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CB" w:rsidRPr="00916E5E" w:rsidRDefault="00F05FCD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Załącznik nr 2</w:t>
      </w:r>
    </w:p>
    <w:p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>WYKAZ DOSTAW</w:t>
      </w:r>
    </w:p>
    <w:p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:rsidTr="00916E5E">
        <w:trPr>
          <w:trHeight w:val="406"/>
        </w:trPr>
        <w:tc>
          <w:tcPr>
            <w:tcW w:w="180" w:type="dxa"/>
          </w:tcPr>
          <w:p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:rsidR="00916E5E" w:rsidRPr="00916E5E" w:rsidRDefault="00916E5E" w:rsidP="00916E5E">
            <w:pPr>
              <w:ind w:right="12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Zadanie</w:t>
            </w:r>
            <w:r w:rsidRPr="00916E5E">
              <w:rPr>
                <w:rFonts w:ascii="Calibri" w:hAnsi="Calibri"/>
                <w:b/>
                <w:i/>
              </w:rPr>
              <w:t xml:space="preserve"> pn.</w:t>
            </w:r>
            <w:r>
              <w:rPr>
                <w:rFonts w:ascii="Calibri" w:hAnsi="Calibri"/>
                <w:b/>
                <w:i/>
              </w:rPr>
              <w:t>:</w:t>
            </w:r>
            <w:r w:rsidRPr="00916E5E">
              <w:rPr>
                <w:rFonts w:ascii="Calibri" w:hAnsi="Calibri"/>
                <w:b/>
                <w:i/>
              </w:rPr>
              <w:t xml:space="preserve"> „Dostawa sprzętu komputerowego – komputery typu laptop  na potrzeby Zespołu Szkół im. Św. Jadwigi Śląskiej we Wleniu, w ramach wyeliminowania terytorialnych różnic w możliwości dostępu do szerokopasmowego internetu o wysokich przepustowościach  - ZDALNA SZKOŁA</w:t>
            </w:r>
            <w:r w:rsidR="00B44965">
              <w:rPr>
                <w:rFonts w:ascii="Calibri" w:hAnsi="Calibri"/>
                <w:b/>
                <w:i/>
              </w:rPr>
              <w:t>+</w:t>
            </w:r>
            <w:bookmarkStart w:id="0" w:name="_GoBack"/>
            <w:bookmarkEnd w:id="0"/>
            <w:r w:rsidRPr="00916E5E">
              <w:rPr>
                <w:rFonts w:ascii="Calibri" w:hAnsi="Calibri"/>
                <w:b/>
                <w:i/>
              </w:rPr>
              <w:t>”</w:t>
            </w:r>
          </w:p>
          <w:p w:rsidR="00CE51A2" w:rsidRPr="00916E5E" w:rsidRDefault="00CE51A2" w:rsidP="00916E5E">
            <w:pPr>
              <w:tabs>
                <w:tab w:val="left" w:pos="540"/>
              </w:tabs>
              <w:ind w:right="120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7747B2" w:rsidRDefault="007747B2" w:rsidP="00960CCB">
      <w:pPr>
        <w:rPr>
          <w:b/>
          <w:bCs/>
        </w:rPr>
      </w:pPr>
    </w:p>
    <w:p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:rsidR="00960CCB" w:rsidRPr="00D23191" w:rsidRDefault="00960CCB" w:rsidP="00A76651">
      <w:pPr>
        <w:rPr>
          <w:b/>
          <w:bCs/>
        </w:rPr>
      </w:pPr>
    </w:p>
    <w:p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CE51A2" w:rsidRDefault="00CE51A2" w:rsidP="00D202A3">
      <w:pPr>
        <w:rPr>
          <w:b/>
        </w:rPr>
      </w:pPr>
    </w:p>
    <w:p w:rsidR="00CE51A2" w:rsidRDefault="00CE51A2" w:rsidP="00BF4731">
      <w:pPr>
        <w:rPr>
          <w:b/>
        </w:rPr>
      </w:pPr>
    </w:p>
    <w:p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:rsidR="00960CCB" w:rsidRPr="00D23191" w:rsidRDefault="00960CCB" w:rsidP="00960CCB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>) wykonałem następujące dostawy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:rsidR="00960CCB" w:rsidRPr="00D23191" w:rsidRDefault="00960CCB" w:rsidP="00960CCB">
      <w:pPr>
        <w:rPr>
          <w:b/>
        </w:rPr>
      </w:pPr>
    </w:p>
    <w:p w:rsidR="00960CCB" w:rsidRPr="00D23191" w:rsidRDefault="00960CCB" w:rsidP="00960CCB">
      <w:pPr>
        <w:rPr>
          <w:b/>
        </w:rPr>
      </w:pP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152"/>
        <w:gridCol w:w="1116"/>
        <w:gridCol w:w="3119"/>
        <w:gridCol w:w="1560"/>
      </w:tblGrid>
      <w:tr w:rsidR="004A4C5C" w:rsidRPr="00D23191" w:rsidTr="00916E5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2319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Rodzaj i zakres dostawy </w:t>
            </w:r>
          </w:p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Data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Podmiot na rzecz którego zamówienie wykonano </w:t>
            </w:r>
          </w:p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5C" w:rsidRPr="00D23191" w:rsidRDefault="00D57DF1" w:rsidP="004A4C5C">
            <w:pPr>
              <w:spacing w:before="60"/>
              <w:jc w:val="center"/>
            </w:pPr>
            <w:r w:rsidRPr="00D23191">
              <w:t>Wartość dostawy</w:t>
            </w:r>
          </w:p>
        </w:tc>
      </w:tr>
      <w:tr w:rsidR="004A4C5C" w:rsidRPr="00D23191" w:rsidTr="00916E5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początek (data)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koniec (data)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</w:tr>
      <w:tr w:rsidR="004A4C5C" w:rsidRPr="00D23191" w:rsidTr="00916E5E">
        <w:trPr>
          <w:cantSplit/>
          <w:trHeight w:hRule="exact"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snapToGrid w:val="0"/>
              <w:jc w:val="center"/>
            </w:pPr>
            <w:r w:rsidRPr="00D23191"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4A4C5C" w:rsidRPr="00D23191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snapToGrid w:val="0"/>
              <w:jc w:val="center"/>
            </w:pPr>
            <w:r w:rsidRPr="00D23191"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</w:tbl>
    <w:p w:rsidR="00960CCB" w:rsidRDefault="00960CCB" w:rsidP="00960CCB">
      <w:pPr>
        <w:jc w:val="both"/>
        <w:rPr>
          <w:b/>
        </w:rPr>
      </w:pPr>
    </w:p>
    <w:p w:rsidR="00C0530E" w:rsidRPr="00D23191" w:rsidRDefault="00C0530E" w:rsidP="00960CCB">
      <w:pPr>
        <w:jc w:val="both"/>
        <w:rPr>
          <w:b/>
        </w:rPr>
      </w:pPr>
    </w:p>
    <w:p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>Do niniejszego oświadczenia należy dołączyć dokumenty potwierdzające należyte wykonanie zrealizowanych dostaw.</w:t>
      </w: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94" w:rsidRDefault="00944A94">
      <w:r>
        <w:separator/>
      </w:r>
    </w:p>
  </w:endnote>
  <w:endnote w:type="continuationSeparator" w:id="0">
    <w:p w:rsidR="00944A94" w:rsidRDefault="0094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44965">
      <w:rPr>
        <w:noProof/>
      </w:rPr>
      <w:t>1</w:t>
    </w:r>
    <w:r>
      <w:rPr>
        <w:noProof/>
      </w:rPr>
      <w:fldChar w:fldCharType="end"/>
    </w:r>
  </w:p>
  <w:p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94" w:rsidRDefault="00944A94">
      <w:r>
        <w:separator/>
      </w:r>
    </w:p>
  </w:footnote>
  <w:footnote w:type="continuationSeparator" w:id="0">
    <w:p w:rsidR="00944A94" w:rsidRDefault="0094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E3" w:rsidRDefault="00916E5E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 w:rsidRPr="00B50A07">
      <w:rPr>
        <w:noProof/>
      </w:rPr>
      <w:drawing>
        <wp:inline distT="0" distB="0" distL="0" distR="0">
          <wp:extent cx="5715000" cy="62448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\</w:t>
    </w:r>
  </w:p>
  <w:p w:rsidR="002026E3" w:rsidRPr="00B773D0" w:rsidRDefault="002026E3" w:rsidP="00EA727F">
    <w:pPr>
      <w:jc w:val="center"/>
      <w:rPr>
        <w:b/>
        <w:bCs/>
        <w:i/>
        <w:color w:val="000000"/>
        <w:sz w:val="18"/>
        <w:szCs w:val="18"/>
      </w:rPr>
    </w:pPr>
  </w:p>
  <w:p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36"/>
  </w:num>
  <w:num w:numId="8">
    <w:abstractNumId w:val="15"/>
  </w:num>
  <w:num w:numId="9">
    <w:abstractNumId w:val="16"/>
  </w:num>
  <w:num w:numId="10">
    <w:abstractNumId w:val="34"/>
  </w:num>
  <w:num w:numId="11">
    <w:abstractNumId w:val="24"/>
  </w:num>
  <w:num w:numId="12">
    <w:abstractNumId w:val="27"/>
  </w:num>
  <w:num w:numId="13">
    <w:abstractNumId w:val="17"/>
  </w:num>
  <w:num w:numId="14">
    <w:abstractNumId w:val="31"/>
  </w:num>
  <w:num w:numId="15">
    <w:abstractNumId w:val="30"/>
  </w:num>
  <w:num w:numId="16">
    <w:abstractNumId w:val="21"/>
  </w:num>
  <w:num w:numId="17">
    <w:abstractNumId w:val="10"/>
  </w:num>
  <w:num w:numId="18">
    <w:abstractNumId w:val="2"/>
  </w:num>
  <w:num w:numId="19">
    <w:abstractNumId w:val="29"/>
  </w:num>
  <w:num w:numId="20">
    <w:abstractNumId w:val="9"/>
  </w:num>
  <w:num w:numId="21">
    <w:abstractNumId w:val="11"/>
  </w:num>
  <w:num w:numId="22">
    <w:abstractNumId w:val="33"/>
  </w:num>
  <w:num w:numId="23">
    <w:abstractNumId w:val="23"/>
  </w:num>
  <w:num w:numId="24">
    <w:abstractNumId w:val="8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19"/>
  </w:num>
  <w:num w:numId="30">
    <w:abstractNumId w:val="25"/>
  </w:num>
  <w:num w:numId="31">
    <w:abstractNumId w:val="26"/>
  </w:num>
  <w:num w:numId="32">
    <w:abstractNumId w:val="18"/>
  </w:num>
  <w:num w:numId="33">
    <w:abstractNumId w:val="35"/>
  </w:num>
  <w:num w:numId="34">
    <w:abstractNumId w:val="22"/>
  </w:num>
  <w:num w:numId="35">
    <w:abstractNumId w:val="28"/>
  </w:num>
  <w:num w:numId="36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44A9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496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04F5-FF26-4173-BFF6-F76795E6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Wleń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USER</cp:lastModifiedBy>
  <cp:revision>13</cp:revision>
  <cp:lastPrinted>2017-10-25T08:51:00Z</cp:lastPrinted>
  <dcterms:created xsi:type="dcterms:W3CDTF">2018-02-23T07:44:00Z</dcterms:created>
  <dcterms:modified xsi:type="dcterms:W3CDTF">2020-12-22T17:39:00Z</dcterms:modified>
</cp:coreProperties>
</file>