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D8C" w:rsidRDefault="00815D8C" w:rsidP="00815D8C">
      <w:pPr>
        <w:pStyle w:val="Nagwek1"/>
        <w:shd w:val="clear" w:color="auto" w:fill="E6E6E6"/>
        <w:jc w:val="both"/>
        <w:rPr>
          <w:rFonts w:ascii="Calibri" w:hAnsi="Calibri"/>
          <w:bCs w:val="0"/>
          <w:i/>
          <w:sz w:val="24"/>
          <w:szCs w:val="24"/>
        </w:rPr>
      </w:pPr>
      <w:r>
        <w:rPr>
          <w:rFonts w:ascii="Calibri" w:hAnsi="Calibri"/>
          <w:bCs w:val="0"/>
          <w:i/>
          <w:sz w:val="24"/>
          <w:szCs w:val="24"/>
        </w:rPr>
        <w:t>ZAŁĄCZNIK NR 3 W</w:t>
      </w:r>
      <w:r>
        <w:rPr>
          <w:rFonts w:ascii="Calibri" w:hAnsi="Calibri"/>
          <w:bCs w:val="0"/>
          <w:i/>
          <w:sz w:val="22"/>
          <w:szCs w:val="22"/>
        </w:rPr>
        <w:t>YKAZ</w:t>
      </w:r>
      <w:r>
        <w:rPr>
          <w:rFonts w:ascii="Calibri" w:hAnsi="Calibri"/>
          <w:bCs w:val="0"/>
          <w:i/>
          <w:sz w:val="24"/>
          <w:szCs w:val="24"/>
        </w:rPr>
        <w:t xml:space="preserve"> WYKONANYCH USŁUG </w:t>
      </w:r>
    </w:p>
    <w:p w:rsidR="00815D8C" w:rsidRDefault="00815D8C" w:rsidP="00815D8C">
      <w:pPr>
        <w:spacing w:line="360" w:lineRule="auto"/>
        <w:ind w:left="5400" w:right="70"/>
        <w:jc w:val="center"/>
        <w:rPr>
          <w:rFonts w:ascii="Calibri" w:hAnsi="Calibri"/>
          <w:sz w:val="22"/>
          <w:szCs w:val="22"/>
        </w:rPr>
      </w:pPr>
    </w:p>
    <w:p w:rsidR="00815D8C" w:rsidRDefault="00815D8C" w:rsidP="00815D8C"/>
    <w:p w:rsidR="00815D8C" w:rsidRDefault="00815D8C" w:rsidP="00815D8C"/>
    <w:p w:rsidR="00815D8C" w:rsidRDefault="00815D8C" w:rsidP="00815D8C"/>
    <w:p w:rsidR="00815D8C" w:rsidRDefault="00815D8C" w:rsidP="00815D8C">
      <w:pPr>
        <w:jc w:val="right"/>
        <w:rPr>
          <w:rFonts w:ascii="Calibri" w:hAnsi="Calibri"/>
          <w:b/>
          <w:sz w:val="22"/>
          <w:szCs w:val="22"/>
        </w:rPr>
      </w:pPr>
    </w:p>
    <w:p w:rsidR="00815D8C" w:rsidRDefault="00815D8C" w:rsidP="00815D8C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Wykonawca/wykonawcy………..</w:t>
      </w:r>
    </w:p>
    <w:p w:rsidR="00815D8C" w:rsidRDefault="00815D8C" w:rsidP="00815D8C">
      <w:pPr>
        <w:jc w:val="right"/>
        <w:rPr>
          <w:rFonts w:ascii="Calibri" w:hAnsi="Calibri"/>
          <w:b/>
          <w:sz w:val="22"/>
          <w:szCs w:val="22"/>
        </w:rPr>
      </w:pPr>
    </w:p>
    <w:p w:rsidR="00815D8C" w:rsidRDefault="00815D8C" w:rsidP="00815D8C">
      <w:pPr>
        <w:jc w:val="right"/>
        <w:rPr>
          <w:rFonts w:ascii="Calibri" w:hAnsi="Calibri"/>
          <w:b/>
          <w:sz w:val="22"/>
          <w:szCs w:val="22"/>
        </w:rPr>
      </w:pPr>
    </w:p>
    <w:p w:rsidR="00815D8C" w:rsidRDefault="00815D8C" w:rsidP="00815D8C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WYKAZ WYKONANYCH/WYKONYWANYCH  GŁÓWNYCH USŁUG</w:t>
      </w:r>
    </w:p>
    <w:p w:rsidR="00815D8C" w:rsidRDefault="00815D8C" w:rsidP="00815D8C">
      <w:pPr>
        <w:jc w:val="center"/>
        <w:rPr>
          <w:rFonts w:ascii="Calibri" w:hAnsi="Calibri"/>
          <w:b/>
          <w:sz w:val="22"/>
          <w:szCs w:val="22"/>
        </w:rPr>
      </w:pPr>
    </w:p>
    <w:p w:rsidR="00815D8C" w:rsidRDefault="00815D8C" w:rsidP="00815D8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Składając ofertę w przetargu nieograniczonym na: „</w:t>
      </w:r>
      <w:r>
        <w:rPr>
          <w:rFonts w:ascii="Calibri" w:hAnsi="Calibri"/>
          <w:b/>
          <w:sz w:val="22"/>
          <w:szCs w:val="22"/>
        </w:rPr>
        <w:t xml:space="preserve">Odbiór </w:t>
      </w:r>
      <w:r>
        <w:rPr>
          <w:rFonts w:ascii="Calibri" w:hAnsi="Calibri"/>
          <w:b/>
          <w:color w:val="000000"/>
          <w:sz w:val="22"/>
          <w:szCs w:val="22"/>
        </w:rPr>
        <w:t>i zagospodarowanie odpadów komunalnych od właścicieli nieruchomości zamieszkałych na terenie Miasta i Gminy Wleń”</w:t>
      </w:r>
      <w:r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przedkładam/y następujący wykaz wykonanych/wykonywanych głównych usług, w zakresie niezbędnym  do wykazania spełniania warunku wiedzy i doświadczenia:</w:t>
      </w:r>
    </w:p>
    <w:p w:rsidR="00815D8C" w:rsidRDefault="00815D8C" w:rsidP="00815D8C">
      <w:pPr>
        <w:jc w:val="both"/>
        <w:rPr>
          <w:rFonts w:ascii="Calibri" w:hAnsi="Calibri"/>
          <w:sz w:val="22"/>
          <w:szCs w:val="22"/>
        </w:rPr>
      </w:pPr>
    </w:p>
    <w:p w:rsidR="00815D8C" w:rsidRDefault="00815D8C" w:rsidP="00815D8C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0"/>
        <w:gridCol w:w="2303"/>
        <w:gridCol w:w="3736"/>
        <w:gridCol w:w="2014"/>
      </w:tblGrid>
      <w:tr w:rsidR="00815D8C" w:rsidTr="00D237C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 na rzecz</w:t>
            </w:r>
          </w:p>
          <w:p w:rsidR="00815D8C" w:rsidRDefault="00815D8C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którego usługi</w:t>
            </w:r>
          </w:p>
          <w:p w:rsidR="00815D8C" w:rsidRDefault="00815D8C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zostały wykonane/są</w:t>
            </w:r>
          </w:p>
          <w:p w:rsidR="00815D8C" w:rsidRDefault="00815D8C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wykonywane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wykonanych/wykonywanych usług – przedmiot oraz wartość brutto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8C" w:rsidRDefault="00815D8C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wykonania</w:t>
            </w:r>
          </w:p>
          <w:p w:rsidR="00815D8C" w:rsidRDefault="00815D8C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(data rozpoczęcia</w:t>
            </w:r>
          </w:p>
          <w:p w:rsidR="00815D8C" w:rsidRDefault="00815D8C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 zakończenia)</w:t>
            </w:r>
          </w:p>
        </w:tc>
      </w:tr>
      <w:tr w:rsidR="00815D8C" w:rsidTr="00D237C4">
        <w:trPr>
          <w:trHeight w:val="10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15D8C" w:rsidTr="00D237C4">
        <w:trPr>
          <w:trHeight w:val="9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15D8C" w:rsidTr="00D237C4">
        <w:trPr>
          <w:trHeight w:val="9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15D8C" w:rsidTr="00D237C4">
        <w:trPr>
          <w:trHeight w:val="9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15D8C" w:rsidTr="00D237C4">
        <w:trPr>
          <w:trHeight w:val="9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8C" w:rsidRDefault="00815D8C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15D8C" w:rsidRDefault="00815D8C" w:rsidP="00815D8C">
      <w:pPr>
        <w:jc w:val="both"/>
        <w:rPr>
          <w:rFonts w:ascii="Calibri" w:hAnsi="Calibri"/>
          <w:sz w:val="22"/>
          <w:szCs w:val="22"/>
        </w:rPr>
      </w:pPr>
    </w:p>
    <w:p w:rsidR="00815D8C" w:rsidRDefault="00815D8C" w:rsidP="00815D8C">
      <w:pPr>
        <w:jc w:val="both"/>
        <w:rPr>
          <w:rFonts w:ascii="Calibri" w:hAnsi="Calibri"/>
          <w:sz w:val="22"/>
          <w:szCs w:val="22"/>
        </w:rPr>
      </w:pPr>
    </w:p>
    <w:p w:rsidR="00815D8C" w:rsidRDefault="00815D8C" w:rsidP="00815D8C">
      <w:pPr>
        <w:jc w:val="both"/>
        <w:rPr>
          <w:rFonts w:ascii="Calibri" w:hAnsi="Calibri"/>
          <w:sz w:val="22"/>
          <w:szCs w:val="22"/>
        </w:rPr>
      </w:pPr>
    </w:p>
    <w:p w:rsidR="00815D8C" w:rsidRDefault="00815D8C" w:rsidP="00815D8C">
      <w:pPr>
        <w:jc w:val="both"/>
        <w:rPr>
          <w:rFonts w:ascii="Calibri" w:hAnsi="Calibri"/>
          <w:sz w:val="22"/>
          <w:szCs w:val="22"/>
        </w:rPr>
      </w:pPr>
    </w:p>
    <w:p w:rsidR="00815D8C" w:rsidRDefault="00815D8C" w:rsidP="00815D8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........................., dn. .........................</w:t>
      </w:r>
      <w:r>
        <w:rPr>
          <w:rFonts w:ascii="Calibri" w:hAnsi="Calibri"/>
          <w:sz w:val="22"/>
          <w:szCs w:val="22"/>
        </w:rPr>
        <w:tab/>
        <w:t xml:space="preserve">                                    ........................................................</w:t>
      </w:r>
    </w:p>
    <w:p w:rsidR="00815D8C" w:rsidRDefault="00815D8C" w:rsidP="00815D8C">
      <w:pPr>
        <w:ind w:left="495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Podpis osób uprawnionych do składania                                 oświadczeń woli w imieniu </w:t>
      </w:r>
    </w:p>
    <w:p w:rsidR="00815D8C" w:rsidRDefault="00815D8C" w:rsidP="00236EDC">
      <w:pPr>
        <w:ind w:left="4248" w:firstLine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Wykonawcy oraz pieczątka / pieczątki/</w:t>
      </w:r>
      <w:bookmarkStart w:id="0" w:name="_GoBack"/>
      <w:bookmarkEnd w:id="0"/>
    </w:p>
    <w:sectPr w:rsidR="00815D8C" w:rsidSect="00D50A47">
      <w:headerReference w:type="default" r:id="rId5"/>
      <w:footerReference w:type="default" r:id="rId6"/>
      <w:pgSz w:w="11905" w:h="16837"/>
      <w:pgMar w:top="851" w:right="1417" w:bottom="0" w:left="1417" w:header="708" w:footer="7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236EDC">
    <w:pPr>
      <w:pStyle w:val="Stopka"/>
      <w:rPr>
        <w:szCs w:val="16"/>
        <w:lang w:val="pl-PL"/>
      </w:rPr>
    </w:pPr>
    <w:r>
      <w:rPr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7ED6" w:rsidRDefault="00236EDC">
    <w:pPr>
      <w:pStyle w:val="Stopka"/>
      <w:rPr>
        <w:szCs w:val="16"/>
        <w:lang w:val="pl-PL"/>
      </w:rPr>
    </w:pPr>
  </w:p>
  <w:p w:rsidR="00DB7ED6" w:rsidRDefault="00236EDC">
    <w:pPr>
      <w:pStyle w:val="Stopka"/>
      <w:rPr>
        <w:szCs w:val="16"/>
        <w:lang w:val="pl-PL"/>
      </w:rPr>
    </w:pPr>
  </w:p>
  <w:p w:rsidR="00DB7ED6" w:rsidRDefault="00236EDC">
    <w:pPr>
      <w:pStyle w:val="Stopka"/>
      <w:rPr>
        <w:szCs w:val="16"/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236EDC">
    <w:pPr>
      <w:pStyle w:val="Nagwek"/>
    </w:pPr>
  </w:p>
  <w:p w:rsidR="00DB7ED6" w:rsidRDefault="00236EDC">
    <w:pPr>
      <w:pStyle w:val="Nagwek"/>
    </w:pPr>
  </w:p>
  <w:p w:rsidR="00DB7ED6" w:rsidRDefault="00236EDC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ArialMT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8C"/>
    <w:rsid w:val="00236EDC"/>
    <w:rsid w:val="00815D8C"/>
    <w:rsid w:val="00A124C8"/>
    <w:rsid w:val="00F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D11D"/>
  <w15:chartTrackingRefBased/>
  <w15:docId w15:val="{B06EB26F-70DC-42A6-ADE0-02EA242C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15D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5D8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Numerstrony">
    <w:name w:val="page number"/>
    <w:basedOn w:val="Domylnaczcionkaakapitu"/>
    <w:rsid w:val="00815D8C"/>
  </w:style>
  <w:style w:type="paragraph" w:customStyle="1" w:styleId="Nagwek10">
    <w:name w:val="Nagłówek1"/>
    <w:basedOn w:val="Normalny"/>
    <w:next w:val="Tekstpodstawowy"/>
    <w:rsid w:val="00815D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815D8C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815D8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rsid w:val="00815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5D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815D8C"/>
    <w:pPr>
      <w:ind w:left="708"/>
    </w:pPr>
    <w:rPr>
      <w:rFonts w:cs="Calibri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5D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5D8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2</cp:revision>
  <dcterms:created xsi:type="dcterms:W3CDTF">2018-06-04T09:18:00Z</dcterms:created>
  <dcterms:modified xsi:type="dcterms:W3CDTF">2018-06-04T09:23:00Z</dcterms:modified>
</cp:coreProperties>
</file>