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9D" w:rsidRDefault="00E2469D" w:rsidP="00E2469D">
      <w:pPr>
        <w:pStyle w:val="Nagwek1"/>
        <w:shd w:val="clear" w:color="auto" w:fill="E6E6E6"/>
        <w:jc w:val="both"/>
        <w:rPr>
          <w:rFonts w:ascii="Calibri" w:hAnsi="Calibri"/>
          <w:bCs w:val="0"/>
          <w:i/>
          <w:iCs/>
          <w:smallCaps/>
          <w:sz w:val="24"/>
          <w:szCs w:val="24"/>
        </w:rPr>
      </w:pPr>
      <w:r>
        <w:rPr>
          <w:rFonts w:ascii="Calibri" w:hAnsi="Calibri"/>
          <w:bCs w:val="0"/>
          <w:i/>
          <w:sz w:val="24"/>
          <w:szCs w:val="24"/>
        </w:rPr>
        <w:t>ZAŁĄCZNIK NR 2</w:t>
      </w:r>
      <w:r>
        <w:rPr>
          <w:rFonts w:ascii="Calibri" w:hAnsi="Calibri"/>
          <w:bCs w:val="0"/>
          <w:i/>
          <w:sz w:val="24"/>
          <w:szCs w:val="24"/>
        </w:rPr>
        <w:tab/>
      </w:r>
      <w:r>
        <w:rPr>
          <w:rFonts w:ascii="Calibri" w:hAnsi="Calibri"/>
          <w:bCs w:val="0"/>
          <w:i/>
          <w:iCs/>
          <w:smallCaps/>
          <w:sz w:val="24"/>
          <w:szCs w:val="24"/>
        </w:rPr>
        <w:t>Oświadczenie o przynależności do grupy kapitałowej</w:t>
      </w:r>
    </w:p>
    <w:p w:rsidR="00E2469D" w:rsidRDefault="00E2469D" w:rsidP="00E2469D">
      <w:pPr>
        <w:tabs>
          <w:tab w:val="left" w:pos="11340"/>
        </w:tabs>
        <w:ind w:left="2835" w:hanging="2835"/>
        <w:rPr>
          <w:rFonts w:ascii="Calibri" w:hAnsi="Calibri"/>
        </w:rPr>
      </w:pPr>
    </w:p>
    <w:p w:rsidR="00E2469D" w:rsidRDefault="00E2469D" w:rsidP="00E2469D">
      <w:pPr>
        <w:pStyle w:val="Stopka"/>
        <w:tabs>
          <w:tab w:val="clear" w:pos="4536"/>
          <w:tab w:val="clear" w:pos="9072"/>
        </w:tabs>
        <w:rPr>
          <w:rFonts w:ascii="Calibri" w:hAnsi="Calibri"/>
          <w:sz w:val="24"/>
          <w:szCs w:val="24"/>
          <w:lang w:val="pl-PL"/>
        </w:rPr>
      </w:pPr>
    </w:p>
    <w:p w:rsidR="00E2469D" w:rsidRDefault="00E2469D" w:rsidP="00E2469D">
      <w:pPr>
        <w:rPr>
          <w:rFonts w:ascii="Calibri" w:hAnsi="Calibri"/>
        </w:rPr>
      </w:pPr>
    </w:p>
    <w:p w:rsidR="00E2469D" w:rsidRDefault="00E2469D" w:rsidP="00E2469D">
      <w:pPr>
        <w:rPr>
          <w:rFonts w:ascii="Calibri" w:hAnsi="Calibri"/>
        </w:rPr>
      </w:pPr>
    </w:p>
    <w:p w:rsidR="00E2469D" w:rsidRDefault="00E2469D" w:rsidP="00E2469D">
      <w:pPr>
        <w:spacing w:line="360" w:lineRule="auto"/>
        <w:ind w:left="4140" w:right="-83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Wykonawca/wykonawcy………..</w:t>
      </w:r>
    </w:p>
    <w:p w:rsidR="00E2469D" w:rsidRDefault="00E2469D" w:rsidP="00E2469D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2469D" w:rsidRDefault="00E2469D" w:rsidP="00E2469D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2469D" w:rsidRDefault="00E2469D" w:rsidP="00E2469D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E2469D" w:rsidRDefault="00E2469D" w:rsidP="00E2469D">
      <w:pPr>
        <w:pStyle w:val="Tekstpodstawowy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Oświadczenie </w:t>
      </w:r>
      <w:r>
        <w:rPr>
          <w:rStyle w:val="Znakiprzypiswdolnych"/>
          <w:rFonts w:ascii="Calibri" w:hAnsi="Calibri"/>
          <w:sz w:val="22"/>
          <w:szCs w:val="22"/>
        </w:rPr>
        <w:footnoteReference w:id="1"/>
      </w:r>
    </w:p>
    <w:p w:rsidR="00E2469D" w:rsidRDefault="00E2469D" w:rsidP="00E2469D">
      <w:pPr>
        <w:pStyle w:val="Nagwek1"/>
        <w:spacing w:line="360" w:lineRule="auto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postępowaniu o udzielenie zamówienia publicznego na: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Odbiór i </w:t>
      </w:r>
      <w:r>
        <w:rPr>
          <w:rFonts w:ascii="Calibri" w:hAnsi="Calibri"/>
          <w:b/>
          <w:color w:val="000000"/>
          <w:sz w:val="22"/>
          <w:szCs w:val="22"/>
        </w:rPr>
        <w:t>zagospodarowanie odpadów komunalnych od właścicieli nieruchomości zamieszkałych na terenie Miasta i Gminy Wleń”</w:t>
      </w:r>
    </w:p>
    <w:p w:rsidR="00E2469D" w:rsidRPr="0055795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oświadczam/y, że  należę/należymy  </w:t>
      </w:r>
      <w:r w:rsidRPr="0055795D">
        <w:rPr>
          <w:rFonts w:ascii="Calibri" w:hAnsi="Calibri"/>
          <w:sz w:val="22"/>
          <w:szCs w:val="22"/>
        </w:rPr>
        <w:t xml:space="preserve">do grupy kapitałowej w rozumieniu ustawy z dnia 16.02.2007 r. 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 w:rsidRPr="0055795D">
        <w:rPr>
          <w:rFonts w:ascii="Calibri" w:hAnsi="Calibri"/>
          <w:sz w:val="22"/>
          <w:szCs w:val="22"/>
        </w:rPr>
        <w:t>o ochronie konkurencji i konsumentów (Dz. U. z 2015, poz. 184 ze zm.)</w:t>
      </w:r>
      <w:r>
        <w:rPr>
          <w:rFonts w:ascii="Calibri" w:hAnsi="Calibri"/>
          <w:sz w:val="22"/>
          <w:szCs w:val="22"/>
        </w:rPr>
        <w:t xml:space="preserve"> i przedkładam/y poniższą listę 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podmiotów należących do tej samej grupy kapitałowej*: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 …………………………………………………………………………………………………………………...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……………………………………………………………………………………………………………………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……………………………………………………………………………………………………………………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 ……………………………………………………………………………………………………………………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lub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 nie należę/należymy do grupy kapitałowej w rozumieniu ustawy z dnia    16.02.2007 r. o ochronie konkurencji i konsumentów (Dz. U. z 2015 r., poz. 184 ze zm.)*:</w:t>
      </w: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pStyle w:val="Tekstpodstawowy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niepotrzebne skreślić</w:t>
      </w:r>
    </w:p>
    <w:p w:rsidR="00E2469D" w:rsidRDefault="00E2469D" w:rsidP="00E2469D">
      <w:pPr>
        <w:tabs>
          <w:tab w:val="left" w:pos="1260"/>
        </w:tabs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E2469D" w:rsidRDefault="00E2469D" w:rsidP="00E2469D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E2469D" w:rsidRDefault="00E2469D" w:rsidP="00E2469D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      ........................................................</w:t>
      </w:r>
    </w:p>
    <w:p w:rsidR="00E2469D" w:rsidRPr="002642D5" w:rsidRDefault="00E2469D" w:rsidP="00E2469D">
      <w:pPr>
        <w:ind w:left="5398" w:right="68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Podpis osób uprawnionych do składania oświadczeń woli w imieniu Wykonawcy oraz pieczątka / pieczątki/</w:t>
      </w:r>
      <w:bookmarkStart w:id="0" w:name="_GoBack"/>
      <w:bookmarkEnd w:id="0"/>
    </w:p>
    <w:sectPr w:rsidR="00E2469D" w:rsidRPr="002642D5" w:rsidSect="00D50A47">
      <w:headerReference w:type="default" r:id="rId7"/>
      <w:footerReference w:type="default" r:id="rId8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69D" w:rsidRDefault="00E2469D" w:rsidP="00E2469D">
      <w:r>
        <w:separator/>
      </w:r>
    </w:p>
  </w:endnote>
  <w:endnote w:type="continuationSeparator" w:id="0">
    <w:p w:rsidR="00E2469D" w:rsidRDefault="00E2469D" w:rsidP="00E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541E00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541E00">
    <w:pPr>
      <w:pStyle w:val="Stopka"/>
      <w:rPr>
        <w:szCs w:val="16"/>
        <w:lang w:val="pl-PL"/>
      </w:rPr>
    </w:pPr>
  </w:p>
  <w:p w:rsidR="00DB7ED6" w:rsidRDefault="00541E00">
    <w:pPr>
      <w:pStyle w:val="Stopka"/>
      <w:rPr>
        <w:szCs w:val="16"/>
        <w:lang w:val="pl-PL"/>
      </w:rPr>
    </w:pPr>
  </w:p>
  <w:p w:rsidR="00DB7ED6" w:rsidRDefault="00541E00">
    <w:pPr>
      <w:pStyle w:val="Stopka"/>
      <w:rPr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69D" w:rsidRDefault="00E2469D" w:rsidP="00E2469D">
      <w:r>
        <w:separator/>
      </w:r>
    </w:p>
  </w:footnote>
  <w:footnote w:type="continuationSeparator" w:id="0">
    <w:p w:rsidR="00E2469D" w:rsidRDefault="00E2469D" w:rsidP="00E2469D">
      <w:r>
        <w:continuationSeparator/>
      </w:r>
    </w:p>
  </w:footnote>
  <w:footnote w:id="1">
    <w:p w:rsidR="00E2469D" w:rsidRDefault="00E2469D" w:rsidP="00E2469D">
      <w:pPr>
        <w:ind w:left="180" w:hanging="180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8"/>
          <w:szCs w:val="18"/>
        </w:rPr>
        <w:t>Podpisuje każdy wykonawca składający ofertę. 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541E00">
    <w:pPr>
      <w:pStyle w:val="Nagwek"/>
    </w:pPr>
  </w:p>
  <w:p w:rsidR="00DB7ED6" w:rsidRDefault="00541E00">
    <w:pPr>
      <w:pStyle w:val="Nagwek"/>
    </w:pPr>
  </w:p>
  <w:p w:rsidR="00DB7ED6" w:rsidRDefault="00541E00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9D"/>
    <w:rsid w:val="00A124C8"/>
    <w:rsid w:val="00E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2BC6-E9AC-4E7D-B656-66FA3C55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4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246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69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Numerstrony">
    <w:name w:val="page number"/>
    <w:basedOn w:val="Domylnaczcionkaakapitu"/>
    <w:rsid w:val="00E2469D"/>
  </w:style>
  <w:style w:type="character" w:customStyle="1" w:styleId="Znakiprzypiswdolnych">
    <w:name w:val="Znaki przypisów dolnych"/>
    <w:rsid w:val="00E2469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246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E2469D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469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22">
    <w:name w:val="Tekst podstawowy 22"/>
    <w:basedOn w:val="Normalny"/>
    <w:rsid w:val="00E2469D"/>
    <w:pPr>
      <w:jc w:val="center"/>
    </w:pPr>
    <w:rPr>
      <w:sz w:val="20"/>
    </w:rPr>
  </w:style>
  <w:style w:type="paragraph" w:styleId="Stopka">
    <w:name w:val="footer"/>
    <w:basedOn w:val="Normalny"/>
    <w:link w:val="StopkaZnak"/>
    <w:rsid w:val="00E2469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2469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E24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6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69D"/>
    <w:pPr>
      <w:ind w:left="708"/>
    </w:pPr>
    <w:rPr>
      <w:rFonts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2018-06-04T09:17:00Z</dcterms:created>
  <dcterms:modified xsi:type="dcterms:W3CDTF">2018-06-04T09:23:00Z</dcterms:modified>
</cp:coreProperties>
</file>