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E31" w:rsidRDefault="00983E31" w:rsidP="00983E31">
      <w:pPr>
        <w:pStyle w:val="Nagwek1"/>
        <w:shd w:val="clear" w:color="auto" w:fill="E6E6E6"/>
        <w:jc w:val="both"/>
        <w:rPr>
          <w:rFonts w:ascii="Calibri" w:hAnsi="Calibri"/>
          <w:bCs w:val="0"/>
          <w:i/>
          <w:iCs/>
          <w:smallCaps/>
          <w:sz w:val="24"/>
          <w:szCs w:val="24"/>
        </w:rPr>
      </w:pPr>
      <w:r>
        <w:rPr>
          <w:rFonts w:ascii="Calibri" w:hAnsi="Calibri"/>
          <w:bCs w:val="0"/>
          <w:i/>
          <w:sz w:val="24"/>
          <w:szCs w:val="24"/>
        </w:rPr>
        <w:t xml:space="preserve">ZAŁĄCZNIK NR 1 </w:t>
      </w:r>
      <w:r>
        <w:rPr>
          <w:rFonts w:ascii="Calibri" w:hAnsi="Calibri"/>
          <w:bCs w:val="0"/>
          <w:i/>
          <w:sz w:val="24"/>
          <w:szCs w:val="24"/>
        </w:rPr>
        <w:tab/>
        <w:t xml:space="preserve">                        </w:t>
      </w:r>
      <w:r>
        <w:rPr>
          <w:rFonts w:ascii="Calibri" w:hAnsi="Calibri"/>
          <w:bCs w:val="0"/>
          <w:i/>
          <w:iCs/>
          <w:smallCaps/>
          <w:sz w:val="24"/>
          <w:szCs w:val="24"/>
        </w:rPr>
        <w:t xml:space="preserve">Wzór oferty </w:t>
      </w:r>
    </w:p>
    <w:p w:rsidR="00983E31" w:rsidRDefault="00983E31" w:rsidP="00983E31">
      <w:pPr>
        <w:rPr>
          <w:rFonts w:ascii="Calibri" w:hAnsi="Calibri"/>
          <w:b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74295</wp:posOffset>
                </wp:positionV>
                <wp:extent cx="2058035" cy="1151890"/>
                <wp:effectExtent l="12700" t="5080" r="5715" b="508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E31" w:rsidRDefault="00983E31" w:rsidP="00983E31">
                            <w:pPr>
                              <w:jc w:val="center"/>
                            </w:pPr>
                          </w:p>
                          <w:p w:rsidR="00983E31" w:rsidRDefault="00983E31" w:rsidP="00983E31">
                            <w:pPr>
                              <w:jc w:val="center"/>
                            </w:pPr>
                          </w:p>
                          <w:p w:rsidR="00983E31" w:rsidRDefault="00983E31" w:rsidP="00983E31">
                            <w:pPr>
                              <w:jc w:val="center"/>
                            </w:pPr>
                          </w:p>
                          <w:p w:rsidR="00983E31" w:rsidRDefault="00983E31" w:rsidP="00983E31">
                            <w:pPr>
                              <w:jc w:val="center"/>
                            </w:pPr>
                          </w:p>
                          <w:p w:rsidR="00983E31" w:rsidRDefault="00983E31" w:rsidP="00983E31">
                            <w:pPr>
                              <w:jc w:val="center"/>
                            </w:pPr>
                          </w:p>
                          <w:p w:rsidR="00983E31" w:rsidRDefault="00983E31" w:rsidP="00983E31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.1pt;margin-top:5.85pt;width:162.05pt;height:90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" strokeweight=".5pt">
                <v:textbox inset="7.45pt,3.85pt,7.45pt,3.85pt">
                  <w:txbxContent>
                    <w:p w:rsidR="00983E31" w:rsidRDefault="00983E31" w:rsidP="00983E31">
                      <w:pPr>
                        <w:jc w:val="center"/>
                      </w:pPr>
                    </w:p>
                    <w:p w:rsidR="00983E31" w:rsidRDefault="00983E31" w:rsidP="00983E31">
                      <w:pPr>
                        <w:jc w:val="center"/>
                      </w:pPr>
                    </w:p>
                    <w:p w:rsidR="00983E31" w:rsidRDefault="00983E31" w:rsidP="00983E31">
                      <w:pPr>
                        <w:jc w:val="center"/>
                      </w:pPr>
                    </w:p>
                    <w:p w:rsidR="00983E31" w:rsidRDefault="00983E31" w:rsidP="00983E31">
                      <w:pPr>
                        <w:jc w:val="center"/>
                      </w:pPr>
                    </w:p>
                    <w:p w:rsidR="00983E31" w:rsidRDefault="00983E31" w:rsidP="00983E31">
                      <w:pPr>
                        <w:jc w:val="center"/>
                      </w:pPr>
                    </w:p>
                    <w:p w:rsidR="00983E31" w:rsidRDefault="00983E31" w:rsidP="00983E31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983E31" w:rsidRDefault="00983E31" w:rsidP="00983E31">
      <w:pPr>
        <w:ind w:left="4140" w:right="-830"/>
        <w:rPr>
          <w:rFonts w:ascii="Calibri" w:hAnsi="Calibri"/>
          <w:b/>
        </w:rPr>
      </w:pPr>
    </w:p>
    <w:p w:rsidR="00983E31" w:rsidRDefault="00983E31" w:rsidP="00983E31">
      <w:pPr>
        <w:ind w:left="-180"/>
        <w:jc w:val="center"/>
        <w:rPr>
          <w:rFonts w:ascii="Calibri" w:hAnsi="Calibri"/>
          <w:b/>
        </w:rPr>
      </w:pPr>
    </w:p>
    <w:p w:rsidR="00983E31" w:rsidRDefault="00983E31" w:rsidP="00983E31">
      <w:pPr>
        <w:ind w:left="-180"/>
        <w:jc w:val="center"/>
        <w:rPr>
          <w:rFonts w:ascii="Calibri" w:hAnsi="Calibri"/>
          <w:b/>
        </w:rPr>
      </w:pPr>
    </w:p>
    <w:p w:rsidR="00983E31" w:rsidRDefault="00983E31" w:rsidP="00983E31">
      <w:pPr>
        <w:ind w:left="-180"/>
        <w:jc w:val="center"/>
        <w:rPr>
          <w:rFonts w:ascii="Calibri" w:hAnsi="Calibri"/>
          <w:b/>
        </w:rPr>
      </w:pPr>
    </w:p>
    <w:p w:rsidR="00983E31" w:rsidRDefault="00983E31" w:rsidP="00983E31">
      <w:pPr>
        <w:spacing w:line="360" w:lineRule="auto"/>
        <w:ind w:left="-18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</w:rPr>
        <w:tab/>
        <w:t xml:space="preserve"> </w:t>
      </w:r>
      <w:r>
        <w:rPr>
          <w:rFonts w:ascii="Calibri" w:hAnsi="Calibri"/>
          <w:b/>
          <w:sz w:val="22"/>
          <w:szCs w:val="22"/>
        </w:rPr>
        <w:t>Zamawiający:</w:t>
      </w:r>
    </w:p>
    <w:p w:rsidR="00983E31" w:rsidRDefault="00983E31" w:rsidP="00983E31">
      <w:pPr>
        <w:spacing w:line="360" w:lineRule="auto"/>
        <w:ind w:left="-180"/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                                                </w:t>
      </w:r>
      <w:r>
        <w:rPr>
          <w:rFonts w:ascii="Calibri" w:hAnsi="Calibri"/>
          <w:b/>
          <w:color w:val="000000"/>
          <w:sz w:val="22"/>
          <w:szCs w:val="22"/>
        </w:rPr>
        <w:t>Gmina Wleń</w:t>
      </w:r>
    </w:p>
    <w:p w:rsidR="00983E31" w:rsidRDefault="00983E31" w:rsidP="00983E31">
      <w:pPr>
        <w:spacing w:line="360" w:lineRule="auto"/>
        <w:ind w:left="-180"/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ab/>
      </w:r>
      <w:r>
        <w:rPr>
          <w:rFonts w:ascii="Calibri" w:hAnsi="Calibri"/>
          <w:b/>
          <w:color w:val="000000"/>
          <w:sz w:val="22"/>
          <w:szCs w:val="22"/>
        </w:rPr>
        <w:tab/>
      </w:r>
      <w:r>
        <w:rPr>
          <w:rFonts w:ascii="Calibri" w:hAnsi="Calibri"/>
          <w:b/>
          <w:color w:val="000000"/>
          <w:sz w:val="22"/>
          <w:szCs w:val="22"/>
        </w:rPr>
        <w:tab/>
      </w:r>
      <w:r>
        <w:rPr>
          <w:rFonts w:ascii="Calibri" w:hAnsi="Calibri"/>
          <w:b/>
          <w:color w:val="000000"/>
          <w:sz w:val="22"/>
          <w:szCs w:val="22"/>
        </w:rPr>
        <w:tab/>
      </w:r>
      <w:r>
        <w:rPr>
          <w:rFonts w:ascii="Calibri" w:hAnsi="Calibri"/>
          <w:b/>
          <w:color w:val="000000"/>
          <w:sz w:val="22"/>
          <w:szCs w:val="22"/>
        </w:rPr>
        <w:tab/>
        <w:t xml:space="preserve">                                    Pl. Bohaterów Nysy 7</w:t>
      </w:r>
    </w:p>
    <w:p w:rsidR="00983E31" w:rsidRDefault="00983E31" w:rsidP="00983E31">
      <w:pPr>
        <w:spacing w:line="360" w:lineRule="auto"/>
        <w:ind w:left="-18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       59-610 Wleń</w:t>
      </w:r>
    </w:p>
    <w:p w:rsidR="00983E31" w:rsidRDefault="00983E31" w:rsidP="00983E31">
      <w:pPr>
        <w:spacing w:line="360" w:lineRule="auto"/>
        <w:ind w:left="-18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OFERTA</w:t>
      </w:r>
    </w:p>
    <w:p w:rsidR="00983E31" w:rsidRDefault="00983E31" w:rsidP="00983E31">
      <w:pPr>
        <w:spacing w:line="360" w:lineRule="auto"/>
        <w:ind w:left="-180"/>
        <w:jc w:val="center"/>
        <w:rPr>
          <w:rFonts w:ascii="Calibri" w:hAnsi="Calibri"/>
          <w:b/>
          <w:sz w:val="22"/>
          <w:szCs w:val="22"/>
        </w:rPr>
      </w:pPr>
    </w:p>
    <w:p w:rsidR="00983E31" w:rsidRDefault="00983E31" w:rsidP="00983E31">
      <w:pPr>
        <w:autoSpaceDE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Odpowiadając na ogłoszenie o przetargu nieograniczonym na </w:t>
      </w:r>
      <w:r>
        <w:rPr>
          <w:rFonts w:ascii="Calibri" w:hAnsi="Calibri"/>
          <w:b/>
          <w:sz w:val="22"/>
          <w:szCs w:val="22"/>
        </w:rPr>
        <w:t>„</w:t>
      </w:r>
      <w:r>
        <w:rPr>
          <w:rFonts w:ascii="Calibri" w:hAnsi="Calibri" w:cs="Arial-BoldItalicMT"/>
          <w:b/>
          <w:bCs/>
          <w:iCs/>
          <w:color w:val="000000"/>
          <w:sz w:val="22"/>
          <w:szCs w:val="22"/>
        </w:rPr>
        <w:t xml:space="preserve">Odbiór i zagospodarowanie odpadów komunalnych od właścicieli nieruchomości zamieszkałych na terenie Miasta  i Gminy Wleń” </w:t>
      </w:r>
      <w:r>
        <w:rPr>
          <w:rFonts w:ascii="Calibri" w:hAnsi="Calibri"/>
          <w:sz w:val="22"/>
          <w:szCs w:val="22"/>
        </w:rPr>
        <w:t>oferujemy wykonanie przedmiotu zamówienia zgodnie z wymogami zawartymi w Specyfikacji Istotnych Warunków Zamówienia za cenę:</w:t>
      </w:r>
    </w:p>
    <w:p w:rsidR="00983E31" w:rsidRDefault="00983E31" w:rsidP="00983E31">
      <w:pPr>
        <w:autoSpaceDE w:val="0"/>
        <w:rPr>
          <w:rFonts w:ascii="Calibri" w:hAnsi="Calibri"/>
          <w:sz w:val="22"/>
          <w:szCs w:val="22"/>
        </w:rPr>
      </w:pPr>
    </w:p>
    <w:p w:rsidR="00983E31" w:rsidRDefault="00983E31" w:rsidP="00983E31">
      <w:pPr>
        <w:pStyle w:val="Tekstpodstawowy32"/>
        <w:shd w:val="clear" w:color="auto" w:fill="E0E0E0"/>
        <w:spacing w:line="360" w:lineRule="auto"/>
        <w:ind w:right="68"/>
        <w:rPr>
          <w:rFonts w:ascii="Calibri" w:hAnsi="Calibri"/>
          <w:b w:val="0"/>
          <w:bCs w:val="0"/>
        </w:rPr>
      </w:pPr>
      <w:r>
        <w:rPr>
          <w:rFonts w:ascii="Calibri" w:hAnsi="Calibri"/>
          <w:b w:val="0"/>
          <w:bCs w:val="0"/>
        </w:rPr>
        <w:t xml:space="preserve">  </w:t>
      </w:r>
      <w:r>
        <w:rPr>
          <w:rFonts w:ascii="Calibri" w:hAnsi="Calibri"/>
          <w:bCs w:val="0"/>
        </w:rPr>
        <w:t>BRUTTO :</w:t>
      </w:r>
      <w:r>
        <w:rPr>
          <w:rFonts w:ascii="Calibri" w:hAnsi="Calibri"/>
          <w:b w:val="0"/>
          <w:bCs w:val="0"/>
        </w:rPr>
        <w:t xml:space="preserve">  ………………………………..  PLN</w:t>
      </w:r>
    </w:p>
    <w:p w:rsidR="00983E31" w:rsidRDefault="00983E31" w:rsidP="00983E31">
      <w:pPr>
        <w:pStyle w:val="Tekstpodstawowy32"/>
        <w:shd w:val="clear" w:color="auto" w:fill="E0E0E0"/>
        <w:spacing w:line="360" w:lineRule="auto"/>
        <w:ind w:right="68"/>
        <w:rPr>
          <w:rFonts w:ascii="Calibri" w:hAnsi="Calibri"/>
          <w:b w:val="0"/>
          <w:bCs w:val="0"/>
          <w:i/>
        </w:rPr>
      </w:pPr>
      <w:r>
        <w:rPr>
          <w:rFonts w:ascii="Calibri" w:hAnsi="Calibri"/>
          <w:b w:val="0"/>
          <w:bCs w:val="0"/>
          <w:i/>
        </w:rPr>
        <w:t>słownie złotych:...................................................................................................................</w:t>
      </w:r>
    </w:p>
    <w:p w:rsidR="00983E31" w:rsidRDefault="00983E31" w:rsidP="00983E31">
      <w:pPr>
        <w:pStyle w:val="Tekstpodstawowy32"/>
        <w:shd w:val="clear" w:color="auto" w:fill="E0E0E0"/>
        <w:spacing w:line="360" w:lineRule="auto"/>
        <w:ind w:right="68"/>
        <w:rPr>
          <w:rFonts w:ascii="Calibri" w:hAnsi="Calibri"/>
          <w:b w:val="0"/>
          <w:bCs w:val="0"/>
          <w:i/>
        </w:rPr>
      </w:pPr>
      <w:r>
        <w:rPr>
          <w:rFonts w:ascii="Calibri" w:hAnsi="Calibri"/>
          <w:b w:val="0"/>
          <w:bCs w:val="0"/>
          <w:i/>
        </w:rPr>
        <w:t>…………………………………………………………………………………………………………………………………………</w:t>
      </w:r>
    </w:p>
    <w:p w:rsidR="00983E31" w:rsidRDefault="00983E31" w:rsidP="00983E31">
      <w:pPr>
        <w:pStyle w:val="Lista"/>
        <w:widowControl/>
        <w:suppressAutoHyphens w:val="0"/>
        <w:spacing w:after="0" w:line="360" w:lineRule="auto"/>
        <w:ind w:left="426"/>
        <w:jc w:val="both"/>
        <w:rPr>
          <w:rFonts w:ascii="Calibri" w:hAnsi="Calibri"/>
          <w:sz w:val="22"/>
          <w:szCs w:val="22"/>
          <w:lang w:val="pl-PL"/>
        </w:rPr>
      </w:pPr>
    </w:p>
    <w:p w:rsidR="00983E31" w:rsidRPr="00A1422F" w:rsidRDefault="00983E31" w:rsidP="00983E31">
      <w:pPr>
        <w:pStyle w:val="Lista"/>
        <w:widowControl/>
        <w:suppressAutoHyphens w:val="0"/>
        <w:spacing w:after="0" w:line="360" w:lineRule="auto"/>
        <w:ind w:left="426"/>
        <w:jc w:val="both"/>
        <w:rPr>
          <w:rFonts w:ascii="Calibri" w:hAnsi="Calibri"/>
          <w:b/>
          <w:sz w:val="22"/>
          <w:szCs w:val="22"/>
          <w:lang w:val="pl-PL"/>
        </w:rPr>
      </w:pPr>
      <w:r w:rsidRPr="00A1422F">
        <w:rPr>
          <w:rFonts w:ascii="Calibri" w:hAnsi="Calibri"/>
          <w:b/>
          <w:sz w:val="22"/>
          <w:szCs w:val="22"/>
          <w:lang w:val="pl-PL"/>
        </w:rPr>
        <w:t>Dodatkowy zakres usług: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8"/>
        <w:gridCol w:w="3011"/>
        <w:gridCol w:w="3022"/>
      </w:tblGrid>
      <w:tr w:rsidR="00983E31" w:rsidRPr="00A1422F" w:rsidTr="00D237C4">
        <w:trPr>
          <w:trHeight w:val="1014"/>
        </w:trPr>
        <w:tc>
          <w:tcPr>
            <w:tcW w:w="3070" w:type="dxa"/>
            <w:vAlign w:val="center"/>
          </w:tcPr>
          <w:p w:rsidR="00983E31" w:rsidRPr="00A1422F" w:rsidRDefault="00983E31" w:rsidP="00D237C4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A1422F">
              <w:rPr>
                <w:rFonts w:ascii="Calibri" w:hAnsi="Calibri"/>
                <w:b/>
                <w:color w:val="auto"/>
                <w:sz w:val="22"/>
                <w:szCs w:val="22"/>
              </w:rPr>
              <w:t>Zakres dodatkowych usług</w:t>
            </w:r>
          </w:p>
        </w:tc>
        <w:tc>
          <w:tcPr>
            <w:tcW w:w="3071" w:type="dxa"/>
            <w:vAlign w:val="center"/>
          </w:tcPr>
          <w:p w:rsidR="00983E31" w:rsidRPr="00A1422F" w:rsidRDefault="00983E31" w:rsidP="00D237C4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A1422F">
              <w:rPr>
                <w:rFonts w:ascii="Calibri" w:hAnsi="Calibri"/>
                <w:b/>
                <w:color w:val="auto"/>
                <w:sz w:val="22"/>
                <w:szCs w:val="22"/>
              </w:rPr>
              <w:t>Czy oferta obejmuje dany zakres ?</w:t>
            </w:r>
          </w:p>
        </w:tc>
        <w:tc>
          <w:tcPr>
            <w:tcW w:w="3071" w:type="dxa"/>
            <w:vAlign w:val="center"/>
          </w:tcPr>
          <w:p w:rsidR="00983E31" w:rsidRPr="00217117" w:rsidRDefault="00983E31" w:rsidP="00D237C4">
            <w:pPr>
              <w:pStyle w:val="Default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217117">
              <w:rPr>
                <w:rFonts w:ascii="Calibri" w:hAnsi="Calibri"/>
                <w:b/>
                <w:color w:val="auto"/>
                <w:sz w:val="22"/>
                <w:szCs w:val="22"/>
              </w:rPr>
              <w:t>Ilość oferowanych dodatkowych odbiorów (od 1 do 12)</w:t>
            </w:r>
          </w:p>
        </w:tc>
      </w:tr>
      <w:tr w:rsidR="00983E31" w:rsidRPr="00A1422F" w:rsidTr="00D237C4">
        <w:trPr>
          <w:trHeight w:val="2261"/>
        </w:trPr>
        <w:tc>
          <w:tcPr>
            <w:tcW w:w="3070" w:type="dxa"/>
          </w:tcPr>
          <w:p w:rsidR="00983E31" w:rsidRPr="00A1422F" w:rsidRDefault="00983E31" w:rsidP="00D237C4">
            <w:pPr>
              <w:pStyle w:val="Default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 w:rsidRPr="00A1422F">
              <w:rPr>
                <w:sz w:val="23"/>
                <w:szCs w:val="23"/>
              </w:rPr>
              <w:t xml:space="preserve">Zwiększenie częstotliwości </w:t>
            </w:r>
            <w:proofErr w:type="spellStart"/>
            <w:r w:rsidRPr="00A1422F">
              <w:rPr>
                <w:sz w:val="23"/>
                <w:szCs w:val="23"/>
              </w:rPr>
              <w:t>odbior</w:t>
            </w:r>
            <w:proofErr w:type="spellEnd"/>
            <w:r w:rsidRPr="00A1422F">
              <w:rPr>
                <w:sz w:val="23"/>
                <w:szCs w:val="23"/>
              </w:rPr>
              <w:t xml:space="preserve"> odpadów pochodzących z selektywnej zbiórki, (</w:t>
            </w:r>
            <w:r w:rsidRPr="00BB5BDF">
              <w:rPr>
                <w:sz w:val="22"/>
                <w:szCs w:val="22"/>
              </w:rPr>
              <w:t>pojemniki o nazwie papier, metale i tworzywa sztuczne</w:t>
            </w:r>
            <w:r>
              <w:rPr>
                <w:sz w:val="22"/>
                <w:szCs w:val="22"/>
              </w:rPr>
              <w:t xml:space="preserve"> oraz </w:t>
            </w:r>
            <w:r w:rsidRPr="00BB5BDF">
              <w:rPr>
                <w:sz w:val="22"/>
                <w:szCs w:val="22"/>
              </w:rPr>
              <w:t>szkło</w:t>
            </w:r>
            <w:r w:rsidRPr="00A1422F">
              <w:rPr>
                <w:sz w:val="23"/>
                <w:szCs w:val="23"/>
              </w:rPr>
              <w:t>) w miesiącu częściej niż wymagane w załączniku nr 1</w:t>
            </w:r>
            <w:r>
              <w:rPr>
                <w:sz w:val="23"/>
                <w:szCs w:val="23"/>
              </w:rPr>
              <w:t>3</w:t>
            </w:r>
            <w:r w:rsidRPr="00A1422F">
              <w:rPr>
                <w:sz w:val="23"/>
                <w:szCs w:val="23"/>
              </w:rPr>
              <w:t>.</w:t>
            </w:r>
          </w:p>
        </w:tc>
        <w:tc>
          <w:tcPr>
            <w:tcW w:w="3071" w:type="dxa"/>
            <w:vAlign w:val="center"/>
          </w:tcPr>
          <w:p w:rsidR="00983E31" w:rsidRPr="00A1422F" w:rsidRDefault="00983E31" w:rsidP="00D237C4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983E31" w:rsidRPr="00A1422F" w:rsidRDefault="00983E31" w:rsidP="00D237C4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A1422F">
              <w:rPr>
                <w:rFonts w:ascii="Calibri" w:hAnsi="Calibri"/>
                <w:color w:val="auto"/>
                <w:sz w:val="22"/>
                <w:szCs w:val="22"/>
              </w:rPr>
              <w:t>TAK/NIE*</w:t>
            </w:r>
          </w:p>
        </w:tc>
        <w:tc>
          <w:tcPr>
            <w:tcW w:w="3071" w:type="dxa"/>
            <w:vAlign w:val="center"/>
          </w:tcPr>
          <w:p w:rsidR="00983E31" w:rsidRPr="00A1422F" w:rsidRDefault="00983E31" w:rsidP="00D237C4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A1422F">
              <w:rPr>
                <w:rFonts w:ascii="Calibri" w:hAnsi="Calibri"/>
                <w:color w:val="auto"/>
                <w:sz w:val="22"/>
                <w:szCs w:val="22"/>
              </w:rPr>
              <w:t>………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>….</w:t>
            </w:r>
            <w:r w:rsidRPr="00A1422F">
              <w:rPr>
                <w:rFonts w:ascii="Calibri" w:hAnsi="Calibri"/>
                <w:color w:val="auto"/>
                <w:sz w:val="22"/>
                <w:szCs w:val="22"/>
              </w:rPr>
              <w:t xml:space="preserve"> odbiorów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 w roku         </w:t>
            </w:r>
            <w:r w:rsidRPr="00A1422F">
              <w:rPr>
                <w:rFonts w:ascii="Calibri" w:hAnsi="Calibri"/>
                <w:color w:val="auto"/>
                <w:sz w:val="22"/>
                <w:szCs w:val="22"/>
              </w:rPr>
              <w:t>/ Nie dotyczy*</w:t>
            </w:r>
          </w:p>
        </w:tc>
      </w:tr>
    </w:tbl>
    <w:p w:rsidR="00983E31" w:rsidRPr="007D7CE4" w:rsidRDefault="007D7CE4" w:rsidP="007D7CE4">
      <w:pPr>
        <w:pStyle w:val="Akapitzlist"/>
        <w:suppressAutoHyphens w:val="0"/>
        <w:contextualSpacing/>
        <w:jc w:val="both"/>
        <w:rPr>
          <w:i/>
        </w:rPr>
      </w:pPr>
      <w:r>
        <w:rPr>
          <w:i/>
        </w:rPr>
        <w:t>*</w:t>
      </w:r>
      <w:bookmarkStart w:id="0" w:name="_GoBack"/>
      <w:bookmarkEnd w:id="0"/>
      <w:r w:rsidR="00983E31" w:rsidRPr="007D7CE4">
        <w:rPr>
          <w:i/>
        </w:rPr>
        <w:t>Niepotrzebne skreślić</w:t>
      </w:r>
    </w:p>
    <w:p w:rsidR="00983E31" w:rsidRDefault="00983E31" w:rsidP="00983E31">
      <w:pPr>
        <w:pStyle w:val="Lista"/>
        <w:widowControl/>
        <w:suppressAutoHyphens w:val="0"/>
        <w:spacing w:after="0" w:line="360" w:lineRule="auto"/>
        <w:ind w:left="426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>Oświadczamy, że:</w:t>
      </w:r>
    </w:p>
    <w:p w:rsidR="00983E31" w:rsidRPr="00A478C5" w:rsidRDefault="00983E31" w:rsidP="00983E31">
      <w:pPr>
        <w:numPr>
          <w:ilvl w:val="1"/>
          <w:numId w:val="5"/>
        </w:numPr>
        <w:tabs>
          <w:tab w:val="left" w:pos="3600"/>
        </w:tabs>
        <w:ind w:left="900" w:hanging="474"/>
        <w:jc w:val="both"/>
        <w:rPr>
          <w:rFonts w:ascii="Calibri" w:hAnsi="Calibri"/>
          <w:sz w:val="22"/>
          <w:szCs w:val="22"/>
        </w:rPr>
      </w:pPr>
      <w:r w:rsidRPr="00A478C5">
        <w:rPr>
          <w:rFonts w:ascii="Calibri" w:hAnsi="Calibri"/>
          <w:sz w:val="22"/>
          <w:szCs w:val="22"/>
        </w:rPr>
        <w:t>Zobowiązujemy się wykonać zamówienie w terminie od dnia zawarcia umowy,  lecz nie wcześniej niż  od dnia 01</w:t>
      </w:r>
      <w:r>
        <w:rPr>
          <w:rFonts w:ascii="Calibri" w:hAnsi="Calibri"/>
          <w:sz w:val="22"/>
          <w:szCs w:val="22"/>
        </w:rPr>
        <w:t>.07</w:t>
      </w:r>
      <w:r w:rsidRPr="00A478C5">
        <w:rPr>
          <w:rFonts w:ascii="Calibri" w:hAnsi="Calibri"/>
          <w:sz w:val="22"/>
          <w:szCs w:val="22"/>
        </w:rPr>
        <w:t>.201</w:t>
      </w:r>
      <w:r>
        <w:rPr>
          <w:rFonts w:ascii="Calibri" w:hAnsi="Calibri"/>
          <w:sz w:val="22"/>
          <w:szCs w:val="22"/>
        </w:rPr>
        <w:t>8</w:t>
      </w:r>
      <w:r w:rsidRPr="00A478C5">
        <w:rPr>
          <w:rFonts w:ascii="Calibri" w:hAnsi="Calibri"/>
          <w:sz w:val="22"/>
          <w:szCs w:val="22"/>
        </w:rPr>
        <w:t xml:space="preserve"> r. do dnia 3</w:t>
      </w:r>
      <w:r>
        <w:rPr>
          <w:rFonts w:ascii="Calibri" w:hAnsi="Calibri"/>
          <w:sz w:val="22"/>
          <w:szCs w:val="22"/>
        </w:rPr>
        <w:t>1</w:t>
      </w:r>
      <w:r w:rsidRPr="00A478C5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12.</w:t>
      </w:r>
      <w:r w:rsidRPr="00A478C5">
        <w:rPr>
          <w:rFonts w:ascii="Calibri" w:hAnsi="Calibri"/>
          <w:sz w:val="22"/>
          <w:szCs w:val="22"/>
        </w:rPr>
        <w:t>201</w:t>
      </w:r>
      <w:r>
        <w:rPr>
          <w:rFonts w:ascii="Calibri" w:hAnsi="Calibri"/>
          <w:sz w:val="22"/>
          <w:szCs w:val="22"/>
        </w:rPr>
        <w:t>8</w:t>
      </w:r>
      <w:r w:rsidRPr="00A478C5">
        <w:rPr>
          <w:rFonts w:ascii="Calibri" w:hAnsi="Calibri"/>
          <w:sz w:val="22"/>
          <w:szCs w:val="22"/>
        </w:rPr>
        <w:t xml:space="preserve"> r.  </w:t>
      </w:r>
    </w:p>
    <w:p w:rsidR="00983E31" w:rsidRDefault="00983E31" w:rsidP="00983E31">
      <w:pPr>
        <w:numPr>
          <w:ilvl w:val="1"/>
          <w:numId w:val="5"/>
        </w:numPr>
        <w:tabs>
          <w:tab w:val="left" w:pos="3600"/>
        </w:tabs>
        <w:ind w:left="900" w:hanging="47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akceptujemy warunki płatności;</w:t>
      </w:r>
    </w:p>
    <w:p w:rsidR="00983E31" w:rsidRPr="004425DB" w:rsidRDefault="00983E31" w:rsidP="00983E31">
      <w:pPr>
        <w:numPr>
          <w:ilvl w:val="1"/>
          <w:numId w:val="5"/>
        </w:numPr>
        <w:tabs>
          <w:tab w:val="left" w:pos="3600"/>
        </w:tabs>
        <w:ind w:left="900" w:hanging="47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zapoznaliśmy się z warunkami podanymi przez Zamawiającego w SIWZ i nie wnosimy do nich żadnych   </w:t>
      </w:r>
      <w:r w:rsidRPr="004425DB">
        <w:rPr>
          <w:rFonts w:ascii="Calibri" w:hAnsi="Calibri"/>
          <w:sz w:val="22"/>
          <w:szCs w:val="22"/>
        </w:rPr>
        <w:t>zastrzeżeń,</w:t>
      </w:r>
    </w:p>
    <w:p w:rsidR="00983E31" w:rsidRDefault="00983E31" w:rsidP="00983E31">
      <w:pPr>
        <w:numPr>
          <w:ilvl w:val="1"/>
          <w:numId w:val="5"/>
        </w:numPr>
        <w:tabs>
          <w:tab w:val="left" w:pos="3600"/>
        </w:tabs>
        <w:ind w:left="900" w:hanging="47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uzyskaliśmy wszelkie niezbędne informacje do przygotowania oferty i wykonania zamówienia.</w:t>
      </w:r>
    </w:p>
    <w:p w:rsidR="00983E31" w:rsidRPr="004425DB" w:rsidRDefault="00983E31" w:rsidP="00983E31">
      <w:pPr>
        <w:numPr>
          <w:ilvl w:val="1"/>
          <w:numId w:val="5"/>
        </w:numPr>
        <w:tabs>
          <w:tab w:val="left" w:pos="3600"/>
        </w:tabs>
        <w:ind w:left="900" w:hanging="47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akceptujemy istotne postanowienia umowy oraz termin realizacji przedmiotu zamówienia podany przez </w:t>
      </w:r>
      <w:r w:rsidRPr="004425DB">
        <w:rPr>
          <w:rFonts w:ascii="Calibri" w:hAnsi="Calibri"/>
          <w:sz w:val="22"/>
          <w:szCs w:val="22"/>
        </w:rPr>
        <w:t xml:space="preserve"> Zamawiającego,</w:t>
      </w:r>
    </w:p>
    <w:p w:rsidR="00983E31" w:rsidRDefault="00983E31" w:rsidP="00983E31">
      <w:pPr>
        <w:numPr>
          <w:ilvl w:val="1"/>
          <w:numId w:val="5"/>
        </w:numPr>
        <w:tabs>
          <w:tab w:val="left" w:pos="3600"/>
        </w:tabs>
        <w:ind w:left="900" w:hanging="47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uważamy się za związanych niniejszą ofertą przez 30 dni od dnia upływu terminu składania ofert,</w:t>
      </w:r>
    </w:p>
    <w:p w:rsidR="00983E31" w:rsidRDefault="00983E31" w:rsidP="00983E31">
      <w:pPr>
        <w:ind w:left="900"/>
        <w:jc w:val="both"/>
        <w:rPr>
          <w:rFonts w:ascii="Calibri" w:hAnsi="Calibri"/>
          <w:sz w:val="22"/>
          <w:szCs w:val="22"/>
        </w:rPr>
      </w:pPr>
    </w:p>
    <w:p w:rsidR="00983E31" w:rsidRDefault="00983E31" w:rsidP="00983E31">
      <w:pPr>
        <w:pStyle w:val="Lista"/>
        <w:widowControl/>
        <w:numPr>
          <w:ilvl w:val="0"/>
          <w:numId w:val="3"/>
        </w:numPr>
        <w:tabs>
          <w:tab w:val="clear" w:pos="1440"/>
          <w:tab w:val="left" w:pos="851"/>
        </w:tabs>
        <w:suppressAutoHyphens w:val="0"/>
        <w:spacing w:after="0"/>
        <w:ind w:left="426" w:hanging="426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>W przypadku udzielenia nam zamówienia zobowiązujemy się do zawarcia umowy w miejscu i terminie wskazanym przez Zamawiającego;</w:t>
      </w:r>
    </w:p>
    <w:p w:rsidR="00983E31" w:rsidRDefault="00983E31" w:rsidP="00983E31">
      <w:pPr>
        <w:pStyle w:val="Lista"/>
        <w:widowControl/>
        <w:suppressAutoHyphens w:val="0"/>
        <w:spacing w:after="0"/>
        <w:ind w:left="426"/>
        <w:jc w:val="both"/>
        <w:rPr>
          <w:rFonts w:ascii="Calibri" w:hAnsi="Calibri"/>
          <w:sz w:val="22"/>
          <w:szCs w:val="22"/>
          <w:lang w:val="pl-PL"/>
        </w:rPr>
      </w:pPr>
    </w:p>
    <w:p w:rsidR="00983E31" w:rsidRDefault="00983E31" w:rsidP="00983E31">
      <w:pPr>
        <w:pStyle w:val="Lista"/>
        <w:widowControl/>
        <w:numPr>
          <w:ilvl w:val="0"/>
          <w:numId w:val="3"/>
        </w:numPr>
        <w:tabs>
          <w:tab w:val="left" w:pos="1704"/>
        </w:tabs>
        <w:suppressAutoHyphens w:val="0"/>
        <w:spacing w:after="0"/>
        <w:ind w:left="426" w:hanging="426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>Do oferty dołączono następujące dokumenty:</w:t>
      </w:r>
    </w:p>
    <w:p w:rsidR="00983E31" w:rsidRDefault="00983E31" w:rsidP="00983E31">
      <w:pPr>
        <w:pStyle w:val="Lista"/>
        <w:widowControl/>
        <w:numPr>
          <w:ilvl w:val="0"/>
          <w:numId w:val="4"/>
        </w:numPr>
        <w:suppressAutoHyphens w:val="0"/>
        <w:spacing w:after="0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 xml:space="preserve">   </w:t>
      </w:r>
    </w:p>
    <w:p w:rsidR="00983E31" w:rsidRDefault="00983E31" w:rsidP="00983E31">
      <w:pPr>
        <w:pStyle w:val="Lista"/>
        <w:widowControl/>
        <w:numPr>
          <w:ilvl w:val="0"/>
          <w:numId w:val="4"/>
        </w:numPr>
        <w:suppressAutoHyphens w:val="0"/>
        <w:spacing w:after="0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 xml:space="preserve">        </w:t>
      </w:r>
    </w:p>
    <w:p w:rsidR="00983E31" w:rsidRDefault="00983E31" w:rsidP="00983E31">
      <w:pPr>
        <w:pStyle w:val="Lista"/>
        <w:widowControl/>
        <w:numPr>
          <w:ilvl w:val="0"/>
          <w:numId w:val="4"/>
        </w:numPr>
        <w:suppressAutoHyphens w:val="0"/>
        <w:spacing w:after="0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 xml:space="preserve">  </w:t>
      </w:r>
    </w:p>
    <w:p w:rsidR="00983E31" w:rsidRDefault="00983E31" w:rsidP="00983E31">
      <w:pPr>
        <w:jc w:val="both"/>
        <w:rPr>
          <w:rFonts w:ascii="Calibri" w:hAnsi="Calibri"/>
          <w:sz w:val="22"/>
          <w:szCs w:val="22"/>
        </w:rPr>
      </w:pPr>
    </w:p>
    <w:p w:rsidR="00983E31" w:rsidRDefault="00983E31" w:rsidP="00983E3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Nazwa i adres </w:t>
      </w:r>
      <w:r>
        <w:rPr>
          <w:rFonts w:ascii="Calibri" w:hAnsi="Calibri"/>
          <w:b/>
          <w:sz w:val="22"/>
          <w:szCs w:val="22"/>
        </w:rPr>
        <w:t>WYKONAWCY</w:t>
      </w:r>
      <w:r>
        <w:rPr>
          <w:rFonts w:ascii="Calibri" w:hAnsi="Calibri"/>
          <w:sz w:val="22"/>
          <w:szCs w:val="22"/>
        </w:rPr>
        <w:t xml:space="preserve"> :</w:t>
      </w:r>
    </w:p>
    <w:p w:rsidR="00983E31" w:rsidRDefault="00983E31" w:rsidP="00983E31">
      <w:pPr>
        <w:ind w:right="7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3E31" w:rsidRDefault="00983E31" w:rsidP="00983E31">
      <w:pPr>
        <w:ind w:right="7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NIP .......................................................   </w:t>
      </w:r>
    </w:p>
    <w:p w:rsidR="00983E31" w:rsidRDefault="00983E31" w:rsidP="00983E31">
      <w:pPr>
        <w:ind w:right="7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REGON ..................................................................</w:t>
      </w:r>
    </w:p>
    <w:p w:rsidR="00983E31" w:rsidRDefault="00983E31" w:rsidP="00983E3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Adres, na który Zamawiający powinien przesyłać ewentualną korespondencję:</w:t>
      </w:r>
    </w:p>
    <w:p w:rsidR="00983E31" w:rsidRDefault="00983E31" w:rsidP="00983E31">
      <w:pPr>
        <w:ind w:right="7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983E31" w:rsidRDefault="00983E31" w:rsidP="00983E3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Osoba wyznaczona do kontaktów z Zamawiającym: </w:t>
      </w:r>
    </w:p>
    <w:p w:rsidR="00983E31" w:rsidRDefault="00983E31" w:rsidP="00983E31">
      <w:pPr>
        <w:ind w:right="7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 n</w:t>
      </w:r>
      <w:r>
        <w:rPr>
          <w:rFonts w:ascii="Calibri" w:hAnsi="Calibri"/>
          <w:bCs/>
          <w:sz w:val="22"/>
          <w:szCs w:val="22"/>
        </w:rPr>
        <w:t xml:space="preserve">umer telefonu: (**) </w:t>
      </w:r>
    </w:p>
    <w:p w:rsidR="00983E31" w:rsidRDefault="00983E31" w:rsidP="00983E31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Numer faksu: (**)</w:t>
      </w:r>
    </w:p>
    <w:p w:rsidR="00983E31" w:rsidRDefault="00983E31" w:rsidP="00983E31">
      <w:pPr>
        <w:ind w:right="-99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e-mail             ................................................................................................</w:t>
      </w:r>
    </w:p>
    <w:p w:rsidR="00983E31" w:rsidRDefault="00983E31" w:rsidP="00983E31">
      <w:pPr>
        <w:ind w:right="-993"/>
        <w:jc w:val="both"/>
        <w:rPr>
          <w:rFonts w:ascii="Calibri" w:hAnsi="Calibri"/>
          <w:sz w:val="22"/>
          <w:szCs w:val="22"/>
        </w:rPr>
      </w:pPr>
    </w:p>
    <w:p w:rsidR="00983E31" w:rsidRDefault="00983E31" w:rsidP="00983E31">
      <w:pPr>
        <w:spacing w:line="360" w:lineRule="auto"/>
        <w:ind w:right="-993"/>
        <w:jc w:val="both"/>
        <w:rPr>
          <w:rFonts w:ascii="Calibri" w:hAnsi="Calibri"/>
          <w:sz w:val="22"/>
          <w:szCs w:val="22"/>
        </w:rPr>
      </w:pPr>
    </w:p>
    <w:p w:rsidR="00983E31" w:rsidRDefault="00983E31" w:rsidP="00983E31">
      <w:pPr>
        <w:spacing w:line="360" w:lineRule="auto"/>
        <w:ind w:right="-993"/>
        <w:jc w:val="both"/>
        <w:rPr>
          <w:rFonts w:ascii="Calibri" w:hAnsi="Calibri"/>
          <w:sz w:val="22"/>
          <w:szCs w:val="22"/>
        </w:rPr>
      </w:pPr>
    </w:p>
    <w:p w:rsidR="00983E31" w:rsidRDefault="00983E31" w:rsidP="00983E31">
      <w:pPr>
        <w:spacing w:line="360" w:lineRule="auto"/>
        <w:ind w:right="-993"/>
        <w:jc w:val="both"/>
        <w:rPr>
          <w:rFonts w:ascii="Calibri" w:hAnsi="Calibri"/>
          <w:sz w:val="22"/>
          <w:szCs w:val="22"/>
        </w:rPr>
      </w:pPr>
    </w:p>
    <w:p w:rsidR="00983E31" w:rsidRDefault="00983E31" w:rsidP="00983E31">
      <w:pPr>
        <w:spacing w:line="360" w:lineRule="auto"/>
        <w:ind w:right="-993"/>
        <w:jc w:val="both"/>
        <w:rPr>
          <w:rFonts w:ascii="Calibri" w:hAnsi="Calibri"/>
          <w:sz w:val="22"/>
          <w:szCs w:val="22"/>
        </w:rPr>
      </w:pPr>
    </w:p>
    <w:p w:rsidR="00983E31" w:rsidRDefault="00983E31" w:rsidP="00983E31">
      <w:pPr>
        <w:spacing w:line="360" w:lineRule="auto"/>
        <w:ind w:right="-993"/>
        <w:jc w:val="both"/>
        <w:rPr>
          <w:rFonts w:ascii="Calibri" w:hAnsi="Calibri"/>
          <w:sz w:val="22"/>
          <w:szCs w:val="22"/>
        </w:rPr>
      </w:pPr>
    </w:p>
    <w:p w:rsidR="00983E31" w:rsidRDefault="00983E31" w:rsidP="00983E31">
      <w:pPr>
        <w:spacing w:line="276" w:lineRule="auto"/>
        <w:ind w:right="-99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............................, dn.  ……………………….</w:t>
      </w:r>
      <w:r>
        <w:rPr>
          <w:rFonts w:ascii="Calibri" w:hAnsi="Calibri"/>
          <w:sz w:val="22"/>
          <w:szCs w:val="22"/>
        </w:rPr>
        <w:tab/>
        <w:t>r.                                        ...............................................</w:t>
      </w:r>
    </w:p>
    <w:p w:rsidR="00983E31" w:rsidRDefault="00983E31" w:rsidP="00983E31">
      <w:pPr>
        <w:ind w:left="5400" w:right="70"/>
        <w:jc w:val="center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Podpis osób uprawnionych do składania świadczeń woli w imieniu Wykonawcy oraz pieczątka / pieczątki</w:t>
      </w:r>
    </w:p>
    <w:p w:rsidR="00983E31" w:rsidRDefault="00983E31" w:rsidP="00983E31">
      <w:pPr>
        <w:spacing w:line="276" w:lineRule="auto"/>
        <w:jc w:val="center"/>
        <w:rPr>
          <w:rFonts w:ascii="Calibri" w:hAnsi="Calibri"/>
          <w:iCs/>
          <w:sz w:val="22"/>
          <w:szCs w:val="22"/>
        </w:rPr>
      </w:pPr>
    </w:p>
    <w:p w:rsidR="00983E31" w:rsidRDefault="00983E31" w:rsidP="00983E31">
      <w:pPr>
        <w:spacing w:line="276" w:lineRule="auto"/>
        <w:jc w:val="center"/>
        <w:rPr>
          <w:rFonts w:ascii="Calibri" w:hAnsi="Calibri"/>
          <w:iCs/>
          <w:sz w:val="22"/>
          <w:szCs w:val="22"/>
        </w:rPr>
      </w:pPr>
    </w:p>
    <w:p w:rsidR="00983E31" w:rsidRDefault="00983E31" w:rsidP="00983E31">
      <w:pPr>
        <w:spacing w:line="276" w:lineRule="auto"/>
        <w:jc w:val="center"/>
        <w:rPr>
          <w:rFonts w:ascii="Calibri" w:hAnsi="Calibri"/>
          <w:iCs/>
          <w:sz w:val="22"/>
          <w:szCs w:val="22"/>
        </w:rPr>
      </w:pPr>
    </w:p>
    <w:p w:rsidR="00983E31" w:rsidRDefault="00983E31" w:rsidP="00983E31">
      <w:pPr>
        <w:spacing w:line="276" w:lineRule="auto"/>
        <w:jc w:val="center"/>
        <w:rPr>
          <w:rFonts w:ascii="Calibri" w:hAnsi="Calibri"/>
          <w:iCs/>
          <w:sz w:val="22"/>
          <w:szCs w:val="22"/>
        </w:rPr>
      </w:pPr>
    </w:p>
    <w:p w:rsidR="00983E31" w:rsidRDefault="00983E31" w:rsidP="00983E31">
      <w:pPr>
        <w:spacing w:line="276" w:lineRule="auto"/>
        <w:jc w:val="center"/>
        <w:rPr>
          <w:rFonts w:ascii="Calibri" w:hAnsi="Calibri"/>
          <w:iCs/>
          <w:sz w:val="22"/>
          <w:szCs w:val="22"/>
        </w:rPr>
      </w:pPr>
    </w:p>
    <w:p w:rsidR="00983E31" w:rsidRDefault="00983E31" w:rsidP="00983E31">
      <w:pPr>
        <w:spacing w:line="276" w:lineRule="auto"/>
        <w:jc w:val="center"/>
        <w:rPr>
          <w:rFonts w:ascii="Calibri" w:hAnsi="Calibri"/>
          <w:iCs/>
          <w:sz w:val="22"/>
          <w:szCs w:val="22"/>
        </w:rPr>
      </w:pPr>
    </w:p>
    <w:p w:rsidR="00983E31" w:rsidRDefault="00983E31" w:rsidP="00983E31">
      <w:pPr>
        <w:spacing w:line="276" w:lineRule="auto"/>
        <w:jc w:val="center"/>
        <w:rPr>
          <w:rFonts w:ascii="Calibri" w:hAnsi="Calibri"/>
          <w:iCs/>
          <w:sz w:val="22"/>
          <w:szCs w:val="22"/>
        </w:rPr>
      </w:pPr>
    </w:p>
    <w:p w:rsidR="00983E31" w:rsidRDefault="00983E31" w:rsidP="00983E31">
      <w:pPr>
        <w:spacing w:line="276" w:lineRule="auto"/>
        <w:rPr>
          <w:rFonts w:ascii="Calibri" w:hAnsi="Calibri"/>
          <w:iCs/>
          <w:sz w:val="22"/>
          <w:szCs w:val="22"/>
        </w:rPr>
      </w:pPr>
    </w:p>
    <w:p w:rsidR="00983E31" w:rsidRDefault="00983E31" w:rsidP="00983E31">
      <w:pPr>
        <w:spacing w:line="276" w:lineRule="auto"/>
        <w:rPr>
          <w:rFonts w:ascii="Calibri" w:hAnsi="Calibri"/>
          <w:iCs/>
          <w:sz w:val="22"/>
          <w:szCs w:val="22"/>
        </w:rPr>
      </w:pPr>
    </w:p>
    <w:sectPr w:rsidR="00983E31" w:rsidSect="00D50A47">
      <w:headerReference w:type="default" r:id="rId7"/>
      <w:footerReference w:type="default" r:id="rId8"/>
      <w:pgSz w:w="11905" w:h="16837"/>
      <w:pgMar w:top="851" w:right="1417" w:bottom="0" w:left="1417" w:header="708" w:footer="7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E31" w:rsidRDefault="00983E31" w:rsidP="00983E31">
      <w:r>
        <w:separator/>
      </w:r>
    </w:p>
  </w:endnote>
  <w:endnote w:type="continuationSeparator" w:id="0">
    <w:p w:rsidR="00983E31" w:rsidRDefault="00983E31" w:rsidP="0098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charset w:val="EE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 Unicode MS"/>
    <w:charset w:val="80"/>
    <w:family w:val="swiss"/>
    <w:pitch w:val="variable"/>
  </w:font>
  <w:font w:name="Arial-BoldItalicMT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ED6" w:rsidRDefault="007D7CE4">
    <w:pPr>
      <w:pStyle w:val="Stopka"/>
      <w:rPr>
        <w:szCs w:val="16"/>
        <w:lang w:val="pl-PL"/>
      </w:rPr>
    </w:pPr>
    <w:r>
      <w:rPr>
        <w:szCs w:val="16"/>
        <w:lang w:val="pl-PL"/>
      </w:rPr>
      <w:t xml:space="preserve">                                                                                                                                                                           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B7ED6" w:rsidRDefault="007D7CE4">
    <w:pPr>
      <w:pStyle w:val="Stopka"/>
      <w:rPr>
        <w:szCs w:val="16"/>
        <w:lang w:val="pl-PL"/>
      </w:rPr>
    </w:pPr>
  </w:p>
  <w:p w:rsidR="00DB7ED6" w:rsidRDefault="007D7CE4">
    <w:pPr>
      <w:pStyle w:val="Stopka"/>
      <w:rPr>
        <w:szCs w:val="16"/>
        <w:lang w:val="pl-PL"/>
      </w:rPr>
    </w:pPr>
  </w:p>
  <w:p w:rsidR="00DB7ED6" w:rsidRDefault="007D7CE4">
    <w:pPr>
      <w:pStyle w:val="Stopka"/>
      <w:rPr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E31" w:rsidRDefault="00983E31" w:rsidP="00983E31">
      <w:r>
        <w:separator/>
      </w:r>
    </w:p>
  </w:footnote>
  <w:footnote w:type="continuationSeparator" w:id="0">
    <w:p w:rsidR="00983E31" w:rsidRDefault="00983E31" w:rsidP="00983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ED6" w:rsidRDefault="007D7CE4">
    <w:pPr>
      <w:pStyle w:val="Nagwek"/>
    </w:pPr>
  </w:p>
  <w:p w:rsidR="00DB7ED6" w:rsidRDefault="007D7CE4">
    <w:pPr>
      <w:pStyle w:val="Nagwek"/>
    </w:pPr>
  </w:p>
  <w:p w:rsidR="00DB7ED6" w:rsidRDefault="007D7CE4">
    <w:pPr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\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ArialMT"/>
        <w:color w:val="auto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u w:val="none"/>
      </w:r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</w:abstractNum>
  <w:abstractNum w:abstractNumId="4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0804A8"/>
    <w:multiLevelType w:val="hybridMultilevel"/>
    <w:tmpl w:val="86FE5364"/>
    <w:lvl w:ilvl="0" w:tplc="137A98A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31"/>
    <w:rsid w:val="007D7CE4"/>
    <w:rsid w:val="00983E31"/>
    <w:rsid w:val="00A1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C6F401"/>
  <w15:chartTrackingRefBased/>
  <w15:docId w15:val="{71D57B39-452A-4451-BC6A-9EF2E202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3E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83E3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3E3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styleId="Numerstrony">
    <w:name w:val="page number"/>
    <w:basedOn w:val="Domylnaczcionkaakapitu"/>
    <w:rsid w:val="00983E31"/>
  </w:style>
  <w:style w:type="character" w:customStyle="1" w:styleId="Znakiprzypiswdolnych">
    <w:name w:val="Znaki przypisów dolnych"/>
    <w:rsid w:val="00983E31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983E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983E31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983E31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Lista">
    <w:name w:val="List"/>
    <w:basedOn w:val="Tekstpodstawowy"/>
    <w:rsid w:val="00983E31"/>
    <w:pPr>
      <w:widowControl w:val="0"/>
      <w:spacing w:after="120"/>
    </w:pPr>
    <w:rPr>
      <w:rFonts w:eastAsia="Arial"/>
      <w:sz w:val="24"/>
      <w:lang w:val="en-US"/>
    </w:rPr>
  </w:style>
  <w:style w:type="paragraph" w:customStyle="1" w:styleId="Tekstpodstawowy22">
    <w:name w:val="Tekst podstawowy 22"/>
    <w:basedOn w:val="Normalny"/>
    <w:rsid w:val="00983E31"/>
    <w:pPr>
      <w:jc w:val="center"/>
    </w:pPr>
    <w:rPr>
      <w:sz w:val="20"/>
    </w:rPr>
  </w:style>
  <w:style w:type="paragraph" w:customStyle="1" w:styleId="Tekstpodstawowy32">
    <w:name w:val="Tekst podstawowy 32"/>
    <w:basedOn w:val="Normalny"/>
    <w:rsid w:val="00983E31"/>
    <w:rPr>
      <w:b/>
      <w:bCs/>
    </w:rPr>
  </w:style>
  <w:style w:type="paragraph" w:styleId="Stopka">
    <w:name w:val="footer"/>
    <w:basedOn w:val="Normalny"/>
    <w:link w:val="StopkaZnak"/>
    <w:rsid w:val="00983E31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983E3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Nagwek">
    <w:name w:val="header"/>
    <w:basedOn w:val="Normalny"/>
    <w:link w:val="NagwekZnak"/>
    <w:rsid w:val="00983E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3E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983E31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pkt">
    <w:name w:val="pkt"/>
    <w:basedOn w:val="Normalny"/>
    <w:rsid w:val="00983E3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99"/>
    <w:qFormat/>
    <w:rsid w:val="00983E3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kapitzlist1">
    <w:name w:val="Akapit z listą1"/>
    <w:basedOn w:val="Normalny"/>
    <w:rsid w:val="00983E31"/>
    <w:pPr>
      <w:ind w:left="708"/>
    </w:pPr>
    <w:rPr>
      <w:rFonts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Bilińska</dc:creator>
  <cp:keywords/>
  <dc:description/>
  <cp:lastModifiedBy>Aleksandra Bilińska</cp:lastModifiedBy>
  <cp:revision>1</cp:revision>
  <dcterms:created xsi:type="dcterms:W3CDTF">2018-06-04T09:17:00Z</dcterms:created>
  <dcterms:modified xsi:type="dcterms:W3CDTF">2018-06-04T09:24:00Z</dcterms:modified>
</cp:coreProperties>
</file>