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B0" w:rsidRDefault="00D71BB0" w:rsidP="00762E89">
      <w:pPr>
        <w:autoSpaceDE w:val="0"/>
        <w:spacing w:after="0" w:line="240" w:lineRule="auto"/>
        <w:jc w:val="center"/>
        <w:rPr>
          <w:rFonts w:ascii="Times New Roman" w:hAnsi="Times New Roman"/>
          <w:bCs/>
          <w:i/>
          <w:sz w:val="24"/>
          <w:szCs w:val="24"/>
        </w:rPr>
      </w:pPr>
    </w:p>
    <w:p w:rsidR="00E14EBA" w:rsidRPr="00ED7929" w:rsidRDefault="00ED7929" w:rsidP="00762E89">
      <w:pPr>
        <w:autoSpaceDE w:val="0"/>
        <w:spacing w:after="0" w:line="240" w:lineRule="auto"/>
        <w:jc w:val="center"/>
        <w:rPr>
          <w:rFonts w:ascii="Times New Roman" w:hAnsi="Times New Roman"/>
          <w:b/>
          <w:bCs/>
          <w:sz w:val="24"/>
          <w:szCs w:val="24"/>
        </w:rPr>
      </w:pPr>
      <w:r>
        <w:rPr>
          <w:rFonts w:ascii="Times New Roman" w:hAnsi="Times New Roman"/>
          <w:b/>
          <w:bCs/>
          <w:sz w:val="24"/>
          <w:szCs w:val="24"/>
        </w:rPr>
        <w:t xml:space="preserve">UMOWA Nr </w:t>
      </w:r>
      <w:r w:rsidR="009C0E88">
        <w:rPr>
          <w:rFonts w:ascii="Times New Roman" w:hAnsi="Times New Roman"/>
          <w:b/>
          <w:bCs/>
          <w:sz w:val="24"/>
          <w:szCs w:val="24"/>
        </w:rPr>
        <w:t>………….</w:t>
      </w:r>
    </w:p>
    <w:p w:rsidR="00E14EBA" w:rsidRPr="00ED7929" w:rsidRDefault="00E14EBA" w:rsidP="00762E89">
      <w:pPr>
        <w:autoSpaceDE w:val="0"/>
        <w:spacing w:after="0" w:line="240" w:lineRule="auto"/>
        <w:jc w:val="both"/>
        <w:rPr>
          <w:rFonts w:ascii="Times New Roman" w:hAnsi="Times New Roman"/>
          <w:sz w:val="24"/>
          <w:szCs w:val="24"/>
        </w:rPr>
      </w:pPr>
    </w:p>
    <w:p w:rsidR="00ED7929" w:rsidRPr="00C47847" w:rsidRDefault="00ED7929" w:rsidP="00762E89">
      <w:pPr>
        <w:spacing w:after="0" w:line="240" w:lineRule="auto"/>
        <w:jc w:val="both"/>
        <w:rPr>
          <w:rFonts w:ascii="Times New Roman" w:hAnsi="Times New Roman"/>
        </w:rPr>
      </w:pPr>
      <w:r w:rsidRPr="00C47847">
        <w:rPr>
          <w:rFonts w:ascii="Times New Roman" w:hAnsi="Times New Roman"/>
        </w:rPr>
        <w:t>Zawarta na podstawie art. 4 ust. 8 ustawy z dnia 29 stycznia 2004 r. Prawo zamówień publicznych</w:t>
      </w:r>
      <w:r w:rsidR="00E5773B" w:rsidRPr="00C47847">
        <w:rPr>
          <w:rFonts w:ascii="Times New Roman" w:hAnsi="Times New Roman"/>
        </w:rPr>
        <w:br/>
      </w:r>
      <w:r w:rsidRPr="00B10509">
        <w:rPr>
          <w:rFonts w:ascii="Times New Roman" w:hAnsi="Times New Roman"/>
        </w:rPr>
        <w:t>(</w:t>
      </w:r>
      <w:r w:rsidR="00E5773B" w:rsidRPr="00B10509">
        <w:rPr>
          <w:rFonts w:ascii="Times New Roman" w:hAnsi="Times New Roman"/>
        </w:rPr>
        <w:t xml:space="preserve">j.t. </w:t>
      </w:r>
      <w:r w:rsidRPr="00B10509">
        <w:rPr>
          <w:rFonts w:ascii="Times New Roman" w:hAnsi="Times New Roman"/>
        </w:rPr>
        <w:t>Dz. U. z 201</w:t>
      </w:r>
      <w:r w:rsidR="00B10509" w:rsidRPr="00B10509">
        <w:rPr>
          <w:rFonts w:ascii="Times New Roman" w:hAnsi="Times New Roman"/>
        </w:rPr>
        <w:t>5</w:t>
      </w:r>
      <w:r w:rsidRPr="00B10509">
        <w:rPr>
          <w:rFonts w:ascii="Times New Roman" w:hAnsi="Times New Roman"/>
        </w:rPr>
        <w:t xml:space="preserve"> r. poz. </w:t>
      </w:r>
      <w:r w:rsidR="00B10509" w:rsidRPr="00B10509">
        <w:rPr>
          <w:rFonts w:ascii="Times New Roman" w:hAnsi="Times New Roman"/>
        </w:rPr>
        <w:t>2164</w:t>
      </w:r>
      <w:r w:rsidRPr="00B10509">
        <w:rPr>
          <w:rFonts w:ascii="Times New Roman" w:hAnsi="Times New Roman"/>
        </w:rPr>
        <w:t xml:space="preserve"> ze zm.)</w:t>
      </w:r>
      <w:r w:rsidRPr="00C47847">
        <w:rPr>
          <w:rFonts w:ascii="Times New Roman" w:hAnsi="Times New Roman"/>
        </w:rPr>
        <w:t xml:space="preserve"> w dniu </w:t>
      </w:r>
      <w:r w:rsidR="00E5773B" w:rsidRPr="00C47847">
        <w:rPr>
          <w:rFonts w:ascii="Times New Roman" w:hAnsi="Times New Roman"/>
        </w:rPr>
        <w:t>……………………</w:t>
      </w:r>
      <w:r w:rsidRPr="00C47847">
        <w:rPr>
          <w:rFonts w:ascii="Times New Roman" w:hAnsi="Times New Roman"/>
        </w:rPr>
        <w:t xml:space="preserve"> w Urzędzie </w:t>
      </w:r>
      <w:r w:rsidR="0086230C" w:rsidRPr="00C47847">
        <w:rPr>
          <w:rFonts w:ascii="Times New Roman" w:hAnsi="Times New Roman"/>
        </w:rPr>
        <w:t>Miasta i Gminy</w:t>
      </w:r>
      <w:r w:rsidRPr="00C47847">
        <w:rPr>
          <w:rFonts w:ascii="Times New Roman" w:hAnsi="Times New Roman"/>
        </w:rPr>
        <w:t xml:space="preserve"> w</w:t>
      </w:r>
      <w:r w:rsidR="0086230C" w:rsidRPr="00C47847">
        <w:rPr>
          <w:rFonts w:ascii="Times New Roman" w:hAnsi="Times New Roman"/>
        </w:rPr>
        <w:t>e</w:t>
      </w:r>
      <w:r w:rsidRPr="00C47847">
        <w:rPr>
          <w:rFonts w:ascii="Times New Roman" w:hAnsi="Times New Roman"/>
        </w:rPr>
        <w:t xml:space="preserve"> </w:t>
      </w:r>
      <w:r w:rsidR="0086230C" w:rsidRPr="00C47847">
        <w:rPr>
          <w:rFonts w:ascii="Times New Roman" w:hAnsi="Times New Roman"/>
        </w:rPr>
        <w:t>Wleniu</w:t>
      </w:r>
      <w:r w:rsidRPr="00C47847">
        <w:rPr>
          <w:rFonts w:ascii="Times New Roman" w:hAnsi="Times New Roman"/>
        </w:rPr>
        <w:t>,</w:t>
      </w:r>
      <w:r w:rsidR="009C0E88" w:rsidRPr="00C47847">
        <w:rPr>
          <w:rFonts w:ascii="Times New Roman" w:hAnsi="Times New Roman"/>
        </w:rPr>
        <w:t xml:space="preserve"> </w:t>
      </w:r>
      <w:r w:rsidR="0086230C" w:rsidRPr="00C47847">
        <w:rPr>
          <w:rFonts w:ascii="Times New Roman" w:hAnsi="Times New Roman"/>
        </w:rPr>
        <w:t>Plac Bohaterów Nysy 7</w:t>
      </w:r>
      <w:r w:rsidRPr="00C47847">
        <w:rPr>
          <w:rFonts w:ascii="Times New Roman" w:hAnsi="Times New Roman"/>
        </w:rPr>
        <w:t>, 59-</w:t>
      </w:r>
      <w:r w:rsidR="0086230C" w:rsidRPr="00C47847">
        <w:rPr>
          <w:rFonts w:ascii="Times New Roman" w:hAnsi="Times New Roman"/>
        </w:rPr>
        <w:t>610 Wleń</w:t>
      </w:r>
      <w:r w:rsidR="00D70D3A" w:rsidRPr="00C47847">
        <w:rPr>
          <w:rFonts w:ascii="Times New Roman" w:hAnsi="Times New Roman"/>
        </w:rPr>
        <w:t xml:space="preserve">, </w:t>
      </w:r>
      <w:r w:rsidRPr="00C47847">
        <w:rPr>
          <w:rFonts w:ascii="Times New Roman" w:hAnsi="Times New Roman"/>
        </w:rPr>
        <w:t xml:space="preserve">pomiędzy Gminą </w:t>
      </w:r>
      <w:r w:rsidR="0086230C" w:rsidRPr="00C47847">
        <w:rPr>
          <w:rFonts w:ascii="Times New Roman" w:hAnsi="Times New Roman"/>
        </w:rPr>
        <w:t>Wleń</w:t>
      </w:r>
      <w:r w:rsidRPr="00C47847">
        <w:rPr>
          <w:rFonts w:ascii="Times New Roman" w:hAnsi="Times New Roman"/>
        </w:rPr>
        <w:t xml:space="preserve"> reprezentowaną przez:</w:t>
      </w:r>
    </w:p>
    <w:p w:rsidR="00ED7929" w:rsidRPr="00C47847" w:rsidRDefault="0086230C" w:rsidP="00762E89">
      <w:pPr>
        <w:spacing w:after="0" w:line="240" w:lineRule="auto"/>
        <w:jc w:val="both"/>
        <w:rPr>
          <w:rFonts w:ascii="Times New Roman" w:hAnsi="Times New Roman"/>
        </w:rPr>
      </w:pPr>
      <w:r w:rsidRPr="00C47847">
        <w:rPr>
          <w:rFonts w:ascii="Times New Roman" w:hAnsi="Times New Roman"/>
        </w:rPr>
        <w:t>Artura Zych</w:t>
      </w:r>
      <w:r w:rsidR="00ED7929" w:rsidRPr="00C47847">
        <w:rPr>
          <w:rFonts w:ascii="Times New Roman" w:hAnsi="Times New Roman"/>
        </w:rPr>
        <w:t xml:space="preserve"> – Burmistrza </w:t>
      </w:r>
      <w:r w:rsidRPr="00C47847">
        <w:rPr>
          <w:rFonts w:ascii="Times New Roman" w:hAnsi="Times New Roman"/>
        </w:rPr>
        <w:t>Miasta i Gminy Wleń</w:t>
      </w:r>
      <w:r w:rsidR="00ED7929" w:rsidRPr="00C47847">
        <w:rPr>
          <w:rFonts w:ascii="Times New Roman" w:hAnsi="Times New Roman"/>
        </w:rPr>
        <w:t xml:space="preserve"> zwanego dalej </w:t>
      </w:r>
      <w:r w:rsidR="00ED7929" w:rsidRPr="00C47847">
        <w:rPr>
          <w:rFonts w:ascii="Times New Roman" w:hAnsi="Times New Roman"/>
          <w:bCs/>
        </w:rPr>
        <w:t>Zamawiającym</w:t>
      </w:r>
      <w:r w:rsidR="00ED7929" w:rsidRPr="00C47847">
        <w:rPr>
          <w:rFonts w:ascii="Times New Roman" w:hAnsi="Times New Roman"/>
        </w:rPr>
        <w:t>,</w:t>
      </w:r>
    </w:p>
    <w:p w:rsidR="00ED7929" w:rsidRPr="00C47847" w:rsidRDefault="00ED7929" w:rsidP="00762E89">
      <w:pPr>
        <w:spacing w:after="0" w:line="240" w:lineRule="auto"/>
        <w:jc w:val="both"/>
        <w:rPr>
          <w:rFonts w:ascii="Times New Roman" w:hAnsi="Times New Roman"/>
        </w:rPr>
      </w:pPr>
      <w:r w:rsidRPr="00C47847">
        <w:rPr>
          <w:rFonts w:ascii="Times New Roman" w:hAnsi="Times New Roman"/>
        </w:rPr>
        <w:t xml:space="preserve">przy kontrasygnacie Skarbnika </w:t>
      </w:r>
      <w:r w:rsidR="009C0E88" w:rsidRPr="00C47847">
        <w:rPr>
          <w:rFonts w:ascii="Times New Roman" w:hAnsi="Times New Roman"/>
        </w:rPr>
        <w:t xml:space="preserve">Miasta i </w:t>
      </w:r>
      <w:r w:rsidRPr="00C47847">
        <w:rPr>
          <w:rFonts w:ascii="Times New Roman" w:hAnsi="Times New Roman"/>
        </w:rPr>
        <w:t xml:space="preserve">Gminy </w:t>
      </w:r>
      <w:r w:rsidR="009C0E88" w:rsidRPr="00C47847">
        <w:rPr>
          <w:rFonts w:ascii="Times New Roman" w:hAnsi="Times New Roman"/>
        </w:rPr>
        <w:t xml:space="preserve">Wleń - </w:t>
      </w:r>
      <w:r w:rsidR="0086230C" w:rsidRPr="00C47847">
        <w:rPr>
          <w:rFonts w:ascii="Times New Roman" w:hAnsi="Times New Roman"/>
        </w:rPr>
        <w:t>Marii Gierczyk</w:t>
      </w:r>
      <w:r w:rsidRPr="00C47847">
        <w:rPr>
          <w:rFonts w:ascii="Times New Roman" w:hAnsi="Times New Roman"/>
        </w:rPr>
        <w:t>,</w:t>
      </w:r>
    </w:p>
    <w:p w:rsidR="00ED7929" w:rsidRPr="00C47847" w:rsidRDefault="00ED7929" w:rsidP="00762E89">
      <w:pPr>
        <w:pStyle w:val="NormalnyWeb"/>
        <w:spacing w:before="0" w:beforeAutospacing="0" w:after="0"/>
        <w:jc w:val="both"/>
      </w:pPr>
      <w:r w:rsidRPr="00C47847">
        <w:t xml:space="preserve">a </w:t>
      </w:r>
      <w:r w:rsidR="00D70D3A" w:rsidRPr="00C47847">
        <w:t xml:space="preserve">firmą </w:t>
      </w:r>
      <w:r w:rsidR="009C0E88" w:rsidRPr="00C47847">
        <w:t>………………………………………………………………………………………….</w:t>
      </w:r>
      <w:r w:rsidR="00D70D3A" w:rsidRPr="00C47847">
        <w:t>,</w:t>
      </w:r>
      <w:r w:rsidR="00D70D3A" w:rsidRPr="00C47847">
        <w:br/>
        <w:t xml:space="preserve">NIP: </w:t>
      </w:r>
      <w:r w:rsidR="009C0E88" w:rsidRPr="00C47847">
        <w:t>……………., REGON …………………</w:t>
      </w:r>
      <w:r w:rsidR="00D70D3A" w:rsidRPr="00C47847">
        <w:t xml:space="preserve"> zwaną</w:t>
      </w:r>
      <w:r w:rsidRPr="00C47847">
        <w:t xml:space="preserve"> w dalszej treści umowy </w:t>
      </w:r>
      <w:r w:rsidRPr="00C47847">
        <w:rPr>
          <w:bCs/>
        </w:rPr>
        <w:t>Wykonawcą</w:t>
      </w:r>
      <w:r w:rsidRPr="00C47847">
        <w:t>.</w:t>
      </w:r>
    </w:p>
    <w:p w:rsidR="00E14EBA" w:rsidRPr="00734DFA" w:rsidRDefault="00E14EBA" w:rsidP="00762E89">
      <w:pPr>
        <w:autoSpaceDE w:val="0"/>
        <w:spacing w:after="0" w:line="240" w:lineRule="auto"/>
        <w:jc w:val="both"/>
        <w:rPr>
          <w:rFonts w:ascii="Times New Roman" w:hAnsi="Times New Roman"/>
          <w:b/>
          <w:bCs/>
          <w:sz w:val="20"/>
          <w:szCs w:val="24"/>
        </w:rPr>
      </w:pPr>
    </w:p>
    <w:p w:rsidR="00E14EBA" w:rsidRPr="00ED7929" w:rsidRDefault="00F92C94" w:rsidP="00762E89">
      <w:pPr>
        <w:autoSpaceDE w:val="0"/>
        <w:spacing w:after="0" w:line="240" w:lineRule="auto"/>
        <w:jc w:val="center"/>
        <w:rPr>
          <w:rFonts w:ascii="Times New Roman" w:hAnsi="Times New Roman"/>
          <w:b/>
          <w:bCs/>
          <w:sz w:val="24"/>
          <w:szCs w:val="24"/>
        </w:rPr>
      </w:pPr>
      <w:r w:rsidRPr="00ED7929">
        <w:rPr>
          <w:rFonts w:ascii="Times New Roman" w:hAnsi="Times New Roman"/>
          <w:b/>
          <w:bCs/>
          <w:sz w:val="24"/>
          <w:szCs w:val="24"/>
        </w:rPr>
        <w:t>§ 1</w:t>
      </w:r>
    </w:p>
    <w:p w:rsidR="00E14EBA" w:rsidRDefault="00F92C94" w:rsidP="00762E89">
      <w:pPr>
        <w:numPr>
          <w:ilvl w:val="0"/>
          <w:numId w:val="23"/>
        </w:numPr>
        <w:autoSpaceDE w:val="0"/>
        <w:spacing w:after="0" w:line="240" w:lineRule="auto"/>
        <w:jc w:val="both"/>
        <w:rPr>
          <w:rFonts w:ascii="Times New Roman" w:hAnsi="Times New Roman"/>
          <w:sz w:val="24"/>
          <w:szCs w:val="24"/>
        </w:rPr>
      </w:pPr>
      <w:r w:rsidRPr="00ED7929">
        <w:rPr>
          <w:rFonts w:ascii="Times New Roman" w:hAnsi="Times New Roman"/>
          <w:sz w:val="24"/>
          <w:szCs w:val="24"/>
        </w:rPr>
        <w:t>Przedmiotem zamówienia są usługi polegające na: demontażu</w:t>
      </w:r>
      <w:r w:rsidR="00ED7929">
        <w:rPr>
          <w:rFonts w:ascii="Times New Roman" w:hAnsi="Times New Roman"/>
          <w:sz w:val="24"/>
          <w:szCs w:val="24"/>
        </w:rPr>
        <w:t xml:space="preserve"> lub odbiorze</w:t>
      </w:r>
      <w:r w:rsidRPr="00ED7929">
        <w:rPr>
          <w:rFonts w:ascii="Times New Roman" w:hAnsi="Times New Roman"/>
          <w:sz w:val="24"/>
          <w:szCs w:val="24"/>
        </w:rPr>
        <w:t xml:space="preserve">, </w:t>
      </w:r>
      <w:r w:rsidR="00ED7929">
        <w:rPr>
          <w:rFonts w:ascii="Times New Roman" w:hAnsi="Times New Roman"/>
          <w:sz w:val="24"/>
          <w:szCs w:val="24"/>
        </w:rPr>
        <w:t xml:space="preserve">załadunku, </w:t>
      </w:r>
      <w:r w:rsidRPr="00ED7929">
        <w:rPr>
          <w:rFonts w:ascii="Times New Roman" w:hAnsi="Times New Roman"/>
          <w:sz w:val="24"/>
          <w:szCs w:val="24"/>
        </w:rPr>
        <w:t>transporcie i unieszkodliwieniu azbestu i wyrobów zawierających azbest (płyty faliste</w:t>
      </w:r>
      <w:r w:rsidR="00762E89">
        <w:rPr>
          <w:rFonts w:ascii="Times New Roman" w:hAnsi="Times New Roman"/>
          <w:sz w:val="24"/>
          <w:szCs w:val="24"/>
        </w:rPr>
        <w:br/>
      </w:r>
      <w:r w:rsidR="00ED7929">
        <w:rPr>
          <w:rFonts w:ascii="Times New Roman" w:hAnsi="Times New Roman"/>
          <w:sz w:val="24"/>
          <w:szCs w:val="24"/>
        </w:rPr>
        <w:t xml:space="preserve">i płaskie </w:t>
      </w:r>
      <w:r w:rsidRPr="00ED7929">
        <w:rPr>
          <w:rFonts w:ascii="Times New Roman" w:hAnsi="Times New Roman"/>
          <w:sz w:val="24"/>
          <w:szCs w:val="24"/>
        </w:rPr>
        <w:t>azbestowo –</w:t>
      </w:r>
      <w:r w:rsidR="00ED7929">
        <w:rPr>
          <w:rFonts w:ascii="Times New Roman" w:hAnsi="Times New Roman"/>
          <w:sz w:val="24"/>
          <w:szCs w:val="24"/>
        </w:rPr>
        <w:t xml:space="preserve"> </w:t>
      </w:r>
      <w:r w:rsidRPr="00ED7929">
        <w:rPr>
          <w:rFonts w:ascii="Times New Roman" w:hAnsi="Times New Roman"/>
          <w:sz w:val="24"/>
          <w:szCs w:val="24"/>
        </w:rPr>
        <w:t>cementowe) z obiektów budowlanych</w:t>
      </w:r>
      <w:r w:rsidR="00ED7929">
        <w:rPr>
          <w:rFonts w:ascii="Times New Roman" w:hAnsi="Times New Roman"/>
          <w:sz w:val="24"/>
          <w:szCs w:val="24"/>
        </w:rPr>
        <w:t xml:space="preserve"> </w:t>
      </w:r>
      <w:r w:rsidRPr="00ED7929">
        <w:rPr>
          <w:rFonts w:ascii="Times New Roman" w:hAnsi="Times New Roman"/>
          <w:sz w:val="24"/>
          <w:szCs w:val="24"/>
        </w:rPr>
        <w:t>mieszkalnych</w:t>
      </w:r>
      <w:r w:rsidR="002948E0">
        <w:rPr>
          <w:rFonts w:ascii="Times New Roman" w:hAnsi="Times New Roman"/>
          <w:sz w:val="24"/>
          <w:szCs w:val="24"/>
        </w:rPr>
        <w:br/>
      </w:r>
      <w:r w:rsidRPr="00ED7929">
        <w:rPr>
          <w:rFonts w:ascii="Times New Roman" w:hAnsi="Times New Roman"/>
          <w:sz w:val="24"/>
          <w:szCs w:val="24"/>
        </w:rPr>
        <w:t>i gospodarczych</w:t>
      </w:r>
      <w:r w:rsidR="00ED7929">
        <w:rPr>
          <w:rFonts w:ascii="Times New Roman" w:hAnsi="Times New Roman"/>
          <w:sz w:val="24"/>
          <w:szCs w:val="24"/>
        </w:rPr>
        <w:t>,</w:t>
      </w:r>
      <w:r w:rsidRPr="00ED7929">
        <w:rPr>
          <w:rFonts w:ascii="Times New Roman" w:hAnsi="Times New Roman"/>
          <w:sz w:val="24"/>
          <w:szCs w:val="24"/>
        </w:rPr>
        <w:t xml:space="preserve"> z nieruchomości należących do osób fizycznych i jednostki samorządu terytorialnego zgodnie </w:t>
      </w:r>
      <w:r w:rsidRPr="00D204AE">
        <w:rPr>
          <w:rFonts w:ascii="Times New Roman" w:hAnsi="Times New Roman"/>
          <w:sz w:val="24"/>
          <w:szCs w:val="24"/>
        </w:rPr>
        <w:t xml:space="preserve">z załącznikiem </w:t>
      </w:r>
      <w:r w:rsidR="00ED7929" w:rsidRPr="00D204AE">
        <w:rPr>
          <w:rFonts w:ascii="Times New Roman" w:hAnsi="Times New Roman"/>
          <w:sz w:val="24"/>
          <w:szCs w:val="24"/>
        </w:rPr>
        <w:t xml:space="preserve">nr </w:t>
      </w:r>
      <w:r w:rsidR="009C0E88" w:rsidRPr="00D204AE">
        <w:rPr>
          <w:rFonts w:ascii="Times New Roman" w:hAnsi="Times New Roman"/>
          <w:sz w:val="24"/>
          <w:szCs w:val="24"/>
        </w:rPr>
        <w:t>2</w:t>
      </w:r>
      <w:r w:rsidR="009C0E88">
        <w:rPr>
          <w:rFonts w:ascii="Times New Roman" w:hAnsi="Times New Roman"/>
          <w:color w:val="FF0000"/>
          <w:sz w:val="24"/>
          <w:szCs w:val="24"/>
        </w:rPr>
        <w:t xml:space="preserve"> </w:t>
      </w:r>
      <w:r w:rsidRPr="00ED7929">
        <w:rPr>
          <w:rFonts w:ascii="Times New Roman" w:hAnsi="Times New Roman"/>
          <w:sz w:val="24"/>
          <w:szCs w:val="24"/>
        </w:rPr>
        <w:t xml:space="preserve">do </w:t>
      </w:r>
      <w:r w:rsidR="00ED7929">
        <w:rPr>
          <w:rFonts w:ascii="Times New Roman" w:hAnsi="Times New Roman"/>
          <w:sz w:val="24"/>
          <w:szCs w:val="24"/>
        </w:rPr>
        <w:t xml:space="preserve">niniejszej </w:t>
      </w:r>
      <w:r w:rsidRPr="00ED7929">
        <w:rPr>
          <w:rFonts w:ascii="Times New Roman" w:hAnsi="Times New Roman"/>
          <w:sz w:val="24"/>
          <w:szCs w:val="24"/>
        </w:rPr>
        <w:t>umowy.</w:t>
      </w:r>
    </w:p>
    <w:p w:rsidR="00ED7929" w:rsidRPr="00E5636E" w:rsidRDefault="00ED7929" w:rsidP="00762E89">
      <w:pPr>
        <w:autoSpaceDE w:val="0"/>
        <w:spacing w:after="0" w:line="240" w:lineRule="auto"/>
        <w:jc w:val="both"/>
        <w:rPr>
          <w:rFonts w:ascii="Times New Roman" w:hAnsi="Times New Roman"/>
          <w:sz w:val="20"/>
          <w:szCs w:val="24"/>
        </w:rPr>
      </w:pPr>
    </w:p>
    <w:p w:rsidR="00E14EBA" w:rsidRPr="00E5636E" w:rsidRDefault="00F92C94" w:rsidP="00762E89">
      <w:pPr>
        <w:numPr>
          <w:ilvl w:val="0"/>
          <w:numId w:val="23"/>
        </w:numPr>
        <w:autoSpaceDE w:val="0"/>
        <w:spacing w:after="0" w:line="240" w:lineRule="auto"/>
        <w:jc w:val="both"/>
        <w:rPr>
          <w:rFonts w:ascii="Times New Roman" w:hAnsi="Times New Roman"/>
          <w:sz w:val="24"/>
          <w:szCs w:val="24"/>
        </w:rPr>
      </w:pPr>
      <w:r w:rsidRPr="00E5636E">
        <w:rPr>
          <w:rFonts w:ascii="Times New Roman" w:hAnsi="Times New Roman"/>
          <w:sz w:val="24"/>
          <w:szCs w:val="24"/>
        </w:rPr>
        <w:t>Przedmiot zamówienia obejmuje:</w:t>
      </w:r>
    </w:p>
    <w:p w:rsidR="00ED7929" w:rsidRPr="00C47847" w:rsidRDefault="00ED7929" w:rsidP="00762E89">
      <w:pPr>
        <w:numPr>
          <w:ilvl w:val="0"/>
          <w:numId w:val="24"/>
        </w:numPr>
        <w:suppressAutoHyphens w:val="0"/>
        <w:spacing w:after="0" w:line="240" w:lineRule="auto"/>
        <w:jc w:val="both"/>
        <w:rPr>
          <w:rFonts w:ascii="Times New Roman" w:eastAsia="Times New Roman" w:hAnsi="Times New Roman"/>
          <w:sz w:val="24"/>
          <w:szCs w:val="24"/>
          <w:lang w:eastAsia="pl-PL"/>
        </w:rPr>
      </w:pPr>
      <w:r w:rsidRPr="00C47847">
        <w:rPr>
          <w:rFonts w:ascii="Times New Roman" w:eastAsia="Times New Roman" w:hAnsi="Times New Roman"/>
          <w:sz w:val="24"/>
          <w:szCs w:val="24"/>
          <w:lang w:eastAsia="pl-PL"/>
        </w:rPr>
        <w:t xml:space="preserve">Demontaż płyt falistych azbestowo - cementowych, ich załadunek, transport oraz unieszkodliwienie na składowisku odpadów niebezpiecznych. Szacunkowa ilość wyrobów zawierających azbest do demontażu, załadunku, transportu oraz unieszkodliwienia na składowisku odpadów niebezpiecznych zgodnie ze zgłoszeniami (wnioskami) właścicieli budynków została określona na ok. </w:t>
      </w:r>
      <w:r w:rsidR="00E5636E" w:rsidRPr="00C47847">
        <w:rPr>
          <w:rFonts w:ascii="Times New Roman" w:eastAsia="Times New Roman" w:hAnsi="Times New Roman"/>
          <w:bCs/>
          <w:sz w:val="24"/>
          <w:szCs w:val="24"/>
          <w:lang w:eastAsia="pl-PL"/>
        </w:rPr>
        <w:t xml:space="preserve">……… </w:t>
      </w:r>
      <w:r w:rsidRPr="00C47847">
        <w:rPr>
          <w:rFonts w:ascii="Times New Roman" w:eastAsia="Times New Roman" w:hAnsi="Times New Roman"/>
          <w:bCs/>
          <w:sz w:val="24"/>
          <w:szCs w:val="24"/>
          <w:lang w:eastAsia="pl-PL"/>
        </w:rPr>
        <w:t>m</w:t>
      </w:r>
      <w:r w:rsidRPr="00C47847">
        <w:rPr>
          <w:rFonts w:ascii="Times New Roman" w:eastAsia="Times New Roman" w:hAnsi="Times New Roman"/>
          <w:bCs/>
          <w:sz w:val="24"/>
          <w:szCs w:val="24"/>
          <w:vertAlign w:val="superscript"/>
          <w:lang w:eastAsia="pl-PL"/>
        </w:rPr>
        <w:t>2</w:t>
      </w:r>
      <w:r w:rsidRPr="00C47847">
        <w:rPr>
          <w:rFonts w:ascii="Times New Roman" w:eastAsia="Times New Roman" w:hAnsi="Times New Roman"/>
          <w:bCs/>
          <w:sz w:val="24"/>
          <w:szCs w:val="24"/>
          <w:lang w:eastAsia="pl-PL"/>
        </w:rPr>
        <w:t xml:space="preserve"> co stanowi</w:t>
      </w:r>
      <w:r w:rsidRPr="00C47847">
        <w:rPr>
          <w:rFonts w:ascii="Times New Roman" w:eastAsia="Times New Roman" w:hAnsi="Times New Roman"/>
          <w:bCs/>
          <w:sz w:val="24"/>
          <w:szCs w:val="24"/>
          <w:lang w:eastAsia="pl-PL"/>
        </w:rPr>
        <w:br/>
        <w:t xml:space="preserve">ok. </w:t>
      </w:r>
      <w:r w:rsidR="00E5636E" w:rsidRPr="00C47847">
        <w:rPr>
          <w:rFonts w:ascii="Times New Roman" w:eastAsia="Times New Roman" w:hAnsi="Times New Roman"/>
          <w:bCs/>
          <w:sz w:val="24"/>
          <w:szCs w:val="24"/>
          <w:lang w:eastAsia="pl-PL"/>
        </w:rPr>
        <w:t xml:space="preserve">………... </w:t>
      </w:r>
      <w:r w:rsidRPr="00C47847">
        <w:rPr>
          <w:rFonts w:ascii="Times New Roman" w:eastAsia="Times New Roman" w:hAnsi="Times New Roman"/>
          <w:bCs/>
          <w:sz w:val="24"/>
          <w:szCs w:val="24"/>
          <w:lang w:eastAsia="pl-PL"/>
        </w:rPr>
        <w:t xml:space="preserve"> Mg</w:t>
      </w:r>
      <w:r w:rsidR="00BC4146" w:rsidRPr="00C47847">
        <w:rPr>
          <w:rFonts w:ascii="Times New Roman" w:eastAsia="Times New Roman" w:hAnsi="Times New Roman"/>
          <w:sz w:val="24"/>
          <w:szCs w:val="24"/>
          <w:lang w:eastAsia="pl-PL"/>
        </w:rPr>
        <w:t>,</w:t>
      </w:r>
    </w:p>
    <w:p w:rsidR="00E5636E" w:rsidRPr="00C47847" w:rsidRDefault="00ED7929" w:rsidP="00E5636E">
      <w:pPr>
        <w:numPr>
          <w:ilvl w:val="0"/>
          <w:numId w:val="24"/>
        </w:numPr>
        <w:suppressAutoHyphens w:val="0"/>
        <w:spacing w:after="0" w:line="240" w:lineRule="auto"/>
        <w:jc w:val="both"/>
        <w:rPr>
          <w:rFonts w:ascii="Times New Roman" w:eastAsia="Times New Roman" w:hAnsi="Times New Roman"/>
          <w:sz w:val="24"/>
          <w:szCs w:val="24"/>
          <w:lang w:eastAsia="pl-PL"/>
        </w:rPr>
      </w:pPr>
      <w:r w:rsidRPr="00C47847">
        <w:rPr>
          <w:rFonts w:ascii="Times New Roman" w:eastAsia="Times New Roman" w:hAnsi="Times New Roman"/>
          <w:sz w:val="24"/>
          <w:szCs w:val="24"/>
          <w:lang w:eastAsia="pl-PL"/>
        </w:rPr>
        <w:t xml:space="preserve">Demontaż płyt płaskich azbestowo - cementowych, ich załadunek, transport oraz unieszkodliwienie na składowisku odpadów niebezpiecznych. Szacunkowa ilość wyrobów zawierających azbest do demontażu, załadunku, transportu oraz unieszkodliwienia na składowisku odpadów niebezpiecznych zgodnie ze zgłoszeniami (wnioskami) właścicieli budynków została określona na ok. </w:t>
      </w:r>
      <w:r w:rsidR="00E5636E" w:rsidRPr="00C47847">
        <w:rPr>
          <w:rFonts w:ascii="Times New Roman" w:eastAsia="Times New Roman" w:hAnsi="Times New Roman"/>
          <w:bCs/>
          <w:sz w:val="24"/>
          <w:szCs w:val="24"/>
          <w:lang w:eastAsia="pl-PL"/>
        </w:rPr>
        <w:t>……… m</w:t>
      </w:r>
      <w:r w:rsidR="00E5636E" w:rsidRPr="00C47847">
        <w:rPr>
          <w:rFonts w:ascii="Times New Roman" w:eastAsia="Times New Roman" w:hAnsi="Times New Roman"/>
          <w:bCs/>
          <w:sz w:val="24"/>
          <w:szCs w:val="24"/>
          <w:vertAlign w:val="superscript"/>
          <w:lang w:eastAsia="pl-PL"/>
        </w:rPr>
        <w:t>2</w:t>
      </w:r>
      <w:r w:rsidR="00E5636E" w:rsidRPr="00C47847">
        <w:rPr>
          <w:rFonts w:ascii="Times New Roman" w:eastAsia="Times New Roman" w:hAnsi="Times New Roman"/>
          <w:bCs/>
          <w:sz w:val="24"/>
          <w:szCs w:val="24"/>
          <w:lang w:eastAsia="pl-PL"/>
        </w:rPr>
        <w:t xml:space="preserve"> co stanowi</w:t>
      </w:r>
      <w:r w:rsidR="00E5636E" w:rsidRPr="00C47847">
        <w:rPr>
          <w:rFonts w:ascii="Times New Roman" w:eastAsia="Times New Roman" w:hAnsi="Times New Roman"/>
          <w:bCs/>
          <w:sz w:val="24"/>
          <w:szCs w:val="24"/>
          <w:lang w:eastAsia="pl-PL"/>
        </w:rPr>
        <w:br/>
        <w:t>ok. ………...  Mg</w:t>
      </w:r>
      <w:r w:rsidR="00E5636E" w:rsidRPr="00C47847">
        <w:rPr>
          <w:rFonts w:ascii="Times New Roman" w:eastAsia="Times New Roman" w:hAnsi="Times New Roman"/>
          <w:sz w:val="24"/>
          <w:szCs w:val="24"/>
          <w:lang w:eastAsia="pl-PL"/>
        </w:rPr>
        <w:t>,</w:t>
      </w:r>
    </w:p>
    <w:p w:rsidR="00E5636E" w:rsidRPr="00C47847" w:rsidRDefault="00ED7929" w:rsidP="00E5636E">
      <w:pPr>
        <w:numPr>
          <w:ilvl w:val="0"/>
          <w:numId w:val="24"/>
        </w:numPr>
        <w:suppressAutoHyphens w:val="0"/>
        <w:spacing w:after="0" w:line="240" w:lineRule="auto"/>
        <w:jc w:val="both"/>
        <w:rPr>
          <w:rFonts w:ascii="Times New Roman" w:eastAsia="Times New Roman" w:hAnsi="Times New Roman"/>
          <w:sz w:val="24"/>
          <w:szCs w:val="24"/>
          <w:lang w:eastAsia="pl-PL"/>
        </w:rPr>
      </w:pPr>
      <w:r w:rsidRPr="00C47847">
        <w:rPr>
          <w:rFonts w:ascii="Times New Roman" w:eastAsia="Times New Roman" w:hAnsi="Times New Roman"/>
          <w:sz w:val="24"/>
          <w:szCs w:val="24"/>
          <w:lang w:eastAsia="pl-PL"/>
        </w:rPr>
        <w:t>Odbiór wraz z załadunkiem oraz transportem i unieszkodliwieniem na składowisku odpadów niebezpiecznych płyt falistych azbestowo - cementowych. Szacunkowa ilość wyrobów zawierających azbest do odbioru, załadunku, transportu oraz unieszkodliwienia na składowisku odpadów niebezpiecznych zgodnie ze zgłoszeniami (wnioskami) właścicieli budynków i jednostki samorządu t</w:t>
      </w:r>
      <w:r w:rsidR="00E5636E" w:rsidRPr="00C47847">
        <w:rPr>
          <w:rFonts w:ascii="Times New Roman" w:eastAsia="Times New Roman" w:hAnsi="Times New Roman"/>
          <w:sz w:val="24"/>
          <w:szCs w:val="24"/>
          <w:lang w:eastAsia="pl-PL"/>
        </w:rPr>
        <w:t xml:space="preserve">erytorialnego została określona </w:t>
      </w:r>
      <w:r w:rsidRPr="00C47847">
        <w:rPr>
          <w:rFonts w:ascii="Times New Roman" w:eastAsia="Times New Roman" w:hAnsi="Times New Roman"/>
          <w:sz w:val="24"/>
          <w:szCs w:val="24"/>
          <w:lang w:eastAsia="pl-PL"/>
        </w:rPr>
        <w:t>na</w:t>
      </w:r>
      <w:r w:rsidR="00E5636E" w:rsidRPr="00C47847">
        <w:rPr>
          <w:rFonts w:ascii="Times New Roman" w:eastAsia="Times New Roman" w:hAnsi="Times New Roman"/>
          <w:sz w:val="24"/>
          <w:szCs w:val="24"/>
          <w:lang w:eastAsia="pl-PL"/>
        </w:rPr>
        <w:t xml:space="preserve"> ok. ……..</w:t>
      </w:r>
      <w:r w:rsidR="00E5636E" w:rsidRPr="00C47847">
        <w:rPr>
          <w:rFonts w:ascii="Times New Roman" w:eastAsia="Times New Roman" w:hAnsi="Times New Roman"/>
          <w:bCs/>
          <w:sz w:val="24"/>
          <w:szCs w:val="24"/>
          <w:lang w:eastAsia="pl-PL"/>
        </w:rPr>
        <w:t>……… m</w:t>
      </w:r>
      <w:r w:rsidR="00E5636E" w:rsidRPr="00C47847">
        <w:rPr>
          <w:rFonts w:ascii="Times New Roman" w:eastAsia="Times New Roman" w:hAnsi="Times New Roman"/>
          <w:bCs/>
          <w:sz w:val="24"/>
          <w:szCs w:val="24"/>
          <w:vertAlign w:val="superscript"/>
          <w:lang w:eastAsia="pl-PL"/>
        </w:rPr>
        <w:t xml:space="preserve">2 </w:t>
      </w:r>
      <w:r w:rsidR="00E5636E" w:rsidRPr="00C47847">
        <w:rPr>
          <w:rFonts w:ascii="Times New Roman" w:eastAsia="Times New Roman" w:hAnsi="Times New Roman"/>
          <w:bCs/>
          <w:sz w:val="24"/>
          <w:szCs w:val="24"/>
          <w:lang w:eastAsia="pl-PL"/>
        </w:rPr>
        <w:t>co stanowi</w:t>
      </w:r>
      <w:r w:rsidR="00E5636E" w:rsidRPr="00C47847">
        <w:rPr>
          <w:rFonts w:ascii="Times New Roman" w:eastAsia="Times New Roman" w:hAnsi="Times New Roman"/>
          <w:bCs/>
          <w:sz w:val="24"/>
          <w:szCs w:val="24"/>
          <w:lang w:eastAsia="pl-PL"/>
        </w:rPr>
        <w:br/>
        <w:t>ok. ………...  Mg</w:t>
      </w:r>
      <w:r w:rsidR="00E5636E" w:rsidRPr="00C47847">
        <w:rPr>
          <w:rFonts w:ascii="Times New Roman" w:eastAsia="Times New Roman" w:hAnsi="Times New Roman"/>
          <w:sz w:val="24"/>
          <w:szCs w:val="24"/>
          <w:lang w:eastAsia="pl-PL"/>
        </w:rPr>
        <w:t>,</w:t>
      </w:r>
    </w:p>
    <w:p w:rsidR="00ED7929" w:rsidRPr="00E5636E" w:rsidRDefault="00ED7929" w:rsidP="00E5636E">
      <w:pPr>
        <w:suppressAutoHyphens w:val="0"/>
        <w:spacing w:after="0" w:line="240" w:lineRule="auto"/>
        <w:ind w:left="720"/>
        <w:jc w:val="both"/>
        <w:rPr>
          <w:rFonts w:ascii="Times New Roman" w:eastAsia="Times New Roman" w:hAnsi="Times New Roman"/>
          <w:sz w:val="24"/>
          <w:szCs w:val="24"/>
          <w:lang w:eastAsia="pl-PL"/>
        </w:rPr>
      </w:pPr>
    </w:p>
    <w:p w:rsidR="00ED7929" w:rsidRPr="00734DFA" w:rsidRDefault="00ED7929" w:rsidP="00762E89">
      <w:pPr>
        <w:suppressAutoHyphens w:val="0"/>
        <w:spacing w:after="0" w:line="240" w:lineRule="auto"/>
        <w:jc w:val="both"/>
        <w:rPr>
          <w:rFonts w:ascii="Times New Roman" w:eastAsia="Times New Roman" w:hAnsi="Times New Roman"/>
          <w:sz w:val="20"/>
          <w:szCs w:val="24"/>
          <w:lang w:eastAsia="pl-PL"/>
        </w:rPr>
      </w:pPr>
    </w:p>
    <w:p w:rsidR="00ED7929" w:rsidRDefault="00F92C94" w:rsidP="00762E89">
      <w:pPr>
        <w:numPr>
          <w:ilvl w:val="0"/>
          <w:numId w:val="8"/>
        </w:numPr>
        <w:tabs>
          <w:tab w:val="left" w:pos="1276"/>
        </w:tabs>
        <w:autoSpaceDE w:val="0"/>
        <w:spacing w:after="0" w:line="240" w:lineRule="auto"/>
        <w:ind w:left="0" w:firstLine="0"/>
        <w:jc w:val="both"/>
        <w:rPr>
          <w:rFonts w:ascii="Times New Roman" w:hAnsi="Times New Roman"/>
          <w:bCs/>
          <w:sz w:val="24"/>
          <w:szCs w:val="24"/>
        </w:rPr>
      </w:pPr>
      <w:r w:rsidRPr="00ED7929">
        <w:rPr>
          <w:rFonts w:ascii="Times New Roman" w:hAnsi="Times New Roman"/>
          <w:bCs/>
          <w:sz w:val="24"/>
          <w:szCs w:val="24"/>
        </w:rPr>
        <w:t>Wyżej wymienione ilości są ilościami szacunkowymi i mogą ulec zmianie.</w:t>
      </w:r>
    </w:p>
    <w:p w:rsidR="00ED7929" w:rsidRPr="00734DFA" w:rsidRDefault="00ED7929" w:rsidP="00762E89">
      <w:pPr>
        <w:autoSpaceDE w:val="0"/>
        <w:spacing w:after="0" w:line="240" w:lineRule="auto"/>
        <w:jc w:val="both"/>
        <w:rPr>
          <w:rFonts w:ascii="Times New Roman" w:hAnsi="Times New Roman"/>
          <w:bCs/>
          <w:sz w:val="20"/>
          <w:szCs w:val="24"/>
        </w:rPr>
      </w:pPr>
    </w:p>
    <w:p w:rsidR="00E14EBA" w:rsidRDefault="00F92C94" w:rsidP="00762E89">
      <w:pPr>
        <w:numPr>
          <w:ilvl w:val="0"/>
          <w:numId w:val="8"/>
        </w:numPr>
        <w:tabs>
          <w:tab w:val="clear" w:pos="360"/>
        </w:tabs>
        <w:autoSpaceDE w:val="0"/>
        <w:spacing w:after="0" w:line="240" w:lineRule="auto"/>
        <w:ind w:left="357" w:hanging="357"/>
        <w:jc w:val="both"/>
        <w:rPr>
          <w:rFonts w:ascii="Times New Roman" w:hAnsi="Times New Roman"/>
          <w:bCs/>
          <w:sz w:val="24"/>
          <w:szCs w:val="24"/>
        </w:rPr>
      </w:pPr>
      <w:r w:rsidRPr="00ED7929">
        <w:rPr>
          <w:rFonts w:ascii="Times New Roman" w:hAnsi="Times New Roman"/>
          <w:bCs/>
          <w:sz w:val="24"/>
          <w:szCs w:val="24"/>
        </w:rPr>
        <w:t xml:space="preserve">Ceny zostały ustalone na podstawie złożonego formularza ofertowego, który stanowi </w:t>
      </w:r>
      <w:r w:rsidRPr="00D204AE">
        <w:rPr>
          <w:rFonts w:ascii="Times New Roman" w:hAnsi="Times New Roman"/>
          <w:bCs/>
          <w:sz w:val="24"/>
          <w:szCs w:val="24"/>
        </w:rPr>
        <w:t xml:space="preserve">załącznik nr </w:t>
      </w:r>
      <w:r w:rsidR="009C0E88" w:rsidRPr="00D204AE">
        <w:rPr>
          <w:rFonts w:ascii="Times New Roman" w:hAnsi="Times New Roman"/>
          <w:bCs/>
          <w:sz w:val="24"/>
          <w:szCs w:val="24"/>
        </w:rPr>
        <w:t>1</w:t>
      </w:r>
      <w:r w:rsidRPr="00ED7929">
        <w:rPr>
          <w:rFonts w:ascii="Times New Roman" w:hAnsi="Times New Roman"/>
          <w:bCs/>
          <w:sz w:val="24"/>
          <w:szCs w:val="24"/>
        </w:rPr>
        <w:t xml:space="preserve"> do </w:t>
      </w:r>
      <w:r w:rsidR="00ED7929">
        <w:rPr>
          <w:rFonts w:ascii="Times New Roman" w:hAnsi="Times New Roman"/>
          <w:bCs/>
          <w:sz w:val="24"/>
          <w:szCs w:val="24"/>
        </w:rPr>
        <w:t xml:space="preserve">niniejszej </w:t>
      </w:r>
      <w:r w:rsidRPr="00ED7929">
        <w:rPr>
          <w:rFonts w:ascii="Times New Roman" w:hAnsi="Times New Roman"/>
          <w:bCs/>
          <w:sz w:val="24"/>
          <w:szCs w:val="24"/>
        </w:rPr>
        <w:t xml:space="preserve">umowy. </w:t>
      </w:r>
    </w:p>
    <w:p w:rsidR="0063157E" w:rsidRPr="00734DFA" w:rsidRDefault="0063157E" w:rsidP="00762E89">
      <w:pPr>
        <w:pStyle w:val="Akapitzlist"/>
        <w:spacing w:after="0" w:line="240" w:lineRule="auto"/>
        <w:ind w:left="0"/>
        <w:rPr>
          <w:rFonts w:ascii="Times New Roman" w:hAnsi="Times New Roman"/>
          <w:bCs/>
          <w:sz w:val="20"/>
          <w:szCs w:val="24"/>
        </w:rPr>
      </w:pPr>
    </w:p>
    <w:p w:rsidR="0063157E" w:rsidRDefault="00F92C94" w:rsidP="00762E89">
      <w:pPr>
        <w:numPr>
          <w:ilvl w:val="0"/>
          <w:numId w:val="8"/>
        </w:numPr>
        <w:tabs>
          <w:tab w:val="left" w:pos="284"/>
        </w:tabs>
        <w:autoSpaceDE w:val="0"/>
        <w:spacing w:after="0" w:line="240" w:lineRule="auto"/>
        <w:ind w:left="357" w:hanging="357"/>
        <w:jc w:val="both"/>
        <w:rPr>
          <w:rFonts w:ascii="Times New Roman" w:hAnsi="Times New Roman"/>
          <w:sz w:val="24"/>
          <w:szCs w:val="24"/>
        </w:rPr>
      </w:pPr>
      <w:r w:rsidRPr="0063157E">
        <w:rPr>
          <w:rFonts w:ascii="Times New Roman" w:hAnsi="Times New Roman"/>
          <w:sz w:val="24"/>
          <w:szCs w:val="24"/>
        </w:rPr>
        <w:t xml:space="preserve">Integralną część umowy stanowi </w:t>
      </w:r>
      <w:r w:rsidRPr="00D204AE">
        <w:rPr>
          <w:rFonts w:ascii="Times New Roman" w:hAnsi="Times New Roman"/>
          <w:sz w:val="24"/>
          <w:szCs w:val="24"/>
        </w:rPr>
        <w:t xml:space="preserve">załącznik nr </w:t>
      </w:r>
      <w:r w:rsidR="009C0E88" w:rsidRPr="00D204AE">
        <w:rPr>
          <w:rFonts w:ascii="Times New Roman" w:hAnsi="Times New Roman"/>
          <w:sz w:val="24"/>
          <w:szCs w:val="24"/>
        </w:rPr>
        <w:t>3</w:t>
      </w:r>
      <w:r w:rsidRPr="0063157E">
        <w:rPr>
          <w:rFonts w:ascii="Times New Roman" w:hAnsi="Times New Roman"/>
          <w:sz w:val="24"/>
          <w:szCs w:val="24"/>
        </w:rPr>
        <w:t xml:space="preserve"> zawierający adresy </w:t>
      </w:r>
      <w:r w:rsidR="00E5773B" w:rsidRPr="0063157E">
        <w:rPr>
          <w:rFonts w:ascii="Times New Roman" w:hAnsi="Times New Roman"/>
          <w:sz w:val="24"/>
          <w:szCs w:val="24"/>
        </w:rPr>
        <w:t>nieruchomości, na których</w:t>
      </w:r>
      <w:r w:rsidRPr="0063157E">
        <w:rPr>
          <w:rFonts w:ascii="Times New Roman" w:hAnsi="Times New Roman"/>
          <w:sz w:val="24"/>
          <w:szCs w:val="24"/>
        </w:rPr>
        <w:t xml:space="preserve"> należy dokonać demontażu</w:t>
      </w:r>
      <w:r w:rsidR="0063157E">
        <w:rPr>
          <w:rFonts w:ascii="Times New Roman" w:hAnsi="Times New Roman"/>
          <w:sz w:val="24"/>
          <w:szCs w:val="24"/>
        </w:rPr>
        <w:t xml:space="preserve"> lub </w:t>
      </w:r>
      <w:r w:rsidRPr="0063157E">
        <w:rPr>
          <w:rFonts w:ascii="Times New Roman" w:hAnsi="Times New Roman"/>
          <w:sz w:val="24"/>
          <w:szCs w:val="24"/>
        </w:rPr>
        <w:t xml:space="preserve">odbioru azbestu, </w:t>
      </w:r>
      <w:r w:rsidR="0063157E" w:rsidRPr="0063157E">
        <w:rPr>
          <w:rFonts w:ascii="Times New Roman" w:hAnsi="Times New Roman"/>
          <w:sz w:val="24"/>
          <w:szCs w:val="24"/>
        </w:rPr>
        <w:t xml:space="preserve">szacunkowe </w:t>
      </w:r>
      <w:r w:rsidRPr="0063157E">
        <w:rPr>
          <w:rFonts w:ascii="Times New Roman" w:hAnsi="Times New Roman"/>
          <w:sz w:val="24"/>
          <w:szCs w:val="24"/>
        </w:rPr>
        <w:t xml:space="preserve">ilości przeznaczone do demontażu oraz </w:t>
      </w:r>
      <w:r w:rsidR="00762E89">
        <w:rPr>
          <w:rFonts w:ascii="Times New Roman" w:hAnsi="Times New Roman"/>
          <w:sz w:val="24"/>
          <w:szCs w:val="24"/>
        </w:rPr>
        <w:t xml:space="preserve">transportu i unieszkodliwienia </w:t>
      </w:r>
      <w:r w:rsidRPr="0063157E">
        <w:rPr>
          <w:rFonts w:ascii="Times New Roman" w:hAnsi="Times New Roman"/>
          <w:sz w:val="24"/>
          <w:szCs w:val="24"/>
        </w:rPr>
        <w:t>wyrobów zawierających azbest.</w:t>
      </w:r>
    </w:p>
    <w:p w:rsidR="0063157E" w:rsidRPr="00734DFA" w:rsidRDefault="0063157E" w:rsidP="00762E89">
      <w:pPr>
        <w:tabs>
          <w:tab w:val="left" w:pos="284"/>
        </w:tabs>
        <w:autoSpaceDE w:val="0"/>
        <w:spacing w:after="0" w:line="240" w:lineRule="auto"/>
        <w:jc w:val="both"/>
        <w:rPr>
          <w:rFonts w:ascii="Times New Roman" w:hAnsi="Times New Roman"/>
          <w:sz w:val="20"/>
          <w:szCs w:val="24"/>
        </w:rPr>
      </w:pPr>
    </w:p>
    <w:p w:rsidR="0063157E" w:rsidRDefault="00F92C94" w:rsidP="00762E89">
      <w:pPr>
        <w:numPr>
          <w:ilvl w:val="0"/>
          <w:numId w:val="8"/>
        </w:numPr>
        <w:tabs>
          <w:tab w:val="left" w:pos="284"/>
        </w:tabs>
        <w:autoSpaceDE w:val="0"/>
        <w:spacing w:after="0" w:line="240" w:lineRule="auto"/>
        <w:ind w:left="357" w:hanging="357"/>
        <w:jc w:val="both"/>
        <w:rPr>
          <w:rFonts w:ascii="Times New Roman" w:hAnsi="Times New Roman"/>
          <w:sz w:val="24"/>
          <w:szCs w:val="24"/>
        </w:rPr>
      </w:pPr>
      <w:r w:rsidRPr="00D204AE">
        <w:rPr>
          <w:rFonts w:ascii="Times New Roman" w:hAnsi="Times New Roman"/>
          <w:sz w:val="24"/>
          <w:szCs w:val="24"/>
        </w:rPr>
        <w:t>Wykonawca jest zobowiązany w terminie 1</w:t>
      </w:r>
      <w:r w:rsidR="00D204AE" w:rsidRPr="00D204AE">
        <w:rPr>
          <w:rFonts w:ascii="Times New Roman" w:hAnsi="Times New Roman"/>
          <w:sz w:val="24"/>
          <w:szCs w:val="24"/>
        </w:rPr>
        <w:t>0</w:t>
      </w:r>
      <w:r w:rsidRPr="00D204AE">
        <w:rPr>
          <w:rFonts w:ascii="Times New Roman" w:hAnsi="Times New Roman"/>
          <w:sz w:val="24"/>
          <w:szCs w:val="24"/>
        </w:rPr>
        <w:t xml:space="preserve"> </w:t>
      </w:r>
      <w:r w:rsidR="0063157E" w:rsidRPr="00D204AE">
        <w:rPr>
          <w:rFonts w:ascii="Times New Roman" w:hAnsi="Times New Roman"/>
          <w:sz w:val="24"/>
          <w:szCs w:val="24"/>
        </w:rPr>
        <w:t>dni od podpisania umowy ustalić</w:t>
      </w:r>
      <w:r w:rsidR="0063157E" w:rsidRPr="0063157E">
        <w:rPr>
          <w:rFonts w:ascii="Times New Roman" w:hAnsi="Times New Roman"/>
          <w:sz w:val="24"/>
          <w:szCs w:val="24"/>
        </w:rPr>
        <w:br/>
      </w:r>
      <w:r w:rsidRPr="0063157E">
        <w:rPr>
          <w:rFonts w:ascii="Times New Roman" w:hAnsi="Times New Roman"/>
          <w:sz w:val="24"/>
          <w:szCs w:val="24"/>
        </w:rPr>
        <w:t xml:space="preserve">z właścicielami </w:t>
      </w:r>
      <w:r w:rsidR="00E5773B" w:rsidRPr="0063157E">
        <w:rPr>
          <w:rFonts w:ascii="Times New Roman" w:hAnsi="Times New Roman"/>
          <w:sz w:val="24"/>
          <w:szCs w:val="24"/>
        </w:rPr>
        <w:t>obiektów, o których</w:t>
      </w:r>
      <w:r w:rsidRPr="0063157E">
        <w:rPr>
          <w:rFonts w:ascii="Times New Roman" w:hAnsi="Times New Roman"/>
          <w:sz w:val="24"/>
          <w:szCs w:val="24"/>
        </w:rPr>
        <w:t xml:space="preserve"> mowa w ust. 1 (w porozumieniu z Zamawiającym) harmonogram prac wskazujący konkretne terminy realizacji przedmiotu zamówienia</w:t>
      </w:r>
      <w:r w:rsidR="0063157E" w:rsidRPr="0063157E">
        <w:rPr>
          <w:rFonts w:ascii="Times New Roman" w:hAnsi="Times New Roman"/>
          <w:sz w:val="24"/>
          <w:szCs w:val="24"/>
        </w:rPr>
        <w:br/>
      </w:r>
      <w:r w:rsidRPr="0063157E">
        <w:rPr>
          <w:rFonts w:ascii="Times New Roman" w:hAnsi="Times New Roman"/>
          <w:sz w:val="24"/>
          <w:szCs w:val="24"/>
        </w:rPr>
        <w:t>w odniesieniu do poszczególnych obiektów określonych w ust. 1. Powyższy</w:t>
      </w:r>
      <w:r w:rsidR="0063157E" w:rsidRPr="0063157E">
        <w:rPr>
          <w:rFonts w:ascii="Times New Roman" w:hAnsi="Times New Roman"/>
          <w:sz w:val="24"/>
          <w:szCs w:val="24"/>
        </w:rPr>
        <w:t xml:space="preserve"> </w:t>
      </w:r>
      <w:r w:rsidRPr="0063157E">
        <w:rPr>
          <w:rFonts w:ascii="Times New Roman" w:hAnsi="Times New Roman"/>
          <w:sz w:val="24"/>
          <w:szCs w:val="24"/>
        </w:rPr>
        <w:t>harmonogram prac należy dostarczyć Zamawiającemu.</w:t>
      </w:r>
    </w:p>
    <w:p w:rsidR="00734DFA" w:rsidRPr="00734DFA" w:rsidRDefault="00734DFA" w:rsidP="00734DFA">
      <w:pPr>
        <w:pStyle w:val="Akapitzlist"/>
        <w:spacing w:after="0"/>
        <w:rPr>
          <w:rFonts w:ascii="Times New Roman" w:hAnsi="Times New Roman"/>
          <w:sz w:val="20"/>
          <w:szCs w:val="24"/>
        </w:rPr>
      </w:pPr>
    </w:p>
    <w:p w:rsidR="0063157E" w:rsidRDefault="00F92C94" w:rsidP="00762E89">
      <w:pPr>
        <w:numPr>
          <w:ilvl w:val="0"/>
          <w:numId w:val="8"/>
        </w:numPr>
        <w:tabs>
          <w:tab w:val="left" w:pos="284"/>
        </w:tabs>
        <w:autoSpaceDE w:val="0"/>
        <w:spacing w:after="0" w:line="240" w:lineRule="auto"/>
        <w:ind w:left="357" w:hanging="357"/>
        <w:jc w:val="both"/>
        <w:rPr>
          <w:rFonts w:ascii="Times New Roman" w:hAnsi="Times New Roman"/>
          <w:sz w:val="24"/>
          <w:szCs w:val="24"/>
        </w:rPr>
      </w:pPr>
      <w:r w:rsidRPr="0063157E">
        <w:rPr>
          <w:rFonts w:ascii="Times New Roman" w:hAnsi="Times New Roman"/>
          <w:sz w:val="24"/>
          <w:szCs w:val="24"/>
        </w:rPr>
        <w:lastRenderedPageBreak/>
        <w:t>Wykonawca jest zobowiązany do przestrzegania terminów demontażu lub odbioru</w:t>
      </w:r>
      <w:r w:rsidR="002948E0">
        <w:rPr>
          <w:rFonts w:ascii="Times New Roman" w:hAnsi="Times New Roman"/>
          <w:sz w:val="24"/>
          <w:szCs w:val="24"/>
        </w:rPr>
        <w:t xml:space="preserve"> </w:t>
      </w:r>
      <w:r w:rsidRPr="0063157E">
        <w:rPr>
          <w:rFonts w:ascii="Times New Roman" w:hAnsi="Times New Roman"/>
          <w:sz w:val="24"/>
          <w:szCs w:val="24"/>
        </w:rPr>
        <w:t>wyrobów zawierających azbest zgodnie z ustalonym harmonogramem prac.</w:t>
      </w:r>
    </w:p>
    <w:p w:rsidR="0063157E" w:rsidRDefault="0063157E" w:rsidP="00762E89">
      <w:pPr>
        <w:pStyle w:val="Akapitzlist"/>
        <w:spacing w:after="0" w:line="240" w:lineRule="auto"/>
        <w:ind w:left="0"/>
        <w:rPr>
          <w:rFonts w:ascii="Times New Roman" w:hAnsi="Times New Roman"/>
          <w:sz w:val="24"/>
          <w:szCs w:val="24"/>
        </w:rPr>
      </w:pPr>
    </w:p>
    <w:p w:rsidR="0063157E" w:rsidRDefault="00F92C94" w:rsidP="00762E89">
      <w:pPr>
        <w:numPr>
          <w:ilvl w:val="0"/>
          <w:numId w:val="8"/>
        </w:numPr>
        <w:tabs>
          <w:tab w:val="left" w:pos="284"/>
        </w:tabs>
        <w:autoSpaceDE w:val="0"/>
        <w:spacing w:after="0" w:line="240" w:lineRule="auto"/>
        <w:ind w:left="357" w:hanging="357"/>
        <w:jc w:val="both"/>
        <w:rPr>
          <w:rFonts w:ascii="Times New Roman" w:hAnsi="Times New Roman"/>
          <w:sz w:val="24"/>
          <w:szCs w:val="24"/>
        </w:rPr>
      </w:pPr>
      <w:r w:rsidRPr="0063157E">
        <w:rPr>
          <w:rFonts w:ascii="Times New Roman" w:hAnsi="Times New Roman"/>
          <w:sz w:val="24"/>
          <w:szCs w:val="24"/>
        </w:rPr>
        <w:t>Wykonawca jest zobowiązany do wykonywania prac zgodnie z aktualnie obowiązującymi przepisami i opisem warunków zamówienia.</w:t>
      </w:r>
    </w:p>
    <w:p w:rsidR="0063157E" w:rsidRPr="00734DFA" w:rsidRDefault="0063157E" w:rsidP="00762E89">
      <w:pPr>
        <w:pStyle w:val="Akapitzlist"/>
        <w:spacing w:after="0" w:line="240" w:lineRule="auto"/>
        <w:ind w:left="0"/>
        <w:rPr>
          <w:rFonts w:ascii="Times New Roman" w:hAnsi="Times New Roman"/>
          <w:sz w:val="20"/>
          <w:szCs w:val="24"/>
        </w:rPr>
      </w:pPr>
    </w:p>
    <w:p w:rsidR="0063157E" w:rsidRPr="00762E89" w:rsidRDefault="0063157E" w:rsidP="00762E89">
      <w:pPr>
        <w:numPr>
          <w:ilvl w:val="0"/>
          <w:numId w:val="8"/>
        </w:numPr>
        <w:tabs>
          <w:tab w:val="left" w:pos="284"/>
        </w:tabs>
        <w:autoSpaceDE w:val="0"/>
        <w:spacing w:after="0" w:line="240" w:lineRule="auto"/>
        <w:ind w:left="357" w:hanging="357"/>
        <w:jc w:val="both"/>
        <w:rPr>
          <w:rFonts w:ascii="Times New Roman" w:hAnsi="Times New Roman"/>
          <w:b/>
          <w:sz w:val="24"/>
          <w:szCs w:val="24"/>
        </w:rPr>
      </w:pPr>
      <w:r w:rsidRPr="0063157E">
        <w:rPr>
          <w:rFonts w:ascii="Times New Roman" w:hAnsi="Times New Roman"/>
          <w:sz w:val="24"/>
          <w:szCs w:val="24"/>
        </w:rPr>
        <w:t xml:space="preserve">Wyroby zawierające azbest pochodzące z nieruchomości wskazanych w załączniku nr </w:t>
      </w:r>
      <w:r w:rsidR="00C02E10">
        <w:rPr>
          <w:rFonts w:ascii="Times New Roman" w:hAnsi="Times New Roman"/>
          <w:sz w:val="24"/>
          <w:szCs w:val="24"/>
        </w:rPr>
        <w:t>3</w:t>
      </w:r>
      <w:r w:rsidR="002948E0">
        <w:rPr>
          <w:rFonts w:ascii="Times New Roman" w:hAnsi="Times New Roman"/>
          <w:sz w:val="24"/>
          <w:szCs w:val="24"/>
        </w:rPr>
        <w:t xml:space="preserve"> </w:t>
      </w:r>
      <w:r w:rsidR="00F92C94" w:rsidRPr="0063157E">
        <w:rPr>
          <w:rFonts w:ascii="Times New Roman" w:hAnsi="Times New Roman"/>
          <w:sz w:val="24"/>
          <w:szCs w:val="24"/>
        </w:rPr>
        <w:t>wykonawca obowiązany jest przewieźć na składowisko odpadów</w:t>
      </w:r>
      <w:r w:rsidRPr="0063157E">
        <w:rPr>
          <w:rFonts w:ascii="Times New Roman" w:hAnsi="Times New Roman"/>
          <w:sz w:val="24"/>
          <w:szCs w:val="24"/>
        </w:rPr>
        <w:t xml:space="preserve"> </w:t>
      </w:r>
      <w:r w:rsidR="00F92C94" w:rsidRPr="0063157E">
        <w:rPr>
          <w:rFonts w:ascii="Times New Roman" w:hAnsi="Times New Roman"/>
          <w:sz w:val="24"/>
          <w:szCs w:val="24"/>
        </w:rPr>
        <w:t>celem</w:t>
      </w:r>
      <w:r w:rsidR="002948E0">
        <w:rPr>
          <w:rFonts w:ascii="Times New Roman" w:hAnsi="Times New Roman"/>
          <w:sz w:val="24"/>
          <w:szCs w:val="24"/>
        </w:rPr>
        <w:t xml:space="preserve"> </w:t>
      </w:r>
      <w:r w:rsidR="00F92C94" w:rsidRPr="0063157E">
        <w:rPr>
          <w:rFonts w:ascii="Times New Roman" w:hAnsi="Times New Roman"/>
          <w:sz w:val="24"/>
          <w:szCs w:val="24"/>
        </w:rPr>
        <w:t>unieszkodliwienia.</w:t>
      </w:r>
    </w:p>
    <w:p w:rsidR="00762E89" w:rsidRPr="00734DFA" w:rsidRDefault="00762E89" w:rsidP="00762E89">
      <w:pPr>
        <w:tabs>
          <w:tab w:val="left" w:pos="284"/>
        </w:tabs>
        <w:autoSpaceDE w:val="0"/>
        <w:spacing w:after="0" w:line="240" w:lineRule="auto"/>
        <w:ind w:left="357"/>
        <w:jc w:val="both"/>
        <w:rPr>
          <w:rFonts w:ascii="Times New Roman" w:hAnsi="Times New Roman"/>
          <w:b/>
          <w:sz w:val="20"/>
          <w:szCs w:val="24"/>
        </w:rPr>
      </w:pPr>
    </w:p>
    <w:p w:rsidR="0063157E" w:rsidRDefault="00F92C94" w:rsidP="00762E89">
      <w:pPr>
        <w:numPr>
          <w:ilvl w:val="0"/>
          <w:numId w:val="8"/>
        </w:numPr>
        <w:tabs>
          <w:tab w:val="left" w:pos="284"/>
        </w:tabs>
        <w:autoSpaceDE w:val="0"/>
        <w:spacing w:after="0" w:line="240" w:lineRule="auto"/>
        <w:ind w:left="357" w:hanging="357"/>
        <w:jc w:val="both"/>
        <w:rPr>
          <w:rFonts w:ascii="Times New Roman" w:hAnsi="Times New Roman"/>
          <w:sz w:val="24"/>
          <w:szCs w:val="24"/>
        </w:rPr>
      </w:pPr>
      <w:r w:rsidRPr="0063157E">
        <w:rPr>
          <w:rFonts w:ascii="Times New Roman" w:hAnsi="Times New Roman"/>
          <w:sz w:val="24"/>
          <w:szCs w:val="24"/>
        </w:rPr>
        <w:t xml:space="preserve">Zamawiający zastrzega sobie prawo </w:t>
      </w:r>
      <w:r w:rsidR="0063157E" w:rsidRPr="0063157E">
        <w:rPr>
          <w:rFonts w:ascii="Times New Roman" w:hAnsi="Times New Roman"/>
          <w:sz w:val="24"/>
          <w:szCs w:val="24"/>
        </w:rPr>
        <w:t>zmiany</w:t>
      </w:r>
      <w:r w:rsidRPr="0063157E">
        <w:rPr>
          <w:rFonts w:ascii="Times New Roman" w:hAnsi="Times New Roman"/>
          <w:sz w:val="24"/>
          <w:szCs w:val="24"/>
        </w:rPr>
        <w:t xml:space="preserve"> zakresu rzeczowego przedmiotu zamówienia, o którym mowa wyżej, ze względu na fakt, iż podane ilości wyrobów zawierających azbest objętych przedmiotem zamówienia określone zostały w sposób szacunkowy. Podstawą faktycznego rozliczenia </w:t>
      </w:r>
      <w:r w:rsidR="0063157E" w:rsidRPr="0063157E">
        <w:rPr>
          <w:rFonts w:ascii="Times New Roman" w:hAnsi="Times New Roman"/>
          <w:sz w:val="24"/>
          <w:szCs w:val="24"/>
        </w:rPr>
        <w:t xml:space="preserve">będą </w:t>
      </w:r>
      <w:r w:rsidR="00E5773B" w:rsidRPr="0063157E">
        <w:rPr>
          <w:rFonts w:ascii="Times New Roman" w:hAnsi="Times New Roman"/>
          <w:sz w:val="24"/>
          <w:szCs w:val="24"/>
        </w:rPr>
        <w:t>dokumenty, o których</w:t>
      </w:r>
      <w:r w:rsidR="0063157E" w:rsidRPr="0063157E">
        <w:rPr>
          <w:rFonts w:ascii="Times New Roman" w:hAnsi="Times New Roman"/>
          <w:sz w:val="24"/>
          <w:szCs w:val="24"/>
        </w:rPr>
        <w:t xml:space="preserve"> mowa w § 2 ust. 2.</w:t>
      </w:r>
    </w:p>
    <w:p w:rsidR="008E3B70" w:rsidRDefault="008E3B70" w:rsidP="008E3B70">
      <w:pPr>
        <w:tabs>
          <w:tab w:val="left" w:pos="284"/>
        </w:tabs>
        <w:autoSpaceDE w:val="0"/>
        <w:spacing w:after="0" w:line="240" w:lineRule="auto"/>
        <w:ind w:left="357"/>
        <w:jc w:val="both"/>
        <w:rPr>
          <w:rFonts w:ascii="Times New Roman" w:hAnsi="Times New Roman"/>
          <w:sz w:val="24"/>
          <w:szCs w:val="24"/>
        </w:rPr>
      </w:pPr>
    </w:p>
    <w:p w:rsidR="008E3B70" w:rsidRPr="00D204AE" w:rsidRDefault="008E3B70" w:rsidP="008E3B70">
      <w:pPr>
        <w:numPr>
          <w:ilvl w:val="0"/>
          <w:numId w:val="8"/>
        </w:numPr>
        <w:spacing w:after="0" w:line="240" w:lineRule="auto"/>
        <w:jc w:val="both"/>
        <w:rPr>
          <w:rFonts w:ascii="Times New Roman" w:eastAsia="Times New Roman" w:hAnsi="Times New Roman"/>
          <w:bCs/>
          <w:sz w:val="24"/>
          <w:szCs w:val="24"/>
          <w:lang w:eastAsia="pl-PL"/>
        </w:rPr>
      </w:pPr>
      <w:r w:rsidRPr="00D204AE">
        <w:rPr>
          <w:rFonts w:ascii="Times New Roman" w:eastAsia="Times New Roman" w:hAnsi="Times New Roman"/>
          <w:bCs/>
          <w:sz w:val="24"/>
          <w:szCs w:val="24"/>
          <w:lang w:eastAsia="pl-PL"/>
        </w:rPr>
        <w:t>Zobowiązuje się wykonawcę do przedłożenia zamawiającemu dokumentacji fotograficznej obiektów w wersji papierowej sprzed rozpoczęcia usuwania z nich wyrobów zawierających azbest, jak i po ich usunięciu (również odpadu składowanego). Każde zdjęcie musi być opisane adresem danej nieruchomości, dopuszczalne jest umieszczenie kilku zdjęć na jednej stronie A4.</w:t>
      </w:r>
      <w:r w:rsidR="00E5636E">
        <w:rPr>
          <w:rFonts w:ascii="Times New Roman" w:eastAsia="Times New Roman" w:hAnsi="Times New Roman"/>
          <w:bCs/>
          <w:sz w:val="24"/>
          <w:szCs w:val="24"/>
          <w:lang w:eastAsia="pl-PL"/>
        </w:rPr>
        <w:t xml:space="preserve"> Termin przekazania do 15 września 2015 r.</w:t>
      </w:r>
    </w:p>
    <w:p w:rsidR="0063157E" w:rsidRPr="00734DFA" w:rsidRDefault="0063157E" w:rsidP="00762E89">
      <w:pPr>
        <w:pStyle w:val="Akapitzlist"/>
        <w:spacing w:after="0" w:line="240" w:lineRule="auto"/>
        <w:ind w:left="0"/>
        <w:rPr>
          <w:rFonts w:ascii="Times New Roman" w:hAnsi="Times New Roman"/>
          <w:sz w:val="20"/>
          <w:szCs w:val="24"/>
        </w:rPr>
      </w:pPr>
    </w:p>
    <w:p w:rsidR="00E14EBA" w:rsidRPr="0063157E" w:rsidRDefault="00F92C94" w:rsidP="00762E89">
      <w:pPr>
        <w:numPr>
          <w:ilvl w:val="0"/>
          <w:numId w:val="8"/>
        </w:numPr>
        <w:tabs>
          <w:tab w:val="left" w:pos="284"/>
        </w:tabs>
        <w:autoSpaceDE w:val="0"/>
        <w:spacing w:after="0" w:line="240" w:lineRule="auto"/>
        <w:ind w:left="357" w:hanging="357"/>
        <w:jc w:val="both"/>
        <w:rPr>
          <w:rFonts w:ascii="Times New Roman" w:hAnsi="Times New Roman"/>
          <w:sz w:val="24"/>
          <w:szCs w:val="24"/>
        </w:rPr>
      </w:pPr>
      <w:r w:rsidRPr="0063157E">
        <w:rPr>
          <w:rFonts w:ascii="Times New Roman" w:hAnsi="Times New Roman"/>
          <w:sz w:val="24"/>
          <w:szCs w:val="24"/>
        </w:rPr>
        <w:t>Zamawiający oświadcza, że przedmiot umowy jest współfinansowany przez Wojewódzki Fundusz Ochrony Środowiska i Gospodarki Wodnej</w:t>
      </w:r>
      <w:r w:rsidR="0063157E">
        <w:rPr>
          <w:rFonts w:ascii="Times New Roman" w:hAnsi="Times New Roman"/>
          <w:sz w:val="24"/>
          <w:szCs w:val="24"/>
        </w:rPr>
        <w:t xml:space="preserve"> we Wrocławiu</w:t>
      </w:r>
      <w:r w:rsidRPr="0063157E">
        <w:rPr>
          <w:rFonts w:ascii="Times New Roman" w:hAnsi="Times New Roman"/>
          <w:sz w:val="24"/>
          <w:szCs w:val="24"/>
        </w:rPr>
        <w:t>.</w:t>
      </w:r>
    </w:p>
    <w:p w:rsidR="00E14EBA" w:rsidRPr="00734DFA" w:rsidRDefault="00E14EBA" w:rsidP="00762E89">
      <w:pPr>
        <w:autoSpaceDE w:val="0"/>
        <w:spacing w:after="0" w:line="240" w:lineRule="auto"/>
        <w:jc w:val="both"/>
        <w:rPr>
          <w:rFonts w:ascii="Times New Roman" w:hAnsi="Times New Roman"/>
          <w:sz w:val="20"/>
          <w:szCs w:val="24"/>
        </w:rPr>
      </w:pPr>
    </w:p>
    <w:p w:rsidR="00E14EBA" w:rsidRPr="00ED7929" w:rsidRDefault="00F92C94" w:rsidP="00762E89">
      <w:pPr>
        <w:autoSpaceDE w:val="0"/>
        <w:spacing w:after="0" w:line="240" w:lineRule="auto"/>
        <w:jc w:val="center"/>
        <w:rPr>
          <w:rFonts w:ascii="Times New Roman" w:hAnsi="Times New Roman"/>
          <w:b/>
          <w:sz w:val="24"/>
          <w:szCs w:val="24"/>
        </w:rPr>
      </w:pPr>
      <w:r w:rsidRPr="00ED7929">
        <w:rPr>
          <w:rFonts w:ascii="Times New Roman" w:hAnsi="Times New Roman"/>
          <w:b/>
          <w:sz w:val="24"/>
          <w:szCs w:val="24"/>
        </w:rPr>
        <w:t>§ 2</w:t>
      </w:r>
    </w:p>
    <w:p w:rsidR="0063157E" w:rsidRPr="002948E0" w:rsidRDefault="00F92C94" w:rsidP="00762E89">
      <w:pPr>
        <w:numPr>
          <w:ilvl w:val="0"/>
          <w:numId w:val="9"/>
        </w:numPr>
        <w:autoSpaceDE w:val="0"/>
        <w:spacing w:after="0" w:line="240" w:lineRule="auto"/>
        <w:ind w:left="357" w:hanging="357"/>
        <w:jc w:val="both"/>
        <w:rPr>
          <w:rFonts w:ascii="Times New Roman" w:hAnsi="Times New Roman"/>
          <w:sz w:val="24"/>
          <w:szCs w:val="24"/>
        </w:rPr>
      </w:pPr>
      <w:r w:rsidRPr="002948E0">
        <w:rPr>
          <w:rFonts w:ascii="Times New Roman" w:hAnsi="Times New Roman"/>
          <w:sz w:val="24"/>
          <w:szCs w:val="24"/>
        </w:rPr>
        <w:t>Termin wykonania przedmiotu zamówienia ustala się od dnia podpisania umowy</w:t>
      </w:r>
      <w:r w:rsidR="00734DFA" w:rsidRPr="002948E0">
        <w:rPr>
          <w:rFonts w:ascii="Times New Roman" w:hAnsi="Times New Roman"/>
          <w:sz w:val="24"/>
          <w:szCs w:val="24"/>
        </w:rPr>
        <w:br/>
      </w:r>
      <w:r w:rsidRPr="002948E0">
        <w:rPr>
          <w:rFonts w:ascii="Times New Roman" w:hAnsi="Times New Roman"/>
          <w:sz w:val="24"/>
          <w:szCs w:val="24"/>
        </w:rPr>
        <w:t xml:space="preserve">do </w:t>
      </w:r>
      <w:r w:rsidR="00762E89" w:rsidRPr="002948E0">
        <w:rPr>
          <w:rFonts w:ascii="Times New Roman" w:hAnsi="Times New Roman"/>
          <w:sz w:val="24"/>
          <w:szCs w:val="24"/>
        </w:rPr>
        <w:t xml:space="preserve">dnia </w:t>
      </w:r>
      <w:r w:rsidR="00C02E10">
        <w:rPr>
          <w:rFonts w:ascii="Times New Roman" w:hAnsi="Times New Roman"/>
          <w:sz w:val="24"/>
          <w:szCs w:val="24"/>
        </w:rPr>
        <w:t>1</w:t>
      </w:r>
      <w:r w:rsidR="00E5636E">
        <w:rPr>
          <w:rFonts w:ascii="Times New Roman" w:hAnsi="Times New Roman"/>
          <w:sz w:val="24"/>
          <w:szCs w:val="24"/>
        </w:rPr>
        <w:t>5</w:t>
      </w:r>
      <w:r w:rsidRPr="002948E0">
        <w:rPr>
          <w:rFonts w:ascii="Times New Roman" w:hAnsi="Times New Roman"/>
          <w:sz w:val="24"/>
          <w:szCs w:val="24"/>
        </w:rPr>
        <w:t xml:space="preserve"> </w:t>
      </w:r>
      <w:r w:rsidR="00C02E10">
        <w:rPr>
          <w:rFonts w:ascii="Times New Roman" w:hAnsi="Times New Roman"/>
          <w:sz w:val="24"/>
          <w:szCs w:val="24"/>
        </w:rPr>
        <w:t>września</w:t>
      </w:r>
      <w:r w:rsidRPr="002948E0">
        <w:rPr>
          <w:rFonts w:ascii="Times New Roman" w:hAnsi="Times New Roman"/>
          <w:sz w:val="24"/>
          <w:szCs w:val="24"/>
        </w:rPr>
        <w:t xml:space="preserve"> 201</w:t>
      </w:r>
      <w:r w:rsidR="00E5773B" w:rsidRPr="002948E0">
        <w:rPr>
          <w:rFonts w:ascii="Times New Roman" w:hAnsi="Times New Roman"/>
          <w:sz w:val="24"/>
          <w:szCs w:val="24"/>
        </w:rPr>
        <w:t>5</w:t>
      </w:r>
      <w:r w:rsidR="0063157E" w:rsidRPr="002948E0">
        <w:rPr>
          <w:rFonts w:ascii="Times New Roman" w:hAnsi="Times New Roman"/>
          <w:sz w:val="24"/>
          <w:szCs w:val="24"/>
        </w:rPr>
        <w:t xml:space="preserve"> roku.</w:t>
      </w:r>
    </w:p>
    <w:p w:rsidR="0063157E" w:rsidRPr="00734DFA" w:rsidRDefault="0063157E" w:rsidP="00762E89">
      <w:pPr>
        <w:autoSpaceDE w:val="0"/>
        <w:spacing w:after="0" w:line="240" w:lineRule="auto"/>
        <w:jc w:val="both"/>
        <w:rPr>
          <w:rFonts w:ascii="Times New Roman" w:hAnsi="Times New Roman"/>
          <w:sz w:val="20"/>
          <w:szCs w:val="24"/>
        </w:rPr>
      </w:pPr>
    </w:p>
    <w:p w:rsidR="0063157E" w:rsidRDefault="00F92C94" w:rsidP="00762E89">
      <w:pPr>
        <w:numPr>
          <w:ilvl w:val="0"/>
          <w:numId w:val="9"/>
        </w:numPr>
        <w:autoSpaceDE w:val="0"/>
        <w:spacing w:after="0" w:line="240" w:lineRule="auto"/>
        <w:ind w:left="357" w:hanging="357"/>
        <w:jc w:val="both"/>
        <w:rPr>
          <w:rFonts w:ascii="Times New Roman" w:hAnsi="Times New Roman"/>
          <w:sz w:val="24"/>
          <w:szCs w:val="24"/>
        </w:rPr>
      </w:pPr>
      <w:r w:rsidRPr="0063157E">
        <w:rPr>
          <w:rFonts w:ascii="Times New Roman" w:hAnsi="Times New Roman"/>
          <w:sz w:val="24"/>
          <w:szCs w:val="24"/>
        </w:rPr>
        <w:t xml:space="preserve">Zakończenie prac w każdym z </w:t>
      </w:r>
      <w:r w:rsidR="0063157E">
        <w:rPr>
          <w:rFonts w:ascii="Times New Roman" w:hAnsi="Times New Roman"/>
          <w:sz w:val="24"/>
          <w:szCs w:val="24"/>
        </w:rPr>
        <w:t>budynków będzie udokumentowane:</w:t>
      </w:r>
    </w:p>
    <w:p w:rsidR="0063157E" w:rsidRDefault="0063157E" w:rsidP="00762E89">
      <w:pPr>
        <w:numPr>
          <w:ilvl w:val="0"/>
          <w:numId w:val="10"/>
        </w:numPr>
        <w:autoSpaceDE w:val="0"/>
        <w:spacing w:after="0" w:line="240" w:lineRule="auto"/>
        <w:ind w:left="709" w:hanging="357"/>
        <w:jc w:val="both"/>
        <w:rPr>
          <w:rFonts w:ascii="Times New Roman" w:hAnsi="Times New Roman"/>
          <w:sz w:val="24"/>
          <w:szCs w:val="24"/>
        </w:rPr>
      </w:pPr>
      <w:r>
        <w:rPr>
          <w:rFonts w:ascii="Times New Roman" w:hAnsi="Times New Roman"/>
          <w:sz w:val="24"/>
          <w:szCs w:val="24"/>
        </w:rPr>
        <w:t>kartą ewidencji odpadów,</w:t>
      </w:r>
    </w:p>
    <w:p w:rsidR="0063157E" w:rsidRDefault="00F92C94" w:rsidP="00762E89">
      <w:pPr>
        <w:numPr>
          <w:ilvl w:val="0"/>
          <w:numId w:val="10"/>
        </w:numPr>
        <w:autoSpaceDE w:val="0"/>
        <w:spacing w:after="0" w:line="240" w:lineRule="auto"/>
        <w:ind w:left="709" w:hanging="357"/>
        <w:jc w:val="both"/>
        <w:rPr>
          <w:rFonts w:ascii="Times New Roman" w:hAnsi="Times New Roman"/>
          <w:sz w:val="24"/>
          <w:szCs w:val="24"/>
        </w:rPr>
      </w:pPr>
      <w:r w:rsidRPr="00ED7929">
        <w:rPr>
          <w:rFonts w:ascii="Times New Roman" w:hAnsi="Times New Roman"/>
          <w:sz w:val="24"/>
          <w:szCs w:val="24"/>
        </w:rPr>
        <w:t xml:space="preserve">pozytywnym, bezusterkowym protokółem odbioru robót podpisanym przez przedstawiciela </w:t>
      </w:r>
      <w:r w:rsidR="00C02E10" w:rsidRPr="00C32842">
        <w:rPr>
          <w:rFonts w:ascii="Times New Roman" w:eastAsia="Times New Roman" w:hAnsi="Times New Roman"/>
          <w:sz w:val="24"/>
          <w:szCs w:val="24"/>
          <w:lang w:eastAsia="pl-PL"/>
        </w:rPr>
        <w:t>Zamawiającego, właściciela nieruchomości oraz Wykonawcę</w:t>
      </w:r>
      <w:r w:rsidR="00C02E10">
        <w:rPr>
          <w:rFonts w:ascii="Times New Roman" w:eastAsia="Times New Roman" w:hAnsi="Times New Roman"/>
          <w:sz w:val="24"/>
          <w:szCs w:val="24"/>
          <w:lang w:eastAsia="pl-PL"/>
        </w:rPr>
        <w:br/>
      </w:r>
      <w:r w:rsidR="00C02E10" w:rsidRPr="00C32842">
        <w:rPr>
          <w:rFonts w:ascii="Times New Roman" w:eastAsia="Times New Roman" w:hAnsi="Times New Roman"/>
          <w:sz w:val="24"/>
          <w:szCs w:val="24"/>
          <w:lang w:eastAsia="pl-PL"/>
        </w:rPr>
        <w:t>–</w:t>
      </w:r>
      <w:r w:rsidR="00C02E10">
        <w:rPr>
          <w:rFonts w:ascii="Times New Roman" w:eastAsia="Times New Roman" w:hAnsi="Times New Roman"/>
          <w:sz w:val="24"/>
          <w:szCs w:val="24"/>
          <w:lang w:eastAsia="pl-PL"/>
        </w:rPr>
        <w:t xml:space="preserve"> </w:t>
      </w:r>
      <w:r w:rsidR="00C02E10" w:rsidRPr="00C32842">
        <w:rPr>
          <w:rFonts w:ascii="Times New Roman" w:eastAsia="Times New Roman" w:hAnsi="Times New Roman"/>
          <w:sz w:val="24"/>
          <w:szCs w:val="24"/>
          <w:lang w:eastAsia="pl-PL"/>
        </w:rPr>
        <w:t>p</w:t>
      </w:r>
      <w:r w:rsidR="00C02E10">
        <w:rPr>
          <w:rFonts w:ascii="Times New Roman" w:eastAsia="Times New Roman" w:hAnsi="Times New Roman"/>
          <w:sz w:val="24"/>
          <w:szCs w:val="24"/>
          <w:lang w:eastAsia="pl-PL"/>
        </w:rPr>
        <w:t>otwierdzający ilość zdemontowanych</w:t>
      </w:r>
      <w:r w:rsidR="00C02E10" w:rsidRPr="00C32842">
        <w:rPr>
          <w:rFonts w:ascii="Times New Roman" w:eastAsia="Times New Roman" w:hAnsi="Times New Roman"/>
          <w:sz w:val="24"/>
          <w:szCs w:val="24"/>
          <w:lang w:eastAsia="pl-PL"/>
        </w:rPr>
        <w:t xml:space="preserve"> </w:t>
      </w:r>
      <w:r w:rsidR="00C02E10">
        <w:rPr>
          <w:rFonts w:ascii="Times New Roman" w:eastAsia="Times New Roman" w:hAnsi="Times New Roman"/>
          <w:sz w:val="24"/>
          <w:szCs w:val="24"/>
          <w:lang w:eastAsia="pl-PL"/>
        </w:rPr>
        <w:t xml:space="preserve">lub </w:t>
      </w:r>
      <w:r w:rsidR="00C02E10" w:rsidRPr="00C32842">
        <w:rPr>
          <w:rFonts w:ascii="Times New Roman" w:eastAsia="Times New Roman" w:hAnsi="Times New Roman"/>
          <w:sz w:val="24"/>
          <w:szCs w:val="24"/>
          <w:lang w:eastAsia="pl-PL"/>
        </w:rPr>
        <w:t xml:space="preserve">wywiezionych z nieruchomości </w:t>
      </w:r>
      <w:r w:rsidR="00C02E10">
        <w:rPr>
          <w:rFonts w:ascii="Times New Roman" w:eastAsia="Times New Roman" w:hAnsi="Times New Roman"/>
          <w:sz w:val="24"/>
          <w:szCs w:val="24"/>
          <w:lang w:eastAsia="pl-PL"/>
        </w:rPr>
        <w:t>wyrobów zawierających azbest</w:t>
      </w:r>
      <w:r w:rsidR="00C02E10" w:rsidRPr="00C32842">
        <w:rPr>
          <w:rFonts w:ascii="Times New Roman" w:eastAsia="Times New Roman" w:hAnsi="Times New Roman"/>
          <w:sz w:val="24"/>
          <w:szCs w:val="24"/>
          <w:lang w:eastAsia="pl-PL"/>
        </w:rPr>
        <w:t xml:space="preserve"> (w m</w:t>
      </w:r>
      <w:r w:rsidR="00C02E10" w:rsidRPr="00C32842">
        <w:rPr>
          <w:rFonts w:ascii="Times New Roman" w:eastAsia="Times New Roman" w:hAnsi="Times New Roman"/>
          <w:sz w:val="24"/>
          <w:szCs w:val="24"/>
          <w:vertAlign w:val="superscript"/>
          <w:lang w:eastAsia="pl-PL"/>
        </w:rPr>
        <w:t>2</w:t>
      </w:r>
      <w:r w:rsidR="00C02E10">
        <w:rPr>
          <w:rFonts w:ascii="Times New Roman" w:eastAsia="Times New Roman" w:hAnsi="Times New Roman"/>
          <w:sz w:val="24"/>
          <w:szCs w:val="24"/>
          <w:lang w:eastAsia="pl-PL"/>
        </w:rPr>
        <w:t xml:space="preserve"> lub Mg</w:t>
      </w:r>
      <w:r w:rsidR="00C02E10" w:rsidRPr="00C32842">
        <w:rPr>
          <w:rFonts w:ascii="Times New Roman" w:eastAsia="Times New Roman" w:hAnsi="Times New Roman"/>
          <w:sz w:val="24"/>
          <w:szCs w:val="24"/>
          <w:lang w:eastAsia="pl-PL"/>
        </w:rPr>
        <w:t>),</w:t>
      </w:r>
    </w:p>
    <w:p w:rsidR="00C02E10" w:rsidRDefault="00C02E10" w:rsidP="00C02E10">
      <w:pPr>
        <w:suppressAutoHyphens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3) </w:t>
      </w:r>
      <w:r w:rsidRPr="00C32842">
        <w:rPr>
          <w:rFonts w:ascii="Times New Roman" w:eastAsia="Times New Roman" w:hAnsi="Times New Roman"/>
          <w:sz w:val="24"/>
          <w:szCs w:val="24"/>
          <w:lang w:eastAsia="pl-PL"/>
        </w:rPr>
        <w:t xml:space="preserve">kartą przekazania odpadów na składowisko określającą ilość przekazanych odpadów w </w:t>
      </w:r>
      <w:r>
        <w:rPr>
          <w:rFonts w:ascii="Times New Roman" w:eastAsia="Times New Roman" w:hAnsi="Times New Roman"/>
          <w:sz w:val="24"/>
          <w:szCs w:val="24"/>
          <w:lang w:eastAsia="pl-PL"/>
        </w:rPr>
        <w:t xml:space="preserve"> </w:t>
      </w:r>
    </w:p>
    <w:p w:rsidR="00C02E10" w:rsidRDefault="00C02E10" w:rsidP="00C02E10">
      <w:pPr>
        <w:suppressAutoHyphens w:val="0"/>
        <w:spacing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C32842">
        <w:rPr>
          <w:rFonts w:ascii="Times New Roman" w:eastAsia="Times New Roman" w:hAnsi="Times New Roman"/>
          <w:sz w:val="24"/>
          <w:szCs w:val="24"/>
          <w:lang w:eastAsia="pl-PL"/>
        </w:rPr>
        <w:t>Mg,</w:t>
      </w:r>
      <w:r>
        <w:rPr>
          <w:rFonts w:ascii="Times New Roman" w:eastAsia="Times New Roman" w:hAnsi="Times New Roman"/>
          <w:sz w:val="24"/>
          <w:szCs w:val="24"/>
          <w:lang w:eastAsia="pl-PL"/>
        </w:rPr>
        <w:t xml:space="preserve"> Do karty winien być dołączony wykaz posesji, z których przekazano odpady wraz </w:t>
      </w:r>
    </w:p>
    <w:p w:rsidR="00C02E10" w:rsidRDefault="00C02E10" w:rsidP="00C02E10">
      <w:pPr>
        <w:suppressAutoHyphens w:val="0"/>
        <w:spacing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z ilością unieszkodliwionych odpadów. Karty muszą być przkazane Gminie przed </w:t>
      </w:r>
    </w:p>
    <w:p w:rsidR="00C02E10" w:rsidRPr="00C32842" w:rsidRDefault="00C02E10" w:rsidP="00C02E10">
      <w:pPr>
        <w:suppressAutoHyphens w:val="0"/>
        <w:spacing w:after="0" w:line="240"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przekazaniem protokołu odbioru końcowego zadania.</w:t>
      </w:r>
    </w:p>
    <w:p w:rsidR="0063157E" w:rsidRDefault="00C02E10" w:rsidP="00C02E10">
      <w:pPr>
        <w:autoSpaceDE w:val="0"/>
        <w:spacing w:after="0" w:line="240" w:lineRule="auto"/>
        <w:jc w:val="both"/>
        <w:rPr>
          <w:rFonts w:ascii="Times New Roman" w:hAnsi="Times New Roman"/>
          <w:sz w:val="24"/>
          <w:szCs w:val="24"/>
        </w:rPr>
      </w:pPr>
      <w:r>
        <w:rPr>
          <w:rFonts w:ascii="Times New Roman" w:hAnsi="Times New Roman"/>
          <w:sz w:val="24"/>
          <w:szCs w:val="24"/>
        </w:rPr>
        <w:t xml:space="preserve">       4)   </w:t>
      </w:r>
      <w:r w:rsidR="00F92C94" w:rsidRPr="00ED7929">
        <w:rPr>
          <w:rFonts w:ascii="Times New Roman" w:hAnsi="Times New Roman"/>
          <w:sz w:val="24"/>
          <w:szCs w:val="24"/>
        </w:rPr>
        <w:t>oświadczeniem właściciela nieruchomości o</w:t>
      </w:r>
      <w:r w:rsidR="0063157E">
        <w:rPr>
          <w:rFonts w:ascii="Times New Roman" w:hAnsi="Times New Roman"/>
          <w:sz w:val="24"/>
          <w:szCs w:val="24"/>
        </w:rPr>
        <w:t xml:space="preserve"> zakończeniu prac i braku uwag,</w:t>
      </w:r>
    </w:p>
    <w:p w:rsidR="00E14EBA" w:rsidRPr="00ED7929" w:rsidRDefault="00C02E10" w:rsidP="00C02E10">
      <w:pPr>
        <w:autoSpaceDE w:val="0"/>
        <w:spacing w:after="0" w:line="240" w:lineRule="auto"/>
        <w:jc w:val="both"/>
        <w:rPr>
          <w:rFonts w:ascii="Times New Roman" w:hAnsi="Times New Roman"/>
          <w:sz w:val="24"/>
          <w:szCs w:val="24"/>
        </w:rPr>
      </w:pPr>
      <w:r>
        <w:rPr>
          <w:rFonts w:ascii="Times New Roman" w:hAnsi="Times New Roman"/>
          <w:sz w:val="24"/>
          <w:szCs w:val="24"/>
        </w:rPr>
        <w:t xml:space="preserve">       5) </w:t>
      </w:r>
      <w:r w:rsidR="00F92C94" w:rsidRPr="00ED7929">
        <w:rPr>
          <w:rFonts w:ascii="Times New Roman" w:hAnsi="Times New Roman"/>
          <w:sz w:val="24"/>
          <w:szCs w:val="24"/>
        </w:rPr>
        <w:t>oświadczeniem Wykonawcy o prawidłowości wykonania robót i oczyszczenia terenu</w:t>
      </w:r>
      <w:r w:rsidR="00734DFA">
        <w:rPr>
          <w:rFonts w:ascii="Times New Roman" w:hAnsi="Times New Roman"/>
          <w:sz w:val="24"/>
          <w:szCs w:val="24"/>
        </w:rPr>
        <w:br/>
      </w:r>
      <w:r>
        <w:rPr>
          <w:rFonts w:ascii="Times New Roman" w:hAnsi="Times New Roman"/>
          <w:sz w:val="24"/>
          <w:szCs w:val="24"/>
        </w:rPr>
        <w:t xml:space="preserve">            </w:t>
      </w:r>
      <w:r w:rsidR="00F92C94" w:rsidRPr="00ED7929">
        <w:rPr>
          <w:rFonts w:ascii="Times New Roman" w:hAnsi="Times New Roman"/>
          <w:sz w:val="24"/>
          <w:szCs w:val="24"/>
        </w:rPr>
        <w:t xml:space="preserve">z azbestu. </w:t>
      </w:r>
    </w:p>
    <w:p w:rsidR="00762E89" w:rsidRPr="005A0AB9" w:rsidRDefault="00762E89" w:rsidP="00762E89">
      <w:pPr>
        <w:autoSpaceDE w:val="0"/>
        <w:spacing w:after="0" w:line="240" w:lineRule="auto"/>
        <w:jc w:val="both"/>
        <w:rPr>
          <w:rFonts w:ascii="Times New Roman" w:hAnsi="Times New Roman"/>
          <w:sz w:val="20"/>
          <w:szCs w:val="24"/>
        </w:rPr>
      </w:pPr>
    </w:p>
    <w:p w:rsidR="00E14EBA" w:rsidRPr="005A0AB9" w:rsidRDefault="00F92C94" w:rsidP="00762E89">
      <w:pPr>
        <w:autoSpaceDE w:val="0"/>
        <w:spacing w:after="0" w:line="240" w:lineRule="auto"/>
        <w:jc w:val="center"/>
        <w:rPr>
          <w:rFonts w:ascii="Times New Roman" w:hAnsi="Times New Roman"/>
          <w:b/>
          <w:sz w:val="24"/>
          <w:szCs w:val="24"/>
        </w:rPr>
      </w:pPr>
      <w:r w:rsidRPr="005A0AB9">
        <w:rPr>
          <w:rFonts w:ascii="Times New Roman" w:hAnsi="Times New Roman"/>
          <w:b/>
          <w:sz w:val="24"/>
          <w:szCs w:val="24"/>
        </w:rPr>
        <w:t>§ 3</w:t>
      </w:r>
    </w:p>
    <w:p w:rsidR="00E14EBA" w:rsidRPr="00C47847" w:rsidRDefault="00F92C94" w:rsidP="00762E89">
      <w:pPr>
        <w:numPr>
          <w:ilvl w:val="0"/>
          <w:numId w:val="3"/>
        </w:numPr>
        <w:autoSpaceDE w:val="0"/>
        <w:spacing w:after="0" w:line="240" w:lineRule="auto"/>
        <w:ind w:left="357" w:hanging="357"/>
        <w:jc w:val="both"/>
        <w:rPr>
          <w:rFonts w:ascii="Times New Roman" w:hAnsi="Times New Roman"/>
          <w:sz w:val="24"/>
          <w:szCs w:val="24"/>
        </w:rPr>
      </w:pPr>
      <w:r w:rsidRPr="00C47847">
        <w:rPr>
          <w:rFonts w:ascii="Times New Roman" w:hAnsi="Times New Roman"/>
          <w:sz w:val="24"/>
          <w:szCs w:val="24"/>
        </w:rPr>
        <w:t>Zamawiający zapłaci Wykonawcy wynagrodzenie za wykonanie usługi na podstawie protokołu odbioru potwierdzającego zakres wykonanego zamówienia według niżej wymienionych cen jednostkowych.</w:t>
      </w:r>
    </w:p>
    <w:p w:rsidR="00E14EBA" w:rsidRPr="00C47847" w:rsidRDefault="00F92C94" w:rsidP="00762E89">
      <w:pPr>
        <w:numPr>
          <w:ilvl w:val="0"/>
          <w:numId w:val="2"/>
        </w:numPr>
        <w:tabs>
          <w:tab w:val="clear" w:pos="0"/>
          <w:tab w:val="num" w:pos="360"/>
        </w:tabs>
        <w:autoSpaceDE w:val="0"/>
        <w:spacing w:after="0" w:line="240" w:lineRule="auto"/>
        <w:ind w:left="709" w:hanging="357"/>
        <w:jc w:val="both"/>
        <w:rPr>
          <w:rFonts w:ascii="Times New Roman" w:hAnsi="Times New Roman"/>
          <w:sz w:val="24"/>
          <w:szCs w:val="24"/>
        </w:rPr>
      </w:pPr>
      <w:r w:rsidRPr="00C47847">
        <w:rPr>
          <w:rFonts w:ascii="Times New Roman" w:hAnsi="Times New Roman"/>
          <w:sz w:val="24"/>
          <w:szCs w:val="24"/>
        </w:rPr>
        <w:t>Cena za demontaż 1 m</w:t>
      </w:r>
      <w:r w:rsidRPr="00C47847">
        <w:rPr>
          <w:rFonts w:ascii="Times New Roman" w:hAnsi="Times New Roman"/>
          <w:sz w:val="24"/>
          <w:szCs w:val="24"/>
          <w:vertAlign w:val="superscript"/>
        </w:rPr>
        <w:t>2</w:t>
      </w:r>
      <w:r w:rsidRPr="00C47847">
        <w:rPr>
          <w:rFonts w:ascii="Times New Roman" w:hAnsi="Times New Roman"/>
          <w:sz w:val="24"/>
          <w:szCs w:val="24"/>
        </w:rPr>
        <w:t xml:space="preserve"> płyt falistych azbestowo</w:t>
      </w:r>
      <w:r w:rsidR="00BC4146" w:rsidRPr="00C47847">
        <w:rPr>
          <w:rFonts w:ascii="Times New Roman" w:hAnsi="Times New Roman"/>
          <w:sz w:val="24"/>
          <w:szCs w:val="24"/>
        </w:rPr>
        <w:t>-</w:t>
      </w:r>
      <w:r w:rsidRPr="00C47847">
        <w:rPr>
          <w:rFonts w:ascii="Times New Roman" w:hAnsi="Times New Roman"/>
          <w:sz w:val="24"/>
          <w:szCs w:val="24"/>
        </w:rPr>
        <w:t>cementowych, ich załadunek, transport</w:t>
      </w:r>
      <w:r w:rsidR="00762E89" w:rsidRPr="00C47847">
        <w:rPr>
          <w:rFonts w:ascii="Times New Roman" w:hAnsi="Times New Roman"/>
          <w:sz w:val="24"/>
          <w:szCs w:val="24"/>
        </w:rPr>
        <w:t xml:space="preserve"> </w:t>
      </w:r>
      <w:r w:rsidRPr="00C47847">
        <w:rPr>
          <w:rFonts w:ascii="Times New Roman" w:hAnsi="Times New Roman"/>
          <w:sz w:val="24"/>
          <w:szCs w:val="24"/>
        </w:rPr>
        <w:t xml:space="preserve">i unieszkodliwienie na składowisku odpadów niebezpiecznych wynosi brutto </w:t>
      </w:r>
      <w:r w:rsidR="00C02E10" w:rsidRPr="00C47847">
        <w:rPr>
          <w:rFonts w:ascii="Times New Roman" w:hAnsi="Times New Roman"/>
          <w:bCs/>
          <w:sz w:val="24"/>
          <w:szCs w:val="24"/>
        </w:rPr>
        <w:t>……..</w:t>
      </w:r>
      <w:r w:rsidRPr="00C47847">
        <w:rPr>
          <w:rFonts w:ascii="Times New Roman" w:hAnsi="Times New Roman"/>
          <w:bCs/>
          <w:sz w:val="24"/>
          <w:szCs w:val="24"/>
        </w:rPr>
        <w:t xml:space="preserve"> zł (</w:t>
      </w:r>
      <w:r w:rsidRPr="00C47847">
        <w:rPr>
          <w:rFonts w:ascii="Times New Roman" w:hAnsi="Times New Roman"/>
          <w:sz w:val="24"/>
          <w:szCs w:val="24"/>
        </w:rPr>
        <w:t xml:space="preserve">słownie: </w:t>
      </w:r>
      <w:r w:rsidR="00C02E10" w:rsidRPr="00C47847">
        <w:rPr>
          <w:rFonts w:ascii="Times New Roman" w:hAnsi="Times New Roman"/>
          <w:sz w:val="24"/>
          <w:szCs w:val="24"/>
        </w:rPr>
        <w:t>……..</w:t>
      </w:r>
      <w:r w:rsidR="002948E0" w:rsidRPr="00C47847">
        <w:rPr>
          <w:rFonts w:ascii="Times New Roman" w:hAnsi="Times New Roman"/>
          <w:sz w:val="24"/>
          <w:szCs w:val="24"/>
        </w:rPr>
        <w:t>)</w:t>
      </w:r>
    </w:p>
    <w:p w:rsidR="0063157E" w:rsidRPr="00C47847" w:rsidRDefault="0063157E" w:rsidP="00762E89">
      <w:pPr>
        <w:numPr>
          <w:ilvl w:val="0"/>
          <w:numId w:val="2"/>
        </w:numPr>
        <w:tabs>
          <w:tab w:val="clear" w:pos="0"/>
          <w:tab w:val="num" w:pos="360"/>
        </w:tabs>
        <w:autoSpaceDE w:val="0"/>
        <w:spacing w:after="0" w:line="240" w:lineRule="auto"/>
        <w:ind w:left="709" w:hanging="357"/>
        <w:jc w:val="both"/>
        <w:rPr>
          <w:rFonts w:ascii="Times New Roman" w:hAnsi="Times New Roman"/>
          <w:sz w:val="24"/>
          <w:szCs w:val="24"/>
        </w:rPr>
      </w:pPr>
      <w:r w:rsidRPr="00C47847">
        <w:rPr>
          <w:rFonts w:ascii="Times New Roman" w:hAnsi="Times New Roman"/>
          <w:sz w:val="24"/>
          <w:szCs w:val="24"/>
        </w:rPr>
        <w:t>Cena za demontaż 1 m</w:t>
      </w:r>
      <w:r w:rsidRPr="00C47847">
        <w:rPr>
          <w:rFonts w:ascii="Times New Roman" w:hAnsi="Times New Roman"/>
          <w:sz w:val="24"/>
          <w:szCs w:val="24"/>
          <w:vertAlign w:val="superscript"/>
        </w:rPr>
        <w:t>2</w:t>
      </w:r>
      <w:r w:rsidRPr="00C47847">
        <w:rPr>
          <w:rFonts w:ascii="Times New Roman" w:hAnsi="Times New Roman"/>
          <w:sz w:val="24"/>
          <w:szCs w:val="24"/>
        </w:rPr>
        <w:t xml:space="preserve"> płyt płaskich azbestowo</w:t>
      </w:r>
      <w:r w:rsidR="00BC4146" w:rsidRPr="00C47847">
        <w:rPr>
          <w:rFonts w:ascii="Times New Roman" w:hAnsi="Times New Roman"/>
          <w:sz w:val="24"/>
          <w:szCs w:val="24"/>
        </w:rPr>
        <w:t>-</w:t>
      </w:r>
      <w:r w:rsidRPr="00C47847">
        <w:rPr>
          <w:rFonts w:ascii="Times New Roman" w:hAnsi="Times New Roman"/>
          <w:sz w:val="24"/>
          <w:szCs w:val="24"/>
        </w:rPr>
        <w:t>cementowych, ich załadunek, transport</w:t>
      </w:r>
      <w:r w:rsidR="00762E89" w:rsidRPr="00C47847">
        <w:rPr>
          <w:rFonts w:ascii="Times New Roman" w:hAnsi="Times New Roman"/>
          <w:sz w:val="24"/>
          <w:szCs w:val="24"/>
        </w:rPr>
        <w:t xml:space="preserve"> </w:t>
      </w:r>
      <w:r w:rsidRPr="00C47847">
        <w:rPr>
          <w:rFonts w:ascii="Times New Roman" w:hAnsi="Times New Roman"/>
          <w:sz w:val="24"/>
          <w:szCs w:val="24"/>
        </w:rPr>
        <w:t xml:space="preserve">i unieszkodliwienie na składowisku odpadów niebezpiecznych wynosi brutto </w:t>
      </w:r>
      <w:r w:rsidR="00C02E10" w:rsidRPr="00C47847">
        <w:rPr>
          <w:rFonts w:ascii="Times New Roman" w:hAnsi="Times New Roman"/>
          <w:bCs/>
          <w:sz w:val="24"/>
          <w:szCs w:val="24"/>
        </w:rPr>
        <w:t>……...</w:t>
      </w:r>
      <w:r w:rsidRPr="00C47847">
        <w:rPr>
          <w:rFonts w:ascii="Times New Roman" w:hAnsi="Times New Roman"/>
          <w:bCs/>
          <w:sz w:val="24"/>
          <w:szCs w:val="24"/>
        </w:rPr>
        <w:t xml:space="preserve"> zł (</w:t>
      </w:r>
      <w:r w:rsidRPr="00C47847">
        <w:rPr>
          <w:rFonts w:ascii="Times New Roman" w:hAnsi="Times New Roman"/>
          <w:sz w:val="24"/>
          <w:szCs w:val="24"/>
        </w:rPr>
        <w:t xml:space="preserve">słownie: </w:t>
      </w:r>
      <w:r w:rsidR="00C02E10" w:rsidRPr="00C47847">
        <w:rPr>
          <w:rFonts w:ascii="Times New Roman" w:hAnsi="Times New Roman"/>
          <w:sz w:val="24"/>
          <w:szCs w:val="24"/>
        </w:rPr>
        <w:t>……</w:t>
      </w:r>
      <w:r w:rsidR="002948E0" w:rsidRPr="00C47847">
        <w:rPr>
          <w:rFonts w:ascii="Times New Roman" w:hAnsi="Times New Roman"/>
          <w:sz w:val="24"/>
          <w:szCs w:val="24"/>
        </w:rPr>
        <w:t>)</w:t>
      </w:r>
    </w:p>
    <w:p w:rsidR="00E14EBA" w:rsidRPr="00C47847" w:rsidRDefault="00F92C94" w:rsidP="00762E89">
      <w:pPr>
        <w:numPr>
          <w:ilvl w:val="0"/>
          <w:numId w:val="2"/>
        </w:numPr>
        <w:tabs>
          <w:tab w:val="clear" w:pos="0"/>
          <w:tab w:val="num" w:pos="360"/>
        </w:tabs>
        <w:autoSpaceDE w:val="0"/>
        <w:spacing w:after="0" w:line="240" w:lineRule="auto"/>
        <w:ind w:left="709" w:hanging="357"/>
        <w:jc w:val="both"/>
        <w:rPr>
          <w:rFonts w:ascii="Times New Roman" w:hAnsi="Times New Roman"/>
          <w:sz w:val="24"/>
          <w:szCs w:val="24"/>
        </w:rPr>
      </w:pPr>
      <w:r w:rsidRPr="00C47847">
        <w:rPr>
          <w:rFonts w:ascii="Times New Roman" w:hAnsi="Times New Roman"/>
          <w:sz w:val="24"/>
          <w:szCs w:val="24"/>
        </w:rPr>
        <w:t>Cena za odbiór 1 m</w:t>
      </w:r>
      <w:r w:rsidRPr="00C47847">
        <w:rPr>
          <w:rFonts w:ascii="Times New Roman" w:hAnsi="Times New Roman"/>
          <w:sz w:val="24"/>
          <w:szCs w:val="24"/>
          <w:vertAlign w:val="superscript"/>
        </w:rPr>
        <w:t>2</w:t>
      </w:r>
      <w:r w:rsidRPr="00C47847">
        <w:rPr>
          <w:rFonts w:ascii="Times New Roman" w:hAnsi="Times New Roman"/>
          <w:sz w:val="24"/>
          <w:szCs w:val="24"/>
        </w:rPr>
        <w:t xml:space="preserve"> płyt falistych azbestowo</w:t>
      </w:r>
      <w:r w:rsidR="00BC4146" w:rsidRPr="00C47847">
        <w:rPr>
          <w:rFonts w:ascii="Times New Roman" w:hAnsi="Times New Roman"/>
          <w:sz w:val="24"/>
          <w:szCs w:val="24"/>
        </w:rPr>
        <w:t>-</w:t>
      </w:r>
      <w:r w:rsidRPr="00C47847">
        <w:rPr>
          <w:rFonts w:ascii="Times New Roman" w:hAnsi="Times New Roman"/>
          <w:sz w:val="24"/>
          <w:szCs w:val="24"/>
        </w:rPr>
        <w:t xml:space="preserve">cementowych </w:t>
      </w:r>
      <w:r w:rsidR="002948E0" w:rsidRPr="00C47847">
        <w:rPr>
          <w:rFonts w:ascii="Times New Roman" w:hAnsi="Times New Roman"/>
          <w:sz w:val="24"/>
          <w:szCs w:val="24"/>
        </w:rPr>
        <w:t>wraz z</w:t>
      </w:r>
      <w:r w:rsidRPr="00C47847">
        <w:rPr>
          <w:rFonts w:ascii="Times New Roman" w:hAnsi="Times New Roman"/>
          <w:sz w:val="24"/>
          <w:szCs w:val="24"/>
        </w:rPr>
        <w:t xml:space="preserve"> załadunkiem oraz transport i unieszkodliwienie na składowisku odpadów niebezpiecznych wynosi brutto </w:t>
      </w:r>
      <w:r w:rsidR="00C02E10" w:rsidRPr="00C47847">
        <w:rPr>
          <w:rFonts w:ascii="Times New Roman" w:hAnsi="Times New Roman"/>
          <w:bCs/>
          <w:sz w:val="24"/>
          <w:szCs w:val="24"/>
        </w:rPr>
        <w:t>………</w:t>
      </w:r>
      <w:r w:rsidRPr="00C47847">
        <w:rPr>
          <w:rFonts w:ascii="Times New Roman" w:hAnsi="Times New Roman"/>
          <w:bCs/>
          <w:sz w:val="24"/>
          <w:szCs w:val="24"/>
        </w:rPr>
        <w:t xml:space="preserve"> zł (</w:t>
      </w:r>
      <w:r w:rsidRPr="00C47847">
        <w:rPr>
          <w:rFonts w:ascii="Times New Roman" w:hAnsi="Times New Roman"/>
          <w:sz w:val="24"/>
          <w:szCs w:val="24"/>
        </w:rPr>
        <w:t xml:space="preserve">słownie: </w:t>
      </w:r>
      <w:r w:rsidR="00C02E10" w:rsidRPr="00C47847">
        <w:rPr>
          <w:rFonts w:ascii="Times New Roman" w:hAnsi="Times New Roman"/>
          <w:sz w:val="24"/>
          <w:szCs w:val="24"/>
        </w:rPr>
        <w:t>……</w:t>
      </w:r>
      <w:r w:rsidR="002948E0" w:rsidRPr="00C47847">
        <w:rPr>
          <w:rFonts w:ascii="Times New Roman" w:hAnsi="Times New Roman"/>
          <w:sz w:val="24"/>
          <w:szCs w:val="24"/>
        </w:rPr>
        <w:t>)</w:t>
      </w:r>
    </w:p>
    <w:p w:rsidR="00734DFA" w:rsidRPr="00C47847" w:rsidRDefault="00734DFA" w:rsidP="00734DFA">
      <w:pPr>
        <w:autoSpaceDE w:val="0"/>
        <w:spacing w:after="0" w:line="240" w:lineRule="auto"/>
        <w:ind w:left="709"/>
        <w:jc w:val="both"/>
        <w:rPr>
          <w:rFonts w:ascii="Times New Roman" w:hAnsi="Times New Roman"/>
          <w:sz w:val="20"/>
          <w:szCs w:val="24"/>
        </w:rPr>
      </w:pPr>
    </w:p>
    <w:p w:rsidR="00E14EBA" w:rsidRPr="00C47847" w:rsidRDefault="00F92C94" w:rsidP="00CF210A">
      <w:pPr>
        <w:numPr>
          <w:ilvl w:val="0"/>
          <w:numId w:val="3"/>
        </w:numPr>
        <w:tabs>
          <w:tab w:val="clear" w:pos="0"/>
          <w:tab w:val="num" w:pos="-644"/>
        </w:tabs>
        <w:autoSpaceDE w:val="0"/>
        <w:spacing w:after="0" w:line="240" w:lineRule="auto"/>
        <w:ind w:left="357" w:hanging="357"/>
        <w:jc w:val="both"/>
        <w:rPr>
          <w:rFonts w:ascii="Times New Roman" w:hAnsi="Times New Roman"/>
          <w:sz w:val="24"/>
          <w:szCs w:val="24"/>
        </w:rPr>
      </w:pPr>
      <w:r w:rsidRPr="00C47847">
        <w:rPr>
          <w:rFonts w:ascii="Times New Roman" w:hAnsi="Times New Roman"/>
          <w:sz w:val="24"/>
          <w:szCs w:val="24"/>
        </w:rPr>
        <w:lastRenderedPageBreak/>
        <w:t xml:space="preserve">Całkowite wynagrodzenie Wykonawcy nie może przekroczyć wraz z należnym podatkiem VAT kwoty w wysokości </w:t>
      </w:r>
      <w:r w:rsidR="00C02E10" w:rsidRPr="00C47847">
        <w:rPr>
          <w:rFonts w:ascii="Times New Roman" w:hAnsi="Times New Roman"/>
          <w:bCs/>
          <w:sz w:val="24"/>
          <w:szCs w:val="24"/>
        </w:rPr>
        <w:t>……………</w:t>
      </w:r>
      <w:r w:rsidR="00E5773B" w:rsidRPr="00C47847">
        <w:rPr>
          <w:rFonts w:ascii="Times New Roman" w:hAnsi="Times New Roman"/>
          <w:bCs/>
          <w:sz w:val="24"/>
          <w:szCs w:val="24"/>
        </w:rPr>
        <w:t xml:space="preserve"> </w:t>
      </w:r>
      <w:r w:rsidRPr="00C47847">
        <w:rPr>
          <w:rFonts w:ascii="Times New Roman" w:hAnsi="Times New Roman"/>
          <w:bCs/>
          <w:sz w:val="24"/>
          <w:szCs w:val="24"/>
        </w:rPr>
        <w:t>zł brutto</w:t>
      </w:r>
      <w:r w:rsidRPr="00C47847">
        <w:rPr>
          <w:rFonts w:ascii="Times New Roman" w:hAnsi="Times New Roman"/>
          <w:b/>
          <w:bCs/>
          <w:sz w:val="24"/>
          <w:szCs w:val="24"/>
        </w:rPr>
        <w:t xml:space="preserve"> </w:t>
      </w:r>
      <w:r w:rsidRPr="00C47847">
        <w:rPr>
          <w:rFonts w:ascii="Times New Roman" w:hAnsi="Times New Roman"/>
          <w:sz w:val="24"/>
          <w:szCs w:val="24"/>
        </w:rPr>
        <w:t>(sł</w:t>
      </w:r>
      <w:r w:rsidR="0063157E" w:rsidRPr="00C47847">
        <w:rPr>
          <w:rFonts w:ascii="Times New Roman" w:hAnsi="Times New Roman"/>
          <w:sz w:val="24"/>
          <w:szCs w:val="24"/>
        </w:rPr>
        <w:t xml:space="preserve">ownie: </w:t>
      </w:r>
      <w:r w:rsidR="00C02E10" w:rsidRPr="00C47847">
        <w:rPr>
          <w:rFonts w:ascii="Times New Roman" w:hAnsi="Times New Roman"/>
          <w:sz w:val="24"/>
          <w:szCs w:val="24"/>
        </w:rPr>
        <w:t>……………………</w:t>
      </w:r>
      <w:r w:rsidR="002948E0" w:rsidRPr="00C47847">
        <w:rPr>
          <w:rFonts w:ascii="Times New Roman" w:hAnsi="Times New Roman"/>
          <w:sz w:val="24"/>
          <w:szCs w:val="24"/>
        </w:rPr>
        <w:t>)</w:t>
      </w:r>
    </w:p>
    <w:p w:rsidR="0063157E" w:rsidRPr="00734DFA" w:rsidRDefault="0063157E" w:rsidP="00CF210A">
      <w:pPr>
        <w:autoSpaceDE w:val="0"/>
        <w:spacing w:after="0" w:line="240" w:lineRule="auto"/>
        <w:ind w:left="357" w:hanging="357"/>
        <w:jc w:val="both"/>
        <w:rPr>
          <w:rFonts w:ascii="Times New Roman" w:hAnsi="Times New Roman"/>
          <w:sz w:val="20"/>
          <w:szCs w:val="24"/>
        </w:rPr>
      </w:pPr>
    </w:p>
    <w:p w:rsidR="0063157E" w:rsidRDefault="00F92C94" w:rsidP="00CF210A">
      <w:pPr>
        <w:numPr>
          <w:ilvl w:val="0"/>
          <w:numId w:val="3"/>
        </w:numPr>
        <w:tabs>
          <w:tab w:val="clear" w:pos="0"/>
          <w:tab w:val="num" w:pos="-644"/>
        </w:tabs>
        <w:autoSpaceDE w:val="0"/>
        <w:spacing w:after="0" w:line="240" w:lineRule="auto"/>
        <w:ind w:left="357" w:hanging="357"/>
        <w:jc w:val="both"/>
        <w:rPr>
          <w:rFonts w:ascii="Times New Roman" w:hAnsi="Times New Roman"/>
          <w:sz w:val="24"/>
          <w:szCs w:val="24"/>
        </w:rPr>
      </w:pPr>
      <w:r w:rsidRPr="00ED7929">
        <w:rPr>
          <w:rFonts w:ascii="Times New Roman" w:hAnsi="Times New Roman"/>
          <w:sz w:val="24"/>
          <w:szCs w:val="24"/>
        </w:rPr>
        <w:t>Wynagrodzenie Wykonawcy uwzględnia wszystkie obowiązki niezbędne do zrealizowania przedmiotu zamówienia.</w:t>
      </w:r>
    </w:p>
    <w:p w:rsidR="0063157E" w:rsidRDefault="0063157E" w:rsidP="00CF210A">
      <w:pPr>
        <w:autoSpaceDE w:val="0"/>
        <w:spacing w:after="0" w:line="240" w:lineRule="auto"/>
        <w:ind w:left="357" w:hanging="357"/>
        <w:jc w:val="both"/>
        <w:rPr>
          <w:rFonts w:ascii="Times New Roman" w:hAnsi="Times New Roman"/>
          <w:sz w:val="24"/>
          <w:szCs w:val="24"/>
        </w:rPr>
      </w:pPr>
    </w:p>
    <w:p w:rsidR="00E14EBA" w:rsidRDefault="00F92C94" w:rsidP="00CF210A">
      <w:pPr>
        <w:numPr>
          <w:ilvl w:val="0"/>
          <w:numId w:val="3"/>
        </w:numPr>
        <w:tabs>
          <w:tab w:val="clear" w:pos="0"/>
          <w:tab w:val="num" w:pos="-360"/>
        </w:tabs>
        <w:autoSpaceDE w:val="0"/>
        <w:spacing w:after="0" w:line="240" w:lineRule="auto"/>
        <w:ind w:left="357" w:hanging="357"/>
        <w:jc w:val="both"/>
        <w:rPr>
          <w:rFonts w:ascii="Times New Roman" w:hAnsi="Times New Roman"/>
          <w:sz w:val="24"/>
          <w:szCs w:val="24"/>
        </w:rPr>
      </w:pPr>
      <w:r w:rsidRPr="00ED7929">
        <w:rPr>
          <w:rFonts w:ascii="Times New Roman" w:hAnsi="Times New Roman"/>
          <w:sz w:val="24"/>
          <w:szCs w:val="24"/>
        </w:rPr>
        <w:t>Wynagrodzenie, o którym mowa w ust. 1 i 2 obejmuje wszelkie ryzyko</w:t>
      </w:r>
      <w:r w:rsidR="00CF210A">
        <w:rPr>
          <w:rFonts w:ascii="Times New Roman" w:hAnsi="Times New Roman"/>
          <w:sz w:val="24"/>
          <w:szCs w:val="24"/>
        </w:rPr>
        <w:br/>
      </w:r>
      <w:r w:rsidRPr="00ED7929">
        <w:rPr>
          <w:rFonts w:ascii="Times New Roman" w:hAnsi="Times New Roman"/>
          <w:sz w:val="24"/>
          <w:szCs w:val="24"/>
        </w:rPr>
        <w:t>i odpowiedzialność Wykonawcy za prawidłowe oszacowanie wszystkich kosztów związanych z wykonaniem przedmiotu zamówienia.</w:t>
      </w:r>
    </w:p>
    <w:p w:rsidR="00D204AE" w:rsidRDefault="00D204AE" w:rsidP="00D204AE">
      <w:pPr>
        <w:autoSpaceDE w:val="0"/>
        <w:spacing w:after="0" w:line="240" w:lineRule="auto"/>
        <w:ind w:left="357"/>
        <w:jc w:val="both"/>
        <w:rPr>
          <w:rFonts w:ascii="Times New Roman" w:hAnsi="Times New Roman"/>
          <w:sz w:val="24"/>
          <w:szCs w:val="24"/>
        </w:rPr>
      </w:pPr>
    </w:p>
    <w:p w:rsidR="00E14EBA" w:rsidRPr="00ED7929" w:rsidRDefault="00F92C94" w:rsidP="00762E89">
      <w:pPr>
        <w:autoSpaceDE w:val="0"/>
        <w:spacing w:after="0" w:line="240" w:lineRule="auto"/>
        <w:jc w:val="center"/>
        <w:rPr>
          <w:rFonts w:ascii="Times New Roman" w:hAnsi="Times New Roman"/>
          <w:b/>
          <w:sz w:val="24"/>
          <w:szCs w:val="24"/>
        </w:rPr>
      </w:pPr>
      <w:r w:rsidRPr="00ED7929">
        <w:rPr>
          <w:rFonts w:ascii="Times New Roman" w:hAnsi="Times New Roman"/>
          <w:b/>
          <w:sz w:val="24"/>
          <w:szCs w:val="24"/>
        </w:rPr>
        <w:t>§ 4</w:t>
      </w:r>
    </w:p>
    <w:p w:rsidR="00E14EBA" w:rsidRDefault="00F92C94" w:rsidP="00CF210A">
      <w:pPr>
        <w:pStyle w:val="Default"/>
        <w:numPr>
          <w:ilvl w:val="0"/>
          <w:numId w:val="11"/>
        </w:numPr>
        <w:ind w:left="357" w:hanging="357"/>
        <w:jc w:val="both"/>
      </w:pPr>
      <w:r w:rsidRPr="00ED7929">
        <w:t>Płatność będzie dokonywana w ciągu 14 dni od daty złożenia u Zamawiającego faktury VAT wystawionej po zakończeniu wykonywania zamówienia wraz z kompletem dokum</w:t>
      </w:r>
      <w:r w:rsidR="00CF210A">
        <w:t>entów określonych w § 2 ust. 2.</w:t>
      </w:r>
    </w:p>
    <w:p w:rsidR="00CF210A" w:rsidRPr="00734DFA" w:rsidRDefault="00CF210A" w:rsidP="00CF210A">
      <w:pPr>
        <w:pStyle w:val="Default"/>
        <w:ind w:left="357"/>
        <w:jc w:val="both"/>
        <w:rPr>
          <w:sz w:val="20"/>
        </w:rPr>
      </w:pPr>
    </w:p>
    <w:p w:rsidR="00E14EBA" w:rsidRPr="00C47847" w:rsidRDefault="00F92C94" w:rsidP="00CF210A">
      <w:pPr>
        <w:numPr>
          <w:ilvl w:val="0"/>
          <w:numId w:val="11"/>
        </w:numPr>
        <w:tabs>
          <w:tab w:val="left" w:pos="284"/>
        </w:tabs>
        <w:autoSpaceDE w:val="0"/>
        <w:spacing w:after="0" w:line="240" w:lineRule="auto"/>
        <w:ind w:left="357" w:hanging="357"/>
        <w:jc w:val="both"/>
        <w:rPr>
          <w:rFonts w:ascii="Times New Roman" w:hAnsi="Times New Roman"/>
          <w:sz w:val="24"/>
          <w:szCs w:val="24"/>
        </w:rPr>
      </w:pPr>
      <w:r w:rsidRPr="00C47847">
        <w:rPr>
          <w:rFonts w:ascii="Times New Roman" w:hAnsi="Times New Roman"/>
          <w:sz w:val="24"/>
          <w:szCs w:val="24"/>
        </w:rPr>
        <w:t>Płatność dokonana będzie w formie przelew</w:t>
      </w:r>
      <w:r w:rsidR="00762E89" w:rsidRPr="00C47847">
        <w:rPr>
          <w:rFonts w:ascii="Times New Roman" w:hAnsi="Times New Roman"/>
          <w:sz w:val="24"/>
          <w:szCs w:val="24"/>
        </w:rPr>
        <w:t>u na rachunek bankowy Wykonawcy</w:t>
      </w:r>
      <w:r w:rsidR="00762E89" w:rsidRPr="00C47847">
        <w:rPr>
          <w:rFonts w:ascii="Times New Roman" w:hAnsi="Times New Roman"/>
          <w:sz w:val="24"/>
          <w:szCs w:val="24"/>
        </w:rPr>
        <w:br/>
      </w:r>
      <w:r w:rsidR="00E5773B" w:rsidRPr="00C47847">
        <w:rPr>
          <w:rFonts w:ascii="Times New Roman" w:hAnsi="Times New Roman"/>
          <w:sz w:val="24"/>
          <w:szCs w:val="24"/>
        </w:rPr>
        <w:t xml:space="preserve">nr </w:t>
      </w:r>
      <w:r w:rsidR="008D6F2A" w:rsidRPr="00C47847">
        <w:rPr>
          <w:rFonts w:ascii="Times New Roman" w:hAnsi="Times New Roman"/>
          <w:sz w:val="24"/>
          <w:szCs w:val="24"/>
        </w:rPr>
        <w:t>……………………………………..</w:t>
      </w:r>
      <w:r w:rsidR="002948E0" w:rsidRPr="00C47847">
        <w:rPr>
          <w:rFonts w:ascii="Times New Roman" w:hAnsi="Times New Roman"/>
          <w:sz w:val="24"/>
          <w:szCs w:val="24"/>
        </w:rPr>
        <w:t>.</w:t>
      </w:r>
    </w:p>
    <w:p w:rsidR="00CF210A" w:rsidRPr="00734DFA" w:rsidRDefault="00CF210A" w:rsidP="00CF210A">
      <w:pPr>
        <w:pStyle w:val="Default"/>
        <w:ind w:left="357"/>
        <w:jc w:val="both"/>
        <w:rPr>
          <w:sz w:val="20"/>
        </w:rPr>
      </w:pPr>
    </w:p>
    <w:p w:rsidR="00E14EBA" w:rsidRDefault="00F92C94" w:rsidP="00CF210A">
      <w:pPr>
        <w:pStyle w:val="Default"/>
        <w:numPr>
          <w:ilvl w:val="0"/>
          <w:numId w:val="11"/>
        </w:numPr>
        <w:ind w:left="357" w:hanging="357"/>
        <w:jc w:val="both"/>
      </w:pPr>
      <w:r w:rsidRPr="00ED7929">
        <w:t>W przypadku stwierdzenia jakichkolwiek uchybień w doręczonej fakturze VAT, termin zapłaty wynagrodzenia ulega przedłużeniu o okres, w którym Wykonawca</w:t>
      </w:r>
      <w:r w:rsidR="00CF210A">
        <w:t xml:space="preserve"> usunie stwierdzone uchybienia.</w:t>
      </w:r>
    </w:p>
    <w:p w:rsidR="00CF210A" w:rsidRPr="00734DFA" w:rsidRDefault="00CF210A" w:rsidP="00CF210A">
      <w:pPr>
        <w:pStyle w:val="Default"/>
        <w:ind w:left="357"/>
        <w:jc w:val="both"/>
        <w:rPr>
          <w:sz w:val="20"/>
        </w:rPr>
      </w:pPr>
    </w:p>
    <w:p w:rsidR="00E14EBA" w:rsidRPr="00ED7929" w:rsidRDefault="00F92C94" w:rsidP="00762E89">
      <w:pPr>
        <w:autoSpaceDE w:val="0"/>
        <w:spacing w:after="0" w:line="240" w:lineRule="auto"/>
        <w:jc w:val="center"/>
        <w:rPr>
          <w:rFonts w:ascii="Times New Roman" w:hAnsi="Times New Roman"/>
          <w:b/>
          <w:sz w:val="24"/>
          <w:szCs w:val="24"/>
        </w:rPr>
      </w:pPr>
      <w:r w:rsidRPr="00ED7929">
        <w:rPr>
          <w:rFonts w:ascii="Times New Roman" w:hAnsi="Times New Roman"/>
          <w:b/>
          <w:sz w:val="24"/>
          <w:szCs w:val="24"/>
        </w:rPr>
        <w:t>§ 5</w:t>
      </w:r>
    </w:p>
    <w:p w:rsidR="00E14EBA" w:rsidRDefault="00F92C94" w:rsidP="00CF210A">
      <w:pPr>
        <w:numPr>
          <w:ilvl w:val="0"/>
          <w:numId w:val="12"/>
        </w:numPr>
        <w:autoSpaceDE w:val="0"/>
        <w:spacing w:after="0" w:line="240" w:lineRule="auto"/>
        <w:ind w:left="357" w:hanging="357"/>
        <w:jc w:val="both"/>
        <w:rPr>
          <w:rFonts w:ascii="Times New Roman" w:hAnsi="Times New Roman"/>
          <w:sz w:val="24"/>
          <w:szCs w:val="24"/>
        </w:rPr>
      </w:pPr>
      <w:r w:rsidRPr="00ED7929">
        <w:rPr>
          <w:rFonts w:ascii="Times New Roman" w:hAnsi="Times New Roman"/>
          <w:sz w:val="24"/>
          <w:szCs w:val="24"/>
        </w:rPr>
        <w:t>Wykonawca zobowiązuje się do wykonywania przedmiotu zamówienia zgodnie z opisem przedmiotu zamówienia, z zaleceniami Zamawiającego oraz obowiązującymi przepisami, zasadami wiedzy, przy zachowaniu należytej staranności z uwzględnieniem profesjonalnego charakteru prowadzonej działalności.</w:t>
      </w:r>
    </w:p>
    <w:p w:rsidR="00CF210A" w:rsidRPr="00734DFA" w:rsidRDefault="00CF210A" w:rsidP="00CF210A">
      <w:pPr>
        <w:autoSpaceDE w:val="0"/>
        <w:spacing w:after="0" w:line="240" w:lineRule="auto"/>
        <w:ind w:left="357"/>
        <w:jc w:val="both"/>
        <w:rPr>
          <w:rFonts w:ascii="Times New Roman" w:hAnsi="Times New Roman"/>
          <w:sz w:val="20"/>
          <w:szCs w:val="24"/>
        </w:rPr>
      </w:pPr>
    </w:p>
    <w:p w:rsidR="00E14EBA" w:rsidRPr="00ED7929" w:rsidRDefault="00F92C94" w:rsidP="00CF210A">
      <w:pPr>
        <w:numPr>
          <w:ilvl w:val="0"/>
          <w:numId w:val="12"/>
        </w:numPr>
        <w:autoSpaceDE w:val="0"/>
        <w:spacing w:after="0" w:line="240" w:lineRule="auto"/>
        <w:ind w:left="357" w:hanging="357"/>
        <w:jc w:val="both"/>
        <w:rPr>
          <w:rFonts w:ascii="Times New Roman" w:hAnsi="Times New Roman"/>
          <w:sz w:val="24"/>
          <w:szCs w:val="24"/>
        </w:rPr>
      </w:pPr>
      <w:r w:rsidRPr="00ED7929">
        <w:rPr>
          <w:rFonts w:ascii="Times New Roman" w:hAnsi="Times New Roman"/>
          <w:sz w:val="24"/>
          <w:szCs w:val="24"/>
        </w:rPr>
        <w:t>Wykonawca oświadcza, że posiada odpowiednie kwalifikacje, uprawnienia</w:t>
      </w:r>
      <w:r w:rsidR="00CF210A">
        <w:rPr>
          <w:rFonts w:ascii="Times New Roman" w:hAnsi="Times New Roman"/>
          <w:sz w:val="24"/>
          <w:szCs w:val="24"/>
        </w:rPr>
        <w:br/>
      </w:r>
      <w:r w:rsidRPr="00ED7929">
        <w:rPr>
          <w:rFonts w:ascii="Times New Roman" w:hAnsi="Times New Roman"/>
          <w:sz w:val="24"/>
          <w:szCs w:val="24"/>
        </w:rPr>
        <w:t>i doświadczenie niezbędne do realizacji niniejszego przedmiotu zamówienia.</w:t>
      </w:r>
    </w:p>
    <w:p w:rsidR="00CF210A" w:rsidRPr="00734DFA" w:rsidRDefault="00CF210A" w:rsidP="00762E89">
      <w:pPr>
        <w:autoSpaceDE w:val="0"/>
        <w:spacing w:after="0" w:line="240" w:lineRule="auto"/>
        <w:jc w:val="center"/>
        <w:rPr>
          <w:rFonts w:ascii="Times New Roman" w:hAnsi="Times New Roman"/>
          <w:b/>
          <w:sz w:val="20"/>
          <w:szCs w:val="24"/>
        </w:rPr>
      </w:pPr>
    </w:p>
    <w:p w:rsidR="00762E89" w:rsidRDefault="00F92C94" w:rsidP="00762E89">
      <w:pPr>
        <w:autoSpaceDE w:val="0"/>
        <w:spacing w:after="0" w:line="240" w:lineRule="auto"/>
        <w:jc w:val="center"/>
        <w:rPr>
          <w:rFonts w:ascii="Times New Roman" w:hAnsi="Times New Roman"/>
          <w:b/>
          <w:sz w:val="24"/>
          <w:szCs w:val="24"/>
        </w:rPr>
      </w:pPr>
      <w:r w:rsidRPr="00ED7929">
        <w:rPr>
          <w:rFonts w:ascii="Times New Roman" w:hAnsi="Times New Roman"/>
          <w:b/>
          <w:sz w:val="24"/>
          <w:szCs w:val="24"/>
        </w:rPr>
        <w:t>§ 6</w:t>
      </w:r>
    </w:p>
    <w:p w:rsidR="00762E89" w:rsidRDefault="00F92C94" w:rsidP="00CF210A">
      <w:pPr>
        <w:numPr>
          <w:ilvl w:val="0"/>
          <w:numId w:val="13"/>
        </w:numPr>
        <w:autoSpaceDE w:val="0"/>
        <w:spacing w:after="0" w:line="240" w:lineRule="auto"/>
        <w:ind w:left="357" w:hanging="357"/>
        <w:jc w:val="both"/>
        <w:rPr>
          <w:rFonts w:ascii="Times New Roman" w:hAnsi="Times New Roman"/>
          <w:sz w:val="24"/>
          <w:szCs w:val="24"/>
        </w:rPr>
      </w:pPr>
      <w:r w:rsidRPr="00762E89">
        <w:rPr>
          <w:rFonts w:ascii="Times New Roman" w:hAnsi="Times New Roman"/>
          <w:sz w:val="24"/>
          <w:szCs w:val="24"/>
        </w:rPr>
        <w:t>W przypadku niewykonania lub nienależytego wykonania zobowiązania Wykonawca zobowiązuje się zapłacić kary umowne Zamawiaj</w:t>
      </w:r>
      <w:r w:rsidR="00CF210A">
        <w:rPr>
          <w:rFonts w:ascii="Times New Roman" w:hAnsi="Times New Roman"/>
          <w:sz w:val="24"/>
          <w:szCs w:val="24"/>
        </w:rPr>
        <w:t>ącemu w następujących wypadkach</w:t>
      </w:r>
      <w:r w:rsidR="00CF210A">
        <w:rPr>
          <w:rFonts w:ascii="Times New Roman" w:hAnsi="Times New Roman"/>
          <w:sz w:val="24"/>
          <w:szCs w:val="24"/>
        </w:rPr>
        <w:br/>
      </w:r>
      <w:r w:rsidRPr="00762E89">
        <w:rPr>
          <w:rFonts w:ascii="Times New Roman" w:hAnsi="Times New Roman"/>
          <w:sz w:val="24"/>
          <w:szCs w:val="24"/>
        </w:rPr>
        <w:t>i wysokościach:</w:t>
      </w:r>
    </w:p>
    <w:p w:rsidR="00762E89" w:rsidRDefault="00F92C94" w:rsidP="00CF210A">
      <w:pPr>
        <w:numPr>
          <w:ilvl w:val="0"/>
          <w:numId w:val="14"/>
        </w:numPr>
        <w:autoSpaceDE w:val="0"/>
        <w:spacing w:after="0" w:line="240" w:lineRule="auto"/>
        <w:ind w:left="709" w:hanging="357"/>
        <w:jc w:val="both"/>
        <w:rPr>
          <w:rFonts w:ascii="Times New Roman" w:hAnsi="Times New Roman"/>
          <w:sz w:val="24"/>
          <w:szCs w:val="24"/>
        </w:rPr>
      </w:pPr>
      <w:r w:rsidRPr="00762E89">
        <w:rPr>
          <w:rFonts w:ascii="Times New Roman" w:hAnsi="Times New Roman"/>
          <w:sz w:val="24"/>
          <w:szCs w:val="24"/>
        </w:rPr>
        <w:t>w wysokości 10 % łącznego wynagrodzenia umownego brutto, określonego w § 3</w:t>
      </w:r>
      <w:r w:rsidR="00CF210A">
        <w:rPr>
          <w:rFonts w:ascii="Times New Roman" w:hAnsi="Times New Roman"/>
          <w:sz w:val="24"/>
          <w:szCs w:val="24"/>
        </w:rPr>
        <w:br/>
      </w:r>
      <w:r w:rsidRPr="00762E89">
        <w:rPr>
          <w:rFonts w:ascii="Times New Roman" w:hAnsi="Times New Roman"/>
          <w:sz w:val="24"/>
          <w:szCs w:val="24"/>
        </w:rPr>
        <w:t>ust. 2, gdy Zamawiający odstąpi od umowy z powodu okoliczności, za które odpowiada Wykonawca lub jeśli Wykonawca odstąpi od umowy z powodu okoliczności, za które nie odpowiada Zamawiający.</w:t>
      </w:r>
    </w:p>
    <w:p w:rsidR="00762E89" w:rsidRDefault="00F92C94" w:rsidP="00CF210A">
      <w:pPr>
        <w:numPr>
          <w:ilvl w:val="0"/>
          <w:numId w:val="14"/>
        </w:numPr>
        <w:autoSpaceDE w:val="0"/>
        <w:spacing w:after="0" w:line="240" w:lineRule="auto"/>
        <w:ind w:left="709" w:hanging="357"/>
        <w:jc w:val="both"/>
        <w:rPr>
          <w:rFonts w:ascii="Times New Roman" w:hAnsi="Times New Roman"/>
          <w:sz w:val="24"/>
          <w:szCs w:val="24"/>
        </w:rPr>
      </w:pPr>
      <w:r w:rsidRPr="00762E89">
        <w:rPr>
          <w:rFonts w:ascii="Times New Roman" w:hAnsi="Times New Roman"/>
          <w:sz w:val="24"/>
          <w:szCs w:val="24"/>
        </w:rPr>
        <w:t>w wysokości 1 % łącznego wynagrodzenia umownego brutto, określonego w § 3 ust.</w:t>
      </w:r>
      <w:r w:rsidR="006D5696">
        <w:rPr>
          <w:rFonts w:ascii="Times New Roman" w:hAnsi="Times New Roman"/>
          <w:sz w:val="24"/>
          <w:szCs w:val="24"/>
        </w:rPr>
        <w:t xml:space="preserve"> </w:t>
      </w:r>
      <w:r w:rsidRPr="00762E89">
        <w:rPr>
          <w:rFonts w:ascii="Times New Roman" w:hAnsi="Times New Roman"/>
          <w:sz w:val="24"/>
          <w:szCs w:val="24"/>
        </w:rPr>
        <w:t>2 za każdy dzień opóźnienia w realizacji zamówienia w stosunku do terminu określonego w § 2</w:t>
      </w:r>
      <w:r w:rsidR="006D5696">
        <w:rPr>
          <w:rFonts w:ascii="Times New Roman" w:hAnsi="Times New Roman"/>
          <w:sz w:val="24"/>
          <w:szCs w:val="24"/>
        </w:rPr>
        <w:t xml:space="preserve"> ust. 1</w:t>
      </w:r>
      <w:r w:rsidRPr="00762E89">
        <w:rPr>
          <w:rFonts w:ascii="Times New Roman" w:hAnsi="Times New Roman"/>
          <w:sz w:val="24"/>
          <w:szCs w:val="24"/>
        </w:rPr>
        <w:t>.</w:t>
      </w:r>
    </w:p>
    <w:p w:rsidR="00762E89" w:rsidRDefault="00F92C94" w:rsidP="00CF210A">
      <w:pPr>
        <w:numPr>
          <w:ilvl w:val="0"/>
          <w:numId w:val="14"/>
        </w:numPr>
        <w:autoSpaceDE w:val="0"/>
        <w:spacing w:after="0" w:line="240" w:lineRule="auto"/>
        <w:ind w:left="709" w:hanging="357"/>
        <w:jc w:val="both"/>
        <w:rPr>
          <w:rFonts w:ascii="Times New Roman" w:hAnsi="Times New Roman"/>
          <w:sz w:val="24"/>
          <w:szCs w:val="24"/>
        </w:rPr>
      </w:pPr>
      <w:r w:rsidRPr="00762E89">
        <w:rPr>
          <w:rFonts w:ascii="Times New Roman" w:hAnsi="Times New Roman"/>
          <w:sz w:val="24"/>
          <w:szCs w:val="24"/>
        </w:rPr>
        <w:t>w wysokości 1 % łącznego wynagrodzenia brutto określonego w § 3 ust. 2, za opóźnienie</w:t>
      </w:r>
      <w:r w:rsidR="00762E89" w:rsidRPr="00762E89">
        <w:rPr>
          <w:rFonts w:ascii="Times New Roman" w:hAnsi="Times New Roman"/>
          <w:sz w:val="24"/>
          <w:szCs w:val="24"/>
        </w:rPr>
        <w:t xml:space="preserve"> </w:t>
      </w:r>
      <w:r w:rsidRPr="00762E89">
        <w:rPr>
          <w:rFonts w:ascii="Times New Roman" w:hAnsi="Times New Roman"/>
          <w:sz w:val="24"/>
          <w:szCs w:val="24"/>
        </w:rPr>
        <w:t>w usuwaniu wad w stosunku do terminu ustalonego przez Zamawiającego</w:t>
      </w:r>
      <w:r w:rsidR="009F45D5">
        <w:rPr>
          <w:rFonts w:ascii="Times New Roman" w:hAnsi="Times New Roman"/>
          <w:sz w:val="24"/>
          <w:szCs w:val="24"/>
        </w:rPr>
        <w:t>.</w:t>
      </w:r>
    </w:p>
    <w:p w:rsidR="009F45D5" w:rsidRPr="00734DFA" w:rsidRDefault="009F45D5" w:rsidP="009F45D5">
      <w:pPr>
        <w:autoSpaceDE w:val="0"/>
        <w:spacing w:after="0" w:line="240" w:lineRule="auto"/>
        <w:ind w:left="709"/>
        <w:jc w:val="both"/>
        <w:rPr>
          <w:rFonts w:ascii="Times New Roman" w:hAnsi="Times New Roman"/>
          <w:sz w:val="20"/>
          <w:szCs w:val="24"/>
        </w:rPr>
      </w:pPr>
    </w:p>
    <w:p w:rsidR="009F45D5" w:rsidRDefault="00F92C94" w:rsidP="006D5696">
      <w:pPr>
        <w:numPr>
          <w:ilvl w:val="0"/>
          <w:numId w:val="13"/>
        </w:numPr>
        <w:autoSpaceDE w:val="0"/>
        <w:spacing w:after="0" w:line="240" w:lineRule="auto"/>
        <w:ind w:left="357" w:hanging="357"/>
        <w:jc w:val="both"/>
        <w:rPr>
          <w:rFonts w:ascii="Times New Roman" w:hAnsi="Times New Roman"/>
          <w:sz w:val="24"/>
          <w:szCs w:val="24"/>
        </w:rPr>
      </w:pPr>
      <w:r w:rsidRPr="009F45D5">
        <w:rPr>
          <w:rFonts w:ascii="Times New Roman" w:hAnsi="Times New Roman"/>
          <w:sz w:val="24"/>
          <w:szCs w:val="24"/>
        </w:rPr>
        <w:t>Zamawiający może dochodzić odszkodowania przewyższającego wysokości kary umownej.</w:t>
      </w:r>
    </w:p>
    <w:p w:rsidR="009F45D5" w:rsidRPr="00734DFA" w:rsidRDefault="009F45D5" w:rsidP="009F45D5">
      <w:pPr>
        <w:autoSpaceDE w:val="0"/>
        <w:spacing w:after="0" w:line="240" w:lineRule="auto"/>
        <w:ind w:left="357"/>
        <w:jc w:val="both"/>
        <w:rPr>
          <w:rFonts w:ascii="Times New Roman" w:hAnsi="Times New Roman"/>
          <w:sz w:val="20"/>
          <w:szCs w:val="24"/>
        </w:rPr>
      </w:pPr>
    </w:p>
    <w:p w:rsidR="00E14EBA" w:rsidRPr="009F45D5" w:rsidRDefault="00F92C94" w:rsidP="006D5696">
      <w:pPr>
        <w:numPr>
          <w:ilvl w:val="0"/>
          <w:numId w:val="13"/>
        </w:numPr>
        <w:autoSpaceDE w:val="0"/>
        <w:spacing w:after="0" w:line="240" w:lineRule="auto"/>
        <w:ind w:left="357" w:hanging="357"/>
        <w:jc w:val="both"/>
        <w:rPr>
          <w:rFonts w:ascii="Times New Roman" w:hAnsi="Times New Roman"/>
          <w:sz w:val="24"/>
          <w:szCs w:val="24"/>
        </w:rPr>
      </w:pPr>
      <w:r w:rsidRPr="009F45D5">
        <w:rPr>
          <w:rFonts w:ascii="Times New Roman" w:hAnsi="Times New Roman"/>
          <w:sz w:val="24"/>
          <w:szCs w:val="24"/>
        </w:rPr>
        <w:t>Wykonawca wyraża zgodę na potrącenie kary umownej z należnego mu od Zamawiającego wynagrodzenia określonego w § 3 ust. 1 i 2 niniejszej umowy.</w:t>
      </w:r>
    </w:p>
    <w:p w:rsidR="00734DFA" w:rsidRPr="00734DFA" w:rsidRDefault="00734DFA" w:rsidP="00762E89">
      <w:pPr>
        <w:autoSpaceDE w:val="0"/>
        <w:spacing w:after="0" w:line="240" w:lineRule="auto"/>
        <w:jc w:val="center"/>
        <w:rPr>
          <w:rFonts w:ascii="Times New Roman" w:hAnsi="Times New Roman"/>
          <w:b/>
          <w:sz w:val="20"/>
          <w:szCs w:val="24"/>
        </w:rPr>
      </w:pPr>
    </w:p>
    <w:p w:rsidR="00E14EBA" w:rsidRPr="00ED7929" w:rsidRDefault="00F92C94" w:rsidP="00762E89">
      <w:pPr>
        <w:autoSpaceDE w:val="0"/>
        <w:spacing w:after="0" w:line="240" w:lineRule="auto"/>
        <w:jc w:val="center"/>
        <w:rPr>
          <w:rFonts w:ascii="Times New Roman" w:hAnsi="Times New Roman"/>
          <w:b/>
          <w:sz w:val="24"/>
          <w:szCs w:val="24"/>
        </w:rPr>
      </w:pPr>
      <w:r w:rsidRPr="00ED7929">
        <w:rPr>
          <w:rFonts w:ascii="Times New Roman" w:hAnsi="Times New Roman"/>
          <w:b/>
          <w:sz w:val="24"/>
          <w:szCs w:val="24"/>
        </w:rPr>
        <w:t>§ 7</w:t>
      </w:r>
    </w:p>
    <w:p w:rsidR="009F45D5" w:rsidRDefault="00F92C94" w:rsidP="009F45D5">
      <w:pPr>
        <w:numPr>
          <w:ilvl w:val="0"/>
          <w:numId w:val="15"/>
        </w:numPr>
        <w:autoSpaceDE w:val="0"/>
        <w:spacing w:after="0" w:line="240" w:lineRule="auto"/>
        <w:ind w:left="357" w:hanging="357"/>
        <w:jc w:val="both"/>
        <w:rPr>
          <w:rFonts w:ascii="Times New Roman" w:hAnsi="Times New Roman"/>
          <w:sz w:val="24"/>
          <w:szCs w:val="24"/>
        </w:rPr>
      </w:pPr>
      <w:r w:rsidRPr="009F45D5">
        <w:rPr>
          <w:rFonts w:ascii="Times New Roman" w:hAnsi="Times New Roman"/>
          <w:sz w:val="24"/>
          <w:szCs w:val="24"/>
        </w:rPr>
        <w:t>Wykonawca jest odpowiedzialny względem Zamawiającego za profesjonalną, należytą realizację przedmiotu zamówienia.</w:t>
      </w:r>
    </w:p>
    <w:p w:rsidR="009F45D5" w:rsidRPr="00734DFA" w:rsidRDefault="009F45D5" w:rsidP="009F45D5">
      <w:pPr>
        <w:autoSpaceDE w:val="0"/>
        <w:spacing w:after="0" w:line="240" w:lineRule="auto"/>
        <w:ind w:left="357"/>
        <w:jc w:val="both"/>
        <w:rPr>
          <w:rFonts w:ascii="Times New Roman" w:hAnsi="Times New Roman"/>
          <w:sz w:val="20"/>
          <w:szCs w:val="24"/>
        </w:rPr>
      </w:pPr>
    </w:p>
    <w:p w:rsidR="00E14EBA" w:rsidRPr="009F45D5" w:rsidRDefault="00F92C94" w:rsidP="009F45D5">
      <w:pPr>
        <w:numPr>
          <w:ilvl w:val="0"/>
          <w:numId w:val="15"/>
        </w:numPr>
        <w:autoSpaceDE w:val="0"/>
        <w:spacing w:after="0" w:line="240" w:lineRule="auto"/>
        <w:ind w:left="357" w:hanging="357"/>
        <w:jc w:val="both"/>
        <w:rPr>
          <w:rFonts w:ascii="Times New Roman" w:hAnsi="Times New Roman"/>
          <w:sz w:val="24"/>
          <w:szCs w:val="24"/>
        </w:rPr>
      </w:pPr>
      <w:r w:rsidRPr="009F45D5">
        <w:rPr>
          <w:rFonts w:ascii="Times New Roman" w:hAnsi="Times New Roman"/>
          <w:sz w:val="24"/>
          <w:szCs w:val="24"/>
        </w:rPr>
        <w:lastRenderedPageBreak/>
        <w:t>Zamawiającemu, jeśli przedmiot zamówienia został zrealizowany wadliwie, przysługuje w szczególności prawo żądania od Wykonawcy:</w:t>
      </w:r>
    </w:p>
    <w:p w:rsidR="00E14EBA" w:rsidRPr="00ED7929" w:rsidRDefault="00F92C94" w:rsidP="009F45D5">
      <w:pPr>
        <w:numPr>
          <w:ilvl w:val="0"/>
          <w:numId w:val="16"/>
        </w:numPr>
        <w:autoSpaceDE w:val="0"/>
        <w:spacing w:after="0" w:line="240" w:lineRule="auto"/>
        <w:ind w:left="709" w:hanging="357"/>
        <w:jc w:val="both"/>
        <w:rPr>
          <w:rFonts w:ascii="Times New Roman" w:hAnsi="Times New Roman"/>
          <w:sz w:val="24"/>
          <w:szCs w:val="24"/>
        </w:rPr>
      </w:pPr>
      <w:r w:rsidRPr="00ED7929">
        <w:rPr>
          <w:rFonts w:ascii="Times New Roman" w:hAnsi="Times New Roman"/>
          <w:sz w:val="24"/>
          <w:szCs w:val="24"/>
        </w:rPr>
        <w:t xml:space="preserve">Bezpłatnego usunięcia wad w wyznaczonym przez Zamawiającego terminie bez względu </w:t>
      </w:r>
      <w:r w:rsidR="00E5773B" w:rsidRPr="00ED7929">
        <w:rPr>
          <w:rFonts w:ascii="Times New Roman" w:hAnsi="Times New Roman"/>
          <w:sz w:val="24"/>
          <w:szCs w:val="24"/>
        </w:rPr>
        <w:t>na wysokość</w:t>
      </w:r>
      <w:r w:rsidRPr="00ED7929">
        <w:rPr>
          <w:rFonts w:ascii="Times New Roman" w:hAnsi="Times New Roman"/>
          <w:sz w:val="24"/>
          <w:szCs w:val="24"/>
        </w:rPr>
        <w:t xml:space="preserve"> związanych z tym kosztów. </w:t>
      </w:r>
    </w:p>
    <w:p w:rsidR="00E14EBA" w:rsidRPr="00ED7929" w:rsidRDefault="00F92C94" w:rsidP="009F45D5">
      <w:pPr>
        <w:numPr>
          <w:ilvl w:val="0"/>
          <w:numId w:val="16"/>
        </w:numPr>
        <w:autoSpaceDE w:val="0"/>
        <w:spacing w:after="0" w:line="240" w:lineRule="auto"/>
        <w:ind w:left="709" w:hanging="357"/>
        <w:jc w:val="both"/>
        <w:rPr>
          <w:rFonts w:ascii="Times New Roman" w:hAnsi="Times New Roman"/>
          <w:sz w:val="24"/>
          <w:szCs w:val="24"/>
        </w:rPr>
      </w:pPr>
      <w:r w:rsidRPr="00ED7929">
        <w:rPr>
          <w:rFonts w:ascii="Times New Roman" w:hAnsi="Times New Roman"/>
          <w:sz w:val="24"/>
          <w:szCs w:val="24"/>
        </w:rPr>
        <w:t>Obniżenia wynagrodzenia z tytułu wystąpienia wad.</w:t>
      </w:r>
    </w:p>
    <w:p w:rsidR="00E14EBA" w:rsidRPr="00ED7929" w:rsidRDefault="00E14EBA" w:rsidP="00762E89">
      <w:pPr>
        <w:autoSpaceDE w:val="0"/>
        <w:spacing w:after="0" w:line="240" w:lineRule="auto"/>
        <w:jc w:val="both"/>
        <w:rPr>
          <w:rFonts w:ascii="Times New Roman" w:hAnsi="Times New Roman"/>
          <w:sz w:val="24"/>
          <w:szCs w:val="24"/>
        </w:rPr>
      </w:pPr>
    </w:p>
    <w:p w:rsidR="00E14EBA" w:rsidRPr="00ED7929" w:rsidRDefault="00F92C94" w:rsidP="00762E89">
      <w:pPr>
        <w:autoSpaceDE w:val="0"/>
        <w:spacing w:after="0" w:line="240" w:lineRule="auto"/>
        <w:jc w:val="center"/>
        <w:rPr>
          <w:rFonts w:ascii="Times New Roman" w:hAnsi="Times New Roman"/>
          <w:b/>
          <w:sz w:val="24"/>
          <w:szCs w:val="24"/>
        </w:rPr>
      </w:pPr>
      <w:r w:rsidRPr="00ED7929">
        <w:rPr>
          <w:rFonts w:ascii="Times New Roman" w:hAnsi="Times New Roman"/>
          <w:b/>
          <w:sz w:val="24"/>
          <w:szCs w:val="24"/>
        </w:rPr>
        <w:t>§ 8</w:t>
      </w:r>
    </w:p>
    <w:p w:rsidR="009F45D5" w:rsidRDefault="00F92C94" w:rsidP="009F45D5">
      <w:pPr>
        <w:numPr>
          <w:ilvl w:val="0"/>
          <w:numId w:val="27"/>
        </w:numPr>
        <w:autoSpaceDE w:val="0"/>
        <w:spacing w:after="0" w:line="240" w:lineRule="auto"/>
        <w:ind w:left="357" w:hanging="357"/>
        <w:jc w:val="both"/>
        <w:rPr>
          <w:rFonts w:ascii="Times New Roman" w:hAnsi="Times New Roman"/>
          <w:sz w:val="24"/>
          <w:szCs w:val="24"/>
        </w:rPr>
      </w:pPr>
      <w:r w:rsidRPr="009F45D5">
        <w:rPr>
          <w:rFonts w:ascii="Times New Roman" w:hAnsi="Times New Roman"/>
          <w:sz w:val="24"/>
          <w:szCs w:val="24"/>
        </w:rPr>
        <w:t>Wykonawca jest zobowiązany zabezpieczyć i oznakować teren, na którym realizowany będzie przedmiot zamówienia oraz dbać o stan techniczny i prawidłowość wykonywania prac przez cały czas realizacji umowy.</w:t>
      </w:r>
    </w:p>
    <w:p w:rsidR="00762E89" w:rsidRPr="009F45D5" w:rsidRDefault="00F92C94" w:rsidP="009F45D5">
      <w:pPr>
        <w:numPr>
          <w:ilvl w:val="0"/>
          <w:numId w:val="27"/>
        </w:numPr>
        <w:autoSpaceDE w:val="0"/>
        <w:spacing w:after="0" w:line="240" w:lineRule="auto"/>
        <w:ind w:left="357" w:hanging="357"/>
        <w:jc w:val="both"/>
        <w:rPr>
          <w:rFonts w:ascii="Times New Roman" w:hAnsi="Times New Roman"/>
          <w:sz w:val="24"/>
          <w:szCs w:val="24"/>
        </w:rPr>
      </w:pPr>
      <w:r w:rsidRPr="009F45D5">
        <w:rPr>
          <w:rFonts w:ascii="Times New Roman" w:hAnsi="Times New Roman"/>
          <w:sz w:val="24"/>
          <w:szCs w:val="24"/>
        </w:rPr>
        <w:t xml:space="preserve">Wykonawca zobowiązuje się do naprawienia wszelkich szkód </w:t>
      </w:r>
      <w:r w:rsidR="009F45D5" w:rsidRPr="009F45D5">
        <w:rPr>
          <w:rFonts w:ascii="Times New Roman" w:hAnsi="Times New Roman"/>
          <w:sz w:val="24"/>
          <w:szCs w:val="24"/>
        </w:rPr>
        <w:t xml:space="preserve">właścicielowi nieruchomości oraz osobom trzecim </w:t>
      </w:r>
      <w:r w:rsidR="009F45D5">
        <w:rPr>
          <w:rFonts w:ascii="Times New Roman" w:hAnsi="Times New Roman"/>
          <w:sz w:val="24"/>
          <w:szCs w:val="24"/>
        </w:rPr>
        <w:t xml:space="preserve">powstałych w </w:t>
      </w:r>
      <w:r w:rsidR="00E5773B">
        <w:rPr>
          <w:rFonts w:ascii="Times New Roman" w:hAnsi="Times New Roman"/>
          <w:sz w:val="24"/>
          <w:szCs w:val="24"/>
        </w:rPr>
        <w:t>związku z</w:t>
      </w:r>
      <w:r w:rsidRPr="009F45D5">
        <w:rPr>
          <w:rFonts w:ascii="Times New Roman" w:hAnsi="Times New Roman"/>
          <w:sz w:val="24"/>
          <w:szCs w:val="24"/>
        </w:rPr>
        <w:t xml:space="preserve"> wykonywaniem przedmiotu zamówienia.</w:t>
      </w:r>
    </w:p>
    <w:p w:rsidR="00E14EBA" w:rsidRDefault="00F92C94" w:rsidP="009F45D5">
      <w:pPr>
        <w:numPr>
          <w:ilvl w:val="0"/>
          <w:numId w:val="27"/>
        </w:numPr>
        <w:autoSpaceDE w:val="0"/>
        <w:spacing w:after="0" w:line="240" w:lineRule="auto"/>
        <w:ind w:left="357" w:hanging="357"/>
        <w:jc w:val="both"/>
        <w:rPr>
          <w:rFonts w:ascii="Times New Roman" w:hAnsi="Times New Roman"/>
          <w:sz w:val="24"/>
          <w:szCs w:val="24"/>
        </w:rPr>
      </w:pPr>
      <w:r w:rsidRPr="00762E89">
        <w:rPr>
          <w:rFonts w:ascii="Times New Roman" w:hAnsi="Times New Roman"/>
          <w:sz w:val="24"/>
          <w:szCs w:val="24"/>
        </w:rPr>
        <w:t>Wykonawca ponosi pełną odpowiedzialność za ewentualne szkody w mieniu i wobec osób trzecich powstałych w związku z wykonywaniem zakresu niniejszej umowy.</w:t>
      </w:r>
    </w:p>
    <w:p w:rsidR="00762E89" w:rsidRPr="00734DFA" w:rsidRDefault="00762E89" w:rsidP="00762E89">
      <w:pPr>
        <w:tabs>
          <w:tab w:val="left" w:pos="284"/>
        </w:tabs>
        <w:autoSpaceDE w:val="0"/>
        <w:spacing w:after="0" w:line="240" w:lineRule="auto"/>
        <w:jc w:val="both"/>
        <w:rPr>
          <w:rFonts w:ascii="Times New Roman" w:hAnsi="Times New Roman"/>
          <w:sz w:val="20"/>
          <w:szCs w:val="24"/>
        </w:rPr>
      </w:pPr>
    </w:p>
    <w:p w:rsidR="00E14EBA" w:rsidRPr="00ED7929" w:rsidRDefault="00F92C94" w:rsidP="00762E89">
      <w:pPr>
        <w:autoSpaceDE w:val="0"/>
        <w:spacing w:after="0" w:line="240" w:lineRule="auto"/>
        <w:jc w:val="center"/>
        <w:rPr>
          <w:rFonts w:ascii="Times New Roman" w:hAnsi="Times New Roman"/>
          <w:b/>
          <w:sz w:val="24"/>
          <w:szCs w:val="24"/>
        </w:rPr>
      </w:pPr>
      <w:r w:rsidRPr="00ED7929">
        <w:rPr>
          <w:rFonts w:ascii="Times New Roman" w:hAnsi="Times New Roman"/>
          <w:b/>
          <w:sz w:val="24"/>
          <w:szCs w:val="24"/>
        </w:rPr>
        <w:t>§ 9</w:t>
      </w:r>
    </w:p>
    <w:p w:rsidR="00E14EBA" w:rsidRPr="00ED7929" w:rsidRDefault="00F92C94" w:rsidP="00762E89">
      <w:pPr>
        <w:autoSpaceDE w:val="0"/>
        <w:spacing w:after="0" w:line="240" w:lineRule="auto"/>
        <w:jc w:val="both"/>
        <w:rPr>
          <w:rFonts w:ascii="Times New Roman" w:hAnsi="Times New Roman"/>
          <w:sz w:val="24"/>
          <w:szCs w:val="24"/>
        </w:rPr>
      </w:pPr>
      <w:r w:rsidRPr="00ED7929">
        <w:rPr>
          <w:rFonts w:ascii="Times New Roman" w:hAnsi="Times New Roman"/>
          <w:sz w:val="24"/>
          <w:szCs w:val="24"/>
        </w:rPr>
        <w:t>W razie wystąpienia istotnej zmiany okoliczności, powodującej, że wykonanie umowy nie leży w interesie publicznym, czego nie można było przewidzieć w chwili zawarcia umowy, Zamawiający może odstąpić od umowy w terminie 1 miesiąca od powzięcia wiadomości</w:t>
      </w:r>
      <w:r w:rsidR="009F45D5">
        <w:rPr>
          <w:rFonts w:ascii="Times New Roman" w:hAnsi="Times New Roman"/>
          <w:sz w:val="24"/>
          <w:szCs w:val="24"/>
        </w:rPr>
        <w:br/>
      </w:r>
      <w:r w:rsidRPr="00ED7929">
        <w:rPr>
          <w:rFonts w:ascii="Times New Roman" w:hAnsi="Times New Roman"/>
          <w:sz w:val="24"/>
          <w:szCs w:val="24"/>
        </w:rPr>
        <w:t>o powyższych okolicznościach, bez jakichkolwiek konsekwencji prawnych i finansowych wobec Wykonawcy.</w:t>
      </w:r>
    </w:p>
    <w:p w:rsidR="00BC4146" w:rsidRPr="00734DFA" w:rsidRDefault="00BC4146" w:rsidP="00762E89">
      <w:pPr>
        <w:autoSpaceDE w:val="0"/>
        <w:spacing w:after="0" w:line="240" w:lineRule="auto"/>
        <w:jc w:val="both"/>
        <w:rPr>
          <w:rFonts w:ascii="Times New Roman" w:hAnsi="Times New Roman"/>
          <w:sz w:val="20"/>
          <w:szCs w:val="24"/>
        </w:rPr>
      </w:pPr>
    </w:p>
    <w:p w:rsidR="00E14EBA" w:rsidRPr="00ED7929" w:rsidRDefault="00F92C94" w:rsidP="00762E89">
      <w:pPr>
        <w:autoSpaceDE w:val="0"/>
        <w:spacing w:after="0" w:line="240" w:lineRule="auto"/>
        <w:jc w:val="center"/>
        <w:rPr>
          <w:rFonts w:ascii="Times New Roman" w:hAnsi="Times New Roman"/>
          <w:b/>
          <w:sz w:val="24"/>
          <w:szCs w:val="24"/>
        </w:rPr>
      </w:pPr>
      <w:r w:rsidRPr="00ED7929">
        <w:rPr>
          <w:rFonts w:ascii="Times New Roman" w:hAnsi="Times New Roman"/>
          <w:b/>
          <w:sz w:val="24"/>
          <w:szCs w:val="24"/>
        </w:rPr>
        <w:t>§ 10</w:t>
      </w:r>
    </w:p>
    <w:p w:rsidR="00E14EBA" w:rsidRPr="00ED7929" w:rsidRDefault="00F92C94" w:rsidP="00762E89">
      <w:pPr>
        <w:autoSpaceDE w:val="0"/>
        <w:spacing w:after="0" w:line="240" w:lineRule="auto"/>
        <w:jc w:val="both"/>
        <w:rPr>
          <w:rFonts w:ascii="Times New Roman" w:hAnsi="Times New Roman"/>
          <w:sz w:val="24"/>
          <w:szCs w:val="24"/>
        </w:rPr>
      </w:pPr>
      <w:r w:rsidRPr="00ED7929">
        <w:rPr>
          <w:rFonts w:ascii="Times New Roman" w:hAnsi="Times New Roman"/>
          <w:sz w:val="24"/>
          <w:szCs w:val="24"/>
        </w:rPr>
        <w:t xml:space="preserve">W sprawach </w:t>
      </w:r>
      <w:r w:rsidR="00E5773B" w:rsidRPr="00ED7929">
        <w:rPr>
          <w:rFonts w:ascii="Times New Roman" w:hAnsi="Times New Roman"/>
          <w:sz w:val="24"/>
          <w:szCs w:val="24"/>
        </w:rPr>
        <w:t>nieunormowanych</w:t>
      </w:r>
      <w:r w:rsidRPr="00ED7929">
        <w:rPr>
          <w:rFonts w:ascii="Times New Roman" w:hAnsi="Times New Roman"/>
          <w:sz w:val="24"/>
          <w:szCs w:val="24"/>
        </w:rPr>
        <w:t xml:space="preserve"> umową zastosowanie mają przepisy Kodeksu cywilnego.</w:t>
      </w:r>
    </w:p>
    <w:p w:rsidR="00BC4146" w:rsidRPr="00734DFA" w:rsidRDefault="00BC4146" w:rsidP="00762E89">
      <w:pPr>
        <w:tabs>
          <w:tab w:val="left" w:pos="3825"/>
          <w:tab w:val="center" w:pos="4535"/>
        </w:tabs>
        <w:autoSpaceDE w:val="0"/>
        <w:spacing w:after="0" w:line="240" w:lineRule="auto"/>
        <w:jc w:val="center"/>
        <w:rPr>
          <w:rFonts w:ascii="Times New Roman" w:hAnsi="Times New Roman"/>
          <w:b/>
          <w:bCs/>
          <w:sz w:val="20"/>
          <w:szCs w:val="24"/>
        </w:rPr>
      </w:pPr>
    </w:p>
    <w:p w:rsidR="00E14EBA" w:rsidRPr="00ED7929" w:rsidRDefault="00F92C94" w:rsidP="00762E89">
      <w:pPr>
        <w:tabs>
          <w:tab w:val="left" w:pos="3825"/>
          <w:tab w:val="center" w:pos="4535"/>
        </w:tabs>
        <w:autoSpaceDE w:val="0"/>
        <w:spacing w:after="0" w:line="240" w:lineRule="auto"/>
        <w:jc w:val="center"/>
        <w:rPr>
          <w:rFonts w:ascii="Times New Roman" w:hAnsi="Times New Roman"/>
          <w:b/>
          <w:bCs/>
          <w:sz w:val="24"/>
          <w:szCs w:val="24"/>
        </w:rPr>
      </w:pPr>
      <w:r w:rsidRPr="00ED7929">
        <w:rPr>
          <w:rFonts w:ascii="Times New Roman" w:hAnsi="Times New Roman"/>
          <w:b/>
          <w:bCs/>
          <w:sz w:val="24"/>
          <w:szCs w:val="24"/>
        </w:rPr>
        <w:t>§ 11</w:t>
      </w:r>
    </w:p>
    <w:p w:rsidR="00E14EBA" w:rsidRPr="00ED7929" w:rsidRDefault="00F92C94" w:rsidP="009F45D5">
      <w:pPr>
        <w:numPr>
          <w:ilvl w:val="0"/>
          <w:numId w:val="19"/>
        </w:numPr>
        <w:spacing w:after="0" w:line="240" w:lineRule="auto"/>
        <w:ind w:left="357" w:hanging="357"/>
        <w:jc w:val="both"/>
        <w:rPr>
          <w:rFonts w:ascii="Times New Roman" w:hAnsi="Times New Roman"/>
          <w:sz w:val="24"/>
          <w:szCs w:val="24"/>
        </w:rPr>
      </w:pPr>
      <w:r w:rsidRPr="00ED7929">
        <w:rPr>
          <w:rFonts w:ascii="Times New Roman" w:hAnsi="Times New Roman"/>
          <w:sz w:val="24"/>
          <w:szCs w:val="24"/>
        </w:rPr>
        <w:t>Zmiana istotnych postanowień niniejszej umowy w stosunku do treści oferty, na podstawie, której dokonano wyboru wykonawcy jest możliwa, jeżeli konieczność wprowadzenia zmian uzasadniona jest którąkolwiek z poniższych okoliczności:</w:t>
      </w:r>
    </w:p>
    <w:p w:rsidR="00E14EBA" w:rsidRPr="00ED7929" w:rsidRDefault="00F92C94" w:rsidP="009F45D5">
      <w:pPr>
        <w:numPr>
          <w:ilvl w:val="0"/>
          <w:numId w:val="20"/>
        </w:numPr>
        <w:spacing w:after="0" w:line="240" w:lineRule="auto"/>
        <w:ind w:left="709" w:hanging="357"/>
        <w:jc w:val="both"/>
        <w:rPr>
          <w:rFonts w:ascii="Times New Roman" w:hAnsi="Times New Roman"/>
          <w:sz w:val="24"/>
          <w:szCs w:val="24"/>
        </w:rPr>
      </w:pPr>
      <w:r w:rsidRPr="00ED7929">
        <w:rPr>
          <w:rFonts w:ascii="Times New Roman" w:hAnsi="Times New Roman"/>
          <w:sz w:val="24"/>
          <w:szCs w:val="24"/>
        </w:rPr>
        <w:t>zmiany w zakresie przedmiotu zamówienia, jeżeli konieczność wprowadzenia takiej zmiany jest skutkiem zmiany przepisów prawa, w tym zmiany stawek podatku VAT,</w:t>
      </w:r>
    </w:p>
    <w:p w:rsidR="00E14EBA" w:rsidRPr="00ED7929" w:rsidRDefault="00F92C94" w:rsidP="009F45D5">
      <w:pPr>
        <w:numPr>
          <w:ilvl w:val="0"/>
          <w:numId w:val="20"/>
        </w:numPr>
        <w:spacing w:after="0" w:line="240" w:lineRule="auto"/>
        <w:ind w:left="709" w:hanging="357"/>
        <w:jc w:val="both"/>
        <w:rPr>
          <w:rFonts w:ascii="Times New Roman" w:hAnsi="Times New Roman"/>
          <w:sz w:val="24"/>
          <w:szCs w:val="24"/>
        </w:rPr>
      </w:pPr>
      <w:r w:rsidRPr="00ED7929">
        <w:rPr>
          <w:rFonts w:ascii="Times New Roman" w:hAnsi="Times New Roman"/>
          <w:sz w:val="24"/>
          <w:szCs w:val="24"/>
        </w:rPr>
        <w:t>zmiany terminu realizacji umowy w przypadku:</w:t>
      </w:r>
    </w:p>
    <w:p w:rsidR="009F45D5" w:rsidRDefault="00F92C94" w:rsidP="009F45D5">
      <w:pPr>
        <w:numPr>
          <w:ilvl w:val="0"/>
          <w:numId w:val="4"/>
        </w:numPr>
        <w:tabs>
          <w:tab w:val="clear" w:pos="720"/>
        </w:tabs>
        <w:spacing w:after="0" w:line="240" w:lineRule="auto"/>
        <w:ind w:left="1065" w:hanging="357"/>
        <w:jc w:val="both"/>
        <w:rPr>
          <w:rFonts w:ascii="Times New Roman" w:hAnsi="Times New Roman"/>
          <w:sz w:val="24"/>
          <w:szCs w:val="24"/>
        </w:rPr>
      </w:pPr>
      <w:r w:rsidRPr="00762E89">
        <w:rPr>
          <w:rFonts w:ascii="Times New Roman" w:hAnsi="Times New Roman"/>
          <w:sz w:val="24"/>
          <w:szCs w:val="24"/>
        </w:rPr>
        <w:t>wystąpienia okoliczności wynikających z „siły wyższej” (np. powodzie, huragany, gwałtowne burze,) lub istotnie odbiegających od typowych (właściwych) dla danej pory roku i miesiąca warunków pogodowych. Wstrzymanie wykonywania usługi ze względu na warunki atmosferyczne typowe (właściwe) dla danej pory roku i miesiąca lub zła organizacja wykonywania usługi nie uzasadniają zmiany terminu umowy.</w:t>
      </w:r>
    </w:p>
    <w:p w:rsidR="009F45D5" w:rsidRDefault="00762E89" w:rsidP="009F45D5">
      <w:pPr>
        <w:numPr>
          <w:ilvl w:val="0"/>
          <w:numId w:val="4"/>
        </w:numPr>
        <w:tabs>
          <w:tab w:val="clear" w:pos="720"/>
        </w:tabs>
        <w:spacing w:after="0" w:line="240" w:lineRule="auto"/>
        <w:ind w:left="1065" w:hanging="357"/>
        <w:jc w:val="both"/>
        <w:rPr>
          <w:rFonts w:ascii="Times New Roman" w:hAnsi="Times New Roman"/>
          <w:sz w:val="24"/>
          <w:szCs w:val="24"/>
        </w:rPr>
      </w:pPr>
      <w:r w:rsidRPr="009F45D5">
        <w:rPr>
          <w:rFonts w:ascii="Times New Roman" w:hAnsi="Times New Roman"/>
          <w:sz w:val="24"/>
          <w:szCs w:val="24"/>
        </w:rPr>
        <w:t>w</w:t>
      </w:r>
      <w:r w:rsidR="00F92C94" w:rsidRPr="009F45D5">
        <w:rPr>
          <w:rFonts w:ascii="Times New Roman" w:hAnsi="Times New Roman"/>
          <w:sz w:val="24"/>
          <w:szCs w:val="24"/>
        </w:rPr>
        <w:t xml:space="preserve"> sytuacji, jeżeli z powodu warunków atmosferycznych wykonanie usługi mogłoby grozić powstaniem szkody,</w:t>
      </w:r>
    </w:p>
    <w:p w:rsidR="00E14EBA" w:rsidRPr="009F45D5" w:rsidRDefault="00F92C94" w:rsidP="009F45D5">
      <w:pPr>
        <w:numPr>
          <w:ilvl w:val="0"/>
          <w:numId w:val="4"/>
        </w:numPr>
        <w:tabs>
          <w:tab w:val="clear" w:pos="720"/>
        </w:tabs>
        <w:spacing w:after="0" w:line="240" w:lineRule="auto"/>
        <w:ind w:left="1065" w:hanging="357"/>
        <w:jc w:val="both"/>
        <w:rPr>
          <w:rFonts w:ascii="Times New Roman" w:hAnsi="Times New Roman"/>
          <w:sz w:val="24"/>
          <w:szCs w:val="24"/>
        </w:rPr>
      </w:pPr>
      <w:r w:rsidRPr="009F45D5">
        <w:rPr>
          <w:rFonts w:ascii="Times New Roman" w:hAnsi="Times New Roman"/>
          <w:sz w:val="24"/>
          <w:szCs w:val="24"/>
        </w:rPr>
        <w:t>potrzeby opóźnienia lub wstrzymania wykonywania usługi z przyczyn niezależnych od Zamawiającego.</w:t>
      </w:r>
    </w:p>
    <w:p w:rsidR="00734DFA" w:rsidRPr="00734DFA" w:rsidRDefault="00734DFA" w:rsidP="00762E89">
      <w:pPr>
        <w:autoSpaceDE w:val="0"/>
        <w:spacing w:after="0" w:line="240" w:lineRule="auto"/>
        <w:jc w:val="both"/>
        <w:rPr>
          <w:rFonts w:ascii="Times New Roman" w:hAnsi="Times New Roman"/>
          <w:b/>
          <w:sz w:val="20"/>
          <w:szCs w:val="24"/>
        </w:rPr>
      </w:pPr>
    </w:p>
    <w:p w:rsidR="00E14EBA" w:rsidRPr="00ED7929" w:rsidRDefault="00F92C94" w:rsidP="00762E89">
      <w:pPr>
        <w:autoSpaceDE w:val="0"/>
        <w:spacing w:after="0" w:line="240" w:lineRule="auto"/>
        <w:jc w:val="center"/>
        <w:rPr>
          <w:rFonts w:ascii="Times New Roman" w:hAnsi="Times New Roman"/>
          <w:b/>
          <w:sz w:val="24"/>
          <w:szCs w:val="24"/>
        </w:rPr>
      </w:pPr>
      <w:r w:rsidRPr="00ED7929">
        <w:rPr>
          <w:rFonts w:ascii="Times New Roman" w:hAnsi="Times New Roman"/>
          <w:b/>
          <w:sz w:val="24"/>
          <w:szCs w:val="24"/>
        </w:rPr>
        <w:t>§ 12</w:t>
      </w:r>
    </w:p>
    <w:p w:rsidR="00E14EBA" w:rsidRPr="00ED7929" w:rsidRDefault="00F92C94" w:rsidP="00762E89">
      <w:pPr>
        <w:autoSpaceDE w:val="0"/>
        <w:spacing w:after="0" w:line="240" w:lineRule="auto"/>
        <w:jc w:val="both"/>
        <w:rPr>
          <w:rFonts w:ascii="Times New Roman" w:hAnsi="Times New Roman"/>
          <w:sz w:val="24"/>
          <w:szCs w:val="24"/>
        </w:rPr>
      </w:pPr>
      <w:r w:rsidRPr="00ED7929">
        <w:rPr>
          <w:rFonts w:ascii="Times New Roman" w:hAnsi="Times New Roman"/>
          <w:sz w:val="24"/>
          <w:szCs w:val="24"/>
        </w:rPr>
        <w:t>Właściwym do rozstrzygania sporów wynikłych na tle realizacji niniejszej umowy jest sąd właściwy dla Zamawiającego.</w:t>
      </w:r>
    </w:p>
    <w:p w:rsidR="00E14EBA" w:rsidRPr="00734DFA" w:rsidRDefault="00E14EBA" w:rsidP="00762E89">
      <w:pPr>
        <w:autoSpaceDE w:val="0"/>
        <w:spacing w:after="0" w:line="240" w:lineRule="auto"/>
        <w:jc w:val="both"/>
        <w:rPr>
          <w:rFonts w:ascii="Times New Roman" w:hAnsi="Times New Roman"/>
          <w:sz w:val="20"/>
          <w:szCs w:val="24"/>
        </w:rPr>
      </w:pPr>
    </w:p>
    <w:p w:rsidR="00E14EBA" w:rsidRPr="00ED7929" w:rsidRDefault="00F92C94" w:rsidP="00762E89">
      <w:pPr>
        <w:autoSpaceDE w:val="0"/>
        <w:spacing w:after="0" w:line="240" w:lineRule="auto"/>
        <w:jc w:val="center"/>
        <w:rPr>
          <w:rFonts w:ascii="Times New Roman" w:hAnsi="Times New Roman"/>
          <w:b/>
          <w:sz w:val="24"/>
          <w:szCs w:val="24"/>
        </w:rPr>
      </w:pPr>
      <w:r w:rsidRPr="00ED7929">
        <w:rPr>
          <w:rFonts w:ascii="Times New Roman" w:hAnsi="Times New Roman"/>
          <w:b/>
          <w:sz w:val="24"/>
          <w:szCs w:val="24"/>
        </w:rPr>
        <w:t>§ 13</w:t>
      </w:r>
    </w:p>
    <w:p w:rsidR="00E14EBA" w:rsidRDefault="00F92C94" w:rsidP="00D204AE">
      <w:pPr>
        <w:autoSpaceDE w:val="0"/>
        <w:spacing w:after="0" w:line="240" w:lineRule="auto"/>
        <w:jc w:val="both"/>
        <w:rPr>
          <w:rFonts w:ascii="Times New Roman" w:hAnsi="Times New Roman"/>
          <w:sz w:val="24"/>
          <w:szCs w:val="24"/>
        </w:rPr>
      </w:pPr>
      <w:r w:rsidRPr="00ED7929">
        <w:rPr>
          <w:rFonts w:ascii="Times New Roman" w:hAnsi="Times New Roman"/>
          <w:sz w:val="24"/>
          <w:szCs w:val="24"/>
        </w:rPr>
        <w:t>Umowę sporządzono w trzech jednobrzmiących egzemplarzach – dwa dla Zamawiającego</w:t>
      </w:r>
      <w:r w:rsidR="009F45D5">
        <w:rPr>
          <w:rFonts w:ascii="Times New Roman" w:hAnsi="Times New Roman"/>
          <w:sz w:val="24"/>
          <w:szCs w:val="24"/>
        </w:rPr>
        <w:br/>
      </w:r>
      <w:r w:rsidRPr="00ED7929">
        <w:rPr>
          <w:rFonts w:ascii="Times New Roman" w:hAnsi="Times New Roman"/>
          <w:sz w:val="24"/>
          <w:szCs w:val="24"/>
        </w:rPr>
        <w:t>i jeden dla Wykonawcy.</w:t>
      </w:r>
    </w:p>
    <w:p w:rsidR="00D204AE" w:rsidRDefault="00D204AE" w:rsidP="00D204AE">
      <w:pPr>
        <w:autoSpaceDE w:val="0"/>
        <w:spacing w:after="0" w:line="240" w:lineRule="auto"/>
        <w:jc w:val="both"/>
        <w:rPr>
          <w:rFonts w:ascii="Times New Roman" w:hAnsi="Times New Roman"/>
          <w:sz w:val="24"/>
          <w:szCs w:val="24"/>
        </w:rPr>
      </w:pPr>
    </w:p>
    <w:p w:rsidR="00D204AE" w:rsidRPr="00D204AE" w:rsidRDefault="00D204AE" w:rsidP="00D204AE">
      <w:pPr>
        <w:autoSpaceDE w:val="0"/>
        <w:spacing w:after="0" w:line="240" w:lineRule="auto"/>
        <w:jc w:val="both"/>
        <w:rPr>
          <w:rFonts w:ascii="Times New Roman" w:hAnsi="Times New Roman"/>
          <w:sz w:val="24"/>
          <w:szCs w:val="24"/>
        </w:rPr>
      </w:pPr>
    </w:p>
    <w:p w:rsidR="00F92C94" w:rsidRPr="00ED7929" w:rsidRDefault="00F92C94" w:rsidP="00762E89">
      <w:pPr>
        <w:pStyle w:val="Default"/>
        <w:jc w:val="both"/>
      </w:pPr>
      <w:r w:rsidRPr="00ED7929">
        <w:t xml:space="preserve">    WYKONAWCA                                                                               ZAMAWIAJĄCY </w:t>
      </w:r>
      <w:r w:rsidRPr="00ED7929">
        <w:tab/>
      </w:r>
      <w:r w:rsidRPr="00ED7929">
        <w:tab/>
      </w:r>
      <w:r w:rsidRPr="00ED7929">
        <w:tab/>
      </w:r>
      <w:r w:rsidRPr="00ED7929">
        <w:tab/>
      </w:r>
      <w:r w:rsidRPr="00ED7929">
        <w:tab/>
      </w:r>
      <w:r w:rsidRPr="00ED7929">
        <w:tab/>
      </w:r>
      <w:r w:rsidRPr="00ED7929">
        <w:tab/>
      </w:r>
      <w:r w:rsidRPr="00ED7929">
        <w:tab/>
      </w:r>
      <w:r w:rsidRPr="00ED7929">
        <w:tab/>
      </w:r>
      <w:r w:rsidRPr="00ED7929">
        <w:tab/>
      </w:r>
      <w:r w:rsidRPr="00ED7929">
        <w:tab/>
      </w:r>
      <w:r w:rsidRPr="00ED7929">
        <w:tab/>
      </w:r>
      <w:r w:rsidRPr="00ED7929">
        <w:tab/>
      </w:r>
      <w:r w:rsidRPr="00ED7929">
        <w:tab/>
        <w:t xml:space="preserve"> </w:t>
      </w:r>
    </w:p>
    <w:sectPr w:rsidR="00F92C94" w:rsidRPr="00ED7929" w:rsidSect="00D204AE">
      <w:footerReference w:type="default" r:id="rId7"/>
      <w:pgSz w:w="11906" w:h="16838"/>
      <w:pgMar w:top="567" w:right="1134"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DD8" w:rsidRDefault="00987DD8" w:rsidP="002948E0">
      <w:pPr>
        <w:spacing w:after="0" w:line="240" w:lineRule="auto"/>
      </w:pPr>
      <w:r>
        <w:separator/>
      </w:r>
    </w:p>
  </w:endnote>
  <w:endnote w:type="continuationSeparator" w:id="0">
    <w:p w:rsidR="00987DD8" w:rsidRDefault="00987DD8" w:rsidP="00294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E0" w:rsidRDefault="00C17732">
    <w:pPr>
      <w:pStyle w:val="Stopka"/>
      <w:jc w:val="right"/>
    </w:pPr>
    <w:fldSimple w:instr=" PAGE   \* MERGEFORMAT ">
      <w:r w:rsidR="00B10509">
        <w:rPr>
          <w:noProof/>
        </w:rPr>
        <w:t>4</w:t>
      </w:r>
    </w:fldSimple>
  </w:p>
  <w:p w:rsidR="002948E0" w:rsidRDefault="002948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DD8" w:rsidRDefault="00987DD8" w:rsidP="002948E0">
      <w:pPr>
        <w:spacing w:after="0" w:line="240" w:lineRule="auto"/>
      </w:pPr>
      <w:r>
        <w:separator/>
      </w:r>
    </w:p>
  </w:footnote>
  <w:footnote w:type="continuationSeparator" w:id="0">
    <w:p w:rsidR="00987DD8" w:rsidRDefault="00987DD8" w:rsidP="002948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0"/>
        </w:tabs>
        <w:ind w:left="720" w:hanging="360"/>
      </w:pPr>
      <w:rPr>
        <w:b w:val="0"/>
      </w:r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lvl w:ilvl="0">
      <w:start w:val="1"/>
      <w:numFmt w:val="decimal"/>
      <w:lvlText w:val="%1."/>
      <w:lvlJc w:val="left"/>
      <w:pPr>
        <w:tabs>
          <w:tab w:val="num" w:pos="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D40549"/>
    <w:multiLevelType w:val="hybridMultilevel"/>
    <w:tmpl w:val="F10A9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2C3114F"/>
    <w:multiLevelType w:val="hybridMultilevel"/>
    <w:tmpl w:val="99FCD67E"/>
    <w:lvl w:ilvl="0" w:tplc="00000003">
      <w:start w:val="1"/>
      <w:numFmt w:val="decimal"/>
      <w:lvlText w:val="%1."/>
      <w:lvlJc w:val="left"/>
      <w:pPr>
        <w:tabs>
          <w:tab w:val="num" w:pos="-284"/>
        </w:tabs>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nsid w:val="0945450E"/>
    <w:multiLevelType w:val="hybridMultilevel"/>
    <w:tmpl w:val="B4B2C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FE61BD"/>
    <w:multiLevelType w:val="hybridMultilevel"/>
    <w:tmpl w:val="B0A2B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9210CD"/>
    <w:multiLevelType w:val="hybridMultilevel"/>
    <w:tmpl w:val="8A103328"/>
    <w:lvl w:ilvl="0" w:tplc="04150011">
      <w:start w:val="1"/>
      <w:numFmt w:val="decimal"/>
      <w:lvlText w:val="%1)"/>
      <w:lvlJc w:val="left"/>
      <w:pPr>
        <w:ind w:left="786" w:hanging="360"/>
      </w:pPr>
    </w:lvl>
    <w:lvl w:ilvl="1" w:tplc="04150019" w:tentative="1">
      <w:start w:val="1"/>
      <w:numFmt w:val="lowerLetter"/>
      <w:lvlText w:val="%2."/>
      <w:lvlJc w:val="left"/>
      <w:pPr>
        <w:ind w:left="2650" w:hanging="360"/>
      </w:pPr>
    </w:lvl>
    <w:lvl w:ilvl="2" w:tplc="0415001B">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10">
    <w:nsid w:val="26874688"/>
    <w:multiLevelType w:val="hybridMultilevel"/>
    <w:tmpl w:val="5A889AE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nsid w:val="29F274DF"/>
    <w:multiLevelType w:val="hybridMultilevel"/>
    <w:tmpl w:val="1FBCDE66"/>
    <w:lvl w:ilvl="0" w:tplc="00000003">
      <w:start w:val="1"/>
      <w:numFmt w:val="decimal"/>
      <w:lvlText w:val="%1."/>
      <w:lvlJc w:val="left"/>
      <w:pPr>
        <w:tabs>
          <w:tab w:val="num" w:pos="-284"/>
        </w:tabs>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nsid w:val="2D2945D3"/>
    <w:multiLevelType w:val="hybridMultilevel"/>
    <w:tmpl w:val="CDEE9D28"/>
    <w:lvl w:ilvl="0" w:tplc="00000003">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2C3D6D"/>
    <w:multiLevelType w:val="hybridMultilevel"/>
    <w:tmpl w:val="45425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A806F9"/>
    <w:multiLevelType w:val="hybridMultilevel"/>
    <w:tmpl w:val="47727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22023A"/>
    <w:multiLevelType w:val="multilevel"/>
    <w:tmpl w:val="781C483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8857631"/>
    <w:multiLevelType w:val="hybridMultilevel"/>
    <w:tmpl w:val="45600B78"/>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nsid w:val="3A977453"/>
    <w:multiLevelType w:val="hybridMultilevel"/>
    <w:tmpl w:val="D6087DEA"/>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nsid w:val="44D42AA6"/>
    <w:multiLevelType w:val="hybridMultilevel"/>
    <w:tmpl w:val="954AE3D0"/>
    <w:lvl w:ilvl="0" w:tplc="00000003">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7D61FE8"/>
    <w:multiLevelType w:val="hybridMultilevel"/>
    <w:tmpl w:val="A9604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F4214A"/>
    <w:multiLevelType w:val="hybridMultilevel"/>
    <w:tmpl w:val="187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17650B0"/>
    <w:multiLevelType w:val="hybridMultilevel"/>
    <w:tmpl w:val="A456213A"/>
    <w:lvl w:ilvl="0" w:tplc="00000003">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3801061"/>
    <w:multiLevelType w:val="hybridMultilevel"/>
    <w:tmpl w:val="1FCC2E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5AA7062A"/>
    <w:multiLevelType w:val="multilevel"/>
    <w:tmpl w:val="B2666526"/>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618571FE"/>
    <w:multiLevelType w:val="hybridMultilevel"/>
    <w:tmpl w:val="06D0BF62"/>
    <w:lvl w:ilvl="0" w:tplc="00000003">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nsid w:val="64A609B8"/>
    <w:multiLevelType w:val="multilevel"/>
    <w:tmpl w:val="7E1A42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957AEC"/>
    <w:multiLevelType w:val="hybridMultilevel"/>
    <w:tmpl w:val="918E6EF8"/>
    <w:lvl w:ilvl="0" w:tplc="00000003">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9720886"/>
    <w:multiLevelType w:val="hybridMultilevel"/>
    <w:tmpl w:val="7EC85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5"/>
  </w:num>
  <w:num w:numId="8">
    <w:abstractNumId w:val="23"/>
  </w:num>
  <w:num w:numId="9">
    <w:abstractNumId w:val="20"/>
  </w:num>
  <w:num w:numId="10">
    <w:abstractNumId w:val="9"/>
  </w:num>
  <w:num w:numId="11">
    <w:abstractNumId w:val="6"/>
  </w:num>
  <w:num w:numId="12">
    <w:abstractNumId w:val="11"/>
  </w:num>
  <w:num w:numId="13">
    <w:abstractNumId w:val="21"/>
  </w:num>
  <w:num w:numId="14">
    <w:abstractNumId w:val="19"/>
  </w:num>
  <w:num w:numId="15">
    <w:abstractNumId w:val="24"/>
  </w:num>
  <w:num w:numId="16">
    <w:abstractNumId w:val="16"/>
  </w:num>
  <w:num w:numId="17">
    <w:abstractNumId w:val="17"/>
  </w:num>
  <w:num w:numId="18">
    <w:abstractNumId w:val="12"/>
  </w:num>
  <w:num w:numId="19">
    <w:abstractNumId w:val="18"/>
  </w:num>
  <w:num w:numId="20">
    <w:abstractNumId w:val="8"/>
  </w:num>
  <w:num w:numId="21">
    <w:abstractNumId w:val="22"/>
  </w:num>
  <w:num w:numId="22">
    <w:abstractNumId w:val="7"/>
  </w:num>
  <w:num w:numId="23">
    <w:abstractNumId w:val="26"/>
  </w:num>
  <w:num w:numId="24">
    <w:abstractNumId w:val="13"/>
  </w:num>
  <w:num w:numId="25">
    <w:abstractNumId w:val="14"/>
  </w:num>
  <w:num w:numId="26">
    <w:abstractNumId w:val="27"/>
  </w:num>
  <w:num w:numId="27">
    <w:abstractNumId w:val="5"/>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efaultTableStyle w:val="Normalny"/>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712"/>
    <w:rsid w:val="000C6A86"/>
    <w:rsid w:val="000D6D6F"/>
    <w:rsid w:val="00105F5F"/>
    <w:rsid w:val="00255B49"/>
    <w:rsid w:val="0028649B"/>
    <w:rsid w:val="002948E0"/>
    <w:rsid w:val="00321B83"/>
    <w:rsid w:val="004826F1"/>
    <w:rsid w:val="004A7F8D"/>
    <w:rsid w:val="00530462"/>
    <w:rsid w:val="00552CEA"/>
    <w:rsid w:val="005A0AB9"/>
    <w:rsid w:val="0063157E"/>
    <w:rsid w:val="00666113"/>
    <w:rsid w:val="006B514C"/>
    <w:rsid w:val="006D5696"/>
    <w:rsid w:val="00727B88"/>
    <w:rsid w:val="00734DFA"/>
    <w:rsid w:val="00762E89"/>
    <w:rsid w:val="007819F3"/>
    <w:rsid w:val="00794F74"/>
    <w:rsid w:val="007E1B21"/>
    <w:rsid w:val="007F0297"/>
    <w:rsid w:val="00800B08"/>
    <w:rsid w:val="00806824"/>
    <w:rsid w:val="00810627"/>
    <w:rsid w:val="008141C8"/>
    <w:rsid w:val="00822723"/>
    <w:rsid w:val="00824473"/>
    <w:rsid w:val="0086230C"/>
    <w:rsid w:val="008D6F2A"/>
    <w:rsid w:val="008E3B70"/>
    <w:rsid w:val="008F3486"/>
    <w:rsid w:val="009543CB"/>
    <w:rsid w:val="00964AB3"/>
    <w:rsid w:val="00987DD8"/>
    <w:rsid w:val="009C0E88"/>
    <w:rsid w:val="009C50CC"/>
    <w:rsid w:val="009F45D5"/>
    <w:rsid w:val="00A64712"/>
    <w:rsid w:val="00AC7EB4"/>
    <w:rsid w:val="00AE4FB2"/>
    <w:rsid w:val="00B01FD3"/>
    <w:rsid w:val="00B10509"/>
    <w:rsid w:val="00BC4146"/>
    <w:rsid w:val="00C02E10"/>
    <w:rsid w:val="00C17732"/>
    <w:rsid w:val="00C360EE"/>
    <w:rsid w:val="00C47847"/>
    <w:rsid w:val="00C53AF9"/>
    <w:rsid w:val="00CF210A"/>
    <w:rsid w:val="00D204AE"/>
    <w:rsid w:val="00D70D3A"/>
    <w:rsid w:val="00D71BB0"/>
    <w:rsid w:val="00E05833"/>
    <w:rsid w:val="00E14EBA"/>
    <w:rsid w:val="00E5636E"/>
    <w:rsid w:val="00E5773B"/>
    <w:rsid w:val="00ED6A10"/>
    <w:rsid w:val="00ED7929"/>
    <w:rsid w:val="00EE6D49"/>
    <w:rsid w:val="00F92C94"/>
    <w:rsid w:val="00F95DA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4EBA"/>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14EBA"/>
    <w:rPr>
      <w:b w:val="0"/>
    </w:rPr>
  </w:style>
  <w:style w:type="character" w:customStyle="1" w:styleId="Absatz-Standardschriftart">
    <w:name w:val="Absatz-Standardschriftart"/>
    <w:rsid w:val="00E14EBA"/>
  </w:style>
  <w:style w:type="character" w:customStyle="1" w:styleId="WW-Absatz-Standardschriftart">
    <w:name w:val="WW-Absatz-Standardschriftart"/>
    <w:rsid w:val="00E14EBA"/>
  </w:style>
  <w:style w:type="character" w:customStyle="1" w:styleId="WW-Absatz-Standardschriftart1">
    <w:name w:val="WW-Absatz-Standardschriftart1"/>
    <w:rsid w:val="00E14EBA"/>
  </w:style>
  <w:style w:type="character" w:customStyle="1" w:styleId="WW-Absatz-Standardschriftart11">
    <w:name w:val="WW-Absatz-Standardschriftart11"/>
    <w:rsid w:val="00E14EBA"/>
  </w:style>
  <w:style w:type="character" w:customStyle="1" w:styleId="WW-Absatz-Standardschriftart111">
    <w:name w:val="WW-Absatz-Standardschriftart111"/>
    <w:rsid w:val="00E14EBA"/>
  </w:style>
  <w:style w:type="character" w:customStyle="1" w:styleId="WW-Absatz-Standardschriftart1111">
    <w:name w:val="WW-Absatz-Standardschriftart1111"/>
    <w:rsid w:val="00E14EBA"/>
  </w:style>
  <w:style w:type="character" w:customStyle="1" w:styleId="WW8Num3z0">
    <w:name w:val="WW8Num3z0"/>
    <w:rsid w:val="00E14EBA"/>
    <w:rPr>
      <w:b/>
    </w:rPr>
  </w:style>
  <w:style w:type="character" w:customStyle="1" w:styleId="Domylnaczcionkaakapitu1">
    <w:name w:val="Domyślna czcionka akapitu1"/>
    <w:rsid w:val="00E14EBA"/>
  </w:style>
  <w:style w:type="paragraph" w:customStyle="1" w:styleId="Nagwek1">
    <w:name w:val="Nagłówek1"/>
    <w:basedOn w:val="Normalny"/>
    <w:next w:val="Tekstpodstawowy"/>
    <w:rsid w:val="00E14EBA"/>
    <w:pPr>
      <w:keepNext/>
      <w:spacing w:before="240" w:after="120"/>
    </w:pPr>
    <w:rPr>
      <w:rFonts w:ascii="Arial" w:eastAsia="Lucida Sans Unicode" w:hAnsi="Arial" w:cs="Mangal"/>
      <w:sz w:val="28"/>
      <w:szCs w:val="28"/>
    </w:rPr>
  </w:style>
  <w:style w:type="paragraph" w:styleId="Tekstpodstawowy">
    <w:name w:val="Body Text"/>
    <w:basedOn w:val="Normalny"/>
    <w:rsid w:val="00E14EBA"/>
    <w:pPr>
      <w:spacing w:after="120"/>
    </w:pPr>
  </w:style>
  <w:style w:type="paragraph" w:styleId="Lista">
    <w:name w:val="List"/>
    <w:basedOn w:val="Tekstpodstawowy"/>
    <w:rsid w:val="00E14EBA"/>
    <w:rPr>
      <w:rFonts w:cs="Mangal"/>
    </w:rPr>
  </w:style>
  <w:style w:type="paragraph" w:customStyle="1" w:styleId="Podpis1">
    <w:name w:val="Podpis1"/>
    <w:basedOn w:val="Normalny"/>
    <w:rsid w:val="00E14EBA"/>
    <w:pPr>
      <w:suppressLineNumbers/>
      <w:spacing w:before="120" w:after="120"/>
    </w:pPr>
    <w:rPr>
      <w:rFonts w:cs="Mangal"/>
      <w:i/>
      <w:iCs/>
      <w:sz w:val="24"/>
      <w:szCs w:val="24"/>
    </w:rPr>
  </w:style>
  <w:style w:type="paragraph" w:customStyle="1" w:styleId="Indeks">
    <w:name w:val="Indeks"/>
    <w:basedOn w:val="Normalny"/>
    <w:rsid w:val="00E14EBA"/>
    <w:pPr>
      <w:suppressLineNumbers/>
    </w:pPr>
    <w:rPr>
      <w:rFonts w:cs="Mangal"/>
    </w:rPr>
  </w:style>
  <w:style w:type="paragraph" w:customStyle="1" w:styleId="Default">
    <w:name w:val="Default"/>
    <w:rsid w:val="00E14EBA"/>
    <w:pPr>
      <w:suppressAutoHyphens/>
      <w:autoSpaceDE w:val="0"/>
    </w:pPr>
    <w:rPr>
      <w:rFonts w:eastAsia="Calibri"/>
      <w:color w:val="000000"/>
      <w:sz w:val="24"/>
      <w:szCs w:val="24"/>
      <w:lang w:eastAsia="ar-SA"/>
    </w:rPr>
  </w:style>
  <w:style w:type="paragraph" w:customStyle="1" w:styleId="Tekstpodstawowy21">
    <w:name w:val="Tekst podstawowy 21"/>
    <w:basedOn w:val="Normalny"/>
    <w:rsid w:val="00E14EBA"/>
    <w:pPr>
      <w:widowControl w:val="0"/>
      <w:overflowPunct w:val="0"/>
      <w:autoSpaceDE w:val="0"/>
      <w:spacing w:after="0" w:line="240" w:lineRule="auto"/>
      <w:ind w:left="360"/>
    </w:pPr>
    <w:rPr>
      <w:rFonts w:ascii="Times New Roman" w:eastAsia="Times New Roman" w:hAnsi="Times New Roman"/>
      <w:sz w:val="24"/>
      <w:szCs w:val="20"/>
    </w:rPr>
  </w:style>
  <w:style w:type="paragraph" w:styleId="NormalnyWeb">
    <w:name w:val="Normal (Web)"/>
    <w:basedOn w:val="Normalny"/>
    <w:uiPriority w:val="99"/>
    <w:unhideWhenUsed/>
    <w:rsid w:val="00ED7929"/>
    <w:pPr>
      <w:suppressAutoHyphens w:val="0"/>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63157E"/>
    <w:pPr>
      <w:ind w:left="708"/>
    </w:pPr>
  </w:style>
  <w:style w:type="paragraph" w:styleId="Nagwek">
    <w:name w:val="header"/>
    <w:basedOn w:val="Normalny"/>
    <w:link w:val="NagwekZnak"/>
    <w:uiPriority w:val="99"/>
    <w:semiHidden/>
    <w:unhideWhenUsed/>
    <w:rsid w:val="002948E0"/>
    <w:pPr>
      <w:tabs>
        <w:tab w:val="center" w:pos="4536"/>
        <w:tab w:val="right" w:pos="9072"/>
      </w:tabs>
    </w:pPr>
  </w:style>
  <w:style w:type="character" w:customStyle="1" w:styleId="NagwekZnak">
    <w:name w:val="Nagłówek Znak"/>
    <w:basedOn w:val="Domylnaczcionkaakapitu"/>
    <w:link w:val="Nagwek"/>
    <w:uiPriority w:val="99"/>
    <w:semiHidden/>
    <w:rsid w:val="002948E0"/>
    <w:rPr>
      <w:rFonts w:ascii="Calibri" w:eastAsia="Calibri" w:hAnsi="Calibri"/>
      <w:sz w:val="22"/>
      <w:szCs w:val="22"/>
      <w:lang w:eastAsia="ar-SA"/>
    </w:rPr>
  </w:style>
  <w:style w:type="paragraph" w:styleId="Stopka">
    <w:name w:val="footer"/>
    <w:basedOn w:val="Normalny"/>
    <w:link w:val="StopkaZnak"/>
    <w:uiPriority w:val="99"/>
    <w:unhideWhenUsed/>
    <w:rsid w:val="002948E0"/>
    <w:pPr>
      <w:tabs>
        <w:tab w:val="center" w:pos="4536"/>
        <w:tab w:val="right" w:pos="9072"/>
      </w:tabs>
    </w:pPr>
  </w:style>
  <w:style w:type="character" w:customStyle="1" w:styleId="StopkaZnak">
    <w:name w:val="Stopka Znak"/>
    <w:basedOn w:val="Domylnaczcionkaakapitu"/>
    <w:link w:val="Stopka"/>
    <w:uiPriority w:val="99"/>
    <w:rsid w:val="002948E0"/>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1589</Words>
  <Characters>9536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Umowa  </vt:lpstr>
    </vt:vector>
  </TitlesOfParts>
  <Company>GUS</Company>
  <LinksUpToDate>false</LinksUpToDate>
  <CharactersWithSpaces>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c:title>
  <dc:subject/>
  <dc:creator>BARTEK</dc:creator>
  <cp:keywords/>
  <cp:lastModifiedBy>Z7128</cp:lastModifiedBy>
  <cp:revision>32</cp:revision>
  <cp:lastPrinted>2013-06-05T11:15:00Z</cp:lastPrinted>
  <dcterms:created xsi:type="dcterms:W3CDTF">2014-04-25T05:50:00Z</dcterms:created>
  <dcterms:modified xsi:type="dcterms:W3CDTF">2016-06-01T08:08:00Z</dcterms:modified>
</cp:coreProperties>
</file>