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AF59" w14:textId="77777777" w:rsidR="00C8097C" w:rsidRDefault="00C8097C" w:rsidP="00C633C4">
      <w:pPr>
        <w:pStyle w:val="Standard"/>
        <w:spacing w:line="360" w:lineRule="auto"/>
        <w:rPr>
          <w:rFonts w:cs="Times New Roman"/>
          <w:b/>
          <w:bCs/>
          <w:sz w:val="20"/>
          <w:szCs w:val="20"/>
        </w:rPr>
      </w:pPr>
    </w:p>
    <w:p w14:paraId="5BCEA9EB" w14:textId="3A329E32" w:rsidR="00C8097C" w:rsidRDefault="002917D6">
      <w:pPr>
        <w:pStyle w:val="Standard"/>
        <w:spacing w:line="360" w:lineRule="auto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ZARZĄDZENIE nr </w:t>
      </w:r>
      <w:r w:rsidR="009F1626">
        <w:rPr>
          <w:rFonts w:cs="Times New Roman"/>
          <w:b/>
          <w:bCs/>
          <w:sz w:val="20"/>
          <w:szCs w:val="20"/>
        </w:rPr>
        <w:t>W.0050.110.2025</w:t>
      </w:r>
    </w:p>
    <w:p w14:paraId="22598C3E" w14:textId="77777777" w:rsidR="00C8097C" w:rsidRDefault="002917D6">
      <w:pPr>
        <w:pStyle w:val="Standard"/>
        <w:spacing w:line="360" w:lineRule="auto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Wójta Gminy Kornowac</w:t>
      </w:r>
    </w:p>
    <w:p w14:paraId="6065F845" w14:textId="0E019E8A" w:rsidR="00C8097C" w:rsidRDefault="002917D6">
      <w:pPr>
        <w:pStyle w:val="Standard"/>
        <w:spacing w:line="360" w:lineRule="auto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z dnia </w:t>
      </w:r>
      <w:r w:rsidR="009F1626">
        <w:rPr>
          <w:rFonts w:cs="Times New Roman"/>
          <w:b/>
          <w:bCs/>
          <w:sz w:val="20"/>
          <w:szCs w:val="20"/>
        </w:rPr>
        <w:t>22.08.</w:t>
      </w:r>
      <w:r>
        <w:rPr>
          <w:rFonts w:cs="Times New Roman"/>
          <w:b/>
          <w:bCs/>
          <w:sz w:val="20"/>
          <w:szCs w:val="20"/>
        </w:rPr>
        <w:t>2025 r.</w:t>
      </w:r>
    </w:p>
    <w:p w14:paraId="42F24F6D" w14:textId="77777777" w:rsidR="00C8097C" w:rsidRDefault="00C8097C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14:paraId="2CE90F85" w14:textId="1A091E29" w:rsidR="00C8097C" w:rsidRDefault="002917D6" w:rsidP="00C633C4">
      <w:pPr>
        <w:pStyle w:val="Textbody"/>
        <w:spacing w:after="0" w:line="360" w:lineRule="auto"/>
        <w:jc w:val="center"/>
      </w:pPr>
      <w:r>
        <w:rPr>
          <w:rFonts w:cs="Times New Roman"/>
          <w:sz w:val="20"/>
          <w:szCs w:val="20"/>
        </w:rPr>
        <w:t>w sprawie ogłoszenia naboru wniosków oraz określenia zasad udzielania dotacji celowych z budżetu Gminy Kornowac na trwałą likwidację nieekologicznych źródeł ciepła i ich zastąpienie proekologicznymi systemami grzewczymi</w:t>
      </w:r>
      <w:r w:rsidR="00C633C4">
        <w:rPr>
          <w:rFonts w:cs="Times New Roman"/>
          <w:sz w:val="20"/>
          <w:szCs w:val="20"/>
        </w:rPr>
        <w:t>.</w:t>
      </w:r>
    </w:p>
    <w:p w14:paraId="28E2A60E" w14:textId="77777777" w:rsidR="00C633C4" w:rsidRPr="00C633C4" w:rsidRDefault="00C633C4" w:rsidP="00C633C4">
      <w:pPr>
        <w:pStyle w:val="Textbody"/>
        <w:spacing w:after="0" w:line="360" w:lineRule="auto"/>
        <w:jc w:val="center"/>
      </w:pPr>
    </w:p>
    <w:p w14:paraId="55205D35" w14:textId="6AD6D1C6" w:rsidR="00C8097C" w:rsidRDefault="002917D6" w:rsidP="00C633C4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Na podstawie art. 30 ust. 2 pkt 2 ustawy z dnia 8 marca 1990 r. o samorządzie gminnym (t.j. Dz.U. z 2024 r., poz. 1465), oraz Uchwały nr XIV.89.2025 Rady Gminy Kornowac z dnia 4 sierpnia 2025 r. w sprawie zasad udzielania dotacji celowych na realizację zadań z zakresu ochrony środowiska, zarządzam, co następuje:</w:t>
      </w:r>
    </w:p>
    <w:p w14:paraId="55A490A5" w14:textId="77777777" w:rsidR="00C8097C" w:rsidRDefault="002917D6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§ 1</w:t>
      </w:r>
    </w:p>
    <w:p w14:paraId="254DF457" w14:textId="77777777" w:rsidR="00C8097C" w:rsidRDefault="002917D6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Ogłasza się nabór wniosków o udzielenie dotacji celowej z budżetu Gminy Kornowac na rok 2025 na realizację zadania polegającego na trwałej likwidacji nieekologicznych źródeł ciepła i ich zastąpieniu proekologicznymi systemami grzewczymi. </w:t>
      </w:r>
    </w:p>
    <w:p w14:paraId="3AA384BF" w14:textId="77777777" w:rsidR="00C8097C" w:rsidRDefault="002917D6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§ 2</w:t>
      </w:r>
    </w:p>
    <w:p w14:paraId="2E2876BE" w14:textId="359A4AE6" w:rsidR="00C8097C" w:rsidRDefault="002917D6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Nabór wniosków rozpocznie się w dniu </w:t>
      </w:r>
      <w:r w:rsidR="009F1626">
        <w:rPr>
          <w:rFonts w:cs="Times New Roman"/>
          <w:sz w:val="20"/>
          <w:szCs w:val="20"/>
        </w:rPr>
        <w:t>25 sierpnia</w:t>
      </w:r>
      <w:r>
        <w:rPr>
          <w:rFonts w:cs="Times New Roman"/>
          <w:sz w:val="20"/>
          <w:szCs w:val="20"/>
        </w:rPr>
        <w:t xml:space="preserve"> 2025 r. i potrwa do wyczerpania środków finansowych przewidzianych na ten cel w budżecie gminy.</w:t>
      </w:r>
    </w:p>
    <w:p w14:paraId="61602B51" w14:textId="2B4E73AD" w:rsidR="00C8097C" w:rsidRDefault="002917D6">
      <w:pPr>
        <w:pStyle w:val="Standard"/>
        <w:numPr>
          <w:ilvl w:val="0"/>
          <w:numId w:val="8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Limit przyznanych dotacji w 2025 roku wynosi maksymalnie </w:t>
      </w:r>
      <w:r w:rsidR="009F1626" w:rsidRPr="009F1626">
        <w:rPr>
          <w:rFonts w:cs="Times New Roman"/>
          <w:b/>
          <w:bCs/>
          <w:color w:val="000000" w:themeColor="text1"/>
          <w:sz w:val="20"/>
          <w:szCs w:val="20"/>
        </w:rPr>
        <w:t>20</w:t>
      </w:r>
      <w:r w:rsidRPr="009F1626">
        <w:rPr>
          <w:rFonts w:cs="Times New Roman"/>
          <w:b/>
          <w:bCs/>
          <w:color w:val="000000" w:themeColor="text1"/>
          <w:sz w:val="20"/>
          <w:szCs w:val="20"/>
        </w:rPr>
        <w:t xml:space="preserve"> instalacji</w:t>
      </w:r>
      <w:r w:rsidRPr="009F1626">
        <w:rPr>
          <w:rFonts w:cs="Times New Roman"/>
          <w:color w:val="000000" w:themeColor="text1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proekologicznych systemów grzewczych.</w:t>
      </w:r>
    </w:p>
    <w:p w14:paraId="416AA987" w14:textId="77777777" w:rsidR="00C8097C" w:rsidRDefault="00C8097C">
      <w:pPr>
        <w:pStyle w:val="Standard"/>
        <w:ind w:left="720" w:right="7" w:hanging="435"/>
        <w:jc w:val="both"/>
        <w:rPr>
          <w:rFonts w:cs="Times New Roman"/>
          <w:sz w:val="20"/>
          <w:szCs w:val="20"/>
        </w:rPr>
      </w:pPr>
    </w:p>
    <w:p w14:paraId="33F6777C" w14:textId="77777777" w:rsidR="00C8097C" w:rsidRDefault="002917D6">
      <w:pPr>
        <w:pStyle w:val="Standard"/>
        <w:numPr>
          <w:ilvl w:val="0"/>
          <w:numId w:val="8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Dotacja udzielana jest na pisemny wniosek złożony w Urzędzie Gminy Kornowac.</w:t>
      </w:r>
    </w:p>
    <w:p w14:paraId="1152A8EA" w14:textId="77777777" w:rsidR="00C8097C" w:rsidRDefault="00C8097C">
      <w:pPr>
        <w:pStyle w:val="Standard"/>
        <w:jc w:val="both"/>
        <w:rPr>
          <w:rFonts w:cs="Times New Roman"/>
          <w:sz w:val="20"/>
          <w:szCs w:val="20"/>
        </w:rPr>
      </w:pPr>
    </w:p>
    <w:p w14:paraId="2B26DCD2" w14:textId="77777777" w:rsidR="00C8097C" w:rsidRDefault="002917D6">
      <w:pPr>
        <w:pStyle w:val="Standard"/>
        <w:numPr>
          <w:ilvl w:val="0"/>
          <w:numId w:val="8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Wnioski rozpatrywane będą według daty i godziny wpływu do Urzędu, w ramach zarezerwowanych środków finansowych zabezpieczonych na ten cel w budżecie gminy.</w:t>
      </w:r>
    </w:p>
    <w:p w14:paraId="0CF22687" w14:textId="77777777" w:rsidR="00C8097C" w:rsidRDefault="00C8097C">
      <w:pPr>
        <w:pStyle w:val="Standard"/>
        <w:jc w:val="both"/>
        <w:rPr>
          <w:rFonts w:cs="Times New Roman"/>
          <w:sz w:val="20"/>
          <w:szCs w:val="20"/>
        </w:rPr>
      </w:pPr>
    </w:p>
    <w:p w14:paraId="26E0663A" w14:textId="5FC0F3BF" w:rsidR="00C8097C" w:rsidRPr="00C633C4" w:rsidRDefault="002917D6" w:rsidP="00C633C4">
      <w:pPr>
        <w:pStyle w:val="Standard"/>
        <w:numPr>
          <w:ilvl w:val="0"/>
          <w:numId w:val="8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Kompletne wnioski będą rozpatrywane według kolejności wpływu i realizowane do momentu wyczerpania środków finansowych.</w:t>
      </w:r>
    </w:p>
    <w:p w14:paraId="09BE8A60" w14:textId="77777777" w:rsidR="00C8097C" w:rsidRDefault="002917D6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§ 3</w:t>
      </w:r>
    </w:p>
    <w:p w14:paraId="6DCF4D67" w14:textId="77777777" w:rsidR="00C8097C" w:rsidRDefault="002917D6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Wzory dokumentów wymaganych do</w:t>
      </w:r>
      <w:r>
        <w:rPr>
          <w:rFonts w:cs="Times New Roman"/>
          <w:color w:val="C9211E"/>
          <w:sz w:val="20"/>
          <w:szCs w:val="20"/>
        </w:rPr>
        <w:t xml:space="preserve"> </w:t>
      </w:r>
      <w:r w:rsidRPr="002949DA">
        <w:rPr>
          <w:rFonts w:cs="Times New Roman"/>
          <w:color w:val="000000" w:themeColor="text1"/>
          <w:sz w:val="20"/>
          <w:szCs w:val="20"/>
        </w:rPr>
        <w:t xml:space="preserve">złożenia wniosku i rozliczenia dotacji określają </w:t>
      </w:r>
      <w:r>
        <w:rPr>
          <w:rFonts w:cs="Times New Roman"/>
          <w:sz w:val="20"/>
          <w:szCs w:val="20"/>
        </w:rPr>
        <w:t>załączniki nr 1–5 do niniejszego zarządzenia:</w:t>
      </w:r>
    </w:p>
    <w:p w14:paraId="44D96207" w14:textId="77777777" w:rsidR="00C8097C" w:rsidRDefault="00C8097C">
      <w:pPr>
        <w:pStyle w:val="Standard"/>
        <w:ind w:left="720" w:right="7" w:hanging="435"/>
        <w:jc w:val="center"/>
        <w:rPr>
          <w:rFonts w:cs="Times New Roman"/>
          <w:sz w:val="20"/>
          <w:szCs w:val="20"/>
        </w:rPr>
      </w:pPr>
    </w:p>
    <w:p w14:paraId="629278E3" w14:textId="77777777" w:rsidR="00C8097C" w:rsidRDefault="002917D6">
      <w:pPr>
        <w:pStyle w:val="Standard"/>
        <w:numPr>
          <w:ilvl w:val="0"/>
          <w:numId w:val="9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Załącznik nr 1 – Wniosek o udzielenie dotacji celowej;</w:t>
      </w:r>
    </w:p>
    <w:p w14:paraId="28348E35" w14:textId="77777777" w:rsidR="00C8097C" w:rsidRDefault="00C8097C">
      <w:pPr>
        <w:pStyle w:val="Standard"/>
        <w:ind w:left="720" w:right="7" w:hanging="435"/>
        <w:rPr>
          <w:rFonts w:cs="Times New Roman"/>
          <w:sz w:val="20"/>
          <w:szCs w:val="20"/>
        </w:rPr>
      </w:pPr>
    </w:p>
    <w:p w14:paraId="034056C2" w14:textId="77777777" w:rsidR="00C8097C" w:rsidRDefault="002917D6">
      <w:pPr>
        <w:pStyle w:val="Standard"/>
        <w:numPr>
          <w:ilvl w:val="0"/>
          <w:numId w:val="9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Załącznik nr 2 – Wniosek o rozliczenie dotacji celowej;</w:t>
      </w:r>
    </w:p>
    <w:p w14:paraId="564CF93D" w14:textId="77777777" w:rsidR="00C8097C" w:rsidRDefault="00C8097C">
      <w:pPr>
        <w:pStyle w:val="Standard"/>
        <w:ind w:left="720" w:right="7" w:hanging="435"/>
        <w:rPr>
          <w:rFonts w:cs="Times New Roman"/>
          <w:sz w:val="20"/>
          <w:szCs w:val="20"/>
        </w:rPr>
      </w:pPr>
    </w:p>
    <w:p w14:paraId="62026BCF" w14:textId="77777777" w:rsidR="00C8097C" w:rsidRDefault="002917D6">
      <w:pPr>
        <w:pStyle w:val="Standard"/>
        <w:numPr>
          <w:ilvl w:val="0"/>
          <w:numId w:val="9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Załącznik nr 3 – Oświadczenie współwłaścicieli nieruchomości;</w:t>
      </w:r>
    </w:p>
    <w:p w14:paraId="11EEBC18" w14:textId="77777777" w:rsidR="00C8097C" w:rsidRDefault="00C8097C">
      <w:pPr>
        <w:pStyle w:val="Standard"/>
        <w:ind w:left="720" w:right="7" w:hanging="435"/>
        <w:rPr>
          <w:rFonts w:cs="Times New Roman"/>
          <w:sz w:val="20"/>
          <w:szCs w:val="20"/>
        </w:rPr>
      </w:pPr>
    </w:p>
    <w:p w14:paraId="0EB29AAC" w14:textId="77777777" w:rsidR="00C8097C" w:rsidRPr="002949DA" w:rsidRDefault="002917D6">
      <w:pPr>
        <w:pStyle w:val="Standard"/>
        <w:numPr>
          <w:ilvl w:val="0"/>
          <w:numId w:val="9"/>
        </w:numPr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Załącznik nr 4 – Oświadczenie o niewykorzystywaniu ciepła </w:t>
      </w:r>
      <w:r w:rsidRPr="002949DA">
        <w:rPr>
          <w:rFonts w:cs="Times New Roman"/>
          <w:color w:val="000000" w:themeColor="text1"/>
          <w:sz w:val="20"/>
          <w:szCs w:val="20"/>
        </w:rPr>
        <w:t>w ramach prowadzonej na nieruchomości działalności;</w:t>
      </w:r>
    </w:p>
    <w:p w14:paraId="74E46391" w14:textId="77777777" w:rsidR="00C8097C" w:rsidRDefault="00C8097C">
      <w:pPr>
        <w:pStyle w:val="Standard"/>
        <w:ind w:left="720" w:right="7" w:hanging="435"/>
        <w:rPr>
          <w:rFonts w:cs="Times New Roman"/>
          <w:color w:val="C9211E"/>
          <w:sz w:val="20"/>
          <w:szCs w:val="20"/>
        </w:rPr>
      </w:pPr>
    </w:p>
    <w:p w14:paraId="78CC9C85" w14:textId="224FF5BF" w:rsidR="00C8097C" w:rsidRDefault="002917D6">
      <w:pPr>
        <w:pStyle w:val="Standard"/>
        <w:numPr>
          <w:ilvl w:val="0"/>
          <w:numId w:val="9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Załącznik nr 5 – Protokół odbioru końcowego zadania</w:t>
      </w:r>
      <w:r w:rsidR="009F1626">
        <w:rPr>
          <w:rFonts w:cs="Times New Roman"/>
          <w:sz w:val="20"/>
          <w:szCs w:val="20"/>
        </w:rPr>
        <w:t>;</w:t>
      </w:r>
    </w:p>
    <w:p w14:paraId="3E53B868" w14:textId="77777777" w:rsidR="002949DA" w:rsidRDefault="002949DA" w:rsidP="002949DA">
      <w:pPr>
        <w:pStyle w:val="Akapitzlist"/>
        <w:rPr>
          <w:rFonts w:cs="Times New Roman"/>
          <w:sz w:val="20"/>
          <w:szCs w:val="20"/>
        </w:rPr>
      </w:pPr>
    </w:p>
    <w:p w14:paraId="631F2ECF" w14:textId="687E4A50" w:rsidR="002949DA" w:rsidRDefault="002949DA">
      <w:pPr>
        <w:pStyle w:val="Standard"/>
        <w:numPr>
          <w:ilvl w:val="0"/>
          <w:numId w:val="9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Załącznik nr 6 -Wzór umowy</w:t>
      </w:r>
      <w:r w:rsidR="009F1626">
        <w:rPr>
          <w:rFonts w:cs="Times New Roman"/>
          <w:sz w:val="20"/>
          <w:szCs w:val="20"/>
        </w:rPr>
        <w:t>.</w:t>
      </w:r>
    </w:p>
    <w:p w14:paraId="25603083" w14:textId="77777777" w:rsidR="00C8097C" w:rsidRDefault="00C8097C" w:rsidP="00C633C4">
      <w:pPr>
        <w:pStyle w:val="Standard"/>
        <w:ind w:right="7"/>
        <w:jc w:val="both"/>
        <w:rPr>
          <w:rFonts w:cs="Times New Roman"/>
          <w:sz w:val="20"/>
          <w:szCs w:val="20"/>
        </w:rPr>
      </w:pPr>
    </w:p>
    <w:p w14:paraId="7631E6DB" w14:textId="77777777" w:rsidR="00C8097C" w:rsidRDefault="002917D6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§ 4</w:t>
      </w:r>
    </w:p>
    <w:p w14:paraId="73725485" w14:textId="77777777" w:rsidR="00C8097C" w:rsidRDefault="002917D6">
      <w:pPr>
        <w:pStyle w:val="Textbody"/>
        <w:spacing w:line="360" w:lineRule="auto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>Informacja o ogłoszeniu naboru zostanie opublikowana na stronie internetowej Gminy Kornowac (</w:t>
      </w:r>
      <w:hyperlink r:id="rId8">
        <w:r w:rsidR="00C8097C">
          <w:rPr>
            <w:rStyle w:val="czeinternetowe"/>
            <w:rFonts w:cs="Times New Roman"/>
            <w:sz w:val="20"/>
            <w:szCs w:val="20"/>
          </w:rPr>
          <w:t>www.kornowac.pl</w:t>
        </w:r>
      </w:hyperlink>
      <w:r>
        <w:rPr>
          <w:rFonts w:cs="Times New Roman"/>
          <w:sz w:val="20"/>
          <w:szCs w:val="20"/>
        </w:rPr>
        <w:t xml:space="preserve">), oraz na tablicy ogłoszeń w Urzędzie Gminy Kornowac. </w:t>
      </w:r>
    </w:p>
    <w:p w14:paraId="042160FD" w14:textId="77777777" w:rsidR="00C8097C" w:rsidRDefault="002917D6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§ 5</w:t>
      </w:r>
    </w:p>
    <w:p w14:paraId="0F928854" w14:textId="10C2AC1F" w:rsidR="00C8097C" w:rsidRDefault="002917D6">
      <w:pPr>
        <w:pStyle w:val="Textbody"/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Wykonanie zarządzenia powierza się Kierownikowi </w:t>
      </w:r>
      <w:r w:rsidR="00CD6153">
        <w:rPr>
          <w:rFonts w:cs="Times New Roman"/>
          <w:sz w:val="20"/>
          <w:szCs w:val="20"/>
        </w:rPr>
        <w:t>R</w:t>
      </w:r>
      <w:r>
        <w:rPr>
          <w:rFonts w:cs="Times New Roman"/>
          <w:sz w:val="20"/>
          <w:szCs w:val="20"/>
        </w:rPr>
        <w:t>eferatu Rozwoju, Infrastruktury</w:t>
      </w:r>
      <w:r w:rsidR="00C633C4">
        <w:rPr>
          <w:rFonts w:cs="Times New Roman"/>
          <w:sz w:val="20"/>
          <w:szCs w:val="20"/>
        </w:rPr>
        <w:t xml:space="preserve"> i </w:t>
      </w:r>
      <w:r>
        <w:rPr>
          <w:rFonts w:cs="Times New Roman"/>
          <w:sz w:val="20"/>
          <w:szCs w:val="20"/>
        </w:rPr>
        <w:t xml:space="preserve"> Zasobów Naturalnych. </w:t>
      </w:r>
    </w:p>
    <w:p w14:paraId="0384BDC2" w14:textId="77777777" w:rsidR="00C8097C" w:rsidRDefault="002917D6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§ 6</w:t>
      </w:r>
    </w:p>
    <w:p w14:paraId="71492D55" w14:textId="26710262" w:rsidR="00C8097C" w:rsidRPr="00EA151A" w:rsidRDefault="002917D6" w:rsidP="00EA151A">
      <w:pPr>
        <w:pStyle w:val="Textbody"/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Zarządzenie wchodzi w życie z </w:t>
      </w:r>
      <w:r w:rsidRPr="002949DA">
        <w:rPr>
          <w:rFonts w:cs="Times New Roman"/>
          <w:color w:val="000000" w:themeColor="text1"/>
          <w:sz w:val="20"/>
          <w:szCs w:val="20"/>
        </w:rPr>
        <w:t xml:space="preserve">dniem podpisania. </w:t>
      </w:r>
      <w:r>
        <w:rPr>
          <w:rFonts w:cs="Times New Roman"/>
          <w:sz w:val="16"/>
          <w:szCs w:val="16"/>
        </w:rPr>
        <w:t xml:space="preserve">  </w:t>
      </w:r>
    </w:p>
    <w:p w14:paraId="12D3C249" w14:textId="77777777" w:rsidR="00C633C4" w:rsidRDefault="00C633C4">
      <w:pPr>
        <w:spacing w:line="268" w:lineRule="auto"/>
        <w:ind w:left="0" w:right="408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519DEFA0" w14:textId="77777777" w:rsidR="00C633C4" w:rsidRDefault="00C633C4">
      <w:pPr>
        <w:spacing w:line="268" w:lineRule="auto"/>
        <w:ind w:left="0" w:right="408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607F63DC" w14:textId="77777777" w:rsidR="00C633C4" w:rsidRDefault="00C633C4">
      <w:pPr>
        <w:spacing w:line="268" w:lineRule="auto"/>
        <w:ind w:left="0" w:right="408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1F5D0C32" w14:textId="4BAA54AE" w:rsidR="00C8097C" w:rsidRDefault="002917D6">
      <w:pPr>
        <w:spacing w:line="268" w:lineRule="auto"/>
        <w:ind w:left="0" w:right="408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Załącznik Nr 1 do Zarządzenia Nr</w:t>
      </w:r>
      <w:r w:rsidR="009F1626">
        <w:rPr>
          <w:rFonts w:ascii="Times New Roman" w:hAnsi="Times New Roman" w:cs="Times New Roman"/>
          <w:sz w:val="16"/>
          <w:szCs w:val="16"/>
        </w:rPr>
        <w:t xml:space="preserve"> W.0050.110.2025</w:t>
      </w:r>
    </w:p>
    <w:p w14:paraId="4FA99D60" w14:textId="77777777" w:rsidR="00C8097C" w:rsidRDefault="002917D6">
      <w:pPr>
        <w:spacing w:line="268" w:lineRule="auto"/>
        <w:ind w:left="1389" w:right="408" w:hanging="1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Wójta Gminy Kornowac</w:t>
      </w:r>
    </w:p>
    <w:p w14:paraId="39074318" w14:textId="528DDC0D" w:rsidR="00C8097C" w:rsidRDefault="006F5059">
      <w:pPr>
        <w:spacing w:line="268" w:lineRule="auto"/>
        <w:ind w:left="1389" w:right="408" w:hanging="10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Hlk203989793"/>
      <w:r>
        <w:rPr>
          <w:rFonts w:ascii="Times New Roman" w:hAnsi="Times New Roman" w:cs="Times New Roman"/>
          <w:sz w:val="16"/>
          <w:szCs w:val="16"/>
        </w:rPr>
        <w:t>z</w:t>
      </w:r>
      <w:r w:rsidR="002917D6">
        <w:rPr>
          <w:rFonts w:ascii="Times New Roman" w:hAnsi="Times New Roman" w:cs="Times New Roman"/>
          <w:sz w:val="16"/>
          <w:szCs w:val="16"/>
        </w:rPr>
        <w:t xml:space="preserve"> dnia</w:t>
      </w:r>
      <w:r w:rsidR="009F1626">
        <w:rPr>
          <w:rFonts w:ascii="Times New Roman" w:hAnsi="Times New Roman" w:cs="Times New Roman"/>
          <w:sz w:val="16"/>
          <w:szCs w:val="16"/>
        </w:rPr>
        <w:t xml:space="preserve"> 22.08.2025r.</w:t>
      </w:r>
      <w:r w:rsidR="002917D6">
        <w:rPr>
          <w:rFonts w:ascii="Times New Roman" w:hAnsi="Times New Roman" w:cs="Times New Roman"/>
          <w:sz w:val="16"/>
          <w:szCs w:val="16"/>
        </w:rPr>
        <w:t xml:space="preserve"> </w:t>
      </w:r>
      <w:bookmarkEnd w:id="0"/>
    </w:p>
    <w:p w14:paraId="66A5B3AD" w14:textId="77777777" w:rsidR="00C8097C" w:rsidRDefault="002917D6">
      <w:pPr>
        <w:spacing w:after="134" w:line="259" w:lineRule="auto"/>
        <w:ind w:left="0" w:right="399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7DEAEA61" w14:textId="77777777" w:rsidR="00C8097C" w:rsidRDefault="002917D6">
      <w:pPr>
        <w:spacing w:after="0" w:line="259" w:lineRule="auto"/>
        <w:ind w:left="10" w:right="419" w:hanging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WNIOSEK </w:t>
      </w:r>
    </w:p>
    <w:p w14:paraId="382E9914" w14:textId="77777777" w:rsidR="00C8097C" w:rsidRDefault="002917D6">
      <w:pPr>
        <w:spacing w:after="0" w:line="259" w:lineRule="auto"/>
        <w:ind w:left="0" w:right="355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EB36842" w14:textId="77777777" w:rsidR="00C8097C" w:rsidRDefault="002917D6">
      <w:pPr>
        <w:spacing w:after="0" w:line="259" w:lineRule="auto"/>
        <w:ind w:left="0" w:right="355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 udzielenie dotacji celowej z budżetu Gminy Kornowac na dofinasowanie kosztów wymiany źródła ciepła w budynkach mieszkalnych</w:t>
      </w:r>
    </w:p>
    <w:p w14:paraId="73B39D91" w14:textId="77777777" w:rsidR="00C8097C" w:rsidRDefault="00C8097C">
      <w:pPr>
        <w:spacing w:after="0" w:line="259" w:lineRule="auto"/>
        <w:ind w:left="0" w:right="355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B0AB9A" w14:textId="0D65A1E2" w:rsidR="00C8097C" w:rsidRDefault="002917D6">
      <w:pPr>
        <w:spacing w:after="0" w:line="276" w:lineRule="auto"/>
        <w:ind w:left="513" w:right="0" w:hanging="38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Przed wypełnienie</w:t>
      </w:r>
      <w:r w:rsidR="00C633C4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 wniosku, należy zapoznać się z Uchwałą nr XIV.89.2025 Rady Gminy Kornowac z dnia 4 sierpnia 2025r.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 sprawie określenia zasad udzielania dotacji celowych z budżetu Gminy Kornowac na trwałą </w:t>
      </w:r>
      <w:r>
        <w:rPr>
          <w:rFonts w:ascii="Times New Roman" w:hAnsi="Times New Roman" w:cs="Times New Roman"/>
          <w:sz w:val="20"/>
          <w:szCs w:val="20"/>
        </w:rPr>
        <w:t>likwidację nieekologicznych źródeł ciepła i ich zastąpienie  proekologicznymi systemami grzewczymi.</w:t>
      </w:r>
    </w:p>
    <w:p w14:paraId="30B40A63" w14:textId="77777777" w:rsidR="00C8097C" w:rsidRDefault="00C8097C">
      <w:pPr>
        <w:spacing w:after="0" w:line="259" w:lineRule="auto"/>
        <w:ind w:left="0" w:right="355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5FF50D5" w14:textId="77777777" w:rsidR="00C8097C" w:rsidRDefault="00C8097C">
      <w:pPr>
        <w:spacing w:after="0" w:line="259" w:lineRule="auto"/>
        <w:ind w:left="0" w:right="355"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2ECCBF31" w14:textId="77777777" w:rsidR="00C8097C" w:rsidRDefault="002917D6">
      <w:pPr>
        <w:pStyle w:val="Akapitzlist"/>
        <w:numPr>
          <w:ilvl w:val="0"/>
          <w:numId w:val="3"/>
        </w:numPr>
        <w:spacing w:after="97" w:line="259" w:lineRule="auto"/>
        <w:ind w:right="0" w:hanging="435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Dane Wnioskodawcy: </w:t>
      </w:r>
    </w:p>
    <w:p w14:paraId="7FCF7D09" w14:textId="77777777" w:rsidR="00C8097C" w:rsidRDefault="002917D6">
      <w:pPr>
        <w:pStyle w:val="Akapitzlist"/>
        <w:numPr>
          <w:ilvl w:val="1"/>
          <w:numId w:val="3"/>
        </w:numPr>
        <w:spacing w:after="97" w:line="259" w:lineRule="auto"/>
        <w:ind w:right="480" w:hanging="4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Imię i nazwisko </w:t>
      </w:r>
    </w:p>
    <w:p w14:paraId="55FCB1FD" w14:textId="77777777" w:rsidR="00C8097C" w:rsidRDefault="002917D6">
      <w:pPr>
        <w:spacing w:after="97" w:line="259" w:lineRule="auto"/>
        <w:ind w:left="576" w:right="406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</w:p>
    <w:p w14:paraId="5A450A27" w14:textId="77777777" w:rsidR="00C8097C" w:rsidRDefault="002917D6">
      <w:pPr>
        <w:pStyle w:val="Akapitzlist"/>
        <w:numPr>
          <w:ilvl w:val="1"/>
          <w:numId w:val="3"/>
        </w:numPr>
        <w:spacing w:after="26" w:line="324" w:lineRule="auto"/>
        <w:ind w:right="480" w:hanging="4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PESEL……………………</w:t>
      </w:r>
    </w:p>
    <w:p w14:paraId="25A372CE" w14:textId="77777777" w:rsidR="00C8097C" w:rsidRDefault="002917D6">
      <w:pPr>
        <w:pStyle w:val="Akapitzlist"/>
        <w:numPr>
          <w:ilvl w:val="1"/>
          <w:numId w:val="3"/>
        </w:numPr>
        <w:spacing w:after="26" w:line="324" w:lineRule="auto"/>
        <w:ind w:right="480" w:hanging="4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 zamieszkania / adres siedziby: </w:t>
      </w:r>
    </w:p>
    <w:p w14:paraId="0A780D40" w14:textId="77777777" w:rsidR="00C8097C" w:rsidRDefault="002917D6">
      <w:pPr>
        <w:pStyle w:val="Akapitzlist"/>
        <w:spacing w:after="97" w:line="259" w:lineRule="auto"/>
        <w:ind w:left="551" w:right="406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</w:p>
    <w:p w14:paraId="3AA0FD82" w14:textId="77777777" w:rsidR="00C8097C" w:rsidRDefault="002917D6">
      <w:pPr>
        <w:pStyle w:val="Akapitzlist"/>
        <w:numPr>
          <w:ilvl w:val="1"/>
          <w:numId w:val="3"/>
        </w:numPr>
        <w:spacing w:after="97" w:line="259" w:lineRule="auto"/>
        <w:ind w:right="406" w:hanging="4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 do korespondencji (w przypadku gdy jest inny niż zamieszkania/siedziby):  </w:t>
      </w:r>
    </w:p>
    <w:p w14:paraId="4D2A32FA" w14:textId="77777777" w:rsidR="00C8097C" w:rsidRDefault="002917D6">
      <w:pPr>
        <w:pStyle w:val="Akapitzlist"/>
        <w:spacing w:after="57" w:line="259" w:lineRule="auto"/>
        <w:ind w:left="551" w:right="406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</w:p>
    <w:p w14:paraId="66F276FC" w14:textId="77777777" w:rsidR="00C8097C" w:rsidRDefault="002917D6">
      <w:pPr>
        <w:pStyle w:val="Akapitzlist"/>
        <w:numPr>
          <w:ilvl w:val="1"/>
          <w:numId w:val="3"/>
        </w:numPr>
        <w:spacing w:after="57" w:line="259" w:lineRule="auto"/>
        <w:ind w:right="406" w:hanging="4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 kontaktowy………………………………………………………………………. </w:t>
      </w:r>
    </w:p>
    <w:p w14:paraId="7ECB9D66" w14:textId="77777777" w:rsidR="00C8097C" w:rsidRDefault="002917D6">
      <w:pPr>
        <w:spacing w:after="59" w:line="259" w:lineRule="auto"/>
        <w:ind w:left="566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625BEC" w14:textId="77777777" w:rsidR="00C8097C" w:rsidRDefault="002917D6">
      <w:pPr>
        <w:pStyle w:val="Akapitzlist"/>
        <w:numPr>
          <w:ilvl w:val="0"/>
          <w:numId w:val="3"/>
        </w:numPr>
        <w:spacing w:after="97" w:line="259" w:lineRule="auto"/>
        <w:ind w:right="0" w:hanging="435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Lokalizacja inwestycji: </w:t>
      </w:r>
    </w:p>
    <w:p w14:paraId="2C6D4EF8" w14:textId="77777777" w:rsidR="00C8097C" w:rsidRDefault="002917D6">
      <w:pPr>
        <w:spacing w:after="97" w:line="259" w:lineRule="auto"/>
        <w:ind w:left="278" w:right="406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Adres: ...……………………………………………………………………………….......... </w:t>
      </w:r>
    </w:p>
    <w:p w14:paraId="787B3896" w14:textId="77777777" w:rsidR="00C8097C" w:rsidRDefault="002917D6">
      <w:pPr>
        <w:spacing w:after="59" w:line="259" w:lineRule="auto"/>
        <w:ind w:left="278" w:right="406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Numer ewidencyjny działki: ………………… obręb: ………………………..…………… </w:t>
      </w:r>
    </w:p>
    <w:p w14:paraId="2A36D10C" w14:textId="77777777" w:rsidR="00C8097C" w:rsidRDefault="002917D6">
      <w:pPr>
        <w:spacing w:after="59" w:line="259" w:lineRule="auto"/>
        <w:ind w:left="278" w:right="406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KW (Księgi Wieczystej):…………………………………………………………………</w:t>
      </w:r>
    </w:p>
    <w:p w14:paraId="13FE8B42" w14:textId="77777777" w:rsidR="00C8097C" w:rsidRDefault="00C8097C">
      <w:pPr>
        <w:spacing w:after="217" w:line="259" w:lineRule="auto"/>
        <w:ind w:left="283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7312AE9" w14:textId="77777777" w:rsidR="00C8097C" w:rsidRDefault="002917D6">
      <w:pPr>
        <w:pStyle w:val="Akapitzlist"/>
        <w:numPr>
          <w:ilvl w:val="0"/>
          <w:numId w:val="3"/>
        </w:numPr>
        <w:spacing w:after="97" w:line="259" w:lineRule="auto"/>
        <w:ind w:right="0" w:hanging="435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Numer rachunku bankowego, na który zostanie przekazana dotacja: </w:t>
      </w:r>
    </w:p>
    <w:p w14:paraId="2447EE82" w14:textId="77777777" w:rsidR="00C8097C" w:rsidRDefault="002917D6">
      <w:pPr>
        <w:spacing w:after="0" w:line="259" w:lineRule="auto"/>
        <w:ind w:left="278" w:right="406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 </w:t>
      </w:r>
    </w:p>
    <w:p w14:paraId="7695BE1A" w14:textId="77777777" w:rsidR="00C8097C" w:rsidRDefault="002917D6">
      <w:pPr>
        <w:spacing w:after="97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AAD338" w14:textId="77777777" w:rsidR="00C8097C" w:rsidRDefault="002917D6">
      <w:pPr>
        <w:pStyle w:val="Akapitzlist"/>
        <w:numPr>
          <w:ilvl w:val="0"/>
          <w:numId w:val="3"/>
        </w:numPr>
        <w:spacing w:after="70" w:line="259" w:lineRule="auto"/>
        <w:ind w:right="0" w:hanging="435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Wnoszę o udzielenie dotacji na dofinansowanie kosztów inwestycji związanej ze zmianą systemu ogrzewania w lokalu/budynku wymienionym w punkcie 2, którego </w:t>
      </w:r>
    </w:p>
    <w:p w14:paraId="5975FB36" w14:textId="77777777" w:rsidR="00C8097C" w:rsidRDefault="002917D6">
      <w:pPr>
        <w:spacing w:after="74" w:line="259" w:lineRule="auto"/>
        <w:ind w:left="278" w:right="406" w:hanging="1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Jestem właścicielem/współwłaścicielem/inny tytuł prawny:......................................</w:t>
      </w:r>
    </w:p>
    <w:p w14:paraId="1E3327BA" w14:textId="77777777" w:rsidR="00C8097C" w:rsidRDefault="002917D6">
      <w:pPr>
        <w:spacing w:after="97" w:line="259" w:lineRule="auto"/>
        <w:ind w:left="283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87CDA2" w14:textId="77777777" w:rsidR="00C8097C" w:rsidRDefault="002917D6">
      <w:pPr>
        <w:pStyle w:val="Akapitzlist"/>
        <w:numPr>
          <w:ilvl w:val="0"/>
          <w:numId w:val="3"/>
        </w:numPr>
        <w:spacing w:after="0" w:line="328" w:lineRule="auto"/>
        <w:ind w:right="0" w:hanging="435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Informacja, czy na nieruchomości, na której znajduje się budynek lub lokal prowadzona jest działalność gospodarcza, w tym działalność prowadzona w zakresie podstawowej produkcji produktów rolnych oraz produkcji, przetwórstwa:   □ tak □ nie </w:t>
      </w:r>
    </w:p>
    <w:p w14:paraId="13E88922" w14:textId="77777777" w:rsidR="00C8097C" w:rsidRDefault="002917D6">
      <w:pPr>
        <w:spacing w:after="57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E1A98D" w14:textId="77777777" w:rsidR="00C8097C" w:rsidRDefault="002917D6">
      <w:pPr>
        <w:pStyle w:val="Akapitzlist"/>
        <w:numPr>
          <w:ilvl w:val="0"/>
          <w:numId w:val="3"/>
        </w:numPr>
        <w:spacing w:after="97" w:line="259" w:lineRule="auto"/>
        <w:ind w:right="0" w:hanging="435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Charakterystyka zadania: </w:t>
      </w:r>
    </w:p>
    <w:p w14:paraId="1E327C03" w14:textId="77777777" w:rsidR="00C8097C" w:rsidRDefault="002917D6">
      <w:pPr>
        <w:pStyle w:val="Akapitzlist"/>
        <w:numPr>
          <w:ilvl w:val="1"/>
          <w:numId w:val="3"/>
        </w:numPr>
        <w:spacing w:after="97" w:line="259" w:lineRule="auto"/>
        <w:ind w:right="480" w:hanging="4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Planowana wysokość kosztów realizacji zadania…………………………….….zł </w:t>
      </w:r>
    </w:p>
    <w:p w14:paraId="11CC4740" w14:textId="77777777" w:rsidR="00C8097C" w:rsidRDefault="002917D6">
      <w:pPr>
        <w:pStyle w:val="Akapitzlist"/>
        <w:numPr>
          <w:ilvl w:val="1"/>
          <w:numId w:val="3"/>
        </w:numPr>
        <w:spacing w:after="97" w:line="259" w:lineRule="auto"/>
        <w:ind w:right="480" w:hanging="4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Rodzaj planowanego do zainstalowanego ogrzewania: </w:t>
      </w:r>
    </w:p>
    <w:p w14:paraId="64D612A7" w14:textId="77777777" w:rsidR="00C8097C" w:rsidRDefault="002917D6">
      <w:pPr>
        <w:spacing w:after="4" w:line="345" w:lineRule="auto"/>
        <w:ind w:left="283" w:right="131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□ pompa ciepła 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 □ kocioł na pellet drzewny            </w:t>
      </w:r>
    </w:p>
    <w:p w14:paraId="0396778C" w14:textId="77777777" w:rsidR="00C8097C" w:rsidRDefault="002917D6">
      <w:pPr>
        <w:spacing w:after="4" w:line="345" w:lineRule="auto"/>
        <w:ind w:right="1311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□ kocioł gazowy kondensacyjny </w:t>
      </w:r>
    </w:p>
    <w:p w14:paraId="3E74F865" w14:textId="77777777" w:rsidR="00C8097C" w:rsidRDefault="002917D6">
      <w:pPr>
        <w:spacing w:after="97" w:line="259" w:lineRule="auto"/>
        <w:ind w:right="4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6A1FEC" w14:textId="77777777" w:rsidR="00C8097C" w:rsidRDefault="002917D6">
      <w:pPr>
        <w:pStyle w:val="Akapitzlist"/>
        <w:numPr>
          <w:ilvl w:val="1"/>
          <w:numId w:val="3"/>
        </w:numPr>
        <w:spacing w:after="97" w:line="259" w:lineRule="auto"/>
        <w:ind w:right="480" w:hanging="4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Liczba pieców/kotłów węglowych planowanych do trwałej likwidacji…………szt.      </w:t>
      </w:r>
    </w:p>
    <w:p w14:paraId="0A57636D" w14:textId="77777777" w:rsidR="00C8097C" w:rsidRDefault="002917D6">
      <w:pPr>
        <w:spacing w:after="97" w:line="259" w:lineRule="auto"/>
        <w:ind w:right="4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(ogrzewających pomieszczenie). </w:t>
      </w:r>
    </w:p>
    <w:p w14:paraId="558DF309" w14:textId="77777777" w:rsidR="00C8097C" w:rsidRDefault="00C8097C">
      <w:pPr>
        <w:spacing w:after="0" w:line="240" w:lineRule="auto"/>
        <w:ind w:left="0" w:right="0" w:firstLine="0"/>
        <w:jc w:val="left"/>
        <w:rPr>
          <w:rFonts w:ascii="Times New Roman" w:eastAsiaTheme="minorHAnsi" w:hAnsi="Times New Roman" w:cs="Times New Roman"/>
          <w:b/>
          <w:bCs/>
          <w:kern w:val="0"/>
          <w:sz w:val="18"/>
          <w:szCs w:val="18"/>
          <w:lang w:eastAsia="en-US"/>
        </w:rPr>
      </w:pPr>
    </w:p>
    <w:p w14:paraId="41B18114" w14:textId="77777777" w:rsidR="00C8097C" w:rsidRDefault="00C8097C">
      <w:pPr>
        <w:spacing w:after="0" w:line="240" w:lineRule="auto"/>
        <w:ind w:left="0" w:right="0" w:firstLine="0"/>
        <w:jc w:val="left"/>
        <w:rPr>
          <w:rFonts w:ascii="Times New Roman" w:eastAsiaTheme="minorHAnsi" w:hAnsi="Times New Roman" w:cs="Times New Roman"/>
          <w:b/>
          <w:bCs/>
          <w:kern w:val="0"/>
          <w:sz w:val="18"/>
          <w:szCs w:val="18"/>
          <w:lang w:eastAsia="en-US"/>
        </w:rPr>
      </w:pPr>
    </w:p>
    <w:p w14:paraId="51B1A9D1" w14:textId="77777777" w:rsidR="00C8097C" w:rsidRDefault="00C8097C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b/>
          <w:bCs/>
          <w:kern w:val="0"/>
          <w:sz w:val="18"/>
          <w:szCs w:val="18"/>
          <w:lang w:eastAsia="en-US"/>
        </w:rPr>
      </w:pPr>
    </w:p>
    <w:p w14:paraId="5A485A11" w14:textId="77777777" w:rsidR="002949DA" w:rsidRDefault="002949DA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b/>
          <w:bCs/>
          <w:kern w:val="0"/>
          <w:sz w:val="18"/>
          <w:szCs w:val="18"/>
          <w:lang w:eastAsia="en-US"/>
        </w:rPr>
      </w:pPr>
    </w:p>
    <w:p w14:paraId="233F1F08" w14:textId="77777777" w:rsidR="00EA151A" w:rsidRDefault="00EA151A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b/>
          <w:bCs/>
          <w:kern w:val="0"/>
          <w:sz w:val="18"/>
          <w:szCs w:val="18"/>
          <w:lang w:eastAsia="en-US"/>
        </w:rPr>
      </w:pPr>
    </w:p>
    <w:p w14:paraId="044880E1" w14:textId="58753355" w:rsidR="00C8097C" w:rsidRDefault="002917D6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b/>
          <w:bCs/>
          <w:kern w:val="0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b/>
          <w:bCs/>
          <w:kern w:val="0"/>
          <w:sz w:val="18"/>
          <w:szCs w:val="18"/>
          <w:lang w:eastAsia="en-US"/>
        </w:rPr>
        <w:t>OŚWIADCZENIA:</w:t>
      </w:r>
    </w:p>
    <w:p w14:paraId="6C84DF39" w14:textId="77777777" w:rsidR="00C8097C" w:rsidRDefault="002917D6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b/>
          <w:bCs/>
          <w:kern w:val="0"/>
          <w:sz w:val="18"/>
          <w:szCs w:val="18"/>
          <w:lang w:eastAsia="en-US"/>
        </w:rPr>
        <w:t>1.</w:t>
      </w:r>
      <w:r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  <w:t xml:space="preserve"> Oświadczam, że dotacja nie będzie pokrywać wydatków przeznaczonych na ten sam cel, finansowanych z innych bezzwrotnych źródeł, tj. uzyskane dofinansowanie z innych źródeł łącznie z dotacją w ramach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dotacji celowych z budżetu Gminy Kornowac </w:t>
      </w:r>
      <w:r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  <w:t>na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trwałą likwidację nieekologicznych źródeł ciepła i ich zastąpienie proekologicznymi systemami grzewczymi</w:t>
      </w:r>
      <w:r>
        <w:rPr>
          <w:rFonts w:ascii="Times New Roman" w:eastAsiaTheme="minorHAnsi" w:hAnsi="Times New Roman" w:cs="Times New Roman"/>
          <w:bCs/>
          <w:kern w:val="0"/>
          <w:sz w:val="18"/>
          <w:szCs w:val="18"/>
          <w:lang w:eastAsia="en-US"/>
        </w:rPr>
        <w:t xml:space="preserve"> nie</w:t>
      </w:r>
      <w:r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  <w:t xml:space="preserve"> przekroczy 100% kosztów kwalifikowalnych i nie dojdzie do sytuacji tzw. podwójnego finansowania.</w:t>
      </w:r>
    </w:p>
    <w:p w14:paraId="40748358" w14:textId="77777777" w:rsidR="00C8097C" w:rsidRDefault="002917D6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b/>
          <w:bCs/>
          <w:kern w:val="0"/>
          <w:sz w:val="18"/>
          <w:szCs w:val="18"/>
          <w:lang w:eastAsia="en-US"/>
        </w:rPr>
        <w:t>2.</w:t>
      </w:r>
      <w:r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  <w:t xml:space="preserve"> Oświadczam, że jestem właścicielem/współwłaścicielem</w:t>
      </w:r>
      <w:r>
        <w:rPr>
          <w:rFonts w:ascii="Times New Roman" w:eastAsiaTheme="minorHAnsi" w:hAnsi="Times New Roman" w:cs="Times New Roman"/>
          <w:color w:val="FF0000"/>
          <w:kern w:val="0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  <w:t>nieruchomości, zlokalizowanej w granicach Gminy, objętej wnioskiem .</w:t>
      </w:r>
    </w:p>
    <w:p w14:paraId="50DFA7B3" w14:textId="77777777" w:rsidR="00C8097C" w:rsidRDefault="002917D6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b/>
          <w:bCs/>
          <w:kern w:val="0"/>
          <w:sz w:val="18"/>
          <w:szCs w:val="18"/>
          <w:lang w:eastAsia="en-US"/>
        </w:rPr>
        <w:t>3.</w:t>
      </w:r>
      <w:r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  <w:t xml:space="preserve"> Oświadczam, że w budynku objętym wnioskiem nie jest prowadzona działalność gospodarcza.</w:t>
      </w:r>
    </w:p>
    <w:p w14:paraId="2F316AF9" w14:textId="77777777" w:rsidR="00C8097C" w:rsidRDefault="002917D6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b/>
          <w:bCs/>
          <w:kern w:val="0"/>
          <w:sz w:val="18"/>
          <w:szCs w:val="18"/>
          <w:lang w:eastAsia="en-US"/>
        </w:rPr>
        <w:t>4.</w:t>
      </w:r>
      <w:r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  <w:t xml:space="preserve"> Oświadczam, że budynek objęty dofinansowaniem został oddany do użytkowania.</w:t>
      </w:r>
    </w:p>
    <w:p w14:paraId="15E1B058" w14:textId="77777777" w:rsidR="00C8097C" w:rsidRDefault="002917D6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b/>
          <w:bCs/>
          <w:kern w:val="0"/>
          <w:sz w:val="18"/>
          <w:szCs w:val="18"/>
          <w:lang w:eastAsia="en-US"/>
        </w:rPr>
        <w:t>5.</w:t>
      </w:r>
      <w:r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  <w:t xml:space="preserve"> Oświadczam, że zapoznałam/-em się z treścią Regulaminu dotacji celowych w ramach dotacji celowych z budżetu Gminy Kornowac na trwałą likwidację nieekologicznych źródeł ciepła i ich zastąpienie proekologicznymi systemami grzewczymi i akceptuję treść jego postanowień.</w:t>
      </w:r>
    </w:p>
    <w:p w14:paraId="0E36EA4D" w14:textId="77777777" w:rsidR="00C8097C" w:rsidRDefault="002917D6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b/>
          <w:bCs/>
          <w:kern w:val="0"/>
          <w:sz w:val="18"/>
          <w:szCs w:val="18"/>
          <w:lang w:eastAsia="en-US"/>
        </w:rPr>
        <w:t>6.</w:t>
      </w:r>
      <w:r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  <w:t xml:space="preserve"> Oświadczam, że w przypadku likwidacji dofinansowanego nowego źródła ciepła, przed upływem 5 lat od daty zakończenia Inwestycji,  zwrócę otrzymaną dotację wraz z odsetkami w wysokości jak za zaległości podatkowe.</w:t>
      </w:r>
    </w:p>
    <w:p w14:paraId="6BC746A4" w14:textId="77777777" w:rsidR="00C8097C" w:rsidRDefault="002917D6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b/>
          <w:bCs/>
          <w:kern w:val="0"/>
          <w:sz w:val="18"/>
          <w:szCs w:val="18"/>
          <w:lang w:eastAsia="en-US"/>
        </w:rPr>
        <w:t>7.</w:t>
      </w:r>
      <w:r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  <w:t xml:space="preserve"> Oświadczam, że przystępując do dofinasowania zobowiązuję się do przeprowadzenia inwestycji zgodnie z przepisami prawa budowlanego i Polskimi Normami obowiązującymi w tym zakresie.</w:t>
      </w:r>
    </w:p>
    <w:p w14:paraId="56EDE408" w14:textId="77777777" w:rsidR="00C8097C" w:rsidRDefault="002917D6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b/>
          <w:bCs/>
          <w:kern w:val="0"/>
          <w:sz w:val="18"/>
          <w:szCs w:val="18"/>
          <w:lang w:eastAsia="en-US"/>
        </w:rPr>
        <w:t>8.</w:t>
      </w:r>
      <w:r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  <w:t xml:space="preserve"> Oświadczam, że przystępując do dofinasowania zobowiązuję się do uregulowania wszystkich płatności dla podmiotów zewnętrznych związanych z realizacją wnioskowanego zadania.</w:t>
      </w:r>
    </w:p>
    <w:p w14:paraId="7F51FAD1" w14:textId="77777777" w:rsidR="00C8097C" w:rsidRDefault="002917D6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b/>
          <w:bCs/>
          <w:kern w:val="0"/>
          <w:sz w:val="18"/>
          <w:szCs w:val="18"/>
          <w:lang w:eastAsia="en-US"/>
        </w:rPr>
        <w:t>9.</w:t>
      </w:r>
      <w:r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  <w:t xml:space="preserve"> Oświadczam, że w przypadku udzielenia przez Gminę dofinansowania do wymiany ogrzewania, nowe źródło ciepła będzie wiodącym i głównym urządzeniem grzewczym (źródłem ciepła). Oświadczam także, że trwale zlikwiduję istniejące stare źródło ciepła, które obecnie zainstalowane jest w budynku mieszkalnym, w którym planowana jest inwestycja podlegająca dofinansowaniu.</w:t>
      </w:r>
    </w:p>
    <w:p w14:paraId="0710240F" w14:textId="77777777" w:rsidR="00C8097C" w:rsidRDefault="002917D6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b/>
          <w:bCs/>
          <w:kern w:val="0"/>
          <w:sz w:val="18"/>
          <w:szCs w:val="18"/>
          <w:lang w:eastAsia="en-US"/>
        </w:rPr>
        <w:t>10.</w:t>
      </w:r>
      <w:r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  <w:t xml:space="preserve"> Oświadczam, że w przypadku udzielenia dofinansowania w ramach dofinasowania, wyrażam zgodę na przeprowadzenie, przez osoby upoważnione przez Wójta Gminy oględzin źródła ciepła w budynku mieszkalnym potwierdzających wykonanie inwestycji polegającej na instalacji nowego źródła ciepła.</w:t>
      </w:r>
    </w:p>
    <w:p w14:paraId="1143F7F1" w14:textId="77777777" w:rsidR="00C8097C" w:rsidRDefault="002917D6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b/>
          <w:bCs/>
          <w:kern w:val="0"/>
          <w:sz w:val="18"/>
          <w:szCs w:val="18"/>
          <w:lang w:eastAsia="en-US"/>
        </w:rPr>
        <w:t>11.</w:t>
      </w:r>
      <w:r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  <w:t xml:space="preserve"> Oświadczam, że wyrażam zgodę na przetwarzanie moich danych osobowych oraz wszystkich danych, które zostały zgromadzone i są przetwarzane we wnioskach o związanych z realizacją dotacji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z budżetu Gminy Kornowac </w:t>
      </w:r>
      <w:r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  <w:t>na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trwałą likwidację nieekologicznych źródeł ciepła i ich zastąpienie proekologicznymi systemami grzewczymi</w:t>
      </w:r>
      <w:r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  <w:t xml:space="preserve">, zgodnie z </w:t>
      </w:r>
      <w:r>
        <w:rPr>
          <w:rFonts w:ascii="Times New Roman" w:eastAsiaTheme="minorHAnsi" w:hAnsi="Times New Roman" w:cs="Times New Roman"/>
          <w:b/>
          <w:bCs/>
          <w:kern w:val="0"/>
          <w:sz w:val="18"/>
          <w:szCs w:val="18"/>
          <w:lang w:eastAsia="en-US"/>
        </w:rPr>
        <w:t xml:space="preserve">art. 6 ust. 1 lit. a oraz art. 9 ust. 2 lit a </w:t>
      </w:r>
      <w:r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  <w:t>RODO.</w:t>
      </w:r>
    </w:p>
    <w:p w14:paraId="778B9DA2" w14:textId="77777777" w:rsidR="00C8097C" w:rsidRDefault="002917D6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b/>
          <w:bCs/>
          <w:kern w:val="0"/>
          <w:sz w:val="18"/>
          <w:szCs w:val="18"/>
          <w:lang w:eastAsia="en-US"/>
        </w:rPr>
        <w:t>12.</w:t>
      </w:r>
      <w:r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  <w:t xml:space="preserve"> Oświadczam, że zapoznałam/-em się z Klauzulą Informacyjną przekazaną zgodnie z art. 13 ust. 1 i 2 RODO dostępną pod</w:t>
      </w:r>
    </w:p>
    <w:p w14:paraId="422B3BD3" w14:textId="77777777" w:rsidR="00C8097C" w:rsidRDefault="002917D6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  <w:t>adresem Urzędu Gminy Kornowac, ul. Raciborska 48, 44-285 Kornowac, adresem e-mail: sekretariat@kornowac.pl oraz na</w:t>
      </w:r>
    </w:p>
    <w:p w14:paraId="0FA2DDC1" w14:textId="243176CD" w:rsidR="00C8097C" w:rsidRDefault="002917D6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18"/>
          <w:szCs w:val="18"/>
          <w:lang w:eastAsia="en-US"/>
        </w:rPr>
        <w:t xml:space="preserve">stronie Urzędu Gminy: </w:t>
      </w:r>
      <w:hyperlink r:id="rId9" w:history="1">
        <w:r w:rsidR="00C633C4" w:rsidRPr="00004862">
          <w:rPr>
            <w:rStyle w:val="Hipercze"/>
            <w:rFonts w:ascii="Times New Roman" w:eastAsiaTheme="minorHAnsi" w:hAnsi="Times New Roman" w:cs="Times New Roman"/>
            <w:kern w:val="0"/>
            <w:sz w:val="18"/>
            <w:szCs w:val="18"/>
            <w:lang w:eastAsia="en-US"/>
          </w:rPr>
          <w:t>https://www.kornowac.pl/ochrona-danych-osobowych/</w:t>
        </w:r>
      </w:hyperlink>
      <w:r w:rsidR="00C633C4">
        <w:rPr>
          <w:rFonts w:ascii="Times New Roman" w:eastAsiaTheme="minorHAnsi" w:hAnsi="Times New Roman" w:cs="Times New Roman"/>
          <w:color w:val="0066CD"/>
          <w:kern w:val="0"/>
          <w:sz w:val="18"/>
          <w:szCs w:val="18"/>
          <w:lang w:eastAsia="en-US"/>
        </w:rPr>
        <w:t xml:space="preserve"> </w:t>
      </w:r>
    </w:p>
    <w:p w14:paraId="7621EF41" w14:textId="77777777" w:rsidR="00C8097C" w:rsidRDefault="002917D6">
      <w:pPr>
        <w:spacing w:after="38" w:line="259" w:lineRule="auto"/>
        <w:ind w:left="0" w:right="378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</w:rPr>
        <w:t xml:space="preserve"> </w:t>
      </w:r>
    </w:p>
    <w:p w14:paraId="0EE48F05" w14:textId="77777777" w:rsidR="00C8097C" w:rsidRDefault="002917D6">
      <w:pPr>
        <w:spacing w:after="36" w:line="259" w:lineRule="auto"/>
        <w:ind w:left="0" w:right="378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</w:rPr>
        <w:t xml:space="preserve"> </w:t>
      </w:r>
    </w:p>
    <w:p w14:paraId="714F76C6" w14:textId="77777777" w:rsidR="00C8097C" w:rsidRDefault="002917D6">
      <w:pPr>
        <w:spacing w:after="214" w:line="259" w:lineRule="auto"/>
        <w:ind w:left="0" w:right="378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</w:rPr>
        <w:t xml:space="preserve"> </w:t>
      </w:r>
    </w:p>
    <w:p w14:paraId="108C8078" w14:textId="77777777" w:rsidR="00C8097C" w:rsidRDefault="002917D6">
      <w:pPr>
        <w:spacing w:after="14" w:line="259" w:lineRule="auto"/>
        <w:ind w:left="0" w:right="416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….……………………………………… </w:t>
      </w:r>
    </w:p>
    <w:p w14:paraId="79293CDA" w14:textId="77777777" w:rsidR="00C8097C" w:rsidRDefault="002917D6">
      <w:pPr>
        <w:spacing w:after="55" w:line="259" w:lineRule="auto"/>
        <w:ind w:left="0" w:right="1094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data i podpis wnioskodawcy </w:t>
      </w:r>
    </w:p>
    <w:p w14:paraId="3E107F6A" w14:textId="77777777" w:rsidR="00C8097C" w:rsidRDefault="002917D6">
      <w:pPr>
        <w:spacing w:after="55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9F4E80B" w14:textId="77777777" w:rsidR="00C8097C" w:rsidRDefault="00C8097C">
      <w:pPr>
        <w:jc w:val="left"/>
        <w:rPr>
          <w:rFonts w:ascii="Times New Roman" w:hAnsi="Times New Roman" w:cs="Times New Roman"/>
          <w:sz w:val="22"/>
          <w:szCs w:val="22"/>
        </w:rPr>
      </w:pPr>
    </w:p>
    <w:p w14:paraId="63769C00" w14:textId="77777777" w:rsidR="00C8097C" w:rsidRDefault="00C8097C">
      <w:pPr>
        <w:spacing w:after="62" w:line="259" w:lineRule="auto"/>
        <w:ind w:left="-5" w:right="0" w:hanging="10"/>
        <w:jc w:val="left"/>
        <w:rPr>
          <w:b/>
          <w:sz w:val="22"/>
        </w:rPr>
      </w:pPr>
    </w:p>
    <w:p w14:paraId="584B9A12" w14:textId="77777777" w:rsidR="00C8097C" w:rsidRDefault="00C8097C">
      <w:pPr>
        <w:spacing w:after="62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</w:p>
    <w:p w14:paraId="676277DB" w14:textId="77777777" w:rsidR="00C8097C" w:rsidRDefault="00C8097C">
      <w:pPr>
        <w:spacing w:after="62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</w:p>
    <w:p w14:paraId="479D0C29" w14:textId="77777777" w:rsidR="00C8097C" w:rsidRDefault="00C8097C">
      <w:pPr>
        <w:spacing w:after="62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</w:p>
    <w:p w14:paraId="6EE8678B" w14:textId="77777777" w:rsidR="00C8097C" w:rsidRDefault="00C8097C">
      <w:pPr>
        <w:spacing w:after="62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</w:p>
    <w:p w14:paraId="64D939DA" w14:textId="77777777" w:rsidR="00C8097C" w:rsidRDefault="00C8097C">
      <w:pPr>
        <w:spacing w:after="62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</w:p>
    <w:p w14:paraId="7C8D51DC" w14:textId="77777777" w:rsidR="00C8097C" w:rsidRDefault="00C8097C">
      <w:pPr>
        <w:spacing w:after="62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</w:p>
    <w:p w14:paraId="548A53D1" w14:textId="77777777" w:rsidR="00C8097C" w:rsidRDefault="00C8097C">
      <w:pPr>
        <w:spacing w:after="62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</w:p>
    <w:p w14:paraId="59BE4C2B" w14:textId="77777777" w:rsidR="00C8097C" w:rsidRDefault="00C8097C">
      <w:pPr>
        <w:spacing w:after="62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</w:p>
    <w:p w14:paraId="747D0641" w14:textId="77777777" w:rsidR="00C8097C" w:rsidRDefault="00C8097C">
      <w:pPr>
        <w:spacing w:after="62" w:line="259" w:lineRule="auto"/>
        <w:ind w:left="-5" w:right="0" w:hanging="10"/>
        <w:jc w:val="left"/>
        <w:rPr>
          <w:rFonts w:ascii="Times New Roman" w:hAnsi="Times New Roman" w:cs="Times New Roman"/>
          <w:b/>
          <w:sz w:val="22"/>
        </w:rPr>
      </w:pPr>
    </w:p>
    <w:p w14:paraId="7B65D662" w14:textId="77777777" w:rsidR="00C8097C" w:rsidRDefault="00C8097C">
      <w:pPr>
        <w:spacing w:after="62" w:line="259" w:lineRule="auto"/>
        <w:ind w:left="-5" w:right="0" w:hanging="10"/>
        <w:jc w:val="left"/>
        <w:rPr>
          <w:rFonts w:ascii="Times New Roman" w:hAnsi="Times New Roman" w:cs="Times New Roman"/>
          <w:b/>
          <w:sz w:val="22"/>
        </w:rPr>
      </w:pPr>
    </w:p>
    <w:p w14:paraId="0CDE67AA" w14:textId="77777777" w:rsidR="00C8097C" w:rsidRDefault="00C8097C">
      <w:pPr>
        <w:spacing w:after="62" w:line="259" w:lineRule="auto"/>
        <w:ind w:left="-5" w:right="0" w:hanging="10"/>
        <w:jc w:val="left"/>
        <w:rPr>
          <w:rFonts w:ascii="Times New Roman" w:hAnsi="Times New Roman" w:cs="Times New Roman"/>
          <w:b/>
          <w:sz w:val="22"/>
        </w:rPr>
      </w:pPr>
    </w:p>
    <w:p w14:paraId="4B3B9430" w14:textId="77777777" w:rsidR="00C8097C" w:rsidRDefault="00C8097C">
      <w:pPr>
        <w:spacing w:after="62" w:line="259" w:lineRule="auto"/>
        <w:ind w:left="-5" w:right="0" w:hanging="10"/>
        <w:jc w:val="left"/>
        <w:rPr>
          <w:rFonts w:ascii="Times New Roman" w:hAnsi="Times New Roman" w:cs="Times New Roman"/>
          <w:b/>
          <w:sz w:val="22"/>
        </w:rPr>
      </w:pPr>
    </w:p>
    <w:p w14:paraId="47B0CE74" w14:textId="77777777" w:rsidR="00C8097C" w:rsidRDefault="00C8097C">
      <w:pPr>
        <w:spacing w:after="62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</w:p>
    <w:p w14:paraId="64ED09E3" w14:textId="77777777" w:rsidR="00C8097C" w:rsidRDefault="00C8097C">
      <w:pPr>
        <w:spacing w:after="62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</w:p>
    <w:p w14:paraId="74A129D2" w14:textId="77777777" w:rsidR="00C8097C" w:rsidRDefault="002917D6">
      <w:pPr>
        <w:spacing w:after="62" w:line="259" w:lineRule="auto"/>
        <w:ind w:left="-5" w:right="0" w:hanging="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 xml:space="preserve">Do wniosku należy załączyć:  </w:t>
      </w:r>
    </w:p>
    <w:p w14:paraId="65CE4DC1" w14:textId="77777777" w:rsidR="00C8097C" w:rsidRDefault="002917D6">
      <w:pPr>
        <w:pStyle w:val="Akapitzlist"/>
        <w:numPr>
          <w:ilvl w:val="1"/>
          <w:numId w:val="4"/>
        </w:numPr>
        <w:spacing w:after="0" w:line="240" w:lineRule="auto"/>
        <w:ind w:right="0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Dokumentację fotograficzną pieca/kotła nieekologicznego, który będzie podlegał likwidacji </w:t>
      </w:r>
    </w:p>
    <w:p w14:paraId="3689D7AE" w14:textId="77777777" w:rsidR="00C8097C" w:rsidRDefault="002917D6">
      <w:pPr>
        <w:pStyle w:val="Akapitzlist"/>
        <w:numPr>
          <w:ilvl w:val="1"/>
          <w:numId w:val="4"/>
        </w:numPr>
        <w:spacing w:after="0" w:line="240" w:lineRule="auto"/>
        <w:ind w:right="0" w:hanging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Oświadczenie o wyrażeniu zgody współwłaścicieli, w przypadku gdy tytuł prawny do budynku lub lokalu mieszkalnego przysługuje więcej niż jednemu podmiotowi.</w:t>
      </w:r>
    </w:p>
    <w:p w14:paraId="6123FDA2" w14:textId="77777777" w:rsidR="00C8097C" w:rsidRDefault="002917D6">
      <w:pPr>
        <w:pStyle w:val="Akapitzlist"/>
        <w:numPr>
          <w:ilvl w:val="1"/>
          <w:numId w:val="4"/>
        </w:numPr>
        <w:spacing w:after="0" w:line="240" w:lineRule="auto"/>
        <w:ind w:right="0" w:hanging="43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Oświadczenie o niewykorzystywaniu energii cieplnej produkowanej przez urządzenia grzewcze na potrzeby działalności gospodarczej, rolniczej w związku z aplikowaniem o dofinasowanie- nieekologicznych źródeł ciepła i ich zastąpienie proekologicznymi systemami grzewczymi w przypadku zarejestrowanej działalności na adresie nieruchomości.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</w:p>
    <w:p w14:paraId="3CC61E5F" w14:textId="77777777" w:rsidR="00C8097C" w:rsidRDefault="002917D6">
      <w:pPr>
        <w:spacing w:after="0" w:line="240" w:lineRule="auto"/>
        <w:ind w:left="0" w:right="0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14:paraId="1787F948" w14:textId="04997014" w:rsidR="00C8097C" w:rsidRDefault="002917D6">
      <w:pPr>
        <w:spacing w:line="268" w:lineRule="auto"/>
        <w:ind w:left="0" w:right="408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2 do Zarządzenia Nr</w:t>
      </w:r>
      <w:r w:rsidR="009F1626">
        <w:rPr>
          <w:rFonts w:ascii="Times New Roman" w:hAnsi="Times New Roman" w:cs="Times New Roman"/>
          <w:sz w:val="16"/>
          <w:szCs w:val="16"/>
        </w:rPr>
        <w:t xml:space="preserve"> W.0050.110.2025</w:t>
      </w:r>
    </w:p>
    <w:p w14:paraId="5672FFAB" w14:textId="77777777" w:rsidR="00C8097C" w:rsidRDefault="002917D6">
      <w:pPr>
        <w:spacing w:line="268" w:lineRule="auto"/>
        <w:ind w:left="1389" w:right="408" w:hanging="1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Wójta Gminy Kornowac</w:t>
      </w:r>
    </w:p>
    <w:p w14:paraId="14C72C06" w14:textId="2D24921C" w:rsidR="00C8097C" w:rsidRDefault="006F5059">
      <w:pPr>
        <w:spacing w:line="268" w:lineRule="auto"/>
        <w:ind w:left="1389" w:right="408" w:hanging="1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</w:t>
      </w:r>
      <w:r w:rsidR="002917D6">
        <w:rPr>
          <w:rFonts w:ascii="Times New Roman" w:hAnsi="Times New Roman" w:cs="Times New Roman"/>
          <w:sz w:val="16"/>
          <w:szCs w:val="16"/>
        </w:rPr>
        <w:t xml:space="preserve"> dnia</w:t>
      </w:r>
      <w:r w:rsidR="009F1626">
        <w:rPr>
          <w:rFonts w:ascii="Times New Roman" w:hAnsi="Times New Roman" w:cs="Times New Roman"/>
          <w:sz w:val="16"/>
          <w:szCs w:val="16"/>
        </w:rPr>
        <w:t xml:space="preserve"> 22.08.2025r.</w:t>
      </w:r>
      <w:r w:rsidR="002917D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7F0A10C" w14:textId="77777777" w:rsidR="00C8097C" w:rsidRDefault="00C8097C">
      <w:pPr>
        <w:spacing w:line="240" w:lineRule="auto"/>
        <w:ind w:left="1389" w:right="408" w:hanging="10"/>
        <w:jc w:val="right"/>
        <w:rPr>
          <w:sz w:val="20"/>
        </w:rPr>
      </w:pPr>
    </w:p>
    <w:p w14:paraId="255F0C0C" w14:textId="77777777" w:rsidR="00C8097C" w:rsidRDefault="002917D6">
      <w:pPr>
        <w:spacing w:after="0" w:line="259" w:lineRule="auto"/>
        <w:ind w:left="10" w:right="419" w:hanging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WNIOSEK </w:t>
      </w:r>
    </w:p>
    <w:p w14:paraId="4A5DF529" w14:textId="77777777" w:rsidR="00C8097C" w:rsidRDefault="002917D6">
      <w:pPr>
        <w:spacing w:after="0" w:line="259" w:lineRule="auto"/>
        <w:ind w:left="0" w:right="355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19306B4" w14:textId="77777777" w:rsidR="00C8097C" w:rsidRDefault="002917D6">
      <w:pPr>
        <w:spacing w:after="0" w:line="259" w:lineRule="auto"/>
        <w:ind w:left="0" w:right="355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 rozliczenie dotacji celowej z budżetu Gminy Kornowac na dofinasowanie kosztów wymiany źródła ciepła w budynkach mieszkalnych</w:t>
      </w:r>
    </w:p>
    <w:p w14:paraId="5074F4F1" w14:textId="77777777" w:rsidR="00C8097C" w:rsidRDefault="00C8097C">
      <w:pPr>
        <w:spacing w:after="31" w:line="259" w:lineRule="auto"/>
        <w:ind w:left="0" w:right="369" w:firstLine="0"/>
        <w:rPr>
          <w:rFonts w:ascii="Times New Roman" w:hAnsi="Times New Roman" w:cs="Times New Roman"/>
          <w:sz w:val="20"/>
          <w:szCs w:val="20"/>
        </w:rPr>
      </w:pPr>
    </w:p>
    <w:p w14:paraId="31E59B51" w14:textId="77777777" w:rsidR="00C8097C" w:rsidRDefault="002917D6">
      <w:pPr>
        <w:pStyle w:val="Akapitzlist"/>
        <w:numPr>
          <w:ilvl w:val="1"/>
          <w:numId w:val="1"/>
        </w:numPr>
        <w:spacing w:after="97" w:line="259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Dane Wnioskodawcy: </w:t>
      </w:r>
    </w:p>
    <w:p w14:paraId="50843D21" w14:textId="77777777" w:rsidR="00C8097C" w:rsidRDefault="002917D6">
      <w:pPr>
        <w:pStyle w:val="Akapitzlist"/>
        <w:numPr>
          <w:ilvl w:val="2"/>
          <w:numId w:val="1"/>
        </w:numPr>
        <w:spacing w:after="97" w:line="259" w:lineRule="auto"/>
        <w:ind w:right="4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Imię i nazwisko </w:t>
      </w:r>
    </w:p>
    <w:p w14:paraId="7C29F87F" w14:textId="77777777" w:rsidR="00C8097C" w:rsidRDefault="002917D6">
      <w:pPr>
        <w:spacing w:after="97" w:line="259" w:lineRule="auto"/>
        <w:ind w:left="10" w:right="240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…………………………………………………………………………………... </w:t>
      </w:r>
    </w:p>
    <w:p w14:paraId="712F1459" w14:textId="77777777" w:rsidR="00C8097C" w:rsidRDefault="002917D6">
      <w:pPr>
        <w:pStyle w:val="Akapitzlist"/>
        <w:numPr>
          <w:ilvl w:val="2"/>
          <w:numId w:val="1"/>
        </w:numPr>
        <w:spacing w:after="26" w:line="324" w:lineRule="auto"/>
        <w:ind w:right="4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PESEL …………………… </w:t>
      </w:r>
    </w:p>
    <w:p w14:paraId="362C900C" w14:textId="77777777" w:rsidR="00C8097C" w:rsidRDefault="002917D6">
      <w:pPr>
        <w:pStyle w:val="Akapitzlist"/>
        <w:numPr>
          <w:ilvl w:val="2"/>
          <w:numId w:val="1"/>
        </w:numPr>
        <w:spacing w:after="26" w:line="324" w:lineRule="auto"/>
        <w:ind w:right="4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 zamieszkania / adres siedziby: </w:t>
      </w:r>
    </w:p>
    <w:p w14:paraId="669EDD9F" w14:textId="77777777" w:rsidR="00C8097C" w:rsidRDefault="002917D6">
      <w:pPr>
        <w:spacing w:after="97" w:line="259" w:lineRule="auto"/>
        <w:ind w:left="10" w:right="214" w:hanging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……………………………………………………………………………. …….</w:t>
      </w:r>
    </w:p>
    <w:p w14:paraId="77A8FE9D" w14:textId="77777777" w:rsidR="00C8097C" w:rsidRDefault="002917D6">
      <w:pPr>
        <w:pStyle w:val="Akapitzlist"/>
        <w:numPr>
          <w:ilvl w:val="2"/>
          <w:numId w:val="1"/>
        </w:numPr>
        <w:spacing w:after="97" w:line="259" w:lineRule="auto"/>
        <w:ind w:right="4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 do korespondencji (w przypadku gdy jest inny niż zamieszkania/siedziby):  </w:t>
      </w:r>
    </w:p>
    <w:p w14:paraId="293CD5C8" w14:textId="77777777" w:rsidR="00C8097C" w:rsidRDefault="002917D6">
      <w:pPr>
        <w:spacing w:after="97" w:line="259" w:lineRule="auto"/>
        <w:ind w:left="10" w:right="240" w:hanging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…………………………………………………………………………………......</w:t>
      </w:r>
    </w:p>
    <w:p w14:paraId="1DE2202B" w14:textId="77777777" w:rsidR="00C8097C" w:rsidRDefault="002917D6">
      <w:pPr>
        <w:pStyle w:val="Akapitzlist"/>
        <w:numPr>
          <w:ilvl w:val="2"/>
          <w:numId w:val="1"/>
        </w:numPr>
        <w:spacing w:after="97" w:line="259" w:lineRule="auto"/>
        <w:ind w:right="4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 kontaktowy……………………………………………………………….</w:t>
      </w:r>
    </w:p>
    <w:p w14:paraId="06F8C22E" w14:textId="77777777" w:rsidR="00C8097C" w:rsidRDefault="00C8097C">
      <w:pPr>
        <w:pStyle w:val="Akapitzlist"/>
        <w:spacing w:after="97" w:line="259" w:lineRule="auto"/>
        <w:ind w:left="2407" w:right="406" w:firstLine="0"/>
        <w:rPr>
          <w:rFonts w:ascii="Times New Roman" w:hAnsi="Times New Roman" w:cs="Times New Roman"/>
          <w:sz w:val="20"/>
          <w:szCs w:val="20"/>
        </w:rPr>
      </w:pPr>
    </w:p>
    <w:p w14:paraId="103E06CD" w14:textId="77777777" w:rsidR="00C8097C" w:rsidRDefault="002917D6">
      <w:pPr>
        <w:pStyle w:val="Akapitzlist"/>
        <w:numPr>
          <w:ilvl w:val="1"/>
          <w:numId w:val="1"/>
        </w:numPr>
        <w:spacing w:after="97" w:line="259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Data i numer umowy o dotację: </w:t>
      </w:r>
    </w:p>
    <w:p w14:paraId="3697A0C5" w14:textId="77777777" w:rsidR="00C8097C" w:rsidRDefault="002917D6">
      <w:pPr>
        <w:spacing w:after="0" w:line="259" w:lineRule="auto"/>
        <w:ind w:left="278" w:right="406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...…………..………………….……………………………………………………………...  </w:t>
      </w:r>
    </w:p>
    <w:p w14:paraId="71FF652E" w14:textId="77777777" w:rsidR="00C8097C" w:rsidRDefault="002917D6">
      <w:pPr>
        <w:spacing w:after="175" w:line="259" w:lineRule="auto"/>
        <w:ind w:left="283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D977B7" w14:textId="77777777" w:rsidR="00C8097C" w:rsidRDefault="002917D6">
      <w:pPr>
        <w:pStyle w:val="Akapitzlist"/>
        <w:numPr>
          <w:ilvl w:val="1"/>
          <w:numId w:val="1"/>
        </w:numPr>
        <w:spacing w:after="97" w:line="259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Adres zmiany systemu ogrzewania: </w:t>
      </w:r>
    </w:p>
    <w:p w14:paraId="4AD297CC" w14:textId="77777777" w:rsidR="00C8097C" w:rsidRDefault="002917D6">
      <w:pPr>
        <w:spacing w:after="0" w:line="259" w:lineRule="auto"/>
        <w:ind w:left="278" w:right="406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.....…………..………………………………………………………………………………...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C1651BE" w14:textId="77777777" w:rsidR="00C8097C" w:rsidRDefault="002917D6">
      <w:pPr>
        <w:spacing w:after="211" w:line="259" w:lineRule="auto"/>
        <w:ind w:left="283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4A9753" w14:textId="77777777" w:rsidR="00C8097C" w:rsidRDefault="002917D6">
      <w:pPr>
        <w:pStyle w:val="Akapitzlist"/>
        <w:numPr>
          <w:ilvl w:val="1"/>
          <w:numId w:val="1"/>
        </w:numPr>
        <w:spacing w:after="52" w:line="259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Informacje dotyczące zlikwidowanego systemu ogrzewania </w:t>
      </w:r>
    </w:p>
    <w:p w14:paraId="7B9C38EB" w14:textId="77777777" w:rsidR="00C8097C" w:rsidRDefault="002917D6">
      <w:pPr>
        <w:spacing w:after="52" w:line="259" w:lineRule="auto"/>
        <w:ind w:left="283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(rodzaj zlikwidowanego systemu ogrzewania):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340938C" w14:textId="77777777" w:rsidR="00C8097C" w:rsidRDefault="002917D6">
      <w:pPr>
        <w:spacing w:after="0" w:line="259" w:lineRule="auto"/>
        <w:ind w:left="278" w:right="406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 </w:t>
      </w:r>
    </w:p>
    <w:p w14:paraId="4F692538" w14:textId="77777777" w:rsidR="00C8097C" w:rsidRDefault="002917D6">
      <w:pPr>
        <w:spacing w:after="175" w:line="259" w:lineRule="auto"/>
        <w:ind w:left="283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C5BA80" w14:textId="77777777" w:rsidR="00C8097C" w:rsidRDefault="002917D6">
      <w:pPr>
        <w:pStyle w:val="Akapitzlist"/>
        <w:numPr>
          <w:ilvl w:val="1"/>
          <w:numId w:val="1"/>
        </w:numPr>
        <w:spacing w:after="97" w:line="259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Charakterystyka wykonanej zmiany systemu ogrzewania: </w:t>
      </w:r>
    </w:p>
    <w:p w14:paraId="245DB7FA" w14:textId="77777777" w:rsidR="00FE4E41" w:rsidRDefault="002917D6">
      <w:pPr>
        <w:spacing w:after="97" w:line="259" w:lineRule="auto"/>
        <w:ind w:left="278" w:right="406" w:hanging="1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Wingdings" w:hAnsi="Times New Roman" w:cs="Times New Roman"/>
          <w:sz w:val="20"/>
          <w:szCs w:val="20"/>
        </w:rPr>
        <w:t>▪</w:t>
      </w:r>
      <w:r>
        <w:rPr>
          <w:rFonts w:ascii="Times New Roman" w:hAnsi="Times New Roman" w:cs="Times New Roman"/>
          <w:sz w:val="20"/>
          <w:szCs w:val="20"/>
        </w:rPr>
        <w:t xml:space="preserve"> moc zainstalowanego ogrzewania/moc grzewcza ……………………………….. kW;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4FA4144" w14:textId="3A67B87A" w:rsidR="00C8097C" w:rsidRPr="00FE4E41" w:rsidRDefault="002917D6" w:rsidP="00FE4E41">
      <w:pPr>
        <w:spacing w:after="97" w:line="259" w:lineRule="auto"/>
        <w:ind w:left="278" w:right="406" w:hanging="10"/>
        <w:rPr>
          <w:rFonts w:ascii="Times New Roman" w:eastAsia="Wingdings" w:hAnsi="Times New Roman" w:cs="Times New Roman"/>
          <w:sz w:val="20"/>
          <w:szCs w:val="20"/>
        </w:rPr>
      </w:pPr>
      <w:r>
        <w:rPr>
          <w:rFonts w:ascii="Times New Roman" w:eastAsia="Wingdings" w:hAnsi="Times New Roman" w:cs="Times New Roman"/>
          <w:sz w:val="20"/>
          <w:szCs w:val="20"/>
        </w:rPr>
        <w:t>▪</w:t>
      </w:r>
      <w:r>
        <w:rPr>
          <w:rFonts w:ascii="Times New Roman" w:hAnsi="Times New Roman" w:cs="Times New Roman"/>
          <w:sz w:val="20"/>
          <w:szCs w:val="20"/>
        </w:rPr>
        <w:t xml:space="preserve"> rodzaj zainstalowanego ogrzewania: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FA6AE23" w14:textId="77777777" w:rsidR="00C8097C" w:rsidRDefault="002917D6">
      <w:pPr>
        <w:spacing w:after="97" w:line="259" w:lineRule="auto"/>
        <w:ind w:left="1013" w:right="406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□ pompa ciepła </w:t>
      </w:r>
    </w:p>
    <w:p w14:paraId="587345C9" w14:textId="77777777" w:rsidR="00C8097C" w:rsidRDefault="002917D6">
      <w:pPr>
        <w:spacing w:after="97" w:line="259" w:lineRule="auto"/>
        <w:ind w:left="1013" w:right="406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□ kocioł na pellet drzewny </w:t>
      </w:r>
    </w:p>
    <w:p w14:paraId="59491E63" w14:textId="77777777" w:rsidR="00C8097C" w:rsidRDefault="002917D6">
      <w:pPr>
        <w:spacing w:after="0" w:line="259" w:lineRule="auto"/>
        <w:ind w:left="1013" w:right="406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□ kocioł gazowy kondensacyjny </w:t>
      </w:r>
    </w:p>
    <w:p w14:paraId="651FAB28" w14:textId="77777777" w:rsidR="00C8097C" w:rsidRDefault="002917D6">
      <w:pPr>
        <w:spacing w:after="212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F60CA7" w14:textId="77777777" w:rsidR="00C8097C" w:rsidRDefault="002917D6">
      <w:pPr>
        <w:pStyle w:val="Akapitzlist"/>
        <w:numPr>
          <w:ilvl w:val="1"/>
          <w:numId w:val="1"/>
        </w:numPr>
        <w:spacing w:after="97" w:line="259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Koszty realizacji przedsięwzięcia </w:t>
      </w:r>
      <w:r>
        <w:rPr>
          <w:rFonts w:ascii="Times New Roman" w:hAnsi="Times New Roman" w:cs="Times New Roman"/>
          <w:sz w:val="20"/>
          <w:szCs w:val="20"/>
        </w:rPr>
        <w:t xml:space="preserve">(likwidacja źródeł niskiej emisji i zastąpienie ich </w:t>
      </w:r>
    </w:p>
    <w:p w14:paraId="1C502475" w14:textId="77777777" w:rsidR="00C8097C" w:rsidRDefault="002917D6">
      <w:pPr>
        <w:spacing w:after="0" w:line="345" w:lineRule="auto"/>
        <w:ind w:left="278" w:right="406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źródłami proekologicznymi):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…………………………………………………………….. zł  </w:t>
      </w:r>
    </w:p>
    <w:p w14:paraId="49936269" w14:textId="77777777" w:rsidR="00C8097C" w:rsidRDefault="002917D6">
      <w:pPr>
        <w:spacing w:after="0" w:line="345" w:lineRule="auto"/>
        <w:ind w:left="278" w:right="406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(słownie złotych: ……………………………………………………………………………)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633420B" w14:textId="77777777" w:rsidR="00C8097C" w:rsidRDefault="00C8097C">
      <w:pPr>
        <w:spacing w:after="0" w:line="345" w:lineRule="auto"/>
        <w:ind w:left="278" w:right="406" w:hanging="10"/>
        <w:rPr>
          <w:rFonts w:ascii="Times New Roman" w:hAnsi="Times New Roman" w:cs="Times New Roman"/>
          <w:sz w:val="20"/>
          <w:szCs w:val="20"/>
        </w:rPr>
      </w:pPr>
    </w:p>
    <w:p w14:paraId="6779690D" w14:textId="39287011" w:rsidR="00C8097C" w:rsidRPr="00FE4E41" w:rsidRDefault="002917D6" w:rsidP="00FE4E41">
      <w:pPr>
        <w:pStyle w:val="Akapitzlist"/>
        <w:numPr>
          <w:ilvl w:val="1"/>
          <w:numId w:val="1"/>
        </w:numPr>
        <w:spacing w:after="0" w:line="259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FE4E41">
        <w:rPr>
          <w:rFonts w:ascii="Times New Roman" w:hAnsi="Times New Roman" w:cs="Times New Roman"/>
          <w:b/>
          <w:sz w:val="20"/>
          <w:szCs w:val="20"/>
        </w:rPr>
        <w:t>Termin zakończenia realizacji zadania</w:t>
      </w:r>
      <w:r w:rsidRPr="00FE4E41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  </w:t>
      </w:r>
    </w:p>
    <w:p w14:paraId="37BFF562" w14:textId="77777777" w:rsidR="00C8097C" w:rsidRDefault="002917D6">
      <w:pPr>
        <w:spacing w:after="120" w:line="259" w:lineRule="auto"/>
        <w:ind w:left="0" w:right="411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A358C63" w14:textId="77777777" w:rsidR="00C8097C" w:rsidRDefault="002917D6">
      <w:pPr>
        <w:spacing w:after="0" w:line="259" w:lineRule="auto"/>
        <w:ind w:right="4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14:paraId="53579F5C" w14:textId="77777777" w:rsidR="00C8097C" w:rsidRDefault="00C8097C">
      <w:pPr>
        <w:spacing w:after="0" w:line="259" w:lineRule="auto"/>
        <w:ind w:right="406"/>
        <w:rPr>
          <w:rFonts w:ascii="Times New Roman" w:hAnsi="Times New Roman" w:cs="Times New Roman"/>
          <w:sz w:val="20"/>
          <w:szCs w:val="20"/>
        </w:rPr>
      </w:pPr>
    </w:p>
    <w:p w14:paraId="63896DC0" w14:textId="77777777" w:rsidR="00C8097C" w:rsidRDefault="00C8097C">
      <w:pPr>
        <w:spacing w:after="0" w:line="259" w:lineRule="auto"/>
        <w:ind w:right="406"/>
        <w:rPr>
          <w:rFonts w:ascii="Times New Roman" w:hAnsi="Times New Roman" w:cs="Times New Roman"/>
          <w:sz w:val="20"/>
          <w:szCs w:val="20"/>
        </w:rPr>
      </w:pPr>
    </w:p>
    <w:p w14:paraId="2A445D15" w14:textId="77777777" w:rsidR="00C8097C" w:rsidRDefault="002917D6">
      <w:pPr>
        <w:spacing w:after="0" w:line="259" w:lineRule="auto"/>
        <w:ind w:right="4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….………………………………… </w:t>
      </w:r>
    </w:p>
    <w:p w14:paraId="1BB3AB8C" w14:textId="77777777" w:rsidR="00C8097C" w:rsidRDefault="00C8097C">
      <w:pPr>
        <w:spacing w:after="0" w:line="259" w:lineRule="auto"/>
        <w:ind w:left="5665" w:right="406" w:hanging="338"/>
        <w:rPr>
          <w:rFonts w:ascii="Times New Roman" w:hAnsi="Times New Roman" w:cs="Times New Roman"/>
          <w:sz w:val="20"/>
          <w:szCs w:val="20"/>
        </w:rPr>
      </w:pPr>
    </w:p>
    <w:p w14:paraId="56C8E72F" w14:textId="77777777" w:rsidR="00C8097C" w:rsidRDefault="002917D6">
      <w:pPr>
        <w:spacing w:after="0" w:line="259" w:lineRule="auto"/>
        <w:ind w:left="5665" w:right="406" w:hanging="3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podpis wnioskodawcy</w:t>
      </w:r>
    </w:p>
    <w:p w14:paraId="7459E14B" w14:textId="77777777" w:rsidR="00C8097C" w:rsidRDefault="00C8097C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3724F7AD" w14:textId="77777777" w:rsidR="00C8097C" w:rsidRDefault="00C8097C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2D37F58C" w14:textId="77777777" w:rsidR="002949DA" w:rsidRDefault="002949DA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203E8463" w14:textId="77777777" w:rsidR="00C8097C" w:rsidRDefault="002917D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7E52758F" wp14:editId="3C74DFCB">
                <wp:extent cx="1829435" cy="7620"/>
                <wp:effectExtent l="0" t="0" r="0" b="0"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520" cy="7560"/>
                          <a:chOff x="0" y="0"/>
                          <a:chExt cx="1829520" cy="7560"/>
                        </a:xfrm>
                      </wpg:grpSpPr>
                      <wps:wsp>
                        <wps:cNvPr id="824575069" name="Dowolny kształt: kształt 824575069"/>
                        <wps:cNvSpPr/>
                        <wps:spPr>
                          <a:xfrm>
                            <a:off x="0" y="0"/>
                            <a:ext cx="1829520" cy="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" style="position:absolute;margin-left:0pt;margin-top:-0.65pt;width:144.05pt;height:0.6pt" coordorigin="0,-13" coordsize="2881,12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96989F5" w14:textId="77777777" w:rsidR="00C8097C" w:rsidRDefault="002917D6">
      <w:pPr>
        <w:spacing w:after="62" w:line="259" w:lineRule="auto"/>
        <w:ind w:left="-5" w:right="0" w:hanging="1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Do wniosku należy załączyć: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DE3421" w14:textId="77777777" w:rsidR="00C8097C" w:rsidRDefault="002917D6" w:rsidP="002949DA">
      <w:pPr>
        <w:pStyle w:val="Akapitzlist"/>
        <w:numPr>
          <w:ilvl w:val="1"/>
          <w:numId w:val="2"/>
        </w:numPr>
        <w:ind w:right="0" w:hanging="435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rachunek/ faktura VAT/ inny dokument księgowy zawierający koszty inwestycyjne objęte dotacją, wystawiona na wnioskodawcę wraz z potwierdzeniem zapłaty;</w:t>
      </w:r>
    </w:p>
    <w:p w14:paraId="67828B56" w14:textId="77777777" w:rsidR="00C8097C" w:rsidRDefault="002917D6" w:rsidP="002949DA">
      <w:pPr>
        <w:pStyle w:val="Akapitzlist"/>
        <w:numPr>
          <w:ilvl w:val="1"/>
          <w:numId w:val="2"/>
        </w:numPr>
        <w:spacing w:after="0" w:line="276" w:lineRule="auto"/>
        <w:ind w:right="0" w:hanging="435"/>
        <w:jc w:val="left"/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końcowa opinia kominiarska (w przypadku montażu kotła na pellet lub gaz);</w:t>
      </w:r>
    </w:p>
    <w:p w14:paraId="162848AC" w14:textId="08A3A790" w:rsidR="00C8097C" w:rsidRDefault="002917D6" w:rsidP="002949DA">
      <w:pPr>
        <w:pStyle w:val="Akapitzlist"/>
        <w:numPr>
          <w:ilvl w:val="1"/>
          <w:numId w:val="2"/>
        </w:numPr>
        <w:spacing w:after="0" w:line="276" w:lineRule="auto"/>
        <w:ind w:right="0" w:hanging="435"/>
        <w:jc w:val="left"/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/>
        </w:rPr>
        <w:t>pozwolenie na budowę inwestycji dla których zgodnie z obowiązującym Prawem budowlanym, występował obowiązek ich posiadania oraz zawiadomienie organów, o których mowa w art. 54 ustawy Prawo budowlane, o zakończeniu zadań realizowanych na podstawie pozwolenia na budowę, w treści których nałożono na Inwestorów taki obowiązek; do zawiadomienia winno być załączone również oświadczenie Inwestorów, że zawiadomione organy w ustawowym</w:t>
      </w:r>
      <w:r w:rsidR="002949DA"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/>
        </w:rPr>
        <w:t>terminie nie wniosły sprzeciwu ani uwag w drodze decyzji (w przypadku montażu kotła na gaz);</w:t>
      </w:r>
    </w:p>
    <w:p w14:paraId="475FBB59" w14:textId="4C5C558E" w:rsidR="00C8097C" w:rsidRPr="002949DA" w:rsidRDefault="002917D6" w:rsidP="002949DA">
      <w:pPr>
        <w:pStyle w:val="Akapitzlist"/>
        <w:numPr>
          <w:ilvl w:val="1"/>
          <w:numId w:val="2"/>
        </w:numPr>
        <w:spacing w:after="0" w:line="276" w:lineRule="auto"/>
        <w:ind w:right="0" w:hanging="435"/>
        <w:jc w:val="left"/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/>
        </w:rPr>
        <w:t xml:space="preserve">dokument zaświadczający fizyczną likwidację </w:t>
      </w:r>
      <w:r w:rsidR="00FE4E41"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/>
        </w:rPr>
        <w:t>s</w:t>
      </w:r>
      <w:r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/>
        </w:rPr>
        <w:t>tarego źródła ciepła: karta przekazania odpadu, umowa</w:t>
      </w:r>
      <w:r w:rsidR="002949DA"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/>
        </w:rPr>
        <w:t xml:space="preserve"> </w:t>
      </w:r>
      <w:r w:rsidRPr="002949DA"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/>
        </w:rPr>
        <w:t>sprzedaży złomu lub w przypadku rozbiórki pieców kaflowych – protokół potwierdzający wykonanie prac</w:t>
      </w:r>
      <w:r w:rsidR="002949DA"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/>
        </w:rPr>
        <w:t xml:space="preserve"> </w:t>
      </w:r>
      <w:r w:rsidRPr="002949DA"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/>
        </w:rPr>
        <w:t>– kopia potwierdzona za zgodność z oryginałem przez Inwestora, a oryginał do wglądu;</w:t>
      </w:r>
    </w:p>
    <w:p w14:paraId="3EA313DB" w14:textId="77777777" w:rsidR="00C8097C" w:rsidRDefault="002917D6" w:rsidP="002949DA">
      <w:pPr>
        <w:pStyle w:val="Akapitzlist"/>
        <w:numPr>
          <w:ilvl w:val="1"/>
          <w:numId w:val="2"/>
        </w:numPr>
        <w:ind w:right="0" w:hanging="435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protokół odbioru końcowego i przekazania do użytkowania dla nowego źródła ciepła;</w:t>
      </w:r>
    </w:p>
    <w:p w14:paraId="113DA030" w14:textId="77777777" w:rsidR="00C8097C" w:rsidRDefault="002917D6">
      <w:pPr>
        <w:pStyle w:val="Akapitzlist"/>
        <w:numPr>
          <w:ilvl w:val="1"/>
          <w:numId w:val="2"/>
        </w:numPr>
        <w:ind w:right="0" w:hanging="4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zdjęcie nowego źródła ciepła.</w:t>
      </w:r>
    </w:p>
    <w:p w14:paraId="04370CEF" w14:textId="77777777" w:rsidR="00C8097C" w:rsidRDefault="00C8097C">
      <w:pPr>
        <w:pStyle w:val="Akapitzlist"/>
        <w:ind w:left="708" w:right="0" w:firstLine="0"/>
        <w:rPr>
          <w:rFonts w:ascii="Times New Roman" w:hAnsi="Times New Roman" w:cs="Times New Roman"/>
          <w:sz w:val="20"/>
          <w:szCs w:val="20"/>
        </w:rPr>
      </w:pPr>
    </w:p>
    <w:p w14:paraId="4EF7E8D7" w14:textId="77777777" w:rsidR="00C8097C" w:rsidRDefault="002917D6">
      <w:pPr>
        <w:pStyle w:val="Akapitzlist"/>
        <w:ind w:left="708" w:righ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>Dokumenty te zostaną zwrócone po wykonaniu ich kopii potwierdzonej za zgodność z oryginałem.</w:t>
      </w:r>
    </w:p>
    <w:p w14:paraId="17AC6CE7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4CDAA9DE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7BB37C37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2FB150A1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406EF3B3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7B87F13E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293EC1D9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679F7214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6AE857B5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6E79B0EA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4D84EC14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7F61AAD5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60E398F9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1670825E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754617ED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1D10DFC1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2B649DF2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4E0C148C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407D0B36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1823F3FB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3653A419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41CB2A99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2A2E0F6B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44123B8F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0A83C5ED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7C4CDAED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2B77C164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2C42E695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1D94A006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69CBBB00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47D1F160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5C25CBD0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3108BF88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37A89D7F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5AAEE9DA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034E2C70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690B68CD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75C06F71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72803344" w14:textId="77777777" w:rsidR="00C8097C" w:rsidRDefault="00C8097C">
      <w:pPr>
        <w:pStyle w:val="Akapitzlist"/>
        <w:spacing w:line="268" w:lineRule="auto"/>
        <w:ind w:left="283" w:right="408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3B3BA33A" w14:textId="77777777" w:rsidR="00C8097C" w:rsidRDefault="00C8097C">
      <w:pPr>
        <w:spacing w:line="268" w:lineRule="auto"/>
        <w:ind w:left="0" w:right="408" w:firstLine="0"/>
        <w:rPr>
          <w:rFonts w:ascii="Times New Roman" w:hAnsi="Times New Roman" w:cs="Times New Roman"/>
          <w:sz w:val="20"/>
          <w:szCs w:val="20"/>
        </w:rPr>
      </w:pPr>
    </w:p>
    <w:p w14:paraId="48AEF014" w14:textId="77777777" w:rsidR="00C8097C" w:rsidRDefault="00C8097C">
      <w:pPr>
        <w:spacing w:line="268" w:lineRule="auto"/>
        <w:ind w:left="0" w:right="408" w:firstLine="0"/>
        <w:rPr>
          <w:rFonts w:ascii="Times New Roman" w:hAnsi="Times New Roman" w:cs="Times New Roman"/>
          <w:sz w:val="16"/>
          <w:szCs w:val="16"/>
        </w:rPr>
      </w:pPr>
    </w:p>
    <w:p w14:paraId="7A3D0535" w14:textId="22C970E9" w:rsidR="00C8097C" w:rsidRDefault="002917D6">
      <w:pPr>
        <w:spacing w:line="268" w:lineRule="auto"/>
        <w:ind w:left="0" w:right="408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3 do Zarządzenia Nr</w:t>
      </w:r>
      <w:r w:rsidR="009F1626">
        <w:rPr>
          <w:rFonts w:ascii="Times New Roman" w:hAnsi="Times New Roman" w:cs="Times New Roman"/>
          <w:sz w:val="16"/>
          <w:szCs w:val="16"/>
        </w:rPr>
        <w:t xml:space="preserve"> W.0050.110.2025</w:t>
      </w:r>
    </w:p>
    <w:p w14:paraId="11FDA935" w14:textId="77777777" w:rsidR="00C8097C" w:rsidRDefault="002917D6">
      <w:pPr>
        <w:spacing w:line="268" w:lineRule="auto"/>
        <w:ind w:left="1389" w:right="408" w:hanging="1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Wójta Gminy Kornowac</w:t>
      </w:r>
    </w:p>
    <w:p w14:paraId="3793AF56" w14:textId="1A72B5C2" w:rsidR="00C8097C" w:rsidRDefault="006F5059" w:rsidP="002949DA">
      <w:pPr>
        <w:spacing w:line="268" w:lineRule="auto"/>
        <w:ind w:left="1389" w:right="408" w:hanging="1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</w:t>
      </w:r>
      <w:r w:rsidR="002917D6">
        <w:rPr>
          <w:rFonts w:ascii="Times New Roman" w:hAnsi="Times New Roman" w:cs="Times New Roman"/>
          <w:sz w:val="16"/>
          <w:szCs w:val="16"/>
        </w:rPr>
        <w:t xml:space="preserve"> dnia</w:t>
      </w:r>
      <w:r w:rsidR="009F1626">
        <w:rPr>
          <w:rFonts w:ascii="Times New Roman" w:hAnsi="Times New Roman" w:cs="Times New Roman"/>
          <w:sz w:val="16"/>
          <w:szCs w:val="16"/>
        </w:rPr>
        <w:t xml:space="preserve"> 22.08.2025r.</w:t>
      </w:r>
    </w:p>
    <w:p w14:paraId="3EA59C33" w14:textId="77777777" w:rsidR="002949DA" w:rsidRPr="002949DA" w:rsidRDefault="002949DA" w:rsidP="002949DA">
      <w:pPr>
        <w:spacing w:line="268" w:lineRule="auto"/>
        <w:ind w:left="1389" w:right="408" w:hanging="1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688" w:type="dxa"/>
        <w:jc w:val="center"/>
        <w:tblLayout w:type="fixed"/>
        <w:tblLook w:val="04A0" w:firstRow="1" w:lastRow="0" w:firstColumn="1" w:lastColumn="0" w:noHBand="0" w:noVBand="1"/>
      </w:tblPr>
      <w:tblGrid>
        <w:gridCol w:w="2019"/>
        <w:gridCol w:w="7669"/>
      </w:tblGrid>
      <w:tr w:rsidR="00C8097C" w14:paraId="271C5FF3" w14:textId="77777777">
        <w:trPr>
          <w:trHeight w:val="1111"/>
          <w:jc w:val="center"/>
        </w:trPr>
        <w:tc>
          <w:tcPr>
            <w:tcW w:w="2019" w:type="dxa"/>
          </w:tcPr>
          <w:p w14:paraId="37BA4046" w14:textId="77777777" w:rsidR="00C8097C" w:rsidRDefault="002917D6">
            <w:pPr>
              <w:spacing w:line="268" w:lineRule="auto"/>
              <w:ind w:left="0" w:right="408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Urząd Gminy</w:t>
            </w:r>
          </w:p>
          <w:p w14:paraId="7F409997" w14:textId="77777777" w:rsidR="00C8097C" w:rsidRDefault="002917D6">
            <w:pPr>
              <w:spacing w:line="268" w:lineRule="auto"/>
              <w:ind w:left="0" w:right="408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Kornowac</w:t>
            </w:r>
          </w:p>
          <w:p w14:paraId="6C511FBA" w14:textId="77777777" w:rsidR="00C8097C" w:rsidRDefault="002917D6">
            <w:pPr>
              <w:spacing w:line="268" w:lineRule="auto"/>
              <w:ind w:left="0" w:right="408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ul. Raciborska 48</w:t>
            </w:r>
          </w:p>
          <w:p w14:paraId="7F3B15BB" w14:textId="77777777" w:rsidR="00C8097C" w:rsidRDefault="002917D6">
            <w:pPr>
              <w:spacing w:line="268" w:lineRule="auto"/>
              <w:ind w:left="0" w:right="4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44-285 Kornowac</w:t>
            </w:r>
          </w:p>
        </w:tc>
        <w:tc>
          <w:tcPr>
            <w:tcW w:w="7668" w:type="dxa"/>
          </w:tcPr>
          <w:p w14:paraId="18BDAE2F" w14:textId="77777777" w:rsidR="00C8097C" w:rsidRDefault="002917D6">
            <w:pPr>
              <w:spacing w:line="268" w:lineRule="auto"/>
              <w:ind w:left="0" w:right="408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OŚWIADCZENIE WSPÓŁWŁAŚCICIELI NIERUCHOMOŚCI</w:t>
            </w:r>
          </w:p>
          <w:p w14:paraId="3FCFEF4E" w14:textId="77777777" w:rsidR="00C8097C" w:rsidRDefault="002917D6">
            <w:pPr>
              <w:spacing w:line="268" w:lineRule="auto"/>
              <w:ind w:left="0" w:right="408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 wyrażeniu zgody na wystąpienie z wnioskiem o dotację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 budżetu Gminy Kornowac na trwałą likwidację nieekologicznych źródeł ciepła i ich zastąpienie proekologicznymi systemami grzewczymi oraz na realizację inwestycji.</w:t>
            </w:r>
          </w:p>
        </w:tc>
      </w:tr>
    </w:tbl>
    <w:p w14:paraId="51A43C29" w14:textId="77777777" w:rsidR="00C8097C" w:rsidRDefault="00C8097C">
      <w:pPr>
        <w:spacing w:line="268" w:lineRule="auto"/>
        <w:ind w:left="0" w:right="408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4A4CCFC" w14:textId="77777777" w:rsidR="00C8097C" w:rsidRDefault="002917D6">
      <w:pPr>
        <w:spacing w:line="268" w:lineRule="auto"/>
        <w:ind w:left="0" w:right="408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OŚWIADCZENIE WSPÓŁWŁAŚCICIELI NIERUCHOMOŚCI</w:t>
      </w:r>
    </w:p>
    <w:p w14:paraId="61589C16" w14:textId="77777777" w:rsidR="00C8097C" w:rsidRDefault="002917D6">
      <w:pPr>
        <w:spacing w:line="268" w:lineRule="auto"/>
        <w:ind w:left="0" w:right="408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My, niżej podpisani współwłaściciele nieruchomości położonej w miejscowości:</w:t>
      </w:r>
    </w:p>
    <w:p w14:paraId="1F68EF35" w14:textId="77777777" w:rsidR="00C8097C" w:rsidRDefault="002917D6">
      <w:pPr>
        <w:spacing w:line="268" w:lineRule="auto"/>
        <w:ind w:left="0" w:right="408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Adres nieruchomości:</w:t>
      </w:r>
    </w:p>
    <w:p w14:paraId="17AD775C" w14:textId="77777777" w:rsidR="00C8097C" w:rsidRDefault="002917D6">
      <w:pPr>
        <w:spacing w:line="268" w:lineRule="auto"/>
        <w:ind w:left="0" w:right="408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...........................................................................................................................................</w:t>
      </w:r>
    </w:p>
    <w:p w14:paraId="74C8B340" w14:textId="77777777" w:rsidR="00C8097C" w:rsidRDefault="002917D6">
      <w:pPr>
        <w:spacing w:line="268" w:lineRule="auto"/>
        <w:ind w:left="0" w:right="408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Nr działki:</w:t>
      </w:r>
    </w:p>
    <w:p w14:paraId="52918C3E" w14:textId="77777777" w:rsidR="00C8097C" w:rsidRDefault="002917D6">
      <w:pPr>
        <w:spacing w:line="268" w:lineRule="auto"/>
        <w:ind w:left="0" w:right="408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</w:p>
    <w:p w14:paraId="34BE193D" w14:textId="77777777" w:rsidR="00C8097C" w:rsidRDefault="002917D6">
      <w:pPr>
        <w:spacing w:line="268" w:lineRule="auto"/>
        <w:ind w:left="0" w:right="408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Nr księgi wieczystej:</w:t>
      </w:r>
    </w:p>
    <w:p w14:paraId="7BDB1684" w14:textId="77777777" w:rsidR="00C8097C" w:rsidRDefault="002917D6">
      <w:pPr>
        <w:spacing w:line="268" w:lineRule="auto"/>
        <w:ind w:left="0" w:right="408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…………………………………………………………………………………………….</w:t>
      </w:r>
    </w:p>
    <w:p w14:paraId="1EFBD299" w14:textId="77777777" w:rsidR="00C8097C" w:rsidRDefault="002917D6">
      <w:pPr>
        <w:spacing w:line="268" w:lineRule="auto"/>
        <w:ind w:left="0" w:right="408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objętej wnioskiem o udzielenie dotacji celowej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z budżetu Gminy Kornowac na trwałą likwidację nieekologicznych źródeł ciepła i ich zastąpienie proekologicznymi systemami grzewczymi. </w:t>
      </w:r>
    </w:p>
    <w:p w14:paraId="3DCAE8CF" w14:textId="77777777" w:rsidR="00C8097C" w:rsidRDefault="002917D6">
      <w:pPr>
        <w:spacing w:line="268" w:lineRule="auto"/>
        <w:ind w:left="0" w:right="408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że:</w:t>
      </w:r>
    </w:p>
    <w:p w14:paraId="2C523401" w14:textId="77777777" w:rsidR="00C8097C" w:rsidRDefault="002917D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Wyrażamy zgodę na wystąpienie z wnioskiem o dofinansowanie oraz realizację inwestycji polegającej na trwałej likwidacji nieekologicznych źródeł ciepła i ich zastąpienie proekologicznymi systemami grzewczymi. </w:t>
      </w:r>
    </w:p>
    <w:p w14:paraId="68A1C5EE" w14:textId="77777777" w:rsidR="00C8097C" w:rsidRDefault="002917D6">
      <w:pPr>
        <w:numPr>
          <w:ilvl w:val="0"/>
          <w:numId w:val="5"/>
        </w:numPr>
        <w:spacing w:line="268" w:lineRule="auto"/>
        <w:ind w:right="40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Udzielamy pełnomocnictwa Panu/Pani: </w:t>
      </w:r>
      <w:r>
        <w:rPr>
          <w:rFonts w:ascii="Times New Roman" w:hAnsi="Times New Roman" w:cs="Times New Roman"/>
          <w:b/>
          <w:bCs/>
          <w:sz w:val="22"/>
          <w:szCs w:val="22"/>
        </w:rPr>
        <w:t>(Imię i nazwisko inwestora –współwłaściciela):</w:t>
      </w:r>
      <w:r>
        <w:rPr>
          <w:rFonts w:ascii="Times New Roman" w:hAnsi="Times New Roman" w:cs="Times New Roman"/>
          <w:sz w:val="22"/>
          <w:szCs w:val="22"/>
        </w:rPr>
        <w:br/>
        <w:t xml:space="preserve"> ................................................................................................................................</w:t>
      </w:r>
    </w:p>
    <w:p w14:paraId="213324D0" w14:textId="77777777" w:rsidR="00C8097C" w:rsidRDefault="002917D6">
      <w:pPr>
        <w:spacing w:line="268" w:lineRule="auto"/>
        <w:ind w:left="720" w:right="408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reprezentowania nas w sprawach związanych z uzyskaniem dofinansowania, w tym do                    podpisania wniosku, zawarcia umowy dotacji z Gminą oraz realizacji zadania inwestycyjnego.</w:t>
      </w:r>
    </w:p>
    <w:p w14:paraId="2E0CBEB3" w14:textId="48E2934D" w:rsidR="00C8097C" w:rsidRDefault="002917D6" w:rsidP="002949DA">
      <w:pPr>
        <w:numPr>
          <w:ilvl w:val="0"/>
          <w:numId w:val="12"/>
        </w:numPr>
        <w:spacing w:line="268" w:lineRule="auto"/>
        <w:ind w:right="40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powyższa zgoda została udzielona dobrowolnie, w pełnej świadomości skutków prawnych.</w:t>
      </w:r>
    </w:p>
    <w:p w14:paraId="39FCA814" w14:textId="77777777" w:rsidR="00C8097C" w:rsidRPr="00EC1DBB" w:rsidRDefault="002917D6" w:rsidP="00EC1DBB">
      <w:pPr>
        <w:numPr>
          <w:ilvl w:val="0"/>
          <w:numId w:val="12"/>
        </w:numPr>
        <w:spacing w:line="268" w:lineRule="auto"/>
        <w:ind w:right="408"/>
        <w:jc w:val="left"/>
        <w:rPr>
          <w:rFonts w:ascii="Times New Roman" w:hAnsi="Times New Roman" w:cs="Times New Roman"/>
          <w:sz w:val="22"/>
          <w:szCs w:val="22"/>
        </w:rPr>
      </w:pPr>
      <w:r w:rsidRPr="00EC1DBB">
        <w:rPr>
          <w:rFonts w:ascii="Times New Roman" w:hAnsi="Times New Roman" w:cs="Times New Roman"/>
          <w:b/>
          <w:bCs/>
          <w:sz w:val="22"/>
          <w:szCs w:val="22"/>
        </w:rPr>
        <w:t>Imiona i nazwiska oraz podpisy wszystkich współwłaścicieli:</w:t>
      </w:r>
    </w:p>
    <w:tbl>
      <w:tblPr>
        <w:tblpPr w:leftFromText="141" w:rightFromText="141" w:vertAnchor="text" w:horzAnchor="margin" w:tblpY="36"/>
        <w:tblW w:w="104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3402"/>
        <w:gridCol w:w="2125"/>
        <w:gridCol w:w="2836"/>
      </w:tblGrid>
      <w:tr w:rsidR="00C8097C" w14:paraId="211C769E" w14:textId="77777777">
        <w:trPr>
          <w:trHeight w:val="644"/>
          <w:tblHeader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D2F2" w14:textId="77777777" w:rsidR="00C8097C" w:rsidRDefault="002917D6">
            <w:pPr>
              <w:widowControl w:val="0"/>
              <w:spacing w:line="268" w:lineRule="auto"/>
              <w:ind w:left="0" w:right="408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</w:t>
            </w:r>
          </w:p>
          <w:p w14:paraId="2F5152ED" w14:textId="77777777" w:rsidR="00C8097C" w:rsidRDefault="002917D6">
            <w:pPr>
              <w:widowControl w:val="0"/>
              <w:spacing w:line="268" w:lineRule="auto"/>
              <w:ind w:left="0" w:right="408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70CBC" w14:textId="77777777" w:rsidR="00C8097C" w:rsidRDefault="002917D6">
            <w:pPr>
              <w:widowControl w:val="0"/>
              <w:spacing w:line="268" w:lineRule="auto"/>
              <w:ind w:left="0" w:right="408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</w:t>
            </w:r>
          </w:p>
          <w:p w14:paraId="03E082CF" w14:textId="77777777" w:rsidR="00C8097C" w:rsidRDefault="002917D6">
            <w:pPr>
              <w:widowControl w:val="0"/>
              <w:spacing w:line="268" w:lineRule="auto"/>
              <w:ind w:left="0" w:right="408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Zamieszkania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F200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7EC9AF" w14:textId="77777777" w:rsidR="00C8097C" w:rsidRDefault="002917D6">
            <w:pPr>
              <w:widowControl w:val="0"/>
              <w:spacing w:line="268" w:lineRule="auto"/>
              <w:ind w:left="0" w:right="408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Pesel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16B0" w14:textId="77777777" w:rsidR="00C8097C" w:rsidRDefault="002917D6">
            <w:pPr>
              <w:widowControl w:val="0"/>
              <w:spacing w:line="268" w:lineRule="auto"/>
              <w:ind w:left="0" w:right="408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Podpis</w:t>
            </w:r>
          </w:p>
          <w:p w14:paraId="79CF4F27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8097C" w14:paraId="2F635071" w14:textId="77777777">
        <w:trPr>
          <w:trHeight w:val="4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5128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9497D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E53812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E787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52E97B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D3D973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49B902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3AB4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C813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7C" w14:paraId="7B9556EB" w14:textId="77777777">
        <w:trPr>
          <w:trHeight w:val="4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BE72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C3C228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FC287C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0079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E12395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1EEE42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A73FBA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4B608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84D97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7C" w14:paraId="3D28DE07" w14:textId="77777777">
        <w:trPr>
          <w:trHeight w:val="41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7700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C5F7C5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BEFFF5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271C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DF0D20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07680F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2FBC59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854F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25F3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7C" w14:paraId="65AFAE14" w14:textId="77777777">
        <w:trPr>
          <w:trHeight w:val="52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8B08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149F9A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3BADC9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E5DE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2D3438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38EF29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3BAED1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673D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5B70" w14:textId="77777777" w:rsidR="00C8097C" w:rsidRDefault="00C8097C">
            <w:pPr>
              <w:widowControl w:val="0"/>
              <w:spacing w:line="268" w:lineRule="auto"/>
              <w:ind w:left="0" w:right="4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FB61FAB" w14:textId="77777777" w:rsidR="00C8097C" w:rsidRDefault="002917D6">
      <w:pPr>
        <w:spacing w:line="268" w:lineRule="auto"/>
        <w:ind w:left="0" w:right="408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6ABA3780" wp14:editId="04F011A7">
                <wp:extent cx="5972810" cy="19050"/>
                <wp:effectExtent l="0" t="0" r="0" b="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7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70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39CCFB93" w14:textId="77777777" w:rsidR="00EC1DBB" w:rsidRDefault="00EC1DBB">
      <w:pPr>
        <w:spacing w:line="268" w:lineRule="auto"/>
        <w:ind w:left="0" w:right="408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14:paraId="28E993E7" w14:textId="2A4ACA3B" w:rsidR="00C8097C" w:rsidRDefault="002917D6">
      <w:pPr>
        <w:spacing w:line="268" w:lineRule="auto"/>
        <w:ind w:left="0" w:right="408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Data i miejscowość:</w:t>
      </w:r>
      <w:r>
        <w:rPr>
          <w:rFonts w:ascii="Times New Roman" w:hAnsi="Times New Roman" w:cs="Times New Roman"/>
          <w:sz w:val="22"/>
          <w:szCs w:val="22"/>
        </w:rPr>
        <w:br/>
        <w:t>......................................................., dnia ..................................</w:t>
      </w:r>
    </w:p>
    <w:bookmarkStart w:id="1" w:name="_Hlk203640450"/>
    <w:p w14:paraId="40AADBF0" w14:textId="3C77B056" w:rsidR="00C8097C" w:rsidRPr="002949DA" w:rsidRDefault="002917D6" w:rsidP="002949DA">
      <w:pPr>
        <w:spacing w:line="268" w:lineRule="auto"/>
        <w:ind w:left="0" w:right="408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08E1F994" wp14:editId="6030684C">
                <wp:extent cx="5972810" cy="19050"/>
                <wp:effectExtent l="0" t="0" r="0" b="0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7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70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  <w:bookmarkEnd w:id="1"/>
    </w:p>
    <w:p w14:paraId="75C46D49" w14:textId="6A16F969" w:rsidR="00C8097C" w:rsidRDefault="002917D6">
      <w:pPr>
        <w:spacing w:line="268" w:lineRule="auto"/>
        <w:ind w:left="0" w:right="408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4 do Zarządzenia Nr</w:t>
      </w:r>
      <w:r w:rsidR="009F1626">
        <w:rPr>
          <w:rFonts w:ascii="Times New Roman" w:hAnsi="Times New Roman" w:cs="Times New Roman"/>
          <w:sz w:val="16"/>
          <w:szCs w:val="16"/>
        </w:rPr>
        <w:t xml:space="preserve"> W.0050.110.2025</w:t>
      </w:r>
    </w:p>
    <w:p w14:paraId="0BA18754" w14:textId="77777777" w:rsidR="00C8097C" w:rsidRDefault="002917D6">
      <w:pPr>
        <w:spacing w:line="268" w:lineRule="auto"/>
        <w:ind w:left="1389" w:right="408" w:hanging="1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Wójta Gminy Kornowac</w:t>
      </w:r>
    </w:p>
    <w:p w14:paraId="4ED15417" w14:textId="2E5804AF" w:rsidR="00C8097C" w:rsidRDefault="006F5059">
      <w:pPr>
        <w:spacing w:line="268" w:lineRule="auto"/>
        <w:ind w:left="1389" w:right="408" w:hanging="1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</w:t>
      </w:r>
      <w:r w:rsidR="002917D6">
        <w:rPr>
          <w:rFonts w:ascii="Times New Roman" w:hAnsi="Times New Roman" w:cs="Times New Roman"/>
          <w:sz w:val="16"/>
          <w:szCs w:val="16"/>
        </w:rPr>
        <w:t xml:space="preserve"> dnia</w:t>
      </w:r>
      <w:r w:rsidR="009F1626">
        <w:rPr>
          <w:rFonts w:ascii="Times New Roman" w:hAnsi="Times New Roman" w:cs="Times New Roman"/>
          <w:sz w:val="16"/>
          <w:szCs w:val="16"/>
        </w:rPr>
        <w:t xml:space="preserve"> 22.08.2025r.</w:t>
      </w:r>
      <w:r w:rsidR="002917D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F93E77F" w14:textId="77777777" w:rsidR="00C8097C" w:rsidRDefault="00C8097C">
      <w:pPr>
        <w:spacing w:line="268" w:lineRule="auto"/>
        <w:ind w:right="408"/>
        <w:rPr>
          <w:rFonts w:ascii="Times New Roman" w:hAnsi="Times New Roman" w:cs="Times New Roman"/>
          <w:b/>
          <w:bCs/>
          <w:sz w:val="20"/>
          <w:szCs w:val="20"/>
        </w:rPr>
      </w:pPr>
    </w:p>
    <w:p w14:paraId="7824D79D" w14:textId="77777777" w:rsidR="00C8097C" w:rsidRDefault="002917D6">
      <w:pPr>
        <w:spacing w:line="268" w:lineRule="auto"/>
        <w:ind w:left="0" w:right="408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Urząd Gminy Kornowac</w:t>
      </w:r>
    </w:p>
    <w:p w14:paraId="38709221" w14:textId="77777777" w:rsidR="00C8097C" w:rsidRDefault="002917D6">
      <w:pPr>
        <w:spacing w:line="268" w:lineRule="auto"/>
        <w:ind w:left="0" w:right="408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ul. Raciborska 48</w:t>
      </w:r>
    </w:p>
    <w:p w14:paraId="51A2CBA3" w14:textId="77777777" w:rsidR="00C8097C" w:rsidRDefault="002917D6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44-285 Kornowac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14:paraId="6D6B0946" w14:textId="77777777" w:rsidR="00C8097C" w:rsidRDefault="002917D6">
      <w:pPr>
        <w:jc w:val="lef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                                                               ……………………                </w:t>
      </w:r>
    </w:p>
    <w:p w14:paraId="3E4FB332" w14:textId="77777777" w:rsidR="00C8097C" w:rsidRDefault="002917D6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                                               (miejscowość, data)</w:t>
      </w:r>
    </w:p>
    <w:p w14:paraId="129A6D3E" w14:textId="77777777" w:rsidR="00C8097C" w:rsidRDefault="00C8097C">
      <w:pPr>
        <w:jc w:val="center"/>
        <w:rPr>
          <w:rFonts w:ascii="Times New Roman" w:hAnsi="Times New Roman" w:cs="Times New Roman"/>
          <w:b/>
          <w:i/>
        </w:rPr>
      </w:pPr>
    </w:p>
    <w:p w14:paraId="495DA277" w14:textId="77777777" w:rsidR="00C8097C" w:rsidRDefault="00C8097C">
      <w:pPr>
        <w:jc w:val="center"/>
        <w:rPr>
          <w:rFonts w:ascii="Times New Roman" w:hAnsi="Times New Roman" w:cs="Times New Roman"/>
          <w:b/>
          <w:i/>
        </w:rPr>
      </w:pPr>
    </w:p>
    <w:p w14:paraId="282E78E3" w14:textId="77777777" w:rsidR="00C8097C" w:rsidRDefault="00C8097C">
      <w:pPr>
        <w:jc w:val="center"/>
        <w:rPr>
          <w:rFonts w:ascii="Times New Roman" w:hAnsi="Times New Roman" w:cs="Times New Roman"/>
          <w:b/>
          <w:i/>
        </w:rPr>
      </w:pPr>
    </w:p>
    <w:p w14:paraId="19E06526" w14:textId="77777777" w:rsidR="00C8097C" w:rsidRDefault="002917D6">
      <w:pPr>
        <w:spacing w:line="259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_Hlk203725182"/>
      <w:r>
        <w:rPr>
          <w:rFonts w:ascii="Times New Roman" w:hAnsi="Times New Roman" w:cs="Times New Roman"/>
          <w:b/>
          <w:i/>
          <w:sz w:val="28"/>
          <w:szCs w:val="28"/>
        </w:rPr>
        <w:t>OŚWIADCZENIE</w:t>
      </w:r>
    </w:p>
    <w:p w14:paraId="78A41F47" w14:textId="77777777" w:rsidR="00FE4E41" w:rsidRDefault="002917D6">
      <w:pPr>
        <w:pStyle w:val="Akapitzlist"/>
        <w:spacing w:after="468" w:line="249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niewykorzystywaniu energii cieplnej produkowanej przez urządzenia grzewcze na potrzeby działalności gospodarczej, rolniczej w związku z aplikowaniem </w:t>
      </w:r>
    </w:p>
    <w:p w14:paraId="50951D9F" w14:textId="690179A2" w:rsidR="00C8097C" w:rsidRDefault="002917D6">
      <w:pPr>
        <w:pStyle w:val="Akapitzlist"/>
        <w:spacing w:after="468" w:line="249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dofinasowanie-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likwidacja </w:t>
      </w:r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nieekologicznych źródeł ciepła i ich zastąpienie proekologicznymi systemami grzewczymi.</w:t>
      </w:r>
    </w:p>
    <w:p w14:paraId="039E4D28" w14:textId="77777777" w:rsidR="00C8097C" w:rsidRDefault="00C8097C">
      <w:pPr>
        <w:jc w:val="center"/>
        <w:rPr>
          <w:rFonts w:ascii="Times New Roman" w:hAnsi="Times New Roman" w:cs="Times New Roman"/>
          <w:b/>
        </w:rPr>
      </w:pPr>
    </w:p>
    <w:p w14:paraId="6B02BCB0" w14:textId="77777777" w:rsidR="00C8097C" w:rsidRDefault="002917D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wnioskodawcy:</w:t>
      </w:r>
      <w:r>
        <w:rPr>
          <w:rFonts w:ascii="Times New Roman" w:hAnsi="Times New Roman" w:cs="Times New Roman"/>
        </w:rPr>
        <w:tab/>
        <w:t>.....................................................</w:t>
      </w:r>
    </w:p>
    <w:p w14:paraId="630D9EE0" w14:textId="77777777" w:rsidR="00C8097C" w:rsidRDefault="002917D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PESEL:</w:t>
      </w:r>
      <w:r>
        <w:rPr>
          <w:rFonts w:ascii="Times New Roman" w:hAnsi="Times New Roman" w:cs="Times New Roman"/>
        </w:rPr>
        <w:tab/>
        <w:t>.............................................................................</w:t>
      </w:r>
    </w:p>
    <w:p w14:paraId="1C94E9CB" w14:textId="77777777" w:rsidR="00C8097C" w:rsidRDefault="002917D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nieruchomości objętej wnioskiem: ..............................................</w:t>
      </w:r>
    </w:p>
    <w:p w14:paraId="17D9D23C" w14:textId="77777777" w:rsidR="00C8097C" w:rsidRDefault="002917D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księgi wieczystej…………………………………………………….</w:t>
      </w:r>
    </w:p>
    <w:p w14:paraId="1A631833" w14:textId="77777777" w:rsidR="00C8097C" w:rsidRDefault="002917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prowadzący/a działalność gospodarczą NIP …………………………</w:t>
      </w:r>
    </w:p>
    <w:p w14:paraId="66A40C2E" w14:textId="77777777" w:rsidR="00C8097C" w:rsidRDefault="00C8097C">
      <w:pPr>
        <w:spacing w:after="120"/>
        <w:rPr>
          <w:rFonts w:ascii="Times New Roman" w:hAnsi="Times New Roman" w:cs="Times New Roman"/>
        </w:rPr>
      </w:pPr>
    </w:p>
    <w:p w14:paraId="3E742EA2" w14:textId="77777777" w:rsidR="00C8097C" w:rsidRDefault="002917D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podpisany/a, oświadczam, że:</w:t>
      </w:r>
    </w:p>
    <w:p w14:paraId="0A2DC23D" w14:textId="77777777" w:rsidR="00C8097C" w:rsidRDefault="00C8097C">
      <w:pPr>
        <w:spacing w:after="120"/>
        <w:rPr>
          <w:rFonts w:ascii="Times New Roman" w:hAnsi="Times New Roman" w:cs="Times New Roman"/>
        </w:rPr>
      </w:pPr>
    </w:p>
    <w:p w14:paraId="18815948" w14:textId="77777777" w:rsidR="00C8097C" w:rsidRDefault="002917D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Jestem właścicielem / współwłaścicielem nieruchomości położonej pod ww. adresem.</w:t>
      </w:r>
    </w:p>
    <w:p w14:paraId="354ADEB2" w14:textId="77777777" w:rsidR="00C8097C" w:rsidRDefault="002917D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Prowadzę działalność gospodarczą, jednak nie wykonuję jej w lokalu objętym niniejszym wnioskiem.</w:t>
      </w:r>
    </w:p>
    <w:p w14:paraId="144E2DB4" w14:textId="77777777" w:rsidR="00C8097C" w:rsidRDefault="002917D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Wnioskowana dotacja na wymianę źródła ciepła dotyczy części budynku wykorzystywanej wyłącznie na cele mieszkaniowe.</w:t>
      </w:r>
    </w:p>
    <w:p w14:paraId="79F133FF" w14:textId="77777777" w:rsidR="00FE4E41" w:rsidRDefault="002917D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Źródło ciepła, którego zakup i montaż będą objęte dofinansowaniem, nie będzie wykorzystywane </w:t>
      </w:r>
    </w:p>
    <w:p w14:paraId="163C2078" w14:textId="41390358" w:rsidR="00C8097C" w:rsidRDefault="00FE4E41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917D6">
        <w:rPr>
          <w:rFonts w:ascii="Times New Roman" w:hAnsi="Times New Roman" w:cs="Times New Roman"/>
        </w:rPr>
        <w:t>w jakiejkolwiek formie na potrzeby prowadzenia działalności gospodarczej.</w:t>
      </w:r>
    </w:p>
    <w:p w14:paraId="1BB6596A" w14:textId="77777777" w:rsidR="00C8097C" w:rsidRDefault="002917D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Jestem świadomy/a odpowiedzialności karnej za złożenie fałszywego oświadczenia zgodnie z art. 233 § 1 Kodeksu karnego.</w:t>
      </w:r>
    </w:p>
    <w:p w14:paraId="3D90E55D" w14:textId="77777777" w:rsidR="00C8097C" w:rsidRDefault="00C8097C">
      <w:pPr>
        <w:spacing w:line="268" w:lineRule="auto"/>
        <w:ind w:left="0" w:right="408" w:firstLine="0"/>
        <w:jc w:val="center"/>
        <w:rPr>
          <w:rFonts w:ascii="Times New Roman" w:hAnsi="Times New Roman" w:cs="Times New Roman"/>
          <w:b/>
          <w:bCs/>
          <w:color w:val="EE0000"/>
          <w:sz w:val="22"/>
          <w:szCs w:val="22"/>
        </w:rPr>
      </w:pPr>
    </w:p>
    <w:p w14:paraId="7ABC00EA" w14:textId="77777777" w:rsidR="00C8097C" w:rsidRDefault="00C8097C">
      <w:pPr>
        <w:spacing w:line="268" w:lineRule="auto"/>
        <w:ind w:left="0" w:right="408" w:firstLine="0"/>
        <w:jc w:val="center"/>
        <w:rPr>
          <w:rFonts w:ascii="Times New Roman" w:hAnsi="Times New Roman" w:cs="Times New Roman"/>
          <w:b/>
          <w:bCs/>
          <w:color w:val="EE0000"/>
          <w:sz w:val="22"/>
          <w:szCs w:val="22"/>
        </w:rPr>
      </w:pPr>
    </w:p>
    <w:p w14:paraId="197C12F0" w14:textId="77777777" w:rsidR="00C8097C" w:rsidRDefault="00C8097C">
      <w:pPr>
        <w:spacing w:line="268" w:lineRule="auto"/>
        <w:ind w:left="0" w:right="408" w:firstLine="0"/>
        <w:jc w:val="center"/>
        <w:rPr>
          <w:rFonts w:ascii="Times New Roman" w:hAnsi="Times New Roman" w:cs="Times New Roman"/>
          <w:b/>
          <w:bCs/>
          <w:color w:val="EE0000"/>
          <w:sz w:val="22"/>
          <w:szCs w:val="22"/>
        </w:rPr>
      </w:pPr>
    </w:p>
    <w:p w14:paraId="47EF3377" w14:textId="77777777" w:rsidR="00C8097C" w:rsidRDefault="00C8097C">
      <w:pPr>
        <w:spacing w:line="268" w:lineRule="auto"/>
        <w:ind w:left="0" w:right="408" w:firstLine="0"/>
        <w:jc w:val="center"/>
        <w:rPr>
          <w:rFonts w:ascii="Times New Roman" w:hAnsi="Times New Roman" w:cs="Times New Roman"/>
          <w:b/>
          <w:bCs/>
          <w:color w:val="EE0000"/>
          <w:sz w:val="22"/>
          <w:szCs w:val="22"/>
        </w:rPr>
      </w:pPr>
    </w:p>
    <w:p w14:paraId="3E963180" w14:textId="77777777" w:rsidR="00C8097C" w:rsidRDefault="00C8097C">
      <w:pPr>
        <w:spacing w:line="268" w:lineRule="auto"/>
        <w:ind w:left="0" w:right="408" w:firstLine="0"/>
        <w:jc w:val="right"/>
        <w:rPr>
          <w:rFonts w:ascii="Times New Roman" w:hAnsi="Times New Roman" w:cs="Times New Roman"/>
          <w:b/>
          <w:bCs/>
          <w:color w:val="EE0000"/>
          <w:sz w:val="22"/>
          <w:szCs w:val="22"/>
        </w:rPr>
      </w:pPr>
    </w:p>
    <w:p w14:paraId="22F5CA1A" w14:textId="77777777" w:rsidR="00C8097C" w:rsidRDefault="002917D6">
      <w:pPr>
        <w:spacing w:line="268" w:lineRule="auto"/>
        <w:ind w:left="0" w:right="408" w:firstLine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……………………………………..</w:t>
      </w:r>
    </w:p>
    <w:p w14:paraId="4A570FAD" w14:textId="77777777" w:rsidR="00C8097C" w:rsidRDefault="002917D6">
      <w:pPr>
        <w:spacing w:line="268" w:lineRule="auto"/>
        <w:ind w:left="0" w:right="408" w:firstLin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      (czytelny podpis)</w:t>
      </w:r>
    </w:p>
    <w:tbl>
      <w:tblPr>
        <w:tblStyle w:val="TableGrid"/>
        <w:tblpPr w:leftFromText="141" w:rightFromText="141" w:vertAnchor="text" w:horzAnchor="margin" w:tblpXSpec="center" w:tblpY="-429"/>
        <w:tblW w:w="10711" w:type="dxa"/>
        <w:jc w:val="center"/>
        <w:tblInd w:w="0" w:type="dxa"/>
        <w:tblLayout w:type="fixed"/>
        <w:tblCellMar>
          <w:left w:w="91" w:type="dxa"/>
          <w:right w:w="39" w:type="dxa"/>
        </w:tblCellMar>
        <w:tblLook w:val="04A0" w:firstRow="1" w:lastRow="0" w:firstColumn="1" w:lastColumn="0" w:noHBand="0" w:noVBand="1"/>
      </w:tblPr>
      <w:tblGrid>
        <w:gridCol w:w="2518"/>
        <w:gridCol w:w="4390"/>
        <w:gridCol w:w="3803"/>
      </w:tblGrid>
      <w:tr w:rsidR="00C8097C" w14:paraId="447A9256" w14:textId="77777777">
        <w:trPr>
          <w:trHeight w:val="133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3D96" w14:textId="77777777" w:rsidR="00C8097C" w:rsidRDefault="002917D6">
            <w:pPr>
              <w:spacing w:after="1" w:line="252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Urząd Gminy Kornowac ul. Raciborska 48 </w:t>
            </w:r>
          </w:p>
          <w:p w14:paraId="0FA45FE3" w14:textId="77777777" w:rsidR="00C8097C" w:rsidRDefault="002917D6">
            <w:pPr>
              <w:spacing w:after="0" w:line="259" w:lineRule="auto"/>
              <w:ind w:left="0" w:right="5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44-285 Kornowac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F4A61" w14:textId="77777777" w:rsidR="00C8097C" w:rsidRDefault="002917D6">
            <w:pPr>
              <w:spacing w:after="0" w:line="259" w:lineRule="auto"/>
              <w:ind w:left="1060" w:right="1055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PROTOKÓŁ ODBIORU KOŃCOWEGO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PRZEKAZANIA DO UŻYTKOWANIA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8C18" w14:textId="77777777" w:rsidR="009F1626" w:rsidRDefault="002917D6">
            <w:pPr>
              <w:spacing w:after="0" w:line="259" w:lineRule="auto"/>
              <w:ind w:left="97" w:right="4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Załącznik Nr 5 do Zarządzenia </w:t>
            </w:r>
          </w:p>
          <w:p w14:paraId="6FD52694" w14:textId="68EEE1E3" w:rsidR="00C8097C" w:rsidRDefault="009F1626">
            <w:pPr>
              <w:spacing w:after="0" w:line="259" w:lineRule="auto"/>
              <w:ind w:left="97" w:right="4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Nr W.0050.110.2025</w:t>
            </w:r>
          </w:p>
          <w:p w14:paraId="5F35F692" w14:textId="3B0A9FA0" w:rsidR="00C8097C" w:rsidRDefault="009F1626">
            <w:pPr>
              <w:spacing w:after="0" w:line="259" w:lineRule="auto"/>
              <w:ind w:left="97" w:right="4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Wójta Gminy Kornowac</w:t>
            </w:r>
          </w:p>
          <w:p w14:paraId="34413427" w14:textId="2CC7EA86" w:rsidR="00C8097C" w:rsidRDefault="009F1626">
            <w:pPr>
              <w:spacing w:after="0" w:line="259" w:lineRule="auto"/>
              <w:ind w:left="97" w:right="4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6F5059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dnia 22.08.2025r.</w:t>
            </w:r>
          </w:p>
        </w:tc>
      </w:tr>
    </w:tbl>
    <w:p w14:paraId="2D4CC2BD" w14:textId="77777777" w:rsidR="00C8097C" w:rsidRDefault="00C8097C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0"/>
        </w:rPr>
      </w:pPr>
    </w:p>
    <w:p w14:paraId="74D789CC" w14:textId="77777777" w:rsidR="00C8097C" w:rsidRDefault="002917D6">
      <w:pPr>
        <w:spacing w:after="0" w:line="259" w:lineRule="auto"/>
        <w:ind w:left="0" w:right="-16" w:firstLine="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</w:t>
      </w:r>
    </w:p>
    <w:p w14:paraId="0BCE5FB5" w14:textId="77777777" w:rsidR="00C8097C" w:rsidRDefault="002917D6">
      <w:pPr>
        <w:spacing w:after="0" w:line="259" w:lineRule="auto"/>
        <w:ind w:left="0" w:right="1138" w:firstLine="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____________________ dnia …………………r. </w:t>
      </w:r>
    </w:p>
    <w:p w14:paraId="073A5B54" w14:textId="77777777" w:rsidR="00C8097C" w:rsidRDefault="002917D6">
      <w:pPr>
        <w:spacing w:after="17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1B8694B" w14:textId="77777777" w:rsidR="00FE4E41" w:rsidRDefault="002917D6">
      <w:pPr>
        <w:spacing w:after="24" w:line="237" w:lineRule="auto"/>
        <w:ind w:left="653" w:right="1372" w:hanging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Protokół odbioru końcowego i przekazania do użytkowania zadania zrealizowanego  </w:t>
      </w:r>
    </w:p>
    <w:p w14:paraId="64CE5E4F" w14:textId="4A7410E1" w:rsidR="00C8097C" w:rsidRDefault="002917D6">
      <w:pPr>
        <w:spacing w:after="24" w:line="237" w:lineRule="auto"/>
        <w:ind w:left="653" w:right="1372" w:hanging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ramach dotacji celowych na trwałą likwidację</w:t>
      </w:r>
    </w:p>
    <w:p w14:paraId="5C04F0C3" w14:textId="77777777" w:rsidR="00C8097C" w:rsidRDefault="002917D6">
      <w:pPr>
        <w:spacing w:after="24" w:line="237" w:lineRule="auto"/>
        <w:ind w:left="653" w:right="1372" w:hanging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nieekologicznych źródeł ciepła i ich zastąpienie proekologicznymi systemami grzewczymi.</w:t>
      </w:r>
    </w:p>
    <w:p w14:paraId="4495508A" w14:textId="77777777" w:rsidR="00C8097C" w:rsidRDefault="00C8097C">
      <w:pPr>
        <w:spacing w:after="24" w:line="237" w:lineRule="auto"/>
        <w:ind w:left="653" w:right="1372" w:hanging="120"/>
        <w:jc w:val="center"/>
        <w:rPr>
          <w:rFonts w:ascii="Times New Roman" w:eastAsia="Times New Roman" w:hAnsi="Times New Roman" w:cs="Times New Roman"/>
        </w:rPr>
      </w:pPr>
    </w:p>
    <w:p w14:paraId="2F3FA6F5" w14:textId="77777777" w:rsidR="00C8097C" w:rsidRDefault="002917D6">
      <w:pPr>
        <w:spacing w:after="24" w:line="237" w:lineRule="auto"/>
        <w:ind w:left="653" w:right="1372" w:hanging="12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Data odbioru: ______.______._________r.</w:t>
      </w:r>
    </w:p>
    <w:p w14:paraId="37F4E344" w14:textId="77777777" w:rsidR="00C8097C" w:rsidRDefault="002917D6">
      <w:pPr>
        <w:numPr>
          <w:ilvl w:val="0"/>
          <w:numId w:val="7"/>
        </w:numPr>
        <w:spacing w:after="112" w:line="252" w:lineRule="auto"/>
        <w:ind w:right="1196" w:hanging="435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Informacje dotyczące Inwestora: </w:t>
      </w:r>
    </w:p>
    <w:p w14:paraId="48BF6E83" w14:textId="77777777" w:rsidR="00C8097C" w:rsidRDefault="002917D6">
      <w:pPr>
        <w:spacing w:after="109" w:line="247" w:lineRule="auto"/>
        <w:ind w:left="355" w:right="906" w:hanging="10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Imię i nazwisko wnioskodawcy: ______________________________</w:t>
      </w:r>
    </w:p>
    <w:p w14:paraId="72FF6404" w14:textId="77777777" w:rsidR="00C8097C" w:rsidRDefault="002917D6">
      <w:pPr>
        <w:spacing w:after="119" w:line="247" w:lineRule="auto"/>
        <w:ind w:left="355" w:right="906" w:hanging="10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Adres: __-___ _________________________, ul. _______________________ </w:t>
      </w:r>
    </w:p>
    <w:p w14:paraId="4AACD1C8" w14:textId="77777777" w:rsidR="00C8097C" w:rsidRDefault="002917D6">
      <w:pPr>
        <w:numPr>
          <w:ilvl w:val="0"/>
          <w:numId w:val="7"/>
        </w:numPr>
        <w:spacing w:after="0" w:line="362" w:lineRule="auto"/>
        <w:ind w:right="1196" w:hanging="435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Informacje dotyczące Wykonawcy </w:t>
      </w:r>
    </w:p>
    <w:p w14:paraId="62F8C7E3" w14:textId="77777777" w:rsidR="00C8097C" w:rsidRDefault="002917D6">
      <w:pPr>
        <w:spacing w:after="0" w:line="362" w:lineRule="auto"/>
        <w:ind w:left="360" w:right="1196" w:firstLine="0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Nazwa firmy: ___________________________</w:t>
      </w:r>
    </w:p>
    <w:p w14:paraId="7D192E52" w14:textId="77777777" w:rsidR="00C8097C" w:rsidRDefault="002917D6">
      <w:pPr>
        <w:spacing w:after="107" w:line="247" w:lineRule="auto"/>
        <w:ind w:left="355" w:right="906" w:hanging="10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Adres: __-___ ___________________________, ul. ___________________________________ </w:t>
      </w:r>
    </w:p>
    <w:p w14:paraId="4A12FE58" w14:textId="77777777" w:rsidR="00C8097C" w:rsidRDefault="002917D6">
      <w:pPr>
        <w:spacing w:after="122" w:line="247" w:lineRule="auto"/>
        <w:ind w:left="355" w:right="906" w:hanging="10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Adres punktu serwisowego: __-___ ________________, ul. ________________, tel. ____________________, </w:t>
      </w:r>
    </w:p>
    <w:p w14:paraId="55B447DD" w14:textId="77777777" w:rsidR="00C8097C" w:rsidRDefault="002917D6">
      <w:pPr>
        <w:numPr>
          <w:ilvl w:val="0"/>
          <w:numId w:val="7"/>
        </w:numPr>
        <w:spacing w:after="112" w:line="252" w:lineRule="auto"/>
        <w:ind w:right="1196" w:hanging="435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Podstawa wykonania prac: </w:t>
      </w:r>
    </w:p>
    <w:p w14:paraId="0035D795" w14:textId="77777777" w:rsidR="00C8097C" w:rsidRDefault="002917D6">
      <w:pPr>
        <w:spacing w:after="119" w:line="247" w:lineRule="auto"/>
        <w:ind w:left="355" w:right="906" w:hanging="10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Umowa (z Gminą Kornowac) nr _______________, zawarta w dniu: ______._____._______r. </w:t>
      </w:r>
    </w:p>
    <w:p w14:paraId="2C9C30FE" w14:textId="77777777" w:rsidR="00C8097C" w:rsidRDefault="002917D6">
      <w:pPr>
        <w:numPr>
          <w:ilvl w:val="0"/>
          <w:numId w:val="7"/>
        </w:numPr>
        <w:spacing w:after="112" w:line="252" w:lineRule="auto"/>
        <w:ind w:right="1196" w:hanging="435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Zakres wykonanych prac, podlegających odbiorowi: </w:t>
      </w:r>
    </w:p>
    <w:p w14:paraId="7F104D26" w14:textId="7AAC4F1D" w:rsidR="00C8097C" w:rsidRDefault="002917D6">
      <w:pPr>
        <w:spacing w:after="0" w:line="355" w:lineRule="auto"/>
        <w:ind w:left="700" w:right="906" w:hanging="355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4.1.</w:t>
      </w:r>
      <w:r w:rsidR="00FE4E41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Zdemontowano przeznaczony do likwidacji kocioł _____________________________________ </w:t>
      </w:r>
    </w:p>
    <w:p w14:paraId="2F6CA0F8" w14:textId="77777777" w:rsidR="00C8097C" w:rsidRDefault="002917D6">
      <w:pPr>
        <w:spacing w:after="0" w:line="355" w:lineRule="auto"/>
        <w:ind w:left="700" w:right="906" w:hanging="355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(należy podać sposób postępowania z powstałym odpadem)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14:paraId="75680ECD" w14:textId="3F6408D1" w:rsidR="00C8097C" w:rsidRDefault="002917D6">
      <w:pPr>
        <w:spacing w:after="119" w:line="360" w:lineRule="auto"/>
        <w:ind w:left="700" w:right="906" w:hanging="355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4.2.</w:t>
      </w:r>
      <w:r w:rsidR="00FE4E41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Zainstalowano </w:t>
      </w:r>
      <w:r>
        <w:rPr>
          <w:rFonts w:ascii="Times New Roman" w:eastAsia="Times New Roman" w:hAnsi="Times New Roman" w:cs="Times New Roman"/>
          <w:sz w:val="20"/>
        </w:rPr>
        <w:tab/>
        <w:t xml:space="preserve">źródło </w:t>
      </w:r>
      <w:r>
        <w:rPr>
          <w:rFonts w:ascii="Times New Roman" w:eastAsia="Times New Roman" w:hAnsi="Times New Roman" w:cs="Times New Roman"/>
          <w:sz w:val="20"/>
        </w:rPr>
        <w:tab/>
        <w:t xml:space="preserve">ciepła </w:t>
      </w:r>
      <w:r>
        <w:rPr>
          <w:rFonts w:ascii="Times New Roman" w:eastAsia="Times New Roman" w:hAnsi="Times New Roman" w:cs="Times New Roman"/>
          <w:sz w:val="20"/>
        </w:rPr>
        <w:tab/>
        <w:t xml:space="preserve">wyposażone </w:t>
      </w:r>
      <w:r>
        <w:rPr>
          <w:rFonts w:ascii="Times New Roman" w:eastAsia="Times New Roman" w:hAnsi="Times New Roman" w:cs="Times New Roman"/>
          <w:sz w:val="20"/>
        </w:rPr>
        <w:tab/>
        <w:t xml:space="preserve">w: </w:t>
      </w:r>
      <w:r>
        <w:rPr>
          <w:rFonts w:ascii="Times New Roman" w:eastAsia="Times New Roman" w:hAnsi="Times New Roman" w:cs="Times New Roman"/>
          <w:sz w:val="20"/>
        </w:rPr>
        <w:tab/>
        <w:t xml:space="preserve">kocioł </w:t>
      </w:r>
      <w:r>
        <w:rPr>
          <w:rFonts w:ascii="Times New Roman" w:eastAsia="Times New Roman" w:hAnsi="Times New Roman" w:cs="Times New Roman"/>
          <w:sz w:val="20"/>
        </w:rPr>
        <w:tab/>
        <w:t xml:space="preserve">opalany____________________ </w:t>
      </w:r>
      <w:r>
        <w:rPr>
          <w:rFonts w:ascii="Times New Roman" w:eastAsia="Times New Roman" w:hAnsi="Times New Roman" w:cs="Times New Roman"/>
          <w:sz w:val="20"/>
        </w:rPr>
        <w:tab/>
        <w:t xml:space="preserve">firmy ___________________ typu _____________________ o mocy __________kW – szt. ______ (lub pompę ciepła firmy ____________________ typu ________________________ o mocy __________kW - szt. ____, </w:t>
      </w:r>
    </w:p>
    <w:p w14:paraId="340CBDF8" w14:textId="77777777" w:rsidR="00C8097C" w:rsidRDefault="002917D6">
      <w:pPr>
        <w:spacing w:after="47" w:line="247" w:lineRule="auto"/>
        <w:ind w:left="1090" w:right="906" w:hanging="10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4.2.1.Dokonano uruchomienia zainstalowanego źródło ciepła,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7E0915B" w14:textId="77777777" w:rsidR="00C8097C" w:rsidRDefault="002917D6">
      <w:pPr>
        <w:spacing w:after="47" w:line="247" w:lineRule="auto"/>
        <w:ind w:left="1090" w:right="906" w:hanging="10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4.2.2.Przeszkolono Inwestora w zakresie konserwacji i obsługi źródła ciepła,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14:paraId="2D354E17" w14:textId="77777777" w:rsidR="00C8097C" w:rsidRDefault="00C8097C">
      <w:pPr>
        <w:spacing w:after="47" w:line="247" w:lineRule="auto"/>
        <w:ind w:left="1090" w:right="906" w:hanging="10"/>
        <w:jc w:val="left"/>
        <w:rPr>
          <w:rFonts w:ascii="Times New Roman" w:eastAsia="Times New Roman" w:hAnsi="Times New Roman" w:cs="Times New Roman"/>
          <w:sz w:val="20"/>
        </w:rPr>
      </w:pPr>
    </w:p>
    <w:p w14:paraId="71018FC2" w14:textId="77777777" w:rsidR="00C8097C" w:rsidRDefault="002917D6">
      <w:pPr>
        <w:numPr>
          <w:ilvl w:val="0"/>
          <w:numId w:val="7"/>
        </w:numPr>
        <w:spacing w:after="112" w:line="252" w:lineRule="auto"/>
        <w:ind w:right="1196" w:hanging="435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Przekazano </w:t>
      </w:r>
      <w:r>
        <w:rPr>
          <w:rFonts w:ascii="Times New Roman" w:eastAsia="Times New Roman" w:hAnsi="Times New Roman" w:cs="Times New Roman"/>
          <w:sz w:val="20"/>
        </w:rPr>
        <w:tab/>
        <w:t xml:space="preserve">Inwestorowi dokumentację techniczno-ruchową, karty serwisowe i gwarancyjne zabudowanych urządzeń. </w:t>
      </w:r>
    </w:p>
    <w:p w14:paraId="1E552B89" w14:textId="77777777" w:rsidR="00FE4E41" w:rsidRDefault="002917D6">
      <w:pPr>
        <w:numPr>
          <w:ilvl w:val="0"/>
          <w:numId w:val="7"/>
        </w:numPr>
        <w:spacing w:after="6" w:line="252" w:lineRule="auto"/>
        <w:ind w:right="1196" w:hanging="435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Strony uczestniczące w odbiorze zgodnie stwierdzają, że dotychczasowe źródło ciepła zostało zlikwidowane,</w:t>
      </w:r>
    </w:p>
    <w:p w14:paraId="4A800F07" w14:textId="4473E689" w:rsidR="00C8097C" w:rsidRDefault="002917D6" w:rsidP="00FE4E41">
      <w:pPr>
        <w:spacing w:after="6" w:line="252" w:lineRule="auto"/>
        <w:ind w:left="360" w:right="1196" w:firstLine="0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a wykonane prace modernizacyjne wykonano zgodnie z uzgodnionym zakresem i zawartą umową. </w:t>
      </w:r>
    </w:p>
    <w:p w14:paraId="2DCD64B3" w14:textId="77777777" w:rsidR="00C8097C" w:rsidRDefault="00C8097C">
      <w:pPr>
        <w:spacing w:after="6" w:line="252" w:lineRule="auto"/>
        <w:ind w:left="360" w:right="1196" w:firstLine="0"/>
        <w:rPr>
          <w:rFonts w:ascii="Times New Roman" w:eastAsia="Times New Roman" w:hAnsi="Times New Roman" w:cs="Times New Roman"/>
          <w:sz w:val="20"/>
        </w:rPr>
      </w:pPr>
    </w:p>
    <w:p w14:paraId="3B9CE2BF" w14:textId="77777777" w:rsidR="00C8097C" w:rsidRDefault="00C8097C">
      <w:pPr>
        <w:spacing w:after="6" w:line="252" w:lineRule="auto"/>
        <w:ind w:left="360" w:right="1196" w:firstLine="0"/>
        <w:rPr>
          <w:rFonts w:ascii="Times New Roman" w:eastAsia="Times New Roman" w:hAnsi="Times New Roman" w:cs="Times New Roman"/>
          <w:sz w:val="20"/>
        </w:rPr>
      </w:pPr>
    </w:p>
    <w:p w14:paraId="0CB38A50" w14:textId="77777777" w:rsidR="00C8097C" w:rsidRDefault="00C8097C">
      <w:pPr>
        <w:spacing w:after="6" w:line="252" w:lineRule="auto"/>
        <w:ind w:left="360" w:right="1196" w:firstLine="0"/>
        <w:rPr>
          <w:rFonts w:ascii="Times New Roman" w:eastAsia="Times New Roman" w:hAnsi="Times New Roman" w:cs="Times New Roman"/>
          <w:sz w:val="20"/>
        </w:rPr>
      </w:pPr>
    </w:p>
    <w:p w14:paraId="5ECDD921" w14:textId="77777777" w:rsidR="00C8097C" w:rsidRDefault="00C8097C">
      <w:pPr>
        <w:spacing w:after="16" w:line="242" w:lineRule="auto"/>
        <w:ind w:left="0" w:right="311" w:firstLine="0"/>
        <w:jc w:val="left"/>
        <w:rPr>
          <w:rFonts w:ascii="Times New Roman" w:eastAsia="Times New Roman" w:hAnsi="Times New Roman" w:cs="Times New Roman"/>
          <w:sz w:val="20"/>
        </w:rPr>
      </w:pPr>
    </w:p>
    <w:p w14:paraId="1A0FBE6D" w14:textId="77777777" w:rsidR="00C8097C" w:rsidRDefault="002917D6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6909239A" w14:textId="77777777" w:rsidR="00C8097C" w:rsidRDefault="00C8097C">
      <w:pPr>
        <w:spacing w:line="268" w:lineRule="auto"/>
        <w:ind w:left="0" w:right="408" w:firstLine="0"/>
        <w:jc w:val="center"/>
        <w:rPr>
          <w:rFonts w:ascii="Times New Roman" w:hAnsi="Times New Roman" w:cs="Times New Roman"/>
          <w:b/>
          <w:bCs/>
          <w:color w:val="EE0000"/>
          <w:sz w:val="22"/>
          <w:szCs w:val="22"/>
        </w:rPr>
      </w:pPr>
    </w:p>
    <w:p w14:paraId="1EA7BA24" w14:textId="77777777" w:rsidR="00C8097C" w:rsidRDefault="00C8097C">
      <w:pPr>
        <w:spacing w:line="268" w:lineRule="auto"/>
        <w:ind w:left="0" w:right="408" w:firstLine="0"/>
        <w:jc w:val="center"/>
        <w:rPr>
          <w:rFonts w:ascii="Times New Roman" w:hAnsi="Times New Roman" w:cs="Times New Roman"/>
          <w:b/>
          <w:bCs/>
          <w:color w:val="EE0000"/>
          <w:sz w:val="22"/>
          <w:szCs w:val="22"/>
        </w:rPr>
      </w:pPr>
    </w:p>
    <w:p w14:paraId="239CBFD6" w14:textId="77777777" w:rsidR="00C8097C" w:rsidRDefault="00C8097C">
      <w:pPr>
        <w:spacing w:line="268" w:lineRule="auto"/>
        <w:ind w:left="0" w:right="408" w:firstLine="0"/>
        <w:rPr>
          <w:rFonts w:ascii="Times New Roman" w:hAnsi="Times New Roman" w:cs="Times New Roman"/>
          <w:b/>
          <w:bCs/>
          <w:color w:val="EE0000"/>
          <w:sz w:val="22"/>
          <w:szCs w:val="22"/>
        </w:rPr>
      </w:pPr>
    </w:p>
    <w:p w14:paraId="4F783687" w14:textId="77777777" w:rsidR="00C8097C" w:rsidRDefault="00C8097C">
      <w:pPr>
        <w:spacing w:line="268" w:lineRule="auto"/>
        <w:ind w:left="0" w:right="408" w:firstLine="0"/>
        <w:rPr>
          <w:rFonts w:ascii="Times New Roman" w:hAnsi="Times New Roman" w:cs="Times New Roman"/>
          <w:b/>
          <w:bCs/>
          <w:color w:val="EE0000"/>
          <w:sz w:val="22"/>
          <w:szCs w:val="22"/>
        </w:rPr>
      </w:pPr>
    </w:p>
    <w:tbl>
      <w:tblPr>
        <w:tblStyle w:val="TableGrid"/>
        <w:tblpPr w:leftFromText="141" w:rightFromText="141" w:vertAnchor="text" w:horzAnchor="margin" w:tblpXSpec="center" w:tblpY="38"/>
        <w:tblW w:w="9778" w:type="dxa"/>
        <w:jc w:val="center"/>
        <w:tblInd w:w="0" w:type="dxa"/>
        <w:tblLayout w:type="fixed"/>
        <w:tblCellMar>
          <w:left w:w="130" w:type="dxa"/>
          <w:bottom w:w="46" w:type="dxa"/>
          <w:right w:w="82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8097C" w14:paraId="64739A17" w14:textId="77777777">
        <w:trPr>
          <w:trHeight w:val="1145"/>
          <w:jc w:val="center"/>
        </w:trPr>
        <w:tc>
          <w:tcPr>
            <w:tcW w:w="3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bottom"/>
          </w:tcPr>
          <w:p w14:paraId="51D0C550" w14:textId="77777777" w:rsidR="00C8097C" w:rsidRDefault="002917D6">
            <w:pPr>
              <w:spacing w:after="0" w:line="259" w:lineRule="auto"/>
              <w:ind w:left="0" w:right="0" w:firstLine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……………………………………… </w:t>
            </w:r>
          </w:p>
          <w:p w14:paraId="512E79F5" w14:textId="77777777" w:rsidR="00C8097C" w:rsidRDefault="002917D6">
            <w:pPr>
              <w:spacing w:after="0" w:line="259" w:lineRule="auto"/>
              <w:ind w:left="0" w:right="49" w:firstLine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Inwestor </w:t>
            </w:r>
          </w:p>
        </w:tc>
        <w:tc>
          <w:tcPr>
            <w:tcW w:w="325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bottom"/>
          </w:tcPr>
          <w:p w14:paraId="7F099B6B" w14:textId="77777777" w:rsidR="00C8097C" w:rsidRDefault="002917D6">
            <w:pPr>
              <w:spacing w:after="0" w:line="259" w:lineRule="auto"/>
              <w:ind w:left="0" w:right="0" w:firstLine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……………………………………… </w:t>
            </w:r>
          </w:p>
          <w:p w14:paraId="2E9C5BE5" w14:textId="77777777" w:rsidR="00C8097C" w:rsidRDefault="002917D6">
            <w:pPr>
              <w:spacing w:after="0" w:line="259" w:lineRule="auto"/>
              <w:ind w:left="0" w:right="46" w:firstLine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Wykonawca 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F7E3C21" w14:textId="77777777" w:rsidR="00C8097C" w:rsidRDefault="002917D6">
            <w:pPr>
              <w:spacing w:after="0" w:line="259" w:lineRule="auto"/>
              <w:ind w:left="0" w:right="0" w:firstLine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……………………………………… </w:t>
            </w:r>
          </w:p>
          <w:p w14:paraId="68D592F4" w14:textId="77777777" w:rsidR="00C8097C" w:rsidRDefault="002917D6">
            <w:pPr>
              <w:spacing w:after="0" w:line="259" w:lineRule="auto"/>
              <w:ind w:left="0" w:right="48" w:firstLine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Przedstawiciel Gminy </w:t>
            </w:r>
          </w:p>
        </w:tc>
      </w:tr>
    </w:tbl>
    <w:p w14:paraId="41EB636F" w14:textId="77777777" w:rsidR="00C8097C" w:rsidRDefault="00C8097C">
      <w:pPr>
        <w:spacing w:line="268" w:lineRule="auto"/>
        <w:ind w:left="0" w:right="408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3158FFA" w14:textId="78D69FFC" w:rsidR="002949DA" w:rsidRDefault="002949DA" w:rsidP="002949DA">
      <w:pPr>
        <w:spacing w:line="268" w:lineRule="auto"/>
        <w:ind w:left="0" w:right="408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6 do Zarządzenia Nr</w:t>
      </w:r>
      <w:r w:rsidR="009F1626">
        <w:rPr>
          <w:rFonts w:ascii="Times New Roman" w:hAnsi="Times New Roman" w:cs="Times New Roman"/>
          <w:sz w:val="16"/>
          <w:szCs w:val="16"/>
        </w:rPr>
        <w:t xml:space="preserve"> W.0050.110.2025</w:t>
      </w:r>
    </w:p>
    <w:p w14:paraId="0D4137C0" w14:textId="77777777" w:rsidR="002949DA" w:rsidRDefault="002949DA" w:rsidP="002949DA">
      <w:pPr>
        <w:spacing w:line="268" w:lineRule="auto"/>
        <w:ind w:left="1389" w:right="408" w:hanging="1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Wójta Gminy Kornowac</w:t>
      </w:r>
    </w:p>
    <w:p w14:paraId="1A0470A2" w14:textId="06468828" w:rsidR="002949DA" w:rsidRDefault="006F5059" w:rsidP="002949DA">
      <w:pPr>
        <w:spacing w:line="268" w:lineRule="auto"/>
        <w:ind w:left="1389" w:right="408" w:hanging="1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</w:t>
      </w:r>
      <w:r w:rsidR="002949DA">
        <w:rPr>
          <w:rFonts w:ascii="Times New Roman" w:hAnsi="Times New Roman" w:cs="Times New Roman"/>
          <w:sz w:val="16"/>
          <w:szCs w:val="16"/>
        </w:rPr>
        <w:t xml:space="preserve"> dnia</w:t>
      </w:r>
      <w:r w:rsidR="009F1626">
        <w:rPr>
          <w:rFonts w:ascii="Times New Roman" w:hAnsi="Times New Roman" w:cs="Times New Roman"/>
          <w:sz w:val="16"/>
          <w:szCs w:val="16"/>
        </w:rPr>
        <w:t xml:space="preserve"> 22.08.2025r.</w:t>
      </w:r>
      <w:r w:rsidR="002949D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2F96AEE" w14:textId="77777777" w:rsidR="001918F9" w:rsidRDefault="001918F9" w:rsidP="001918F9">
      <w:pPr>
        <w:widowControl w:val="0"/>
        <w:spacing w:after="120" w:line="276" w:lineRule="auto"/>
        <w:ind w:left="0" w:right="0" w:firstLine="0"/>
        <w:jc w:val="center"/>
        <w:rPr>
          <w:rFonts w:ascii="Times New Roman" w:eastAsia="SimSun" w:hAnsi="Times New Roman" w:cs="Times New Roman"/>
          <w:sz w:val="22"/>
          <w:szCs w:val="22"/>
          <w:lang w:val="x-none" w:eastAsia="zh-CN" w:bidi="hi-IN"/>
          <w14:ligatures w14:val="none"/>
        </w:rPr>
      </w:pPr>
      <w:bookmarkStart w:id="3" w:name="_Hlk204245427"/>
      <w:bookmarkStart w:id="4" w:name="_Hlk206659357"/>
    </w:p>
    <w:p w14:paraId="51D3DF04" w14:textId="6A22C556" w:rsidR="001918F9" w:rsidRPr="001918F9" w:rsidRDefault="001918F9" w:rsidP="001918F9">
      <w:pPr>
        <w:widowControl w:val="0"/>
        <w:spacing w:after="120" w:line="276" w:lineRule="auto"/>
        <w:ind w:left="0" w:right="0" w:firstLine="0"/>
        <w:jc w:val="center"/>
        <w:rPr>
          <w:rFonts w:ascii="Times New Roman" w:eastAsia="SimSun" w:hAnsi="Times New Roman" w:cs="Times New Roman"/>
          <w:color w:val="auto"/>
          <w:sz w:val="22"/>
          <w:szCs w:val="22"/>
          <w:lang w:val="x-none" w:eastAsia="zh-CN" w:bidi="hi-IN"/>
          <w14:ligatures w14:val="none"/>
        </w:rPr>
      </w:pPr>
      <w:r w:rsidRPr="001918F9">
        <w:rPr>
          <w:rFonts w:ascii="Times New Roman" w:eastAsia="SimSun" w:hAnsi="Times New Roman" w:cs="Times New Roman"/>
          <w:sz w:val="22"/>
          <w:szCs w:val="22"/>
          <w:lang w:val="x-none" w:eastAsia="zh-CN" w:bidi="hi-IN"/>
          <w14:ligatures w14:val="none"/>
        </w:rPr>
        <w:t>UMOWA nr ………………..</w:t>
      </w:r>
    </w:p>
    <w:p w14:paraId="481F80C8" w14:textId="77777777" w:rsidR="001918F9" w:rsidRPr="001918F9" w:rsidRDefault="001918F9" w:rsidP="001918F9">
      <w:pPr>
        <w:widowControl w:val="0"/>
        <w:spacing w:after="120" w:line="276" w:lineRule="auto"/>
        <w:ind w:left="0" w:right="0" w:firstLine="0"/>
        <w:jc w:val="center"/>
        <w:rPr>
          <w:rFonts w:ascii="Times New Roman" w:eastAsia="SimSun" w:hAnsi="Times New Roman" w:cs="Times New Roman"/>
          <w:color w:val="auto"/>
          <w:sz w:val="22"/>
          <w:szCs w:val="22"/>
          <w:lang w:val="x-none" w:eastAsia="zh-CN" w:bidi="hi-IN"/>
          <w14:ligatures w14:val="none"/>
        </w:rPr>
      </w:pPr>
      <w:r w:rsidRPr="001918F9">
        <w:rPr>
          <w:rFonts w:ascii="Times New Roman" w:eastAsia="SimSun" w:hAnsi="Times New Roman" w:cs="Times New Roman"/>
          <w:sz w:val="22"/>
          <w:szCs w:val="22"/>
          <w:lang w:val="x-none" w:eastAsia="zh-CN" w:bidi="hi-IN"/>
          <w14:ligatures w14:val="none"/>
        </w:rPr>
        <w:t>udzielenia dotacji celowej z budżetu Gminy Kornowac na trwałą likwidację nieekologicznych źródeł ciepła  i ich zastąpienie  proekologicznymi systemami grzewczymi</w:t>
      </w:r>
    </w:p>
    <w:p w14:paraId="7B9C5ACF" w14:textId="77777777" w:rsidR="001918F9" w:rsidRPr="001918F9" w:rsidRDefault="001918F9" w:rsidP="001918F9">
      <w:pPr>
        <w:widowControl w:val="0"/>
        <w:spacing w:after="120" w:line="276" w:lineRule="auto"/>
        <w:ind w:left="0" w:right="0" w:firstLine="0"/>
        <w:jc w:val="center"/>
        <w:rPr>
          <w:rFonts w:ascii="Times New Roman" w:eastAsia="SimSun" w:hAnsi="Times New Roman" w:cs="Times New Roman"/>
          <w:color w:val="auto"/>
          <w:sz w:val="22"/>
          <w:szCs w:val="22"/>
          <w:lang w:val="x-none" w:eastAsia="zh-CN" w:bidi="hi-IN"/>
          <w14:ligatures w14:val="none"/>
        </w:rPr>
      </w:pPr>
      <w:r w:rsidRPr="001918F9">
        <w:rPr>
          <w:rFonts w:ascii="Times New Roman" w:eastAsia="SimSun" w:hAnsi="Times New Roman" w:cs="Times New Roman"/>
          <w:sz w:val="22"/>
          <w:szCs w:val="22"/>
          <w:lang w:val="x-none" w:eastAsia="zh-CN" w:bidi="hi-IN"/>
          <w14:ligatures w14:val="none"/>
        </w:rPr>
        <w:t>zawarta w Kornowacu w dniu ……………. r.  pomiędzy</w:t>
      </w:r>
    </w:p>
    <w:p w14:paraId="3854B574" w14:textId="77777777" w:rsidR="001918F9" w:rsidRPr="001918F9" w:rsidRDefault="001918F9" w:rsidP="001918F9">
      <w:pPr>
        <w:widowControl w:val="0"/>
        <w:spacing w:after="120" w:line="276" w:lineRule="auto"/>
        <w:ind w:left="0" w:right="0" w:firstLine="0"/>
        <w:jc w:val="center"/>
        <w:rPr>
          <w:rFonts w:ascii="Times New Roman" w:eastAsia="SimSun" w:hAnsi="Times New Roman" w:cs="Times New Roman"/>
          <w:sz w:val="22"/>
          <w:szCs w:val="22"/>
          <w:lang w:val="x-none" w:eastAsia="zh-CN" w:bidi="hi-IN"/>
          <w14:ligatures w14:val="none"/>
        </w:rPr>
      </w:pPr>
    </w:p>
    <w:p w14:paraId="24C1FF87" w14:textId="77777777" w:rsidR="001918F9" w:rsidRPr="001918F9" w:rsidRDefault="001918F9" w:rsidP="001918F9">
      <w:pPr>
        <w:widowControl w:val="0"/>
        <w:spacing w:after="120" w:line="276" w:lineRule="auto"/>
        <w:ind w:left="0" w:right="0" w:firstLine="0"/>
        <w:rPr>
          <w:rFonts w:ascii="Times New Roman" w:eastAsia="SimSun" w:hAnsi="Times New Roman" w:cs="Times New Roman"/>
          <w:color w:val="auto"/>
          <w:sz w:val="22"/>
          <w:szCs w:val="22"/>
          <w:lang w:val="x-none" w:eastAsia="zh-CN" w:bidi="hi-IN"/>
          <w14:ligatures w14:val="none"/>
        </w:rPr>
      </w:pPr>
      <w:r w:rsidRPr="001918F9">
        <w:rPr>
          <w:rFonts w:ascii="Times New Roman" w:eastAsia="SimSun" w:hAnsi="Times New Roman" w:cs="Times New Roman"/>
          <w:b/>
          <w:bCs/>
          <w:sz w:val="22"/>
          <w:szCs w:val="22"/>
          <w:lang w:val="x-none" w:eastAsia="zh-CN" w:bidi="hi-IN"/>
          <w14:ligatures w14:val="none"/>
        </w:rPr>
        <w:t xml:space="preserve">Gminą Kornowac, </w:t>
      </w:r>
      <w:r w:rsidRPr="001918F9">
        <w:rPr>
          <w:rFonts w:ascii="Times New Roman" w:eastAsia="SimSun" w:hAnsi="Times New Roman" w:cs="Times New Roman"/>
          <w:sz w:val="22"/>
          <w:szCs w:val="22"/>
          <w:lang w:val="x-none" w:eastAsia="zh-CN" w:bidi="hi-IN"/>
          <w14:ligatures w14:val="none"/>
        </w:rPr>
        <w:t>z siedzibą Urzędu 44-285 Kornowac, ul. Raciborska 48 zwaną w dalszej części umowy „</w:t>
      </w:r>
      <w:r w:rsidRPr="001918F9">
        <w:rPr>
          <w:rFonts w:ascii="Times New Roman" w:eastAsia="SimSun" w:hAnsi="Times New Roman" w:cs="Times New Roman"/>
          <w:b/>
          <w:sz w:val="22"/>
          <w:szCs w:val="22"/>
          <w:lang w:val="x-none" w:eastAsia="zh-CN" w:bidi="hi-IN"/>
          <w14:ligatures w14:val="none"/>
        </w:rPr>
        <w:t>Dotującym</w:t>
      </w:r>
      <w:r w:rsidRPr="001918F9">
        <w:rPr>
          <w:rFonts w:ascii="Times New Roman" w:eastAsia="SimSun" w:hAnsi="Times New Roman" w:cs="Times New Roman"/>
          <w:sz w:val="22"/>
          <w:szCs w:val="22"/>
          <w:lang w:val="x-none" w:eastAsia="zh-CN" w:bidi="hi-IN"/>
          <w14:ligatures w14:val="none"/>
        </w:rPr>
        <w:t>” reprezentowaną przez Grzegorza Niestroja -Wójta Gminy,</w:t>
      </w:r>
    </w:p>
    <w:p w14:paraId="4174B675" w14:textId="77777777" w:rsidR="001918F9" w:rsidRPr="001918F9" w:rsidRDefault="001918F9" w:rsidP="001918F9">
      <w:pPr>
        <w:widowControl w:val="0"/>
        <w:spacing w:after="120" w:line="276" w:lineRule="auto"/>
        <w:ind w:left="0" w:right="0" w:firstLine="0"/>
        <w:rPr>
          <w:rFonts w:ascii="Times New Roman" w:eastAsia="SimSun" w:hAnsi="Times New Roman" w:cs="Times New Roman"/>
          <w:color w:val="auto"/>
          <w:sz w:val="22"/>
          <w:szCs w:val="22"/>
          <w:lang w:val="x-none" w:eastAsia="zh-CN" w:bidi="hi-IN"/>
          <w14:ligatures w14:val="none"/>
        </w:rPr>
      </w:pPr>
      <w:r w:rsidRPr="001918F9">
        <w:rPr>
          <w:rFonts w:ascii="Times New Roman" w:eastAsia="SimSun" w:hAnsi="Times New Roman" w:cs="Times New Roman"/>
          <w:sz w:val="22"/>
          <w:szCs w:val="22"/>
          <w:lang w:val="x-none" w:eastAsia="zh-CN" w:bidi="hi-IN"/>
          <w14:ligatures w14:val="none"/>
        </w:rPr>
        <w:t xml:space="preserve">a </w:t>
      </w:r>
    </w:p>
    <w:p w14:paraId="35888D3B" w14:textId="77777777" w:rsidR="001918F9" w:rsidRPr="001918F9" w:rsidRDefault="001918F9" w:rsidP="001918F9">
      <w:pPr>
        <w:widowControl w:val="0"/>
        <w:spacing w:after="120" w:line="276" w:lineRule="auto"/>
        <w:ind w:left="0" w:right="0" w:firstLine="0"/>
        <w:rPr>
          <w:rFonts w:ascii="Times New Roman" w:eastAsia="SimSun" w:hAnsi="Times New Roman" w:cs="Times New Roman"/>
          <w:color w:val="auto"/>
          <w:sz w:val="22"/>
          <w:szCs w:val="22"/>
          <w:lang w:val="x-none" w:eastAsia="zh-CN" w:bidi="hi-IN"/>
          <w14:ligatures w14:val="none"/>
        </w:rPr>
      </w:pPr>
      <w:r w:rsidRPr="001918F9">
        <w:rPr>
          <w:rFonts w:ascii="Times New Roman" w:eastAsia="SimSun" w:hAnsi="Times New Roman" w:cs="Times New Roman"/>
          <w:sz w:val="22"/>
          <w:szCs w:val="22"/>
          <w:lang w:val="x-none" w:eastAsia="zh-CN" w:bidi="hi-IN"/>
          <w14:ligatures w14:val="none"/>
        </w:rPr>
        <w:t>Wnioskodawcą/ Wnioskodawcami*</w:t>
      </w:r>
    </w:p>
    <w:p w14:paraId="529EEB65" w14:textId="77777777" w:rsidR="001918F9" w:rsidRPr="001918F9" w:rsidRDefault="001918F9" w:rsidP="001918F9">
      <w:pPr>
        <w:widowControl w:val="0"/>
        <w:spacing w:after="120" w:line="276" w:lineRule="auto"/>
        <w:ind w:left="0" w:right="0" w:firstLine="0"/>
        <w:rPr>
          <w:rFonts w:ascii="Times New Roman" w:eastAsia="SimSun" w:hAnsi="Times New Roman" w:cs="Times New Roman"/>
          <w:color w:val="auto"/>
          <w:sz w:val="22"/>
          <w:szCs w:val="22"/>
          <w:lang w:val="x-none" w:eastAsia="zh-CN" w:bidi="hi-IN"/>
          <w14:ligatures w14:val="none"/>
        </w:rPr>
      </w:pPr>
      <w:r w:rsidRPr="001918F9">
        <w:rPr>
          <w:rFonts w:ascii="Times New Roman" w:eastAsia="SimSun" w:hAnsi="Times New Roman" w:cs="Times New Roman"/>
          <w:sz w:val="22"/>
          <w:szCs w:val="22"/>
          <w:lang w:val="x-none" w:eastAsia="zh-CN" w:bidi="hi-IN"/>
          <w14:ligatures w14:val="none"/>
        </w:rPr>
        <w:t>/ Panem ………………………. zamieszkałym ……………………….., PESEL……………….                seria i numer dowodu ………………,*</w:t>
      </w:r>
    </w:p>
    <w:p w14:paraId="35B96F2A" w14:textId="77777777" w:rsidR="001918F9" w:rsidRPr="001918F9" w:rsidRDefault="001918F9" w:rsidP="001918F9">
      <w:pPr>
        <w:widowControl w:val="0"/>
        <w:spacing w:after="120" w:line="276" w:lineRule="auto"/>
        <w:ind w:left="0" w:right="0" w:firstLine="0"/>
        <w:rPr>
          <w:rFonts w:ascii="Times New Roman" w:eastAsia="SimSun" w:hAnsi="Times New Roman" w:cs="Times New Roman"/>
          <w:color w:val="auto"/>
          <w:sz w:val="22"/>
          <w:szCs w:val="22"/>
          <w:lang w:val="x-none" w:eastAsia="zh-CN" w:bidi="hi-IN"/>
          <w14:ligatures w14:val="none"/>
        </w:rPr>
      </w:pPr>
      <w:r w:rsidRPr="001918F9">
        <w:rPr>
          <w:rFonts w:ascii="Times New Roman" w:eastAsia="SimSun" w:hAnsi="Times New Roman" w:cs="Times New Roman"/>
          <w:sz w:val="22"/>
          <w:szCs w:val="22"/>
          <w:lang w:val="x-none" w:eastAsia="zh-CN" w:bidi="hi-IN"/>
          <w14:ligatures w14:val="none"/>
        </w:rPr>
        <w:t>/ Panią ………………… zamieszkałą ……………………., PESEL ……………………………, seria i numer dowodu osobistego …………………….,*</w:t>
      </w:r>
    </w:p>
    <w:p w14:paraId="25EA6032" w14:textId="77777777" w:rsidR="001918F9" w:rsidRPr="001918F9" w:rsidRDefault="001918F9" w:rsidP="001918F9">
      <w:pPr>
        <w:widowControl w:val="0"/>
        <w:spacing w:after="120" w:line="276" w:lineRule="auto"/>
        <w:ind w:left="0" w:right="0" w:firstLine="0"/>
        <w:rPr>
          <w:rFonts w:ascii="Times New Roman" w:eastAsia="SimSun" w:hAnsi="Times New Roman" w:cs="Times New Roman"/>
          <w:color w:val="auto"/>
          <w:sz w:val="22"/>
          <w:szCs w:val="22"/>
          <w:lang w:val="x-none" w:eastAsia="zh-CN" w:bidi="hi-IN"/>
          <w14:ligatures w14:val="none"/>
        </w:rPr>
      </w:pPr>
      <w:r w:rsidRPr="001918F9">
        <w:rPr>
          <w:rFonts w:ascii="Times New Roman" w:eastAsia="SimSun" w:hAnsi="Times New Roman" w:cs="Times New Roman"/>
          <w:sz w:val="22"/>
          <w:szCs w:val="22"/>
          <w:lang w:val="x-none" w:eastAsia="zh-CN" w:bidi="hi-IN"/>
          <w14:ligatures w14:val="none"/>
        </w:rPr>
        <w:t xml:space="preserve">zwanym/ mi*  w dalszej części umowy </w:t>
      </w:r>
      <w:r w:rsidRPr="001918F9">
        <w:rPr>
          <w:rFonts w:ascii="Times New Roman" w:eastAsia="SimSun" w:hAnsi="Times New Roman" w:cs="Times New Roman"/>
          <w:b/>
          <w:sz w:val="22"/>
          <w:szCs w:val="22"/>
          <w:lang w:val="x-none" w:eastAsia="zh-CN" w:bidi="hi-IN"/>
          <w14:ligatures w14:val="none"/>
        </w:rPr>
        <w:t>,,Dotowanym/mi</w:t>
      </w:r>
      <w:r w:rsidRPr="001918F9">
        <w:rPr>
          <w:rFonts w:ascii="Times New Roman" w:eastAsia="SimSun" w:hAnsi="Times New Roman" w:cs="Times New Roman"/>
          <w:sz w:val="22"/>
          <w:szCs w:val="22"/>
          <w:lang w:val="x-none" w:eastAsia="zh-CN" w:bidi="hi-IN"/>
          <w14:ligatures w14:val="none"/>
        </w:rPr>
        <w:t>”.*</w:t>
      </w:r>
    </w:p>
    <w:bookmarkEnd w:id="3"/>
    <w:p w14:paraId="2B793203" w14:textId="77777777" w:rsidR="001918F9" w:rsidRPr="001918F9" w:rsidRDefault="001918F9" w:rsidP="001918F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63805A61" w14:textId="77777777" w:rsidR="001918F9" w:rsidRPr="001918F9" w:rsidRDefault="001918F9" w:rsidP="001918F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§ 1</w:t>
      </w:r>
    </w:p>
    <w:p w14:paraId="4E182B68" w14:textId="77777777" w:rsidR="001918F9" w:rsidRPr="001918F9" w:rsidRDefault="001918F9" w:rsidP="00E00B63">
      <w:pPr>
        <w:numPr>
          <w:ilvl w:val="0"/>
          <w:numId w:val="21"/>
        </w:numPr>
        <w:spacing w:after="0" w:line="240" w:lineRule="auto"/>
        <w:ind w:left="360" w:right="0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highlight w:val="white"/>
          <w:lang w:eastAsia="zh-CN"/>
          <w14:ligatures w14:val="none"/>
        </w:rPr>
        <w:t xml:space="preserve">Przedmiotem umowy jest udzielenie dotacji celowej z budżetu Gminy Kornowac </w:t>
      </w:r>
      <w:bookmarkStart w:id="5" w:name="_Hlk204244057"/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na trwałą likwidację nieekologicznego źródła ciepła i jego zastąpienie proekologicznym systemem grzewczy</w:t>
      </w:r>
      <w:bookmarkEnd w:id="5"/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m na nieruchomości położonej w …………………….., ulica ………………………., działka …………………….., nr KW ……………………………………. </w:t>
      </w:r>
    </w:p>
    <w:p w14:paraId="10460B67" w14:textId="77777777" w:rsidR="001918F9" w:rsidRPr="001918F9" w:rsidRDefault="001918F9" w:rsidP="00E00B63">
      <w:pPr>
        <w:numPr>
          <w:ilvl w:val="0"/>
          <w:numId w:val="21"/>
        </w:numPr>
        <w:spacing w:after="0" w:line="240" w:lineRule="auto"/>
        <w:ind w:left="360" w:right="0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highlight w:val="white"/>
          <w:lang w:eastAsia="zh-CN"/>
          <w14:ligatures w14:val="none"/>
        </w:rPr>
        <w:t xml:space="preserve">Udzielenie dotacji następuje zgodnie z zasadami określonymi w Regulaminie, stanowiącym załącznik do uchwały nr XIV.89.2025 Rady Gminy Kornowac z dnia 4 sierpnia 2025 r. w sprawie określenia zasad udzielania dotacji celowych z budżetu Gminy Kornowac na trwałą likwidację nieekologicznych źródeł ciepła i ich zastąpienie  proekologicznymi systemami grzewczymi (dalej skrótowo jako „Regulamin” oraz „Uchwała”).  </w:t>
      </w:r>
    </w:p>
    <w:p w14:paraId="6A3020FE" w14:textId="77777777" w:rsidR="001918F9" w:rsidRPr="001918F9" w:rsidRDefault="001918F9" w:rsidP="00E00B63">
      <w:pPr>
        <w:numPr>
          <w:ilvl w:val="0"/>
          <w:numId w:val="21"/>
        </w:numPr>
        <w:spacing w:after="0" w:line="240" w:lineRule="auto"/>
        <w:ind w:left="360" w:right="0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Dotowany oświadcza, że zapoznał się z Regulaminem, zasadami udzielania oraz rozliczenia dotacji, rozumie i akceptuje wynikające z niego prawa i obowiązki oraz zobowiązuje się do stosowania się do </w:t>
      </w: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jego postanowień.</w:t>
      </w:r>
    </w:p>
    <w:p w14:paraId="536EA16A" w14:textId="77777777" w:rsidR="001918F9" w:rsidRPr="001918F9" w:rsidRDefault="001918F9" w:rsidP="00E00B63">
      <w:pPr>
        <w:numPr>
          <w:ilvl w:val="0"/>
          <w:numId w:val="21"/>
        </w:numPr>
        <w:spacing w:after="0" w:line="240" w:lineRule="auto"/>
        <w:ind w:left="360" w:right="0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Dotowany gwarantuje należyte wykonanie Umowy, a w szczególności przeznaczenie dotacji zgodnie z wnioskiem o przyznanie dotacji.</w:t>
      </w:r>
    </w:p>
    <w:p w14:paraId="563343FC" w14:textId="77777777" w:rsidR="001918F9" w:rsidRPr="001918F9" w:rsidRDefault="001918F9" w:rsidP="001918F9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07C40AA5" w14:textId="77777777" w:rsidR="001918F9" w:rsidRPr="001918F9" w:rsidRDefault="001918F9" w:rsidP="001918F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§ 2</w:t>
      </w:r>
    </w:p>
    <w:p w14:paraId="06D9053B" w14:textId="77777777" w:rsidR="001918F9" w:rsidRPr="001918F9" w:rsidRDefault="001918F9" w:rsidP="00C633C4">
      <w:pPr>
        <w:spacing w:after="0" w:line="240" w:lineRule="auto"/>
        <w:ind w:left="360" w:right="0" w:hanging="360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1. Dotowany oświadcza, że jest właścicielem/współwłaścicielem nieruchomości</w:t>
      </w: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 xml:space="preserve"> wymienionej w § 1 ust.1.</w:t>
      </w:r>
    </w:p>
    <w:p w14:paraId="4EAA5F21" w14:textId="77777777" w:rsidR="001918F9" w:rsidRPr="001918F9" w:rsidRDefault="001918F9" w:rsidP="00C633C4">
      <w:pPr>
        <w:spacing w:after="0" w:line="240" w:lineRule="auto"/>
        <w:ind w:left="360" w:right="0" w:hanging="360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2. Szczegółowy zakres zadania inwestycyjnego objętego dotacją (dalej skrótowo jako „zadanie”) polega na zmianie systemu ogrzewania na:</w:t>
      </w:r>
    </w:p>
    <w:p w14:paraId="791065C1" w14:textId="77777777" w:rsidR="001918F9" w:rsidRPr="001918F9" w:rsidRDefault="001918F9" w:rsidP="00C633C4">
      <w:pPr>
        <w:numPr>
          <w:ilvl w:val="0"/>
          <w:numId w:val="19"/>
        </w:numPr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pompa ciepła (powietrzna i gruntowa wpisana na listę ZUM);*</w:t>
      </w:r>
    </w:p>
    <w:p w14:paraId="051C851E" w14:textId="77777777" w:rsidR="001918F9" w:rsidRPr="001918F9" w:rsidRDefault="001918F9" w:rsidP="00C633C4">
      <w:pPr>
        <w:numPr>
          <w:ilvl w:val="0"/>
          <w:numId w:val="19"/>
        </w:numPr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kocioł na pellet drzewny (wpisany na listę ZUM); *</w:t>
      </w:r>
    </w:p>
    <w:p w14:paraId="322B87DF" w14:textId="77777777" w:rsidR="001918F9" w:rsidRPr="001918F9" w:rsidRDefault="001918F9" w:rsidP="00C633C4">
      <w:pPr>
        <w:numPr>
          <w:ilvl w:val="0"/>
          <w:numId w:val="19"/>
        </w:numPr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kocioł gazowy kondensacyjny;*</w:t>
      </w:r>
    </w:p>
    <w:p w14:paraId="4B0843C9" w14:textId="77777777" w:rsidR="001918F9" w:rsidRPr="001918F9" w:rsidRDefault="001918F9" w:rsidP="00C633C4">
      <w:pPr>
        <w:spacing w:after="0" w:line="24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</w:pPr>
      <w:r w:rsidRPr="001918F9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  <w:t xml:space="preserve">3. </w:t>
      </w:r>
      <w:r w:rsidRPr="001918F9">
        <w:rPr>
          <w:rFonts w:ascii="Times New Roman" w:eastAsia="Calibri" w:hAnsi="Times New Roman" w:cs="Times New Roman"/>
          <w:kern w:val="0"/>
          <w:sz w:val="22"/>
          <w:szCs w:val="22"/>
          <w:lang w:val="x-none" w:eastAsia="zh-CN"/>
          <w14:ligatures w14:val="none"/>
        </w:rPr>
        <w:t>Termin rozpoczęcia prac ustala się najwcześniej na dzień podpisania niniejszej umowy.</w:t>
      </w:r>
    </w:p>
    <w:p w14:paraId="171D64B1" w14:textId="77777777" w:rsidR="001918F9" w:rsidRPr="001918F9" w:rsidRDefault="001918F9" w:rsidP="001918F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5DAC98A4" w14:textId="77777777" w:rsidR="001918F9" w:rsidRPr="001918F9" w:rsidRDefault="001918F9" w:rsidP="001918F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§ 3</w:t>
      </w:r>
    </w:p>
    <w:p w14:paraId="4168AA36" w14:textId="3295085C" w:rsidR="001918F9" w:rsidRPr="001918F9" w:rsidRDefault="00750F76" w:rsidP="00750F76">
      <w:pPr>
        <w:spacing w:after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1. </w:t>
      </w:r>
      <w:r w:rsidR="001918F9" w:rsidRPr="001918F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Dotowany zobowiązuje się do:</w:t>
      </w:r>
    </w:p>
    <w:p w14:paraId="6756C344" w14:textId="77777777" w:rsidR="001918F9" w:rsidRPr="001918F9" w:rsidRDefault="001918F9" w:rsidP="001918F9">
      <w:pPr>
        <w:numPr>
          <w:ilvl w:val="0"/>
          <w:numId w:val="20"/>
        </w:numPr>
        <w:spacing w:after="0" w:line="240" w:lineRule="auto"/>
        <w:ind w:left="284" w:right="0" w:hanging="284"/>
        <w:contextualSpacing/>
        <w:jc w:val="left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</w:pPr>
      <w:r w:rsidRPr="001918F9">
        <w:rPr>
          <w:rFonts w:ascii="Times New Roman" w:eastAsia="Calibri" w:hAnsi="Times New Roman" w:cs="Times New Roman"/>
          <w:kern w:val="0"/>
          <w:sz w:val="22"/>
          <w:szCs w:val="22"/>
          <w:lang w:val="x-none" w:eastAsia="zh-CN"/>
          <w14:ligatures w14:val="none"/>
        </w:rPr>
        <w:t>samodzielnej trwałej likwidacji dotychczasowego urządzenia grzewczego na paliwo stałe,</w:t>
      </w:r>
    </w:p>
    <w:p w14:paraId="068DE5E4" w14:textId="77777777" w:rsidR="001918F9" w:rsidRPr="001918F9" w:rsidRDefault="001918F9" w:rsidP="001918F9">
      <w:pPr>
        <w:numPr>
          <w:ilvl w:val="0"/>
          <w:numId w:val="20"/>
        </w:numPr>
        <w:spacing w:after="0" w:line="240" w:lineRule="auto"/>
        <w:ind w:left="284" w:right="0" w:hanging="284"/>
        <w:contextualSpacing/>
        <w:jc w:val="left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</w:pPr>
      <w:r w:rsidRPr="001918F9">
        <w:rPr>
          <w:rFonts w:ascii="Times New Roman" w:eastAsia="Calibri" w:hAnsi="Times New Roman" w:cs="Times New Roman"/>
          <w:kern w:val="0"/>
          <w:sz w:val="22"/>
          <w:szCs w:val="22"/>
          <w:lang w:val="x-none" w:eastAsia="zh-CN"/>
          <w14:ligatures w14:val="none"/>
        </w:rPr>
        <w:t xml:space="preserve">przeznaczenia dotacji na dofinansowanie zadania, o którym mowa w §2 </w:t>
      </w:r>
      <w:r w:rsidRPr="001918F9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  <w:t>ust. 2,</w:t>
      </w:r>
      <w:r w:rsidRPr="001918F9">
        <w:rPr>
          <w:rFonts w:ascii="Times New Roman" w:eastAsia="Calibri" w:hAnsi="Times New Roman" w:cs="Times New Roman"/>
          <w:kern w:val="0"/>
          <w:sz w:val="22"/>
          <w:szCs w:val="22"/>
          <w:lang w:val="x-none" w:eastAsia="zh-CN"/>
          <w14:ligatures w14:val="none"/>
        </w:rPr>
        <w:t xml:space="preserve"> </w:t>
      </w:r>
    </w:p>
    <w:p w14:paraId="0CB91BAC" w14:textId="77777777" w:rsidR="001918F9" w:rsidRPr="001918F9" w:rsidRDefault="001918F9" w:rsidP="001918F9">
      <w:pPr>
        <w:numPr>
          <w:ilvl w:val="0"/>
          <w:numId w:val="20"/>
        </w:numPr>
        <w:spacing w:after="0" w:line="240" w:lineRule="auto"/>
        <w:ind w:left="284" w:right="0" w:hanging="284"/>
        <w:contextualSpacing/>
        <w:jc w:val="left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</w:pPr>
      <w:r w:rsidRPr="001918F9">
        <w:rPr>
          <w:rFonts w:ascii="Times New Roman" w:eastAsia="Calibri" w:hAnsi="Times New Roman" w:cs="Times New Roman"/>
          <w:kern w:val="0"/>
          <w:sz w:val="22"/>
          <w:szCs w:val="22"/>
          <w:lang w:val="x-none" w:eastAsia="zh-CN"/>
          <w14:ligatures w14:val="none"/>
        </w:rPr>
        <w:t xml:space="preserve">realizacji zadania, w terminie umożliwiającym rozliczenie udzielonej dotacji zgodnie </w:t>
      </w:r>
      <w:r w:rsidRPr="001918F9">
        <w:rPr>
          <w:rFonts w:ascii="Times New Roman" w:eastAsia="Calibri" w:hAnsi="Times New Roman" w:cs="Times New Roman"/>
          <w:kern w:val="0"/>
          <w:sz w:val="22"/>
          <w:szCs w:val="22"/>
          <w:lang w:val="x-none" w:eastAsia="zh-CN"/>
          <w14:ligatures w14:val="none"/>
        </w:rPr>
        <w:br/>
        <w:t>z umową,</w:t>
      </w:r>
    </w:p>
    <w:p w14:paraId="63BB15FE" w14:textId="77777777" w:rsidR="009F1626" w:rsidRPr="009F1626" w:rsidRDefault="001918F9" w:rsidP="001918F9">
      <w:pPr>
        <w:numPr>
          <w:ilvl w:val="0"/>
          <w:numId w:val="20"/>
        </w:numPr>
        <w:spacing w:after="0" w:line="240" w:lineRule="auto"/>
        <w:ind w:left="284" w:right="0" w:hanging="284"/>
        <w:contextualSpacing/>
        <w:jc w:val="left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ar-SA"/>
          <w14:ligatures w14:val="none"/>
        </w:rPr>
        <w:t xml:space="preserve">dokonania zawiadomienia Powiatowego Inspektora Nadzoru Budowlanego o rozpoczęciu                         </w:t>
      </w:r>
    </w:p>
    <w:p w14:paraId="34673FAC" w14:textId="0E798F62" w:rsidR="001918F9" w:rsidRPr="001918F9" w:rsidRDefault="001918F9" w:rsidP="009F1626">
      <w:pPr>
        <w:spacing w:after="0" w:line="240" w:lineRule="auto"/>
        <w:ind w:left="284" w:right="0" w:firstLine="0"/>
        <w:contextualSpacing/>
        <w:jc w:val="left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ar-SA"/>
          <w14:ligatures w14:val="none"/>
        </w:rPr>
        <w:t xml:space="preserve">i zakończeniu robót instalacyjnych oraz przystąpieniu do użytkowania (jeżeli </w:t>
      </w: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ar-SA"/>
          <w14:ligatures w14:val="none"/>
        </w:rPr>
        <w:br/>
        <w:t xml:space="preserve">jest wymagane), </w:t>
      </w:r>
    </w:p>
    <w:p w14:paraId="78026713" w14:textId="77777777" w:rsidR="001918F9" w:rsidRPr="001918F9" w:rsidRDefault="001918F9" w:rsidP="001918F9">
      <w:pPr>
        <w:numPr>
          <w:ilvl w:val="0"/>
          <w:numId w:val="20"/>
        </w:numPr>
        <w:spacing w:after="0" w:line="240" w:lineRule="auto"/>
        <w:ind w:left="284" w:right="0" w:hanging="284"/>
        <w:contextualSpacing/>
        <w:jc w:val="left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ar-SA"/>
          <w14:ligatures w14:val="none"/>
        </w:rPr>
        <w:t xml:space="preserve">przestrzegania w okresie </w:t>
      </w:r>
      <w:r w:rsidRPr="001918F9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  <w:t>5 lat od dnia przekazania dotacji</w:t>
      </w: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ar-SA"/>
          <w14:ligatures w14:val="none"/>
        </w:rPr>
        <w:t xml:space="preserve"> , następujących obowiązków:</w:t>
      </w:r>
    </w:p>
    <w:p w14:paraId="0F392995" w14:textId="77777777" w:rsidR="001918F9" w:rsidRPr="001918F9" w:rsidRDefault="001918F9" w:rsidP="001918F9">
      <w:pPr>
        <w:spacing w:after="0" w:line="240" w:lineRule="auto"/>
        <w:ind w:left="709" w:right="0" w:hanging="425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ar-SA"/>
          <w14:ligatures w14:val="none"/>
        </w:rPr>
        <w:t>a)</w:t>
      </w: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ar-SA"/>
          <w14:ligatures w14:val="none"/>
        </w:rPr>
        <w:tab/>
        <w:t xml:space="preserve">nie dokonywania żadnych zmian i przeróbek na zamontowanych urządzeniach </w:t>
      </w: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ar-SA"/>
          <w14:ligatures w14:val="none"/>
        </w:rPr>
        <w:br/>
        <w:t>i instalacji bez pisemnego uzgodnienia z Dotującym,</w:t>
      </w:r>
    </w:p>
    <w:p w14:paraId="1EFCFF57" w14:textId="77777777" w:rsidR="001918F9" w:rsidRPr="001918F9" w:rsidRDefault="001918F9" w:rsidP="001918F9">
      <w:pPr>
        <w:spacing w:after="0" w:line="240" w:lineRule="auto"/>
        <w:ind w:left="709" w:right="0" w:hanging="425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ar-SA"/>
          <w14:ligatures w14:val="none"/>
        </w:rPr>
        <w:t>b)</w:t>
      </w: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ar-SA"/>
          <w14:ligatures w14:val="none"/>
        </w:rPr>
        <w:tab/>
        <w:t xml:space="preserve">nie montowania dodatkowego źródła ciepła w instalacji centralnego ogrzewania </w:t>
      </w: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ar-SA"/>
          <w14:ligatures w14:val="none"/>
        </w:rPr>
        <w:br/>
        <w:t>na paliwo stałe,</w:t>
      </w:r>
    </w:p>
    <w:p w14:paraId="6ADC67A6" w14:textId="77777777" w:rsidR="001918F9" w:rsidRPr="001918F9" w:rsidRDefault="001918F9" w:rsidP="001918F9">
      <w:pPr>
        <w:spacing w:after="0" w:line="240" w:lineRule="auto"/>
        <w:ind w:left="709" w:right="0" w:hanging="425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ar-SA"/>
          <w14:ligatures w14:val="none"/>
        </w:rPr>
        <w:t>c)</w:t>
      </w: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ar-SA"/>
          <w14:ligatures w14:val="none"/>
        </w:rPr>
        <w:tab/>
        <w:t>użytkowania budynku zgodnie z przeznaczeniem określonym we wniosku,</w:t>
      </w:r>
    </w:p>
    <w:p w14:paraId="24812A3E" w14:textId="77777777" w:rsidR="001918F9" w:rsidRPr="001918F9" w:rsidRDefault="001918F9" w:rsidP="001918F9">
      <w:pPr>
        <w:spacing w:after="0" w:line="240" w:lineRule="auto"/>
        <w:ind w:left="709" w:right="0" w:hanging="425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ar-SA"/>
          <w14:ligatures w14:val="none"/>
        </w:rPr>
        <w:t>d)</w:t>
      </w: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ar-SA"/>
          <w14:ligatures w14:val="none"/>
        </w:rPr>
        <w:tab/>
        <w:t>dokonywania na własny koszt niezbędnych przeglądów i konserwacji w okresie gwarancji,</w:t>
      </w:r>
    </w:p>
    <w:p w14:paraId="0A3E4566" w14:textId="77777777" w:rsidR="001918F9" w:rsidRPr="001918F9" w:rsidRDefault="001918F9" w:rsidP="00750F76">
      <w:pPr>
        <w:spacing w:after="0" w:line="24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ar-SA"/>
          <w14:ligatures w14:val="none"/>
        </w:rPr>
        <w:t xml:space="preserve">2. </w:t>
      </w:r>
      <w:r w:rsidRPr="001918F9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  <w:t xml:space="preserve"> Zbycie nieruchomości objętej zadaniem nie zwalnia Dotowanego z realizacji niniejszej umowy, w szczególności zapewnienia zachowania jego trwałości. Jeżeli w umowie zbycia nieruchomości jej nabywca nie wstąpi w obowiązki Dotowanego wynikające z niniejszej Umowy – Dotowany zobowiązany jest do zwrotu całości dotacji na zasadach niżej określonych.</w:t>
      </w:r>
    </w:p>
    <w:p w14:paraId="11F9085D" w14:textId="77777777" w:rsidR="001918F9" w:rsidRPr="001918F9" w:rsidRDefault="001918F9" w:rsidP="001918F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19C29501" w14:textId="77777777" w:rsidR="001918F9" w:rsidRPr="001918F9" w:rsidRDefault="001918F9" w:rsidP="001918F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§ 4</w:t>
      </w:r>
    </w:p>
    <w:p w14:paraId="58DB0A33" w14:textId="5B36287F" w:rsidR="001918F9" w:rsidRPr="001918F9" w:rsidRDefault="001918F9" w:rsidP="00750F76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 xml:space="preserve">Dotujący przyznaje Dotowanemu kwotę dofinansowania w wysokości </w:t>
      </w: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50% poniesionych nakładów finansowych, lecz nie więcej </w:t>
      </w: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niż 8.000,00 zł (słownie: osiem tysięcy złotych</w:t>
      </w:r>
      <w:r w:rsidR="002917D6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 xml:space="preserve"> 00/100</w:t>
      </w: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),</w:t>
      </w: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zgodnie z przedłożonym wnioskiem </w:t>
      </w: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 xml:space="preserve">o wypłatę dotacji celowej. </w:t>
      </w:r>
    </w:p>
    <w:p w14:paraId="66232143" w14:textId="77777777" w:rsidR="001918F9" w:rsidRPr="001918F9" w:rsidRDefault="001918F9" w:rsidP="001918F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6CC00644" w14:textId="77777777" w:rsidR="001918F9" w:rsidRPr="001918F9" w:rsidRDefault="001918F9" w:rsidP="001918F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§ 5</w:t>
      </w:r>
    </w:p>
    <w:p w14:paraId="1DBD535E" w14:textId="77777777" w:rsidR="001918F9" w:rsidRPr="001918F9" w:rsidRDefault="001918F9" w:rsidP="001918F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1. Dotowany jest zobowiązany do realizacji inwestycji i po jej zakończeniu wystąpienia </w:t>
      </w: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br/>
        <w:t>do Dotującego z wnioskiem o wypłatę dotacji (</w:t>
      </w: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 xml:space="preserve">stanowiącym załącznik nr 3 do Uchwały wymienionej w </w:t>
      </w: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§ 1) - nie później niż do …………. 2025r. </w:t>
      </w:r>
    </w:p>
    <w:p w14:paraId="03340FF3" w14:textId="77777777" w:rsidR="001918F9" w:rsidRPr="001918F9" w:rsidRDefault="001918F9" w:rsidP="001918F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2. Nie złożenie w w/w terminie wniosku o wypłatę dotacji, powoduje rozwiązanie niniejszej umowy i odmowę wypłaty dotacji.</w:t>
      </w:r>
    </w:p>
    <w:p w14:paraId="7F5485BC" w14:textId="77777777" w:rsidR="001918F9" w:rsidRPr="001918F9" w:rsidRDefault="001918F9" w:rsidP="001918F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§ 6</w:t>
      </w:r>
    </w:p>
    <w:p w14:paraId="689B80CC" w14:textId="77777777" w:rsidR="001918F9" w:rsidRPr="001918F9" w:rsidRDefault="001918F9" w:rsidP="001918F9">
      <w:pPr>
        <w:numPr>
          <w:ilvl w:val="0"/>
          <w:numId w:val="14"/>
        </w:numPr>
        <w:spacing w:after="0" w:line="240" w:lineRule="auto"/>
        <w:ind w:left="284" w:right="0" w:hanging="284"/>
        <w:jc w:val="left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Wraz z wnioskiem o wypłatę dotacji Dotowany zobowiązany jest do przedstawienia Dotującemu </w:t>
      </w:r>
      <w:r w:rsidRPr="001918F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>najpóźniej do ………… 2025r.</w:t>
      </w: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dokumentów potwierdzających wykonanie zadania, o których mowa w Regulaminie, wystawionych po dacie zawarcia niniejszej umowy, </w:t>
      </w:r>
      <w:r w:rsidRPr="001918F9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zh-CN"/>
          <w14:ligatures w14:val="none"/>
        </w:rPr>
        <w:t>a w szczególności</w:t>
      </w:r>
      <w:r w:rsidRPr="001918F9">
        <w:rPr>
          <w:rFonts w:ascii="Times New Roman" w:eastAsia="Times New Roman" w:hAnsi="Times New Roman" w:cs="Times New Roman"/>
          <w:iCs/>
          <w:color w:val="auto"/>
          <w:kern w:val="0"/>
          <w:sz w:val="22"/>
          <w:szCs w:val="22"/>
          <w:lang w:eastAsia="zh-CN"/>
          <w14:ligatures w14:val="none"/>
        </w:rPr>
        <w:t>:</w:t>
      </w:r>
    </w:p>
    <w:p w14:paraId="30A8FA7C" w14:textId="77777777" w:rsidR="001918F9" w:rsidRPr="001918F9" w:rsidRDefault="001918F9" w:rsidP="00C633C4">
      <w:pPr>
        <w:numPr>
          <w:ilvl w:val="0"/>
          <w:numId w:val="18"/>
        </w:numPr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rachunek/ faktura VAT/ inny dokument księgowy zawierający koszty inwestycyjne objęte dotacją, wystawiona na wnioskodawcę wraz z potwierdzeniem zapłaty;</w:t>
      </w:r>
    </w:p>
    <w:p w14:paraId="5D9E41DC" w14:textId="77777777" w:rsidR="001918F9" w:rsidRPr="001918F9" w:rsidRDefault="001918F9" w:rsidP="00C633C4">
      <w:pPr>
        <w:numPr>
          <w:ilvl w:val="0"/>
          <w:numId w:val="18"/>
        </w:numPr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końcowa opinia kominiarska (w przypadku montażu kotła na pellet lub gaz);</w:t>
      </w:r>
    </w:p>
    <w:p w14:paraId="1B517475" w14:textId="73835CAB" w:rsidR="001918F9" w:rsidRPr="001918F9" w:rsidRDefault="001918F9" w:rsidP="00C633C4">
      <w:pPr>
        <w:numPr>
          <w:ilvl w:val="0"/>
          <w:numId w:val="18"/>
        </w:numPr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pozwolenie na budowę inwestycji dla których zgodnie z obowiązującym Prawem budowlanym, występował obowiązek ich posiadania oraz zawiadomienie organów, o których mowa w art. 54 ustawy Prawo budowlane, o zakończeniu zadań realizowanych na podstawie pozwolenia na budowę, w treści których nałożono na Inwestorów taki obowiązek; do zawiadomienia winno być załączone również oświadczenie Inwestorów, że zawiadomione organy w ustawowym terminie nie wniosły sprzeciwu ani uwag w drodze decyzji (w przypadku montażu kotła na gaz);</w:t>
      </w:r>
    </w:p>
    <w:p w14:paraId="1EED76AF" w14:textId="77777777" w:rsidR="001918F9" w:rsidRPr="001918F9" w:rsidRDefault="001918F9" w:rsidP="00C633C4">
      <w:pPr>
        <w:numPr>
          <w:ilvl w:val="0"/>
          <w:numId w:val="18"/>
        </w:numPr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dokument zaświadczający fizyczną likwidację starego źródła ciepła: karta przekazania odpadu, umowa sprzedaży złomu lub w przypadku rozbiórki pieców kaflowych – protokół potwierdzający wykonanie prac;</w:t>
      </w:r>
    </w:p>
    <w:p w14:paraId="16EEEAAC" w14:textId="77777777" w:rsidR="001918F9" w:rsidRPr="001918F9" w:rsidRDefault="001918F9" w:rsidP="00C633C4">
      <w:pPr>
        <w:numPr>
          <w:ilvl w:val="0"/>
          <w:numId w:val="18"/>
        </w:numPr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protokół odbioru końcowego i przekazania do użytkowania dla nowego źródła ciepła;</w:t>
      </w:r>
    </w:p>
    <w:p w14:paraId="66AD8CD1" w14:textId="77777777" w:rsidR="001918F9" w:rsidRPr="001918F9" w:rsidRDefault="001918F9" w:rsidP="00C633C4">
      <w:pPr>
        <w:numPr>
          <w:ilvl w:val="0"/>
          <w:numId w:val="18"/>
        </w:numPr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zdjęcie nowego źródła ciepła.</w:t>
      </w:r>
    </w:p>
    <w:p w14:paraId="2B0020F1" w14:textId="77777777" w:rsidR="001918F9" w:rsidRPr="001918F9" w:rsidRDefault="001918F9" w:rsidP="00C633C4">
      <w:pPr>
        <w:numPr>
          <w:ilvl w:val="0"/>
          <w:numId w:val="14"/>
        </w:numPr>
        <w:spacing w:after="0" w:line="240" w:lineRule="auto"/>
        <w:ind w:left="284" w:right="0" w:hanging="284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Wypłata dotacji nastąpi po zatwierdzeniu przedstawionych przez Dotowanego dokumentów dołączonych do wniosku o wypłatę dotacji celowej oraz pozytywnym wyniku kontroli wykonania zadania objętego dotacją.</w:t>
      </w:r>
    </w:p>
    <w:p w14:paraId="3EFC906C" w14:textId="77777777" w:rsidR="001918F9" w:rsidRPr="001918F9" w:rsidRDefault="001918F9" w:rsidP="00C633C4">
      <w:pPr>
        <w:numPr>
          <w:ilvl w:val="0"/>
          <w:numId w:val="14"/>
        </w:numPr>
        <w:spacing w:after="0" w:line="240" w:lineRule="auto"/>
        <w:ind w:left="284" w:right="0" w:hanging="284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W przypadku stwierdzenia uchybień formalno-prawnych lub braków w dokumentach załączonych do wniosku o wypłatę dotacji Dotowany zostanie wezwany do ich usunięcia i uzupełnienia - w terminie 14 dni od dnia otrzymania wezwania.</w:t>
      </w:r>
    </w:p>
    <w:p w14:paraId="7A3D5506" w14:textId="77777777" w:rsidR="001918F9" w:rsidRPr="001918F9" w:rsidRDefault="001918F9" w:rsidP="00C633C4">
      <w:pPr>
        <w:numPr>
          <w:ilvl w:val="0"/>
          <w:numId w:val="14"/>
        </w:numPr>
        <w:spacing w:after="0" w:line="240" w:lineRule="auto"/>
        <w:ind w:left="284" w:right="0" w:hanging="284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W przypadkach uzasadnionych wątpliwości, co do zakresu wykonania zadania </w:t>
      </w: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br/>
        <w:t>oraz parametrów technicznych zakupionych przez Dotowanego nowego źródła ciepła, Dotujący zastrzega sobie prawo do żądania dodatkowych dokumentów potwierdzających wykonanie zadania określonego w § 2 ust.2</w:t>
      </w:r>
      <w:r w:rsidRPr="001918F9">
        <w:rPr>
          <w:rFonts w:ascii="Times New Roman" w:eastAsia="Times New Roman" w:hAnsi="Times New Roman" w:cs="Times New Roman"/>
          <w:color w:val="FF0000"/>
          <w:kern w:val="0"/>
          <w:sz w:val="22"/>
          <w:szCs w:val="22"/>
          <w:lang w:eastAsia="zh-CN"/>
          <w14:ligatures w14:val="none"/>
        </w:rPr>
        <w:t>.</w:t>
      </w:r>
    </w:p>
    <w:p w14:paraId="1DF3C68F" w14:textId="77777777" w:rsidR="001918F9" w:rsidRPr="001918F9" w:rsidRDefault="001918F9" w:rsidP="00C633C4">
      <w:pPr>
        <w:numPr>
          <w:ilvl w:val="0"/>
          <w:numId w:val="14"/>
        </w:numPr>
        <w:spacing w:after="5" w:line="240" w:lineRule="auto"/>
        <w:ind w:left="360" w:right="1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 xml:space="preserve">Wniosek o wypłatę dotacji nie uzupełniony przez Wnioskodawcę w terminie wskazanym w ust.3 pozostawia się bez rozpatrzenia,  co skutkuje rozwiązaniem umowy z odmową wypłaty dotacji.  </w:t>
      </w:r>
    </w:p>
    <w:p w14:paraId="2C152DB3" w14:textId="77777777" w:rsidR="001918F9" w:rsidRPr="001918F9" w:rsidRDefault="001918F9" w:rsidP="00C633C4">
      <w:pPr>
        <w:numPr>
          <w:ilvl w:val="0"/>
          <w:numId w:val="14"/>
        </w:numPr>
        <w:spacing w:after="0" w:line="240" w:lineRule="auto"/>
        <w:ind w:left="284" w:right="0" w:hanging="284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 xml:space="preserve">Dotujący ma prawo odmówić uznania za podstawę rozliczenia faktur VAT i rachunków nie odpowiadających wymogom formalnym, wynikającym z powszechnie obowiązujących przepisów prawnych, określających warunki, jakim muszą odpowiadać dowody księgowe, a także dotyczących wydatków na zakup materiałów, urządzeń i usług nie służących </w:t>
      </w: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br/>
        <w:t xml:space="preserve">do realizacji zadania. </w:t>
      </w:r>
    </w:p>
    <w:p w14:paraId="4386E606" w14:textId="77777777" w:rsidR="001918F9" w:rsidRPr="001918F9" w:rsidRDefault="001918F9" w:rsidP="00C633C4">
      <w:pPr>
        <w:numPr>
          <w:ilvl w:val="0"/>
          <w:numId w:val="14"/>
        </w:numPr>
        <w:spacing w:after="5" w:line="266" w:lineRule="auto"/>
        <w:ind w:left="360" w:right="1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 xml:space="preserve">Dotujący zobowiązuje się do przekazania dofinansowania Dotowanemu na konto </w:t>
      </w: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br/>
        <w:t xml:space="preserve">nr: </w:t>
      </w:r>
      <w:r w:rsidRPr="001918F9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zh-CN"/>
          <w14:ligatures w14:val="none"/>
        </w:rPr>
        <w:t>………………………………………………………………………………………………….,</w:t>
      </w:r>
      <w:r w:rsidRPr="001918F9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zh-CN"/>
          <w14:ligatures w14:val="none"/>
        </w:rPr>
        <w:t xml:space="preserve"> </w:t>
      </w: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w terminie do 30 dni od daty złożenia kompletnego wniosku  o wypłatę dotacji.</w:t>
      </w:r>
    </w:p>
    <w:p w14:paraId="29333E49" w14:textId="77777777" w:rsidR="001918F9" w:rsidRPr="001918F9" w:rsidRDefault="001918F9" w:rsidP="00C633C4">
      <w:pPr>
        <w:numPr>
          <w:ilvl w:val="0"/>
          <w:numId w:val="14"/>
        </w:numPr>
        <w:spacing w:after="0" w:line="240" w:lineRule="auto"/>
        <w:ind w:left="284" w:right="0" w:hanging="284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Wypłata dotacji stanowi jednocześnie potwierdzenie jej rozliczenia.</w:t>
      </w:r>
    </w:p>
    <w:p w14:paraId="2DE942A6" w14:textId="77777777" w:rsidR="001918F9" w:rsidRPr="001918F9" w:rsidRDefault="001918F9" w:rsidP="00C633C4">
      <w:pPr>
        <w:numPr>
          <w:ilvl w:val="0"/>
          <w:numId w:val="14"/>
        </w:numPr>
        <w:tabs>
          <w:tab w:val="left" w:pos="-780"/>
        </w:tabs>
        <w:spacing w:after="0" w:line="240" w:lineRule="auto"/>
        <w:ind w:left="284" w:right="0" w:hanging="284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Obowiązek rozliczenia przyznanej dotacji stosownie do przepisów prawa podatkowego spoczywa na Dotowanym.</w:t>
      </w:r>
    </w:p>
    <w:p w14:paraId="68AEA2C2" w14:textId="77777777" w:rsidR="001918F9" w:rsidRPr="001918F9" w:rsidRDefault="001918F9" w:rsidP="001918F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FF0000"/>
          <w:kern w:val="0"/>
          <w:sz w:val="22"/>
          <w:szCs w:val="22"/>
          <w:lang w:eastAsia="zh-CN"/>
          <w14:ligatures w14:val="none"/>
        </w:rPr>
      </w:pPr>
    </w:p>
    <w:p w14:paraId="0EA6DF1F" w14:textId="77777777" w:rsidR="001918F9" w:rsidRPr="001918F9" w:rsidRDefault="001918F9" w:rsidP="001918F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§ 7</w:t>
      </w:r>
    </w:p>
    <w:p w14:paraId="32CA584B" w14:textId="77777777" w:rsidR="001918F9" w:rsidRPr="001918F9" w:rsidRDefault="001918F9" w:rsidP="00C633C4">
      <w:pPr>
        <w:numPr>
          <w:ilvl w:val="0"/>
          <w:numId w:val="16"/>
        </w:numPr>
        <w:spacing w:after="5" w:line="266" w:lineRule="auto"/>
        <w:ind w:right="1" w:hanging="427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 xml:space="preserve">Dotujący zastrzega sobie prawo kontroli przestrzegania warunków niniejszej umowy, </w:t>
      </w: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br/>
        <w:t>w terminie do 5 lat od dnia przekazania dotacji.</w:t>
      </w:r>
    </w:p>
    <w:p w14:paraId="17A9F949" w14:textId="77777777" w:rsidR="001918F9" w:rsidRPr="001918F9" w:rsidRDefault="001918F9" w:rsidP="00C633C4">
      <w:pPr>
        <w:numPr>
          <w:ilvl w:val="0"/>
          <w:numId w:val="16"/>
        </w:numPr>
        <w:autoSpaceDE w:val="0"/>
        <w:spacing w:after="5" w:line="266" w:lineRule="auto"/>
        <w:ind w:right="1" w:hanging="427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Dotowany zapewni Dotującemu wgląd w realizację zadania, na które udzielono dotacji, zarówno w fazie realizacji przedsięwzięcia jak i w okresie trwałości oraz zapewni niezbędne warunki do sprawnego przeprowadzenia kontroli, a w szczególności zobowiązuje się do niezwłocznego przedkładania wymaganych dokumentów.</w:t>
      </w:r>
    </w:p>
    <w:p w14:paraId="6ECD164C" w14:textId="77777777" w:rsidR="001918F9" w:rsidRPr="001918F9" w:rsidRDefault="001918F9" w:rsidP="00C633C4">
      <w:pPr>
        <w:numPr>
          <w:ilvl w:val="0"/>
          <w:numId w:val="16"/>
        </w:numPr>
        <w:spacing w:after="5" w:line="266" w:lineRule="auto"/>
        <w:ind w:right="1" w:hanging="427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Dotowany wyraża zgodę na kontrolę realizacji zadania u</w:t>
      </w: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mowy </w:t>
      </w: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 xml:space="preserve">przez upoważnionego pracownika Dotującego i wyraża zgodę na jego wstęp na teren nieruchomości  wymienionej w </w:t>
      </w: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§ 1 ust. 1 umowy</w:t>
      </w: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.</w:t>
      </w:r>
    </w:p>
    <w:p w14:paraId="4CDD44F7" w14:textId="77777777" w:rsidR="001918F9" w:rsidRPr="001918F9" w:rsidRDefault="001918F9" w:rsidP="001918F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5FAB8C2C" w14:textId="77777777" w:rsidR="001918F9" w:rsidRPr="001918F9" w:rsidRDefault="001918F9" w:rsidP="001918F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§ 8</w:t>
      </w:r>
    </w:p>
    <w:p w14:paraId="532D6906" w14:textId="77777777" w:rsidR="001918F9" w:rsidRPr="001918F9" w:rsidRDefault="001918F9" w:rsidP="00C633C4">
      <w:pPr>
        <w:numPr>
          <w:ilvl w:val="0"/>
          <w:numId w:val="13"/>
        </w:numPr>
        <w:spacing w:after="0" w:line="240" w:lineRule="auto"/>
        <w:ind w:left="284" w:right="0" w:hanging="284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 xml:space="preserve">Udzielona dotacja podlega zwrotowi wraz z należnymi odsetkami w wysokości </w:t>
      </w: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br/>
        <w:t xml:space="preserve">jak dla zaległości podatkowych, w przypadku gdy Dotowany lub jego następca prawny  </w:t>
      </w: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br/>
        <w:t>w okresie 5 lat od dnia przekazania dotacji, zaprzestanie używania dotowanego źródła ogrzewania, lub dokona zmiany sposobu ogrzewanie na paliwo stałe.</w:t>
      </w:r>
    </w:p>
    <w:p w14:paraId="1022DA62" w14:textId="77777777" w:rsidR="001918F9" w:rsidRPr="001918F9" w:rsidRDefault="001918F9" w:rsidP="00C633C4">
      <w:pPr>
        <w:numPr>
          <w:ilvl w:val="0"/>
          <w:numId w:val="13"/>
        </w:numPr>
        <w:spacing w:after="0" w:line="240" w:lineRule="auto"/>
        <w:ind w:left="284" w:right="0" w:hanging="284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Dotacja podlegająca zwrotowi wraz z odsetkami przekazywana jest na rachunek bankowy wskazany przez Dotującego.</w:t>
      </w:r>
    </w:p>
    <w:p w14:paraId="242094DB" w14:textId="77777777" w:rsidR="001918F9" w:rsidRPr="001918F9" w:rsidRDefault="001918F9" w:rsidP="00C633C4">
      <w:pPr>
        <w:numPr>
          <w:ilvl w:val="0"/>
          <w:numId w:val="13"/>
        </w:numPr>
        <w:spacing w:after="0" w:line="240" w:lineRule="auto"/>
        <w:ind w:left="284" w:right="0" w:hanging="284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Termin zwrotu dotacji wraz z odsetkami określa art. 252 ustawy z dnia 27 sierpnia 2009 roku o finansach publicznych.</w:t>
      </w:r>
    </w:p>
    <w:p w14:paraId="10FB5254" w14:textId="77777777" w:rsidR="001918F9" w:rsidRPr="001918F9" w:rsidRDefault="001918F9" w:rsidP="001918F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14921FE8" w14:textId="77777777" w:rsidR="001918F9" w:rsidRPr="001918F9" w:rsidRDefault="001918F9" w:rsidP="001918F9">
      <w:pPr>
        <w:tabs>
          <w:tab w:val="left" w:pos="1212"/>
        </w:tabs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  <w14:ligatures w14:val="none"/>
        </w:rPr>
        <w:t xml:space="preserve">§ 9 </w:t>
      </w:r>
    </w:p>
    <w:p w14:paraId="44DED462" w14:textId="77777777" w:rsidR="001918F9" w:rsidRPr="001918F9" w:rsidRDefault="001918F9" w:rsidP="001918F9">
      <w:pPr>
        <w:tabs>
          <w:tab w:val="left" w:pos="1212"/>
        </w:tabs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  <w14:ligatures w14:val="none"/>
        </w:rPr>
        <w:t>Przetwarzanie danych osobowych</w:t>
      </w:r>
    </w:p>
    <w:p w14:paraId="338689EC" w14:textId="77777777" w:rsidR="001918F9" w:rsidRPr="001918F9" w:rsidRDefault="001918F9" w:rsidP="001918F9">
      <w:pPr>
        <w:tabs>
          <w:tab w:val="left" w:pos="1212"/>
        </w:tabs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  <w14:ligatures w14:val="none"/>
        </w:rPr>
      </w:pPr>
    </w:p>
    <w:p w14:paraId="4B65DFCD" w14:textId="77777777" w:rsidR="001918F9" w:rsidRPr="001918F9" w:rsidRDefault="001918F9" w:rsidP="00C633C4">
      <w:pPr>
        <w:spacing w:after="0" w:line="240" w:lineRule="auto"/>
        <w:ind w:left="0" w:right="0" w:firstLine="0"/>
        <w:textAlignment w:val="baseline"/>
        <w:rPr>
          <w:rFonts w:ascii="Times New Roman" w:eastAsia="SimSun" w:hAnsi="Times New Roman" w:cs="Times New Roman"/>
          <w:color w:val="00000A"/>
          <w:kern w:val="0"/>
          <w:sz w:val="22"/>
          <w:szCs w:val="22"/>
          <w:lang w:eastAsia="zh-CN" w:bidi="hi-IN"/>
          <w14:ligatures w14:val="none"/>
        </w:rPr>
      </w:pPr>
      <w:r w:rsidRPr="001918F9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 Urz. UE L 2016 Nr 119, s. 1), informujemy, że:</w:t>
      </w:r>
    </w:p>
    <w:p w14:paraId="1E4796BD" w14:textId="77777777" w:rsidR="001918F9" w:rsidRPr="001918F9" w:rsidRDefault="001918F9" w:rsidP="00C633C4">
      <w:pPr>
        <w:numPr>
          <w:ilvl w:val="0"/>
          <w:numId w:val="17"/>
        </w:numPr>
        <w:autoSpaceDE w:val="0"/>
        <w:spacing w:after="0" w:line="240" w:lineRule="auto"/>
        <w:ind w:left="284" w:right="0" w:hanging="284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</w:pPr>
      <w:r w:rsidRPr="001918F9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  <w:t xml:space="preserve">Administratorem danych osobowych przetwarzanych w związku z niniejszą umową jest Gmina Kornowac, ul. Raciborska 48, 44-285 Kornowac, adres e-mail: </w:t>
      </w:r>
      <w:hyperlink r:id="rId10" w:history="1">
        <w:r w:rsidRPr="001918F9">
          <w:rPr>
            <w:rFonts w:ascii="Times New Roman" w:eastAsia="Calibri" w:hAnsi="Times New Roman" w:cs="Times New Roman"/>
            <w:kern w:val="0"/>
            <w:sz w:val="22"/>
            <w:szCs w:val="22"/>
            <w:u w:val="single"/>
            <w:lang w:val="x-none" w:eastAsia="zh-CN"/>
            <w14:ligatures w14:val="none"/>
          </w:rPr>
          <w:t>urzad@kornowac.pl</w:t>
        </w:r>
      </w:hyperlink>
      <w:r w:rsidRPr="001918F9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  <w:t>.</w:t>
      </w:r>
    </w:p>
    <w:p w14:paraId="3B6E8D47" w14:textId="77777777" w:rsidR="001918F9" w:rsidRPr="001918F9" w:rsidRDefault="001918F9" w:rsidP="00C633C4">
      <w:pPr>
        <w:numPr>
          <w:ilvl w:val="0"/>
          <w:numId w:val="17"/>
        </w:numPr>
        <w:autoSpaceDE w:val="0"/>
        <w:spacing w:after="0" w:line="240" w:lineRule="auto"/>
        <w:ind w:left="284" w:right="0" w:hanging="284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</w:pPr>
      <w:r w:rsidRPr="001918F9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  <w:t>Przetwarzanie danych osobowych na potrzeby realizacji niniejszej umowy będzie odbywało się z poszanowaniem zasad Rozporządzenia Parlamentu Europejskiego i Rady (UE) 2016/679 z dnia 27 kwietnia 2016 r. w sprawie ochrony osób fizycznych w związku z przetwarzaniem danych osobowych i w sprawie swobodnego przepływu takich danych oraz uchylenia dyrektywy 95/46/WE (Dz.Urz. UE z 2016 r. L 119, s. 1, z późn. zm.), w szczególności art. 13 RODO.</w:t>
      </w:r>
    </w:p>
    <w:p w14:paraId="66668D5E" w14:textId="77777777" w:rsidR="002917D6" w:rsidRDefault="001918F9" w:rsidP="00C633C4">
      <w:pPr>
        <w:numPr>
          <w:ilvl w:val="0"/>
          <w:numId w:val="17"/>
        </w:numPr>
        <w:autoSpaceDE w:val="0"/>
        <w:spacing w:after="0" w:line="240" w:lineRule="auto"/>
        <w:ind w:left="284" w:right="0" w:hanging="284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</w:pPr>
      <w:r w:rsidRPr="001918F9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  <w:t xml:space="preserve">Administrator wyznaczył Inspektora Ochrony Danych, z którym można się skontaktować w sprawach związanych </w:t>
      </w:r>
    </w:p>
    <w:p w14:paraId="1B2EB49D" w14:textId="6F8BEF41" w:rsidR="001918F9" w:rsidRPr="001918F9" w:rsidRDefault="001918F9" w:rsidP="002917D6">
      <w:pPr>
        <w:autoSpaceDE w:val="0"/>
        <w:spacing w:after="0" w:line="240" w:lineRule="auto"/>
        <w:ind w:left="284" w:right="0" w:firstLine="0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</w:pPr>
      <w:r w:rsidRPr="001918F9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  <w:t xml:space="preserve">z ochroną danych osobowych pod adresem e-mail: </w:t>
      </w:r>
      <w:hyperlink r:id="rId11" w:history="1">
        <w:r w:rsidRPr="001918F9">
          <w:rPr>
            <w:rFonts w:ascii="Times New Roman" w:eastAsia="Calibri" w:hAnsi="Times New Roman" w:cs="Times New Roman"/>
            <w:kern w:val="0"/>
            <w:sz w:val="22"/>
            <w:szCs w:val="22"/>
            <w:u w:val="single"/>
            <w:lang w:val="x-none" w:eastAsia="zh-CN"/>
            <w14:ligatures w14:val="none"/>
          </w:rPr>
          <w:t>iod@kornowac.pl</w:t>
        </w:r>
      </w:hyperlink>
      <w:r w:rsidRPr="001918F9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  <w:t xml:space="preserve"> lub pisemnie na adres siedziby Administratora wskazany powyżej.</w:t>
      </w:r>
    </w:p>
    <w:p w14:paraId="69D39A03" w14:textId="77777777" w:rsidR="001918F9" w:rsidRPr="001918F9" w:rsidRDefault="001918F9" w:rsidP="00C633C4">
      <w:pPr>
        <w:numPr>
          <w:ilvl w:val="0"/>
          <w:numId w:val="17"/>
        </w:numPr>
        <w:autoSpaceDE w:val="0"/>
        <w:spacing w:after="0" w:line="240" w:lineRule="auto"/>
        <w:ind w:left="284" w:right="0" w:hanging="284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</w:pPr>
      <w:r w:rsidRPr="001918F9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  <w:t>Gmina będzie przetwarzać dane osobowe Dotowanego w celu:</w:t>
      </w:r>
    </w:p>
    <w:p w14:paraId="75C86105" w14:textId="77777777" w:rsidR="001918F9" w:rsidRPr="001918F9" w:rsidRDefault="001918F9" w:rsidP="00C633C4">
      <w:pPr>
        <w:numPr>
          <w:ilvl w:val="0"/>
          <w:numId w:val="15"/>
        </w:numPr>
        <w:autoSpaceDE w:val="0"/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realizacji niniejszej umowy, na podstawie art. 6 ust. 1 lit. b) RODO;</w:t>
      </w:r>
    </w:p>
    <w:p w14:paraId="233EE74B" w14:textId="77777777" w:rsidR="001918F9" w:rsidRPr="001918F9" w:rsidRDefault="001918F9" w:rsidP="00C633C4">
      <w:pPr>
        <w:numPr>
          <w:ilvl w:val="0"/>
          <w:numId w:val="15"/>
        </w:numPr>
        <w:autoSpaceDE w:val="0"/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ewentualnego ustalenia, dochodzenia lub obrony przed roszczeniami, będącej realizacją prawnie uzasadnionego interesu Administratora, np. w sytuacji postępowania sądowego lub postępowania administracyjnego, na podstawie art. 6 ust.1 lit. e) i f) RODO.</w:t>
      </w:r>
    </w:p>
    <w:p w14:paraId="3F3BE011" w14:textId="77777777" w:rsidR="001918F9" w:rsidRPr="001918F9" w:rsidRDefault="001918F9" w:rsidP="00C633C4">
      <w:pPr>
        <w:numPr>
          <w:ilvl w:val="0"/>
          <w:numId w:val="17"/>
        </w:numPr>
        <w:autoSpaceDE w:val="0"/>
        <w:spacing w:after="0" w:line="240" w:lineRule="auto"/>
        <w:ind w:left="284" w:right="0" w:hanging="284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Odbiorcami danych osobowych Dotowanego będą wyłącznie podmioty uprawnione do uzyskania danych osobowych na podstawie przepisów prawa, podmioty wspierające nas w wypełnianiu naszych uprawnień i obowiązków oraz w świadczeniu usług, w tym zapewniające asystę i wsparcie techniczne dla systemów informatycznych, w których są przetwarzane dane oraz operator pocztowy lub kurier.</w:t>
      </w:r>
    </w:p>
    <w:p w14:paraId="770FD260" w14:textId="77777777" w:rsidR="001918F9" w:rsidRPr="001918F9" w:rsidRDefault="001918F9" w:rsidP="00C633C4">
      <w:pPr>
        <w:numPr>
          <w:ilvl w:val="0"/>
          <w:numId w:val="17"/>
        </w:numPr>
        <w:autoSpaceDE w:val="0"/>
        <w:spacing w:after="0" w:line="240" w:lineRule="auto"/>
        <w:ind w:left="284" w:right="0" w:hanging="284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W zakresie stanowiącym informację publiczną dane osobowe Dotowanego mogą zostać ujawnione każdemu zainteresowanemu taką informacją lub zostać opublikowane w BIP Urzędu Gminy Kornowac.</w:t>
      </w:r>
    </w:p>
    <w:p w14:paraId="3506A3CA" w14:textId="77777777" w:rsidR="001918F9" w:rsidRPr="001918F9" w:rsidRDefault="001918F9" w:rsidP="00C633C4">
      <w:pPr>
        <w:numPr>
          <w:ilvl w:val="0"/>
          <w:numId w:val="17"/>
        </w:numPr>
        <w:autoSpaceDE w:val="0"/>
        <w:spacing w:after="0" w:line="240" w:lineRule="auto"/>
        <w:ind w:left="284" w:right="0" w:hanging="284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Dane osobowe Dotowanego będą przechowywane jedynie w okresie niezbędnym do realizacji celów, o których mowa w pkt 4. Po zrealizowaniu tych celów dane osobowe będą przechowywane w celach archiwalnych wynikających z obowiązujących przepisów prawa w tym zakresie. Okres przechowywania może ulec zmianie w związku ze zmianami przepisów prawa.</w:t>
      </w:r>
    </w:p>
    <w:p w14:paraId="5AC63A0C" w14:textId="77777777" w:rsidR="001918F9" w:rsidRPr="001918F9" w:rsidRDefault="001918F9" w:rsidP="00C633C4">
      <w:pPr>
        <w:numPr>
          <w:ilvl w:val="0"/>
          <w:numId w:val="17"/>
        </w:numPr>
        <w:autoSpaceDE w:val="0"/>
        <w:spacing w:after="0" w:line="240" w:lineRule="auto"/>
        <w:ind w:left="284" w:right="0" w:hanging="284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Dotowany ma prawo do żądania od Administratora dostępu do swoich danych osobowych, ich sprostowania, usunięcia lub ograniczenia przetwarzania, a także możliwość wniesienia sprzeciwu wobec przetwarzania, jeżeli nie zabraniają tego przepisy prawa.</w:t>
      </w:r>
    </w:p>
    <w:p w14:paraId="01ADCB02" w14:textId="77777777" w:rsidR="001918F9" w:rsidRPr="001918F9" w:rsidRDefault="001918F9" w:rsidP="00C633C4">
      <w:pPr>
        <w:numPr>
          <w:ilvl w:val="0"/>
          <w:numId w:val="17"/>
        </w:numPr>
        <w:autoSpaceDE w:val="0"/>
        <w:spacing w:after="0" w:line="240" w:lineRule="auto"/>
        <w:ind w:left="284" w:right="0" w:hanging="284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Dotowanemu przysługuje prawo wniesienia skargi do organu nadzorczego, którym jest Prezes Urzędu Ochrony Danych Osobowych z siedzibą w Warszawie, jeśli uzna, iż przepisy RODO zostały naruszone.</w:t>
      </w:r>
    </w:p>
    <w:p w14:paraId="744EA679" w14:textId="19C99638" w:rsidR="001918F9" w:rsidRPr="001918F9" w:rsidRDefault="001918F9" w:rsidP="00C633C4">
      <w:pPr>
        <w:numPr>
          <w:ilvl w:val="0"/>
          <w:numId w:val="17"/>
        </w:numPr>
        <w:autoSpaceDE w:val="0"/>
        <w:spacing w:after="0" w:line="240" w:lineRule="auto"/>
        <w:ind w:left="284" w:right="0" w:hanging="284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Dane osobowe Dotowanego nie będą przetwarzane w sposób zautomatyzowany, w tym również w formie profilowania oraz nie będą przekazywane do krajów trzecich.</w:t>
      </w:r>
    </w:p>
    <w:p w14:paraId="74C77845" w14:textId="77777777" w:rsidR="002917D6" w:rsidRDefault="002917D6" w:rsidP="001918F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65A57C54" w14:textId="77777777" w:rsidR="002917D6" w:rsidRDefault="002917D6" w:rsidP="001918F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0855667E" w14:textId="235DEEF9" w:rsidR="001918F9" w:rsidRPr="001918F9" w:rsidRDefault="001918F9" w:rsidP="001918F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§ 10 </w:t>
      </w:r>
    </w:p>
    <w:p w14:paraId="4F49A965" w14:textId="77777777" w:rsidR="001918F9" w:rsidRPr="001918F9" w:rsidRDefault="001918F9" w:rsidP="00C633C4">
      <w:pPr>
        <w:numPr>
          <w:ilvl w:val="0"/>
          <w:numId w:val="22"/>
        </w:numPr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>Umowa może być rozwiązana na mocy porozumienia stron w przypadku wystąpienia okoliczności, za które strony nie ponoszą odpowiedzialności, a które uniemożliwiają wykonanie umowy.</w:t>
      </w:r>
    </w:p>
    <w:p w14:paraId="57F45551" w14:textId="77777777" w:rsidR="001918F9" w:rsidRPr="001918F9" w:rsidRDefault="001918F9" w:rsidP="00C633C4">
      <w:pPr>
        <w:numPr>
          <w:ilvl w:val="0"/>
          <w:numId w:val="22"/>
        </w:numPr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t xml:space="preserve">Dotowany ponosi wyłączną odpowiedzialność wobec osób trzecich za szkody powstałe </w:t>
      </w:r>
      <w:r w:rsidRPr="001918F9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  <w:br/>
        <w:t>w związku z realizacją zadania będącego przedmiotem niniejszej umowy.</w:t>
      </w:r>
    </w:p>
    <w:p w14:paraId="5379E528" w14:textId="77777777" w:rsidR="001918F9" w:rsidRPr="001918F9" w:rsidRDefault="001918F9" w:rsidP="00C633C4">
      <w:pPr>
        <w:numPr>
          <w:ilvl w:val="0"/>
          <w:numId w:val="22"/>
        </w:numPr>
        <w:spacing w:after="200" w:line="276" w:lineRule="auto"/>
        <w:ind w:right="0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</w:pPr>
      <w:r w:rsidRPr="001918F9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  <w:t xml:space="preserve">Strony będą dążyły do rozstrzygania sporów wynikających z niniejszej umowy lub mogących powstać w związku z jej interpretacją lub wykonaniem w ramach wzajemnych uzgodnień. W razie powstania sporu każda ze Stron wyznaczy swego przedstawiciela, który będzie upoważniony do prowadzenia wzajemnych uzgodnień. W przypadku nie osiągnięcia przez Strony porozumienia lub nie zawarcia ugody w ciągu 14 dni od otrzymania przez Stronę pisemnego wniosku o przeprowadzenie wzajemnych uzgodnień,  powstały spór będzie rozpoznawany przez sąd powszechny właściwy miejscowo dla siedziby Dotującego. </w:t>
      </w:r>
    </w:p>
    <w:p w14:paraId="06591C7B" w14:textId="77777777" w:rsidR="001918F9" w:rsidRPr="001918F9" w:rsidRDefault="001918F9" w:rsidP="00C633C4">
      <w:pPr>
        <w:numPr>
          <w:ilvl w:val="0"/>
          <w:numId w:val="22"/>
        </w:numPr>
        <w:spacing w:after="200" w:line="276" w:lineRule="auto"/>
        <w:ind w:right="0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</w:pPr>
      <w:r w:rsidRPr="001918F9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  <w:t xml:space="preserve">Wszelkie zmiany umowy wymagają formy pisemnej, pod rygorem nieważności. </w:t>
      </w:r>
    </w:p>
    <w:p w14:paraId="23A65235" w14:textId="77777777" w:rsidR="001918F9" w:rsidRPr="001918F9" w:rsidRDefault="001918F9" w:rsidP="00C633C4">
      <w:pPr>
        <w:numPr>
          <w:ilvl w:val="0"/>
          <w:numId w:val="22"/>
        </w:numPr>
        <w:spacing w:after="200" w:line="276" w:lineRule="auto"/>
        <w:ind w:right="0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val="x-none" w:eastAsia="zh-CN"/>
          <w14:ligatures w14:val="none"/>
        </w:rPr>
      </w:pPr>
      <w:r w:rsidRPr="001918F9">
        <w:rPr>
          <w:rFonts w:ascii="Times New Roman" w:eastAsia="Calibri" w:hAnsi="Times New Roman" w:cs="Times New Roman"/>
          <w:kern w:val="0"/>
          <w:sz w:val="22"/>
          <w:szCs w:val="22"/>
          <w:lang w:val="x-none" w:eastAsia="zh-CN"/>
          <w14:ligatures w14:val="none"/>
        </w:rPr>
        <w:t xml:space="preserve">Umowę sporządzono w 2 jednobrzmiących egzemplarzach, 1 egzemplarze dla Dotującego, </w:t>
      </w:r>
      <w:r w:rsidRPr="001918F9">
        <w:rPr>
          <w:rFonts w:ascii="Times New Roman" w:eastAsia="Calibri" w:hAnsi="Times New Roman" w:cs="Times New Roman"/>
          <w:kern w:val="0"/>
          <w:sz w:val="22"/>
          <w:szCs w:val="22"/>
          <w:lang w:val="x-none" w:eastAsia="zh-CN"/>
          <w14:ligatures w14:val="none"/>
        </w:rPr>
        <w:br/>
        <w:t>1 egzemplarz dla Dotowanego.</w:t>
      </w:r>
    </w:p>
    <w:p w14:paraId="3EAC8595" w14:textId="77777777" w:rsidR="001918F9" w:rsidRPr="001918F9" w:rsidRDefault="001918F9" w:rsidP="001918F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</w:p>
    <w:p w14:paraId="7B8D8628" w14:textId="77777777" w:rsidR="001918F9" w:rsidRPr="001918F9" w:rsidRDefault="001918F9" w:rsidP="001918F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lang w:eastAsia="zh-CN"/>
          <w14:ligatures w14:val="none"/>
        </w:rPr>
      </w:pPr>
      <w:r w:rsidRPr="001918F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>DOTUJĄCY</w:t>
      </w:r>
      <w:r w:rsidRPr="001918F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ab/>
      </w:r>
      <w:r w:rsidRPr="001918F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ab/>
      </w:r>
      <w:r w:rsidRPr="001918F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ab/>
      </w:r>
      <w:r w:rsidRPr="001918F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ab/>
      </w:r>
      <w:r w:rsidRPr="001918F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ab/>
      </w:r>
      <w:r w:rsidRPr="001918F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ab/>
      </w:r>
      <w:r w:rsidRPr="001918F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ab/>
      </w:r>
      <w:r w:rsidRPr="001918F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  <w:tab/>
        <w:t>DOTOWANY</w:t>
      </w:r>
    </w:p>
    <w:p w14:paraId="7F60B559" w14:textId="77777777" w:rsidR="001918F9" w:rsidRPr="001918F9" w:rsidRDefault="001918F9" w:rsidP="001918F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zh-CN"/>
          <w14:ligatures w14:val="none"/>
        </w:rPr>
      </w:pPr>
    </w:p>
    <w:p w14:paraId="3C1A0B3F" w14:textId="77777777" w:rsidR="001918F9" w:rsidRPr="001918F9" w:rsidRDefault="001918F9" w:rsidP="001918F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</w:p>
    <w:p w14:paraId="4E2E49BA" w14:textId="77777777" w:rsidR="001918F9" w:rsidRPr="001918F9" w:rsidRDefault="001918F9" w:rsidP="001918F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</w:p>
    <w:p w14:paraId="60CF363E" w14:textId="77777777" w:rsidR="001918F9" w:rsidRPr="001918F9" w:rsidRDefault="001918F9" w:rsidP="001918F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</w:p>
    <w:p w14:paraId="0860C1EB" w14:textId="77777777" w:rsidR="001918F9" w:rsidRPr="001918F9" w:rsidRDefault="001918F9" w:rsidP="001918F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</w:p>
    <w:p w14:paraId="02FBFC3D" w14:textId="77777777" w:rsidR="001918F9" w:rsidRPr="001918F9" w:rsidRDefault="001918F9" w:rsidP="001918F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</w:p>
    <w:p w14:paraId="1808558D" w14:textId="77777777" w:rsidR="001918F9" w:rsidRPr="001918F9" w:rsidRDefault="001918F9" w:rsidP="001918F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</w:p>
    <w:p w14:paraId="12C6CE35" w14:textId="77777777" w:rsidR="001918F9" w:rsidRPr="001918F9" w:rsidRDefault="001918F9" w:rsidP="001918F9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</w:p>
    <w:bookmarkEnd w:id="4"/>
    <w:p w14:paraId="6FE17269" w14:textId="77777777" w:rsidR="001918F9" w:rsidRPr="001918F9" w:rsidRDefault="001918F9" w:rsidP="001918F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</w:p>
    <w:p w14:paraId="36EF17F6" w14:textId="77777777" w:rsidR="001918F9" w:rsidRPr="001918F9" w:rsidRDefault="001918F9" w:rsidP="001918F9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zh-CN"/>
          <w14:ligatures w14:val="none"/>
        </w:rPr>
      </w:pPr>
    </w:p>
    <w:p w14:paraId="0D770EEA" w14:textId="77777777" w:rsidR="001918F9" w:rsidRPr="001918F9" w:rsidRDefault="001918F9" w:rsidP="001918F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kern w:val="0"/>
          <w:lang w:eastAsia="zh-CN"/>
          <w14:ligatures w14:val="none"/>
        </w:rPr>
      </w:pPr>
    </w:p>
    <w:p w14:paraId="452477D2" w14:textId="77777777" w:rsidR="002949DA" w:rsidRDefault="002949DA">
      <w:pPr>
        <w:spacing w:line="268" w:lineRule="auto"/>
        <w:ind w:left="0" w:right="408" w:firstLine="0"/>
        <w:jc w:val="left"/>
        <w:rPr>
          <w:rFonts w:ascii="Times New Roman" w:hAnsi="Times New Roman" w:cs="Times New Roman"/>
          <w:sz w:val="22"/>
          <w:szCs w:val="22"/>
        </w:rPr>
      </w:pPr>
    </w:p>
    <w:sectPr w:rsidR="002949DA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B4522" w14:textId="77777777" w:rsidR="00695B6A" w:rsidRDefault="00695B6A" w:rsidP="002949DA">
      <w:pPr>
        <w:spacing w:after="0" w:line="240" w:lineRule="auto"/>
      </w:pPr>
      <w:r>
        <w:separator/>
      </w:r>
    </w:p>
  </w:endnote>
  <w:endnote w:type="continuationSeparator" w:id="0">
    <w:p w14:paraId="3DA4A4F1" w14:textId="77777777" w:rsidR="00695B6A" w:rsidRDefault="00695B6A" w:rsidP="0029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69BE7" w14:textId="77777777" w:rsidR="00695B6A" w:rsidRDefault="00695B6A" w:rsidP="002949DA">
      <w:pPr>
        <w:spacing w:after="0" w:line="240" w:lineRule="auto"/>
      </w:pPr>
      <w:r>
        <w:separator/>
      </w:r>
    </w:p>
  </w:footnote>
  <w:footnote w:type="continuationSeparator" w:id="0">
    <w:p w14:paraId="398AC18A" w14:textId="77777777" w:rsidR="00695B6A" w:rsidRDefault="00695B6A" w:rsidP="00294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ourier New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2157C16"/>
    <w:multiLevelType w:val="multilevel"/>
    <w:tmpl w:val="6DD290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5186599"/>
    <w:multiLevelType w:val="multilevel"/>
    <w:tmpl w:val="E2161B36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54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85369CA"/>
    <w:multiLevelType w:val="multilevel"/>
    <w:tmpl w:val="95460D80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1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1FDE428C"/>
    <w:multiLevelType w:val="multilevel"/>
    <w:tmpl w:val="6F44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896D78"/>
    <w:multiLevelType w:val="multilevel"/>
    <w:tmpl w:val="DF2C31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DF20D97"/>
    <w:multiLevelType w:val="multilevel"/>
    <w:tmpl w:val="1D4E9516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51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579A6B03"/>
    <w:multiLevelType w:val="multilevel"/>
    <w:tmpl w:val="45624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DE0DA8"/>
    <w:multiLevelType w:val="multilevel"/>
    <w:tmpl w:val="E4147F00"/>
    <w:lvl w:ilvl="0">
      <w:start w:val="1"/>
      <w:numFmt w:val="decimal"/>
      <w:lvlText w:val="%1."/>
      <w:lvlJc w:val="left"/>
      <w:pPr>
        <w:tabs>
          <w:tab w:val="num" w:pos="0"/>
        </w:tabs>
        <w:ind w:left="787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7" w:hanging="360"/>
      </w:pPr>
      <w:rPr>
        <w:rFonts w:ascii="Times New Roman" w:eastAsia="Arial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7" w:hanging="180"/>
      </w:pPr>
    </w:lvl>
  </w:abstractNum>
  <w:abstractNum w:abstractNumId="18" w15:restartNumberingAfterBreak="0">
    <w:nsid w:val="70C75347"/>
    <w:multiLevelType w:val="multilevel"/>
    <w:tmpl w:val="27A2FC7E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08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7DF747C4"/>
    <w:multiLevelType w:val="multilevel"/>
    <w:tmpl w:val="E9C263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0931760">
    <w:abstractNumId w:val="17"/>
  </w:num>
  <w:num w:numId="2" w16cid:durableId="1563564091">
    <w:abstractNumId w:val="18"/>
  </w:num>
  <w:num w:numId="3" w16cid:durableId="1071348942">
    <w:abstractNumId w:val="15"/>
  </w:num>
  <w:num w:numId="4" w16cid:durableId="1599485058">
    <w:abstractNumId w:val="11"/>
  </w:num>
  <w:num w:numId="5" w16cid:durableId="2040036917">
    <w:abstractNumId w:val="13"/>
  </w:num>
  <w:num w:numId="6" w16cid:durableId="1100906042">
    <w:abstractNumId w:val="16"/>
  </w:num>
  <w:num w:numId="7" w16cid:durableId="49616733">
    <w:abstractNumId w:val="12"/>
  </w:num>
  <w:num w:numId="8" w16cid:durableId="1783112996">
    <w:abstractNumId w:val="10"/>
  </w:num>
  <w:num w:numId="9" w16cid:durableId="1141076616">
    <w:abstractNumId w:val="14"/>
  </w:num>
  <w:num w:numId="10" w16cid:durableId="1110316724">
    <w:abstractNumId w:val="19"/>
  </w:num>
  <w:num w:numId="11" w16cid:durableId="1096056699">
    <w:abstractNumId w:val="13"/>
    <w:lvlOverride w:ilvl="0">
      <w:startOverride w:val="1"/>
    </w:lvlOverride>
  </w:num>
  <w:num w:numId="12" w16cid:durableId="879584876">
    <w:abstractNumId w:val="16"/>
    <w:lvlOverride w:ilvl="0">
      <w:startOverride w:val="3"/>
    </w:lvlOverride>
  </w:num>
  <w:num w:numId="13" w16cid:durableId="27605948">
    <w:abstractNumId w:val="0"/>
  </w:num>
  <w:num w:numId="14" w16cid:durableId="1349411516">
    <w:abstractNumId w:val="1"/>
  </w:num>
  <w:num w:numId="15" w16cid:durableId="48772492">
    <w:abstractNumId w:val="2"/>
  </w:num>
  <w:num w:numId="16" w16cid:durableId="1984235578">
    <w:abstractNumId w:val="3"/>
  </w:num>
  <w:num w:numId="17" w16cid:durableId="963192376">
    <w:abstractNumId w:val="4"/>
  </w:num>
  <w:num w:numId="18" w16cid:durableId="1584409570">
    <w:abstractNumId w:val="5"/>
  </w:num>
  <w:num w:numId="19" w16cid:durableId="1247611818">
    <w:abstractNumId w:val="6"/>
  </w:num>
  <w:num w:numId="20" w16cid:durableId="835610328">
    <w:abstractNumId w:val="7"/>
  </w:num>
  <w:num w:numId="21" w16cid:durableId="1095973920">
    <w:abstractNumId w:val="8"/>
  </w:num>
  <w:num w:numId="22" w16cid:durableId="1775438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7C"/>
    <w:rsid w:val="001918F9"/>
    <w:rsid w:val="001943BC"/>
    <w:rsid w:val="002906F0"/>
    <w:rsid w:val="002917D6"/>
    <w:rsid w:val="002949DA"/>
    <w:rsid w:val="003528A0"/>
    <w:rsid w:val="003907FF"/>
    <w:rsid w:val="003B5CA6"/>
    <w:rsid w:val="003E2CE6"/>
    <w:rsid w:val="00482FB8"/>
    <w:rsid w:val="00487EC7"/>
    <w:rsid w:val="0054048D"/>
    <w:rsid w:val="005F2B49"/>
    <w:rsid w:val="0062417F"/>
    <w:rsid w:val="00695B6A"/>
    <w:rsid w:val="006F5059"/>
    <w:rsid w:val="00750F76"/>
    <w:rsid w:val="007F5D37"/>
    <w:rsid w:val="009F1626"/>
    <w:rsid w:val="00BB5A40"/>
    <w:rsid w:val="00C62F5E"/>
    <w:rsid w:val="00C633C4"/>
    <w:rsid w:val="00C8097C"/>
    <w:rsid w:val="00CD6153"/>
    <w:rsid w:val="00D11DDE"/>
    <w:rsid w:val="00D36707"/>
    <w:rsid w:val="00DA015B"/>
    <w:rsid w:val="00E00B63"/>
    <w:rsid w:val="00EA151A"/>
    <w:rsid w:val="00EC1DBB"/>
    <w:rsid w:val="00F17AAD"/>
    <w:rsid w:val="00FE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693F"/>
  <w15:docId w15:val="{1B3DA3EF-8E23-49AC-B00A-FA542730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109"/>
    <w:pPr>
      <w:spacing w:after="12" w:line="264" w:lineRule="auto"/>
      <w:ind w:left="435" w:right="7" w:hanging="435"/>
      <w:jc w:val="both"/>
    </w:pPr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2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2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26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2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26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2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2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2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2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A2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A2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EA26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EA26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EA26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EA26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EA26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A26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EA2623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EA262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A2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EA262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A2623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EA26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2623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02EC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02ECA"/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02EC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BC3359"/>
    <w:rPr>
      <w:color w:val="666666"/>
    </w:rPr>
  </w:style>
  <w:style w:type="character" w:customStyle="1" w:styleId="footnotedescriptionChar">
    <w:name w:val="footnote description Char"/>
    <w:link w:val="footnotedescription"/>
    <w:qFormat/>
    <w:rsid w:val="00C27520"/>
    <w:rPr>
      <w:rFonts w:ascii="Arial" w:eastAsia="Arial" w:hAnsi="Arial" w:cs="Arial"/>
      <w:color w:val="000000"/>
      <w:sz w:val="18"/>
      <w:szCs w:val="24"/>
      <w:lang w:eastAsia="pl-PL"/>
    </w:rPr>
  </w:style>
  <w:style w:type="character" w:customStyle="1" w:styleId="footnotemark">
    <w:name w:val="footnote mark"/>
    <w:qFormat/>
    <w:rsid w:val="00C27520"/>
    <w:rPr>
      <w:rFonts w:ascii="Arial" w:eastAsia="Arial" w:hAnsi="Arial" w:cs="Arial"/>
      <w:color w:val="000000"/>
      <w:sz w:val="18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7F62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F6202"/>
    <w:rPr>
      <w:color w:val="605E5C"/>
      <w:shd w:val="clear" w:color="auto" w:fill="E1DFDD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next w:val="Normalny"/>
    <w:link w:val="TytuZnak"/>
    <w:uiPriority w:val="10"/>
    <w:qFormat/>
    <w:rsid w:val="00EA2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2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2623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EA2623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2623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02EC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02ECA"/>
    <w:rPr>
      <w:b/>
      <w:bCs/>
    </w:rPr>
  </w:style>
  <w:style w:type="paragraph" w:customStyle="1" w:styleId="footnotedescription">
    <w:name w:val="footnote description"/>
    <w:next w:val="Normalny"/>
    <w:link w:val="footnotedescriptionChar"/>
    <w:qFormat/>
    <w:rsid w:val="00C27520"/>
    <w:pPr>
      <w:spacing w:line="252" w:lineRule="auto"/>
      <w:ind w:right="709"/>
    </w:pPr>
    <w:rPr>
      <w:rFonts w:ascii="Arial" w:eastAsia="Arial" w:hAnsi="Arial" w:cs="Arial"/>
      <w:color w:val="000000"/>
      <w:sz w:val="18"/>
      <w:szCs w:val="24"/>
      <w:lang w:eastAsia="pl-PL"/>
    </w:rPr>
  </w:style>
  <w:style w:type="paragraph" w:customStyle="1" w:styleId="Standard">
    <w:name w:val="Standard"/>
    <w:qFormat/>
    <w:rsid w:val="000978A5"/>
    <w:pPr>
      <w:widowControl w:val="0"/>
      <w:textAlignment w:val="baseline"/>
    </w:pPr>
    <w:rPr>
      <w:rFonts w:ascii="Times New Roman" w:eastAsia="Lucida Sans Unicode" w:hAnsi="Times New Roman" w:cs="Tahoma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qFormat/>
    <w:rsid w:val="000978A5"/>
    <w:pPr>
      <w:spacing w:after="120"/>
    </w:pPr>
  </w:style>
  <w:style w:type="paragraph" w:customStyle="1" w:styleId="Zawartoramki">
    <w:name w:val="Zawartość ramki"/>
    <w:basedOn w:val="Normalny"/>
    <w:qFormat/>
  </w:style>
  <w:style w:type="numbering" w:customStyle="1" w:styleId="Biecalista1">
    <w:name w:val="Bieżąca lista1"/>
    <w:uiPriority w:val="99"/>
    <w:qFormat/>
    <w:rsid w:val="00B6745B"/>
  </w:style>
  <w:style w:type="numbering" w:customStyle="1" w:styleId="Biecalista2">
    <w:name w:val="Bieżąca lista2"/>
    <w:uiPriority w:val="99"/>
    <w:qFormat/>
    <w:rsid w:val="00696FF4"/>
  </w:style>
  <w:style w:type="table" w:styleId="Tabela-Siatka">
    <w:name w:val="Table Grid"/>
    <w:basedOn w:val="Standardowy"/>
    <w:uiPriority w:val="39"/>
    <w:rsid w:val="00D53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2507D"/>
    <w:rPr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9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9DA"/>
    <w:rPr>
      <w:rFonts w:ascii="Arial" w:eastAsia="Arial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3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nowac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ornowac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zad@kornowa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rnowac.pl/ochrona-danych-osob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7A1E-9057-452C-8C48-C8C89353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12</Pages>
  <Words>4330</Words>
  <Characters>25980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Smusz</dc:creator>
  <dc:description/>
  <cp:lastModifiedBy>Agnieszka Smusz</cp:lastModifiedBy>
  <cp:revision>21</cp:revision>
  <cp:lastPrinted>2025-08-21T09:57:00Z</cp:lastPrinted>
  <dcterms:created xsi:type="dcterms:W3CDTF">2025-07-16T12:02:00Z</dcterms:created>
  <dcterms:modified xsi:type="dcterms:W3CDTF">2025-08-22T06:02:00Z</dcterms:modified>
  <dc:language>pl-PL</dc:language>
</cp:coreProperties>
</file>