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2176" w:rsidRPr="00E67A00" w:rsidRDefault="00622176">
      <w:pPr>
        <w:spacing w:line="200" w:lineRule="atLeas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E67A00">
        <w:rPr>
          <w:rFonts w:ascii="Liberation Serif" w:hAnsi="Liberation Serif" w:cs="Liberation Serif"/>
          <w:b/>
          <w:sz w:val="22"/>
          <w:szCs w:val="22"/>
        </w:rPr>
        <w:t xml:space="preserve">Zarządzenie Nr </w:t>
      </w:r>
      <w:r w:rsidR="00277B7E" w:rsidRPr="00E67A00">
        <w:rPr>
          <w:rFonts w:ascii="Liberation Serif" w:hAnsi="Liberation Serif" w:cs="Liberation Serif"/>
          <w:b/>
          <w:sz w:val="22"/>
          <w:szCs w:val="22"/>
        </w:rPr>
        <w:t>W.0050</w:t>
      </w:r>
      <w:r w:rsidR="00E67A00">
        <w:rPr>
          <w:rFonts w:ascii="Liberation Serif" w:hAnsi="Liberation Serif" w:cs="Liberation Serif"/>
          <w:b/>
          <w:sz w:val="22"/>
          <w:szCs w:val="22"/>
        </w:rPr>
        <w:t>.106.</w:t>
      </w:r>
      <w:r w:rsidR="00B957C0" w:rsidRPr="00E67A00">
        <w:rPr>
          <w:rFonts w:ascii="Liberation Serif" w:hAnsi="Liberation Serif" w:cs="Liberation Serif"/>
          <w:b/>
          <w:sz w:val="22"/>
          <w:szCs w:val="22"/>
        </w:rPr>
        <w:t>202</w:t>
      </w:r>
      <w:r w:rsidR="00690A2F" w:rsidRPr="00E67A00">
        <w:rPr>
          <w:rFonts w:ascii="Liberation Serif" w:hAnsi="Liberation Serif" w:cs="Liberation Serif"/>
          <w:b/>
          <w:sz w:val="22"/>
          <w:szCs w:val="22"/>
        </w:rPr>
        <w:t>4</w:t>
      </w:r>
    </w:p>
    <w:p w:rsidR="00622176" w:rsidRPr="00E67A00" w:rsidRDefault="00622176">
      <w:pPr>
        <w:spacing w:line="200" w:lineRule="atLeas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E67A00">
        <w:rPr>
          <w:rFonts w:ascii="Liberation Serif" w:hAnsi="Liberation Serif" w:cs="Liberation Serif"/>
          <w:b/>
          <w:sz w:val="22"/>
          <w:szCs w:val="22"/>
        </w:rPr>
        <w:t>Wójta Gminy Kornowac</w:t>
      </w:r>
    </w:p>
    <w:p w:rsidR="00622176" w:rsidRPr="00E67A00" w:rsidRDefault="00622176">
      <w:pPr>
        <w:spacing w:line="200" w:lineRule="atLeas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E67A00">
        <w:rPr>
          <w:rFonts w:ascii="Liberation Serif" w:hAnsi="Liberation Serif" w:cs="Liberation Serif"/>
          <w:b/>
          <w:sz w:val="22"/>
          <w:szCs w:val="22"/>
        </w:rPr>
        <w:t xml:space="preserve">z dnia </w:t>
      </w:r>
      <w:r w:rsidR="0071053F" w:rsidRPr="00E67A00">
        <w:rPr>
          <w:rFonts w:ascii="Liberation Serif" w:hAnsi="Liberation Serif" w:cs="Liberation Serif"/>
          <w:b/>
          <w:sz w:val="22"/>
          <w:szCs w:val="22"/>
        </w:rPr>
        <w:t>01-08-2024</w:t>
      </w:r>
      <w:r w:rsidRPr="00E67A00">
        <w:rPr>
          <w:rFonts w:ascii="Liberation Serif" w:hAnsi="Liberation Serif" w:cs="Liberation Serif"/>
          <w:b/>
          <w:sz w:val="22"/>
          <w:szCs w:val="22"/>
        </w:rPr>
        <w:t xml:space="preserve"> r.</w:t>
      </w:r>
    </w:p>
    <w:p w:rsidR="00622176" w:rsidRPr="00E67A00" w:rsidRDefault="00622176">
      <w:pPr>
        <w:spacing w:line="200" w:lineRule="atLeas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622176" w:rsidRPr="00E67A00" w:rsidRDefault="00622176">
      <w:pPr>
        <w:spacing w:line="200" w:lineRule="atLeast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 w:rsidRPr="00E67A00">
        <w:rPr>
          <w:rFonts w:ascii="Liberation Serif" w:hAnsi="Liberation Serif" w:cs="Liberation Serif"/>
          <w:b/>
          <w:bCs/>
          <w:sz w:val="22"/>
          <w:szCs w:val="22"/>
        </w:rPr>
        <w:t xml:space="preserve">w sprawie </w:t>
      </w:r>
      <w:r w:rsidR="0071053F" w:rsidRPr="00E67A00">
        <w:rPr>
          <w:rFonts w:ascii="Liberation Serif" w:hAnsi="Liberation Serif" w:cs="Liberation Serif"/>
          <w:b/>
          <w:bCs/>
          <w:sz w:val="22"/>
          <w:szCs w:val="22"/>
        </w:rPr>
        <w:t>powierzenia stanowiska</w:t>
      </w:r>
      <w:r w:rsidRPr="00E67A00">
        <w:rPr>
          <w:rFonts w:ascii="Liberation Serif" w:hAnsi="Liberation Serif" w:cs="Liberation Serif"/>
          <w:b/>
          <w:bCs/>
          <w:sz w:val="22"/>
          <w:szCs w:val="22"/>
        </w:rPr>
        <w:t xml:space="preserve"> Dyrektora Zespołu Szkolno – Przedszkolnego </w:t>
      </w:r>
      <w:r w:rsidR="00794E30" w:rsidRPr="00E67A00">
        <w:rPr>
          <w:rFonts w:ascii="Liberation Serif" w:hAnsi="Liberation Serif" w:cs="Liberation Serif"/>
          <w:b/>
          <w:bCs/>
          <w:sz w:val="22"/>
          <w:szCs w:val="22"/>
        </w:rPr>
        <w:t>w </w:t>
      </w:r>
      <w:r w:rsidR="00DB4C8B" w:rsidRPr="00E67A00">
        <w:rPr>
          <w:rFonts w:ascii="Liberation Serif" w:hAnsi="Liberation Serif" w:cs="Liberation Serif"/>
          <w:b/>
          <w:bCs/>
          <w:sz w:val="22"/>
          <w:szCs w:val="22"/>
        </w:rPr>
        <w:t>Rzuchowie</w:t>
      </w:r>
    </w:p>
    <w:p w:rsidR="00622176" w:rsidRPr="00E67A00" w:rsidRDefault="00622176">
      <w:pPr>
        <w:spacing w:line="200" w:lineRule="atLeast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</w:p>
    <w:p w:rsidR="00622176" w:rsidRPr="00E67A00" w:rsidRDefault="00622176">
      <w:pPr>
        <w:spacing w:line="200" w:lineRule="atLeast"/>
        <w:ind w:firstLine="708"/>
        <w:jc w:val="both"/>
        <w:rPr>
          <w:rFonts w:ascii="Liberation Serif" w:hAnsi="Liberation Serif" w:cs="Liberation Serif"/>
        </w:rPr>
      </w:pPr>
      <w:r w:rsidRPr="00E67A00">
        <w:rPr>
          <w:rFonts w:ascii="Liberation Serif" w:hAnsi="Liberation Serif" w:cs="Liberation Serif"/>
          <w:sz w:val="22"/>
          <w:szCs w:val="22"/>
        </w:rPr>
        <w:t>Na podstawie art. 30 ust. 2 punkt 5 ustawy z dnia 8 marca 1990</w:t>
      </w:r>
      <w:r w:rsidR="006E380C" w:rsidRPr="00E67A00">
        <w:rPr>
          <w:rFonts w:ascii="Liberation Serif" w:hAnsi="Liberation Serif" w:cs="Liberation Serif"/>
          <w:sz w:val="22"/>
          <w:szCs w:val="22"/>
        </w:rPr>
        <w:t xml:space="preserve"> </w:t>
      </w:r>
      <w:r w:rsidRPr="00E67A00">
        <w:rPr>
          <w:rFonts w:ascii="Liberation Serif" w:hAnsi="Liberation Serif" w:cs="Liberation Serif"/>
          <w:sz w:val="22"/>
          <w:szCs w:val="22"/>
        </w:rPr>
        <w:t xml:space="preserve">r. o samorządzie gminnym (tekst jedn. </w:t>
      </w:r>
      <w:bookmarkStart w:id="0" w:name="_GoBack"/>
      <w:bookmarkEnd w:id="0"/>
      <w:r w:rsidR="00DB4C8B" w:rsidRPr="00E67A00">
        <w:rPr>
          <w:rFonts w:ascii="Liberation Serif" w:hAnsi="Liberation Serif" w:cs="Liberation Serif"/>
          <w:sz w:val="22"/>
          <w:szCs w:val="22"/>
        </w:rPr>
        <w:t>Dz. U. z 2024 r. poz. 609)</w:t>
      </w:r>
      <w:r w:rsidRPr="00E67A00">
        <w:rPr>
          <w:rFonts w:ascii="Liberation Serif" w:hAnsi="Liberation Serif" w:cs="Liberation Serif"/>
          <w:sz w:val="22"/>
          <w:szCs w:val="22"/>
        </w:rPr>
        <w:t xml:space="preserve"> oraz </w:t>
      </w:r>
      <w:r w:rsidR="0071053F" w:rsidRPr="00E67A00">
        <w:rPr>
          <w:rFonts w:ascii="Liberation Serif" w:hAnsi="Liberation Serif" w:cs="Liberation Serif"/>
          <w:sz w:val="22"/>
          <w:szCs w:val="22"/>
        </w:rPr>
        <w:t>art. 63 ust. 1, 3 i 21 ustawy z dnia 14 grudnia 2016 r. – Prawo oświatowe (</w:t>
      </w:r>
      <w:r w:rsidR="00476314" w:rsidRPr="00B74B7D">
        <w:rPr>
          <w:rFonts w:ascii="Liberation Serif" w:hAnsi="Liberation Serif" w:cs="Liberation Serif"/>
          <w:sz w:val="22"/>
          <w:szCs w:val="22"/>
        </w:rPr>
        <w:t>t</w:t>
      </w:r>
      <w:r w:rsidR="00476314">
        <w:rPr>
          <w:rFonts w:ascii="Liberation Serif" w:hAnsi="Liberation Serif" w:cs="Liberation Serif"/>
          <w:sz w:val="22"/>
          <w:szCs w:val="22"/>
        </w:rPr>
        <w:t>ekst</w:t>
      </w:r>
      <w:r w:rsidR="00476314" w:rsidRPr="00B74B7D">
        <w:rPr>
          <w:rFonts w:ascii="Liberation Serif" w:hAnsi="Liberation Serif" w:cs="Liberation Serif"/>
          <w:sz w:val="22"/>
          <w:szCs w:val="22"/>
        </w:rPr>
        <w:t>.</w:t>
      </w:r>
      <w:r w:rsidR="00476314">
        <w:rPr>
          <w:rFonts w:ascii="Liberation Serif" w:hAnsi="Liberation Serif" w:cs="Liberation Serif"/>
          <w:sz w:val="22"/>
          <w:szCs w:val="22"/>
        </w:rPr>
        <w:t xml:space="preserve"> jedn. Dz.U. z 2024 r. poz. 737),</w:t>
      </w:r>
      <w:r w:rsidRPr="00E67A00">
        <w:rPr>
          <w:rFonts w:ascii="Liberation Serif" w:hAnsi="Liberation Serif" w:cs="Liberation Serif"/>
          <w:sz w:val="22"/>
        </w:rPr>
        <w:t xml:space="preserve"> </w:t>
      </w:r>
    </w:p>
    <w:p w:rsidR="00622176" w:rsidRPr="00E67A00" w:rsidRDefault="00622176">
      <w:pPr>
        <w:spacing w:line="200" w:lineRule="atLeast"/>
        <w:jc w:val="both"/>
        <w:rPr>
          <w:rFonts w:ascii="Liberation Serif" w:hAnsi="Liberation Serif" w:cs="Liberation Serif"/>
        </w:rPr>
      </w:pPr>
    </w:p>
    <w:p w:rsidR="006E380C" w:rsidRPr="00E67A00" w:rsidRDefault="006E380C">
      <w:pPr>
        <w:spacing w:line="200" w:lineRule="atLeast"/>
        <w:jc w:val="both"/>
        <w:rPr>
          <w:rFonts w:ascii="Liberation Serif" w:hAnsi="Liberation Serif" w:cs="Liberation Serif"/>
        </w:rPr>
      </w:pPr>
    </w:p>
    <w:p w:rsidR="00622176" w:rsidRPr="00E67A00" w:rsidRDefault="00622176">
      <w:pPr>
        <w:spacing w:line="200" w:lineRule="atLeas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E67A00">
        <w:rPr>
          <w:rFonts w:ascii="Liberation Serif" w:hAnsi="Liberation Serif" w:cs="Liberation Serif"/>
          <w:b/>
          <w:sz w:val="22"/>
          <w:szCs w:val="22"/>
        </w:rPr>
        <w:t>zarządzam</w:t>
      </w:r>
      <w:r w:rsidR="00476314">
        <w:rPr>
          <w:rFonts w:ascii="Liberation Serif" w:hAnsi="Liberation Serif" w:cs="Liberation Serif"/>
          <w:b/>
          <w:sz w:val="22"/>
          <w:szCs w:val="22"/>
        </w:rPr>
        <w:t>, co następuje</w:t>
      </w:r>
    </w:p>
    <w:p w:rsidR="00622176" w:rsidRPr="00E67A00" w:rsidRDefault="00622176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  <w:r w:rsidRPr="00E67A00">
        <w:rPr>
          <w:rFonts w:ascii="Liberation Serif" w:hAnsi="Liberation Serif" w:cs="Liberation Serif"/>
          <w:b/>
          <w:sz w:val="22"/>
          <w:szCs w:val="22"/>
        </w:rPr>
        <w:t xml:space="preserve"> </w:t>
      </w:r>
    </w:p>
    <w:p w:rsidR="00622176" w:rsidRPr="00E67A00" w:rsidRDefault="00622176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  <w:r w:rsidRPr="00E67A00">
        <w:rPr>
          <w:rFonts w:ascii="Liberation Serif" w:hAnsi="Liberation Serif" w:cs="Liberation Serif"/>
          <w:sz w:val="22"/>
          <w:szCs w:val="22"/>
        </w:rPr>
        <w:t>§ 1</w:t>
      </w:r>
    </w:p>
    <w:p w:rsidR="00622176" w:rsidRPr="00E67A00" w:rsidRDefault="0071053F" w:rsidP="006E380C">
      <w:pPr>
        <w:jc w:val="both"/>
        <w:rPr>
          <w:rFonts w:ascii="Liberation Serif" w:hAnsi="Liberation Serif" w:cs="Liberation Serif"/>
          <w:sz w:val="22"/>
          <w:szCs w:val="22"/>
        </w:rPr>
      </w:pPr>
      <w:r w:rsidRPr="00E67A00">
        <w:rPr>
          <w:rFonts w:ascii="Liberation Serif" w:hAnsi="Liberation Serif" w:cs="Liberation Serif"/>
          <w:sz w:val="22"/>
          <w:szCs w:val="22"/>
        </w:rPr>
        <w:t>Powierza</w:t>
      </w:r>
      <w:r w:rsidR="00622176" w:rsidRPr="00E67A00">
        <w:rPr>
          <w:rFonts w:ascii="Liberation Serif" w:hAnsi="Liberation Serif" w:cs="Liberation Serif"/>
          <w:sz w:val="22"/>
          <w:szCs w:val="22"/>
        </w:rPr>
        <w:t xml:space="preserve"> się</w:t>
      </w:r>
      <w:r w:rsidRPr="00E67A00">
        <w:rPr>
          <w:rFonts w:ascii="Liberation Serif" w:hAnsi="Liberation Serif" w:cs="Liberation Serif"/>
          <w:sz w:val="22"/>
          <w:szCs w:val="22"/>
        </w:rPr>
        <w:t xml:space="preserve"> Pani Mirosławie Twardzik</w:t>
      </w:r>
      <w:r w:rsidR="00622176" w:rsidRPr="00E67A00">
        <w:rPr>
          <w:rFonts w:ascii="Liberation Serif" w:hAnsi="Liberation Serif" w:cs="Liberation Serif"/>
          <w:sz w:val="22"/>
          <w:szCs w:val="22"/>
        </w:rPr>
        <w:t xml:space="preserve"> stanowisko Dyrektora </w:t>
      </w:r>
      <w:r w:rsidR="000153C3" w:rsidRPr="00E67A00">
        <w:rPr>
          <w:rFonts w:ascii="Liberation Serif" w:hAnsi="Liberation Serif" w:cs="Liberation Serif"/>
          <w:sz w:val="22"/>
          <w:szCs w:val="22"/>
        </w:rPr>
        <w:t>Zespołu Szkolno – Przedszkolnego w</w:t>
      </w:r>
      <w:r w:rsidR="00476314">
        <w:rPr>
          <w:rFonts w:ascii="Liberation Serif" w:hAnsi="Liberation Serif" w:cs="Liberation Serif"/>
          <w:sz w:val="22"/>
          <w:szCs w:val="22"/>
        </w:rPr>
        <w:t> </w:t>
      </w:r>
      <w:r w:rsidR="00DB4C8B" w:rsidRPr="00E67A00">
        <w:rPr>
          <w:rFonts w:ascii="Liberation Serif" w:hAnsi="Liberation Serif" w:cs="Liberation Serif"/>
          <w:sz w:val="22"/>
          <w:szCs w:val="22"/>
        </w:rPr>
        <w:t>Rzuchowie</w:t>
      </w:r>
      <w:r w:rsidRPr="00E67A00">
        <w:rPr>
          <w:rFonts w:ascii="Liberation Serif" w:hAnsi="Liberation Serif" w:cs="Liberation Serif"/>
          <w:sz w:val="22"/>
          <w:szCs w:val="22"/>
        </w:rPr>
        <w:t xml:space="preserve"> z siedzibą przy ul. Karola Miarki 8, 44-285 Rzuchów.</w:t>
      </w:r>
    </w:p>
    <w:p w:rsidR="00622176" w:rsidRPr="00E67A00" w:rsidRDefault="00622176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</w:p>
    <w:p w:rsidR="00622176" w:rsidRPr="00E67A00" w:rsidRDefault="00622176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  <w:r w:rsidRPr="00E67A00">
        <w:rPr>
          <w:rFonts w:ascii="Liberation Serif" w:hAnsi="Liberation Serif" w:cs="Liberation Serif"/>
          <w:sz w:val="22"/>
          <w:szCs w:val="22"/>
        </w:rPr>
        <w:t>§ 2</w:t>
      </w:r>
    </w:p>
    <w:p w:rsidR="0071053F" w:rsidRPr="00E67A00" w:rsidRDefault="00476314" w:rsidP="00476314">
      <w:pPr>
        <w:spacing w:line="200" w:lineRule="atLeast"/>
        <w:jc w:val="both"/>
        <w:rPr>
          <w:rFonts w:ascii="Liberation Serif" w:hAnsi="Liberation Serif" w:cs="Liberation Serif"/>
          <w:sz w:val="22"/>
          <w:szCs w:val="22"/>
        </w:rPr>
      </w:pPr>
      <w:r w:rsidRPr="00B74B7D">
        <w:rPr>
          <w:rFonts w:ascii="Liberation Serif" w:hAnsi="Liberation Serif" w:cs="Liberation Serif"/>
          <w:sz w:val="22"/>
          <w:szCs w:val="22"/>
        </w:rPr>
        <w:t xml:space="preserve">Powierzenie stanowiska dyrektora </w:t>
      </w:r>
      <w:r>
        <w:rPr>
          <w:rFonts w:ascii="Liberation Serif" w:hAnsi="Liberation Serif" w:cs="Liberation Serif"/>
          <w:sz w:val="22"/>
          <w:szCs w:val="22"/>
        </w:rPr>
        <w:t>zespołu</w:t>
      </w:r>
      <w:r w:rsidRPr="00B74B7D">
        <w:rPr>
          <w:rFonts w:ascii="Liberation Serif" w:hAnsi="Liberation Serif" w:cs="Liberation Serif"/>
          <w:sz w:val="22"/>
          <w:szCs w:val="22"/>
        </w:rPr>
        <w:t xml:space="preserve"> następuje na okres od dnia 1 września 2024 r. do dnia 31 sierpnia 2029  r.</w:t>
      </w:r>
    </w:p>
    <w:p w:rsidR="00E67A00" w:rsidRPr="00E67A00" w:rsidRDefault="00E67A00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  <w:r w:rsidRPr="00E67A00">
        <w:rPr>
          <w:rFonts w:ascii="Liberation Serif" w:hAnsi="Liberation Serif" w:cs="Liberation Serif"/>
          <w:sz w:val="22"/>
          <w:szCs w:val="22"/>
        </w:rPr>
        <w:t>§ 3</w:t>
      </w:r>
    </w:p>
    <w:p w:rsidR="00E67A00" w:rsidRPr="00E67A00" w:rsidRDefault="00E67A00" w:rsidP="00E67A00">
      <w:pPr>
        <w:spacing w:line="200" w:lineRule="atLeast"/>
        <w:jc w:val="both"/>
        <w:rPr>
          <w:rFonts w:ascii="Liberation Serif" w:hAnsi="Liberation Serif" w:cs="Liberation Serif"/>
          <w:sz w:val="22"/>
          <w:szCs w:val="22"/>
        </w:rPr>
      </w:pPr>
      <w:r w:rsidRPr="00E67A00">
        <w:rPr>
          <w:rFonts w:ascii="Liberation Serif" w:hAnsi="Liberation Serif" w:cs="Liberation Serif"/>
          <w:sz w:val="22"/>
          <w:szCs w:val="22"/>
        </w:rPr>
        <w:t xml:space="preserve">Wysokość dodatków funkcyjnego i motywacyjnego zostanie określona na </w:t>
      </w:r>
      <w:r w:rsidR="00476314">
        <w:rPr>
          <w:rFonts w:ascii="Liberation Serif" w:hAnsi="Liberation Serif" w:cs="Liberation Serif"/>
          <w:sz w:val="22"/>
          <w:szCs w:val="22"/>
        </w:rPr>
        <w:t>odrębnie</w:t>
      </w:r>
      <w:r>
        <w:rPr>
          <w:rFonts w:ascii="Liberation Serif" w:hAnsi="Liberation Serif" w:cs="Liberation Serif"/>
          <w:sz w:val="22"/>
          <w:szCs w:val="22"/>
        </w:rPr>
        <w:t>.</w:t>
      </w:r>
    </w:p>
    <w:p w:rsidR="00E67A00" w:rsidRDefault="00E67A00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</w:p>
    <w:p w:rsidR="00E67A00" w:rsidRPr="00E67A00" w:rsidRDefault="00E67A00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§ 4</w:t>
      </w:r>
    </w:p>
    <w:p w:rsidR="00622176" w:rsidRPr="00E67A00" w:rsidRDefault="00622176">
      <w:pPr>
        <w:pStyle w:val="Tekstpodstawowy"/>
        <w:spacing w:line="200" w:lineRule="atLeast"/>
        <w:rPr>
          <w:rFonts w:ascii="Liberation Serif" w:hAnsi="Liberation Serif" w:cs="Liberation Serif"/>
          <w:sz w:val="22"/>
          <w:szCs w:val="22"/>
        </w:rPr>
      </w:pPr>
      <w:r w:rsidRPr="00E67A00">
        <w:rPr>
          <w:rFonts w:ascii="Liberation Serif" w:hAnsi="Liberation Serif" w:cs="Liberation Serif"/>
          <w:sz w:val="22"/>
          <w:szCs w:val="22"/>
        </w:rPr>
        <w:t>Wykonanie zarządzenia powierza się Panu Michałowi Krasek – inspektorowi d.s. oświaty Urzędu Gminy Kornowac.</w:t>
      </w:r>
    </w:p>
    <w:p w:rsidR="00622176" w:rsidRPr="00E67A00" w:rsidRDefault="00622176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</w:p>
    <w:p w:rsidR="00622176" w:rsidRPr="00E67A00" w:rsidRDefault="00622176">
      <w:pPr>
        <w:spacing w:line="200" w:lineRule="atLeast"/>
        <w:jc w:val="center"/>
        <w:rPr>
          <w:rFonts w:ascii="Liberation Serif" w:hAnsi="Liberation Serif" w:cs="Liberation Serif"/>
          <w:sz w:val="22"/>
          <w:szCs w:val="22"/>
        </w:rPr>
      </w:pPr>
      <w:r w:rsidRPr="00E67A00">
        <w:rPr>
          <w:rFonts w:ascii="Liberation Serif" w:hAnsi="Liberation Serif" w:cs="Liberation Serif"/>
          <w:sz w:val="22"/>
          <w:szCs w:val="22"/>
        </w:rPr>
        <w:t>§</w:t>
      </w:r>
      <w:r w:rsidR="006E380C" w:rsidRPr="00E67A00">
        <w:rPr>
          <w:rFonts w:ascii="Liberation Serif" w:hAnsi="Liberation Serif" w:cs="Liberation Serif"/>
          <w:sz w:val="22"/>
          <w:szCs w:val="22"/>
        </w:rPr>
        <w:t xml:space="preserve"> </w:t>
      </w:r>
      <w:r w:rsidR="00E67A00">
        <w:rPr>
          <w:rFonts w:ascii="Liberation Serif" w:hAnsi="Liberation Serif" w:cs="Liberation Serif"/>
          <w:sz w:val="22"/>
          <w:szCs w:val="22"/>
        </w:rPr>
        <w:t>5</w:t>
      </w:r>
    </w:p>
    <w:p w:rsidR="00622176" w:rsidRPr="00E67A00" w:rsidRDefault="00622176">
      <w:pPr>
        <w:spacing w:line="200" w:lineRule="atLeast"/>
        <w:jc w:val="both"/>
        <w:rPr>
          <w:rFonts w:ascii="Liberation Serif" w:hAnsi="Liberation Serif" w:cs="Liberation Serif"/>
          <w:sz w:val="22"/>
          <w:szCs w:val="22"/>
        </w:rPr>
      </w:pPr>
      <w:r w:rsidRPr="00E67A00">
        <w:rPr>
          <w:rFonts w:ascii="Liberation Serif" w:hAnsi="Liberation Serif" w:cs="Liberation Serif"/>
          <w:sz w:val="22"/>
          <w:szCs w:val="22"/>
        </w:rPr>
        <w:t xml:space="preserve">Zarządzenie wchodzi w życie z dniem podpisania. </w:t>
      </w:r>
    </w:p>
    <w:p w:rsidR="00934E33" w:rsidRPr="00E67A00" w:rsidRDefault="00934E33">
      <w:pPr>
        <w:spacing w:line="200" w:lineRule="atLeast"/>
        <w:jc w:val="both"/>
        <w:rPr>
          <w:rFonts w:ascii="Liberation Serif" w:hAnsi="Liberation Serif" w:cs="Liberation Serif"/>
          <w:sz w:val="22"/>
          <w:szCs w:val="22"/>
        </w:rPr>
      </w:pPr>
    </w:p>
    <w:sectPr w:rsidR="00934E33" w:rsidRPr="00E67A00">
      <w:pgSz w:w="11906" w:h="16838"/>
      <w:pgMar w:top="1134" w:right="1021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4E" w:rsidRDefault="0067224E" w:rsidP="00934E33">
      <w:r>
        <w:separator/>
      </w:r>
    </w:p>
  </w:endnote>
  <w:endnote w:type="continuationSeparator" w:id="0">
    <w:p w:rsidR="0067224E" w:rsidRDefault="0067224E" w:rsidP="0093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4E" w:rsidRDefault="0067224E" w:rsidP="00934E33">
      <w:r>
        <w:separator/>
      </w:r>
    </w:p>
  </w:footnote>
  <w:footnote w:type="continuationSeparator" w:id="0">
    <w:p w:rsidR="0067224E" w:rsidRDefault="0067224E" w:rsidP="00934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mbri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mbria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D2"/>
    <w:rsid w:val="00012A93"/>
    <w:rsid w:val="000153C3"/>
    <w:rsid w:val="00030228"/>
    <w:rsid w:val="000369BB"/>
    <w:rsid w:val="00043223"/>
    <w:rsid w:val="000B445A"/>
    <w:rsid w:val="00146335"/>
    <w:rsid w:val="001F796D"/>
    <w:rsid w:val="00277B7E"/>
    <w:rsid w:val="003524D9"/>
    <w:rsid w:val="00405B03"/>
    <w:rsid w:val="00476314"/>
    <w:rsid w:val="00511AD6"/>
    <w:rsid w:val="006159D8"/>
    <w:rsid w:val="00622176"/>
    <w:rsid w:val="0067224E"/>
    <w:rsid w:val="00690A2F"/>
    <w:rsid w:val="006D04B3"/>
    <w:rsid w:val="006E380C"/>
    <w:rsid w:val="006F08C6"/>
    <w:rsid w:val="0071053F"/>
    <w:rsid w:val="00794E30"/>
    <w:rsid w:val="007E271B"/>
    <w:rsid w:val="00934E33"/>
    <w:rsid w:val="009D1AC8"/>
    <w:rsid w:val="00B957C0"/>
    <w:rsid w:val="00CA22F5"/>
    <w:rsid w:val="00D102B6"/>
    <w:rsid w:val="00DB4C8B"/>
    <w:rsid w:val="00DC55C1"/>
    <w:rsid w:val="00E01E64"/>
    <w:rsid w:val="00E67A00"/>
    <w:rsid w:val="00EA6DF6"/>
    <w:rsid w:val="00F43FE9"/>
    <w:rsid w:val="00FA1701"/>
    <w:rsid w:val="00FA2516"/>
    <w:rsid w:val="00FB08FE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5AF7310-56EA-4E0B-B4F8-4335512E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Cambria"/>
      <w:b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mbria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 w:hint="default"/>
      <w:b/>
    </w:rPr>
  </w:style>
  <w:style w:type="character" w:customStyle="1" w:styleId="WW8Num5z0">
    <w:name w:val="WW8Num5z0"/>
    <w:rPr>
      <w:rFonts w:cs="Cambria"/>
      <w:b w:val="0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Cambria"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b/>
    </w:rPr>
  </w:style>
  <w:style w:type="character" w:customStyle="1" w:styleId="Domylnaczcionkaakapitu3">
    <w:name w:val="Domyślna czcionka akapitu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0">
    <w:name w:val="WW8Num9z0"/>
    <w:rPr>
      <w:rFonts w:cs="Cambria"/>
      <w:b w:val="0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Cambria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podstawowy2Znak">
    <w:name w:val="Tekst podstawowy 2 Znak"/>
    <w:rPr>
      <w:b/>
      <w:bCs/>
      <w:sz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xt-new">
    <w:name w:val="txt-new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i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ormalnyWeb">
    <w:name w:val="Normal (Web)"/>
    <w:basedOn w:val="Normalny"/>
    <w:pPr>
      <w:spacing w:before="100" w:after="100"/>
    </w:pPr>
    <w:rPr>
      <w:szCs w:val="24"/>
    </w:rPr>
  </w:style>
  <w:style w:type="paragraph" w:customStyle="1" w:styleId="link1">
    <w:name w:val="link1"/>
    <w:basedOn w:val="Normalny"/>
    <w:pPr>
      <w:spacing w:before="100" w:after="100"/>
    </w:pPr>
    <w:rPr>
      <w:szCs w:val="24"/>
    </w:rPr>
  </w:style>
  <w:style w:type="paragraph" w:customStyle="1" w:styleId="link2">
    <w:name w:val="link2"/>
    <w:basedOn w:val="Normalny"/>
    <w:pPr>
      <w:spacing w:before="100" w:after="100"/>
    </w:pPr>
    <w:rPr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b/>
      <w:bCs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34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4E33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34E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4E33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971</CharactersWithSpaces>
  <SharedDoc>false</SharedDoc>
  <HLinks>
    <vt:vector size="24" baseType="variant"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http://abconline-01.abc.com.pl/WKPLOnline/index.rpc</vt:lpwstr>
      </vt:variant>
      <vt:variant>
        <vt:lpwstr>hiperlinkText.rpc?hiperlink=type=tresc:nro=Powszechny.191501&amp;full=1</vt:lpwstr>
      </vt:variant>
      <vt:variant>
        <vt:i4>2949172</vt:i4>
      </vt:variant>
      <vt:variant>
        <vt:i4>6</vt:i4>
      </vt:variant>
      <vt:variant>
        <vt:i4>0</vt:i4>
      </vt:variant>
      <vt:variant>
        <vt:i4>5</vt:i4>
      </vt:variant>
      <vt:variant>
        <vt:lpwstr>http://abconline-01.abc.com.pl/WKPLOnline/index.rpc</vt:lpwstr>
      </vt:variant>
      <vt:variant>
        <vt:lpwstr>hiperlinkText.rpc?hiperlink=type=tresc:nro=Powszechny.563319:part=a7u3(a)&amp;full=1</vt:lpwstr>
      </vt:variant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http://abconline-01.abc.com.pl/WKPLOnline/index.rpc</vt:lpwstr>
      </vt:variant>
      <vt:variant>
        <vt:lpwstr>hiperlinkText.rpc?hiperlink=type=tresc:nro=Powszechny.563319:part=a7u1&amp;full=1</vt:lpwstr>
      </vt:variant>
      <vt:variant>
        <vt:i4>7340150</vt:i4>
      </vt:variant>
      <vt:variant>
        <vt:i4>0</vt:i4>
      </vt:variant>
      <vt:variant>
        <vt:i4>0</vt:i4>
      </vt:variant>
      <vt:variant>
        <vt:i4>5</vt:i4>
      </vt:variant>
      <vt:variant>
        <vt:lpwstr>http://abconline-01.abc.com.pl/WKPLOnline/index.rpc</vt:lpwstr>
      </vt:variant>
      <vt:variant>
        <vt:lpwstr>hiperlinkText.rpc?hiperlink=type=tresc:nro=Powszechny.377316:part=a31u1p4&amp;full=1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Michał Krasek</cp:lastModifiedBy>
  <cp:revision>4</cp:revision>
  <cp:lastPrinted>2021-06-02T07:03:00Z</cp:lastPrinted>
  <dcterms:created xsi:type="dcterms:W3CDTF">2024-08-01T11:27:00Z</dcterms:created>
  <dcterms:modified xsi:type="dcterms:W3CDTF">2024-08-01T12:28:00Z</dcterms:modified>
</cp:coreProperties>
</file>