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2176" w:rsidRPr="006D04B3" w:rsidRDefault="00622176">
      <w:pPr>
        <w:spacing w:line="200" w:lineRule="atLeast"/>
        <w:jc w:val="center"/>
        <w:rPr>
          <w:rFonts w:cs="Cambria"/>
          <w:b/>
          <w:sz w:val="22"/>
          <w:szCs w:val="22"/>
        </w:rPr>
      </w:pPr>
      <w:r w:rsidRPr="00FB08FE">
        <w:rPr>
          <w:rFonts w:cs="Cambria"/>
          <w:b/>
          <w:sz w:val="22"/>
          <w:szCs w:val="22"/>
        </w:rPr>
        <w:t xml:space="preserve">Zarządzenie Nr </w:t>
      </w:r>
      <w:r w:rsidR="00277B7E" w:rsidRPr="00277B7E">
        <w:rPr>
          <w:rFonts w:cs="Cambria"/>
          <w:b/>
          <w:sz w:val="22"/>
          <w:szCs w:val="22"/>
        </w:rPr>
        <w:t>W.0050</w:t>
      </w:r>
      <w:r w:rsidR="00B957C0">
        <w:rPr>
          <w:rFonts w:cs="Cambria"/>
          <w:b/>
          <w:sz w:val="22"/>
          <w:szCs w:val="22"/>
        </w:rPr>
        <w:t>.106.</w:t>
      </w:r>
      <w:r w:rsidR="00B957C0" w:rsidRPr="00B957C0">
        <w:rPr>
          <w:rFonts w:cs="Cambria"/>
          <w:b/>
          <w:sz w:val="22"/>
          <w:szCs w:val="22"/>
        </w:rPr>
        <w:t>2022</w:t>
      </w:r>
    </w:p>
    <w:p w:rsidR="00622176" w:rsidRPr="006D04B3" w:rsidRDefault="00622176">
      <w:pPr>
        <w:spacing w:line="200" w:lineRule="atLeast"/>
        <w:jc w:val="center"/>
        <w:rPr>
          <w:rFonts w:cs="Cambria"/>
          <w:b/>
          <w:sz w:val="22"/>
          <w:szCs w:val="22"/>
        </w:rPr>
      </w:pPr>
      <w:r w:rsidRPr="006D04B3">
        <w:rPr>
          <w:rFonts w:cs="Cambria"/>
          <w:b/>
          <w:sz w:val="22"/>
          <w:szCs w:val="22"/>
        </w:rPr>
        <w:t>Wójta Gminy Kornowac</w:t>
      </w:r>
    </w:p>
    <w:p w:rsidR="00622176" w:rsidRPr="006D04B3" w:rsidRDefault="00622176">
      <w:pPr>
        <w:spacing w:line="200" w:lineRule="atLeast"/>
        <w:jc w:val="center"/>
        <w:rPr>
          <w:rFonts w:cs="Cambria"/>
          <w:b/>
          <w:sz w:val="22"/>
          <w:szCs w:val="22"/>
        </w:rPr>
      </w:pPr>
      <w:r w:rsidRPr="006D04B3">
        <w:rPr>
          <w:rFonts w:cs="Cambria"/>
          <w:b/>
          <w:sz w:val="22"/>
          <w:szCs w:val="22"/>
        </w:rPr>
        <w:t xml:space="preserve">z dnia </w:t>
      </w:r>
      <w:r w:rsidR="006E380C">
        <w:rPr>
          <w:rFonts w:cs="Cambria"/>
          <w:b/>
          <w:sz w:val="22"/>
          <w:szCs w:val="22"/>
        </w:rPr>
        <w:t>09-05-2022</w:t>
      </w:r>
      <w:r w:rsidRPr="006D04B3">
        <w:rPr>
          <w:rFonts w:cs="Cambria"/>
          <w:b/>
          <w:sz w:val="22"/>
          <w:szCs w:val="22"/>
        </w:rPr>
        <w:t xml:space="preserve"> r.</w:t>
      </w:r>
    </w:p>
    <w:p w:rsidR="00622176" w:rsidRPr="006D04B3" w:rsidRDefault="00622176">
      <w:pPr>
        <w:spacing w:line="200" w:lineRule="atLeast"/>
        <w:jc w:val="center"/>
        <w:rPr>
          <w:rFonts w:cs="Cambria"/>
          <w:b/>
          <w:sz w:val="22"/>
          <w:szCs w:val="22"/>
        </w:rPr>
      </w:pPr>
    </w:p>
    <w:p w:rsidR="00622176" w:rsidRPr="006D04B3" w:rsidRDefault="00622176">
      <w:pPr>
        <w:spacing w:line="200" w:lineRule="atLeast"/>
        <w:jc w:val="both"/>
        <w:rPr>
          <w:rFonts w:cs="Cambria"/>
          <w:b/>
          <w:bCs/>
          <w:sz w:val="22"/>
          <w:szCs w:val="22"/>
        </w:rPr>
      </w:pPr>
      <w:r w:rsidRPr="006D04B3">
        <w:rPr>
          <w:rFonts w:cs="Cambria"/>
          <w:b/>
          <w:bCs/>
          <w:sz w:val="22"/>
          <w:szCs w:val="22"/>
        </w:rPr>
        <w:t xml:space="preserve">w sprawie </w:t>
      </w:r>
      <w:r w:rsidR="006E380C">
        <w:rPr>
          <w:rFonts w:cs="Cambria"/>
          <w:b/>
          <w:bCs/>
          <w:sz w:val="22"/>
          <w:szCs w:val="22"/>
        </w:rPr>
        <w:t>zatwierdzenia</w:t>
      </w:r>
      <w:r w:rsidRPr="006D04B3">
        <w:rPr>
          <w:rFonts w:cs="Cambria"/>
          <w:b/>
          <w:bCs/>
          <w:sz w:val="22"/>
          <w:szCs w:val="22"/>
        </w:rPr>
        <w:t xml:space="preserve"> konkursu na stanowisko Dyrektora Zespołu Szkolno – Przedszkolnego </w:t>
      </w:r>
      <w:r w:rsidR="00794E30" w:rsidRPr="006D04B3">
        <w:rPr>
          <w:rFonts w:cs="Cambria"/>
          <w:b/>
          <w:bCs/>
          <w:sz w:val="22"/>
          <w:szCs w:val="22"/>
        </w:rPr>
        <w:t>w </w:t>
      </w:r>
      <w:r w:rsidR="000B445A">
        <w:rPr>
          <w:rFonts w:cs="Cambria"/>
          <w:b/>
          <w:bCs/>
          <w:sz w:val="22"/>
          <w:szCs w:val="22"/>
        </w:rPr>
        <w:t>Kobyli</w:t>
      </w:r>
    </w:p>
    <w:p w:rsidR="00622176" w:rsidRPr="006D04B3" w:rsidRDefault="00622176">
      <w:pPr>
        <w:spacing w:line="200" w:lineRule="atLeast"/>
        <w:jc w:val="both"/>
        <w:rPr>
          <w:rFonts w:cs="Cambria"/>
          <w:b/>
          <w:bCs/>
          <w:sz w:val="22"/>
          <w:szCs w:val="22"/>
        </w:rPr>
      </w:pPr>
    </w:p>
    <w:p w:rsidR="00622176" w:rsidRPr="006D04B3" w:rsidRDefault="00622176">
      <w:pPr>
        <w:spacing w:line="200" w:lineRule="atLeast"/>
        <w:ind w:firstLine="708"/>
        <w:jc w:val="both"/>
      </w:pPr>
      <w:r w:rsidRPr="006D04B3">
        <w:rPr>
          <w:rFonts w:cs="Cambria"/>
          <w:sz w:val="22"/>
          <w:szCs w:val="22"/>
        </w:rPr>
        <w:t>Na podstawie art. 30 ust. 2 punkt 5 ustawy z dnia 8 marca 1990</w:t>
      </w:r>
      <w:r w:rsidR="006E380C">
        <w:rPr>
          <w:rFonts w:cs="Cambria"/>
          <w:sz w:val="22"/>
          <w:szCs w:val="22"/>
        </w:rPr>
        <w:t xml:space="preserve"> </w:t>
      </w:r>
      <w:r w:rsidRPr="006D04B3">
        <w:rPr>
          <w:rFonts w:cs="Cambria"/>
          <w:sz w:val="22"/>
          <w:szCs w:val="22"/>
        </w:rPr>
        <w:t xml:space="preserve">r. o samorządzie gminnym (tekst jedn. </w:t>
      </w:r>
      <w:r w:rsidR="000B445A" w:rsidRPr="000B445A">
        <w:rPr>
          <w:rFonts w:cs="Cambria"/>
          <w:sz w:val="22"/>
          <w:szCs w:val="22"/>
        </w:rPr>
        <w:t>Dz.</w:t>
      </w:r>
      <w:r w:rsidR="000B445A">
        <w:rPr>
          <w:rFonts w:cs="Cambria"/>
          <w:sz w:val="22"/>
          <w:szCs w:val="22"/>
        </w:rPr>
        <w:t xml:space="preserve"> </w:t>
      </w:r>
      <w:r w:rsidR="000B445A" w:rsidRPr="000B445A">
        <w:rPr>
          <w:rFonts w:cs="Cambria"/>
          <w:sz w:val="22"/>
          <w:szCs w:val="22"/>
        </w:rPr>
        <w:t>U.</w:t>
      </w:r>
      <w:r w:rsidR="000B445A">
        <w:rPr>
          <w:rFonts w:cs="Cambria"/>
          <w:sz w:val="22"/>
          <w:szCs w:val="22"/>
        </w:rPr>
        <w:t xml:space="preserve"> z </w:t>
      </w:r>
      <w:r w:rsidR="000B445A" w:rsidRPr="000B445A">
        <w:rPr>
          <w:rFonts w:cs="Cambria"/>
          <w:sz w:val="22"/>
          <w:szCs w:val="22"/>
        </w:rPr>
        <w:t>2022</w:t>
      </w:r>
      <w:r w:rsidR="000B445A">
        <w:rPr>
          <w:rFonts w:cs="Cambria"/>
          <w:sz w:val="22"/>
          <w:szCs w:val="22"/>
        </w:rPr>
        <w:t xml:space="preserve"> r</w:t>
      </w:r>
      <w:r w:rsidR="000B445A" w:rsidRPr="000B445A">
        <w:rPr>
          <w:rFonts w:cs="Cambria"/>
          <w:sz w:val="22"/>
          <w:szCs w:val="22"/>
        </w:rPr>
        <w:t>.</w:t>
      </w:r>
      <w:r w:rsidR="000B445A">
        <w:rPr>
          <w:rFonts w:cs="Cambria"/>
          <w:sz w:val="22"/>
          <w:szCs w:val="22"/>
        </w:rPr>
        <w:t xml:space="preserve"> poz. </w:t>
      </w:r>
      <w:r w:rsidR="000B445A" w:rsidRPr="000B445A">
        <w:rPr>
          <w:rFonts w:cs="Cambria"/>
          <w:sz w:val="22"/>
          <w:szCs w:val="22"/>
        </w:rPr>
        <w:t>559</w:t>
      </w:r>
      <w:r w:rsidRPr="006D04B3">
        <w:rPr>
          <w:rFonts w:cs="Cambria"/>
          <w:sz w:val="22"/>
          <w:szCs w:val="22"/>
        </w:rPr>
        <w:t xml:space="preserve">) oraz § </w:t>
      </w:r>
      <w:r w:rsidR="006E380C">
        <w:rPr>
          <w:rFonts w:cs="Cambria"/>
          <w:sz w:val="22"/>
          <w:szCs w:val="22"/>
        </w:rPr>
        <w:t>8 ust. 2</w:t>
      </w:r>
      <w:r w:rsidRPr="006D04B3">
        <w:rPr>
          <w:rFonts w:cs="Cambria"/>
          <w:sz w:val="22"/>
          <w:szCs w:val="22"/>
        </w:rPr>
        <w:t xml:space="preserve"> </w:t>
      </w:r>
      <w:r w:rsidR="006E380C">
        <w:rPr>
          <w:rFonts w:cs="Cambria"/>
          <w:sz w:val="22"/>
          <w:szCs w:val="22"/>
        </w:rPr>
        <w:t>r</w:t>
      </w:r>
      <w:r w:rsidRPr="006D04B3">
        <w:rPr>
          <w:rFonts w:cs="Cambria"/>
          <w:sz w:val="22"/>
          <w:szCs w:val="22"/>
        </w:rPr>
        <w:t>ozporządzenia Ministra Edukacji Narodowej z dnia 11 sierpnia 2017</w:t>
      </w:r>
      <w:r w:rsidR="00B957C0">
        <w:rPr>
          <w:rFonts w:cs="Cambria"/>
          <w:sz w:val="22"/>
          <w:szCs w:val="22"/>
        </w:rPr>
        <w:t> </w:t>
      </w:r>
      <w:r w:rsidRPr="006D04B3">
        <w:rPr>
          <w:rFonts w:cs="Cambria"/>
          <w:sz w:val="22"/>
          <w:szCs w:val="22"/>
        </w:rPr>
        <w:t xml:space="preserve">r. </w:t>
      </w:r>
      <w:r w:rsidRPr="006D04B3">
        <w:rPr>
          <w:sz w:val="22"/>
        </w:rPr>
        <w:t>w spraw</w:t>
      </w:r>
      <w:bookmarkStart w:id="0" w:name="_GoBack"/>
      <w:bookmarkEnd w:id="0"/>
      <w:r w:rsidRPr="006D04B3">
        <w:rPr>
          <w:sz w:val="22"/>
        </w:rPr>
        <w:t>ie regulaminu konkursu na stanowisko dyrektora publicznego przedszkola, publicznej szkoły podstawowej, publicznej szkoły ponadpodstawowej lub publicznej placówki oraz trybu pracy komisji konkursowej (</w:t>
      </w:r>
      <w:r w:rsidR="000B445A">
        <w:rPr>
          <w:sz w:val="22"/>
        </w:rPr>
        <w:t xml:space="preserve">tekst jednolity </w:t>
      </w:r>
      <w:r w:rsidR="000B445A" w:rsidRPr="000B445A">
        <w:rPr>
          <w:sz w:val="22"/>
        </w:rPr>
        <w:t>Dz.</w:t>
      </w:r>
      <w:r w:rsidR="000B445A">
        <w:rPr>
          <w:sz w:val="22"/>
        </w:rPr>
        <w:t xml:space="preserve"> </w:t>
      </w:r>
      <w:r w:rsidR="000B445A" w:rsidRPr="000B445A">
        <w:rPr>
          <w:sz w:val="22"/>
        </w:rPr>
        <w:t>U.</w:t>
      </w:r>
      <w:r w:rsidR="000B445A">
        <w:rPr>
          <w:sz w:val="22"/>
        </w:rPr>
        <w:t xml:space="preserve"> z </w:t>
      </w:r>
      <w:r w:rsidR="000B445A" w:rsidRPr="000B445A">
        <w:rPr>
          <w:sz w:val="22"/>
        </w:rPr>
        <w:t>2021</w:t>
      </w:r>
      <w:r w:rsidR="000B445A">
        <w:rPr>
          <w:sz w:val="22"/>
        </w:rPr>
        <w:t xml:space="preserve"> r</w:t>
      </w:r>
      <w:r w:rsidR="000B445A" w:rsidRPr="000B445A">
        <w:rPr>
          <w:sz w:val="22"/>
        </w:rPr>
        <w:t>.</w:t>
      </w:r>
      <w:r w:rsidR="000B445A">
        <w:rPr>
          <w:sz w:val="22"/>
        </w:rPr>
        <w:t xml:space="preserve"> poz. </w:t>
      </w:r>
      <w:r w:rsidR="000B445A" w:rsidRPr="000B445A">
        <w:rPr>
          <w:sz w:val="22"/>
        </w:rPr>
        <w:t xml:space="preserve">1428 </w:t>
      </w:r>
      <w:r w:rsidR="000B445A">
        <w:rPr>
          <w:sz w:val="22"/>
        </w:rPr>
        <w:t>z późn. zm.</w:t>
      </w:r>
      <w:r w:rsidRPr="006D04B3">
        <w:rPr>
          <w:sz w:val="22"/>
        </w:rPr>
        <w:t xml:space="preserve">) </w:t>
      </w:r>
    </w:p>
    <w:p w:rsidR="00622176" w:rsidRDefault="00622176">
      <w:pPr>
        <w:spacing w:line="200" w:lineRule="atLeast"/>
        <w:jc w:val="both"/>
      </w:pPr>
    </w:p>
    <w:p w:rsidR="006E380C" w:rsidRPr="006D04B3" w:rsidRDefault="006E380C">
      <w:pPr>
        <w:spacing w:line="200" w:lineRule="atLeast"/>
        <w:jc w:val="both"/>
      </w:pPr>
    </w:p>
    <w:p w:rsidR="00622176" w:rsidRPr="006D04B3" w:rsidRDefault="00622176">
      <w:pPr>
        <w:spacing w:line="200" w:lineRule="atLeast"/>
        <w:jc w:val="center"/>
        <w:rPr>
          <w:b/>
          <w:sz w:val="22"/>
          <w:szCs w:val="22"/>
        </w:rPr>
      </w:pPr>
      <w:r w:rsidRPr="006D04B3">
        <w:rPr>
          <w:rFonts w:cs="Cambria"/>
          <w:b/>
          <w:sz w:val="22"/>
          <w:szCs w:val="22"/>
        </w:rPr>
        <w:t>zarządzam</w:t>
      </w:r>
    </w:p>
    <w:p w:rsidR="00622176" w:rsidRPr="006D04B3" w:rsidRDefault="00622176">
      <w:pPr>
        <w:spacing w:line="200" w:lineRule="atLeast"/>
        <w:jc w:val="center"/>
        <w:rPr>
          <w:rFonts w:cs="Cambria"/>
          <w:sz w:val="22"/>
          <w:szCs w:val="22"/>
        </w:rPr>
      </w:pPr>
      <w:r w:rsidRPr="006D04B3">
        <w:rPr>
          <w:b/>
          <w:sz w:val="22"/>
          <w:szCs w:val="22"/>
        </w:rPr>
        <w:t xml:space="preserve"> </w:t>
      </w:r>
    </w:p>
    <w:p w:rsidR="00622176" w:rsidRPr="006D04B3" w:rsidRDefault="00622176">
      <w:pPr>
        <w:spacing w:line="200" w:lineRule="atLeast"/>
        <w:jc w:val="center"/>
        <w:rPr>
          <w:rFonts w:cs="Cambria"/>
          <w:sz w:val="22"/>
          <w:szCs w:val="22"/>
        </w:rPr>
      </w:pPr>
      <w:r w:rsidRPr="006D04B3">
        <w:rPr>
          <w:rFonts w:cs="Cambria"/>
          <w:sz w:val="22"/>
          <w:szCs w:val="22"/>
        </w:rPr>
        <w:t>§ 1</w:t>
      </w:r>
    </w:p>
    <w:p w:rsidR="00622176" w:rsidRPr="006D04B3" w:rsidRDefault="006E380C" w:rsidP="006E380C">
      <w:pPr>
        <w:jc w:val="both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Zatwierdza</w:t>
      </w:r>
      <w:r w:rsidR="00622176" w:rsidRPr="006D04B3">
        <w:rPr>
          <w:rFonts w:cs="Cambria"/>
          <w:sz w:val="22"/>
          <w:szCs w:val="22"/>
        </w:rPr>
        <w:t xml:space="preserve"> się konkurs</w:t>
      </w:r>
      <w:r>
        <w:rPr>
          <w:rFonts w:cs="Cambria"/>
          <w:sz w:val="22"/>
          <w:szCs w:val="22"/>
        </w:rPr>
        <w:t xml:space="preserve"> przeprowadzony w dniu 8 czerwca 2022 r.</w:t>
      </w:r>
      <w:r w:rsidR="00622176" w:rsidRPr="006D04B3">
        <w:rPr>
          <w:rFonts w:cs="Cambria"/>
          <w:sz w:val="22"/>
          <w:szCs w:val="22"/>
        </w:rPr>
        <w:t xml:space="preserve"> na stanowisko Dyrektora </w:t>
      </w:r>
      <w:r w:rsidR="000153C3" w:rsidRPr="006D04B3">
        <w:rPr>
          <w:rFonts w:cs="Cambria"/>
          <w:sz w:val="22"/>
          <w:szCs w:val="22"/>
        </w:rPr>
        <w:t xml:space="preserve">Zespołu Szkolno – Przedszkolnego w </w:t>
      </w:r>
      <w:r w:rsidR="000B445A">
        <w:rPr>
          <w:rFonts w:cs="Cambria"/>
          <w:sz w:val="22"/>
          <w:szCs w:val="22"/>
        </w:rPr>
        <w:t>Kobyli</w:t>
      </w:r>
      <w:r w:rsidR="00622176" w:rsidRPr="006D04B3">
        <w:rPr>
          <w:rFonts w:cs="Cambria"/>
          <w:sz w:val="22"/>
          <w:szCs w:val="22"/>
        </w:rPr>
        <w:t>.</w:t>
      </w:r>
    </w:p>
    <w:p w:rsidR="00622176" w:rsidRPr="006D04B3" w:rsidRDefault="00622176">
      <w:pPr>
        <w:spacing w:line="200" w:lineRule="atLeast"/>
        <w:jc w:val="center"/>
        <w:rPr>
          <w:rFonts w:cs="Cambria"/>
          <w:sz w:val="22"/>
          <w:szCs w:val="22"/>
        </w:rPr>
      </w:pPr>
    </w:p>
    <w:p w:rsidR="00622176" w:rsidRPr="006D04B3" w:rsidRDefault="00622176">
      <w:pPr>
        <w:spacing w:line="200" w:lineRule="atLeast"/>
        <w:jc w:val="center"/>
        <w:rPr>
          <w:rFonts w:cs="Cambria"/>
          <w:sz w:val="22"/>
          <w:szCs w:val="22"/>
        </w:rPr>
      </w:pPr>
      <w:r w:rsidRPr="006D04B3">
        <w:rPr>
          <w:rFonts w:cs="Cambria"/>
          <w:sz w:val="22"/>
          <w:szCs w:val="22"/>
        </w:rPr>
        <w:t>§ 2</w:t>
      </w:r>
    </w:p>
    <w:p w:rsidR="00622176" w:rsidRPr="006D04B3" w:rsidRDefault="00622176">
      <w:pPr>
        <w:pStyle w:val="Tekstpodstawowy"/>
        <w:spacing w:line="200" w:lineRule="atLeast"/>
        <w:rPr>
          <w:rFonts w:cs="Cambria"/>
          <w:sz w:val="22"/>
          <w:szCs w:val="22"/>
        </w:rPr>
      </w:pPr>
      <w:r w:rsidRPr="006D04B3">
        <w:rPr>
          <w:rFonts w:cs="Cambria"/>
          <w:sz w:val="22"/>
          <w:szCs w:val="22"/>
        </w:rPr>
        <w:t>Wykonanie zarządzenia powierza się Panu Michałowi Krasek – inspektorowi d.s. oświaty Urzędu Gminy Kornowac.</w:t>
      </w:r>
    </w:p>
    <w:p w:rsidR="00622176" w:rsidRPr="006D04B3" w:rsidRDefault="00622176">
      <w:pPr>
        <w:spacing w:line="200" w:lineRule="atLeast"/>
        <w:jc w:val="center"/>
        <w:rPr>
          <w:rFonts w:cs="Cambria"/>
          <w:sz w:val="22"/>
          <w:szCs w:val="22"/>
        </w:rPr>
      </w:pPr>
    </w:p>
    <w:p w:rsidR="00622176" w:rsidRPr="006D04B3" w:rsidRDefault="00622176">
      <w:pPr>
        <w:spacing w:line="200" w:lineRule="atLeast"/>
        <w:jc w:val="center"/>
        <w:rPr>
          <w:rFonts w:cs="Cambria"/>
          <w:sz w:val="22"/>
          <w:szCs w:val="22"/>
        </w:rPr>
      </w:pPr>
      <w:r w:rsidRPr="006D04B3">
        <w:rPr>
          <w:rFonts w:cs="Cambria"/>
          <w:sz w:val="22"/>
          <w:szCs w:val="22"/>
        </w:rPr>
        <w:t>§</w:t>
      </w:r>
      <w:r w:rsidR="006E380C">
        <w:rPr>
          <w:rFonts w:cs="Cambria"/>
          <w:sz w:val="22"/>
          <w:szCs w:val="22"/>
        </w:rPr>
        <w:t xml:space="preserve"> 3</w:t>
      </w:r>
    </w:p>
    <w:p w:rsidR="00622176" w:rsidRPr="006D04B3" w:rsidRDefault="00622176">
      <w:pPr>
        <w:spacing w:line="200" w:lineRule="atLeast"/>
        <w:jc w:val="both"/>
        <w:rPr>
          <w:rFonts w:cs="Cambria"/>
          <w:sz w:val="22"/>
          <w:szCs w:val="22"/>
        </w:rPr>
      </w:pPr>
      <w:r w:rsidRPr="006D04B3">
        <w:rPr>
          <w:rFonts w:cs="Cambria"/>
          <w:sz w:val="22"/>
          <w:szCs w:val="22"/>
        </w:rPr>
        <w:t xml:space="preserve">Zarządzenie wchodzi w życie z dniem podpisania. </w:t>
      </w:r>
    </w:p>
    <w:p w:rsidR="00934E33" w:rsidRDefault="00934E33">
      <w:pPr>
        <w:spacing w:line="200" w:lineRule="atLeast"/>
        <w:jc w:val="both"/>
        <w:rPr>
          <w:rFonts w:cs="Cambria"/>
          <w:sz w:val="22"/>
          <w:szCs w:val="22"/>
        </w:rPr>
      </w:pPr>
    </w:p>
    <w:sectPr w:rsidR="00934E33">
      <w:pgSz w:w="11906" w:h="16838"/>
      <w:pgMar w:top="1134" w:right="1021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F6" w:rsidRDefault="00EA6DF6" w:rsidP="00934E33">
      <w:r>
        <w:separator/>
      </w:r>
    </w:p>
  </w:endnote>
  <w:endnote w:type="continuationSeparator" w:id="0">
    <w:p w:rsidR="00EA6DF6" w:rsidRDefault="00EA6DF6" w:rsidP="0093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F6" w:rsidRDefault="00EA6DF6" w:rsidP="00934E33">
      <w:r>
        <w:separator/>
      </w:r>
    </w:p>
  </w:footnote>
  <w:footnote w:type="continuationSeparator" w:id="0">
    <w:p w:rsidR="00EA6DF6" w:rsidRDefault="00EA6DF6" w:rsidP="0093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mbri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D2"/>
    <w:rsid w:val="00012A93"/>
    <w:rsid w:val="000153C3"/>
    <w:rsid w:val="00030228"/>
    <w:rsid w:val="000369BB"/>
    <w:rsid w:val="00043223"/>
    <w:rsid w:val="000B445A"/>
    <w:rsid w:val="00146335"/>
    <w:rsid w:val="001F796D"/>
    <w:rsid w:val="00277B7E"/>
    <w:rsid w:val="003524D9"/>
    <w:rsid w:val="00405B03"/>
    <w:rsid w:val="006159D8"/>
    <w:rsid w:val="00622176"/>
    <w:rsid w:val="006D04B3"/>
    <w:rsid w:val="006E380C"/>
    <w:rsid w:val="00794E30"/>
    <w:rsid w:val="00934E33"/>
    <w:rsid w:val="00B957C0"/>
    <w:rsid w:val="00CA22F5"/>
    <w:rsid w:val="00DC55C1"/>
    <w:rsid w:val="00E01E64"/>
    <w:rsid w:val="00EA6DF6"/>
    <w:rsid w:val="00F43FE9"/>
    <w:rsid w:val="00FA1701"/>
    <w:rsid w:val="00FA2516"/>
    <w:rsid w:val="00FB08FE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AF7310-56EA-4E0B-B4F8-4335512E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Cambria"/>
      <w:b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mbri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  <w:b/>
    </w:rPr>
  </w:style>
  <w:style w:type="character" w:customStyle="1" w:styleId="WW8Num5z0">
    <w:name w:val="WW8Num5z0"/>
    <w:rPr>
      <w:rFonts w:cs="Cambria"/>
      <w:b w:val="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mbria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/>
    </w:rPr>
  </w:style>
  <w:style w:type="character" w:customStyle="1" w:styleId="Domylnaczcionkaakapitu3">
    <w:name w:val="Domyślna czcionka akapitu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cs="Cambria"/>
      <w:b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mbria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b/>
      <w:bCs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i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ormalnyWeb">
    <w:name w:val="Normal (Web)"/>
    <w:basedOn w:val="Normalny"/>
    <w:pPr>
      <w:spacing w:before="100" w:after="100"/>
    </w:pPr>
    <w:rPr>
      <w:szCs w:val="24"/>
    </w:rPr>
  </w:style>
  <w:style w:type="paragraph" w:customStyle="1" w:styleId="link1">
    <w:name w:val="link1"/>
    <w:basedOn w:val="Normalny"/>
    <w:pPr>
      <w:spacing w:before="100" w:after="100"/>
    </w:pPr>
    <w:rPr>
      <w:szCs w:val="24"/>
    </w:rPr>
  </w:style>
  <w:style w:type="paragraph" w:customStyle="1" w:styleId="link2">
    <w:name w:val="link2"/>
    <w:basedOn w:val="Normalny"/>
    <w:pPr>
      <w:spacing w:before="100" w:after="100"/>
    </w:pPr>
    <w:rPr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b/>
      <w:bCs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4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4E33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4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4E3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967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hiperlinkText.rpc?hiperlink=type=tresc:nro=Powszechny.191501&amp;full=1</vt:lpwstr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hiperlinkText.rpc?hiperlink=type=tresc:nro=Powszechny.563319:part=a7u3(a)&amp;full=1</vt:lpwstr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hiperlinkText.rpc?hiperlink=type=tresc:nro=Powszechny.563319:part=a7u1&amp;full=1</vt:lpwstr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hiperlinkText.rpc?hiperlink=type=tresc:nro=Powszechny.377316:part=a31u1p4&amp;full=1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Michał Krasek</cp:lastModifiedBy>
  <cp:revision>6</cp:revision>
  <cp:lastPrinted>2021-06-02T07:03:00Z</cp:lastPrinted>
  <dcterms:created xsi:type="dcterms:W3CDTF">2022-06-10T08:15:00Z</dcterms:created>
  <dcterms:modified xsi:type="dcterms:W3CDTF">2022-06-10T09:10:00Z</dcterms:modified>
</cp:coreProperties>
</file>