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F33E" w14:textId="79E82474" w:rsidR="00FE0488" w:rsidRPr="00E675E5" w:rsidRDefault="00912EA0" w:rsidP="007C2370">
      <w:pPr>
        <w:widowControl w:val="0"/>
        <w:suppressAutoHyphens/>
        <w:spacing w:before="240"/>
        <w:ind w:right="255"/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  <w:r w:rsidRPr="00812315">
        <w:rPr>
          <w:rFonts w:ascii="Arial" w:hAnsi="Arial" w:cs="Arial"/>
          <w:sz w:val="22"/>
          <w:szCs w:val="22"/>
        </w:rPr>
        <w:t xml:space="preserve">   </w:t>
      </w:r>
      <w:r w:rsidR="000D3B4E" w:rsidRPr="00E675E5">
        <w:rPr>
          <w:rFonts w:ascii="Arial" w:hAnsi="Arial" w:cs="Arial"/>
          <w:sz w:val="22"/>
          <w:szCs w:val="22"/>
        </w:rPr>
        <w:t>WOO-II.420.</w:t>
      </w:r>
      <w:r w:rsidR="00E675E5" w:rsidRPr="00E675E5">
        <w:rPr>
          <w:rFonts w:ascii="Arial" w:hAnsi="Arial" w:cs="Arial"/>
          <w:sz w:val="22"/>
          <w:szCs w:val="22"/>
        </w:rPr>
        <w:t>46</w:t>
      </w:r>
      <w:r w:rsidR="000D3B4E" w:rsidRPr="00E675E5">
        <w:rPr>
          <w:rFonts w:ascii="Arial" w:hAnsi="Arial" w:cs="Arial"/>
          <w:sz w:val="22"/>
          <w:szCs w:val="22"/>
        </w:rPr>
        <w:t>.202</w:t>
      </w:r>
      <w:r w:rsidR="00C06F0D" w:rsidRPr="00E675E5">
        <w:rPr>
          <w:rFonts w:ascii="Arial" w:hAnsi="Arial" w:cs="Arial"/>
          <w:sz w:val="22"/>
          <w:szCs w:val="22"/>
        </w:rPr>
        <w:t>3</w:t>
      </w:r>
      <w:r w:rsidR="000D3B4E" w:rsidRPr="00E675E5">
        <w:rPr>
          <w:rFonts w:ascii="Arial" w:hAnsi="Arial" w:cs="Arial"/>
          <w:sz w:val="22"/>
          <w:szCs w:val="22"/>
        </w:rPr>
        <w:t>.</w:t>
      </w:r>
      <w:r w:rsidR="00D51046" w:rsidRPr="00E675E5">
        <w:rPr>
          <w:rFonts w:ascii="Arial" w:hAnsi="Arial" w:cs="Arial"/>
          <w:sz w:val="22"/>
          <w:szCs w:val="22"/>
        </w:rPr>
        <w:t>ZP</w:t>
      </w:r>
      <w:r w:rsidR="00460EFC" w:rsidRPr="00E675E5">
        <w:rPr>
          <w:rFonts w:ascii="Arial" w:hAnsi="Arial" w:cs="Arial"/>
          <w:sz w:val="22"/>
          <w:szCs w:val="22"/>
        </w:rPr>
        <w:t>.</w:t>
      </w:r>
      <w:r w:rsidR="00C06F0D" w:rsidRPr="00E675E5">
        <w:rPr>
          <w:rFonts w:ascii="Arial" w:hAnsi="Arial" w:cs="Arial"/>
          <w:sz w:val="22"/>
          <w:szCs w:val="22"/>
        </w:rPr>
        <w:t>22</w:t>
      </w:r>
    </w:p>
    <w:p w14:paraId="70055B07" w14:textId="77777777" w:rsidR="00FA4253" w:rsidRPr="00E675E5" w:rsidRDefault="00535D96" w:rsidP="00B951B7">
      <w:pPr>
        <w:keepNext/>
        <w:widowControl w:val="0"/>
        <w:tabs>
          <w:tab w:val="left" w:pos="0"/>
          <w:tab w:val="num" w:pos="360"/>
        </w:tabs>
        <w:suppressAutoHyphens/>
        <w:spacing w:before="240"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  <w:r w:rsidRPr="00E675E5">
        <w:rPr>
          <w:rFonts w:ascii="Arial" w:hAnsi="Arial" w:cs="Arial"/>
          <w:b/>
          <w:bCs/>
          <w:sz w:val="22"/>
          <w:szCs w:val="22"/>
          <w:lang w:bidi="pl-PL"/>
        </w:rPr>
        <w:t>Zawiadomienie</w:t>
      </w:r>
    </w:p>
    <w:p w14:paraId="1881FCA7" w14:textId="7D2F5DBC" w:rsidR="003727E4" w:rsidRPr="00E675E5" w:rsidRDefault="00535D96" w:rsidP="003727E4">
      <w:pPr>
        <w:spacing w:before="200"/>
        <w:ind w:firstLine="567"/>
        <w:jc w:val="both"/>
      </w:pPr>
      <w:r w:rsidRPr="00E675E5">
        <w:rPr>
          <w:rFonts w:ascii="Arial" w:eastAsia="Nimbus Roman No9 L" w:hAnsi="Arial" w:cs="Arial"/>
          <w:sz w:val="22"/>
          <w:szCs w:val="22"/>
        </w:rPr>
        <w:t xml:space="preserve">Na podstawie art. 49 ustawy z dnia 14 czerwca 1960 r. Kodeks postępowania administracyjnego </w:t>
      </w:r>
      <w:r w:rsidR="00E06B0A" w:rsidRPr="00E675E5">
        <w:rPr>
          <w:rFonts w:ascii="Arial" w:eastAsia="Nimbus Roman No9 L" w:hAnsi="Arial" w:cs="Arial"/>
          <w:sz w:val="22"/>
          <w:szCs w:val="22"/>
        </w:rPr>
        <w:t>(</w:t>
      </w:r>
      <w:r w:rsidR="00361057" w:rsidRPr="00E675E5">
        <w:rPr>
          <w:rFonts w:ascii="Arial" w:eastAsia="Nimbus Roman No9 L" w:hAnsi="Arial" w:cs="Arial"/>
          <w:sz w:val="22"/>
          <w:szCs w:val="22"/>
        </w:rPr>
        <w:t xml:space="preserve">Dz. U. z </w:t>
      </w:r>
      <w:r w:rsidR="00475EEA" w:rsidRPr="00E675E5">
        <w:rPr>
          <w:rFonts w:ascii="Arial" w:eastAsia="Nimbus Roman No9 L" w:hAnsi="Arial" w:cs="Arial"/>
          <w:sz w:val="22"/>
          <w:szCs w:val="22"/>
        </w:rPr>
        <w:t>2024</w:t>
      </w:r>
      <w:r w:rsidR="00361057" w:rsidRPr="00E675E5">
        <w:rPr>
          <w:rFonts w:ascii="Arial" w:eastAsia="Nimbus Roman No9 L" w:hAnsi="Arial" w:cs="Arial"/>
          <w:sz w:val="22"/>
          <w:szCs w:val="22"/>
        </w:rPr>
        <w:t xml:space="preserve"> r. poz. </w:t>
      </w:r>
      <w:r w:rsidR="00475EEA" w:rsidRPr="00E675E5">
        <w:rPr>
          <w:rFonts w:ascii="Arial" w:eastAsia="Nimbus Roman No9 L" w:hAnsi="Arial" w:cs="Arial"/>
          <w:sz w:val="22"/>
          <w:szCs w:val="22"/>
        </w:rPr>
        <w:t>572</w:t>
      </w:r>
      <w:r w:rsidR="00361057" w:rsidRPr="00E675E5">
        <w:rPr>
          <w:rFonts w:ascii="Arial" w:eastAsia="Nimbus Roman No9 L" w:hAnsi="Arial" w:cs="Arial"/>
          <w:sz w:val="22"/>
          <w:szCs w:val="22"/>
        </w:rPr>
        <w:t>)</w:t>
      </w:r>
      <w:r w:rsidRPr="00E675E5">
        <w:rPr>
          <w:rFonts w:ascii="Arial" w:eastAsia="Nimbus Roman No9 L" w:hAnsi="Arial" w:cs="Arial"/>
          <w:sz w:val="22"/>
          <w:szCs w:val="22"/>
        </w:rPr>
        <w:t xml:space="preserve">, dalej </w:t>
      </w:r>
      <w:r w:rsidRPr="00E675E5">
        <w:rPr>
          <w:rFonts w:ascii="Arial" w:eastAsia="Nimbus Roman No9 L" w:hAnsi="Arial" w:cs="Arial"/>
          <w:i/>
          <w:sz w:val="22"/>
          <w:szCs w:val="22"/>
        </w:rPr>
        <w:t>k.p.a.</w:t>
      </w:r>
      <w:r w:rsidRPr="00E675E5">
        <w:rPr>
          <w:rFonts w:ascii="Arial" w:eastAsia="Nimbus Roman No9 L" w:hAnsi="Arial" w:cs="Arial"/>
          <w:sz w:val="22"/>
          <w:szCs w:val="22"/>
        </w:rPr>
        <w:t>, w związku</w:t>
      </w:r>
      <w:r w:rsidR="00E675E5" w:rsidRPr="00E675E5">
        <w:rPr>
          <w:rFonts w:ascii="Arial" w:eastAsia="Nimbus Roman No9 L" w:hAnsi="Arial" w:cs="Arial"/>
          <w:sz w:val="22"/>
          <w:szCs w:val="22"/>
        </w:rPr>
        <w:t xml:space="preserve"> z art. 74 ust. 3 U</w:t>
      </w:r>
      <w:r w:rsidRPr="00E675E5">
        <w:rPr>
          <w:rFonts w:ascii="Arial" w:eastAsia="Nimbus Roman No9 L" w:hAnsi="Arial" w:cs="Arial"/>
          <w:sz w:val="22"/>
          <w:szCs w:val="22"/>
        </w:rPr>
        <w:t>stawy z dnia 3 października 2008 r. o udostępni</w:t>
      </w:r>
      <w:r w:rsidR="006045FB" w:rsidRPr="00E675E5">
        <w:rPr>
          <w:rFonts w:ascii="Arial" w:eastAsia="Nimbus Roman No9 L" w:hAnsi="Arial" w:cs="Arial"/>
          <w:sz w:val="22"/>
          <w:szCs w:val="22"/>
        </w:rPr>
        <w:t>a</w:t>
      </w:r>
      <w:r w:rsidRPr="00E675E5">
        <w:rPr>
          <w:rFonts w:ascii="Arial" w:eastAsia="Nimbus Roman No9 L" w:hAnsi="Arial" w:cs="Arial"/>
          <w:sz w:val="22"/>
          <w:szCs w:val="22"/>
        </w:rPr>
        <w:t xml:space="preserve">niu informacji o środowisku i jego ochronie, udziale społeczeństwa w ochronie środowiska oraz o ocenach oddziaływania na środowisko </w:t>
      </w:r>
      <w:r w:rsidR="00E06B0A" w:rsidRPr="00E675E5">
        <w:rPr>
          <w:rFonts w:ascii="Arial" w:eastAsia="Nimbus Roman No9 L" w:hAnsi="Arial" w:cs="Arial"/>
          <w:sz w:val="22"/>
          <w:szCs w:val="22"/>
        </w:rPr>
        <w:t>(</w:t>
      </w:r>
      <w:r w:rsidR="00361057" w:rsidRPr="00E675E5">
        <w:rPr>
          <w:rFonts w:ascii="Arial" w:eastAsia="Nimbus Roman No9 L" w:hAnsi="Arial" w:cs="Arial"/>
          <w:sz w:val="22"/>
          <w:szCs w:val="22"/>
        </w:rPr>
        <w:t>Dz. U. z 202</w:t>
      </w:r>
      <w:r w:rsidR="00E675E5" w:rsidRPr="00E675E5">
        <w:rPr>
          <w:rFonts w:ascii="Arial" w:eastAsia="Nimbus Roman No9 L" w:hAnsi="Arial" w:cs="Arial"/>
          <w:sz w:val="22"/>
          <w:szCs w:val="22"/>
        </w:rPr>
        <w:t>4</w:t>
      </w:r>
      <w:r w:rsidR="00361057" w:rsidRPr="00E675E5">
        <w:rPr>
          <w:rFonts w:ascii="Arial" w:eastAsia="Nimbus Roman No9 L" w:hAnsi="Arial" w:cs="Arial"/>
          <w:sz w:val="22"/>
          <w:szCs w:val="22"/>
        </w:rPr>
        <w:t xml:space="preserve"> r. poz. </w:t>
      </w:r>
      <w:r w:rsidR="00E675E5" w:rsidRPr="00E675E5">
        <w:rPr>
          <w:rFonts w:ascii="Arial" w:eastAsia="Nimbus Roman No9 L" w:hAnsi="Arial" w:cs="Arial"/>
          <w:sz w:val="22"/>
          <w:szCs w:val="22"/>
        </w:rPr>
        <w:t>1112</w:t>
      </w:r>
      <w:r w:rsidR="00361057" w:rsidRPr="00E675E5">
        <w:rPr>
          <w:rFonts w:ascii="Arial" w:eastAsia="Nimbus Roman No9 L" w:hAnsi="Arial" w:cs="Arial"/>
          <w:sz w:val="22"/>
          <w:szCs w:val="22"/>
        </w:rPr>
        <w:t>)</w:t>
      </w:r>
      <w:r w:rsidRPr="00E675E5">
        <w:rPr>
          <w:rFonts w:ascii="Arial" w:eastAsia="Nimbus Roman No9 L" w:hAnsi="Arial" w:cs="Arial"/>
          <w:sz w:val="22"/>
          <w:szCs w:val="22"/>
        </w:rPr>
        <w:t>, dalej</w:t>
      </w:r>
      <w:r w:rsidRPr="00E675E5">
        <w:rPr>
          <w:rFonts w:ascii="Arial" w:eastAsia="Nimbus Roman No9 L" w:hAnsi="Arial" w:cs="Arial"/>
          <w:i/>
          <w:sz w:val="22"/>
          <w:szCs w:val="22"/>
        </w:rPr>
        <w:t xml:space="preserve"> ustawy </w:t>
      </w:r>
      <w:proofErr w:type="spellStart"/>
      <w:r w:rsidRPr="00E675E5">
        <w:rPr>
          <w:rFonts w:ascii="Arial" w:eastAsia="Nimbus Roman No9 L" w:hAnsi="Arial" w:cs="Arial"/>
          <w:i/>
          <w:sz w:val="22"/>
          <w:szCs w:val="22"/>
        </w:rPr>
        <w:t>ooś</w:t>
      </w:r>
      <w:proofErr w:type="spellEnd"/>
      <w:r w:rsidR="009C7592" w:rsidRPr="00E675E5">
        <w:rPr>
          <w:rFonts w:ascii="Arial" w:eastAsia="Nimbus Roman No9 L" w:hAnsi="Arial" w:cs="Arial"/>
          <w:sz w:val="22"/>
          <w:szCs w:val="22"/>
        </w:rPr>
        <w:t>,</w:t>
      </w:r>
      <w:r w:rsidRPr="00E675E5">
        <w:rPr>
          <w:rFonts w:ascii="Arial" w:eastAsia="Nimbus Roman No9 L" w:hAnsi="Arial" w:cs="Arial"/>
          <w:sz w:val="22"/>
          <w:szCs w:val="22"/>
        </w:rPr>
        <w:t xml:space="preserve"> </w:t>
      </w:r>
      <w:r w:rsidRPr="00E675E5">
        <w:rPr>
          <w:rFonts w:ascii="Arial" w:hAnsi="Arial" w:cs="Arial"/>
          <w:sz w:val="22"/>
          <w:szCs w:val="22"/>
        </w:rPr>
        <w:t>zawiadami</w:t>
      </w:r>
      <w:r w:rsidR="00AB0566" w:rsidRPr="00E675E5">
        <w:rPr>
          <w:rFonts w:ascii="Arial" w:hAnsi="Arial" w:cs="Arial"/>
          <w:sz w:val="22"/>
          <w:szCs w:val="22"/>
        </w:rPr>
        <w:t xml:space="preserve">am strony postępowania </w:t>
      </w:r>
      <w:r w:rsidR="00170F2A" w:rsidRPr="00E675E5">
        <w:rPr>
          <w:rFonts w:ascii="Arial" w:hAnsi="Arial" w:cs="Arial"/>
          <w:sz w:val="22"/>
          <w:szCs w:val="22"/>
        </w:rPr>
        <w:t>o wydanej 1</w:t>
      </w:r>
      <w:r w:rsidR="00E675E5">
        <w:rPr>
          <w:rFonts w:ascii="Arial" w:hAnsi="Arial" w:cs="Arial"/>
          <w:sz w:val="22"/>
          <w:szCs w:val="22"/>
        </w:rPr>
        <w:t>3</w:t>
      </w:r>
      <w:r w:rsidR="00170F2A" w:rsidRPr="00E675E5">
        <w:rPr>
          <w:rFonts w:ascii="Arial" w:hAnsi="Arial" w:cs="Arial"/>
          <w:sz w:val="22"/>
          <w:szCs w:val="22"/>
        </w:rPr>
        <w:t xml:space="preserve"> </w:t>
      </w:r>
      <w:r w:rsidR="00E675E5">
        <w:rPr>
          <w:rFonts w:ascii="Arial" w:hAnsi="Arial" w:cs="Arial"/>
          <w:sz w:val="22"/>
          <w:szCs w:val="22"/>
        </w:rPr>
        <w:t>września</w:t>
      </w:r>
      <w:r w:rsidR="00170F2A" w:rsidRPr="00E675E5">
        <w:rPr>
          <w:rFonts w:ascii="Arial" w:hAnsi="Arial" w:cs="Arial"/>
          <w:sz w:val="22"/>
          <w:szCs w:val="22"/>
        </w:rPr>
        <w:t xml:space="preserve"> 2024 r. przez Regionalnego Dyrektora Ochrony Środowiska w Poznaniu decyzji znak: WOO-II.420.</w:t>
      </w:r>
      <w:r w:rsidR="00E675E5" w:rsidRPr="00E675E5">
        <w:rPr>
          <w:rFonts w:ascii="Arial" w:hAnsi="Arial" w:cs="Arial"/>
          <w:sz w:val="22"/>
          <w:szCs w:val="22"/>
        </w:rPr>
        <w:t>43.2023</w:t>
      </w:r>
      <w:r w:rsidR="00170F2A" w:rsidRPr="00E675E5">
        <w:rPr>
          <w:rFonts w:ascii="Arial" w:hAnsi="Arial" w:cs="Arial"/>
          <w:sz w:val="22"/>
          <w:szCs w:val="22"/>
        </w:rPr>
        <w:t>.ZP.</w:t>
      </w:r>
      <w:r w:rsidR="00E675E5" w:rsidRPr="00E675E5">
        <w:rPr>
          <w:rFonts w:ascii="Arial" w:hAnsi="Arial" w:cs="Arial"/>
          <w:sz w:val="22"/>
          <w:szCs w:val="22"/>
        </w:rPr>
        <w:t>21</w:t>
      </w:r>
      <w:r w:rsidR="00170F2A" w:rsidRPr="00E675E5">
        <w:rPr>
          <w:rFonts w:ascii="Arial" w:hAnsi="Arial" w:cs="Arial"/>
          <w:sz w:val="22"/>
          <w:szCs w:val="22"/>
        </w:rPr>
        <w:t xml:space="preserve">, o środowiskowych uwarunkowaniach dla </w:t>
      </w:r>
      <w:r w:rsidR="00CE7C37">
        <w:rPr>
          <w:rFonts w:ascii="Arial" w:hAnsi="Arial" w:cs="Arial"/>
          <w:sz w:val="22"/>
          <w:szCs w:val="22"/>
        </w:rPr>
        <w:t xml:space="preserve">przedsięwzięcia </w:t>
      </w:r>
      <w:r w:rsidR="00E675E5" w:rsidRPr="00E675E5">
        <w:rPr>
          <w:rFonts w:ascii="Arial" w:hAnsi="Arial" w:cs="Arial"/>
          <w:color w:val="000000"/>
          <w:sz w:val="22"/>
          <w:szCs w:val="22"/>
        </w:rPr>
        <w:t>polegającego na budowie 2 elektrowni wiatrowych, każda o mocy do 5,5 MW, wraz z infrastrukturą techniczną na działkach o numerach ewidencyjnych 211/3 i 214/2 obręb Brzezie, gmina Pleszew</w:t>
      </w:r>
      <w:r w:rsidR="003727E4" w:rsidRPr="00E675E5">
        <w:rPr>
          <w:rFonts w:ascii="Arial" w:hAnsi="Arial" w:cs="Arial"/>
          <w:sz w:val="22"/>
          <w:szCs w:val="22"/>
        </w:rPr>
        <w:t>.</w:t>
      </w:r>
    </w:p>
    <w:p w14:paraId="4DC655BA" w14:textId="77777777" w:rsidR="00F33A01" w:rsidRPr="00E675E5" w:rsidRDefault="00F33A01" w:rsidP="00F33A01">
      <w:pPr>
        <w:suppressAutoHyphens/>
        <w:spacing w:before="200"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  <w:r w:rsidRPr="00E675E5">
        <w:rPr>
          <w:rFonts w:ascii="Arial" w:hAnsi="Arial" w:cs="Arial"/>
          <w:sz w:val="22"/>
          <w:szCs w:val="22"/>
          <w:lang w:eastAsia="ar-SA"/>
        </w:rPr>
        <w:t xml:space="preserve">Jednocześnie informuję, że treść decyzji została udostępniona w Biuletynie Informacji Publicznej Regionalnej Dyrekcji Ochrony Środowiska w Poznaniu pod obwieszczeniem w sprawie podania do publicznej wiadomości informacji o wydaniu ww. decyzji, zgodnie z art. 85 ust. 3 </w:t>
      </w:r>
      <w:r w:rsidRPr="00E675E5">
        <w:rPr>
          <w:rFonts w:ascii="Arial" w:hAnsi="Arial" w:cs="Arial"/>
          <w:i/>
          <w:sz w:val="22"/>
          <w:szCs w:val="22"/>
          <w:lang w:eastAsia="ar-SA"/>
        </w:rPr>
        <w:t xml:space="preserve">ustawy </w:t>
      </w:r>
      <w:proofErr w:type="spellStart"/>
      <w:r w:rsidRPr="00E675E5">
        <w:rPr>
          <w:rFonts w:ascii="Arial" w:hAnsi="Arial" w:cs="Arial"/>
          <w:sz w:val="22"/>
          <w:szCs w:val="22"/>
          <w:lang w:eastAsia="ar-SA"/>
        </w:rPr>
        <w:t>ooś</w:t>
      </w:r>
      <w:proofErr w:type="spellEnd"/>
      <w:r w:rsidRPr="00E675E5">
        <w:rPr>
          <w:rFonts w:ascii="Arial" w:hAnsi="Arial" w:cs="Arial"/>
          <w:sz w:val="22"/>
          <w:szCs w:val="22"/>
          <w:lang w:eastAsia="ar-SA"/>
        </w:rPr>
        <w:t>.</w:t>
      </w:r>
    </w:p>
    <w:p w14:paraId="4CD3B037" w14:textId="12F2FA4C" w:rsidR="00F33A01" w:rsidRPr="00E675E5" w:rsidRDefault="00F33A01" w:rsidP="00F33A01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 w:rsidRPr="00E675E5">
        <w:rPr>
          <w:rFonts w:ascii="Arial" w:hAnsi="Arial" w:cs="Arial"/>
          <w:sz w:val="22"/>
          <w:szCs w:val="22"/>
        </w:rPr>
        <w:t xml:space="preserve">Niniejsze zawiadomienie zostaje obwieszczone z dniem </w:t>
      </w:r>
      <w:r w:rsidR="00CE7C37">
        <w:rPr>
          <w:rFonts w:ascii="Arial" w:hAnsi="Arial" w:cs="Arial"/>
          <w:sz w:val="22"/>
          <w:szCs w:val="22"/>
        </w:rPr>
        <w:t>20</w:t>
      </w:r>
      <w:r w:rsidR="002432B0" w:rsidRPr="00E675E5">
        <w:rPr>
          <w:rFonts w:ascii="Arial" w:hAnsi="Arial" w:cs="Arial"/>
          <w:sz w:val="22"/>
          <w:szCs w:val="22"/>
        </w:rPr>
        <w:t xml:space="preserve"> </w:t>
      </w:r>
      <w:r w:rsidR="00E675E5" w:rsidRPr="00E675E5">
        <w:rPr>
          <w:rFonts w:ascii="Arial" w:hAnsi="Arial" w:cs="Arial"/>
          <w:sz w:val="22"/>
          <w:szCs w:val="22"/>
        </w:rPr>
        <w:t>sierpnia</w:t>
      </w:r>
      <w:r w:rsidRPr="00E675E5">
        <w:rPr>
          <w:rFonts w:ascii="Arial" w:hAnsi="Arial" w:cs="Arial"/>
          <w:sz w:val="22"/>
          <w:szCs w:val="22"/>
        </w:rPr>
        <w:t xml:space="preserve"> 2024 r. na tablicy ogłoszeń w siedzibie Regionalnego Dyrektora Ochrony Środowiska w Poznaniu oraz udostępnione w Biuletynie Informacji Publicznej Regionalnej Dyrekcji Ochrony Środowiska w Poznaniu, pod adresem: </w:t>
      </w:r>
      <w:r w:rsidRPr="00E675E5">
        <w:rPr>
          <w:rFonts w:ascii="Arial" w:hAnsi="Arial" w:cs="Arial"/>
          <w:sz w:val="22"/>
          <w:szCs w:val="22"/>
          <w:u w:val="single"/>
        </w:rPr>
        <w:t>http://bip.poznan.rdos.gov.pl.</w:t>
      </w:r>
    </w:p>
    <w:p w14:paraId="701BFA2E" w14:textId="56B1A2DA" w:rsidR="00535D96" w:rsidRPr="00E675E5" w:rsidRDefault="00F33A01" w:rsidP="00105A5C">
      <w:pPr>
        <w:spacing w:before="200"/>
        <w:ind w:firstLine="567"/>
        <w:jc w:val="both"/>
        <w:rPr>
          <w:rFonts w:ascii="Arial" w:hAnsi="Arial" w:cs="Arial"/>
          <w:sz w:val="22"/>
          <w:szCs w:val="22"/>
        </w:rPr>
      </w:pPr>
      <w:r w:rsidRPr="00E675E5">
        <w:rPr>
          <w:rFonts w:ascii="Arial" w:hAnsi="Arial" w:cs="Arial"/>
          <w:sz w:val="22"/>
          <w:szCs w:val="22"/>
        </w:rPr>
        <w:t>Zawiadomienie uważa się za dokonane po upływie 14 dni od dnia, w którym nastąpiło jego udostępnienie w Biuletynie Informacji Publicznej Regionalnej Dyrekcji Ochrony Środowiska w Poznaniu oraz obwieszczone na tablicy ogłoszeń</w:t>
      </w:r>
      <w:r w:rsidR="00CE7C37">
        <w:rPr>
          <w:rFonts w:ascii="Arial" w:hAnsi="Arial" w:cs="Arial"/>
          <w:sz w:val="22"/>
          <w:szCs w:val="22"/>
        </w:rPr>
        <w:t xml:space="preserve"> w siedzibie organu.</w:t>
      </w:r>
    </w:p>
    <w:p w14:paraId="7C59AC7F" w14:textId="77777777" w:rsidR="00217687" w:rsidRPr="00E675E5" w:rsidRDefault="00617070" w:rsidP="00617070">
      <w:pPr>
        <w:tabs>
          <w:tab w:val="left" w:pos="7825"/>
        </w:tabs>
        <w:suppressAutoHyphens/>
        <w:spacing w:before="120"/>
        <w:jc w:val="both"/>
        <w:rPr>
          <w:rFonts w:ascii="Arial" w:eastAsia="Nimbus Roman No9 L" w:hAnsi="Arial" w:cs="Arial"/>
          <w:sz w:val="18"/>
          <w:szCs w:val="18"/>
        </w:rPr>
      </w:pPr>
      <w:r w:rsidRPr="00E675E5">
        <w:rPr>
          <w:rFonts w:ascii="Arial" w:eastAsia="Nimbus Roman No9 L" w:hAnsi="Arial" w:cs="Arial"/>
          <w:sz w:val="18"/>
          <w:szCs w:val="18"/>
        </w:rPr>
        <w:tab/>
      </w:r>
    </w:p>
    <w:p w14:paraId="173B72A9" w14:textId="77777777" w:rsidR="00F33A01" w:rsidRPr="00E675E5" w:rsidRDefault="00F33A01" w:rsidP="00F33A01">
      <w:pPr>
        <w:ind w:left="4536"/>
        <w:jc w:val="center"/>
      </w:pPr>
      <w:r w:rsidRPr="00E675E5">
        <w:rPr>
          <w:rFonts w:ascii="Arial" w:eastAsia="Nimbus Roman No9 L" w:hAnsi="Arial" w:cs="Arial"/>
          <w:sz w:val="18"/>
          <w:szCs w:val="18"/>
        </w:rPr>
        <w:t>z up. Regionalnego Dyrektora</w:t>
      </w:r>
    </w:p>
    <w:p w14:paraId="5EAA6DDF" w14:textId="77777777" w:rsidR="00F33A01" w:rsidRPr="00E675E5" w:rsidRDefault="00F33A01" w:rsidP="00F33A01">
      <w:pPr>
        <w:ind w:left="4536"/>
        <w:jc w:val="center"/>
      </w:pPr>
      <w:r w:rsidRPr="00E675E5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4B45F1DB" w14:textId="77777777" w:rsidR="00F33A01" w:rsidRPr="00E675E5" w:rsidRDefault="00F33A01" w:rsidP="00F33A01">
      <w:pPr>
        <w:ind w:left="4536"/>
        <w:jc w:val="center"/>
      </w:pPr>
      <w:r w:rsidRPr="00E675E5">
        <w:rPr>
          <w:rFonts w:ascii="Arial" w:eastAsia="Nimbus Roman No9 L" w:hAnsi="Arial" w:cs="Arial"/>
          <w:i/>
          <w:szCs w:val="18"/>
        </w:rPr>
        <w:t>Zbigniew Gołębiewski</w:t>
      </w:r>
    </w:p>
    <w:p w14:paraId="555C4356" w14:textId="77777777" w:rsidR="00F33A01" w:rsidRPr="00E675E5" w:rsidRDefault="00F33A01" w:rsidP="00F33A01">
      <w:pPr>
        <w:ind w:left="4536"/>
        <w:jc w:val="center"/>
      </w:pPr>
      <w:r w:rsidRPr="00E675E5">
        <w:rPr>
          <w:rFonts w:ascii="Arial" w:hAnsi="Arial" w:cs="Arial"/>
          <w:sz w:val="18"/>
          <w:szCs w:val="18"/>
        </w:rPr>
        <w:t xml:space="preserve">Kierownik Oddziału </w:t>
      </w:r>
    </w:p>
    <w:p w14:paraId="4F901FD8" w14:textId="77777777" w:rsidR="00F33A01" w:rsidRPr="00E675E5" w:rsidRDefault="00F33A01" w:rsidP="00F33A01">
      <w:pPr>
        <w:ind w:left="4536"/>
        <w:jc w:val="center"/>
      </w:pPr>
      <w:r w:rsidRPr="00E675E5">
        <w:rPr>
          <w:rFonts w:ascii="Arial" w:hAnsi="Arial" w:cs="Arial"/>
          <w:sz w:val="18"/>
          <w:szCs w:val="18"/>
        </w:rPr>
        <w:t>Decyzji o Środowiskowych Uwarunkowaniach</w:t>
      </w:r>
    </w:p>
    <w:p w14:paraId="672286FF" w14:textId="77777777" w:rsidR="00F33A01" w:rsidRPr="00E675E5" w:rsidRDefault="00F33A01" w:rsidP="00F33A01">
      <w:pPr>
        <w:ind w:left="4536" w:right="-280"/>
        <w:jc w:val="center"/>
      </w:pPr>
      <w:r w:rsidRPr="00E675E5">
        <w:rPr>
          <w:rFonts w:ascii="Arial" w:hAnsi="Arial" w:cs="Arial"/>
          <w:sz w:val="18"/>
          <w:szCs w:val="18"/>
        </w:rPr>
        <w:t>i Przedsięwzięć Liniowych</w:t>
      </w:r>
    </w:p>
    <w:p w14:paraId="32A1C333" w14:textId="77777777" w:rsidR="00F33A01" w:rsidRPr="00E675E5" w:rsidRDefault="00F33A01" w:rsidP="00F33A01">
      <w:pPr>
        <w:pStyle w:val="Tekstpodstawowywcity3"/>
        <w:widowControl w:val="0"/>
        <w:ind w:left="4962" w:right="4" w:firstLine="0"/>
        <w:jc w:val="center"/>
        <w:rPr>
          <w:rFonts w:ascii="Arial" w:hAnsi="Arial" w:cs="Arial"/>
          <w:sz w:val="18"/>
          <w:szCs w:val="18"/>
          <w:lang w:val="pl-PL"/>
        </w:rPr>
      </w:pPr>
      <w:r w:rsidRPr="00E675E5">
        <w:rPr>
          <w:rFonts w:ascii="Arial" w:eastAsia="Nimbus Roman No9 L" w:hAnsi="Arial" w:cs="Arial"/>
          <w:i/>
          <w:sz w:val="18"/>
          <w:szCs w:val="18"/>
        </w:rPr>
        <w:t>(</w:t>
      </w:r>
      <w:r w:rsidRPr="00E675E5"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E675E5">
        <w:rPr>
          <w:rFonts w:ascii="Arial" w:eastAsia="Nimbus Roman No9 L" w:hAnsi="Arial" w:cs="Arial"/>
          <w:i/>
          <w:sz w:val="18"/>
          <w:szCs w:val="18"/>
        </w:rPr>
        <w:t>)</w:t>
      </w:r>
    </w:p>
    <w:p w14:paraId="02CA37D9" w14:textId="77777777" w:rsidR="00C152EE" w:rsidRPr="00E675E5" w:rsidRDefault="00C152EE" w:rsidP="00C152EE">
      <w:pPr>
        <w:jc w:val="both"/>
        <w:rPr>
          <w:rFonts w:ascii="Arial" w:hAnsi="Arial" w:cs="Arial"/>
          <w:color w:val="000000"/>
          <w:sz w:val="18"/>
          <w:szCs w:val="16"/>
        </w:rPr>
      </w:pPr>
    </w:p>
    <w:p w14:paraId="22CD3BC7" w14:textId="77777777" w:rsidR="00C152EE" w:rsidRPr="00E675E5" w:rsidRDefault="00C152EE" w:rsidP="00C152EE">
      <w:pPr>
        <w:jc w:val="both"/>
        <w:rPr>
          <w:rFonts w:ascii="Arial" w:hAnsi="Arial" w:cs="Arial"/>
          <w:color w:val="000000"/>
          <w:sz w:val="18"/>
          <w:szCs w:val="16"/>
        </w:rPr>
      </w:pPr>
    </w:p>
    <w:p w14:paraId="367B00C3" w14:textId="77777777" w:rsidR="00217687" w:rsidRPr="00E675E5" w:rsidRDefault="00217687" w:rsidP="00C152EE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D8FD8D" w14:textId="77777777" w:rsidR="006017F5" w:rsidRPr="00E675E5" w:rsidRDefault="006017F5" w:rsidP="00475EEA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A83D35A" w14:textId="77777777" w:rsidR="006017F5" w:rsidRPr="00E675E5" w:rsidRDefault="006017F5" w:rsidP="00965CD3">
      <w:pPr>
        <w:suppressAutoHyphens/>
        <w:spacing w:before="120"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E500853" w14:textId="77777777" w:rsidR="00535D96" w:rsidRPr="00E675E5" w:rsidRDefault="00535D96" w:rsidP="00535D96">
      <w:pPr>
        <w:jc w:val="both"/>
        <w:rPr>
          <w:rFonts w:ascii="Arial" w:hAnsi="Arial" w:cs="Arial"/>
          <w:sz w:val="18"/>
          <w:szCs w:val="16"/>
        </w:rPr>
      </w:pPr>
      <w:r w:rsidRPr="00E675E5">
        <w:rPr>
          <w:rFonts w:ascii="Arial" w:hAnsi="Arial" w:cs="Arial"/>
          <w:sz w:val="18"/>
          <w:szCs w:val="16"/>
          <w:u w:val="single"/>
        </w:rPr>
        <w:t xml:space="preserve">Art. 49 </w:t>
      </w:r>
      <w:r w:rsidRPr="00E675E5">
        <w:rPr>
          <w:rFonts w:ascii="Arial" w:eastAsia="Nimbus Roman No9 L" w:hAnsi="Arial" w:cs="Arial"/>
          <w:sz w:val="18"/>
          <w:szCs w:val="16"/>
          <w:u w:val="single"/>
        </w:rPr>
        <w:t xml:space="preserve">§ 1 </w:t>
      </w:r>
      <w:r w:rsidRPr="00E675E5">
        <w:rPr>
          <w:rFonts w:ascii="Arial" w:hAnsi="Arial" w:cs="Arial"/>
          <w:i/>
          <w:sz w:val="18"/>
          <w:szCs w:val="16"/>
          <w:u w:val="single"/>
        </w:rPr>
        <w:t>k.p.a.</w:t>
      </w:r>
      <w:r w:rsidRPr="00E675E5">
        <w:rPr>
          <w:rFonts w:ascii="Arial" w:hAnsi="Arial" w:cs="Arial"/>
          <w:sz w:val="18"/>
          <w:szCs w:val="16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F5C2FD2" w14:textId="77777777" w:rsidR="00535D96" w:rsidRPr="00E675E5" w:rsidRDefault="00535D96" w:rsidP="00535D96">
      <w:pPr>
        <w:jc w:val="both"/>
        <w:rPr>
          <w:rFonts w:ascii="Arial" w:hAnsi="Arial" w:cs="Arial"/>
          <w:sz w:val="18"/>
          <w:szCs w:val="16"/>
        </w:rPr>
      </w:pPr>
      <w:r w:rsidRPr="00E675E5">
        <w:rPr>
          <w:rFonts w:ascii="Arial" w:hAnsi="Arial" w:cs="Arial"/>
          <w:sz w:val="18"/>
          <w:szCs w:val="16"/>
          <w:u w:val="single"/>
        </w:rPr>
        <w:t xml:space="preserve">Art. 49 </w:t>
      </w:r>
      <w:r w:rsidRPr="00E675E5">
        <w:rPr>
          <w:rFonts w:ascii="Arial" w:eastAsia="Nimbus Roman No9 L" w:hAnsi="Arial" w:cs="Arial"/>
          <w:sz w:val="18"/>
          <w:szCs w:val="16"/>
          <w:u w:val="single"/>
        </w:rPr>
        <w:t xml:space="preserve">§ 2 </w:t>
      </w:r>
      <w:r w:rsidRPr="00E675E5">
        <w:rPr>
          <w:rFonts w:ascii="Arial" w:hAnsi="Arial" w:cs="Arial"/>
          <w:i/>
          <w:sz w:val="18"/>
          <w:szCs w:val="16"/>
          <w:u w:val="single"/>
        </w:rPr>
        <w:t>k.p.a.</w:t>
      </w:r>
      <w:r w:rsidRPr="00E675E5">
        <w:rPr>
          <w:rFonts w:ascii="Arial" w:hAnsi="Arial" w:cs="Arial"/>
          <w:i/>
          <w:sz w:val="18"/>
          <w:szCs w:val="16"/>
        </w:rPr>
        <w:t xml:space="preserve"> </w:t>
      </w:r>
      <w:r w:rsidRPr="00E675E5">
        <w:rPr>
          <w:rFonts w:ascii="Arial" w:hAnsi="Arial" w:cs="Arial"/>
          <w:sz w:val="18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EA352B2" w14:textId="77777777" w:rsidR="00535D96" w:rsidRPr="00555F09" w:rsidRDefault="00535D96" w:rsidP="00555F09">
      <w:pPr>
        <w:jc w:val="both"/>
        <w:rPr>
          <w:rFonts w:ascii="Arial" w:hAnsi="Arial" w:cs="Arial"/>
          <w:sz w:val="16"/>
          <w:szCs w:val="16"/>
        </w:rPr>
      </w:pPr>
      <w:r w:rsidRPr="00E675E5">
        <w:rPr>
          <w:rFonts w:ascii="Arial" w:hAnsi="Arial" w:cs="Arial"/>
          <w:sz w:val="18"/>
          <w:szCs w:val="16"/>
          <w:u w:val="single"/>
        </w:rPr>
        <w:t xml:space="preserve">Art. 74 ust. 3 </w:t>
      </w:r>
      <w:r w:rsidRPr="00E675E5">
        <w:rPr>
          <w:rFonts w:ascii="Arial" w:hAnsi="Arial" w:cs="Arial"/>
          <w:i/>
          <w:sz w:val="18"/>
          <w:szCs w:val="16"/>
          <w:u w:val="single"/>
        </w:rPr>
        <w:t xml:space="preserve">ustawy </w:t>
      </w:r>
      <w:proofErr w:type="spellStart"/>
      <w:r w:rsidRPr="00E675E5">
        <w:rPr>
          <w:rFonts w:ascii="Arial" w:hAnsi="Arial" w:cs="Arial"/>
          <w:i/>
          <w:sz w:val="18"/>
          <w:szCs w:val="16"/>
          <w:u w:val="single"/>
        </w:rPr>
        <w:t>ooś</w:t>
      </w:r>
      <w:proofErr w:type="spellEnd"/>
      <w:r w:rsidRPr="00E675E5">
        <w:rPr>
          <w:rFonts w:ascii="Arial" w:hAnsi="Arial" w:cs="Arial"/>
          <w:i/>
          <w:sz w:val="18"/>
          <w:szCs w:val="16"/>
        </w:rPr>
        <w:t xml:space="preserve"> </w:t>
      </w:r>
      <w:r w:rsidR="001B3D04" w:rsidRPr="00E675E5">
        <w:rPr>
          <w:rFonts w:ascii="Arial" w:hAnsi="Arial" w:cs="Arial"/>
          <w:sz w:val="18"/>
          <w:szCs w:val="16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</w:t>
      </w:r>
      <w:r w:rsidRPr="00E675E5">
        <w:rPr>
          <w:rFonts w:ascii="Arial" w:hAnsi="Arial" w:cs="Arial"/>
          <w:sz w:val="18"/>
          <w:szCs w:val="16"/>
        </w:rPr>
        <w:t>.</w:t>
      </w:r>
    </w:p>
    <w:sectPr w:rsidR="00535D96" w:rsidRPr="00555F09" w:rsidSect="00DE471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304" w:left="1418" w:header="62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F3BF" w14:textId="77777777" w:rsidR="00165162" w:rsidRDefault="00165162">
      <w:r>
        <w:separator/>
      </w:r>
    </w:p>
  </w:endnote>
  <w:endnote w:type="continuationSeparator" w:id="0">
    <w:p w14:paraId="05251232" w14:textId="77777777" w:rsidR="00165162" w:rsidRDefault="0016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xi Sans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21CB" w14:textId="77777777" w:rsidR="0023134B" w:rsidRPr="00993170" w:rsidRDefault="0023134B" w:rsidP="00993170">
    <w:pPr>
      <w:pStyle w:val="Stopka"/>
      <w:jc w:val="right"/>
      <w:rPr>
        <w:rFonts w:ascii="Arial" w:hAnsi="Arial" w:cs="Arial"/>
        <w:sz w:val="22"/>
        <w:szCs w:val="22"/>
      </w:rPr>
    </w:pPr>
    <w:r w:rsidRPr="00993170">
      <w:rPr>
        <w:rFonts w:ascii="Arial" w:hAnsi="Arial" w:cs="Arial"/>
        <w:sz w:val="22"/>
        <w:szCs w:val="22"/>
      </w:rPr>
      <w:fldChar w:fldCharType="begin"/>
    </w:r>
    <w:r w:rsidRPr="00993170">
      <w:rPr>
        <w:rFonts w:ascii="Arial" w:hAnsi="Arial" w:cs="Arial"/>
        <w:sz w:val="22"/>
        <w:szCs w:val="22"/>
      </w:rPr>
      <w:instrText>PAGE</w:instrText>
    </w:r>
    <w:r w:rsidRPr="00993170">
      <w:rPr>
        <w:rFonts w:ascii="Arial" w:hAnsi="Arial" w:cs="Arial"/>
        <w:sz w:val="22"/>
        <w:szCs w:val="22"/>
      </w:rPr>
      <w:fldChar w:fldCharType="separate"/>
    </w:r>
    <w:r w:rsidR="00170F2A">
      <w:rPr>
        <w:rFonts w:ascii="Arial" w:hAnsi="Arial" w:cs="Arial"/>
        <w:noProof/>
        <w:sz w:val="22"/>
        <w:szCs w:val="22"/>
      </w:rPr>
      <w:t>2</w:t>
    </w:r>
    <w:r w:rsidRPr="00993170">
      <w:rPr>
        <w:rFonts w:ascii="Arial" w:hAnsi="Arial" w:cs="Arial"/>
        <w:sz w:val="22"/>
        <w:szCs w:val="22"/>
      </w:rPr>
      <w:fldChar w:fldCharType="end"/>
    </w:r>
    <w:r w:rsidRPr="00993170">
      <w:rPr>
        <w:rFonts w:ascii="Arial" w:hAnsi="Arial" w:cs="Arial"/>
        <w:sz w:val="22"/>
        <w:szCs w:val="22"/>
      </w:rPr>
      <w:t xml:space="preserve"> z </w:t>
    </w:r>
    <w:r w:rsidRPr="00993170">
      <w:rPr>
        <w:rFonts w:ascii="Arial" w:hAnsi="Arial" w:cs="Arial"/>
        <w:sz w:val="22"/>
        <w:szCs w:val="22"/>
      </w:rPr>
      <w:fldChar w:fldCharType="begin"/>
    </w:r>
    <w:r w:rsidRPr="00993170">
      <w:rPr>
        <w:rFonts w:ascii="Arial" w:hAnsi="Arial" w:cs="Arial"/>
        <w:sz w:val="22"/>
        <w:szCs w:val="22"/>
      </w:rPr>
      <w:instrText>NUMPAGES</w:instrText>
    </w:r>
    <w:r w:rsidRPr="00993170">
      <w:rPr>
        <w:rFonts w:ascii="Arial" w:hAnsi="Arial" w:cs="Arial"/>
        <w:sz w:val="22"/>
        <w:szCs w:val="22"/>
      </w:rPr>
      <w:fldChar w:fldCharType="separate"/>
    </w:r>
    <w:r w:rsidR="00170F2A">
      <w:rPr>
        <w:rFonts w:ascii="Arial" w:hAnsi="Arial" w:cs="Arial"/>
        <w:noProof/>
        <w:sz w:val="22"/>
        <w:szCs w:val="22"/>
      </w:rPr>
      <w:t>2</w:t>
    </w:r>
    <w:r w:rsidRPr="00993170">
      <w:rPr>
        <w:rFonts w:ascii="Arial" w:hAnsi="Arial" w:cs="Arial"/>
        <w:sz w:val="22"/>
        <w:szCs w:val="22"/>
      </w:rPr>
      <w:fldChar w:fldCharType="end"/>
    </w:r>
  </w:p>
  <w:p w14:paraId="2D2023B7" w14:textId="77777777" w:rsidR="00217C8D" w:rsidRPr="00217C8D" w:rsidRDefault="00217C8D">
    <w:pPr>
      <w:pStyle w:val="Stopka"/>
      <w:rPr>
        <w:lang w:val="de-DE"/>
      </w:rPr>
    </w:pPr>
  </w:p>
  <w:p w14:paraId="4506FB72" w14:textId="77777777" w:rsidR="00510785" w:rsidRDefault="005107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D6123" w14:textId="77777777" w:rsidR="00955692" w:rsidRPr="00993170" w:rsidRDefault="00A06216" w:rsidP="00A06216">
    <w:pPr>
      <w:pStyle w:val="Stopka"/>
      <w:pBdr>
        <w:top w:val="single" w:sz="4" w:space="7" w:color="000000"/>
      </w:pBdr>
      <w:tabs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</w:rPr>
    </w:pPr>
    <w:r w:rsidRPr="00993170">
      <w:rPr>
        <w:rFonts w:ascii="Arial" w:hAnsi="Arial" w:cs="Arial"/>
      </w:rPr>
      <w:t xml:space="preserve">ul. </w:t>
    </w:r>
    <w:r w:rsidR="00475EEA">
      <w:rPr>
        <w:rFonts w:ascii="Arial" w:hAnsi="Arial" w:cs="Arial"/>
      </w:rPr>
      <w:t>Tadeusza Kościuszki</w:t>
    </w:r>
    <w:r w:rsidRPr="00993170">
      <w:rPr>
        <w:rFonts w:ascii="Arial" w:hAnsi="Arial" w:cs="Arial"/>
      </w:rPr>
      <w:t xml:space="preserve"> </w:t>
    </w:r>
    <w:r w:rsidR="00475EEA">
      <w:rPr>
        <w:rFonts w:ascii="Arial" w:hAnsi="Arial" w:cs="Arial"/>
      </w:rPr>
      <w:t xml:space="preserve">57, 61-891 </w:t>
    </w:r>
    <w:r w:rsidRPr="00993170">
      <w:rPr>
        <w:rFonts w:ascii="Arial" w:hAnsi="Arial" w:cs="Arial"/>
      </w:rPr>
      <w:t>Poznań, tel. 61 639 64 00, faks 61 639 64 47, sekretariat.poznan@</w:t>
    </w:r>
    <w:r w:rsidR="008140EF">
      <w:rPr>
        <w:rFonts w:ascii="Arial" w:hAnsi="Arial" w:cs="Arial"/>
      </w:rPr>
      <w:t>poznan.</w:t>
    </w:r>
    <w:r w:rsidRPr="00993170">
      <w:rPr>
        <w:rFonts w:ascii="Arial" w:hAnsi="Arial" w:cs="Arial"/>
      </w:rPr>
      <w:t>rdos.gov.pl, www.poznan.rdos.gov.pl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85C2" w14:textId="77777777" w:rsidR="00165162" w:rsidRDefault="00165162">
      <w:r>
        <w:separator/>
      </w:r>
    </w:p>
  </w:footnote>
  <w:footnote w:type="continuationSeparator" w:id="0">
    <w:p w14:paraId="28809FA7" w14:textId="77777777" w:rsidR="00165162" w:rsidRDefault="0016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90DD" w14:textId="77777777" w:rsidR="00955692" w:rsidRDefault="0095569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03012" w14:textId="77777777" w:rsidR="00955692" w:rsidRDefault="00955692">
    <w:pPr>
      <w:pStyle w:val="Nagwek"/>
    </w:pPr>
  </w:p>
  <w:p w14:paraId="5C510ECF" w14:textId="77777777" w:rsidR="00955692" w:rsidRDefault="009556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71323" w14:textId="77777777" w:rsidR="00955692" w:rsidRDefault="00955692">
    <w:pPr>
      <w:pStyle w:val="Nagwek"/>
      <w:spacing w:after="480"/>
    </w:pPr>
  </w:p>
  <w:p w14:paraId="24360361" w14:textId="77777777" w:rsidR="00955692" w:rsidRDefault="009556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A4FE" w14:textId="77777777" w:rsidR="006E22B5" w:rsidRDefault="006E22B5" w:rsidP="006E22B5">
    <w:pPr>
      <w:pStyle w:val="Nagwek4"/>
      <w:tabs>
        <w:tab w:val="center" w:pos="1474"/>
        <w:tab w:val="left" w:pos="5103"/>
        <w:tab w:val="right" w:leader="dot" w:pos="9072"/>
      </w:tabs>
    </w:pPr>
    <w:r>
      <w:t xml:space="preserve">REGIONALNY DYREKTOR </w:t>
    </w:r>
  </w:p>
  <w:p w14:paraId="755A6921" w14:textId="789D9A07" w:rsidR="006B34D9" w:rsidRPr="001B3D04" w:rsidRDefault="006E22B5" w:rsidP="00E13D2E">
    <w:pPr>
      <w:pStyle w:val="Nagwek4"/>
      <w:tabs>
        <w:tab w:val="center" w:pos="1474"/>
        <w:tab w:val="left" w:pos="4820"/>
        <w:tab w:val="right" w:leader="dot" w:pos="9072"/>
      </w:tabs>
      <w:rPr>
        <w:lang w:val="pl-PL"/>
      </w:rPr>
    </w:pPr>
    <w:r>
      <w:t xml:space="preserve"> OCHRONY</w:t>
    </w:r>
    <w:r>
      <w:tab/>
      <w:t xml:space="preserve"> ŚRODOWISKA</w:t>
    </w:r>
    <w:r>
      <w:tab/>
      <w:t xml:space="preserve">                          </w:t>
    </w:r>
    <w:bookmarkStart w:id="0" w:name="_Hlk516836111"/>
    <w:r w:rsidR="00BF18A6">
      <w:rPr>
        <w:lang w:val="pl-PL"/>
      </w:rPr>
      <w:t xml:space="preserve">      </w:t>
    </w:r>
    <w:r>
      <w:rPr>
        <w:rFonts w:ascii="Arial" w:hAnsi="Arial" w:cs="Arial"/>
        <w:b w:val="0"/>
        <w:sz w:val="22"/>
        <w:szCs w:val="22"/>
      </w:rPr>
      <w:t>Poznań,</w:t>
    </w:r>
    <w:bookmarkEnd w:id="0"/>
    <w:r w:rsidR="001B3D04">
      <w:rPr>
        <w:rFonts w:ascii="Arial" w:hAnsi="Arial" w:cs="Arial"/>
        <w:b w:val="0"/>
        <w:sz w:val="22"/>
        <w:szCs w:val="22"/>
        <w:lang w:val="pl-PL"/>
      </w:rPr>
      <w:t xml:space="preserve"> </w:t>
    </w:r>
    <w:r w:rsidR="00CE7C37">
      <w:rPr>
        <w:rFonts w:ascii="Arial" w:hAnsi="Arial" w:cs="Arial"/>
        <w:b w:val="0"/>
        <w:sz w:val="22"/>
        <w:szCs w:val="22"/>
        <w:lang w:val="pl-PL"/>
      </w:rPr>
      <w:t>18.09.2024</w:t>
    </w:r>
  </w:p>
  <w:p w14:paraId="2880146C" w14:textId="77777777" w:rsidR="007603CA" w:rsidRDefault="006E22B5" w:rsidP="00105A5C">
    <w:pPr>
      <w:pStyle w:val="Nagwek4"/>
      <w:tabs>
        <w:tab w:val="center" w:pos="1474"/>
        <w:tab w:val="left" w:pos="8275"/>
      </w:tabs>
      <w:rPr>
        <w:b w:val="0"/>
      </w:rPr>
    </w:pPr>
    <w:r>
      <w:rPr>
        <w:b w:val="0"/>
        <w:sz w:val="22"/>
      </w:rPr>
      <w:tab/>
    </w:r>
    <w:r w:rsidRPr="00392573">
      <w:rPr>
        <w:sz w:val="22"/>
      </w:rPr>
      <w:t>w</w:t>
    </w:r>
    <w:r>
      <w:rPr>
        <w:b w:val="0"/>
        <w:sz w:val="22"/>
      </w:rPr>
      <w:t xml:space="preserve"> </w:t>
    </w:r>
    <w:r w:rsidRPr="006E22B5">
      <w:t>Poznaniu</w:t>
    </w:r>
    <w:r w:rsidR="00105A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29ACF89C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hAnsi="Arial" w:cs="Arial"/>
        <w:b w:val="0"/>
        <w:bCs/>
        <w:color w:val="000000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CED4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C"/>
    <w:multiLevelType w:val="multilevel"/>
    <w:tmpl w:val="8B723C7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(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9" w15:restartNumberingAfterBreak="0">
    <w:nsid w:val="00973D48"/>
    <w:multiLevelType w:val="hybridMultilevel"/>
    <w:tmpl w:val="A808A462"/>
    <w:lvl w:ilvl="0" w:tplc="3348D3EA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5B50D9"/>
    <w:multiLevelType w:val="hybridMultilevel"/>
    <w:tmpl w:val="CD2EE3EC"/>
    <w:lvl w:ilvl="0" w:tplc="FC40CA9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0B3C3A87"/>
    <w:multiLevelType w:val="hybridMultilevel"/>
    <w:tmpl w:val="D128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48D214">
      <w:numFmt w:val="bullet"/>
      <w:lvlText w:val=""/>
      <w:lvlJc w:val="left"/>
      <w:pPr>
        <w:ind w:left="1875" w:hanging="795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2530E"/>
    <w:multiLevelType w:val="hybridMultilevel"/>
    <w:tmpl w:val="9A902C9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7733D02"/>
    <w:multiLevelType w:val="hybridMultilevel"/>
    <w:tmpl w:val="9A90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573F9"/>
    <w:multiLevelType w:val="hybridMultilevel"/>
    <w:tmpl w:val="ED78C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8D3B47"/>
    <w:multiLevelType w:val="hybridMultilevel"/>
    <w:tmpl w:val="9A902C9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A037D6D"/>
    <w:multiLevelType w:val="hybridMultilevel"/>
    <w:tmpl w:val="8B00E880"/>
    <w:lvl w:ilvl="0" w:tplc="FC40CA92">
      <w:start w:val="1"/>
      <w:numFmt w:val="bullet"/>
      <w:lvlText w:val=""/>
      <w:lvlJc w:val="left"/>
      <w:pPr>
        <w:ind w:left="2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 w15:restartNumberingAfterBreak="0">
    <w:nsid w:val="37E923C6"/>
    <w:multiLevelType w:val="hybridMultilevel"/>
    <w:tmpl w:val="406A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A049B"/>
    <w:multiLevelType w:val="hybridMultilevel"/>
    <w:tmpl w:val="C68C7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785A8A">
      <w:start w:val="1"/>
      <w:numFmt w:val="bullet"/>
      <w:lvlText w:val=""/>
      <w:lvlJc w:val="left"/>
      <w:pPr>
        <w:ind w:left="1875" w:hanging="79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A14F9"/>
    <w:multiLevelType w:val="hybridMultilevel"/>
    <w:tmpl w:val="7BC0E1A0"/>
    <w:lvl w:ilvl="0" w:tplc="FC40C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E9020F"/>
    <w:multiLevelType w:val="hybridMultilevel"/>
    <w:tmpl w:val="61E4E76C"/>
    <w:lvl w:ilvl="0" w:tplc="0308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AF2952"/>
    <w:multiLevelType w:val="hybridMultilevel"/>
    <w:tmpl w:val="D128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48D214">
      <w:numFmt w:val="bullet"/>
      <w:lvlText w:val=""/>
      <w:lvlJc w:val="left"/>
      <w:pPr>
        <w:ind w:left="1875" w:hanging="795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C374D"/>
    <w:multiLevelType w:val="multilevel"/>
    <w:tmpl w:val="75861B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8C8081C"/>
    <w:multiLevelType w:val="hybridMultilevel"/>
    <w:tmpl w:val="71A8CB2C"/>
    <w:lvl w:ilvl="0" w:tplc="0308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003D3"/>
    <w:multiLevelType w:val="hybridMultilevel"/>
    <w:tmpl w:val="B9D6D78C"/>
    <w:lvl w:ilvl="0" w:tplc="5A98FB7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5" w15:restartNumberingAfterBreak="0">
    <w:nsid w:val="793A7E5F"/>
    <w:multiLevelType w:val="hybridMultilevel"/>
    <w:tmpl w:val="C37ACD70"/>
    <w:lvl w:ilvl="0" w:tplc="5A98F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3E59AD"/>
    <w:multiLevelType w:val="hybridMultilevel"/>
    <w:tmpl w:val="FFA4DA8C"/>
    <w:lvl w:ilvl="0" w:tplc="04150017">
      <w:start w:val="1"/>
      <w:numFmt w:val="lowerLetter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num w:numId="1" w16cid:durableId="1571380267">
    <w:abstractNumId w:val="14"/>
  </w:num>
  <w:num w:numId="2" w16cid:durableId="709646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878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1808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06528">
    <w:abstractNumId w:val="9"/>
  </w:num>
  <w:num w:numId="6" w16cid:durableId="2015912555">
    <w:abstractNumId w:val="12"/>
  </w:num>
  <w:num w:numId="7" w16cid:durableId="1441682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490069">
    <w:abstractNumId w:val="19"/>
  </w:num>
  <w:num w:numId="9" w16cid:durableId="607856686">
    <w:abstractNumId w:val="10"/>
  </w:num>
  <w:num w:numId="10" w16cid:durableId="1632125725">
    <w:abstractNumId w:val="16"/>
  </w:num>
  <w:num w:numId="11" w16cid:durableId="132911531">
    <w:abstractNumId w:val="26"/>
  </w:num>
  <w:num w:numId="12" w16cid:durableId="1219367276">
    <w:abstractNumId w:val="20"/>
  </w:num>
  <w:num w:numId="13" w16cid:durableId="1961299433">
    <w:abstractNumId w:val="23"/>
  </w:num>
  <w:num w:numId="14" w16cid:durableId="2087607012">
    <w:abstractNumId w:val="21"/>
  </w:num>
  <w:num w:numId="15" w16cid:durableId="2059544206">
    <w:abstractNumId w:val="18"/>
  </w:num>
  <w:num w:numId="16" w16cid:durableId="210779868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5836448">
    <w:abstractNumId w:val="24"/>
  </w:num>
  <w:num w:numId="18" w16cid:durableId="65539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906795">
    <w:abstractNumId w:val="22"/>
  </w:num>
  <w:num w:numId="20" w16cid:durableId="133527934">
    <w:abstractNumId w:val="25"/>
  </w:num>
  <w:num w:numId="21" w16cid:durableId="1863399250">
    <w:abstractNumId w:val="3"/>
  </w:num>
  <w:num w:numId="22" w16cid:durableId="1945646041">
    <w:abstractNumId w:val="4"/>
  </w:num>
  <w:num w:numId="23" w16cid:durableId="195057865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DA"/>
    <w:rsid w:val="000006E2"/>
    <w:rsid w:val="0000202B"/>
    <w:rsid w:val="00002533"/>
    <w:rsid w:val="00002546"/>
    <w:rsid w:val="0000272F"/>
    <w:rsid w:val="00002C5C"/>
    <w:rsid w:val="00003926"/>
    <w:rsid w:val="000050BB"/>
    <w:rsid w:val="000054D1"/>
    <w:rsid w:val="0000637E"/>
    <w:rsid w:val="0000792B"/>
    <w:rsid w:val="00007BFE"/>
    <w:rsid w:val="00010A84"/>
    <w:rsid w:val="00010F90"/>
    <w:rsid w:val="00010FF8"/>
    <w:rsid w:val="00011425"/>
    <w:rsid w:val="0001457A"/>
    <w:rsid w:val="000153A7"/>
    <w:rsid w:val="0001771B"/>
    <w:rsid w:val="000201BF"/>
    <w:rsid w:val="000214D7"/>
    <w:rsid w:val="000216F4"/>
    <w:rsid w:val="00022168"/>
    <w:rsid w:val="000223A7"/>
    <w:rsid w:val="00023BF5"/>
    <w:rsid w:val="0002479E"/>
    <w:rsid w:val="00025C31"/>
    <w:rsid w:val="000262FE"/>
    <w:rsid w:val="00027B96"/>
    <w:rsid w:val="00027F16"/>
    <w:rsid w:val="00031458"/>
    <w:rsid w:val="000317BD"/>
    <w:rsid w:val="00031B56"/>
    <w:rsid w:val="00035451"/>
    <w:rsid w:val="00036F7E"/>
    <w:rsid w:val="00040F8A"/>
    <w:rsid w:val="00043ECD"/>
    <w:rsid w:val="00044137"/>
    <w:rsid w:val="0004447F"/>
    <w:rsid w:val="00044A23"/>
    <w:rsid w:val="00045F05"/>
    <w:rsid w:val="00046A41"/>
    <w:rsid w:val="0004769E"/>
    <w:rsid w:val="00051DB8"/>
    <w:rsid w:val="0005238C"/>
    <w:rsid w:val="000525C0"/>
    <w:rsid w:val="000526B4"/>
    <w:rsid w:val="00052B8B"/>
    <w:rsid w:val="000533C0"/>
    <w:rsid w:val="00053548"/>
    <w:rsid w:val="0005431A"/>
    <w:rsid w:val="00054B9C"/>
    <w:rsid w:val="00054EAB"/>
    <w:rsid w:val="000552DA"/>
    <w:rsid w:val="00055940"/>
    <w:rsid w:val="00055A62"/>
    <w:rsid w:val="00055F17"/>
    <w:rsid w:val="00055F3B"/>
    <w:rsid w:val="000563CD"/>
    <w:rsid w:val="0005650F"/>
    <w:rsid w:val="00056B40"/>
    <w:rsid w:val="000571D2"/>
    <w:rsid w:val="00057920"/>
    <w:rsid w:val="00057ED3"/>
    <w:rsid w:val="00057F35"/>
    <w:rsid w:val="000608B9"/>
    <w:rsid w:val="00061FBA"/>
    <w:rsid w:val="000628E4"/>
    <w:rsid w:val="00062AE5"/>
    <w:rsid w:val="000638D8"/>
    <w:rsid w:val="00064CDA"/>
    <w:rsid w:val="00066EBC"/>
    <w:rsid w:val="000674DB"/>
    <w:rsid w:val="000717A4"/>
    <w:rsid w:val="000720C6"/>
    <w:rsid w:val="00072E31"/>
    <w:rsid w:val="000736A1"/>
    <w:rsid w:val="0007474E"/>
    <w:rsid w:val="000754FC"/>
    <w:rsid w:val="00077262"/>
    <w:rsid w:val="000833A5"/>
    <w:rsid w:val="00083466"/>
    <w:rsid w:val="00084088"/>
    <w:rsid w:val="00084448"/>
    <w:rsid w:val="00085AEF"/>
    <w:rsid w:val="00086117"/>
    <w:rsid w:val="000861F5"/>
    <w:rsid w:val="0009062D"/>
    <w:rsid w:val="00090CE7"/>
    <w:rsid w:val="00092036"/>
    <w:rsid w:val="000932BF"/>
    <w:rsid w:val="000968E4"/>
    <w:rsid w:val="00096AE5"/>
    <w:rsid w:val="00096D8A"/>
    <w:rsid w:val="00097054"/>
    <w:rsid w:val="00097BD0"/>
    <w:rsid w:val="00097CC7"/>
    <w:rsid w:val="000A06F7"/>
    <w:rsid w:val="000A699D"/>
    <w:rsid w:val="000A6FF1"/>
    <w:rsid w:val="000B01FB"/>
    <w:rsid w:val="000B2132"/>
    <w:rsid w:val="000B6E00"/>
    <w:rsid w:val="000B7049"/>
    <w:rsid w:val="000C0281"/>
    <w:rsid w:val="000C086B"/>
    <w:rsid w:val="000C0F10"/>
    <w:rsid w:val="000C30CC"/>
    <w:rsid w:val="000C4B58"/>
    <w:rsid w:val="000C59DD"/>
    <w:rsid w:val="000C6392"/>
    <w:rsid w:val="000C63FC"/>
    <w:rsid w:val="000C6759"/>
    <w:rsid w:val="000C7161"/>
    <w:rsid w:val="000C7648"/>
    <w:rsid w:val="000D0514"/>
    <w:rsid w:val="000D08E1"/>
    <w:rsid w:val="000D0A2A"/>
    <w:rsid w:val="000D1F94"/>
    <w:rsid w:val="000D29A8"/>
    <w:rsid w:val="000D2B3B"/>
    <w:rsid w:val="000D2EEB"/>
    <w:rsid w:val="000D35E5"/>
    <w:rsid w:val="000D3B4E"/>
    <w:rsid w:val="000D3FC4"/>
    <w:rsid w:val="000D5272"/>
    <w:rsid w:val="000D52A7"/>
    <w:rsid w:val="000D5E4A"/>
    <w:rsid w:val="000D6EC9"/>
    <w:rsid w:val="000D78F2"/>
    <w:rsid w:val="000E0662"/>
    <w:rsid w:val="000E09FE"/>
    <w:rsid w:val="000E2603"/>
    <w:rsid w:val="000E2BA9"/>
    <w:rsid w:val="000E2EA3"/>
    <w:rsid w:val="000E48B3"/>
    <w:rsid w:val="000E5C61"/>
    <w:rsid w:val="000E6F13"/>
    <w:rsid w:val="000E75D9"/>
    <w:rsid w:val="000F0132"/>
    <w:rsid w:val="000F05F5"/>
    <w:rsid w:val="000F1F76"/>
    <w:rsid w:val="000F23C3"/>
    <w:rsid w:val="000F2736"/>
    <w:rsid w:val="000F39BF"/>
    <w:rsid w:val="000F3A8E"/>
    <w:rsid w:val="000F706D"/>
    <w:rsid w:val="000F77A0"/>
    <w:rsid w:val="000F7A97"/>
    <w:rsid w:val="000F7E62"/>
    <w:rsid w:val="00100332"/>
    <w:rsid w:val="0010127B"/>
    <w:rsid w:val="00102573"/>
    <w:rsid w:val="00102CA3"/>
    <w:rsid w:val="00103B34"/>
    <w:rsid w:val="001049FA"/>
    <w:rsid w:val="0010505B"/>
    <w:rsid w:val="00105A5C"/>
    <w:rsid w:val="0010766A"/>
    <w:rsid w:val="00107E6E"/>
    <w:rsid w:val="001123C1"/>
    <w:rsid w:val="001129B2"/>
    <w:rsid w:val="00112A41"/>
    <w:rsid w:val="00112EED"/>
    <w:rsid w:val="00115017"/>
    <w:rsid w:val="0011594D"/>
    <w:rsid w:val="0011606D"/>
    <w:rsid w:val="0011641B"/>
    <w:rsid w:val="0011662C"/>
    <w:rsid w:val="0011706F"/>
    <w:rsid w:val="001220FE"/>
    <w:rsid w:val="001224A4"/>
    <w:rsid w:val="0012305F"/>
    <w:rsid w:val="00123605"/>
    <w:rsid w:val="00123879"/>
    <w:rsid w:val="00123E82"/>
    <w:rsid w:val="00126055"/>
    <w:rsid w:val="00126B23"/>
    <w:rsid w:val="00126D4F"/>
    <w:rsid w:val="00127993"/>
    <w:rsid w:val="00127D38"/>
    <w:rsid w:val="00131277"/>
    <w:rsid w:val="00132482"/>
    <w:rsid w:val="00132782"/>
    <w:rsid w:val="00133885"/>
    <w:rsid w:val="00135707"/>
    <w:rsid w:val="0013689F"/>
    <w:rsid w:val="00136DF1"/>
    <w:rsid w:val="0013779D"/>
    <w:rsid w:val="00141DEB"/>
    <w:rsid w:val="001425A4"/>
    <w:rsid w:val="001425BD"/>
    <w:rsid w:val="00142652"/>
    <w:rsid w:val="0014292C"/>
    <w:rsid w:val="00142B19"/>
    <w:rsid w:val="00142B99"/>
    <w:rsid w:val="00144833"/>
    <w:rsid w:val="001456BD"/>
    <w:rsid w:val="001459DE"/>
    <w:rsid w:val="00147920"/>
    <w:rsid w:val="0015134D"/>
    <w:rsid w:val="0015139D"/>
    <w:rsid w:val="00151FBA"/>
    <w:rsid w:val="001521D1"/>
    <w:rsid w:val="00152249"/>
    <w:rsid w:val="00153AB6"/>
    <w:rsid w:val="001554D4"/>
    <w:rsid w:val="00155CB1"/>
    <w:rsid w:val="001565D5"/>
    <w:rsid w:val="0016177B"/>
    <w:rsid w:val="0016238B"/>
    <w:rsid w:val="00163312"/>
    <w:rsid w:val="00163B39"/>
    <w:rsid w:val="001648C5"/>
    <w:rsid w:val="00165162"/>
    <w:rsid w:val="00166645"/>
    <w:rsid w:val="00170D7A"/>
    <w:rsid w:val="00170F2A"/>
    <w:rsid w:val="00171382"/>
    <w:rsid w:val="001724B8"/>
    <w:rsid w:val="001728F3"/>
    <w:rsid w:val="00174E33"/>
    <w:rsid w:val="00174FB8"/>
    <w:rsid w:val="00175AFA"/>
    <w:rsid w:val="00175C56"/>
    <w:rsid w:val="00176673"/>
    <w:rsid w:val="00176DB7"/>
    <w:rsid w:val="00180407"/>
    <w:rsid w:val="00180B85"/>
    <w:rsid w:val="00181499"/>
    <w:rsid w:val="00181FF0"/>
    <w:rsid w:val="00181FF7"/>
    <w:rsid w:val="00182383"/>
    <w:rsid w:val="00183791"/>
    <w:rsid w:val="00185AEF"/>
    <w:rsid w:val="00190303"/>
    <w:rsid w:val="001903E2"/>
    <w:rsid w:val="001905A1"/>
    <w:rsid w:val="00190F5B"/>
    <w:rsid w:val="00191964"/>
    <w:rsid w:val="00193825"/>
    <w:rsid w:val="00193A38"/>
    <w:rsid w:val="0019453C"/>
    <w:rsid w:val="00194585"/>
    <w:rsid w:val="0019684E"/>
    <w:rsid w:val="001A0514"/>
    <w:rsid w:val="001A08CB"/>
    <w:rsid w:val="001A0912"/>
    <w:rsid w:val="001A0F59"/>
    <w:rsid w:val="001A18EB"/>
    <w:rsid w:val="001A22C4"/>
    <w:rsid w:val="001A29C7"/>
    <w:rsid w:val="001A2E03"/>
    <w:rsid w:val="001A2FC2"/>
    <w:rsid w:val="001A3949"/>
    <w:rsid w:val="001A3D2F"/>
    <w:rsid w:val="001A4B89"/>
    <w:rsid w:val="001A5832"/>
    <w:rsid w:val="001A6032"/>
    <w:rsid w:val="001A6232"/>
    <w:rsid w:val="001A64D3"/>
    <w:rsid w:val="001A67E1"/>
    <w:rsid w:val="001A7468"/>
    <w:rsid w:val="001B12FC"/>
    <w:rsid w:val="001B26BB"/>
    <w:rsid w:val="001B3D04"/>
    <w:rsid w:val="001C39A8"/>
    <w:rsid w:val="001C4CB7"/>
    <w:rsid w:val="001C4DE3"/>
    <w:rsid w:val="001C53A4"/>
    <w:rsid w:val="001C5BC6"/>
    <w:rsid w:val="001C5EE4"/>
    <w:rsid w:val="001D0C6D"/>
    <w:rsid w:val="001D1A3F"/>
    <w:rsid w:val="001D1D0E"/>
    <w:rsid w:val="001D30EA"/>
    <w:rsid w:val="001D3CC6"/>
    <w:rsid w:val="001D409A"/>
    <w:rsid w:val="001D56D1"/>
    <w:rsid w:val="001D5809"/>
    <w:rsid w:val="001D5ADD"/>
    <w:rsid w:val="001D6577"/>
    <w:rsid w:val="001D689B"/>
    <w:rsid w:val="001D6D28"/>
    <w:rsid w:val="001D6FD4"/>
    <w:rsid w:val="001E05A8"/>
    <w:rsid w:val="001E06AD"/>
    <w:rsid w:val="001E2B39"/>
    <w:rsid w:val="001E3D10"/>
    <w:rsid w:val="001E53D5"/>
    <w:rsid w:val="001E5C85"/>
    <w:rsid w:val="001E5CBE"/>
    <w:rsid w:val="001E665F"/>
    <w:rsid w:val="001E6EBD"/>
    <w:rsid w:val="001E711D"/>
    <w:rsid w:val="001E751A"/>
    <w:rsid w:val="001E7559"/>
    <w:rsid w:val="001F01CC"/>
    <w:rsid w:val="001F2248"/>
    <w:rsid w:val="001F4EFF"/>
    <w:rsid w:val="001F4F4A"/>
    <w:rsid w:val="001F51FB"/>
    <w:rsid w:val="001F548F"/>
    <w:rsid w:val="001F5C57"/>
    <w:rsid w:val="001F6314"/>
    <w:rsid w:val="001F64DF"/>
    <w:rsid w:val="0020042A"/>
    <w:rsid w:val="00200C4E"/>
    <w:rsid w:val="002012BD"/>
    <w:rsid w:val="002023F8"/>
    <w:rsid w:val="00202B4D"/>
    <w:rsid w:val="00203623"/>
    <w:rsid w:val="002048E2"/>
    <w:rsid w:val="0020755C"/>
    <w:rsid w:val="00207D71"/>
    <w:rsid w:val="00210BB5"/>
    <w:rsid w:val="00212075"/>
    <w:rsid w:val="0021394B"/>
    <w:rsid w:val="0021460E"/>
    <w:rsid w:val="00215ED9"/>
    <w:rsid w:val="002160B5"/>
    <w:rsid w:val="0021627C"/>
    <w:rsid w:val="00216EC2"/>
    <w:rsid w:val="00216FCE"/>
    <w:rsid w:val="00217174"/>
    <w:rsid w:val="00217687"/>
    <w:rsid w:val="00217C8D"/>
    <w:rsid w:val="002203BD"/>
    <w:rsid w:val="00220A0B"/>
    <w:rsid w:val="00220CFD"/>
    <w:rsid w:val="002219C3"/>
    <w:rsid w:val="00221A54"/>
    <w:rsid w:val="00221B12"/>
    <w:rsid w:val="00226195"/>
    <w:rsid w:val="0023009F"/>
    <w:rsid w:val="002300F0"/>
    <w:rsid w:val="0023068D"/>
    <w:rsid w:val="00231096"/>
    <w:rsid w:val="0023134B"/>
    <w:rsid w:val="002319D4"/>
    <w:rsid w:val="00231B00"/>
    <w:rsid w:val="00232EDE"/>
    <w:rsid w:val="00233B5C"/>
    <w:rsid w:val="00234782"/>
    <w:rsid w:val="002363D3"/>
    <w:rsid w:val="00236935"/>
    <w:rsid w:val="00237672"/>
    <w:rsid w:val="002400B8"/>
    <w:rsid w:val="00240D6C"/>
    <w:rsid w:val="00241DE9"/>
    <w:rsid w:val="002426D4"/>
    <w:rsid w:val="00243297"/>
    <w:rsid w:val="002432B0"/>
    <w:rsid w:val="002432E6"/>
    <w:rsid w:val="002437DC"/>
    <w:rsid w:val="00244048"/>
    <w:rsid w:val="00244FF6"/>
    <w:rsid w:val="002461DA"/>
    <w:rsid w:val="0024638C"/>
    <w:rsid w:val="00247452"/>
    <w:rsid w:val="00247671"/>
    <w:rsid w:val="00250109"/>
    <w:rsid w:val="00250761"/>
    <w:rsid w:val="00254E88"/>
    <w:rsid w:val="00255DD3"/>
    <w:rsid w:val="00256555"/>
    <w:rsid w:val="00256815"/>
    <w:rsid w:val="0025784C"/>
    <w:rsid w:val="00260423"/>
    <w:rsid w:val="0026045E"/>
    <w:rsid w:val="00261AE6"/>
    <w:rsid w:val="00261DE8"/>
    <w:rsid w:val="002633CA"/>
    <w:rsid w:val="0026470A"/>
    <w:rsid w:val="00264C22"/>
    <w:rsid w:val="00266855"/>
    <w:rsid w:val="00266CFB"/>
    <w:rsid w:val="00267043"/>
    <w:rsid w:val="002670AB"/>
    <w:rsid w:val="002673B9"/>
    <w:rsid w:val="00267D36"/>
    <w:rsid w:val="00267E9F"/>
    <w:rsid w:val="002708DC"/>
    <w:rsid w:val="00270C10"/>
    <w:rsid w:val="0027532D"/>
    <w:rsid w:val="00276357"/>
    <w:rsid w:val="00276C3D"/>
    <w:rsid w:val="00277A34"/>
    <w:rsid w:val="002816F1"/>
    <w:rsid w:val="00281CA3"/>
    <w:rsid w:val="00281FEA"/>
    <w:rsid w:val="00282B0F"/>
    <w:rsid w:val="00282E4C"/>
    <w:rsid w:val="002833D1"/>
    <w:rsid w:val="002861F8"/>
    <w:rsid w:val="00286DE0"/>
    <w:rsid w:val="002936EE"/>
    <w:rsid w:val="0029459E"/>
    <w:rsid w:val="0029468C"/>
    <w:rsid w:val="002946D9"/>
    <w:rsid w:val="00295FAD"/>
    <w:rsid w:val="002966F8"/>
    <w:rsid w:val="002967F5"/>
    <w:rsid w:val="0029772B"/>
    <w:rsid w:val="002A0040"/>
    <w:rsid w:val="002A079A"/>
    <w:rsid w:val="002A2E28"/>
    <w:rsid w:val="002A386D"/>
    <w:rsid w:val="002A389E"/>
    <w:rsid w:val="002A678D"/>
    <w:rsid w:val="002B009A"/>
    <w:rsid w:val="002B03A9"/>
    <w:rsid w:val="002B0A70"/>
    <w:rsid w:val="002B1264"/>
    <w:rsid w:val="002B47AD"/>
    <w:rsid w:val="002B47CB"/>
    <w:rsid w:val="002B5001"/>
    <w:rsid w:val="002B51F7"/>
    <w:rsid w:val="002B589F"/>
    <w:rsid w:val="002B5EA7"/>
    <w:rsid w:val="002B5FE1"/>
    <w:rsid w:val="002B62AC"/>
    <w:rsid w:val="002B6808"/>
    <w:rsid w:val="002B774C"/>
    <w:rsid w:val="002B7A2A"/>
    <w:rsid w:val="002C111D"/>
    <w:rsid w:val="002C2875"/>
    <w:rsid w:val="002C3A7E"/>
    <w:rsid w:val="002C3EFA"/>
    <w:rsid w:val="002C4349"/>
    <w:rsid w:val="002C6344"/>
    <w:rsid w:val="002C68F7"/>
    <w:rsid w:val="002C6965"/>
    <w:rsid w:val="002C71AC"/>
    <w:rsid w:val="002D1E6F"/>
    <w:rsid w:val="002D32DC"/>
    <w:rsid w:val="002D63BB"/>
    <w:rsid w:val="002E0353"/>
    <w:rsid w:val="002E04D5"/>
    <w:rsid w:val="002E1269"/>
    <w:rsid w:val="002E1D00"/>
    <w:rsid w:val="002E291B"/>
    <w:rsid w:val="002E2FFF"/>
    <w:rsid w:val="002E360A"/>
    <w:rsid w:val="002E3808"/>
    <w:rsid w:val="002E4942"/>
    <w:rsid w:val="002E580E"/>
    <w:rsid w:val="002E7750"/>
    <w:rsid w:val="002F0271"/>
    <w:rsid w:val="002F0364"/>
    <w:rsid w:val="002F11F9"/>
    <w:rsid w:val="002F242E"/>
    <w:rsid w:val="002F2814"/>
    <w:rsid w:val="002F3BEB"/>
    <w:rsid w:val="002F423E"/>
    <w:rsid w:val="002F59C5"/>
    <w:rsid w:val="002F615C"/>
    <w:rsid w:val="002F6B71"/>
    <w:rsid w:val="002F6DC0"/>
    <w:rsid w:val="002F714A"/>
    <w:rsid w:val="002F7B9B"/>
    <w:rsid w:val="00301386"/>
    <w:rsid w:val="00301892"/>
    <w:rsid w:val="00301ABC"/>
    <w:rsid w:val="0030286E"/>
    <w:rsid w:val="0030386E"/>
    <w:rsid w:val="00306246"/>
    <w:rsid w:val="003067BE"/>
    <w:rsid w:val="00307186"/>
    <w:rsid w:val="00307626"/>
    <w:rsid w:val="003101D2"/>
    <w:rsid w:val="00310462"/>
    <w:rsid w:val="00310DFF"/>
    <w:rsid w:val="00311154"/>
    <w:rsid w:val="003113DB"/>
    <w:rsid w:val="00311500"/>
    <w:rsid w:val="00312892"/>
    <w:rsid w:val="00312AF3"/>
    <w:rsid w:val="00313489"/>
    <w:rsid w:val="0031363A"/>
    <w:rsid w:val="003143DB"/>
    <w:rsid w:val="003151E2"/>
    <w:rsid w:val="00315B8A"/>
    <w:rsid w:val="00316A56"/>
    <w:rsid w:val="00321334"/>
    <w:rsid w:val="00321371"/>
    <w:rsid w:val="00321550"/>
    <w:rsid w:val="0032173E"/>
    <w:rsid w:val="00322305"/>
    <w:rsid w:val="0032343A"/>
    <w:rsid w:val="00324FE1"/>
    <w:rsid w:val="00325191"/>
    <w:rsid w:val="00325704"/>
    <w:rsid w:val="00325B13"/>
    <w:rsid w:val="003267CE"/>
    <w:rsid w:val="00326E61"/>
    <w:rsid w:val="00327040"/>
    <w:rsid w:val="00327CE8"/>
    <w:rsid w:val="00330F11"/>
    <w:rsid w:val="00331253"/>
    <w:rsid w:val="00331DF1"/>
    <w:rsid w:val="003323DC"/>
    <w:rsid w:val="00333019"/>
    <w:rsid w:val="003333AD"/>
    <w:rsid w:val="00334AEF"/>
    <w:rsid w:val="00334F2E"/>
    <w:rsid w:val="0033664F"/>
    <w:rsid w:val="003372DF"/>
    <w:rsid w:val="00337715"/>
    <w:rsid w:val="00337A50"/>
    <w:rsid w:val="0034089D"/>
    <w:rsid w:val="0034267C"/>
    <w:rsid w:val="003426BC"/>
    <w:rsid w:val="00342F75"/>
    <w:rsid w:val="00343A7F"/>
    <w:rsid w:val="00344A9F"/>
    <w:rsid w:val="00345838"/>
    <w:rsid w:val="003463A8"/>
    <w:rsid w:val="00347ACF"/>
    <w:rsid w:val="00347B12"/>
    <w:rsid w:val="00347D24"/>
    <w:rsid w:val="00350114"/>
    <w:rsid w:val="00350BFD"/>
    <w:rsid w:val="00351789"/>
    <w:rsid w:val="0035197B"/>
    <w:rsid w:val="0035213B"/>
    <w:rsid w:val="00352657"/>
    <w:rsid w:val="00353062"/>
    <w:rsid w:val="00353A44"/>
    <w:rsid w:val="00353EE7"/>
    <w:rsid w:val="00353F0D"/>
    <w:rsid w:val="00355408"/>
    <w:rsid w:val="00360DFF"/>
    <w:rsid w:val="00361057"/>
    <w:rsid w:val="00363C31"/>
    <w:rsid w:val="00364130"/>
    <w:rsid w:val="00364947"/>
    <w:rsid w:val="0036528B"/>
    <w:rsid w:val="00365508"/>
    <w:rsid w:val="00365A79"/>
    <w:rsid w:val="0036716E"/>
    <w:rsid w:val="0037004F"/>
    <w:rsid w:val="00370148"/>
    <w:rsid w:val="003715AC"/>
    <w:rsid w:val="00372302"/>
    <w:rsid w:val="00372523"/>
    <w:rsid w:val="003727E4"/>
    <w:rsid w:val="00373305"/>
    <w:rsid w:val="0037735F"/>
    <w:rsid w:val="003776C7"/>
    <w:rsid w:val="00380583"/>
    <w:rsid w:val="00382EAF"/>
    <w:rsid w:val="00383B13"/>
    <w:rsid w:val="003843FB"/>
    <w:rsid w:val="00384AFD"/>
    <w:rsid w:val="003859A6"/>
    <w:rsid w:val="00386AAC"/>
    <w:rsid w:val="00386DE9"/>
    <w:rsid w:val="00387416"/>
    <w:rsid w:val="003912FB"/>
    <w:rsid w:val="00392573"/>
    <w:rsid w:val="0039262E"/>
    <w:rsid w:val="00394115"/>
    <w:rsid w:val="00395007"/>
    <w:rsid w:val="003952F9"/>
    <w:rsid w:val="00396B4E"/>
    <w:rsid w:val="003A15D9"/>
    <w:rsid w:val="003A1973"/>
    <w:rsid w:val="003A248B"/>
    <w:rsid w:val="003A28B0"/>
    <w:rsid w:val="003A424A"/>
    <w:rsid w:val="003A676B"/>
    <w:rsid w:val="003A6D86"/>
    <w:rsid w:val="003B1F9E"/>
    <w:rsid w:val="003B2535"/>
    <w:rsid w:val="003B2802"/>
    <w:rsid w:val="003B340E"/>
    <w:rsid w:val="003B6089"/>
    <w:rsid w:val="003B656B"/>
    <w:rsid w:val="003C0592"/>
    <w:rsid w:val="003C0E2D"/>
    <w:rsid w:val="003C12C7"/>
    <w:rsid w:val="003C1A81"/>
    <w:rsid w:val="003C22D8"/>
    <w:rsid w:val="003C2E13"/>
    <w:rsid w:val="003C35E6"/>
    <w:rsid w:val="003C3959"/>
    <w:rsid w:val="003C48A9"/>
    <w:rsid w:val="003C6FBC"/>
    <w:rsid w:val="003C7683"/>
    <w:rsid w:val="003C76E9"/>
    <w:rsid w:val="003D0527"/>
    <w:rsid w:val="003D06C9"/>
    <w:rsid w:val="003D2BE9"/>
    <w:rsid w:val="003D4AA0"/>
    <w:rsid w:val="003D6262"/>
    <w:rsid w:val="003D701B"/>
    <w:rsid w:val="003D72AB"/>
    <w:rsid w:val="003E0333"/>
    <w:rsid w:val="003E14A3"/>
    <w:rsid w:val="003E1B6D"/>
    <w:rsid w:val="003E2372"/>
    <w:rsid w:val="003E4512"/>
    <w:rsid w:val="003E4690"/>
    <w:rsid w:val="003E5561"/>
    <w:rsid w:val="003E6524"/>
    <w:rsid w:val="003E6A3E"/>
    <w:rsid w:val="003E7091"/>
    <w:rsid w:val="003F05A0"/>
    <w:rsid w:val="003F073D"/>
    <w:rsid w:val="003F079E"/>
    <w:rsid w:val="003F2E00"/>
    <w:rsid w:val="003F38B6"/>
    <w:rsid w:val="003F532E"/>
    <w:rsid w:val="003F53A0"/>
    <w:rsid w:val="003F6A71"/>
    <w:rsid w:val="003F706D"/>
    <w:rsid w:val="003F7781"/>
    <w:rsid w:val="003F78D4"/>
    <w:rsid w:val="00404061"/>
    <w:rsid w:val="004069C4"/>
    <w:rsid w:val="00407A9F"/>
    <w:rsid w:val="0041067E"/>
    <w:rsid w:val="00411A5C"/>
    <w:rsid w:val="0041478B"/>
    <w:rsid w:val="00416160"/>
    <w:rsid w:val="00416262"/>
    <w:rsid w:val="00416C65"/>
    <w:rsid w:val="0041751B"/>
    <w:rsid w:val="00417B4E"/>
    <w:rsid w:val="0042035C"/>
    <w:rsid w:val="004207FC"/>
    <w:rsid w:val="00420A03"/>
    <w:rsid w:val="0042119B"/>
    <w:rsid w:val="00421D94"/>
    <w:rsid w:val="00421F48"/>
    <w:rsid w:val="0042234A"/>
    <w:rsid w:val="0042286B"/>
    <w:rsid w:val="004229EB"/>
    <w:rsid w:val="00422D6E"/>
    <w:rsid w:val="00423648"/>
    <w:rsid w:val="004238E7"/>
    <w:rsid w:val="0042490F"/>
    <w:rsid w:val="00425404"/>
    <w:rsid w:val="00425C62"/>
    <w:rsid w:val="00431402"/>
    <w:rsid w:val="00431FFC"/>
    <w:rsid w:val="004327FC"/>
    <w:rsid w:val="004328E1"/>
    <w:rsid w:val="00433A56"/>
    <w:rsid w:val="0043475C"/>
    <w:rsid w:val="00434DA4"/>
    <w:rsid w:val="00435694"/>
    <w:rsid w:val="004359A8"/>
    <w:rsid w:val="00436C3E"/>
    <w:rsid w:val="00436EE7"/>
    <w:rsid w:val="004374EB"/>
    <w:rsid w:val="004400B7"/>
    <w:rsid w:val="00441EAC"/>
    <w:rsid w:val="00443D35"/>
    <w:rsid w:val="00445E57"/>
    <w:rsid w:val="00446FFB"/>
    <w:rsid w:val="004507B1"/>
    <w:rsid w:val="00452AFB"/>
    <w:rsid w:val="00453BD3"/>
    <w:rsid w:val="00454E5C"/>
    <w:rsid w:val="00457B9A"/>
    <w:rsid w:val="00460B64"/>
    <w:rsid w:val="00460EFC"/>
    <w:rsid w:val="0046155A"/>
    <w:rsid w:val="004616E3"/>
    <w:rsid w:val="004624D4"/>
    <w:rsid w:val="00463790"/>
    <w:rsid w:val="00464453"/>
    <w:rsid w:val="00464D32"/>
    <w:rsid w:val="004654D2"/>
    <w:rsid w:val="00466B62"/>
    <w:rsid w:val="00466D72"/>
    <w:rsid w:val="0046752D"/>
    <w:rsid w:val="00470711"/>
    <w:rsid w:val="00470DDA"/>
    <w:rsid w:val="00471991"/>
    <w:rsid w:val="00471A46"/>
    <w:rsid w:val="00472A69"/>
    <w:rsid w:val="00473F4F"/>
    <w:rsid w:val="00475050"/>
    <w:rsid w:val="00475EEA"/>
    <w:rsid w:val="0047633B"/>
    <w:rsid w:val="00476A6D"/>
    <w:rsid w:val="00477A18"/>
    <w:rsid w:val="00477ECA"/>
    <w:rsid w:val="00480FC3"/>
    <w:rsid w:val="004813F6"/>
    <w:rsid w:val="004814AA"/>
    <w:rsid w:val="00481B8E"/>
    <w:rsid w:val="00481F4B"/>
    <w:rsid w:val="00482172"/>
    <w:rsid w:val="0048337A"/>
    <w:rsid w:val="004837B5"/>
    <w:rsid w:val="004842B3"/>
    <w:rsid w:val="00485B67"/>
    <w:rsid w:val="00485E6D"/>
    <w:rsid w:val="00486210"/>
    <w:rsid w:val="0048696C"/>
    <w:rsid w:val="004905BE"/>
    <w:rsid w:val="00490B22"/>
    <w:rsid w:val="004916C7"/>
    <w:rsid w:val="004928A2"/>
    <w:rsid w:val="00493337"/>
    <w:rsid w:val="00493487"/>
    <w:rsid w:val="00494E04"/>
    <w:rsid w:val="00495C1C"/>
    <w:rsid w:val="00495DC7"/>
    <w:rsid w:val="004964BE"/>
    <w:rsid w:val="00496EF4"/>
    <w:rsid w:val="004971D0"/>
    <w:rsid w:val="00497574"/>
    <w:rsid w:val="004A04D1"/>
    <w:rsid w:val="004A138D"/>
    <w:rsid w:val="004A15A5"/>
    <w:rsid w:val="004A19CD"/>
    <w:rsid w:val="004A34C0"/>
    <w:rsid w:val="004A4504"/>
    <w:rsid w:val="004A64D8"/>
    <w:rsid w:val="004A6756"/>
    <w:rsid w:val="004A727A"/>
    <w:rsid w:val="004B0231"/>
    <w:rsid w:val="004B176A"/>
    <w:rsid w:val="004B1EB3"/>
    <w:rsid w:val="004B232C"/>
    <w:rsid w:val="004B2EBD"/>
    <w:rsid w:val="004B39CA"/>
    <w:rsid w:val="004B5008"/>
    <w:rsid w:val="004B532D"/>
    <w:rsid w:val="004B536B"/>
    <w:rsid w:val="004B6488"/>
    <w:rsid w:val="004B7398"/>
    <w:rsid w:val="004B7A7E"/>
    <w:rsid w:val="004C1467"/>
    <w:rsid w:val="004C22EA"/>
    <w:rsid w:val="004C2AF9"/>
    <w:rsid w:val="004C6162"/>
    <w:rsid w:val="004C7001"/>
    <w:rsid w:val="004C77B0"/>
    <w:rsid w:val="004C7845"/>
    <w:rsid w:val="004C7C24"/>
    <w:rsid w:val="004D0833"/>
    <w:rsid w:val="004D1073"/>
    <w:rsid w:val="004D1B5E"/>
    <w:rsid w:val="004D3F91"/>
    <w:rsid w:val="004D408C"/>
    <w:rsid w:val="004D4295"/>
    <w:rsid w:val="004D58CE"/>
    <w:rsid w:val="004D5C02"/>
    <w:rsid w:val="004D5DBC"/>
    <w:rsid w:val="004D696B"/>
    <w:rsid w:val="004D7A62"/>
    <w:rsid w:val="004E253C"/>
    <w:rsid w:val="004E2AB7"/>
    <w:rsid w:val="004E2D61"/>
    <w:rsid w:val="004E2E04"/>
    <w:rsid w:val="004E4230"/>
    <w:rsid w:val="004E5A29"/>
    <w:rsid w:val="004F06F2"/>
    <w:rsid w:val="004F071D"/>
    <w:rsid w:val="004F24C2"/>
    <w:rsid w:val="004F2A38"/>
    <w:rsid w:val="004F2B47"/>
    <w:rsid w:val="004F368E"/>
    <w:rsid w:val="004F3737"/>
    <w:rsid w:val="004F3A47"/>
    <w:rsid w:val="004F3F5A"/>
    <w:rsid w:val="004F4359"/>
    <w:rsid w:val="004F4CC6"/>
    <w:rsid w:val="004F550A"/>
    <w:rsid w:val="004F5D96"/>
    <w:rsid w:val="004F7174"/>
    <w:rsid w:val="004F7BAB"/>
    <w:rsid w:val="00500C5B"/>
    <w:rsid w:val="00500D33"/>
    <w:rsid w:val="00500D60"/>
    <w:rsid w:val="00501317"/>
    <w:rsid w:val="005044F4"/>
    <w:rsid w:val="005052F3"/>
    <w:rsid w:val="00505719"/>
    <w:rsid w:val="00506349"/>
    <w:rsid w:val="005076AC"/>
    <w:rsid w:val="00507D84"/>
    <w:rsid w:val="00507FB0"/>
    <w:rsid w:val="00510657"/>
    <w:rsid w:val="00510785"/>
    <w:rsid w:val="00511321"/>
    <w:rsid w:val="0051272A"/>
    <w:rsid w:val="00512A63"/>
    <w:rsid w:val="005134BA"/>
    <w:rsid w:val="005144B1"/>
    <w:rsid w:val="00514DF3"/>
    <w:rsid w:val="00515441"/>
    <w:rsid w:val="00516A1D"/>
    <w:rsid w:val="005170B9"/>
    <w:rsid w:val="00517A5D"/>
    <w:rsid w:val="00517A83"/>
    <w:rsid w:val="00517D5D"/>
    <w:rsid w:val="005201E3"/>
    <w:rsid w:val="00521C1A"/>
    <w:rsid w:val="00522C71"/>
    <w:rsid w:val="00522D35"/>
    <w:rsid w:val="00522D5D"/>
    <w:rsid w:val="00523BDA"/>
    <w:rsid w:val="005247BC"/>
    <w:rsid w:val="00525971"/>
    <w:rsid w:val="005275EA"/>
    <w:rsid w:val="00531386"/>
    <w:rsid w:val="0053318A"/>
    <w:rsid w:val="00534474"/>
    <w:rsid w:val="00535B8C"/>
    <w:rsid w:val="00535D96"/>
    <w:rsid w:val="00537F6A"/>
    <w:rsid w:val="0054040B"/>
    <w:rsid w:val="005405D5"/>
    <w:rsid w:val="00540689"/>
    <w:rsid w:val="00540811"/>
    <w:rsid w:val="00540DAA"/>
    <w:rsid w:val="00541173"/>
    <w:rsid w:val="00541B20"/>
    <w:rsid w:val="00541E81"/>
    <w:rsid w:val="0054216D"/>
    <w:rsid w:val="005428AE"/>
    <w:rsid w:val="005436B2"/>
    <w:rsid w:val="0054401E"/>
    <w:rsid w:val="0054614F"/>
    <w:rsid w:val="00547738"/>
    <w:rsid w:val="005478E0"/>
    <w:rsid w:val="00547988"/>
    <w:rsid w:val="0055042E"/>
    <w:rsid w:val="00551459"/>
    <w:rsid w:val="0055486E"/>
    <w:rsid w:val="00554DCE"/>
    <w:rsid w:val="0055549F"/>
    <w:rsid w:val="005555E1"/>
    <w:rsid w:val="005556AC"/>
    <w:rsid w:val="00555DBF"/>
    <w:rsid w:val="00555F09"/>
    <w:rsid w:val="00560569"/>
    <w:rsid w:val="005625D4"/>
    <w:rsid w:val="00562EDF"/>
    <w:rsid w:val="00562F55"/>
    <w:rsid w:val="00563041"/>
    <w:rsid w:val="00563589"/>
    <w:rsid w:val="00563924"/>
    <w:rsid w:val="00564077"/>
    <w:rsid w:val="00565C1B"/>
    <w:rsid w:val="0056663E"/>
    <w:rsid w:val="005669DB"/>
    <w:rsid w:val="00570462"/>
    <w:rsid w:val="00571D20"/>
    <w:rsid w:val="00572B99"/>
    <w:rsid w:val="00572C03"/>
    <w:rsid w:val="00572F46"/>
    <w:rsid w:val="0057480F"/>
    <w:rsid w:val="0057489A"/>
    <w:rsid w:val="00574E59"/>
    <w:rsid w:val="00575887"/>
    <w:rsid w:val="00575D1F"/>
    <w:rsid w:val="00575E87"/>
    <w:rsid w:val="00575E89"/>
    <w:rsid w:val="00577139"/>
    <w:rsid w:val="00577593"/>
    <w:rsid w:val="00577DDA"/>
    <w:rsid w:val="00580CAB"/>
    <w:rsid w:val="005838D2"/>
    <w:rsid w:val="00583C6F"/>
    <w:rsid w:val="0058532A"/>
    <w:rsid w:val="00585730"/>
    <w:rsid w:val="0058586B"/>
    <w:rsid w:val="005859E2"/>
    <w:rsid w:val="005950B2"/>
    <w:rsid w:val="00595845"/>
    <w:rsid w:val="00596C99"/>
    <w:rsid w:val="005A15CE"/>
    <w:rsid w:val="005A2865"/>
    <w:rsid w:val="005A2DBA"/>
    <w:rsid w:val="005A2EFD"/>
    <w:rsid w:val="005A3F46"/>
    <w:rsid w:val="005A419C"/>
    <w:rsid w:val="005A476B"/>
    <w:rsid w:val="005A4940"/>
    <w:rsid w:val="005A536E"/>
    <w:rsid w:val="005A65D3"/>
    <w:rsid w:val="005B23C8"/>
    <w:rsid w:val="005B2E6D"/>
    <w:rsid w:val="005B38A7"/>
    <w:rsid w:val="005B439D"/>
    <w:rsid w:val="005B457A"/>
    <w:rsid w:val="005B5296"/>
    <w:rsid w:val="005B5B27"/>
    <w:rsid w:val="005B67AD"/>
    <w:rsid w:val="005C03CD"/>
    <w:rsid w:val="005C2F93"/>
    <w:rsid w:val="005C35F1"/>
    <w:rsid w:val="005C3D06"/>
    <w:rsid w:val="005C5B14"/>
    <w:rsid w:val="005C6140"/>
    <w:rsid w:val="005D0A09"/>
    <w:rsid w:val="005D3260"/>
    <w:rsid w:val="005D359A"/>
    <w:rsid w:val="005D36D1"/>
    <w:rsid w:val="005D4DD1"/>
    <w:rsid w:val="005D5056"/>
    <w:rsid w:val="005D5F31"/>
    <w:rsid w:val="005D5F46"/>
    <w:rsid w:val="005D6348"/>
    <w:rsid w:val="005D75FD"/>
    <w:rsid w:val="005D7608"/>
    <w:rsid w:val="005E2E20"/>
    <w:rsid w:val="005E3CE4"/>
    <w:rsid w:val="005E3ED4"/>
    <w:rsid w:val="005E42A7"/>
    <w:rsid w:val="005E496F"/>
    <w:rsid w:val="005E57DD"/>
    <w:rsid w:val="005E6587"/>
    <w:rsid w:val="005E7455"/>
    <w:rsid w:val="005E7BA9"/>
    <w:rsid w:val="005E7BFA"/>
    <w:rsid w:val="005F0256"/>
    <w:rsid w:val="005F1262"/>
    <w:rsid w:val="005F1304"/>
    <w:rsid w:val="005F1BCA"/>
    <w:rsid w:val="005F2215"/>
    <w:rsid w:val="005F2C8E"/>
    <w:rsid w:val="005F4071"/>
    <w:rsid w:val="005F4168"/>
    <w:rsid w:val="005F43F5"/>
    <w:rsid w:val="005F48E8"/>
    <w:rsid w:val="005F680E"/>
    <w:rsid w:val="005F6875"/>
    <w:rsid w:val="005F7571"/>
    <w:rsid w:val="005F783A"/>
    <w:rsid w:val="00600D35"/>
    <w:rsid w:val="00600E79"/>
    <w:rsid w:val="006017F5"/>
    <w:rsid w:val="006045FB"/>
    <w:rsid w:val="00605170"/>
    <w:rsid w:val="006060C8"/>
    <w:rsid w:val="00607F8C"/>
    <w:rsid w:val="00611850"/>
    <w:rsid w:val="00611E6A"/>
    <w:rsid w:val="00611E7E"/>
    <w:rsid w:val="00611FCB"/>
    <w:rsid w:val="006123CD"/>
    <w:rsid w:val="006143D6"/>
    <w:rsid w:val="00614F5D"/>
    <w:rsid w:val="00617070"/>
    <w:rsid w:val="00617142"/>
    <w:rsid w:val="0061774E"/>
    <w:rsid w:val="006208D0"/>
    <w:rsid w:val="00621BE9"/>
    <w:rsid w:val="006237A6"/>
    <w:rsid w:val="006253D2"/>
    <w:rsid w:val="006258D3"/>
    <w:rsid w:val="00630841"/>
    <w:rsid w:val="00630CB7"/>
    <w:rsid w:val="006314B6"/>
    <w:rsid w:val="006314C2"/>
    <w:rsid w:val="00632096"/>
    <w:rsid w:val="00632215"/>
    <w:rsid w:val="006339FD"/>
    <w:rsid w:val="006355BA"/>
    <w:rsid w:val="006356A6"/>
    <w:rsid w:val="00636D12"/>
    <w:rsid w:val="00637C1D"/>
    <w:rsid w:val="0064025E"/>
    <w:rsid w:val="0064174C"/>
    <w:rsid w:val="00642D87"/>
    <w:rsid w:val="00643B1A"/>
    <w:rsid w:val="00645F6D"/>
    <w:rsid w:val="00650C69"/>
    <w:rsid w:val="0065136E"/>
    <w:rsid w:val="00652429"/>
    <w:rsid w:val="00652844"/>
    <w:rsid w:val="00652967"/>
    <w:rsid w:val="00655682"/>
    <w:rsid w:val="00656C6F"/>
    <w:rsid w:val="00656FCE"/>
    <w:rsid w:val="00656FE0"/>
    <w:rsid w:val="00657AB9"/>
    <w:rsid w:val="00660B56"/>
    <w:rsid w:val="00660D1C"/>
    <w:rsid w:val="006610B0"/>
    <w:rsid w:val="00661553"/>
    <w:rsid w:val="006619AB"/>
    <w:rsid w:val="00661CA1"/>
    <w:rsid w:val="006623DC"/>
    <w:rsid w:val="0066381C"/>
    <w:rsid w:val="00663E1E"/>
    <w:rsid w:val="006648B0"/>
    <w:rsid w:val="00664A6A"/>
    <w:rsid w:val="0066501F"/>
    <w:rsid w:val="0066574E"/>
    <w:rsid w:val="006658DA"/>
    <w:rsid w:val="00667EA3"/>
    <w:rsid w:val="0067151A"/>
    <w:rsid w:val="00672C9C"/>
    <w:rsid w:val="0067305E"/>
    <w:rsid w:val="00673885"/>
    <w:rsid w:val="00673BE8"/>
    <w:rsid w:val="006767BE"/>
    <w:rsid w:val="00676B8C"/>
    <w:rsid w:val="00677566"/>
    <w:rsid w:val="00677E6F"/>
    <w:rsid w:val="00680778"/>
    <w:rsid w:val="00681F7B"/>
    <w:rsid w:val="006845E6"/>
    <w:rsid w:val="00684A93"/>
    <w:rsid w:val="006855B2"/>
    <w:rsid w:val="00686507"/>
    <w:rsid w:val="0068710E"/>
    <w:rsid w:val="006871BB"/>
    <w:rsid w:val="006877E9"/>
    <w:rsid w:val="0069007E"/>
    <w:rsid w:val="00691F17"/>
    <w:rsid w:val="006934D2"/>
    <w:rsid w:val="00693CD5"/>
    <w:rsid w:val="006962D9"/>
    <w:rsid w:val="00697067"/>
    <w:rsid w:val="00697807"/>
    <w:rsid w:val="00697966"/>
    <w:rsid w:val="006A1100"/>
    <w:rsid w:val="006A1D74"/>
    <w:rsid w:val="006A35D3"/>
    <w:rsid w:val="006A37E0"/>
    <w:rsid w:val="006A3891"/>
    <w:rsid w:val="006A448D"/>
    <w:rsid w:val="006A5725"/>
    <w:rsid w:val="006A6CC6"/>
    <w:rsid w:val="006A7B30"/>
    <w:rsid w:val="006B029F"/>
    <w:rsid w:val="006B0955"/>
    <w:rsid w:val="006B1A27"/>
    <w:rsid w:val="006B32A5"/>
    <w:rsid w:val="006B34D9"/>
    <w:rsid w:val="006B3645"/>
    <w:rsid w:val="006B36AE"/>
    <w:rsid w:val="006B484D"/>
    <w:rsid w:val="006B48A8"/>
    <w:rsid w:val="006B53F2"/>
    <w:rsid w:val="006C0539"/>
    <w:rsid w:val="006C085B"/>
    <w:rsid w:val="006C0EBD"/>
    <w:rsid w:val="006C13D6"/>
    <w:rsid w:val="006C30CF"/>
    <w:rsid w:val="006C3734"/>
    <w:rsid w:val="006C3987"/>
    <w:rsid w:val="006C70A3"/>
    <w:rsid w:val="006D203E"/>
    <w:rsid w:val="006D3C03"/>
    <w:rsid w:val="006D45A9"/>
    <w:rsid w:val="006D536B"/>
    <w:rsid w:val="006D53F8"/>
    <w:rsid w:val="006D5C43"/>
    <w:rsid w:val="006D5F8A"/>
    <w:rsid w:val="006D6547"/>
    <w:rsid w:val="006D6C17"/>
    <w:rsid w:val="006D76B6"/>
    <w:rsid w:val="006D7707"/>
    <w:rsid w:val="006D7CFE"/>
    <w:rsid w:val="006E02C7"/>
    <w:rsid w:val="006E20C6"/>
    <w:rsid w:val="006E22B5"/>
    <w:rsid w:val="006E2351"/>
    <w:rsid w:val="006E304A"/>
    <w:rsid w:val="006E31DA"/>
    <w:rsid w:val="006E3496"/>
    <w:rsid w:val="006E4425"/>
    <w:rsid w:val="006E7478"/>
    <w:rsid w:val="006E783F"/>
    <w:rsid w:val="006F04A2"/>
    <w:rsid w:val="006F0B01"/>
    <w:rsid w:val="006F0CC5"/>
    <w:rsid w:val="006F194B"/>
    <w:rsid w:val="006F241D"/>
    <w:rsid w:val="006F2835"/>
    <w:rsid w:val="006F2838"/>
    <w:rsid w:val="006F375F"/>
    <w:rsid w:val="006F43CF"/>
    <w:rsid w:val="006F48C8"/>
    <w:rsid w:val="006F4F5D"/>
    <w:rsid w:val="006F53B6"/>
    <w:rsid w:val="006F57FC"/>
    <w:rsid w:val="006F5BA5"/>
    <w:rsid w:val="006F7015"/>
    <w:rsid w:val="007007E3"/>
    <w:rsid w:val="00702377"/>
    <w:rsid w:val="00702C21"/>
    <w:rsid w:val="00702D9C"/>
    <w:rsid w:val="00703301"/>
    <w:rsid w:val="0070419D"/>
    <w:rsid w:val="007042B1"/>
    <w:rsid w:val="007053A6"/>
    <w:rsid w:val="007053C6"/>
    <w:rsid w:val="00705AB8"/>
    <w:rsid w:val="00706125"/>
    <w:rsid w:val="007068CD"/>
    <w:rsid w:val="007070D5"/>
    <w:rsid w:val="00707743"/>
    <w:rsid w:val="00710E46"/>
    <w:rsid w:val="0071207E"/>
    <w:rsid w:val="00712567"/>
    <w:rsid w:val="00713ABC"/>
    <w:rsid w:val="007146C2"/>
    <w:rsid w:val="0071560B"/>
    <w:rsid w:val="007176FA"/>
    <w:rsid w:val="00717A75"/>
    <w:rsid w:val="007201A2"/>
    <w:rsid w:val="007212F3"/>
    <w:rsid w:val="007215D2"/>
    <w:rsid w:val="00722192"/>
    <w:rsid w:val="007236AF"/>
    <w:rsid w:val="00725577"/>
    <w:rsid w:val="00725F5C"/>
    <w:rsid w:val="007268EC"/>
    <w:rsid w:val="00727E6D"/>
    <w:rsid w:val="007301F1"/>
    <w:rsid w:val="00731276"/>
    <w:rsid w:val="007317DC"/>
    <w:rsid w:val="00731B69"/>
    <w:rsid w:val="00731DD0"/>
    <w:rsid w:val="00733B35"/>
    <w:rsid w:val="00734255"/>
    <w:rsid w:val="00734762"/>
    <w:rsid w:val="00735CD0"/>
    <w:rsid w:val="007366BE"/>
    <w:rsid w:val="007374A1"/>
    <w:rsid w:val="00740F47"/>
    <w:rsid w:val="007419B7"/>
    <w:rsid w:val="00741ADA"/>
    <w:rsid w:val="00742416"/>
    <w:rsid w:val="007425D6"/>
    <w:rsid w:val="007428DC"/>
    <w:rsid w:val="007431DA"/>
    <w:rsid w:val="00745A51"/>
    <w:rsid w:val="00746364"/>
    <w:rsid w:val="00746EC0"/>
    <w:rsid w:val="00750064"/>
    <w:rsid w:val="00750A1B"/>
    <w:rsid w:val="00751046"/>
    <w:rsid w:val="007512A7"/>
    <w:rsid w:val="00751473"/>
    <w:rsid w:val="0075295A"/>
    <w:rsid w:val="00755D9A"/>
    <w:rsid w:val="0075656A"/>
    <w:rsid w:val="00756962"/>
    <w:rsid w:val="007603CA"/>
    <w:rsid w:val="0076084F"/>
    <w:rsid w:val="00760CBA"/>
    <w:rsid w:val="00761441"/>
    <w:rsid w:val="007622DE"/>
    <w:rsid w:val="00762C0E"/>
    <w:rsid w:val="00764E06"/>
    <w:rsid w:val="007651B5"/>
    <w:rsid w:val="00765632"/>
    <w:rsid w:val="0076648E"/>
    <w:rsid w:val="007701CC"/>
    <w:rsid w:val="00773D5A"/>
    <w:rsid w:val="00774CD3"/>
    <w:rsid w:val="00775BA3"/>
    <w:rsid w:val="00775C99"/>
    <w:rsid w:val="00776D0D"/>
    <w:rsid w:val="00780439"/>
    <w:rsid w:val="007822A7"/>
    <w:rsid w:val="00782665"/>
    <w:rsid w:val="0078320C"/>
    <w:rsid w:val="00783AE8"/>
    <w:rsid w:val="00784E6E"/>
    <w:rsid w:val="007850FB"/>
    <w:rsid w:val="00785870"/>
    <w:rsid w:val="00786C36"/>
    <w:rsid w:val="0078738E"/>
    <w:rsid w:val="00787B2C"/>
    <w:rsid w:val="00790AF4"/>
    <w:rsid w:val="007921EC"/>
    <w:rsid w:val="007928DF"/>
    <w:rsid w:val="00793A6D"/>
    <w:rsid w:val="007940A3"/>
    <w:rsid w:val="00794D3C"/>
    <w:rsid w:val="00797582"/>
    <w:rsid w:val="00797928"/>
    <w:rsid w:val="007A0AA6"/>
    <w:rsid w:val="007A0E0D"/>
    <w:rsid w:val="007A11F6"/>
    <w:rsid w:val="007A199A"/>
    <w:rsid w:val="007A25DE"/>
    <w:rsid w:val="007A2C63"/>
    <w:rsid w:val="007A3795"/>
    <w:rsid w:val="007A45EB"/>
    <w:rsid w:val="007A51EF"/>
    <w:rsid w:val="007A625B"/>
    <w:rsid w:val="007A63B3"/>
    <w:rsid w:val="007A7A2F"/>
    <w:rsid w:val="007B0373"/>
    <w:rsid w:val="007B0B7A"/>
    <w:rsid w:val="007B1E3D"/>
    <w:rsid w:val="007B2012"/>
    <w:rsid w:val="007B45AD"/>
    <w:rsid w:val="007B5AE2"/>
    <w:rsid w:val="007B5C59"/>
    <w:rsid w:val="007B5D3A"/>
    <w:rsid w:val="007B735B"/>
    <w:rsid w:val="007B7B18"/>
    <w:rsid w:val="007C2370"/>
    <w:rsid w:val="007C40D2"/>
    <w:rsid w:val="007C45D8"/>
    <w:rsid w:val="007C4C4C"/>
    <w:rsid w:val="007C6808"/>
    <w:rsid w:val="007C6C42"/>
    <w:rsid w:val="007C6DBD"/>
    <w:rsid w:val="007C7624"/>
    <w:rsid w:val="007D056F"/>
    <w:rsid w:val="007D2868"/>
    <w:rsid w:val="007D40CB"/>
    <w:rsid w:val="007D4676"/>
    <w:rsid w:val="007D467E"/>
    <w:rsid w:val="007D4F10"/>
    <w:rsid w:val="007D522B"/>
    <w:rsid w:val="007D56C3"/>
    <w:rsid w:val="007D64CF"/>
    <w:rsid w:val="007D7CF0"/>
    <w:rsid w:val="007E0767"/>
    <w:rsid w:val="007E0A0B"/>
    <w:rsid w:val="007E217D"/>
    <w:rsid w:val="007E2593"/>
    <w:rsid w:val="007E277B"/>
    <w:rsid w:val="007E29E5"/>
    <w:rsid w:val="007E2B3A"/>
    <w:rsid w:val="007E2B76"/>
    <w:rsid w:val="007E3351"/>
    <w:rsid w:val="007E3B07"/>
    <w:rsid w:val="007E3EE5"/>
    <w:rsid w:val="007E48F8"/>
    <w:rsid w:val="007E6C66"/>
    <w:rsid w:val="007E720D"/>
    <w:rsid w:val="007F05CD"/>
    <w:rsid w:val="007F085C"/>
    <w:rsid w:val="007F1308"/>
    <w:rsid w:val="007F1B50"/>
    <w:rsid w:val="007F3D3B"/>
    <w:rsid w:val="007F55F4"/>
    <w:rsid w:val="007F6889"/>
    <w:rsid w:val="007F6910"/>
    <w:rsid w:val="007F6B39"/>
    <w:rsid w:val="008012D1"/>
    <w:rsid w:val="0080230E"/>
    <w:rsid w:val="00802DA0"/>
    <w:rsid w:val="00802FD4"/>
    <w:rsid w:val="008032BA"/>
    <w:rsid w:val="00803DE4"/>
    <w:rsid w:val="0080611B"/>
    <w:rsid w:val="00810439"/>
    <w:rsid w:val="0081069F"/>
    <w:rsid w:val="00811173"/>
    <w:rsid w:val="008115D3"/>
    <w:rsid w:val="00812315"/>
    <w:rsid w:val="00812769"/>
    <w:rsid w:val="00812D7A"/>
    <w:rsid w:val="00812DE8"/>
    <w:rsid w:val="00812F3C"/>
    <w:rsid w:val="008140EF"/>
    <w:rsid w:val="00814491"/>
    <w:rsid w:val="00814855"/>
    <w:rsid w:val="00814B0F"/>
    <w:rsid w:val="00815975"/>
    <w:rsid w:val="00815F3E"/>
    <w:rsid w:val="00816571"/>
    <w:rsid w:val="00817810"/>
    <w:rsid w:val="008200BF"/>
    <w:rsid w:val="00820115"/>
    <w:rsid w:val="008206EA"/>
    <w:rsid w:val="00823B1C"/>
    <w:rsid w:val="0082433D"/>
    <w:rsid w:val="00824552"/>
    <w:rsid w:val="0082714E"/>
    <w:rsid w:val="0082767B"/>
    <w:rsid w:val="00831D47"/>
    <w:rsid w:val="0083498A"/>
    <w:rsid w:val="00834FD2"/>
    <w:rsid w:val="008351AA"/>
    <w:rsid w:val="00835D67"/>
    <w:rsid w:val="008370DC"/>
    <w:rsid w:val="008404A3"/>
    <w:rsid w:val="00840FD9"/>
    <w:rsid w:val="00842006"/>
    <w:rsid w:val="008433AD"/>
    <w:rsid w:val="0084389D"/>
    <w:rsid w:val="00843A97"/>
    <w:rsid w:val="0084474A"/>
    <w:rsid w:val="008448FC"/>
    <w:rsid w:val="008454BB"/>
    <w:rsid w:val="0084582A"/>
    <w:rsid w:val="00845B33"/>
    <w:rsid w:val="008471D7"/>
    <w:rsid w:val="0085099E"/>
    <w:rsid w:val="00851281"/>
    <w:rsid w:val="008519E3"/>
    <w:rsid w:val="00852A45"/>
    <w:rsid w:val="00852B14"/>
    <w:rsid w:val="00852E9E"/>
    <w:rsid w:val="00853773"/>
    <w:rsid w:val="008549FA"/>
    <w:rsid w:val="00854F4D"/>
    <w:rsid w:val="008556EA"/>
    <w:rsid w:val="00856378"/>
    <w:rsid w:val="00857CDB"/>
    <w:rsid w:val="008609FC"/>
    <w:rsid w:val="00860ED4"/>
    <w:rsid w:val="00861C6C"/>
    <w:rsid w:val="0086217D"/>
    <w:rsid w:val="008621DA"/>
    <w:rsid w:val="008638C9"/>
    <w:rsid w:val="00864E8A"/>
    <w:rsid w:val="0086773B"/>
    <w:rsid w:val="00867D55"/>
    <w:rsid w:val="00867E5F"/>
    <w:rsid w:val="0087033E"/>
    <w:rsid w:val="00871A3C"/>
    <w:rsid w:val="0087248E"/>
    <w:rsid w:val="008724BC"/>
    <w:rsid w:val="00873032"/>
    <w:rsid w:val="008732A0"/>
    <w:rsid w:val="00873A7B"/>
    <w:rsid w:val="00874DD7"/>
    <w:rsid w:val="008756C1"/>
    <w:rsid w:val="00877569"/>
    <w:rsid w:val="0087788D"/>
    <w:rsid w:val="00877CB2"/>
    <w:rsid w:val="00880458"/>
    <w:rsid w:val="00881396"/>
    <w:rsid w:val="00881512"/>
    <w:rsid w:val="00882234"/>
    <w:rsid w:val="00882ED4"/>
    <w:rsid w:val="00883533"/>
    <w:rsid w:val="00883F83"/>
    <w:rsid w:val="0088478F"/>
    <w:rsid w:val="00884D60"/>
    <w:rsid w:val="00885113"/>
    <w:rsid w:val="00885D50"/>
    <w:rsid w:val="00886D29"/>
    <w:rsid w:val="00886D47"/>
    <w:rsid w:val="00886F89"/>
    <w:rsid w:val="00887E4C"/>
    <w:rsid w:val="0089037E"/>
    <w:rsid w:val="008914FD"/>
    <w:rsid w:val="00891BF0"/>
    <w:rsid w:val="00893250"/>
    <w:rsid w:val="0089360E"/>
    <w:rsid w:val="00894BBB"/>
    <w:rsid w:val="00894E5F"/>
    <w:rsid w:val="00895D0B"/>
    <w:rsid w:val="00896077"/>
    <w:rsid w:val="008A135D"/>
    <w:rsid w:val="008A15DB"/>
    <w:rsid w:val="008A170A"/>
    <w:rsid w:val="008A1F50"/>
    <w:rsid w:val="008A2399"/>
    <w:rsid w:val="008A2956"/>
    <w:rsid w:val="008A2C1E"/>
    <w:rsid w:val="008A4053"/>
    <w:rsid w:val="008A4820"/>
    <w:rsid w:val="008A4FFF"/>
    <w:rsid w:val="008A5385"/>
    <w:rsid w:val="008A59CD"/>
    <w:rsid w:val="008A73AB"/>
    <w:rsid w:val="008B07DF"/>
    <w:rsid w:val="008B1B7C"/>
    <w:rsid w:val="008B254B"/>
    <w:rsid w:val="008B47D2"/>
    <w:rsid w:val="008B4F6B"/>
    <w:rsid w:val="008B6322"/>
    <w:rsid w:val="008B6C50"/>
    <w:rsid w:val="008B7022"/>
    <w:rsid w:val="008B7C46"/>
    <w:rsid w:val="008C035A"/>
    <w:rsid w:val="008C1233"/>
    <w:rsid w:val="008C30D4"/>
    <w:rsid w:val="008C3CEC"/>
    <w:rsid w:val="008C4987"/>
    <w:rsid w:val="008C68FB"/>
    <w:rsid w:val="008D0C51"/>
    <w:rsid w:val="008D1534"/>
    <w:rsid w:val="008D184D"/>
    <w:rsid w:val="008D27F5"/>
    <w:rsid w:val="008D2CDE"/>
    <w:rsid w:val="008D3226"/>
    <w:rsid w:val="008D43AF"/>
    <w:rsid w:val="008D48F8"/>
    <w:rsid w:val="008D49C4"/>
    <w:rsid w:val="008D4C4D"/>
    <w:rsid w:val="008D565E"/>
    <w:rsid w:val="008D5761"/>
    <w:rsid w:val="008D5FEA"/>
    <w:rsid w:val="008D62E2"/>
    <w:rsid w:val="008D6957"/>
    <w:rsid w:val="008D7BA7"/>
    <w:rsid w:val="008E106E"/>
    <w:rsid w:val="008E13E8"/>
    <w:rsid w:val="008E166E"/>
    <w:rsid w:val="008E21F9"/>
    <w:rsid w:val="008E5176"/>
    <w:rsid w:val="008E676B"/>
    <w:rsid w:val="008E6C52"/>
    <w:rsid w:val="008E6E35"/>
    <w:rsid w:val="008E7FC8"/>
    <w:rsid w:val="008F1C26"/>
    <w:rsid w:val="008F2533"/>
    <w:rsid w:val="008F2E5C"/>
    <w:rsid w:val="008F3589"/>
    <w:rsid w:val="008F3FBF"/>
    <w:rsid w:val="008F535C"/>
    <w:rsid w:val="008F7204"/>
    <w:rsid w:val="00900C5A"/>
    <w:rsid w:val="00900E13"/>
    <w:rsid w:val="00901723"/>
    <w:rsid w:val="00902833"/>
    <w:rsid w:val="009032FE"/>
    <w:rsid w:val="00904578"/>
    <w:rsid w:val="00911098"/>
    <w:rsid w:val="0091233F"/>
    <w:rsid w:val="00912EA0"/>
    <w:rsid w:val="00913C30"/>
    <w:rsid w:val="00915926"/>
    <w:rsid w:val="00916167"/>
    <w:rsid w:val="00917B88"/>
    <w:rsid w:val="00920078"/>
    <w:rsid w:val="00920126"/>
    <w:rsid w:val="00920210"/>
    <w:rsid w:val="00920E4E"/>
    <w:rsid w:val="00921223"/>
    <w:rsid w:val="009222A9"/>
    <w:rsid w:val="0092251A"/>
    <w:rsid w:val="009228E6"/>
    <w:rsid w:val="009238DA"/>
    <w:rsid w:val="00924499"/>
    <w:rsid w:val="00924AEF"/>
    <w:rsid w:val="00925636"/>
    <w:rsid w:val="00925AA6"/>
    <w:rsid w:val="00925B05"/>
    <w:rsid w:val="00927A80"/>
    <w:rsid w:val="00930168"/>
    <w:rsid w:val="00930AAD"/>
    <w:rsid w:val="00930DF5"/>
    <w:rsid w:val="00931938"/>
    <w:rsid w:val="00931C90"/>
    <w:rsid w:val="00932852"/>
    <w:rsid w:val="009331C3"/>
    <w:rsid w:val="00933D9B"/>
    <w:rsid w:val="009354CB"/>
    <w:rsid w:val="00935733"/>
    <w:rsid w:val="009357A6"/>
    <w:rsid w:val="00940ADE"/>
    <w:rsid w:val="009437AF"/>
    <w:rsid w:val="00944303"/>
    <w:rsid w:val="00950023"/>
    <w:rsid w:val="009521C8"/>
    <w:rsid w:val="00952BB0"/>
    <w:rsid w:val="00953E22"/>
    <w:rsid w:val="00954604"/>
    <w:rsid w:val="00954D5F"/>
    <w:rsid w:val="009554AB"/>
    <w:rsid w:val="00955692"/>
    <w:rsid w:val="00955694"/>
    <w:rsid w:val="00955839"/>
    <w:rsid w:val="00955AF2"/>
    <w:rsid w:val="0095639C"/>
    <w:rsid w:val="00957DF6"/>
    <w:rsid w:val="0096047E"/>
    <w:rsid w:val="009610D4"/>
    <w:rsid w:val="00961842"/>
    <w:rsid w:val="00962D9E"/>
    <w:rsid w:val="009630B5"/>
    <w:rsid w:val="00965477"/>
    <w:rsid w:val="009654B8"/>
    <w:rsid w:val="00965CD3"/>
    <w:rsid w:val="00966588"/>
    <w:rsid w:val="00966F3C"/>
    <w:rsid w:val="009675DE"/>
    <w:rsid w:val="009700E1"/>
    <w:rsid w:val="00971C61"/>
    <w:rsid w:val="00971DEA"/>
    <w:rsid w:val="00972661"/>
    <w:rsid w:val="00975927"/>
    <w:rsid w:val="0097742B"/>
    <w:rsid w:val="00977CD6"/>
    <w:rsid w:val="00981B40"/>
    <w:rsid w:val="0098240C"/>
    <w:rsid w:val="00982D0C"/>
    <w:rsid w:val="009831C2"/>
    <w:rsid w:val="0098366D"/>
    <w:rsid w:val="009836B8"/>
    <w:rsid w:val="0098373C"/>
    <w:rsid w:val="009851B2"/>
    <w:rsid w:val="009861C7"/>
    <w:rsid w:val="00986790"/>
    <w:rsid w:val="0098734B"/>
    <w:rsid w:val="00987C05"/>
    <w:rsid w:val="00990085"/>
    <w:rsid w:val="0099125D"/>
    <w:rsid w:val="00991B20"/>
    <w:rsid w:val="00992109"/>
    <w:rsid w:val="00992D04"/>
    <w:rsid w:val="00992D4E"/>
    <w:rsid w:val="00993170"/>
    <w:rsid w:val="00993C3A"/>
    <w:rsid w:val="009956A7"/>
    <w:rsid w:val="009971C5"/>
    <w:rsid w:val="009A1E75"/>
    <w:rsid w:val="009A2AB2"/>
    <w:rsid w:val="009A2CAD"/>
    <w:rsid w:val="009A4D8B"/>
    <w:rsid w:val="009A5C5B"/>
    <w:rsid w:val="009A5D9A"/>
    <w:rsid w:val="009A622F"/>
    <w:rsid w:val="009A6270"/>
    <w:rsid w:val="009A629B"/>
    <w:rsid w:val="009A7200"/>
    <w:rsid w:val="009A7839"/>
    <w:rsid w:val="009B062C"/>
    <w:rsid w:val="009B1FC4"/>
    <w:rsid w:val="009B33D7"/>
    <w:rsid w:val="009B3E22"/>
    <w:rsid w:val="009B3EA4"/>
    <w:rsid w:val="009B58B6"/>
    <w:rsid w:val="009B5916"/>
    <w:rsid w:val="009B5A4D"/>
    <w:rsid w:val="009C0BDE"/>
    <w:rsid w:val="009C192B"/>
    <w:rsid w:val="009C2E66"/>
    <w:rsid w:val="009C3138"/>
    <w:rsid w:val="009C427A"/>
    <w:rsid w:val="009C5EDC"/>
    <w:rsid w:val="009C7324"/>
    <w:rsid w:val="009C7592"/>
    <w:rsid w:val="009D04EC"/>
    <w:rsid w:val="009D2FFB"/>
    <w:rsid w:val="009D3DE8"/>
    <w:rsid w:val="009D3E9A"/>
    <w:rsid w:val="009D4664"/>
    <w:rsid w:val="009D52E5"/>
    <w:rsid w:val="009D58E3"/>
    <w:rsid w:val="009D5CA8"/>
    <w:rsid w:val="009D5FEC"/>
    <w:rsid w:val="009E04AE"/>
    <w:rsid w:val="009E0D38"/>
    <w:rsid w:val="009E0FFA"/>
    <w:rsid w:val="009E27F3"/>
    <w:rsid w:val="009E3A0B"/>
    <w:rsid w:val="009E5661"/>
    <w:rsid w:val="009E5921"/>
    <w:rsid w:val="009E70C5"/>
    <w:rsid w:val="009E785F"/>
    <w:rsid w:val="009F0A64"/>
    <w:rsid w:val="009F1F35"/>
    <w:rsid w:val="009F2675"/>
    <w:rsid w:val="009F2F75"/>
    <w:rsid w:val="009F3F0F"/>
    <w:rsid w:val="009F5153"/>
    <w:rsid w:val="009F7BE3"/>
    <w:rsid w:val="00A01178"/>
    <w:rsid w:val="00A01F91"/>
    <w:rsid w:val="00A02072"/>
    <w:rsid w:val="00A02A0C"/>
    <w:rsid w:val="00A039D6"/>
    <w:rsid w:val="00A043B7"/>
    <w:rsid w:val="00A04568"/>
    <w:rsid w:val="00A048D8"/>
    <w:rsid w:val="00A04C73"/>
    <w:rsid w:val="00A0524F"/>
    <w:rsid w:val="00A0565B"/>
    <w:rsid w:val="00A05765"/>
    <w:rsid w:val="00A06216"/>
    <w:rsid w:val="00A064E9"/>
    <w:rsid w:val="00A10DEC"/>
    <w:rsid w:val="00A11740"/>
    <w:rsid w:val="00A11DEB"/>
    <w:rsid w:val="00A126F1"/>
    <w:rsid w:val="00A12F36"/>
    <w:rsid w:val="00A14085"/>
    <w:rsid w:val="00A15883"/>
    <w:rsid w:val="00A16C47"/>
    <w:rsid w:val="00A16ED2"/>
    <w:rsid w:val="00A16F4C"/>
    <w:rsid w:val="00A17181"/>
    <w:rsid w:val="00A22CCC"/>
    <w:rsid w:val="00A23439"/>
    <w:rsid w:val="00A236AF"/>
    <w:rsid w:val="00A23AEB"/>
    <w:rsid w:val="00A23DCB"/>
    <w:rsid w:val="00A23E15"/>
    <w:rsid w:val="00A24BD4"/>
    <w:rsid w:val="00A25268"/>
    <w:rsid w:val="00A252E4"/>
    <w:rsid w:val="00A25565"/>
    <w:rsid w:val="00A25FE5"/>
    <w:rsid w:val="00A26AC0"/>
    <w:rsid w:val="00A27090"/>
    <w:rsid w:val="00A316F0"/>
    <w:rsid w:val="00A32218"/>
    <w:rsid w:val="00A32408"/>
    <w:rsid w:val="00A32D08"/>
    <w:rsid w:val="00A347E2"/>
    <w:rsid w:val="00A34C9C"/>
    <w:rsid w:val="00A34FD4"/>
    <w:rsid w:val="00A357C8"/>
    <w:rsid w:val="00A359F1"/>
    <w:rsid w:val="00A35F98"/>
    <w:rsid w:val="00A36CFD"/>
    <w:rsid w:val="00A37CD0"/>
    <w:rsid w:val="00A4027E"/>
    <w:rsid w:val="00A4245B"/>
    <w:rsid w:val="00A430A4"/>
    <w:rsid w:val="00A45A46"/>
    <w:rsid w:val="00A46C95"/>
    <w:rsid w:val="00A46D1C"/>
    <w:rsid w:val="00A46ED5"/>
    <w:rsid w:val="00A46FBD"/>
    <w:rsid w:val="00A47900"/>
    <w:rsid w:val="00A50DD5"/>
    <w:rsid w:val="00A52491"/>
    <w:rsid w:val="00A53263"/>
    <w:rsid w:val="00A54375"/>
    <w:rsid w:val="00A55689"/>
    <w:rsid w:val="00A60DC6"/>
    <w:rsid w:val="00A60EB1"/>
    <w:rsid w:val="00A61492"/>
    <w:rsid w:val="00A61703"/>
    <w:rsid w:val="00A661C6"/>
    <w:rsid w:val="00A67158"/>
    <w:rsid w:val="00A67548"/>
    <w:rsid w:val="00A677D3"/>
    <w:rsid w:val="00A67DB9"/>
    <w:rsid w:val="00A67F4B"/>
    <w:rsid w:val="00A708B0"/>
    <w:rsid w:val="00A72163"/>
    <w:rsid w:val="00A74D3F"/>
    <w:rsid w:val="00A76388"/>
    <w:rsid w:val="00A76A91"/>
    <w:rsid w:val="00A777B5"/>
    <w:rsid w:val="00A77E0A"/>
    <w:rsid w:val="00A8190B"/>
    <w:rsid w:val="00A82E80"/>
    <w:rsid w:val="00A849F2"/>
    <w:rsid w:val="00A854E7"/>
    <w:rsid w:val="00A856CE"/>
    <w:rsid w:val="00A8590E"/>
    <w:rsid w:val="00A86066"/>
    <w:rsid w:val="00A87A01"/>
    <w:rsid w:val="00A87DC1"/>
    <w:rsid w:val="00A90373"/>
    <w:rsid w:val="00A917BA"/>
    <w:rsid w:val="00A9390E"/>
    <w:rsid w:val="00A94D4E"/>
    <w:rsid w:val="00A968A9"/>
    <w:rsid w:val="00A9765A"/>
    <w:rsid w:val="00A97BE1"/>
    <w:rsid w:val="00AA0C2F"/>
    <w:rsid w:val="00AA2B91"/>
    <w:rsid w:val="00AA42B2"/>
    <w:rsid w:val="00AA55F6"/>
    <w:rsid w:val="00AA64B5"/>
    <w:rsid w:val="00AA698F"/>
    <w:rsid w:val="00AB0566"/>
    <w:rsid w:val="00AB0F2B"/>
    <w:rsid w:val="00AB25AF"/>
    <w:rsid w:val="00AB2BFD"/>
    <w:rsid w:val="00AB3370"/>
    <w:rsid w:val="00AB4385"/>
    <w:rsid w:val="00AB5B1D"/>
    <w:rsid w:val="00AB6713"/>
    <w:rsid w:val="00AB75E2"/>
    <w:rsid w:val="00AC0915"/>
    <w:rsid w:val="00AC0DBC"/>
    <w:rsid w:val="00AC0E86"/>
    <w:rsid w:val="00AC1D86"/>
    <w:rsid w:val="00AC2033"/>
    <w:rsid w:val="00AC29B6"/>
    <w:rsid w:val="00AC3EF8"/>
    <w:rsid w:val="00AC6D80"/>
    <w:rsid w:val="00AC7CCC"/>
    <w:rsid w:val="00AD0E77"/>
    <w:rsid w:val="00AD1425"/>
    <w:rsid w:val="00AD14FA"/>
    <w:rsid w:val="00AD1B2B"/>
    <w:rsid w:val="00AD278C"/>
    <w:rsid w:val="00AD2B3C"/>
    <w:rsid w:val="00AD2ED5"/>
    <w:rsid w:val="00AD3634"/>
    <w:rsid w:val="00AD3CB5"/>
    <w:rsid w:val="00AD420C"/>
    <w:rsid w:val="00AD44FA"/>
    <w:rsid w:val="00AD4878"/>
    <w:rsid w:val="00AD49A8"/>
    <w:rsid w:val="00AD7009"/>
    <w:rsid w:val="00AD701F"/>
    <w:rsid w:val="00AD73A9"/>
    <w:rsid w:val="00AD7922"/>
    <w:rsid w:val="00AE184B"/>
    <w:rsid w:val="00AE4E7A"/>
    <w:rsid w:val="00AE50A0"/>
    <w:rsid w:val="00AE52CE"/>
    <w:rsid w:val="00AE5DEB"/>
    <w:rsid w:val="00AE6987"/>
    <w:rsid w:val="00AE6B9E"/>
    <w:rsid w:val="00AE6BF0"/>
    <w:rsid w:val="00AE6CB8"/>
    <w:rsid w:val="00AF0D3D"/>
    <w:rsid w:val="00AF3B9B"/>
    <w:rsid w:val="00AF3D0D"/>
    <w:rsid w:val="00AF5446"/>
    <w:rsid w:val="00AF5F43"/>
    <w:rsid w:val="00AF614B"/>
    <w:rsid w:val="00AF617B"/>
    <w:rsid w:val="00AF6433"/>
    <w:rsid w:val="00B01629"/>
    <w:rsid w:val="00B01ED4"/>
    <w:rsid w:val="00B026D4"/>
    <w:rsid w:val="00B0315C"/>
    <w:rsid w:val="00B03F35"/>
    <w:rsid w:val="00B03F80"/>
    <w:rsid w:val="00B04311"/>
    <w:rsid w:val="00B04CBD"/>
    <w:rsid w:val="00B05CA7"/>
    <w:rsid w:val="00B05F4F"/>
    <w:rsid w:val="00B0753C"/>
    <w:rsid w:val="00B07755"/>
    <w:rsid w:val="00B1021D"/>
    <w:rsid w:val="00B102F7"/>
    <w:rsid w:val="00B103E8"/>
    <w:rsid w:val="00B12507"/>
    <w:rsid w:val="00B12537"/>
    <w:rsid w:val="00B14965"/>
    <w:rsid w:val="00B14F61"/>
    <w:rsid w:val="00B15FF9"/>
    <w:rsid w:val="00B17BC7"/>
    <w:rsid w:val="00B20F0B"/>
    <w:rsid w:val="00B2144D"/>
    <w:rsid w:val="00B23617"/>
    <w:rsid w:val="00B23BD2"/>
    <w:rsid w:val="00B247F7"/>
    <w:rsid w:val="00B24BE2"/>
    <w:rsid w:val="00B25142"/>
    <w:rsid w:val="00B2520E"/>
    <w:rsid w:val="00B262F7"/>
    <w:rsid w:val="00B26C47"/>
    <w:rsid w:val="00B27020"/>
    <w:rsid w:val="00B30F61"/>
    <w:rsid w:val="00B31E73"/>
    <w:rsid w:val="00B32D11"/>
    <w:rsid w:val="00B34B91"/>
    <w:rsid w:val="00B351EE"/>
    <w:rsid w:val="00B355F3"/>
    <w:rsid w:val="00B35EEC"/>
    <w:rsid w:val="00B379D9"/>
    <w:rsid w:val="00B40D20"/>
    <w:rsid w:val="00B40ED1"/>
    <w:rsid w:val="00B40EF0"/>
    <w:rsid w:val="00B410E1"/>
    <w:rsid w:val="00B41D57"/>
    <w:rsid w:val="00B41F81"/>
    <w:rsid w:val="00B43C5A"/>
    <w:rsid w:val="00B460FC"/>
    <w:rsid w:val="00B46628"/>
    <w:rsid w:val="00B5325E"/>
    <w:rsid w:val="00B541B7"/>
    <w:rsid w:val="00B57310"/>
    <w:rsid w:val="00B57819"/>
    <w:rsid w:val="00B57848"/>
    <w:rsid w:val="00B6083C"/>
    <w:rsid w:val="00B608A1"/>
    <w:rsid w:val="00B61121"/>
    <w:rsid w:val="00B615F2"/>
    <w:rsid w:val="00B619DB"/>
    <w:rsid w:val="00B620F8"/>
    <w:rsid w:val="00B62EAC"/>
    <w:rsid w:val="00B63A3C"/>
    <w:rsid w:val="00B63D61"/>
    <w:rsid w:val="00B644C0"/>
    <w:rsid w:val="00B64D5F"/>
    <w:rsid w:val="00B64FC8"/>
    <w:rsid w:val="00B6730D"/>
    <w:rsid w:val="00B72417"/>
    <w:rsid w:val="00B7356D"/>
    <w:rsid w:val="00B73A4A"/>
    <w:rsid w:val="00B74104"/>
    <w:rsid w:val="00B74D05"/>
    <w:rsid w:val="00B75FF3"/>
    <w:rsid w:val="00B764DB"/>
    <w:rsid w:val="00B766C4"/>
    <w:rsid w:val="00B76740"/>
    <w:rsid w:val="00B76E8D"/>
    <w:rsid w:val="00B77A93"/>
    <w:rsid w:val="00B82C27"/>
    <w:rsid w:val="00B83085"/>
    <w:rsid w:val="00B83D24"/>
    <w:rsid w:val="00B8415B"/>
    <w:rsid w:val="00B8424F"/>
    <w:rsid w:val="00B84EFB"/>
    <w:rsid w:val="00B8523F"/>
    <w:rsid w:val="00B85A55"/>
    <w:rsid w:val="00B86D3F"/>
    <w:rsid w:val="00B87B4A"/>
    <w:rsid w:val="00B91ABE"/>
    <w:rsid w:val="00B91CE3"/>
    <w:rsid w:val="00B93EE0"/>
    <w:rsid w:val="00B945E8"/>
    <w:rsid w:val="00B94634"/>
    <w:rsid w:val="00B94700"/>
    <w:rsid w:val="00B94E4E"/>
    <w:rsid w:val="00B951B3"/>
    <w:rsid w:val="00B951B7"/>
    <w:rsid w:val="00B95DC4"/>
    <w:rsid w:val="00B97AFC"/>
    <w:rsid w:val="00BA0527"/>
    <w:rsid w:val="00BA0CB9"/>
    <w:rsid w:val="00BA0CE3"/>
    <w:rsid w:val="00BA159B"/>
    <w:rsid w:val="00BA2994"/>
    <w:rsid w:val="00BA2A71"/>
    <w:rsid w:val="00BA36F5"/>
    <w:rsid w:val="00BA467C"/>
    <w:rsid w:val="00BA50BC"/>
    <w:rsid w:val="00BA51FA"/>
    <w:rsid w:val="00BA571B"/>
    <w:rsid w:val="00BA70B9"/>
    <w:rsid w:val="00BA7B21"/>
    <w:rsid w:val="00BB1EF0"/>
    <w:rsid w:val="00BB20E5"/>
    <w:rsid w:val="00BB24C2"/>
    <w:rsid w:val="00BB267D"/>
    <w:rsid w:val="00BB296D"/>
    <w:rsid w:val="00BB2FAA"/>
    <w:rsid w:val="00BB368A"/>
    <w:rsid w:val="00BB3B2C"/>
    <w:rsid w:val="00BB4217"/>
    <w:rsid w:val="00BB43DC"/>
    <w:rsid w:val="00BB50D5"/>
    <w:rsid w:val="00BB62E3"/>
    <w:rsid w:val="00BB6A9D"/>
    <w:rsid w:val="00BC0A2E"/>
    <w:rsid w:val="00BC0F9A"/>
    <w:rsid w:val="00BC2C90"/>
    <w:rsid w:val="00BC3297"/>
    <w:rsid w:val="00BC4086"/>
    <w:rsid w:val="00BC4642"/>
    <w:rsid w:val="00BC507C"/>
    <w:rsid w:val="00BC5476"/>
    <w:rsid w:val="00BC5CD1"/>
    <w:rsid w:val="00BC68C9"/>
    <w:rsid w:val="00BC7807"/>
    <w:rsid w:val="00BC7DD2"/>
    <w:rsid w:val="00BD0073"/>
    <w:rsid w:val="00BD09CC"/>
    <w:rsid w:val="00BD0B11"/>
    <w:rsid w:val="00BD3014"/>
    <w:rsid w:val="00BD4D74"/>
    <w:rsid w:val="00BD6D88"/>
    <w:rsid w:val="00BD73A2"/>
    <w:rsid w:val="00BE0137"/>
    <w:rsid w:val="00BE08F5"/>
    <w:rsid w:val="00BE0DF0"/>
    <w:rsid w:val="00BE1D72"/>
    <w:rsid w:val="00BE1DB6"/>
    <w:rsid w:val="00BE2305"/>
    <w:rsid w:val="00BE356E"/>
    <w:rsid w:val="00BE553F"/>
    <w:rsid w:val="00BE6E96"/>
    <w:rsid w:val="00BE7FC7"/>
    <w:rsid w:val="00BF028B"/>
    <w:rsid w:val="00BF0392"/>
    <w:rsid w:val="00BF0404"/>
    <w:rsid w:val="00BF047B"/>
    <w:rsid w:val="00BF0E65"/>
    <w:rsid w:val="00BF18A6"/>
    <w:rsid w:val="00BF1DF0"/>
    <w:rsid w:val="00BF2A4C"/>
    <w:rsid w:val="00BF2C20"/>
    <w:rsid w:val="00BF2C47"/>
    <w:rsid w:val="00BF2D15"/>
    <w:rsid w:val="00BF33B4"/>
    <w:rsid w:val="00BF3CB0"/>
    <w:rsid w:val="00BF46DD"/>
    <w:rsid w:val="00BF4A2A"/>
    <w:rsid w:val="00BF50C6"/>
    <w:rsid w:val="00BF62F9"/>
    <w:rsid w:val="00BF672C"/>
    <w:rsid w:val="00BF69AD"/>
    <w:rsid w:val="00C006C0"/>
    <w:rsid w:val="00C02B38"/>
    <w:rsid w:val="00C02C07"/>
    <w:rsid w:val="00C03F3C"/>
    <w:rsid w:val="00C058FB"/>
    <w:rsid w:val="00C06590"/>
    <w:rsid w:val="00C06F0D"/>
    <w:rsid w:val="00C10354"/>
    <w:rsid w:val="00C10398"/>
    <w:rsid w:val="00C11BED"/>
    <w:rsid w:val="00C12413"/>
    <w:rsid w:val="00C12F6D"/>
    <w:rsid w:val="00C13545"/>
    <w:rsid w:val="00C14E43"/>
    <w:rsid w:val="00C152EE"/>
    <w:rsid w:val="00C15CF4"/>
    <w:rsid w:val="00C17ECC"/>
    <w:rsid w:val="00C2047A"/>
    <w:rsid w:val="00C205B4"/>
    <w:rsid w:val="00C20BFC"/>
    <w:rsid w:val="00C20E8D"/>
    <w:rsid w:val="00C20F4F"/>
    <w:rsid w:val="00C25666"/>
    <w:rsid w:val="00C25B6B"/>
    <w:rsid w:val="00C274B6"/>
    <w:rsid w:val="00C3179A"/>
    <w:rsid w:val="00C317A1"/>
    <w:rsid w:val="00C329D7"/>
    <w:rsid w:val="00C33805"/>
    <w:rsid w:val="00C34654"/>
    <w:rsid w:val="00C35BCA"/>
    <w:rsid w:val="00C35F1E"/>
    <w:rsid w:val="00C35FE9"/>
    <w:rsid w:val="00C3623B"/>
    <w:rsid w:val="00C408C5"/>
    <w:rsid w:val="00C43407"/>
    <w:rsid w:val="00C44195"/>
    <w:rsid w:val="00C444C3"/>
    <w:rsid w:val="00C446E7"/>
    <w:rsid w:val="00C45988"/>
    <w:rsid w:val="00C517CC"/>
    <w:rsid w:val="00C51AAE"/>
    <w:rsid w:val="00C52654"/>
    <w:rsid w:val="00C526B4"/>
    <w:rsid w:val="00C52741"/>
    <w:rsid w:val="00C530EE"/>
    <w:rsid w:val="00C53DC0"/>
    <w:rsid w:val="00C54734"/>
    <w:rsid w:val="00C55027"/>
    <w:rsid w:val="00C55370"/>
    <w:rsid w:val="00C55BB5"/>
    <w:rsid w:val="00C5634E"/>
    <w:rsid w:val="00C60BF0"/>
    <w:rsid w:val="00C61122"/>
    <w:rsid w:val="00C62DAF"/>
    <w:rsid w:val="00C6373F"/>
    <w:rsid w:val="00C63A44"/>
    <w:rsid w:val="00C64AC8"/>
    <w:rsid w:val="00C6551F"/>
    <w:rsid w:val="00C66304"/>
    <w:rsid w:val="00C66579"/>
    <w:rsid w:val="00C67C05"/>
    <w:rsid w:val="00C73AFA"/>
    <w:rsid w:val="00C74542"/>
    <w:rsid w:val="00C74639"/>
    <w:rsid w:val="00C74FB2"/>
    <w:rsid w:val="00C80B36"/>
    <w:rsid w:val="00C80FEF"/>
    <w:rsid w:val="00C816AF"/>
    <w:rsid w:val="00C81F52"/>
    <w:rsid w:val="00C837C8"/>
    <w:rsid w:val="00C84106"/>
    <w:rsid w:val="00C8479D"/>
    <w:rsid w:val="00C85199"/>
    <w:rsid w:val="00C85560"/>
    <w:rsid w:val="00C85FC9"/>
    <w:rsid w:val="00C905C7"/>
    <w:rsid w:val="00C90A45"/>
    <w:rsid w:val="00C90AAD"/>
    <w:rsid w:val="00C9278F"/>
    <w:rsid w:val="00C9503C"/>
    <w:rsid w:val="00C974FE"/>
    <w:rsid w:val="00CA036F"/>
    <w:rsid w:val="00CA0E74"/>
    <w:rsid w:val="00CA0F26"/>
    <w:rsid w:val="00CA122F"/>
    <w:rsid w:val="00CA362F"/>
    <w:rsid w:val="00CA4132"/>
    <w:rsid w:val="00CA568E"/>
    <w:rsid w:val="00CA5AF7"/>
    <w:rsid w:val="00CA66CC"/>
    <w:rsid w:val="00CA76E1"/>
    <w:rsid w:val="00CA7CB1"/>
    <w:rsid w:val="00CB04DE"/>
    <w:rsid w:val="00CB17BA"/>
    <w:rsid w:val="00CB1872"/>
    <w:rsid w:val="00CB1F2D"/>
    <w:rsid w:val="00CB294A"/>
    <w:rsid w:val="00CB3B66"/>
    <w:rsid w:val="00CB446B"/>
    <w:rsid w:val="00CB4A9F"/>
    <w:rsid w:val="00CB5118"/>
    <w:rsid w:val="00CB5CF4"/>
    <w:rsid w:val="00CB6D3F"/>
    <w:rsid w:val="00CB70E2"/>
    <w:rsid w:val="00CB73B1"/>
    <w:rsid w:val="00CB7933"/>
    <w:rsid w:val="00CC15B3"/>
    <w:rsid w:val="00CC3303"/>
    <w:rsid w:val="00CC38E3"/>
    <w:rsid w:val="00CC40BB"/>
    <w:rsid w:val="00CC49B1"/>
    <w:rsid w:val="00CC5EF4"/>
    <w:rsid w:val="00CC6779"/>
    <w:rsid w:val="00CC71E2"/>
    <w:rsid w:val="00CC7656"/>
    <w:rsid w:val="00CC7B76"/>
    <w:rsid w:val="00CC7BA9"/>
    <w:rsid w:val="00CD0AF1"/>
    <w:rsid w:val="00CD0B94"/>
    <w:rsid w:val="00CD19A0"/>
    <w:rsid w:val="00CD2B4B"/>
    <w:rsid w:val="00CD38F9"/>
    <w:rsid w:val="00CD3CD8"/>
    <w:rsid w:val="00CD4A14"/>
    <w:rsid w:val="00CD52F4"/>
    <w:rsid w:val="00CD7100"/>
    <w:rsid w:val="00CE0721"/>
    <w:rsid w:val="00CE125C"/>
    <w:rsid w:val="00CE1B04"/>
    <w:rsid w:val="00CE21D2"/>
    <w:rsid w:val="00CE27EF"/>
    <w:rsid w:val="00CE3E82"/>
    <w:rsid w:val="00CE4961"/>
    <w:rsid w:val="00CE6309"/>
    <w:rsid w:val="00CE6B1A"/>
    <w:rsid w:val="00CE7110"/>
    <w:rsid w:val="00CE7C37"/>
    <w:rsid w:val="00CF016E"/>
    <w:rsid w:val="00CF1578"/>
    <w:rsid w:val="00CF16DC"/>
    <w:rsid w:val="00CF2F14"/>
    <w:rsid w:val="00CF2FE2"/>
    <w:rsid w:val="00CF4374"/>
    <w:rsid w:val="00CF48B7"/>
    <w:rsid w:val="00CF5D6E"/>
    <w:rsid w:val="00CF74E5"/>
    <w:rsid w:val="00CF7EE3"/>
    <w:rsid w:val="00D0007A"/>
    <w:rsid w:val="00D004AF"/>
    <w:rsid w:val="00D005D1"/>
    <w:rsid w:val="00D01C3C"/>
    <w:rsid w:val="00D022B3"/>
    <w:rsid w:val="00D033C4"/>
    <w:rsid w:val="00D036AE"/>
    <w:rsid w:val="00D03994"/>
    <w:rsid w:val="00D03C5C"/>
    <w:rsid w:val="00D05BE7"/>
    <w:rsid w:val="00D05C36"/>
    <w:rsid w:val="00D06913"/>
    <w:rsid w:val="00D06F4C"/>
    <w:rsid w:val="00D1060A"/>
    <w:rsid w:val="00D10B3F"/>
    <w:rsid w:val="00D12CBF"/>
    <w:rsid w:val="00D1309D"/>
    <w:rsid w:val="00D13913"/>
    <w:rsid w:val="00D1513A"/>
    <w:rsid w:val="00D1574B"/>
    <w:rsid w:val="00D16941"/>
    <w:rsid w:val="00D16EC7"/>
    <w:rsid w:val="00D16F28"/>
    <w:rsid w:val="00D16F3A"/>
    <w:rsid w:val="00D1725B"/>
    <w:rsid w:val="00D17AAE"/>
    <w:rsid w:val="00D20551"/>
    <w:rsid w:val="00D205A4"/>
    <w:rsid w:val="00D21AC4"/>
    <w:rsid w:val="00D223DA"/>
    <w:rsid w:val="00D239BE"/>
    <w:rsid w:val="00D2451B"/>
    <w:rsid w:val="00D24C38"/>
    <w:rsid w:val="00D252A5"/>
    <w:rsid w:val="00D306A1"/>
    <w:rsid w:val="00D31267"/>
    <w:rsid w:val="00D312DC"/>
    <w:rsid w:val="00D33E29"/>
    <w:rsid w:val="00D34831"/>
    <w:rsid w:val="00D350EB"/>
    <w:rsid w:val="00D35F92"/>
    <w:rsid w:val="00D373AA"/>
    <w:rsid w:val="00D407BC"/>
    <w:rsid w:val="00D408DC"/>
    <w:rsid w:val="00D40B3C"/>
    <w:rsid w:val="00D41066"/>
    <w:rsid w:val="00D416DE"/>
    <w:rsid w:val="00D42B0A"/>
    <w:rsid w:val="00D42F1C"/>
    <w:rsid w:val="00D43E40"/>
    <w:rsid w:val="00D44D5C"/>
    <w:rsid w:val="00D45A52"/>
    <w:rsid w:val="00D45BFE"/>
    <w:rsid w:val="00D463C1"/>
    <w:rsid w:val="00D463CC"/>
    <w:rsid w:val="00D51046"/>
    <w:rsid w:val="00D526C3"/>
    <w:rsid w:val="00D52809"/>
    <w:rsid w:val="00D52E3C"/>
    <w:rsid w:val="00D53C33"/>
    <w:rsid w:val="00D54148"/>
    <w:rsid w:val="00D5441A"/>
    <w:rsid w:val="00D547A7"/>
    <w:rsid w:val="00D54D62"/>
    <w:rsid w:val="00D57036"/>
    <w:rsid w:val="00D570A4"/>
    <w:rsid w:val="00D574D4"/>
    <w:rsid w:val="00D60417"/>
    <w:rsid w:val="00D618BE"/>
    <w:rsid w:val="00D61ACB"/>
    <w:rsid w:val="00D64EC8"/>
    <w:rsid w:val="00D651A6"/>
    <w:rsid w:val="00D65435"/>
    <w:rsid w:val="00D66268"/>
    <w:rsid w:val="00D6642D"/>
    <w:rsid w:val="00D66B0A"/>
    <w:rsid w:val="00D66BB9"/>
    <w:rsid w:val="00D67A8F"/>
    <w:rsid w:val="00D7089E"/>
    <w:rsid w:val="00D7420B"/>
    <w:rsid w:val="00D7474C"/>
    <w:rsid w:val="00D759D4"/>
    <w:rsid w:val="00D76A17"/>
    <w:rsid w:val="00D76ACA"/>
    <w:rsid w:val="00D777B2"/>
    <w:rsid w:val="00D80922"/>
    <w:rsid w:val="00D80E16"/>
    <w:rsid w:val="00D81356"/>
    <w:rsid w:val="00D81491"/>
    <w:rsid w:val="00D8200A"/>
    <w:rsid w:val="00D8216C"/>
    <w:rsid w:val="00D832E8"/>
    <w:rsid w:val="00D83D14"/>
    <w:rsid w:val="00D86377"/>
    <w:rsid w:val="00D86589"/>
    <w:rsid w:val="00D8670E"/>
    <w:rsid w:val="00D8758E"/>
    <w:rsid w:val="00D87B4B"/>
    <w:rsid w:val="00D87DAE"/>
    <w:rsid w:val="00D90B42"/>
    <w:rsid w:val="00D915C8"/>
    <w:rsid w:val="00D930A0"/>
    <w:rsid w:val="00D930D4"/>
    <w:rsid w:val="00D94331"/>
    <w:rsid w:val="00D94375"/>
    <w:rsid w:val="00D944AC"/>
    <w:rsid w:val="00D949B7"/>
    <w:rsid w:val="00D94B9C"/>
    <w:rsid w:val="00D96843"/>
    <w:rsid w:val="00D96B25"/>
    <w:rsid w:val="00D97463"/>
    <w:rsid w:val="00DA0400"/>
    <w:rsid w:val="00DA0DEF"/>
    <w:rsid w:val="00DA14B5"/>
    <w:rsid w:val="00DA163D"/>
    <w:rsid w:val="00DA1DE5"/>
    <w:rsid w:val="00DA2BB4"/>
    <w:rsid w:val="00DA3A9B"/>
    <w:rsid w:val="00DA3DF1"/>
    <w:rsid w:val="00DA5948"/>
    <w:rsid w:val="00DA599F"/>
    <w:rsid w:val="00DA5D1A"/>
    <w:rsid w:val="00DA6168"/>
    <w:rsid w:val="00DA62A5"/>
    <w:rsid w:val="00DA6D21"/>
    <w:rsid w:val="00DB0071"/>
    <w:rsid w:val="00DB02F4"/>
    <w:rsid w:val="00DB1521"/>
    <w:rsid w:val="00DB15A5"/>
    <w:rsid w:val="00DB231B"/>
    <w:rsid w:val="00DB2326"/>
    <w:rsid w:val="00DB277A"/>
    <w:rsid w:val="00DB3119"/>
    <w:rsid w:val="00DB32E1"/>
    <w:rsid w:val="00DB3822"/>
    <w:rsid w:val="00DB4160"/>
    <w:rsid w:val="00DB4BB3"/>
    <w:rsid w:val="00DB4BE7"/>
    <w:rsid w:val="00DB5241"/>
    <w:rsid w:val="00DB5322"/>
    <w:rsid w:val="00DB5492"/>
    <w:rsid w:val="00DB697B"/>
    <w:rsid w:val="00DB722D"/>
    <w:rsid w:val="00DB7576"/>
    <w:rsid w:val="00DB7935"/>
    <w:rsid w:val="00DC0330"/>
    <w:rsid w:val="00DC2B3F"/>
    <w:rsid w:val="00DC2EE0"/>
    <w:rsid w:val="00DC4638"/>
    <w:rsid w:val="00DC5B96"/>
    <w:rsid w:val="00DC6C25"/>
    <w:rsid w:val="00DC6E4C"/>
    <w:rsid w:val="00DD08C5"/>
    <w:rsid w:val="00DD0FEB"/>
    <w:rsid w:val="00DD1931"/>
    <w:rsid w:val="00DD315B"/>
    <w:rsid w:val="00DD46C1"/>
    <w:rsid w:val="00DD63D5"/>
    <w:rsid w:val="00DD7645"/>
    <w:rsid w:val="00DE05BA"/>
    <w:rsid w:val="00DE3EE7"/>
    <w:rsid w:val="00DE471A"/>
    <w:rsid w:val="00DE4D90"/>
    <w:rsid w:val="00DE5C49"/>
    <w:rsid w:val="00DE7409"/>
    <w:rsid w:val="00DE7B30"/>
    <w:rsid w:val="00DF023B"/>
    <w:rsid w:val="00DF0591"/>
    <w:rsid w:val="00DF09B9"/>
    <w:rsid w:val="00DF1C99"/>
    <w:rsid w:val="00DF2551"/>
    <w:rsid w:val="00DF3232"/>
    <w:rsid w:val="00DF3631"/>
    <w:rsid w:val="00DF683A"/>
    <w:rsid w:val="00DF692F"/>
    <w:rsid w:val="00DF77EB"/>
    <w:rsid w:val="00E012D3"/>
    <w:rsid w:val="00E019E2"/>
    <w:rsid w:val="00E01E4E"/>
    <w:rsid w:val="00E03153"/>
    <w:rsid w:val="00E03617"/>
    <w:rsid w:val="00E0410C"/>
    <w:rsid w:val="00E044EF"/>
    <w:rsid w:val="00E047B3"/>
    <w:rsid w:val="00E04BC0"/>
    <w:rsid w:val="00E05386"/>
    <w:rsid w:val="00E05AC9"/>
    <w:rsid w:val="00E060E5"/>
    <w:rsid w:val="00E06252"/>
    <w:rsid w:val="00E06B0A"/>
    <w:rsid w:val="00E10143"/>
    <w:rsid w:val="00E103F3"/>
    <w:rsid w:val="00E10B45"/>
    <w:rsid w:val="00E10CC7"/>
    <w:rsid w:val="00E10D6F"/>
    <w:rsid w:val="00E129E9"/>
    <w:rsid w:val="00E12BA0"/>
    <w:rsid w:val="00E13210"/>
    <w:rsid w:val="00E133C2"/>
    <w:rsid w:val="00E13D2E"/>
    <w:rsid w:val="00E14115"/>
    <w:rsid w:val="00E1520A"/>
    <w:rsid w:val="00E15687"/>
    <w:rsid w:val="00E215CC"/>
    <w:rsid w:val="00E2383E"/>
    <w:rsid w:val="00E23E57"/>
    <w:rsid w:val="00E24A81"/>
    <w:rsid w:val="00E24B82"/>
    <w:rsid w:val="00E24F02"/>
    <w:rsid w:val="00E25C1E"/>
    <w:rsid w:val="00E25CE2"/>
    <w:rsid w:val="00E268E9"/>
    <w:rsid w:val="00E27BB9"/>
    <w:rsid w:val="00E304CF"/>
    <w:rsid w:val="00E31FC3"/>
    <w:rsid w:val="00E32BE9"/>
    <w:rsid w:val="00E32C55"/>
    <w:rsid w:val="00E332B6"/>
    <w:rsid w:val="00E336CB"/>
    <w:rsid w:val="00E34701"/>
    <w:rsid w:val="00E34FD2"/>
    <w:rsid w:val="00E3581A"/>
    <w:rsid w:val="00E3752F"/>
    <w:rsid w:val="00E37C7A"/>
    <w:rsid w:val="00E41104"/>
    <w:rsid w:val="00E419AB"/>
    <w:rsid w:val="00E41BD1"/>
    <w:rsid w:val="00E42E0B"/>
    <w:rsid w:val="00E43A6E"/>
    <w:rsid w:val="00E43AFF"/>
    <w:rsid w:val="00E4606B"/>
    <w:rsid w:val="00E477AB"/>
    <w:rsid w:val="00E517F1"/>
    <w:rsid w:val="00E52577"/>
    <w:rsid w:val="00E54CDB"/>
    <w:rsid w:val="00E55DEF"/>
    <w:rsid w:val="00E5769B"/>
    <w:rsid w:val="00E6021D"/>
    <w:rsid w:val="00E6034A"/>
    <w:rsid w:val="00E632B0"/>
    <w:rsid w:val="00E638C1"/>
    <w:rsid w:val="00E63A24"/>
    <w:rsid w:val="00E640AF"/>
    <w:rsid w:val="00E642E0"/>
    <w:rsid w:val="00E64852"/>
    <w:rsid w:val="00E6532C"/>
    <w:rsid w:val="00E65FED"/>
    <w:rsid w:val="00E675E5"/>
    <w:rsid w:val="00E70BA4"/>
    <w:rsid w:val="00E71FB8"/>
    <w:rsid w:val="00E7276F"/>
    <w:rsid w:val="00E752E9"/>
    <w:rsid w:val="00E75EC9"/>
    <w:rsid w:val="00E76A10"/>
    <w:rsid w:val="00E80649"/>
    <w:rsid w:val="00E80840"/>
    <w:rsid w:val="00E809C2"/>
    <w:rsid w:val="00E81222"/>
    <w:rsid w:val="00E819BD"/>
    <w:rsid w:val="00E8294A"/>
    <w:rsid w:val="00E82C9C"/>
    <w:rsid w:val="00E83141"/>
    <w:rsid w:val="00E841EC"/>
    <w:rsid w:val="00E84306"/>
    <w:rsid w:val="00E848D6"/>
    <w:rsid w:val="00E84ACB"/>
    <w:rsid w:val="00E86096"/>
    <w:rsid w:val="00E87BFD"/>
    <w:rsid w:val="00E9182F"/>
    <w:rsid w:val="00E96EBC"/>
    <w:rsid w:val="00E972DB"/>
    <w:rsid w:val="00E97574"/>
    <w:rsid w:val="00E9766E"/>
    <w:rsid w:val="00E97C6B"/>
    <w:rsid w:val="00EA00B2"/>
    <w:rsid w:val="00EA0221"/>
    <w:rsid w:val="00EA031F"/>
    <w:rsid w:val="00EA0E1F"/>
    <w:rsid w:val="00EA0F03"/>
    <w:rsid w:val="00EA1B81"/>
    <w:rsid w:val="00EA37E3"/>
    <w:rsid w:val="00EA4167"/>
    <w:rsid w:val="00EA6E05"/>
    <w:rsid w:val="00EA7407"/>
    <w:rsid w:val="00EB2576"/>
    <w:rsid w:val="00EB2E53"/>
    <w:rsid w:val="00EB394D"/>
    <w:rsid w:val="00EB4E60"/>
    <w:rsid w:val="00EB62F1"/>
    <w:rsid w:val="00EB7BDC"/>
    <w:rsid w:val="00EC0F4F"/>
    <w:rsid w:val="00EC1FFF"/>
    <w:rsid w:val="00EC2CF6"/>
    <w:rsid w:val="00EC3DA0"/>
    <w:rsid w:val="00EC4649"/>
    <w:rsid w:val="00EC5167"/>
    <w:rsid w:val="00EC5B6F"/>
    <w:rsid w:val="00ED1330"/>
    <w:rsid w:val="00ED2045"/>
    <w:rsid w:val="00ED219D"/>
    <w:rsid w:val="00ED3473"/>
    <w:rsid w:val="00ED6BF6"/>
    <w:rsid w:val="00ED70DA"/>
    <w:rsid w:val="00EE1782"/>
    <w:rsid w:val="00EE4397"/>
    <w:rsid w:val="00EE62C5"/>
    <w:rsid w:val="00EE7351"/>
    <w:rsid w:val="00EF06B2"/>
    <w:rsid w:val="00EF18BD"/>
    <w:rsid w:val="00EF330A"/>
    <w:rsid w:val="00EF3D8F"/>
    <w:rsid w:val="00EF3E64"/>
    <w:rsid w:val="00EF3FAF"/>
    <w:rsid w:val="00EF4779"/>
    <w:rsid w:val="00EF4948"/>
    <w:rsid w:val="00EF564F"/>
    <w:rsid w:val="00EF5FD4"/>
    <w:rsid w:val="00EF7282"/>
    <w:rsid w:val="00F00118"/>
    <w:rsid w:val="00F003B8"/>
    <w:rsid w:val="00F0127A"/>
    <w:rsid w:val="00F014FE"/>
    <w:rsid w:val="00F019A8"/>
    <w:rsid w:val="00F01D81"/>
    <w:rsid w:val="00F01E1B"/>
    <w:rsid w:val="00F01FD1"/>
    <w:rsid w:val="00F02CF9"/>
    <w:rsid w:val="00F0373D"/>
    <w:rsid w:val="00F04EF0"/>
    <w:rsid w:val="00F04F8E"/>
    <w:rsid w:val="00F05381"/>
    <w:rsid w:val="00F060D0"/>
    <w:rsid w:val="00F06AC8"/>
    <w:rsid w:val="00F06CDC"/>
    <w:rsid w:val="00F06E52"/>
    <w:rsid w:val="00F077C4"/>
    <w:rsid w:val="00F07E25"/>
    <w:rsid w:val="00F11461"/>
    <w:rsid w:val="00F117E6"/>
    <w:rsid w:val="00F128CF"/>
    <w:rsid w:val="00F13A82"/>
    <w:rsid w:val="00F140FF"/>
    <w:rsid w:val="00F15956"/>
    <w:rsid w:val="00F174B6"/>
    <w:rsid w:val="00F230DC"/>
    <w:rsid w:val="00F234E5"/>
    <w:rsid w:val="00F23C54"/>
    <w:rsid w:val="00F23F09"/>
    <w:rsid w:val="00F2599B"/>
    <w:rsid w:val="00F26D89"/>
    <w:rsid w:val="00F27154"/>
    <w:rsid w:val="00F27B98"/>
    <w:rsid w:val="00F27E07"/>
    <w:rsid w:val="00F30F46"/>
    <w:rsid w:val="00F310A0"/>
    <w:rsid w:val="00F31AE0"/>
    <w:rsid w:val="00F3277C"/>
    <w:rsid w:val="00F3337D"/>
    <w:rsid w:val="00F33A01"/>
    <w:rsid w:val="00F345D4"/>
    <w:rsid w:val="00F34AB3"/>
    <w:rsid w:val="00F34B21"/>
    <w:rsid w:val="00F34D33"/>
    <w:rsid w:val="00F3529D"/>
    <w:rsid w:val="00F35864"/>
    <w:rsid w:val="00F36CEF"/>
    <w:rsid w:val="00F3724C"/>
    <w:rsid w:val="00F3748E"/>
    <w:rsid w:val="00F3766C"/>
    <w:rsid w:val="00F40229"/>
    <w:rsid w:val="00F40D99"/>
    <w:rsid w:val="00F41DE2"/>
    <w:rsid w:val="00F44FBD"/>
    <w:rsid w:val="00F4684F"/>
    <w:rsid w:val="00F474F3"/>
    <w:rsid w:val="00F47BD5"/>
    <w:rsid w:val="00F50760"/>
    <w:rsid w:val="00F51E8A"/>
    <w:rsid w:val="00F52584"/>
    <w:rsid w:val="00F52AF8"/>
    <w:rsid w:val="00F538A3"/>
    <w:rsid w:val="00F53C0E"/>
    <w:rsid w:val="00F555A2"/>
    <w:rsid w:val="00F557E7"/>
    <w:rsid w:val="00F56A16"/>
    <w:rsid w:val="00F56F91"/>
    <w:rsid w:val="00F573B6"/>
    <w:rsid w:val="00F57493"/>
    <w:rsid w:val="00F575E3"/>
    <w:rsid w:val="00F57CA2"/>
    <w:rsid w:val="00F626B9"/>
    <w:rsid w:val="00F653CE"/>
    <w:rsid w:val="00F665E1"/>
    <w:rsid w:val="00F678DB"/>
    <w:rsid w:val="00F678F4"/>
    <w:rsid w:val="00F7028A"/>
    <w:rsid w:val="00F70B36"/>
    <w:rsid w:val="00F71427"/>
    <w:rsid w:val="00F71730"/>
    <w:rsid w:val="00F762B2"/>
    <w:rsid w:val="00F766C2"/>
    <w:rsid w:val="00F766F8"/>
    <w:rsid w:val="00F77E8F"/>
    <w:rsid w:val="00F80EC4"/>
    <w:rsid w:val="00F8105D"/>
    <w:rsid w:val="00F81579"/>
    <w:rsid w:val="00F816DE"/>
    <w:rsid w:val="00F82088"/>
    <w:rsid w:val="00F83177"/>
    <w:rsid w:val="00F84E27"/>
    <w:rsid w:val="00F85074"/>
    <w:rsid w:val="00F8521C"/>
    <w:rsid w:val="00F86606"/>
    <w:rsid w:val="00F86856"/>
    <w:rsid w:val="00F8788D"/>
    <w:rsid w:val="00F922C3"/>
    <w:rsid w:val="00F924E1"/>
    <w:rsid w:val="00F928D1"/>
    <w:rsid w:val="00F934EC"/>
    <w:rsid w:val="00F94252"/>
    <w:rsid w:val="00F94748"/>
    <w:rsid w:val="00F94EB9"/>
    <w:rsid w:val="00F95231"/>
    <w:rsid w:val="00F95D07"/>
    <w:rsid w:val="00F96E0A"/>
    <w:rsid w:val="00F975F7"/>
    <w:rsid w:val="00F97F5B"/>
    <w:rsid w:val="00FA0D9E"/>
    <w:rsid w:val="00FA1AFE"/>
    <w:rsid w:val="00FA2450"/>
    <w:rsid w:val="00FA3FF2"/>
    <w:rsid w:val="00FA4253"/>
    <w:rsid w:val="00FA48BF"/>
    <w:rsid w:val="00FA5445"/>
    <w:rsid w:val="00FA5510"/>
    <w:rsid w:val="00FA5C6C"/>
    <w:rsid w:val="00FA782C"/>
    <w:rsid w:val="00FA7E8C"/>
    <w:rsid w:val="00FB1389"/>
    <w:rsid w:val="00FB167A"/>
    <w:rsid w:val="00FB2C85"/>
    <w:rsid w:val="00FB47CD"/>
    <w:rsid w:val="00FB4D99"/>
    <w:rsid w:val="00FB5157"/>
    <w:rsid w:val="00FB7A92"/>
    <w:rsid w:val="00FB7C5C"/>
    <w:rsid w:val="00FC05D9"/>
    <w:rsid w:val="00FC1152"/>
    <w:rsid w:val="00FC3075"/>
    <w:rsid w:val="00FC4AE7"/>
    <w:rsid w:val="00FC4D85"/>
    <w:rsid w:val="00FC54EE"/>
    <w:rsid w:val="00FC569C"/>
    <w:rsid w:val="00FC7002"/>
    <w:rsid w:val="00FC7D27"/>
    <w:rsid w:val="00FD0BD6"/>
    <w:rsid w:val="00FD1242"/>
    <w:rsid w:val="00FD181C"/>
    <w:rsid w:val="00FD1FB0"/>
    <w:rsid w:val="00FD2322"/>
    <w:rsid w:val="00FD2D0D"/>
    <w:rsid w:val="00FD3737"/>
    <w:rsid w:val="00FD3F9F"/>
    <w:rsid w:val="00FD5310"/>
    <w:rsid w:val="00FD53EC"/>
    <w:rsid w:val="00FD54CD"/>
    <w:rsid w:val="00FD5691"/>
    <w:rsid w:val="00FD5A00"/>
    <w:rsid w:val="00FD67B4"/>
    <w:rsid w:val="00FD74A7"/>
    <w:rsid w:val="00FE0488"/>
    <w:rsid w:val="00FE0C6D"/>
    <w:rsid w:val="00FE1ABB"/>
    <w:rsid w:val="00FE2A25"/>
    <w:rsid w:val="00FE5071"/>
    <w:rsid w:val="00FE5FA1"/>
    <w:rsid w:val="00FE7902"/>
    <w:rsid w:val="00FE7959"/>
    <w:rsid w:val="00FF04FD"/>
    <w:rsid w:val="00FF1016"/>
    <w:rsid w:val="00FF21C3"/>
    <w:rsid w:val="00FF249D"/>
    <w:rsid w:val="00FF2A64"/>
    <w:rsid w:val="00FF36F4"/>
    <w:rsid w:val="00FF44F3"/>
    <w:rsid w:val="00FF4871"/>
    <w:rsid w:val="00FF53DA"/>
    <w:rsid w:val="00FF5D97"/>
    <w:rsid w:val="00FF6E9D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EDC22"/>
  <w15:chartTrackingRefBased/>
  <w15:docId w15:val="{0BCABD5F-FDF3-4113-B143-29751670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7A80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/>
      <w:iCs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jc w:val="center"/>
      <w:outlineLvl w:val="4"/>
    </w:pPr>
    <w:rPr>
      <w:sz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956"/>
      <w:jc w:val="both"/>
      <w:outlineLvl w:val="5"/>
    </w:pPr>
    <w:rPr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line="360" w:lineRule="auto"/>
      <w:outlineLvl w:val="6"/>
    </w:pPr>
    <w:rPr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landokumentu">
    <w:name w:val="Plan dokumentu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5103"/>
      </w:tabs>
      <w:spacing w:line="360" w:lineRule="auto"/>
      <w:ind w:left="5103"/>
    </w:pPr>
    <w:rPr>
      <w:sz w:val="24"/>
      <w:lang w:val="x-none" w:eastAsia="x-none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</w:rPr>
  </w:style>
  <w:style w:type="character" w:styleId="Pogrubienie">
    <w:name w:val="Strong"/>
    <w:uiPriority w:val="22"/>
    <w:qFormat/>
    <w:rPr>
      <w:b/>
      <w:bCs/>
    </w:rPr>
  </w:style>
  <w:style w:type="paragraph" w:styleId="Tekstpodstawowywcity3">
    <w:name w:val="Body Text Indent 3"/>
    <w:basedOn w:val="Normalny"/>
    <w:link w:val="Tekstpodstawowywcity3Znak"/>
    <w:pPr>
      <w:spacing w:line="360" w:lineRule="auto"/>
      <w:ind w:firstLine="567"/>
      <w:jc w:val="both"/>
    </w:pPr>
    <w:rPr>
      <w:sz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semiHidden/>
    <w:rsid w:val="002461DA"/>
    <w:rPr>
      <w:rFonts w:ascii="Tahoma" w:hAnsi="Tahoma"/>
      <w:sz w:val="16"/>
      <w:szCs w:val="16"/>
      <w:lang w:val="x-none" w:eastAsia="x-none"/>
    </w:rPr>
  </w:style>
  <w:style w:type="paragraph" w:customStyle="1" w:styleId="BodyText23">
    <w:name w:val="Body Text 23"/>
    <w:basedOn w:val="Normalny"/>
    <w:rsid w:val="00097CC7"/>
    <w:pPr>
      <w:widowControl w:val="0"/>
      <w:suppressAutoHyphens/>
      <w:autoSpaceDE w:val="0"/>
      <w:ind w:left="-142"/>
      <w:jc w:val="both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11662C"/>
    <w:pPr>
      <w:suppressAutoHyphens/>
      <w:ind w:left="1701" w:right="567" w:hanging="992"/>
      <w:jc w:val="both"/>
    </w:pPr>
    <w:rPr>
      <w:szCs w:val="24"/>
      <w:lang w:eastAsia="ar-SA"/>
    </w:rPr>
  </w:style>
  <w:style w:type="paragraph" w:customStyle="1" w:styleId="WW-Tekstpodstawowywcity2">
    <w:name w:val="WW-Tekst podstawowy wci?ty 2"/>
    <w:basedOn w:val="Normalny"/>
    <w:rsid w:val="0011662C"/>
    <w:pPr>
      <w:suppressAutoHyphens/>
      <w:ind w:firstLine="567"/>
      <w:jc w:val="both"/>
    </w:pPr>
  </w:style>
  <w:style w:type="paragraph" w:customStyle="1" w:styleId="Normalny1">
    <w:name w:val="Normalny1"/>
    <w:basedOn w:val="Normalny"/>
    <w:link w:val="NormalZnak"/>
    <w:rsid w:val="0011662C"/>
    <w:pPr>
      <w:widowControl w:val="0"/>
      <w:suppressAutoHyphens/>
    </w:pPr>
    <w:rPr>
      <w:lang w:val="x-none" w:eastAsia="x-none" w:bidi="pl-PL"/>
    </w:rPr>
  </w:style>
  <w:style w:type="paragraph" w:styleId="Tekstprzypisukocowego">
    <w:name w:val="endnote text"/>
    <w:basedOn w:val="Normalny"/>
    <w:link w:val="TekstprzypisukocowegoZnak"/>
    <w:semiHidden/>
    <w:rsid w:val="00AC7CCC"/>
  </w:style>
  <w:style w:type="character" w:styleId="Odwoanieprzypisukocowego">
    <w:name w:val="endnote reference"/>
    <w:semiHidden/>
    <w:rsid w:val="00AC7CCC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1A64D3"/>
    <w:rPr>
      <w:sz w:val="24"/>
      <w:szCs w:val="24"/>
    </w:rPr>
  </w:style>
  <w:style w:type="character" w:customStyle="1" w:styleId="Nagwek3Znak">
    <w:name w:val="Nagłówek 3 Znak"/>
    <w:link w:val="Nagwek3"/>
    <w:rsid w:val="00CB73B1"/>
    <w:rPr>
      <w:b/>
      <w:bCs/>
      <w:i/>
      <w:iCs/>
      <w:sz w:val="24"/>
    </w:rPr>
  </w:style>
  <w:style w:type="character" w:styleId="Odwoaniedokomentarza">
    <w:name w:val="annotation reference"/>
    <w:uiPriority w:val="99"/>
    <w:rsid w:val="006B0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B09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955"/>
  </w:style>
  <w:style w:type="paragraph" w:styleId="Tematkomentarza">
    <w:name w:val="annotation subject"/>
    <w:basedOn w:val="Tekstkomentarza"/>
    <w:next w:val="Tekstkomentarza"/>
    <w:link w:val="TematkomentarzaZnak"/>
    <w:rsid w:val="006B09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B0955"/>
    <w:rPr>
      <w:b/>
      <w:bCs/>
    </w:rPr>
  </w:style>
  <w:style w:type="paragraph" w:styleId="Akapitzlist">
    <w:name w:val="List Paragraph"/>
    <w:aliases w:val="Obiekt,List Paragraph1,List Paragraph,BulletC,Eko punkty"/>
    <w:basedOn w:val="Normalny"/>
    <w:link w:val="AkapitzlistZnak"/>
    <w:uiPriority w:val="34"/>
    <w:qFormat/>
    <w:rsid w:val="00425404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B46628"/>
  </w:style>
  <w:style w:type="paragraph" w:customStyle="1" w:styleId="Standard">
    <w:name w:val="Standard"/>
    <w:basedOn w:val="Normalny"/>
    <w:rsid w:val="00123E82"/>
    <w:pPr>
      <w:widowControl w:val="0"/>
      <w:adjustRightInd w:val="0"/>
    </w:pPr>
    <w:rPr>
      <w:rFonts w:eastAsia="Arial Unicode MS" w:cs="Tahoma"/>
      <w:sz w:val="24"/>
    </w:rPr>
  </w:style>
  <w:style w:type="paragraph" w:styleId="Lista">
    <w:name w:val="List"/>
    <w:basedOn w:val="Tekstpodstawowy"/>
    <w:rsid w:val="00BC4642"/>
    <w:pPr>
      <w:suppressAutoHyphens/>
    </w:pPr>
    <w:rPr>
      <w:rFonts w:cs="Tahoma"/>
      <w:lang w:eastAsia="ar-SA"/>
    </w:rPr>
  </w:style>
  <w:style w:type="character" w:customStyle="1" w:styleId="NormalZnak">
    <w:name w:val="Normal Znak"/>
    <w:link w:val="Normalny1"/>
    <w:rsid w:val="0001771B"/>
    <w:rPr>
      <w:lang w:bidi="pl-PL"/>
    </w:rPr>
  </w:style>
  <w:style w:type="paragraph" w:customStyle="1" w:styleId="Text3">
    <w:name w:val="Text 3"/>
    <w:basedOn w:val="Normalny"/>
    <w:rsid w:val="0004769E"/>
    <w:pPr>
      <w:widowControl w:val="0"/>
      <w:tabs>
        <w:tab w:val="left" w:pos="2302"/>
      </w:tabs>
      <w:suppressAutoHyphens/>
      <w:spacing w:after="240"/>
      <w:ind w:left="1202"/>
      <w:jc w:val="both"/>
    </w:pPr>
    <w:rPr>
      <w:rFonts w:eastAsia="Lucida Sans Unicode"/>
      <w:kern w:val="1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94331"/>
  </w:style>
  <w:style w:type="paragraph" w:customStyle="1" w:styleId="FR1">
    <w:name w:val="FR1"/>
    <w:rsid w:val="00E54CDB"/>
    <w:pPr>
      <w:widowControl w:val="0"/>
      <w:autoSpaceDE w:val="0"/>
      <w:autoSpaceDN w:val="0"/>
      <w:adjustRightInd w:val="0"/>
      <w:spacing w:before="240" w:line="340" w:lineRule="auto"/>
    </w:pPr>
    <w:rPr>
      <w:rFonts w:ascii="Arial" w:hAnsi="Arial"/>
    </w:rPr>
  </w:style>
  <w:style w:type="character" w:customStyle="1" w:styleId="Absatz-Standardschriftart">
    <w:name w:val="Absatz-Standardschriftart"/>
    <w:rsid w:val="007603CA"/>
  </w:style>
  <w:style w:type="paragraph" w:customStyle="1" w:styleId="Nagwek21">
    <w:name w:val="Nagłówek 21"/>
    <w:basedOn w:val="Normalny1"/>
    <w:next w:val="Normalny1"/>
    <w:rsid w:val="0016238B"/>
    <w:pPr>
      <w:keepNext/>
      <w:tabs>
        <w:tab w:val="left" w:pos="0"/>
        <w:tab w:val="num" w:pos="360"/>
      </w:tabs>
    </w:pPr>
    <w:rPr>
      <w:b/>
      <w:bCs/>
      <w:i/>
      <w:iCs/>
      <w:sz w:val="28"/>
      <w:szCs w:val="28"/>
    </w:rPr>
  </w:style>
  <w:style w:type="character" w:customStyle="1" w:styleId="item-fieldvalue">
    <w:name w:val="item-fieldvalue"/>
    <w:basedOn w:val="Domylnaczcionkaakapitu"/>
    <w:rsid w:val="006253D2"/>
  </w:style>
  <w:style w:type="paragraph" w:customStyle="1" w:styleId="Normalny10">
    <w:name w:val="Normalny1"/>
    <w:basedOn w:val="Normalny"/>
    <w:rsid w:val="000F1F76"/>
    <w:pPr>
      <w:widowControl w:val="0"/>
      <w:suppressAutoHyphens/>
    </w:pPr>
    <w:rPr>
      <w:rFonts w:ascii="Luxi Serif" w:hAnsi="Luxi Serif"/>
      <w:sz w:val="24"/>
      <w:szCs w:val="24"/>
      <w:lang w:eastAsia="ar-SA"/>
    </w:rPr>
  </w:style>
  <w:style w:type="character" w:styleId="Uwydatnienie">
    <w:name w:val="Emphasis"/>
    <w:uiPriority w:val="20"/>
    <w:qFormat/>
    <w:rsid w:val="009C427A"/>
    <w:rPr>
      <w:i/>
      <w:iCs/>
    </w:rPr>
  </w:style>
  <w:style w:type="character" w:customStyle="1" w:styleId="TekstpodstawowyZnak">
    <w:name w:val="Tekst podstawowy Znak"/>
    <w:link w:val="Tekstpodstawowy"/>
    <w:uiPriority w:val="99"/>
    <w:rsid w:val="0071207E"/>
    <w:rPr>
      <w:sz w:val="24"/>
      <w:szCs w:val="24"/>
    </w:rPr>
  </w:style>
  <w:style w:type="character" w:customStyle="1" w:styleId="AkapitzlistZnak">
    <w:name w:val="Akapit z listą Znak"/>
    <w:aliases w:val="Obiekt Znak,List Paragraph1 Znak,List Paragraph Znak,BulletC Znak,Eko punkty Znak"/>
    <w:link w:val="Akapitzlist"/>
    <w:uiPriority w:val="34"/>
    <w:locked/>
    <w:rsid w:val="00500C5B"/>
  </w:style>
  <w:style w:type="character" w:customStyle="1" w:styleId="Nagwek4Znak">
    <w:name w:val="Nagłówek 4 Znak"/>
    <w:link w:val="Nagwek4"/>
    <w:rsid w:val="006E22B5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2B0A70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B0A70"/>
    <w:rPr>
      <w:sz w:val="24"/>
      <w:szCs w:val="24"/>
      <w:lang w:val="x-none" w:eastAsia="x-none"/>
    </w:rPr>
  </w:style>
  <w:style w:type="paragraph" w:customStyle="1" w:styleId="Default">
    <w:name w:val="Default"/>
    <w:rsid w:val="002B0A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2B5FE1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2B5FE1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2B5FE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5FE1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link w:val="Nagwek1"/>
    <w:rsid w:val="00C60BF0"/>
    <w:rPr>
      <w:sz w:val="24"/>
    </w:rPr>
  </w:style>
  <w:style w:type="character" w:customStyle="1" w:styleId="Nagwek2Znak">
    <w:name w:val="Nagłówek 2 Znak"/>
    <w:link w:val="Nagwek2"/>
    <w:rsid w:val="00C60BF0"/>
    <w:rPr>
      <w:b/>
      <w:i/>
      <w:iCs/>
      <w:sz w:val="28"/>
    </w:rPr>
  </w:style>
  <w:style w:type="character" w:customStyle="1" w:styleId="Nagwek5Znak">
    <w:name w:val="Nagłówek 5 Znak"/>
    <w:link w:val="Nagwek5"/>
    <w:rsid w:val="00C60BF0"/>
    <w:rPr>
      <w:sz w:val="24"/>
    </w:rPr>
  </w:style>
  <w:style w:type="character" w:customStyle="1" w:styleId="Nagwek6Znak">
    <w:name w:val="Nagłówek 6 Znak"/>
    <w:link w:val="Nagwek6"/>
    <w:rsid w:val="00C60BF0"/>
    <w:rPr>
      <w:sz w:val="24"/>
    </w:rPr>
  </w:style>
  <w:style w:type="character" w:customStyle="1" w:styleId="Nagwek7Znak">
    <w:name w:val="Nagłówek 7 Znak"/>
    <w:link w:val="Nagwek7"/>
    <w:rsid w:val="00C60BF0"/>
    <w:rPr>
      <w:sz w:val="24"/>
      <w:u w:val="single"/>
    </w:rPr>
  </w:style>
  <w:style w:type="paragraph" w:customStyle="1" w:styleId="a">
    <w:basedOn w:val="Normalny"/>
    <w:next w:val="Plandokumentu"/>
    <w:rsid w:val="00C60BF0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C60BF0"/>
    <w:rPr>
      <w:sz w:val="24"/>
    </w:rPr>
  </w:style>
  <w:style w:type="character" w:customStyle="1" w:styleId="Tekstpodstawowywcity3Znak">
    <w:name w:val="Tekst podstawowy wcięty 3 Znak"/>
    <w:link w:val="Tekstpodstawowywcity3"/>
    <w:rsid w:val="00C60BF0"/>
    <w:rPr>
      <w:sz w:val="24"/>
    </w:rPr>
  </w:style>
  <w:style w:type="character" w:customStyle="1" w:styleId="TekstdymkaZnak">
    <w:name w:val="Tekst dymka Znak"/>
    <w:link w:val="Tekstdymka"/>
    <w:semiHidden/>
    <w:rsid w:val="00C60BF0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semiHidden/>
    <w:rsid w:val="00C60BF0"/>
  </w:style>
  <w:style w:type="paragraph" w:customStyle="1" w:styleId="Normalny3">
    <w:name w:val="Normalny3"/>
    <w:basedOn w:val="Normalny"/>
    <w:rsid w:val="00C60BF0"/>
    <w:pPr>
      <w:widowControl w:val="0"/>
      <w:suppressAutoHyphens/>
    </w:pPr>
    <w:rPr>
      <w:rFonts w:ascii="Luxi Serif" w:eastAsia="Luxi Sans" w:hAnsi="Luxi Serif"/>
    </w:rPr>
  </w:style>
  <w:style w:type="character" w:customStyle="1" w:styleId="Tytu1">
    <w:name w:val="Tytuł1"/>
    <w:rsid w:val="00C60BF0"/>
  </w:style>
  <w:style w:type="paragraph" w:styleId="Tekstpodstawowy2">
    <w:name w:val="Body Text 2"/>
    <w:basedOn w:val="Normalny"/>
    <w:link w:val="Tekstpodstawowy2Znak"/>
    <w:rsid w:val="00C6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60BF0"/>
  </w:style>
  <w:style w:type="paragraph" w:styleId="Tekstpodstawowy3">
    <w:name w:val="Body Text 3"/>
    <w:basedOn w:val="Normalny"/>
    <w:link w:val="Tekstpodstawowy3Znak"/>
    <w:rsid w:val="00C60BF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C60BF0"/>
    <w:rPr>
      <w:sz w:val="16"/>
      <w:szCs w:val="16"/>
      <w:lang w:val="x-none" w:eastAsia="x-none"/>
    </w:rPr>
  </w:style>
  <w:style w:type="paragraph" w:customStyle="1" w:styleId="Normalny4">
    <w:name w:val="Normalny4"/>
    <w:basedOn w:val="Normalny"/>
    <w:rsid w:val="00C60BF0"/>
    <w:pPr>
      <w:widowControl w:val="0"/>
      <w:suppressAutoHyphens/>
    </w:pPr>
    <w:rPr>
      <w:lang w:bidi="pl-PL"/>
    </w:rPr>
  </w:style>
  <w:style w:type="paragraph" w:styleId="Bezodstpw">
    <w:name w:val="No Spacing"/>
    <w:uiPriority w:val="1"/>
    <w:qFormat/>
    <w:rsid w:val="00C60BF0"/>
  </w:style>
  <w:style w:type="character" w:customStyle="1" w:styleId="MapadokumentuZnak">
    <w:name w:val="Mapa dokumentu Znak"/>
    <w:link w:val="Plandokumentu"/>
    <w:uiPriority w:val="99"/>
    <w:semiHidden/>
    <w:rsid w:val="00C60BF0"/>
    <w:rPr>
      <w:rFonts w:ascii="Tahoma" w:hAnsi="Tahoma" w:cs="Tahoma"/>
      <w:shd w:val="clear" w:color="auto" w:fill="000080"/>
    </w:rPr>
  </w:style>
  <w:style w:type="paragraph" w:customStyle="1" w:styleId="LO-Normal">
    <w:name w:val="LO-Normal"/>
    <w:basedOn w:val="Normalny"/>
    <w:rsid w:val="00617070"/>
    <w:pPr>
      <w:widowControl w:val="0"/>
      <w:suppressAutoHyphens/>
    </w:pPr>
    <w:rPr>
      <w:rFonts w:ascii="Luxi Serif" w:eastAsia="Andale Sans UI" w:hAnsi="Luxi Serif" w:cs="Luxi Serif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1B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0D1D0-5188-4681-A4A6-CCD3793A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List_pl.dot</Template>
  <TotalTime>1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WUW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Urząd Gminy</cp:lastModifiedBy>
  <cp:revision>2</cp:revision>
  <cp:lastPrinted>2020-01-30T11:08:00Z</cp:lastPrinted>
  <dcterms:created xsi:type="dcterms:W3CDTF">2024-09-23T06:12:00Z</dcterms:created>
  <dcterms:modified xsi:type="dcterms:W3CDTF">2024-09-23T06:12:00Z</dcterms:modified>
</cp:coreProperties>
</file>