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D78CFA" w14:textId="0916821C" w:rsidR="008F4462" w:rsidRPr="00E17634" w:rsidRDefault="008F4462" w:rsidP="006C6C1E">
      <w:pPr>
        <w:suppressAutoHyphens w:val="0"/>
        <w:spacing w:before="120"/>
        <w:ind w:firstLine="142"/>
        <w:rPr>
          <w:rFonts w:ascii="Arial" w:hAnsi="Arial" w:cs="Arial"/>
          <w:i/>
          <w:iCs/>
          <w:color w:val="000000" w:themeColor="text1"/>
          <w:sz w:val="22"/>
          <w:szCs w:val="22"/>
          <w:lang w:eastAsia="pl-PL"/>
        </w:rPr>
      </w:pPr>
      <w:r w:rsidRPr="00E17634">
        <w:rPr>
          <w:rFonts w:ascii="Arial" w:hAnsi="Arial" w:cs="Arial"/>
          <w:color w:val="000000" w:themeColor="text1"/>
          <w:sz w:val="22"/>
          <w:szCs w:val="22"/>
          <w:lang w:eastAsia="pl-PL"/>
        </w:rPr>
        <w:t>WOO-II.420.</w:t>
      </w:r>
      <w:r w:rsidR="00AD741D" w:rsidRPr="00E17634">
        <w:rPr>
          <w:rFonts w:ascii="Arial" w:hAnsi="Arial" w:cs="Arial"/>
          <w:color w:val="000000" w:themeColor="text1"/>
          <w:sz w:val="22"/>
          <w:szCs w:val="22"/>
          <w:lang w:eastAsia="pl-PL"/>
        </w:rPr>
        <w:t>63.2023.AON</w:t>
      </w:r>
      <w:r w:rsidRPr="00E17634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  <w:r w:rsidR="00CF18CC" w:rsidRPr="00E17634">
        <w:rPr>
          <w:rFonts w:ascii="Arial" w:hAnsi="Arial" w:cs="Arial"/>
          <w:color w:val="000000" w:themeColor="text1"/>
          <w:sz w:val="22"/>
          <w:szCs w:val="22"/>
          <w:lang w:eastAsia="pl-PL"/>
        </w:rPr>
        <w:t>7</w:t>
      </w:r>
    </w:p>
    <w:p w14:paraId="0929B5E1" w14:textId="77777777" w:rsidR="00B65924" w:rsidRPr="00E17634" w:rsidRDefault="00B65924" w:rsidP="006C6C1E">
      <w:pPr>
        <w:spacing w:before="240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E17634">
        <w:rPr>
          <w:rFonts w:ascii="Arial" w:hAnsi="Arial" w:cs="Arial"/>
          <w:b/>
          <w:iCs/>
          <w:color w:val="000000" w:themeColor="text1"/>
          <w:sz w:val="22"/>
          <w:szCs w:val="22"/>
        </w:rPr>
        <w:t>Zawiadomienie</w:t>
      </w:r>
    </w:p>
    <w:p w14:paraId="202A652D" w14:textId="5EF3EC72" w:rsidR="0084079A" w:rsidRPr="00E17634" w:rsidRDefault="00573848" w:rsidP="008F4462">
      <w:pPr>
        <w:spacing w:before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 xml:space="preserve">Na podstawie art. 61 § 4, w trybie </w:t>
      </w:r>
      <w:r w:rsidR="004D663D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>art. 49 ustawy z dnia 14 czerwca 1960 r. Kodeks postępowania administracyjnego (Dz.</w:t>
      </w:r>
      <w:r w:rsidR="00E76E9E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 xml:space="preserve"> </w:t>
      </w:r>
      <w:r w:rsidR="004D663D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>U. z 20</w:t>
      </w:r>
      <w:r w:rsidR="007D7190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>23</w:t>
      </w:r>
      <w:r w:rsidR="004D663D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 xml:space="preserve"> r. poz. </w:t>
      </w:r>
      <w:r w:rsidR="007D7190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>775</w:t>
      </w:r>
      <w:r w:rsidR="000A1D4B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 xml:space="preserve"> z </w:t>
      </w:r>
      <w:proofErr w:type="spellStart"/>
      <w:r w:rsidR="000A1D4B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>późn</w:t>
      </w:r>
      <w:proofErr w:type="spellEnd"/>
      <w:r w:rsidR="000A1D4B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>. zm.</w:t>
      </w:r>
      <w:r w:rsidR="004D663D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>), dalej</w:t>
      </w:r>
      <w:r w:rsidR="004D663D" w:rsidRPr="00E17634">
        <w:rPr>
          <w:rFonts w:ascii="Arial" w:eastAsia="Nimbus Roman No9 L" w:hAnsi="Arial" w:cs="Arial"/>
          <w:i/>
          <w:color w:val="000000" w:themeColor="text1"/>
          <w:sz w:val="22"/>
          <w:szCs w:val="22"/>
        </w:rPr>
        <w:t xml:space="preserve"> k.p.a.</w:t>
      </w:r>
      <w:r w:rsidR="007D7190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>,</w:t>
      </w:r>
      <w:r w:rsidR="00B558DD" w:rsidRPr="00E17634">
        <w:rPr>
          <w:rFonts w:ascii="Arial" w:eastAsia="Nimbus Roman No9 L" w:hAnsi="Arial" w:cs="Arial"/>
          <w:i/>
          <w:color w:val="000000" w:themeColor="text1"/>
          <w:sz w:val="22"/>
          <w:szCs w:val="22"/>
        </w:rPr>
        <w:t xml:space="preserve"> </w:t>
      </w:r>
      <w:r w:rsidR="00E32C70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>w </w:t>
      </w:r>
      <w:r w:rsidR="00B22436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>związku z art.</w:t>
      </w:r>
      <w:r w:rsidR="00AC45FA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> </w:t>
      </w:r>
      <w:r w:rsidR="004D663D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>74 ust. 3 ustawy z dnia 3 października 2008 r. o udostępn</w:t>
      </w:r>
      <w:r w:rsidR="00E32C70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>ieniu informacji o </w:t>
      </w:r>
      <w:r w:rsidR="00A8770F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>środowisku i </w:t>
      </w:r>
      <w:r w:rsidR="004D663D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>jego ochronie, udziale społeczeństwa w ochronie środowiska oraz</w:t>
      </w:r>
      <w:r w:rsidR="00B22436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 xml:space="preserve"> </w:t>
      </w:r>
      <w:r w:rsidR="00787081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 xml:space="preserve">o ocenach oddziaływania </w:t>
      </w:r>
      <w:r w:rsidR="004D663D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>na środowisko (Dz.</w:t>
      </w:r>
      <w:r w:rsidR="00E76E9E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 xml:space="preserve"> </w:t>
      </w:r>
      <w:r w:rsidR="004D663D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 xml:space="preserve">U. z </w:t>
      </w:r>
      <w:r w:rsidR="00E76E9E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>20</w:t>
      </w:r>
      <w:r w:rsidR="00A36F9E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>2</w:t>
      </w:r>
      <w:r w:rsidR="007449FF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>3</w:t>
      </w:r>
      <w:r w:rsidR="00424865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 xml:space="preserve"> r.</w:t>
      </w:r>
      <w:r w:rsidR="004D663D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 xml:space="preserve"> poz. </w:t>
      </w:r>
      <w:r w:rsidR="00F158AE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>10</w:t>
      </w:r>
      <w:r w:rsidR="007449FF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>94</w:t>
      </w:r>
      <w:r w:rsidR="00E1531C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 xml:space="preserve"> z </w:t>
      </w:r>
      <w:proofErr w:type="spellStart"/>
      <w:r w:rsidR="00E1531C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>późn</w:t>
      </w:r>
      <w:proofErr w:type="spellEnd"/>
      <w:r w:rsidR="00E1531C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>. zm.</w:t>
      </w:r>
      <w:r w:rsidR="004D663D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 xml:space="preserve">), dalej </w:t>
      </w:r>
      <w:r w:rsidR="004D663D" w:rsidRPr="00E17634">
        <w:rPr>
          <w:rFonts w:ascii="Arial" w:eastAsia="Nimbus Roman No9 L" w:hAnsi="Arial" w:cs="Arial"/>
          <w:i/>
          <w:color w:val="000000" w:themeColor="text1"/>
          <w:sz w:val="22"/>
          <w:szCs w:val="22"/>
        </w:rPr>
        <w:t>ustaw</w:t>
      </w:r>
      <w:r w:rsidR="00126902" w:rsidRPr="00E17634">
        <w:rPr>
          <w:rFonts w:ascii="Arial" w:eastAsia="Nimbus Roman No9 L" w:hAnsi="Arial" w:cs="Arial"/>
          <w:i/>
          <w:color w:val="000000" w:themeColor="text1"/>
          <w:sz w:val="22"/>
          <w:szCs w:val="22"/>
        </w:rPr>
        <w:t>y</w:t>
      </w:r>
      <w:r w:rsidR="004D663D" w:rsidRPr="00E17634">
        <w:rPr>
          <w:rFonts w:ascii="Arial" w:eastAsia="Nimbus Roman No9 L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="004D663D" w:rsidRPr="00E17634">
        <w:rPr>
          <w:rFonts w:ascii="Arial" w:eastAsia="Nimbus Roman No9 L" w:hAnsi="Arial" w:cs="Arial"/>
          <w:i/>
          <w:color w:val="000000" w:themeColor="text1"/>
          <w:sz w:val="22"/>
          <w:szCs w:val="22"/>
        </w:rPr>
        <w:t>ooś</w:t>
      </w:r>
      <w:proofErr w:type="spellEnd"/>
      <w:r w:rsidR="004D663D" w:rsidRPr="00E17634">
        <w:rPr>
          <w:rFonts w:ascii="Arial" w:eastAsia="Nimbus Roman No9 L" w:hAnsi="Arial" w:cs="Arial"/>
          <w:color w:val="000000" w:themeColor="text1"/>
          <w:sz w:val="22"/>
          <w:szCs w:val="22"/>
        </w:rPr>
        <w:t xml:space="preserve">, </w:t>
      </w:r>
      <w:r w:rsidR="00236575" w:rsidRPr="00E17634">
        <w:rPr>
          <w:rFonts w:ascii="Arial" w:hAnsi="Arial" w:cs="Arial"/>
          <w:color w:val="000000" w:themeColor="text1"/>
          <w:sz w:val="22"/>
          <w:szCs w:val="22"/>
        </w:rPr>
        <w:t xml:space="preserve">zawiadamiam strony postępowania o wszczęciu postępowania </w:t>
      </w:r>
      <w:r w:rsidR="00B547B2" w:rsidRPr="00E17634">
        <w:rPr>
          <w:rFonts w:ascii="Arial" w:hAnsi="Arial" w:cs="Arial"/>
          <w:color w:val="000000" w:themeColor="text1"/>
          <w:sz w:val="22"/>
          <w:szCs w:val="22"/>
        </w:rPr>
        <w:t>w sprawie wydania decyzji o </w:t>
      </w:r>
      <w:r w:rsidR="001E15F2" w:rsidRPr="00E17634">
        <w:rPr>
          <w:rFonts w:ascii="Arial" w:hAnsi="Arial" w:cs="Arial"/>
          <w:color w:val="000000" w:themeColor="text1"/>
          <w:sz w:val="22"/>
          <w:szCs w:val="22"/>
        </w:rPr>
        <w:t xml:space="preserve">środowiskowych uwarunkowaniach </w:t>
      </w:r>
      <w:r w:rsidR="0084079A" w:rsidRPr="00E17634">
        <w:rPr>
          <w:rFonts w:ascii="Arial" w:hAnsi="Arial" w:cs="Arial"/>
          <w:color w:val="000000" w:themeColor="text1"/>
          <w:sz w:val="22"/>
          <w:szCs w:val="22"/>
        </w:rPr>
        <w:t xml:space="preserve">dla przedsięwzięcia </w:t>
      </w:r>
      <w:r w:rsidR="008F4462" w:rsidRPr="00E17634">
        <w:rPr>
          <w:rFonts w:ascii="Arial" w:hAnsi="Arial" w:cs="Arial"/>
          <w:color w:val="000000" w:themeColor="text1"/>
          <w:sz w:val="22"/>
          <w:szCs w:val="22"/>
        </w:rPr>
        <w:t xml:space="preserve">polegającego na budowie zespołu elektrowni wiatrowych </w:t>
      </w:r>
      <w:r w:rsidR="000173F2">
        <w:rPr>
          <w:rFonts w:ascii="Arial" w:hAnsi="Arial" w:cs="Arial"/>
          <w:color w:val="000000" w:themeColor="text1"/>
          <w:sz w:val="22"/>
          <w:szCs w:val="22"/>
        </w:rPr>
        <w:t>Pleszew</w:t>
      </w:r>
      <w:r w:rsidR="008F4462" w:rsidRPr="00E17634">
        <w:rPr>
          <w:rFonts w:ascii="Arial" w:hAnsi="Arial" w:cs="Arial"/>
          <w:color w:val="000000" w:themeColor="text1"/>
          <w:sz w:val="22"/>
          <w:szCs w:val="22"/>
        </w:rPr>
        <w:t xml:space="preserve"> wraz z niezbędną infrastrukturą techniczną</w:t>
      </w:r>
      <w:r w:rsidR="00E87D2D" w:rsidRPr="00E17634">
        <w:rPr>
          <w:rFonts w:ascii="Arial" w:hAnsi="Arial" w:cs="Arial"/>
          <w:color w:val="000000" w:themeColor="text1"/>
          <w:sz w:val="22"/>
          <w:szCs w:val="22"/>
        </w:rPr>
        <w:t xml:space="preserve">. Przedsięwzięcie </w:t>
      </w:r>
      <w:r w:rsidR="0084079A" w:rsidRPr="00E17634">
        <w:rPr>
          <w:rFonts w:ascii="Arial" w:hAnsi="Arial" w:cs="Arial"/>
          <w:color w:val="000000" w:themeColor="text1"/>
          <w:sz w:val="22"/>
          <w:szCs w:val="22"/>
        </w:rPr>
        <w:t>obejmować będzie do</w:t>
      </w:r>
      <w:r w:rsidR="003F2F30" w:rsidRPr="00E17634">
        <w:rPr>
          <w:rFonts w:ascii="Arial" w:hAnsi="Arial" w:cs="Arial"/>
          <w:color w:val="000000" w:themeColor="text1"/>
          <w:sz w:val="22"/>
          <w:szCs w:val="22"/>
        </w:rPr>
        <w:t xml:space="preserve"> 12</w:t>
      </w:r>
      <w:r w:rsidR="0084079A" w:rsidRPr="00E17634">
        <w:rPr>
          <w:rFonts w:ascii="Arial" w:hAnsi="Arial" w:cs="Arial"/>
          <w:color w:val="000000" w:themeColor="text1"/>
          <w:sz w:val="22"/>
          <w:szCs w:val="22"/>
        </w:rPr>
        <w:t xml:space="preserve"> turbin i </w:t>
      </w:r>
      <w:r w:rsidR="00E87D2D" w:rsidRPr="00E17634">
        <w:rPr>
          <w:rFonts w:ascii="Arial" w:hAnsi="Arial" w:cs="Arial"/>
          <w:color w:val="000000" w:themeColor="text1"/>
          <w:sz w:val="22"/>
          <w:szCs w:val="22"/>
        </w:rPr>
        <w:t xml:space="preserve">planowane jest </w:t>
      </w:r>
      <w:r w:rsidR="007449FF" w:rsidRPr="00E17634">
        <w:rPr>
          <w:rFonts w:ascii="Arial" w:hAnsi="Arial" w:cs="Arial"/>
          <w:color w:val="000000" w:themeColor="text1"/>
          <w:sz w:val="22"/>
          <w:szCs w:val="22"/>
        </w:rPr>
        <w:t xml:space="preserve">na działkach </w:t>
      </w:r>
      <w:r w:rsidR="0084079A" w:rsidRPr="00E17634">
        <w:rPr>
          <w:rFonts w:ascii="Arial" w:hAnsi="Arial" w:cs="Arial"/>
          <w:color w:val="000000" w:themeColor="text1"/>
          <w:sz w:val="22"/>
          <w:szCs w:val="22"/>
        </w:rPr>
        <w:t xml:space="preserve">położonych w gminie </w:t>
      </w:r>
      <w:r w:rsidR="003F2F30" w:rsidRPr="00E17634">
        <w:rPr>
          <w:rFonts w:ascii="Arial" w:hAnsi="Arial" w:cs="Arial"/>
          <w:color w:val="000000" w:themeColor="text1"/>
          <w:sz w:val="22"/>
          <w:szCs w:val="22"/>
        </w:rPr>
        <w:t>Pleszew</w:t>
      </w:r>
      <w:r w:rsidR="008F4462" w:rsidRPr="00E17634">
        <w:rPr>
          <w:rFonts w:ascii="Arial" w:hAnsi="Arial" w:cs="Arial"/>
          <w:color w:val="000000" w:themeColor="text1"/>
          <w:sz w:val="22"/>
          <w:szCs w:val="22"/>
        </w:rPr>
        <w:t xml:space="preserve"> w obrębie </w:t>
      </w:r>
      <w:r w:rsidR="003F2F30" w:rsidRPr="00E17634">
        <w:rPr>
          <w:rFonts w:ascii="Arial" w:hAnsi="Arial" w:cs="Arial"/>
          <w:color w:val="000000" w:themeColor="text1"/>
          <w:sz w:val="22"/>
          <w:szCs w:val="22"/>
        </w:rPr>
        <w:t xml:space="preserve">Piekarzew, Marszew, Zawidowice, Brzezie, Kuczków, </w:t>
      </w:r>
      <w:proofErr w:type="spellStart"/>
      <w:r w:rsidR="003F2F30" w:rsidRPr="00E17634">
        <w:rPr>
          <w:rFonts w:ascii="Arial" w:hAnsi="Arial" w:cs="Arial"/>
          <w:color w:val="000000" w:themeColor="text1"/>
          <w:sz w:val="22"/>
          <w:szCs w:val="22"/>
        </w:rPr>
        <w:t>Bógwidze</w:t>
      </w:r>
      <w:proofErr w:type="spellEnd"/>
      <w:r w:rsidR="003F2F30" w:rsidRPr="00E17634">
        <w:rPr>
          <w:rFonts w:ascii="Arial" w:hAnsi="Arial" w:cs="Arial"/>
          <w:color w:val="000000" w:themeColor="text1"/>
          <w:sz w:val="22"/>
          <w:szCs w:val="22"/>
        </w:rPr>
        <w:t>, Grodzisko, Borucin, Sowina</w:t>
      </w:r>
      <w:r w:rsidR="0084079A" w:rsidRPr="00E1763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D9E18F7" w14:textId="7D485F23" w:rsidR="00C26DBE" w:rsidRDefault="00C26DBE" w:rsidP="006C6C1E">
      <w:pPr>
        <w:spacing w:before="12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7634">
        <w:rPr>
          <w:rFonts w:ascii="Arial" w:hAnsi="Arial" w:cs="Arial"/>
          <w:color w:val="000000" w:themeColor="text1"/>
          <w:sz w:val="22"/>
          <w:szCs w:val="22"/>
        </w:rPr>
        <w:t>Wnioskodawcą jest</w:t>
      </w:r>
      <w:r w:rsidR="008F4462" w:rsidRPr="00E17634">
        <w:rPr>
          <w:rFonts w:ascii="Arial" w:hAnsi="Arial" w:cs="Arial"/>
          <w:color w:val="000000" w:themeColor="text1"/>
          <w:sz w:val="22"/>
          <w:szCs w:val="22"/>
        </w:rPr>
        <w:t xml:space="preserve"> spółka</w:t>
      </w:r>
      <w:r w:rsidRPr="00E1763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17634" w:rsidRPr="00E17634">
        <w:rPr>
          <w:rFonts w:ascii="Arial" w:hAnsi="Arial" w:cs="Arial"/>
          <w:color w:val="000000" w:themeColor="text1"/>
          <w:sz w:val="22"/>
          <w:szCs w:val="22"/>
        </w:rPr>
        <w:t>P</w:t>
      </w:r>
      <w:r w:rsidR="00514321" w:rsidRPr="00E17634">
        <w:rPr>
          <w:rFonts w:ascii="Arial" w:hAnsi="Arial" w:cs="Arial"/>
          <w:color w:val="000000" w:themeColor="text1"/>
          <w:sz w:val="22"/>
          <w:szCs w:val="22"/>
        </w:rPr>
        <w:t>. WIND</w:t>
      </w:r>
      <w:r w:rsidRPr="00E17634">
        <w:rPr>
          <w:rFonts w:ascii="Arial" w:hAnsi="Arial" w:cs="Arial"/>
          <w:color w:val="000000" w:themeColor="text1"/>
          <w:sz w:val="22"/>
          <w:szCs w:val="22"/>
        </w:rPr>
        <w:t xml:space="preserve"> Sp. z o.o., działająca przez pełnomocnika pana </w:t>
      </w:r>
      <w:r w:rsidR="00514321" w:rsidRPr="00E17634">
        <w:rPr>
          <w:rFonts w:ascii="Arial" w:hAnsi="Arial" w:cs="Arial"/>
          <w:color w:val="000000" w:themeColor="text1"/>
          <w:sz w:val="22"/>
          <w:szCs w:val="22"/>
        </w:rPr>
        <w:t>Michała Wiśniew</w:t>
      </w:r>
      <w:r w:rsidR="0084079A" w:rsidRPr="00E17634">
        <w:rPr>
          <w:rFonts w:ascii="Arial" w:hAnsi="Arial" w:cs="Arial"/>
          <w:color w:val="000000" w:themeColor="text1"/>
          <w:sz w:val="22"/>
          <w:szCs w:val="22"/>
        </w:rPr>
        <w:t>skiego</w:t>
      </w:r>
      <w:r w:rsidRPr="00E17634">
        <w:rPr>
          <w:rFonts w:ascii="Arial" w:hAnsi="Arial" w:cs="Arial"/>
          <w:color w:val="000000" w:themeColor="text1"/>
          <w:sz w:val="22"/>
          <w:szCs w:val="22"/>
        </w:rPr>
        <w:t xml:space="preserve">. Wniosek wpłynął do organu </w:t>
      </w:r>
      <w:r w:rsidR="00E17634" w:rsidRPr="00E17634">
        <w:rPr>
          <w:rFonts w:ascii="Arial" w:hAnsi="Arial" w:cs="Arial"/>
          <w:color w:val="000000" w:themeColor="text1"/>
          <w:sz w:val="22"/>
          <w:szCs w:val="22"/>
        </w:rPr>
        <w:t>21</w:t>
      </w:r>
      <w:r w:rsidR="00514321" w:rsidRPr="00E1763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17634" w:rsidRPr="00E17634">
        <w:rPr>
          <w:rFonts w:ascii="Arial" w:hAnsi="Arial" w:cs="Arial"/>
          <w:color w:val="000000" w:themeColor="text1"/>
          <w:sz w:val="22"/>
          <w:szCs w:val="22"/>
        </w:rPr>
        <w:t>września</w:t>
      </w:r>
      <w:r w:rsidR="0084079A" w:rsidRPr="00E17634">
        <w:rPr>
          <w:rFonts w:ascii="Arial" w:hAnsi="Arial" w:cs="Arial"/>
          <w:color w:val="000000" w:themeColor="text1"/>
          <w:sz w:val="22"/>
          <w:szCs w:val="22"/>
        </w:rPr>
        <w:t xml:space="preserve"> 2023</w:t>
      </w:r>
      <w:r w:rsidR="00191E9E" w:rsidRPr="00E17634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  <w:r w:rsidR="00CA5FA4" w:rsidRPr="00E17634">
        <w:rPr>
          <w:rFonts w:ascii="Arial" w:hAnsi="Arial" w:cs="Arial"/>
          <w:color w:val="000000" w:themeColor="text1"/>
          <w:sz w:val="22"/>
          <w:szCs w:val="22"/>
        </w:rPr>
        <w:t xml:space="preserve">, a </w:t>
      </w:r>
      <w:r w:rsidR="00E17634" w:rsidRPr="00E17634">
        <w:rPr>
          <w:rFonts w:ascii="Arial" w:hAnsi="Arial" w:cs="Arial"/>
          <w:color w:val="000000" w:themeColor="text1"/>
          <w:sz w:val="22"/>
          <w:szCs w:val="22"/>
        </w:rPr>
        <w:t>22</w:t>
      </w:r>
      <w:r w:rsidR="00191E9E" w:rsidRPr="00E1763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17634" w:rsidRPr="00E17634">
        <w:rPr>
          <w:rFonts w:ascii="Arial" w:hAnsi="Arial" w:cs="Arial"/>
          <w:color w:val="000000" w:themeColor="text1"/>
          <w:sz w:val="22"/>
          <w:szCs w:val="22"/>
        </w:rPr>
        <w:t>grudnia</w:t>
      </w:r>
      <w:r w:rsidR="00191E9E" w:rsidRPr="00E17634">
        <w:rPr>
          <w:rFonts w:ascii="Arial" w:hAnsi="Arial" w:cs="Arial"/>
          <w:color w:val="000000" w:themeColor="text1"/>
          <w:sz w:val="22"/>
          <w:szCs w:val="22"/>
        </w:rPr>
        <w:t xml:space="preserve"> 2023 </w:t>
      </w:r>
      <w:r w:rsidR="0084079A" w:rsidRPr="00E17634">
        <w:rPr>
          <w:rFonts w:ascii="Arial" w:hAnsi="Arial" w:cs="Arial"/>
          <w:color w:val="000000" w:themeColor="text1"/>
          <w:sz w:val="22"/>
          <w:szCs w:val="22"/>
        </w:rPr>
        <w:t>r.</w:t>
      </w:r>
      <w:r w:rsidR="00AF064B">
        <w:rPr>
          <w:rFonts w:ascii="Arial" w:hAnsi="Arial" w:cs="Arial"/>
          <w:color w:val="000000" w:themeColor="text1"/>
          <w:sz w:val="22"/>
          <w:szCs w:val="22"/>
        </w:rPr>
        <w:t>,</w:t>
      </w:r>
      <w:r w:rsidR="00B3220B">
        <w:rPr>
          <w:rFonts w:ascii="Arial" w:hAnsi="Arial" w:cs="Arial"/>
          <w:color w:val="000000" w:themeColor="text1"/>
          <w:sz w:val="22"/>
          <w:szCs w:val="22"/>
        </w:rPr>
        <w:t xml:space="preserve"> 24 stycznia 2024 r.</w:t>
      </w:r>
      <w:r w:rsidR="00AF064B">
        <w:rPr>
          <w:rFonts w:ascii="Arial" w:hAnsi="Arial" w:cs="Arial"/>
          <w:color w:val="000000" w:themeColor="text1"/>
          <w:sz w:val="22"/>
          <w:szCs w:val="22"/>
        </w:rPr>
        <w:t xml:space="preserve"> oraz 5 lutego 2024 r.</w:t>
      </w:r>
      <w:r w:rsidR="00CA5FA4" w:rsidRPr="00E17634">
        <w:rPr>
          <w:rFonts w:ascii="Arial" w:hAnsi="Arial" w:cs="Arial"/>
          <w:color w:val="000000" w:themeColor="text1"/>
          <w:sz w:val="22"/>
          <w:szCs w:val="22"/>
        </w:rPr>
        <w:t xml:space="preserve"> został uzupełniony</w:t>
      </w:r>
      <w:r w:rsidR="001508AF">
        <w:rPr>
          <w:rFonts w:ascii="Arial" w:hAnsi="Arial" w:cs="Arial"/>
          <w:color w:val="000000" w:themeColor="text1"/>
          <w:sz w:val="22"/>
          <w:szCs w:val="22"/>
        </w:rPr>
        <w:t xml:space="preserve"> i skorygowany</w:t>
      </w:r>
      <w:r w:rsidR="00CA5FA4" w:rsidRPr="00E17634">
        <w:rPr>
          <w:rFonts w:ascii="Arial" w:hAnsi="Arial" w:cs="Arial"/>
          <w:color w:val="000000" w:themeColor="text1"/>
          <w:sz w:val="22"/>
          <w:szCs w:val="22"/>
        </w:rPr>
        <w:t xml:space="preserve"> przez pełnomocnika.</w:t>
      </w:r>
    </w:p>
    <w:p w14:paraId="553AB1D2" w14:textId="6F2E3832" w:rsidR="008F4462" w:rsidRPr="00E17634" w:rsidRDefault="008F4462" w:rsidP="006C6C1E">
      <w:pPr>
        <w:suppressAutoHyphens w:val="0"/>
        <w:spacing w:before="12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763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Strony postępowania mogą zapoznać się z aktami sprawy w siedzibie Regionalnej Dyrekcji Ochrony Środowiska w Poznaniu, ul. Jana Henryka Dąbrowskiego 79, 60-529 Poznań, </w:t>
      </w:r>
      <w:r w:rsidRPr="00E17634">
        <w:rPr>
          <w:rFonts w:ascii="Arial" w:hAnsi="Arial" w:cs="Arial"/>
          <w:color w:val="000000" w:themeColor="text1"/>
          <w:sz w:val="22"/>
          <w:szCs w:val="22"/>
        </w:rPr>
        <w:t xml:space="preserve">pok. </w:t>
      </w:r>
      <w:r w:rsidR="003F2F30" w:rsidRPr="00E17634">
        <w:rPr>
          <w:rFonts w:ascii="Arial" w:hAnsi="Arial" w:cs="Arial"/>
          <w:color w:val="000000" w:themeColor="text1"/>
          <w:sz w:val="22"/>
          <w:szCs w:val="22"/>
        </w:rPr>
        <w:t>1312</w:t>
      </w:r>
      <w:r w:rsidRPr="00E17634">
        <w:rPr>
          <w:rFonts w:ascii="Arial" w:hAnsi="Arial" w:cs="Arial"/>
          <w:color w:val="000000" w:themeColor="text1"/>
          <w:sz w:val="22"/>
          <w:szCs w:val="22"/>
        </w:rPr>
        <w:t xml:space="preserve"> w godzinach:</w:t>
      </w:r>
    </w:p>
    <w:p w14:paraId="47C49B3B" w14:textId="77777777" w:rsidR="008F4462" w:rsidRPr="00E17634" w:rsidRDefault="008F4462" w:rsidP="008F4462">
      <w:pPr>
        <w:widowControl w:val="0"/>
        <w:numPr>
          <w:ilvl w:val="0"/>
          <w:numId w:val="9"/>
        </w:numPr>
        <w:suppressAutoHyphens w:val="0"/>
        <w:ind w:left="851" w:hanging="284"/>
        <w:jc w:val="both"/>
        <w:rPr>
          <w:rFonts w:ascii="Arial" w:eastAsia="Andale Sans UI" w:hAnsi="Arial" w:cs="Arial"/>
          <w:color w:val="000000" w:themeColor="text1"/>
          <w:sz w:val="22"/>
          <w:szCs w:val="22"/>
          <w:lang w:val="x-none"/>
        </w:rPr>
      </w:pPr>
      <w:r w:rsidRPr="00E17634">
        <w:rPr>
          <w:rFonts w:ascii="Arial" w:eastAsia="Andale Sans UI" w:hAnsi="Arial" w:cs="Arial"/>
          <w:color w:val="000000" w:themeColor="text1"/>
          <w:sz w:val="22"/>
          <w:szCs w:val="22"/>
          <w:lang w:val="x-none"/>
        </w:rPr>
        <w:t xml:space="preserve">poniedziałek: 8:30 – 16:00, </w:t>
      </w:r>
    </w:p>
    <w:p w14:paraId="5C840D62" w14:textId="77777777" w:rsidR="008F4462" w:rsidRPr="00E17634" w:rsidRDefault="008F4462" w:rsidP="008F4462">
      <w:pPr>
        <w:widowControl w:val="0"/>
        <w:numPr>
          <w:ilvl w:val="0"/>
          <w:numId w:val="9"/>
        </w:numPr>
        <w:suppressAutoHyphens w:val="0"/>
        <w:ind w:left="851" w:hanging="284"/>
        <w:jc w:val="both"/>
        <w:rPr>
          <w:rFonts w:ascii="Arial" w:eastAsia="Andale Sans UI" w:hAnsi="Arial" w:cs="Arial"/>
          <w:color w:val="000000" w:themeColor="text1"/>
          <w:sz w:val="22"/>
          <w:szCs w:val="22"/>
          <w:lang w:val="x-none"/>
        </w:rPr>
      </w:pPr>
      <w:r w:rsidRPr="00E17634">
        <w:rPr>
          <w:rFonts w:ascii="Arial" w:eastAsia="Andale Sans UI" w:hAnsi="Arial" w:cs="Arial"/>
          <w:color w:val="000000" w:themeColor="text1"/>
          <w:sz w:val="22"/>
          <w:szCs w:val="22"/>
          <w:lang w:val="x-none"/>
        </w:rPr>
        <w:t>od wtorku do piątku: 8:15 – 15:00.</w:t>
      </w:r>
    </w:p>
    <w:p w14:paraId="51025878" w14:textId="001986BF" w:rsidR="008F4462" w:rsidRPr="00E17634" w:rsidRDefault="008F4462" w:rsidP="008F4462">
      <w:pPr>
        <w:widowControl w:val="0"/>
        <w:jc w:val="both"/>
        <w:rPr>
          <w:rFonts w:ascii="Arial" w:eastAsia="Andale Sans UI" w:hAnsi="Arial" w:cs="Arial"/>
          <w:color w:val="000000" w:themeColor="text1"/>
          <w:sz w:val="22"/>
          <w:szCs w:val="22"/>
          <w:lang w:val="x-none"/>
        </w:rPr>
      </w:pPr>
      <w:r w:rsidRPr="00E1763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po wcześniejszym kontakcie z tutejszym organem, w celu ustalenia czasu, miejsca i sposobu udostępnienia akt (e-mail: </w:t>
      </w:r>
      <w:r w:rsidR="003F2F30" w:rsidRPr="00E17634">
        <w:rPr>
          <w:rFonts w:ascii="Arial" w:hAnsi="Arial" w:cs="Arial"/>
          <w:color w:val="000000" w:themeColor="text1"/>
          <w:sz w:val="22"/>
          <w:szCs w:val="22"/>
          <w:lang w:eastAsia="pl-PL"/>
        </w:rPr>
        <w:t>aleksandra.opala</w:t>
      </w:r>
      <w:r w:rsidRPr="00E17634">
        <w:rPr>
          <w:rFonts w:ascii="Arial" w:hAnsi="Arial" w:cs="Arial"/>
          <w:color w:val="000000" w:themeColor="text1"/>
          <w:sz w:val="22"/>
          <w:szCs w:val="22"/>
          <w:lang w:eastAsia="pl-PL"/>
        </w:rPr>
        <w:t>@poznan.rdos.gov.pl, tel. 61</w:t>
      </w:r>
      <w:r w:rsidR="003F2F30" w:rsidRPr="00E1763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4499264</w:t>
      </w:r>
      <w:r w:rsidRPr="00E17634">
        <w:rPr>
          <w:rFonts w:ascii="Arial" w:hAnsi="Arial" w:cs="Arial"/>
          <w:color w:val="000000" w:themeColor="text1"/>
          <w:sz w:val="22"/>
          <w:szCs w:val="22"/>
          <w:lang w:eastAsia="pl-PL"/>
        </w:rPr>
        <w:t>).</w:t>
      </w:r>
    </w:p>
    <w:p w14:paraId="1DF46F37" w14:textId="1E2CB883" w:rsidR="00953953" w:rsidRPr="00E17634" w:rsidRDefault="00A41B78" w:rsidP="006C6C1E">
      <w:pPr>
        <w:suppressAutoHyphens w:val="0"/>
        <w:spacing w:before="12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7634">
        <w:rPr>
          <w:rFonts w:ascii="Arial" w:hAnsi="Arial" w:cs="Arial"/>
          <w:color w:val="000000" w:themeColor="text1"/>
          <w:sz w:val="22"/>
          <w:szCs w:val="22"/>
          <w:lang w:eastAsia="pl-PL"/>
        </w:rPr>
        <w:t>Jednocześnie</w:t>
      </w:r>
      <w:r w:rsidRPr="00E17634">
        <w:rPr>
          <w:rFonts w:ascii="Arial" w:hAnsi="Arial" w:cs="Arial"/>
          <w:color w:val="000000" w:themeColor="text1"/>
          <w:sz w:val="22"/>
          <w:szCs w:val="22"/>
        </w:rPr>
        <w:t xml:space="preserve">, informuję strony postępowania, że zawiadomienia o pozostałych czynnościach organu w przedmiotowej sprawie, publikowane będą </w:t>
      </w:r>
      <w:r w:rsidRPr="00E17634">
        <w:rPr>
          <w:rFonts w:ascii="Arial" w:hAnsi="Arial" w:cs="Arial"/>
          <w:b/>
          <w:color w:val="000000" w:themeColor="text1"/>
          <w:sz w:val="22"/>
          <w:szCs w:val="22"/>
        </w:rPr>
        <w:t>wyłącznie</w:t>
      </w:r>
      <w:r w:rsidRPr="00E17634">
        <w:rPr>
          <w:rFonts w:ascii="Arial" w:hAnsi="Arial" w:cs="Arial"/>
          <w:color w:val="000000" w:themeColor="text1"/>
          <w:sz w:val="22"/>
          <w:szCs w:val="22"/>
        </w:rPr>
        <w:t xml:space="preserve"> na stronie Biuletynu Informacji Publicznej Regionalnej Dyrekcji Ochrony Środowiska w Poznaniu, pod adresem: </w:t>
      </w:r>
      <w:r w:rsidRPr="00E17634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http://bip.poznan.rdos.gov.pl </w:t>
      </w:r>
    </w:p>
    <w:p w14:paraId="5907D20E" w14:textId="502E6665" w:rsidR="00D30568" w:rsidRPr="00E17634" w:rsidRDefault="00AC45FA" w:rsidP="006C6C1E">
      <w:pPr>
        <w:spacing w:before="12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7634">
        <w:rPr>
          <w:rFonts w:ascii="Arial" w:hAnsi="Arial" w:cs="Arial"/>
          <w:color w:val="000000" w:themeColor="text1"/>
          <w:sz w:val="22"/>
          <w:szCs w:val="22"/>
        </w:rPr>
        <w:t xml:space="preserve">Publiczne udostępnienie niniejszego zawiadomienia w </w:t>
      </w:r>
      <w:r w:rsidRPr="001508AF">
        <w:rPr>
          <w:rFonts w:ascii="Arial" w:hAnsi="Arial" w:cs="Arial"/>
          <w:sz w:val="22"/>
          <w:szCs w:val="22"/>
        </w:rPr>
        <w:t xml:space="preserve">Biuletynie Informacji Publicznej Regionalnej Dyrekcji Ochrony Środowiska w Poznaniu </w:t>
      </w:r>
      <w:r w:rsidR="00FD13DC" w:rsidRPr="001508AF">
        <w:rPr>
          <w:rFonts w:ascii="Arial" w:hAnsi="Arial" w:cs="Arial"/>
          <w:sz w:val="22"/>
          <w:szCs w:val="22"/>
        </w:rPr>
        <w:t>następuje</w:t>
      </w:r>
      <w:r w:rsidRPr="001508AF">
        <w:rPr>
          <w:rFonts w:ascii="Arial" w:hAnsi="Arial" w:cs="Arial"/>
          <w:sz w:val="22"/>
          <w:szCs w:val="22"/>
        </w:rPr>
        <w:t xml:space="preserve"> z dniem </w:t>
      </w:r>
      <w:r w:rsidR="001508AF" w:rsidRPr="001508AF">
        <w:rPr>
          <w:rFonts w:ascii="Arial" w:hAnsi="Arial" w:cs="Arial"/>
          <w:sz w:val="22"/>
          <w:szCs w:val="22"/>
        </w:rPr>
        <w:t>9</w:t>
      </w:r>
      <w:r w:rsidR="0022267F" w:rsidRPr="001508AF">
        <w:rPr>
          <w:rFonts w:ascii="Arial" w:hAnsi="Arial" w:cs="Arial"/>
          <w:sz w:val="22"/>
          <w:szCs w:val="22"/>
        </w:rPr>
        <w:t xml:space="preserve"> </w:t>
      </w:r>
      <w:r w:rsidR="00B3220B" w:rsidRPr="001508AF">
        <w:rPr>
          <w:rFonts w:ascii="Arial" w:hAnsi="Arial" w:cs="Arial"/>
          <w:sz w:val="22"/>
          <w:szCs w:val="22"/>
        </w:rPr>
        <w:t>lutego</w:t>
      </w:r>
      <w:r w:rsidR="00E17634" w:rsidRPr="001508AF">
        <w:rPr>
          <w:rFonts w:ascii="Arial" w:hAnsi="Arial" w:cs="Arial"/>
          <w:sz w:val="22"/>
          <w:szCs w:val="22"/>
        </w:rPr>
        <w:t xml:space="preserve"> 2024</w:t>
      </w:r>
      <w:r w:rsidR="00573848" w:rsidRPr="001508AF">
        <w:rPr>
          <w:rFonts w:ascii="Arial" w:hAnsi="Arial" w:cs="Arial"/>
          <w:sz w:val="22"/>
          <w:szCs w:val="22"/>
        </w:rPr>
        <w:t xml:space="preserve"> r.</w:t>
      </w:r>
      <w:r w:rsidR="00335AC7" w:rsidRPr="001508AF">
        <w:rPr>
          <w:rFonts w:ascii="Arial" w:hAnsi="Arial" w:cs="Arial"/>
          <w:sz w:val="22"/>
          <w:szCs w:val="22"/>
        </w:rPr>
        <w:t xml:space="preserve"> </w:t>
      </w:r>
    </w:p>
    <w:p w14:paraId="1C124505" w14:textId="77777777" w:rsidR="00D30568" w:rsidRPr="00E17634" w:rsidRDefault="00D30568" w:rsidP="00F003C2">
      <w:pPr>
        <w:suppressAutoHyphens w:val="0"/>
        <w:spacing w:before="200"/>
        <w:ind w:left="4678" w:right="-278" w:hanging="284"/>
        <w:jc w:val="center"/>
        <w:rPr>
          <w:rFonts w:ascii="Arial" w:eastAsia="Nimbus Roman No9 L" w:hAnsi="Arial" w:cs="Arial"/>
          <w:color w:val="000000" w:themeColor="text1"/>
          <w:sz w:val="18"/>
          <w:szCs w:val="18"/>
          <w:lang w:eastAsia="en-US"/>
        </w:rPr>
      </w:pPr>
      <w:r w:rsidRPr="00E17634">
        <w:rPr>
          <w:rFonts w:ascii="Arial" w:eastAsia="Nimbus Roman No9 L" w:hAnsi="Arial" w:cs="Arial"/>
          <w:color w:val="000000" w:themeColor="text1"/>
          <w:sz w:val="18"/>
          <w:szCs w:val="18"/>
          <w:lang w:eastAsia="en-US"/>
        </w:rPr>
        <w:t>z up. Regionalnego Dyrektora</w:t>
      </w:r>
    </w:p>
    <w:p w14:paraId="03EE93CE" w14:textId="77777777" w:rsidR="00D30568" w:rsidRPr="00E17634" w:rsidRDefault="00D30568" w:rsidP="00C62082">
      <w:pPr>
        <w:suppressAutoHyphens w:val="0"/>
        <w:ind w:left="4678" w:right="-280" w:hanging="283"/>
        <w:jc w:val="center"/>
        <w:rPr>
          <w:rFonts w:ascii="Arial" w:eastAsia="Nimbus Roman No9 L" w:hAnsi="Arial" w:cs="Arial"/>
          <w:i/>
          <w:color w:val="000000" w:themeColor="text1"/>
          <w:sz w:val="18"/>
          <w:szCs w:val="18"/>
          <w:lang w:eastAsia="en-US"/>
        </w:rPr>
      </w:pPr>
      <w:r w:rsidRPr="00E17634">
        <w:rPr>
          <w:rFonts w:ascii="Arial" w:eastAsia="Nimbus Roman No9 L" w:hAnsi="Arial" w:cs="Arial"/>
          <w:color w:val="000000" w:themeColor="text1"/>
          <w:sz w:val="18"/>
          <w:szCs w:val="18"/>
          <w:lang w:eastAsia="en-US"/>
        </w:rPr>
        <w:t>Ochrony Środowiska w Poznaniu</w:t>
      </w:r>
    </w:p>
    <w:p w14:paraId="72A90825" w14:textId="77777777" w:rsidR="00D30568" w:rsidRPr="00E17634" w:rsidRDefault="00D30568" w:rsidP="00C62082">
      <w:pPr>
        <w:suppressAutoHyphens w:val="0"/>
        <w:ind w:left="4678" w:right="-280" w:hanging="283"/>
        <w:jc w:val="center"/>
        <w:rPr>
          <w:rFonts w:ascii="Arial" w:eastAsia="Nimbus Roman No9 L" w:hAnsi="Arial" w:cs="Arial"/>
          <w:i/>
          <w:color w:val="000000" w:themeColor="text1"/>
          <w:szCs w:val="18"/>
          <w:lang w:eastAsia="en-US"/>
        </w:rPr>
      </w:pPr>
      <w:r w:rsidRPr="00E17634">
        <w:rPr>
          <w:rFonts w:ascii="Arial" w:eastAsia="Nimbus Roman No9 L" w:hAnsi="Arial" w:cs="Arial"/>
          <w:i/>
          <w:color w:val="000000" w:themeColor="text1"/>
          <w:szCs w:val="18"/>
          <w:lang w:eastAsia="en-US"/>
        </w:rPr>
        <w:t>Zbigniew Gołębiewski</w:t>
      </w:r>
    </w:p>
    <w:p w14:paraId="59AA6A20" w14:textId="77777777" w:rsidR="00D30568" w:rsidRPr="00E17634" w:rsidRDefault="00D30568" w:rsidP="00C62082">
      <w:pPr>
        <w:suppressAutoHyphens w:val="0"/>
        <w:ind w:left="4678" w:right="-280" w:hanging="283"/>
        <w:jc w:val="center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17634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Kierownik Oddziału </w:t>
      </w:r>
    </w:p>
    <w:p w14:paraId="79B64309" w14:textId="77777777" w:rsidR="00D30568" w:rsidRPr="00E17634" w:rsidRDefault="00D30568" w:rsidP="00C62082">
      <w:pPr>
        <w:suppressAutoHyphens w:val="0"/>
        <w:ind w:left="4678" w:right="-280" w:hanging="283"/>
        <w:jc w:val="center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17634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Decyzji o Środowiskowych Uwarunkowaniach</w:t>
      </w:r>
    </w:p>
    <w:p w14:paraId="6036A24F" w14:textId="77777777" w:rsidR="00D30568" w:rsidRPr="00E17634" w:rsidRDefault="00D30568" w:rsidP="00C62082">
      <w:pPr>
        <w:suppressAutoHyphens w:val="0"/>
        <w:ind w:left="4678" w:right="-280" w:hanging="283"/>
        <w:jc w:val="center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17634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i Przedsięwzięć Liniowych</w:t>
      </w:r>
    </w:p>
    <w:p w14:paraId="4C7C6AE1" w14:textId="4730FCEB" w:rsidR="006D25B2" w:rsidRPr="00E17634" w:rsidRDefault="00D30568" w:rsidP="006C6C1E">
      <w:pPr>
        <w:suppressAutoHyphens w:val="0"/>
        <w:ind w:left="4678"/>
        <w:jc w:val="center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E17634">
        <w:rPr>
          <w:rFonts w:ascii="Arial" w:eastAsia="Nimbus Roman No9 L" w:hAnsi="Arial" w:cs="Arial"/>
          <w:i/>
          <w:color w:val="000000" w:themeColor="text1"/>
          <w:sz w:val="18"/>
          <w:szCs w:val="18"/>
          <w:lang w:eastAsia="en-US"/>
        </w:rPr>
        <w:t>(</w:t>
      </w:r>
      <w:r w:rsidRPr="00E17634">
        <w:rPr>
          <w:rFonts w:ascii="Arial" w:eastAsia="Nimbus Roman No9 L" w:hAnsi="Arial" w:cs="Arial"/>
          <w:i/>
          <w:color w:val="000000" w:themeColor="text1"/>
          <w:sz w:val="16"/>
          <w:szCs w:val="16"/>
          <w:lang w:eastAsia="en-US"/>
        </w:rPr>
        <w:t>podpisano kwalifikowanym podpisem elektronicznym</w:t>
      </w:r>
      <w:r w:rsidRPr="00E17634">
        <w:rPr>
          <w:rFonts w:ascii="Arial" w:eastAsia="Nimbus Roman No9 L" w:hAnsi="Arial" w:cs="Arial"/>
          <w:i/>
          <w:color w:val="000000" w:themeColor="text1"/>
          <w:sz w:val="18"/>
          <w:szCs w:val="18"/>
          <w:lang w:eastAsia="en-US"/>
        </w:rPr>
        <w:t>)</w:t>
      </w:r>
    </w:p>
    <w:p w14:paraId="3A21E1F9" w14:textId="0A336BDE" w:rsidR="006D25B2" w:rsidRPr="00E17634" w:rsidRDefault="006D25B2" w:rsidP="00AD31BA">
      <w:pPr>
        <w:widowControl w:val="0"/>
        <w:autoSpaceDE w:val="0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71BDE3A2" w14:textId="77777777" w:rsidR="009414E3" w:rsidRPr="00E17634" w:rsidRDefault="009414E3" w:rsidP="00AD31BA">
      <w:pPr>
        <w:widowControl w:val="0"/>
        <w:autoSpaceDE w:val="0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5053E47D" w14:textId="77777777" w:rsidR="001508AF" w:rsidRDefault="001508AF" w:rsidP="00AD31BA">
      <w:pPr>
        <w:widowControl w:val="0"/>
        <w:autoSpaceDE w:val="0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413BE0CE" w14:textId="77777777" w:rsidR="001508AF" w:rsidRDefault="001508AF" w:rsidP="00AD31BA">
      <w:pPr>
        <w:widowControl w:val="0"/>
        <w:autoSpaceDE w:val="0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01D88C40" w14:textId="77777777" w:rsidR="001508AF" w:rsidRDefault="001508AF" w:rsidP="00AD31BA">
      <w:pPr>
        <w:widowControl w:val="0"/>
        <w:autoSpaceDE w:val="0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07D33CEC" w14:textId="77777777" w:rsidR="001508AF" w:rsidRDefault="001508AF" w:rsidP="00AD31BA">
      <w:pPr>
        <w:widowControl w:val="0"/>
        <w:autoSpaceDE w:val="0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7374B025" w14:textId="6B892812" w:rsidR="00953953" w:rsidRPr="00E17634" w:rsidRDefault="00953953" w:rsidP="00AD31BA">
      <w:pPr>
        <w:widowControl w:val="0"/>
        <w:autoSpaceDE w:val="0"/>
        <w:rPr>
          <w:rFonts w:ascii="Arial" w:hAnsi="Arial" w:cs="Arial"/>
          <w:iCs/>
          <w:color w:val="000000" w:themeColor="text1"/>
          <w:sz w:val="18"/>
          <w:szCs w:val="18"/>
        </w:rPr>
      </w:pPr>
      <w:r w:rsidRPr="00E17634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Art. 61 § 4 </w:t>
      </w:r>
      <w:r w:rsidRPr="00E17634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>k.p.a.</w:t>
      </w:r>
      <w:r w:rsidRPr="00E17634">
        <w:rPr>
          <w:rFonts w:ascii="Arial" w:hAnsi="Arial" w:cs="Arial"/>
          <w:color w:val="000000" w:themeColor="text1"/>
          <w:sz w:val="18"/>
          <w:szCs w:val="18"/>
        </w:rPr>
        <w:t xml:space="preserve"> O wszczęciu postępowania z urzędu lub na żądanie jednej ze stron należy zawiadomić wszystkie osoby będące stronami w sprawie.</w:t>
      </w:r>
    </w:p>
    <w:p w14:paraId="5E967A71" w14:textId="77777777" w:rsidR="00953953" w:rsidRPr="00E17634" w:rsidRDefault="00953953" w:rsidP="00953953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17634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Art. 49 </w:t>
      </w:r>
      <w:r w:rsidRPr="00E17634">
        <w:rPr>
          <w:rFonts w:ascii="Arial" w:eastAsia="Nimbus Roman No9 L" w:hAnsi="Arial" w:cs="Arial"/>
          <w:color w:val="000000" w:themeColor="text1"/>
          <w:sz w:val="18"/>
          <w:szCs w:val="18"/>
          <w:u w:val="single"/>
        </w:rPr>
        <w:t xml:space="preserve">§ 1 </w:t>
      </w:r>
      <w:r w:rsidRPr="00E17634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>k.p.a.</w:t>
      </w:r>
      <w:r w:rsidRPr="00E1763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D13DC" w:rsidRPr="00E17634">
        <w:rPr>
          <w:rFonts w:ascii="Arial" w:hAnsi="Arial" w:cs="Arial"/>
          <w:color w:val="000000" w:themeColor="text1"/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</w:t>
      </w:r>
      <w:r w:rsidRPr="00E17634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4DE43CC2" w14:textId="77777777" w:rsidR="00953953" w:rsidRPr="00E17634" w:rsidRDefault="00953953" w:rsidP="00953953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17634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Art. 49 </w:t>
      </w:r>
      <w:r w:rsidRPr="00E17634">
        <w:rPr>
          <w:rFonts w:ascii="Arial" w:eastAsia="Nimbus Roman No9 L" w:hAnsi="Arial" w:cs="Arial"/>
          <w:color w:val="000000" w:themeColor="text1"/>
          <w:sz w:val="18"/>
          <w:szCs w:val="18"/>
          <w:u w:val="single"/>
        </w:rPr>
        <w:t xml:space="preserve">§ 2 </w:t>
      </w:r>
      <w:r w:rsidRPr="00E17634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>k.p.a.</w:t>
      </w:r>
      <w:r w:rsidRPr="00E17634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FD13DC" w:rsidRPr="00E17634">
        <w:rPr>
          <w:rFonts w:ascii="Arial" w:hAnsi="Arial" w:cs="Arial"/>
          <w:color w:val="000000" w:themeColor="text1"/>
          <w:sz w:val="18"/>
          <w:szCs w:val="18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</w:t>
      </w:r>
      <w:r w:rsidRPr="00E17634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7620CD3A" w14:textId="570D9236" w:rsidR="00573848" w:rsidRPr="00E17634" w:rsidRDefault="00953953" w:rsidP="00F003C2">
      <w:pPr>
        <w:spacing w:after="240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E17634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Art. 74 ust. 3 </w:t>
      </w:r>
      <w:r w:rsidRPr="00E17634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 xml:space="preserve">ustawy </w:t>
      </w:r>
      <w:proofErr w:type="spellStart"/>
      <w:r w:rsidRPr="00E17634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>ooś</w:t>
      </w:r>
      <w:proofErr w:type="spellEnd"/>
      <w:r w:rsidRPr="00E17634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E17634">
        <w:rPr>
          <w:rFonts w:ascii="Arial" w:hAnsi="Arial" w:cs="Arial"/>
          <w:color w:val="000000" w:themeColor="text1"/>
          <w:sz w:val="18"/>
          <w:szCs w:val="18"/>
        </w:rPr>
        <w:t>Jeżeli liczba stron postępowania o wydanie decyzji o środowiskowych uwarunkowaniach przekracz</w:t>
      </w:r>
      <w:r w:rsidR="00D30568" w:rsidRPr="00E17634">
        <w:rPr>
          <w:rFonts w:ascii="Arial" w:hAnsi="Arial" w:cs="Arial"/>
          <w:color w:val="000000" w:themeColor="text1"/>
          <w:sz w:val="18"/>
          <w:szCs w:val="18"/>
        </w:rPr>
        <w:t>a 1</w:t>
      </w:r>
      <w:r w:rsidRPr="00E17634">
        <w:rPr>
          <w:rFonts w:ascii="Arial" w:hAnsi="Arial" w:cs="Arial"/>
          <w:color w:val="000000" w:themeColor="text1"/>
          <w:sz w:val="18"/>
          <w:szCs w:val="18"/>
        </w:rPr>
        <w:t xml:space="preserve">0, stosuje się przepis art. 49 </w:t>
      </w:r>
      <w:r w:rsidR="00236575" w:rsidRPr="00E17634">
        <w:rPr>
          <w:rFonts w:ascii="Arial" w:hAnsi="Arial" w:cs="Arial"/>
          <w:i/>
          <w:color w:val="000000" w:themeColor="text1"/>
          <w:sz w:val="18"/>
          <w:szCs w:val="18"/>
        </w:rPr>
        <w:t>k.p.</w:t>
      </w:r>
      <w:r w:rsidR="00B547B2" w:rsidRPr="00E17634">
        <w:rPr>
          <w:rFonts w:ascii="Arial" w:hAnsi="Arial" w:cs="Arial"/>
          <w:i/>
          <w:color w:val="000000" w:themeColor="text1"/>
          <w:sz w:val="18"/>
          <w:szCs w:val="18"/>
        </w:rPr>
        <w:t>a.</w:t>
      </w:r>
    </w:p>
    <w:p w14:paraId="636E119F" w14:textId="77777777" w:rsidR="00231CA3" w:rsidRPr="00E17634" w:rsidRDefault="00231CA3" w:rsidP="00231CA3">
      <w:pPr>
        <w:spacing w:before="120"/>
        <w:jc w:val="both"/>
        <w:rPr>
          <w:rFonts w:ascii="Arial" w:hAnsi="Arial" w:cs="Arial"/>
          <w:color w:val="000000" w:themeColor="text1"/>
        </w:rPr>
      </w:pPr>
      <w:r w:rsidRPr="00E17634">
        <w:rPr>
          <w:rFonts w:ascii="Arial" w:hAnsi="Arial" w:cs="Arial"/>
          <w:color w:val="000000" w:themeColor="text1"/>
        </w:rPr>
        <w:lastRenderedPageBreak/>
        <w:t>Sposób podania do publicznej wiadomości:</w:t>
      </w:r>
    </w:p>
    <w:p w14:paraId="10A6F2BB" w14:textId="77777777" w:rsidR="00231CA3" w:rsidRPr="00E17634" w:rsidRDefault="00231CA3" w:rsidP="00231CA3">
      <w:pPr>
        <w:spacing w:before="120"/>
        <w:jc w:val="both"/>
        <w:rPr>
          <w:rFonts w:ascii="Arial" w:hAnsi="Arial" w:cs="Arial"/>
          <w:color w:val="000000" w:themeColor="text1"/>
        </w:rPr>
      </w:pPr>
    </w:p>
    <w:p w14:paraId="6FBAADF9" w14:textId="77777777" w:rsidR="00231CA3" w:rsidRPr="00E17634" w:rsidRDefault="00231CA3" w:rsidP="0022267F">
      <w:pPr>
        <w:spacing w:before="360"/>
        <w:jc w:val="both"/>
        <w:rPr>
          <w:rFonts w:ascii="Arial" w:hAnsi="Arial" w:cs="Arial"/>
          <w:color w:val="000000" w:themeColor="text1"/>
        </w:rPr>
      </w:pPr>
      <w:r w:rsidRPr="00E17634">
        <w:rPr>
          <w:rFonts w:ascii="Arial" w:hAnsi="Arial" w:cs="Arial"/>
          <w:color w:val="000000" w:themeColor="text1"/>
        </w:rPr>
        <w:t>Data podania do publicznej wiadomości: od ……………………… do ………………………</w:t>
      </w:r>
    </w:p>
    <w:p w14:paraId="67B11294" w14:textId="77777777" w:rsidR="00231CA3" w:rsidRPr="00E17634" w:rsidRDefault="00231CA3" w:rsidP="00231CA3">
      <w:pPr>
        <w:spacing w:before="120"/>
        <w:jc w:val="both"/>
        <w:rPr>
          <w:rFonts w:ascii="Arial" w:hAnsi="Arial" w:cs="Arial"/>
          <w:color w:val="000000" w:themeColor="text1"/>
        </w:rPr>
      </w:pPr>
    </w:p>
    <w:p w14:paraId="4112811D" w14:textId="304FC83E" w:rsidR="00231CA3" w:rsidRPr="00E17634" w:rsidRDefault="00231CA3" w:rsidP="009C4A5D">
      <w:pPr>
        <w:spacing w:before="240"/>
        <w:jc w:val="both"/>
        <w:rPr>
          <w:rFonts w:ascii="Arial" w:hAnsi="Arial" w:cs="Arial"/>
          <w:color w:val="000000" w:themeColor="text1"/>
        </w:rPr>
      </w:pPr>
      <w:r w:rsidRPr="00E17634">
        <w:rPr>
          <w:rFonts w:ascii="Arial" w:hAnsi="Arial" w:cs="Arial"/>
          <w:color w:val="000000" w:themeColor="text1"/>
        </w:rPr>
        <w:t xml:space="preserve">Pieczęć urzędu </w:t>
      </w:r>
    </w:p>
    <w:p w14:paraId="7DEFFF56" w14:textId="77777777" w:rsidR="00231CA3" w:rsidRPr="00E17634" w:rsidRDefault="00231CA3" w:rsidP="00231CA3">
      <w:pPr>
        <w:jc w:val="both"/>
        <w:rPr>
          <w:rFonts w:ascii="Arial" w:hAnsi="Arial" w:cs="Arial"/>
          <w:color w:val="000000" w:themeColor="text1"/>
        </w:rPr>
      </w:pPr>
    </w:p>
    <w:p w14:paraId="7B238338" w14:textId="77777777" w:rsidR="00231CA3" w:rsidRPr="00E17634" w:rsidRDefault="00231CA3" w:rsidP="009C4A5D">
      <w:pPr>
        <w:spacing w:before="240"/>
        <w:jc w:val="both"/>
        <w:rPr>
          <w:rFonts w:ascii="Arial" w:hAnsi="Arial" w:cs="Arial"/>
          <w:color w:val="000000" w:themeColor="text1"/>
        </w:rPr>
      </w:pPr>
      <w:r w:rsidRPr="00E17634">
        <w:rPr>
          <w:rFonts w:ascii="Arial" w:hAnsi="Arial" w:cs="Arial"/>
          <w:color w:val="000000" w:themeColor="text1"/>
        </w:rPr>
        <w:t>Podpis i pieczęć osoby potwierdzającej</w:t>
      </w:r>
    </w:p>
    <w:p w14:paraId="219637C6" w14:textId="63AF1BAE" w:rsidR="00E5726F" w:rsidRPr="00E17634" w:rsidRDefault="00E5726F" w:rsidP="00E5726F">
      <w:pPr>
        <w:pStyle w:val="NormalnyWeb"/>
        <w:spacing w:before="0" w:beforeAutospacing="0" w:after="0" w:afterAutospacing="0" w:line="276" w:lineRule="auto"/>
        <w:ind w:right="1"/>
        <w:jc w:val="both"/>
        <w:rPr>
          <w:rFonts w:ascii="Arial" w:hAnsi="Arial" w:cs="Arial"/>
          <w:b/>
          <w:color w:val="000000" w:themeColor="text1"/>
          <w:sz w:val="20"/>
          <w:szCs w:val="22"/>
        </w:rPr>
      </w:pPr>
    </w:p>
    <w:p w14:paraId="4FC5D91F" w14:textId="349E6AA1" w:rsidR="001921BE" w:rsidRPr="00E17634" w:rsidRDefault="001921BE" w:rsidP="00E5726F">
      <w:pPr>
        <w:pStyle w:val="NormalnyWeb"/>
        <w:spacing w:before="0" w:beforeAutospacing="0" w:after="0" w:afterAutospacing="0" w:line="276" w:lineRule="auto"/>
        <w:ind w:right="1"/>
        <w:jc w:val="both"/>
        <w:rPr>
          <w:rFonts w:ascii="Arial" w:hAnsi="Arial" w:cs="Arial"/>
          <w:b/>
          <w:color w:val="000000" w:themeColor="text1"/>
          <w:sz w:val="20"/>
          <w:szCs w:val="22"/>
        </w:rPr>
      </w:pPr>
    </w:p>
    <w:p w14:paraId="3C6D81A6" w14:textId="77777777" w:rsidR="001921BE" w:rsidRPr="00E17634" w:rsidRDefault="001921BE" w:rsidP="00E5726F">
      <w:pPr>
        <w:pStyle w:val="NormalnyWeb"/>
        <w:spacing w:before="0" w:beforeAutospacing="0" w:after="0" w:afterAutospacing="0" w:line="276" w:lineRule="auto"/>
        <w:ind w:right="1"/>
        <w:jc w:val="both"/>
        <w:rPr>
          <w:rFonts w:ascii="Arial" w:hAnsi="Arial" w:cs="Arial"/>
          <w:b/>
          <w:color w:val="000000" w:themeColor="text1"/>
          <w:sz w:val="20"/>
          <w:szCs w:val="22"/>
        </w:rPr>
      </w:pPr>
    </w:p>
    <w:p w14:paraId="1AE65A1C" w14:textId="77777777" w:rsidR="00E5726F" w:rsidRPr="00E17634" w:rsidRDefault="00E5726F" w:rsidP="0022267F">
      <w:pPr>
        <w:pStyle w:val="NormalnyWeb"/>
        <w:spacing w:before="120" w:beforeAutospacing="0" w:after="0" w:afterAutospacing="0" w:line="276" w:lineRule="auto"/>
        <w:jc w:val="both"/>
        <w:rPr>
          <w:rFonts w:ascii="Arial" w:hAnsi="Arial" w:cs="Arial"/>
          <w:b/>
          <w:color w:val="000000" w:themeColor="text1"/>
          <w:sz w:val="20"/>
          <w:szCs w:val="22"/>
        </w:rPr>
      </w:pPr>
      <w:r w:rsidRPr="00E17634">
        <w:rPr>
          <w:rFonts w:ascii="Arial" w:hAnsi="Arial" w:cs="Arial"/>
          <w:b/>
          <w:color w:val="000000" w:themeColor="text1"/>
          <w:sz w:val="20"/>
          <w:szCs w:val="22"/>
        </w:rPr>
        <w:t>INFORMACJE PODAWANE W PRZYPADKU POZYSKIWANIA DANYCH OSOBOWYCH W INNY SPOSÓB NIŻ OD OSOBY, KTÓREJ DANE DOTYCZĄ</w:t>
      </w:r>
    </w:p>
    <w:p w14:paraId="121B99F9" w14:textId="77777777" w:rsidR="00E5726F" w:rsidRPr="00E17634" w:rsidRDefault="00E5726F" w:rsidP="00E5726F">
      <w:pPr>
        <w:pStyle w:val="NormalnyWeb"/>
        <w:spacing w:before="0" w:beforeAutospacing="0" w:after="0" w:afterAutospacing="0" w:line="276" w:lineRule="auto"/>
        <w:ind w:right="1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47EEA8F8" w14:textId="2ACB720F" w:rsidR="00E5726F" w:rsidRPr="00E17634" w:rsidRDefault="00E5726F" w:rsidP="00E5726F">
      <w:pPr>
        <w:pStyle w:val="Akapitzlist"/>
        <w:numPr>
          <w:ilvl w:val="0"/>
          <w:numId w:val="19"/>
        </w:numPr>
        <w:shd w:val="clear" w:color="auto" w:fill="FFFFFF"/>
        <w:spacing w:before="120" w:after="0" w:line="240" w:lineRule="auto"/>
        <w:ind w:left="284" w:right="1" w:hanging="284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E17634">
        <w:rPr>
          <w:rFonts w:ascii="Arial" w:hAnsi="Arial" w:cs="Arial"/>
          <w:color w:val="000000" w:themeColor="text1"/>
          <w:sz w:val="20"/>
          <w:szCs w:val="20"/>
        </w:rPr>
        <w:t>Zgodnie z art. 14 ust. 1 i ust. 2 rozporządzenia Parlamentu Europ</w:t>
      </w:r>
      <w:r w:rsidR="00B547B2" w:rsidRPr="00E17634">
        <w:rPr>
          <w:rFonts w:ascii="Arial" w:hAnsi="Arial" w:cs="Arial"/>
          <w:color w:val="000000" w:themeColor="text1"/>
          <w:sz w:val="20"/>
          <w:szCs w:val="20"/>
        </w:rPr>
        <w:t>ejskiego i Rady (UE) 2016/679 z </w:t>
      </w:r>
      <w:r w:rsidRPr="00E17634">
        <w:rPr>
          <w:rFonts w:ascii="Arial" w:hAnsi="Arial" w:cs="Arial"/>
          <w:color w:val="000000" w:themeColor="text1"/>
          <w:sz w:val="20"/>
          <w:szCs w:val="20"/>
        </w:rPr>
        <w:t>dnia 27 kwietnia 2016 r. w sprawie ochrony osób fizycznych w związku z przetwarzaniem danych osobowych i w sprawie swobodnego przepływu takich danych oraz uchylenia dyrektywy 95/46/WE (RODO) (</w:t>
      </w:r>
      <w:proofErr w:type="spellStart"/>
      <w:r w:rsidRPr="00E17634">
        <w:rPr>
          <w:rFonts w:ascii="Arial" w:hAnsi="Arial" w:cs="Arial"/>
          <w:color w:val="000000" w:themeColor="text1"/>
          <w:sz w:val="20"/>
          <w:szCs w:val="20"/>
        </w:rPr>
        <w:t>Dz.Urz.UE</w:t>
      </w:r>
      <w:proofErr w:type="spellEnd"/>
      <w:r w:rsidRPr="00E17634">
        <w:rPr>
          <w:rFonts w:ascii="Arial" w:hAnsi="Arial" w:cs="Arial"/>
          <w:color w:val="000000" w:themeColor="text1"/>
          <w:sz w:val="20"/>
          <w:szCs w:val="20"/>
        </w:rPr>
        <w:t xml:space="preserve"> L119 z 4 maja 2016 r.). informuję, że Administratorem Pani/Pana danych osobowych jest Regionalny Dyrektor Ochrony Środowiska w Poznaniu z siedzibą w Poznaniu, ul. Jana Henryka Dąbrowskiego 79, kod 60-529. tel.: 61 639-64-00, fax: 61 639-64-47, e-mail: sekretariat.poznan@</w:t>
      </w:r>
      <w:r w:rsidR="00E1531C" w:rsidRPr="00E17634">
        <w:rPr>
          <w:rFonts w:ascii="Arial" w:hAnsi="Arial" w:cs="Arial"/>
          <w:color w:val="000000" w:themeColor="text1"/>
          <w:sz w:val="20"/>
          <w:szCs w:val="20"/>
        </w:rPr>
        <w:t>poznan.</w:t>
      </w:r>
      <w:r w:rsidRPr="00E17634">
        <w:rPr>
          <w:rFonts w:ascii="Arial" w:hAnsi="Arial" w:cs="Arial"/>
          <w:color w:val="000000" w:themeColor="text1"/>
          <w:sz w:val="20"/>
          <w:szCs w:val="20"/>
        </w:rPr>
        <w:t>rdos.gov.pl. Szczegółowe dane kontaktowe do przedstawicieli Regionalnej Dyrekcji Ochrony Środowiska w Poznaniu podane są</w:t>
      </w:r>
      <w:r w:rsidR="00B547B2" w:rsidRPr="00E17634">
        <w:rPr>
          <w:rFonts w:ascii="Arial" w:hAnsi="Arial" w:cs="Arial"/>
          <w:color w:val="000000" w:themeColor="text1"/>
          <w:sz w:val="20"/>
          <w:szCs w:val="20"/>
        </w:rPr>
        <w:t xml:space="preserve"> na stronie internetowej RDOŚ w </w:t>
      </w:r>
      <w:r w:rsidRPr="00E17634">
        <w:rPr>
          <w:rFonts w:ascii="Arial" w:hAnsi="Arial" w:cs="Arial"/>
          <w:color w:val="000000" w:themeColor="text1"/>
          <w:sz w:val="20"/>
          <w:szCs w:val="20"/>
        </w:rPr>
        <w:t>Poznaniu: http://poznan.rdos.gov.pl/dane-teleadresowe.</w:t>
      </w:r>
    </w:p>
    <w:p w14:paraId="29D4FED2" w14:textId="77777777" w:rsidR="00E5726F" w:rsidRPr="00E17634" w:rsidRDefault="00E5726F" w:rsidP="00E5726F">
      <w:pPr>
        <w:pStyle w:val="Akapitzlist"/>
        <w:numPr>
          <w:ilvl w:val="0"/>
          <w:numId w:val="19"/>
        </w:numPr>
        <w:spacing w:before="120" w:after="0" w:line="240" w:lineRule="auto"/>
        <w:ind w:left="284" w:right="1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Kontakt z inspektorem ochrony danych w Regionalnej Dyrekcji Ochrony Środowiska w Poznaniu następuje za pomocą adresu e-mail: </w:t>
      </w:r>
      <w:hyperlink r:id="rId7" w:history="1">
        <w:r w:rsidR="00E1531C" w:rsidRPr="00E17634">
          <w:rPr>
            <w:rFonts w:ascii="Arial" w:eastAsia="Times New Roman" w:hAnsi="Arial" w:cs="Arial"/>
            <w:color w:val="000000" w:themeColor="text1"/>
            <w:sz w:val="20"/>
            <w:szCs w:val="20"/>
            <w:lang w:eastAsia="pl-PL"/>
          </w:rPr>
          <w:t>monika.pabjan-radawska@poznan.rdos.gov.pl</w:t>
        </w:r>
      </w:hyperlink>
      <w:r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14:paraId="6B409820" w14:textId="3E9E499C" w:rsidR="00E5726F" w:rsidRPr="00E17634" w:rsidRDefault="00E5726F" w:rsidP="00E5726F">
      <w:pPr>
        <w:pStyle w:val="Akapitzlist"/>
        <w:numPr>
          <w:ilvl w:val="0"/>
          <w:numId w:val="19"/>
        </w:numPr>
        <w:spacing w:before="120" w:after="0" w:line="240" w:lineRule="auto"/>
        <w:ind w:left="284" w:right="1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Pani/Pana dane osobowe przetwarzane będą w celu przeprowadzenia postępowania o wydanie decyzji o środowiskowych uwarunkowaniach, na podstawie </w:t>
      </w:r>
      <w:r w:rsidRPr="00E17634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pl-PL"/>
        </w:rPr>
        <w:t>art. 6 ust</w:t>
      </w:r>
      <w:r w:rsidR="0062640E" w:rsidRPr="00E17634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pl-PL"/>
        </w:rPr>
        <w:t xml:space="preserve"> 1 lit. c i e RODO, w związku z </w:t>
      </w:r>
      <w:r w:rsidRPr="00E17634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pl-PL"/>
        </w:rPr>
        <w:t>art. 71 ust. 2</w:t>
      </w:r>
      <w:r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ustawy z dnia 3 października 2008 r. o udostępnianiu informacji o środowisku i jego ochronie, udziale społeczeństwa w ochronie środowiska oraz o ocenach oddziaływania na środowisko (Dz. U. z 202</w:t>
      </w:r>
      <w:r w:rsidR="00AF30F0"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</w:t>
      </w:r>
      <w:r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r. poz. </w:t>
      </w:r>
      <w:r w:rsidR="00F158AE"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10</w:t>
      </w:r>
      <w:r w:rsidR="00AF30F0"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94</w:t>
      </w:r>
      <w:r w:rsidR="00E1531C"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 </w:t>
      </w:r>
      <w:proofErr w:type="spellStart"/>
      <w:r w:rsidR="00E1531C"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późn</w:t>
      </w:r>
      <w:proofErr w:type="spellEnd"/>
      <w:r w:rsidR="00E1531C"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 zm.</w:t>
      </w:r>
      <w:r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).</w:t>
      </w:r>
    </w:p>
    <w:p w14:paraId="2818FBA9" w14:textId="77777777" w:rsidR="00E5726F" w:rsidRPr="00E17634" w:rsidRDefault="00E5726F" w:rsidP="00E5726F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284" w:right="1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Pani/Pana dane osobowe przetwarzane będą w następujących kategoriach: numer działki ewidencyjnej, numer jej księgi wieczystej, imię i nazwisko, adres do korespondencji, charakter stanu władania.</w:t>
      </w:r>
    </w:p>
    <w:p w14:paraId="617B5BEF" w14:textId="0C05041F" w:rsidR="00E5726F" w:rsidRPr="00E17634" w:rsidRDefault="00E5726F" w:rsidP="00E5726F">
      <w:pPr>
        <w:pStyle w:val="Akapitzlist"/>
        <w:numPr>
          <w:ilvl w:val="0"/>
          <w:numId w:val="19"/>
        </w:numPr>
        <w:spacing w:before="120" w:after="0" w:line="240" w:lineRule="auto"/>
        <w:ind w:left="284" w:right="1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Odbiorcą Pani/Pana danych osobowych będą w szczególności strony postępowania, organy biorące udział w postępowaniu, operator pocztowy Poczta Polska, archiwum państwowe; dane Pani/Pana mogą być udostępniane przez Regionalną Dyrekcję Ochrony Środowiska w Poznaniu podmiotom </w:t>
      </w:r>
      <w:r w:rsidR="006D25B2"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upoważnionym do</w:t>
      </w:r>
      <w:r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uzyskania informacji na podstawie przepisów ustawy z dnia 14 czerwca 1960 r. Kodeks postępowania administracyjnego (Dz. U. z 202</w:t>
      </w:r>
      <w:r w:rsidR="00A71A29"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</w:t>
      </w:r>
      <w:r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r. poz. </w:t>
      </w:r>
      <w:r w:rsidR="00A71A29"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775</w:t>
      </w:r>
      <w:r w:rsidR="0062640E"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 </w:t>
      </w:r>
      <w:proofErr w:type="spellStart"/>
      <w:r w:rsidR="0062640E"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późn</w:t>
      </w:r>
      <w:proofErr w:type="spellEnd"/>
      <w:r w:rsidR="0062640E"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 zm.) oraz ustawy o </w:t>
      </w:r>
      <w:r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udostępnianiu informacji o środowisku i jego ochronie, udziale społeczeństwa w ochronie środowiska oraz o ocenach oddziaływania na środowisko.</w:t>
      </w:r>
    </w:p>
    <w:p w14:paraId="5482BBFC" w14:textId="77777777" w:rsidR="00E5726F" w:rsidRPr="00E17634" w:rsidRDefault="00E5726F" w:rsidP="00E5726F">
      <w:pPr>
        <w:pStyle w:val="Akapitzlist"/>
        <w:numPr>
          <w:ilvl w:val="0"/>
          <w:numId w:val="19"/>
        </w:numPr>
        <w:spacing w:before="120" w:after="0" w:line="240" w:lineRule="auto"/>
        <w:ind w:left="284" w:right="1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Podane przez Panią/Pana dane osobowe będą przechowywane przez okres niezbędny do archiwizacji tj. co najmniej 25 lat, a potem wieczyście w archiwum państwowym.</w:t>
      </w:r>
    </w:p>
    <w:p w14:paraId="36729C6C" w14:textId="77777777" w:rsidR="00E5726F" w:rsidRPr="00E17634" w:rsidRDefault="00E5726F" w:rsidP="00E5726F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284" w:right="1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 prawem przetwarzania </w:t>
      </w:r>
      <w:r w:rsidRPr="00E17634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(*jeżeli przetwarzanie odbywa się na podstawie zgody)</w:t>
      </w:r>
      <w:r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 którego dokonano na podstawie zgody przed jej cofnięciem.</w:t>
      </w:r>
    </w:p>
    <w:p w14:paraId="65E7A7F5" w14:textId="77777777" w:rsidR="00E5726F" w:rsidRPr="00E17634" w:rsidRDefault="00E5726F" w:rsidP="00E5726F">
      <w:pPr>
        <w:pStyle w:val="Akapitzlist"/>
        <w:numPr>
          <w:ilvl w:val="0"/>
          <w:numId w:val="19"/>
        </w:numPr>
        <w:spacing w:before="120" w:after="0" w:line="240" w:lineRule="auto"/>
        <w:ind w:left="284" w:right="1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Ma Pani/Pan prawo wniesienia skargi do </w:t>
      </w:r>
      <w:r w:rsidRPr="00E17634">
        <w:rPr>
          <w:rFonts w:ascii="Arial" w:eastAsia="Times New Roman" w:hAnsi="Arial" w:cs="Arial"/>
          <w:i/>
          <w:color w:val="000000" w:themeColor="text1"/>
          <w:sz w:val="20"/>
          <w:szCs w:val="20"/>
        </w:rPr>
        <w:t>Prezesa Urzędu Ochrony Danych Osobowych</w:t>
      </w:r>
      <w:r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 gdy uzna Pani/Pan, iż przetwarzanie danych osobowych Pani/Pana dotyczących narusza przepisy RODO.</w:t>
      </w:r>
    </w:p>
    <w:p w14:paraId="03236236" w14:textId="77777777" w:rsidR="00E5726F" w:rsidRPr="00E17634" w:rsidRDefault="00E5726F" w:rsidP="00E5726F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284" w:right="1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Źródłem pochodzenia Pani/Pana danych osobowych są: wypis z rejestru gruntów lub inny dokument, wydany przez organ prowadzący ewidencję gruntów i budynków pozwalający na ustalanie stron postępowania, jednostki samorządu terytorialnego, sądy powszechne, </w:t>
      </w:r>
      <w:r w:rsidR="009C0468"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lub też</w:t>
      </w:r>
      <w:r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pochodzą one ze źródeł publicznie dostępnych.</w:t>
      </w:r>
    </w:p>
    <w:p w14:paraId="7F7B5CEC" w14:textId="77777777" w:rsidR="00E5726F" w:rsidRPr="00E17634" w:rsidRDefault="00E5726F" w:rsidP="00E5726F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284" w:right="1" w:hanging="426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  <w:r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</w:t>
      </w:r>
      <w:r w:rsidRPr="00E17634">
        <w:rPr>
          <w:rStyle w:val="Uwydatnienie"/>
          <w:rFonts w:ascii="Arial" w:eastAsia="Times New Roman" w:hAnsi="Arial" w:cs="Arial"/>
          <w:i w:val="0"/>
          <w:color w:val="000000" w:themeColor="text1"/>
          <w:sz w:val="20"/>
          <w:szCs w:val="20"/>
        </w:rPr>
        <w:t>ane udostępnione przez Panią/Pana nie będą podlegały profilowaniu</w:t>
      </w:r>
      <w:r w:rsidRPr="00E1763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14:paraId="3AA8C97D" w14:textId="77777777" w:rsidR="00BC00F5" w:rsidRPr="00E17634" w:rsidRDefault="00BC00F5" w:rsidP="00953953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sectPr w:rsidR="00BC00F5" w:rsidRPr="00E17634" w:rsidSect="00FF3AC2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8" w:right="1418" w:bottom="993" w:left="1418" w:header="51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D656" w14:textId="77777777" w:rsidR="00FF3AC2" w:rsidRDefault="00FF3AC2">
      <w:r>
        <w:separator/>
      </w:r>
    </w:p>
  </w:endnote>
  <w:endnote w:type="continuationSeparator" w:id="0">
    <w:p w14:paraId="6615C353" w14:textId="77777777" w:rsidR="00FF3AC2" w:rsidRDefault="00FF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Luxi Sans">
    <w:altName w:val="Times New Roman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7258" w14:textId="11A20338" w:rsidR="00D51428" w:rsidRDefault="00D51428">
    <w:pPr>
      <w:pStyle w:val="Stopka"/>
      <w:jc w:val="right"/>
    </w:pPr>
    <w:r w:rsidRPr="00D51428">
      <w:rPr>
        <w:rFonts w:ascii="Arial" w:hAnsi="Arial" w:cs="Arial"/>
      </w:rPr>
      <w:fldChar w:fldCharType="begin"/>
    </w:r>
    <w:r w:rsidRPr="00D51428">
      <w:rPr>
        <w:rFonts w:ascii="Arial" w:hAnsi="Arial" w:cs="Arial"/>
      </w:rPr>
      <w:instrText>PAGE</w:instrText>
    </w:r>
    <w:r w:rsidRPr="00D51428">
      <w:rPr>
        <w:rFonts w:ascii="Arial" w:hAnsi="Arial" w:cs="Arial"/>
      </w:rPr>
      <w:fldChar w:fldCharType="separate"/>
    </w:r>
    <w:r w:rsidR="005D3F35">
      <w:rPr>
        <w:rFonts w:ascii="Arial" w:hAnsi="Arial" w:cs="Arial"/>
        <w:noProof/>
      </w:rPr>
      <w:t>2</w:t>
    </w:r>
    <w:r w:rsidRPr="00D51428">
      <w:rPr>
        <w:rFonts w:ascii="Arial" w:hAnsi="Arial" w:cs="Arial"/>
      </w:rPr>
      <w:fldChar w:fldCharType="end"/>
    </w:r>
    <w:r w:rsidRPr="00D51428">
      <w:rPr>
        <w:rFonts w:ascii="Arial" w:hAnsi="Arial" w:cs="Arial"/>
      </w:rPr>
      <w:t xml:space="preserve"> z </w:t>
    </w:r>
    <w:r w:rsidRPr="00D51428">
      <w:rPr>
        <w:rFonts w:ascii="Arial" w:hAnsi="Arial" w:cs="Arial"/>
      </w:rPr>
      <w:fldChar w:fldCharType="begin"/>
    </w:r>
    <w:r w:rsidRPr="00D51428">
      <w:rPr>
        <w:rFonts w:ascii="Arial" w:hAnsi="Arial" w:cs="Arial"/>
      </w:rPr>
      <w:instrText>NUMPAGES</w:instrText>
    </w:r>
    <w:r w:rsidRPr="00D51428">
      <w:rPr>
        <w:rFonts w:ascii="Arial" w:hAnsi="Arial" w:cs="Arial"/>
      </w:rPr>
      <w:fldChar w:fldCharType="separate"/>
    </w:r>
    <w:r w:rsidR="005D3F35">
      <w:rPr>
        <w:rFonts w:ascii="Arial" w:hAnsi="Arial" w:cs="Arial"/>
        <w:noProof/>
      </w:rPr>
      <w:t>3</w:t>
    </w:r>
    <w:r w:rsidRPr="00D51428">
      <w:rPr>
        <w:rFonts w:ascii="Arial" w:hAnsi="Arial" w:cs="Arial"/>
      </w:rPr>
      <w:fldChar w:fldCharType="end"/>
    </w:r>
  </w:p>
  <w:p w14:paraId="4F7B8FAE" w14:textId="77777777" w:rsidR="00D51428" w:rsidRDefault="00D514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C0EB" w14:textId="77777777" w:rsidR="004E1280" w:rsidRPr="004A2111" w:rsidRDefault="004E1280" w:rsidP="004E1280">
    <w:pPr>
      <w:pStyle w:val="Stopka"/>
      <w:pBdr>
        <w:top w:val="single" w:sz="4" w:space="7" w:color="000000"/>
      </w:pBdr>
      <w:tabs>
        <w:tab w:val="clear" w:pos="4536"/>
        <w:tab w:val="left" w:pos="923"/>
        <w:tab w:val="left" w:pos="964"/>
        <w:tab w:val="right" w:pos="8108"/>
      </w:tabs>
      <w:ind w:right="4"/>
      <w:jc w:val="center"/>
      <w:rPr>
        <w:rFonts w:ascii="Arial" w:hAnsi="Arial" w:cs="Arial"/>
      </w:rPr>
    </w:pPr>
    <w:r w:rsidRPr="004A2111">
      <w:rPr>
        <w:rFonts w:ascii="Arial" w:hAnsi="Arial" w:cs="Arial"/>
      </w:rPr>
      <w:t xml:space="preserve">ul. Jana Henryka Dąbrowskiego 79, 60-529 Poznań, tel. 61 639 64 00, faks 61 639 64 47, </w:t>
    </w:r>
    <w:proofErr w:type="spellStart"/>
    <w:r w:rsidRPr="004A2111">
      <w:rPr>
        <w:rFonts w:ascii="Arial" w:hAnsi="Arial" w:cs="Arial"/>
      </w:rPr>
      <w:t>sekretariat.poznan@</w:t>
    </w:r>
    <w:r w:rsidR="00792D68">
      <w:rPr>
        <w:rFonts w:ascii="Arial" w:hAnsi="Arial" w:cs="Arial"/>
        <w:lang w:val="pl-PL"/>
      </w:rPr>
      <w:t>poznan</w:t>
    </w:r>
    <w:proofErr w:type="spellEnd"/>
    <w:r w:rsidR="00792D68">
      <w:rPr>
        <w:rFonts w:ascii="Arial" w:hAnsi="Arial" w:cs="Arial"/>
        <w:lang w:val="pl-PL"/>
      </w:rPr>
      <w:t>.</w:t>
    </w:r>
    <w:r w:rsidRPr="004A2111">
      <w:rPr>
        <w:rFonts w:ascii="Arial" w:hAnsi="Arial" w:cs="Arial"/>
      </w:rPr>
      <w:t>rdos.gov.pl, poznan.rdos.gov.pl</w:t>
    </w:r>
  </w:p>
  <w:p w14:paraId="1914D5C9" w14:textId="77777777" w:rsidR="00643507" w:rsidRDefault="00643507">
    <w:pPr>
      <w:pStyle w:val="Stopka"/>
      <w:tabs>
        <w:tab w:val="clear" w:pos="4536"/>
        <w:tab w:val="clear" w:pos="9072"/>
        <w:tab w:val="right" w:pos="4309"/>
        <w:tab w:val="left" w:pos="4763"/>
      </w:tabs>
      <w:ind w:right="4"/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8E22E" w14:textId="77777777" w:rsidR="00FF3AC2" w:rsidRDefault="00FF3AC2">
      <w:r>
        <w:separator/>
      </w:r>
    </w:p>
  </w:footnote>
  <w:footnote w:type="continuationSeparator" w:id="0">
    <w:p w14:paraId="47B1DCFC" w14:textId="77777777" w:rsidR="00FF3AC2" w:rsidRDefault="00FF3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2CBB" w14:textId="77777777" w:rsidR="00643507" w:rsidRDefault="00643507">
    <w:pPr>
      <w:pStyle w:val="Nagwek4"/>
      <w:tabs>
        <w:tab w:val="left" w:pos="0"/>
        <w:tab w:val="center" w:pos="1474"/>
        <w:tab w:val="left" w:pos="5103"/>
        <w:tab w:val="right" w:leader="dot" w:pos="9072"/>
      </w:tabs>
    </w:pPr>
    <w:r>
      <w:tab/>
      <w:t xml:space="preserve">REGIONALNY DYREKTOR </w:t>
    </w:r>
  </w:p>
  <w:p w14:paraId="4891C212" w14:textId="6FF35C41" w:rsidR="00643507" w:rsidRPr="00D62C48" w:rsidRDefault="00643507">
    <w:pPr>
      <w:pStyle w:val="Nagwek4"/>
      <w:tabs>
        <w:tab w:val="left" w:pos="0"/>
        <w:tab w:val="center" w:pos="1474"/>
        <w:tab w:val="left" w:pos="5103"/>
        <w:tab w:val="right" w:leader="dot" w:pos="9072"/>
      </w:tabs>
      <w:rPr>
        <w:rFonts w:ascii="Arial" w:hAnsi="Arial" w:cs="Arial"/>
        <w:b w:val="0"/>
        <w:sz w:val="22"/>
        <w:szCs w:val="22"/>
      </w:rPr>
    </w:pPr>
    <w:r>
      <w:t xml:space="preserve"> OCHRONY</w:t>
    </w:r>
    <w:r>
      <w:tab/>
      <w:t xml:space="preserve"> ŚRODOWISKA</w:t>
    </w:r>
    <w:r>
      <w:tab/>
    </w:r>
    <w:r w:rsidR="004E1280">
      <w:t xml:space="preserve">                </w:t>
    </w:r>
    <w:r w:rsidR="00B558DD">
      <w:t xml:space="preserve">      </w:t>
    </w:r>
    <w:r w:rsidR="00A41B78">
      <w:t xml:space="preserve">  </w:t>
    </w:r>
    <w:r w:rsidR="0053397D">
      <w:t xml:space="preserve">    </w:t>
    </w:r>
    <w:r w:rsidR="00E76E9E" w:rsidRPr="00D62C48">
      <w:rPr>
        <w:rFonts w:ascii="Arial" w:hAnsi="Arial" w:cs="Arial"/>
        <w:b w:val="0"/>
        <w:sz w:val="22"/>
        <w:szCs w:val="22"/>
      </w:rPr>
      <w:t>Poznań,</w:t>
    </w:r>
    <w:r w:rsidR="00A71A29">
      <w:rPr>
        <w:rFonts w:ascii="Arial" w:hAnsi="Arial" w:cs="Arial"/>
        <w:b w:val="0"/>
        <w:sz w:val="22"/>
        <w:szCs w:val="22"/>
      </w:rPr>
      <w:t xml:space="preserve"> </w:t>
    </w:r>
    <w:r w:rsidR="002F2266">
      <w:rPr>
        <w:rFonts w:ascii="Arial" w:hAnsi="Arial" w:cs="Arial"/>
        <w:b w:val="0"/>
        <w:sz w:val="22"/>
        <w:szCs w:val="22"/>
      </w:rPr>
      <w:t>07.02.</w:t>
    </w:r>
    <w:r w:rsidR="00861E7B">
      <w:rPr>
        <w:rFonts w:ascii="Arial" w:hAnsi="Arial" w:cs="Arial"/>
        <w:b w:val="0"/>
        <w:sz w:val="22"/>
        <w:szCs w:val="22"/>
      </w:rPr>
      <w:t>202</w:t>
    </w:r>
    <w:r w:rsidR="00CF18CC">
      <w:rPr>
        <w:rFonts w:ascii="Arial" w:hAnsi="Arial" w:cs="Arial"/>
        <w:b w:val="0"/>
        <w:sz w:val="22"/>
        <w:szCs w:val="22"/>
      </w:rPr>
      <w:t>4</w:t>
    </w:r>
  </w:p>
  <w:p w14:paraId="1ACF18F7" w14:textId="77777777" w:rsidR="00643507" w:rsidRPr="006B1B90" w:rsidRDefault="006B1B90" w:rsidP="006B1B90">
    <w:pPr>
      <w:pStyle w:val="Nagwek"/>
      <w:tabs>
        <w:tab w:val="clear" w:pos="4536"/>
        <w:tab w:val="clear" w:pos="9072"/>
        <w:tab w:val="center" w:pos="1474"/>
      </w:tabs>
      <w:rPr>
        <w:b/>
        <w:sz w:val="22"/>
      </w:rPr>
    </w:pPr>
    <w:r>
      <w:rPr>
        <w:b/>
        <w:sz w:val="22"/>
      </w:rPr>
      <w:tab/>
      <w:t>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CE7B34"/>
    <w:multiLevelType w:val="hybridMultilevel"/>
    <w:tmpl w:val="613EF64E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D3B47"/>
    <w:multiLevelType w:val="hybridMultilevel"/>
    <w:tmpl w:val="9A902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D420B"/>
    <w:multiLevelType w:val="hybridMultilevel"/>
    <w:tmpl w:val="E21AB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356F6"/>
    <w:multiLevelType w:val="hybridMultilevel"/>
    <w:tmpl w:val="CDF24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3407D"/>
    <w:multiLevelType w:val="hybridMultilevel"/>
    <w:tmpl w:val="5ECAE576"/>
    <w:lvl w:ilvl="0" w:tplc="EBD4E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F0A11"/>
    <w:multiLevelType w:val="hybridMultilevel"/>
    <w:tmpl w:val="D2849226"/>
    <w:lvl w:ilvl="0" w:tplc="4F96C6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6457D"/>
    <w:multiLevelType w:val="hybridMultilevel"/>
    <w:tmpl w:val="ABF20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52CBA"/>
    <w:multiLevelType w:val="hybridMultilevel"/>
    <w:tmpl w:val="81344BE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B649F3"/>
    <w:multiLevelType w:val="hybridMultilevel"/>
    <w:tmpl w:val="8F58B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62DF9"/>
    <w:multiLevelType w:val="hybridMultilevel"/>
    <w:tmpl w:val="DE26E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A01E9"/>
    <w:multiLevelType w:val="hybridMultilevel"/>
    <w:tmpl w:val="196C8204"/>
    <w:lvl w:ilvl="0" w:tplc="7A685A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97893"/>
    <w:multiLevelType w:val="hybridMultilevel"/>
    <w:tmpl w:val="DA7E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3E0253"/>
    <w:multiLevelType w:val="hybridMultilevel"/>
    <w:tmpl w:val="D19252DE"/>
    <w:lvl w:ilvl="0" w:tplc="66F2F1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DA913EB"/>
    <w:multiLevelType w:val="hybridMultilevel"/>
    <w:tmpl w:val="3EA6E6C2"/>
    <w:lvl w:ilvl="0" w:tplc="628C24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954839">
    <w:abstractNumId w:val="0"/>
  </w:num>
  <w:num w:numId="2" w16cid:durableId="640498650">
    <w:abstractNumId w:val="1"/>
  </w:num>
  <w:num w:numId="3" w16cid:durableId="1598249858">
    <w:abstractNumId w:val="2"/>
  </w:num>
  <w:num w:numId="4" w16cid:durableId="2021158422">
    <w:abstractNumId w:val="6"/>
  </w:num>
  <w:num w:numId="5" w16cid:durableId="107431241">
    <w:abstractNumId w:val="9"/>
  </w:num>
  <w:num w:numId="6" w16cid:durableId="1027411856">
    <w:abstractNumId w:val="14"/>
  </w:num>
  <w:num w:numId="7" w16cid:durableId="75322840">
    <w:abstractNumId w:val="13"/>
  </w:num>
  <w:num w:numId="8" w16cid:durableId="866941585">
    <w:abstractNumId w:val="7"/>
  </w:num>
  <w:num w:numId="9" w16cid:durableId="1289121711">
    <w:abstractNumId w:val="16"/>
  </w:num>
  <w:num w:numId="10" w16cid:durableId="1271545485">
    <w:abstractNumId w:val="5"/>
  </w:num>
  <w:num w:numId="11" w16cid:durableId="859660244">
    <w:abstractNumId w:val="12"/>
  </w:num>
  <w:num w:numId="12" w16cid:durableId="11356796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8970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302954">
    <w:abstractNumId w:val="10"/>
  </w:num>
  <w:num w:numId="15" w16cid:durableId="92629410">
    <w:abstractNumId w:val="17"/>
  </w:num>
  <w:num w:numId="16" w16cid:durableId="511261223">
    <w:abstractNumId w:val="16"/>
  </w:num>
  <w:num w:numId="17" w16cid:durableId="8585917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13798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69336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6098812">
    <w:abstractNumId w:val="8"/>
  </w:num>
  <w:num w:numId="21" w16cid:durableId="1485198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284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2DF"/>
    <w:rsid w:val="000018A7"/>
    <w:rsid w:val="00003F52"/>
    <w:rsid w:val="0001146C"/>
    <w:rsid w:val="000173F2"/>
    <w:rsid w:val="00023DB1"/>
    <w:rsid w:val="000256C4"/>
    <w:rsid w:val="00044CF8"/>
    <w:rsid w:val="000501BF"/>
    <w:rsid w:val="000635F3"/>
    <w:rsid w:val="0006512F"/>
    <w:rsid w:val="00070227"/>
    <w:rsid w:val="00085AEC"/>
    <w:rsid w:val="000A1D4B"/>
    <w:rsid w:val="000B4495"/>
    <w:rsid w:val="000B5EF5"/>
    <w:rsid w:val="000C66AA"/>
    <w:rsid w:val="000D0AA9"/>
    <w:rsid w:val="000E72B5"/>
    <w:rsid w:val="001002A1"/>
    <w:rsid w:val="001046C2"/>
    <w:rsid w:val="00114190"/>
    <w:rsid w:val="0011473F"/>
    <w:rsid w:val="00121D87"/>
    <w:rsid w:val="00126902"/>
    <w:rsid w:val="00126F96"/>
    <w:rsid w:val="00130A39"/>
    <w:rsid w:val="001508AF"/>
    <w:rsid w:val="00156118"/>
    <w:rsid w:val="00162AC5"/>
    <w:rsid w:val="00181643"/>
    <w:rsid w:val="00184391"/>
    <w:rsid w:val="00191E9E"/>
    <w:rsid w:val="001921BE"/>
    <w:rsid w:val="001A36FF"/>
    <w:rsid w:val="001A5805"/>
    <w:rsid w:val="001B2BC1"/>
    <w:rsid w:val="001B3F81"/>
    <w:rsid w:val="001D0297"/>
    <w:rsid w:val="001E15F2"/>
    <w:rsid w:val="001E18CD"/>
    <w:rsid w:val="001E21F0"/>
    <w:rsid w:val="001E505C"/>
    <w:rsid w:val="001E687F"/>
    <w:rsid w:val="0020320F"/>
    <w:rsid w:val="0022267F"/>
    <w:rsid w:val="00231CA3"/>
    <w:rsid w:val="00236575"/>
    <w:rsid w:val="00253635"/>
    <w:rsid w:val="0025742B"/>
    <w:rsid w:val="002614D0"/>
    <w:rsid w:val="002627B0"/>
    <w:rsid w:val="00262CE5"/>
    <w:rsid w:val="00265395"/>
    <w:rsid w:val="002711E9"/>
    <w:rsid w:val="00272800"/>
    <w:rsid w:val="00292C40"/>
    <w:rsid w:val="002B7B93"/>
    <w:rsid w:val="002C3D20"/>
    <w:rsid w:val="002D65ED"/>
    <w:rsid w:val="002E628D"/>
    <w:rsid w:val="002F2266"/>
    <w:rsid w:val="00302612"/>
    <w:rsid w:val="00315035"/>
    <w:rsid w:val="00320DC2"/>
    <w:rsid w:val="00332398"/>
    <w:rsid w:val="00335AC7"/>
    <w:rsid w:val="00342C8A"/>
    <w:rsid w:val="003457A7"/>
    <w:rsid w:val="00351745"/>
    <w:rsid w:val="00354C55"/>
    <w:rsid w:val="00367298"/>
    <w:rsid w:val="00372C46"/>
    <w:rsid w:val="003A5AF7"/>
    <w:rsid w:val="003B362D"/>
    <w:rsid w:val="003B6438"/>
    <w:rsid w:val="003C1A28"/>
    <w:rsid w:val="003C4D84"/>
    <w:rsid w:val="003C536A"/>
    <w:rsid w:val="003D4201"/>
    <w:rsid w:val="003E114D"/>
    <w:rsid w:val="003F2E56"/>
    <w:rsid w:val="003F2F30"/>
    <w:rsid w:val="00401633"/>
    <w:rsid w:val="00404EEF"/>
    <w:rsid w:val="00414AD6"/>
    <w:rsid w:val="00424865"/>
    <w:rsid w:val="004305F8"/>
    <w:rsid w:val="0046197F"/>
    <w:rsid w:val="00465D3F"/>
    <w:rsid w:val="00493EB7"/>
    <w:rsid w:val="004A2111"/>
    <w:rsid w:val="004A5588"/>
    <w:rsid w:val="004A7D15"/>
    <w:rsid w:val="004B0417"/>
    <w:rsid w:val="004D663D"/>
    <w:rsid w:val="004D7ECF"/>
    <w:rsid w:val="004E1280"/>
    <w:rsid w:val="004E6DB4"/>
    <w:rsid w:val="004F26A5"/>
    <w:rsid w:val="00502A88"/>
    <w:rsid w:val="005037E1"/>
    <w:rsid w:val="0050553B"/>
    <w:rsid w:val="00505B9D"/>
    <w:rsid w:val="005121A6"/>
    <w:rsid w:val="00514321"/>
    <w:rsid w:val="005174CB"/>
    <w:rsid w:val="005327E8"/>
    <w:rsid w:val="0053397D"/>
    <w:rsid w:val="00546943"/>
    <w:rsid w:val="00550362"/>
    <w:rsid w:val="005514D8"/>
    <w:rsid w:val="005526E0"/>
    <w:rsid w:val="00552E76"/>
    <w:rsid w:val="005602AE"/>
    <w:rsid w:val="00573848"/>
    <w:rsid w:val="0057587A"/>
    <w:rsid w:val="00581AA9"/>
    <w:rsid w:val="00587FC2"/>
    <w:rsid w:val="00596A56"/>
    <w:rsid w:val="005A020A"/>
    <w:rsid w:val="005A7A6B"/>
    <w:rsid w:val="005C6FAD"/>
    <w:rsid w:val="005D1EA5"/>
    <w:rsid w:val="005D3F35"/>
    <w:rsid w:val="005E52F6"/>
    <w:rsid w:val="005E5838"/>
    <w:rsid w:val="005E6635"/>
    <w:rsid w:val="005F4059"/>
    <w:rsid w:val="0060505D"/>
    <w:rsid w:val="00605506"/>
    <w:rsid w:val="0061416B"/>
    <w:rsid w:val="0062640E"/>
    <w:rsid w:val="00633B4F"/>
    <w:rsid w:val="00643507"/>
    <w:rsid w:val="006477CC"/>
    <w:rsid w:val="00656B93"/>
    <w:rsid w:val="0067694E"/>
    <w:rsid w:val="006775E4"/>
    <w:rsid w:val="00682430"/>
    <w:rsid w:val="0068342A"/>
    <w:rsid w:val="00687196"/>
    <w:rsid w:val="00696935"/>
    <w:rsid w:val="006B1B90"/>
    <w:rsid w:val="006C6C1E"/>
    <w:rsid w:val="006C6CCE"/>
    <w:rsid w:val="006D25B2"/>
    <w:rsid w:val="006E23FC"/>
    <w:rsid w:val="006F016E"/>
    <w:rsid w:val="006F099A"/>
    <w:rsid w:val="006F73DA"/>
    <w:rsid w:val="00702490"/>
    <w:rsid w:val="0070459B"/>
    <w:rsid w:val="00735306"/>
    <w:rsid w:val="00742AF9"/>
    <w:rsid w:val="007449FF"/>
    <w:rsid w:val="00765FFC"/>
    <w:rsid w:val="00771B4A"/>
    <w:rsid w:val="007829CA"/>
    <w:rsid w:val="00787081"/>
    <w:rsid w:val="00792D68"/>
    <w:rsid w:val="007B5762"/>
    <w:rsid w:val="007B795A"/>
    <w:rsid w:val="007D7190"/>
    <w:rsid w:val="007E7CE7"/>
    <w:rsid w:val="007F1B90"/>
    <w:rsid w:val="007F41E9"/>
    <w:rsid w:val="0080380D"/>
    <w:rsid w:val="00805D28"/>
    <w:rsid w:val="008066F4"/>
    <w:rsid w:val="00807B0A"/>
    <w:rsid w:val="00810906"/>
    <w:rsid w:val="008245EB"/>
    <w:rsid w:val="00834A85"/>
    <w:rsid w:val="00836126"/>
    <w:rsid w:val="00837CF2"/>
    <w:rsid w:val="0084079A"/>
    <w:rsid w:val="00854AEA"/>
    <w:rsid w:val="0085566B"/>
    <w:rsid w:val="00861E7B"/>
    <w:rsid w:val="00867FBD"/>
    <w:rsid w:val="00870D27"/>
    <w:rsid w:val="0087153E"/>
    <w:rsid w:val="00872AE7"/>
    <w:rsid w:val="0088302D"/>
    <w:rsid w:val="008A4FB4"/>
    <w:rsid w:val="008B4D65"/>
    <w:rsid w:val="008B6AEE"/>
    <w:rsid w:val="008C005F"/>
    <w:rsid w:val="008D3A66"/>
    <w:rsid w:val="008E014D"/>
    <w:rsid w:val="008E080E"/>
    <w:rsid w:val="008E7CC2"/>
    <w:rsid w:val="008F4462"/>
    <w:rsid w:val="0090221E"/>
    <w:rsid w:val="00910263"/>
    <w:rsid w:val="0091311F"/>
    <w:rsid w:val="00917906"/>
    <w:rsid w:val="00927CC0"/>
    <w:rsid w:val="009319AC"/>
    <w:rsid w:val="009414E3"/>
    <w:rsid w:val="00953953"/>
    <w:rsid w:val="009607BD"/>
    <w:rsid w:val="00972278"/>
    <w:rsid w:val="0097560F"/>
    <w:rsid w:val="009949B3"/>
    <w:rsid w:val="00995148"/>
    <w:rsid w:val="009C0468"/>
    <w:rsid w:val="009C4A5D"/>
    <w:rsid w:val="009D0831"/>
    <w:rsid w:val="009E248A"/>
    <w:rsid w:val="009E2A66"/>
    <w:rsid w:val="009F3BD9"/>
    <w:rsid w:val="00A0369E"/>
    <w:rsid w:val="00A130C1"/>
    <w:rsid w:val="00A36F9E"/>
    <w:rsid w:val="00A41B78"/>
    <w:rsid w:val="00A4222C"/>
    <w:rsid w:val="00A46B88"/>
    <w:rsid w:val="00A502B4"/>
    <w:rsid w:val="00A6344F"/>
    <w:rsid w:val="00A67D23"/>
    <w:rsid w:val="00A71A29"/>
    <w:rsid w:val="00A7237F"/>
    <w:rsid w:val="00A733FD"/>
    <w:rsid w:val="00A80073"/>
    <w:rsid w:val="00A8770F"/>
    <w:rsid w:val="00AA68CD"/>
    <w:rsid w:val="00AB0077"/>
    <w:rsid w:val="00AB6781"/>
    <w:rsid w:val="00AC45FA"/>
    <w:rsid w:val="00AD31BA"/>
    <w:rsid w:val="00AD4C5F"/>
    <w:rsid w:val="00AD741D"/>
    <w:rsid w:val="00AE4D22"/>
    <w:rsid w:val="00AF064B"/>
    <w:rsid w:val="00AF30F0"/>
    <w:rsid w:val="00B22436"/>
    <w:rsid w:val="00B31AAF"/>
    <w:rsid w:val="00B3220B"/>
    <w:rsid w:val="00B43633"/>
    <w:rsid w:val="00B437FA"/>
    <w:rsid w:val="00B518AB"/>
    <w:rsid w:val="00B53096"/>
    <w:rsid w:val="00B547B2"/>
    <w:rsid w:val="00B558DD"/>
    <w:rsid w:val="00B57237"/>
    <w:rsid w:val="00B57A1A"/>
    <w:rsid w:val="00B63E8E"/>
    <w:rsid w:val="00B65839"/>
    <w:rsid w:val="00B65924"/>
    <w:rsid w:val="00B73DE9"/>
    <w:rsid w:val="00B76F61"/>
    <w:rsid w:val="00B8105D"/>
    <w:rsid w:val="00B9201B"/>
    <w:rsid w:val="00BB26DE"/>
    <w:rsid w:val="00BC00F5"/>
    <w:rsid w:val="00BC6B18"/>
    <w:rsid w:val="00BE4C91"/>
    <w:rsid w:val="00BF0C69"/>
    <w:rsid w:val="00C01B36"/>
    <w:rsid w:val="00C01E65"/>
    <w:rsid w:val="00C0373C"/>
    <w:rsid w:val="00C03919"/>
    <w:rsid w:val="00C10BB3"/>
    <w:rsid w:val="00C16C55"/>
    <w:rsid w:val="00C21059"/>
    <w:rsid w:val="00C26DBE"/>
    <w:rsid w:val="00C27BC8"/>
    <w:rsid w:val="00C404D6"/>
    <w:rsid w:val="00C445B2"/>
    <w:rsid w:val="00C46625"/>
    <w:rsid w:val="00C577C7"/>
    <w:rsid w:val="00C57934"/>
    <w:rsid w:val="00C62082"/>
    <w:rsid w:val="00C65F55"/>
    <w:rsid w:val="00C706FC"/>
    <w:rsid w:val="00C94A08"/>
    <w:rsid w:val="00CA1834"/>
    <w:rsid w:val="00CA5FA4"/>
    <w:rsid w:val="00CC709E"/>
    <w:rsid w:val="00CD3C04"/>
    <w:rsid w:val="00CD674B"/>
    <w:rsid w:val="00CF18CC"/>
    <w:rsid w:val="00CF26D1"/>
    <w:rsid w:val="00CF6076"/>
    <w:rsid w:val="00D05128"/>
    <w:rsid w:val="00D30568"/>
    <w:rsid w:val="00D51428"/>
    <w:rsid w:val="00D62950"/>
    <w:rsid w:val="00D62C48"/>
    <w:rsid w:val="00D7031F"/>
    <w:rsid w:val="00D72532"/>
    <w:rsid w:val="00D76DF7"/>
    <w:rsid w:val="00DA4DCB"/>
    <w:rsid w:val="00DB02F9"/>
    <w:rsid w:val="00DB6AD3"/>
    <w:rsid w:val="00DC459F"/>
    <w:rsid w:val="00DD09B9"/>
    <w:rsid w:val="00DD176B"/>
    <w:rsid w:val="00DD2897"/>
    <w:rsid w:val="00DD41C2"/>
    <w:rsid w:val="00DE3CA8"/>
    <w:rsid w:val="00DE5C8B"/>
    <w:rsid w:val="00DE772B"/>
    <w:rsid w:val="00DF0384"/>
    <w:rsid w:val="00E0502A"/>
    <w:rsid w:val="00E10111"/>
    <w:rsid w:val="00E1531C"/>
    <w:rsid w:val="00E17634"/>
    <w:rsid w:val="00E23CBA"/>
    <w:rsid w:val="00E26469"/>
    <w:rsid w:val="00E32C70"/>
    <w:rsid w:val="00E52592"/>
    <w:rsid w:val="00E53210"/>
    <w:rsid w:val="00E5726F"/>
    <w:rsid w:val="00E6258E"/>
    <w:rsid w:val="00E71393"/>
    <w:rsid w:val="00E74D01"/>
    <w:rsid w:val="00E76E9E"/>
    <w:rsid w:val="00E820AA"/>
    <w:rsid w:val="00E84295"/>
    <w:rsid w:val="00E85C10"/>
    <w:rsid w:val="00E87D2D"/>
    <w:rsid w:val="00E9313A"/>
    <w:rsid w:val="00E94AA6"/>
    <w:rsid w:val="00E97775"/>
    <w:rsid w:val="00EA0E84"/>
    <w:rsid w:val="00EA1645"/>
    <w:rsid w:val="00EC4B94"/>
    <w:rsid w:val="00ED1A83"/>
    <w:rsid w:val="00ED2D00"/>
    <w:rsid w:val="00ED4958"/>
    <w:rsid w:val="00EE3C01"/>
    <w:rsid w:val="00EF1EC3"/>
    <w:rsid w:val="00EF46D8"/>
    <w:rsid w:val="00F003C2"/>
    <w:rsid w:val="00F158AE"/>
    <w:rsid w:val="00F16BAB"/>
    <w:rsid w:val="00F17F18"/>
    <w:rsid w:val="00F255D1"/>
    <w:rsid w:val="00F27044"/>
    <w:rsid w:val="00F436C1"/>
    <w:rsid w:val="00F56081"/>
    <w:rsid w:val="00F726E8"/>
    <w:rsid w:val="00F76D2F"/>
    <w:rsid w:val="00F80383"/>
    <w:rsid w:val="00F83CE3"/>
    <w:rsid w:val="00F859E5"/>
    <w:rsid w:val="00F9081E"/>
    <w:rsid w:val="00F95897"/>
    <w:rsid w:val="00FA3D02"/>
    <w:rsid w:val="00FC6A86"/>
    <w:rsid w:val="00FD13DC"/>
    <w:rsid w:val="00FD6472"/>
    <w:rsid w:val="00FE0A1A"/>
    <w:rsid w:val="00FF02DF"/>
    <w:rsid w:val="00FF3AC2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3274A"/>
  <w15:chartTrackingRefBased/>
  <w15:docId w15:val="{47DB6A5C-2B75-4DD8-BF86-9A498E6F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29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367298"/>
    <w:pPr>
      <w:keepNext/>
      <w:tabs>
        <w:tab w:val="num" w:pos="0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367298"/>
    <w:pPr>
      <w:keepNext/>
      <w:tabs>
        <w:tab w:val="num" w:pos="0"/>
      </w:tabs>
      <w:outlineLvl w:val="1"/>
    </w:pPr>
    <w:rPr>
      <w:b/>
      <w:i/>
      <w:iCs/>
      <w:sz w:val="28"/>
    </w:rPr>
  </w:style>
  <w:style w:type="paragraph" w:styleId="Nagwek3">
    <w:name w:val="heading 3"/>
    <w:basedOn w:val="Normalny"/>
    <w:next w:val="Normalny"/>
    <w:qFormat/>
    <w:rsid w:val="00367298"/>
    <w:pPr>
      <w:keepNext/>
      <w:tabs>
        <w:tab w:val="num" w:pos="0"/>
      </w:tabs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qFormat/>
    <w:rsid w:val="00367298"/>
    <w:pPr>
      <w:keepNext/>
      <w:tabs>
        <w:tab w:val="num" w:pos="0"/>
      </w:tabs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367298"/>
    <w:pPr>
      <w:keepNext/>
      <w:tabs>
        <w:tab w:val="num" w:pos="0"/>
      </w:tabs>
      <w:spacing w:line="360" w:lineRule="auto"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67298"/>
  </w:style>
  <w:style w:type="character" w:customStyle="1" w:styleId="WW-Absatz-Standardschriftart">
    <w:name w:val="WW-Absatz-Standardschriftart"/>
    <w:rsid w:val="00367298"/>
  </w:style>
  <w:style w:type="character" w:customStyle="1" w:styleId="WW-Absatz-Standardschriftart1">
    <w:name w:val="WW-Absatz-Standardschriftart1"/>
    <w:rsid w:val="00367298"/>
  </w:style>
  <w:style w:type="character" w:customStyle="1" w:styleId="WW-Absatz-Standardschriftart11">
    <w:name w:val="WW-Absatz-Standardschriftart11"/>
    <w:rsid w:val="00367298"/>
  </w:style>
  <w:style w:type="character" w:customStyle="1" w:styleId="WW-Absatz-Standardschriftart111">
    <w:name w:val="WW-Absatz-Standardschriftart111"/>
    <w:rsid w:val="00367298"/>
  </w:style>
  <w:style w:type="character" w:customStyle="1" w:styleId="WW-Absatz-Standardschriftart1111">
    <w:name w:val="WW-Absatz-Standardschriftart1111"/>
    <w:rsid w:val="00367298"/>
  </w:style>
  <w:style w:type="character" w:customStyle="1" w:styleId="WW-Absatz-Standardschriftart11111">
    <w:name w:val="WW-Absatz-Standardschriftart11111"/>
    <w:rsid w:val="00367298"/>
  </w:style>
  <w:style w:type="character" w:customStyle="1" w:styleId="WW-Absatz-Standardschriftart111111">
    <w:name w:val="WW-Absatz-Standardschriftart111111"/>
    <w:rsid w:val="00367298"/>
  </w:style>
  <w:style w:type="character" w:customStyle="1" w:styleId="WW8Num1z0">
    <w:name w:val="WW8Num1z0"/>
    <w:rsid w:val="00367298"/>
    <w:rPr>
      <w:rFonts w:ascii="Times New Roman" w:hAnsi="Times New Roman" w:cs="Times New Roman"/>
    </w:rPr>
  </w:style>
  <w:style w:type="character" w:customStyle="1" w:styleId="WW8Num1z1">
    <w:name w:val="WW8Num1z1"/>
    <w:rsid w:val="00367298"/>
    <w:rPr>
      <w:rFonts w:ascii="Courier New" w:hAnsi="Courier New" w:cs="Courier New"/>
    </w:rPr>
  </w:style>
  <w:style w:type="character" w:customStyle="1" w:styleId="WW8Num1z2">
    <w:name w:val="WW8Num1z2"/>
    <w:rsid w:val="00367298"/>
    <w:rPr>
      <w:rFonts w:ascii="Wingdings" w:hAnsi="Wingdings"/>
    </w:rPr>
  </w:style>
  <w:style w:type="character" w:customStyle="1" w:styleId="WW8Num1z3">
    <w:name w:val="WW8Num1z3"/>
    <w:rsid w:val="00367298"/>
    <w:rPr>
      <w:rFonts w:ascii="Symbol" w:hAnsi="Symbol"/>
    </w:rPr>
  </w:style>
  <w:style w:type="character" w:customStyle="1" w:styleId="WW8Num2z0">
    <w:name w:val="WW8Num2z0"/>
    <w:rsid w:val="00367298"/>
    <w:rPr>
      <w:rFonts w:ascii="Times New Roman" w:hAnsi="Times New Roman" w:cs="Times New Roman"/>
    </w:rPr>
  </w:style>
  <w:style w:type="character" w:customStyle="1" w:styleId="WW8Num2z1">
    <w:name w:val="WW8Num2z1"/>
    <w:rsid w:val="00367298"/>
    <w:rPr>
      <w:rFonts w:ascii="Courier New" w:hAnsi="Courier New" w:cs="Courier New"/>
    </w:rPr>
  </w:style>
  <w:style w:type="character" w:customStyle="1" w:styleId="WW8Num2z2">
    <w:name w:val="WW8Num2z2"/>
    <w:rsid w:val="00367298"/>
    <w:rPr>
      <w:rFonts w:ascii="Wingdings" w:hAnsi="Wingdings"/>
    </w:rPr>
  </w:style>
  <w:style w:type="character" w:customStyle="1" w:styleId="WW8Num2z3">
    <w:name w:val="WW8Num2z3"/>
    <w:rsid w:val="00367298"/>
    <w:rPr>
      <w:rFonts w:ascii="Symbol" w:hAnsi="Symbol"/>
    </w:rPr>
  </w:style>
  <w:style w:type="character" w:customStyle="1" w:styleId="WW8Num3z0">
    <w:name w:val="WW8Num3z0"/>
    <w:rsid w:val="00367298"/>
    <w:rPr>
      <w:rFonts w:ascii="Symbol" w:hAnsi="Symbol" w:cs="Times New Roman"/>
      <w:color w:val="auto"/>
    </w:rPr>
  </w:style>
  <w:style w:type="character" w:customStyle="1" w:styleId="WW8Num3z1">
    <w:name w:val="WW8Num3z1"/>
    <w:rsid w:val="00367298"/>
    <w:rPr>
      <w:rFonts w:ascii="Courier New" w:hAnsi="Courier New" w:cs="Courier New"/>
    </w:rPr>
  </w:style>
  <w:style w:type="character" w:customStyle="1" w:styleId="WW8Num3z2">
    <w:name w:val="WW8Num3z2"/>
    <w:rsid w:val="00367298"/>
    <w:rPr>
      <w:rFonts w:ascii="Wingdings" w:hAnsi="Wingdings"/>
    </w:rPr>
  </w:style>
  <w:style w:type="character" w:customStyle="1" w:styleId="WW8Num3z3">
    <w:name w:val="WW8Num3z3"/>
    <w:rsid w:val="00367298"/>
    <w:rPr>
      <w:rFonts w:ascii="Symbol" w:hAnsi="Symbol"/>
    </w:rPr>
  </w:style>
  <w:style w:type="character" w:customStyle="1" w:styleId="WW8Num4z0">
    <w:name w:val="WW8Num4z0"/>
    <w:rsid w:val="00367298"/>
    <w:rPr>
      <w:rFonts w:ascii="Times New Roman" w:hAnsi="Times New Roman" w:cs="Times New Roman"/>
    </w:rPr>
  </w:style>
  <w:style w:type="character" w:customStyle="1" w:styleId="WW8Num4z1">
    <w:name w:val="WW8Num4z1"/>
    <w:rsid w:val="00367298"/>
    <w:rPr>
      <w:rFonts w:ascii="Courier New" w:hAnsi="Courier New" w:cs="Courier New"/>
    </w:rPr>
  </w:style>
  <w:style w:type="character" w:customStyle="1" w:styleId="WW8Num4z2">
    <w:name w:val="WW8Num4z2"/>
    <w:rsid w:val="00367298"/>
    <w:rPr>
      <w:rFonts w:ascii="Wingdings" w:hAnsi="Wingdings"/>
    </w:rPr>
  </w:style>
  <w:style w:type="character" w:customStyle="1" w:styleId="WW8Num4z3">
    <w:name w:val="WW8Num4z3"/>
    <w:rsid w:val="00367298"/>
    <w:rPr>
      <w:rFonts w:ascii="Symbol" w:hAnsi="Symbol"/>
    </w:rPr>
  </w:style>
  <w:style w:type="character" w:customStyle="1" w:styleId="WW8Num6z0">
    <w:name w:val="WW8Num6z0"/>
    <w:rsid w:val="00367298"/>
    <w:rPr>
      <w:rFonts w:ascii="Symbol" w:hAnsi="Symbol"/>
    </w:rPr>
  </w:style>
  <w:style w:type="character" w:customStyle="1" w:styleId="WW8Num6z1">
    <w:name w:val="WW8Num6z1"/>
    <w:rsid w:val="00367298"/>
    <w:rPr>
      <w:rFonts w:ascii="Courier New" w:hAnsi="Courier New"/>
    </w:rPr>
  </w:style>
  <w:style w:type="character" w:customStyle="1" w:styleId="WW8Num6z2">
    <w:name w:val="WW8Num6z2"/>
    <w:rsid w:val="00367298"/>
    <w:rPr>
      <w:rFonts w:ascii="Wingdings" w:hAnsi="Wingdings"/>
    </w:rPr>
  </w:style>
  <w:style w:type="character" w:customStyle="1" w:styleId="WW8Num7z0">
    <w:name w:val="WW8Num7z0"/>
    <w:rsid w:val="00367298"/>
    <w:rPr>
      <w:rFonts w:ascii="Times New Roman" w:hAnsi="Times New Roman" w:cs="Times New Roman"/>
    </w:rPr>
  </w:style>
  <w:style w:type="character" w:customStyle="1" w:styleId="WW8Num7z1">
    <w:name w:val="WW8Num7z1"/>
    <w:rsid w:val="00367298"/>
    <w:rPr>
      <w:rFonts w:ascii="Courier New" w:hAnsi="Courier New" w:cs="Courier New"/>
    </w:rPr>
  </w:style>
  <w:style w:type="character" w:customStyle="1" w:styleId="WW8Num7z2">
    <w:name w:val="WW8Num7z2"/>
    <w:rsid w:val="00367298"/>
    <w:rPr>
      <w:rFonts w:ascii="Wingdings" w:hAnsi="Wingdings"/>
    </w:rPr>
  </w:style>
  <w:style w:type="character" w:customStyle="1" w:styleId="WW8Num7z3">
    <w:name w:val="WW8Num7z3"/>
    <w:rsid w:val="00367298"/>
    <w:rPr>
      <w:rFonts w:ascii="Symbol" w:hAnsi="Symbol"/>
    </w:rPr>
  </w:style>
  <w:style w:type="character" w:customStyle="1" w:styleId="WW8Num8z0">
    <w:name w:val="WW8Num8z0"/>
    <w:rsid w:val="00367298"/>
    <w:rPr>
      <w:rFonts w:ascii="Times New Roman" w:hAnsi="Times New Roman" w:cs="Times New Roman"/>
    </w:rPr>
  </w:style>
  <w:style w:type="character" w:customStyle="1" w:styleId="WW8Num8z1">
    <w:name w:val="WW8Num8z1"/>
    <w:rsid w:val="00367298"/>
    <w:rPr>
      <w:rFonts w:ascii="Courier New" w:hAnsi="Courier New" w:cs="Courier New"/>
    </w:rPr>
  </w:style>
  <w:style w:type="character" w:customStyle="1" w:styleId="WW8Num8z2">
    <w:name w:val="WW8Num8z2"/>
    <w:rsid w:val="00367298"/>
    <w:rPr>
      <w:rFonts w:ascii="Wingdings" w:hAnsi="Wingdings"/>
    </w:rPr>
  </w:style>
  <w:style w:type="character" w:customStyle="1" w:styleId="WW8Num8z3">
    <w:name w:val="WW8Num8z3"/>
    <w:rsid w:val="00367298"/>
    <w:rPr>
      <w:rFonts w:ascii="Symbol" w:hAnsi="Symbol"/>
    </w:rPr>
  </w:style>
  <w:style w:type="character" w:customStyle="1" w:styleId="WW8Num9z0">
    <w:name w:val="WW8Num9z0"/>
    <w:rsid w:val="00367298"/>
    <w:rPr>
      <w:rFonts w:ascii="Times New Roman" w:hAnsi="Times New Roman" w:cs="Times New Roman"/>
    </w:rPr>
  </w:style>
  <w:style w:type="character" w:customStyle="1" w:styleId="WW8Num9z1">
    <w:name w:val="WW8Num9z1"/>
    <w:rsid w:val="00367298"/>
    <w:rPr>
      <w:rFonts w:ascii="Courier New" w:hAnsi="Courier New" w:cs="Courier New"/>
    </w:rPr>
  </w:style>
  <w:style w:type="character" w:customStyle="1" w:styleId="WW8Num9z2">
    <w:name w:val="WW8Num9z2"/>
    <w:rsid w:val="00367298"/>
    <w:rPr>
      <w:rFonts w:ascii="Wingdings" w:hAnsi="Wingdings"/>
    </w:rPr>
  </w:style>
  <w:style w:type="character" w:customStyle="1" w:styleId="WW8Num9z3">
    <w:name w:val="WW8Num9z3"/>
    <w:rsid w:val="00367298"/>
    <w:rPr>
      <w:rFonts w:ascii="Symbol" w:hAnsi="Symbol"/>
    </w:rPr>
  </w:style>
  <w:style w:type="character" w:customStyle="1" w:styleId="WW8Num10z0">
    <w:name w:val="WW8Num10z0"/>
    <w:rsid w:val="00367298"/>
    <w:rPr>
      <w:rFonts w:ascii="Times New Roman" w:hAnsi="Times New Roman" w:cs="Times New Roman"/>
    </w:rPr>
  </w:style>
  <w:style w:type="character" w:customStyle="1" w:styleId="WW8Num10z1">
    <w:name w:val="WW8Num10z1"/>
    <w:rsid w:val="00367298"/>
    <w:rPr>
      <w:rFonts w:ascii="Courier New" w:hAnsi="Courier New" w:cs="Courier New"/>
    </w:rPr>
  </w:style>
  <w:style w:type="character" w:customStyle="1" w:styleId="WW8Num10z2">
    <w:name w:val="WW8Num10z2"/>
    <w:rsid w:val="00367298"/>
    <w:rPr>
      <w:rFonts w:ascii="Wingdings" w:hAnsi="Wingdings"/>
    </w:rPr>
  </w:style>
  <w:style w:type="character" w:customStyle="1" w:styleId="WW8Num10z3">
    <w:name w:val="WW8Num10z3"/>
    <w:rsid w:val="00367298"/>
    <w:rPr>
      <w:rFonts w:ascii="Symbol" w:hAnsi="Symbol"/>
    </w:rPr>
  </w:style>
  <w:style w:type="character" w:customStyle="1" w:styleId="WW8Num11z0">
    <w:name w:val="WW8Num11z0"/>
    <w:rsid w:val="00367298"/>
    <w:rPr>
      <w:rFonts w:ascii="Times New Roman" w:hAnsi="Times New Roman" w:cs="Times New Roman"/>
    </w:rPr>
  </w:style>
  <w:style w:type="character" w:customStyle="1" w:styleId="WW8Num11z1">
    <w:name w:val="WW8Num11z1"/>
    <w:rsid w:val="00367298"/>
    <w:rPr>
      <w:rFonts w:ascii="Courier New" w:hAnsi="Courier New" w:cs="Courier New"/>
    </w:rPr>
  </w:style>
  <w:style w:type="character" w:customStyle="1" w:styleId="WW8Num11z2">
    <w:name w:val="WW8Num11z2"/>
    <w:rsid w:val="00367298"/>
    <w:rPr>
      <w:rFonts w:ascii="Wingdings" w:hAnsi="Wingdings"/>
    </w:rPr>
  </w:style>
  <w:style w:type="character" w:customStyle="1" w:styleId="WW8Num11z3">
    <w:name w:val="WW8Num11z3"/>
    <w:rsid w:val="00367298"/>
    <w:rPr>
      <w:rFonts w:ascii="Symbol" w:hAnsi="Symbol"/>
    </w:rPr>
  </w:style>
  <w:style w:type="character" w:customStyle="1" w:styleId="WW8Num12z1">
    <w:name w:val="WW8Num12z1"/>
    <w:rsid w:val="00367298"/>
    <w:rPr>
      <w:rFonts w:ascii="Times New Roman" w:hAnsi="Times New Roman" w:cs="Times New Roman"/>
    </w:rPr>
  </w:style>
  <w:style w:type="character" w:customStyle="1" w:styleId="WW8Num14z0">
    <w:name w:val="WW8Num14z0"/>
    <w:rsid w:val="00367298"/>
    <w:rPr>
      <w:rFonts w:ascii="Times New Roman" w:hAnsi="Times New Roman" w:cs="Times New Roman"/>
    </w:rPr>
  </w:style>
  <w:style w:type="character" w:customStyle="1" w:styleId="WW8Num14z1">
    <w:name w:val="WW8Num14z1"/>
    <w:rsid w:val="00367298"/>
    <w:rPr>
      <w:rFonts w:ascii="Courier New" w:hAnsi="Courier New" w:cs="Courier New"/>
    </w:rPr>
  </w:style>
  <w:style w:type="character" w:customStyle="1" w:styleId="WW8Num14z2">
    <w:name w:val="WW8Num14z2"/>
    <w:rsid w:val="00367298"/>
    <w:rPr>
      <w:rFonts w:ascii="Wingdings" w:hAnsi="Wingdings"/>
    </w:rPr>
  </w:style>
  <w:style w:type="character" w:customStyle="1" w:styleId="WW8Num14z3">
    <w:name w:val="WW8Num14z3"/>
    <w:rsid w:val="00367298"/>
    <w:rPr>
      <w:rFonts w:ascii="Symbol" w:hAnsi="Symbol"/>
    </w:rPr>
  </w:style>
  <w:style w:type="character" w:customStyle="1" w:styleId="Domylnaczcionkaakapitu1">
    <w:name w:val="Domyślna czcionka akapitu1"/>
    <w:rsid w:val="00367298"/>
  </w:style>
  <w:style w:type="character" w:styleId="Hipercze">
    <w:name w:val="Hyperlink"/>
    <w:uiPriority w:val="99"/>
    <w:rsid w:val="00367298"/>
    <w:rPr>
      <w:color w:val="0000FF"/>
      <w:u w:val="single"/>
    </w:rPr>
  </w:style>
  <w:style w:type="character" w:styleId="UyteHipercze">
    <w:name w:val="FollowedHyperlink"/>
    <w:semiHidden/>
    <w:rsid w:val="00367298"/>
    <w:rPr>
      <w:color w:val="800080"/>
      <w:u w:val="single"/>
    </w:rPr>
  </w:style>
  <w:style w:type="character" w:styleId="Numerstrony">
    <w:name w:val="page number"/>
    <w:basedOn w:val="Domylnaczcionkaakapitu1"/>
    <w:semiHidden/>
    <w:rsid w:val="00367298"/>
  </w:style>
  <w:style w:type="character" w:customStyle="1" w:styleId="Znakiprzypiswkocowych">
    <w:name w:val="Znaki przypisów końcowych"/>
    <w:rsid w:val="00367298"/>
    <w:rPr>
      <w:vertAlign w:val="superscript"/>
    </w:rPr>
  </w:style>
  <w:style w:type="character" w:customStyle="1" w:styleId="celltable">
    <w:name w:val="celltable"/>
    <w:basedOn w:val="Domylnaczcionkaakapitu1"/>
    <w:rsid w:val="00367298"/>
  </w:style>
  <w:style w:type="character" w:customStyle="1" w:styleId="Znakinumeracji">
    <w:name w:val="Znaki numeracji"/>
    <w:rsid w:val="00367298"/>
  </w:style>
  <w:style w:type="paragraph" w:customStyle="1" w:styleId="Nagwek10">
    <w:name w:val="Nagłówek1"/>
    <w:basedOn w:val="Normalny"/>
    <w:next w:val="Tekstpodstawowy"/>
    <w:rsid w:val="0036729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367298"/>
    <w:pPr>
      <w:spacing w:line="360" w:lineRule="auto"/>
      <w:jc w:val="both"/>
    </w:pPr>
    <w:rPr>
      <w:sz w:val="22"/>
    </w:rPr>
  </w:style>
  <w:style w:type="paragraph" w:styleId="Lista">
    <w:name w:val="List"/>
    <w:basedOn w:val="Tekstpodstawowy"/>
    <w:semiHidden/>
    <w:rsid w:val="00367298"/>
    <w:rPr>
      <w:rFonts w:cs="Tahoma"/>
    </w:rPr>
  </w:style>
  <w:style w:type="paragraph" w:customStyle="1" w:styleId="Podpis1">
    <w:name w:val="Podpis1"/>
    <w:basedOn w:val="Normalny"/>
    <w:rsid w:val="0036729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67298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36729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67298"/>
    <w:pPr>
      <w:tabs>
        <w:tab w:val="center" w:pos="4536"/>
        <w:tab w:val="right" w:pos="9072"/>
      </w:tabs>
    </w:pPr>
    <w:rPr>
      <w:lang w:val="x-none"/>
    </w:rPr>
  </w:style>
  <w:style w:type="paragraph" w:customStyle="1" w:styleId="Plandokumentu1">
    <w:name w:val="Plan dokumentu1"/>
    <w:basedOn w:val="Normalny"/>
    <w:rsid w:val="00367298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rsid w:val="00367298"/>
    <w:pPr>
      <w:ind w:firstLine="284"/>
      <w:jc w:val="both"/>
    </w:pPr>
    <w:rPr>
      <w:sz w:val="22"/>
    </w:rPr>
  </w:style>
  <w:style w:type="paragraph" w:styleId="Tekstprzypisukocowego">
    <w:name w:val="endnote text"/>
    <w:basedOn w:val="Normalny"/>
    <w:semiHidden/>
    <w:rsid w:val="00367298"/>
  </w:style>
  <w:style w:type="paragraph" w:styleId="Tekstdymka">
    <w:name w:val="Balloon Text"/>
    <w:basedOn w:val="Normalny"/>
    <w:rsid w:val="00367298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367298"/>
  </w:style>
  <w:style w:type="character" w:customStyle="1" w:styleId="StopkaZnak">
    <w:name w:val="Stopka Znak"/>
    <w:link w:val="Stopka"/>
    <w:uiPriority w:val="99"/>
    <w:rsid w:val="006B1B90"/>
    <w:rPr>
      <w:lang w:eastAsia="ar-SA"/>
    </w:rPr>
  </w:style>
  <w:style w:type="paragraph" w:styleId="NormalnyWeb">
    <w:name w:val="Normal (Web)"/>
    <w:basedOn w:val="Normalny"/>
    <w:uiPriority w:val="99"/>
    <w:rsid w:val="00CD674B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Normalny1">
    <w:name w:val="Normalny1"/>
    <w:basedOn w:val="Normalny"/>
    <w:link w:val="NormalZnak"/>
    <w:rsid w:val="00B65924"/>
    <w:pPr>
      <w:widowControl w:val="0"/>
    </w:pPr>
    <w:rPr>
      <w:rFonts w:ascii="Luxi Serif" w:eastAsia="Andale Sans UI" w:hAnsi="Luxi Serif"/>
      <w:sz w:val="24"/>
      <w:szCs w:val="24"/>
      <w:lang w:val="x-none"/>
    </w:rPr>
  </w:style>
  <w:style w:type="character" w:customStyle="1" w:styleId="NormalZnak">
    <w:name w:val="Normal Znak"/>
    <w:link w:val="Normalny1"/>
    <w:rsid w:val="00B65924"/>
    <w:rPr>
      <w:rFonts w:ascii="Luxi Serif" w:eastAsia="Andale Sans UI" w:hAnsi="Luxi Serif"/>
      <w:sz w:val="24"/>
      <w:szCs w:val="24"/>
      <w:lang w:eastAsia="ar-SA"/>
    </w:rPr>
  </w:style>
  <w:style w:type="paragraph" w:customStyle="1" w:styleId="Nagwek21">
    <w:name w:val="Nagłówek 21"/>
    <w:basedOn w:val="Normalny"/>
    <w:next w:val="Normalny"/>
    <w:rsid w:val="00B65924"/>
    <w:pPr>
      <w:keepNext/>
      <w:widowControl w:val="0"/>
      <w:tabs>
        <w:tab w:val="left" w:pos="0"/>
        <w:tab w:val="num" w:pos="360"/>
      </w:tabs>
    </w:pPr>
    <w:rPr>
      <w:b/>
      <w:bCs/>
      <w:i/>
      <w:iCs/>
      <w:sz w:val="28"/>
      <w:szCs w:val="28"/>
      <w:lang w:eastAsia="pl-PL" w:bidi="pl-PL"/>
    </w:rPr>
  </w:style>
  <w:style w:type="paragraph" w:customStyle="1" w:styleId="Normalny10">
    <w:name w:val="Normalny1"/>
    <w:basedOn w:val="Normalny"/>
    <w:rsid w:val="00B65924"/>
    <w:pPr>
      <w:widowControl w:val="0"/>
    </w:pPr>
    <w:rPr>
      <w:rFonts w:ascii="Luxi Serif" w:eastAsia="Andale Sans UI" w:hAnsi="Luxi Serif"/>
      <w:sz w:val="24"/>
      <w:szCs w:val="24"/>
    </w:rPr>
  </w:style>
  <w:style w:type="paragraph" w:customStyle="1" w:styleId="Normalny3">
    <w:name w:val="Normalny3"/>
    <w:basedOn w:val="Normalny"/>
    <w:rsid w:val="00B65924"/>
    <w:pPr>
      <w:widowControl w:val="0"/>
    </w:pPr>
    <w:rPr>
      <w:rFonts w:ascii="Luxi Serif" w:eastAsia="Luxi Sans" w:hAnsi="Luxi Serif"/>
      <w:lang w:eastAsia="pl-PL"/>
    </w:rPr>
  </w:style>
  <w:style w:type="paragraph" w:customStyle="1" w:styleId="Normalny2">
    <w:name w:val="Normalny2"/>
    <w:basedOn w:val="Normalny"/>
    <w:rsid w:val="002E628D"/>
    <w:pPr>
      <w:widowControl w:val="0"/>
    </w:pPr>
    <w:rPr>
      <w:rFonts w:ascii="Luxi Serif" w:eastAsia="Andale Sans UI" w:hAnsi="Luxi Serif"/>
      <w:sz w:val="24"/>
      <w:szCs w:val="24"/>
      <w:lang w:val="x-none"/>
    </w:rPr>
  </w:style>
  <w:style w:type="paragraph" w:styleId="Tekstpodstawowywcity">
    <w:name w:val="Body Text Indent"/>
    <w:basedOn w:val="Normalny"/>
    <w:link w:val="TekstpodstawowywcityZnak"/>
    <w:rsid w:val="00805D28"/>
    <w:pPr>
      <w:suppressAutoHyphens w:val="0"/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05D28"/>
    <w:rPr>
      <w:sz w:val="24"/>
      <w:szCs w:val="24"/>
      <w:lang w:val="x-none" w:eastAsia="x-none"/>
    </w:rPr>
  </w:style>
  <w:style w:type="character" w:styleId="Uwydatnienie">
    <w:name w:val="Emphasis"/>
    <w:uiPriority w:val="20"/>
    <w:qFormat/>
    <w:rsid w:val="00D51428"/>
    <w:rPr>
      <w:i/>
      <w:iCs/>
    </w:rPr>
  </w:style>
  <w:style w:type="paragraph" w:styleId="Akapitzlist">
    <w:name w:val="List Paragraph"/>
    <w:basedOn w:val="Normalny"/>
    <w:uiPriority w:val="34"/>
    <w:qFormat/>
    <w:rsid w:val="00D5142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nika.pabjan-radawska@poznan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1009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K. Gozdowiak</dc:creator>
  <cp:keywords/>
  <cp:lastModifiedBy>Urząd Gminy</cp:lastModifiedBy>
  <cp:revision>2</cp:revision>
  <cp:lastPrinted>2024-02-08T07:56:00Z</cp:lastPrinted>
  <dcterms:created xsi:type="dcterms:W3CDTF">2024-02-08T07:56:00Z</dcterms:created>
  <dcterms:modified xsi:type="dcterms:W3CDTF">2024-02-08T07:56:00Z</dcterms:modified>
</cp:coreProperties>
</file>