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BE" w:rsidRPr="00803F22" w:rsidRDefault="008678B5" w:rsidP="00803F22">
      <w:pPr>
        <w:suppressAutoHyphens/>
        <w:spacing w:after="120" w:line="240" w:lineRule="auto"/>
        <w:ind w:left="357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678B5">
        <w:rPr>
          <w:rFonts w:ascii="Arial" w:eastAsia="Times New Roman" w:hAnsi="Arial" w:cs="Arial"/>
          <w:b/>
          <w:sz w:val="18"/>
          <w:szCs w:val="18"/>
          <w:lang w:eastAsia="pl-PL"/>
        </w:rPr>
        <w:t>Załącznik Nr 1</w:t>
      </w:r>
    </w:p>
    <w:p w:rsidR="009F6FE2" w:rsidRDefault="009F6FE2" w:rsidP="00622AEA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</w:p>
    <w:p w:rsidR="009F6FE2" w:rsidRDefault="009F6FE2" w:rsidP="00622AEA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</w:p>
    <w:p w:rsidR="009F6FE2" w:rsidRDefault="009F6FE2" w:rsidP="00622AEA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</w:p>
    <w:p w:rsidR="008678B5" w:rsidRPr="008678B5" w:rsidRDefault="008678B5" w:rsidP="008678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678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OPIS PRZEDMIOTU ZAMÓWIENIA </w:t>
      </w:r>
    </w:p>
    <w:p w:rsidR="008678B5" w:rsidRPr="008678B5" w:rsidRDefault="008678B5" w:rsidP="008678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678B5" w:rsidRPr="008678B5" w:rsidRDefault="008678B5" w:rsidP="008678B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8678B5" w:rsidRPr="008678B5" w:rsidRDefault="008678B5" w:rsidP="008678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8678B5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Przedmiotem zamówienia jest realizacja specjalistycznych usług opiekuńczych </w:t>
      </w:r>
    </w:p>
    <w:p w:rsidR="008678B5" w:rsidRPr="008678B5" w:rsidRDefault="008678B5" w:rsidP="008678B5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u w:val="single"/>
          <w:lang w:eastAsia="pl-PL"/>
        </w:rPr>
      </w:pPr>
    </w:p>
    <w:p w:rsidR="006A7AF1" w:rsidRDefault="006A7AF1" w:rsidP="008678B5">
      <w:pPr>
        <w:spacing w:after="0" w:line="200" w:lineRule="atLeast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678B5" w:rsidRPr="006A7AF1" w:rsidRDefault="0056292A" w:rsidP="008678B5">
      <w:pPr>
        <w:spacing w:after="0" w:line="200" w:lineRule="atLeast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="006A7AF1" w:rsidRPr="006A7AF1">
        <w:rPr>
          <w:rFonts w:ascii="Arial" w:eastAsia="Times New Roman" w:hAnsi="Arial" w:cs="Arial"/>
          <w:sz w:val="18"/>
          <w:szCs w:val="18"/>
          <w:lang w:eastAsia="ar-SA"/>
        </w:rPr>
        <w:t>Terapia neurologopedyczna</w:t>
      </w:r>
      <w:r w:rsidR="008678B5" w:rsidRPr="006A7AF1">
        <w:rPr>
          <w:rFonts w:ascii="Arial" w:eastAsia="Times New Roman" w:hAnsi="Arial" w:cs="Arial"/>
          <w:sz w:val="18"/>
          <w:szCs w:val="18"/>
          <w:lang w:eastAsia="ar-SA"/>
        </w:rPr>
        <w:t xml:space="preserve"> osoby dorosłej</w:t>
      </w:r>
    </w:p>
    <w:p w:rsidR="008678B5" w:rsidRPr="006A7AF1" w:rsidRDefault="008678B5" w:rsidP="008678B5">
      <w:pPr>
        <w:spacing w:after="0" w:line="200" w:lineRule="atLeast"/>
        <w:rPr>
          <w:rFonts w:ascii="Arial" w:eastAsia="Times New Roman" w:hAnsi="Arial" w:cs="Arial"/>
          <w:sz w:val="18"/>
          <w:szCs w:val="18"/>
          <w:lang w:eastAsia="ar-SA"/>
        </w:rPr>
      </w:pPr>
    </w:p>
    <w:p w:rsidR="0056292A" w:rsidRPr="006A7AF1" w:rsidRDefault="0056292A" w:rsidP="008678B5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:rsidR="0056292A" w:rsidRDefault="0056292A" w:rsidP="008678B5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:rsidR="008678B5" w:rsidRDefault="0056292A" w:rsidP="008678B5">
      <w:pPr>
        <w:ind w:left="720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cena za 1 godz. usługi  brutto……………….</w:t>
      </w:r>
    </w:p>
    <w:p w:rsidR="0056292A" w:rsidRDefault="0056292A" w:rsidP="008678B5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:rsidR="0056292A" w:rsidRDefault="0056292A" w:rsidP="008678B5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:rsidR="0056292A" w:rsidRDefault="0056292A" w:rsidP="0056292A">
      <w:pPr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Ilość i proporcje wykonywania poszczególnych terapii określona zostanie przez lekarza rehabilitacji na podstawie odrębnego zaświadczenia jednakże nie prze</w:t>
      </w:r>
      <w:r w:rsidR="002918BA">
        <w:rPr>
          <w:rFonts w:ascii="Arial" w:eastAsia="Calibri" w:hAnsi="Arial" w:cs="Arial"/>
          <w:sz w:val="18"/>
          <w:szCs w:val="18"/>
        </w:rPr>
        <w:t>kroczy on</w:t>
      </w:r>
      <w:r w:rsidR="006A7AF1">
        <w:rPr>
          <w:rFonts w:ascii="Arial" w:eastAsia="Calibri" w:hAnsi="Arial" w:cs="Arial"/>
          <w:sz w:val="18"/>
          <w:szCs w:val="18"/>
        </w:rPr>
        <w:t xml:space="preserve">a 12 </w:t>
      </w:r>
      <w:r w:rsidR="002918BA">
        <w:rPr>
          <w:rFonts w:ascii="Arial" w:eastAsia="Calibri" w:hAnsi="Arial" w:cs="Arial"/>
          <w:sz w:val="18"/>
          <w:szCs w:val="18"/>
        </w:rPr>
        <w:t>godzin miesięcznie.</w:t>
      </w:r>
    </w:p>
    <w:p w:rsidR="0056292A" w:rsidRPr="008678B5" w:rsidRDefault="0056292A" w:rsidP="008678B5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:rsidR="008678B5" w:rsidRDefault="008678B5" w:rsidP="008678B5">
      <w:pPr>
        <w:contextualSpacing/>
        <w:rPr>
          <w:rFonts w:ascii="Arial" w:eastAsia="Calibri" w:hAnsi="Arial" w:cs="Arial"/>
          <w:sz w:val="18"/>
          <w:szCs w:val="18"/>
        </w:rPr>
      </w:pPr>
    </w:p>
    <w:p w:rsidR="0056292A" w:rsidRPr="008678B5" w:rsidRDefault="0056292A" w:rsidP="008678B5">
      <w:pPr>
        <w:contextualSpacing/>
        <w:rPr>
          <w:rFonts w:ascii="Arial" w:eastAsia="Calibri" w:hAnsi="Arial" w:cs="Arial"/>
          <w:sz w:val="18"/>
          <w:szCs w:val="18"/>
        </w:rPr>
      </w:pPr>
    </w:p>
    <w:p w:rsidR="008678B5" w:rsidRPr="008678B5" w:rsidRDefault="008678B5" w:rsidP="008678B5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8678B5" w:rsidRPr="008678B5" w:rsidRDefault="008678B5" w:rsidP="008678B5">
      <w:pPr>
        <w:spacing w:after="120" w:line="200" w:lineRule="atLeas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8678B5" w:rsidRPr="008678B5" w:rsidRDefault="008678B5" w:rsidP="008678B5">
      <w:pPr>
        <w:spacing w:after="120" w:line="200" w:lineRule="atLeas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B37FC" w:rsidRDefault="00AB37FC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6A7AF1" w:rsidRDefault="006A7AF1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6A7AF1" w:rsidRDefault="006A7AF1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6A7AF1" w:rsidRDefault="006A7AF1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6A7AF1" w:rsidRDefault="006A7AF1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662E46" w:rsidRDefault="00662E4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662E46" w:rsidRDefault="00662E4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8678B5" w:rsidRDefault="008678B5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D4743E" w:rsidRDefault="00D4743E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8678B5" w:rsidRDefault="008678B5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ED4516" w:rsidRDefault="00ED4516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</w:p>
    <w:p w:rsidR="00D4743E" w:rsidRDefault="00D4743E" w:rsidP="007A62E8">
      <w:pPr>
        <w:pStyle w:val="NormalnyWeb"/>
        <w:shd w:val="clear" w:color="auto" w:fill="FFFFFF"/>
        <w:spacing w:before="0" w:beforeAutospacing="0" w:after="0" w:afterAutospacing="0" w:line="315" w:lineRule="atLeast"/>
        <w:rPr>
          <w:bCs/>
          <w:color w:val="000000"/>
        </w:rPr>
      </w:pPr>
      <w:bookmarkStart w:id="0" w:name="_GoBack"/>
      <w:bookmarkEnd w:id="0"/>
    </w:p>
    <w:sectPr w:rsidR="00D4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1F" w:rsidRDefault="004B241F" w:rsidP="009F6FE2">
      <w:pPr>
        <w:spacing w:after="0" w:line="240" w:lineRule="auto"/>
      </w:pPr>
      <w:r>
        <w:separator/>
      </w:r>
    </w:p>
  </w:endnote>
  <w:endnote w:type="continuationSeparator" w:id="0">
    <w:p w:rsidR="004B241F" w:rsidRDefault="004B241F" w:rsidP="009F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1F" w:rsidRDefault="004B241F" w:rsidP="009F6FE2">
      <w:pPr>
        <w:spacing w:after="0" w:line="240" w:lineRule="auto"/>
      </w:pPr>
      <w:r>
        <w:separator/>
      </w:r>
    </w:p>
  </w:footnote>
  <w:footnote w:type="continuationSeparator" w:id="0">
    <w:p w:rsidR="004B241F" w:rsidRDefault="004B241F" w:rsidP="009F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876A6EB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01136AC5"/>
    <w:multiLevelType w:val="hybridMultilevel"/>
    <w:tmpl w:val="970AC418"/>
    <w:lvl w:ilvl="0" w:tplc="03960332">
      <w:start w:val="2"/>
      <w:numFmt w:val="bullet"/>
      <w:lvlText w:val=""/>
      <w:lvlJc w:val="left"/>
      <w:pPr>
        <w:tabs>
          <w:tab w:val="num" w:pos="2706"/>
        </w:tabs>
        <w:ind w:left="2706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5C5177B"/>
    <w:multiLevelType w:val="hybridMultilevel"/>
    <w:tmpl w:val="05E0B9F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D0991"/>
    <w:multiLevelType w:val="hybridMultilevel"/>
    <w:tmpl w:val="B7A6F64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E6002"/>
    <w:multiLevelType w:val="multilevel"/>
    <w:tmpl w:val="AEAA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D487CC1"/>
    <w:multiLevelType w:val="hybridMultilevel"/>
    <w:tmpl w:val="AC4C7D58"/>
    <w:lvl w:ilvl="0" w:tplc="03960332">
      <w:start w:val="2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BA043C">
      <w:start w:val="2"/>
      <w:numFmt w:val="decimal"/>
      <w:lvlText w:val="%2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8921B1"/>
    <w:multiLevelType w:val="multilevel"/>
    <w:tmpl w:val="7760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4714CFB"/>
    <w:multiLevelType w:val="hybridMultilevel"/>
    <w:tmpl w:val="B1C43A6A"/>
    <w:lvl w:ilvl="0" w:tplc="F2345DB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14282"/>
    <w:multiLevelType w:val="hybridMultilevel"/>
    <w:tmpl w:val="21BC911C"/>
    <w:lvl w:ilvl="0" w:tplc="D0C6BE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FE54CC">
      <w:start w:val="17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i w:val="0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BC959B7"/>
    <w:multiLevelType w:val="hybridMultilevel"/>
    <w:tmpl w:val="4D647DEE"/>
    <w:lvl w:ilvl="0" w:tplc="7FA2DA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BA080B"/>
    <w:multiLevelType w:val="hybridMultilevel"/>
    <w:tmpl w:val="98F8F7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75559EE"/>
    <w:multiLevelType w:val="multilevel"/>
    <w:tmpl w:val="7D4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A1067D7"/>
    <w:multiLevelType w:val="hybridMultilevel"/>
    <w:tmpl w:val="955C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A3B51"/>
    <w:multiLevelType w:val="hybridMultilevel"/>
    <w:tmpl w:val="FBA0C9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EEAD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46789C"/>
    <w:multiLevelType w:val="hybridMultilevel"/>
    <w:tmpl w:val="768C6200"/>
    <w:lvl w:ilvl="0" w:tplc="4462DC08">
      <w:start w:val="2"/>
      <w:numFmt w:val="bullet"/>
      <w:lvlText w:val=""/>
      <w:lvlJc w:val="left"/>
      <w:pPr>
        <w:tabs>
          <w:tab w:val="num" w:pos="1949"/>
        </w:tabs>
        <w:ind w:left="1949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95F3802"/>
    <w:multiLevelType w:val="hybridMultilevel"/>
    <w:tmpl w:val="DDB87F18"/>
    <w:lvl w:ilvl="0" w:tplc="3A7055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272DC3"/>
    <w:multiLevelType w:val="hybridMultilevel"/>
    <w:tmpl w:val="4E5A5C92"/>
    <w:lvl w:ilvl="0" w:tplc="A2984ECC">
      <w:start w:val="1"/>
      <w:numFmt w:val="decimal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0192F61"/>
    <w:multiLevelType w:val="hybridMultilevel"/>
    <w:tmpl w:val="B448D1F0"/>
    <w:lvl w:ilvl="0" w:tplc="3A705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980AD4"/>
    <w:multiLevelType w:val="multilevel"/>
    <w:tmpl w:val="214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181B3F"/>
    <w:multiLevelType w:val="hybridMultilevel"/>
    <w:tmpl w:val="DAC44644"/>
    <w:lvl w:ilvl="0" w:tplc="6004EBBC">
      <w:start w:val="1"/>
      <w:numFmt w:val="decimal"/>
      <w:lvlText w:val="%1."/>
      <w:lvlJc w:val="left"/>
      <w:pPr>
        <w:tabs>
          <w:tab w:val="num" w:pos="-403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24"/>
  </w:num>
  <w:num w:numId="20">
    <w:abstractNumId w:val="21"/>
  </w:num>
  <w:num w:numId="21">
    <w:abstractNumId w:val="26"/>
  </w:num>
  <w:num w:numId="22">
    <w:abstractNumId w:val="27"/>
  </w:num>
  <w:num w:numId="23">
    <w:abstractNumId w:val="33"/>
  </w:num>
  <w:num w:numId="24">
    <w:abstractNumId w:val="11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15"/>
  </w:num>
  <w:num w:numId="33">
    <w:abstractNumId w:val="32"/>
  </w:num>
  <w:num w:numId="34">
    <w:abstractNumId w:val="2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E8"/>
    <w:rsid w:val="00072597"/>
    <w:rsid w:val="00133BCA"/>
    <w:rsid w:val="00171799"/>
    <w:rsid w:val="00183852"/>
    <w:rsid w:val="002012E0"/>
    <w:rsid w:val="00222902"/>
    <w:rsid w:val="00245763"/>
    <w:rsid w:val="002918BA"/>
    <w:rsid w:val="00294C79"/>
    <w:rsid w:val="002A0C42"/>
    <w:rsid w:val="002D2F09"/>
    <w:rsid w:val="002D3159"/>
    <w:rsid w:val="002F6947"/>
    <w:rsid w:val="003473C8"/>
    <w:rsid w:val="00364A08"/>
    <w:rsid w:val="00365D17"/>
    <w:rsid w:val="003D3483"/>
    <w:rsid w:val="00414C64"/>
    <w:rsid w:val="00433AE7"/>
    <w:rsid w:val="00453B83"/>
    <w:rsid w:val="004B241F"/>
    <w:rsid w:val="004C1EB5"/>
    <w:rsid w:val="004D7A27"/>
    <w:rsid w:val="00500AD4"/>
    <w:rsid w:val="00544585"/>
    <w:rsid w:val="0056292A"/>
    <w:rsid w:val="005A7DA3"/>
    <w:rsid w:val="00622AEA"/>
    <w:rsid w:val="00646901"/>
    <w:rsid w:val="00662E46"/>
    <w:rsid w:val="00697BAF"/>
    <w:rsid w:val="006A7AF1"/>
    <w:rsid w:val="006E7A7D"/>
    <w:rsid w:val="007A62E8"/>
    <w:rsid w:val="007E1D3F"/>
    <w:rsid w:val="007E6633"/>
    <w:rsid w:val="008039BE"/>
    <w:rsid w:val="00803F22"/>
    <w:rsid w:val="00804444"/>
    <w:rsid w:val="008678B5"/>
    <w:rsid w:val="008B406C"/>
    <w:rsid w:val="009D6276"/>
    <w:rsid w:val="009F6FE2"/>
    <w:rsid w:val="00A25EE6"/>
    <w:rsid w:val="00AB37FC"/>
    <w:rsid w:val="00AF4C4D"/>
    <w:rsid w:val="00B243DD"/>
    <w:rsid w:val="00B841AF"/>
    <w:rsid w:val="00BA5A50"/>
    <w:rsid w:val="00BB42E7"/>
    <w:rsid w:val="00BC2598"/>
    <w:rsid w:val="00BE5DB4"/>
    <w:rsid w:val="00C05CE2"/>
    <w:rsid w:val="00C701FF"/>
    <w:rsid w:val="00CB5862"/>
    <w:rsid w:val="00D4743E"/>
    <w:rsid w:val="00E06DFA"/>
    <w:rsid w:val="00E33285"/>
    <w:rsid w:val="00E36AB4"/>
    <w:rsid w:val="00E661FB"/>
    <w:rsid w:val="00EB5FAA"/>
    <w:rsid w:val="00ED4516"/>
    <w:rsid w:val="00EE2A55"/>
    <w:rsid w:val="00F242C3"/>
    <w:rsid w:val="00F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AFF0"/>
  <w15:docId w15:val="{29885CD3-A896-4911-A832-1C482E0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62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C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FE2"/>
  </w:style>
  <w:style w:type="paragraph" w:styleId="Stopka">
    <w:name w:val="footer"/>
    <w:basedOn w:val="Normalny"/>
    <w:link w:val="StopkaZnak"/>
    <w:uiPriority w:val="99"/>
    <w:unhideWhenUsed/>
    <w:rsid w:val="009F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E2"/>
  </w:style>
  <w:style w:type="paragraph" w:customStyle="1" w:styleId="Znak">
    <w:name w:val="Znak"/>
    <w:basedOn w:val="Normalny"/>
    <w:rsid w:val="009F6FE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6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2F09"/>
    <w:rPr>
      <w:b/>
      <w:bCs/>
    </w:rPr>
  </w:style>
  <w:style w:type="character" w:styleId="Uwydatnienie">
    <w:name w:val="Emphasis"/>
    <w:basedOn w:val="Domylnaczcionkaakapitu"/>
    <w:uiPriority w:val="20"/>
    <w:qFormat/>
    <w:rsid w:val="002D2F09"/>
    <w:rPr>
      <w:i/>
      <w:iCs/>
    </w:rPr>
  </w:style>
  <w:style w:type="table" w:styleId="Tabela-Siatka">
    <w:name w:val="Table Grid"/>
    <w:basedOn w:val="Standardowy"/>
    <w:uiPriority w:val="59"/>
    <w:rsid w:val="0064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087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12B5-A434-4794-8CA5-00F288BD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Mar_T</cp:lastModifiedBy>
  <cp:revision>4</cp:revision>
  <cp:lastPrinted>2019-05-13T11:11:00Z</cp:lastPrinted>
  <dcterms:created xsi:type="dcterms:W3CDTF">2019-05-13T10:18:00Z</dcterms:created>
  <dcterms:modified xsi:type="dcterms:W3CDTF">2019-05-13T13:13:00Z</dcterms:modified>
</cp:coreProperties>
</file>