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proofErr w:type="spellStart"/>
            <w:r w:rsidRPr="00392002">
              <w:rPr>
                <w:szCs w:val="22"/>
              </w:rPr>
              <w:t>Fax</w:t>
            </w:r>
            <w:proofErr w:type="spellEnd"/>
            <w:r w:rsidRPr="00392002">
              <w:rPr>
                <w:szCs w:val="22"/>
              </w:rPr>
              <w:t>: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7612DC" w:rsidP="00C83B13">
      <w:pPr>
        <w:autoSpaceDE w:val="0"/>
        <w:autoSpaceDN w:val="0"/>
        <w:adjustRightInd w:val="0"/>
        <w:ind w:left="0"/>
        <w:rPr>
          <w:b/>
          <w:bCs/>
        </w:rPr>
      </w:pPr>
      <w:r>
        <w:rPr>
          <w:b/>
          <w:bCs/>
        </w:rPr>
        <w:t>Znak sprawy: ZP.271.1.54</w:t>
      </w:r>
      <w:r w:rsidR="00C74239">
        <w:rPr>
          <w:b/>
          <w:bCs/>
        </w:rPr>
        <w:t>.2022</w:t>
      </w:r>
      <w:r w:rsidR="001D2869">
        <w:rPr>
          <w:b/>
          <w:bCs/>
        </w:rPr>
        <w:t>.EP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w:t>
      </w:r>
      <w:r w:rsidR="00EA6893">
        <w:rPr>
          <w:b/>
          <w:bCs/>
        </w:rPr>
        <w:br/>
      </w:r>
      <w:r w:rsidRPr="00392002">
        <w:rPr>
          <w:b/>
          <w:bCs/>
        </w:rPr>
        <w:t xml:space="preserve">bez przeprowadzenia negocjacji na podstawie art. 275 </w:t>
      </w:r>
      <w:proofErr w:type="spellStart"/>
      <w:r w:rsidRPr="00392002">
        <w:rPr>
          <w:b/>
          <w:bCs/>
        </w:rPr>
        <w:t>pkt</w:t>
      </w:r>
      <w:proofErr w:type="spellEnd"/>
      <w:r w:rsidRPr="00392002">
        <w:rPr>
          <w:b/>
          <w:bCs/>
        </w:rPr>
        <w:t xml:space="preserve"> 1 ustawy z dnia 11 września 2019 r. Prawo zam</w:t>
      </w:r>
      <w:r>
        <w:rPr>
          <w:b/>
          <w:bCs/>
        </w:rPr>
        <w:t xml:space="preserve">ówień publicznych </w:t>
      </w:r>
      <w:r w:rsidR="00977CD7">
        <w:rPr>
          <w:b/>
          <w:bCs/>
        </w:rPr>
        <w:t>(Dz. U. z 2022</w:t>
      </w:r>
      <w:r w:rsidR="005D682C">
        <w:rPr>
          <w:b/>
          <w:bCs/>
        </w:rPr>
        <w:t xml:space="preserve"> r. </w:t>
      </w:r>
      <w:proofErr w:type="spellStart"/>
      <w:r w:rsidR="005D682C">
        <w:rPr>
          <w:b/>
          <w:bCs/>
        </w:rPr>
        <w:t>poz</w:t>
      </w:r>
      <w:proofErr w:type="spellEnd"/>
      <w:r w:rsidR="005D682C">
        <w:rPr>
          <w:b/>
          <w:bCs/>
        </w:rPr>
        <w:t xml:space="preserve"> </w:t>
      </w:r>
      <w:r w:rsidR="00977CD7">
        <w:rPr>
          <w:b/>
          <w:bCs/>
        </w:rPr>
        <w:t>1710</w:t>
      </w:r>
      <w:r w:rsidR="00EA6893">
        <w:rPr>
          <w:b/>
          <w:bCs/>
        </w:rPr>
        <w:t xml:space="preserve"> ze zm.</w:t>
      </w:r>
      <w:r w:rsidR="00977CD7">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sidR="005D682C">
        <w:rPr>
          <w:b/>
        </w:rPr>
        <w:t xml:space="preserve">zaj </w:t>
      </w:r>
      <w:proofErr w:type="spellStart"/>
      <w:r w:rsidR="005D682C">
        <w:rPr>
          <w:b/>
        </w:rPr>
        <w:t>zamówienia</w:t>
      </w:r>
      <w:proofErr w:type="spellEnd"/>
      <w:r w:rsidR="005D682C">
        <w:rPr>
          <w:b/>
        </w:rPr>
        <w:t xml:space="preserve">: </w:t>
      </w:r>
      <w:proofErr w:type="spellStart"/>
      <w:r w:rsidR="005D682C">
        <w:rPr>
          <w:b/>
        </w:rPr>
        <w:t>usługi</w:t>
      </w:r>
      <w:proofErr w:type="spellEnd"/>
    </w:p>
    <w:p w:rsidR="001D2869" w:rsidRPr="00392002" w:rsidRDefault="001D2869" w:rsidP="009429D8">
      <w:pPr>
        <w:spacing w:after="240"/>
        <w:ind w:left="0"/>
        <w:jc w:val="center"/>
      </w:pPr>
    </w:p>
    <w:p w:rsidR="00EA6893" w:rsidRPr="005A18AD" w:rsidRDefault="00FF013D" w:rsidP="00EA6893">
      <w:pPr>
        <w:pStyle w:val="Standard"/>
        <w:widowControl/>
        <w:tabs>
          <w:tab w:val="left" w:pos="450"/>
        </w:tabs>
        <w:spacing w:line="360" w:lineRule="auto"/>
        <w:jc w:val="both"/>
        <w:textAlignment w:val="baseline"/>
        <w:rPr>
          <w:b/>
        </w:rPr>
      </w:pPr>
      <w:r>
        <w:t xml:space="preserve"> </w:t>
      </w:r>
      <w:proofErr w:type="spellStart"/>
      <w:r w:rsidR="00EA6893" w:rsidRPr="005A18AD">
        <w:rPr>
          <w:b/>
          <w:iCs/>
          <w:color w:val="000000"/>
        </w:rPr>
        <w:t>K</w:t>
      </w:r>
      <w:r w:rsidR="00EA6893" w:rsidRPr="005A18AD">
        <w:rPr>
          <w:rFonts w:eastAsia="Lucida Sans Unicode" w:cs="Times New Roman"/>
          <w:b/>
          <w:iCs/>
          <w:color w:val="000000"/>
          <w:lang w:eastAsia="hi-IN"/>
        </w:rPr>
        <w:t>onserwacja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oświetlenia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ulicznego</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na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terenie</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miasta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i</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gminy</w:t>
      </w:r>
      <w:proofErr w:type="spellEnd"/>
      <w:r w:rsidR="00EA6893" w:rsidRPr="005A18AD">
        <w:rPr>
          <w:rFonts w:eastAsia="Lucida Sans Unicode" w:cs="Times New Roman"/>
          <w:b/>
          <w:iCs/>
          <w:color w:val="000000"/>
          <w:lang w:eastAsia="hi-IN"/>
        </w:rPr>
        <w:t xml:space="preserve"> Końskie  </w:t>
      </w:r>
      <w:proofErr w:type="spellStart"/>
      <w:r w:rsidR="00EA6893" w:rsidRPr="005A18AD">
        <w:rPr>
          <w:rFonts w:eastAsia="Lucida Sans Unicode" w:cs="Times New Roman"/>
          <w:b/>
          <w:iCs/>
          <w:color w:val="000000"/>
          <w:lang w:eastAsia="hi-IN"/>
        </w:rPr>
        <w:t>oraz</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wykonanie</w:t>
      </w:r>
      <w:proofErr w:type="spellEnd"/>
      <w:r w:rsidR="00EA6893" w:rsidRPr="005A18AD">
        <w:rPr>
          <w:rFonts w:eastAsia="Lucida Sans Unicode" w:cs="Times New Roman"/>
          <w:b/>
          <w:iCs/>
          <w:color w:val="000000"/>
          <w:lang w:eastAsia="hi-IN"/>
        </w:rPr>
        <w:t xml:space="preserve"> </w:t>
      </w:r>
      <w:proofErr w:type="spellStart"/>
      <w:r w:rsidR="00EA6893" w:rsidRPr="005A18AD">
        <w:rPr>
          <w:rFonts w:cs="Times New Roman"/>
          <w:b/>
          <w:iCs/>
          <w:color w:val="000000"/>
        </w:rPr>
        <w:t>świetlnej</w:t>
      </w:r>
      <w:proofErr w:type="spellEnd"/>
      <w:r w:rsidR="00EA6893" w:rsidRPr="005A18AD">
        <w:rPr>
          <w:rFonts w:cs="Times New Roman"/>
          <w:b/>
          <w:iCs/>
          <w:color w:val="000000"/>
        </w:rPr>
        <w:t xml:space="preserve">  </w:t>
      </w:r>
      <w:proofErr w:type="spellStart"/>
      <w:r w:rsidR="00EA6893" w:rsidRPr="005A18AD">
        <w:rPr>
          <w:rFonts w:cs="Times New Roman"/>
          <w:b/>
          <w:iCs/>
          <w:color w:val="000000"/>
        </w:rPr>
        <w:t>dekoracji</w:t>
      </w:r>
      <w:proofErr w:type="spellEnd"/>
      <w:r w:rsidR="00EA6893" w:rsidRPr="005A18AD">
        <w:rPr>
          <w:rFonts w:cs="Times New Roman"/>
          <w:b/>
          <w:iCs/>
          <w:color w:val="000000"/>
        </w:rPr>
        <w:t xml:space="preserve">  </w:t>
      </w:r>
      <w:proofErr w:type="spellStart"/>
      <w:r w:rsidR="00EA6893" w:rsidRPr="005A18AD">
        <w:rPr>
          <w:rFonts w:cs="Times New Roman"/>
          <w:b/>
          <w:iCs/>
          <w:color w:val="000000"/>
        </w:rPr>
        <w:t>świątecznej</w:t>
      </w:r>
      <w:proofErr w:type="spellEnd"/>
      <w:r w:rsidR="00EA6893" w:rsidRPr="005A18AD">
        <w:rPr>
          <w:rFonts w:cs="Times New Roman"/>
          <w:b/>
          <w:iCs/>
          <w:color w:val="000000"/>
        </w:rPr>
        <w:t xml:space="preserve"> w </w:t>
      </w:r>
      <w:proofErr w:type="spellStart"/>
      <w:r w:rsidR="00EA6893" w:rsidRPr="005A18AD">
        <w:rPr>
          <w:rFonts w:cs="Times New Roman"/>
          <w:b/>
          <w:iCs/>
          <w:color w:val="000000"/>
        </w:rPr>
        <w:t>mieście</w:t>
      </w:r>
      <w:proofErr w:type="spellEnd"/>
      <w:r w:rsidR="00EA6893" w:rsidRPr="005A18AD">
        <w:rPr>
          <w:rFonts w:cs="Times New Roman"/>
          <w:b/>
          <w:iCs/>
          <w:color w:val="000000"/>
        </w:rPr>
        <w:t xml:space="preserve"> Końskie</w:t>
      </w:r>
    </w:p>
    <w:p w:rsidR="00CE44C5" w:rsidRDefault="00CE44C5" w:rsidP="00CE44C5">
      <w:pPr>
        <w:spacing w:line="276" w:lineRule="auto"/>
        <w:ind w:left="0"/>
        <w:jc w:val="both"/>
      </w:pP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pStyle w:val="NormalnyWeb"/>
        <w:ind w:right="238"/>
      </w:pPr>
    </w:p>
    <w:p w:rsidR="001D2869" w:rsidRPr="00392002" w:rsidRDefault="005D682C" w:rsidP="009429D8">
      <w:pPr>
        <w:pStyle w:val="NormalnyWeb"/>
        <w:ind w:right="238"/>
      </w:pPr>
      <w:r>
        <w:t xml:space="preserve">Data  </w:t>
      </w:r>
      <w:r w:rsidR="007612DC">
        <w:t>28</w:t>
      </w:r>
      <w:r w:rsidR="00182C84">
        <w:t>.12.2022</w:t>
      </w:r>
      <w:r w:rsidR="00C74239">
        <w:tab/>
      </w:r>
      <w:r w:rsidR="00C74239">
        <w:tab/>
      </w:r>
      <w:r w:rsidR="00C74239">
        <w:tab/>
      </w:r>
      <w:r w:rsidR="00C74239">
        <w:tab/>
      </w:r>
      <w:r w:rsidR="00C74239">
        <w:tab/>
      </w:r>
      <w:r w:rsidR="00C74239">
        <w:tab/>
      </w:r>
      <w:r w:rsidR="00C74239">
        <w:tab/>
      </w:r>
      <w:r w:rsidR="00EA6893">
        <w:t xml:space="preserve">     </w:t>
      </w:r>
      <w:r w:rsidR="00C67819">
        <w:t xml:space="preserve">            </w:t>
      </w:r>
      <w:r w:rsidR="001D2869" w:rsidRPr="00392002">
        <w:t xml:space="preserve">Burmistrz </w:t>
      </w:r>
    </w:p>
    <w:p w:rsidR="001D2869" w:rsidRDefault="001D2869" w:rsidP="009429D8">
      <w:pPr>
        <w:pStyle w:val="NormalnyWeb"/>
        <w:ind w:right="238"/>
      </w:pPr>
      <w:r w:rsidRPr="00392002">
        <w:t xml:space="preserve">                                                                                                   </w:t>
      </w:r>
      <w:r w:rsidR="003520C4">
        <w:t xml:space="preserve">         </w:t>
      </w:r>
      <w:r w:rsidRPr="00392002">
        <w:t xml:space="preserve">  Miasta  i Gminy  Końskie</w:t>
      </w:r>
    </w:p>
    <w:p w:rsidR="003520C4" w:rsidRPr="00392002" w:rsidRDefault="003520C4" w:rsidP="009429D8">
      <w:pPr>
        <w:pStyle w:val="NormalnyWeb"/>
        <w:ind w:right="238"/>
      </w:pPr>
      <w:r>
        <w:tab/>
      </w:r>
      <w:r>
        <w:tab/>
      </w:r>
      <w:r>
        <w:tab/>
      </w:r>
      <w:r>
        <w:tab/>
      </w:r>
      <w:r>
        <w:tab/>
      </w:r>
      <w:r>
        <w:tab/>
      </w:r>
      <w:r w:rsidR="00874C87">
        <w:tab/>
      </w:r>
      <w:r w:rsidR="00874C87">
        <w:tab/>
      </w:r>
      <w:r w:rsidR="00874C87">
        <w:tab/>
        <w:t xml:space="preserve">         Krzysztof </w:t>
      </w:r>
      <w:r w:rsidR="00C74239">
        <w:t>Obratański</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7612DC">
        <w:rPr>
          <w:b/>
          <w:lang w:val="fr-FR" w:eastAsia="en-US"/>
        </w:rPr>
        <w:t>ZP.271.1.54</w:t>
      </w:r>
      <w:r w:rsidR="00C74239">
        <w:rPr>
          <w:b/>
          <w:lang w:val="fr-FR" w:eastAsia="en-US"/>
        </w:rPr>
        <w:t>.2022</w:t>
      </w:r>
      <w:r>
        <w:rPr>
          <w:b/>
          <w:lang w:val="fr-FR" w:eastAsia="en-US"/>
        </w:rPr>
        <w:t>.EP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1D2869" w:rsidRPr="00392002" w:rsidRDefault="008E41CF"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t>
      </w:r>
      <w:r w:rsidR="00342F1F">
        <w:rPr>
          <w:rStyle w:val="Hipercze"/>
          <w:color w:val="auto"/>
          <w:u w:val="none"/>
          <w:lang w:eastAsia="en-US"/>
        </w:rPr>
        <w:t>Projektowane postanowienia umowy</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z dnia 11 września 2019 r. – Prawo zamówień publicznych (Dz. U. z 20</w:t>
      </w:r>
      <w:r w:rsidR="00977CD7">
        <w:rPr>
          <w:lang w:eastAsia="en-US"/>
        </w:rPr>
        <w:t>22</w:t>
      </w:r>
      <w:r w:rsidRPr="00392002">
        <w:rPr>
          <w:lang w:eastAsia="en-US"/>
        </w:rPr>
        <w:t xml:space="preserve"> r., poz.</w:t>
      </w:r>
      <w:r w:rsidR="00977CD7">
        <w:rPr>
          <w:lang w:eastAsia="en-US"/>
        </w:rPr>
        <w:t>1710</w:t>
      </w:r>
      <w:r w:rsidRPr="00392002">
        <w:rPr>
          <w:lang w:eastAsia="en-US"/>
        </w:rPr>
        <w:t xml:space="preserve">)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w:t>
      </w:r>
      <w:r w:rsidR="00C74239">
        <w:rPr>
          <w:bCs/>
        </w:rPr>
        <w:t>5 382</w:t>
      </w:r>
      <w:r w:rsidR="007C6522">
        <w:rPr>
          <w:bCs/>
        </w:rPr>
        <w:t> 000 euro</w:t>
      </w:r>
      <w:r w:rsidRPr="00392002">
        <w:rPr>
          <w:bCs/>
        </w:rPr>
        <w:t xml:space="preserve">.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182C84" w:rsidRDefault="00ED6280" w:rsidP="00182C84">
      <w:pPr>
        <w:pStyle w:val="Standard"/>
        <w:spacing w:line="360" w:lineRule="auto"/>
        <w:ind w:left="360"/>
        <w:jc w:val="both"/>
      </w:pPr>
      <w:proofErr w:type="spellStart"/>
      <w:r>
        <w:rPr>
          <w:rFonts w:eastAsia="Lucida Sans Unicode" w:cs="Times New Roman"/>
          <w:color w:val="000000"/>
          <w:lang w:eastAsia="hi-IN"/>
        </w:rPr>
        <w:t>Przedmiotem</w:t>
      </w:r>
      <w:proofErr w:type="spellEnd"/>
      <w:r>
        <w:rPr>
          <w:rFonts w:eastAsia="Lucida Sans Unicode" w:cs="Times New Roman"/>
          <w:color w:val="000000"/>
          <w:lang w:eastAsia="hi-IN"/>
        </w:rPr>
        <w:t xml:space="preserve"> Zamówienia </w:t>
      </w:r>
      <w:r w:rsidR="00182C84">
        <w:rPr>
          <w:rFonts w:eastAsia="Lucida Sans Unicode" w:cs="Times New Roman"/>
          <w:color w:val="000000"/>
          <w:lang w:eastAsia="hi-IN"/>
        </w:rPr>
        <w:t xml:space="preserve">jest do </w:t>
      </w:r>
      <w:proofErr w:type="spellStart"/>
      <w:r w:rsidR="00182C84">
        <w:rPr>
          <w:rFonts w:eastAsia="Lucida Sans Unicode" w:cs="Times New Roman"/>
          <w:color w:val="000000"/>
          <w:lang w:eastAsia="hi-IN"/>
        </w:rPr>
        <w:t>konserwacja</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i</w:t>
      </w:r>
      <w:proofErr w:type="spellEnd"/>
      <w:r w:rsidR="00182C84">
        <w:rPr>
          <w:rFonts w:eastAsia="Lucida Sans Unicode" w:cs="Times New Roman"/>
          <w:color w:val="000000"/>
          <w:lang w:eastAsia="hi-IN"/>
        </w:rPr>
        <w:t> </w:t>
      </w:r>
      <w:proofErr w:type="spellStart"/>
      <w:r w:rsidR="00182C84">
        <w:rPr>
          <w:rFonts w:eastAsia="Lucida Sans Unicode" w:cs="Times New Roman"/>
          <w:color w:val="000000"/>
          <w:lang w:eastAsia="hi-IN"/>
        </w:rPr>
        <w:t>eksploatacja</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sieci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oświetlenia</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ulicznego</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której</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celem</w:t>
      </w:r>
      <w:proofErr w:type="spellEnd"/>
      <w:r w:rsidR="00182C84">
        <w:rPr>
          <w:rFonts w:eastAsia="Lucida Sans Unicode" w:cs="Times New Roman"/>
          <w:color w:val="000000"/>
          <w:lang w:eastAsia="hi-IN"/>
        </w:rPr>
        <w:t xml:space="preserve"> jest </w:t>
      </w:r>
      <w:proofErr w:type="spellStart"/>
      <w:r w:rsidR="00182C84">
        <w:rPr>
          <w:rFonts w:eastAsia="Lucida Sans Unicode" w:cs="Times New Roman"/>
          <w:color w:val="000000"/>
          <w:lang w:eastAsia="hi-IN"/>
        </w:rPr>
        <w:t>utrzymanie</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jej</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stanie</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sprawności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technicznej</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oraz</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stanie</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gwarantującym</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bezpieczeństwo</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ludzi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i</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zależności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od</w:t>
      </w:r>
      <w:proofErr w:type="spellEnd"/>
      <w:r w:rsidR="00182C84">
        <w:rPr>
          <w:rFonts w:eastAsia="Lucida Sans Unicode" w:cs="Times New Roman"/>
          <w:color w:val="000000"/>
          <w:lang w:eastAsia="hi-IN"/>
        </w:rPr>
        <w:t> </w:t>
      </w:r>
      <w:proofErr w:type="spellStart"/>
      <w:r w:rsidR="00182C84">
        <w:rPr>
          <w:rFonts w:eastAsia="Lucida Sans Unicode" w:cs="Times New Roman"/>
          <w:color w:val="000000"/>
          <w:lang w:eastAsia="hi-IN"/>
        </w:rPr>
        <w:t>potrzeb</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obejmuje</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szczególności</w:t>
      </w:r>
      <w:proofErr w:type="spellEnd"/>
      <w:r w:rsidR="00182C84">
        <w:rPr>
          <w:rFonts w:eastAsia="Lucida Sans Unicode" w:cs="Times New Roman"/>
          <w:color w:val="000000"/>
          <w:lang w:eastAsia="hi-IN"/>
        </w:rPr>
        <w:t>:</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 wymianę niesprawnych źródeł światła,</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lastRenderedPageBreak/>
        <w:t>2) wymianę uszkodzonych opraw oświetleniowych,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3) wymianę i naprawę uszkodzonych elementów opraw: odbłyśniki, klosze, mocowania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4) wymianę uszkodzonego osprzętu elektrycznego w </w:t>
      </w:r>
      <w:proofErr w:type="spellStart"/>
      <w:r>
        <w:rPr>
          <w:rFonts w:eastAsia="Lucida Sans Unicode" w:cs="Times New Roman"/>
          <w:sz w:val="24"/>
          <w:szCs w:val="24"/>
          <w:lang w:eastAsia="hi-IN"/>
        </w:rPr>
        <w:t>oprawach:zapłonniki</w:t>
      </w:r>
      <w:proofErr w:type="spellEnd"/>
      <w:r>
        <w:rPr>
          <w:rFonts w:eastAsia="Lucida Sans Unicode" w:cs="Times New Roman"/>
          <w:sz w:val="24"/>
          <w:szCs w:val="24"/>
          <w:lang w:eastAsia="hi-IN"/>
        </w:rPr>
        <w:t>, stateczniki, oprawki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5) wymianę niesprawnych bezpieczników,</w:t>
      </w:r>
    </w:p>
    <w:p w:rsidR="00182C84" w:rsidRDefault="00182C84" w:rsidP="00182C84">
      <w:pPr>
        <w:pStyle w:val="Standarduser"/>
        <w:tabs>
          <w:tab w:val="left" w:pos="315"/>
        </w:tabs>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6)załączanie wyłączników nadmiarowo-prądowych zabezpieczających obwody oświetleniowe po      ich zadziałaniu na skutek krótkotrwałych zwarć i przeciążeń</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7) regulację położenia źródeł światła względem kloszy i odbłyśników stosownie do potrzeb,</w:t>
      </w:r>
    </w:p>
    <w:p w:rsidR="00182C84" w:rsidRDefault="00182C84" w:rsidP="00182C84">
      <w:pPr>
        <w:pStyle w:val="Standarduser"/>
        <w:spacing w:line="360" w:lineRule="auto"/>
        <w:ind w:left="360"/>
        <w:jc w:val="both"/>
        <w:rPr>
          <w:sz w:val="24"/>
          <w:szCs w:val="24"/>
        </w:rPr>
      </w:pPr>
      <w:r>
        <w:rPr>
          <w:rFonts w:eastAsia="Lucida Sans Unicode" w:cs="Times New Roman"/>
          <w:sz w:val="24"/>
          <w:szCs w:val="24"/>
          <w:lang w:eastAsia="hi-IN"/>
        </w:rPr>
        <w:t>8) czyszczenie opraw, mycie kloszy i odbłyśników</w:t>
      </w:r>
      <w:r>
        <w:rPr>
          <w:rFonts w:eastAsia="Lucida Sans Unicode" w:cs="Times New Roman"/>
          <w:color w:val="000000"/>
          <w:sz w:val="24"/>
          <w:szCs w:val="24"/>
          <w:lang w:eastAsia="hi-IN"/>
        </w:rPr>
        <w:t xml:space="preserve"> każdorazowo przy wymianie lampy, ,</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9) wymianę wyeksploatowanych złączy kablowych w latarniach  wydzielonej sieci,</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10) konserwację słupów, wysięgników, przewieszek, </w:t>
      </w:r>
      <w:proofErr w:type="spellStart"/>
      <w:r>
        <w:rPr>
          <w:rFonts w:eastAsia="Lucida Sans Unicode" w:cs="Times New Roman"/>
          <w:sz w:val="24"/>
          <w:szCs w:val="24"/>
          <w:lang w:eastAsia="hi-IN"/>
        </w:rPr>
        <w:t>konstrukcji</w:t>
      </w:r>
      <w:proofErr w:type="spellEnd"/>
      <w:r>
        <w:rPr>
          <w:rFonts w:eastAsia="Lucida Sans Unicode" w:cs="Times New Roman"/>
          <w:sz w:val="24"/>
          <w:szCs w:val="24"/>
          <w:lang w:eastAsia="hi-IN"/>
        </w:rPr>
        <w:t xml:space="preserve"> wsporczych,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11) malowanie słupów stalowych i wysięgników oświetlenia wydzielonego,</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12) malowanie szaf oświetleniowych (sterowniczych), uzupełnianie opisów,</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13) prostowanie pochylonych słupów i wysięgników oświetlenia wydzielonego,</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14) uzupełnianie i konserwację zamknięć skrzynek, wnęk słupowych,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15) przegląd i konserwację aparatury łączeniowej i sterowniczej minimum 1 raz w roku,</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16) czyszczenie i konserwację tablic rozdzielczych minimum 1 raz w roku,                                                                  </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17) regulację zegarów sterowniczych,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18) wymianę niesprawnych urządzeń sterowniczych /zegarów sterujących, styczników, gniazd bezpiecznikowych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19) wymianę uszkodzonych przewodów w słupach oświetleniowych i wysięgnikach,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20) usuwanie zwarć na liniach napowietrznych </w:t>
      </w:r>
      <w:proofErr w:type="spellStart"/>
      <w:r>
        <w:rPr>
          <w:rFonts w:eastAsia="Lucida Sans Unicode" w:cs="Times New Roman"/>
          <w:sz w:val="24"/>
          <w:szCs w:val="24"/>
          <w:lang w:eastAsia="hi-IN"/>
        </w:rPr>
        <w:t>nn</w:t>
      </w:r>
      <w:proofErr w:type="spellEnd"/>
      <w:r>
        <w:rPr>
          <w:rFonts w:eastAsia="Lucida Sans Unicode" w:cs="Times New Roman"/>
          <w:sz w:val="24"/>
          <w:szCs w:val="24"/>
          <w:lang w:eastAsia="hi-IN"/>
        </w:rPr>
        <w:t xml:space="preserve"> zasilających obwody oświetleniowe,</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21)  regulację zwisów przewodów napowietrznych oświetlenia drogowego,</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22) lokalizację i naprawę uszkodzonych kabli zasilających obwody oświetleniowe,</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23) naprawę zerwanych lub uszkodzonych przewodów oświetlenia ulicznego w sieci</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podwieszonej,</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24) wymianę lub naprawę uszkodzonych sterowniczych skrzynek oświetleniowych na słupach linii </w:t>
      </w:r>
      <w:proofErr w:type="spellStart"/>
      <w:r>
        <w:rPr>
          <w:rFonts w:eastAsia="Lucida Sans Unicode" w:cs="Times New Roman"/>
          <w:sz w:val="24"/>
          <w:szCs w:val="24"/>
          <w:lang w:eastAsia="hi-IN"/>
        </w:rPr>
        <w:t>nn</w:t>
      </w:r>
      <w:proofErr w:type="spellEnd"/>
      <w:r>
        <w:rPr>
          <w:rFonts w:eastAsia="Lucida Sans Unicode" w:cs="Times New Roman"/>
          <w:sz w:val="24"/>
          <w:szCs w:val="24"/>
          <w:lang w:eastAsia="hi-IN"/>
        </w:rPr>
        <w:t>,</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25) zabezpieczenie i wymianę urządzeń uszkodzonych przez osoby trzecie, np.</w:t>
      </w:r>
      <w:r>
        <w:rPr>
          <w:rFonts w:eastAsia="Lucida Sans Unicode" w:cs="Times New Roman"/>
          <w:sz w:val="24"/>
          <w:szCs w:val="24"/>
          <w:lang w:eastAsia="hi-IN"/>
        </w:rPr>
        <w:br/>
        <w:t>w wyniku kolizji  </w:t>
      </w:r>
      <w:proofErr w:type="spellStart"/>
      <w:r>
        <w:rPr>
          <w:rFonts w:eastAsia="Lucida Sans Unicode" w:cs="Times New Roman"/>
          <w:sz w:val="24"/>
          <w:szCs w:val="24"/>
          <w:lang w:eastAsia="hi-IN"/>
        </w:rPr>
        <w:t>drogowych</w:t>
      </w:r>
      <w:proofErr w:type="spellEnd"/>
      <w:r>
        <w:rPr>
          <w:rFonts w:eastAsia="Lucida Sans Unicode" w:cs="Times New Roman"/>
          <w:sz w:val="24"/>
          <w:szCs w:val="24"/>
          <w:lang w:eastAsia="hi-IN"/>
        </w:rPr>
        <w:t xml:space="preserve"> lub aktów wandalizmu itp. (np.: słupów oświetlenia wydzielonego, opraw, kloszy,  daszków, szaf  oświetleniowych,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26) okresową kontrolę sprawności oświetlenia drogowego na terenie gminy,</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27) usuwanie gałęzi drzew ograniczających skuteczność świecenia lamp lub powodujących zwarcia oraz inne uszkodzenia linii napowietrznych zasilających obwody oświetleniowe,</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28) przyjmowanie zgłoszeń i reklamacji dotyczących niesprawności oświetlenia drogowego oraz prowadzenie dokumentacji związanej z konserwacją oświetlenia.</w:t>
      </w:r>
    </w:p>
    <w:p w:rsidR="00182C84" w:rsidRDefault="00182C84" w:rsidP="00182C84">
      <w:pPr>
        <w:pStyle w:val="Standarduser"/>
        <w:spacing w:line="360" w:lineRule="auto"/>
        <w:ind w:left="360"/>
        <w:jc w:val="both"/>
        <w:rPr>
          <w:rFonts w:eastAsia="Lucida Sans Unicode" w:cs="Times New Roman"/>
          <w:sz w:val="24"/>
          <w:szCs w:val="24"/>
          <w:lang w:eastAsia="hi-IN"/>
        </w:rPr>
      </w:pPr>
    </w:p>
    <w:p w:rsidR="00182C84" w:rsidRDefault="00182C84" w:rsidP="00182C84">
      <w:pPr>
        <w:pStyle w:val="Standarduser"/>
        <w:tabs>
          <w:tab w:val="left" w:pos="285"/>
        </w:tabs>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Zakres przedmiotu </w:t>
      </w:r>
      <w:proofErr w:type="spellStart"/>
      <w:r>
        <w:rPr>
          <w:rFonts w:eastAsia="Lucida Sans Unicode" w:cs="Times New Roman"/>
          <w:sz w:val="24"/>
          <w:szCs w:val="24"/>
          <w:lang w:eastAsia="hi-IN"/>
        </w:rPr>
        <w:t>zamówienia</w:t>
      </w:r>
      <w:proofErr w:type="spellEnd"/>
      <w:r>
        <w:rPr>
          <w:rFonts w:eastAsia="Lucida Sans Unicode" w:cs="Times New Roman"/>
          <w:sz w:val="24"/>
          <w:szCs w:val="24"/>
          <w:lang w:eastAsia="hi-IN"/>
        </w:rPr>
        <w:t xml:space="preserve"> obejmuje całodobową dyspozycyjność i ciągły dozór  urządzeń oświetlenia oraz wykonanie prac związanych z usuwaniem awarii i usterek, a w szczególności utrzymywanie w sprawności technicznej punktów oświetlenia ulicznego zapewnienie świecenia wszystkich opraw oświetleniowych w ustalonych godzinach określonych w kalendarzu świeceń, także w niedziele i święta.</w:t>
      </w:r>
    </w:p>
    <w:p w:rsidR="00182C84" w:rsidRDefault="00182C84" w:rsidP="00182C84">
      <w:pPr>
        <w:pStyle w:val="Standarduser"/>
        <w:tabs>
          <w:tab w:val="left" w:pos="285"/>
        </w:tabs>
        <w:spacing w:line="360" w:lineRule="auto"/>
        <w:ind w:left="360"/>
        <w:jc w:val="both"/>
        <w:rPr>
          <w:rFonts w:eastAsia="Lucida Sans Unicode" w:cs="Times New Roman"/>
          <w:sz w:val="24"/>
          <w:szCs w:val="24"/>
          <w:lang w:eastAsia="hi-IN"/>
        </w:rPr>
      </w:pPr>
    </w:p>
    <w:p w:rsidR="00182C84" w:rsidRDefault="00182C84" w:rsidP="00182C84">
      <w:pPr>
        <w:pStyle w:val="Standarduser"/>
        <w:tabs>
          <w:tab w:val="left" w:pos="345"/>
        </w:tabs>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W przypadku kolizji </w:t>
      </w:r>
      <w:proofErr w:type="spellStart"/>
      <w:r>
        <w:rPr>
          <w:rFonts w:eastAsia="Lucida Sans Unicode" w:cs="Times New Roman"/>
          <w:sz w:val="24"/>
          <w:szCs w:val="24"/>
          <w:lang w:eastAsia="hi-IN"/>
        </w:rPr>
        <w:t>drogowych</w:t>
      </w:r>
      <w:proofErr w:type="spellEnd"/>
      <w:r>
        <w:rPr>
          <w:rFonts w:eastAsia="Lucida Sans Unicode" w:cs="Times New Roman"/>
          <w:sz w:val="24"/>
          <w:szCs w:val="24"/>
          <w:lang w:eastAsia="hi-IN"/>
        </w:rPr>
        <w:t xml:space="preserve"> lub aktów wandalizmu wskutek czego zostały uszkodzone urządzenia np.: słupy oświetlenia wydzielonego, oprawy, klosze, daszki szaf  oświetleniowych, itp., gdy znany jest sprawca zdarzenia Zamawiający zawrze z Wykonawcą stosowną umowę na podstawie której Wykonawca będzie dochodził odszkodowania.</w:t>
      </w:r>
    </w:p>
    <w:p w:rsidR="00182C84" w:rsidRDefault="00182C84" w:rsidP="00182C84">
      <w:pPr>
        <w:pStyle w:val="Standarduser"/>
        <w:tabs>
          <w:tab w:val="left" w:pos="345"/>
        </w:tabs>
        <w:spacing w:line="360" w:lineRule="auto"/>
        <w:ind w:left="360"/>
        <w:jc w:val="both"/>
        <w:rPr>
          <w:rFonts w:eastAsia="Lucida Sans Unicode" w:cs="Times New Roman"/>
          <w:sz w:val="24"/>
          <w:szCs w:val="24"/>
          <w:lang w:eastAsia="hi-IN"/>
        </w:rPr>
      </w:pPr>
    </w:p>
    <w:p w:rsidR="00182C84" w:rsidRDefault="00182C84" w:rsidP="00182C84">
      <w:pPr>
        <w:pStyle w:val="Standard"/>
        <w:spacing w:line="360" w:lineRule="auto"/>
        <w:ind w:left="360"/>
        <w:jc w:val="both"/>
        <w:rPr>
          <w:b/>
        </w:rPr>
      </w:pPr>
      <w:r>
        <w:rPr>
          <w:rFonts w:eastAsia="Lucida Sans Unicode" w:cs="Times New Roman"/>
          <w:color w:val="000000"/>
          <w:lang w:eastAsia="hi-IN"/>
        </w:rPr>
        <w:t xml:space="preserve">W </w:t>
      </w:r>
      <w:proofErr w:type="spellStart"/>
      <w:r>
        <w:rPr>
          <w:rFonts w:eastAsia="Lucida Sans Unicode" w:cs="Times New Roman"/>
          <w:color w:val="000000"/>
          <w:lang w:eastAsia="hi-IN"/>
        </w:rPr>
        <w:t>ramach</w:t>
      </w:r>
      <w:proofErr w:type="spellEnd"/>
      <w:r>
        <w:rPr>
          <w:rFonts w:eastAsia="Lucida Sans Unicode" w:cs="Times New Roman"/>
          <w:color w:val="000000"/>
          <w:lang w:eastAsia="hi-IN"/>
        </w:rPr>
        <w:t xml:space="preserve"> </w:t>
      </w:r>
      <w:proofErr w:type="spellStart"/>
      <w:r>
        <w:rPr>
          <w:rFonts w:eastAsia="Lucida Sans Unicode" w:cs="Times New Roman"/>
          <w:color w:val="000000"/>
          <w:lang w:eastAsia="hi-IN"/>
        </w:rPr>
        <w:t>niniejsze</w:t>
      </w:r>
      <w:r w:rsidR="00E629F9">
        <w:rPr>
          <w:rFonts w:eastAsia="Lucida Sans Unicode" w:cs="Times New Roman"/>
          <w:color w:val="000000"/>
          <w:lang w:eastAsia="hi-IN"/>
        </w:rPr>
        <w:t>go</w:t>
      </w:r>
      <w:proofErr w:type="spellEnd"/>
      <w:r w:rsidR="00E629F9">
        <w:rPr>
          <w:rFonts w:eastAsia="Lucida Sans Unicode" w:cs="Times New Roman"/>
          <w:color w:val="000000"/>
          <w:lang w:eastAsia="hi-IN"/>
        </w:rPr>
        <w:t xml:space="preserve"> </w:t>
      </w:r>
      <w:proofErr w:type="spellStart"/>
      <w:r w:rsidR="00E629F9">
        <w:rPr>
          <w:rFonts w:eastAsia="Lucida Sans Unicode" w:cs="Times New Roman"/>
          <w:color w:val="000000"/>
          <w:lang w:eastAsia="hi-IN"/>
        </w:rPr>
        <w:t>przedmiotu</w:t>
      </w:r>
      <w:proofErr w:type="spellEnd"/>
      <w:r w:rsidR="00E629F9">
        <w:rPr>
          <w:rFonts w:eastAsia="Lucida Sans Unicode" w:cs="Times New Roman"/>
          <w:color w:val="000000"/>
          <w:lang w:eastAsia="hi-IN"/>
        </w:rPr>
        <w:t xml:space="preserve"> Zamówienia </w:t>
      </w:r>
      <w:proofErr w:type="spellStart"/>
      <w:r>
        <w:rPr>
          <w:rFonts w:eastAsia="Lucida Sans Unicode" w:cs="Times New Roman"/>
          <w:i/>
          <w:iCs/>
          <w:color w:val="000000"/>
          <w:lang w:eastAsia="hi-IN"/>
        </w:rPr>
        <w:t>Wykonawca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w</w:t>
      </w:r>
      <w:r w:rsidR="00E629F9">
        <w:rPr>
          <w:rFonts w:cs="Times New Roman"/>
          <w:color w:val="000000"/>
        </w:rPr>
        <w:t>ykona</w:t>
      </w:r>
      <w:proofErr w:type="spellEnd"/>
      <w:r>
        <w:rPr>
          <w:rFonts w:cs="Times New Roman"/>
          <w:color w:val="000000"/>
        </w:rPr>
        <w:t xml:space="preserve"> </w:t>
      </w:r>
      <w:proofErr w:type="spellStart"/>
      <w:r>
        <w:rPr>
          <w:rFonts w:cs="Times New Roman"/>
          <w:color w:val="000000"/>
        </w:rPr>
        <w:t>montaż</w:t>
      </w:r>
      <w:proofErr w:type="spellEnd"/>
      <w:r>
        <w:rPr>
          <w:rFonts w:cs="Times New Roman"/>
          <w:color w:val="000000"/>
        </w:rPr>
        <w:t xml:space="preserve"> </w:t>
      </w:r>
      <w:proofErr w:type="spellStart"/>
      <w:r>
        <w:rPr>
          <w:rFonts w:cs="Times New Roman"/>
          <w:color w:val="000000"/>
        </w:rPr>
        <w:t>świetlnej</w:t>
      </w:r>
      <w:proofErr w:type="spellEnd"/>
      <w:r>
        <w:rPr>
          <w:rFonts w:cs="Times New Roman"/>
          <w:color w:val="000000"/>
        </w:rPr>
        <w:t xml:space="preserve"> </w:t>
      </w:r>
      <w:proofErr w:type="spellStart"/>
      <w:r>
        <w:rPr>
          <w:rFonts w:cs="Times New Roman"/>
          <w:color w:val="000000"/>
        </w:rPr>
        <w:t>dekoracji</w:t>
      </w:r>
      <w:proofErr w:type="spellEnd"/>
      <w:r>
        <w:rPr>
          <w:rFonts w:cs="Times New Roman"/>
          <w:color w:val="000000"/>
        </w:rPr>
        <w:t xml:space="preserve"> </w:t>
      </w:r>
      <w:proofErr w:type="spellStart"/>
      <w:r>
        <w:rPr>
          <w:rFonts w:cs="Times New Roman"/>
          <w:color w:val="000000"/>
        </w:rPr>
        <w:t>świątecznej</w:t>
      </w:r>
      <w:proofErr w:type="spellEnd"/>
      <w:r>
        <w:rPr>
          <w:rFonts w:cs="Times New Roman"/>
          <w:color w:val="000000"/>
        </w:rPr>
        <w:t xml:space="preserve"> w </w:t>
      </w:r>
      <w:proofErr w:type="spellStart"/>
      <w:r>
        <w:rPr>
          <w:rFonts w:cs="Times New Roman"/>
          <w:color w:val="000000"/>
        </w:rPr>
        <w:t>mieście</w:t>
      </w:r>
      <w:proofErr w:type="spellEnd"/>
      <w:r>
        <w:rPr>
          <w:rFonts w:cs="Times New Roman"/>
          <w:color w:val="000000"/>
        </w:rPr>
        <w:t xml:space="preserve"> Końskie </w:t>
      </w:r>
      <w:proofErr w:type="spellStart"/>
      <w:r>
        <w:rPr>
          <w:rFonts w:cs="Times New Roman"/>
          <w:color w:val="000000"/>
        </w:rPr>
        <w:t>polegającej</w:t>
      </w:r>
      <w:proofErr w:type="spellEnd"/>
      <w:r>
        <w:rPr>
          <w:rFonts w:cs="Times New Roman"/>
          <w:color w:val="000000"/>
        </w:rPr>
        <w:t xml:space="preserve"> </w:t>
      </w:r>
      <w:proofErr w:type="spellStart"/>
      <w:r>
        <w:rPr>
          <w:rFonts w:cs="Times New Roman"/>
          <w:color w:val="000000"/>
        </w:rPr>
        <w:t>na</w:t>
      </w:r>
      <w:proofErr w:type="spellEnd"/>
      <w:r>
        <w:rPr>
          <w:rFonts w:cs="Times New Roman"/>
          <w:color w:val="000000"/>
        </w:rPr>
        <w:t xml:space="preserve"> </w:t>
      </w:r>
      <w:proofErr w:type="spellStart"/>
      <w:r>
        <w:rPr>
          <w:rFonts w:cs="Times New Roman"/>
          <w:color w:val="000000"/>
        </w:rPr>
        <w:t>naprawie</w:t>
      </w:r>
      <w:proofErr w:type="spellEnd"/>
      <w:r>
        <w:rPr>
          <w:rFonts w:cs="Times New Roman"/>
          <w:color w:val="000000"/>
        </w:rPr>
        <w:t xml:space="preserve">, </w:t>
      </w:r>
      <w:proofErr w:type="spellStart"/>
      <w:r>
        <w:rPr>
          <w:rFonts w:cs="Times New Roman"/>
          <w:color w:val="000000"/>
        </w:rPr>
        <w:t>montażu</w:t>
      </w:r>
      <w:proofErr w:type="spellEnd"/>
      <w:r>
        <w:rPr>
          <w:rFonts w:cs="Times New Roman"/>
          <w:color w:val="000000"/>
        </w:rPr>
        <w:t xml:space="preserve">, </w:t>
      </w:r>
      <w:proofErr w:type="spellStart"/>
      <w:r>
        <w:rPr>
          <w:rFonts w:cs="Times New Roman"/>
          <w:color w:val="000000"/>
        </w:rPr>
        <w:t>demontażu</w:t>
      </w:r>
      <w:proofErr w:type="spellEnd"/>
      <w:r>
        <w:rPr>
          <w:rFonts w:cs="Times New Roman"/>
          <w:color w:val="000000"/>
        </w:rPr>
        <w:t xml:space="preserve"> </w:t>
      </w:r>
      <w:proofErr w:type="spellStart"/>
      <w:r>
        <w:rPr>
          <w:rFonts w:cs="Times New Roman"/>
          <w:color w:val="000000"/>
        </w:rPr>
        <w:t>i</w:t>
      </w:r>
      <w:proofErr w:type="spellEnd"/>
      <w:r>
        <w:rPr>
          <w:rFonts w:cs="Times New Roman"/>
          <w:color w:val="000000"/>
        </w:rPr>
        <w:t> </w:t>
      </w:r>
      <w:proofErr w:type="spellStart"/>
      <w:r>
        <w:rPr>
          <w:rFonts w:cs="Times New Roman"/>
          <w:color w:val="000000"/>
        </w:rPr>
        <w:t>utrzymaniu</w:t>
      </w:r>
      <w:proofErr w:type="spellEnd"/>
      <w:r>
        <w:rPr>
          <w:rFonts w:cs="Times New Roman"/>
          <w:color w:val="000000"/>
        </w:rPr>
        <w:t xml:space="preserve"> w </w:t>
      </w:r>
      <w:proofErr w:type="spellStart"/>
      <w:r>
        <w:rPr>
          <w:rFonts w:cs="Times New Roman"/>
          <w:color w:val="000000"/>
        </w:rPr>
        <w:t>stanie</w:t>
      </w:r>
      <w:proofErr w:type="spellEnd"/>
      <w:r>
        <w:rPr>
          <w:rFonts w:cs="Times New Roman"/>
          <w:color w:val="000000"/>
        </w:rPr>
        <w:t xml:space="preserve"> </w:t>
      </w:r>
      <w:proofErr w:type="spellStart"/>
      <w:r>
        <w:rPr>
          <w:rFonts w:cs="Times New Roman"/>
          <w:color w:val="000000"/>
        </w:rPr>
        <w:t>sprawności</w:t>
      </w:r>
      <w:proofErr w:type="spellEnd"/>
      <w:r>
        <w:rPr>
          <w:rFonts w:cs="Times New Roman"/>
          <w:color w:val="000000"/>
        </w:rPr>
        <w:t xml:space="preserve"> </w:t>
      </w:r>
      <w:proofErr w:type="spellStart"/>
      <w:r>
        <w:rPr>
          <w:rFonts w:cs="Times New Roman"/>
          <w:color w:val="000000"/>
        </w:rPr>
        <w:t>elementów</w:t>
      </w:r>
      <w:proofErr w:type="spellEnd"/>
      <w:r>
        <w:rPr>
          <w:rFonts w:cs="Times New Roman"/>
          <w:color w:val="000000"/>
        </w:rPr>
        <w:t xml:space="preserve"> </w:t>
      </w:r>
      <w:proofErr w:type="spellStart"/>
      <w:r>
        <w:rPr>
          <w:rFonts w:cs="Times New Roman"/>
          <w:color w:val="000000"/>
        </w:rPr>
        <w:t>świetlnych</w:t>
      </w:r>
      <w:proofErr w:type="spellEnd"/>
      <w:r>
        <w:rPr>
          <w:rFonts w:cs="Times New Roman"/>
          <w:color w:val="000000"/>
        </w:rPr>
        <w:t xml:space="preserve"> </w:t>
      </w:r>
      <w:proofErr w:type="spellStart"/>
      <w:r>
        <w:rPr>
          <w:rFonts w:cs="Times New Roman"/>
          <w:color w:val="000000"/>
        </w:rPr>
        <w:t>będących</w:t>
      </w:r>
      <w:proofErr w:type="spellEnd"/>
      <w:r>
        <w:rPr>
          <w:rFonts w:cs="Times New Roman"/>
          <w:color w:val="000000"/>
        </w:rPr>
        <w:t xml:space="preserve"> w </w:t>
      </w:r>
      <w:proofErr w:type="spellStart"/>
      <w:r>
        <w:rPr>
          <w:rFonts w:cs="Times New Roman"/>
          <w:color w:val="000000"/>
        </w:rPr>
        <w:t>posiadaniu</w:t>
      </w:r>
      <w:proofErr w:type="spellEnd"/>
      <w:r>
        <w:rPr>
          <w:rFonts w:cs="Times New Roman"/>
          <w:color w:val="000000"/>
        </w:rPr>
        <w:t xml:space="preserve"> </w:t>
      </w:r>
      <w:proofErr w:type="spellStart"/>
      <w:r>
        <w:rPr>
          <w:rFonts w:cs="Times New Roman"/>
          <w:color w:val="000000"/>
        </w:rPr>
        <w:t>Urzędu</w:t>
      </w:r>
      <w:proofErr w:type="spellEnd"/>
      <w:r>
        <w:rPr>
          <w:rFonts w:cs="Times New Roman"/>
          <w:color w:val="000000"/>
        </w:rPr>
        <w:t xml:space="preserve"> </w:t>
      </w:r>
      <w:proofErr w:type="spellStart"/>
      <w:r>
        <w:rPr>
          <w:rFonts w:cs="Times New Roman"/>
          <w:color w:val="000000"/>
        </w:rPr>
        <w:t>Miasta</w:t>
      </w:r>
      <w:proofErr w:type="spellEnd"/>
      <w:r>
        <w:rPr>
          <w:rFonts w:cs="Times New Roman"/>
          <w:color w:val="000000"/>
        </w:rPr>
        <w:t xml:space="preserve"> </w:t>
      </w:r>
      <w:proofErr w:type="spellStart"/>
      <w:r>
        <w:rPr>
          <w:rFonts w:cs="Times New Roman"/>
          <w:color w:val="000000"/>
        </w:rPr>
        <w:t>i</w:t>
      </w:r>
      <w:proofErr w:type="spellEnd"/>
      <w:r>
        <w:rPr>
          <w:rFonts w:cs="Times New Roman"/>
          <w:color w:val="000000"/>
        </w:rPr>
        <w:t> </w:t>
      </w:r>
      <w:proofErr w:type="spellStart"/>
      <w:r>
        <w:rPr>
          <w:rFonts w:cs="Times New Roman"/>
          <w:color w:val="000000"/>
        </w:rPr>
        <w:t>Gminy</w:t>
      </w:r>
      <w:proofErr w:type="spellEnd"/>
      <w:r>
        <w:rPr>
          <w:rFonts w:cs="Times New Roman"/>
          <w:color w:val="000000"/>
        </w:rPr>
        <w:t xml:space="preserve"> </w:t>
      </w:r>
      <w:proofErr w:type="spellStart"/>
      <w:r>
        <w:rPr>
          <w:rFonts w:cs="Times New Roman"/>
          <w:color w:val="000000"/>
        </w:rPr>
        <w:t>Końskich</w:t>
      </w:r>
      <w:proofErr w:type="spellEnd"/>
      <w:r>
        <w:rPr>
          <w:rFonts w:cs="Times New Roman"/>
          <w:color w:val="000000"/>
        </w:rPr>
        <w:t>.</w:t>
      </w:r>
      <w:r>
        <w:rPr>
          <w:rFonts w:cs="Times New Roman"/>
          <w:b/>
          <w:bCs/>
          <w:color w:val="000000"/>
        </w:rPr>
        <w:t xml:space="preserve"> </w:t>
      </w:r>
      <w:proofErr w:type="spellStart"/>
      <w:r>
        <w:rPr>
          <w:rFonts w:eastAsia="Times New Roman" w:cs="Times New Roman"/>
          <w:bCs/>
          <w:color w:val="000000"/>
          <w:lang w:eastAsia="ar-SA" w:bidi="hi-IN"/>
        </w:rPr>
        <w:t>Wykaz</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elementów</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iluminacji</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świątecznych</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będących</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obecnie</w:t>
      </w:r>
      <w:proofErr w:type="spellEnd"/>
      <w:r>
        <w:rPr>
          <w:rFonts w:eastAsia="Times New Roman" w:cs="Times New Roman"/>
          <w:bCs/>
          <w:color w:val="000000"/>
          <w:lang w:eastAsia="ar-SA" w:bidi="hi-IN"/>
        </w:rPr>
        <w:t xml:space="preserve"> w </w:t>
      </w:r>
      <w:proofErr w:type="spellStart"/>
      <w:r>
        <w:rPr>
          <w:rFonts w:eastAsia="Times New Roman" w:cs="Times New Roman"/>
          <w:bCs/>
          <w:color w:val="000000"/>
          <w:lang w:eastAsia="ar-SA" w:bidi="hi-IN"/>
        </w:rPr>
        <w:t>posiadaniu</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Zamawiającego</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oraz</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miejsca</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ich</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zamontowania</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przedstawia</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zał</w:t>
      </w:r>
      <w:proofErr w:type="spellEnd"/>
      <w:r>
        <w:rPr>
          <w:rFonts w:eastAsia="Times New Roman" w:cs="Times New Roman"/>
          <w:bCs/>
          <w:color w:val="000000"/>
          <w:lang w:eastAsia="ar-SA" w:bidi="hi-IN"/>
        </w:rPr>
        <w:t>. nr 1 do </w:t>
      </w:r>
      <w:proofErr w:type="spellStart"/>
      <w:r>
        <w:rPr>
          <w:rFonts w:eastAsia="Times New Roman" w:cs="Times New Roman"/>
          <w:bCs/>
          <w:color w:val="000000"/>
          <w:lang w:eastAsia="ar-SA" w:bidi="hi-IN"/>
        </w:rPr>
        <w:t>umowy</w:t>
      </w:r>
      <w:proofErr w:type="spellEnd"/>
      <w:r>
        <w:rPr>
          <w:rFonts w:eastAsia="Times New Roman" w:cs="Times New Roman"/>
          <w:bCs/>
          <w:color w:val="000000"/>
          <w:lang w:eastAsia="ar-SA" w:bidi="hi-IN"/>
        </w:rPr>
        <w:t>.</w:t>
      </w:r>
    </w:p>
    <w:p w:rsidR="00C74239" w:rsidRDefault="00C74239" w:rsidP="00C74239">
      <w:pPr>
        <w:ind w:left="0"/>
        <w:jc w:val="both"/>
        <w:rPr>
          <w:b/>
          <w:bCs/>
          <w:color w:val="000000"/>
        </w:rPr>
      </w:pPr>
    </w:p>
    <w:p w:rsidR="001D2869" w:rsidRDefault="001D2869" w:rsidP="002A2E12">
      <w:pPr>
        <w:spacing w:after="120"/>
        <w:ind w:left="0"/>
      </w:pPr>
    </w:p>
    <w:p w:rsidR="00EA6893" w:rsidRPr="002153A9" w:rsidRDefault="001D2869" w:rsidP="00EA6893">
      <w:pPr>
        <w:ind w:left="0"/>
        <w:jc w:val="both"/>
        <w:rPr>
          <w:bCs/>
        </w:rPr>
      </w:pPr>
      <w:r w:rsidRPr="002153A9">
        <w:rPr>
          <w:lang w:eastAsia="en-US"/>
        </w:rPr>
        <w:t xml:space="preserve">Nazwy i kody </w:t>
      </w:r>
      <w:proofErr w:type="spellStart"/>
      <w:r w:rsidRPr="002153A9">
        <w:rPr>
          <w:lang w:eastAsia="en-US"/>
        </w:rPr>
        <w:t>zamówienia</w:t>
      </w:r>
      <w:proofErr w:type="spellEnd"/>
      <w:r w:rsidRPr="002153A9">
        <w:rPr>
          <w:lang w:eastAsia="en-US"/>
        </w:rPr>
        <w:t xml:space="preserve"> według  Wspólnego Słownika Zamówień </w:t>
      </w:r>
      <w:r w:rsidRPr="002153A9">
        <w:rPr>
          <w:lang w:eastAsia="en-US"/>
        </w:rPr>
        <w:br/>
      </w:r>
      <w:r w:rsidR="00EA6893" w:rsidRPr="002153A9">
        <w:rPr>
          <w:b/>
          <w:bCs/>
        </w:rPr>
        <w:t xml:space="preserve">CPV- </w:t>
      </w:r>
      <w:r w:rsidR="00EA6893" w:rsidRPr="002153A9">
        <w:t>50.23.21.00-1.</w:t>
      </w:r>
    </w:p>
    <w:p w:rsidR="001D2869" w:rsidRPr="002153A9" w:rsidRDefault="001D2869" w:rsidP="00EA6893">
      <w:pPr>
        <w:tabs>
          <w:tab w:val="left" w:pos="993"/>
        </w:tabs>
        <w:spacing w:line="360" w:lineRule="auto"/>
        <w:ind w:left="360"/>
        <w:contextualSpacing w:val="0"/>
        <w:jc w:val="both"/>
        <w:rPr>
          <w:b/>
        </w:rPr>
      </w:pPr>
    </w:p>
    <w:p w:rsidR="001D2869" w:rsidRPr="00FA32F4" w:rsidRDefault="001D2869"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1D2869" w:rsidRPr="00C67819" w:rsidRDefault="001D2869" w:rsidP="00C67819">
      <w:pPr>
        <w:pStyle w:val="Standard"/>
        <w:widowControl/>
        <w:numPr>
          <w:ilvl w:val="0"/>
          <w:numId w:val="2"/>
        </w:numPr>
        <w:spacing w:line="360" w:lineRule="auto"/>
        <w:ind w:hanging="174"/>
        <w:jc w:val="both"/>
        <w:textAlignment w:val="baseline"/>
      </w:pPr>
      <w:proofErr w:type="spellStart"/>
      <w:r w:rsidRPr="00FA32F4">
        <w:rPr>
          <w:bCs/>
        </w:rPr>
        <w:t>nie</w:t>
      </w:r>
      <w:proofErr w:type="spellEnd"/>
      <w:r w:rsidRPr="00FA32F4">
        <w:rPr>
          <w:bCs/>
        </w:rPr>
        <w:t xml:space="preserve"> </w:t>
      </w:r>
      <w:proofErr w:type="spellStart"/>
      <w:r w:rsidRPr="00FA32F4">
        <w:rPr>
          <w:bCs/>
        </w:rPr>
        <w:t>dopuszcza</w:t>
      </w:r>
      <w:proofErr w:type="spellEnd"/>
      <w:r w:rsidRPr="00FA32F4">
        <w:rPr>
          <w:bCs/>
        </w:rPr>
        <w:t xml:space="preserve"> </w:t>
      </w:r>
      <w:proofErr w:type="spellStart"/>
      <w:r>
        <w:rPr>
          <w:bCs/>
        </w:rPr>
        <w:t>się</w:t>
      </w:r>
      <w:proofErr w:type="spellEnd"/>
      <w:r>
        <w:rPr>
          <w:bCs/>
        </w:rPr>
        <w:t xml:space="preserve"> </w:t>
      </w:r>
      <w:proofErr w:type="spellStart"/>
      <w:r>
        <w:rPr>
          <w:bCs/>
        </w:rPr>
        <w:t>składania</w:t>
      </w:r>
      <w:proofErr w:type="spellEnd"/>
      <w:r>
        <w:rPr>
          <w:bCs/>
        </w:rPr>
        <w:t xml:space="preserve"> ofert częściowych – </w:t>
      </w:r>
      <w:r>
        <w:t>w</w:t>
      </w:r>
      <w:r w:rsidRPr="00BE0553">
        <w:t xml:space="preserve">artość szacunkowa nie jest w odniesieniu </w:t>
      </w:r>
      <w:r w:rsidR="002153A9">
        <w:br/>
      </w:r>
      <w:r w:rsidRPr="00BE0553">
        <w:t>do zamawiającego oraz konkretnie dla tego typu branży ponadprzeciętna i nie ogranicza uczciwej konkurencji w stosunku do małych i średnich przedsiębiorstw. </w:t>
      </w:r>
      <w:proofErr w:type="spellStart"/>
      <w:r w:rsidRPr="00BE0553">
        <w:t>Podział</w:t>
      </w:r>
      <w:proofErr w:type="spellEnd"/>
      <w:r w:rsidRPr="00BE0553">
        <w:t xml:space="preserve"> </w:t>
      </w:r>
      <w:proofErr w:type="spellStart"/>
      <w:r w:rsidRPr="00BE0553">
        <w:t>zamówienia</w:t>
      </w:r>
      <w:proofErr w:type="spellEnd"/>
      <w:r w:rsidRPr="00BE0553">
        <w:t xml:space="preserve"> </w:t>
      </w:r>
      <w:proofErr w:type="spellStart"/>
      <w:r w:rsidRPr="00BE0553">
        <w:t>na</w:t>
      </w:r>
      <w:proofErr w:type="spellEnd"/>
      <w:r w:rsidRPr="00BE0553">
        <w:t xml:space="preserve"> </w:t>
      </w:r>
      <w:proofErr w:type="spellStart"/>
      <w:r w:rsidRPr="00BE0553">
        <w:t>części</w:t>
      </w:r>
      <w:proofErr w:type="spellEnd"/>
      <w:r w:rsidRPr="00BE0553">
        <w:t xml:space="preserve"> jest bezcelowy i niekorzystny dla Zamawiającego.. </w:t>
      </w:r>
      <w:proofErr w:type="spellStart"/>
      <w:r w:rsidRPr="00BE0553">
        <w:t>Technicznie</w:t>
      </w:r>
      <w:proofErr w:type="spellEnd"/>
      <w:r w:rsidRPr="00BE0553">
        <w:t xml:space="preserve"> </w:t>
      </w:r>
      <w:proofErr w:type="spellStart"/>
      <w:r w:rsidRPr="00BE0553">
        <w:t>nie</w:t>
      </w:r>
      <w:proofErr w:type="spellEnd"/>
      <w:r w:rsidRPr="00BE0553">
        <w:t xml:space="preserve"> jest </w:t>
      </w:r>
      <w:proofErr w:type="spellStart"/>
      <w:r w:rsidRPr="00BE0553">
        <w:t>możliwa</w:t>
      </w:r>
      <w:proofErr w:type="spellEnd"/>
      <w:r w:rsidRPr="00BE0553">
        <w:t xml:space="preserve"> </w:t>
      </w:r>
      <w:proofErr w:type="spellStart"/>
      <w:r w:rsidRPr="00BE0553">
        <w:t>realizacja</w:t>
      </w:r>
      <w:proofErr w:type="spellEnd"/>
      <w:r w:rsidRPr="00BE0553">
        <w:t xml:space="preserve"> </w:t>
      </w:r>
      <w:proofErr w:type="spellStart"/>
      <w:r w:rsidRPr="00BE0553">
        <w:t>zamówienia</w:t>
      </w:r>
      <w:proofErr w:type="spellEnd"/>
      <w:r w:rsidRPr="00BE0553">
        <w:t xml:space="preserve"> </w:t>
      </w:r>
      <w:proofErr w:type="spellStart"/>
      <w:r w:rsidRPr="00BE0553">
        <w:t>przez</w:t>
      </w:r>
      <w:proofErr w:type="spellEnd"/>
      <w:r w:rsidRPr="00BE0553">
        <w:t xml:space="preserve"> </w:t>
      </w:r>
      <w:proofErr w:type="spellStart"/>
      <w:r w:rsidRPr="00BE0553">
        <w:t>kilka</w:t>
      </w:r>
      <w:proofErr w:type="spellEnd"/>
      <w:r w:rsidRPr="00BE0553">
        <w:t xml:space="preserve"> firm </w:t>
      </w:r>
      <w:proofErr w:type="spellStart"/>
      <w:r w:rsidRPr="00BE0553">
        <w:t>wykonawczych</w:t>
      </w:r>
      <w:proofErr w:type="spellEnd"/>
      <w:r>
        <w:t>,</w:t>
      </w:r>
      <w:r w:rsidR="00182C84" w:rsidRPr="00182C84">
        <w:rPr>
          <w:rFonts w:ascii="Arial" w:hAnsi="Arial" w:cs="Arial"/>
          <w:sz w:val="18"/>
          <w:szCs w:val="18"/>
        </w:rPr>
        <w:t xml:space="preserve"> </w:t>
      </w:r>
      <w:r w:rsidR="00182C84" w:rsidRPr="00182C84">
        <w:rPr>
          <w:rFonts w:cs="Times New Roman"/>
        </w:rPr>
        <w:t xml:space="preserve">z </w:t>
      </w:r>
      <w:proofErr w:type="spellStart"/>
      <w:r w:rsidR="00182C84" w:rsidRPr="00182C84">
        <w:rPr>
          <w:rFonts w:cs="Times New Roman"/>
        </w:rPr>
        <w:t>uwagi</w:t>
      </w:r>
      <w:proofErr w:type="spellEnd"/>
      <w:r w:rsidR="00182C84" w:rsidRPr="00182C84">
        <w:rPr>
          <w:rFonts w:cs="Times New Roman"/>
        </w:rPr>
        <w:t xml:space="preserve"> </w:t>
      </w:r>
      <w:proofErr w:type="spellStart"/>
      <w:r w:rsidR="00182C84" w:rsidRPr="00182C84">
        <w:rPr>
          <w:rFonts w:cs="Times New Roman"/>
        </w:rPr>
        <w:t>na</w:t>
      </w:r>
      <w:proofErr w:type="spellEnd"/>
      <w:r w:rsidR="00182C84" w:rsidRPr="00182C84">
        <w:rPr>
          <w:rFonts w:cs="Times New Roman"/>
        </w:rPr>
        <w:t xml:space="preserve"> </w:t>
      </w:r>
      <w:proofErr w:type="spellStart"/>
      <w:r w:rsidR="00182C84" w:rsidRPr="00182C84">
        <w:rPr>
          <w:rFonts w:cs="Times New Roman"/>
        </w:rPr>
        <w:t>zakres</w:t>
      </w:r>
      <w:proofErr w:type="spellEnd"/>
      <w:r w:rsidR="00182C84" w:rsidRPr="00182C84">
        <w:rPr>
          <w:rFonts w:cs="Times New Roman"/>
        </w:rPr>
        <w:t xml:space="preserve"> </w:t>
      </w:r>
      <w:proofErr w:type="spellStart"/>
      <w:r w:rsidR="00182C84" w:rsidRPr="00182C84">
        <w:rPr>
          <w:rFonts w:cs="Times New Roman"/>
        </w:rPr>
        <w:t>awarii</w:t>
      </w:r>
      <w:proofErr w:type="spellEnd"/>
      <w:r w:rsidR="00182C84" w:rsidRPr="00182C84">
        <w:rPr>
          <w:rFonts w:cs="Times New Roman"/>
        </w:rPr>
        <w:t xml:space="preserve"> </w:t>
      </w:r>
      <w:proofErr w:type="spellStart"/>
      <w:r w:rsidR="00182C84" w:rsidRPr="00182C84">
        <w:rPr>
          <w:rFonts w:cs="Times New Roman"/>
        </w:rPr>
        <w:t>oświetlenia</w:t>
      </w:r>
      <w:proofErr w:type="spellEnd"/>
      <w:r w:rsidR="00182C84" w:rsidRPr="00182C84">
        <w:rPr>
          <w:rFonts w:cs="Times New Roman"/>
        </w:rPr>
        <w:t>,</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przewiduje:</w:t>
      </w:r>
    </w:p>
    <w:p w:rsidR="001D2869" w:rsidRPr="00C67819" w:rsidRDefault="00672157" w:rsidP="00C67819">
      <w:pPr>
        <w:pStyle w:val="Akapitzlist"/>
        <w:numPr>
          <w:ilvl w:val="1"/>
          <w:numId w:val="2"/>
        </w:numPr>
        <w:tabs>
          <w:tab w:val="clear" w:pos="1440"/>
          <w:tab w:val="num" w:pos="567"/>
        </w:tabs>
        <w:autoSpaceDE w:val="0"/>
        <w:autoSpaceDN w:val="0"/>
        <w:adjustRightInd w:val="0"/>
        <w:spacing w:after="120"/>
        <w:ind w:left="851" w:hanging="425"/>
        <w:contextualSpacing w:val="0"/>
        <w:jc w:val="both"/>
        <w:rPr>
          <w:bCs/>
        </w:rPr>
      </w:pPr>
      <w:r>
        <w:t xml:space="preserve"> udzielanie</w:t>
      </w:r>
      <w:r w:rsidR="001D2869" w:rsidRPr="00FA32F4">
        <w:t xml:space="preserve"> zamówień, o którym mowa </w:t>
      </w:r>
      <w:r>
        <w:t xml:space="preserve">w art. art. 214 ust. 1 </w:t>
      </w:r>
      <w:proofErr w:type="spellStart"/>
      <w:r>
        <w:t>pkt</w:t>
      </w:r>
      <w:proofErr w:type="spellEnd"/>
      <w:r>
        <w:t xml:space="preserve"> 7 </w:t>
      </w:r>
    </w:p>
    <w:p w:rsidR="00672157" w:rsidRPr="005A18AD" w:rsidRDefault="00672157" w:rsidP="00672157">
      <w:pPr>
        <w:autoSpaceDE w:val="0"/>
        <w:autoSpaceDN w:val="0"/>
        <w:adjustRightInd w:val="0"/>
        <w:spacing w:after="120"/>
        <w:ind w:left="600"/>
        <w:contextualSpacing w:val="0"/>
        <w:jc w:val="both"/>
        <w:rPr>
          <w:bCs/>
        </w:rPr>
      </w:pPr>
      <w:r w:rsidRPr="005A18AD">
        <w:t xml:space="preserve">w wysokości do 30% wartości </w:t>
      </w:r>
      <w:proofErr w:type="spellStart"/>
      <w:r w:rsidRPr="005A18AD">
        <w:t>zamówienia</w:t>
      </w:r>
      <w:proofErr w:type="spellEnd"/>
      <w:r w:rsidRPr="005A18AD">
        <w:t xml:space="preserve"> podstawowego. Zakres </w:t>
      </w:r>
      <w:proofErr w:type="spellStart"/>
      <w:r w:rsidRPr="005A18AD">
        <w:t>zamówienia</w:t>
      </w:r>
      <w:proofErr w:type="spellEnd"/>
      <w:r w:rsidRPr="005A18AD">
        <w:t xml:space="preserve"> analogiczny do przedmiotu </w:t>
      </w:r>
      <w:proofErr w:type="spellStart"/>
      <w:r w:rsidRPr="005A18AD">
        <w:t>zamówienia</w:t>
      </w:r>
      <w:proofErr w:type="spellEnd"/>
      <w:r w:rsidRPr="005A18AD">
        <w:t xml:space="preserve"> zadania podstawowego. Zamówienie zostanie udzielone po negocjacjach przeprowadzonych z Wykonawcą zadania podstawowego</w:t>
      </w:r>
    </w:p>
    <w:p w:rsidR="00672157" w:rsidRDefault="00672157" w:rsidP="00672157">
      <w:pPr>
        <w:pStyle w:val="Akapitzlist"/>
        <w:numPr>
          <w:ilvl w:val="0"/>
          <w:numId w:val="2"/>
        </w:numPr>
        <w:autoSpaceDE w:val="0"/>
        <w:autoSpaceDN w:val="0"/>
        <w:adjustRightInd w:val="0"/>
        <w:spacing w:after="120"/>
        <w:ind w:hanging="316"/>
        <w:contextualSpacing w:val="0"/>
        <w:jc w:val="both"/>
        <w:rPr>
          <w:bCs/>
        </w:rPr>
      </w:pPr>
      <w:r>
        <w:rPr>
          <w:bCs/>
        </w:rPr>
        <w:t>nie przewiduje:</w:t>
      </w:r>
    </w:p>
    <w:p w:rsidR="00672157" w:rsidRPr="00672157" w:rsidRDefault="00672157" w:rsidP="00672157">
      <w:pPr>
        <w:numPr>
          <w:ilvl w:val="1"/>
          <w:numId w:val="2"/>
        </w:numPr>
        <w:tabs>
          <w:tab w:val="clear" w:pos="1440"/>
          <w:tab w:val="num" w:pos="900"/>
        </w:tabs>
        <w:autoSpaceDE w:val="0"/>
        <w:autoSpaceDN w:val="0"/>
        <w:adjustRightInd w:val="0"/>
        <w:spacing w:after="120"/>
        <w:ind w:left="900" w:hanging="540"/>
        <w:contextualSpacing w:val="0"/>
        <w:jc w:val="both"/>
        <w:rPr>
          <w:bCs/>
        </w:rPr>
      </w:pPr>
      <w:r>
        <w:lastRenderedPageBreak/>
        <w:t>udzielania</w:t>
      </w:r>
      <w:r w:rsidRPr="00FA32F4">
        <w:t xml:space="preserve"> zamówień, o którym mowa </w:t>
      </w:r>
      <w:r>
        <w:t xml:space="preserve">w art. art. 214 ust. 1 </w:t>
      </w:r>
      <w:proofErr w:type="spellStart"/>
      <w:r>
        <w:t>pkt</w:t>
      </w:r>
      <w:proofErr w:type="spellEnd"/>
      <w:r>
        <w:t xml:space="preserve"> 8 </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w:t>
      </w:r>
      <w:r w:rsidR="002153A9">
        <w:rPr>
          <w:bCs/>
        </w:rPr>
        <w:br/>
      </w:r>
      <w:r w:rsidRPr="00FA32F4">
        <w:rPr>
          <w:bCs/>
        </w:rPr>
        <w:t xml:space="preserve">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w:t>
      </w:r>
      <w:r w:rsidR="002153A9">
        <w:rPr>
          <w:bCs/>
        </w:rPr>
        <w:br/>
      </w:r>
      <w:r w:rsidRPr="00FA32F4">
        <w:rPr>
          <w:bCs/>
        </w:rPr>
        <w:t xml:space="preserve">po odbyciu wizji lokalnej lub sprawdzeniu dokumentów niezbędnych do realizacji </w:t>
      </w:r>
      <w:proofErr w:type="spellStart"/>
      <w:r w:rsidRPr="00FA32F4">
        <w:rPr>
          <w:bCs/>
        </w:rPr>
        <w:t>zamówienia</w:t>
      </w:r>
      <w:proofErr w:type="spellEnd"/>
      <w:r w:rsidRPr="00FA32F4">
        <w:rPr>
          <w:bCs/>
        </w:rPr>
        <w:t>,</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672157" w:rsidRDefault="001D2869" w:rsidP="00672157">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lang w:eastAsia="en-US"/>
        </w:rPr>
        <w:t xml:space="preserve">w terminie </w:t>
      </w:r>
      <w:r>
        <w:rPr>
          <w:b/>
          <w:lang w:eastAsia="en-US"/>
        </w:rPr>
        <w:t xml:space="preserve"> </w:t>
      </w:r>
      <w:bookmarkStart w:id="2" w:name="_Toc364229886"/>
      <w:bookmarkStart w:id="3" w:name="_Toc456613524"/>
      <w:bookmarkStart w:id="4" w:name="_Toc456613832"/>
      <w:r w:rsidR="00672157">
        <w:rPr>
          <w:b/>
          <w:lang w:eastAsia="en-US"/>
        </w:rPr>
        <w:t>od daty podpisania umowy do</w:t>
      </w:r>
      <w:r w:rsidR="00182C84">
        <w:rPr>
          <w:b/>
          <w:lang w:eastAsia="en-US"/>
        </w:rPr>
        <w:t xml:space="preserve"> </w:t>
      </w:r>
      <w:r w:rsidR="00182C84">
        <w:rPr>
          <w:b/>
          <w:color w:val="FF0000"/>
          <w:lang w:eastAsia="en-US"/>
        </w:rPr>
        <w:t>31.12.2025</w:t>
      </w:r>
      <w:r w:rsidR="00672157" w:rsidRPr="00202480">
        <w:rPr>
          <w:b/>
          <w:color w:val="FF0000"/>
          <w:lang w:eastAsia="en-US"/>
        </w:rPr>
        <w:t>.</w:t>
      </w:r>
      <w:r w:rsidR="00672157">
        <w:rPr>
          <w:b/>
          <w:lang w:eastAsia="en-US"/>
        </w:rPr>
        <w:t xml:space="preserve"> w tym: </w:t>
      </w:r>
    </w:p>
    <w:p w:rsidR="00182C84" w:rsidRDefault="00182C84" w:rsidP="00182C84">
      <w:pPr>
        <w:pStyle w:val="Standarduser"/>
        <w:jc w:val="both"/>
      </w:pPr>
      <w:r>
        <w:rPr>
          <w:sz w:val="24"/>
          <w:szCs w:val="24"/>
        </w:rPr>
        <w:t>1) konserwacja oświetlenia ulicznego na terenie miasta i gminy Końskie od daty podpisania umowy do 31.12.2025r.</w:t>
      </w:r>
    </w:p>
    <w:p w:rsidR="00182C84" w:rsidRDefault="00182C84" w:rsidP="00182C84">
      <w:pPr>
        <w:pStyle w:val="Standarduser"/>
        <w:jc w:val="both"/>
      </w:pPr>
      <w:r>
        <w:rPr>
          <w:sz w:val="24"/>
          <w:szCs w:val="24"/>
        </w:rPr>
        <w:t>2) montaż świetlnej dekoracji świątecznej  w sezonach zimowych 2023 – 2024r., 2024 - 2025r., 2025 – 2026 r.  Odbywać się ma do 01 grudnia każdego sezonu zimowego.</w:t>
      </w:r>
    </w:p>
    <w:p w:rsidR="00182C84" w:rsidRDefault="00182C84" w:rsidP="00182C84">
      <w:pPr>
        <w:pStyle w:val="Standarduser"/>
        <w:jc w:val="both"/>
      </w:pPr>
      <w:r>
        <w:rPr>
          <w:sz w:val="24"/>
          <w:szCs w:val="24"/>
        </w:rPr>
        <w:t xml:space="preserve">3) demontaż </w:t>
      </w:r>
      <w:proofErr w:type="spellStart"/>
      <w:r>
        <w:rPr>
          <w:sz w:val="24"/>
          <w:szCs w:val="24"/>
        </w:rPr>
        <w:t>iluminacji</w:t>
      </w:r>
      <w:proofErr w:type="spellEnd"/>
      <w:r>
        <w:rPr>
          <w:sz w:val="24"/>
          <w:szCs w:val="24"/>
        </w:rPr>
        <w:t xml:space="preserve"> świetlnych na terenie miasta odbywać się ma do 15 stycznia każdego sezonu zimowego,  za wyjątkiem sezonu  2025 – 2026 r. gdzie Wykonawca zobowiązany jest tylko do jej montażu.</w:t>
      </w:r>
    </w:p>
    <w:p w:rsidR="00182C84" w:rsidRDefault="00182C84" w:rsidP="00182C84">
      <w:pPr>
        <w:pStyle w:val="Standarduser"/>
        <w:jc w:val="both"/>
      </w:pPr>
      <w:r>
        <w:rPr>
          <w:sz w:val="24"/>
          <w:szCs w:val="24"/>
        </w:rPr>
        <w:t xml:space="preserve">4) demontaż </w:t>
      </w:r>
      <w:proofErr w:type="spellStart"/>
      <w:r>
        <w:rPr>
          <w:sz w:val="24"/>
          <w:szCs w:val="24"/>
        </w:rPr>
        <w:t>iluminacji</w:t>
      </w:r>
      <w:proofErr w:type="spellEnd"/>
      <w:r>
        <w:rPr>
          <w:sz w:val="24"/>
          <w:szCs w:val="24"/>
        </w:rPr>
        <w:t xml:space="preserve"> świetlnych na lodowisku odbywać się ma do końca miesiąca lutego każdego sezonu zimowego za wyjątkiem sezonu  2025 – 2026 r. gdzie Wykonawca zobowiązany jest tylko do jej montażu.</w:t>
      </w:r>
    </w:p>
    <w:p w:rsidR="00182C84" w:rsidRDefault="00182C84" w:rsidP="00182C84">
      <w:pPr>
        <w:pStyle w:val="Standarduser"/>
        <w:jc w:val="both"/>
        <w:rPr>
          <w:sz w:val="24"/>
          <w:szCs w:val="24"/>
        </w:rPr>
      </w:pPr>
      <w:r>
        <w:rPr>
          <w:sz w:val="24"/>
          <w:szCs w:val="24"/>
        </w:rPr>
        <w:t>5) demontaż sztucznej choinki świetlnej odbywać się ma do 20 stycznia każdego sezonu zimowego, za wyjątkiem sezonu  2025 – 2026 r. gdzie Wykonawca zobowiązany jest tylko do jej montażu.</w:t>
      </w:r>
    </w:p>
    <w:p w:rsidR="00182C84" w:rsidRDefault="00182C84" w:rsidP="00182C84">
      <w:pPr>
        <w:pStyle w:val="Standarduser"/>
        <w:spacing w:line="100" w:lineRule="atLeast"/>
        <w:jc w:val="both"/>
        <w:rPr>
          <w:rFonts w:eastAsia="Lucida Sans Unicode" w:cs="Times New Roman"/>
          <w:sz w:val="24"/>
          <w:szCs w:val="24"/>
          <w:lang w:eastAsia="hi-IN"/>
        </w:rPr>
      </w:pPr>
    </w:p>
    <w:p w:rsidR="00182C84" w:rsidRDefault="00182C84" w:rsidP="00672157">
      <w:pPr>
        <w:shd w:val="clear" w:color="auto" w:fill="FFFFFF"/>
        <w:spacing w:after="120"/>
        <w:ind w:left="180" w:right="22"/>
        <w:contextualSpacing w:val="0"/>
        <w:jc w:val="both"/>
        <w:rPr>
          <w:b/>
          <w:lang w:eastAsia="en-US"/>
        </w:rPr>
      </w:pPr>
    </w:p>
    <w:p w:rsidR="001D2869" w:rsidRPr="00672157" w:rsidRDefault="001D2869" w:rsidP="00672157">
      <w:pPr>
        <w:pStyle w:val="Akapitzlist"/>
        <w:numPr>
          <w:ilvl w:val="0"/>
          <w:numId w:val="7"/>
        </w:numPr>
        <w:shd w:val="clear" w:color="auto" w:fill="FFFFFF"/>
        <w:spacing w:after="120"/>
        <w:ind w:right="22"/>
        <w:contextualSpacing w:val="0"/>
        <w:jc w:val="both"/>
        <w:rPr>
          <w:b/>
          <w:lang w:eastAsia="en-US"/>
        </w:rPr>
      </w:pPr>
      <w:r w:rsidRPr="00672157">
        <w:rPr>
          <w:b/>
          <w:snapToGrid w:val="0"/>
        </w:rPr>
        <w:t xml:space="preserve">Projektowane postanowienia umowy w sprawie </w:t>
      </w:r>
      <w:proofErr w:type="spellStart"/>
      <w:r w:rsidRPr="00672157">
        <w:rPr>
          <w:b/>
          <w:snapToGrid w:val="0"/>
        </w:rPr>
        <w:t>zamówienia</w:t>
      </w:r>
      <w:proofErr w:type="spellEnd"/>
      <w:r w:rsidRPr="00672157">
        <w:rPr>
          <w:b/>
          <w:snapToGrid w:val="0"/>
        </w:rPr>
        <w:t xml:space="preserve"> publicznego które zostaną wprowadzone do treści tej umowy.</w:t>
      </w:r>
    </w:p>
    <w:bookmarkEnd w:id="2"/>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3"/>
      <w:bookmarkEnd w:id="4"/>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lastRenderedPageBreak/>
        <w:t xml:space="preserve">Zamawiający wyznacza następujące osoby do kontaktu z Wykonawcami: Pani </w:t>
      </w:r>
      <w:r>
        <w:t xml:space="preserve">Ewa </w:t>
      </w:r>
      <w:proofErr w:type="spellStart"/>
      <w:r>
        <w:t>Prasał</w:t>
      </w:r>
      <w:proofErr w:type="spellEnd"/>
      <w:r>
        <w:t xml:space="preserve">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1803C0">
      <w:pPr>
        <w:numPr>
          <w:ilvl w:val="0"/>
          <w:numId w:val="19"/>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lastRenderedPageBreak/>
        <w:t xml:space="preserve">Wykonawca jest </w:t>
      </w:r>
      <w:r w:rsidRPr="00AC5132">
        <w:rPr>
          <w:b/>
          <w:color w:val="000000"/>
        </w:rPr>
        <w:t>związany ofertą</w:t>
      </w:r>
      <w:r w:rsidRPr="00AC5132">
        <w:rPr>
          <w:color w:val="000000"/>
        </w:rPr>
        <w:t xml:space="preserve"> od dnia upływu terminu składania ofert do dnia: </w:t>
      </w:r>
      <w:r w:rsidR="000E2597">
        <w:rPr>
          <w:b/>
        </w:rPr>
        <w:t>03.02</w:t>
      </w:r>
      <w:r>
        <w:rPr>
          <w:b/>
        </w:rPr>
        <w:t>.</w:t>
      </w:r>
      <w:r w:rsidR="00182C84">
        <w:rPr>
          <w:b/>
        </w:rPr>
        <w:t>2023</w:t>
      </w:r>
      <w:r w:rsidRPr="00D62AD1">
        <w:rPr>
          <w:b/>
        </w:rPr>
        <w:t xml:space="preserve"> r.</w:t>
      </w:r>
    </w:p>
    <w:p w:rsidR="001D2869" w:rsidRPr="00794040" w:rsidRDefault="001D2869"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w:t>
      </w:r>
      <w:r>
        <w:rPr>
          <w:lang w:eastAsia="en-US"/>
        </w:rPr>
        <w:t xml:space="preserve">dokumenty o których mowa w </w:t>
      </w:r>
      <w:proofErr w:type="spellStart"/>
      <w:r>
        <w:rPr>
          <w:lang w:eastAsia="en-US"/>
        </w:rPr>
        <w:t>pkt</w:t>
      </w:r>
      <w:proofErr w:type="spellEnd"/>
      <w:r>
        <w:rPr>
          <w:lang w:eastAsia="en-US"/>
        </w:rPr>
        <w:t xml:space="preserve">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t xml:space="preserve">Do przygotowania </w:t>
      </w:r>
      <w:proofErr w:type="spellStart"/>
      <w:r w:rsidRPr="007629B5">
        <w:rPr>
          <w:lang w:eastAsia="en-US"/>
        </w:rPr>
        <w:t>oferty</w:t>
      </w:r>
      <w:proofErr w:type="spellEnd"/>
      <w:r w:rsidRPr="007629B5">
        <w:rPr>
          <w:lang w:eastAsia="en-US"/>
        </w:rPr>
        <w:t xml:space="preserve"> zaleca się wykorzystanie Formularza Oferty, którego wzór stanowi </w:t>
      </w:r>
      <w:r w:rsidRPr="007629B5">
        <w:rPr>
          <w:b/>
          <w:lang w:eastAsia="en-US"/>
        </w:rPr>
        <w:t xml:space="preserve">Załącznik nr 1. </w:t>
      </w:r>
      <w:r w:rsidRPr="007629B5">
        <w:rPr>
          <w:lang w:eastAsia="en-US"/>
        </w:rPr>
        <w:t xml:space="preserve">W przypadku, gdy Wykonawca nie korzysta z przygotowanego przez Zamawiającego wzoru, w treści </w:t>
      </w:r>
      <w:proofErr w:type="spellStart"/>
      <w:r w:rsidRPr="007629B5">
        <w:rPr>
          <w:lang w:eastAsia="en-US"/>
        </w:rPr>
        <w:t>oferty</w:t>
      </w:r>
      <w:proofErr w:type="spellEnd"/>
      <w:r w:rsidRPr="007629B5">
        <w:rPr>
          <w:lang w:eastAsia="en-US"/>
        </w:rPr>
        <w:t xml:space="preserve">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 xml:space="preserve">Do </w:t>
      </w:r>
      <w:proofErr w:type="spellStart"/>
      <w:r w:rsidRPr="007629B5">
        <w:rPr>
          <w:b/>
          <w:lang w:eastAsia="en-US"/>
        </w:rPr>
        <w:t>oferty</w:t>
      </w:r>
      <w:proofErr w:type="spellEnd"/>
      <w:r w:rsidRPr="007629B5">
        <w:rPr>
          <w:b/>
          <w:lang w:eastAsia="en-US"/>
        </w:rPr>
        <w:t xml:space="preserve"> należy dołączyć:</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upoważniające do złożenia </w:t>
      </w:r>
      <w:proofErr w:type="spellStart"/>
      <w:r w:rsidRPr="007629B5">
        <w:rPr>
          <w:color w:val="000000"/>
        </w:rPr>
        <w:t>oferty</w:t>
      </w:r>
      <w:proofErr w:type="spellEnd"/>
      <w:r w:rsidRPr="007629B5">
        <w:rPr>
          <w:color w:val="000000"/>
        </w:rPr>
        <w:t>,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dla pełnomocnika do reprezentowania w postępowaniu Wykonawców wspólnie ubiegających się o udzielenie </w:t>
      </w:r>
      <w:proofErr w:type="spellStart"/>
      <w:r w:rsidRPr="007629B5">
        <w:rPr>
          <w:color w:val="000000"/>
        </w:rPr>
        <w:t>zamówienia</w:t>
      </w:r>
      <w:proofErr w:type="spellEnd"/>
      <w:r w:rsidRPr="007629B5">
        <w:rPr>
          <w:color w:val="000000"/>
        </w:rPr>
        <w:t xml:space="preserve"> – dotyczy ofert składanych przez Wykonawców wspólnie ubiegających się o udzielenie </w:t>
      </w:r>
      <w:proofErr w:type="spellStart"/>
      <w:r w:rsidRPr="007629B5">
        <w:rPr>
          <w:color w:val="000000"/>
        </w:rPr>
        <w:t>zamówienia</w:t>
      </w:r>
      <w:proofErr w:type="spellEnd"/>
      <w:r w:rsidRPr="007629B5">
        <w:rPr>
          <w:color w:val="000000"/>
        </w:rPr>
        <w:t>;</w:t>
      </w:r>
    </w:p>
    <w:p w:rsidR="001D2869" w:rsidRDefault="001D2869" w:rsidP="001E6150">
      <w:pPr>
        <w:numPr>
          <w:ilvl w:val="0"/>
          <w:numId w:val="11"/>
        </w:numPr>
        <w:spacing w:after="120"/>
        <w:ind w:hanging="357"/>
        <w:jc w:val="both"/>
        <w:rPr>
          <w:color w:val="000000"/>
        </w:rPr>
      </w:pPr>
      <w:r w:rsidRPr="007629B5">
        <w:rPr>
          <w:b/>
          <w:color w:val="000000"/>
        </w:rPr>
        <w:lastRenderedPageBreak/>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206F4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w:t>
      </w:r>
      <w:proofErr w:type="spellStart"/>
      <w:r>
        <w:t>pzp</w:t>
      </w:r>
      <w:proofErr w:type="spellEnd"/>
      <w:r>
        <w:t xml:space="preserve">] </w:t>
      </w:r>
      <w:r w:rsidRPr="00D62AD1">
        <w:t xml:space="preserve">-  </w:t>
      </w:r>
      <w:r w:rsidRPr="00D62AD1">
        <w:rPr>
          <w:b/>
        </w:rPr>
        <w:t>załącznik nr 4 do SWZ.</w:t>
      </w:r>
    </w:p>
    <w:p w:rsidR="001D2869" w:rsidRDefault="001D2869"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w:t>
      </w:r>
      <w:r>
        <w:t>będnymi zasobami tych podmiotów,</w:t>
      </w:r>
    </w:p>
    <w:p w:rsidR="001D2869" w:rsidRPr="007A18E0" w:rsidRDefault="001D2869" w:rsidP="007A18E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w:t>
      </w:r>
      <w:r w:rsidRPr="00977CD7">
        <w:rPr>
          <w:b/>
          <w:color w:val="000000"/>
        </w:rPr>
        <w:t xml:space="preserve"> postępowania i spełnianiu warunków udziału </w:t>
      </w:r>
      <w:r w:rsidR="00C862AE">
        <w:rPr>
          <w:b/>
          <w:color w:val="000000"/>
        </w:rPr>
        <w:br/>
      </w:r>
      <w:r w:rsidRPr="00977CD7">
        <w:rPr>
          <w:b/>
          <w:color w:val="000000"/>
        </w:rPr>
        <w:t xml:space="preserve">w postępowaniu </w:t>
      </w:r>
      <w:r>
        <w:rPr>
          <w:color w:val="000000"/>
        </w:rPr>
        <w:t xml:space="preserve">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7A18E0"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r w:rsidR="007A18E0" w:rsidRPr="007A18E0">
        <w:rPr>
          <w:rStyle w:val="Nagwek1Znak"/>
        </w:rPr>
        <w:t xml:space="preserve"> </w:t>
      </w:r>
      <w:r w:rsidR="007A18E0">
        <w:rPr>
          <w:rStyle w:val="Nagwek1Znak"/>
        </w:rPr>
        <w:t xml:space="preserve"> </w:t>
      </w:r>
      <w:r w:rsidR="007A18E0">
        <w:rPr>
          <w:rStyle w:val="Nagwek1Znak"/>
          <w:rFonts w:ascii="Times New Roman" w:hAnsi="Times New Roman"/>
          <w:b w:val="0"/>
          <w:color w:val="auto"/>
          <w:sz w:val="24"/>
          <w:szCs w:val="24"/>
        </w:rPr>
        <w:t>D</w:t>
      </w:r>
      <w:r w:rsidR="007A18E0" w:rsidRPr="007A18E0">
        <w:rPr>
          <w:rStyle w:val="Nagwek1Znak"/>
          <w:rFonts w:ascii="Times New Roman" w:hAnsi="Times New Roman"/>
          <w:b w:val="0"/>
          <w:color w:val="auto"/>
          <w:sz w:val="24"/>
          <w:szCs w:val="24"/>
        </w:rPr>
        <w:t xml:space="preserve">opuszcza się </w:t>
      </w:r>
      <w:r w:rsidR="007A18E0" w:rsidRPr="007A18E0">
        <w:rPr>
          <w:rStyle w:val="Nagwek1Znak"/>
        </w:rPr>
        <w:t xml:space="preserve"> </w:t>
      </w:r>
      <w:r w:rsidR="007A18E0" w:rsidRPr="007A18E0">
        <w:rPr>
          <w:bCs/>
        </w:rPr>
        <w:t xml:space="preserve">sporządzenie </w:t>
      </w:r>
      <w:r w:rsidR="007A18E0">
        <w:rPr>
          <w:bCs/>
        </w:rPr>
        <w:br/>
      </w:r>
      <w:r w:rsidR="007A18E0" w:rsidRPr="007A18E0">
        <w:rPr>
          <w:bCs/>
        </w:rPr>
        <w:t>w/w  w postaci papierowej następnie przekształcenie do postaci elektronicznej np. poprzez jej zeskanowanie i zaopatrzenie podpisem elektronicznym.</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3A3FAB" w:rsidRDefault="001D2869" w:rsidP="003A3FAB">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FA7256" w:rsidRPr="00847A61" w:rsidRDefault="00FA7256" w:rsidP="003A3FAB">
      <w:pPr>
        <w:numPr>
          <w:ilvl w:val="0"/>
          <w:numId w:val="12"/>
        </w:numPr>
        <w:spacing w:after="120"/>
        <w:ind w:left="641" w:hanging="357"/>
        <w:contextualSpacing w:val="0"/>
        <w:jc w:val="both"/>
        <w:rPr>
          <w:lang w:eastAsia="en-US"/>
        </w:rPr>
      </w:pPr>
      <w:r w:rsidRPr="00FA7256">
        <w:rPr>
          <w:lang w:eastAsia="en-US"/>
        </w:rPr>
        <w:t xml:space="preserve">W przypadku Wykonawców wspólnie ubiegających się o udzielenie </w:t>
      </w:r>
      <w:proofErr w:type="spellStart"/>
      <w:r w:rsidRPr="00FA7256">
        <w:rPr>
          <w:lang w:eastAsia="en-US"/>
        </w:rPr>
        <w:t>zamówienia</w:t>
      </w:r>
      <w:proofErr w:type="spellEnd"/>
      <w:r w:rsidRPr="00FA7256">
        <w:rPr>
          <w:lang w:eastAsia="en-US"/>
        </w:rPr>
        <w:t xml:space="preserve">: 1) brak podstaw wykluczenia wskazanych  musi wykazać/ spełniać każdy Wykonawca z osobna, 2) warunek określony w </w:t>
      </w:r>
      <w:proofErr w:type="spellStart"/>
      <w:r w:rsidRPr="00182C84">
        <w:rPr>
          <w:lang w:eastAsia="en-US"/>
        </w:rPr>
        <w:t>pkt</w:t>
      </w:r>
      <w:proofErr w:type="spellEnd"/>
      <w:r w:rsidRPr="00182C84">
        <w:rPr>
          <w:lang w:eastAsia="en-US"/>
        </w:rPr>
        <w:t xml:space="preserve"> </w:t>
      </w:r>
      <w:r w:rsidR="003A3FAB" w:rsidRPr="00182C84">
        <w:rPr>
          <w:lang w:eastAsia="en-US"/>
        </w:rPr>
        <w:t xml:space="preserve">13.1.4 </w:t>
      </w:r>
      <w:proofErr w:type="spellStart"/>
      <w:r w:rsidR="003A3FAB" w:rsidRPr="00182C84">
        <w:rPr>
          <w:lang w:eastAsia="en-US"/>
        </w:rPr>
        <w:t>a,c</w:t>
      </w:r>
      <w:proofErr w:type="spellEnd"/>
      <w:r w:rsidR="003A3FAB">
        <w:rPr>
          <w:lang w:eastAsia="en-US"/>
        </w:rPr>
        <w:t xml:space="preserve"> </w:t>
      </w:r>
      <w:r w:rsidRPr="00FA7256">
        <w:rPr>
          <w:lang w:eastAsia="en-US"/>
        </w:rPr>
        <w:t xml:space="preserve"> musi spełniać co najmniej jeden Wykonawca</w:t>
      </w:r>
      <w:r w:rsidR="003A3FAB">
        <w:rPr>
          <w:lang w:eastAsia="en-US"/>
        </w:rPr>
        <w:t xml:space="preserve"> lub wszyscy wykonawcy łącznie </w:t>
      </w:r>
      <w:r w:rsidRPr="00FA7256">
        <w:rPr>
          <w:lang w:eastAsia="en-US"/>
        </w:rPr>
        <w:t xml:space="preserve"> 3) warun</w:t>
      </w:r>
      <w:r w:rsidR="003A3FAB">
        <w:rPr>
          <w:lang w:eastAsia="en-US"/>
        </w:rPr>
        <w:t>ek</w:t>
      </w:r>
      <w:r w:rsidRPr="00FA7256">
        <w:rPr>
          <w:lang w:eastAsia="en-US"/>
        </w:rPr>
        <w:t xml:space="preserve"> określon</w:t>
      </w:r>
      <w:r w:rsidR="00342F1F">
        <w:rPr>
          <w:lang w:eastAsia="en-US"/>
        </w:rPr>
        <w:t>y</w:t>
      </w:r>
      <w:r w:rsidRPr="00FA7256">
        <w:rPr>
          <w:lang w:eastAsia="en-US"/>
        </w:rPr>
        <w:t xml:space="preserve"> w </w:t>
      </w:r>
      <w:proofErr w:type="spellStart"/>
      <w:r w:rsidRPr="00FA7256">
        <w:rPr>
          <w:lang w:eastAsia="en-US"/>
        </w:rPr>
        <w:t>pkt</w:t>
      </w:r>
      <w:proofErr w:type="spellEnd"/>
      <w:r w:rsidRPr="00FA7256">
        <w:rPr>
          <w:lang w:eastAsia="en-US"/>
        </w:rPr>
        <w:t xml:space="preserve"> </w:t>
      </w:r>
      <w:r w:rsidR="003A3FAB">
        <w:rPr>
          <w:lang w:eastAsia="en-US"/>
        </w:rPr>
        <w:t xml:space="preserve">13.1.4.b </w:t>
      </w:r>
      <w:r w:rsidRPr="00FA7256">
        <w:rPr>
          <w:lang w:eastAsia="en-US"/>
        </w:rPr>
        <w:t>musi spełniać co najmniej jeden Wykonawca</w:t>
      </w:r>
      <w:r w:rsidR="003A3FAB">
        <w:rPr>
          <w:lang w:eastAsia="en-US"/>
        </w:rPr>
        <w:t>.</w:t>
      </w:r>
      <w:r w:rsidRPr="00FA7256">
        <w:rPr>
          <w:lang w:eastAsia="en-US"/>
        </w:rPr>
        <w:t xml:space="preserve"> </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w:t>
      </w:r>
      <w:proofErr w:type="spellStart"/>
      <w:r>
        <w:t>zamówienia</w:t>
      </w:r>
      <w:proofErr w:type="spellEnd"/>
      <w:r>
        <w:t xml:space="preserve"> (konsorcjum, spółka cywilna itp.) dołączają do </w:t>
      </w:r>
      <w:proofErr w:type="spellStart"/>
      <w:r>
        <w:t>oferty</w:t>
      </w:r>
      <w:proofErr w:type="spellEnd"/>
      <w:r>
        <w:t xml:space="preserve"> oświadczenie, z którego wynika, które roboty budowlane, dostawy lub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lastRenderedPageBreak/>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0E2597">
        <w:rPr>
          <w:b/>
          <w:color w:val="000000"/>
          <w:lang w:eastAsia="en-US"/>
        </w:rPr>
        <w:t>eży złożyć w terminie do dnia 05</w:t>
      </w:r>
      <w:r w:rsidR="004F77E6">
        <w:rPr>
          <w:b/>
          <w:color w:val="000000"/>
          <w:lang w:eastAsia="en-US"/>
        </w:rPr>
        <w:t>.</w:t>
      </w:r>
      <w:r w:rsidR="000E2597">
        <w:rPr>
          <w:b/>
          <w:color w:val="000000"/>
          <w:lang w:eastAsia="en-US"/>
        </w:rPr>
        <w:t>01.2023</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A2E12">
      <w:pPr>
        <w:numPr>
          <w:ilvl w:val="1"/>
          <w:numId w:val="15"/>
        </w:numPr>
        <w:spacing w:after="120"/>
        <w:contextualSpacing w:val="0"/>
        <w:jc w:val="both"/>
        <w:rPr>
          <w:b/>
          <w:lang w:eastAsia="en-US"/>
        </w:rPr>
      </w:pPr>
      <w:r w:rsidRPr="00F44664">
        <w:rPr>
          <w:b/>
        </w:rPr>
        <w:t xml:space="preserve">Otwarcie ofert nastąpi w </w:t>
      </w:r>
      <w:r w:rsidR="000E2597">
        <w:rPr>
          <w:b/>
        </w:rPr>
        <w:t>dniu 05</w:t>
      </w:r>
      <w:r w:rsidR="004F77E6">
        <w:rPr>
          <w:b/>
        </w:rPr>
        <w:t>.</w:t>
      </w:r>
      <w:r w:rsidR="000E2597">
        <w:rPr>
          <w:b/>
        </w:rPr>
        <w:t>01.2023</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r>
      <w:r>
        <w:lastRenderedPageBreak/>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C74239" w:rsidRPr="00C74239" w:rsidRDefault="00C74239" w:rsidP="002A2E12">
      <w:pPr>
        <w:numPr>
          <w:ilvl w:val="1"/>
          <w:numId w:val="15"/>
        </w:numPr>
        <w:spacing w:after="120"/>
        <w:contextualSpacing w:val="0"/>
        <w:jc w:val="both"/>
        <w:rPr>
          <w:u w:val="single"/>
          <w:lang w:eastAsia="en-US"/>
        </w:rPr>
      </w:pPr>
      <w:r>
        <w:rPr>
          <w:b/>
          <w:lang w:eastAsia="en-US"/>
        </w:rPr>
        <w:t>OBLIGATORYJNE PRZESŁANKI</w:t>
      </w:r>
      <w:r w:rsidR="001D2869" w:rsidRPr="00C07695">
        <w:rPr>
          <w:b/>
          <w:lang w:eastAsia="en-US"/>
        </w:rPr>
        <w:t xml:space="preserve"> WYKLUCZENIA: </w:t>
      </w:r>
      <w:r w:rsidR="001D2869" w:rsidRPr="00C07695">
        <w:rPr>
          <w:u w:val="single"/>
          <w:lang w:eastAsia="en-US"/>
        </w:rPr>
        <w:t xml:space="preserve">Z postępowania o udzielenie </w:t>
      </w:r>
      <w:proofErr w:type="spellStart"/>
      <w:r w:rsidR="001D2869" w:rsidRPr="00C07695">
        <w:rPr>
          <w:u w:val="single"/>
          <w:lang w:eastAsia="en-US"/>
        </w:rPr>
        <w:t>zamówienia</w:t>
      </w:r>
      <w:proofErr w:type="spellEnd"/>
      <w:r w:rsidR="001D2869" w:rsidRPr="00C07695">
        <w:rPr>
          <w:u w:val="single"/>
          <w:lang w:eastAsia="en-US"/>
        </w:rPr>
        <w:t xml:space="preserve"> </w:t>
      </w:r>
      <w:r w:rsidR="001D2869" w:rsidRPr="00C07695">
        <w:rPr>
          <w:b/>
          <w:u w:val="single"/>
          <w:lang w:eastAsia="en-US"/>
        </w:rPr>
        <w:t>wyklucza się</w:t>
      </w:r>
      <w:r>
        <w:rPr>
          <w:b/>
          <w:u w:val="single"/>
          <w:lang w:eastAsia="en-US"/>
        </w:rPr>
        <w:t>:</w:t>
      </w:r>
    </w:p>
    <w:p w:rsidR="001D2869" w:rsidRPr="00C07695" w:rsidRDefault="00C74239" w:rsidP="00C74239">
      <w:pPr>
        <w:spacing w:after="120"/>
        <w:ind w:left="480"/>
        <w:contextualSpacing w:val="0"/>
        <w:jc w:val="both"/>
        <w:rPr>
          <w:u w:val="single"/>
          <w:lang w:eastAsia="en-US"/>
        </w:rPr>
      </w:pPr>
      <w:r>
        <w:rPr>
          <w:b/>
          <w:lang w:eastAsia="en-US"/>
        </w:rPr>
        <w:t>-</w:t>
      </w:r>
      <w:r w:rsidR="001D2869" w:rsidRPr="00C07695">
        <w:rPr>
          <w:b/>
          <w:u w:val="single"/>
          <w:lang w:eastAsia="en-US"/>
        </w:rPr>
        <w:t xml:space="preserve"> </w:t>
      </w:r>
      <w:r w:rsidR="001D2869" w:rsidRPr="00C07695">
        <w:rPr>
          <w:u w:val="single"/>
          <w:lang w:eastAsia="en-US"/>
        </w:rPr>
        <w:t>wykonawcę na podstawie przesłanek o których mowa w</w:t>
      </w:r>
      <w:r w:rsidR="001D2869" w:rsidRPr="00C07695">
        <w:rPr>
          <w:b/>
          <w:u w:val="single"/>
          <w:lang w:eastAsia="en-US"/>
        </w:rPr>
        <w:t xml:space="preserve"> art. 108 </w:t>
      </w:r>
      <w:r w:rsidR="001D2869" w:rsidRPr="00C07695">
        <w:rPr>
          <w:u w:val="single"/>
          <w:lang w:eastAsia="en-US"/>
        </w:rPr>
        <w:t xml:space="preserve">ustawy </w:t>
      </w:r>
      <w:proofErr w:type="spellStart"/>
      <w:r w:rsidR="001D2869" w:rsidRPr="00C07695">
        <w:rPr>
          <w:u w:val="single"/>
          <w:lang w:eastAsia="en-US"/>
        </w:rPr>
        <w:t>pzp</w:t>
      </w:r>
      <w:proofErr w:type="spellEnd"/>
      <w:r w:rsidR="001D2869" w:rsidRPr="00C07695">
        <w:rPr>
          <w:u w:val="single"/>
          <w:lang w:eastAsia="en-US"/>
        </w:rPr>
        <w:t xml:space="preserve"> (z zastrzeżeniem art. 110 ust 2 </w:t>
      </w:r>
      <w:proofErr w:type="spellStart"/>
      <w:r w:rsidR="001D2869" w:rsidRPr="00C07695">
        <w:rPr>
          <w:u w:val="single"/>
          <w:lang w:eastAsia="en-US"/>
        </w:rPr>
        <w:t>pzp</w:t>
      </w:r>
      <w:proofErr w:type="spellEnd"/>
      <w:r w:rsidR="001D2869"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C74239" w:rsidRPr="00C74239" w:rsidRDefault="001D2869" w:rsidP="00C74239">
      <w:pPr>
        <w:spacing w:after="120"/>
        <w:ind w:left="284"/>
        <w:contextualSpacing w:val="0"/>
        <w:jc w:val="both"/>
        <w:rPr>
          <w:strike/>
          <w:lang w:eastAsia="en-US"/>
        </w:rPr>
      </w:pPr>
      <w:r w:rsidRPr="00C07695">
        <w:rPr>
          <w:lang w:eastAsia="en-US"/>
        </w:rPr>
        <w:t xml:space="preserve">c) </w:t>
      </w:r>
      <w:r w:rsidR="00C74239" w:rsidRPr="00A94773">
        <w:t xml:space="preserve">o którym mowa w art. 228–230a, art. 250a Kodeksu karnego, w art. 46–48 ustawy z dnia 25 czerwca 2010 r. o sporcie (Dz. U. z 2020 r. poz. 1133 oraz z 2021 r. poz. 2054) lub w art. 54 ust. 1–4 ustawy z dnia 12 </w:t>
      </w:r>
      <w:proofErr w:type="spellStart"/>
      <w:r w:rsidR="00C74239" w:rsidRPr="00A94773">
        <w:t>maja</w:t>
      </w:r>
      <w:proofErr w:type="spellEnd"/>
      <w:r w:rsidR="00C74239" w:rsidRPr="00A94773">
        <w:t xml:space="preserve"> 2011 r. o refundacji leków, środków spożywczych specjalnego przeznaczenia żywieniowego oraz wyrobów medycznych (Dz. U. z 2021 r. poz. 523, 1292, 1559 i 2054),”.</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1D2869" w:rsidRPr="00C07695" w:rsidRDefault="001D2869" w:rsidP="002A2E12">
      <w:pPr>
        <w:spacing w:after="120"/>
        <w:ind w:left="0"/>
        <w:contextualSpacing w:val="0"/>
        <w:jc w:val="both"/>
        <w:rPr>
          <w:lang w:eastAsia="en-US"/>
        </w:rPr>
      </w:pPr>
      <w:bookmarkStart w:id="7" w:name="mip51080595"/>
      <w:bookmarkEnd w:id="7"/>
      <w:r w:rsidRPr="00C07695">
        <w:rPr>
          <w:lang w:eastAsia="en-US"/>
        </w:rPr>
        <w:lastRenderedPageBreak/>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1D2869" w:rsidRPr="00C07695" w:rsidRDefault="001D2869"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1D2869" w:rsidRDefault="001D2869"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C74239" w:rsidRPr="001B25B0" w:rsidRDefault="00C74239" w:rsidP="00C74239">
      <w:pPr>
        <w:pStyle w:val="Tekstpodstawowy"/>
        <w:suppressAutoHyphens/>
        <w:spacing w:after="0"/>
        <w:jc w:val="both"/>
        <w:rPr>
          <w:rStyle w:val="markedcontent"/>
          <w:sz w:val="24"/>
          <w:szCs w:val="24"/>
        </w:rPr>
      </w:pPr>
      <w:r>
        <w:rPr>
          <w:sz w:val="24"/>
          <w:szCs w:val="24"/>
        </w:rPr>
        <w:t xml:space="preserve">- </w:t>
      </w:r>
      <w:r w:rsidRPr="001B25B0">
        <w:rPr>
          <w:sz w:val="24"/>
          <w:szCs w:val="24"/>
        </w:rPr>
        <w:t xml:space="preserve">Na podstawie art. 7 ust. 1 ustawy </w:t>
      </w:r>
      <w:r w:rsidRPr="001B25B0">
        <w:rPr>
          <w:rStyle w:val="markedcontent"/>
          <w:sz w:val="24"/>
          <w:szCs w:val="24"/>
        </w:rPr>
        <w:t xml:space="preserve">o szczególnych rozwiązaniach w zakresie przeciwdziałania wspieraniu agresji na Ukrainę oraz służących ochronie bezpieczeństwa narodowego Zamawiający, z postępowania o udzielenie </w:t>
      </w:r>
      <w:proofErr w:type="spellStart"/>
      <w:r w:rsidRPr="001B25B0">
        <w:rPr>
          <w:rStyle w:val="markedcontent"/>
          <w:sz w:val="24"/>
          <w:szCs w:val="24"/>
        </w:rPr>
        <w:t>zamówienia</w:t>
      </w:r>
      <w:proofErr w:type="spellEnd"/>
      <w:r w:rsidRPr="001B25B0">
        <w:rPr>
          <w:rStyle w:val="markedcontent"/>
          <w:sz w:val="24"/>
          <w:szCs w:val="24"/>
        </w:rPr>
        <w:t xml:space="preserve"> publicznego lub konkursu prowadzonego na podstawie ustawy PZP wyklucza:</w:t>
      </w:r>
    </w:p>
    <w:p w:rsidR="00C74239" w:rsidRPr="001B25B0" w:rsidRDefault="00C74239" w:rsidP="00C74239">
      <w:pPr>
        <w:pStyle w:val="Tekstpodstawowy"/>
        <w:rPr>
          <w:rStyle w:val="markedcontent"/>
          <w:rFonts w:ascii="Arial" w:hAnsi="Arial" w:cs="Arial"/>
          <w:sz w:val="24"/>
          <w:szCs w:val="24"/>
        </w:rPr>
      </w:pPr>
    </w:p>
    <w:p w:rsidR="00C74239" w:rsidRPr="001B25B0" w:rsidRDefault="00C74239" w:rsidP="00C74239">
      <w:pPr>
        <w:numPr>
          <w:ilvl w:val="0"/>
          <w:numId w:val="33"/>
        </w:numPr>
        <w:spacing w:before="100" w:beforeAutospacing="1" w:after="100" w:afterAutospacing="1"/>
        <w:contextualSpacing w:val="0"/>
        <w:jc w:val="both"/>
      </w:pPr>
      <w:r w:rsidRPr="001B25B0">
        <w:t xml:space="preserve">wykonawcę oraz uczestnika konkursu wymienionego w wykazach określonych </w:t>
      </w:r>
      <w:r w:rsidRPr="001B25B0">
        <w:br/>
        <w:t xml:space="preserve">w rozporządzeniu 765/2006 i rozporządzeniu 269/2014 albo wpisanego na listę na podstawie decyzji w sprawie wpisu na listę rozstrzygającej o zastosowaniu środka, </w:t>
      </w:r>
      <w:r w:rsidRPr="001B25B0">
        <w:br/>
        <w:t xml:space="preserve">o którym mowa w art. 1 </w:t>
      </w:r>
      <w:proofErr w:type="spellStart"/>
      <w:r w:rsidRPr="001B25B0">
        <w:t>pkt</w:t>
      </w:r>
      <w:proofErr w:type="spellEnd"/>
      <w:r w:rsidRPr="001B25B0">
        <w:t xml:space="preserve"> 3 ustawy;</w:t>
      </w:r>
    </w:p>
    <w:p w:rsidR="00C74239" w:rsidRPr="001B25B0" w:rsidRDefault="00C74239" w:rsidP="00C74239">
      <w:pPr>
        <w:numPr>
          <w:ilvl w:val="0"/>
          <w:numId w:val="33"/>
        </w:numPr>
        <w:spacing w:before="100" w:beforeAutospacing="1" w:after="100" w:afterAutospacing="1"/>
        <w:contextualSpacing w:val="0"/>
        <w:jc w:val="both"/>
      </w:pPr>
      <w:r w:rsidRPr="001B25B0">
        <w:t xml:space="preserve">wykonawcę oraz uczestnika konkursu, którego beneficjentem rzeczywistym </w:t>
      </w:r>
      <w:r w:rsidRPr="001B25B0">
        <w:br/>
        <w:t xml:space="preserve">w rozumieniu ustawy z dnia 1 marca 2018 r. o przeciwdziałaniu praniu pieniędzy oraz finansowaniu terroryzmu (Dz. U. z 2022 r. poz. 593 i 655) jest osoba wymieniona </w:t>
      </w:r>
      <w:r w:rsidRPr="001B25B0">
        <w:b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1B25B0">
        <w:t>pkt</w:t>
      </w:r>
      <w:proofErr w:type="spellEnd"/>
      <w:r w:rsidRPr="001B25B0">
        <w:t xml:space="preserve"> 3 ustawy;</w:t>
      </w:r>
    </w:p>
    <w:p w:rsidR="00C74239" w:rsidRPr="00C07695" w:rsidRDefault="00C74239" w:rsidP="00C862AE">
      <w:pPr>
        <w:numPr>
          <w:ilvl w:val="0"/>
          <w:numId w:val="33"/>
        </w:numPr>
        <w:spacing w:before="100" w:beforeAutospacing="1" w:after="100" w:afterAutospacing="1"/>
        <w:contextualSpacing w:val="0"/>
        <w:jc w:val="both"/>
      </w:pPr>
      <w:r w:rsidRPr="001B25B0">
        <w:t xml:space="preserve">wykonawcę oraz uczestnika konkursu, którego jednostką dominującą w rozumieniu art. 3 ust. 1 </w:t>
      </w:r>
      <w:proofErr w:type="spellStart"/>
      <w:r w:rsidRPr="001B25B0">
        <w:t>pkt</w:t>
      </w:r>
      <w:proofErr w:type="spellEnd"/>
      <w:r w:rsidRPr="001B25B0">
        <w:t xml:space="preserve"> 37 ustawy z dnia 29 września 1994 r. o rachunkowości (Dz. U. z 2021 r. poz. 217, 2105 </w:t>
      </w:r>
      <w:r w:rsidR="00C862AE">
        <w:br/>
      </w:r>
      <w:r w:rsidRPr="001B25B0">
        <w:t>i 2106), jest podmiot wymieniony w wykazach określonych w rozporządzeniu 765/2006</w:t>
      </w:r>
      <w:r w:rsidR="00C862AE">
        <w:br/>
      </w:r>
      <w:r w:rsidRPr="001B25B0">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1B25B0">
        <w:t>pkt</w:t>
      </w:r>
      <w:proofErr w:type="spellEnd"/>
      <w:r w:rsidRPr="001B25B0">
        <w:t xml:space="preserve"> 3 ustawy.</w:t>
      </w:r>
    </w:p>
    <w:p w:rsidR="001D2869" w:rsidRPr="00C07695" w:rsidRDefault="001D2869"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lastRenderedPageBreak/>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672157" w:rsidRDefault="001D2869" w:rsidP="002209FF">
      <w:pPr>
        <w:pStyle w:val="Standard"/>
        <w:numPr>
          <w:ilvl w:val="0"/>
          <w:numId w:val="20"/>
        </w:numPr>
        <w:jc w:val="both"/>
        <w:rPr>
          <w:color w:val="000000"/>
        </w:rPr>
      </w:pPr>
      <w:r>
        <w:rPr>
          <w:bCs/>
        </w:rPr>
        <w:t xml:space="preserve"> </w:t>
      </w:r>
      <w:proofErr w:type="spellStart"/>
      <w:r w:rsidRPr="00C8503C">
        <w:rPr>
          <w:bCs/>
        </w:rPr>
        <w:t>wykaże</w:t>
      </w:r>
      <w:proofErr w:type="spellEnd"/>
      <w:r w:rsidRPr="00C8503C">
        <w:rPr>
          <w:bCs/>
        </w:rPr>
        <w:t xml:space="preserve">, </w:t>
      </w:r>
      <w:proofErr w:type="spellStart"/>
      <w:r w:rsidRPr="00C8503C">
        <w:rPr>
          <w:bCs/>
        </w:rPr>
        <w:t>że</w:t>
      </w:r>
      <w:proofErr w:type="spellEnd"/>
      <w:r w:rsidRPr="00C8503C">
        <w:rPr>
          <w:bCs/>
        </w:rPr>
        <w:t xml:space="preserve"> </w:t>
      </w:r>
      <w:proofErr w:type="spellStart"/>
      <w:r w:rsidRPr="00C8503C">
        <w:rPr>
          <w:bCs/>
        </w:rPr>
        <w:t>dysponuje</w:t>
      </w:r>
      <w:proofErr w:type="spellEnd"/>
      <w:r w:rsidRPr="00C8503C">
        <w:rPr>
          <w:bCs/>
        </w:rPr>
        <w:t xml:space="preserve"> </w:t>
      </w:r>
      <w:proofErr w:type="spellStart"/>
      <w:r w:rsidRPr="00C8503C">
        <w:rPr>
          <w:bCs/>
        </w:rPr>
        <w:t>lub</w:t>
      </w:r>
      <w:proofErr w:type="spellEnd"/>
      <w:r w:rsidRPr="00C8503C">
        <w:rPr>
          <w:bCs/>
        </w:rPr>
        <w:t xml:space="preserve"> </w:t>
      </w:r>
      <w:proofErr w:type="spellStart"/>
      <w:r w:rsidRPr="00C8503C">
        <w:rPr>
          <w:bCs/>
        </w:rPr>
        <w:t>będzie</w:t>
      </w:r>
      <w:proofErr w:type="spellEnd"/>
      <w:r w:rsidRPr="00C8503C">
        <w:rPr>
          <w:bCs/>
        </w:rPr>
        <w:t xml:space="preserve"> </w:t>
      </w:r>
      <w:proofErr w:type="spellStart"/>
      <w:r w:rsidRPr="00C8503C">
        <w:rPr>
          <w:bCs/>
        </w:rPr>
        <w:t>dysponował</w:t>
      </w:r>
      <w:proofErr w:type="spellEnd"/>
      <w:r w:rsidRPr="00C8503C">
        <w:rPr>
          <w:bCs/>
        </w:rPr>
        <w:t xml:space="preserve">  </w:t>
      </w:r>
      <w:proofErr w:type="spellStart"/>
      <w:r w:rsidRPr="00C8503C">
        <w:rPr>
          <w:bCs/>
        </w:rPr>
        <w:t>osobami</w:t>
      </w:r>
      <w:proofErr w:type="spellEnd"/>
      <w:r w:rsidRPr="00C8503C">
        <w:rPr>
          <w:bCs/>
        </w:rPr>
        <w:t xml:space="preserve">, </w:t>
      </w:r>
      <w:proofErr w:type="spellStart"/>
      <w:r w:rsidRPr="00C8503C">
        <w:rPr>
          <w:bCs/>
        </w:rPr>
        <w:t>które</w:t>
      </w:r>
      <w:proofErr w:type="spellEnd"/>
      <w:r w:rsidRPr="00C8503C">
        <w:rPr>
          <w:bCs/>
        </w:rPr>
        <w:t xml:space="preserve"> </w:t>
      </w:r>
      <w:proofErr w:type="spellStart"/>
      <w:r w:rsidRPr="00C8503C">
        <w:rPr>
          <w:bCs/>
        </w:rPr>
        <w:t>będą</w:t>
      </w:r>
      <w:proofErr w:type="spellEnd"/>
      <w:r w:rsidRPr="00C8503C">
        <w:rPr>
          <w:bCs/>
        </w:rPr>
        <w:t xml:space="preserve"> </w:t>
      </w:r>
      <w:proofErr w:type="spellStart"/>
      <w:r w:rsidRPr="00C8503C">
        <w:rPr>
          <w:bCs/>
        </w:rPr>
        <w:t>uczestniczyć</w:t>
      </w:r>
      <w:proofErr w:type="spellEnd"/>
      <w:r w:rsidRPr="00C8503C">
        <w:rPr>
          <w:bCs/>
        </w:rPr>
        <w:t xml:space="preserve"> w </w:t>
      </w:r>
      <w:proofErr w:type="spellStart"/>
      <w:r w:rsidRPr="00C8503C">
        <w:rPr>
          <w:bCs/>
        </w:rPr>
        <w:t>realizacji</w:t>
      </w:r>
      <w:proofErr w:type="spellEnd"/>
      <w:r w:rsidRPr="00C8503C">
        <w:rPr>
          <w:bCs/>
        </w:rPr>
        <w:t xml:space="preserve"> </w:t>
      </w:r>
      <w:proofErr w:type="spellStart"/>
      <w:r w:rsidRPr="00C8503C">
        <w:rPr>
          <w:bCs/>
        </w:rPr>
        <w:t>zamówienia</w:t>
      </w:r>
      <w:proofErr w:type="spellEnd"/>
      <w:r w:rsidRPr="00C8503C">
        <w:rPr>
          <w:bCs/>
        </w:rPr>
        <w:t xml:space="preserve"> </w:t>
      </w:r>
      <w:proofErr w:type="spellStart"/>
      <w:r w:rsidRPr="00C8503C">
        <w:rPr>
          <w:bCs/>
        </w:rPr>
        <w:t>tj</w:t>
      </w:r>
      <w:proofErr w:type="spellEnd"/>
      <w:r w:rsidRPr="00C8503C">
        <w:rPr>
          <w:bCs/>
        </w:rPr>
        <w:t xml:space="preserve">. </w:t>
      </w:r>
      <w:r w:rsidR="00672157">
        <w:rPr>
          <w:color w:val="000000"/>
        </w:rPr>
        <w:t xml:space="preserve">co </w:t>
      </w:r>
      <w:proofErr w:type="spellStart"/>
      <w:r w:rsidR="00672157">
        <w:rPr>
          <w:color w:val="000000"/>
        </w:rPr>
        <w:t>najmniej</w:t>
      </w:r>
      <w:proofErr w:type="spellEnd"/>
      <w:r w:rsidR="00672157">
        <w:rPr>
          <w:color w:val="000000"/>
        </w:rPr>
        <w:t xml:space="preserve"> </w:t>
      </w:r>
      <w:proofErr w:type="spellStart"/>
      <w:r w:rsidR="00672157">
        <w:rPr>
          <w:color w:val="000000"/>
        </w:rPr>
        <w:t>jedną</w:t>
      </w:r>
      <w:proofErr w:type="spellEnd"/>
      <w:r w:rsidR="00672157">
        <w:rPr>
          <w:color w:val="000000"/>
        </w:rPr>
        <w:t xml:space="preserve"> </w:t>
      </w:r>
      <w:proofErr w:type="spellStart"/>
      <w:r w:rsidR="00672157">
        <w:rPr>
          <w:color w:val="000000"/>
        </w:rPr>
        <w:t>osobą</w:t>
      </w:r>
      <w:proofErr w:type="spellEnd"/>
      <w:r w:rsidR="00672157">
        <w:rPr>
          <w:color w:val="000000"/>
        </w:rPr>
        <w:t xml:space="preserve"> </w:t>
      </w:r>
      <w:proofErr w:type="spellStart"/>
      <w:r w:rsidR="00672157">
        <w:rPr>
          <w:color w:val="000000"/>
        </w:rPr>
        <w:t>posiadającą</w:t>
      </w:r>
      <w:proofErr w:type="spellEnd"/>
      <w:r w:rsidR="00672157">
        <w:rPr>
          <w:color w:val="000000"/>
        </w:rPr>
        <w:t xml:space="preserve"> </w:t>
      </w:r>
      <w:proofErr w:type="spellStart"/>
      <w:r w:rsidR="00672157">
        <w:rPr>
          <w:color w:val="000000"/>
        </w:rPr>
        <w:t>aktualne</w:t>
      </w:r>
      <w:proofErr w:type="spellEnd"/>
      <w:r w:rsidR="00672157">
        <w:rPr>
          <w:color w:val="000000"/>
        </w:rPr>
        <w:t xml:space="preserve"> </w:t>
      </w:r>
      <w:proofErr w:type="spellStart"/>
      <w:r w:rsidR="00672157">
        <w:rPr>
          <w:color w:val="000000"/>
        </w:rPr>
        <w:t>świadectwo</w:t>
      </w:r>
      <w:proofErr w:type="spellEnd"/>
      <w:r w:rsidR="00672157">
        <w:rPr>
          <w:color w:val="000000"/>
        </w:rPr>
        <w:t xml:space="preserve"> </w:t>
      </w:r>
      <w:proofErr w:type="spellStart"/>
      <w:r w:rsidR="00672157">
        <w:rPr>
          <w:color w:val="000000"/>
        </w:rPr>
        <w:t>kwalifikacyjne</w:t>
      </w:r>
      <w:proofErr w:type="spellEnd"/>
      <w:r w:rsidR="00672157">
        <w:rPr>
          <w:color w:val="000000"/>
        </w:rPr>
        <w:t xml:space="preserve"> </w:t>
      </w:r>
      <w:proofErr w:type="spellStart"/>
      <w:r w:rsidR="00672157">
        <w:rPr>
          <w:color w:val="000000"/>
        </w:rPr>
        <w:t>zgodnie</w:t>
      </w:r>
      <w:proofErr w:type="spellEnd"/>
      <w:r w:rsidR="00672157">
        <w:rPr>
          <w:color w:val="000000"/>
        </w:rPr>
        <w:t xml:space="preserve"> z </w:t>
      </w:r>
      <w:proofErr w:type="spellStart"/>
      <w:r w:rsidR="00672157">
        <w:rPr>
          <w:color w:val="000000"/>
        </w:rPr>
        <w:t>Rozporządzeniem</w:t>
      </w:r>
      <w:proofErr w:type="spellEnd"/>
      <w:r w:rsidR="00672157">
        <w:rPr>
          <w:color w:val="000000"/>
        </w:rPr>
        <w:t xml:space="preserve"> </w:t>
      </w:r>
      <w:proofErr w:type="spellStart"/>
      <w:r w:rsidR="00672157">
        <w:rPr>
          <w:color w:val="000000"/>
        </w:rPr>
        <w:t>Ministra</w:t>
      </w:r>
      <w:proofErr w:type="spellEnd"/>
      <w:r w:rsidR="00672157">
        <w:rPr>
          <w:color w:val="000000"/>
        </w:rPr>
        <w:t xml:space="preserve"> </w:t>
      </w:r>
      <w:proofErr w:type="spellStart"/>
      <w:r w:rsidR="00672157">
        <w:rPr>
          <w:color w:val="000000"/>
        </w:rPr>
        <w:t>Gospodarki</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Pracy</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Polityki</w:t>
      </w:r>
      <w:proofErr w:type="spellEnd"/>
      <w:r w:rsidR="00672157">
        <w:rPr>
          <w:color w:val="000000"/>
        </w:rPr>
        <w:t xml:space="preserve"> </w:t>
      </w:r>
      <w:proofErr w:type="spellStart"/>
      <w:r w:rsidR="00672157">
        <w:rPr>
          <w:color w:val="000000"/>
        </w:rPr>
        <w:t>Społecznej</w:t>
      </w:r>
      <w:proofErr w:type="spellEnd"/>
      <w:r w:rsidR="00672157">
        <w:rPr>
          <w:color w:val="000000"/>
        </w:rPr>
        <w:t xml:space="preserve"> </w:t>
      </w:r>
      <w:r w:rsidR="002209FF">
        <w:rPr>
          <w:color w:val="000000"/>
        </w:rPr>
        <w:br/>
      </w:r>
      <w:r w:rsidR="00672157">
        <w:rPr>
          <w:color w:val="000000"/>
        </w:rPr>
        <w:t>z </w:t>
      </w:r>
      <w:proofErr w:type="spellStart"/>
      <w:r w:rsidR="00672157">
        <w:rPr>
          <w:color w:val="000000"/>
        </w:rPr>
        <w:t>dnia</w:t>
      </w:r>
      <w:proofErr w:type="spellEnd"/>
      <w:r w:rsidR="00672157">
        <w:rPr>
          <w:color w:val="000000"/>
        </w:rPr>
        <w:t xml:space="preserve"> 28 </w:t>
      </w:r>
      <w:proofErr w:type="spellStart"/>
      <w:r w:rsidR="00672157">
        <w:rPr>
          <w:color w:val="000000"/>
        </w:rPr>
        <w:t>kwietnia</w:t>
      </w:r>
      <w:proofErr w:type="spellEnd"/>
      <w:r w:rsidR="00672157">
        <w:rPr>
          <w:color w:val="000000"/>
        </w:rPr>
        <w:t xml:space="preserve"> 2003r. w </w:t>
      </w:r>
      <w:proofErr w:type="spellStart"/>
      <w:r w:rsidR="00672157">
        <w:rPr>
          <w:color w:val="000000"/>
        </w:rPr>
        <w:t>sprawie</w:t>
      </w:r>
      <w:proofErr w:type="spellEnd"/>
      <w:r w:rsidR="00672157">
        <w:rPr>
          <w:color w:val="000000"/>
        </w:rPr>
        <w:t xml:space="preserve"> </w:t>
      </w:r>
      <w:proofErr w:type="spellStart"/>
      <w:r w:rsidR="00672157">
        <w:rPr>
          <w:color w:val="000000"/>
        </w:rPr>
        <w:t>szczegółowych</w:t>
      </w:r>
      <w:proofErr w:type="spellEnd"/>
      <w:r w:rsidR="00672157">
        <w:rPr>
          <w:color w:val="000000"/>
        </w:rPr>
        <w:t xml:space="preserve"> </w:t>
      </w:r>
      <w:proofErr w:type="spellStart"/>
      <w:r w:rsidR="00672157">
        <w:rPr>
          <w:color w:val="000000"/>
        </w:rPr>
        <w:t>zasad</w:t>
      </w:r>
      <w:proofErr w:type="spellEnd"/>
      <w:r w:rsidR="00672157">
        <w:rPr>
          <w:color w:val="000000"/>
        </w:rPr>
        <w:t xml:space="preserve"> </w:t>
      </w:r>
      <w:proofErr w:type="spellStart"/>
      <w:r w:rsidR="00672157">
        <w:rPr>
          <w:color w:val="000000"/>
        </w:rPr>
        <w:t>stwierdzenia</w:t>
      </w:r>
      <w:proofErr w:type="spellEnd"/>
      <w:r w:rsidR="00672157">
        <w:rPr>
          <w:color w:val="000000"/>
        </w:rPr>
        <w:t xml:space="preserve"> </w:t>
      </w:r>
      <w:proofErr w:type="spellStart"/>
      <w:r w:rsidR="00672157">
        <w:rPr>
          <w:color w:val="000000"/>
        </w:rPr>
        <w:t>posiadania</w:t>
      </w:r>
      <w:proofErr w:type="spellEnd"/>
      <w:r w:rsidR="00672157">
        <w:rPr>
          <w:color w:val="000000"/>
        </w:rPr>
        <w:t xml:space="preserve"> </w:t>
      </w:r>
      <w:proofErr w:type="spellStart"/>
      <w:r w:rsidR="00672157">
        <w:rPr>
          <w:color w:val="000000"/>
        </w:rPr>
        <w:t>kwalifikacji</w:t>
      </w:r>
      <w:proofErr w:type="spellEnd"/>
      <w:r w:rsidR="00672157">
        <w:rPr>
          <w:color w:val="000000"/>
        </w:rPr>
        <w:t xml:space="preserve"> </w:t>
      </w:r>
      <w:proofErr w:type="spellStart"/>
      <w:r w:rsidR="00672157">
        <w:rPr>
          <w:color w:val="000000"/>
        </w:rPr>
        <w:t>przez</w:t>
      </w:r>
      <w:proofErr w:type="spellEnd"/>
      <w:r w:rsidR="00672157">
        <w:rPr>
          <w:color w:val="000000"/>
        </w:rPr>
        <w:t xml:space="preserve"> </w:t>
      </w:r>
      <w:proofErr w:type="spellStart"/>
      <w:r w:rsidR="00672157">
        <w:rPr>
          <w:color w:val="000000"/>
        </w:rPr>
        <w:t>osoby</w:t>
      </w:r>
      <w:proofErr w:type="spellEnd"/>
      <w:r w:rsidR="00672157">
        <w:rPr>
          <w:color w:val="000000"/>
        </w:rPr>
        <w:t xml:space="preserve"> </w:t>
      </w:r>
      <w:proofErr w:type="spellStart"/>
      <w:r w:rsidR="00672157">
        <w:rPr>
          <w:color w:val="000000"/>
        </w:rPr>
        <w:t>zajmujące</w:t>
      </w:r>
      <w:proofErr w:type="spellEnd"/>
      <w:r w:rsidR="00672157">
        <w:rPr>
          <w:color w:val="000000"/>
        </w:rPr>
        <w:t xml:space="preserve"> </w:t>
      </w:r>
      <w:proofErr w:type="spellStart"/>
      <w:r w:rsidR="00672157">
        <w:rPr>
          <w:color w:val="000000"/>
        </w:rPr>
        <w:t>się</w:t>
      </w:r>
      <w:proofErr w:type="spellEnd"/>
      <w:r w:rsidR="00672157">
        <w:rPr>
          <w:color w:val="000000"/>
        </w:rPr>
        <w:t xml:space="preserve"> </w:t>
      </w:r>
      <w:proofErr w:type="spellStart"/>
      <w:r w:rsidR="00672157">
        <w:rPr>
          <w:color w:val="000000"/>
        </w:rPr>
        <w:t>eksploatacją</w:t>
      </w:r>
      <w:proofErr w:type="spellEnd"/>
      <w:r w:rsidR="00672157">
        <w:rPr>
          <w:color w:val="000000"/>
        </w:rPr>
        <w:t xml:space="preserve"> </w:t>
      </w:r>
      <w:proofErr w:type="spellStart"/>
      <w:r w:rsidR="00672157">
        <w:rPr>
          <w:color w:val="000000"/>
        </w:rPr>
        <w:t>urządzeń</w:t>
      </w:r>
      <w:proofErr w:type="spellEnd"/>
      <w:r w:rsidR="00672157">
        <w:rPr>
          <w:color w:val="000000"/>
        </w:rPr>
        <w:t xml:space="preserve">, </w:t>
      </w:r>
      <w:proofErr w:type="spellStart"/>
      <w:r w:rsidR="00672157">
        <w:rPr>
          <w:color w:val="000000"/>
        </w:rPr>
        <w:t>instalacji</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sieci</w:t>
      </w:r>
      <w:proofErr w:type="spellEnd"/>
      <w:r w:rsidR="00672157">
        <w:rPr>
          <w:color w:val="000000"/>
        </w:rPr>
        <w:t xml:space="preserve"> (Dz. U. z </w:t>
      </w:r>
      <w:proofErr w:type="spellStart"/>
      <w:r w:rsidR="00672157">
        <w:rPr>
          <w:color w:val="000000"/>
        </w:rPr>
        <w:t>dnia</w:t>
      </w:r>
      <w:proofErr w:type="spellEnd"/>
      <w:r w:rsidR="00672157">
        <w:rPr>
          <w:color w:val="000000"/>
        </w:rPr>
        <w:t xml:space="preserve"> 21 </w:t>
      </w:r>
      <w:proofErr w:type="spellStart"/>
      <w:r w:rsidR="00672157">
        <w:rPr>
          <w:color w:val="000000"/>
        </w:rPr>
        <w:t>maja</w:t>
      </w:r>
      <w:proofErr w:type="spellEnd"/>
      <w:r w:rsidR="00672157">
        <w:rPr>
          <w:color w:val="000000"/>
        </w:rPr>
        <w:t xml:space="preserve"> 2003r. Nr 89, </w:t>
      </w:r>
      <w:proofErr w:type="spellStart"/>
      <w:r w:rsidR="00672157">
        <w:rPr>
          <w:color w:val="000000"/>
        </w:rPr>
        <w:t>poz</w:t>
      </w:r>
      <w:proofErr w:type="spellEnd"/>
      <w:r w:rsidR="00672157">
        <w:rPr>
          <w:color w:val="000000"/>
        </w:rPr>
        <w:t xml:space="preserve">. 828 z </w:t>
      </w:r>
      <w:proofErr w:type="spellStart"/>
      <w:r w:rsidR="00672157">
        <w:rPr>
          <w:color w:val="000000"/>
        </w:rPr>
        <w:t>późniejszymi</w:t>
      </w:r>
      <w:proofErr w:type="spellEnd"/>
      <w:r w:rsidR="00672157">
        <w:rPr>
          <w:color w:val="000000"/>
        </w:rPr>
        <w:t xml:space="preserve"> </w:t>
      </w:r>
      <w:proofErr w:type="spellStart"/>
      <w:r w:rsidR="00672157">
        <w:rPr>
          <w:color w:val="000000"/>
        </w:rPr>
        <w:t>zmianami</w:t>
      </w:r>
      <w:proofErr w:type="spellEnd"/>
      <w:r w:rsidR="00672157">
        <w:rPr>
          <w:color w:val="000000"/>
        </w:rPr>
        <w:t xml:space="preserve">) </w:t>
      </w:r>
      <w:proofErr w:type="spellStart"/>
      <w:r w:rsidR="00672157">
        <w:rPr>
          <w:color w:val="000000"/>
        </w:rPr>
        <w:t>uprawnienia</w:t>
      </w:r>
      <w:proofErr w:type="spellEnd"/>
      <w:r w:rsidR="00672157">
        <w:rPr>
          <w:color w:val="000000"/>
        </w:rPr>
        <w:t xml:space="preserve"> do </w:t>
      </w:r>
      <w:proofErr w:type="spellStart"/>
      <w:r w:rsidR="00672157">
        <w:rPr>
          <w:color w:val="000000"/>
        </w:rPr>
        <w:t>wykonywania</w:t>
      </w:r>
      <w:proofErr w:type="spellEnd"/>
      <w:r w:rsidR="00672157">
        <w:rPr>
          <w:color w:val="000000"/>
        </w:rPr>
        <w:t xml:space="preserve"> </w:t>
      </w:r>
      <w:proofErr w:type="spellStart"/>
      <w:r w:rsidR="00672157">
        <w:rPr>
          <w:color w:val="000000"/>
        </w:rPr>
        <w:t>prac</w:t>
      </w:r>
      <w:proofErr w:type="spellEnd"/>
      <w:r w:rsidR="00672157">
        <w:rPr>
          <w:color w:val="000000"/>
        </w:rPr>
        <w:t xml:space="preserve"> w </w:t>
      </w:r>
      <w:proofErr w:type="spellStart"/>
      <w:r w:rsidR="00672157">
        <w:rPr>
          <w:color w:val="000000"/>
        </w:rPr>
        <w:t>zakresie</w:t>
      </w:r>
      <w:proofErr w:type="spellEnd"/>
      <w:r w:rsidR="00672157">
        <w:rPr>
          <w:color w:val="000000"/>
        </w:rPr>
        <w:t xml:space="preserve"> </w:t>
      </w:r>
      <w:proofErr w:type="spellStart"/>
      <w:r w:rsidR="00672157">
        <w:rPr>
          <w:color w:val="000000"/>
        </w:rPr>
        <w:t>obsługi</w:t>
      </w:r>
      <w:proofErr w:type="spellEnd"/>
      <w:r w:rsidR="00672157">
        <w:rPr>
          <w:color w:val="000000"/>
        </w:rPr>
        <w:t xml:space="preserve">, </w:t>
      </w:r>
      <w:proofErr w:type="spellStart"/>
      <w:r w:rsidR="00672157">
        <w:rPr>
          <w:color w:val="000000"/>
        </w:rPr>
        <w:t>montażu</w:t>
      </w:r>
      <w:proofErr w:type="spellEnd"/>
      <w:r w:rsidR="00672157">
        <w:rPr>
          <w:color w:val="000000"/>
        </w:rPr>
        <w:t xml:space="preserve">, </w:t>
      </w:r>
      <w:proofErr w:type="spellStart"/>
      <w:r w:rsidR="00672157">
        <w:rPr>
          <w:color w:val="000000"/>
        </w:rPr>
        <w:t>konserwacji</w:t>
      </w:r>
      <w:proofErr w:type="spellEnd"/>
      <w:r w:rsidR="00672157">
        <w:rPr>
          <w:color w:val="000000"/>
        </w:rPr>
        <w:t xml:space="preserve">, </w:t>
      </w:r>
      <w:proofErr w:type="spellStart"/>
      <w:r w:rsidR="00672157">
        <w:rPr>
          <w:color w:val="000000"/>
        </w:rPr>
        <w:t>napraw</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remontów</w:t>
      </w:r>
      <w:proofErr w:type="spellEnd"/>
      <w:r w:rsidR="00672157">
        <w:rPr>
          <w:color w:val="000000"/>
        </w:rPr>
        <w:t xml:space="preserve"> </w:t>
      </w:r>
      <w:proofErr w:type="spellStart"/>
      <w:r w:rsidR="00672157">
        <w:rPr>
          <w:color w:val="000000"/>
        </w:rPr>
        <w:t>oraz</w:t>
      </w:r>
      <w:proofErr w:type="spellEnd"/>
      <w:r w:rsidR="00672157">
        <w:rPr>
          <w:color w:val="000000"/>
        </w:rPr>
        <w:t xml:space="preserve"> </w:t>
      </w:r>
      <w:proofErr w:type="spellStart"/>
      <w:r w:rsidR="00672157">
        <w:rPr>
          <w:color w:val="000000"/>
        </w:rPr>
        <w:t>czynności</w:t>
      </w:r>
      <w:proofErr w:type="spellEnd"/>
      <w:r w:rsidR="00672157">
        <w:rPr>
          <w:color w:val="000000"/>
        </w:rPr>
        <w:t xml:space="preserve"> </w:t>
      </w:r>
      <w:proofErr w:type="spellStart"/>
      <w:r w:rsidR="00672157">
        <w:rPr>
          <w:color w:val="000000"/>
        </w:rPr>
        <w:t>pomiarowo</w:t>
      </w:r>
      <w:proofErr w:type="spellEnd"/>
      <w:r w:rsidR="00672157">
        <w:rPr>
          <w:color w:val="000000"/>
        </w:rPr>
        <w:t xml:space="preserve"> – </w:t>
      </w:r>
      <w:proofErr w:type="spellStart"/>
      <w:r w:rsidR="00672157">
        <w:rPr>
          <w:color w:val="000000"/>
        </w:rPr>
        <w:t>kontrlonych</w:t>
      </w:r>
      <w:proofErr w:type="spellEnd"/>
      <w:r w:rsidR="00672157">
        <w:rPr>
          <w:color w:val="000000"/>
        </w:rPr>
        <w:t xml:space="preserve"> </w:t>
      </w:r>
      <w:proofErr w:type="spellStart"/>
      <w:r w:rsidR="00672157">
        <w:rPr>
          <w:color w:val="000000"/>
        </w:rPr>
        <w:t>urządzeń</w:t>
      </w:r>
      <w:proofErr w:type="spellEnd"/>
      <w:r w:rsidR="00672157">
        <w:rPr>
          <w:color w:val="000000"/>
        </w:rPr>
        <w:t xml:space="preserve"> </w:t>
      </w:r>
      <w:proofErr w:type="spellStart"/>
      <w:r w:rsidR="00672157">
        <w:rPr>
          <w:color w:val="000000"/>
        </w:rPr>
        <w:t>i</w:t>
      </w:r>
      <w:proofErr w:type="spellEnd"/>
      <w:r w:rsidR="00672157">
        <w:rPr>
          <w:color w:val="000000"/>
        </w:rPr>
        <w:t> </w:t>
      </w:r>
      <w:proofErr w:type="spellStart"/>
      <w:r w:rsidR="00672157">
        <w:rPr>
          <w:color w:val="000000"/>
        </w:rPr>
        <w:t>instalacji</w:t>
      </w:r>
      <w:proofErr w:type="spellEnd"/>
      <w:r w:rsidR="00672157">
        <w:rPr>
          <w:color w:val="000000"/>
        </w:rPr>
        <w:t xml:space="preserve"> </w:t>
      </w:r>
      <w:proofErr w:type="spellStart"/>
      <w:r w:rsidR="00672157">
        <w:rPr>
          <w:color w:val="000000"/>
        </w:rPr>
        <w:t>elektroenergetycznych</w:t>
      </w:r>
      <w:proofErr w:type="spellEnd"/>
      <w:r w:rsidR="00672157">
        <w:rPr>
          <w:color w:val="000000"/>
        </w:rPr>
        <w:t xml:space="preserve"> </w:t>
      </w:r>
      <w:proofErr w:type="spellStart"/>
      <w:r w:rsidR="00672157">
        <w:rPr>
          <w:color w:val="000000"/>
        </w:rPr>
        <w:t>oświetlenia</w:t>
      </w:r>
      <w:proofErr w:type="spellEnd"/>
      <w:r w:rsidR="00672157">
        <w:rPr>
          <w:color w:val="000000"/>
        </w:rPr>
        <w:t xml:space="preserve"> </w:t>
      </w:r>
      <w:proofErr w:type="spellStart"/>
      <w:r w:rsidR="00672157">
        <w:rPr>
          <w:color w:val="000000"/>
        </w:rPr>
        <w:t>ulicznego</w:t>
      </w:r>
      <w:proofErr w:type="spellEnd"/>
      <w:r w:rsidR="00672157">
        <w:rPr>
          <w:color w:val="000000"/>
        </w:rPr>
        <w:t xml:space="preserve"> </w:t>
      </w:r>
      <w:proofErr w:type="spellStart"/>
      <w:r w:rsidR="00672157">
        <w:rPr>
          <w:color w:val="000000"/>
        </w:rPr>
        <w:t>na</w:t>
      </w:r>
      <w:proofErr w:type="spellEnd"/>
      <w:r w:rsidR="00672157">
        <w:rPr>
          <w:color w:val="000000"/>
        </w:rPr>
        <w:t xml:space="preserve"> </w:t>
      </w:r>
      <w:proofErr w:type="spellStart"/>
      <w:r w:rsidR="00672157">
        <w:rPr>
          <w:color w:val="000000"/>
        </w:rPr>
        <w:t>stanowisku</w:t>
      </w:r>
      <w:proofErr w:type="spellEnd"/>
      <w:r w:rsidR="00672157">
        <w:rPr>
          <w:color w:val="000000"/>
        </w:rPr>
        <w:t xml:space="preserve"> </w:t>
      </w:r>
      <w:proofErr w:type="spellStart"/>
      <w:r w:rsidR="00672157">
        <w:rPr>
          <w:color w:val="000000"/>
        </w:rPr>
        <w:t>eksploatacji</w:t>
      </w:r>
      <w:proofErr w:type="spellEnd"/>
      <w:r w:rsidR="00672157">
        <w:rPr>
          <w:color w:val="000000"/>
        </w:rPr>
        <w:t xml:space="preserve"> (E) </w:t>
      </w:r>
      <w:proofErr w:type="spellStart"/>
      <w:r w:rsidR="00672157">
        <w:rPr>
          <w:color w:val="000000"/>
        </w:rPr>
        <w:t>i</w:t>
      </w:r>
      <w:proofErr w:type="spellEnd"/>
      <w:r w:rsidR="00672157">
        <w:rPr>
          <w:color w:val="000000"/>
        </w:rPr>
        <w:t xml:space="preserve"> </w:t>
      </w:r>
      <w:proofErr w:type="spellStart"/>
      <w:r w:rsidR="00672157">
        <w:rPr>
          <w:color w:val="000000"/>
        </w:rPr>
        <w:t>dozoru</w:t>
      </w:r>
      <w:proofErr w:type="spellEnd"/>
      <w:r w:rsidR="00672157">
        <w:rPr>
          <w:color w:val="000000"/>
        </w:rPr>
        <w:t xml:space="preserve"> (D), </w:t>
      </w:r>
      <w:proofErr w:type="spellStart"/>
      <w:r w:rsidR="00672157">
        <w:rPr>
          <w:color w:val="000000"/>
        </w:rPr>
        <w:t>posiadające</w:t>
      </w:r>
      <w:proofErr w:type="spellEnd"/>
      <w:r w:rsidR="00672157">
        <w:rPr>
          <w:color w:val="000000"/>
        </w:rPr>
        <w:t xml:space="preserve"> </w:t>
      </w:r>
      <w:proofErr w:type="spellStart"/>
      <w:r w:rsidR="00672157">
        <w:rPr>
          <w:color w:val="000000"/>
        </w:rPr>
        <w:t>dodatkowe</w:t>
      </w:r>
      <w:proofErr w:type="spellEnd"/>
      <w:r w:rsidR="00672157">
        <w:rPr>
          <w:color w:val="000000"/>
        </w:rPr>
        <w:t xml:space="preserve"> </w:t>
      </w:r>
      <w:proofErr w:type="spellStart"/>
      <w:r w:rsidR="00672157">
        <w:rPr>
          <w:color w:val="000000"/>
        </w:rPr>
        <w:t>uprawnienia</w:t>
      </w:r>
      <w:proofErr w:type="spellEnd"/>
      <w:r w:rsidR="00672157">
        <w:rPr>
          <w:color w:val="000000"/>
        </w:rPr>
        <w:t xml:space="preserve"> w </w:t>
      </w:r>
      <w:proofErr w:type="spellStart"/>
      <w:r w:rsidR="00672157">
        <w:rPr>
          <w:color w:val="000000"/>
        </w:rPr>
        <w:t>zakresie</w:t>
      </w:r>
      <w:proofErr w:type="spellEnd"/>
      <w:r w:rsidR="00672157">
        <w:rPr>
          <w:color w:val="000000"/>
        </w:rPr>
        <w:t xml:space="preserve"> </w:t>
      </w:r>
      <w:proofErr w:type="spellStart"/>
      <w:r w:rsidR="00672157">
        <w:rPr>
          <w:color w:val="000000"/>
        </w:rPr>
        <w:t>wykonywania</w:t>
      </w:r>
      <w:proofErr w:type="spellEnd"/>
      <w:r w:rsidR="00672157">
        <w:rPr>
          <w:color w:val="000000"/>
        </w:rPr>
        <w:t xml:space="preserve"> </w:t>
      </w:r>
      <w:proofErr w:type="spellStart"/>
      <w:r w:rsidR="00672157">
        <w:rPr>
          <w:color w:val="000000"/>
        </w:rPr>
        <w:t>prac</w:t>
      </w:r>
      <w:proofErr w:type="spellEnd"/>
      <w:r w:rsidR="00672157">
        <w:rPr>
          <w:color w:val="000000"/>
        </w:rPr>
        <w:t xml:space="preserve"> pod </w:t>
      </w:r>
      <w:proofErr w:type="spellStart"/>
      <w:r w:rsidR="00672157">
        <w:rPr>
          <w:color w:val="000000"/>
        </w:rPr>
        <w:t>napięciem</w:t>
      </w:r>
      <w:proofErr w:type="spellEnd"/>
      <w:r w:rsidR="00672157">
        <w:rPr>
          <w:color w:val="000000"/>
        </w:rPr>
        <w:t xml:space="preserve"> (PPN) w </w:t>
      </w:r>
      <w:proofErr w:type="spellStart"/>
      <w:r w:rsidR="00672157">
        <w:rPr>
          <w:color w:val="000000"/>
        </w:rPr>
        <w:t>sieciach</w:t>
      </w:r>
      <w:proofErr w:type="spellEnd"/>
      <w:r w:rsidR="00672157">
        <w:rPr>
          <w:color w:val="000000"/>
        </w:rPr>
        <w:t xml:space="preserve"> </w:t>
      </w:r>
      <w:proofErr w:type="spellStart"/>
      <w:r w:rsidR="00672157">
        <w:rPr>
          <w:color w:val="000000"/>
        </w:rPr>
        <w:t>oświetlenia</w:t>
      </w:r>
      <w:proofErr w:type="spellEnd"/>
      <w:r w:rsidR="00672157">
        <w:rPr>
          <w:color w:val="000000"/>
        </w:rPr>
        <w:t xml:space="preserve"> </w:t>
      </w:r>
      <w:proofErr w:type="spellStart"/>
      <w:r w:rsidR="00672157">
        <w:rPr>
          <w:color w:val="000000"/>
        </w:rPr>
        <w:t>ulicznego</w:t>
      </w:r>
      <w:proofErr w:type="spellEnd"/>
      <w:r w:rsidR="00672157">
        <w:rPr>
          <w:color w:val="000000"/>
        </w:rPr>
        <w:t>.</w:t>
      </w:r>
    </w:p>
    <w:p w:rsidR="001D2869" w:rsidRPr="00C8503C" w:rsidRDefault="001D2869" w:rsidP="00672157">
      <w:pPr>
        <w:suppressAutoHyphens/>
        <w:spacing w:before="120"/>
        <w:ind w:left="360"/>
        <w:contextualSpacing w:val="0"/>
        <w:jc w:val="both"/>
        <w:rPr>
          <w:bCs/>
        </w:rPr>
      </w:pPr>
    </w:p>
    <w:p w:rsidR="001D2869" w:rsidRPr="002209FF" w:rsidRDefault="00C642D9" w:rsidP="00C642D9">
      <w:pPr>
        <w:pStyle w:val="Akapitzlist"/>
        <w:numPr>
          <w:ilvl w:val="0"/>
          <w:numId w:val="20"/>
        </w:numPr>
        <w:spacing w:before="120" w:after="120"/>
        <w:contextualSpacing w:val="0"/>
        <w:jc w:val="both"/>
        <w:rPr>
          <w:b/>
          <w:lang w:eastAsia="en-US"/>
        </w:rPr>
      </w:pPr>
      <w:r w:rsidRPr="00C642D9">
        <w:t>posiada wiedzę i doświadcze</w:t>
      </w:r>
      <w:r w:rsidR="00E30D70">
        <w:t xml:space="preserve">nie, jeżeli wykaże, </w:t>
      </w:r>
      <w:r w:rsidRPr="00C642D9">
        <w:t xml:space="preserve">iż wykonywał w okresie ostatnich trzech lat </w:t>
      </w:r>
      <w:r w:rsidR="00E30D70">
        <w:br/>
      </w:r>
      <w:r w:rsidRPr="00C642D9">
        <w:t xml:space="preserve">(a jeżeli </w:t>
      </w:r>
      <w:r w:rsidR="00E30D70">
        <w:t xml:space="preserve">okres prowadzenia działalności </w:t>
      </w:r>
      <w:r w:rsidRPr="00C642D9">
        <w:t xml:space="preserve">jest krótszy, to w tym okresie), co najmniej jedną usługę </w:t>
      </w:r>
      <w:r w:rsidR="002209FF">
        <w:rPr>
          <w:b/>
          <w:bCs/>
          <w:color w:val="000000"/>
        </w:rPr>
        <w:t xml:space="preserve">polegającą na konserwacji i eksploatacji oświetlenia ulicznego o wartości </w:t>
      </w:r>
      <w:r w:rsidR="00E30D70">
        <w:rPr>
          <w:b/>
          <w:bCs/>
          <w:color w:val="000000"/>
        </w:rPr>
        <w:br/>
      </w:r>
      <w:r w:rsidR="002209FF">
        <w:rPr>
          <w:b/>
          <w:bCs/>
          <w:color w:val="000000"/>
        </w:rPr>
        <w:t>nie mniejszej niż 90 000,00 zł brutto</w:t>
      </w:r>
      <w:r w:rsidR="002209FF">
        <w:rPr>
          <w:b/>
          <w:bCs/>
        </w:rPr>
        <w:t xml:space="preserve"> </w:t>
      </w:r>
      <w:r w:rsidR="002209FF">
        <w:t>w skali roku.</w:t>
      </w:r>
    </w:p>
    <w:p w:rsidR="002209FF" w:rsidRPr="002209FF" w:rsidRDefault="002209FF" w:rsidP="002209FF">
      <w:pPr>
        <w:pStyle w:val="Akapitzlist"/>
        <w:rPr>
          <w:b/>
          <w:lang w:eastAsia="en-US"/>
        </w:rPr>
      </w:pPr>
    </w:p>
    <w:p w:rsidR="002209FF" w:rsidRPr="002209FF" w:rsidRDefault="002209FF" w:rsidP="00C642D9">
      <w:pPr>
        <w:pStyle w:val="Akapitzlist"/>
        <w:numPr>
          <w:ilvl w:val="0"/>
          <w:numId w:val="20"/>
        </w:numPr>
        <w:spacing w:before="120" w:after="120"/>
        <w:contextualSpacing w:val="0"/>
        <w:jc w:val="both"/>
        <w:rPr>
          <w:b/>
          <w:lang w:eastAsia="en-US"/>
        </w:rPr>
      </w:pPr>
      <w:r>
        <w:rPr>
          <w:color w:val="000000"/>
        </w:rPr>
        <w:t xml:space="preserve">Wykonawca winien wykazać dysponowanie co najmniej 1 podnośnikiem samochodowym z koszem izolowanym do 1 </w:t>
      </w:r>
      <w:proofErr w:type="spellStart"/>
      <w:r>
        <w:rPr>
          <w:color w:val="000000"/>
        </w:rPr>
        <w:t>kV</w:t>
      </w:r>
      <w:proofErr w:type="spellEnd"/>
      <w:r>
        <w:rPr>
          <w:color w:val="000000"/>
        </w:rPr>
        <w:t xml:space="preserve"> dopuszczonym do pracy pod napięciem, o dopuszczalnej masie całkowitej do 3,5 tony umożliwiający wjazdy na chodniki i zieleńce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usługi  , do </w:t>
      </w:r>
      <w:r w:rsidRPr="00A02E0D">
        <w:rPr>
          <w:lang w:eastAsia="en-US"/>
        </w:rPr>
        <w:t>realizacji których te zdolności są wymagane.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w:t>
      </w:r>
      <w:r w:rsidR="00C642D9" w:rsidRPr="00C642D9">
        <w:rPr>
          <w:lang w:eastAsia="en-US"/>
        </w:rPr>
        <w:t>usługi</w:t>
      </w:r>
      <w:r w:rsidRPr="00A02E0D">
        <w:rPr>
          <w:lang w:eastAsia="en-US"/>
        </w:rPr>
        <w:t xml:space="preserve">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w:t>
      </w:r>
      <w:proofErr w:type="spellStart"/>
      <w:r w:rsidRPr="00A02E0D">
        <w:t>usługi*</w:t>
      </w:r>
      <w:r>
        <w:t>lub</w:t>
      </w:r>
      <w:proofErr w:type="spellEnd"/>
      <w:r>
        <w:t xml:space="preserve">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w:t>
      </w:r>
      <w:r w:rsidRPr="00A02E0D">
        <w:lastRenderedPageBreak/>
        <w:t xml:space="preserve">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6" w:name="mip51080673"/>
      <w:bookmarkEnd w:id="16"/>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1D2869" w:rsidRPr="00A02E0D" w:rsidRDefault="001D2869" w:rsidP="002A2E12">
      <w:pPr>
        <w:spacing w:after="120"/>
        <w:ind w:left="900" w:hanging="180"/>
        <w:contextualSpacing w:val="0"/>
        <w:jc w:val="both"/>
      </w:pPr>
      <w:bookmarkStart w:id="17" w:name="mip51080674"/>
      <w:bookmarkEnd w:id="17"/>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 xml:space="preserve">Zgodnie z art. 274 ust. 1 ustawy </w:t>
      </w:r>
      <w:proofErr w:type="spellStart"/>
      <w:r>
        <w:t>Pzp</w:t>
      </w:r>
      <w:proofErr w:type="spellEnd"/>
      <w:r>
        <w:t xml:space="preserve">, Zamawiający przed wyborem najkorzystniejszej </w:t>
      </w:r>
      <w:proofErr w:type="spellStart"/>
      <w:r>
        <w:t>oferty</w:t>
      </w:r>
      <w:proofErr w:type="spellEnd"/>
      <w:r>
        <w:t xml:space="preserve"> wezwie Wykonawcę, którego oferta została najwyżej oceniona, do złożenia w wyznaczonym terminie, nie krótszym niż 5 dni, aktualnych na dzień złożenia, następujących podmiotowych środków dowodowych:</w:t>
      </w:r>
    </w:p>
    <w:p w:rsidR="001D2869" w:rsidRPr="00FA7256" w:rsidRDefault="00977CD7" w:rsidP="00977CD7">
      <w:pPr>
        <w:numPr>
          <w:ilvl w:val="0"/>
          <w:numId w:val="21"/>
        </w:numPr>
        <w:tabs>
          <w:tab w:val="clear" w:pos="720"/>
          <w:tab w:val="num" w:pos="426"/>
        </w:tabs>
        <w:spacing w:line="276" w:lineRule="auto"/>
        <w:ind w:left="284" w:firstLine="0"/>
        <w:contextualSpacing w:val="0"/>
        <w:jc w:val="both"/>
      </w:pPr>
      <w:r>
        <w:rPr>
          <w:rStyle w:val="markedcontent"/>
          <w:rFonts w:cs="Arial"/>
          <w:szCs w:val="25"/>
        </w:rPr>
        <w:t>w</w:t>
      </w:r>
      <w:r w:rsidR="00126AA1" w:rsidRPr="00FA7256">
        <w:rPr>
          <w:rStyle w:val="markedcontent"/>
          <w:rFonts w:cs="Arial"/>
          <w:szCs w:val="25"/>
        </w:rPr>
        <w:t xml:space="preserve">ykazu osób, skierowanych przez Wykonawcę do realizacji </w:t>
      </w:r>
      <w:proofErr w:type="spellStart"/>
      <w:r w:rsidR="00126AA1" w:rsidRPr="00FA7256">
        <w:rPr>
          <w:rStyle w:val="markedcontent"/>
          <w:rFonts w:cs="Arial"/>
          <w:szCs w:val="25"/>
        </w:rPr>
        <w:t>zamówienia</w:t>
      </w:r>
      <w:proofErr w:type="spellEnd"/>
      <w:r w:rsidR="00126AA1" w:rsidRPr="00FA7256">
        <w:rPr>
          <w:rStyle w:val="markedcontent"/>
          <w:rFonts w:cs="Arial"/>
          <w:szCs w:val="25"/>
        </w:rPr>
        <w:t xml:space="preserve"> publicznego, </w:t>
      </w:r>
      <w:r>
        <w:rPr>
          <w:rStyle w:val="markedcontent"/>
          <w:rFonts w:cs="Arial"/>
          <w:szCs w:val="25"/>
        </w:rPr>
        <w:br/>
      </w:r>
      <w:r w:rsidR="00126AA1" w:rsidRPr="00FA7256">
        <w:rPr>
          <w:rStyle w:val="markedcontent"/>
          <w:rFonts w:cs="Arial"/>
          <w:szCs w:val="25"/>
        </w:rPr>
        <w:t xml:space="preserve">w szczególności odpowiedzialnych za świadczenie usług, wraz z informacjami na temat kwalifikacji zawodowych, uprawnień, doświadczenia i wykształcenia niezbędnych do wykonania </w:t>
      </w:r>
      <w:proofErr w:type="spellStart"/>
      <w:r w:rsidR="00126AA1" w:rsidRPr="00FA7256">
        <w:rPr>
          <w:rStyle w:val="markedcontent"/>
          <w:rFonts w:cs="Arial"/>
          <w:szCs w:val="25"/>
        </w:rPr>
        <w:t>zamówienia</w:t>
      </w:r>
      <w:proofErr w:type="spellEnd"/>
      <w:r w:rsidR="00126AA1" w:rsidRPr="00FA7256">
        <w:rPr>
          <w:rStyle w:val="markedcontent"/>
          <w:rFonts w:cs="Arial"/>
          <w:szCs w:val="25"/>
        </w:rPr>
        <w:t xml:space="preserve"> publicznego, a także zakresu wykonywanych przez nie czynności oraz informacją </w:t>
      </w:r>
      <w:r>
        <w:rPr>
          <w:rStyle w:val="markedcontent"/>
          <w:rFonts w:cs="Arial"/>
          <w:szCs w:val="25"/>
        </w:rPr>
        <w:br/>
      </w:r>
      <w:r w:rsidR="00126AA1" w:rsidRPr="00FA7256">
        <w:rPr>
          <w:rStyle w:val="markedcontent"/>
          <w:rFonts w:cs="Arial"/>
          <w:szCs w:val="25"/>
        </w:rPr>
        <w:t xml:space="preserve">o podstawie do dysponowania tymi osobami. </w:t>
      </w:r>
      <w:r w:rsidR="001D2869" w:rsidRPr="00FA7256">
        <w:t>– załącznik nr 5 do SWZ</w:t>
      </w:r>
    </w:p>
    <w:p w:rsidR="005D682C" w:rsidRPr="00FA7256" w:rsidRDefault="005D682C" w:rsidP="00FA7256">
      <w:pPr>
        <w:tabs>
          <w:tab w:val="left" w:pos="565"/>
        </w:tabs>
        <w:spacing w:line="276" w:lineRule="auto"/>
        <w:ind w:left="360"/>
        <w:contextualSpacing w:val="0"/>
        <w:jc w:val="both"/>
      </w:pPr>
      <w:r w:rsidRPr="00FA7256">
        <w:t>2)</w:t>
      </w:r>
      <w:r w:rsidR="00A66302" w:rsidRPr="00FA7256">
        <w:t xml:space="preserve"> </w:t>
      </w:r>
      <w:bookmarkStart w:id="18" w:name="_Hlk83291539"/>
      <w:r w:rsidR="00A66302" w:rsidRPr="00FA7256">
        <w:t>wykaz</w:t>
      </w:r>
      <w:r w:rsidR="00342F1F">
        <w:t>u</w:t>
      </w:r>
      <w:r w:rsidR="00A66302" w:rsidRPr="00FA7256">
        <w:t xml:space="preserve"> narzędzi, wyposażenia i urządzeń technicznych dostępnych</w:t>
      </w:r>
      <w:r w:rsidR="00FA7256">
        <w:t xml:space="preserve"> </w:t>
      </w:r>
      <w:r w:rsidR="00A66302" w:rsidRPr="00FA7256">
        <w:t xml:space="preserve">Wykonawcy w celu wykonania </w:t>
      </w:r>
      <w:proofErr w:type="spellStart"/>
      <w:r w:rsidR="00A66302" w:rsidRPr="00FA7256">
        <w:t>zamówienia</w:t>
      </w:r>
      <w:proofErr w:type="spellEnd"/>
      <w:r w:rsidR="00A66302" w:rsidRPr="00FA7256">
        <w:t xml:space="preserve"> publicznego wraz z informacją</w:t>
      </w:r>
      <w:r w:rsidR="00FA7256">
        <w:t xml:space="preserve"> </w:t>
      </w:r>
      <w:r w:rsidR="00A66302" w:rsidRPr="00FA7256">
        <w:t>o podstawie do dysponowania tymi zasobami</w:t>
      </w:r>
      <w:bookmarkEnd w:id="18"/>
      <w:r w:rsidR="00A66302" w:rsidRPr="00FA7256">
        <w:t xml:space="preserve">. </w:t>
      </w:r>
      <w:bookmarkStart w:id="19" w:name="_Hlk83289643"/>
      <w:r w:rsidR="00A66302" w:rsidRPr="00FA7256">
        <w:t>Wzór wykazu stanowi</w:t>
      </w:r>
      <w:r w:rsidR="00FA7256">
        <w:t xml:space="preserve">- </w:t>
      </w:r>
      <w:r w:rsidR="00A66302" w:rsidRPr="00FA7256">
        <w:t>załącznik nr 7 do SWZ.</w:t>
      </w:r>
    </w:p>
    <w:bookmarkEnd w:id="19"/>
    <w:p w:rsidR="004C1A86" w:rsidRPr="004C1A86" w:rsidRDefault="00A66302" w:rsidP="004C1A86">
      <w:pPr>
        <w:tabs>
          <w:tab w:val="left" w:pos="565"/>
        </w:tabs>
        <w:spacing w:line="276" w:lineRule="auto"/>
        <w:ind w:left="360"/>
        <w:contextualSpacing w:val="0"/>
        <w:jc w:val="both"/>
      </w:pPr>
      <w:r w:rsidRPr="004C1A86">
        <w:t xml:space="preserve">3) </w:t>
      </w:r>
      <w:r w:rsidR="009F70D7" w:rsidRPr="004C1A86">
        <w:rPr>
          <w:rStyle w:val="markedcontent"/>
          <w:rFonts w:cs="Arial"/>
          <w:szCs w:val="25"/>
        </w:rPr>
        <w:t xml:space="preserve">Wykazu usług wykonanych, w okresie ostatnich 3 lat, a jeżeli okres prowadzenia działalności jest krótszy – w tym okresie, wraz z podaniem ich wartości, przedmiotu, dat wykonania </w:t>
      </w:r>
      <w:r w:rsidR="00977CD7">
        <w:rPr>
          <w:rStyle w:val="markedcontent"/>
          <w:rFonts w:cs="Arial"/>
          <w:szCs w:val="25"/>
        </w:rPr>
        <w:br/>
      </w:r>
      <w:r w:rsidR="009F70D7" w:rsidRPr="004C1A86">
        <w:rPr>
          <w:rStyle w:val="markedcontent"/>
          <w:rFonts w:cs="Arial"/>
          <w:szCs w:val="25"/>
        </w:rPr>
        <w:t xml:space="preserve">i podmiotów, na rzecz których usługi zostały wykonane, oraz załączeniem dowodów określających, czy te usługi zostały wykonane należycie, przy czym dowodami, o których mowa, </w:t>
      </w:r>
      <w:r w:rsidR="009F70D7" w:rsidRPr="004C1A86">
        <w:rPr>
          <w:rStyle w:val="markedcontent"/>
          <w:rFonts w:cs="Arial"/>
          <w:szCs w:val="25"/>
        </w:rPr>
        <w:lastRenderedPageBreak/>
        <w:t xml:space="preserve">są referencje bądź inne dokumenty sporządzone przez podmiot, na rzecz którego usługi zostały wykonane, a jeżeli wykonawca z przyczyn niezależnych od niego nie jest wstanie uzyskać tych dokumentów –oświadczenie wykonawcy. Jeżeli Wykonawca powołuje się na doświadczenie </w:t>
      </w:r>
      <w:r w:rsidR="00977CD7">
        <w:rPr>
          <w:rStyle w:val="markedcontent"/>
          <w:rFonts w:cs="Arial"/>
          <w:szCs w:val="25"/>
        </w:rPr>
        <w:br/>
      </w:r>
      <w:r w:rsidR="009F70D7" w:rsidRPr="004C1A86">
        <w:rPr>
          <w:rStyle w:val="markedcontent"/>
          <w:rFonts w:cs="Arial"/>
          <w:szCs w:val="25"/>
        </w:rPr>
        <w:t>w realizacji usług, wykonywanych wspólnie z innymi Wykonawcami, wykaz ma dotyczyć usług, w których wykonaniu Wykonawca ten bezpośrednio uczestniczył.</w:t>
      </w:r>
      <w:r w:rsidR="004C1A86" w:rsidRPr="004C1A86">
        <w:t xml:space="preserve"> Wzór wykazu stanowi</w:t>
      </w:r>
    </w:p>
    <w:p w:rsidR="00A66302" w:rsidRDefault="004C1A86" w:rsidP="00E30D70">
      <w:pPr>
        <w:tabs>
          <w:tab w:val="left" w:pos="565"/>
        </w:tabs>
        <w:spacing w:line="276" w:lineRule="auto"/>
        <w:ind w:left="360"/>
        <w:contextualSpacing w:val="0"/>
        <w:jc w:val="both"/>
      </w:pPr>
      <w:r w:rsidRPr="004C1A86">
        <w:t>załącznik nr 6 do SWZ.</w:t>
      </w: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0" w:name="page21"/>
      <w:bookmarkEnd w:id="20"/>
    </w:p>
    <w:p w:rsidR="001D2869" w:rsidRPr="002A17B0" w:rsidRDefault="001D2869" w:rsidP="001A6485">
      <w:pPr>
        <w:spacing w:line="294" w:lineRule="auto"/>
        <w:ind w:left="0"/>
        <w:jc w:val="both"/>
      </w:pPr>
    </w:p>
    <w:p w:rsidR="001D2869" w:rsidRPr="00E57F34" w:rsidRDefault="001D2869"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2209FF" w:rsidRDefault="001D2869" w:rsidP="002A2E12">
      <w:pPr>
        <w:widowControl w:val="0"/>
        <w:numPr>
          <w:ilvl w:val="1"/>
          <w:numId w:val="16"/>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2209FF">
        <w:rPr>
          <w:b/>
          <w:lang w:eastAsia="en-US"/>
        </w:rPr>
        <w:t xml:space="preserve">Załącznik Nr 1 </w:t>
      </w:r>
      <w:r w:rsidRPr="005D089B">
        <w:rPr>
          <w:lang w:eastAsia="en-US"/>
        </w:rPr>
        <w:t>do SWZ</w:t>
      </w:r>
      <w:r w:rsidR="002209FF">
        <w:rPr>
          <w:lang w:eastAsia="en-US"/>
        </w:rPr>
        <w:t>.</w:t>
      </w:r>
    </w:p>
    <w:p w:rsidR="00182C84" w:rsidRDefault="002209FF" w:rsidP="00182C84">
      <w:pPr>
        <w:pStyle w:val="Standarduser"/>
        <w:jc w:val="both"/>
      </w:pPr>
      <w:r>
        <w:rPr>
          <w:sz w:val="24"/>
          <w:szCs w:val="24"/>
        </w:rPr>
        <w:t xml:space="preserve">Wynagrodzenie ryczałtowe za wykonanie całości zadania : w </w:t>
      </w:r>
      <w:r w:rsidR="00182C84">
        <w:rPr>
          <w:sz w:val="24"/>
          <w:szCs w:val="24"/>
        </w:rPr>
        <w:t xml:space="preserve">a) za konserwację i eksploatację sieci oświetlenia drogowego w okresie od     </w:t>
      </w:r>
      <w:r w:rsidR="00182C84">
        <w:rPr>
          <w:sz w:val="24"/>
          <w:szCs w:val="24"/>
        </w:rPr>
        <w:tab/>
        <w:t xml:space="preserve">od daty podpisania umowy do  31.12.2025r. Zamawiający zobowiązuje się zapłacić Wykonawcy </w:t>
      </w:r>
      <w:r w:rsidR="00182C84">
        <w:rPr>
          <w:sz w:val="24"/>
          <w:szCs w:val="24"/>
        </w:rPr>
        <w:tab/>
        <w:t xml:space="preserve">wynagrodzenie </w:t>
      </w:r>
      <w:r w:rsidR="00182C84">
        <w:rPr>
          <w:sz w:val="24"/>
          <w:szCs w:val="24"/>
        </w:rPr>
        <w:tab/>
        <w:t xml:space="preserve">ryczałtowe w wysokości .................... zł brutto (słownie...................... </w:t>
      </w:r>
      <w:r w:rsidR="00182C84">
        <w:rPr>
          <w:sz w:val="24"/>
          <w:szCs w:val="24"/>
        </w:rPr>
        <w:tab/>
        <w:t>zł brutto)</w:t>
      </w:r>
    </w:p>
    <w:p w:rsidR="00182C84" w:rsidRDefault="00182C84" w:rsidP="00182C84">
      <w:pPr>
        <w:pStyle w:val="Standarduser"/>
        <w:jc w:val="both"/>
      </w:pPr>
      <w:r>
        <w:rPr>
          <w:sz w:val="24"/>
          <w:szCs w:val="24"/>
        </w:rPr>
        <w:tab/>
        <w:t xml:space="preserve">b) za wykonanie świetlnej dekoracji świątecznej i jej demontażu w sezonach zimowych </w:t>
      </w:r>
      <w:r>
        <w:rPr>
          <w:sz w:val="24"/>
          <w:szCs w:val="24"/>
        </w:rPr>
        <w:tab/>
        <w:t xml:space="preserve"> </w:t>
      </w:r>
      <w:r>
        <w:rPr>
          <w:sz w:val="24"/>
          <w:szCs w:val="24"/>
        </w:rPr>
        <w:tab/>
        <w:t xml:space="preserve">2023 – 2024r., 2024 - 2025r., 2025 – 2026 r.  Zamawiający </w:t>
      </w:r>
      <w:r>
        <w:rPr>
          <w:sz w:val="24"/>
          <w:szCs w:val="24"/>
        </w:rPr>
        <w:tab/>
        <w:t xml:space="preserve">zobowiązuje się zapłacić Wykonawcy kwotę w wysokości .................. zł brutto </w:t>
      </w:r>
      <w:r>
        <w:rPr>
          <w:sz w:val="24"/>
          <w:szCs w:val="24"/>
        </w:rPr>
        <w:tab/>
        <w:t>( słownie .................. zł brutto).</w:t>
      </w:r>
    </w:p>
    <w:p w:rsidR="00182C84" w:rsidRDefault="00182C84" w:rsidP="00182C84">
      <w:pPr>
        <w:pStyle w:val="Standarduser"/>
        <w:jc w:val="both"/>
        <w:rPr>
          <w:sz w:val="24"/>
          <w:szCs w:val="24"/>
        </w:rPr>
      </w:pPr>
      <w:r>
        <w:rPr>
          <w:sz w:val="24"/>
          <w:szCs w:val="24"/>
        </w:rPr>
        <w:tab/>
      </w:r>
    </w:p>
    <w:p w:rsidR="00182C84" w:rsidRDefault="00182C84" w:rsidP="00182C84">
      <w:pPr>
        <w:pStyle w:val="Standarduser"/>
        <w:jc w:val="both"/>
        <w:rPr>
          <w:sz w:val="24"/>
          <w:szCs w:val="24"/>
        </w:rPr>
      </w:pPr>
    </w:p>
    <w:p w:rsidR="00182C84" w:rsidRDefault="00182C84" w:rsidP="00182C84">
      <w:pPr>
        <w:pStyle w:val="Standarduser"/>
        <w:spacing w:line="100" w:lineRule="atLeast"/>
        <w:jc w:val="both"/>
        <w:rPr>
          <w:rFonts w:eastAsia="Lucida Sans Unicode" w:cs="Times New Roman"/>
          <w:sz w:val="24"/>
          <w:szCs w:val="24"/>
          <w:lang w:eastAsia="hi-IN"/>
        </w:rPr>
      </w:pPr>
    </w:p>
    <w:p w:rsidR="002209FF" w:rsidRDefault="002209FF" w:rsidP="002209FF">
      <w:pPr>
        <w:pStyle w:val="Standarduser"/>
        <w:ind w:left="405"/>
        <w:jc w:val="both"/>
        <w:rPr>
          <w:sz w:val="24"/>
          <w:szCs w:val="24"/>
        </w:rPr>
      </w:pPr>
    </w:p>
    <w:p w:rsidR="002209FF" w:rsidRPr="002209FF" w:rsidRDefault="000B1DF8" w:rsidP="002A2E12">
      <w:pPr>
        <w:widowControl w:val="0"/>
        <w:numPr>
          <w:ilvl w:val="1"/>
          <w:numId w:val="16"/>
        </w:numPr>
        <w:spacing w:after="120"/>
        <w:contextualSpacing w:val="0"/>
        <w:jc w:val="both"/>
        <w:rPr>
          <w:lang w:eastAsia="en-US"/>
        </w:rPr>
      </w:pPr>
      <w:r>
        <w:rPr>
          <w:lang w:eastAsia="en-US"/>
        </w:rPr>
        <w:t xml:space="preserve">Przedmiotowe </w:t>
      </w:r>
      <w:r w:rsidR="002209FF">
        <w:rPr>
          <w:lang w:eastAsia="en-US"/>
        </w:rPr>
        <w:t xml:space="preserve">Wynagrodzenie jest wynagrodzeniem ryczałtowym </w:t>
      </w:r>
    </w:p>
    <w:p w:rsidR="001D2869" w:rsidRDefault="001D2869" w:rsidP="002A2E12">
      <w:pPr>
        <w:widowControl w:val="0"/>
        <w:numPr>
          <w:ilvl w:val="1"/>
          <w:numId w:val="16"/>
        </w:numPr>
        <w:spacing w:after="120"/>
        <w:contextualSpacing w:val="0"/>
        <w:jc w:val="both"/>
        <w:rPr>
          <w:lang w:eastAsia="en-US"/>
        </w:rPr>
      </w:pPr>
      <w:r w:rsidRPr="005D089B">
        <w:rPr>
          <w:lang w:eastAsia="en-US"/>
        </w:rPr>
        <w:t>Cen</w:t>
      </w:r>
      <w:r w:rsidR="009F70D7">
        <w:rPr>
          <w:lang w:eastAsia="en-US"/>
        </w:rPr>
        <w:t>y</w:t>
      </w:r>
      <w:r w:rsidRPr="005D089B">
        <w:rPr>
          <w:lang w:eastAsia="en-US"/>
        </w:rPr>
        <w:t xml:space="preserve"> mu</w:t>
      </w:r>
      <w:r w:rsidR="009F70D7">
        <w:rPr>
          <w:lang w:eastAsia="en-US"/>
        </w:rPr>
        <w:t>szą</w:t>
      </w:r>
      <w:r w:rsidRPr="005D089B">
        <w:rPr>
          <w:lang w:eastAsia="en-US"/>
        </w:rPr>
        <w:t xml:space="preserve"> być wyrażon</w:t>
      </w:r>
      <w:r w:rsidR="009F70D7">
        <w:rPr>
          <w:lang w:eastAsia="en-US"/>
        </w:rPr>
        <w:t>e</w:t>
      </w:r>
      <w:r w:rsidRPr="005D089B">
        <w:rPr>
          <w:lang w:eastAsia="en-US"/>
        </w:rPr>
        <w:t xml:space="preserve"> w złotych polskich (PLN),z dokładnością nie większą niż dwa miejsca po przecinku.</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podana słownie</w:t>
      </w:r>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1D2869" w:rsidRPr="005D089B" w:rsidRDefault="001D2869" w:rsidP="002A2E12">
      <w:pPr>
        <w:widowControl w:val="0"/>
        <w:numPr>
          <w:ilvl w:val="1"/>
          <w:numId w:val="16"/>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lastRenderedPageBreak/>
        <w:t>Opis kryteriów oceny ofert wraz z podaniem wag tych kryteriów i sposobu oceny ofert.</w:t>
      </w:r>
    </w:p>
    <w:p w:rsidR="0094798F" w:rsidRPr="00E30D70" w:rsidRDefault="001D2869" w:rsidP="00E30D70">
      <w:pPr>
        <w:numPr>
          <w:ilvl w:val="1"/>
          <w:numId w:val="16"/>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p w:rsidR="0094798F" w:rsidRPr="005D089B" w:rsidRDefault="0094798F"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07" w:type="pct"/>
            <w:vAlign w:val="center"/>
          </w:tcPr>
          <w:p w:rsidR="001D2869" w:rsidRPr="005D089B" w:rsidRDefault="0094798F" w:rsidP="002A2E12">
            <w:pPr>
              <w:pStyle w:val="Bezodstpw"/>
              <w:spacing w:after="120"/>
              <w:jc w:val="center"/>
              <w:rPr>
                <w:rFonts w:ascii="Times New Roman" w:hAnsi="Times New Roman"/>
                <w:sz w:val="24"/>
                <w:szCs w:val="24"/>
              </w:rPr>
            </w:pPr>
            <w:r>
              <w:rPr>
                <w:rFonts w:ascii="Times New Roman" w:hAnsi="Times New Roman"/>
                <w:sz w:val="24"/>
                <w:szCs w:val="24"/>
              </w:rPr>
              <w:t>6</w:t>
            </w:r>
            <w:r w:rsidR="001D2869" w:rsidRPr="005D089B">
              <w:rPr>
                <w:rFonts w:ascii="Times New Roman" w:hAnsi="Times New Roman"/>
                <w:sz w:val="24"/>
                <w:szCs w:val="24"/>
              </w:rPr>
              <w:t>0 %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5" w:type="pct"/>
            <w:vAlign w:val="center"/>
          </w:tcPr>
          <w:p w:rsidR="001D2869" w:rsidRPr="0094798F" w:rsidRDefault="0094798F" w:rsidP="002A2E12">
            <w:pPr>
              <w:pStyle w:val="Bezodstpw"/>
              <w:spacing w:after="120"/>
              <w:jc w:val="center"/>
              <w:rPr>
                <w:rFonts w:ascii="Times New Roman" w:hAnsi="Times New Roman"/>
                <w:sz w:val="24"/>
                <w:szCs w:val="24"/>
              </w:rPr>
            </w:pPr>
            <w:r w:rsidRPr="0094798F">
              <w:rPr>
                <w:rFonts w:ascii="Times New Roman" w:hAnsi="Times New Roman"/>
                <w:sz w:val="24"/>
                <w:szCs w:val="24"/>
              </w:rPr>
              <w:t>Kryterium termin usunięcia awarii</w:t>
            </w:r>
          </w:p>
        </w:tc>
        <w:tc>
          <w:tcPr>
            <w:tcW w:w="2307" w:type="pct"/>
            <w:vAlign w:val="center"/>
          </w:tcPr>
          <w:p w:rsidR="001D2869" w:rsidRPr="005D089B" w:rsidRDefault="0094798F" w:rsidP="002A2E12">
            <w:pPr>
              <w:pStyle w:val="Bezodstpw"/>
              <w:spacing w:after="120"/>
              <w:jc w:val="center"/>
              <w:rPr>
                <w:rFonts w:ascii="Times New Roman" w:hAnsi="Times New Roman"/>
                <w:sz w:val="24"/>
                <w:szCs w:val="24"/>
              </w:rPr>
            </w:pPr>
            <w:r>
              <w:rPr>
                <w:rFonts w:ascii="Times New Roman" w:hAnsi="Times New Roman"/>
                <w:sz w:val="24"/>
                <w:szCs w:val="24"/>
              </w:rPr>
              <w:t>4</w:t>
            </w:r>
            <w:r w:rsidR="001D2869" w:rsidRPr="005D089B">
              <w:rPr>
                <w:rFonts w:ascii="Times New Roman" w:hAnsi="Times New Roman"/>
                <w:sz w:val="24"/>
                <w:szCs w:val="24"/>
              </w:rPr>
              <w:t>0 %</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5D089B" w:rsidRDefault="001D2869" w:rsidP="002A2E12">
      <w:pPr>
        <w:widowControl w:val="0"/>
        <w:autoSpaceDE w:val="0"/>
        <w:autoSpaceDN w:val="0"/>
        <w:adjustRightInd w:val="0"/>
        <w:spacing w:after="120"/>
        <w:ind w:left="0"/>
        <w:contextualSpacing w:val="0"/>
        <w:jc w:val="center"/>
        <w:rPr>
          <w:lang w:eastAsia="en-US"/>
        </w:rPr>
      </w:pPr>
      <w:r w:rsidRPr="005D089B">
        <w:rPr>
          <w:lang w:eastAsia="en-US"/>
        </w:rPr>
        <w:t>Łąc</w:t>
      </w:r>
      <w:r w:rsidR="00EF7142">
        <w:rPr>
          <w:lang w:eastAsia="en-US"/>
        </w:rPr>
        <w:t xml:space="preserve">zna ilość punktów </w:t>
      </w:r>
      <w:proofErr w:type="spellStart"/>
      <w:r w:rsidR="00EF7142">
        <w:rPr>
          <w:lang w:eastAsia="en-US"/>
        </w:rPr>
        <w:t>oferty</w:t>
      </w:r>
      <w:proofErr w:type="spellEnd"/>
      <w:r w:rsidR="00EF7142">
        <w:rPr>
          <w:lang w:eastAsia="en-US"/>
        </w:rPr>
        <w:t xml:space="preserve"> = P1+P2</w:t>
      </w: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1D2869" w:rsidRPr="005D089B" w:rsidRDefault="00BB4C6D" w:rsidP="002A2E12">
      <w:pPr>
        <w:widowControl w:val="0"/>
        <w:autoSpaceDE w:val="0"/>
        <w:autoSpaceDN w:val="0"/>
        <w:adjustRightInd w:val="0"/>
        <w:spacing w:after="120"/>
        <w:ind w:left="0"/>
        <w:contextualSpacing w:val="0"/>
        <w:jc w:val="both"/>
        <w:rPr>
          <w:lang w:eastAsia="en-US"/>
        </w:rPr>
      </w:pPr>
      <w:r>
        <w:rPr>
          <w:b/>
          <w:lang w:eastAsia="en-US"/>
        </w:rPr>
        <w:t xml:space="preserve">P1 </w:t>
      </w:r>
      <w:proofErr w:type="spellStart"/>
      <w:r>
        <w:rPr>
          <w:b/>
          <w:lang w:eastAsia="en-US"/>
        </w:rPr>
        <w:t>Max</w:t>
      </w:r>
      <w:proofErr w:type="spellEnd"/>
      <w:r>
        <w:rPr>
          <w:b/>
          <w:lang w:eastAsia="en-US"/>
        </w:rPr>
        <w:t>. 9</w:t>
      </w:r>
      <w:r w:rsidR="001D2869" w:rsidRPr="005D089B">
        <w:rPr>
          <w:b/>
          <w:lang w:eastAsia="en-US"/>
        </w:rPr>
        <w:t xml:space="preserve">0 </w:t>
      </w:r>
      <w:proofErr w:type="spellStart"/>
      <w:r w:rsidR="001D2869" w:rsidRPr="005D089B">
        <w:rPr>
          <w:b/>
          <w:lang w:eastAsia="en-US"/>
        </w:rPr>
        <w:t>pkt</w:t>
      </w:r>
      <w:proofErr w:type="spellEnd"/>
      <w:r w:rsidR="001D2869" w:rsidRPr="005D089B">
        <w:rPr>
          <w:lang w:eastAsia="en-US"/>
        </w:rPr>
        <w:t>: Za podstawę obliczeń przyjęt</w:t>
      </w:r>
      <w:r w:rsidR="009F70D7">
        <w:rPr>
          <w:lang w:eastAsia="en-US"/>
        </w:rPr>
        <w:t>e</w:t>
      </w:r>
      <w:r w:rsidR="001D2869" w:rsidRPr="005D089B">
        <w:rPr>
          <w:lang w:eastAsia="en-US"/>
        </w:rPr>
        <w:t xml:space="preserve"> </w:t>
      </w:r>
      <w:r w:rsidR="009F70D7">
        <w:rPr>
          <w:lang w:eastAsia="en-US"/>
        </w:rPr>
        <w:t xml:space="preserve">wynagrodzenie </w:t>
      </w:r>
      <w:r w:rsidR="001D2869" w:rsidRPr="005D089B">
        <w:rPr>
          <w:lang w:eastAsia="en-US"/>
        </w:rPr>
        <w:t xml:space="preserve">brutto </w:t>
      </w:r>
      <w:r w:rsidR="009F70D7">
        <w:rPr>
          <w:lang w:eastAsia="en-US"/>
        </w:rPr>
        <w:t xml:space="preserve"> </w:t>
      </w:r>
      <w:r w:rsidR="001D2869" w:rsidRPr="005D089B">
        <w:rPr>
          <w:lang w:eastAsia="en-US"/>
        </w:rPr>
        <w:t xml:space="preserve">za zrealizowanie całości </w:t>
      </w:r>
      <w:proofErr w:type="spellStart"/>
      <w:r w:rsidR="001D2869" w:rsidRPr="005D089B">
        <w:rPr>
          <w:lang w:eastAsia="en-US"/>
        </w:rPr>
        <w:t>zamówienia</w:t>
      </w:r>
      <w:proofErr w:type="spellEnd"/>
      <w:r w:rsidR="001D2869" w:rsidRPr="005D089B">
        <w:rPr>
          <w:lang w:eastAsia="en-US"/>
        </w:rPr>
        <w:t xml:space="preserve"> podana w formularzu </w:t>
      </w:r>
      <w:proofErr w:type="spellStart"/>
      <w:r w:rsidR="001D2869" w:rsidRPr="005D089B">
        <w:rPr>
          <w:lang w:eastAsia="en-US"/>
        </w:rPr>
        <w:t>oferty</w:t>
      </w:r>
      <w:proofErr w:type="spellEnd"/>
      <w:r w:rsidR="001D2869" w:rsidRPr="005D089B">
        <w:rPr>
          <w:lang w:eastAsia="en-US"/>
        </w:rPr>
        <w:t xml:space="preserve">. Do określenia liczby punktów uzyskanej przez Wykonawcę za kryterium „Cena brutto </w:t>
      </w:r>
      <w:proofErr w:type="spellStart"/>
      <w:r w:rsidR="001D2869" w:rsidRPr="005D089B">
        <w:rPr>
          <w:lang w:eastAsia="en-US"/>
        </w:rPr>
        <w:t>oferty</w:t>
      </w:r>
      <w:proofErr w:type="spellEnd"/>
      <w:r w:rsidR="001D2869" w:rsidRPr="005D089B">
        <w:rPr>
          <w:lang w:eastAsia="en-US"/>
        </w:rPr>
        <w:t>” wykorzystany zostanie wzór:</w:t>
      </w:r>
    </w:p>
    <w:p w:rsidR="00C10EDC" w:rsidRDefault="00C10EDC" w:rsidP="002A2E12">
      <w:pPr>
        <w:pStyle w:val="Bezodstpw"/>
        <w:spacing w:after="120"/>
        <w:jc w:val="center"/>
        <w:rPr>
          <w:rFonts w:ascii="Times New Roman" w:hAnsi="Times New Roman"/>
          <w:color w:val="1D1B11"/>
          <w:sz w:val="24"/>
          <w:szCs w:val="24"/>
        </w:rPr>
      </w:pPr>
    </w:p>
    <w:p w:rsidR="00C10EDC" w:rsidRDefault="00C10EDC" w:rsidP="002A2E12">
      <w:pPr>
        <w:pStyle w:val="Bezodstpw"/>
        <w:spacing w:after="120"/>
        <w:jc w:val="center"/>
        <w:rPr>
          <w:rFonts w:ascii="Times New Roman" w:hAnsi="Times New Roman"/>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C10EDC" w:rsidRDefault="00C10EDC" w:rsidP="002A2E12">
      <w:pPr>
        <w:pStyle w:val="Bezodstpw"/>
        <w:spacing w:after="120"/>
        <w:jc w:val="center"/>
        <w:rPr>
          <w:rFonts w:ascii="Times New Roman" w:hAnsi="Times New Roman"/>
          <w:b/>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w:t>
      </w:r>
      <w:r w:rsidR="000B1DF8">
        <w:rPr>
          <w:rFonts w:ascii="Times New Roman" w:hAnsi="Times New Roman"/>
          <w:color w:val="1D1B11"/>
          <w:sz w:val="24"/>
          <w:szCs w:val="24"/>
        </w:rPr>
        <w:t>100x60%</w:t>
      </w: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gdzie:</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1D2869" w:rsidRPr="005D089B" w:rsidRDefault="00BB4C6D" w:rsidP="002A2E12">
      <w:pPr>
        <w:spacing w:after="120"/>
        <w:ind w:left="0"/>
        <w:contextualSpacing w:val="0"/>
        <w:jc w:val="both"/>
        <w:rPr>
          <w:rFonts w:eastAsia="SimSun"/>
          <w:noProof/>
          <w:lang w:eastAsia="en-US"/>
        </w:rPr>
      </w:pPr>
      <w:r>
        <w:rPr>
          <w:rFonts w:eastAsia="SimSun"/>
          <w:noProof/>
          <w:lang w:eastAsia="en-US"/>
        </w:rPr>
        <w:t>9</w:t>
      </w:r>
      <w:r w:rsidR="001D2869" w:rsidRPr="005D089B">
        <w:rPr>
          <w:rFonts w:eastAsia="SimSun"/>
          <w:noProof/>
          <w:lang w:eastAsia="en-US"/>
        </w:rPr>
        <w:t>0: waga punktowa przyznana kryterium.</w:t>
      </w:r>
    </w:p>
    <w:p w:rsidR="001D2869" w:rsidRPr="005D089B" w:rsidRDefault="001D2869" w:rsidP="002A2E12">
      <w:pPr>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0B1DF8" w:rsidRDefault="00EF7142" w:rsidP="000B1DF8">
      <w:pPr>
        <w:spacing w:line="360" w:lineRule="auto"/>
        <w:jc w:val="both"/>
      </w:pPr>
      <w:r>
        <w:rPr>
          <w:b/>
          <w:lang w:eastAsia="en-US"/>
        </w:rPr>
        <w:t xml:space="preserve">P2= </w:t>
      </w:r>
      <w:proofErr w:type="spellStart"/>
      <w:r>
        <w:rPr>
          <w:b/>
          <w:lang w:eastAsia="en-US"/>
        </w:rPr>
        <w:t>max</w:t>
      </w:r>
      <w:proofErr w:type="spellEnd"/>
      <w:r>
        <w:rPr>
          <w:b/>
          <w:lang w:eastAsia="en-US"/>
        </w:rPr>
        <w:t xml:space="preserve">. </w:t>
      </w:r>
      <w:r w:rsidR="000B1DF8">
        <w:rPr>
          <w:b/>
          <w:lang w:eastAsia="en-US"/>
        </w:rPr>
        <w:t>4</w:t>
      </w:r>
      <w:r>
        <w:rPr>
          <w:b/>
          <w:lang w:eastAsia="en-US"/>
        </w:rPr>
        <w:t>0</w:t>
      </w:r>
      <w:r w:rsidR="001D2869" w:rsidRPr="005D089B">
        <w:rPr>
          <w:b/>
          <w:lang w:eastAsia="en-US"/>
        </w:rPr>
        <w:t xml:space="preserve"> pkt. </w:t>
      </w:r>
      <w:r w:rsidR="009F70D7">
        <w:t xml:space="preserve">- </w:t>
      </w:r>
      <w:r w:rsidR="000B1DF8">
        <w:t xml:space="preserve">kryterium termin usunięcia awarii </w:t>
      </w:r>
      <w:r w:rsidR="000B1DF8">
        <w:tab/>
      </w:r>
      <w:r w:rsidR="000B1DF8">
        <w:tab/>
        <w:t>- 40%</w:t>
      </w:r>
    </w:p>
    <w:p w:rsidR="000B1DF8" w:rsidRDefault="000B1DF8" w:rsidP="000B1DF8">
      <w:pPr>
        <w:spacing w:line="360" w:lineRule="auto"/>
        <w:jc w:val="both"/>
      </w:pPr>
    </w:p>
    <w:p w:rsidR="000B1DF8" w:rsidRDefault="000B1DF8" w:rsidP="000B1DF8">
      <w:pPr>
        <w:jc w:val="both"/>
      </w:pPr>
      <w:r>
        <w:t xml:space="preserve">           Oferowana minimalny czas usunięcia awarii</w:t>
      </w:r>
    </w:p>
    <w:p w:rsidR="000B1DF8" w:rsidRDefault="000B1DF8" w:rsidP="000B1DF8">
      <w:pPr>
        <w:jc w:val="both"/>
      </w:pPr>
      <w:r>
        <w:t xml:space="preserve">P2 =       </w:t>
      </w:r>
      <w:proofErr w:type="spellStart"/>
      <w:r>
        <w:t>────────────────────</w:t>
      </w:r>
      <w:proofErr w:type="spellEnd"/>
      <w:r>
        <w:t xml:space="preserve">                  x 100 x 40% </w:t>
      </w:r>
    </w:p>
    <w:p w:rsidR="000B1DF8" w:rsidRDefault="00ED6280" w:rsidP="000B1DF8">
      <w:pPr>
        <w:ind w:left="735"/>
        <w:jc w:val="both"/>
      </w:pPr>
      <w:r>
        <w:t xml:space="preserve">Czas usunięcia </w:t>
      </w:r>
      <w:r w:rsidR="000B1DF8" w:rsidRPr="001E5F17">
        <w:t xml:space="preserve"> awarii </w:t>
      </w:r>
      <w:proofErr w:type="spellStart"/>
      <w:r w:rsidR="000B1DF8" w:rsidRPr="001E5F17">
        <w:t>oferty</w:t>
      </w:r>
      <w:proofErr w:type="spellEnd"/>
      <w:r w:rsidR="000B1DF8" w:rsidRPr="001E5F17">
        <w:t xml:space="preserve"> badanej</w:t>
      </w:r>
    </w:p>
    <w:p w:rsidR="000B1DF8" w:rsidRDefault="000B1DF8" w:rsidP="000B1DF8">
      <w:pPr>
        <w:ind w:left="735"/>
        <w:jc w:val="both"/>
      </w:pPr>
    </w:p>
    <w:p w:rsidR="000B1DF8" w:rsidRPr="001502FE" w:rsidRDefault="000B1DF8" w:rsidP="000B1DF8">
      <w:pPr>
        <w:ind w:left="735"/>
        <w:jc w:val="both"/>
        <w:rPr>
          <w:b/>
          <w:u w:val="single"/>
        </w:rPr>
      </w:pPr>
      <w:r w:rsidRPr="001502FE">
        <w:rPr>
          <w:b/>
          <w:u w:val="single"/>
        </w:rPr>
        <w:t>UWAGA: maksymalny czas usunięcia awarii – 7 dni natomiast minimalny czas usunięcia awarii 3 dni</w:t>
      </w:r>
    </w:p>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A2E12">
      <w:pPr>
        <w:numPr>
          <w:ilvl w:val="1"/>
          <w:numId w:val="16"/>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1D2869" w:rsidRPr="0003125C" w:rsidRDefault="001D2869" w:rsidP="002A2E12">
      <w:pPr>
        <w:numPr>
          <w:ilvl w:val="1"/>
          <w:numId w:val="16"/>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lastRenderedPageBreak/>
        <w:t xml:space="preserve">Jeżeli nie można dokonać wyboru </w:t>
      </w:r>
      <w:proofErr w:type="spellStart"/>
      <w:r w:rsidRPr="0003125C">
        <w:t>oferty</w:t>
      </w:r>
      <w:proofErr w:type="spellEnd"/>
      <w:r w:rsidRPr="0003125C">
        <w:t xml:space="preserve">, </w:t>
      </w:r>
      <w:r>
        <w:t>w sposób o którym mowa w ust. 16</w:t>
      </w:r>
      <w:r w:rsidRPr="0003125C">
        <w:t xml:space="preserve">.4,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17</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lastRenderedPageBreak/>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1803C0">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2869" w:rsidRDefault="001D2869" w:rsidP="001803C0">
      <w:pPr>
        <w:numPr>
          <w:ilvl w:val="0"/>
          <w:numId w:val="23"/>
        </w:numPr>
        <w:spacing w:after="120"/>
        <w:ind w:left="426" w:hanging="426"/>
        <w:contextualSpacing w:val="0"/>
        <w:jc w:val="both"/>
      </w:pPr>
      <w:r w:rsidRPr="00FB4B46">
        <w:t>administratorem Pani/Pana danych osobowych jest Urząd Miasta i Gminy w Końskich ul. Partyzantów 1, 26-200 Końskie,</w:t>
      </w:r>
    </w:p>
    <w:p w:rsidR="0094798F" w:rsidRDefault="001D2869" w:rsidP="0094798F">
      <w:pPr>
        <w:pStyle w:val="Standard"/>
        <w:widowControl/>
        <w:tabs>
          <w:tab w:val="left" w:pos="450"/>
        </w:tabs>
        <w:spacing w:line="360" w:lineRule="auto"/>
        <w:jc w:val="both"/>
        <w:textAlignment w:val="baseline"/>
      </w:pPr>
      <w:r w:rsidRPr="00FB4B46">
        <w:t>Pani/Pana dane osobowe przetwarzane będą na podstawie art. 6 ust. 1 lit. c</w:t>
      </w:r>
      <w:r w:rsidRPr="00FB4B46">
        <w:rPr>
          <w:i/>
          <w:iCs/>
        </w:rPr>
        <w:t xml:space="preserve"> </w:t>
      </w:r>
      <w:r w:rsidRPr="00FB4B46">
        <w:t>RODO w </w:t>
      </w:r>
      <w:proofErr w:type="spellStart"/>
      <w:r w:rsidRPr="00FB4B46">
        <w:t>celu</w:t>
      </w:r>
      <w:proofErr w:type="spellEnd"/>
      <w:r w:rsidRPr="00FB4B46">
        <w:t xml:space="preserve"> </w:t>
      </w:r>
      <w:proofErr w:type="spellStart"/>
      <w:r w:rsidRPr="00FB4B46">
        <w:t>związanym</w:t>
      </w:r>
      <w:proofErr w:type="spellEnd"/>
      <w:r w:rsidRPr="00FB4B46">
        <w:t xml:space="preserve"> z </w:t>
      </w:r>
      <w:proofErr w:type="spellStart"/>
      <w:r w:rsidRPr="00FB4B46">
        <w:t>postępowaniem</w:t>
      </w:r>
      <w:proofErr w:type="spellEnd"/>
      <w:r w:rsidRPr="00FB4B46">
        <w:t xml:space="preserve"> o </w:t>
      </w:r>
      <w:proofErr w:type="spellStart"/>
      <w:r w:rsidRPr="00FB4B46">
        <w:t>udzielenie</w:t>
      </w:r>
      <w:proofErr w:type="spellEnd"/>
      <w:r w:rsidRPr="00FB4B46">
        <w:t xml:space="preserve"> </w:t>
      </w:r>
      <w:proofErr w:type="spellStart"/>
      <w:r w:rsidRPr="00FB4B46">
        <w:t>zamówienia</w:t>
      </w:r>
      <w:proofErr w:type="spellEnd"/>
      <w:r w:rsidRPr="00FB4B46">
        <w:t xml:space="preserve"> </w:t>
      </w:r>
      <w:proofErr w:type="spellStart"/>
      <w:r w:rsidRPr="00FB4B46">
        <w:t>publicznego</w:t>
      </w:r>
      <w:proofErr w:type="spellEnd"/>
      <w:r w:rsidRPr="00FB4B46">
        <w:t xml:space="preserve"> </w:t>
      </w:r>
      <w:proofErr w:type="spellStart"/>
      <w:r w:rsidRPr="00FB4B46">
        <w:t>pn</w:t>
      </w:r>
      <w:proofErr w:type="spellEnd"/>
      <w:r w:rsidRPr="004B42E3">
        <w:t xml:space="preserve">. </w:t>
      </w:r>
      <w:proofErr w:type="spellStart"/>
      <w:r w:rsidR="0094798F">
        <w:rPr>
          <w:i/>
          <w:iCs/>
          <w:color w:val="000000"/>
        </w:rPr>
        <w:t>K</w:t>
      </w:r>
      <w:r w:rsidR="0094798F">
        <w:rPr>
          <w:rFonts w:eastAsia="Lucida Sans Unicode" w:cs="Times New Roman"/>
          <w:i/>
          <w:iCs/>
          <w:color w:val="000000"/>
          <w:lang w:eastAsia="hi-IN"/>
        </w:rPr>
        <w:t>onserwacja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oświetlenia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ulicznego</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na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terenie</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miasta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i</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gminy</w:t>
      </w:r>
      <w:proofErr w:type="spellEnd"/>
      <w:r w:rsidR="0094798F">
        <w:rPr>
          <w:rFonts w:eastAsia="Lucida Sans Unicode" w:cs="Times New Roman"/>
          <w:i/>
          <w:iCs/>
          <w:color w:val="000000"/>
          <w:lang w:eastAsia="hi-IN"/>
        </w:rPr>
        <w:t xml:space="preserve"> Końskie  </w:t>
      </w:r>
      <w:proofErr w:type="spellStart"/>
      <w:r w:rsidR="0094798F">
        <w:rPr>
          <w:rFonts w:eastAsia="Lucida Sans Unicode" w:cs="Times New Roman"/>
          <w:i/>
          <w:iCs/>
          <w:color w:val="000000"/>
          <w:lang w:eastAsia="hi-IN"/>
        </w:rPr>
        <w:t>oraz</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wykonanie</w:t>
      </w:r>
      <w:proofErr w:type="spellEnd"/>
      <w:r w:rsidR="0094798F">
        <w:rPr>
          <w:rFonts w:eastAsia="Lucida Sans Unicode" w:cs="Times New Roman"/>
          <w:i/>
          <w:iCs/>
          <w:color w:val="000000"/>
          <w:lang w:eastAsia="hi-IN"/>
        </w:rPr>
        <w:t xml:space="preserve"> </w:t>
      </w:r>
      <w:proofErr w:type="spellStart"/>
      <w:r w:rsidR="0094798F">
        <w:rPr>
          <w:rFonts w:cs="Times New Roman"/>
          <w:i/>
          <w:iCs/>
          <w:color w:val="000000"/>
        </w:rPr>
        <w:t>świetlnej</w:t>
      </w:r>
      <w:proofErr w:type="spellEnd"/>
      <w:r w:rsidR="0094798F">
        <w:rPr>
          <w:rFonts w:cs="Times New Roman"/>
          <w:i/>
          <w:iCs/>
          <w:color w:val="000000"/>
        </w:rPr>
        <w:t xml:space="preserve">  </w:t>
      </w:r>
      <w:proofErr w:type="spellStart"/>
      <w:r w:rsidR="0094798F">
        <w:rPr>
          <w:rFonts w:cs="Times New Roman"/>
          <w:i/>
          <w:iCs/>
          <w:color w:val="000000"/>
        </w:rPr>
        <w:t>dekoracji</w:t>
      </w:r>
      <w:proofErr w:type="spellEnd"/>
      <w:r w:rsidR="0094798F">
        <w:rPr>
          <w:rFonts w:cs="Times New Roman"/>
          <w:i/>
          <w:iCs/>
          <w:color w:val="000000"/>
        </w:rPr>
        <w:t xml:space="preserve">  </w:t>
      </w:r>
      <w:proofErr w:type="spellStart"/>
      <w:r w:rsidR="0094798F">
        <w:rPr>
          <w:rFonts w:cs="Times New Roman"/>
          <w:i/>
          <w:iCs/>
          <w:color w:val="000000"/>
        </w:rPr>
        <w:t>świątecznej</w:t>
      </w:r>
      <w:proofErr w:type="spellEnd"/>
      <w:r w:rsidR="0094798F">
        <w:rPr>
          <w:rFonts w:cs="Times New Roman"/>
          <w:i/>
          <w:iCs/>
          <w:color w:val="000000"/>
        </w:rPr>
        <w:t xml:space="preserve"> w </w:t>
      </w:r>
      <w:proofErr w:type="spellStart"/>
      <w:r w:rsidR="0094798F">
        <w:rPr>
          <w:rFonts w:cs="Times New Roman"/>
          <w:i/>
          <w:iCs/>
          <w:color w:val="000000"/>
        </w:rPr>
        <w:t>mieście</w:t>
      </w:r>
      <w:proofErr w:type="spellEnd"/>
      <w:r w:rsidR="0094798F">
        <w:rPr>
          <w:rFonts w:cs="Times New Roman"/>
          <w:i/>
          <w:iCs/>
          <w:color w:val="000000"/>
        </w:rPr>
        <w:t xml:space="preserve"> Końskie</w:t>
      </w:r>
    </w:p>
    <w:p w:rsidR="0094798F" w:rsidRDefault="0094798F" w:rsidP="0094798F">
      <w:pPr>
        <w:spacing w:line="276" w:lineRule="auto"/>
        <w:ind w:left="0"/>
        <w:jc w:val="both"/>
      </w:pPr>
    </w:p>
    <w:p w:rsidR="0094798F" w:rsidRDefault="0094798F" w:rsidP="001803C0">
      <w:pPr>
        <w:numPr>
          <w:ilvl w:val="0"/>
          <w:numId w:val="23"/>
        </w:numPr>
        <w:spacing w:after="120"/>
        <w:ind w:left="426" w:hanging="426"/>
        <w:contextualSpacing w:val="0"/>
        <w:jc w:val="both"/>
      </w:pPr>
    </w:p>
    <w:p w:rsidR="001D2869" w:rsidRPr="00FB4B46" w:rsidRDefault="007612DC" w:rsidP="0094798F">
      <w:pPr>
        <w:spacing w:after="120"/>
        <w:ind w:left="426"/>
        <w:contextualSpacing w:val="0"/>
        <w:jc w:val="both"/>
      </w:pPr>
      <w:r>
        <w:t>ZP.271.1.54</w:t>
      </w:r>
      <w:r w:rsidR="00981DAC">
        <w:t>.2022</w:t>
      </w:r>
      <w:r w:rsidR="00EF7142">
        <w:t>.EP</w:t>
      </w:r>
      <w:r w:rsidR="001D2869" w:rsidRPr="004B42E3">
        <w:rPr>
          <w:i/>
          <w:iCs/>
        </w:rPr>
        <w:t xml:space="preserve"> </w:t>
      </w:r>
      <w:r w:rsidR="001D2869" w:rsidRPr="004B42E3">
        <w:t xml:space="preserve">prowadzonego w trybie podstawowym na podst. art. 275 </w:t>
      </w:r>
      <w:proofErr w:type="spellStart"/>
      <w:r w:rsidR="001D2869" w:rsidRPr="004B42E3">
        <w:t>pkt</w:t>
      </w:r>
      <w:proofErr w:type="spellEnd"/>
      <w:r w:rsidR="001D2869" w:rsidRPr="004B42E3">
        <w:t xml:space="preserve"> </w:t>
      </w:r>
      <w:r w:rsidR="001D2869" w:rsidRPr="00FB4B46">
        <w:t xml:space="preserve">1 ustawy </w:t>
      </w:r>
      <w:proofErr w:type="spellStart"/>
      <w:r w:rsidR="001D2869" w:rsidRPr="00FB4B46">
        <w:t>pzp</w:t>
      </w:r>
      <w:proofErr w:type="spellEnd"/>
      <w:r w:rsidR="001D2869" w:rsidRPr="00FB4B46">
        <w:t>,</w:t>
      </w:r>
    </w:p>
    <w:p w:rsidR="001D2869" w:rsidRPr="00FB4B46" w:rsidRDefault="001D2869" w:rsidP="001803C0">
      <w:pPr>
        <w:numPr>
          <w:ilvl w:val="0"/>
          <w:numId w:val="24"/>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1D2869" w:rsidRPr="00FB4B46" w:rsidRDefault="001D2869" w:rsidP="001803C0">
      <w:pPr>
        <w:numPr>
          <w:ilvl w:val="0"/>
          <w:numId w:val="24"/>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1803C0">
      <w:pPr>
        <w:numPr>
          <w:ilvl w:val="0"/>
          <w:numId w:val="24"/>
        </w:numPr>
        <w:spacing w:after="120"/>
        <w:ind w:left="426" w:hanging="426"/>
        <w:contextualSpacing w:val="0"/>
        <w:jc w:val="both"/>
      </w:pPr>
      <w:r w:rsidRPr="00FB4B46">
        <w:t>posiada Pani/Pan:</w:t>
      </w:r>
    </w:p>
    <w:p w:rsidR="001D2869" w:rsidRPr="00FB4B46" w:rsidRDefault="001D2869" w:rsidP="001803C0">
      <w:pPr>
        <w:numPr>
          <w:ilvl w:val="0"/>
          <w:numId w:val="25"/>
        </w:numPr>
        <w:spacing w:after="120"/>
        <w:ind w:left="709" w:hanging="283"/>
        <w:contextualSpacing w:val="0"/>
        <w:jc w:val="both"/>
      </w:pPr>
      <w:r w:rsidRPr="00FB4B46">
        <w:t>na podstawie art. 15 RODO prawo dostępu do danych osobowych Pani/Pana dotyczących;</w:t>
      </w:r>
    </w:p>
    <w:p w:rsidR="001D2869" w:rsidRPr="00FB4B46" w:rsidRDefault="001D2869" w:rsidP="001803C0">
      <w:pPr>
        <w:numPr>
          <w:ilvl w:val="0"/>
          <w:numId w:val="25"/>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1803C0">
      <w:pPr>
        <w:numPr>
          <w:ilvl w:val="0"/>
          <w:numId w:val="25"/>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1803C0">
      <w:pPr>
        <w:numPr>
          <w:ilvl w:val="0"/>
          <w:numId w:val="25"/>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1803C0">
      <w:pPr>
        <w:numPr>
          <w:ilvl w:val="0"/>
          <w:numId w:val="24"/>
        </w:numPr>
        <w:spacing w:after="120"/>
        <w:ind w:left="426" w:hanging="426"/>
        <w:contextualSpacing w:val="0"/>
        <w:jc w:val="both"/>
        <w:rPr>
          <w:i/>
          <w:iCs/>
        </w:rPr>
      </w:pPr>
      <w:r w:rsidRPr="00FB4B46">
        <w:t>nie przysługuje Pani/Panu:</w:t>
      </w:r>
    </w:p>
    <w:p w:rsidR="001D2869" w:rsidRPr="00FB4B46" w:rsidRDefault="001D2869" w:rsidP="001803C0">
      <w:pPr>
        <w:numPr>
          <w:ilvl w:val="0"/>
          <w:numId w:val="26"/>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1803C0">
      <w:pPr>
        <w:numPr>
          <w:ilvl w:val="0"/>
          <w:numId w:val="26"/>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1803C0">
      <w:pPr>
        <w:numPr>
          <w:ilvl w:val="0"/>
          <w:numId w:val="26"/>
        </w:numPr>
        <w:spacing w:after="120"/>
        <w:ind w:left="709" w:hanging="283"/>
        <w:contextualSpacing w:val="0"/>
        <w:jc w:val="both"/>
        <w:rPr>
          <w:b/>
          <w:bCs/>
          <w:i/>
          <w:iCs/>
        </w:rPr>
      </w:pPr>
      <w:r w:rsidRPr="00FB4B46">
        <w:rPr>
          <w:b/>
          <w:bCs/>
        </w:rPr>
        <w:lastRenderedPageBreak/>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1803C0">
      <w:pPr>
        <w:numPr>
          <w:ilvl w:val="1"/>
          <w:numId w:val="27"/>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1803C0">
      <w:pPr>
        <w:widowControl w:val="0"/>
        <w:numPr>
          <w:ilvl w:val="0"/>
          <w:numId w:val="22"/>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 xml:space="preserve">Oświadczenie o </w:t>
            </w:r>
            <w:r w:rsidR="004C1A86">
              <w:t>usługach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 xml:space="preserve">Załącznik 6 </w:t>
            </w:r>
          </w:p>
        </w:tc>
        <w:tc>
          <w:tcPr>
            <w:tcW w:w="7642" w:type="dxa"/>
          </w:tcPr>
          <w:p w:rsidR="004C1A86" w:rsidRDefault="004C1A86" w:rsidP="00A62084">
            <w:pPr>
              <w:widowControl w:val="0"/>
              <w:ind w:left="0" w:right="101"/>
              <w:contextualSpacing w:val="0"/>
              <w:jc w:val="both"/>
              <w:rPr>
                <w:snapToGrid w:val="0"/>
                <w:lang w:eastAsia="en-US"/>
              </w:rPr>
            </w:pPr>
            <w:r>
              <w:rPr>
                <w:snapToGrid w:val="0"/>
                <w:lang w:eastAsia="en-US"/>
              </w:rPr>
              <w:t>Wykaz usług</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Załącznik 7</w:t>
            </w:r>
          </w:p>
        </w:tc>
        <w:tc>
          <w:tcPr>
            <w:tcW w:w="7642" w:type="dxa"/>
          </w:tcPr>
          <w:p w:rsidR="004C1A86" w:rsidRDefault="004C1A86" w:rsidP="00A62084">
            <w:pPr>
              <w:widowControl w:val="0"/>
              <w:ind w:left="0" w:right="101"/>
              <w:contextualSpacing w:val="0"/>
              <w:jc w:val="both"/>
              <w:rPr>
                <w:snapToGrid w:val="0"/>
                <w:lang w:eastAsia="en-US"/>
              </w:rPr>
            </w:pPr>
            <w:r>
              <w:t>Wykaz narzędzi, wyposażenia i urządzeń technicznych</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1D2869" w:rsidRPr="0094798F" w:rsidRDefault="001D2869" w:rsidP="0094798F">
      <w:pPr>
        <w:pStyle w:val="Standard"/>
        <w:widowControl/>
        <w:tabs>
          <w:tab w:val="left" w:pos="450"/>
        </w:tabs>
        <w:spacing w:line="360" w:lineRule="auto"/>
        <w:jc w:val="both"/>
        <w:textAlignment w:val="baseline"/>
      </w:pPr>
      <w:r w:rsidRPr="006F7BC0">
        <w:rPr>
          <w:b/>
          <w:sz w:val="20"/>
          <w:szCs w:val="20"/>
        </w:rPr>
        <w:t xml:space="preserve">PRZEDMIOT ZAMÓWIENIA: </w:t>
      </w:r>
      <w:proofErr w:type="spellStart"/>
      <w:r w:rsidR="0094798F">
        <w:rPr>
          <w:i/>
          <w:iCs/>
          <w:color w:val="000000"/>
        </w:rPr>
        <w:t>K</w:t>
      </w:r>
      <w:r w:rsidR="0094798F">
        <w:rPr>
          <w:rFonts w:eastAsia="Lucida Sans Unicode" w:cs="Times New Roman"/>
          <w:i/>
          <w:iCs/>
          <w:color w:val="000000"/>
          <w:lang w:eastAsia="hi-IN"/>
        </w:rPr>
        <w:t>onserwacja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oświetlenia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ulicznego</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na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terenie</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miasta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i</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gminy</w:t>
      </w:r>
      <w:proofErr w:type="spellEnd"/>
      <w:r w:rsidR="0094798F">
        <w:rPr>
          <w:rFonts w:eastAsia="Lucida Sans Unicode" w:cs="Times New Roman"/>
          <w:i/>
          <w:iCs/>
          <w:color w:val="000000"/>
          <w:lang w:eastAsia="hi-IN"/>
        </w:rPr>
        <w:t xml:space="preserve"> Końskie  </w:t>
      </w:r>
      <w:proofErr w:type="spellStart"/>
      <w:r w:rsidR="0094798F">
        <w:rPr>
          <w:rFonts w:eastAsia="Lucida Sans Unicode" w:cs="Times New Roman"/>
          <w:i/>
          <w:iCs/>
          <w:color w:val="000000"/>
          <w:lang w:eastAsia="hi-IN"/>
        </w:rPr>
        <w:t>oraz</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wykonanie</w:t>
      </w:r>
      <w:proofErr w:type="spellEnd"/>
      <w:r w:rsidR="0094798F">
        <w:rPr>
          <w:rFonts w:eastAsia="Lucida Sans Unicode" w:cs="Times New Roman"/>
          <w:i/>
          <w:iCs/>
          <w:color w:val="000000"/>
          <w:lang w:eastAsia="hi-IN"/>
        </w:rPr>
        <w:t xml:space="preserve"> </w:t>
      </w:r>
      <w:proofErr w:type="spellStart"/>
      <w:r w:rsidR="0094798F">
        <w:rPr>
          <w:rFonts w:cs="Times New Roman"/>
          <w:i/>
          <w:iCs/>
          <w:color w:val="000000"/>
        </w:rPr>
        <w:t>świetlnej</w:t>
      </w:r>
      <w:proofErr w:type="spellEnd"/>
      <w:r w:rsidR="0094798F">
        <w:rPr>
          <w:rFonts w:cs="Times New Roman"/>
          <w:i/>
          <w:iCs/>
          <w:color w:val="000000"/>
        </w:rPr>
        <w:t xml:space="preserve">  </w:t>
      </w:r>
      <w:proofErr w:type="spellStart"/>
      <w:r w:rsidR="0094798F">
        <w:rPr>
          <w:rFonts w:cs="Times New Roman"/>
          <w:i/>
          <w:iCs/>
          <w:color w:val="000000"/>
        </w:rPr>
        <w:t>dekoracji</w:t>
      </w:r>
      <w:proofErr w:type="spellEnd"/>
      <w:r w:rsidR="0094798F">
        <w:rPr>
          <w:rFonts w:cs="Times New Roman"/>
          <w:i/>
          <w:iCs/>
          <w:color w:val="000000"/>
        </w:rPr>
        <w:t xml:space="preserve">  </w:t>
      </w:r>
      <w:proofErr w:type="spellStart"/>
      <w:r w:rsidR="0094798F">
        <w:rPr>
          <w:rFonts w:cs="Times New Roman"/>
          <w:i/>
          <w:iCs/>
          <w:color w:val="000000"/>
        </w:rPr>
        <w:t>świątecznej</w:t>
      </w:r>
      <w:proofErr w:type="spellEnd"/>
      <w:r w:rsidR="0094798F">
        <w:rPr>
          <w:rFonts w:cs="Times New Roman"/>
          <w:i/>
          <w:iCs/>
          <w:color w:val="000000"/>
        </w:rPr>
        <w:t xml:space="preserve"> w </w:t>
      </w:r>
      <w:proofErr w:type="spellStart"/>
      <w:r w:rsidR="0094798F">
        <w:rPr>
          <w:rFonts w:cs="Times New Roman"/>
          <w:i/>
          <w:iCs/>
          <w:color w:val="000000"/>
        </w:rPr>
        <w:t>mieście</w:t>
      </w:r>
      <w:proofErr w:type="spellEnd"/>
      <w:r w:rsidR="0094798F">
        <w:rPr>
          <w:rFonts w:cs="Times New Roman"/>
          <w:i/>
          <w:iCs/>
          <w:color w:val="000000"/>
        </w:rPr>
        <w:t xml:space="preserve"> Końskie</w:t>
      </w: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7612DC">
        <w:rPr>
          <w:b/>
          <w:sz w:val="20"/>
          <w:szCs w:val="22"/>
          <w:lang w:eastAsia="en-US"/>
        </w:rPr>
        <w:t>ZP.271.1.54</w:t>
      </w:r>
      <w:r w:rsidR="00126AA1">
        <w:rPr>
          <w:b/>
          <w:sz w:val="20"/>
          <w:szCs w:val="22"/>
          <w:lang w:eastAsia="en-US"/>
        </w:rPr>
        <w:t>.</w:t>
      </w:r>
      <w:r w:rsidR="00981DAC">
        <w:rPr>
          <w:b/>
          <w:sz w:val="20"/>
          <w:szCs w:val="22"/>
          <w:lang w:eastAsia="en-US"/>
        </w:rPr>
        <w:t>2022</w:t>
      </w:r>
      <w:r>
        <w:rPr>
          <w:b/>
          <w:sz w:val="20"/>
          <w:szCs w:val="22"/>
          <w:lang w:eastAsia="en-US"/>
        </w:rPr>
        <w:t>.</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1803C0">
      <w:pPr>
        <w:numPr>
          <w:ilvl w:val="1"/>
          <w:numId w:val="18"/>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w:t>
      </w:r>
      <w:r w:rsidR="00977CD7">
        <w:rPr>
          <w:rFonts w:cs="Calibri"/>
        </w:rPr>
        <w:br/>
      </w:r>
      <w:r w:rsidRPr="006F7BC0">
        <w:rPr>
          <w:rFonts w:cs="Calibri"/>
        </w:rPr>
        <w:t xml:space="preserve">za </w:t>
      </w:r>
      <w:r w:rsidR="00FA7256">
        <w:rPr>
          <w:rFonts w:cs="Calibri"/>
          <w:b/>
        </w:rPr>
        <w:t xml:space="preserve">wynagrodzenie </w:t>
      </w:r>
      <w:r w:rsidRPr="00126AA1">
        <w:rPr>
          <w:rFonts w:cs="Calibri"/>
          <w:b/>
        </w:rPr>
        <w:t xml:space="preserve"> </w:t>
      </w:r>
      <w:r w:rsidR="00126AA1" w:rsidRPr="00126AA1">
        <w:rPr>
          <w:rFonts w:cs="Calibri"/>
          <w:b/>
        </w:rPr>
        <w:t xml:space="preserve">brutto </w:t>
      </w:r>
      <w:r w:rsidRPr="00126AA1">
        <w:rPr>
          <w:rFonts w:cs="Calibri"/>
          <w:b/>
        </w:rPr>
        <w:t xml:space="preserve"> </w:t>
      </w:r>
      <w:r w:rsidR="00E30D70">
        <w:rPr>
          <w:rFonts w:cs="Calibri"/>
          <w:b/>
        </w:rPr>
        <w:t xml:space="preserve">ogółem </w:t>
      </w:r>
      <w:r w:rsidRPr="00126AA1">
        <w:rPr>
          <w:rFonts w:cs="Calibri"/>
          <w:b/>
        </w:rPr>
        <w:t>w wysokości;</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A01657" w:rsidRDefault="001D2869" w:rsidP="006F7BC0">
      <w:pPr>
        <w:spacing w:after="120"/>
        <w:ind w:left="0"/>
        <w:rPr>
          <w:rFonts w:cs="Arial"/>
          <w:b/>
        </w:rPr>
      </w:pPr>
      <w:r w:rsidRPr="00A01657">
        <w:rPr>
          <w:rFonts w:cs="Arial"/>
          <w:b/>
        </w:rPr>
        <w:t>z podatkiem VAT .................................. PLN</w:t>
      </w:r>
    </w:p>
    <w:p w:rsidR="001D2869" w:rsidRDefault="001D2869" w:rsidP="006F7BC0">
      <w:pPr>
        <w:spacing w:after="120"/>
        <w:ind w:left="0"/>
        <w:rPr>
          <w:rFonts w:cs="Arial"/>
        </w:rPr>
      </w:pPr>
      <w:r w:rsidRPr="00A01657">
        <w:rPr>
          <w:rFonts w:cs="Arial"/>
          <w:b/>
        </w:rPr>
        <w:t>(słownie:........................................................................................ PLN)</w:t>
      </w:r>
      <w:r w:rsidR="00126AA1">
        <w:rPr>
          <w:rFonts w:cs="Arial"/>
        </w:rPr>
        <w:t xml:space="preserve"> w tym:</w:t>
      </w:r>
    </w:p>
    <w:p w:rsidR="00126AA1" w:rsidRDefault="00126AA1" w:rsidP="006F7BC0">
      <w:pPr>
        <w:spacing w:after="120"/>
        <w:ind w:left="0"/>
        <w:rPr>
          <w:rFonts w:cs="Arial"/>
        </w:rPr>
      </w:pPr>
    </w:p>
    <w:p w:rsidR="00182C84" w:rsidRDefault="0094798F" w:rsidP="00182C84">
      <w:pPr>
        <w:pStyle w:val="Standarduser"/>
        <w:tabs>
          <w:tab w:val="left" w:pos="284"/>
        </w:tabs>
        <w:jc w:val="both"/>
      </w:pPr>
      <w:r w:rsidRPr="00202480">
        <w:rPr>
          <w:color w:val="FF0000"/>
          <w:sz w:val="24"/>
          <w:szCs w:val="24"/>
        </w:rPr>
        <w:tab/>
      </w:r>
      <w:r w:rsidR="00182C84">
        <w:rPr>
          <w:sz w:val="24"/>
          <w:szCs w:val="24"/>
        </w:rPr>
        <w:t xml:space="preserve">a) za konserwację i eksploatację sieci oświetlenia drogowego w okresie </w:t>
      </w:r>
      <w:r w:rsidR="00182C84">
        <w:rPr>
          <w:sz w:val="24"/>
          <w:szCs w:val="24"/>
        </w:rPr>
        <w:tab/>
        <w:t xml:space="preserve">od daty podpisania </w:t>
      </w:r>
      <w:r w:rsidR="00182C84">
        <w:rPr>
          <w:sz w:val="24"/>
          <w:szCs w:val="24"/>
        </w:rPr>
        <w:lastRenderedPageBreak/>
        <w:t xml:space="preserve">umowy do  31.12.2025r. Zamawiający zobowiązuje się zapłacić Wykonawcy </w:t>
      </w:r>
      <w:r w:rsidR="00182C84">
        <w:rPr>
          <w:sz w:val="24"/>
          <w:szCs w:val="24"/>
        </w:rPr>
        <w:tab/>
        <w:t xml:space="preserve">wynagrodzenie </w:t>
      </w:r>
      <w:r w:rsidR="00182C84">
        <w:rPr>
          <w:sz w:val="24"/>
          <w:szCs w:val="24"/>
        </w:rPr>
        <w:tab/>
        <w:t xml:space="preserve">ryczałtowe w wysokości .................... zł brutto (słownie...................... </w:t>
      </w:r>
      <w:r w:rsidR="00182C84">
        <w:rPr>
          <w:sz w:val="24"/>
          <w:szCs w:val="24"/>
        </w:rPr>
        <w:tab/>
        <w:t>zł brutto)</w:t>
      </w:r>
    </w:p>
    <w:p w:rsidR="00182C84" w:rsidRDefault="00182C84" w:rsidP="00182C84">
      <w:pPr>
        <w:pStyle w:val="Standarduser"/>
        <w:tabs>
          <w:tab w:val="left" w:pos="284"/>
        </w:tabs>
        <w:jc w:val="both"/>
      </w:pPr>
      <w:r>
        <w:rPr>
          <w:sz w:val="24"/>
          <w:szCs w:val="24"/>
        </w:rPr>
        <w:tab/>
        <w:t xml:space="preserve">b) za wykonanie świetlnej dekoracji świątecznej i jej demontażu w sezonach zimowych </w:t>
      </w:r>
      <w:r>
        <w:rPr>
          <w:sz w:val="24"/>
          <w:szCs w:val="24"/>
        </w:rPr>
        <w:tab/>
        <w:t xml:space="preserve"> </w:t>
      </w:r>
      <w:r>
        <w:rPr>
          <w:sz w:val="24"/>
          <w:szCs w:val="24"/>
        </w:rPr>
        <w:tab/>
        <w:t xml:space="preserve">2023 – 2024r., 2024 - 2025r., 2025 – 2026 r.  Zamawiający </w:t>
      </w:r>
      <w:r>
        <w:rPr>
          <w:sz w:val="24"/>
          <w:szCs w:val="24"/>
        </w:rPr>
        <w:tab/>
        <w:t xml:space="preserve">zobowiązuje się zapłacić Wykonawcy kwotę w wysokości .................. zł brutto </w:t>
      </w:r>
      <w:r>
        <w:rPr>
          <w:sz w:val="24"/>
          <w:szCs w:val="24"/>
        </w:rPr>
        <w:tab/>
        <w:t>( słownie .................. zł brutto).</w:t>
      </w:r>
    </w:p>
    <w:p w:rsidR="00182C84" w:rsidRDefault="00182C84" w:rsidP="00182C84">
      <w:pPr>
        <w:pStyle w:val="Standarduser"/>
        <w:tabs>
          <w:tab w:val="left" w:pos="284"/>
        </w:tabs>
        <w:jc w:val="both"/>
        <w:rPr>
          <w:sz w:val="24"/>
          <w:szCs w:val="24"/>
        </w:rPr>
      </w:pPr>
      <w:r>
        <w:rPr>
          <w:sz w:val="24"/>
          <w:szCs w:val="24"/>
        </w:rPr>
        <w:tab/>
      </w:r>
    </w:p>
    <w:p w:rsidR="0094798F" w:rsidRPr="00202480" w:rsidRDefault="0094798F" w:rsidP="00182C84">
      <w:pPr>
        <w:pStyle w:val="Standarduser"/>
        <w:tabs>
          <w:tab w:val="left" w:pos="284"/>
        </w:tabs>
        <w:jc w:val="both"/>
        <w:rPr>
          <w:color w:val="FF0000"/>
          <w:sz w:val="24"/>
          <w:szCs w:val="24"/>
        </w:rPr>
      </w:pPr>
    </w:p>
    <w:p w:rsidR="0094798F" w:rsidRPr="00202480" w:rsidRDefault="0094798F" w:rsidP="0094798F">
      <w:pPr>
        <w:pStyle w:val="Standarduser"/>
        <w:jc w:val="both"/>
        <w:rPr>
          <w:color w:val="FF0000"/>
          <w:sz w:val="24"/>
          <w:szCs w:val="24"/>
        </w:rPr>
      </w:pPr>
      <w:r w:rsidRPr="00202480">
        <w:rPr>
          <w:color w:val="FF0000"/>
          <w:sz w:val="24"/>
          <w:szCs w:val="24"/>
        </w:rPr>
        <w:t xml:space="preserve"> </w:t>
      </w:r>
    </w:p>
    <w:p w:rsidR="001D2869" w:rsidRPr="006F7BC0" w:rsidRDefault="001D2869" w:rsidP="006F7BC0">
      <w:pPr>
        <w:ind w:left="0"/>
        <w:rPr>
          <w:rFonts w:cs="Arial"/>
          <w:b/>
        </w:rPr>
      </w:pPr>
    </w:p>
    <w:p w:rsidR="001D2869" w:rsidRDefault="001D2869" w:rsidP="001803C0">
      <w:pPr>
        <w:numPr>
          <w:ilvl w:val="1"/>
          <w:numId w:val="18"/>
        </w:numPr>
        <w:tabs>
          <w:tab w:val="clear" w:pos="1440"/>
          <w:tab w:val="num" w:pos="360"/>
        </w:tabs>
        <w:ind w:left="360"/>
        <w:rPr>
          <w:rFonts w:cs="Arial"/>
          <w:b/>
        </w:rPr>
      </w:pPr>
      <w:r w:rsidRPr="006F7BC0">
        <w:rPr>
          <w:rFonts w:cs="Arial"/>
          <w:b/>
        </w:rPr>
        <w:t xml:space="preserve">Oferowany przeze mnie </w:t>
      </w:r>
      <w:r w:rsidR="00126AA1" w:rsidRPr="00126AA1">
        <w:rPr>
          <w:b/>
        </w:rPr>
        <w:t xml:space="preserve">czas </w:t>
      </w:r>
      <w:r w:rsidR="00202480">
        <w:rPr>
          <w:b/>
        </w:rPr>
        <w:t xml:space="preserve"> usunięcia awarii to……dni</w:t>
      </w:r>
    </w:p>
    <w:p w:rsidR="001D2869" w:rsidRPr="006F7BC0" w:rsidRDefault="001D2869" w:rsidP="001803C0">
      <w:pPr>
        <w:numPr>
          <w:ilvl w:val="1"/>
          <w:numId w:val="18"/>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1D2869" w:rsidRPr="008B55E3" w:rsidRDefault="001D2869" w:rsidP="001803C0">
      <w:pPr>
        <w:numPr>
          <w:ilvl w:val="1"/>
          <w:numId w:val="18"/>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1D2869" w:rsidRPr="003F5CA4" w:rsidRDefault="001D2869" w:rsidP="001803C0">
      <w:pPr>
        <w:numPr>
          <w:ilvl w:val="1"/>
          <w:numId w:val="18"/>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1803C0">
      <w:pPr>
        <w:numPr>
          <w:ilvl w:val="0"/>
          <w:numId w:val="28"/>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8E41CF"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8E41CF">
        <w:rPr>
          <w:rFonts w:eastAsia="MS Gothic"/>
          <w:color w:val="000000"/>
          <w:lang w:eastAsia="en-US"/>
        </w:rPr>
      </w:r>
      <w:r w:rsidR="008E41CF">
        <w:rPr>
          <w:rFonts w:eastAsia="MS Gothic"/>
          <w:color w:val="000000"/>
          <w:lang w:eastAsia="en-US"/>
        </w:rPr>
        <w:fldChar w:fldCharType="separate"/>
      </w:r>
      <w:r w:rsidR="008E41CF"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t xml:space="preserve">1) </w:t>
      </w:r>
      <w:r w:rsidR="008E41CF"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8E41CF" w:rsidRPr="006F7BC0">
        <w:rPr>
          <w:u w:val="dotted"/>
          <w:lang w:eastAsia="en-US"/>
        </w:rPr>
      </w:r>
      <w:r w:rsidR="008E41CF"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8E41CF"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8E41CF"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8E41CF" w:rsidRPr="006F7BC0">
        <w:rPr>
          <w:u w:val="dotted"/>
          <w:lang w:eastAsia="en-US"/>
        </w:rPr>
      </w:r>
      <w:r w:rsidR="008E41CF"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8E41CF"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803C0">
      <w:pPr>
        <w:numPr>
          <w:ilvl w:val="1"/>
          <w:numId w:val="18"/>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lastRenderedPageBreak/>
        <w:t>*</w:t>
      </w:r>
      <w:proofErr w:type="spellStart"/>
      <w:r w:rsidRPr="00123B48">
        <w:t>□NIE</w:t>
      </w:r>
      <w:proofErr w:type="spellEnd"/>
    </w:p>
    <w:p w:rsidR="001D2869" w:rsidRPr="00123B48" w:rsidRDefault="001D2869" w:rsidP="00123B48">
      <w:pPr>
        <w:spacing w:line="276" w:lineRule="auto"/>
        <w:ind w:left="0"/>
        <w:contextualSpacing w:val="0"/>
        <w:jc w:val="both"/>
        <w:rPr>
          <w:i/>
          <w:lang w:eastAsia="en-US"/>
        </w:rPr>
      </w:pPr>
      <w:r w:rsidRPr="00123B48">
        <w:rPr>
          <w:b/>
          <w:vertAlign w:val="superscript"/>
        </w:rPr>
        <w:t>*</w:t>
      </w:r>
      <w:proofErr w:type="spellStart"/>
      <w:r w:rsidRPr="00123B48">
        <w:t>□TAK</w:t>
      </w:r>
      <w:proofErr w:type="spellEnd"/>
      <w:r w:rsidRPr="00123B48">
        <w:t xml:space="preserve">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1D2869" w:rsidRPr="006F7BC0" w:rsidRDefault="001D2869" w:rsidP="001803C0">
      <w:pPr>
        <w:numPr>
          <w:ilvl w:val="1"/>
          <w:numId w:val="18"/>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7612DC" w:rsidP="008C0738">
      <w:pPr>
        <w:ind w:left="5954"/>
        <w:rPr>
          <w:rFonts w:cs="Arial"/>
          <w:b/>
          <w:i/>
          <w:sz w:val="16"/>
          <w:szCs w:val="16"/>
        </w:rPr>
      </w:pPr>
      <w:r>
        <w:rPr>
          <w:rFonts w:cs="Arial"/>
          <w:b/>
          <w:i/>
          <w:sz w:val="16"/>
          <w:szCs w:val="16"/>
        </w:rPr>
        <w:t>ZP.271.1.54</w:t>
      </w:r>
      <w:r w:rsidR="00981DAC">
        <w:rPr>
          <w:rFonts w:cs="Arial"/>
          <w:b/>
          <w:i/>
          <w:sz w:val="16"/>
          <w:szCs w:val="16"/>
        </w:rPr>
        <w:t>.2022</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E30D70" w:rsidRDefault="001D2869" w:rsidP="00E30D70">
      <w:pPr>
        <w:pStyle w:val="Standard"/>
        <w:widowControl/>
        <w:tabs>
          <w:tab w:val="left" w:pos="450"/>
        </w:tabs>
        <w:spacing w:line="360" w:lineRule="auto"/>
        <w:jc w:val="both"/>
        <w:textAlignment w:val="baseline"/>
      </w:pPr>
      <w:r w:rsidRPr="00FE791C">
        <w:rPr>
          <w:rFonts w:cs="Arial"/>
        </w:rPr>
        <w:t xml:space="preserve">Na </w:t>
      </w:r>
      <w:proofErr w:type="spellStart"/>
      <w:r w:rsidRPr="00FE791C">
        <w:rPr>
          <w:rFonts w:cs="Arial"/>
        </w:rPr>
        <w:t>potrzeby</w:t>
      </w:r>
      <w:proofErr w:type="spellEnd"/>
      <w:r w:rsidRPr="00FE791C">
        <w:rPr>
          <w:rFonts w:cs="Arial"/>
        </w:rPr>
        <w:t xml:space="preserve"> </w:t>
      </w:r>
      <w:proofErr w:type="spellStart"/>
      <w:r w:rsidRPr="00FE791C">
        <w:rPr>
          <w:rFonts w:cs="Arial"/>
        </w:rPr>
        <w:t>postępowania</w:t>
      </w:r>
      <w:proofErr w:type="spellEnd"/>
      <w:r w:rsidRPr="00FE791C">
        <w:rPr>
          <w:rFonts w:cs="Arial"/>
        </w:rPr>
        <w:t xml:space="preserve"> o </w:t>
      </w:r>
      <w:proofErr w:type="spellStart"/>
      <w:r w:rsidRPr="00FE791C">
        <w:rPr>
          <w:rFonts w:cs="Arial"/>
        </w:rPr>
        <w:t>udzielenie</w:t>
      </w:r>
      <w:proofErr w:type="spellEnd"/>
      <w:r w:rsidRPr="00FE791C">
        <w:rPr>
          <w:rFonts w:cs="Arial"/>
        </w:rPr>
        <w:t xml:space="preserve"> </w:t>
      </w:r>
      <w:proofErr w:type="spellStart"/>
      <w:r w:rsidRPr="00FE791C">
        <w:rPr>
          <w:rFonts w:cs="Arial"/>
        </w:rPr>
        <w:t>zamówienia</w:t>
      </w:r>
      <w:proofErr w:type="spellEnd"/>
      <w:r w:rsidRPr="00FE791C">
        <w:rPr>
          <w:rFonts w:cs="Arial"/>
        </w:rPr>
        <w:t xml:space="preserve"> </w:t>
      </w:r>
      <w:proofErr w:type="spellStart"/>
      <w:r w:rsidRPr="00FE791C">
        <w:rPr>
          <w:rFonts w:cs="Arial"/>
        </w:rPr>
        <w:t>publicznego</w:t>
      </w:r>
      <w:proofErr w:type="spellEnd"/>
      <w:r w:rsidRPr="00FE791C">
        <w:rPr>
          <w:rFonts w:cs="Arial"/>
        </w:rPr>
        <w:t xml:space="preserve"> </w:t>
      </w:r>
      <w:proofErr w:type="spellStart"/>
      <w:r w:rsidRPr="00FE791C">
        <w:rPr>
          <w:rFonts w:cs="Arial"/>
          <w:b/>
        </w:rPr>
        <w:t>pn</w:t>
      </w:r>
      <w:proofErr w:type="spellEnd"/>
      <w:r>
        <w:rPr>
          <w:rFonts w:cs="Arial"/>
          <w:b/>
        </w:rPr>
        <w:t>.</w:t>
      </w:r>
      <w:r w:rsidRPr="00340332">
        <w:rPr>
          <w:rFonts w:cs="Arial"/>
          <w:b/>
          <w:bCs/>
          <w:color w:val="000000"/>
        </w:rPr>
        <w:t>,</w:t>
      </w:r>
      <w:r w:rsidR="00E30D70" w:rsidRPr="00E30D70">
        <w:rPr>
          <w:i/>
          <w:iCs/>
          <w:color w:val="000000"/>
        </w:rPr>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t>
      </w:r>
      <w:r w:rsidR="00E30D70">
        <w:rPr>
          <w:rFonts w:cs="Times New Roman"/>
          <w:i/>
          <w:iCs/>
          <w:color w:val="000000"/>
        </w:rPr>
        <w:br/>
        <w:t xml:space="preserve">w </w:t>
      </w:r>
      <w:proofErr w:type="spellStart"/>
      <w:r w:rsidR="00E30D70">
        <w:rPr>
          <w:rFonts w:cs="Times New Roman"/>
          <w:i/>
          <w:iCs/>
          <w:color w:val="000000"/>
        </w:rPr>
        <w:t>mieście</w:t>
      </w:r>
      <w:proofErr w:type="spellEnd"/>
      <w:r w:rsidR="00E30D70">
        <w:rPr>
          <w:rFonts w:cs="Times New Roman"/>
          <w:i/>
          <w:iCs/>
          <w:color w:val="000000"/>
        </w:rPr>
        <w:t xml:space="preserve"> Końskie</w:t>
      </w:r>
      <w:r w:rsidRPr="00FE791C">
        <w:rPr>
          <w:rFonts w:cs="Arial"/>
        </w:rPr>
        <w:t xml:space="preserve"> </w:t>
      </w:r>
      <w:r w:rsidRPr="00FE791C">
        <w:rPr>
          <w:rFonts w:cs="Arial"/>
          <w:i/>
        </w:rPr>
        <w:t xml:space="preserve">, </w:t>
      </w:r>
      <w:proofErr w:type="spellStart"/>
      <w:r w:rsidRPr="00FE791C">
        <w:rPr>
          <w:rFonts w:cs="Arial"/>
        </w:rPr>
        <w:t>oświadczam</w:t>
      </w:r>
      <w:proofErr w:type="spellEnd"/>
      <w:r w:rsidRPr="00FE791C">
        <w:rPr>
          <w:rFonts w:cs="Arial"/>
        </w:rPr>
        <w:t xml:space="preserve">, co </w:t>
      </w:r>
      <w:proofErr w:type="spellStart"/>
      <w:r w:rsidRPr="00FE791C">
        <w:rPr>
          <w:rFonts w:cs="Arial"/>
        </w:rPr>
        <w:t>następuje</w:t>
      </w:r>
      <w:proofErr w:type="spellEnd"/>
      <w:r w:rsidRPr="00FE791C">
        <w:rPr>
          <w:rFonts w:cs="Arial"/>
        </w:rPr>
        <w:t>:</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C74239" w:rsidRPr="009D2168" w:rsidRDefault="00C74239" w:rsidP="00C74239">
      <w:pPr>
        <w:pStyle w:val="Akapitzlist"/>
        <w:spacing w:before="120" w:after="120"/>
        <w:ind w:left="0"/>
        <w:contextualSpacing w:val="0"/>
        <w:jc w:val="both"/>
      </w:pPr>
      <w:r w:rsidRPr="009D2168">
        <w:t>Oświadczam, że:</w:t>
      </w:r>
    </w:p>
    <w:p w:rsidR="00C74239" w:rsidRPr="00650306" w:rsidRDefault="00C74239" w:rsidP="00C74239">
      <w:pPr>
        <w:pStyle w:val="Akapitzlist"/>
        <w:numPr>
          <w:ilvl w:val="0"/>
          <w:numId w:val="35"/>
        </w:numPr>
        <w:spacing w:before="240" w:after="240"/>
        <w:ind w:left="709" w:hanging="709"/>
        <w:jc w:val="both"/>
      </w:pPr>
      <w:r w:rsidRPr="00650306">
        <w:t xml:space="preserve">nie podlegam wykluczeniu z postępowania </w:t>
      </w:r>
      <w:bookmarkStart w:id="21" w:name="_Hlk64013306"/>
      <w:r w:rsidRPr="00650306">
        <w:t xml:space="preserve">na podstawie </w:t>
      </w:r>
      <w:bookmarkEnd w:id="21"/>
      <w:r w:rsidRPr="00650306">
        <w:t xml:space="preserve">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lastRenderedPageBreak/>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E30D70" w:rsidRDefault="001D2869" w:rsidP="00E30D70">
      <w:pPr>
        <w:pStyle w:val="Standard"/>
        <w:widowControl/>
        <w:tabs>
          <w:tab w:val="left" w:pos="450"/>
        </w:tabs>
        <w:spacing w:line="360" w:lineRule="auto"/>
        <w:jc w:val="both"/>
        <w:textAlignment w:val="baseline"/>
      </w:pPr>
      <w:r w:rsidRPr="004D7B83">
        <w:rPr>
          <w:rFonts w:cs="Arial"/>
        </w:rPr>
        <w:t xml:space="preserve">Na </w:t>
      </w:r>
      <w:proofErr w:type="spellStart"/>
      <w:r w:rsidRPr="004D7B83">
        <w:rPr>
          <w:rFonts w:cs="Arial"/>
        </w:rPr>
        <w:t>potrzeby</w:t>
      </w:r>
      <w:proofErr w:type="spellEnd"/>
      <w:r w:rsidRPr="004D7B83">
        <w:rPr>
          <w:rFonts w:cs="Arial"/>
        </w:rPr>
        <w:t xml:space="preserve"> </w:t>
      </w:r>
      <w:proofErr w:type="spellStart"/>
      <w:r w:rsidRPr="004D7B83">
        <w:rPr>
          <w:rFonts w:cs="Arial"/>
        </w:rPr>
        <w:t>postępowania</w:t>
      </w:r>
      <w:proofErr w:type="spellEnd"/>
      <w:r w:rsidRPr="004D7B83">
        <w:rPr>
          <w:rFonts w:cs="Arial"/>
        </w:rPr>
        <w:t xml:space="preserve"> o </w:t>
      </w:r>
      <w:proofErr w:type="spellStart"/>
      <w:r w:rsidRPr="004D7B83">
        <w:rPr>
          <w:rFonts w:cs="Arial"/>
        </w:rPr>
        <w:t>udzielenie</w:t>
      </w:r>
      <w:proofErr w:type="spellEnd"/>
      <w:r w:rsidRPr="004D7B83">
        <w:rPr>
          <w:rFonts w:cs="Arial"/>
        </w:rPr>
        <w:t xml:space="preserve"> </w:t>
      </w:r>
      <w:proofErr w:type="spellStart"/>
      <w:r w:rsidRPr="004D7B83">
        <w:rPr>
          <w:rFonts w:cs="Arial"/>
        </w:rPr>
        <w:t>zamówienia</w:t>
      </w:r>
      <w:proofErr w:type="spellEnd"/>
      <w:r w:rsidRPr="004D7B83">
        <w:rPr>
          <w:rFonts w:cs="Arial"/>
        </w:rPr>
        <w:t xml:space="preserve"> </w:t>
      </w:r>
      <w:proofErr w:type="spellStart"/>
      <w:r w:rsidRPr="004D7B83">
        <w:rPr>
          <w:rFonts w:cs="Arial"/>
        </w:rPr>
        <w:t>publicznego</w:t>
      </w:r>
      <w:proofErr w:type="spellEnd"/>
      <w:r w:rsidRPr="004D7B83">
        <w:rPr>
          <w:rFonts w:cs="Arial"/>
        </w:rPr>
        <w:t xml:space="preserve"> </w:t>
      </w:r>
      <w:proofErr w:type="spellStart"/>
      <w:r w:rsidRPr="004D7B83">
        <w:rPr>
          <w:rFonts w:cs="Arial"/>
          <w:b/>
        </w:rPr>
        <w:t>pn</w:t>
      </w:r>
      <w:proofErr w:type="spellEnd"/>
      <w:r w:rsidRPr="004D7B83">
        <w:rPr>
          <w:rFonts w:cs="Arial"/>
          <w:b/>
        </w:rPr>
        <w:t>.</w:t>
      </w:r>
      <w:r w:rsidR="00A01657" w:rsidRPr="00A01657">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t>
      </w:r>
      <w:r w:rsidR="00E30D70">
        <w:rPr>
          <w:rFonts w:cs="Times New Roman"/>
          <w:i/>
          <w:iCs/>
          <w:color w:val="000000"/>
        </w:rPr>
        <w:br/>
        <w:t xml:space="preserve">w </w:t>
      </w:r>
      <w:proofErr w:type="spellStart"/>
      <w:r w:rsidR="00E30D70">
        <w:rPr>
          <w:rFonts w:cs="Times New Roman"/>
          <w:i/>
          <w:iCs/>
          <w:color w:val="000000"/>
        </w:rPr>
        <w:t>mieście</w:t>
      </w:r>
      <w:proofErr w:type="spellEnd"/>
      <w:r w:rsidR="00E30D70">
        <w:rPr>
          <w:rFonts w:cs="Times New Roman"/>
          <w:i/>
          <w:iCs/>
          <w:color w:val="000000"/>
        </w:rPr>
        <w:t xml:space="preserve"> Końskie</w:t>
      </w:r>
    </w:p>
    <w:p w:rsidR="00E30D70" w:rsidRDefault="00E30D70" w:rsidP="00E30D70">
      <w:pPr>
        <w:spacing w:line="276" w:lineRule="auto"/>
        <w:ind w:left="0"/>
        <w:jc w:val="both"/>
      </w:pPr>
    </w:p>
    <w:p w:rsidR="001D2869" w:rsidRPr="004D7B83" w:rsidRDefault="001D2869" w:rsidP="001B0ADC">
      <w:pPr>
        <w:ind w:left="0"/>
        <w:jc w:val="both"/>
        <w:rPr>
          <w:rFonts w:cs="Arial"/>
        </w:rPr>
      </w:pP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w:t>
      </w:r>
      <w:proofErr w:type="spellStart"/>
      <w:r w:rsidRPr="004D7B83">
        <w:rPr>
          <w:rFonts w:cs="Arial"/>
        </w:rPr>
        <w:t>pkt</w:t>
      </w:r>
      <w:proofErr w:type="spellEnd"/>
      <w:r w:rsidRPr="004D7B83">
        <w:rPr>
          <w:rFonts w:cs="Arial"/>
        </w:rPr>
        <w:t xml:space="preserve">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w:t>
      </w:r>
      <w:proofErr w:type="spellStart"/>
      <w:r>
        <w:rPr>
          <w:rFonts w:cs="Arial"/>
          <w:b/>
          <w:i/>
        </w:rPr>
        <w:t>pkt</w:t>
      </w:r>
      <w:proofErr w:type="spellEnd"/>
      <w:r>
        <w:rPr>
          <w:rFonts w:cs="Arial"/>
          <w:b/>
          <w:i/>
        </w:rPr>
        <w:t xml:space="preserve"> 13 S</w:t>
      </w:r>
      <w:r w:rsidRPr="004D7B83">
        <w:rPr>
          <w:rFonts w:cs="Arial"/>
          <w:b/>
          <w:i/>
        </w:rPr>
        <w:t>WZ</w:t>
      </w:r>
      <w:r w:rsidRPr="004D7B83">
        <w:rPr>
          <w:rFonts w:cs="Arial"/>
          <w:i/>
        </w:rPr>
        <w:t xml:space="preserve"> </w:t>
      </w:r>
      <w:r w:rsidRPr="004D7B83">
        <w:rPr>
          <w:rFonts w:cs="Arial"/>
        </w:rPr>
        <w:t xml:space="preserve"> polegam na zasobach następującego/</w:t>
      </w:r>
      <w:proofErr w:type="spellStart"/>
      <w:r w:rsidRPr="004D7B83">
        <w:rPr>
          <w:rFonts w:cs="Arial"/>
        </w:rPr>
        <w:t>ych</w:t>
      </w:r>
      <w:proofErr w:type="spellEnd"/>
      <w:r w:rsidRPr="004D7B83">
        <w:rPr>
          <w:rFonts w:cs="Arial"/>
        </w:rPr>
        <w:t xml:space="preserve">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 xml:space="preserve">alizacji niniejszego </w:t>
      </w:r>
      <w:proofErr w:type="spellStart"/>
      <w:r>
        <w:rPr>
          <w:rFonts w:cs="Arial"/>
        </w:rPr>
        <w:t>zamówienia</w:t>
      </w:r>
      <w:proofErr w:type="spellEnd"/>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7612DC" w:rsidP="00AD49D2">
      <w:pPr>
        <w:ind w:left="5954"/>
        <w:rPr>
          <w:rFonts w:cs="Arial"/>
          <w:b/>
          <w:i/>
          <w:sz w:val="16"/>
          <w:szCs w:val="16"/>
        </w:rPr>
      </w:pPr>
      <w:r>
        <w:rPr>
          <w:rFonts w:cs="Arial"/>
          <w:b/>
          <w:i/>
          <w:sz w:val="16"/>
          <w:szCs w:val="16"/>
        </w:rPr>
        <w:t>ZP.271.1.54</w:t>
      </w:r>
      <w:r w:rsidR="00981DAC">
        <w:rPr>
          <w:rFonts w:cs="Arial"/>
          <w:b/>
          <w:i/>
          <w:sz w:val="16"/>
          <w:szCs w:val="16"/>
        </w:rPr>
        <w:t>..2022</w:t>
      </w:r>
      <w:r w:rsidR="00EF7142">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1D2869" w:rsidRPr="00E30D70" w:rsidRDefault="001D2869" w:rsidP="00E30D70">
      <w:pPr>
        <w:pStyle w:val="Standard"/>
        <w:widowControl/>
        <w:tabs>
          <w:tab w:val="left" w:pos="450"/>
        </w:tabs>
        <w:spacing w:line="360" w:lineRule="auto"/>
        <w:jc w:val="both"/>
        <w:textAlignment w:val="baseline"/>
      </w:pPr>
      <w:r w:rsidRPr="00FE791C">
        <w:rPr>
          <w:rFonts w:cs="Arial"/>
        </w:rPr>
        <w:t xml:space="preserve">Na </w:t>
      </w:r>
      <w:proofErr w:type="spellStart"/>
      <w:r w:rsidRPr="00FE791C">
        <w:rPr>
          <w:rFonts w:cs="Arial"/>
        </w:rPr>
        <w:t>potrzeby</w:t>
      </w:r>
      <w:proofErr w:type="spellEnd"/>
      <w:r w:rsidRPr="00FE791C">
        <w:rPr>
          <w:rFonts w:cs="Arial"/>
        </w:rPr>
        <w:t xml:space="preserve"> </w:t>
      </w:r>
      <w:proofErr w:type="spellStart"/>
      <w:r w:rsidRPr="00FE791C">
        <w:rPr>
          <w:rFonts w:cs="Arial"/>
        </w:rPr>
        <w:t>postępowania</w:t>
      </w:r>
      <w:proofErr w:type="spellEnd"/>
      <w:r w:rsidRPr="00FE791C">
        <w:rPr>
          <w:rFonts w:cs="Arial"/>
        </w:rPr>
        <w:t xml:space="preserve"> o </w:t>
      </w:r>
      <w:proofErr w:type="spellStart"/>
      <w:r w:rsidRPr="00FE791C">
        <w:rPr>
          <w:rFonts w:cs="Arial"/>
        </w:rPr>
        <w:t>udzielenie</w:t>
      </w:r>
      <w:proofErr w:type="spellEnd"/>
      <w:r w:rsidRPr="00FE791C">
        <w:rPr>
          <w:rFonts w:cs="Arial"/>
        </w:rPr>
        <w:t xml:space="preserve"> </w:t>
      </w:r>
      <w:proofErr w:type="spellStart"/>
      <w:r w:rsidRPr="00FE791C">
        <w:rPr>
          <w:rFonts w:cs="Arial"/>
        </w:rPr>
        <w:t>zamówienia</w:t>
      </w:r>
      <w:proofErr w:type="spellEnd"/>
      <w:r w:rsidRPr="00FE791C">
        <w:rPr>
          <w:rFonts w:cs="Arial"/>
        </w:rPr>
        <w:t xml:space="preserve"> </w:t>
      </w:r>
      <w:proofErr w:type="spellStart"/>
      <w:r w:rsidRPr="00FE791C">
        <w:rPr>
          <w:rFonts w:cs="Arial"/>
        </w:rPr>
        <w:t>publicznego</w:t>
      </w:r>
      <w:proofErr w:type="spellEnd"/>
      <w:r w:rsidRPr="00FE791C">
        <w:rPr>
          <w:rFonts w:cs="Arial"/>
        </w:rPr>
        <w:t xml:space="preserve"> </w:t>
      </w:r>
      <w:proofErr w:type="spellStart"/>
      <w:r w:rsidRPr="00FE791C">
        <w:rPr>
          <w:rFonts w:cs="Arial"/>
          <w:b/>
        </w:rPr>
        <w:t>pn</w:t>
      </w:r>
      <w:proofErr w:type="spellEnd"/>
      <w:r w:rsidRPr="00FE791C">
        <w:rPr>
          <w:rFonts w:cs="Arial"/>
          <w:b/>
        </w:rPr>
        <w:t>.</w:t>
      </w:r>
      <w:r w:rsidR="00E30D70" w:rsidRPr="00E30D70">
        <w:rPr>
          <w:i/>
          <w:iCs/>
          <w:color w:val="000000"/>
        </w:rPr>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t>
      </w:r>
      <w:r w:rsidR="00E30D70">
        <w:rPr>
          <w:rFonts w:cs="Times New Roman"/>
          <w:i/>
          <w:iCs/>
          <w:color w:val="000000"/>
        </w:rPr>
        <w:br/>
        <w:t xml:space="preserve">w </w:t>
      </w:r>
      <w:proofErr w:type="spellStart"/>
      <w:r w:rsidR="00E30D70">
        <w:rPr>
          <w:rFonts w:cs="Times New Roman"/>
          <w:i/>
          <w:iCs/>
          <w:color w:val="000000"/>
        </w:rPr>
        <w:t>mieście</w:t>
      </w:r>
      <w:proofErr w:type="spellEnd"/>
      <w:r w:rsidR="00E30D70">
        <w:rPr>
          <w:rFonts w:cs="Times New Roman"/>
          <w:i/>
          <w:iCs/>
          <w:color w:val="000000"/>
        </w:rPr>
        <w:t xml:space="preserve"> Końskie</w:t>
      </w:r>
      <w:r w:rsidRPr="00FE791C">
        <w:rPr>
          <w:rFonts w:cs="Arial"/>
          <w:i/>
        </w:rPr>
        <w:t xml:space="preserve">, </w:t>
      </w:r>
      <w:proofErr w:type="spellStart"/>
      <w:r w:rsidRPr="00FE791C">
        <w:rPr>
          <w:rFonts w:cs="Arial"/>
        </w:rPr>
        <w:t>oświadczam</w:t>
      </w:r>
      <w:proofErr w:type="spellEnd"/>
      <w:r w:rsidRPr="00FE791C">
        <w:rPr>
          <w:rFonts w:cs="Arial"/>
        </w:rPr>
        <w:t xml:space="preserve">, co </w:t>
      </w:r>
      <w:proofErr w:type="spellStart"/>
      <w:r w:rsidRPr="00FE791C">
        <w:rPr>
          <w:rFonts w:cs="Arial"/>
        </w:rPr>
        <w:t>następuje</w:t>
      </w:r>
      <w:proofErr w:type="spellEnd"/>
      <w:r w:rsidRPr="00FE791C">
        <w:rPr>
          <w:rFonts w:cs="Arial"/>
        </w:rPr>
        <w:t>:</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AD49D2">
      <w:pPr>
        <w:spacing w:line="360" w:lineRule="auto"/>
        <w:rPr>
          <w:i/>
        </w:rPr>
      </w:pPr>
    </w:p>
    <w:p w:rsidR="00C74239" w:rsidRPr="009D2168" w:rsidRDefault="00C74239" w:rsidP="00C74239">
      <w:pPr>
        <w:pStyle w:val="Akapitzlist"/>
        <w:spacing w:before="120" w:after="120"/>
        <w:ind w:left="0"/>
        <w:contextualSpacing w:val="0"/>
        <w:jc w:val="both"/>
      </w:pPr>
      <w:r w:rsidRPr="009D2168">
        <w:t>Oświadczam, że:</w:t>
      </w:r>
    </w:p>
    <w:p w:rsidR="00C74239" w:rsidRPr="00650306" w:rsidRDefault="00C74239" w:rsidP="00C74239">
      <w:pPr>
        <w:pStyle w:val="Akapitzlist"/>
        <w:spacing w:before="240" w:after="240"/>
        <w:ind w:left="709"/>
        <w:jc w:val="both"/>
      </w:pPr>
      <w:r>
        <w:t>1.</w:t>
      </w:r>
      <w:r w:rsidRPr="00650306">
        <w:t xml:space="preserve">nie podlegam wykluczeniu z postępowania na podstawie 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lastRenderedPageBreak/>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E30D70" w:rsidRDefault="001D2869" w:rsidP="00E30D70">
      <w:pPr>
        <w:pStyle w:val="Standard"/>
        <w:widowControl/>
        <w:tabs>
          <w:tab w:val="left" w:pos="450"/>
        </w:tabs>
        <w:spacing w:line="360" w:lineRule="auto"/>
        <w:jc w:val="both"/>
        <w:textAlignment w:val="baseline"/>
      </w:pPr>
      <w:r w:rsidRPr="004D7B83">
        <w:rPr>
          <w:rFonts w:cs="Arial"/>
        </w:rPr>
        <w:t xml:space="preserve">Na </w:t>
      </w:r>
      <w:proofErr w:type="spellStart"/>
      <w:r w:rsidRPr="004D7B83">
        <w:rPr>
          <w:rFonts w:cs="Arial"/>
        </w:rPr>
        <w:t>potrzeby</w:t>
      </w:r>
      <w:proofErr w:type="spellEnd"/>
      <w:r w:rsidRPr="004D7B83">
        <w:rPr>
          <w:rFonts w:cs="Arial"/>
        </w:rPr>
        <w:t xml:space="preserve"> </w:t>
      </w:r>
      <w:proofErr w:type="spellStart"/>
      <w:r w:rsidRPr="004D7B83">
        <w:rPr>
          <w:rFonts w:cs="Arial"/>
        </w:rPr>
        <w:t>postępowania</w:t>
      </w:r>
      <w:proofErr w:type="spellEnd"/>
      <w:r w:rsidRPr="004D7B83">
        <w:rPr>
          <w:rFonts w:cs="Arial"/>
        </w:rPr>
        <w:t xml:space="preserve"> o </w:t>
      </w:r>
      <w:proofErr w:type="spellStart"/>
      <w:r w:rsidRPr="004D7B83">
        <w:rPr>
          <w:rFonts w:cs="Arial"/>
        </w:rPr>
        <w:t>udzielenie</w:t>
      </w:r>
      <w:proofErr w:type="spellEnd"/>
      <w:r w:rsidRPr="004D7B83">
        <w:rPr>
          <w:rFonts w:cs="Arial"/>
        </w:rPr>
        <w:t xml:space="preserve"> </w:t>
      </w:r>
      <w:proofErr w:type="spellStart"/>
      <w:r w:rsidRPr="004D7B83">
        <w:rPr>
          <w:rFonts w:cs="Arial"/>
        </w:rPr>
        <w:t>zamówienia</w:t>
      </w:r>
      <w:proofErr w:type="spellEnd"/>
      <w:r w:rsidRPr="004D7B83">
        <w:rPr>
          <w:rFonts w:cs="Arial"/>
        </w:rPr>
        <w:t xml:space="preserve"> </w:t>
      </w:r>
      <w:proofErr w:type="spellStart"/>
      <w:r w:rsidRPr="004D7B83">
        <w:rPr>
          <w:rFonts w:cs="Arial"/>
        </w:rPr>
        <w:t>publicznego</w:t>
      </w:r>
      <w:proofErr w:type="spellEnd"/>
      <w:r w:rsidR="00E30D70" w:rsidRPr="00E30D70">
        <w:rPr>
          <w:i/>
          <w:iCs/>
          <w:color w:val="000000"/>
        </w:rPr>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 </w:t>
      </w:r>
      <w:proofErr w:type="spellStart"/>
      <w:r w:rsidR="00E30D70">
        <w:rPr>
          <w:rFonts w:cs="Times New Roman"/>
          <w:i/>
          <w:iCs/>
          <w:color w:val="000000"/>
        </w:rPr>
        <w:t>mieście</w:t>
      </w:r>
      <w:proofErr w:type="spellEnd"/>
      <w:r w:rsidR="00E30D70">
        <w:rPr>
          <w:rFonts w:cs="Times New Roman"/>
          <w:i/>
          <w:iCs/>
          <w:color w:val="000000"/>
        </w:rPr>
        <w:t xml:space="preserve"> Końskie</w:t>
      </w:r>
    </w:p>
    <w:p w:rsidR="00E30D70" w:rsidRDefault="00E30D70" w:rsidP="00E30D70">
      <w:pPr>
        <w:spacing w:line="276" w:lineRule="auto"/>
        <w:ind w:left="0"/>
        <w:jc w:val="both"/>
      </w:pPr>
    </w:p>
    <w:p w:rsidR="001D2869" w:rsidRPr="004D7B83" w:rsidRDefault="00E30D70" w:rsidP="00AD49D2">
      <w:pPr>
        <w:ind w:left="0"/>
        <w:rPr>
          <w:rFonts w:cs="Arial"/>
        </w:rPr>
      </w:pPr>
      <w:r>
        <w:t xml:space="preserve"> </w:t>
      </w:r>
      <w:r w:rsidR="001D2869" w:rsidRPr="00340332">
        <w:rPr>
          <w:rFonts w:cs="Arial"/>
          <w:b/>
        </w:rPr>
        <w:t>,</w:t>
      </w:r>
      <w:r w:rsidR="001D2869">
        <w:rPr>
          <w:rFonts w:cs="Arial"/>
          <w:b/>
        </w:rPr>
        <w:t xml:space="preserve"> </w:t>
      </w:r>
      <w:r w:rsidR="001D2869" w:rsidRPr="004D7B83">
        <w:rPr>
          <w:rFonts w:cs="Arial"/>
        </w:rPr>
        <w:t>prowadzonego przez Gminę Końskie</w:t>
      </w:r>
      <w:r w:rsidR="001D2869" w:rsidRPr="004D7B83">
        <w:rPr>
          <w:rFonts w:cs="Arial"/>
          <w:i/>
        </w:rPr>
        <w:t xml:space="preserve">, </w:t>
      </w:r>
      <w:r w:rsidR="001D2869"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w:t>
      </w:r>
      <w:proofErr w:type="spellStart"/>
      <w:r>
        <w:rPr>
          <w:rFonts w:cs="Arial"/>
        </w:rPr>
        <w:t>pkt</w:t>
      </w:r>
      <w:proofErr w:type="spellEnd"/>
      <w:r>
        <w:rPr>
          <w:rFonts w:cs="Arial"/>
        </w:rPr>
        <w:t xml:space="preserve"> 13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 xml:space="preserve">enie o </w:t>
      </w:r>
      <w:r w:rsidR="00C9760E">
        <w:rPr>
          <w:b/>
          <w:sz w:val="20"/>
          <w:szCs w:val="20"/>
        </w:rPr>
        <w:t>usługach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7612DC" w:rsidP="00E912CB">
      <w:pPr>
        <w:ind w:left="5954"/>
        <w:rPr>
          <w:rFonts w:cs="Arial"/>
          <w:b/>
          <w:i/>
          <w:sz w:val="16"/>
          <w:szCs w:val="16"/>
        </w:rPr>
      </w:pPr>
      <w:r>
        <w:rPr>
          <w:rFonts w:cs="Arial"/>
          <w:b/>
          <w:i/>
          <w:sz w:val="16"/>
          <w:szCs w:val="16"/>
        </w:rPr>
        <w:t>ZP.271.1.54</w:t>
      </w:r>
      <w:r w:rsidR="00EF7142">
        <w:rPr>
          <w:rFonts w:cs="Arial"/>
          <w:b/>
          <w:i/>
          <w:sz w:val="16"/>
          <w:szCs w:val="16"/>
        </w:rPr>
        <w:t>.</w:t>
      </w:r>
      <w:r w:rsidR="00981DAC">
        <w:rPr>
          <w:rFonts w:cs="Arial"/>
          <w:b/>
          <w:i/>
          <w:sz w:val="16"/>
          <w:szCs w:val="16"/>
        </w:rPr>
        <w:t>2022</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w:t>
      </w:r>
      <w:r w:rsidR="00A01657">
        <w:rPr>
          <w:b/>
          <w:sz w:val="23"/>
        </w:rPr>
        <w:t>usługach</w:t>
      </w:r>
      <w:r>
        <w:rPr>
          <w:b/>
          <w:sz w:val="23"/>
        </w:rPr>
        <w:t xml:space="preserve"> wykonywanych przez poszczególnych wykonawców składane przez wykonawców wspólnie ubiegających się o udzielenie </w:t>
      </w:r>
      <w:proofErr w:type="spellStart"/>
      <w:r>
        <w:rPr>
          <w:b/>
          <w:sz w:val="23"/>
        </w:rPr>
        <w:t>zamówienia</w:t>
      </w:r>
      <w:proofErr w:type="spellEnd"/>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 xml:space="preserve">w postępowaniu prowadzonym w celu udzielenia </w:t>
      </w:r>
      <w:proofErr w:type="spellStart"/>
      <w:r>
        <w:rPr>
          <w:b/>
        </w:rPr>
        <w:t>zamówienia</w:t>
      </w:r>
      <w:proofErr w:type="spellEnd"/>
      <w:r>
        <w:rPr>
          <w:b/>
        </w:rPr>
        <w:t xml:space="preserve"> publicznego na wykonanie zadania</w:t>
      </w:r>
    </w:p>
    <w:p w:rsidR="00E30D70" w:rsidRDefault="00E30D70" w:rsidP="00E30D70">
      <w:pPr>
        <w:pStyle w:val="Standard"/>
        <w:widowControl/>
        <w:tabs>
          <w:tab w:val="left" w:pos="450"/>
        </w:tabs>
        <w:spacing w:line="360" w:lineRule="auto"/>
        <w:jc w:val="both"/>
        <w:textAlignment w:val="baseline"/>
      </w:pPr>
      <w:proofErr w:type="spellStart"/>
      <w:r>
        <w:rPr>
          <w:i/>
          <w:iCs/>
          <w:color w:val="000000"/>
        </w:rPr>
        <w:t>K</w:t>
      </w:r>
      <w:r>
        <w:rPr>
          <w:rFonts w:eastAsia="Lucida Sans Unicode" w:cs="Times New Roman"/>
          <w:i/>
          <w:iCs/>
          <w:color w:val="000000"/>
          <w:lang w:eastAsia="hi-IN"/>
        </w:rPr>
        <w:t>onserwacja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oświetlenia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ulicznego</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na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terenie</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miasta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i</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gminy</w:t>
      </w:r>
      <w:proofErr w:type="spellEnd"/>
      <w:r>
        <w:rPr>
          <w:rFonts w:eastAsia="Lucida Sans Unicode" w:cs="Times New Roman"/>
          <w:i/>
          <w:iCs/>
          <w:color w:val="000000"/>
          <w:lang w:eastAsia="hi-IN"/>
        </w:rPr>
        <w:t xml:space="preserve"> Końskie  </w:t>
      </w:r>
      <w:proofErr w:type="spellStart"/>
      <w:r>
        <w:rPr>
          <w:rFonts w:eastAsia="Lucida Sans Unicode" w:cs="Times New Roman"/>
          <w:i/>
          <w:iCs/>
          <w:color w:val="000000"/>
          <w:lang w:eastAsia="hi-IN"/>
        </w:rPr>
        <w:t>oraz</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wykonanie</w:t>
      </w:r>
      <w:proofErr w:type="spellEnd"/>
      <w:r>
        <w:rPr>
          <w:rFonts w:eastAsia="Lucida Sans Unicode" w:cs="Times New Roman"/>
          <w:i/>
          <w:iCs/>
          <w:color w:val="000000"/>
          <w:lang w:eastAsia="hi-IN"/>
        </w:rPr>
        <w:t xml:space="preserve"> </w:t>
      </w:r>
      <w:proofErr w:type="spellStart"/>
      <w:r>
        <w:rPr>
          <w:rFonts w:cs="Times New Roman"/>
          <w:i/>
          <w:iCs/>
          <w:color w:val="000000"/>
        </w:rPr>
        <w:t>świetlnej</w:t>
      </w:r>
      <w:proofErr w:type="spellEnd"/>
      <w:r>
        <w:rPr>
          <w:rFonts w:cs="Times New Roman"/>
          <w:i/>
          <w:iCs/>
          <w:color w:val="000000"/>
        </w:rPr>
        <w:t xml:space="preserve">  </w:t>
      </w:r>
      <w:proofErr w:type="spellStart"/>
      <w:r>
        <w:rPr>
          <w:rFonts w:cs="Times New Roman"/>
          <w:i/>
          <w:iCs/>
          <w:color w:val="000000"/>
        </w:rPr>
        <w:t>dekoracji</w:t>
      </w:r>
      <w:proofErr w:type="spellEnd"/>
      <w:r>
        <w:rPr>
          <w:rFonts w:cs="Times New Roman"/>
          <w:i/>
          <w:iCs/>
          <w:color w:val="000000"/>
        </w:rPr>
        <w:t xml:space="preserve">  </w:t>
      </w:r>
      <w:proofErr w:type="spellStart"/>
      <w:r>
        <w:rPr>
          <w:rFonts w:cs="Times New Roman"/>
          <w:i/>
          <w:iCs/>
          <w:color w:val="000000"/>
        </w:rPr>
        <w:t>świątecznej</w:t>
      </w:r>
      <w:proofErr w:type="spellEnd"/>
      <w:r>
        <w:rPr>
          <w:rFonts w:cs="Times New Roman"/>
          <w:i/>
          <w:iCs/>
          <w:color w:val="000000"/>
        </w:rPr>
        <w:t xml:space="preserve"> w </w:t>
      </w:r>
      <w:proofErr w:type="spellStart"/>
      <w:r>
        <w:rPr>
          <w:rFonts w:cs="Times New Roman"/>
          <w:i/>
          <w:iCs/>
          <w:color w:val="000000"/>
        </w:rPr>
        <w:t>mieście</w:t>
      </w:r>
      <w:proofErr w:type="spellEnd"/>
      <w:r>
        <w:rPr>
          <w:rFonts w:cs="Times New Roman"/>
          <w:i/>
          <w:iCs/>
          <w:color w:val="000000"/>
        </w:rPr>
        <w:t xml:space="preserve"> Końskie</w:t>
      </w:r>
    </w:p>
    <w:p w:rsidR="00E30D70" w:rsidRDefault="00E30D70" w:rsidP="00E30D70">
      <w:pPr>
        <w:spacing w:line="276" w:lineRule="auto"/>
        <w:ind w:left="0"/>
        <w:jc w:val="both"/>
      </w:pP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proofErr w:type="spellStart"/>
      <w:r>
        <w:rPr>
          <w:b/>
        </w:rPr>
        <w:t>oferty</w:t>
      </w:r>
      <w:proofErr w:type="spellEnd"/>
      <w:r>
        <w:rPr>
          <w:b/>
        </w:rPr>
        <w:t xml:space="preserve">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rsidR="00A01657">
        <w:t>usługi</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Rodzaj i zakres </w:t>
            </w:r>
            <w:r w:rsidR="00A01657">
              <w:rPr>
                <w:b/>
                <w:i/>
                <w:w w:val="99"/>
              </w:rPr>
              <w:t>usług</w:t>
            </w:r>
            <w:r>
              <w:rPr>
                <w:b/>
                <w:i/>
                <w:w w:val="99"/>
              </w:rPr>
              <w:t xml:space="preserve">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udzielenie </w:t>
            </w:r>
            <w:proofErr w:type="spellStart"/>
            <w:r>
              <w:rPr>
                <w:b/>
                <w:i/>
                <w:w w:val="99"/>
              </w:rPr>
              <w:t>zamówienia</w:t>
            </w:r>
            <w:proofErr w:type="spellEnd"/>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bookmarkStart w:id="22" w:name="_Hlk83291105"/>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7612DC" w:rsidP="00E912CB">
      <w:pPr>
        <w:ind w:left="5954"/>
        <w:rPr>
          <w:rFonts w:cs="Arial"/>
          <w:b/>
          <w:i/>
          <w:sz w:val="16"/>
          <w:szCs w:val="16"/>
        </w:rPr>
      </w:pPr>
      <w:r>
        <w:rPr>
          <w:rFonts w:cs="Arial"/>
          <w:b/>
          <w:i/>
          <w:sz w:val="16"/>
          <w:szCs w:val="16"/>
        </w:rPr>
        <w:t>ZP.271.1.54.</w:t>
      </w:r>
      <w:r w:rsidR="00981DAC">
        <w:rPr>
          <w:rFonts w:cs="Arial"/>
          <w:b/>
          <w:i/>
          <w:sz w:val="16"/>
          <w:szCs w:val="16"/>
        </w:rPr>
        <w:t>2022</w:t>
      </w:r>
      <w:r w:rsidR="00EF7142">
        <w:rPr>
          <w:rFonts w:cs="Arial"/>
          <w:b/>
          <w:i/>
          <w:sz w:val="16"/>
          <w:szCs w:val="16"/>
        </w:rPr>
        <w:t>.EP</w:t>
      </w:r>
    </w:p>
    <w:bookmarkEnd w:id="22"/>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 xml:space="preserve">Wykaz osób, które będą uczestniczyć w wykonaniu </w:t>
      </w:r>
      <w:proofErr w:type="spellStart"/>
      <w:r w:rsidRPr="00E912CB">
        <w:rPr>
          <w:rFonts w:cs="Arial"/>
          <w:color w:val="auto"/>
          <w:sz w:val="22"/>
          <w:szCs w:val="22"/>
        </w:rPr>
        <w:t>zamówienia</w:t>
      </w:r>
      <w:proofErr w:type="spellEnd"/>
    </w:p>
    <w:p w:rsidR="001D2869" w:rsidRDefault="001D2869"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1D2869" w:rsidRPr="00B03541" w:rsidTr="00D62AD1">
        <w:trPr>
          <w:cantSplit/>
        </w:trPr>
        <w:tc>
          <w:tcPr>
            <w:tcW w:w="433" w:type="dxa"/>
            <w:tcBorders>
              <w:top w:val="single" w:sz="4" w:space="0" w:color="000000"/>
              <w:left w:val="single" w:sz="4" w:space="0" w:color="000000"/>
              <w:bottom w:val="single" w:sz="4" w:space="0" w:color="000000"/>
            </w:tcBorders>
          </w:tcPr>
          <w:p w:rsidR="001D2869" w:rsidRPr="00B03541" w:rsidRDefault="001D2869" w:rsidP="00D62AD1">
            <w:pPr>
              <w:snapToGrid w:val="0"/>
              <w:jc w:val="center"/>
              <w:rPr>
                <w:rFonts w:cs="Arial"/>
                <w:sz w:val="20"/>
                <w:szCs w:val="20"/>
              </w:rPr>
            </w:pPr>
          </w:p>
          <w:p w:rsidR="001D2869" w:rsidRPr="00B03541" w:rsidRDefault="001D2869"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 xml:space="preserve">w wykonywaniu </w:t>
            </w:r>
            <w:proofErr w:type="spellStart"/>
            <w:r w:rsidRPr="00E912CB">
              <w:rPr>
                <w:rFonts w:cs="Arial"/>
                <w:sz w:val="20"/>
                <w:szCs w:val="20"/>
              </w:rPr>
              <w:t>zamówienia</w:t>
            </w:r>
            <w:proofErr w:type="spellEnd"/>
          </w:p>
        </w:tc>
        <w:tc>
          <w:tcPr>
            <w:tcW w:w="3081"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w:t>
            </w:r>
            <w:proofErr w:type="spellStart"/>
            <w:r w:rsidRPr="00E912CB">
              <w:rPr>
                <w:rFonts w:cs="Arial"/>
                <w:sz w:val="20"/>
                <w:szCs w:val="20"/>
              </w:rPr>
              <w:t>zamówienia</w:t>
            </w:r>
            <w:proofErr w:type="spellEnd"/>
            <w:r w:rsidRPr="00E912CB">
              <w:rPr>
                <w:rFonts w:cs="Arial"/>
                <w:sz w:val="20"/>
                <w:szCs w:val="20"/>
              </w:rPr>
              <w:t xml:space="preserve">, </w:t>
            </w:r>
          </w:p>
        </w:tc>
        <w:tc>
          <w:tcPr>
            <w:tcW w:w="1982" w:type="dxa"/>
            <w:tcBorders>
              <w:top w:val="single" w:sz="4" w:space="0" w:color="000000"/>
              <w:left w:val="single" w:sz="4" w:space="0" w:color="000000"/>
              <w:bottom w:val="single" w:sz="4" w:space="0" w:color="000000"/>
            </w:tcBorders>
          </w:tcPr>
          <w:p w:rsidR="001D2869" w:rsidRPr="00E912CB" w:rsidRDefault="001D2869" w:rsidP="00E912CB">
            <w:pPr>
              <w:snapToGrid w:val="0"/>
              <w:rPr>
                <w:rFonts w:cs="Arial"/>
                <w:sz w:val="20"/>
                <w:szCs w:val="20"/>
              </w:rPr>
            </w:pPr>
          </w:p>
          <w:p w:rsidR="001D2869" w:rsidRPr="00E912CB" w:rsidRDefault="001D2869" w:rsidP="00E912CB">
            <w:pPr>
              <w:ind w:left="0"/>
              <w:rPr>
                <w:rFonts w:cs="Arial"/>
                <w:sz w:val="20"/>
                <w:szCs w:val="20"/>
              </w:rPr>
            </w:pPr>
            <w:r w:rsidRPr="00E912CB">
              <w:rPr>
                <w:rFonts w:cs="Arial"/>
                <w:sz w:val="20"/>
                <w:szCs w:val="20"/>
              </w:rPr>
              <w:t>Zakres wykonywanych czynności</w:t>
            </w:r>
          </w:p>
          <w:p w:rsidR="001D2869" w:rsidRPr="00E912CB" w:rsidRDefault="001D2869"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1D2869" w:rsidRPr="00E912CB" w:rsidRDefault="001D2869" w:rsidP="00D62AD1">
            <w:pPr>
              <w:snapToGrid w:val="0"/>
              <w:jc w:val="center"/>
              <w:rPr>
                <w:rFonts w:cs="Arial"/>
                <w:spacing w:val="4"/>
                <w:sz w:val="20"/>
                <w:szCs w:val="20"/>
              </w:rPr>
            </w:pPr>
          </w:p>
          <w:p w:rsidR="001D2869" w:rsidRPr="00E912CB" w:rsidRDefault="001D2869"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bl>
    <w:p w:rsidR="001D2869" w:rsidRDefault="001D2869" w:rsidP="00E912CB">
      <w:pPr>
        <w:tabs>
          <w:tab w:val="left" w:pos="5100"/>
        </w:tabs>
        <w:ind w:right="-30"/>
        <w:rPr>
          <w:sz w:val="20"/>
          <w:szCs w:val="20"/>
        </w:rPr>
      </w:pPr>
    </w:p>
    <w:p w:rsidR="001D2869" w:rsidRPr="00B03541" w:rsidRDefault="001D2869" w:rsidP="00E912CB">
      <w:pPr>
        <w:tabs>
          <w:tab w:val="left" w:pos="5100"/>
        </w:tabs>
        <w:ind w:left="0" w:right="-30"/>
        <w:rPr>
          <w:sz w:val="20"/>
          <w:szCs w:val="20"/>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Pr="00E912CB" w:rsidRDefault="00A01657" w:rsidP="00A01657">
      <w:pPr>
        <w:ind w:left="0"/>
        <w:jc w:val="right"/>
        <w:rPr>
          <w:rFonts w:cs="Arial"/>
          <w:b/>
          <w:sz w:val="20"/>
          <w:szCs w:val="20"/>
        </w:rPr>
      </w:pPr>
      <w:r>
        <w:rPr>
          <w:rFonts w:cs="Arial"/>
          <w:b/>
          <w:sz w:val="20"/>
          <w:szCs w:val="20"/>
        </w:rPr>
        <w:lastRenderedPageBreak/>
        <w:t>Załącznik nr 6</w:t>
      </w:r>
      <w:r w:rsidRPr="00E912CB">
        <w:rPr>
          <w:rFonts w:cs="Arial"/>
          <w:b/>
          <w:sz w:val="20"/>
          <w:szCs w:val="20"/>
        </w:rPr>
        <w:t xml:space="preserve"> – Wykaz </w:t>
      </w:r>
      <w:r>
        <w:rPr>
          <w:rFonts w:cs="Arial"/>
          <w:b/>
          <w:sz w:val="20"/>
          <w:szCs w:val="20"/>
        </w:rPr>
        <w:t>usług</w:t>
      </w:r>
      <w:r w:rsidRPr="00E912CB">
        <w:rPr>
          <w:rFonts w:cs="Arial"/>
          <w:b/>
          <w:sz w:val="20"/>
          <w:szCs w:val="20"/>
        </w:rPr>
        <w:t xml:space="preserve"> </w:t>
      </w:r>
    </w:p>
    <w:p w:rsidR="00A01657" w:rsidRPr="00E912CB" w:rsidRDefault="00A01657" w:rsidP="00A01657">
      <w:pPr>
        <w:spacing w:line="480" w:lineRule="auto"/>
        <w:ind w:left="5246" w:firstLine="708"/>
        <w:rPr>
          <w:rFonts w:cs="Arial"/>
          <w:b/>
          <w:sz w:val="20"/>
          <w:szCs w:val="20"/>
        </w:rPr>
      </w:pPr>
    </w:p>
    <w:p w:rsidR="00A01657" w:rsidRPr="00A22DCF" w:rsidRDefault="00A01657" w:rsidP="00A01657">
      <w:pPr>
        <w:spacing w:line="480" w:lineRule="auto"/>
        <w:ind w:left="5246" w:firstLine="708"/>
        <w:rPr>
          <w:rFonts w:cs="Arial"/>
          <w:b/>
          <w:sz w:val="21"/>
          <w:szCs w:val="21"/>
        </w:rPr>
      </w:pPr>
      <w:r w:rsidRPr="00A22DCF">
        <w:rPr>
          <w:rFonts w:cs="Arial"/>
          <w:b/>
          <w:sz w:val="21"/>
          <w:szCs w:val="21"/>
        </w:rPr>
        <w:t>Zamawiający:</w:t>
      </w:r>
    </w:p>
    <w:p w:rsidR="00A01657" w:rsidRPr="00262341" w:rsidRDefault="00A01657" w:rsidP="00A01657">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01657" w:rsidRPr="00262341" w:rsidRDefault="00A01657" w:rsidP="00A01657">
      <w:pPr>
        <w:ind w:left="5954"/>
        <w:rPr>
          <w:rFonts w:cs="Arial"/>
          <w:b/>
          <w:sz w:val="20"/>
          <w:szCs w:val="20"/>
        </w:rPr>
      </w:pPr>
      <w:r>
        <w:rPr>
          <w:rFonts w:cs="Arial"/>
          <w:b/>
          <w:sz w:val="20"/>
          <w:szCs w:val="20"/>
        </w:rPr>
        <w:t>ul</w:t>
      </w:r>
      <w:r w:rsidRPr="00262341">
        <w:rPr>
          <w:rFonts w:cs="Arial"/>
          <w:b/>
          <w:sz w:val="20"/>
          <w:szCs w:val="20"/>
        </w:rPr>
        <w:t>. Partyzantów 1</w:t>
      </w:r>
    </w:p>
    <w:p w:rsidR="00A01657" w:rsidRDefault="00A01657" w:rsidP="00A01657">
      <w:pPr>
        <w:ind w:left="5954"/>
        <w:rPr>
          <w:rFonts w:cs="Arial"/>
          <w:b/>
          <w:sz w:val="20"/>
          <w:szCs w:val="20"/>
        </w:rPr>
      </w:pPr>
      <w:r w:rsidRPr="00262341">
        <w:rPr>
          <w:rFonts w:cs="Arial"/>
          <w:b/>
          <w:sz w:val="20"/>
          <w:szCs w:val="20"/>
        </w:rPr>
        <w:t>26-200 Końskie</w:t>
      </w:r>
    </w:p>
    <w:p w:rsidR="00A01657" w:rsidRPr="009E43B6" w:rsidRDefault="00981DAC" w:rsidP="00A01657">
      <w:pPr>
        <w:ind w:left="5954"/>
        <w:rPr>
          <w:rFonts w:cs="Arial"/>
          <w:b/>
          <w:i/>
          <w:sz w:val="16"/>
          <w:szCs w:val="16"/>
        </w:rPr>
      </w:pPr>
      <w:r>
        <w:rPr>
          <w:rFonts w:cs="Arial"/>
          <w:b/>
          <w:i/>
          <w:sz w:val="16"/>
          <w:szCs w:val="16"/>
        </w:rPr>
        <w:t>ZP.271.1.</w:t>
      </w:r>
      <w:r w:rsidR="007612DC">
        <w:rPr>
          <w:rFonts w:cs="Arial"/>
          <w:b/>
          <w:i/>
          <w:sz w:val="16"/>
          <w:szCs w:val="16"/>
        </w:rPr>
        <w:t>54</w:t>
      </w:r>
      <w:r>
        <w:rPr>
          <w:rFonts w:cs="Arial"/>
          <w:b/>
          <w:i/>
          <w:sz w:val="16"/>
          <w:szCs w:val="16"/>
        </w:rPr>
        <w:t>.2022</w:t>
      </w:r>
      <w:r w:rsidR="00A01657">
        <w:rPr>
          <w:rFonts w:cs="Arial"/>
          <w:b/>
          <w:i/>
          <w:sz w:val="16"/>
          <w:szCs w:val="16"/>
        </w:rPr>
        <w:t>.EP</w:t>
      </w:r>
    </w:p>
    <w:p w:rsidR="00A01657" w:rsidRDefault="00A01657" w:rsidP="00E912CB">
      <w:pPr>
        <w:ind w:left="0"/>
      </w:pPr>
    </w:p>
    <w:p w:rsidR="00A01657" w:rsidRPr="00A01657" w:rsidRDefault="00A01657" w:rsidP="00A01657">
      <w:pPr>
        <w:keepNext/>
        <w:spacing w:before="240" w:after="60"/>
        <w:ind w:left="0"/>
        <w:contextualSpacing w:val="0"/>
        <w:outlineLvl w:val="0"/>
        <w:rPr>
          <w:rFonts w:ascii="Arial" w:eastAsia="Arial Unicode MS" w:hAnsi="Arial" w:cs="Arial"/>
          <w:bCs/>
          <w:kern w:val="32"/>
          <w:sz w:val="18"/>
          <w:szCs w:val="18"/>
        </w:rPr>
      </w:pPr>
      <w:r w:rsidRPr="00A01657">
        <w:rPr>
          <w:rFonts w:ascii="Arial" w:hAnsi="Arial" w:cs="Arial"/>
          <w:bCs/>
          <w:kern w:val="32"/>
          <w:sz w:val="18"/>
          <w:szCs w:val="18"/>
        </w:rPr>
        <w:t xml:space="preserve">........................................................................                                                                           </w:t>
      </w:r>
    </w:p>
    <w:p w:rsidR="00A01657" w:rsidRPr="00A01657" w:rsidRDefault="00A01657" w:rsidP="00A01657">
      <w:pPr>
        <w:spacing w:after="120" w:line="276" w:lineRule="auto"/>
        <w:ind w:left="0" w:right="6384"/>
        <w:contextualSpacing w:val="0"/>
        <w:rPr>
          <w:rFonts w:ascii="Arial" w:hAnsi="Arial" w:cs="Arial"/>
          <w:i/>
          <w:sz w:val="18"/>
          <w:szCs w:val="18"/>
        </w:rPr>
      </w:pPr>
      <w:r w:rsidRPr="00A01657">
        <w:rPr>
          <w:rFonts w:ascii="Arial" w:hAnsi="Arial" w:cs="Arial"/>
          <w:i/>
          <w:sz w:val="18"/>
          <w:szCs w:val="18"/>
        </w:rPr>
        <w:t xml:space="preserve"> Nazwa i adres Wykonawcy</w:t>
      </w:r>
    </w:p>
    <w:p w:rsidR="00A01657" w:rsidRPr="00A01657" w:rsidRDefault="00A01657" w:rsidP="00A01657">
      <w:pPr>
        <w:spacing w:after="120" w:line="276" w:lineRule="auto"/>
        <w:ind w:left="0" w:right="6384"/>
        <w:contextualSpacing w:val="0"/>
        <w:rPr>
          <w:rFonts w:ascii="Arial" w:hAnsi="Arial" w:cs="Arial"/>
          <w:i/>
          <w:sz w:val="16"/>
          <w:szCs w:val="22"/>
        </w:rPr>
      </w:pPr>
    </w:p>
    <w:p w:rsidR="00A01657" w:rsidRPr="00A01657" w:rsidRDefault="00A01657" w:rsidP="00A01657">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WYKAZ  WYKONANYCH  USŁUG</w:t>
      </w:r>
    </w:p>
    <w:p w:rsidR="00981DAC" w:rsidRPr="00A01657" w:rsidRDefault="00A01657" w:rsidP="00981DAC">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 okresie ostatnich trzech lat,</w:t>
      </w:r>
      <w:r w:rsidR="00981DAC" w:rsidRPr="00981DAC">
        <w:rPr>
          <w:rFonts w:cs="Arial"/>
        </w:rPr>
        <w:t xml:space="preserve"> </w:t>
      </w:r>
      <w:r w:rsidR="00981DAC">
        <w:rPr>
          <w:rFonts w:cs="Arial"/>
        </w:rPr>
        <w:t>wstecz od dnia w którym upływa termin składania ofert,</w:t>
      </w:r>
    </w:p>
    <w:p w:rsidR="00A01657" w:rsidRPr="00A01657" w:rsidRDefault="00A01657" w:rsidP="00A01657">
      <w:pPr>
        <w:tabs>
          <w:tab w:val="num" w:pos="900"/>
        </w:tabs>
        <w:spacing w:after="200" w:line="276" w:lineRule="auto"/>
        <w:ind w:left="0"/>
        <w:contextualSpacing w:val="0"/>
        <w:jc w:val="center"/>
        <w:rPr>
          <w:rFonts w:ascii="Arial" w:hAnsi="Arial" w:cs="Arial"/>
          <w:b/>
          <w:sz w:val="22"/>
          <w:szCs w:val="22"/>
          <w:highlight w:val="yellow"/>
        </w:rPr>
      </w:pPr>
      <w:r w:rsidRPr="00A01657">
        <w:rPr>
          <w:rFonts w:ascii="Arial" w:hAnsi="Arial" w:cs="Arial"/>
          <w:b/>
          <w:sz w:val="22"/>
          <w:szCs w:val="22"/>
        </w:rPr>
        <w:t xml:space="preserve"> a jeżeli okres prowadzenia działalności jest krótszy – w tym okresie</w:t>
      </w:r>
    </w:p>
    <w:p w:rsidR="00A01657" w:rsidRPr="00A01657" w:rsidRDefault="00A01657" w:rsidP="00A01657">
      <w:pPr>
        <w:spacing w:after="200" w:line="276" w:lineRule="auto"/>
        <w:ind w:left="0"/>
        <w:contextualSpacing w:val="0"/>
        <w:jc w:val="center"/>
        <w:rPr>
          <w:rFonts w:ascii="Arial" w:hAnsi="Arial" w:cs="Arial"/>
          <w:sz w:val="18"/>
          <w:szCs w:val="18"/>
        </w:rPr>
      </w:pPr>
    </w:p>
    <w:tbl>
      <w:tblPr>
        <w:tblpPr w:leftFromText="141" w:rightFromText="141" w:vertAnchor="text" w:tblpX="-170"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1"/>
        <w:gridCol w:w="2902"/>
        <w:gridCol w:w="1986"/>
        <w:gridCol w:w="1844"/>
        <w:gridCol w:w="2977"/>
      </w:tblGrid>
      <w:tr w:rsidR="00A01657" w:rsidRPr="00A01657" w:rsidTr="00A01657">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01657" w:rsidRPr="00A01657" w:rsidRDefault="00A01657" w:rsidP="00A01657">
            <w:pPr>
              <w:spacing w:after="200" w:line="276" w:lineRule="auto"/>
              <w:ind w:left="-120" w:right="-190"/>
              <w:contextualSpacing w:val="0"/>
              <w:jc w:val="center"/>
              <w:outlineLvl w:val="0"/>
              <w:rPr>
                <w:rFonts w:ascii="Arial" w:hAnsi="Arial" w:cs="Arial"/>
                <w:i/>
                <w:sz w:val="18"/>
                <w:szCs w:val="18"/>
              </w:rPr>
            </w:pPr>
            <w:r w:rsidRPr="00A01657">
              <w:rPr>
                <w:rFonts w:ascii="Arial" w:hAnsi="Arial" w:cs="Arial"/>
                <w:i/>
                <w:sz w:val="18"/>
                <w:szCs w:val="18"/>
              </w:rPr>
              <w:t>Lp.</w:t>
            </w:r>
          </w:p>
        </w:tc>
        <w:tc>
          <w:tcPr>
            <w:tcW w:w="2901" w:type="dxa"/>
            <w:tcBorders>
              <w:top w:val="single" w:sz="4" w:space="0" w:color="auto"/>
              <w:left w:val="single" w:sz="4" w:space="0" w:color="auto"/>
              <w:bottom w:val="single" w:sz="4" w:space="0" w:color="auto"/>
              <w:right w:val="single" w:sz="4" w:space="0" w:color="auto"/>
            </w:tcBorders>
            <w:vAlign w:val="center"/>
          </w:tcPr>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r w:rsidRPr="00A01657">
              <w:rPr>
                <w:rFonts w:ascii="Arial" w:hAnsi="Arial" w:cs="Arial"/>
                <w:b/>
                <w:sz w:val="22"/>
                <w:szCs w:val="22"/>
              </w:rPr>
              <w:t>Przedmiot usługi:</w:t>
            </w:r>
          </w:p>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p>
          <w:p w:rsidR="00A01657" w:rsidRPr="00A01657" w:rsidRDefault="00A01657" w:rsidP="00A01657">
            <w:pPr>
              <w:autoSpaceDE w:val="0"/>
              <w:autoSpaceDN w:val="0"/>
              <w:adjustRightInd w:val="0"/>
              <w:spacing w:after="60" w:line="276" w:lineRule="auto"/>
              <w:ind w:left="0"/>
              <w:contextualSpacing w:val="0"/>
              <w:jc w:val="center"/>
              <w:rPr>
                <w:rFonts w:ascii="Arial" w:hAnsi="Arial" w:cs="Arial"/>
                <w:b/>
                <w:sz w:val="18"/>
                <w:szCs w:val="18"/>
              </w:rPr>
            </w:pPr>
            <w:r w:rsidRPr="00A01657">
              <w:rPr>
                <w:rFonts w:ascii="Arial" w:hAnsi="Arial" w:cs="Arial"/>
                <w:sz w:val="18"/>
                <w:szCs w:val="18"/>
              </w:rPr>
              <w:t>nazwa zadania i krótka charakterystyka usługi</w:t>
            </w:r>
          </w:p>
          <w:p w:rsidR="00A01657" w:rsidRPr="00A01657" w:rsidRDefault="00A01657" w:rsidP="00A01657">
            <w:pPr>
              <w:spacing w:after="60" w:line="276" w:lineRule="auto"/>
              <w:ind w:left="0"/>
              <w:contextualSpacing w:val="0"/>
              <w:jc w:val="center"/>
              <w:outlineLvl w:val="0"/>
              <w:rPr>
                <w:rFonts w:ascii="Arial" w:hAnsi="Arial" w:cs="Arial"/>
                <w:sz w:val="18"/>
                <w:szCs w:val="18"/>
              </w:rPr>
            </w:pPr>
            <w:r w:rsidRPr="00A01657">
              <w:rPr>
                <w:rFonts w:ascii="Arial" w:hAnsi="Arial" w:cs="Arial"/>
                <w:sz w:val="18"/>
                <w:szCs w:val="18"/>
              </w:rPr>
              <w:br/>
            </w:r>
          </w:p>
        </w:tc>
        <w:tc>
          <w:tcPr>
            <w:tcW w:w="1985"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sz w:val="22"/>
                <w:szCs w:val="22"/>
              </w:rPr>
            </w:pPr>
            <w:r w:rsidRPr="00A01657">
              <w:rPr>
                <w:rFonts w:ascii="Arial" w:hAnsi="Arial" w:cs="Arial"/>
                <w:sz w:val="22"/>
                <w:szCs w:val="22"/>
              </w:rPr>
              <w:t>Nazwa i adres</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22"/>
                <w:szCs w:val="22"/>
              </w:rPr>
              <w:t>wykonawcy</w:t>
            </w:r>
            <w:r w:rsidRPr="00A01657">
              <w:rPr>
                <w:rFonts w:ascii="Arial" w:hAnsi="Arial" w:cs="Arial"/>
                <w:sz w:val="18"/>
                <w:szCs w:val="18"/>
              </w:rPr>
              <w:t xml:space="preserve"> usługi</w:t>
            </w:r>
          </w:p>
          <w:p w:rsidR="00A01657" w:rsidRPr="00A01657" w:rsidRDefault="00A01657" w:rsidP="00A01657">
            <w:pPr>
              <w:spacing w:after="200" w:line="276" w:lineRule="auto"/>
              <w:ind w:left="-70" w:right="-70"/>
              <w:contextualSpacing w:val="0"/>
              <w:jc w:val="center"/>
              <w:outlineLvl w:val="0"/>
              <w:rPr>
                <w:rFonts w:ascii="Arial" w:hAnsi="Arial" w:cs="Arial"/>
                <w:b/>
                <w:i/>
                <w:sz w:val="18"/>
                <w:szCs w:val="18"/>
              </w:rPr>
            </w:pPr>
            <w:r w:rsidRPr="00A01657">
              <w:rPr>
                <w:rFonts w:ascii="Arial" w:hAnsi="Arial" w:cs="Arial"/>
                <w:b/>
                <w:i/>
                <w:sz w:val="18"/>
                <w:szCs w:val="18"/>
              </w:rPr>
              <w:t xml:space="preserve">-  </w:t>
            </w:r>
            <w:r w:rsidRPr="00A01657">
              <w:rPr>
                <w:rFonts w:ascii="Arial" w:hAnsi="Arial" w:cs="Arial"/>
                <w:b/>
                <w:i/>
                <w:sz w:val="16"/>
                <w:szCs w:val="16"/>
              </w:rPr>
              <w:t xml:space="preserve">w przypadku, gdy Wykonawca składający ofertę polega na wiedzy </w:t>
            </w:r>
            <w:r w:rsidRPr="00A01657">
              <w:rPr>
                <w:rFonts w:ascii="Arial" w:hAnsi="Arial" w:cs="Arial"/>
                <w:b/>
                <w:i/>
                <w:sz w:val="16"/>
                <w:szCs w:val="16"/>
              </w:rPr>
              <w:br/>
              <w:t>i doświadczeniu innego podmiotu</w:t>
            </w:r>
            <w:r w:rsidRPr="00A01657">
              <w:rPr>
                <w:rFonts w:ascii="Arial" w:hAnsi="Arial" w:cs="Arial"/>
                <w:b/>
                <w:i/>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22"/>
                <w:szCs w:val="22"/>
              </w:rPr>
              <w:t xml:space="preserve">Termin </w:t>
            </w:r>
            <w:r w:rsidRPr="00A01657">
              <w:rPr>
                <w:rFonts w:ascii="Arial" w:hAnsi="Arial" w:cs="Arial"/>
                <w:b/>
                <w:sz w:val="18"/>
                <w:szCs w:val="18"/>
              </w:rPr>
              <w:t xml:space="preserve"> </w:t>
            </w:r>
            <w:r w:rsidRPr="00A01657">
              <w:rPr>
                <w:rFonts w:ascii="Arial" w:hAnsi="Arial" w:cs="Arial"/>
                <w:b/>
                <w:sz w:val="18"/>
                <w:szCs w:val="18"/>
              </w:rPr>
              <w:br/>
              <w:t>wykonania/</w:t>
            </w:r>
          </w:p>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18"/>
                <w:szCs w:val="18"/>
              </w:rPr>
              <w:t>wykonywania  usługi</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data rozpoczęcia</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 data zakończenia</w:t>
            </w:r>
          </w:p>
          <w:p w:rsidR="00A01657" w:rsidRPr="00A01657" w:rsidRDefault="00A01657" w:rsidP="00A01657">
            <w:pPr>
              <w:spacing w:after="200" w:line="276" w:lineRule="auto"/>
              <w:ind w:left="0"/>
              <w:contextualSpacing w:val="0"/>
              <w:jc w:val="center"/>
              <w:outlineLvl w:val="0"/>
              <w:rPr>
                <w:rFonts w:ascii="Arial" w:hAnsi="Arial" w:cs="Arial"/>
                <w:sz w:val="16"/>
                <w:szCs w:val="16"/>
              </w:rPr>
            </w:pPr>
            <w:r w:rsidRPr="00A01657">
              <w:rPr>
                <w:rFonts w:ascii="Arial" w:hAnsi="Arial" w:cs="Arial"/>
                <w:sz w:val="16"/>
                <w:szCs w:val="16"/>
              </w:rPr>
              <w:t xml:space="preserve">(od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p>
          <w:p w:rsidR="00A01657" w:rsidRPr="00A01657" w:rsidRDefault="00A0165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sz w:val="16"/>
                <w:szCs w:val="16"/>
              </w:rPr>
              <w:t xml:space="preserve">do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r w:rsidRPr="00A01657">
              <w:rPr>
                <w:rFonts w:ascii="Arial" w:hAnsi="Arial" w:cs="Arial"/>
                <w:sz w:val="16"/>
                <w:szCs w:val="16"/>
              </w:rPr>
              <w:t>)</w:t>
            </w:r>
          </w:p>
        </w:tc>
        <w:tc>
          <w:tcPr>
            <w:tcW w:w="2976"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b/>
                <w:sz w:val="22"/>
                <w:szCs w:val="22"/>
              </w:rPr>
            </w:pPr>
            <w:r w:rsidRPr="00A01657">
              <w:rPr>
                <w:rFonts w:ascii="Arial" w:hAnsi="Arial" w:cs="Arial"/>
                <w:b/>
                <w:sz w:val="22"/>
                <w:szCs w:val="22"/>
              </w:rPr>
              <w:t>Nazwa i adres</w:t>
            </w:r>
          </w:p>
          <w:p w:rsidR="00A01657" w:rsidRPr="00A01657" w:rsidRDefault="002D58B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b/>
                <w:sz w:val="22"/>
                <w:szCs w:val="22"/>
              </w:rPr>
              <w:t>P</w:t>
            </w:r>
            <w:r w:rsidR="00A01657" w:rsidRPr="00A01657">
              <w:rPr>
                <w:rFonts w:ascii="Arial" w:hAnsi="Arial" w:cs="Arial"/>
                <w:b/>
                <w:sz w:val="22"/>
                <w:szCs w:val="22"/>
              </w:rPr>
              <w:t>odmiotu</w:t>
            </w:r>
            <w:r>
              <w:rPr>
                <w:rFonts w:ascii="Arial" w:hAnsi="Arial" w:cs="Arial"/>
                <w:b/>
                <w:sz w:val="18"/>
                <w:szCs w:val="18"/>
              </w:rPr>
              <w:t xml:space="preserve"> , wartość brutto usługi  </w:t>
            </w:r>
            <w:r w:rsidR="00A01657" w:rsidRPr="00A01657">
              <w:rPr>
                <w:rFonts w:ascii="Arial" w:hAnsi="Arial" w:cs="Arial"/>
                <w:b/>
                <w:sz w:val="18"/>
                <w:szCs w:val="18"/>
              </w:rPr>
              <w:br/>
            </w:r>
            <w:r w:rsidR="00A01657" w:rsidRPr="00A01657">
              <w:rPr>
                <w:rFonts w:ascii="Arial" w:hAnsi="Arial" w:cs="Arial"/>
                <w:sz w:val="18"/>
                <w:szCs w:val="18"/>
              </w:rPr>
              <w:t>na rzecz którego usługa została wykonana</w:t>
            </w:r>
          </w:p>
        </w:tc>
      </w:tr>
      <w:tr w:rsidR="00A01657" w:rsidRPr="00A01657" w:rsidTr="00A01657">
        <w:tc>
          <w:tcPr>
            <w:tcW w:w="430"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1</w:t>
            </w:r>
          </w:p>
        </w:tc>
        <w:tc>
          <w:tcPr>
            <w:tcW w:w="2901"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2</w:t>
            </w:r>
          </w:p>
        </w:tc>
        <w:tc>
          <w:tcPr>
            <w:tcW w:w="1985" w:type="dxa"/>
            <w:tcBorders>
              <w:top w:val="single" w:sz="4" w:space="0" w:color="auto"/>
              <w:left w:val="single" w:sz="4" w:space="0" w:color="auto"/>
              <w:bottom w:val="doub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3</w:t>
            </w:r>
          </w:p>
        </w:tc>
        <w:tc>
          <w:tcPr>
            <w:tcW w:w="1843"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4</w:t>
            </w:r>
          </w:p>
        </w:tc>
        <w:tc>
          <w:tcPr>
            <w:tcW w:w="2976"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5</w:t>
            </w:r>
          </w:p>
        </w:tc>
      </w:tr>
      <w:tr w:rsidR="00A01657" w:rsidRPr="00A01657" w:rsidTr="00A01657">
        <w:trPr>
          <w:trHeight w:val="1138"/>
        </w:trPr>
        <w:tc>
          <w:tcPr>
            <w:tcW w:w="430"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01"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tc>
        <w:tc>
          <w:tcPr>
            <w:tcW w:w="1985"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1843"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76"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3"/>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bl>
    <w:p w:rsidR="00A01657" w:rsidRPr="00A01657" w:rsidRDefault="00A01657" w:rsidP="00A01657">
      <w:pPr>
        <w:ind w:left="0"/>
        <w:contextualSpacing w:val="0"/>
        <w:jc w:val="both"/>
        <w:rPr>
          <w:rFonts w:ascii="Arial" w:eastAsia="Batang" w:hAnsi="Arial" w:cs="Arial"/>
          <w:i/>
          <w:sz w:val="18"/>
          <w:szCs w:val="18"/>
        </w:rPr>
      </w:pPr>
    </w:p>
    <w:p w:rsidR="00A01657" w:rsidRPr="00A01657" w:rsidRDefault="00A01657" w:rsidP="00A01657">
      <w:pPr>
        <w:ind w:left="0" w:hanging="284"/>
        <w:contextualSpacing w:val="0"/>
        <w:jc w:val="both"/>
        <w:rPr>
          <w:rFonts w:ascii="Arial" w:hAnsi="Arial" w:cs="Arial"/>
          <w:sz w:val="18"/>
          <w:szCs w:val="18"/>
        </w:rPr>
      </w:pPr>
    </w:p>
    <w:p w:rsidR="00A01657" w:rsidRPr="00A01657" w:rsidRDefault="00A01657" w:rsidP="00A01657">
      <w:pPr>
        <w:spacing w:after="200" w:line="276" w:lineRule="auto"/>
        <w:ind w:left="-240"/>
        <w:contextualSpacing w:val="0"/>
        <w:jc w:val="both"/>
        <w:outlineLvl w:val="0"/>
        <w:rPr>
          <w:rFonts w:ascii="Arial" w:hAnsi="Arial" w:cs="Arial"/>
          <w:b/>
          <w:i/>
          <w:sz w:val="18"/>
          <w:szCs w:val="18"/>
        </w:rPr>
      </w:pPr>
    </w:p>
    <w:p w:rsidR="00A01657" w:rsidRPr="00A01657" w:rsidRDefault="00A01657" w:rsidP="00A01657">
      <w:pPr>
        <w:spacing w:after="200" w:line="276" w:lineRule="auto"/>
        <w:ind w:left="-240"/>
        <w:contextualSpacing w:val="0"/>
        <w:jc w:val="both"/>
        <w:outlineLvl w:val="0"/>
        <w:rPr>
          <w:rFonts w:ascii="Arial" w:hAnsi="Arial" w:cs="Arial"/>
          <w:i/>
          <w:spacing w:val="-4"/>
          <w:sz w:val="18"/>
          <w:szCs w:val="18"/>
        </w:rPr>
      </w:pPr>
      <w:r w:rsidRPr="00A01657">
        <w:rPr>
          <w:rFonts w:ascii="Arial" w:hAnsi="Arial" w:cs="Arial"/>
          <w:b/>
          <w:i/>
          <w:spacing w:val="-4"/>
          <w:sz w:val="18"/>
          <w:szCs w:val="18"/>
        </w:rPr>
        <w:t>Do wykazu należy załączyć dowody, czy usługi zostały wykonane lub wykonywane należycie.</w:t>
      </w:r>
      <w:r w:rsidRPr="00A01657">
        <w:rPr>
          <w:rFonts w:ascii="Arial" w:hAnsi="Arial" w:cs="Arial"/>
          <w:i/>
          <w:spacing w:val="-4"/>
          <w:sz w:val="18"/>
          <w:szCs w:val="18"/>
        </w:rPr>
        <w:t xml:space="preserve"> </w:t>
      </w:r>
    </w:p>
    <w:p w:rsidR="00A01657" w:rsidRPr="00A01657" w:rsidRDefault="00A01657" w:rsidP="00A01657">
      <w:pPr>
        <w:widowControl w:val="0"/>
        <w:autoSpaceDN w:val="0"/>
        <w:adjustRightInd w:val="0"/>
        <w:ind w:left="0"/>
        <w:contextualSpacing w:val="0"/>
        <w:jc w:val="both"/>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tabs>
          <w:tab w:val="center" w:pos="4536"/>
          <w:tab w:val="right" w:pos="9072"/>
        </w:tabs>
        <w:autoSpaceDN w:val="0"/>
        <w:adjustRightInd w:val="0"/>
        <w:spacing w:before="60"/>
        <w:ind w:left="0"/>
        <w:contextualSpacing w:val="0"/>
        <w:jc w:val="both"/>
        <w:rPr>
          <w:kern w:val="2"/>
        </w:rPr>
      </w:pPr>
      <w:r w:rsidRPr="00A01657">
        <w:rPr>
          <w:rFonts w:ascii="Arial"/>
          <w:i/>
          <w:kern w:val="2"/>
          <w:sz w:val="18"/>
        </w:rPr>
        <w:t>*nale</w:t>
      </w:r>
      <w:r w:rsidRPr="00A01657">
        <w:rPr>
          <w:rFonts w:ascii="Arial"/>
          <w:i/>
          <w:kern w:val="2"/>
          <w:sz w:val="18"/>
        </w:rPr>
        <w:t>ż</w:t>
      </w:r>
      <w:r w:rsidRPr="00A01657">
        <w:rPr>
          <w:rFonts w:ascii="Arial"/>
          <w:i/>
          <w:kern w:val="2"/>
          <w:sz w:val="18"/>
        </w:rPr>
        <w:t>y poda</w:t>
      </w:r>
      <w:r w:rsidRPr="00A01657">
        <w:rPr>
          <w:rFonts w:ascii="Arial"/>
          <w:i/>
          <w:kern w:val="2"/>
          <w:sz w:val="18"/>
        </w:rPr>
        <w:t>ć</w:t>
      </w:r>
      <w:r w:rsidRPr="00A01657">
        <w:rPr>
          <w:rFonts w:ascii="Arial"/>
          <w:i/>
          <w:kern w:val="2"/>
          <w:sz w:val="18"/>
        </w:rPr>
        <w:t xml:space="preserve"> wszystkie informacje, pozwalaj</w:t>
      </w:r>
      <w:r w:rsidRPr="00A01657">
        <w:rPr>
          <w:rFonts w:ascii="Arial"/>
          <w:i/>
          <w:kern w:val="2"/>
          <w:sz w:val="18"/>
        </w:rPr>
        <w:t>ą</w:t>
      </w:r>
      <w:r w:rsidRPr="00A01657">
        <w:rPr>
          <w:rFonts w:ascii="Arial"/>
          <w:i/>
          <w:kern w:val="2"/>
          <w:sz w:val="18"/>
        </w:rPr>
        <w:t>ce jednoznacznie stwierdzi</w:t>
      </w:r>
      <w:r w:rsidRPr="00A01657">
        <w:rPr>
          <w:rFonts w:ascii="Arial"/>
          <w:i/>
          <w:kern w:val="2"/>
          <w:sz w:val="18"/>
        </w:rPr>
        <w:t>ć</w:t>
      </w:r>
      <w:r w:rsidRPr="00A01657">
        <w:rPr>
          <w:rFonts w:ascii="Arial"/>
          <w:i/>
          <w:kern w:val="2"/>
          <w:sz w:val="18"/>
        </w:rPr>
        <w:t xml:space="preserve"> czy wykonawca spe</w:t>
      </w:r>
      <w:r w:rsidRPr="00A01657">
        <w:rPr>
          <w:rFonts w:ascii="Arial"/>
          <w:i/>
          <w:kern w:val="2"/>
          <w:sz w:val="18"/>
        </w:rPr>
        <w:t>ł</w:t>
      </w:r>
      <w:r w:rsidRPr="00A01657">
        <w:rPr>
          <w:rFonts w:ascii="Arial"/>
          <w:i/>
          <w:kern w:val="2"/>
          <w:sz w:val="18"/>
        </w:rPr>
        <w:t>nienia warunek okre</w:t>
      </w:r>
      <w:r w:rsidRPr="00A01657">
        <w:rPr>
          <w:rFonts w:ascii="Arial"/>
          <w:i/>
          <w:kern w:val="2"/>
          <w:sz w:val="18"/>
        </w:rPr>
        <w:t>ś</w:t>
      </w:r>
      <w:r w:rsidRPr="00A01657">
        <w:rPr>
          <w:rFonts w:ascii="Arial"/>
          <w:i/>
          <w:kern w:val="2"/>
          <w:sz w:val="18"/>
        </w:rPr>
        <w:t>lony</w:t>
      </w:r>
      <w:r w:rsidRPr="00A01657">
        <w:rPr>
          <w:rFonts w:ascii="Arial"/>
          <w:kern w:val="2"/>
          <w:sz w:val="18"/>
        </w:rPr>
        <w:t xml:space="preserve"> w </w:t>
      </w:r>
      <w:r w:rsidR="00981DAC">
        <w:rPr>
          <w:rFonts w:ascii="Arial"/>
          <w:kern w:val="2"/>
          <w:sz w:val="18"/>
        </w:rPr>
        <w:t>SWZ</w:t>
      </w: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981DAC" w:rsidP="00A01657">
      <w:pPr>
        <w:widowControl w:val="0"/>
        <w:autoSpaceDN w:val="0"/>
        <w:adjustRightInd w:val="0"/>
        <w:ind w:left="0"/>
        <w:contextualSpacing w:val="0"/>
        <w:rPr>
          <w:kern w:val="2"/>
        </w:rPr>
      </w:pPr>
      <w:r>
        <w:rPr>
          <w:rFonts w:cs="Arial"/>
        </w:rPr>
        <w:t>jeżeli wykonawca powołuje się na doświadczenie w realizacji usług wykonywanych wspólnie z innymi wykonawcami wykaz dotyczy usług w których wykonawca ten bezpośrednio uczestniczył</w:t>
      </w:r>
    </w:p>
    <w:p w:rsidR="00A01657" w:rsidRPr="00A01657" w:rsidRDefault="00A01657" w:rsidP="00A01657">
      <w:pPr>
        <w:widowControl w:val="0"/>
        <w:autoSpaceDN w:val="0"/>
        <w:adjustRightInd w:val="0"/>
        <w:ind w:left="0"/>
        <w:contextualSpacing w:val="0"/>
        <w:rPr>
          <w:kern w:val="2"/>
        </w:rPr>
      </w:pPr>
      <w:r w:rsidRPr="00A01657">
        <w:rPr>
          <w:kern w:val="2"/>
        </w:rPr>
        <w:t>……………………………………………………………………………</w:t>
      </w:r>
    </w:p>
    <w:p w:rsidR="00A01657" w:rsidRPr="00A01657" w:rsidRDefault="00A01657" w:rsidP="00A01657">
      <w:pPr>
        <w:widowControl w:val="0"/>
        <w:autoSpaceDE w:val="0"/>
        <w:autoSpaceDN w:val="0"/>
        <w:adjustRightInd w:val="0"/>
        <w:ind w:left="0"/>
        <w:contextualSpacing w:val="0"/>
        <w:rPr>
          <w:kern w:val="2"/>
        </w:rPr>
      </w:pPr>
      <w:r w:rsidRPr="00A01657">
        <w:rPr>
          <w:kern w:val="2"/>
        </w:rPr>
        <w:t>Podpis(-y) i pieczątka(-i) imienna(-e) osoby(osób) uprawnionej(-</w:t>
      </w:r>
      <w:proofErr w:type="spellStart"/>
      <w:r w:rsidRPr="00A01657">
        <w:rPr>
          <w:kern w:val="2"/>
        </w:rPr>
        <w:t>ych</w:t>
      </w:r>
      <w:proofErr w:type="spellEnd"/>
      <w:r w:rsidRPr="00A01657">
        <w:rPr>
          <w:kern w:val="2"/>
        </w:rPr>
        <w:t>) do reprezentowania wykonawcy zgodnie z:</w:t>
      </w:r>
    </w:p>
    <w:p w:rsidR="00A01657" w:rsidRPr="00A01657" w:rsidRDefault="00A01657" w:rsidP="00A01657">
      <w:pPr>
        <w:widowControl w:val="0"/>
        <w:autoSpaceDE w:val="0"/>
        <w:autoSpaceDN w:val="0"/>
        <w:adjustRightInd w:val="0"/>
        <w:ind w:left="0"/>
        <w:contextualSpacing w:val="0"/>
        <w:rPr>
          <w:kern w:val="2"/>
        </w:rPr>
      </w:pPr>
      <w:r w:rsidRPr="00A01657">
        <w:rPr>
          <w:kern w:val="2"/>
        </w:rPr>
        <w:t>a) zapisami w dokumencie stwierdzającym status prawny Wykonawcy(-ów) (odpis z właściwego rejestru),</w:t>
      </w:r>
    </w:p>
    <w:p w:rsidR="001D2869" w:rsidRDefault="00A01657" w:rsidP="00A01657">
      <w:pPr>
        <w:ind w:left="0"/>
        <w:rPr>
          <w:noProof/>
        </w:rPr>
      </w:pPr>
      <w:r w:rsidRPr="00A01657">
        <w:rPr>
          <w:rFonts w:ascii="Calibri" w:hAnsi="Calibri"/>
          <w:sz w:val="22"/>
          <w:szCs w:val="22"/>
        </w:rPr>
        <w:t xml:space="preserve">b) pełnomocnictwem wchodzącym w skład </w:t>
      </w:r>
      <w:proofErr w:type="spellStart"/>
      <w:r w:rsidRPr="00A01657">
        <w:rPr>
          <w:rFonts w:ascii="Calibri" w:hAnsi="Calibri"/>
          <w:sz w:val="22"/>
          <w:szCs w:val="22"/>
        </w:rPr>
        <w:t>ofe</w:t>
      </w:r>
      <w:r w:rsidR="007E1F51">
        <w:rPr>
          <w:noProof/>
        </w:rPr>
        <w:drawing>
          <wp:anchor distT="0" distB="0" distL="114300" distR="114300" simplePos="0" relativeHeight="251657728" behindDoc="1" locked="0" layoutInCell="1" allowOverlap="1">
            <wp:simplePos x="0" y="0"/>
            <wp:positionH relativeFrom="column">
              <wp:posOffset>53340</wp:posOffset>
            </wp:positionH>
            <wp:positionV relativeFrom="paragraph">
              <wp:posOffset>334010</wp:posOffset>
            </wp:positionV>
            <wp:extent cx="6158230" cy="6350"/>
            <wp:effectExtent l="5715" t="635" r="0" b="254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158230" cy="6350"/>
                    </a:xfrm>
                    <a:prstGeom prst="rect">
                      <a:avLst/>
                    </a:prstGeom>
                    <a:noFill/>
                  </pic:spPr>
                </pic:pic>
              </a:graphicData>
            </a:graphic>
          </wp:anchor>
        </w:drawing>
      </w:r>
      <w:r w:rsidR="00A73903">
        <w:rPr>
          <w:rFonts w:ascii="Calibri" w:hAnsi="Calibri"/>
          <w:sz w:val="22"/>
          <w:szCs w:val="22"/>
        </w:rPr>
        <w:t>r</w:t>
      </w:r>
      <w:r w:rsidR="00A73903">
        <w:rPr>
          <w:noProof/>
        </w:rPr>
        <w:t>ty</w:t>
      </w:r>
      <w:proofErr w:type="spellEnd"/>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A73903" w:rsidRDefault="00A73903" w:rsidP="00A73903">
      <w:pPr>
        <w:ind w:left="0"/>
        <w:contextualSpacing w:val="0"/>
        <w:jc w:val="right"/>
        <w:rPr>
          <w:rFonts w:ascii="Arial" w:hAnsi="Arial" w:cs="Arial"/>
          <w:b/>
          <w:i/>
          <w:sz w:val="18"/>
          <w:szCs w:val="18"/>
        </w:rPr>
      </w:pPr>
      <w:r w:rsidRPr="00A73903">
        <w:rPr>
          <w:rFonts w:ascii="Arial" w:hAnsi="Arial" w:cs="Arial"/>
          <w:b/>
          <w:i/>
          <w:sz w:val="18"/>
          <w:szCs w:val="18"/>
        </w:rPr>
        <w:t xml:space="preserve">Załącznik nr </w:t>
      </w:r>
      <w:r>
        <w:rPr>
          <w:rFonts w:ascii="Arial" w:hAnsi="Arial" w:cs="Arial"/>
          <w:b/>
          <w:i/>
          <w:sz w:val="18"/>
          <w:szCs w:val="18"/>
        </w:rPr>
        <w:t>7</w:t>
      </w:r>
      <w:r w:rsidRPr="00A73903">
        <w:rPr>
          <w:rFonts w:ascii="Arial" w:hAnsi="Arial" w:cs="Arial"/>
          <w:b/>
          <w:i/>
          <w:sz w:val="18"/>
          <w:szCs w:val="18"/>
        </w:rPr>
        <w:t xml:space="preserve"> do SIWZ</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bCs/>
          <w:kern w:val="32"/>
          <w:sz w:val="18"/>
          <w:szCs w:val="18"/>
        </w:rPr>
        <w:t xml:space="preserve">........................................................................                                                                           </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i/>
          <w:sz w:val="18"/>
          <w:szCs w:val="18"/>
        </w:rPr>
        <w:t>Nazwa i adres Wykonawcy</w:t>
      </w:r>
    </w:p>
    <w:p w:rsidR="00A73903" w:rsidRPr="00A22DCF" w:rsidRDefault="00A73903" w:rsidP="00A73903">
      <w:pPr>
        <w:spacing w:line="480" w:lineRule="auto"/>
        <w:ind w:left="5246" w:firstLine="708"/>
        <w:rPr>
          <w:rFonts w:cs="Arial"/>
          <w:b/>
          <w:sz w:val="21"/>
          <w:szCs w:val="21"/>
        </w:rPr>
      </w:pPr>
      <w:r w:rsidRPr="00A22DCF">
        <w:rPr>
          <w:rFonts w:cs="Arial"/>
          <w:b/>
          <w:sz w:val="21"/>
          <w:szCs w:val="21"/>
        </w:rPr>
        <w:t>Zamawiający:</w:t>
      </w:r>
    </w:p>
    <w:p w:rsidR="00A73903" w:rsidRPr="00262341" w:rsidRDefault="00A73903" w:rsidP="00A73903">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73903" w:rsidRPr="00262341" w:rsidRDefault="00A73903" w:rsidP="00A73903">
      <w:pPr>
        <w:ind w:left="5954"/>
        <w:rPr>
          <w:rFonts w:cs="Arial"/>
          <w:b/>
          <w:sz w:val="20"/>
          <w:szCs w:val="20"/>
        </w:rPr>
      </w:pPr>
      <w:r>
        <w:rPr>
          <w:rFonts w:cs="Arial"/>
          <w:b/>
          <w:sz w:val="20"/>
          <w:szCs w:val="20"/>
        </w:rPr>
        <w:t>ul</w:t>
      </w:r>
      <w:r w:rsidRPr="00262341">
        <w:rPr>
          <w:rFonts w:cs="Arial"/>
          <w:b/>
          <w:sz w:val="20"/>
          <w:szCs w:val="20"/>
        </w:rPr>
        <w:t>. Partyzantów 1</w:t>
      </w:r>
    </w:p>
    <w:p w:rsidR="00A73903" w:rsidRDefault="00A73903" w:rsidP="00A73903">
      <w:pPr>
        <w:ind w:left="5954"/>
        <w:rPr>
          <w:rFonts w:cs="Arial"/>
          <w:b/>
          <w:sz w:val="20"/>
          <w:szCs w:val="20"/>
        </w:rPr>
      </w:pPr>
      <w:r w:rsidRPr="00262341">
        <w:rPr>
          <w:rFonts w:cs="Arial"/>
          <w:b/>
          <w:sz w:val="20"/>
          <w:szCs w:val="20"/>
        </w:rPr>
        <w:t>26-200 Końskie</w:t>
      </w:r>
    </w:p>
    <w:p w:rsidR="00A73903" w:rsidRPr="009E43B6" w:rsidRDefault="007612DC" w:rsidP="00A73903">
      <w:pPr>
        <w:ind w:left="5954"/>
        <w:rPr>
          <w:rFonts w:cs="Arial"/>
          <w:b/>
          <w:i/>
          <w:sz w:val="16"/>
          <w:szCs w:val="16"/>
        </w:rPr>
      </w:pPr>
      <w:r>
        <w:rPr>
          <w:rFonts w:cs="Arial"/>
          <w:b/>
          <w:i/>
          <w:sz w:val="16"/>
          <w:szCs w:val="16"/>
        </w:rPr>
        <w:t>ZP.271.1.54</w:t>
      </w:r>
      <w:r w:rsidR="00981DAC">
        <w:rPr>
          <w:rFonts w:cs="Arial"/>
          <w:b/>
          <w:i/>
          <w:sz w:val="16"/>
          <w:szCs w:val="16"/>
        </w:rPr>
        <w:t>.2022</w:t>
      </w:r>
      <w:r w:rsidR="00A73903">
        <w:rPr>
          <w:rFonts w:cs="Arial"/>
          <w:b/>
          <w:i/>
          <w:sz w:val="16"/>
          <w:szCs w:val="16"/>
        </w:rPr>
        <w:t>.EP</w:t>
      </w:r>
    </w:p>
    <w:p w:rsidR="00A73903" w:rsidRPr="00A73903" w:rsidRDefault="00A73903" w:rsidP="00A73903">
      <w:pPr>
        <w:keepNext/>
        <w:spacing w:before="240" w:after="60"/>
        <w:ind w:left="0"/>
        <w:contextualSpacing w:val="0"/>
        <w:outlineLvl w:val="0"/>
        <w:rPr>
          <w:rFonts w:ascii="Arial" w:eastAsia="Arial Unicode MS" w:hAnsi="Arial" w:cs="Arial"/>
          <w:bCs/>
          <w:kern w:val="32"/>
          <w:sz w:val="18"/>
          <w:szCs w:val="18"/>
        </w:rPr>
      </w:pPr>
    </w:p>
    <w:p w:rsidR="00A73903" w:rsidRPr="00A73903" w:rsidRDefault="00A73903" w:rsidP="00A73903">
      <w:pPr>
        <w:spacing w:after="120"/>
        <w:ind w:left="0" w:right="6384"/>
        <w:contextualSpacing w:val="0"/>
        <w:rPr>
          <w:rFonts w:ascii="Arial" w:hAnsi="Arial" w:cs="Arial"/>
          <w:i/>
          <w:sz w:val="18"/>
          <w:szCs w:val="18"/>
        </w:rPr>
      </w:pPr>
    </w:p>
    <w:p w:rsidR="00A73903" w:rsidRDefault="00A73903" w:rsidP="00A73903">
      <w:pPr>
        <w:tabs>
          <w:tab w:val="left" w:pos="565"/>
        </w:tabs>
        <w:spacing w:line="276" w:lineRule="auto"/>
        <w:ind w:left="360"/>
        <w:contextualSpacing w:val="0"/>
        <w:jc w:val="both"/>
      </w:pPr>
      <w:r>
        <w:t xml:space="preserve">                      Wykaz narzędzi, wyposażenia i urządzeń technicznych dostępnych</w:t>
      </w:r>
    </w:p>
    <w:p w:rsidR="00A73903" w:rsidRDefault="00A73903" w:rsidP="00A73903">
      <w:pPr>
        <w:tabs>
          <w:tab w:val="left" w:pos="565"/>
        </w:tabs>
        <w:spacing w:line="276" w:lineRule="auto"/>
        <w:ind w:left="360"/>
        <w:contextualSpacing w:val="0"/>
        <w:jc w:val="both"/>
      </w:pPr>
      <w:r>
        <w:t xml:space="preserve">                  Wykonawcy w celu wykonania </w:t>
      </w:r>
      <w:proofErr w:type="spellStart"/>
      <w:r>
        <w:t>zamówienia</w:t>
      </w:r>
      <w:proofErr w:type="spellEnd"/>
      <w:r>
        <w:t xml:space="preserve"> publicznego wraz z informacją</w:t>
      </w:r>
    </w:p>
    <w:p w:rsidR="00A73903" w:rsidRPr="00A73903" w:rsidRDefault="00A73903" w:rsidP="00A73903">
      <w:pPr>
        <w:autoSpaceDE w:val="0"/>
        <w:autoSpaceDN w:val="0"/>
        <w:adjustRightInd w:val="0"/>
        <w:spacing w:after="60"/>
        <w:ind w:left="0"/>
        <w:contextualSpacing w:val="0"/>
        <w:jc w:val="center"/>
        <w:rPr>
          <w:rFonts w:ascii="TimesNewRomanPSMT" w:hAnsi="TimesNewRomanPSMT" w:cs="TimesNewRomanPSMT"/>
          <w:b/>
          <w:sz w:val="20"/>
          <w:szCs w:val="20"/>
        </w:rPr>
      </w:pPr>
      <w:r>
        <w:t>o podstawie do dysponowania tymi zasobami</w:t>
      </w:r>
    </w:p>
    <w:p w:rsidR="00A73903" w:rsidRPr="00A73903" w:rsidRDefault="00A73903" w:rsidP="00A73903">
      <w:pPr>
        <w:autoSpaceDE w:val="0"/>
        <w:autoSpaceDN w:val="0"/>
        <w:adjustRightInd w:val="0"/>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Arial" w:hAnsi="Arial" w:cs="Arial"/>
          <w:sz w:val="18"/>
          <w:szCs w:val="18"/>
        </w:rPr>
      </w:pPr>
    </w:p>
    <w:tbl>
      <w:tblPr>
        <w:tblpPr w:leftFromText="141" w:rightFromText="141" w:vertAnchor="text" w:tblpX="-170" w:tblpY="1"/>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0"/>
        <w:gridCol w:w="3749"/>
        <w:gridCol w:w="2550"/>
        <w:gridCol w:w="2691"/>
      </w:tblGrid>
      <w:tr w:rsidR="00A73903" w:rsidRPr="00A73903" w:rsidTr="00A73903">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ind w:left="-120" w:right="-190"/>
              <w:contextualSpacing w:val="0"/>
              <w:jc w:val="center"/>
              <w:outlineLvl w:val="0"/>
              <w:rPr>
                <w:rFonts w:ascii="Arial" w:hAnsi="Arial" w:cs="Arial"/>
                <w:i/>
                <w:sz w:val="18"/>
                <w:szCs w:val="18"/>
              </w:rPr>
            </w:pPr>
            <w:r w:rsidRPr="00A73903">
              <w:rPr>
                <w:rFonts w:ascii="Arial" w:hAnsi="Arial" w:cs="Arial"/>
                <w:i/>
                <w:sz w:val="18"/>
                <w:szCs w:val="18"/>
              </w:rPr>
              <w:t>Lp.</w:t>
            </w:r>
          </w:p>
        </w:tc>
        <w:tc>
          <w:tcPr>
            <w:tcW w:w="3751"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autoSpaceDE w:val="0"/>
              <w:autoSpaceDN w:val="0"/>
              <w:adjustRightInd w:val="0"/>
              <w:ind w:left="0"/>
              <w:contextualSpacing w:val="0"/>
              <w:jc w:val="center"/>
              <w:rPr>
                <w:rFonts w:ascii="Arial" w:hAnsi="Arial" w:cs="Arial"/>
                <w:b/>
                <w:sz w:val="20"/>
                <w:szCs w:val="20"/>
              </w:rPr>
            </w:pPr>
            <w:r w:rsidRPr="00A73903">
              <w:rPr>
                <w:rFonts w:ascii="Arial" w:hAnsi="Arial" w:cs="Arial"/>
                <w:b/>
                <w:sz w:val="20"/>
                <w:szCs w:val="20"/>
              </w:rPr>
              <w:t xml:space="preserve">Opis punktów, </w:t>
            </w:r>
          </w:p>
          <w:p w:rsidR="00A73903" w:rsidRPr="00A73903" w:rsidRDefault="00A73903" w:rsidP="00A73903">
            <w:pPr>
              <w:spacing w:after="60"/>
              <w:ind w:left="0"/>
              <w:contextualSpacing w:val="0"/>
              <w:jc w:val="center"/>
              <w:outlineLvl w:val="0"/>
              <w:rPr>
                <w:rFonts w:ascii="Arial" w:hAnsi="Arial" w:cs="Arial"/>
                <w:sz w:val="18"/>
                <w:szCs w:val="18"/>
              </w:rPr>
            </w:pPr>
            <w:r w:rsidRPr="00A73903">
              <w:rPr>
                <w:rFonts w:ascii="Arial" w:hAnsi="Arial" w:cs="Arial"/>
                <w:sz w:val="20"/>
                <w:szCs w:val="20"/>
              </w:rPr>
              <w:t>rodzaj, charakterystyka, adres siedziby punktów, wyposażenie</w:t>
            </w:r>
          </w:p>
        </w:tc>
        <w:tc>
          <w:tcPr>
            <w:tcW w:w="2552"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Informacja </w:t>
            </w:r>
          </w:p>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o podstawie do dysponowania </w:t>
            </w:r>
          </w:p>
          <w:p w:rsidR="00A73903" w:rsidRPr="00A73903" w:rsidRDefault="00A73903" w:rsidP="00A73903">
            <w:pPr>
              <w:ind w:left="-70" w:right="-70"/>
              <w:contextualSpacing w:val="0"/>
              <w:jc w:val="center"/>
              <w:outlineLvl w:val="0"/>
              <w:rPr>
                <w:rFonts w:ascii="Arial" w:hAnsi="Arial" w:cs="Arial"/>
                <w:b/>
                <w:i/>
                <w:sz w:val="18"/>
                <w:szCs w:val="18"/>
              </w:rPr>
            </w:pPr>
            <w:r w:rsidRPr="00A73903">
              <w:rPr>
                <w:rFonts w:ascii="Arial" w:hAnsi="Arial" w:cs="Arial"/>
                <w:sz w:val="18"/>
                <w:szCs w:val="18"/>
              </w:rPr>
              <w:t>punktem</w:t>
            </w:r>
          </w:p>
        </w:tc>
        <w:tc>
          <w:tcPr>
            <w:tcW w:w="2693"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70" w:right="-70"/>
              <w:contextualSpacing w:val="0"/>
              <w:jc w:val="center"/>
              <w:outlineLvl w:val="0"/>
              <w:rPr>
                <w:rFonts w:ascii="Arial" w:hAnsi="Arial" w:cs="Arial"/>
                <w:sz w:val="20"/>
                <w:szCs w:val="20"/>
              </w:rPr>
            </w:pPr>
            <w:r w:rsidRPr="00A73903">
              <w:rPr>
                <w:rFonts w:ascii="Arial" w:hAnsi="Arial" w:cs="Arial"/>
                <w:sz w:val="20"/>
                <w:szCs w:val="20"/>
              </w:rPr>
              <w:t>Nazwa i adres</w:t>
            </w:r>
          </w:p>
          <w:p w:rsidR="00A73903" w:rsidRPr="00A73903" w:rsidRDefault="00A73903" w:rsidP="00A73903">
            <w:pPr>
              <w:ind w:left="-70" w:right="-70"/>
              <w:contextualSpacing w:val="0"/>
              <w:jc w:val="center"/>
              <w:outlineLvl w:val="0"/>
              <w:rPr>
                <w:rFonts w:ascii="Arial" w:hAnsi="Arial" w:cs="Arial"/>
                <w:sz w:val="18"/>
                <w:szCs w:val="18"/>
              </w:rPr>
            </w:pPr>
            <w:r w:rsidRPr="00A73903">
              <w:rPr>
                <w:rFonts w:ascii="Arial" w:hAnsi="Arial" w:cs="Arial"/>
                <w:sz w:val="18"/>
                <w:szCs w:val="18"/>
              </w:rPr>
              <w:t>podmiotu</w:t>
            </w:r>
          </w:p>
          <w:p w:rsidR="00A73903" w:rsidRPr="00A73903" w:rsidRDefault="00A73903" w:rsidP="00A73903">
            <w:pPr>
              <w:ind w:left="0"/>
              <w:contextualSpacing w:val="0"/>
              <w:jc w:val="center"/>
              <w:outlineLvl w:val="0"/>
              <w:rPr>
                <w:rFonts w:ascii="Arial" w:hAnsi="Arial" w:cs="Arial"/>
                <w:sz w:val="18"/>
                <w:szCs w:val="18"/>
              </w:rPr>
            </w:pPr>
            <w:r w:rsidRPr="00A73903">
              <w:rPr>
                <w:rFonts w:ascii="Arial" w:hAnsi="Arial" w:cs="Arial"/>
                <w:b/>
                <w:i/>
                <w:sz w:val="18"/>
                <w:szCs w:val="18"/>
              </w:rPr>
              <w:t xml:space="preserve">-  </w:t>
            </w:r>
            <w:r w:rsidRPr="00A73903">
              <w:rPr>
                <w:rFonts w:ascii="Arial" w:hAnsi="Arial" w:cs="Arial"/>
                <w:b/>
                <w:i/>
                <w:sz w:val="16"/>
                <w:szCs w:val="16"/>
              </w:rPr>
              <w:t>w przypadku, gdy Wykonawca składający ofertę polega na zasobach  innego podmiotu</w:t>
            </w:r>
            <w:r w:rsidRPr="00A73903">
              <w:rPr>
                <w:rFonts w:ascii="Arial" w:hAnsi="Arial" w:cs="Arial"/>
                <w:b/>
                <w:i/>
                <w:sz w:val="22"/>
                <w:szCs w:val="22"/>
              </w:rPr>
              <w:t>**</w:t>
            </w:r>
          </w:p>
        </w:tc>
      </w:tr>
      <w:tr w:rsidR="00A73903" w:rsidRPr="00A73903" w:rsidTr="00A73903">
        <w:tc>
          <w:tcPr>
            <w:tcW w:w="430"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1</w:t>
            </w:r>
          </w:p>
        </w:tc>
        <w:tc>
          <w:tcPr>
            <w:tcW w:w="3751"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2</w:t>
            </w:r>
          </w:p>
        </w:tc>
        <w:tc>
          <w:tcPr>
            <w:tcW w:w="2552" w:type="dxa"/>
            <w:tcBorders>
              <w:top w:val="single" w:sz="4" w:space="0" w:color="auto"/>
              <w:left w:val="single" w:sz="4" w:space="0" w:color="auto"/>
              <w:bottom w:val="doub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3</w:t>
            </w:r>
          </w:p>
        </w:tc>
        <w:tc>
          <w:tcPr>
            <w:tcW w:w="2693"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4</w:t>
            </w:r>
          </w:p>
        </w:tc>
      </w:tr>
      <w:tr w:rsidR="00A73903" w:rsidRPr="00A73903" w:rsidTr="00A73903">
        <w:trPr>
          <w:trHeight w:hRule="exact" w:val="737"/>
        </w:trPr>
        <w:tc>
          <w:tcPr>
            <w:tcW w:w="430"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3751"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tc>
        <w:tc>
          <w:tcPr>
            <w:tcW w:w="2552"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2693"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bl>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142" w:hanging="142"/>
        <w:contextualSpacing w:val="0"/>
        <w:jc w:val="both"/>
        <w:rPr>
          <w:rFonts w:ascii="Arial" w:hAnsi="Arial" w:cs="Arial"/>
          <w:sz w:val="18"/>
          <w:szCs w:val="18"/>
        </w:rPr>
      </w:pPr>
      <w:r w:rsidRPr="00A73903">
        <w:rPr>
          <w:rFonts w:ascii="Arial" w:hAnsi="Arial" w:cs="Arial"/>
          <w:sz w:val="18"/>
          <w:szCs w:val="18"/>
        </w:rPr>
        <w:t xml:space="preserve">* należy wpisać: </w:t>
      </w:r>
      <w:r w:rsidRPr="00A73903">
        <w:rPr>
          <w:rFonts w:ascii="Arial" w:hAnsi="Arial" w:cs="Arial"/>
          <w:i/>
          <w:sz w:val="18"/>
          <w:szCs w:val="18"/>
        </w:rPr>
        <w:t>„zasób własny”</w:t>
      </w:r>
      <w:r w:rsidRPr="00A73903">
        <w:rPr>
          <w:rFonts w:ascii="Arial" w:hAnsi="Arial" w:cs="Arial"/>
          <w:sz w:val="18"/>
          <w:szCs w:val="18"/>
        </w:rPr>
        <w:t xml:space="preserve">  albo  </w:t>
      </w:r>
      <w:r w:rsidRPr="00A73903">
        <w:rPr>
          <w:rFonts w:ascii="Arial" w:hAnsi="Arial" w:cs="Arial"/>
          <w:i/>
          <w:sz w:val="18"/>
          <w:szCs w:val="18"/>
        </w:rPr>
        <w:t>„zasób innego podmiotu”</w:t>
      </w:r>
    </w:p>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0"/>
        <w:contextualSpacing w:val="0"/>
        <w:jc w:val="both"/>
        <w:rPr>
          <w:rFonts w:ascii="Arial" w:hAnsi="Arial" w:cs="Arial"/>
          <w:b/>
          <w:i/>
          <w:spacing w:val="-4"/>
          <w:sz w:val="18"/>
          <w:szCs w:val="18"/>
        </w:rPr>
      </w:pPr>
      <w:r w:rsidRPr="00A73903">
        <w:rPr>
          <w:rFonts w:ascii="Arial" w:hAnsi="Arial" w:cs="Arial"/>
          <w:b/>
          <w:i/>
          <w:spacing w:val="-4"/>
          <w:sz w:val="18"/>
          <w:szCs w:val="18"/>
        </w:rPr>
        <w:t xml:space="preserve">.   </w:t>
      </w:r>
    </w:p>
    <w:p w:rsidR="00A73903" w:rsidRPr="00A73903" w:rsidRDefault="00A73903" w:rsidP="00A73903">
      <w:pPr>
        <w:ind w:left="0" w:right="-110"/>
        <w:contextualSpacing w:val="0"/>
        <w:jc w:val="both"/>
        <w:outlineLvl w:val="0"/>
        <w:rPr>
          <w:rFonts w:ascii="Arial" w:hAnsi="Arial" w:cs="Arial"/>
          <w:sz w:val="20"/>
          <w:szCs w:val="20"/>
        </w:rPr>
      </w:pPr>
    </w:p>
    <w:p w:rsidR="00A73903" w:rsidRPr="00A73903" w:rsidRDefault="00A73903" w:rsidP="00A73903">
      <w:pPr>
        <w:ind w:left="0" w:right="-110"/>
        <w:contextualSpacing w:val="0"/>
        <w:jc w:val="both"/>
        <w:outlineLvl w:val="0"/>
        <w:rPr>
          <w:rFonts w:ascii="Arial" w:hAnsi="Arial" w:cs="Arial"/>
          <w:sz w:val="20"/>
          <w:szCs w:val="20"/>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E912CB" w:rsidRDefault="00A73903" w:rsidP="00A01657">
      <w:pPr>
        <w:ind w:left="0"/>
      </w:pPr>
    </w:p>
    <w:sectPr w:rsidR="00A73903"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3E" w:rsidRDefault="002F6E3E"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2F6E3E" w:rsidRDefault="002F6E3E"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80" w:rsidRDefault="008E41CF">
    <w:pPr>
      <w:pStyle w:val="Stopka"/>
      <w:jc w:val="right"/>
    </w:pPr>
    <w:fldSimple w:instr="PAGE   \* MERGEFORMAT">
      <w:r w:rsidR="000E2597">
        <w:rPr>
          <w:noProof/>
        </w:rPr>
        <w:t>9</w:t>
      </w:r>
    </w:fldSimple>
  </w:p>
  <w:p w:rsidR="00ED6280" w:rsidRDefault="00ED628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80" w:rsidRPr="00705226" w:rsidRDefault="00ED6280"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8E41CF" w:rsidRPr="00705226">
      <w:rPr>
        <w:rFonts w:cs="Arial"/>
      </w:rPr>
      <w:fldChar w:fldCharType="begin"/>
    </w:r>
    <w:r w:rsidRPr="00705226">
      <w:rPr>
        <w:rFonts w:cs="Arial"/>
      </w:rPr>
      <w:instrText xml:space="preserve"> PAGE </w:instrText>
    </w:r>
    <w:r w:rsidR="008E41CF" w:rsidRPr="00705226">
      <w:rPr>
        <w:rFonts w:cs="Arial"/>
      </w:rPr>
      <w:fldChar w:fldCharType="separate"/>
    </w:r>
    <w:r w:rsidR="000E2597">
      <w:rPr>
        <w:rFonts w:cs="Arial"/>
        <w:noProof/>
      </w:rPr>
      <w:t>31</w:t>
    </w:r>
    <w:r w:rsidR="008E41CF" w:rsidRPr="00705226">
      <w:rPr>
        <w:rFonts w:cs="Arial"/>
      </w:rPr>
      <w:fldChar w:fldCharType="end"/>
    </w:r>
    <w:r w:rsidRPr="00705226">
      <w:rPr>
        <w:rFonts w:cs="Arial"/>
      </w:rPr>
      <w:t xml:space="preserve"> z </w:t>
    </w:r>
    <w:r w:rsidR="008E41CF" w:rsidRPr="00705226">
      <w:rPr>
        <w:rFonts w:cs="Arial"/>
      </w:rPr>
      <w:fldChar w:fldCharType="begin"/>
    </w:r>
    <w:r w:rsidRPr="00705226">
      <w:rPr>
        <w:rFonts w:cs="Arial"/>
      </w:rPr>
      <w:instrText xml:space="preserve"> NUMPAGES </w:instrText>
    </w:r>
    <w:r w:rsidR="008E41CF" w:rsidRPr="00705226">
      <w:rPr>
        <w:rFonts w:cs="Arial"/>
      </w:rPr>
      <w:fldChar w:fldCharType="separate"/>
    </w:r>
    <w:r w:rsidR="000E2597">
      <w:rPr>
        <w:rFonts w:cs="Arial"/>
        <w:noProof/>
      </w:rPr>
      <w:t>31</w:t>
    </w:r>
    <w:r w:rsidR="008E41CF" w:rsidRPr="00705226">
      <w:rPr>
        <w:rFonts w:cs="Arial"/>
      </w:rPr>
      <w:fldChar w:fldCharType="end"/>
    </w:r>
  </w:p>
  <w:p w:rsidR="00ED6280" w:rsidRPr="005B1DC4" w:rsidRDefault="00ED6280"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3E" w:rsidRDefault="002F6E3E"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2F6E3E" w:rsidRDefault="002F6E3E"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753"/>
      <w:gridCol w:w="3630"/>
    </w:tblGrid>
    <w:tr w:rsidR="00ED6280" w:rsidRPr="001243BB" w:rsidTr="00D70870">
      <w:tc>
        <w:tcPr>
          <w:tcW w:w="1396" w:type="pct"/>
          <w:shd w:val="clear" w:color="auto" w:fill="FFFFFF"/>
        </w:tcPr>
        <w:p w:rsidR="00ED6280" w:rsidRPr="001243BB" w:rsidRDefault="00ED6280" w:rsidP="00D70870">
          <w:pPr>
            <w:rPr>
              <w:rFonts w:ascii="Calibri" w:hAnsi="Calibri"/>
              <w:noProof/>
            </w:rPr>
          </w:pPr>
        </w:p>
      </w:tc>
      <w:tc>
        <w:tcPr>
          <w:tcW w:w="1832" w:type="pct"/>
          <w:shd w:val="clear" w:color="auto" w:fill="FFFFFF"/>
        </w:tcPr>
        <w:p w:rsidR="00ED6280" w:rsidRPr="001243BB" w:rsidRDefault="00ED6280" w:rsidP="00D70870">
          <w:pPr>
            <w:ind w:left="-58" w:right="130"/>
            <w:jc w:val="center"/>
            <w:rPr>
              <w:rFonts w:ascii="Calibri" w:hAnsi="Calibri"/>
              <w:noProof/>
            </w:rPr>
          </w:pPr>
        </w:p>
      </w:tc>
      <w:tc>
        <w:tcPr>
          <w:tcW w:w="1772" w:type="pct"/>
          <w:shd w:val="clear" w:color="auto" w:fill="FFFFFF"/>
        </w:tcPr>
        <w:p w:rsidR="00ED6280" w:rsidRPr="001243BB" w:rsidRDefault="00ED6280" w:rsidP="00D70870">
          <w:pPr>
            <w:jc w:val="right"/>
            <w:rPr>
              <w:rFonts w:ascii="Calibri" w:hAnsi="Calibri"/>
              <w:noProof/>
            </w:rPr>
          </w:pPr>
        </w:p>
      </w:tc>
    </w:tr>
  </w:tbl>
  <w:p w:rsidR="00ED6280" w:rsidRDefault="00ED628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80" w:rsidRDefault="00ED6280"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1"/>
      <w:numFmt w:val="decimal"/>
      <w:lvlText w:val="%1."/>
      <w:lvlJc w:val="left"/>
      <w:pPr>
        <w:tabs>
          <w:tab w:val="num" w:pos="0"/>
        </w:tabs>
        <w:ind w:left="720" w:hanging="360"/>
      </w:pPr>
      <w:rPr>
        <w:rFonts w:hint="default"/>
        <w:bCs/>
      </w:rPr>
    </w:lvl>
  </w:abstractNum>
  <w:abstractNum w:abstractNumId="1">
    <w:nsid w:val="00000006"/>
    <w:multiLevelType w:val="multilevel"/>
    <w:tmpl w:val="00000006"/>
    <w:name w:val="WW8Num6"/>
    <w:lvl w:ilvl="0">
      <w:start w:val="22"/>
      <w:numFmt w:val="decimal"/>
      <w:lvlText w:val="%1."/>
      <w:lvlJc w:val="left"/>
      <w:pPr>
        <w:tabs>
          <w:tab w:val="num" w:pos="0"/>
        </w:tabs>
        <w:ind w:left="480" w:hanging="480"/>
      </w:pPr>
      <w:rPr>
        <w:rFonts w:hint="default"/>
        <w:b w:val="0"/>
        <w:bCs w:val="0"/>
      </w:rPr>
    </w:lvl>
    <w:lvl w:ilvl="1">
      <w:start w:val="1"/>
      <w:numFmt w:val="decimal"/>
      <w:lvlText w:val="%1.%2."/>
      <w:lvlJc w:val="left"/>
      <w:pPr>
        <w:tabs>
          <w:tab w:val="num" w:pos="0"/>
        </w:tabs>
        <w:ind w:left="1560" w:hanging="480"/>
      </w:pPr>
      <w:rPr>
        <w:rFonts w:hint="default"/>
        <w:b w:val="0"/>
        <w:bCs w:val="0"/>
      </w:rPr>
    </w:lvl>
    <w:lvl w:ilvl="2">
      <w:start w:val="1"/>
      <w:numFmt w:val="decimal"/>
      <w:lvlText w:val="%3)"/>
      <w:lvlJc w:val="left"/>
      <w:pPr>
        <w:tabs>
          <w:tab w:val="num" w:pos="0"/>
        </w:tabs>
        <w:ind w:left="2880" w:hanging="720"/>
      </w:pPr>
      <w:rPr>
        <w:rFonts w:ascii="Times New Roman" w:eastAsia="Times New Roman" w:hAnsi="Times New Roman" w:cs="Times New Roman"/>
      </w:rPr>
    </w:lvl>
    <w:lvl w:ilvl="3">
      <w:start w:val="1"/>
      <w:numFmt w:val="decimal"/>
      <w:lvlText w:val="%4)"/>
      <w:lvlJc w:val="left"/>
      <w:pPr>
        <w:tabs>
          <w:tab w:val="num" w:pos="0"/>
        </w:tabs>
        <w:ind w:left="3960" w:hanging="720"/>
      </w:pPr>
      <w:rPr>
        <w:rFonts w:ascii="Times New Roman" w:eastAsia="Times New Roman" w:hAnsi="Times New Roman" w:cs="Times New Roman"/>
      </w:rPr>
    </w:lvl>
    <w:lvl w:ilvl="4">
      <w:start w:val="1"/>
      <w:numFmt w:val="decimal"/>
      <w:lvlText w:val="%1.%2.%3.%4.%5."/>
      <w:lvlJc w:val="left"/>
      <w:pPr>
        <w:tabs>
          <w:tab w:val="num" w:pos="0"/>
        </w:tabs>
        <w:ind w:left="5400" w:hanging="1080"/>
      </w:pPr>
      <w:rPr>
        <w:rFonts w:hint="default"/>
        <w:b w:val="0"/>
        <w:bCs w:val="0"/>
      </w:rPr>
    </w:lvl>
    <w:lvl w:ilvl="5">
      <w:start w:val="1"/>
      <w:numFmt w:val="decimal"/>
      <w:lvlText w:val="%1.%2.%3.%4.%5.%6."/>
      <w:lvlJc w:val="left"/>
      <w:pPr>
        <w:tabs>
          <w:tab w:val="num" w:pos="0"/>
        </w:tabs>
        <w:ind w:left="6480" w:hanging="1080"/>
      </w:pPr>
      <w:rPr>
        <w:rFonts w:hint="default"/>
        <w:b w:val="0"/>
        <w:bCs w:val="0"/>
      </w:rPr>
    </w:lvl>
    <w:lvl w:ilvl="6">
      <w:start w:val="1"/>
      <w:numFmt w:val="decimal"/>
      <w:lvlText w:val="%1.%2.%3.%4.%5.%6.%7."/>
      <w:lvlJc w:val="left"/>
      <w:pPr>
        <w:tabs>
          <w:tab w:val="num" w:pos="0"/>
        </w:tabs>
        <w:ind w:left="7920" w:hanging="1440"/>
      </w:pPr>
      <w:rPr>
        <w:rFonts w:hint="default"/>
        <w:b w:val="0"/>
        <w:bCs w:val="0"/>
      </w:rPr>
    </w:lvl>
    <w:lvl w:ilvl="7">
      <w:start w:val="1"/>
      <w:numFmt w:val="decimal"/>
      <w:lvlText w:val="%1.%2.%3.%4.%5.%6.%7.%8."/>
      <w:lvlJc w:val="left"/>
      <w:pPr>
        <w:tabs>
          <w:tab w:val="num" w:pos="0"/>
        </w:tabs>
        <w:ind w:left="9000" w:hanging="1440"/>
      </w:pPr>
      <w:rPr>
        <w:rFonts w:hint="default"/>
        <w:b w:val="0"/>
        <w:bCs w:val="0"/>
      </w:rPr>
    </w:lvl>
    <w:lvl w:ilvl="8">
      <w:start w:val="1"/>
      <w:numFmt w:val="decimal"/>
      <w:lvlText w:val="%1.%2.%3.%4.%5.%6.%7.%8.%9."/>
      <w:lvlJc w:val="left"/>
      <w:pPr>
        <w:tabs>
          <w:tab w:val="num" w:pos="0"/>
        </w:tabs>
        <w:ind w:left="10440" w:hanging="1800"/>
      </w:pPr>
      <w:rPr>
        <w:rFonts w:hint="default"/>
        <w:b w:val="0"/>
        <w:bCs w:val="0"/>
      </w:rPr>
    </w:lvl>
  </w:abstractNum>
  <w:abstractNum w:abstractNumId="2">
    <w:nsid w:val="00000008"/>
    <w:multiLevelType w:val="multilevel"/>
    <w:tmpl w:val="00000008"/>
    <w:name w:val="WW8Num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cs="Times New Roman" w:hint="default"/>
        <w:bCs/>
        <w:lang w:val="pl-PL"/>
      </w:rPr>
    </w:lvl>
  </w:abstractNum>
  <w:abstractNum w:abstractNumId="4">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44509D7"/>
    <w:multiLevelType w:val="hybridMultilevel"/>
    <w:tmpl w:val="194A8392"/>
    <w:lvl w:ilvl="0" w:tplc="0D9216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CE71A99"/>
    <w:multiLevelType w:val="hybridMultilevel"/>
    <w:tmpl w:val="BB24DF52"/>
    <w:lvl w:ilvl="0" w:tplc="0415000F">
      <w:start w:val="2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6ED5025"/>
    <w:multiLevelType w:val="multilevel"/>
    <w:tmpl w:val="21B46D8C"/>
    <w:lvl w:ilvl="0">
      <w:start w:val="22"/>
      <w:numFmt w:val="decimal"/>
      <w:lvlText w:val="%1."/>
      <w:lvlJc w:val="left"/>
      <w:pPr>
        <w:ind w:left="480" w:hanging="480"/>
      </w:pPr>
    </w:lvl>
    <w:lvl w:ilvl="1">
      <w:start w:val="1"/>
      <w:numFmt w:val="decimal"/>
      <w:lvlText w:val="%1.%2."/>
      <w:lvlJc w:val="left"/>
      <w:pPr>
        <w:ind w:left="1560" w:hanging="480"/>
      </w:pPr>
    </w:lvl>
    <w:lvl w:ilvl="2">
      <w:start w:val="1"/>
      <w:numFmt w:val="decimal"/>
      <w:lvlText w:val="%3)"/>
      <w:lvlJc w:val="left"/>
      <w:pPr>
        <w:ind w:left="2880" w:hanging="720"/>
      </w:pPr>
      <w:rPr>
        <w:rFonts w:ascii="Times New Roman" w:eastAsia="Times New Roman" w:hAnsi="Times New Roman" w:cs="Times New Roman"/>
      </w:rPr>
    </w:lvl>
    <w:lvl w:ilvl="3">
      <w:start w:val="1"/>
      <w:numFmt w:val="decimal"/>
      <w:lvlText w:val="%4)"/>
      <w:lvlJc w:val="left"/>
      <w:pPr>
        <w:ind w:left="3960" w:hanging="720"/>
      </w:pPr>
      <w:rPr>
        <w:rFonts w:ascii="Times New Roman" w:eastAsia="Times New Roman" w:hAnsi="Times New Roman" w:cs="Times New Roman"/>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5DA1187"/>
    <w:multiLevelType w:val="hybridMultilevel"/>
    <w:tmpl w:val="3856C5D0"/>
    <w:lvl w:ilvl="0" w:tplc="6454616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B52221A"/>
    <w:multiLevelType w:val="multilevel"/>
    <w:tmpl w:val="D1DE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E343A4"/>
    <w:multiLevelType w:val="multilevel"/>
    <w:tmpl w:val="B60EC370"/>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787F07"/>
    <w:multiLevelType w:val="hybridMultilevel"/>
    <w:tmpl w:val="3A4E2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7FE2CFB"/>
    <w:multiLevelType w:val="multilevel"/>
    <w:tmpl w:val="CA0CCD28"/>
    <w:styleLink w:val="WW8Num18"/>
    <w:lvl w:ilvl="0">
      <w:start w:val="1"/>
      <w:numFmt w:val="decimal"/>
      <w:lvlText w:val="%1."/>
      <w:lvlJc w:val="left"/>
      <w:rPr>
        <w:b/>
        <w:bCs/>
        <w:i w:val="0"/>
        <w:sz w:val="24"/>
        <w:szCs w:val="24"/>
      </w:rPr>
    </w:lvl>
    <w:lvl w:ilvl="1">
      <w:numFmt w:val="bullet"/>
      <w:lvlText w:val="−"/>
      <w:lvlJc w:val="left"/>
      <w:rPr>
        <w:rFonts w:ascii="Myanmar Text" w:hAnsi="Myanmar Text" w:cs="Myanmar Text"/>
        <w:color w:val="000000"/>
        <w:sz w:val="18"/>
        <w:szCs w:val="18"/>
      </w:rPr>
    </w:lvl>
    <w:lvl w:ilvl="2">
      <w:start w:val="1"/>
      <w:numFmt w:val="decimal"/>
      <w:lvlText w:val="%3)"/>
      <w:lvlJc w:val="left"/>
      <w:rPr>
        <w:i w:val="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8CF0107"/>
    <w:multiLevelType w:val="hybridMultilevel"/>
    <w:tmpl w:val="BFB4D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8"/>
  </w:num>
  <w:num w:numId="3">
    <w:abstractNumId w:val="30"/>
  </w:num>
  <w:num w:numId="4">
    <w:abstractNumId w:val="23"/>
  </w:num>
  <w:num w:numId="5">
    <w:abstractNumId w:val="10"/>
  </w:num>
  <w:num w:numId="6">
    <w:abstractNumId w:val="20"/>
  </w:num>
  <w:num w:numId="7">
    <w:abstractNumId w:val="28"/>
  </w:num>
  <w:num w:numId="8">
    <w:abstractNumId w:val="4"/>
  </w:num>
  <w:num w:numId="9">
    <w:abstractNumId w:val="22"/>
  </w:num>
  <w:num w:numId="10">
    <w:abstractNumId w:val="12"/>
  </w:num>
  <w:num w:numId="11">
    <w:abstractNumId w:val="24"/>
  </w:num>
  <w:num w:numId="12">
    <w:abstractNumId w:val="15"/>
  </w:num>
  <w:num w:numId="13">
    <w:abstractNumId w:val="11"/>
  </w:num>
  <w:num w:numId="14">
    <w:abstractNumId w:val="31"/>
  </w:num>
  <w:num w:numId="15">
    <w:abstractNumId w:val="29"/>
  </w:num>
  <w:num w:numId="16">
    <w:abstractNumId w:val="32"/>
  </w:num>
  <w:num w:numId="17">
    <w:abstractNumId w:val="1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25"/>
  </w:num>
  <w:num w:numId="22">
    <w:abstractNumId w:val="5"/>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num>
  <w:num w:numId="35">
    <w:abstractNumId w:val="6"/>
  </w:num>
  <w:num w:numId="36">
    <w:abstractNumId w:val="0"/>
  </w:num>
  <w:num w:numId="37">
    <w:abstractNumId w:val="1"/>
  </w:num>
  <w:num w:numId="38">
    <w:abstractNumId w:val="2"/>
  </w:num>
  <w:num w:numId="39">
    <w:abstractNumId w:val="3"/>
  </w:num>
  <w:num w:numId="40">
    <w:abstractNumId w:val="36"/>
  </w:num>
  <w:num w:numId="41">
    <w:abstractNumId w:val="36"/>
    <w:lvlOverride w:ilvl="0">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9394"/>
  </w:hdrShapeDefaults>
  <w:footnotePr>
    <w:footnote w:id="-1"/>
    <w:footnote w:id="0"/>
  </w:footnotePr>
  <w:endnotePr>
    <w:endnote w:id="-1"/>
    <w:endnote w:id="0"/>
  </w:endnotePr>
  <w:compat/>
  <w:rsids>
    <w:rsidRoot w:val="00393327"/>
    <w:rsid w:val="00007FDF"/>
    <w:rsid w:val="00014466"/>
    <w:rsid w:val="0001644D"/>
    <w:rsid w:val="0002349F"/>
    <w:rsid w:val="00025C8D"/>
    <w:rsid w:val="0003125C"/>
    <w:rsid w:val="00033D5A"/>
    <w:rsid w:val="000355D4"/>
    <w:rsid w:val="00042582"/>
    <w:rsid w:val="0005374B"/>
    <w:rsid w:val="00064DDD"/>
    <w:rsid w:val="00067AF7"/>
    <w:rsid w:val="000724AA"/>
    <w:rsid w:val="00073859"/>
    <w:rsid w:val="000807B0"/>
    <w:rsid w:val="00091AD3"/>
    <w:rsid w:val="000A2F2D"/>
    <w:rsid w:val="000A40C2"/>
    <w:rsid w:val="000A5C8A"/>
    <w:rsid w:val="000B1DF8"/>
    <w:rsid w:val="000B41BE"/>
    <w:rsid w:val="000B4CDA"/>
    <w:rsid w:val="000C6D86"/>
    <w:rsid w:val="000D371F"/>
    <w:rsid w:val="000D38BE"/>
    <w:rsid w:val="000E2597"/>
    <w:rsid w:val="000E57C5"/>
    <w:rsid w:val="000F0FF6"/>
    <w:rsid w:val="000F1229"/>
    <w:rsid w:val="000F2452"/>
    <w:rsid w:val="00107D3B"/>
    <w:rsid w:val="00107F61"/>
    <w:rsid w:val="00110C4D"/>
    <w:rsid w:val="00112CD0"/>
    <w:rsid w:val="00121DE7"/>
    <w:rsid w:val="00122010"/>
    <w:rsid w:val="00123B48"/>
    <w:rsid w:val="001243BB"/>
    <w:rsid w:val="001260B7"/>
    <w:rsid w:val="00126AA1"/>
    <w:rsid w:val="0014129C"/>
    <w:rsid w:val="00141941"/>
    <w:rsid w:val="001448FB"/>
    <w:rsid w:val="001451F0"/>
    <w:rsid w:val="00146310"/>
    <w:rsid w:val="001514A4"/>
    <w:rsid w:val="001520BB"/>
    <w:rsid w:val="00171129"/>
    <w:rsid w:val="00171CEA"/>
    <w:rsid w:val="00175410"/>
    <w:rsid w:val="001803C0"/>
    <w:rsid w:val="00182C84"/>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480"/>
    <w:rsid w:val="0020268A"/>
    <w:rsid w:val="00205B23"/>
    <w:rsid w:val="00206F40"/>
    <w:rsid w:val="00213DC7"/>
    <w:rsid w:val="002153A9"/>
    <w:rsid w:val="00215A48"/>
    <w:rsid w:val="0022053D"/>
    <w:rsid w:val="002209FF"/>
    <w:rsid w:val="00220EB0"/>
    <w:rsid w:val="002213CB"/>
    <w:rsid w:val="00224A32"/>
    <w:rsid w:val="00230B2E"/>
    <w:rsid w:val="002318A9"/>
    <w:rsid w:val="00232214"/>
    <w:rsid w:val="002419D6"/>
    <w:rsid w:val="002462F6"/>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D58B7"/>
    <w:rsid w:val="002E1FE9"/>
    <w:rsid w:val="002E6C2E"/>
    <w:rsid w:val="002F0873"/>
    <w:rsid w:val="002F0DA9"/>
    <w:rsid w:val="002F6E3E"/>
    <w:rsid w:val="00302D1E"/>
    <w:rsid w:val="00307A36"/>
    <w:rsid w:val="00307DE4"/>
    <w:rsid w:val="00312220"/>
    <w:rsid w:val="00315ACB"/>
    <w:rsid w:val="00330757"/>
    <w:rsid w:val="0033572E"/>
    <w:rsid w:val="00337A8B"/>
    <w:rsid w:val="00340332"/>
    <w:rsid w:val="003424FC"/>
    <w:rsid w:val="00342F1F"/>
    <w:rsid w:val="003441E7"/>
    <w:rsid w:val="003457C2"/>
    <w:rsid w:val="003520C4"/>
    <w:rsid w:val="003564A2"/>
    <w:rsid w:val="00362532"/>
    <w:rsid w:val="003669B1"/>
    <w:rsid w:val="00383D8A"/>
    <w:rsid w:val="00386242"/>
    <w:rsid w:val="00386414"/>
    <w:rsid w:val="00392002"/>
    <w:rsid w:val="00393327"/>
    <w:rsid w:val="00394087"/>
    <w:rsid w:val="003945BC"/>
    <w:rsid w:val="00396C37"/>
    <w:rsid w:val="003A3FAB"/>
    <w:rsid w:val="003A728D"/>
    <w:rsid w:val="003B5167"/>
    <w:rsid w:val="003B6B0F"/>
    <w:rsid w:val="003C0F63"/>
    <w:rsid w:val="003C3A0F"/>
    <w:rsid w:val="003C58F8"/>
    <w:rsid w:val="003C6234"/>
    <w:rsid w:val="003D2565"/>
    <w:rsid w:val="003E1710"/>
    <w:rsid w:val="003E3345"/>
    <w:rsid w:val="003E451F"/>
    <w:rsid w:val="003F5CA4"/>
    <w:rsid w:val="00400A58"/>
    <w:rsid w:val="0041500B"/>
    <w:rsid w:val="0042062B"/>
    <w:rsid w:val="00422854"/>
    <w:rsid w:val="00424EE5"/>
    <w:rsid w:val="00426C90"/>
    <w:rsid w:val="00442648"/>
    <w:rsid w:val="004428F0"/>
    <w:rsid w:val="00452752"/>
    <w:rsid w:val="00460412"/>
    <w:rsid w:val="00463541"/>
    <w:rsid w:val="00466C53"/>
    <w:rsid w:val="00473F26"/>
    <w:rsid w:val="0047409C"/>
    <w:rsid w:val="00474F92"/>
    <w:rsid w:val="00477801"/>
    <w:rsid w:val="0048077B"/>
    <w:rsid w:val="00493E32"/>
    <w:rsid w:val="0049780D"/>
    <w:rsid w:val="004A3BBB"/>
    <w:rsid w:val="004B00A9"/>
    <w:rsid w:val="004B06F8"/>
    <w:rsid w:val="004B0949"/>
    <w:rsid w:val="004B0BC2"/>
    <w:rsid w:val="004B2D80"/>
    <w:rsid w:val="004B42E3"/>
    <w:rsid w:val="004C1A86"/>
    <w:rsid w:val="004C34DE"/>
    <w:rsid w:val="004D7B83"/>
    <w:rsid w:val="004D7E48"/>
    <w:rsid w:val="004E59D2"/>
    <w:rsid w:val="004F1CE4"/>
    <w:rsid w:val="004F2E6B"/>
    <w:rsid w:val="004F77E6"/>
    <w:rsid w:val="00505A7A"/>
    <w:rsid w:val="00512093"/>
    <w:rsid w:val="00524AC6"/>
    <w:rsid w:val="005319CA"/>
    <w:rsid w:val="00537686"/>
    <w:rsid w:val="00540D34"/>
    <w:rsid w:val="0054106E"/>
    <w:rsid w:val="0054234F"/>
    <w:rsid w:val="0054324F"/>
    <w:rsid w:val="00547B40"/>
    <w:rsid w:val="00552221"/>
    <w:rsid w:val="005540EE"/>
    <w:rsid w:val="0055605F"/>
    <w:rsid w:val="00557DEE"/>
    <w:rsid w:val="00564D1C"/>
    <w:rsid w:val="00565487"/>
    <w:rsid w:val="00570693"/>
    <w:rsid w:val="00575CC9"/>
    <w:rsid w:val="005765DC"/>
    <w:rsid w:val="005804DB"/>
    <w:rsid w:val="005829B6"/>
    <w:rsid w:val="00582A32"/>
    <w:rsid w:val="0058526D"/>
    <w:rsid w:val="00593B2D"/>
    <w:rsid w:val="005A18AD"/>
    <w:rsid w:val="005A2517"/>
    <w:rsid w:val="005A6374"/>
    <w:rsid w:val="005A73FB"/>
    <w:rsid w:val="005B0310"/>
    <w:rsid w:val="005B1DC4"/>
    <w:rsid w:val="005D089B"/>
    <w:rsid w:val="005D5C6A"/>
    <w:rsid w:val="005D682C"/>
    <w:rsid w:val="005D6A9F"/>
    <w:rsid w:val="005E2C72"/>
    <w:rsid w:val="00610EE2"/>
    <w:rsid w:val="00614B62"/>
    <w:rsid w:val="00620442"/>
    <w:rsid w:val="006376FF"/>
    <w:rsid w:val="00637BCF"/>
    <w:rsid w:val="00640E5B"/>
    <w:rsid w:val="00651BBD"/>
    <w:rsid w:val="00653BE2"/>
    <w:rsid w:val="00655565"/>
    <w:rsid w:val="006629D1"/>
    <w:rsid w:val="00662DC6"/>
    <w:rsid w:val="00671A87"/>
    <w:rsid w:val="00672157"/>
    <w:rsid w:val="00674553"/>
    <w:rsid w:val="006753CA"/>
    <w:rsid w:val="00683D73"/>
    <w:rsid w:val="006862C7"/>
    <w:rsid w:val="00686380"/>
    <w:rsid w:val="006905EF"/>
    <w:rsid w:val="006A14B4"/>
    <w:rsid w:val="006B6639"/>
    <w:rsid w:val="006C045D"/>
    <w:rsid w:val="006C6F66"/>
    <w:rsid w:val="006D2B78"/>
    <w:rsid w:val="006D30E2"/>
    <w:rsid w:val="006E0282"/>
    <w:rsid w:val="006E2790"/>
    <w:rsid w:val="006F1243"/>
    <w:rsid w:val="006F3CF3"/>
    <w:rsid w:val="006F3E64"/>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56319"/>
    <w:rsid w:val="007612DC"/>
    <w:rsid w:val="007629B5"/>
    <w:rsid w:val="00771D3C"/>
    <w:rsid w:val="007728FB"/>
    <w:rsid w:val="00776FC0"/>
    <w:rsid w:val="00777E62"/>
    <w:rsid w:val="00780495"/>
    <w:rsid w:val="00781AEC"/>
    <w:rsid w:val="00781DD7"/>
    <w:rsid w:val="007902C4"/>
    <w:rsid w:val="007917A6"/>
    <w:rsid w:val="00794040"/>
    <w:rsid w:val="00797044"/>
    <w:rsid w:val="007A1317"/>
    <w:rsid w:val="007A18E0"/>
    <w:rsid w:val="007A2760"/>
    <w:rsid w:val="007A5E9D"/>
    <w:rsid w:val="007B0B4F"/>
    <w:rsid w:val="007B2A58"/>
    <w:rsid w:val="007B58E5"/>
    <w:rsid w:val="007B6AF0"/>
    <w:rsid w:val="007C0766"/>
    <w:rsid w:val="007C0F98"/>
    <w:rsid w:val="007C6522"/>
    <w:rsid w:val="007D09CC"/>
    <w:rsid w:val="007D3506"/>
    <w:rsid w:val="007E1F51"/>
    <w:rsid w:val="007E30E8"/>
    <w:rsid w:val="007E3144"/>
    <w:rsid w:val="007E5ABC"/>
    <w:rsid w:val="007F0B3E"/>
    <w:rsid w:val="007F3EAF"/>
    <w:rsid w:val="007F63BA"/>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4C87"/>
    <w:rsid w:val="00875658"/>
    <w:rsid w:val="00883FC4"/>
    <w:rsid w:val="00884106"/>
    <w:rsid w:val="00885373"/>
    <w:rsid w:val="008A463B"/>
    <w:rsid w:val="008A499A"/>
    <w:rsid w:val="008B55E3"/>
    <w:rsid w:val="008C0738"/>
    <w:rsid w:val="008C1B37"/>
    <w:rsid w:val="008C263F"/>
    <w:rsid w:val="008C419C"/>
    <w:rsid w:val="008E264E"/>
    <w:rsid w:val="008E41CF"/>
    <w:rsid w:val="008E71B2"/>
    <w:rsid w:val="008F6620"/>
    <w:rsid w:val="008F6873"/>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4798F"/>
    <w:rsid w:val="00954CE1"/>
    <w:rsid w:val="00955179"/>
    <w:rsid w:val="009617B4"/>
    <w:rsid w:val="00961CC9"/>
    <w:rsid w:val="00965FAB"/>
    <w:rsid w:val="00972098"/>
    <w:rsid w:val="00973AED"/>
    <w:rsid w:val="00977CD7"/>
    <w:rsid w:val="00981DAC"/>
    <w:rsid w:val="009861C5"/>
    <w:rsid w:val="009A45B1"/>
    <w:rsid w:val="009A6AD2"/>
    <w:rsid w:val="009B3C20"/>
    <w:rsid w:val="009B6D02"/>
    <w:rsid w:val="009C3260"/>
    <w:rsid w:val="009C7756"/>
    <w:rsid w:val="009D4E51"/>
    <w:rsid w:val="009D71BF"/>
    <w:rsid w:val="009E43B6"/>
    <w:rsid w:val="009E4E82"/>
    <w:rsid w:val="009F2903"/>
    <w:rsid w:val="009F33CA"/>
    <w:rsid w:val="009F70D7"/>
    <w:rsid w:val="00A01657"/>
    <w:rsid w:val="00A02E0D"/>
    <w:rsid w:val="00A06E95"/>
    <w:rsid w:val="00A0755C"/>
    <w:rsid w:val="00A137BD"/>
    <w:rsid w:val="00A15DA2"/>
    <w:rsid w:val="00A22DCF"/>
    <w:rsid w:val="00A37BB3"/>
    <w:rsid w:val="00A44EA0"/>
    <w:rsid w:val="00A468EC"/>
    <w:rsid w:val="00A46F45"/>
    <w:rsid w:val="00A47778"/>
    <w:rsid w:val="00A47BF4"/>
    <w:rsid w:val="00A51828"/>
    <w:rsid w:val="00A51DA5"/>
    <w:rsid w:val="00A62084"/>
    <w:rsid w:val="00A63BE8"/>
    <w:rsid w:val="00A65F07"/>
    <w:rsid w:val="00A66302"/>
    <w:rsid w:val="00A73903"/>
    <w:rsid w:val="00A84916"/>
    <w:rsid w:val="00A87624"/>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19FD"/>
    <w:rsid w:val="00B13850"/>
    <w:rsid w:val="00B15FD3"/>
    <w:rsid w:val="00B163C5"/>
    <w:rsid w:val="00B24E0F"/>
    <w:rsid w:val="00B259A9"/>
    <w:rsid w:val="00B27C4D"/>
    <w:rsid w:val="00B32365"/>
    <w:rsid w:val="00B32563"/>
    <w:rsid w:val="00B33474"/>
    <w:rsid w:val="00B522AD"/>
    <w:rsid w:val="00B61106"/>
    <w:rsid w:val="00B652E9"/>
    <w:rsid w:val="00B71CEF"/>
    <w:rsid w:val="00B730C5"/>
    <w:rsid w:val="00B73F35"/>
    <w:rsid w:val="00B80D0E"/>
    <w:rsid w:val="00B83803"/>
    <w:rsid w:val="00B924A9"/>
    <w:rsid w:val="00BA210D"/>
    <w:rsid w:val="00BA51FC"/>
    <w:rsid w:val="00BA6491"/>
    <w:rsid w:val="00BA7628"/>
    <w:rsid w:val="00BA791D"/>
    <w:rsid w:val="00BB0EA0"/>
    <w:rsid w:val="00BB3AD5"/>
    <w:rsid w:val="00BB4C6D"/>
    <w:rsid w:val="00BC1960"/>
    <w:rsid w:val="00BC4FA0"/>
    <w:rsid w:val="00BC618D"/>
    <w:rsid w:val="00BC621A"/>
    <w:rsid w:val="00BC6972"/>
    <w:rsid w:val="00BD03C9"/>
    <w:rsid w:val="00BD5932"/>
    <w:rsid w:val="00BD5F22"/>
    <w:rsid w:val="00BD7CF3"/>
    <w:rsid w:val="00BE0553"/>
    <w:rsid w:val="00BE15D6"/>
    <w:rsid w:val="00BE3F29"/>
    <w:rsid w:val="00BE45F5"/>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36F6"/>
    <w:rsid w:val="00C47D7D"/>
    <w:rsid w:val="00C54C0E"/>
    <w:rsid w:val="00C57D17"/>
    <w:rsid w:val="00C642D9"/>
    <w:rsid w:val="00C64B3B"/>
    <w:rsid w:val="00C67819"/>
    <w:rsid w:val="00C737AB"/>
    <w:rsid w:val="00C74239"/>
    <w:rsid w:val="00C7430C"/>
    <w:rsid w:val="00C77438"/>
    <w:rsid w:val="00C77903"/>
    <w:rsid w:val="00C77B25"/>
    <w:rsid w:val="00C77B3D"/>
    <w:rsid w:val="00C83B13"/>
    <w:rsid w:val="00C8503C"/>
    <w:rsid w:val="00C862AE"/>
    <w:rsid w:val="00C87476"/>
    <w:rsid w:val="00C93ADB"/>
    <w:rsid w:val="00C942FC"/>
    <w:rsid w:val="00C9656B"/>
    <w:rsid w:val="00C96606"/>
    <w:rsid w:val="00C9760E"/>
    <w:rsid w:val="00CA331F"/>
    <w:rsid w:val="00CA4509"/>
    <w:rsid w:val="00CA6781"/>
    <w:rsid w:val="00CB69B3"/>
    <w:rsid w:val="00CB6C2D"/>
    <w:rsid w:val="00CC01BC"/>
    <w:rsid w:val="00CC40D2"/>
    <w:rsid w:val="00CC49F0"/>
    <w:rsid w:val="00CC70C1"/>
    <w:rsid w:val="00CD0905"/>
    <w:rsid w:val="00CD2696"/>
    <w:rsid w:val="00CD479E"/>
    <w:rsid w:val="00CE0232"/>
    <w:rsid w:val="00CE3F01"/>
    <w:rsid w:val="00CE44C5"/>
    <w:rsid w:val="00CF6286"/>
    <w:rsid w:val="00CF6C24"/>
    <w:rsid w:val="00D07399"/>
    <w:rsid w:val="00D12212"/>
    <w:rsid w:val="00D12A6E"/>
    <w:rsid w:val="00D14754"/>
    <w:rsid w:val="00D2344A"/>
    <w:rsid w:val="00D24351"/>
    <w:rsid w:val="00D30FAD"/>
    <w:rsid w:val="00D4111A"/>
    <w:rsid w:val="00D42F7C"/>
    <w:rsid w:val="00D46D3E"/>
    <w:rsid w:val="00D50A98"/>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DE131C"/>
    <w:rsid w:val="00DF7016"/>
    <w:rsid w:val="00E05965"/>
    <w:rsid w:val="00E0781B"/>
    <w:rsid w:val="00E11CBD"/>
    <w:rsid w:val="00E1302B"/>
    <w:rsid w:val="00E21741"/>
    <w:rsid w:val="00E261FD"/>
    <w:rsid w:val="00E27AD4"/>
    <w:rsid w:val="00E30D70"/>
    <w:rsid w:val="00E31C06"/>
    <w:rsid w:val="00E41AE7"/>
    <w:rsid w:val="00E54303"/>
    <w:rsid w:val="00E55900"/>
    <w:rsid w:val="00E57F34"/>
    <w:rsid w:val="00E629F9"/>
    <w:rsid w:val="00E912CB"/>
    <w:rsid w:val="00E9203F"/>
    <w:rsid w:val="00E9275F"/>
    <w:rsid w:val="00EA5D3B"/>
    <w:rsid w:val="00EA6893"/>
    <w:rsid w:val="00EA74CD"/>
    <w:rsid w:val="00EC0D10"/>
    <w:rsid w:val="00EC0FB0"/>
    <w:rsid w:val="00EC6E8A"/>
    <w:rsid w:val="00ED0B50"/>
    <w:rsid w:val="00ED2A2C"/>
    <w:rsid w:val="00ED6280"/>
    <w:rsid w:val="00ED74EC"/>
    <w:rsid w:val="00EF7142"/>
    <w:rsid w:val="00F00165"/>
    <w:rsid w:val="00F020C4"/>
    <w:rsid w:val="00F044AC"/>
    <w:rsid w:val="00F047DD"/>
    <w:rsid w:val="00F20EA4"/>
    <w:rsid w:val="00F2292F"/>
    <w:rsid w:val="00F231A1"/>
    <w:rsid w:val="00F3211B"/>
    <w:rsid w:val="00F32223"/>
    <w:rsid w:val="00F33AC3"/>
    <w:rsid w:val="00F34E13"/>
    <w:rsid w:val="00F352BA"/>
    <w:rsid w:val="00F4087F"/>
    <w:rsid w:val="00F42ADD"/>
    <w:rsid w:val="00F44664"/>
    <w:rsid w:val="00F45E2B"/>
    <w:rsid w:val="00F466B1"/>
    <w:rsid w:val="00F531BD"/>
    <w:rsid w:val="00F54680"/>
    <w:rsid w:val="00F634A4"/>
    <w:rsid w:val="00F70CFB"/>
    <w:rsid w:val="00F730E4"/>
    <w:rsid w:val="00F86454"/>
    <w:rsid w:val="00F931C7"/>
    <w:rsid w:val="00F96E08"/>
    <w:rsid w:val="00FA32F4"/>
    <w:rsid w:val="00FA7256"/>
    <w:rsid w:val="00FB3658"/>
    <w:rsid w:val="00FB45BF"/>
    <w:rsid w:val="00FB4B46"/>
    <w:rsid w:val="00FB4EB1"/>
    <w:rsid w:val="00FB7B48"/>
    <w:rsid w:val="00FC4640"/>
    <w:rsid w:val="00FE0456"/>
    <w:rsid w:val="00FE791C"/>
    <w:rsid w:val="00FF013D"/>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eastAsia="Times New Roman" w:hAnsi="Times New Roman" w:cs="Times New Roman"/>
      <w:b/>
      <w:bCs/>
      <w:sz w:val="20"/>
      <w:szCs w:val="20"/>
      <w:lang w:eastAsia="pl-PL"/>
    </w:rPr>
  </w:style>
  <w:style w:type="character" w:customStyle="1" w:styleId="TematkomentarzaZnak1">
    <w:name w:val="Temat komentarza Znak1"/>
    <w:basedOn w:val="TekstkomentarzaZnak1"/>
    <w:uiPriority w:val="99"/>
    <w:semiHidden/>
    <w:rsid w:val="00213DC7"/>
    <w:rPr>
      <w:rFonts w:cs="Times New Roman"/>
      <w:b/>
      <w:bCs/>
      <w:sz w:val="20"/>
      <w:szCs w:val="20"/>
    </w:rPr>
  </w:style>
  <w:style w:type="character" w:styleId="Pogrubienie">
    <w:name w:val="Strong"/>
    <w:basedOn w:val="Domylnaczcionkaakapitu"/>
    <w:uiPriority w:val="22"/>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 w:type="paragraph" w:styleId="Akapitzlist">
    <w:name w:val="List Paragraph"/>
    <w:basedOn w:val="Normalny"/>
    <w:qFormat/>
    <w:rsid w:val="00A66302"/>
  </w:style>
  <w:style w:type="paragraph" w:customStyle="1" w:styleId="Standard">
    <w:name w:val="Standard"/>
    <w:rsid w:val="00C642D9"/>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markedcontent">
    <w:name w:val="markedcontent"/>
    <w:basedOn w:val="Domylnaczcionkaakapitu"/>
    <w:rsid w:val="009F70D7"/>
  </w:style>
  <w:style w:type="numbering" w:customStyle="1" w:styleId="WW8Num18">
    <w:name w:val="WW8Num18"/>
    <w:basedOn w:val="Bezlisty"/>
    <w:rsid w:val="00EA6893"/>
    <w:pPr>
      <w:numPr>
        <w:numId w:val="40"/>
      </w:numPr>
    </w:pPr>
  </w:style>
  <w:style w:type="paragraph" w:customStyle="1" w:styleId="Standarduser">
    <w:name w:val="Standard (user)"/>
    <w:rsid w:val="00EA6893"/>
    <w:pPr>
      <w:widowControl w:val="0"/>
      <w:suppressAutoHyphens/>
      <w:autoSpaceDN w:val="0"/>
      <w:snapToGrid w:val="0"/>
      <w:textAlignment w:val="baseline"/>
    </w:pPr>
    <w:rPr>
      <w:rFonts w:ascii="Times New Roman" w:eastAsia="Times New Roman" w:hAnsi="Times New Roman" w:cs="Calibri"/>
      <w:kern w:val="3"/>
      <w:lang w:eastAsia="ar-SA" w:bidi="hi-IN"/>
    </w:rPr>
  </w:style>
</w:styles>
</file>

<file path=word/webSettings.xml><?xml version="1.0" encoding="utf-8"?>
<w:webSettings xmlns:r="http://schemas.openxmlformats.org/officeDocument/2006/relationships" xmlns:w="http://schemas.openxmlformats.org/wordprocessingml/2006/main">
  <w:divs>
    <w:div w:id="66193371">
      <w:bodyDiv w:val="1"/>
      <w:marLeft w:val="0"/>
      <w:marRight w:val="0"/>
      <w:marTop w:val="0"/>
      <w:marBottom w:val="0"/>
      <w:divBdr>
        <w:top w:val="none" w:sz="0" w:space="0" w:color="auto"/>
        <w:left w:val="none" w:sz="0" w:space="0" w:color="auto"/>
        <w:bottom w:val="none" w:sz="0" w:space="0" w:color="auto"/>
        <w:right w:val="none" w:sz="0" w:space="0" w:color="auto"/>
      </w:divBdr>
    </w:div>
    <w:div w:id="122191160">
      <w:bodyDiv w:val="1"/>
      <w:marLeft w:val="0"/>
      <w:marRight w:val="0"/>
      <w:marTop w:val="0"/>
      <w:marBottom w:val="0"/>
      <w:divBdr>
        <w:top w:val="none" w:sz="0" w:space="0" w:color="auto"/>
        <w:left w:val="none" w:sz="0" w:space="0" w:color="auto"/>
        <w:bottom w:val="none" w:sz="0" w:space="0" w:color="auto"/>
        <w:right w:val="none" w:sz="0" w:space="0" w:color="auto"/>
      </w:divBdr>
    </w:div>
    <w:div w:id="279724883">
      <w:bodyDiv w:val="1"/>
      <w:marLeft w:val="0"/>
      <w:marRight w:val="0"/>
      <w:marTop w:val="0"/>
      <w:marBottom w:val="0"/>
      <w:divBdr>
        <w:top w:val="none" w:sz="0" w:space="0" w:color="auto"/>
        <w:left w:val="none" w:sz="0" w:space="0" w:color="auto"/>
        <w:bottom w:val="none" w:sz="0" w:space="0" w:color="auto"/>
        <w:right w:val="none" w:sz="0" w:space="0" w:color="auto"/>
      </w:divBdr>
    </w:div>
    <w:div w:id="483473616">
      <w:bodyDiv w:val="1"/>
      <w:marLeft w:val="0"/>
      <w:marRight w:val="0"/>
      <w:marTop w:val="0"/>
      <w:marBottom w:val="0"/>
      <w:divBdr>
        <w:top w:val="none" w:sz="0" w:space="0" w:color="auto"/>
        <w:left w:val="none" w:sz="0" w:space="0" w:color="auto"/>
        <w:bottom w:val="none" w:sz="0" w:space="0" w:color="auto"/>
        <w:right w:val="none" w:sz="0" w:space="0" w:color="auto"/>
      </w:divBdr>
    </w:div>
    <w:div w:id="1040016534">
      <w:bodyDiv w:val="1"/>
      <w:marLeft w:val="0"/>
      <w:marRight w:val="0"/>
      <w:marTop w:val="0"/>
      <w:marBottom w:val="0"/>
      <w:divBdr>
        <w:top w:val="none" w:sz="0" w:space="0" w:color="auto"/>
        <w:left w:val="none" w:sz="0" w:space="0" w:color="auto"/>
        <w:bottom w:val="none" w:sz="0" w:space="0" w:color="auto"/>
        <w:right w:val="none" w:sz="0" w:space="0" w:color="auto"/>
      </w:divBdr>
    </w:div>
    <w:div w:id="1160996791">
      <w:bodyDiv w:val="1"/>
      <w:marLeft w:val="0"/>
      <w:marRight w:val="0"/>
      <w:marTop w:val="0"/>
      <w:marBottom w:val="0"/>
      <w:divBdr>
        <w:top w:val="none" w:sz="0" w:space="0" w:color="auto"/>
        <w:left w:val="none" w:sz="0" w:space="0" w:color="auto"/>
        <w:bottom w:val="none" w:sz="0" w:space="0" w:color="auto"/>
        <w:right w:val="none" w:sz="0" w:space="0" w:color="auto"/>
      </w:divBdr>
    </w:div>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 w:id="1863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9307</Words>
  <Characters>55842</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18</cp:revision>
  <cp:lastPrinted>2022-12-12T13:51:00Z</cp:lastPrinted>
  <dcterms:created xsi:type="dcterms:W3CDTF">2022-12-08T12:05:00Z</dcterms:created>
  <dcterms:modified xsi:type="dcterms:W3CDTF">2022-12-21T10:32:00Z</dcterms:modified>
</cp:coreProperties>
</file>