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66E" w:rsidRDefault="001D066E" w:rsidP="00E207DC">
      <w:pPr>
        <w:tabs>
          <w:tab w:val="left" w:pos="0"/>
        </w:tabs>
        <w:spacing w:after="0" w:line="240" w:lineRule="auto"/>
        <w:rPr>
          <w:rFonts w:ascii="Times New Roman" w:hAnsi="Times New Roman"/>
          <w:b/>
          <w:sz w:val="20"/>
          <w:szCs w:val="20"/>
        </w:rPr>
      </w:pPr>
    </w:p>
    <w:p w:rsidR="00B059E2" w:rsidRPr="00614B57" w:rsidRDefault="00B059E2" w:rsidP="00E207DC">
      <w:pPr>
        <w:tabs>
          <w:tab w:val="left" w:pos="0"/>
        </w:tabs>
        <w:spacing w:after="0" w:line="240" w:lineRule="auto"/>
        <w:rPr>
          <w:rFonts w:ascii="Times New Roman" w:hAnsi="Times New Roman"/>
          <w:b/>
          <w:sz w:val="20"/>
          <w:szCs w:val="20"/>
        </w:rPr>
      </w:pPr>
      <w:r w:rsidRPr="00614B57">
        <w:rPr>
          <w:rFonts w:ascii="Times New Roman" w:hAnsi="Times New Roman"/>
          <w:b/>
          <w:sz w:val="20"/>
          <w:szCs w:val="20"/>
        </w:rPr>
        <w:t>ZAMAWIAJĄCY:</w:t>
      </w:r>
    </w:p>
    <w:p w:rsidR="00B059E2" w:rsidRPr="00614B57" w:rsidRDefault="00B059E2" w:rsidP="001A302A">
      <w:pPr>
        <w:spacing w:after="0" w:line="240" w:lineRule="auto"/>
        <w:rPr>
          <w:rFonts w:ascii="Times New Roman" w:hAnsi="Times New Roman"/>
          <w:b/>
          <w:sz w:val="20"/>
          <w:szCs w:val="20"/>
        </w:rPr>
      </w:pPr>
    </w:p>
    <w:tbl>
      <w:tblPr>
        <w:tblW w:w="9214" w:type="dxa"/>
        <w:tblInd w:w="70" w:type="dxa"/>
        <w:tblBorders>
          <w:top w:val="single" w:sz="4" w:space="0" w:color="auto"/>
          <w:bottom w:val="single" w:sz="4" w:space="0" w:color="auto"/>
        </w:tblBorders>
        <w:tblLayout w:type="fixed"/>
        <w:tblCellMar>
          <w:left w:w="70" w:type="dxa"/>
          <w:right w:w="70" w:type="dxa"/>
        </w:tblCellMar>
        <w:tblLook w:val="0000"/>
      </w:tblPr>
      <w:tblGrid>
        <w:gridCol w:w="6366"/>
        <w:gridCol w:w="2848"/>
      </w:tblGrid>
      <w:tr w:rsidR="00B059E2" w:rsidRPr="0042080B" w:rsidTr="00DD7780">
        <w:trPr>
          <w:trHeight w:val="843"/>
        </w:trPr>
        <w:tc>
          <w:tcPr>
            <w:tcW w:w="6366" w:type="dxa"/>
            <w:tcBorders>
              <w:top w:val="single" w:sz="4" w:space="0" w:color="auto"/>
              <w:bottom w:val="single" w:sz="4" w:space="0" w:color="auto"/>
            </w:tcBorders>
            <w:tcMar>
              <w:left w:w="57" w:type="dxa"/>
              <w:right w:w="57" w:type="dxa"/>
            </w:tcMar>
          </w:tcPr>
          <w:p w:rsidR="00B059E2" w:rsidRPr="009E43B6" w:rsidRDefault="00B059E2" w:rsidP="00DD7780">
            <w:pPr>
              <w:spacing w:after="0"/>
              <w:rPr>
                <w:rFonts w:cs="Arial"/>
                <w:sz w:val="20"/>
                <w:szCs w:val="20"/>
              </w:rPr>
            </w:pPr>
            <w:r w:rsidRPr="009E43B6">
              <w:rPr>
                <w:rFonts w:cs="Arial"/>
                <w:sz w:val="20"/>
                <w:szCs w:val="20"/>
              </w:rPr>
              <w:t xml:space="preserve">GMINA KOŃSKIE </w:t>
            </w:r>
          </w:p>
          <w:p w:rsidR="00B059E2" w:rsidRPr="009E43B6" w:rsidRDefault="00B059E2" w:rsidP="00DD7780">
            <w:pPr>
              <w:spacing w:after="0"/>
              <w:rPr>
                <w:rFonts w:cs="Arial"/>
                <w:sz w:val="20"/>
                <w:szCs w:val="20"/>
              </w:rPr>
            </w:pPr>
            <w:r w:rsidRPr="009E43B6">
              <w:rPr>
                <w:rFonts w:cs="Arial"/>
                <w:sz w:val="20"/>
                <w:szCs w:val="20"/>
              </w:rPr>
              <w:t>ul. Partyzantów 1</w:t>
            </w:r>
          </w:p>
          <w:p w:rsidR="00B059E2" w:rsidRPr="009E43B6" w:rsidRDefault="00B059E2" w:rsidP="00DD7780">
            <w:pPr>
              <w:spacing w:after="0"/>
              <w:rPr>
                <w:rFonts w:cs="Arial"/>
                <w:sz w:val="20"/>
                <w:szCs w:val="20"/>
              </w:rPr>
            </w:pPr>
            <w:r w:rsidRPr="009E43B6">
              <w:rPr>
                <w:rFonts w:cs="Arial"/>
                <w:sz w:val="20"/>
                <w:szCs w:val="20"/>
              </w:rPr>
              <w:t>26-200 Końskie</w:t>
            </w:r>
          </w:p>
          <w:p w:rsidR="00B059E2" w:rsidRPr="009E43B6" w:rsidRDefault="00B059E2" w:rsidP="00DD7780">
            <w:pPr>
              <w:spacing w:after="0"/>
              <w:rPr>
                <w:rFonts w:cs="Arial"/>
                <w:sz w:val="20"/>
                <w:szCs w:val="20"/>
              </w:rPr>
            </w:pPr>
            <w:proofErr w:type="spellStart"/>
            <w:r w:rsidRPr="009E43B6">
              <w:rPr>
                <w:rFonts w:cs="Arial"/>
                <w:sz w:val="20"/>
                <w:szCs w:val="20"/>
              </w:rPr>
              <w:t>Polska</w:t>
            </w:r>
            <w:proofErr w:type="spellEnd"/>
          </w:p>
          <w:p w:rsidR="00B059E2" w:rsidRPr="009E43B6" w:rsidRDefault="00B059E2" w:rsidP="00DD7780">
            <w:pPr>
              <w:spacing w:after="0"/>
              <w:rPr>
                <w:rFonts w:cs="Arial"/>
                <w:sz w:val="20"/>
                <w:szCs w:val="20"/>
              </w:rPr>
            </w:pPr>
            <w:r w:rsidRPr="009E43B6">
              <w:rPr>
                <w:rFonts w:cs="Arial"/>
                <w:sz w:val="20"/>
                <w:szCs w:val="20"/>
              </w:rPr>
              <w:t>NIP:658-18-72-838</w:t>
            </w:r>
          </w:p>
          <w:p w:rsidR="00B059E2" w:rsidRDefault="00B059E2" w:rsidP="00DD7780">
            <w:pPr>
              <w:spacing w:after="0"/>
              <w:rPr>
                <w:rFonts w:cs="Arial"/>
                <w:sz w:val="20"/>
                <w:szCs w:val="20"/>
              </w:rPr>
            </w:pPr>
            <w:r w:rsidRPr="009E43B6">
              <w:rPr>
                <w:rFonts w:cs="Arial"/>
                <w:sz w:val="20"/>
                <w:szCs w:val="20"/>
              </w:rPr>
              <w:t>REGON:291009797</w:t>
            </w:r>
          </w:p>
          <w:p w:rsidR="007E7D98" w:rsidRDefault="007E7D98" w:rsidP="007E7D98">
            <w:pPr>
              <w:rPr>
                <w:rFonts w:cs="Verdana"/>
              </w:rPr>
            </w:pPr>
          </w:p>
          <w:p w:rsidR="007E7D98" w:rsidRDefault="007E7D98" w:rsidP="00DD7780">
            <w:pPr>
              <w:spacing w:after="0"/>
              <w:rPr>
                <w:rFonts w:cs="Arial"/>
                <w:sz w:val="20"/>
                <w:szCs w:val="20"/>
              </w:rPr>
            </w:pPr>
          </w:p>
          <w:p w:rsidR="007E7D98" w:rsidRDefault="007E7D98" w:rsidP="00DD7780">
            <w:pPr>
              <w:spacing w:after="0"/>
              <w:rPr>
                <w:rFonts w:cs="Arial"/>
                <w:sz w:val="20"/>
                <w:szCs w:val="20"/>
              </w:rPr>
            </w:pPr>
          </w:p>
          <w:p w:rsidR="007E7D98" w:rsidRPr="009E43B6" w:rsidRDefault="007E7D98" w:rsidP="00DD7780">
            <w:pPr>
              <w:spacing w:after="0"/>
              <w:rPr>
                <w:rFonts w:cs="Arial"/>
                <w:sz w:val="20"/>
                <w:szCs w:val="20"/>
              </w:rPr>
            </w:pPr>
          </w:p>
        </w:tc>
        <w:tc>
          <w:tcPr>
            <w:tcW w:w="2848" w:type="dxa"/>
            <w:tcBorders>
              <w:top w:val="single" w:sz="4" w:space="0" w:color="auto"/>
              <w:bottom w:val="single" w:sz="4" w:space="0" w:color="auto"/>
            </w:tcBorders>
            <w:tcMar>
              <w:left w:w="57" w:type="dxa"/>
              <w:right w:w="57" w:type="dxa"/>
            </w:tcMar>
          </w:tcPr>
          <w:p w:rsidR="00B059E2" w:rsidRPr="009E43B6" w:rsidRDefault="00B059E2" w:rsidP="00DD7780">
            <w:pPr>
              <w:spacing w:after="0"/>
              <w:rPr>
                <w:rFonts w:cs="Arial"/>
                <w:sz w:val="20"/>
                <w:szCs w:val="20"/>
                <w:lang w:val="en-US"/>
              </w:rPr>
            </w:pPr>
            <w:r w:rsidRPr="009E43B6">
              <w:rPr>
                <w:rFonts w:cs="Arial"/>
                <w:sz w:val="20"/>
                <w:szCs w:val="20"/>
                <w:lang w:val="en-US"/>
              </w:rPr>
              <w:t>Tel:  +48 41 372 32 49</w:t>
            </w:r>
          </w:p>
          <w:p w:rsidR="00B059E2" w:rsidRPr="009E43B6" w:rsidRDefault="00B059E2" w:rsidP="00DD7780">
            <w:pPr>
              <w:spacing w:after="0"/>
              <w:rPr>
                <w:rFonts w:cs="Arial"/>
                <w:sz w:val="20"/>
                <w:szCs w:val="20"/>
                <w:lang w:val="en-US"/>
              </w:rPr>
            </w:pPr>
            <w:r w:rsidRPr="009E43B6">
              <w:rPr>
                <w:rFonts w:cs="Arial"/>
                <w:sz w:val="20"/>
                <w:szCs w:val="20"/>
                <w:lang w:val="en-US"/>
              </w:rPr>
              <w:t>Fax: +48 41 372 29 55</w:t>
            </w:r>
          </w:p>
          <w:p w:rsidR="00B059E2" w:rsidRPr="009E43B6" w:rsidRDefault="00B059E2" w:rsidP="00DD7780">
            <w:pPr>
              <w:spacing w:after="0"/>
              <w:rPr>
                <w:rFonts w:cs="Arial"/>
                <w:sz w:val="20"/>
                <w:szCs w:val="20"/>
                <w:lang w:val="en-US"/>
              </w:rPr>
            </w:pPr>
            <w:r w:rsidRPr="009E43B6">
              <w:rPr>
                <w:rFonts w:cs="Arial"/>
                <w:sz w:val="20"/>
                <w:szCs w:val="20"/>
                <w:lang w:val="en-US"/>
              </w:rPr>
              <w:t>www.umkonskie.pl</w:t>
            </w:r>
          </w:p>
          <w:p w:rsidR="00B059E2" w:rsidRPr="009E43B6" w:rsidRDefault="00F61F64" w:rsidP="00DD7780">
            <w:pPr>
              <w:spacing w:after="0"/>
              <w:rPr>
                <w:rFonts w:cs="Arial"/>
                <w:sz w:val="20"/>
                <w:szCs w:val="20"/>
                <w:lang w:val="en-US"/>
              </w:rPr>
            </w:pPr>
            <w:hyperlink r:id="rId7" w:history="1">
              <w:r w:rsidR="00A4199F" w:rsidRPr="00C320AB">
                <w:rPr>
                  <w:rStyle w:val="Hipercze"/>
                  <w:rFonts w:cs="Arial"/>
                  <w:sz w:val="20"/>
                  <w:szCs w:val="20"/>
                  <w:lang w:val="en-US"/>
                </w:rPr>
                <w:t>przetargi@umkonskie.pl</w:t>
              </w:r>
            </w:hyperlink>
            <w:r w:rsidR="00B059E2" w:rsidRPr="009E43B6">
              <w:rPr>
                <w:rFonts w:cs="Arial"/>
                <w:sz w:val="20"/>
                <w:szCs w:val="20"/>
                <w:lang w:val="en-US"/>
              </w:rPr>
              <w:t xml:space="preserve"> </w:t>
            </w:r>
          </w:p>
        </w:tc>
      </w:tr>
    </w:tbl>
    <w:p w:rsidR="00B059E2" w:rsidRPr="00F35C32" w:rsidRDefault="00B059E2" w:rsidP="009A6E74">
      <w:pPr>
        <w:rPr>
          <w:rFonts w:ascii="Times New Roman" w:hAnsi="Times New Roman"/>
          <w:b/>
          <w:sz w:val="24"/>
          <w:szCs w:val="24"/>
        </w:rPr>
      </w:pPr>
      <w:r>
        <w:rPr>
          <w:rFonts w:ascii="Times New Roman" w:hAnsi="Times New Roman"/>
          <w:b/>
          <w:sz w:val="24"/>
          <w:szCs w:val="24"/>
        </w:rPr>
        <w:t xml:space="preserve">Nr referencyjny: </w:t>
      </w:r>
      <w:r w:rsidR="00874499">
        <w:rPr>
          <w:rFonts w:ascii="Times New Roman" w:hAnsi="Times New Roman"/>
          <w:b/>
          <w:sz w:val="24"/>
          <w:szCs w:val="24"/>
        </w:rPr>
        <w:t>ZP.271.1.36</w:t>
      </w:r>
      <w:r w:rsidR="007E7D98">
        <w:rPr>
          <w:rFonts w:ascii="Times New Roman" w:hAnsi="Times New Roman"/>
          <w:b/>
          <w:sz w:val="24"/>
          <w:szCs w:val="24"/>
        </w:rPr>
        <w:t>.2020</w:t>
      </w:r>
      <w:r w:rsidR="003A113C">
        <w:rPr>
          <w:rFonts w:ascii="Times New Roman" w:hAnsi="Times New Roman"/>
          <w:b/>
          <w:sz w:val="24"/>
          <w:szCs w:val="24"/>
        </w:rPr>
        <w:t>.EP</w:t>
      </w:r>
    </w:p>
    <w:p w:rsidR="00B059E2" w:rsidRPr="00614B57" w:rsidRDefault="00B059E2" w:rsidP="00046C54">
      <w:pPr>
        <w:autoSpaceDE w:val="0"/>
        <w:autoSpaceDN w:val="0"/>
        <w:adjustRightInd w:val="0"/>
        <w:spacing w:after="120"/>
        <w:jc w:val="center"/>
        <w:rPr>
          <w:rFonts w:ascii="Times New Roman" w:hAnsi="Times New Roman"/>
          <w:b/>
          <w:bCs/>
          <w:sz w:val="24"/>
          <w:szCs w:val="24"/>
        </w:rPr>
      </w:pPr>
      <w:r w:rsidRPr="00614B57">
        <w:rPr>
          <w:rFonts w:ascii="Times New Roman" w:hAnsi="Times New Roman"/>
          <w:b/>
          <w:bCs/>
          <w:sz w:val="24"/>
          <w:szCs w:val="24"/>
        </w:rPr>
        <w:t xml:space="preserve">SPECYFIKACJA </w:t>
      </w:r>
      <w:r w:rsidRPr="00614B57">
        <w:rPr>
          <w:rFonts w:ascii="Times New Roman" w:hAnsi="Times New Roman"/>
          <w:b/>
          <w:bCs/>
          <w:sz w:val="24"/>
          <w:szCs w:val="24"/>
        </w:rPr>
        <w:br/>
        <w:t xml:space="preserve">ISTOTNYCH WARUNKÓW ZAMÓWIENIA </w:t>
      </w:r>
      <w:r w:rsidRPr="00614B57">
        <w:rPr>
          <w:rFonts w:ascii="Times New Roman" w:hAnsi="Times New Roman"/>
          <w:b/>
          <w:bCs/>
          <w:sz w:val="24"/>
          <w:szCs w:val="24"/>
        </w:rPr>
        <w:br/>
        <w:t>(SIWZ)</w:t>
      </w:r>
    </w:p>
    <w:p w:rsidR="00B059E2" w:rsidRPr="00614B57" w:rsidRDefault="00B059E2" w:rsidP="00F35C32">
      <w:pPr>
        <w:autoSpaceDE w:val="0"/>
        <w:autoSpaceDN w:val="0"/>
        <w:adjustRightInd w:val="0"/>
        <w:spacing w:before="240" w:after="120"/>
        <w:jc w:val="center"/>
        <w:rPr>
          <w:rFonts w:ascii="Times New Roman" w:hAnsi="Times New Roman"/>
          <w:sz w:val="24"/>
          <w:szCs w:val="24"/>
        </w:rPr>
      </w:pPr>
      <w:r w:rsidRPr="00614B57">
        <w:rPr>
          <w:rFonts w:ascii="Times New Roman" w:hAnsi="Times New Roman"/>
          <w:sz w:val="24"/>
          <w:szCs w:val="24"/>
        </w:rPr>
        <w:t>DLA</w:t>
      </w:r>
      <w:r w:rsidRPr="00614B57">
        <w:rPr>
          <w:rFonts w:ascii="Times New Roman" w:hAnsi="Times New Roman"/>
          <w:sz w:val="24"/>
          <w:szCs w:val="24"/>
        </w:rPr>
        <w:br/>
        <w:t>PRZETARGU NIEOGRANICZONEGO</w:t>
      </w:r>
      <w:r w:rsidRPr="00614B57">
        <w:rPr>
          <w:rFonts w:ascii="Times New Roman" w:hAnsi="Times New Roman"/>
          <w:sz w:val="24"/>
          <w:szCs w:val="24"/>
        </w:rPr>
        <w:br/>
        <w:t xml:space="preserve">NA </w:t>
      </w:r>
      <w:r w:rsidR="005A09E4">
        <w:rPr>
          <w:rFonts w:ascii="Times New Roman" w:hAnsi="Times New Roman"/>
          <w:sz w:val="24"/>
          <w:szCs w:val="24"/>
        </w:rPr>
        <w:t>ROBOTY BUDOWLANE</w:t>
      </w:r>
    </w:p>
    <w:p w:rsidR="00B059E2" w:rsidRDefault="00B059E2" w:rsidP="00046C54">
      <w:pPr>
        <w:pStyle w:val="Tytu2"/>
        <w:rPr>
          <w:rFonts w:ascii="Times New Roman" w:hAnsi="Times New Roman"/>
          <w:sz w:val="24"/>
        </w:rPr>
      </w:pPr>
      <w:r w:rsidRPr="00614B57">
        <w:rPr>
          <w:rFonts w:ascii="Times New Roman" w:hAnsi="Times New Roman"/>
          <w:sz w:val="24"/>
        </w:rPr>
        <w:t>przeprowadzanego zgodnie z postanowieniami ustawy</w:t>
      </w:r>
      <w:r w:rsidRPr="00614B57">
        <w:rPr>
          <w:rFonts w:ascii="Times New Roman" w:hAnsi="Times New Roman"/>
          <w:sz w:val="24"/>
        </w:rPr>
        <w:br/>
        <w:t>z dnia 29 stycznia 2004 r. Prawo zamówień publicznyc</w:t>
      </w:r>
      <w:r w:rsidR="00A4199F">
        <w:rPr>
          <w:rFonts w:ascii="Times New Roman" w:hAnsi="Times New Roman"/>
          <w:sz w:val="24"/>
        </w:rPr>
        <w:t>h</w:t>
      </w:r>
      <w:r w:rsidR="00A4199F">
        <w:rPr>
          <w:rFonts w:ascii="Times New Roman" w:hAnsi="Times New Roman"/>
          <w:sz w:val="24"/>
        </w:rPr>
        <w:br/>
      </w:r>
      <w:bookmarkStart w:id="0" w:name="_Hlk22062274"/>
      <w:r w:rsidR="00A4199F">
        <w:rPr>
          <w:rFonts w:ascii="Times New Roman" w:hAnsi="Times New Roman"/>
          <w:sz w:val="24"/>
        </w:rPr>
        <w:t>(tekst jednolity Dz. U. z 2019</w:t>
      </w:r>
      <w:r>
        <w:rPr>
          <w:rFonts w:ascii="Times New Roman" w:hAnsi="Times New Roman"/>
          <w:sz w:val="24"/>
        </w:rPr>
        <w:t xml:space="preserve"> r. poz.</w:t>
      </w:r>
      <w:r w:rsidR="007E7D98">
        <w:rPr>
          <w:rFonts w:ascii="Times New Roman" w:hAnsi="Times New Roman"/>
          <w:sz w:val="24"/>
        </w:rPr>
        <w:t xml:space="preserve"> 18</w:t>
      </w:r>
      <w:r w:rsidR="009200B6">
        <w:rPr>
          <w:rFonts w:ascii="Times New Roman" w:hAnsi="Times New Roman"/>
          <w:sz w:val="24"/>
        </w:rPr>
        <w:t>43</w:t>
      </w:r>
      <w:r w:rsidRPr="00614B57">
        <w:rPr>
          <w:rFonts w:ascii="Times New Roman" w:hAnsi="Times New Roman"/>
          <w:sz w:val="24"/>
        </w:rPr>
        <w:t xml:space="preserve">)  </w:t>
      </w:r>
    </w:p>
    <w:p w:rsidR="001D066E" w:rsidRDefault="001D066E" w:rsidP="00046C54">
      <w:pPr>
        <w:pStyle w:val="Tytu2"/>
        <w:rPr>
          <w:rFonts w:ascii="Times New Roman" w:hAnsi="Times New Roman"/>
          <w:sz w:val="24"/>
        </w:rPr>
      </w:pPr>
    </w:p>
    <w:p w:rsidR="001D066E" w:rsidRPr="00C91C54" w:rsidRDefault="001D066E" w:rsidP="001D066E">
      <w:pPr>
        <w:pStyle w:val="Akapitzlist"/>
        <w:tabs>
          <w:tab w:val="left" w:pos="426"/>
          <w:tab w:val="left" w:pos="1800"/>
        </w:tabs>
        <w:spacing w:before="60" w:after="60"/>
        <w:ind w:left="0"/>
        <w:jc w:val="both"/>
        <w:rPr>
          <w:lang w:eastAsia="zh-CN"/>
        </w:rPr>
      </w:pPr>
      <w:r w:rsidRPr="00C91C54">
        <w:t>Przebudowa Parku Miejskiego w Końskich w ramach zadania pn.: „</w:t>
      </w:r>
      <w:r w:rsidRPr="00C91C54">
        <w:rPr>
          <w:i/>
        </w:rPr>
        <w:t>Rewitalizacja obszarów miasta Końskie (rewitalizacja centrum, przebudowa Parku Miejskiego, w tym Ogródka Jordanowskiego</w:t>
      </w:r>
      <w:r w:rsidRPr="00C91C54">
        <w:t>”</w:t>
      </w:r>
      <w:r w:rsidRPr="00C91C54">
        <w:rPr>
          <w:rFonts w:cs="Calibri"/>
          <w:lang w:eastAsia="zh-CN"/>
        </w:rPr>
        <w:t>.</w:t>
      </w:r>
    </w:p>
    <w:p w:rsidR="007E7D98" w:rsidRPr="00614B57" w:rsidRDefault="007E7D98" w:rsidP="00046C54">
      <w:pPr>
        <w:pStyle w:val="Tytu2"/>
        <w:rPr>
          <w:rFonts w:ascii="Times New Roman" w:hAnsi="Times New Roman"/>
          <w:sz w:val="24"/>
        </w:rPr>
      </w:pPr>
    </w:p>
    <w:bookmarkEnd w:id="0"/>
    <w:p w:rsidR="00B059E2" w:rsidRDefault="00B059E2" w:rsidP="00F35C32">
      <w:pPr>
        <w:rPr>
          <w:rFonts w:ascii="Times New Roman" w:hAnsi="Times New Roman"/>
          <w:sz w:val="20"/>
          <w:szCs w:val="20"/>
        </w:rPr>
      </w:pPr>
    </w:p>
    <w:p w:rsidR="00B059E2" w:rsidRPr="00F35C32" w:rsidRDefault="00B059E2" w:rsidP="00F35C32">
      <w:pPr>
        <w:rPr>
          <w:rFonts w:ascii="Times New Roman" w:hAnsi="Times New Roman"/>
          <w:sz w:val="20"/>
          <w:szCs w:val="20"/>
        </w:rPr>
      </w:pPr>
      <w:r w:rsidRPr="00F35C32">
        <w:rPr>
          <w:rFonts w:ascii="Times New Roman" w:hAnsi="Times New Roman"/>
          <w:sz w:val="20"/>
          <w:szCs w:val="20"/>
        </w:rPr>
        <w:t>Komisja Przetargowa w n/w składzie przedkłada do zatwierdzenia niniejszą specyfikację:</w:t>
      </w:r>
    </w:p>
    <w:p w:rsidR="00B059E2" w:rsidRPr="00F35C32" w:rsidRDefault="001D066E" w:rsidP="00F35C32">
      <w:pPr>
        <w:rPr>
          <w:rFonts w:ascii="Times New Roman" w:hAnsi="Times New Roman"/>
          <w:sz w:val="20"/>
          <w:szCs w:val="20"/>
        </w:rPr>
      </w:pPr>
      <w:r>
        <w:rPr>
          <w:rFonts w:ascii="Times New Roman" w:hAnsi="Times New Roman"/>
          <w:sz w:val="20"/>
          <w:szCs w:val="20"/>
        </w:rPr>
        <w:t xml:space="preserve">Cezary </w:t>
      </w:r>
      <w:proofErr w:type="spellStart"/>
      <w:r>
        <w:rPr>
          <w:rFonts w:ascii="Times New Roman" w:hAnsi="Times New Roman"/>
          <w:sz w:val="20"/>
          <w:szCs w:val="20"/>
        </w:rPr>
        <w:t>Maliborski</w:t>
      </w:r>
      <w:proofErr w:type="spellEnd"/>
      <w:r>
        <w:rPr>
          <w:rFonts w:ascii="Times New Roman" w:hAnsi="Times New Roman"/>
          <w:sz w:val="20"/>
          <w:szCs w:val="20"/>
        </w:rPr>
        <w:t xml:space="preserve">                        </w:t>
      </w:r>
      <w:r w:rsidR="007E7D98">
        <w:rPr>
          <w:rFonts w:ascii="Times New Roman" w:hAnsi="Times New Roman"/>
          <w:sz w:val="20"/>
          <w:szCs w:val="20"/>
        </w:rPr>
        <w:t>-Przewodnicząca</w:t>
      </w:r>
      <w:r w:rsidR="00B059E2" w:rsidRPr="00F35C32">
        <w:rPr>
          <w:rFonts w:ascii="Times New Roman" w:hAnsi="Times New Roman"/>
          <w:sz w:val="20"/>
          <w:szCs w:val="20"/>
        </w:rPr>
        <w:t xml:space="preserve"> Komisji Przetargowej  …………………........</w:t>
      </w:r>
    </w:p>
    <w:p w:rsidR="00B059E2" w:rsidRPr="00F35C32" w:rsidRDefault="00A4199F" w:rsidP="00F35C32">
      <w:pPr>
        <w:rPr>
          <w:rFonts w:ascii="Times New Roman" w:hAnsi="Times New Roman"/>
          <w:sz w:val="20"/>
          <w:szCs w:val="20"/>
        </w:rPr>
      </w:pPr>
      <w:r>
        <w:rPr>
          <w:rFonts w:ascii="Times New Roman" w:hAnsi="Times New Roman"/>
          <w:sz w:val="20"/>
          <w:szCs w:val="20"/>
        </w:rPr>
        <w:t xml:space="preserve">Ewa </w:t>
      </w:r>
      <w:proofErr w:type="spellStart"/>
      <w:r>
        <w:rPr>
          <w:rFonts w:ascii="Times New Roman" w:hAnsi="Times New Roman"/>
          <w:sz w:val="20"/>
          <w:szCs w:val="20"/>
        </w:rPr>
        <w:t>Prasał</w:t>
      </w:r>
      <w:proofErr w:type="spellEnd"/>
      <w:r w:rsidR="00B059E2">
        <w:rPr>
          <w:rFonts w:ascii="Times New Roman" w:hAnsi="Times New Roman"/>
          <w:sz w:val="20"/>
          <w:szCs w:val="20"/>
        </w:rPr>
        <w:t xml:space="preserve">             </w:t>
      </w:r>
      <w:r>
        <w:rPr>
          <w:rFonts w:ascii="Times New Roman" w:hAnsi="Times New Roman"/>
          <w:sz w:val="20"/>
          <w:szCs w:val="20"/>
        </w:rPr>
        <w:t xml:space="preserve">        </w:t>
      </w:r>
      <w:r w:rsidR="00B059E2">
        <w:rPr>
          <w:rFonts w:ascii="Times New Roman" w:hAnsi="Times New Roman"/>
          <w:sz w:val="20"/>
          <w:szCs w:val="20"/>
        </w:rPr>
        <w:t xml:space="preserve">   </w:t>
      </w:r>
      <w:r w:rsidR="007E7D98">
        <w:rPr>
          <w:rFonts w:ascii="Times New Roman" w:hAnsi="Times New Roman"/>
          <w:sz w:val="20"/>
          <w:szCs w:val="20"/>
        </w:rPr>
        <w:t xml:space="preserve">            </w:t>
      </w:r>
      <w:r w:rsidR="00B059E2">
        <w:rPr>
          <w:rFonts w:ascii="Times New Roman" w:hAnsi="Times New Roman"/>
          <w:sz w:val="20"/>
          <w:szCs w:val="20"/>
        </w:rPr>
        <w:t xml:space="preserve"> </w:t>
      </w:r>
      <w:r w:rsidR="00B059E2" w:rsidRPr="00F35C32">
        <w:rPr>
          <w:rFonts w:ascii="Times New Roman" w:hAnsi="Times New Roman"/>
          <w:sz w:val="20"/>
          <w:szCs w:val="20"/>
        </w:rPr>
        <w:t>-Sekretarz Komisji Przetargowej .............................</w:t>
      </w:r>
      <w:r w:rsidR="00B059E2">
        <w:rPr>
          <w:rFonts w:ascii="Times New Roman" w:hAnsi="Times New Roman"/>
          <w:sz w:val="20"/>
          <w:szCs w:val="20"/>
        </w:rPr>
        <w:t>...</w:t>
      </w:r>
      <w:r w:rsidR="00B059E2" w:rsidRPr="00F35C32">
        <w:rPr>
          <w:rFonts w:ascii="Times New Roman" w:hAnsi="Times New Roman"/>
          <w:sz w:val="20"/>
          <w:szCs w:val="20"/>
        </w:rPr>
        <w:t>................</w:t>
      </w:r>
    </w:p>
    <w:p w:rsidR="00B059E2" w:rsidRDefault="001D066E" w:rsidP="00F35C32">
      <w:pPr>
        <w:rPr>
          <w:rFonts w:ascii="Times New Roman" w:hAnsi="Times New Roman"/>
          <w:sz w:val="20"/>
          <w:szCs w:val="20"/>
        </w:rPr>
      </w:pPr>
      <w:r>
        <w:rPr>
          <w:rFonts w:ascii="Times New Roman" w:hAnsi="Times New Roman"/>
          <w:sz w:val="20"/>
          <w:szCs w:val="20"/>
        </w:rPr>
        <w:t>Grażyna Anna Zbróg</w:t>
      </w:r>
      <w:r w:rsidR="00A4199F">
        <w:rPr>
          <w:rFonts w:ascii="Times New Roman" w:hAnsi="Times New Roman"/>
          <w:sz w:val="20"/>
          <w:szCs w:val="20"/>
        </w:rPr>
        <w:t xml:space="preserve">             </w:t>
      </w:r>
      <w:r>
        <w:rPr>
          <w:rFonts w:ascii="Times New Roman" w:hAnsi="Times New Roman"/>
          <w:sz w:val="20"/>
          <w:szCs w:val="20"/>
        </w:rPr>
        <w:t xml:space="preserve">      </w:t>
      </w:r>
      <w:r w:rsidR="00A4199F">
        <w:rPr>
          <w:rFonts w:ascii="Times New Roman" w:hAnsi="Times New Roman"/>
          <w:sz w:val="20"/>
          <w:szCs w:val="20"/>
        </w:rPr>
        <w:t xml:space="preserve"> </w:t>
      </w:r>
      <w:r w:rsidR="00B059E2" w:rsidRPr="00F35C32">
        <w:rPr>
          <w:rFonts w:ascii="Times New Roman" w:hAnsi="Times New Roman"/>
          <w:sz w:val="20"/>
          <w:szCs w:val="20"/>
        </w:rPr>
        <w:t>-Członek Komisji Przetargowej   .................</w:t>
      </w:r>
      <w:r w:rsidR="00B059E2">
        <w:rPr>
          <w:rFonts w:ascii="Times New Roman" w:hAnsi="Times New Roman"/>
          <w:sz w:val="20"/>
          <w:szCs w:val="20"/>
        </w:rPr>
        <w:t>..</w:t>
      </w:r>
      <w:r w:rsidR="00B059E2" w:rsidRPr="00F35C32">
        <w:rPr>
          <w:rFonts w:ascii="Times New Roman" w:hAnsi="Times New Roman"/>
          <w:sz w:val="20"/>
          <w:szCs w:val="20"/>
        </w:rPr>
        <w:t>.............................</w:t>
      </w:r>
    </w:p>
    <w:p w:rsidR="001D066E" w:rsidRDefault="001D066E" w:rsidP="00F35C32">
      <w:pPr>
        <w:rPr>
          <w:rFonts w:ascii="Times New Roman" w:hAnsi="Times New Roman"/>
          <w:sz w:val="20"/>
          <w:szCs w:val="20"/>
        </w:rPr>
      </w:pPr>
      <w:r>
        <w:rPr>
          <w:rFonts w:ascii="Times New Roman" w:hAnsi="Times New Roman"/>
          <w:sz w:val="20"/>
          <w:szCs w:val="20"/>
        </w:rPr>
        <w:t xml:space="preserve">Rafał Gula                                    </w:t>
      </w:r>
      <w:r w:rsidRPr="00F35C32">
        <w:rPr>
          <w:rFonts w:ascii="Times New Roman" w:hAnsi="Times New Roman"/>
          <w:sz w:val="20"/>
          <w:szCs w:val="20"/>
        </w:rPr>
        <w:t>-Członek Komisji Przetargowej   .................</w:t>
      </w:r>
      <w:r>
        <w:rPr>
          <w:rFonts w:ascii="Times New Roman" w:hAnsi="Times New Roman"/>
          <w:sz w:val="20"/>
          <w:szCs w:val="20"/>
        </w:rPr>
        <w:t>..</w:t>
      </w:r>
      <w:r w:rsidRPr="00F35C32">
        <w:rPr>
          <w:rFonts w:ascii="Times New Roman" w:hAnsi="Times New Roman"/>
          <w:sz w:val="20"/>
          <w:szCs w:val="20"/>
        </w:rPr>
        <w:t>.............................</w:t>
      </w:r>
    </w:p>
    <w:p w:rsidR="00B059E2" w:rsidRDefault="00B059E2" w:rsidP="00F35C32">
      <w:pPr>
        <w:pStyle w:val="NormalnyWeb"/>
        <w:ind w:left="0" w:right="238"/>
        <w:rPr>
          <w:rFonts w:cs="Arial"/>
          <w:sz w:val="20"/>
        </w:rPr>
      </w:pPr>
    </w:p>
    <w:p w:rsidR="00B059E2" w:rsidRPr="009E43B6" w:rsidRDefault="00B059E2" w:rsidP="00F35C32">
      <w:pPr>
        <w:pStyle w:val="NormalnyWeb"/>
        <w:ind w:left="0" w:right="238"/>
        <w:rPr>
          <w:rFonts w:cs="Arial"/>
          <w:sz w:val="20"/>
        </w:rPr>
      </w:pPr>
      <w:r w:rsidRPr="009E43B6">
        <w:rPr>
          <w:rFonts w:cs="Arial"/>
          <w:sz w:val="20"/>
        </w:rPr>
        <w:t xml:space="preserve">Data </w:t>
      </w:r>
      <w:r>
        <w:rPr>
          <w:rFonts w:cs="Arial"/>
          <w:sz w:val="20"/>
        </w:rPr>
        <w:t xml:space="preserve"> </w:t>
      </w:r>
      <w:r w:rsidR="00DE0A07">
        <w:rPr>
          <w:rFonts w:cs="Arial"/>
          <w:sz w:val="20"/>
        </w:rPr>
        <w:t>………………..</w:t>
      </w:r>
    </w:p>
    <w:p w:rsidR="00B059E2" w:rsidRPr="009E43B6" w:rsidRDefault="00B059E2" w:rsidP="00F35C32">
      <w:pPr>
        <w:pStyle w:val="NormalnyWeb"/>
        <w:ind w:left="0" w:right="238"/>
        <w:rPr>
          <w:rFonts w:cs="Arial"/>
          <w:sz w:val="20"/>
        </w:rPr>
      </w:pPr>
      <w:r w:rsidRPr="009E43B6">
        <w:rPr>
          <w:rFonts w:cs="Arial"/>
          <w:sz w:val="20"/>
        </w:rPr>
        <w:t xml:space="preserve">                                                                                              </w:t>
      </w:r>
      <w:r>
        <w:rPr>
          <w:rFonts w:cs="Arial"/>
          <w:sz w:val="20"/>
        </w:rPr>
        <w:t xml:space="preserve">                         </w:t>
      </w:r>
    </w:p>
    <w:p w:rsidR="00B059E2" w:rsidRDefault="00B059E2" w:rsidP="00E040CC">
      <w:pPr>
        <w:jc w:val="both"/>
        <w:rPr>
          <w:rFonts w:ascii="Times New Roman" w:hAnsi="Times New Roman"/>
          <w:b/>
          <w:sz w:val="24"/>
          <w:szCs w:val="24"/>
        </w:rPr>
      </w:pPr>
      <w:r>
        <w:rPr>
          <w:rFonts w:ascii="Times New Roman" w:hAnsi="Times New Roman"/>
          <w:b/>
          <w:sz w:val="24"/>
          <w:szCs w:val="24"/>
        </w:rPr>
        <w:br w:type="page"/>
      </w:r>
    </w:p>
    <w:p w:rsidR="00B059E2" w:rsidRPr="00614B57" w:rsidRDefault="00B059E2" w:rsidP="00E040CC">
      <w:pPr>
        <w:jc w:val="both"/>
        <w:rPr>
          <w:rFonts w:ascii="Times New Roman" w:hAnsi="Times New Roman"/>
          <w:b/>
          <w:sz w:val="24"/>
          <w:szCs w:val="24"/>
        </w:rPr>
      </w:pPr>
      <w:r w:rsidRPr="00614B57">
        <w:rPr>
          <w:rFonts w:ascii="Times New Roman" w:hAnsi="Times New Roman"/>
          <w:b/>
          <w:sz w:val="24"/>
          <w:szCs w:val="24"/>
        </w:rPr>
        <w:lastRenderedPageBreak/>
        <w:t>Niniejsza Specyfikacja Istotnych Warunków Zamówienia (SIWZ) zawiera: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1417"/>
        <w:gridCol w:w="7477"/>
      </w:tblGrid>
      <w:tr w:rsidR="00B059E2" w:rsidRPr="00614B57" w:rsidTr="00A4199F">
        <w:tc>
          <w:tcPr>
            <w:tcW w:w="570" w:type="dxa"/>
            <w:shd w:val="clear" w:color="auto" w:fill="E6E6E6"/>
          </w:tcPr>
          <w:p w:rsidR="00B059E2" w:rsidRPr="00614B57" w:rsidRDefault="00B059E2" w:rsidP="006352F1">
            <w:pPr>
              <w:jc w:val="center"/>
              <w:rPr>
                <w:rFonts w:ascii="Times New Roman" w:hAnsi="Times New Roman"/>
                <w:b/>
                <w:sz w:val="24"/>
                <w:szCs w:val="24"/>
              </w:rPr>
            </w:pPr>
            <w:r w:rsidRPr="00614B57">
              <w:rPr>
                <w:rFonts w:ascii="Times New Roman" w:hAnsi="Times New Roman"/>
                <w:b/>
                <w:sz w:val="24"/>
                <w:szCs w:val="24"/>
              </w:rPr>
              <w:t>Lp.</w:t>
            </w:r>
          </w:p>
        </w:tc>
        <w:tc>
          <w:tcPr>
            <w:tcW w:w="1417" w:type="dxa"/>
            <w:shd w:val="clear" w:color="auto" w:fill="E6E6E6"/>
          </w:tcPr>
          <w:p w:rsidR="00B059E2" w:rsidRPr="00614B57" w:rsidRDefault="00B059E2" w:rsidP="006352F1">
            <w:pPr>
              <w:jc w:val="center"/>
              <w:rPr>
                <w:rFonts w:ascii="Times New Roman" w:hAnsi="Times New Roman"/>
                <w:b/>
                <w:sz w:val="24"/>
                <w:szCs w:val="24"/>
              </w:rPr>
            </w:pPr>
            <w:r w:rsidRPr="00614B57">
              <w:rPr>
                <w:rFonts w:ascii="Times New Roman" w:hAnsi="Times New Roman"/>
                <w:b/>
                <w:sz w:val="24"/>
                <w:szCs w:val="24"/>
              </w:rPr>
              <w:t>Oznaczenie</w:t>
            </w:r>
          </w:p>
        </w:tc>
        <w:tc>
          <w:tcPr>
            <w:tcW w:w="7477" w:type="dxa"/>
            <w:shd w:val="clear" w:color="auto" w:fill="E6E6E6"/>
          </w:tcPr>
          <w:p w:rsidR="00B059E2" w:rsidRPr="00614B57" w:rsidRDefault="00B059E2" w:rsidP="006352F1">
            <w:pPr>
              <w:jc w:val="center"/>
              <w:rPr>
                <w:rFonts w:ascii="Times New Roman" w:hAnsi="Times New Roman"/>
                <w:b/>
                <w:sz w:val="24"/>
                <w:szCs w:val="24"/>
              </w:rPr>
            </w:pPr>
            <w:r w:rsidRPr="00614B57">
              <w:rPr>
                <w:rFonts w:ascii="Times New Roman" w:hAnsi="Times New Roman"/>
                <w:b/>
                <w:sz w:val="24"/>
                <w:szCs w:val="24"/>
              </w:rPr>
              <w:t>Nazwa</w:t>
            </w:r>
          </w:p>
        </w:tc>
      </w:tr>
      <w:tr w:rsidR="00B059E2" w:rsidRPr="00614B57" w:rsidTr="00A4199F">
        <w:tc>
          <w:tcPr>
            <w:tcW w:w="570" w:type="dxa"/>
            <w:vAlign w:val="center"/>
          </w:tcPr>
          <w:p w:rsidR="00B059E2" w:rsidRPr="00614B57" w:rsidRDefault="00B059E2" w:rsidP="006352F1">
            <w:pPr>
              <w:jc w:val="center"/>
              <w:rPr>
                <w:rFonts w:ascii="Times New Roman" w:hAnsi="Times New Roman"/>
                <w:sz w:val="24"/>
                <w:szCs w:val="24"/>
              </w:rPr>
            </w:pPr>
            <w:r w:rsidRPr="00614B57">
              <w:rPr>
                <w:rFonts w:ascii="Times New Roman" w:hAnsi="Times New Roman"/>
                <w:sz w:val="24"/>
                <w:szCs w:val="24"/>
              </w:rPr>
              <w:t>1.</w:t>
            </w:r>
          </w:p>
        </w:tc>
        <w:tc>
          <w:tcPr>
            <w:tcW w:w="1417" w:type="dxa"/>
            <w:vAlign w:val="center"/>
          </w:tcPr>
          <w:p w:rsidR="00B059E2" w:rsidRPr="008D04B2" w:rsidRDefault="00B059E2" w:rsidP="006352F1">
            <w:pPr>
              <w:jc w:val="center"/>
              <w:rPr>
                <w:rFonts w:ascii="Times New Roman" w:hAnsi="Times New Roman"/>
                <w:b/>
                <w:sz w:val="24"/>
                <w:szCs w:val="24"/>
              </w:rPr>
            </w:pPr>
            <w:r w:rsidRPr="008D04B2">
              <w:rPr>
                <w:rFonts w:ascii="Times New Roman" w:hAnsi="Times New Roman"/>
                <w:b/>
                <w:sz w:val="24"/>
                <w:szCs w:val="24"/>
              </w:rPr>
              <w:t xml:space="preserve">TOM I </w:t>
            </w:r>
          </w:p>
        </w:tc>
        <w:tc>
          <w:tcPr>
            <w:tcW w:w="7477" w:type="dxa"/>
            <w:vAlign w:val="center"/>
          </w:tcPr>
          <w:p w:rsidR="00B059E2" w:rsidRPr="008D04B2" w:rsidRDefault="00B059E2" w:rsidP="00093AE2">
            <w:pPr>
              <w:numPr>
                <w:ilvl w:val="0"/>
                <w:numId w:val="6"/>
              </w:numPr>
              <w:tabs>
                <w:tab w:val="left" w:pos="459"/>
              </w:tabs>
              <w:spacing w:after="0" w:line="240" w:lineRule="auto"/>
              <w:ind w:left="459" w:hanging="425"/>
              <w:rPr>
                <w:rFonts w:ascii="Times New Roman" w:hAnsi="Times New Roman"/>
                <w:sz w:val="24"/>
                <w:szCs w:val="24"/>
              </w:rPr>
            </w:pPr>
            <w:r w:rsidRPr="008D04B2">
              <w:rPr>
                <w:rFonts w:ascii="Times New Roman" w:hAnsi="Times New Roman"/>
                <w:b/>
                <w:sz w:val="24"/>
                <w:szCs w:val="24"/>
              </w:rPr>
              <w:t>INSTRUKCJA DLA WYKONAWCÓW (IDW)</w:t>
            </w:r>
          </w:p>
        </w:tc>
      </w:tr>
      <w:tr w:rsidR="00B059E2" w:rsidRPr="00614B57" w:rsidTr="00A4199F">
        <w:tc>
          <w:tcPr>
            <w:tcW w:w="570" w:type="dxa"/>
            <w:vAlign w:val="center"/>
          </w:tcPr>
          <w:p w:rsidR="00B059E2" w:rsidRPr="00614B57" w:rsidRDefault="00B059E2" w:rsidP="006352F1">
            <w:pPr>
              <w:jc w:val="center"/>
              <w:rPr>
                <w:rFonts w:ascii="Times New Roman" w:hAnsi="Times New Roman"/>
                <w:sz w:val="24"/>
                <w:szCs w:val="24"/>
              </w:rPr>
            </w:pPr>
            <w:r w:rsidRPr="00614B57">
              <w:rPr>
                <w:rFonts w:ascii="Times New Roman" w:hAnsi="Times New Roman"/>
                <w:sz w:val="24"/>
                <w:szCs w:val="24"/>
              </w:rPr>
              <w:t>2.</w:t>
            </w:r>
          </w:p>
        </w:tc>
        <w:tc>
          <w:tcPr>
            <w:tcW w:w="1417" w:type="dxa"/>
            <w:vAlign w:val="center"/>
          </w:tcPr>
          <w:p w:rsidR="00B059E2" w:rsidRPr="008D04B2" w:rsidRDefault="00B059E2" w:rsidP="006352F1">
            <w:pPr>
              <w:jc w:val="center"/>
              <w:rPr>
                <w:rFonts w:ascii="Times New Roman" w:hAnsi="Times New Roman"/>
                <w:b/>
                <w:sz w:val="24"/>
                <w:szCs w:val="24"/>
              </w:rPr>
            </w:pPr>
            <w:r w:rsidRPr="008D04B2">
              <w:rPr>
                <w:rFonts w:ascii="Times New Roman" w:hAnsi="Times New Roman"/>
                <w:b/>
                <w:sz w:val="24"/>
                <w:szCs w:val="24"/>
              </w:rPr>
              <w:t>TOM II</w:t>
            </w:r>
          </w:p>
        </w:tc>
        <w:tc>
          <w:tcPr>
            <w:tcW w:w="7477" w:type="dxa"/>
            <w:vAlign w:val="center"/>
          </w:tcPr>
          <w:p w:rsidR="00B059E2" w:rsidRPr="008D04B2" w:rsidRDefault="00B059E2" w:rsidP="00093AE2">
            <w:pPr>
              <w:numPr>
                <w:ilvl w:val="0"/>
                <w:numId w:val="6"/>
              </w:numPr>
              <w:tabs>
                <w:tab w:val="left" w:pos="459"/>
              </w:tabs>
              <w:spacing w:after="0" w:line="240" w:lineRule="auto"/>
              <w:ind w:left="459" w:hanging="425"/>
              <w:rPr>
                <w:rFonts w:ascii="Times New Roman" w:hAnsi="Times New Roman"/>
                <w:sz w:val="24"/>
                <w:szCs w:val="24"/>
              </w:rPr>
            </w:pPr>
            <w:r w:rsidRPr="008D04B2">
              <w:rPr>
                <w:rFonts w:ascii="Times New Roman" w:hAnsi="Times New Roman"/>
                <w:b/>
                <w:sz w:val="24"/>
                <w:szCs w:val="24"/>
              </w:rPr>
              <w:t>WZÓR UMOWY W SPRAWIE ZAMÓWIENIA PUBLICZNEGO</w:t>
            </w:r>
          </w:p>
        </w:tc>
      </w:tr>
      <w:tr w:rsidR="00B059E2" w:rsidRPr="00614B57" w:rsidTr="00A4199F">
        <w:tc>
          <w:tcPr>
            <w:tcW w:w="570" w:type="dxa"/>
            <w:vAlign w:val="center"/>
          </w:tcPr>
          <w:p w:rsidR="00B059E2" w:rsidRPr="00614B57" w:rsidRDefault="00B059E2" w:rsidP="006352F1">
            <w:pPr>
              <w:jc w:val="center"/>
              <w:rPr>
                <w:rFonts w:ascii="Times New Roman" w:hAnsi="Times New Roman"/>
                <w:sz w:val="24"/>
                <w:szCs w:val="24"/>
              </w:rPr>
            </w:pPr>
            <w:r w:rsidRPr="00614B57">
              <w:rPr>
                <w:rFonts w:ascii="Times New Roman" w:hAnsi="Times New Roman"/>
                <w:sz w:val="24"/>
                <w:szCs w:val="24"/>
              </w:rPr>
              <w:t>3.</w:t>
            </w:r>
          </w:p>
        </w:tc>
        <w:tc>
          <w:tcPr>
            <w:tcW w:w="1417" w:type="dxa"/>
            <w:vAlign w:val="center"/>
          </w:tcPr>
          <w:p w:rsidR="00B059E2" w:rsidRPr="008D04B2" w:rsidRDefault="00B059E2" w:rsidP="006352F1">
            <w:pPr>
              <w:jc w:val="center"/>
              <w:rPr>
                <w:rFonts w:ascii="Times New Roman" w:hAnsi="Times New Roman"/>
                <w:b/>
                <w:sz w:val="24"/>
                <w:szCs w:val="24"/>
              </w:rPr>
            </w:pPr>
            <w:r w:rsidRPr="008D04B2">
              <w:rPr>
                <w:rFonts w:ascii="Times New Roman" w:hAnsi="Times New Roman"/>
                <w:b/>
                <w:sz w:val="24"/>
                <w:szCs w:val="24"/>
              </w:rPr>
              <w:t>TOM III</w:t>
            </w:r>
          </w:p>
        </w:tc>
        <w:tc>
          <w:tcPr>
            <w:tcW w:w="7477" w:type="dxa"/>
            <w:vAlign w:val="center"/>
          </w:tcPr>
          <w:p w:rsidR="00B059E2" w:rsidRPr="008D04B2" w:rsidRDefault="00B059E2" w:rsidP="006352F1">
            <w:pPr>
              <w:tabs>
                <w:tab w:val="left" w:pos="459"/>
              </w:tabs>
              <w:ind w:left="459" w:hanging="425"/>
              <w:rPr>
                <w:rFonts w:ascii="Times New Roman" w:hAnsi="Times New Roman"/>
                <w:sz w:val="24"/>
                <w:szCs w:val="24"/>
              </w:rPr>
            </w:pPr>
            <w:r w:rsidRPr="008D04B2">
              <w:rPr>
                <w:rFonts w:ascii="Times New Roman" w:hAnsi="Times New Roman"/>
                <w:b/>
                <w:sz w:val="24"/>
                <w:szCs w:val="24"/>
              </w:rPr>
              <w:t>III.</w:t>
            </w:r>
            <w:r w:rsidRPr="008D04B2">
              <w:rPr>
                <w:rFonts w:ascii="Times New Roman" w:hAnsi="Times New Roman"/>
                <w:b/>
                <w:sz w:val="24"/>
                <w:szCs w:val="24"/>
              </w:rPr>
              <w:tab/>
              <w:t>OPIS PRZEDMIOTU ZAMÓWIENIA</w:t>
            </w:r>
          </w:p>
        </w:tc>
      </w:tr>
    </w:tbl>
    <w:p w:rsidR="00B059E2" w:rsidRPr="00614B57" w:rsidRDefault="00B059E2" w:rsidP="00E41D38">
      <w:pPr>
        <w:rPr>
          <w:rFonts w:ascii="Times New Roman" w:hAnsi="Times New Roman"/>
          <w:sz w:val="24"/>
          <w:szCs w:val="24"/>
        </w:rPr>
      </w:pPr>
    </w:p>
    <w:p w:rsidR="00B059E2" w:rsidRPr="00614B57" w:rsidRDefault="00B059E2" w:rsidP="00E41D38">
      <w:pPr>
        <w:pStyle w:val="Tytu"/>
        <w:jc w:val="left"/>
        <w:rPr>
          <w:b w:val="0"/>
          <w:bCs/>
        </w:rPr>
      </w:pPr>
    </w:p>
    <w:p w:rsidR="00B059E2" w:rsidRPr="00614B57" w:rsidRDefault="00B059E2" w:rsidP="00E41D38">
      <w:pPr>
        <w:jc w:val="both"/>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rPr>
          <w:rFonts w:ascii="Times New Roman" w:hAnsi="Times New Roman"/>
          <w:sz w:val="24"/>
          <w:szCs w:val="24"/>
        </w:rPr>
      </w:pPr>
    </w:p>
    <w:p w:rsidR="00B059E2" w:rsidRPr="00614B57" w:rsidRDefault="00B059E2" w:rsidP="009A6E74">
      <w:pPr>
        <w:jc w:val="right"/>
        <w:rPr>
          <w:rFonts w:ascii="Times New Roman" w:hAnsi="Times New Roman"/>
          <w:b/>
          <w:sz w:val="24"/>
          <w:szCs w:val="24"/>
        </w:rPr>
      </w:pPr>
      <w:r w:rsidRPr="00614B57">
        <w:rPr>
          <w:rFonts w:ascii="Times New Roman" w:hAnsi="Times New Roman"/>
          <w:b/>
          <w:sz w:val="24"/>
          <w:szCs w:val="24"/>
        </w:rPr>
        <w:br w:type="page"/>
      </w:r>
      <w:r w:rsidRPr="00614B57">
        <w:rPr>
          <w:rFonts w:ascii="Times New Roman" w:hAnsi="Times New Roman"/>
          <w:b/>
          <w:sz w:val="24"/>
          <w:szCs w:val="24"/>
        </w:rPr>
        <w:lastRenderedPageBreak/>
        <w:t>Część I – Instrukcja dla wykonawców</w:t>
      </w:r>
    </w:p>
    <w:p w:rsidR="00B059E2" w:rsidRPr="00614B57" w:rsidRDefault="00B059E2" w:rsidP="009A6E74">
      <w:pPr>
        <w:rPr>
          <w:rFonts w:ascii="Times New Roman" w:hAnsi="Times New Roman"/>
          <w:sz w:val="24"/>
          <w:szCs w:val="24"/>
        </w:rPr>
      </w:pPr>
    </w:p>
    <w:p w:rsidR="00B059E2" w:rsidRPr="00614B57" w:rsidRDefault="00B059E2" w:rsidP="00D73D68">
      <w:pPr>
        <w:pStyle w:val="Akapitzlist"/>
        <w:numPr>
          <w:ilvl w:val="0"/>
          <w:numId w:val="1"/>
        </w:numPr>
        <w:jc w:val="both"/>
        <w:rPr>
          <w:rFonts w:ascii="Times New Roman" w:hAnsi="Times New Roman"/>
          <w:b/>
          <w:sz w:val="24"/>
          <w:szCs w:val="24"/>
        </w:rPr>
      </w:pPr>
      <w:r w:rsidRPr="00614B57">
        <w:rPr>
          <w:rFonts w:ascii="Times New Roman" w:hAnsi="Times New Roman"/>
          <w:b/>
          <w:sz w:val="24"/>
          <w:szCs w:val="24"/>
          <w:lang w:eastAsia="pl-PL"/>
        </w:rPr>
        <w:t>Nazwa i adres Zamawiającego</w:t>
      </w:r>
    </w:p>
    <w:p w:rsidR="00B059E2" w:rsidRPr="00614B57" w:rsidRDefault="00B059E2" w:rsidP="009A6E74">
      <w:pPr>
        <w:pStyle w:val="Akapitzlist"/>
        <w:jc w:val="both"/>
        <w:rPr>
          <w:rFonts w:ascii="Times New Roman" w:hAnsi="Times New Roman"/>
          <w:b/>
          <w:sz w:val="24"/>
          <w:szCs w:val="24"/>
        </w:rPr>
      </w:pPr>
    </w:p>
    <w:p w:rsidR="00B059E2" w:rsidRDefault="00B059E2" w:rsidP="009A6E74">
      <w:pPr>
        <w:pStyle w:val="Akapitzlist"/>
        <w:jc w:val="both"/>
        <w:rPr>
          <w:rFonts w:ascii="Times New Roman" w:hAnsi="Times New Roman"/>
          <w:sz w:val="24"/>
          <w:szCs w:val="24"/>
          <w:lang w:eastAsia="pl-PL"/>
        </w:rPr>
      </w:pPr>
      <w:r>
        <w:rPr>
          <w:rFonts w:ascii="Times New Roman" w:hAnsi="Times New Roman"/>
          <w:sz w:val="24"/>
          <w:szCs w:val="24"/>
          <w:lang w:eastAsia="pl-PL"/>
        </w:rPr>
        <w:t xml:space="preserve">Gmina Końskie </w:t>
      </w:r>
      <w:r w:rsidRPr="00614B57">
        <w:rPr>
          <w:rFonts w:ascii="Times New Roman" w:hAnsi="Times New Roman"/>
          <w:sz w:val="24"/>
          <w:szCs w:val="24"/>
          <w:lang w:eastAsia="pl-PL"/>
        </w:rPr>
        <w:t>ul. Partyzantów 1, 26-200 Końskie.</w:t>
      </w:r>
    </w:p>
    <w:p w:rsidR="007E7D98" w:rsidRPr="00614B57" w:rsidRDefault="007E7D98" w:rsidP="009A6E74">
      <w:pPr>
        <w:pStyle w:val="Akapitzlist"/>
        <w:jc w:val="both"/>
        <w:rPr>
          <w:rFonts w:ascii="Times New Roman" w:hAnsi="Times New Roman"/>
          <w:sz w:val="24"/>
          <w:szCs w:val="24"/>
          <w:lang w:eastAsia="pl-PL"/>
        </w:rPr>
      </w:pPr>
    </w:p>
    <w:p w:rsidR="00B059E2" w:rsidRPr="00614B57" w:rsidRDefault="00B059E2" w:rsidP="009A6E74">
      <w:pPr>
        <w:pStyle w:val="Akapitzlist"/>
        <w:jc w:val="both"/>
        <w:rPr>
          <w:rFonts w:ascii="Times New Roman" w:hAnsi="Times New Roman"/>
          <w:b/>
          <w:sz w:val="24"/>
          <w:szCs w:val="24"/>
        </w:rPr>
      </w:pPr>
    </w:p>
    <w:p w:rsidR="00B059E2" w:rsidRPr="00614B57" w:rsidRDefault="00B059E2" w:rsidP="00D73D68">
      <w:pPr>
        <w:pStyle w:val="Akapitzlist"/>
        <w:numPr>
          <w:ilvl w:val="0"/>
          <w:numId w:val="1"/>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Tryb udzielania </w:t>
      </w:r>
      <w:proofErr w:type="spellStart"/>
      <w:r w:rsidRPr="00614B57">
        <w:rPr>
          <w:rFonts w:ascii="Times New Roman" w:hAnsi="Times New Roman"/>
          <w:b/>
          <w:sz w:val="24"/>
          <w:szCs w:val="24"/>
          <w:lang w:eastAsia="pl-PL"/>
        </w:rPr>
        <w:t>zamówienia</w:t>
      </w:r>
      <w:proofErr w:type="spellEnd"/>
      <w:r w:rsidRPr="00614B57">
        <w:rPr>
          <w:rFonts w:ascii="Times New Roman" w:hAnsi="Times New Roman"/>
          <w:b/>
          <w:sz w:val="24"/>
          <w:szCs w:val="24"/>
          <w:lang w:eastAsia="pl-PL"/>
        </w:rPr>
        <w:t xml:space="preserve"> </w:t>
      </w: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9A6E74">
      <w:pPr>
        <w:pStyle w:val="Akapitzlist"/>
        <w:jc w:val="both"/>
        <w:rPr>
          <w:rFonts w:ascii="Times New Roman" w:hAnsi="Times New Roman"/>
          <w:sz w:val="24"/>
          <w:szCs w:val="24"/>
          <w:lang w:eastAsia="pl-PL"/>
        </w:rPr>
      </w:pPr>
      <w:r w:rsidRPr="00614B57">
        <w:rPr>
          <w:rFonts w:ascii="Times New Roman" w:hAnsi="Times New Roman"/>
          <w:sz w:val="24"/>
          <w:szCs w:val="24"/>
          <w:lang w:eastAsia="pl-PL"/>
        </w:rPr>
        <w:t>Przetarg nieograniczony na podstawie art. 39 ustawy z dnia 29 stycznia 2004 r. – Prawo zamówień publicznych o wartości szacunkowej powyżej progów ustalonych na podst. art. 11 ust. 8  ustawy prawo zamówień publicznych.</w:t>
      </w:r>
    </w:p>
    <w:p w:rsidR="00B059E2" w:rsidRPr="00614B57" w:rsidRDefault="00B059E2" w:rsidP="009A6E74">
      <w:pPr>
        <w:pStyle w:val="Akapitzlist"/>
        <w:jc w:val="both"/>
        <w:rPr>
          <w:rFonts w:ascii="Times New Roman" w:hAnsi="Times New Roman"/>
          <w:b/>
          <w:sz w:val="24"/>
          <w:szCs w:val="24"/>
          <w:lang w:eastAsia="pl-PL"/>
        </w:rPr>
      </w:pPr>
    </w:p>
    <w:p w:rsidR="00875C83" w:rsidRPr="00D6522B" w:rsidRDefault="00B059E2" w:rsidP="00875C83">
      <w:pPr>
        <w:pStyle w:val="Akapitzlist"/>
        <w:numPr>
          <w:ilvl w:val="0"/>
          <w:numId w:val="1"/>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Opis przedmiotu </w:t>
      </w:r>
      <w:proofErr w:type="spellStart"/>
      <w:r w:rsidRPr="00614B57">
        <w:rPr>
          <w:rFonts w:ascii="Times New Roman" w:hAnsi="Times New Roman"/>
          <w:b/>
          <w:sz w:val="24"/>
          <w:szCs w:val="24"/>
          <w:lang w:eastAsia="pl-PL"/>
        </w:rPr>
        <w:t>zamówienia</w:t>
      </w:r>
      <w:proofErr w:type="spellEnd"/>
    </w:p>
    <w:p w:rsidR="0009292A" w:rsidRPr="00E72599" w:rsidRDefault="0009292A" w:rsidP="0009292A">
      <w:pPr>
        <w:pStyle w:val="Standard"/>
        <w:rPr>
          <w:rFonts w:ascii="Times New Roman" w:hAnsi="Times New Roman" w:cs="Times New Roman"/>
          <w:b/>
          <w:bCs/>
          <w:sz w:val="24"/>
          <w:szCs w:val="24"/>
        </w:rPr>
      </w:pPr>
      <w:r w:rsidRPr="00E72599">
        <w:rPr>
          <w:rFonts w:ascii="Times New Roman" w:hAnsi="Times New Roman" w:cs="Times New Roman"/>
          <w:b/>
          <w:bCs/>
          <w:sz w:val="24"/>
          <w:szCs w:val="24"/>
        </w:rPr>
        <w:t>3.1.</w:t>
      </w:r>
      <w:r w:rsidRPr="00E72599">
        <w:rPr>
          <w:rFonts w:ascii="Times New Roman" w:hAnsi="Times New Roman" w:cs="Times New Roman"/>
          <w:sz w:val="24"/>
          <w:szCs w:val="24"/>
        </w:rPr>
        <w:t xml:space="preserve"> </w:t>
      </w:r>
      <w:r w:rsidRPr="00E72599">
        <w:rPr>
          <w:rFonts w:ascii="Times New Roman" w:hAnsi="Times New Roman" w:cs="Times New Roman"/>
          <w:b/>
          <w:bCs/>
          <w:sz w:val="24"/>
          <w:szCs w:val="24"/>
        </w:rPr>
        <w:t xml:space="preserve">Przedmiot </w:t>
      </w:r>
      <w:proofErr w:type="spellStart"/>
      <w:r w:rsidRPr="00E72599">
        <w:rPr>
          <w:rFonts w:ascii="Times New Roman" w:hAnsi="Times New Roman" w:cs="Times New Roman"/>
          <w:b/>
          <w:bCs/>
          <w:sz w:val="24"/>
          <w:szCs w:val="24"/>
        </w:rPr>
        <w:t>zamówienia</w:t>
      </w:r>
      <w:proofErr w:type="spellEnd"/>
      <w:r w:rsidRPr="00E72599">
        <w:rPr>
          <w:rFonts w:ascii="Times New Roman" w:hAnsi="Times New Roman" w:cs="Times New Roman"/>
          <w:b/>
          <w:bCs/>
          <w:sz w:val="24"/>
          <w:szCs w:val="24"/>
        </w:rPr>
        <w:t>.</w:t>
      </w:r>
    </w:p>
    <w:tbl>
      <w:tblPr>
        <w:tblW w:w="14703" w:type="dxa"/>
        <w:tblInd w:w="59" w:type="dxa"/>
        <w:tblCellMar>
          <w:left w:w="70" w:type="dxa"/>
          <w:right w:w="70" w:type="dxa"/>
        </w:tblCellMar>
        <w:tblLook w:val="04A0"/>
      </w:tblPr>
      <w:tblGrid>
        <w:gridCol w:w="862"/>
        <w:gridCol w:w="8647"/>
        <w:gridCol w:w="2343"/>
        <w:gridCol w:w="1813"/>
        <w:gridCol w:w="1038"/>
      </w:tblGrid>
      <w:tr w:rsidR="000B06F7" w:rsidRPr="0065347A" w:rsidTr="0065347A">
        <w:trPr>
          <w:trHeight w:val="285"/>
        </w:trPr>
        <w:tc>
          <w:tcPr>
            <w:tcW w:w="862" w:type="dxa"/>
            <w:tcBorders>
              <w:top w:val="nil"/>
              <w:left w:val="nil"/>
              <w:bottom w:val="nil"/>
              <w:right w:val="nil"/>
            </w:tcBorders>
            <w:shd w:val="clear" w:color="auto" w:fill="auto"/>
            <w:noWrap/>
            <w:vAlign w:val="bottom"/>
            <w:hideMark/>
          </w:tcPr>
          <w:p w:rsidR="000B06F7" w:rsidRPr="0065347A" w:rsidRDefault="000B06F7" w:rsidP="001D066E">
            <w:pPr>
              <w:spacing w:after="0" w:line="240" w:lineRule="auto"/>
              <w:rPr>
                <w:rFonts w:ascii="Times New Roman" w:eastAsia="Times New Roman" w:hAnsi="Times New Roman"/>
                <w:color w:val="000000"/>
                <w:sz w:val="24"/>
                <w:szCs w:val="24"/>
                <w:lang w:eastAsia="pl-PL"/>
              </w:rPr>
            </w:pPr>
          </w:p>
        </w:tc>
        <w:tc>
          <w:tcPr>
            <w:tcW w:w="8647" w:type="dxa"/>
            <w:tcBorders>
              <w:top w:val="nil"/>
              <w:left w:val="nil"/>
              <w:bottom w:val="nil"/>
              <w:right w:val="nil"/>
            </w:tcBorders>
            <w:shd w:val="clear" w:color="auto" w:fill="auto"/>
            <w:noWrap/>
            <w:vAlign w:val="bottom"/>
            <w:hideMark/>
          </w:tcPr>
          <w:p w:rsidR="00DE0A07" w:rsidRPr="0065347A" w:rsidRDefault="00DE0A07" w:rsidP="00DE0A07">
            <w:pPr>
              <w:numPr>
                <w:ilvl w:val="8"/>
                <w:numId w:val="0"/>
              </w:numPr>
              <w:tabs>
                <w:tab w:val="num" w:pos="0"/>
              </w:tabs>
              <w:suppressAutoHyphens/>
              <w:spacing w:after="0" w:line="240" w:lineRule="auto"/>
              <w:jc w:val="both"/>
              <w:rPr>
                <w:rFonts w:ascii="Times New Roman" w:hAnsi="Times New Roman"/>
                <w:sz w:val="24"/>
                <w:szCs w:val="24"/>
              </w:rPr>
            </w:pPr>
            <w:r w:rsidRPr="0065347A">
              <w:rPr>
                <w:rFonts w:ascii="Times New Roman" w:hAnsi="Times New Roman"/>
                <w:b/>
                <w:bCs/>
                <w:sz w:val="24"/>
                <w:szCs w:val="24"/>
              </w:rPr>
              <w:t xml:space="preserve">Przedmiot Zamówienia: </w:t>
            </w:r>
            <w:r w:rsidRPr="0065347A">
              <w:rPr>
                <w:rFonts w:ascii="Times New Roman" w:hAnsi="Times New Roman"/>
                <w:sz w:val="24"/>
                <w:szCs w:val="24"/>
              </w:rPr>
              <w:t xml:space="preserve">wykonanie </w:t>
            </w:r>
            <w:proofErr w:type="spellStart"/>
            <w:r w:rsidRPr="0065347A">
              <w:rPr>
                <w:rFonts w:ascii="Times New Roman" w:hAnsi="Times New Roman"/>
                <w:sz w:val="24"/>
                <w:szCs w:val="24"/>
              </w:rPr>
              <w:t>robót</w:t>
            </w:r>
            <w:proofErr w:type="spellEnd"/>
            <w:r w:rsidRPr="0065347A">
              <w:rPr>
                <w:rFonts w:ascii="Times New Roman" w:hAnsi="Times New Roman"/>
                <w:sz w:val="24"/>
                <w:szCs w:val="24"/>
              </w:rPr>
              <w:t xml:space="preserve"> budowlanych wraz z zagospodarowaniem terenu obejmującego Park Miejski w Końskich, wpisanego do rejestru zabytków pod nr </w:t>
            </w:r>
            <w:r w:rsidRPr="0065347A">
              <w:rPr>
                <w:rFonts w:ascii="Times New Roman" w:hAnsi="Times New Roman"/>
                <w:sz w:val="24"/>
                <w:szCs w:val="24"/>
                <w:lang w:eastAsia="pl-PL"/>
              </w:rPr>
              <w:t>A.487/1-14.</w:t>
            </w:r>
          </w:p>
          <w:p w:rsidR="00DE0A07" w:rsidRPr="0065347A" w:rsidRDefault="00DE0A07" w:rsidP="00DE0A07">
            <w:pPr>
              <w:numPr>
                <w:ilvl w:val="8"/>
                <w:numId w:val="0"/>
              </w:numPr>
              <w:tabs>
                <w:tab w:val="num" w:pos="0"/>
              </w:tabs>
              <w:suppressAutoHyphens/>
              <w:spacing w:before="120" w:after="0" w:line="240" w:lineRule="auto"/>
              <w:jc w:val="both"/>
              <w:rPr>
                <w:rFonts w:ascii="Times New Roman" w:hAnsi="Times New Roman"/>
                <w:sz w:val="24"/>
                <w:szCs w:val="24"/>
              </w:rPr>
            </w:pPr>
            <w:r w:rsidRPr="0065347A">
              <w:rPr>
                <w:rFonts w:ascii="Times New Roman" w:hAnsi="Times New Roman"/>
                <w:sz w:val="24"/>
                <w:szCs w:val="24"/>
              </w:rPr>
              <w:t xml:space="preserve">W ramach budowy zostaną wykonane następujące prace: </w:t>
            </w:r>
          </w:p>
          <w:p w:rsidR="00DE0A07" w:rsidRPr="0065347A" w:rsidRDefault="00DE0A07" w:rsidP="00DE0A07">
            <w:pPr>
              <w:numPr>
                <w:ilvl w:val="0"/>
                <w:numId w:val="31"/>
              </w:numPr>
              <w:suppressAutoHyphens/>
              <w:spacing w:after="0" w:line="240" w:lineRule="auto"/>
              <w:jc w:val="both"/>
              <w:rPr>
                <w:rFonts w:ascii="Times New Roman" w:hAnsi="Times New Roman"/>
                <w:sz w:val="24"/>
                <w:szCs w:val="24"/>
              </w:rPr>
            </w:pPr>
            <w:bookmarkStart w:id="1" w:name="_Hlk47521863"/>
            <w:r w:rsidRPr="0065347A">
              <w:rPr>
                <w:rFonts w:ascii="Times New Roman" w:hAnsi="Times New Roman"/>
                <w:sz w:val="24"/>
                <w:szCs w:val="24"/>
              </w:rPr>
              <w:t xml:space="preserve">rozbiórka budynku gospodarczego (kategoria obiektu budowlanego III) </w:t>
            </w:r>
            <w:r w:rsidR="0065347A">
              <w:rPr>
                <w:rFonts w:ascii="Times New Roman" w:hAnsi="Times New Roman"/>
                <w:sz w:val="24"/>
                <w:szCs w:val="24"/>
              </w:rPr>
              <w:br/>
            </w:r>
            <w:r w:rsidRPr="0065347A">
              <w:rPr>
                <w:rFonts w:ascii="Times New Roman" w:hAnsi="Times New Roman"/>
                <w:sz w:val="24"/>
                <w:szCs w:val="24"/>
              </w:rPr>
              <w:t>w rejonie zaplecza pawilonu północno – zachodniego.</w:t>
            </w:r>
          </w:p>
          <w:p w:rsidR="00DE0A07" w:rsidRPr="0065347A" w:rsidRDefault="00DE0A07" w:rsidP="00DE0A07">
            <w:pPr>
              <w:numPr>
                <w:ilvl w:val="0"/>
                <w:numId w:val="31"/>
              </w:numPr>
              <w:suppressAutoHyphens/>
              <w:spacing w:after="0" w:line="240" w:lineRule="auto"/>
              <w:jc w:val="both"/>
              <w:rPr>
                <w:rFonts w:ascii="Times New Roman" w:hAnsi="Times New Roman"/>
                <w:sz w:val="24"/>
                <w:szCs w:val="24"/>
              </w:rPr>
            </w:pPr>
            <w:r w:rsidRPr="0065347A">
              <w:rPr>
                <w:rFonts w:ascii="Times New Roman" w:hAnsi="Times New Roman"/>
                <w:sz w:val="24"/>
                <w:szCs w:val="24"/>
              </w:rPr>
              <w:t>Rozbiórka muru (kategoria obiektu budowlanego VIII) pomiędzy parkiem, a zapleczem.</w:t>
            </w:r>
          </w:p>
          <w:p w:rsidR="00DE0A07" w:rsidRPr="0065347A" w:rsidRDefault="00DE0A07" w:rsidP="00DE0A07">
            <w:pPr>
              <w:numPr>
                <w:ilvl w:val="0"/>
                <w:numId w:val="31"/>
              </w:numPr>
              <w:suppressAutoHyphens/>
              <w:spacing w:after="0" w:line="240" w:lineRule="auto"/>
              <w:jc w:val="both"/>
              <w:rPr>
                <w:rFonts w:ascii="Times New Roman" w:hAnsi="Times New Roman"/>
                <w:sz w:val="24"/>
                <w:szCs w:val="24"/>
              </w:rPr>
            </w:pPr>
            <w:r w:rsidRPr="0065347A">
              <w:rPr>
                <w:rFonts w:ascii="Times New Roman" w:hAnsi="Times New Roman"/>
                <w:sz w:val="24"/>
                <w:szCs w:val="24"/>
              </w:rPr>
              <w:t>Rozbiórka nawierzchni i elementów małej architektury, w tym: nawierzchni asfaltowych, z kostki i płyt betonowych, żwirowych wraz z poręczą, obrzeżami i podbudową, ogrodzenia murowanego ze słupkami i cokołem betonowym od strony ul. Sportowej.</w:t>
            </w:r>
          </w:p>
          <w:p w:rsidR="00DE0A07" w:rsidRPr="0065347A" w:rsidRDefault="00DE0A07" w:rsidP="00DE0A07">
            <w:pPr>
              <w:numPr>
                <w:ilvl w:val="0"/>
                <w:numId w:val="31"/>
              </w:numPr>
              <w:suppressAutoHyphens/>
              <w:spacing w:after="0" w:line="240" w:lineRule="auto"/>
              <w:jc w:val="both"/>
              <w:rPr>
                <w:rFonts w:ascii="Times New Roman" w:hAnsi="Times New Roman"/>
                <w:sz w:val="24"/>
                <w:szCs w:val="24"/>
              </w:rPr>
            </w:pPr>
            <w:r w:rsidRPr="0065347A">
              <w:rPr>
                <w:rFonts w:ascii="Times New Roman" w:hAnsi="Times New Roman"/>
                <w:sz w:val="24"/>
                <w:szCs w:val="24"/>
              </w:rPr>
              <w:t>Budowa przyłącza do sieci wodociągowej i instalacji wodociągowej (zasilanie wodotrysku), komory technicznej fontanny (wodotrysku przy mostku) oraz remoncie przyłącza kanalizacji sanitarnej altany parkowej.</w:t>
            </w:r>
          </w:p>
          <w:p w:rsidR="00DE0A07" w:rsidRPr="0065347A" w:rsidRDefault="00DE0A07" w:rsidP="00DE0A07">
            <w:pPr>
              <w:ind w:left="720"/>
              <w:jc w:val="both"/>
              <w:rPr>
                <w:rFonts w:ascii="Times New Roman" w:hAnsi="Times New Roman"/>
                <w:sz w:val="24"/>
                <w:szCs w:val="24"/>
              </w:rPr>
            </w:pPr>
            <w:r w:rsidRPr="0065347A">
              <w:rPr>
                <w:rFonts w:ascii="Times New Roman" w:hAnsi="Times New Roman"/>
                <w:sz w:val="24"/>
                <w:szCs w:val="24"/>
              </w:rPr>
              <w:t>Uwaga:</w:t>
            </w:r>
          </w:p>
          <w:p w:rsidR="00DE0A07" w:rsidRPr="0065347A" w:rsidRDefault="00DE0A07" w:rsidP="00DE0A07">
            <w:pPr>
              <w:ind w:left="720"/>
              <w:jc w:val="both"/>
              <w:rPr>
                <w:rFonts w:ascii="Times New Roman" w:hAnsi="Times New Roman"/>
                <w:b/>
                <w:bCs/>
                <w:sz w:val="24"/>
                <w:szCs w:val="24"/>
              </w:rPr>
            </w:pPr>
            <w:r w:rsidRPr="0065347A">
              <w:rPr>
                <w:rFonts w:ascii="Times New Roman" w:hAnsi="Times New Roman"/>
                <w:sz w:val="24"/>
                <w:szCs w:val="24"/>
              </w:rPr>
              <w:t xml:space="preserve">W związku z rozbieżnościami w dokumentacji projektowej pomiędzy rysunkiem S.3 (profil przyłącza i instalacji wodociągowej), a rysunkiem S.5 (detal studni wodomierzowej) oraz PW w części I.5.2 (załączniki techniczne do projektu), należy wbudować zawór </w:t>
            </w:r>
            <w:proofErr w:type="spellStart"/>
            <w:r w:rsidRPr="0065347A">
              <w:rPr>
                <w:rFonts w:ascii="Times New Roman" w:hAnsi="Times New Roman"/>
                <w:sz w:val="24"/>
                <w:szCs w:val="24"/>
              </w:rPr>
              <w:t>antyskażeniowy</w:t>
            </w:r>
            <w:proofErr w:type="spellEnd"/>
            <w:r w:rsidRPr="0065347A">
              <w:rPr>
                <w:rFonts w:ascii="Times New Roman" w:hAnsi="Times New Roman"/>
                <w:sz w:val="24"/>
                <w:szCs w:val="24"/>
              </w:rPr>
              <w:t xml:space="preserve"> w studni wodomierzowej </w:t>
            </w:r>
            <w:r w:rsidRPr="0065347A">
              <w:rPr>
                <w:rFonts w:ascii="Times New Roman" w:hAnsi="Times New Roman"/>
                <w:b/>
                <w:bCs/>
                <w:sz w:val="24"/>
                <w:szCs w:val="24"/>
              </w:rPr>
              <w:t>BA 294 DN20 wg PW-E1-PST-S-S.3.</w:t>
            </w:r>
          </w:p>
          <w:p w:rsidR="00DE0A07" w:rsidRPr="0065347A" w:rsidRDefault="00DE0A07" w:rsidP="00DE0A07">
            <w:pPr>
              <w:ind w:left="720"/>
              <w:jc w:val="both"/>
              <w:rPr>
                <w:rFonts w:ascii="Times New Roman" w:hAnsi="Times New Roman"/>
                <w:b/>
                <w:bCs/>
                <w:sz w:val="24"/>
                <w:szCs w:val="24"/>
              </w:rPr>
            </w:pPr>
            <w:r w:rsidRPr="0065347A">
              <w:rPr>
                <w:rFonts w:ascii="Times New Roman" w:hAnsi="Times New Roman"/>
                <w:sz w:val="24"/>
                <w:szCs w:val="24"/>
              </w:rPr>
              <w:t>W związku z rozbieżnościami w dokumentacji projektowej pomiędzy rys. S.1 (</w:t>
            </w:r>
            <w:proofErr w:type="spellStart"/>
            <w:r w:rsidRPr="0065347A">
              <w:rPr>
                <w:rFonts w:ascii="Times New Roman" w:hAnsi="Times New Roman"/>
                <w:sz w:val="24"/>
                <w:szCs w:val="24"/>
              </w:rPr>
              <w:t>plan</w:t>
            </w:r>
            <w:proofErr w:type="spellEnd"/>
            <w:r w:rsidRPr="0065347A">
              <w:rPr>
                <w:rFonts w:ascii="Times New Roman" w:hAnsi="Times New Roman"/>
                <w:sz w:val="24"/>
                <w:szCs w:val="24"/>
              </w:rPr>
              <w:t xml:space="preserve"> sytuacyjny – projekt kanalizacji deszczowej i wodociągowej), a </w:t>
            </w:r>
            <w:proofErr w:type="spellStart"/>
            <w:r w:rsidRPr="0065347A">
              <w:rPr>
                <w:rFonts w:ascii="Times New Roman" w:hAnsi="Times New Roman"/>
                <w:sz w:val="24"/>
                <w:szCs w:val="24"/>
              </w:rPr>
              <w:t>STWiOR</w:t>
            </w:r>
            <w:proofErr w:type="spellEnd"/>
            <w:r w:rsidRPr="0065347A">
              <w:rPr>
                <w:rFonts w:ascii="Times New Roman" w:hAnsi="Times New Roman"/>
                <w:sz w:val="24"/>
                <w:szCs w:val="24"/>
              </w:rPr>
              <w:t xml:space="preserve"> branży sanitarnej, należy zastosować rury przy wymianie przyłącza sanitarnego dla altany </w:t>
            </w:r>
            <w:r w:rsidRPr="0065347A">
              <w:rPr>
                <w:rFonts w:ascii="Times New Roman" w:hAnsi="Times New Roman"/>
                <w:b/>
                <w:bCs/>
                <w:sz w:val="24"/>
                <w:szCs w:val="24"/>
              </w:rPr>
              <w:t>ø160 PP.</w:t>
            </w:r>
          </w:p>
          <w:p w:rsidR="00DE0A07" w:rsidRPr="0065347A" w:rsidRDefault="00DE0A07" w:rsidP="00DE0A07">
            <w:pPr>
              <w:ind w:left="720"/>
              <w:jc w:val="both"/>
              <w:rPr>
                <w:rFonts w:ascii="Times New Roman" w:hAnsi="Times New Roman"/>
                <w:b/>
                <w:bCs/>
                <w:sz w:val="24"/>
                <w:szCs w:val="24"/>
              </w:rPr>
            </w:pPr>
            <w:r w:rsidRPr="0065347A">
              <w:rPr>
                <w:rFonts w:ascii="Times New Roman" w:hAnsi="Times New Roman"/>
                <w:sz w:val="24"/>
                <w:szCs w:val="24"/>
              </w:rPr>
              <w:lastRenderedPageBreak/>
              <w:t xml:space="preserve">Studnia w miejscu włączenia przyłącza </w:t>
            </w:r>
            <w:proofErr w:type="spellStart"/>
            <w:r w:rsidRPr="0065347A">
              <w:rPr>
                <w:rFonts w:ascii="Times New Roman" w:hAnsi="Times New Roman"/>
                <w:sz w:val="24"/>
                <w:szCs w:val="24"/>
              </w:rPr>
              <w:t>ks</w:t>
            </w:r>
            <w:proofErr w:type="spellEnd"/>
            <w:r w:rsidRPr="0065347A">
              <w:rPr>
                <w:rFonts w:ascii="Times New Roman" w:hAnsi="Times New Roman"/>
                <w:sz w:val="24"/>
                <w:szCs w:val="24"/>
              </w:rPr>
              <w:t xml:space="preserve"> altany nie podlega wymianie.</w:t>
            </w:r>
          </w:p>
          <w:p w:rsidR="00DE0A07" w:rsidRPr="0065347A" w:rsidRDefault="00DE0A07" w:rsidP="00DE0A07">
            <w:pPr>
              <w:numPr>
                <w:ilvl w:val="0"/>
                <w:numId w:val="31"/>
              </w:numPr>
              <w:suppressAutoHyphens/>
              <w:spacing w:after="0" w:line="240" w:lineRule="auto"/>
              <w:jc w:val="both"/>
              <w:rPr>
                <w:rFonts w:ascii="Times New Roman" w:hAnsi="Times New Roman"/>
                <w:sz w:val="24"/>
                <w:szCs w:val="24"/>
              </w:rPr>
            </w:pPr>
            <w:r w:rsidRPr="0065347A">
              <w:rPr>
                <w:rFonts w:ascii="Times New Roman" w:hAnsi="Times New Roman"/>
                <w:sz w:val="24"/>
                <w:szCs w:val="24"/>
              </w:rPr>
              <w:t>Budowa przyłącza do sieci kanalizacji deszczowej i instalacji kanalizacji deszczowej.</w:t>
            </w:r>
          </w:p>
          <w:p w:rsidR="00DE0A07" w:rsidRPr="0065347A" w:rsidRDefault="00DE0A07" w:rsidP="00DE0A07">
            <w:pPr>
              <w:ind w:left="720"/>
              <w:jc w:val="both"/>
              <w:rPr>
                <w:rFonts w:ascii="Times New Roman" w:hAnsi="Times New Roman"/>
                <w:sz w:val="24"/>
                <w:szCs w:val="24"/>
              </w:rPr>
            </w:pPr>
            <w:r w:rsidRPr="0065347A">
              <w:rPr>
                <w:rFonts w:ascii="Times New Roman" w:hAnsi="Times New Roman"/>
                <w:sz w:val="24"/>
                <w:szCs w:val="24"/>
              </w:rPr>
              <w:t xml:space="preserve">W związku z rozbieżnościami w dokumentacji projektowej PW przyłącza i instalacji wodociągowej i kanalizacji deszczowej, należy przyjąć separator substancji ropopochodnych </w:t>
            </w:r>
            <w:proofErr w:type="spellStart"/>
            <w:r w:rsidRPr="0065347A">
              <w:rPr>
                <w:rFonts w:ascii="Times New Roman" w:hAnsi="Times New Roman"/>
                <w:sz w:val="24"/>
                <w:szCs w:val="24"/>
              </w:rPr>
              <w:t>ESL-Z</w:t>
            </w:r>
            <w:proofErr w:type="spellEnd"/>
            <w:r w:rsidRPr="0065347A">
              <w:rPr>
                <w:rFonts w:ascii="Times New Roman" w:hAnsi="Times New Roman"/>
                <w:sz w:val="24"/>
                <w:szCs w:val="24"/>
              </w:rPr>
              <w:t xml:space="preserve"> 10/1000 o przepływie nominalnym 10l/s przy sprawności 99%, Qmax=100L/s.</w:t>
            </w:r>
          </w:p>
          <w:p w:rsidR="00DE0A07" w:rsidRPr="0065347A" w:rsidRDefault="00DE0A07" w:rsidP="00DE0A07">
            <w:pPr>
              <w:ind w:left="720"/>
              <w:jc w:val="both"/>
              <w:rPr>
                <w:rFonts w:ascii="Times New Roman" w:hAnsi="Times New Roman"/>
                <w:sz w:val="24"/>
                <w:szCs w:val="24"/>
              </w:rPr>
            </w:pPr>
            <w:r w:rsidRPr="0065347A">
              <w:rPr>
                <w:rFonts w:ascii="Times New Roman" w:hAnsi="Times New Roman"/>
                <w:sz w:val="24"/>
                <w:szCs w:val="24"/>
              </w:rPr>
              <w:t xml:space="preserve">Budowa separatorów </w:t>
            </w:r>
            <w:proofErr w:type="spellStart"/>
            <w:r w:rsidRPr="0065347A">
              <w:rPr>
                <w:rFonts w:ascii="Times New Roman" w:hAnsi="Times New Roman"/>
                <w:sz w:val="24"/>
                <w:szCs w:val="24"/>
              </w:rPr>
              <w:t>koalescencyjnych</w:t>
            </w:r>
            <w:proofErr w:type="spellEnd"/>
            <w:r w:rsidRPr="0065347A">
              <w:rPr>
                <w:rFonts w:ascii="Times New Roman" w:hAnsi="Times New Roman"/>
                <w:sz w:val="24"/>
                <w:szCs w:val="24"/>
              </w:rPr>
              <w:t xml:space="preserve">  z osadnikiem w ilości 1 szt.</w:t>
            </w:r>
          </w:p>
          <w:p w:rsidR="00DE0A07" w:rsidRPr="0065347A" w:rsidRDefault="00DE0A07" w:rsidP="00DE0A07">
            <w:pPr>
              <w:ind w:left="720"/>
              <w:jc w:val="both"/>
              <w:rPr>
                <w:rFonts w:ascii="Times New Roman" w:hAnsi="Times New Roman"/>
                <w:sz w:val="24"/>
                <w:szCs w:val="24"/>
              </w:rPr>
            </w:pPr>
            <w:r w:rsidRPr="0065347A">
              <w:rPr>
                <w:rFonts w:ascii="Times New Roman" w:hAnsi="Times New Roman"/>
                <w:sz w:val="24"/>
                <w:szCs w:val="24"/>
              </w:rPr>
              <w:t xml:space="preserve">Studzienki oznaczone symbolami </w:t>
            </w:r>
            <w:proofErr w:type="spellStart"/>
            <w:r w:rsidRPr="0065347A">
              <w:rPr>
                <w:rFonts w:ascii="Times New Roman" w:hAnsi="Times New Roman"/>
                <w:sz w:val="24"/>
                <w:szCs w:val="24"/>
              </w:rPr>
              <w:t>Sa</w:t>
            </w:r>
            <w:proofErr w:type="spellEnd"/>
            <w:r w:rsidRPr="0065347A">
              <w:rPr>
                <w:rFonts w:ascii="Times New Roman" w:hAnsi="Times New Roman"/>
                <w:sz w:val="24"/>
                <w:szCs w:val="24"/>
              </w:rPr>
              <w:t xml:space="preserve">, Sb, Sc, </w:t>
            </w:r>
            <w:proofErr w:type="spellStart"/>
            <w:r w:rsidRPr="0065347A">
              <w:rPr>
                <w:rFonts w:ascii="Times New Roman" w:hAnsi="Times New Roman"/>
                <w:sz w:val="24"/>
                <w:szCs w:val="24"/>
              </w:rPr>
              <w:t>Sh</w:t>
            </w:r>
            <w:proofErr w:type="spellEnd"/>
            <w:r w:rsidRPr="0065347A">
              <w:rPr>
                <w:rFonts w:ascii="Times New Roman" w:hAnsi="Times New Roman"/>
                <w:sz w:val="24"/>
                <w:szCs w:val="24"/>
              </w:rPr>
              <w:t xml:space="preserve"> oraz Si należy wykonać – studnie PVC/PP ø315 z pokrywą żeliwną A15.</w:t>
            </w:r>
          </w:p>
          <w:p w:rsidR="00DE0A07" w:rsidRPr="0065347A" w:rsidRDefault="00DE0A07" w:rsidP="00DE0A07">
            <w:pPr>
              <w:ind w:left="720"/>
              <w:jc w:val="both"/>
              <w:rPr>
                <w:rFonts w:ascii="Times New Roman" w:hAnsi="Times New Roman"/>
                <w:sz w:val="24"/>
                <w:szCs w:val="24"/>
              </w:rPr>
            </w:pPr>
            <w:r w:rsidRPr="0065347A">
              <w:rPr>
                <w:rFonts w:ascii="Times New Roman" w:hAnsi="Times New Roman"/>
                <w:sz w:val="24"/>
                <w:szCs w:val="24"/>
              </w:rPr>
              <w:t>Należy stosować studnie PP DN600 z włazami żeliwnymi ze zwieńczeniem klasy B125, należy stosować pokrywy żeliwne; studnie S1, S2, S3, S5, S7-S10 to studnie DN600 (</w:t>
            </w:r>
            <w:proofErr w:type="spellStart"/>
            <w:r w:rsidRPr="0065347A">
              <w:rPr>
                <w:rFonts w:ascii="Times New Roman" w:hAnsi="Times New Roman"/>
                <w:sz w:val="24"/>
                <w:szCs w:val="24"/>
              </w:rPr>
              <w:t>niewłazowe</w:t>
            </w:r>
            <w:proofErr w:type="spellEnd"/>
            <w:r w:rsidRPr="0065347A">
              <w:rPr>
                <w:rFonts w:ascii="Times New Roman" w:hAnsi="Times New Roman"/>
                <w:sz w:val="24"/>
                <w:szCs w:val="24"/>
              </w:rPr>
              <w:t>) z tworzywa.</w:t>
            </w:r>
          </w:p>
          <w:p w:rsidR="00DE0A07" w:rsidRPr="0065347A" w:rsidRDefault="00DE0A07" w:rsidP="00DE0A07">
            <w:pPr>
              <w:ind w:left="720"/>
              <w:jc w:val="both"/>
              <w:rPr>
                <w:rFonts w:ascii="Times New Roman" w:hAnsi="Times New Roman"/>
                <w:sz w:val="24"/>
                <w:szCs w:val="24"/>
              </w:rPr>
            </w:pPr>
            <w:r w:rsidRPr="0065347A">
              <w:rPr>
                <w:rFonts w:ascii="Times New Roman" w:hAnsi="Times New Roman"/>
                <w:sz w:val="24"/>
                <w:szCs w:val="24"/>
              </w:rPr>
              <w:t xml:space="preserve">Odcinek </w:t>
            </w:r>
            <w:proofErr w:type="spellStart"/>
            <w:r w:rsidRPr="0065347A">
              <w:rPr>
                <w:rFonts w:ascii="Times New Roman" w:hAnsi="Times New Roman"/>
                <w:sz w:val="24"/>
                <w:szCs w:val="24"/>
              </w:rPr>
              <w:t>kd</w:t>
            </w:r>
            <w:proofErr w:type="spellEnd"/>
            <w:r w:rsidRPr="0065347A">
              <w:rPr>
                <w:rFonts w:ascii="Times New Roman" w:hAnsi="Times New Roman"/>
                <w:sz w:val="24"/>
                <w:szCs w:val="24"/>
              </w:rPr>
              <w:t xml:space="preserve"> S5-S istniejącej o długości około 14m nie należy wykonać metodą </w:t>
            </w:r>
            <w:proofErr w:type="spellStart"/>
            <w:r w:rsidRPr="0065347A">
              <w:rPr>
                <w:rFonts w:ascii="Times New Roman" w:hAnsi="Times New Roman"/>
                <w:sz w:val="24"/>
                <w:szCs w:val="24"/>
              </w:rPr>
              <w:t>przecisku</w:t>
            </w:r>
            <w:proofErr w:type="spellEnd"/>
            <w:r w:rsidRPr="0065347A">
              <w:rPr>
                <w:rFonts w:ascii="Times New Roman" w:hAnsi="Times New Roman"/>
                <w:sz w:val="24"/>
                <w:szCs w:val="24"/>
              </w:rPr>
              <w:t>.</w:t>
            </w:r>
          </w:p>
          <w:p w:rsidR="00DE0A07" w:rsidRPr="0065347A" w:rsidRDefault="00DE0A07" w:rsidP="00DE0A07">
            <w:pPr>
              <w:ind w:left="720"/>
              <w:jc w:val="both"/>
              <w:rPr>
                <w:rFonts w:ascii="Times New Roman" w:hAnsi="Times New Roman"/>
                <w:sz w:val="24"/>
                <w:szCs w:val="24"/>
              </w:rPr>
            </w:pPr>
            <w:r w:rsidRPr="0065347A">
              <w:rPr>
                <w:rFonts w:ascii="Times New Roman" w:hAnsi="Times New Roman"/>
                <w:sz w:val="24"/>
                <w:szCs w:val="24"/>
              </w:rPr>
              <w:t xml:space="preserve">Przy budowie kanalizacji deszczowej należy zastosować </w:t>
            </w:r>
            <w:proofErr w:type="spellStart"/>
            <w:r w:rsidRPr="0065347A">
              <w:rPr>
                <w:rFonts w:ascii="Times New Roman" w:hAnsi="Times New Roman"/>
                <w:sz w:val="24"/>
                <w:szCs w:val="24"/>
              </w:rPr>
              <w:t>kd</w:t>
            </w:r>
            <w:proofErr w:type="spellEnd"/>
            <w:r w:rsidRPr="0065347A">
              <w:rPr>
                <w:rFonts w:ascii="Times New Roman" w:hAnsi="Times New Roman"/>
                <w:sz w:val="24"/>
                <w:szCs w:val="24"/>
              </w:rPr>
              <w:t xml:space="preserve"> – instalacje </w:t>
            </w:r>
            <w:proofErr w:type="spellStart"/>
            <w:r w:rsidRPr="0065347A">
              <w:rPr>
                <w:rFonts w:ascii="Times New Roman" w:hAnsi="Times New Roman"/>
                <w:sz w:val="24"/>
                <w:szCs w:val="24"/>
              </w:rPr>
              <w:t>kd</w:t>
            </w:r>
            <w:proofErr w:type="spellEnd"/>
            <w:r w:rsidRPr="0065347A">
              <w:rPr>
                <w:rFonts w:ascii="Times New Roman" w:hAnsi="Times New Roman"/>
                <w:sz w:val="24"/>
                <w:szCs w:val="24"/>
              </w:rPr>
              <w:t xml:space="preserve"> PCV SN4 – przyłącza </w:t>
            </w:r>
            <w:proofErr w:type="spellStart"/>
            <w:r w:rsidRPr="0065347A">
              <w:rPr>
                <w:rFonts w:ascii="Times New Roman" w:hAnsi="Times New Roman"/>
                <w:sz w:val="24"/>
                <w:szCs w:val="24"/>
              </w:rPr>
              <w:t>kd</w:t>
            </w:r>
            <w:proofErr w:type="spellEnd"/>
            <w:r w:rsidRPr="0065347A">
              <w:rPr>
                <w:rFonts w:ascii="Times New Roman" w:hAnsi="Times New Roman"/>
                <w:sz w:val="24"/>
                <w:szCs w:val="24"/>
              </w:rPr>
              <w:t xml:space="preserve"> PP SN8 (zgodnie z WT).</w:t>
            </w:r>
          </w:p>
          <w:p w:rsidR="00DE0A07" w:rsidRPr="0065347A" w:rsidRDefault="00DE0A07" w:rsidP="00DE0A07">
            <w:pPr>
              <w:numPr>
                <w:ilvl w:val="0"/>
                <w:numId w:val="31"/>
              </w:numPr>
              <w:suppressAutoHyphens/>
              <w:spacing w:after="0" w:line="240" w:lineRule="auto"/>
              <w:jc w:val="both"/>
              <w:rPr>
                <w:rFonts w:ascii="Times New Roman" w:hAnsi="Times New Roman"/>
                <w:sz w:val="24"/>
                <w:szCs w:val="24"/>
              </w:rPr>
            </w:pPr>
            <w:r w:rsidRPr="0065347A">
              <w:rPr>
                <w:rFonts w:ascii="Times New Roman" w:hAnsi="Times New Roman"/>
                <w:sz w:val="24"/>
                <w:szCs w:val="24"/>
              </w:rPr>
              <w:t xml:space="preserve">Budowa obiektów małej architektury ogrodowej (DFA), tj. obelisk i tablica </w:t>
            </w:r>
            <w:proofErr w:type="spellStart"/>
            <w:r w:rsidRPr="0065347A">
              <w:rPr>
                <w:rFonts w:ascii="Times New Roman" w:hAnsi="Times New Roman"/>
                <w:sz w:val="24"/>
                <w:szCs w:val="24"/>
              </w:rPr>
              <w:t>egiptyzująca</w:t>
            </w:r>
            <w:proofErr w:type="spellEnd"/>
            <w:r w:rsidRPr="0065347A">
              <w:rPr>
                <w:rFonts w:ascii="Times New Roman" w:hAnsi="Times New Roman"/>
                <w:sz w:val="24"/>
                <w:szCs w:val="24"/>
              </w:rPr>
              <w:t xml:space="preserve"> (kategoria obiektu budowlanego VIII).</w:t>
            </w:r>
          </w:p>
          <w:p w:rsidR="00DE0A07" w:rsidRPr="0065347A" w:rsidRDefault="00DE0A07" w:rsidP="00DE0A07">
            <w:pPr>
              <w:ind w:left="720"/>
              <w:jc w:val="both"/>
              <w:rPr>
                <w:rFonts w:ascii="Times New Roman" w:hAnsi="Times New Roman"/>
                <w:sz w:val="24"/>
                <w:szCs w:val="24"/>
              </w:rPr>
            </w:pPr>
            <w:r w:rsidRPr="0065347A">
              <w:rPr>
                <w:rFonts w:ascii="Times New Roman" w:hAnsi="Times New Roman"/>
                <w:sz w:val="24"/>
                <w:szCs w:val="24"/>
              </w:rPr>
              <w:t>Elementy małej architektury, m.in. wazon na cokole – typ C, wazon na postumencie – typ. D, amfora na postumencie – typ E, wazon na cokole – typ F, misa – typ G, należy wykonać ze zdobieniami elementów zgodnie z historycznymi fotografiami. Projekt zakłada odtworzenie przedmiotowych elementów wg zachowanych fotografii (źródło zostało podane w projekcie). Zastosowanie elementów wyposażenia wg oryginalnych wzorów historycznych. Przed przystąpieniem do prac Wykonawca winien przedstawić do akceptacji szkice warsztatowe detali małej architektury.</w:t>
            </w:r>
          </w:p>
          <w:p w:rsidR="00DE0A07" w:rsidRPr="0065347A" w:rsidRDefault="00DE0A07" w:rsidP="00DE0A07">
            <w:pPr>
              <w:numPr>
                <w:ilvl w:val="0"/>
                <w:numId w:val="31"/>
              </w:numPr>
              <w:suppressAutoHyphens/>
              <w:spacing w:after="0" w:line="240" w:lineRule="auto"/>
              <w:jc w:val="both"/>
              <w:rPr>
                <w:rFonts w:ascii="Times New Roman" w:hAnsi="Times New Roman"/>
                <w:sz w:val="24"/>
                <w:szCs w:val="24"/>
              </w:rPr>
            </w:pPr>
            <w:r w:rsidRPr="0065347A">
              <w:rPr>
                <w:rFonts w:ascii="Times New Roman" w:hAnsi="Times New Roman"/>
                <w:sz w:val="24"/>
                <w:szCs w:val="24"/>
              </w:rPr>
              <w:t>Przebudowa i rozbudowa układu komunikacyjnego parku, w tym:</w:t>
            </w:r>
          </w:p>
          <w:p w:rsidR="00DE0A07" w:rsidRPr="0065347A" w:rsidRDefault="00DE0A07" w:rsidP="00DE0A07">
            <w:pPr>
              <w:numPr>
                <w:ilvl w:val="0"/>
                <w:numId w:val="32"/>
              </w:numPr>
              <w:suppressAutoHyphens/>
              <w:spacing w:after="0" w:line="240" w:lineRule="auto"/>
              <w:ind w:left="1418" w:hanging="283"/>
              <w:jc w:val="both"/>
              <w:rPr>
                <w:rFonts w:ascii="Times New Roman" w:hAnsi="Times New Roman"/>
                <w:sz w:val="24"/>
                <w:szCs w:val="24"/>
              </w:rPr>
            </w:pPr>
            <w:r w:rsidRPr="0065347A">
              <w:rPr>
                <w:rFonts w:ascii="Times New Roman" w:hAnsi="Times New Roman"/>
                <w:sz w:val="24"/>
                <w:szCs w:val="24"/>
              </w:rPr>
              <w:t>przebudowa i rozbudowa parkingu (kategoria obiektu budowlanego XXII) usytuowanego w obrębie zaplecza pawilonu północno-zachodniego,</w:t>
            </w:r>
          </w:p>
          <w:p w:rsidR="00DE0A07" w:rsidRPr="0065347A" w:rsidRDefault="00DE0A07" w:rsidP="00DE0A07">
            <w:pPr>
              <w:numPr>
                <w:ilvl w:val="0"/>
                <w:numId w:val="32"/>
              </w:numPr>
              <w:suppressAutoHyphens/>
              <w:spacing w:after="0" w:line="240" w:lineRule="auto"/>
              <w:jc w:val="both"/>
              <w:rPr>
                <w:rFonts w:ascii="Times New Roman" w:hAnsi="Times New Roman"/>
                <w:sz w:val="24"/>
                <w:szCs w:val="24"/>
              </w:rPr>
            </w:pPr>
            <w:r w:rsidRPr="0065347A">
              <w:rPr>
                <w:rFonts w:ascii="Times New Roman" w:hAnsi="Times New Roman"/>
                <w:sz w:val="24"/>
                <w:szCs w:val="24"/>
              </w:rPr>
              <w:t>przebudowa i rozbudowa układu komunikacji pieszej i pieszo-jezdnej,</w:t>
            </w:r>
          </w:p>
          <w:p w:rsidR="00DE0A07" w:rsidRPr="0065347A" w:rsidRDefault="00DE0A07" w:rsidP="00DE0A07">
            <w:pPr>
              <w:numPr>
                <w:ilvl w:val="0"/>
                <w:numId w:val="32"/>
              </w:numPr>
              <w:suppressAutoHyphens/>
              <w:spacing w:after="0" w:line="240" w:lineRule="auto"/>
              <w:jc w:val="both"/>
              <w:rPr>
                <w:rFonts w:ascii="Times New Roman" w:hAnsi="Times New Roman"/>
                <w:sz w:val="24"/>
                <w:szCs w:val="24"/>
              </w:rPr>
            </w:pPr>
            <w:r w:rsidRPr="0065347A">
              <w:rPr>
                <w:rFonts w:ascii="Times New Roman" w:hAnsi="Times New Roman"/>
                <w:sz w:val="24"/>
                <w:szCs w:val="24"/>
              </w:rPr>
              <w:t>przebudowa schodów terenowych na kopcu widokowym (kategoria obiektu budowlanego VIII).</w:t>
            </w:r>
          </w:p>
          <w:p w:rsidR="00DE0A07" w:rsidRPr="0065347A" w:rsidRDefault="00DE0A07" w:rsidP="00DE0A07">
            <w:pPr>
              <w:numPr>
                <w:ilvl w:val="0"/>
                <w:numId w:val="31"/>
              </w:numPr>
              <w:suppressAutoHyphens/>
              <w:spacing w:after="0" w:line="240" w:lineRule="auto"/>
              <w:jc w:val="both"/>
              <w:rPr>
                <w:rFonts w:ascii="Times New Roman" w:hAnsi="Times New Roman"/>
                <w:sz w:val="24"/>
                <w:szCs w:val="24"/>
              </w:rPr>
            </w:pPr>
            <w:r w:rsidRPr="0065347A">
              <w:rPr>
                <w:rFonts w:ascii="Times New Roman" w:hAnsi="Times New Roman"/>
                <w:sz w:val="24"/>
                <w:szCs w:val="24"/>
              </w:rPr>
              <w:t>Przebudowa obiektów małej architektury parkowej (DFA) i budowli parkowej           tj.: popiersia Tadeusza Kościuszki (zmiana usytuowania) – kategoria obiektu budowlanego VIII, cokołu ogrodzenia od strony ul. 1 Maja, wejścia do piwniczki pod kopcem widokowym, mostka parkowego, remoncie altany parkowej.</w:t>
            </w:r>
          </w:p>
          <w:p w:rsidR="00DE0A07" w:rsidRPr="0065347A" w:rsidRDefault="00DE0A07" w:rsidP="00DE0A07">
            <w:pPr>
              <w:ind w:left="720"/>
              <w:jc w:val="both"/>
              <w:rPr>
                <w:rFonts w:ascii="Times New Roman" w:hAnsi="Times New Roman"/>
                <w:sz w:val="24"/>
                <w:szCs w:val="24"/>
              </w:rPr>
            </w:pPr>
            <w:r w:rsidRPr="0065347A">
              <w:rPr>
                <w:rFonts w:ascii="Times New Roman" w:hAnsi="Times New Roman"/>
                <w:sz w:val="24"/>
                <w:szCs w:val="24"/>
              </w:rPr>
              <w:t xml:space="preserve">Aranżacja wnętrza altany nie była przedmiotem projektu i będzie zależeć ściśle od jej przyszłej funkcji. Instalacje wewnętrzne należy wykonać według życzenia </w:t>
            </w:r>
            <w:r w:rsidRPr="0065347A">
              <w:rPr>
                <w:rFonts w:ascii="Times New Roman" w:hAnsi="Times New Roman"/>
                <w:sz w:val="24"/>
                <w:szCs w:val="24"/>
              </w:rPr>
              <w:lastRenderedPageBreak/>
              <w:t>inwestora lub zakończyć wpustami przy posadzce. Kanał wentylacyjny oznaczono na rysunku. Nie przewiduje się dodatkowej instalacji wentylacji wewnątrz budynku.</w:t>
            </w:r>
          </w:p>
          <w:p w:rsidR="00DE0A07" w:rsidRPr="0065347A" w:rsidRDefault="00DE0A07" w:rsidP="00DE0A07">
            <w:pPr>
              <w:ind w:left="720"/>
              <w:jc w:val="both"/>
              <w:rPr>
                <w:rFonts w:ascii="Times New Roman" w:hAnsi="Times New Roman"/>
                <w:sz w:val="24"/>
                <w:szCs w:val="24"/>
              </w:rPr>
            </w:pPr>
            <w:r w:rsidRPr="0065347A">
              <w:rPr>
                <w:rFonts w:ascii="Times New Roman" w:hAnsi="Times New Roman"/>
                <w:sz w:val="24"/>
                <w:szCs w:val="24"/>
              </w:rPr>
              <w:t>Rysunki z podstawowymi wymiarami słupków z odlewów wzorowanych na słupkach historycznych – KON-PW-E1-ALT-K – DFA.3.3-3.4 – 2019-07-22 – (mostek), opis – KON-PW-E1-ALT-K – opis – 2019-07-22 – I.2.5.4 Balustrada.</w:t>
            </w:r>
          </w:p>
          <w:p w:rsidR="00DE0A07" w:rsidRPr="0065347A" w:rsidRDefault="00DE0A07" w:rsidP="00DE0A07">
            <w:pPr>
              <w:numPr>
                <w:ilvl w:val="0"/>
                <w:numId w:val="31"/>
              </w:numPr>
              <w:suppressAutoHyphens/>
              <w:spacing w:after="0" w:line="240" w:lineRule="auto"/>
              <w:jc w:val="both"/>
              <w:rPr>
                <w:rFonts w:ascii="Times New Roman" w:hAnsi="Times New Roman"/>
                <w:sz w:val="24"/>
                <w:szCs w:val="24"/>
              </w:rPr>
            </w:pPr>
            <w:r w:rsidRPr="0065347A">
              <w:rPr>
                <w:rFonts w:ascii="Times New Roman" w:hAnsi="Times New Roman"/>
                <w:sz w:val="24"/>
                <w:szCs w:val="24"/>
              </w:rPr>
              <w:t>Wykonanie prac z zakresu konserwacji zabytków przy następujących obiektach: altana parkowa, kapliczka neogotycka, brama północna, ogrodzenie parkowe od strony ul. 1 Maja, popiersie Tadeusza Kościuszki wraz z jego przeniesieniem.</w:t>
            </w:r>
          </w:p>
          <w:p w:rsidR="00DE0A07" w:rsidRPr="0065347A" w:rsidRDefault="00DE0A07" w:rsidP="00DE0A07">
            <w:pPr>
              <w:numPr>
                <w:ilvl w:val="0"/>
                <w:numId w:val="31"/>
              </w:numPr>
              <w:suppressAutoHyphens/>
              <w:spacing w:after="0" w:line="240" w:lineRule="auto"/>
              <w:jc w:val="both"/>
              <w:rPr>
                <w:rFonts w:ascii="Times New Roman" w:hAnsi="Times New Roman"/>
                <w:sz w:val="24"/>
                <w:szCs w:val="24"/>
              </w:rPr>
            </w:pPr>
            <w:r w:rsidRPr="0065347A">
              <w:rPr>
                <w:rFonts w:ascii="Times New Roman" w:hAnsi="Times New Roman"/>
                <w:sz w:val="24"/>
                <w:szCs w:val="24"/>
              </w:rPr>
              <w:t>Przebudowa kopca widokowego wraz z wejściem do piwnicy pod kopcem.</w:t>
            </w:r>
          </w:p>
          <w:p w:rsidR="00DE0A07" w:rsidRPr="0065347A" w:rsidRDefault="00DE0A07" w:rsidP="00DE0A07">
            <w:pPr>
              <w:numPr>
                <w:ilvl w:val="0"/>
                <w:numId w:val="31"/>
              </w:numPr>
              <w:suppressAutoHyphens/>
              <w:spacing w:after="0" w:line="240" w:lineRule="auto"/>
              <w:jc w:val="both"/>
              <w:rPr>
                <w:rFonts w:ascii="Times New Roman" w:hAnsi="Times New Roman"/>
                <w:sz w:val="24"/>
                <w:szCs w:val="24"/>
              </w:rPr>
            </w:pPr>
            <w:r w:rsidRPr="0065347A">
              <w:rPr>
                <w:rFonts w:ascii="Times New Roman" w:hAnsi="Times New Roman"/>
                <w:sz w:val="24"/>
                <w:szCs w:val="24"/>
              </w:rPr>
              <w:t>Dostawa i montaż małej architektury stanowiącej wyposażenie parku: ławki z oparciem, kosze na śmieci, tablice informacyjne, amfora na postumencie, waza na cokole</w:t>
            </w:r>
          </w:p>
          <w:p w:rsidR="00DE0A07" w:rsidRPr="0065347A" w:rsidRDefault="00DE0A07" w:rsidP="00DE0A07">
            <w:pPr>
              <w:ind w:left="720"/>
              <w:jc w:val="both"/>
              <w:rPr>
                <w:rFonts w:ascii="Times New Roman" w:hAnsi="Times New Roman"/>
                <w:sz w:val="24"/>
                <w:szCs w:val="24"/>
              </w:rPr>
            </w:pPr>
            <w:r w:rsidRPr="0065347A">
              <w:rPr>
                <w:rFonts w:ascii="Times New Roman" w:hAnsi="Times New Roman"/>
                <w:sz w:val="24"/>
                <w:szCs w:val="24"/>
              </w:rPr>
              <w:t xml:space="preserve">- słupki z odlewów wzorowanych na słupkach historycznych przy popiersiu T. Kościuszki o wysokości 80-90 </w:t>
            </w:r>
            <w:proofErr w:type="spellStart"/>
            <w:r w:rsidRPr="0065347A">
              <w:rPr>
                <w:rFonts w:ascii="Times New Roman" w:hAnsi="Times New Roman"/>
                <w:sz w:val="24"/>
                <w:szCs w:val="24"/>
              </w:rPr>
              <w:t>cm</w:t>
            </w:r>
            <w:proofErr w:type="spellEnd"/>
            <w:r w:rsidRPr="0065347A">
              <w:rPr>
                <w:rFonts w:ascii="Times New Roman" w:hAnsi="Times New Roman"/>
                <w:sz w:val="24"/>
                <w:szCs w:val="24"/>
              </w:rPr>
              <w:t>. Reszta wymiarów proporcjonalnie do wysokości wg wzoru na fotografii archiwalnej.</w:t>
            </w:r>
          </w:p>
          <w:p w:rsidR="00DE0A07" w:rsidRPr="0065347A" w:rsidRDefault="00DE0A07" w:rsidP="00DE0A07">
            <w:pPr>
              <w:numPr>
                <w:ilvl w:val="0"/>
                <w:numId w:val="31"/>
              </w:numPr>
              <w:suppressAutoHyphens/>
              <w:spacing w:after="0" w:line="240" w:lineRule="auto"/>
              <w:jc w:val="both"/>
              <w:rPr>
                <w:rFonts w:ascii="Times New Roman" w:hAnsi="Times New Roman"/>
                <w:sz w:val="24"/>
                <w:szCs w:val="24"/>
              </w:rPr>
            </w:pPr>
            <w:r w:rsidRPr="0065347A">
              <w:rPr>
                <w:rFonts w:ascii="Times New Roman" w:hAnsi="Times New Roman"/>
                <w:sz w:val="24"/>
                <w:szCs w:val="24"/>
              </w:rPr>
              <w:t>Zagospodarowanie zielenią w zakresie usunięcia drzew i krzewów (oczyszczenie terenu): ścinanie i karczowanie drzew i krzewów, usuwanie karp, ciecie sanitarne; prace agrotechniczne, nasadzenia drzew, krzewów, pnączy i bylin, wykonanie rabat i trawników.</w:t>
            </w:r>
          </w:p>
          <w:p w:rsidR="00DE0A07" w:rsidRPr="0065347A" w:rsidRDefault="00DE0A07" w:rsidP="00DE0A07">
            <w:pPr>
              <w:ind w:left="720"/>
              <w:jc w:val="both"/>
              <w:rPr>
                <w:rFonts w:ascii="Times New Roman" w:hAnsi="Times New Roman"/>
                <w:sz w:val="24"/>
                <w:szCs w:val="24"/>
              </w:rPr>
            </w:pPr>
            <w:r w:rsidRPr="0065347A">
              <w:rPr>
                <w:rFonts w:ascii="Times New Roman" w:hAnsi="Times New Roman"/>
                <w:sz w:val="24"/>
                <w:szCs w:val="24"/>
              </w:rPr>
              <w:t>Wycinka obejmuje wyłącznie drzewa kolidujące z projektowanymi nawierzchniami alei i ścieżek spacerowych, infrastrukturą techniczną oraz drzewa chore. Nasadzenia drzew i innej roślinności dotyczy wyłącznie terenu wzdłuż głównej alei północ-południe oraz terenów oznaczonych na projekcie zagospodarowania terenu:</w:t>
            </w:r>
          </w:p>
          <w:p w:rsidR="00DE0A07" w:rsidRPr="0065347A" w:rsidRDefault="00DE0A07" w:rsidP="00DE0A07">
            <w:pPr>
              <w:ind w:left="720"/>
              <w:jc w:val="both"/>
              <w:rPr>
                <w:rFonts w:ascii="Times New Roman" w:hAnsi="Times New Roman"/>
                <w:sz w:val="24"/>
                <w:szCs w:val="24"/>
              </w:rPr>
            </w:pPr>
            <w:r w:rsidRPr="0065347A">
              <w:rPr>
                <w:rFonts w:ascii="Times New Roman" w:hAnsi="Times New Roman"/>
                <w:sz w:val="24"/>
                <w:szCs w:val="24"/>
              </w:rPr>
              <w:t>- placyki wypoczynkowe,</w:t>
            </w:r>
          </w:p>
          <w:p w:rsidR="00DE0A07" w:rsidRPr="0065347A" w:rsidRDefault="00DE0A07" w:rsidP="00DE0A07">
            <w:pPr>
              <w:ind w:left="720"/>
              <w:jc w:val="both"/>
              <w:rPr>
                <w:rFonts w:ascii="Times New Roman" w:hAnsi="Times New Roman"/>
                <w:sz w:val="24"/>
                <w:szCs w:val="24"/>
              </w:rPr>
            </w:pPr>
            <w:r w:rsidRPr="0065347A">
              <w:rPr>
                <w:rFonts w:ascii="Times New Roman" w:hAnsi="Times New Roman"/>
                <w:sz w:val="24"/>
                <w:szCs w:val="24"/>
              </w:rPr>
              <w:t>- plac wokół Popiersia Tadeusza Kościuszki (8),</w:t>
            </w:r>
          </w:p>
          <w:p w:rsidR="00DE0A07" w:rsidRPr="0065347A" w:rsidRDefault="00DE0A07" w:rsidP="00DE0A07">
            <w:pPr>
              <w:ind w:left="720"/>
              <w:jc w:val="both"/>
              <w:rPr>
                <w:rFonts w:ascii="Times New Roman" w:hAnsi="Times New Roman"/>
                <w:sz w:val="24"/>
                <w:szCs w:val="24"/>
              </w:rPr>
            </w:pPr>
            <w:r w:rsidRPr="0065347A">
              <w:rPr>
                <w:rFonts w:ascii="Times New Roman" w:hAnsi="Times New Roman"/>
                <w:sz w:val="24"/>
                <w:szCs w:val="24"/>
              </w:rPr>
              <w:t>- plac wokół Kopca widokowego (17),</w:t>
            </w:r>
          </w:p>
          <w:p w:rsidR="00DE0A07" w:rsidRPr="0065347A" w:rsidRDefault="00DE0A07" w:rsidP="00DE0A07">
            <w:pPr>
              <w:ind w:left="720"/>
              <w:jc w:val="both"/>
              <w:rPr>
                <w:rFonts w:ascii="Times New Roman" w:hAnsi="Times New Roman"/>
                <w:sz w:val="24"/>
                <w:szCs w:val="24"/>
              </w:rPr>
            </w:pPr>
            <w:r w:rsidRPr="0065347A">
              <w:rPr>
                <w:rFonts w:ascii="Times New Roman" w:hAnsi="Times New Roman"/>
                <w:sz w:val="24"/>
                <w:szCs w:val="24"/>
              </w:rPr>
              <w:t xml:space="preserve">- </w:t>
            </w:r>
            <w:proofErr w:type="spellStart"/>
            <w:r w:rsidRPr="0065347A">
              <w:rPr>
                <w:rFonts w:ascii="Times New Roman" w:hAnsi="Times New Roman"/>
                <w:sz w:val="24"/>
                <w:szCs w:val="24"/>
              </w:rPr>
              <w:t>teren</w:t>
            </w:r>
            <w:proofErr w:type="spellEnd"/>
            <w:r w:rsidRPr="0065347A">
              <w:rPr>
                <w:rFonts w:ascii="Times New Roman" w:hAnsi="Times New Roman"/>
                <w:sz w:val="24"/>
                <w:szCs w:val="24"/>
              </w:rPr>
              <w:t xml:space="preserve"> wokół altany (6),</w:t>
            </w:r>
          </w:p>
          <w:p w:rsidR="00DE0A07" w:rsidRPr="0065347A" w:rsidRDefault="00DE0A07" w:rsidP="00DE0A07">
            <w:pPr>
              <w:ind w:left="720"/>
              <w:jc w:val="both"/>
              <w:rPr>
                <w:rFonts w:ascii="Times New Roman" w:hAnsi="Times New Roman"/>
                <w:sz w:val="24"/>
                <w:szCs w:val="24"/>
              </w:rPr>
            </w:pPr>
            <w:r w:rsidRPr="0065347A">
              <w:rPr>
                <w:rFonts w:ascii="Times New Roman" w:hAnsi="Times New Roman"/>
                <w:sz w:val="24"/>
                <w:szCs w:val="24"/>
              </w:rPr>
              <w:t xml:space="preserve">- </w:t>
            </w:r>
            <w:proofErr w:type="spellStart"/>
            <w:r w:rsidRPr="0065347A">
              <w:rPr>
                <w:rFonts w:ascii="Times New Roman" w:hAnsi="Times New Roman"/>
                <w:sz w:val="24"/>
                <w:szCs w:val="24"/>
              </w:rPr>
              <w:t>teren</w:t>
            </w:r>
            <w:proofErr w:type="spellEnd"/>
            <w:r w:rsidRPr="0065347A">
              <w:rPr>
                <w:rFonts w:ascii="Times New Roman" w:hAnsi="Times New Roman"/>
                <w:sz w:val="24"/>
                <w:szCs w:val="24"/>
              </w:rPr>
              <w:t xml:space="preserve"> wzdłuż głównej alei widokowej północ-południe,</w:t>
            </w:r>
          </w:p>
          <w:p w:rsidR="00DE0A07" w:rsidRPr="0065347A" w:rsidRDefault="00DE0A07" w:rsidP="00DE0A07">
            <w:pPr>
              <w:ind w:left="720"/>
              <w:jc w:val="both"/>
              <w:rPr>
                <w:rFonts w:ascii="Times New Roman" w:hAnsi="Times New Roman"/>
                <w:sz w:val="24"/>
                <w:szCs w:val="24"/>
              </w:rPr>
            </w:pPr>
            <w:r w:rsidRPr="0065347A">
              <w:rPr>
                <w:rFonts w:ascii="Times New Roman" w:hAnsi="Times New Roman"/>
                <w:sz w:val="24"/>
                <w:szCs w:val="24"/>
              </w:rPr>
              <w:t>- partery geometryczne w osi głównej (28),</w:t>
            </w:r>
          </w:p>
          <w:p w:rsidR="00DE0A07" w:rsidRPr="0065347A" w:rsidRDefault="00DE0A07" w:rsidP="00DE0A07">
            <w:pPr>
              <w:ind w:left="720"/>
              <w:jc w:val="both"/>
              <w:rPr>
                <w:rFonts w:ascii="Times New Roman" w:hAnsi="Times New Roman"/>
                <w:sz w:val="24"/>
                <w:szCs w:val="24"/>
              </w:rPr>
            </w:pPr>
            <w:r w:rsidRPr="0065347A">
              <w:rPr>
                <w:rFonts w:ascii="Times New Roman" w:hAnsi="Times New Roman"/>
                <w:sz w:val="24"/>
                <w:szCs w:val="24"/>
              </w:rPr>
              <w:t>- „salonik” parkowy (24),</w:t>
            </w:r>
          </w:p>
          <w:p w:rsidR="00DE0A07" w:rsidRPr="0065347A" w:rsidRDefault="00DE0A07" w:rsidP="00DE0A07">
            <w:pPr>
              <w:ind w:left="720"/>
              <w:jc w:val="both"/>
              <w:rPr>
                <w:rFonts w:ascii="Times New Roman" w:hAnsi="Times New Roman"/>
                <w:sz w:val="24"/>
                <w:szCs w:val="24"/>
              </w:rPr>
            </w:pPr>
            <w:r w:rsidRPr="0065347A">
              <w:rPr>
                <w:rFonts w:ascii="Times New Roman" w:hAnsi="Times New Roman"/>
                <w:sz w:val="24"/>
                <w:szCs w:val="24"/>
              </w:rPr>
              <w:t>- otoczenie pomnika harcerzy (25),</w:t>
            </w:r>
          </w:p>
          <w:p w:rsidR="00DE0A07" w:rsidRPr="0065347A" w:rsidRDefault="00DE0A07" w:rsidP="00DE0A07">
            <w:pPr>
              <w:ind w:left="720"/>
              <w:jc w:val="both"/>
              <w:rPr>
                <w:rFonts w:ascii="Times New Roman" w:hAnsi="Times New Roman"/>
                <w:sz w:val="24"/>
                <w:szCs w:val="24"/>
              </w:rPr>
            </w:pPr>
            <w:r w:rsidRPr="0065347A">
              <w:rPr>
                <w:rFonts w:ascii="Times New Roman" w:hAnsi="Times New Roman"/>
                <w:sz w:val="24"/>
                <w:szCs w:val="24"/>
              </w:rPr>
              <w:t>- placyki wypoczynkowe (26) – otoczenie wokół,</w:t>
            </w:r>
          </w:p>
          <w:p w:rsidR="00DE0A07" w:rsidRPr="0065347A" w:rsidRDefault="00DE0A07" w:rsidP="00DE0A07">
            <w:pPr>
              <w:ind w:left="720"/>
              <w:jc w:val="both"/>
              <w:rPr>
                <w:rFonts w:ascii="Times New Roman" w:hAnsi="Times New Roman"/>
                <w:sz w:val="24"/>
                <w:szCs w:val="24"/>
              </w:rPr>
            </w:pPr>
            <w:r w:rsidRPr="0065347A">
              <w:rPr>
                <w:rFonts w:ascii="Times New Roman" w:hAnsi="Times New Roman"/>
                <w:sz w:val="24"/>
                <w:szCs w:val="24"/>
              </w:rPr>
              <w:t>- ogród geometryczny w otoczeniu altany (29),</w:t>
            </w:r>
          </w:p>
          <w:p w:rsidR="00DE0A07" w:rsidRPr="0065347A" w:rsidRDefault="00DE0A07" w:rsidP="00DE0A07">
            <w:pPr>
              <w:ind w:left="720"/>
              <w:jc w:val="both"/>
              <w:rPr>
                <w:rFonts w:ascii="Times New Roman" w:hAnsi="Times New Roman"/>
                <w:sz w:val="24"/>
                <w:szCs w:val="24"/>
              </w:rPr>
            </w:pPr>
            <w:r w:rsidRPr="0065347A">
              <w:rPr>
                <w:rFonts w:ascii="Times New Roman" w:hAnsi="Times New Roman"/>
                <w:sz w:val="24"/>
                <w:szCs w:val="24"/>
              </w:rPr>
              <w:t>- ogród geometryczny przy kapliczce neogotyckiej (30).</w:t>
            </w:r>
          </w:p>
          <w:p w:rsidR="00DE0A07" w:rsidRPr="0065347A" w:rsidRDefault="00DE0A07" w:rsidP="00DE0A07">
            <w:pPr>
              <w:ind w:left="720"/>
              <w:jc w:val="both"/>
              <w:rPr>
                <w:rFonts w:ascii="Times New Roman" w:hAnsi="Times New Roman"/>
                <w:b/>
                <w:bCs/>
                <w:sz w:val="24"/>
                <w:szCs w:val="24"/>
              </w:rPr>
            </w:pPr>
            <w:bookmarkStart w:id="2" w:name="_Hlk59181855"/>
            <w:r w:rsidRPr="0065347A">
              <w:rPr>
                <w:rFonts w:ascii="Times New Roman" w:hAnsi="Times New Roman"/>
                <w:b/>
                <w:bCs/>
                <w:sz w:val="24"/>
                <w:szCs w:val="24"/>
              </w:rPr>
              <w:t xml:space="preserve">Uwaga: </w:t>
            </w:r>
            <w:r w:rsidRPr="0065347A">
              <w:rPr>
                <w:rFonts w:ascii="Times New Roman" w:hAnsi="Times New Roman"/>
                <w:b/>
                <w:bCs/>
                <w:iCs/>
                <w:sz w:val="24"/>
                <w:szCs w:val="24"/>
              </w:rPr>
              <w:t xml:space="preserve">Prace pielęgnacyjne zieleni w okresie gwarancyjnym nie wchodzą </w:t>
            </w:r>
            <w:r w:rsidRPr="0065347A">
              <w:rPr>
                <w:rFonts w:ascii="Times New Roman" w:hAnsi="Times New Roman"/>
                <w:b/>
                <w:bCs/>
                <w:iCs/>
                <w:sz w:val="24"/>
                <w:szCs w:val="24"/>
              </w:rPr>
              <w:lastRenderedPageBreak/>
              <w:t>w zakres obowiązków Wykonawcy</w:t>
            </w:r>
            <w:r w:rsidRPr="0065347A">
              <w:rPr>
                <w:rFonts w:ascii="Times New Roman" w:hAnsi="Times New Roman"/>
                <w:b/>
                <w:bCs/>
                <w:sz w:val="24"/>
                <w:szCs w:val="24"/>
              </w:rPr>
              <w:t>.</w:t>
            </w:r>
            <w:bookmarkEnd w:id="2"/>
            <w:r w:rsidRPr="0065347A">
              <w:rPr>
                <w:rFonts w:ascii="Times New Roman" w:hAnsi="Times New Roman"/>
                <w:b/>
                <w:bCs/>
                <w:sz w:val="24"/>
                <w:szCs w:val="24"/>
              </w:rPr>
              <w:t xml:space="preserve"> </w:t>
            </w:r>
          </w:p>
          <w:p w:rsidR="00DE0A07" w:rsidRPr="0065347A" w:rsidRDefault="00DE0A07" w:rsidP="00DE0A07">
            <w:pPr>
              <w:numPr>
                <w:ilvl w:val="0"/>
                <w:numId w:val="31"/>
              </w:numPr>
              <w:suppressAutoHyphens/>
              <w:spacing w:after="0" w:line="240" w:lineRule="auto"/>
              <w:jc w:val="both"/>
              <w:rPr>
                <w:rFonts w:ascii="Times New Roman" w:hAnsi="Times New Roman"/>
                <w:sz w:val="24"/>
                <w:szCs w:val="24"/>
              </w:rPr>
            </w:pPr>
            <w:r w:rsidRPr="0065347A">
              <w:rPr>
                <w:rFonts w:ascii="Times New Roman" w:hAnsi="Times New Roman"/>
                <w:sz w:val="24"/>
                <w:szCs w:val="24"/>
              </w:rPr>
              <w:t xml:space="preserve">Dostawa i montaż dwóch trampolin na </w:t>
            </w:r>
            <w:proofErr w:type="spellStart"/>
            <w:r w:rsidRPr="0065347A">
              <w:rPr>
                <w:rFonts w:ascii="Times New Roman" w:hAnsi="Times New Roman"/>
                <w:sz w:val="24"/>
                <w:szCs w:val="24"/>
              </w:rPr>
              <w:t>teren</w:t>
            </w:r>
            <w:proofErr w:type="spellEnd"/>
            <w:r w:rsidRPr="0065347A">
              <w:rPr>
                <w:rFonts w:ascii="Times New Roman" w:hAnsi="Times New Roman"/>
                <w:sz w:val="24"/>
                <w:szCs w:val="24"/>
              </w:rPr>
              <w:t xml:space="preserve"> Ogródka Jordanowskiego zgodnie z dokumentacją pn.: „Budowa obiektów małej architektury w miejscu publicznym…”</w:t>
            </w:r>
          </w:p>
          <w:p w:rsidR="00DE0A07" w:rsidRPr="0065347A" w:rsidRDefault="00DE0A07" w:rsidP="00DE0A07">
            <w:pPr>
              <w:ind w:left="720"/>
              <w:jc w:val="both"/>
              <w:rPr>
                <w:rFonts w:ascii="Times New Roman" w:hAnsi="Times New Roman"/>
                <w:sz w:val="24"/>
                <w:szCs w:val="24"/>
              </w:rPr>
            </w:pPr>
            <w:r w:rsidRPr="0065347A">
              <w:rPr>
                <w:rFonts w:ascii="Times New Roman" w:hAnsi="Times New Roman"/>
                <w:sz w:val="24"/>
                <w:szCs w:val="24"/>
              </w:rPr>
              <w:t>(</w:t>
            </w:r>
            <w:r w:rsidRPr="0065347A">
              <w:rPr>
                <w:rFonts w:ascii="Times New Roman" w:hAnsi="Times New Roman"/>
                <w:b/>
                <w:bCs/>
                <w:sz w:val="24"/>
                <w:szCs w:val="24"/>
              </w:rPr>
              <w:t xml:space="preserve">Uwaga: załączona dokumentacja zawiera cały zakres </w:t>
            </w:r>
            <w:proofErr w:type="spellStart"/>
            <w:r w:rsidRPr="0065347A">
              <w:rPr>
                <w:rFonts w:ascii="Times New Roman" w:hAnsi="Times New Roman"/>
                <w:b/>
                <w:bCs/>
                <w:sz w:val="24"/>
                <w:szCs w:val="24"/>
              </w:rPr>
              <w:t>robót</w:t>
            </w:r>
            <w:proofErr w:type="spellEnd"/>
            <w:r w:rsidRPr="0065347A">
              <w:rPr>
                <w:rFonts w:ascii="Times New Roman" w:hAnsi="Times New Roman"/>
                <w:b/>
                <w:bCs/>
                <w:sz w:val="24"/>
                <w:szCs w:val="24"/>
              </w:rPr>
              <w:t>. Należy uwzględnić wyłącznie dostawę i montaż dwóch trampolin oraz nawierzchnię bezpieczną z EPDM wokół trampolin. Pozostałe urządzenia ujęte w dokumentacji projektowej na terenie Ogródka Jordanowskiego zostały zrealizowane w 2017 r.</w:t>
            </w:r>
            <w:r w:rsidRPr="0065347A">
              <w:rPr>
                <w:rFonts w:ascii="Times New Roman" w:hAnsi="Times New Roman"/>
                <w:sz w:val="24"/>
                <w:szCs w:val="24"/>
              </w:rPr>
              <w:t>),</w:t>
            </w:r>
          </w:p>
          <w:p w:rsidR="00DE0A07" w:rsidRPr="0065347A" w:rsidRDefault="00DE0A07" w:rsidP="00DE0A07">
            <w:pPr>
              <w:numPr>
                <w:ilvl w:val="0"/>
                <w:numId w:val="31"/>
              </w:numPr>
              <w:suppressAutoHyphens/>
              <w:spacing w:after="0" w:line="240" w:lineRule="auto"/>
              <w:jc w:val="both"/>
              <w:rPr>
                <w:rFonts w:ascii="Times New Roman" w:hAnsi="Times New Roman"/>
                <w:sz w:val="24"/>
                <w:szCs w:val="24"/>
              </w:rPr>
            </w:pPr>
            <w:r w:rsidRPr="0065347A">
              <w:rPr>
                <w:rFonts w:ascii="Times New Roman" w:hAnsi="Times New Roman"/>
                <w:sz w:val="24"/>
                <w:szCs w:val="24"/>
              </w:rPr>
              <w:t xml:space="preserve">Przebudowa i rozbudowa kablowej instalacji elektrycznej </w:t>
            </w:r>
            <w:proofErr w:type="spellStart"/>
            <w:r w:rsidRPr="0065347A">
              <w:rPr>
                <w:rFonts w:ascii="Times New Roman" w:hAnsi="Times New Roman"/>
                <w:sz w:val="24"/>
                <w:szCs w:val="24"/>
              </w:rPr>
              <w:t>nN</w:t>
            </w:r>
            <w:proofErr w:type="spellEnd"/>
            <w:r w:rsidRPr="0065347A">
              <w:rPr>
                <w:rFonts w:ascii="Times New Roman" w:hAnsi="Times New Roman"/>
                <w:sz w:val="24"/>
                <w:szCs w:val="24"/>
              </w:rPr>
              <w:t xml:space="preserve"> oświetlenia parku i instalacji kablowej zasilania (WLZ).</w:t>
            </w:r>
          </w:p>
          <w:p w:rsidR="00DE0A07" w:rsidRPr="0065347A" w:rsidRDefault="00DE0A07" w:rsidP="00DE0A07">
            <w:pPr>
              <w:numPr>
                <w:ilvl w:val="0"/>
                <w:numId w:val="31"/>
              </w:numPr>
              <w:suppressAutoHyphens/>
              <w:spacing w:after="0" w:line="240" w:lineRule="auto"/>
              <w:jc w:val="both"/>
              <w:rPr>
                <w:rFonts w:ascii="Times New Roman" w:hAnsi="Times New Roman"/>
                <w:sz w:val="24"/>
                <w:szCs w:val="24"/>
              </w:rPr>
            </w:pPr>
            <w:r w:rsidRPr="0065347A">
              <w:rPr>
                <w:rFonts w:ascii="Times New Roman" w:hAnsi="Times New Roman"/>
                <w:sz w:val="24"/>
                <w:szCs w:val="24"/>
              </w:rPr>
              <w:t>Rozbudowa kanalizacji teletechnicznej (SKR1.1 do SKR1.4 oraz SK1.1 do SK1.3) i kompletnej instalacji monitoringu wizyjnego parku (CCTV) w ramach, którego wchodzi m. in.:</w:t>
            </w:r>
          </w:p>
          <w:p w:rsidR="00DE0A07" w:rsidRPr="0065347A" w:rsidRDefault="00DE0A07" w:rsidP="00DE0A07">
            <w:pPr>
              <w:numPr>
                <w:ilvl w:val="0"/>
                <w:numId w:val="44"/>
              </w:numPr>
              <w:suppressAutoHyphens/>
              <w:spacing w:after="0" w:line="240" w:lineRule="auto"/>
              <w:jc w:val="both"/>
              <w:rPr>
                <w:rFonts w:ascii="Times New Roman" w:hAnsi="Times New Roman"/>
                <w:sz w:val="24"/>
                <w:szCs w:val="24"/>
              </w:rPr>
            </w:pPr>
            <w:r w:rsidRPr="0065347A">
              <w:rPr>
                <w:rFonts w:ascii="Times New Roman" w:hAnsi="Times New Roman"/>
                <w:sz w:val="24"/>
                <w:szCs w:val="24"/>
              </w:rPr>
              <w:t xml:space="preserve">dostawa i montaż studni kablowych, </w:t>
            </w:r>
          </w:p>
          <w:p w:rsidR="00DE0A07" w:rsidRPr="0065347A" w:rsidRDefault="00DE0A07" w:rsidP="00DE0A07">
            <w:pPr>
              <w:numPr>
                <w:ilvl w:val="0"/>
                <w:numId w:val="44"/>
              </w:numPr>
              <w:suppressAutoHyphens/>
              <w:spacing w:after="0" w:line="240" w:lineRule="auto"/>
              <w:jc w:val="both"/>
              <w:rPr>
                <w:rFonts w:ascii="Times New Roman" w:hAnsi="Times New Roman"/>
                <w:sz w:val="24"/>
                <w:szCs w:val="24"/>
              </w:rPr>
            </w:pPr>
            <w:r w:rsidRPr="0065347A">
              <w:rPr>
                <w:rFonts w:ascii="Times New Roman" w:hAnsi="Times New Roman"/>
                <w:sz w:val="24"/>
                <w:szCs w:val="24"/>
              </w:rPr>
              <w:t>wciąganie kabli YKY 3x10 mm2 – 549 m,</w:t>
            </w:r>
          </w:p>
          <w:p w:rsidR="00DE0A07" w:rsidRPr="0065347A" w:rsidRDefault="00DE0A07" w:rsidP="00DE0A07">
            <w:pPr>
              <w:numPr>
                <w:ilvl w:val="0"/>
                <w:numId w:val="44"/>
              </w:numPr>
              <w:suppressAutoHyphens/>
              <w:spacing w:after="0" w:line="240" w:lineRule="auto"/>
              <w:jc w:val="both"/>
              <w:rPr>
                <w:rFonts w:ascii="Times New Roman" w:hAnsi="Times New Roman"/>
                <w:sz w:val="24"/>
                <w:szCs w:val="24"/>
              </w:rPr>
            </w:pPr>
            <w:r w:rsidRPr="0065347A">
              <w:rPr>
                <w:rFonts w:ascii="Times New Roman" w:hAnsi="Times New Roman"/>
                <w:sz w:val="24"/>
                <w:szCs w:val="24"/>
              </w:rPr>
              <w:t>wciąganie kabli UTP 4x2x0,5 kat. 5 – 129 m,</w:t>
            </w:r>
          </w:p>
          <w:p w:rsidR="00DE0A07" w:rsidRPr="0065347A" w:rsidRDefault="00DE0A07" w:rsidP="00DE0A07">
            <w:pPr>
              <w:numPr>
                <w:ilvl w:val="0"/>
                <w:numId w:val="44"/>
              </w:numPr>
              <w:suppressAutoHyphens/>
              <w:spacing w:after="0" w:line="240" w:lineRule="auto"/>
              <w:jc w:val="both"/>
              <w:rPr>
                <w:rFonts w:ascii="Times New Roman" w:hAnsi="Times New Roman"/>
                <w:sz w:val="24"/>
                <w:szCs w:val="24"/>
              </w:rPr>
            </w:pPr>
            <w:r w:rsidRPr="0065347A">
              <w:rPr>
                <w:rFonts w:ascii="Times New Roman" w:hAnsi="Times New Roman"/>
                <w:sz w:val="24"/>
                <w:szCs w:val="24"/>
              </w:rPr>
              <w:t>wciąganie kabla światłowodowego  min. 8J – 450 m,</w:t>
            </w:r>
          </w:p>
          <w:p w:rsidR="00DE0A07" w:rsidRPr="0065347A" w:rsidRDefault="00DE0A07" w:rsidP="00DE0A07">
            <w:pPr>
              <w:numPr>
                <w:ilvl w:val="0"/>
                <w:numId w:val="44"/>
              </w:numPr>
              <w:suppressAutoHyphens/>
              <w:spacing w:after="0" w:line="240" w:lineRule="auto"/>
              <w:jc w:val="both"/>
              <w:rPr>
                <w:rFonts w:ascii="Times New Roman" w:hAnsi="Times New Roman"/>
                <w:sz w:val="24"/>
                <w:szCs w:val="24"/>
              </w:rPr>
            </w:pPr>
            <w:r w:rsidRPr="0065347A">
              <w:rPr>
                <w:rFonts w:ascii="Times New Roman" w:hAnsi="Times New Roman"/>
                <w:sz w:val="24"/>
                <w:szCs w:val="24"/>
              </w:rPr>
              <w:t xml:space="preserve">podłączenie przewodów i wykonanie spawów – 1 </w:t>
            </w:r>
            <w:proofErr w:type="spellStart"/>
            <w:r w:rsidRPr="0065347A">
              <w:rPr>
                <w:rFonts w:ascii="Times New Roman" w:hAnsi="Times New Roman"/>
                <w:sz w:val="24"/>
                <w:szCs w:val="24"/>
              </w:rPr>
              <w:t>kpl</w:t>
            </w:r>
            <w:proofErr w:type="spellEnd"/>
            <w:r w:rsidRPr="0065347A">
              <w:rPr>
                <w:rFonts w:ascii="Times New Roman" w:hAnsi="Times New Roman"/>
                <w:sz w:val="24"/>
                <w:szCs w:val="24"/>
              </w:rPr>
              <w:t>.,</w:t>
            </w:r>
          </w:p>
          <w:p w:rsidR="00DE0A07" w:rsidRPr="0065347A" w:rsidRDefault="00DE0A07" w:rsidP="00DE0A07">
            <w:pPr>
              <w:numPr>
                <w:ilvl w:val="0"/>
                <w:numId w:val="44"/>
              </w:numPr>
              <w:suppressAutoHyphens/>
              <w:spacing w:after="0" w:line="240" w:lineRule="auto"/>
              <w:jc w:val="both"/>
              <w:rPr>
                <w:rFonts w:ascii="Times New Roman" w:hAnsi="Times New Roman"/>
                <w:sz w:val="24"/>
                <w:szCs w:val="24"/>
              </w:rPr>
            </w:pPr>
            <w:r w:rsidRPr="0065347A">
              <w:rPr>
                <w:rFonts w:ascii="Times New Roman" w:hAnsi="Times New Roman"/>
                <w:sz w:val="24"/>
                <w:szCs w:val="24"/>
              </w:rPr>
              <w:t xml:space="preserve">montaż kamer wraz z wyposażeniem </w:t>
            </w:r>
            <w:proofErr w:type="spellStart"/>
            <w:r w:rsidRPr="0065347A">
              <w:rPr>
                <w:rFonts w:ascii="Times New Roman" w:hAnsi="Times New Roman"/>
                <w:sz w:val="24"/>
                <w:szCs w:val="24"/>
              </w:rPr>
              <w:t>Full</w:t>
            </w:r>
            <w:proofErr w:type="spellEnd"/>
            <w:r w:rsidRPr="0065347A">
              <w:rPr>
                <w:rFonts w:ascii="Times New Roman" w:hAnsi="Times New Roman"/>
                <w:sz w:val="24"/>
                <w:szCs w:val="24"/>
              </w:rPr>
              <w:t xml:space="preserve"> HD min. 5 MP, 1/2/9 „, CMOS, ICR, 0,01 </w:t>
            </w:r>
            <w:proofErr w:type="spellStart"/>
            <w:r w:rsidRPr="0065347A">
              <w:rPr>
                <w:rFonts w:ascii="Times New Roman" w:hAnsi="Times New Roman"/>
                <w:sz w:val="24"/>
                <w:szCs w:val="24"/>
              </w:rPr>
              <w:t>lux</w:t>
            </w:r>
            <w:proofErr w:type="spellEnd"/>
            <w:r w:rsidRPr="0065347A">
              <w:rPr>
                <w:rFonts w:ascii="Times New Roman" w:hAnsi="Times New Roman"/>
                <w:sz w:val="24"/>
                <w:szCs w:val="24"/>
              </w:rPr>
              <w:t>, F1.2, 1920x1080:25, IP 66 (K1.1, K1.2, K2.1, K2.2, K3.1, K3.2) – 6 szt.,</w:t>
            </w:r>
          </w:p>
          <w:p w:rsidR="00DE0A07" w:rsidRPr="0065347A" w:rsidRDefault="00DE0A07" w:rsidP="00DE0A07">
            <w:pPr>
              <w:numPr>
                <w:ilvl w:val="0"/>
                <w:numId w:val="44"/>
              </w:numPr>
              <w:suppressAutoHyphens/>
              <w:spacing w:after="0" w:line="240" w:lineRule="auto"/>
              <w:jc w:val="both"/>
              <w:rPr>
                <w:rFonts w:ascii="Times New Roman" w:hAnsi="Times New Roman"/>
                <w:sz w:val="24"/>
                <w:szCs w:val="24"/>
              </w:rPr>
            </w:pPr>
            <w:r w:rsidRPr="0065347A">
              <w:rPr>
                <w:rFonts w:ascii="Times New Roman" w:hAnsi="Times New Roman"/>
                <w:sz w:val="24"/>
                <w:szCs w:val="24"/>
              </w:rPr>
              <w:t xml:space="preserve">dostawa i montaż szafy </w:t>
            </w:r>
            <w:proofErr w:type="spellStart"/>
            <w:r w:rsidRPr="0065347A">
              <w:rPr>
                <w:rFonts w:ascii="Times New Roman" w:hAnsi="Times New Roman"/>
                <w:sz w:val="24"/>
                <w:szCs w:val="24"/>
              </w:rPr>
              <w:t>Rack</w:t>
            </w:r>
            <w:proofErr w:type="spellEnd"/>
            <w:r w:rsidRPr="0065347A">
              <w:rPr>
                <w:rFonts w:ascii="Times New Roman" w:hAnsi="Times New Roman"/>
                <w:sz w:val="24"/>
                <w:szCs w:val="24"/>
              </w:rPr>
              <w:t xml:space="preserve"> 19”/1.5U – 1 szt. </w:t>
            </w:r>
          </w:p>
          <w:p w:rsidR="00DE0A07" w:rsidRPr="0065347A" w:rsidRDefault="00DE0A07" w:rsidP="00DE0A07">
            <w:pPr>
              <w:numPr>
                <w:ilvl w:val="0"/>
                <w:numId w:val="44"/>
              </w:numPr>
              <w:suppressAutoHyphens/>
              <w:spacing w:after="0" w:line="240" w:lineRule="auto"/>
              <w:jc w:val="both"/>
              <w:rPr>
                <w:rFonts w:ascii="Times New Roman" w:hAnsi="Times New Roman"/>
                <w:sz w:val="24"/>
                <w:szCs w:val="24"/>
              </w:rPr>
            </w:pPr>
            <w:r w:rsidRPr="0065347A">
              <w:rPr>
                <w:rFonts w:ascii="Times New Roman" w:hAnsi="Times New Roman"/>
                <w:sz w:val="24"/>
                <w:szCs w:val="24"/>
              </w:rPr>
              <w:t xml:space="preserve">rejestrator o przepustowości wejściowej 160 </w:t>
            </w:r>
            <w:proofErr w:type="spellStart"/>
            <w:r w:rsidRPr="0065347A">
              <w:rPr>
                <w:rFonts w:ascii="Times New Roman" w:hAnsi="Times New Roman"/>
                <w:sz w:val="24"/>
                <w:szCs w:val="24"/>
              </w:rPr>
              <w:t>Mbs</w:t>
            </w:r>
            <w:proofErr w:type="spellEnd"/>
            <w:r w:rsidRPr="0065347A">
              <w:rPr>
                <w:rFonts w:ascii="Times New Roman" w:hAnsi="Times New Roman"/>
                <w:sz w:val="24"/>
                <w:szCs w:val="24"/>
              </w:rPr>
              <w:t xml:space="preserve">, rozdz. zapisu do 12 </w:t>
            </w:r>
            <w:proofErr w:type="spellStart"/>
            <w:r w:rsidRPr="0065347A">
              <w:rPr>
                <w:rFonts w:ascii="Times New Roman" w:hAnsi="Times New Roman"/>
                <w:sz w:val="24"/>
                <w:szCs w:val="24"/>
              </w:rPr>
              <w:t>Mp</w:t>
            </w:r>
            <w:proofErr w:type="spellEnd"/>
            <w:r w:rsidRPr="0065347A">
              <w:rPr>
                <w:rFonts w:ascii="Times New Roman" w:hAnsi="Times New Roman"/>
                <w:sz w:val="24"/>
                <w:szCs w:val="24"/>
              </w:rPr>
              <w:t>, 32 kanały, IP 1080P, 4 x dysk SATA 6TB – 1 szt.,</w:t>
            </w:r>
          </w:p>
          <w:p w:rsidR="00DE0A07" w:rsidRPr="0065347A" w:rsidRDefault="00DE0A07" w:rsidP="00DE0A07">
            <w:pPr>
              <w:numPr>
                <w:ilvl w:val="0"/>
                <w:numId w:val="44"/>
              </w:numPr>
              <w:suppressAutoHyphens/>
              <w:spacing w:after="0" w:line="240" w:lineRule="auto"/>
              <w:jc w:val="both"/>
              <w:rPr>
                <w:rFonts w:ascii="Times New Roman" w:hAnsi="Times New Roman"/>
                <w:sz w:val="24"/>
                <w:szCs w:val="24"/>
              </w:rPr>
            </w:pPr>
            <w:r w:rsidRPr="0065347A">
              <w:rPr>
                <w:rFonts w:ascii="Times New Roman" w:hAnsi="Times New Roman"/>
                <w:sz w:val="24"/>
                <w:szCs w:val="24"/>
              </w:rPr>
              <w:t>UPS 3000VA – 1 szt.,</w:t>
            </w:r>
          </w:p>
          <w:p w:rsidR="00DE0A07" w:rsidRPr="0065347A" w:rsidRDefault="00DE0A07" w:rsidP="00DE0A07">
            <w:pPr>
              <w:numPr>
                <w:ilvl w:val="0"/>
                <w:numId w:val="44"/>
              </w:numPr>
              <w:suppressAutoHyphens/>
              <w:spacing w:after="0" w:line="240" w:lineRule="auto"/>
              <w:jc w:val="both"/>
              <w:rPr>
                <w:rFonts w:ascii="Times New Roman" w:hAnsi="Times New Roman"/>
                <w:sz w:val="24"/>
                <w:szCs w:val="24"/>
              </w:rPr>
            </w:pPr>
            <w:r w:rsidRPr="0065347A">
              <w:rPr>
                <w:rFonts w:ascii="Times New Roman" w:hAnsi="Times New Roman"/>
                <w:sz w:val="24"/>
                <w:szCs w:val="24"/>
              </w:rPr>
              <w:t xml:space="preserve">monitor 40” </w:t>
            </w:r>
            <w:proofErr w:type="spellStart"/>
            <w:r w:rsidRPr="0065347A">
              <w:rPr>
                <w:rFonts w:ascii="Times New Roman" w:hAnsi="Times New Roman"/>
                <w:sz w:val="24"/>
                <w:szCs w:val="24"/>
              </w:rPr>
              <w:t>full</w:t>
            </w:r>
            <w:proofErr w:type="spellEnd"/>
            <w:r w:rsidRPr="0065347A">
              <w:rPr>
                <w:rFonts w:ascii="Times New Roman" w:hAnsi="Times New Roman"/>
                <w:sz w:val="24"/>
                <w:szCs w:val="24"/>
              </w:rPr>
              <w:t xml:space="preserve"> HD wraz z uchwytem ściennym – 1 </w:t>
            </w:r>
            <w:proofErr w:type="spellStart"/>
            <w:r w:rsidRPr="0065347A">
              <w:rPr>
                <w:rFonts w:ascii="Times New Roman" w:hAnsi="Times New Roman"/>
                <w:sz w:val="24"/>
                <w:szCs w:val="24"/>
              </w:rPr>
              <w:t>kpl</w:t>
            </w:r>
            <w:proofErr w:type="spellEnd"/>
            <w:r w:rsidRPr="0065347A">
              <w:rPr>
                <w:rFonts w:ascii="Times New Roman" w:hAnsi="Times New Roman"/>
                <w:sz w:val="24"/>
                <w:szCs w:val="24"/>
              </w:rPr>
              <w:t>.,</w:t>
            </w:r>
          </w:p>
          <w:p w:rsidR="00DE0A07" w:rsidRPr="0065347A" w:rsidRDefault="00DE0A07" w:rsidP="00DE0A07">
            <w:pPr>
              <w:numPr>
                <w:ilvl w:val="0"/>
                <w:numId w:val="44"/>
              </w:numPr>
              <w:suppressAutoHyphens/>
              <w:spacing w:after="0" w:line="240" w:lineRule="auto"/>
              <w:jc w:val="both"/>
              <w:rPr>
                <w:rFonts w:ascii="Times New Roman" w:hAnsi="Times New Roman"/>
                <w:sz w:val="24"/>
                <w:szCs w:val="24"/>
              </w:rPr>
            </w:pPr>
            <w:r w:rsidRPr="0065347A">
              <w:rPr>
                <w:rFonts w:ascii="Times New Roman" w:hAnsi="Times New Roman"/>
                <w:sz w:val="24"/>
                <w:szCs w:val="24"/>
              </w:rPr>
              <w:t xml:space="preserve">badania, pomiary – 1 </w:t>
            </w:r>
            <w:proofErr w:type="spellStart"/>
            <w:r w:rsidRPr="0065347A">
              <w:rPr>
                <w:rFonts w:ascii="Times New Roman" w:hAnsi="Times New Roman"/>
                <w:sz w:val="24"/>
                <w:szCs w:val="24"/>
              </w:rPr>
              <w:t>kpl</w:t>
            </w:r>
            <w:proofErr w:type="spellEnd"/>
            <w:r w:rsidRPr="0065347A">
              <w:rPr>
                <w:rFonts w:ascii="Times New Roman" w:hAnsi="Times New Roman"/>
                <w:sz w:val="24"/>
                <w:szCs w:val="24"/>
              </w:rPr>
              <w:t>.,</w:t>
            </w:r>
          </w:p>
          <w:p w:rsidR="00DE0A07" w:rsidRPr="0065347A" w:rsidRDefault="00DE0A07" w:rsidP="00DE0A07">
            <w:pPr>
              <w:ind w:left="720"/>
              <w:jc w:val="both"/>
              <w:rPr>
                <w:rFonts w:ascii="Times New Roman" w:hAnsi="Times New Roman"/>
                <w:sz w:val="24"/>
                <w:szCs w:val="24"/>
              </w:rPr>
            </w:pPr>
            <w:r w:rsidRPr="0065347A">
              <w:rPr>
                <w:rFonts w:ascii="Times New Roman" w:hAnsi="Times New Roman"/>
                <w:sz w:val="24"/>
                <w:szCs w:val="24"/>
              </w:rPr>
              <w:t xml:space="preserve">dostawa, montaż, uruchomienie, szkolenie – </w:t>
            </w:r>
            <w:proofErr w:type="spellStart"/>
            <w:r w:rsidRPr="0065347A">
              <w:rPr>
                <w:rFonts w:ascii="Times New Roman" w:hAnsi="Times New Roman"/>
                <w:sz w:val="24"/>
                <w:szCs w:val="24"/>
              </w:rPr>
              <w:t>kpl</w:t>
            </w:r>
            <w:proofErr w:type="spellEnd"/>
            <w:r w:rsidRPr="0065347A">
              <w:rPr>
                <w:rFonts w:ascii="Times New Roman" w:hAnsi="Times New Roman"/>
                <w:sz w:val="24"/>
                <w:szCs w:val="24"/>
              </w:rPr>
              <w:t>.</w:t>
            </w:r>
          </w:p>
          <w:p w:rsidR="00DE0A07" w:rsidRPr="0065347A" w:rsidRDefault="00DE0A07" w:rsidP="00DE0A07">
            <w:pPr>
              <w:numPr>
                <w:ilvl w:val="0"/>
                <w:numId w:val="31"/>
              </w:numPr>
              <w:suppressAutoHyphens/>
              <w:spacing w:after="0" w:line="240" w:lineRule="auto"/>
              <w:jc w:val="both"/>
              <w:rPr>
                <w:rFonts w:ascii="Times New Roman" w:hAnsi="Times New Roman"/>
                <w:sz w:val="24"/>
                <w:szCs w:val="24"/>
              </w:rPr>
            </w:pPr>
            <w:r w:rsidRPr="0065347A">
              <w:rPr>
                <w:rFonts w:ascii="Times New Roman" w:hAnsi="Times New Roman"/>
                <w:sz w:val="24"/>
                <w:szCs w:val="24"/>
              </w:rPr>
              <w:t xml:space="preserve">Zakres obejmuje również </w:t>
            </w:r>
            <w:proofErr w:type="spellStart"/>
            <w:r w:rsidRPr="0065347A">
              <w:rPr>
                <w:rFonts w:ascii="Times New Roman" w:hAnsi="Times New Roman"/>
                <w:sz w:val="24"/>
                <w:szCs w:val="24"/>
              </w:rPr>
              <w:t>teren</w:t>
            </w:r>
            <w:proofErr w:type="spellEnd"/>
            <w:r w:rsidRPr="0065347A">
              <w:rPr>
                <w:rFonts w:ascii="Times New Roman" w:hAnsi="Times New Roman"/>
                <w:sz w:val="24"/>
                <w:szCs w:val="24"/>
              </w:rPr>
              <w:t xml:space="preserve"> Ogródka Jordanowskiego w zakresie instalacji kamer zewnętrznych. Projektuje się dwie kamery stacjonarne </w:t>
            </w:r>
            <w:proofErr w:type="spellStart"/>
            <w:r w:rsidRPr="0065347A">
              <w:rPr>
                <w:rFonts w:ascii="Times New Roman" w:hAnsi="Times New Roman"/>
                <w:sz w:val="24"/>
                <w:szCs w:val="24"/>
              </w:rPr>
              <w:t>megapixelowe</w:t>
            </w:r>
            <w:proofErr w:type="spellEnd"/>
            <w:r w:rsidRPr="0065347A">
              <w:rPr>
                <w:rFonts w:ascii="Times New Roman" w:hAnsi="Times New Roman"/>
                <w:sz w:val="24"/>
                <w:szCs w:val="24"/>
              </w:rPr>
              <w:t xml:space="preserve"> IP z obiektywem w obudowie z grzałką. Zasilanie kamery </w:t>
            </w:r>
            <w:proofErr w:type="spellStart"/>
            <w:r w:rsidRPr="0065347A">
              <w:rPr>
                <w:rFonts w:ascii="Times New Roman" w:hAnsi="Times New Roman"/>
                <w:sz w:val="24"/>
                <w:szCs w:val="24"/>
              </w:rPr>
              <w:t>PoE</w:t>
            </w:r>
            <w:proofErr w:type="spellEnd"/>
            <w:r w:rsidRPr="0065347A">
              <w:rPr>
                <w:rFonts w:ascii="Times New Roman" w:hAnsi="Times New Roman"/>
                <w:sz w:val="24"/>
                <w:szCs w:val="24"/>
              </w:rPr>
              <w:t xml:space="preserve"> ze skrętki, zasilanie grzałki kable, YKY 3x2,5mm. Kamery zamontowane będą na słupach oświetleniowych usytuowanych wzdłuż ogrodzenia placu </w:t>
            </w:r>
            <w:proofErr w:type="spellStart"/>
            <w:r w:rsidRPr="0065347A">
              <w:rPr>
                <w:rFonts w:ascii="Times New Roman" w:hAnsi="Times New Roman"/>
                <w:sz w:val="24"/>
                <w:szCs w:val="24"/>
              </w:rPr>
              <w:t>zabaw</w:t>
            </w:r>
            <w:proofErr w:type="spellEnd"/>
            <w:r w:rsidRPr="0065347A">
              <w:rPr>
                <w:rFonts w:ascii="Times New Roman" w:hAnsi="Times New Roman"/>
                <w:sz w:val="24"/>
                <w:szCs w:val="24"/>
              </w:rPr>
              <w:t xml:space="preserve">. Ponadto projektuje się jedną kamerę szybkoobrotową zamontowaną na słupie wewnątrz placu </w:t>
            </w:r>
            <w:proofErr w:type="spellStart"/>
            <w:r w:rsidRPr="0065347A">
              <w:rPr>
                <w:rFonts w:ascii="Times New Roman" w:hAnsi="Times New Roman"/>
                <w:sz w:val="24"/>
                <w:szCs w:val="24"/>
              </w:rPr>
              <w:t>zabaw</w:t>
            </w:r>
            <w:proofErr w:type="spellEnd"/>
            <w:r w:rsidRPr="0065347A">
              <w:rPr>
                <w:rFonts w:ascii="Times New Roman" w:hAnsi="Times New Roman"/>
                <w:sz w:val="24"/>
                <w:szCs w:val="24"/>
              </w:rPr>
              <w:t xml:space="preserve"> zgodnie z planem zagospodarowania. Do każdej kamery projektuje się kabel wizyjny STP kat 6 żelowy ułożony w rurach ochronnych RHDPE 50mm. Obwód zasilania kamer wyprowadzić ze złącza ZK. Dodatkowo każda kamera w skrzynce przyłączeniowej słupa oświetleniowego będzie posiadała dodatkowe zabezpieczenie S301B6A. W celu połączenia systemu kamer z systemem kamer w mieście lub i innym systemem w ogrodzeniu działki zamontować złącze umożliwiające połączenie. W miejscach zmiany kierunku trasy kanalizacji należy wykonać studnie kanalizacji teletechnicznej SK-1. Kanalizację teletechniczną układać na głębokości 0,7m. Na całej trasie w wykopie ułożyć folię sygnalizacyjną pomarańczową z paskiem stalowym i folią </w:t>
            </w:r>
            <w:r w:rsidRPr="0065347A">
              <w:rPr>
                <w:rFonts w:ascii="Times New Roman" w:hAnsi="Times New Roman"/>
                <w:sz w:val="24"/>
                <w:szCs w:val="24"/>
              </w:rPr>
              <w:lastRenderedPageBreak/>
              <w:t>ostrzegawczą pomarańczową z napisem kabel optotelekomunikacyjny.</w:t>
            </w:r>
          </w:p>
          <w:bookmarkEnd w:id="1"/>
          <w:p w:rsidR="00DE0A07" w:rsidRPr="0065347A" w:rsidRDefault="00DE0A07" w:rsidP="00DE0A07">
            <w:pPr>
              <w:ind w:left="720"/>
              <w:jc w:val="both"/>
              <w:rPr>
                <w:rFonts w:ascii="Times New Roman" w:hAnsi="Times New Roman"/>
                <w:sz w:val="24"/>
                <w:szCs w:val="24"/>
              </w:rPr>
            </w:pPr>
          </w:p>
          <w:p w:rsidR="00DE0A07" w:rsidRPr="0065347A" w:rsidRDefault="00DE0A07" w:rsidP="00DE0A07">
            <w:pPr>
              <w:numPr>
                <w:ilvl w:val="8"/>
                <w:numId w:val="0"/>
              </w:numPr>
              <w:tabs>
                <w:tab w:val="num" w:pos="0"/>
              </w:tabs>
              <w:suppressAutoHyphens/>
              <w:spacing w:after="0" w:line="240" w:lineRule="auto"/>
              <w:jc w:val="both"/>
              <w:rPr>
                <w:rFonts w:ascii="Times New Roman" w:hAnsi="Times New Roman"/>
                <w:sz w:val="24"/>
                <w:szCs w:val="24"/>
              </w:rPr>
            </w:pPr>
            <w:r w:rsidRPr="0065347A">
              <w:rPr>
                <w:rFonts w:ascii="Times New Roman" w:hAnsi="Times New Roman"/>
                <w:sz w:val="24"/>
                <w:szCs w:val="24"/>
              </w:rPr>
              <w:t xml:space="preserve">Szczegółowy opis przedmiotu </w:t>
            </w:r>
            <w:proofErr w:type="spellStart"/>
            <w:r w:rsidRPr="0065347A">
              <w:rPr>
                <w:rFonts w:ascii="Times New Roman" w:hAnsi="Times New Roman"/>
                <w:sz w:val="24"/>
                <w:szCs w:val="24"/>
              </w:rPr>
              <w:t>zamówienia</w:t>
            </w:r>
            <w:proofErr w:type="spellEnd"/>
            <w:r w:rsidRPr="0065347A">
              <w:rPr>
                <w:rFonts w:ascii="Times New Roman" w:hAnsi="Times New Roman"/>
                <w:sz w:val="24"/>
                <w:szCs w:val="24"/>
              </w:rPr>
              <w:t xml:space="preserve"> zawierają: </w:t>
            </w:r>
          </w:p>
          <w:p w:rsidR="00DE0A07" w:rsidRPr="0065347A" w:rsidRDefault="00DE0A07" w:rsidP="00DE0A07">
            <w:pPr>
              <w:numPr>
                <w:ilvl w:val="8"/>
                <w:numId w:val="0"/>
              </w:numPr>
              <w:tabs>
                <w:tab w:val="num" w:pos="0"/>
              </w:tabs>
              <w:suppressAutoHyphens/>
              <w:spacing w:after="0" w:line="240" w:lineRule="auto"/>
              <w:jc w:val="both"/>
              <w:rPr>
                <w:rFonts w:ascii="Times New Roman" w:hAnsi="Times New Roman"/>
                <w:sz w:val="24"/>
                <w:szCs w:val="24"/>
              </w:rPr>
            </w:pPr>
            <w:r w:rsidRPr="0065347A">
              <w:rPr>
                <w:rFonts w:ascii="Times New Roman" w:hAnsi="Times New Roman"/>
                <w:sz w:val="24"/>
                <w:szCs w:val="24"/>
              </w:rPr>
              <w:t xml:space="preserve">-  dokumentacja projektowa –wraz wyjaśnieniem </w:t>
            </w:r>
          </w:p>
          <w:p w:rsidR="00B9143D" w:rsidRDefault="00DE0A07" w:rsidP="00DE0A07">
            <w:pPr>
              <w:numPr>
                <w:ilvl w:val="8"/>
                <w:numId w:val="0"/>
              </w:numPr>
              <w:tabs>
                <w:tab w:val="num" w:pos="0"/>
              </w:tabs>
              <w:suppressAutoHyphens/>
              <w:spacing w:after="0" w:line="240" w:lineRule="auto"/>
              <w:jc w:val="both"/>
              <w:rPr>
                <w:rFonts w:ascii="Times New Roman" w:hAnsi="Times New Roman"/>
                <w:sz w:val="24"/>
                <w:szCs w:val="24"/>
              </w:rPr>
            </w:pPr>
            <w:r w:rsidRPr="0065347A">
              <w:rPr>
                <w:rFonts w:ascii="Times New Roman" w:hAnsi="Times New Roman"/>
                <w:sz w:val="24"/>
                <w:szCs w:val="24"/>
              </w:rPr>
              <w:t xml:space="preserve">- specyfikacje techniczne wykonania i odbioru </w:t>
            </w:r>
            <w:proofErr w:type="spellStart"/>
            <w:r w:rsidRPr="0065347A">
              <w:rPr>
                <w:rFonts w:ascii="Times New Roman" w:hAnsi="Times New Roman"/>
                <w:sz w:val="24"/>
                <w:szCs w:val="24"/>
              </w:rPr>
              <w:t>robót</w:t>
            </w:r>
            <w:proofErr w:type="spellEnd"/>
            <w:r w:rsidRPr="0065347A">
              <w:rPr>
                <w:rFonts w:ascii="Times New Roman" w:hAnsi="Times New Roman"/>
                <w:sz w:val="24"/>
                <w:szCs w:val="24"/>
              </w:rPr>
              <w:t xml:space="preserve"> budowlanych </w:t>
            </w:r>
            <w:r w:rsidR="00B9143D">
              <w:rPr>
                <w:rFonts w:ascii="Times New Roman" w:hAnsi="Times New Roman"/>
                <w:sz w:val="24"/>
                <w:szCs w:val="24"/>
              </w:rPr>
              <w:t>–</w:t>
            </w:r>
            <w:r w:rsidRPr="0065347A">
              <w:rPr>
                <w:rFonts w:ascii="Times New Roman" w:hAnsi="Times New Roman"/>
                <w:sz w:val="24"/>
                <w:szCs w:val="24"/>
              </w:rPr>
              <w:t xml:space="preserve"> </w:t>
            </w:r>
          </w:p>
          <w:p w:rsidR="00DE0A07" w:rsidRPr="0065347A" w:rsidRDefault="00DE0A07" w:rsidP="00DE0A07">
            <w:pPr>
              <w:numPr>
                <w:ilvl w:val="8"/>
                <w:numId w:val="0"/>
              </w:numPr>
              <w:tabs>
                <w:tab w:val="num" w:pos="0"/>
              </w:tabs>
              <w:suppressAutoHyphens/>
              <w:spacing w:after="0" w:line="240" w:lineRule="auto"/>
              <w:jc w:val="both"/>
              <w:rPr>
                <w:rFonts w:ascii="Times New Roman" w:hAnsi="Times New Roman"/>
                <w:sz w:val="24"/>
                <w:szCs w:val="24"/>
              </w:rPr>
            </w:pPr>
            <w:r w:rsidRPr="0065347A">
              <w:rPr>
                <w:rFonts w:ascii="Times New Roman" w:hAnsi="Times New Roman"/>
                <w:sz w:val="24"/>
                <w:szCs w:val="24"/>
              </w:rPr>
              <w:t xml:space="preserve">- przedmiary </w:t>
            </w:r>
            <w:proofErr w:type="spellStart"/>
            <w:r w:rsidRPr="0065347A">
              <w:rPr>
                <w:rFonts w:ascii="Times New Roman" w:hAnsi="Times New Roman"/>
                <w:sz w:val="24"/>
                <w:szCs w:val="24"/>
              </w:rPr>
              <w:t>robót</w:t>
            </w:r>
            <w:proofErr w:type="spellEnd"/>
            <w:r w:rsidRPr="0065347A">
              <w:rPr>
                <w:rFonts w:ascii="Times New Roman" w:hAnsi="Times New Roman"/>
                <w:sz w:val="24"/>
                <w:szCs w:val="24"/>
              </w:rPr>
              <w:t xml:space="preserve"> (materiał pomocniczy) - Z uwagi na ryczałtowy charakter wynagrodzenia załączone przedmiary </w:t>
            </w:r>
            <w:proofErr w:type="spellStart"/>
            <w:r w:rsidRPr="0065347A">
              <w:rPr>
                <w:rFonts w:ascii="Times New Roman" w:hAnsi="Times New Roman"/>
                <w:sz w:val="24"/>
                <w:szCs w:val="24"/>
              </w:rPr>
              <w:t>robót</w:t>
            </w:r>
            <w:proofErr w:type="spellEnd"/>
            <w:r w:rsidRPr="0065347A">
              <w:rPr>
                <w:rFonts w:ascii="Times New Roman" w:hAnsi="Times New Roman"/>
                <w:sz w:val="24"/>
                <w:szCs w:val="24"/>
              </w:rPr>
              <w:t xml:space="preserve"> stanowią element pomocniczy przy kalkulacji ceny ofertowej. Roboty muszą być wykonane zgodnie z dokumentacją projektową, zasadami wiedzy technicznej i sztuki budowlanej obowiązującymi przepisami, normami. </w:t>
            </w:r>
          </w:p>
          <w:p w:rsidR="00DE0A07" w:rsidRPr="0065347A" w:rsidRDefault="00DE0A07" w:rsidP="00DE0A07">
            <w:pPr>
              <w:numPr>
                <w:ilvl w:val="8"/>
                <w:numId w:val="0"/>
              </w:numPr>
              <w:tabs>
                <w:tab w:val="num" w:pos="0"/>
              </w:tabs>
              <w:suppressAutoHyphens/>
              <w:spacing w:after="0" w:line="240" w:lineRule="auto"/>
              <w:jc w:val="both"/>
              <w:rPr>
                <w:rFonts w:ascii="Times New Roman" w:hAnsi="Times New Roman"/>
                <w:sz w:val="24"/>
                <w:szCs w:val="24"/>
              </w:rPr>
            </w:pPr>
          </w:p>
          <w:p w:rsidR="00DE0A07" w:rsidRPr="0065347A" w:rsidRDefault="00DE0A07" w:rsidP="00DE0A07">
            <w:pPr>
              <w:numPr>
                <w:ilvl w:val="8"/>
                <w:numId w:val="0"/>
              </w:numPr>
              <w:tabs>
                <w:tab w:val="num" w:pos="0"/>
              </w:tabs>
              <w:suppressAutoHyphens/>
              <w:spacing w:after="120" w:line="240" w:lineRule="auto"/>
              <w:jc w:val="both"/>
              <w:rPr>
                <w:rFonts w:ascii="Times New Roman" w:hAnsi="Times New Roman"/>
                <w:sz w:val="24"/>
                <w:szCs w:val="24"/>
              </w:rPr>
            </w:pPr>
            <w:r w:rsidRPr="0065347A">
              <w:rPr>
                <w:rFonts w:ascii="Times New Roman" w:hAnsi="Times New Roman"/>
                <w:b/>
                <w:sz w:val="24"/>
                <w:szCs w:val="24"/>
              </w:rPr>
              <w:t>UWAGA:</w:t>
            </w:r>
          </w:p>
          <w:p w:rsidR="00DE0A07" w:rsidRPr="0065347A" w:rsidRDefault="00DE0A07" w:rsidP="00DE0A07">
            <w:pPr>
              <w:numPr>
                <w:ilvl w:val="8"/>
                <w:numId w:val="0"/>
              </w:numPr>
              <w:tabs>
                <w:tab w:val="num" w:pos="0"/>
              </w:tabs>
              <w:suppressAutoHyphens/>
              <w:spacing w:after="0" w:line="240" w:lineRule="auto"/>
              <w:jc w:val="both"/>
              <w:rPr>
                <w:rFonts w:ascii="Times New Roman" w:hAnsi="Times New Roman"/>
                <w:sz w:val="24"/>
                <w:szCs w:val="24"/>
              </w:rPr>
            </w:pPr>
            <w:r w:rsidRPr="0065347A">
              <w:rPr>
                <w:rFonts w:ascii="Times New Roman" w:hAnsi="Times New Roman"/>
                <w:b/>
                <w:sz w:val="24"/>
                <w:szCs w:val="24"/>
                <w:u w:val="single"/>
              </w:rPr>
              <w:t>Roboty prowadzone będą na terenie Parku Miejskiego, w którym zlokalizowane są Urząd Miasta i Gminy w Końskich, Biblioteka Publiczna Miasta i Gminy w Końskich, Przedszkole Nr 2 w Końskich oraz Ogródek Jordanowski</w:t>
            </w:r>
            <w:r w:rsidRPr="0065347A">
              <w:rPr>
                <w:rFonts w:ascii="Times New Roman" w:hAnsi="Times New Roman"/>
                <w:sz w:val="24"/>
                <w:szCs w:val="24"/>
                <w:u w:val="single"/>
              </w:rPr>
              <w:t>.</w:t>
            </w:r>
            <w:r w:rsidRPr="0065347A">
              <w:rPr>
                <w:rFonts w:ascii="Times New Roman" w:hAnsi="Times New Roman"/>
                <w:sz w:val="24"/>
                <w:szCs w:val="24"/>
              </w:rPr>
              <w:t xml:space="preserve"> Do obowiązków Wykonawcy należy zorganizowanie </w:t>
            </w:r>
            <w:proofErr w:type="spellStart"/>
            <w:r w:rsidRPr="0065347A">
              <w:rPr>
                <w:rFonts w:ascii="Times New Roman" w:hAnsi="Times New Roman"/>
                <w:sz w:val="24"/>
                <w:szCs w:val="24"/>
              </w:rPr>
              <w:t>robót</w:t>
            </w:r>
            <w:proofErr w:type="spellEnd"/>
            <w:r w:rsidRPr="0065347A">
              <w:rPr>
                <w:rFonts w:ascii="Times New Roman" w:hAnsi="Times New Roman"/>
                <w:sz w:val="24"/>
                <w:szCs w:val="24"/>
              </w:rPr>
              <w:t xml:space="preserve"> budowlanych oraz zabezpieczenie terenu w sposób niekolidujący z działalnością ww. placówek, zapewniający bezpieczeństwo dostępu do budynków Urzędu, Biblioteki i Przedszkola oraz placu </w:t>
            </w:r>
            <w:proofErr w:type="spellStart"/>
            <w:r w:rsidRPr="0065347A">
              <w:rPr>
                <w:rFonts w:ascii="Times New Roman" w:hAnsi="Times New Roman"/>
                <w:sz w:val="24"/>
                <w:szCs w:val="24"/>
              </w:rPr>
              <w:t>zabaw</w:t>
            </w:r>
            <w:proofErr w:type="spellEnd"/>
            <w:r w:rsidRPr="0065347A">
              <w:rPr>
                <w:rFonts w:ascii="Times New Roman" w:hAnsi="Times New Roman"/>
                <w:sz w:val="24"/>
                <w:szCs w:val="24"/>
              </w:rPr>
              <w:t xml:space="preserve"> przez cały okres inwestycji. Ponadto wejście na </w:t>
            </w:r>
            <w:proofErr w:type="spellStart"/>
            <w:r w:rsidRPr="0065347A">
              <w:rPr>
                <w:rFonts w:ascii="Times New Roman" w:hAnsi="Times New Roman"/>
                <w:sz w:val="24"/>
                <w:szCs w:val="24"/>
              </w:rPr>
              <w:t>teren</w:t>
            </w:r>
            <w:proofErr w:type="spellEnd"/>
            <w:r w:rsidRPr="0065347A">
              <w:rPr>
                <w:rFonts w:ascii="Times New Roman" w:hAnsi="Times New Roman"/>
                <w:sz w:val="24"/>
                <w:szCs w:val="24"/>
              </w:rPr>
              <w:t xml:space="preserve"> zaplecza po zachodniej stronie skrzydła pałacowego północno zachodniego ze względu na rozbiórkę budynku gospodarczego i budowę parkingu należy uzgodnić terminowo z Wykonawcą zadania inwestycyjnego pn.: „Termomodernizacja budynków użyteczności publicznej na terenie miasta i gminy Końskie”.</w:t>
            </w:r>
          </w:p>
          <w:p w:rsidR="00DE0A07" w:rsidRPr="0065347A" w:rsidRDefault="00DE0A07" w:rsidP="00DE0A07">
            <w:pPr>
              <w:numPr>
                <w:ilvl w:val="8"/>
                <w:numId w:val="0"/>
              </w:numPr>
              <w:tabs>
                <w:tab w:val="num" w:pos="0"/>
              </w:tabs>
              <w:suppressAutoHyphens/>
              <w:spacing w:after="0" w:line="240" w:lineRule="auto"/>
              <w:jc w:val="both"/>
              <w:rPr>
                <w:rFonts w:ascii="Times New Roman" w:hAnsi="Times New Roman"/>
                <w:bCs/>
                <w:sz w:val="24"/>
                <w:szCs w:val="24"/>
              </w:rPr>
            </w:pPr>
            <w:r w:rsidRPr="0065347A">
              <w:rPr>
                <w:rFonts w:ascii="Times New Roman" w:hAnsi="Times New Roman"/>
                <w:bCs/>
                <w:sz w:val="24"/>
                <w:szCs w:val="24"/>
              </w:rPr>
              <w:t xml:space="preserve">Zamawiający planuje również przebudowę budynku stolarni wraz z jej otoczeniem oraz wykonanie przyłącza kanalizacji deszczowej i jej wpięcie do projektowanej studni oznaczonej w projekcie parku symbolem „D2”. W związku z czym wykonawca powinien uwzględnić ww. prace przy planowaniu </w:t>
            </w:r>
            <w:proofErr w:type="spellStart"/>
            <w:r w:rsidRPr="0065347A">
              <w:rPr>
                <w:rFonts w:ascii="Times New Roman" w:hAnsi="Times New Roman"/>
                <w:bCs/>
                <w:sz w:val="24"/>
                <w:szCs w:val="24"/>
              </w:rPr>
              <w:t>robót</w:t>
            </w:r>
            <w:proofErr w:type="spellEnd"/>
            <w:r w:rsidRPr="0065347A">
              <w:rPr>
                <w:rFonts w:ascii="Times New Roman" w:hAnsi="Times New Roman"/>
                <w:bCs/>
                <w:sz w:val="24"/>
                <w:szCs w:val="24"/>
              </w:rPr>
              <w:t>.</w:t>
            </w:r>
          </w:p>
          <w:p w:rsidR="000B06F7" w:rsidRPr="0065347A" w:rsidRDefault="000B06F7" w:rsidP="000B06F7">
            <w:pPr>
              <w:spacing w:after="0" w:line="240" w:lineRule="auto"/>
              <w:rPr>
                <w:rFonts w:ascii="Times New Roman" w:eastAsia="Times New Roman" w:hAnsi="Times New Roman"/>
                <w:color w:val="000000"/>
                <w:sz w:val="24"/>
                <w:szCs w:val="24"/>
                <w:lang w:eastAsia="pl-PL"/>
              </w:rPr>
            </w:pPr>
          </w:p>
        </w:tc>
        <w:tc>
          <w:tcPr>
            <w:tcW w:w="2343" w:type="dxa"/>
            <w:tcBorders>
              <w:top w:val="nil"/>
              <w:left w:val="nil"/>
              <w:bottom w:val="nil"/>
              <w:right w:val="nil"/>
            </w:tcBorders>
            <w:shd w:val="clear" w:color="auto" w:fill="auto"/>
            <w:noWrap/>
            <w:vAlign w:val="bottom"/>
            <w:hideMark/>
          </w:tcPr>
          <w:p w:rsidR="000B06F7" w:rsidRPr="0065347A" w:rsidRDefault="000B06F7" w:rsidP="000B06F7">
            <w:pPr>
              <w:spacing w:after="0" w:line="240" w:lineRule="auto"/>
              <w:rPr>
                <w:rFonts w:ascii="Times New Roman" w:eastAsia="Times New Roman" w:hAnsi="Times New Roman"/>
                <w:color w:val="000000"/>
                <w:sz w:val="24"/>
                <w:szCs w:val="24"/>
                <w:lang w:eastAsia="pl-PL"/>
              </w:rPr>
            </w:pPr>
          </w:p>
        </w:tc>
        <w:tc>
          <w:tcPr>
            <w:tcW w:w="1813" w:type="dxa"/>
            <w:tcBorders>
              <w:top w:val="nil"/>
              <w:left w:val="nil"/>
              <w:bottom w:val="nil"/>
              <w:right w:val="nil"/>
            </w:tcBorders>
            <w:shd w:val="clear" w:color="auto" w:fill="auto"/>
            <w:noWrap/>
            <w:vAlign w:val="bottom"/>
            <w:hideMark/>
          </w:tcPr>
          <w:p w:rsidR="000B06F7" w:rsidRPr="0065347A" w:rsidRDefault="000B06F7" w:rsidP="000B06F7">
            <w:pPr>
              <w:spacing w:after="0" w:line="240" w:lineRule="auto"/>
              <w:rPr>
                <w:rFonts w:ascii="Times New Roman" w:eastAsia="Times New Roman" w:hAnsi="Times New Roman"/>
                <w:color w:val="000000"/>
                <w:sz w:val="24"/>
                <w:szCs w:val="24"/>
                <w:lang w:eastAsia="pl-PL"/>
              </w:rPr>
            </w:pPr>
          </w:p>
        </w:tc>
        <w:tc>
          <w:tcPr>
            <w:tcW w:w="1038" w:type="dxa"/>
            <w:tcBorders>
              <w:top w:val="nil"/>
              <w:left w:val="nil"/>
              <w:bottom w:val="nil"/>
              <w:right w:val="nil"/>
            </w:tcBorders>
            <w:shd w:val="clear" w:color="auto" w:fill="auto"/>
            <w:noWrap/>
            <w:vAlign w:val="bottom"/>
            <w:hideMark/>
          </w:tcPr>
          <w:p w:rsidR="000B06F7" w:rsidRPr="0065347A" w:rsidRDefault="000B06F7" w:rsidP="000B06F7">
            <w:pPr>
              <w:spacing w:after="0" w:line="240" w:lineRule="auto"/>
              <w:rPr>
                <w:rFonts w:ascii="Times New Roman" w:eastAsia="Times New Roman" w:hAnsi="Times New Roman"/>
                <w:color w:val="000000"/>
                <w:sz w:val="24"/>
                <w:szCs w:val="24"/>
                <w:lang w:eastAsia="pl-PL"/>
              </w:rPr>
            </w:pPr>
          </w:p>
        </w:tc>
      </w:tr>
    </w:tbl>
    <w:p w:rsidR="00875C83" w:rsidRPr="0065347A" w:rsidRDefault="00875C83" w:rsidP="001D066E">
      <w:pPr>
        <w:tabs>
          <w:tab w:val="left" w:pos="720"/>
        </w:tabs>
        <w:spacing w:after="0" w:line="240" w:lineRule="auto"/>
        <w:jc w:val="both"/>
        <w:rPr>
          <w:rFonts w:ascii="Times New Roman" w:hAnsi="Times New Roman"/>
          <w:sz w:val="24"/>
          <w:szCs w:val="24"/>
        </w:rPr>
      </w:pPr>
    </w:p>
    <w:p w:rsidR="00B059E2" w:rsidRPr="003F2EB2" w:rsidRDefault="00B059E2" w:rsidP="003F2EB2">
      <w:pPr>
        <w:pStyle w:val="Akapitzlist"/>
        <w:numPr>
          <w:ilvl w:val="1"/>
          <w:numId w:val="30"/>
        </w:numPr>
        <w:tabs>
          <w:tab w:val="left" w:pos="720"/>
        </w:tabs>
        <w:spacing w:after="0" w:line="240" w:lineRule="auto"/>
        <w:jc w:val="both"/>
        <w:rPr>
          <w:rFonts w:ascii="Times New Roman" w:hAnsi="Times New Roman"/>
          <w:sz w:val="24"/>
          <w:szCs w:val="24"/>
        </w:rPr>
      </w:pPr>
      <w:r w:rsidRPr="003F2EB2">
        <w:rPr>
          <w:rFonts w:ascii="Times New Roman" w:hAnsi="Times New Roman"/>
          <w:sz w:val="24"/>
          <w:szCs w:val="24"/>
        </w:rPr>
        <w:t xml:space="preserve">Szczegółowy opis przedmiotu </w:t>
      </w:r>
      <w:proofErr w:type="spellStart"/>
      <w:r w:rsidRPr="003F2EB2">
        <w:rPr>
          <w:rFonts w:ascii="Times New Roman" w:hAnsi="Times New Roman"/>
          <w:sz w:val="24"/>
          <w:szCs w:val="24"/>
        </w:rPr>
        <w:t>zamówienia</w:t>
      </w:r>
      <w:proofErr w:type="spellEnd"/>
      <w:r w:rsidRPr="003F2EB2">
        <w:rPr>
          <w:rFonts w:ascii="Times New Roman" w:hAnsi="Times New Roman"/>
          <w:sz w:val="24"/>
          <w:szCs w:val="24"/>
        </w:rPr>
        <w:t xml:space="preserve"> został zawarty w Opisie Przedmiotu Zamówienia (OPZ) stanowiącym TOM III do niniejszej SIWZ.</w:t>
      </w:r>
    </w:p>
    <w:p w:rsidR="00B059E2" w:rsidRPr="003F2EB2" w:rsidRDefault="00B059E2" w:rsidP="003F2EB2">
      <w:pPr>
        <w:pStyle w:val="Akapitzlist"/>
        <w:numPr>
          <w:ilvl w:val="1"/>
          <w:numId w:val="30"/>
        </w:numPr>
        <w:tabs>
          <w:tab w:val="left" w:pos="720"/>
        </w:tabs>
        <w:spacing w:after="0" w:line="240" w:lineRule="auto"/>
        <w:jc w:val="both"/>
        <w:rPr>
          <w:rFonts w:ascii="Times New Roman" w:hAnsi="Times New Roman"/>
          <w:sz w:val="24"/>
          <w:szCs w:val="24"/>
        </w:rPr>
      </w:pPr>
      <w:r w:rsidRPr="003F2EB2">
        <w:rPr>
          <w:rFonts w:ascii="Times New Roman" w:hAnsi="Times New Roman"/>
          <w:sz w:val="24"/>
          <w:szCs w:val="24"/>
        </w:rPr>
        <w:t xml:space="preserve">Jeśli w dokumentach składających się na opis przedmiotu </w:t>
      </w:r>
      <w:proofErr w:type="spellStart"/>
      <w:r w:rsidRPr="003F2EB2">
        <w:rPr>
          <w:rFonts w:ascii="Times New Roman" w:hAnsi="Times New Roman"/>
          <w:sz w:val="24"/>
          <w:szCs w:val="24"/>
        </w:rPr>
        <w:t>zamówienia</w:t>
      </w:r>
      <w:proofErr w:type="spellEnd"/>
      <w:r w:rsidRPr="003F2EB2">
        <w:rPr>
          <w:rFonts w:ascii="Times New Roman" w:hAnsi="Times New Roman"/>
          <w:sz w:val="24"/>
          <w:szCs w:val="24"/>
        </w:rPr>
        <w:t>, wskazana jest nazwa handlowa firmy, towaru lub produktu, zamawiający w odniesieniu do wskazanych wprost w dokumentacji przetargowej parametrów, czy danych (technicznych lub jakichkolwiek innych), identyfikujących pośrednio lub bezpośrednio towar bądź produkt dopuszcza rozwiązania równoważne zgodne z danymi technicznymi i parametrami zawartymi w w/w dokumentacji. Jako rozwiązania równoważne, należy rozumieć rozwiązania charakteryzujące się parametrami nie gorszymi od wymaganych, a znajdujących się w dokumentacji.</w:t>
      </w:r>
    </w:p>
    <w:p w:rsidR="00B059E2" w:rsidRPr="003F2EB2" w:rsidRDefault="00B059E2" w:rsidP="003F2EB2">
      <w:pPr>
        <w:pStyle w:val="Akapitzlist"/>
        <w:numPr>
          <w:ilvl w:val="1"/>
          <w:numId w:val="30"/>
        </w:numPr>
        <w:tabs>
          <w:tab w:val="left" w:pos="720"/>
        </w:tabs>
        <w:spacing w:after="0" w:line="240" w:lineRule="auto"/>
        <w:jc w:val="both"/>
        <w:rPr>
          <w:rFonts w:ascii="Times New Roman" w:hAnsi="Times New Roman"/>
          <w:sz w:val="24"/>
          <w:szCs w:val="24"/>
        </w:rPr>
      </w:pPr>
      <w:r w:rsidRPr="003F2EB2">
        <w:rPr>
          <w:rFonts w:ascii="Times New Roman" w:hAnsi="Times New Roman"/>
          <w:sz w:val="24"/>
          <w:szCs w:val="24"/>
        </w:rPr>
        <w:t>Jeżeli Zamawiający dopuszcza rozwiązania równoważne opisywanym w dokumentacji, ale nie podaje minimalnych parametrów, które by tę równoważność potwierdzały Wykonawca obowiązany jest zaoferować produkt o właściwościach zbliżonych, nadający się funkcjonalnie do zapotrzebowanego zastosowania (</w:t>
      </w:r>
      <w:proofErr w:type="spellStart"/>
      <w:r w:rsidRPr="003F2EB2">
        <w:rPr>
          <w:rFonts w:ascii="Times New Roman" w:hAnsi="Times New Roman"/>
          <w:sz w:val="24"/>
          <w:szCs w:val="24"/>
        </w:rPr>
        <w:t>arg</w:t>
      </w:r>
      <w:proofErr w:type="spellEnd"/>
      <w:r w:rsidRPr="003F2EB2">
        <w:rPr>
          <w:rFonts w:ascii="Times New Roman" w:hAnsi="Times New Roman"/>
          <w:sz w:val="24"/>
          <w:szCs w:val="24"/>
        </w:rPr>
        <w:t>. na podstawie sentencji wyroku Krajowej Izby Odwoławczej z dnia 14 października 2013 r. [sygn. akt: KIO 2315/13]).</w:t>
      </w:r>
    </w:p>
    <w:p w:rsidR="00B059E2" w:rsidRPr="00E34283" w:rsidRDefault="00B059E2" w:rsidP="008E3281">
      <w:pPr>
        <w:pStyle w:val="Akapitzlist"/>
        <w:numPr>
          <w:ilvl w:val="1"/>
          <w:numId w:val="30"/>
        </w:numPr>
        <w:tabs>
          <w:tab w:val="left" w:pos="426"/>
        </w:tabs>
        <w:spacing w:after="0" w:line="240" w:lineRule="auto"/>
        <w:ind w:left="720" w:hanging="578"/>
        <w:jc w:val="both"/>
        <w:rPr>
          <w:rFonts w:ascii="Times New Roman" w:hAnsi="Times New Roman"/>
          <w:sz w:val="24"/>
          <w:szCs w:val="24"/>
        </w:rPr>
      </w:pPr>
      <w:r w:rsidRPr="00E34283">
        <w:rPr>
          <w:rFonts w:ascii="Times New Roman" w:hAnsi="Times New Roman"/>
          <w:sz w:val="24"/>
          <w:szCs w:val="24"/>
        </w:rPr>
        <w:t xml:space="preserve">Zgodnie z art. 30 ust. 5 ustawy Prawo zamówień publicznych, wykonawca, który powołuje się na rozwiązania równoważne opisywanym przez zamawiającego, jest obowiązany wykazać, że oferowane przez niego </w:t>
      </w:r>
      <w:r w:rsidR="00875C83" w:rsidRPr="00E34283">
        <w:rPr>
          <w:rFonts w:ascii="Times New Roman" w:hAnsi="Times New Roman"/>
          <w:sz w:val="24"/>
          <w:szCs w:val="24"/>
        </w:rPr>
        <w:t xml:space="preserve">usługi </w:t>
      </w:r>
      <w:r w:rsidRPr="00E34283">
        <w:rPr>
          <w:rFonts w:ascii="Times New Roman" w:hAnsi="Times New Roman"/>
          <w:sz w:val="24"/>
          <w:szCs w:val="24"/>
        </w:rPr>
        <w:t xml:space="preserve">spełniają wymagania określone przez </w:t>
      </w:r>
      <w:r w:rsidRPr="00E34283">
        <w:rPr>
          <w:rFonts w:ascii="Times New Roman" w:hAnsi="Times New Roman"/>
          <w:sz w:val="24"/>
          <w:szCs w:val="24"/>
        </w:rPr>
        <w:lastRenderedPageBreak/>
        <w:t>Zamawiającego. Nazwą własną jest nazwa, pod którą oznaczany przez nią przedmiot występuje (lub występowałby) zarówno w Polsce, jak i w innych krajach.</w:t>
      </w:r>
    </w:p>
    <w:p w:rsidR="00B059E2" w:rsidRPr="00E34283" w:rsidRDefault="00B059E2" w:rsidP="008E3281">
      <w:pPr>
        <w:pStyle w:val="Akapitzlist"/>
        <w:numPr>
          <w:ilvl w:val="1"/>
          <w:numId w:val="30"/>
        </w:numPr>
        <w:tabs>
          <w:tab w:val="left" w:pos="426"/>
        </w:tabs>
        <w:spacing w:after="0" w:line="240" w:lineRule="auto"/>
        <w:ind w:left="720" w:hanging="578"/>
        <w:jc w:val="both"/>
        <w:rPr>
          <w:rFonts w:ascii="Times New Roman" w:hAnsi="Times New Roman"/>
          <w:sz w:val="24"/>
          <w:szCs w:val="24"/>
        </w:rPr>
      </w:pPr>
      <w:r w:rsidRPr="00E34283">
        <w:rPr>
          <w:rFonts w:ascii="Times New Roman" w:hAnsi="Times New Roman"/>
          <w:sz w:val="24"/>
          <w:szCs w:val="24"/>
        </w:rPr>
        <w:t xml:space="preserve">Standardy jakościowe zostały określone w treści Opisu przedmiotu Zamówienia </w:t>
      </w:r>
      <w:r w:rsidR="00165EB4">
        <w:rPr>
          <w:rFonts w:ascii="Times New Roman" w:hAnsi="Times New Roman"/>
          <w:sz w:val="24"/>
          <w:szCs w:val="24"/>
        </w:rPr>
        <w:t>TOM III SIWZ.</w:t>
      </w:r>
    </w:p>
    <w:p w:rsidR="007E7D98" w:rsidRPr="0088229A" w:rsidRDefault="00165EB4" w:rsidP="00165EB4">
      <w:pPr>
        <w:tabs>
          <w:tab w:val="left" w:pos="426"/>
        </w:tabs>
        <w:jc w:val="both"/>
        <w:rPr>
          <w:rFonts w:ascii="Arial" w:hAnsi="Arial" w:cs="Arial"/>
          <w:sz w:val="20"/>
          <w:szCs w:val="20"/>
        </w:rPr>
      </w:pPr>
      <w:r w:rsidRPr="0088229A">
        <w:rPr>
          <w:rFonts w:ascii="Times New Roman" w:hAnsi="Times New Roman"/>
          <w:sz w:val="24"/>
          <w:szCs w:val="24"/>
        </w:rPr>
        <w:t xml:space="preserve">3.7     </w:t>
      </w:r>
      <w:r w:rsidR="00B059E2" w:rsidRPr="0088229A">
        <w:rPr>
          <w:rFonts w:ascii="Times New Roman" w:hAnsi="Times New Roman"/>
          <w:sz w:val="24"/>
          <w:szCs w:val="24"/>
        </w:rPr>
        <w:t>Oznaczenie wg Wspólnego Słownika Zamówień CPV:</w:t>
      </w:r>
    </w:p>
    <w:p w:rsidR="003B5643" w:rsidRPr="0088229A" w:rsidRDefault="003B5643" w:rsidP="008E3281">
      <w:pPr>
        <w:tabs>
          <w:tab w:val="left" w:pos="426"/>
        </w:tabs>
        <w:ind w:firstLine="284"/>
        <w:jc w:val="both"/>
        <w:rPr>
          <w:rFonts w:ascii="Times New Roman" w:hAnsi="Times New Roman"/>
          <w:sz w:val="24"/>
          <w:szCs w:val="24"/>
        </w:rPr>
      </w:pPr>
      <w:r w:rsidRPr="0088229A">
        <w:rPr>
          <w:rFonts w:ascii="Times New Roman" w:hAnsi="Times New Roman"/>
          <w:sz w:val="24"/>
          <w:szCs w:val="24"/>
        </w:rPr>
        <w:t>CPV45000000-7- roboty budowlane</w:t>
      </w:r>
    </w:p>
    <w:p w:rsidR="003B5643" w:rsidRPr="0088229A" w:rsidRDefault="003B5643" w:rsidP="003B5643">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t xml:space="preserve">CPV 45111200-0 </w:t>
      </w:r>
      <w:r w:rsidR="001B4892" w:rsidRPr="0088229A">
        <w:rPr>
          <w:rFonts w:ascii="Times New Roman" w:hAnsi="Times New Roman"/>
          <w:bCs/>
          <w:sz w:val="24"/>
          <w:szCs w:val="24"/>
        </w:rPr>
        <w:t xml:space="preserve"> Roboty w zakresie przygotowania terenu i r</w:t>
      </w:r>
      <w:r w:rsidRPr="0088229A">
        <w:rPr>
          <w:rFonts w:ascii="Times New Roman" w:hAnsi="Times New Roman"/>
          <w:bCs/>
          <w:sz w:val="24"/>
          <w:szCs w:val="24"/>
        </w:rPr>
        <w:t xml:space="preserve">oboty ziemne      </w:t>
      </w:r>
    </w:p>
    <w:p w:rsidR="003B5643" w:rsidRPr="0088229A" w:rsidRDefault="003B5643" w:rsidP="003B5643">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t xml:space="preserve"> CPV 45111300-1 Roboty rozbiórkowe      </w:t>
      </w:r>
    </w:p>
    <w:p w:rsidR="003B5643" w:rsidRPr="0088229A" w:rsidRDefault="003B5643" w:rsidP="003B5643">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t xml:space="preserve">CPV 45262210-6 </w:t>
      </w:r>
      <w:r w:rsidR="001B4892" w:rsidRPr="0088229A">
        <w:rPr>
          <w:rFonts w:ascii="Times New Roman" w:hAnsi="Times New Roman"/>
          <w:bCs/>
          <w:sz w:val="24"/>
          <w:szCs w:val="24"/>
        </w:rPr>
        <w:t>Fundamentowanie</w:t>
      </w:r>
      <w:r w:rsidRPr="0088229A">
        <w:rPr>
          <w:rFonts w:ascii="Times New Roman" w:hAnsi="Times New Roman"/>
          <w:bCs/>
          <w:sz w:val="24"/>
          <w:szCs w:val="24"/>
        </w:rPr>
        <w:t xml:space="preserve">    </w:t>
      </w:r>
    </w:p>
    <w:p w:rsidR="003B5643" w:rsidRPr="0088229A" w:rsidRDefault="003B5643" w:rsidP="003B5643">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t xml:space="preserve">CPV 45261000-4 </w:t>
      </w:r>
      <w:r w:rsidR="00EA7321" w:rsidRPr="0088229A">
        <w:rPr>
          <w:rFonts w:ascii="Times New Roman" w:hAnsi="Times New Roman"/>
          <w:bCs/>
          <w:sz w:val="24"/>
          <w:szCs w:val="24"/>
        </w:rPr>
        <w:t xml:space="preserve">Wykonywanie pokryć i </w:t>
      </w:r>
      <w:proofErr w:type="spellStart"/>
      <w:r w:rsidR="00EA7321" w:rsidRPr="0088229A">
        <w:rPr>
          <w:rFonts w:ascii="Times New Roman" w:hAnsi="Times New Roman"/>
          <w:bCs/>
          <w:sz w:val="24"/>
          <w:szCs w:val="24"/>
        </w:rPr>
        <w:t>konstrukcji</w:t>
      </w:r>
      <w:proofErr w:type="spellEnd"/>
      <w:r w:rsidR="00EA7321" w:rsidRPr="0088229A">
        <w:rPr>
          <w:rFonts w:ascii="Times New Roman" w:hAnsi="Times New Roman"/>
          <w:bCs/>
          <w:sz w:val="24"/>
          <w:szCs w:val="24"/>
        </w:rPr>
        <w:t xml:space="preserve"> dachowych oraz podobne roboty </w:t>
      </w:r>
    </w:p>
    <w:p w:rsidR="003B5643" w:rsidRPr="0088229A" w:rsidRDefault="003B5643" w:rsidP="003B5643">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t>CPV 45262400-5</w:t>
      </w:r>
      <w:r w:rsidR="00EA7321" w:rsidRPr="0088229A">
        <w:rPr>
          <w:rFonts w:ascii="Times New Roman" w:hAnsi="Times New Roman"/>
          <w:bCs/>
          <w:sz w:val="24"/>
          <w:szCs w:val="24"/>
        </w:rPr>
        <w:t xml:space="preserve"> wznoszenie </w:t>
      </w:r>
      <w:proofErr w:type="spellStart"/>
      <w:r w:rsidR="00EA7321" w:rsidRPr="0088229A">
        <w:rPr>
          <w:rFonts w:ascii="Times New Roman" w:hAnsi="Times New Roman"/>
          <w:bCs/>
          <w:sz w:val="24"/>
          <w:szCs w:val="24"/>
        </w:rPr>
        <w:t>konstrukcji</w:t>
      </w:r>
      <w:proofErr w:type="spellEnd"/>
      <w:r w:rsidR="00EA7321" w:rsidRPr="0088229A">
        <w:rPr>
          <w:rFonts w:ascii="Times New Roman" w:hAnsi="Times New Roman"/>
          <w:bCs/>
          <w:sz w:val="24"/>
          <w:szCs w:val="24"/>
        </w:rPr>
        <w:t xml:space="preserve"> ze stali konstrukcyjnej</w:t>
      </w:r>
      <w:r w:rsidRPr="0088229A">
        <w:rPr>
          <w:rFonts w:ascii="Times New Roman" w:hAnsi="Times New Roman"/>
          <w:bCs/>
          <w:sz w:val="24"/>
          <w:szCs w:val="24"/>
        </w:rPr>
        <w:t xml:space="preserve">   </w:t>
      </w:r>
    </w:p>
    <w:p w:rsidR="003B5643" w:rsidRPr="0088229A" w:rsidRDefault="003B5643" w:rsidP="003B5643">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t xml:space="preserve"> CPV 45262520-2 Roboty</w:t>
      </w:r>
      <w:r w:rsidR="00EA7321" w:rsidRPr="0088229A">
        <w:rPr>
          <w:rFonts w:ascii="Times New Roman" w:hAnsi="Times New Roman"/>
          <w:bCs/>
          <w:sz w:val="24"/>
          <w:szCs w:val="24"/>
        </w:rPr>
        <w:t xml:space="preserve"> murowe</w:t>
      </w:r>
      <w:r w:rsidRPr="0088229A">
        <w:rPr>
          <w:rFonts w:ascii="Times New Roman" w:hAnsi="Times New Roman"/>
          <w:bCs/>
          <w:sz w:val="24"/>
          <w:szCs w:val="24"/>
        </w:rPr>
        <w:t xml:space="preserve">  </w:t>
      </w:r>
    </w:p>
    <w:p w:rsidR="003B5643" w:rsidRPr="0088229A" w:rsidRDefault="003B5643" w:rsidP="00EA7321">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t xml:space="preserve"> CPV 454</w:t>
      </w:r>
      <w:r w:rsidR="00EA7321" w:rsidRPr="0088229A">
        <w:rPr>
          <w:rFonts w:ascii="Times New Roman" w:hAnsi="Times New Roman"/>
          <w:bCs/>
          <w:sz w:val="24"/>
          <w:szCs w:val="24"/>
        </w:rPr>
        <w:t>0</w:t>
      </w:r>
      <w:r w:rsidRPr="0088229A">
        <w:rPr>
          <w:rFonts w:ascii="Times New Roman" w:hAnsi="Times New Roman"/>
          <w:bCs/>
          <w:sz w:val="24"/>
          <w:szCs w:val="24"/>
        </w:rPr>
        <w:t>0000-</w:t>
      </w:r>
      <w:r w:rsidR="00EA7321" w:rsidRPr="0088229A">
        <w:rPr>
          <w:rFonts w:ascii="Times New Roman" w:hAnsi="Times New Roman"/>
          <w:bCs/>
          <w:sz w:val="24"/>
          <w:szCs w:val="24"/>
        </w:rPr>
        <w:t>1</w:t>
      </w:r>
      <w:r w:rsidRPr="0088229A">
        <w:rPr>
          <w:rFonts w:ascii="Times New Roman" w:hAnsi="Times New Roman"/>
          <w:bCs/>
          <w:sz w:val="24"/>
          <w:szCs w:val="24"/>
        </w:rPr>
        <w:t xml:space="preserve"> </w:t>
      </w:r>
      <w:r w:rsidR="00EA7321" w:rsidRPr="0088229A">
        <w:rPr>
          <w:rFonts w:ascii="Times New Roman" w:hAnsi="Times New Roman"/>
          <w:bCs/>
          <w:sz w:val="24"/>
          <w:szCs w:val="24"/>
        </w:rPr>
        <w:t>roboty wykończeniowe w zakresie obiektów budowlanych</w:t>
      </w:r>
      <w:r w:rsidRPr="0088229A">
        <w:rPr>
          <w:rFonts w:ascii="Times New Roman" w:hAnsi="Times New Roman"/>
          <w:bCs/>
          <w:sz w:val="24"/>
          <w:szCs w:val="24"/>
        </w:rPr>
        <w:t xml:space="preserve">     </w:t>
      </w:r>
    </w:p>
    <w:p w:rsidR="003B5643" w:rsidRPr="0088229A" w:rsidRDefault="003B5643" w:rsidP="003B5643">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t xml:space="preserve">CPV 45231400-9 </w:t>
      </w:r>
      <w:r w:rsidR="007F2ADA" w:rsidRPr="0088229A">
        <w:rPr>
          <w:rFonts w:ascii="Times New Roman" w:hAnsi="Times New Roman"/>
          <w:bCs/>
          <w:sz w:val="24"/>
          <w:szCs w:val="24"/>
        </w:rPr>
        <w:t>roboty budowlane w zakresie budowy linii energetycznych</w:t>
      </w:r>
      <w:r w:rsidRPr="0088229A">
        <w:rPr>
          <w:rFonts w:ascii="Times New Roman" w:hAnsi="Times New Roman"/>
          <w:bCs/>
          <w:sz w:val="24"/>
          <w:szCs w:val="24"/>
        </w:rPr>
        <w:t xml:space="preserve">    </w:t>
      </w:r>
    </w:p>
    <w:p w:rsidR="003B5643" w:rsidRDefault="003B5643" w:rsidP="003B5643">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t xml:space="preserve">  CPV 45311000-0 </w:t>
      </w:r>
      <w:r w:rsidR="007F2ADA" w:rsidRPr="0088229A">
        <w:rPr>
          <w:rFonts w:ascii="Times New Roman" w:hAnsi="Times New Roman"/>
          <w:bCs/>
          <w:sz w:val="24"/>
          <w:szCs w:val="24"/>
        </w:rPr>
        <w:t>roboty w zakresie okablowania oraz instalacje elektryczne</w:t>
      </w:r>
    </w:p>
    <w:p w:rsidR="00867912" w:rsidRPr="0088229A" w:rsidRDefault="00867912" w:rsidP="00867912">
      <w:pPr>
        <w:tabs>
          <w:tab w:val="left" w:pos="426"/>
        </w:tabs>
        <w:ind w:firstLine="284"/>
        <w:jc w:val="both"/>
        <w:rPr>
          <w:rFonts w:ascii="Times New Roman" w:hAnsi="Times New Roman"/>
          <w:bCs/>
          <w:sz w:val="24"/>
          <w:szCs w:val="24"/>
        </w:rPr>
      </w:pPr>
      <w:r>
        <w:rPr>
          <w:rFonts w:ascii="Times New Roman" w:hAnsi="Times New Roman"/>
          <w:bCs/>
          <w:sz w:val="24"/>
          <w:szCs w:val="24"/>
        </w:rPr>
        <w:t>CPV 5130</w:t>
      </w:r>
      <w:r w:rsidRPr="0088229A">
        <w:rPr>
          <w:rFonts w:ascii="Times New Roman" w:hAnsi="Times New Roman"/>
          <w:bCs/>
          <w:sz w:val="24"/>
          <w:szCs w:val="24"/>
        </w:rPr>
        <w:t>0000-7</w:t>
      </w:r>
      <w:r>
        <w:rPr>
          <w:rFonts w:ascii="Times New Roman" w:hAnsi="Times New Roman"/>
          <w:bCs/>
          <w:sz w:val="24"/>
          <w:szCs w:val="24"/>
        </w:rPr>
        <w:t>0</w:t>
      </w:r>
      <w:r w:rsidRPr="0088229A">
        <w:rPr>
          <w:rFonts w:ascii="Times New Roman" w:hAnsi="Times New Roman"/>
          <w:bCs/>
          <w:sz w:val="24"/>
          <w:szCs w:val="24"/>
        </w:rPr>
        <w:t xml:space="preserve"> Sieci teletechniczne, usługi inst</w:t>
      </w:r>
      <w:r>
        <w:rPr>
          <w:rFonts w:ascii="Times New Roman" w:hAnsi="Times New Roman"/>
          <w:bCs/>
          <w:sz w:val="24"/>
          <w:szCs w:val="24"/>
        </w:rPr>
        <w:t>alowania urządzeń komunikacyjnych</w:t>
      </w:r>
    </w:p>
    <w:p w:rsidR="003B5643" w:rsidRPr="0088229A" w:rsidRDefault="00867912" w:rsidP="00867912">
      <w:pPr>
        <w:tabs>
          <w:tab w:val="left" w:pos="426"/>
        </w:tabs>
        <w:jc w:val="both"/>
        <w:rPr>
          <w:rFonts w:ascii="Times New Roman" w:hAnsi="Times New Roman"/>
          <w:bCs/>
          <w:sz w:val="24"/>
          <w:szCs w:val="24"/>
        </w:rPr>
      </w:pPr>
      <w:r>
        <w:rPr>
          <w:rFonts w:ascii="Times New Roman" w:hAnsi="Times New Roman"/>
          <w:bCs/>
          <w:sz w:val="24"/>
          <w:szCs w:val="24"/>
        </w:rPr>
        <w:t xml:space="preserve">    </w:t>
      </w:r>
      <w:r w:rsidR="003B5643" w:rsidRPr="0088229A">
        <w:rPr>
          <w:rFonts w:ascii="Times New Roman" w:hAnsi="Times New Roman"/>
          <w:bCs/>
          <w:sz w:val="24"/>
          <w:szCs w:val="24"/>
        </w:rPr>
        <w:t>CPV 45231300-8</w:t>
      </w:r>
      <w:r w:rsidR="00250D08" w:rsidRPr="0088229A">
        <w:rPr>
          <w:rFonts w:ascii="Times New Roman" w:hAnsi="Times New Roman"/>
          <w:bCs/>
          <w:sz w:val="24"/>
          <w:szCs w:val="24"/>
        </w:rPr>
        <w:t xml:space="preserve"> roboty budowlane w zakresie budowy wodociągów i rurociągów do odprowadzania ścieków</w:t>
      </w:r>
      <w:r w:rsidR="003B5643" w:rsidRPr="0088229A">
        <w:rPr>
          <w:rFonts w:ascii="Times New Roman" w:hAnsi="Times New Roman"/>
          <w:bCs/>
          <w:sz w:val="24"/>
          <w:szCs w:val="24"/>
        </w:rPr>
        <w:t xml:space="preserve">  </w:t>
      </w:r>
    </w:p>
    <w:p w:rsidR="003B5643" w:rsidRPr="0088229A" w:rsidRDefault="003B5643" w:rsidP="003B5643">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t xml:space="preserve"> CPV 45232410-9 Przyłącza i sieci kanalizacyjne</w:t>
      </w:r>
      <w:r w:rsidR="00250D08" w:rsidRPr="0088229A">
        <w:rPr>
          <w:rFonts w:ascii="Times New Roman" w:hAnsi="Times New Roman"/>
          <w:bCs/>
          <w:sz w:val="24"/>
          <w:szCs w:val="24"/>
        </w:rPr>
        <w:t>-roboty w zakresie kanalizacji ściekowej</w:t>
      </w:r>
      <w:r w:rsidRPr="0088229A">
        <w:rPr>
          <w:rFonts w:ascii="Times New Roman" w:hAnsi="Times New Roman"/>
          <w:bCs/>
          <w:sz w:val="24"/>
          <w:szCs w:val="24"/>
        </w:rPr>
        <w:t xml:space="preserve">   </w:t>
      </w:r>
    </w:p>
    <w:p w:rsidR="003B5643" w:rsidRPr="0088229A" w:rsidRDefault="003B5643" w:rsidP="003B5643">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t xml:space="preserve"> CPV 45332000-3 Instalacje sanitarne</w:t>
      </w:r>
      <w:r w:rsidR="00250D08" w:rsidRPr="0088229A">
        <w:rPr>
          <w:rFonts w:ascii="Times New Roman" w:hAnsi="Times New Roman"/>
          <w:bCs/>
          <w:sz w:val="24"/>
          <w:szCs w:val="24"/>
        </w:rPr>
        <w:t>- roboty instalacyjne wodne i kanalizacyjne</w:t>
      </w:r>
    </w:p>
    <w:p w:rsidR="003B5643" w:rsidRPr="0088229A" w:rsidRDefault="003B5643" w:rsidP="003B5643">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t xml:space="preserve">  CPV 45233226-9 Roboty w obrębie nawierzchni</w:t>
      </w:r>
      <w:r w:rsidR="00C842FB" w:rsidRPr="0088229A">
        <w:rPr>
          <w:rFonts w:ascii="Times New Roman" w:hAnsi="Times New Roman"/>
          <w:bCs/>
          <w:sz w:val="24"/>
          <w:szCs w:val="24"/>
        </w:rPr>
        <w:t>- roboty budowlane w zakresie dróg dojazdowych</w:t>
      </w:r>
    </w:p>
    <w:p w:rsidR="003B5643" w:rsidRPr="0088229A" w:rsidRDefault="003B5643" w:rsidP="003B5643">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t>CPV 45112711-2 Zagospodarowanie zielenią</w:t>
      </w:r>
      <w:r w:rsidR="00C842FB" w:rsidRPr="0088229A">
        <w:rPr>
          <w:rFonts w:ascii="Times New Roman" w:hAnsi="Times New Roman"/>
          <w:bCs/>
          <w:sz w:val="24"/>
          <w:szCs w:val="24"/>
        </w:rPr>
        <w:t>- roboty w zakresie kształtowania parków</w:t>
      </w:r>
    </w:p>
    <w:p w:rsidR="002F04DB" w:rsidRPr="0088229A" w:rsidRDefault="003B5643" w:rsidP="00165EB4">
      <w:pPr>
        <w:tabs>
          <w:tab w:val="left" w:pos="426"/>
        </w:tabs>
        <w:ind w:firstLine="284"/>
        <w:jc w:val="both"/>
        <w:rPr>
          <w:rFonts w:ascii="Times New Roman" w:hAnsi="Times New Roman"/>
          <w:bCs/>
          <w:sz w:val="24"/>
          <w:szCs w:val="24"/>
        </w:rPr>
      </w:pPr>
      <w:r w:rsidRPr="0088229A">
        <w:rPr>
          <w:rFonts w:ascii="Times New Roman" w:hAnsi="Times New Roman"/>
          <w:bCs/>
          <w:sz w:val="24"/>
          <w:szCs w:val="24"/>
        </w:rPr>
        <w:t>CPV 45223800-4</w:t>
      </w:r>
      <w:r w:rsidR="00C842FB" w:rsidRPr="0088229A">
        <w:rPr>
          <w:rFonts w:ascii="Times New Roman" w:hAnsi="Times New Roman"/>
          <w:bCs/>
          <w:sz w:val="24"/>
          <w:szCs w:val="24"/>
        </w:rPr>
        <w:t xml:space="preserve">- montaż i wznoszenie gotowych </w:t>
      </w:r>
      <w:proofErr w:type="spellStart"/>
      <w:r w:rsidR="00C842FB" w:rsidRPr="0088229A">
        <w:rPr>
          <w:rFonts w:ascii="Times New Roman" w:hAnsi="Times New Roman"/>
          <w:bCs/>
          <w:sz w:val="24"/>
          <w:szCs w:val="24"/>
        </w:rPr>
        <w:t>konstrukcji</w:t>
      </w:r>
      <w:proofErr w:type="spellEnd"/>
    </w:p>
    <w:p w:rsidR="00875C83" w:rsidRPr="00E34283" w:rsidRDefault="00875C83" w:rsidP="008E3281">
      <w:pPr>
        <w:tabs>
          <w:tab w:val="left" w:pos="426"/>
        </w:tabs>
        <w:spacing w:after="0" w:line="240" w:lineRule="auto"/>
        <w:ind w:left="357" w:hanging="578"/>
        <w:jc w:val="both"/>
        <w:rPr>
          <w:rFonts w:ascii="Times New Roman" w:hAnsi="Times New Roman"/>
          <w:b/>
          <w:sz w:val="24"/>
          <w:szCs w:val="24"/>
        </w:rPr>
      </w:pPr>
    </w:p>
    <w:p w:rsidR="00B059E2" w:rsidRPr="00E34283" w:rsidRDefault="00B059E2" w:rsidP="00875C83">
      <w:pPr>
        <w:pStyle w:val="Akapitzlist"/>
        <w:tabs>
          <w:tab w:val="left" w:pos="720"/>
        </w:tabs>
        <w:spacing w:after="0" w:line="240" w:lineRule="auto"/>
        <w:jc w:val="both"/>
        <w:rPr>
          <w:rFonts w:ascii="Times New Roman" w:hAnsi="Times New Roman"/>
          <w:sz w:val="24"/>
          <w:szCs w:val="24"/>
        </w:rPr>
      </w:pPr>
    </w:p>
    <w:p w:rsidR="00B059E2" w:rsidRPr="00E34283" w:rsidRDefault="00B059E2" w:rsidP="003F2EB2">
      <w:pPr>
        <w:pStyle w:val="Akapitzlist"/>
        <w:numPr>
          <w:ilvl w:val="1"/>
          <w:numId w:val="30"/>
        </w:numPr>
        <w:tabs>
          <w:tab w:val="left" w:pos="720"/>
        </w:tabs>
        <w:spacing w:after="0" w:line="240" w:lineRule="auto"/>
        <w:ind w:left="720"/>
        <w:jc w:val="both"/>
        <w:rPr>
          <w:rFonts w:ascii="Times New Roman" w:hAnsi="Times New Roman"/>
          <w:sz w:val="24"/>
          <w:szCs w:val="24"/>
        </w:rPr>
      </w:pPr>
      <w:r w:rsidRPr="00E34283">
        <w:rPr>
          <w:rFonts w:ascii="Times New Roman" w:hAnsi="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A4199F" w:rsidRDefault="00B059E2" w:rsidP="00E72599">
      <w:pPr>
        <w:pStyle w:val="Akapitzlist"/>
        <w:tabs>
          <w:tab w:val="left" w:pos="426"/>
          <w:tab w:val="left" w:pos="1800"/>
        </w:tabs>
        <w:spacing w:before="60" w:after="60"/>
        <w:ind w:left="0"/>
        <w:jc w:val="both"/>
        <w:rPr>
          <w:rFonts w:cs="Calibri"/>
          <w:lang w:eastAsia="zh-CN"/>
        </w:rPr>
      </w:pPr>
      <w:r w:rsidRPr="00E34283">
        <w:rPr>
          <w:rFonts w:ascii="Times New Roman" w:hAnsi="Times New Roman"/>
          <w:sz w:val="24"/>
          <w:szCs w:val="24"/>
        </w:rPr>
        <w:t>administratorem Pani/Pana danych osobowych jest Gmina Końskie ul. Partyzantów 1, 26-200 Końskie,</w:t>
      </w:r>
      <w:r w:rsidR="00D6522B" w:rsidRPr="00E34283">
        <w:rPr>
          <w:rFonts w:ascii="Times New Roman" w:hAnsi="Times New Roman"/>
          <w:sz w:val="24"/>
          <w:szCs w:val="24"/>
        </w:rPr>
        <w:t xml:space="preserve"> </w:t>
      </w:r>
      <w:r w:rsidRPr="00E34283">
        <w:rPr>
          <w:rFonts w:ascii="Times New Roman" w:hAnsi="Times New Roman"/>
          <w:sz w:val="24"/>
          <w:szCs w:val="24"/>
        </w:rPr>
        <w:t>Pani/Pana dane osobowe przetwarzane będą na podstawie art. 6 ust. 1 lit. c</w:t>
      </w:r>
      <w:r w:rsidRPr="00E34283">
        <w:rPr>
          <w:rFonts w:ascii="Times New Roman" w:hAnsi="Times New Roman"/>
          <w:i/>
          <w:iCs/>
          <w:sz w:val="24"/>
          <w:szCs w:val="24"/>
        </w:rPr>
        <w:t xml:space="preserve"> </w:t>
      </w:r>
      <w:r w:rsidRPr="00E34283">
        <w:rPr>
          <w:rFonts w:ascii="Times New Roman" w:hAnsi="Times New Roman"/>
          <w:sz w:val="24"/>
          <w:szCs w:val="24"/>
        </w:rPr>
        <w:t xml:space="preserve">RODO w celu związanym z postępowaniem o udzielenie </w:t>
      </w:r>
      <w:proofErr w:type="spellStart"/>
      <w:r w:rsidRPr="00E34283">
        <w:rPr>
          <w:rFonts w:ascii="Times New Roman" w:hAnsi="Times New Roman"/>
          <w:sz w:val="24"/>
          <w:szCs w:val="24"/>
        </w:rPr>
        <w:t>zamówienia</w:t>
      </w:r>
      <w:proofErr w:type="spellEnd"/>
      <w:r w:rsidRPr="00E34283">
        <w:rPr>
          <w:rFonts w:ascii="Times New Roman" w:hAnsi="Times New Roman"/>
          <w:sz w:val="24"/>
          <w:szCs w:val="24"/>
        </w:rPr>
        <w:t xml:space="preserve"> publicznego </w:t>
      </w:r>
      <w:r w:rsidRPr="00E34283">
        <w:rPr>
          <w:rFonts w:ascii="Times New Roman" w:hAnsi="Times New Roman"/>
          <w:iCs/>
          <w:sz w:val="24"/>
          <w:szCs w:val="24"/>
        </w:rPr>
        <w:t>pn.</w:t>
      </w:r>
      <w:r w:rsidR="00A4199F" w:rsidRPr="00E34283">
        <w:rPr>
          <w:rFonts w:ascii="Times New Roman" w:hAnsi="Times New Roman"/>
          <w:b/>
          <w:sz w:val="24"/>
          <w:szCs w:val="24"/>
        </w:rPr>
        <w:t xml:space="preserve"> </w:t>
      </w:r>
      <w:r w:rsidR="001D066E" w:rsidRPr="00C91C54">
        <w:t>„</w:t>
      </w:r>
      <w:r w:rsidR="001D066E" w:rsidRPr="00C91C54">
        <w:rPr>
          <w:i/>
        </w:rPr>
        <w:t>Rewitalizacja obszarów miasta Końskie (rewitalizacja centrum, przebudowa Parku Miejskiego, w tym Ogródka Jordanowskiego</w:t>
      </w:r>
      <w:r w:rsidR="001D066E" w:rsidRPr="00C91C54">
        <w:t>”</w:t>
      </w:r>
      <w:r w:rsidR="001D066E" w:rsidRPr="00C91C54">
        <w:rPr>
          <w:rFonts w:cs="Calibri"/>
          <w:lang w:eastAsia="zh-CN"/>
        </w:rPr>
        <w:t>.</w:t>
      </w:r>
    </w:p>
    <w:p w:rsidR="00481C31" w:rsidRPr="00E72599" w:rsidRDefault="00481C31" w:rsidP="00E72599">
      <w:pPr>
        <w:pStyle w:val="Akapitzlist"/>
        <w:tabs>
          <w:tab w:val="left" w:pos="426"/>
          <w:tab w:val="left" w:pos="1800"/>
        </w:tabs>
        <w:spacing w:before="60" w:after="60"/>
        <w:ind w:left="0"/>
        <w:jc w:val="both"/>
        <w:rPr>
          <w:lang w:eastAsia="zh-CN"/>
        </w:rPr>
      </w:pPr>
    </w:p>
    <w:p w:rsidR="00B059E2" w:rsidRPr="00E34283" w:rsidRDefault="00B059E2" w:rsidP="007E7D98">
      <w:pPr>
        <w:spacing w:after="0" w:line="240" w:lineRule="auto"/>
        <w:ind w:left="1418"/>
        <w:jc w:val="both"/>
        <w:rPr>
          <w:rFonts w:ascii="Times New Roman" w:hAnsi="Times New Roman"/>
          <w:sz w:val="24"/>
          <w:szCs w:val="24"/>
        </w:rPr>
      </w:pPr>
      <w:r w:rsidRPr="00E34283">
        <w:rPr>
          <w:rFonts w:ascii="Times New Roman" w:hAnsi="Times New Roman"/>
          <w:b/>
          <w:sz w:val="24"/>
          <w:szCs w:val="24"/>
        </w:rPr>
        <w:t xml:space="preserve"> </w:t>
      </w:r>
      <w:r w:rsidRPr="00E34283">
        <w:rPr>
          <w:rFonts w:ascii="Times New Roman" w:hAnsi="Times New Roman"/>
          <w:sz w:val="24"/>
          <w:szCs w:val="24"/>
        </w:rPr>
        <w:t>prowadzonego w trybie przetargu nieograniczonego,</w:t>
      </w:r>
    </w:p>
    <w:p w:rsidR="00B059E2" w:rsidRPr="00E34283" w:rsidRDefault="00B059E2" w:rsidP="00093AE2">
      <w:pPr>
        <w:numPr>
          <w:ilvl w:val="0"/>
          <w:numId w:val="12"/>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odbiorcami Pani/Pana danych osobowych będą osoby lub podmioty, którym udostępniona zostanie dokumentacja postępowania w oparciu o art. 8 oraz art. 96 ust. 3 ustawy z dnia 29 stycznia 2004 r. – Prawo zamówień publicznych (Dz. U. z 201</w:t>
      </w:r>
      <w:r w:rsidR="00AE1936">
        <w:rPr>
          <w:rFonts w:ascii="Times New Roman" w:hAnsi="Times New Roman"/>
          <w:sz w:val="24"/>
          <w:szCs w:val="24"/>
        </w:rPr>
        <w:t>9</w:t>
      </w:r>
      <w:r w:rsidRPr="00E34283">
        <w:rPr>
          <w:rFonts w:ascii="Times New Roman" w:hAnsi="Times New Roman"/>
          <w:sz w:val="24"/>
          <w:szCs w:val="24"/>
        </w:rPr>
        <w:t xml:space="preserve"> r. poz. 1</w:t>
      </w:r>
      <w:r w:rsidR="00AE1936">
        <w:rPr>
          <w:rFonts w:ascii="Times New Roman" w:hAnsi="Times New Roman"/>
          <w:sz w:val="24"/>
          <w:szCs w:val="24"/>
        </w:rPr>
        <w:t>843</w:t>
      </w:r>
      <w:r w:rsidRPr="00E34283">
        <w:rPr>
          <w:rFonts w:ascii="Times New Roman" w:hAnsi="Times New Roman"/>
          <w:sz w:val="24"/>
          <w:szCs w:val="24"/>
        </w:rPr>
        <w:t xml:space="preserve">), dalej „ustawa </w:t>
      </w:r>
      <w:proofErr w:type="spellStart"/>
      <w:r w:rsidRPr="00E34283">
        <w:rPr>
          <w:rFonts w:ascii="Times New Roman" w:hAnsi="Times New Roman"/>
          <w:sz w:val="24"/>
          <w:szCs w:val="24"/>
        </w:rPr>
        <w:t>Pzp</w:t>
      </w:r>
      <w:proofErr w:type="spellEnd"/>
      <w:r w:rsidRPr="00E34283">
        <w:rPr>
          <w:rFonts w:ascii="Times New Roman" w:hAnsi="Times New Roman"/>
          <w:sz w:val="24"/>
          <w:szCs w:val="24"/>
        </w:rPr>
        <w:t xml:space="preserve">”;  </w:t>
      </w:r>
    </w:p>
    <w:p w:rsidR="00B059E2" w:rsidRPr="00E34283" w:rsidRDefault="00B059E2" w:rsidP="00093AE2">
      <w:pPr>
        <w:numPr>
          <w:ilvl w:val="0"/>
          <w:numId w:val="12"/>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 xml:space="preserve">Pani/Pana dane osobowe będą przechowywane, zgodnie z art. 97 ust. 1 ustawy </w:t>
      </w:r>
      <w:proofErr w:type="spellStart"/>
      <w:r w:rsidRPr="00E34283">
        <w:rPr>
          <w:rFonts w:ascii="Times New Roman" w:hAnsi="Times New Roman"/>
          <w:sz w:val="24"/>
          <w:szCs w:val="24"/>
        </w:rPr>
        <w:t>Pzp</w:t>
      </w:r>
      <w:proofErr w:type="spellEnd"/>
      <w:r w:rsidRPr="00E34283">
        <w:rPr>
          <w:rFonts w:ascii="Times New Roman" w:hAnsi="Times New Roman"/>
          <w:sz w:val="24"/>
          <w:szCs w:val="24"/>
        </w:rPr>
        <w:t xml:space="preserve">, przez okres 4 lat od dnia zakończenia postępowania o udzielenie </w:t>
      </w:r>
      <w:proofErr w:type="spellStart"/>
      <w:r w:rsidRPr="00E34283">
        <w:rPr>
          <w:rFonts w:ascii="Times New Roman" w:hAnsi="Times New Roman"/>
          <w:sz w:val="24"/>
          <w:szCs w:val="24"/>
        </w:rPr>
        <w:t>zamówienia</w:t>
      </w:r>
      <w:proofErr w:type="spellEnd"/>
      <w:r w:rsidRPr="00E34283">
        <w:rPr>
          <w:rFonts w:ascii="Times New Roman" w:hAnsi="Times New Roman"/>
          <w:sz w:val="24"/>
          <w:szCs w:val="24"/>
        </w:rPr>
        <w:t>, a jeżeli czas trwania umowy przekracza 4 lata, okres przechowywania obejmuje cały czas trwania umowy;</w:t>
      </w:r>
    </w:p>
    <w:p w:rsidR="00B059E2" w:rsidRPr="00E34283" w:rsidRDefault="00B059E2" w:rsidP="00093AE2">
      <w:pPr>
        <w:numPr>
          <w:ilvl w:val="0"/>
          <w:numId w:val="12"/>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 xml:space="preserve">obowiązek podania przez Panią/Pana danych osobowych bezpośrednio Pani/Pana dotyczących jest wymogiem ustawowym określonym w przepisach ustawy </w:t>
      </w:r>
      <w:proofErr w:type="spellStart"/>
      <w:r w:rsidRPr="00E34283">
        <w:rPr>
          <w:rFonts w:ascii="Times New Roman" w:hAnsi="Times New Roman"/>
          <w:sz w:val="24"/>
          <w:szCs w:val="24"/>
        </w:rPr>
        <w:t>Pzp</w:t>
      </w:r>
      <w:proofErr w:type="spellEnd"/>
      <w:r w:rsidRPr="00E34283">
        <w:rPr>
          <w:rFonts w:ascii="Times New Roman" w:hAnsi="Times New Roman"/>
          <w:sz w:val="24"/>
          <w:szCs w:val="24"/>
        </w:rPr>
        <w:t xml:space="preserve">, związanym z udziałem w postępowaniu o udzielenie </w:t>
      </w:r>
      <w:proofErr w:type="spellStart"/>
      <w:r w:rsidRPr="00E34283">
        <w:rPr>
          <w:rFonts w:ascii="Times New Roman" w:hAnsi="Times New Roman"/>
          <w:sz w:val="24"/>
          <w:szCs w:val="24"/>
        </w:rPr>
        <w:t>zamówienia</w:t>
      </w:r>
      <w:proofErr w:type="spellEnd"/>
      <w:r w:rsidRPr="00E34283">
        <w:rPr>
          <w:rFonts w:ascii="Times New Roman" w:hAnsi="Times New Roman"/>
          <w:sz w:val="24"/>
          <w:szCs w:val="24"/>
        </w:rPr>
        <w:t xml:space="preserve"> publicznego; konsekwencje niepodania określonych danych wynikają z ustawy </w:t>
      </w:r>
      <w:proofErr w:type="spellStart"/>
      <w:r w:rsidRPr="00E34283">
        <w:rPr>
          <w:rFonts w:ascii="Times New Roman" w:hAnsi="Times New Roman"/>
          <w:sz w:val="24"/>
          <w:szCs w:val="24"/>
        </w:rPr>
        <w:t>Pzp</w:t>
      </w:r>
      <w:proofErr w:type="spellEnd"/>
      <w:r w:rsidRPr="00E34283">
        <w:rPr>
          <w:rFonts w:ascii="Times New Roman" w:hAnsi="Times New Roman"/>
          <w:sz w:val="24"/>
          <w:szCs w:val="24"/>
        </w:rPr>
        <w:t xml:space="preserve">;  </w:t>
      </w:r>
    </w:p>
    <w:p w:rsidR="00B059E2" w:rsidRPr="00E34283" w:rsidRDefault="00B059E2" w:rsidP="00093AE2">
      <w:pPr>
        <w:numPr>
          <w:ilvl w:val="0"/>
          <w:numId w:val="12"/>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w odniesieniu do Pani/Pana danych osobowych decyzje nie będą podejmowane w sposób zautomatyzowany, stosowanie do art. 22 RODO;</w:t>
      </w:r>
    </w:p>
    <w:p w:rsidR="00B059E2" w:rsidRPr="00E34283" w:rsidRDefault="00B059E2" w:rsidP="00093AE2">
      <w:pPr>
        <w:numPr>
          <w:ilvl w:val="0"/>
          <w:numId w:val="12"/>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posiada Pani/Pan:</w:t>
      </w:r>
    </w:p>
    <w:p w:rsidR="00B059E2" w:rsidRPr="00E34283" w:rsidRDefault="00B059E2" w:rsidP="00093AE2">
      <w:pPr>
        <w:numPr>
          <w:ilvl w:val="0"/>
          <w:numId w:val="11"/>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na podstawie art. 15 RODO prawo dostępu do danych osobowych Pani/Pana dotyczących;</w:t>
      </w:r>
    </w:p>
    <w:p w:rsidR="00B059E2" w:rsidRPr="00E34283" w:rsidRDefault="00B059E2" w:rsidP="00093AE2">
      <w:pPr>
        <w:numPr>
          <w:ilvl w:val="0"/>
          <w:numId w:val="11"/>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 xml:space="preserve">na podstawie art. 16 RODO prawo do sprostowania Pani/Pana danych osobowych </w:t>
      </w:r>
      <w:r w:rsidRPr="00E34283">
        <w:rPr>
          <w:rFonts w:ascii="Times New Roman" w:hAnsi="Times New Roman"/>
          <w:b/>
          <w:bCs/>
          <w:sz w:val="24"/>
          <w:szCs w:val="24"/>
          <w:vertAlign w:val="superscript"/>
        </w:rPr>
        <w:t>**</w:t>
      </w:r>
      <w:r w:rsidRPr="00E34283">
        <w:rPr>
          <w:rFonts w:ascii="Times New Roman" w:hAnsi="Times New Roman"/>
          <w:sz w:val="24"/>
          <w:szCs w:val="24"/>
        </w:rPr>
        <w:t>;</w:t>
      </w:r>
    </w:p>
    <w:p w:rsidR="00B059E2" w:rsidRPr="00E34283" w:rsidRDefault="00B059E2" w:rsidP="00093AE2">
      <w:pPr>
        <w:numPr>
          <w:ilvl w:val="0"/>
          <w:numId w:val="11"/>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 xml:space="preserve">na podstawie art. 18 RODO prawo żądania od administratora ograniczenia przetwarzania danych osobowych z zastrzeżeniem przypadków, o których mowa w art. 18 ust. 2 RODO ***;  </w:t>
      </w:r>
    </w:p>
    <w:p w:rsidR="00B059E2" w:rsidRPr="00E34283" w:rsidRDefault="00B059E2" w:rsidP="00093AE2">
      <w:pPr>
        <w:numPr>
          <w:ilvl w:val="0"/>
          <w:numId w:val="11"/>
        </w:numPr>
        <w:tabs>
          <w:tab w:val="left" w:pos="1418"/>
        </w:tabs>
        <w:spacing w:after="0" w:line="240" w:lineRule="auto"/>
        <w:ind w:left="1418" w:hanging="709"/>
        <w:jc w:val="both"/>
        <w:rPr>
          <w:rFonts w:ascii="Times New Roman" w:hAnsi="Times New Roman"/>
          <w:i/>
          <w:iCs/>
          <w:sz w:val="24"/>
          <w:szCs w:val="24"/>
        </w:rPr>
      </w:pPr>
      <w:r w:rsidRPr="00E34283">
        <w:rPr>
          <w:rFonts w:ascii="Times New Roman" w:hAnsi="Times New Roman"/>
          <w:sz w:val="24"/>
          <w:szCs w:val="24"/>
        </w:rPr>
        <w:t>prawo do wniesienia skargi do Prezesa Urzędu Ochrony Danych Osobowych, gdy uzna Pani/Pan, że przetwarzanie danych osobowych Pani/Pana dotyczących narusza przepisy RODO;</w:t>
      </w:r>
    </w:p>
    <w:p w:rsidR="00B059E2" w:rsidRPr="00E34283" w:rsidRDefault="00B059E2" w:rsidP="00093AE2">
      <w:pPr>
        <w:numPr>
          <w:ilvl w:val="0"/>
          <w:numId w:val="11"/>
        </w:numPr>
        <w:tabs>
          <w:tab w:val="left" w:pos="1418"/>
        </w:tabs>
        <w:spacing w:after="0" w:line="240" w:lineRule="auto"/>
        <w:ind w:left="1418" w:hanging="709"/>
        <w:jc w:val="both"/>
        <w:rPr>
          <w:rFonts w:ascii="Times New Roman" w:hAnsi="Times New Roman"/>
          <w:i/>
          <w:iCs/>
          <w:sz w:val="24"/>
          <w:szCs w:val="24"/>
        </w:rPr>
      </w:pPr>
      <w:r w:rsidRPr="00E34283">
        <w:rPr>
          <w:rFonts w:ascii="Times New Roman" w:hAnsi="Times New Roman"/>
          <w:sz w:val="24"/>
          <w:szCs w:val="24"/>
        </w:rPr>
        <w:t>nie przysługuje Pani/Panu:</w:t>
      </w:r>
    </w:p>
    <w:p w:rsidR="00B059E2" w:rsidRPr="00E34283" w:rsidRDefault="00B059E2" w:rsidP="00093AE2">
      <w:pPr>
        <w:numPr>
          <w:ilvl w:val="1"/>
          <w:numId w:val="13"/>
        </w:numPr>
        <w:tabs>
          <w:tab w:val="left" w:pos="1418"/>
        </w:tabs>
        <w:spacing w:after="0" w:line="240" w:lineRule="auto"/>
        <w:ind w:left="1418" w:hanging="709"/>
        <w:jc w:val="both"/>
        <w:rPr>
          <w:rFonts w:ascii="Times New Roman" w:hAnsi="Times New Roman"/>
          <w:i/>
          <w:iCs/>
          <w:sz w:val="24"/>
          <w:szCs w:val="24"/>
        </w:rPr>
      </w:pPr>
      <w:r w:rsidRPr="00E34283">
        <w:rPr>
          <w:rFonts w:ascii="Times New Roman" w:hAnsi="Times New Roman"/>
          <w:sz w:val="24"/>
          <w:szCs w:val="24"/>
        </w:rPr>
        <w:t>w związku z art. 17 ust. 3 lit. b, d lub e RODO prawo do usunięcia danych osobowych;</w:t>
      </w:r>
    </w:p>
    <w:p w:rsidR="00B059E2" w:rsidRPr="00E34283" w:rsidRDefault="00B059E2" w:rsidP="00093AE2">
      <w:pPr>
        <w:numPr>
          <w:ilvl w:val="1"/>
          <w:numId w:val="13"/>
        </w:numPr>
        <w:tabs>
          <w:tab w:val="left" w:pos="1418"/>
        </w:tabs>
        <w:spacing w:after="0" w:line="240" w:lineRule="auto"/>
        <w:ind w:left="1418" w:hanging="709"/>
        <w:jc w:val="both"/>
        <w:rPr>
          <w:rFonts w:ascii="Times New Roman" w:hAnsi="Times New Roman"/>
          <w:i/>
          <w:iCs/>
          <w:sz w:val="24"/>
          <w:szCs w:val="24"/>
        </w:rPr>
      </w:pPr>
      <w:r w:rsidRPr="00E34283">
        <w:rPr>
          <w:rFonts w:ascii="Times New Roman" w:hAnsi="Times New Roman"/>
          <w:sz w:val="24"/>
          <w:szCs w:val="24"/>
        </w:rPr>
        <w:t>prawo do przenoszenia danych osobowych, o którym mowa w art. 20 RODO;</w:t>
      </w:r>
    </w:p>
    <w:p w:rsidR="00B059E2" w:rsidRPr="00E34283" w:rsidRDefault="00B059E2" w:rsidP="00093AE2">
      <w:pPr>
        <w:numPr>
          <w:ilvl w:val="1"/>
          <w:numId w:val="13"/>
        </w:numPr>
        <w:tabs>
          <w:tab w:val="left" w:pos="1418"/>
        </w:tabs>
        <w:spacing w:after="0" w:line="240" w:lineRule="auto"/>
        <w:ind w:left="1418" w:hanging="709"/>
        <w:jc w:val="both"/>
        <w:rPr>
          <w:rFonts w:ascii="Times New Roman" w:hAnsi="Times New Roman"/>
          <w:i/>
          <w:iCs/>
          <w:sz w:val="24"/>
          <w:szCs w:val="24"/>
        </w:rPr>
      </w:pPr>
      <w:r w:rsidRPr="00E34283">
        <w:rPr>
          <w:rFonts w:ascii="Times New Roman" w:hAnsi="Times New Roman"/>
          <w:b/>
          <w:bCs/>
          <w:sz w:val="24"/>
          <w:szCs w:val="24"/>
        </w:rPr>
        <w:t>na podstawie art. 21 RODO prawo sprzeciwu, wobec przetwarzania danych osobowych, gdyż podstawą prawną przetwarzania Pani/Pana danych osobowych jest art. 6 ust. 1 lit. c RODO</w:t>
      </w:r>
      <w:r w:rsidRPr="00E34283">
        <w:rPr>
          <w:rFonts w:ascii="Times New Roman" w:hAnsi="Times New Roman"/>
          <w:sz w:val="24"/>
          <w:szCs w:val="24"/>
        </w:rPr>
        <w:t>.</w:t>
      </w:r>
      <w:r w:rsidRPr="00E34283">
        <w:rPr>
          <w:rFonts w:ascii="Times New Roman" w:hAnsi="Times New Roman"/>
          <w:b/>
          <w:bCs/>
          <w:sz w:val="24"/>
          <w:szCs w:val="24"/>
        </w:rPr>
        <w:t xml:space="preserve"> </w:t>
      </w:r>
    </w:p>
    <w:p w:rsidR="00B059E2" w:rsidRPr="00E34283" w:rsidRDefault="00B059E2" w:rsidP="005726DA">
      <w:pPr>
        <w:spacing w:after="0" w:line="240" w:lineRule="auto"/>
        <w:ind w:left="1080"/>
        <w:jc w:val="both"/>
        <w:rPr>
          <w:rFonts w:ascii="Times New Roman" w:hAnsi="Times New Roman"/>
          <w:i/>
          <w:iCs/>
          <w:sz w:val="24"/>
          <w:szCs w:val="24"/>
        </w:rPr>
      </w:pPr>
    </w:p>
    <w:p w:rsidR="00B059E2" w:rsidRPr="00E34283" w:rsidRDefault="00B059E2" w:rsidP="005726DA">
      <w:pPr>
        <w:spacing w:after="150" w:line="240" w:lineRule="auto"/>
        <w:ind w:left="426"/>
        <w:rPr>
          <w:rFonts w:ascii="Times New Roman" w:hAnsi="Times New Roman"/>
          <w:i/>
          <w:iCs/>
          <w:sz w:val="24"/>
          <w:szCs w:val="24"/>
        </w:rPr>
      </w:pPr>
      <w:r w:rsidRPr="00E34283">
        <w:rPr>
          <w:rFonts w:ascii="Times New Roman" w:hAnsi="Times New Roman"/>
          <w:b/>
          <w:bCs/>
          <w:i/>
          <w:iCs/>
          <w:sz w:val="24"/>
          <w:szCs w:val="24"/>
          <w:vertAlign w:val="superscript"/>
        </w:rPr>
        <w:t>*</w:t>
      </w:r>
      <w:r w:rsidRPr="00E34283">
        <w:rPr>
          <w:rFonts w:ascii="Times New Roman" w:hAnsi="Times New Roman"/>
          <w:b/>
          <w:bCs/>
          <w:i/>
          <w:iCs/>
          <w:sz w:val="24"/>
          <w:szCs w:val="24"/>
        </w:rPr>
        <w:t xml:space="preserve"> Wyjaśnienie:</w:t>
      </w:r>
      <w:r w:rsidRPr="00E34283">
        <w:rPr>
          <w:rFonts w:ascii="Times New Roman" w:hAnsi="Times New Roman"/>
          <w:i/>
          <w:iCs/>
          <w:sz w:val="24"/>
          <w:szCs w:val="24"/>
        </w:rPr>
        <w:t xml:space="preserve"> informacja w tym zakresie jest wymagana, jeżeli w odniesieniu do danego administratora lub podmiotu przetwarzającego istnieje obowiązek wyznaczenia inspektora ochrony danych osobowych.</w:t>
      </w:r>
    </w:p>
    <w:p w:rsidR="00B059E2" w:rsidRPr="00E34283" w:rsidRDefault="00B059E2" w:rsidP="005726DA">
      <w:pPr>
        <w:spacing w:after="0" w:line="240" w:lineRule="auto"/>
        <w:ind w:left="426"/>
        <w:rPr>
          <w:rFonts w:ascii="Times New Roman" w:hAnsi="Times New Roman"/>
          <w:i/>
          <w:iCs/>
          <w:sz w:val="24"/>
          <w:szCs w:val="24"/>
        </w:rPr>
      </w:pPr>
      <w:r w:rsidRPr="00E34283">
        <w:rPr>
          <w:rFonts w:ascii="Times New Roman" w:hAnsi="Times New Roman"/>
          <w:b/>
          <w:bCs/>
          <w:i/>
          <w:iCs/>
          <w:sz w:val="24"/>
          <w:szCs w:val="24"/>
          <w:vertAlign w:val="superscript"/>
        </w:rPr>
        <w:t xml:space="preserve">** </w:t>
      </w:r>
      <w:r w:rsidRPr="00E34283">
        <w:rPr>
          <w:rFonts w:ascii="Times New Roman" w:hAnsi="Times New Roman"/>
          <w:b/>
          <w:bCs/>
          <w:i/>
          <w:iCs/>
          <w:sz w:val="24"/>
          <w:szCs w:val="24"/>
        </w:rPr>
        <w:t>Wyjaśnienie:</w:t>
      </w:r>
      <w:r w:rsidRPr="00E34283">
        <w:rPr>
          <w:rFonts w:ascii="Times New Roman" w:hAnsi="Times New Roman"/>
          <w:i/>
          <w:iCs/>
          <w:sz w:val="24"/>
          <w:szCs w:val="24"/>
        </w:rPr>
        <w:t xml:space="preserve"> skorzystanie z prawa do sprostowania nie może skutkować zmianą wyniku postępowania</w:t>
      </w:r>
      <w:r w:rsidRPr="00E34283">
        <w:rPr>
          <w:rFonts w:ascii="Times New Roman" w:hAnsi="Times New Roman"/>
          <w:i/>
          <w:iCs/>
          <w:sz w:val="24"/>
          <w:szCs w:val="24"/>
        </w:rPr>
        <w:br/>
        <w:t xml:space="preserve">o udzielenie </w:t>
      </w:r>
      <w:proofErr w:type="spellStart"/>
      <w:r w:rsidRPr="00E34283">
        <w:rPr>
          <w:rFonts w:ascii="Times New Roman" w:hAnsi="Times New Roman"/>
          <w:i/>
          <w:iCs/>
          <w:sz w:val="24"/>
          <w:szCs w:val="24"/>
        </w:rPr>
        <w:t>zamówienia</w:t>
      </w:r>
      <w:proofErr w:type="spellEnd"/>
      <w:r w:rsidRPr="00E34283">
        <w:rPr>
          <w:rFonts w:ascii="Times New Roman" w:hAnsi="Times New Roman"/>
          <w:i/>
          <w:iCs/>
          <w:sz w:val="24"/>
          <w:szCs w:val="24"/>
        </w:rPr>
        <w:t xml:space="preserve"> publicznego ani zmianą postanowień umowy w zakresie niezgodnym z ustawą </w:t>
      </w:r>
      <w:proofErr w:type="spellStart"/>
      <w:r w:rsidRPr="00E34283">
        <w:rPr>
          <w:rFonts w:ascii="Times New Roman" w:hAnsi="Times New Roman"/>
          <w:i/>
          <w:iCs/>
          <w:sz w:val="24"/>
          <w:szCs w:val="24"/>
        </w:rPr>
        <w:t>Pzp</w:t>
      </w:r>
      <w:proofErr w:type="spellEnd"/>
      <w:r w:rsidRPr="00E34283">
        <w:rPr>
          <w:rFonts w:ascii="Times New Roman" w:hAnsi="Times New Roman"/>
          <w:i/>
          <w:iCs/>
          <w:sz w:val="24"/>
          <w:szCs w:val="24"/>
        </w:rPr>
        <w:t xml:space="preserve"> oraz nie może naruszać integralności protokołu oraz jego załączników.</w:t>
      </w:r>
    </w:p>
    <w:p w:rsidR="00B059E2" w:rsidRPr="00E34283" w:rsidRDefault="00B059E2" w:rsidP="005726DA">
      <w:pPr>
        <w:spacing w:after="0" w:line="240" w:lineRule="auto"/>
        <w:ind w:left="426"/>
        <w:rPr>
          <w:rFonts w:ascii="Times New Roman" w:hAnsi="Times New Roman"/>
          <w:i/>
          <w:iCs/>
          <w:sz w:val="24"/>
          <w:szCs w:val="24"/>
        </w:rPr>
      </w:pPr>
      <w:r w:rsidRPr="00E34283">
        <w:rPr>
          <w:rFonts w:ascii="Times New Roman" w:hAnsi="Times New Roman"/>
          <w:b/>
          <w:bCs/>
          <w:i/>
          <w:iCs/>
          <w:sz w:val="24"/>
          <w:szCs w:val="24"/>
          <w:vertAlign w:val="superscript"/>
        </w:rPr>
        <w:t xml:space="preserve">*** </w:t>
      </w:r>
      <w:r w:rsidRPr="00E34283">
        <w:rPr>
          <w:rFonts w:ascii="Times New Roman" w:hAnsi="Times New Roman"/>
          <w:b/>
          <w:bCs/>
          <w:i/>
          <w:iCs/>
          <w:sz w:val="24"/>
          <w:szCs w:val="24"/>
        </w:rPr>
        <w:t>Wyjaśnienie:</w:t>
      </w:r>
      <w:r w:rsidRPr="00E34283">
        <w:rPr>
          <w:rFonts w:ascii="Times New Roman" w:hAnsi="Times New Roman"/>
          <w:i/>
          <w:iCs/>
          <w:sz w:val="24"/>
          <w:szCs w:val="24"/>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059E2" w:rsidRPr="00E34283" w:rsidRDefault="00B059E2" w:rsidP="000C104A">
      <w:pPr>
        <w:pStyle w:val="Akapitzlist"/>
        <w:ind w:left="0"/>
        <w:jc w:val="both"/>
        <w:rPr>
          <w:rFonts w:ascii="Times New Roman" w:hAnsi="Times New Roman"/>
          <w:sz w:val="24"/>
          <w:szCs w:val="24"/>
          <w:lang w:eastAsia="pl-PL"/>
        </w:rPr>
      </w:pPr>
    </w:p>
    <w:p w:rsidR="00B059E2" w:rsidRPr="00E34283" w:rsidRDefault="00B059E2" w:rsidP="00093AE2">
      <w:pPr>
        <w:pStyle w:val="Akapitzlist"/>
        <w:numPr>
          <w:ilvl w:val="0"/>
          <w:numId w:val="14"/>
        </w:numPr>
        <w:jc w:val="both"/>
        <w:rPr>
          <w:rFonts w:ascii="Times New Roman" w:hAnsi="Times New Roman"/>
          <w:b/>
          <w:sz w:val="24"/>
          <w:szCs w:val="24"/>
          <w:lang w:eastAsia="pl-PL"/>
        </w:rPr>
      </w:pPr>
      <w:r w:rsidRPr="00E34283">
        <w:rPr>
          <w:rFonts w:ascii="Times New Roman" w:hAnsi="Times New Roman"/>
          <w:b/>
          <w:sz w:val="24"/>
          <w:szCs w:val="24"/>
          <w:lang w:eastAsia="pl-PL"/>
        </w:rPr>
        <w:lastRenderedPageBreak/>
        <w:t>Zamówienia częściowe</w:t>
      </w: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B80B4B">
      <w:pPr>
        <w:pStyle w:val="Akapitzlist"/>
        <w:ind w:left="0"/>
        <w:jc w:val="both"/>
        <w:rPr>
          <w:rFonts w:ascii="Times New Roman" w:hAnsi="Times New Roman"/>
          <w:b/>
          <w:sz w:val="24"/>
          <w:szCs w:val="24"/>
          <w:lang w:eastAsia="pl-PL"/>
        </w:rPr>
      </w:pPr>
      <w:bookmarkStart w:id="3" w:name="_Hlk516251703"/>
      <w:r w:rsidRPr="00614B57">
        <w:rPr>
          <w:rFonts w:ascii="Times New Roman" w:hAnsi="Times New Roman"/>
          <w:sz w:val="24"/>
          <w:szCs w:val="24"/>
          <w:lang w:eastAsia="pl-PL"/>
        </w:rPr>
        <w:t xml:space="preserve">Zamawiający </w:t>
      </w:r>
      <w:r>
        <w:rPr>
          <w:rFonts w:ascii="Times New Roman" w:hAnsi="Times New Roman"/>
          <w:sz w:val="24"/>
          <w:szCs w:val="24"/>
          <w:lang w:eastAsia="pl-PL"/>
        </w:rPr>
        <w:t>nie dopuszcza składania</w:t>
      </w:r>
      <w:r w:rsidRPr="00614B57">
        <w:rPr>
          <w:rFonts w:ascii="Times New Roman" w:hAnsi="Times New Roman"/>
          <w:sz w:val="24"/>
          <w:szCs w:val="24"/>
          <w:lang w:eastAsia="pl-PL"/>
        </w:rPr>
        <w:t xml:space="preserve"> ofert c</w:t>
      </w:r>
      <w:r>
        <w:rPr>
          <w:rFonts w:ascii="Times New Roman" w:hAnsi="Times New Roman"/>
          <w:sz w:val="24"/>
          <w:szCs w:val="24"/>
          <w:lang w:eastAsia="pl-PL"/>
        </w:rPr>
        <w:t>zęściowych.</w:t>
      </w:r>
    </w:p>
    <w:bookmarkEnd w:id="3"/>
    <w:p w:rsidR="00B059E2" w:rsidRPr="00614B57" w:rsidRDefault="00B059E2" w:rsidP="009A6E74">
      <w:pPr>
        <w:pStyle w:val="Akapitzlist"/>
        <w:jc w:val="both"/>
        <w:rPr>
          <w:rFonts w:ascii="Times New Roman" w:hAnsi="Times New Roman"/>
          <w:sz w:val="24"/>
          <w:szCs w:val="24"/>
          <w:lang w:eastAsia="pl-PL"/>
        </w:rPr>
      </w:pPr>
    </w:p>
    <w:p w:rsidR="00B059E2" w:rsidRPr="00614B57" w:rsidRDefault="00B059E2" w:rsidP="00093AE2">
      <w:pPr>
        <w:pStyle w:val="Akapitzlist"/>
        <w:numPr>
          <w:ilvl w:val="0"/>
          <w:numId w:val="14"/>
        </w:numPr>
        <w:jc w:val="both"/>
        <w:rPr>
          <w:rFonts w:ascii="Times New Roman" w:hAnsi="Times New Roman"/>
          <w:b/>
          <w:sz w:val="24"/>
          <w:szCs w:val="24"/>
          <w:lang w:eastAsia="pl-PL"/>
        </w:rPr>
      </w:pPr>
      <w:r w:rsidRPr="00614B57">
        <w:rPr>
          <w:rFonts w:ascii="Times New Roman" w:hAnsi="Times New Roman"/>
          <w:b/>
          <w:sz w:val="24"/>
          <w:szCs w:val="24"/>
        </w:rPr>
        <w:t>Informacja o przewidywanych zamówieniach, o których</w:t>
      </w:r>
      <w:r w:rsidR="00A4199F">
        <w:rPr>
          <w:rFonts w:ascii="Times New Roman" w:hAnsi="Times New Roman"/>
          <w:b/>
          <w:sz w:val="24"/>
          <w:szCs w:val="24"/>
        </w:rPr>
        <w:t xml:space="preserve"> mowa w art. 67 ust. 1 </w:t>
      </w:r>
      <w:proofErr w:type="spellStart"/>
      <w:r w:rsidR="00A4199F">
        <w:rPr>
          <w:rFonts w:ascii="Times New Roman" w:hAnsi="Times New Roman"/>
          <w:b/>
          <w:sz w:val="24"/>
          <w:szCs w:val="24"/>
        </w:rPr>
        <w:t>pkt</w:t>
      </w:r>
      <w:proofErr w:type="spellEnd"/>
      <w:r w:rsidR="00A4199F">
        <w:rPr>
          <w:rFonts w:ascii="Times New Roman" w:hAnsi="Times New Roman"/>
          <w:b/>
          <w:sz w:val="24"/>
          <w:szCs w:val="24"/>
        </w:rPr>
        <w:t xml:space="preserve"> 6 i 7</w:t>
      </w:r>
    </w:p>
    <w:p w:rsidR="00B059E2" w:rsidRPr="00614B57" w:rsidRDefault="00B059E2" w:rsidP="009A6E74">
      <w:pPr>
        <w:pStyle w:val="Akapitzlist"/>
        <w:jc w:val="both"/>
        <w:rPr>
          <w:rFonts w:ascii="Times New Roman" w:hAnsi="Times New Roman"/>
          <w:b/>
          <w:sz w:val="24"/>
          <w:szCs w:val="24"/>
          <w:lang w:eastAsia="pl-PL"/>
        </w:rPr>
      </w:pPr>
    </w:p>
    <w:p w:rsidR="007E7D98" w:rsidRDefault="001119B6" w:rsidP="007E7D98">
      <w:pPr>
        <w:pStyle w:val="Akapitzlist"/>
        <w:jc w:val="both"/>
        <w:rPr>
          <w:rFonts w:ascii="Times New Roman" w:hAnsi="Times New Roman"/>
          <w:sz w:val="24"/>
          <w:szCs w:val="24"/>
          <w:lang w:eastAsia="pl-PL"/>
        </w:rPr>
      </w:pPr>
      <w:r>
        <w:rPr>
          <w:rFonts w:ascii="Times New Roman" w:hAnsi="Times New Roman"/>
          <w:sz w:val="24"/>
          <w:szCs w:val="24"/>
          <w:lang w:eastAsia="pl-PL"/>
        </w:rPr>
        <w:t xml:space="preserve">Zamawiający </w:t>
      </w:r>
      <w:r w:rsidR="00B059E2" w:rsidRPr="00614B57">
        <w:rPr>
          <w:rFonts w:ascii="Times New Roman" w:hAnsi="Times New Roman"/>
          <w:sz w:val="24"/>
          <w:szCs w:val="24"/>
          <w:lang w:eastAsia="pl-PL"/>
        </w:rPr>
        <w:t xml:space="preserve"> </w:t>
      </w:r>
      <w:r w:rsidR="007E7D98">
        <w:rPr>
          <w:rFonts w:ascii="Times New Roman" w:hAnsi="Times New Roman"/>
          <w:sz w:val="24"/>
          <w:szCs w:val="24"/>
          <w:lang w:eastAsia="pl-PL"/>
        </w:rPr>
        <w:t xml:space="preserve">nie </w:t>
      </w:r>
      <w:r w:rsidR="00B059E2" w:rsidRPr="00614B57">
        <w:rPr>
          <w:rFonts w:ascii="Times New Roman" w:hAnsi="Times New Roman"/>
          <w:sz w:val="24"/>
          <w:szCs w:val="24"/>
          <w:lang w:eastAsia="pl-PL"/>
        </w:rPr>
        <w:t xml:space="preserve">przewiduje udzielanie zamówień, </w:t>
      </w:r>
      <w:r>
        <w:rPr>
          <w:rFonts w:ascii="Times New Roman" w:hAnsi="Times New Roman"/>
          <w:sz w:val="24"/>
          <w:szCs w:val="24"/>
          <w:lang w:eastAsia="pl-PL"/>
        </w:rPr>
        <w:t xml:space="preserve">o których mowa w art. 67 ust.1 </w:t>
      </w:r>
      <w:proofErr w:type="spellStart"/>
      <w:r>
        <w:rPr>
          <w:rFonts w:ascii="Times New Roman" w:hAnsi="Times New Roman"/>
          <w:sz w:val="24"/>
          <w:szCs w:val="24"/>
          <w:lang w:eastAsia="pl-PL"/>
        </w:rPr>
        <w:t>pkt</w:t>
      </w:r>
      <w:proofErr w:type="spellEnd"/>
      <w:r>
        <w:rPr>
          <w:rFonts w:ascii="Times New Roman" w:hAnsi="Times New Roman"/>
          <w:sz w:val="24"/>
          <w:szCs w:val="24"/>
          <w:lang w:eastAsia="pl-PL"/>
        </w:rPr>
        <w:t xml:space="preserve"> 6</w:t>
      </w:r>
      <w:r w:rsidR="00A4199F">
        <w:rPr>
          <w:rFonts w:ascii="Times New Roman" w:hAnsi="Times New Roman"/>
          <w:sz w:val="24"/>
          <w:szCs w:val="24"/>
          <w:lang w:eastAsia="pl-PL"/>
        </w:rPr>
        <w:t xml:space="preserve"> </w:t>
      </w:r>
      <w:r w:rsidR="008E3281">
        <w:rPr>
          <w:rFonts w:ascii="Times New Roman" w:hAnsi="Times New Roman"/>
          <w:sz w:val="24"/>
          <w:szCs w:val="24"/>
          <w:lang w:eastAsia="pl-PL"/>
        </w:rPr>
        <w:br/>
      </w:r>
      <w:r w:rsidR="00A4199F">
        <w:rPr>
          <w:rFonts w:ascii="Times New Roman" w:hAnsi="Times New Roman"/>
          <w:sz w:val="24"/>
          <w:szCs w:val="24"/>
          <w:lang w:eastAsia="pl-PL"/>
        </w:rPr>
        <w:t>i 7</w:t>
      </w:r>
      <w:r>
        <w:rPr>
          <w:rFonts w:ascii="Times New Roman" w:hAnsi="Times New Roman"/>
          <w:sz w:val="24"/>
          <w:szCs w:val="24"/>
          <w:lang w:eastAsia="pl-PL"/>
        </w:rPr>
        <w:t xml:space="preserve"> </w:t>
      </w:r>
    </w:p>
    <w:p w:rsidR="00B059E2" w:rsidRPr="007E7D98" w:rsidRDefault="00B059E2" w:rsidP="007E7D98">
      <w:pPr>
        <w:pStyle w:val="Akapitzlist"/>
        <w:numPr>
          <w:ilvl w:val="0"/>
          <w:numId w:val="14"/>
        </w:numPr>
        <w:jc w:val="both"/>
        <w:rPr>
          <w:rFonts w:ascii="Times New Roman" w:hAnsi="Times New Roman"/>
          <w:sz w:val="24"/>
          <w:szCs w:val="24"/>
          <w:lang w:eastAsia="pl-PL"/>
        </w:rPr>
      </w:pPr>
      <w:r w:rsidRPr="007E7D98">
        <w:rPr>
          <w:rFonts w:ascii="Times New Roman" w:hAnsi="Times New Roman"/>
          <w:b/>
          <w:sz w:val="24"/>
          <w:szCs w:val="24"/>
          <w:lang w:eastAsia="pl-PL"/>
        </w:rPr>
        <w:t xml:space="preserve">Informacja o ofercie wariantowej </w:t>
      </w:r>
    </w:p>
    <w:p w:rsidR="00B059E2" w:rsidRPr="00614B57" w:rsidRDefault="00B059E2" w:rsidP="009A6E74">
      <w:pPr>
        <w:pStyle w:val="Akapitzlist"/>
        <w:jc w:val="both"/>
        <w:rPr>
          <w:rFonts w:ascii="Times New Roman" w:hAnsi="Times New Roman"/>
          <w:sz w:val="24"/>
          <w:szCs w:val="24"/>
          <w:lang w:eastAsia="pl-PL"/>
        </w:rPr>
      </w:pPr>
    </w:p>
    <w:p w:rsidR="00B059E2" w:rsidRPr="00614B57" w:rsidRDefault="00B059E2" w:rsidP="009A6E74">
      <w:pPr>
        <w:pStyle w:val="Akapitzlist"/>
        <w:jc w:val="both"/>
        <w:rPr>
          <w:rFonts w:ascii="Times New Roman" w:hAnsi="Times New Roman"/>
          <w:sz w:val="24"/>
          <w:szCs w:val="24"/>
          <w:lang w:eastAsia="pl-PL"/>
        </w:rPr>
      </w:pPr>
      <w:r w:rsidRPr="00614B57">
        <w:rPr>
          <w:rFonts w:ascii="Times New Roman" w:hAnsi="Times New Roman"/>
          <w:sz w:val="24"/>
          <w:szCs w:val="24"/>
          <w:lang w:eastAsia="pl-PL"/>
        </w:rPr>
        <w:t>Zamawiający nie dopuszcza składania ofert wariantowych.</w:t>
      </w:r>
    </w:p>
    <w:p w:rsidR="00B059E2" w:rsidRPr="00614B57" w:rsidRDefault="00B059E2" w:rsidP="009A6E74">
      <w:pPr>
        <w:pStyle w:val="Akapitzlist"/>
        <w:jc w:val="both"/>
        <w:rPr>
          <w:rFonts w:ascii="Times New Roman" w:hAnsi="Times New Roman"/>
          <w:sz w:val="24"/>
          <w:szCs w:val="24"/>
          <w:lang w:eastAsia="pl-PL"/>
        </w:rPr>
      </w:pPr>
    </w:p>
    <w:p w:rsidR="00B059E2" w:rsidRPr="00614B57" w:rsidRDefault="00B059E2" w:rsidP="00093AE2">
      <w:pPr>
        <w:pStyle w:val="Akapitzlist"/>
        <w:numPr>
          <w:ilvl w:val="0"/>
          <w:numId w:val="14"/>
        </w:numPr>
        <w:jc w:val="both"/>
        <w:rPr>
          <w:rFonts w:ascii="Times New Roman" w:hAnsi="Times New Roman"/>
          <w:b/>
          <w:sz w:val="24"/>
          <w:szCs w:val="24"/>
          <w:lang w:eastAsia="pl-PL"/>
        </w:rPr>
      </w:pPr>
      <w:r w:rsidRPr="00614B57">
        <w:rPr>
          <w:rFonts w:ascii="Times New Roman" w:hAnsi="Times New Roman"/>
          <w:b/>
          <w:sz w:val="24"/>
          <w:szCs w:val="24"/>
          <w:lang w:eastAsia="pl-PL"/>
        </w:rPr>
        <w:t>Informacja o umowie ramowej</w:t>
      </w: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9A6E74">
      <w:pPr>
        <w:pStyle w:val="Akapitzlist"/>
        <w:jc w:val="both"/>
        <w:rPr>
          <w:rFonts w:ascii="Times New Roman" w:hAnsi="Times New Roman"/>
          <w:sz w:val="24"/>
          <w:szCs w:val="24"/>
          <w:lang w:eastAsia="pl-PL"/>
        </w:rPr>
      </w:pPr>
      <w:r w:rsidRPr="00614B57">
        <w:rPr>
          <w:rFonts w:ascii="Times New Roman" w:hAnsi="Times New Roman"/>
          <w:sz w:val="24"/>
          <w:szCs w:val="24"/>
          <w:lang w:eastAsia="pl-PL"/>
        </w:rPr>
        <w:t>Zamawiający nie przewiduje zawarcia umowy ramowej.</w:t>
      </w: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093AE2">
      <w:pPr>
        <w:pStyle w:val="Akapitzlist"/>
        <w:numPr>
          <w:ilvl w:val="0"/>
          <w:numId w:val="14"/>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Termin wykonania </w:t>
      </w:r>
      <w:proofErr w:type="spellStart"/>
      <w:r w:rsidRPr="00614B57">
        <w:rPr>
          <w:rFonts w:ascii="Times New Roman" w:hAnsi="Times New Roman"/>
          <w:b/>
          <w:sz w:val="24"/>
          <w:szCs w:val="24"/>
          <w:lang w:eastAsia="pl-PL"/>
        </w:rPr>
        <w:t>zamówienia</w:t>
      </w:r>
      <w:proofErr w:type="spellEnd"/>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576A2A">
      <w:pPr>
        <w:pStyle w:val="Akapitzlist"/>
        <w:jc w:val="both"/>
        <w:rPr>
          <w:rFonts w:ascii="Times New Roman" w:hAnsi="Times New Roman"/>
          <w:sz w:val="24"/>
          <w:szCs w:val="24"/>
          <w:lang w:eastAsia="pl-PL"/>
        </w:rPr>
      </w:pPr>
      <w:r w:rsidRPr="00614B57">
        <w:rPr>
          <w:rFonts w:ascii="Times New Roman" w:hAnsi="Times New Roman"/>
          <w:sz w:val="24"/>
          <w:szCs w:val="24"/>
          <w:lang w:eastAsia="pl-PL"/>
        </w:rPr>
        <w:t>Te</w:t>
      </w:r>
      <w:r>
        <w:rPr>
          <w:rFonts w:ascii="Times New Roman" w:hAnsi="Times New Roman"/>
          <w:sz w:val="24"/>
          <w:szCs w:val="24"/>
          <w:lang w:eastAsia="pl-PL"/>
        </w:rPr>
        <w:t xml:space="preserve">rmin wykonania </w:t>
      </w:r>
      <w:proofErr w:type="spellStart"/>
      <w:r>
        <w:rPr>
          <w:rFonts w:ascii="Times New Roman" w:hAnsi="Times New Roman"/>
          <w:sz w:val="24"/>
          <w:szCs w:val="24"/>
          <w:lang w:eastAsia="pl-PL"/>
        </w:rPr>
        <w:t>zamówienia</w:t>
      </w:r>
      <w:proofErr w:type="spellEnd"/>
      <w:r>
        <w:rPr>
          <w:rFonts w:ascii="Times New Roman" w:hAnsi="Times New Roman"/>
          <w:sz w:val="24"/>
          <w:szCs w:val="24"/>
          <w:lang w:eastAsia="pl-PL"/>
        </w:rPr>
        <w:t xml:space="preserve">: </w:t>
      </w:r>
      <w:r w:rsidR="001D066E">
        <w:rPr>
          <w:rFonts w:ascii="Times New Roman" w:hAnsi="Times New Roman"/>
          <w:sz w:val="24"/>
          <w:szCs w:val="24"/>
          <w:lang w:eastAsia="pl-PL"/>
        </w:rPr>
        <w:t xml:space="preserve">od daty podpisania umowy </w:t>
      </w:r>
      <w:r w:rsidR="001D066E" w:rsidRPr="003D65C7">
        <w:rPr>
          <w:rFonts w:ascii="Times New Roman" w:hAnsi="Times New Roman"/>
          <w:color w:val="FF0000"/>
          <w:sz w:val="24"/>
          <w:szCs w:val="24"/>
          <w:lang w:eastAsia="pl-PL"/>
        </w:rPr>
        <w:t xml:space="preserve">do </w:t>
      </w:r>
      <w:r w:rsidR="00DE0A07">
        <w:rPr>
          <w:rFonts w:ascii="Times New Roman" w:hAnsi="Times New Roman"/>
          <w:color w:val="FF0000"/>
          <w:sz w:val="24"/>
          <w:szCs w:val="24"/>
          <w:lang w:eastAsia="pl-PL"/>
        </w:rPr>
        <w:t>15.12</w:t>
      </w:r>
      <w:r w:rsidR="0046654E" w:rsidRPr="003D65C7">
        <w:rPr>
          <w:rFonts w:ascii="Times New Roman" w:hAnsi="Times New Roman"/>
          <w:color w:val="FF0000"/>
          <w:sz w:val="24"/>
          <w:szCs w:val="24"/>
          <w:lang w:eastAsia="pl-PL"/>
        </w:rPr>
        <w:t>.2022</w:t>
      </w:r>
    </w:p>
    <w:p w:rsidR="00B059E2" w:rsidRPr="00614B57" w:rsidRDefault="00B059E2" w:rsidP="00093AE2">
      <w:pPr>
        <w:pStyle w:val="Akapitzlist"/>
        <w:numPr>
          <w:ilvl w:val="0"/>
          <w:numId w:val="14"/>
        </w:numPr>
        <w:jc w:val="both"/>
        <w:rPr>
          <w:rFonts w:ascii="Times New Roman" w:hAnsi="Times New Roman"/>
          <w:b/>
          <w:sz w:val="24"/>
          <w:szCs w:val="24"/>
          <w:lang w:eastAsia="pl-PL"/>
        </w:rPr>
      </w:pPr>
      <w:r w:rsidRPr="00614B57">
        <w:rPr>
          <w:rFonts w:ascii="Times New Roman" w:hAnsi="Times New Roman"/>
          <w:b/>
          <w:sz w:val="24"/>
          <w:szCs w:val="24"/>
          <w:lang w:eastAsia="pl-PL"/>
        </w:rPr>
        <w:t>Warunki udziału w postępowaniu</w:t>
      </w:r>
    </w:p>
    <w:p w:rsidR="00B059E2" w:rsidRPr="00614B57" w:rsidRDefault="00B059E2" w:rsidP="00672ED5">
      <w:pPr>
        <w:pStyle w:val="Akapitzlist"/>
        <w:ind w:left="0" w:firstLine="360"/>
        <w:jc w:val="both"/>
        <w:rPr>
          <w:rFonts w:ascii="Times New Roman" w:hAnsi="Times New Roman"/>
          <w:sz w:val="24"/>
          <w:szCs w:val="24"/>
          <w:lang w:eastAsia="pl-PL"/>
        </w:rPr>
      </w:pPr>
      <w:r w:rsidRPr="00614B57">
        <w:rPr>
          <w:rFonts w:ascii="Times New Roman" w:hAnsi="Times New Roman"/>
          <w:sz w:val="24"/>
          <w:szCs w:val="24"/>
          <w:lang w:eastAsia="pl-PL"/>
        </w:rPr>
        <w:t xml:space="preserve">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mogą ubiegać się Wykonawcy, którzy:</w:t>
      </w:r>
    </w:p>
    <w:p w:rsidR="00B059E2" w:rsidRPr="00D6522B" w:rsidRDefault="00B059E2" w:rsidP="00093AE2">
      <w:pPr>
        <w:pStyle w:val="Akapitzlist"/>
        <w:numPr>
          <w:ilvl w:val="1"/>
          <w:numId w:val="25"/>
        </w:numPr>
        <w:rPr>
          <w:rFonts w:ascii="Times New Roman" w:hAnsi="Times New Roman"/>
          <w:sz w:val="24"/>
          <w:szCs w:val="24"/>
          <w:lang w:eastAsia="pl-PL"/>
        </w:rPr>
      </w:pPr>
      <w:r w:rsidRPr="00D6522B">
        <w:rPr>
          <w:rFonts w:ascii="Times New Roman" w:hAnsi="Times New Roman"/>
          <w:sz w:val="24"/>
          <w:szCs w:val="24"/>
          <w:lang w:eastAsia="pl-PL"/>
        </w:rPr>
        <w:t xml:space="preserve">nie podlegają wykluczeniu na podstawie art. 24 ust. 1 pkt. 12-23 oraz 24 </w:t>
      </w:r>
      <w:r w:rsidRPr="00D6522B">
        <w:rPr>
          <w:rFonts w:ascii="Times New Roman" w:hAnsi="Times New Roman"/>
          <w:sz w:val="24"/>
          <w:szCs w:val="24"/>
          <w:lang w:eastAsia="pl-PL"/>
        </w:rPr>
        <w:br/>
        <w:t>ust. 5 pkt. 1,2,4,8 ustawy Prawo zamówień publicznych,</w:t>
      </w:r>
    </w:p>
    <w:p w:rsidR="00B059E2" w:rsidRPr="00D6522B" w:rsidRDefault="00E34283" w:rsidP="00D6522B">
      <w:pPr>
        <w:jc w:val="both"/>
        <w:rPr>
          <w:rFonts w:ascii="Times New Roman" w:hAnsi="Times New Roman"/>
          <w:sz w:val="24"/>
          <w:szCs w:val="24"/>
          <w:lang w:eastAsia="pl-PL"/>
        </w:rPr>
      </w:pPr>
      <w:r>
        <w:rPr>
          <w:rFonts w:ascii="Times New Roman" w:hAnsi="Times New Roman"/>
          <w:sz w:val="24"/>
          <w:szCs w:val="24"/>
          <w:lang w:eastAsia="pl-PL"/>
        </w:rPr>
        <w:t xml:space="preserve">         </w:t>
      </w:r>
      <w:r w:rsidR="00D6522B">
        <w:rPr>
          <w:rFonts w:ascii="Times New Roman" w:hAnsi="Times New Roman"/>
          <w:sz w:val="24"/>
          <w:szCs w:val="24"/>
          <w:lang w:eastAsia="pl-PL"/>
        </w:rPr>
        <w:t xml:space="preserve">8.2 </w:t>
      </w:r>
      <w:r w:rsidR="00B059E2" w:rsidRPr="00D6522B">
        <w:rPr>
          <w:rFonts w:ascii="Times New Roman" w:hAnsi="Times New Roman"/>
          <w:sz w:val="24"/>
          <w:szCs w:val="24"/>
          <w:lang w:eastAsia="pl-PL"/>
        </w:rPr>
        <w:t>spełniają warunki udziału w postępowaniu dotyczące:</w:t>
      </w:r>
    </w:p>
    <w:p w:rsidR="009342DA" w:rsidRDefault="00D6522B" w:rsidP="009342DA">
      <w:pPr>
        <w:pStyle w:val="Akapitzlist"/>
        <w:ind w:left="2127" w:hanging="567"/>
        <w:jc w:val="both"/>
        <w:rPr>
          <w:rFonts w:ascii="Times New Roman" w:hAnsi="Times New Roman"/>
          <w:b/>
          <w:sz w:val="24"/>
          <w:szCs w:val="24"/>
          <w:lang w:eastAsia="pl-PL"/>
        </w:rPr>
      </w:pPr>
      <w:r w:rsidRPr="00E72599">
        <w:rPr>
          <w:rFonts w:ascii="Times New Roman" w:hAnsi="Times New Roman"/>
          <w:sz w:val="24"/>
          <w:szCs w:val="24"/>
          <w:lang w:eastAsia="pl-PL"/>
        </w:rPr>
        <w:t>8</w:t>
      </w:r>
      <w:r w:rsidR="00B059E2" w:rsidRPr="00E72599">
        <w:rPr>
          <w:rFonts w:ascii="Times New Roman" w:hAnsi="Times New Roman"/>
          <w:sz w:val="24"/>
          <w:szCs w:val="24"/>
          <w:lang w:eastAsia="pl-PL"/>
        </w:rPr>
        <w:t xml:space="preserve">.2.1 kompetencji lub uprawnień do prowadzenia określonej działalności zawodowej, o ile wynika to z odrębnych przepisów – </w:t>
      </w:r>
      <w:r w:rsidR="009342DA" w:rsidRPr="00E72599">
        <w:rPr>
          <w:rFonts w:ascii="Times New Roman" w:hAnsi="Times New Roman"/>
          <w:b/>
          <w:sz w:val="24"/>
          <w:szCs w:val="24"/>
          <w:lang w:eastAsia="pl-PL"/>
        </w:rPr>
        <w:t>Zamawiający nie</w:t>
      </w:r>
      <w:r w:rsidR="009342DA" w:rsidRPr="004A337D">
        <w:rPr>
          <w:rFonts w:ascii="Times New Roman" w:hAnsi="Times New Roman"/>
          <w:b/>
          <w:sz w:val="24"/>
          <w:szCs w:val="24"/>
          <w:lang w:eastAsia="pl-PL"/>
        </w:rPr>
        <w:t xml:space="preserve"> precyzuje  w tym zakresie wymagań, których spełnianie Wykonawca jest zobowiązany wykazać w sposób szczególny. </w:t>
      </w:r>
    </w:p>
    <w:p w:rsidR="00B059E2" w:rsidRPr="004A337D" w:rsidRDefault="00B059E2" w:rsidP="009A6E74">
      <w:pPr>
        <w:pStyle w:val="Akapitzlist"/>
        <w:ind w:left="2127" w:hanging="567"/>
        <w:jc w:val="both"/>
        <w:rPr>
          <w:rFonts w:ascii="Times New Roman" w:hAnsi="Times New Roman"/>
          <w:b/>
          <w:sz w:val="24"/>
          <w:szCs w:val="24"/>
          <w:lang w:eastAsia="pl-PL"/>
        </w:rPr>
      </w:pPr>
    </w:p>
    <w:p w:rsidR="00B059E2" w:rsidRDefault="00D6522B" w:rsidP="004A337D">
      <w:pPr>
        <w:pStyle w:val="Akapitzlist"/>
        <w:ind w:left="2127" w:hanging="567"/>
        <w:jc w:val="both"/>
        <w:rPr>
          <w:rFonts w:ascii="Times New Roman" w:hAnsi="Times New Roman"/>
          <w:b/>
          <w:sz w:val="24"/>
          <w:szCs w:val="24"/>
          <w:lang w:eastAsia="pl-PL"/>
        </w:rPr>
      </w:pPr>
      <w:r>
        <w:rPr>
          <w:rFonts w:ascii="Times New Roman" w:hAnsi="Times New Roman"/>
          <w:sz w:val="24"/>
          <w:szCs w:val="24"/>
          <w:lang w:eastAsia="pl-PL"/>
        </w:rPr>
        <w:t>8</w:t>
      </w:r>
      <w:r w:rsidR="00B059E2" w:rsidRPr="004A337D">
        <w:rPr>
          <w:rFonts w:ascii="Times New Roman" w:hAnsi="Times New Roman"/>
          <w:sz w:val="24"/>
          <w:szCs w:val="24"/>
          <w:lang w:eastAsia="pl-PL"/>
        </w:rPr>
        <w:t xml:space="preserve">.2.2 sytuacji ekonomicznej lub finansowej - </w:t>
      </w:r>
      <w:bookmarkStart w:id="4" w:name="_Hlk47380289"/>
      <w:r w:rsidR="00B059E2" w:rsidRPr="004A337D">
        <w:rPr>
          <w:rFonts w:ascii="Times New Roman" w:hAnsi="Times New Roman"/>
          <w:b/>
          <w:sz w:val="24"/>
          <w:szCs w:val="24"/>
          <w:lang w:eastAsia="pl-PL"/>
        </w:rPr>
        <w:t xml:space="preserve">Zamawiający nie precyzuje  w tym zakresie wymagań, których spełnianie Wykonawca jest zobowiązany wykazać w sposób szczególny. </w:t>
      </w:r>
    </w:p>
    <w:bookmarkEnd w:id="4"/>
    <w:p w:rsidR="001941F6" w:rsidRPr="004A337D" w:rsidRDefault="001941F6" w:rsidP="004A337D">
      <w:pPr>
        <w:pStyle w:val="Akapitzlist"/>
        <w:ind w:left="2127" w:hanging="567"/>
        <w:jc w:val="both"/>
        <w:rPr>
          <w:rFonts w:ascii="Times New Roman" w:hAnsi="Times New Roman"/>
          <w:b/>
          <w:sz w:val="24"/>
          <w:szCs w:val="24"/>
          <w:lang w:eastAsia="pl-PL"/>
        </w:rPr>
      </w:pPr>
    </w:p>
    <w:p w:rsidR="00A25F09" w:rsidRDefault="00D6522B" w:rsidP="00A25F09">
      <w:pPr>
        <w:pStyle w:val="Akapitzlist"/>
        <w:ind w:left="2127" w:hanging="567"/>
        <w:jc w:val="both"/>
        <w:rPr>
          <w:rFonts w:ascii="Times New Roman" w:hAnsi="Times New Roman"/>
          <w:b/>
          <w:sz w:val="24"/>
          <w:szCs w:val="24"/>
          <w:lang w:eastAsia="pl-PL"/>
        </w:rPr>
      </w:pPr>
      <w:bookmarkStart w:id="5" w:name="_Hlk501360780"/>
      <w:r>
        <w:rPr>
          <w:rFonts w:ascii="Times New Roman" w:hAnsi="Times New Roman"/>
          <w:b/>
          <w:sz w:val="24"/>
          <w:szCs w:val="24"/>
          <w:lang w:eastAsia="pl-PL"/>
        </w:rPr>
        <w:t>8</w:t>
      </w:r>
      <w:r w:rsidR="00B059E2" w:rsidRPr="00614B57">
        <w:rPr>
          <w:rFonts w:ascii="Times New Roman" w:hAnsi="Times New Roman"/>
          <w:b/>
          <w:sz w:val="24"/>
          <w:szCs w:val="24"/>
          <w:lang w:eastAsia="pl-PL"/>
        </w:rPr>
        <w:t>.2.</w:t>
      </w:r>
      <w:r w:rsidR="00B059E2" w:rsidRPr="001849DD">
        <w:rPr>
          <w:rFonts w:ascii="Times New Roman" w:hAnsi="Times New Roman"/>
          <w:b/>
          <w:sz w:val="24"/>
          <w:szCs w:val="24"/>
          <w:lang w:eastAsia="pl-PL"/>
        </w:rPr>
        <w:t>3</w:t>
      </w:r>
      <w:r w:rsidR="00B059E2" w:rsidRPr="001849DD">
        <w:rPr>
          <w:rFonts w:ascii="Times New Roman" w:hAnsi="Times New Roman"/>
          <w:sz w:val="24"/>
          <w:szCs w:val="24"/>
          <w:lang w:eastAsia="pl-PL"/>
        </w:rPr>
        <w:t xml:space="preserve"> zdolności  technicznej lub zawodowej:</w:t>
      </w:r>
      <w:r w:rsidR="00A25F09" w:rsidRPr="00A25F09">
        <w:rPr>
          <w:rFonts w:ascii="Times New Roman" w:hAnsi="Times New Roman"/>
          <w:b/>
          <w:sz w:val="24"/>
          <w:szCs w:val="24"/>
          <w:lang w:eastAsia="pl-PL"/>
        </w:rPr>
        <w:t xml:space="preserve"> </w:t>
      </w:r>
    </w:p>
    <w:p w:rsidR="00AA50D6" w:rsidRPr="0021622F" w:rsidRDefault="00AA50D6" w:rsidP="00AA50D6">
      <w:pPr>
        <w:pStyle w:val="Akapitzlist"/>
        <w:ind w:left="2127"/>
        <w:jc w:val="both"/>
        <w:rPr>
          <w:rFonts w:ascii="Times New Roman" w:hAnsi="Times New Roman"/>
          <w:sz w:val="24"/>
          <w:szCs w:val="24"/>
          <w:lang w:eastAsia="pl-PL"/>
        </w:rPr>
      </w:pPr>
      <w:r w:rsidRPr="0021622F">
        <w:rPr>
          <w:rFonts w:ascii="Times New Roman" w:hAnsi="Times New Roman"/>
          <w:sz w:val="24"/>
          <w:szCs w:val="24"/>
          <w:lang w:eastAsia="pl-PL"/>
        </w:rPr>
        <w:t>Zamawiający uzna warunek za spełniony, jeśli Wykonawca:</w:t>
      </w:r>
    </w:p>
    <w:p w:rsidR="001941F6" w:rsidRDefault="00AA50D6" w:rsidP="00D77A31">
      <w:pPr>
        <w:numPr>
          <w:ilvl w:val="0"/>
          <w:numId w:val="34"/>
        </w:numPr>
        <w:suppressAutoHyphens/>
        <w:spacing w:after="0" w:line="240" w:lineRule="auto"/>
        <w:jc w:val="both"/>
        <w:rPr>
          <w:rFonts w:ascii="Times New Roman" w:hAnsi="Times New Roman"/>
          <w:bCs/>
          <w:sz w:val="24"/>
          <w:szCs w:val="24"/>
        </w:rPr>
      </w:pPr>
      <w:r w:rsidRPr="00E72599">
        <w:rPr>
          <w:rFonts w:ascii="Times New Roman" w:hAnsi="Times New Roman"/>
          <w:bCs/>
          <w:sz w:val="24"/>
          <w:szCs w:val="24"/>
        </w:rPr>
        <w:t xml:space="preserve">Wykonawca wykaże, że dysponuje lub będzie dysponował osobami, które będą uczestniczyć w realizacji </w:t>
      </w:r>
      <w:proofErr w:type="spellStart"/>
      <w:r w:rsidRPr="00E72599">
        <w:rPr>
          <w:rFonts w:ascii="Times New Roman" w:hAnsi="Times New Roman"/>
          <w:bCs/>
          <w:sz w:val="24"/>
          <w:szCs w:val="24"/>
        </w:rPr>
        <w:t>zamówienia</w:t>
      </w:r>
      <w:proofErr w:type="spellEnd"/>
      <w:r w:rsidRPr="00E72599">
        <w:rPr>
          <w:rFonts w:ascii="Times New Roman" w:hAnsi="Times New Roman"/>
          <w:bCs/>
          <w:sz w:val="24"/>
          <w:szCs w:val="24"/>
        </w:rPr>
        <w:t xml:space="preserve"> tj. </w:t>
      </w:r>
    </w:p>
    <w:p w:rsidR="002F435E" w:rsidRPr="002F435E" w:rsidRDefault="002F435E" w:rsidP="002F435E">
      <w:pPr>
        <w:ind w:left="426"/>
        <w:jc w:val="both"/>
        <w:rPr>
          <w:rFonts w:ascii="Times New Roman" w:hAnsi="Times New Roman"/>
          <w:bCs/>
          <w:sz w:val="24"/>
          <w:szCs w:val="24"/>
        </w:rPr>
      </w:pPr>
      <w:r w:rsidRPr="002F435E">
        <w:rPr>
          <w:rFonts w:ascii="Times New Roman" w:hAnsi="Times New Roman"/>
          <w:sz w:val="24"/>
          <w:szCs w:val="24"/>
        </w:rPr>
        <w:t xml:space="preserve">- co najmniej jedną osobę, która będzie pełnić funkcję Kierownika Budowy, posiadającą uprawnienia budowlane do kierowania robotami budowlanymi w specjalności </w:t>
      </w:r>
      <w:r w:rsidRPr="002F435E">
        <w:rPr>
          <w:rFonts w:ascii="Times New Roman" w:hAnsi="Times New Roman"/>
          <w:b/>
          <w:sz w:val="24"/>
          <w:szCs w:val="24"/>
        </w:rPr>
        <w:t>konstrukcyjno-budowlanej</w:t>
      </w:r>
      <w:r w:rsidRPr="002F435E">
        <w:rPr>
          <w:rFonts w:ascii="Times New Roman" w:hAnsi="Times New Roman"/>
          <w:sz w:val="24"/>
          <w:szCs w:val="24"/>
        </w:rPr>
        <w:t xml:space="preserve"> bez ograniczeń, określone przepisami ustawy z dnia 7 lipca 1994 roku Prawo budowlane </w:t>
      </w:r>
      <w:bookmarkStart w:id="6" w:name="_Hlk52189189"/>
      <w:r w:rsidRPr="002F435E">
        <w:rPr>
          <w:rFonts w:ascii="Times New Roman" w:hAnsi="Times New Roman"/>
          <w:sz w:val="24"/>
          <w:szCs w:val="24"/>
        </w:rPr>
        <w:t>(Dz. U. z 2020r. poz. 1333 tj.)</w:t>
      </w:r>
      <w:bookmarkEnd w:id="6"/>
      <w:r w:rsidRPr="002F435E">
        <w:rPr>
          <w:rFonts w:ascii="Times New Roman" w:hAnsi="Times New Roman"/>
          <w:sz w:val="24"/>
          <w:szCs w:val="24"/>
        </w:rPr>
        <w:t xml:space="preserve"> lub odpowiadające im ważne uprawnienia budowlane, które zostały wydane na podstawie wcześniej obowiązujących </w:t>
      </w:r>
      <w:r w:rsidRPr="002F435E">
        <w:rPr>
          <w:rFonts w:ascii="Times New Roman" w:hAnsi="Times New Roman"/>
          <w:sz w:val="24"/>
          <w:szCs w:val="24"/>
        </w:rPr>
        <w:lastRenderedPageBreak/>
        <w:t>przepisów, legitymującą się doświadczeniem, co najmniej 24 miesięcy pracy na stanowisku kierownika budowy w/w specjalności,</w:t>
      </w:r>
    </w:p>
    <w:p w:rsidR="002F435E" w:rsidRPr="002F435E" w:rsidRDefault="002F435E" w:rsidP="002F435E">
      <w:pPr>
        <w:ind w:left="426"/>
        <w:jc w:val="both"/>
        <w:rPr>
          <w:rFonts w:ascii="Times New Roman" w:hAnsi="Times New Roman"/>
          <w:sz w:val="24"/>
          <w:szCs w:val="24"/>
        </w:rPr>
      </w:pPr>
      <w:r w:rsidRPr="002F435E">
        <w:rPr>
          <w:rFonts w:ascii="Times New Roman" w:hAnsi="Times New Roman"/>
          <w:sz w:val="24"/>
          <w:szCs w:val="24"/>
        </w:rPr>
        <w:t xml:space="preserve">- osobę posiadającą uprawnienia budowlane do kierowania robotami budowlanymi w specjalności instalacyjnej bez ograniczeń </w:t>
      </w:r>
      <w:r w:rsidRPr="002F435E">
        <w:rPr>
          <w:rFonts w:ascii="Times New Roman" w:hAnsi="Times New Roman"/>
          <w:b/>
          <w:sz w:val="24"/>
          <w:szCs w:val="24"/>
        </w:rPr>
        <w:t>w zakresie sieci, instalacji i urządzeń cieplnych, wentylacyjnych, gazowych, wodociągowych i kanalizacyjnych</w:t>
      </w:r>
      <w:r w:rsidRPr="002F435E">
        <w:rPr>
          <w:rFonts w:ascii="Times New Roman" w:hAnsi="Times New Roman"/>
          <w:sz w:val="24"/>
          <w:szCs w:val="24"/>
        </w:rPr>
        <w:t xml:space="preserve">, określone przepisami ustawy z dnia 7 lipca 1994 roku Prawo budowlane (Dz. U. z 2020r. poz. 1333 tj.) lub odpowiadające im ważne uprawnienia budowlane, które zostały wydane na podstawie wcześniej obowiązujących przepisów, legitymująca się doświadczeniem, co najmniej 24 miesięcy pracy na stanowisku kierownika budowy lub kierownika </w:t>
      </w:r>
      <w:proofErr w:type="spellStart"/>
      <w:r w:rsidRPr="002F435E">
        <w:rPr>
          <w:rFonts w:ascii="Times New Roman" w:hAnsi="Times New Roman"/>
          <w:sz w:val="24"/>
          <w:szCs w:val="24"/>
        </w:rPr>
        <w:t>robót</w:t>
      </w:r>
      <w:proofErr w:type="spellEnd"/>
      <w:r w:rsidRPr="002F435E">
        <w:rPr>
          <w:rFonts w:ascii="Times New Roman" w:hAnsi="Times New Roman"/>
          <w:sz w:val="24"/>
          <w:szCs w:val="24"/>
        </w:rPr>
        <w:t xml:space="preserve"> w/w specjalności, </w:t>
      </w:r>
    </w:p>
    <w:p w:rsidR="002F435E" w:rsidRPr="002F435E" w:rsidRDefault="002F435E" w:rsidP="002F435E">
      <w:pPr>
        <w:ind w:left="426"/>
        <w:jc w:val="both"/>
        <w:rPr>
          <w:rFonts w:ascii="Times New Roman" w:hAnsi="Times New Roman"/>
          <w:sz w:val="24"/>
          <w:szCs w:val="24"/>
        </w:rPr>
      </w:pPr>
      <w:r w:rsidRPr="002F435E">
        <w:rPr>
          <w:rFonts w:ascii="Times New Roman" w:hAnsi="Times New Roman"/>
          <w:sz w:val="24"/>
          <w:szCs w:val="24"/>
        </w:rPr>
        <w:t xml:space="preserve">- osobę posiadającą uprawnienia budowlane do kierowania robotami budowlanymi w specjalności instalacyjnej bez ograniczeń </w:t>
      </w:r>
      <w:r w:rsidRPr="002F435E">
        <w:rPr>
          <w:rFonts w:ascii="Times New Roman" w:hAnsi="Times New Roman"/>
          <w:b/>
          <w:sz w:val="24"/>
          <w:szCs w:val="24"/>
        </w:rPr>
        <w:t>w zakresie sieci, instalacji i urządzeń elektrycznych i elektroenergetycznych</w:t>
      </w:r>
      <w:r w:rsidRPr="002F435E">
        <w:rPr>
          <w:rFonts w:ascii="Times New Roman" w:hAnsi="Times New Roman"/>
          <w:sz w:val="24"/>
          <w:szCs w:val="24"/>
        </w:rPr>
        <w:t xml:space="preserve">, określone przepisami ustawy z dnia 7 lipca 1994 roku Prawo budowlane (Dz. U. z 2020r. poz. 1333 tj.) lub odpowiadające im ważne uprawnienia budowlane, które zostały wydane na podstawie wcześniej obowiązujących przepisów legitymująca się doświadczeniem, co najmniej 24 miesięcy pracy na stanowisku kierownika budowy lub kierownika </w:t>
      </w:r>
      <w:proofErr w:type="spellStart"/>
      <w:r w:rsidRPr="002F435E">
        <w:rPr>
          <w:rFonts w:ascii="Times New Roman" w:hAnsi="Times New Roman"/>
          <w:sz w:val="24"/>
          <w:szCs w:val="24"/>
        </w:rPr>
        <w:t>robót</w:t>
      </w:r>
      <w:proofErr w:type="spellEnd"/>
      <w:r w:rsidRPr="002F435E">
        <w:rPr>
          <w:rFonts w:ascii="Times New Roman" w:hAnsi="Times New Roman"/>
          <w:sz w:val="24"/>
          <w:szCs w:val="24"/>
        </w:rPr>
        <w:t xml:space="preserve"> w/w specjalności;</w:t>
      </w:r>
    </w:p>
    <w:p w:rsidR="002F435E" w:rsidRPr="002F435E" w:rsidRDefault="002F435E" w:rsidP="002F435E">
      <w:pPr>
        <w:ind w:left="426"/>
        <w:jc w:val="both"/>
        <w:rPr>
          <w:rFonts w:ascii="Times New Roman" w:hAnsi="Times New Roman"/>
          <w:sz w:val="24"/>
          <w:szCs w:val="24"/>
        </w:rPr>
      </w:pPr>
      <w:r w:rsidRPr="002F435E">
        <w:rPr>
          <w:rFonts w:ascii="Times New Roman" w:hAnsi="Times New Roman"/>
          <w:sz w:val="24"/>
          <w:szCs w:val="24"/>
        </w:rPr>
        <w:t xml:space="preserve">- osobę posiadającą uprawnienia budowlane do kierowania robotami budowlanymi w specjalności instalacyjnej bez ograniczeń </w:t>
      </w:r>
      <w:r w:rsidRPr="002F435E">
        <w:rPr>
          <w:rFonts w:ascii="Times New Roman" w:hAnsi="Times New Roman"/>
          <w:b/>
          <w:sz w:val="24"/>
          <w:szCs w:val="24"/>
        </w:rPr>
        <w:t>w zakresie sieci, instalacji i urządzeń telekomunikacyjnych</w:t>
      </w:r>
      <w:r w:rsidRPr="002F435E">
        <w:rPr>
          <w:rFonts w:ascii="Times New Roman" w:hAnsi="Times New Roman"/>
          <w:sz w:val="24"/>
          <w:szCs w:val="24"/>
        </w:rPr>
        <w:t xml:space="preserve">, określone przepisami ustawy z dnia 7 lipca 1994 roku Prawo budowlane (Dz. U. z 2020r. poz. 1333 tj.) lub odpowiadające im ważne uprawnienia budowlane, które zostały wydane na podstawie wcześniej obowiązujących przepisów legitymująca się doświadczeniem, co najmniej 24 miesięcy pracy na stanowisku kierownika budowy lub kierownika </w:t>
      </w:r>
      <w:proofErr w:type="spellStart"/>
      <w:r w:rsidRPr="002F435E">
        <w:rPr>
          <w:rFonts w:ascii="Times New Roman" w:hAnsi="Times New Roman"/>
          <w:sz w:val="24"/>
          <w:szCs w:val="24"/>
        </w:rPr>
        <w:t>robót</w:t>
      </w:r>
      <w:proofErr w:type="spellEnd"/>
      <w:r w:rsidRPr="002F435E">
        <w:rPr>
          <w:rFonts w:ascii="Times New Roman" w:hAnsi="Times New Roman"/>
          <w:sz w:val="24"/>
          <w:szCs w:val="24"/>
        </w:rPr>
        <w:t xml:space="preserve"> w/w specjalności;</w:t>
      </w:r>
    </w:p>
    <w:p w:rsidR="002F435E" w:rsidRPr="002F435E" w:rsidRDefault="002F435E" w:rsidP="002F435E">
      <w:pPr>
        <w:ind w:left="426"/>
        <w:jc w:val="both"/>
        <w:rPr>
          <w:rFonts w:ascii="Times New Roman" w:hAnsi="Times New Roman"/>
          <w:sz w:val="24"/>
          <w:szCs w:val="24"/>
        </w:rPr>
      </w:pPr>
      <w:r w:rsidRPr="002F435E">
        <w:rPr>
          <w:rFonts w:ascii="Times New Roman" w:hAnsi="Times New Roman"/>
          <w:sz w:val="24"/>
          <w:szCs w:val="24"/>
        </w:rPr>
        <w:t xml:space="preserve">- co najmniej jedną osobę, która będzie pełnić funkcję </w:t>
      </w:r>
      <w:r w:rsidRPr="002F435E">
        <w:rPr>
          <w:rFonts w:ascii="Times New Roman" w:hAnsi="Times New Roman"/>
          <w:b/>
          <w:bCs/>
          <w:sz w:val="24"/>
          <w:szCs w:val="24"/>
        </w:rPr>
        <w:t xml:space="preserve">kierownika </w:t>
      </w:r>
      <w:proofErr w:type="spellStart"/>
      <w:r w:rsidRPr="002F435E">
        <w:rPr>
          <w:rFonts w:ascii="Times New Roman" w:hAnsi="Times New Roman"/>
          <w:b/>
          <w:bCs/>
          <w:sz w:val="24"/>
          <w:szCs w:val="24"/>
        </w:rPr>
        <w:t>robót</w:t>
      </w:r>
      <w:proofErr w:type="spellEnd"/>
      <w:r w:rsidRPr="002F435E">
        <w:rPr>
          <w:rFonts w:ascii="Times New Roman" w:hAnsi="Times New Roman"/>
          <w:sz w:val="24"/>
          <w:szCs w:val="24"/>
        </w:rPr>
        <w:t>, posiadającą uprawnienia budowlane do kierowania robotami w specjalności drogowej;</w:t>
      </w:r>
    </w:p>
    <w:p w:rsidR="002F435E" w:rsidRPr="002F435E" w:rsidRDefault="002F435E" w:rsidP="002F435E">
      <w:pPr>
        <w:ind w:left="426"/>
        <w:jc w:val="both"/>
        <w:rPr>
          <w:rFonts w:ascii="Times New Roman" w:hAnsi="Times New Roman"/>
          <w:sz w:val="24"/>
          <w:szCs w:val="24"/>
        </w:rPr>
      </w:pPr>
      <w:r w:rsidRPr="002F435E">
        <w:rPr>
          <w:rFonts w:ascii="Times New Roman" w:hAnsi="Times New Roman"/>
          <w:sz w:val="24"/>
          <w:szCs w:val="24"/>
        </w:rPr>
        <w:t xml:space="preserve">- co najmniej jedną osobę, która będzie </w:t>
      </w:r>
      <w:r w:rsidRPr="002F435E">
        <w:rPr>
          <w:rFonts w:ascii="Times New Roman" w:hAnsi="Times New Roman"/>
          <w:b/>
          <w:bCs/>
          <w:sz w:val="24"/>
          <w:szCs w:val="24"/>
        </w:rPr>
        <w:t>kierowała pracami konserwatorskimi</w:t>
      </w:r>
      <w:r w:rsidRPr="002F435E">
        <w:rPr>
          <w:rFonts w:ascii="Times New Roman" w:hAnsi="Times New Roman"/>
          <w:sz w:val="24"/>
          <w:szCs w:val="24"/>
        </w:rPr>
        <w:t>, posiadającą kwalifikacje zawodowe, o których mowa w art. 37a ustawy o ochronie zabytków, posiadającą doświadczenie w kierowaniu pracami konserwatorskimi;</w:t>
      </w:r>
    </w:p>
    <w:p w:rsidR="002F435E" w:rsidRPr="002F435E" w:rsidRDefault="002F435E" w:rsidP="002F435E">
      <w:pPr>
        <w:ind w:left="426"/>
        <w:jc w:val="both"/>
        <w:rPr>
          <w:rFonts w:ascii="Times New Roman" w:hAnsi="Times New Roman"/>
          <w:sz w:val="24"/>
          <w:szCs w:val="24"/>
        </w:rPr>
      </w:pPr>
      <w:r w:rsidRPr="002F435E">
        <w:rPr>
          <w:rFonts w:ascii="Times New Roman" w:hAnsi="Times New Roman"/>
          <w:sz w:val="24"/>
          <w:szCs w:val="24"/>
        </w:rPr>
        <w:t xml:space="preserve">- co najmniej jedną </w:t>
      </w:r>
      <w:r w:rsidRPr="002F435E">
        <w:rPr>
          <w:rFonts w:ascii="Times New Roman" w:hAnsi="Times New Roman"/>
          <w:sz w:val="24"/>
          <w:szCs w:val="24"/>
          <w:lang w:eastAsia="pl-PL"/>
        </w:rPr>
        <w:t xml:space="preserve">osobę </w:t>
      </w:r>
      <w:r w:rsidRPr="002F435E">
        <w:rPr>
          <w:rFonts w:ascii="Times New Roman" w:hAnsi="Times New Roman"/>
          <w:b/>
          <w:bCs/>
          <w:sz w:val="24"/>
          <w:szCs w:val="24"/>
          <w:lang w:eastAsia="pl-PL"/>
        </w:rPr>
        <w:t>do prac przy zieleni</w:t>
      </w:r>
      <w:r w:rsidRPr="002F435E">
        <w:rPr>
          <w:rFonts w:ascii="Times New Roman" w:hAnsi="Times New Roman"/>
          <w:sz w:val="24"/>
          <w:szCs w:val="24"/>
          <w:lang w:eastAsia="pl-PL"/>
        </w:rPr>
        <w:t xml:space="preserve"> wpisanej do rejestru zabytków i wykonującą prace o charakterze technicznym przy pielęgnacji tego rodzaju zabytków wpisanych do rejestru zabytków </w:t>
      </w:r>
    </w:p>
    <w:p w:rsidR="002F435E" w:rsidRPr="00E72599" w:rsidRDefault="002F435E" w:rsidP="002F435E">
      <w:pPr>
        <w:suppressAutoHyphens/>
        <w:spacing w:after="0" w:line="240" w:lineRule="auto"/>
        <w:ind w:left="2486"/>
        <w:jc w:val="both"/>
        <w:rPr>
          <w:rFonts w:ascii="Times New Roman" w:hAnsi="Times New Roman"/>
          <w:bCs/>
          <w:sz w:val="24"/>
          <w:szCs w:val="24"/>
        </w:rPr>
      </w:pPr>
    </w:p>
    <w:p w:rsidR="00AA50D6" w:rsidRPr="00E72599" w:rsidRDefault="00D77A31" w:rsidP="00D77A31">
      <w:pPr>
        <w:jc w:val="both"/>
        <w:rPr>
          <w:rFonts w:ascii="Times New Roman" w:hAnsi="Times New Roman"/>
          <w:b/>
          <w:sz w:val="24"/>
          <w:szCs w:val="24"/>
        </w:rPr>
      </w:pPr>
      <w:r w:rsidRPr="00E72599">
        <w:rPr>
          <w:rFonts w:ascii="Times New Roman" w:hAnsi="Times New Roman"/>
          <w:b/>
          <w:sz w:val="24"/>
          <w:szCs w:val="24"/>
        </w:rPr>
        <w:t>UWAGA: Zamawiający dopuszcza możliwość łączenia wyżej wymienionych funkcji przez jedną osobę.</w:t>
      </w:r>
    </w:p>
    <w:p w:rsidR="00AA50D6" w:rsidRPr="00E72599" w:rsidRDefault="00AA50D6" w:rsidP="00AA50D6">
      <w:pPr>
        <w:pStyle w:val="Nagwek3"/>
        <w:jc w:val="both"/>
        <w:rPr>
          <w:rFonts w:ascii="Times New Roman" w:hAnsi="Times New Roman"/>
          <w:b w:val="0"/>
          <w:sz w:val="24"/>
          <w:szCs w:val="24"/>
        </w:rPr>
      </w:pPr>
      <w:r w:rsidRPr="00E72599">
        <w:rPr>
          <w:rFonts w:ascii="Times New Roman" w:hAnsi="Times New Roman"/>
          <w:b w:val="0"/>
          <w:sz w:val="24"/>
          <w:szCs w:val="24"/>
        </w:rPr>
        <w:lastRenderedPageBreak/>
        <w:t>W przypadku wykonawców zagranicznych, dopuszcza się równoważne kwalifikacje, zdobyte w innych państwach, na zasadach określonych w art. 12a ustawy z dnia 7 lipca 1994r. Prawo budowlane, z uwzględnieniem postanowień ustawy z dnia 22 grudnia 2015r. o zasadach uznawania kwalifikacji zawodowych nabytych w państwach członkowskich Unii Europejskiej</w:t>
      </w:r>
      <w:r w:rsidRPr="00E72599">
        <w:rPr>
          <w:rStyle w:val="ng-binding"/>
          <w:rFonts w:ascii="Times New Roman" w:hAnsi="Times New Roman"/>
          <w:b w:val="0"/>
          <w:sz w:val="24"/>
          <w:szCs w:val="24"/>
        </w:rPr>
        <w:t>.</w:t>
      </w:r>
    </w:p>
    <w:p w:rsidR="00AA50D6" w:rsidRPr="00E72599" w:rsidRDefault="00AA50D6" w:rsidP="00AA50D6">
      <w:pPr>
        <w:rPr>
          <w:rFonts w:ascii="Times New Roman" w:hAnsi="Times New Roman"/>
          <w:sz w:val="24"/>
          <w:szCs w:val="24"/>
        </w:rPr>
      </w:pPr>
      <w:r w:rsidRPr="00E72599">
        <w:rPr>
          <w:rFonts w:ascii="Times New Roman" w:hAnsi="Times New Roman"/>
          <w:sz w:val="24"/>
          <w:szCs w:val="24"/>
        </w:rPr>
        <w:t xml:space="preserve">Wszystkie osoby skierowane do realizacji niniejszego </w:t>
      </w:r>
      <w:proofErr w:type="spellStart"/>
      <w:r w:rsidRPr="00E72599">
        <w:rPr>
          <w:rFonts w:ascii="Times New Roman" w:hAnsi="Times New Roman"/>
          <w:sz w:val="24"/>
          <w:szCs w:val="24"/>
        </w:rPr>
        <w:t>zamówienia</w:t>
      </w:r>
      <w:proofErr w:type="spellEnd"/>
      <w:r w:rsidRPr="00E72599">
        <w:rPr>
          <w:rFonts w:ascii="Times New Roman" w:hAnsi="Times New Roman"/>
          <w:sz w:val="24"/>
          <w:szCs w:val="24"/>
        </w:rPr>
        <w:t xml:space="preserve"> muszą posługiwać się językiem polskim. W przeciwnym wypadku Wykonawca zapewni na czas realizacji </w:t>
      </w:r>
      <w:proofErr w:type="spellStart"/>
      <w:r w:rsidRPr="00E72599">
        <w:rPr>
          <w:rFonts w:ascii="Times New Roman" w:hAnsi="Times New Roman"/>
          <w:sz w:val="24"/>
          <w:szCs w:val="24"/>
        </w:rPr>
        <w:t>zamówienia</w:t>
      </w:r>
      <w:proofErr w:type="spellEnd"/>
      <w:r w:rsidRPr="00E72599">
        <w:rPr>
          <w:rFonts w:ascii="Times New Roman" w:hAnsi="Times New Roman"/>
          <w:sz w:val="24"/>
          <w:szCs w:val="24"/>
        </w:rPr>
        <w:t xml:space="preserve"> tłumacza języka polskiego.</w:t>
      </w:r>
    </w:p>
    <w:p w:rsidR="00AA50D6" w:rsidRPr="00874499" w:rsidRDefault="00AA50D6" w:rsidP="00874499">
      <w:pPr>
        <w:pStyle w:val="Akapitzlist"/>
        <w:numPr>
          <w:ilvl w:val="0"/>
          <w:numId w:val="34"/>
        </w:numPr>
        <w:tabs>
          <w:tab w:val="left" w:pos="3828"/>
        </w:tabs>
        <w:autoSpaceDE w:val="0"/>
        <w:autoSpaceDN w:val="0"/>
        <w:adjustRightInd w:val="0"/>
        <w:rPr>
          <w:rFonts w:ascii="Times New Roman" w:hAnsi="Times New Roman"/>
          <w:sz w:val="24"/>
          <w:szCs w:val="24"/>
        </w:rPr>
      </w:pPr>
      <w:r w:rsidRPr="00874499">
        <w:rPr>
          <w:rFonts w:ascii="Times New Roman" w:hAnsi="Times New Roman"/>
          <w:sz w:val="24"/>
          <w:szCs w:val="24"/>
        </w:rPr>
        <w:t xml:space="preserve">Zamawiający uzna ww. warunek za spełniony jeżeli wykonawca </w:t>
      </w:r>
    </w:p>
    <w:p w:rsidR="00874499" w:rsidRPr="00874499" w:rsidRDefault="00874499" w:rsidP="00874499">
      <w:pPr>
        <w:suppressAutoHyphens/>
        <w:spacing w:after="0" w:line="240" w:lineRule="auto"/>
        <w:jc w:val="both"/>
        <w:rPr>
          <w:rFonts w:ascii="Times New Roman" w:hAnsi="Times New Roman"/>
          <w:bCs/>
          <w:sz w:val="24"/>
          <w:szCs w:val="24"/>
        </w:rPr>
      </w:pPr>
      <w:r w:rsidRPr="00874499">
        <w:rPr>
          <w:rFonts w:ascii="Times New Roman" w:hAnsi="Times New Roman"/>
          <w:sz w:val="24"/>
          <w:szCs w:val="24"/>
        </w:rPr>
        <w:t xml:space="preserve">wykonawca wykaże, że wykonał w okresie ostatnich </w:t>
      </w:r>
      <w:r w:rsidRPr="00874499">
        <w:rPr>
          <w:rFonts w:ascii="Times New Roman" w:hAnsi="Times New Roman"/>
          <w:b/>
          <w:bCs/>
          <w:sz w:val="24"/>
          <w:szCs w:val="24"/>
        </w:rPr>
        <w:t>pięciu lat</w:t>
      </w:r>
      <w:r w:rsidRPr="00874499">
        <w:rPr>
          <w:rFonts w:ascii="Times New Roman" w:hAnsi="Times New Roman"/>
          <w:sz w:val="24"/>
          <w:szCs w:val="24"/>
        </w:rPr>
        <w:t xml:space="preserve"> przed upływem terminu składania ofert, a jeżeli okres prowadzenia działalności jest krótszy - w tym okresie wykonał zgodnie z zasadami sztuki budowlanej i prawidłowo ukończył co najmniej </w:t>
      </w:r>
      <w:r w:rsidRPr="00874499">
        <w:rPr>
          <w:rFonts w:ascii="Times New Roman" w:hAnsi="Times New Roman"/>
          <w:b/>
          <w:bCs/>
          <w:sz w:val="24"/>
          <w:szCs w:val="24"/>
        </w:rPr>
        <w:t>jedną robotę budowlaną</w:t>
      </w:r>
      <w:r w:rsidRPr="00874499">
        <w:rPr>
          <w:rFonts w:ascii="Times New Roman" w:hAnsi="Times New Roman"/>
          <w:sz w:val="24"/>
          <w:szCs w:val="24"/>
        </w:rPr>
        <w:t xml:space="preserve">, polegającą na budowie lub przebudowie lub remoncie lub renowacji lub rewitalizacji obiektu lub terenu parku miejskiego lub innego terenu użyteczności publicznej wpisanego do rejestru zabytków lub podlegającego ochronie konserwatorskiej o wartości, co najmniej </w:t>
      </w:r>
      <w:r>
        <w:rPr>
          <w:rFonts w:ascii="Times New Roman" w:hAnsi="Times New Roman"/>
          <w:sz w:val="24"/>
          <w:szCs w:val="24"/>
        </w:rPr>
        <w:t xml:space="preserve"> </w:t>
      </w:r>
      <w:r w:rsidRPr="00874499">
        <w:rPr>
          <w:rFonts w:ascii="Times New Roman" w:hAnsi="Times New Roman"/>
          <w:sz w:val="24"/>
          <w:szCs w:val="24"/>
        </w:rPr>
        <w:t xml:space="preserve"> </w:t>
      </w:r>
      <w:r w:rsidRPr="00874499">
        <w:rPr>
          <w:rFonts w:ascii="Times New Roman" w:hAnsi="Times New Roman"/>
          <w:b/>
          <w:bCs/>
          <w:sz w:val="24"/>
          <w:szCs w:val="24"/>
        </w:rPr>
        <w:t xml:space="preserve">5 000 </w:t>
      </w:r>
      <w:proofErr w:type="spellStart"/>
      <w:r w:rsidRPr="00874499">
        <w:rPr>
          <w:rFonts w:ascii="Times New Roman" w:hAnsi="Times New Roman"/>
          <w:b/>
          <w:bCs/>
          <w:sz w:val="24"/>
          <w:szCs w:val="24"/>
        </w:rPr>
        <w:t>000</w:t>
      </w:r>
      <w:proofErr w:type="spellEnd"/>
      <w:r w:rsidRPr="00874499">
        <w:rPr>
          <w:rFonts w:ascii="Times New Roman" w:hAnsi="Times New Roman"/>
          <w:b/>
          <w:bCs/>
          <w:sz w:val="24"/>
          <w:szCs w:val="24"/>
        </w:rPr>
        <w:t xml:space="preserve"> PLN brutto</w:t>
      </w:r>
      <w:r w:rsidRPr="00874499">
        <w:rPr>
          <w:rFonts w:ascii="Times New Roman" w:hAnsi="Times New Roman"/>
          <w:sz w:val="24"/>
          <w:szCs w:val="24"/>
        </w:rPr>
        <w:t xml:space="preserve"> lub " Zamawiający uzna ww. warunek za spełniony jeżeli wykonawca wykaże, że wykonał w okresie ostatnich pięciu lat przed upływem terminu składania ofert, a jeżeli okres prowadzenia działalności jest krótszy - w tym okresie wykonał zgodnie z zasadami sztuki budowlanej i prawidłowo ukończył co najmniej </w:t>
      </w:r>
      <w:r w:rsidRPr="00874499">
        <w:rPr>
          <w:rFonts w:ascii="Times New Roman" w:hAnsi="Times New Roman"/>
          <w:b/>
          <w:bCs/>
          <w:sz w:val="24"/>
          <w:szCs w:val="24"/>
        </w:rPr>
        <w:t>dwie roboty budowlane</w:t>
      </w:r>
      <w:r>
        <w:rPr>
          <w:rFonts w:ascii="Times New Roman" w:hAnsi="Times New Roman"/>
          <w:sz w:val="24"/>
          <w:szCs w:val="24"/>
        </w:rPr>
        <w:t xml:space="preserve"> polegające</w:t>
      </w:r>
      <w:r w:rsidRPr="00874499">
        <w:rPr>
          <w:rFonts w:ascii="Times New Roman" w:hAnsi="Times New Roman"/>
          <w:sz w:val="24"/>
          <w:szCs w:val="24"/>
        </w:rPr>
        <w:t xml:space="preserve"> na budowie lub przebudowie lub remoncie lub renowacji lub rewitalizacji obiektu lub terenu parku miejskiego lub innego terenu użyteczności publicznej wpisanego do rejestru zabytków lub podlegającego ochronie konserwatorskiej o wartości, co najmniej </w:t>
      </w:r>
      <w:r w:rsidRPr="00874499">
        <w:rPr>
          <w:rFonts w:ascii="Times New Roman" w:hAnsi="Times New Roman"/>
          <w:b/>
          <w:bCs/>
          <w:sz w:val="24"/>
          <w:szCs w:val="24"/>
        </w:rPr>
        <w:t xml:space="preserve">5 000 </w:t>
      </w:r>
      <w:proofErr w:type="spellStart"/>
      <w:r w:rsidRPr="00874499">
        <w:rPr>
          <w:rFonts w:ascii="Times New Roman" w:hAnsi="Times New Roman"/>
          <w:b/>
          <w:bCs/>
          <w:sz w:val="24"/>
          <w:szCs w:val="24"/>
        </w:rPr>
        <w:t>000</w:t>
      </w:r>
      <w:proofErr w:type="spellEnd"/>
      <w:r w:rsidRPr="00874499">
        <w:rPr>
          <w:rFonts w:ascii="Times New Roman" w:hAnsi="Times New Roman"/>
          <w:b/>
          <w:bCs/>
          <w:sz w:val="24"/>
          <w:szCs w:val="24"/>
        </w:rPr>
        <w:t xml:space="preserve"> PLN brutto łącznie</w:t>
      </w:r>
      <w:r w:rsidRPr="00874499">
        <w:rPr>
          <w:rFonts w:ascii="Times New Roman" w:hAnsi="Times New Roman"/>
          <w:sz w:val="24"/>
          <w:szCs w:val="24"/>
        </w:rPr>
        <w:t>,</w:t>
      </w:r>
    </w:p>
    <w:p w:rsidR="00874499" w:rsidRPr="00874499" w:rsidRDefault="00874499" w:rsidP="00874499">
      <w:pPr>
        <w:jc w:val="both"/>
        <w:rPr>
          <w:rFonts w:ascii="Times New Roman" w:hAnsi="Times New Roman"/>
          <w:bCs/>
          <w:sz w:val="24"/>
          <w:szCs w:val="24"/>
        </w:rPr>
      </w:pPr>
    </w:p>
    <w:p w:rsidR="00874499" w:rsidRPr="00874499" w:rsidRDefault="00874499" w:rsidP="00874499">
      <w:pPr>
        <w:tabs>
          <w:tab w:val="left" w:pos="3828"/>
        </w:tabs>
        <w:autoSpaceDE w:val="0"/>
        <w:autoSpaceDN w:val="0"/>
        <w:adjustRightInd w:val="0"/>
        <w:jc w:val="both"/>
        <w:rPr>
          <w:rFonts w:ascii="Times New Roman" w:hAnsi="Times New Roman"/>
          <w:sz w:val="24"/>
          <w:szCs w:val="24"/>
        </w:rPr>
      </w:pPr>
    </w:p>
    <w:p w:rsidR="004244C8" w:rsidRPr="00E72599" w:rsidRDefault="004244C8" w:rsidP="00E72599">
      <w:pPr>
        <w:pStyle w:val="NormalnyWeb"/>
        <w:spacing w:before="0" w:after="0"/>
        <w:ind w:left="0"/>
        <w:rPr>
          <w:rFonts w:ascii="Times New Roman" w:hAnsi="Times New Roman"/>
          <w:b/>
          <w:bCs/>
          <w:i/>
          <w:sz w:val="24"/>
          <w:szCs w:val="24"/>
        </w:rPr>
      </w:pPr>
      <w:r w:rsidRPr="00E72599">
        <w:rPr>
          <w:rFonts w:ascii="Times New Roman" w:hAnsi="Times New Roman"/>
          <w:sz w:val="24"/>
          <w:szCs w:val="24"/>
        </w:rPr>
        <w:t>UWAGA:</w:t>
      </w:r>
    </w:p>
    <w:p w:rsidR="004244C8" w:rsidRPr="0088229A" w:rsidRDefault="004244C8" w:rsidP="00E72599">
      <w:pPr>
        <w:pStyle w:val="NormalnyWeb"/>
        <w:spacing w:before="0" w:after="0"/>
        <w:rPr>
          <w:rFonts w:ascii="Times New Roman" w:hAnsi="Times New Roman"/>
          <w:bCs/>
          <w:i/>
          <w:sz w:val="24"/>
          <w:szCs w:val="24"/>
        </w:rPr>
      </w:pPr>
      <w:r w:rsidRPr="0088229A">
        <w:rPr>
          <w:rFonts w:ascii="Times New Roman" w:hAnsi="Times New Roman"/>
          <w:bCs/>
          <w:i/>
          <w:sz w:val="24"/>
          <w:szCs w:val="24"/>
        </w:rPr>
        <w:t xml:space="preserve">– w przypadku złożenia </w:t>
      </w:r>
      <w:proofErr w:type="spellStart"/>
      <w:r w:rsidRPr="0088229A">
        <w:rPr>
          <w:rFonts w:ascii="Times New Roman" w:hAnsi="Times New Roman"/>
          <w:bCs/>
          <w:i/>
          <w:sz w:val="24"/>
          <w:szCs w:val="24"/>
        </w:rPr>
        <w:t>oferty</w:t>
      </w:r>
      <w:proofErr w:type="spellEnd"/>
      <w:r w:rsidRPr="0088229A">
        <w:rPr>
          <w:rFonts w:ascii="Times New Roman" w:hAnsi="Times New Roman"/>
          <w:bCs/>
          <w:i/>
          <w:sz w:val="24"/>
          <w:szCs w:val="24"/>
        </w:rPr>
        <w:t xml:space="preserve"> przez Wykonawców wspólnie ubiegających się o udzielenie </w:t>
      </w:r>
      <w:proofErr w:type="spellStart"/>
      <w:r w:rsidRPr="0088229A">
        <w:rPr>
          <w:rFonts w:ascii="Times New Roman" w:hAnsi="Times New Roman"/>
          <w:bCs/>
          <w:i/>
          <w:sz w:val="24"/>
          <w:szCs w:val="24"/>
        </w:rPr>
        <w:t>zamówienia</w:t>
      </w:r>
      <w:proofErr w:type="spellEnd"/>
      <w:r w:rsidRPr="0088229A">
        <w:rPr>
          <w:rFonts w:ascii="Times New Roman" w:hAnsi="Times New Roman"/>
          <w:bCs/>
          <w:i/>
          <w:sz w:val="24"/>
          <w:szCs w:val="24"/>
        </w:rPr>
        <w:t xml:space="preserve">, warunek udziału w postępowaniu, określony w pkt. 8.2.3. lit a  IDW, musi spełniać minimum jeden z Wykonawców wspólnie ubiegających się o udzielenie </w:t>
      </w:r>
      <w:proofErr w:type="spellStart"/>
      <w:r w:rsidRPr="0088229A">
        <w:rPr>
          <w:rFonts w:ascii="Times New Roman" w:hAnsi="Times New Roman"/>
          <w:bCs/>
          <w:i/>
          <w:sz w:val="24"/>
          <w:szCs w:val="24"/>
        </w:rPr>
        <w:t>zamówienia</w:t>
      </w:r>
      <w:proofErr w:type="spellEnd"/>
      <w:r w:rsidRPr="0088229A">
        <w:rPr>
          <w:rFonts w:ascii="Times New Roman" w:hAnsi="Times New Roman"/>
          <w:bCs/>
          <w:i/>
          <w:sz w:val="24"/>
          <w:szCs w:val="24"/>
        </w:rPr>
        <w:t xml:space="preserve">, lub wszyscy łącznie </w:t>
      </w:r>
    </w:p>
    <w:p w:rsidR="004244C8" w:rsidRPr="0088229A" w:rsidRDefault="004244C8" w:rsidP="00E72599">
      <w:pPr>
        <w:pStyle w:val="NormalnyWeb"/>
        <w:spacing w:before="0" w:after="0"/>
        <w:rPr>
          <w:rFonts w:ascii="Times New Roman" w:hAnsi="Times New Roman"/>
          <w:bCs/>
          <w:i/>
          <w:sz w:val="24"/>
          <w:szCs w:val="24"/>
        </w:rPr>
      </w:pPr>
      <w:r w:rsidRPr="0088229A">
        <w:rPr>
          <w:rFonts w:ascii="Times New Roman" w:hAnsi="Times New Roman"/>
          <w:bCs/>
          <w:i/>
          <w:sz w:val="24"/>
          <w:szCs w:val="24"/>
        </w:rPr>
        <w:t xml:space="preserve">– </w:t>
      </w:r>
      <w:r w:rsidR="001941F6" w:rsidRPr="0088229A">
        <w:rPr>
          <w:rFonts w:ascii="Times New Roman" w:hAnsi="Times New Roman"/>
          <w:bCs/>
          <w:i/>
          <w:sz w:val="24"/>
          <w:szCs w:val="24"/>
        </w:rPr>
        <w:t xml:space="preserve"> w przypadku złożenia </w:t>
      </w:r>
      <w:proofErr w:type="spellStart"/>
      <w:r w:rsidR="001941F6" w:rsidRPr="0088229A">
        <w:rPr>
          <w:rFonts w:ascii="Times New Roman" w:hAnsi="Times New Roman"/>
          <w:bCs/>
          <w:i/>
          <w:sz w:val="24"/>
          <w:szCs w:val="24"/>
        </w:rPr>
        <w:t>oferty</w:t>
      </w:r>
      <w:proofErr w:type="spellEnd"/>
      <w:r w:rsidR="001941F6" w:rsidRPr="0088229A">
        <w:rPr>
          <w:rFonts w:ascii="Times New Roman" w:hAnsi="Times New Roman"/>
          <w:bCs/>
          <w:i/>
          <w:sz w:val="24"/>
          <w:szCs w:val="24"/>
        </w:rPr>
        <w:t xml:space="preserve"> przez Wykonawców wspólnie ubiegających się o udzielenie </w:t>
      </w:r>
      <w:proofErr w:type="spellStart"/>
      <w:r w:rsidR="001941F6" w:rsidRPr="0088229A">
        <w:rPr>
          <w:rFonts w:ascii="Times New Roman" w:hAnsi="Times New Roman"/>
          <w:bCs/>
          <w:i/>
          <w:sz w:val="24"/>
          <w:szCs w:val="24"/>
        </w:rPr>
        <w:t>zamówienia</w:t>
      </w:r>
      <w:proofErr w:type="spellEnd"/>
      <w:r w:rsidR="001941F6" w:rsidRPr="0088229A">
        <w:rPr>
          <w:rFonts w:ascii="Times New Roman" w:hAnsi="Times New Roman"/>
          <w:bCs/>
          <w:i/>
          <w:sz w:val="24"/>
          <w:szCs w:val="24"/>
        </w:rPr>
        <w:t xml:space="preserve">, warunek udziału w postępowaniu, określony w pkt. 8.2.3. lit b  IDW, musi spełniać minimum jeden z Wykonawców wspólnie ubiegających się o udzielenie </w:t>
      </w:r>
      <w:proofErr w:type="spellStart"/>
      <w:r w:rsidR="001941F6" w:rsidRPr="0088229A">
        <w:rPr>
          <w:rFonts w:ascii="Times New Roman" w:hAnsi="Times New Roman"/>
          <w:bCs/>
          <w:i/>
          <w:sz w:val="24"/>
          <w:szCs w:val="24"/>
        </w:rPr>
        <w:t>zamówienia</w:t>
      </w:r>
      <w:proofErr w:type="spellEnd"/>
      <w:r w:rsidR="001941F6" w:rsidRPr="0088229A">
        <w:rPr>
          <w:rFonts w:ascii="Times New Roman" w:hAnsi="Times New Roman"/>
          <w:bCs/>
          <w:i/>
          <w:sz w:val="24"/>
          <w:szCs w:val="24"/>
        </w:rPr>
        <w:t>,</w:t>
      </w:r>
    </w:p>
    <w:bookmarkEnd w:id="5"/>
    <w:p w:rsidR="00B059E2" w:rsidRPr="00614B57" w:rsidRDefault="00B059E2" w:rsidP="00093AE2">
      <w:pPr>
        <w:pStyle w:val="Akapitzlist"/>
        <w:numPr>
          <w:ilvl w:val="1"/>
          <w:numId w:val="15"/>
        </w:numPr>
        <w:jc w:val="both"/>
        <w:rPr>
          <w:rFonts w:ascii="Times New Roman" w:hAnsi="Times New Roman"/>
          <w:b/>
          <w:sz w:val="24"/>
          <w:szCs w:val="24"/>
          <w:lang w:eastAsia="pl-PL"/>
        </w:rPr>
      </w:pPr>
      <w:r w:rsidRPr="00614B57">
        <w:rPr>
          <w:rFonts w:ascii="Times New Roman" w:hAnsi="Times New Roman"/>
          <w:sz w:val="24"/>
          <w:szCs w:val="24"/>
          <w:lang w:eastAsia="pl-PL"/>
        </w:rPr>
        <w:t xml:space="preserve">Zamawiający może, na każdym etapie postępowania uznać, że Wykonawca nie posiada wymaganych zdolności realizacyjnych, jeśli zaangażowanie zasobów technicznych lub zawodowych Wykonawcy w inne przedsięwzięcia gospodarcze Wykonawcy może mieć negatywny wpływ na realizację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w:t>
      </w:r>
    </w:p>
    <w:p w:rsidR="00B059E2" w:rsidRPr="00614B57" w:rsidRDefault="00B059E2" w:rsidP="00093AE2">
      <w:pPr>
        <w:pStyle w:val="Akapitzlist"/>
        <w:numPr>
          <w:ilvl w:val="1"/>
          <w:numId w:val="15"/>
        </w:numPr>
        <w:jc w:val="both"/>
        <w:rPr>
          <w:rFonts w:ascii="Times New Roman" w:hAnsi="Times New Roman"/>
          <w:b/>
          <w:sz w:val="24"/>
          <w:szCs w:val="24"/>
          <w:lang w:eastAsia="pl-PL"/>
        </w:rPr>
      </w:pPr>
      <w:r w:rsidRPr="00614B57">
        <w:rPr>
          <w:rFonts w:ascii="Times New Roman" w:hAnsi="Times New Roman"/>
          <w:sz w:val="24"/>
          <w:szCs w:val="24"/>
          <w:lang w:eastAsia="pl-PL"/>
        </w:rPr>
        <w:t>Podstawy wykluczenia z postępowania:</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wykluczy z postępowania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publicznego Wykonawcę wobec którego zaistnieją przesłanki do wykluczenia o których mowa art. 24 ust. 1 pkt. 12-23 oraz 24  ust. 5   pkt. 1,2,4,8 ustawy Prawo zamówień publicznych.</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lastRenderedPageBreak/>
        <w:t>Wykluczenie Wykonawcy następuje zgodnie z art. 24 ust. 7 ustawy Prawo zamówień publicznych.</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t xml:space="preserve">Wykonawca, który podlega wykluczeniu na podstawie art. 24 ust. 1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13 i 14 oraz 16-20 lub ust. 5  pkt. 1,2,4,8 ustawy Prawo zamówień publicznych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oraz nie upłynął określony w tym wyroku okres obowiązywania tego zakazu. </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przypadkach, o których mowa w art. 24 ust. 1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19 ustawy Prawo zamówień publicznych, przed wykluczeniem Wykonawcy, Zamawiający zapewnia temu Wykonawcy możliwość udowodnienia, że jego udział w przygotowaniu postępowania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nie zakłóci konkurencji.</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t xml:space="preserve">Wykonawca nie podlega wykluczeniu, jeżeli Zamawiający, uwzględniając wagę i szczególne okoliczności czynu Wykonawcy, uzna za wystarczające dowody przedstawione na podstawie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9.</w:t>
      </w:r>
      <w:r w:rsidR="000970A0">
        <w:rPr>
          <w:rFonts w:ascii="Times New Roman" w:hAnsi="Times New Roman"/>
          <w:sz w:val="24"/>
          <w:szCs w:val="24"/>
          <w:lang w:eastAsia="pl-PL"/>
        </w:rPr>
        <w:t>2</w:t>
      </w:r>
      <w:r w:rsidRPr="00614B57">
        <w:rPr>
          <w:rFonts w:ascii="Times New Roman" w:hAnsi="Times New Roman"/>
          <w:sz w:val="24"/>
          <w:szCs w:val="24"/>
          <w:lang w:eastAsia="pl-PL"/>
        </w:rPr>
        <w:t xml:space="preserve">.3 IDW.  </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może wykluczyć wykonawcę na każdym etapie postępowania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t xml:space="preserve">Ofertę Wykonawcy wykluczonego z postępowania uznaje się </w:t>
      </w:r>
      <w:r w:rsidR="00F70188">
        <w:rPr>
          <w:rFonts w:ascii="Times New Roman" w:hAnsi="Times New Roman"/>
          <w:sz w:val="24"/>
          <w:szCs w:val="24"/>
          <w:lang w:eastAsia="pl-PL"/>
        </w:rPr>
        <w:br/>
      </w:r>
      <w:r w:rsidRPr="00614B57">
        <w:rPr>
          <w:rFonts w:ascii="Times New Roman" w:hAnsi="Times New Roman"/>
          <w:sz w:val="24"/>
          <w:szCs w:val="24"/>
          <w:lang w:eastAsia="pl-PL"/>
        </w:rPr>
        <w:t xml:space="preserve">za odrzuconą. </w:t>
      </w:r>
    </w:p>
    <w:p w:rsidR="00B059E2" w:rsidRPr="00614B57" w:rsidRDefault="00B059E2" w:rsidP="00093AE2">
      <w:pPr>
        <w:pStyle w:val="Akapitzlist"/>
        <w:numPr>
          <w:ilvl w:val="0"/>
          <w:numId w:val="15"/>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Informacja o oświadczeniach i dokumentach, jakie mają dostarczyć Wykonawcy  w celu potwierdzenia spełniania warunków udziału w postępowaniu oraz braku podstaw </w:t>
      </w:r>
      <w:r w:rsidR="00F70188">
        <w:rPr>
          <w:rFonts w:ascii="Times New Roman" w:hAnsi="Times New Roman"/>
          <w:b/>
          <w:sz w:val="24"/>
          <w:szCs w:val="24"/>
          <w:lang w:eastAsia="pl-PL"/>
        </w:rPr>
        <w:br/>
      </w:r>
      <w:r w:rsidRPr="00614B57">
        <w:rPr>
          <w:rFonts w:ascii="Times New Roman" w:hAnsi="Times New Roman"/>
          <w:b/>
          <w:sz w:val="24"/>
          <w:szCs w:val="24"/>
          <w:lang w:eastAsia="pl-PL"/>
        </w:rPr>
        <w:t>do wykluczenia:</w:t>
      </w:r>
    </w:p>
    <w:p w:rsidR="00B059E2" w:rsidRDefault="00B059E2" w:rsidP="00BC66BC">
      <w:pPr>
        <w:autoSpaceDE w:val="0"/>
        <w:autoSpaceDN w:val="0"/>
        <w:adjustRightInd w:val="0"/>
        <w:spacing w:after="0" w:line="240" w:lineRule="auto"/>
        <w:jc w:val="both"/>
        <w:rPr>
          <w:rFonts w:ascii="Times New Roman" w:eastAsia="Cambria,BoldItalic" w:hAnsi="Times New Roman"/>
          <w:iCs/>
          <w:color w:val="000000"/>
          <w:sz w:val="24"/>
          <w:szCs w:val="24"/>
        </w:rPr>
      </w:pPr>
      <w:r>
        <w:rPr>
          <w:rFonts w:ascii="Times New Roman" w:eastAsia="Cambria,BoldItalic" w:hAnsi="Times New Roman"/>
          <w:iCs/>
          <w:color w:val="000000"/>
          <w:sz w:val="24"/>
          <w:szCs w:val="24"/>
        </w:rPr>
        <w:t xml:space="preserve">10. 1. Do </w:t>
      </w:r>
      <w:proofErr w:type="spellStart"/>
      <w:r>
        <w:rPr>
          <w:rFonts w:ascii="Times New Roman" w:eastAsia="Cambria,BoldItalic" w:hAnsi="Times New Roman"/>
          <w:iCs/>
          <w:color w:val="000000"/>
          <w:sz w:val="24"/>
          <w:szCs w:val="24"/>
        </w:rPr>
        <w:t>oferty</w:t>
      </w:r>
      <w:proofErr w:type="spellEnd"/>
      <w:r>
        <w:rPr>
          <w:rFonts w:ascii="Times New Roman" w:eastAsia="Cambria,BoldItalic" w:hAnsi="Times New Roman"/>
          <w:iCs/>
          <w:color w:val="000000"/>
          <w:sz w:val="24"/>
          <w:szCs w:val="24"/>
        </w:rPr>
        <w:t xml:space="preserve"> wykonawca dołącza:</w:t>
      </w:r>
    </w:p>
    <w:p w:rsidR="00B059E2" w:rsidRDefault="00B059E2" w:rsidP="00093AE2">
      <w:pPr>
        <w:numPr>
          <w:ilvl w:val="2"/>
          <w:numId w:val="10"/>
        </w:numPr>
        <w:autoSpaceDE w:val="0"/>
        <w:autoSpaceDN w:val="0"/>
        <w:adjustRightInd w:val="0"/>
        <w:spacing w:after="0" w:line="240" w:lineRule="auto"/>
        <w:jc w:val="both"/>
        <w:rPr>
          <w:rFonts w:ascii="Times New Roman" w:eastAsia="Cambria,BoldItalic" w:hAnsi="Times New Roman"/>
          <w:iCs/>
          <w:color w:val="000000"/>
          <w:sz w:val="24"/>
          <w:szCs w:val="24"/>
        </w:rPr>
      </w:pPr>
      <w:r w:rsidRPr="00614B57">
        <w:rPr>
          <w:rFonts w:ascii="Times New Roman" w:hAnsi="Times New Roman"/>
          <w:sz w:val="24"/>
          <w:szCs w:val="24"/>
          <w:lang w:eastAsia="pl-PL"/>
        </w:rPr>
        <w:t xml:space="preserve">W celu oceny spełniania warunków udziału w postępowaniu oraz braku podstaw wykluczenia Zamawiający żąda aktualnego na dzień składania ofert oświadczenia stanowiącego wstępne potwierdzenie, że Wykonawca nie podlega wykluczeniu z postępowania w zakresie określonym w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w:t>
      </w:r>
      <w:r w:rsidR="000970A0">
        <w:rPr>
          <w:rFonts w:ascii="Times New Roman" w:hAnsi="Times New Roman"/>
          <w:sz w:val="24"/>
          <w:szCs w:val="24"/>
          <w:lang w:eastAsia="pl-PL"/>
        </w:rPr>
        <w:t>8</w:t>
      </w:r>
      <w:r w:rsidRPr="00614B57">
        <w:rPr>
          <w:rFonts w:ascii="Times New Roman" w:hAnsi="Times New Roman"/>
          <w:sz w:val="24"/>
          <w:szCs w:val="24"/>
          <w:lang w:eastAsia="pl-PL"/>
        </w:rPr>
        <w:t xml:space="preserve">.1 IDW oraz spełnia warunki udziału w postępowaniu, o których mowa w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w:t>
      </w:r>
      <w:r w:rsidR="000970A0">
        <w:rPr>
          <w:rFonts w:ascii="Times New Roman" w:hAnsi="Times New Roman"/>
          <w:sz w:val="24"/>
          <w:szCs w:val="24"/>
          <w:lang w:eastAsia="pl-PL"/>
        </w:rPr>
        <w:t>8</w:t>
      </w:r>
      <w:r w:rsidRPr="00614B57">
        <w:rPr>
          <w:rFonts w:ascii="Times New Roman" w:hAnsi="Times New Roman"/>
          <w:sz w:val="24"/>
          <w:szCs w:val="24"/>
          <w:lang w:eastAsia="pl-PL"/>
        </w:rPr>
        <w:t>.2 IDW. Oświadczenie Wykonawca zobowiązany jest złożyć w formie Jednolitego Europejskiego Dokumentu Zamówienia (JEDZ) sporządzonego zgodnie  ze wzorem stanowiącym załącznik nr 2 do IDW.</w:t>
      </w:r>
      <w:r w:rsidRPr="00614B57">
        <w:rPr>
          <w:rFonts w:ascii="Times New Roman" w:hAnsi="Times New Roman"/>
          <w:sz w:val="24"/>
          <w:szCs w:val="24"/>
          <w:lang w:eastAsia="pl-PL"/>
        </w:rPr>
        <w:tab/>
      </w:r>
    </w:p>
    <w:p w:rsidR="00B059E2" w:rsidRDefault="00B059E2" w:rsidP="00BC66BC">
      <w:pPr>
        <w:autoSpaceDE w:val="0"/>
        <w:autoSpaceDN w:val="0"/>
        <w:adjustRightInd w:val="0"/>
        <w:spacing w:after="0" w:line="240" w:lineRule="auto"/>
        <w:jc w:val="both"/>
        <w:rPr>
          <w:rFonts w:ascii="Times New Roman" w:eastAsia="Cambria,BoldItalic" w:hAnsi="Times New Roman"/>
          <w:iCs/>
          <w:color w:val="000000"/>
          <w:sz w:val="24"/>
          <w:szCs w:val="24"/>
        </w:rPr>
      </w:pPr>
    </w:p>
    <w:p w:rsidR="00B059E2" w:rsidRPr="00614B57" w:rsidRDefault="00B059E2" w:rsidP="00093AE2">
      <w:pPr>
        <w:numPr>
          <w:ilvl w:val="2"/>
          <w:numId w:val="10"/>
        </w:numPr>
        <w:autoSpaceDE w:val="0"/>
        <w:autoSpaceDN w:val="0"/>
        <w:adjustRightInd w:val="0"/>
        <w:spacing w:after="0" w:line="240" w:lineRule="auto"/>
        <w:jc w:val="both"/>
        <w:rPr>
          <w:rFonts w:ascii="Times New Roman" w:eastAsia="Cambria,BoldItalic" w:hAnsi="Times New Roman"/>
          <w:iCs/>
          <w:color w:val="000000"/>
          <w:sz w:val="24"/>
          <w:szCs w:val="24"/>
        </w:rPr>
      </w:pPr>
      <w:r w:rsidRPr="00614B57">
        <w:rPr>
          <w:rFonts w:ascii="Times New Roman" w:eastAsia="Cambria,BoldItalic" w:hAnsi="Times New Roman"/>
          <w:iCs/>
          <w:color w:val="000000"/>
          <w:sz w:val="24"/>
          <w:szCs w:val="24"/>
        </w:rPr>
        <w:t xml:space="preserve">Szczegółowe informacje związane z zasadami i sposobem wypełniania Jednolitego Dokumentu, znajdują się także w wyjaśnieniach Urzędu Zamówień Publicznych (UZP), dostępnych na stronie internetowej </w:t>
      </w:r>
      <w:r w:rsidRPr="00614B57">
        <w:rPr>
          <w:rFonts w:ascii="Times New Roman" w:eastAsia="Cambria,BoldItalic" w:hAnsi="Times New Roman"/>
          <w:iCs/>
          <w:color w:val="0070C1"/>
          <w:sz w:val="24"/>
          <w:szCs w:val="24"/>
        </w:rPr>
        <w:t>www.uzp.gov.pl</w:t>
      </w:r>
      <w:r w:rsidRPr="00614B57">
        <w:rPr>
          <w:rFonts w:ascii="Times New Roman" w:eastAsia="Cambria,BoldItalic" w:hAnsi="Times New Roman"/>
          <w:iCs/>
          <w:color w:val="000000"/>
          <w:sz w:val="24"/>
          <w:szCs w:val="24"/>
        </w:rPr>
        <w:t xml:space="preserve">, Repozytorium wiedzy </w:t>
      </w:r>
      <w:r w:rsidR="00F70188">
        <w:rPr>
          <w:rFonts w:ascii="Times New Roman" w:eastAsia="Cambria,BoldItalic" w:hAnsi="Times New Roman"/>
          <w:iCs/>
          <w:color w:val="000000"/>
          <w:sz w:val="24"/>
          <w:szCs w:val="24"/>
        </w:rPr>
        <w:br/>
      </w:r>
      <w:r w:rsidRPr="00614B57">
        <w:rPr>
          <w:rFonts w:ascii="Times New Roman" w:eastAsia="Cambria,BoldItalic" w:hAnsi="Times New Roman"/>
          <w:iCs/>
          <w:color w:val="000000"/>
          <w:sz w:val="24"/>
          <w:szCs w:val="24"/>
        </w:rPr>
        <w:t>w zakładce Jednolity Europejski Dokument Zamówienia.</w:t>
      </w:r>
    </w:p>
    <w:p w:rsidR="00B059E2" w:rsidRPr="00614B57" w:rsidRDefault="00B059E2" w:rsidP="00E02AF3">
      <w:pPr>
        <w:autoSpaceDE w:val="0"/>
        <w:autoSpaceDN w:val="0"/>
        <w:adjustRightInd w:val="0"/>
        <w:spacing w:after="0" w:line="240" w:lineRule="auto"/>
        <w:jc w:val="both"/>
        <w:rPr>
          <w:rFonts w:ascii="Times New Roman" w:eastAsia="Cambria,BoldItalic" w:hAnsi="Times New Roman"/>
          <w:iCs/>
          <w:color w:val="000000"/>
          <w:sz w:val="24"/>
          <w:szCs w:val="24"/>
        </w:rPr>
      </w:pPr>
    </w:p>
    <w:p w:rsidR="00B059E2" w:rsidRPr="00614B57" w:rsidRDefault="00B059E2" w:rsidP="00093AE2">
      <w:pPr>
        <w:numPr>
          <w:ilvl w:val="2"/>
          <w:numId w:val="10"/>
        </w:numPr>
        <w:autoSpaceDE w:val="0"/>
        <w:autoSpaceDN w:val="0"/>
        <w:adjustRightInd w:val="0"/>
        <w:spacing w:after="0" w:line="240" w:lineRule="auto"/>
        <w:jc w:val="both"/>
        <w:rPr>
          <w:rFonts w:ascii="Times New Roman" w:eastAsia="Cambria,BoldItalic" w:hAnsi="Times New Roman"/>
          <w:iCs/>
          <w:color w:val="000000"/>
          <w:sz w:val="24"/>
          <w:szCs w:val="24"/>
        </w:rPr>
      </w:pPr>
      <w:r w:rsidRPr="00614B57">
        <w:rPr>
          <w:rFonts w:ascii="Times New Roman" w:eastAsia="Cambria,BoldItalic" w:hAnsi="Times New Roman"/>
          <w:b/>
          <w:bCs/>
          <w:iCs/>
          <w:sz w:val="24"/>
          <w:szCs w:val="24"/>
        </w:rPr>
        <w:t>WAŻNE:</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b/>
          <w:bCs/>
          <w:iCs/>
          <w:sz w:val="24"/>
          <w:szCs w:val="24"/>
        </w:rPr>
        <w:t>Wykonawca przygotowując JEDZ może ograniczyć się tylko do wypełniania sekcji α</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b/>
          <w:bCs/>
          <w:iCs/>
          <w:sz w:val="24"/>
          <w:szCs w:val="24"/>
        </w:rPr>
        <w:t>części IV formularza JEDZ i nie musi wypełniać żadnej z pozostałych sekcji w części</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b/>
          <w:bCs/>
          <w:iCs/>
          <w:sz w:val="24"/>
          <w:szCs w:val="24"/>
        </w:rPr>
        <w:t xml:space="preserve">IV. </w:t>
      </w:r>
      <w:r w:rsidRPr="00614B57">
        <w:rPr>
          <w:rFonts w:ascii="Times New Roman" w:eastAsia="Cambria,BoldItalic" w:hAnsi="Times New Roman"/>
          <w:iCs/>
          <w:sz w:val="24"/>
          <w:szCs w:val="24"/>
        </w:rPr>
        <w:t>Właściwej (dowodowej) weryfikacji spełniania konkretnych, określonych przez Zamawiającego, warunków udziału w postępowaniu Zamawiający dokona co do zasady</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iCs/>
          <w:sz w:val="24"/>
          <w:szCs w:val="24"/>
        </w:rPr>
        <w:t xml:space="preserve">na zakończenie postępowania w oparciu </w:t>
      </w:r>
      <w:r w:rsidR="00F70188">
        <w:rPr>
          <w:rFonts w:ascii="Times New Roman" w:eastAsia="Cambria,BoldItalic" w:hAnsi="Times New Roman"/>
          <w:iCs/>
          <w:sz w:val="24"/>
          <w:szCs w:val="24"/>
        </w:rPr>
        <w:br/>
      </w:r>
      <w:r w:rsidRPr="00614B57">
        <w:rPr>
          <w:rFonts w:ascii="Times New Roman" w:eastAsia="Cambria,BoldItalic" w:hAnsi="Times New Roman"/>
          <w:iCs/>
          <w:sz w:val="24"/>
          <w:szCs w:val="24"/>
        </w:rPr>
        <w:t>o stosowne dokumenty składane przez Wykonawcę, którego oferta została oceniona najwyżej, na wezwanie zamawiającego</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iCs/>
          <w:sz w:val="24"/>
          <w:szCs w:val="24"/>
        </w:rPr>
        <w:t xml:space="preserve">(art. 26 ust. 1 ustawy </w:t>
      </w:r>
      <w:proofErr w:type="spellStart"/>
      <w:r w:rsidRPr="00614B57">
        <w:rPr>
          <w:rFonts w:ascii="Times New Roman" w:eastAsia="Cambria,BoldItalic" w:hAnsi="Times New Roman"/>
          <w:iCs/>
          <w:sz w:val="24"/>
          <w:szCs w:val="24"/>
        </w:rPr>
        <w:t>Pzp</w:t>
      </w:r>
      <w:proofErr w:type="spellEnd"/>
      <w:r w:rsidRPr="00614B57">
        <w:rPr>
          <w:rFonts w:ascii="Times New Roman" w:eastAsia="Cambria,BoldItalic" w:hAnsi="Times New Roman"/>
          <w:iCs/>
          <w:sz w:val="24"/>
          <w:szCs w:val="24"/>
        </w:rPr>
        <w:t>).</w:t>
      </w:r>
    </w:p>
    <w:p w:rsidR="00B059E2" w:rsidRPr="00614B57" w:rsidRDefault="00B059E2" w:rsidP="00E02AF3">
      <w:pPr>
        <w:pStyle w:val="Akapitzlist"/>
        <w:ind w:left="0"/>
        <w:jc w:val="both"/>
        <w:rPr>
          <w:rFonts w:ascii="Times New Roman" w:hAnsi="Times New Roman"/>
          <w:sz w:val="24"/>
          <w:szCs w:val="24"/>
          <w:lang w:eastAsia="pl-PL"/>
        </w:rPr>
      </w:pPr>
    </w:p>
    <w:p w:rsidR="00B059E2" w:rsidRPr="00614B57" w:rsidRDefault="00B059E2" w:rsidP="00093AE2">
      <w:pPr>
        <w:pStyle w:val="Akapitzlist"/>
        <w:numPr>
          <w:ilvl w:val="1"/>
          <w:numId w:val="10"/>
        </w:numPr>
        <w:jc w:val="both"/>
        <w:rPr>
          <w:rFonts w:ascii="Times New Roman" w:hAnsi="Times New Roman"/>
          <w:sz w:val="24"/>
          <w:szCs w:val="24"/>
          <w:lang w:eastAsia="pl-PL"/>
        </w:rPr>
      </w:pPr>
      <w:r w:rsidRPr="00614B57">
        <w:rPr>
          <w:rFonts w:ascii="Times New Roman" w:hAnsi="Times New Roman"/>
          <w:sz w:val="24"/>
          <w:szCs w:val="24"/>
          <w:lang w:eastAsia="pl-PL"/>
        </w:rPr>
        <w:t xml:space="preserve">Inne niezbędne dokumenty, które Wykonawca ubiegający się o zamówienie </w:t>
      </w:r>
      <w:proofErr w:type="spellStart"/>
      <w:r w:rsidRPr="00614B57">
        <w:rPr>
          <w:rFonts w:ascii="Times New Roman" w:hAnsi="Times New Roman"/>
          <w:sz w:val="24"/>
          <w:szCs w:val="24"/>
          <w:lang w:eastAsia="pl-PL"/>
        </w:rPr>
        <w:t>publiczne</w:t>
      </w:r>
      <w:proofErr w:type="spellEnd"/>
      <w:r w:rsidRPr="00614B57">
        <w:rPr>
          <w:rFonts w:ascii="Times New Roman" w:hAnsi="Times New Roman"/>
          <w:sz w:val="24"/>
          <w:szCs w:val="24"/>
          <w:lang w:eastAsia="pl-PL"/>
        </w:rPr>
        <w:t xml:space="preserve"> zobowiązany jest złożyć w ofercie: </w:t>
      </w:r>
    </w:p>
    <w:p w:rsidR="00B059E2" w:rsidRPr="00614B57" w:rsidRDefault="00B059E2" w:rsidP="009A6E74">
      <w:pPr>
        <w:pStyle w:val="Akapitzlist"/>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10.2.1.  </w:t>
      </w:r>
      <w:r w:rsidRPr="00614B57">
        <w:rPr>
          <w:rFonts w:ascii="Times New Roman" w:hAnsi="Times New Roman"/>
          <w:sz w:val="24"/>
          <w:szCs w:val="24"/>
          <w:lang w:eastAsia="pl-PL"/>
        </w:rPr>
        <w:t xml:space="preserve">wypełniony formularz </w:t>
      </w:r>
      <w:proofErr w:type="spellStart"/>
      <w:r w:rsidRPr="00614B57">
        <w:rPr>
          <w:rFonts w:ascii="Times New Roman" w:hAnsi="Times New Roman"/>
          <w:sz w:val="24"/>
          <w:szCs w:val="24"/>
          <w:lang w:eastAsia="pl-PL"/>
        </w:rPr>
        <w:t>oferty</w:t>
      </w:r>
      <w:proofErr w:type="spellEnd"/>
      <w:r w:rsidRPr="00614B57">
        <w:rPr>
          <w:rFonts w:ascii="Times New Roman" w:hAnsi="Times New Roman"/>
          <w:sz w:val="24"/>
          <w:szCs w:val="24"/>
          <w:lang w:eastAsia="pl-PL"/>
        </w:rPr>
        <w:t xml:space="preserve"> sporządzony według wzoru sta</w:t>
      </w:r>
      <w:r>
        <w:rPr>
          <w:rFonts w:ascii="Times New Roman" w:hAnsi="Times New Roman"/>
          <w:sz w:val="24"/>
          <w:szCs w:val="24"/>
          <w:lang w:eastAsia="pl-PL"/>
        </w:rPr>
        <w:t>nowiącego załącznik nr 1 do IDW oraz oświadczenie</w:t>
      </w:r>
      <w:r w:rsidRPr="00614B57">
        <w:rPr>
          <w:rFonts w:ascii="Times New Roman" w:hAnsi="Times New Roman"/>
          <w:sz w:val="24"/>
          <w:szCs w:val="24"/>
          <w:lang w:eastAsia="pl-PL"/>
        </w:rPr>
        <w:t xml:space="preserve"> (JEDZ)</w:t>
      </w:r>
      <w:r>
        <w:rPr>
          <w:rFonts w:ascii="Times New Roman" w:hAnsi="Times New Roman"/>
          <w:sz w:val="24"/>
          <w:szCs w:val="24"/>
          <w:lang w:eastAsia="pl-PL"/>
        </w:rPr>
        <w:t xml:space="preserve"> w postaci elektronicznej opatrzone kwalifikowanym podpisem elektronicznym</w:t>
      </w:r>
    </w:p>
    <w:p w:rsidR="00B059E2" w:rsidRPr="00614B57" w:rsidRDefault="00B059E2" w:rsidP="009A6E74">
      <w:pPr>
        <w:pStyle w:val="Akapitzlist"/>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10.2.2.</w:t>
      </w:r>
      <w:r>
        <w:rPr>
          <w:rFonts w:ascii="Times New Roman" w:hAnsi="Times New Roman"/>
          <w:b/>
          <w:sz w:val="24"/>
          <w:szCs w:val="24"/>
          <w:lang w:eastAsia="pl-PL"/>
        </w:rPr>
        <w:t xml:space="preserve"> </w:t>
      </w:r>
      <w:r w:rsidRPr="00614B57">
        <w:rPr>
          <w:rFonts w:ascii="Times New Roman" w:hAnsi="Times New Roman"/>
          <w:sz w:val="24"/>
          <w:szCs w:val="24"/>
          <w:lang w:eastAsia="pl-PL"/>
        </w:rPr>
        <w:t xml:space="preserve">zobowiązania innych podmiotów do oddania Wykonawcy do dyspozycji niezbędnych zasobów na okres korzystania z nich przy realizacji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na zasadach określonych w art. 22a ust. 2 ustawy prawo zamówień publicznych (załączyć jeżeli dotyczy).</w:t>
      </w:r>
    </w:p>
    <w:p w:rsidR="00B059E2" w:rsidRPr="00614B57" w:rsidRDefault="00B059E2" w:rsidP="009A6E74">
      <w:pPr>
        <w:pStyle w:val="Akapitzlist"/>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10.2.3.</w:t>
      </w:r>
      <w:r>
        <w:rPr>
          <w:rFonts w:ascii="Times New Roman" w:hAnsi="Times New Roman"/>
          <w:b/>
          <w:sz w:val="24"/>
          <w:szCs w:val="24"/>
          <w:lang w:eastAsia="pl-PL"/>
        </w:rPr>
        <w:t xml:space="preserve"> </w:t>
      </w:r>
      <w:r w:rsidRPr="00614B57">
        <w:rPr>
          <w:rFonts w:ascii="Times New Roman" w:hAnsi="Times New Roman"/>
          <w:sz w:val="24"/>
          <w:szCs w:val="24"/>
          <w:lang w:eastAsia="pl-PL"/>
        </w:rPr>
        <w:t>pełnomocnictwo do reprezentowania podmiotów występujących wspólnie o którym mowa w 10.8.1 IDW (załączyć jeżeli dotyczy).</w:t>
      </w:r>
    </w:p>
    <w:p w:rsidR="00B059E2" w:rsidRPr="00614B57" w:rsidRDefault="00B059E2" w:rsidP="009A6E74">
      <w:pPr>
        <w:pStyle w:val="Akapitzlist"/>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10.2.4</w:t>
      </w:r>
      <w:r w:rsidRPr="00614B57">
        <w:rPr>
          <w:rFonts w:ascii="Times New Roman" w:hAnsi="Times New Roman"/>
          <w:sz w:val="24"/>
          <w:szCs w:val="24"/>
          <w:lang w:eastAsia="pl-PL"/>
        </w:rPr>
        <w:t xml:space="preserve">. stosowne Pełnomocnictwo(a) - w przypadku, gdy upoważnienie do podpisania </w:t>
      </w:r>
      <w:proofErr w:type="spellStart"/>
      <w:r w:rsidRPr="00614B57">
        <w:rPr>
          <w:rFonts w:ascii="Times New Roman" w:hAnsi="Times New Roman"/>
          <w:sz w:val="24"/>
          <w:szCs w:val="24"/>
          <w:lang w:eastAsia="pl-PL"/>
        </w:rPr>
        <w:t>oferty</w:t>
      </w:r>
      <w:proofErr w:type="spellEnd"/>
      <w:r w:rsidRPr="00614B57">
        <w:rPr>
          <w:rFonts w:ascii="Times New Roman" w:hAnsi="Times New Roman"/>
          <w:sz w:val="24"/>
          <w:szCs w:val="24"/>
          <w:lang w:eastAsia="pl-PL"/>
        </w:rPr>
        <w:t xml:space="preserve"> nie wynika bezpośrednio z odpisu z  właściwego rejestru albo zaświadczenia o wpisie do ewidencji działalności gospodarczej (załączyć jeżeli dotyczy).</w:t>
      </w:r>
    </w:p>
    <w:p w:rsidR="00B059E2" w:rsidRPr="00614B57" w:rsidRDefault="00B059E2" w:rsidP="009A6E74">
      <w:pPr>
        <w:pStyle w:val="Akapitzlist"/>
        <w:ind w:left="2268" w:hanging="631"/>
        <w:jc w:val="both"/>
        <w:rPr>
          <w:rFonts w:ascii="Times New Roman" w:hAnsi="Times New Roman"/>
          <w:sz w:val="24"/>
          <w:szCs w:val="24"/>
          <w:lang w:eastAsia="pl-PL"/>
        </w:rPr>
      </w:pPr>
      <w:r w:rsidRPr="00614B57">
        <w:rPr>
          <w:rFonts w:ascii="Times New Roman" w:hAnsi="Times New Roman"/>
          <w:b/>
          <w:sz w:val="24"/>
          <w:szCs w:val="24"/>
          <w:lang w:eastAsia="pl-PL"/>
        </w:rPr>
        <w:t>10</w:t>
      </w:r>
      <w:r w:rsidRPr="00614B57">
        <w:rPr>
          <w:rFonts w:ascii="Times New Roman" w:hAnsi="Times New Roman"/>
          <w:sz w:val="24"/>
          <w:szCs w:val="24"/>
          <w:lang w:eastAsia="pl-PL"/>
        </w:rPr>
        <w:t>.</w:t>
      </w:r>
      <w:r w:rsidRPr="00614B57">
        <w:rPr>
          <w:rFonts w:ascii="Times New Roman" w:hAnsi="Times New Roman"/>
          <w:b/>
          <w:sz w:val="24"/>
          <w:szCs w:val="24"/>
          <w:lang w:eastAsia="pl-PL"/>
        </w:rPr>
        <w:t>2.5.</w:t>
      </w:r>
      <w:r>
        <w:rPr>
          <w:rFonts w:ascii="Times New Roman" w:hAnsi="Times New Roman"/>
          <w:b/>
          <w:sz w:val="24"/>
          <w:szCs w:val="24"/>
          <w:lang w:eastAsia="pl-PL"/>
        </w:rPr>
        <w:t xml:space="preserve"> </w:t>
      </w:r>
      <w:r w:rsidRPr="00614B57">
        <w:rPr>
          <w:rFonts w:ascii="Times New Roman" w:hAnsi="Times New Roman"/>
          <w:sz w:val="24"/>
          <w:szCs w:val="24"/>
          <w:lang w:eastAsia="pl-PL"/>
        </w:rPr>
        <w:t xml:space="preserve">dowód wniesienia wadium zgodnie z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12.3IDW,</w:t>
      </w:r>
    </w:p>
    <w:p w:rsidR="00B059E2" w:rsidRPr="00614B57" w:rsidRDefault="00B059E2" w:rsidP="009A6E74">
      <w:pPr>
        <w:pStyle w:val="Akapitzlist"/>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w:t>
      </w:r>
      <w:r w:rsidRPr="00614B57">
        <w:rPr>
          <w:rFonts w:ascii="Times New Roman" w:hAnsi="Times New Roman"/>
          <w:sz w:val="24"/>
          <w:szCs w:val="24"/>
          <w:lang w:eastAsia="pl-PL"/>
        </w:rPr>
        <w:t>.</w:t>
      </w:r>
      <w:r w:rsidRPr="00614B57">
        <w:rPr>
          <w:rFonts w:ascii="Times New Roman" w:hAnsi="Times New Roman"/>
          <w:b/>
          <w:sz w:val="24"/>
          <w:szCs w:val="24"/>
          <w:lang w:eastAsia="pl-PL"/>
        </w:rPr>
        <w:t xml:space="preserve">2.6. </w:t>
      </w:r>
      <w:r w:rsidRPr="00614B57">
        <w:rPr>
          <w:rFonts w:ascii="Times New Roman" w:hAnsi="Times New Roman"/>
          <w:sz w:val="24"/>
          <w:szCs w:val="24"/>
          <w:lang w:eastAsia="pl-PL"/>
        </w:rPr>
        <w:t>w przypadku wspólnego ubiegania się o zamówienie przez Wykonawców oświadczenie, o którym mowa w pkt. 10.1</w:t>
      </w:r>
      <w:r>
        <w:rPr>
          <w:rFonts w:ascii="Times New Roman" w:hAnsi="Times New Roman"/>
          <w:sz w:val="24"/>
          <w:szCs w:val="24"/>
          <w:lang w:eastAsia="pl-PL"/>
        </w:rPr>
        <w:t>.1</w:t>
      </w:r>
      <w:r w:rsidRPr="00614B57">
        <w:rPr>
          <w:rFonts w:ascii="Times New Roman" w:hAnsi="Times New Roman"/>
          <w:sz w:val="24"/>
          <w:szCs w:val="24"/>
          <w:lang w:eastAsia="pl-PL"/>
        </w:rPr>
        <w:t xml:space="preserve"> IDW (JEDZ)</w:t>
      </w:r>
      <w:r>
        <w:rPr>
          <w:rFonts w:ascii="Times New Roman" w:hAnsi="Times New Roman"/>
          <w:sz w:val="24"/>
          <w:szCs w:val="24"/>
          <w:lang w:eastAsia="pl-PL"/>
        </w:rPr>
        <w:t xml:space="preserve"> w postaci elektronicznej opatrzone kwalifikowanym podpisem elektronicznym</w:t>
      </w:r>
      <w:r w:rsidRPr="00614B57">
        <w:rPr>
          <w:rFonts w:ascii="Times New Roman" w:hAnsi="Times New Roman"/>
          <w:sz w:val="24"/>
          <w:szCs w:val="24"/>
          <w:lang w:eastAsia="pl-PL"/>
        </w:rPr>
        <w:t xml:space="preserve"> składa każdy z Wykonawców wspólnie ubiegający się o zamówienie. Oświadczenie to ma potwierdza</w:t>
      </w:r>
      <w:r>
        <w:rPr>
          <w:rFonts w:ascii="Times New Roman" w:hAnsi="Times New Roman"/>
          <w:sz w:val="24"/>
          <w:szCs w:val="24"/>
          <w:lang w:eastAsia="pl-PL"/>
        </w:rPr>
        <w:t>ć spełnienie warunków udziału w </w:t>
      </w:r>
      <w:r w:rsidRPr="00614B57">
        <w:rPr>
          <w:rFonts w:ascii="Times New Roman" w:hAnsi="Times New Roman"/>
          <w:sz w:val="24"/>
          <w:szCs w:val="24"/>
          <w:lang w:eastAsia="pl-PL"/>
        </w:rPr>
        <w:t>postępowaniu, brak podstaw wykluczenia w zakresie, w którym każdy z Wykonawców wykazuje spełnianie warunków udziału w postępowaniu i brak podstaw wykluczenia.</w:t>
      </w:r>
    </w:p>
    <w:p w:rsidR="00B059E2" w:rsidRPr="00614B57" w:rsidRDefault="00B059E2" w:rsidP="009A6E74">
      <w:pPr>
        <w:pStyle w:val="Akapitzlist"/>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10.2.7.</w:t>
      </w:r>
      <w:r w:rsidRPr="00614B57">
        <w:rPr>
          <w:rFonts w:ascii="Times New Roman" w:hAnsi="Times New Roman"/>
          <w:sz w:val="24"/>
          <w:szCs w:val="24"/>
          <w:lang w:eastAsia="pl-PL"/>
        </w:rPr>
        <w:t>Wykonawca, który powołuje się na zasoby innych podmiotów, w celu wykazania braku istnienia wobec nich podstaw wykluczenia oraz spełnienia w zakresie, w jakim powołuje się na ich zasoby, warunków udziału w postępowaniu, składa także oświadczenie, o którym mowa w art. 25a) ust. 1 ustawy Prawo zamówień publicznych, dotycząc</w:t>
      </w:r>
      <w:r>
        <w:rPr>
          <w:rFonts w:ascii="Times New Roman" w:hAnsi="Times New Roman"/>
          <w:sz w:val="24"/>
          <w:szCs w:val="24"/>
          <w:lang w:eastAsia="pl-PL"/>
        </w:rPr>
        <w:t>e tych podmiotów, w formie JEDZ w postaci elektronicznej opatrzone kwalifikowanym podpisem elektronicznym</w:t>
      </w:r>
    </w:p>
    <w:p w:rsidR="00B059E2" w:rsidRPr="00614B57" w:rsidRDefault="00B059E2" w:rsidP="00093AE2">
      <w:pPr>
        <w:pStyle w:val="Akapitzlist"/>
        <w:numPr>
          <w:ilvl w:val="1"/>
          <w:numId w:val="1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Wykonawca, w terminie 3 dni od zamieszczenia na stronie internetowej informacji, o której mowa w art. 86 ust. 5, przekazuje Zamawiającemu oświadczenie o przynależności albo braku przynależności do tej samej grupy kapitałowej, o której mowa w art. 24 ust. 1 pkt. 23 ustawy Prawo zamówień publicznych zgodnie ze wzorem stanowiącym załącznik nr 3 do IDW. W przypadku przynależności do tej </w:t>
      </w:r>
      <w:r w:rsidRPr="00614B57">
        <w:rPr>
          <w:rFonts w:ascii="Times New Roman" w:hAnsi="Times New Roman"/>
          <w:sz w:val="24"/>
          <w:szCs w:val="24"/>
          <w:lang w:eastAsia="pl-PL"/>
        </w:rPr>
        <w:lastRenderedPageBreak/>
        <w:t xml:space="preserve">samej grupy kapitałowej Wykonawca może złożyć wraz z oświadczeniem dowody potwierdzające, że powiązania z innym wykonawcą nie prowadzą do zakłócenia konkurencji w postępowaniu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w:t>
      </w:r>
    </w:p>
    <w:p w:rsidR="00B059E2" w:rsidRPr="00614B57" w:rsidRDefault="00B059E2" w:rsidP="0059541B">
      <w:pPr>
        <w:ind w:left="1701"/>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wspólnego ubiegania się o zamówienie przez Wykonawców oświadczenie o przynależności lub braku przynależności do tej samej grupy kapitałowej, składa każdy z tych Wykonawców. </w:t>
      </w:r>
    </w:p>
    <w:p w:rsidR="00B059E2" w:rsidRPr="00614B57" w:rsidRDefault="00B059E2" w:rsidP="00093AE2">
      <w:pPr>
        <w:pStyle w:val="Akapitzlist"/>
        <w:numPr>
          <w:ilvl w:val="1"/>
          <w:numId w:val="10"/>
        </w:numPr>
        <w:ind w:left="1418" w:hanging="698"/>
        <w:jc w:val="both"/>
        <w:rPr>
          <w:rFonts w:ascii="Times New Roman" w:hAnsi="Times New Roman"/>
          <w:sz w:val="24"/>
          <w:szCs w:val="24"/>
          <w:lang w:eastAsia="pl-PL"/>
        </w:rPr>
      </w:pPr>
      <w:bookmarkStart w:id="7" w:name="_Hlk47380242"/>
      <w:r w:rsidRPr="00614B57">
        <w:rPr>
          <w:rFonts w:ascii="Times New Roman" w:hAnsi="Times New Roman"/>
          <w:w w:val="105"/>
          <w:sz w:val="24"/>
          <w:szCs w:val="24"/>
        </w:rPr>
        <w:t>Zamawiający informuje, że w przedmiotowym postępowaniu zostanie zastosowana procedura wynikająca z art. 24aa ustawy (tzw. procedura odwrócona)</w:t>
      </w:r>
      <w:bookmarkEnd w:id="7"/>
      <w:r w:rsidRPr="00614B57">
        <w:rPr>
          <w:rFonts w:ascii="Times New Roman" w:hAnsi="Times New Roman"/>
          <w:w w:val="105"/>
          <w:sz w:val="24"/>
          <w:szCs w:val="24"/>
        </w:rPr>
        <w:t xml:space="preserve"> Oznacza to, że zamawiający najpierw dokona oceny ofert, a następnie zbada, czy wykonawca, którego oferta została oceniona jako najkorzystniejsza, nie podlega wykluczeniu oraz spełnia warunki udziału w postępowaniu. W związku z tym,</w:t>
      </w:r>
      <w:r w:rsidRPr="00614B57">
        <w:rPr>
          <w:rFonts w:ascii="Times New Roman" w:hAnsi="Times New Roman"/>
          <w:sz w:val="24"/>
          <w:szCs w:val="24"/>
        </w:rPr>
        <w:t xml:space="preserve"> </w:t>
      </w:r>
      <w:r w:rsidRPr="00614B57">
        <w:rPr>
          <w:rFonts w:ascii="Times New Roman" w:hAnsi="Times New Roman"/>
          <w:w w:val="105"/>
          <w:sz w:val="24"/>
          <w:szCs w:val="24"/>
        </w:rPr>
        <w:t xml:space="preserve">Zamawiający przed udzieleniem </w:t>
      </w:r>
      <w:proofErr w:type="spellStart"/>
      <w:r w:rsidRPr="00614B57">
        <w:rPr>
          <w:rFonts w:ascii="Times New Roman" w:hAnsi="Times New Roman"/>
          <w:w w:val="105"/>
          <w:sz w:val="24"/>
          <w:szCs w:val="24"/>
        </w:rPr>
        <w:t>zamówienia</w:t>
      </w:r>
      <w:proofErr w:type="spellEnd"/>
      <w:r w:rsidRPr="00614B57">
        <w:rPr>
          <w:rFonts w:ascii="Times New Roman" w:hAnsi="Times New Roman"/>
          <w:w w:val="105"/>
          <w:sz w:val="24"/>
          <w:szCs w:val="24"/>
        </w:rPr>
        <w:t>, wezwie Wykonawcę, którego oferta została najwyżej oceniona, do złożenia w wyznaczonym, nie krótszym niż 10 dni, terminie aktualnych na dzień złożenia następujących oświadczeń lub dokumentów</w:t>
      </w:r>
      <w:r w:rsidRPr="00614B57">
        <w:rPr>
          <w:rFonts w:ascii="Times New Roman" w:hAnsi="Times New Roman"/>
          <w:sz w:val="24"/>
          <w:szCs w:val="24"/>
          <w:lang w:eastAsia="pl-PL"/>
        </w:rPr>
        <w:t xml:space="preserve"> potwierdzających okoliczności, o których mowa w art. 25 ust. 1 ustawy Prawo zamówień publicznych, </w:t>
      </w:r>
      <w:proofErr w:type="spellStart"/>
      <w:r w:rsidRPr="00614B57">
        <w:rPr>
          <w:rFonts w:ascii="Times New Roman" w:hAnsi="Times New Roman"/>
          <w:sz w:val="24"/>
          <w:szCs w:val="24"/>
          <w:lang w:eastAsia="pl-PL"/>
        </w:rPr>
        <w:t>tj</w:t>
      </w:r>
      <w:proofErr w:type="spellEnd"/>
      <w:r w:rsidRPr="00614B57">
        <w:rPr>
          <w:rFonts w:ascii="Times New Roman" w:hAnsi="Times New Roman"/>
          <w:sz w:val="24"/>
          <w:szCs w:val="24"/>
          <w:lang w:eastAsia="pl-PL"/>
        </w:rPr>
        <w:t xml:space="preserve">, następujących dokumentów: </w:t>
      </w:r>
    </w:p>
    <w:p w:rsidR="00B059E2" w:rsidRDefault="00B059E2" w:rsidP="00093AE2">
      <w:pPr>
        <w:numPr>
          <w:ilvl w:val="2"/>
          <w:numId w:val="10"/>
        </w:numPr>
        <w:jc w:val="both"/>
        <w:rPr>
          <w:rFonts w:ascii="Times New Roman" w:hAnsi="Times New Roman"/>
          <w:sz w:val="24"/>
          <w:szCs w:val="24"/>
          <w:lang w:eastAsia="pl-PL"/>
        </w:rPr>
      </w:pPr>
      <w:r w:rsidRPr="00614B57">
        <w:rPr>
          <w:rFonts w:ascii="Times New Roman" w:hAnsi="Times New Roman"/>
          <w:sz w:val="24"/>
          <w:szCs w:val="24"/>
          <w:lang w:eastAsia="pl-PL"/>
        </w:rPr>
        <w:t xml:space="preserve">potwierdzających okoliczności, o których mowa w art. 25 ust. 1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3)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tj. potwierdzających brak podstaw wykluczenia: </w:t>
      </w:r>
    </w:p>
    <w:p w:rsidR="002D0CA4" w:rsidRDefault="002D0CA4"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FD02F0">
        <w:rPr>
          <w:rFonts w:ascii="Times New Roman" w:hAnsi="Times New Roman"/>
          <w:iCs/>
          <w:sz w:val="24"/>
          <w:szCs w:val="24"/>
        </w:rPr>
        <w:t xml:space="preserve">informacji z Krajowego Rejestru Karnego w zakresie określonym w art. 24 ust. 1 </w:t>
      </w:r>
      <w:proofErr w:type="spellStart"/>
      <w:r w:rsidRPr="00FD02F0">
        <w:rPr>
          <w:rFonts w:ascii="Times New Roman" w:hAnsi="Times New Roman"/>
          <w:iCs/>
          <w:sz w:val="24"/>
          <w:szCs w:val="24"/>
        </w:rPr>
        <w:t>pkt</w:t>
      </w:r>
      <w:proofErr w:type="spellEnd"/>
      <w:r w:rsidRPr="00FD02F0">
        <w:rPr>
          <w:rFonts w:ascii="Times New Roman" w:hAnsi="Times New Roman"/>
          <w:iCs/>
          <w:sz w:val="24"/>
          <w:szCs w:val="24"/>
        </w:rPr>
        <w:t xml:space="preserve"> 13, 14 i 21 ustawy wystawionej nie wcześniej niż 6 miesięcy przed upływem terminu składania ofert,</w:t>
      </w:r>
    </w:p>
    <w:p w:rsidR="002D0CA4" w:rsidRPr="002D0CA4" w:rsidRDefault="00B059E2"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614B57">
        <w:rPr>
          <w:rFonts w:ascii="Times New Roman" w:hAnsi="Times New Roman"/>
          <w:sz w:val="24"/>
          <w:szCs w:val="24"/>
        </w:rPr>
        <w:t> </w:t>
      </w:r>
      <w:bookmarkStart w:id="8" w:name="_Hlk516595375"/>
      <w:r w:rsidRPr="00614B57">
        <w:rPr>
          <w:rFonts w:ascii="Times New Roman" w:hAnsi="Times New Roman"/>
          <w:sz w:val="24"/>
          <w:szCs w:val="24"/>
        </w:rP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D0CA4" w:rsidRPr="002D0CA4" w:rsidRDefault="00B059E2"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2D0CA4">
        <w:rPr>
          <w:rFonts w:ascii="Times New Roman" w:hAnsi="Times New Roman"/>
          <w:sz w:val="24"/>
          <w:szCs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D0CA4" w:rsidRPr="002D0CA4" w:rsidRDefault="00B059E2"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2D0CA4">
        <w:rPr>
          <w:rFonts w:ascii="Times New Roman" w:hAnsi="Times New Roman"/>
          <w:sz w:val="24"/>
          <w:szCs w:val="24"/>
        </w:rPr>
        <w:t xml:space="preserve">odpisu z właściwego rejestru lub z centralnej ewidencji i informacji o działalności gospodarczej, jeżeli odrębne przepisy wymagają wpisu do </w:t>
      </w:r>
      <w:r w:rsidRPr="002D0CA4">
        <w:rPr>
          <w:rFonts w:ascii="Times New Roman" w:hAnsi="Times New Roman"/>
          <w:sz w:val="24"/>
          <w:szCs w:val="24"/>
        </w:rPr>
        <w:lastRenderedPageBreak/>
        <w:t xml:space="preserve">rejestru lub ewidencji, w celu potwierdzenia braku podstaw wykluczenia na podstawie art. 24 ust. 5 </w:t>
      </w:r>
      <w:proofErr w:type="spellStart"/>
      <w:r w:rsidRPr="002D0CA4">
        <w:rPr>
          <w:rFonts w:ascii="Times New Roman" w:hAnsi="Times New Roman"/>
          <w:sz w:val="24"/>
          <w:szCs w:val="24"/>
        </w:rPr>
        <w:t>pkt</w:t>
      </w:r>
      <w:proofErr w:type="spellEnd"/>
      <w:r w:rsidRPr="002D0CA4">
        <w:rPr>
          <w:rFonts w:ascii="Times New Roman" w:hAnsi="Times New Roman"/>
          <w:sz w:val="24"/>
          <w:szCs w:val="24"/>
        </w:rPr>
        <w:t xml:space="preserve"> 1 ustawy </w:t>
      </w:r>
      <w:proofErr w:type="spellStart"/>
      <w:r w:rsidRPr="002D0CA4">
        <w:rPr>
          <w:rFonts w:ascii="Times New Roman" w:hAnsi="Times New Roman"/>
          <w:sz w:val="24"/>
          <w:szCs w:val="24"/>
        </w:rPr>
        <w:t>Pzp</w:t>
      </w:r>
      <w:proofErr w:type="spellEnd"/>
      <w:r w:rsidRPr="002D0CA4">
        <w:rPr>
          <w:rFonts w:ascii="Times New Roman" w:hAnsi="Times New Roman"/>
          <w:sz w:val="24"/>
          <w:szCs w:val="24"/>
        </w:rPr>
        <w:t xml:space="preserve">. </w:t>
      </w:r>
    </w:p>
    <w:p w:rsidR="002D0CA4" w:rsidRPr="002D0CA4" w:rsidRDefault="00B059E2"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2D0CA4">
        <w:rPr>
          <w:rFonts w:ascii="Times New Roman" w:hAnsi="Times New Roman"/>
          <w:sz w:val="24"/>
          <w:szCs w:val="24"/>
        </w:rPr>
        <w:t>oświadczenia o braku wydania wobec niego prawomocnego wyroku sądu lub ostatecznej decyzji administracyjnej o zaleganiu z uiszczaniem podatków, opłat lub składek na ubezpieczenia społeczne lub zdrowotne – wzór oświadczenia stanowi załącznik nr 4 do IDW albo – w przypadku wydania takiego wyroku lub decyzji – dokumentów potwierdzających dokonanie płatności tych należności wraz z ewentualnymi odsetkami lub grzywnami lub zawarcie wiążącego porozumienia w sprawie spłat tych należności, oświadczenie należy złożyć w oryginale;</w:t>
      </w:r>
    </w:p>
    <w:p w:rsidR="002D0CA4" w:rsidRDefault="00B059E2"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2D0CA4">
        <w:rPr>
          <w:rFonts w:ascii="Times New Roman" w:hAnsi="Times New Roman"/>
          <w:sz w:val="24"/>
          <w:szCs w:val="24"/>
        </w:rPr>
        <w:t xml:space="preserve">oświadczenia Wykonawcy o braku orzeczenia wobec niego tytułem środka zapobiegawczego zakazu ubiegania się o </w:t>
      </w:r>
      <w:proofErr w:type="spellStart"/>
      <w:r w:rsidRPr="002D0CA4">
        <w:rPr>
          <w:rFonts w:ascii="Times New Roman" w:hAnsi="Times New Roman"/>
          <w:sz w:val="24"/>
          <w:szCs w:val="24"/>
        </w:rPr>
        <w:t>zamówienia</w:t>
      </w:r>
      <w:proofErr w:type="spellEnd"/>
      <w:r w:rsidRPr="002D0CA4">
        <w:rPr>
          <w:rFonts w:ascii="Times New Roman" w:hAnsi="Times New Roman"/>
          <w:sz w:val="24"/>
          <w:szCs w:val="24"/>
        </w:rPr>
        <w:t xml:space="preserve"> </w:t>
      </w:r>
      <w:proofErr w:type="spellStart"/>
      <w:r w:rsidRPr="002D0CA4">
        <w:rPr>
          <w:rFonts w:ascii="Times New Roman" w:hAnsi="Times New Roman"/>
          <w:sz w:val="24"/>
          <w:szCs w:val="24"/>
        </w:rPr>
        <w:t>publiczne</w:t>
      </w:r>
      <w:proofErr w:type="spellEnd"/>
      <w:r w:rsidRPr="002D0CA4">
        <w:rPr>
          <w:rFonts w:ascii="Times New Roman" w:hAnsi="Times New Roman"/>
          <w:sz w:val="24"/>
          <w:szCs w:val="24"/>
        </w:rPr>
        <w:t xml:space="preserve"> – wzór oświadczenia stanowi załącznik nr 5 do IDW, oświadczenie należy złożyć w oryginale;</w:t>
      </w:r>
    </w:p>
    <w:p w:rsidR="002D0CA4" w:rsidRPr="002D0CA4" w:rsidRDefault="002D0CA4"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2D0CA4">
        <w:rPr>
          <w:rFonts w:ascii="Times New Roman" w:hAnsi="Times New Roman"/>
          <w:bCs/>
          <w:sz w:val="24"/>
          <w:szCs w:val="24"/>
        </w:rPr>
        <w:t>oświadczenia Wykonawcy o niezaleganiu z opłacaniem podatków i opłat lokalnych, o</w:t>
      </w:r>
      <w:r w:rsidRPr="002D0CA4">
        <w:rPr>
          <w:rFonts w:ascii="Times New Roman" w:hAnsi="Times New Roman"/>
          <w:iCs/>
          <w:sz w:val="24"/>
          <w:szCs w:val="24"/>
        </w:rPr>
        <w:t xml:space="preserve"> </w:t>
      </w:r>
      <w:r w:rsidRPr="002D0CA4">
        <w:rPr>
          <w:rFonts w:ascii="Times New Roman" w:hAnsi="Times New Roman"/>
          <w:bCs/>
          <w:sz w:val="24"/>
          <w:szCs w:val="24"/>
        </w:rPr>
        <w:t>których mowa w ustawie z dnia 12 stycznia 1991 r. o podatkach i opłatach lokalnych</w:t>
      </w:r>
      <w:r w:rsidRPr="002D0CA4">
        <w:rPr>
          <w:rFonts w:ascii="Times New Roman" w:hAnsi="Times New Roman"/>
          <w:iCs/>
          <w:sz w:val="24"/>
          <w:szCs w:val="24"/>
        </w:rPr>
        <w:t xml:space="preserve"> </w:t>
      </w:r>
      <w:r w:rsidRPr="002D0CA4">
        <w:rPr>
          <w:rFonts w:ascii="Times New Roman" w:hAnsi="Times New Roman"/>
          <w:bCs/>
          <w:sz w:val="24"/>
          <w:szCs w:val="24"/>
        </w:rPr>
        <w:t xml:space="preserve">(tekst jedn. Dz. U. </w:t>
      </w:r>
      <w:r w:rsidRPr="002D0CA4">
        <w:rPr>
          <w:rFonts w:ascii="Times New Roman" w:hAnsi="Times New Roman"/>
          <w:bCs/>
          <w:sz w:val="24"/>
          <w:szCs w:val="24"/>
        </w:rPr>
        <w:tab/>
        <w:t>z 2018 r. poz. 1445) - wg wzoru załącznik nr 6 do IDW</w:t>
      </w:r>
      <w:r w:rsidRPr="002D0CA4">
        <w:rPr>
          <w:rFonts w:ascii="Times New Roman" w:hAnsi="Times New Roman"/>
          <w:iCs/>
          <w:sz w:val="24"/>
          <w:szCs w:val="24"/>
        </w:rPr>
        <w:t>,</w:t>
      </w:r>
    </w:p>
    <w:p w:rsidR="002D0CA4" w:rsidRPr="002D0CA4" w:rsidRDefault="002D0CA4" w:rsidP="00987E7E">
      <w:pPr>
        <w:pStyle w:val="NormalnyWeb"/>
        <w:widowControl w:val="0"/>
        <w:suppressAutoHyphens/>
        <w:autoSpaceDN w:val="0"/>
        <w:spacing w:before="0" w:beforeAutospacing="0" w:after="0" w:afterAutospacing="0" w:line="240" w:lineRule="auto"/>
        <w:ind w:left="2487"/>
        <w:textAlignment w:val="baseline"/>
        <w:rPr>
          <w:rFonts w:ascii="Times New Roman" w:hAnsi="Times New Roman"/>
          <w:iCs/>
          <w:sz w:val="24"/>
          <w:szCs w:val="24"/>
        </w:rPr>
      </w:pPr>
    </w:p>
    <w:bookmarkEnd w:id="8"/>
    <w:p w:rsidR="004244C8" w:rsidRPr="00E72599" w:rsidRDefault="004244C8" w:rsidP="004244C8">
      <w:pPr>
        <w:spacing w:after="120"/>
        <w:ind w:left="720"/>
        <w:jc w:val="both"/>
        <w:rPr>
          <w:rFonts w:ascii="Times New Roman" w:hAnsi="Times New Roman"/>
          <w:sz w:val="24"/>
          <w:szCs w:val="24"/>
        </w:rPr>
      </w:pPr>
      <w:r w:rsidRPr="00E72599">
        <w:rPr>
          <w:rFonts w:ascii="Times New Roman" w:hAnsi="Times New Roman"/>
          <w:sz w:val="24"/>
          <w:szCs w:val="24"/>
        </w:rPr>
        <w:t>10.4.2 W celu potwierdzenia spełniania warunków udziału w postępowaniu Wykonawca zobowiązany będzie do przedłożenia następujących oświadczeń i dokumentów:</w:t>
      </w:r>
    </w:p>
    <w:p w:rsidR="002D0CA4" w:rsidRPr="00E72599" w:rsidRDefault="002D0CA4" w:rsidP="002D0CA4">
      <w:pPr>
        <w:pStyle w:val="Akapitzlist"/>
        <w:ind w:left="2160"/>
        <w:jc w:val="both"/>
        <w:rPr>
          <w:rFonts w:ascii="Times New Roman" w:hAnsi="Times New Roman"/>
          <w:sz w:val="24"/>
          <w:szCs w:val="24"/>
          <w:lang w:eastAsia="pl-PL"/>
        </w:rPr>
      </w:pPr>
    </w:p>
    <w:p w:rsidR="00AA50D6" w:rsidRPr="00E72599" w:rsidRDefault="00AA50D6" w:rsidP="00AA50D6">
      <w:pPr>
        <w:pStyle w:val="Akapitzlist"/>
        <w:spacing w:after="120"/>
        <w:ind w:left="480"/>
        <w:jc w:val="both"/>
        <w:rPr>
          <w:rFonts w:ascii="Times New Roman" w:hAnsi="Times New Roman"/>
          <w:b/>
          <w:sz w:val="24"/>
          <w:szCs w:val="24"/>
        </w:rPr>
      </w:pPr>
      <w:r w:rsidRPr="00E72599">
        <w:rPr>
          <w:rFonts w:ascii="Times New Roman" w:hAnsi="Times New Roman"/>
          <w:sz w:val="24"/>
          <w:szCs w:val="24"/>
        </w:rPr>
        <w:t xml:space="preserve">a) wykazu </w:t>
      </w:r>
      <w:proofErr w:type="spellStart"/>
      <w:r w:rsidRPr="00E72599">
        <w:rPr>
          <w:rFonts w:ascii="Times New Roman" w:hAnsi="Times New Roman"/>
          <w:sz w:val="24"/>
          <w:szCs w:val="24"/>
        </w:rPr>
        <w:t>robót</w:t>
      </w:r>
      <w:proofErr w:type="spellEnd"/>
      <w:r w:rsidRPr="00E72599">
        <w:rPr>
          <w:rFonts w:ascii="Times New Roman" w:hAnsi="Times New Roman"/>
          <w:sz w:val="24"/>
          <w:szCs w:val="24"/>
        </w:rPr>
        <w:t xml:space="preserve">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w:t>
      </w:r>
      <w:r w:rsidR="00827352">
        <w:rPr>
          <w:rFonts w:ascii="Times New Roman" w:hAnsi="Times New Roman"/>
          <w:sz w:val="24"/>
          <w:szCs w:val="24"/>
        </w:rPr>
        <w:t xml:space="preserve">oboty zostały wykonane zgodnie </w:t>
      </w:r>
      <w:r w:rsidRPr="00E72599">
        <w:rPr>
          <w:rFonts w:ascii="Times New Roman" w:hAnsi="Times New Roman"/>
          <w:sz w:val="24"/>
          <w:szCs w:val="24"/>
        </w:rPr>
        <w:t xml:space="preserve">z przepisami prawa budowlanego i prawidłowo ukończone., sporządzonego </w:t>
      </w:r>
      <w:r w:rsidR="00827352">
        <w:rPr>
          <w:rFonts w:ascii="Times New Roman" w:hAnsi="Times New Roman"/>
          <w:b/>
          <w:sz w:val="24"/>
          <w:szCs w:val="24"/>
        </w:rPr>
        <w:t xml:space="preserve">zgodnie </w:t>
      </w:r>
      <w:r w:rsidR="00F70188" w:rsidRPr="00E72599">
        <w:rPr>
          <w:rFonts w:ascii="Times New Roman" w:hAnsi="Times New Roman"/>
          <w:b/>
          <w:sz w:val="24"/>
          <w:szCs w:val="24"/>
        </w:rPr>
        <w:t>z załącznikiem nr 7</w:t>
      </w:r>
      <w:r w:rsidRPr="00E72599">
        <w:rPr>
          <w:rFonts w:ascii="Times New Roman" w:hAnsi="Times New Roman"/>
          <w:b/>
          <w:sz w:val="24"/>
          <w:szCs w:val="24"/>
        </w:rPr>
        <w:t xml:space="preserve"> do</w:t>
      </w:r>
      <w:r w:rsidR="00F70188" w:rsidRPr="00E72599">
        <w:rPr>
          <w:rFonts w:ascii="Times New Roman" w:hAnsi="Times New Roman"/>
          <w:b/>
          <w:sz w:val="24"/>
          <w:szCs w:val="24"/>
        </w:rPr>
        <w:t xml:space="preserve"> IDW</w:t>
      </w:r>
      <w:r w:rsidRPr="00E72599">
        <w:rPr>
          <w:rFonts w:ascii="Times New Roman" w:hAnsi="Times New Roman"/>
          <w:b/>
          <w:sz w:val="24"/>
          <w:szCs w:val="24"/>
        </w:rPr>
        <w:t xml:space="preserve">. </w:t>
      </w:r>
    </w:p>
    <w:p w:rsidR="00AA50D6" w:rsidRPr="00E72599" w:rsidRDefault="00AA50D6" w:rsidP="00AA50D6">
      <w:pPr>
        <w:pStyle w:val="Akapitzlist"/>
        <w:spacing w:after="120"/>
        <w:ind w:left="480"/>
        <w:jc w:val="both"/>
        <w:rPr>
          <w:rFonts w:ascii="Times New Roman" w:hAnsi="Times New Roman"/>
          <w:sz w:val="24"/>
          <w:szCs w:val="24"/>
        </w:rPr>
      </w:pPr>
      <w:r w:rsidRPr="00E72599">
        <w:rPr>
          <w:rFonts w:ascii="Times New Roman" w:hAnsi="Times New Roman"/>
          <w:sz w:val="24"/>
          <w:szCs w:val="24"/>
        </w:rPr>
        <w:t>Dowodami potwierdzającymi czy roboty budowlane zostały wykonane należycie są:</w:t>
      </w:r>
    </w:p>
    <w:p w:rsidR="00AA50D6" w:rsidRPr="00E72599" w:rsidRDefault="00AA50D6" w:rsidP="00AA50D6">
      <w:pPr>
        <w:pStyle w:val="Akapitzlist"/>
        <w:spacing w:after="120"/>
        <w:ind w:left="480"/>
        <w:jc w:val="both"/>
        <w:rPr>
          <w:rFonts w:ascii="Times New Roman" w:hAnsi="Times New Roman"/>
          <w:sz w:val="24"/>
          <w:szCs w:val="24"/>
        </w:rPr>
      </w:pPr>
      <w:r w:rsidRPr="00E72599">
        <w:rPr>
          <w:rFonts w:ascii="Times New Roman" w:hAnsi="Times New Roman"/>
          <w:sz w:val="24"/>
          <w:szCs w:val="24"/>
        </w:rPr>
        <w:t xml:space="preserve">- referencje bądź inne dokumenty wystawione przez podmiot, na rzecz którego roboty budowlane były wykonywane, </w:t>
      </w:r>
    </w:p>
    <w:p w:rsidR="00AA50D6" w:rsidRPr="00E72599" w:rsidRDefault="00AA50D6" w:rsidP="00AA50D6">
      <w:pPr>
        <w:pStyle w:val="Akapitzlist"/>
        <w:spacing w:after="120"/>
        <w:ind w:left="480"/>
        <w:jc w:val="both"/>
        <w:rPr>
          <w:rFonts w:ascii="Times New Roman" w:hAnsi="Times New Roman"/>
          <w:sz w:val="24"/>
          <w:szCs w:val="24"/>
        </w:rPr>
      </w:pPr>
      <w:r w:rsidRPr="00E72599">
        <w:rPr>
          <w:rFonts w:ascii="Times New Roman" w:hAnsi="Times New Roman"/>
          <w:sz w:val="24"/>
          <w:szCs w:val="24"/>
        </w:rPr>
        <w:t xml:space="preserve">- inne dokumenty, jeżeli z uzasadnionych przyczyn o obiektywnym charakterze wykonawca nie jest w stanie uzyskać dokumentów, o których mowa powyżej. Jeśli wykonawca składa oświadczenie, zobowiązany jest podać przyczyny braku możliwości uzyskania referencji </w:t>
      </w:r>
    </w:p>
    <w:p w:rsidR="00AA50D6" w:rsidRPr="00E72599" w:rsidRDefault="00AA50D6" w:rsidP="004244C8">
      <w:pPr>
        <w:pStyle w:val="Akapitzlist"/>
        <w:spacing w:after="120"/>
        <w:ind w:left="480"/>
        <w:jc w:val="both"/>
        <w:rPr>
          <w:rFonts w:ascii="Times New Roman" w:hAnsi="Times New Roman"/>
          <w:sz w:val="24"/>
          <w:szCs w:val="24"/>
        </w:rPr>
      </w:pPr>
      <w:r w:rsidRPr="00E72599">
        <w:rPr>
          <w:rFonts w:ascii="Times New Roman" w:hAnsi="Times New Roman"/>
          <w:sz w:val="24"/>
          <w:szCs w:val="24"/>
        </w:rPr>
        <w:t xml:space="preserve">b) wykazu osób, skierowanych przez wykonawcę do realizacji </w:t>
      </w:r>
      <w:proofErr w:type="spellStart"/>
      <w:r w:rsidRPr="00E72599">
        <w:rPr>
          <w:rFonts w:ascii="Times New Roman" w:hAnsi="Times New Roman"/>
          <w:sz w:val="24"/>
          <w:szCs w:val="24"/>
        </w:rPr>
        <w:t>zamówienia</w:t>
      </w:r>
      <w:proofErr w:type="spellEnd"/>
      <w:r w:rsidRPr="00E72599">
        <w:rPr>
          <w:rFonts w:ascii="Times New Roman" w:hAnsi="Times New Roman"/>
          <w:sz w:val="24"/>
          <w:szCs w:val="24"/>
        </w:rPr>
        <w:t xml:space="preserve"> publicznego, </w:t>
      </w:r>
      <w:r w:rsidRPr="00E72599">
        <w:rPr>
          <w:rFonts w:ascii="Times New Roman" w:hAnsi="Times New Roman"/>
          <w:sz w:val="24"/>
          <w:szCs w:val="24"/>
        </w:rPr>
        <w:br/>
        <w:t xml:space="preserve">w szczególności odpowiedzialnych za świadczenie usług, kontrolę jakości lub kierowanie robotami budowlanymi, wraz z informacjami na temat ich kwalifikacji zawodowych, uprawnień, doświadczenia i wykształcenia niezbędnych do wykonania </w:t>
      </w:r>
      <w:proofErr w:type="spellStart"/>
      <w:r w:rsidRPr="00E72599">
        <w:rPr>
          <w:rFonts w:ascii="Times New Roman" w:hAnsi="Times New Roman"/>
          <w:sz w:val="24"/>
          <w:szCs w:val="24"/>
        </w:rPr>
        <w:t>zamówienia</w:t>
      </w:r>
      <w:proofErr w:type="spellEnd"/>
      <w:r w:rsidRPr="00E72599">
        <w:rPr>
          <w:rFonts w:ascii="Times New Roman" w:hAnsi="Times New Roman"/>
          <w:sz w:val="24"/>
          <w:szCs w:val="24"/>
        </w:rPr>
        <w:t xml:space="preserve"> publicznego, a także zakresu wykonywanych przez nie czynności oraz informacją o podstawie do dysponowania tymi osobami, sporządzonego według wzoru stanowiącego </w:t>
      </w:r>
      <w:r w:rsidR="00F70188" w:rsidRPr="00E72599">
        <w:rPr>
          <w:rFonts w:ascii="Times New Roman" w:hAnsi="Times New Roman"/>
          <w:b/>
          <w:sz w:val="24"/>
          <w:szCs w:val="24"/>
        </w:rPr>
        <w:t>Załącznik Nr 8 do IDW</w:t>
      </w:r>
      <w:r w:rsidRPr="00E72599">
        <w:rPr>
          <w:rFonts w:ascii="Times New Roman" w:hAnsi="Times New Roman"/>
          <w:b/>
          <w:sz w:val="24"/>
          <w:szCs w:val="24"/>
        </w:rPr>
        <w:t>.</w:t>
      </w:r>
      <w:r w:rsidRPr="00E72599">
        <w:rPr>
          <w:rFonts w:ascii="Times New Roman" w:hAnsi="Times New Roman"/>
          <w:sz w:val="24"/>
          <w:szCs w:val="24"/>
        </w:rPr>
        <w:t xml:space="preserve"> </w:t>
      </w:r>
    </w:p>
    <w:p w:rsidR="00AA50D6" w:rsidRPr="00E72599" w:rsidRDefault="00AA50D6" w:rsidP="00F70188">
      <w:pPr>
        <w:pStyle w:val="Akapitzlist"/>
        <w:spacing w:after="120"/>
        <w:ind w:left="480"/>
        <w:jc w:val="both"/>
        <w:rPr>
          <w:rFonts w:ascii="Times New Roman" w:hAnsi="Times New Roman"/>
          <w:sz w:val="24"/>
          <w:szCs w:val="24"/>
        </w:rPr>
      </w:pPr>
      <w:r w:rsidRPr="00E72599">
        <w:rPr>
          <w:rFonts w:ascii="Times New Roman" w:hAnsi="Times New Roman"/>
          <w:sz w:val="24"/>
          <w:szCs w:val="24"/>
        </w:rPr>
        <w:t xml:space="preserve">c) oświadczenia na temat wykształcenia i kwalifikacji zawodowych wykonawcy lub kadry kierowniczej </w:t>
      </w:r>
      <w:r w:rsidRPr="00E72599">
        <w:rPr>
          <w:rFonts w:ascii="Times New Roman" w:hAnsi="Times New Roman"/>
          <w:b/>
          <w:sz w:val="24"/>
          <w:szCs w:val="24"/>
        </w:rPr>
        <w:t xml:space="preserve">Załącznik nr 9 do </w:t>
      </w:r>
      <w:r w:rsidR="00F70188" w:rsidRPr="00E72599">
        <w:rPr>
          <w:rFonts w:ascii="Times New Roman" w:hAnsi="Times New Roman"/>
          <w:b/>
          <w:sz w:val="24"/>
          <w:szCs w:val="24"/>
        </w:rPr>
        <w:t>IDW</w:t>
      </w:r>
    </w:p>
    <w:p w:rsidR="00AA50D6" w:rsidRPr="00E72599" w:rsidRDefault="00AA50D6" w:rsidP="00AA50D6">
      <w:pPr>
        <w:pStyle w:val="NormalnyWeb"/>
        <w:widowControl w:val="0"/>
        <w:suppressAutoHyphens/>
        <w:autoSpaceDN w:val="0"/>
        <w:spacing w:before="0" w:beforeAutospacing="0" w:after="0" w:afterAutospacing="0" w:line="240" w:lineRule="auto"/>
        <w:ind w:left="426"/>
        <w:textAlignment w:val="baseline"/>
        <w:rPr>
          <w:rFonts w:ascii="Times New Roman" w:hAnsi="Times New Roman"/>
          <w:sz w:val="24"/>
          <w:szCs w:val="24"/>
        </w:rPr>
      </w:pPr>
    </w:p>
    <w:p w:rsidR="00B059E2" w:rsidRPr="00E72599" w:rsidRDefault="00B059E2" w:rsidP="00E2560C">
      <w:pPr>
        <w:ind w:left="1985" w:hanging="709"/>
        <w:jc w:val="both"/>
        <w:rPr>
          <w:rFonts w:ascii="Times New Roman" w:hAnsi="Times New Roman"/>
          <w:sz w:val="24"/>
          <w:szCs w:val="24"/>
          <w:lang w:eastAsia="pl-PL"/>
        </w:rPr>
      </w:pPr>
      <w:r w:rsidRPr="00E72599">
        <w:rPr>
          <w:rFonts w:ascii="Times New Roman" w:hAnsi="Times New Roman"/>
          <w:b/>
          <w:sz w:val="24"/>
          <w:szCs w:val="24"/>
          <w:lang w:eastAsia="pl-PL"/>
        </w:rPr>
        <w:t>10.5.1</w:t>
      </w:r>
      <w:bookmarkStart w:id="9" w:name="_Hlk516595640"/>
      <w:r w:rsidRPr="00E72599">
        <w:rPr>
          <w:rFonts w:ascii="Times New Roman" w:hAnsi="Times New Roman"/>
          <w:b/>
          <w:sz w:val="24"/>
          <w:szCs w:val="24"/>
          <w:lang w:eastAsia="pl-PL"/>
        </w:rPr>
        <w:t>.</w:t>
      </w:r>
      <w:r w:rsidRPr="00E72599">
        <w:rPr>
          <w:rFonts w:ascii="Times New Roman" w:hAnsi="Times New Roman"/>
          <w:sz w:val="24"/>
          <w:szCs w:val="24"/>
          <w:lang w:eastAsia="pl-PL"/>
        </w:rPr>
        <w:t xml:space="preserve"> Jeżeli wykonawca ma siedzibę lub miejsce zamieszkania poza terytorium Rzeczypospolitej Polskiej, zamiast dokumentów, o których mowa w </w:t>
      </w:r>
      <w:proofErr w:type="spellStart"/>
      <w:r w:rsidRPr="00E72599">
        <w:rPr>
          <w:rFonts w:ascii="Times New Roman" w:hAnsi="Times New Roman"/>
          <w:sz w:val="24"/>
          <w:szCs w:val="24"/>
          <w:lang w:eastAsia="pl-PL"/>
        </w:rPr>
        <w:t>pkt</w:t>
      </w:r>
      <w:proofErr w:type="spellEnd"/>
      <w:r w:rsidRPr="00E72599">
        <w:rPr>
          <w:rFonts w:ascii="Times New Roman" w:hAnsi="Times New Roman"/>
          <w:sz w:val="24"/>
          <w:szCs w:val="24"/>
          <w:lang w:eastAsia="pl-PL"/>
        </w:rPr>
        <w:t xml:space="preserve"> 10.4.1. lit a), b), c)</w:t>
      </w:r>
      <w:r w:rsidR="007617E1" w:rsidRPr="00E72599">
        <w:rPr>
          <w:rFonts w:ascii="Times New Roman" w:hAnsi="Times New Roman"/>
          <w:sz w:val="24"/>
          <w:szCs w:val="24"/>
          <w:lang w:eastAsia="pl-PL"/>
        </w:rPr>
        <w:t xml:space="preserve"> d) </w:t>
      </w:r>
      <w:r w:rsidRPr="00E72599">
        <w:rPr>
          <w:rFonts w:ascii="Times New Roman" w:hAnsi="Times New Roman"/>
          <w:sz w:val="24"/>
          <w:szCs w:val="24"/>
          <w:lang w:eastAsia="pl-PL"/>
        </w:rPr>
        <w:t xml:space="preserve"> – składa:</w:t>
      </w:r>
    </w:p>
    <w:p w:rsidR="00B059E2" w:rsidRPr="00E72599" w:rsidRDefault="00B059E2" w:rsidP="009A6E74">
      <w:pPr>
        <w:ind w:left="1985" w:hanging="284"/>
        <w:jc w:val="both"/>
        <w:rPr>
          <w:rFonts w:ascii="Times New Roman" w:hAnsi="Times New Roman"/>
          <w:sz w:val="24"/>
          <w:szCs w:val="24"/>
          <w:lang w:eastAsia="pl-PL"/>
        </w:rPr>
      </w:pPr>
      <w:r w:rsidRPr="00E72599">
        <w:rPr>
          <w:rFonts w:ascii="Times New Roman" w:hAnsi="Times New Roman"/>
          <w:sz w:val="24"/>
          <w:szCs w:val="24"/>
          <w:lang w:eastAsia="pl-PL"/>
        </w:rPr>
        <w:t xml:space="preserve">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B059E2" w:rsidRPr="00614B57" w:rsidRDefault="00B059E2" w:rsidP="009A6E74">
      <w:pPr>
        <w:ind w:left="1985" w:hanging="284"/>
        <w:jc w:val="both"/>
        <w:rPr>
          <w:rFonts w:ascii="Times New Roman" w:hAnsi="Times New Roman"/>
          <w:sz w:val="24"/>
          <w:szCs w:val="24"/>
          <w:lang w:eastAsia="pl-PL"/>
        </w:rPr>
      </w:pPr>
      <w:r w:rsidRPr="00E72599">
        <w:rPr>
          <w:rFonts w:ascii="Times New Roman" w:hAnsi="Times New Roman"/>
          <w:sz w:val="24"/>
          <w:szCs w:val="24"/>
          <w:lang w:eastAsia="pl-PL"/>
        </w:rPr>
        <w:t>b) dokument lub dokumenty wystawione</w:t>
      </w:r>
      <w:r w:rsidRPr="00614B57">
        <w:rPr>
          <w:rFonts w:ascii="Times New Roman" w:hAnsi="Times New Roman"/>
          <w:sz w:val="24"/>
          <w:szCs w:val="24"/>
          <w:lang w:eastAsia="pl-PL"/>
        </w:rPr>
        <w:t xml:space="preserve"> w kraju, w którym wykonawca ma siedzibę lub miejsce zamieszkania, potwierdzające odpowiednio, że nie otwarto likwidacji ani nie ogłoszono upadłości.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10.5.2.</w:t>
      </w:r>
      <w:r w:rsidRPr="00614B57">
        <w:rPr>
          <w:rFonts w:ascii="Times New Roman" w:hAnsi="Times New Roman"/>
          <w:sz w:val="24"/>
          <w:szCs w:val="24"/>
          <w:lang w:eastAsia="pl-PL"/>
        </w:rPr>
        <w:t xml:space="preserve"> Dokumenty, o których mowa w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10.5.1. lit a)  powinny być wystawione nie wcześniej niż 3 miesiące przed upływem terminu składania ofert, dokumenty o których mowa w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10.5.1. lit  b) powinny być wystawione nie wcześniej niż 6 miesięcy przed upływem terminu składania ofert.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10.5.3.</w:t>
      </w:r>
      <w:r w:rsidRPr="00614B57">
        <w:rPr>
          <w:rFonts w:ascii="Times New Roman" w:hAnsi="Times New Roman"/>
          <w:sz w:val="24"/>
          <w:szCs w:val="24"/>
          <w:lang w:eastAsia="pl-PL"/>
        </w:rPr>
        <w:t xml:space="preserve"> Jeżeli w kraju, w którym wykonawca ma siedzibę lub miejsce zamieszkania lub miejsce zamieszkania ma osoba, której dokument dotyczy, nie wydaje się dokumentów, o których mowa w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10.5.1.,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 złożenia oświadczeń stosuje się terminy z pkt. 10.5.2.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10.5.4</w:t>
      </w:r>
      <w:r w:rsidRPr="00614B57">
        <w:rPr>
          <w:rFonts w:ascii="Times New Roman" w:hAnsi="Times New Roman"/>
          <w:sz w:val="24"/>
          <w:szCs w:val="24"/>
          <w:lang w:eastAsia="pl-PL"/>
        </w:rPr>
        <w:t xml:space="preserve">.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bookmarkEnd w:id="9"/>
    <w:p w:rsidR="00B059E2" w:rsidRPr="00614B57" w:rsidRDefault="00673275" w:rsidP="00673275">
      <w:pPr>
        <w:pStyle w:val="Akapitzlist"/>
        <w:numPr>
          <w:ilvl w:val="1"/>
          <w:numId w:val="43"/>
        </w:numPr>
        <w:jc w:val="both"/>
        <w:rPr>
          <w:rFonts w:ascii="Times New Roman" w:hAnsi="Times New Roman"/>
          <w:sz w:val="24"/>
          <w:szCs w:val="24"/>
          <w:lang w:eastAsia="pl-PL"/>
        </w:rPr>
      </w:pPr>
      <w:r>
        <w:rPr>
          <w:rFonts w:ascii="Times New Roman" w:hAnsi="Times New Roman"/>
          <w:sz w:val="24"/>
          <w:szCs w:val="24"/>
          <w:lang w:eastAsia="pl-PL"/>
        </w:rPr>
        <w:t xml:space="preserve"> </w:t>
      </w:r>
      <w:r w:rsidR="00B059E2" w:rsidRPr="00614B57">
        <w:rPr>
          <w:rFonts w:ascii="Times New Roman" w:hAnsi="Times New Roman"/>
          <w:sz w:val="24"/>
          <w:szCs w:val="24"/>
          <w:lang w:eastAsia="pl-PL"/>
        </w:rPr>
        <w:t>Poleganie na zasobach innych podmiotów:</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10.6.1</w:t>
      </w:r>
      <w:r w:rsidRPr="00614B57">
        <w:rPr>
          <w:rFonts w:ascii="Times New Roman" w:hAnsi="Times New Roman"/>
          <w:sz w:val="24"/>
          <w:szCs w:val="24"/>
          <w:lang w:eastAsia="pl-PL"/>
        </w:rPr>
        <w:t xml:space="preserve">. Wykonawca może w celu potwierdzenia spełniania warunków udziału w postępowaniu, w stosownych sytuacjach oraz w odniesieniu do danego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lub jego części, polegać na zdolnościach technicznych lub zawodowych lub sytuacji finansowej lub ekonomicznej innych podmiotów, niezależnie od charakteru prawnego łączących go z nim stosunków prawnych.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lastRenderedPageBreak/>
        <w:t>10.6.2.</w:t>
      </w:r>
      <w:r w:rsidRPr="00614B57">
        <w:rPr>
          <w:rFonts w:ascii="Times New Roman" w:hAnsi="Times New Roman"/>
          <w:sz w:val="24"/>
          <w:szCs w:val="24"/>
          <w:lang w:eastAsia="pl-PL"/>
        </w:rPr>
        <w:t xml:space="preserve">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10.6.3.</w:t>
      </w:r>
      <w:r w:rsidRPr="00614B57">
        <w:rPr>
          <w:rFonts w:ascii="Times New Roman" w:hAnsi="Times New Roman"/>
          <w:sz w:val="24"/>
          <w:szCs w:val="24"/>
          <w:lang w:eastAsia="pl-PL"/>
        </w:rPr>
        <w:t xml:space="preserve"> W celu oceny, czy Wykonawca polegając na zdolnościach lub sytuacji innych podmiotów na zasadach określonych w art. 22a ustawy Prawo zamówień publicznych, będzie dysponował niezbędnymi zasobami w stopniu umożliwiającym należyte wykonanie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publicznego oraz oceny, czy stosunek łączący wykonawcę z tymi podmiotami gwarantuje rzeczywisty dostęp do ich zasobów, Zamawiający wymaga dokumentów, które określają w szczególności: </w:t>
      </w:r>
    </w:p>
    <w:p w:rsidR="00B059E2" w:rsidRPr="00614B57" w:rsidRDefault="00B059E2" w:rsidP="00093AE2">
      <w:pPr>
        <w:pStyle w:val="Akapitzlist"/>
        <w:numPr>
          <w:ilvl w:val="0"/>
          <w:numId w:val="4"/>
        </w:numPr>
        <w:jc w:val="both"/>
        <w:rPr>
          <w:rFonts w:ascii="Times New Roman" w:hAnsi="Times New Roman"/>
          <w:sz w:val="24"/>
          <w:szCs w:val="24"/>
          <w:lang w:eastAsia="pl-PL"/>
        </w:rPr>
      </w:pPr>
      <w:r w:rsidRPr="00614B57">
        <w:rPr>
          <w:rFonts w:ascii="Times New Roman" w:hAnsi="Times New Roman"/>
          <w:sz w:val="24"/>
          <w:szCs w:val="24"/>
          <w:lang w:eastAsia="pl-PL"/>
        </w:rPr>
        <w:t>zakres dostępnych Wykonawcy zasobów innego podmiotu;</w:t>
      </w:r>
    </w:p>
    <w:p w:rsidR="00B059E2" w:rsidRPr="00614B57" w:rsidRDefault="00B059E2" w:rsidP="00093AE2">
      <w:pPr>
        <w:pStyle w:val="Akapitzlist"/>
        <w:numPr>
          <w:ilvl w:val="0"/>
          <w:numId w:val="4"/>
        </w:numPr>
        <w:jc w:val="both"/>
        <w:rPr>
          <w:rFonts w:ascii="Times New Roman" w:hAnsi="Times New Roman"/>
          <w:sz w:val="24"/>
          <w:szCs w:val="24"/>
          <w:lang w:eastAsia="pl-PL"/>
        </w:rPr>
      </w:pPr>
      <w:r w:rsidRPr="00614B57">
        <w:rPr>
          <w:rFonts w:ascii="Times New Roman" w:hAnsi="Times New Roman"/>
          <w:sz w:val="24"/>
          <w:szCs w:val="24"/>
          <w:lang w:eastAsia="pl-PL"/>
        </w:rPr>
        <w:t xml:space="preserve">sposób wykorzystania zasobów innego podmiotu, przez Wykonawcę, przy wykonywaniu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publicznego; </w:t>
      </w:r>
    </w:p>
    <w:p w:rsidR="00B059E2" w:rsidRPr="00614B57" w:rsidRDefault="00B059E2" w:rsidP="00093AE2">
      <w:pPr>
        <w:pStyle w:val="Akapitzlist"/>
        <w:numPr>
          <w:ilvl w:val="0"/>
          <w:numId w:val="4"/>
        </w:numPr>
        <w:jc w:val="both"/>
        <w:rPr>
          <w:rFonts w:ascii="Times New Roman" w:hAnsi="Times New Roman"/>
          <w:sz w:val="24"/>
          <w:szCs w:val="24"/>
          <w:lang w:eastAsia="pl-PL"/>
        </w:rPr>
      </w:pPr>
      <w:r w:rsidRPr="00614B57">
        <w:rPr>
          <w:rFonts w:ascii="Times New Roman" w:hAnsi="Times New Roman"/>
          <w:sz w:val="24"/>
          <w:szCs w:val="24"/>
          <w:lang w:eastAsia="pl-PL"/>
        </w:rPr>
        <w:t xml:space="preserve">zakres i okres udziału innego podmiotu przy wykonywaniu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publicznego; </w:t>
      </w:r>
    </w:p>
    <w:p w:rsidR="00B059E2" w:rsidRPr="00614B57" w:rsidRDefault="00B059E2" w:rsidP="00093AE2">
      <w:pPr>
        <w:pStyle w:val="Akapitzlist"/>
        <w:numPr>
          <w:ilvl w:val="0"/>
          <w:numId w:val="4"/>
        </w:numPr>
        <w:jc w:val="both"/>
        <w:rPr>
          <w:rFonts w:ascii="Times New Roman" w:hAnsi="Times New Roman"/>
          <w:sz w:val="24"/>
          <w:szCs w:val="24"/>
          <w:lang w:eastAsia="pl-PL"/>
        </w:rPr>
      </w:pPr>
      <w:r w:rsidRPr="00614B57">
        <w:rPr>
          <w:rFonts w:ascii="Times New Roman" w:hAnsi="Times New Roman"/>
          <w:sz w:val="24"/>
          <w:szCs w:val="24"/>
          <w:lang w:eastAsia="pl-PL"/>
        </w:rPr>
        <w:t xml:space="preserve">czy podmiot, na zdolnościach którego Wykonawca polega w odniesieniu do warunków udziału w postępowaniu dotyczących wykształcenia, kwalifikacji zawodowych lub doświadczenia, zrealizuje roboty budowlane lub usługi, których wskazane zdolności dotyczą. Powyższe może wynikać z treści zobowiązania, o którym mowa w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10.6.2. lub z innych dokumentów złożonych przez Wykonawcę.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10.6.4.</w:t>
      </w:r>
      <w:r w:rsidRPr="00614B57">
        <w:rPr>
          <w:rFonts w:ascii="Times New Roman" w:hAnsi="Times New Roman"/>
          <w:sz w:val="24"/>
          <w:szCs w:val="24"/>
          <w:lang w:eastAsia="pl-PL"/>
        </w:rPr>
        <w:t xml:space="preserve"> Wykonawca, który powołuje się na zasoby innych podmiotów, w celu wykazania spełniania, w zakresie, w jakim powołuje się na ich zasoby, warunków udziału w postępowaniu oraz w celu wykazania braku istnienia wobec nich podstaw wykluczenia z udziału w postępowaniu, składa także oświadczenie, o którym mowa w art. 25a) ust. 1 ustawy Prawo zamówień publicznych, dotyczące</w:t>
      </w:r>
      <w:r>
        <w:rPr>
          <w:rFonts w:ascii="Times New Roman" w:hAnsi="Times New Roman"/>
          <w:sz w:val="24"/>
          <w:szCs w:val="24"/>
          <w:lang w:eastAsia="pl-PL"/>
        </w:rPr>
        <w:t xml:space="preserve"> tych podmiotów, w formie JEDZ w postaci elektronicznej opatrzone kwalifikowanym podpisem elektronicznym</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10.6.5.</w:t>
      </w:r>
      <w:r w:rsidRPr="00614B57">
        <w:rPr>
          <w:rFonts w:ascii="Times New Roman" w:hAnsi="Times New Roman"/>
          <w:sz w:val="24"/>
          <w:szCs w:val="24"/>
          <w:lang w:eastAsia="pl-PL"/>
        </w:rPr>
        <w:t>Wykonawca, który powołuje się na zasoby innych podmiotów, w celu wykazania braku podstaw do wykluczenia przedłoży dokumenty o któ</w:t>
      </w:r>
      <w:r w:rsidR="000B06F7">
        <w:rPr>
          <w:rFonts w:ascii="Times New Roman" w:hAnsi="Times New Roman"/>
          <w:sz w:val="24"/>
          <w:szCs w:val="24"/>
          <w:lang w:eastAsia="pl-PL"/>
        </w:rPr>
        <w:t xml:space="preserve">rych mowa w </w:t>
      </w:r>
      <w:proofErr w:type="spellStart"/>
      <w:r w:rsidR="000B06F7">
        <w:rPr>
          <w:rFonts w:ascii="Times New Roman" w:hAnsi="Times New Roman"/>
          <w:sz w:val="24"/>
          <w:szCs w:val="24"/>
          <w:lang w:eastAsia="pl-PL"/>
        </w:rPr>
        <w:t>pkt</w:t>
      </w:r>
      <w:proofErr w:type="spellEnd"/>
      <w:r w:rsidR="000B06F7">
        <w:rPr>
          <w:rFonts w:ascii="Times New Roman" w:hAnsi="Times New Roman"/>
          <w:sz w:val="24"/>
          <w:szCs w:val="24"/>
          <w:lang w:eastAsia="pl-PL"/>
        </w:rPr>
        <w:t xml:space="preserve"> 10.4.1 lit a) -g</w:t>
      </w:r>
      <w:r w:rsidRPr="00614B57">
        <w:rPr>
          <w:rFonts w:ascii="Times New Roman" w:hAnsi="Times New Roman"/>
          <w:sz w:val="24"/>
          <w:szCs w:val="24"/>
          <w:lang w:eastAsia="pl-PL"/>
        </w:rPr>
        <w:t xml:space="preserve">) odnośnie tego podmiotu.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10.6.6.</w:t>
      </w:r>
      <w:r w:rsidRPr="00614B57">
        <w:rPr>
          <w:rFonts w:ascii="Times New Roman" w:hAnsi="Times New Roman"/>
          <w:sz w:val="24"/>
          <w:szCs w:val="24"/>
          <w:lang w:eastAsia="pl-PL"/>
        </w:rPr>
        <w:t xml:space="preserve"> 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13-22  i ust. 5 pkt. 1, 2, 4, 8 ustawy Prawo zamówień publicznych.</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10.6.7.</w:t>
      </w:r>
      <w:r w:rsidRPr="00614B57">
        <w:rPr>
          <w:rFonts w:ascii="Times New Roman" w:hAnsi="Times New Roman"/>
          <w:sz w:val="24"/>
          <w:szCs w:val="24"/>
          <w:lang w:eastAsia="pl-PL"/>
        </w:rPr>
        <w:t xml:space="preserve"> W odniesieniu do warunków dotyczących wykształcenia, kwalifikacji zawodowych lub doświadczenia, wykonawcy mogą polegać na zdolnościach </w:t>
      </w:r>
      <w:r w:rsidRPr="00614B57">
        <w:rPr>
          <w:rFonts w:ascii="Times New Roman" w:hAnsi="Times New Roman"/>
          <w:sz w:val="24"/>
          <w:szCs w:val="24"/>
          <w:lang w:eastAsia="pl-PL"/>
        </w:rPr>
        <w:lastRenderedPageBreak/>
        <w:t xml:space="preserve">innych podmiotów, jeśli podmioty te zrealizują roboty budowlane lub usługi, do realizacji których te zdolności są wymagane.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10.6.8.</w:t>
      </w:r>
      <w:r w:rsidRPr="00614B57">
        <w:rPr>
          <w:rFonts w:ascii="Times New Roman" w:hAnsi="Times New Roman"/>
          <w:sz w:val="24"/>
          <w:szCs w:val="24"/>
          <w:lang w:eastAsia="pl-PL"/>
        </w:rPr>
        <w:t xml:space="preserve"> Jeżeli zdolności techniczne lub zawodowe lub sytuacja ekonomiczna lub finansowa, podmiotu, o którym mowa w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10.6.1, nie potwierdzają spełnienia przez wykonawcę warunków udziału w postępowaniu lub zachodzą wobec tych podmiotów podstawy wykluczenia, Zamawiający żąda, aby wykonawca w terminie określonym przez Zamawiającego: a) zastąpił ten podmiot innym podmiotem lub podmiotami lub b) zobowiązał się do osobistego wykonania odpowiedniej części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jeżeli wykaże zdolności techniczne lub zawodowe lub sytuację finansową lub ekonomiczną, o których mowa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10.6.1 IDW. </w:t>
      </w:r>
    </w:p>
    <w:p w:rsidR="00B059E2" w:rsidRPr="00614B57" w:rsidRDefault="00B059E2" w:rsidP="00093AE2">
      <w:pPr>
        <w:pStyle w:val="Akapitzlist"/>
        <w:numPr>
          <w:ilvl w:val="1"/>
          <w:numId w:val="1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Zasady dotyczące podwykonawców:</w:t>
      </w:r>
    </w:p>
    <w:p w:rsidR="00B059E2" w:rsidRPr="00614B57" w:rsidRDefault="00B059E2" w:rsidP="00247762">
      <w:pPr>
        <w:ind w:left="1985" w:hanging="709"/>
        <w:jc w:val="both"/>
        <w:rPr>
          <w:rFonts w:ascii="Times New Roman" w:hAnsi="Times New Roman"/>
          <w:b/>
          <w:sz w:val="24"/>
          <w:szCs w:val="24"/>
          <w:lang w:eastAsia="pl-PL"/>
        </w:rPr>
      </w:pPr>
      <w:r w:rsidRPr="00614B57">
        <w:rPr>
          <w:rFonts w:ascii="Times New Roman" w:hAnsi="Times New Roman"/>
          <w:b/>
          <w:sz w:val="24"/>
          <w:szCs w:val="24"/>
          <w:lang w:eastAsia="pl-PL"/>
        </w:rPr>
        <w:t xml:space="preserve">10.7.1. </w:t>
      </w:r>
      <w:r w:rsidRPr="00614B57">
        <w:rPr>
          <w:rFonts w:ascii="Times New Roman" w:hAnsi="Times New Roman"/>
          <w:sz w:val="24"/>
          <w:szCs w:val="24"/>
          <w:lang w:eastAsia="pl-PL"/>
        </w:rPr>
        <w:t xml:space="preserve">Zamawiający żąda wskazania przez Wykonawcę w ofercie części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których wykonanie zamierza powierzyć podwykonawcom, i podania przez Wykonawcę firm podwykonawców</w:t>
      </w:r>
      <w:r>
        <w:rPr>
          <w:rFonts w:ascii="Times New Roman" w:hAnsi="Times New Roman"/>
          <w:sz w:val="24"/>
          <w:szCs w:val="24"/>
          <w:lang w:eastAsia="pl-PL"/>
        </w:rPr>
        <w:t xml:space="preserve"> (o ile są znani)</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10.7.2. </w:t>
      </w:r>
      <w:r w:rsidRPr="00614B57">
        <w:rPr>
          <w:rFonts w:ascii="Times New Roman" w:hAnsi="Times New Roman"/>
          <w:sz w:val="24"/>
          <w:szCs w:val="24"/>
          <w:lang w:eastAsia="pl-PL"/>
        </w:rPr>
        <w:t xml:space="preserve">Jeżeli zmiana albo rezygnacja z podwykonawcy dotyczy podmiotu, na którego zasoby Wykonawca powoływał się, na zasadach określonych w art. 22a ust. 1 ustawy Prawo zamówień publicznych, w celu wykazania spełniania warunków udziału w postępowaniu, o których mowa w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w:t>
      </w:r>
      <w:r w:rsidR="000970A0">
        <w:rPr>
          <w:rFonts w:ascii="Times New Roman" w:hAnsi="Times New Roman"/>
          <w:sz w:val="24"/>
          <w:szCs w:val="24"/>
          <w:lang w:eastAsia="pl-PL"/>
        </w:rPr>
        <w:t>8</w:t>
      </w:r>
      <w:r w:rsidRPr="00614B57">
        <w:rPr>
          <w:rFonts w:ascii="Times New Roman" w:hAnsi="Times New Roman"/>
          <w:sz w:val="24"/>
          <w:szCs w:val="24"/>
          <w:lang w:eastAsia="pl-PL"/>
        </w:rPr>
        <w:t xml:space="preserve">.2 IDW, Wykonawca jest obowiązany wykazać Zamawiającemu, iż proponowany inny podwykonawca lub Wykonawca samodzielnie spełnia je w stopniu nie mniejszym niż podwykonawca, na którego zasoby wykonawca powoływał się w trakcie postępowania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10.7.3. </w:t>
      </w:r>
      <w:r w:rsidRPr="00614B57">
        <w:rPr>
          <w:rFonts w:ascii="Times New Roman" w:hAnsi="Times New Roman"/>
          <w:sz w:val="24"/>
          <w:szCs w:val="24"/>
          <w:lang w:eastAsia="pl-PL"/>
        </w:rPr>
        <w:t>Pozostałe informacje dotyczące podwykon</w:t>
      </w:r>
      <w:r>
        <w:rPr>
          <w:rFonts w:ascii="Times New Roman" w:hAnsi="Times New Roman"/>
          <w:sz w:val="24"/>
          <w:szCs w:val="24"/>
          <w:lang w:eastAsia="pl-PL"/>
        </w:rPr>
        <w:t xml:space="preserve">awców podano w </w:t>
      </w:r>
      <w:proofErr w:type="spellStart"/>
      <w:r>
        <w:rPr>
          <w:rFonts w:ascii="Times New Roman" w:hAnsi="Times New Roman"/>
          <w:sz w:val="24"/>
          <w:szCs w:val="24"/>
          <w:lang w:eastAsia="pl-PL"/>
        </w:rPr>
        <w:t>pkt</w:t>
      </w:r>
      <w:proofErr w:type="spellEnd"/>
      <w:r>
        <w:rPr>
          <w:rFonts w:ascii="Times New Roman" w:hAnsi="Times New Roman"/>
          <w:sz w:val="24"/>
          <w:szCs w:val="24"/>
          <w:lang w:eastAsia="pl-PL"/>
        </w:rPr>
        <w:t xml:space="preserve"> 22</w:t>
      </w:r>
      <w:r w:rsidRPr="00614B57">
        <w:rPr>
          <w:rFonts w:ascii="Times New Roman" w:hAnsi="Times New Roman"/>
          <w:sz w:val="24"/>
          <w:szCs w:val="24"/>
          <w:lang w:eastAsia="pl-PL"/>
        </w:rPr>
        <w:t xml:space="preserve"> IDW.</w:t>
      </w:r>
    </w:p>
    <w:p w:rsidR="00B059E2" w:rsidRPr="00614B57" w:rsidRDefault="00B059E2" w:rsidP="00093AE2">
      <w:pPr>
        <w:pStyle w:val="Akapitzlist"/>
        <w:numPr>
          <w:ilvl w:val="1"/>
          <w:numId w:val="1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Oferty wspólne (konsorcjum, spółka cywilna):</w:t>
      </w:r>
    </w:p>
    <w:p w:rsidR="00B059E2"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10.8.1. </w:t>
      </w:r>
      <w:r w:rsidRPr="00DB2AE2">
        <w:rPr>
          <w:rFonts w:ascii="Times New Roman" w:hAnsi="Times New Roman"/>
          <w:sz w:val="24"/>
          <w:szCs w:val="24"/>
          <w:lang w:eastAsia="pl-PL"/>
        </w:rPr>
        <w:t xml:space="preserve">Wykonawcy składający ofertę wspólną ustanawiają pełnomocnika do reprezentowania ich w postępowaniu o udzielenie </w:t>
      </w:r>
      <w:proofErr w:type="spellStart"/>
      <w:r w:rsidRPr="00DB2AE2">
        <w:rPr>
          <w:rFonts w:ascii="Times New Roman" w:hAnsi="Times New Roman"/>
          <w:sz w:val="24"/>
          <w:szCs w:val="24"/>
          <w:lang w:eastAsia="pl-PL"/>
        </w:rPr>
        <w:t>zamówienia</w:t>
      </w:r>
      <w:proofErr w:type="spellEnd"/>
      <w:r w:rsidRPr="00DB2AE2">
        <w:rPr>
          <w:rFonts w:ascii="Times New Roman" w:hAnsi="Times New Roman"/>
          <w:sz w:val="24"/>
          <w:szCs w:val="24"/>
          <w:lang w:eastAsia="pl-PL"/>
        </w:rPr>
        <w:t xml:space="preserve"> albo reprezentowania w postępowaniu i zawarcia umowy. Do </w:t>
      </w:r>
      <w:proofErr w:type="spellStart"/>
      <w:r w:rsidRPr="00DB2AE2">
        <w:rPr>
          <w:rFonts w:ascii="Times New Roman" w:hAnsi="Times New Roman"/>
          <w:sz w:val="24"/>
          <w:szCs w:val="24"/>
          <w:lang w:eastAsia="pl-PL"/>
        </w:rPr>
        <w:t>oferty</w:t>
      </w:r>
      <w:proofErr w:type="spellEnd"/>
      <w:r w:rsidRPr="00DB2AE2">
        <w:rPr>
          <w:rFonts w:ascii="Times New Roman" w:hAnsi="Times New Roman"/>
          <w:sz w:val="24"/>
          <w:szCs w:val="24"/>
          <w:lang w:eastAsia="pl-PL"/>
        </w:rPr>
        <w:t xml:space="preserve"> należy załączyć oryginał pełnomocnictwa.</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10.8.2.</w:t>
      </w:r>
      <w:r w:rsidRPr="00614B57">
        <w:rPr>
          <w:rFonts w:ascii="Times New Roman" w:hAnsi="Times New Roman"/>
          <w:sz w:val="24"/>
          <w:szCs w:val="24"/>
          <w:lang w:eastAsia="pl-PL"/>
        </w:rPr>
        <w:t xml:space="preserve"> Wszelka korespondencja dokonywana będzie wyłącznie z pełnomocnikiem.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10.8.3. </w:t>
      </w:r>
      <w:r w:rsidRPr="00614B57">
        <w:rPr>
          <w:rFonts w:ascii="Times New Roman" w:hAnsi="Times New Roman"/>
          <w:sz w:val="24"/>
          <w:szCs w:val="24"/>
          <w:lang w:eastAsia="pl-PL"/>
        </w:rPr>
        <w:t xml:space="preserve">W przypadku wspólnego ubiegania się o zamówienie przez wykonawców, JEDZ </w:t>
      </w:r>
      <w:r>
        <w:rPr>
          <w:rFonts w:ascii="Times New Roman" w:hAnsi="Times New Roman"/>
          <w:sz w:val="24"/>
          <w:szCs w:val="24"/>
          <w:lang w:eastAsia="pl-PL"/>
        </w:rPr>
        <w:t>w postaci elektronicznej opatrzone kwalifikowanym podpisem elektronicznym</w:t>
      </w:r>
      <w:r w:rsidRPr="00614B57">
        <w:rPr>
          <w:rFonts w:ascii="Times New Roman" w:hAnsi="Times New Roman"/>
          <w:sz w:val="24"/>
          <w:szCs w:val="24"/>
          <w:lang w:eastAsia="pl-PL"/>
        </w:rPr>
        <w:t xml:space="preserve"> składa każdy z wykonaw</w:t>
      </w:r>
      <w:r>
        <w:rPr>
          <w:rFonts w:ascii="Times New Roman" w:hAnsi="Times New Roman"/>
          <w:sz w:val="24"/>
          <w:szCs w:val="24"/>
          <w:lang w:eastAsia="pl-PL"/>
        </w:rPr>
        <w:t>ców wspólnie ubiegających się o </w:t>
      </w:r>
      <w:r w:rsidRPr="00614B57">
        <w:rPr>
          <w:rFonts w:ascii="Times New Roman" w:hAnsi="Times New Roman"/>
          <w:sz w:val="24"/>
          <w:szCs w:val="24"/>
          <w:lang w:eastAsia="pl-PL"/>
        </w:rPr>
        <w:t>zamówienie. Dokumenty te potwierdzaj</w:t>
      </w:r>
      <w:r>
        <w:rPr>
          <w:rFonts w:ascii="Times New Roman" w:hAnsi="Times New Roman"/>
          <w:sz w:val="24"/>
          <w:szCs w:val="24"/>
          <w:lang w:eastAsia="pl-PL"/>
        </w:rPr>
        <w:t>ą spełnianie warunków udziału w </w:t>
      </w:r>
      <w:r w:rsidRPr="00614B57">
        <w:rPr>
          <w:rFonts w:ascii="Times New Roman" w:hAnsi="Times New Roman"/>
          <w:sz w:val="24"/>
          <w:szCs w:val="24"/>
          <w:lang w:eastAsia="pl-PL"/>
        </w:rPr>
        <w:t xml:space="preserve">postępowaniu oraz brak podstaw wykluczenia w zakresie, w którym każdy z wykonawców wykazuje spełnianie warunków udziału w postępowaniu oraz brak podstaw wykluczenia.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10.8.4. </w:t>
      </w:r>
      <w:r w:rsidRPr="00614B57">
        <w:rPr>
          <w:rFonts w:ascii="Times New Roman" w:hAnsi="Times New Roman"/>
          <w:sz w:val="24"/>
          <w:szCs w:val="24"/>
          <w:lang w:eastAsia="pl-PL"/>
        </w:rPr>
        <w:t xml:space="preserve">Wykonawcy którzy wspólnie ubiegać się będą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składają </w:t>
      </w:r>
      <w:r>
        <w:rPr>
          <w:rFonts w:ascii="Times New Roman" w:hAnsi="Times New Roman"/>
          <w:sz w:val="24"/>
          <w:szCs w:val="24"/>
          <w:lang w:eastAsia="pl-PL"/>
        </w:rPr>
        <w:t xml:space="preserve">( na wezwanie Zamawiającego) </w:t>
      </w:r>
      <w:r w:rsidRPr="00614B57">
        <w:rPr>
          <w:rFonts w:ascii="Times New Roman" w:hAnsi="Times New Roman"/>
          <w:sz w:val="24"/>
          <w:szCs w:val="24"/>
          <w:lang w:eastAsia="pl-PL"/>
        </w:rPr>
        <w:t xml:space="preserve">dokumenty określone w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10.</w:t>
      </w:r>
      <w:r w:rsidR="00BF1696">
        <w:rPr>
          <w:rFonts w:ascii="Times New Roman" w:hAnsi="Times New Roman"/>
          <w:sz w:val="24"/>
          <w:szCs w:val="24"/>
          <w:lang w:eastAsia="pl-PL"/>
        </w:rPr>
        <w:t xml:space="preserve">4.1. </w:t>
      </w:r>
      <w:r w:rsidR="00BF1696">
        <w:rPr>
          <w:rFonts w:ascii="Times New Roman" w:hAnsi="Times New Roman"/>
          <w:sz w:val="24"/>
          <w:szCs w:val="24"/>
          <w:lang w:eastAsia="pl-PL"/>
        </w:rPr>
        <w:lastRenderedPageBreak/>
        <w:t>lit a)- g</w:t>
      </w:r>
      <w:r w:rsidRPr="00614B57">
        <w:rPr>
          <w:rFonts w:ascii="Times New Roman" w:hAnsi="Times New Roman"/>
          <w:sz w:val="24"/>
          <w:szCs w:val="24"/>
          <w:lang w:eastAsia="pl-PL"/>
        </w:rPr>
        <w:t xml:space="preserve">) od każdego z tych Wykonawców (w przypadku spółki cywilnej składane dokumenty z Urzędu Skarbowego oraz ZUS winny dotyczyć zarówno spółki cywilnej jak również poszczególnych wspólników).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10.8.5. </w:t>
      </w:r>
      <w:r w:rsidRPr="00614B57">
        <w:rPr>
          <w:rFonts w:ascii="Times New Roman" w:hAnsi="Times New Roman"/>
          <w:sz w:val="24"/>
          <w:szCs w:val="24"/>
          <w:lang w:eastAsia="pl-PL"/>
        </w:rPr>
        <w:t xml:space="preserve">Wykonawcy którzy wspólnie ubiegać się będą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składają  dokumenty w</w:t>
      </w:r>
      <w:r w:rsidR="00BF1696">
        <w:rPr>
          <w:rFonts w:ascii="Times New Roman" w:hAnsi="Times New Roman"/>
          <w:sz w:val="24"/>
          <w:szCs w:val="24"/>
          <w:lang w:eastAsia="pl-PL"/>
        </w:rPr>
        <w:t xml:space="preserve">ymienione w </w:t>
      </w:r>
      <w:proofErr w:type="spellStart"/>
      <w:r w:rsidR="00BF1696">
        <w:rPr>
          <w:rFonts w:ascii="Times New Roman" w:hAnsi="Times New Roman"/>
          <w:sz w:val="24"/>
          <w:szCs w:val="24"/>
          <w:lang w:eastAsia="pl-PL"/>
        </w:rPr>
        <w:t>pkt</w:t>
      </w:r>
      <w:proofErr w:type="spellEnd"/>
      <w:r w:rsidR="00BF1696">
        <w:rPr>
          <w:rFonts w:ascii="Times New Roman" w:hAnsi="Times New Roman"/>
          <w:sz w:val="24"/>
          <w:szCs w:val="24"/>
          <w:lang w:eastAsia="pl-PL"/>
        </w:rPr>
        <w:t xml:space="preserve"> 10.4.2</w:t>
      </w:r>
      <w:r w:rsidRPr="00614B57">
        <w:rPr>
          <w:rFonts w:ascii="Times New Roman" w:hAnsi="Times New Roman"/>
          <w:sz w:val="24"/>
          <w:szCs w:val="24"/>
          <w:lang w:eastAsia="pl-PL"/>
        </w:rPr>
        <w:t xml:space="preserve">. Niniejsze dokumenty Wykonawcy składają tak, aby wykazać, że </w:t>
      </w:r>
      <w:r w:rsidR="00BF1696">
        <w:rPr>
          <w:rFonts w:ascii="Times New Roman" w:hAnsi="Times New Roman"/>
          <w:sz w:val="24"/>
          <w:szCs w:val="24"/>
          <w:lang w:eastAsia="pl-PL"/>
        </w:rPr>
        <w:t xml:space="preserve">co najmniej  jeden Wykonawca </w:t>
      </w:r>
      <w:proofErr w:type="spellStart"/>
      <w:r w:rsidR="00BF1696">
        <w:rPr>
          <w:rFonts w:ascii="Times New Roman" w:hAnsi="Times New Roman"/>
          <w:sz w:val="24"/>
          <w:szCs w:val="24"/>
          <w:lang w:eastAsia="pl-PL"/>
        </w:rPr>
        <w:t>spełniaja</w:t>
      </w:r>
      <w:proofErr w:type="spellEnd"/>
      <w:r w:rsidRPr="00614B57">
        <w:rPr>
          <w:rFonts w:ascii="Times New Roman" w:hAnsi="Times New Roman"/>
          <w:sz w:val="24"/>
          <w:szCs w:val="24"/>
          <w:lang w:eastAsia="pl-PL"/>
        </w:rPr>
        <w:t xml:space="preserve"> warunki udziału w postępowaniu.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10.8.6. </w:t>
      </w:r>
      <w:r w:rsidRPr="00614B57">
        <w:rPr>
          <w:rFonts w:ascii="Times New Roman" w:hAnsi="Times New Roman"/>
          <w:sz w:val="24"/>
          <w:szCs w:val="24"/>
          <w:lang w:eastAsia="pl-PL"/>
        </w:rPr>
        <w:t xml:space="preserve">Jeżeli oferta Wykonawców wspólnie ubiegających się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publicznego zostanie wybrana, Zamawiający zażąda złożenia przed zawarciem umowy w sprawie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publicznego umowy regulującej współpracę tych Wykonawców. </w:t>
      </w: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093AE2">
      <w:pPr>
        <w:pStyle w:val="Akapitzlist"/>
        <w:numPr>
          <w:ilvl w:val="0"/>
          <w:numId w:val="10"/>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Sposób porozumiewania się Zamawiającego z Wykonawcami </w:t>
      </w:r>
    </w:p>
    <w:p w:rsidR="00B059E2" w:rsidRPr="00614B57" w:rsidRDefault="00B059E2" w:rsidP="009A6E74">
      <w:pPr>
        <w:pStyle w:val="Akapitzlist"/>
        <w:jc w:val="both"/>
        <w:rPr>
          <w:rFonts w:ascii="Times New Roman" w:hAnsi="Times New Roman"/>
          <w:b/>
          <w:sz w:val="24"/>
          <w:szCs w:val="24"/>
          <w:lang w:eastAsia="pl-PL"/>
        </w:rPr>
      </w:pPr>
    </w:p>
    <w:p w:rsidR="00B059E2" w:rsidRPr="009A41BD" w:rsidRDefault="00B059E2" w:rsidP="009A41BD">
      <w:pPr>
        <w:ind w:left="1985" w:hanging="1985"/>
        <w:jc w:val="both"/>
        <w:rPr>
          <w:rFonts w:ascii="Times New Roman" w:hAnsi="Times New Roman"/>
          <w:b/>
          <w:sz w:val="24"/>
          <w:szCs w:val="24"/>
          <w:lang w:eastAsia="pl-PL"/>
        </w:rPr>
      </w:pPr>
      <w:r w:rsidRPr="009A41BD">
        <w:rPr>
          <w:rFonts w:ascii="Times New Roman" w:hAnsi="Times New Roman"/>
          <w:b/>
          <w:sz w:val="24"/>
          <w:szCs w:val="24"/>
          <w:lang w:eastAsia="pl-PL"/>
        </w:rPr>
        <w:t xml:space="preserve">11.1. </w:t>
      </w:r>
      <w:bookmarkStart w:id="10" w:name="mip39736022"/>
      <w:bookmarkStart w:id="11" w:name="mip39736029"/>
      <w:bookmarkEnd w:id="10"/>
      <w:bookmarkEnd w:id="11"/>
      <w:r w:rsidRPr="009A41BD">
        <w:rPr>
          <w:rFonts w:ascii="Times New Roman" w:hAnsi="Times New Roman"/>
          <w:b/>
          <w:sz w:val="24"/>
          <w:szCs w:val="24"/>
        </w:rPr>
        <w:t>Informacje ogólne</w:t>
      </w:r>
      <w:r>
        <w:rPr>
          <w:rFonts w:ascii="Times New Roman" w:hAnsi="Times New Roman"/>
          <w:b/>
          <w:sz w:val="24"/>
          <w:szCs w:val="24"/>
        </w:rPr>
        <w:t>.</w:t>
      </w:r>
    </w:p>
    <w:p w:rsidR="00B059E2" w:rsidRPr="009A41BD" w:rsidRDefault="00B059E2" w:rsidP="00A471EA">
      <w:pPr>
        <w:pStyle w:val="Akapitzlist"/>
        <w:spacing w:after="0" w:line="276" w:lineRule="auto"/>
        <w:ind w:left="0"/>
        <w:contextualSpacing w:val="0"/>
        <w:rPr>
          <w:rFonts w:ascii="Times New Roman" w:hAnsi="Times New Roman"/>
          <w:b/>
          <w:sz w:val="24"/>
          <w:szCs w:val="24"/>
        </w:rPr>
      </w:pPr>
    </w:p>
    <w:p w:rsidR="00B059E2" w:rsidRPr="009A41BD" w:rsidRDefault="00B059E2" w:rsidP="00093AE2">
      <w:pPr>
        <w:pStyle w:val="Akapitzlist"/>
        <w:numPr>
          <w:ilvl w:val="0"/>
          <w:numId w:val="17"/>
        </w:numPr>
        <w:spacing w:before="120" w:after="120" w:line="360" w:lineRule="auto"/>
        <w:jc w:val="both"/>
        <w:rPr>
          <w:rFonts w:ascii="Times New Roman" w:hAnsi="Times New Roman"/>
          <w:sz w:val="24"/>
          <w:szCs w:val="24"/>
        </w:rPr>
      </w:pPr>
      <w:r w:rsidRPr="009A41BD">
        <w:rPr>
          <w:rFonts w:ascii="Times New Roman" w:hAnsi="Times New Roman"/>
          <w:sz w:val="24"/>
          <w:szCs w:val="24"/>
        </w:rPr>
        <w:t xml:space="preserve">W postępowaniu o udzielenie </w:t>
      </w:r>
      <w:proofErr w:type="spellStart"/>
      <w:r w:rsidRPr="009A41BD">
        <w:rPr>
          <w:rFonts w:ascii="Times New Roman" w:hAnsi="Times New Roman"/>
          <w:sz w:val="24"/>
          <w:szCs w:val="24"/>
        </w:rPr>
        <w:t>zamówienia</w:t>
      </w:r>
      <w:proofErr w:type="spellEnd"/>
      <w:r w:rsidRPr="009A41BD">
        <w:rPr>
          <w:rFonts w:ascii="Times New Roman" w:hAnsi="Times New Roman"/>
          <w:sz w:val="24"/>
          <w:szCs w:val="24"/>
        </w:rPr>
        <w:t xml:space="preserve"> komunikacja między Zamawiającym </w:t>
      </w:r>
      <w:r w:rsidRPr="009A41BD">
        <w:rPr>
          <w:rFonts w:ascii="Times New Roman" w:hAnsi="Times New Roman"/>
          <w:sz w:val="24"/>
          <w:szCs w:val="24"/>
        </w:rPr>
        <w:br/>
        <w:t xml:space="preserve">a Wykonawcami odbywa się przy użyciu </w:t>
      </w:r>
      <w:proofErr w:type="spellStart"/>
      <w:r w:rsidRPr="009A41BD">
        <w:rPr>
          <w:rFonts w:ascii="Times New Roman" w:hAnsi="Times New Roman"/>
          <w:sz w:val="24"/>
          <w:szCs w:val="24"/>
        </w:rPr>
        <w:t>miniPortalu</w:t>
      </w:r>
      <w:proofErr w:type="spellEnd"/>
      <w:r w:rsidRPr="009A41BD">
        <w:rPr>
          <w:rFonts w:ascii="Times New Roman" w:hAnsi="Times New Roman"/>
          <w:sz w:val="24"/>
          <w:szCs w:val="24"/>
        </w:rPr>
        <w:t xml:space="preserve"> </w:t>
      </w:r>
      <w:hyperlink r:id="rId8" w:history="1">
        <w:r w:rsidRPr="009A41BD">
          <w:rPr>
            <w:rStyle w:val="Hipercze"/>
            <w:rFonts w:ascii="Times New Roman" w:hAnsi="Times New Roman"/>
            <w:sz w:val="24"/>
            <w:szCs w:val="24"/>
          </w:rPr>
          <w:t>https://miniportal.uzp.gov.pl/</w:t>
        </w:r>
      </w:hyperlink>
      <w:r w:rsidRPr="009A41BD">
        <w:rPr>
          <w:rFonts w:ascii="Times New Roman" w:hAnsi="Times New Roman"/>
          <w:sz w:val="24"/>
          <w:szCs w:val="24"/>
        </w:rPr>
        <w:t xml:space="preserve"> , </w:t>
      </w:r>
      <w:proofErr w:type="spellStart"/>
      <w:r w:rsidRPr="009A41BD">
        <w:rPr>
          <w:rFonts w:ascii="Times New Roman" w:hAnsi="Times New Roman"/>
          <w:sz w:val="24"/>
          <w:szCs w:val="24"/>
        </w:rPr>
        <w:t>ePUAPu</w:t>
      </w:r>
      <w:proofErr w:type="spellEnd"/>
      <w:r w:rsidRPr="009A41BD">
        <w:rPr>
          <w:rFonts w:ascii="Times New Roman" w:hAnsi="Times New Roman"/>
          <w:sz w:val="24"/>
          <w:szCs w:val="24"/>
        </w:rPr>
        <w:t xml:space="preserve"> </w:t>
      </w:r>
      <w:hyperlink r:id="rId9" w:history="1">
        <w:r w:rsidRPr="009A41BD">
          <w:rPr>
            <w:rStyle w:val="Hipercze"/>
            <w:rFonts w:ascii="Times New Roman" w:hAnsi="Times New Roman"/>
            <w:sz w:val="24"/>
            <w:szCs w:val="24"/>
          </w:rPr>
          <w:t>https://epuap.gov.pl/wps/portal</w:t>
        </w:r>
      </w:hyperlink>
      <w:r w:rsidRPr="009A41BD">
        <w:rPr>
          <w:rFonts w:ascii="Times New Roman" w:hAnsi="Times New Roman"/>
          <w:sz w:val="24"/>
          <w:szCs w:val="24"/>
        </w:rPr>
        <w:t xml:space="preserve"> oraz poczty elektronicznej. </w:t>
      </w:r>
    </w:p>
    <w:p w:rsidR="00B059E2" w:rsidRPr="009A41BD" w:rsidRDefault="00B059E2" w:rsidP="00093AE2">
      <w:pPr>
        <w:pStyle w:val="Akapitzlist"/>
        <w:numPr>
          <w:ilvl w:val="0"/>
          <w:numId w:val="17"/>
        </w:numPr>
        <w:spacing w:before="120" w:after="120" w:line="360" w:lineRule="auto"/>
        <w:ind w:left="714" w:hanging="357"/>
        <w:jc w:val="both"/>
        <w:rPr>
          <w:rFonts w:ascii="Times New Roman" w:hAnsi="Times New Roman"/>
          <w:sz w:val="24"/>
          <w:szCs w:val="24"/>
        </w:rPr>
      </w:pPr>
      <w:r w:rsidRPr="009A41BD">
        <w:rPr>
          <w:rFonts w:ascii="Times New Roman" w:hAnsi="Times New Roman"/>
          <w:sz w:val="24"/>
          <w:szCs w:val="24"/>
        </w:rPr>
        <w:t>Zamawiający wyznacza następujące osoby</w:t>
      </w:r>
      <w:r>
        <w:rPr>
          <w:rFonts w:ascii="Times New Roman" w:hAnsi="Times New Roman"/>
          <w:sz w:val="24"/>
          <w:szCs w:val="24"/>
        </w:rPr>
        <w:t xml:space="preserve"> do kontaktu z Wykonawcami: </w:t>
      </w:r>
      <w:r w:rsidR="000970A0">
        <w:rPr>
          <w:rFonts w:ascii="Times New Roman" w:hAnsi="Times New Roman"/>
          <w:sz w:val="24"/>
          <w:szCs w:val="24"/>
        </w:rPr>
        <w:t xml:space="preserve">Ewa </w:t>
      </w:r>
      <w:proofErr w:type="spellStart"/>
      <w:r w:rsidR="000970A0">
        <w:rPr>
          <w:rFonts w:ascii="Times New Roman" w:hAnsi="Times New Roman"/>
          <w:sz w:val="24"/>
          <w:szCs w:val="24"/>
        </w:rPr>
        <w:t>Prasał</w:t>
      </w:r>
      <w:proofErr w:type="spellEnd"/>
      <w:r w:rsidRPr="009A41BD">
        <w:rPr>
          <w:rFonts w:ascii="Times New Roman" w:hAnsi="Times New Roman"/>
          <w:sz w:val="24"/>
          <w:szCs w:val="24"/>
        </w:rPr>
        <w:t xml:space="preserve">, tel. 41 372 32 49 wew. 109  email: </w:t>
      </w:r>
      <w:hyperlink r:id="rId10" w:history="1">
        <w:r w:rsidR="00987E7E" w:rsidRPr="00C320AB">
          <w:rPr>
            <w:rStyle w:val="Hipercze"/>
            <w:rFonts w:ascii="Times New Roman" w:hAnsi="Times New Roman"/>
            <w:sz w:val="24"/>
            <w:szCs w:val="24"/>
          </w:rPr>
          <w:t>przetargi@umkonskie.pl</w:t>
        </w:r>
      </w:hyperlink>
      <w:r w:rsidRPr="009A41BD">
        <w:rPr>
          <w:rFonts w:ascii="Times New Roman" w:hAnsi="Times New Roman"/>
          <w:sz w:val="24"/>
          <w:szCs w:val="24"/>
        </w:rPr>
        <w:t xml:space="preserve"> </w:t>
      </w:r>
    </w:p>
    <w:p w:rsidR="00B059E2" w:rsidRPr="009A41BD" w:rsidRDefault="00B059E2" w:rsidP="00093AE2">
      <w:pPr>
        <w:pStyle w:val="Akapitzlist"/>
        <w:numPr>
          <w:ilvl w:val="0"/>
          <w:numId w:val="17"/>
        </w:numPr>
        <w:spacing w:before="120" w:after="120" w:line="360" w:lineRule="auto"/>
        <w:ind w:left="714" w:hanging="357"/>
        <w:jc w:val="both"/>
        <w:rPr>
          <w:rFonts w:ascii="Times New Roman" w:hAnsi="Times New Roman"/>
          <w:sz w:val="24"/>
          <w:szCs w:val="24"/>
        </w:rPr>
      </w:pPr>
      <w:r w:rsidRPr="009A41BD">
        <w:rPr>
          <w:rFonts w:ascii="Times New Roman" w:hAnsi="Times New Roman"/>
          <w:sz w:val="24"/>
          <w:szCs w:val="24"/>
        </w:rPr>
        <w:t xml:space="preserve">Wykonawca zamierzający wziąć udział w postępowaniu o udzielenie </w:t>
      </w:r>
      <w:proofErr w:type="spellStart"/>
      <w:r w:rsidRPr="009A41BD">
        <w:rPr>
          <w:rFonts w:ascii="Times New Roman" w:hAnsi="Times New Roman"/>
          <w:sz w:val="24"/>
          <w:szCs w:val="24"/>
        </w:rPr>
        <w:t>zamówienia</w:t>
      </w:r>
      <w:proofErr w:type="spellEnd"/>
      <w:r w:rsidRPr="009A41BD">
        <w:rPr>
          <w:rFonts w:ascii="Times New Roman" w:hAnsi="Times New Roman"/>
          <w:sz w:val="24"/>
          <w:szCs w:val="24"/>
        </w:rPr>
        <w:t xml:space="preserve"> publicznego, musi posiadać konto na </w:t>
      </w:r>
      <w:proofErr w:type="spellStart"/>
      <w:r w:rsidRPr="009A41BD">
        <w:rPr>
          <w:rFonts w:ascii="Times New Roman" w:hAnsi="Times New Roman"/>
          <w:sz w:val="24"/>
          <w:szCs w:val="24"/>
        </w:rPr>
        <w:t>ePUAP</w:t>
      </w:r>
      <w:proofErr w:type="spellEnd"/>
      <w:r w:rsidRPr="009A41BD">
        <w:rPr>
          <w:rFonts w:ascii="Times New Roman" w:hAnsi="Times New Roman"/>
          <w:sz w:val="24"/>
          <w:szCs w:val="24"/>
        </w:rPr>
        <w:t xml:space="preserve">. Wykonawca posiadający konto na </w:t>
      </w:r>
      <w:proofErr w:type="spellStart"/>
      <w:r w:rsidRPr="009A41BD">
        <w:rPr>
          <w:rFonts w:ascii="Times New Roman" w:hAnsi="Times New Roman"/>
          <w:sz w:val="24"/>
          <w:szCs w:val="24"/>
        </w:rPr>
        <w:t>ePUAP</w:t>
      </w:r>
      <w:proofErr w:type="spellEnd"/>
      <w:r w:rsidRPr="009A41BD">
        <w:rPr>
          <w:rFonts w:ascii="Times New Roman" w:hAnsi="Times New Roman"/>
          <w:sz w:val="24"/>
          <w:szCs w:val="24"/>
        </w:rPr>
        <w:t xml:space="preserve"> ma dostęp do  </w:t>
      </w:r>
      <w:r w:rsidRPr="009A41BD">
        <w:rPr>
          <w:rFonts w:ascii="Times New Roman" w:hAnsi="Times New Roman"/>
          <w:b/>
          <w:sz w:val="24"/>
          <w:szCs w:val="24"/>
        </w:rPr>
        <w:t xml:space="preserve">formularzy: złożenia, zmiany, wycofania </w:t>
      </w:r>
      <w:proofErr w:type="spellStart"/>
      <w:r w:rsidRPr="009A41BD">
        <w:rPr>
          <w:rFonts w:ascii="Times New Roman" w:hAnsi="Times New Roman"/>
          <w:b/>
          <w:sz w:val="24"/>
          <w:szCs w:val="24"/>
        </w:rPr>
        <w:t>oferty</w:t>
      </w:r>
      <w:proofErr w:type="spellEnd"/>
      <w:r w:rsidRPr="009A41BD">
        <w:rPr>
          <w:rFonts w:ascii="Times New Roman" w:hAnsi="Times New Roman"/>
          <w:b/>
          <w:sz w:val="24"/>
          <w:szCs w:val="24"/>
        </w:rPr>
        <w:t xml:space="preserve"> lub wniosku oraz do formularza do komunikacji.</w:t>
      </w:r>
    </w:p>
    <w:p w:rsidR="00B059E2" w:rsidRPr="009A41BD" w:rsidRDefault="00B059E2" w:rsidP="00093AE2">
      <w:pPr>
        <w:pStyle w:val="Akapitzlist"/>
        <w:numPr>
          <w:ilvl w:val="0"/>
          <w:numId w:val="17"/>
        </w:numPr>
        <w:spacing w:before="120" w:after="120" w:line="360" w:lineRule="auto"/>
        <w:ind w:left="714" w:hanging="357"/>
        <w:contextualSpacing w:val="0"/>
        <w:jc w:val="both"/>
        <w:rPr>
          <w:rFonts w:ascii="Times New Roman" w:hAnsi="Times New Roman"/>
          <w:i/>
          <w:color w:val="A6A6A6"/>
          <w:sz w:val="24"/>
          <w:szCs w:val="24"/>
        </w:rPr>
      </w:pPr>
      <w:r w:rsidRPr="009A41BD">
        <w:rPr>
          <w:rFonts w:ascii="Times New Roman" w:hAnsi="Times New Roman"/>
          <w:sz w:val="24"/>
          <w:szCs w:val="24"/>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9A41BD">
        <w:rPr>
          <w:rFonts w:ascii="Times New Roman" w:hAnsi="Times New Roman"/>
          <w:sz w:val="24"/>
          <w:szCs w:val="24"/>
        </w:rPr>
        <w:t>miniPortalu</w:t>
      </w:r>
      <w:proofErr w:type="spellEnd"/>
      <w:r w:rsidRPr="009A41BD">
        <w:rPr>
          <w:rFonts w:ascii="Times New Roman" w:hAnsi="Times New Roman"/>
          <w:sz w:val="24"/>
          <w:szCs w:val="24"/>
        </w:rPr>
        <w:t xml:space="preserve"> oraz Regulaminie </w:t>
      </w:r>
      <w:proofErr w:type="spellStart"/>
      <w:r w:rsidRPr="009A41BD">
        <w:rPr>
          <w:rFonts w:ascii="Times New Roman" w:hAnsi="Times New Roman"/>
          <w:sz w:val="24"/>
          <w:szCs w:val="24"/>
        </w:rPr>
        <w:t>ePUAP</w:t>
      </w:r>
      <w:proofErr w:type="spellEnd"/>
      <w:r w:rsidRPr="009A41BD">
        <w:rPr>
          <w:rFonts w:ascii="Times New Roman" w:hAnsi="Times New Roman"/>
          <w:sz w:val="24"/>
          <w:szCs w:val="24"/>
        </w:rPr>
        <w:t xml:space="preserve">. </w:t>
      </w:r>
    </w:p>
    <w:p w:rsidR="00B059E2" w:rsidRPr="009A41BD" w:rsidRDefault="00B059E2" w:rsidP="00093AE2">
      <w:pPr>
        <w:pStyle w:val="Akapitzlist"/>
        <w:numPr>
          <w:ilvl w:val="0"/>
          <w:numId w:val="17"/>
        </w:numPr>
        <w:spacing w:before="120" w:after="120" w:line="360" w:lineRule="auto"/>
        <w:jc w:val="both"/>
        <w:rPr>
          <w:rFonts w:ascii="Times New Roman" w:hAnsi="Times New Roman"/>
          <w:sz w:val="24"/>
          <w:szCs w:val="24"/>
        </w:rPr>
      </w:pPr>
      <w:r w:rsidRPr="009A41BD">
        <w:rPr>
          <w:rFonts w:ascii="Times New Roman" w:hAnsi="Times New Roman"/>
          <w:sz w:val="24"/>
          <w:szCs w:val="24"/>
        </w:rPr>
        <w:t xml:space="preserve">Maksymalny rozmiar plików przesyłanych za pośrednictwem dedykowanych formularzy do: złożenia, zmiany, wycofania </w:t>
      </w:r>
      <w:proofErr w:type="spellStart"/>
      <w:r w:rsidRPr="009A41BD">
        <w:rPr>
          <w:rFonts w:ascii="Times New Roman" w:hAnsi="Times New Roman"/>
          <w:sz w:val="24"/>
          <w:szCs w:val="24"/>
        </w:rPr>
        <w:t>oferty</w:t>
      </w:r>
      <w:proofErr w:type="spellEnd"/>
      <w:r w:rsidRPr="009A41BD">
        <w:rPr>
          <w:rFonts w:ascii="Times New Roman" w:hAnsi="Times New Roman"/>
          <w:sz w:val="24"/>
          <w:szCs w:val="24"/>
        </w:rPr>
        <w:t xml:space="preserve"> lub wniosku oraz do komunikacji wynosi 150 MB. </w:t>
      </w:r>
    </w:p>
    <w:p w:rsidR="00B059E2" w:rsidRPr="009A41BD" w:rsidRDefault="00B059E2" w:rsidP="00093AE2">
      <w:pPr>
        <w:pStyle w:val="Akapitzlist"/>
        <w:numPr>
          <w:ilvl w:val="0"/>
          <w:numId w:val="17"/>
        </w:numPr>
        <w:spacing w:before="120" w:after="120" w:line="360" w:lineRule="auto"/>
        <w:jc w:val="both"/>
        <w:rPr>
          <w:rFonts w:ascii="Times New Roman" w:hAnsi="Times New Roman"/>
          <w:sz w:val="24"/>
          <w:szCs w:val="24"/>
        </w:rPr>
      </w:pPr>
      <w:r w:rsidRPr="009A41BD">
        <w:rPr>
          <w:rFonts w:ascii="Times New Roman" w:hAnsi="Times New Roman"/>
          <w:sz w:val="24"/>
          <w:szCs w:val="24"/>
        </w:rPr>
        <w:t xml:space="preserve">Za datę przekazania </w:t>
      </w:r>
      <w:proofErr w:type="spellStart"/>
      <w:r w:rsidRPr="009A41BD">
        <w:rPr>
          <w:rFonts w:ascii="Times New Roman" w:hAnsi="Times New Roman"/>
          <w:sz w:val="24"/>
          <w:szCs w:val="24"/>
        </w:rPr>
        <w:t>oferty</w:t>
      </w:r>
      <w:proofErr w:type="spellEnd"/>
      <w:r w:rsidRPr="009A41BD">
        <w:rPr>
          <w:rFonts w:ascii="Times New Roman" w:hAnsi="Times New Roman"/>
          <w:sz w:val="24"/>
          <w:szCs w:val="24"/>
        </w:rPr>
        <w:t xml:space="preserve">, wniosków, zawiadomień,  dokumentów elektronicznych, oświadczeń lub elektronicznych kopii dokumentów lub oświadczeń oraz innych informacji przyjmuje się datę ich przekazania na </w:t>
      </w:r>
      <w:proofErr w:type="spellStart"/>
      <w:r w:rsidRPr="009A41BD">
        <w:rPr>
          <w:rFonts w:ascii="Times New Roman" w:hAnsi="Times New Roman"/>
          <w:sz w:val="24"/>
          <w:szCs w:val="24"/>
        </w:rPr>
        <w:t>ePUAP</w:t>
      </w:r>
      <w:proofErr w:type="spellEnd"/>
      <w:r w:rsidRPr="009A41BD">
        <w:rPr>
          <w:rFonts w:ascii="Times New Roman" w:hAnsi="Times New Roman"/>
          <w:sz w:val="24"/>
          <w:szCs w:val="24"/>
        </w:rPr>
        <w:t>.</w:t>
      </w:r>
    </w:p>
    <w:p w:rsidR="00DD5CF0" w:rsidRPr="003D65C7" w:rsidRDefault="00DD5CF0" w:rsidP="003D65C7">
      <w:pPr>
        <w:pStyle w:val="Akapitzlist"/>
        <w:numPr>
          <w:ilvl w:val="0"/>
          <w:numId w:val="17"/>
        </w:numPr>
        <w:spacing w:after="0" w:line="360" w:lineRule="auto"/>
        <w:jc w:val="both"/>
        <w:rPr>
          <w:rFonts w:ascii="Times New Roman" w:hAnsi="Times New Roman"/>
          <w:sz w:val="24"/>
          <w:szCs w:val="24"/>
        </w:rPr>
      </w:pPr>
      <w:r w:rsidRPr="003D65C7">
        <w:rPr>
          <w:rFonts w:ascii="Times New Roman" w:hAnsi="Times New Roman"/>
          <w:sz w:val="24"/>
          <w:szCs w:val="24"/>
        </w:rPr>
        <w:lastRenderedPageBreak/>
        <w:t xml:space="preserve">Zamawiający przekazuje link do postępowania oraz ID postępowania jako załącznik </w:t>
      </w:r>
      <w:r w:rsidRPr="003D65C7">
        <w:rPr>
          <w:rFonts w:ascii="Times New Roman" w:hAnsi="Times New Roman"/>
          <w:sz w:val="24"/>
          <w:szCs w:val="24"/>
        </w:rPr>
        <w:br/>
        <w:t>do niniejszej SIWZ (załącznik nr 10 do IDW)</w:t>
      </w:r>
    </w:p>
    <w:p w:rsidR="00DD5CF0" w:rsidRPr="00D77271" w:rsidRDefault="00DD5CF0" w:rsidP="00D77271">
      <w:pPr>
        <w:spacing w:after="0" w:line="360" w:lineRule="auto"/>
        <w:jc w:val="both"/>
        <w:rPr>
          <w:rFonts w:ascii="Times New Roman" w:hAnsi="Times New Roman"/>
          <w:sz w:val="24"/>
          <w:szCs w:val="24"/>
        </w:rPr>
      </w:pPr>
      <w:r w:rsidRPr="00D77271">
        <w:rPr>
          <w:rFonts w:ascii="Times New Roman" w:hAnsi="Times New Roman"/>
          <w:sz w:val="24"/>
          <w:szCs w:val="24"/>
        </w:rPr>
        <w:t xml:space="preserve">Dane postępowanie można wyszukać również na Liście wszystkich postępowań klikając wcześniej opcję „Dla Wykonawców” lub ze strony głównej </w:t>
      </w:r>
      <w:r w:rsidRPr="00D77271">
        <w:rPr>
          <w:rFonts w:ascii="Times New Roman" w:hAnsi="Times New Roman"/>
          <w:sz w:val="24"/>
          <w:szCs w:val="24"/>
        </w:rPr>
        <w:br/>
        <w:t xml:space="preserve">z zakładki Postępowania na </w:t>
      </w:r>
      <w:proofErr w:type="spellStart"/>
      <w:r w:rsidRPr="00D77271">
        <w:rPr>
          <w:rFonts w:ascii="Times New Roman" w:hAnsi="Times New Roman"/>
          <w:sz w:val="24"/>
          <w:szCs w:val="24"/>
        </w:rPr>
        <w:t>miniPortalu</w:t>
      </w:r>
      <w:proofErr w:type="spellEnd"/>
      <w:r w:rsidRPr="00D77271">
        <w:rPr>
          <w:rFonts w:ascii="Times New Roman" w:hAnsi="Times New Roman"/>
          <w:sz w:val="24"/>
          <w:szCs w:val="24"/>
        </w:rPr>
        <w:t>.</w:t>
      </w:r>
    </w:p>
    <w:p w:rsidR="00B059E2" w:rsidRPr="009A41BD" w:rsidRDefault="00B059E2" w:rsidP="004274C2">
      <w:pPr>
        <w:pStyle w:val="Akapitzlist"/>
        <w:spacing w:after="0" w:line="360" w:lineRule="auto"/>
        <w:contextualSpacing w:val="0"/>
        <w:jc w:val="both"/>
        <w:rPr>
          <w:rFonts w:ascii="Times New Roman" w:hAnsi="Times New Roman"/>
          <w:sz w:val="24"/>
          <w:szCs w:val="24"/>
        </w:rPr>
      </w:pPr>
    </w:p>
    <w:p w:rsidR="00B059E2" w:rsidRPr="003D65C7" w:rsidRDefault="00B059E2" w:rsidP="003D65C7">
      <w:pPr>
        <w:pStyle w:val="Akapitzlist"/>
        <w:numPr>
          <w:ilvl w:val="1"/>
          <w:numId w:val="19"/>
        </w:numPr>
        <w:spacing w:after="0" w:line="240" w:lineRule="auto"/>
        <w:contextualSpacing w:val="0"/>
        <w:rPr>
          <w:rFonts w:ascii="Times New Roman" w:hAnsi="Times New Roman"/>
          <w:b/>
          <w:sz w:val="24"/>
          <w:szCs w:val="24"/>
        </w:rPr>
      </w:pPr>
      <w:r w:rsidRPr="003D65C7">
        <w:rPr>
          <w:rFonts w:ascii="Times New Roman" w:hAnsi="Times New Roman"/>
          <w:b/>
          <w:sz w:val="24"/>
          <w:szCs w:val="24"/>
        </w:rPr>
        <w:t xml:space="preserve">Złożenie </w:t>
      </w:r>
      <w:proofErr w:type="spellStart"/>
      <w:r w:rsidRPr="003D65C7">
        <w:rPr>
          <w:rFonts w:ascii="Times New Roman" w:hAnsi="Times New Roman"/>
          <w:b/>
          <w:sz w:val="24"/>
          <w:szCs w:val="24"/>
        </w:rPr>
        <w:t>oferty</w:t>
      </w:r>
      <w:proofErr w:type="spellEnd"/>
    </w:p>
    <w:p w:rsidR="00DD5CF0" w:rsidRPr="003D65C7" w:rsidRDefault="00DD5CF0" w:rsidP="003D65C7">
      <w:pPr>
        <w:pStyle w:val="Akapitzlist"/>
        <w:numPr>
          <w:ilvl w:val="0"/>
          <w:numId w:val="16"/>
        </w:numPr>
        <w:spacing w:after="0" w:line="240" w:lineRule="auto"/>
        <w:jc w:val="both"/>
        <w:rPr>
          <w:rFonts w:ascii="Times New Roman" w:hAnsi="Times New Roman"/>
          <w:sz w:val="24"/>
          <w:szCs w:val="24"/>
        </w:rPr>
      </w:pPr>
      <w:r w:rsidRPr="003D65C7">
        <w:rPr>
          <w:rFonts w:ascii="Times New Roman" w:hAnsi="Times New Roman"/>
          <w:sz w:val="24"/>
          <w:szCs w:val="24"/>
        </w:rPr>
        <w:t xml:space="preserve">Wykonawca składa ofertę/wniosek o dopuszczenie do udziału w postępowaniu, dalej „wniosek” za pośrednictwem Formularza do złożenia, zmiany, wycofania </w:t>
      </w:r>
      <w:proofErr w:type="spellStart"/>
      <w:r w:rsidRPr="003D65C7">
        <w:rPr>
          <w:rFonts w:ascii="Times New Roman" w:hAnsi="Times New Roman"/>
          <w:sz w:val="24"/>
          <w:szCs w:val="24"/>
        </w:rPr>
        <w:t>oferty</w:t>
      </w:r>
      <w:proofErr w:type="spellEnd"/>
      <w:r w:rsidRPr="003D65C7">
        <w:rPr>
          <w:rFonts w:ascii="Times New Roman" w:hAnsi="Times New Roman"/>
          <w:sz w:val="24"/>
          <w:szCs w:val="24"/>
        </w:rPr>
        <w:t xml:space="preserve"> lub wniosku dostępnego na </w:t>
      </w:r>
      <w:proofErr w:type="spellStart"/>
      <w:r w:rsidRPr="003D65C7">
        <w:rPr>
          <w:rFonts w:ascii="Times New Roman" w:hAnsi="Times New Roman"/>
          <w:sz w:val="24"/>
          <w:szCs w:val="24"/>
        </w:rPr>
        <w:t>ePUAP</w:t>
      </w:r>
      <w:proofErr w:type="spellEnd"/>
      <w:r w:rsidRPr="003D65C7">
        <w:rPr>
          <w:rFonts w:ascii="Times New Roman" w:hAnsi="Times New Roman"/>
          <w:sz w:val="24"/>
          <w:szCs w:val="24"/>
        </w:rPr>
        <w:t xml:space="preserve"> i udostępnionego również na </w:t>
      </w:r>
      <w:proofErr w:type="spellStart"/>
      <w:r w:rsidRPr="003D65C7">
        <w:rPr>
          <w:rFonts w:ascii="Times New Roman" w:hAnsi="Times New Roman"/>
          <w:sz w:val="24"/>
          <w:szCs w:val="24"/>
        </w:rPr>
        <w:t>miniPortalu</w:t>
      </w:r>
      <w:proofErr w:type="spellEnd"/>
      <w:r w:rsidRPr="003D65C7">
        <w:rPr>
          <w:rFonts w:ascii="Times New Roman" w:hAnsi="Times New Roman"/>
          <w:sz w:val="24"/>
          <w:szCs w:val="24"/>
        </w:rPr>
        <w:t xml:space="preserve">. Formularz do zaszyfrowania </w:t>
      </w:r>
      <w:proofErr w:type="spellStart"/>
      <w:r w:rsidRPr="003D65C7">
        <w:rPr>
          <w:rFonts w:ascii="Times New Roman" w:hAnsi="Times New Roman"/>
          <w:sz w:val="24"/>
          <w:szCs w:val="24"/>
        </w:rPr>
        <w:t>oferty</w:t>
      </w:r>
      <w:proofErr w:type="spellEnd"/>
      <w:r w:rsidRPr="003D65C7">
        <w:rPr>
          <w:rFonts w:ascii="Times New Roman" w:hAnsi="Times New Roman"/>
          <w:sz w:val="24"/>
          <w:szCs w:val="24"/>
        </w:rPr>
        <w:t xml:space="preserve"> przez Wykonawcę jest dostępny dla wykonawców na </w:t>
      </w:r>
      <w:proofErr w:type="spellStart"/>
      <w:r w:rsidRPr="003D65C7">
        <w:rPr>
          <w:rFonts w:ascii="Times New Roman" w:hAnsi="Times New Roman"/>
          <w:sz w:val="24"/>
          <w:szCs w:val="24"/>
        </w:rPr>
        <w:t>miniPortalu</w:t>
      </w:r>
      <w:proofErr w:type="spellEnd"/>
      <w:r w:rsidRPr="003D65C7">
        <w:rPr>
          <w:rFonts w:ascii="Times New Roman" w:hAnsi="Times New Roman"/>
          <w:sz w:val="24"/>
          <w:szCs w:val="24"/>
        </w:rPr>
        <w:t xml:space="preserve">, w szczegółach danego postępowania. W formularzu </w:t>
      </w:r>
      <w:proofErr w:type="spellStart"/>
      <w:r w:rsidRPr="003D65C7">
        <w:rPr>
          <w:rFonts w:ascii="Times New Roman" w:hAnsi="Times New Roman"/>
          <w:sz w:val="24"/>
          <w:szCs w:val="24"/>
        </w:rPr>
        <w:t>oferty</w:t>
      </w:r>
      <w:proofErr w:type="spellEnd"/>
      <w:r w:rsidRPr="003D65C7">
        <w:rPr>
          <w:rFonts w:ascii="Times New Roman" w:hAnsi="Times New Roman"/>
          <w:sz w:val="24"/>
          <w:szCs w:val="24"/>
        </w:rPr>
        <w:t xml:space="preserve">/wniosku Wykonawca zobowiązany jest podać adres skrzynki </w:t>
      </w:r>
      <w:proofErr w:type="spellStart"/>
      <w:r w:rsidRPr="003D65C7">
        <w:rPr>
          <w:rFonts w:ascii="Times New Roman" w:hAnsi="Times New Roman"/>
          <w:sz w:val="24"/>
          <w:szCs w:val="24"/>
        </w:rPr>
        <w:t>ePUAP</w:t>
      </w:r>
      <w:proofErr w:type="spellEnd"/>
      <w:r w:rsidRPr="003D65C7">
        <w:rPr>
          <w:rFonts w:ascii="Times New Roman" w:hAnsi="Times New Roman"/>
          <w:sz w:val="24"/>
          <w:szCs w:val="24"/>
        </w:rPr>
        <w:t>, na którym prowadzona będzie korespondencja związana z postępowaniem.</w:t>
      </w:r>
    </w:p>
    <w:p w:rsidR="00B059E2" w:rsidRPr="003D65C7" w:rsidRDefault="00B059E2" w:rsidP="003D65C7">
      <w:pPr>
        <w:pStyle w:val="Akapitzlist"/>
        <w:numPr>
          <w:ilvl w:val="0"/>
          <w:numId w:val="16"/>
        </w:numPr>
        <w:spacing w:after="0" w:line="240" w:lineRule="auto"/>
        <w:jc w:val="both"/>
        <w:rPr>
          <w:rFonts w:ascii="Times New Roman" w:hAnsi="Times New Roman"/>
          <w:sz w:val="24"/>
          <w:szCs w:val="24"/>
        </w:rPr>
      </w:pPr>
      <w:r w:rsidRPr="003D65C7">
        <w:rPr>
          <w:rFonts w:ascii="Times New Roman" w:hAnsi="Times New Roman"/>
          <w:sz w:val="24"/>
          <w:szCs w:val="24"/>
        </w:rPr>
        <w:t xml:space="preserve">Oferta powinna być sporządzona w języku polskim, z zachowaniem postaci elektronicznej w formacie danych doc., </w:t>
      </w:r>
      <w:proofErr w:type="spellStart"/>
      <w:r w:rsidRPr="003D65C7">
        <w:rPr>
          <w:rFonts w:ascii="Times New Roman" w:hAnsi="Times New Roman"/>
          <w:sz w:val="24"/>
          <w:szCs w:val="24"/>
        </w:rPr>
        <w:t>docx</w:t>
      </w:r>
      <w:proofErr w:type="spellEnd"/>
      <w:r w:rsidRPr="003D65C7">
        <w:rPr>
          <w:rFonts w:ascii="Times New Roman" w:hAnsi="Times New Roman"/>
          <w:sz w:val="24"/>
          <w:szCs w:val="24"/>
        </w:rPr>
        <w:t xml:space="preserve">., </w:t>
      </w:r>
      <w:proofErr w:type="spellStart"/>
      <w:r w:rsidRPr="003D65C7">
        <w:rPr>
          <w:rFonts w:ascii="Times New Roman" w:hAnsi="Times New Roman"/>
          <w:sz w:val="24"/>
          <w:szCs w:val="24"/>
        </w:rPr>
        <w:t>pdf</w:t>
      </w:r>
      <w:proofErr w:type="spellEnd"/>
      <w:r w:rsidRPr="003D65C7">
        <w:rPr>
          <w:rFonts w:ascii="Times New Roman" w:hAnsi="Times New Roman"/>
          <w:sz w:val="24"/>
          <w:szCs w:val="24"/>
        </w:rPr>
        <w:t xml:space="preserve">. i podpisana kwalifikowanym podpisem elektronicznym. Sposób złożenia </w:t>
      </w:r>
      <w:proofErr w:type="spellStart"/>
      <w:r w:rsidRPr="003D65C7">
        <w:rPr>
          <w:rFonts w:ascii="Times New Roman" w:hAnsi="Times New Roman"/>
          <w:sz w:val="24"/>
          <w:szCs w:val="24"/>
        </w:rPr>
        <w:t>oferty</w:t>
      </w:r>
      <w:proofErr w:type="spellEnd"/>
      <w:r w:rsidRPr="003D65C7">
        <w:rPr>
          <w:rFonts w:ascii="Times New Roman" w:hAnsi="Times New Roman"/>
          <w:sz w:val="24"/>
          <w:szCs w:val="24"/>
        </w:rPr>
        <w:t xml:space="preserve">, w tym zaszyfrowania </w:t>
      </w:r>
      <w:proofErr w:type="spellStart"/>
      <w:r w:rsidRPr="003D65C7">
        <w:rPr>
          <w:rFonts w:ascii="Times New Roman" w:hAnsi="Times New Roman"/>
          <w:sz w:val="24"/>
          <w:szCs w:val="24"/>
        </w:rPr>
        <w:t>oferty</w:t>
      </w:r>
      <w:proofErr w:type="spellEnd"/>
      <w:r w:rsidRPr="003D65C7">
        <w:rPr>
          <w:rFonts w:ascii="Times New Roman" w:hAnsi="Times New Roman"/>
          <w:sz w:val="24"/>
          <w:szCs w:val="24"/>
        </w:rPr>
        <w:t xml:space="preserve"> opisany został w Regulaminie korzystania z miniPortal. Ofertę należy złożyć w oryginale. </w:t>
      </w:r>
    </w:p>
    <w:p w:rsidR="00B059E2" w:rsidRPr="003D65C7" w:rsidRDefault="00B059E2" w:rsidP="003D65C7">
      <w:pPr>
        <w:pStyle w:val="Zwykytekst"/>
        <w:numPr>
          <w:ilvl w:val="0"/>
          <w:numId w:val="16"/>
        </w:numPr>
        <w:tabs>
          <w:tab w:val="clear" w:pos="700"/>
        </w:tabs>
        <w:autoSpaceDE/>
        <w:autoSpaceDN/>
        <w:spacing w:before="0" w:line="240" w:lineRule="auto"/>
        <w:ind w:left="709" w:hanging="425"/>
        <w:rPr>
          <w:rFonts w:ascii="Times New Roman" w:hAnsi="Times New Roman"/>
          <w:w w:val="100"/>
          <w:sz w:val="24"/>
          <w:szCs w:val="24"/>
          <w:lang w:eastAsia="en-US"/>
        </w:rPr>
      </w:pPr>
      <w:r w:rsidRPr="003D65C7">
        <w:rPr>
          <w:rFonts w:ascii="Times New Roman" w:hAnsi="Times New Roman"/>
          <w:w w:val="100"/>
          <w:sz w:val="24"/>
          <w:szCs w:val="24"/>
          <w:lang w:eastAsia="en-US"/>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DD5CF0" w:rsidRPr="003D65C7" w:rsidRDefault="00DD5CF0" w:rsidP="003D65C7">
      <w:pPr>
        <w:pStyle w:val="Zwykytekst"/>
        <w:numPr>
          <w:ilvl w:val="0"/>
          <w:numId w:val="16"/>
        </w:numPr>
        <w:autoSpaceDE/>
        <w:autoSpaceDN/>
        <w:spacing w:before="0" w:line="240" w:lineRule="auto"/>
        <w:rPr>
          <w:rFonts w:ascii="Times New Roman" w:hAnsi="Times New Roman"/>
          <w:w w:val="100"/>
          <w:sz w:val="24"/>
          <w:szCs w:val="24"/>
          <w:lang w:eastAsia="en-US"/>
        </w:rPr>
      </w:pPr>
      <w:r w:rsidRPr="003D65C7">
        <w:rPr>
          <w:rFonts w:ascii="Times New Roman" w:hAnsi="Times New Roman"/>
          <w:sz w:val="24"/>
          <w:szCs w:val="24"/>
        </w:rPr>
        <w:t xml:space="preserve">Do </w:t>
      </w:r>
      <w:proofErr w:type="spellStart"/>
      <w:r w:rsidRPr="003D65C7">
        <w:rPr>
          <w:rFonts w:ascii="Times New Roman" w:hAnsi="Times New Roman"/>
          <w:sz w:val="24"/>
          <w:szCs w:val="24"/>
        </w:rPr>
        <w:t>oferty</w:t>
      </w:r>
      <w:proofErr w:type="spellEnd"/>
      <w:r w:rsidRPr="003D65C7">
        <w:rPr>
          <w:rFonts w:ascii="Times New Roman" w:hAnsi="Times New Roman"/>
          <w:sz w:val="24"/>
          <w:szCs w:val="24"/>
        </w:rPr>
        <w:t>/wniosku należy dołączyć Jednolity Europejski Dokument Zamówienia w postaci elektronicznej opatrzonej kwalifikowanym podpisem elektronicznym, a następnie zaszyfrować wraz z plikami stanowiącymi ofertę.</w:t>
      </w:r>
    </w:p>
    <w:p w:rsidR="00B059E2" w:rsidRPr="003D65C7" w:rsidRDefault="00B059E2" w:rsidP="003D65C7">
      <w:pPr>
        <w:pStyle w:val="Lista"/>
        <w:numPr>
          <w:ilvl w:val="0"/>
          <w:numId w:val="16"/>
        </w:numPr>
        <w:spacing w:before="0" w:line="240" w:lineRule="auto"/>
        <w:rPr>
          <w:w w:val="100"/>
          <w:sz w:val="24"/>
          <w:szCs w:val="24"/>
          <w:lang w:eastAsia="en-US"/>
        </w:rPr>
      </w:pPr>
      <w:r w:rsidRPr="003D65C7">
        <w:rPr>
          <w:w w:val="100"/>
          <w:sz w:val="24"/>
          <w:szCs w:val="24"/>
          <w:lang w:eastAsia="en-US"/>
        </w:rPr>
        <w:t xml:space="preserve">Wykonawca może przed upływem terminu do składania ofert zmienić lub wycofać ofertę za  pośrednictwem Formularza do złożenia, zmiany, wycofania </w:t>
      </w:r>
      <w:proofErr w:type="spellStart"/>
      <w:r w:rsidRPr="003D65C7">
        <w:rPr>
          <w:w w:val="100"/>
          <w:sz w:val="24"/>
          <w:szCs w:val="24"/>
          <w:lang w:eastAsia="en-US"/>
        </w:rPr>
        <w:t>oferty</w:t>
      </w:r>
      <w:proofErr w:type="spellEnd"/>
      <w:r w:rsidRPr="003D65C7">
        <w:rPr>
          <w:w w:val="100"/>
          <w:sz w:val="24"/>
          <w:szCs w:val="24"/>
          <w:lang w:eastAsia="en-US"/>
        </w:rPr>
        <w:t xml:space="preserve"> lub wniosku dostępnego na  </w:t>
      </w:r>
      <w:proofErr w:type="spellStart"/>
      <w:r w:rsidRPr="003D65C7">
        <w:rPr>
          <w:w w:val="100"/>
          <w:sz w:val="24"/>
          <w:szCs w:val="24"/>
          <w:lang w:eastAsia="en-US"/>
        </w:rPr>
        <w:t>ePUAP</w:t>
      </w:r>
      <w:proofErr w:type="spellEnd"/>
      <w:r w:rsidRPr="003D65C7">
        <w:rPr>
          <w:w w:val="100"/>
          <w:sz w:val="24"/>
          <w:szCs w:val="24"/>
          <w:lang w:eastAsia="en-US"/>
        </w:rPr>
        <w:t xml:space="preserve"> i udostępnionych również na </w:t>
      </w:r>
      <w:proofErr w:type="spellStart"/>
      <w:r w:rsidRPr="003D65C7">
        <w:rPr>
          <w:w w:val="100"/>
          <w:sz w:val="24"/>
          <w:szCs w:val="24"/>
          <w:lang w:eastAsia="en-US"/>
        </w:rPr>
        <w:t>miniPortalu</w:t>
      </w:r>
      <w:proofErr w:type="spellEnd"/>
      <w:r w:rsidRPr="003D65C7">
        <w:rPr>
          <w:w w:val="100"/>
          <w:sz w:val="24"/>
          <w:szCs w:val="24"/>
          <w:lang w:eastAsia="en-US"/>
        </w:rPr>
        <w:t xml:space="preserve">. Sposób zmiany i wycofania </w:t>
      </w:r>
      <w:proofErr w:type="spellStart"/>
      <w:r w:rsidRPr="003D65C7">
        <w:rPr>
          <w:w w:val="100"/>
          <w:sz w:val="24"/>
          <w:szCs w:val="24"/>
          <w:lang w:eastAsia="en-US"/>
        </w:rPr>
        <w:t>oferty</w:t>
      </w:r>
      <w:proofErr w:type="spellEnd"/>
      <w:r w:rsidRPr="003D65C7">
        <w:rPr>
          <w:w w:val="100"/>
          <w:sz w:val="24"/>
          <w:szCs w:val="24"/>
          <w:lang w:eastAsia="en-US"/>
        </w:rPr>
        <w:t xml:space="preserve"> został opisany w Instrukcji użytkownika dostępnej na </w:t>
      </w:r>
      <w:proofErr w:type="spellStart"/>
      <w:r w:rsidRPr="003D65C7">
        <w:rPr>
          <w:w w:val="100"/>
          <w:sz w:val="24"/>
          <w:szCs w:val="24"/>
          <w:lang w:eastAsia="en-US"/>
        </w:rPr>
        <w:t>miniPortalu</w:t>
      </w:r>
      <w:proofErr w:type="spellEnd"/>
    </w:p>
    <w:p w:rsidR="00B059E2" w:rsidRPr="003D65C7" w:rsidRDefault="00B059E2" w:rsidP="003D65C7">
      <w:pPr>
        <w:pStyle w:val="Lista"/>
        <w:numPr>
          <w:ilvl w:val="0"/>
          <w:numId w:val="16"/>
        </w:numPr>
        <w:spacing w:before="0" w:line="240" w:lineRule="auto"/>
        <w:ind w:left="709" w:hanging="425"/>
        <w:rPr>
          <w:w w:val="100"/>
          <w:sz w:val="24"/>
          <w:szCs w:val="24"/>
          <w:lang w:eastAsia="en-US"/>
        </w:rPr>
      </w:pPr>
      <w:r w:rsidRPr="003D65C7">
        <w:rPr>
          <w:w w:val="100"/>
          <w:sz w:val="24"/>
          <w:szCs w:val="24"/>
          <w:lang w:eastAsia="en-US"/>
        </w:rPr>
        <w:t xml:space="preserve">Wykonawca po upływie terminu do składania ofert nie może skutecznie dokonać zmiany ani wycofać złożonej </w:t>
      </w:r>
      <w:proofErr w:type="spellStart"/>
      <w:r w:rsidRPr="003D65C7">
        <w:rPr>
          <w:w w:val="100"/>
          <w:sz w:val="24"/>
          <w:szCs w:val="24"/>
          <w:lang w:eastAsia="en-US"/>
        </w:rPr>
        <w:t>oferty</w:t>
      </w:r>
      <w:proofErr w:type="spellEnd"/>
      <w:r w:rsidRPr="003D65C7">
        <w:rPr>
          <w:w w:val="100"/>
          <w:sz w:val="24"/>
          <w:szCs w:val="24"/>
          <w:lang w:eastAsia="en-US"/>
        </w:rPr>
        <w:t>.</w:t>
      </w:r>
    </w:p>
    <w:p w:rsidR="00B059E2" w:rsidRPr="009A41BD" w:rsidRDefault="00B059E2" w:rsidP="00705712">
      <w:pPr>
        <w:pStyle w:val="Akapitzlist"/>
        <w:spacing w:after="0" w:line="276" w:lineRule="auto"/>
        <w:ind w:left="0"/>
        <w:contextualSpacing w:val="0"/>
        <w:rPr>
          <w:rFonts w:ascii="Times New Roman" w:hAnsi="Times New Roman"/>
          <w:sz w:val="24"/>
          <w:szCs w:val="24"/>
        </w:rPr>
      </w:pPr>
    </w:p>
    <w:p w:rsidR="00B059E2" w:rsidRPr="009A41BD" w:rsidRDefault="00B059E2" w:rsidP="00093AE2">
      <w:pPr>
        <w:pStyle w:val="Akapitzlist"/>
        <w:numPr>
          <w:ilvl w:val="1"/>
          <w:numId w:val="19"/>
        </w:numPr>
        <w:spacing w:after="0" w:line="360" w:lineRule="auto"/>
        <w:contextualSpacing w:val="0"/>
        <w:jc w:val="both"/>
        <w:rPr>
          <w:rFonts w:ascii="Times New Roman" w:hAnsi="Times New Roman"/>
          <w:b/>
          <w:sz w:val="24"/>
          <w:szCs w:val="24"/>
        </w:rPr>
      </w:pPr>
      <w:r w:rsidRPr="009A41BD">
        <w:rPr>
          <w:rFonts w:ascii="Times New Roman" w:hAnsi="Times New Roman"/>
          <w:b/>
          <w:sz w:val="24"/>
          <w:szCs w:val="24"/>
        </w:rPr>
        <w:t xml:space="preserve">Sposób komunikowania się Zamawiającego z Wykonawcami (nie dotyczy składania ofert ) </w:t>
      </w:r>
    </w:p>
    <w:p w:rsidR="00B059E2" w:rsidRDefault="00B059E2" w:rsidP="00093AE2">
      <w:pPr>
        <w:pStyle w:val="Akapitzlist"/>
        <w:numPr>
          <w:ilvl w:val="0"/>
          <w:numId w:val="18"/>
        </w:numPr>
        <w:spacing w:after="0" w:line="360" w:lineRule="auto"/>
        <w:jc w:val="both"/>
        <w:rPr>
          <w:rFonts w:ascii="Times New Roman" w:hAnsi="Times New Roman"/>
          <w:sz w:val="24"/>
          <w:szCs w:val="24"/>
        </w:rPr>
      </w:pPr>
      <w:r w:rsidRPr="009A41BD">
        <w:rPr>
          <w:rFonts w:ascii="Times New Roman" w:hAnsi="Times New Roman"/>
          <w:sz w:val="24"/>
          <w:szCs w:val="24"/>
        </w:rPr>
        <w:t xml:space="preserve">W postępowaniu o udzielenie </w:t>
      </w:r>
      <w:proofErr w:type="spellStart"/>
      <w:r w:rsidRPr="009A41BD">
        <w:rPr>
          <w:rFonts w:ascii="Times New Roman" w:hAnsi="Times New Roman"/>
          <w:sz w:val="24"/>
          <w:szCs w:val="24"/>
        </w:rPr>
        <w:t>zamówienia</w:t>
      </w:r>
      <w:proofErr w:type="spellEnd"/>
      <w:r w:rsidRPr="009A41BD">
        <w:rPr>
          <w:rFonts w:ascii="Times New Roman" w:hAnsi="Times New Roman"/>
          <w:sz w:val="24"/>
          <w:szCs w:val="24"/>
        </w:rPr>
        <w:t xml:space="preserve"> komu</w:t>
      </w:r>
      <w:r>
        <w:rPr>
          <w:rFonts w:ascii="Times New Roman" w:hAnsi="Times New Roman"/>
          <w:sz w:val="24"/>
          <w:szCs w:val="24"/>
        </w:rPr>
        <w:t>nikacja pomiędzy Zamawiającym a </w:t>
      </w:r>
      <w:r w:rsidRPr="009A41BD">
        <w:rPr>
          <w:rFonts w:ascii="Times New Roman" w:hAnsi="Times New Roman"/>
          <w:sz w:val="24"/>
          <w:szCs w:val="24"/>
        </w:rPr>
        <w:t xml:space="preserve">Wykonawcami w szczególności składanie oświadczeń, wniosków (innych niż wskazanych w </w:t>
      </w:r>
      <w:proofErr w:type="spellStart"/>
      <w:r w:rsidRPr="009A41BD">
        <w:rPr>
          <w:rFonts w:ascii="Times New Roman" w:hAnsi="Times New Roman"/>
          <w:sz w:val="24"/>
          <w:szCs w:val="24"/>
        </w:rPr>
        <w:t>pkt</w:t>
      </w:r>
      <w:proofErr w:type="spellEnd"/>
      <w:r w:rsidRPr="009A41BD">
        <w:rPr>
          <w:rFonts w:ascii="Times New Roman" w:hAnsi="Times New Roman"/>
          <w:sz w:val="24"/>
          <w:szCs w:val="24"/>
        </w:rPr>
        <w:t xml:space="preserve"> 11.2.), zawiadomień oraz przekazywanie informacji odbywa się elektronicznie za pośrednictwem </w:t>
      </w:r>
      <w:r w:rsidRPr="009A41BD">
        <w:rPr>
          <w:rFonts w:ascii="Times New Roman" w:hAnsi="Times New Roman"/>
          <w:b/>
          <w:i/>
          <w:sz w:val="24"/>
          <w:szCs w:val="24"/>
        </w:rPr>
        <w:t xml:space="preserve">dedykowanego formularza dostępnego na </w:t>
      </w:r>
      <w:proofErr w:type="spellStart"/>
      <w:r w:rsidRPr="009A41BD">
        <w:rPr>
          <w:rFonts w:ascii="Times New Roman" w:hAnsi="Times New Roman"/>
          <w:b/>
          <w:i/>
          <w:sz w:val="24"/>
          <w:szCs w:val="24"/>
        </w:rPr>
        <w:t>ePUAP</w:t>
      </w:r>
      <w:proofErr w:type="spellEnd"/>
      <w:r w:rsidRPr="009A41BD">
        <w:rPr>
          <w:rFonts w:ascii="Times New Roman" w:hAnsi="Times New Roman"/>
          <w:b/>
          <w:i/>
          <w:sz w:val="24"/>
          <w:szCs w:val="24"/>
        </w:rPr>
        <w:t xml:space="preserve"> oraz udostępnionego przez miniPortal (Formularz do komunikacji).</w:t>
      </w:r>
      <w:r w:rsidRPr="009A41BD">
        <w:rPr>
          <w:rFonts w:ascii="Times New Roman" w:hAnsi="Times New Roman"/>
          <w:b/>
          <w:sz w:val="24"/>
          <w:szCs w:val="24"/>
        </w:rPr>
        <w:t xml:space="preserve"> </w:t>
      </w:r>
      <w:r w:rsidRPr="009A41BD">
        <w:rPr>
          <w:rFonts w:ascii="Times New Roman" w:hAnsi="Times New Roman"/>
          <w:sz w:val="24"/>
          <w:szCs w:val="24"/>
        </w:rPr>
        <w:t xml:space="preserve"> We wszelkiej </w:t>
      </w:r>
      <w:r w:rsidRPr="009A41BD">
        <w:rPr>
          <w:rFonts w:ascii="Times New Roman" w:hAnsi="Times New Roman"/>
          <w:sz w:val="24"/>
          <w:szCs w:val="24"/>
        </w:rPr>
        <w:lastRenderedPageBreak/>
        <w:t xml:space="preserve">korespondencji związanej z niniejszym postępowaniem Zamawiający i Wykonawcy posługują się numerem ogłoszenia (BZP, TED lub ID postępowania). </w:t>
      </w:r>
    </w:p>
    <w:p w:rsidR="00B059E2" w:rsidRPr="00705712" w:rsidRDefault="00B059E2" w:rsidP="00093AE2">
      <w:pPr>
        <w:pStyle w:val="Akapitzlist"/>
        <w:numPr>
          <w:ilvl w:val="0"/>
          <w:numId w:val="18"/>
        </w:numPr>
        <w:spacing w:after="0" w:line="360" w:lineRule="auto"/>
        <w:jc w:val="both"/>
        <w:rPr>
          <w:rFonts w:ascii="Times New Roman" w:hAnsi="Times New Roman"/>
          <w:sz w:val="24"/>
          <w:szCs w:val="24"/>
        </w:rPr>
      </w:pPr>
      <w:r w:rsidRPr="009A41BD">
        <w:rPr>
          <w:rFonts w:ascii="Times New Roman" w:hAnsi="Times New Roman"/>
          <w:sz w:val="24"/>
          <w:szCs w:val="24"/>
        </w:rPr>
        <w:t xml:space="preserve">Zamawiający może również komunikować się z Wykonawcami za pomocą poczty elektronicznej, </w:t>
      </w:r>
      <w:r w:rsidRPr="00705712">
        <w:rPr>
          <w:rFonts w:ascii="Times New Roman" w:hAnsi="Times New Roman"/>
          <w:sz w:val="24"/>
          <w:szCs w:val="24"/>
        </w:rPr>
        <w:t xml:space="preserve">email: </w:t>
      </w:r>
      <w:hyperlink r:id="rId11" w:history="1">
        <w:r w:rsidR="00875C83" w:rsidRPr="00C320AB">
          <w:rPr>
            <w:rStyle w:val="Hipercze"/>
            <w:rFonts w:ascii="Times New Roman" w:hAnsi="Times New Roman"/>
            <w:sz w:val="24"/>
            <w:szCs w:val="24"/>
          </w:rPr>
          <w:t>przetargi@umkonskie.pl</w:t>
        </w:r>
      </w:hyperlink>
      <w:r w:rsidRPr="00705712">
        <w:rPr>
          <w:rFonts w:ascii="Times New Roman" w:hAnsi="Times New Roman"/>
          <w:sz w:val="24"/>
          <w:szCs w:val="24"/>
        </w:rPr>
        <w:t xml:space="preserve"> </w:t>
      </w:r>
    </w:p>
    <w:p w:rsidR="00B059E2" w:rsidRPr="00912EE9" w:rsidRDefault="00B059E2" w:rsidP="00113103">
      <w:pPr>
        <w:pStyle w:val="Akapitzlist"/>
        <w:numPr>
          <w:ilvl w:val="0"/>
          <w:numId w:val="18"/>
        </w:numPr>
        <w:spacing w:after="0" w:line="360" w:lineRule="auto"/>
        <w:jc w:val="both"/>
        <w:rPr>
          <w:rFonts w:ascii="Times New Roman" w:hAnsi="Times New Roman"/>
          <w:b/>
          <w:sz w:val="24"/>
          <w:szCs w:val="24"/>
          <w:lang w:eastAsia="pl-PL"/>
        </w:rPr>
      </w:pPr>
      <w:r w:rsidRPr="00912EE9">
        <w:rPr>
          <w:rFonts w:ascii="Times New Roman" w:hAnsi="Times New Roman"/>
          <w:sz w:val="24"/>
          <w:szCs w:val="24"/>
        </w:rPr>
        <w:t xml:space="preserve">Dokumenty elektroniczne, oświadczenia lub elektroniczne kopie dokumentów lub oświadczeń  składane są przez Wykonawcę za  pośrednictwem </w:t>
      </w:r>
      <w:r w:rsidRPr="00912EE9">
        <w:rPr>
          <w:rFonts w:ascii="Times New Roman" w:hAnsi="Times New Roman"/>
          <w:i/>
          <w:sz w:val="24"/>
          <w:szCs w:val="24"/>
        </w:rPr>
        <w:t>Formularza do komunikacji</w:t>
      </w:r>
      <w:r w:rsidRPr="00912EE9">
        <w:rPr>
          <w:rFonts w:ascii="Times New Roman" w:hAnsi="Times New Roman"/>
          <w:sz w:val="24"/>
          <w:szCs w:val="24"/>
        </w:rPr>
        <w:t xml:space="preserve"> jako załączniki. Zamawiający dopuszcza również możliwość składania dokumentów elektronicznych, oświadczeń lub elektronicznych kopii dokumentów lub oświadczeń  za pomocą poczty elektronicznej, na adres email: </w:t>
      </w:r>
      <w:hyperlink r:id="rId12" w:history="1">
        <w:r w:rsidR="00875C83" w:rsidRPr="00912EE9">
          <w:rPr>
            <w:rStyle w:val="Hipercze"/>
            <w:rFonts w:ascii="Times New Roman" w:hAnsi="Times New Roman"/>
            <w:sz w:val="24"/>
            <w:szCs w:val="24"/>
          </w:rPr>
          <w:t>przetargi@umkonskie.pl</w:t>
        </w:r>
      </w:hyperlink>
      <w:r w:rsidRPr="00912EE9">
        <w:rPr>
          <w:rFonts w:ascii="Times New Roman" w:hAnsi="Times New Roman"/>
          <w:sz w:val="24"/>
          <w:szCs w:val="24"/>
        </w:rPr>
        <w:t xml:space="preserve">  Sposób sporządzenia dokumentów elektronicznych, oświadczeń lub elektronicznych kopii dokumentów lub oświadczeń musi być zgody z wymaganiami określonymi w rozporządzeniu Prezesa Rady Ministrów z dnia 27 czerwca 2017 r. </w:t>
      </w:r>
      <w:r w:rsidRPr="00912EE9">
        <w:rPr>
          <w:rFonts w:ascii="Times New Roman" w:hAnsi="Times New Roman"/>
          <w:i/>
          <w:sz w:val="24"/>
          <w:szCs w:val="24"/>
        </w:rPr>
        <w:t xml:space="preserve">w sprawie użycia środków komunikacji elektronicznej w postępowaniu o udzielenie </w:t>
      </w:r>
      <w:proofErr w:type="spellStart"/>
      <w:r w:rsidRPr="00912EE9">
        <w:rPr>
          <w:rFonts w:ascii="Times New Roman" w:hAnsi="Times New Roman"/>
          <w:i/>
          <w:sz w:val="24"/>
          <w:szCs w:val="24"/>
        </w:rPr>
        <w:t>zamówienia</w:t>
      </w:r>
      <w:proofErr w:type="spellEnd"/>
      <w:r w:rsidRPr="00912EE9">
        <w:rPr>
          <w:rFonts w:ascii="Times New Roman" w:hAnsi="Times New Roman"/>
          <w:i/>
          <w:sz w:val="24"/>
          <w:szCs w:val="24"/>
        </w:rPr>
        <w:t xml:space="preserve"> publicznego oraz udostępniania i przechowywania dokumentów elektronicznych, </w:t>
      </w:r>
      <w:r w:rsidRPr="00912EE9">
        <w:rPr>
          <w:rFonts w:ascii="Times New Roman" w:hAnsi="Times New Roman"/>
          <w:sz w:val="24"/>
          <w:szCs w:val="24"/>
        </w:rPr>
        <w:t xml:space="preserve">w rozporządzeniu Prezesa Rady Ministrów z dnia 17 października 2018 r. zmieniające rozporządzenie </w:t>
      </w:r>
      <w:r w:rsidRPr="00912EE9">
        <w:rPr>
          <w:rFonts w:ascii="Times New Roman" w:hAnsi="Times New Roman"/>
          <w:i/>
          <w:sz w:val="24"/>
          <w:szCs w:val="24"/>
        </w:rPr>
        <w:t xml:space="preserve">w sprawie użycia środków komunikacji elektronicznej w postępowaniu o udzielenie </w:t>
      </w:r>
      <w:proofErr w:type="spellStart"/>
      <w:r w:rsidRPr="00912EE9">
        <w:rPr>
          <w:rFonts w:ascii="Times New Roman" w:hAnsi="Times New Roman"/>
          <w:i/>
          <w:sz w:val="24"/>
          <w:szCs w:val="24"/>
        </w:rPr>
        <w:t>zamówienia</w:t>
      </w:r>
      <w:proofErr w:type="spellEnd"/>
      <w:r w:rsidRPr="00912EE9">
        <w:rPr>
          <w:rFonts w:ascii="Times New Roman" w:hAnsi="Times New Roman"/>
          <w:i/>
          <w:sz w:val="24"/>
          <w:szCs w:val="24"/>
        </w:rPr>
        <w:t xml:space="preserve"> publicznego oraz udostępniania i przechowywania dokumentów elektronicznych </w:t>
      </w:r>
      <w:r w:rsidRPr="00912EE9">
        <w:rPr>
          <w:rFonts w:ascii="Times New Roman" w:hAnsi="Times New Roman"/>
          <w:sz w:val="24"/>
          <w:szCs w:val="24"/>
        </w:rPr>
        <w:t xml:space="preserve">oraz </w:t>
      </w:r>
      <w:r w:rsidR="00912EE9" w:rsidRPr="00912EE9">
        <w:rPr>
          <w:rFonts w:ascii="Times New Roman" w:hAnsi="Times New Roman"/>
          <w:sz w:val="24"/>
          <w:szCs w:val="24"/>
        </w:rPr>
        <w:t xml:space="preserve">obwieszczenia Ministra Rozwoju z dnia 29 czerwca 2020r., w sprawie jednolitego tekstu rozporządzenia Ministra Rozwoju w sprawie rodzajów dokumentów jakich może żądać zamawiający od wykonawcy w postępowaniu o udzielenie </w:t>
      </w:r>
      <w:proofErr w:type="spellStart"/>
      <w:r w:rsidR="00912EE9" w:rsidRPr="00912EE9">
        <w:rPr>
          <w:rFonts w:ascii="Times New Roman" w:hAnsi="Times New Roman"/>
          <w:sz w:val="24"/>
          <w:szCs w:val="24"/>
        </w:rPr>
        <w:t>zamówienia</w:t>
      </w:r>
      <w:proofErr w:type="spellEnd"/>
      <w:r w:rsidR="00912EE9" w:rsidRPr="00912EE9">
        <w:rPr>
          <w:rFonts w:ascii="Times New Roman" w:hAnsi="Times New Roman"/>
          <w:sz w:val="24"/>
          <w:szCs w:val="24"/>
        </w:rPr>
        <w:t>.</w:t>
      </w:r>
    </w:p>
    <w:p w:rsidR="00E72599" w:rsidRDefault="00E72599" w:rsidP="00113103">
      <w:pPr>
        <w:jc w:val="both"/>
        <w:rPr>
          <w:rFonts w:ascii="Times New Roman" w:hAnsi="Times New Roman"/>
          <w:b/>
          <w:sz w:val="24"/>
          <w:szCs w:val="24"/>
          <w:lang w:eastAsia="pl-PL"/>
        </w:rPr>
      </w:pPr>
    </w:p>
    <w:p w:rsidR="00B059E2" w:rsidRPr="00614B57" w:rsidRDefault="00B059E2" w:rsidP="00093AE2">
      <w:pPr>
        <w:pStyle w:val="Akapitzlist"/>
        <w:numPr>
          <w:ilvl w:val="0"/>
          <w:numId w:val="19"/>
        </w:numPr>
        <w:jc w:val="both"/>
        <w:rPr>
          <w:rFonts w:ascii="Times New Roman" w:hAnsi="Times New Roman"/>
          <w:b/>
          <w:sz w:val="24"/>
          <w:szCs w:val="24"/>
          <w:lang w:eastAsia="pl-PL"/>
        </w:rPr>
      </w:pPr>
      <w:r w:rsidRPr="00614B57">
        <w:rPr>
          <w:rFonts w:ascii="Times New Roman" w:hAnsi="Times New Roman"/>
          <w:b/>
          <w:sz w:val="24"/>
          <w:szCs w:val="24"/>
          <w:lang w:eastAsia="pl-PL"/>
        </w:rPr>
        <w:t>Wadium</w:t>
      </w:r>
    </w:p>
    <w:p w:rsidR="00093AE2" w:rsidRDefault="00093AE2" w:rsidP="00093AE2">
      <w:pPr>
        <w:jc w:val="both"/>
        <w:rPr>
          <w:rFonts w:ascii="Times New Roman" w:hAnsi="Times New Roman"/>
          <w:sz w:val="24"/>
          <w:szCs w:val="24"/>
          <w:lang w:eastAsia="pl-PL"/>
        </w:rPr>
      </w:pPr>
      <w:bookmarkStart w:id="12" w:name="_Hlk516594591"/>
      <w:r>
        <w:rPr>
          <w:rFonts w:ascii="Times New Roman" w:hAnsi="Times New Roman"/>
          <w:sz w:val="24"/>
          <w:szCs w:val="24"/>
          <w:lang w:eastAsia="pl-PL"/>
        </w:rPr>
        <w:t xml:space="preserve">12.1 </w:t>
      </w:r>
      <w:r w:rsidR="00B059E2" w:rsidRPr="00093AE2">
        <w:rPr>
          <w:rFonts w:ascii="Times New Roman" w:hAnsi="Times New Roman"/>
          <w:sz w:val="24"/>
          <w:szCs w:val="24"/>
          <w:lang w:eastAsia="pl-PL"/>
        </w:rPr>
        <w:t xml:space="preserve">Zamawiający wymaga od Wykonawców wniesienia wadium w wysokości: </w:t>
      </w:r>
      <w:r w:rsidR="00B059E2" w:rsidRPr="00093AE2">
        <w:rPr>
          <w:rFonts w:ascii="Times New Roman" w:hAnsi="Times New Roman"/>
          <w:sz w:val="24"/>
          <w:szCs w:val="24"/>
          <w:lang w:eastAsia="pl-PL"/>
        </w:rPr>
        <w:br/>
      </w:r>
      <w:r w:rsidR="00AA50D6">
        <w:rPr>
          <w:rFonts w:ascii="Times New Roman" w:hAnsi="Times New Roman"/>
          <w:b/>
          <w:sz w:val="24"/>
          <w:szCs w:val="24"/>
          <w:lang w:eastAsia="pl-PL"/>
        </w:rPr>
        <w:t>200 000</w:t>
      </w:r>
      <w:r w:rsidR="00B059E2" w:rsidRPr="00093AE2">
        <w:rPr>
          <w:rFonts w:ascii="Times New Roman" w:hAnsi="Times New Roman"/>
          <w:b/>
          <w:sz w:val="24"/>
          <w:szCs w:val="24"/>
          <w:lang w:eastAsia="pl-PL"/>
        </w:rPr>
        <w:t>,00 zł</w:t>
      </w:r>
      <w:r w:rsidR="00B059E2" w:rsidRPr="00093AE2">
        <w:rPr>
          <w:rFonts w:ascii="Times New Roman" w:hAnsi="Times New Roman"/>
          <w:b/>
          <w:sz w:val="24"/>
          <w:szCs w:val="24"/>
          <w:lang w:eastAsia="pl-PL"/>
        </w:rPr>
        <w:tab/>
      </w:r>
      <w:r w:rsidRPr="00093AE2">
        <w:rPr>
          <w:rFonts w:ascii="Times New Roman" w:hAnsi="Times New Roman"/>
          <w:b/>
          <w:sz w:val="24"/>
          <w:szCs w:val="24"/>
          <w:lang w:eastAsia="pl-PL"/>
        </w:rPr>
        <w:t>(</w:t>
      </w:r>
      <w:r w:rsidR="00AA50D6">
        <w:rPr>
          <w:rFonts w:ascii="Times New Roman" w:hAnsi="Times New Roman"/>
          <w:b/>
          <w:sz w:val="24"/>
          <w:szCs w:val="24"/>
          <w:lang w:eastAsia="pl-PL"/>
        </w:rPr>
        <w:t xml:space="preserve">dwieście </w:t>
      </w:r>
      <w:r w:rsidR="00B059E2" w:rsidRPr="00093AE2">
        <w:rPr>
          <w:rFonts w:ascii="Times New Roman" w:hAnsi="Times New Roman"/>
          <w:b/>
          <w:sz w:val="24"/>
          <w:szCs w:val="24"/>
          <w:lang w:eastAsia="pl-PL"/>
        </w:rPr>
        <w:t>tysięcy złotych)</w:t>
      </w:r>
      <w:r w:rsidR="00B059E2" w:rsidRPr="00093AE2">
        <w:rPr>
          <w:rFonts w:ascii="Times New Roman" w:hAnsi="Times New Roman"/>
          <w:sz w:val="24"/>
          <w:szCs w:val="24"/>
          <w:lang w:eastAsia="pl-PL"/>
        </w:rPr>
        <w:tab/>
      </w:r>
      <w:r w:rsidR="00B059E2" w:rsidRPr="00093AE2">
        <w:rPr>
          <w:rFonts w:ascii="Times New Roman" w:hAnsi="Times New Roman"/>
          <w:sz w:val="24"/>
          <w:szCs w:val="24"/>
          <w:lang w:eastAsia="pl-PL"/>
        </w:rPr>
        <w:br/>
      </w:r>
      <w:r w:rsidR="00B059E2" w:rsidRPr="00093AE2">
        <w:rPr>
          <w:rFonts w:ascii="Times New Roman" w:hAnsi="Times New Roman"/>
          <w:sz w:val="24"/>
          <w:szCs w:val="24"/>
          <w:lang w:eastAsia="pl-PL"/>
        </w:rPr>
        <w:br/>
        <w:t>wadium należy wnieść przed upływem terminu składania ofert.</w:t>
      </w:r>
    </w:p>
    <w:p w:rsidR="00B059E2" w:rsidRPr="00093AE2" w:rsidRDefault="00B059E2" w:rsidP="00093AE2">
      <w:pPr>
        <w:jc w:val="both"/>
        <w:rPr>
          <w:rFonts w:ascii="Times New Roman" w:hAnsi="Times New Roman"/>
          <w:sz w:val="24"/>
          <w:szCs w:val="24"/>
          <w:lang w:eastAsia="pl-PL"/>
        </w:rPr>
      </w:pPr>
      <w:r w:rsidRPr="00093AE2">
        <w:rPr>
          <w:rFonts w:ascii="Times New Roman" w:hAnsi="Times New Roman"/>
          <w:sz w:val="24"/>
          <w:szCs w:val="24"/>
          <w:lang w:eastAsia="pl-PL"/>
        </w:rPr>
        <w:t xml:space="preserve">Wadium może być wnoszone w jednej lub kilku następujących formach: </w:t>
      </w:r>
    </w:p>
    <w:p w:rsidR="00B059E2" w:rsidRPr="00614B57" w:rsidRDefault="00B059E2" w:rsidP="00093AE2">
      <w:pPr>
        <w:pStyle w:val="Akapitzlist"/>
        <w:numPr>
          <w:ilvl w:val="0"/>
          <w:numId w:val="7"/>
        </w:numPr>
        <w:ind w:left="1620" w:firstLine="0"/>
        <w:rPr>
          <w:rFonts w:ascii="Times New Roman" w:hAnsi="Times New Roman"/>
          <w:sz w:val="24"/>
          <w:szCs w:val="24"/>
          <w:lang w:eastAsia="pl-PL"/>
        </w:rPr>
      </w:pPr>
      <w:r w:rsidRPr="00614B57">
        <w:rPr>
          <w:rFonts w:ascii="Times New Roman" w:hAnsi="Times New Roman"/>
          <w:sz w:val="24"/>
          <w:szCs w:val="24"/>
          <w:lang w:eastAsia="pl-PL"/>
        </w:rPr>
        <w:t xml:space="preserve">pieniądzu, przelewem na rachunek Zamawiającego </w:t>
      </w:r>
    </w:p>
    <w:p w:rsidR="00B059E2" w:rsidRDefault="00B059E2" w:rsidP="00FF24F2">
      <w:pPr>
        <w:spacing w:line="400" w:lineRule="atLeast"/>
        <w:ind w:left="225"/>
        <w:jc w:val="center"/>
        <w:rPr>
          <w:rFonts w:ascii="Times New Roman" w:hAnsi="Times New Roman"/>
          <w:b/>
          <w:sz w:val="24"/>
          <w:szCs w:val="24"/>
          <w:lang w:eastAsia="pl-PL"/>
        </w:rPr>
      </w:pPr>
      <w:r w:rsidRPr="00B56473">
        <w:rPr>
          <w:rFonts w:ascii="Times New Roman" w:hAnsi="Times New Roman"/>
          <w:b/>
          <w:sz w:val="24"/>
          <w:szCs w:val="24"/>
        </w:rPr>
        <w:t>40 1240 4416 1111 0000 4953 6333</w:t>
      </w:r>
      <w:r w:rsidRPr="00422DCB">
        <w:rPr>
          <w:rFonts w:cs="Arial"/>
          <w:b/>
          <w:sz w:val="20"/>
          <w:szCs w:val="20"/>
        </w:rPr>
        <w:t xml:space="preserve"> </w:t>
      </w:r>
    </w:p>
    <w:p w:rsidR="00B059E2" w:rsidRPr="00E72599" w:rsidRDefault="00B059E2" w:rsidP="00E72599">
      <w:pPr>
        <w:pStyle w:val="Akapitzlist"/>
        <w:tabs>
          <w:tab w:val="left" w:pos="426"/>
          <w:tab w:val="left" w:pos="1800"/>
        </w:tabs>
        <w:spacing w:before="60" w:after="60"/>
        <w:ind w:left="0"/>
        <w:jc w:val="both"/>
        <w:rPr>
          <w:lang w:eastAsia="zh-CN"/>
        </w:rPr>
      </w:pPr>
      <w:r w:rsidRPr="00E601D4">
        <w:rPr>
          <w:rFonts w:ascii="Times New Roman" w:hAnsi="Times New Roman"/>
          <w:b/>
          <w:sz w:val="24"/>
          <w:szCs w:val="24"/>
          <w:lang w:eastAsia="pl-PL"/>
        </w:rPr>
        <w:t xml:space="preserve">z dopiskiem „wadium </w:t>
      </w:r>
      <w:r>
        <w:rPr>
          <w:rFonts w:ascii="Times New Roman" w:hAnsi="Times New Roman"/>
          <w:b/>
          <w:sz w:val="24"/>
          <w:szCs w:val="24"/>
          <w:lang w:eastAsia="pl-PL"/>
        </w:rPr>
        <w:t xml:space="preserve">dla: </w:t>
      </w:r>
      <w:r w:rsidR="004244C8" w:rsidRPr="00C91C54">
        <w:t>Przebudowa Parku Miejskiego w Końskich w ramach zadania pn.: „</w:t>
      </w:r>
      <w:r w:rsidR="004244C8" w:rsidRPr="00C91C54">
        <w:rPr>
          <w:i/>
        </w:rPr>
        <w:t>Rewitalizacja obszarów miasta Końskie (rewitalizacja centrum, przebudowa Parku Miejskiego, w tym Ogródka Jordanowskiego</w:t>
      </w:r>
      <w:r w:rsidR="004244C8" w:rsidRPr="00C91C54">
        <w:t>”</w:t>
      </w:r>
      <w:r w:rsidR="004244C8" w:rsidRPr="00C91C54">
        <w:rPr>
          <w:rFonts w:cs="Calibri"/>
          <w:lang w:eastAsia="zh-CN"/>
        </w:rPr>
        <w:t>.</w:t>
      </w:r>
    </w:p>
    <w:p w:rsidR="00B059E2" w:rsidRPr="00614B57" w:rsidRDefault="00B059E2" w:rsidP="00093AE2">
      <w:pPr>
        <w:pStyle w:val="Akapitzlist"/>
        <w:numPr>
          <w:ilvl w:val="0"/>
          <w:numId w:val="7"/>
        </w:numPr>
        <w:ind w:left="1620" w:firstLine="0"/>
        <w:rPr>
          <w:rFonts w:ascii="Times New Roman" w:hAnsi="Times New Roman"/>
          <w:sz w:val="24"/>
          <w:szCs w:val="24"/>
          <w:lang w:eastAsia="pl-PL"/>
        </w:rPr>
      </w:pPr>
      <w:r w:rsidRPr="00614B57">
        <w:rPr>
          <w:rFonts w:ascii="Times New Roman" w:hAnsi="Times New Roman"/>
          <w:sz w:val="24"/>
          <w:szCs w:val="24"/>
          <w:lang w:eastAsia="pl-PL"/>
        </w:rPr>
        <w:lastRenderedPageBreak/>
        <w:t xml:space="preserve">poręczeniach bankowych lub poręczeniach spółdzielczej kasy oszczędnościowo- kredytowej, z tym że poręczenie kasy jest zawsze poręczeniem pieniężnym, </w:t>
      </w:r>
    </w:p>
    <w:p w:rsidR="00B059E2" w:rsidRPr="00614B57" w:rsidRDefault="00B059E2" w:rsidP="00093AE2">
      <w:pPr>
        <w:pStyle w:val="Akapitzlist"/>
        <w:numPr>
          <w:ilvl w:val="0"/>
          <w:numId w:val="7"/>
        </w:numPr>
        <w:ind w:left="1620" w:firstLine="0"/>
        <w:rPr>
          <w:rFonts w:ascii="Times New Roman" w:hAnsi="Times New Roman"/>
          <w:sz w:val="24"/>
          <w:szCs w:val="24"/>
          <w:lang w:eastAsia="pl-PL"/>
        </w:rPr>
      </w:pPr>
      <w:r w:rsidRPr="00614B57">
        <w:rPr>
          <w:rFonts w:ascii="Times New Roman" w:hAnsi="Times New Roman"/>
          <w:sz w:val="24"/>
          <w:szCs w:val="24"/>
          <w:lang w:eastAsia="pl-PL"/>
        </w:rPr>
        <w:t xml:space="preserve">gwarancjach bankowych, </w:t>
      </w:r>
    </w:p>
    <w:p w:rsidR="00B059E2" w:rsidRPr="00614B57" w:rsidRDefault="00B059E2" w:rsidP="00093AE2">
      <w:pPr>
        <w:pStyle w:val="Akapitzlist"/>
        <w:numPr>
          <w:ilvl w:val="0"/>
          <w:numId w:val="7"/>
        </w:numPr>
        <w:ind w:left="1620" w:firstLine="0"/>
        <w:rPr>
          <w:rFonts w:ascii="Times New Roman" w:hAnsi="Times New Roman"/>
          <w:sz w:val="24"/>
          <w:szCs w:val="24"/>
          <w:lang w:eastAsia="pl-PL"/>
        </w:rPr>
      </w:pPr>
      <w:r w:rsidRPr="00614B57">
        <w:rPr>
          <w:rFonts w:ascii="Times New Roman" w:hAnsi="Times New Roman"/>
          <w:sz w:val="24"/>
          <w:szCs w:val="24"/>
          <w:lang w:eastAsia="pl-PL"/>
        </w:rPr>
        <w:t xml:space="preserve">gwarancjach ubezpieczeniowych, </w:t>
      </w:r>
    </w:p>
    <w:p w:rsidR="00B059E2" w:rsidRPr="00614B57" w:rsidRDefault="00B059E2" w:rsidP="00093AE2">
      <w:pPr>
        <w:pStyle w:val="Akapitzlist"/>
        <w:numPr>
          <w:ilvl w:val="0"/>
          <w:numId w:val="7"/>
        </w:numPr>
        <w:ind w:left="1620" w:firstLine="0"/>
        <w:rPr>
          <w:rFonts w:ascii="Times New Roman" w:hAnsi="Times New Roman"/>
          <w:sz w:val="24"/>
          <w:szCs w:val="24"/>
          <w:lang w:eastAsia="pl-PL"/>
        </w:rPr>
      </w:pPr>
      <w:r w:rsidRPr="00614B57">
        <w:rPr>
          <w:rFonts w:ascii="Times New Roman" w:hAnsi="Times New Roman"/>
          <w:sz w:val="24"/>
          <w:szCs w:val="24"/>
          <w:lang w:eastAsia="pl-PL"/>
        </w:rPr>
        <w:t xml:space="preserve">poręczeniach udzielanych przez podmioty, o których mowa w art. 6b ust. 5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2 ustawy z dnia 9 listopada 2000 r. o utworzeniu Polskiej Agencji Rozwoju Przedsiębiorczości (Dz. U. z 2014 r. poz. 1804 oraz z 2015 r. poz. 978 i 1240).</w:t>
      </w:r>
    </w:p>
    <w:p w:rsidR="00B059E2" w:rsidRPr="00093AE2" w:rsidRDefault="00B059E2" w:rsidP="00093AE2">
      <w:pPr>
        <w:jc w:val="both"/>
        <w:rPr>
          <w:rFonts w:ascii="Times New Roman" w:hAnsi="Times New Roman"/>
          <w:sz w:val="24"/>
          <w:szCs w:val="24"/>
          <w:lang w:eastAsia="pl-PL"/>
        </w:rPr>
      </w:pPr>
      <w:r w:rsidRPr="00093AE2">
        <w:rPr>
          <w:rFonts w:ascii="Times New Roman" w:hAnsi="Times New Roman"/>
          <w:sz w:val="24"/>
          <w:szCs w:val="24"/>
          <w:lang w:eastAsia="pl-PL"/>
        </w:rPr>
        <w:t xml:space="preserve">Wadium wnoszone w pieniądzu  winno być przed upływem terminu składania ofert na rachunku Zamawiającego. Wadium wniesione w pieniądzu zamawiający przechowuje na rachunku bankowym. Dowód wpłaty wadium zaleca się załączyć do </w:t>
      </w:r>
      <w:proofErr w:type="spellStart"/>
      <w:r w:rsidRPr="00093AE2">
        <w:rPr>
          <w:rFonts w:ascii="Times New Roman" w:hAnsi="Times New Roman"/>
          <w:sz w:val="24"/>
          <w:szCs w:val="24"/>
          <w:lang w:eastAsia="pl-PL"/>
        </w:rPr>
        <w:t>oferty</w:t>
      </w:r>
      <w:proofErr w:type="spellEnd"/>
      <w:r w:rsidRPr="00093AE2">
        <w:rPr>
          <w:rFonts w:ascii="Times New Roman" w:hAnsi="Times New Roman"/>
          <w:sz w:val="24"/>
          <w:szCs w:val="24"/>
          <w:lang w:eastAsia="pl-PL"/>
        </w:rPr>
        <w:t xml:space="preserve">.  </w:t>
      </w:r>
    </w:p>
    <w:p w:rsidR="00B059E2" w:rsidRPr="00093AE2" w:rsidRDefault="00B059E2" w:rsidP="00093AE2">
      <w:pPr>
        <w:pStyle w:val="Akapitzlist"/>
        <w:numPr>
          <w:ilvl w:val="1"/>
          <w:numId w:val="27"/>
        </w:numPr>
        <w:jc w:val="both"/>
        <w:rPr>
          <w:rFonts w:ascii="Times New Roman" w:hAnsi="Times New Roman"/>
          <w:b/>
          <w:sz w:val="24"/>
          <w:szCs w:val="24"/>
          <w:lang w:eastAsia="pl-PL"/>
        </w:rPr>
      </w:pPr>
      <w:r w:rsidRPr="00093AE2">
        <w:rPr>
          <w:rFonts w:ascii="Times New Roman" w:hAnsi="Times New Roman"/>
          <w:b/>
          <w:sz w:val="24"/>
          <w:szCs w:val="24"/>
          <w:lang w:eastAsia="pl-PL"/>
        </w:rPr>
        <w:t xml:space="preserve">W przypadku wnoszenia wadium w innej formie niż w pieniądzu, zamawiający wymaga złożenia wraz z ofertą oryginału dokumentu w formie elektronicznej na zasadach opisanych w </w:t>
      </w:r>
      <w:proofErr w:type="spellStart"/>
      <w:r w:rsidRPr="00093AE2">
        <w:rPr>
          <w:rFonts w:ascii="Times New Roman" w:hAnsi="Times New Roman"/>
          <w:b/>
          <w:sz w:val="24"/>
          <w:szCs w:val="24"/>
          <w:lang w:eastAsia="pl-PL"/>
        </w:rPr>
        <w:t>pkt</w:t>
      </w:r>
      <w:proofErr w:type="spellEnd"/>
      <w:r w:rsidRPr="00093AE2">
        <w:rPr>
          <w:rFonts w:ascii="Times New Roman" w:hAnsi="Times New Roman"/>
          <w:b/>
          <w:sz w:val="24"/>
          <w:szCs w:val="24"/>
          <w:lang w:eastAsia="pl-PL"/>
        </w:rPr>
        <w:t xml:space="preserve"> 11 – z zastrzeżeniem, że będzie on podpisany kwalifikowanym podpisem elektronicznym przez wystawcę gwarancji/poręczenia.</w:t>
      </w:r>
    </w:p>
    <w:bookmarkEnd w:id="12"/>
    <w:p w:rsidR="00B059E2" w:rsidRPr="00614B57" w:rsidRDefault="00B059E2" w:rsidP="009A6E74">
      <w:pPr>
        <w:ind w:left="1418"/>
        <w:jc w:val="both"/>
        <w:rPr>
          <w:rFonts w:ascii="Times New Roman" w:hAnsi="Times New Roman"/>
          <w:sz w:val="24"/>
          <w:szCs w:val="24"/>
          <w:lang w:eastAsia="pl-PL"/>
        </w:rPr>
      </w:pPr>
      <w:r w:rsidRPr="00614B57">
        <w:rPr>
          <w:rFonts w:ascii="Times New Roman" w:hAnsi="Times New Roman"/>
          <w:sz w:val="24"/>
          <w:szCs w:val="24"/>
          <w:lang w:eastAsia="pl-PL"/>
        </w:rPr>
        <w:t xml:space="preserve">Z treści wadium składanego w formie innej niż pieniądz powinno wynikać jednoznacznie, gwarantowanie wypłaty należności w sposób nieodwołalny, bezwarunkowy i na pierwsze żądanie zapłaty Zamawiającego, w przypadku zaistnienia co najmniej jednego z warunków zatrzymania wadium określonego w ustawie Prawo zamówień publicznych. Gwarant (Poręczyciel) nie może uzależnić dokonania zapłaty od spełnienia jakichkolwiek dodatkowych warunków lub od przedłożenia jakiejkolwiek dokumentacji. Wadium takie powinno obejmować cały okres związania ofertą, poczynając od daty składania ofert. W przypadku gdy, Wykonawcy wspólnie ubiegający się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wnoszą wadium w postaci gwarancji lub poręczenia to z ich treści musi wynikać, że odnoszą się one zarówno do zleceniodawcy gwarancji lub poręczenia jak i wszystkich pozostałych wykonawców wspólnie ubiegających się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w:t>
      </w:r>
    </w:p>
    <w:p w:rsidR="00B059E2" w:rsidRPr="00093AE2" w:rsidRDefault="00B059E2" w:rsidP="00093AE2">
      <w:pPr>
        <w:pStyle w:val="Akapitzlist"/>
        <w:numPr>
          <w:ilvl w:val="1"/>
          <w:numId w:val="27"/>
        </w:numPr>
        <w:jc w:val="both"/>
        <w:rPr>
          <w:rFonts w:ascii="Times New Roman" w:hAnsi="Times New Roman"/>
          <w:sz w:val="24"/>
          <w:szCs w:val="24"/>
          <w:lang w:eastAsia="pl-PL"/>
        </w:rPr>
      </w:pPr>
      <w:r w:rsidRPr="00093AE2">
        <w:rPr>
          <w:rFonts w:ascii="Times New Roman" w:hAnsi="Times New Roman"/>
          <w:sz w:val="24"/>
          <w:szCs w:val="24"/>
          <w:lang w:eastAsia="pl-PL"/>
        </w:rPr>
        <w:t xml:space="preserve">Zwrot lub zatrzymanie wadium następuje na zasadach określonych w art. 46 ustawy </w:t>
      </w:r>
      <w:proofErr w:type="spellStart"/>
      <w:r w:rsidRPr="00093AE2">
        <w:rPr>
          <w:rFonts w:ascii="Times New Roman" w:hAnsi="Times New Roman"/>
          <w:sz w:val="24"/>
          <w:szCs w:val="24"/>
          <w:lang w:eastAsia="pl-PL"/>
        </w:rPr>
        <w:t>Pzp</w:t>
      </w:r>
      <w:proofErr w:type="spellEnd"/>
      <w:r w:rsidRPr="00093AE2">
        <w:rPr>
          <w:rFonts w:ascii="Times New Roman" w:hAnsi="Times New Roman"/>
          <w:sz w:val="24"/>
          <w:szCs w:val="24"/>
          <w:lang w:eastAsia="pl-PL"/>
        </w:rPr>
        <w:t xml:space="preserve">. </w:t>
      </w:r>
    </w:p>
    <w:p w:rsidR="00B059E2" w:rsidRPr="00093AE2" w:rsidRDefault="00B059E2" w:rsidP="00093AE2">
      <w:pPr>
        <w:pStyle w:val="Akapitzlist"/>
        <w:numPr>
          <w:ilvl w:val="1"/>
          <w:numId w:val="27"/>
        </w:numPr>
        <w:jc w:val="both"/>
        <w:rPr>
          <w:rFonts w:ascii="Times New Roman" w:hAnsi="Times New Roman"/>
          <w:sz w:val="24"/>
          <w:szCs w:val="24"/>
          <w:lang w:eastAsia="pl-PL"/>
        </w:rPr>
      </w:pPr>
      <w:r w:rsidRPr="00093AE2">
        <w:rPr>
          <w:rFonts w:ascii="Times New Roman" w:hAnsi="Times New Roman"/>
          <w:sz w:val="24"/>
          <w:szCs w:val="24"/>
          <w:lang w:eastAsia="pl-PL"/>
        </w:rPr>
        <w:t xml:space="preserve">Oferta Wykonawcy, który nie wniesie wadium lub wniesie w sposób nieprawidłowy zostanie odrzucona na podstawie art. 89 ust. 1 </w:t>
      </w:r>
      <w:proofErr w:type="spellStart"/>
      <w:r w:rsidRPr="00093AE2">
        <w:rPr>
          <w:rFonts w:ascii="Times New Roman" w:hAnsi="Times New Roman"/>
          <w:sz w:val="24"/>
          <w:szCs w:val="24"/>
          <w:lang w:eastAsia="pl-PL"/>
        </w:rPr>
        <w:t>pkt</w:t>
      </w:r>
      <w:proofErr w:type="spellEnd"/>
      <w:r w:rsidRPr="00093AE2">
        <w:rPr>
          <w:rFonts w:ascii="Times New Roman" w:hAnsi="Times New Roman"/>
          <w:sz w:val="24"/>
          <w:szCs w:val="24"/>
          <w:lang w:eastAsia="pl-PL"/>
        </w:rPr>
        <w:t xml:space="preserve"> 7b ustawy </w:t>
      </w:r>
      <w:proofErr w:type="spellStart"/>
      <w:r w:rsidRPr="00093AE2">
        <w:rPr>
          <w:rFonts w:ascii="Times New Roman" w:hAnsi="Times New Roman"/>
          <w:sz w:val="24"/>
          <w:szCs w:val="24"/>
          <w:lang w:eastAsia="pl-PL"/>
        </w:rPr>
        <w:t>Pzp</w:t>
      </w:r>
      <w:proofErr w:type="spellEnd"/>
      <w:r w:rsidRPr="00093AE2">
        <w:rPr>
          <w:rFonts w:ascii="Times New Roman" w:hAnsi="Times New Roman"/>
          <w:sz w:val="24"/>
          <w:szCs w:val="24"/>
          <w:lang w:eastAsia="pl-PL"/>
        </w:rPr>
        <w:t xml:space="preserve">.  </w:t>
      </w: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093AE2">
      <w:pPr>
        <w:pStyle w:val="Akapitzlist"/>
        <w:numPr>
          <w:ilvl w:val="0"/>
          <w:numId w:val="27"/>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Termin związania ofertą </w:t>
      </w:r>
    </w:p>
    <w:p w:rsidR="00093AE2" w:rsidRDefault="00093AE2" w:rsidP="00093AE2">
      <w:pPr>
        <w:pStyle w:val="Akapitzlist"/>
        <w:numPr>
          <w:ilvl w:val="1"/>
          <w:numId w:val="27"/>
        </w:numPr>
        <w:jc w:val="both"/>
        <w:rPr>
          <w:rFonts w:ascii="Times New Roman" w:hAnsi="Times New Roman"/>
          <w:sz w:val="24"/>
          <w:szCs w:val="24"/>
          <w:lang w:eastAsia="pl-PL"/>
        </w:rPr>
      </w:pPr>
      <w:r>
        <w:rPr>
          <w:rFonts w:ascii="Times New Roman" w:hAnsi="Times New Roman"/>
          <w:sz w:val="24"/>
          <w:szCs w:val="24"/>
          <w:lang w:eastAsia="pl-PL"/>
        </w:rPr>
        <w:t xml:space="preserve">     </w:t>
      </w:r>
      <w:r w:rsidR="00B059E2" w:rsidRPr="00614B57">
        <w:rPr>
          <w:rFonts w:ascii="Times New Roman" w:hAnsi="Times New Roman"/>
          <w:sz w:val="24"/>
          <w:szCs w:val="24"/>
          <w:lang w:eastAsia="pl-PL"/>
        </w:rPr>
        <w:t xml:space="preserve">Termin związania ofertą wynosi 60 dni. Bieg terminu rozpoczyna się wraz z upływem terminu składania ofert. </w:t>
      </w:r>
    </w:p>
    <w:p w:rsidR="00B059E2" w:rsidRPr="00093AE2" w:rsidRDefault="00093AE2" w:rsidP="00093AE2">
      <w:pPr>
        <w:pStyle w:val="Akapitzlist"/>
        <w:numPr>
          <w:ilvl w:val="1"/>
          <w:numId w:val="27"/>
        </w:numPr>
        <w:jc w:val="both"/>
        <w:rPr>
          <w:rFonts w:ascii="Times New Roman" w:hAnsi="Times New Roman"/>
          <w:sz w:val="24"/>
          <w:szCs w:val="24"/>
          <w:lang w:eastAsia="pl-PL"/>
        </w:rPr>
      </w:pPr>
      <w:r>
        <w:rPr>
          <w:rFonts w:ascii="Times New Roman" w:hAnsi="Times New Roman"/>
          <w:sz w:val="24"/>
          <w:szCs w:val="24"/>
          <w:lang w:eastAsia="pl-PL"/>
        </w:rPr>
        <w:t xml:space="preserve">    </w:t>
      </w:r>
      <w:r w:rsidR="00B059E2" w:rsidRPr="00093AE2">
        <w:rPr>
          <w:rFonts w:ascii="Times New Roman" w:hAnsi="Times New Roman"/>
          <w:sz w:val="24"/>
          <w:szCs w:val="24"/>
          <w:lang w:eastAsia="pl-PL"/>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Odmowa wyrażenia zgody o której mowa powyżej, nie powoduje utraty wadium. Przedłużenie okresu związania ofertą jest dopuszczalne tylko z jednoczesnym  przedłużeniem okresu </w:t>
      </w:r>
      <w:r w:rsidR="00B059E2" w:rsidRPr="00093AE2">
        <w:rPr>
          <w:rFonts w:ascii="Times New Roman" w:hAnsi="Times New Roman"/>
          <w:sz w:val="24"/>
          <w:szCs w:val="24"/>
          <w:lang w:eastAsia="pl-PL"/>
        </w:rPr>
        <w:lastRenderedPageBreak/>
        <w:t xml:space="preserve">ważności wadium albo, jeżeli nie jest to możliwe, z wniesieniem nowego wadium na przedłużony okres związania ofertą.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Jeżeli przedłużenie terminu związania dokonywane jest po wyborze </w:t>
      </w:r>
      <w:proofErr w:type="spellStart"/>
      <w:r w:rsidRPr="00614B57">
        <w:rPr>
          <w:rFonts w:ascii="Times New Roman" w:hAnsi="Times New Roman"/>
          <w:sz w:val="24"/>
          <w:szCs w:val="24"/>
          <w:lang w:eastAsia="pl-PL"/>
        </w:rPr>
        <w:t>oferty</w:t>
      </w:r>
      <w:proofErr w:type="spellEnd"/>
      <w:r w:rsidRPr="00614B57">
        <w:rPr>
          <w:rFonts w:ascii="Times New Roman" w:hAnsi="Times New Roman"/>
          <w:sz w:val="24"/>
          <w:szCs w:val="24"/>
          <w:lang w:eastAsia="pl-PL"/>
        </w:rPr>
        <w:t xml:space="preserve">  najkorzystniejszej, obowiązek wniesienia nowego wadium lub jego przedłużenia dotyczy jedynie wykonawcy którego oferta została wybrana jako najkorzystniejsza.</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wniesienia odwołania po upływie terminu składania ofert bieg terminu związania ofertą ulegnie zawieszeniu do czasu ogłoszenia przez Izbę orzeczenia (art. 182 ust. 6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w:t>
      </w:r>
    </w:p>
    <w:p w:rsidR="00B059E2" w:rsidRPr="00614B57" w:rsidRDefault="00B059E2" w:rsidP="009A6E74">
      <w:pPr>
        <w:pStyle w:val="Akapitzlist"/>
        <w:jc w:val="both"/>
        <w:rPr>
          <w:rFonts w:ascii="Times New Roman" w:hAnsi="Times New Roman"/>
          <w:b/>
          <w:sz w:val="24"/>
          <w:szCs w:val="24"/>
          <w:lang w:eastAsia="pl-PL"/>
        </w:rPr>
      </w:pPr>
    </w:p>
    <w:p w:rsidR="00B059E2" w:rsidRPr="00B4152E" w:rsidRDefault="00B059E2" w:rsidP="00093AE2">
      <w:pPr>
        <w:pStyle w:val="Akapitzlist"/>
        <w:numPr>
          <w:ilvl w:val="0"/>
          <w:numId w:val="27"/>
        </w:numPr>
        <w:jc w:val="both"/>
        <w:rPr>
          <w:rFonts w:ascii="Times New Roman" w:hAnsi="Times New Roman"/>
          <w:b/>
          <w:sz w:val="24"/>
          <w:szCs w:val="24"/>
          <w:lang w:eastAsia="pl-PL"/>
        </w:rPr>
      </w:pPr>
      <w:r>
        <w:rPr>
          <w:rFonts w:ascii="Times New Roman" w:hAnsi="Times New Roman"/>
          <w:b/>
          <w:sz w:val="24"/>
          <w:szCs w:val="24"/>
          <w:lang w:eastAsia="pl-PL"/>
        </w:rPr>
        <w:t>Składanie i otwarcie ofert.</w:t>
      </w:r>
    </w:p>
    <w:p w:rsidR="00B059E2" w:rsidRPr="00B4152E" w:rsidRDefault="00B059E2" w:rsidP="00B4152E">
      <w:pPr>
        <w:spacing w:after="0"/>
        <w:contextualSpacing/>
        <w:jc w:val="both"/>
        <w:rPr>
          <w:rFonts w:ascii="Times New Roman" w:hAnsi="Times New Roman"/>
          <w:b/>
          <w:sz w:val="24"/>
          <w:szCs w:val="24"/>
          <w:lang w:eastAsia="pl-PL"/>
        </w:rPr>
      </w:pPr>
    </w:p>
    <w:p w:rsidR="00B059E2" w:rsidRPr="00B4152E"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B4152E">
        <w:rPr>
          <w:rFonts w:ascii="Times New Roman" w:hAnsi="Times New Roman"/>
          <w:sz w:val="24"/>
          <w:szCs w:val="24"/>
        </w:rPr>
        <w:t xml:space="preserve">Ofertę, należy składać za pośrednictwem </w:t>
      </w:r>
      <w:proofErr w:type="spellStart"/>
      <w:r w:rsidRPr="00B4152E">
        <w:rPr>
          <w:rFonts w:ascii="Times New Roman" w:hAnsi="Times New Roman"/>
          <w:sz w:val="24"/>
          <w:szCs w:val="24"/>
        </w:rPr>
        <w:t>miniPortalu</w:t>
      </w:r>
      <w:proofErr w:type="spellEnd"/>
      <w:r w:rsidRPr="00B4152E">
        <w:rPr>
          <w:rFonts w:ascii="Times New Roman" w:hAnsi="Times New Roman"/>
          <w:sz w:val="24"/>
          <w:szCs w:val="24"/>
        </w:rPr>
        <w:t xml:space="preserve"> </w:t>
      </w:r>
      <w:hyperlink r:id="rId13" w:history="1">
        <w:r w:rsidRPr="00B4152E">
          <w:rPr>
            <w:rStyle w:val="Hipercze"/>
            <w:rFonts w:ascii="Times New Roman" w:hAnsi="Times New Roman"/>
            <w:sz w:val="24"/>
            <w:szCs w:val="24"/>
          </w:rPr>
          <w:t>https://miniportal.uzp.gov.pl/</w:t>
        </w:r>
      </w:hyperlink>
      <w:r w:rsidRPr="00B4152E">
        <w:rPr>
          <w:rFonts w:ascii="Times New Roman" w:hAnsi="Times New Roman"/>
          <w:sz w:val="24"/>
          <w:szCs w:val="24"/>
        </w:rPr>
        <w:t>.</w:t>
      </w:r>
    </w:p>
    <w:p w:rsidR="00B059E2" w:rsidRPr="00EA0B10"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EA0B10">
        <w:rPr>
          <w:rFonts w:ascii="Times New Roman" w:hAnsi="Times New Roman"/>
          <w:sz w:val="24"/>
          <w:szCs w:val="24"/>
          <w:lang w:eastAsia="pl-PL"/>
        </w:rPr>
        <w:t xml:space="preserve">Ofertę należy sporządzić w postaci elektronicznej opatrzonej kwalifikowanym podpisem elektronicznym, zaszyfrować zgodnie z Instrukcją użytkownika </w:t>
      </w:r>
      <w:proofErr w:type="spellStart"/>
      <w:r w:rsidRPr="00EA0B10">
        <w:rPr>
          <w:rFonts w:ascii="Times New Roman" w:hAnsi="Times New Roman"/>
          <w:sz w:val="24"/>
          <w:szCs w:val="24"/>
          <w:lang w:eastAsia="pl-PL"/>
        </w:rPr>
        <w:t>miniPortalu</w:t>
      </w:r>
      <w:proofErr w:type="spellEnd"/>
      <w:r w:rsidRPr="00EA0B10">
        <w:rPr>
          <w:rFonts w:ascii="Times New Roman" w:hAnsi="Times New Roman"/>
          <w:sz w:val="24"/>
          <w:szCs w:val="24"/>
          <w:lang w:eastAsia="pl-PL"/>
        </w:rPr>
        <w:t xml:space="preserve"> i przesłać na adres </w:t>
      </w:r>
      <w:r w:rsidRPr="00EA0B10">
        <w:rPr>
          <w:rFonts w:ascii="Times New Roman" w:hAnsi="Times New Roman"/>
          <w:color w:val="000000"/>
          <w:sz w:val="24"/>
          <w:szCs w:val="24"/>
          <w:lang w:eastAsia="pl-PL"/>
        </w:rPr>
        <w:t xml:space="preserve">Elektronicznej Skrzynki Podawczej Zamawiającego tj. </w:t>
      </w:r>
      <w:proofErr w:type="spellStart"/>
      <w:r w:rsidRPr="00EA0B10">
        <w:rPr>
          <w:rFonts w:ascii="Times New Roman" w:hAnsi="Times New Roman"/>
          <w:color w:val="000000"/>
          <w:sz w:val="24"/>
          <w:szCs w:val="24"/>
          <w:lang w:eastAsia="pl-PL"/>
        </w:rPr>
        <w:t>UMiG</w:t>
      </w:r>
      <w:proofErr w:type="spellEnd"/>
      <w:r>
        <w:rPr>
          <w:rFonts w:ascii="Times New Roman" w:hAnsi="Times New Roman"/>
          <w:color w:val="000000"/>
          <w:sz w:val="24"/>
          <w:szCs w:val="24"/>
          <w:lang w:eastAsia="pl-PL"/>
        </w:rPr>
        <w:t xml:space="preserve"> </w:t>
      </w:r>
      <w:proofErr w:type="spellStart"/>
      <w:r w:rsidRPr="00EA0B10">
        <w:rPr>
          <w:rFonts w:ascii="Times New Roman" w:hAnsi="Times New Roman"/>
          <w:color w:val="000000"/>
          <w:sz w:val="24"/>
          <w:szCs w:val="24"/>
          <w:lang w:eastAsia="pl-PL"/>
        </w:rPr>
        <w:t>Konskie</w:t>
      </w:r>
      <w:proofErr w:type="spellEnd"/>
      <w:r w:rsidRPr="00EA0B10">
        <w:rPr>
          <w:rFonts w:ascii="Times New Roman" w:hAnsi="Times New Roman"/>
          <w:color w:val="000000"/>
          <w:sz w:val="24"/>
          <w:szCs w:val="24"/>
          <w:lang w:eastAsia="pl-PL"/>
        </w:rPr>
        <w:t xml:space="preserve"> znajdującej się na platformie </w:t>
      </w:r>
      <w:proofErr w:type="spellStart"/>
      <w:r w:rsidRPr="00EA0B10">
        <w:rPr>
          <w:rFonts w:ascii="Times New Roman" w:hAnsi="Times New Roman"/>
          <w:color w:val="000000"/>
          <w:sz w:val="24"/>
          <w:szCs w:val="24"/>
          <w:lang w:eastAsia="pl-PL"/>
        </w:rPr>
        <w:t>ePUAP</w:t>
      </w:r>
      <w:proofErr w:type="spellEnd"/>
      <w:r w:rsidRPr="00EA0B10">
        <w:rPr>
          <w:rFonts w:ascii="Times New Roman" w:hAnsi="Times New Roman"/>
          <w:color w:val="000000"/>
          <w:sz w:val="24"/>
          <w:szCs w:val="24"/>
          <w:lang w:eastAsia="pl-PL"/>
        </w:rPr>
        <w:t>.</w:t>
      </w:r>
    </w:p>
    <w:p w:rsidR="00B059E2" w:rsidRPr="009A14C1"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9A14C1">
        <w:rPr>
          <w:rFonts w:ascii="Times New Roman" w:hAnsi="Times New Roman"/>
          <w:sz w:val="24"/>
          <w:szCs w:val="24"/>
          <w:lang w:eastAsia="pl-PL"/>
        </w:rPr>
        <w:t xml:space="preserve">Termin składania ofert upływa dnia </w:t>
      </w:r>
      <w:r w:rsidR="0085411F">
        <w:rPr>
          <w:rFonts w:ascii="Times New Roman" w:hAnsi="Times New Roman"/>
          <w:b/>
          <w:bCs/>
          <w:sz w:val="24"/>
          <w:szCs w:val="24"/>
          <w:lang w:eastAsia="pl-PL"/>
        </w:rPr>
        <w:t>28</w:t>
      </w:r>
      <w:r w:rsidR="00E637D3">
        <w:rPr>
          <w:rFonts w:ascii="Times New Roman" w:hAnsi="Times New Roman"/>
          <w:b/>
          <w:bCs/>
          <w:sz w:val="24"/>
          <w:szCs w:val="24"/>
          <w:lang w:eastAsia="pl-PL"/>
        </w:rPr>
        <w:t>.01.2021</w:t>
      </w:r>
      <w:r w:rsidRPr="009A14C1">
        <w:rPr>
          <w:rFonts w:ascii="Times New Roman" w:hAnsi="Times New Roman"/>
          <w:b/>
          <w:bCs/>
          <w:sz w:val="24"/>
          <w:szCs w:val="24"/>
          <w:lang w:eastAsia="pl-PL"/>
        </w:rPr>
        <w:t xml:space="preserve"> r. o godz. 09:00</w:t>
      </w:r>
    </w:p>
    <w:p w:rsidR="00B059E2" w:rsidRPr="009A14C1"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9A14C1">
        <w:rPr>
          <w:rFonts w:ascii="Times New Roman" w:hAnsi="Times New Roman"/>
          <w:b/>
          <w:bCs/>
          <w:sz w:val="24"/>
          <w:szCs w:val="24"/>
          <w:lang w:eastAsia="pl-PL"/>
        </w:rPr>
        <w:t xml:space="preserve"> </w:t>
      </w:r>
      <w:r w:rsidRPr="009A14C1">
        <w:rPr>
          <w:rFonts w:ascii="Times New Roman" w:hAnsi="Times New Roman"/>
          <w:sz w:val="24"/>
          <w:szCs w:val="24"/>
          <w:lang w:eastAsia="pl-PL"/>
        </w:rPr>
        <w:t xml:space="preserve">Za datę przekazania </w:t>
      </w:r>
      <w:proofErr w:type="spellStart"/>
      <w:r w:rsidRPr="009A14C1">
        <w:rPr>
          <w:rFonts w:ascii="Times New Roman" w:hAnsi="Times New Roman"/>
          <w:sz w:val="24"/>
          <w:szCs w:val="24"/>
          <w:lang w:eastAsia="pl-PL"/>
        </w:rPr>
        <w:t>oferty</w:t>
      </w:r>
      <w:proofErr w:type="spellEnd"/>
      <w:r w:rsidRPr="009A14C1">
        <w:rPr>
          <w:rFonts w:ascii="Times New Roman" w:hAnsi="Times New Roman"/>
          <w:sz w:val="24"/>
          <w:szCs w:val="24"/>
          <w:lang w:eastAsia="pl-PL"/>
        </w:rPr>
        <w:t xml:space="preserve"> przyjmuje się datę jej przekazania na adres ESP Zamawiającego </w:t>
      </w:r>
      <w:r w:rsidRPr="009A14C1">
        <w:rPr>
          <w:rFonts w:ascii="Times New Roman" w:hAnsi="Times New Roman"/>
          <w:color w:val="000000"/>
          <w:sz w:val="24"/>
          <w:szCs w:val="24"/>
          <w:lang w:eastAsia="pl-PL"/>
        </w:rPr>
        <w:t xml:space="preserve">podany w </w:t>
      </w:r>
      <w:proofErr w:type="spellStart"/>
      <w:r w:rsidRPr="009A14C1">
        <w:rPr>
          <w:rFonts w:ascii="Times New Roman" w:hAnsi="Times New Roman"/>
          <w:color w:val="000000"/>
          <w:sz w:val="24"/>
          <w:szCs w:val="24"/>
          <w:lang w:eastAsia="pl-PL"/>
        </w:rPr>
        <w:t>pkt</w:t>
      </w:r>
      <w:proofErr w:type="spellEnd"/>
      <w:r w:rsidRPr="009A14C1">
        <w:rPr>
          <w:rFonts w:ascii="Times New Roman" w:hAnsi="Times New Roman"/>
          <w:color w:val="000000"/>
          <w:sz w:val="24"/>
          <w:szCs w:val="24"/>
          <w:lang w:eastAsia="pl-PL"/>
        </w:rPr>
        <w:t xml:space="preserve"> 14.2.</w:t>
      </w:r>
    </w:p>
    <w:p w:rsidR="00B059E2" w:rsidRPr="009A14C1"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9A14C1">
        <w:rPr>
          <w:rFonts w:ascii="Times New Roman" w:hAnsi="Times New Roman"/>
          <w:sz w:val="24"/>
          <w:szCs w:val="24"/>
          <w:lang w:eastAsia="pl-PL"/>
        </w:rPr>
        <w:t xml:space="preserve">Otwarcie ofert nastąpi </w:t>
      </w:r>
      <w:r w:rsidR="0085411F">
        <w:rPr>
          <w:rFonts w:ascii="Times New Roman" w:hAnsi="Times New Roman"/>
          <w:b/>
          <w:bCs/>
          <w:sz w:val="24"/>
          <w:szCs w:val="24"/>
          <w:lang w:eastAsia="pl-PL"/>
        </w:rPr>
        <w:t>w dniu 28</w:t>
      </w:r>
      <w:r w:rsidR="00E637D3">
        <w:rPr>
          <w:rFonts w:ascii="Times New Roman" w:hAnsi="Times New Roman"/>
          <w:b/>
          <w:bCs/>
          <w:sz w:val="24"/>
          <w:szCs w:val="24"/>
          <w:lang w:eastAsia="pl-PL"/>
        </w:rPr>
        <w:t>.01.2021</w:t>
      </w:r>
      <w:r w:rsidRPr="009A14C1">
        <w:rPr>
          <w:rFonts w:ascii="Times New Roman" w:hAnsi="Times New Roman"/>
          <w:b/>
          <w:bCs/>
          <w:sz w:val="24"/>
          <w:szCs w:val="24"/>
          <w:lang w:eastAsia="pl-PL"/>
        </w:rPr>
        <w:t xml:space="preserve"> r. o godz. 10.00 </w:t>
      </w:r>
      <w:r w:rsidRPr="009A14C1">
        <w:rPr>
          <w:rFonts w:ascii="Times New Roman" w:hAnsi="Times New Roman"/>
          <w:sz w:val="24"/>
          <w:szCs w:val="24"/>
          <w:lang w:eastAsia="pl-PL"/>
        </w:rPr>
        <w:t xml:space="preserve">w siedzibie Zamawiającego: </w:t>
      </w:r>
      <w:r w:rsidRPr="009A14C1">
        <w:rPr>
          <w:rFonts w:ascii="Times New Roman" w:hAnsi="Times New Roman"/>
          <w:color w:val="000000"/>
          <w:sz w:val="24"/>
          <w:szCs w:val="24"/>
          <w:lang w:eastAsia="pl-PL"/>
        </w:rPr>
        <w:t>ul. Partyzantów 1, 26-200 Końskie, pokój nr 9.</w:t>
      </w:r>
    </w:p>
    <w:p w:rsidR="00DD5CF0" w:rsidRPr="003D65C7" w:rsidRDefault="006F6819" w:rsidP="003D65C7">
      <w:pPr>
        <w:pStyle w:val="Akapitzlist"/>
        <w:numPr>
          <w:ilvl w:val="1"/>
          <w:numId w:val="27"/>
        </w:numPr>
        <w:spacing w:after="0" w:line="360" w:lineRule="auto"/>
        <w:jc w:val="both"/>
        <w:rPr>
          <w:rFonts w:ascii="Times New Roman" w:hAnsi="Times New Roman"/>
          <w:sz w:val="24"/>
          <w:szCs w:val="24"/>
        </w:rPr>
      </w:pPr>
      <w:r w:rsidRPr="003D65C7">
        <w:rPr>
          <w:rFonts w:ascii="Times New Roman" w:hAnsi="Times New Roman"/>
          <w:sz w:val="24"/>
          <w:szCs w:val="24"/>
        </w:rPr>
        <w:t xml:space="preserve">Otwarcie ofert następuje poprzez użycie mechanizmu do odszyfrowania ofert dostępnego po zalogowaniu w zakładce Deszyfrowanie na </w:t>
      </w:r>
      <w:proofErr w:type="spellStart"/>
      <w:r w:rsidRPr="003D65C7">
        <w:rPr>
          <w:rFonts w:ascii="Times New Roman" w:hAnsi="Times New Roman"/>
          <w:sz w:val="24"/>
          <w:szCs w:val="24"/>
        </w:rPr>
        <w:t>miniPortalu</w:t>
      </w:r>
      <w:proofErr w:type="spellEnd"/>
      <w:r w:rsidRPr="003D65C7">
        <w:rPr>
          <w:rFonts w:ascii="Times New Roman" w:hAnsi="Times New Roman"/>
          <w:sz w:val="24"/>
          <w:szCs w:val="24"/>
        </w:rPr>
        <w:t xml:space="preserve"> i następuje poprzez wskazanie pliku do odszyfrowania.</w:t>
      </w:r>
    </w:p>
    <w:p w:rsidR="00B059E2" w:rsidRPr="00EA0B10"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EA0B10">
        <w:rPr>
          <w:rFonts w:ascii="Times New Roman" w:hAnsi="Times New Roman"/>
          <w:sz w:val="24"/>
          <w:szCs w:val="24"/>
          <w:lang w:eastAsia="pl-PL"/>
        </w:rPr>
        <w:t>Otwarcie ofert jest jawne.</w:t>
      </w:r>
    </w:p>
    <w:p w:rsidR="00B059E2" w:rsidRPr="00EA0B10"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EA0B10">
        <w:rPr>
          <w:rFonts w:ascii="Times New Roman" w:hAnsi="Times New Roman"/>
          <w:sz w:val="24"/>
          <w:szCs w:val="24"/>
          <w:lang w:eastAsia="pl-PL"/>
        </w:rPr>
        <w:t>Podczas otwarcia ofert Zamawiający odczyta nazwy (f</w:t>
      </w:r>
      <w:r>
        <w:rPr>
          <w:rFonts w:ascii="Times New Roman" w:hAnsi="Times New Roman"/>
          <w:sz w:val="24"/>
          <w:szCs w:val="24"/>
          <w:lang w:eastAsia="pl-PL"/>
        </w:rPr>
        <w:t>irmy) oraz adresy wykonawców, a </w:t>
      </w:r>
      <w:r w:rsidRPr="00EA0B10">
        <w:rPr>
          <w:rFonts w:ascii="Times New Roman" w:hAnsi="Times New Roman"/>
          <w:sz w:val="24"/>
          <w:szCs w:val="24"/>
          <w:lang w:eastAsia="pl-PL"/>
        </w:rPr>
        <w:t>także informacje dotyczące ceny, terminu wykonania</w:t>
      </w:r>
      <w:r>
        <w:rPr>
          <w:rFonts w:ascii="Times New Roman" w:hAnsi="Times New Roman"/>
          <w:sz w:val="24"/>
          <w:szCs w:val="24"/>
          <w:lang w:eastAsia="pl-PL"/>
        </w:rPr>
        <w:t xml:space="preserve"> </w:t>
      </w:r>
      <w:proofErr w:type="spellStart"/>
      <w:r>
        <w:rPr>
          <w:rFonts w:ascii="Times New Roman" w:hAnsi="Times New Roman"/>
          <w:sz w:val="24"/>
          <w:szCs w:val="24"/>
          <w:lang w:eastAsia="pl-PL"/>
        </w:rPr>
        <w:t>zamówienia</w:t>
      </w:r>
      <w:proofErr w:type="spellEnd"/>
      <w:r>
        <w:rPr>
          <w:rFonts w:ascii="Times New Roman" w:hAnsi="Times New Roman"/>
          <w:sz w:val="24"/>
          <w:szCs w:val="24"/>
          <w:lang w:eastAsia="pl-PL"/>
        </w:rPr>
        <w:t>, okresu gwarancji i </w:t>
      </w:r>
      <w:r w:rsidRPr="00EA0B10">
        <w:rPr>
          <w:rFonts w:ascii="Times New Roman" w:hAnsi="Times New Roman"/>
          <w:sz w:val="24"/>
          <w:szCs w:val="24"/>
          <w:lang w:eastAsia="pl-PL"/>
        </w:rPr>
        <w:t xml:space="preserve">warunków płatności </w:t>
      </w:r>
      <w:r w:rsidRPr="00EA0B10">
        <w:rPr>
          <w:rFonts w:ascii="Times New Roman" w:hAnsi="Times New Roman"/>
          <w:color w:val="000000"/>
          <w:sz w:val="24"/>
          <w:szCs w:val="24"/>
          <w:lang w:eastAsia="pl-PL"/>
        </w:rPr>
        <w:t>zawartych w ofertach.</w:t>
      </w:r>
    </w:p>
    <w:p w:rsidR="00B059E2" w:rsidRPr="00EA0B10"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EA0B10">
        <w:rPr>
          <w:rFonts w:ascii="Times New Roman" w:hAnsi="Times New Roman"/>
          <w:sz w:val="24"/>
          <w:szCs w:val="24"/>
          <w:lang w:eastAsia="pl-PL"/>
        </w:rPr>
        <w:t xml:space="preserve">Niezwłocznie po otwarciu ofert zamawiający zamieści na stronie </w:t>
      </w:r>
      <w:hyperlink r:id="rId14" w:history="1">
        <w:r w:rsidRPr="00EA0B10">
          <w:rPr>
            <w:rStyle w:val="Hipercze"/>
            <w:rFonts w:ascii="Times New Roman" w:hAnsi="Times New Roman"/>
            <w:sz w:val="24"/>
            <w:szCs w:val="24"/>
            <w:lang w:eastAsia="pl-PL"/>
          </w:rPr>
          <w:t>www.umkonskie.pl</w:t>
        </w:r>
      </w:hyperlink>
      <w:r w:rsidRPr="00EA0B10">
        <w:rPr>
          <w:rFonts w:ascii="Times New Roman" w:hAnsi="Times New Roman"/>
          <w:color w:val="000000"/>
          <w:sz w:val="24"/>
          <w:szCs w:val="24"/>
          <w:lang w:eastAsia="pl-PL"/>
        </w:rPr>
        <w:t xml:space="preserve"> , informacje dotyczące:</w:t>
      </w:r>
    </w:p>
    <w:p w:rsidR="00B059E2" w:rsidRPr="00EA0B10" w:rsidRDefault="00B059E2" w:rsidP="00EA0B10">
      <w:pPr>
        <w:autoSpaceDE w:val="0"/>
        <w:autoSpaceDN w:val="0"/>
        <w:adjustRightInd w:val="0"/>
        <w:spacing w:after="0" w:line="360" w:lineRule="auto"/>
        <w:ind w:left="900"/>
        <w:rPr>
          <w:rFonts w:ascii="Times New Roman" w:hAnsi="Times New Roman"/>
          <w:color w:val="000000"/>
          <w:sz w:val="24"/>
          <w:szCs w:val="24"/>
          <w:lang w:eastAsia="pl-PL"/>
        </w:rPr>
      </w:pPr>
      <w:r w:rsidRPr="00EA0B10">
        <w:rPr>
          <w:rFonts w:ascii="Times New Roman" w:hAnsi="Times New Roman"/>
          <w:color w:val="000000"/>
          <w:sz w:val="24"/>
          <w:szCs w:val="24"/>
          <w:lang w:eastAsia="pl-PL"/>
        </w:rPr>
        <w:t xml:space="preserve">1) kwoty, jaką zamierza przeznaczyć na sfinansowanie </w:t>
      </w:r>
      <w:proofErr w:type="spellStart"/>
      <w:r w:rsidRPr="00EA0B10">
        <w:rPr>
          <w:rFonts w:ascii="Times New Roman" w:hAnsi="Times New Roman"/>
          <w:color w:val="000000"/>
          <w:sz w:val="24"/>
          <w:szCs w:val="24"/>
          <w:lang w:eastAsia="pl-PL"/>
        </w:rPr>
        <w:t>zamówienia</w:t>
      </w:r>
      <w:proofErr w:type="spellEnd"/>
      <w:r w:rsidRPr="00EA0B10">
        <w:rPr>
          <w:rFonts w:ascii="Times New Roman" w:hAnsi="Times New Roman"/>
          <w:color w:val="000000"/>
          <w:sz w:val="24"/>
          <w:szCs w:val="24"/>
          <w:lang w:eastAsia="pl-PL"/>
        </w:rPr>
        <w:t>;</w:t>
      </w:r>
    </w:p>
    <w:p w:rsidR="00B059E2" w:rsidRPr="00EA0B10" w:rsidRDefault="00B059E2" w:rsidP="00EA0B10">
      <w:pPr>
        <w:autoSpaceDE w:val="0"/>
        <w:autoSpaceDN w:val="0"/>
        <w:adjustRightInd w:val="0"/>
        <w:spacing w:after="0" w:line="360" w:lineRule="auto"/>
        <w:ind w:left="900"/>
        <w:rPr>
          <w:rFonts w:ascii="Times New Roman" w:hAnsi="Times New Roman"/>
          <w:color w:val="000000"/>
          <w:sz w:val="24"/>
          <w:szCs w:val="24"/>
          <w:lang w:eastAsia="pl-PL"/>
        </w:rPr>
      </w:pPr>
      <w:r w:rsidRPr="00EA0B10">
        <w:rPr>
          <w:rFonts w:ascii="Times New Roman" w:hAnsi="Times New Roman"/>
          <w:color w:val="000000"/>
          <w:sz w:val="24"/>
          <w:szCs w:val="24"/>
          <w:lang w:eastAsia="pl-PL"/>
        </w:rPr>
        <w:t xml:space="preserve">2) firm oraz adresów wykonawców, którzy złożyli </w:t>
      </w:r>
      <w:proofErr w:type="spellStart"/>
      <w:r w:rsidRPr="00EA0B10">
        <w:rPr>
          <w:rFonts w:ascii="Times New Roman" w:hAnsi="Times New Roman"/>
          <w:color w:val="000000"/>
          <w:sz w:val="24"/>
          <w:szCs w:val="24"/>
          <w:lang w:eastAsia="pl-PL"/>
        </w:rPr>
        <w:t>oferty</w:t>
      </w:r>
      <w:proofErr w:type="spellEnd"/>
      <w:r w:rsidRPr="00EA0B10">
        <w:rPr>
          <w:rFonts w:ascii="Times New Roman" w:hAnsi="Times New Roman"/>
          <w:color w:val="000000"/>
          <w:sz w:val="24"/>
          <w:szCs w:val="24"/>
          <w:lang w:eastAsia="pl-PL"/>
        </w:rPr>
        <w:t xml:space="preserve"> w terminie;</w:t>
      </w:r>
    </w:p>
    <w:p w:rsidR="00B059E2" w:rsidRPr="00EA0B10" w:rsidRDefault="00B059E2" w:rsidP="00EA0B10">
      <w:pPr>
        <w:autoSpaceDE w:val="0"/>
        <w:autoSpaceDN w:val="0"/>
        <w:adjustRightInd w:val="0"/>
        <w:spacing w:after="0" w:line="360" w:lineRule="auto"/>
        <w:ind w:left="900"/>
        <w:rPr>
          <w:rFonts w:ascii="Times New Roman" w:hAnsi="Times New Roman"/>
          <w:color w:val="000000"/>
          <w:sz w:val="24"/>
          <w:szCs w:val="24"/>
          <w:lang w:eastAsia="pl-PL"/>
        </w:rPr>
      </w:pPr>
      <w:r w:rsidRPr="00EA0B10">
        <w:rPr>
          <w:rFonts w:ascii="Times New Roman" w:hAnsi="Times New Roman"/>
          <w:color w:val="000000"/>
          <w:sz w:val="24"/>
          <w:szCs w:val="24"/>
          <w:lang w:eastAsia="pl-PL"/>
        </w:rPr>
        <w:t xml:space="preserve">3) ceny, terminu wykonania </w:t>
      </w:r>
      <w:proofErr w:type="spellStart"/>
      <w:r w:rsidRPr="00EA0B10">
        <w:rPr>
          <w:rFonts w:ascii="Times New Roman" w:hAnsi="Times New Roman"/>
          <w:color w:val="000000"/>
          <w:sz w:val="24"/>
          <w:szCs w:val="24"/>
          <w:lang w:eastAsia="pl-PL"/>
        </w:rPr>
        <w:t>zamówienia</w:t>
      </w:r>
      <w:proofErr w:type="spellEnd"/>
      <w:r w:rsidRPr="00EA0B10">
        <w:rPr>
          <w:rFonts w:ascii="Times New Roman" w:hAnsi="Times New Roman"/>
          <w:color w:val="000000"/>
          <w:sz w:val="24"/>
          <w:szCs w:val="24"/>
          <w:lang w:eastAsia="pl-PL"/>
        </w:rPr>
        <w:t>, okresu gwarancji i warunków płatności zawartych w ofertach.</w:t>
      </w:r>
    </w:p>
    <w:p w:rsidR="00B059E2" w:rsidRPr="00614B57" w:rsidRDefault="00B059E2" w:rsidP="00B23C18">
      <w:pPr>
        <w:pStyle w:val="Akapitzlist"/>
        <w:ind w:left="709"/>
        <w:jc w:val="both"/>
        <w:rPr>
          <w:rFonts w:ascii="Times New Roman" w:hAnsi="Times New Roman"/>
          <w:sz w:val="24"/>
          <w:szCs w:val="24"/>
          <w:lang w:eastAsia="pl-PL"/>
        </w:rPr>
      </w:pPr>
    </w:p>
    <w:p w:rsidR="00B059E2" w:rsidRPr="00614B57" w:rsidRDefault="00B059E2" w:rsidP="00093AE2">
      <w:pPr>
        <w:pStyle w:val="Akapitzlist"/>
        <w:numPr>
          <w:ilvl w:val="0"/>
          <w:numId w:val="27"/>
        </w:numPr>
        <w:jc w:val="both"/>
        <w:rPr>
          <w:rFonts w:ascii="Times New Roman" w:hAnsi="Times New Roman"/>
          <w:b/>
          <w:sz w:val="24"/>
          <w:szCs w:val="24"/>
          <w:lang w:eastAsia="pl-PL"/>
        </w:rPr>
      </w:pPr>
      <w:r w:rsidRPr="00614B57">
        <w:rPr>
          <w:rFonts w:ascii="Times New Roman" w:hAnsi="Times New Roman"/>
          <w:b/>
          <w:sz w:val="24"/>
          <w:szCs w:val="24"/>
          <w:lang w:eastAsia="pl-PL"/>
        </w:rPr>
        <w:lastRenderedPageBreak/>
        <w:t xml:space="preserve">Opis sposobu przygotowania </w:t>
      </w:r>
      <w:proofErr w:type="spellStart"/>
      <w:r w:rsidRPr="00614B57">
        <w:rPr>
          <w:rFonts w:ascii="Times New Roman" w:hAnsi="Times New Roman"/>
          <w:b/>
          <w:sz w:val="24"/>
          <w:szCs w:val="24"/>
          <w:lang w:eastAsia="pl-PL"/>
        </w:rPr>
        <w:t>oferty</w:t>
      </w:r>
      <w:proofErr w:type="spellEnd"/>
    </w:p>
    <w:p w:rsidR="00B059E2" w:rsidRPr="006A080C" w:rsidRDefault="00B059E2" w:rsidP="00093AE2">
      <w:pPr>
        <w:numPr>
          <w:ilvl w:val="1"/>
          <w:numId w:val="27"/>
        </w:numPr>
        <w:autoSpaceDE w:val="0"/>
        <w:autoSpaceDN w:val="0"/>
        <w:adjustRightInd w:val="0"/>
        <w:spacing w:after="0" w:line="360" w:lineRule="auto"/>
        <w:ind w:left="839" w:hanging="482"/>
        <w:jc w:val="both"/>
        <w:rPr>
          <w:rFonts w:ascii="Times New Roman" w:hAnsi="Times New Roman"/>
          <w:sz w:val="24"/>
          <w:szCs w:val="24"/>
          <w:lang w:eastAsia="pl-PL"/>
        </w:rPr>
      </w:pPr>
      <w:r w:rsidRPr="006A080C">
        <w:rPr>
          <w:rFonts w:ascii="Times New Roman" w:hAnsi="Times New Roman"/>
          <w:sz w:val="24"/>
          <w:szCs w:val="24"/>
          <w:lang w:eastAsia="pl-PL"/>
        </w:rPr>
        <w:t xml:space="preserve">Wykonawca może </w:t>
      </w:r>
      <w:r>
        <w:rPr>
          <w:rFonts w:ascii="Times New Roman" w:hAnsi="Times New Roman"/>
          <w:sz w:val="24"/>
          <w:szCs w:val="24"/>
          <w:lang w:eastAsia="pl-PL"/>
        </w:rPr>
        <w:t>złożyć tylko jedną ofertę.</w:t>
      </w:r>
    </w:p>
    <w:p w:rsidR="00B059E2" w:rsidRPr="006A080C" w:rsidRDefault="00B059E2" w:rsidP="00093AE2">
      <w:pPr>
        <w:numPr>
          <w:ilvl w:val="1"/>
          <w:numId w:val="27"/>
        </w:numPr>
        <w:autoSpaceDE w:val="0"/>
        <w:autoSpaceDN w:val="0"/>
        <w:adjustRightInd w:val="0"/>
        <w:spacing w:after="0" w:line="360" w:lineRule="auto"/>
        <w:ind w:left="839" w:hanging="482"/>
        <w:jc w:val="both"/>
        <w:rPr>
          <w:rFonts w:ascii="Times New Roman" w:hAnsi="Times New Roman"/>
          <w:sz w:val="24"/>
          <w:szCs w:val="24"/>
          <w:lang w:eastAsia="pl-PL"/>
        </w:rPr>
      </w:pPr>
      <w:r w:rsidRPr="006A080C">
        <w:rPr>
          <w:rFonts w:ascii="Times New Roman" w:hAnsi="Times New Roman"/>
          <w:sz w:val="24"/>
          <w:szCs w:val="24"/>
          <w:lang w:eastAsia="pl-PL"/>
        </w:rPr>
        <w:t xml:space="preserve">Postępowanie prowadzi się wyłącznie w języku polskim i Zamawiający nie wyraża zgody na złożenie </w:t>
      </w:r>
      <w:proofErr w:type="spellStart"/>
      <w:r w:rsidRPr="006A080C">
        <w:rPr>
          <w:rFonts w:ascii="Times New Roman" w:hAnsi="Times New Roman"/>
          <w:sz w:val="24"/>
          <w:szCs w:val="24"/>
          <w:lang w:eastAsia="pl-PL"/>
        </w:rPr>
        <w:t>oferty</w:t>
      </w:r>
      <w:proofErr w:type="spellEnd"/>
      <w:r w:rsidRPr="006A080C">
        <w:rPr>
          <w:rFonts w:ascii="Times New Roman" w:hAnsi="Times New Roman"/>
          <w:sz w:val="24"/>
          <w:szCs w:val="24"/>
          <w:lang w:eastAsia="pl-PL"/>
        </w:rPr>
        <w:t>, oświadczeń i innych dokumentów w innym języku niż język polski. Dokumenty sporządzone w języku obcym należy złożyć wraz z tłumaczeniem na język polski.</w:t>
      </w:r>
    </w:p>
    <w:p w:rsidR="00B059E2" w:rsidRPr="006A080C" w:rsidRDefault="00B059E2" w:rsidP="00093AE2">
      <w:pPr>
        <w:numPr>
          <w:ilvl w:val="1"/>
          <w:numId w:val="27"/>
        </w:numPr>
        <w:autoSpaceDE w:val="0"/>
        <w:autoSpaceDN w:val="0"/>
        <w:adjustRightInd w:val="0"/>
        <w:spacing w:after="0" w:line="360" w:lineRule="auto"/>
        <w:ind w:left="839" w:hanging="482"/>
        <w:jc w:val="both"/>
        <w:rPr>
          <w:rFonts w:ascii="Times New Roman" w:hAnsi="Times New Roman"/>
          <w:sz w:val="24"/>
          <w:szCs w:val="24"/>
          <w:lang w:eastAsia="pl-PL"/>
        </w:rPr>
      </w:pPr>
      <w:r w:rsidRPr="006A080C">
        <w:rPr>
          <w:rFonts w:ascii="Times New Roman" w:hAnsi="Times New Roman"/>
          <w:sz w:val="24"/>
          <w:szCs w:val="24"/>
          <w:lang w:eastAsia="pl-PL"/>
        </w:rPr>
        <w:t>Oferta oraz pozostałe dokumenty, dla których Zamawiający określił wzory w formie załączników do niniejszej SIWZ, winny być sporządzone zgodnie z tymi wzorami, co do treści oraz formy, w tym opisu kolumn i wierszy.</w:t>
      </w:r>
    </w:p>
    <w:p w:rsidR="00B059E2" w:rsidRPr="006A080C" w:rsidRDefault="00B059E2" w:rsidP="00093AE2">
      <w:pPr>
        <w:numPr>
          <w:ilvl w:val="1"/>
          <w:numId w:val="27"/>
        </w:numPr>
        <w:autoSpaceDE w:val="0"/>
        <w:autoSpaceDN w:val="0"/>
        <w:adjustRightInd w:val="0"/>
        <w:spacing w:after="0" w:line="360" w:lineRule="auto"/>
        <w:ind w:left="839" w:hanging="482"/>
        <w:jc w:val="both"/>
        <w:rPr>
          <w:rFonts w:ascii="Times New Roman" w:hAnsi="Times New Roman"/>
          <w:sz w:val="24"/>
          <w:szCs w:val="24"/>
          <w:lang w:eastAsia="pl-PL"/>
        </w:rPr>
      </w:pPr>
      <w:r w:rsidRPr="006A080C">
        <w:rPr>
          <w:rFonts w:ascii="Times New Roman" w:hAnsi="Times New Roman"/>
          <w:sz w:val="24"/>
          <w:szCs w:val="24"/>
          <w:lang w:eastAsia="pl-PL"/>
        </w:rPr>
        <w:t xml:space="preserve">Upoważnienie osób podpisujących ofertę – do jej podpisania – musi bezpośrednio wynikać z dokumentów załączonych do </w:t>
      </w:r>
      <w:proofErr w:type="spellStart"/>
      <w:r w:rsidRPr="006A080C">
        <w:rPr>
          <w:rFonts w:ascii="Times New Roman" w:hAnsi="Times New Roman"/>
          <w:sz w:val="24"/>
          <w:szCs w:val="24"/>
          <w:lang w:eastAsia="pl-PL"/>
        </w:rPr>
        <w:t>oferty</w:t>
      </w:r>
      <w:proofErr w:type="spellEnd"/>
      <w:r w:rsidRPr="006A080C">
        <w:rPr>
          <w:rFonts w:ascii="Times New Roman" w:hAnsi="Times New Roman"/>
          <w:sz w:val="24"/>
          <w:szCs w:val="24"/>
          <w:lang w:eastAsia="pl-PL"/>
        </w:rPr>
        <w:t xml:space="preserve">; jeżeli upoważnienie takie nie wynika wprost z </w:t>
      </w:r>
      <w:proofErr w:type="spellStart"/>
      <w:r w:rsidRPr="006A080C">
        <w:rPr>
          <w:rFonts w:ascii="Times New Roman" w:hAnsi="Times New Roman"/>
          <w:sz w:val="24"/>
          <w:szCs w:val="24"/>
          <w:lang w:eastAsia="pl-PL"/>
        </w:rPr>
        <w:t>oferty</w:t>
      </w:r>
      <w:proofErr w:type="spellEnd"/>
      <w:r w:rsidRPr="006A080C">
        <w:rPr>
          <w:rFonts w:ascii="Times New Roman" w:hAnsi="Times New Roman"/>
          <w:sz w:val="24"/>
          <w:szCs w:val="24"/>
          <w:lang w:eastAsia="pl-PL"/>
        </w:rPr>
        <w:t xml:space="preserve"> wykonawcy lub dokumentu stwierdzającego status prawny wykonawcy, to wówczas do </w:t>
      </w:r>
      <w:proofErr w:type="spellStart"/>
      <w:r w:rsidRPr="006A080C">
        <w:rPr>
          <w:rFonts w:ascii="Times New Roman" w:hAnsi="Times New Roman"/>
          <w:sz w:val="24"/>
          <w:szCs w:val="24"/>
          <w:lang w:eastAsia="pl-PL"/>
        </w:rPr>
        <w:t>oferty</w:t>
      </w:r>
      <w:proofErr w:type="spellEnd"/>
      <w:r w:rsidRPr="006A080C">
        <w:rPr>
          <w:rFonts w:ascii="Times New Roman" w:hAnsi="Times New Roman"/>
          <w:sz w:val="24"/>
          <w:szCs w:val="24"/>
          <w:lang w:eastAsia="pl-PL"/>
        </w:rPr>
        <w:t xml:space="preserve"> należy dołączyć oryginał pełnomocnictwa w formie elektronicznej na zasadach określonych w </w:t>
      </w:r>
      <w:proofErr w:type="spellStart"/>
      <w:r w:rsidRPr="006A080C">
        <w:rPr>
          <w:rFonts w:ascii="Times New Roman" w:hAnsi="Times New Roman"/>
          <w:sz w:val="24"/>
          <w:szCs w:val="24"/>
          <w:lang w:eastAsia="pl-PL"/>
        </w:rPr>
        <w:t>pkt</w:t>
      </w:r>
      <w:proofErr w:type="spellEnd"/>
      <w:r w:rsidRPr="006A080C">
        <w:rPr>
          <w:rFonts w:ascii="Times New Roman" w:hAnsi="Times New Roman"/>
          <w:sz w:val="24"/>
          <w:szCs w:val="24"/>
          <w:lang w:eastAsia="pl-PL"/>
        </w:rPr>
        <w:t xml:space="preserve"> 11 – z zastrzeżeniem, że będzie on podpisany kwalifikowan</w:t>
      </w:r>
      <w:r>
        <w:rPr>
          <w:rFonts w:ascii="Times New Roman" w:hAnsi="Times New Roman"/>
          <w:sz w:val="24"/>
          <w:szCs w:val="24"/>
          <w:lang w:eastAsia="pl-PL"/>
        </w:rPr>
        <w:t>ym podpisem elektronicznym</w:t>
      </w:r>
      <w:r w:rsidRPr="006A080C">
        <w:rPr>
          <w:rFonts w:ascii="Times New Roman" w:hAnsi="Times New Roman"/>
          <w:sz w:val="24"/>
          <w:szCs w:val="24"/>
          <w:lang w:eastAsia="pl-PL"/>
        </w:rPr>
        <w:t>.</w:t>
      </w:r>
    </w:p>
    <w:p w:rsidR="00B059E2" w:rsidRPr="006A080C" w:rsidRDefault="00B059E2" w:rsidP="00093AE2">
      <w:pPr>
        <w:numPr>
          <w:ilvl w:val="1"/>
          <w:numId w:val="27"/>
        </w:numPr>
        <w:autoSpaceDE w:val="0"/>
        <w:autoSpaceDN w:val="0"/>
        <w:adjustRightInd w:val="0"/>
        <w:spacing w:after="0" w:line="360" w:lineRule="auto"/>
        <w:ind w:left="839" w:hanging="482"/>
        <w:jc w:val="both"/>
        <w:rPr>
          <w:rFonts w:ascii="Times New Roman" w:hAnsi="Times New Roman"/>
          <w:sz w:val="24"/>
          <w:szCs w:val="24"/>
          <w:lang w:eastAsia="pl-PL"/>
        </w:rPr>
      </w:pPr>
      <w:r w:rsidRPr="006A080C">
        <w:rPr>
          <w:rFonts w:ascii="Times New Roman" w:hAnsi="Times New Roman"/>
          <w:sz w:val="24"/>
          <w:szCs w:val="24"/>
          <w:lang w:eastAsia="pl-PL"/>
        </w:rPr>
        <w:t xml:space="preserve">W przypadku złożenia </w:t>
      </w:r>
      <w:proofErr w:type="spellStart"/>
      <w:r w:rsidRPr="006A080C">
        <w:rPr>
          <w:rFonts w:ascii="Times New Roman" w:hAnsi="Times New Roman"/>
          <w:sz w:val="24"/>
          <w:szCs w:val="24"/>
          <w:lang w:eastAsia="pl-PL"/>
        </w:rPr>
        <w:t>oferty</w:t>
      </w:r>
      <w:proofErr w:type="spellEnd"/>
      <w:r w:rsidRPr="006A080C">
        <w:rPr>
          <w:rFonts w:ascii="Times New Roman" w:hAnsi="Times New Roman"/>
          <w:sz w:val="24"/>
          <w:szCs w:val="24"/>
          <w:lang w:eastAsia="pl-PL"/>
        </w:rPr>
        <w:t xml:space="preserve"> po terminie, zamawiający niezwłocznie zawiadomi wykonawcę o tym fakcie oraz zwróci ofertę po upływie terminu do wniesienia odwołania.</w:t>
      </w:r>
    </w:p>
    <w:p w:rsidR="00B059E2" w:rsidRDefault="00B059E2" w:rsidP="008244BD">
      <w:pPr>
        <w:autoSpaceDE w:val="0"/>
        <w:autoSpaceDN w:val="0"/>
        <w:adjustRightInd w:val="0"/>
        <w:spacing w:after="0" w:line="240" w:lineRule="auto"/>
        <w:rPr>
          <w:lang w:eastAsia="pl-PL"/>
        </w:rPr>
      </w:pPr>
    </w:p>
    <w:p w:rsidR="00B059E2" w:rsidRPr="00614B57" w:rsidRDefault="00B059E2" w:rsidP="00093AE2">
      <w:pPr>
        <w:pStyle w:val="Akapitzlist"/>
        <w:numPr>
          <w:ilvl w:val="0"/>
          <w:numId w:val="27"/>
        </w:numPr>
        <w:jc w:val="both"/>
        <w:rPr>
          <w:rFonts w:ascii="Times New Roman" w:hAnsi="Times New Roman"/>
          <w:b/>
          <w:sz w:val="24"/>
          <w:szCs w:val="24"/>
          <w:lang w:eastAsia="pl-PL"/>
        </w:rPr>
      </w:pPr>
      <w:r w:rsidRPr="00614B57">
        <w:rPr>
          <w:rFonts w:ascii="Times New Roman" w:hAnsi="Times New Roman"/>
          <w:b/>
          <w:sz w:val="24"/>
          <w:szCs w:val="24"/>
          <w:lang w:eastAsia="pl-PL"/>
        </w:rPr>
        <w:t>Opis sposobu obliczenia ceny</w:t>
      </w:r>
    </w:p>
    <w:p w:rsidR="00A25F09" w:rsidRPr="008E3281" w:rsidRDefault="00B059E2" w:rsidP="00093AE2">
      <w:pPr>
        <w:pStyle w:val="Akapitzlist"/>
        <w:numPr>
          <w:ilvl w:val="1"/>
          <w:numId w:val="27"/>
        </w:numPr>
        <w:ind w:left="1418" w:hanging="709"/>
        <w:jc w:val="both"/>
        <w:rPr>
          <w:rFonts w:ascii="Times New Roman" w:hAnsi="Times New Roman"/>
          <w:sz w:val="24"/>
          <w:szCs w:val="24"/>
          <w:lang w:eastAsia="pl-PL"/>
        </w:rPr>
      </w:pPr>
      <w:r w:rsidRPr="008E3281">
        <w:rPr>
          <w:rFonts w:ascii="Times New Roman" w:hAnsi="Times New Roman"/>
          <w:sz w:val="24"/>
          <w:szCs w:val="24"/>
          <w:lang w:eastAsia="pl-PL"/>
        </w:rPr>
        <w:t xml:space="preserve">Dla </w:t>
      </w:r>
      <w:proofErr w:type="spellStart"/>
      <w:r w:rsidRPr="008E3281">
        <w:rPr>
          <w:rFonts w:ascii="Times New Roman" w:hAnsi="Times New Roman"/>
          <w:sz w:val="24"/>
          <w:szCs w:val="24"/>
          <w:lang w:eastAsia="pl-PL"/>
        </w:rPr>
        <w:t>zamówienia</w:t>
      </w:r>
      <w:proofErr w:type="spellEnd"/>
      <w:r w:rsidRPr="008E3281">
        <w:rPr>
          <w:rFonts w:ascii="Times New Roman" w:hAnsi="Times New Roman"/>
          <w:sz w:val="24"/>
          <w:szCs w:val="24"/>
          <w:lang w:eastAsia="pl-PL"/>
        </w:rPr>
        <w:t xml:space="preserve"> ust</w:t>
      </w:r>
      <w:r w:rsidR="00987E7E" w:rsidRPr="008E3281">
        <w:rPr>
          <w:rFonts w:ascii="Times New Roman" w:hAnsi="Times New Roman"/>
          <w:sz w:val="24"/>
          <w:szCs w:val="24"/>
          <w:lang w:eastAsia="pl-PL"/>
        </w:rPr>
        <w:t xml:space="preserve">ala się wynagrodzenie </w:t>
      </w:r>
      <w:r w:rsidR="007B4599">
        <w:rPr>
          <w:rFonts w:ascii="Times New Roman" w:hAnsi="Times New Roman"/>
          <w:sz w:val="24"/>
          <w:szCs w:val="24"/>
          <w:lang w:eastAsia="pl-PL"/>
        </w:rPr>
        <w:t xml:space="preserve">ryczałtowe </w:t>
      </w:r>
      <w:r w:rsidR="00987E7E" w:rsidRPr="008E3281">
        <w:rPr>
          <w:rFonts w:ascii="Times New Roman" w:hAnsi="Times New Roman"/>
          <w:sz w:val="24"/>
          <w:szCs w:val="24"/>
          <w:lang w:eastAsia="pl-PL"/>
        </w:rPr>
        <w:t>ogółem brutto</w:t>
      </w:r>
      <w:r w:rsidRPr="008E3281">
        <w:rPr>
          <w:rFonts w:ascii="Times New Roman" w:hAnsi="Times New Roman"/>
          <w:sz w:val="24"/>
          <w:szCs w:val="24"/>
          <w:lang w:eastAsia="pl-PL"/>
        </w:rPr>
        <w:t>.</w:t>
      </w:r>
      <w:r w:rsidR="00987E7E" w:rsidRPr="008E3281">
        <w:rPr>
          <w:rFonts w:ascii="Times New Roman" w:hAnsi="Times New Roman"/>
          <w:sz w:val="24"/>
          <w:szCs w:val="24"/>
          <w:lang w:eastAsia="pl-PL"/>
        </w:rPr>
        <w:t xml:space="preserve"> </w:t>
      </w:r>
      <w:r w:rsidR="00A25F09" w:rsidRPr="008E3281">
        <w:rPr>
          <w:rFonts w:ascii="Times New Roman" w:hAnsi="Times New Roman"/>
          <w:sz w:val="24"/>
          <w:szCs w:val="24"/>
        </w:rPr>
        <w:t>z dokładnością nie większą niż dwa mie</w:t>
      </w:r>
      <w:r w:rsidR="008E3281" w:rsidRPr="008E3281">
        <w:rPr>
          <w:rFonts w:ascii="Times New Roman" w:hAnsi="Times New Roman"/>
          <w:sz w:val="24"/>
          <w:szCs w:val="24"/>
        </w:rPr>
        <w:t>js</w:t>
      </w:r>
      <w:r w:rsidR="00A25F09" w:rsidRPr="008E3281">
        <w:rPr>
          <w:rFonts w:ascii="Times New Roman" w:hAnsi="Times New Roman"/>
          <w:sz w:val="24"/>
          <w:szCs w:val="24"/>
        </w:rPr>
        <w:t xml:space="preserve">ca po przecinku wyrażone w złotych polskich PLN. Wykonawca musi uwzględnić w cenie </w:t>
      </w:r>
      <w:proofErr w:type="spellStart"/>
      <w:r w:rsidR="00A25F09" w:rsidRPr="008E3281">
        <w:rPr>
          <w:rFonts w:ascii="Times New Roman" w:hAnsi="Times New Roman"/>
          <w:sz w:val="24"/>
          <w:szCs w:val="24"/>
        </w:rPr>
        <w:t>oferty</w:t>
      </w:r>
      <w:proofErr w:type="spellEnd"/>
      <w:r w:rsidR="00A25F09" w:rsidRPr="008E3281">
        <w:rPr>
          <w:rFonts w:ascii="Times New Roman" w:hAnsi="Times New Roman"/>
          <w:sz w:val="24"/>
          <w:szCs w:val="24"/>
        </w:rPr>
        <w:t xml:space="preserve"> wszelkie ko</w:t>
      </w:r>
      <w:r w:rsidR="008E3281">
        <w:rPr>
          <w:rFonts w:ascii="Times New Roman" w:hAnsi="Times New Roman"/>
          <w:sz w:val="24"/>
          <w:szCs w:val="24"/>
        </w:rPr>
        <w:t>szty niezbędne do prawidłowego i peł</w:t>
      </w:r>
      <w:r w:rsidR="00A25F09" w:rsidRPr="008E3281">
        <w:rPr>
          <w:rFonts w:ascii="Times New Roman" w:hAnsi="Times New Roman"/>
          <w:sz w:val="24"/>
          <w:szCs w:val="24"/>
        </w:rPr>
        <w:t>nego wykonania Zamówienia oraz wszelkie opłaty I podatki wynikające z obowiązujących przepisów</w:t>
      </w:r>
    </w:p>
    <w:p w:rsidR="00B059E2" w:rsidRPr="00A25F09" w:rsidRDefault="00987E7E" w:rsidP="00093AE2">
      <w:pPr>
        <w:pStyle w:val="Akapitzlist"/>
        <w:numPr>
          <w:ilvl w:val="1"/>
          <w:numId w:val="27"/>
        </w:numPr>
        <w:ind w:left="1418" w:hanging="709"/>
        <w:jc w:val="both"/>
        <w:rPr>
          <w:rFonts w:ascii="Times New Roman" w:hAnsi="Times New Roman"/>
          <w:sz w:val="24"/>
          <w:szCs w:val="24"/>
          <w:lang w:eastAsia="pl-PL"/>
        </w:rPr>
      </w:pPr>
      <w:r w:rsidRPr="00A25F09">
        <w:rPr>
          <w:rFonts w:ascii="Times New Roman" w:hAnsi="Times New Roman"/>
          <w:sz w:val="24"/>
          <w:szCs w:val="24"/>
          <w:lang w:eastAsia="pl-PL"/>
        </w:rPr>
        <w:t>Do oceny ofert będzie brana pod uwagę ogólna wartość brutto.</w:t>
      </w:r>
      <w:r w:rsidR="00B059E2" w:rsidRPr="00A25F09">
        <w:rPr>
          <w:rFonts w:ascii="Times New Roman" w:hAnsi="Times New Roman"/>
          <w:sz w:val="24"/>
          <w:szCs w:val="24"/>
          <w:lang w:eastAsia="pl-PL"/>
        </w:rPr>
        <w:t xml:space="preserve"> </w:t>
      </w:r>
    </w:p>
    <w:p w:rsidR="007B4599" w:rsidRDefault="00B059E2" w:rsidP="00093AE2">
      <w:pPr>
        <w:pStyle w:val="Akapitzlist"/>
        <w:numPr>
          <w:ilvl w:val="1"/>
          <w:numId w:val="27"/>
        </w:numPr>
        <w:ind w:left="1418" w:hanging="709"/>
        <w:jc w:val="both"/>
        <w:rPr>
          <w:rFonts w:ascii="Times New Roman" w:hAnsi="Times New Roman"/>
          <w:sz w:val="24"/>
          <w:szCs w:val="24"/>
        </w:rPr>
      </w:pPr>
      <w:r w:rsidRPr="007B4599">
        <w:rPr>
          <w:rFonts w:ascii="Times New Roman" w:hAnsi="Times New Roman"/>
          <w:sz w:val="24"/>
          <w:szCs w:val="24"/>
          <w:lang w:eastAsia="pl-PL"/>
        </w:rPr>
        <w:t>Wykonawca przedstawi w formularzu ofertowym stanowiącym załącznik nr 1 do IDW cenę brutto za wykonanie</w:t>
      </w:r>
      <w:r w:rsidR="008E3281" w:rsidRPr="007B4599">
        <w:rPr>
          <w:rFonts w:ascii="Times New Roman" w:hAnsi="Times New Roman"/>
          <w:sz w:val="24"/>
          <w:szCs w:val="24"/>
          <w:lang w:eastAsia="pl-PL"/>
        </w:rPr>
        <w:t xml:space="preserve"> całości przedmiotu </w:t>
      </w:r>
      <w:proofErr w:type="spellStart"/>
      <w:r w:rsidR="008E3281" w:rsidRPr="007B4599">
        <w:rPr>
          <w:rFonts w:ascii="Times New Roman" w:hAnsi="Times New Roman"/>
          <w:sz w:val="24"/>
          <w:szCs w:val="24"/>
          <w:lang w:eastAsia="pl-PL"/>
        </w:rPr>
        <w:t>zamówienia</w:t>
      </w:r>
      <w:proofErr w:type="spellEnd"/>
      <w:r w:rsidR="008E3281" w:rsidRPr="007B4599">
        <w:rPr>
          <w:rFonts w:ascii="Times New Roman" w:hAnsi="Times New Roman"/>
          <w:sz w:val="24"/>
          <w:szCs w:val="24"/>
          <w:lang w:eastAsia="pl-PL"/>
        </w:rPr>
        <w:t xml:space="preserve"> </w:t>
      </w:r>
    </w:p>
    <w:p w:rsidR="00987E7E" w:rsidRPr="007B4599" w:rsidRDefault="00B059E2" w:rsidP="00093AE2">
      <w:pPr>
        <w:pStyle w:val="Akapitzlist"/>
        <w:numPr>
          <w:ilvl w:val="1"/>
          <w:numId w:val="27"/>
        </w:numPr>
        <w:ind w:left="1418" w:hanging="709"/>
        <w:jc w:val="both"/>
        <w:rPr>
          <w:rFonts w:ascii="Times New Roman" w:hAnsi="Times New Roman"/>
          <w:sz w:val="24"/>
          <w:szCs w:val="24"/>
        </w:rPr>
      </w:pPr>
      <w:r w:rsidRPr="007B4599">
        <w:rPr>
          <w:rFonts w:ascii="Times New Roman" w:hAnsi="Times New Roman"/>
          <w:sz w:val="24"/>
          <w:szCs w:val="24"/>
          <w:lang w:eastAsia="pl-PL"/>
        </w:rPr>
        <w:t xml:space="preserve">Cena </w:t>
      </w:r>
      <w:proofErr w:type="spellStart"/>
      <w:r w:rsidRPr="007B4599">
        <w:rPr>
          <w:rFonts w:ascii="Times New Roman" w:hAnsi="Times New Roman"/>
          <w:sz w:val="24"/>
          <w:szCs w:val="24"/>
          <w:lang w:eastAsia="pl-PL"/>
        </w:rPr>
        <w:t>oferty</w:t>
      </w:r>
      <w:proofErr w:type="spellEnd"/>
      <w:r w:rsidRPr="007B4599">
        <w:rPr>
          <w:rFonts w:ascii="Times New Roman" w:hAnsi="Times New Roman"/>
          <w:sz w:val="24"/>
          <w:szCs w:val="24"/>
          <w:lang w:eastAsia="pl-PL"/>
        </w:rPr>
        <w:t xml:space="preserve"> musi zawierać wszelkie koszty niezbędne do zrealizowania </w:t>
      </w:r>
      <w:proofErr w:type="spellStart"/>
      <w:r w:rsidRPr="007B4599">
        <w:rPr>
          <w:rFonts w:ascii="Times New Roman" w:hAnsi="Times New Roman"/>
          <w:sz w:val="24"/>
          <w:szCs w:val="24"/>
          <w:lang w:eastAsia="pl-PL"/>
        </w:rPr>
        <w:t>zamówienia</w:t>
      </w:r>
      <w:proofErr w:type="spellEnd"/>
      <w:r w:rsidRPr="007B4599">
        <w:rPr>
          <w:rFonts w:ascii="Times New Roman" w:hAnsi="Times New Roman"/>
          <w:sz w:val="24"/>
          <w:szCs w:val="24"/>
          <w:lang w:eastAsia="pl-PL"/>
        </w:rPr>
        <w:t xml:space="preserve"> wynikające z opisu przedmiotu </w:t>
      </w:r>
      <w:proofErr w:type="spellStart"/>
      <w:r w:rsidRPr="007B4599">
        <w:rPr>
          <w:rFonts w:ascii="Times New Roman" w:hAnsi="Times New Roman"/>
          <w:sz w:val="24"/>
          <w:szCs w:val="24"/>
          <w:lang w:eastAsia="pl-PL"/>
        </w:rPr>
        <w:t>zamówienia</w:t>
      </w:r>
      <w:proofErr w:type="spellEnd"/>
      <w:r w:rsidRPr="007B4599">
        <w:rPr>
          <w:rFonts w:ascii="Times New Roman" w:hAnsi="Times New Roman"/>
          <w:sz w:val="24"/>
          <w:szCs w:val="24"/>
          <w:lang w:eastAsia="pl-PL"/>
        </w:rPr>
        <w:t xml:space="preserve">, jak również koszty za prace które nie zostały ujęte w opisie przedmiotu </w:t>
      </w:r>
      <w:proofErr w:type="spellStart"/>
      <w:r w:rsidRPr="007B4599">
        <w:rPr>
          <w:rFonts w:ascii="Times New Roman" w:hAnsi="Times New Roman"/>
          <w:sz w:val="24"/>
          <w:szCs w:val="24"/>
          <w:lang w:eastAsia="pl-PL"/>
        </w:rPr>
        <w:t>zamówienia</w:t>
      </w:r>
      <w:proofErr w:type="spellEnd"/>
      <w:r w:rsidRPr="007B4599">
        <w:rPr>
          <w:rFonts w:ascii="Times New Roman" w:hAnsi="Times New Roman"/>
          <w:sz w:val="24"/>
          <w:szCs w:val="24"/>
          <w:lang w:eastAsia="pl-PL"/>
        </w:rPr>
        <w:t xml:space="preserve">, a bez których nie można należycie wykonać </w:t>
      </w:r>
      <w:proofErr w:type="spellStart"/>
      <w:r w:rsidRPr="007B4599">
        <w:rPr>
          <w:rFonts w:ascii="Times New Roman" w:hAnsi="Times New Roman"/>
          <w:sz w:val="24"/>
          <w:szCs w:val="24"/>
          <w:lang w:eastAsia="pl-PL"/>
        </w:rPr>
        <w:t>zamówienia</w:t>
      </w:r>
      <w:proofErr w:type="spellEnd"/>
      <w:r w:rsidRPr="007B4599">
        <w:rPr>
          <w:rFonts w:ascii="Times New Roman" w:hAnsi="Times New Roman"/>
          <w:sz w:val="24"/>
          <w:szCs w:val="24"/>
          <w:lang w:eastAsia="pl-PL"/>
        </w:rPr>
        <w:t>.</w:t>
      </w:r>
    </w:p>
    <w:p w:rsidR="00B059E2" w:rsidRPr="008244BD" w:rsidRDefault="00B059E2" w:rsidP="00987E7E">
      <w:pPr>
        <w:pStyle w:val="Akapitzlist"/>
        <w:rPr>
          <w:rFonts w:ascii="Times New Roman" w:hAnsi="Times New Roman"/>
          <w:sz w:val="24"/>
          <w:szCs w:val="24"/>
        </w:rPr>
      </w:pP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Cena może być tylko jedna za oferowany przedmiot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nie dopuszcza się wariantowości cen oraz stosowania opustów.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Wszelkie rozliczenia Zamawiającego z Wykonawcą będą realizowane wyłącznie w złotych polskich.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Sposób zapłaty i rozliczenia za realizację niniejszego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określone zostały we wzorze umowy stanowiącym część II SIWZ.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lastRenderedPageBreak/>
        <w:t xml:space="preserve">Jeżeli w postępowaniu złożona będzie oferta, której wybór prowadziłby do powstania u Zamawiającego obowiązku podatkowego zgodnie z przepisami o podatku od towarów i usług, Zamawiający w celu oceny takiej </w:t>
      </w:r>
      <w:proofErr w:type="spellStart"/>
      <w:r w:rsidRPr="00614B57">
        <w:rPr>
          <w:rFonts w:ascii="Times New Roman" w:hAnsi="Times New Roman"/>
          <w:sz w:val="24"/>
          <w:szCs w:val="24"/>
          <w:lang w:eastAsia="pl-PL"/>
        </w:rPr>
        <w:t>oferty</w:t>
      </w:r>
      <w:proofErr w:type="spellEnd"/>
      <w:r w:rsidRPr="00614B57">
        <w:rPr>
          <w:rFonts w:ascii="Times New Roman" w:hAnsi="Times New Roman"/>
          <w:sz w:val="24"/>
          <w:szCs w:val="24"/>
          <w:lang w:eastAsia="pl-PL"/>
        </w:rPr>
        <w:t xml:space="preserve"> doliczy do przedstawionej w niej ceny podatek od towarów i usług, który miałby obowiązek rozliczyć zgodnie z tymi przepisami. W takim przypadku Wykonawca, składając ofertę, jest zobligowany poinformować Zamawiającego, że wybór jego </w:t>
      </w:r>
      <w:proofErr w:type="spellStart"/>
      <w:r w:rsidRPr="00614B57">
        <w:rPr>
          <w:rFonts w:ascii="Times New Roman" w:hAnsi="Times New Roman"/>
          <w:sz w:val="24"/>
          <w:szCs w:val="24"/>
          <w:lang w:eastAsia="pl-PL"/>
        </w:rPr>
        <w:t>oferty</w:t>
      </w:r>
      <w:proofErr w:type="spellEnd"/>
      <w:r w:rsidRPr="00614B57">
        <w:rPr>
          <w:rFonts w:ascii="Times New Roman" w:hAnsi="Times New Roman"/>
          <w:sz w:val="24"/>
          <w:szCs w:val="24"/>
          <w:lang w:eastAsia="pl-PL"/>
        </w:rPr>
        <w:t xml:space="preserve"> będzie prowadzić do powstania u Zamawiającego obowiązku podatkowego, wskazując nazwę (rodzaj) towaru lub usługi, których świadczenie będzie prowadzić do jego powstania, oraz wskazując ich wartość bez kwoty podatku.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Badanie rażąco niskiej ceny zostanie dokonane zgodnie z zasadami określonymi w art. 90 ust. 1 i 1a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Obowiązek wykazania, że oferta nie zawiera rażąco niskiej ceny lub kosztu spoczywa na Wykonawcy.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odrzuca ofertę Wykonawcy, który nie udzieli wyjaśnień lub jeżeli dokonana ocena wyjaśnień wraz ze złożonymi dowodami potwierdza, że oferta zawiera rażąco niską cenę lub koszt w stosunku do przedmiotu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w:t>
      </w:r>
    </w:p>
    <w:p w:rsidR="00B059E2" w:rsidRPr="00614B57" w:rsidRDefault="00B059E2" w:rsidP="009A6E74">
      <w:pPr>
        <w:pStyle w:val="Akapitzlist"/>
        <w:ind w:left="1418"/>
        <w:jc w:val="both"/>
        <w:rPr>
          <w:rFonts w:ascii="Times New Roman" w:hAnsi="Times New Roman"/>
          <w:sz w:val="24"/>
          <w:szCs w:val="24"/>
          <w:lang w:eastAsia="pl-PL"/>
        </w:rPr>
      </w:pPr>
    </w:p>
    <w:p w:rsidR="00B059E2" w:rsidRPr="00614B57" w:rsidRDefault="00B059E2" w:rsidP="00093AE2">
      <w:pPr>
        <w:pStyle w:val="Akapitzlist"/>
        <w:numPr>
          <w:ilvl w:val="0"/>
          <w:numId w:val="27"/>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Opis kryteriów, którymi Zamawiający będzie się kierował przy wyborze </w:t>
      </w:r>
      <w:proofErr w:type="spellStart"/>
      <w:r w:rsidRPr="00614B57">
        <w:rPr>
          <w:rFonts w:ascii="Times New Roman" w:hAnsi="Times New Roman"/>
          <w:b/>
          <w:sz w:val="24"/>
          <w:szCs w:val="24"/>
          <w:lang w:eastAsia="pl-PL"/>
        </w:rPr>
        <w:t>oferty</w:t>
      </w:r>
      <w:proofErr w:type="spellEnd"/>
      <w:r w:rsidRPr="00614B57">
        <w:rPr>
          <w:rFonts w:ascii="Times New Roman" w:hAnsi="Times New Roman"/>
          <w:b/>
          <w:sz w:val="24"/>
          <w:szCs w:val="24"/>
          <w:lang w:eastAsia="pl-PL"/>
        </w:rPr>
        <w:t>, wraz z podaniem wag tych kryteriów i sposobu oceny ofert.</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Przy ocenie ofert Zamawiający  zastosuje tzw. „Procedurę odwróconą” z art. 24aa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tj. najpierw dokona oceny ofert, a następnie zbada, czy Wykonawca, którego oferta została oceniona jako najkorzystniejsza, nie podlega wykluczeniu oraz spełnia warunki udziału w postępowaniu.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 toku dokonywania badania i oceny ofert Zamawiający może żądać udzielenia przez Wykonawców wyjaśnień dotyczących treści złożonych przez nich ofert. Niedopuszczalne jest prowadzenie negocjacji między Zamawiającym a Wykonawcą dotyczących złożonej </w:t>
      </w:r>
      <w:proofErr w:type="spellStart"/>
      <w:r w:rsidRPr="00614B57">
        <w:rPr>
          <w:rFonts w:ascii="Times New Roman" w:hAnsi="Times New Roman"/>
          <w:sz w:val="24"/>
          <w:szCs w:val="24"/>
          <w:lang w:eastAsia="pl-PL"/>
        </w:rPr>
        <w:t>oferty</w:t>
      </w:r>
      <w:proofErr w:type="spellEnd"/>
      <w:r w:rsidRPr="00614B57">
        <w:rPr>
          <w:rFonts w:ascii="Times New Roman" w:hAnsi="Times New Roman"/>
          <w:sz w:val="24"/>
          <w:szCs w:val="24"/>
          <w:lang w:eastAsia="pl-PL"/>
        </w:rPr>
        <w:t xml:space="preserve"> oraz dokonywanie jakiejkolwiek zmiany w jej treści, z zastrzeżeniem art. 87 </w:t>
      </w:r>
      <w:proofErr w:type="spellStart"/>
      <w:r w:rsidRPr="00614B57">
        <w:rPr>
          <w:rFonts w:ascii="Times New Roman" w:hAnsi="Times New Roman"/>
          <w:sz w:val="24"/>
          <w:szCs w:val="24"/>
          <w:lang w:eastAsia="pl-PL"/>
        </w:rPr>
        <w:t>us</w:t>
      </w:r>
      <w:proofErr w:type="spellEnd"/>
      <w:r w:rsidRPr="00614B57">
        <w:rPr>
          <w:rFonts w:ascii="Times New Roman" w:hAnsi="Times New Roman"/>
          <w:sz w:val="24"/>
          <w:szCs w:val="24"/>
          <w:lang w:eastAsia="pl-PL"/>
        </w:rPr>
        <w:t xml:space="preserve"> 2 ustawy </w:t>
      </w:r>
      <w:proofErr w:type="spellStart"/>
      <w:r w:rsidRPr="00614B57">
        <w:rPr>
          <w:rFonts w:ascii="Times New Roman" w:hAnsi="Times New Roman"/>
          <w:sz w:val="24"/>
          <w:szCs w:val="24"/>
          <w:lang w:eastAsia="pl-PL"/>
        </w:rPr>
        <w:t>Pzp</w:t>
      </w:r>
      <w:proofErr w:type="spellEnd"/>
    </w:p>
    <w:p w:rsidR="00B059E2" w:rsidRPr="004036FA" w:rsidRDefault="00B059E2" w:rsidP="00093AE2">
      <w:pPr>
        <w:pStyle w:val="Akapitzlist"/>
        <w:numPr>
          <w:ilvl w:val="1"/>
          <w:numId w:val="27"/>
        </w:numPr>
        <w:ind w:left="1418" w:hanging="709"/>
        <w:jc w:val="both"/>
        <w:rPr>
          <w:rFonts w:ascii="Times New Roman" w:hAnsi="Times New Roman"/>
          <w:sz w:val="24"/>
          <w:szCs w:val="24"/>
          <w:lang w:eastAsia="pl-PL"/>
        </w:rPr>
      </w:pPr>
      <w:r w:rsidRPr="004036FA">
        <w:rPr>
          <w:rFonts w:ascii="Times New Roman" w:hAnsi="Times New Roman"/>
          <w:sz w:val="24"/>
          <w:szCs w:val="24"/>
          <w:lang w:eastAsia="pl-PL"/>
        </w:rPr>
        <w:t xml:space="preserve">Zgodnie z art. 87 ust. 2 ustawy </w:t>
      </w:r>
      <w:proofErr w:type="spellStart"/>
      <w:r w:rsidRPr="004036FA">
        <w:rPr>
          <w:rFonts w:ascii="Times New Roman" w:hAnsi="Times New Roman"/>
          <w:sz w:val="24"/>
          <w:szCs w:val="24"/>
          <w:lang w:eastAsia="pl-PL"/>
        </w:rPr>
        <w:t>Pzp</w:t>
      </w:r>
      <w:proofErr w:type="spellEnd"/>
      <w:r w:rsidRPr="004036FA">
        <w:rPr>
          <w:rFonts w:ascii="Times New Roman" w:hAnsi="Times New Roman"/>
          <w:sz w:val="24"/>
          <w:szCs w:val="24"/>
          <w:lang w:eastAsia="pl-PL"/>
        </w:rPr>
        <w:t xml:space="preserve"> Zamawiający poprawia w ofercie: </w:t>
      </w:r>
    </w:p>
    <w:p w:rsidR="00B059E2" w:rsidRPr="004036FA" w:rsidRDefault="00B059E2" w:rsidP="00093AE2">
      <w:pPr>
        <w:pStyle w:val="Akapitzlist"/>
        <w:numPr>
          <w:ilvl w:val="0"/>
          <w:numId w:val="2"/>
        </w:numPr>
        <w:jc w:val="both"/>
        <w:rPr>
          <w:rFonts w:ascii="Times New Roman" w:hAnsi="Times New Roman"/>
          <w:sz w:val="24"/>
          <w:szCs w:val="24"/>
          <w:lang w:eastAsia="pl-PL"/>
        </w:rPr>
      </w:pPr>
      <w:r w:rsidRPr="004036FA">
        <w:rPr>
          <w:rFonts w:ascii="Times New Roman" w:hAnsi="Times New Roman"/>
          <w:sz w:val="24"/>
          <w:szCs w:val="24"/>
          <w:lang w:eastAsia="pl-PL"/>
        </w:rPr>
        <w:t xml:space="preserve"> oczywiste omyłki pisarskie, </w:t>
      </w:r>
    </w:p>
    <w:p w:rsidR="00B059E2" w:rsidRPr="004036FA" w:rsidRDefault="00B059E2" w:rsidP="00093AE2">
      <w:pPr>
        <w:pStyle w:val="Akapitzlist"/>
        <w:numPr>
          <w:ilvl w:val="0"/>
          <w:numId w:val="2"/>
        </w:numPr>
        <w:jc w:val="both"/>
        <w:rPr>
          <w:rFonts w:ascii="Times New Roman" w:hAnsi="Times New Roman"/>
          <w:sz w:val="24"/>
          <w:szCs w:val="24"/>
          <w:lang w:eastAsia="pl-PL"/>
        </w:rPr>
      </w:pPr>
      <w:r w:rsidRPr="004036FA">
        <w:rPr>
          <w:rFonts w:ascii="Times New Roman" w:hAnsi="Times New Roman"/>
          <w:sz w:val="24"/>
          <w:szCs w:val="24"/>
          <w:lang w:eastAsia="pl-PL"/>
        </w:rPr>
        <w:t xml:space="preserve"> oczywiste omyłki rachunkowe, z uwzględnieniem konsekwencji rachunkowych dokonanych  poprawek, </w:t>
      </w:r>
    </w:p>
    <w:p w:rsidR="00B059E2" w:rsidRPr="004036FA" w:rsidRDefault="00B059E2" w:rsidP="00093AE2">
      <w:pPr>
        <w:pStyle w:val="Akapitzlist"/>
        <w:numPr>
          <w:ilvl w:val="0"/>
          <w:numId w:val="2"/>
        </w:numPr>
        <w:jc w:val="both"/>
        <w:rPr>
          <w:rFonts w:ascii="Times New Roman" w:hAnsi="Times New Roman"/>
          <w:sz w:val="24"/>
          <w:szCs w:val="24"/>
          <w:lang w:eastAsia="pl-PL"/>
        </w:rPr>
      </w:pPr>
      <w:r w:rsidRPr="004036FA">
        <w:rPr>
          <w:rFonts w:ascii="Times New Roman" w:hAnsi="Times New Roman"/>
          <w:sz w:val="24"/>
          <w:szCs w:val="24"/>
          <w:lang w:eastAsia="pl-PL"/>
        </w:rPr>
        <w:t xml:space="preserve"> inne omyłki polegające na niezgodności </w:t>
      </w:r>
      <w:proofErr w:type="spellStart"/>
      <w:r w:rsidRPr="004036FA">
        <w:rPr>
          <w:rFonts w:ascii="Times New Roman" w:hAnsi="Times New Roman"/>
          <w:sz w:val="24"/>
          <w:szCs w:val="24"/>
          <w:lang w:eastAsia="pl-PL"/>
        </w:rPr>
        <w:t>oferty</w:t>
      </w:r>
      <w:proofErr w:type="spellEnd"/>
      <w:r w:rsidRPr="004036FA">
        <w:rPr>
          <w:rFonts w:ascii="Times New Roman" w:hAnsi="Times New Roman"/>
          <w:sz w:val="24"/>
          <w:szCs w:val="24"/>
          <w:lang w:eastAsia="pl-PL"/>
        </w:rPr>
        <w:t xml:space="preserve"> ze specyfikacją istotnych warunków  </w:t>
      </w:r>
      <w:proofErr w:type="spellStart"/>
      <w:r w:rsidRPr="004036FA">
        <w:rPr>
          <w:rFonts w:ascii="Times New Roman" w:hAnsi="Times New Roman"/>
          <w:sz w:val="24"/>
          <w:szCs w:val="24"/>
          <w:lang w:eastAsia="pl-PL"/>
        </w:rPr>
        <w:t>zamówienia</w:t>
      </w:r>
      <w:proofErr w:type="spellEnd"/>
      <w:r w:rsidRPr="004036FA">
        <w:rPr>
          <w:rFonts w:ascii="Times New Roman" w:hAnsi="Times New Roman"/>
          <w:sz w:val="24"/>
          <w:szCs w:val="24"/>
          <w:lang w:eastAsia="pl-PL"/>
        </w:rPr>
        <w:t xml:space="preserve">, niepowodujące istotnych zmian w treści </w:t>
      </w:r>
      <w:proofErr w:type="spellStart"/>
      <w:r w:rsidRPr="004036FA">
        <w:rPr>
          <w:rFonts w:ascii="Times New Roman" w:hAnsi="Times New Roman"/>
          <w:sz w:val="24"/>
          <w:szCs w:val="24"/>
          <w:lang w:eastAsia="pl-PL"/>
        </w:rPr>
        <w:t>oferty</w:t>
      </w:r>
      <w:proofErr w:type="spellEnd"/>
      <w:r w:rsidRPr="004036FA">
        <w:rPr>
          <w:rFonts w:ascii="Times New Roman" w:hAnsi="Times New Roman"/>
          <w:sz w:val="24"/>
          <w:szCs w:val="24"/>
          <w:lang w:eastAsia="pl-PL"/>
        </w:rPr>
        <w:t>,</w:t>
      </w:r>
    </w:p>
    <w:p w:rsidR="00B059E2" w:rsidRDefault="00B059E2" w:rsidP="0048491C">
      <w:pPr>
        <w:ind w:left="1418"/>
        <w:jc w:val="both"/>
        <w:rPr>
          <w:rFonts w:ascii="Times New Roman" w:hAnsi="Times New Roman"/>
          <w:sz w:val="24"/>
          <w:szCs w:val="24"/>
          <w:lang w:eastAsia="pl-PL"/>
        </w:rPr>
      </w:pPr>
      <w:r w:rsidRPr="004036FA">
        <w:rPr>
          <w:rFonts w:ascii="Times New Roman" w:hAnsi="Times New Roman"/>
          <w:sz w:val="24"/>
          <w:szCs w:val="24"/>
          <w:lang w:eastAsia="pl-PL"/>
        </w:rPr>
        <w:t xml:space="preserve"> </w:t>
      </w:r>
      <w:r w:rsidRPr="0048491C">
        <w:rPr>
          <w:rFonts w:ascii="Times New Roman" w:hAnsi="Times New Roman"/>
          <w:sz w:val="24"/>
          <w:szCs w:val="24"/>
          <w:lang w:eastAsia="pl-PL"/>
        </w:rPr>
        <w:t xml:space="preserve">- niezwłocznie zawiadamiając o tym Wykonawcę, którego oferta została poprawiona.  </w:t>
      </w:r>
    </w:p>
    <w:p w:rsidR="00B059E2" w:rsidRPr="007B4599" w:rsidRDefault="00B059E2" w:rsidP="00093AE2">
      <w:pPr>
        <w:numPr>
          <w:ilvl w:val="1"/>
          <w:numId w:val="27"/>
        </w:numPr>
        <w:jc w:val="both"/>
        <w:rPr>
          <w:rFonts w:ascii="Times New Roman" w:hAnsi="Times New Roman"/>
          <w:sz w:val="24"/>
          <w:szCs w:val="24"/>
          <w:lang w:eastAsia="pl-PL"/>
        </w:rPr>
      </w:pPr>
      <w:r>
        <w:rPr>
          <w:rFonts w:ascii="Times New Roman" w:hAnsi="Times New Roman"/>
        </w:rPr>
        <w:t xml:space="preserve"> </w:t>
      </w:r>
      <w:r w:rsidRPr="0048491C">
        <w:rPr>
          <w:rFonts w:ascii="Times New Roman" w:hAnsi="Times New Roman"/>
        </w:rPr>
        <w:t xml:space="preserve">Kryteria i sposób oceny ofert.  </w:t>
      </w:r>
    </w:p>
    <w:p w:rsidR="007B4599" w:rsidRPr="007B4599" w:rsidRDefault="007B4599" w:rsidP="007B4599">
      <w:pPr>
        <w:pStyle w:val="Akapitzlist"/>
        <w:numPr>
          <w:ilvl w:val="2"/>
          <w:numId w:val="38"/>
        </w:numPr>
        <w:spacing w:after="120" w:line="240" w:lineRule="auto"/>
        <w:jc w:val="both"/>
        <w:rPr>
          <w:rFonts w:ascii="Arial" w:hAnsi="Arial" w:cs="Arial"/>
          <w:sz w:val="20"/>
        </w:rPr>
      </w:pPr>
      <w:r w:rsidRPr="007B4599">
        <w:rPr>
          <w:rFonts w:ascii="Arial" w:hAnsi="Arial" w:cs="Arial"/>
          <w:sz w:val="20"/>
        </w:rPr>
        <w:t xml:space="preserve">Zamawiający dokona oceny ofert, które nie zostały odrzucone, na podstawie następujących kryteriów oceny ofert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7278"/>
        <w:gridCol w:w="1787"/>
      </w:tblGrid>
      <w:tr w:rsidR="007B4599" w:rsidRPr="007C01F9" w:rsidTr="007F2ADA">
        <w:tc>
          <w:tcPr>
            <w:tcW w:w="540" w:type="dxa"/>
            <w:shd w:val="clear" w:color="auto" w:fill="auto"/>
          </w:tcPr>
          <w:p w:rsidR="007B4599" w:rsidRPr="007C01F9" w:rsidRDefault="007B4599" w:rsidP="007F2ADA">
            <w:pPr>
              <w:spacing w:after="120"/>
              <w:jc w:val="center"/>
              <w:rPr>
                <w:rFonts w:ascii="Arial" w:hAnsi="Arial" w:cs="Arial"/>
                <w:sz w:val="20"/>
                <w:szCs w:val="20"/>
              </w:rPr>
            </w:pPr>
            <w:r w:rsidRPr="007C01F9">
              <w:rPr>
                <w:rFonts w:ascii="Arial" w:hAnsi="Arial" w:cs="Arial"/>
                <w:sz w:val="20"/>
                <w:szCs w:val="20"/>
              </w:rPr>
              <w:t>Lp.</w:t>
            </w:r>
          </w:p>
        </w:tc>
        <w:tc>
          <w:tcPr>
            <w:tcW w:w="7398" w:type="dxa"/>
            <w:shd w:val="clear" w:color="auto" w:fill="auto"/>
          </w:tcPr>
          <w:p w:rsidR="007B4599" w:rsidRPr="007C01F9" w:rsidRDefault="007B4599" w:rsidP="007F2ADA">
            <w:pPr>
              <w:spacing w:after="120"/>
              <w:jc w:val="center"/>
              <w:rPr>
                <w:rFonts w:ascii="Arial" w:hAnsi="Arial" w:cs="Arial"/>
                <w:sz w:val="20"/>
                <w:szCs w:val="20"/>
              </w:rPr>
            </w:pPr>
            <w:r w:rsidRPr="007C01F9">
              <w:rPr>
                <w:rFonts w:ascii="Arial" w:hAnsi="Arial" w:cs="Arial"/>
                <w:sz w:val="20"/>
                <w:szCs w:val="20"/>
              </w:rPr>
              <w:t>Nazwa kryterium</w:t>
            </w:r>
          </w:p>
        </w:tc>
        <w:tc>
          <w:tcPr>
            <w:tcW w:w="1800" w:type="dxa"/>
            <w:shd w:val="clear" w:color="auto" w:fill="auto"/>
          </w:tcPr>
          <w:p w:rsidR="007B4599" w:rsidRPr="007C01F9" w:rsidRDefault="007B4599" w:rsidP="007F2ADA">
            <w:pPr>
              <w:spacing w:after="120"/>
              <w:jc w:val="center"/>
              <w:rPr>
                <w:rFonts w:ascii="Arial" w:hAnsi="Arial" w:cs="Arial"/>
                <w:sz w:val="20"/>
                <w:szCs w:val="20"/>
              </w:rPr>
            </w:pPr>
            <w:r w:rsidRPr="007C01F9">
              <w:rPr>
                <w:rFonts w:ascii="Arial" w:hAnsi="Arial" w:cs="Arial"/>
                <w:sz w:val="20"/>
                <w:szCs w:val="20"/>
              </w:rPr>
              <w:t>Znaczenie kryterium (w %)</w:t>
            </w:r>
          </w:p>
        </w:tc>
      </w:tr>
      <w:tr w:rsidR="007B4599" w:rsidRPr="007C01F9" w:rsidTr="007F2ADA">
        <w:tc>
          <w:tcPr>
            <w:tcW w:w="540" w:type="dxa"/>
            <w:shd w:val="clear" w:color="auto" w:fill="auto"/>
          </w:tcPr>
          <w:p w:rsidR="007B4599" w:rsidRPr="007C01F9" w:rsidRDefault="007B4599" w:rsidP="007F2ADA">
            <w:pPr>
              <w:spacing w:after="120"/>
              <w:jc w:val="both"/>
              <w:rPr>
                <w:rFonts w:ascii="Arial" w:hAnsi="Arial" w:cs="Arial"/>
                <w:sz w:val="20"/>
                <w:szCs w:val="20"/>
              </w:rPr>
            </w:pPr>
            <w:r w:rsidRPr="007C01F9">
              <w:rPr>
                <w:rFonts w:ascii="Arial" w:hAnsi="Arial" w:cs="Arial"/>
                <w:sz w:val="20"/>
                <w:szCs w:val="20"/>
              </w:rPr>
              <w:t>1</w:t>
            </w:r>
          </w:p>
        </w:tc>
        <w:tc>
          <w:tcPr>
            <w:tcW w:w="7398" w:type="dxa"/>
            <w:shd w:val="clear" w:color="auto" w:fill="auto"/>
          </w:tcPr>
          <w:p w:rsidR="007B4599" w:rsidRPr="007C01F9" w:rsidRDefault="007B4599" w:rsidP="007F2ADA">
            <w:pPr>
              <w:spacing w:after="120"/>
              <w:jc w:val="both"/>
              <w:rPr>
                <w:rFonts w:ascii="Arial" w:hAnsi="Arial" w:cs="Arial"/>
                <w:sz w:val="20"/>
                <w:szCs w:val="20"/>
              </w:rPr>
            </w:pPr>
            <w:r w:rsidRPr="007C01F9">
              <w:rPr>
                <w:rFonts w:ascii="Arial" w:hAnsi="Arial" w:cs="Arial"/>
                <w:sz w:val="20"/>
                <w:szCs w:val="20"/>
              </w:rPr>
              <w:t>Cena</w:t>
            </w:r>
            <w:r>
              <w:rPr>
                <w:rFonts w:ascii="Arial" w:hAnsi="Arial" w:cs="Arial"/>
                <w:sz w:val="20"/>
                <w:szCs w:val="20"/>
              </w:rPr>
              <w:t xml:space="preserve"> brutto</w:t>
            </w:r>
          </w:p>
        </w:tc>
        <w:tc>
          <w:tcPr>
            <w:tcW w:w="1800" w:type="dxa"/>
            <w:shd w:val="clear" w:color="auto" w:fill="auto"/>
          </w:tcPr>
          <w:p w:rsidR="007B4599" w:rsidRPr="007C01F9" w:rsidRDefault="007B4599" w:rsidP="007F2ADA">
            <w:pPr>
              <w:spacing w:after="120"/>
              <w:jc w:val="both"/>
              <w:rPr>
                <w:rFonts w:ascii="Arial" w:hAnsi="Arial" w:cs="Arial"/>
                <w:sz w:val="20"/>
                <w:szCs w:val="20"/>
              </w:rPr>
            </w:pPr>
            <w:r>
              <w:rPr>
                <w:rFonts w:ascii="Arial" w:hAnsi="Arial" w:cs="Arial"/>
                <w:sz w:val="20"/>
                <w:szCs w:val="20"/>
              </w:rPr>
              <w:t>60%</w:t>
            </w:r>
          </w:p>
        </w:tc>
      </w:tr>
      <w:tr w:rsidR="007B4599" w:rsidRPr="007C01F9" w:rsidTr="007F2ADA">
        <w:tc>
          <w:tcPr>
            <w:tcW w:w="540" w:type="dxa"/>
            <w:shd w:val="clear" w:color="auto" w:fill="auto"/>
          </w:tcPr>
          <w:p w:rsidR="007B4599" w:rsidRPr="007C01F9" w:rsidRDefault="007B4599" w:rsidP="007F2ADA">
            <w:pPr>
              <w:spacing w:after="120"/>
              <w:jc w:val="both"/>
              <w:rPr>
                <w:rFonts w:ascii="Arial" w:hAnsi="Arial" w:cs="Arial"/>
                <w:sz w:val="20"/>
                <w:szCs w:val="20"/>
              </w:rPr>
            </w:pPr>
            <w:r>
              <w:rPr>
                <w:rFonts w:ascii="Arial" w:hAnsi="Arial" w:cs="Arial"/>
                <w:sz w:val="20"/>
                <w:szCs w:val="20"/>
              </w:rPr>
              <w:t>2</w:t>
            </w:r>
          </w:p>
        </w:tc>
        <w:tc>
          <w:tcPr>
            <w:tcW w:w="7398" w:type="dxa"/>
            <w:shd w:val="clear" w:color="auto" w:fill="auto"/>
          </w:tcPr>
          <w:p w:rsidR="007B4599" w:rsidRPr="007C01F9" w:rsidRDefault="007B4599" w:rsidP="007F2ADA">
            <w:pPr>
              <w:spacing w:after="120"/>
              <w:jc w:val="both"/>
              <w:rPr>
                <w:rFonts w:ascii="Arial" w:hAnsi="Arial" w:cs="Arial"/>
                <w:sz w:val="20"/>
                <w:szCs w:val="20"/>
              </w:rPr>
            </w:pPr>
            <w:r>
              <w:rPr>
                <w:rFonts w:ascii="Arial" w:hAnsi="Arial" w:cs="Arial"/>
                <w:sz w:val="20"/>
                <w:szCs w:val="20"/>
              </w:rPr>
              <w:t xml:space="preserve">Okres udzielonej gwarancji </w:t>
            </w:r>
          </w:p>
        </w:tc>
        <w:tc>
          <w:tcPr>
            <w:tcW w:w="1800" w:type="dxa"/>
            <w:shd w:val="clear" w:color="auto" w:fill="auto"/>
          </w:tcPr>
          <w:p w:rsidR="007B4599" w:rsidRPr="007C01F9" w:rsidRDefault="007B4599" w:rsidP="007F2ADA">
            <w:pPr>
              <w:spacing w:after="120"/>
              <w:jc w:val="both"/>
              <w:rPr>
                <w:rFonts w:ascii="Arial" w:hAnsi="Arial" w:cs="Arial"/>
                <w:sz w:val="20"/>
                <w:szCs w:val="20"/>
              </w:rPr>
            </w:pPr>
            <w:r>
              <w:rPr>
                <w:rFonts w:ascii="Arial" w:hAnsi="Arial" w:cs="Arial"/>
                <w:sz w:val="20"/>
                <w:szCs w:val="20"/>
              </w:rPr>
              <w:t>40%</w:t>
            </w:r>
          </w:p>
        </w:tc>
      </w:tr>
    </w:tbl>
    <w:p w:rsidR="007B4599" w:rsidRPr="00B53DEA" w:rsidRDefault="007B4599" w:rsidP="007B4599">
      <w:pPr>
        <w:spacing w:before="120" w:after="120" w:line="276" w:lineRule="auto"/>
        <w:jc w:val="both"/>
        <w:rPr>
          <w:rFonts w:ascii="Arial" w:hAnsi="Arial" w:cs="Arial"/>
          <w:sz w:val="20"/>
          <w:szCs w:val="20"/>
        </w:rPr>
      </w:pPr>
      <w:r>
        <w:rPr>
          <w:rFonts w:ascii="Arial" w:hAnsi="Arial" w:cs="Arial"/>
          <w:sz w:val="20"/>
          <w:szCs w:val="20"/>
        </w:rPr>
        <w:lastRenderedPageBreak/>
        <w:t xml:space="preserve">17.4.2 </w:t>
      </w:r>
      <w:r w:rsidRPr="00B53DEA">
        <w:rPr>
          <w:rFonts w:ascii="Arial" w:hAnsi="Arial" w:cs="Arial"/>
          <w:sz w:val="20"/>
          <w:szCs w:val="20"/>
        </w:rPr>
        <w:t>W kryteriach zostanie zastosowany następujący wzór:</w:t>
      </w:r>
    </w:p>
    <w:p w:rsidR="007B4599" w:rsidRPr="00B53DEA" w:rsidRDefault="007B4599" w:rsidP="007B4599">
      <w:pPr>
        <w:rPr>
          <w:rFonts w:ascii="Arial" w:hAnsi="Arial" w:cs="Arial"/>
          <w:sz w:val="20"/>
          <w:szCs w:val="20"/>
        </w:rPr>
      </w:pPr>
      <w:r w:rsidRPr="00B53DEA">
        <w:rPr>
          <w:rFonts w:ascii="Arial" w:hAnsi="Arial" w:cs="Arial"/>
          <w:sz w:val="20"/>
          <w:szCs w:val="20"/>
        </w:rPr>
        <w:t>-Kryterium cena</w:t>
      </w:r>
      <w:r>
        <w:rPr>
          <w:rFonts w:ascii="Arial" w:hAnsi="Arial" w:cs="Arial"/>
          <w:sz w:val="20"/>
          <w:szCs w:val="20"/>
        </w:rPr>
        <w:t xml:space="preserve"> brutto</w:t>
      </w:r>
      <w:r w:rsidRPr="00B53DEA">
        <w:rPr>
          <w:rFonts w:ascii="Arial" w:hAnsi="Arial" w:cs="Arial"/>
          <w:sz w:val="20"/>
          <w:szCs w:val="20"/>
        </w:rPr>
        <w:t>: zostanie zastosowany następujący wzór:</w:t>
      </w:r>
    </w:p>
    <w:p w:rsidR="007B4599" w:rsidRPr="00B53DEA" w:rsidRDefault="007B4599" w:rsidP="001941F6">
      <w:pPr>
        <w:rPr>
          <w:rFonts w:ascii="Arial" w:hAnsi="Arial" w:cs="Arial"/>
          <w:sz w:val="20"/>
          <w:szCs w:val="20"/>
        </w:rPr>
      </w:pPr>
    </w:p>
    <w:p w:rsidR="007B4599" w:rsidRPr="00B53DEA" w:rsidRDefault="007B4599" w:rsidP="007B4599">
      <w:pPr>
        <w:ind w:left="1134"/>
        <w:rPr>
          <w:rFonts w:ascii="Arial" w:hAnsi="Arial" w:cs="Arial"/>
          <w:sz w:val="20"/>
          <w:szCs w:val="20"/>
        </w:rPr>
      </w:pPr>
    </w:p>
    <w:p w:rsidR="007B4599" w:rsidRPr="00B53DEA" w:rsidRDefault="007B4599" w:rsidP="007B4599">
      <w:pPr>
        <w:ind w:left="1701"/>
        <w:rPr>
          <w:rFonts w:ascii="Arial" w:hAnsi="Arial" w:cs="Arial"/>
          <w:sz w:val="20"/>
          <w:szCs w:val="20"/>
        </w:rPr>
      </w:pPr>
      <w:r w:rsidRPr="00B53DEA">
        <w:rPr>
          <w:rFonts w:ascii="Arial" w:hAnsi="Arial" w:cs="Arial"/>
          <w:sz w:val="20"/>
          <w:szCs w:val="20"/>
        </w:rPr>
        <w:t>Oferowana cena minimalna brutto</w:t>
      </w:r>
    </w:p>
    <w:p w:rsidR="007B4599" w:rsidRPr="00B53DEA" w:rsidRDefault="007B4599" w:rsidP="00E72599">
      <w:pPr>
        <w:tabs>
          <w:tab w:val="left" w:pos="1418"/>
          <w:tab w:val="left" w:pos="1701"/>
        </w:tabs>
        <w:ind w:left="1134"/>
        <w:rPr>
          <w:rFonts w:ascii="Arial" w:hAnsi="Arial" w:cs="Arial"/>
          <w:sz w:val="20"/>
          <w:szCs w:val="20"/>
        </w:rPr>
      </w:pPr>
      <w:r w:rsidRPr="00B53DEA">
        <w:rPr>
          <w:rFonts w:ascii="Arial" w:hAnsi="Arial" w:cs="Arial"/>
          <w:sz w:val="20"/>
          <w:szCs w:val="20"/>
        </w:rPr>
        <w:t>C</w:t>
      </w:r>
      <w:r w:rsidRPr="00B53DEA">
        <w:rPr>
          <w:rFonts w:ascii="Arial" w:hAnsi="Arial" w:cs="Arial"/>
          <w:sz w:val="20"/>
          <w:szCs w:val="20"/>
        </w:rPr>
        <w:tab/>
        <w:t>=</w:t>
      </w:r>
      <w:r w:rsidRPr="00B53DEA">
        <w:rPr>
          <w:rFonts w:ascii="Arial" w:hAnsi="Arial" w:cs="Arial"/>
          <w:sz w:val="20"/>
          <w:szCs w:val="20"/>
        </w:rPr>
        <w:tab/>
      </w:r>
      <w:proofErr w:type="spellStart"/>
      <w:r w:rsidRPr="00B53DEA">
        <w:rPr>
          <w:rFonts w:ascii="Arial" w:hAnsi="Arial" w:cs="Arial"/>
          <w:sz w:val="20"/>
          <w:szCs w:val="20"/>
        </w:rPr>
        <w:t>──────────────────────</w:t>
      </w:r>
      <w:proofErr w:type="spellEnd"/>
      <w:r w:rsidRPr="00B53DEA">
        <w:rPr>
          <w:rFonts w:ascii="Arial" w:hAnsi="Arial" w:cs="Arial"/>
          <w:sz w:val="20"/>
          <w:szCs w:val="20"/>
        </w:rPr>
        <w:t xml:space="preserve"> x 60 </w:t>
      </w:r>
      <w:proofErr w:type="spellStart"/>
      <w:r w:rsidRPr="00B53DEA">
        <w:rPr>
          <w:rFonts w:ascii="Arial" w:hAnsi="Arial" w:cs="Arial"/>
          <w:sz w:val="20"/>
          <w:szCs w:val="20"/>
        </w:rPr>
        <w:t>pkt</w:t>
      </w:r>
      <w:proofErr w:type="spellEnd"/>
    </w:p>
    <w:p w:rsidR="007B4599" w:rsidRDefault="007B4599" w:rsidP="007B4599">
      <w:pPr>
        <w:ind w:left="1701"/>
        <w:rPr>
          <w:rFonts w:ascii="Arial" w:hAnsi="Arial" w:cs="Arial"/>
          <w:sz w:val="20"/>
          <w:szCs w:val="20"/>
        </w:rPr>
      </w:pPr>
      <w:r w:rsidRPr="00B53DEA">
        <w:rPr>
          <w:rFonts w:ascii="Arial" w:hAnsi="Arial" w:cs="Arial"/>
          <w:sz w:val="20"/>
          <w:szCs w:val="20"/>
        </w:rPr>
        <w:t xml:space="preserve">Cena badanej </w:t>
      </w:r>
      <w:proofErr w:type="spellStart"/>
      <w:r w:rsidRPr="00B53DEA">
        <w:rPr>
          <w:rFonts w:ascii="Arial" w:hAnsi="Arial" w:cs="Arial"/>
          <w:sz w:val="20"/>
          <w:szCs w:val="20"/>
        </w:rPr>
        <w:t>oferty</w:t>
      </w:r>
      <w:proofErr w:type="spellEnd"/>
      <w:r w:rsidRPr="00B53DEA">
        <w:rPr>
          <w:rFonts w:ascii="Arial" w:hAnsi="Arial" w:cs="Arial"/>
          <w:sz w:val="20"/>
          <w:szCs w:val="20"/>
        </w:rPr>
        <w:t xml:space="preserve"> brutto</w:t>
      </w:r>
    </w:p>
    <w:p w:rsidR="007B4599" w:rsidRPr="00B53DEA" w:rsidRDefault="007B4599" w:rsidP="00E72599">
      <w:pPr>
        <w:tabs>
          <w:tab w:val="left" w:pos="1418"/>
          <w:tab w:val="left" w:pos="1701"/>
        </w:tabs>
        <w:rPr>
          <w:rFonts w:ascii="Arial" w:hAnsi="Arial" w:cs="Arial"/>
          <w:sz w:val="20"/>
          <w:szCs w:val="20"/>
        </w:rPr>
      </w:pPr>
    </w:p>
    <w:p w:rsidR="007B4599" w:rsidRPr="00B53DEA" w:rsidRDefault="007B4599" w:rsidP="007B4599">
      <w:pPr>
        <w:ind w:left="1701"/>
        <w:rPr>
          <w:rFonts w:ascii="Arial" w:hAnsi="Arial" w:cs="Arial"/>
          <w:sz w:val="20"/>
          <w:szCs w:val="20"/>
        </w:rPr>
      </w:pPr>
    </w:p>
    <w:p w:rsidR="007B4599" w:rsidRDefault="007B4599" w:rsidP="007B4599">
      <w:pPr>
        <w:rPr>
          <w:rFonts w:ascii="Arial" w:hAnsi="Arial" w:cs="Arial"/>
          <w:sz w:val="20"/>
          <w:szCs w:val="20"/>
        </w:rPr>
      </w:pPr>
      <w:r w:rsidRPr="00B53DEA">
        <w:rPr>
          <w:rFonts w:ascii="Arial" w:hAnsi="Arial" w:cs="Arial"/>
          <w:sz w:val="20"/>
          <w:szCs w:val="20"/>
        </w:rPr>
        <w:t xml:space="preserve">-Kryterium „okres udzielonej gwarancji” będzie oceniane </w:t>
      </w:r>
      <w:proofErr w:type="spellStart"/>
      <w:r w:rsidRPr="00B53DEA">
        <w:rPr>
          <w:rFonts w:ascii="Arial" w:hAnsi="Arial" w:cs="Arial"/>
          <w:sz w:val="20"/>
          <w:szCs w:val="20"/>
        </w:rPr>
        <w:t>wg</w:t>
      </w:r>
      <w:proofErr w:type="spellEnd"/>
      <w:r w:rsidRPr="00B53DEA">
        <w:rPr>
          <w:rFonts w:ascii="Arial" w:hAnsi="Arial" w:cs="Arial"/>
          <w:sz w:val="20"/>
          <w:szCs w:val="20"/>
        </w:rPr>
        <w:t xml:space="preserve">. poniższej tabeli na podst. udzielonej przez Wykonawcę gwarancji Okres gwarancji nie może być krótszy niż 36 </w:t>
      </w:r>
      <w:proofErr w:type="spellStart"/>
      <w:r w:rsidRPr="00B53DEA">
        <w:rPr>
          <w:rFonts w:ascii="Arial" w:hAnsi="Arial" w:cs="Arial"/>
          <w:sz w:val="20"/>
          <w:szCs w:val="20"/>
        </w:rPr>
        <w:t>m-cy</w:t>
      </w:r>
      <w:proofErr w:type="spellEnd"/>
      <w:r w:rsidRPr="00B53DEA">
        <w:rPr>
          <w:rFonts w:ascii="Arial" w:hAnsi="Arial" w:cs="Arial"/>
          <w:sz w:val="20"/>
          <w:szCs w:val="20"/>
        </w:rPr>
        <w:t xml:space="preserve"> </w:t>
      </w:r>
    </w:p>
    <w:p w:rsidR="007B4599" w:rsidRDefault="007B4599" w:rsidP="007B4599">
      <w:pPr>
        <w:rPr>
          <w:rFonts w:ascii="Arial" w:hAnsi="Arial" w:cs="Arial"/>
          <w:sz w:val="20"/>
          <w:szCs w:val="20"/>
        </w:rPr>
      </w:pPr>
    </w:p>
    <w:tbl>
      <w:tblPr>
        <w:tblW w:w="0" w:type="auto"/>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4A0"/>
      </w:tblPr>
      <w:tblGrid>
        <w:gridCol w:w="1621"/>
        <w:gridCol w:w="2632"/>
        <w:gridCol w:w="2547"/>
        <w:gridCol w:w="2272"/>
      </w:tblGrid>
      <w:tr w:rsidR="00874499" w:rsidRPr="00C91C54" w:rsidTr="00B9143D">
        <w:trPr>
          <w:cantSplit/>
          <w:tblHeader/>
        </w:trPr>
        <w:tc>
          <w:tcPr>
            <w:tcW w:w="1621" w:type="dxa"/>
            <w:tcBorders>
              <w:top w:val="single" w:sz="2" w:space="0" w:color="000000"/>
              <w:left w:val="single" w:sz="2" w:space="0" w:color="000000"/>
              <w:bottom w:val="single" w:sz="2" w:space="0" w:color="000000"/>
              <w:right w:val="single" w:sz="2" w:space="0" w:color="000000"/>
            </w:tcBorders>
          </w:tcPr>
          <w:p w:rsidR="00874499" w:rsidRPr="00C91C54" w:rsidRDefault="00874499" w:rsidP="00B9143D">
            <w:pPr>
              <w:pStyle w:val="nagwektabeli"/>
              <w:spacing w:before="0" w:beforeAutospacing="0" w:after="120" w:afterAutospacing="0" w:line="100" w:lineRule="atLeast"/>
              <w:rPr>
                <w:rStyle w:val="Uwydatnienie"/>
              </w:rPr>
            </w:pPr>
            <w:r w:rsidRPr="00C91C54">
              <w:rPr>
                <w:rStyle w:val="Uwydatnienie"/>
              </w:rPr>
              <w:t xml:space="preserve">Okres udzielonej gwarancji </w:t>
            </w:r>
          </w:p>
          <w:p w:rsidR="00874499" w:rsidRPr="00C91C54" w:rsidRDefault="00874499" w:rsidP="00B9143D">
            <w:pPr>
              <w:pStyle w:val="nagwektabeli"/>
              <w:spacing w:before="0" w:beforeAutospacing="0" w:after="120" w:afterAutospacing="0" w:line="100" w:lineRule="atLeast"/>
              <w:rPr>
                <w:rStyle w:val="Uwydatnienie"/>
              </w:rPr>
            </w:pPr>
            <w:r w:rsidRPr="00C91C54">
              <w:rPr>
                <w:rStyle w:val="Uwydatnienie"/>
              </w:rPr>
              <w:t xml:space="preserve">(w miesiącach) </w:t>
            </w:r>
          </w:p>
        </w:tc>
        <w:tc>
          <w:tcPr>
            <w:tcW w:w="2632" w:type="dxa"/>
            <w:tcBorders>
              <w:top w:val="single" w:sz="2" w:space="0" w:color="000000"/>
              <w:left w:val="single" w:sz="2" w:space="0" w:color="000000"/>
              <w:bottom w:val="single" w:sz="2" w:space="0" w:color="000000"/>
              <w:right w:val="single" w:sz="2" w:space="0" w:color="000000"/>
            </w:tcBorders>
            <w:vAlign w:val="center"/>
          </w:tcPr>
          <w:p w:rsidR="00874499" w:rsidRPr="00C91C54" w:rsidRDefault="00874499" w:rsidP="00B9143D">
            <w:pPr>
              <w:pStyle w:val="nagwektabeli"/>
              <w:spacing w:before="0" w:beforeAutospacing="0" w:after="120" w:afterAutospacing="0"/>
              <w:jc w:val="center"/>
              <w:rPr>
                <w:rStyle w:val="Pogrubienie"/>
              </w:rPr>
            </w:pPr>
            <w:r w:rsidRPr="00C91C54">
              <w:rPr>
                <w:rStyle w:val="Pogrubienie"/>
              </w:rPr>
              <w:t xml:space="preserve">36 - </w:t>
            </w:r>
            <w:r>
              <w:rPr>
                <w:rStyle w:val="Pogrubienie"/>
              </w:rPr>
              <w:t>47</w:t>
            </w:r>
          </w:p>
        </w:tc>
        <w:tc>
          <w:tcPr>
            <w:tcW w:w="2547" w:type="dxa"/>
            <w:tcBorders>
              <w:top w:val="single" w:sz="2" w:space="0" w:color="000000"/>
              <w:left w:val="single" w:sz="2" w:space="0" w:color="000000"/>
              <w:bottom w:val="single" w:sz="2" w:space="0" w:color="000000"/>
              <w:right w:val="single" w:sz="4" w:space="0" w:color="auto"/>
            </w:tcBorders>
            <w:vAlign w:val="center"/>
          </w:tcPr>
          <w:p w:rsidR="00874499" w:rsidRPr="00C91C54" w:rsidRDefault="00874499" w:rsidP="00B9143D">
            <w:pPr>
              <w:pStyle w:val="nagwektabeli"/>
              <w:spacing w:before="0" w:beforeAutospacing="0" w:after="120" w:afterAutospacing="0"/>
              <w:jc w:val="center"/>
              <w:rPr>
                <w:rStyle w:val="Pogrubienie"/>
              </w:rPr>
            </w:pPr>
            <w:r>
              <w:rPr>
                <w:rStyle w:val="Pogrubienie"/>
              </w:rPr>
              <w:t>48</w:t>
            </w:r>
            <w:r w:rsidRPr="00C91C54">
              <w:rPr>
                <w:rStyle w:val="Pogrubienie"/>
              </w:rPr>
              <w:t xml:space="preserve"> - </w:t>
            </w:r>
            <w:r>
              <w:rPr>
                <w:rStyle w:val="Pogrubienie"/>
              </w:rPr>
              <w:t>59</w:t>
            </w:r>
          </w:p>
        </w:tc>
        <w:tc>
          <w:tcPr>
            <w:tcW w:w="2272" w:type="dxa"/>
            <w:tcBorders>
              <w:top w:val="single" w:sz="2" w:space="0" w:color="000000"/>
              <w:left w:val="single" w:sz="4" w:space="0" w:color="auto"/>
              <w:bottom w:val="single" w:sz="2" w:space="0" w:color="000000"/>
              <w:right w:val="single" w:sz="4" w:space="0" w:color="auto"/>
            </w:tcBorders>
            <w:vAlign w:val="center"/>
          </w:tcPr>
          <w:p w:rsidR="00874499" w:rsidRPr="00C91C54" w:rsidRDefault="00874499" w:rsidP="00B9143D">
            <w:pPr>
              <w:pStyle w:val="nagwektabeli"/>
              <w:spacing w:before="0" w:beforeAutospacing="0" w:after="120" w:afterAutospacing="0"/>
              <w:jc w:val="center"/>
              <w:rPr>
                <w:rStyle w:val="Pogrubienie"/>
              </w:rPr>
            </w:pPr>
            <w:r>
              <w:rPr>
                <w:rStyle w:val="Pogrubienie"/>
              </w:rPr>
              <w:t>60</w:t>
            </w:r>
            <w:r w:rsidRPr="00C91C54">
              <w:rPr>
                <w:rStyle w:val="Pogrubienie"/>
              </w:rPr>
              <w:t xml:space="preserve"> i więcej</w:t>
            </w:r>
          </w:p>
        </w:tc>
      </w:tr>
      <w:tr w:rsidR="00874499" w:rsidRPr="00C91C54" w:rsidTr="00B9143D">
        <w:trPr>
          <w:cantSplit/>
        </w:trPr>
        <w:tc>
          <w:tcPr>
            <w:tcW w:w="1621" w:type="dxa"/>
            <w:tcBorders>
              <w:top w:val="single" w:sz="2" w:space="0" w:color="000000"/>
              <w:left w:val="single" w:sz="2" w:space="0" w:color="000000"/>
              <w:bottom w:val="single" w:sz="2" w:space="0" w:color="000000"/>
              <w:right w:val="single" w:sz="2" w:space="0" w:color="000000"/>
            </w:tcBorders>
          </w:tcPr>
          <w:p w:rsidR="00874499" w:rsidRPr="00C91C54" w:rsidRDefault="00874499" w:rsidP="00B9143D">
            <w:pPr>
              <w:pStyle w:val="zawartotabeli0"/>
              <w:spacing w:before="0" w:beforeAutospacing="0" w:after="0" w:afterAutospacing="0"/>
              <w:jc w:val="center"/>
              <w:rPr>
                <w:i/>
                <w:iCs/>
              </w:rPr>
            </w:pPr>
            <w:r w:rsidRPr="00C91C54">
              <w:rPr>
                <w:i/>
                <w:iCs/>
              </w:rPr>
              <w:t xml:space="preserve">Ilość uzyskanych  punktów </w:t>
            </w:r>
          </w:p>
        </w:tc>
        <w:tc>
          <w:tcPr>
            <w:tcW w:w="2632" w:type="dxa"/>
            <w:tcBorders>
              <w:top w:val="single" w:sz="2" w:space="0" w:color="000000"/>
              <w:left w:val="single" w:sz="2" w:space="0" w:color="000000"/>
              <w:bottom w:val="single" w:sz="2" w:space="0" w:color="000000"/>
              <w:right w:val="single" w:sz="2" w:space="0" w:color="000000"/>
            </w:tcBorders>
            <w:vAlign w:val="center"/>
          </w:tcPr>
          <w:p w:rsidR="00874499" w:rsidRPr="00C91C54" w:rsidRDefault="00874499" w:rsidP="00B9143D">
            <w:pPr>
              <w:pStyle w:val="zawartotabeli0"/>
              <w:spacing w:before="0" w:beforeAutospacing="0" w:after="0" w:afterAutospacing="0"/>
              <w:jc w:val="center"/>
              <w:rPr>
                <w:b/>
                <w:bCs/>
              </w:rPr>
            </w:pPr>
            <w:r w:rsidRPr="00C91C54">
              <w:rPr>
                <w:b/>
                <w:bCs/>
              </w:rPr>
              <w:t>20</w:t>
            </w:r>
          </w:p>
        </w:tc>
        <w:tc>
          <w:tcPr>
            <w:tcW w:w="2547" w:type="dxa"/>
            <w:tcBorders>
              <w:top w:val="single" w:sz="2" w:space="0" w:color="000000"/>
              <w:left w:val="single" w:sz="2" w:space="0" w:color="000000"/>
              <w:bottom w:val="single" w:sz="2" w:space="0" w:color="000000"/>
              <w:right w:val="single" w:sz="4" w:space="0" w:color="auto"/>
            </w:tcBorders>
            <w:vAlign w:val="center"/>
          </w:tcPr>
          <w:p w:rsidR="00874499" w:rsidRPr="00C91C54" w:rsidRDefault="00874499" w:rsidP="00B9143D">
            <w:pPr>
              <w:pStyle w:val="zawartotabeli0"/>
              <w:spacing w:before="0" w:beforeAutospacing="0" w:after="0" w:afterAutospacing="0"/>
              <w:jc w:val="center"/>
              <w:rPr>
                <w:b/>
                <w:bCs/>
              </w:rPr>
            </w:pPr>
            <w:r w:rsidRPr="00C91C54">
              <w:rPr>
                <w:b/>
                <w:bCs/>
              </w:rPr>
              <w:t>30</w:t>
            </w:r>
          </w:p>
        </w:tc>
        <w:tc>
          <w:tcPr>
            <w:tcW w:w="2272" w:type="dxa"/>
            <w:tcBorders>
              <w:top w:val="single" w:sz="2" w:space="0" w:color="000000"/>
              <w:left w:val="single" w:sz="4" w:space="0" w:color="auto"/>
              <w:bottom w:val="single" w:sz="2" w:space="0" w:color="000000"/>
              <w:right w:val="single" w:sz="4" w:space="0" w:color="auto"/>
            </w:tcBorders>
            <w:vAlign w:val="center"/>
          </w:tcPr>
          <w:p w:rsidR="00874499" w:rsidRPr="00C91C54" w:rsidRDefault="00874499" w:rsidP="00B9143D">
            <w:pPr>
              <w:pStyle w:val="zawartotabeli0"/>
              <w:spacing w:before="0" w:beforeAutospacing="0" w:after="0" w:afterAutospacing="0"/>
              <w:jc w:val="center"/>
              <w:rPr>
                <w:b/>
                <w:bCs/>
              </w:rPr>
            </w:pPr>
            <w:r w:rsidRPr="00C91C54">
              <w:rPr>
                <w:b/>
                <w:bCs/>
              </w:rPr>
              <w:t>40</w:t>
            </w:r>
          </w:p>
        </w:tc>
      </w:tr>
    </w:tbl>
    <w:p w:rsidR="007B4599" w:rsidRPr="00B53DEA" w:rsidRDefault="007B4599" w:rsidP="007B4599">
      <w:pPr>
        <w:rPr>
          <w:rFonts w:ascii="Arial" w:hAnsi="Arial" w:cs="Arial"/>
          <w:sz w:val="20"/>
          <w:szCs w:val="20"/>
        </w:rPr>
      </w:pPr>
    </w:p>
    <w:p w:rsidR="007B4599" w:rsidRPr="003957B9" w:rsidRDefault="007B4599" w:rsidP="007B4599">
      <w:pPr>
        <w:pStyle w:val="Teksttreci0"/>
        <w:shd w:val="clear" w:color="auto" w:fill="auto"/>
        <w:tabs>
          <w:tab w:val="left" w:pos="851"/>
        </w:tabs>
        <w:spacing w:before="0" w:line="360" w:lineRule="auto"/>
        <w:ind w:left="420" w:right="62" w:firstLine="0"/>
        <w:jc w:val="both"/>
        <w:rPr>
          <w:rFonts w:ascii="Arial" w:hAnsi="Arial" w:cs="Arial"/>
          <w:sz w:val="22"/>
          <w:szCs w:val="22"/>
        </w:rPr>
      </w:pPr>
    </w:p>
    <w:p w:rsidR="007B4599" w:rsidRPr="001C5DB1" w:rsidRDefault="007B4599" w:rsidP="00E72599">
      <w:pPr>
        <w:pStyle w:val="Teksttreci0"/>
        <w:shd w:val="clear" w:color="auto" w:fill="auto"/>
        <w:tabs>
          <w:tab w:val="left" w:pos="851"/>
        </w:tabs>
        <w:spacing w:before="0" w:line="360" w:lineRule="auto"/>
        <w:ind w:right="62" w:firstLine="0"/>
        <w:jc w:val="both"/>
        <w:rPr>
          <w:rFonts w:ascii="Arial" w:hAnsi="Arial" w:cs="Arial"/>
          <w:sz w:val="22"/>
          <w:szCs w:val="22"/>
        </w:rPr>
      </w:pPr>
    </w:p>
    <w:p w:rsidR="007B4599" w:rsidRPr="00E72599" w:rsidRDefault="007B4599" w:rsidP="00E72599">
      <w:pPr>
        <w:pStyle w:val="Teksttreci0"/>
        <w:numPr>
          <w:ilvl w:val="2"/>
          <w:numId w:val="39"/>
        </w:numPr>
        <w:shd w:val="clear" w:color="auto" w:fill="auto"/>
        <w:tabs>
          <w:tab w:val="left" w:pos="851"/>
        </w:tabs>
        <w:spacing w:before="0" w:line="360" w:lineRule="auto"/>
        <w:ind w:right="62"/>
        <w:jc w:val="both"/>
        <w:rPr>
          <w:rFonts w:ascii="Times New Roman" w:hAnsi="Times New Roman"/>
          <w:sz w:val="24"/>
          <w:szCs w:val="24"/>
        </w:rPr>
      </w:pPr>
      <w:r w:rsidRPr="00E72599">
        <w:rPr>
          <w:rFonts w:ascii="Times New Roman" w:hAnsi="Times New Roman"/>
          <w:sz w:val="24"/>
          <w:szCs w:val="24"/>
        </w:rPr>
        <w:t xml:space="preserve">Liczba uzyskanych punktów, dla każdej </w:t>
      </w:r>
      <w:proofErr w:type="spellStart"/>
      <w:r w:rsidRPr="00E72599">
        <w:rPr>
          <w:rFonts w:ascii="Times New Roman" w:hAnsi="Times New Roman"/>
          <w:sz w:val="24"/>
          <w:szCs w:val="24"/>
        </w:rPr>
        <w:t>oferty</w:t>
      </w:r>
      <w:proofErr w:type="spellEnd"/>
      <w:r w:rsidRPr="00E72599">
        <w:rPr>
          <w:rFonts w:ascii="Times New Roman" w:hAnsi="Times New Roman"/>
          <w:sz w:val="24"/>
          <w:szCs w:val="24"/>
        </w:rPr>
        <w:t xml:space="preserve"> zostanie zsumowana.</w:t>
      </w:r>
      <w:r w:rsidRPr="00E72599">
        <w:rPr>
          <w:rStyle w:val="Teksttreci135pt"/>
          <w:rFonts w:ascii="Times New Roman" w:hAnsi="Times New Roman" w:cs="Times New Roman"/>
          <w:sz w:val="24"/>
          <w:szCs w:val="24"/>
        </w:rPr>
        <w:t xml:space="preserve"> </w:t>
      </w:r>
    </w:p>
    <w:p w:rsidR="00B059E2" w:rsidRPr="00614B57" w:rsidRDefault="00B059E2" w:rsidP="007B4599">
      <w:pPr>
        <w:pStyle w:val="Akapitzlist"/>
        <w:numPr>
          <w:ilvl w:val="2"/>
          <w:numId w:val="39"/>
        </w:numPr>
        <w:jc w:val="both"/>
        <w:rPr>
          <w:rFonts w:ascii="Times New Roman" w:hAnsi="Times New Roman"/>
          <w:sz w:val="24"/>
          <w:szCs w:val="24"/>
          <w:lang w:eastAsia="pl-PL"/>
        </w:rPr>
      </w:pPr>
      <w:r w:rsidRPr="00614B57">
        <w:rPr>
          <w:rFonts w:ascii="Times New Roman" w:hAnsi="Times New Roman"/>
          <w:sz w:val="24"/>
          <w:szCs w:val="24"/>
          <w:lang w:eastAsia="pl-PL"/>
        </w:rPr>
        <w:t xml:space="preserve">Liczba punktów będzie liczona z dokładnością do drugiego miejsca po przecinku przy zastosowaniu zaokrągleń matematycznych. </w:t>
      </w:r>
    </w:p>
    <w:p w:rsidR="00B059E2" w:rsidRDefault="00B059E2" w:rsidP="007B4599">
      <w:pPr>
        <w:pStyle w:val="Akapitzlist"/>
        <w:numPr>
          <w:ilvl w:val="2"/>
          <w:numId w:val="39"/>
        </w:numPr>
        <w:jc w:val="both"/>
        <w:rPr>
          <w:rFonts w:ascii="Times New Roman" w:hAnsi="Times New Roman"/>
          <w:sz w:val="24"/>
          <w:szCs w:val="24"/>
          <w:lang w:eastAsia="pl-PL"/>
        </w:rPr>
      </w:pPr>
      <w:r w:rsidRPr="00614B57">
        <w:rPr>
          <w:rFonts w:ascii="Times New Roman" w:hAnsi="Times New Roman"/>
          <w:sz w:val="24"/>
          <w:szCs w:val="24"/>
          <w:lang w:eastAsia="pl-PL"/>
        </w:rPr>
        <w:t>Za najkorzystniejszą uważa się ofertę, która u</w:t>
      </w:r>
      <w:r>
        <w:rPr>
          <w:rFonts w:ascii="Times New Roman" w:hAnsi="Times New Roman"/>
          <w:sz w:val="24"/>
          <w:szCs w:val="24"/>
          <w:lang w:eastAsia="pl-PL"/>
        </w:rPr>
        <w:t>zyska największą li</w:t>
      </w:r>
      <w:r w:rsidR="005A09E4">
        <w:rPr>
          <w:rFonts w:ascii="Times New Roman" w:hAnsi="Times New Roman"/>
          <w:sz w:val="24"/>
          <w:szCs w:val="24"/>
          <w:lang w:eastAsia="pl-PL"/>
        </w:rPr>
        <w:t>czbę punktów w kryteriach o których mowa powyżej.</w:t>
      </w:r>
    </w:p>
    <w:p w:rsidR="007239DB" w:rsidRPr="00614B57" w:rsidRDefault="007239DB" w:rsidP="007B4599">
      <w:pPr>
        <w:pStyle w:val="Akapitzlist"/>
        <w:numPr>
          <w:ilvl w:val="2"/>
          <w:numId w:val="39"/>
        </w:numPr>
        <w:jc w:val="both"/>
        <w:rPr>
          <w:rFonts w:ascii="Times New Roman" w:hAnsi="Times New Roman"/>
          <w:sz w:val="24"/>
          <w:szCs w:val="24"/>
          <w:lang w:eastAsia="pl-PL"/>
        </w:rPr>
      </w:pPr>
      <w:r>
        <w:rPr>
          <w:rFonts w:ascii="Times New Roman" w:hAnsi="Times New Roman"/>
          <w:sz w:val="24"/>
          <w:szCs w:val="24"/>
          <w:lang w:eastAsia="pl-PL"/>
        </w:rPr>
        <w:t>Do oceny ofert będzie br</w:t>
      </w:r>
      <w:r w:rsidR="007B4599">
        <w:rPr>
          <w:rFonts w:ascii="Times New Roman" w:hAnsi="Times New Roman"/>
          <w:sz w:val="24"/>
          <w:szCs w:val="24"/>
          <w:lang w:eastAsia="pl-PL"/>
        </w:rPr>
        <w:t xml:space="preserve">ana pod uwagę ogólne </w:t>
      </w:r>
      <w:r>
        <w:rPr>
          <w:rFonts w:ascii="Times New Roman" w:hAnsi="Times New Roman"/>
          <w:sz w:val="24"/>
          <w:szCs w:val="24"/>
          <w:lang w:eastAsia="pl-PL"/>
        </w:rPr>
        <w:t>wynagrodzenie brutto</w:t>
      </w:r>
    </w:p>
    <w:p w:rsidR="00B059E2" w:rsidRPr="00614B57" w:rsidRDefault="00B059E2" w:rsidP="007B4599">
      <w:pPr>
        <w:pStyle w:val="Akapitzlist"/>
        <w:numPr>
          <w:ilvl w:val="2"/>
          <w:numId w:val="39"/>
        </w:numPr>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udzieli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Wykonawcy, którego oferta odpowiada wszystkim wymaganiom specyfikacji i została oceniona jako najkorzystniejsza w oparciu </w:t>
      </w:r>
      <w:r w:rsidR="00E72599">
        <w:rPr>
          <w:rFonts w:ascii="Times New Roman" w:hAnsi="Times New Roman"/>
          <w:sz w:val="24"/>
          <w:szCs w:val="24"/>
          <w:lang w:eastAsia="pl-PL"/>
        </w:rPr>
        <w:br/>
      </w:r>
      <w:r w:rsidRPr="00614B57">
        <w:rPr>
          <w:rFonts w:ascii="Times New Roman" w:hAnsi="Times New Roman"/>
          <w:sz w:val="24"/>
          <w:szCs w:val="24"/>
          <w:lang w:eastAsia="pl-PL"/>
        </w:rPr>
        <w:t xml:space="preserve">o podane kryteria wyboru. </w:t>
      </w:r>
    </w:p>
    <w:p w:rsidR="00B059E2" w:rsidRPr="00614B57" w:rsidRDefault="00B059E2" w:rsidP="007B4599">
      <w:pPr>
        <w:pStyle w:val="Akapitzlist"/>
        <w:numPr>
          <w:ilvl w:val="2"/>
          <w:numId w:val="39"/>
        </w:numPr>
        <w:jc w:val="both"/>
        <w:rPr>
          <w:rFonts w:ascii="Times New Roman" w:hAnsi="Times New Roman"/>
          <w:sz w:val="24"/>
          <w:szCs w:val="24"/>
          <w:lang w:eastAsia="pl-PL"/>
        </w:rPr>
      </w:pPr>
      <w:r w:rsidRPr="00614B57">
        <w:rPr>
          <w:rFonts w:ascii="Times New Roman" w:hAnsi="Times New Roman"/>
          <w:sz w:val="24"/>
          <w:szCs w:val="24"/>
          <w:lang w:eastAsia="pl-PL"/>
        </w:rPr>
        <w:t xml:space="preserve">Jeżeli nie będzie można wybrać najkorzystniejszej </w:t>
      </w:r>
      <w:proofErr w:type="spellStart"/>
      <w:r w:rsidRPr="00614B57">
        <w:rPr>
          <w:rFonts w:ascii="Times New Roman" w:hAnsi="Times New Roman"/>
          <w:sz w:val="24"/>
          <w:szCs w:val="24"/>
          <w:lang w:eastAsia="pl-PL"/>
        </w:rPr>
        <w:t>oferty</w:t>
      </w:r>
      <w:proofErr w:type="spellEnd"/>
      <w:r w:rsidRPr="00614B57">
        <w:rPr>
          <w:rFonts w:ascii="Times New Roman" w:hAnsi="Times New Roman"/>
          <w:sz w:val="24"/>
          <w:szCs w:val="24"/>
          <w:lang w:eastAsia="pl-PL"/>
        </w:rPr>
        <w:t xml:space="preserve"> z uwagi na to, że dwie lub więcej ofert przedstawia taki sam bilans ceny i pozostałych kryteriów oceny ofert, Zamawiający spośród tych ofert wybi</w:t>
      </w:r>
      <w:r>
        <w:rPr>
          <w:rFonts w:ascii="Times New Roman" w:hAnsi="Times New Roman"/>
          <w:sz w:val="24"/>
          <w:szCs w:val="24"/>
          <w:lang w:eastAsia="pl-PL"/>
        </w:rPr>
        <w:t>erze ofertę z najniższą ceną, a </w:t>
      </w:r>
      <w:r w:rsidRPr="00614B57">
        <w:rPr>
          <w:rFonts w:ascii="Times New Roman" w:hAnsi="Times New Roman"/>
          <w:sz w:val="24"/>
          <w:szCs w:val="24"/>
          <w:lang w:eastAsia="pl-PL"/>
        </w:rPr>
        <w:t xml:space="preserve">jeżeli zostały złożone </w:t>
      </w:r>
      <w:proofErr w:type="spellStart"/>
      <w:r w:rsidRPr="00614B57">
        <w:rPr>
          <w:rFonts w:ascii="Times New Roman" w:hAnsi="Times New Roman"/>
          <w:sz w:val="24"/>
          <w:szCs w:val="24"/>
          <w:lang w:eastAsia="pl-PL"/>
        </w:rPr>
        <w:t>oferty</w:t>
      </w:r>
      <w:proofErr w:type="spellEnd"/>
      <w:r w:rsidRPr="00614B57">
        <w:rPr>
          <w:rFonts w:ascii="Times New Roman" w:hAnsi="Times New Roman"/>
          <w:sz w:val="24"/>
          <w:szCs w:val="24"/>
          <w:lang w:eastAsia="pl-PL"/>
        </w:rPr>
        <w:t xml:space="preserve"> o takiej samej cenie, Zamawiający wezwie Wykonawców, którzy złożyli te </w:t>
      </w:r>
      <w:proofErr w:type="spellStart"/>
      <w:r w:rsidRPr="00614B57">
        <w:rPr>
          <w:rFonts w:ascii="Times New Roman" w:hAnsi="Times New Roman"/>
          <w:sz w:val="24"/>
          <w:szCs w:val="24"/>
          <w:lang w:eastAsia="pl-PL"/>
        </w:rPr>
        <w:t>oferty</w:t>
      </w:r>
      <w:proofErr w:type="spellEnd"/>
      <w:r w:rsidRPr="00614B57">
        <w:rPr>
          <w:rFonts w:ascii="Times New Roman" w:hAnsi="Times New Roman"/>
          <w:sz w:val="24"/>
          <w:szCs w:val="24"/>
          <w:lang w:eastAsia="pl-PL"/>
        </w:rPr>
        <w:t xml:space="preserve">, do złożenia w terminie określonym przez Zamawiającego ofert dodatkowych. Wykonawcy, składając </w:t>
      </w:r>
      <w:proofErr w:type="spellStart"/>
      <w:r w:rsidRPr="00614B57">
        <w:rPr>
          <w:rFonts w:ascii="Times New Roman" w:hAnsi="Times New Roman"/>
          <w:sz w:val="24"/>
          <w:szCs w:val="24"/>
          <w:lang w:eastAsia="pl-PL"/>
        </w:rPr>
        <w:t>oferty</w:t>
      </w:r>
      <w:proofErr w:type="spellEnd"/>
      <w:r w:rsidRPr="00614B57">
        <w:rPr>
          <w:rFonts w:ascii="Times New Roman" w:hAnsi="Times New Roman"/>
          <w:sz w:val="24"/>
          <w:szCs w:val="24"/>
          <w:lang w:eastAsia="pl-PL"/>
        </w:rPr>
        <w:t xml:space="preserve"> dodatkowe, nie mogą zaoferować cen wyższych niż zaoferowane w złożonych ofertach.</w:t>
      </w:r>
    </w:p>
    <w:p w:rsidR="00B059E2" w:rsidRPr="00614B57" w:rsidRDefault="00B059E2" w:rsidP="009A6E74">
      <w:pPr>
        <w:pStyle w:val="Akapitzlist"/>
        <w:ind w:left="1560" w:hanging="840"/>
        <w:jc w:val="both"/>
        <w:rPr>
          <w:rFonts w:ascii="Times New Roman" w:hAnsi="Times New Roman"/>
          <w:sz w:val="24"/>
          <w:szCs w:val="24"/>
          <w:lang w:eastAsia="pl-PL"/>
        </w:rPr>
      </w:pPr>
    </w:p>
    <w:p w:rsidR="00B059E2" w:rsidRPr="00614B57" w:rsidRDefault="00B059E2" w:rsidP="007B4599">
      <w:pPr>
        <w:pStyle w:val="Akapitzlist"/>
        <w:numPr>
          <w:ilvl w:val="0"/>
          <w:numId w:val="39"/>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Informacje o formalnościach, jakie powinny zostać dopełnione po wyborze </w:t>
      </w:r>
      <w:proofErr w:type="spellStart"/>
      <w:r w:rsidRPr="00614B57">
        <w:rPr>
          <w:rFonts w:ascii="Times New Roman" w:hAnsi="Times New Roman"/>
          <w:b/>
          <w:sz w:val="24"/>
          <w:szCs w:val="24"/>
          <w:lang w:eastAsia="pl-PL"/>
        </w:rPr>
        <w:t>oferty</w:t>
      </w:r>
      <w:proofErr w:type="spellEnd"/>
      <w:r w:rsidRPr="00614B57">
        <w:rPr>
          <w:rFonts w:ascii="Times New Roman" w:hAnsi="Times New Roman"/>
          <w:b/>
          <w:sz w:val="24"/>
          <w:szCs w:val="24"/>
          <w:lang w:eastAsia="pl-PL"/>
        </w:rPr>
        <w:t xml:space="preserve"> w celu zawarcia umowy w sprawie </w:t>
      </w:r>
      <w:proofErr w:type="spellStart"/>
      <w:r w:rsidRPr="00614B57">
        <w:rPr>
          <w:rFonts w:ascii="Times New Roman" w:hAnsi="Times New Roman"/>
          <w:b/>
          <w:sz w:val="24"/>
          <w:szCs w:val="24"/>
          <w:lang w:eastAsia="pl-PL"/>
        </w:rPr>
        <w:t>zamówienia</w:t>
      </w:r>
      <w:proofErr w:type="spellEnd"/>
      <w:r w:rsidRPr="00614B57">
        <w:rPr>
          <w:rFonts w:ascii="Times New Roman" w:hAnsi="Times New Roman"/>
          <w:b/>
          <w:sz w:val="24"/>
          <w:szCs w:val="24"/>
          <w:lang w:eastAsia="pl-PL"/>
        </w:rPr>
        <w:t xml:space="preserve"> publicznego </w:t>
      </w:r>
    </w:p>
    <w:p w:rsidR="00B059E2" w:rsidRPr="00614B57" w:rsidRDefault="00B059E2" w:rsidP="007B4599">
      <w:pPr>
        <w:pStyle w:val="Akapitzlist"/>
        <w:numPr>
          <w:ilvl w:val="1"/>
          <w:numId w:val="39"/>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Umowa w sprawie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publicznego zostanie zawarta z zachowaniem terminów określonych w art. 94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059E2" w:rsidRPr="00614B57" w:rsidRDefault="00B059E2" w:rsidP="007B4599">
      <w:pPr>
        <w:pStyle w:val="Akapitzlist"/>
        <w:numPr>
          <w:ilvl w:val="1"/>
          <w:numId w:val="39"/>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wskaże Wykonawcy, którego oferta została wybrana miejsce i termin podpisania umowy. </w:t>
      </w:r>
    </w:p>
    <w:p w:rsidR="00B059E2" w:rsidRPr="00614B57" w:rsidRDefault="00B059E2" w:rsidP="007B4599">
      <w:pPr>
        <w:pStyle w:val="Akapitzlist"/>
        <w:numPr>
          <w:ilvl w:val="1"/>
          <w:numId w:val="39"/>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Przed podpisaniem umowy wybrany Wykonawca zobowiązany jest do wniesienia zabezpieczenia należytego </w:t>
      </w:r>
      <w:r>
        <w:rPr>
          <w:rFonts w:ascii="Times New Roman" w:hAnsi="Times New Roman"/>
          <w:sz w:val="24"/>
          <w:szCs w:val="24"/>
          <w:lang w:eastAsia="pl-PL"/>
        </w:rPr>
        <w:t xml:space="preserve">wykonania umowy zgodnie z </w:t>
      </w:r>
      <w:proofErr w:type="spellStart"/>
      <w:r>
        <w:rPr>
          <w:rFonts w:ascii="Times New Roman" w:hAnsi="Times New Roman"/>
          <w:sz w:val="24"/>
          <w:szCs w:val="24"/>
          <w:lang w:eastAsia="pl-PL"/>
        </w:rPr>
        <w:t>pkt</w:t>
      </w:r>
      <w:proofErr w:type="spellEnd"/>
      <w:r>
        <w:rPr>
          <w:rFonts w:ascii="Times New Roman" w:hAnsi="Times New Roman"/>
          <w:sz w:val="24"/>
          <w:szCs w:val="24"/>
          <w:lang w:eastAsia="pl-PL"/>
        </w:rPr>
        <w:t xml:space="preserve"> 19</w:t>
      </w:r>
      <w:r w:rsidR="007B4599">
        <w:rPr>
          <w:rFonts w:ascii="Times New Roman" w:hAnsi="Times New Roman"/>
          <w:sz w:val="24"/>
          <w:szCs w:val="24"/>
          <w:lang w:eastAsia="pl-PL"/>
        </w:rPr>
        <w:t xml:space="preserve"> IDW pod rygorem utraty wadium oraz </w:t>
      </w:r>
      <w:proofErr w:type="spellStart"/>
      <w:r w:rsidR="007B4599">
        <w:rPr>
          <w:rFonts w:ascii="Times New Roman" w:hAnsi="Times New Roman"/>
          <w:sz w:val="24"/>
          <w:szCs w:val="24"/>
          <w:lang w:eastAsia="pl-PL"/>
        </w:rPr>
        <w:t>złozenia</w:t>
      </w:r>
      <w:proofErr w:type="spellEnd"/>
      <w:r w:rsidR="007B4599">
        <w:rPr>
          <w:rFonts w:ascii="Times New Roman" w:hAnsi="Times New Roman"/>
          <w:sz w:val="24"/>
          <w:szCs w:val="24"/>
          <w:lang w:eastAsia="pl-PL"/>
        </w:rPr>
        <w:t xml:space="preserve"> kosztorysu ofertowego. Z uwagi na ryczałtowy charakter wynagrodzenia stanowi on materiał informacyjno-pomocniczy</w:t>
      </w:r>
    </w:p>
    <w:p w:rsidR="00B059E2" w:rsidRPr="00614B57" w:rsidRDefault="00B059E2" w:rsidP="007B4599">
      <w:pPr>
        <w:pStyle w:val="Akapitzlist"/>
        <w:numPr>
          <w:ilvl w:val="1"/>
          <w:numId w:val="39"/>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wyboru </w:t>
      </w:r>
      <w:proofErr w:type="spellStart"/>
      <w:r w:rsidRPr="00614B57">
        <w:rPr>
          <w:rFonts w:ascii="Times New Roman" w:hAnsi="Times New Roman"/>
          <w:sz w:val="24"/>
          <w:szCs w:val="24"/>
          <w:lang w:eastAsia="pl-PL"/>
        </w:rPr>
        <w:t>oferty</w:t>
      </w:r>
      <w:proofErr w:type="spellEnd"/>
      <w:r w:rsidRPr="00614B57">
        <w:rPr>
          <w:rFonts w:ascii="Times New Roman" w:hAnsi="Times New Roman"/>
          <w:sz w:val="24"/>
          <w:szCs w:val="24"/>
          <w:lang w:eastAsia="pl-PL"/>
        </w:rPr>
        <w:t xml:space="preserve"> złożonej przez Wykonawców wspólnie ubiegających się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Zamawiający żąda przed zawarciem umowy przedstawienia umowy regulującej współpracę tych Wykonawców. Umowa taka winna określać strony umowy, cel działania, sposób współdziałania, zakres prac przewidzianych do wykonania każdemu z nich, solidarną odpowiedzialność za wykonanie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oznaczenie czasu trwania konsorcjum (obejmującego okres realizacji przedmiotu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gwarancji i rękojmi).</w:t>
      </w:r>
    </w:p>
    <w:p w:rsidR="00B059E2" w:rsidRPr="00614B57" w:rsidRDefault="00B059E2" w:rsidP="007B4599">
      <w:pPr>
        <w:pStyle w:val="Akapitzlist"/>
        <w:numPr>
          <w:ilvl w:val="1"/>
          <w:numId w:val="39"/>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Jeżeli Wykonawca, którego oferta została wybrana, uchyla się od zawarcia umowy w sprawie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publicznego lub nie wnosi wymaganego zabezpieczenia należnego wykonania umowy, Zamawiający może wybrać ofertę najkorzystniejszą spośród pozostałych ofert bez przeprowadzania ich ponownej oceny, chyba że zachodzą przesłanki unieważnienia postępowania, o których mowa w art. 93 ust. 1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059E2" w:rsidRPr="00614B57" w:rsidRDefault="00B059E2" w:rsidP="007B4599">
      <w:pPr>
        <w:pStyle w:val="Akapitzlist"/>
        <w:numPr>
          <w:ilvl w:val="1"/>
          <w:numId w:val="39"/>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unieważni postępowanie w sytuacji, gdy wystąpią przesłanki wskazane w art. 93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059E2" w:rsidRPr="00614B57" w:rsidRDefault="00B059E2" w:rsidP="009A6E74">
      <w:pPr>
        <w:pStyle w:val="Akapitzlist"/>
        <w:rPr>
          <w:rFonts w:ascii="Times New Roman" w:hAnsi="Times New Roman"/>
          <w:b/>
          <w:sz w:val="24"/>
          <w:szCs w:val="24"/>
          <w:lang w:eastAsia="pl-PL"/>
        </w:rPr>
      </w:pPr>
    </w:p>
    <w:p w:rsidR="00B059E2" w:rsidRPr="00614B57" w:rsidRDefault="00B059E2" w:rsidP="007B4599">
      <w:pPr>
        <w:pStyle w:val="Akapitzlist"/>
        <w:numPr>
          <w:ilvl w:val="0"/>
          <w:numId w:val="39"/>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Wymagania dotyczące zabezpieczenia należytego wykonania umowy </w:t>
      </w:r>
    </w:p>
    <w:p w:rsidR="004244C8" w:rsidRDefault="004244C8" w:rsidP="004244C8">
      <w:pPr>
        <w:pStyle w:val="Akapitzlist"/>
        <w:numPr>
          <w:ilvl w:val="1"/>
          <w:numId w:val="41"/>
        </w:numPr>
        <w:jc w:val="both"/>
        <w:rPr>
          <w:rFonts w:ascii="Times New Roman" w:hAnsi="Times New Roman"/>
          <w:sz w:val="24"/>
          <w:szCs w:val="24"/>
          <w:lang w:eastAsia="pl-PL"/>
        </w:rPr>
      </w:pPr>
      <w:r>
        <w:rPr>
          <w:rFonts w:ascii="Times New Roman" w:hAnsi="Times New Roman"/>
          <w:sz w:val="24"/>
          <w:szCs w:val="24"/>
          <w:lang w:eastAsia="pl-PL"/>
        </w:rPr>
        <w:t xml:space="preserve"> </w:t>
      </w:r>
      <w:r w:rsidRPr="004244C8">
        <w:rPr>
          <w:rFonts w:ascii="Times New Roman" w:hAnsi="Times New Roman"/>
          <w:sz w:val="24"/>
          <w:szCs w:val="24"/>
          <w:lang w:eastAsia="pl-PL"/>
        </w:rPr>
        <w:t xml:space="preserve">Zamawiający żąda od wykonawcy, którego oferta zostanie wybrana przed podpisaniem umowy, wniesienia zabezpieczenia należytego wykonania umowy zwanego dalej </w:t>
      </w:r>
      <w:r>
        <w:rPr>
          <w:rFonts w:ascii="Times New Roman" w:hAnsi="Times New Roman"/>
          <w:sz w:val="24"/>
          <w:szCs w:val="24"/>
          <w:lang w:eastAsia="pl-PL"/>
        </w:rPr>
        <w:t>„zabezpieczeniem” w wysokości 5</w:t>
      </w:r>
      <w:r w:rsidRPr="004244C8">
        <w:rPr>
          <w:rFonts w:ascii="Times New Roman" w:hAnsi="Times New Roman"/>
          <w:sz w:val="24"/>
          <w:szCs w:val="24"/>
          <w:lang w:eastAsia="pl-PL"/>
        </w:rPr>
        <w:t xml:space="preserve"> % ceny ofertowej brutto.  </w:t>
      </w:r>
    </w:p>
    <w:p w:rsidR="004244C8" w:rsidRDefault="004244C8" w:rsidP="004244C8">
      <w:pPr>
        <w:pStyle w:val="Akapitzlist"/>
        <w:numPr>
          <w:ilvl w:val="1"/>
          <w:numId w:val="41"/>
        </w:numPr>
        <w:jc w:val="both"/>
        <w:rPr>
          <w:rFonts w:ascii="Times New Roman" w:hAnsi="Times New Roman"/>
          <w:sz w:val="24"/>
          <w:szCs w:val="24"/>
          <w:lang w:eastAsia="pl-PL"/>
        </w:rPr>
      </w:pPr>
      <w:r w:rsidRPr="004244C8">
        <w:rPr>
          <w:rFonts w:ascii="Times New Roman" w:hAnsi="Times New Roman"/>
          <w:sz w:val="24"/>
          <w:szCs w:val="24"/>
          <w:lang w:eastAsia="pl-PL"/>
        </w:rPr>
        <w:t xml:space="preserve">Zabezpieczenie służy pokryciu roszczeń z tytułu niewykonania lub nienależytego wykonania  umowy. </w:t>
      </w:r>
    </w:p>
    <w:p w:rsidR="004244C8" w:rsidRPr="004244C8" w:rsidRDefault="004244C8" w:rsidP="004244C8">
      <w:pPr>
        <w:pStyle w:val="Akapitzlist"/>
        <w:numPr>
          <w:ilvl w:val="1"/>
          <w:numId w:val="41"/>
        </w:numPr>
        <w:jc w:val="both"/>
        <w:rPr>
          <w:rFonts w:ascii="Times New Roman" w:hAnsi="Times New Roman"/>
          <w:sz w:val="24"/>
          <w:szCs w:val="24"/>
          <w:lang w:eastAsia="pl-PL"/>
        </w:rPr>
      </w:pPr>
      <w:r w:rsidRPr="004244C8">
        <w:rPr>
          <w:rFonts w:ascii="Times New Roman" w:hAnsi="Times New Roman"/>
          <w:sz w:val="24"/>
          <w:szCs w:val="24"/>
          <w:lang w:eastAsia="pl-PL"/>
        </w:rPr>
        <w:t xml:space="preserve">Zabezpieczenie może być wnoszone według wyboru wykonawcy w jednej lub w kilku następujących formach: </w:t>
      </w:r>
    </w:p>
    <w:p w:rsidR="004244C8" w:rsidRPr="0021622F" w:rsidRDefault="004244C8" w:rsidP="004244C8">
      <w:pPr>
        <w:pStyle w:val="Akapitzlist"/>
        <w:numPr>
          <w:ilvl w:val="0"/>
          <w:numId w:val="40"/>
        </w:numPr>
        <w:jc w:val="both"/>
        <w:rPr>
          <w:rFonts w:ascii="Times New Roman" w:hAnsi="Times New Roman"/>
          <w:sz w:val="24"/>
          <w:szCs w:val="24"/>
          <w:lang w:eastAsia="pl-PL"/>
        </w:rPr>
      </w:pPr>
      <w:r w:rsidRPr="0021622F">
        <w:rPr>
          <w:rFonts w:ascii="Times New Roman" w:hAnsi="Times New Roman"/>
          <w:sz w:val="24"/>
          <w:szCs w:val="24"/>
          <w:lang w:eastAsia="pl-PL"/>
        </w:rPr>
        <w:t xml:space="preserve">pieniądzu, </w:t>
      </w:r>
    </w:p>
    <w:p w:rsidR="004244C8" w:rsidRPr="0021622F" w:rsidRDefault="004244C8" w:rsidP="004244C8">
      <w:pPr>
        <w:pStyle w:val="Akapitzlist"/>
        <w:numPr>
          <w:ilvl w:val="0"/>
          <w:numId w:val="40"/>
        </w:numPr>
        <w:jc w:val="both"/>
        <w:rPr>
          <w:rFonts w:ascii="Times New Roman" w:hAnsi="Times New Roman"/>
          <w:sz w:val="24"/>
          <w:szCs w:val="24"/>
          <w:lang w:eastAsia="pl-PL"/>
        </w:rPr>
      </w:pPr>
      <w:r w:rsidRPr="0021622F">
        <w:rPr>
          <w:rFonts w:ascii="Times New Roman" w:hAnsi="Times New Roman"/>
          <w:sz w:val="24"/>
          <w:szCs w:val="24"/>
          <w:lang w:eastAsia="pl-PL"/>
        </w:rPr>
        <w:t xml:space="preserve">poręczeniach bankowych lub poręczeniach spółdzielczej kasy oszczędnościowo – kredytowej, z tym że zobowiązanie kasy jest zawsze zobowiązaniem pieniężnym, </w:t>
      </w:r>
    </w:p>
    <w:p w:rsidR="004244C8" w:rsidRPr="0021622F" w:rsidRDefault="004244C8" w:rsidP="004244C8">
      <w:pPr>
        <w:pStyle w:val="Akapitzlist"/>
        <w:numPr>
          <w:ilvl w:val="0"/>
          <w:numId w:val="40"/>
        </w:numPr>
        <w:jc w:val="both"/>
        <w:rPr>
          <w:rFonts w:ascii="Times New Roman" w:hAnsi="Times New Roman"/>
          <w:sz w:val="24"/>
          <w:szCs w:val="24"/>
          <w:lang w:eastAsia="pl-PL"/>
        </w:rPr>
      </w:pPr>
      <w:r w:rsidRPr="0021622F">
        <w:rPr>
          <w:rFonts w:ascii="Times New Roman" w:hAnsi="Times New Roman"/>
          <w:sz w:val="24"/>
          <w:szCs w:val="24"/>
          <w:lang w:eastAsia="pl-PL"/>
        </w:rPr>
        <w:t xml:space="preserve">gwarancjach bankowych, </w:t>
      </w:r>
    </w:p>
    <w:p w:rsidR="004244C8" w:rsidRPr="0021622F" w:rsidRDefault="004244C8" w:rsidP="004244C8">
      <w:pPr>
        <w:pStyle w:val="Akapitzlist"/>
        <w:numPr>
          <w:ilvl w:val="0"/>
          <w:numId w:val="40"/>
        </w:numPr>
        <w:jc w:val="both"/>
        <w:rPr>
          <w:rFonts w:ascii="Times New Roman" w:hAnsi="Times New Roman"/>
          <w:sz w:val="24"/>
          <w:szCs w:val="24"/>
          <w:lang w:eastAsia="pl-PL"/>
        </w:rPr>
      </w:pPr>
      <w:r w:rsidRPr="0021622F">
        <w:rPr>
          <w:rFonts w:ascii="Times New Roman" w:hAnsi="Times New Roman"/>
          <w:sz w:val="24"/>
          <w:szCs w:val="24"/>
          <w:lang w:eastAsia="pl-PL"/>
        </w:rPr>
        <w:t xml:space="preserve">gwarancjach ubezpieczeniowych, </w:t>
      </w:r>
    </w:p>
    <w:p w:rsidR="004244C8" w:rsidRPr="004244C8" w:rsidRDefault="004244C8" w:rsidP="004244C8">
      <w:pPr>
        <w:pStyle w:val="Akapitzlist"/>
        <w:numPr>
          <w:ilvl w:val="0"/>
          <w:numId w:val="40"/>
        </w:numPr>
        <w:jc w:val="both"/>
        <w:rPr>
          <w:rFonts w:ascii="Times New Roman" w:hAnsi="Times New Roman"/>
          <w:sz w:val="24"/>
          <w:szCs w:val="24"/>
          <w:lang w:eastAsia="pl-PL"/>
        </w:rPr>
      </w:pPr>
      <w:r w:rsidRPr="0021622F">
        <w:rPr>
          <w:rFonts w:ascii="Times New Roman" w:hAnsi="Times New Roman"/>
          <w:sz w:val="24"/>
          <w:szCs w:val="24"/>
          <w:lang w:eastAsia="pl-PL"/>
        </w:rPr>
        <w:t xml:space="preserve">poręczeniach udzielanych przez podmioty, o których mowa w art. 6b ust. 5 pkt. 2 ustawy z dnia 9 listopada 2000 r. o utworzeniu Polskiej Agencji Rozwoju Przedsiębiorczości, </w:t>
      </w:r>
      <w:r w:rsidRPr="004244C8">
        <w:rPr>
          <w:rFonts w:ascii="Times New Roman" w:hAnsi="Times New Roman"/>
          <w:sz w:val="24"/>
          <w:szCs w:val="24"/>
          <w:lang w:eastAsia="pl-PL"/>
        </w:rPr>
        <w:t xml:space="preserve">Zabezpieczenie wnoszone w pieniądzu </w:t>
      </w:r>
      <w:r w:rsidRPr="004244C8">
        <w:rPr>
          <w:rFonts w:ascii="Times New Roman" w:hAnsi="Times New Roman"/>
          <w:sz w:val="24"/>
          <w:szCs w:val="24"/>
          <w:lang w:eastAsia="pl-PL"/>
        </w:rPr>
        <w:lastRenderedPageBreak/>
        <w:t>wykonawca wpłaca przelewem na rachunek bankowy wskazany przez Zamawiającego.</w:t>
      </w:r>
    </w:p>
    <w:p w:rsidR="004244C8" w:rsidRPr="0021622F" w:rsidRDefault="004244C8" w:rsidP="004244C8">
      <w:pPr>
        <w:pStyle w:val="Akapitzlist"/>
        <w:numPr>
          <w:ilvl w:val="1"/>
          <w:numId w:val="41"/>
        </w:numPr>
        <w:jc w:val="both"/>
        <w:rPr>
          <w:rFonts w:ascii="Times New Roman" w:hAnsi="Times New Roman"/>
          <w:sz w:val="24"/>
          <w:szCs w:val="24"/>
          <w:lang w:eastAsia="pl-PL"/>
        </w:rPr>
      </w:pPr>
      <w:r w:rsidRPr="0021622F">
        <w:rPr>
          <w:rFonts w:ascii="Times New Roman" w:hAnsi="Times New Roman"/>
          <w:sz w:val="24"/>
          <w:szCs w:val="24"/>
          <w:lang w:eastAsia="pl-PL"/>
        </w:rPr>
        <w:t xml:space="preserve">Zabezpieczenie w innej formie niż pieniądz należy złożyć w formie oryginału w siedzibie Zamawiającego. </w:t>
      </w:r>
    </w:p>
    <w:p w:rsidR="004244C8" w:rsidRPr="0021622F" w:rsidRDefault="004244C8" w:rsidP="004244C8">
      <w:pPr>
        <w:pStyle w:val="Akapitzlist"/>
        <w:numPr>
          <w:ilvl w:val="1"/>
          <w:numId w:val="41"/>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W przypadku wniesienia wadium w pieniądzu wykonawca może wyrazić zgodę na zaliczenie kwoty wadium na poczet zabezpieczenia. </w:t>
      </w:r>
    </w:p>
    <w:p w:rsidR="004244C8" w:rsidRPr="0021622F" w:rsidRDefault="004244C8" w:rsidP="004244C8">
      <w:pPr>
        <w:pStyle w:val="Akapitzlist"/>
        <w:numPr>
          <w:ilvl w:val="1"/>
          <w:numId w:val="41"/>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Jeżeli zabezpieczenie wniesiono w pieniądzu, Zamawiający przechowuje je na oprocentowanym rachunku bankowym</w:t>
      </w:r>
    </w:p>
    <w:p w:rsidR="004244C8" w:rsidRPr="0021622F" w:rsidRDefault="004244C8" w:rsidP="004244C8">
      <w:pPr>
        <w:pStyle w:val="Akapitzlist"/>
        <w:numPr>
          <w:ilvl w:val="1"/>
          <w:numId w:val="41"/>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W trakcie realizacji umowy Wykonawca może dokonać zmiany formy zabezpieczenia na jedną lub kilka form, o których mowa w punkcie 20.3. Zmiana formy zabezpieczenia jest dokonywana z zachowaniem ciągłości zabezpieczenia i bez zmniejszenia jego wartości. </w:t>
      </w:r>
    </w:p>
    <w:p w:rsidR="004244C8" w:rsidRPr="0021622F" w:rsidRDefault="004244C8" w:rsidP="004244C8">
      <w:pPr>
        <w:pStyle w:val="Akapitzlist"/>
        <w:numPr>
          <w:ilvl w:val="1"/>
          <w:numId w:val="41"/>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Postanowienia art. 150 ust. 7- 9 ustawy </w:t>
      </w:r>
      <w:proofErr w:type="spellStart"/>
      <w:r w:rsidRPr="0021622F">
        <w:rPr>
          <w:rFonts w:ascii="Times New Roman" w:hAnsi="Times New Roman"/>
          <w:sz w:val="24"/>
          <w:szCs w:val="24"/>
          <w:lang w:eastAsia="pl-PL"/>
        </w:rPr>
        <w:t>Pzp</w:t>
      </w:r>
      <w:proofErr w:type="spellEnd"/>
      <w:r w:rsidRPr="0021622F">
        <w:rPr>
          <w:rFonts w:ascii="Times New Roman" w:hAnsi="Times New Roman"/>
          <w:sz w:val="24"/>
          <w:szCs w:val="24"/>
          <w:lang w:eastAsia="pl-PL"/>
        </w:rPr>
        <w:t xml:space="preserve"> stosuje się odpowiednio. </w:t>
      </w:r>
    </w:p>
    <w:p w:rsidR="004244C8" w:rsidRPr="0021622F" w:rsidRDefault="004244C8" w:rsidP="004244C8">
      <w:pPr>
        <w:pStyle w:val="Akapitzlist"/>
        <w:numPr>
          <w:ilvl w:val="1"/>
          <w:numId w:val="41"/>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4244C8" w:rsidRPr="0021622F" w:rsidRDefault="004244C8" w:rsidP="004244C8">
      <w:pPr>
        <w:pStyle w:val="Akapitzlist"/>
        <w:numPr>
          <w:ilvl w:val="1"/>
          <w:numId w:val="41"/>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Zamawiający zwraca zabezpieczenie w wysokości 70% wniesionego zabezpieczenia w terminie 30 dni od dnia wykonania </w:t>
      </w:r>
      <w:proofErr w:type="spellStart"/>
      <w:r w:rsidRPr="0021622F">
        <w:rPr>
          <w:rFonts w:ascii="Times New Roman" w:hAnsi="Times New Roman"/>
          <w:sz w:val="24"/>
          <w:szCs w:val="24"/>
          <w:lang w:eastAsia="pl-PL"/>
        </w:rPr>
        <w:t>zamówienia</w:t>
      </w:r>
      <w:proofErr w:type="spellEnd"/>
      <w:r w:rsidRPr="0021622F">
        <w:rPr>
          <w:rFonts w:ascii="Times New Roman" w:hAnsi="Times New Roman"/>
          <w:sz w:val="24"/>
          <w:szCs w:val="24"/>
          <w:lang w:eastAsia="pl-PL"/>
        </w:rPr>
        <w:t xml:space="preserve"> i uznania przez zamawiającego za należycie wykonane. </w:t>
      </w:r>
    </w:p>
    <w:p w:rsidR="004244C8" w:rsidRPr="0021622F" w:rsidRDefault="004244C8" w:rsidP="004244C8">
      <w:pPr>
        <w:pStyle w:val="Akapitzlist"/>
        <w:numPr>
          <w:ilvl w:val="1"/>
          <w:numId w:val="41"/>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Kwota pozostawiona na zabezpieczenie roszczeń z tytułu rękojmi za wady wynosi 30% i jest zwracana nie później niż w 15 dniu po upływie okresu rękojmi za wady. </w:t>
      </w:r>
    </w:p>
    <w:p w:rsidR="004244C8" w:rsidRPr="0021622F" w:rsidRDefault="004244C8" w:rsidP="004244C8">
      <w:pPr>
        <w:pStyle w:val="Akapitzlist"/>
        <w:numPr>
          <w:ilvl w:val="1"/>
          <w:numId w:val="41"/>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Na powyższe roboty zamawiający ustali okres rękojmi rozszerzony przez udzielenie gwarancji za wady fizyczne przedmiotu umowy na okres zgodn</w:t>
      </w:r>
      <w:r>
        <w:rPr>
          <w:rFonts w:ascii="Times New Roman" w:hAnsi="Times New Roman"/>
          <w:sz w:val="24"/>
          <w:szCs w:val="24"/>
          <w:lang w:eastAsia="pl-PL"/>
        </w:rPr>
        <w:t>y</w:t>
      </w:r>
      <w:r w:rsidRPr="0021622F">
        <w:rPr>
          <w:rFonts w:ascii="Times New Roman" w:hAnsi="Times New Roman"/>
          <w:sz w:val="24"/>
          <w:szCs w:val="24"/>
          <w:lang w:eastAsia="pl-PL"/>
        </w:rPr>
        <w:t xml:space="preserve"> z ofertą wybranego Wykonawcy. </w:t>
      </w:r>
    </w:p>
    <w:p w:rsidR="004244C8" w:rsidRPr="0021622F" w:rsidRDefault="004244C8" w:rsidP="004244C8">
      <w:pPr>
        <w:pStyle w:val="Akapitzlist"/>
        <w:numPr>
          <w:ilvl w:val="1"/>
          <w:numId w:val="41"/>
        </w:numPr>
        <w:ind w:left="1418" w:hanging="709"/>
        <w:jc w:val="both"/>
        <w:rPr>
          <w:rFonts w:ascii="Times New Roman" w:hAnsi="Times New Roman"/>
          <w:sz w:val="24"/>
          <w:szCs w:val="24"/>
          <w:lang w:eastAsia="pl-PL"/>
        </w:rPr>
      </w:pPr>
      <w:r w:rsidRPr="0021622F">
        <w:rPr>
          <w:rFonts w:ascii="Times New Roman" w:hAnsi="Times New Roman"/>
          <w:sz w:val="24"/>
          <w:szCs w:val="24"/>
          <w:lang w:eastAsia="pl-PL"/>
        </w:rPr>
        <w:t xml:space="preserve">Zamawiający nie wyraża zgody na tworzenie zabezpieczenia przez potrącenia z należności za częściowo - wykonane roboty budowlane.  </w:t>
      </w:r>
    </w:p>
    <w:p w:rsidR="004244C8" w:rsidRPr="0021622F" w:rsidRDefault="004244C8" w:rsidP="004244C8">
      <w:pPr>
        <w:pStyle w:val="Akapitzlist"/>
        <w:numPr>
          <w:ilvl w:val="1"/>
          <w:numId w:val="41"/>
        </w:numPr>
        <w:ind w:left="1418" w:hanging="709"/>
        <w:jc w:val="both"/>
        <w:rPr>
          <w:rFonts w:ascii="Times New Roman" w:hAnsi="Times New Roman"/>
          <w:sz w:val="24"/>
          <w:szCs w:val="24"/>
          <w:lang w:eastAsia="pl-PL"/>
        </w:rPr>
      </w:pPr>
      <w:r w:rsidRPr="0021622F">
        <w:rPr>
          <w:rFonts w:ascii="Times New Roman" w:hAnsi="Times New Roman"/>
          <w:sz w:val="24"/>
          <w:szCs w:val="24"/>
        </w:rPr>
        <w:t xml:space="preserve">Zabezpieczenie należytego wykonania umowy składane w formie gwarancji czy poręczenia musi zostać dostarczone Zamawiającemu w terminie umożliwiającym Zamawiającemu potwierdzenie przyjęcia dokumentu bez zastrzeżeń lub prawo zgłoszenia do niego zastrzeżeń. Zamawiający zastrzega sobie prawo zgłoszenia zastrzeżeń lub potwierdzenia przyjęcia dokumentu bez zastrzeżeń w terminie czterech dni roboczych od daty otrzymania dokumentu (gwarancji, poręczenia); niezgłoszenie przez Zamawiającego zastrzeżeń w terminie czterech dni roboczych od daty otrzymania dokumentu uważane będzie za przyjęcie dokumentu bez zastrzeżeń. Podpisanie umowy może nastąpić po przyjęciu przez Zamawiającego zabezpieczenia należytego wykonania umowy bez zastrzeżeń. </w:t>
      </w:r>
    </w:p>
    <w:p w:rsidR="004244C8" w:rsidRPr="0021622F" w:rsidRDefault="004244C8" w:rsidP="004244C8">
      <w:pPr>
        <w:pStyle w:val="Akapitzlist"/>
        <w:ind w:left="709"/>
        <w:jc w:val="both"/>
        <w:rPr>
          <w:rFonts w:ascii="Times New Roman" w:hAnsi="Times New Roman"/>
          <w:sz w:val="24"/>
          <w:szCs w:val="24"/>
          <w:lang w:eastAsia="pl-PL"/>
        </w:rPr>
      </w:pP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4244C8">
      <w:pPr>
        <w:pStyle w:val="Akapitzlist"/>
        <w:numPr>
          <w:ilvl w:val="0"/>
          <w:numId w:val="41"/>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Istotne dla stron postanowienia, które zostaną wprowadzone do treści zawieranej umowy w sprawie </w:t>
      </w:r>
      <w:proofErr w:type="spellStart"/>
      <w:r w:rsidRPr="00614B57">
        <w:rPr>
          <w:rFonts w:ascii="Times New Roman" w:hAnsi="Times New Roman"/>
          <w:b/>
          <w:sz w:val="24"/>
          <w:szCs w:val="24"/>
          <w:lang w:eastAsia="pl-PL"/>
        </w:rPr>
        <w:t>zamówienia</w:t>
      </w:r>
      <w:proofErr w:type="spellEnd"/>
      <w:r w:rsidRPr="00614B57">
        <w:rPr>
          <w:rFonts w:ascii="Times New Roman" w:hAnsi="Times New Roman"/>
          <w:b/>
          <w:sz w:val="24"/>
          <w:szCs w:val="24"/>
          <w:lang w:eastAsia="pl-PL"/>
        </w:rPr>
        <w:t xml:space="preserve"> publicznego, ogólne warunki umowy albo wzór umowy</w:t>
      </w:r>
    </w:p>
    <w:p w:rsidR="00B059E2" w:rsidRPr="00614B57" w:rsidRDefault="00B059E2" w:rsidP="009A6E74">
      <w:pPr>
        <w:pStyle w:val="Akapitzlist"/>
        <w:jc w:val="both"/>
        <w:rPr>
          <w:rFonts w:ascii="Times New Roman" w:hAnsi="Times New Roman"/>
          <w:sz w:val="24"/>
          <w:szCs w:val="24"/>
          <w:lang w:eastAsia="pl-PL"/>
        </w:rPr>
      </w:pPr>
      <w:r w:rsidRPr="00614B57">
        <w:rPr>
          <w:rFonts w:ascii="Times New Roman" w:hAnsi="Times New Roman"/>
          <w:sz w:val="24"/>
          <w:szCs w:val="24"/>
          <w:lang w:eastAsia="pl-PL"/>
        </w:rPr>
        <w:t>Postanowienia umowy  zawarto we wzorze umowy stanowiącym część II SIWZ.</w:t>
      </w:r>
    </w:p>
    <w:p w:rsidR="00B059E2" w:rsidRPr="00614B57" w:rsidRDefault="00B059E2" w:rsidP="009A6E74">
      <w:pPr>
        <w:pStyle w:val="Akapitzlist"/>
        <w:jc w:val="both"/>
        <w:rPr>
          <w:rFonts w:ascii="Times New Roman" w:hAnsi="Times New Roman"/>
          <w:sz w:val="24"/>
          <w:szCs w:val="24"/>
          <w:lang w:eastAsia="pl-PL"/>
        </w:rPr>
      </w:pPr>
    </w:p>
    <w:p w:rsidR="00B059E2" w:rsidRPr="00614B57" w:rsidRDefault="00B059E2" w:rsidP="004244C8">
      <w:pPr>
        <w:pStyle w:val="Akapitzlist"/>
        <w:numPr>
          <w:ilvl w:val="0"/>
          <w:numId w:val="41"/>
        </w:numPr>
        <w:jc w:val="both"/>
        <w:rPr>
          <w:rFonts w:ascii="Times New Roman" w:hAnsi="Times New Roman"/>
          <w:b/>
          <w:sz w:val="24"/>
          <w:szCs w:val="24"/>
          <w:lang w:eastAsia="pl-PL"/>
        </w:rPr>
      </w:pPr>
      <w:r w:rsidRPr="00614B57">
        <w:rPr>
          <w:rFonts w:ascii="Times New Roman" w:hAnsi="Times New Roman"/>
          <w:b/>
          <w:sz w:val="24"/>
          <w:szCs w:val="24"/>
          <w:lang w:eastAsia="pl-PL"/>
        </w:rPr>
        <w:lastRenderedPageBreak/>
        <w:t xml:space="preserve">Pouczenie o środkach ochrony prawnej przysługujących wykonawcy w toku postępowania o udzielenie </w:t>
      </w:r>
      <w:proofErr w:type="spellStart"/>
      <w:r w:rsidRPr="00614B57">
        <w:rPr>
          <w:rFonts w:ascii="Times New Roman" w:hAnsi="Times New Roman"/>
          <w:b/>
          <w:sz w:val="24"/>
          <w:szCs w:val="24"/>
          <w:lang w:eastAsia="pl-PL"/>
        </w:rPr>
        <w:t>zamówienia</w:t>
      </w:r>
      <w:proofErr w:type="spellEnd"/>
    </w:p>
    <w:p w:rsidR="00B059E2" w:rsidRPr="00614B57" w:rsidRDefault="00B059E2" w:rsidP="004244C8">
      <w:pPr>
        <w:pStyle w:val="Akapitzlist"/>
        <w:numPr>
          <w:ilvl w:val="1"/>
          <w:numId w:val="4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Do niniejszego postępowania mają zastosowanie przepisy zawarte w dziale VI „Środki ochrony prawnej” od art. 179 do 198g ustawy z dnia 29 stycznia 2004 r. - Prawo zamówień publicznych </w:t>
      </w:r>
    </w:p>
    <w:p w:rsidR="00B059E2" w:rsidRPr="00614B57" w:rsidRDefault="00B059E2" w:rsidP="004244C8">
      <w:pPr>
        <w:pStyle w:val="Akapitzlist"/>
        <w:numPr>
          <w:ilvl w:val="1"/>
          <w:numId w:val="4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Środki ochrony prawnej przysługują: </w:t>
      </w:r>
    </w:p>
    <w:p w:rsidR="00B059E2" w:rsidRPr="00614B57" w:rsidRDefault="00B059E2" w:rsidP="00093AE2">
      <w:pPr>
        <w:pStyle w:val="Akapitzlist"/>
        <w:numPr>
          <w:ilvl w:val="0"/>
          <w:numId w:val="3"/>
        </w:numPr>
        <w:jc w:val="both"/>
        <w:rPr>
          <w:rFonts w:ascii="Times New Roman" w:hAnsi="Times New Roman"/>
          <w:sz w:val="24"/>
          <w:szCs w:val="24"/>
          <w:lang w:eastAsia="pl-PL"/>
        </w:rPr>
      </w:pPr>
      <w:r w:rsidRPr="00614B57">
        <w:rPr>
          <w:rFonts w:ascii="Times New Roman" w:hAnsi="Times New Roman"/>
          <w:sz w:val="24"/>
          <w:szCs w:val="24"/>
          <w:lang w:eastAsia="pl-PL"/>
        </w:rPr>
        <w:t xml:space="preserve">Wykonawcy, a także innemu podmiotowi, jeżeli ma lub miał interes w uzyskaniu danego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oraz poniósł lub może ponieść szkodę w wyniku naruszenia przez Zamawiającego przepisów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059E2" w:rsidRPr="00614B57" w:rsidRDefault="00B059E2" w:rsidP="00093AE2">
      <w:pPr>
        <w:pStyle w:val="Akapitzlist"/>
        <w:numPr>
          <w:ilvl w:val="0"/>
          <w:numId w:val="3"/>
        </w:numPr>
        <w:jc w:val="both"/>
        <w:rPr>
          <w:rFonts w:ascii="Times New Roman" w:hAnsi="Times New Roman"/>
          <w:sz w:val="24"/>
          <w:szCs w:val="24"/>
          <w:lang w:eastAsia="pl-PL"/>
        </w:rPr>
      </w:pPr>
      <w:r w:rsidRPr="00614B57">
        <w:rPr>
          <w:rFonts w:ascii="Times New Roman" w:hAnsi="Times New Roman"/>
          <w:sz w:val="24"/>
          <w:szCs w:val="24"/>
          <w:lang w:eastAsia="pl-PL"/>
        </w:rPr>
        <w:t xml:space="preserve">Organizacjom wpisanym na listę uprawnionych do wnoszenia środków ochrony prawnej prowadzaną przez Prezesa UZP, wobec ogłoszenia o zamówieniu oraz SIWZ. </w:t>
      </w:r>
    </w:p>
    <w:p w:rsidR="00B059E2" w:rsidRPr="00614B57" w:rsidRDefault="00B059E2" w:rsidP="004244C8">
      <w:pPr>
        <w:pStyle w:val="Akapitzlist"/>
        <w:numPr>
          <w:ilvl w:val="1"/>
          <w:numId w:val="4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Odwołanie przysługuje wyłącznie od niezgodnej z przepisami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czynności Zamawiającego podjętej w postępowaniu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lub zaniechania czynności, do której Zamawiający jest zobowiązany na podstawie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059E2" w:rsidRPr="00614B57" w:rsidRDefault="00B059E2" w:rsidP="004244C8">
      <w:pPr>
        <w:pStyle w:val="Akapitzlist"/>
        <w:numPr>
          <w:ilvl w:val="1"/>
          <w:numId w:val="4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B059E2" w:rsidRPr="00614B57" w:rsidRDefault="00B059E2" w:rsidP="004244C8">
      <w:pPr>
        <w:pStyle w:val="Akapitzlist"/>
        <w:numPr>
          <w:ilvl w:val="1"/>
          <w:numId w:val="4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Odwołanie wnosi się w terminach określonych w art. 182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059E2" w:rsidRPr="00614B57" w:rsidRDefault="00B059E2" w:rsidP="004244C8">
      <w:pPr>
        <w:pStyle w:val="Akapitzlist"/>
        <w:numPr>
          <w:ilvl w:val="1"/>
          <w:numId w:val="4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Odwołanie wnosi się do Prezesa Krajowej Izby Odwoławczej w formie pisemnej w postaci papierowej albo elektronicznej, opatrzone odpowiednio własnoręcznym podpisem albo kwalifikowanym podpisem elektronicznym. </w:t>
      </w:r>
    </w:p>
    <w:p w:rsidR="00B059E2" w:rsidRPr="00614B57" w:rsidRDefault="00B059E2" w:rsidP="004244C8">
      <w:pPr>
        <w:pStyle w:val="Akapitzlist"/>
        <w:numPr>
          <w:ilvl w:val="1"/>
          <w:numId w:val="4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rsidR="00B059E2" w:rsidRPr="00614B57" w:rsidRDefault="00B059E2" w:rsidP="004244C8">
      <w:pPr>
        <w:pStyle w:val="Akapitzlist"/>
        <w:numPr>
          <w:ilvl w:val="1"/>
          <w:numId w:val="4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wniesienia odwołania po upływie terminu składania ofert bieg terminu związania ofertą ulega zawieszeniu do czasu ogłoszenia przez Krajową Izbę Odwoławczą orzeczenia (wyroku lub postanowienia kończącego postępowanie odwoławcze). </w:t>
      </w:r>
    </w:p>
    <w:p w:rsidR="00B059E2" w:rsidRPr="00614B57" w:rsidRDefault="00B059E2" w:rsidP="004244C8">
      <w:pPr>
        <w:pStyle w:val="Akapitzlist"/>
        <w:numPr>
          <w:ilvl w:val="1"/>
          <w:numId w:val="41"/>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wniesienia odwołania Zamawiający nie może zawrzeć umowy do czasu ogłoszenia przez Izbę wyroku lub postanowienia kończącego postępowanie odwoławcze. </w:t>
      </w:r>
    </w:p>
    <w:p w:rsidR="00B059E2" w:rsidRPr="00614B57" w:rsidRDefault="00B059E2" w:rsidP="009A6E74">
      <w:pPr>
        <w:jc w:val="both"/>
        <w:rPr>
          <w:rFonts w:ascii="Times New Roman" w:hAnsi="Times New Roman"/>
          <w:b/>
          <w:sz w:val="24"/>
          <w:szCs w:val="24"/>
          <w:lang w:eastAsia="pl-PL"/>
        </w:rPr>
      </w:pPr>
    </w:p>
    <w:p w:rsidR="00B059E2" w:rsidRPr="00614B57" w:rsidRDefault="00B059E2" w:rsidP="004244C8">
      <w:pPr>
        <w:pStyle w:val="Akapitzlist"/>
        <w:numPr>
          <w:ilvl w:val="0"/>
          <w:numId w:val="41"/>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Podwykonawstwo </w:t>
      </w:r>
    </w:p>
    <w:p w:rsidR="00B059E2" w:rsidRPr="00614B57" w:rsidRDefault="00B059E2" w:rsidP="004244C8">
      <w:pPr>
        <w:widowControl w:val="0"/>
        <w:numPr>
          <w:ilvl w:val="1"/>
          <w:numId w:val="41"/>
        </w:numPr>
        <w:suppressAutoHyphens/>
        <w:spacing w:before="280" w:after="280" w:line="240" w:lineRule="auto"/>
        <w:jc w:val="both"/>
        <w:rPr>
          <w:rFonts w:ascii="Times New Roman" w:hAnsi="Times New Roman"/>
          <w:sz w:val="24"/>
          <w:szCs w:val="24"/>
        </w:rPr>
      </w:pPr>
      <w:bookmarkStart w:id="13" w:name="_Hlk516148552"/>
      <w:r w:rsidRPr="00614B57">
        <w:rPr>
          <w:rFonts w:ascii="Times New Roman" w:hAnsi="Times New Roman"/>
          <w:sz w:val="24"/>
          <w:szCs w:val="24"/>
        </w:rPr>
        <w:t xml:space="preserve">Wykonawca może powierzyć wykonanie części </w:t>
      </w:r>
      <w:proofErr w:type="spellStart"/>
      <w:r w:rsidRPr="00614B57">
        <w:rPr>
          <w:rFonts w:ascii="Times New Roman" w:hAnsi="Times New Roman"/>
          <w:sz w:val="24"/>
          <w:szCs w:val="24"/>
        </w:rPr>
        <w:t>zamówienia</w:t>
      </w:r>
      <w:proofErr w:type="spellEnd"/>
      <w:r w:rsidRPr="00614B57">
        <w:rPr>
          <w:rFonts w:ascii="Times New Roman" w:hAnsi="Times New Roman"/>
          <w:sz w:val="24"/>
          <w:szCs w:val="24"/>
        </w:rPr>
        <w:t xml:space="preserve"> podwykonawcy.</w:t>
      </w:r>
    </w:p>
    <w:p w:rsidR="00B059E2" w:rsidRDefault="00B059E2" w:rsidP="004244C8">
      <w:pPr>
        <w:widowControl w:val="0"/>
        <w:numPr>
          <w:ilvl w:val="1"/>
          <w:numId w:val="41"/>
        </w:numPr>
        <w:suppressAutoHyphens/>
        <w:spacing w:before="280" w:after="280" w:line="240" w:lineRule="auto"/>
        <w:jc w:val="both"/>
        <w:rPr>
          <w:rFonts w:ascii="Times New Roman" w:hAnsi="Times New Roman"/>
          <w:sz w:val="24"/>
          <w:szCs w:val="24"/>
        </w:rPr>
      </w:pPr>
      <w:r w:rsidRPr="00614B57">
        <w:rPr>
          <w:rFonts w:ascii="Times New Roman" w:hAnsi="Times New Roman"/>
          <w:sz w:val="24"/>
          <w:szCs w:val="24"/>
        </w:rPr>
        <w:t xml:space="preserve">Zamawiający nie zastrzega obowiązku osobistego wykonania przez Wykonawcę kluczowych części </w:t>
      </w:r>
      <w:proofErr w:type="spellStart"/>
      <w:r w:rsidRPr="00614B57">
        <w:rPr>
          <w:rFonts w:ascii="Times New Roman" w:hAnsi="Times New Roman"/>
          <w:sz w:val="24"/>
          <w:szCs w:val="24"/>
        </w:rPr>
        <w:t>zamówienia</w:t>
      </w:r>
      <w:proofErr w:type="spellEnd"/>
      <w:r w:rsidRPr="00614B57">
        <w:rPr>
          <w:rFonts w:ascii="Times New Roman" w:hAnsi="Times New Roman"/>
          <w:sz w:val="24"/>
          <w:szCs w:val="24"/>
        </w:rPr>
        <w:t xml:space="preserve">. </w:t>
      </w:r>
    </w:p>
    <w:p w:rsidR="009E4E8F" w:rsidRPr="00E72599" w:rsidRDefault="00B059E2" w:rsidP="00E72599">
      <w:pPr>
        <w:widowControl w:val="0"/>
        <w:numPr>
          <w:ilvl w:val="1"/>
          <w:numId w:val="41"/>
        </w:numPr>
        <w:suppressAutoHyphens/>
        <w:spacing w:before="280" w:after="280" w:line="240" w:lineRule="auto"/>
        <w:jc w:val="both"/>
        <w:rPr>
          <w:rFonts w:ascii="Times New Roman" w:hAnsi="Times New Roman"/>
          <w:sz w:val="24"/>
          <w:szCs w:val="24"/>
        </w:rPr>
      </w:pPr>
      <w:r>
        <w:rPr>
          <w:rFonts w:ascii="Times New Roman" w:hAnsi="Times New Roman"/>
          <w:sz w:val="24"/>
          <w:szCs w:val="24"/>
        </w:rPr>
        <w:lastRenderedPageBreak/>
        <w:t>Szczegółowe wymagania dotyczące Podwykonawstwa zostały opisane we Wzorze Umowy</w:t>
      </w:r>
      <w:r w:rsidR="00E72599">
        <w:rPr>
          <w:rFonts w:ascii="Times New Roman" w:hAnsi="Times New Roman"/>
          <w:sz w:val="24"/>
          <w:szCs w:val="24"/>
        </w:rPr>
        <w:t xml:space="preserve"> TOM II SIWZ</w:t>
      </w:r>
    </w:p>
    <w:p w:rsidR="003915AF" w:rsidRPr="003915AF" w:rsidRDefault="003915AF" w:rsidP="003915AF">
      <w:pPr>
        <w:widowControl w:val="0"/>
        <w:suppressAutoHyphens/>
        <w:spacing w:before="280" w:after="280" w:line="240" w:lineRule="auto"/>
        <w:jc w:val="both"/>
        <w:rPr>
          <w:rFonts w:ascii="Times New Roman" w:hAnsi="Times New Roman"/>
          <w:b/>
          <w:sz w:val="24"/>
          <w:szCs w:val="24"/>
        </w:rPr>
      </w:pPr>
      <w:r w:rsidRPr="003915AF">
        <w:rPr>
          <w:rFonts w:ascii="Times New Roman" w:hAnsi="Times New Roman"/>
          <w:b/>
          <w:sz w:val="24"/>
          <w:szCs w:val="24"/>
        </w:rPr>
        <w:t>22A. Zamawiający nie zamierza ustanawiać dynamicznego systemu zakupów oraz nie przewiduje zastosowania aukcji  elektronicznej.</w:t>
      </w:r>
    </w:p>
    <w:bookmarkEnd w:id="13"/>
    <w:p w:rsidR="00B059E2" w:rsidRPr="00614B57" w:rsidRDefault="00B059E2" w:rsidP="009A6E74">
      <w:pPr>
        <w:pStyle w:val="Akapitzlist"/>
        <w:ind w:left="1418"/>
        <w:jc w:val="both"/>
        <w:rPr>
          <w:rFonts w:ascii="Times New Roman" w:hAnsi="Times New Roman"/>
          <w:sz w:val="24"/>
          <w:szCs w:val="24"/>
          <w:lang w:eastAsia="pl-PL"/>
        </w:rPr>
      </w:pPr>
    </w:p>
    <w:p w:rsidR="00B059E2" w:rsidRPr="00614B57" w:rsidRDefault="00B059E2" w:rsidP="004244C8">
      <w:pPr>
        <w:pStyle w:val="Akapitzlist"/>
        <w:numPr>
          <w:ilvl w:val="0"/>
          <w:numId w:val="41"/>
        </w:numPr>
        <w:jc w:val="both"/>
        <w:rPr>
          <w:rFonts w:ascii="Times New Roman" w:hAnsi="Times New Roman"/>
          <w:b/>
          <w:sz w:val="24"/>
          <w:szCs w:val="24"/>
          <w:lang w:eastAsia="pl-PL"/>
        </w:rPr>
      </w:pPr>
      <w:r w:rsidRPr="00614B57">
        <w:rPr>
          <w:rFonts w:ascii="Times New Roman" w:hAnsi="Times New Roman"/>
          <w:b/>
          <w:sz w:val="24"/>
          <w:szCs w:val="24"/>
          <w:lang w:eastAsia="pl-PL"/>
        </w:rPr>
        <w:t>Wykaz załączników do IDW:</w:t>
      </w:r>
    </w:p>
    <w:p w:rsidR="00B059E2" w:rsidRPr="00614B57" w:rsidRDefault="00B059E2" w:rsidP="009A6E74">
      <w:pPr>
        <w:pStyle w:val="Akapitzlist"/>
        <w:jc w:val="both"/>
        <w:rPr>
          <w:rFonts w:ascii="Times New Roman" w:hAnsi="Times New Roman"/>
          <w:b/>
          <w:sz w:val="24"/>
          <w:szCs w:val="24"/>
          <w:lang w:eastAsia="pl-PL"/>
        </w:rPr>
      </w:pPr>
    </w:p>
    <w:p w:rsidR="00B059E2" w:rsidRPr="00F871B6" w:rsidRDefault="00B059E2" w:rsidP="003A113C">
      <w:pPr>
        <w:pStyle w:val="Akapitzlist"/>
        <w:ind w:left="0"/>
        <w:rPr>
          <w:rFonts w:ascii="Times New Roman" w:hAnsi="Times New Roman"/>
          <w:sz w:val="24"/>
          <w:szCs w:val="24"/>
          <w:lang w:eastAsia="pl-PL"/>
        </w:rPr>
      </w:pPr>
      <w:r w:rsidRPr="00F871B6">
        <w:rPr>
          <w:rFonts w:ascii="Times New Roman" w:hAnsi="Times New Roman"/>
          <w:sz w:val="24"/>
          <w:szCs w:val="24"/>
          <w:lang w:eastAsia="pl-PL"/>
        </w:rPr>
        <w:t>Załącznik nr 1 – formularz ofertowy</w:t>
      </w:r>
    </w:p>
    <w:p w:rsidR="00B059E2" w:rsidRPr="00F871B6" w:rsidRDefault="00B059E2" w:rsidP="003A113C">
      <w:pPr>
        <w:pStyle w:val="Akapitzlist"/>
        <w:ind w:left="0"/>
        <w:rPr>
          <w:rFonts w:ascii="Times New Roman" w:hAnsi="Times New Roman"/>
          <w:sz w:val="24"/>
          <w:szCs w:val="24"/>
          <w:lang w:eastAsia="pl-PL"/>
        </w:rPr>
      </w:pPr>
      <w:r w:rsidRPr="00F871B6">
        <w:rPr>
          <w:rFonts w:ascii="Times New Roman" w:hAnsi="Times New Roman"/>
          <w:sz w:val="24"/>
          <w:szCs w:val="24"/>
          <w:lang w:eastAsia="pl-PL"/>
        </w:rPr>
        <w:t>Załącznik nr 2 – oświadczenie w formie Jednolitego Europejskiego Dokumentu Zamówienia (JEDZ)</w:t>
      </w:r>
    </w:p>
    <w:p w:rsidR="00B059E2" w:rsidRPr="00F871B6" w:rsidRDefault="00B059E2" w:rsidP="003A113C">
      <w:pPr>
        <w:pStyle w:val="Akapitzlist"/>
        <w:ind w:left="0"/>
        <w:rPr>
          <w:rFonts w:ascii="Times New Roman" w:hAnsi="Times New Roman"/>
          <w:sz w:val="24"/>
          <w:szCs w:val="24"/>
          <w:lang w:eastAsia="pl-PL"/>
        </w:rPr>
      </w:pPr>
      <w:r w:rsidRPr="00F871B6">
        <w:rPr>
          <w:rFonts w:ascii="Times New Roman" w:hAnsi="Times New Roman"/>
          <w:sz w:val="24"/>
          <w:szCs w:val="24"/>
          <w:lang w:eastAsia="pl-PL"/>
        </w:rPr>
        <w:t>Załącznik nr 3 –   oświadczenie o przynależności do grupy kapitałowej,</w:t>
      </w:r>
    </w:p>
    <w:p w:rsidR="00B059E2" w:rsidRPr="00F871B6" w:rsidRDefault="00B059E2" w:rsidP="003A113C">
      <w:pPr>
        <w:pStyle w:val="Akapitzlist"/>
        <w:ind w:left="0"/>
        <w:rPr>
          <w:rFonts w:ascii="Times New Roman" w:hAnsi="Times New Roman"/>
          <w:sz w:val="24"/>
          <w:szCs w:val="24"/>
        </w:rPr>
      </w:pPr>
      <w:r w:rsidRPr="00F871B6">
        <w:rPr>
          <w:rFonts w:ascii="Times New Roman" w:hAnsi="Times New Roman"/>
          <w:sz w:val="24"/>
          <w:szCs w:val="24"/>
          <w:lang w:eastAsia="pl-PL"/>
        </w:rPr>
        <w:t xml:space="preserve">Załącznik nr 4  –  </w:t>
      </w:r>
      <w:r w:rsidRPr="00F871B6">
        <w:rPr>
          <w:rFonts w:ascii="Times New Roman" w:hAnsi="Times New Roman"/>
          <w:sz w:val="24"/>
          <w:szCs w:val="24"/>
        </w:rPr>
        <w:t xml:space="preserve">oświadczenia o braku wydania wobec niego prawomocnego wyroku sądu lub ostatecznej decyzji administracyjnej o zaleganiu z uiszczaniem podatków, opłat lub składek na ubezpieczenia społeczne lub zdrowotne </w:t>
      </w:r>
    </w:p>
    <w:p w:rsidR="00B059E2" w:rsidRPr="00F871B6" w:rsidRDefault="00B059E2" w:rsidP="003A113C">
      <w:pPr>
        <w:pStyle w:val="Akapitzlist"/>
        <w:ind w:left="0"/>
        <w:rPr>
          <w:rFonts w:ascii="Times New Roman" w:hAnsi="Times New Roman"/>
          <w:sz w:val="24"/>
          <w:szCs w:val="24"/>
          <w:lang w:eastAsia="pl-PL"/>
        </w:rPr>
      </w:pPr>
      <w:r w:rsidRPr="00F871B6">
        <w:rPr>
          <w:rFonts w:ascii="Times New Roman" w:hAnsi="Times New Roman"/>
          <w:sz w:val="24"/>
          <w:szCs w:val="24"/>
        </w:rPr>
        <w:t xml:space="preserve">Załącznik nr 5 </w:t>
      </w:r>
      <w:r>
        <w:rPr>
          <w:rFonts w:ascii="Times New Roman" w:hAnsi="Times New Roman"/>
          <w:sz w:val="24"/>
          <w:szCs w:val="24"/>
        </w:rPr>
        <w:t>–</w:t>
      </w:r>
      <w:r w:rsidRPr="00F871B6">
        <w:rPr>
          <w:rFonts w:ascii="Times New Roman" w:hAnsi="Times New Roman"/>
          <w:sz w:val="24"/>
          <w:szCs w:val="24"/>
        </w:rPr>
        <w:t xml:space="preserve"> oświadczenia Wykonawcy o braku orzeczenia wobec niego tytułem środka zapobiegawczego zakazu ubiegania się o </w:t>
      </w:r>
      <w:proofErr w:type="spellStart"/>
      <w:r w:rsidRPr="00F871B6">
        <w:rPr>
          <w:rFonts w:ascii="Times New Roman" w:hAnsi="Times New Roman"/>
          <w:sz w:val="24"/>
          <w:szCs w:val="24"/>
        </w:rPr>
        <w:t>zamówienia</w:t>
      </w:r>
      <w:proofErr w:type="spellEnd"/>
      <w:r w:rsidRPr="00F871B6">
        <w:rPr>
          <w:rFonts w:ascii="Times New Roman" w:hAnsi="Times New Roman"/>
          <w:sz w:val="24"/>
          <w:szCs w:val="24"/>
        </w:rPr>
        <w:t xml:space="preserve"> </w:t>
      </w:r>
      <w:proofErr w:type="spellStart"/>
      <w:r w:rsidRPr="00F871B6">
        <w:rPr>
          <w:rFonts w:ascii="Times New Roman" w:hAnsi="Times New Roman"/>
          <w:sz w:val="24"/>
          <w:szCs w:val="24"/>
        </w:rPr>
        <w:t>publiczne</w:t>
      </w:r>
      <w:proofErr w:type="spellEnd"/>
      <w:r w:rsidRPr="00F871B6">
        <w:rPr>
          <w:rFonts w:ascii="Times New Roman" w:hAnsi="Times New Roman"/>
          <w:sz w:val="24"/>
          <w:szCs w:val="24"/>
        </w:rPr>
        <w:t xml:space="preserve"> </w:t>
      </w:r>
    </w:p>
    <w:p w:rsidR="00875C83" w:rsidRPr="00F871B6" w:rsidRDefault="00875C83" w:rsidP="003A113C">
      <w:pPr>
        <w:pStyle w:val="Akapitzlist"/>
        <w:ind w:left="0"/>
        <w:rPr>
          <w:rFonts w:ascii="Times New Roman" w:hAnsi="Times New Roman"/>
          <w:sz w:val="24"/>
          <w:szCs w:val="24"/>
          <w:lang w:eastAsia="pl-PL"/>
        </w:rPr>
      </w:pPr>
      <w:r>
        <w:rPr>
          <w:rFonts w:ascii="Times New Roman" w:hAnsi="Times New Roman"/>
          <w:bCs/>
          <w:sz w:val="24"/>
          <w:szCs w:val="24"/>
        </w:rPr>
        <w:t xml:space="preserve">Załącznik nr 6 </w:t>
      </w:r>
      <w:r w:rsidRPr="002D0CA4">
        <w:rPr>
          <w:rFonts w:ascii="Times New Roman" w:hAnsi="Times New Roman"/>
          <w:bCs/>
          <w:sz w:val="24"/>
          <w:szCs w:val="24"/>
        </w:rPr>
        <w:t>oświadczenia Wykonawcy o niezaleganiu z opłacaniem podatków i opłat lokalnych, o</w:t>
      </w:r>
      <w:r w:rsidRPr="002D0CA4">
        <w:rPr>
          <w:rFonts w:ascii="Times New Roman" w:hAnsi="Times New Roman"/>
          <w:iCs/>
          <w:sz w:val="24"/>
          <w:szCs w:val="24"/>
        </w:rPr>
        <w:t xml:space="preserve"> </w:t>
      </w:r>
      <w:r w:rsidRPr="002D0CA4">
        <w:rPr>
          <w:rFonts w:ascii="Times New Roman" w:hAnsi="Times New Roman"/>
          <w:bCs/>
          <w:sz w:val="24"/>
          <w:szCs w:val="24"/>
        </w:rPr>
        <w:t>których mowa w ustawie z dnia 12 stycznia 1991 r. o podatkach i opłatach lokalnych</w:t>
      </w:r>
      <w:r w:rsidRPr="002D0CA4">
        <w:rPr>
          <w:rFonts w:ascii="Times New Roman" w:hAnsi="Times New Roman"/>
          <w:iCs/>
          <w:sz w:val="24"/>
          <w:szCs w:val="24"/>
        </w:rPr>
        <w:t xml:space="preserve"> </w:t>
      </w:r>
      <w:r w:rsidR="003A113C">
        <w:rPr>
          <w:rFonts w:ascii="Times New Roman" w:hAnsi="Times New Roman"/>
          <w:bCs/>
          <w:sz w:val="24"/>
          <w:szCs w:val="24"/>
        </w:rPr>
        <w:t xml:space="preserve">(tekst jedn. Dz. U. </w:t>
      </w:r>
      <w:r w:rsidRPr="002D0CA4">
        <w:rPr>
          <w:rFonts w:ascii="Times New Roman" w:hAnsi="Times New Roman"/>
          <w:bCs/>
          <w:sz w:val="24"/>
          <w:szCs w:val="24"/>
        </w:rPr>
        <w:t>z 2018 r. poz. 1445) - wg wzoru załącznik nr 6 do IDW</w:t>
      </w:r>
    </w:p>
    <w:p w:rsidR="00B059E2" w:rsidRDefault="00B059E2" w:rsidP="003A113C">
      <w:pPr>
        <w:pStyle w:val="Akapitzlist"/>
        <w:ind w:left="0"/>
        <w:rPr>
          <w:rFonts w:ascii="Times New Roman" w:hAnsi="Times New Roman"/>
          <w:sz w:val="24"/>
          <w:szCs w:val="24"/>
        </w:rPr>
      </w:pPr>
      <w:r>
        <w:rPr>
          <w:rFonts w:ascii="Times New Roman" w:hAnsi="Times New Roman"/>
          <w:sz w:val="24"/>
          <w:szCs w:val="24"/>
        </w:rPr>
        <w:t>Z</w:t>
      </w:r>
      <w:r w:rsidRPr="00F871B6">
        <w:rPr>
          <w:rFonts w:ascii="Times New Roman" w:hAnsi="Times New Roman"/>
          <w:sz w:val="24"/>
          <w:szCs w:val="24"/>
        </w:rPr>
        <w:t xml:space="preserve">ałącznik nr </w:t>
      </w:r>
      <w:r w:rsidR="00A25F09">
        <w:rPr>
          <w:rFonts w:ascii="Times New Roman" w:hAnsi="Times New Roman"/>
          <w:sz w:val="24"/>
          <w:szCs w:val="24"/>
        </w:rPr>
        <w:t>7</w:t>
      </w:r>
      <w:r w:rsidRPr="00F871B6">
        <w:rPr>
          <w:rFonts w:ascii="Times New Roman" w:hAnsi="Times New Roman"/>
          <w:sz w:val="24"/>
          <w:szCs w:val="24"/>
        </w:rPr>
        <w:t xml:space="preserve"> – </w:t>
      </w:r>
      <w:r w:rsidR="00F70188">
        <w:rPr>
          <w:rFonts w:ascii="Times New Roman" w:hAnsi="Times New Roman"/>
          <w:sz w:val="24"/>
          <w:szCs w:val="24"/>
        </w:rPr>
        <w:t xml:space="preserve">wykaz </w:t>
      </w:r>
      <w:proofErr w:type="spellStart"/>
      <w:r w:rsidR="00F70188">
        <w:rPr>
          <w:rFonts w:ascii="Times New Roman" w:hAnsi="Times New Roman"/>
          <w:sz w:val="24"/>
          <w:szCs w:val="24"/>
        </w:rPr>
        <w:t>robót</w:t>
      </w:r>
      <w:proofErr w:type="spellEnd"/>
    </w:p>
    <w:p w:rsidR="00F56BE3" w:rsidRDefault="00F56BE3" w:rsidP="003A113C">
      <w:pPr>
        <w:pStyle w:val="Akapitzlist"/>
        <w:ind w:left="0"/>
        <w:rPr>
          <w:rFonts w:ascii="Times New Roman" w:hAnsi="Times New Roman"/>
          <w:sz w:val="24"/>
          <w:szCs w:val="24"/>
        </w:rPr>
      </w:pPr>
      <w:r>
        <w:rPr>
          <w:rFonts w:ascii="Times New Roman" w:hAnsi="Times New Roman"/>
          <w:sz w:val="24"/>
          <w:szCs w:val="24"/>
        </w:rPr>
        <w:t xml:space="preserve">Załącznik nr 8- </w:t>
      </w:r>
      <w:r w:rsidR="00F70188">
        <w:rPr>
          <w:rFonts w:ascii="Times New Roman" w:hAnsi="Times New Roman"/>
          <w:sz w:val="24"/>
          <w:szCs w:val="24"/>
        </w:rPr>
        <w:t xml:space="preserve">wykaz </w:t>
      </w:r>
      <w:proofErr w:type="spellStart"/>
      <w:r w:rsidR="00F70188">
        <w:rPr>
          <w:rFonts w:ascii="Times New Roman" w:hAnsi="Times New Roman"/>
          <w:sz w:val="24"/>
          <w:szCs w:val="24"/>
        </w:rPr>
        <w:t>robót</w:t>
      </w:r>
      <w:proofErr w:type="spellEnd"/>
      <w:r w:rsidR="00F70188">
        <w:rPr>
          <w:rFonts w:ascii="Times New Roman" w:hAnsi="Times New Roman"/>
          <w:sz w:val="24"/>
          <w:szCs w:val="24"/>
        </w:rPr>
        <w:t>’</w:t>
      </w:r>
    </w:p>
    <w:p w:rsidR="00F70188" w:rsidRPr="005A09E4" w:rsidRDefault="00F70188" w:rsidP="003A113C">
      <w:pPr>
        <w:pStyle w:val="Akapitzlist"/>
        <w:ind w:left="0"/>
        <w:rPr>
          <w:rFonts w:ascii="Times New Roman" w:hAnsi="Times New Roman"/>
          <w:sz w:val="24"/>
          <w:szCs w:val="24"/>
        </w:rPr>
      </w:pPr>
      <w:r w:rsidRPr="005A09E4">
        <w:rPr>
          <w:rFonts w:ascii="Times New Roman" w:hAnsi="Times New Roman"/>
          <w:sz w:val="24"/>
          <w:szCs w:val="24"/>
        </w:rPr>
        <w:t>Załącznik nr 9- oświadczenia na temat wykształcenia i kwalifikacji zawodowych wykonawcy lub kadry kierowniczej</w:t>
      </w:r>
    </w:p>
    <w:p w:rsidR="00F70188" w:rsidRPr="005A09E4" w:rsidRDefault="00F70188" w:rsidP="003A113C">
      <w:pPr>
        <w:pStyle w:val="Akapitzlist"/>
        <w:ind w:left="0"/>
        <w:rPr>
          <w:rFonts w:ascii="Times New Roman" w:hAnsi="Times New Roman"/>
          <w:sz w:val="24"/>
          <w:szCs w:val="24"/>
        </w:rPr>
      </w:pPr>
      <w:r w:rsidRPr="005A09E4">
        <w:rPr>
          <w:rFonts w:ascii="Times New Roman" w:hAnsi="Times New Roman"/>
          <w:sz w:val="24"/>
          <w:szCs w:val="24"/>
        </w:rPr>
        <w:t xml:space="preserve">Załącznik nr 10 </w:t>
      </w:r>
      <w:r w:rsidR="00DD5CF0">
        <w:rPr>
          <w:rFonts w:ascii="Times New Roman" w:hAnsi="Times New Roman"/>
          <w:sz w:val="24"/>
          <w:szCs w:val="24"/>
        </w:rPr>
        <w:t xml:space="preserve">ID </w:t>
      </w:r>
      <w:r w:rsidRPr="005A09E4">
        <w:rPr>
          <w:rFonts w:ascii="Times New Roman" w:hAnsi="Times New Roman"/>
          <w:sz w:val="24"/>
          <w:szCs w:val="24"/>
        </w:rPr>
        <w:t xml:space="preserve">postępowania i </w:t>
      </w:r>
      <w:r w:rsidR="00DD5CF0">
        <w:rPr>
          <w:rFonts w:ascii="Times New Roman" w:hAnsi="Times New Roman"/>
          <w:sz w:val="24"/>
          <w:szCs w:val="24"/>
        </w:rPr>
        <w:t xml:space="preserve">link do postępowania </w:t>
      </w:r>
    </w:p>
    <w:p w:rsidR="00F70188" w:rsidRPr="00F871B6" w:rsidRDefault="00F70188" w:rsidP="003A113C">
      <w:pPr>
        <w:pStyle w:val="Akapitzlist"/>
        <w:ind w:left="0"/>
        <w:rPr>
          <w:rFonts w:ascii="Times New Roman" w:hAnsi="Times New Roman"/>
          <w:sz w:val="24"/>
          <w:szCs w:val="24"/>
          <w:lang w:eastAsia="pl-PL"/>
        </w:rPr>
      </w:pPr>
    </w:p>
    <w:p w:rsidR="00B059E2" w:rsidRPr="00F871B6" w:rsidRDefault="00B059E2" w:rsidP="00AF68F7">
      <w:pPr>
        <w:pStyle w:val="Akapitzlist"/>
        <w:ind w:left="2410" w:hanging="1701"/>
        <w:rPr>
          <w:rFonts w:ascii="Times New Roman" w:hAnsi="Times New Roman"/>
          <w:sz w:val="24"/>
          <w:szCs w:val="24"/>
          <w:lang w:eastAsia="pl-PL"/>
        </w:rPr>
      </w:pPr>
    </w:p>
    <w:sectPr w:rsidR="00B059E2" w:rsidRPr="00F871B6" w:rsidSect="009A6E74">
      <w:headerReference w:type="default" r:id="rId15"/>
      <w:footerReference w:type="default" r:id="rId16"/>
      <w:pgSz w:w="11906" w:h="16838"/>
      <w:pgMar w:top="1417" w:right="1417"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355" w:rsidRDefault="00244355" w:rsidP="009A6E74">
      <w:pPr>
        <w:spacing w:after="0" w:line="240" w:lineRule="auto"/>
      </w:pPr>
      <w:r>
        <w:separator/>
      </w:r>
    </w:p>
  </w:endnote>
  <w:endnote w:type="continuationSeparator" w:id="0">
    <w:p w:rsidR="00244355" w:rsidRDefault="00244355" w:rsidP="009A6E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ingLiU_HKSCS-ExtB">
    <w:panose1 w:val="02020500000000000000"/>
    <w:charset w:val="88"/>
    <w:family w:val="roman"/>
    <w:pitch w:val="variable"/>
    <w:sig w:usb0="8000002F" w:usb1="0A080008" w:usb2="00000010" w:usb3="00000000" w:csb0="001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Andale Sans UI">
    <w:charset w:val="00"/>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BoldItalic">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43D" w:rsidRDefault="00F61F64">
    <w:pPr>
      <w:pStyle w:val="Stopka"/>
      <w:jc w:val="right"/>
    </w:pPr>
    <w:r>
      <w:rPr>
        <w:noProof/>
      </w:rPr>
      <w:fldChar w:fldCharType="begin"/>
    </w:r>
    <w:r w:rsidR="00B9143D">
      <w:rPr>
        <w:noProof/>
      </w:rPr>
      <w:instrText>PAGE   \* MERGEFORMAT</w:instrText>
    </w:r>
    <w:r>
      <w:rPr>
        <w:noProof/>
      </w:rPr>
      <w:fldChar w:fldCharType="separate"/>
    </w:r>
    <w:r w:rsidR="00867912">
      <w:rPr>
        <w:noProof/>
      </w:rPr>
      <w:t>8</w:t>
    </w:r>
    <w:r>
      <w:rPr>
        <w:noProof/>
      </w:rPr>
      <w:fldChar w:fldCharType="end"/>
    </w:r>
  </w:p>
  <w:p w:rsidR="00B9143D" w:rsidRDefault="00B9143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355" w:rsidRDefault="00244355" w:rsidP="009A6E74">
      <w:pPr>
        <w:spacing w:after="0" w:line="240" w:lineRule="auto"/>
      </w:pPr>
      <w:r>
        <w:separator/>
      </w:r>
    </w:p>
  </w:footnote>
  <w:footnote w:type="continuationSeparator" w:id="0">
    <w:p w:rsidR="00244355" w:rsidRDefault="00244355" w:rsidP="009A6E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Look w:val="04A0"/>
    </w:tblPr>
    <w:tblGrid>
      <w:gridCol w:w="2660"/>
      <w:gridCol w:w="2976"/>
      <w:gridCol w:w="3544"/>
    </w:tblGrid>
    <w:tr w:rsidR="00B9143D" w:rsidRPr="00724C06" w:rsidTr="007F2ADA">
      <w:tc>
        <w:tcPr>
          <w:tcW w:w="2660" w:type="dxa"/>
          <w:vAlign w:val="center"/>
        </w:tcPr>
        <w:p w:rsidR="00B9143D" w:rsidRPr="00724C06" w:rsidRDefault="00F61F64" w:rsidP="007F2ADA">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0" o:spid="_x0000_i1025" type="#_x0000_t75" alt="Logo Funduszy Europejskich" style="width:102.75pt;height:43.5pt;visibility:visible">
                <v:imagedata r:id="rId1" o:title="Logo Funduszy Europejskich"/>
              </v:shape>
            </w:pict>
          </w:r>
        </w:p>
      </w:tc>
      <w:tc>
        <w:tcPr>
          <w:tcW w:w="2976" w:type="dxa"/>
          <w:vAlign w:val="center"/>
        </w:tcPr>
        <w:p w:rsidR="00B9143D" w:rsidRPr="00724C06" w:rsidRDefault="00B9143D" w:rsidP="007F2ADA">
          <w:pPr>
            <w:ind w:left="34"/>
            <w:jc w:val="center"/>
          </w:pPr>
          <w:r>
            <w:rPr>
              <w:noProof/>
              <w:lang w:eastAsia="pl-PL"/>
            </w:rPr>
            <w:t xml:space="preserve">               </w:t>
          </w:r>
          <w:r w:rsidR="00F61F64">
            <w:rPr>
              <w:noProof/>
              <w:lang w:eastAsia="pl-PL"/>
            </w:rPr>
            <w:pict>
              <v:shape id="Obraz 54" o:spid="_x0000_i1026" type="#_x0000_t75" alt="Herb województwa Świętokrzyskiego" style="width:97.5pt;height:45.75pt;visibility:visible">
                <v:imagedata r:id="rId2" o:title="Herb województwa Świętokrzyskiego"/>
              </v:shape>
            </w:pict>
          </w:r>
        </w:p>
      </w:tc>
      <w:tc>
        <w:tcPr>
          <w:tcW w:w="3544" w:type="dxa"/>
          <w:vAlign w:val="center"/>
        </w:tcPr>
        <w:p w:rsidR="00B9143D" w:rsidRPr="00724C06" w:rsidRDefault="00F61F64" w:rsidP="007F2ADA">
          <w:pPr>
            <w:ind w:right="-108"/>
            <w:jc w:val="right"/>
          </w:pPr>
          <w:r>
            <w:rPr>
              <w:noProof/>
              <w:lang w:eastAsia="pl-PL"/>
            </w:rPr>
            <w:pict>
              <v:shape id="Obraz 52" o:spid="_x0000_i1027" type="#_x0000_t75" alt="Logo Europejskiego Funduszu Rozwoju Regionalnego" style="width:140.25pt;height:43.5pt;visibility:visible">
                <v:imagedata r:id="rId3" o:title="Logo Europejskiego Funduszu Rozwoju Regionalnego"/>
              </v:shape>
            </w:pict>
          </w:r>
        </w:p>
      </w:tc>
    </w:tr>
  </w:tbl>
  <w:p w:rsidR="00B9143D" w:rsidRDefault="00B9143D" w:rsidP="001A302A">
    <w:pPr>
      <w:pStyle w:val="Nagwek"/>
      <w:tabs>
        <w:tab w:val="clear" w:pos="4536"/>
        <w:tab w:val="clear" w:pos="9072"/>
        <w:tab w:val="right" w:pos="9356"/>
      </w:tabs>
      <w:ind w:right="-28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720" w:hanging="360"/>
      </w:pPr>
      <w:rPr>
        <w:rFonts w:cs="Times New Roman"/>
        <w:b w:val="0"/>
        <w:bCs/>
        <w:color w:val="000000"/>
        <w:szCs w:val="28"/>
        <w:lang w:val="pl-PL"/>
      </w:rPr>
    </w:lvl>
    <w:lvl w:ilvl="1">
      <w:start w:val="1"/>
      <w:numFmt w:val="lowerLetter"/>
      <w:lvlText w:val="%2)"/>
      <w:lvlJc w:val="left"/>
      <w:pPr>
        <w:tabs>
          <w:tab w:val="num" w:pos="0"/>
        </w:tabs>
        <w:ind w:left="1440" w:hanging="360"/>
      </w:pPr>
      <w:rPr>
        <w:rFonts w:cs="Times New Roman"/>
        <w:b w:val="0"/>
        <w:bCs/>
        <w:color w:val="000000"/>
        <w:szCs w:val="28"/>
        <w:lang w:val="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3"/>
    <w:multiLevelType w:val="multilevel"/>
    <w:tmpl w:val="00000003"/>
    <w:name w:val="WW8Num3"/>
    <w:lvl w:ilvl="0">
      <w:start w:val="1"/>
      <w:numFmt w:val="decimal"/>
      <w:lvlText w:val="%1."/>
      <w:lvlJc w:val="left"/>
      <w:pPr>
        <w:tabs>
          <w:tab w:val="num" w:pos="0"/>
        </w:tabs>
        <w:ind w:left="1080" w:hanging="360"/>
      </w:pPr>
      <w:rPr>
        <w:rFonts w:hint="default"/>
      </w:rPr>
    </w:lvl>
    <w:lvl w:ilvl="1">
      <w:start w:val="1"/>
      <w:numFmt w:val="lowerLetter"/>
      <w:lvlText w:val="%2)"/>
      <w:lvlJc w:val="left"/>
      <w:pPr>
        <w:tabs>
          <w:tab w:val="num" w:pos="0"/>
        </w:tabs>
        <w:ind w:left="1800" w:hanging="360"/>
      </w:pPr>
      <w:rPr>
        <w:rFonts w:cs="Times New Roman"/>
        <w:color w:val="000000"/>
        <w:lang w:val="pl-PL"/>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nsid w:val="00000004"/>
    <w:multiLevelType w:val="singleLevel"/>
    <w:tmpl w:val="00000004"/>
    <w:name w:val="WW8Num4"/>
    <w:lvl w:ilvl="0">
      <w:start w:val="1"/>
      <w:numFmt w:val="lowerLetter"/>
      <w:lvlText w:val="%1)"/>
      <w:lvlJc w:val="left"/>
      <w:pPr>
        <w:tabs>
          <w:tab w:val="num" w:pos="0"/>
        </w:tabs>
        <w:ind w:left="720" w:hanging="360"/>
      </w:pPr>
      <w:rPr>
        <w:b w:val="0"/>
        <w:color w:val="000000"/>
      </w:rPr>
    </w:lvl>
  </w:abstractNum>
  <w:abstractNum w:abstractNumId="3">
    <w:nsid w:val="02DC6BEB"/>
    <w:multiLevelType w:val="hybridMultilevel"/>
    <w:tmpl w:val="7178877A"/>
    <w:lvl w:ilvl="0" w:tplc="1EECADCE">
      <w:start w:val="1"/>
      <w:numFmt w:val="bullet"/>
      <w:lvlText w:val=""/>
      <w:lvlJc w:val="left"/>
      <w:pPr>
        <w:tabs>
          <w:tab w:val="num" w:pos="720"/>
        </w:tabs>
        <w:ind w:left="720" w:hanging="360"/>
      </w:pPr>
      <w:rPr>
        <w:rFonts w:ascii="Symbol" w:hAnsi="Symbol" w:hint="default"/>
      </w:rPr>
    </w:lvl>
    <w:lvl w:ilvl="1" w:tplc="2CE2403A">
      <w:start w:val="1"/>
      <w:numFmt w:val="bullet"/>
      <w:lvlText w:val="−"/>
      <w:lvlJc w:val="left"/>
      <w:pPr>
        <w:ind w:left="1440" w:hanging="360"/>
      </w:pPr>
      <w:rPr>
        <w:rFonts w:ascii="Times New Roman" w:hAnsi="Times New Roman" w:hint="default"/>
        <w:color w:val="auto"/>
      </w:rPr>
    </w:lvl>
    <w:lvl w:ilvl="2" w:tplc="5262D208" w:tentative="1">
      <w:start w:val="1"/>
      <w:numFmt w:val="bullet"/>
      <w:lvlText w:val=""/>
      <w:lvlJc w:val="left"/>
      <w:pPr>
        <w:tabs>
          <w:tab w:val="num" w:pos="2160"/>
        </w:tabs>
        <w:ind w:left="2160" w:hanging="360"/>
      </w:pPr>
      <w:rPr>
        <w:rFonts w:ascii="Wingdings" w:hAnsi="Wingdings" w:hint="default"/>
      </w:rPr>
    </w:lvl>
    <w:lvl w:ilvl="3" w:tplc="24F8895A" w:tentative="1">
      <w:start w:val="1"/>
      <w:numFmt w:val="bullet"/>
      <w:lvlText w:val=""/>
      <w:lvlJc w:val="left"/>
      <w:pPr>
        <w:tabs>
          <w:tab w:val="num" w:pos="2880"/>
        </w:tabs>
        <w:ind w:left="2880" w:hanging="360"/>
      </w:pPr>
      <w:rPr>
        <w:rFonts w:ascii="Symbol" w:hAnsi="Symbol" w:hint="default"/>
      </w:rPr>
    </w:lvl>
    <w:lvl w:ilvl="4" w:tplc="BE3C8924" w:tentative="1">
      <w:start w:val="1"/>
      <w:numFmt w:val="bullet"/>
      <w:lvlText w:val="o"/>
      <w:lvlJc w:val="left"/>
      <w:pPr>
        <w:tabs>
          <w:tab w:val="num" w:pos="3600"/>
        </w:tabs>
        <w:ind w:left="3600" w:hanging="360"/>
      </w:pPr>
      <w:rPr>
        <w:rFonts w:ascii="Courier New" w:hAnsi="Courier New" w:hint="default"/>
      </w:rPr>
    </w:lvl>
    <w:lvl w:ilvl="5" w:tplc="A3CC5164" w:tentative="1">
      <w:start w:val="1"/>
      <w:numFmt w:val="bullet"/>
      <w:lvlText w:val=""/>
      <w:lvlJc w:val="left"/>
      <w:pPr>
        <w:tabs>
          <w:tab w:val="num" w:pos="4320"/>
        </w:tabs>
        <w:ind w:left="4320" w:hanging="360"/>
      </w:pPr>
      <w:rPr>
        <w:rFonts w:ascii="Wingdings" w:hAnsi="Wingdings" w:hint="default"/>
      </w:rPr>
    </w:lvl>
    <w:lvl w:ilvl="6" w:tplc="D144B376" w:tentative="1">
      <w:start w:val="1"/>
      <w:numFmt w:val="bullet"/>
      <w:lvlText w:val=""/>
      <w:lvlJc w:val="left"/>
      <w:pPr>
        <w:tabs>
          <w:tab w:val="num" w:pos="5040"/>
        </w:tabs>
        <w:ind w:left="5040" w:hanging="360"/>
      </w:pPr>
      <w:rPr>
        <w:rFonts w:ascii="Symbol" w:hAnsi="Symbol" w:hint="default"/>
      </w:rPr>
    </w:lvl>
    <w:lvl w:ilvl="7" w:tplc="5C1C3470" w:tentative="1">
      <w:start w:val="1"/>
      <w:numFmt w:val="bullet"/>
      <w:lvlText w:val="o"/>
      <w:lvlJc w:val="left"/>
      <w:pPr>
        <w:tabs>
          <w:tab w:val="num" w:pos="5760"/>
        </w:tabs>
        <w:ind w:left="5760" w:hanging="360"/>
      </w:pPr>
      <w:rPr>
        <w:rFonts w:ascii="Courier New" w:hAnsi="Courier New" w:hint="default"/>
      </w:rPr>
    </w:lvl>
    <w:lvl w:ilvl="8" w:tplc="008A176C" w:tentative="1">
      <w:start w:val="1"/>
      <w:numFmt w:val="bullet"/>
      <w:lvlText w:val=""/>
      <w:lvlJc w:val="left"/>
      <w:pPr>
        <w:tabs>
          <w:tab w:val="num" w:pos="6480"/>
        </w:tabs>
        <w:ind w:left="6480" w:hanging="360"/>
      </w:pPr>
      <w:rPr>
        <w:rFonts w:ascii="Wingdings" w:hAnsi="Wingdings" w:hint="default"/>
      </w:rPr>
    </w:lvl>
  </w:abstractNum>
  <w:abstractNum w:abstractNumId="4">
    <w:nsid w:val="08C773EF"/>
    <w:multiLevelType w:val="multilevel"/>
    <w:tmpl w:val="920C7516"/>
    <w:lvl w:ilvl="0">
      <w:start w:val="3"/>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1080" w:hanging="720"/>
      </w:pPr>
      <w:rPr>
        <w:rFonts w:ascii="Times New Roman" w:eastAsia="Times New Roman" w:hAnsi="Times New Roman" w:cs="Times New Roman" w:hint="default"/>
        <w:b/>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1080" w:hanging="108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440" w:hanging="144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800" w:hanging="1800"/>
      </w:pPr>
      <w:rPr>
        <w:rFonts w:ascii="Times New Roman" w:eastAsia="Times New Roman" w:hAnsi="Times New Roman" w:cs="Times New Roman" w:hint="default"/>
      </w:rPr>
    </w:lvl>
    <w:lvl w:ilvl="8">
      <w:start w:val="1"/>
      <w:numFmt w:val="decimal"/>
      <w:lvlText w:val="%1.%2.%3.%4.%5.%6.%7.%8.%9."/>
      <w:lvlJc w:val="left"/>
      <w:pPr>
        <w:ind w:left="1800" w:hanging="1800"/>
      </w:pPr>
      <w:rPr>
        <w:rFonts w:ascii="Times New Roman" w:eastAsia="Times New Roman" w:hAnsi="Times New Roman" w:cs="Times New Roman" w:hint="default"/>
      </w:rPr>
    </w:lvl>
  </w:abstractNum>
  <w:abstractNum w:abstractNumId="5">
    <w:nsid w:val="099D0EA6"/>
    <w:multiLevelType w:val="hybridMultilevel"/>
    <w:tmpl w:val="DD523894"/>
    <w:lvl w:ilvl="0" w:tplc="B5C27184">
      <w:start w:val="1"/>
      <w:numFmt w:val="decimal"/>
      <w:lvlText w:val="%1."/>
      <w:lvlJc w:val="left"/>
      <w:pPr>
        <w:ind w:left="720" w:hanging="360"/>
      </w:pPr>
      <w:rPr>
        <w:rFonts w:cs="Times New Roman" w:hint="default"/>
        <w:i w:val="0"/>
      </w:rPr>
    </w:lvl>
    <w:lvl w:ilvl="1" w:tplc="69345DDC" w:tentative="1">
      <w:start w:val="1"/>
      <w:numFmt w:val="lowerLetter"/>
      <w:lvlText w:val="%2."/>
      <w:lvlJc w:val="left"/>
      <w:pPr>
        <w:ind w:left="1440" w:hanging="360"/>
      </w:pPr>
      <w:rPr>
        <w:rFonts w:cs="Times New Roman"/>
      </w:rPr>
    </w:lvl>
    <w:lvl w:ilvl="2" w:tplc="14AC8BA2" w:tentative="1">
      <w:start w:val="1"/>
      <w:numFmt w:val="lowerRoman"/>
      <w:lvlText w:val="%3."/>
      <w:lvlJc w:val="right"/>
      <w:pPr>
        <w:ind w:left="2160" w:hanging="180"/>
      </w:pPr>
      <w:rPr>
        <w:rFonts w:cs="Times New Roman"/>
      </w:rPr>
    </w:lvl>
    <w:lvl w:ilvl="3" w:tplc="70BE819C" w:tentative="1">
      <w:start w:val="1"/>
      <w:numFmt w:val="decimal"/>
      <w:lvlText w:val="%4."/>
      <w:lvlJc w:val="left"/>
      <w:pPr>
        <w:ind w:left="2880" w:hanging="360"/>
      </w:pPr>
      <w:rPr>
        <w:rFonts w:cs="Times New Roman"/>
      </w:rPr>
    </w:lvl>
    <w:lvl w:ilvl="4" w:tplc="E1B4708E" w:tentative="1">
      <w:start w:val="1"/>
      <w:numFmt w:val="lowerLetter"/>
      <w:lvlText w:val="%5."/>
      <w:lvlJc w:val="left"/>
      <w:pPr>
        <w:ind w:left="3600" w:hanging="360"/>
      </w:pPr>
      <w:rPr>
        <w:rFonts w:cs="Times New Roman"/>
      </w:rPr>
    </w:lvl>
    <w:lvl w:ilvl="5" w:tplc="9A006780" w:tentative="1">
      <w:start w:val="1"/>
      <w:numFmt w:val="lowerRoman"/>
      <w:lvlText w:val="%6."/>
      <w:lvlJc w:val="right"/>
      <w:pPr>
        <w:ind w:left="4320" w:hanging="180"/>
      </w:pPr>
      <w:rPr>
        <w:rFonts w:cs="Times New Roman"/>
      </w:rPr>
    </w:lvl>
    <w:lvl w:ilvl="6" w:tplc="1B5C2180" w:tentative="1">
      <w:start w:val="1"/>
      <w:numFmt w:val="decimal"/>
      <w:lvlText w:val="%7."/>
      <w:lvlJc w:val="left"/>
      <w:pPr>
        <w:ind w:left="5040" w:hanging="360"/>
      </w:pPr>
      <w:rPr>
        <w:rFonts w:cs="Times New Roman"/>
      </w:rPr>
    </w:lvl>
    <w:lvl w:ilvl="7" w:tplc="89760D4E" w:tentative="1">
      <w:start w:val="1"/>
      <w:numFmt w:val="lowerLetter"/>
      <w:lvlText w:val="%8."/>
      <w:lvlJc w:val="left"/>
      <w:pPr>
        <w:ind w:left="5760" w:hanging="360"/>
      </w:pPr>
      <w:rPr>
        <w:rFonts w:cs="Times New Roman"/>
      </w:rPr>
    </w:lvl>
    <w:lvl w:ilvl="8" w:tplc="E0A6D590" w:tentative="1">
      <w:start w:val="1"/>
      <w:numFmt w:val="lowerRoman"/>
      <w:lvlText w:val="%9."/>
      <w:lvlJc w:val="right"/>
      <w:pPr>
        <w:ind w:left="6480" w:hanging="180"/>
      </w:pPr>
      <w:rPr>
        <w:rFonts w:cs="Times New Roman"/>
      </w:rPr>
    </w:lvl>
  </w:abstractNum>
  <w:abstractNum w:abstractNumId="6">
    <w:nsid w:val="0ACC70FE"/>
    <w:multiLevelType w:val="hybridMultilevel"/>
    <w:tmpl w:val="1A3261F4"/>
    <w:lvl w:ilvl="0" w:tplc="D2F80194">
      <w:start w:val="1"/>
      <w:numFmt w:val="lowerLetter"/>
      <w:lvlText w:val="%1)"/>
      <w:lvlJc w:val="left"/>
      <w:pPr>
        <w:ind w:left="213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12B5EAD"/>
    <w:multiLevelType w:val="multilevel"/>
    <w:tmpl w:val="52FAC256"/>
    <w:styleLink w:val="Styl19"/>
    <w:lvl w:ilvl="0">
      <w:start w:val="2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nsid w:val="11DF3B9F"/>
    <w:multiLevelType w:val="hybridMultilevel"/>
    <w:tmpl w:val="4770294C"/>
    <w:lvl w:ilvl="0" w:tplc="84F2C25E">
      <w:start w:val="1"/>
      <w:numFmt w:val="decimal"/>
      <w:lvlText w:val="%1."/>
      <w:lvlJc w:val="left"/>
      <w:pPr>
        <w:ind w:left="720" w:hanging="360"/>
      </w:pPr>
      <w:rPr>
        <w:rFonts w:cs="Times New Roman" w:hint="default"/>
        <w:b w:val="0"/>
        <w:i w:val="0"/>
        <w:color w:val="auto"/>
      </w:rPr>
    </w:lvl>
    <w:lvl w:ilvl="1" w:tplc="2986476C" w:tentative="1">
      <w:start w:val="1"/>
      <w:numFmt w:val="lowerLetter"/>
      <w:lvlText w:val="%2."/>
      <w:lvlJc w:val="left"/>
      <w:pPr>
        <w:ind w:left="1440" w:hanging="360"/>
      </w:pPr>
      <w:rPr>
        <w:rFonts w:cs="Times New Roman"/>
      </w:rPr>
    </w:lvl>
    <w:lvl w:ilvl="2" w:tplc="7BC841C8" w:tentative="1">
      <w:start w:val="1"/>
      <w:numFmt w:val="lowerRoman"/>
      <w:lvlText w:val="%3."/>
      <w:lvlJc w:val="right"/>
      <w:pPr>
        <w:ind w:left="2160" w:hanging="180"/>
      </w:pPr>
      <w:rPr>
        <w:rFonts w:cs="Times New Roman"/>
      </w:rPr>
    </w:lvl>
    <w:lvl w:ilvl="3" w:tplc="E2D808BE" w:tentative="1">
      <w:start w:val="1"/>
      <w:numFmt w:val="decimal"/>
      <w:lvlText w:val="%4."/>
      <w:lvlJc w:val="left"/>
      <w:pPr>
        <w:ind w:left="2880" w:hanging="360"/>
      </w:pPr>
      <w:rPr>
        <w:rFonts w:cs="Times New Roman"/>
      </w:rPr>
    </w:lvl>
    <w:lvl w:ilvl="4" w:tplc="DBA4C2D6" w:tentative="1">
      <w:start w:val="1"/>
      <w:numFmt w:val="lowerLetter"/>
      <w:lvlText w:val="%5."/>
      <w:lvlJc w:val="left"/>
      <w:pPr>
        <w:ind w:left="3600" w:hanging="360"/>
      </w:pPr>
      <w:rPr>
        <w:rFonts w:cs="Times New Roman"/>
      </w:rPr>
    </w:lvl>
    <w:lvl w:ilvl="5" w:tplc="34983456" w:tentative="1">
      <w:start w:val="1"/>
      <w:numFmt w:val="lowerRoman"/>
      <w:lvlText w:val="%6."/>
      <w:lvlJc w:val="right"/>
      <w:pPr>
        <w:ind w:left="4320" w:hanging="180"/>
      </w:pPr>
      <w:rPr>
        <w:rFonts w:cs="Times New Roman"/>
      </w:rPr>
    </w:lvl>
    <w:lvl w:ilvl="6" w:tplc="165E5D54" w:tentative="1">
      <w:start w:val="1"/>
      <w:numFmt w:val="decimal"/>
      <w:lvlText w:val="%7."/>
      <w:lvlJc w:val="left"/>
      <w:pPr>
        <w:ind w:left="5040" w:hanging="360"/>
      </w:pPr>
      <w:rPr>
        <w:rFonts w:cs="Times New Roman"/>
      </w:rPr>
    </w:lvl>
    <w:lvl w:ilvl="7" w:tplc="C164A58A" w:tentative="1">
      <w:start w:val="1"/>
      <w:numFmt w:val="lowerLetter"/>
      <w:lvlText w:val="%8."/>
      <w:lvlJc w:val="left"/>
      <w:pPr>
        <w:ind w:left="5760" w:hanging="360"/>
      </w:pPr>
      <w:rPr>
        <w:rFonts w:cs="Times New Roman"/>
      </w:rPr>
    </w:lvl>
    <w:lvl w:ilvl="8" w:tplc="427A940A" w:tentative="1">
      <w:start w:val="1"/>
      <w:numFmt w:val="lowerRoman"/>
      <w:lvlText w:val="%9."/>
      <w:lvlJc w:val="right"/>
      <w:pPr>
        <w:ind w:left="6480" w:hanging="180"/>
      </w:pPr>
      <w:rPr>
        <w:rFonts w:cs="Times New Roman"/>
      </w:rPr>
    </w:lvl>
  </w:abstractNum>
  <w:abstractNum w:abstractNumId="9">
    <w:nsid w:val="155F0EB6"/>
    <w:multiLevelType w:val="hybridMultilevel"/>
    <w:tmpl w:val="338A814C"/>
    <w:lvl w:ilvl="0" w:tplc="FF227092">
      <w:start w:val="1"/>
      <w:numFmt w:val="lowerLetter"/>
      <w:lvlText w:val="%1)"/>
      <w:lvlJc w:val="left"/>
      <w:pPr>
        <w:ind w:left="213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A5F52CB"/>
    <w:multiLevelType w:val="hybridMultilevel"/>
    <w:tmpl w:val="2D520054"/>
    <w:lvl w:ilvl="0" w:tplc="99C6C0C6">
      <w:start w:val="1"/>
      <w:numFmt w:val="bullet"/>
      <w:lvlText w:val="−"/>
      <w:lvlJc w:val="left"/>
      <w:pPr>
        <w:ind w:left="1146" w:hanging="360"/>
      </w:pPr>
      <w:rPr>
        <w:rFonts w:ascii="Times New Roman" w:hAnsi="Times New Roman" w:hint="default"/>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nsid w:val="1AF42E96"/>
    <w:multiLevelType w:val="hybridMultilevel"/>
    <w:tmpl w:val="52CCEF28"/>
    <w:lvl w:ilvl="0" w:tplc="D944B23E">
      <w:start w:val="1"/>
      <w:numFmt w:val="lowerLetter"/>
      <w:lvlText w:val="%1)"/>
      <w:lvlJc w:val="left"/>
      <w:pPr>
        <w:tabs>
          <w:tab w:val="num" w:pos="1919"/>
        </w:tabs>
        <w:ind w:left="1919" w:hanging="360"/>
      </w:pPr>
      <w:rPr>
        <w:rFonts w:cs="Times New Roman" w:hint="default"/>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2">
    <w:nsid w:val="1B6F1F58"/>
    <w:multiLevelType w:val="hybridMultilevel"/>
    <w:tmpl w:val="50DC807C"/>
    <w:lvl w:ilvl="0" w:tplc="89306836">
      <w:start w:val="1"/>
      <w:numFmt w:val="lowerLetter"/>
      <w:lvlText w:val="%1)"/>
      <w:lvlJc w:val="left"/>
      <w:pPr>
        <w:ind w:left="2421" w:hanging="360"/>
      </w:pPr>
      <w:rPr>
        <w:rFonts w:cs="Times New Roman"/>
      </w:rPr>
    </w:lvl>
    <w:lvl w:ilvl="1" w:tplc="04150019" w:tentative="1">
      <w:start w:val="1"/>
      <w:numFmt w:val="lowerLetter"/>
      <w:lvlText w:val="%2."/>
      <w:lvlJc w:val="left"/>
      <w:pPr>
        <w:ind w:left="3141" w:hanging="360"/>
      </w:pPr>
      <w:rPr>
        <w:rFonts w:cs="Times New Roman"/>
      </w:rPr>
    </w:lvl>
    <w:lvl w:ilvl="2" w:tplc="0415001B" w:tentative="1">
      <w:start w:val="1"/>
      <w:numFmt w:val="lowerRoman"/>
      <w:lvlText w:val="%3."/>
      <w:lvlJc w:val="right"/>
      <w:pPr>
        <w:ind w:left="3861" w:hanging="180"/>
      </w:pPr>
      <w:rPr>
        <w:rFonts w:cs="Times New Roman"/>
      </w:rPr>
    </w:lvl>
    <w:lvl w:ilvl="3" w:tplc="0415000F" w:tentative="1">
      <w:start w:val="1"/>
      <w:numFmt w:val="decimal"/>
      <w:lvlText w:val="%4."/>
      <w:lvlJc w:val="left"/>
      <w:pPr>
        <w:ind w:left="4581" w:hanging="360"/>
      </w:pPr>
      <w:rPr>
        <w:rFonts w:cs="Times New Roman"/>
      </w:rPr>
    </w:lvl>
    <w:lvl w:ilvl="4" w:tplc="04150019" w:tentative="1">
      <w:start w:val="1"/>
      <w:numFmt w:val="lowerLetter"/>
      <w:lvlText w:val="%5."/>
      <w:lvlJc w:val="left"/>
      <w:pPr>
        <w:ind w:left="5301" w:hanging="360"/>
      </w:pPr>
      <w:rPr>
        <w:rFonts w:cs="Times New Roman"/>
      </w:rPr>
    </w:lvl>
    <w:lvl w:ilvl="5" w:tplc="0415001B" w:tentative="1">
      <w:start w:val="1"/>
      <w:numFmt w:val="lowerRoman"/>
      <w:lvlText w:val="%6."/>
      <w:lvlJc w:val="right"/>
      <w:pPr>
        <w:ind w:left="6021" w:hanging="180"/>
      </w:pPr>
      <w:rPr>
        <w:rFonts w:cs="Times New Roman"/>
      </w:rPr>
    </w:lvl>
    <w:lvl w:ilvl="6" w:tplc="0415000F" w:tentative="1">
      <w:start w:val="1"/>
      <w:numFmt w:val="decimal"/>
      <w:lvlText w:val="%7."/>
      <w:lvlJc w:val="left"/>
      <w:pPr>
        <w:ind w:left="6741" w:hanging="360"/>
      </w:pPr>
      <w:rPr>
        <w:rFonts w:cs="Times New Roman"/>
      </w:rPr>
    </w:lvl>
    <w:lvl w:ilvl="7" w:tplc="04150019" w:tentative="1">
      <w:start w:val="1"/>
      <w:numFmt w:val="lowerLetter"/>
      <w:lvlText w:val="%8."/>
      <w:lvlJc w:val="left"/>
      <w:pPr>
        <w:ind w:left="7461" w:hanging="360"/>
      </w:pPr>
      <w:rPr>
        <w:rFonts w:cs="Times New Roman"/>
      </w:rPr>
    </w:lvl>
    <w:lvl w:ilvl="8" w:tplc="0415001B" w:tentative="1">
      <w:start w:val="1"/>
      <w:numFmt w:val="lowerRoman"/>
      <w:lvlText w:val="%9."/>
      <w:lvlJc w:val="right"/>
      <w:pPr>
        <w:ind w:left="8181" w:hanging="180"/>
      </w:pPr>
      <w:rPr>
        <w:rFonts w:cs="Times New Roman"/>
      </w:rPr>
    </w:lvl>
  </w:abstractNum>
  <w:abstractNum w:abstractNumId="13">
    <w:nsid w:val="21BE1D9D"/>
    <w:multiLevelType w:val="hybridMultilevel"/>
    <w:tmpl w:val="730C36C0"/>
    <w:lvl w:ilvl="0" w:tplc="D7FEBC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2D74CAE"/>
    <w:multiLevelType w:val="multilevel"/>
    <w:tmpl w:val="0A0E25DE"/>
    <w:lvl w:ilvl="0">
      <w:start w:val="1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B1B5B96"/>
    <w:multiLevelType w:val="multilevel"/>
    <w:tmpl w:val="83A2786E"/>
    <w:lvl w:ilvl="0">
      <w:start w:val="17"/>
      <w:numFmt w:val="decimal"/>
      <w:lvlText w:val="%1."/>
      <w:lvlJc w:val="left"/>
      <w:pPr>
        <w:ind w:left="600" w:hanging="600"/>
      </w:pPr>
      <w:rPr>
        <w:rFonts w:hint="default"/>
      </w:rPr>
    </w:lvl>
    <w:lvl w:ilvl="1">
      <w:start w:val="4"/>
      <w:numFmt w:val="decimal"/>
      <w:lvlText w:val="%1.%2."/>
      <w:lvlJc w:val="left"/>
      <w:pPr>
        <w:ind w:left="885" w:hanging="60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6">
    <w:nsid w:val="2B6E5494"/>
    <w:multiLevelType w:val="hybridMultilevel"/>
    <w:tmpl w:val="87540B5C"/>
    <w:lvl w:ilvl="0" w:tplc="04150017">
      <w:start w:val="1"/>
      <w:numFmt w:val="lowerLetter"/>
      <w:lvlText w:val="%1)"/>
      <w:lvlJc w:val="left"/>
      <w:pPr>
        <w:ind w:left="2487" w:hanging="360"/>
      </w:pPr>
      <w:rPr>
        <w:rFonts w:hint="default"/>
      </w:rPr>
    </w:lvl>
    <w:lvl w:ilvl="1" w:tplc="04150019">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7">
    <w:nsid w:val="2C4A4610"/>
    <w:multiLevelType w:val="multilevel"/>
    <w:tmpl w:val="52CCEF2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nsid w:val="2D110FA5"/>
    <w:multiLevelType w:val="hybridMultilevel"/>
    <w:tmpl w:val="13D4F7CC"/>
    <w:lvl w:ilvl="0" w:tplc="E69EBCF4">
      <w:start w:val="2"/>
      <w:numFmt w:val="decimal"/>
      <w:lvlText w:val="%1."/>
      <w:lvlJc w:val="left"/>
      <w:pPr>
        <w:ind w:left="1440" w:hanging="360"/>
      </w:pPr>
      <w:rPr>
        <w:rFonts w:hint="default"/>
      </w:rPr>
    </w:lvl>
    <w:lvl w:ilvl="1" w:tplc="65F49A82" w:tentative="1">
      <w:start w:val="1"/>
      <w:numFmt w:val="lowerLetter"/>
      <w:lvlText w:val="%2."/>
      <w:lvlJc w:val="left"/>
      <w:pPr>
        <w:ind w:left="2160" w:hanging="360"/>
      </w:pPr>
    </w:lvl>
    <w:lvl w:ilvl="2" w:tplc="DD361D78" w:tentative="1">
      <w:start w:val="1"/>
      <w:numFmt w:val="lowerRoman"/>
      <w:lvlText w:val="%3."/>
      <w:lvlJc w:val="right"/>
      <w:pPr>
        <w:ind w:left="2880" w:hanging="180"/>
      </w:pPr>
    </w:lvl>
    <w:lvl w:ilvl="3" w:tplc="02364DAA" w:tentative="1">
      <w:start w:val="1"/>
      <w:numFmt w:val="decimal"/>
      <w:lvlText w:val="%4."/>
      <w:lvlJc w:val="left"/>
      <w:pPr>
        <w:ind w:left="3600" w:hanging="360"/>
      </w:pPr>
    </w:lvl>
    <w:lvl w:ilvl="4" w:tplc="0AEC44DC" w:tentative="1">
      <w:start w:val="1"/>
      <w:numFmt w:val="lowerLetter"/>
      <w:lvlText w:val="%5."/>
      <w:lvlJc w:val="left"/>
      <w:pPr>
        <w:ind w:left="4320" w:hanging="360"/>
      </w:pPr>
    </w:lvl>
    <w:lvl w:ilvl="5" w:tplc="FEE8B82C" w:tentative="1">
      <w:start w:val="1"/>
      <w:numFmt w:val="lowerRoman"/>
      <w:lvlText w:val="%6."/>
      <w:lvlJc w:val="right"/>
      <w:pPr>
        <w:ind w:left="5040" w:hanging="180"/>
      </w:pPr>
    </w:lvl>
    <w:lvl w:ilvl="6" w:tplc="1750A67E" w:tentative="1">
      <w:start w:val="1"/>
      <w:numFmt w:val="decimal"/>
      <w:lvlText w:val="%7."/>
      <w:lvlJc w:val="left"/>
      <w:pPr>
        <w:ind w:left="5760" w:hanging="360"/>
      </w:pPr>
    </w:lvl>
    <w:lvl w:ilvl="7" w:tplc="D64A67C6" w:tentative="1">
      <w:start w:val="1"/>
      <w:numFmt w:val="lowerLetter"/>
      <w:lvlText w:val="%8."/>
      <w:lvlJc w:val="left"/>
      <w:pPr>
        <w:ind w:left="6480" w:hanging="360"/>
      </w:pPr>
    </w:lvl>
    <w:lvl w:ilvl="8" w:tplc="A7760778" w:tentative="1">
      <w:start w:val="1"/>
      <w:numFmt w:val="lowerRoman"/>
      <w:lvlText w:val="%9."/>
      <w:lvlJc w:val="right"/>
      <w:pPr>
        <w:ind w:left="7200" w:hanging="180"/>
      </w:pPr>
    </w:lvl>
  </w:abstractNum>
  <w:abstractNum w:abstractNumId="19">
    <w:nsid w:val="320E7057"/>
    <w:multiLevelType w:val="multilevel"/>
    <w:tmpl w:val="44889134"/>
    <w:lvl w:ilvl="0">
      <w:start w:val="1"/>
      <w:numFmt w:val="decimal"/>
      <w:lvlText w:val="%1"/>
      <w:lvlJc w:val="left"/>
      <w:pPr>
        <w:tabs>
          <w:tab w:val="num" w:pos="700"/>
        </w:tabs>
        <w:ind w:left="624" w:hanging="284"/>
      </w:pPr>
      <w:rPr>
        <w:rFonts w:ascii="Times New Roman" w:eastAsia="Calibri" w:hAnsi="Times New Roman" w:cs="Times New Roman"/>
        <w:b w:val="0"/>
        <w:i w:val="0"/>
        <w:strike w:val="0"/>
        <w:w w:val="100"/>
        <w:sz w:val="24"/>
        <w:szCs w:val="24"/>
      </w:rPr>
    </w:lvl>
    <w:lvl w:ilvl="1">
      <w:start w:val="1"/>
      <w:numFmt w:val="decimal"/>
      <w:lvlText w:val="%2)"/>
      <w:lvlJc w:val="left"/>
      <w:pPr>
        <w:ind w:left="1636" w:hanging="360"/>
      </w:pPr>
      <w:rPr>
        <w:rFonts w:cs="Times New Roman" w:hint="default"/>
        <w:b w:val="0"/>
        <w:i w:val="0"/>
        <w:sz w:val="22"/>
        <w:szCs w:val="22"/>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20">
    <w:nsid w:val="3A7F4B33"/>
    <w:multiLevelType w:val="multilevel"/>
    <w:tmpl w:val="5886829E"/>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3B43486C"/>
    <w:multiLevelType w:val="multilevel"/>
    <w:tmpl w:val="39340890"/>
    <w:lvl w:ilvl="0">
      <w:start w:val="3"/>
      <w:numFmt w:val="decimal"/>
      <w:lvlText w:val="%1."/>
      <w:lvlJc w:val="left"/>
      <w:pPr>
        <w:ind w:left="540" w:hanging="540"/>
      </w:pPr>
      <w:rPr>
        <w:rFonts w:cs="Times New Roman" w:hint="default"/>
      </w:rPr>
    </w:lvl>
    <w:lvl w:ilvl="1">
      <w:start w:val="3"/>
      <w:numFmt w:val="decimal"/>
      <w:lvlText w:val="%1.%2."/>
      <w:lvlJc w:val="left"/>
      <w:pPr>
        <w:ind w:left="1080" w:hanging="540"/>
      </w:pPr>
      <w:rPr>
        <w:rFonts w:cs="Times New Roman" w:hint="default"/>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2">
    <w:nsid w:val="3C0A04EC"/>
    <w:multiLevelType w:val="multilevel"/>
    <w:tmpl w:val="DE48FC18"/>
    <w:lvl w:ilvl="0">
      <w:start w:val="10"/>
      <w:numFmt w:val="decimal"/>
      <w:lvlText w:val="%1."/>
      <w:lvlJc w:val="left"/>
      <w:pPr>
        <w:tabs>
          <w:tab w:val="num" w:pos="480"/>
        </w:tabs>
        <w:ind w:left="480" w:hanging="480"/>
      </w:pPr>
      <w:rPr>
        <w:rFonts w:cs="Times New Roman" w:hint="default"/>
        <w:b/>
        <w:color w:val="auto"/>
      </w:rPr>
    </w:lvl>
    <w:lvl w:ilvl="1">
      <w:start w:val="1"/>
      <w:numFmt w:val="decimal"/>
      <w:lvlText w:val="%1.%2."/>
      <w:lvlJc w:val="left"/>
      <w:pPr>
        <w:tabs>
          <w:tab w:val="num" w:pos="480"/>
        </w:tabs>
        <w:ind w:left="480" w:hanging="480"/>
      </w:pPr>
      <w:rPr>
        <w:rFonts w:cs="Times New Roman" w:hint="default"/>
        <w:b/>
        <w:color w:val="auto"/>
      </w:rPr>
    </w:lvl>
    <w:lvl w:ilvl="2">
      <w:start w:val="1"/>
      <w:numFmt w:val="decimal"/>
      <w:lvlText w:val="%1.%2.%3."/>
      <w:lvlJc w:val="left"/>
      <w:pPr>
        <w:tabs>
          <w:tab w:val="num" w:pos="1146"/>
        </w:tabs>
        <w:ind w:left="1146"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23">
    <w:nsid w:val="3DB33E79"/>
    <w:multiLevelType w:val="hybridMultilevel"/>
    <w:tmpl w:val="576671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E8C3726"/>
    <w:multiLevelType w:val="multilevel"/>
    <w:tmpl w:val="E1121BF4"/>
    <w:lvl w:ilvl="0">
      <w:start w:val="19"/>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3FC776DA"/>
    <w:multiLevelType w:val="hybridMultilevel"/>
    <w:tmpl w:val="D6D2F66A"/>
    <w:lvl w:ilvl="0" w:tplc="11704428">
      <w:start w:val="1"/>
      <w:numFmt w:val="lowerLetter"/>
      <w:lvlText w:val="%1)"/>
      <w:lvlJc w:val="left"/>
      <w:pPr>
        <w:ind w:left="2280" w:hanging="360"/>
      </w:pPr>
      <w:rPr>
        <w:rFonts w:cs="Times New Roman" w:hint="default"/>
      </w:rPr>
    </w:lvl>
    <w:lvl w:ilvl="1" w:tplc="2716CFE2" w:tentative="1">
      <w:start w:val="1"/>
      <w:numFmt w:val="lowerLetter"/>
      <w:lvlText w:val="%2."/>
      <w:lvlJc w:val="left"/>
      <w:pPr>
        <w:ind w:left="1440" w:hanging="360"/>
      </w:pPr>
      <w:rPr>
        <w:rFonts w:cs="Times New Roman"/>
      </w:rPr>
    </w:lvl>
    <w:lvl w:ilvl="2" w:tplc="91E47D34" w:tentative="1">
      <w:start w:val="1"/>
      <w:numFmt w:val="lowerRoman"/>
      <w:lvlText w:val="%3."/>
      <w:lvlJc w:val="right"/>
      <w:pPr>
        <w:ind w:left="2160" w:hanging="180"/>
      </w:pPr>
      <w:rPr>
        <w:rFonts w:cs="Times New Roman"/>
      </w:rPr>
    </w:lvl>
    <w:lvl w:ilvl="3" w:tplc="BDF295EE" w:tentative="1">
      <w:start w:val="1"/>
      <w:numFmt w:val="decimal"/>
      <w:lvlText w:val="%4."/>
      <w:lvlJc w:val="left"/>
      <w:pPr>
        <w:ind w:left="2880" w:hanging="360"/>
      </w:pPr>
      <w:rPr>
        <w:rFonts w:cs="Times New Roman"/>
      </w:rPr>
    </w:lvl>
    <w:lvl w:ilvl="4" w:tplc="39BAF592" w:tentative="1">
      <w:start w:val="1"/>
      <w:numFmt w:val="lowerLetter"/>
      <w:lvlText w:val="%5."/>
      <w:lvlJc w:val="left"/>
      <w:pPr>
        <w:ind w:left="3600" w:hanging="360"/>
      </w:pPr>
      <w:rPr>
        <w:rFonts w:cs="Times New Roman"/>
      </w:rPr>
    </w:lvl>
    <w:lvl w:ilvl="5" w:tplc="88B64548" w:tentative="1">
      <w:start w:val="1"/>
      <w:numFmt w:val="lowerRoman"/>
      <w:lvlText w:val="%6."/>
      <w:lvlJc w:val="right"/>
      <w:pPr>
        <w:ind w:left="4320" w:hanging="180"/>
      </w:pPr>
      <w:rPr>
        <w:rFonts w:cs="Times New Roman"/>
      </w:rPr>
    </w:lvl>
    <w:lvl w:ilvl="6" w:tplc="29480FF6" w:tentative="1">
      <w:start w:val="1"/>
      <w:numFmt w:val="decimal"/>
      <w:lvlText w:val="%7."/>
      <w:lvlJc w:val="left"/>
      <w:pPr>
        <w:ind w:left="5040" w:hanging="360"/>
      </w:pPr>
      <w:rPr>
        <w:rFonts w:cs="Times New Roman"/>
      </w:rPr>
    </w:lvl>
    <w:lvl w:ilvl="7" w:tplc="8D7EAA32" w:tentative="1">
      <w:start w:val="1"/>
      <w:numFmt w:val="lowerLetter"/>
      <w:lvlText w:val="%8."/>
      <w:lvlJc w:val="left"/>
      <w:pPr>
        <w:ind w:left="5760" w:hanging="360"/>
      </w:pPr>
      <w:rPr>
        <w:rFonts w:cs="Times New Roman"/>
      </w:rPr>
    </w:lvl>
    <w:lvl w:ilvl="8" w:tplc="EDD6C9D4" w:tentative="1">
      <w:start w:val="1"/>
      <w:numFmt w:val="lowerRoman"/>
      <w:lvlText w:val="%9."/>
      <w:lvlJc w:val="right"/>
      <w:pPr>
        <w:ind w:left="6480" w:hanging="180"/>
      </w:pPr>
      <w:rPr>
        <w:rFonts w:cs="Times New Roman"/>
      </w:rPr>
    </w:lvl>
  </w:abstractNum>
  <w:abstractNum w:abstractNumId="26">
    <w:nsid w:val="4890047F"/>
    <w:multiLevelType w:val="multilevel"/>
    <w:tmpl w:val="68E6A73E"/>
    <w:lvl w:ilvl="0">
      <w:start w:val="3"/>
      <w:numFmt w:val="decimal"/>
      <w:lvlText w:val="%1"/>
      <w:lvlJc w:val="left"/>
      <w:pPr>
        <w:ind w:left="360" w:hanging="360"/>
      </w:pPr>
      <w:rPr>
        <w:rFonts w:cs="Times New Roman" w:hint="default"/>
        <w:sz w:val="22"/>
      </w:rPr>
    </w:lvl>
    <w:lvl w:ilvl="1">
      <w:start w:val="1"/>
      <w:numFmt w:val="decimal"/>
      <w:lvlText w:val="%2)"/>
      <w:lvlJc w:val="left"/>
      <w:pPr>
        <w:ind w:left="1353" w:hanging="360"/>
      </w:pPr>
      <w:rPr>
        <w:rFonts w:cs="Times New Roman" w:hint="default"/>
        <w:sz w:val="22"/>
      </w:rPr>
    </w:lvl>
    <w:lvl w:ilvl="2">
      <w:start w:val="1"/>
      <w:numFmt w:val="decimal"/>
      <w:lvlText w:val="%1.%2.%3"/>
      <w:lvlJc w:val="left"/>
      <w:pPr>
        <w:ind w:left="2706" w:hanging="720"/>
      </w:pPr>
      <w:rPr>
        <w:rFonts w:cs="Times New Roman" w:hint="default"/>
        <w:sz w:val="22"/>
      </w:rPr>
    </w:lvl>
    <w:lvl w:ilvl="3">
      <w:start w:val="1"/>
      <w:numFmt w:val="decimal"/>
      <w:lvlText w:val="%1.%2.%3.%4"/>
      <w:lvlJc w:val="left"/>
      <w:pPr>
        <w:ind w:left="3699" w:hanging="720"/>
      </w:pPr>
      <w:rPr>
        <w:rFonts w:cs="Times New Roman" w:hint="default"/>
        <w:sz w:val="22"/>
      </w:rPr>
    </w:lvl>
    <w:lvl w:ilvl="4">
      <w:start w:val="1"/>
      <w:numFmt w:val="decimal"/>
      <w:lvlText w:val="%1.%2.%3.%4.%5"/>
      <w:lvlJc w:val="left"/>
      <w:pPr>
        <w:ind w:left="5052" w:hanging="1080"/>
      </w:pPr>
      <w:rPr>
        <w:rFonts w:cs="Times New Roman" w:hint="default"/>
        <w:sz w:val="22"/>
      </w:rPr>
    </w:lvl>
    <w:lvl w:ilvl="5">
      <w:start w:val="1"/>
      <w:numFmt w:val="decimal"/>
      <w:lvlText w:val="%1.%2.%3.%4.%5.%6"/>
      <w:lvlJc w:val="left"/>
      <w:pPr>
        <w:ind w:left="6045" w:hanging="1080"/>
      </w:pPr>
      <w:rPr>
        <w:rFonts w:cs="Times New Roman" w:hint="default"/>
        <w:sz w:val="22"/>
      </w:rPr>
    </w:lvl>
    <w:lvl w:ilvl="6">
      <w:start w:val="1"/>
      <w:numFmt w:val="decimal"/>
      <w:lvlText w:val="%1.%2.%3.%4.%5.%6.%7"/>
      <w:lvlJc w:val="left"/>
      <w:pPr>
        <w:ind w:left="7398" w:hanging="1440"/>
      </w:pPr>
      <w:rPr>
        <w:rFonts w:cs="Times New Roman" w:hint="default"/>
        <w:sz w:val="22"/>
      </w:rPr>
    </w:lvl>
    <w:lvl w:ilvl="7">
      <w:start w:val="1"/>
      <w:numFmt w:val="decimal"/>
      <w:lvlText w:val="%1.%2.%3.%4.%5.%6.%7.%8"/>
      <w:lvlJc w:val="left"/>
      <w:pPr>
        <w:ind w:left="8391" w:hanging="1440"/>
      </w:pPr>
      <w:rPr>
        <w:rFonts w:cs="Times New Roman" w:hint="default"/>
        <w:sz w:val="22"/>
      </w:rPr>
    </w:lvl>
    <w:lvl w:ilvl="8">
      <w:start w:val="1"/>
      <w:numFmt w:val="decimal"/>
      <w:lvlText w:val="%1.%2.%3.%4.%5.%6.%7.%8.%9"/>
      <w:lvlJc w:val="left"/>
      <w:pPr>
        <w:ind w:left="9744" w:hanging="1800"/>
      </w:pPr>
      <w:rPr>
        <w:rFonts w:cs="Times New Roman" w:hint="default"/>
        <w:sz w:val="22"/>
      </w:rPr>
    </w:lvl>
  </w:abstractNum>
  <w:abstractNum w:abstractNumId="27">
    <w:nsid w:val="49807622"/>
    <w:multiLevelType w:val="multilevel"/>
    <w:tmpl w:val="89C4D024"/>
    <w:lvl w:ilvl="0">
      <w:start w:val="1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8">
    <w:nsid w:val="4CD714DC"/>
    <w:multiLevelType w:val="hybridMultilevel"/>
    <w:tmpl w:val="2E1AEE20"/>
    <w:lvl w:ilvl="0" w:tplc="C03AE3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537A24AA"/>
    <w:multiLevelType w:val="hybridMultilevel"/>
    <w:tmpl w:val="3D287714"/>
    <w:lvl w:ilvl="0" w:tplc="BEC8A518">
      <w:start w:val="4"/>
      <w:numFmt w:val="decimal"/>
      <w:lvlText w:val="%1."/>
      <w:lvlJc w:val="left"/>
      <w:pPr>
        <w:ind w:left="720" w:hanging="360"/>
      </w:pPr>
      <w:rPr>
        <w:rFonts w:ascii="Courier New" w:hAnsi="Courier New" w:hint="default"/>
        <w:w w:val="89"/>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9A264E0"/>
    <w:multiLevelType w:val="multilevel"/>
    <w:tmpl w:val="4CDE49AE"/>
    <w:lvl w:ilvl="0">
      <w:start w:val="9"/>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1">
    <w:nsid w:val="5B8F37CF"/>
    <w:multiLevelType w:val="hybridMultilevel"/>
    <w:tmpl w:val="7F648A9C"/>
    <w:lvl w:ilvl="0" w:tplc="04150005">
      <w:start w:val="1"/>
      <w:numFmt w:val="bullet"/>
      <w:lvlText w:val=""/>
      <w:lvlJc w:val="left"/>
      <w:pPr>
        <w:ind w:left="1495"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nsid w:val="5D706CFB"/>
    <w:multiLevelType w:val="hybridMultilevel"/>
    <w:tmpl w:val="B81EF3C0"/>
    <w:lvl w:ilvl="0" w:tplc="7A70A202">
      <w:start w:val="1"/>
      <w:numFmt w:val="lowerLetter"/>
      <w:lvlText w:val="%1)"/>
      <w:lvlJc w:val="left"/>
      <w:pPr>
        <w:ind w:left="2486" w:hanging="360"/>
      </w:pPr>
      <w:rPr>
        <w:rFonts w:cs="Times New Roman" w:hint="default"/>
      </w:rPr>
    </w:lvl>
    <w:lvl w:ilvl="1" w:tplc="04150001">
      <w:start w:val="1"/>
      <w:numFmt w:val="bullet"/>
      <w:lvlText w:val=""/>
      <w:lvlJc w:val="left"/>
      <w:pPr>
        <w:tabs>
          <w:tab w:val="num" w:pos="1646"/>
        </w:tabs>
        <w:ind w:left="1646" w:hanging="360"/>
      </w:pPr>
      <w:rPr>
        <w:rFonts w:ascii="Symbol" w:hAnsi="Symbol" w:hint="default"/>
      </w:rPr>
    </w:lvl>
    <w:lvl w:ilvl="2" w:tplc="0415001B" w:tentative="1">
      <w:start w:val="1"/>
      <w:numFmt w:val="lowerRoman"/>
      <w:lvlText w:val="%3."/>
      <w:lvlJc w:val="right"/>
      <w:pPr>
        <w:ind w:left="2366" w:hanging="180"/>
      </w:pPr>
      <w:rPr>
        <w:rFonts w:cs="Times New Roman"/>
      </w:rPr>
    </w:lvl>
    <w:lvl w:ilvl="3" w:tplc="0415000F" w:tentative="1">
      <w:start w:val="1"/>
      <w:numFmt w:val="decimal"/>
      <w:lvlText w:val="%4."/>
      <w:lvlJc w:val="left"/>
      <w:pPr>
        <w:ind w:left="3086" w:hanging="360"/>
      </w:pPr>
      <w:rPr>
        <w:rFonts w:cs="Times New Roman"/>
      </w:rPr>
    </w:lvl>
    <w:lvl w:ilvl="4" w:tplc="04150019" w:tentative="1">
      <w:start w:val="1"/>
      <w:numFmt w:val="lowerLetter"/>
      <w:lvlText w:val="%5."/>
      <w:lvlJc w:val="left"/>
      <w:pPr>
        <w:ind w:left="3806" w:hanging="360"/>
      </w:pPr>
      <w:rPr>
        <w:rFonts w:cs="Times New Roman"/>
      </w:rPr>
    </w:lvl>
    <w:lvl w:ilvl="5" w:tplc="0415001B" w:tentative="1">
      <w:start w:val="1"/>
      <w:numFmt w:val="lowerRoman"/>
      <w:lvlText w:val="%6."/>
      <w:lvlJc w:val="right"/>
      <w:pPr>
        <w:ind w:left="4526" w:hanging="180"/>
      </w:pPr>
      <w:rPr>
        <w:rFonts w:cs="Times New Roman"/>
      </w:rPr>
    </w:lvl>
    <w:lvl w:ilvl="6" w:tplc="0415000F" w:tentative="1">
      <w:start w:val="1"/>
      <w:numFmt w:val="decimal"/>
      <w:lvlText w:val="%7."/>
      <w:lvlJc w:val="left"/>
      <w:pPr>
        <w:ind w:left="5246" w:hanging="360"/>
      </w:pPr>
      <w:rPr>
        <w:rFonts w:cs="Times New Roman"/>
      </w:rPr>
    </w:lvl>
    <w:lvl w:ilvl="7" w:tplc="04150019" w:tentative="1">
      <w:start w:val="1"/>
      <w:numFmt w:val="lowerLetter"/>
      <w:lvlText w:val="%8."/>
      <w:lvlJc w:val="left"/>
      <w:pPr>
        <w:ind w:left="5966" w:hanging="360"/>
      </w:pPr>
      <w:rPr>
        <w:rFonts w:cs="Times New Roman"/>
      </w:rPr>
    </w:lvl>
    <w:lvl w:ilvl="8" w:tplc="0415001B" w:tentative="1">
      <w:start w:val="1"/>
      <w:numFmt w:val="lowerRoman"/>
      <w:lvlText w:val="%9."/>
      <w:lvlJc w:val="right"/>
      <w:pPr>
        <w:ind w:left="6686" w:hanging="180"/>
      </w:pPr>
      <w:rPr>
        <w:rFonts w:cs="Times New Roman"/>
      </w:rPr>
    </w:lvl>
  </w:abstractNum>
  <w:abstractNum w:abstractNumId="33">
    <w:nsid w:val="5D78122B"/>
    <w:multiLevelType w:val="hybridMultilevel"/>
    <w:tmpl w:val="484CEC74"/>
    <w:lvl w:ilvl="0" w:tplc="B3D8D942">
      <w:start w:val="1"/>
      <w:numFmt w:val="lowerLetter"/>
      <w:lvlText w:val="%1)"/>
      <w:lvlJc w:val="left"/>
      <w:pPr>
        <w:tabs>
          <w:tab w:val="num" w:pos="1080"/>
        </w:tabs>
        <w:ind w:left="2160" w:hanging="360"/>
      </w:pPr>
      <w:rPr>
        <w:rFonts w:cs="MingLiU_HKSCS-ExtB" w:hint="default"/>
      </w:rPr>
    </w:lvl>
    <w:lvl w:ilvl="1" w:tplc="6522559C">
      <w:start w:val="1"/>
      <w:numFmt w:val="lowerLetter"/>
      <w:lvlText w:val="%2)"/>
      <w:lvlJc w:val="left"/>
      <w:pPr>
        <w:tabs>
          <w:tab w:val="num" w:pos="2160"/>
        </w:tabs>
        <w:ind w:left="2160" w:hanging="360"/>
      </w:pPr>
      <w:rPr>
        <w:rFonts w:cs="Times New Roman" w:hint="default"/>
      </w:rPr>
    </w:lvl>
    <w:lvl w:ilvl="2" w:tplc="BD90C164" w:tentative="1">
      <w:start w:val="1"/>
      <w:numFmt w:val="lowerRoman"/>
      <w:lvlText w:val="%3."/>
      <w:lvlJc w:val="right"/>
      <w:pPr>
        <w:tabs>
          <w:tab w:val="num" w:pos="2880"/>
        </w:tabs>
        <w:ind w:left="2880" w:hanging="180"/>
      </w:pPr>
      <w:rPr>
        <w:rFonts w:cs="Times New Roman"/>
      </w:rPr>
    </w:lvl>
    <w:lvl w:ilvl="3" w:tplc="BC2C675C" w:tentative="1">
      <w:start w:val="1"/>
      <w:numFmt w:val="decimal"/>
      <w:lvlText w:val="%4."/>
      <w:lvlJc w:val="left"/>
      <w:pPr>
        <w:tabs>
          <w:tab w:val="num" w:pos="3600"/>
        </w:tabs>
        <w:ind w:left="3600" w:hanging="360"/>
      </w:pPr>
      <w:rPr>
        <w:rFonts w:cs="Times New Roman"/>
      </w:rPr>
    </w:lvl>
    <w:lvl w:ilvl="4" w:tplc="D3ACFDEE" w:tentative="1">
      <w:start w:val="1"/>
      <w:numFmt w:val="lowerLetter"/>
      <w:lvlText w:val="%5."/>
      <w:lvlJc w:val="left"/>
      <w:pPr>
        <w:tabs>
          <w:tab w:val="num" w:pos="4320"/>
        </w:tabs>
        <w:ind w:left="4320" w:hanging="360"/>
      </w:pPr>
      <w:rPr>
        <w:rFonts w:cs="Times New Roman"/>
      </w:rPr>
    </w:lvl>
    <w:lvl w:ilvl="5" w:tplc="5276DECA" w:tentative="1">
      <w:start w:val="1"/>
      <w:numFmt w:val="lowerRoman"/>
      <w:lvlText w:val="%6."/>
      <w:lvlJc w:val="right"/>
      <w:pPr>
        <w:tabs>
          <w:tab w:val="num" w:pos="5040"/>
        </w:tabs>
        <w:ind w:left="5040" w:hanging="180"/>
      </w:pPr>
      <w:rPr>
        <w:rFonts w:cs="Times New Roman"/>
      </w:rPr>
    </w:lvl>
    <w:lvl w:ilvl="6" w:tplc="71C887A4" w:tentative="1">
      <w:start w:val="1"/>
      <w:numFmt w:val="decimal"/>
      <w:lvlText w:val="%7."/>
      <w:lvlJc w:val="left"/>
      <w:pPr>
        <w:tabs>
          <w:tab w:val="num" w:pos="5760"/>
        </w:tabs>
        <w:ind w:left="5760" w:hanging="360"/>
      </w:pPr>
      <w:rPr>
        <w:rFonts w:cs="Times New Roman"/>
      </w:rPr>
    </w:lvl>
    <w:lvl w:ilvl="7" w:tplc="0E56407A" w:tentative="1">
      <w:start w:val="1"/>
      <w:numFmt w:val="lowerLetter"/>
      <w:lvlText w:val="%8."/>
      <w:lvlJc w:val="left"/>
      <w:pPr>
        <w:tabs>
          <w:tab w:val="num" w:pos="6480"/>
        </w:tabs>
        <w:ind w:left="6480" w:hanging="360"/>
      </w:pPr>
      <w:rPr>
        <w:rFonts w:cs="Times New Roman"/>
      </w:rPr>
    </w:lvl>
    <w:lvl w:ilvl="8" w:tplc="E54EA7B0" w:tentative="1">
      <w:start w:val="1"/>
      <w:numFmt w:val="lowerRoman"/>
      <w:lvlText w:val="%9."/>
      <w:lvlJc w:val="right"/>
      <w:pPr>
        <w:tabs>
          <w:tab w:val="num" w:pos="7200"/>
        </w:tabs>
        <w:ind w:left="7200" w:hanging="180"/>
      </w:pPr>
      <w:rPr>
        <w:rFonts w:cs="Times New Roman"/>
      </w:rPr>
    </w:lvl>
  </w:abstractNum>
  <w:abstractNum w:abstractNumId="34">
    <w:nsid w:val="5E227B59"/>
    <w:multiLevelType w:val="hybridMultilevel"/>
    <w:tmpl w:val="95242118"/>
    <w:lvl w:ilvl="0" w:tplc="5D54C1E0">
      <w:start w:val="1"/>
      <w:numFmt w:val="bullet"/>
      <w:lvlText w:val=""/>
      <w:lvlJc w:val="left"/>
      <w:pPr>
        <w:tabs>
          <w:tab w:val="num" w:pos="1800"/>
        </w:tabs>
        <w:ind w:left="1800" w:hanging="360"/>
      </w:pPr>
      <w:rPr>
        <w:rFonts w:ascii="Symbol" w:hAnsi="Symbol" w:hint="default"/>
      </w:rPr>
    </w:lvl>
    <w:lvl w:ilvl="1" w:tplc="E71A8442" w:tentative="1">
      <w:start w:val="1"/>
      <w:numFmt w:val="bullet"/>
      <w:lvlText w:val="o"/>
      <w:lvlJc w:val="left"/>
      <w:pPr>
        <w:tabs>
          <w:tab w:val="num" w:pos="2520"/>
        </w:tabs>
        <w:ind w:left="2520" w:hanging="360"/>
      </w:pPr>
      <w:rPr>
        <w:rFonts w:ascii="Courier New" w:hAnsi="Courier New" w:hint="default"/>
      </w:rPr>
    </w:lvl>
    <w:lvl w:ilvl="2" w:tplc="0415001B" w:tentative="1">
      <w:start w:val="1"/>
      <w:numFmt w:val="bullet"/>
      <w:lvlText w:val=""/>
      <w:lvlJc w:val="left"/>
      <w:pPr>
        <w:tabs>
          <w:tab w:val="num" w:pos="3240"/>
        </w:tabs>
        <w:ind w:left="3240" w:hanging="360"/>
      </w:pPr>
      <w:rPr>
        <w:rFonts w:ascii="Wingdings" w:hAnsi="Wingdings" w:hint="default"/>
      </w:rPr>
    </w:lvl>
    <w:lvl w:ilvl="3" w:tplc="0415000F" w:tentative="1">
      <w:start w:val="1"/>
      <w:numFmt w:val="bullet"/>
      <w:lvlText w:val=""/>
      <w:lvlJc w:val="left"/>
      <w:pPr>
        <w:tabs>
          <w:tab w:val="num" w:pos="3960"/>
        </w:tabs>
        <w:ind w:left="3960" w:hanging="360"/>
      </w:pPr>
      <w:rPr>
        <w:rFonts w:ascii="Symbol" w:hAnsi="Symbol" w:hint="default"/>
      </w:rPr>
    </w:lvl>
    <w:lvl w:ilvl="4" w:tplc="04150019" w:tentative="1">
      <w:start w:val="1"/>
      <w:numFmt w:val="bullet"/>
      <w:lvlText w:val="o"/>
      <w:lvlJc w:val="left"/>
      <w:pPr>
        <w:tabs>
          <w:tab w:val="num" w:pos="4680"/>
        </w:tabs>
        <w:ind w:left="4680" w:hanging="360"/>
      </w:pPr>
      <w:rPr>
        <w:rFonts w:ascii="Courier New" w:hAnsi="Courier New" w:hint="default"/>
      </w:rPr>
    </w:lvl>
    <w:lvl w:ilvl="5" w:tplc="0415001B" w:tentative="1">
      <w:start w:val="1"/>
      <w:numFmt w:val="bullet"/>
      <w:lvlText w:val=""/>
      <w:lvlJc w:val="left"/>
      <w:pPr>
        <w:tabs>
          <w:tab w:val="num" w:pos="5400"/>
        </w:tabs>
        <w:ind w:left="5400" w:hanging="360"/>
      </w:pPr>
      <w:rPr>
        <w:rFonts w:ascii="Wingdings" w:hAnsi="Wingdings" w:hint="default"/>
      </w:rPr>
    </w:lvl>
    <w:lvl w:ilvl="6" w:tplc="0415000F" w:tentative="1">
      <w:start w:val="1"/>
      <w:numFmt w:val="bullet"/>
      <w:lvlText w:val=""/>
      <w:lvlJc w:val="left"/>
      <w:pPr>
        <w:tabs>
          <w:tab w:val="num" w:pos="6120"/>
        </w:tabs>
        <w:ind w:left="6120" w:hanging="360"/>
      </w:pPr>
      <w:rPr>
        <w:rFonts w:ascii="Symbol" w:hAnsi="Symbol" w:hint="default"/>
      </w:rPr>
    </w:lvl>
    <w:lvl w:ilvl="7" w:tplc="04150019" w:tentative="1">
      <w:start w:val="1"/>
      <w:numFmt w:val="bullet"/>
      <w:lvlText w:val="o"/>
      <w:lvlJc w:val="left"/>
      <w:pPr>
        <w:tabs>
          <w:tab w:val="num" w:pos="6840"/>
        </w:tabs>
        <w:ind w:left="6840" w:hanging="360"/>
      </w:pPr>
      <w:rPr>
        <w:rFonts w:ascii="Courier New" w:hAnsi="Courier New" w:hint="default"/>
      </w:rPr>
    </w:lvl>
    <w:lvl w:ilvl="8" w:tplc="0415001B" w:tentative="1">
      <w:start w:val="1"/>
      <w:numFmt w:val="bullet"/>
      <w:lvlText w:val=""/>
      <w:lvlJc w:val="left"/>
      <w:pPr>
        <w:tabs>
          <w:tab w:val="num" w:pos="7560"/>
        </w:tabs>
        <w:ind w:left="7560" w:hanging="360"/>
      </w:pPr>
      <w:rPr>
        <w:rFonts w:ascii="Wingdings" w:hAnsi="Wingdings" w:hint="default"/>
      </w:rPr>
    </w:lvl>
  </w:abstractNum>
  <w:abstractNum w:abstractNumId="35">
    <w:nsid w:val="609758C2"/>
    <w:multiLevelType w:val="hybridMultilevel"/>
    <w:tmpl w:val="CA581084"/>
    <w:lvl w:ilvl="0" w:tplc="D7FEBC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63D07A7"/>
    <w:multiLevelType w:val="hybridMultilevel"/>
    <w:tmpl w:val="D2D4C414"/>
    <w:lvl w:ilvl="0" w:tplc="04150001">
      <w:start w:val="1"/>
      <w:numFmt w:val="upperRoman"/>
      <w:lvlText w:val="%1."/>
      <w:lvlJc w:val="left"/>
      <w:pPr>
        <w:ind w:left="754" w:hanging="720"/>
      </w:pPr>
      <w:rPr>
        <w:rFonts w:cs="Times New Roman" w:hint="default"/>
        <w:b/>
      </w:rPr>
    </w:lvl>
    <w:lvl w:ilvl="1" w:tplc="04150003" w:tentative="1">
      <w:start w:val="1"/>
      <w:numFmt w:val="lowerLetter"/>
      <w:lvlText w:val="%2."/>
      <w:lvlJc w:val="left"/>
      <w:pPr>
        <w:ind w:left="1114" w:hanging="360"/>
      </w:pPr>
      <w:rPr>
        <w:rFonts w:cs="Times New Roman"/>
      </w:rPr>
    </w:lvl>
    <w:lvl w:ilvl="2" w:tplc="04150005" w:tentative="1">
      <w:start w:val="1"/>
      <w:numFmt w:val="lowerRoman"/>
      <w:lvlText w:val="%3."/>
      <w:lvlJc w:val="right"/>
      <w:pPr>
        <w:ind w:left="1834" w:hanging="180"/>
      </w:pPr>
      <w:rPr>
        <w:rFonts w:cs="Times New Roman"/>
      </w:rPr>
    </w:lvl>
    <w:lvl w:ilvl="3" w:tplc="04150001" w:tentative="1">
      <w:start w:val="1"/>
      <w:numFmt w:val="decimal"/>
      <w:lvlText w:val="%4."/>
      <w:lvlJc w:val="left"/>
      <w:pPr>
        <w:ind w:left="2554" w:hanging="360"/>
      </w:pPr>
      <w:rPr>
        <w:rFonts w:cs="Times New Roman"/>
      </w:rPr>
    </w:lvl>
    <w:lvl w:ilvl="4" w:tplc="04150003" w:tentative="1">
      <w:start w:val="1"/>
      <w:numFmt w:val="lowerLetter"/>
      <w:lvlText w:val="%5."/>
      <w:lvlJc w:val="left"/>
      <w:pPr>
        <w:ind w:left="3274" w:hanging="360"/>
      </w:pPr>
      <w:rPr>
        <w:rFonts w:cs="Times New Roman"/>
      </w:rPr>
    </w:lvl>
    <w:lvl w:ilvl="5" w:tplc="04150005" w:tentative="1">
      <w:start w:val="1"/>
      <w:numFmt w:val="lowerRoman"/>
      <w:lvlText w:val="%6."/>
      <w:lvlJc w:val="right"/>
      <w:pPr>
        <w:ind w:left="3994" w:hanging="180"/>
      </w:pPr>
      <w:rPr>
        <w:rFonts w:cs="Times New Roman"/>
      </w:rPr>
    </w:lvl>
    <w:lvl w:ilvl="6" w:tplc="04150001" w:tentative="1">
      <w:start w:val="1"/>
      <w:numFmt w:val="decimal"/>
      <w:lvlText w:val="%7."/>
      <w:lvlJc w:val="left"/>
      <w:pPr>
        <w:ind w:left="4714" w:hanging="360"/>
      </w:pPr>
      <w:rPr>
        <w:rFonts w:cs="Times New Roman"/>
      </w:rPr>
    </w:lvl>
    <w:lvl w:ilvl="7" w:tplc="04150003" w:tentative="1">
      <w:start w:val="1"/>
      <w:numFmt w:val="lowerLetter"/>
      <w:lvlText w:val="%8."/>
      <w:lvlJc w:val="left"/>
      <w:pPr>
        <w:ind w:left="5434" w:hanging="360"/>
      </w:pPr>
      <w:rPr>
        <w:rFonts w:cs="Times New Roman"/>
      </w:rPr>
    </w:lvl>
    <w:lvl w:ilvl="8" w:tplc="04150005" w:tentative="1">
      <w:start w:val="1"/>
      <w:numFmt w:val="lowerRoman"/>
      <w:lvlText w:val="%9."/>
      <w:lvlJc w:val="right"/>
      <w:pPr>
        <w:ind w:left="6154" w:hanging="180"/>
      </w:pPr>
      <w:rPr>
        <w:rFonts w:cs="Times New Roman"/>
      </w:rPr>
    </w:lvl>
  </w:abstractNum>
  <w:abstractNum w:abstractNumId="37">
    <w:nsid w:val="69DC7589"/>
    <w:multiLevelType w:val="multilevel"/>
    <w:tmpl w:val="9D56523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15F28DB"/>
    <w:multiLevelType w:val="multilevel"/>
    <w:tmpl w:val="35CAE518"/>
    <w:lvl w:ilvl="0">
      <w:start w:val="8"/>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9">
    <w:nsid w:val="7279584E"/>
    <w:multiLevelType w:val="multilevel"/>
    <w:tmpl w:val="E7AC4742"/>
    <w:lvl w:ilvl="0">
      <w:start w:val="10"/>
      <w:numFmt w:val="decimal"/>
      <w:lvlText w:val="%1"/>
      <w:lvlJc w:val="left"/>
      <w:pPr>
        <w:ind w:left="420" w:hanging="420"/>
      </w:pPr>
      <w:rPr>
        <w:rFonts w:hint="default"/>
      </w:rPr>
    </w:lvl>
    <w:lvl w:ilvl="1">
      <w:start w:val="6"/>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0">
    <w:nsid w:val="72904C83"/>
    <w:multiLevelType w:val="multilevel"/>
    <w:tmpl w:val="1C401A1C"/>
    <w:lvl w:ilvl="0">
      <w:start w:val="1"/>
      <w:numFmt w:val="decimal"/>
      <w:lvlText w:val="%1."/>
      <w:lvlJc w:val="left"/>
      <w:pPr>
        <w:tabs>
          <w:tab w:val="num" w:pos="-360"/>
        </w:tabs>
        <w:ind w:left="360" w:hanging="360"/>
      </w:pPr>
      <w:rPr>
        <w:rFonts w:cs="Times New Roman" w:hint="default"/>
      </w:rPr>
    </w:lvl>
    <w:lvl w:ilvl="1">
      <w:start w:val="1"/>
      <w:numFmt w:val="ordinal"/>
      <w:lvlText w:val="%2"/>
      <w:lvlJc w:val="left"/>
      <w:pPr>
        <w:tabs>
          <w:tab w:val="num" w:pos="0"/>
        </w:tabs>
        <w:ind w:left="1495" w:hanging="360"/>
      </w:pPr>
      <w:rPr>
        <w:rFonts w:cs="Times New Roman" w:hint="default"/>
        <w:b/>
      </w:rPr>
    </w:lvl>
    <w:lvl w:ilvl="2">
      <w:start w:val="1"/>
      <w:numFmt w:val="decimal"/>
      <w:isLgl/>
      <w:lvlText w:val="%1.%2.%3."/>
      <w:lvlJc w:val="left"/>
      <w:pPr>
        <w:tabs>
          <w:tab w:val="num" w:pos="0"/>
        </w:tabs>
        <w:ind w:left="3556" w:hanging="720"/>
      </w:pPr>
      <w:rPr>
        <w:rFonts w:cs="Times New Roman" w:hint="default"/>
        <w:b/>
      </w:rPr>
    </w:lvl>
    <w:lvl w:ilvl="3">
      <w:start w:val="1"/>
      <w:numFmt w:val="decimal"/>
      <w:isLgl/>
      <w:lvlText w:val="%1.%2.%3.%4."/>
      <w:lvlJc w:val="left"/>
      <w:pPr>
        <w:tabs>
          <w:tab w:val="num" w:pos="0"/>
        </w:tabs>
        <w:ind w:left="4320" w:hanging="720"/>
      </w:pPr>
      <w:rPr>
        <w:rFonts w:cs="Times New Roman" w:hint="default"/>
      </w:rPr>
    </w:lvl>
    <w:lvl w:ilvl="4">
      <w:start w:val="1"/>
      <w:numFmt w:val="decimal"/>
      <w:isLgl/>
      <w:lvlText w:val="%1.%2.%3.%4.%5."/>
      <w:lvlJc w:val="left"/>
      <w:pPr>
        <w:tabs>
          <w:tab w:val="num" w:pos="0"/>
        </w:tabs>
        <w:ind w:left="5760" w:hanging="1080"/>
      </w:pPr>
      <w:rPr>
        <w:rFonts w:cs="Times New Roman" w:hint="default"/>
      </w:rPr>
    </w:lvl>
    <w:lvl w:ilvl="5">
      <w:start w:val="1"/>
      <w:numFmt w:val="decimal"/>
      <w:isLgl/>
      <w:lvlText w:val="%1.%2.%3.%4.%5.%6."/>
      <w:lvlJc w:val="left"/>
      <w:pPr>
        <w:tabs>
          <w:tab w:val="num" w:pos="0"/>
        </w:tabs>
        <w:ind w:left="6840" w:hanging="1080"/>
      </w:pPr>
      <w:rPr>
        <w:rFonts w:cs="Times New Roman" w:hint="default"/>
      </w:rPr>
    </w:lvl>
    <w:lvl w:ilvl="6">
      <w:start w:val="1"/>
      <w:numFmt w:val="decimal"/>
      <w:isLgl/>
      <w:lvlText w:val="%1.%2.%3.%4.%5.%6.%7."/>
      <w:lvlJc w:val="left"/>
      <w:pPr>
        <w:tabs>
          <w:tab w:val="num" w:pos="0"/>
        </w:tabs>
        <w:ind w:left="8280" w:hanging="1440"/>
      </w:pPr>
      <w:rPr>
        <w:rFonts w:cs="Times New Roman" w:hint="default"/>
      </w:rPr>
    </w:lvl>
    <w:lvl w:ilvl="7">
      <w:start w:val="1"/>
      <w:numFmt w:val="decimal"/>
      <w:isLgl/>
      <w:lvlText w:val="%1.%2.%3.%4.%5.%6.%7.%8."/>
      <w:lvlJc w:val="left"/>
      <w:pPr>
        <w:tabs>
          <w:tab w:val="num" w:pos="0"/>
        </w:tabs>
        <w:ind w:left="9360" w:hanging="1440"/>
      </w:pPr>
      <w:rPr>
        <w:rFonts w:cs="Times New Roman" w:hint="default"/>
      </w:rPr>
    </w:lvl>
    <w:lvl w:ilvl="8">
      <w:start w:val="1"/>
      <w:numFmt w:val="decimal"/>
      <w:isLgl/>
      <w:lvlText w:val="%1.%2.%3.%4.%5.%6.%7.%8.%9."/>
      <w:lvlJc w:val="left"/>
      <w:pPr>
        <w:tabs>
          <w:tab w:val="num" w:pos="0"/>
        </w:tabs>
        <w:ind w:left="10800" w:hanging="1800"/>
      </w:pPr>
      <w:rPr>
        <w:rFonts w:cs="Times New Roman" w:hint="default"/>
      </w:rPr>
    </w:lvl>
  </w:abstractNum>
  <w:abstractNum w:abstractNumId="41">
    <w:nsid w:val="72A04645"/>
    <w:multiLevelType w:val="multilevel"/>
    <w:tmpl w:val="29BEB0E2"/>
    <w:lvl w:ilvl="0">
      <w:start w:val="17"/>
      <w:numFmt w:val="decimal"/>
      <w:lvlText w:val="%1"/>
      <w:lvlJc w:val="left"/>
      <w:pPr>
        <w:ind w:left="540" w:hanging="540"/>
      </w:pPr>
      <w:rPr>
        <w:rFonts w:hint="default"/>
      </w:rPr>
    </w:lvl>
    <w:lvl w:ilvl="1">
      <w:start w:val="4"/>
      <w:numFmt w:val="decimal"/>
      <w:lvlText w:val="%1.%2"/>
      <w:lvlJc w:val="left"/>
      <w:pPr>
        <w:ind w:left="750" w:hanging="540"/>
      </w:pPr>
      <w:rPr>
        <w:rFonts w:hint="default"/>
      </w:rPr>
    </w:lvl>
    <w:lvl w:ilvl="2">
      <w:start w:val="3"/>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42">
    <w:nsid w:val="73B52687"/>
    <w:multiLevelType w:val="multilevel"/>
    <w:tmpl w:val="9BF6BA6E"/>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nsid w:val="77122F55"/>
    <w:multiLevelType w:val="multilevel"/>
    <w:tmpl w:val="077A0E7C"/>
    <w:lvl w:ilvl="0">
      <w:start w:val="12"/>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F750BD8"/>
    <w:multiLevelType w:val="hybridMultilevel"/>
    <w:tmpl w:val="290C3252"/>
    <w:lvl w:ilvl="0" w:tplc="4D2E4E60">
      <w:start w:val="1"/>
      <w:numFmt w:val="lowerLetter"/>
      <w:lvlText w:val="%1)"/>
      <w:lvlJc w:val="left"/>
      <w:pPr>
        <w:ind w:left="720" w:hanging="360"/>
      </w:pPr>
      <w:rPr>
        <w:rFonts w:hint="default"/>
        <w:color w:val="00000A"/>
      </w:rPr>
    </w:lvl>
    <w:lvl w:ilvl="1" w:tplc="4CDAB68C" w:tentative="1">
      <w:start w:val="1"/>
      <w:numFmt w:val="lowerLetter"/>
      <w:lvlText w:val="%2."/>
      <w:lvlJc w:val="left"/>
      <w:pPr>
        <w:ind w:left="1440" w:hanging="360"/>
      </w:pPr>
    </w:lvl>
    <w:lvl w:ilvl="2" w:tplc="CCC8CC4E" w:tentative="1">
      <w:start w:val="1"/>
      <w:numFmt w:val="lowerRoman"/>
      <w:lvlText w:val="%3."/>
      <w:lvlJc w:val="right"/>
      <w:pPr>
        <w:ind w:left="2160" w:hanging="180"/>
      </w:pPr>
    </w:lvl>
    <w:lvl w:ilvl="3" w:tplc="5C1E655C" w:tentative="1">
      <w:start w:val="1"/>
      <w:numFmt w:val="decimal"/>
      <w:lvlText w:val="%4."/>
      <w:lvlJc w:val="left"/>
      <w:pPr>
        <w:ind w:left="2880" w:hanging="360"/>
      </w:pPr>
    </w:lvl>
    <w:lvl w:ilvl="4" w:tplc="EA0A2010" w:tentative="1">
      <w:start w:val="1"/>
      <w:numFmt w:val="lowerLetter"/>
      <w:lvlText w:val="%5."/>
      <w:lvlJc w:val="left"/>
      <w:pPr>
        <w:ind w:left="3600" w:hanging="360"/>
      </w:pPr>
    </w:lvl>
    <w:lvl w:ilvl="5" w:tplc="6AF8246A" w:tentative="1">
      <w:start w:val="1"/>
      <w:numFmt w:val="lowerRoman"/>
      <w:lvlText w:val="%6."/>
      <w:lvlJc w:val="right"/>
      <w:pPr>
        <w:ind w:left="4320" w:hanging="180"/>
      </w:pPr>
    </w:lvl>
    <w:lvl w:ilvl="6" w:tplc="3C366E24" w:tentative="1">
      <w:start w:val="1"/>
      <w:numFmt w:val="decimal"/>
      <w:lvlText w:val="%7."/>
      <w:lvlJc w:val="left"/>
      <w:pPr>
        <w:ind w:left="5040" w:hanging="360"/>
      </w:pPr>
    </w:lvl>
    <w:lvl w:ilvl="7" w:tplc="FCA84C50" w:tentative="1">
      <w:start w:val="1"/>
      <w:numFmt w:val="lowerLetter"/>
      <w:lvlText w:val="%8."/>
      <w:lvlJc w:val="left"/>
      <w:pPr>
        <w:ind w:left="5760" w:hanging="360"/>
      </w:pPr>
    </w:lvl>
    <w:lvl w:ilvl="8" w:tplc="2EFE19FC" w:tentative="1">
      <w:start w:val="1"/>
      <w:numFmt w:val="lowerRoman"/>
      <w:lvlText w:val="%9."/>
      <w:lvlJc w:val="right"/>
      <w:pPr>
        <w:ind w:left="6480" w:hanging="180"/>
      </w:pPr>
    </w:lvl>
  </w:abstractNum>
  <w:num w:numId="1">
    <w:abstractNumId w:val="40"/>
  </w:num>
  <w:num w:numId="2">
    <w:abstractNumId w:val="25"/>
  </w:num>
  <w:num w:numId="3">
    <w:abstractNumId w:val="6"/>
  </w:num>
  <w:num w:numId="4">
    <w:abstractNumId w:val="12"/>
  </w:num>
  <w:num w:numId="5">
    <w:abstractNumId w:val="4"/>
  </w:num>
  <w:num w:numId="6">
    <w:abstractNumId w:val="36"/>
  </w:num>
  <w:num w:numId="7">
    <w:abstractNumId w:val="11"/>
  </w:num>
  <w:num w:numId="8">
    <w:abstractNumId w:val="17"/>
  </w:num>
  <w:num w:numId="9">
    <w:abstractNumId w:val="7"/>
  </w:num>
  <w:num w:numId="10">
    <w:abstractNumId w:val="22"/>
  </w:num>
  <w:num w:numId="11">
    <w:abstractNumId w:val="10"/>
  </w:num>
  <w:num w:numId="12">
    <w:abstractNumId w:val="34"/>
  </w:num>
  <w:num w:numId="13">
    <w:abstractNumId w:val="3"/>
  </w:num>
  <w:num w:numId="14">
    <w:abstractNumId w:val="21"/>
  </w:num>
  <w:num w:numId="15">
    <w:abstractNumId w:val="30"/>
  </w:num>
  <w:num w:numId="16">
    <w:abstractNumId w:val="19"/>
  </w:num>
  <w:num w:numId="17">
    <w:abstractNumId w:val="8"/>
  </w:num>
  <w:num w:numId="18">
    <w:abstractNumId w:val="5"/>
  </w:num>
  <w:num w:numId="19">
    <w:abstractNumId w:val="27"/>
  </w:num>
  <w:num w:numId="20">
    <w:abstractNumId w:val="33"/>
  </w:num>
  <w:num w:numId="21">
    <w:abstractNumId w:val="16"/>
  </w:num>
  <w:num w:numId="22">
    <w:abstractNumId w:val="0"/>
  </w:num>
  <w:num w:numId="23">
    <w:abstractNumId w:val="1"/>
  </w:num>
  <w:num w:numId="24">
    <w:abstractNumId w:val="2"/>
  </w:num>
  <w:num w:numId="25">
    <w:abstractNumId w:val="38"/>
  </w:num>
  <w:num w:numId="26">
    <w:abstractNumId w:val="44"/>
  </w:num>
  <w:num w:numId="27">
    <w:abstractNumId w:val="20"/>
  </w:num>
  <w:num w:numId="28">
    <w:abstractNumId w:val="42"/>
  </w:num>
  <w:num w:numId="29">
    <w:abstractNumId w:val="18"/>
  </w:num>
  <w:num w:numId="30">
    <w:abstractNumId w:val="37"/>
  </w:num>
  <w:num w:numId="31">
    <w:abstractNumId w:val="13"/>
  </w:num>
  <w:num w:numId="32">
    <w:abstractNumId w:val="31"/>
  </w:num>
  <w:num w:numId="33">
    <w:abstractNumId w:val="35"/>
  </w:num>
  <w:num w:numId="34">
    <w:abstractNumId w:val="32"/>
  </w:num>
  <w:num w:numId="35">
    <w:abstractNumId w:val="23"/>
  </w:num>
  <w:num w:numId="36">
    <w:abstractNumId w:val="14"/>
  </w:num>
  <w:num w:numId="37">
    <w:abstractNumId w:val="43"/>
  </w:num>
  <w:num w:numId="38">
    <w:abstractNumId w:val="15"/>
  </w:num>
  <w:num w:numId="39">
    <w:abstractNumId w:val="41"/>
  </w:num>
  <w:num w:numId="40">
    <w:abstractNumId w:val="9"/>
  </w:num>
  <w:num w:numId="41">
    <w:abstractNumId w:val="24"/>
  </w:num>
  <w:num w:numId="42">
    <w:abstractNumId w:val="26"/>
  </w:num>
  <w:num w:numId="43">
    <w:abstractNumId w:val="39"/>
  </w:num>
  <w:num w:numId="44">
    <w:abstractNumId w:val="28"/>
  </w:num>
  <w:num w:numId="45">
    <w:abstractNumId w:val="29"/>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87044"/>
  </w:hdrShapeDefaults>
  <w:footnotePr>
    <w:footnote w:id="-1"/>
    <w:footnote w:id="0"/>
  </w:footnotePr>
  <w:endnotePr>
    <w:endnote w:id="-1"/>
    <w:endnote w:id="0"/>
  </w:endnotePr>
  <w:compat/>
  <w:rsids>
    <w:rsidRoot w:val="00221263"/>
    <w:rsid w:val="00002458"/>
    <w:rsid w:val="00004268"/>
    <w:rsid w:val="00013BC0"/>
    <w:rsid w:val="0002324B"/>
    <w:rsid w:val="00027C82"/>
    <w:rsid w:val="000301B8"/>
    <w:rsid w:val="00030CE4"/>
    <w:rsid w:val="00032CA6"/>
    <w:rsid w:val="000337A7"/>
    <w:rsid w:val="00037B6A"/>
    <w:rsid w:val="000409FF"/>
    <w:rsid w:val="00041D0F"/>
    <w:rsid w:val="00042FAE"/>
    <w:rsid w:val="00046C54"/>
    <w:rsid w:val="00063CDF"/>
    <w:rsid w:val="000642C7"/>
    <w:rsid w:val="00074F1A"/>
    <w:rsid w:val="0007539E"/>
    <w:rsid w:val="00083AD1"/>
    <w:rsid w:val="00084EC9"/>
    <w:rsid w:val="00091154"/>
    <w:rsid w:val="000913BE"/>
    <w:rsid w:val="00091839"/>
    <w:rsid w:val="0009292A"/>
    <w:rsid w:val="00093AE2"/>
    <w:rsid w:val="000943AB"/>
    <w:rsid w:val="00096AB1"/>
    <w:rsid w:val="000970A0"/>
    <w:rsid w:val="000A210F"/>
    <w:rsid w:val="000A4145"/>
    <w:rsid w:val="000A5487"/>
    <w:rsid w:val="000B06F7"/>
    <w:rsid w:val="000B3B8C"/>
    <w:rsid w:val="000B6A0F"/>
    <w:rsid w:val="000B6A23"/>
    <w:rsid w:val="000C01D1"/>
    <w:rsid w:val="000C0DFD"/>
    <w:rsid w:val="000C104A"/>
    <w:rsid w:val="000C1E58"/>
    <w:rsid w:val="000C299E"/>
    <w:rsid w:val="000C7A99"/>
    <w:rsid w:val="000D26E8"/>
    <w:rsid w:val="000D2F54"/>
    <w:rsid w:val="000E4D2B"/>
    <w:rsid w:val="000E5901"/>
    <w:rsid w:val="000E6472"/>
    <w:rsid w:val="000F2E3C"/>
    <w:rsid w:val="000F2ED2"/>
    <w:rsid w:val="000F6E4B"/>
    <w:rsid w:val="001013E3"/>
    <w:rsid w:val="00106C47"/>
    <w:rsid w:val="001119B6"/>
    <w:rsid w:val="00113103"/>
    <w:rsid w:val="00123FDE"/>
    <w:rsid w:val="001243BB"/>
    <w:rsid w:val="001273C7"/>
    <w:rsid w:val="00145CD5"/>
    <w:rsid w:val="00154F6B"/>
    <w:rsid w:val="00156876"/>
    <w:rsid w:val="00160BE7"/>
    <w:rsid w:val="00165247"/>
    <w:rsid w:val="00165EB4"/>
    <w:rsid w:val="0017053C"/>
    <w:rsid w:val="00173049"/>
    <w:rsid w:val="001771DC"/>
    <w:rsid w:val="00182325"/>
    <w:rsid w:val="001849DD"/>
    <w:rsid w:val="00186484"/>
    <w:rsid w:val="00187F81"/>
    <w:rsid w:val="001907E2"/>
    <w:rsid w:val="00192AE3"/>
    <w:rsid w:val="001941F6"/>
    <w:rsid w:val="001977E1"/>
    <w:rsid w:val="001A302A"/>
    <w:rsid w:val="001A5BBB"/>
    <w:rsid w:val="001A5E8F"/>
    <w:rsid w:val="001A6E31"/>
    <w:rsid w:val="001B19FD"/>
    <w:rsid w:val="001B3439"/>
    <w:rsid w:val="001B4892"/>
    <w:rsid w:val="001C1EEB"/>
    <w:rsid w:val="001C235E"/>
    <w:rsid w:val="001D066E"/>
    <w:rsid w:val="001D1B57"/>
    <w:rsid w:val="001D51EE"/>
    <w:rsid w:val="001E1224"/>
    <w:rsid w:val="001E7610"/>
    <w:rsid w:val="001F3D20"/>
    <w:rsid w:val="001F4727"/>
    <w:rsid w:val="001F66AD"/>
    <w:rsid w:val="00202FBA"/>
    <w:rsid w:val="00206F33"/>
    <w:rsid w:val="00207F5C"/>
    <w:rsid w:val="002104F5"/>
    <w:rsid w:val="00211382"/>
    <w:rsid w:val="00214E65"/>
    <w:rsid w:val="0021560A"/>
    <w:rsid w:val="0021622F"/>
    <w:rsid w:val="002174FA"/>
    <w:rsid w:val="00221263"/>
    <w:rsid w:val="00225C33"/>
    <w:rsid w:val="00226D32"/>
    <w:rsid w:val="00233976"/>
    <w:rsid w:val="00236EA8"/>
    <w:rsid w:val="00236FCB"/>
    <w:rsid w:val="00241105"/>
    <w:rsid w:val="00241D9A"/>
    <w:rsid w:val="00244355"/>
    <w:rsid w:val="00247762"/>
    <w:rsid w:val="00250D08"/>
    <w:rsid w:val="00263453"/>
    <w:rsid w:val="002729E0"/>
    <w:rsid w:val="00280100"/>
    <w:rsid w:val="00280254"/>
    <w:rsid w:val="00286961"/>
    <w:rsid w:val="00291247"/>
    <w:rsid w:val="002950CA"/>
    <w:rsid w:val="002A506E"/>
    <w:rsid w:val="002B0067"/>
    <w:rsid w:val="002B27B5"/>
    <w:rsid w:val="002B3B6E"/>
    <w:rsid w:val="002B55C4"/>
    <w:rsid w:val="002C0F0C"/>
    <w:rsid w:val="002D0CA4"/>
    <w:rsid w:val="002D0F48"/>
    <w:rsid w:val="002D6770"/>
    <w:rsid w:val="002D75E3"/>
    <w:rsid w:val="002E4183"/>
    <w:rsid w:val="002E674F"/>
    <w:rsid w:val="002E7C06"/>
    <w:rsid w:val="002F04DB"/>
    <w:rsid w:val="002F1D0D"/>
    <w:rsid w:val="002F2011"/>
    <w:rsid w:val="002F435E"/>
    <w:rsid w:val="002F4A02"/>
    <w:rsid w:val="002F4F1E"/>
    <w:rsid w:val="00302AC9"/>
    <w:rsid w:val="0030387E"/>
    <w:rsid w:val="003073A1"/>
    <w:rsid w:val="003075D1"/>
    <w:rsid w:val="00312B92"/>
    <w:rsid w:val="00314057"/>
    <w:rsid w:val="00320036"/>
    <w:rsid w:val="0032224B"/>
    <w:rsid w:val="00325934"/>
    <w:rsid w:val="00326C49"/>
    <w:rsid w:val="00327C62"/>
    <w:rsid w:val="00331F98"/>
    <w:rsid w:val="00332588"/>
    <w:rsid w:val="003336F8"/>
    <w:rsid w:val="00334C7C"/>
    <w:rsid w:val="00337F83"/>
    <w:rsid w:val="00337F84"/>
    <w:rsid w:val="003460EE"/>
    <w:rsid w:val="003463B9"/>
    <w:rsid w:val="003479B2"/>
    <w:rsid w:val="00350067"/>
    <w:rsid w:val="00354E60"/>
    <w:rsid w:val="00357906"/>
    <w:rsid w:val="00362E80"/>
    <w:rsid w:val="003634D7"/>
    <w:rsid w:val="003657CC"/>
    <w:rsid w:val="00366B4D"/>
    <w:rsid w:val="00367C71"/>
    <w:rsid w:val="0037304A"/>
    <w:rsid w:val="003736E3"/>
    <w:rsid w:val="00377A87"/>
    <w:rsid w:val="00381B26"/>
    <w:rsid w:val="00384477"/>
    <w:rsid w:val="00386960"/>
    <w:rsid w:val="003915AF"/>
    <w:rsid w:val="00393A3C"/>
    <w:rsid w:val="00395C4E"/>
    <w:rsid w:val="003A113C"/>
    <w:rsid w:val="003A20CA"/>
    <w:rsid w:val="003A7C4B"/>
    <w:rsid w:val="003B5643"/>
    <w:rsid w:val="003C1118"/>
    <w:rsid w:val="003C1A47"/>
    <w:rsid w:val="003D11FA"/>
    <w:rsid w:val="003D4FAA"/>
    <w:rsid w:val="003D65C7"/>
    <w:rsid w:val="003D6666"/>
    <w:rsid w:val="003D6B22"/>
    <w:rsid w:val="003E12DD"/>
    <w:rsid w:val="003E3BCB"/>
    <w:rsid w:val="003E3DC4"/>
    <w:rsid w:val="003E4589"/>
    <w:rsid w:val="003E6FFF"/>
    <w:rsid w:val="003F2EB2"/>
    <w:rsid w:val="00402B64"/>
    <w:rsid w:val="004036FA"/>
    <w:rsid w:val="00416F78"/>
    <w:rsid w:val="004172F2"/>
    <w:rsid w:val="0042080B"/>
    <w:rsid w:val="00422DCB"/>
    <w:rsid w:val="004244C8"/>
    <w:rsid w:val="004274C2"/>
    <w:rsid w:val="00433E57"/>
    <w:rsid w:val="00436E33"/>
    <w:rsid w:val="0043719A"/>
    <w:rsid w:val="00437FD7"/>
    <w:rsid w:val="00443350"/>
    <w:rsid w:val="00456115"/>
    <w:rsid w:val="00464362"/>
    <w:rsid w:val="0046654E"/>
    <w:rsid w:val="0047027E"/>
    <w:rsid w:val="0047469A"/>
    <w:rsid w:val="00480439"/>
    <w:rsid w:val="00481C31"/>
    <w:rsid w:val="0048491C"/>
    <w:rsid w:val="0049081D"/>
    <w:rsid w:val="004949F8"/>
    <w:rsid w:val="00496D30"/>
    <w:rsid w:val="004A0F80"/>
    <w:rsid w:val="004A337D"/>
    <w:rsid w:val="004A6FA6"/>
    <w:rsid w:val="004B4C8D"/>
    <w:rsid w:val="004B6173"/>
    <w:rsid w:val="004B7D7A"/>
    <w:rsid w:val="004C0877"/>
    <w:rsid w:val="004C1C07"/>
    <w:rsid w:val="004C1CC3"/>
    <w:rsid w:val="004C203F"/>
    <w:rsid w:val="004D03FA"/>
    <w:rsid w:val="004D4442"/>
    <w:rsid w:val="004D524D"/>
    <w:rsid w:val="00500556"/>
    <w:rsid w:val="005064AB"/>
    <w:rsid w:val="005075BF"/>
    <w:rsid w:val="00507D3A"/>
    <w:rsid w:val="00510609"/>
    <w:rsid w:val="005111B5"/>
    <w:rsid w:val="00511369"/>
    <w:rsid w:val="0051149D"/>
    <w:rsid w:val="0052157D"/>
    <w:rsid w:val="00522040"/>
    <w:rsid w:val="00522719"/>
    <w:rsid w:val="00523E52"/>
    <w:rsid w:val="00524C05"/>
    <w:rsid w:val="00524C50"/>
    <w:rsid w:val="00525C3D"/>
    <w:rsid w:val="005270A9"/>
    <w:rsid w:val="005348E8"/>
    <w:rsid w:val="00534A41"/>
    <w:rsid w:val="00536AED"/>
    <w:rsid w:val="00541E20"/>
    <w:rsid w:val="00544A7B"/>
    <w:rsid w:val="00550D84"/>
    <w:rsid w:val="0056145C"/>
    <w:rsid w:val="005645DF"/>
    <w:rsid w:val="00565E41"/>
    <w:rsid w:val="00567C36"/>
    <w:rsid w:val="005726DA"/>
    <w:rsid w:val="00576A2A"/>
    <w:rsid w:val="00581FB3"/>
    <w:rsid w:val="00582FE3"/>
    <w:rsid w:val="00590423"/>
    <w:rsid w:val="0059541B"/>
    <w:rsid w:val="00595BDD"/>
    <w:rsid w:val="00596839"/>
    <w:rsid w:val="00596A58"/>
    <w:rsid w:val="005A0108"/>
    <w:rsid w:val="005A09E4"/>
    <w:rsid w:val="005B03B1"/>
    <w:rsid w:val="005B24EB"/>
    <w:rsid w:val="005B3939"/>
    <w:rsid w:val="005B5CAC"/>
    <w:rsid w:val="005B5D68"/>
    <w:rsid w:val="005B6ACC"/>
    <w:rsid w:val="005C0EBF"/>
    <w:rsid w:val="005C73FE"/>
    <w:rsid w:val="005D02E8"/>
    <w:rsid w:val="005D52E1"/>
    <w:rsid w:val="005E167C"/>
    <w:rsid w:val="005E1D95"/>
    <w:rsid w:val="005E378D"/>
    <w:rsid w:val="005E3E6A"/>
    <w:rsid w:val="005E4A8F"/>
    <w:rsid w:val="005E56BE"/>
    <w:rsid w:val="005E7C6A"/>
    <w:rsid w:val="005F00F4"/>
    <w:rsid w:val="005F0B64"/>
    <w:rsid w:val="005F21A1"/>
    <w:rsid w:val="005F6418"/>
    <w:rsid w:val="0060269A"/>
    <w:rsid w:val="00614092"/>
    <w:rsid w:val="00614B57"/>
    <w:rsid w:val="006154CD"/>
    <w:rsid w:val="00615B4D"/>
    <w:rsid w:val="00617E94"/>
    <w:rsid w:val="006242E9"/>
    <w:rsid w:val="006243CD"/>
    <w:rsid w:val="00624CA0"/>
    <w:rsid w:val="006255F1"/>
    <w:rsid w:val="006277A6"/>
    <w:rsid w:val="0063034C"/>
    <w:rsid w:val="00630428"/>
    <w:rsid w:val="00631F8A"/>
    <w:rsid w:val="006352F1"/>
    <w:rsid w:val="00635B75"/>
    <w:rsid w:val="00637165"/>
    <w:rsid w:val="0064179C"/>
    <w:rsid w:val="006429C0"/>
    <w:rsid w:val="0064349A"/>
    <w:rsid w:val="0064398C"/>
    <w:rsid w:val="0064505A"/>
    <w:rsid w:val="0064547A"/>
    <w:rsid w:val="00650A67"/>
    <w:rsid w:val="0065103F"/>
    <w:rsid w:val="00651308"/>
    <w:rsid w:val="00651CDA"/>
    <w:rsid w:val="00651F0D"/>
    <w:rsid w:val="0065347A"/>
    <w:rsid w:val="006579B9"/>
    <w:rsid w:val="00660EC7"/>
    <w:rsid w:val="00662260"/>
    <w:rsid w:val="0066527B"/>
    <w:rsid w:val="00665AB7"/>
    <w:rsid w:val="00672ED5"/>
    <w:rsid w:val="00672F5F"/>
    <w:rsid w:val="00673275"/>
    <w:rsid w:val="00673827"/>
    <w:rsid w:val="006776B2"/>
    <w:rsid w:val="00684101"/>
    <w:rsid w:val="0068500A"/>
    <w:rsid w:val="00687227"/>
    <w:rsid w:val="00687304"/>
    <w:rsid w:val="006931B8"/>
    <w:rsid w:val="006941A9"/>
    <w:rsid w:val="00697D4F"/>
    <w:rsid w:val="006A080C"/>
    <w:rsid w:val="006A4284"/>
    <w:rsid w:val="006A589D"/>
    <w:rsid w:val="006B0BC3"/>
    <w:rsid w:val="006B4253"/>
    <w:rsid w:val="006B61CE"/>
    <w:rsid w:val="006C2509"/>
    <w:rsid w:val="006D060D"/>
    <w:rsid w:val="006D29E7"/>
    <w:rsid w:val="006D7E10"/>
    <w:rsid w:val="006E0C36"/>
    <w:rsid w:val="006E2A59"/>
    <w:rsid w:val="006E3A22"/>
    <w:rsid w:val="006E5533"/>
    <w:rsid w:val="006F6819"/>
    <w:rsid w:val="00702A9F"/>
    <w:rsid w:val="0070355E"/>
    <w:rsid w:val="00703B58"/>
    <w:rsid w:val="00705712"/>
    <w:rsid w:val="00713BDB"/>
    <w:rsid w:val="00715E72"/>
    <w:rsid w:val="00722A19"/>
    <w:rsid w:val="007239DB"/>
    <w:rsid w:val="00725381"/>
    <w:rsid w:val="00734C85"/>
    <w:rsid w:val="00734E3F"/>
    <w:rsid w:val="00734EE3"/>
    <w:rsid w:val="007357DA"/>
    <w:rsid w:val="00740434"/>
    <w:rsid w:val="007405EB"/>
    <w:rsid w:val="007409FE"/>
    <w:rsid w:val="00741FD3"/>
    <w:rsid w:val="00743375"/>
    <w:rsid w:val="00755CEA"/>
    <w:rsid w:val="00756749"/>
    <w:rsid w:val="007576DC"/>
    <w:rsid w:val="007617E1"/>
    <w:rsid w:val="00762C7D"/>
    <w:rsid w:val="00765DD1"/>
    <w:rsid w:val="007724C4"/>
    <w:rsid w:val="00774857"/>
    <w:rsid w:val="0077570C"/>
    <w:rsid w:val="00783C58"/>
    <w:rsid w:val="00791E88"/>
    <w:rsid w:val="007A0C86"/>
    <w:rsid w:val="007A22A9"/>
    <w:rsid w:val="007A5629"/>
    <w:rsid w:val="007A7FF0"/>
    <w:rsid w:val="007B0582"/>
    <w:rsid w:val="007B1357"/>
    <w:rsid w:val="007B2529"/>
    <w:rsid w:val="007B3BFB"/>
    <w:rsid w:val="007B4599"/>
    <w:rsid w:val="007B56C1"/>
    <w:rsid w:val="007B5BF7"/>
    <w:rsid w:val="007B6AAF"/>
    <w:rsid w:val="007C33BA"/>
    <w:rsid w:val="007C3417"/>
    <w:rsid w:val="007D14DB"/>
    <w:rsid w:val="007D14E1"/>
    <w:rsid w:val="007D1F61"/>
    <w:rsid w:val="007D2280"/>
    <w:rsid w:val="007D28F6"/>
    <w:rsid w:val="007D5C1B"/>
    <w:rsid w:val="007E200C"/>
    <w:rsid w:val="007E6609"/>
    <w:rsid w:val="007E7D98"/>
    <w:rsid w:val="007F1BD7"/>
    <w:rsid w:val="007F2ADA"/>
    <w:rsid w:val="007F5863"/>
    <w:rsid w:val="007F79C7"/>
    <w:rsid w:val="00800E43"/>
    <w:rsid w:val="00802E33"/>
    <w:rsid w:val="00804C9E"/>
    <w:rsid w:val="00806981"/>
    <w:rsid w:val="008147DC"/>
    <w:rsid w:val="00814F10"/>
    <w:rsid w:val="00815891"/>
    <w:rsid w:val="00817680"/>
    <w:rsid w:val="008244BD"/>
    <w:rsid w:val="00827352"/>
    <w:rsid w:val="00833BF3"/>
    <w:rsid w:val="00833E35"/>
    <w:rsid w:val="00834768"/>
    <w:rsid w:val="008358E6"/>
    <w:rsid w:val="008443A1"/>
    <w:rsid w:val="008455D4"/>
    <w:rsid w:val="0085411F"/>
    <w:rsid w:val="0085442F"/>
    <w:rsid w:val="008565EC"/>
    <w:rsid w:val="008613EA"/>
    <w:rsid w:val="00866568"/>
    <w:rsid w:val="00867912"/>
    <w:rsid w:val="00871497"/>
    <w:rsid w:val="0087346F"/>
    <w:rsid w:val="00874499"/>
    <w:rsid w:val="00875285"/>
    <w:rsid w:val="008754E7"/>
    <w:rsid w:val="00875C83"/>
    <w:rsid w:val="00880D80"/>
    <w:rsid w:val="00881DC8"/>
    <w:rsid w:val="0088229A"/>
    <w:rsid w:val="00884F7B"/>
    <w:rsid w:val="00890070"/>
    <w:rsid w:val="00894D32"/>
    <w:rsid w:val="008953D6"/>
    <w:rsid w:val="0089703B"/>
    <w:rsid w:val="00897D84"/>
    <w:rsid w:val="008A2154"/>
    <w:rsid w:val="008A382E"/>
    <w:rsid w:val="008B37FC"/>
    <w:rsid w:val="008B3A3A"/>
    <w:rsid w:val="008B7A84"/>
    <w:rsid w:val="008C077A"/>
    <w:rsid w:val="008C3E43"/>
    <w:rsid w:val="008C40AD"/>
    <w:rsid w:val="008C4B6E"/>
    <w:rsid w:val="008C6A00"/>
    <w:rsid w:val="008C76CD"/>
    <w:rsid w:val="008D0242"/>
    <w:rsid w:val="008D04B2"/>
    <w:rsid w:val="008D1404"/>
    <w:rsid w:val="008D4E60"/>
    <w:rsid w:val="008E0DFE"/>
    <w:rsid w:val="008E3281"/>
    <w:rsid w:val="008E5C09"/>
    <w:rsid w:val="008F4326"/>
    <w:rsid w:val="008F4AC2"/>
    <w:rsid w:val="008F7551"/>
    <w:rsid w:val="008F7577"/>
    <w:rsid w:val="008F77D4"/>
    <w:rsid w:val="00901FB8"/>
    <w:rsid w:val="00912EE9"/>
    <w:rsid w:val="00913AF7"/>
    <w:rsid w:val="00915085"/>
    <w:rsid w:val="0091540C"/>
    <w:rsid w:val="00916F39"/>
    <w:rsid w:val="0091762D"/>
    <w:rsid w:val="009200B6"/>
    <w:rsid w:val="00921A49"/>
    <w:rsid w:val="00925270"/>
    <w:rsid w:val="00925C90"/>
    <w:rsid w:val="00925F6F"/>
    <w:rsid w:val="00932F6B"/>
    <w:rsid w:val="009342DA"/>
    <w:rsid w:val="0093502D"/>
    <w:rsid w:val="009352D6"/>
    <w:rsid w:val="00940ABA"/>
    <w:rsid w:val="00946CF1"/>
    <w:rsid w:val="00947CA6"/>
    <w:rsid w:val="00950E4A"/>
    <w:rsid w:val="009510B2"/>
    <w:rsid w:val="0095190A"/>
    <w:rsid w:val="00951BA7"/>
    <w:rsid w:val="00953190"/>
    <w:rsid w:val="009606DA"/>
    <w:rsid w:val="009653F0"/>
    <w:rsid w:val="00971D18"/>
    <w:rsid w:val="00971E09"/>
    <w:rsid w:val="00973AAB"/>
    <w:rsid w:val="00977B46"/>
    <w:rsid w:val="009802A1"/>
    <w:rsid w:val="00986FB3"/>
    <w:rsid w:val="00987E7E"/>
    <w:rsid w:val="009935DF"/>
    <w:rsid w:val="0099719B"/>
    <w:rsid w:val="009A14C1"/>
    <w:rsid w:val="009A2143"/>
    <w:rsid w:val="009A2DD6"/>
    <w:rsid w:val="009A41BD"/>
    <w:rsid w:val="009A59D0"/>
    <w:rsid w:val="009A5A2D"/>
    <w:rsid w:val="009A678D"/>
    <w:rsid w:val="009A6E74"/>
    <w:rsid w:val="009B0178"/>
    <w:rsid w:val="009B08B7"/>
    <w:rsid w:val="009B7CA7"/>
    <w:rsid w:val="009C710E"/>
    <w:rsid w:val="009C7184"/>
    <w:rsid w:val="009D120D"/>
    <w:rsid w:val="009D229E"/>
    <w:rsid w:val="009D7C4D"/>
    <w:rsid w:val="009E2E48"/>
    <w:rsid w:val="009E4047"/>
    <w:rsid w:val="009E43B6"/>
    <w:rsid w:val="009E4E8F"/>
    <w:rsid w:val="009E509C"/>
    <w:rsid w:val="009E717C"/>
    <w:rsid w:val="009F2B68"/>
    <w:rsid w:val="009F6E14"/>
    <w:rsid w:val="00A11720"/>
    <w:rsid w:val="00A128A8"/>
    <w:rsid w:val="00A142D9"/>
    <w:rsid w:val="00A15195"/>
    <w:rsid w:val="00A16B3C"/>
    <w:rsid w:val="00A201CE"/>
    <w:rsid w:val="00A20286"/>
    <w:rsid w:val="00A20329"/>
    <w:rsid w:val="00A233D8"/>
    <w:rsid w:val="00A25F09"/>
    <w:rsid w:val="00A27E6F"/>
    <w:rsid w:val="00A30164"/>
    <w:rsid w:val="00A32187"/>
    <w:rsid w:val="00A35A8B"/>
    <w:rsid w:val="00A4199F"/>
    <w:rsid w:val="00A45EFD"/>
    <w:rsid w:val="00A471EA"/>
    <w:rsid w:val="00A57540"/>
    <w:rsid w:val="00A608D4"/>
    <w:rsid w:val="00A61474"/>
    <w:rsid w:val="00A66A37"/>
    <w:rsid w:val="00A67E12"/>
    <w:rsid w:val="00A73A28"/>
    <w:rsid w:val="00A75137"/>
    <w:rsid w:val="00A82E9E"/>
    <w:rsid w:val="00A968FF"/>
    <w:rsid w:val="00A9750F"/>
    <w:rsid w:val="00AA17D2"/>
    <w:rsid w:val="00AA50D6"/>
    <w:rsid w:val="00AA6F38"/>
    <w:rsid w:val="00AB39B0"/>
    <w:rsid w:val="00AB3A6B"/>
    <w:rsid w:val="00AB4FE0"/>
    <w:rsid w:val="00AC01DF"/>
    <w:rsid w:val="00AC05AE"/>
    <w:rsid w:val="00AC06CB"/>
    <w:rsid w:val="00AC2520"/>
    <w:rsid w:val="00AC4DF6"/>
    <w:rsid w:val="00AC64EB"/>
    <w:rsid w:val="00AC6B14"/>
    <w:rsid w:val="00AD0275"/>
    <w:rsid w:val="00AD066F"/>
    <w:rsid w:val="00AD227E"/>
    <w:rsid w:val="00AD4FEC"/>
    <w:rsid w:val="00AE0CE6"/>
    <w:rsid w:val="00AE1339"/>
    <w:rsid w:val="00AE1936"/>
    <w:rsid w:val="00AE2C1E"/>
    <w:rsid w:val="00AE2F0C"/>
    <w:rsid w:val="00AF3B2A"/>
    <w:rsid w:val="00AF68F7"/>
    <w:rsid w:val="00AF6A23"/>
    <w:rsid w:val="00B0191F"/>
    <w:rsid w:val="00B019F4"/>
    <w:rsid w:val="00B0330D"/>
    <w:rsid w:val="00B059E2"/>
    <w:rsid w:val="00B12064"/>
    <w:rsid w:val="00B130B1"/>
    <w:rsid w:val="00B131E3"/>
    <w:rsid w:val="00B1691B"/>
    <w:rsid w:val="00B170E9"/>
    <w:rsid w:val="00B22824"/>
    <w:rsid w:val="00B22EF6"/>
    <w:rsid w:val="00B23741"/>
    <w:rsid w:val="00B23C18"/>
    <w:rsid w:val="00B2455C"/>
    <w:rsid w:val="00B30C7E"/>
    <w:rsid w:val="00B3156B"/>
    <w:rsid w:val="00B3364A"/>
    <w:rsid w:val="00B3446C"/>
    <w:rsid w:val="00B408CD"/>
    <w:rsid w:val="00B408DB"/>
    <w:rsid w:val="00B4152E"/>
    <w:rsid w:val="00B47E0C"/>
    <w:rsid w:val="00B51546"/>
    <w:rsid w:val="00B5365C"/>
    <w:rsid w:val="00B54C51"/>
    <w:rsid w:val="00B54E11"/>
    <w:rsid w:val="00B56473"/>
    <w:rsid w:val="00B648F0"/>
    <w:rsid w:val="00B76D95"/>
    <w:rsid w:val="00B80B4B"/>
    <w:rsid w:val="00B9143D"/>
    <w:rsid w:val="00B94DA5"/>
    <w:rsid w:val="00BA181B"/>
    <w:rsid w:val="00BA3190"/>
    <w:rsid w:val="00BA53E8"/>
    <w:rsid w:val="00BA7429"/>
    <w:rsid w:val="00BB0D3C"/>
    <w:rsid w:val="00BB23E0"/>
    <w:rsid w:val="00BB2D2A"/>
    <w:rsid w:val="00BB55E8"/>
    <w:rsid w:val="00BB6C29"/>
    <w:rsid w:val="00BC2FA7"/>
    <w:rsid w:val="00BC66BC"/>
    <w:rsid w:val="00BD17C7"/>
    <w:rsid w:val="00BD6823"/>
    <w:rsid w:val="00BE3958"/>
    <w:rsid w:val="00BE61A2"/>
    <w:rsid w:val="00BE72EB"/>
    <w:rsid w:val="00BF0928"/>
    <w:rsid w:val="00BF1696"/>
    <w:rsid w:val="00BF421F"/>
    <w:rsid w:val="00BF57FD"/>
    <w:rsid w:val="00C024D1"/>
    <w:rsid w:val="00C067DD"/>
    <w:rsid w:val="00C120DC"/>
    <w:rsid w:val="00C17771"/>
    <w:rsid w:val="00C2078A"/>
    <w:rsid w:val="00C26438"/>
    <w:rsid w:val="00C27743"/>
    <w:rsid w:val="00C33826"/>
    <w:rsid w:val="00C3738E"/>
    <w:rsid w:val="00C41249"/>
    <w:rsid w:val="00C4672A"/>
    <w:rsid w:val="00C5121E"/>
    <w:rsid w:val="00C53362"/>
    <w:rsid w:val="00C535F4"/>
    <w:rsid w:val="00C55A07"/>
    <w:rsid w:val="00C56C09"/>
    <w:rsid w:val="00C57CB5"/>
    <w:rsid w:val="00C62B89"/>
    <w:rsid w:val="00C66A6C"/>
    <w:rsid w:val="00C678F1"/>
    <w:rsid w:val="00C67C33"/>
    <w:rsid w:val="00C71806"/>
    <w:rsid w:val="00C728D0"/>
    <w:rsid w:val="00C806F1"/>
    <w:rsid w:val="00C842FB"/>
    <w:rsid w:val="00C915F7"/>
    <w:rsid w:val="00C974E2"/>
    <w:rsid w:val="00CA24E3"/>
    <w:rsid w:val="00CA63AE"/>
    <w:rsid w:val="00CB205C"/>
    <w:rsid w:val="00CB294F"/>
    <w:rsid w:val="00CC06C0"/>
    <w:rsid w:val="00CC185F"/>
    <w:rsid w:val="00CC2891"/>
    <w:rsid w:val="00CD2B31"/>
    <w:rsid w:val="00CD508C"/>
    <w:rsid w:val="00CD546C"/>
    <w:rsid w:val="00CD581A"/>
    <w:rsid w:val="00CD6A0F"/>
    <w:rsid w:val="00CE34C2"/>
    <w:rsid w:val="00CE4232"/>
    <w:rsid w:val="00CE4674"/>
    <w:rsid w:val="00CF0855"/>
    <w:rsid w:val="00CF3B14"/>
    <w:rsid w:val="00CF6C64"/>
    <w:rsid w:val="00CF72C7"/>
    <w:rsid w:val="00D02025"/>
    <w:rsid w:val="00D07B65"/>
    <w:rsid w:val="00D1104C"/>
    <w:rsid w:val="00D1425A"/>
    <w:rsid w:val="00D1542F"/>
    <w:rsid w:val="00D17FCC"/>
    <w:rsid w:val="00D2498D"/>
    <w:rsid w:val="00D25C22"/>
    <w:rsid w:val="00D30DAD"/>
    <w:rsid w:val="00D31C19"/>
    <w:rsid w:val="00D325C3"/>
    <w:rsid w:val="00D358FD"/>
    <w:rsid w:val="00D45540"/>
    <w:rsid w:val="00D548E3"/>
    <w:rsid w:val="00D6522B"/>
    <w:rsid w:val="00D73D68"/>
    <w:rsid w:val="00D77271"/>
    <w:rsid w:val="00D773D5"/>
    <w:rsid w:val="00D77673"/>
    <w:rsid w:val="00D77A31"/>
    <w:rsid w:val="00D77D8F"/>
    <w:rsid w:val="00D97337"/>
    <w:rsid w:val="00DA046E"/>
    <w:rsid w:val="00DA1C56"/>
    <w:rsid w:val="00DA2765"/>
    <w:rsid w:val="00DA2A2A"/>
    <w:rsid w:val="00DA3D51"/>
    <w:rsid w:val="00DA5A79"/>
    <w:rsid w:val="00DA7F20"/>
    <w:rsid w:val="00DB2AE2"/>
    <w:rsid w:val="00DB2DF5"/>
    <w:rsid w:val="00DB3609"/>
    <w:rsid w:val="00DB38CB"/>
    <w:rsid w:val="00DB3F16"/>
    <w:rsid w:val="00DB494D"/>
    <w:rsid w:val="00DB58A3"/>
    <w:rsid w:val="00DB60EC"/>
    <w:rsid w:val="00DB6F2E"/>
    <w:rsid w:val="00DC1843"/>
    <w:rsid w:val="00DC3693"/>
    <w:rsid w:val="00DC37FD"/>
    <w:rsid w:val="00DC3ED6"/>
    <w:rsid w:val="00DD2C26"/>
    <w:rsid w:val="00DD4B23"/>
    <w:rsid w:val="00DD5CF0"/>
    <w:rsid w:val="00DD7780"/>
    <w:rsid w:val="00DE0A07"/>
    <w:rsid w:val="00DE3B37"/>
    <w:rsid w:val="00DE4919"/>
    <w:rsid w:val="00DE4AE9"/>
    <w:rsid w:val="00DE6658"/>
    <w:rsid w:val="00DE6B75"/>
    <w:rsid w:val="00DE7FE1"/>
    <w:rsid w:val="00DF221C"/>
    <w:rsid w:val="00DF27C7"/>
    <w:rsid w:val="00DF5D2A"/>
    <w:rsid w:val="00DF5EF1"/>
    <w:rsid w:val="00DF6A90"/>
    <w:rsid w:val="00E02AF3"/>
    <w:rsid w:val="00E03BB0"/>
    <w:rsid w:val="00E040CC"/>
    <w:rsid w:val="00E048B1"/>
    <w:rsid w:val="00E0760C"/>
    <w:rsid w:val="00E14EF9"/>
    <w:rsid w:val="00E207DC"/>
    <w:rsid w:val="00E23FBD"/>
    <w:rsid w:val="00E2560C"/>
    <w:rsid w:val="00E25B19"/>
    <w:rsid w:val="00E27622"/>
    <w:rsid w:val="00E34283"/>
    <w:rsid w:val="00E34361"/>
    <w:rsid w:val="00E3518F"/>
    <w:rsid w:val="00E40233"/>
    <w:rsid w:val="00E414BA"/>
    <w:rsid w:val="00E41D38"/>
    <w:rsid w:val="00E50DF1"/>
    <w:rsid w:val="00E5159A"/>
    <w:rsid w:val="00E52D34"/>
    <w:rsid w:val="00E551E6"/>
    <w:rsid w:val="00E55C6E"/>
    <w:rsid w:val="00E601D4"/>
    <w:rsid w:val="00E62F58"/>
    <w:rsid w:val="00E637D3"/>
    <w:rsid w:val="00E70039"/>
    <w:rsid w:val="00E70D07"/>
    <w:rsid w:val="00E71F02"/>
    <w:rsid w:val="00E72599"/>
    <w:rsid w:val="00E82F60"/>
    <w:rsid w:val="00E83754"/>
    <w:rsid w:val="00E84284"/>
    <w:rsid w:val="00E9751D"/>
    <w:rsid w:val="00EA0B10"/>
    <w:rsid w:val="00EA1BDF"/>
    <w:rsid w:val="00EA6449"/>
    <w:rsid w:val="00EA7321"/>
    <w:rsid w:val="00EA75E3"/>
    <w:rsid w:val="00EA7D78"/>
    <w:rsid w:val="00EB01B4"/>
    <w:rsid w:val="00EB0A97"/>
    <w:rsid w:val="00EB3529"/>
    <w:rsid w:val="00EB5148"/>
    <w:rsid w:val="00EB7589"/>
    <w:rsid w:val="00EC4F93"/>
    <w:rsid w:val="00ED4789"/>
    <w:rsid w:val="00EE10E3"/>
    <w:rsid w:val="00EE3401"/>
    <w:rsid w:val="00EE44C6"/>
    <w:rsid w:val="00EE570A"/>
    <w:rsid w:val="00F00296"/>
    <w:rsid w:val="00F01042"/>
    <w:rsid w:val="00F013C6"/>
    <w:rsid w:val="00F10A2A"/>
    <w:rsid w:val="00F170CB"/>
    <w:rsid w:val="00F17386"/>
    <w:rsid w:val="00F20A76"/>
    <w:rsid w:val="00F21E8E"/>
    <w:rsid w:val="00F35C32"/>
    <w:rsid w:val="00F35DAA"/>
    <w:rsid w:val="00F459FB"/>
    <w:rsid w:val="00F46CB0"/>
    <w:rsid w:val="00F51E19"/>
    <w:rsid w:val="00F5384B"/>
    <w:rsid w:val="00F56BE3"/>
    <w:rsid w:val="00F578C5"/>
    <w:rsid w:val="00F61F64"/>
    <w:rsid w:val="00F70188"/>
    <w:rsid w:val="00F7273A"/>
    <w:rsid w:val="00F74668"/>
    <w:rsid w:val="00F8381A"/>
    <w:rsid w:val="00F871B6"/>
    <w:rsid w:val="00F96DB8"/>
    <w:rsid w:val="00FA177F"/>
    <w:rsid w:val="00FA1E10"/>
    <w:rsid w:val="00FA22B7"/>
    <w:rsid w:val="00FA5307"/>
    <w:rsid w:val="00FB1620"/>
    <w:rsid w:val="00FB1DF3"/>
    <w:rsid w:val="00FB44FB"/>
    <w:rsid w:val="00FB65C1"/>
    <w:rsid w:val="00FC1062"/>
    <w:rsid w:val="00FC3D59"/>
    <w:rsid w:val="00FC42FD"/>
    <w:rsid w:val="00FC5C88"/>
    <w:rsid w:val="00FC62B4"/>
    <w:rsid w:val="00FD246F"/>
    <w:rsid w:val="00FD2915"/>
    <w:rsid w:val="00FD32E2"/>
    <w:rsid w:val="00FE4582"/>
    <w:rsid w:val="00FE47B9"/>
    <w:rsid w:val="00FF0857"/>
    <w:rsid w:val="00FF24F2"/>
    <w:rsid w:val="00FF5DC5"/>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7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footnote reference" w:uiPriority="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9A6E74"/>
    <w:pPr>
      <w:spacing w:after="160" w:line="259" w:lineRule="auto"/>
    </w:pPr>
    <w:rPr>
      <w:lang w:eastAsia="en-US"/>
    </w:rPr>
  </w:style>
  <w:style w:type="paragraph" w:styleId="Nagwek1">
    <w:name w:val="heading 1"/>
    <w:basedOn w:val="Normalny"/>
    <w:next w:val="Normalny"/>
    <w:link w:val="Nagwek1Znak"/>
    <w:uiPriority w:val="99"/>
    <w:qFormat/>
    <w:rsid w:val="009A6E74"/>
    <w:pPr>
      <w:keepNext/>
      <w:keepLines/>
      <w:spacing w:before="480" w:after="0"/>
      <w:outlineLvl w:val="0"/>
    </w:pPr>
    <w:rPr>
      <w:rFonts w:ascii="Cambria" w:hAnsi="Cambria"/>
      <w:b/>
      <w:color w:val="365F91"/>
      <w:sz w:val="28"/>
      <w:szCs w:val="20"/>
      <w:lang w:eastAsia="pl-PL"/>
    </w:rPr>
  </w:style>
  <w:style w:type="paragraph" w:styleId="Nagwek2">
    <w:name w:val="heading 2"/>
    <w:basedOn w:val="Normalny"/>
    <w:next w:val="Normalny"/>
    <w:link w:val="Nagwek2Znak"/>
    <w:uiPriority w:val="99"/>
    <w:qFormat/>
    <w:rsid w:val="009A6E74"/>
    <w:pPr>
      <w:keepNext/>
      <w:keepLines/>
      <w:spacing w:before="200" w:after="0"/>
      <w:outlineLvl w:val="1"/>
    </w:pPr>
    <w:rPr>
      <w:rFonts w:ascii="Cambria" w:hAnsi="Cambria"/>
      <w:b/>
      <w:color w:val="4F81BD"/>
      <w:sz w:val="26"/>
      <w:szCs w:val="20"/>
      <w:lang w:eastAsia="pl-PL"/>
    </w:rPr>
  </w:style>
  <w:style w:type="paragraph" w:styleId="Nagwek3">
    <w:name w:val="heading 3"/>
    <w:basedOn w:val="Normalny"/>
    <w:next w:val="Normalny"/>
    <w:link w:val="Nagwek3Znak"/>
    <w:qFormat/>
    <w:locked/>
    <w:rsid w:val="00AA50D6"/>
    <w:pPr>
      <w:keepNext/>
      <w:spacing w:before="240" w:after="60" w:line="240" w:lineRule="auto"/>
      <w:outlineLvl w:val="2"/>
    </w:pPr>
    <w:rPr>
      <w:rFonts w:ascii="Cambria" w:eastAsia="Times New Roman"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A6E74"/>
    <w:rPr>
      <w:rFonts w:ascii="Cambria" w:hAnsi="Cambria" w:cs="Times New Roman"/>
      <w:b/>
      <w:color w:val="365F91"/>
      <w:sz w:val="28"/>
    </w:rPr>
  </w:style>
  <w:style w:type="character" w:customStyle="1" w:styleId="Nagwek2Znak">
    <w:name w:val="Nagłówek 2 Znak"/>
    <w:basedOn w:val="Domylnaczcionkaakapitu"/>
    <w:link w:val="Nagwek2"/>
    <w:uiPriority w:val="99"/>
    <w:locked/>
    <w:rsid w:val="009A6E74"/>
    <w:rPr>
      <w:rFonts w:ascii="Cambria" w:hAnsi="Cambria" w:cs="Times New Roman"/>
      <w:b/>
      <w:color w:val="4F81BD"/>
      <w:sz w:val="26"/>
    </w:rPr>
  </w:style>
  <w:style w:type="paragraph" w:styleId="Nagwek">
    <w:name w:val="header"/>
    <w:basedOn w:val="Normalny"/>
    <w:link w:val="NagwekZnak"/>
    <w:uiPriority w:val="99"/>
    <w:rsid w:val="009A6E74"/>
    <w:pPr>
      <w:tabs>
        <w:tab w:val="center" w:pos="4536"/>
        <w:tab w:val="right" w:pos="9072"/>
      </w:tabs>
      <w:spacing w:after="0" w:line="240" w:lineRule="auto"/>
    </w:pPr>
    <w:rPr>
      <w:sz w:val="20"/>
      <w:szCs w:val="20"/>
      <w:lang w:eastAsia="pl-PL"/>
    </w:rPr>
  </w:style>
  <w:style w:type="character" w:customStyle="1" w:styleId="NagwekZnak">
    <w:name w:val="Nagłówek Znak"/>
    <w:basedOn w:val="Domylnaczcionkaakapitu"/>
    <w:link w:val="Nagwek"/>
    <w:uiPriority w:val="99"/>
    <w:locked/>
    <w:rsid w:val="009A6E74"/>
    <w:rPr>
      <w:rFonts w:cs="Times New Roman"/>
    </w:rPr>
  </w:style>
  <w:style w:type="paragraph" w:styleId="Stopka">
    <w:name w:val="footer"/>
    <w:basedOn w:val="Normalny"/>
    <w:link w:val="StopkaZnak"/>
    <w:uiPriority w:val="99"/>
    <w:rsid w:val="009A6E74"/>
    <w:pPr>
      <w:tabs>
        <w:tab w:val="center" w:pos="4536"/>
        <w:tab w:val="right" w:pos="9072"/>
      </w:tabs>
      <w:spacing w:after="0" w:line="240" w:lineRule="auto"/>
    </w:pPr>
    <w:rPr>
      <w:sz w:val="20"/>
      <w:szCs w:val="20"/>
      <w:lang w:eastAsia="pl-PL"/>
    </w:rPr>
  </w:style>
  <w:style w:type="character" w:customStyle="1" w:styleId="StopkaZnak">
    <w:name w:val="Stopka Znak"/>
    <w:basedOn w:val="Domylnaczcionkaakapitu"/>
    <w:link w:val="Stopka"/>
    <w:uiPriority w:val="99"/>
    <w:locked/>
    <w:rsid w:val="009A6E74"/>
    <w:rPr>
      <w:rFonts w:cs="Times New Roman"/>
    </w:rPr>
  </w:style>
  <w:style w:type="character" w:customStyle="1" w:styleId="apple-converted-space">
    <w:name w:val="apple-converted-space"/>
    <w:uiPriority w:val="99"/>
    <w:rsid w:val="009A6E74"/>
  </w:style>
  <w:style w:type="paragraph" w:styleId="Tekstdymka">
    <w:name w:val="Balloon Text"/>
    <w:basedOn w:val="Normalny"/>
    <w:link w:val="TekstdymkaZnak"/>
    <w:uiPriority w:val="99"/>
    <w:semiHidden/>
    <w:rsid w:val="009A6E74"/>
    <w:pPr>
      <w:spacing w:after="0" w:line="240" w:lineRule="auto"/>
    </w:pPr>
    <w:rPr>
      <w:rFonts w:ascii="Segoe UI" w:hAnsi="Segoe UI"/>
      <w:sz w:val="18"/>
      <w:szCs w:val="20"/>
      <w:lang w:eastAsia="pl-PL"/>
    </w:rPr>
  </w:style>
  <w:style w:type="character" w:customStyle="1" w:styleId="TekstdymkaZnak">
    <w:name w:val="Tekst dymka Znak"/>
    <w:basedOn w:val="Domylnaczcionkaakapitu"/>
    <w:link w:val="Tekstdymka"/>
    <w:uiPriority w:val="99"/>
    <w:semiHidden/>
    <w:locked/>
    <w:rsid w:val="009A6E74"/>
    <w:rPr>
      <w:rFonts w:ascii="Segoe UI" w:hAnsi="Segoe UI" w:cs="Times New Roman"/>
      <w:sz w:val="18"/>
    </w:rPr>
  </w:style>
  <w:style w:type="table" w:styleId="Tabela-Siatka">
    <w:name w:val="Table Grid"/>
    <w:basedOn w:val="Standardowy"/>
    <w:uiPriority w:val="99"/>
    <w:rsid w:val="009A6E7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aliases w:val="Numerowanie,Akapit z listą BS,Kolorowa lista — akcent 11,CW_Lista"/>
    <w:basedOn w:val="Normalny"/>
    <w:link w:val="AkapitzlistZnak"/>
    <w:uiPriority w:val="99"/>
    <w:qFormat/>
    <w:rsid w:val="009A6E74"/>
    <w:pPr>
      <w:ind w:left="720"/>
      <w:contextualSpacing/>
    </w:pPr>
    <w:rPr>
      <w:szCs w:val="20"/>
    </w:rPr>
  </w:style>
  <w:style w:type="paragraph" w:styleId="Nagwekspisutreci">
    <w:name w:val="TOC Heading"/>
    <w:basedOn w:val="Nagwek1"/>
    <w:next w:val="Normalny"/>
    <w:uiPriority w:val="99"/>
    <w:qFormat/>
    <w:rsid w:val="009A6E74"/>
    <w:pPr>
      <w:spacing w:line="276" w:lineRule="auto"/>
      <w:outlineLvl w:val="9"/>
    </w:pPr>
  </w:style>
  <w:style w:type="character" w:styleId="Odwoaniedokomentarza">
    <w:name w:val="annotation reference"/>
    <w:basedOn w:val="Domylnaczcionkaakapitu"/>
    <w:uiPriority w:val="99"/>
    <w:semiHidden/>
    <w:rsid w:val="009A6E74"/>
    <w:rPr>
      <w:rFonts w:cs="Times New Roman"/>
      <w:sz w:val="16"/>
    </w:rPr>
  </w:style>
  <w:style w:type="paragraph" w:styleId="Tekstkomentarza">
    <w:name w:val="annotation text"/>
    <w:basedOn w:val="Normalny"/>
    <w:link w:val="TekstkomentarzaZnak"/>
    <w:uiPriority w:val="99"/>
    <w:semiHidden/>
    <w:rsid w:val="009A6E74"/>
    <w:pPr>
      <w:spacing w:after="0" w:line="240" w:lineRule="auto"/>
    </w:pPr>
    <w:rPr>
      <w:rFonts w:ascii="Times New Roman" w:hAnsi="Times New Roman"/>
      <w:sz w:val="20"/>
      <w:szCs w:val="20"/>
      <w:lang w:eastAsia="pl-PL"/>
    </w:rPr>
  </w:style>
  <w:style w:type="character" w:customStyle="1" w:styleId="TekstkomentarzaZnak">
    <w:name w:val="Tekst komentarza Znak"/>
    <w:basedOn w:val="Domylnaczcionkaakapitu"/>
    <w:link w:val="Tekstkomentarza"/>
    <w:uiPriority w:val="99"/>
    <w:semiHidden/>
    <w:locked/>
    <w:rsid w:val="009A6E74"/>
    <w:rPr>
      <w:rFonts w:ascii="Times New Roman" w:hAnsi="Times New Roman" w:cs="Times New Roman"/>
      <w:sz w:val="20"/>
      <w:lang w:eastAsia="pl-PL"/>
    </w:rPr>
  </w:style>
  <w:style w:type="paragraph" w:styleId="Tekstprzypisukocowego">
    <w:name w:val="endnote text"/>
    <w:basedOn w:val="Normalny"/>
    <w:link w:val="TekstprzypisukocowegoZnak"/>
    <w:uiPriority w:val="99"/>
    <w:semiHidden/>
    <w:rsid w:val="009A6E74"/>
    <w:pPr>
      <w:spacing w:after="0" w:line="240" w:lineRule="auto"/>
    </w:pPr>
    <w:rPr>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9A6E74"/>
    <w:rPr>
      <w:rFonts w:cs="Times New Roman"/>
      <w:sz w:val="20"/>
    </w:rPr>
  </w:style>
  <w:style w:type="character" w:styleId="Odwoanieprzypisukocowego">
    <w:name w:val="endnote reference"/>
    <w:basedOn w:val="Domylnaczcionkaakapitu"/>
    <w:uiPriority w:val="99"/>
    <w:semiHidden/>
    <w:rsid w:val="009A6E74"/>
    <w:rPr>
      <w:rFonts w:cs="Times New Roman"/>
      <w:vertAlign w:val="superscript"/>
    </w:rPr>
  </w:style>
  <w:style w:type="character" w:styleId="Hipercze">
    <w:name w:val="Hyperlink"/>
    <w:basedOn w:val="Domylnaczcionkaakapitu"/>
    <w:uiPriority w:val="99"/>
    <w:rsid w:val="00536AED"/>
    <w:rPr>
      <w:rFonts w:cs="Times New Roman"/>
      <w:color w:val="0000FF"/>
      <w:u w:val="single"/>
    </w:rPr>
  </w:style>
  <w:style w:type="paragraph" w:customStyle="1" w:styleId="Tytu2">
    <w:name w:val="Tytuł 2"/>
    <w:basedOn w:val="Normalny"/>
    <w:uiPriority w:val="99"/>
    <w:rsid w:val="00046C54"/>
    <w:pPr>
      <w:spacing w:before="120" w:after="120" w:line="240" w:lineRule="auto"/>
      <w:jc w:val="center"/>
    </w:pPr>
    <w:rPr>
      <w:rFonts w:ascii="Arial" w:hAnsi="Arial"/>
      <w:b/>
      <w:sz w:val="20"/>
      <w:szCs w:val="24"/>
      <w:lang w:eastAsia="pl-PL"/>
    </w:rPr>
  </w:style>
  <w:style w:type="paragraph" w:styleId="Podtytu">
    <w:name w:val="Subtitle"/>
    <w:basedOn w:val="Normalny"/>
    <w:next w:val="Normalny"/>
    <w:link w:val="PodtytuZnak"/>
    <w:uiPriority w:val="99"/>
    <w:qFormat/>
    <w:locked/>
    <w:rsid w:val="00FA5307"/>
    <w:pPr>
      <w:spacing w:after="60"/>
      <w:jc w:val="center"/>
      <w:outlineLvl w:val="1"/>
    </w:pPr>
    <w:rPr>
      <w:rFonts w:ascii="Cambria" w:hAnsi="Cambria"/>
      <w:sz w:val="24"/>
      <w:szCs w:val="20"/>
    </w:rPr>
  </w:style>
  <w:style w:type="character" w:customStyle="1" w:styleId="PodtytuZnak">
    <w:name w:val="Podtytuł Znak"/>
    <w:basedOn w:val="Domylnaczcionkaakapitu"/>
    <w:link w:val="Podtytu"/>
    <w:uiPriority w:val="99"/>
    <w:locked/>
    <w:rsid w:val="00FA5307"/>
    <w:rPr>
      <w:rFonts w:ascii="Cambria" w:hAnsi="Cambria" w:cs="Times New Roman"/>
      <w:sz w:val="24"/>
      <w:lang w:eastAsia="en-US"/>
    </w:rPr>
  </w:style>
  <w:style w:type="paragraph" w:styleId="Tytu">
    <w:name w:val="Title"/>
    <w:basedOn w:val="Normalny"/>
    <w:link w:val="TytuZnak"/>
    <w:uiPriority w:val="99"/>
    <w:qFormat/>
    <w:locked/>
    <w:rsid w:val="00E41D38"/>
    <w:pPr>
      <w:spacing w:before="120" w:after="0" w:line="240" w:lineRule="auto"/>
      <w:jc w:val="center"/>
    </w:pPr>
    <w:rPr>
      <w:rFonts w:ascii="Times New Roman" w:hAnsi="Times New Roman"/>
      <w:b/>
      <w:sz w:val="24"/>
      <w:szCs w:val="20"/>
      <w:lang w:eastAsia="pl-PL"/>
    </w:rPr>
  </w:style>
  <w:style w:type="character" w:customStyle="1" w:styleId="TytuZnak">
    <w:name w:val="Tytuł Znak"/>
    <w:basedOn w:val="Domylnaczcionkaakapitu"/>
    <w:link w:val="Tytu"/>
    <w:uiPriority w:val="99"/>
    <w:locked/>
    <w:rsid w:val="00E41D38"/>
    <w:rPr>
      <w:rFonts w:ascii="Times New Roman" w:hAnsi="Times New Roman" w:cs="Times New Roman"/>
      <w:b/>
      <w:sz w:val="24"/>
    </w:rPr>
  </w:style>
  <w:style w:type="character" w:customStyle="1" w:styleId="Nierozpoznanawzmianka1">
    <w:name w:val="Nierozpoznana wzmianka1"/>
    <w:uiPriority w:val="99"/>
    <w:semiHidden/>
    <w:rsid w:val="00241D9A"/>
    <w:rPr>
      <w:color w:val="808080"/>
      <w:shd w:val="clear" w:color="auto" w:fill="E6E6E6"/>
    </w:rPr>
  </w:style>
  <w:style w:type="paragraph" w:styleId="Spistreci1">
    <w:name w:val="toc 1"/>
    <w:basedOn w:val="Normalny"/>
    <w:next w:val="Normalny"/>
    <w:autoRedefine/>
    <w:uiPriority w:val="99"/>
    <w:locked/>
    <w:rsid w:val="008953D6"/>
    <w:pPr>
      <w:tabs>
        <w:tab w:val="left" w:pos="567"/>
        <w:tab w:val="right" w:leader="dot" w:pos="9060"/>
      </w:tabs>
      <w:spacing w:before="120" w:after="120" w:line="276" w:lineRule="auto"/>
      <w:ind w:left="567" w:hanging="567"/>
      <w:jc w:val="both"/>
    </w:pPr>
    <w:rPr>
      <w:b/>
      <w:bCs/>
      <w:caps/>
      <w:szCs w:val="20"/>
      <w:lang w:eastAsia="pl-PL"/>
    </w:rPr>
  </w:style>
  <w:style w:type="character" w:customStyle="1" w:styleId="AkapitzlistZnak">
    <w:name w:val="Akapit z listą Znak"/>
    <w:aliases w:val="Numerowanie Znak,Akapit z listą BS Znak,Kolorowa lista — akcent 11 Znak,CW_Lista Znak"/>
    <w:link w:val="Akapitzlist"/>
    <w:uiPriority w:val="99"/>
    <w:locked/>
    <w:rsid w:val="005B6ACC"/>
    <w:rPr>
      <w:sz w:val="22"/>
      <w:lang w:eastAsia="en-US"/>
    </w:rPr>
  </w:style>
  <w:style w:type="character" w:customStyle="1" w:styleId="Nierozpoznanawzmianka2">
    <w:name w:val="Nierozpoznana wzmianka2"/>
    <w:uiPriority w:val="99"/>
    <w:semiHidden/>
    <w:rsid w:val="006E5533"/>
    <w:rPr>
      <w:color w:val="808080"/>
      <w:shd w:val="clear" w:color="auto" w:fill="E6E6E6"/>
    </w:rPr>
  </w:style>
  <w:style w:type="character" w:styleId="Odwoanieprzypisudolnego">
    <w:name w:val="footnote reference"/>
    <w:aliases w:val="Footnote Reference Number,Footnote symbol,Footnote reference number,note TESI,SUPERS,EN Footnote Reference,Odwołanie przypisu,Footnote number,Ref,de nota al pie,Odwo3anie przypisu,Times 10 Point,Exposant 3 Point,number,16 Poi"/>
    <w:basedOn w:val="Domylnaczcionkaakapitu"/>
    <w:rsid w:val="001A302A"/>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1A302A"/>
    <w:pPr>
      <w:spacing w:after="0" w:line="240" w:lineRule="auto"/>
    </w:pPr>
    <w:rPr>
      <w:rFonts w:eastAsia="Times New Roman"/>
      <w:sz w:val="20"/>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locked/>
    <w:rsid w:val="001A302A"/>
    <w:rPr>
      <w:rFonts w:eastAsia="Times New Roman" w:cs="Times New Roman"/>
      <w:lang w:val="pl-PL" w:eastAsia="pl-PL"/>
    </w:rPr>
  </w:style>
  <w:style w:type="paragraph" w:styleId="Tekstpodstawowy">
    <w:name w:val="Body Text"/>
    <w:basedOn w:val="Normalny"/>
    <w:link w:val="TekstpodstawowyZnak"/>
    <w:uiPriority w:val="99"/>
    <w:rsid w:val="000F2ED2"/>
    <w:pPr>
      <w:widowControl w:val="0"/>
      <w:spacing w:after="0" w:line="276" w:lineRule="auto"/>
      <w:jc w:val="both"/>
    </w:pPr>
    <w:rPr>
      <w:rFonts w:cs="Arial"/>
    </w:rPr>
  </w:style>
  <w:style w:type="character" w:customStyle="1" w:styleId="TekstpodstawowyZnak">
    <w:name w:val="Tekst podstawowy Znak"/>
    <w:basedOn w:val="Domylnaczcionkaakapitu"/>
    <w:link w:val="Tekstpodstawowy"/>
    <w:uiPriority w:val="99"/>
    <w:locked/>
    <w:rsid w:val="000F2ED2"/>
    <w:rPr>
      <w:rFonts w:ascii="Calibri" w:hAnsi="Calibri" w:cs="Times New Roman"/>
      <w:sz w:val="22"/>
      <w:lang w:val="pl-PL" w:eastAsia="en-US"/>
    </w:rPr>
  </w:style>
  <w:style w:type="paragraph" w:customStyle="1" w:styleId="Standard">
    <w:name w:val="Standard"/>
    <w:rsid w:val="001D51EE"/>
    <w:pPr>
      <w:suppressAutoHyphens/>
      <w:autoSpaceDN w:val="0"/>
      <w:spacing w:after="200" w:line="276" w:lineRule="auto"/>
      <w:textAlignment w:val="baseline"/>
    </w:pPr>
    <w:rPr>
      <w:rFonts w:cs="F"/>
      <w:color w:val="00000A"/>
      <w:kern w:val="3"/>
      <w:lang w:eastAsia="en-US"/>
    </w:rPr>
  </w:style>
  <w:style w:type="paragraph" w:styleId="Tematkomentarza">
    <w:name w:val="annotation subject"/>
    <w:basedOn w:val="Tekstkomentarza"/>
    <w:next w:val="Tekstkomentarza"/>
    <w:link w:val="TematkomentarzaZnak"/>
    <w:uiPriority w:val="99"/>
    <w:semiHidden/>
    <w:rsid w:val="000409FF"/>
    <w:pPr>
      <w:spacing w:after="160" w:line="259" w:lineRule="auto"/>
    </w:pPr>
    <w:rPr>
      <w:b/>
      <w:bCs/>
      <w:lang w:eastAsia="en-US"/>
    </w:rPr>
  </w:style>
  <w:style w:type="character" w:customStyle="1" w:styleId="TematkomentarzaZnak">
    <w:name w:val="Temat komentarza Znak"/>
    <w:basedOn w:val="TekstkomentarzaZnak"/>
    <w:link w:val="Tematkomentarza"/>
    <w:uiPriority w:val="99"/>
    <w:semiHidden/>
    <w:locked/>
    <w:rsid w:val="000409FF"/>
    <w:rPr>
      <w:rFonts w:ascii="Times New Roman" w:hAnsi="Times New Roman" w:cs="Times New Roman"/>
      <w:b/>
      <w:sz w:val="20"/>
      <w:lang w:eastAsia="en-US"/>
    </w:rPr>
  </w:style>
  <w:style w:type="paragraph" w:customStyle="1" w:styleId="pkt">
    <w:name w:val="pkt"/>
    <w:basedOn w:val="Normalny"/>
    <w:uiPriority w:val="99"/>
    <w:rsid w:val="000409FF"/>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FontStyle36">
    <w:name w:val="Font Style36"/>
    <w:uiPriority w:val="99"/>
    <w:rsid w:val="000409FF"/>
    <w:rPr>
      <w:rFonts w:ascii="Arial" w:hAnsi="Arial"/>
      <w:color w:val="000000"/>
      <w:sz w:val="18"/>
    </w:rPr>
  </w:style>
  <w:style w:type="paragraph" w:customStyle="1" w:styleId="Style20">
    <w:name w:val="Style20"/>
    <w:basedOn w:val="Normalny"/>
    <w:uiPriority w:val="99"/>
    <w:rsid w:val="000409FF"/>
    <w:pPr>
      <w:widowControl w:val="0"/>
      <w:autoSpaceDE w:val="0"/>
      <w:autoSpaceDN w:val="0"/>
      <w:adjustRightInd w:val="0"/>
      <w:spacing w:after="0" w:line="230" w:lineRule="exact"/>
      <w:ind w:hanging="360"/>
      <w:jc w:val="both"/>
    </w:pPr>
    <w:rPr>
      <w:rFonts w:ascii="Arial" w:eastAsia="Times New Roman" w:hAnsi="Arial" w:cs="Arial"/>
      <w:sz w:val="24"/>
      <w:szCs w:val="24"/>
      <w:lang w:eastAsia="pl-PL"/>
    </w:rPr>
  </w:style>
  <w:style w:type="character" w:customStyle="1" w:styleId="Nierozpoznanawzmianka3">
    <w:name w:val="Nierozpoznana wzmianka3"/>
    <w:uiPriority w:val="99"/>
    <w:semiHidden/>
    <w:rsid w:val="00CE4674"/>
    <w:rPr>
      <w:color w:val="808080"/>
      <w:shd w:val="clear" w:color="auto" w:fill="E6E6E6"/>
    </w:rPr>
  </w:style>
  <w:style w:type="character" w:customStyle="1" w:styleId="ZnakZnak2">
    <w:name w:val="Znak Znak2"/>
    <w:uiPriority w:val="99"/>
    <w:rsid w:val="00C33826"/>
    <w:rPr>
      <w:rFonts w:eastAsia="Times New Roman"/>
      <w:color w:val="000000"/>
      <w:sz w:val="24"/>
    </w:rPr>
  </w:style>
  <w:style w:type="character" w:customStyle="1" w:styleId="Nierozpoznanawzmianka4">
    <w:name w:val="Nierozpoznana wzmianka4"/>
    <w:uiPriority w:val="99"/>
    <w:semiHidden/>
    <w:rsid w:val="006D7E10"/>
    <w:rPr>
      <w:color w:val="808080"/>
      <w:shd w:val="clear" w:color="auto" w:fill="E6E6E6"/>
    </w:rPr>
  </w:style>
  <w:style w:type="paragraph" w:styleId="NormalnyWeb">
    <w:name w:val="Normal (Web)"/>
    <w:basedOn w:val="Normalny"/>
    <w:uiPriority w:val="99"/>
    <w:rsid w:val="00F35C32"/>
    <w:pPr>
      <w:spacing w:before="100" w:beforeAutospacing="1" w:after="100" w:afterAutospacing="1" w:line="276" w:lineRule="auto"/>
      <w:ind w:left="437"/>
      <w:jc w:val="both"/>
    </w:pPr>
    <w:rPr>
      <w:rFonts w:ascii="Arial" w:hAnsi="Arial"/>
      <w:szCs w:val="20"/>
      <w:lang w:eastAsia="pl-PL"/>
    </w:rPr>
  </w:style>
  <w:style w:type="paragraph" w:customStyle="1" w:styleId="Default">
    <w:name w:val="Default"/>
    <w:uiPriority w:val="99"/>
    <w:rsid w:val="0049081D"/>
    <w:pPr>
      <w:autoSpaceDE w:val="0"/>
      <w:autoSpaceDN w:val="0"/>
      <w:adjustRightInd w:val="0"/>
    </w:pPr>
    <w:rPr>
      <w:rFonts w:ascii="Times New Roman" w:hAnsi="Times New Roman"/>
      <w:color w:val="000000"/>
      <w:sz w:val="24"/>
      <w:szCs w:val="24"/>
    </w:rPr>
  </w:style>
  <w:style w:type="paragraph" w:styleId="Zwykytekst">
    <w:name w:val="Plain Text"/>
    <w:basedOn w:val="Normalny"/>
    <w:link w:val="ZwykytekstZnak"/>
    <w:uiPriority w:val="99"/>
    <w:rsid w:val="004274C2"/>
    <w:pPr>
      <w:autoSpaceDE w:val="0"/>
      <w:autoSpaceDN w:val="0"/>
      <w:spacing w:before="90" w:after="0" w:line="380" w:lineRule="atLeast"/>
      <w:jc w:val="both"/>
    </w:pPr>
    <w:rPr>
      <w:rFonts w:ascii="Courier New" w:hAnsi="Courier New"/>
      <w:w w:val="89"/>
      <w:sz w:val="25"/>
      <w:szCs w:val="20"/>
      <w:lang w:eastAsia="pl-PL"/>
    </w:rPr>
  </w:style>
  <w:style w:type="character" w:customStyle="1" w:styleId="ZwykytekstZnak">
    <w:name w:val="Zwykły tekst Znak"/>
    <w:basedOn w:val="Domylnaczcionkaakapitu"/>
    <w:link w:val="Zwykytekst"/>
    <w:uiPriority w:val="99"/>
    <w:locked/>
    <w:rsid w:val="004274C2"/>
    <w:rPr>
      <w:rFonts w:ascii="Courier New" w:hAnsi="Courier New" w:cs="Times New Roman"/>
      <w:w w:val="89"/>
      <w:sz w:val="25"/>
      <w:lang w:val="pl-PL" w:eastAsia="pl-PL"/>
    </w:rPr>
  </w:style>
  <w:style w:type="paragraph" w:styleId="Lista">
    <w:name w:val="List"/>
    <w:basedOn w:val="Normalny"/>
    <w:uiPriority w:val="99"/>
    <w:rsid w:val="004274C2"/>
    <w:pPr>
      <w:autoSpaceDE w:val="0"/>
      <w:autoSpaceDN w:val="0"/>
      <w:spacing w:before="90" w:after="0" w:line="380" w:lineRule="atLeast"/>
      <w:jc w:val="both"/>
    </w:pPr>
    <w:rPr>
      <w:rFonts w:ascii="Times New Roman" w:eastAsia="Times New Roman" w:hAnsi="Times New Roman"/>
      <w:w w:val="89"/>
      <w:sz w:val="25"/>
      <w:szCs w:val="20"/>
      <w:lang w:eastAsia="pl-PL"/>
    </w:rPr>
  </w:style>
  <w:style w:type="numbering" w:customStyle="1" w:styleId="Styl19">
    <w:name w:val="Styl19"/>
    <w:rsid w:val="00CA55BD"/>
    <w:pPr>
      <w:numPr>
        <w:numId w:val="9"/>
      </w:numPr>
    </w:pPr>
  </w:style>
  <w:style w:type="paragraph" w:customStyle="1" w:styleId="Tekstpodstawowywcity21">
    <w:name w:val="Tekst podstawowy wcięty 21"/>
    <w:basedOn w:val="Standard"/>
    <w:rsid w:val="001119B6"/>
    <w:pPr>
      <w:widowControl w:val="0"/>
      <w:autoSpaceDN/>
      <w:spacing w:before="120" w:after="120" w:line="240" w:lineRule="auto"/>
      <w:ind w:left="426"/>
    </w:pPr>
    <w:rPr>
      <w:rFonts w:ascii="Times New Roman" w:eastAsia="Andale Sans UI" w:hAnsi="Times New Roman" w:cs="Times New Roman"/>
      <w:b/>
      <w:color w:val="000000"/>
      <w:kern w:val="1"/>
      <w:sz w:val="20"/>
      <w:szCs w:val="20"/>
      <w:lang w:val="de-DE" w:eastAsia="fa-IR" w:bidi="fa-IR"/>
    </w:rPr>
  </w:style>
  <w:style w:type="paragraph" w:customStyle="1" w:styleId="Textbody">
    <w:name w:val="Text body"/>
    <w:basedOn w:val="Standard"/>
    <w:rsid w:val="00F10A2A"/>
    <w:pPr>
      <w:widowControl w:val="0"/>
      <w:autoSpaceDN/>
      <w:spacing w:after="120" w:line="240" w:lineRule="auto"/>
    </w:pPr>
    <w:rPr>
      <w:rFonts w:ascii="Times New Roman" w:eastAsia="Andale Sans UI" w:hAnsi="Times New Roman" w:cs="Times New Roman"/>
      <w:color w:val="auto"/>
      <w:kern w:val="1"/>
      <w:sz w:val="24"/>
      <w:szCs w:val="24"/>
      <w:lang w:val="de-DE" w:eastAsia="fa-IR" w:bidi="fa-IR"/>
    </w:rPr>
  </w:style>
  <w:style w:type="character" w:customStyle="1" w:styleId="FontStyle12">
    <w:name w:val="Font Style12"/>
    <w:basedOn w:val="Domylnaczcionkaakapitu"/>
    <w:rsid w:val="00875C83"/>
  </w:style>
  <w:style w:type="character" w:styleId="Uwydatnienie">
    <w:name w:val="Emphasis"/>
    <w:uiPriority w:val="20"/>
    <w:qFormat/>
    <w:locked/>
    <w:rsid w:val="00875C83"/>
    <w:rPr>
      <w:i/>
      <w:iCs/>
    </w:rPr>
  </w:style>
  <w:style w:type="paragraph" w:customStyle="1" w:styleId="Zawartotabeli">
    <w:name w:val="Zawartość tabeli"/>
    <w:basedOn w:val="Normalny"/>
    <w:rsid w:val="00875C83"/>
    <w:pPr>
      <w:widowControl w:val="0"/>
      <w:suppressLineNumbers/>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character" w:customStyle="1" w:styleId="cpvvoccodes">
    <w:name w:val="cpvvoccodes"/>
    <w:basedOn w:val="Domylnaczcionkaakapitu"/>
    <w:rsid w:val="00F56BE3"/>
  </w:style>
  <w:style w:type="character" w:customStyle="1" w:styleId="Nagwek3Znak">
    <w:name w:val="Nagłówek 3 Znak"/>
    <w:basedOn w:val="Domylnaczcionkaakapitu"/>
    <w:link w:val="Nagwek3"/>
    <w:rsid w:val="00AA50D6"/>
    <w:rPr>
      <w:rFonts w:ascii="Cambria" w:eastAsia="Times New Roman" w:hAnsi="Cambria"/>
      <w:b/>
      <w:bCs/>
      <w:sz w:val="26"/>
      <w:szCs w:val="26"/>
    </w:rPr>
  </w:style>
  <w:style w:type="character" w:customStyle="1" w:styleId="ng-binding">
    <w:name w:val="ng-binding"/>
    <w:basedOn w:val="Domylnaczcionkaakapitu"/>
    <w:rsid w:val="00AA50D6"/>
  </w:style>
  <w:style w:type="paragraph" w:customStyle="1" w:styleId="ZnakZnak">
    <w:name w:val="Znak Znak"/>
    <w:basedOn w:val="Normalny"/>
    <w:rsid w:val="00AA50D6"/>
    <w:pPr>
      <w:spacing w:after="0" w:line="360" w:lineRule="auto"/>
      <w:jc w:val="both"/>
    </w:pPr>
    <w:rPr>
      <w:rFonts w:ascii="Verdana" w:eastAsia="Times New Roman" w:hAnsi="Verdana"/>
      <w:sz w:val="20"/>
      <w:szCs w:val="20"/>
      <w:lang w:eastAsia="pl-PL"/>
    </w:rPr>
  </w:style>
  <w:style w:type="character" w:styleId="Pogrubienie">
    <w:name w:val="Strong"/>
    <w:uiPriority w:val="22"/>
    <w:qFormat/>
    <w:locked/>
    <w:rsid w:val="007B4599"/>
    <w:rPr>
      <w:b/>
      <w:bCs/>
    </w:rPr>
  </w:style>
  <w:style w:type="character" w:customStyle="1" w:styleId="Teksttreci">
    <w:name w:val="Tekst treści_"/>
    <w:link w:val="Teksttreci0"/>
    <w:rsid w:val="007B4599"/>
    <w:rPr>
      <w:sz w:val="23"/>
      <w:szCs w:val="23"/>
      <w:shd w:val="clear" w:color="auto" w:fill="FFFFFF"/>
    </w:rPr>
  </w:style>
  <w:style w:type="paragraph" w:customStyle="1" w:styleId="Teksttreci0">
    <w:name w:val="Tekst treści"/>
    <w:basedOn w:val="Normalny"/>
    <w:link w:val="Teksttreci"/>
    <w:rsid w:val="007B4599"/>
    <w:pPr>
      <w:widowControl w:val="0"/>
      <w:shd w:val="clear" w:color="auto" w:fill="FFFFFF"/>
      <w:spacing w:before="600" w:after="0" w:line="394" w:lineRule="exact"/>
      <w:ind w:hanging="720"/>
      <w:jc w:val="center"/>
    </w:pPr>
    <w:rPr>
      <w:sz w:val="23"/>
      <w:szCs w:val="23"/>
      <w:shd w:val="clear" w:color="auto" w:fill="FFFFFF"/>
      <w:lang w:eastAsia="pl-PL"/>
    </w:rPr>
  </w:style>
  <w:style w:type="character" w:customStyle="1" w:styleId="Teksttreci135pt">
    <w:name w:val="Tekst treści + 13;5 pt"/>
    <w:rsid w:val="007B4599"/>
    <w:rPr>
      <w:rFonts w:ascii="Calibri" w:eastAsia="Calibri" w:hAnsi="Calibri" w:cs="Calibri"/>
      <w:b w:val="0"/>
      <w:bCs w:val="0"/>
      <w:i w:val="0"/>
      <w:iCs w:val="0"/>
      <w:smallCaps w:val="0"/>
      <w:strike w:val="0"/>
      <w:color w:val="000000"/>
      <w:spacing w:val="0"/>
      <w:w w:val="100"/>
      <w:position w:val="0"/>
      <w:sz w:val="27"/>
      <w:szCs w:val="27"/>
      <w:u w:val="none"/>
      <w:shd w:val="clear" w:color="auto" w:fill="FFFFFF"/>
      <w:lang w:val="pl-PL"/>
    </w:rPr>
  </w:style>
  <w:style w:type="paragraph" w:customStyle="1" w:styleId="nagwektabeli">
    <w:name w:val="nagwektabeli"/>
    <w:basedOn w:val="Normalny"/>
    <w:rsid w:val="007B4599"/>
    <w:pPr>
      <w:spacing w:before="100" w:beforeAutospacing="1" w:after="100" w:afterAutospacing="1" w:line="240" w:lineRule="auto"/>
    </w:pPr>
    <w:rPr>
      <w:rFonts w:ascii="Times New Roman" w:hAnsi="Times New Roman"/>
      <w:sz w:val="24"/>
      <w:szCs w:val="24"/>
      <w:lang w:eastAsia="pl-PL"/>
    </w:rPr>
  </w:style>
  <w:style w:type="paragraph" w:customStyle="1" w:styleId="zawartotabeli0">
    <w:name w:val="zawartotabeli"/>
    <w:basedOn w:val="Normalny"/>
    <w:rsid w:val="007B4599"/>
    <w:pPr>
      <w:spacing w:before="100" w:beforeAutospacing="1" w:after="100" w:afterAutospacing="1" w:line="240" w:lineRule="auto"/>
    </w:pPr>
    <w:rPr>
      <w:rFonts w:ascii="Times New Roman" w:hAnsi="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98568345">
      <w:marLeft w:val="0"/>
      <w:marRight w:val="0"/>
      <w:marTop w:val="0"/>
      <w:marBottom w:val="0"/>
      <w:divBdr>
        <w:top w:val="none" w:sz="0" w:space="0" w:color="auto"/>
        <w:left w:val="none" w:sz="0" w:space="0" w:color="auto"/>
        <w:bottom w:val="none" w:sz="0" w:space="0" w:color="auto"/>
        <w:right w:val="none" w:sz="0" w:space="0" w:color="auto"/>
      </w:divBdr>
    </w:div>
    <w:div w:id="400713529">
      <w:bodyDiv w:val="1"/>
      <w:marLeft w:val="0"/>
      <w:marRight w:val="0"/>
      <w:marTop w:val="0"/>
      <w:marBottom w:val="0"/>
      <w:divBdr>
        <w:top w:val="none" w:sz="0" w:space="0" w:color="auto"/>
        <w:left w:val="none" w:sz="0" w:space="0" w:color="auto"/>
        <w:bottom w:val="none" w:sz="0" w:space="0" w:color="auto"/>
        <w:right w:val="none" w:sz="0" w:space="0" w:color="auto"/>
      </w:divBdr>
    </w:div>
    <w:div w:id="1213156982">
      <w:bodyDiv w:val="1"/>
      <w:marLeft w:val="0"/>
      <w:marRight w:val="0"/>
      <w:marTop w:val="0"/>
      <w:marBottom w:val="0"/>
      <w:divBdr>
        <w:top w:val="none" w:sz="0" w:space="0" w:color="auto"/>
        <w:left w:val="none" w:sz="0" w:space="0" w:color="auto"/>
        <w:bottom w:val="none" w:sz="0" w:space="0" w:color="auto"/>
        <w:right w:val="none" w:sz="0" w:space="0" w:color="auto"/>
      </w:divBdr>
      <w:divsChild>
        <w:div w:id="1882595653">
          <w:marLeft w:val="0"/>
          <w:marRight w:val="0"/>
          <w:marTop w:val="0"/>
          <w:marBottom w:val="0"/>
          <w:divBdr>
            <w:top w:val="none" w:sz="0" w:space="0" w:color="auto"/>
            <w:left w:val="none" w:sz="0" w:space="0" w:color="auto"/>
            <w:bottom w:val="none" w:sz="0" w:space="0" w:color="auto"/>
            <w:right w:val="none" w:sz="0" w:space="0" w:color="auto"/>
          </w:divBdr>
        </w:div>
        <w:div w:id="1508053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https://miniportal.uzp.gov.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zetargi@umkonskie.pl" TargetMode="External"/><Relationship Id="rId12" Type="http://schemas.openxmlformats.org/officeDocument/2006/relationships/hyperlink" Target="mailto:przetargi@umkonskie.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zetargi@umkonskie.p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przetargi@umkonskie.pl" TargetMode="External"/><Relationship Id="rId4" Type="http://schemas.openxmlformats.org/officeDocument/2006/relationships/webSettings" Target="webSettings.xml"/><Relationship Id="rId9" Type="http://schemas.openxmlformats.org/officeDocument/2006/relationships/hyperlink" Target="https://epuap.gov.pl/wps/portal" TargetMode="External"/><Relationship Id="rId14" Type="http://schemas.openxmlformats.org/officeDocument/2006/relationships/hyperlink" Target="http://www.umkonskie.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31</Pages>
  <Words>9552</Words>
  <Characters>62365</Characters>
  <Application>Microsoft Office Word</Application>
  <DocSecurity>0</DocSecurity>
  <Lines>519</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dc:creator>
  <cp:lastModifiedBy>Ewa Prasał</cp:lastModifiedBy>
  <cp:revision>23</cp:revision>
  <cp:lastPrinted>2020-12-28T06:29:00Z</cp:lastPrinted>
  <dcterms:created xsi:type="dcterms:W3CDTF">2020-10-05T13:22:00Z</dcterms:created>
  <dcterms:modified xsi:type="dcterms:W3CDTF">2020-12-28T06:31:00Z</dcterms:modified>
</cp:coreProperties>
</file>