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FE" w:rsidRDefault="00754DFE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</w:rPr>
      </w:pPr>
    </w:p>
    <w:p w:rsidR="00754DFE" w:rsidRPr="004E18B8" w:rsidRDefault="00754DFE" w:rsidP="004E18B8">
      <w:pPr>
        <w:rPr>
          <w:lang w:eastAsia="ar-SA"/>
        </w:rPr>
      </w:pPr>
    </w:p>
    <w:p w:rsidR="00754DFE" w:rsidRPr="00963088" w:rsidRDefault="00754DFE" w:rsidP="00267114">
      <w:pPr>
        <w:spacing w:line="360" w:lineRule="auto"/>
        <w:jc w:val="center"/>
        <w:rPr>
          <w:sz w:val="24"/>
          <w:lang w:eastAsia="ar-SA"/>
        </w:rPr>
      </w:pPr>
      <w:r w:rsidRPr="00963088">
        <w:rPr>
          <w:sz w:val="24"/>
          <w:lang w:eastAsia="ar-SA"/>
        </w:rPr>
        <w:t xml:space="preserve">Umowa nr </w:t>
      </w:r>
    </w:p>
    <w:p w:rsidR="00754DFE" w:rsidRPr="00963088" w:rsidRDefault="00754DFE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 w:val="24"/>
          <w:szCs w:val="24"/>
        </w:rPr>
      </w:pPr>
      <w:r w:rsidRPr="00963088">
        <w:rPr>
          <w:b w:val="0"/>
          <w:sz w:val="24"/>
          <w:szCs w:val="24"/>
        </w:rPr>
        <w:t>zawarta w dniu ……….2019 r. pomiędzy Gminą Końskie, 26-200 Końskie ul. Partyzantów 1,</w:t>
      </w:r>
    </w:p>
    <w:p w:rsidR="00754DFE" w:rsidRPr="00963088" w:rsidRDefault="00754DFE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sz w:val="24"/>
          <w:szCs w:val="24"/>
        </w:rPr>
      </w:pPr>
      <w:r w:rsidRPr="00963088">
        <w:rPr>
          <w:b w:val="0"/>
          <w:sz w:val="24"/>
          <w:szCs w:val="24"/>
        </w:rPr>
        <w:t>NIP 658-18-72-838, REGON 291009797 zwaną w dalszej części umowy</w:t>
      </w:r>
      <w:r w:rsidRPr="00963088">
        <w:rPr>
          <w:sz w:val="24"/>
          <w:szCs w:val="24"/>
        </w:rPr>
        <w:t xml:space="preserve"> „</w:t>
      </w:r>
      <w:r w:rsidRPr="004E18B8">
        <w:rPr>
          <w:sz w:val="24"/>
          <w:szCs w:val="24"/>
        </w:rPr>
        <w:t>Zamawiającym</w:t>
      </w:r>
      <w:r w:rsidRPr="00963088">
        <w:rPr>
          <w:sz w:val="24"/>
          <w:szCs w:val="24"/>
        </w:rPr>
        <w:t xml:space="preserve">” </w:t>
      </w:r>
      <w:r w:rsidRPr="004E18B8">
        <w:rPr>
          <w:b w:val="0"/>
          <w:sz w:val="24"/>
          <w:szCs w:val="24"/>
        </w:rPr>
        <w:t>reprezentowaną przez:</w:t>
      </w:r>
    </w:p>
    <w:p w:rsidR="00754DFE" w:rsidRPr="00963088" w:rsidRDefault="00754DFE" w:rsidP="00267114">
      <w:pPr>
        <w:spacing w:line="360" w:lineRule="auto"/>
        <w:rPr>
          <w:sz w:val="24"/>
        </w:rPr>
      </w:pPr>
      <w:r w:rsidRPr="00963088">
        <w:rPr>
          <w:sz w:val="24"/>
        </w:rPr>
        <w:t xml:space="preserve">Burmistrza Miasta i Gminy Końskie –  Krzysztofa Obratańskiego </w:t>
      </w:r>
    </w:p>
    <w:p w:rsidR="00754DFE" w:rsidRPr="00963088" w:rsidRDefault="00754DFE" w:rsidP="00267114">
      <w:pPr>
        <w:spacing w:line="360" w:lineRule="auto"/>
        <w:rPr>
          <w:sz w:val="24"/>
        </w:rPr>
      </w:pPr>
      <w:r w:rsidRPr="00963088">
        <w:rPr>
          <w:sz w:val="24"/>
        </w:rPr>
        <w:t>przy kontrasygnacie Skarbnika Beaty Lis</w:t>
      </w:r>
    </w:p>
    <w:p w:rsidR="00754DFE" w:rsidRPr="00963088" w:rsidRDefault="00754DFE" w:rsidP="00267114">
      <w:pPr>
        <w:spacing w:line="360" w:lineRule="auto"/>
        <w:jc w:val="center"/>
        <w:rPr>
          <w:sz w:val="24"/>
        </w:rPr>
      </w:pPr>
      <w:r w:rsidRPr="00963088">
        <w:rPr>
          <w:sz w:val="24"/>
        </w:rPr>
        <w:t>a</w:t>
      </w:r>
    </w:p>
    <w:p w:rsidR="00754DFE" w:rsidRPr="00963088" w:rsidRDefault="00754DFE" w:rsidP="00267114">
      <w:pPr>
        <w:spacing w:line="360" w:lineRule="auto"/>
        <w:rPr>
          <w:sz w:val="24"/>
        </w:rPr>
      </w:pPr>
      <w:r w:rsidRPr="00963088">
        <w:rPr>
          <w:sz w:val="24"/>
        </w:rPr>
        <w:t>…………………………………………, zwanym w dalszej części umowy „</w:t>
      </w:r>
      <w:r w:rsidRPr="00963088">
        <w:rPr>
          <w:b/>
          <w:sz w:val="24"/>
        </w:rPr>
        <w:t>Wykonawcą”</w:t>
      </w:r>
      <w:r w:rsidRPr="00963088">
        <w:rPr>
          <w:sz w:val="24"/>
        </w:rPr>
        <w:t>, reprezentowanym przez:………………………………………………………………………….</w:t>
      </w:r>
    </w:p>
    <w:p w:rsidR="00754DFE" w:rsidRPr="00963088" w:rsidRDefault="00754DFE" w:rsidP="00267114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754DFE" w:rsidRPr="00963088" w:rsidRDefault="00754DFE" w:rsidP="007002DA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963088">
        <w:rPr>
          <w:b/>
          <w:sz w:val="24"/>
          <w:szCs w:val="24"/>
        </w:rPr>
        <w:t>§ 1. PRZEDMIOT UMOWY</w:t>
      </w:r>
    </w:p>
    <w:p w:rsidR="00754DFE" w:rsidRPr="00963088" w:rsidRDefault="00754DFE" w:rsidP="004C79BB">
      <w:pPr>
        <w:ind w:left="284" w:hanging="284"/>
        <w:rPr>
          <w:sz w:val="24"/>
        </w:rPr>
      </w:pPr>
      <w:r w:rsidRPr="00963088">
        <w:rPr>
          <w:sz w:val="24"/>
        </w:rPr>
        <w:t>1. W wyniku rozstrzygniętego w dniu ................... 2019 r. postępowania przetargowego Z</w:t>
      </w:r>
      <w:r w:rsidRPr="00963088">
        <w:rPr>
          <w:sz w:val="24"/>
        </w:rPr>
        <w:t>a</w:t>
      </w:r>
      <w:r w:rsidRPr="00963088">
        <w:rPr>
          <w:sz w:val="24"/>
        </w:rPr>
        <w:t xml:space="preserve">mawiający zleca a Wykonawca podejmuje się wykonania zadania pn.: </w:t>
      </w:r>
    </w:p>
    <w:p w:rsidR="00754DFE" w:rsidRPr="00963088" w:rsidRDefault="00754DFE" w:rsidP="004C79BB">
      <w:pPr>
        <w:ind w:left="284"/>
        <w:rPr>
          <w:sz w:val="24"/>
        </w:rPr>
      </w:pPr>
      <w:r w:rsidRPr="00963088">
        <w:rPr>
          <w:sz w:val="24"/>
        </w:rPr>
        <w:t>„</w:t>
      </w:r>
      <w:r w:rsidRPr="004E18B8">
        <w:rPr>
          <w:b/>
          <w:sz w:val="24"/>
        </w:rPr>
        <w:t>Przebudowa ulic: Piłsudskiego, Plac Kościuszki i Księdza Granata w Końskich</w:t>
      </w:r>
      <w:r>
        <w:rPr>
          <w:b/>
          <w:sz w:val="24"/>
        </w:rPr>
        <w:t>”</w:t>
      </w:r>
    </w:p>
    <w:p w:rsidR="00754DFE" w:rsidRPr="004E18B8" w:rsidRDefault="00754DFE" w:rsidP="004C79BB">
      <w:pPr>
        <w:ind w:left="284" w:hanging="284"/>
        <w:rPr>
          <w:sz w:val="24"/>
        </w:rPr>
      </w:pPr>
      <w:r w:rsidRPr="00F25748">
        <w:rPr>
          <w:sz w:val="24"/>
        </w:rPr>
        <w:t xml:space="preserve">2. </w:t>
      </w:r>
      <w:r w:rsidRPr="004E18B8">
        <w:rPr>
          <w:sz w:val="24"/>
        </w:rPr>
        <w:t xml:space="preserve">Przedmiot umowy zostanie wykonany na warunkach określonych w: </w:t>
      </w:r>
    </w:p>
    <w:p w:rsidR="00754DFE" w:rsidRPr="00F25748" w:rsidRDefault="00754DFE" w:rsidP="002325B0">
      <w:pPr>
        <w:numPr>
          <w:ilvl w:val="0"/>
          <w:numId w:val="36"/>
          <w:numberingChange w:id="0" w:author="Unknown" w:date="2019-09-18T14:08:00Z" w:original="%1:1:0:)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niniejszej umowie (wraz z Harmonogramem Rzeczowo-Finansowym, stanowiącym jej integralną część),</w:t>
      </w:r>
    </w:p>
    <w:p w:rsidR="00754DFE" w:rsidRPr="004E18B8" w:rsidRDefault="00754DFE" w:rsidP="000364A1">
      <w:pPr>
        <w:numPr>
          <w:ilvl w:val="0"/>
          <w:numId w:val="36"/>
          <w:numberingChange w:id="1" w:author="Unknown" w:date="2019-09-18T14:08:00Z" w:original="%1:2:0:)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przedmiarach robót (materiał pomocniczy) ,</w:t>
      </w:r>
    </w:p>
    <w:p w:rsidR="00754DFE" w:rsidRPr="00963088" w:rsidRDefault="00754DFE" w:rsidP="000364A1">
      <w:pPr>
        <w:numPr>
          <w:ilvl w:val="0"/>
          <w:numId w:val="36"/>
          <w:numberingChange w:id="2" w:author="Unknown" w:date="2019-09-18T14:08:00Z" w:original="%1:3:0:)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963088">
        <w:rPr>
          <w:sz w:val="24"/>
        </w:rPr>
        <w:t>zgłoszeniach, przyjętych przez Starostę Koneckiego,</w:t>
      </w:r>
    </w:p>
    <w:p w:rsidR="00754DFE" w:rsidRPr="00F25748" w:rsidRDefault="00754DFE" w:rsidP="000364A1">
      <w:pPr>
        <w:numPr>
          <w:ilvl w:val="0"/>
          <w:numId w:val="36"/>
          <w:numberingChange w:id="3" w:author="Unknown" w:date="2019-09-18T14:08:00Z" w:original="%1:4:0:)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specyfikacji istotnych warunków zamówienia,</w:t>
      </w:r>
    </w:p>
    <w:p w:rsidR="00754DFE" w:rsidRPr="00F25748" w:rsidRDefault="00754DFE" w:rsidP="000364A1">
      <w:pPr>
        <w:numPr>
          <w:ilvl w:val="0"/>
          <w:numId w:val="36"/>
          <w:numberingChange w:id="4" w:author="Unknown" w:date="2019-09-18T14:08:00Z" w:original="%1:5:0:)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projektach wykonawczych,</w:t>
      </w:r>
    </w:p>
    <w:p w:rsidR="00754DFE" w:rsidRPr="004E18B8" w:rsidRDefault="00754DFE" w:rsidP="000364A1">
      <w:pPr>
        <w:numPr>
          <w:ilvl w:val="0"/>
          <w:numId w:val="36"/>
          <w:numberingChange w:id="5" w:author="Unknown" w:date="2019-09-18T14:08:00Z" w:original="%1:6:0:)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ofercie Wykonawcy,</w:t>
      </w:r>
    </w:p>
    <w:p w:rsidR="00754DFE" w:rsidRPr="004E18B8" w:rsidRDefault="00754DFE" w:rsidP="006A093E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4E18B8">
        <w:rPr>
          <w:sz w:val="24"/>
        </w:rPr>
        <w:tab/>
        <w:t>z uwzględnieniem najszerszego zakresu robót ujętego w którymkolwiek ww. dokume</w:t>
      </w:r>
      <w:r w:rsidRPr="004E18B8">
        <w:rPr>
          <w:sz w:val="24"/>
        </w:rPr>
        <w:t>n</w:t>
      </w:r>
      <w:r w:rsidRPr="004E18B8">
        <w:rPr>
          <w:sz w:val="24"/>
        </w:rPr>
        <w:t xml:space="preserve">tów. </w:t>
      </w:r>
    </w:p>
    <w:p w:rsidR="00754DFE" w:rsidRPr="0084212F" w:rsidRDefault="00754DFE" w:rsidP="002325B0">
      <w:pPr>
        <w:tabs>
          <w:tab w:val="left" w:pos="142"/>
        </w:tabs>
        <w:suppressAutoHyphens/>
        <w:spacing w:line="276" w:lineRule="auto"/>
        <w:ind w:left="284" w:hanging="284"/>
        <w:rPr>
          <w:sz w:val="24"/>
        </w:rPr>
      </w:pPr>
      <w:r w:rsidRPr="00193881">
        <w:rPr>
          <w:sz w:val="24"/>
        </w:rPr>
        <w:t xml:space="preserve">3. W przypadku rozbieżności w dokumentach określonych w ust. 2 o hierarchii ważności decyduje </w:t>
      </w:r>
      <w:r w:rsidRPr="0084212F">
        <w:rPr>
          <w:sz w:val="24"/>
        </w:rPr>
        <w:t>Zamawiający.</w:t>
      </w:r>
    </w:p>
    <w:p w:rsidR="00754DFE" w:rsidRPr="00963088" w:rsidRDefault="00754DFE" w:rsidP="002325B0">
      <w:pPr>
        <w:spacing w:line="276" w:lineRule="auto"/>
        <w:ind w:left="284" w:hanging="284"/>
        <w:rPr>
          <w:bCs/>
          <w:sz w:val="24"/>
        </w:rPr>
      </w:pPr>
      <w:r w:rsidRPr="0084212F">
        <w:rPr>
          <w:sz w:val="24"/>
        </w:rPr>
        <w:t xml:space="preserve">4. Wykonawca zobowiązuje się wykonać przedmiot umowy zgodnie ze sztuką budowlaną </w:t>
      </w:r>
      <w:r w:rsidRPr="0084212F">
        <w:rPr>
          <w:bCs/>
          <w:sz w:val="24"/>
        </w:rPr>
        <w:t>oraz obowiązującymi przepisami, polskimi normami i zasadami wiedzy technicznej, na podstawie dokumentów określonych w ust. 2 oraz z należytą starannością w ich wykon</w:t>
      </w:r>
      <w:r w:rsidRPr="0084212F">
        <w:rPr>
          <w:bCs/>
          <w:sz w:val="24"/>
        </w:rPr>
        <w:t>y</w:t>
      </w:r>
      <w:r w:rsidRPr="0084212F">
        <w:rPr>
          <w:bCs/>
          <w:sz w:val="24"/>
        </w:rPr>
        <w:t>waniu, be</w:t>
      </w:r>
      <w:r>
        <w:rPr>
          <w:bCs/>
          <w:sz w:val="24"/>
        </w:rPr>
        <w:t>zpieczeństwem, dobrą jakością i właściwą organizacją.</w:t>
      </w:r>
    </w:p>
    <w:p w:rsidR="00754DFE" w:rsidRPr="00963088" w:rsidRDefault="00754DFE" w:rsidP="002325B0">
      <w:pPr>
        <w:spacing w:line="276" w:lineRule="auto"/>
        <w:ind w:left="284" w:hanging="284"/>
        <w:rPr>
          <w:sz w:val="24"/>
        </w:rPr>
      </w:pPr>
      <w:r>
        <w:rPr>
          <w:bCs/>
          <w:sz w:val="24"/>
        </w:rPr>
        <w:t>5. Zakres prac obejmuje również inne prace konieczne do wykonania zamówienia, nieujęte w dokumentacji, a niezbędne do wykonania ze względu na sztukę budowlaną, zasady wi</w:t>
      </w:r>
      <w:r>
        <w:rPr>
          <w:bCs/>
          <w:sz w:val="24"/>
        </w:rPr>
        <w:t>e</w:t>
      </w:r>
      <w:r>
        <w:rPr>
          <w:bCs/>
          <w:sz w:val="24"/>
        </w:rPr>
        <w:t>dzy technicznej, przepisy prawa i normy.</w:t>
      </w:r>
    </w:p>
    <w:p w:rsidR="00754DFE" w:rsidRPr="004E18B8" w:rsidRDefault="00754DFE" w:rsidP="002325B0">
      <w:p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6. </w:t>
      </w:r>
      <w:r w:rsidRPr="004E18B8">
        <w:rPr>
          <w:sz w:val="24"/>
        </w:rPr>
        <w:t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</w:t>
      </w:r>
    </w:p>
    <w:p w:rsidR="00754DFE" w:rsidRPr="00F25748" w:rsidRDefault="00754DFE" w:rsidP="001743D3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754DFE" w:rsidRPr="00F25748" w:rsidRDefault="00754DFE" w:rsidP="004C79BB">
      <w:pPr>
        <w:spacing w:before="120" w:after="120" w:line="276" w:lineRule="auto"/>
        <w:jc w:val="center"/>
        <w:rPr>
          <w:b/>
          <w:sz w:val="24"/>
        </w:rPr>
      </w:pPr>
      <w:r w:rsidRPr="00F25748">
        <w:rPr>
          <w:b/>
          <w:sz w:val="24"/>
        </w:rPr>
        <w:t>§ 2. TERMINY</w:t>
      </w:r>
    </w:p>
    <w:p w:rsidR="00754DFE" w:rsidRPr="0084212F" w:rsidRDefault="00754DFE" w:rsidP="000364A1">
      <w:pPr>
        <w:pStyle w:val="BodyText2"/>
        <w:numPr>
          <w:ilvl w:val="0"/>
          <w:numId w:val="14"/>
          <w:numberingChange w:id="6" w:author="Unknown" w:date="2019-09-18T14:08:00Z" w:original="%1:1:0:.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4E18B8">
        <w:rPr>
          <w:sz w:val="24"/>
          <w:szCs w:val="24"/>
        </w:rPr>
        <w:t xml:space="preserve">Strony ustalają termin rozpoczęcia robót na dzień zawarcia umowy będący jednocześnie dniem protokolarnego przekazania terenu budowy (podpisanie umowy), a termin zakończenia </w:t>
      </w:r>
      <w:r w:rsidRPr="00977855">
        <w:rPr>
          <w:b/>
          <w:sz w:val="24"/>
          <w:szCs w:val="24"/>
        </w:rPr>
        <w:t xml:space="preserve">300 </w:t>
      </w:r>
      <w:r w:rsidRPr="00193881">
        <w:rPr>
          <w:b/>
          <w:sz w:val="24"/>
          <w:szCs w:val="24"/>
        </w:rPr>
        <w:t>dni od podpisania umowy</w:t>
      </w:r>
      <w:r w:rsidRPr="00193881">
        <w:rPr>
          <w:sz w:val="24"/>
          <w:szCs w:val="24"/>
        </w:rPr>
        <w:t xml:space="preserve">, przy czym za zakończenie robót uznaje się datę dostarczenia do siedziby Zamawiającego wszystkich dokumentów potwierdzających prawidłowe i kompletne </w:t>
      </w:r>
      <w:r w:rsidRPr="0084212F">
        <w:rPr>
          <w:sz w:val="24"/>
          <w:szCs w:val="24"/>
        </w:rPr>
        <w:t>wykonanie przedmiotu Zamówienia, o których mowa w § 11 ust. 2 pkt 3.</w:t>
      </w:r>
    </w:p>
    <w:p w:rsidR="00754DFE" w:rsidRPr="00963088" w:rsidRDefault="00754DFE" w:rsidP="000364A1">
      <w:pPr>
        <w:pStyle w:val="BodyText2"/>
        <w:numPr>
          <w:ilvl w:val="0"/>
          <w:numId w:val="14"/>
          <w:numberingChange w:id="7" w:author="Unknown" w:date="2019-09-18T14:08:00Z" w:original="%1:2:0:.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84212F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754DFE" w:rsidRPr="00963088" w:rsidRDefault="00754DFE" w:rsidP="006A093E">
      <w:pPr>
        <w:spacing w:line="276" w:lineRule="auto"/>
        <w:rPr>
          <w:b/>
          <w:bCs/>
          <w:sz w:val="24"/>
        </w:rPr>
      </w:pPr>
    </w:p>
    <w:p w:rsidR="00754DFE" w:rsidRPr="00963088" w:rsidRDefault="00754DFE" w:rsidP="006E1F46">
      <w:pPr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3. PRZEDSTAWICIELE STRON</w:t>
      </w:r>
    </w:p>
    <w:p w:rsidR="00754DFE" w:rsidRPr="00963088" w:rsidRDefault="00754DFE" w:rsidP="00E12838">
      <w:pPr>
        <w:pStyle w:val="Standard"/>
        <w:widowControl/>
        <w:numPr>
          <w:ilvl w:val="0"/>
          <w:numId w:val="12"/>
          <w:numberingChange w:id="8" w:author="Unknown" w:date="2019-09-18T14:08:00Z" w:original="%1:1:0:.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Ze strony Zamawiającego koordynatorem prac będzie ______________, dostępny pod telefonem nr 41 372 37 20. i e-mailem: ________, </w:t>
      </w:r>
    </w:p>
    <w:p w:rsidR="00754DFE" w:rsidRPr="00F25748" w:rsidRDefault="00754DFE" w:rsidP="00F25748">
      <w:pPr>
        <w:pStyle w:val="Standard"/>
        <w:widowControl/>
        <w:numPr>
          <w:ilvl w:val="0"/>
          <w:numId w:val="12"/>
          <w:numberingChange w:id="9" w:author="Unknown" w:date="2019-09-18T14:08:00Z" w:original="%1:2:0:.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Ze strony Wykonawcy: ……………,  dostępny pod telefonem nr: ………. i e-mailem:</w:t>
      </w:r>
      <w:r>
        <w:rPr>
          <w:sz w:val="24"/>
          <w:szCs w:val="24"/>
        </w:rPr>
        <w:br/>
      </w:r>
      <w:r w:rsidRPr="00F25748">
        <w:rPr>
          <w:sz w:val="24"/>
          <w:szCs w:val="24"/>
        </w:rPr>
        <w:t>posiadający uprawnienia drogowe nr…………………..</w:t>
      </w:r>
    </w:p>
    <w:p w:rsidR="00754DFE" w:rsidRPr="00F25748" w:rsidRDefault="00754DFE" w:rsidP="006A093E">
      <w:pPr>
        <w:pStyle w:val="BodyTextIndent"/>
        <w:spacing w:after="0" w:line="276" w:lineRule="auto"/>
        <w:ind w:left="284"/>
        <w:jc w:val="center"/>
        <w:rPr>
          <w:b/>
        </w:rPr>
      </w:pPr>
    </w:p>
    <w:p w:rsidR="00754DFE" w:rsidRPr="004E18B8" w:rsidRDefault="00754DFE" w:rsidP="006E1F46">
      <w:pPr>
        <w:pStyle w:val="BodyTextIndent"/>
        <w:spacing w:before="120" w:line="276" w:lineRule="auto"/>
        <w:ind w:left="284"/>
        <w:jc w:val="center"/>
        <w:rPr>
          <w:b/>
        </w:rPr>
      </w:pPr>
      <w:r w:rsidRPr="004E18B8">
        <w:rPr>
          <w:b/>
        </w:rPr>
        <w:t>§ 4. OBOWIĄZKI ZAMAWIAJĄCEGO</w:t>
      </w:r>
    </w:p>
    <w:p w:rsidR="00754DFE" w:rsidRPr="004E18B8" w:rsidRDefault="00754DFE" w:rsidP="006A093E">
      <w:pPr>
        <w:pStyle w:val="BodyTextIndent"/>
        <w:spacing w:after="0" w:line="276" w:lineRule="auto"/>
        <w:ind w:left="0"/>
        <w:jc w:val="both"/>
      </w:pPr>
      <w:r w:rsidRPr="004E18B8">
        <w:t>Zamawiający w szczególności jest zobowiązany do:</w:t>
      </w:r>
    </w:p>
    <w:p w:rsidR="00754DFE" w:rsidRPr="00963088" w:rsidRDefault="00754DFE" w:rsidP="000364A1">
      <w:pPr>
        <w:pStyle w:val="BodyTextIndent"/>
        <w:widowControl w:val="0"/>
        <w:numPr>
          <w:ilvl w:val="0"/>
          <w:numId w:val="15"/>
          <w:numberingChange w:id="10" w:author="Unknown" w:date="2019-09-18T14:08:00Z" w:original="%1:1:0:)"/>
        </w:numPr>
        <w:tabs>
          <w:tab w:val="left" w:pos="-1134"/>
        </w:tabs>
        <w:spacing w:after="0" w:line="276" w:lineRule="auto"/>
        <w:jc w:val="both"/>
      </w:pPr>
      <w:r w:rsidRPr="00963088">
        <w:t>zapewnienia nadzoru inwestorskiego nad realizowanymi robotami budowlanymi</w:t>
      </w:r>
    </w:p>
    <w:p w:rsidR="00754DFE" w:rsidRPr="00963088" w:rsidRDefault="00754DFE" w:rsidP="000364A1">
      <w:pPr>
        <w:pStyle w:val="BodyTextIndent"/>
        <w:widowControl w:val="0"/>
        <w:numPr>
          <w:ilvl w:val="0"/>
          <w:numId w:val="15"/>
          <w:numberingChange w:id="11" w:author="Unknown" w:date="2019-09-18T14:08:00Z" w:original="%1:2:0:)"/>
        </w:numPr>
        <w:tabs>
          <w:tab w:val="left" w:pos="-1134"/>
        </w:tabs>
        <w:spacing w:after="0" w:line="276" w:lineRule="auto"/>
        <w:jc w:val="both"/>
      </w:pPr>
      <w:r w:rsidRPr="00963088">
        <w:t>przekazania Wykonawcy terenu budowy,</w:t>
      </w:r>
    </w:p>
    <w:p w:rsidR="00754DFE" w:rsidRPr="00F25748" w:rsidRDefault="00754DFE" w:rsidP="000364A1">
      <w:pPr>
        <w:pStyle w:val="BodyTextIndent"/>
        <w:widowControl w:val="0"/>
        <w:numPr>
          <w:ilvl w:val="0"/>
          <w:numId w:val="15"/>
          <w:numberingChange w:id="12" w:author="Unknown" w:date="2019-09-18T14:08:00Z" w:original="%1:3:0:)"/>
        </w:numPr>
        <w:tabs>
          <w:tab w:val="left" w:pos="-1134"/>
        </w:tabs>
        <w:spacing w:after="0" w:line="276" w:lineRule="auto"/>
        <w:jc w:val="both"/>
      </w:pPr>
      <w:r w:rsidRPr="00F25748">
        <w:t>przeprowadzenia odbiorów robót zanikających lub ulegających zakryciu,</w:t>
      </w:r>
    </w:p>
    <w:p w:rsidR="00754DFE" w:rsidRPr="00F25748" w:rsidRDefault="00754DFE" w:rsidP="000364A1">
      <w:pPr>
        <w:pStyle w:val="BodyTextIndent"/>
        <w:widowControl w:val="0"/>
        <w:numPr>
          <w:ilvl w:val="0"/>
          <w:numId w:val="15"/>
          <w:numberingChange w:id="13" w:author="Unknown" w:date="2019-09-18T14:08:00Z" w:original="%1:4:0:)"/>
        </w:numPr>
        <w:tabs>
          <w:tab w:val="left" w:pos="-1134"/>
        </w:tabs>
        <w:spacing w:after="0" w:line="276" w:lineRule="auto"/>
        <w:jc w:val="both"/>
      </w:pPr>
      <w:r w:rsidRPr="00F25748">
        <w:t xml:space="preserve">dokonania </w:t>
      </w:r>
      <w:r w:rsidRPr="00963088">
        <w:t>odbiorów częściowych poszczególnych etapów robót oraz odbioru końcowego przedmiotu umowy.</w:t>
      </w:r>
    </w:p>
    <w:p w:rsidR="00754DFE" w:rsidRPr="00F25748" w:rsidRDefault="00754DFE" w:rsidP="006A093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54DFE" w:rsidRPr="004E18B8" w:rsidRDefault="00754DFE" w:rsidP="006E1F46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E18B8">
        <w:rPr>
          <w:rFonts w:ascii="Times New Roman" w:hAnsi="Times New Roman" w:cs="Times New Roman"/>
          <w:b/>
          <w:sz w:val="24"/>
        </w:rPr>
        <w:t>§ 5. OBOWIĄZKI WYKONAWCY</w:t>
      </w:r>
    </w:p>
    <w:p w:rsidR="00754DFE" w:rsidRPr="004E18B8" w:rsidRDefault="00754DFE" w:rsidP="004E18B8">
      <w:pPr>
        <w:pStyle w:val="BodyTextIndent"/>
        <w:widowControl w:val="0"/>
        <w:numPr>
          <w:ilvl w:val="6"/>
          <w:numId w:val="40"/>
          <w:numberingChange w:id="14" w:author="Unknown" w:date="2019-09-18T14:08:00Z" w:original="%7:1:0:."/>
        </w:numPr>
        <w:tabs>
          <w:tab w:val="left" w:pos="284"/>
        </w:tabs>
        <w:spacing w:after="0" w:line="276" w:lineRule="auto"/>
        <w:ind w:left="284" w:hanging="284"/>
      </w:pPr>
      <w:r w:rsidRPr="004E18B8">
        <w:t xml:space="preserve">Wykonawca zobowiązuje się w szczególności do: 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15" w:author="Unknown" w:date="2019-09-18T14:08:00Z" w:original="%1:1:0:)"/>
        </w:numPr>
        <w:tabs>
          <w:tab w:val="left" w:pos="852"/>
        </w:tabs>
        <w:spacing w:after="0" w:line="276" w:lineRule="auto"/>
        <w:ind w:left="851" w:hanging="425"/>
      </w:pPr>
      <w:r w:rsidRPr="00963088">
        <w:t xml:space="preserve">opracowania i uzyskania zatwierdzenia projektów tymczasowej organizacji ruchu dla każdego z etapów realizacyjnych, 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16" w:author="Unknown" w:date="2019-09-18T14:08:00Z" w:original="%1:2:0:)"/>
        </w:numPr>
        <w:spacing w:after="0"/>
        <w:ind w:left="851" w:hanging="425"/>
        <w:jc w:val="both"/>
      </w:pPr>
      <w:r w:rsidRPr="00963088">
        <w:t xml:space="preserve">terminowego powiadamiania gestorów mediów o planowanych robotach w strefach ich urządzeń, 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17" w:author="Unknown" w:date="2019-09-18T14:08:00Z" w:original="%1:3:0:)"/>
        </w:numPr>
        <w:spacing w:after="0"/>
        <w:ind w:left="851" w:hanging="425"/>
        <w:jc w:val="both"/>
      </w:pPr>
      <w:r w:rsidRPr="00963088">
        <w:t>terminowego wykonania robót zgodnie z harmonogramem rzeczowo - finansowym,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18" w:author="Unknown" w:date="2019-09-18T14:08:00Z" w:original="%1:4:0:)"/>
        </w:numPr>
        <w:spacing w:after="0"/>
        <w:ind w:left="851" w:hanging="425"/>
        <w:jc w:val="both"/>
      </w:pPr>
      <w:r w:rsidRPr="00963088">
        <w:t>prawidłowego, terminowego i czytelnego prowadzenia dokumentacji budowy,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19" w:author="Unknown" w:date="2019-09-18T14:08:00Z" w:original="%1:5:0:)"/>
        </w:numPr>
        <w:spacing w:after="0"/>
        <w:ind w:left="851" w:hanging="425"/>
        <w:jc w:val="both"/>
      </w:pPr>
      <w:r w:rsidRPr="00963088">
        <w:t xml:space="preserve">wykonania wszystkich robót zgodnie z dokumentacją projektową, specyfikacją techniczną wykonania i odbioru robót budowlanych i uzgodnieniami dokonanymi w trakcie realizacji umowy, zaleceniami nadzoru inwestorskiego i autorskiego, obowiązującymi normami i warunkami technicznymi wykonania i odbioru robót, prawem budowlanym, zasadami sztuki budowlanej, 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0" w:author="Unknown" w:date="2019-09-18T14:08:00Z" w:original="%1:6:0:)"/>
        </w:numPr>
        <w:spacing w:after="0"/>
        <w:ind w:left="851" w:hanging="425"/>
        <w:jc w:val="both"/>
      </w:pPr>
      <w:r w:rsidRPr="00963088">
        <w:t>stosowania materiałów i urządzeń z zachowaniem wymogów stawianych wyrobom dopuszczonym do obrotu i stosowania w budownictwie zgodnie z odpowiednimi przepisami, w szczególności ustawą z dnia 16.04.2004 r. o wyrobach budowlanych (j.t. Dz.U. z 2019r. poz.266 z późn. zm.) oraz zapewnienia jakości robót nie niższych niż zadeklarowane w ofercie, zmiany określonych standardów wymagają pisemnej zgody Zamawiającego,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1" w:author="Unknown" w:date="2019-09-18T14:08:00Z" w:original="%1:7:0:)"/>
        </w:numPr>
        <w:spacing w:after="0"/>
        <w:ind w:left="851" w:hanging="425"/>
        <w:jc w:val="both"/>
      </w:pPr>
      <w:r w:rsidRPr="00963088">
        <w:t>zapewnienia przestrzegania przepisów i zasad bhp oraz p.poż. we wszystkich miejscach wykonywania robó</w:t>
      </w:r>
      <w:r w:rsidRPr="00F25748">
        <w:t xml:space="preserve">t i miejscach składowania materiałów zgodnie z przepisami i dokumentacją techniczną </w:t>
      </w:r>
      <w:r w:rsidRPr="00963088">
        <w:t>oraz zapewnienia należytego porządku na terenie budowy i w jej otoczeniu, w tym na zjazdach i drogach dojazdowych,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2" w:author="Unknown" w:date="2019-09-18T14:08:00Z" w:original="%1:8:0:)"/>
        </w:numPr>
        <w:spacing w:after="0"/>
        <w:ind w:left="851" w:hanging="425"/>
        <w:jc w:val="both"/>
      </w:pPr>
      <w:r w:rsidRPr="00963088">
        <w:t>prowadzenia robót w sposób minimalizujący utrudnienia dla mieszkańców oraz nie powodujący szkód, w tym zagrożenia ludzi i mienia Zamawiającego.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3" w:author="Unknown" w:date="2019-09-18T14:08:00Z" w:original="%1:9:0:)"/>
        </w:numPr>
        <w:spacing w:after="0"/>
        <w:ind w:left="851" w:hanging="425"/>
        <w:jc w:val="both"/>
      </w:pPr>
      <w:r w:rsidRPr="00963088">
        <w:t xml:space="preserve">wykonanie zabezpieczenia budowy i jej ochrony w okresie realizacji umowy, 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4" w:author="Unknown" w:date="2019-09-18T14:08:00Z" w:original="%1:10:0:)"/>
        </w:numPr>
        <w:spacing w:after="0"/>
        <w:ind w:left="851" w:hanging="425"/>
        <w:jc w:val="both"/>
      </w:pPr>
      <w:r w:rsidRPr="00963088">
        <w:t>organizację i utrzymanie zaplecza socjalno- magazynowego,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5" w:author="Unknown" w:date="2019-09-18T14:08:00Z" w:original="%1:11:0:)"/>
        </w:numPr>
        <w:spacing w:after="0"/>
        <w:ind w:left="851" w:hanging="425"/>
        <w:jc w:val="both"/>
      </w:pPr>
      <w:r w:rsidRPr="00963088">
        <w:t>gospodarowanie terenem robót od momentu jego przejęcia do czasu wykonania i odbioru przedmiotu umowy, odpowiadając za wszelkie szkody powstałe na tym terenie,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6" w:author="Unknown" w:date="2019-09-18T14:08:00Z" w:original="%1:12:0:)"/>
        </w:numPr>
        <w:spacing w:after="0"/>
        <w:ind w:left="851" w:hanging="425"/>
        <w:jc w:val="both"/>
      </w:pPr>
      <w:r w:rsidRPr="00963088">
        <w:t>zabezpieczenie terenu robót przed dostępem osób trzecich w sposób zapewniający bezpieczne ich prowadzenie,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7" w:author="Unknown" w:date="2019-09-18T14:08:00Z" w:original="%1:13:0:)"/>
        </w:numPr>
        <w:spacing w:after="0"/>
        <w:ind w:left="851" w:hanging="425"/>
        <w:jc w:val="both"/>
      </w:pPr>
      <w:r w:rsidRPr="00963088">
        <w:t>dostawę dla potrzeb budowy energii elektrycznej, energii cieplnej, wody, wywóz nieczystości i odpadów, odprowadzenie ścieków, itp.,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8" w:author="Unknown" w:date="2019-09-18T14:08:00Z" w:original="%1:14:0:)"/>
        </w:numPr>
        <w:spacing w:after="0"/>
        <w:ind w:left="851" w:hanging="425"/>
        <w:jc w:val="both"/>
      </w:pPr>
      <w:r w:rsidRPr="00963088">
        <w:t>właściwe warunki składowania materiałów i ich ochronę,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29" w:author="Unknown" w:date="2019-09-18T14:08:00Z" w:original="%1:15:0:)"/>
        </w:numPr>
        <w:spacing w:after="0"/>
        <w:ind w:left="851" w:hanging="425"/>
        <w:jc w:val="both"/>
      </w:pPr>
      <w:r w:rsidRPr="00963088">
        <w:t>w niezbędnym zakresie właściwe badania (w tym badania zagęszczenia gruntu przez Laboratorium certyfikowane), nadzory i odbiory, zgodnie z wydanymi warunkami, jeżeli będą one prawem wymagane.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30" w:author="Unknown" w:date="2019-09-18T14:08:00Z" w:original="%1:16:0:)"/>
        </w:numPr>
        <w:spacing w:after="0" w:line="276" w:lineRule="auto"/>
        <w:ind w:left="851" w:hanging="425"/>
        <w:jc w:val="both"/>
      </w:pPr>
      <w:r w:rsidRPr="00963088">
        <w:t xml:space="preserve">prowadzenia dokumentacji fotograficznej wykonanych robót. </w:t>
      </w:r>
    </w:p>
    <w:p w:rsidR="00754DFE" w:rsidRPr="00963088" w:rsidRDefault="00754DFE" w:rsidP="0079522D">
      <w:pPr>
        <w:pStyle w:val="BodyTextIndent"/>
        <w:widowControl w:val="0"/>
        <w:numPr>
          <w:ilvl w:val="0"/>
          <w:numId w:val="47"/>
          <w:numberingChange w:id="31" w:author="Unknown" w:date="2019-09-18T14:08:00Z" w:original="%1:17:0:)"/>
        </w:numPr>
        <w:spacing w:after="0"/>
        <w:ind w:left="851" w:hanging="425"/>
        <w:jc w:val="both"/>
      </w:pPr>
      <w:r w:rsidRPr="00963088">
        <w:t>po zakończeniu robót, uporządkowanie terenu budowy i przekazanie go w terminie ustalonym do odbioru końcowego,</w:t>
      </w:r>
    </w:p>
    <w:p w:rsidR="00754DFE" w:rsidRPr="00963088" w:rsidRDefault="00754DFE" w:rsidP="006710BC">
      <w:pPr>
        <w:pStyle w:val="BodyTextIndent"/>
        <w:widowControl w:val="0"/>
        <w:numPr>
          <w:ilvl w:val="0"/>
          <w:numId w:val="43"/>
          <w:numberingChange w:id="32" w:author="Unknown" w:date="2019-09-18T14:08:00Z" w:original="%1:2:0:."/>
        </w:numPr>
        <w:spacing w:after="0"/>
        <w:jc w:val="both"/>
      </w:pPr>
      <w:r w:rsidRPr="00963088">
        <w:t>Wykonawca ponosi odpowiedzialność za szkodę wynikłą wskutek zaniechania zawiadomienia Zamawiającego o zauważonych wadach w dokumentacji projektowej.</w:t>
      </w:r>
    </w:p>
    <w:p w:rsidR="00754DFE" w:rsidRPr="00963088" w:rsidRDefault="00754DFE" w:rsidP="006710BC">
      <w:pPr>
        <w:pStyle w:val="BodyTextIndent"/>
        <w:widowControl w:val="0"/>
        <w:numPr>
          <w:ilvl w:val="0"/>
          <w:numId w:val="43"/>
          <w:numberingChange w:id="33" w:author="Unknown" w:date="2019-09-18T14:08:00Z" w:original="%1:3:0:."/>
        </w:numPr>
        <w:spacing w:after="0"/>
        <w:jc w:val="both"/>
      </w:pPr>
      <w:r w:rsidRPr="00963088">
        <w:t>Wykonawca ponosi odpowiedzialność za szkody i straty spowodowane przez niego lub podwykonawców przy wypełnianiu zobowiązań umownych.</w:t>
      </w:r>
    </w:p>
    <w:p w:rsidR="00754DFE" w:rsidRPr="00963088" w:rsidRDefault="00754DFE" w:rsidP="006710BC">
      <w:pPr>
        <w:pStyle w:val="BodyTextIndent"/>
        <w:widowControl w:val="0"/>
        <w:numPr>
          <w:ilvl w:val="0"/>
          <w:numId w:val="43"/>
          <w:numberingChange w:id="34" w:author="Unknown" w:date="2019-09-18T14:08:00Z" w:original="%1:4:0:."/>
        </w:numPr>
        <w:spacing w:after="0"/>
        <w:jc w:val="both"/>
      </w:pPr>
      <w:r w:rsidRPr="00963088">
        <w:t>Wykonawca ponosi odpowiedzialność również za szkody i straty spowodowane przez niego lub podwykonawców przy usuwaniu wad w okresie rękojmi.</w:t>
      </w:r>
    </w:p>
    <w:p w:rsidR="00754DFE" w:rsidRPr="00963088" w:rsidRDefault="00754DFE" w:rsidP="006710BC">
      <w:pPr>
        <w:pStyle w:val="BodyTextIndent"/>
        <w:widowControl w:val="0"/>
        <w:numPr>
          <w:ilvl w:val="0"/>
          <w:numId w:val="43"/>
          <w:numberingChange w:id="35" w:author="Unknown" w:date="2019-09-18T14:08:00Z" w:original="%1:5:0:."/>
        </w:numPr>
        <w:spacing w:after="0"/>
        <w:jc w:val="both"/>
      </w:pPr>
      <w:r w:rsidRPr="00963088">
        <w:t>Wykonawca nie może zlecić podwykonawcom całości robót objętych przedmiotem zamówienia.</w:t>
      </w:r>
    </w:p>
    <w:p w:rsidR="00754DFE" w:rsidRPr="00963088" w:rsidRDefault="00754DFE" w:rsidP="006710BC">
      <w:pPr>
        <w:pStyle w:val="BodyTextIndent"/>
        <w:widowControl w:val="0"/>
        <w:numPr>
          <w:ilvl w:val="0"/>
          <w:numId w:val="43"/>
          <w:numberingChange w:id="36" w:author="Unknown" w:date="2019-09-18T14:08:00Z" w:original="%1:6:0:."/>
        </w:numPr>
        <w:spacing w:after="0"/>
        <w:jc w:val="both"/>
      </w:pPr>
      <w:r w:rsidRPr="00963088">
        <w:t>W okresie od przekazania terenu budowy do daty zakończenia i odbioru robót Wykonawca odpowiada za odpowiednie utrzymanie terenu budowy.</w:t>
      </w:r>
    </w:p>
    <w:p w:rsidR="00754DFE" w:rsidRPr="00963088" w:rsidRDefault="00754DFE" w:rsidP="006710BC">
      <w:pPr>
        <w:pStyle w:val="BodyTextIndent"/>
        <w:widowControl w:val="0"/>
        <w:numPr>
          <w:ilvl w:val="0"/>
          <w:numId w:val="43"/>
          <w:numberingChange w:id="37" w:author="Unknown" w:date="2019-09-18T14:08:00Z" w:original="%1:7:0:."/>
        </w:numPr>
        <w:spacing w:after="0"/>
        <w:jc w:val="both"/>
        <w:rPr>
          <w:bCs/>
        </w:rPr>
      </w:pPr>
      <w:r w:rsidRPr="00963088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754DFE" w:rsidRPr="00963088" w:rsidRDefault="00754DFE" w:rsidP="006A093E">
      <w:pPr>
        <w:spacing w:line="276" w:lineRule="auto"/>
        <w:jc w:val="center"/>
        <w:rPr>
          <w:b/>
          <w:bCs/>
          <w:sz w:val="24"/>
        </w:rPr>
      </w:pPr>
    </w:p>
    <w:p w:rsidR="00754DFE" w:rsidRPr="00F25748" w:rsidRDefault="00754DFE" w:rsidP="006E1F46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6. WYNAGRODZENIE I WARUNKI PŁATNOŚCI</w:t>
      </w:r>
    </w:p>
    <w:p w:rsidR="00754DFE" w:rsidRPr="004E18B8" w:rsidRDefault="00754DFE" w:rsidP="0069045E">
      <w:pPr>
        <w:pStyle w:val="Akapitzlist1"/>
        <w:numPr>
          <w:ilvl w:val="0"/>
          <w:numId w:val="20"/>
          <w:numberingChange w:id="38" w:author="Unknown" w:date="2019-09-18T14:08:00Z" w:original="%1:1:0:."/>
        </w:numPr>
        <w:tabs>
          <w:tab w:val="num" w:pos="426"/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F25748">
        <w:rPr>
          <w:sz w:val="24"/>
          <w:szCs w:val="24"/>
        </w:rPr>
        <w:t xml:space="preserve">Strony ustalają wynagrodzenie ryczałtowe wraz z podatkiem VAT obowiązującym w dniu podpisania umowy na kwotę w wysokości: </w:t>
      </w:r>
      <w:r w:rsidRPr="004E18B8">
        <w:rPr>
          <w:sz w:val="24"/>
          <w:szCs w:val="24"/>
        </w:rPr>
        <w:t>………. (słownie złotych:…………………..).</w:t>
      </w:r>
    </w:p>
    <w:p w:rsidR="00754DFE" w:rsidRPr="00963088" w:rsidRDefault="00754DFE" w:rsidP="0069045E">
      <w:pPr>
        <w:pStyle w:val="ListParagraph"/>
        <w:numPr>
          <w:ilvl w:val="0"/>
          <w:numId w:val="20"/>
          <w:numberingChange w:id="39" w:author="Unknown" w:date="2019-09-18T14:08:00Z" w:original="%1:2:0:."/>
        </w:numPr>
        <w:tabs>
          <w:tab w:val="left" w:pos="426"/>
          <w:tab w:val="num" w:pos="567"/>
          <w:tab w:val="left" w:pos="9072"/>
          <w:tab w:val="left" w:pos="9214"/>
        </w:tabs>
        <w:ind w:left="426" w:hanging="426"/>
        <w:rPr>
          <w:sz w:val="24"/>
        </w:rPr>
      </w:pPr>
      <w:r w:rsidRPr="004E18B8">
        <w:rPr>
          <w:sz w:val="24"/>
        </w:rPr>
        <w:t>Kwota określona w ust. 1 zawiera wszelkie koszty związane z realizacją zadania wynik</w:t>
      </w:r>
      <w:r w:rsidRPr="004E18B8">
        <w:rPr>
          <w:sz w:val="24"/>
        </w:rPr>
        <w:t>a</w:t>
      </w:r>
      <w:r w:rsidRPr="004E18B8">
        <w:rPr>
          <w:sz w:val="24"/>
        </w:rPr>
        <w:t>jące wprost z dokumentacji technicznej, jak również nieujęte w dokumentacji, a niezbędne do wykonania zadania, a w szczególności:</w:t>
      </w:r>
      <w:r w:rsidRPr="00963088">
        <w:rPr>
          <w:sz w:val="24"/>
        </w:rPr>
        <w:t xml:space="preserve"> przygotowanie projektów organ</w:t>
      </w:r>
      <w:r w:rsidRPr="00963088">
        <w:rPr>
          <w:sz w:val="24"/>
        </w:rPr>
        <w:t>i</w:t>
      </w:r>
      <w:r w:rsidRPr="00963088">
        <w:rPr>
          <w:sz w:val="24"/>
        </w:rPr>
        <w:t>zacji ruchu, planu bioz, roboty przygotowawcze, porządkowe, zagospodarowanie placu budowy, koszt obsługi geodezyjnej, koszty utrzymania zaplecza budowy, koszty związ</w:t>
      </w:r>
      <w:r w:rsidRPr="00963088">
        <w:rPr>
          <w:sz w:val="24"/>
        </w:rPr>
        <w:t>a</w:t>
      </w:r>
      <w:r w:rsidRPr="00963088">
        <w:rPr>
          <w:sz w:val="24"/>
        </w:rPr>
        <w:t>ne z wodą, prądem itp., próby, sprawdzenia, uzgodnienia, zezwolenia, nadzór gestorów mediów, dokumentację powykonawczą, inwentaryzację geodezyjną, fotograficzną, dec</w:t>
      </w:r>
      <w:r w:rsidRPr="00963088">
        <w:rPr>
          <w:sz w:val="24"/>
        </w:rPr>
        <w:t>y</w:t>
      </w:r>
      <w:r w:rsidRPr="00963088">
        <w:rPr>
          <w:sz w:val="24"/>
        </w:rPr>
        <w:t>zji, uzgodnień, wyłączeń oraz koszt wszelkich innych czynności, niezbędnych do praw</w:t>
      </w:r>
      <w:r w:rsidRPr="00963088">
        <w:rPr>
          <w:sz w:val="24"/>
        </w:rPr>
        <w:t>i</w:t>
      </w:r>
      <w:r w:rsidRPr="00963088">
        <w:rPr>
          <w:sz w:val="24"/>
        </w:rPr>
        <w:t>dłowego wykonania przedmiotu umowy itp.</w:t>
      </w:r>
    </w:p>
    <w:p w:rsidR="00754DFE" w:rsidRPr="00F25748" w:rsidRDefault="00754DFE" w:rsidP="0093279C">
      <w:pPr>
        <w:pStyle w:val="Akapitzlist1"/>
        <w:numPr>
          <w:ilvl w:val="0"/>
          <w:numId w:val="20"/>
          <w:numberingChange w:id="40" w:author="Unknown" w:date="2019-09-18T14:08:00Z" w:original="%1:3:0:."/>
        </w:numPr>
        <w:tabs>
          <w:tab w:val="num" w:pos="426"/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963088">
        <w:rPr>
          <w:sz w:val="24"/>
          <w:szCs w:val="24"/>
        </w:rPr>
        <w:t xml:space="preserve">Wysokość wynagrodzenia jest stała i nie ulegnie zmianie w trakcie trwania umowy </w:t>
      </w:r>
      <w:r w:rsidRPr="00963088">
        <w:rPr>
          <w:sz w:val="24"/>
          <w:szCs w:val="24"/>
        </w:rPr>
        <w:br/>
      </w:r>
      <w:r w:rsidRPr="00F25748">
        <w:rPr>
          <w:sz w:val="24"/>
          <w:szCs w:val="24"/>
        </w:rPr>
        <w:t xml:space="preserve"> z zastrzeżeniem par. 1 ust. 6 i par. 10 ust. 2 pkt 2</w:t>
      </w:r>
    </w:p>
    <w:p w:rsidR="00754DFE" w:rsidRPr="004E18B8" w:rsidRDefault="00754DFE" w:rsidP="000364A1">
      <w:pPr>
        <w:pStyle w:val="Akapitzlist1"/>
        <w:numPr>
          <w:ilvl w:val="0"/>
          <w:numId w:val="20"/>
          <w:numberingChange w:id="41" w:author="Unknown" w:date="2019-09-18T14:08:00Z" w:original="%1:4:0:.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F25748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</w:t>
      </w:r>
      <w:r w:rsidRPr="004E18B8">
        <w:rPr>
          <w:sz w:val="24"/>
          <w:szCs w:val="24"/>
        </w:rPr>
        <w:t>, w tym wyszczególnionych w ust. 2 oraz, że uwzględnił tę okoliczność w swojej wycenie przedmiotu umowy.</w:t>
      </w:r>
    </w:p>
    <w:p w:rsidR="00754DFE" w:rsidRPr="00963088" w:rsidRDefault="00754DFE" w:rsidP="000364A1">
      <w:pPr>
        <w:pStyle w:val="ListParagraph"/>
        <w:numPr>
          <w:ilvl w:val="0"/>
          <w:numId w:val="20"/>
          <w:numberingChange w:id="42" w:author="Unknown" w:date="2019-09-18T14:08:00Z" w:original="%1:5:0:."/>
        </w:numPr>
        <w:tabs>
          <w:tab w:val="left" w:pos="284"/>
        </w:tabs>
        <w:spacing w:line="276" w:lineRule="auto"/>
        <w:rPr>
          <w:sz w:val="24"/>
        </w:rPr>
      </w:pPr>
      <w:r w:rsidRPr="00193881">
        <w:rPr>
          <w:sz w:val="24"/>
        </w:rPr>
        <w:t xml:space="preserve">Dopuszcza się możliwość zapłaty za wykonane i odebrane części przedmiotu umowy, zgodnie z harmonogramem, </w:t>
      </w:r>
      <w:r w:rsidRPr="0084212F">
        <w:rPr>
          <w:b/>
          <w:sz w:val="24"/>
        </w:rPr>
        <w:t>jednak nie więcej niż cztery faktury częściowe, a wartość płatności nie może przekroczyć 70 % wartości przedmiotu umowy.</w:t>
      </w:r>
      <w:r>
        <w:rPr>
          <w:sz w:val="24"/>
        </w:rPr>
        <w:t xml:space="preserve"> Podstawą do w</w:t>
      </w:r>
      <w:r>
        <w:rPr>
          <w:sz w:val="24"/>
        </w:rPr>
        <w:t>y</w:t>
      </w:r>
      <w:r>
        <w:rPr>
          <w:sz w:val="24"/>
        </w:rPr>
        <w:t xml:space="preserve">stawienia faktury częściowej jest protokół odbioru, podpisany przez osoby upoważnione umowy. </w:t>
      </w:r>
    </w:p>
    <w:p w:rsidR="00754DFE" w:rsidRPr="00963088" w:rsidRDefault="00754DFE" w:rsidP="000364A1">
      <w:pPr>
        <w:pStyle w:val="Akapitzlist1"/>
        <w:numPr>
          <w:ilvl w:val="0"/>
          <w:numId w:val="20"/>
          <w:numberingChange w:id="43" w:author="Unknown" w:date="2019-09-18T14:08:00Z" w:original="%1:6:0:.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zawarcia umowy o podwykonawstwo, warunkiem zapłaty przez Zamawiającego za drugą i następne  fakturę jest przedstawienie dowodów zapłaty wymagalnego wynagrodzenia Podwykonawcom i dalszym Podwykonawcom biorącym udział w realizacji części zamówienia za roboty stanowiące podstawę do wystawienia faktury.</w:t>
      </w:r>
    </w:p>
    <w:p w:rsidR="00754DFE" w:rsidRPr="00963088" w:rsidRDefault="00754DFE" w:rsidP="000364A1">
      <w:pPr>
        <w:pStyle w:val="Akapitzlist1"/>
        <w:numPr>
          <w:ilvl w:val="0"/>
          <w:numId w:val="20"/>
          <w:numberingChange w:id="44" w:author="Unknown" w:date="2019-09-18T14:08:00Z" w:original="%1:7:0:.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754DFE" w:rsidRPr="00963088" w:rsidRDefault="00754DFE" w:rsidP="000364A1">
      <w:pPr>
        <w:pStyle w:val="Akapitzlist1"/>
        <w:numPr>
          <w:ilvl w:val="0"/>
          <w:numId w:val="20"/>
          <w:numberingChange w:id="45" w:author="Unknown" w:date="2019-09-18T14:08:00Z" w:original="%1:8:0:.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754DFE" w:rsidRPr="00963088" w:rsidRDefault="00754DFE" w:rsidP="000364A1">
      <w:pPr>
        <w:pStyle w:val="Akapitzlist1"/>
        <w:numPr>
          <w:ilvl w:val="0"/>
          <w:numId w:val="20"/>
          <w:numberingChange w:id="46" w:author="Unknown" w:date="2019-09-18T14:08:00Z" w:original="%1:9:0:.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754DFE" w:rsidRPr="00963088" w:rsidRDefault="00754DFE" w:rsidP="000364A1">
      <w:pPr>
        <w:pStyle w:val="ListParagraph"/>
        <w:numPr>
          <w:ilvl w:val="0"/>
          <w:numId w:val="20"/>
          <w:numberingChange w:id="47" w:author="Unknown" w:date="2019-09-18T14:08:00Z" w:original="%1:10:0:."/>
        </w:numPr>
        <w:tabs>
          <w:tab w:val="left" w:pos="284"/>
        </w:tabs>
        <w:spacing w:line="276" w:lineRule="auto"/>
        <w:rPr>
          <w:sz w:val="24"/>
        </w:rPr>
      </w:pPr>
      <w:r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754DFE" w:rsidRPr="00963088" w:rsidRDefault="00754DFE" w:rsidP="000364A1">
      <w:pPr>
        <w:pStyle w:val="Akapitzlist1"/>
        <w:numPr>
          <w:ilvl w:val="0"/>
          <w:numId w:val="20"/>
          <w:numberingChange w:id="48" w:author="Unknown" w:date="2019-09-18T14:08:00Z" w:original="%1:11:0:.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Faktury będą płatne w terminie do 30 dni od daty ich dostarczenia Zamawiającemu, przelewem na konto Wykonawcy.</w:t>
      </w:r>
    </w:p>
    <w:p w:rsidR="00754DFE" w:rsidRPr="00963088" w:rsidRDefault="00754DFE" w:rsidP="00544EE4">
      <w:pPr>
        <w:pStyle w:val="Akapitzlist1"/>
        <w:tabs>
          <w:tab w:val="left" w:pos="-6237"/>
        </w:tabs>
        <w:spacing w:line="276" w:lineRule="auto"/>
        <w:contextualSpacing/>
        <w:jc w:val="center"/>
        <w:rPr>
          <w:sz w:val="24"/>
          <w:szCs w:val="24"/>
        </w:rPr>
      </w:pPr>
    </w:p>
    <w:p w:rsidR="00754DFE" w:rsidRPr="00963088" w:rsidRDefault="00754DFE" w:rsidP="00544EE4">
      <w:pPr>
        <w:tabs>
          <w:tab w:val="left" w:pos="0"/>
        </w:tabs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7. SPOSÓB REALIZACJI UMOWY</w:t>
      </w:r>
    </w:p>
    <w:p w:rsidR="00754DFE" w:rsidRPr="004E18B8" w:rsidRDefault="00754DFE" w:rsidP="004E18B8">
      <w:pPr>
        <w:pStyle w:val="ListParagraph"/>
        <w:numPr>
          <w:ilvl w:val="0"/>
          <w:numId w:val="27"/>
          <w:numberingChange w:id="49" w:author="Unknown" w:date="2019-09-18T14:08:00Z" w:original="%1:1:0:.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w celu realizacji Umowy zapewni odpowiednie zasoby tec</w:t>
      </w:r>
      <w:r w:rsidRPr="004E18B8">
        <w:rPr>
          <w:sz w:val="24"/>
        </w:rPr>
        <w:t>h</w:t>
      </w:r>
      <w:r w:rsidRPr="004E18B8">
        <w:rPr>
          <w:sz w:val="24"/>
        </w:rPr>
        <w:t>niczne oraz personel posiadający zdolności, doświadczenie, wiedzę oraz wymagane uprawnienia, w zakresie niezbędnym do wykonania przedmiotu Umowy, zgodnie ze zł</w:t>
      </w:r>
      <w:r w:rsidRPr="004E18B8">
        <w:rPr>
          <w:sz w:val="24"/>
        </w:rPr>
        <w:t>o</w:t>
      </w:r>
      <w:r w:rsidRPr="004E18B8">
        <w:rPr>
          <w:sz w:val="24"/>
        </w:rPr>
        <w:t>żoną Ofertą.</w:t>
      </w:r>
    </w:p>
    <w:p w:rsidR="00754DFE" w:rsidRPr="004E18B8" w:rsidRDefault="00754DFE" w:rsidP="004E18B8">
      <w:pPr>
        <w:pStyle w:val="ListParagraph"/>
        <w:numPr>
          <w:ilvl w:val="0"/>
          <w:numId w:val="27"/>
          <w:numberingChange w:id="50" w:author="Unknown" w:date="2019-09-18T14:08:00Z" w:original="%1:2:0:.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posiada wiedzę i doświadczenie wymagane do realizacji robót budowlanych będących przedmiotem Umowy.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51" w:author="Unknown" w:date="2019-09-18T14:08:00Z" w:original="%1:3:0:.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bCs/>
          <w:sz w:val="24"/>
        </w:rPr>
        <w:t>Pochodzące z demontażu materiały</w:t>
      </w:r>
      <w:r w:rsidRPr="00963088">
        <w:rPr>
          <w:bCs/>
          <w:sz w:val="24"/>
        </w:rPr>
        <w:t xml:space="preserve">, </w:t>
      </w:r>
      <w:r w:rsidRPr="00963088">
        <w:rPr>
          <w:b/>
          <w:bCs/>
          <w:sz w:val="24"/>
        </w:rPr>
        <w:t>za wyjątkiem kostki betonowej</w:t>
      </w:r>
      <w:r w:rsidRPr="00963088">
        <w:rPr>
          <w:bCs/>
          <w:sz w:val="24"/>
        </w:rPr>
        <w:t>, Wykonawca usunie z terenu robót na własny koszt (w tym koszt ewentualnej utylizacji) w uzgodnieniu z Z</w:t>
      </w:r>
      <w:r w:rsidRPr="00963088">
        <w:rPr>
          <w:bCs/>
          <w:sz w:val="24"/>
        </w:rPr>
        <w:t>a</w:t>
      </w:r>
      <w:r w:rsidRPr="00963088">
        <w:rPr>
          <w:bCs/>
          <w:sz w:val="24"/>
        </w:rPr>
        <w:t>mawiającym.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52" w:author="Unknown" w:date="2019-09-18T14:08:00Z" w:original="%1:4:0:.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bCs/>
          <w:sz w:val="24"/>
        </w:rPr>
        <w:t>Zdjęta kostka betonowa stanowi własność Zamawiającego, a Wykonawca jest zobowiąz</w:t>
      </w:r>
      <w:r w:rsidRPr="00963088">
        <w:rPr>
          <w:bCs/>
          <w:sz w:val="24"/>
        </w:rPr>
        <w:t>a</w:t>
      </w:r>
      <w:r w:rsidRPr="00963088">
        <w:rPr>
          <w:bCs/>
          <w:sz w:val="24"/>
        </w:rPr>
        <w:t>ny po rozebraniu sukcesywnie wywozić ją i składać w miejsca wskazane przez Zamawi</w:t>
      </w:r>
      <w:r w:rsidRPr="00963088">
        <w:rPr>
          <w:bCs/>
          <w:sz w:val="24"/>
        </w:rPr>
        <w:t>a</w:t>
      </w:r>
      <w:r w:rsidRPr="00963088">
        <w:rPr>
          <w:bCs/>
          <w:sz w:val="24"/>
        </w:rPr>
        <w:t>jącego na terenie Gminy Końskie.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53" w:author="Unknown" w:date="2019-09-18T14:08:00Z" w:original="%1:5:0:.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sz w:val="24"/>
        </w:rPr>
        <w:t>O planowanym terminie wykonania wykopów należy z odpowiednim wyprzedzeniem, zawiadomić użytkowników istniejących rurociągów i kabli, inspektora nadzoru inwesto</w:t>
      </w:r>
      <w:r w:rsidRPr="00963088">
        <w:rPr>
          <w:sz w:val="24"/>
        </w:rPr>
        <w:t>r</w:t>
      </w:r>
      <w:r w:rsidRPr="00963088">
        <w:rPr>
          <w:sz w:val="24"/>
        </w:rPr>
        <w:t xml:space="preserve">skiego i Zamawiającego. 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54" w:author="Unknown" w:date="2019-09-18T14:08:00Z" w:original="%1:6:0:.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>Przystąpienie do realizacji prac związanych z infrastrukturą, należy zgłosić w formie p</w:t>
      </w:r>
      <w:r w:rsidRPr="00963088">
        <w:rPr>
          <w:sz w:val="24"/>
        </w:rPr>
        <w:t>i</w:t>
      </w:r>
      <w:r w:rsidRPr="00963088">
        <w:rPr>
          <w:sz w:val="24"/>
        </w:rPr>
        <w:t xml:space="preserve">semnej do gestorów sieci, w celu wyznaczenia nadzoru technicznego. 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55" w:author="Unknown" w:date="2019-09-18T14:08:00Z" w:original="%1:7:0:.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>Roboty należy zaplanować w kilku, uzgodnionych z Zamawiającym, etapach realizacy</w:t>
      </w:r>
      <w:r w:rsidRPr="00963088">
        <w:rPr>
          <w:sz w:val="24"/>
        </w:rPr>
        <w:t>j</w:t>
      </w:r>
      <w:r w:rsidRPr="00963088">
        <w:rPr>
          <w:sz w:val="24"/>
        </w:rPr>
        <w:t>nych, a przed rozpoczęciem robót każdego etapu należy opracować „Projekt organizacji ruchu na czas prowadzenia robót” i przedłożyć go do zatwierdzenia przez właściwe org</w:t>
      </w:r>
      <w:r w:rsidRPr="00963088">
        <w:rPr>
          <w:sz w:val="24"/>
        </w:rPr>
        <w:t>a</w:t>
      </w:r>
      <w:r w:rsidRPr="00963088">
        <w:rPr>
          <w:sz w:val="24"/>
        </w:rPr>
        <w:t>ny administracyjne.</w:t>
      </w:r>
    </w:p>
    <w:p w:rsidR="00754DFE" w:rsidRPr="00F25748" w:rsidRDefault="00754DFE" w:rsidP="004E18B8">
      <w:pPr>
        <w:pStyle w:val="ListParagraph"/>
        <w:numPr>
          <w:ilvl w:val="0"/>
          <w:numId w:val="27"/>
          <w:numberingChange w:id="56" w:author="Unknown" w:date="2019-09-18T14:08:00Z" w:original="%1:8:0:."/>
        </w:numPr>
        <w:tabs>
          <w:tab w:val="left" w:pos="284"/>
        </w:tabs>
        <w:spacing w:after="120" w:line="276" w:lineRule="auto"/>
        <w:rPr>
          <w:sz w:val="24"/>
        </w:rPr>
      </w:pPr>
      <w:r w:rsidRPr="00F25748">
        <w:rPr>
          <w:sz w:val="24"/>
        </w:rPr>
        <w:t>W przypadku spowodowania szkód w trakcie wykonywania robót, Wykonawca zobowi</w:t>
      </w:r>
      <w:r w:rsidRPr="00F25748">
        <w:rPr>
          <w:sz w:val="24"/>
        </w:rPr>
        <w:t>ą</w:t>
      </w:r>
      <w:r w:rsidRPr="00F25748">
        <w:rPr>
          <w:sz w:val="24"/>
        </w:rPr>
        <w:t>zany jest do ich natychmiastowego naprawienia na własny koszt.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57" w:author="Unknown" w:date="2019-09-18T14:08:00Z" w:original="%1:9:0:.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Obowiązkiem Wykonawcy jest zawiadomienie zainteresowanych właścicieli działek i budynków o terminach prowadzenia robót i ograniczeniach ruchu kołowego.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58" w:author="Unknown" w:date="2019-09-18T14:08:00Z" w:original="%1:10:0:.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Wykonawca będzie informował z wyprzedzeniem 3-ch dni roboczych inspektora nadzoru inwestorskiego oraz Koordynatora o terminie robót ulegających zakryciu, oraz terminie odbioru robót zanikających. Zgłoszenie nastąpi w formie wpisu do dziennika budowy, potwierdzonego e-mailem lub pismem dostarczonym do siedziby Zamawiającego. Jeżeli Wykonawca nie poinformował w powyższy sposób o tych faktach, to zobowiązany jest do dokonania odkrywek w miejscu wskazanym przez inspektora nadzoru inwestorskiego, a następnie przywrócenia roboty do stanu poprzedniego na własny koszt.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59" w:author="Unknown" w:date="2019-09-18T14:08:00Z" w:original="%1:11:0:.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 trakcie realizacji robót Wykonawca będzie na bieżąco usuwał wszelkie urządzenia p</w:t>
      </w:r>
      <w:r w:rsidRPr="00963088">
        <w:rPr>
          <w:sz w:val="24"/>
        </w:rPr>
        <w:t>o</w:t>
      </w:r>
      <w:r w:rsidRPr="00963088">
        <w:rPr>
          <w:sz w:val="24"/>
        </w:rPr>
        <w:t>mocnicze, zbędne materiały, odpady i śmieci oraz niepotrzebne urządzenia we własnym zakresie i na własny koszt.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60" w:author="Unknown" w:date="2019-09-18T14:08:00Z" w:original="%1:12:0:.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jest obowiązany prowadzić dokumentację fotograficzną wykonywanych r</w:t>
      </w:r>
      <w:r w:rsidRPr="00963088">
        <w:rPr>
          <w:sz w:val="24"/>
        </w:rPr>
        <w:t>o</w:t>
      </w:r>
      <w:r w:rsidRPr="00963088">
        <w:rPr>
          <w:sz w:val="24"/>
        </w:rPr>
        <w:t>bót (w technologii cyfrowej) zapisaną na elektronicznym nośniku danych.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61" w:author="Unknown" w:date="2019-09-18T14:08:00Z" w:original="%1:13:0:.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Przedmiot umowy wykonany zostanie z materiałów dostarczonych przez Wykonawcę.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62" w:author="Unknown" w:date="2019-09-18T14:08:00Z" w:original="%1:14:0:.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obowiązany jest zgłaszać materiały i elementy wyposażenia do inspektora nadzoru inwestorskiego przed ich wbudowaniem, celem zatwierdzenia wraz z: certyfik</w:t>
      </w:r>
      <w:r w:rsidRPr="00963088">
        <w:rPr>
          <w:sz w:val="24"/>
        </w:rPr>
        <w:t>a</w:t>
      </w:r>
      <w:r w:rsidRPr="00963088">
        <w:rPr>
          <w:sz w:val="24"/>
        </w:rPr>
        <w:t>tami na znak bezpieczeństwa, deklaracją zgodności lub certyfikatem zgodności z Polską i Europejską Normą, aprobatami technicznymi, atestami, itp.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63" w:author="Unknown" w:date="2019-09-18T14:08:00Z" w:original="%1:15:0:.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Na pisemne polecenie inspektora nadzoru inwestorskiego Wykonawca wstrzyma roboty w takim zakresie, jaki inspektor nadzoru inwestorskiego uzna za konieczny. Wykonawca odpowiednio zabezpieczy wstrzymane roboty, zgodnie z wymaganiami inspektora nadz</w:t>
      </w:r>
      <w:r w:rsidRPr="00963088">
        <w:rPr>
          <w:sz w:val="24"/>
        </w:rPr>
        <w:t>o</w:t>
      </w:r>
      <w:r w:rsidRPr="00963088">
        <w:rPr>
          <w:sz w:val="24"/>
        </w:rPr>
        <w:t>ru inwestorskiego.</w:t>
      </w:r>
    </w:p>
    <w:p w:rsidR="00754DFE" w:rsidRPr="00963088" w:rsidRDefault="00754DFE" w:rsidP="004E18B8">
      <w:pPr>
        <w:pStyle w:val="ListParagraph"/>
        <w:numPr>
          <w:ilvl w:val="0"/>
          <w:numId w:val="27"/>
          <w:numberingChange w:id="64" w:author="Unknown" w:date="2019-09-18T14:08:00Z" w:original="%1:16:0:."/>
        </w:numPr>
        <w:tabs>
          <w:tab w:val="left" w:pos="284"/>
        </w:tabs>
        <w:spacing w:line="276" w:lineRule="auto"/>
        <w:ind w:left="357" w:hanging="357"/>
        <w:rPr>
          <w:sz w:val="24"/>
        </w:rPr>
      </w:pPr>
      <w:r w:rsidRPr="00963088">
        <w:rPr>
          <w:sz w:val="24"/>
        </w:rPr>
        <w:t>Koszty wynikające ze wstrzymania robót, o którym mowa w ust. poprzedzającym, pon</w:t>
      </w:r>
      <w:r w:rsidRPr="00963088">
        <w:rPr>
          <w:sz w:val="24"/>
        </w:rPr>
        <w:t>o</w:t>
      </w:r>
      <w:r w:rsidRPr="00963088">
        <w:rPr>
          <w:sz w:val="24"/>
        </w:rPr>
        <w:t>sić będzie Wykonawca, jeżeli wstrzymanie robót:</w:t>
      </w:r>
    </w:p>
    <w:p w:rsidR="00754DFE" w:rsidRPr="00963088" w:rsidRDefault="00754DFE" w:rsidP="00BF6CC9">
      <w:pPr>
        <w:pStyle w:val="BodyTextIndent"/>
        <w:widowControl w:val="0"/>
        <w:numPr>
          <w:ilvl w:val="0"/>
          <w:numId w:val="46"/>
          <w:numberingChange w:id="65" w:author="Unknown" w:date="2019-09-18T14:08:00Z" w:original="%1:1:0:)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  <w:jc w:val="both"/>
      </w:pPr>
      <w:r w:rsidRPr="00963088">
        <w:t>zostało uznane za konieczne, zgodnie z decyzją inspektora nadzoru inwestorskiego dla zabezpieczenia prawidłowego wykonania robót,</w:t>
      </w:r>
    </w:p>
    <w:p w:rsidR="00754DFE" w:rsidRPr="00963088" w:rsidRDefault="00754DFE" w:rsidP="00BF6CC9">
      <w:pPr>
        <w:pStyle w:val="BodyTextIndent"/>
        <w:widowControl w:val="0"/>
        <w:numPr>
          <w:ilvl w:val="0"/>
          <w:numId w:val="46"/>
          <w:numberingChange w:id="66" w:author="Unknown" w:date="2019-09-18T14:08:00Z" w:original="%1:2:0:)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</w:pPr>
      <w:r w:rsidRPr="00963088">
        <w:t>powstało z przyczyn zależnych od Wykonawcy.</w:t>
      </w:r>
    </w:p>
    <w:p w:rsidR="00754DFE" w:rsidRPr="00963088" w:rsidRDefault="00754DFE" w:rsidP="006A093E">
      <w:pPr>
        <w:pStyle w:val="ListParagraph"/>
        <w:tabs>
          <w:tab w:val="left" w:pos="720"/>
        </w:tabs>
        <w:spacing w:after="120" w:line="276" w:lineRule="auto"/>
        <w:ind w:left="362"/>
        <w:rPr>
          <w:sz w:val="24"/>
        </w:rPr>
      </w:pPr>
    </w:p>
    <w:p w:rsidR="00754DFE" w:rsidRPr="00F25748" w:rsidRDefault="00754DFE" w:rsidP="006E1F46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8. PODWYKONASTWO</w:t>
      </w:r>
    </w:p>
    <w:p w:rsidR="00754DFE" w:rsidRPr="004E18B8" w:rsidRDefault="00754DFE" w:rsidP="000364A1">
      <w:pPr>
        <w:pStyle w:val="Default"/>
        <w:numPr>
          <w:ilvl w:val="6"/>
          <w:numId w:val="22"/>
          <w:numberingChange w:id="67" w:author="Unknown" w:date="2019-09-18T14:08:00Z" w:original="%7:1:0:.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25748">
        <w:rPr>
          <w:rFonts w:ascii="Times New Roman" w:hAnsi="Times New Roman" w:cs="Times New Roman"/>
          <w:color w:val="auto"/>
        </w:rPr>
        <w:t>Wykonawca może powierzyć wykonanie części zamówienia Podwykonawcy. Zamawi</w:t>
      </w:r>
      <w:r w:rsidRPr="00F25748">
        <w:rPr>
          <w:rFonts w:ascii="Times New Roman" w:hAnsi="Times New Roman" w:cs="Times New Roman"/>
          <w:color w:val="auto"/>
        </w:rPr>
        <w:t>a</w:t>
      </w:r>
      <w:r w:rsidRPr="00F25748">
        <w:rPr>
          <w:rFonts w:ascii="Times New Roman" w:hAnsi="Times New Roman" w:cs="Times New Roman"/>
          <w:color w:val="auto"/>
        </w:rPr>
        <w:t>jący zastrzegł obowiązek osobistego wykonania przez Wykonawcę kluczowych części zamówienia – robót drogowych. Zamawiaj</w:t>
      </w:r>
      <w:r w:rsidRPr="004E18B8">
        <w:rPr>
          <w:rFonts w:ascii="Times New Roman" w:hAnsi="Times New Roman" w:cs="Times New Roman"/>
          <w:color w:val="auto"/>
        </w:rPr>
        <w:t>ący żąda, aby przed przystąpieniem do wyk</w:t>
      </w:r>
      <w:r w:rsidRPr="004E18B8">
        <w:rPr>
          <w:rFonts w:ascii="Times New Roman" w:hAnsi="Times New Roman" w:cs="Times New Roman"/>
          <w:color w:val="auto"/>
        </w:rPr>
        <w:t>o</w:t>
      </w:r>
      <w:r w:rsidRPr="004E18B8">
        <w:rPr>
          <w:rFonts w:ascii="Times New Roman" w:hAnsi="Times New Roman" w:cs="Times New Roman"/>
          <w:color w:val="auto"/>
        </w:rPr>
        <w:t>nania zamówienia Wykonawca, podał nazwy albo imiona i nazwiska oraz dane konta</w:t>
      </w:r>
      <w:r w:rsidRPr="004E18B8">
        <w:rPr>
          <w:rFonts w:ascii="Times New Roman" w:hAnsi="Times New Roman" w:cs="Times New Roman"/>
          <w:color w:val="auto"/>
        </w:rPr>
        <w:t>k</w:t>
      </w:r>
      <w:r w:rsidRPr="004E18B8">
        <w:rPr>
          <w:rFonts w:ascii="Times New Roman" w:hAnsi="Times New Roman" w:cs="Times New Roman"/>
          <w:color w:val="auto"/>
        </w:rPr>
        <w:t>towe podwykonawców i osób do kontaktu z nimi, zaangażowanych w roboty budowlane.</w:t>
      </w:r>
    </w:p>
    <w:p w:rsidR="00754DFE" w:rsidRPr="0084212F" w:rsidRDefault="00754DFE" w:rsidP="000364A1">
      <w:pPr>
        <w:pStyle w:val="Default"/>
        <w:numPr>
          <w:ilvl w:val="6"/>
          <w:numId w:val="22"/>
          <w:numberingChange w:id="68" w:author="Unknown" w:date="2019-09-18T14:08:00Z" w:original="%7:2:0:.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93881">
        <w:rPr>
          <w:rFonts w:ascii="Times New Roman" w:hAnsi="Times New Roman" w:cs="Times New Roman"/>
          <w:color w:val="auto"/>
        </w:rPr>
        <w:t>Wymagania dotyczące umowy o podwykonawstwo, której przedmiotem są roboty b</w:t>
      </w:r>
      <w:r w:rsidRPr="00193881">
        <w:rPr>
          <w:rFonts w:ascii="Times New Roman" w:hAnsi="Times New Roman" w:cs="Times New Roman"/>
          <w:color w:val="auto"/>
        </w:rPr>
        <w:t>u</w:t>
      </w:r>
      <w:r w:rsidRPr="00193881">
        <w:rPr>
          <w:rFonts w:ascii="Times New Roman" w:hAnsi="Times New Roman" w:cs="Times New Roman"/>
          <w:color w:val="auto"/>
        </w:rPr>
        <w:t>dowlane, których niespełnienie spowoduje zgłoszenie przez Zamawiającego odpowiednio zastrzeżeń lub sprzeciwu:</w:t>
      </w:r>
    </w:p>
    <w:p w:rsidR="00754DFE" w:rsidRPr="0084212F" w:rsidRDefault="00754DFE" w:rsidP="006A093E">
      <w:pPr>
        <w:spacing w:line="276" w:lineRule="auto"/>
        <w:ind w:left="426"/>
        <w:rPr>
          <w:sz w:val="24"/>
        </w:rPr>
      </w:pPr>
      <w:r w:rsidRPr="0084212F">
        <w:rPr>
          <w:sz w:val="24"/>
        </w:rPr>
        <w:t>Umowa z Podwykonawcą lub Dalszym Podwykonawcą musi być zawarta w formie p</w:t>
      </w:r>
      <w:r w:rsidRPr="0084212F">
        <w:rPr>
          <w:sz w:val="24"/>
        </w:rPr>
        <w:t>i</w:t>
      </w:r>
      <w:r w:rsidRPr="0084212F">
        <w:rPr>
          <w:sz w:val="24"/>
        </w:rPr>
        <w:t>semnej i powinna stanowić w szczególności, iż:</w:t>
      </w:r>
    </w:p>
    <w:p w:rsidR="00754DFE" w:rsidRPr="00963088" w:rsidRDefault="00754DFE" w:rsidP="000364A1">
      <w:pPr>
        <w:pStyle w:val="Akapitzlist2"/>
        <w:numPr>
          <w:ilvl w:val="1"/>
          <w:numId w:val="23"/>
          <w:numberingChange w:id="69" w:author="Unknown" w:date="2019-09-18T14:08:00Z" w:original="%2:1:0:)"/>
        </w:numPr>
        <w:spacing w:line="276" w:lineRule="auto"/>
        <w:rPr>
          <w:sz w:val="24"/>
        </w:rPr>
      </w:pPr>
      <w:r w:rsidRPr="0084212F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754DFE" w:rsidRPr="00963088" w:rsidRDefault="00754DFE" w:rsidP="000364A1">
      <w:pPr>
        <w:pStyle w:val="Akapitzlist2"/>
        <w:numPr>
          <w:ilvl w:val="1"/>
          <w:numId w:val="23"/>
          <w:numberingChange w:id="70" w:author="Unknown" w:date="2019-09-18T14:08:00Z" w:original="%2:2:0:)"/>
        </w:numPr>
        <w:spacing w:line="276" w:lineRule="auto"/>
        <w:rPr>
          <w:sz w:val="24"/>
        </w:rPr>
      </w:pPr>
      <w:r>
        <w:rPr>
          <w:sz w:val="24"/>
        </w:rPr>
        <w:t>Przedmiot zamówienia umowy o podwykonawstwo musi być tożsamy z zakresem prac wynikającym z zamówienia podstawowego,</w:t>
      </w:r>
    </w:p>
    <w:p w:rsidR="00754DFE" w:rsidRPr="00963088" w:rsidRDefault="00754DFE" w:rsidP="000364A1">
      <w:pPr>
        <w:pStyle w:val="Akapitzlist2"/>
        <w:numPr>
          <w:ilvl w:val="1"/>
          <w:numId w:val="23"/>
          <w:numberingChange w:id="71" w:author="Unknown" w:date="2019-09-18T14:08:00Z" w:original="%2:3:0:)"/>
        </w:numPr>
        <w:spacing w:line="276" w:lineRule="auto"/>
        <w:rPr>
          <w:sz w:val="24"/>
        </w:rPr>
      </w:pPr>
      <w:r>
        <w:rPr>
          <w:sz w:val="24"/>
        </w:rPr>
        <w:t>Termin zapłaty wynagrodzenia nie może być dłuższy niż 30 dni od dnia doręcz</w:t>
      </w:r>
      <w:r>
        <w:rPr>
          <w:sz w:val="24"/>
        </w:rPr>
        <w:t>e</w:t>
      </w:r>
      <w:r>
        <w:rPr>
          <w:sz w:val="24"/>
        </w:rPr>
        <w:t>nia Wykonawcy, Podwykonawcy lub dalszemu Podwykonawcy prawidłowo w</w:t>
      </w:r>
      <w:r>
        <w:rPr>
          <w:sz w:val="24"/>
        </w:rPr>
        <w:t>y</w:t>
      </w:r>
      <w:r>
        <w:rPr>
          <w:sz w:val="24"/>
        </w:rPr>
        <w:t>stawionej faktury lub rachunku, potwierdzających wykonanie zleconej roboty,</w:t>
      </w:r>
    </w:p>
    <w:p w:rsidR="00754DFE" w:rsidRPr="00963088" w:rsidRDefault="00754DFE" w:rsidP="000364A1">
      <w:pPr>
        <w:pStyle w:val="Akapitzlist2"/>
        <w:numPr>
          <w:ilvl w:val="1"/>
          <w:numId w:val="23"/>
          <w:numberingChange w:id="72" w:author="Unknown" w:date="2019-09-18T14:08:00Z" w:original="%2:4:0:)"/>
        </w:numPr>
        <w:spacing w:line="276" w:lineRule="auto"/>
        <w:rPr>
          <w:sz w:val="24"/>
        </w:rPr>
      </w:pPr>
      <w:r>
        <w:rPr>
          <w:sz w:val="24"/>
        </w:rPr>
        <w:t>Wartość umowy o podwykonawstwo lub dalsze podwykonawstwo nie może być wyższa niż to wynika z oferty Wykonawcy,</w:t>
      </w:r>
    </w:p>
    <w:p w:rsidR="00754DFE" w:rsidRPr="00963088" w:rsidRDefault="00754DFE" w:rsidP="000364A1">
      <w:pPr>
        <w:pStyle w:val="Akapitzlist2"/>
        <w:numPr>
          <w:ilvl w:val="1"/>
          <w:numId w:val="23"/>
          <w:numberingChange w:id="73" w:author="Unknown" w:date="2019-09-18T14:08:00Z" w:original="%2:5:0:)"/>
        </w:numPr>
        <w:spacing w:line="276" w:lineRule="auto"/>
        <w:rPr>
          <w:sz w:val="24"/>
        </w:rPr>
      </w:pPr>
      <w:r>
        <w:rPr>
          <w:sz w:val="24"/>
        </w:rPr>
        <w:t>Umowa o podwykonawstwo nie może zawierać postanowień uzależniających uz</w:t>
      </w:r>
      <w:r>
        <w:rPr>
          <w:sz w:val="24"/>
        </w:rPr>
        <w:t>y</w:t>
      </w:r>
      <w:r>
        <w:rPr>
          <w:sz w:val="24"/>
        </w:rPr>
        <w:t>skanie przez Podwykonawcę płatności od Wykonawcy od zapłaty przez Zamawi</w:t>
      </w:r>
      <w:r>
        <w:rPr>
          <w:sz w:val="24"/>
        </w:rPr>
        <w:t>a</w:t>
      </w:r>
      <w:r>
        <w:rPr>
          <w:sz w:val="24"/>
        </w:rPr>
        <w:t>jącego Wykonawcy wynagrodzenia obejmującego zakres robót wykonanych przez Podwykonawcę,</w:t>
      </w:r>
    </w:p>
    <w:p w:rsidR="00754DFE" w:rsidRPr="00963088" w:rsidRDefault="00754DFE" w:rsidP="000364A1">
      <w:pPr>
        <w:pStyle w:val="Akapitzlist2"/>
        <w:numPr>
          <w:ilvl w:val="1"/>
          <w:numId w:val="23"/>
          <w:numberingChange w:id="74" w:author="Unknown" w:date="2019-09-18T14:08:00Z" w:original="%2:6:0:)"/>
        </w:numPr>
        <w:spacing w:line="276" w:lineRule="auto"/>
        <w:rPr>
          <w:sz w:val="24"/>
        </w:rPr>
      </w:pPr>
      <w:r>
        <w:rPr>
          <w:sz w:val="24"/>
        </w:rPr>
        <w:t>Termin realizacji umowy o podwykonawstwo nie może być dłuższy od terminu r</w:t>
      </w:r>
      <w:r>
        <w:rPr>
          <w:sz w:val="24"/>
        </w:rPr>
        <w:t>e</w:t>
      </w:r>
      <w:r>
        <w:rPr>
          <w:sz w:val="24"/>
        </w:rPr>
        <w:t>alizacji umowy zawartej z Zamawiającym. Wykonawca dokona odbioru robót w</w:t>
      </w:r>
      <w:r>
        <w:rPr>
          <w:sz w:val="24"/>
        </w:rPr>
        <w:t>y</w:t>
      </w:r>
      <w:r>
        <w:rPr>
          <w:sz w:val="24"/>
        </w:rPr>
        <w:t>konanych przez Podwykonawcę w terminie 7 dni od ich zgłoszenia. Podwykona</w:t>
      </w:r>
      <w:r>
        <w:rPr>
          <w:sz w:val="24"/>
        </w:rPr>
        <w:t>w</w:t>
      </w:r>
      <w:r>
        <w:rPr>
          <w:sz w:val="24"/>
        </w:rPr>
        <w:t>ca dostarczy Zamawiającemu kopię zgłoszenia do odbioru robót przedłożonych Wykonawcy.</w:t>
      </w:r>
    </w:p>
    <w:p w:rsidR="00754DFE" w:rsidRPr="00963088" w:rsidRDefault="00754DFE" w:rsidP="000364A1">
      <w:pPr>
        <w:pStyle w:val="Akapitzlist2"/>
        <w:numPr>
          <w:ilvl w:val="0"/>
          <w:numId w:val="21"/>
          <w:numberingChange w:id="75" w:author="Unknown" w:date="2019-09-18T14:08:00Z" w:original="%1:3:0:.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roboty budowlane:</w:t>
      </w:r>
    </w:p>
    <w:p w:rsidR="00754DFE" w:rsidRPr="00963088" w:rsidRDefault="00754DFE" w:rsidP="000364A1">
      <w:pPr>
        <w:pStyle w:val="Akapitzlist2"/>
        <w:numPr>
          <w:ilvl w:val="1"/>
          <w:numId w:val="25"/>
          <w:numberingChange w:id="76" w:author="Unknown" w:date="2019-09-18T14:08:00Z" w:original="%2:1:0:)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zamierzający zawrzeć umowę o podwykonawstwo, której przedmiotem są roboty budowlane,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:rsidR="00754DFE" w:rsidRPr="00963088" w:rsidRDefault="00754DFE" w:rsidP="000364A1">
      <w:pPr>
        <w:pStyle w:val="Akapitzlist2"/>
        <w:numPr>
          <w:ilvl w:val="1"/>
          <w:numId w:val="25"/>
          <w:numberingChange w:id="77" w:author="Unknown" w:date="2019-09-18T14:08:00Z" w:original="%2:2:0:)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kompletu dokumentów, o których mowa w pkt 1)</w:t>
      </w:r>
      <w:r>
        <w:rPr>
          <w:sz w:val="24"/>
        </w:rPr>
        <w:t xml:space="preserve">, zgłasza w formie pisemnej zastrzeżenia do projektu umowy o podwykonawstwo, w przypadku niespełniania wymagań określonych w ust. 2 </w:t>
      </w:r>
    </w:p>
    <w:p w:rsidR="00754DFE" w:rsidRPr="00963088" w:rsidRDefault="00754DFE" w:rsidP="000364A1">
      <w:pPr>
        <w:pStyle w:val="Akapitzlist2"/>
        <w:numPr>
          <w:ilvl w:val="1"/>
          <w:numId w:val="25"/>
          <w:numberingChange w:id="78" w:author="Unknown" w:date="2019-09-18T14:08:00Z" w:original="%2:3:0:)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zastrzeżeń do przedłożonego projektu umowy o podwykonawstwo, której przedmiotem są roboty budowlane, w terminie określonym w pkt 2), uważa się za akceptację projektu umowy przez Zamawiającego.</w:t>
      </w:r>
    </w:p>
    <w:p w:rsidR="00754DFE" w:rsidRPr="00963088" w:rsidRDefault="00754DFE" w:rsidP="000364A1">
      <w:pPr>
        <w:pStyle w:val="Akapitzlist2"/>
        <w:numPr>
          <w:ilvl w:val="1"/>
          <w:numId w:val="25"/>
          <w:numberingChange w:id="79" w:author="Unknown" w:date="2019-09-18T14:08:00Z" w:original="%2:4:0:)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umowy o podwykonawstwo, której przedmiotem są roboty budowlane, w terminie 7 dni od dnia jej zawarcia.</w:t>
      </w:r>
    </w:p>
    <w:p w:rsidR="00754DFE" w:rsidRPr="00963088" w:rsidRDefault="00754DFE" w:rsidP="000364A1">
      <w:pPr>
        <w:pStyle w:val="Akapitzlist2"/>
        <w:numPr>
          <w:ilvl w:val="1"/>
          <w:numId w:val="25"/>
          <w:numberingChange w:id="80" w:author="Unknown" w:date="2019-09-18T14:08:00Z" w:original="%2:5:0:)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poświadczonej za zgodnością z oryginałem kopii zawartej umowy o podwykonawstwo</w:t>
      </w:r>
      <w:r>
        <w:rPr>
          <w:sz w:val="24"/>
        </w:rPr>
        <w:t xml:space="preserve">, zgłasza w formie pisemnej sprzeciw do umowy o podwykonawstwo, w przypadku niespełniania wymagań określonych w ust. 2 </w:t>
      </w:r>
    </w:p>
    <w:p w:rsidR="00754DFE" w:rsidRPr="00963088" w:rsidRDefault="00754DFE" w:rsidP="000364A1">
      <w:pPr>
        <w:pStyle w:val="Akapitzlist2"/>
        <w:numPr>
          <w:ilvl w:val="1"/>
          <w:numId w:val="25"/>
          <w:numberingChange w:id="81" w:author="Unknown" w:date="2019-09-18T14:08:00Z" w:original="%2:6:0:)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sprzeciwu do przedłożonej umowy o podwykonawstwo, której przedmiotem są roboty budowlane, w terminie, o którym mowa w pkt 5) niniejszego paragrafu, uważa się za akceptację umowy przez Zamawiającego.</w:t>
      </w:r>
    </w:p>
    <w:p w:rsidR="00754DFE" w:rsidRPr="00963088" w:rsidRDefault="00754DFE" w:rsidP="000364A1">
      <w:pPr>
        <w:pStyle w:val="Akapitzlist2"/>
        <w:numPr>
          <w:ilvl w:val="1"/>
          <w:numId w:val="25"/>
          <w:numberingChange w:id="82" w:author="Unknown" w:date="2019-09-18T14:08:00Z" w:original="%2:7:0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podjęcia przez Wykonawcę, podwykonawcę, dalszego Podwykonawcę decyzji o zmianie zaakceptowanej przez Zamawiającego umowy o podwykonawstwo, której przedmiotem są roboty budowlane, Wykonawca, podwykonawca lub dalszy podwykonawca zamierzający zmienić zaakceptowaną przez Zamawiającego umowę o podwykonawstwo, jest obowiązany, w trakcie realizacji niniejszej umowy, do przedłożenia Zamawiającemu projektu tej zmiany, przy czym Podwykonawca lub dalszy Podwykonawca jest obowiązany dołączyć zgodę wykonawcy na zmianę umowy o podwykonawstwo o treści zgodnej z projektem zmiany. Postanowienia pkt 3) stosuje się odpowiednio.</w:t>
      </w:r>
    </w:p>
    <w:p w:rsidR="00754DFE" w:rsidRPr="00963088" w:rsidRDefault="00754DFE" w:rsidP="000364A1">
      <w:pPr>
        <w:pStyle w:val="Akapitzlist2"/>
        <w:numPr>
          <w:ilvl w:val="1"/>
          <w:numId w:val="25"/>
          <w:numberingChange w:id="83" w:author="Unknown" w:date="2019-09-18T14:08:00Z" w:original="%2:8:0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zmiany umowy o podwykonawstwo, której przedmiotem są roboty budowlane, w terminie 7 dni od dnia zmiany umowy o podwykonawstwo, to jest od dnia zawarcia aneksu do umowy o podwykonawstwo.</w:t>
      </w:r>
    </w:p>
    <w:p w:rsidR="00754DFE" w:rsidRPr="00963088" w:rsidRDefault="00754DFE" w:rsidP="000364A1">
      <w:pPr>
        <w:pStyle w:val="Akapitzlist2"/>
        <w:numPr>
          <w:ilvl w:val="0"/>
          <w:numId w:val="25"/>
          <w:numberingChange w:id="84" w:author="Unknown" w:date="2019-09-18T14:08:00Z" w:original="%1:4:0:."/>
        </w:numPr>
        <w:suppressAutoHyphens/>
        <w:autoSpaceDE w:val="0"/>
        <w:autoSpaceDN w:val="0"/>
        <w:adjustRightInd w:val="0"/>
        <w:spacing w:line="276" w:lineRule="auto"/>
        <w:ind w:hanging="357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dostawy lub usługi:</w:t>
      </w:r>
    </w:p>
    <w:p w:rsidR="00754DFE" w:rsidRDefault="00754DFE" w:rsidP="0084212F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</w:t>
      </w:r>
      <w:r w:rsidRPr="00F25748">
        <w:rPr>
          <w:rFonts w:ascii="Times New Roman" w:hAnsi="Times New Roman" w:cs="Times New Roman"/>
          <w:color w:val="auto"/>
        </w:rPr>
        <w:t>Wykonawca, Podwykonawca lub dalszy Podwykonawca zamówienia na roboty b</w:t>
      </w:r>
      <w:r w:rsidRPr="00F25748">
        <w:rPr>
          <w:rFonts w:ascii="Times New Roman" w:hAnsi="Times New Roman" w:cs="Times New Roman"/>
          <w:color w:val="auto"/>
        </w:rPr>
        <w:t>u</w:t>
      </w:r>
      <w:r w:rsidRPr="00F25748">
        <w:rPr>
          <w:rFonts w:ascii="Times New Roman" w:hAnsi="Times New Roman" w:cs="Times New Roman"/>
          <w:color w:val="auto"/>
        </w:rPr>
        <w:t>dowlane przedkłada Zamawiającemu poświadczoną za zgodność z oryginałem kopię zawartej umowy o podwykonawstwo, której przedmiotem są dostawy lub usługi, w terminie 7 dni od dnia jej zawa</w:t>
      </w:r>
      <w:r w:rsidRPr="004E18B8">
        <w:rPr>
          <w:rFonts w:ascii="Times New Roman" w:hAnsi="Times New Roman" w:cs="Times New Roman"/>
          <w:color w:val="auto"/>
        </w:rPr>
        <w:t xml:space="preserve">rcia, z wyłączeniem umów o podwykonawstwo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 xml:space="preserve">o wartości mniejszej niż 0,5 % wynagrodzenia umownego brutto określonego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>w §6 ust.1</w:t>
      </w:r>
    </w:p>
    <w:p w:rsidR="00754DFE" w:rsidRPr="00850C61" w:rsidRDefault="00754DFE" w:rsidP="0084212F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bookmarkStart w:id="85" w:name="_GoBack"/>
      <w:bookmarkEnd w:id="85"/>
      <w:r>
        <w:rPr>
          <w:rFonts w:ascii="Times New Roman" w:hAnsi="Times New Roman" w:cs="Times New Roman"/>
          <w:color w:val="auto"/>
        </w:rPr>
        <w:t xml:space="preserve">2) </w:t>
      </w:r>
      <w:r w:rsidRPr="00193881">
        <w:rPr>
          <w:rFonts w:ascii="Times New Roman" w:hAnsi="Times New Roman" w:cs="Times New Roman"/>
          <w:color w:val="auto"/>
        </w:rPr>
        <w:t>W przypadku, o którym mowa w pkt 1), jeżeli termin zapłaty wynagrodzenia jest dłu</w:t>
      </w:r>
      <w:r w:rsidRPr="00193881">
        <w:rPr>
          <w:rFonts w:ascii="Times New Roman" w:hAnsi="Times New Roman" w:cs="Times New Roman"/>
          <w:color w:val="auto"/>
        </w:rPr>
        <w:t>ż</w:t>
      </w:r>
      <w:r w:rsidRPr="00193881">
        <w:rPr>
          <w:rFonts w:ascii="Times New Roman" w:hAnsi="Times New Roman" w:cs="Times New Roman"/>
          <w:color w:val="auto"/>
        </w:rPr>
        <w:t xml:space="preserve">szy niż określony w ust.2 </w:t>
      </w:r>
      <w:r w:rsidRPr="00850C61">
        <w:rPr>
          <w:rFonts w:ascii="Times New Roman" w:hAnsi="Times New Roman" w:cs="Times New Roman"/>
          <w:color w:val="auto"/>
        </w:rPr>
        <w:t>pkt 3, Zamawiający informuje o tym Wykonawcę i wzywa go do doprowadzenia do zmiany tej umowy pod rygorem wystąpienia o zapłatę kary umownej określonej w § 13 ust.1 pkt 7.</w:t>
      </w:r>
    </w:p>
    <w:p w:rsidR="00754DFE" w:rsidRPr="00F25748" w:rsidRDefault="00754DFE" w:rsidP="000364A1">
      <w:pPr>
        <w:pStyle w:val="Akapitzlist2"/>
        <w:numPr>
          <w:ilvl w:val="0"/>
          <w:numId w:val="24"/>
          <w:numberingChange w:id="86" w:author="Unknown" w:date="2019-09-18T14:08:00Z" w:original="%1:5:0:."/>
        </w:numPr>
        <w:tabs>
          <w:tab w:val="clear" w:pos="0"/>
        </w:tabs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963088">
        <w:rPr>
          <w:sz w:val="24"/>
        </w:rPr>
        <w:t>Bezpośrednia zapłata wymagalnego wynagrodzenia przysługującego podwykonawcy lub dalszemu podwykonawcy:</w:t>
      </w:r>
    </w:p>
    <w:p w:rsidR="00754DFE" w:rsidRPr="004E18B8" w:rsidRDefault="00754DFE" w:rsidP="000364A1">
      <w:pPr>
        <w:pStyle w:val="Akapitzlist2"/>
        <w:numPr>
          <w:ilvl w:val="1"/>
          <w:numId w:val="26"/>
          <w:numberingChange w:id="87" w:author="Unknown" w:date="2019-09-18T14:08:00Z" w:original="%2:1:0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 który zawarł prz</w:t>
      </w:r>
      <w:r w:rsidRPr="004E18B8">
        <w:rPr>
          <w:sz w:val="24"/>
        </w:rPr>
        <w:t>edłożoną Zamawiającemu umowę o podwykonawstwo, której przedmiotem są dostawy lub usługi w przypadku uchylenia się od obowiązku zapłaty odpowiednio przez Wykonawcę, Podwykonawcę lub dalszego Podwykonawcę zamówienia na roboty budowlane.</w:t>
      </w:r>
    </w:p>
    <w:p w:rsidR="00754DFE" w:rsidRPr="0084212F" w:rsidRDefault="00754DFE" w:rsidP="000364A1">
      <w:pPr>
        <w:pStyle w:val="Akapitzlist2"/>
        <w:numPr>
          <w:ilvl w:val="1"/>
          <w:numId w:val="26"/>
          <w:numberingChange w:id="88" w:author="Unknown" w:date="2019-09-18T14:08:00Z" w:original="%2:2:0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3881">
        <w:rPr>
          <w:sz w:val="24"/>
        </w:rPr>
        <w:t>Wynagrodzenie, o którym mowa w pkt 1), dotyczy wyłącznie należności powstałych po zaakceptowaniu przez Zamawiającego umowy o podwykonawstwo, której przedmiotem są roboty budowlane, lub po przedłożeniu Zamawiającemu poświadczonej za zgodność z oryginałem kopii umowy o podwykona</w:t>
      </w:r>
      <w:r w:rsidRPr="0084212F">
        <w:rPr>
          <w:sz w:val="24"/>
        </w:rPr>
        <w:t>wstwo, której przedmiotem są dostawy lub usługi.</w:t>
      </w:r>
    </w:p>
    <w:p w:rsidR="00754DFE" w:rsidRPr="0084212F" w:rsidRDefault="00754DFE" w:rsidP="000364A1">
      <w:pPr>
        <w:pStyle w:val="Akapitzlist2"/>
        <w:numPr>
          <w:ilvl w:val="1"/>
          <w:numId w:val="26"/>
          <w:numberingChange w:id="89" w:author="Unknown" w:date="2019-09-18T14:08:00Z" w:original="%2:3:0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Bezpośrednia zapłata obejmuje wyłącznie należne wynagrodzenie, bez odsetek, należnych Podwykonawcy lub dalszemu Podwykonawcy</w:t>
      </w:r>
    </w:p>
    <w:p w:rsidR="00754DFE" w:rsidRPr="00963088" w:rsidRDefault="00754DFE" w:rsidP="000364A1">
      <w:pPr>
        <w:pStyle w:val="Akapitzlist2"/>
        <w:numPr>
          <w:ilvl w:val="1"/>
          <w:numId w:val="26"/>
          <w:numberingChange w:id="90" w:author="Unknown" w:date="2019-09-18T14:08:00Z" w:original="%2:4:0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Przed dokonaniem bezpośredniej zapłaty, Zamawiający informuje Wykonawcę o możliwości zgłoszenia pisemnych uwag dotyczących zasadności bezpośredniej zapłaty wynagrodzenia Podwykonawcy lub dalszemu Podwykonawcy, o których mowa w pkt 1), w terminie 7 dni od dnia doręczenia tej informacji. Powyższa informacja będzie przekazywana drogą elektroniczną oraz faxem. Informacje przesłane zgodnie z niniejszym postanowieniem uważa się za skutecznie doręczone.</w:t>
      </w:r>
    </w:p>
    <w:p w:rsidR="00754DFE" w:rsidRPr="00963088" w:rsidRDefault="00754DFE" w:rsidP="000364A1">
      <w:pPr>
        <w:pStyle w:val="Akapitzlist2"/>
        <w:numPr>
          <w:ilvl w:val="1"/>
          <w:numId w:val="26"/>
          <w:numberingChange w:id="91" w:author="Unknown" w:date="2019-09-18T14:08:00Z" w:original="%2:5:0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zgłoszenia uwag, o których mowa w pkt 4), w terminie wskazanym przez Zamawiającego, Zamawiający może:</w:t>
      </w:r>
    </w:p>
    <w:p w:rsidR="00754DFE" w:rsidRPr="00963088" w:rsidRDefault="00754DFE" w:rsidP="000364A1">
      <w:pPr>
        <w:pStyle w:val="Akapitzlist2"/>
        <w:numPr>
          <w:ilvl w:val="2"/>
          <w:numId w:val="26"/>
          <w:numberingChange w:id="92" w:author="Unknown" w:date="2019-09-18T14:08:00Z" w:original="%3:1:4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nie dokonać bezpośredniej zapłaty wynagrodzenia Podwykonawcy lub dalszemu Podwykonawcy, jeżeli Wykonawca wykaże niezasadność takiej zapłaty albo</w:t>
      </w:r>
    </w:p>
    <w:p w:rsidR="00754DFE" w:rsidRPr="00963088" w:rsidRDefault="00754DFE" w:rsidP="000364A1">
      <w:pPr>
        <w:pStyle w:val="Akapitzlist2"/>
        <w:numPr>
          <w:ilvl w:val="2"/>
          <w:numId w:val="26"/>
          <w:numberingChange w:id="93" w:author="Unknown" w:date="2019-09-18T14:08:00Z" w:original="%3:2:4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754DFE" w:rsidRPr="00963088" w:rsidRDefault="00754DFE" w:rsidP="000364A1">
      <w:pPr>
        <w:pStyle w:val="Akapitzlist2"/>
        <w:numPr>
          <w:ilvl w:val="2"/>
          <w:numId w:val="26"/>
          <w:numberingChange w:id="94" w:author="Unknown" w:date="2019-09-18T14:08:00Z" w:original="%3:3:4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 xml:space="preserve">dokonać bezpośredniej zapłaty wynagrodzenia Podwykonawcy lub dalszemu Podwykonawcy, jeżeli Podwykonawca lub dalszy Podwykonawca wykaże zasadność takiej zapłaty, </w:t>
      </w:r>
      <w:r>
        <w:rPr>
          <w:iCs/>
          <w:sz w:val="24"/>
        </w:rPr>
        <w:t>w terminie do 30 dni od daty przedłożenia przez Podwykonawcę lub</w:t>
      </w:r>
      <w:r>
        <w:rPr>
          <w:sz w:val="24"/>
        </w:rPr>
        <w:t xml:space="preserve"> </w:t>
      </w:r>
      <w:r>
        <w:rPr>
          <w:iCs/>
          <w:sz w:val="24"/>
        </w:rPr>
        <w:t>dalszego Podwykonawcę dowodów wykonania robót budowlanych (protokoły odbioru)</w:t>
      </w:r>
      <w:r>
        <w:rPr>
          <w:sz w:val="24"/>
        </w:rPr>
        <w:t xml:space="preserve"> </w:t>
      </w:r>
      <w:r>
        <w:rPr>
          <w:iCs/>
          <w:sz w:val="24"/>
        </w:rPr>
        <w:t>oraz obejmujących ich faktur VAT</w:t>
      </w:r>
      <w:r>
        <w:rPr>
          <w:sz w:val="24"/>
        </w:rPr>
        <w:t>.</w:t>
      </w:r>
    </w:p>
    <w:p w:rsidR="00754DFE" w:rsidRPr="00963088" w:rsidRDefault="00754DFE" w:rsidP="000364A1">
      <w:pPr>
        <w:pStyle w:val="Akapitzlist2"/>
        <w:numPr>
          <w:ilvl w:val="1"/>
          <w:numId w:val="26"/>
          <w:numberingChange w:id="95" w:author="Unknown" w:date="2019-09-18T14:08:00Z" w:original="%2:6:0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dokonania bezpośredniej zapłaty Podwykonawcy lub dalszemu Podwykonawcy, Zamawiający potrąca kwotę wypłaconego wynagrodzenia z wynagrodzenia należnego wykonawcy.</w:t>
      </w:r>
    </w:p>
    <w:p w:rsidR="00754DFE" w:rsidRPr="00963088" w:rsidRDefault="00754DFE" w:rsidP="000364A1">
      <w:pPr>
        <w:pStyle w:val="Akapitzlist2"/>
        <w:numPr>
          <w:ilvl w:val="1"/>
          <w:numId w:val="26"/>
          <w:numberingChange w:id="96" w:author="Unknown" w:date="2019-09-18T14:08:00Z" w:original="%2:7:0:)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Powierzenie wykonania części zamówienia Podwykonawcom nie zwalnia Wykonawcy z odpowiedzialności za nienależyte wykonanie tego zamówienia.</w:t>
      </w:r>
    </w:p>
    <w:p w:rsidR="00754DFE" w:rsidRDefault="00754DFE" w:rsidP="00193881">
      <w:pPr>
        <w:pStyle w:val="Akapitzlist2"/>
        <w:suppressAutoHyphens/>
        <w:autoSpaceDE w:val="0"/>
        <w:autoSpaceDN w:val="0"/>
        <w:adjustRightInd w:val="0"/>
        <w:spacing w:line="276" w:lineRule="auto"/>
        <w:ind w:left="360"/>
        <w:contextualSpacing w:val="0"/>
        <w:jc w:val="center"/>
        <w:rPr>
          <w:sz w:val="24"/>
        </w:rPr>
      </w:pPr>
    </w:p>
    <w:p w:rsidR="00754DFE" w:rsidRDefault="00754DFE" w:rsidP="00193881">
      <w:pPr>
        <w:pStyle w:val="Akapitzlist2"/>
        <w:suppressAutoHyphens/>
        <w:autoSpaceDE w:val="0"/>
        <w:autoSpaceDN w:val="0"/>
        <w:adjustRightInd w:val="0"/>
        <w:spacing w:line="276" w:lineRule="auto"/>
        <w:ind w:left="360"/>
        <w:contextualSpacing w:val="0"/>
        <w:jc w:val="center"/>
        <w:rPr>
          <w:sz w:val="24"/>
        </w:rPr>
        <w:sectPr w:rsidR="00754DFE" w:rsidSect="002271FF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54DFE" w:rsidRPr="00193881" w:rsidRDefault="00754DFE" w:rsidP="00193881">
      <w:pPr>
        <w:pStyle w:val="Akapitzlist2"/>
        <w:suppressAutoHyphens/>
        <w:autoSpaceDE w:val="0"/>
        <w:autoSpaceDN w:val="0"/>
        <w:adjustRightInd w:val="0"/>
        <w:spacing w:line="276" w:lineRule="auto"/>
        <w:ind w:left="360"/>
        <w:contextualSpacing w:val="0"/>
        <w:jc w:val="center"/>
        <w:rPr>
          <w:sz w:val="24"/>
        </w:rPr>
      </w:pPr>
    </w:p>
    <w:p w:rsidR="00754DFE" w:rsidRPr="00193881" w:rsidRDefault="00754DFE" w:rsidP="006A093E">
      <w:pPr>
        <w:pStyle w:val="BodyTextIndent"/>
        <w:spacing w:after="0" w:line="276" w:lineRule="auto"/>
        <w:ind w:left="0"/>
        <w:jc w:val="center"/>
        <w:rPr>
          <w:b/>
        </w:rPr>
      </w:pPr>
      <w:r w:rsidRPr="00193881">
        <w:rPr>
          <w:b/>
        </w:rPr>
        <w:t>§ 9. ZABEZPIECZENIE NALEŻYTEGO WYKONANIA UMOWY</w:t>
      </w:r>
    </w:p>
    <w:p w:rsidR="00754DFE" w:rsidRPr="00193881" w:rsidRDefault="00754DFE" w:rsidP="000364A1">
      <w:pPr>
        <w:pStyle w:val="BodyTextIndent"/>
        <w:numPr>
          <w:ilvl w:val="0"/>
          <w:numId w:val="33"/>
          <w:numberingChange w:id="97" w:author="Unknown" w:date="2019-09-18T14:08:00Z" w:original=""/>
        </w:numPr>
        <w:tabs>
          <w:tab w:val="left" w:pos="0"/>
        </w:tabs>
        <w:spacing w:after="0" w:line="276" w:lineRule="auto"/>
        <w:ind w:left="0"/>
        <w:jc w:val="both"/>
      </w:pPr>
      <w:r w:rsidRPr="00193881">
        <w:t>Wykonawca wniósł zabezpieczenie należytego wykonania umowy w wysokości ________ zł (10% ceny za przedmiot umowy określonej w § 6 ust. 1 umowy) w formie ______________</w:t>
      </w:r>
    </w:p>
    <w:p w:rsidR="00754DFE" w:rsidRPr="0084212F" w:rsidRDefault="00754DFE" w:rsidP="000364A1">
      <w:pPr>
        <w:pStyle w:val="BodyTextIndent"/>
        <w:numPr>
          <w:ilvl w:val="0"/>
          <w:numId w:val="33"/>
          <w:numberingChange w:id="98" w:author="Unknown" w:date="2019-09-18T14:08:00Z" w:original=""/>
        </w:numPr>
        <w:tabs>
          <w:tab w:val="left" w:pos="0"/>
        </w:tabs>
        <w:spacing w:after="0" w:line="276" w:lineRule="auto"/>
        <w:ind w:left="0"/>
        <w:jc w:val="both"/>
      </w:pPr>
      <w:r w:rsidRPr="0084212F">
        <w:t>Zamawiający dokona zwrotu zabezpieczenia należytego wykonania umowy w następujący sposób:</w:t>
      </w:r>
    </w:p>
    <w:p w:rsidR="00754DFE" w:rsidRPr="00963088" w:rsidRDefault="00754DFE" w:rsidP="000364A1">
      <w:pPr>
        <w:pStyle w:val="ListParagraph"/>
        <w:numPr>
          <w:ilvl w:val="0"/>
          <w:numId w:val="34"/>
          <w:numberingChange w:id="99" w:author="Unknown" w:date="2019-09-18T14:08:00Z" w:original="%1:1:0:)"/>
        </w:numPr>
        <w:tabs>
          <w:tab w:val="left" w:pos="0"/>
          <w:tab w:val="left" w:pos="709"/>
        </w:tabs>
        <w:suppressAutoHyphens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70 % wartości zabezpieczenia zostanie zwrócone w terminie 30 dni od dnia wykonania przedmiotu umowy i uznania przez Zamawiającego za należycie wykonane,</w:t>
      </w:r>
    </w:p>
    <w:p w:rsidR="00754DFE" w:rsidRPr="00963088" w:rsidRDefault="00754DFE" w:rsidP="000364A1">
      <w:pPr>
        <w:pStyle w:val="ListParagraph"/>
        <w:numPr>
          <w:ilvl w:val="0"/>
          <w:numId w:val="34"/>
          <w:numberingChange w:id="100" w:author="Unknown" w:date="2019-09-18T14:08:00Z" w:original="%1:2:0:)"/>
        </w:numPr>
        <w:tabs>
          <w:tab w:val="left" w:pos="0"/>
          <w:tab w:val="left" w:pos="709"/>
        </w:tabs>
        <w:suppressAutoHyphens/>
        <w:spacing w:line="276" w:lineRule="auto"/>
        <w:contextualSpacing w:val="0"/>
        <w:rPr>
          <w:bCs/>
          <w:sz w:val="24"/>
        </w:rPr>
      </w:pPr>
      <w:r>
        <w:rPr>
          <w:sz w:val="24"/>
        </w:rPr>
        <w:t>30 % wartości zabezpieczenia zostanie zatrzymane przez Zamawiającego na zabezpieczenie roszczeń z tytułu rękojmi za wady – kwota ta zostanie zwrócona w terminie 15 dni po upływie okresu rękojmi za wady.</w:t>
      </w:r>
    </w:p>
    <w:p w:rsidR="00754DFE" w:rsidRPr="00963088" w:rsidRDefault="00754DFE" w:rsidP="006A093E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754DFE" w:rsidRPr="00963088" w:rsidRDefault="00754DFE" w:rsidP="006A093E">
      <w:pPr>
        <w:spacing w:line="276" w:lineRule="auto"/>
        <w:ind w:left="284" w:hanging="284"/>
        <w:jc w:val="center"/>
        <w:rPr>
          <w:b/>
          <w:bCs/>
          <w:sz w:val="24"/>
        </w:rPr>
      </w:pPr>
      <w:r>
        <w:rPr>
          <w:b/>
          <w:bCs/>
          <w:sz w:val="24"/>
        </w:rPr>
        <w:t>§ 10. ZMIANY</w:t>
      </w:r>
    </w:p>
    <w:p w:rsidR="00754DFE" w:rsidRPr="00963088" w:rsidRDefault="00754DFE" w:rsidP="000364A1">
      <w:pPr>
        <w:pStyle w:val="Standard"/>
        <w:widowControl/>
        <w:numPr>
          <w:ilvl w:val="0"/>
          <w:numId w:val="29"/>
          <w:numberingChange w:id="101" w:author="Unknown" w:date="2019-09-18T14:08:00Z" w:original="%1:1:0:."/>
        </w:numPr>
        <w:tabs>
          <w:tab w:val="left" w:pos="284"/>
        </w:tabs>
        <w:autoSpaceDN w:val="0"/>
        <w:snapToGrid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754DFE" w:rsidRPr="00963088" w:rsidRDefault="00754DFE" w:rsidP="000364A1">
      <w:pPr>
        <w:pStyle w:val="ListParagraph"/>
        <w:numPr>
          <w:ilvl w:val="0"/>
          <w:numId w:val="30"/>
          <w:numberingChange w:id="102" w:author="Unknown" w:date="2019-09-18T14:08:00Z" w:original="%1:1:0:)"/>
        </w:numPr>
        <w:tabs>
          <w:tab w:val="left" w:pos="0"/>
          <w:tab w:val="left" w:pos="709"/>
        </w:tabs>
        <w:spacing w:line="276" w:lineRule="auto"/>
        <w:rPr>
          <w:sz w:val="24"/>
        </w:rPr>
      </w:pPr>
      <w:r>
        <w:rPr>
          <w:sz w:val="24"/>
        </w:rPr>
        <w:t>Zmiana terminu realizacji przedmiotu umowy gdy:</w:t>
      </w:r>
    </w:p>
    <w:p w:rsidR="00754DFE" w:rsidRPr="00963088" w:rsidRDefault="00754DFE" w:rsidP="000364A1">
      <w:pPr>
        <w:numPr>
          <w:ilvl w:val="0"/>
          <w:numId w:val="32"/>
          <w:numberingChange w:id="103" w:author="Unknown" w:date="2019-09-18T14:08:00Z" w:original="%1:1:4:)"/>
        </w:numPr>
        <w:spacing w:line="276" w:lineRule="auto"/>
        <w:contextualSpacing/>
        <w:rPr>
          <w:sz w:val="24"/>
        </w:rPr>
      </w:pPr>
      <w:r>
        <w:rPr>
          <w:sz w:val="24"/>
        </w:rPr>
        <w:t>wystąpią nieprzewidywalne, wyjątkowo niesprzyjające warunki atmosferyczne</w:t>
      </w:r>
    </w:p>
    <w:p w:rsidR="00754DFE" w:rsidRPr="00963088" w:rsidRDefault="00754DFE" w:rsidP="000364A1">
      <w:pPr>
        <w:numPr>
          <w:ilvl w:val="0"/>
          <w:numId w:val="32"/>
          <w:numberingChange w:id="104" w:author="Unknown" w:date="2019-09-18T14:08:00Z" w:original="%1:2:4:)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wystąpi siła wyższa </w:t>
      </w:r>
    </w:p>
    <w:p w:rsidR="00754DFE" w:rsidRPr="00963088" w:rsidRDefault="00754DFE" w:rsidP="000364A1">
      <w:pPr>
        <w:numPr>
          <w:ilvl w:val="0"/>
          <w:numId w:val="32"/>
          <w:numberingChange w:id="105" w:author="Unknown" w:date="2019-09-18T14:08:00Z" w:original="%1:3:4:)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odmienne od przyjętych w dokumentacji projektowej, lecz niezależne od Wykonawcy warunki terenowe, w szczególności istnienia podziemnych urz</w:t>
      </w:r>
      <w:r>
        <w:rPr>
          <w:sz w:val="24"/>
        </w:rPr>
        <w:t>ą</w:t>
      </w:r>
      <w:r>
        <w:rPr>
          <w:sz w:val="24"/>
        </w:rPr>
        <w:t>dzeń, instalacji lub obiektów infrastrukturalnych niemożliwych do uwzględnienia na etapie projektowania,</w:t>
      </w:r>
    </w:p>
    <w:p w:rsidR="00754DFE" w:rsidRPr="00963088" w:rsidRDefault="00754DFE" w:rsidP="000364A1">
      <w:pPr>
        <w:numPr>
          <w:ilvl w:val="0"/>
          <w:numId w:val="32"/>
          <w:numberingChange w:id="106" w:author="Unknown" w:date="2019-09-18T14:08:00Z" w:original="%1:4:4:)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zmiany będące następstwem okoliczności leżących po stronie Zamawi</w:t>
      </w:r>
      <w:r>
        <w:rPr>
          <w:sz w:val="24"/>
        </w:rPr>
        <w:t>a</w:t>
      </w:r>
      <w:r>
        <w:rPr>
          <w:sz w:val="24"/>
        </w:rPr>
        <w:t>jącego, w szczególności: wstrzymanie realizacji umowy przez Zamawiającego;</w:t>
      </w:r>
    </w:p>
    <w:p w:rsidR="00754DFE" w:rsidRPr="00963088" w:rsidRDefault="00754DFE" w:rsidP="000364A1">
      <w:pPr>
        <w:numPr>
          <w:ilvl w:val="0"/>
          <w:numId w:val="32"/>
          <w:numberingChange w:id="107" w:author="Unknown" w:date="2019-09-18T14:08:00Z" w:original="%1:5:4:)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nastąpi opóźnienie wydania decyzji, zezwolenia, uzgodnienia itp. do wydania kt</w:t>
      </w:r>
      <w:r>
        <w:rPr>
          <w:sz w:val="24"/>
        </w:rPr>
        <w:t>ó</w:t>
      </w:r>
      <w:r>
        <w:rPr>
          <w:sz w:val="24"/>
        </w:rPr>
        <w:t>rych instytucje są zobowiązane na mocy przepisów prawa lub regulaminów</w:t>
      </w:r>
    </w:p>
    <w:p w:rsidR="00754DFE" w:rsidRPr="00963088" w:rsidRDefault="00754DFE" w:rsidP="000364A1">
      <w:pPr>
        <w:numPr>
          <w:ilvl w:val="0"/>
          <w:numId w:val="32"/>
          <w:numberingChange w:id="108" w:author="Unknown" w:date="2019-09-18T14:08:00Z" w:original="%1:6:4:)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 konieczność wykonania robót dodatkowych lub zamiennych mających wpływ na termin realizowanego zamówienia</w:t>
      </w:r>
    </w:p>
    <w:p w:rsidR="00754DFE" w:rsidRPr="00963088" w:rsidRDefault="00754DFE" w:rsidP="000364A1">
      <w:pPr>
        <w:numPr>
          <w:ilvl w:val="0"/>
          <w:numId w:val="32"/>
          <w:numberingChange w:id="109" w:author="Unknown" w:date="2019-09-18T14:08:00Z" w:original="%1:7:4:)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 wystąpi kolizja z planowanymi lub równolegle prowadzonymi inwestycjami.</w:t>
      </w:r>
    </w:p>
    <w:p w:rsidR="00754DFE" w:rsidRPr="00963088" w:rsidRDefault="00754DFE" w:rsidP="006A093E">
      <w:pPr>
        <w:tabs>
          <w:tab w:val="left" w:pos="-180"/>
        </w:tabs>
        <w:spacing w:line="276" w:lineRule="auto"/>
        <w:ind w:left="426"/>
        <w:contextualSpacing/>
        <w:rPr>
          <w:sz w:val="24"/>
        </w:rPr>
      </w:pPr>
      <w:r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>
        <w:rPr>
          <w:sz w:val="24"/>
        </w:rPr>
        <w:br/>
        <w:t>do zakończenia wykonywania jej przedmiotu w sposób należyty.</w:t>
      </w:r>
    </w:p>
    <w:p w:rsidR="00754DFE" w:rsidRPr="00963088" w:rsidRDefault="00754DFE" w:rsidP="000364A1">
      <w:pPr>
        <w:numPr>
          <w:ilvl w:val="0"/>
          <w:numId w:val="29"/>
          <w:numberingChange w:id="110" w:author="Unknown" w:date="2019-09-18T14:08:00Z" w:original="%1:2:0:."/>
        </w:numPr>
        <w:tabs>
          <w:tab w:val="left" w:pos="-180"/>
        </w:tabs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 xml:space="preserve">Pozostałe zmiany: </w:t>
      </w:r>
    </w:p>
    <w:p w:rsidR="00754DFE" w:rsidRPr="00963088" w:rsidRDefault="00754DFE" w:rsidP="000364A1">
      <w:pPr>
        <w:numPr>
          <w:ilvl w:val="0"/>
          <w:numId w:val="31"/>
          <w:numberingChange w:id="111" w:author="Unknown" w:date="2019-09-18T14:08:00Z" w:original="%1:1:0:)"/>
        </w:numPr>
        <w:tabs>
          <w:tab w:val="left" w:pos="0"/>
        </w:tabs>
        <w:suppressAutoHyphens/>
        <w:spacing w:line="276" w:lineRule="auto"/>
        <w:ind w:hanging="371"/>
        <w:contextualSpacing/>
        <w:rPr>
          <w:sz w:val="24"/>
        </w:rPr>
      </w:pPr>
      <w:r>
        <w:rPr>
          <w:sz w:val="24"/>
        </w:rPr>
        <w:t>Zmiana dotycząca realizacji dodatkowych robót budowlanych u dotychczasowego Wykonawcy, nieobjętych zamówieniem podstawowym o ile stały się niezbędne  i zostały spełnione łącznie warunki:</w:t>
      </w:r>
    </w:p>
    <w:p w:rsidR="00754DFE" w:rsidRPr="00963088" w:rsidRDefault="00754DFE" w:rsidP="000364A1">
      <w:pPr>
        <w:numPr>
          <w:ilvl w:val="2"/>
          <w:numId w:val="28"/>
          <w:numberingChange w:id="112" w:author="Unknown" w:date="2019-09-18T14:08:00Z" w:original="%3:1:4:)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754DFE" w:rsidRPr="00963088" w:rsidRDefault="00754DFE" w:rsidP="000364A1">
      <w:pPr>
        <w:numPr>
          <w:ilvl w:val="2"/>
          <w:numId w:val="28"/>
          <w:numberingChange w:id="113" w:author="Unknown" w:date="2019-09-18T14:08:00Z" w:original="%3:2:4:)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spowodowałaby istotną niedogodność lub  znacznie zwiększenie kosztów dla Zamawiającego</w:t>
      </w:r>
    </w:p>
    <w:p w:rsidR="00754DFE" w:rsidRPr="00963088" w:rsidRDefault="00754DFE" w:rsidP="000364A1">
      <w:pPr>
        <w:numPr>
          <w:ilvl w:val="2"/>
          <w:numId w:val="28"/>
          <w:numberingChange w:id="114" w:author="Unknown" w:date="2019-09-18T14:08:00Z" w:original="%3:3:4:)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wartość kolejnej zmiany nie przekracza 50% wartości zamówienia określonej pierwotnie w umowie </w:t>
      </w:r>
    </w:p>
    <w:p w:rsidR="00754DFE" w:rsidRPr="00963088" w:rsidRDefault="00754DFE" w:rsidP="000364A1">
      <w:pPr>
        <w:numPr>
          <w:ilvl w:val="0"/>
          <w:numId w:val="31"/>
          <w:numberingChange w:id="115" w:author="Unknown" w:date="2019-09-18T14:08:00Z" w:original="%1:2:0:)"/>
        </w:numPr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>Przewiduje się możliwość ograniczenia zakresu rzeczowego przedmiotu umowy. W takim przypadku umowne wynagrodzenie Wykonawcy zostanie pomniejszone 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754DFE" w:rsidRPr="00963088" w:rsidRDefault="00754DFE" w:rsidP="000364A1">
      <w:pPr>
        <w:pStyle w:val="ListParagraph"/>
        <w:numPr>
          <w:ilvl w:val="0"/>
          <w:numId w:val="31"/>
          <w:numberingChange w:id="116" w:author="Unknown" w:date="2019-09-18T14:08:00Z" w:original="%1:3:0:)"/>
        </w:numPr>
        <w:suppressAutoHyphens/>
        <w:spacing w:line="276" w:lineRule="auto"/>
        <w:rPr>
          <w:sz w:val="24"/>
        </w:rPr>
      </w:pPr>
      <w:r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754DFE" w:rsidRPr="00963088" w:rsidRDefault="00754DFE" w:rsidP="000364A1">
      <w:pPr>
        <w:pStyle w:val="ListParagraph"/>
        <w:numPr>
          <w:ilvl w:val="0"/>
          <w:numId w:val="31"/>
          <w:numberingChange w:id="117" w:author="Unknown" w:date="2019-09-18T14:08:00Z" w:original="%1:4:0:)"/>
        </w:numPr>
        <w:suppressAutoHyphens/>
        <w:spacing w:line="276" w:lineRule="auto"/>
        <w:rPr>
          <w:sz w:val="24"/>
        </w:rPr>
      </w:pPr>
      <w:r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754DFE" w:rsidRPr="00963088" w:rsidRDefault="00754DFE" w:rsidP="007360EE">
      <w:pPr>
        <w:pStyle w:val="ListParagraph"/>
        <w:numPr>
          <w:ilvl w:val="0"/>
          <w:numId w:val="31"/>
          <w:numberingChange w:id="118" w:author="Unknown" w:date="2019-09-18T14:08:00Z" w:original="%1:5:0:)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754DFE" w:rsidRPr="00963088" w:rsidRDefault="00754DFE" w:rsidP="007360EE">
      <w:pPr>
        <w:pStyle w:val="ListParagraph"/>
        <w:numPr>
          <w:ilvl w:val="0"/>
          <w:numId w:val="31"/>
          <w:numberingChange w:id="119" w:author="Unknown" w:date="2019-09-18T14:08:00Z" w:original="%1:6:0:)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 xml:space="preserve">Zmianie sposobu wykonania robót, inaczej niż określono w dokumentacji projektowej, o ile nie zmniejsza ich jakości i użyteczności, pod warunkiem zachowania przepisów prawa budowlanego, każda tego typu zmiana wymaga zgody Zamawiającego. </w:t>
      </w:r>
    </w:p>
    <w:p w:rsidR="00754DFE" w:rsidRPr="00963088" w:rsidRDefault="00754DFE" w:rsidP="007360EE">
      <w:pPr>
        <w:tabs>
          <w:tab w:val="left" w:pos="1134"/>
        </w:tabs>
        <w:suppressAutoHyphens/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>3.</w:t>
      </w:r>
      <w:r w:rsidRPr="00963088">
        <w:rPr>
          <w:bCs/>
          <w:sz w:val="24"/>
        </w:rPr>
        <w:t xml:space="preserve"> </w:t>
      </w:r>
      <w:r w:rsidRPr="00963088">
        <w:rPr>
          <w:bCs/>
          <w:sz w:val="24"/>
        </w:rPr>
        <w:tab/>
        <w:t xml:space="preserve">Wystąpienie którejkolwiek z okoliczności wymienionej w niniejszym </w:t>
      </w:r>
      <w:r w:rsidRPr="00963088">
        <w:rPr>
          <w:sz w:val="24"/>
        </w:rPr>
        <w:t xml:space="preserve">§ musi zostać wpisane w Dzienniku Budowy i potwierdzone przez Inspektora Nadzoru. </w:t>
      </w:r>
    </w:p>
    <w:p w:rsidR="00754DFE" w:rsidRPr="00F25748" w:rsidRDefault="00754DFE" w:rsidP="004947CA">
      <w:pPr>
        <w:pStyle w:val="ListParagraph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 xml:space="preserve">4, </w:t>
      </w:r>
      <w:r w:rsidRPr="00963088">
        <w:rPr>
          <w:sz w:val="24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 r. Prawo zamówień publicznych </w:t>
      </w:r>
      <w:r w:rsidRPr="00963088">
        <w:rPr>
          <w:sz w:val="24"/>
        </w:rPr>
        <w:br/>
        <w:t xml:space="preserve">(j.t.: Dz.U. z 2018 r. poz. </w:t>
      </w:r>
      <w:r w:rsidRPr="00F25748">
        <w:rPr>
          <w:sz w:val="24"/>
        </w:rPr>
        <w:t xml:space="preserve">1986). </w:t>
      </w:r>
    </w:p>
    <w:p w:rsidR="00754DFE" w:rsidRPr="00F25748" w:rsidRDefault="00754DFE" w:rsidP="006A093E">
      <w:pPr>
        <w:spacing w:line="276" w:lineRule="auto"/>
        <w:jc w:val="center"/>
        <w:rPr>
          <w:b/>
          <w:bCs/>
          <w:sz w:val="24"/>
        </w:rPr>
      </w:pPr>
    </w:p>
    <w:p w:rsidR="00754DFE" w:rsidRPr="004E18B8" w:rsidRDefault="00754DFE" w:rsidP="006A093E">
      <w:pPr>
        <w:spacing w:line="276" w:lineRule="auto"/>
        <w:jc w:val="center"/>
        <w:rPr>
          <w:b/>
          <w:bCs/>
          <w:sz w:val="24"/>
        </w:rPr>
      </w:pPr>
      <w:r w:rsidRPr="004E18B8">
        <w:rPr>
          <w:b/>
          <w:bCs/>
          <w:sz w:val="24"/>
        </w:rPr>
        <w:t>§ 11. ODBIÓR ROBÓT</w:t>
      </w:r>
    </w:p>
    <w:p w:rsidR="00754DFE" w:rsidRPr="00193881" w:rsidRDefault="00754DFE" w:rsidP="000364A1">
      <w:pPr>
        <w:pStyle w:val="Akapitzlist1"/>
        <w:numPr>
          <w:ilvl w:val="0"/>
          <w:numId w:val="17"/>
          <w:numberingChange w:id="120" w:author="Unknown" w:date="2019-09-18T14:08:00Z" w:original="%1:1:0:.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 xml:space="preserve">Odbiór końcowy robót zorganizowany będzie przez Zamawiającego w terminie 14 dni od daty zgłoszenia i potwierdzenia gotowości wykonanych robót do odbioru, potwierdzonej </w:t>
      </w:r>
      <w:r w:rsidRPr="00193881">
        <w:rPr>
          <w:sz w:val="24"/>
          <w:szCs w:val="24"/>
        </w:rPr>
        <w:t>przez Koordynatora.</w:t>
      </w:r>
    </w:p>
    <w:p w:rsidR="00754DFE" w:rsidRPr="0084212F" w:rsidRDefault="00754DFE" w:rsidP="000364A1">
      <w:pPr>
        <w:pStyle w:val="Akapitzlist1"/>
        <w:numPr>
          <w:ilvl w:val="0"/>
          <w:numId w:val="17"/>
          <w:numberingChange w:id="121" w:author="Unknown" w:date="2019-09-18T14:08:00Z" w:original="%1:2:0:.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Gotowość do odbioru końcowego uznaje się, kiedy spełnione są łącznie następujące w</w:t>
      </w:r>
      <w:r w:rsidRPr="0084212F">
        <w:rPr>
          <w:sz w:val="24"/>
          <w:szCs w:val="24"/>
        </w:rPr>
        <w:t>a</w:t>
      </w:r>
      <w:r w:rsidRPr="0084212F">
        <w:rPr>
          <w:sz w:val="24"/>
          <w:szCs w:val="24"/>
        </w:rPr>
        <w:t>runki:</w:t>
      </w:r>
    </w:p>
    <w:p w:rsidR="00754DFE" w:rsidRPr="0084212F" w:rsidRDefault="00754DFE" w:rsidP="000364A1">
      <w:pPr>
        <w:pStyle w:val="Akapitzlist1"/>
        <w:numPr>
          <w:ilvl w:val="0"/>
          <w:numId w:val="3"/>
          <w:numberingChange w:id="122" w:author="Unknown" w:date="2019-09-18T14:08:00Z" w:original="%1:1:0:)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wykonane wszystkie roboty objęte umową,</w:t>
      </w:r>
    </w:p>
    <w:p w:rsidR="00754DFE" w:rsidRPr="00963088" w:rsidRDefault="00754DFE" w:rsidP="000364A1">
      <w:pPr>
        <w:pStyle w:val="Akapitzlist1"/>
        <w:numPr>
          <w:ilvl w:val="0"/>
          <w:numId w:val="3"/>
          <w:numberingChange w:id="123" w:author="Unknown" w:date="2019-09-18T14:08:00Z" w:original="%1:2:0:)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uporządkowany teren robót, </w:t>
      </w:r>
    </w:p>
    <w:p w:rsidR="00754DFE" w:rsidRPr="00963088" w:rsidRDefault="00754DFE" w:rsidP="000364A1">
      <w:pPr>
        <w:pStyle w:val="Akapitzlist1"/>
        <w:numPr>
          <w:ilvl w:val="0"/>
          <w:numId w:val="3"/>
          <w:numberingChange w:id="124" w:author="Unknown" w:date="2019-09-18T14:08:00Z" w:original="%1:3:0:)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złożono</w:t>
      </w:r>
      <w:r>
        <w:rPr>
          <w:b/>
          <w:sz w:val="24"/>
          <w:szCs w:val="24"/>
        </w:rPr>
        <w:t xml:space="preserve"> pełną i uporządkowaną dokumentację z wykonanych robót </w:t>
      </w:r>
      <w:r>
        <w:rPr>
          <w:sz w:val="24"/>
          <w:szCs w:val="24"/>
        </w:rPr>
        <w:t>tj.:</w:t>
      </w:r>
    </w:p>
    <w:p w:rsidR="00754DFE" w:rsidRPr="00963088" w:rsidRDefault="00754DFE" w:rsidP="00997DCC">
      <w:pPr>
        <w:pStyle w:val="ListParagraph"/>
        <w:numPr>
          <w:ilvl w:val="0"/>
          <w:numId w:val="45"/>
          <w:numberingChange w:id="125" w:author="Unknown" w:date="2019-09-18T14:08:00Z" w:original="%1:1:4:)"/>
        </w:numPr>
        <w:contextualSpacing w:val="0"/>
        <w:rPr>
          <w:sz w:val="24"/>
        </w:rPr>
      </w:pPr>
      <w:r w:rsidRPr="00963088">
        <w:rPr>
          <w:sz w:val="24"/>
        </w:rPr>
        <w:t>prawidłowo wypełniony i zamknięty dziennik budowy z wszystkimi załącznikami,   protokołami badań i sprawdzeń,</w:t>
      </w:r>
    </w:p>
    <w:p w:rsidR="00754DFE" w:rsidRPr="00963088" w:rsidRDefault="00754DFE" w:rsidP="00997DCC">
      <w:pPr>
        <w:pStyle w:val="ListParagraph"/>
        <w:numPr>
          <w:ilvl w:val="0"/>
          <w:numId w:val="45"/>
          <w:numberingChange w:id="126" w:author="Unknown" w:date="2019-09-18T14:08:00Z" w:original="%1:2:4:)"/>
        </w:numPr>
        <w:contextualSpacing w:val="0"/>
        <w:rPr>
          <w:sz w:val="24"/>
        </w:rPr>
      </w:pPr>
      <w:r w:rsidRPr="00963088">
        <w:rPr>
          <w:sz w:val="24"/>
        </w:rPr>
        <w:t xml:space="preserve">projekt powykonawczy (potwierdzony przez Projektanta w przypadku dokonania zmian na etapie realizacji), </w:t>
      </w:r>
    </w:p>
    <w:p w:rsidR="00754DFE" w:rsidRPr="00963088" w:rsidRDefault="00754DFE" w:rsidP="00997DCC">
      <w:pPr>
        <w:pStyle w:val="ListParagraph"/>
        <w:numPr>
          <w:ilvl w:val="0"/>
          <w:numId w:val="45"/>
          <w:numberingChange w:id="127" w:author="Unknown" w:date="2019-09-18T14:08:00Z" w:original="%1:3:4:)"/>
        </w:numPr>
        <w:contextualSpacing w:val="0"/>
        <w:rPr>
          <w:sz w:val="24"/>
        </w:rPr>
      </w:pPr>
      <w:r w:rsidRPr="00963088">
        <w:rPr>
          <w:sz w:val="24"/>
        </w:rPr>
        <w:t>protokoły odbioru wystawione przez odrębne instytucje, jeżeli zachodzi taka p</w:t>
      </w:r>
      <w:r w:rsidRPr="00963088">
        <w:rPr>
          <w:sz w:val="24"/>
        </w:rPr>
        <w:t>o</w:t>
      </w:r>
      <w:r w:rsidRPr="00963088">
        <w:rPr>
          <w:sz w:val="24"/>
        </w:rPr>
        <w:t>trzeba, np.: PWiK, PEC, PGE Dystrybucja S.A. PSG, Orange itp.,</w:t>
      </w:r>
    </w:p>
    <w:p w:rsidR="00754DFE" w:rsidRPr="00963088" w:rsidRDefault="00754DFE" w:rsidP="00997DCC">
      <w:pPr>
        <w:pStyle w:val="ListParagraph"/>
        <w:numPr>
          <w:ilvl w:val="0"/>
          <w:numId w:val="45"/>
          <w:numberingChange w:id="128" w:author="Unknown" w:date="2019-09-18T14:08:00Z" w:original="%1:4:4:)"/>
        </w:numPr>
        <w:contextualSpacing w:val="0"/>
        <w:rPr>
          <w:sz w:val="24"/>
        </w:rPr>
      </w:pPr>
      <w:r w:rsidRPr="00963088">
        <w:rPr>
          <w:sz w:val="24"/>
        </w:rPr>
        <w:t xml:space="preserve">certyfikaty na zastosowane materiały, atesty, aprobaty techniczne, </w:t>
      </w:r>
    </w:p>
    <w:p w:rsidR="00754DFE" w:rsidRPr="00F25748" w:rsidRDefault="00754DFE" w:rsidP="00997DCC">
      <w:pPr>
        <w:pStyle w:val="ListParagraph"/>
        <w:numPr>
          <w:ilvl w:val="0"/>
          <w:numId w:val="45"/>
          <w:numberingChange w:id="129" w:author="Unknown" w:date="2019-09-18T14:08:00Z" w:original="%1:5:4:)"/>
        </w:numPr>
        <w:contextualSpacing w:val="0"/>
        <w:rPr>
          <w:sz w:val="24"/>
        </w:rPr>
      </w:pPr>
      <w:r w:rsidRPr="00F25748">
        <w:rPr>
          <w:sz w:val="24"/>
        </w:rPr>
        <w:t>inwentaryzacja geodezyjna powykonawcza,</w:t>
      </w:r>
    </w:p>
    <w:p w:rsidR="00754DFE" w:rsidRPr="00F25748" w:rsidRDefault="00754DFE" w:rsidP="00997DCC">
      <w:pPr>
        <w:pStyle w:val="ListParagraph"/>
        <w:numPr>
          <w:ilvl w:val="0"/>
          <w:numId w:val="45"/>
          <w:numberingChange w:id="130" w:author="Unknown" w:date="2019-09-18T14:08:00Z" w:original="%1:6:4:)"/>
        </w:numPr>
        <w:contextualSpacing w:val="0"/>
        <w:rPr>
          <w:sz w:val="24"/>
        </w:rPr>
      </w:pPr>
      <w:r w:rsidRPr="00F25748">
        <w:rPr>
          <w:sz w:val="24"/>
        </w:rPr>
        <w:t>dokumentację fotograficzną z realizacji Zamówienia,</w:t>
      </w:r>
    </w:p>
    <w:p w:rsidR="00754DFE" w:rsidRPr="004E18B8" w:rsidRDefault="00754DFE" w:rsidP="000364A1">
      <w:pPr>
        <w:pStyle w:val="BodyTextIndent"/>
        <w:numPr>
          <w:ilvl w:val="0"/>
          <w:numId w:val="17"/>
          <w:numberingChange w:id="131" w:author="Unknown" w:date="2019-09-18T14:08:00Z" w:original="%1:3:0:."/>
        </w:numPr>
        <w:tabs>
          <w:tab w:val="left" w:pos="426"/>
        </w:tabs>
        <w:spacing w:after="0" w:line="276" w:lineRule="auto"/>
        <w:ind w:hanging="357"/>
        <w:jc w:val="both"/>
      </w:pPr>
      <w:r w:rsidRPr="004E18B8">
        <w:t>W przypadku braku któregokolwiek z dokumentów opisanego w ust. 2 pkt 3, Zamawiający ma prawo odmówić przystąpienia do odbioru, a skutki z tym związane ponosi Wykonawca.</w:t>
      </w:r>
    </w:p>
    <w:p w:rsidR="00754DFE" w:rsidRPr="0084212F" w:rsidRDefault="00754DFE" w:rsidP="000364A1">
      <w:pPr>
        <w:pStyle w:val="BodyTextIndent"/>
        <w:numPr>
          <w:ilvl w:val="0"/>
          <w:numId w:val="17"/>
          <w:numberingChange w:id="132" w:author="Unknown" w:date="2019-09-18T14:08:00Z" w:original="%1:4:0:."/>
        </w:numPr>
        <w:tabs>
          <w:tab w:val="left" w:pos="426"/>
        </w:tabs>
        <w:spacing w:after="0" w:line="276" w:lineRule="auto"/>
        <w:ind w:hanging="357"/>
        <w:jc w:val="both"/>
      </w:pPr>
      <w:r w:rsidRPr="00193881">
        <w:t>Jeżeli w toku czynności odbioru robót zostaną stwierdzone wady, to Zamawiającemu przysługują następujące uprawnienia:</w:t>
      </w:r>
    </w:p>
    <w:p w:rsidR="00754DFE" w:rsidRPr="0084212F" w:rsidRDefault="00754DFE" w:rsidP="000364A1">
      <w:pPr>
        <w:pStyle w:val="BodyTextIndent"/>
        <w:numPr>
          <w:ilvl w:val="0"/>
          <w:numId w:val="7"/>
          <w:numberingChange w:id="133" w:author="Unknown" w:date="2019-09-18T14:08:00Z" w:original="%1:1:0:)"/>
        </w:numPr>
        <w:tabs>
          <w:tab w:val="left" w:pos="851"/>
        </w:tabs>
        <w:spacing w:after="0" w:line="276" w:lineRule="auto"/>
        <w:ind w:hanging="357"/>
        <w:jc w:val="both"/>
      </w:pPr>
      <w:r w:rsidRPr="0084212F">
        <w:t>jeżeli wady nadają się do usunięcia, może odmówić odbioru do czasu usunięcia wad,</w:t>
      </w:r>
    </w:p>
    <w:p w:rsidR="00754DFE" w:rsidRPr="00963088" w:rsidRDefault="00754DFE" w:rsidP="000364A1">
      <w:pPr>
        <w:pStyle w:val="BodyTextIndent"/>
        <w:numPr>
          <w:ilvl w:val="0"/>
          <w:numId w:val="7"/>
          <w:numberingChange w:id="134" w:author="Unknown" w:date="2019-09-18T14:08:00Z" w:original="%1:2:0:)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754DFE" w:rsidRPr="00963088" w:rsidRDefault="00754DFE" w:rsidP="000364A1">
      <w:pPr>
        <w:pStyle w:val="BodyTextIndent"/>
        <w:numPr>
          <w:ilvl w:val="0"/>
          <w:numId w:val="7"/>
          <w:numberingChange w:id="135" w:author="Unknown" w:date="2019-09-18T14:08:00Z" w:original="%1:3:0:)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uniemożliwiają one użytkowanie zgodnie z przeznaczeniem, może odstąpić od umowy lub żądać wykonania przedmiotu odbioru po raz drugi, </w:t>
      </w:r>
    </w:p>
    <w:p w:rsidR="00754DFE" w:rsidRPr="00963088" w:rsidRDefault="00754DFE" w:rsidP="000364A1">
      <w:pPr>
        <w:pStyle w:val="BodyTextIndent"/>
        <w:numPr>
          <w:ilvl w:val="0"/>
          <w:numId w:val="7"/>
          <w:numberingChange w:id="136" w:author="Unknown" w:date="2019-09-18T14:08:00Z" w:original="%1:4:0:)"/>
        </w:numPr>
        <w:tabs>
          <w:tab w:val="left" w:pos="851"/>
        </w:tabs>
        <w:spacing w:after="0" w:line="276" w:lineRule="auto"/>
        <w:ind w:hanging="357"/>
        <w:jc w:val="both"/>
      </w:pPr>
      <w:r>
        <w:t>skorzystać z uprawnień określonych w § 12 ust. 3 umowy.</w:t>
      </w:r>
    </w:p>
    <w:p w:rsidR="00754DFE" w:rsidRPr="00963088" w:rsidRDefault="00754DFE" w:rsidP="000364A1">
      <w:pPr>
        <w:pStyle w:val="BodyTextIndent"/>
        <w:numPr>
          <w:ilvl w:val="0"/>
          <w:numId w:val="18"/>
          <w:numberingChange w:id="137" w:author="Unknown" w:date="2019-09-18T14:08:00Z" w:original="%1:5:0:."/>
        </w:numPr>
        <w:tabs>
          <w:tab w:val="left" w:pos="851"/>
        </w:tabs>
        <w:spacing w:after="0" w:line="276" w:lineRule="auto"/>
        <w:ind w:hanging="357"/>
        <w:jc w:val="both"/>
      </w:pPr>
      <w:r>
        <w:t>Z czynności odbioru będzie spisany protokół, zawierający wszelkie ustalenia dokonane w toku odbioru, jak też terminy wyznaczone na usunięcie stwierdzonych przy odbiorze wad.</w:t>
      </w:r>
    </w:p>
    <w:p w:rsidR="00754DFE" w:rsidRPr="00963088" w:rsidRDefault="00754DFE" w:rsidP="000364A1">
      <w:pPr>
        <w:pStyle w:val="BodyTextIndent"/>
        <w:numPr>
          <w:ilvl w:val="0"/>
          <w:numId w:val="18"/>
          <w:numberingChange w:id="138" w:author="Unknown" w:date="2019-09-18T14:08:00Z" w:original="%1:6:0:.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Wykonawca jest zobowiązany do zawiadomienia Zamawiającego o usunięciu wad </w:t>
      </w:r>
      <w:r>
        <w:br/>
        <w:t>oraz do żądania wyznaczenia terminu na odbiór zakwestionowanych poprzednio robót, jako wadliwych.</w:t>
      </w:r>
    </w:p>
    <w:p w:rsidR="00754DFE" w:rsidRPr="00963088" w:rsidRDefault="00754DFE" w:rsidP="000364A1">
      <w:pPr>
        <w:pStyle w:val="BodyTextIndent"/>
        <w:numPr>
          <w:ilvl w:val="0"/>
          <w:numId w:val="18"/>
          <w:numberingChange w:id="139" w:author="Unknown" w:date="2019-09-18T14:08:00Z" w:original="%1:7:0:."/>
        </w:numPr>
        <w:tabs>
          <w:tab w:val="left" w:pos="851"/>
        </w:tabs>
        <w:spacing w:after="0" w:line="276" w:lineRule="auto"/>
        <w:ind w:hanging="357"/>
        <w:jc w:val="both"/>
      </w:pPr>
      <w: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754DFE" w:rsidRPr="00963088" w:rsidRDefault="00754DFE" w:rsidP="006A093E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b/>
          <w:bCs/>
        </w:rPr>
      </w:pPr>
    </w:p>
    <w:p w:rsidR="00754DFE" w:rsidRPr="00963088" w:rsidRDefault="00754DFE" w:rsidP="006A093E">
      <w:pPr>
        <w:pStyle w:val="BodyTextIndent"/>
        <w:tabs>
          <w:tab w:val="left" w:pos="851"/>
        </w:tabs>
        <w:spacing w:after="0" w:line="276" w:lineRule="auto"/>
        <w:ind w:left="357"/>
        <w:jc w:val="center"/>
      </w:pPr>
      <w:r>
        <w:rPr>
          <w:b/>
          <w:bCs/>
        </w:rPr>
        <w:t>§ 12. OKRES GWARANCJI i RĘKOJMI</w:t>
      </w:r>
    </w:p>
    <w:p w:rsidR="00754DFE" w:rsidRPr="00963088" w:rsidRDefault="00754DFE" w:rsidP="000364A1">
      <w:pPr>
        <w:pStyle w:val="ListParagraph"/>
        <w:numPr>
          <w:ilvl w:val="0"/>
          <w:numId w:val="19"/>
          <w:numberingChange w:id="140" w:author="Unknown" w:date="2019-09-18T14:08:00Z" w:original="%1:1:0:.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Uprawnienia z tytułu gwarancji i rękojmi na wykonane roboty wygasają po upływie </w:t>
      </w:r>
      <w:r>
        <w:rPr>
          <w:b/>
          <w:sz w:val="24"/>
        </w:rPr>
        <w:t>m</w:t>
      </w:r>
      <w:r>
        <w:rPr>
          <w:b/>
          <w:sz w:val="24"/>
        </w:rPr>
        <w:t>i</w:t>
      </w:r>
      <w:r>
        <w:rPr>
          <w:b/>
          <w:sz w:val="24"/>
        </w:rPr>
        <w:t>nimum ___ miesięcy licząc od daty odbioru końcowego</w:t>
      </w:r>
      <w:r>
        <w:rPr>
          <w:sz w:val="24"/>
        </w:rPr>
        <w:t xml:space="preserve"> przedmiotu umowy.</w:t>
      </w:r>
    </w:p>
    <w:p w:rsidR="00754DFE" w:rsidRPr="00963088" w:rsidRDefault="00754DFE" w:rsidP="000364A1">
      <w:pPr>
        <w:pStyle w:val="ListParagraph"/>
        <w:numPr>
          <w:ilvl w:val="0"/>
          <w:numId w:val="19"/>
          <w:numberingChange w:id="141" w:author="Unknown" w:date="2019-09-18T14:08:00Z" w:original="%1:2:0:.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Bieg terminów gwarancji rozpoczyna się od dnia dokonania przez strony odbioru końc</w:t>
      </w:r>
      <w:r>
        <w:rPr>
          <w:sz w:val="24"/>
        </w:rPr>
        <w:t>o</w:t>
      </w:r>
      <w:r>
        <w:rPr>
          <w:sz w:val="24"/>
        </w:rPr>
        <w:t>wego przedmiotu umowy z tym, że w przypadku stwierdzenia podczas odbioru końcow</w:t>
      </w:r>
      <w:r>
        <w:rPr>
          <w:sz w:val="24"/>
        </w:rPr>
        <w:t>e</w:t>
      </w:r>
      <w:r>
        <w:rPr>
          <w:sz w:val="24"/>
        </w:rPr>
        <w:t>go wad i usterek – od dnia ich usunięcia.</w:t>
      </w:r>
    </w:p>
    <w:p w:rsidR="00754DFE" w:rsidRPr="00963088" w:rsidRDefault="00754DFE" w:rsidP="000364A1">
      <w:pPr>
        <w:pStyle w:val="ListParagraph"/>
        <w:numPr>
          <w:ilvl w:val="0"/>
          <w:numId w:val="19"/>
          <w:numberingChange w:id="142" w:author="Unknown" w:date="2019-09-18T14:08:00Z" w:original="%1:3:0:.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Jeżeli w okresie gwarancji ujawnią się wady robót wykonanych przez Wykonawcę, to Zamawiający wzywa Wykonawcę do ich usunięcia i wyznacza mu w tym celu odp</w:t>
      </w:r>
      <w:r>
        <w:rPr>
          <w:sz w:val="24"/>
        </w:rPr>
        <w:t>o</w:t>
      </w:r>
      <w:r>
        <w:rPr>
          <w:sz w:val="24"/>
        </w:rPr>
        <w:t>wiedni termin.</w:t>
      </w:r>
    </w:p>
    <w:p w:rsidR="00754DFE" w:rsidRPr="00963088" w:rsidRDefault="00754DFE" w:rsidP="000364A1">
      <w:pPr>
        <w:pStyle w:val="ListParagraph"/>
        <w:numPr>
          <w:ilvl w:val="0"/>
          <w:numId w:val="19"/>
          <w:numberingChange w:id="143" w:author="Unknown" w:date="2019-09-18T14:08:00Z" w:original="%1:4:0:.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754DFE" w:rsidRPr="00963088" w:rsidRDefault="00754DFE" w:rsidP="000364A1">
      <w:pPr>
        <w:pStyle w:val="ListParagraph"/>
        <w:numPr>
          <w:ilvl w:val="0"/>
          <w:numId w:val="19"/>
          <w:numberingChange w:id="144" w:author="Unknown" w:date="2019-09-18T14:08:00Z" w:original="%1:5:0:.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Do czynności odbioru robót usuwających wady stosuje się postanowienia dotyczące o</w:t>
      </w:r>
      <w:r>
        <w:rPr>
          <w:sz w:val="24"/>
        </w:rPr>
        <w:t>d</w:t>
      </w:r>
      <w:r>
        <w:rPr>
          <w:sz w:val="24"/>
        </w:rPr>
        <w:t>bioru końcowego z wyłączeniem zapisów § 11 ust. 2 pkt 3.</w:t>
      </w:r>
    </w:p>
    <w:p w:rsidR="00754DFE" w:rsidRPr="00963088" w:rsidRDefault="00754DFE" w:rsidP="000364A1">
      <w:pPr>
        <w:pStyle w:val="ListParagraph"/>
        <w:numPr>
          <w:ilvl w:val="0"/>
          <w:numId w:val="19"/>
          <w:numberingChange w:id="145" w:author="Unknown" w:date="2019-09-18T14:08:00Z" w:original="%1:6:0:.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Na Wykonawcy spoczywa obowiązek brania udziału w przeglądach w trakcie trwania gwarancji oraz przeglądzie pogwarancyjnym.</w:t>
      </w:r>
    </w:p>
    <w:p w:rsidR="00754DFE" w:rsidRPr="00963088" w:rsidRDefault="00754DFE" w:rsidP="006A093E">
      <w:pPr>
        <w:spacing w:line="276" w:lineRule="auto"/>
        <w:rPr>
          <w:sz w:val="24"/>
        </w:rPr>
      </w:pPr>
    </w:p>
    <w:p w:rsidR="00754DFE" w:rsidRPr="00963088" w:rsidRDefault="00754DFE" w:rsidP="006A093E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13. KARY UMOWNE</w:t>
      </w:r>
    </w:p>
    <w:p w:rsidR="00754DFE" w:rsidRPr="00963088" w:rsidRDefault="00754DFE" w:rsidP="000364A1">
      <w:pPr>
        <w:pStyle w:val="ListParagraph"/>
        <w:numPr>
          <w:ilvl w:val="0"/>
          <w:numId w:val="6"/>
          <w:numberingChange w:id="146" w:author="Unknown" w:date="2019-09-18T14:08:00Z" w:original="%1:1:0:.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Wykonawca zapłaci kary umowne Zamawiającemu w następujących przypadkach:</w:t>
      </w:r>
    </w:p>
    <w:p w:rsidR="00754DFE" w:rsidRPr="00963088" w:rsidRDefault="00754DFE" w:rsidP="000364A1">
      <w:pPr>
        <w:pStyle w:val="ListParagraph"/>
        <w:numPr>
          <w:ilvl w:val="0"/>
          <w:numId w:val="5"/>
          <w:numberingChange w:id="147" w:author="Unknown" w:date="2019-09-18T14:08:00Z" w:original="%1:1:0:)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wykonania przedmiotu umowy w wysokości 0,2% ryczałtowego umownego wynagrodzenia brutto za każdy dzień opóźnienia, a począwszy od 31 dnia zwłoki 0,5% za każdy dzień opóźnienia. Całkowita kwota kar umownych nie może przekraczać 10% ryczałtowego umownego wynagrodzenia brutto,</w:t>
      </w:r>
    </w:p>
    <w:p w:rsidR="00754DFE" w:rsidRPr="00963088" w:rsidRDefault="00754DFE" w:rsidP="000364A1">
      <w:pPr>
        <w:pStyle w:val="ListParagraph"/>
        <w:numPr>
          <w:ilvl w:val="0"/>
          <w:numId w:val="5"/>
          <w:numberingChange w:id="148" w:author="Unknown" w:date="2019-09-18T14:08:00Z" w:original="%1:2:0:)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usuwania wad i usterek w wysokości 0,5% ryczałtowego wynagrodzenia umownego brutto za każdy dzień opóźnienia, począwszy od następnego dnia po upływie wyznaczonego terminu do usunięcia wad i usterek, lecz nie więcej niż 10% ryczałtowego umownego wynagrodzenia brutto,</w:t>
      </w:r>
    </w:p>
    <w:p w:rsidR="00754DFE" w:rsidRPr="00963088" w:rsidRDefault="00754DFE" w:rsidP="000364A1">
      <w:pPr>
        <w:pStyle w:val="ListParagraph"/>
        <w:numPr>
          <w:ilvl w:val="0"/>
          <w:numId w:val="5"/>
          <w:numberingChange w:id="149" w:author="Unknown" w:date="2019-09-18T14:08:00Z" w:original="%1:3:0:)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754DFE" w:rsidRPr="00963088" w:rsidRDefault="00754DFE" w:rsidP="000364A1">
      <w:pPr>
        <w:pStyle w:val="Akapitzlist2"/>
        <w:numPr>
          <w:ilvl w:val="0"/>
          <w:numId w:val="5"/>
          <w:numberingChange w:id="150" w:author="Unknown" w:date="2019-09-18T14:08:00Z" w:original="%1:4:0:)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braku zapłaty lub nieterminowej zapłaty wynagrodzenia należnego podwykonawcom lub dalszym podwykonawcom w wysokości 0,5 % ryczałtowego wynagrodzenia umownego brutto,</w:t>
      </w:r>
    </w:p>
    <w:p w:rsidR="00754DFE" w:rsidRPr="00963088" w:rsidRDefault="00754DFE" w:rsidP="000364A1">
      <w:pPr>
        <w:pStyle w:val="Akapitzlist2"/>
        <w:numPr>
          <w:ilvl w:val="0"/>
          <w:numId w:val="5"/>
          <w:numberingChange w:id="151" w:author="Unknown" w:date="2019-09-18T14:08:00Z" w:original="%1:5:0:)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nieprzedłożenia do zaakceptowania projektu umowy o podwykonawstwo, lub projektu jej zmian w wysokości 0,5 % ryczałtowego wynagrodzenia umownego brutto,</w:t>
      </w:r>
    </w:p>
    <w:p w:rsidR="00754DFE" w:rsidRPr="00963088" w:rsidRDefault="00754DFE" w:rsidP="000364A1">
      <w:pPr>
        <w:pStyle w:val="ListParagraph"/>
        <w:numPr>
          <w:ilvl w:val="0"/>
          <w:numId w:val="5"/>
          <w:numberingChange w:id="152" w:author="Unknown" w:date="2019-09-18T14:08:00Z" w:original="%1:6:0:)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nieprzedłożenia oryginału umowy lub poświadczonej za zgodność z oryginałem kopii umowy o podwykonawstwo, pod rygorem zapłaty kary umownej w wysokości 0,5% ryczałtowego wynagrodzenia umownego brutto,</w:t>
      </w:r>
    </w:p>
    <w:p w:rsidR="00754DFE" w:rsidRPr="00963088" w:rsidRDefault="00754DFE" w:rsidP="000364A1">
      <w:pPr>
        <w:pStyle w:val="ListParagraph"/>
        <w:numPr>
          <w:ilvl w:val="0"/>
          <w:numId w:val="5"/>
          <w:numberingChange w:id="153" w:author="Unknown" w:date="2019-09-18T14:08:00Z" w:original="%1:7:0:)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braku zmiany umowy o podwykonawstwo w zakresie terminu zapłaty w wysokości 0,5% ryczałtowego umownego wynagrodzenia brutto.</w:t>
      </w:r>
    </w:p>
    <w:p w:rsidR="00754DFE" w:rsidRPr="00963088" w:rsidRDefault="00754DFE" w:rsidP="000364A1">
      <w:pPr>
        <w:pStyle w:val="Akapitzlist2"/>
        <w:numPr>
          <w:ilvl w:val="0"/>
          <w:numId w:val="5"/>
          <w:numberingChange w:id="154" w:author="Unknown" w:date="2019-09-18T14:08:00Z" w:original="%1:8:0:)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 xml:space="preserve">nieterminowej zapłaty przez Wykonawcę wynagrodzenia należnego podwykonawcom lub dalszym podwykonawcom w wysokości </w:t>
      </w:r>
      <w:r>
        <w:rPr>
          <w:snapToGrid w:val="0"/>
          <w:sz w:val="24"/>
        </w:rPr>
        <w:t>0,2 %</w:t>
      </w:r>
      <w:r>
        <w:rPr>
          <w:sz w:val="24"/>
        </w:rPr>
        <w:t xml:space="preserve"> ryczałtowego wynagrodzenia umownego brutto za każdy dzień nieterminowej zapłaty. Nieterminowa zapłata licz</w:t>
      </w:r>
      <w:r>
        <w:rPr>
          <w:sz w:val="24"/>
        </w:rPr>
        <w:t>o</w:t>
      </w:r>
      <w:r>
        <w:rPr>
          <w:sz w:val="24"/>
        </w:rPr>
        <w:t>na jest do 10 dnia od wymaganego terminu płatności. Brak płatności powyżej 10 dni uważane będzie za brak zapłaty.</w:t>
      </w:r>
    </w:p>
    <w:p w:rsidR="00754DFE" w:rsidRPr="00F25748" w:rsidRDefault="00754DFE" w:rsidP="000364A1">
      <w:pPr>
        <w:pStyle w:val="Akapitzlist2"/>
        <w:numPr>
          <w:ilvl w:val="0"/>
          <w:numId w:val="5"/>
          <w:numberingChange w:id="155" w:author="Unknown" w:date="2019-09-18T14:08:00Z" w:original="%1:9:0:)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>W przypadku nie przedstawienia w terminie do 10 dni licząc od dnia podpisania umowy dokumentów potwierdzających zatrudnienie wymaganych osób – oświadcz</w:t>
      </w:r>
      <w:r>
        <w:rPr>
          <w:sz w:val="24"/>
        </w:rPr>
        <w:t>e</w:t>
      </w:r>
      <w:r>
        <w:rPr>
          <w:sz w:val="24"/>
        </w:rPr>
        <w:t>nie Wykonawcy lub Podwykonawcy zatrudnienia na podstawie umowy o pracę osób wykonujących czynności określone w pkt.</w:t>
      </w:r>
      <w:r w:rsidRPr="00963088">
        <w:rPr>
          <w:sz w:val="24"/>
        </w:rPr>
        <w:t xml:space="preserve">...... SIWZ- </w:t>
      </w:r>
      <w:r w:rsidRPr="00963088">
        <w:rPr>
          <w:b/>
          <w:sz w:val="24"/>
        </w:rPr>
        <w:t>Wykonawca zapłaci Zam</w:t>
      </w:r>
      <w:r w:rsidRPr="00963088">
        <w:rPr>
          <w:b/>
          <w:sz w:val="24"/>
        </w:rPr>
        <w:t>a</w:t>
      </w:r>
      <w:r w:rsidRPr="00963088">
        <w:rPr>
          <w:b/>
          <w:sz w:val="24"/>
        </w:rPr>
        <w:t xml:space="preserve">wiającemu karę w wysokości 10 000,00 PLN </w:t>
      </w:r>
    </w:p>
    <w:p w:rsidR="00754DFE" w:rsidRPr="004E18B8" w:rsidRDefault="00754DFE" w:rsidP="000364A1">
      <w:pPr>
        <w:pStyle w:val="ListParagraph"/>
        <w:numPr>
          <w:ilvl w:val="0"/>
          <w:numId w:val="6"/>
          <w:numberingChange w:id="156" w:author="Unknown" w:date="2019-09-18T14:08:00Z" w:original="%1:2:0:.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754DFE" w:rsidRPr="0084212F" w:rsidRDefault="00754DFE" w:rsidP="000364A1">
      <w:pPr>
        <w:pStyle w:val="ListParagraph"/>
        <w:numPr>
          <w:ilvl w:val="0"/>
          <w:numId w:val="6"/>
          <w:numberingChange w:id="157" w:author="Unknown" w:date="2019-09-18T14:08:00Z" w:original="%1:3:0:.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4E18B8">
        <w:rPr>
          <w:sz w:val="24"/>
        </w:rPr>
        <w:t xml:space="preserve">Strony ponadto postanawiają, że zastrzeżone w niniejszej umowie kary umowne nie wyłączają możliwości dochodzenia przez uprawnionego </w:t>
      </w:r>
      <w:r w:rsidRPr="00193881">
        <w:rPr>
          <w:sz w:val="24"/>
        </w:rPr>
        <w:t>odszkodowania na zasadach ogólnych przewyższającego wysokość zastrzeżonych kar.</w:t>
      </w:r>
    </w:p>
    <w:p w:rsidR="00754DFE" w:rsidRPr="0084212F" w:rsidRDefault="00754DFE" w:rsidP="006A093E">
      <w:pPr>
        <w:pStyle w:val="ListParagraph"/>
        <w:tabs>
          <w:tab w:val="left" w:pos="360"/>
        </w:tabs>
        <w:suppressAutoHyphens/>
        <w:spacing w:line="276" w:lineRule="auto"/>
        <w:ind w:left="360"/>
        <w:contextualSpacing w:val="0"/>
        <w:rPr>
          <w:sz w:val="24"/>
        </w:rPr>
      </w:pPr>
    </w:p>
    <w:p w:rsidR="00754DFE" w:rsidRPr="0084212F" w:rsidRDefault="00754DFE" w:rsidP="00354976">
      <w:pPr>
        <w:spacing w:before="120" w:after="120" w:line="276" w:lineRule="auto"/>
        <w:jc w:val="center"/>
        <w:rPr>
          <w:sz w:val="24"/>
        </w:rPr>
      </w:pPr>
      <w:r w:rsidRPr="0084212F">
        <w:rPr>
          <w:b/>
          <w:bCs/>
          <w:sz w:val="24"/>
        </w:rPr>
        <w:t>§ 14. ODSETKI</w:t>
      </w:r>
    </w:p>
    <w:p w:rsidR="00754DFE" w:rsidRPr="00963088" w:rsidRDefault="00754DFE" w:rsidP="006A093E">
      <w:pPr>
        <w:tabs>
          <w:tab w:val="left" w:pos="360"/>
        </w:tabs>
        <w:spacing w:line="276" w:lineRule="auto"/>
        <w:rPr>
          <w:sz w:val="24"/>
        </w:rPr>
      </w:pPr>
      <w:r w:rsidRPr="0084212F">
        <w:rPr>
          <w:sz w:val="24"/>
        </w:rPr>
        <w:t xml:space="preserve">Za nieterminową płatność faktur, o których mowa w </w:t>
      </w:r>
      <w:r w:rsidRPr="0084212F">
        <w:rPr>
          <w:bCs/>
          <w:sz w:val="24"/>
        </w:rPr>
        <w:t>§ 6</w:t>
      </w:r>
      <w:r w:rsidRPr="0084212F">
        <w:rPr>
          <w:sz w:val="24"/>
        </w:rPr>
        <w:t xml:space="preserve">, Zamawiający zapłaci Wykonawcy odsetki ustawowe. </w:t>
      </w:r>
    </w:p>
    <w:p w:rsidR="00754DFE" w:rsidRPr="00963088" w:rsidRDefault="00754DFE" w:rsidP="006A093E">
      <w:pPr>
        <w:tabs>
          <w:tab w:val="left" w:pos="360"/>
        </w:tabs>
        <w:spacing w:line="276" w:lineRule="auto"/>
        <w:rPr>
          <w:sz w:val="24"/>
        </w:rPr>
      </w:pPr>
    </w:p>
    <w:p w:rsidR="00754DFE" w:rsidRPr="00963088" w:rsidRDefault="00754DFE" w:rsidP="006A093E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15. ODSTĄPIENIE OD UMOWY</w:t>
      </w:r>
    </w:p>
    <w:p w:rsidR="00754DFE" w:rsidRPr="00963088" w:rsidRDefault="00754DFE" w:rsidP="000364A1">
      <w:pPr>
        <w:numPr>
          <w:ilvl w:val="3"/>
          <w:numId w:val="2"/>
          <w:numberingChange w:id="158" w:author="Unknown" w:date="2019-09-18T14:08:00Z" w:original="%4:1:0:."/>
        </w:numPr>
        <w:suppressAutoHyphens/>
        <w:spacing w:line="276" w:lineRule="auto"/>
        <w:rPr>
          <w:sz w:val="24"/>
        </w:rPr>
      </w:pPr>
      <w:r>
        <w:rPr>
          <w:sz w:val="24"/>
        </w:rPr>
        <w:t>Zamawiającemu przysługuje prawo odstąpienia od umowy w szczególności:</w:t>
      </w:r>
    </w:p>
    <w:p w:rsidR="00754DFE" w:rsidRPr="00963088" w:rsidRDefault="00754DFE" w:rsidP="000364A1">
      <w:pPr>
        <w:pStyle w:val="Akapitzlist1"/>
        <w:numPr>
          <w:ilvl w:val="0"/>
          <w:numId w:val="8"/>
          <w:numberingChange w:id="159" w:author="Unknown" w:date="2019-09-18T14:08:00Z" w:original="%1:1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754DFE" w:rsidRPr="00963088" w:rsidRDefault="00754DFE" w:rsidP="000364A1">
      <w:pPr>
        <w:pStyle w:val="Akapitzlist1"/>
        <w:numPr>
          <w:ilvl w:val="0"/>
          <w:numId w:val="8"/>
          <w:numberingChange w:id="160" w:author="Unknown" w:date="2019-09-18T14:08:00Z" w:original="%1:2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754DFE" w:rsidRPr="00963088" w:rsidRDefault="00754DFE" w:rsidP="000364A1">
      <w:pPr>
        <w:pStyle w:val="Akapitzlist1"/>
        <w:numPr>
          <w:ilvl w:val="0"/>
          <w:numId w:val="8"/>
          <w:numberingChange w:id="161" w:author="Unknown" w:date="2019-09-18T14:08:00Z" w:original="%1:3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754DFE" w:rsidRPr="00963088" w:rsidRDefault="00754DFE" w:rsidP="000364A1">
      <w:pPr>
        <w:pStyle w:val="Akapitzlist1"/>
        <w:numPr>
          <w:ilvl w:val="0"/>
          <w:numId w:val="8"/>
          <w:numberingChange w:id="162" w:author="Unknown" w:date="2019-09-18T14:08:00Z" w:original="%1:4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754DFE" w:rsidRPr="00963088" w:rsidRDefault="00754DFE" w:rsidP="000364A1">
      <w:pPr>
        <w:pStyle w:val="Akapitzlist1"/>
        <w:numPr>
          <w:ilvl w:val="0"/>
          <w:numId w:val="8"/>
          <w:numberingChange w:id="163" w:author="Unknown" w:date="2019-09-18T14:08:00Z" w:original="%1:5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przypadkach określonych w innych postanowieniach niniejszej umowy.</w:t>
      </w:r>
    </w:p>
    <w:p w:rsidR="00754DFE" w:rsidRPr="00963088" w:rsidRDefault="00754DFE" w:rsidP="006A093E">
      <w:pPr>
        <w:spacing w:line="276" w:lineRule="auto"/>
        <w:rPr>
          <w:sz w:val="24"/>
        </w:rPr>
      </w:pPr>
      <w:r w:rsidRPr="00963088">
        <w:rPr>
          <w:sz w:val="24"/>
        </w:rPr>
        <w:t>2.  Wykonawcy przysługuje prawo odstąpienia od umowy w szczególności, jeżeli:</w:t>
      </w:r>
    </w:p>
    <w:p w:rsidR="00754DFE" w:rsidRPr="00F25748" w:rsidRDefault="00754DFE" w:rsidP="000364A1">
      <w:pPr>
        <w:pStyle w:val="Akapitzlist1"/>
        <w:numPr>
          <w:ilvl w:val="0"/>
          <w:numId w:val="9"/>
          <w:numberingChange w:id="164" w:author="Unknown" w:date="2019-09-18T14:08:00Z" w:original="%1:1:0:)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F25748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754DFE" w:rsidRPr="00193881" w:rsidRDefault="00754DFE" w:rsidP="000364A1">
      <w:pPr>
        <w:pStyle w:val="Akapitzlist1"/>
        <w:numPr>
          <w:ilvl w:val="0"/>
          <w:numId w:val="9"/>
          <w:numberingChange w:id="165" w:author="Unknown" w:date="2019-09-18T14:08:00Z" w:original="%1:2:0:)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754DFE" w:rsidRPr="0084212F" w:rsidRDefault="00754DFE" w:rsidP="006A093E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>3. Poza okolicznościami przewidzianymi w ust. 1 i 2 umowy Zamawiający lub Wykonawca mogą odstąpić od realizacji umowy, jeżeli druga strona narusza w sposób podstawowy p</w:t>
      </w:r>
      <w:r w:rsidRPr="0084212F">
        <w:rPr>
          <w:sz w:val="24"/>
        </w:rPr>
        <w:t>o</w:t>
      </w:r>
      <w:r w:rsidRPr="0084212F">
        <w:rPr>
          <w:sz w:val="24"/>
        </w:rPr>
        <w:t>stanowienia umowy powodując utratę jego zasadniczych korzyści wynikających z umowy.</w:t>
      </w:r>
    </w:p>
    <w:p w:rsidR="00754DFE" w:rsidRPr="00963088" w:rsidRDefault="00754DFE" w:rsidP="006A093E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754DFE" w:rsidRPr="00963088" w:rsidRDefault="00754DFE" w:rsidP="006A093E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>
        <w:rPr>
          <w:sz w:val="24"/>
        </w:rPr>
        <w:t>5. W wypadku odstąpienia od umowy, Wykonawcę oraz Zamawiającego obciążają następuj</w:t>
      </w:r>
      <w:r>
        <w:rPr>
          <w:sz w:val="24"/>
        </w:rPr>
        <w:t>ą</w:t>
      </w:r>
      <w:r>
        <w:rPr>
          <w:sz w:val="24"/>
        </w:rPr>
        <w:t>ce obowiązki:</w:t>
      </w:r>
    </w:p>
    <w:p w:rsidR="00754DFE" w:rsidRPr="00963088" w:rsidRDefault="00754DFE" w:rsidP="000364A1">
      <w:pPr>
        <w:pStyle w:val="Akapitzlist1"/>
        <w:numPr>
          <w:ilvl w:val="0"/>
          <w:numId w:val="10"/>
          <w:numberingChange w:id="166" w:author="Unknown" w:date="2019-09-18T14:08:00Z" w:original="%1:1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754DFE" w:rsidRPr="00963088" w:rsidRDefault="00754DFE" w:rsidP="000364A1">
      <w:pPr>
        <w:pStyle w:val="Akapitzlist1"/>
        <w:numPr>
          <w:ilvl w:val="0"/>
          <w:numId w:val="10"/>
          <w:numberingChange w:id="167" w:author="Unknown" w:date="2019-09-18T14:08:00Z" w:original="%1:2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754DFE" w:rsidRPr="00963088" w:rsidRDefault="00754DFE" w:rsidP="000364A1">
      <w:pPr>
        <w:pStyle w:val="Akapitzlist1"/>
        <w:numPr>
          <w:ilvl w:val="0"/>
          <w:numId w:val="10"/>
          <w:numberingChange w:id="168" w:author="Unknown" w:date="2019-09-18T14:08:00Z" w:original="%1:3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754DFE" w:rsidRPr="00963088" w:rsidRDefault="00754DFE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6. Wykonawca zgłosi do dokonania odbioru przez Zamawiającego roboty przerwane oraz roboty zabezpieczające, jeżeli odstąpienie od umowy nastąpiło z przyczyn, za które W</w:t>
      </w:r>
      <w:r>
        <w:rPr>
          <w:sz w:val="24"/>
        </w:rPr>
        <w:t>y</w:t>
      </w:r>
      <w:r>
        <w:rPr>
          <w:sz w:val="24"/>
        </w:rPr>
        <w:t>konawca nie ponosi odpowiedzialności, oraz niezwłocznie, a najpóźniej w terminie 30 dni, usunie z terenu budowy urządzenia zaplecza przez niego dostarczone lub wniesione.</w:t>
      </w:r>
    </w:p>
    <w:p w:rsidR="00754DFE" w:rsidRPr="00963088" w:rsidRDefault="00754DFE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7. Zamawiający w razie odstąpienia od umowy z przyczyn, za które Wykonawca nie odp</w:t>
      </w:r>
      <w:r>
        <w:rPr>
          <w:sz w:val="24"/>
        </w:rPr>
        <w:t>o</w:t>
      </w:r>
      <w:r>
        <w:rPr>
          <w:sz w:val="24"/>
        </w:rPr>
        <w:t>wiada, obowiązany jest do:</w:t>
      </w:r>
    </w:p>
    <w:p w:rsidR="00754DFE" w:rsidRPr="00963088" w:rsidRDefault="00754DFE" w:rsidP="000364A1">
      <w:pPr>
        <w:pStyle w:val="Akapitzlist1"/>
        <w:numPr>
          <w:ilvl w:val="0"/>
          <w:numId w:val="11"/>
          <w:numberingChange w:id="169" w:author="Unknown" w:date="2019-09-18T14:08:00Z" w:original="%1:1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754DFE" w:rsidRPr="00963088" w:rsidRDefault="00754DFE" w:rsidP="000364A1">
      <w:pPr>
        <w:pStyle w:val="Akapitzlist1"/>
        <w:numPr>
          <w:ilvl w:val="0"/>
          <w:numId w:val="11"/>
          <w:numberingChange w:id="170" w:author="Unknown" w:date="2019-09-18T14:08:00Z" w:original="%1:2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754DFE" w:rsidRPr="00963088" w:rsidRDefault="00754DFE" w:rsidP="000364A1">
      <w:pPr>
        <w:pStyle w:val="Akapitzlist1"/>
        <w:numPr>
          <w:ilvl w:val="0"/>
          <w:numId w:val="11"/>
          <w:numberingChange w:id="171" w:author="Unknown" w:date="2019-09-18T14:08:00Z" w:original="%1:3:0:)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przejęcia od Wykonawcy pod swój dozór terenu budowy.</w:t>
      </w:r>
    </w:p>
    <w:p w:rsidR="00754DFE" w:rsidRPr="00963088" w:rsidRDefault="00754DFE" w:rsidP="006A093E">
      <w:pPr>
        <w:pStyle w:val="Akapitzlist1"/>
        <w:autoSpaceDN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754DFE" w:rsidRPr="00963088" w:rsidRDefault="00754DFE" w:rsidP="006A093E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16. POSTANOWIENIA KOŃCOWE</w:t>
      </w:r>
    </w:p>
    <w:p w:rsidR="00754DFE" w:rsidRPr="00963088" w:rsidRDefault="00754DFE" w:rsidP="000364A1">
      <w:pPr>
        <w:numPr>
          <w:ilvl w:val="0"/>
          <w:numId w:val="1"/>
          <w:numberingChange w:id="172" w:author="Unknown" w:date="2019-09-18T14:08:00Z" w:original="%1:1:0:."/>
        </w:numPr>
        <w:spacing w:line="276" w:lineRule="auto"/>
        <w:rPr>
          <w:sz w:val="24"/>
        </w:rPr>
      </w:pPr>
      <w:r>
        <w:rPr>
          <w:sz w:val="24"/>
        </w:rPr>
        <w:t>W sprawach nieregulowanych niniejszą umową stosuje się odpowiednie przepisy kodeksu cywilnego.</w:t>
      </w:r>
    </w:p>
    <w:p w:rsidR="00754DFE" w:rsidRPr="00963088" w:rsidRDefault="00754DFE" w:rsidP="000364A1">
      <w:pPr>
        <w:numPr>
          <w:ilvl w:val="0"/>
          <w:numId w:val="1"/>
          <w:numberingChange w:id="173" w:author="Unknown" w:date="2019-09-18T14:08:00Z" w:original="%1:2:0:."/>
        </w:numPr>
        <w:spacing w:line="276" w:lineRule="auto"/>
        <w:rPr>
          <w:sz w:val="24"/>
        </w:rPr>
      </w:pPr>
      <w:r>
        <w:rPr>
          <w:sz w:val="24"/>
        </w:rPr>
        <w:t>Właściwym do rozpoznania sporów wynikłych na tle realizacji niniejszej umowy jest wł</w:t>
      </w:r>
      <w:r>
        <w:rPr>
          <w:sz w:val="24"/>
        </w:rPr>
        <w:t>a</w:t>
      </w:r>
      <w:r>
        <w:rPr>
          <w:sz w:val="24"/>
        </w:rPr>
        <w:t>ściwy dla Zamawiającego Sąd powszechny.</w:t>
      </w:r>
    </w:p>
    <w:p w:rsidR="00754DFE" w:rsidRPr="00963088" w:rsidRDefault="00754DFE" w:rsidP="000364A1">
      <w:pPr>
        <w:numPr>
          <w:ilvl w:val="0"/>
          <w:numId w:val="1"/>
          <w:numberingChange w:id="174" w:author="Unknown" w:date="2019-09-18T14:08:00Z" w:original="%1:3:0:."/>
        </w:numPr>
        <w:spacing w:line="276" w:lineRule="auto"/>
        <w:rPr>
          <w:sz w:val="24"/>
        </w:rPr>
      </w:pPr>
      <w:r w:rsidRPr="00963088">
        <w:rPr>
          <w:sz w:val="24"/>
        </w:rPr>
        <w:t>Załącznikiem do umowy, stanowiącym jej integralną część jest Harmonogram Rzeczowo - Finansowy</w:t>
      </w:r>
    </w:p>
    <w:p w:rsidR="00754DFE" w:rsidRPr="00F25748" w:rsidRDefault="00754DFE" w:rsidP="000364A1">
      <w:pPr>
        <w:pStyle w:val="BodyTextIndent"/>
        <w:numPr>
          <w:ilvl w:val="0"/>
          <w:numId w:val="1"/>
          <w:numberingChange w:id="175" w:author="Unknown" w:date="2019-09-18T14:08:00Z" w:original="%1:4:0:."/>
        </w:numPr>
        <w:suppressAutoHyphens w:val="0"/>
        <w:spacing w:after="0" w:line="276" w:lineRule="auto"/>
        <w:jc w:val="both"/>
      </w:pPr>
      <w:r w:rsidRPr="00963088">
        <w:t xml:space="preserve">Umowę niniejszą sporządzono w dwóch jednobrzmiących egzemplarzach, po jednym egzemplarzu dla </w:t>
      </w:r>
      <w:r w:rsidRPr="00F25748">
        <w:t>każdej ze Stron.</w:t>
      </w:r>
    </w:p>
    <w:p w:rsidR="00754DFE" w:rsidRPr="00F25748" w:rsidRDefault="00754DFE" w:rsidP="006A093E">
      <w:pPr>
        <w:spacing w:line="276" w:lineRule="auto"/>
        <w:rPr>
          <w:sz w:val="24"/>
        </w:rPr>
      </w:pPr>
    </w:p>
    <w:p w:rsidR="00754DFE" w:rsidRPr="004E18B8" w:rsidRDefault="00754DFE" w:rsidP="006A093E">
      <w:pPr>
        <w:spacing w:line="276" w:lineRule="auto"/>
        <w:rPr>
          <w:sz w:val="24"/>
        </w:rPr>
      </w:pPr>
    </w:p>
    <w:p w:rsidR="00754DFE" w:rsidRPr="004E18B8" w:rsidRDefault="00754DFE" w:rsidP="006A093E">
      <w:pPr>
        <w:spacing w:line="276" w:lineRule="auto"/>
        <w:rPr>
          <w:sz w:val="24"/>
        </w:rPr>
      </w:pPr>
    </w:p>
    <w:p w:rsidR="00754DFE" w:rsidRPr="00193881" w:rsidRDefault="00754DFE" w:rsidP="006A093E">
      <w:pPr>
        <w:spacing w:line="276" w:lineRule="auto"/>
        <w:rPr>
          <w:sz w:val="24"/>
        </w:rPr>
      </w:pPr>
    </w:p>
    <w:p w:rsidR="00754DFE" w:rsidRPr="00233821" w:rsidRDefault="00754DFE" w:rsidP="006A093E">
      <w:pPr>
        <w:spacing w:line="276" w:lineRule="auto"/>
        <w:rPr>
          <w:b/>
          <w:sz w:val="24"/>
        </w:rPr>
      </w:pPr>
      <w:r w:rsidRPr="0084212F">
        <w:rPr>
          <w:b/>
          <w:sz w:val="24"/>
        </w:rPr>
        <w:t xml:space="preserve">WYKONAWCA:  </w:t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  <w:t>ZAMAWIAJĄCY</w:t>
      </w:r>
      <w:r w:rsidRPr="00233821">
        <w:rPr>
          <w:b/>
          <w:sz w:val="24"/>
        </w:rPr>
        <w:t>:</w:t>
      </w:r>
    </w:p>
    <w:sectPr w:rsidR="00754DFE" w:rsidRPr="00233821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4">
    <w:nsid w:val="00000013"/>
    <w:multiLevelType w:val="singleLevel"/>
    <w:tmpl w:val="1D3C0522"/>
    <w:name w:val="WW8Num23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000001C"/>
    <w:multiLevelType w:val="singleLevel"/>
    <w:tmpl w:val="0000001C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</w:abstractNum>
  <w:abstractNum w:abstractNumId="8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23"/>
    <w:multiLevelType w:val="single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</w:abstractNum>
  <w:abstractNum w:abstractNumId="10">
    <w:nsid w:val="00000025"/>
    <w:multiLevelType w:val="singleLevel"/>
    <w:tmpl w:val="00000025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1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14">
    <w:nsid w:val="05716988"/>
    <w:multiLevelType w:val="multilevel"/>
    <w:tmpl w:val="B08ED02A"/>
    <w:styleLink w:val="WWNum1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1.%2.%3."/>
      <w:lvlJc w:val="righ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lowerLetter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%1.%2.%3.%4.%5.%6."/>
      <w:lvlJc w:val="righ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rPr>
        <w:rFonts w:cs="Times New Roman" w:hint="default"/>
      </w:rPr>
    </w:lvl>
  </w:abstractNum>
  <w:abstractNum w:abstractNumId="15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2736835"/>
    <w:multiLevelType w:val="hybridMultilevel"/>
    <w:tmpl w:val="2B129866"/>
    <w:lvl w:ilvl="0" w:tplc="0478D4C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258060E7"/>
    <w:multiLevelType w:val="hybridMultilevel"/>
    <w:tmpl w:val="DC986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290B453E"/>
    <w:multiLevelType w:val="multilevel"/>
    <w:tmpl w:val="3AEAAA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555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3FEC0EDB"/>
    <w:multiLevelType w:val="multilevel"/>
    <w:tmpl w:val="B08ED02A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1.%2.%3."/>
      <w:lvlJc w:val="righ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lowerLetter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%1.%2.%3.%4.%5.%6."/>
      <w:lvlJc w:val="righ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rPr>
        <w:rFonts w:cs="Times New Roman" w:hint="default"/>
      </w:rPr>
    </w:lvl>
  </w:abstractNum>
  <w:abstractNum w:abstractNumId="31">
    <w:nsid w:val="41621ADC"/>
    <w:multiLevelType w:val="hybridMultilevel"/>
    <w:tmpl w:val="12B638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16F7CB3"/>
    <w:multiLevelType w:val="hybridMultilevel"/>
    <w:tmpl w:val="6ED2D6D6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5FA62DDF"/>
    <w:multiLevelType w:val="multilevel"/>
    <w:tmpl w:val="A3A09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9">
    <w:nsid w:val="63CA7A5C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653143DD"/>
    <w:multiLevelType w:val="multilevel"/>
    <w:tmpl w:val="7456780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5A1FE9"/>
    <w:multiLevelType w:val="multilevel"/>
    <w:tmpl w:val="3592A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8">
    <w:nsid w:val="7FC16F64"/>
    <w:multiLevelType w:val="hybridMultilevel"/>
    <w:tmpl w:val="95C8BD70"/>
    <w:lvl w:ilvl="0" w:tplc="17B851B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39"/>
  </w:num>
  <w:num w:numId="5">
    <w:abstractNumId w:val="42"/>
  </w:num>
  <w:num w:numId="6">
    <w:abstractNumId w:val="43"/>
  </w:num>
  <w:num w:numId="7">
    <w:abstractNumId w:val="23"/>
  </w:num>
  <w:num w:numId="8">
    <w:abstractNumId w:val="28"/>
  </w:num>
  <w:num w:numId="9">
    <w:abstractNumId w:val="46"/>
  </w:num>
  <w:num w:numId="10">
    <w:abstractNumId w:val="45"/>
  </w:num>
  <w:num w:numId="11">
    <w:abstractNumId w:val="12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17"/>
  </w:num>
  <w:num w:numId="16">
    <w:abstractNumId w:val="24"/>
  </w:num>
  <w:num w:numId="17">
    <w:abstractNumId w:val="20"/>
  </w:num>
  <w:num w:numId="18">
    <w:abstractNumId w:val="16"/>
  </w:num>
  <w:num w:numId="19">
    <w:abstractNumId w:val="44"/>
  </w:num>
  <w:num w:numId="20">
    <w:abstractNumId w:val="31"/>
  </w:num>
  <w:num w:numId="21">
    <w:abstractNumId w:val="33"/>
  </w:num>
  <w:num w:numId="22">
    <w:abstractNumId w:val="37"/>
  </w:num>
  <w:num w:numId="23">
    <w:abstractNumId w:val="41"/>
  </w:num>
  <w:num w:numId="24">
    <w:abstractNumId w:val="13"/>
  </w:num>
  <w:num w:numId="25">
    <w:abstractNumId w:val="38"/>
  </w:num>
  <w:num w:numId="26">
    <w:abstractNumId w:val="27"/>
  </w:num>
  <w:num w:numId="27">
    <w:abstractNumId w:val="36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5"/>
  </w:num>
  <w:num w:numId="32">
    <w:abstractNumId w:val="21"/>
  </w:num>
  <w:num w:numId="33">
    <w:abstractNumId w:val="0"/>
  </w:num>
  <w:num w:numId="34">
    <w:abstractNumId w:val="8"/>
  </w:num>
  <w:num w:numId="35">
    <w:abstractNumId w:val="4"/>
    <w:lvlOverride w:ilvl="0">
      <w:startOverride w:val="1"/>
    </w:lvlOverride>
  </w:num>
  <w:num w:numId="36">
    <w:abstractNumId w:val="3"/>
  </w:num>
  <w:num w:numId="37">
    <w:abstractNumId w:val="47"/>
  </w:num>
  <w:num w:numId="38">
    <w:abstractNumId w:val="48"/>
  </w:num>
  <w:num w:numId="39">
    <w:abstractNumId w:val="10"/>
  </w:num>
  <w:num w:numId="40">
    <w:abstractNumId w:val="29"/>
  </w:num>
  <w:num w:numId="41">
    <w:abstractNumId w:val="1"/>
  </w:num>
  <w:num w:numId="42">
    <w:abstractNumId w:val="30"/>
  </w:num>
  <w:num w:numId="43">
    <w:abstractNumId w:val="7"/>
  </w:num>
  <w:num w:numId="44">
    <w:abstractNumId w:val="11"/>
  </w:num>
  <w:num w:numId="45">
    <w:abstractNumId w:val="9"/>
  </w:num>
  <w:num w:numId="46">
    <w:abstractNumId w:val="2"/>
  </w:num>
  <w:num w:numId="47">
    <w:abstractNumId w:val="40"/>
  </w:num>
  <w:num w:numId="48">
    <w:abstractNumId w:val="26"/>
  </w:num>
  <w:num w:numId="49">
    <w:abstractNumId w:val="3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17"/>
    <w:rsid w:val="00006972"/>
    <w:rsid w:val="00020A5B"/>
    <w:rsid w:val="00022C4C"/>
    <w:rsid w:val="00036000"/>
    <w:rsid w:val="000364A1"/>
    <w:rsid w:val="00043428"/>
    <w:rsid w:val="00045D4F"/>
    <w:rsid w:val="00051E43"/>
    <w:rsid w:val="000542D5"/>
    <w:rsid w:val="00075872"/>
    <w:rsid w:val="00082B25"/>
    <w:rsid w:val="00094A28"/>
    <w:rsid w:val="000A44FD"/>
    <w:rsid w:val="000A7435"/>
    <w:rsid w:val="000A781C"/>
    <w:rsid w:val="000C171D"/>
    <w:rsid w:val="000D4888"/>
    <w:rsid w:val="000E4D7C"/>
    <w:rsid w:val="0011260C"/>
    <w:rsid w:val="00136279"/>
    <w:rsid w:val="00144C5A"/>
    <w:rsid w:val="00155054"/>
    <w:rsid w:val="00171C94"/>
    <w:rsid w:val="00173354"/>
    <w:rsid w:val="001743D3"/>
    <w:rsid w:val="00193881"/>
    <w:rsid w:val="001B35A4"/>
    <w:rsid w:val="001B3E49"/>
    <w:rsid w:val="001B5E6F"/>
    <w:rsid w:val="001C472B"/>
    <w:rsid w:val="001F1BC5"/>
    <w:rsid w:val="00203952"/>
    <w:rsid w:val="00204AB9"/>
    <w:rsid w:val="00205127"/>
    <w:rsid w:val="002271FF"/>
    <w:rsid w:val="00227F7E"/>
    <w:rsid w:val="002325B0"/>
    <w:rsid w:val="00233821"/>
    <w:rsid w:val="00240DCE"/>
    <w:rsid w:val="00242619"/>
    <w:rsid w:val="00253E16"/>
    <w:rsid w:val="00261D30"/>
    <w:rsid w:val="00267114"/>
    <w:rsid w:val="00271134"/>
    <w:rsid w:val="002738A5"/>
    <w:rsid w:val="00282FD0"/>
    <w:rsid w:val="002A1952"/>
    <w:rsid w:val="002C362E"/>
    <w:rsid w:val="002D5BEA"/>
    <w:rsid w:val="002E1750"/>
    <w:rsid w:val="003066DF"/>
    <w:rsid w:val="00323B9E"/>
    <w:rsid w:val="00325A95"/>
    <w:rsid w:val="00354976"/>
    <w:rsid w:val="00362DB5"/>
    <w:rsid w:val="00363587"/>
    <w:rsid w:val="00376BE4"/>
    <w:rsid w:val="0038070D"/>
    <w:rsid w:val="003B2689"/>
    <w:rsid w:val="003B40AA"/>
    <w:rsid w:val="003D326F"/>
    <w:rsid w:val="003D334D"/>
    <w:rsid w:val="003E7925"/>
    <w:rsid w:val="003F4557"/>
    <w:rsid w:val="004126EB"/>
    <w:rsid w:val="004206BE"/>
    <w:rsid w:val="0042093D"/>
    <w:rsid w:val="00423159"/>
    <w:rsid w:val="00423CEE"/>
    <w:rsid w:val="00424CEC"/>
    <w:rsid w:val="00445505"/>
    <w:rsid w:val="004528BA"/>
    <w:rsid w:val="004554C3"/>
    <w:rsid w:val="004624DE"/>
    <w:rsid w:val="00465EAB"/>
    <w:rsid w:val="004947CA"/>
    <w:rsid w:val="00495A93"/>
    <w:rsid w:val="004A4D18"/>
    <w:rsid w:val="004B17DD"/>
    <w:rsid w:val="004C0508"/>
    <w:rsid w:val="004C79BB"/>
    <w:rsid w:val="004D2C3D"/>
    <w:rsid w:val="004E18B8"/>
    <w:rsid w:val="0050396B"/>
    <w:rsid w:val="005054B4"/>
    <w:rsid w:val="005226CE"/>
    <w:rsid w:val="005240DD"/>
    <w:rsid w:val="005357D2"/>
    <w:rsid w:val="00543170"/>
    <w:rsid w:val="00544A5F"/>
    <w:rsid w:val="00544EE4"/>
    <w:rsid w:val="00553058"/>
    <w:rsid w:val="00562573"/>
    <w:rsid w:val="005845AB"/>
    <w:rsid w:val="00597AD8"/>
    <w:rsid w:val="005A466E"/>
    <w:rsid w:val="005C68BC"/>
    <w:rsid w:val="005C6FBD"/>
    <w:rsid w:val="005E7A3D"/>
    <w:rsid w:val="005F59AB"/>
    <w:rsid w:val="00634F79"/>
    <w:rsid w:val="006363AB"/>
    <w:rsid w:val="00637663"/>
    <w:rsid w:val="00641BA7"/>
    <w:rsid w:val="0064238B"/>
    <w:rsid w:val="0064249B"/>
    <w:rsid w:val="006710BC"/>
    <w:rsid w:val="006820AF"/>
    <w:rsid w:val="00686A8F"/>
    <w:rsid w:val="00686B5A"/>
    <w:rsid w:val="0069045E"/>
    <w:rsid w:val="006A093E"/>
    <w:rsid w:val="006B2F18"/>
    <w:rsid w:val="006D12C7"/>
    <w:rsid w:val="006E0049"/>
    <w:rsid w:val="006E1F46"/>
    <w:rsid w:val="006E6436"/>
    <w:rsid w:val="006F7951"/>
    <w:rsid w:val="007002DA"/>
    <w:rsid w:val="00722790"/>
    <w:rsid w:val="00733982"/>
    <w:rsid w:val="00735670"/>
    <w:rsid w:val="007360EE"/>
    <w:rsid w:val="00736812"/>
    <w:rsid w:val="00740755"/>
    <w:rsid w:val="00745686"/>
    <w:rsid w:val="00754DFE"/>
    <w:rsid w:val="00761E6D"/>
    <w:rsid w:val="00763608"/>
    <w:rsid w:val="007647B5"/>
    <w:rsid w:val="00770CD3"/>
    <w:rsid w:val="00791581"/>
    <w:rsid w:val="007926E3"/>
    <w:rsid w:val="0079390D"/>
    <w:rsid w:val="0079522D"/>
    <w:rsid w:val="00795C10"/>
    <w:rsid w:val="007C3687"/>
    <w:rsid w:val="007C47CE"/>
    <w:rsid w:val="00822D25"/>
    <w:rsid w:val="0084212F"/>
    <w:rsid w:val="00850C61"/>
    <w:rsid w:val="008577E4"/>
    <w:rsid w:val="00861278"/>
    <w:rsid w:val="00861EAC"/>
    <w:rsid w:val="00863A6C"/>
    <w:rsid w:val="00872190"/>
    <w:rsid w:val="00872C95"/>
    <w:rsid w:val="008A07D8"/>
    <w:rsid w:val="008A4F73"/>
    <w:rsid w:val="008B0791"/>
    <w:rsid w:val="008B1FA0"/>
    <w:rsid w:val="008E05AF"/>
    <w:rsid w:val="00922DA3"/>
    <w:rsid w:val="0093279C"/>
    <w:rsid w:val="009508B2"/>
    <w:rsid w:val="00957A58"/>
    <w:rsid w:val="00963088"/>
    <w:rsid w:val="00965CFC"/>
    <w:rsid w:val="00974FC2"/>
    <w:rsid w:val="00977855"/>
    <w:rsid w:val="009855DD"/>
    <w:rsid w:val="00992927"/>
    <w:rsid w:val="00997DCC"/>
    <w:rsid w:val="009A3730"/>
    <w:rsid w:val="009D52C2"/>
    <w:rsid w:val="00A01F6D"/>
    <w:rsid w:val="00A11A07"/>
    <w:rsid w:val="00A305D6"/>
    <w:rsid w:val="00A7649B"/>
    <w:rsid w:val="00A8290C"/>
    <w:rsid w:val="00A84909"/>
    <w:rsid w:val="00AA0E4B"/>
    <w:rsid w:val="00AA1D8A"/>
    <w:rsid w:val="00AA7905"/>
    <w:rsid w:val="00AB3B5E"/>
    <w:rsid w:val="00AD5356"/>
    <w:rsid w:val="00AE35B0"/>
    <w:rsid w:val="00AE7E75"/>
    <w:rsid w:val="00B11618"/>
    <w:rsid w:val="00B11CE4"/>
    <w:rsid w:val="00B13CB7"/>
    <w:rsid w:val="00B45A04"/>
    <w:rsid w:val="00B5273A"/>
    <w:rsid w:val="00B54AC4"/>
    <w:rsid w:val="00B761DF"/>
    <w:rsid w:val="00B84D52"/>
    <w:rsid w:val="00BC49F8"/>
    <w:rsid w:val="00BD6114"/>
    <w:rsid w:val="00BE1395"/>
    <w:rsid w:val="00BE50A1"/>
    <w:rsid w:val="00BF6CC9"/>
    <w:rsid w:val="00C02616"/>
    <w:rsid w:val="00C04B30"/>
    <w:rsid w:val="00C10617"/>
    <w:rsid w:val="00C2112B"/>
    <w:rsid w:val="00C22676"/>
    <w:rsid w:val="00C22CCC"/>
    <w:rsid w:val="00C22EFD"/>
    <w:rsid w:val="00C32371"/>
    <w:rsid w:val="00C338F1"/>
    <w:rsid w:val="00C36DCC"/>
    <w:rsid w:val="00C37C80"/>
    <w:rsid w:val="00C46340"/>
    <w:rsid w:val="00C46B4F"/>
    <w:rsid w:val="00C505FD"/>
    <w:rsid w:val="00C50BE8"/>
    <w:rsid w:val="00C53724"/>
    <w:rsid w:val="00C61B9B"/>
    <w:rsid w:val="00C6474A"/>
    <w:rsid w:val="00C716DF"/>
    <w:rsid w:val="00C73658"/>
    <w:rsid w:val="00C90CD3"/>
    <w:rsid w:val="00C93314"/>
    <w:rsid w:val="00C959B8"/>
    <w:rsid w:val="00CC1FC0"/>
    <w:rsid w:val="00CD4A33"/>
    <w:rsid w:val="00CD6129"/>
    <w:rsid w:val="00CE7AFF"/>
    <w:rsid w:val="00D02F97"/>
    <w:rsid w:val="00D20EFE"/>
    <w:rsid w:val="00D47433"/>
    <w:rsid w:val="00D514AB"/>
    <w:rsid w:val="00D574EA"/>
    <w:rsid w:val="00D60625"/>
    <w:rsid w:val="00D61F4C"/>
    <w:rsid w:val="00D668FF"/>
    <w:rsid w:val="00D735C2"/>
    <w:rsid w:val="00D738FF"/>
    <w:rsid w:val="00D7462E"/>
    <w:rsid w:val="00D74B00"/>
    <w:rsid w:val="00D911A8"/>
    <w:rsid w:val="00DA238E"/>
    <w:rsid w:val="00DA61C8"/>
    <w:rsid w:val="00DC070A"/>
    <w:rsid w:val="00DC6ABA"/>
    <w:rsid w:val="00DE0F35"/>
    <w:rsid w:val="00DE5683"/>
    <w:rsid w:val="00E12838"/>
    <w:rsid w:val="00E177F2"/>
    <w:rsid w:val="00E245FC"/>
    <w:rsid w:val="00E465FD"/>
    <w:rsid w:val="00E55CCA"/>
    <w:rsid w:val="00E569FC"/>
    <w:rsid w:val="00E757A7"/>
    <w:rsid w:val="00EA5483"/>
    <w:rsid w:val="00EA54FF"/>
    <w:rsid w:val="00EB1EEC"/>
    <w:rsid w:val="00EE26CD"/>
    <w:rsid w:val="00EF6162"/>
    <w:rsid w:val="00EF789B"/>
    <w:rsid w:val="00F021F0"/>
    <w:rsid w:val="00F07C32"/>
    <w:rsid w:val="00F16216"/>
    <w:rsid w:val="00F25748"/>
    <w:rsid w:val="00F476B3"/>
    <w:rsid w:val="00F71C0E"/>
    <w:rsid w:val="00F731A1"/>
    <w:rsid w:val="00F92C25"/>
    <w:rsid w:val="00FA73FA"/>
    <w:rsid w:val="00FE7B80"/>
    <w:rsid w:val="00F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617"/>
    <w:pPr>
      <w:keepNext/>
      <w:spacing w:before="120"/>
      <w:ind w:firstLine="708"/>
      <w:jc w:val="center"/>
      <w:outlineLvl w:val="5"/>
    </w:pPr>
    <w:rPr>
      <w:rFonts w:eastAsia="Calibri"/>
      <w:b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10617"/>
    <w:rPr>
      <w:rFonts w:ascii="Times New Roman" w:hAnsi="Times New Roman"/>
      <w:b/>
      <w:sz w:val="28"/>
      <w:lang w:eastAsia="ar-SA" w:bidi="ar-SA"/>
    </w:rPr>
  </w:style>
  <w:style w:type="paragraph" w:customStyle="1" w:styleId="Standard">
    <w:name w:val="Standard"/>
    <w:uiPriority w:val="99"/>
    <w:rsid w:val="00C10617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C106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C10617"/>
    <w:rPr>
      <w:rFonts w:ascii="Times New Roman" w:hAnsi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10617"/>
    <w:pPr>
      <w:suppressAutoHyphens/>
      <w:spacing w:after="120"/>
      <w:ind w:left="283"/>
      <w:jc w:val="left"/>
    </w:pPr>
    <w:rPr>
      <w:rFonts w:eastAsia="Calibri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617"/>
    <w:rPr>
      <w:rFonts w:ascii="Times New Roman" w:hAnsi="Times New Roman"/>
      <w:sz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10617"/>
    <w:pPr>
      <w:suppressAutoHyphens/>
      <w:spacing w:after="120" w:line="480" w:lineRule="auto"/>
      <w:ind w:left="283"/>
      <w:jc w:val="left"/>
    </w:pPr>
    <w:rPr>
      <w:rFonts w:eastAsia="Calibri"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10617"/>
    <w:rPr>
      <w:rFonts w:ascii="Times New Roman" w:hAnsi="Times New Roman"/>
      <w:sz w:val="20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BodyTextIndent3">
    <w:name w:val="Body Text Indent 3"/>
    <w:basedOn w:val="Normal"/>
    <w:link w:val="BodyTextIndent3Char1"/>
    <w:uiPriority w:val="99"/>
    <w:rsid w:val="00C10617"/>
    <w:pPr>
      <w:spacing w:after="120"/>
      <w:ind w:left="283"/>
      <w:jc w:val="left"/>
    </w:pPr>
    <w:rPr>
      <w:rFonts w:eastAsia="Calibri"/>
      <w:sz w:val="16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A305D6"/>
    <w:rPr>
      <w:rFonts w:ascii="Times New Roman" w:hAnsi="Times New Roman"/>
      <w:sz w:val="16"/>
    </w:rPr>
  </w:style>
  <w:style w:type="character" w:customStyle="1" w:styleId="Tekstpodstawowywcity3Znak1">
    <w:name w:val="Tekst podstawowy wcięty 3 Znak1"/>
    <w:uiPriority w:val="99"/>
    <w:semiHidden/>
    <w:rsid w:val="00C10617"/>
    <w:rPr>
      <w:rFonts w:ascii="Times New Roman" w:hAnsi="Times New Roman"/>
      <w:sz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C10617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0617"/>
    <w:rPr>
      <w:rFonts w:ascii="Times New Roman" w:hAnsi="Times New Roman"/>
      <w:sz w:val="20"/>
      <w:lang w:eastAsia="ar-SA" w:bidi="ar-SA"/>
    </w:rPr>
  </w:style>
  <w:style w:type="character" w:customStyle="1" w:styleId="Tekstpodstawowy2Znak">
    <w:name w:val="Tekst podstawow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NoSpacing">
    <w:name w:val="No Spacing"/>
    <w:uiPriority w:val="99"/>
    <w:qFormat/>
    <w:rsid w:val="00C10617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10617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617"/>
    <w:rPr>
      <w:rFonts w:ascii="Tahoma" w:hAnsi="Tahoma"/>
      <w:sz w:val="16"/>
      <w:lang w:eastAsia="pl-PL"/>
    </w:rPr>
  </w:style>
  <w:style w:type="paragraph" w:customStyle="1" w:styleId="Akapitzlist2">
    <w:name w:val="Akapit z listą2"/>
    <w:basedOn w:val="Normal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character" w:customStyle="1" w:styleId="WW8Num1z2">
    <w:name w:val="WW8Num1z2"/>
    <w:uiPriority w:val="99"/>
    <w:rsid w:val="00A01F6D"/>
  </w:style>
  <w:style w:type="character" w:styleId="CommentReference">
    <w:name w:val="annotation reference"/>
    <w:basedOn w:val="DefaultParagraphFont"/>
    <w:uiPriority w:val="99"/>
    <w:semiHidden/>
    <w:rsid w:val="008B079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B0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0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  <w:style w:type="numbering" w:customStyle="1" w:styleId="WWNum16">
    <w:name w:val="WWNum16"/>
    <w:rsid w:val="00224F52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14</Pages>
  <Words>5165</Words>
  <Characters>30992</Characters>
  <Application>Microsoft Office Outlook</Application>
  <DocSecurity>0</DocSecurity>
  <Lines>0</Lines>
  <Paragraphs>0</Paragraphs>
  <ScaleCrop>false</ScaleCrop>
  <Company>UMiG Końskie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Krakowiak</dc:creator>
  <cp:keywords/>
  <dc:description/>
  <cp:lastModifiedBy>Dorota Sęga</cp:lastModifiedBy>
  <cp:revision>7</cp:revision>
  <cp:lastPrinted>2019-09-03T12:52:00Z</cp:lastPrinted>
  <dcterms:created xsi:type="dcterms:W3CDTF">2019-09-03T09:59:00Z</dcterms:created>
  <dcterms:modified xsi:type="dcterms:W3CDTF">2019-09-18T12:11:00Z</dcterms:modified>
</cp:coreProperties>
</file>