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F0" w:rsidRPr="00A60D2F" w:rsidRDefault="00F65DF0" w:rsidP="00BA0258">
      <w:pPr>
        <w:pStyle w:val="Heading6"/>
        <w:tabs>
          <w:tab w:val="left" w:pos="0"/>
          <w:tab w:val="left" w:pos="708"/>
        </w:tabs>
        <w:spacing w:before="0" w:after="0"/>
        <w:jc w:val="right"/>
        <w:rPr>
          <w:i/>
          <w:sz w:val="24"/>
          <w:szCs w:val="24"/>
        </w:rPr>
      </w:pPr>
      <w:r w:rsidRPr="00A60D2F">
        <w:rPr>
          <w:i/>
          <w:sz w:val="24"/>
          <w:szCs w:val="24"/>
        </w:rPr>
        <w:t>Projekt umowy</w:t>
      </w:r>
    </w:p>
    <w:p w:rsidR="00F65DF0" w:rsidRPr="00A60D2F" w:rsidRDefault="00F65DF0" w:rsidP="00BA0258">
      <w:pPr>
        <w:pStyle w:val="Heading6"/>
        <w:spacing w:before="0" w:after="0"/>
        <w:ind w:left="3132"/>
        <w:jc w:val="both"/>
        <w:rPr>
          <w:sz w:val="24"/>
          <w:szCs w:val="24"/>
        </w:rPr>
      </w:pPr>
      <w:r w:rsidRPr="00A60D2F">
        <w:rPr>
          <w:sz w:val="24"/>
          <w:szCs w:val="24"/>
        </w:rPr>
        <w:t>UMOWA NR ______________</w:t>
      </w:r>
    </w:p>
    <w:p w:rsidR="00F65DF0" w:rsidRPr="00A60D2F" w:rsidRDefault="00F65DF0" w:rsidP="00BA0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DF0" w:rsidRPr="00A60D2F" w:rsidRDefault="00F65DF0" w:rsidP="00BA0258">
      <w:pPr>
        <w:pStyle w:val="BodyText"/>
        <w:spacing w:after="0"/>
        <w:jc w:val="both"/>
      </w:pPr>
      <w:r w:rsidRPr="00A60D2F">
        <w:t xml:space="preserve">zawarta w dniu ___________ 2018 r. w Końskich pomiędzy Gminą Końskie 26–200 Końskie, </w:t>
      </w:r>
      <w:r w:rsidRPr="00A60D2F">
        <w:br/>
        <w:t>ul. Partyzantów 1, NIP 658-187-28-38, REGON 291009797 zwaną w dalszej części umowy „Zamawiającym” reprezentowaną przez:</w:t>
      </w:r>
    </w:p>
    <w:p w:rsidR="00F65DF0" w:rsidRPr="00A60D2F" w:rsidRDefault="00F65DF0" w:rsidP="00BA0258">
      <w:pPr>
        <w:pStyle w:val="BodyText"/>
        <w:spacing w:after="0"/>
        <w:jc w:val="both"/>
      </w:pPr>
      <w:r w:rsidRPr="00A60D2F">
        <w:t>Burmistrza Miasta i Gminy Końskie – Krzysztofa Obratańskiego</w:t>
      </w:r>
    </w:p>
    <w:p w:rsidR="00F65DF0" w:rsidRPr="00A60D2F" w:rsidRDefault="00F65DF0" w:rsidP="00BA0258">
      <w:pPr>
        <w:pStyle w:val="BodyText"/>
        <w:spacing w:after="0"/>
        <w:jc w:val="both"/>
      </w:pPr>
      <w:r w:rsidRPr="00A60D2F">
        <w:t>przy kontrasygnacie Skarbnika – Beaty Lis</w:t>
      </w:r>
    </w:p>
    <w:p w:rsidR="00F65DF0" w:rsidRPr="00A60D2F" w:rsidRDefault="00F65DF0" w:rsidP="00BA0258">
      <w:pPr>
        <w:pStyle w:val="BodyText"/>
        <w:spacing w:after="0"/>
        <w:jc w:val="center"/>
      </w:pPr>
      <w:r w:rsidRPr="00A60D2F">
        <w:t>a</w:t>
      </w:r>
    </w:p>
    <w:p w:rsidR="00F65DF0" w:rsidRPr="00A60D2F" w:rsidRDefault="00F65DF0" w:rsidP="00BA0258">
      <w:pPr>
        <w:pStyle w:val="BodyText"/>
        <w:spacing w:after="0"/>
        <w:jc w:val="both"/>
      </w:pPr>
      <w:r w:rsidRPr="00A60D2F">
        <w:t>_____________________________.zwanym dalej „Wykonawcą” reprezentowaną przez ______________________________</w:t>
      </w:r>
    </w:p>
    <w:p w:rsidR="00F65DF0" w:rsidRPr="00A60D2F" w:rsidRDefault="00F65DF0" w:rsidP="00BA0258">
      <w:pPr>
        <w:pStyle w:val="BodyText"/>
        <w:spacing w:after="0"/>
      </w:pPr>
    </w:p>
    <w:p w:rsidR="00F65DF0" w:rsidRPr="00A60D2F" w:rsidRDefault="00F65DF0" w:rsidP="00BA0258">
      <w:pPr>
        <w:pStyle w:val="BodyText"/>
        <w:spacing w:after="0"/>
        <w:jc w:val="center"/>
      </w:pPr>
      <w:r w:rsidRPr="00A60D2F">
        <w:t xml:space="preserve">§ 1 </w:t>
      </w:r>
      <w:r w:rsidRPr="00A60D2F">
        <w:rPr>
          <w:b/>
          <w:bCs/>
        </w:rPr>
        <w:t>PRZEDMIOT UMOWY</w:t>
      </w:r>
    </w:p>
    <w:p w:rsidR="00F65DF0" w:rsidRPr="00A60D2F" w:rsidRDefault="00F65DF0" w:rsidP="00BA025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1. W wyniku rozstrzygniętego w dniu ……..……….. r. postępowania przetargowego, Zamawiający zleca, a Wykonawca przyjmuje do wykonania roboty budowlane polegające na </w:t>
      </w:r>
      <w:r w:rsidRPr="00A60D2F">
        <w:rPr>
          <w:rFonts w:ascii="Times New Roman" w:hAnsi="Times New Roman"/>
          <w:bCs/>
          <w:sz w:val="24"/>
          <w:szCs w:val="24"/>
          <w:lang w:eastAsia="pl-PL"/>
        </w:rPr>
        <w:t>Przebudowa infrastruktury drogowej na potrzeby utworzenia centrum przesiadkowego przy ul. Wojska Polskiego w Końskich</w:t>
      </w:r>
      <w:r w:rsidRPr="00A60D2F">
        <w:rPr>
          <w:rFonts w:ascii="Times New Roman" w:hAnsi="Times New Roman"/>
          <w:sz w:val="24"/>
          <w:szCs w:val="24"/>
        </w:rPr>
        <w:t xml:space="preserve"> w ramach zadania pn: „Zintegrowane centrum przesiadkowe na terenie Gminy Końskie”</w:t>
      </w:r>
    </w:p>
    <w:p w:rsidR="00F65DF0" w:rsidRPr="00A60D2F" w:rsidRDefault="00F65DF0" w:rsidP="00BA0258">
      <w:pPr>
        <w:pStyle w:val="BodyText"/>
        <w:spacing w:after="0"/>
        <w:ind w:left="284" w:hanging="284"/>
        <w:jc w:val="both"/>
      </w:pPr>
      <w:r w:rsidRPr="00A60D2F">
        <w:t>2. Przedmiot umowy, określony w ust.1, realizowany będzie zgodnie z:</w:t>
      </w:r>
    </w:p>
    <w:p w:rsidR="00F65DF0" w:rsidRPr="00A60D2F" w:rsidRDefault="00F65DF0" w:rsidP="00BA0258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niniejszą umową,</w:t>
      </w:r>
    </w:p>
    <w:p w:rsidR="00F65DF0" w:rsidRPr="00A60D2F" w:rsidRDefault="00F65DF0" w:rsidP="00BA0258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projektami budowlanymi,</w:t>
      </w:r>
    </w:p>
    <w:p w:rsidR="00F65DF0" w:rsidRPr="00A60D2F" w:rsidRDefault="00F65DF0" w:rsidP="00BA0258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projektami wykonawczymi,</w:t>
      </w:r>
    </w:p>
    <w:p w:rsidR="00F65DF0" w:rsidRPr="00A60D2F" w:rsidRDefault="00F65DF0" w:rsidP="00BA0258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zgłoszeniem, decyzją o pozwoleniu na budowę </w:t>
      </w:r>
    </w:p>
    <w:p w:rsidR="00F65DF0" w:rsidRPr="00A60D2F" w:rsidRDefault="00F65DF0" w:rsidP="00BA0258">
      <w:pPr>
        <w:pStyle w:val="ListParagraph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specyfikacjami technicznymi wykonania i odbioru robót budowlanych, </w:t>
      </w:r>
    </w:p>
    <w:p w:rsidR="00F65DF0" w:rsidRPr="00A60D2F" w:rsidRDefault="00F65DF0" w:rsidP="00BA0258">
      <w:pPr>
        <w:pStyle w:val="ListParagraph"/>
        <w:numPr>
          <w:ilvl w:val="0"/>
          <w:numId w:val="18"/>
        </w:numPr>
        <w:suppressAutoHyphens/>
        <w:spacing w:after="0" w:line="240" w:lineRule="auto"/>
        <w:ind w:left="709" w:hanging="345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ofertą Wykonawcy, z uwzględnieniem najszerszego zakresu robót ujętego w którymkolwiek z ww. dokumentów.</w:t>
      </w:r>
    </w:p>
    <w:p w:rsidR="00F65DF0" w:rsidRPr="00A60D2F" w:rsidRDefault="00F65DF0" w:rsidP="00BA0258">
      <w:pPr>
        <w:pStyle w:val="ListParagraph"/>
        <w:numPr>
          <w:ilvl w:val="0"/>
          <w:numId w:val="1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bCs/>
          <w:sz w:val="24"/>
          <w:szCs w:val="24"/>
        </w:rPr>
        <w:t>Wykonawca zobowiązuje się wykonać przedmiot umowy zgodnie z ww. dokumentami, przedmiotem zamówienia oraz z obowiązującymi przepisami, polskimi normami i zasadami wiedzy technicznej i budowlanej na podstawie dokumentów określonych w ust. 2 , z należytą starannością w ich wykonywaniu, bezpieczeństwem, dobrą jakością i właściwą organizacją oraz usunąć w nich wszelkie wady w pełnej zgodności z postanowieniami zamówienia.</w:t>
      </w:r>
    </w:p>
    <w:p w:rsidR="00F65DF0" w:rsidRPr="00A60D2F" w:rsidRDefault="00F65DF0" w:rsidP="00BA0258">
      <w:pPr>
        <w:pStyle w:val="ListParagraph"/>
        <w:numPr>
          <w:ilvl w:val="0"/>
          <w:numId w:val="19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Zakres prac obejmuje również inne prace konieczne do wykonania zamówienia, nieujęte </w:t>
      </w:r>
      <w:r w:rsidRPr="00A60D2F">
        <w:rPr>
          <w:rFonts w:ascii="Times New Roman" w:hAnsi="Times New Roman"/>
          <w:sz w:val="24"/>
          <w:szCs w:val="24"/>
        </w:rPr>
        <w:br/>
        <w:t>w dokumentacji, a niezbędne do wykonania ze względu na sztukę budowlaną, zasady wiedzy technicznej, przepisy prawa i obowiązujące normy.</w:t>
      </w:r>
    </w:p>
    <w:p w:rsidR="00F65DF0" w:rsidRPr="00A60D2F" w:rsidRDefault="00F65DF0" w:rsidP="00BA0258">
      <w:pPr>
        <w:pStyle w:val="BodyText"/>
        <w:spacing w:after="0"/>
        <w:ind w:left="284" w:firstLine="66"/>
        <w:jc w:val="both"/>
      </w:pPr>
      <w:r w:rsidRPr="00A60D2F">
        <w:rPr>
          <w:bCs/>
        </w:rPr>
        <w:t>W przypadku rozbieżności w dokumentach określonych w § 1 ust. 2 o hierarchii ważności decyduje Zamawiający.</w:t>
      </w:r>
    </w:p>
    <w:p w:rsidR="00F65DF0" w:rsidRPr="00A60D2F" w:rsidRDefault="00F65DF0" w:rsidP="00BA0258">
      <w:pPr>
        <w:pStyle w:val="BodyText"/>
        <w:spacing w:after="0"/>
        <w:ind w:left="284" w:hanging="284"/>
        <w:jc w:val="both"/>
      </w:pPr>
    </w:p>
    <w:p w:rsidR="00F65DF0" w:rsidRPr="00A60D2F" w:rsidRDefault="00F65DF0" w:rsidP="00BA025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0D2F">
        <w:rPr>
          <w:rFonts w:ascii="Times New Roman" w:hAnsi="Times New Roman"/>
          <w:b/>
          <w:bCs/>
          <w:sz w:val="24"/>
          <w:szCs w:val="24"/>
        </w:rPr>
        <w:t>§ 2. TERMINY</w:t>
      </w:r>
    </w:p>
    <w:p w:rsidR="00F65DF0" w:rsidRPr="00A60D2F" w:rsidRDefault="00F65DF0" w:rsidP="00BA02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Strony ustalają termin rozpoczęcia robót na dzień zawarcia umowy, będący jednocześnie dniem protokolarnego przekazania terenu budowy, a termin zakończenia 10.12.2018r.,</w:t>
      </w:r>
      <w:r w:rsidRPr="00A60D2F">
        <w:rPr>
          <w:rFonts w:ascii="Times New Roman" w:hAnsi="Times New Roman"/>
          <w:b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przy czym za zakończenie robót uznaje się datę dostarczenia do siedziby Zamawiającego wszystkich dokumentów potwierdzających prawidłowe i kompletne wykonanie przedmiotu zamówienia, o których mowa w § 11 ust. 4 pkt 3.</w:t>
      </w:r>
    </w:p>
    <w:p w:rsidR="00F65DF0" w:rsidRPr="00A60D2F" w:rsidRDefault="00F65DF0" w:rsidP="00BA02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bCs/>
          <w:sz w:val="24"/>
          <w:szCs w:val="24"/>
        </w:rPr>
        <w:t xml:space="preserve">Protokół przekazania terenu budowy podpisują osoby upoważnione przez Strony umowy. </w:t>
      </w:r>
      <w:r w:rsidRPr="00A60D2F">
        <w:rPr>
          <w:rFonts w:ascii="Times New Roman" w:hAnsi="Times New Roman"/>
          <w:bCs/>
          <w:sz w:val="24"/>
          <w:szCs w:val="24"/>
        </w:rPr>
        <w:br/>
        <w:t>Przy podpisaniu protokołu Zamawiający przekazuje Wykonawcy komplet dokumentacji projektowej wraz z dziennikiem budowy oraz wskazuje osoby nadzoru.</w:t>
      </w:r>
    </w:p>
    <w:p w:rsidR="00F65DF0" w:rsidRPr="00A60D2F" w:rsidRDefault="00F65DF0" w:rsidP="00BA02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bCs/>
          <w:sz w:val="24"/>
          <w:szCs w:val="24"/>
        </w:rPr>
        <w:t>Jeżeli z nieuzasadnionych powodów Wykonawca nie podpisze protokołu przekazania terenu budowy albo wskaże, jako kierowników robót inne osoby niż wynikające ze złożonej oferty to Zamawiający ma prawo od umowy odstąpić i żądać od Wykonawcy kary umownej w wysokości określonej w § 13 ust. 1 pkt 3.</w:t>
      </w:r>
    </w:p>
    <w:p w:rsidR="00F65DF0" w:rsidRPr="00A60D2F" w:rsidRDefault="00F65DF0" w:rsidP="00BA02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bCs/>
          <w:sz w:val="24"/>
          <w:szCs w:val="24"/>
        </w:rPr>
        <w:t xml:space="preserve">Jeśli Wykonawca wskaże do protokołu przekazania terenu budowy inne osoby do kierowania robotami budowlanymi, niż wskazane w ofercie, Zamawiający wymaga załączenia poświadczonych za zgodność z oryginałem dokumentów określających posiadanie przez te osoby wymagane uprawnienia, aktualne zaświadczenie z właściwego samorządu zawodowego </w:t>
      </w:r>
      <w:r w:rsidRPr="00A60D2F">
        <w:rPr>
          <w:rFonts w:ascii="Times New Roman" w:hAnsi="Times New Roman"/>
          <w:bCs/>
          <w:sz w:val="24"/>
          <w:szCs w:val="24"/>
        </w:rPr>
        <w:tab/>
        <w:t>wraz z informacjami na temat ich kwalifikacji zawodowych, doświadczenia, wykształcenia niezbędne do wykonania Zamówienia, a także zakresu wykonywanych przez nich czynności, oraz informację o podstawie do dysponowania tymi osobami. Brak jakichkolwiek dokumentów powoduje skutki określone w ust. 3.</w:t>
      </w:r>
    </w:p>
    <w:p w:rsidR="00F65DF0" w:rsidRPr="00A60D2F" w:rsidRDefault="00F65DF0" w:rsidP="00BA02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bCs/>
          <w:sz w:val="24"/>
          <w:szCs w:val="24"/>
        </w:rPr>
        <w:t>Wykonawca niezwłocznie zawiadomi Zamawiającego o wszelkich okolicznościach mogących wpłynąć na przyśpieszenie, opóźnienie lub zakłócenie realizacji przedmiotu umowy.</w:t>
      </w:r>
    </w:p>
    <w:p w:rsidR="00F65DF0" w:rsidRPr="00A60D2F" w:rsidRDefault="00F65DF0" w:rsidP="00BA02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65DF0" w:rsidRPr="00A60D2F" w:rsidRDefault="00F65DF0" w:rsidP="00BA0258">
      <w:pPr>
        <w:pStyle w:val="Standard"/>
        <w:jc w:val="center"/>
        <w:rPr>
          <w:b/>
          <w:sz w:val="24"/>
          <w:szCs w:val="24"/>
        </w:rPr>
      </w:pPr>
      <w:r w:rsidRPr="00A60D2F">
        <w:rPr>
          <w:b/>
          <w:bCs/>
          <w:sz w:val="24"/>
          <w:szCs w:val="24"/>
        </w:rPr>
        <w:t>§ 3. PRZEDSTAWICIELE STRON</w:t>
      </w:r>
    </w:p>
    <w:p w:rsidR="00F65DF0" w:rsidRPr="00A60D2F" w:rsidRDefault="00F65DF0" w:rsidP="00BA0258">
      <w:pPr>
        <w:pStyle w:val="ListParagraph"/>
        <w:numPr>
          <w:ilvl w:val="0"/>
          <w:numId w:val="36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Strony</w:t>
      </w:r>
      <w:r w:rsidRPr="00A60D2F">
        <w:rPr>
          <w:rFonts w:ascii="Times New Roman" w:hAnsi="Times New Roman"/>
          <w:b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 xml:space="preserve">ustalają, że osobami upoważnionymi do reprezentowania ich w trakcie realizacji zadania, uczestniczenia w naradach i spotkaniach, na których podejmowane są decyzje związane </w:t>
      </w:r>
      <w:r w:rsidRPr="00A60D2F">
        <w:rPr>
          <w:rFonts w:ascii="Times New Roman" w:hAnsi="Times New Roman"/>
          <w:sz w:val="24"/>
          <w:szCs w:val="24"/>
        </w:rPr>
        <w:br/>
        <w:t>z wykonywaniem przedmiotu umowy są:</w:t>
      </w:r>
    </w:p>
    <w:p w:rsidR="00F65DF0" w:rsidRPr="00A60D2F" w:rsidRDefault="00F65DF0" w:rsidP="00BA0258">
      <w:pPr>
        <w:pStyle w:val="ListParagraph"/>
        <w:numPr>
          <w:ilvl w:val="0"/>
          <w:numId w:val="3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ze strony Wykonawcy – kierownik budowy ………………., posiadający uprawnienia budowlane bez ograniczeń w specjalności drogowej, dostępny pod tel.: _________________ e-mail:____________________</w:t>
      </w:r>
    </w:p>
    <w:p w:rsidR="00F65DF0" w:rsidRPr="00A60D2F" w:rsidRDefault="00F65DF0" w:rsidP="00BA0258">
      <w:pPr>
        <w:pStyle w:val="ListParagraph"/>
        <w:numPr>
          <w:ilvl w:val="0"/>
          <w:numId w:val="3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ze strony Zamawiającego: Koordynator: ………….., dostępna pod tel.: ……………, </w:t>
      </w:r>
      <w:r w:rsidRPr="00A60D2F">
        <w:rPr>
          <w:rFonts w:ascii="Times New Roman" w:hAnsi="Times New Roman"/>
          <w:sz w:val="24"/>
          <w:szCs w:val="24"/>
        </w:rPr>
        <w:br/>
        <w:t>e-mail: ………………………………………..</w:t>
      </w:r>
    </w:p>
    <w:p w:rsidR="00F65DF0" w:rsidRPr="00A60D2F" w:rsidRDefault="00F65DF0" w:rsidP="00BA0258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 każdej narady lub spotkania sporządza się protokół, a ustalenia w nich zawarte wymagają zatwierdzenia przez osoby podpisujące niniejszą umowę lub ich uprawomocnionych przedstawicieli.</w:t>
      </w:r>
    </w:p>
    <w:p w:rsidR="00F65DF0" w:rsidRPr="00A60D2F" w:rsidRDefault="00F65DF0" w:rsidP="00BA0258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 oświadcza, że osoby, które w jego imieniu będą wykonywały poszczególne prace będące przedmiotem niniejszej umowy, posiadać będą stosowne kwalifikacje i uprawnienia w zakresie powierzonych obowiązków.</w:t>
      </w:r>
    </w:p>
    <w:p w:rsidR="00F65DF0" w:rsidRPr="00A60D2F" w:rsidRDefault="00F65DF0" w:rsidP="00BA0258">
      <w:pPr>
        <w:pStyle w:val="Textbodyindent"/>
        <w:spacing w:after="0"/>
        <w:ind w:left="0"/>
        <w:jc w:val="center"/>
        <w:rPr>
          <w:b/>
          <w:sz w:val="24"/>
          <w:szCs w:val="24"/>
        </w:rPr>
      </w:pPr>
    </w:p>
    <w:p w:rsidR="00F65DF0" w:rsidRPr="00A60D2F" w:rsidRDefault="00F65DF0" w:rsidP="00BA0258">
      <w:pPr>
        <w:pStyle w:val="Textbodyindent"/>
        <w:spacing w:after="0"/>
        <w:ind w:left="0"/>
        <w:jc w:val="center"/>
        <w:rPr>
          <w:b/>
          <w:sz w:val="24"/>
          <w:szCs w:val="24"/>
        </w:rPr>
      </w:pPr>
      <w:r w:rsidRPr="00A60D2F">
        <w:rPr>
          <w:b/>
          <w:sz w:val="24"/>
          <w:szCs w:val="24"/>
        </w:rPr>
        <w:t>§ 4. OBOWIĄZKI ZAMAWIAJĄCEGO</w:t>
      </w:r>
    </w:p>
    <w:p w:rsidR="00F65DF0" w:rsidRPr="00A60D2F" w:rsidRDefault="00F65DF0" w:rsidP="00BA0258">
      <w:pPr>
        <w:pStyle w:val="BodyTextIndent"/>
        <w:widowControl/>
        <w:numPr>
          <w:ilvl w:val="1"/>
          <w:numId w:val="38"/>
        </w:numPr>
        <w:tabs>
          <w:tab w:val="clear" w:pos="1440"/>
          <w:tab w:val="num" w:pos="426"/>
        </w:tabs>
        <w:spacing w:after="0"/>
        <w:ind w:left="426" w:hanging="426"/>
        <w:jc w:val="both"/>
        <w:rPr>
          <w:szCs w:val="24"/>
        </w:rPr>
      </w:pPr>
      <w:r w:rsidRPr="00A60D2F">
        <w:rPr>
          <w:szCs w:val="24"/>
        </w:rPr>
        <w:t>Zamawiający w szczególności jest zobowiązany do:</w:t>
      </w:r>
    </w:p>
    <w:p w:rsidR="00F65DF0" w:rsidRPr="00A60D2F" w:rsidRDefault="00F65DF0" w:rsidP="00BA0258">
      <w:pPr>
        <w:pStyle w:val="BodyTextIndent"/>
        <w:numPr>
          <w:ilvl w:val="0"/>
          <w:numId w:val="24"/>
        </w:numPr>
        <w:tabs>
          <w:tab w:val="left" w:pos="-1134"/>
        </w:tabs>
        <w:spacing w:after="0"/>
        <w:jc w:val="both"/>
        <w:rPr>
          <w:szCs w:val="24"/>
        </w:rPr>
      </w:pPr>
      <w:r w:rsidRPr="00A60D2F">
        <w:rPr>
          <w:szCs w:val="24"/>
        </w:rPr>
        <w:t xml:space="preserve">zapewnienia nadzoru inwestorskiego nad realizowanymi robotami budowlanymi, </w:t>
      </w:r>
    </w:p>
    <w:p w:rsidR="00F65DF0" w:rsidRPr="00A60D2F" w:rsidRDefault="00F65DF0" w:rsidP="00BA0258">
      <w:pPr>
        <w:pStyle w:val="BodyTextIndent"/>
        <w:numPr>
          <w:ilvl w:val="0"/>
          <w:numId w:val="24"/>
        </w:numPr>
        <w:tabs>
          <w:tab w:val="left" w:pos="-1134"/>
        </w:tabs>
        <w:spacing w:after="0"/>
        <w:jc w:val="both"/>
        <w:rPr>
          <w:szCs w:val="24"/>
        </w:rPr>
      </w:pPr>
      <w:r w:rsidRPr="00A60D2F">
        <w:rPr>
          <w:szCs w:val="24"/>
        </w:rPr>
        <w:t>przekazania Wykonawcy terenu budowy,</w:t>
      </w:r>
    </w:p>
    <w:p w:rsidR="00F65DF0" w:rsidRPr="00A60D2F" w:rsidRDefault="00F65DF0" w:rsidP="00BA0258">
      <w:pPr>
        <w:pStyle w:val="BodyTextIndent"/>
        <w:numPr>
          <w:ilvl w:val="0"/>
          <w:numId w:val="24"/>
        </w:numPr>
        <w:tabs>
          <w:tab w:val="left" w:pos="-1134"/>
        </w:tabs>
        <w:spacing w:after="0"/>
        <w:jc w:val="both"/>
        <w:rPr>
          <w:szCs w:val="24"/>
        </w:rPr>
      </w:pPr>
      <w:r w:rsidRPr="00A60D2F">
        <w:rPr>
          <w:szCs w:val="24"/>
        </w:rPr>
        <w:t>udostępnienia dziennika budowy i decyzji o pozwoleniu na budowę,</w:t>
      </w:r>
    </w:p>
    <w:p w:rsidR="00F65DF0" w:rsidRPr="00A60D2F" w:rsidRDefault="00F65DF0" w:rsidP="00BA0258">
      <w:pPr>
        <w:pStyle w:val="BodyTextIndent"/>
        <w:numPr>
          <w:ilvl w:val="0"/>
          <w:numId w:val="24"/>
        </w:numPr>
        <w:tabs>
          <w:tab w:val="left" w:pos="-1134"/>
        </w:tabs>
        <w:spacing w:after="0"/>
        <w:jc w:val="both"/>
        <w:rPr>
          <w:szCs w:val="24"/>
        </w:rPr>
      </w:pPr>
      <w:r w:rsidRPr="00A60D2F">
        <w:rPr>
          <w:szCs w:val="24"/>
        </w:rPr>
        <w:t>przeprowadzenia odbiorów robót zanikających lub ulegających zakryciu,</w:t>
      </w:r>
    </w:p>
    <w:p w:rsidR="00F65DF0" w:rsidRPr="00A60D2F" w:rsidRDefault="00F65DF0" w:rsidP="00BA0258">
      <w:pPr>
        <w:pStyle w:val="BodyTextIndent"/>
        <w:numPr>
          <w:ilvl w:val="0"/>
          <w:numId w:val="24"/>
        </w:numPr>
        <w:tabs>
          <w:tab w:val="left" w:pos="-1134"/>
        </w:tabs>
        <w:spacing w:after="0"/>
        <w:jc w:val="both"/>
        <w:rPr>
          <w:szCs w:val="24"/>
        </w:rPr>
      </w:pPr>
      <w:r w:rsidRPr="00A60D2F">
        <w:rPr>
          <w:szCs w:val="24"/>
        </w:rPr>
        <w:t>dokonania odbiorów częściowych poszczególnych etapów robót oraz odbioru końcowego przedmiotu umowy.</w:t>
      </w:r>
    </w:p>
    <w:p w:rsidR="00F65DF0" w:rsidRPr="00A60D2F" w:rsidRDefault="00F65DF0" w:rsidP="00BA0258">
      <w:pPr>
        <w:pStyle w:val="BodyTextIndent"/>
        <w:tabs>
          <w:tab w:val="left" w:pos="-1134"/>
        </w:tabs>
        <w:spacing w:after="0"/>
        <w:ind w:left="0"/>
        <w:jc w:val="center"/>
        <w:rPr>
          <w:b/>
          <w:szCs w:val="24"/>
        </w:rPr>
      </w:pPr>
    </w:p>
    <w:p w:rsidR="00F65DF0" w:rsidRPr="00A60D2F" w:rsidRDefault="00F65DF0" w:rsidP="00BA0258">
      <w:pPr>
        <w:pStyle w:val="BodyTextIndent"/>
        <w:tabs>
          <w:tab w:val="left" w:pos="-1134"/>
        </w:tabs>
        <w:spacing w:after="0"/>
        <w:ind w:left="0"/>
        <w:jc w:val="center"/>
        <w:rPr>
          <w:b/>
          <w:szCs w:val="24"/>
        </w:rPr>
      </w:pPr>
      <w:r w:rsidRPr="00A60D2F">
        <w:rPr>
          <w:b/>
          <w:szCs w:val="24"/>
        </w:rPr>
        <w:t>§ 5. OBOWIĄZKI WYKONAWCY</w:t>
      </w:r>
    </w:p>
    <w:p w:rsidR="00F65DF0" w:rsidRPr="00A60D2F" w:rsidRDefault="00F65DF0" w:rsidP="00BA0258">
      <w:pPr>
        <w:pStyle w:val="BodyTextIndent"/>
        <w:numPr>
          <w:ilvl w:val="1"/>
          <w:numId w:val="35"/>
        </w:numPr>
        <w:tabs>
          <w:tab w:val="left" w:pos="709"/>
        </w:tabs>
        <w:spacing w:after="0"/>
        <w:ind w:left="567" w:hanging="567"/>
        <w:jc w:val="both"/>
        <w:rPr>
          <w:szCs w:val="24"/>
        </w:rPr>
      </w:pPr>
      <w:r w:rsidRPr="00A60D2F">
        <w:rPr>
          <w:szCs w:val="24"/>
        </w:rPr>
        <w:t>Wykonawca zobowiązuje się w szczególności do:</w:t>
      </w:r>
    </w:p>
    <w:p w:rsidR="00F65DF0" w:rsidRPr="00A60D2F" w:rsidRDefault="00F65DF0" w:rsidP="00BA0258">
      <w:pPr>
        <w:pStyle w:val="BodyTextIndent"/>
        <w:numPr>
          <w:ilvl w:val="0"/>
          <w:numId w:val="34"/>
        </w:numPr>
        <w:spacing w:after="0"/>
        <w:jc w:val="both"/>
        <w:rPr>
          <w:szCs w:val="24"/>
        </w:rPr>
      </w:pPr>
      <w:r w:rsidRPr="00A60D2F">
        <w:rPr>
          <w:szCs w:val="24"/>
        </w:rPr>
        <w:t>opracowania i dostarczenia Zamawiającemu do zatwierdzenia, w terminie 7 dni od dnia zawarcia umowy harmonogramu rzeczowo – finansowego  robót oraz kosztorys ofertowy na kwotę wynikającą z oferty wykonawcy.</w:t>
      </w:r>
    </w:p>
    <w:p w:rsidR="00F65DF0" w:rsidRPr="00A60D2F" w:rsidRDefault="00F65DF0" w:rsidP="00BA0258">
      <w:pPr>
        <w:pStyle w:val="BodyTextIndent"/>
        <w:numPr>
          <w:ilvl w:val="0"/>
          <w:numId w:val="34"/>
        </w:numPr>
        <w:spacing w:after="0"/>
        <w:jc w:val="both"/>
        <w:rPr>
          <w:szCs w:val="24"/>
        </w:rPr>
      </w:pPr>
      <w:r w:rsidRPr="00A60D2F">
        <w:rPr>
          <w:szCs w:val="24"/>
        </w:rPr>
        <w:t>uzgadniania wszelkich uwag wymagających uzupełnienia lub poprawienia planu BIOZ z Zamawiającym oraz wprowadzenie ich przez Wykonawcę i przekazanie Zamawiającemu w ciągu 7 kolejnych dni,</w:t>
      </w:r>
    </w:p>
    <w:p w:rsidR="00F65DF0" w:rsidRPr="00A60D2F" w:rsidRDefault="00F65DF0" w:rsidP="00BA0258">
      <w:pPr>
        <w:pStyle w:val="BodyTextIndent"/>
        <w:numPr>
          <w:ilvl w:val="0"/>
          <w:numId w:val="34"/>
        </w:numPr>
        <w:spacing w:after="0"/>
        <w:jc w:val="both"/>
        <w:rPr>
          <w:szCs w:val="24"/>
        </w:rPr>
      </w:pPr>
      <w:r w:rsidRPr="00A60D2F">
        <w:rPr>
          <w:szCs w:val="24"/>
        </w:rPr>
        <w:t>terminowego wykonania robót zgodnie z harmonogramem rzeczowo - finansowym,</w:t>
      </w:r>
    </w:p>
    <w:p w:rsidR="00F65DF0" w:rsidRPr="00A60D2F" w:rsidRDefault="00F65DF0" w:rsidP="00BA0258">
      <w:pPr>
        <w:pStyle w:val="BodyTextIndent"/>
        <w:numPr>
          <w:ilvl w:val="0"/>
          <w:numId w:val="34"/>
        </w:numPr>
        <w:spacing w:after="0"/>
        <w:jc w:val="both"/>
        <w:rPr>
          <w:szCs w:val="24"/>
        </w:rPr>
      </w:pPr>
      <w:r w:rsidRPr="00A60D2F">
        <w:rPr>
          <w:szCs w:val="24"/>
        </w:rPr>
        <w:t>prawidłowego, terminowego i czytelnego prowadzenia dokumentacji budowy,</w:t>
      </w:r>
    </w:p>
    <w:p w:rsidR="00F65DF0" w:rsidRPr="00A60D2F" w:rsidRDefault="00F65DF0" w:rsidP="00BA0258">
      <w:pPr>
        <w:pStyle w:val="BodyTextIndent"/>
        <w:numPr>
          <w:ilvl w:val="0"/>
          <w:numId w:val="34"/>
        </w:numPr>
        <w:spacing w:after="0"/>
        <w:jc w:val="both"/>
        <w:rPr>
          <w:szCs w:val="24"/>
        </w:rPr>
      </w:pPr>
      <w:r w:rsidRPr="00A60D2F">
        <w:rPr>
          <w:szCs w:val="24"/>
        </w:rPr>
        <w:t xml:space="preserve">wykonania wszystkich robót zgodnie z dokumentacją projektową, specyfikacją techniczną wykonania i odbioru robót budowlanych i uzgodnieniami dokonanymi w trakcie realizacji umowy, zaleceniami nadzoru inwestorskiego i autorskiego, obowiązującymi normami i warunkami technicznymi wykonania i odbioru robót, prawem budowlanym, zasadami sztuki budowlanej, </w:t>
      </w:r>
    </w:p>
    <w:p w:rsidR="00F65DF0" w:rsidRPr="00A60D2F" w:rsidRDefault="00F65DF0" w:rsidP="00BA0258">
      <w:pPr>
        <w:pStyle w:val="BodyTextIndent"/>
        <w:numPr>
          <w:ilvl w:val="0"/>
          <w:numId w:val="34"/>
        </w:numPr>
        <w:spacing w:after="0"/>
        <w:jc w:val="both"/>
        <w:rPr>
          <w:szCs w:val="24"/>
        </w:rPr>
      </w:pPr>
      <w:r w:rsidRPr="00A60D2F">
        <w:rPr>
          <w:szCs w:val="24"/>
        </w:rPr>
        <w:t xml:space="preserve">stosowania materiałów i urządzeń z zachowaniem wymogów stawianych wyrobom dopuszczonym do obrotu i stosowania w budownictwie zgodnie z odpowiednimi przepisami, w szczególności ustawą z dnia 16.04.2004 r. o wyrobach budowlanych (j.t. Dz. U. z 2016 r. poz. 1570 z późn. zm.) oraz zapewnienia jakości robót nie niższych niż zadeklarowane </w:t>
      </w:r>
      <w:r w:rsidRPr="00A60D2F">
        <w:rPr>
          <w:szCs w:val="24"/>
        </w:rPr>
        <w:tab/>
        <w:t>w ofercie, zmiany określonych standardów wymagają pisemnej zgody Zamawiającego,</w:t>
      </w:r>
    </w:p>
    <w:p w:rsidR="00F65DF0" w:rsidRPr="00A60D2F" w:rsidRDefault="00F65DF0" w:rsidP="00BA0258">
      <w:pPr>
        <w:pStyle w:val="BodyTextIndent"/>
        <w:numPr>
          <w:ilvl w:val="0"/>
          <w:numId w:val="34"/>
        </w:numPr>
        <w:spacing w:after="0"/>
        <w:jc w:val="both"/>
        <w:rPr>
          <w:szCs w:val="24"/>
        </w:rPr>
      </w:pPr>
      <w:r w:rsidRPr="00A60D2F">
        <w:rPr>
          <w:szCs w:val="24"/>
        </w:rPr>
        <w:t>zapewnienia przestrzegania przepisów i zasad bhp oraz p.poż. we wszystkich miejscach wykonywania robót i miejscach składowania materiałów zgodnie z przepisami i dokumentacją techniczną oraz zapewnienia należytego porządku na terenie budowy i w jej otoczeniu, w tym na drogach dojazdowych,</w:t>
      </w:r>
    </w:p>
    <w:p w:rsidR="00F65DF0" w:rsidRPr="00A60D2F" w:rsidRDefault="00F65DF0" w:rsidP="00BA0258">
      <w:pPr>
        <w:pStyle w:val="BodyTextIndent"/>
        <w:numPr>
          <w:ilvl w:val="0"/>
          <w:numId w:val="34"/>
        </w:numPr>
        <w:spacing w:after="0"/>
        <w:jc w:val="both"/>
        <w:rPr>
          <w:szCs w:val="24"/>
        </w:rPr>
      </w:pPr>
      <w:r w:rsidRPr="00A60D2F">
        <w:rPr>
          <w:szCs w:val="24"/>
        </w:rPr>
        <w:t>prowadzenia robót w sposób nie powodujący szkód, w tym zagrożenia ludzi i mienia Zamawiającego.</w:t>
      </w:r>
    </w:p>
    <w:p w:rsidR="00F65DF0" w:rsidRPr="00A60D2F" w:rsidRDefault="00F65DF0" w:rsidP="00BA0258">
      <w:pPr>
        <w:pStyle w:val="BodyTextIndent"/>
        <w:numPr>
          <w:ilvl w:val="0"/>
          <w:numId w:val="29"/>
        </w:numPr>
        <w:tabs>
          <w:tab w:val="left" w:pos="709"/>
        </w:tabs>
        <w:spacing w:after="0"/>
        <w:ind w:left="709" w:hanging="706"/>
        <w:jc w:val="both"/>
        <w:rPr>
          <w:szCs w:val="24"/>
        </w:rPr>
      </w:pPr>
      <w:r w:rsidRPr="00A60D2F">
        <w:rPr>
          <w:szCs w:val="24"/>
        </w:rPr>
        <w:t>Wykonawca zobowiązany jest zapewnić swoim kosztem i staraniem: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spacing w:after="0"/>
        <w:jc w:val="both"/>
        <w:rPr>
          <w:szCs w:val="24"/>
        </w:rPr>
      </w:pPr>
      <w:r w:rsidRPr="00A60D2F">
        <w:rPr>
          <w:szCs w:val="24"/>
        </w:rPr>
        <w:t xml:space="preserve">kierownictwo i nadzór nad realizowanymi robotami, a w szczególności kierownika budowy i kierowników robót w wymaganych specjalnościach uprawnionych do wykonywania samodzielnych funkcji technicznych w budownictwie, 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 xml:space="preserve">dostarczenia Zamawiającemu pisemnych oświadczeń o objęciu funkcji kierowniczych </w:t>
      </w:r>
      <w:r w:rsidRPr="00A60D2F">
        <w:rPr>
          <w:szCs w:val="24"/>
        </w:rPr>
        <w:br/>
        <w:t>na budowie przed podpisaniem umowy,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 xml:space="preserve">wykonanie zabezpieczenia budowy i jej ochrony w okresie realizacji umowy, 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>organizację i utrzymanie zaplecza socjalno- magazynowego,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>gospodarowanie terenem robót od momentu jego przejęcia do czasu wykonania i odbioru przedmiotu umowy, odpowiadając za wszelkie szkody powstałe na tym terenie,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>zabezpieczenie terenu robót przed dostępem osób trzecich w sposób zapewniający bezpieczne ich prowadzenie,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>mycia kół pojazdów przed każdorazowym wyjazdem z budowy na drogę publiczną,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>dostawę dla potrzeb budowy energii elektrycznej, energii cieplnej, wody, wywóz nieczystości i odpadów, odprowadzenie ścieków, itp.,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>właściwe warunki składowania materiałów i ich ochronę,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>pracę sprzętu budowlano – montażowego i środków transportu,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>po zakończeniu robót, uporządkowanie terenu budowy i przekazanie go w terminie ustalonym do odbioru końcowego,</w:t>
      </w:r>
    </w:p>
    <w:p w:rsidR="00F65DF0" w:rsidRPr="00A60D2F" w:rsidRDefault="00F65DF0" w:rsidP="00BA0258">
      <w:pPr>
        <w:pStyle w:val="BodyTextIndent"/>
        <w:numPr>
          <w:ilvl w:val="0"/>
          <w:numId w:val="20"/>
        </w:numPr>
        <w:tabs>
          <w:tab w:val="num" w:pos="0"/>
        </w:tabs>
        <w:spacing w:after="0"/>
        <w:ind w:left="720" w:hanging="360"/>
        <w:jc w:val="both"/>
        <w:rPr>
          <w:szCs w:val="24"/>
        </w:rPr>
      </w:pPr>
      <w:r w:rsidRPr="00A60D2F">
        <w:rPr>
          <w:szCs w:val="24"/>
        </w:rPr>
        <w:t>w niezbędnym zakresie właściwe badania (w tym badania zagęszczenia gruntu przez Laboratorium certyfikowane), nadzory i odbiory, zgodnie z wydanymi warunkami, jeżeli będą one prawem wymagane.</w:t>
      </w:r>
    </w:p>
    <w:p w:rsidR="00F65DF0" w:rsidRPr="00A60D2F" w:rsidRDefault="00F65DF0" w:rsidP="00BA0258">
      <w:pPr>
        <w:pStyle w:val="BodyTextIndent"/>
        <w:numPr>
          <w:ilvl w:val="0"/>
          <w:numId w:val="29"/>
        </w:numPr>
        <w:spacing w:after="0"/>
        <w:jc w:val="both"/>
        <w:rPr>
          <w:szCs w:val="24"/>
        </w:rPr>
      </w:pPr>
      <w:r w:rsidRPr="00A60D2F">
        <w:rPr>
          <w:szCs w:val="24"/>
        </w:rPr>
        <w:t>Wykonawca odpowiada za wykonanie robót zgodnie z umową i oddanie ich Zamawiającemu w terminie umownym.</w:t>
      </w:r>
    </w:p>
    <w:p w:rsidR="00F65DF0" w:rsidRPr="00A60D2F" w:rsidRDefault="00F65DF0" w:rsidP="00BA0258">
      <w:pPr>
        <w:pStyle w:val="BodyTextIndent"/>
        <w:numPr>
          <w:ilvl w:val="0"/>
          <w:numId w:val="29"/>
        </w:numPr>
        <w:spacing w:after="0"/>
        <w:jc w:val="both"/>
        <w:rPr>
          <w:szCs w:val="24"/>
        </w:rPr>
      </w:pPr>
      <w:r w:rsidRPr="00A60D2F">
        <w:rPr>
          <w:szCs w:val="24"/>
        </w:rPr>
        <w:t>Wykonawca ponosi odpowiedzialność za szkodę wynikłą wskutek zaniechania zawiadomienia Zamawiającego o zauważonych wadach w dokumentacji projektowej.</w:t>
      </w:r>
    </w:p>
    <w:p w:rsidR="00F65DF0" w:rsidRPr="00A60D2F" w:rsidRDefault="00F65DF0" w:rsidP="00BA0258">
      <w:pPr>
        <w:pStyle w:val="BodyTextIndent"/>
        <w:numPr>
          <w:ilvl w:val="0"/>
          <w:numId w:val="29"/>
        </w:numPr>
        <w:spacing w:after="0"/>
        <w:jc w:val="both"/>
        <w:rPr>
          <w:szCs w:val="24"/>
        </w:rPr>
      </w:pPr>
      <w:r w:rsidRPr="00A60D2F">
        <w:rPr>
          <w:szCs w:val="24"/>
        </w:rPr>
        <w:t xml:space="preserve">Wykonawca ponosi odpowiedzialność za szkody i straty spowodowane przez niego </w:t>
      </w:r>
      <w:r w:rsidRPr="00A60D2F">
        <w:rPr>
          <w:szCs w:val="24"/>
        </w:rPr>
        <w:tab/>
      </w:r>
      <w:r w:rsidRPr="00A60D2F">
        <w:rPr>
          <w:szCs w:val="24"/>
        </w:rPr>
        <w:br/>
        <w:t>lub podwykonawców przy wypełnianiu zobowiązań umownych.</w:t>
      </w:r>
    </w:p>
    <w:p w:rsidR="00F65DF0" w:rsidRPr="00A60D2F" w:rsidRDefault="00F65DF0" w:rsidP="00BA0258">
      <w:pPr>
        <w:pStyle w:val="BodyTextIndent"/>
        <w:numPr>
          <w:ilvl w:val="0"/>
          <w:numId w:val="29"/>
        </w:numPr>
        <w:spacing w:after="0"/>
        <w:jc w:val="both"/>
        <w:rPr>
          <w:szCs w:val="24"/>
        </w:rPr>
      </w:pPr>
      <w:r w:rsidRPr="00A60D2F">
        <w:rPr>
          <w:szCs w:val="24"/>
        </w:rPr>
        <w:t>Wykonawca ponosi odpowiedzialność również za szkody i straty spowodowane przez niego lub podwykonawców przy usuwaniu wad w okresie rękojmi.</w:t>
      </w:r>
    </w:p>
    <w:p w:rsidR="00F65DF0" w:rsidRPr="00A60D2F" w:rsidRDefault="00F65DF0" w:rsidP="00BA0258">
      <w:pPr>
        <w:pStyle w:val="BodyTextIndent"/>
        <w:numPr>
          <w:ilvl w:val="0"/>
          <w:numId w:val="29"/>
        </w:numPr>
        <w:spacing w:after="0"/>
        <w:jc w:val="both"/>
        <w:rPr>
          <w:szCs w:val="24"/>
        </w:rPr>
      </w:pPr>
      <w:r w:rsidRPr="00A60D2F">
        <w:rPr>
          <w:szCs w:val="24"/>
        </w:rPr>
        <w:t>Wykonawca nie może zlecić podwykonawcom całości robót objętych przedmiotem zamówienia.</w:t>
      </w:r>
    </w:p>
    <w:p w:rsidR="00F65DF0" w:rsidRPr="00A60D2F" w:rsidRDefault="00F65DF0" w:rsidP="00BA0258">
      <w:pPr>
        <w:pStyle w:val="BodyTextIndent"/>
        <w:numPr>
          <w:ilvl w:val="0"/>
          <w:numId w:val="29"/>
        </w:numPr>
        <w:spacing w:after="0"/>
        <w:jc w:val="both"/>
        <w:rPr>
          <w:szCs w:val="24"/>
        </w:rPr>
      </w:pPr>
      <w:r w:rsidRPr="00A60D2F">
        <w:rPr>
          <w:szCs w:val="24"/>
        </w:rPr>
        <w:t>W okresie od przekazania terenu budowy do daty zakończenia i odbioru robót Wykonawca odpowiada za odpowiednie utrzymanie terenu budowy.</w:t>
      </w:r>
    </w:p>
    <w:p w:rsidR="00F65DF0" w:rsidRPr="00A60D2F" w:rsidRDefault="00F65DF0" w:rsidP="00BA0258">
      <w:pPr>
        <w:pStyle w:val="BodyTextIndent"/>
        <w:numPr>
          <w:ilvl w:val="0"/>
          <w:numId w:val="29"/>
        </w:numPr>
        <w:spacing w:after="0"/>
        <w:jc w:val="both"/>
        <w:rPr>
          <w:szCs w:val="24"/>
        </w:rPr>
      </w:pPr>
      <w:r w:rsidRPr="00A60D2F">
        <w:rPr>
          <w:szCs w:val="24"/>
        </w:rPr>
        <w:t>Wykonawca jest odpowiedzialny za ochronę środowiska na terenie budowy i w jej bezpośrednim sąsiedztwie w zakresie, w jakim prowadzone prace mogą mieć na nie wpływ.</w:t>
      </w:r>
    </w:p>
    <w:p w:rsidR="00F65DF0" w:rsidRPr="00A60D2F" w:rsidRDefault="00F65DF0" w:rsidP="00BA0258">
      <w:pPr>
        <w:pStyle w:val="BodyTextIndent"/>
        <w:numPr>
          <w:ilvl w:val="0"/>
          <w:numId w:val="29"/>
        </w:numPr>
        <w:spacing w:after="0"/>
        <w:jc w:val="both"/>
        <w:rPr>
          <w:bCs/>
          <w:szCs w:val="24"/>
        </w:rPr>
      </w:pPr>
      <w:r w:rsidRPr="00A60D2F">
        <w:rPr>
          <w:szCs w:val="24"/>
        </w:rPr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 lub straty.</w:t>
      </w:r>
    </w:p>
    <w:p w:rsidR="00F65DF0" w:rsidRPr="00A60D2F" w:rsidRDefault="00F65DF0" w:rsidP="00BA0258">
      <w:pPr>
        <w:pStyle w:val="Standard"/>
        <w:jc w:val="center"/>
        <w:rPr>
          <w:b/>
          <w:bCs/>
          <w:sz w:val="24"/>
          <w:szCs w:val="24"/>
        </w:rPr>
      </w:pPr>
    </w:p>
    <w:p w:rsidR="00F65DF0" w:rsidRPr="00A60D2F" w:rsidRDefault="00F65DF0" w:rsidP="00BA0258">
      <w:pPr>
        <w:pStyle w:val="Standard"/>
        <w:jc w:val="center"/>
        <w:rPr>
          <w:b/>
          <w:sz w:val="24"/>
          <w:szCs w:val="24"/>
        </w:rPr>
      </w:pPr>
      <w:r w:rsidRPr="00A60D2F">
        <w:rPr>
          <w:b/>
          <w:bCs/>
          <w:sz w:val="24"/>
          <w:szCs w:val="24"/>
        </w:rPr>
        <w:t>§ 6. WYNAGRODZENIE I WARUNKI PŁATNOŚCI</w:t>
      </w:r>
    </w:p>
    <w:p w:rsidR="00F65DF0" w:rsidRPr="00A60D2F" w:rsidRDefault="00F65DF0" w:rsidP="00BA0258">
      <w:pPr>
        <w:pStyle w:val="ListParagraph"/>
        <w:numPr>
          <w:ilvl w:val="2"/>
          <w:numId w:val="35"/>
        </w:numPr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Za wykonanie przedmiotu umowy Wykonawca otrzyma wynagrodzenie ryczałtowe </w:t>
      </w:r>
      <w:r w:rsidRPr="00A60D2F">
        <w:rPr>
          <w:rFonts w:ascii="Times New Roman" w:hAnsi="Times New Roman"/>
          <w:sz w:val="24"/>
          <w:szCs w:val="24"/>
        </w:rPr>
        <w:br/>
        <w:t xml:space="preserve">w kwocie …………. zł +VAT …………….. zł, łącznie </w:t>
      </w:r>
      <w:r w:rsidRPr="00A60D2F">
        <w:rPr>
          <w:rFonts w:ascii="Times New Roman" w:hAnsi="Times New Roman"/>
          <w:b/>
          <w:sz w:val="24"/>
          <w:szCs w:val="24"/>
        </w:rPr>
        <w:t>…………………………zł brutto.</w:t>
      </w:r>
    </w:p>
    <w:p w:rsidR="00F65DF0" w:rsidRPr="00A60D2F" w:rsidRDefault="00F65DF0" w:rsidP="00BA0258">
      <w:pPr>
        <w:pStyle w:val="ListParagraph"/>
        <w:numPr>
          <w:ilvl w:val="2"/>
          <w:numId w:val="35"/>
        </w:numPr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Kwota określona w ust. 1 jest stała i zawiera wszelkie koszty związane z realizacją poszczególnych asortymentów robót, wynikające wprost z dokumentacji technicznej, jak również nieujęte w dokumentacji, a niezbędne do wykonania zadania, a w szczególności: roboty przygotowawcze, porządkowe, zagospodarowanie placu budowy, koszt obsługi geodezyjnej, koszty utrzymania zaplecza budowy, koszty związane z wodą, prądem itp., próby, sprawdzenia, uzgodnienia, zezwolenia, dokumentację powykonawczą, inwentaryzację geodezyjną, fotograficzną, decyzji, uzgodnień, wyłączeń oraz koszt wszelkich innych czynności, niezbędnych do prawidłowego wykonania przedmiotu umowy itp.</w:t>
      </w:r>
    </w:p>
    <w:p w:rsidR="00F65DF0" w:rsidRPr="00A60D2F" w:rsidRDefault="00F65DF0" w:rsidP="00BA0258">
      <w:pPr>
        <w:pStyle w:val="ListParagraph"/>
        <w:numPr>
          <w:ilvl w:val="2"/>
          <w:numId w:val="35"/>
        </w:numPr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Na podstawie art. 142 ust 5 pzp Zamawiający: przewiduje zmianę warunków umowy w zakresie wynagrodzenia należnego wykonawcy w przypadku zmiany stawki podatku od towarów i usług w dniu wystawienia faktury.</w:t>
      </w:r>
    </w:p>
    <w:p w:rsidR="00F65DF0" w:rsidRPr="00A60D2F" w:rsidRDefault="00F65DF0" w:rsidP="00BA0258">
      <w:pPr>
        <w:pStyle w:val="ListParagraph"/>
        <w:numPr>
          <w:ilvl w:val="2"/>
          <w:numId w:val="35"/>
        </w:numPr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 oświadcza, że zawierając niniejszą umowę i akceptując ustalone w niej należne mu wynagrodzenie przyjął na siebie obowiązek wykonania także wszystkich innych robót niezbędnych do realizacji niniejszej umowy, w tym niewyszczególnionych w ust. 2 oraz że uwzględnił tę okoliczność w swojej wycenie przedmiotu umowy.</w:t>
      </w:r>
    </w:p>
    <w:p w:rsidR="00F65DF0" w:rsidRPr="00A60D2F" w:rsidRDefault="00F65DF0" w:rsidP="00BA0258">
      <w:pPr>
        <w:pStyle w:val="ListParagraph"/>
        <w:numPr>
          <w:ilvl w:val="2"/>
          <w:numId w:val="35"/>
        </w:numPr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Dopuszcza się możliwość zapłaty za wykonane i odebrane części przedmiotu umowy zgodnie z harmonogramem rzeczowo – finansowym, przy czym łączna wartość płatności częściowych nie może przekroczyć 70 % wartości przedmiotu umowy.</w:t>
      </w:r>
    </w:p>
    <w:p w:rsidR="00F65DF0" w:rsidRPr="00A60D2F" w:rsidRDefault="00F65DF0" w:rsidP="00BA0258">
      <w:pPr>
        <w:pStyle w:val="ListParagraph"/>
        <w:numPr>
          <w:ilvl w:val="2"/>
          <w:numId w:val="35"/>
        </w:numPr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Podstawą do wystawienia faktury częściowej jest bezusterkowy protokół odbioru określonych w harmonogramie rzeczowo-finansowym zakończonych części robót.</w:t>
      </w:r>
    </w:p>
    <w:p w:rsidR="00F65DF0" w:rsidRPr="00A60D2F" w:rsidRDefault="00F65DF0" w:rsidP="00BA0258">
      <w:pPr>
        <w:pStyle w:val="ListParagraph"/>
        <w:tabs>
          <w:tab w:val="left" w:pos="426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7. Rozliczenie końcowe nastąpi fakturą końcową, którą Wykonawca wystawi po podpisaniu, </w:t>
      </w:r>
      <w:r w:rsidRPr="00A60D2F">
        <w:rPr>
          <w:rFonts w:ascii="Times New Roman" w:hAnsi="Times New Roman"/>
          <w:sz w:val="24"/>
          <w:szCs w:val="24"/>
        </w:rPr>
        <w:br/>
        <w:t>przez obie strony umowy, protokołu odbioru końcowego. Z wartości faktury końcowej zostaną potrącone kary umowne należne Zamawiającemu.</w:t>
      </w:r>
    </w:p>
    <w:p w:rsidR="00F65DF0" w:rsidRPr="00A60D2F" w:rsidRDefault="00F65DF0" w:rsidP="00BA0258">
      <w:pPr>
        <w:pStyle w:val="ListParagraph"/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8. Faktury będą płatne w terminie do 30 dni od daty ich dostarczenia Zamawiającemu, przelewem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na konto Wykonawcy.</w:t>
      </w:r>
    </w:p>
    <w:p w:rsidR="00F65DF0" w:rsidRPr="00A60D2F" w:rsidRDefault="00F65DF0" w:rsidP="00BA0258">
      <w:pPr>
        <w:pStyle w:val="ListParagraph"/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9. W przypadku zawarcia umowy o podwykonawstwo, warunkiem zapłaty przez Zamawiającego za fakturę jest przedstawienie dowodów zapłaty wymagalnego  wynagrodzenia Podwykonawcom i dalszym Podwykonawcom biorącym udział w realizacji części zamówienia za roboty stanowiące podstawę do wystawienia faktury.</w:t>
      </w:r>
    </w:p>
    <w:p w:rsidR="00F65DF0" w:rsidRPr="00A60D2F" w:rsidRDefault="00F65DF0" w:rsidP="00BA0258">
      <w:pPr>
        <w:pStyle w:val="ListParagraph"/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65DF0" w:rsidRPr="00A60D2F" w:rsidRDefault="00F65DF0" w:rsidP="00BA0258">
      <w:pPr>
        <w:pStyle w:val="ListParagraph"/>
        <w:tabs>
          <w:tab w:val="left" w:pos="284"/>
          <w:tab w:val="left" w:pos="9072"/>
          <w:tab w:val="left" w:pos="921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65DF0" w:rsidRPr="00A60D2F" w:rsidRDefault="00F65DF0" w:rsidP="00BA0258">
      <w:pPr>
        <w:pStyle w:val="ListParagraph"/>
        <w:numPr>
          <w:ilvl w:val="1"/>
          <w:numId w:val="18"/>
        </w:numPr>
        <w:tabs>
          <w:tab w:val="clear" w:pos="1440"/>
          <w:tab w:val="left" w:pos="284"/>
          <w:tab w:val="num" w:pos="360"/>
          <w:tab w:val="left" w:pos="9072"/>
          <w:tab w:val="left" w:pos="921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Dowodem zapłaty jest w szczególności dokument potwierdzający dokonanie przelewu/dokument kasowy na rachunek Podwykonawcy lub Dalszego Podwykonawcy.</w:t>
      </w:r>
    </w:p>
    <w:p w:rsidR="00F65DF0" w:rsidRPr="00A60D2F" w:rsidRDefault="00F65DF0" w:rsidP="00BA0258">
      <w:pPr>
        <w:pStyle w:val="ListParagraph"/>
        <w:numPr>
          <w:ilvl w:val="1"/>
          <w:numId w:val="18"/>
        </w:numPr>
        <w:tabs>
          <w:tab w:val="clear" w:pos="1440"/>
          <w:tab w:val="left" w:pos="284"/>
          <w:tab w:val="num" w:pos="360"/>
          <w:tab w:val="left" w:pos="9072"/>
          <w:tab w:val="left" w:pos="921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Dowody zapłaty wymagalnego wynagrodzenia Podwykonawcy lub dalszemu Podwykonawcy będą przekazane niezwłocznie jednak nie później niż w dniu doręczenia faktury Zamawiającemu.</w:t>
      </w:r>
    </w:p>
    <w:p w:rsidR="00F65DF0" w:rsidRPr="00A60D2F" w:rsidRDefault="00F65DF0" w:rsidP="00BA0258">
      <w:pPr>
        <w:pStyle w:val="Akapitzlist1"/>
        <w:tabs>
          <w:tab w:val="left" w:pos="-6237"/>
          <w:tab w:val="left" w:pos="426"/>
        </w:tabs>
        <w:ind w:left="426" w:hanging="426"/>
        <w:contextualSpacing/>
        <w:jc w:val="both"/>
        <w:rPr>
          <w:sz w:val="24"/>
          <w:szCs w:val="24"/>
        </w:rPr>
      </w:pPr>
      <w:r w:rsidRPr="00A60D2F">
        <w:rPr>
          <w:sz w:val="24"/>
          <w:szCs w:val="24"/>
        </w:rPr>
        <w:t>12. W przypadku nieprzedstawienia przez Wykonawcę wszystkich dowodów zapłaty wymagalnego wynagrodzenia, Zamawiający wstrzymuje wypłatę należnego wynagrodzenia za odebrane roboty budowlane – w części równej sumie kwot wynikających z nieprzedstawionych dowodów zapłaty. Na Wykonawcy ciąży obowiązek przedkładania wszystkich dowodów zapłaty Podwykonawcom i wszystkim dalszym Podwykonawcom.</w:t>
      </w:r>
    </w:p>
    <w:p w:rsidR="00F65DF0" w:rsidRPr="00A60D2F" w:rsidRDefault="00F65DF0" w:rsidP="00BA0258">
      <w:pPr>
        <w:pStyle w:val="Akapitzlist1"/>
        <w:tabs>
          <w:tab w:val="left" w:pos="-6237"/>
          <w:tab w:val="left" w:pos="426"/>
        </w:tabs>
        <w:ind w:left="426" w:hanging="426"/>
        <w:contextualSpacing/>
        <w:jc w:val="both"/>
        <w:rPr>
          <w:sz w:val="24"/>
          <w:szCs w:val="24"/>
        </w:rPr>
      </w:pPr>
    </w:p>
    <w:p w:rsidR="00F65DF0" w:rsidRPr="00A60D2F" w:rsidRDefault="00F65DF0" w:rsidP="00BA0258">
      <w:pPr>
        <w:pStyle w:val="Textbodyindent"/>
        <w:spacing w:after="0"/>
        <w:ind w:left="0"/>
        <w:jc w:val="center"/>
        <w:rPr>
          <w:b/>
          <w:bCs/>
          <w:sz w:val="24"/>
          <w:szCs w:val="24"/>
        </w:rPr>
      </w:pPr>
      <w:r w:rsidRPr="00A60D2F">
        <w:rPr>
          <w:b/>
          <w:bCs/>
          <w:sz w:val="24"/>
          <w:szCs w:val="24"/>
        </w:rPr>
        <w:t>§ 7. PODWYKONAWSTWO</w:t>
      </w:r>
    </w:p>
    <w:p w:rsidR="00F65DF0" w:rsidRPr="00A60D2F" w:rsidRDefault="00F65DF0" w:rsidP="00BA0258">
      <w:pPr>
        <w:pStyle w:val="Default"/>
        <w:numPr>
          <w:ilvl w:val="6"/>
          <w:numId w:val="1"/>
        </w:numPr>
        <w:ind w:left="425" w:hanging="425"/>
        <w:jc w:val="both"/>
        <w:rPr>
          <w:color w:val="auto"/>
        </w:rPr>
      </w:pPr>
      <w:r w:rsidRPr="00A60D2F">
        <w:rPr>
          <w:color w:val="auto"/>
        </w:rPr>
        <w:t>Wykonawca może powierzyć wykonanie części zamówienia Podwykonawcy. 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F65DF0" w:rsidRPr="00A60D2F" w:rsidRDefault="00F65DF0" w:rsidP="00BA0258">
      <w:pPr>
        <w:pStyle w:val="Default"/>
        <w:numPr>
          <w:ilvl w:val="6"/>
          <w:numId w:val="1"/>
        </w:numPr>
        <w:ind w:left="426" w:hanging="426"/>
        <w:jc w:val="both"/>
        <w:rPr>
          <w:color w:val="auto"/>
        </w:rPr>
      </w:pPr>
      <w:r w:rsidRPr="00A60D2F">
        <w:rPr>
          <w:color w:val="auto"/>
        </w:rPr>
        <w:t>Zamawiający nie zastrzega obowiązku osobistego wykonania przez Wykonawcę kluczowych części zamówienia.</w:t>
      </w:r>
    </w:p>
    <w:p w:rsidR="00F65DF0" w:rsidRPr="00A60D2F" w:rsidRDefault="00F65DF0" w:rsidP="00BA0258">
      <w:pPr>
        <w:pStyle w:val="Default"/>
        <w:numPr>
          <w:ilvl w:val="6"/>
          <w:numId w:val="1"/>
        </w:numPr>
        <w:ind w:left="426" w:hanging="426"/>
        <w:jc w:val="both"/>
        <w:rPr>
          <w:color w:val="auto"/>
        </w:rPr>
      </w:pPr>
      <w:r w:rsidRPr="00A60D2F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F65DF0" w:rsidRPr="00A60D2F" w:rsidRDefault="00F65DF0" w:rsidP="00BA025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Umowa z Podwykonawcą lub Dalszym Podwykonawcą musi być zawarta w formie pisemnej i powinna stanowić w szczególności, iż:</w:t>
      </w:r>
    </w:p>
    <w:p w:rsidR="00F65DF0" w:rsidRPr="00A60D2F" w:rsidRDefault="00F65DF0" w:rsidP="00BA0258">
      <w:pPr>
        <w:pStyle w:val="ListParagraph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F65DF0" w:rsidRPr="00A60D2F" w:rsidRDefault="00F65DF0" w:rsidP="00BA0258">
      <w:pPr>
        <w:pStyle w:val="ListParagraph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Przedmiot zamówienia umowy o podwykonawstwo musi być tożsamy z zakresem prac wynikającym z zamówienia podstawowego,</w:t>
      </w:r>
    </w:p>
    <w:p w:rsidR="00F65DF0" w:rsidRPr="00A60D2F" w:rsidRDefault="00F65DF0" w:rsidP="00BA0258">
      <w:pPr>
        <w:pStyle w:val="ListParagraph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F65DF0" w:rsidRPr="00A60D2F" w:rsidRDefault="00F65DF0" w:rsidP="00BA0258">
      <w:pPr>
        <w:pStyle w:val="ListParagraph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Wartość umowy o podwykonawstwo lub dalsze podwykonawstwo nie może być wyższa niż to wynika z oferty Wykonawcy,</w:t>
      </w:r>
    </w:p>
    <w:p w:rsidR="00F65DF0" w:rsidRPr="00A60D2F" w:rsidRDefault="00F65DF0" w:rsidP="00BA0258">
      <w:pPr>
        <w:pStyle w:val="ListParagraph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Umowa o podwykonawstwo nie może zawierać postanowień uzależniających uzyskanie </w:t>
      </w:r>
      <w:r w:rsidRPr="00A60D2F">
        <w:rPr>
          <w:rFonts w:ascii="Times New Roman" w:hAnsi="Times New Roman"/>
          <w:sz w:val="24"/>
          <w:szCs w:val="24"/>
        </w:rPr>
        <w:br/>
        <w:t>przez Podwykonawcę płatności od Wykonawcy od zapłaty przez Zamawiającego Wykonawcy wynagrodzenia obejmującego zakres robót wykonanych przez Podwykonawcę,</w:t>
      </w:r>
    </w:p>
    <w:p w:rsidR="00F65DF0" w:rsidRPr="00A60D2F" w:rsidRDefault="00F65DF0" w:rsidP="00BA0258">
      <w:pPr>
        <w:pStyle w:val="ListParagraph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F65DF0" w:rsidRPr="00A60D2F" w:rsidRDefault="00F65DF0" w:rsidP="00BA0258">
      <w:pPr>
        <w:pStyle w:val="ListParagraph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eastAsia="TimesNewRoman" w:hAnsi="Times New Roman"/>
          <w:sz w:val="24"/>
          <w:szCs w:val="24"/>
        </w:rPr>
        <w:t>4. Umowy z podwykonawcą lub dalszym podwykonawcą, której przedmiotem są roboty budowlane:</w:t>
      </w:r>
    </w:p>
    <w:p w:rsidR="00F65DF0" w:rsidRPr="00A60D2F" w:rsidRDefault="00F65DF0" w:rsidP="00BA0258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Wykonawca, podwykonawca lub dalszy podwykonawca zamierzaj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cy zawrze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ć </w:t>
      </w:r>
      <w:r w:rsidRPr="00A60D2F">
        <w:rPr>
          <w:rFonts w:ascii="Times New Roman" w:hAnsi="Times New Roman"/>
          <w:sz w:val="24"/>
          <w:szCs w:val="24"/>
        </w:rPr>
        <w:t>umow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eastAsia="TimesNewRoman" w:hAnsi="Times New Roman"/>
          <w:sz w:val="24"/>
          <w:szCs w:val="24"/>
        </w:rPr>
        <w:br/>
      </w:r>
      <w:r w:rsidRPr="00A60D2F">
        <w:rPr>
          <w:rFonts w:ascii="Times New Roman" w:hAnsi="Times New Roman"/>
          <w:sz w:val="24"/>
          <w:szCs w:val="24"/>
        </w:rPr>
        <w:t>o podwykonawstwo, której przedmiotem s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roboty budowlane, jest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obowi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zany, w trakcie realizacji niniejszej umowy, do przedło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enia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cemu projektu tej umowy w formie papierowej, przy czym podwykonawca lub dalszy podwykonawca jest obowi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zany doł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czy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ć </w:t>
      </w:r>
      <w:r w:rsidRPr="00A60D2F">
        <w:rPr>
          <w:rFonts w:ascii="Times New Roman" w:hAnsi="Times New Roman"/>
          <w:sz w:val="24"/>
          <w:szCs w:val="24"/>
        </w:rPr>
        <w:t>zgod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wykonawcy na zawarcie umowy o podwykonawstwo o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tre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ci zgodnej z projektem umowy. Zakres robót podzlecanych winien być tożsamy z zakresem określonym w Harmonogramie Rzeczowo-Finansowym, a wartość i czas wykonania tych robót nie mogą przekraczać wartości i czasu podanych w Harmonogramie załączonym do umowy Wykonawcy z Zamawiającym</w:t>
      </w:r>
      <w:r w:rsidRPr="00A60D2F">
        <w:rPr>
          <w:rFonts w:ascii="Times New Roman" w:eastAsia="TimesNewRoman" w:hAnsi="Times New Roman"/>
          <w:sz w:val="24"/>
          <w:szCs w:val="24"/>
        </w:rPr>
        <w:t>.</w:t>
      </w:r>
    </w:p>
    <w:p w:rsidR="00F65DF0" w:rsidRPr="00A60D2F" w:rsidRDefault="00F65DF0" w:rsidP="00BA0258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 xml:space="preserve">cy, </w:t>
      </w:r>
      <w:r w:rsidRPr="00A60D2F">
        <w:rPr>
          <w:rFonts w:ascii="Times New Roman" w:hAnsi="Times New Roman"/>
          <w:bCs/>
          <w:sz w:val="24"/>
          <w:szCs w:val="24"/>
        </w:rPr>
        <w:t>w terminie 14 dni liczonym od daty otrzymania zgody, o której mowa  pkt 1)</w:t>
      </w:r>
      <w:r w:rsidRPr="00A60D2F">
        <w:rPr>
          <w:rFonts w:ascii="Times New Roman" w:hAnsi="Times New Roman"/>
          <w:sz w:val="24"/>
          <w:szCs w:val="24"/>
        </w:rPr>
        <w:t>, zgłasza w formie pisemnej zastrze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 xml:space="preserve">enia do projektu umowy o podwykonawstwo, w przypadku niespełniania wymagań określonych w ust. 3. </w:t>
      </w:r>
    </w:p>
    <w:p w:rsidR="00F65DF0" w:rsidRPr="00A60D2F" w:rsidRDefault="00F65DF0" w:rsidP="00BA0258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Niezgłoszenie w formie pisemnej zastrzeżeń do przedło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 xml:space="preserve">onego projektu umowy </w:t>
      </w:r>
      <w:r w:rsidRPr="00A60D2F">
        <w:rPr>
          <w:rFonts w:ascii="Times New Roman" w:hAnsi="Times New Roman"/>
          <w:sz w:val="24"/>
          <w:szCs w:val="24"/>
        </w:rPr>
        <w:br/>
        <w:t>o podwykonawstwo, której przedmiotem s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roboty budowlane, w terminie okre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 xml:space="preserve">lonym </w:t>
      </w:r>
      <w:r w:rsidRPr="00A60D2F">
        <w:rPr>
          <w:rFonts w:ascii="Times New Roman" w:hAnsi="Times New Roman"/>
          <w:sz w:val="24"/>
          <w:szCs w:val="24"/>
        </w:rPr>
        <w:br/>
        <w:t>w pkt 2), uwa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a si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za akceptacj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projektu umowy przez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cego.</w:t>
      </w:r>
    </w:p>
    <w:p w:rsidR="00F65DF0" w:rsidRPr="00A60D2F" w:rsidRDefault="00F65DF0" w:rsidP="00BA0258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Wykonawca, podwykonawca lub dalszy podwykonawca przedkłada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cemu po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wiadczon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za zgodno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A60D2F">
        <w:rPr>
          <w:rFonts w:ascii="Times New Roman" w:hAnsi="Times New Roman"/>
          <w:sz w:val="24"/>
          <w:szCs w:val="24"/>
        </w:rPr>
        <w:t>z oryginałem kopi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 xml:space="preserve">zawartej umowy o podwykonawstwo, </w:t>
      </w:r>
      <w:r w:rsidRPr="00A60D2F">
        <w:rPr>
          <w:rFonts w:ascii="Times New Roman" w:hAnsi="Times New Roman"/>
          <w:sz w:val="24"/>
          <w:szCs w:val="24"/>
        </w:rPr>
        <w:br/>
        <w:t>której przedmiotem s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roboty budowlane, w terminie 7 dni od dnia jej zawarcia.</w:t>
      </w:r>
    </w:p>
    <w:p w:rsidR="00F65DF0" w:rsidRPr="00A60D2F" w:rsidRDefault="00F65DF0" w:rsidP="00BA0258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 xml:space="preserve">cy, w terminie 14 dni liczonym od daty otrzymania poświadczonej za zgodnością </w:t>
      </w:r>
      <w:r w:rsidRPr="00A60D2F">
        <w:rPr>
          <w:rFonts w:ascii="Times New Roman" w:hAnsi="Times New Roman"/>
          <w:sz w:val="24"/>
          <w:szCs w:val="24"/>
        </w:rPr>
        <w:br/>
        <w:t xml:space="preserve">z oryginałem kopii zawartej umowy o podwykonawstwo, zgłasza pisemny sprzeciw do umowy o podwykonawstwo, w przypadku niespełniania wymagań określonych w ust. 3. </w:t>
      </w:r>
    </w:p>
    <w:p w:rsidR="00F65DF0" w:rsidRPr="00A60D2F" w:rsidRDefault="00F65DF0" w:rsidP="00BA0258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Niezgłoszenie w formie pisemnej sprzeciwu do przedło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onej umowy o podwykonawstwo, której przedmiotem s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roboty budowlane, w terminie, o którym mowa w pkt 5) niniejszego paragrafu, uwa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a si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za akceptacj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umowy przez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cego.</w:t>
      </w:r>
    </w:p>
    <w:p w:rsidR="00F65DF0" w:rsidRPr="00A60D2F" w:rsidRDefault="00F65DF0" w:rsidP="00BA0258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przypadku podj</w:t>
      </w:r>
      <w:r w:rsidRPr="00A60D2F">
        <w:rPr>
          <w:rFonts w:ascii="Times New Roman" w:eastAsia="TimesNewRoman" w:hAnsi="Times New Roman"/>
          <w:sz w:val="24"/>
          <w:szCs w:val="24"/>
        </w:rPr>
        <w:t>ę</w:t>
      </w:r>
      <w:r w:rsidRPr="00A60D2F">
        <w:rPr>
          <w:rFonts w:ascii="Times New Roman" w:hAnsi="Times New Roman"/>
          <w:sz w:val="24"/>
          <w:szCs w:val="24"/>
        </w:rPr>
        <w:t>cia przez Wykonawc</w:t>
      </w:r>
      <w:r w:rsidRPr="00A60D2F">
        <w:rPr>
          <w:rFonts w:ascii="Times New Roman" w:eastAsia="TimesNewRoman" w:hAnsi="Times New Roman"/>
          <w:sz w:val="24"/>
          <w:szCs w:val="24"/>
        </w:rPr>
        <w:t>ę</w:t>
      </w:r>
      <w:r w:rsidRPr="00A60D2F">
        <w:rPr>
          <w:rFonts w:ascii="Times New Roman" w:hAnsi="Times New Roman"/>
          <w:sz w:val="24"/>
          <w:szCs w:val="24"/>
        </w:rPr>
        <w:t>, podwykonawc</w:t>
      </w:r>
      <w:r w:rsidRPr="00A60D2F">
        <w:rPr>
          <w:rFonts w:ascii="Times New Roman" w:eastAsia="TimesNewRoman" w:hAnsi="Times New Roman"/>
          <w:sz w:val="24"/>
          <w:szCs w:val="24"/>
        </w:rPr>
        <w:t>ę</w:t>
      </w:r>
      <w:r w:rsidRPr="00A60D2F">
        <w:rPr>
          <w:rFonts w:ascii="Times New Roman" w:hAnsi="Times New Roman"/>
          <w:sz w:val="24"/>
          <w:szCs w:val="24"/>
        </w:rPr>
        <w:t>, dalszego podwykonawc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decyzji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o zmianie zaakceptowanej przez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cego umowy o podwykonawstwo,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której przedmiotem s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roboty budowlane, Wykonawca, podwykonawca lub dalszy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podwykonawca zamierzaj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cy zmieni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ć </w:t>
      </w:r>
      <w:r w:rsidRPr="00A60D2F">
        <w:rPr>
          <w:rFonts w:ascii="Times New Roman" w:hAnsi="Times New Roman"/>
          <w:sz w:val="24"/>
          <w:szCs w:val="24"/>
        </w:rPr>
        <w:t>zaakceptowan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przez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cego umow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eastAsia="TimesNewRoman" w:hAnsi="Times New Roman"/>
          <w:sz w:val="24"/>
          <w:szCs w:val="24"/>
        </w:rPr>
        <w:br/>
      </w:r>
      <w:r w:rsidRPr="00A60D2F">
        <w:rPr>
          <w:rFonts w:ascii="Times New Roman" w:hAnsi="Times New Roman"/>
          <w:sz w:val="24"/>
          <w:szCs w:val="24"/>
        </w:rPr>
        <w:t>o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podwykonawstwo, jest obowi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zany, w trakcie realizacji niniejszej umowy, do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przedło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enia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cemu projektu tej zmiany w formie pisemnej, przy czym podwykonawca lub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dalszy podwykonawca jest obowi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zany doł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czy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ć </w:t>
      </w:r>
      <w:r w:rsidRPr="00A60D2F">
        <w:rPr>
          <w:rFonts w:ascii="Times New Roman" w:hAnsi="Times New Roman"/>
          <w:sz w:val="24"/>
          <w:szCs w:val="24"/>
        </w:rPr>
        <w:t>zgod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wykonawcy w formie pisemnej na zmian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umowy o podwykonawstwo o tre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ci zgodnej z projektem zmiany. Postanowienia pkt 3) stosuje si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odpowiednio.</w:t>
      </w:r>
    </w:p>
    <w:p w:rsidR="00F65DF0" w:rsidRPr="00A60D2F" w:rsidRDefault="00F65DF0" w:rsidP="00BA0258">
      <w:pPr>
        <w:pStyle w:val="ListParagraph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Wykonawca, podwykonawca lub dalszy podwykonawca przedkłada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cemu po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wiadczon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za zgodno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A60D2F">
        <w:rPr>
          <w:rFonts w:ascii="Times New Roman" w:hAnsi="Times New Roman"/>
          <w:sz w:val="24"/>
          <w:szCs w:val="24"/>
        </w:rPr>
        <w:t>z oryginałem kopi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zawartej zmiany umowy o podwykonawstwo, której przedmiotem s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roboty budowlane, w terminie 7 dni od dnia zmiany umowy</w:t>
      </w:r>
      <w:r w:rsidRPr="00A60D2F">
        <w:rPr>
          <w:rFonts w:ascii="Times New Roman" w:hAnsi="Times New Roman"/>
          <w:sz w:val="24"/>
          <w:szCs w:val="24"/>
        </w:rPr>
        <w:tab/>
        <w:t xml:space="preserve"> o podwykonawstwo, to jest od dnia zawarcia aneksu do umowy o podwykonawstwo.</w:t>
      </w:r>
    </w:p>
    <w:p w:rsidR="00F65DF0" w:rsidRPr="00A60D2F" w:rsidRDefault="00F65DF0" w:rsidP="00BA0258">
      <w:pPr>
        <w:pStyle w:val="ListParagraph"/>
        <w:numPr>
          <w:ilvl w:val="0"/>
          <w:numId w:val="1"/>
        </w:numPr>
        <w:tabs>
          <w:tab w:val="clear" w:pos="928"/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A60D2F">
        <w:rPr>
          <w:rFonts w:ascii="Times New Roman" w:eastAsia="TimesNewRoman" w:hAnsi="Times New Roman"/>
          <w:sz w:val="24"/>
          <w:szCs w:val="24"/>
        </w:rPr>
        <w:t>Umowy z podwykonawcą lub dalszym podwykonawcą, której przedmiotem są dostawy lub usługi:</w:t>
      </w:r>
    </w:p>
    <w:p w:rsidR="00F65DF0" w:rsidRPr="00A60D2F" w:rsidRDefault="00F65DF0" w:rsidP="00BA0258">
      <w:pPr>
        <w:pStyle w:val="Default"/>
        <w:numPr>
          <w:ilvl w:val="1"/>
          <w:numId w:val="7"/>
        </w:numPr>
        <w:jc w:val="both"/>
        <w:rPr>
          <w:color w:val="auto"/>
        </w:rPr>
      </w:pPr>
      <w:r w:rsidRPr="00A60D2F">
        <w:rPr>
          <w:color w:val="auto"/>
        </w:rPr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 podwykonawstwo o wartości mniejszej niż 0,5 % wynagrodzenia umownego brutto określonego w § 6 ust.1. Wyłączenie o którym mowa w zdaniu pierwszym, nie dotyczy umów o podwykonawstwo o wartości większej niż 50 000 zł brutto.</w:t>
      </w:r>
    </w:p>
    <w:p w:rsidR="00F65DF0" w:rsidRPr="00A60D2F" w:rsidRDefault="00F65DF0" w:rsidP="00BA0258">
      <w:pPr>
        <w:pStyle w:val="Default"/>
        <w:ind w:left="1080"/>
        <w:jc w:val="both"/>
        <w:rPr>
          <w:color w:val="auto"/>
        </w:rPr>
      </w:pPr>
    </w:p>
    <w:p w:rsidR="00F65DF0" w:rsidRPr="00A60D2F" w:rsidRDefault="00F65DF0" w:rsidP="00BA0258">
      <w:pPr>
        <w:pStyle w:val="Default"/>
        <w:numPr>
          <w:ilvl w:val="1"/>
          <w:numId w:val="7"/>
        </w:numPr>
        <w:jc w:val="both"/>
        <w:rPr>
          <w:color w:val="auto"/>
        </w:rPr>
      </w:pPr>
      <w:r w:rsidRPr="00A60D2F">
        <w:rPr>
          <w:color w:val="auto"/>
        </w:rPr>
        <w:t xml:space="preserve">W przypadku, o którym mowa w pkt 1) , jeżeli termin zapłaty wynagrodzenia jest dłuższy niż określony w </w:t>
      </w:r>
      <w:r w:rsidRPr="00A60D2F">
        <w:rPr>
          <w:bCs/>
          <w:color w:val="auto"/>
        </w:rPr>
        <w:t xml:space="preserve">§ 7 </w:t>
      </w:r>
      <w:r w:rsidRPr="00A60D2F">
        <w:rPr>
          <w:color w:val="auto"/>
        </w:rPr>
        <w:t>ust. 3 pkt 3), Zamawiający informuje o tym Wykonawcę i wzywa go do doprowadzenia do zmiany tej umowy pod rygorem wystąpienia o zapłatę kary umownej określonej w § 13 ust.1 pkt 7.</w:t>
      </w:r>
    </w:p>
    <w:p w:rsidR="00F65DF0" w:rsidRPr="00A60D2F" w:rsidRDefault="00F65DF0" w:rsidP="00BA0258">
      <w:pPr>
        <w:pStyle w:val="ListParagraph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Bezpośrednia zapłata wymagalnego wynagrodzenia przysługującego podwykonawcy lub dalszemu podwykonawcy:</w:t>
      </w:r>
    </w:p>
    <w:p w:rsidR="00F65DF0" w:rsidRPr="00A60D2F" w:rsidRDefault="00F65DF0" w:rsidP="00BA0258">
      <w:pPr>
        <w:pStyle w:val="ListParagraph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cy dokonuje bezpo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redniej zapłaty wymagalnego wynagrodzenia przysługuj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cego podwykonawcy lub dalszemu podwykonawcy, który zawarł zaakceptowan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eastAsia="TimesNewRoman" w:hAnsi="Times New Roman"/>
          <w:sz w:val="24"/>
          <w:szCs w:val="24"/>
        </w:rPr>
        <w:br/>
      </w:r>
      <w:r w:rsidRPr="00A60D2F">
        <w:rPr>
          <w:rFonts w:ascii="Times New Roman" w:hAnsi="Times New Roman"/>
          <w:sz w:val="24"/>
          <w:szCs w:val="24"/>
        </w:rPr>
        <w:t>przez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cego umow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o podwykonawstwo, której przedmiotem s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roboty budowlane, lub który zawarł przedłożoną Zamawiającemu umowę o podwykonawstwo, której przedmiotem są dostawy lub usługi w przypadku uchylenia si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od obowi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zku zapłaty odpowiednio przez wykonawc</w:t>
      </w:r>
      <w:r w:rsidRPr="00A60D2F">
        <w:rPr>
          <w:rFonts w:ascii="Times New Roman" w:eastAsia="TimesNewRoman" w:hAnsi="Times New Roman"/>
          <w:sz w:val="24"/>
          <w:szCs w:val="24"/>
        </w:rPr>
        <w:t>ę</w:t>
      </w:r>
      <w:r w:rsidRPr="00A60D2F">
        <w:rPr>
          <w:rFonts w:ascii="Times New Roman" w:hAnsi="Times New Roman"/>
          <w:sz w:val="24"/>
          <w:szCs w:val="24"/>
        </w:rPr>
        <w:t>, podwykonawc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lub dalszego podwykonawc</w:t>
      </w:r>
      <w:r w:rsidRPr="00A60D2F">
        <w:rPr>
          <w:rFonts w:ascii="Times New Roman" w:eastAsia="TimesNewRoman" w:hAnsi="Times New Roman"/>
          <w:sz w:val="24"/>
          <w:szCs w:val="24"/>
        </w:rPr>
        <w:t>ę</w:t>
      </w:r>
      <w:r w:rsidRPr="00A60D2F">
        <w:rPr>
          <w:rFonts w:ascii="Times New Roman" w:hAnsi="Times New Roman"/>
          <w:sz w:val="24"/>
          <w:szCs w:val="24"/>
        </w:rPr>
        <w:t xml:space="preserve"> zamówienia na roboty budowlane.</w:t>
      </w:r>
    </w:p>
    <w:p w:rsidR="00F65DF0" w:rsidRPr="00A60D2F" w:rsidRDefault="00F65DF0" w:rsidP="00BA0258">
      <w:pPr>
        <w:pStyle w:val="ListParagraph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Wynagrodzenie, o którym mowa w pkt 1), dotyczy wył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cznie nale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no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 xml:space="preserve">ci powstałych </w:t>
      </w:r>
      <w:r w:rsidRPr="00A60D2F">
        <w:rPr>
          <w:rFonts w:ascii="Times New Roman" w:hAnsi="Times New Roman"/>
          <w:sz w:val="24"/>
          <w:szCs w:val="24"/>
        </w:rPr>
        <w:br/>
        <w:t>po zaakceptowaniu przez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cego umowy o podwykonawstwo, której przedmiotem s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 xml:space="preserve">roboty budowlane, lub po przedłożeniu Zamawiającemu poświadczonej za zgodność </w:t>
      </w:r>
      <w:r w:rsidRPr="00A60D2F">
        <w:rPr>
          <w:rFonts w:ascii="Times New Roman" w:hAnsi="Times New Roman"/>
          <w:sz w:val="24"/>
          <w:szCs w:val="24"/>
        </w:rPr>
        <w:tab/>
        <w:t>z oryginałem kopii umowy o podwykonawstwo, której przedmiotem są dostawy lub usługi.</w:t>
      </w:r>
    </w:p>
    <w:p w:rsidR="00F65DF0" w:rsidRPr="00A60D2F" w:rsidRDefault="00F65DF0" w:rsidP="00BA0258">
      <w:pPr>
        <w:pStyle w:val="ListParagraph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Bezpo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rednia zapłata obejmuje wył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cznie nale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ne wynagrodzenie, bez odsetek, nale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nych podwykonawcy lub dalszemu podwykonawcy</w:t>
      </w:r>
    </w:p>
    <w:p w:rsidR="00F65DF0" w:rsidRPr="00A60D2F" w:rsidRDefault="00F65DF0" w:rsidP="00BA0258">
      <w:pPr>
        <w:pStyle w:val="Akapitzlist1"/>
        <w:numPr>
          <w:ilvl w:val="1"/>
          <w:numId w:val="3"/>
        </w:numPr>
        <w:autoSpaceDE w:val="0"/>
        <w:adjustRightInd w:val="0"/>
        <w:jc w:val="both"/>
        <w:textAlignment w:val="auto"/>
        <w:rPr>
          <w:sz w:val="24"/>
          <w:szCs w:val="24"/>
        </w:rPr>
      </w:pPr>
      <w:r w:rsidRPr="00A60D2F">
        <w:rPr>
          <w:sz w:val="24"/>
          <w:szCs w:val="24"/>
        </w:rPr>
        <w:t>Przed dokonaniem bezpo</w:t>
      </w:r>
      <w:r w:rsidRPr="00A60D2F">
        <w:rPr>
          <w:rFonts w:eastAsia="TimesNewRoman"/>
          <w:sz w:val="24"/>
          <w:szCs w:val="24"/>
        </w:rPr>
        <w:t>ś</w:t>
      </w:r>
      <w:r w:rsidRPr="00A60D2F">
        <w:rPr>
          <w:sz w:val="24"/>
          <w:szCs w:val="24"/>
        </w:rPr>
        <w:t>redniej zapłaty, Zamawiaj</w:t>
      </w:r>
      <w:r w:rsidRPr="00A60D2F">
        <w:rPr>
          <w:rFonts w:eastAsia="TimesNewRoman"/>
          <w:sz w:val="24"/>
          <w:szCs w:val="24"/>
        </w:rPr>
        <w:t>ą</w:t>
      </w:r>
      <w:r w:rsidRPr="00A60D2F">
        <w:rPr>
          <w:sz w:val="24"/>
          <w:szCs w:val="24"/>
        </w:rPr>
        <w:t>cy informuje Wykonawc</w:t>
      </w:r>
      <w:r w:rsidRPr="00A60D2F">
        <w:rPr>
          <w:rFonts w:eastAsia="TimesNewRoman"/>
          <w:sz w:val="24"/>
          <w:szCs w:val="24"/>
        </w:rPr>
        <w:t xml:space="preserve">ę </w:t>
      </w:r>
      <w:r w:rsidRPr="00A60D2F">
        <w:rPr>
          <w:sz w:val="24"/>
          <w:szCs w:val="24"/>
        </w:rPr>
        <w:t>o mo</w:t>
      </w:r>
      <w:r w:rsidRPr="00A60D2F">
        <w:rPr>
          <w:rFonts w:eastAsia="TimesNewRoman"/>
          <w:sz w:val="24"/>
          <w:szCs w:val="24"/>
        </w:rPr>
        <w:t>ż</w:t>
      </w:r>
      <w:r w:rsidRPr="00A60D2F">
        <w:rPr>
          <w:sz w:val="24"/>
          <w:szCs w:val="24"/>
        </w:rPr>
        <w:t>liwo</w:t>
      </w:r>
      <w:r w:rsidRPr="00A60D2F">
        <w:rPr>
          <w:rFonts w:eastAsia="TimesNewRoman"/>
          <w:sz w:val="24"/>
          <w:szCs w:val="24"/>
        </w:rPr>
        <w:t>ś</w:t>
      </w:r>
      <w:r w:rsidRPr="00A60D2F">
        <w:rPr>
          <w:sz w:val="24"/>
          <w:szCs w:val="24"/>
        </w:rPr>
        <w:t>ci zgłoszenia pisemnych uwag dotycz</w:t>
      </w:r>
      <w:r w:rsidRPr="00A60D2F">
        <w:rPr>
          <w:rFonts w:eastAsia="TimesNewRoman"/>
          <w:sz w:val="24"/>
          <w:szCs w:val="24"/>
        </w:rPr>
        <w:t>ą</w:t>
      </w:r>
      <w:r w:rsidRPr="00A60D2F">
        <w:rPr>
          <w:sz w:val="24"/>
          <w:szCs w:val="24"/>
        </w:rPr>
        <w:t>cych zasadno</w:t>
      </w:r>
      <w:r w:rsidRPr="00A60D2F">
        <w:rPr>
          <w:rFonts w:eastAsia="TimesNewRoman"/>
          <w:sz w:val="24"/>
          <w:szCs w:val="24"/>
        </w:rPr>
        <w:t>ś</w:t>
      </w:r>
      <w:r w:rsidRPr="00A60D2F">
        <w:rPr>
          <w:sz w:val="24"/>
          <w:szCs w:val="24"/>
        </w:rPr>
        <w:t>ci bezpo</w:t>
      </w:r>
      <w:r w:rsidRPr="00A60D2F">
        <w:rPr>
          <w:rFonts w:eastAsia="TimesNewRoman"/>
          <w:sz w:val="24"/>
          <w:szCs w:val="24"/>
        </w:rPr>
        <w:t>ś</w:t>
      </w:r>
      <w:r w:rsidRPr="00A60D2F">
        <w:rPr>
          <w:sz w:val="24"/>
          <w:szCs w:val="24"/>
        </w:rPr>
        <w:t>redniej zapłaty, o której mowa w pkt 1), w terminie 7 dni od dnia dor</w:t>
      </w:r>
      <w:r w:rsidRPr="00A60D2F">
        <w:rPr>
          <w:rFonts w:eastAsia="TimesNewRoman"/>
          <w:sz w:val="24"/>
          <w:szCs w:val="24"/>
        </w:rPr>
        <w:t>ę</w:t>
      </w:r>
      <w:r w:rsidRPr="00A60D2F">
        <w:rPr>
          <w:sz w:val="24"/>
          <w:szCs w:val="24"/>
        </w:rPr>
        <w:t>czenia tej informacji. Powy</w:t>
      </w:r>
      <w:r w:rsidRPr="00A60D2F">
        <w:rPr>
          <w:rFonts w:eastAsia="TimesNewRoman"/>
          <w:sz w:val="24"/>
          <w:szCs w:val="24"/>
        </w:rPr>
        <w:t>ż</w:t>
      </w:r>
      <w:r w:rsidRPr="00A60D2F">
        <w:rPr>
          <w:sz w:val="24"/>
          <w:szCs w:val="24"/>
        </w:rPr>
        <w:t>sza informacja b</w:t>
      </w:r>
      <w:r w:rsidRPr="00A60D2F">
        <w:rPr>
          <w:rFonts w:eastAsia="TimesNewRoman"/>
          <w:sz w:val="24"/>
          <w:szCs w:val="24"/>
        </w:rPr>
        <w:t>ę</w:t>
      </w:r>
      <w:r w:rsidRPr="00A60D2F">
        <w:rPr>
          <w:sz w:val="24"/>
          <w:szCs w:val="24"/>
        </w:rPr>
        <w:t>dzie przekazywana drog</w:t>
      </w:r>
      <w:r w:rsidRPr="00A60D2F">
        <w:rPr>
          <w:rFonts w:eastAsia="TimesNewRoman"/>
          <w:sz w:val="24"/>
          <w:szCs w:val="24"/>
        </w:rPr>
        <w:t xml:space="preserve">ą </w:t>
      </w:r>
      <w:r w:rsidRPr="00A60D2F">
        <w:rPr>
          <w:sz w:val="24"/>
          <w:szCs w:val="24"/>
        </w:rPr>
        <w:t>elektroniczn</w:t>
      </w:r>
      <w:r w:rsidRPr="00A60D2F">
        <w:rPr>
          <w:rFonts w:eastAsia="TimesNewRoman"/>
          <w:sz w:val="24"/>
          <w:szCs w:val="24"/>
        </w:rPr>
        <w:t xml:space="preserve">ą </w:t>
      </w:r>
      <w:r w:rsidRPr="00A60D2F">
        <w:rPr>
          <w:sz w:val="24"/>
          <w:szCs w:val="24"/>
        </w:rPr>
        <w:t>oraz faxem. Informacje przesłane zgodnie z niniejszym postanowieniem uwa</w:t>
      </w:r>
      <w:r w:rsidRPr="00A60D2F">
        <w:rPr>
          <w:rFonts w:eastAsia="TimesNewRoman"/>
          <w:sz w:val="24"/>
          <w:szCs w:val="24"/>
        </w:rPr>
        <w:t>ż</w:t>
      </w:r>
      <w:r w:rsidRPr="00A60D2F">
        <w:rPr>
          <w:sz w:val="24"/>
          <w:szCs w:val="24"/>
        </w:rPr>
        <w:t>a si</w:t>
      </w:r>
      <w:r w:rsidRPr="00A60D2F">
        <w:rPr>
          <w:rFonts w:eastAsia="TimesNewRoman"/>
          <w:sz w:val="24"/>
          <w:szCs w:val="24"/>
        </w:rPr>
        <w:t xml:space="preserve">ę </w:t>
      </w:r>
      <w:r w:rsidRPr="00A60D2F">
        <w:rPr>
          <w:sz w:val="24"/>
          <w:szCs w:val="24"/>
        </w:rPr>
        <w:t>za skutecznie dor</w:t>
      </w:r>
      <w:r w:rsidRPr="00A60D2F">
        <w:rPr>
          <w:rFonts w:eastAsia="TimesNewRoman"/>
          <w:sz w:val="24"/>
          <w:szCs w:val="24"/>
        </w:rPr>
        <w:t>ę</w:t>
      </w:r>
      <w:r w:rsidRPr="00A60D2F">
        <w:rPr>
          <w:sz w:val="24"/>
          <w:szCs w:val="24"/>
        </w:rPr>
        <w:t>czone.</w:t>
      </w:r>
    </w:p>
    <w:p w:rsidR="00F65DF0" w:rsidRPr="00A60D2F" w:rsidRDefault="00F65DF0" w:rsidP="00BA0258">
      <w:pPr>
        <w:pStyle w:val="ListParagraph"/>
        <w:numPr>
          <w:ilvl w:val="1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 przypadku zgłoszenia uwag, o których mowa w pkt 4), w terminie wskazanym </w:t>
      </w:r>
      <w:r w:rsidRPr="00A60D2F">
        <w:rPr>
          <w:rFonts w:ascii="Times New Roman" w:hAnsi="Times New Roman"/>
          <w:sz w:val="24"/>
          <w:szCs w:val="24"/>
        </w:rPr>
        <w:br/>
        <w:t>przez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cego,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cy mo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e:</w:t>
      </w:r>
    </w:p>
    <w:p w:rsidR="00F65DF0" w:rsidRPr="00A60D2F" w:rsidRDefault="00F65DF0" w:rsidP="00BA0258">
      <w:pPr>
        <w:pStyle w:val="ListParagraph"/>
        <w:numPr>
          <w:ilvl w:val="2"/>
          <w:numId w:val="6"/>
        </w:numPr>
        <w:tabs>
          <w:tab w:val="clear" w:pos="1440"/>
          <w:tab w:val="num" w:pos="1276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nie dokona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ć </w:t>
      </w:r>
      <w:r w:rsidRPr="00A60D2F">
        <w:rPr>
          <w:rFonts w:ascii="Times New Roman" w:hAnsi="Times New Roman"/>
          <w:sz w:val="24"/>
          <w:szCs w:val="24"/>
        </w:rPr>
        <w:t>bezpo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redniej zapłaty wynagrodzenia podwykonawcy lub dalszemu podwykonawcy, je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eli Wykonawca wyka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e niezasadno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A60D2F">
        <w:rPr>
          <w:rFonts w:ascii="Times New Roman" w:hAnsi="Times New Roman"/>
          <w:sz w:val="24"/>
          <w:szCs w:val="24"/>
        </w:rPr>
        <w:t>takiej zapłaty albo</w:t>
      </w:r>
    </w:p>
    <w:p w:rsidR="00F65DF0" w:rsidRPr="00A60D2F" w:rsidRDefault="00F65DF0" w:rsidP="00BA0258">
      <w:pPr>
        <w:pStyle w:val="ListParagraph"/>
        <w:numPr>
          <w:ilvl w:val="2"/>
          <w:numId w:val="6"/>
        </w:numPr>
        <w:tabs>
          <w:tab w:val="clear" w:pos="1440"/>
          <w:tab w:val="num" w:pos="1276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zło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y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ć </w:t>
      </w:r>
      <w:r w:rsidRPr="00A60D2F">
        <w:rPr>
          <w:rFonts w:ascii="Times New Roman" w:hAnsi="Times New Roman"/>
          <w:sz w:val="24"/>
          <w:szCs w:val="24"/>
        </w:rPr>
        <w:t>do depozytu s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dowego kwot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potrzebn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ą </w:t>
      </w:r>
      <w:r w:rsidRPr="00A60D2F">
        <w:rPr>
          <w:rFonts w:ascii="Times New Roman" w:hAnsi="Times New Roman"/>
          <w:sz w:val="24"/>
          <w:szCs w:val="24"/>
        </w:rPr>
        <w:t>na pokrycie wynagrodzenia podwykonawcy lub dalszego podwykonawcy w przypadku istnienia zasadniczej w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tpliwo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ci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cego, co do wysoko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ci nale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nej zapłaty lub podmiotu, któremu płatno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A60D2F">
        <w:rPr>
          <w:rFonts w:ascii="Times New Roman" w:hAnsi="Times New Roman"/>
          <w:sz w:val="24"/>
          <w:szCs w:val="24"/>
        </w:rPr>
        <w:t>si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nale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y, albo</w:t>
      </w:r>
    </w:p>
    <w:p w:rsidR="00F65DF0" w:rsidRPr="00A60D2F" w:rsidRDefault="00F65DF0" w:rsidP="00BA0258">
      <w:pPr>
        <w:pStyle w:val="ListParagraph"/>
        <w:numPr>
          <w:ilvl w:val="2"/>
          <w:numId w:val="6"/>
        </w:numPr>
        <w:tabs>
          <w:tab w:val="clear" w:pos="1440"/>
          <w:tab w:val="num" w:pos="1276"/>
        </w:tabs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dokona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ć </w:t>
      </w:r>
      <w:r w:rsidRPr="00A60D2F">
        <w:rPr>
          <w:rFonts w:ascii="Times New Roman" w:hAnsi="Times New Roman"/>
          <w:sz w:val="24"/>
          <w:szCs w:val="24"/>
        </w:rPr>
        <w:t>bezpo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redniej zapłaty wynagrodzenia podwykonawcy lub dalszemu podwykonawcy, je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eli podwykonawca lub dalszy podwykonawca wyka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e zasadno</w:t>
      </w:r>
      <w:r w:rsidRPr="00A60D2F">
        <w:rPr>
          <w:rFonts w:ascii="Times New Roman" w:eastAsia="TimesNewRoman" w:hAnsi="Times New Roman"/>
          <w:sz w:val="24"/>
          <w:szCs w:val="24"/>
        </w:rPr>
        <w:t>ść</w:t>
      </w:r>
      <w:r w:rsidRPr="00A60D2F">
        <w:rPr>
          <w:rFonts w:ascii="Times New Roman" w:hAnsi="Times New Roman"/>
          <w:sz w:val="24"/>
          <w:szCs w:val="24"/>
        </w:rPr>
        <w:t xml:space="preserve"> takiej zapłaty, </w:t>
      </w:r>
      <w:r w:rsidRPr="00A60D2F">
        <w:rPr>
          <w:rFonts w:ascii="Times New Roman" w:hAnsi="Times New Roman"/>
          <w:iCs/>
          <w:sz w:val="24"/>
          <w:szCs w:val="24"/>
        </w:rPr>
        <w:t>w terminie do 30 dni od daty przedłożenia przez podwykonawcę lub</w:t>
      </w:r>
      <w:r w:rsidRPr="00A60D2F">
        <w:rPr>
          <w:rFonts w:ascii="Times New 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iCs/>
          <w:sz w:val="24"/>
          <w:szCs w:val="24"/>
        </w:rPr>
        <w:t>dalszego podwykonawcę dowodów wykonania robót budowlanych (protokoły odbioru)</w:t>
      </w:r>
      <w:r w:rsidRPr="00A60D2F">
        <w:rPr>
          <w:rFonts w:ascii="Times New Roman" w:hAnsi="Times New Roman"/>
          <w:sz w:val="24"/>
          <w:szCs w:val="24"/>
        </w:rPr>
        <w:t xml:space="preserve"> </w:t>
      </w:r>
      <w:r w:rsidRPr="00A60D2F">
        <w:rPr>
          <w:rFonts w:ascii="Times New Roman" w:hAnsi="Times New Roman"/>
          <w:iCs/>
          <w:sz w:val="24"/>
          <w:szCs w:val="24"/>
        </w:rPr>
        <w:t xml:space="preserve">oraz obejmujących ich faktur VAT </w:t>
      </w:r>
      <w:r w:rsidRPr="00A60D2F">
        <w:rPr>
          <w:rFonts w:ascii="Times New Roman" w:hAnsi="Times New Roman"/>
          <w:sz w:val="24"/>
          <w:szCs w:val="24"/>
        </w:rPr>
        <w:t>.</w:t>
      </w:r>
    </w:p>
    <w:p w:rsidR="00F65DF0" w:rsidRPr="00A60D2F" w:rsidRDefault="00F65DF0" w:rsidP="00BA0258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przypadku dokonania bezpo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redniej zapłaty podwykonawcy lub dalszemu podwykonawcy, Zamawiaj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cy potr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ca kwot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ę </w:t>
      </w:r>
      <w:r w:rsidRPr="00A60D2F">
        <w:rPr>
          <w:rFonts w:ascii="Times New Roman" w:hAnsi="Times New Roman"/>
          <w:sz w:val="24"/>
          <w:szCs w:val="24"/>
        </w:rPr>
        <w:t>wypłaconego wynagrodzenia z wynagrodzenia nale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nego Wykonawcy.</w:t>
      </w:r>
    </w:p>
    <w:p w:rsidR="00F65DF0" w:rsidRPr="00A60D2F" w:rsidRDefault="00F65DF0" w:rsidP="00BA0258">
      <w:pPr>
        <w:spacing w:after="0" w:line="240" w:lineRule="auto"/>
        <w:ind w:left="792"/>
        <w:rPr>
          <w:rFonts w:ascii="Times New Roman" w:hAnsi="Times New Roman"/>
          <w:b/>
          <w:bCs/>
          <w:sz w:val="24"/>
          <w:szCs w:val="24"/>
        </w:rPr>
      </w:pPr>
    </w:p>
    <w:p w:rsidR="00F65DF0" w:rsidRPr="00A60D2F" w:rsidRDefault="00F65DF0" w:rsidP="00BA0258">
      <w:pPr>
        <w:pStyle w:val="BodyTextIndent"/>
        <w:spacing w:after="0"/>
        <w:ind w:left="0"/>
        <w:jc w:val="center"/>
        <w:rPr>
          <w:b/>
          <w:szCs w:val="24"/>
        </w:rPr>
      </w:pPr>
      <w:r w:rsidRPr="00A60D2F">
        <w:rPr>
          <w:b/>
          <w:szCs w:val="24"/>
        </w:rPr>
        <w:br w:type="page"/>
        <w:t>§ 8. ZABEZPIECZENIE NALEŻYTEGO WYKONANIA UMOWY</w:t>
      </w:r>
    </w:p>
    <w:p w:rsidR="00F65DF0" w:rsidRPr="00A60D2F" w:rsidRDefault="00F65DF0" w:rsidP="00BA0258">
      <w:pPr>
        <w:pStyle w:val="BodyTextIndent"/>
        <w:widowControl/>
        <w:numPr>
          <w:ilvl w:val="0"/>
          <w:numId w:val="16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  <w:rPr>
          <w:szCs w:val="24"/>
        </w:rPr>
      </w:pPr>
      <w:r w:rsidRPr="00A60D2F">
        <w:rPr>
          <w:szCs w:val="24"/>
        </w:rPr>
        <w:t>Wykonawca wniósł zabezpieczenie należytego wykonania umowy w wysokości ………zł (10% ceny za przedmiot umowy określonej w § 6 ust. 1 umowy) w formie ………………..</w:t>
      </w:r>
    </w:p>
    <w:p w:rsidR="00F65DF0" w:rsidRPr="00A60D2F" w:rsidRDefault="00F65DF0" w:rsidP="00BA0258">
      <w:pPr>
        <w:pStyle w:val="BodyTextIndent"/>
        <w:widowControl/>
        <w:numPr>
          <w:ilvl w:val="0"/>
          <w:numId w:val="16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  <w:rPr>
          <w:szCs w:val="24"/>
        </w:rPr>
      </w:pPr>
      <w:r w:rsidRPr="00A60D2F">
        <w:rPr>
          <w:szCs w:val="24"/>
        </w:rPr>
        <w:t>Zamawiający dokona zwrotu zabezpieczenia należytego wykonania umowy w następujący sposób:</w:t>
      </w:r>
    </w:p>
    <w:p w:rsidR="00F65DF0" w:rsidRPr="00A60D2F" w:rsidRDefault="00F65DF0" w:rsidP="00BA0258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70 % wartości zabezpieczenia zostanie zwrócone w terminie 30 dni od dnia wykonania przedmiotu umowy i uznania przez Zamawiającego za należycie wykonane,</w:t>
      </w:r>
    </w:p>
    <w:p w:rsidR="00F65DF0" w:rsidRPr="00A60D2F" w:rsidRDefault="00F65DF0" w:rsidP="00BA0258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30 % wartości zabezpieczenia zostanie zatrzymane przez Zamawiającego na zabezpieczenie roszczeń z tytułu rękojmi za wady – kwota ta zostanie zwrócona w terminie 15 dni po upływie okresu rękojmi za wady. </w:t>
      </w:r>
    </w:p>
    <w:p w:rsidR="00F65DF0" w:rsidRPr="00A60D2F" w:rsidRDefault="00F65DF0" w:rsidP="00BA02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5DF0" w:rsidRPr="00A60D2F" w:rsidRDefault="00F65DF0" w:rsidP="00BA02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D2F">
        <w:rPr>
          <w:rFonts w:ascii="Times New Roman" w:hAnsi="Times New Roman"/>
          <w:b/>
          <w:bCs/>
          <w:sz w:val="24"/>
          <w:szCs w:val="24"/>
        </w:rPr>
        <w:t>§ 9. SPOSÓB REALIZACJI UMOWY</w:t>
      </w:r>
    </w:p>
    <w:p w:rsidR="00F65DF0" w:rsidRPr="00A60D2F" w:rsidRDefault="00F65DF0" w:rsidP="00BA0258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bCs/>
          <w:sz w:val="24"/>
          <w:szCs w:val="24"/>
        </w:rPr>
        <w:t xml:space="preserve">Pochodzące z demontażu materiały, Wykonawca usunie z terenu budowy na własny koszt </w:t>
      </w:r>
      <w:r w:rsidRPr="00A60D2F">
        <w:rPr>
          <w:rFonts w:ascii="Times New Roman" w:hAnsi="Times New Roman"/>
          <w:bCs/>
          <w:sz w:val="24"/>
          <w:szCs w:val="24"/>
        </w:rPr>
        <w:br/>
        <w:t>(w tym koszt ewentualnej utylizacji).</w:t>
      </w:r>
    </w:p>
    <w:p w:rsidR="00F65DF0" w:rsidRPr="00A60D2F" w:rsidRDefault="00F65DF0" w:rsidP="00BA0258">
      <w:pPr>
        <w:numPr>
          <w:ilvl w:val="0"/>
          <w:numId w:val="8"/>
        </w:numPr>
        <w:autoSpaceDE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O planowanym terminie wykonania wykopów nale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y zawiadomi</w:t>
      </w:r>
      <w:r w:rsidRPr="00A60D2F">
        <w:rPr>
          <w:rFonts w:ascii="Times New Roman" w:eastAsia="TimesNewRoman" w:hAnsi="Times New Roman"/>
          <w:sz w:val="24"/>
          <w:szCs w:val="24"/>
        </w:rPr>
        <w:t xml:space="preserve">ć </w:t>
      </w:r>
      <w:r w:rsidRPr="00A60D2F">
        <w:rPr>
          <w:rFonts w:ascii="Times New Roman" w:hAnsi="Times New Roman"/>
          <w:sz w:val="24"/>
          <w:szCs w:val="24"/>
        </w:rPr>
        <w:t>u</w:t>
      </w:r>
      <w:r w:rsidRPr="00A60D2F">
        <w:rPr>
          <w:rFonts w:ascii="Times New Roman" w:eastAsia="TimesNewRoman" w:hAnsi="Times New Roman"/>
          <w:sz w:val="24"/>
          <w:szCs w:val="24"/>
        </w:rPr>
        <w:t>ż</w:t>
      </w:r>
      <w:r w:rsidRPr="00A60D2F">
        <w:rPr>
          <w:rFonts w:ascii="Times New Roman" w:hAnsi="Times New Roman"/>
          <w:sz w:val="24"/>
          <w:szCs w:val="24"/>
        </w:rPr>
        <w:t>ytkowników istniej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cych ruroci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 xml:space="preserve">gów i kabli, inspektora nadzoru inwestorskiego i Zamawiającego. </w:t>
      </w:r>
    </w:p>
    <w:p w:rsidR="00F65DF0" w:rsidRPr="00A60D2F" w:rsidRDefault="00F65DF0" w:rsidP="00BA025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Obowiązkiem Wykonawcy jest pozyskać wszelkie niezbędne decyzje administracyjne.</w:t>
      </w:r>
    </w:p>
    <w:p w:rsidR="00F65DF0" w:rsidRPr="00A60D2F" w:rsidRDefault="00F65DF0" w:rsidP="00BA0258">
      <w:pPr>
        <w:pStyle w:val="ListParagraph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Przystąpienie do realizacji prac związanych z infrastrukturą, należy zgłosić w formie pisemnej </w:t>
      </w:r>
      <w:r w:rsidRPr="00A60D2F">
        <w:rPr>
          <w:rFonts w:ascii="Times New Roman" w:hAnsi="Times New Roman"/>
          <w:sz w:val="24"/>
          <w:szCs w:val="24"/>
        </w:rPr>
        <w:br/>
        <w:t xml:space="preserve">do gestorów sieci, w celu wyznaczenia nadzoru technicznego. </w:t>
      </w:r>
    </w:p>
    <w:p w:rsidR="00F65DF0" w:rsidRPr="00A60D2F" w:rsidRDefault="00F65DF0" w:rsidP="00BA0258">
      <w:pPr>
        <w:numPr>
          <w:ilvl w:val="0"/>
          <w:numId w:val="8"/>
        </w:numPr>
        <w:autoSpaceDE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F65DF0" w:rsidRPr="00A60D2F" w:rsidRDefault="00F65DF0" w:rsidP="00BA0258">
      <w:pPr>
        <w:numPr>
          <w:ilvl w:val="0"/>
          <w:numId w:val="8"/>
        </w:numPr>
        <w:autoSpaceDE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Obowi</w:t>
      </w:r>
      <w:r w:rsidRPr="00A60D2F">
        <w:rPr>
          <w:rFonts w:ascii="Times New Roman" w:eastAsia="TimesNewRoman" w:hAnsi="Times New Roman"/>
          <w:sz w:val="24"/>
          <w:szCs w:val="24"/>
        </w:rPr>
        <w:t>ą</w:t>
      </w:r>
      <w:r w:rsidRPr="00A60D2F">
        <w:rPr>
          <w:rFonts w:ascii="Times New Roman" w:hAnsi="Times New Roman"/>
          <w:sz w:val="24"/>
          <w:szCs w:val="24"/>
        </w:rPr>
        <w:t>zkiem Wykonawcy jest zawiadomienie zainteresowanych wła</w:t>
      </w:r>
      <w:r w:rsidRPr="00A60D2F">
        <w:rPr>
          <w:rFonts w:ascii="Times New Roman" w:eastAsia="TimesNewRoman" w:hAnsi="Times New Roman"/>
          <w:sz w:val="24"/>
          <w:szCs w:val="24"/>
        </w:rPr>
        <w:t>ś</w:t>
      </w:r>
      <w:r w:rsidRPr="00A60D2F">
        <w:rPr>
          <w:rFonts w:ascii="Times New Roman" w:hAnsi="Times New Roman"/>
          <w:sz w:val="24"/>
          <w:szCs w:val="24"/>
        </w:rPr>
        <w:t>cicieli działek i</w:t>
      </w:r>
      <w:r>
        <w:rPr>
          <w:rFonts w:ascii="Times New Roman" w:hAnsi="Times New Roman"/>
          <w:sz w:val="24"/>
          <w:szCs w:val="24"/>
        </w:rPr>
        <w:t> </w:t>
      </w:r>
      <w:r w:rsidRPr="00A60D2F">
        <w:rPr>
          <w:rFonts w:ascii="Times New Roman" w:hAnsi="Times New Roman"/>
          <w:sz w:val="24"/>
          <w:szCs w:val="24"/>
        </w:rPr>
        <w:t>budynków o terminach prowadzenia robót i ograniczeniach ruchu kołowego.</w:t>
      </w:r>
    </w:p>
    <w:p w:rsidR="00F65DF0" w:rsidRPr="00A60D2F" w:rsidRDefault="00F65DF0" w:rsidP="00BA02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Wykonawca będzie informował z wyprzedzeniem 3-ch dni roboczych inspektora nadzoru inwestorskiego oraz Koordynatora o terminie robót ulegających zakryciu, oraz terminie odbioru robót zanikających. Zgłoszenie nastąpi w formie wpisu do dziennika budowy, potwierdzonego </w:t>
      </w:r>
      <w:r w:rsidRPr="00A60D2F">
        <w:rPr>
          <w:rFonts w:ascii="Times New Roman" w:hAnsi="Times New Roman"/>
          <w:sz w:val="24"/>
          <w:szCs w:val="24"/>
        </w:rPr>
        <w:br/>
        <w:t>e-mailem, pismem dostarczonym do siedziby Zamawiającego lub telefaksem. Jeżeli Wykonawca nie poinformował w powyższy sposób o tych faktach, to zobowiązany jest do</w:t>
      </w:r>
      <w:r>
        <w:rPr>
          <w:rFonts w:ascii="Times New Roman" w:hAnsi="Times New Roman"/>
          <w:sz w:val="24"/>
          <w:szCs w:val="24"/>
        </w:rPr>
        <w:t> </w:t>
      </w:r>
      <w:r w:rsidRPr="00A60D2F">
        <w:rPr>
          <w:rFonts w:ascii="Times New Roman" w:hAnsi="Times New Roman"/>
          <w:sz w:val="24"/>
          <w:szCs w:val="24"/>
        </w:rPr>
        <w:t>dokonania odkrywek w miejscu wskazanym przez inspektora nadzoru inwestorskiego, a następnie przywrócenia roboty do stanu poprzedniego na własny koszt.</w:t>
      </w:r>
    </w:p>
    <w:p w:rsidR="00F65DF0" w:rsidRPr="00A60D2F" w:rsidRDefault="00F65DF0" w:rsidP="00BA02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F65DF0" w:rsidRPr="00A60D2F" w:rsidRDefault="00F65DF0" w:rsidP="00BA025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 jest obowiązany prowadzić dokumentację fotograficzną wykonywanych robót  (w technologii cyfrowej) zapisaną na elektronicznym nośniku danych.</w:t>
      </w:r>
    </w:p>
    <w:p w:rsidR="00F65DF0" w:rsidRPr="00A60D2F" w:rsidRDefault="00F65DF0" w:rsidP="00BA02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F65DF0" w:rsidRPr="00A60D2F" w:rsidRDefault="00F65DF0" w:rsidP="00BA02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 obowiązany jest zgłaszać materiały i elementy wyposażenia do inspektora nadzoru inwestorskiego przed ich wbudowaniem, celem zatwierdzenia wraz z:</w:t>
      </w:r>
      <w:r>
        <w:rPr>
          <w:rFonts w:ascii="Times New Roman" w:hAnsi="Times New Roman"/>
          <w:sz w:val="24"/>
          <w:szCs w:val="24"/>
        </w:rPr>
        <w:t> </w:t>
      </w:r>
      <w:r w:rsidRPr="00A60D2F">
        <w:rPr>
          <w:rFonts w:ascii="Times New Roman" w:hAnsi="Times New Roman"/>
          <w:sz w:val="24"/>
          <w:szCs w:val="24"/>
        </w:rPr>
        <w:t>certyfikatami na znak bezpieczeństwa, deklaracją zgodności lub certyfikatem zgodności z Polską i Europejską Normą, aprobatami technicznymi, atestami, itp.</w:t>
      </w:r>
    </w:p>
    <w:p w:rsidR="00F65DF0" w:rsidRPr="00A60D2F" w:rsidRDefault="00F65DF0" w:rsidP="00BA02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Na pisemne polecenie inspektora nadzoru inwestorskiego Wykonawca wstrzyma roboty w takim zakresie, jaki inspektor nadzoru inwestorskiego uzna za konieczny. Wykonawca odpowiednio zabezpieczy wstrzymane roboty, zgodnie z wymaganiami inspektora nadzoru inwestorskiego.</w:t>
      </w:r>
    </w:p>
    <w:p w:rsidR="00F65DF0" w:rsidRPr="00A60D2F" w:rsidRDefault="00F65DF0" w:rsidP="00BA0258">
      <w:pPr>
        <w:pStyle w:val="BodyTextIndent"/>
        <w:numPr>
          <w:ilvl w:val="0"/>
          <w:numId w:val="8"/>
        </w:numPr>
        <w:tabs>
          <w:tab w:val="left" w:pos="426"/>
        </w:tabs>
        <w:spacing w:after="0"/>
        <w:jc w:val="both"/>
        <w:rPr>
          <w:szCs w:val="24"/>
        </w:rPr>
      </w:pPr>
      <w:r w:rsidRPr="00A60D2F">
        <w:rPr>
          <w:szCs w:val="24"/>
        </w:rPr>
        <w:t>Koszty wynikające ze wstrzymania robót, o którym mowa w ust. poprzedzającym, ponosić będzie Wykonawca, jeżeli wstrzymanie robót:</w:t>
      </w:r>
    </w:p>
    <w:p w:rsidR="00F65DF0" w:rsidRPr="00A60D2F" w:rsidRDefault="00F65DF0" w:rsidP="00BA0258">
      <w:pPr>
        <w:pStyle w:val="BodyTextIndent"/>
        <w:numPr>
          <w:ilvl w:val="0"/>
          <w:numId w:val="22"/>
        </w:numPr>
        <w:tabs>
          <w:tab w:val="left" w:pos="-709"/>
          <w:tab w:val="left" w:pos="2127"/>
          <w:tab w:val="left" w:pos="2268"/>
        </w:tabs>
        <w:spacing w:after="0"/>
        <w:jc w:val="both"/>
        <w:rPr>
          <w:szCs w:val="24"/>
        </w:rPr>
      </w:pPr>
      <w:r w:rsidRPr="00A60D2F">
        <w:rPr>
          <w:szCs w:val="24"/>
        </w:rPr>
        <w:t xml:space="preserve">zostało uznane za konieczne, zgodnie z decyzją inspektora nadzoru inwestorskiego </w:t>
      </w:r>
      <w:r w:rsidRPr="00A60D2F">
        <w:rPr>
          <w:szCs w:val="24"/>
        </w:rPr>
        <w:br/>
        <w:t>dla zabezpieczenia prawidłowego wykonania robót,</w:t>
      </w:r>
    </w:p>
    <w:p w:rsidR="00F65DF0" w:rsidRPr="00A60D2F" w:rsidRDefault="00F65DF0" w:rsidP="00BA0258">
      <w:pPr>
        <w:pStyle w:val="BodyTextIndent"/>
        <w:numPr>
          <w:ilvl w:val="0"/>
          <w:numId w:val="22"/>
        </w:numPr>
        <w:tabs>
          <w:tab w:val="left" w:pos="-709"/>
          <w:tab w:val="left" w:pos="2127"/>
          <w:tab w:val="left" w:pos="2268"/>
        </w:tabs>
        <w:spacing w:after="0"/>
        <w:rPr>
          <w:szCs w:val="24"/>
        </w:rPr>
      </w:pPr>
      <w:r w:rsidRPr="00A60D2F">
        <w:rPr>
          <w:szCs w:val="24"/>
        </w:rPr>
        <w:t>powstało z przyczyn zależnych od Wykonawcy.</w:t>
      </w:r>
    </w:p>
    <w:p w:rsidR="00F65DF0" w:rsidRPr="00A60D2F" w:rsidRDefault="00F65DF0" w:rsidP="00BA0258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Na każde żądanie Zamawiającego Wykonawca obowiązany jest okazać w stosunku </w:t>
      </w:r>
      <w:r w:rsidRPr="00A60D2F">
        <w:rPr>
          <w:rFonts w:ascii="Times New Roman" w:hAnsi="Times New Roman"/>
          <w:sz w:val="24"/>
          <w:szCs w:val="24"/>
        </w:rPr>
        <w:br/>
        <w:t xml:space="preserve">do wskazanych materiałów: certyfikat na znak bezpieczeństwa, deklarację zgodności </w:t>
      </w:r>
      <w:r w:rsidRPr="00A60D2F">
        <w:rPr>
          <w:rFonts w:ascii="Times New Roman" w:hAnsi="Times New Roman"/>
          <w:sz w:val="24"/>
          <w:szCs w:val="24"/>
        </w:rPr>
        <w:br/>
        <w:t>lub certyfikat zgodności z Polską i Europejską Normą, aprobaty techniczne, atesty.</w:t>
      </w:r>
    </w:p>
    <w:p w:rsidR="00F65DF0" w:rsidRPr="00A60D2F" w:rsidRDefault="00F65DF0" w:rsidP="00BA0258">
      <w:pPr>
        <w:pStyle w:val="Standard"/>
        <w:rPr>
          <w:b/>
          <w:bCs/>
          <w:sz w:val="24"/>
          <w:szCs w:val="24"/>
        </w:rPr>
      </w:pPr>
    </w:p>
    <w:p w:rsidR="00F65DF0" w:rsidRPr="00A60D2F" w:rsidRDefault="00F65DF0" w:rsidP="00BA0258">
      <w:pPr>
        <w:pStyle w:val="Standard"/>
        <w:ind w:left="284" w:hanging="284"/>
        <w:jc w:val="center"/>
        <w:rPr>
          <w:b/>
          <w:bCs/>
          <w:sz w:val="24"/>
          <w:szCs w:val="24"/>
        </w:rPr>
      </w:pPr>
      <w:r w:rsidRPr="00A60D2F">
        <w:rPr>
          <w:b/>
          <w:bCs/>
          <w:sz w:val="24"/>
          <w:szCs w:val="24"/>
        </w:rPr>
        <w:t>§ 10. ZMIANY</w:t>
      </w:r>
    </w:p>
    <w:p w:rsidR="00F65DF0" w:rsidRPr="00A60D2F" w:rsidRDefault="00F65DF0" w:rsidP="00BA0258">
      <w:pPr>
        <w:pStyle w:val="Standard"/>
        <w:widowControl/>
        <w:numPr>
          <w:ilvl w:val="0"/>
          <w:numId w:val="9"/>
        </w:numPr>
        <w:tabs>
          <w:tab w:val="left" w:pos="284"/>
        </w:tabs>
        <w:autoSpaceDN w:val="0"/>
        <w:snapToGrid/>
        <w:contextualSpacing/>
        <w:jc w:val="both"/>
        <w:rPr>
          <w:sz w:val="24"/>
          <w:szCs w:val="24"/>
        </w:rPr>
      </w:pPr>
      <w:r w:rsidRPr="00A60D2F">
        <w:rPr>
          <w:sz w:val="24"/>
          <w:szCs w:val="24"/>
        </w:rPr>
        <w:t xml:space="preserve">Zamawiający przewiduje możliwość zmian postanowień zawartej umowy w stosunku do treści oferty, na podstawie której dokonano wyboru Wykonawcy, w przypadku wystąpienia co najmniej jednej z okoliczności wymienionych poniżej: </w:t>
      </w:r>
    </w:p>
    <w:p w:rsidR="00F65DF0" w:rsidRPr="00A60D2F" w:rsidRDefault="00F65DF0" w:rsidP="00BA0258">
      <w:pPr>
        <w:pStyle w:val="ListParagraph"/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Zmiana terminu realizacji przedmiotu umowy gdy:</w:t>
      </w:r>
    </w:p>
    <w:p w:rsidR="00F65DF0" w:rsidRPr="00A60D2F" w:rsidRDefault="00F65DF0" w:rsidP="00BA02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wystąpią nieprzewidywalne, wyjątkowo niesprzyjające warunki atmosferyczne</w:t>
      </w:r>
    </w:p>
    <w:p w:rsidR="00F65DF0" w:rsidRPr="00A60D2F" w:rsidRDefault="00F65DF0" w:rsidP="00BA02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wystąpi siła wyższa </w:t>
      </w:r>
    </w:p>
    <w:p w:rsidR="00F65DF0" w:rsidRPr="00A60D2F" w:rsidRDefault="00F65DF0" w:rsidP="00BA02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wystąpią odmienne od przyjętych w dokumentacji projektowej lecz niezależne </w:t>
      </w:r>
      <w:r w:rsidRPr="00A60D2F">
        <w:rPr>
          <w:rFonts w:ascii="Times New Roman" w:hAnsi="Times New Roman"/>
          <w:sz w:val="24"/>
          <w:szCs w:val="24"/>
        </w:rPr>
        <w:br/>
        <w:t>od Wykonawcy warunki terenowe, w szczególności istnienia podziemnych urządzeń, instalacji lub obiektów infrastrukturalnych niemożliwych do uwzględnienia na etapie projektowania,</w:t>
      </w:r>
    </w:p>
    <w:p w:rsidR="00F65DF0" w:rsidRPr="00A60D2F" w:rsidRDefault="00F65DF0" w:rsidP="00BA02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wystąpią zmiany będące następstwem okoliczności leżących po stronie Zamawiającego, w szczególności: wstrzymanie realizacji umowy przez Zamawiającego;</w:t>
      </w:r>
    </w:p>
    <w:p w:rsidR="00F65DF0" w:rsidRPr="00A60D2F" w:rsidRDefault="00F65DF0" w:rsidP="00BA02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nastąpi opóźnienie wydania decyzji, zezwolenia, uzgodnienia itp. do wydania których instytucje są zobowiązane na mocy przepisów prawa lub regulaminów</w:t>
      </w:r>
    </w:p>
    <w:p w:rsidR="00F65DF0" w:rsidRPr="00A60D2F" w:rsidRDefault="00F65DF0" w:rsidP="00BA02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wystąpi konieczność wykonania robót dodatkowych lub zamiennych mających wpływ na termin realizowanego zamówienia</w:t>
      </w:r>
    </w:p>
    <w:p w:rsidR="00F65DF0" w:rsidRPr="00A60D2F" w:rsidRDefault="00F65DF0" w:rsidP="00BA025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 wystąpi kolizja z planowanymi lub równolegle prowadzonymi inwestycjami.</w:t>
      </w:r>
    </w:p>
    <w:p w:rsidR="00F65DF0" w:rsidRPr="00A60D2F" w:rsidRDefault="00F65DF0" w:rsidP="00BA0258">
      <w:pPr>
        <w:tabs>
          <w:tab w:val="left" w:pos="-180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 przypadku wystąpienia którejkolwiek z okoliczności wymienionych w ust. 1 pkt. 1) termin wykonania umowy może ulec odpowiedniemu przedłużeniu, o czas niezbędny </w:t>
      </w:r>
      <w:r w:rsidRPr="00A60D2F">
        <w:rPr>
          <w:rFonts w:ascii="Times New Roman" w:hAnsi="Times New Roman"/>
          <w:sz w:val="24"/>
          <w:szCs w:val="24"/>
        </w:rPr>
        <w:br/>
        <w:t>do zakończenia wykonywania jej przedmiotu w sposób należyty.</w:t>
      </w:r>
    </w:p>
    <w:p w:rsidR="00F65DF0" w:rsidRPr="00A60D2F" w:rsidRDefault="00F65DF0" w:rsidP="00BA0258">
      <w:pPr>
        <w:numPr>
          <w:ilvl w:val="0"/>
          <w:numId w:val="9"/>
        </w:numPr>
        <w:tabs>
          <w:tab w:val="left" w:pos="-180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Pozostałe zmiany: </w:t>
      </w:r>
    </w:p>
    <w:p w:rsidR="00F65DF0" w:rsidRPr="00A60D2F" w:rsidRDefault="00F65DF0" w:rsidP="00BA025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Zmiana dotycząca realizacji dodatkowych robót budowlanych od dotychczasowego Wykonawcy, nieobjętych zamówieniem podstawowym o ile stały się niezbędne i zostały spełnione łącznie warunki:</w:t>
      </w:r>
    </w:p>
    <w:p w:rsidR="00F65DF0" w:rsidRPr="00A60D2F" w:rsidRDefault="00F65DF0" w:rsidP="00BA0258">
      <w:pPr>
        <w:numPr>
          <w:ilvl w:val="2"/>
          <w:numId w:val="8"/>
        </w:numPr>
        <w:tabs>
          <w:tab w:val="clear" w:pos="560"/>
          <w:tab w:val="left" w:pos="-180"/>
          <w:tab w:val="num" w:pos="1418"/>
        </w:tabs>
        <w:suppressAutoHyphens/>
        <w:spacing w:after="0" w:line="240" w:lineRule="auto"/>
        <w:ind w:left="141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 zmiana Wykonawcy nie może zostać dokonana z powodów ekonomicznych </w:t>
      </w:r>
      <w:r w:rsidRPr="00A60D2F">
        <w:rPr>
          <w:rFonts w:ascii="Times New Roman" w:hAnsi="Times New Roman"/>
          <w:sz w:val="24"/>
          <w:szCs w:val="24"/>
        </w:rPr>
        <w:br/>
        <w:t>lub technicznych a w szczególności dotyczących zamienności lub interoperacyjności sprzętu, usług lub instalacji zamówionych w ramach zamówienia podstawowego</w:t>
      </w:r>
    </w:p>
    <w:p w:rsidR="00F65DF0" w:rsidRPr="00A60D2F" w:rsidRDefault="00F65DF0" w:rsidP="00BA0258">
      <w:pPr>
        <w:numPr>
          <w:ilvl w:val="2"/>
          <w:numId w:val="8"/>
        </w:numPr>
        <w:tabs>
          <w:tab w:val="clear" w:pos="560"/>
          <w:tab w:val="left" w:pos="-180"/>
          <w:tab w:val="num" w:pos="1418"/>
        </w:tabs>
        <w:suppressAutoHyphens/>
        <w:spacing w:after="0" w:line="240" w:lineRule="auto"/>
        <w:ind w:left="141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 zmiana Wykonawcy spowodowałaby istotną niedogodność lub  znacznie zwiększenie kosztów dla Zamawiającego</w:t>
      </w:r>
    </w:p>
    <w:p w:rsidR="00F65DF0" w:rsidRPr="00A60D2F" w:rsidRDefault="00F65DF0" w:rsidP="00BA0258">
      <w:pPr>
        <w:numPr>
          <w:ilvl w:val="2"/>
          <w:numId w:val="8"/>
        </w:numPr>
        <w:tabs>
          <w:tab w:val="clear" w:pos="560"/>
          <w:tab w:val="left" w:pos="-180"/>
          <w:tab w:val="num" w:pos="1418"/>
        </w:tabs>
        <w:suppressAutoHyphens/>
        <w:spacing w:after="0" w:line="240" w:lineRule="auto"/>
        <w:ind w:left="1418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wartość kolejnej zmiany nie przekracza 50% wartości zamówienia określonej pierwotnie w umowie </w:t>
      </w:r>
    </w:p>
    <w:p w:rsidR="00F65DF0" w:rsidRPr="00A60D2F" w:rsidRDefault="00F65DF0" w:rsidP="00BA025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Przewiduje się możliwość ograniczenia zakresu rzeczowego przedmiotu umowy. W takim przypadku umowne wynagrodzenie Wykonawcy zostanie pomniejszone o wartość robót wyłączonych wyliczoną przy zastosowaniu cen jednostkowych i</w:t>
      </w:r>
      <w:r>
        <w:rPr>
          <w:rFonts w:ascii="Times New Roman" w:hAnsi="Times New Roman"/>
          <w:sz w:val="24"/>
          <w:szCs w:val="24"/>
        </w:rPr>
        <w:t> </w:t>
      </w:r>
      <w:r w:rsidRPr="00A60D2F">
        <w:rPr>
          <w:rFonts w:ascii="Times New Roman" w:hAnsi="Times New Roman"/>
          <w:sz w:val="24"/>
          <w:szCs w:val="24"/>
        </w:rPr>
        <w:t>wskaźników kalkulacyjnych tożsamych z określonymi w kosztorysie ofertowym ą, wyliczenia wartości robót wyłączonych dokonuje Wykonawca i wyliczenie to podlega zatwierdzeniu przez Zamawiającego.</w:t>
      </w:r>
    </w:p>
    <w:p w:rsidR="00F65DF0" w:rsidRPr="00A60D2F" w:rsidRDefault="00F65DF0" w:rsidP="00BA0258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Przewiduje się możliwość wprowadzenia zamiany materiałów i urządzeń pod warunkiem, że zmiany te będą wynikać z aktualizacji rozwiązań z uwagi na postęp techniczny </w:t>
      </w:r>
      <w:r w:rsidRPr="00A60D2F">
        <w:rPr>
          <w:rFonts w:ascii="Times New Roman" w:hAnsi="Times New Roman"/>
          <w:sz w:val="24"/>
          <w:szCs w:val="24"/>
        </w:rPr>
        <w:br/>
        <w:t>lub zmiany obowiązujących przepisów, z uwagi na niedostępność na rynku materiałów lub urządzeń spowodowana zaprzestaniem produkcji lub wycofaniem z rynku tych materiałów lub urządzeń lub zmiany te będą konieczne ze względów technologicznych pod warunkiem, że zmiana ta nie spowoduje obniżenia parametrów tych materiałów lub urządzeń.</w:t>
      </w:r>
    </w:p>
    <w:p w:rsidR="00F65DF0" w:rsidRPr="00A60D2F" w:rsidRDefault="00F65DF0" w:rsidP="00BA0258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Przewiduje się możliwość wystąpienia w trakcie realizacji przedmiotu umowy konieczności wykonania robót zamiennych w stosunku do przewidzianych </w:t>
      </w:r>
      <w:r w:rsidRPr="00A60D2F">
        <w:rPr>
          <w:rFonts w:ascii="Times New Roman" w:hAnsi="Times New Roman"/>
          <w:sz w:val="24"/>
          <w:szCs w:val="24"/>
        </w:rPr>
        <w:br/>
        <w:t>w dokumentacji projektowej.</w:t>
      </w:r>
    </w:p>
    <w:p w:rsidR="00F65DF0" w:rsidRPr="00A60D2F" w:rsidRDefault="00F65DF0" w:rsidP="00BA0258">
      <w:pPr>
        <w:pStyle w:val="ListParagraph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Kolizja z planowanymi lub równolegle prowadzonymi przez inne podmioty inwestycjami lub kolizja z nieujawnionymi w dokumentacji przeszkodami. W takim przypadku zmiany w umowie zostaną ograniczone do zmian koniecznych powodujących uniknięcie kolizji.</w:t>
      </w:r>
    </w:p>
    <w:p w:rsidR="00F65DF0" w:rsidRPr="00A60D2F" w:rsidRDefault="00F65DF0" w:rsidP="00BA0258">
      <w:pPr>
        <w:pStyle w:val="ListParagraph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Zmianie sposobu wykonania robót, inaczej niż określono w dokumentacji projektowej, </w:t>
      </w:r>
      <w:r w:rsidRPr="00A60D2F">
        <w:rPr>
          <w:rFonts w:ascii="Times New Roman" w:hAnsi="Times New Roman"/>
          <w:sz w:val="24"/>
          <w:szCs w:val="24"/>
        </w:rPr>
        <w:br/>
        <w:t>o ile nie zmniejsza ich jakości i użyteczności, pod warunkiem zachowania przepisów prawa budowlanego, każda tego typu zmiana wymaga zgody Zamawiającego Wszelkie zmiany niniejszej umowy wymagają pisemnej formy aneksu pod rygorem nieważności.</w:t>
      </w:r>
      <w:r w:rsidRPr="00A60D2F">
        <w:rPr>
          <w:rFonts w:ascii="Times New Roman" w:hAnsi="Times New Roman"/>
          <w:sz w:val="24"/>
          <w:szCs w:val="24"/>
        </w:rPr>
        <w:tab/>
      </w:r>
    </w:p>
    <w:p w:rsidR="00F65DF0" w:rsidRPr="00A60D2F" w:rsidRDefault="00F65DF0" w:rsidP="00BA0258">
      <w:p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bCs/>
          <w:sz w:val="24"/>
          <w:szCs w:val="24"/>
        </w:rPr>
        <w:t>2.</w:t>
      </w:r>
      <w:r w:rsidRPr="00A60D2F">
        <w:rPr>
          <w:rFonts w:ascii="Times New Roman" w:hAnsi="Times New Roman"/>
          <w:bCs/>
          <w:sz w:val="24"/>
          <w:szCs w:val="24"/>
        </w:rPr>
        <w:tab/>
        <w:t xml:space="preserve">Wystąpienie którejkolwiek z okoliczności wymienionej w niniejszym </w:t>
      </w:r>
      <w:r w:rsidRPr="00A60D2F">
        <w:rPr>
          <w:rFonts w:ascii="Times New Roman" w:hAnsi="Times New Roman"/>
          <w:sz w:val="24"/>
          <w:szCs w:val="24"/>
        </w:rPr>
        <w:t xml:space="preserve">§ musi zostać wpisane </w:t>
      </w:r>
      <w:r w:rsidRPr="00A60D2F">
        <w:rPr>
          <w:rFonts w:ascii="Times New Roman" w:hAnsi="Times New Roman"/>
          <w:sz w:val="24"/>
          <w:szCs w:val="24"/>
        </w:rPr>
        <w:br/>
        <w:t xml:space="preserve">w Dzienniku Budowy i potwierdzone przez Inspektora Nadzoru. </w:t>
      </w:r>
    </w:p>
    <w:p w:rsidR="00F65DF0" w:rsidRPr="00A60D2F" w:rsidRDefault="00F65DF0" w:rsidP="00BA0258">
      <w:pPr>
        <w:pStyle w:val="ListParagraph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3. </w:t>
      </w:r>
      <w:r w:rsidRPr="00A60D2F">
        <w:rPr>
          <w:rFonts w:ascii="Times New Roman" w:hAnsi="Times New Roman"/>
          <w:sz w:val="24"/>
          <w:szCs w:val="24"/>
        </w:rPr>
        <w:tab/>
        <w:t xml:space="preserve">Zmiany niniejszej umowy, o której mowa w niniejszym § oraz nieistotne zmiany umowy wymagają pisemnego aneksu pod rygorem nieważności i nie mogą być sprzeczne </w:t>
      </w:r>
      <w:r w:rsidRPr="00A60D2F">
        <w:rPr>
          <w:rFonts w:ascii="Times New Roman" w:hAnsi="Times New Roman"/>
          <w:sz w:val="24"/>
          <w:szCs w:val="24"/>
        </w:rPr>
        <w:br/>
        <w:t xml:space="preserve">z postanowieniami ustawy z dnia 29 stycznia 2004r. Prawo Zamówień Publicznych (Dz. U. z 2017 poz. 1579). </w:t>
      </w:r>
    </w:p>
    <w:p w:rsidR="00F65DF0" w:rsidRPr="00A60D2F" w:rsidRDefault="00F65DF0" w:rsidP="00BA0258">
      <w:pPr>
        <w:pStyle w:val="Standard"/>
        <w:ind w:left="284" w:hanging="284"/>
        <w:jc w:val="center"/>
        <w:rPr>
          <w:sz w:val="24"/>
          <w:szCs w:val="24"/>
        </w:rPr>
      </w:pPr>
    </w:p>
    <w:p w:rsidR="00F65DF0" w:rsidRPr="00A60D2F" w:rsidRDefault="00F65DF0" w:rsidP="00BA0258">
      <w:pPr>
        <w:pStyle w:val="Standard"/>
        <w:jc w:val="center"/>
        <w:rPr>
          <w:b/>
          <w:sz w:val="24"/>
          <w:szCs w:val="24"/>
        </w:rPr>
      </w:pPr>
      <w:r w:rsidRPr="00A60D2F">
        <w:rPr>
          <w:b/>
          <w:bCs/>
          <w:sz w:val="24"/>
          <w:szCs w:val="24"/>
        </w:rPr>
        <w:t>§ 11. ODBIÓR ROBÓT</w:t>
      </w:r>
    </w:p>
    <w:p w:rsidR="00F65DF0" w:rsidRPr="00A60D2F" w:rsidRDefault="00F65DF0" w:rsidP="00BA0258">
      <w:pPr>
        <w:pStyle w:val="ListParagraph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Komisyjny odbiór końcowy robót zorganizowany będzie przez Zamawiającego </w:t>
      </w:r>
      <w:r w:rsidRPr="00A60D2F">
        <w:rPr>
          <w:rFonts w:ascii="Times New Roman" w:hAnsi="Times New Roman"/>
          <w:sz w:val="24"/>
          <w:szCs w:val="24"/>
        </w:rPr>
        <w:br/>
        <w:t xml:space="preserve">w terminie 14 dni od daty zgłoszenia i potwierdzenia gotowości wykonanych robót </w:t>
      </w:r>
      <w:r w:rsidRPr="00A60D2F">
        <w:rPr>
          <w:rFonts w:ascii="Times New Roman" w:hAnsi="Times New Roman"/>
          <w:sz w:val="24"/>
          <w:szCs w:val="24"/>
        </w:rPr>
        <w:br/>
        <w:t>do odbioru, potwierdzonej przez inspektora nadzoru inwestorskiego w dzienniku budowy.</w:t>
      </w:r>
    </w:p>
    <w:p w:rsidR="00F65DF0" w:rsidRPr="00A60D2F" w:rsidRDefault="00F65DF0" w:rsidP="00BA0258">
      <w:pPr>
        <w:pStyle w:val="ListParagraph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Zamawiający przeprowadzi odbiory częściowe wykonanych robót budowlanych, jeżeli są one zgodne z zatwierdzonym przez Zamawiającego harmonogramem rzeczowo – finansowym. Odbiorów częściowych Zamawiający dokona w terminie 14 dni od daty potwierdzenia przez inspektora nadzoru inwestorskiego gotowości tych robót do odbioru oraz pisemnego zawiadomienia go przez Wykonawcę o możliwości dokonania odbioru częściowego.</w:t>
      </w:r>
    </w:p>
    <w:p w:rsidR="00F65DF0" w:rsidRPr="00A60D2F" w:rsidRDefault="00F65DF0" w:rsidP="00BA0258">
      <w:pPr>
        <w:pStyle w:val="ListParagraph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Zamawiający wskazuje, jakie dokumenty należy dostarczyć Zamawiającemu, celem przeprowadzenia odbioru częściowego, np. szkic inwentaryzacji geodezyjnej powykonawczej.</w:t>
      </w:r>
    </w:p>
    <w:p w:rsidR="00F65DF0" w:rsidRPr="00A60D2F" w:rsidRDefault="00F65DF0" w:rsidP="00BA0258">
      <w:pPr>
        <w:pStyle w:val="ListParagraph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Gotowość do odbioru końcowego uznaje się, kiedy spełnione są łącznie następujące warunki:</w:t>
      </w:r>
    </w:p>
    <w:p w:rsidR="00F65DF0" w:rsidRPr="00A60D2F" w:rsidRDefault="00F65DF0" w:rsidP="00BA0258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wykonano wszystkie roboty objęte umową,</w:t>
      </w:r>
    </w:p>
    <w:p w:rsidR="00F65DF0" w:rsidRPr="00A60D2F" w:rsidRDefault="00F65DF0" w:rsidP="00BA0258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uporządkowano teren budowy, </w:t>
      </w:r>
    </w:p>
    <w:p w:rsidR="00F65DF0" w:rsidRPr="00A60D2F" w:rsidRDefault="00F65DF0" w:rsidP="00BA0258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złożono pełną i uporządkowaną dokumentację budowy (oryginał i kopia), tj.:</w:t>
      </w:r>
    </w:p>
    <w:p w:rsidR="00F65DF0" w:rsidRPr="00A60D2F" w:rsidRDefault="00F65DF0" w:rsidP="00BA0258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prawidłowo wypełniony i zamknięty dziennik budowy z wszystkimi załącznikami,   protokołami badań i sprawdzeń,</w:t>
      </w:r>
    </w:p>
    <w:p w:rsidR="00F65DF0" w:rsidRPr="00A60D2F" w:rsidRDefault="00F65DF0" w:rsidP="00BA0258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projekt powykonawczy (potwierdzony przez Projektanta w przypadku dokonania zmian na etapie realizacji), </w:t>
      </w:r>
    </w:p>
    <w:p w:rsidR="00F65DF0" w:rsidRPr="00A60D2F" w:rsidRDefault="00F65DF0" w:rsidP="00BA0258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inwentaryzację geodezyjną powykonawczą,</w:t>
      </w:r>
    </w:p>
    <w:p w:rsidR="00F65DF0" w:rsidRPr="00A60D2F" w:rsidRDefault="00F65DF0" w:rsidP="00BA0258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certyfikaty na zastosowane materiały, atesty, aprobaty techniczne,</w:t>
      </w:r>
    </w:p>
    <w:p w:rsidR="00F65DF0" w:rsidRPr="00A60D2F" w:rsidRDefault="00F65DF0" w:rsidP="00BA0258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protokoły odbioru wystawione przez odrębne instytucje, jeżeli zachodzi taka potrzeba, np.: PGE Dystrybucja S.A.,</w:t>
      </w:r>
    </w:p>
    <w:p w:rsidR="00F65DF0" w:rsidRPr="00A60D2F" w:rsidRDefault="00F65DF0" w:rsidP="00A60D2F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dokumentację fotograficzną z realizacji Zamówienia.</w:t>
      </w:r>
    </w:p>
    <w:p w:rsidR="00F65DF0" w:rsidRPr="00A60D2F" w:rsidRDefault="00F65DF0" w:rsidP="00A60D2F">
      <w:pPr>
        <w:pStyle w:val="BodyTextIndent"/>
        <w:widowControl/>
        <w:numPr>
          <w:ilvl w:val="0"/>
          <w:numId w:val="25"/>
        </w:numPr>
        <w:tabs>
          <w:tab w:val="left" w:pos="426"/>
        </w:tabs>
        <w:spacing w:after="0"/>
        <w:jc w:val="both"/>
        <w:rPr>
          <w:szCs w:val="24"/>
        </w:rPr>
      </w:pPr>
      <w:r w:rsidRPr="00A60D2F">
        <w:rPr>
          <w:szCs w:val="24"/>
        </w:rPr>
        <w:t>W przypadku braku któregokolwiek z dokumentów opisanego w ust. 4 pkt 3, Zamawiający ma prawo odmówić przystąpienia do odbioru, a skutki z tym związane ponosi Wykonawca.</w:t>
      </w:r>
    </w:p>
    <w:p w:rsidR="00F65DF0" w:rsidRPr="00A60D2F" w:rsidRDefault="00F65DF0" w:rsidP="00BA0258">
      <w:pPr>
        <w:pStyle w:val="BodyTextIndent"/>
        <w:widowControl/>
        <w:numPr>
          <w:ilvl w:val="0"/>
          <w:numId w:val="25"/>
        </w:numPr>
        <w:tabs>
          <w:tab w:val="left" w:pos="426"/>
        </w:tabs>
        <w:spacing w:after="0"/>
        <w:jc w:val="both"/>
        <w:rPr>
          <w:szCs w:val="24"/>
        </w:rPr>
      </w:pPr>
      <w:r w:rsidRPr="00A60D2F">
        <w:rPr>
          <w:szCs w:val="24"/>
        </w:rPr>
        <w:t>Jeżeli w toku czynności odbioru robót zostaną stwierdzone wady, to Zamawiającemu przysługują następujące uprawnienia:</w:t>
      </w:r>
    </w:p>
    <w:p w:rsidR="00F65DF0" w:rsidRPr="00A60D2F" w:rsidRDefault="00F65DF0" w:rsidP="00BA0258">
      <w:pPr>
        <w:pStyle w:val="BodyTextIndent"/>
        <w:widowControl/>
        <w:numPr>
          <w:ilvl w:val="0"/>
          <w:numId w:val="23"/>
        </w:numPr>
        <w:tabs>
          <w:tab w:val="left" w:pos="851"/>
        </w:tabs>
        <w:spacing w:after="0"/>
        <w:jc w:val="both"/>
        <w:rPr>
          <w:szCs w:val="24"/>
        </w:rPr>
      </w:pPr>
      <w:r w:rsidRPr="00A60D2F">
        <w:rPr>
          <w:szCs w:val="24"/>
        </w:rPr>
        <w:t>jeżeli wady nadają się do usunięcia, może odmówić odbioru do czasu usunięcia wad,</w:t>
      </w:r>
    </w:p>
    <w:p w:rsidR="00F65DF0" w:rsidRPr="00A60D2F" w:rsidRDefault="00F65DF0" w:rsidP="00BA0258">
      <w:pPr>
        <w:pStyle w:val="BodyTextIndent"/>
        <w:widowControl/>
        <w:numPr>
          <w:ilvl w:val="0"/>
          <w:numId w:val="23"/>
        </w:numPr>
        <w:tabs>
          <w:tab w:val="left" w:pos="851"/>
        </w:tabs>
        <w:spacing w:after="0"/>
        <w:jc w:val="both"/>
        <w:rPr>
          <w:szCs w:val="24"/>
        </w:rPr>
      </w:pPr>
      <w:r w:rsidRPr="00A60D2F">
        <w:rPr>
          <w:szCs w:val="24"/>
        </w:rPr>
        <w:t xml:space="preserve">jeżeli wady nie nadają się do usunięcia i jeżeli nie uniemożliwiają one użytkowania przedmiotu odbioru zgodnie z przeznaczeniem, może żądać odpowiedniego obniżenia wynagrodzenia, jeżeli uniemożliwiają one użytkowanie zgodnie z przeznaczeniem, może odstąpić od umowy lub żądać wykonania przedmiotu odbioru po raz drugi, </w:t>
      </w:r>
    </w:p>
    <w:p w:rsidR="00F65DF0" w:rsidRPr="00A60D2F" w:rsidRDefault="00F65DF0" w:rsidP="00A60D2F">
      <w:pPr>
        <w:pStyle w:val="BodyTextIndent"/>
        <w:widowControl/>
        <w:numPr>
          <w:ilvl w:val="0"/>
          <w:numId w:val="23"/>
        </w:numPr>
        <w:tabs>
          <w:tab w:val="left" w:pos="851"/>
        </w:tabs>
        <w:spacing w:after="0"/>
        <w:jc w:val="both"/>
        <w:rPr>
          <w:szCs w:val="24"/>
        </w:rPr>
      </w:pPr>
      <w:r w:rsidRPr="00A60D2F">
        <w:rPr>
          <w:szCs w:val="24"/>
        </w:rPr>
        <w:t>skorzystać z uprawnień określonych w § 12 ust. 3 i 4 umowy.</w:t>
      </w:r>
    </w:p>
    <w:p w:rsidR="00F65DF0" w:rsidRPr="00A60D2F" w:rsidRDefault="00F65DF0" w:rsidP="00A60D2F">
      <w:pPr>
        <w:pStyle w:val="Tekstpodstawowywcity31"/>
        <w:numPr>
          <w:ilvl w:val="0"/>
          <w:numId w:val="26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60D2F">
        <w:rPr>
          <w:sz w:val="24"/>
          <w:szCs w:val="24"/>
        </w:rPr>
        <w:t>Z czynności odbioru będzie spisany protokół, zawierający wszelkie ustalenia dokonane w</w:t>
      </w:r>
      <w:r>
        <w:rPr>
          <w:sz w:val="24"/>
          <w:szCs w:val="24"/>
        </w:rPr>
        <w:t> </w:t>
      </w:r>
      <w:r w:rsidRPr="00A60D2F">
        <w:rPr>
          <w:sz w:val="24"/>
          <w:szCs w:val="24"/>
        </w:rPr>
        <w:t>toku odbioru, jak też terminy wyznaczone na usunięcie stwierdzonych przy odbiorze wad.</w:t>
      </w:r>
    </w:p>
    <w:p w:rsidR="00F65DF0" w:rsidRPr="00A60D2F" w:rsidRDefault="00F65DF0" w:rsidP="00BA0258">
      <w:pPr>
        <w:pStyle w:val="Tekstpodstawowywcity31"/>
        <w:numPr>
          <w:ilvl w:val="0"/>
          <w:numId w:val="26"/>
        </w:numPr>
        <w:tabs>
          <w:tab w:val="left" w:pos="426"/>
        </w:tabs>
        <w:spacing w:after="0"/>
        <w:jc w:val="both"/>
        <w:rPr>
          <w:sz w:val="24"/>
          <w:szCs w:val="24"/>
        </w:rPr>
      </w:pPr>
      <w:r w:rsidRPr="00A60D2F">
        <w:rPr>
          <w:sz w:val="24"/>
          <w:szCs w:val="24"/>
        </w:rPr>
        <w:t xml:space="preserve">Wykonawca jest zobowiązany do zawiadomienia Zamawiającego o usunięciu wad </w:t>
      </w:r>
      <w:r w:rsidRPr="00A60D2F">
        <w:rPr>
          <w:sz w:val="24"/>
          <w:szCs w:val="24"/>
        </w:rPr>
        <w:br/>
        <w:t xml:space="preserve">oraz do żądania wyznaczenia terminu na odbiór zakwestionowanych poprzednio robót, </w:t>
      </w:r>
      <w:r w:rsidRPr="00A60D2F">
        <w:rPr>
          <w:sz w:val="24"/>
          <w:szCs w:val="24"/>
        </w:rPr>
        <w:br/>
        <w:t>jako wadliwych.</w:t>
      </w:r>
    </w:p>
    <w:p w:rsidR="00F65DF0" w:rsidRPr="00A60D2F" w:rsidRDefault="00F65DF0" w:rsidP="00BA0258">
      <w:pPr>
        <w:pStyle w:val="Tekstpodstawowywcity31"/>
        <w:numPr>
          <w:ilvl w:val="0"/>
          <w:numId w:val="26"/>
        </w:numPr>
        <w:tabs>
          <w:tab w:val="left" w:pos="426"/>
        </w:tabs>
        <w:spacing w:after="0"/>
        <w:jc w:val="both"/>
        <w:rPr>
          <w:bCs/>
          <w:sz w:val="24"/>
          <w:szCs w:val="24"/>
        </w:rPr>
      </w:pPr>
      <w:r w:rsidRPr="00A60D2F">
        <w:rPr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F65DF0" w:rsidRPr="00A60D2F" w:rsidRDefault="00F65DF0" w:rsidP="00BA0258">
      <w:pPr>
        <w:pStyle w:val="Standard"/>
        <w:jc w:val="center"/>
        <w:rPr>
          <w:b/>
          <w:bCs/>
          <w:sz w:val="24"/>
          <w:szCs w:val="24"/>
        </w:rPr>
      </w:pPr>
    </w:p>
    <w:p w:rsidR="00F65DF0" w:rsidRPr="00A60D2F" w:rsidRDefault="00F65DF0" w:rsidP="00BA0258">
      <w:pPr>
        <w:pStyle w:val="Standard"/>
        <w:jc w:val="center"/>
        <w:rPr>
          <w:b/>
          <w:sz w:val="24"/>
          <w:szCs w:val="24"/>
        </w:rPr>
      </w:pPr>
      <w:r w:rsidRPr="00A60D2F">
        <w:rPr>
          <w:b/>
          <w:bCs/>
          <w:sz w:val="24"/>
          <w:szCs w:val="24"/>
        </w:rPr>
        <w:t>§ 12. OKRES GWARANCJI I RĘKOJMI</w:t>
      </w:r>
    </w:p>
    <w:p w:rsidR="00F65DF0" w:rsidRPr="00A60D2F" w:rsidRDefault="00F65DF0" w:rsidP="00BA025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Uprawnienia z tytułu gwarancji i rękojmi na wykonane roboty wygasają po upływie </w:t>
      </w:r>
      <w:r w:rsidRPr="00A60D2F">
        <w:rPr>
          <w:rFonts w:ascii="Times New Roman" w:hAnsi="Times New Roman"/>
          <w:sz w:val="24"/>
          <w:szCs w:val="24"/>
        </w:rPr>
        <w:br/>
      </w:r>
      <w:r w:rsidRPr="00A60D2F">
        <w:rPr>
          <w:rFonts w:ascii="Times New Roman" w:hAnsi="Times New Roman"/>
          <w:b/>
          <w:sz w:val="24"/>
          <w:szCs w:val="24"/>
        </w:rPr>
        <w:t>…………. miesięcy</w:t>
      </w:r>
      <w:r w:rsidRPr="00A60D2F">
        <w:rPr>
          <w:rFonts w:ascii="Times New Roman" w:hAnsi="Times New Roman"/>
          <w:sz w:val="24"/>
          <w:szCs w:val="24"/>
        </w:rPr>
        <w:t xml:space="preserve"> licząc od daty odbioru końcowego przedmiotu umowy.</w:t>
      </w:r>
    </w:p>
    <w:p w:rsidR="00F65DF0" w:rsidRPr="00A60D2F" w:rsidRDefault="00F65DF0" w:rsidP="00BA025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5DF0" w:rsidRPr="00A60D2F" w:rsidRDefault="00F65DF0" w:rsidP="00BA0258">
      <w:pPr>
        <w:pStyle w:val="Tekstpodstawowywcity21"/>
        <w:numPr>
          <w:ilvl w:val="0"/>
          <w:numId w:val="3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A60D2F">
        <w:rPr>
          <w:sz w:val="24"/>
          <w:szCs w:val="24"/>
        </w:rPr>
        <w:t>Bieg terminów gwarancji rozpoczyna się od dnia dokonania przez strony odbioru końcowego przedmiotu umowy z tym, że w przypadku stwierdzenia podczas odbioru końcowego wad i usterek – od dnia ich usunięcia.</w:t>
      </w:r>
    </w:p>
    <w:p w:rsidR="00F65DF0" w:rsidRPr="00A60D2F" w:rsidRDefault="00F65DF0" w:rsidP="00BA0258">
      <w:pPr>
        <w:pStyle w:val="Tekstpodstawowywcity21"/>
        <w:numPr>
          <w:ilvl w:val="0"/>
          <w:numId w:val="39"/>
        </w:numPr>
        <w:suppressAutoHyphens w:val="0"/>
        <w:spacing w:after="0" w:line="240" w:lineRule="auto"/>
        <w:jc w:val="both"/>
        <w:rPr>
          <w:sz w:val="24"/>
          <w:szCs w:val="24"/>
        </w:rPr>
      </w:pPr>
      <w:r w:rsidRPr="00A60D2F">
        <w:rPr>
          <w:sz w:val="24"/>
          <w:szCs w:val="24"/>
        </w:rPr>
        <w:t>Jeżeli w okresie gwarancji ujawnią się wady robót wykonanych przez Wykonawcę, to</w:t>
      </w:r>
      <w:r>
        <w:rPr>
          <w:sz w:val="24"/>
          <w:szCs w:val="24"/>
        </w:rPr>
        <w:t> </w:t>
      </w:r>
      <w:r w:rsidRPr="00A60D2F">
        <w:rPr>
          <w:sz w:val="24"/>
          <w:szCs w:val="24"/>
        </w:rPr>
        <w:t>Zamawiający wzywa Wykonawcę do ich usunięcia i wyznacza mu w tym celu odpowiedni termin.</w:t>
      </w:r>
    </w:p>
    <w:p w:rsidR="00F65DF0" w:rsidRPr="00A60D2F" w:rsidRDefault="00F65DF0" w:rsidP="00BA025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Jeżeli Wykonawca nie usunie wad w terminie wyznaczonym zgodnie z ust. 3, to</w:t>
      </w:r>
      <w:r>
        <w:rPr>
          <w:rFonts w:ascii="Times New Roman" w:hAnsi="Times New Roman"/>
          <w:sz w:val="24"/>
          <w:szCs w:val="24"/>
        </w:rPr>
        <w:t> </w:t>
      </w:r>
      <w:r w:rsidRPr="00A60D2F">
        <w:rPr>
          <w:rFonts w:ascii="Times New Roman" w:hAnsi="Times New Roman"/>
          <w:sz w:val="24"/>
          <w:szCs w:val="24"/>
        </w:rPr>
        <w:t>Zamawiający może wyznaczyć innego Wykonawcę do usunięcia wad, na koszt i ryzyko Wykonawcy. Wynagrodzenie wypłacone innemu Wykonawcy za usunięcie wad, zostanie potrącone z zabezpieczenia należytego wykonania umowy, o którym mowa w § 8.</w:t>
      </w:r>
    </w:p>
    <w:p w:rsidR="00F65DF0" w:rsidRPr="00A60D2F" w:rsidRDefault="00F65DF0" w:rsidP="00BA025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11 ust. 4 pkt 3.</w:t>
      </w:r>
    </w:p>
    <w:p w:rsidR="00F65DF0" w:rsidRPr="00A60D2F" w:rsidRDefault="00F65DF0" w:rsidP="00BA025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w przeglądzie pogwarancyjnym.</w:t>
      </w:r>
    </w:p>
    <w:p w:rsidR="00F65DF0" w:rsidRPr="00A60D2F" w:rsidRDefault="00F65DF0" w:rsidP="00BA0258">
      <w:pPr>
        <w:pStyle w:val="Standard"/>
        <w:jc w:val="center"/>
        <w:rPr>
          <w:b/>
          <w:bCs/>
          <w:sz w:val="24"/>
          <w:szCs w:val="24"/>
        </w:rPr>
      </w:pPr>
    </w:p>
    <w:p w:rsidR="00F65DF0" w:rsidRPr="00A60D2F" w:rsidRDefault="00F65DF0" w:rsidP="00BA0258">
      <w:pPr>
        <w:pStyle w:val="Standard"/>
        <w:jc w:val="center"/>
        <w:rPr>
          <w:b/>
          <w:sz w:val="24"/>
          <w:szCs w:val="24"/>
        </w:rPr>
      </w:pPr>
      <w:r w:rsidRPr="00A60D2F">
        <w:rPr>
          <w:b/>
          <w:bCs/>
          <w:sz w:val="24"/>
          <w:szCs w:val="24"/>
        </w:rPr>
        <w:t>§ 13. KARY UMOWNE</w:t>
      </w:r>
    </w:p>
    <w:p w:rsidR="00F65DF0" w:rsidRPr="00A60D2F" w:rsidRDefault="00F65DF0" w:rsidP="00BA0258">
      <w:pPr>
        <w:pStyle w:val="ListParagraph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 zapłaci kary umowne Zamawiającemu w następujących przypadkach:</w:t>
      </w:r>
    </w:p>
    <w:p w:rsidR="00F65DF0" w:rsidRPr="00A60D2F" w:rsidRDefault="00F65DF0" w:rsidP="00A60D2F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razie nieterminowego wykonania przedmiotu umowy w wysokości 0,2% wynagrodzenia umownego brutto za każdy dzień opóźnienia, a począwszy od 31 dnia opóźnieniem 0,5% za każdy dzień opóźnienia. Całkowita kwota kar umownych nie może przekraczać 10% wynagrodzenia umownego brutto,</w:t>
      </w:r>
    </w:p>
    <w:p w:rsidR="00F65DF0" w:rsidRPr="00A60D2F" w:rsidRDefault="00F65DF0" w:rsidP="00A60D2F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razie nieterminowego usuwania wad i usterek w wysokości 0,5 % wynagrodzenia umownego brutto za każdy dzień opóźnienia, począwszy od następnego dnia po upływie wyznaczonego terminu do usunięcia wad i usterek, lecz nie więcej niż 10% wynagrodzenia umownego brutto,</w:t>
      </w:r>
    </w:p>
    <w:p w:rsidR="00F65DF0" w:rsidRPr="00A60D2F" w:rsidRDefault="00F65DF0" w:rsidP="00A60D2F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 odstąpienie od umowy przez Zamawiającego z przyczyn, za które Wykonawca ponosi odpowiedzialność w wysokości 10 % wynagrodzenia umownego brutto,</w:t>
      </w:r>
    </w:p>
    <w:p w:rsidR="00F65DF0" w:rsidRPr="00A60D2F" w:rsidRDefault="00F65DF0" w:rsidP="00A60D2F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braku zapłaty wynagrodzenia należnego podwykonawcom lub dalszym podwykonawcom </w:t>
      </w:r>
      <w:r w:rsidRPr="00A60D2F">
        <w:rPr>
          <w:rFonts w:ascii="Times New Roman" w:hAnsi="Times New Roman"/>
          <w:sz w:val="24"/>
          <w:szCs w:val="24"/>
        </w:rPr>
        <w:br/>
        <w:t>w wysokości 0,2 % wynagrodzenia umownego brutto,</w:t>
      </w:r>
    </w:p>
    <w:p w:rsidR="00F65DF0" w:rsidRPr="00A60D2F" w:rsidRDefault="00F65DF0" w:rsidP="00A60D2F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nieprzedłożenia do zaakceptowania projektu umowy o podwykonawstwo, lub projektu jej zmian w wysokości 0,2 % wynagrodzenia umownego brutto,</w:t>
      </w:r>
    </w:p>
    <w:p w:rsidR="00F65DF0" w:rsidRPr="00A60D2F" w:rsidRDefault="00F65DF0" w:rsidP="00A60D2F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nieprzedłożenia oryginału umowy lub poświadczonej za zgodność z oryginałem kopii umowy o podwykonawstwo, pod rygorem zapłaty kary umownej w wysokości 0,2 % wynagrodzenia umownego brutto,</w:t>
      </w:r>
    </w:p>
    <w:p w:rsidR="00F65DF0" w:rsidRPr="00A60D2F" w:rsidRDefault="00F65DF0" w:rsidP="00A60D2F">
      <w:pPr>
        <w:pStyle w:val="ListParagraph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braku zmiany umowy o podwykonawstwo w zakresie terminu zapłaty w wysokości 0,2 % wynagrodzenia umownego brutto,</w:t>
      </w:r>
    </w:p>
    <w:p w:rsidR="00F65DF0" w:rsidRPr="00A60D2F" w:rsidRDefault="00F65DF0" w:rsidP="00A60D2F">
      <w:pPr>
        <w:pStyle w:val="ListParagraph"/>
        <w:numPr>
          <w:ilvl w:val="0"/>
          <w:numId w:val="14"/>
        </w:numPr>
        <w:tabs>
          <w:tab w:val="left" w:pos="360"/>
          <w:tab w:val="left" w:pos="709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nieterminowej zapłaty przez Wykonawcę wynagrodzenia należnego podwykonawcom </w:t>
      </w:r>
      <w:r w:rsidRPr="00A60D2F">
        <w:rPr>
          <w:rFonts w:ascii="Times New Roman" w:hAnsi="Times New Roman"/>
          <w:sz w:val="24"/>
          <w:szCs w:val="24"/>
        </w:rPr>
        <w:br/>
        <w:t xml:space="preserve">lub dalszym podwykonawcom w wysokości 0,02% wynagrodzenia umownego brutto </w:t>
      </w:r>
      <w:r w:rsidRPr="00A60D2F">
        <w:rPr>
          <w:rFonts w:ascii="Times New Roman" w:hAnsi="Times New Roman"/>
          <w:sz w:val="24"/>
          <w:szCs w:val="24"/>
        </w:rPr>
        <w:br/>
        <w:t xml:space="preserve">za każdy dzień nieterminowej zapłaty. Nieterminowa zapłata liczona jest do 10 dnia </w:t>
      </w:r>
      <w:r w:rsidRPr="00A60D2F">
        <w:rPr>
          <w:rFonts w:ascii="Times New Roman" w:hAnsi="Times New Roman"/>
          <w:sz w:val="24"/>
          <w:szCs w:val="24"/>
        </w:rPr>
        <w:br/>
        <w:t>od wymaganego terminu płatności. Brak płatności powyżej 10 dni uważane będzie za brak zapłaty</w:t>
      </w:r>
    </w:p>
    <w:p w:rsidR="00F65DF0" w:rsidRPr="00A60D2F" w:rsidRDefault="00F65DF0" w:rsidP="00BA025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b/>
          <w:sz w:val="24"/>
          <w:szCs w:val="24"/>
        </w:rPr>
        <w:t xml:space="preserve"> </w:t>
      </w:r>
      <w:r w:rsidRPr="00A60D2F">
        <w:rPr>
          <w:rFonts w:ascii="Times New Roman" w:hAnsi="Times New Roman"/>
          <w:sz w:val="24"/>
          <w:szCs w:val="24"/>
        </w:rPr>
        <w:t>w przypadku nie przedstawienia w terminie do 10 dni licząc od dnia podpisania umowy dokumentów potwierdzających zatrudnienie wymaganych osób - oświadczenia Wykonawcy lub podwykonawcy o za</w:t>
      </w:r>
      <w:r>
        <w:rPr>
          <w:rFonts w:ascii="Times New Roman" w:hAnsi="Times New Roman"/>
          <w:sz w:val="24"/>
          <w:szCs w:val="24"/>
        </w:rPr>
        <w:t>trudnieniu na podstawie umowy o </w:t>
      </w:r>
      <w:r w:rsidRPr="00A60D2F">
        <w:rPr>
          <w:rFonts w:ascii="Times New Roman" w:hAnsi="Times New Roman"/>
          <w:sz w:val="24"/>
          <w:szCs w:val="24"/>
        </w:rPr>
        <w:t xml:space="preserve">pracę osób wykonujących czynności określone w SIWZ -  Wykonawca zapłacił zamawiającemu karę w wysokości </w:t>
      </w:r>
      <w:r w:rsidRPr="00A60D2F">
        <w:rPr>
          <w:rFonts w:ascii="Times New Roman" w:hAnsi="Times New Roman"/>
          <w:sz w:val="24"/>
          <w:szCs w:val="24"/>
        </w:rPr>
        <w:tab/>
        <w:t xml:space="preserve">10 000,00 PLN. </w:t>
      </w:r>
    </w:p>
    <w:p w:rsidR="00F65DF0" w:rsidRPr="00A60D2F" w:rsidRDefault="00F65DF0" w:rsidP="00A60D2F">
      <w:pPr>
        <w:pStyle w:val="Akapitzlist2"/>
        <w:numPr>
          <w:ilvl w:val="0"/>
          <w:numId w:val="14"/>
        </w:numPr>
        <w:suppressAutoHyphens w:val="0"/>
        <w:autoSpaceDE w:val="0"/>
        <w:autoSpaceDN w:val="0"/>
        <w:adjustRightInd w:val="0"/>
        <w:ind w:left="714" w:hanging="357"/>
        <w:contextualSpacing/>
        <w:jc w:val="both"/>
        <w:rPr>
          <w:rFonts w:cs="Times New Roman"/>
          <w:b/>
          <w:bCs/>
          <w:sz w:val="24"/>
          <w:szCs w:val="24"/>
        </w:rPr>
      </w:pPr>
      <w:r w:rsidRPr="00A60D2F">
        <w:rPr>
          <w:rFonts w:cs="Times New Roman"/>
          <w:sz w:val="24"/>
          <w:szCs w:val="24"/>
        </w:rPr>
        <w:t xml:space="preserve">W przypadku dwukrotnego nie wywiązania się z obowiązku wskazanego w </w:t>
      </w:r>
      <w:r w:rsidRPr="00A60D2F">
        <w:rPr>
          <w:rFonts w:cs="Times New Roman"/>
          <w:bCs/>
          <w:sz w:val="24"/>
          <w:szCs w:val="24"/>
        </w:rPr>
        <w:t>§13 ust.1 pkt 9</w:t>
      </w:r>
      <w:r w:rsidRPr="00A60D2F">
        <w:rPr>
          <w:rFonts w:cs="Times New Roman"/>
          <w:sz w:val="24"/>
          <w:szCs w:val="24"/>
        </w:rPr>
        <w:t xml:space="preserve"> , zamawiający ma prawo od umowy odstąpić.</w:t>
      </w:r>
    </w:p>
    <w:p w:rsidR="00F65DF0" w:rsidRPr="00A60D2F" w:rsidRDefault="00F65DF0" w:rsidP="00A60D2F">
      <w:pPr>
        <w:pStyle w:val="ListParagraph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Zamawiający zapłaci Wykonawcy karę umowną za odstąpienie od umowy przez Wykonawcę </w:t>
      </w:r>
      <w:r w:rsidRPr="00A60D2F">
        <w:rPr>
          <w:rFonts w:ascii="Times New Roman" w:hAnsi="Times New Roman"/>
          <w:sz w:val="24"/>
          <w:szCs w:val="24"/>
        </w:rPr>
        <w:br/>
        <w:t xml:space="preserve">z przyczyn, za które odpowiedzialność ponosi Zamawiający w wysokości </w:t>
      </w:r>
      <w:r w:rsidRPr="00A60D2F">
        <w:rPr>
          <w:rFonts w:ascii="Times New Roman" w:hAnsi="Times New Roman"/>
          <w:sz w:val="24"/>
          <w:szCs w:val="24"/>
        </w:rPr>
        <w:br/>
        <w:t>10 % ryczałtowego wynagrodzenia umownego brutto.</w:t>
      </w:r>
    </w:p>
    <w:p w:rsidR="00F65DF0" w:rsidRPr="00A60D2F" w:rsidRDefault="00F65DF0" w:rsidP="00BA0258">
      <w:pPr>
        <w:pStyle w:val="ListParagraph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F65DF0" w:rsidRPr="00A60D2F" w:rsidRDefault="00F65DF0" w:rsidP="00BA025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F65DF0" w:rsidRPr="00A60D2F" w:rsidRDefault="00F65DF0" w:rsidP="00BA025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0D2F">
        <w:rPr>
          <w:rFonts w:ascii="Times New Roman" w:hAnsi="Times New Roman"/>
          <w:b/>
          <w:sz w:val="24"/>
          <w:szCs w:val="24"/>
        </w:rPr>
        <w:t>§ 14. ODSETKI</w:t>
      </w:r>
    </w:p>
    <w:p w:rsidR="00F65DF0" w:rsidRPr="00A60D2F" w:rsidRDefault="00F65DF0" w:rsidP="00BA025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 nieterminowe płatności faktur, Zamawiający zapłaci Wykonawcy odsetki ustawowe.</w:t>
      </w:r>
    </w:p>
    <w:p w:rsidR="00F65DF0" w:rsidRPr="00A60D2F" w:rsidRDefault="00F65DF0" w:rsidP="00BA0258">
      <w:pPr>
        <w:pStyle w:val="Standard"/>
        <w:jc w:val="center"/>
        <w:rPr>
          <w:b/>
          <w:bCs/>
          <w:sz w:val="24"/>
          <w:szCs w:val="24"/>
        </w:rPr>
      </w:pPr>
    </w:p>
    <w:p w:rsidR="00F65DF0" w:rsidRPr="00A60D2F" w:rsidRDefault="00F65DF0" w:rsidP="00BA0258">
      <w:pPr>
        <w:pStyle w:val="Standard"/>
        <w:jc w:val="center"/>
        <w:rPr>
          <w:b/>
          <w:sz w:val="24"/>
          <w:szCs w:val="24"/>
        </w:rPr>
      </w:pPr>
      <w:r w:rsidRPr="00A60D2F">
        <w:rPr>
          <w:b/>
          <w:bCs/>
          <w:sz w:val="24"/>
          <w:szCs w:val="24"/>
        </w:rPr>
        <w:t>§ 15. ODSTĄPIENIE OD UMOWY</w:t>
      </w:r>
    </w:p>
    <w:p w:rsidR="00F65DF0" w:rsidRPr="00A60D2F" w:rsidRDefault="00F65DF0" w:rsidP="00BA0258">
      <w:pPr>
        <w:numPr>
          <w:ilvl w:val="3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Zamawiającemu przysługuje prawo odstąpienia od umowy w szczególności: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</w:t>
      </w:r>
      <w:r w:rsidRPr="00A60D2F">
        <w:rPr>
          <w:rFonts w:ascii="Times New Roman" w:hAnsi="Times New Roman"/>
          <w:sz w:val="24"/>
          <w:szCs w:val="24"/>
        </w:rPr>
        <w:br/>
        <w:t>w terminie jednego miesiąca do zaistnienia okoliczności wymienionych w zdaniu pierwszym,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razie rozwiązania przedsiębiorstwa Wykonawcy, w terminie jednego miesiąca od powzięcia przez Zamawiającego wiadomości o rozwiązaniu przedsiębiorstwa Wykonawcy,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gdy zostanie wydany nakaz zajęcia majątku Wykonawcy, w terminie jednego miesiąca </w:t>
      </w:r>
      <w:r w:rsidRPr="00A60D2F">
        <w:rPr>
          <w:rFonts w:ascii="Times New Roman" w:hAnsi="Times New Roman"/>
          <w:sz w:val="24"/>
          <w:szCs w:val="24"/>
        </w:rPr>
        <w:br/>
        <w:t>od powzięcia przez Zamawiającego informacji o wydaniu nakazu zapłaty,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gdy Wykonawca nie rozpoczął robót bez uzasadnionych przyczyn pomimo wezwania Zamawiającego złożonego na piśmie, przez okres 5 dni od dnia otrzymania tego wezwania,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gdy Wykonawca bez uzgodnienia z Zamawiającym przerwał realizację robót i przerwa ta trwa dłużej niż 10 dni lub przerwa trwa tak długo, że łączne kary za opóźnienie osiągnęły górną granicę stosowania kar umownych,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gdy Wykonawca wykonuje roboty niezgodnie z dokumentacją projektową lub w</w:t>
      </w:r>
      <w:r>
        <w:rPr>
          <w:rFonts w:ascii="Times New Roman" w:hAnsi="Times New Roman"/>
          <w:sz w:val="24"/>
          <w:szCs w:val="24"/>
        </w:rPr>
        <w:t> </w:t>
      </w:r>
      <w:r w:rsidRPr="00A60D2F">
        <w:rPr>
          <w:rFonts w:ascii="Times New Roman" w:hAnsi="Times New Roman"/>
          <w:sz w:val="24"/>
          <w:szCs w:val="24"/>
        </w:rPr>
        <w:t>sposób wadliwy, niezgodnie ze sztuką budowlaną, Polskimi Normami i właściwymi przepisami prawa, nie dochowując jakości robót i nie przystąpi niezwłocznie do właściwego ich wykonania od dnia pisemnego wezwania przez Zamawiającego, w</w:t>
      </w:r>
      <w:r>
        <w:rPr>
          <w:rFonts w:ascii="Times New Roman" w:hAnsi="Times New Roman"/>
          <w:sz w:val="24"/>
          <w:szCs w:val="24"/>
        </w:rPr>
        <w:t> </w:t>
      </w:r>
      <w:r w:rsidRPr="00A60D2F">
        <w:rPr>
          <w:rFonts w:ascii="Times New Roman" w:hAnsi="Times New Roman"/>
          <w:sz w:val="24"/>
          <w:szCs w:val="24"/>
        </w:rPr>
        <w:t xml:space="preserve">terminie 7 </w:t>
      </w:r>
      <w:r>
        <w:rPr>
          <w:rFonts w:ascii="Times New Roman" w:hAnsi="Times New Roman"/>
          <w:sz w:val="24"/>
          <w:szCs w:val="24"/>
        </w:rPr>
        <w:t>dni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A60D2F">
        <w:rPr>
          <w:rFonts w:ascii="Times New Roman" w:hAnsi="Times New Roman"/>
          <w:sz w:val="24"/>
          <w:szCs w:val="24"/>
        </w:rPr>
        <w:t>od doręczenia niniejszego wezwania,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gdy Wykonawca opóźnia się z zakończeniem robót tak dalece, że nie jest możliwe,</w:t>
      </w:r>
      <w:r w:rsidRPr="00A60D2F">
        <w:rPr>
          <w:rFonts w:ascii="Times New Roman" w:hAnsi="Times New Roman"/>
          <w:sz w:val="24"/>
          <w:szCs w:val="24"/>
        </w:rPr>
        <w:br/>
        <w:t xml:space="preserve"> aby je ukończył w terminie, w terminie 7 dni od wystąpienia okoliczności opisanych </w:t>
      </w:r>
      <w:r w:rsidRPr="00A60D2F">
        <w:rPr>
          <w:rFonts w:ascii="Times New Roman" w:hAnsi="Times New Roman"/>
          <w:sz w:val="24"/>
          <w:szCs w:val="24"/>
        </w:rPr>
        <w:br/>
        <w:t>w zdaniu pierwszym,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gdy Wykonawca, bez zgody Zamawiającego, zawarł z podwykonawcą, umowę, </w:t>
      </w:r>
      <w:r w:rsidRPr="00A60D2F">
        <w:rPr>
          <w:rFonts w:ascii="Times New Roman" w:hAnsi="Times New Roman"/>
          <w:sz w:val="24"/>
          <w:szCs w:val="24"/>
        </w:rPr>
        <w:br/>
        <w:t xml:space="preserve">o której mowa w § 7, w terminie 7 dni od powzięcia przez Zamawiającego informacji </w:t>
      </w:r>
      <w:r w:rsidRPr="00A60D2F">
        <w:rPr>
          <w:rFonts w:ascii="Times New Roman" w:hAnsi="Times New Roman"/>
          <w:sz w:val="24"/>
          <w:szCs w:val="24"/>
        </w:rPr>
        <w:br/>
        <w:t>o zawarciu umowy z podwykonawcą,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 przypadku konieczności dokonywania bezpośredniej wielokrotnej zapłaty podwykonawcy, lub dalszemu podwykonawcy, lub konieczności dokonania bezpośrednich zapłat na sumę większą niż 5% wartości umowy w sprawie zamówienia publicznego, na skutek braku zapłaty Wykonawcy podwykonawcom lub dalszym podwykonawcom. </w:t>
      </w:r>
    </w:p>
    <w:p w:rsidR="00F65DF0" w:rsidRPr="00A60D2F" w:rsidRDefault="00F65DF0" w:rsidP="00A60D2F">
      <w:pPr>
        <w:pStyle w:val="ListParagraph"/>
        <w:numPr>
          <w:ilvl w:val="0"/>
          <w:numId w:val="4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przypadkach określonych w innych postanowieniach niniejszej umowy.</w:t>
      </w:r>
    </w:p>
    <w:p w:rsidR="00F65DF0" w:rsidRPr="00A60D2F" w:rsidRDefault="00F65DF0" w:rsidP="00BA0258">
      <w:pPr>
        <w:pStyle w:val="ListParagraph"/>
        <w:numPr>
          <w:ilvl w:val="0"/>
          <w:numId w:val="2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Wykonawcy przysługuje prawo odstąpienia od umowy w szczególności, jeżeli:</w:t>
      </w:r>
    </w:p>
    <w:p w:rsidR="00F65DF0" w:rsidRPr="00A60D2F" w:rsidRDefault="00F65DF0" w:rsidP="00A60D2F">
      <w:pPr>
        <w:pStyle w:val="ListParagraph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Zamawiający nie wywiązuje się z obowiązku zapłaty faktur, mimo dodatkowego wezwania w terminie 1 miesiąca od upływu terminu do zapłaty faktur, określonego w niniejszej umowie,</w:t>
      </w:r>
    </w:p>
    <w:p w:rsidR="00F65DF0" w:rsidRPr="00A60D2F" w:rsidRDefault="00F65DF0" w:rsidP="00A60D2F">
      <w:pPr>
        <w:pStyle w:val="ListParagraph"/>
        <w:numPr>
          <w:ilvl w:val="0"/>
          <w:numId w:val="41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Zamawiający zawiadomi Wykonawcę, że wobec zaistnienia uprzednio nieprzewidzianych okoliczności nie będzie mógł spełnić swoich zobowiązań umownych wobec Wykonawcy, w terminie jednego miesiąca od doręczenia oświadczenia Zamawiającego opisanego w zdaniu pierwszym.</w:t>
      </w:r>
    </w:p>
    <w:p w:rsidR="00F65DF0" w:rsidRPr="00A60D2F" w:rsidRDefault="00F65DF0" w:rsidP="00A60D2F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Odstąpienie od Umowy powinno nastąpić w formie pisemnej pod rygorem nieważności takiego oświadczenia i powinno zawierać uzasadnienie. </w:t>
      </w:r>
    </w:p>
    <w:p w:rsidR="00F65DF0" w:rsidRPr="00A60D2F" w:rsidRDefault="00F65DF0" w:rsidP="00BA025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wypadku odstąpienia od Umowy, Wykonawcę oraz Zamawiającego obciążają następujące obowiązki:</w:t>
      </w:r>
    </w:p>
    <w:p w:rsidR="00F65DF0" w:rsidRPr="00A60D2F" w:rsidRDefault="00F65DF0" w:rsidP="00A60D2F">
      <w:pPr>
        <w:pStyle w:val="ListParagraph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F65DF0" w:rsidRPr="00A60D2F" w:rsidRDefault="00F65DF0" w:rsidP="00A60D2F">
      <w:pPr>
        <w:pStyle w:val="ListParagraph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 zabezpieczy przerwane roboty w zakresie obustronnie uzgodnionym, na koszt tej strony, która odstąpiła od Umowy,</w:t>
      </w:r>
    </w:p>
    <w:p w:rsidR="00F65DF0" w:rsidRPr="00A60D2F" w:rsidRDefault="00F65DF0" w:rsidP="00A60D2F">
      <w:pPr>
        <w:pStyle w:val="ListParagraph"/>
        <w:numPr>
          <w:ilvl w:val="0"/>
          <w:numId w:val="4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Wykonawca sporządzi wykaz materiałów, konstrukcji lub urządzeń, które nie mogą być wykorzystane przez niego do realizacji innych robót nieobjętych niniejszą Umową, </w:t>
      </w:r>
      <w:r w:rsidRPr="00A60D2F">
        <w:rPr>
          <w:rFonts w:ascii="Times New Roman" w:hAnsi="Times New Roman"/>
          <w:sz w:val="24"/>
          <w:szCs w:val="24"/>
        </w:rPr>
        <w:br/>
        <w:t>jeżeli odstąpienie nastąpiło z przyczyn niezależnych od niego.</w:t>
      </w:r>
    </w:p>
    <w:p w:rsidR="00F65DF0" w:rsidRPr="00A60D2F" w:rsidRDefault="00F65DF0" w:rsidP="00A60D2F">
      <w:pPr>
        <w:pStyle w:val="ListParagraph"/>
        <w:numPr>
          <w:ilvl w:val="0"/>
          <w:numId w:val="31"/>
        </w:numPr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F65DF0" w:rsidRPr="00A60D2F" w:rsidRDefault="00F65DF0" w:rsidP="00BA0258">
      <w:pPr>
        <w:pStyle w:val="ListParagraph"/>
        <w:numPr>
          <w:ilvl w:val="0"/>
          <w:numId w:val="31"/>
        </w:numPr>
        <w:tabs>
          <w:tab w:val="left" w:pos="28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Zamawiający w razie odstąpienia od Umowy z przyczyn, za które Wykonawca nie odpowiada, obowiązany jest do:</w:t>
      </w:r>
    </w:p>
    <w:p w:rsidR="00F65DF0" w:rsidRPr="00A60D2F" w:rsidRDefault="00F65DF0" w:rsidP="00BA0258">
      <w:pPr>
        <w:pStyle w:val="ListParagraph"/>
        <w:numPr>
          <w:ilvl w:val="0"/>
          <w:numId w:val="4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F65DF0" w:rsidRPr="00A60D2F" w:rsidRDefault="00F65DF0" w:rsidP="00BA0258">
      <w:pPr>
        <w:pStyle w:val="ListParagraph"/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65DF0" w:rsidRPr="00A60D2F" w:rsidRDefault="00F65DF0" w:rsidP="00A60D2F">
      <w:pPr>
        <w:pStyle w:val="ListParagraph"/>
        <w:numPr>
          <w:ilvl w:val="0"/>
          <w:numId w:val="4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wezwania Wykonawcy do przekazania robót w toku, materiałów urządzeń lub konstrukcji, które mogą być przez Zamawiającego wykorzystane i dokonania zapłaty wynagrodzenia za wykonane roboty, z uwzględnieniem ich jakości i stopnia realizacji na dzień odstąpienia od umowy oraz wezwania Wykonawcy do uprzątnięcia z placu budowy materiałów, urządzeń lub konstrukcji, które nie mogą być przez Zamawiającego wykorzystane.</w:t>
      </w:r>
    </w:p>
    <w:p w:rsidR="00F65DF0" w:rsidRPr="00A60D2F" w:rsidRDefault="00F65DF0" w:rsidP="00BA0258">
      <w:pPr>
        <w:pStyle w:val="ListParagraph"/>
        <w:numPr>
          <w:ilvl w:val="0"/>
          <w:numId w:val="43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przejęcia od Wykonawcy pod swój dozór terenu budowy.</w:t>
      </w:r>
    </w:p>
    <w:p w:rsidR="00F65DF0" w:rsidRPr="00A60D2F" w:rsidRDefault="00F65DF0" w:rsidP="00BA0258">
      <w:pPr>
        <w:pStyle w:val="ListParagraph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5DF0" w:rsidRPr="00A60D2F" w:rsidRDefault="00F65DF0" w:rsidP="00BA0258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0D2F">
        <w:rPr>
          <w:rFonts w:ascii="Times New Roman" w:hAnsi="Times New Roman"/>
          <w:b/>
          <w:bCs/>
          <w:sz w:val="24"/>
          <w:szCs w:val="24"/>
        </w:rPr>
        <w:t>§ 16. POSTANOWIENIA KOŃCOWE</w:t>
      </w:r>
    </w:p>
    <w:p w:rsidR="00F65DF0" w:rsidRPr="00A60D2F" w:rsidRDefault="00F65DF0" w:rsidP="00A60D2F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W sprawach nieregulowanych niniejszą umową stosuje się przepisy ustawy z dnia </w:t>
      </w:r>
      <w:r w:rsidRPr="00A60D2F">
        <w:rPr>
          <w:rFonts w:ascii="Times New Roman" w:hAnsi="Times New Roman"/>
          <w:sz w:val="24"/>
          <w:szCs w:val="24"/>
        </w:rPr>
        <w:br/>
        <w:t>29 stycznia 2004 r. Prawo zamówień publicznych (j.t. Dz. U. z 2015 r., poz. 2164 z późn. zm. ), kodeksu cywilnego.</w:t>
      </w:r>
    </w:p>
    <w:p w:rsidR="00F65DF0" w:rsidRPr="00A60D2F" w:rsidRDefault="00F65DF0" w:rsidP="00A60D2F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Właściwym do rozpoznania sporów wynikłych na tle realizacji niniejszej Umowy jest właściwy dla Zamawiającego Sąd powszechny.</w:t>
      </w:r>
    </w:p>
    <w:p w:rsidR="00F65DF0" w:rsidRPr="00A60D2F" w:rsidRDefault="00F65DF0" w:rsidP="00A60D2F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Załącznikiem do umowy, stanowiącym jej integralną część jest Harmonogram Rzeczowo –Finansowy.</w:t>
      </w:r>
    </w:p>
    <w:p w:rsidR="00F65DF0" w:rsidRPr="00A60D2F" w:rsidRDefault="00F65DF0" w:rsidP="00BA0258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Umowę niniejszą sporządzono w dwóch jednobrzmiących egzemplarzach, po jednym egzemplarzu dla każdej ze Stron.</w:t>
      </w:r>
    </w:p>
    <w:p w:rsidR="00F65DF0" w:rsidRPr="00A60D2F" w:rsidRDefault="00F65DF0" w:rsidP="00BA0258">
      <w:pPr>
        <w:pStyle w:val="Textbodyindent"/>
        <w:spacing w:after="0"/>
        <w:ind w:left="0"/>
        <w:jc w:val="both"/>
        <w:rPr>
          <w:sz w:val="24"/>
          <w:szCs w:val="24"/>
        </w:rPr>
      </w:pPr>
    </w:p>
    <w:p w:rsidR="00F65DF0" w:rsidRPr="00A60D2F" w:rsidRDefault="00F65DF0" w:rsidP="00BA0258">
      <w:pPr>
        <w:pStyle w:val="Standard"/>
        <w:jc w:val="both"/>
        <w:rPr>
          <w:sz w:val="24"/>
          <w:szCs w:val="24"/>
        </w:rPr>
      </w:pPr>
    </w:p>
    <w:p w:rsidR="00F65DF0" w:rsidRPr="00A60D2F" w:rsidRDefault="00F65DF0" w:rsidP="00BA0258">
      <w:pPr>
        <w:pStyle w:val="Standard"/>
        <w:ind w:firstLine="708"/>
        <w:jc w:val="both"/>
        <w:rPr>
          <w:b/>
          <w:sz w:val="24"/>
          <w:szCs w:val="24"/>
        </w:rPr>
      </w:pPr>
      <w:r w:rsidRPr="00A60D2F">
        <w:rPr>
          <w:b/>
          <w:sz w:val="24"/>
          <w:szCs w:val="24"/>
        </w:rPr>
        <w:t>WYKONAWCA:</w:t>
      </w:r>
      <w:r w:rsidRPr="00A60D2F">
        <w:rPr>
          <w:b/>
          <w:sz w:val="24"/>
          <w:szCs w:val="24"/>
        </w:rPr>
        <w:tab/>
      </w:r>
      <w:r w:rsidRPr="00A60D2F">
        <w:rPr>
          <w:b/>
          <w:sz w:val="24"/>
          <w:szCs w:val="24"/>
        </w:rPr>
        <w:tab/>
      </w:r>
      <w:r w:rsidRPr="00A60D2F">
        <w:rPr>
          <w:b/>
          <w:sz w:val="24"/>
          <w:szCs w:val="24"/>
        </w:rPr>
        <w:tab/>
      </w:r>
      <w:r w:rsidRPr="00A60D2F">
        <w:rPr>
          <w:b/>
          <w:sz w:val="24"/>
          <w:szCs w:val="24"/>
        </w:rPr>
        <w:tab/>
      </w:r>
      <w:r w:rsidRPr="00A60D2F">
        <w:rPr>
          <w:b/>
          <w:sz w:val="24"/>
          <w:szCs w:val="24"/>
        </w:rPr>
        <w:tab/>
      </w:r>
      <w:r w:rsidRPr="00A60D2F">
        <w:rPr>
          <w:b/>
          <w:sz w:val="24"/>
          <w:szCs w:val="24"/>
        </w:rPr>
        <w:tab/>
        <w:t>ZAMAWIAJĄCY:</w:t>
      </w:r>
    </w:p>
    <w:p w:rsidR="00F65DF0" w:rsidRPr="00A60D2F" w:rsidRDefault="00F65DF0" w:rsidP="00BA0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5DF0" w:rsidRPr="00A60D2F" w:rsidRDefault="00F65DF0" w:rsidP="00BA0258">
      <w:pPr>
        <w:spacing w:after="0" w:line="240" w:lineRule="auto"/>
        <w:ind w:left="6373"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60D2F">
        <w:rPr>
          <w:rFonts w:ascii="Times New Roman" w:hAnsi="Times New Roman"/>
          <w:sz w:val="24"/>
          <w:szCs w:val="24"/>
        </w:rPr>
        <w:br w:type="page"/>
        <w:t>Załącznik nr 1</w:t>
      </w:r>
    </w:p>
    <w:p w:rsidR="00F65DF0" w:rsidRPr="00A60D2F" w:rsidRDefault="00F65DF0" w:rsidP="00BA0258">
      <w:pPr>
        <w:spacing w:after="0" w:line="240" w:lineRule="auto"/>
        <w:ind w:left="6373" w:firstLine="709"/>
        <w:jc w:val="center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 xml:space="preserve">   do umowy ……</w:t>
      </w:r>
    </w:p>
    <w:p w:rsidR="00F65DF0" w:rsidRPr="00A60D2F" w:rsidRDefault="00F65DF0" w:rsidP="00BA0258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4"/>
        </w:rPr>
      </w:pPr>
      <w:r w:rsidRPr="00A60D2F">
        <w:rPr>
          <w:rFonts w:ascii="Times New Roman" w:hAnsi="Times New Roman"/>
          <w:sz w:val="24"/>
          <w:szCs w:val="24"/>
        </w:rPr>
        <w:t>Harmonogram rzeczowo - finansowy</w:t>
      </w:r>
    </w:p>
    <w:p w:rsidR="00F65DF0" w:rsidRPr="00A60D2F" w:rsidRDefault="00F65DF0" w:rsidP="00BA02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8925" w:type="dxa"/>
        <w:tblInd w:w="1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84"/>
        <w:gridCol w:w="1558"/>
        <w:gridCol w:w="1415"/>
        <w:gridCol w:w="993"/>
        <w:gridCol w:w="1275"/>
      </w:tblGrid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Nazwa elementu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Termin wykonania (ilość dni od dnia podpisania umowy)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Należność za</w:t>
            </w:r>
          </w:p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wykonanie</w:t>
            </w:r>
          </w:p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elementu</w:t>
            </w:r>
          </w:p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Należność za</w:t>
            </w:r>
          </w:p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wykonanie</w:t>
            </w:r>
          </w:p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elementu</w:t>
            </w:r>
          </w:p>
          <w:p w:rsidR="00F65DF0" w:rsidRPr="00A60D2F" w:rsidRDefault="00F65DF0" w:rsidP="00BA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2F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</w:tr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5DF0" w:rsidRPr="00A60D2F" w:rsidTr="00F57D2F">
        <w:tc>
          <w:tcPr>
            <w:tcW w:w="3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ind w:left="1068" w:hanging="106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65DF0" w:rsidRPr="00A60D2F" w:rsidRDefault="00F65DF0" w:rsidP="00BA0258">
            <w:pPr>
              <w:tabs>
                <w:tab w:val="left" w:pos="68"/>
              </w:tabs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65DF0" w:rsidRPr="00A60D2F" w:rsidRDefault="00F65DF0" w:rsidP="00BA0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65DF0" w:rsidRPr="00A60D2F" w:rsidRDefault="00F65DF0" w:rsidP="00BA02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DF0" w:rsidRPr="00A60D2F" w:rsidRDefault="00F65DF0" w:rsidP="00BA0258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65DF0" w:rsidRPr="00A60D2F" w:rsidRDefault="00F65DF0" w:rsidP="00BA02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5DF0" w:rsidRPr="00A60D2F" w:rsidRDefault="00F65DF0" w:rsidP="00BA0258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</w:pPr>
    </w:p>
    <w:sectPr w:rsidR="00F65DF0" w:rsidRPr="00A60D2F" w:rsidSect="007C2BB8">
      <w:pgSz w:w="11906" w:h="16838"/>
      <w:pgMar w:top="1588" w:right="1418" w:bottom="147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B585CF2"/>
    <w:name w:val="WW8Num16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0000017"/>
    <w:multiLevelType w:val="multilevel"/>
    <w:tmpl w:val="00000017"/>
    <w:name w:val="WW8Num2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>
    <w:nsid w:val="00000018"/>
    <w:multiLevelType w:val="singleLevel"/>
    <w:tmpl w:val="00000018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9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10">
    <w:nsid w:val="0000001C"/>
    <w:multiLevelType w:val="singleLevel"/>
    <w:tmpl w:val="0000001C"/>
    <w:name w:val="WW8Num30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</w:abstractNum>
  <w:abstractNum w:abstractNumId="11">
    <w:nsid w:val="0000001D"/>
    <w:multiLevelType w:val="multilevel"/>
    <w:tmpl w:val="6EF2A93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20"/>
    <w:multiLevelType w:val="singleLevel"/>
    <w:tmpl w:val="00000020"/>
    <w:name w:val="WW8Num3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14">
    <w:nsid w:val="00000021"/>
    <w:multiLevelType w:val="singleLevel"/>
    <w:tmpl w:val="00000021"/>
    <w:name w:val="WW8Num3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15">
    <w:nsid w:val="00000023"/>
    <w:multiLevelType w:val="singleLevel"/>
    <w:tmpl w:val="00000023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</w:abstractNum>
  <w:abstractNum w:abstractNumId="16">
    <w:nsid w:val="00000025"/>
    <w:multiLevelType w:val="singleLevel"/>
    <w:tmpl w:val="00000025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7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18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0000034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00000035"/>
    <w:multiLevelType w:val="multilevel"/>
    <w:tmpl w:val="0000003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46"/>
    <w:multiLevelType w:val="multilevel"/>
    <w:tmpl w:val="000000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47"/>
    <w:multiLevelType w:val="multilevel"/>
    <w:tmpl w:val="000000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48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31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92B77BF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>
    <w:nsid w:val="51143A7F"/>
    <w:multiLevelType w:val="hybridMultilevel"/>
    <w:tmpl w:val="9C88A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>
    <w:nsid w:val="5F59256A"/>
    <w:multiLevelType w:val="multilevel"/>
    <w:tmpl w:val="3A4C06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2">
    <w:nsid w:val="5F7D0A90"/>
    <w:multiLevelType w:val="multilevel"/>
    <w:tmpl w:val="4CC8182A"/>
    <w:lvl w:ilvl="0">
      <w:start w:val="7"/>
      <w:numFmt w:val="none"/>
      <w:lvlText w:val="5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624F3791"/>
    <w:multiLevelType w:val="multilevel"/>
    <w:tmpl w:val="C5749798"/>
    <w:styleLink w:val="WWNum7"/>
    <w:lvl w:ilvl="0">
      <w:start w:val="1"/>
      <w:numFmt w:val="lowerLetter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>
    <w:nsid w:val="75AC1533"/>
    <w:multiLevelType w:val="hybridMultilevel"/>
    <w:tmpl w:val="C60A27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BE66C3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0"/>
  </w:num>
  <w:num w:numId="3">
    <w:abstractNumId w:val="40"/>
  </w:num>
  <w:num w:numId="4">
    <w:abstractNumId w:val="36"/>
  </w:num>
  <w:num w:numId="5">
    <w:abstractNumId w:val="35"/>
  </w:num>
  <w:num w:numId="6">
    <w:abstractNumId w:val="44"/>
  </w:num>
  <w:num w:numId="7">
    <w:abstractNumId w:val="37"/>
  </w:num>
  <w:num w:numId="8">
    <w:abstractNumId w:val="6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9"/>
  </w:num>
  <w:num w:numId="12">
    <w:abstractNumId w:val="34"/>
  </w:num>
  <w:num w:numId="13">
    <w:abstractNumId w:val="17"/>
  </w:num>
  <w:num w:numId="14">
    <w:abstractNumId w:val="24"/>
  </w:num>
  <w:num w:numId="15">
    <w:abstractNumId w:val="12"/>
  </w:num>
  <w:num w:numId="16">
    <w:abstractNumId w:val="38"/>
  </w:num>
  <w:num w:numId="17">
    <w:abstractNumId w:val="43"/>
  </w:num>
  <w:num w:numId="18">
    <w:abstractNumId w:val="45"/>
  </w:num>
  <w:num w:numId="19">
    <w:abstractNumId w:val="1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3"/>
  </w:num>
  <w:num w:numId="32">
    <w:abstractNumId w:val="14"/>
  </w:num>
  <w:num w:numId="33">
    <w:abstractNumId w:val="15"/>
  </w:num>
  <w:num w:numId="34">
    <w:abstractNumId w:val="16"/>
  </w:num>
  <w:num w:numId="35">
    <w:abstractNumId w:val="18"/>
  </w:num>
  <w:num w:numId="36">
    <w:abstractNumId w:val="20"/>
  </w:num>
  <w:num w:numId="37">
    <w:abstractNumId w:val="21"/>
  </w:num>
  <w:num w:numId="38">
    <w:abstractNumId w:val="22"/>
  </w:num>
  <w:num w:numId="39">
    <w:abstractNumId w:val="23"/>
  </w:num>
  <w:num w:numId="40">
    <w:abstractNumId w:val="25"/>
  </w:num>
  <w:num w:numId="41">
    <w:abstractNumId w:val="26"/>
  </w:num>
  <w:num w:numId="42">
    <w:abstractNumId w:val="27"/>
  </w:num>
  <w:num w:numId="43">
    <w:abstractNumId w:val="28"/>
  </w:num>
  <w:num w:numId="44">
    <w:abstractNumId w:val="29"/>
  </w:num>
  <w:num w:numId="45">
    <w:abstractNumId w:val="41"/>
  </w:num>
  <w:num w:numId="46">
    <w:abstractNumId w:val="3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BB8"/>
    <w:rsid w:val="001B4563"/>
    <w:rsid w:val="002D3646"/>
    <w:rsid w:val="003C78BA"/>
    <w:rsid w:val="003F28D5"/>
    <w:rsid w:val="005B4024"/>
    <w:rsid w:val="006B3623"/>
    <w:rsid w:val="007C2BB8"/>
    <w:rsid w:val="00862D0B"/>
    <w:rsid w:val="008B5986"/>
    <w:rsid w:val="008C7C7C"/>
    <w:rsid w:val="008E0997"/>
    <w:rsid w:val="009372D8"/>
    <w:rsid w:val="00A60D2F"/>
    <w:rsid w:val="00A86F95"/>
    <w:rsid w:val="00BA0258"/>
    <w:rsid w:val="00C00951"/>
    <w:rsid w:val="00E25C84"/>
    <w:rsid w:val="00F57D2F"/>
    <w:rsid w:val="00F60094"/>
    <w:rsid w:val="00F65DF0"/>
    <w:rsid w:val="00F9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C7C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2BB8"/>
    <w:pPr>
      <w:widowControl w:val="0"/>
      <w:suppressAutoHyphens/>
      <w:spacing w:before="240" w:after="60" w:line="240" w:lineRule="auto"/>
      <w:outlineLvl w:val="5"/>
    </w:pPr>
    <w:rPr>
      <w:rFonts w:ascii="Times New Roman" w:hAnsi="Times New Roman"/>
      <w:b/>
      <w:color w:val="000000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7C2BB8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Standard">
    <w:name w:val="Standard"/>
    <w:uiPriority w:val="99"/>
    <w:rsid w:val="007C2BB8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7C2BB8"/>
    <w:pPr>
      <w:ind w:left="720"/>
      <w:contextualSpacing/>
    </w:pPr>
  </w:style>
  <w:style w:type="paragraph" w:customStyle="1" w:styleId="Default">
    <w:name w:val="Default"/>
    <w:uiPriority w:val="99"/>
    <w:rsid w:val="007C2B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uiPriority w:val="99"/>
    <w:locked/>
    <w:rsid w:val="007C2BB8"/>
    <w:rPr>
      <w:lang w:eastAsia="ar-SA" w:bidi="ar-SA"/>
    </w:rPr>
  </w:style>
  <w:style w:type="paragraph" w:styleId="NoSpacing">
    <w:name w:val="No Spacing"/>
    <w:uiPriority w:val="99"/>
    <w:qFormat/>
    <w:rsid w:val="007C2BB8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1"/>
    <w:uiPriority w:val="99"/>
    <w:rsid w:val="007C2BB8"/>
    <w:pPr>
      <w:suppressAutoHyphens/>
      <w:spacing w:after="120" w:line="48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7C2BB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odstawowy2Znak1">
    <w:name w:val="Tekst podstawowy 2 Znak1"/>
    <w:uiPriority w:val="99"/>
    <w:semiHidden/>
    <w:rsid w:val="007C2BB8"/>
    <w:rPr>
      <w:rFonts w:ascii="Times New Roman" w:hAnsi="Times New Roman"/>
      <w:color w:val="000000"/>
      <w:sz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7C2BB8"/>
    <w:pPr>
      <w:spacing w:after="120" w:line="240" w:lineRule="auto"/>
      <w:ind w:left="283"/>
    </w:pPr>
    <w:rPr>
      <w:sz w:val="24"/>
      <w:szCs w:val="20"/>
      <w:lang w:eastAsia="pl-PL"/>
    </w:rPr>
  </w:style>
  <w:style w:type="paragraph" w:customStyle="1" w:styleId="Akapitzlist1">
    <w:name w:val="Akapit z listą1"/>
    <w:basedOn w:val="Standard"/>
    <w:uiPriority w:val="99"/>
    <w:rsid w:val="007C2BB8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7C2BB8"/>
    <w:rPr>
      <w:color w:val="0000FF"/>
      <w:u w:val="single"/>
    </w:rPr>
  </w:style>
  <w:style w:type="character" w:customStyle="1" w:styleId="TekstpodstawowywcityZnak">
    <w:name w:val="Tekst podstawowy wcięty Znak"/>
    <w:link w:val="Wcicietrecitekstu"/>
    <w:uiPriority w:val="99"/>
    <w:locked/>
    <w:rsid w:val="007C2BB8"/>
    <w:rPr>
      <w:rFonts w:ascii="Calibri" w:eastAsia="Times New Roman" w:hAnsi="Calibri"/>
      <w:sz w:val="20"/>
      <w:lang w:eastAsia="pl-PL"/>
    </w:rPr>
  </w:style>
  <w:style w:type="character" w:styleId="Hyperlink">
    <w:name w:val="Hyperlink"/>
    <w:basedOn w:val="DefaultParagraphFont"/>
    <w:uiPriority w:val="99"/>
    <w:rsid w:val="007C2B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2BB8"/>
    <w:pPr>
      <w:widowControl w:val="0"/>
      <w:suppressAutoHyphens/>
      <w:spacing w:after="0" w:line="240" w:lineRule="auto"/>
    </w:pPr>
    <w:rPr>
      <w:rFonts w:ascii="Tahoma" w:hAnsi="Tahoma"/>
      <w:color w:val="000000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BB8"/>
    <w:rPr>
      <w:rFonts w:ascii="Tahoma" w:eastAsia="Times New Roman" w:hAnsi="Tahoma" w:cs="Times New Roman"/>
      <w:color w:val="000000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7C2BB8"/>
    <w:pPr>
      <w:widowControl w:val="0"/>
      <w:suppressAutoHyphens/>
      <w:spacing w:after="120" w:line="240" w:lineRule="auto"/>
      <w:ind w:left="283"/>
    </w:pPr>
    <w:rPr>
      <w:rFonts w:ascii="Times New Roman" w:hAnsi="Times New Roman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C2BB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kapitzlist2">
    <w:name w:val="Akapit z listą2"/>
    <w:basedOn w:val="Normal"/>
    <w:uiPriority w:val="99"/>
    <w:rsid w:val="007C2BB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C2BB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2BB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7C2BB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2BB8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7C2BB8"/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7C2BB8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2BB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7C2BB8"/>
    <w:pPr>
      <w:widowControl w:val="0"/>
      <w:suppressAutoHyphens/>
      <w:spacing w:after="120" w:line="48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2BB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uiPriority w:val="99"/>
    <w:rsid w:val="007C2BB8"/>
    <w:pPr>
      <w:widowControl w:val="0"/>
      <w:snapToGrid w:val="0"/>
      <w:spacing w:before="240" w:line="240" w:lineRule="atLeast"/>
      <w:jc w:val="both"/>
    </w:pPr>
    <w:rPr>
      <w:rFonts w:ascii="Arial" w:eastAsia="Times New Roman" w:hAnsi="Arial"/>
      <w:sz w:val="24"/>
      <w:szCs w:val="20"/>
      <w:lang w:val="cs-CZ"/>
    </w:rPr>
  </w:style>
  <w:style w:type="character" w:customStyle="1" w:styleId="WW8Num5z5">
    <w:name w:val="WW8Num5z5"/>
    <w:uiPriority w:val="99"/>
    <w:rsid w:val="007C2BB8"/>
  </w:style>
  <w:style w:type="paragraph" w:customStyle="1" w:styleId="Tekstpodstawowywcity21">
    <w:name w:val="Tekst podstawowy wcięty 21"/>
    <w:basedOn w:val="Normal"/>
    <w:uiPriority w:val="99"/>
    <w:rsid w:val="007C2BB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"/>
    <w:uiPriority w:val="99"/>
    <w:rsid w:val="007C2B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Textbodyindent">
    <w:name w:val="Text body indent"/>
    <w:basedOn w:val="Standard"/>
    <w:uiPriority w:val="99"/>
    <w:rsid w:val="007C2BB8"/>
    <w:pPr>
      <w:widowControl/>
      <w:snapToGrid/>
      <w:spacing w:after="120"/>
      <w:ind w:left="283"/>
    </w:pPr>
    <w:rPr>
      <w:kern w:val="1"/>
      <w:lang w:eastAsia="zh-CN"/>
    </w:rPr>
  </w:style>
  <w:style w:type="numbering" w:customStyle="1" w:styleId="WWNum7">
    <w:name w:val="WWNum7"/>
    <w:rsid w:val="00C47535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15</Pages>
  <Words>5784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Dorota Sęga</cp:lastModifiedBy>
  <cp:revision>2</cp:revision>
  <cp:lastPrinted>2018-09-04T06:58:00Z</cp:lastPrinted>
  <dcterms:created xsi:type="dcterms:W3CDTF">2018-09-04T06:47:00Z</dcterms:created>
  <dcterms:modified xsi:type="dcterms:W3CDTF">2018-09-11T09:31:00Z</dcterms:modified>
</cp:coreProperties>
</file>