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8D" w:rsidRDefault="00A3138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8A6F15" w:rsidTr="008A6F15">
        <w:tc>
          <w:tcPr>
            <w:tcW w:w="3020" w:type="dxa"/>
            <w:vAlign w:val="center"/>
          </w:tcPr>
          <w:p w:rsidR="008A6F15" w:rsidRDefault="008A6F15" w:rsidP="008A6F15">
            <w:pPr>
              <w:jc w:val="center"/>
              <w:rPr>
                <w:noProof/>
                <w:lang w:eastAsia="pl-PL"/>
              </w:rPr>
            </w:pPr>
            <w:r w:rsidRPr="00725BBE">
              <w:rPr>
                <w:noProof/>
                <w:lang w:eastAsia="pl-PL"/>
              </w:rPr>
              <w:drawing>
                <wp:inline distT="0" distB="0" distL="0" distR="0">
                  <wp:extent cx="1365600" cy="714375"/>
                  <wp:effectExtent l="0" t="0" r="6350" b="0"/>
                  <wp:docPr id="6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8A6F15" w:rsidRDefault="008A6F15" w:rsidP="008A6F15">
            <w:pPr>
              <w:jc w:val="center"/>
              <w:rPr>
                <w:noProof/>
                <w:lang w:eastAsia="pl-PL"/>
              </w:rPr>
            </w:pPr>
            <w:r w:rsidRPr="00725BBE">
              <w:rPr>
                <w:noProof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8A6F15" w:rsidRDefault="008A6F15" w:rsidP="008A6F15">
            <w:pPr>
              <w:jc w:val="center"/>
              <w:rPr>
                <w:noProof/>
                <w:lang w:eastAsia="pl-PL"/>
              </w:rPr>
            </w:pPr>
            <w:r w:rsidRPr="00725BBE">
              <w:rPr>
                <w:noProof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13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38D" w:rsidRDefault="00A3138D"/>
    <w:p w:rsidR="008A6F15" w:rsidRDefault="008A6F15"/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ZP. 271.2.200.2016.EP                                                           </w:t>
      </w:r>
      <w:r w:rsidR="00C14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Końskie 07.12.2016</w:t>
      </w: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ZŁOŻENIA OFERTY </w:t>
      </w: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na:</w:t>
      </w:r>
    </w:p>
    <w:p w:rsidR="00652644" w:rsidRPr="00DC675D" w:rsidRDefault="00652644" w:rsidP="006526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hAnsi="Times New Roman" w:cs="Times New Roman"/>
          <w:b/>
          <w:sz w:val="24"/>
          <w:szCs w:val="24"/>
        </w:rPr>
        <w:t>Opracowanie studium wykonalności dla zadania „Rewitalizacja miasta Końskie”</w:t>
      </w:r>
    </w:p>
    <w:p w:rsidR="00652644" w:rsidRPr="00DC675D" w:rsidRDefault="00652644" w:rsidP="00652644">
      <w:pPr>
        <w:pStyle w:val="Standard"/>
        <w:autoSpaceDN w:val="0"/>
        <w:snapToGrid/>
        <w:jc w:val="both"/>
        <w:textAlignment w:val="baseline"/>
        <w:rPr>
          <w:b/>
          <w:bCs/>
          <w:sz w:val="24"/>
          <w:szCs w:val="24"/>
        </w:rPr>
      </w:pPr>
      <w:r w:rsidRPr="00DC675D">
        <w:rPr>
          <w:sz w:val="24"/>
          <w:szCs w:val="24"/>
        </w:rPr>
        <w:t>Przedmiotem zamówienia jest opracowanie studium wykonalności w celu uzyskania dofinansowania z Regionalnego Programu Operacyjnego Województwa Świętokrzyskiego na lata 2014-2020. Studia wykonalności należy opracować zgodnie z wytycznymi Instytucji Zarządzającej RPOWŚ.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b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Ofertę można przekazać pisemnie, faksem lub drogą elektroniczną do </w:t>
      </w:r>
      <w:r w:rsidR="00D46F71">
        <w:rPr>
          <w:rFonts w:ascii="Times New Roman" w:hAnsi="Times New Roman" w:cs="Times New Roman"/>
          <w:b/>
          <w:sz w:val="24"/>
          <w:szCs w:val="24"/>
        </w:rPr>
        <w:t>12.12</w:t>
      </w:r>
      <w:r w:rsidRPr="00DC675D">
        <w:rPr>
          <w:rFonts w:ascii="Times New Roman" w:hAnsi="Times New Roman" w:cs="Times New Roman"/>
          <w:b/>
          <w:sz w:val="24"/>
          <w:szCs w:val="24"/>
        </w:rPr>
        <w:t>.2016</w:t>
      </w:r>
      <w:r w:rsidRPr="00DC675D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C675D">
        <w:rPr>
          <w:rFonts w:ascii="Times New Roman" w:hAnsi="Times New Roman" w:cs="Times New Roman"/>
          <w:b/>
          <w:sz w:val="24"/>
          <w:szCs w:val="24"/>
        </w:rPr>
        <w:br/>
        <w:t xml:space="preserve">adres poczty elektronicznej </w:t>
      </w:r>
      <w:hyperlink r:id="rId12" w:history="1">
        <w:r w:rsidRPr="00DC675D">
          <w:rPr>
            <w:rStyle w:val="Hipercze"/>
            <w:rFonts w:ascii="Times New Roman" w:hAnsi="Times New Roman" w:cs="Times New Roman"/>
            <w:sz w:val="24"/>
            <w:szCs w:val="24"/>
          </w:rPr>
          <w:t>przetargi@umkonskie.pl</w:t>
        </w:r>
      </w:hyperlink>
      <w:r w:rsidRPr="00DC675D">
        <w:rPr>
          <w:rFonts w:ascii="Times New Roman" w:hAnsi="Times New Roman" w:cs="Times New Roman"/>
          <w:sz w:val="24"/>
          <w:szCs w:val="24"/>
        </w:rPr>
        <w:t xml:space="preserve"> </w:t>
      </w:r>
      <w:r w:rsidRPr="00DC675D">
        <w:rPr>
          <w:rFonts w:ascii="Times New Roman" w:hAnsi="Times New Roman" w:cs="Times New Roman"/>
          <w:b/>
          <w:sz w:val="24"/>
          <w:szCs w:val="24"/>
        </w:rPr>
        <w:t xml:space="preserve">Fax: (0-41) 372 29-55 </w:t>
      </w:r>
    </w:p>
    <w:p w:rsidR="00652644" w:rsidRPr="00DC675D" w:rsidRDefault="00652644" w:rsidP="00652644">
      <w:pPr>
        <w:rPr>
          <w:rFonts w:ascii="Times New Roman" w:hAnsi="Times New Roman" w:cs="Times New Roman"/>
          <w:b/>
          <w:sz w:val="24"/>
          <w:szCs w:val="24"/>
        </w:rPr>
      </w:pPr>
    </w:p>
    <w:p w:rsidR="00652644" w:rsidRPr="00DC675D" w:rsidRDefault="00652644" w:rsidP="00652644">
      <w:pPr>
        <w:pStyle w:val="Nagwek1"/>
        <w:rPr>
          <w:rFonts w:ascii="Times New Roman" w:hAnsi="Times New Roman" w:cs="Times New Roman"/>
          <w:szCs w:val="24"/>
        </w:rPr>
      </w:pPr>
      <w:r w:rsidRPr="00DC675D">
        <w:rPr>
          <w:rFonts w:ascii="Times New Roman" w:hAnsi="Times New Roman" w:cs="Times New Roman"/>
          <w:szCs w:val="24"/>
        </w:rPr>
        <w:t>WARUNKI I ZAKRES REALIZACJI ZAMÓWIENIA</w:t>
      </w:r>
    </w:p>
    <w:p w:rsidR="00652644" w:rsidRPr="00DC675D" w:rsidRDefault="00652644" w:rsidP="00652644">
      <w:pPr>
        <w:spacing w:before="12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52644" w:rsidRPr="00DC675D" w:rsidRDefault="00652644" w:rsidP="00652644">
      <w:pPr>
        <w:tabs>
          <w:tab w:val="num" w:pos="4568"/>
        </w:tabs>
        <w:rPr>
          <w:rFonts w:ascii="Times New Roman" w:hAnsi="Times New Roman" w:cs="Times New Roman"/>
          <w:bCs/>
          <w:sz w:val="24"/>
          <w:szCs w:val="24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Termin wykonania przedmiotowego zadania: </w:t>
      </w: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 dni kalendarzowych od daty podpisania umowy</w:t>
      </w:r>
      <w:r w:rsidR="00C14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hAnsi="Times New Roman" w:cs="Times New Roman"/>
          <w:sz w:val="24"/>
          <w:szCs w:val="24"/>
        </w:rPr>
        <w:t>2. Cenę oferty należy podać w „Formularzu ofertowym” (załącznik nr 1). Wykonawca określi cenę brutto  za wykonanie przedmiotowego zadania(w rozbiciu na cenę netto i podatek VAT).</w:t>
      </w:r>
    </w:p>
    <w:p w:rsidR="00C14EE6" w:rsidRDefault="00652644" w:rsidP="00C14EE6">
      <w:pPr>
        <w:pStyle w:val="Tekstpodstawowywcity2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3. Zamawiający wybierze wykonawcę, który zaoferował najniższą cenę ofertową.</w:t>
      </w:r>
    </w:p>
    <w:p w:rsidR="00652644" w:rsidRPr="00C14EE6" w:rsidRDefault="00652644" w:rsidP="00C14EE6">
      <w:pPr>
        <w:pStyle w:val="Tekstpodstawowywcity2"/>
        <w:spacing w:after="0" w:line="240" w:lineRule="auto"/>
        <w:ind w:left="539" w:hanging="539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4. Pozostałe warunki realizacji zadania określone zostały w projekcie umowy</w:t>
      </w: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(załącznik nr 2).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:rsidR="00652644" w:rsidRPr="00DC675D" w:rsidRDefault="00652644" w:rsidP="00652644">
      <w:pPr>
        <w:widowControl w:val="0"/>
        <w:numPr>
          <w:ilvl w:val="0"/>
          <w:numId w:val="50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ofertowy </w:t>
      </w:r>
    </w:p>
    <w:p w:rsidR="00652644" w:rsidRPr="00DC675D" w:rsidRDefault="00652644" w:rsidP="00652644">
      <w:pPr>
        <w:widowControl w:val="0"/>
        <w:numPr>
          <w:ilvl w:val="0"/>
          <w:numId w:val="50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 umowy</w:t>
      </w:r>
    </w:p>
    <w:p w:rsidR="00652644" w:rsidRPr="00DC675D" w:rsidRDefault="00652644" w:rsidP="00652644">
      <w:pPr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2644" w:rsidRPr="00DC675D" w:rsidRDefault="00652644" w:rsidP="00652644">
      <w:pPr>
        <w:pStyle w:val="Standard"/>
        <w:jc w:val="right"/>
        <w:rPr>
          <w:bCs/>
          <w:sz w:val="24"/>
          <w:szCs w:val="24"/>
        </w:rPr>
      </w:pPr>
      <w:r w:rsidRPr="00DC675D">
        <w:rPr>
          <w:bCs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652644" w:rsidRPr="00DC675D" w:rsidTr="00065DB9">
        <w:tc>
          <w:tcPr>
            <w:tcW w:w="3020" w:type="dxa"/>
            <w:vAlign w:val="center"/>
          </w:tcPr>
          <w:p w:rsidR="00652644" w:rsidRPr="00DC675D" w:rsidRDefault="00652644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365600" cy="714375"/>
                  <wp:effectExtent l="0" t="0" r="6350" b="0"/>
                  <wp:docPr id="1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652644" w:rsidRPr="00DC675D" w:rsidRDefault="00652644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652644" w:rsidRPr="00DC675D" w:rsidRDefault="00652644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3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644" w:rsidRPr="00DC675D" w:rsidRDefault="00652644" w:rsidP="00652644">
      <w:pPr>
        <w:pStyle w:val="Standard"/>
        <w:jc w:val="right"/>
        <w:rPr>
          <w:bCs/>
          <w:sz w:val="24"/>
          <w:szCs w:val="24"/>
        </w:rPr>
      </w:pPr>
    </w:p>
    <w:p w:rsidR="00652644" w:rsidRPr="00DC675D" w:rsidRDefault="00652644" w:rsidP="00DC675D">
      <w:pPr>
        <w:pStyle w:val="Standard"/>
        <w:rPr>
          <w:bCs/>
          <w:sz w:val="24"/>
          <w:szCs w:val="24"/>
        </w:rPr>
      </w:pPr>
    </w:p>
    <w:p w:rsidR="00652644" w:rsidRPr="00DC675D" w:rsidRDefault="00652644" w:rsidP="00652644">
      <w:pPr>
        <w:pStyle w:val="Standard"/>
        <w:jc w:val="right"/>
        <w:rPr>
          <w:b/>
          <w:bCs/>
          <w:sz w:val="24"/>
          <w:szCs w:val="24"/>
        </w:rPr>
      </w:pPr>
      <w:r w:rsidRPr="00DC675D">
        <w:rPr>
          <w:b/>
          <w:bCs/>
          <w:sz w:val="24"/>
          <w:szCs w:val="24"/>
        </w:rPr>
        <w:t>Załącznik nr 1</w:t>
      </w:r>
    </w:p>
    <w:p w:rsidR="00652644" w:rsidRPr="00DC675D" w:rsidRDefault="00652644" w:rsidP="00652644">
      <w:pPr>
        <w:pStyle w:val="Standard"/>
        <w:jc w:val="right"/>
        <w:rPr>
          <w:b/>
          <w:bCs/>
          <w:sz w:val="24"/>
          <w:szCs w:val="24"/>
        </w:rPr>
      </w:pPr>
      <w:r w:rsidRPr="00DC675D">
        <w:rPr>
          <w:b/>
          <w:bCs/>
          <w:sz w:val="24"/>
          <w:szCs w:val="24"/>
        </w:rPr>
        <w:t>Formularz ofertowy</w:t>
      </w:r>
    </w:p>
    <w:p w:rsidR="00652644" w:rsidRPr="00DC675D" w:rsidRDefault="00652644" w:rsidP="00652644">
      <w:pPr>
        <w:pStyle w:val="Standard"/>
        <w:jc w:val="right"/>
        <w:rPr>
          <w:bCs/>
          <w:sz w:val="24"/>
          <w:szCs w:val="24"/>
        </w:rPr>
      </w:pPr>
    </w:p>
    <w:p w:rsidR="00652644" w:rsidRPr="00DC675D" w:rsidRDefault="00652644" w:rsidP="00652644">
      <w:pPr>
        <w:pStyle w:val="Standard"/>
        <w:jc w:val="right"/>
        <w:rPr>
          <w:b/>
          <w:sz w:val="24"/>
          <w:szCs w:val="24"/>
        </w:rPr>
      </w:pPr>
    </w:p>
    <w:p w:rsidR="00652644" w:rsidRPr="00DC675D" w:rsidRDefault="00652644" w:rsidP="00652644">
      <w:pPr>
        <w:pStyle w:val="Standard"/>
        <w:jc w:val="center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>OFERTA  CENOWA</w:t>
      </w:r>
    </w:p>
    <w:p w:rsidR="00652644" w:rsidRPr="00DC675D" w:rsidRDefault="00652644" w:rsidP="00652644">
      <w:pPr>
        <w:pStyle w:val="Tytu0"/>
        <w:rPr>
          <w:sz w:val="24"/>
          <w:szCs w:val="24"/>
          <w:lang w:eastAsia="ar-SA"/>
        </w:rPr>
      </w:pPr>
      <w:r w:rsidRPr="00DC675D">
        <w:rPr>
          <w:sz w:val="24"/>
          <w:szCs w:val="24"/>
          <w:lang w:eastAsia="ar-SA"/>
        </w:rPr>
        <w:t xml:space="preserve">NA WYKONANIE ZADANIA  </w:t>
      </w:r>
    </w:p>
    <w:p w:rsidR="00652644" w:rsidRPr="00DC675D" w:rsidRDefault="00652644" w:rsidP="0065264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hAnsi="Times New Roman" w:cs="Times New Roman"/>
          <w:b/>
          <w:sz w:val="24"/>
          <w:szCs w:val="24"/>
        </w:rPr>
        <w:t>Opracowanie studium wykonalności dla zadania „Rewitalizacja miasta Końskie”</w:t>
      </w:r>
    </w:p>
    <w:p w:rsidR="00652644" w:rsidRPr="00DC675D" w:rsidRDefault="00652644" w:rsidP="00652644">
      <w:pPr>
        <w:pStyle w:val="Nagwek7"/>
        <w:tabs>
          <w:tab w:val="left" w:pos="1008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STRONA ZAMAWIAJĄCA</w:t>
      </w: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GMINA  KOŃSKIE</w:t>
      </w:r>
    </w:p>
    <w:p w:rsidR="00652644" w:rsidRPr="00DC675D" w:rsidRDefault="00652644" w:rsidP="006526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26-200  KOŃSKIE, ul. PARTYZANTÓW 1 </w:t>
      </w:r>
    </w:p>
    <w:p w:rsidR="00652644" w:rsidRPr="00DC675D" w:rsidRDefault="00652644" w:rsidP="00652644">
      <w:pPr>
        <w:pStyle w:val="Standard"/>
        <w:widowControl/>
        <w:snapToGrid/>
        <w:rPr>
          <w:sz w:val="24"/>
          <w:szCs w:val="24"/>
        </w:rPr>
      </w:pPr>
    </w:p>
    <w:p w:rsidR="00652644" w:rsidRPr="00DC675D" w:rsidRDefault="00652644" w:rsidP="00652644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DC675D">
        <w:rPr>
          <w:sz w:val="24"/>
          <w:szCs w:val="24"/>
          <w:lang w:eastAsia="ar-SA"/>
        </w:rPr>
        <w:t xml:space="preserve">OFERTA ZŁOŻONA PRZEZ   </w:t>
      </w:r>
    </w:p>
    <w:p w:rsidR="00652644" w:rsidRPr="00DC675D" w:rsidRDefault="00652644" w:rsidP="00652644">
      <w:pPr>
        <w:pStyle w:val="Standard"/>
        <w:widowControl/>
        <w:spacing w:line="360" w:lineRule="auto"/>
        <w:rPr>
          <w:sz w:val="24"/>
          <w:szCs w:val="24"/>
        </w:rPr>
      </w:pPr>
      <w:r w:rsidRPr="00DC675D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652644" w:rsidRPr="00DC675D" w:rsidRDefault="00652644" w:rsidP="00652644">
      <w:pPr>
        <w:pStyle w:val="Standard"/>
        <w:widowControl/>
        <w:spacing w:line="360" w:lineRule="auto"/>
        <w:rPr>
          <w:sz w:val="24"/>
          <w:szCs w:val="24"/>
        </w:rPr>
      </w:pPr>
      <w:r w:rsidRPr="00DC675D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......................................................................................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faks:...............................................          e-mail:………………………………………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NIP………………    ………….…          REGON……………...………………………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Nazwisko osoby do kontaktu    …………….………………………………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pStyle w:val="Standard"/>
        <w:spacing w:line="360" w:lineRule="auto"/>
        <w:ind w:left="357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 xml:space="preserve">Wartość netto </w:t>
      </w:r>
      <w:r w:rsidRPr="00DC675D">
        <w:rPr>
          <w:sz w:val="24"/>
          <w:szCs w:val="24"/>
        </w:rPr>
        <w:t>............................................</w:t>
      </w:r>
      <w:r w:rsidRPr="00DC675D">
        <w:rPr>
          <w:b/>
          <w:sz w:val="24"/>
          <w:szCs w:val="24"/>
        </w:rPr>
        <w:t xml:space="preserve">zł </w:t>
      </w:r>
    </w:p>
    <w:p w:rsidR="00652644" w:rsidRPr="00DC675D" w:rsidRDefault="00652644" w:rsidP="00652644">
      <w:pPr>
        <w:pStyle w:val="Standard"/>
        <w:spacing w:line="360" w:lineRule="auto"/>
        <w:ind w:left="357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>(słownie:</w:t>
      </w:r>
      <w:r w:rsidRPr="00DC675D">
        <w:rPr>
          <w:sz w:val="24"/>
          <w:szCs w:val="24"/>
        </w:rPr>
        <w:t>...............................................................................................................................)</w:t>
      </w:r>
      <w:r w:rsidRPr="00DC675D">
        <w:rPr>
          <w:b/>
          <w:sz w:val="24"/>
          <w:szCs w:val="24"/>
        </w:rPr>
        <w:t xml:space="preserve"> </w:t>
      </w:r>
    </w:p>
    <w:p w:rsidR="00652644" w:rsidRPr="00DC675D" w:rsidRDefault="00652644" w:rsidP="00652644">
      <w:pPr>
        <w:pStyle w:val="Standard"/>
        <w:spacing w:line="360" w:lineRule="auto"/>
        <w:ind w:left="360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 xml:space="preserve">Podatek VAT  </w:t>
      </w:r>
      <w:r w:rsidRPr="00DC675D">
        <w:rPr>
          <w:sz w:val="24"/>
          <w:szCs w:val="24"/>
        </w:rPr>
        <w:t>.................</w:t>
      </w:r>
      <w:r w:rsidRPr="00DC675D">
        <w:rPr>
          <w:b/>
          <w:sz w:val="24"/>
          <w:szCs w:val="24"/>
        </w:rPr>
        <w:t xml:space="preserve"> % </w:t>
      </w:r>
      <w:r w:rsidRPr="00DC675D">
        <w:rPr>
          <w:sz w:val="24"/>
          <w:szCs w:val="24"/>
        </w:rPr>
        <w:t>.............................................................................</w:t>
      </w:r>
      <w:r w:rsidRPr="00DC675D">
        <w:rPr>
          <w:b/>
          <w:sz w:val="24"/>
          <w:szCs w:val="24"/>
        </w:rPr>
        <w:t>zł</w:t>
      </w:r>
    </w:p>
    <w:p w:rsidR="00652644" w:rsidRPr="00DC675D" w:rsidRDefault="00652644" w:rsidP="00652644">
      <w:pPr>
        <w:pStyle w:val="Standard"/>
        <w:spacing w:line="360" w:lineRule="auto"/>
        <w:ind w:left="360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 xml:space="preserve">(słownie: </w:t>
      </w:r>
      <w:r w:rsidRPr="00DC675D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DC675D">
        <w:rPr>
          <w:b/>
          <w:sz w:val="24"/>
          <w:szCs w:val="24"/>
        </w:rPr>
        <w:t>)</w:t>
      </w:r>
    </w:p>
    <w:p w:rsidR="00652644" w:rsidRPr="00DC675D" w:rsidRDefault="00652644" w:rsidP="00652644">
      <w:pPr>
        <w:pStyle w:val="Standard"/>
        <w:spacing w:line="360" w:lineRule="auto"/>
        <w:ind w:left="360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 xml:space="preserve">Wartość brutto </w:t>
      </w:r>
      <w:r w:rsidRPr="00DC675D">
        <w:rPr>
          <w:sz w:val="24"/>
          <w:szCs w:val="24"/>
        </w:rPr>
        <w:t>........................................................................</w:t>
      </w:r>
      <w:r w:rsidRPr="00DC675D">
        <w:rPr>
          <w:b/>
          <w:sz w:val="24"/>
          <w:szCs w:val="24"/>
        </w:rPr>
        <w:t xml:space="preserve"> zł </w:t>
      </w:r>
    </w:p>
    <w:p w:rsidR="00652644" w:rsidRPr="00DC675D" w:rsidRDefault="00652644" w:rsidP="00652644">
      <w:pPr>
        <w:pStyle w:val="Standard"/>
        <w:spacing w:line="360" w:lineRule="auto"/>
        <w:jc w:val="both"/>
        <w:rPr>
          <w:b/>
          <w:sz w:val="24"/>
          <w:szCs w:val="24"/>
        </w:rPr>
      </w:pPr>
      <w:r w:rsidRPr="00DC675D">
        <w:rPr>
          <w:b/>
          <w:sz w:val="24"/>
          <w:szCs w:val="24"/>
        </w:rPr>
        <w:t xml:space="preserve">      (słownie: </w:t>
      </w:r>
      <w:r w:rsidRPr="00DC675D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DC675D">
        <w:rPr>
          <w:b/>
          <w:sz w:val="24"/>
          <w:szCs w:val="24"/>
        </w:rPr>
        <w:t>)</w:t>
      </w:r>
    </w:p>
    <w:p w:rsidR="00652644" w:rsidRPr="00DC675D" w:rsidRDefault="00652644" w:rsidP="00652644">
      <w:pPr>
        <w:tabs>
          <w:tab w:val="num" w:pos="2880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Deklarujemy realizację przedmiotowego zadania w terminie: </w:t>
      </w: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80 dni kalendarzowych </w:t>
      </w:r>
      <w:r w:rsidRPr="00DC67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od daty podpisania  umowy </w:t>
      </w:r>
    </w:p>
    <w:p w:rsidR="00652644" w:rsidRPr="00DC675D" w:rsidRDefault="00652644" w:rsidP="00652644">
      <w:pPr>
        <w:tabs>
          <w:tab w:val="num" w:pos="2880"/>
        </w:tabs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pełni akceptujemy postanowienia zawarte w projekcie umowy.</w:t>
      </w:r>
    </w:p>
    <w:p w:rsidR="00652644" w:rsidRPr="00DC675D" w:rsidRDefault="00652644" w:rsidP="00652644">
      <w:pPr>
        <w:tabs>
          <w:tab w:val="num" w:pos="2880"/>
        </w:tabs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C67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Akceptujemy termin dokonania zapłaty tj. 30 dni od daty złożenia faktury.</w:t>
      </w:r>
    </w:p>
    <w:p w:rsidR="00652644" w:rsidRPr="00DC675D" w:rsidRDefault="00652644" w:rsidP="0065264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4. W przypadku wybrania Naszej oferty zobowiązujemy się do podpisania umowy w terminie i miejscu wskazanym przez Zamawiającego.</w:t>
      </w:r>
    </w:p>
    <w:p w:rsidR="00652644" w:rsidRPr="00DC675D" w:rsidRDefault="00652644" w:rsidP="006526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2644" w:rsidRPr="00DC675D" w:rsidRDefault="00652644" w:rsidP="00DC675D">
      <w:pPr>
        <w:jc w:val="left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......................dn................         </w:t>
      </w:r>
      <w:r w:rsidR="00DC675D" w:rsidRPr="00DC675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C675D">
        <w:rPr>
          <w:rFonts w:ascii="Times New Roman" w:hAnsi="Times New Roman" w:cs="Times New Roman"/>
          <w:sz w:val="24"/>
          <w:szCs w:val="24"/>
        </w:rPr>
        <w:t xml:space="preserve">  </w:t>
      </w:r>
      <w:r w:rsidR="00DC675D" w:rsidRPr="00DC675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652644" w:rsidRPr="00DC675D" w:rsidRDefault="00652644" w:rsidP="00DC675D">
      <w:pPr>
        <w:jc w:val="right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(pieczęć i podpis wykonawcy)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DC675D" w:rsidRPr="00DC675D" w:rsidTr="00065DB9"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365600" cy="714375"/>
                  <wp:effectExtent l="0" t="0" r="6350" b="0"/>
                  <wp:docPr id="4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5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7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pStyle w:val="Standard"/>
        <w:jc w:val="right"/>
        <w:rPr>
          <w:sz w:val="24"/>
          <w:szCs w:val="24"/>
        </w:rPr>
      </w:pP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  <w:r w:rsidRPr="00DC675D">
        <w:rPr>
          <w:sz w:val="24"/>
          <w:szCs w:val="24"/>
        </w:rPr>
        <w:tab/>
      </w:r>
    </w:p>
    <w:p w:rsidR="00652644" w:rsidRPr="00DC675D" w:rsidRDefault="00652644" w:rsidP="00652644">
      <w:pPr>
        <w:pStyle w:val="Standard"/>
        <w:jc w:val="right"/>
        <w:rPr>
          <w:sz w:val="24"/>
          <w:szCs w:val="24"/>
        </w:rPr>
      </w:pPr>
    </w:p>
    <w:p w:rsidR="00652644" w:rsidRPr="00DC675D" w:rsidRDefault="00652644" w:rsidP="00652644">
      <w:pPr>
        <w:pStyle w:val="Standard"/>
        <w:jc w:val="right"/>
        <w:rPr>
          <w:sz w:val="24"/>
          <w:szCs w:val="24"/>
        </w:rPr>
      </w:pPr>
    </w:p>
    <w:p w:rsidR="00652644" w:rsidRPr="00DC675D" w:rsidRDefault="00652644" w:rsidP="00652644">
      <w:pPr>
        <w:pStyle w:val="Standard"/>
        <w:rPr>
          <w:sz w:val="24"/>
          <w:szCs w:val="24"/>
        </w:rPr>
      </w:pPr>
    </w:p>
    <w:p w:rsidR="00652644" w:rsidRPr="00DC675D" w:rsidRDefault="00652644" w:rsidP="00652644">
      <w:pPr>
        <w:pStyle w:val="Nagwek1"/>
        <w:numPr>
          <w:ilvl w:val="0"/>
          <w:numId w:val="0"/>
        </w:numPr>
        <w:tabs>
          <w:tab w:val="left" w:pos="0"/>
        </w:tabs>
        <w:snapToGrid w:val="0"/>
        <w:spacing w:before="0"/>
        <w:jc w:val="center"/>
        <w:rPr>
          <w:rFonts w:ascii="Times New Roman" w:hAnsi="Times New Roman" w:cs="Times New Roman"/>
          <w:szCs w:val="24"/>
        </w:rPr>
      </w:pPr>
      <w:r w:rsidRPr="00DC675D">
        <w:rPr>
          <w:rFonts w:ascii="Times New Roman" w:hAnsi="Times New Roman" w:cs="Times New Roman"/>
          <w:szCs w:val="24"/>
        </w:rPr>
        <w:t>U M O W A ZP- …………………………………</w:t>
      </w:r>
    </w:p>
    <w:p w:rsidR="00652644" w:rsidRPr="00DC675D" w:rsidRDefault="00652644" w:rsidP="00652644">
      <w:pPr>
        <w:pStyle w:val="Nagwek1"/>
        <w:numPr>
          <w:ilvl w:val="0"/>
          <w:numId w:val="0"/>
        </w:numPr>
        <w:tabs>
          <w:tab w:val="left" w:pos="0"/>
        </w:tabs>
        <w:snapToGrid w:val="0"/>
        <w:spacing w:before="0"/>
        <w:rPr>
          <w:rFonts w:ascii="Times New Roman" w:hAnsi="Times New Roman" w:cs="Times New Roman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zawarta w dniu 05 grudnia 2016 r. pomiędzy Gminą Końskie 26-200 Końskie, </w:t>
      </w:r>
      <w:r w:rsidRPr="00DC675D">
        <w:rPr>
          <w:rFonts w:ascii="Times New Roman" w:hAnsi="Times New Roman" w:cs="Times New Roman"/>
          <w:sz w:val="24"/>
          <w:szCs w:val="24"/>
        </w:rPr>
        <w:br/>
        <w:t xml:space="preserve">ul. Partyzantów 1 zwaną dalej </w:t>
      </w:r>
      <w:r w:rsidRPr="00DC675D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DC675D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Burmistrza Miasta i Gminy – Krzysztofa Obratańskiego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przy kontrasygnacie Skarbnika Miasta i Gminy – Beaty Lis</w:t>
      </w: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a</w:t>
      </w:r>
    </w:p>
    <w:p w:rsidR="00652644" w:rsidRPr="00DC675D" w:rsidRDefault="00652644" w:rsidP="00652644">
      <w:pPr>
        <w:pStyle w:val="Nagwek1"/>
        <w:numPr>
          <w:ilvl w:val="0"/>
          <w:numId w:val="0"/>
        </w:numPr>
        <w:tabs>
          <w:tab w:val="left" w:pos="0"/>
        </w:tabs>
        <w:snapToGrid w:val="0"/>
        <w:spacing w:before="0"/>
        <w:rPr>
          <w:rFonts w:ascii="Times New Roman" w:hAnsi="Times New Roman" w:cs="Times New Roman"/>
          <w:b w:val="0"/>
          <w:szCs w:val="24"/>
        </w:rPr>
      </w:pPr>
      <w:r w:rsidRPr="00DC675D">
        <w:rPr>
          <w:rFonts w:ascii="Times New Roman" w:hAnsi="Times New Roman" w:cs="Times New Roman"/>
          <w:b w:val="0"/>
          <w:szCs w:val="24"/>
        </w:rPr>
        <w:t>………………………………</w:t>
      </w:r>
    </w:p>
    <w:p w:rsidR="00652644" w:rsidRPr="00DC675D" w:rsidRDefault="00652644" w:rsidP="00652644">
      <w:pPr>
        <w:pStyle w:val="Nagwek1"/>
        <w:numPr>
          <w:ilvl w:val="0"/>
          <w:numId w:val="0"/>
        </w:numPr>
        <w:tabs>
          <w:tab w:val="left" w:pos="0"/>
        </w:tabs>
        <w:snapToGrid w:val="0"/>
        <w:spacing w:before="0"/>
        <w:rPr>
          <w:rFonts w:ascii="Times New Roman" w:hAnsi="Times New Roman" w:cs="Times New Roman"/>
          <w:b w:val="0"/>
          <w:bCs/>
          <w:szCs w:val="24"/>
        </w:rPr>
      </w:pPr>
      <w:r w:rsidRPr="00DC675D">
        <w:rPr>
          <w:rFonts w:ascii="Times New Roman" w:hAnsi="Times New Roman" w:cs="Times New Roman"/>
          <w:b w:val="0"/>
          <w:szCs w:val="24"/>
        </w:rPr>
        <w:t>W wyniku rozstrzygnięcia w dniu ………………….r. postępowania w drodze zaproszenia do złożenia oferty cenowej na</w:t>
      </w:r>
      <w:r w:rsidRPr="00DC675D">
        <w:rPr>
          <w:rFonts w:ascii="Times New Roman" w:hAnsi="Times New Roman" w:cs="Times New Roman"/>
          <w:b w:val="0"/>
          <w:bCs/>
          <w:szCs w:val="24"/>
        </w:rPr>
        <w:t xml:space="preserve"> opracowanie studium wykonalności dla zadania „Termomodernizacja budynków użyteczności publicznej na terenie Miasta i Gminy Końskie” w tym: </w:t>
      </w:r>
      <w:r w:rsidRPr="00DC675D">
        <w:rPr>
          <w:rFonts w:ascii="Times New Roman" w:hAnsi="Times New Roman" w:cs="Times New Roman"/>
          <w:b w:val="0"/>
          <w:szCs w:val="24"/>
        </w:rPr>
        <w:t xml:space="preserve">ZPO Kazanów, ZPO Nieświń, ZPO Pomyków, SP Modliszewice i ZS Rogów, zawarto umowę o następującej treści: </w:t>
      </w:r>
    </w:p>
    <w:p w:rsidR="00652644" w:rsidRPr="00DC675D" w:rsidRDefault="00652644" w:rsidP="0065264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1</w:t>
      </w:r>
    </w:p>
    <w:p w:rsidR="00652644" w:rsidRPr="00DC675D" w:rsidRDefault="00652644" w:rsidP="00652644">
      <w:pPr>
        <w:pStyle w:val="Nagwek1"/>
        <w:numPr>
          <w:ilvl w:val="0"/>
          <w:numId w:val="0"/>
        </w:numPr>
        <w:suppressAutoHyphens/>
        <w:snapToGrid w:val="0"/>
        <w:spacing w:before="0"/>
        <w:rPr>
          <w:rFonts w:ascii="Times New Roman" w:hAnsi="Times New Roman" w:cs="Times New Roman"/>
          <w:szCs w:val="24"/>
        </w:rPr>
      </w:pPr>
      <w:r w:rsidRPr="00DC675D">
        <w:rPr>
          <w:rFonts w:ascii="Times New Roman" w:hAnsi="Times New Roman" w:cs="Times New Roman"/>
          <w:szCs w:val="24"/>
        </w:rPr>
        <w:t xml:space="preserve">1.   Zamawiający zleca, a Wykonawca przyjmuje do opracowania studium wykonalności </w:t>
      </w:r>
      <w:r w:rsidRPr="00DC675D">
        <w:rPr>
          <w:rFonts w:ascii="Times New Roman" w:hAnsi="Times New Roman" w:cs="Times New Roman"/>
          <w:szCs w:val="24"/>
        </w:rPr>
        <w:br/>
        <w:t>dla zadania „</w:t>
      </w:r>
      <w:r w:rsidRPr="00DC675D">
        <w:rPr>
          <w:rFonts w:ascii="Times New Roman" w:hAnsi="Times New Roman" w:cs="Times New Roman"/>
          <w:b w:val="0"/>
          <w:szCs w:val="24"/>
        </w:rPr>
        <w:t>Rewitalizacja miasta Końskie” w celu uzyskania dofinansowania w ramach Osi Priorytetowej 6-rozwój miast Działania 6.5 Rewitalizacja obszarów miejskich i wiejskich Regionalnego Programu Operacyjnego Województwa Świętokrzyskiego na lata 2014-2020.</w:t>
      </w:r>
    </w:p>
    <w:p w:rsidR="00652644" w:rsidRPr="00DC675D" w:rsidRDefault="00652644" w:rsidP="00652644">
      <w:pPr>
        <w:pStyle w:val="Nagwek1"/>
        <w:numPr>
          <w:ilvl w:val="0"/>
          <w:numId w:val="57"/>
        </w:numPr>
        <w:tabs>
          <w:tab w:val="num" w:pos="0"/>
          <w:tab w:val="left" w:pos="360"/>
        </w:tabs>
        <w:suppressAutoHyphens/>
        <w:snapToGrid w:val="0"/>
        <w:spacing w:before="0"/>
        <w:rPr>
          <w:rFonts w:ascii="Times New Roman" w:hAnsi="Times New Roman" w:cs="Times New Roman"/>
          <w:szCs w:val="24"/>
        </w:rPr>
      </w:pPr>
      <w:r w:rsidRPr="00DC675D">
        <w:rPr>
          <w:rFonts w:ascii="Times New Roman" w:hAnsi="Times New Roman" w:cs="Times New Roman"/>
          <w:szCs w:val="24"/>
        </w:rPr>
        <w:t xml:space="preserve">Studium wykonalności należy wykonać w języku polskim w 3 egzemplarzach </w:t>
      </w:r>
      <w:r w:rsidRPr="00DC675D">
        <w:rPr>
          <w:rFonts w:ascii="Times New Roman" w:hAnsi="Times New Roman" w:cs="Times New Roman"/>
          <w:szCs w:val="24"/>
        </w:rPr>
        <w:br/>
        <w:t xml:space="preserve">dla każdego zadania, wydrukowanych na papierze i 1 egzemplarz na płycie CD/DVD </w:t>
      </w:r>
    </w:p>
    <w:p w:rsidR="00652644" w:rsidRPr="00DC675D" w:rsidRDefault="00652644" w:rsidP="00652644">
      <w:pPr>
        <w:numPr>
          <w:ilvl w:val="0"/>
          <w:numId w:val="57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Studium wykonalności należy sporządzić z uwzględnieniem wytycznych Instytucji Zarządzającej RPOWŚ na lata 2014-2020.</w:t>
      </w:r>
    </w:p>
    <w:p w:rsidR="00652644" w:rsidRPr="00DC675D" w:rsidRDefault="00652644" w:rsidP="0065264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2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terminie: </w:t>
      </w:r>
      <w:r w:rsidR="00A0235D">
        <w:rPr>
          <w:rFonts w:ascii="Times New Roman" w:hAnsi="Times New Roman" w:cs="Times New Roman"/>
          <w:b/>
          <w:sz w:val="24"/>
          <w:szCs w:val="24"/>
        </w:rPr>
        <w:t>8</w:t>
      </w:r>
      <w:r w:rsidRPr="00DC675D">
        <w:rPr>
          <w:rFonts w:ascii="Times New Roman" w:hAnsi="Times New Roman" w:cs="Times New Roman"/>
          <w:b/>
          <w:sz w:val="24"/>
          <w:szCs w:val="24"/>
        </w:rPr>
        <w:t>0 dni od daty podpisania umowy.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3</w:t>
      </w:r>
    </w:p>
    <w:p w:rsidR="00652644" w:rsidRPr="00DC675D" w:rsidRDefault="00652644" w:rsidP="00652644">
      <w:pPr>
        <w:numPr>
          <w:ilvl w:val="0"/>
          <w:numId w:val="52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Strony ustalają, że wynagrodzenie za wykonanie przedmiotu umowy będzie wynosić:</w:t>
      </w:r>
    </w:p>
    <w:p w:rsidR="00652644" w:rsidRPr="00DC675D" w:rsidRDefault="00C14EE6" w:rsidP="00652644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652644" w:rsidRPr="00DC675D">
        <w:rPr>
          <w:rFonts w:ascii="Times New Roman" w:hAnsi="Times New Roman" w:cs="Times New Roman"/>
          <w:sz w:val="24"/>
          <w:szCs w:val="24"/>
        </w:rPr>
        <w:t xml:space="preserve"> brutto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644" w:rsidRPr="00DC675D">
        <w:rPr>
          <w:rFonts w:ascii="Times New Roman" w:hAnsi="Times New Roman" w:cs="Times New Roman"/>
          <w:sz w:val="24"/>
          <w:szCs w:val="24"/>
        </w:rPr>
        <w:t>).</w:t>
      </w:r>
    </w:p>
    <w:p w:rsidR="00652644" w:rsidRPr="00DC675D" w:rsidRDefault="00652644" w:rsidP="00652644">
      <w:pPr>
        <w:numPr>
          <w:ilvl w:val="0"/>
          <w:numId w:val="52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Wynagrodzenie określone w ust. 1 jest stałe i nie ulegnie zmianie w okresie trwania  </w:t>
      </w:r>
      <w:r w:rsidRPr="00DC675D">
        <w:rPr>
          <w:rFonts w:ascii="Times New Roman" w:hAnsi="Times New Roman" w:cs="Times New Roman"/>
          <w:sz w:val="24"/>
          <w:szCs w:val="24"/>
        </w:rPr>
        <w:br/>
        <w:t>umowy.</w:t>
      </w:r>
    </w:p>
    <w:p w:rsidR="00652644" w:rsidRPr="00DC675D" w:rsidRDefault="00652644" w:rsidP="00652644">
      <w:pPr>
        <w:numPr>
          <w:ilvl w:val="0"/>
          <w:numId w:val="52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Zamawiający przekaże Wykonawcy:</w:t>
      </w:r>
    </w:p>
    <w:p w:rsidR="00652644" w:rsidRPr="00DC675D" w:rsidRDefault="00652644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-80 % należnego wynagrodzenia na konto, zgodnie z wystawioną fakturą w terminie </w:t>
      </w:r>
      <w:r w:rsidRPr="00DC675D">
        <w:rPr>
          <w:rFonts w:ascii="Times New Roman" w:hAnsi="Times New Roman" w:cs="Times New Roman"/>
          <w:sz w:val="24"/>
          <w:szCs w:val="24"/>
        </w:rPr>
        <w:br/>
        <w:t>14 dni od dnia przedłożenia przedmiotu zamówienia.</w:t>
      </w:r>
    </w:p>
    <w:p w:rsidR="00DC675D" w:rsidRPr="00DC675D" w:rsidRDefault="00DC675D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DC675D" w:rsidRPr="00DC675D" w:rsidTr="00065DB9"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5600" cy="714375"/>
                  <wp:effectExtent l="0" t="0" r="6350" b="0"/>
                  <wp:docPr id="8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10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75D" w:rsidRPr="00DC675D" w:rsidRDefault="00DC675D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tabs>
          <w:tab w:val="left" w:pos="360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-20 % w terminie 14 dni od powzięcia informacji o pozytywnym przejściu wstępnej weryfikacji projektu (pozytywna ocena formalna i merytoryczno-techniczna).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4</w:t>
      </w:r>
    </w:p>
    <w:p w:rsidR="00652644" w:rsidRPr="00DC675D" w:rsidRDefault="00652644" w:rsidP="00652644">
      <w:pPr>
        <w:numPr>
          <w:ilvl w:val="0"/>
          <w:numId w:val="56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Podstawą wystawienia faktury jest podpisany protokół odbioru przedmiotu umowy, </w:t>
      </w:r>
      <w:r w:rsidRPr="00DC675D">
        <w:rPr>
          <w:rFonts w:ascii="Times New Roman" w:hAnsi="Times New Roman" w:cs="Times New Roman"/>
          <w:sz w:val="24"/>
          <w:szCs w:val="24"/>
        </w:rPr>
        <w:br/>
        <w:t>po zweryfikowaniu i zatwierdzeniu przedłożonych opracowań.</w:t>
      </w:r>
    </w:p>
    <w:p w:rsidR="00652644" w:rsidRPr="00DC675D" w:rsidRDefault="00652644" w:rsidP="00652644">
      <w:pPr>
        <w:numPr>
          <w:ilvl w:val="0"/>
          <w:numId w:val="56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Protokół określony w ust. 1  podpisany  zostanie w terminie do 3 dni od dnia odbioru przedmiotu umowy.</w:t>
      </w:r>
    </w:p>
    <w:p w:rsidR="00652644" w:rsidRPr="00DC675D" w:rsidRDefault="00652644" w:rsidP="00652644">
      <w:pPr>
        <w:numPr>
          <w:ilvl w:val="0"/>
          <w:numId w:val="56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Dniem wykonania przedmiotu umowy jest dzień podpisania protokołu odbioru przedmiotu umowy.</w:t>
      </w:r>
    </w:p>
    <w:p w:rsidR="00652644" w:rsidRPr="00DC675D" w:rsidRDefault="00652644" w:rsidP="00652644">
      <w:pPr>
        <w:numPr>
          <w:ilvl w:val="0"/>
          <w:numId w:val="56"/>
        </w:numPr>
        <w:tabs>
          <w:tab w:val="left" w:pos="360"/>
        </w:tabs>
        <w:suppressAutoHyphens/>
        <w:rPr>
          <w:rFonts w:ascii="Times New Roman" w:hAnsi="Times New Roman" w:cs="Times New Roman"/>
          <w:color w:val="008000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Przy odbiorze studium wykonalności inwestycji Wykonawca złoży oświadczenie, że jest ono kompletne z punktu widzenia celu, któremu ma służyć</w:t>
      </w:r>
      <w:r w:rsidRPr="00DC675D">
        <w:rPr>
          <w:rFonts w:ascii="Times New Roman" w:hAnsi="Times New Roman" w:cs="Times New Roman"/>
          <w:color w:val="008000"/>
          <w:sz w:val="24"/>
          <w:szCs w:val="24"/>
        </w:rPr>
        <w:t>.</w:t>
      </w:r>
    </w:p>
    <w:p w:rsidR="00652644" w:rsidRPr="00DC675D" w:rsidRDefault="00652644" w:rsidP="00652644">
      <w:pPr>
        <w:numPr>
          <w:ilvl w:val="0"/>
          <w:numId w:val="5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Przy odbiorze dzieła Zamawiający nie jest obowiązany dokonać sprawdzenia jakości wykonanych studiów wykonalności. O zauważonych wadach Zamawiający powinien zawiadomić Wykonawcę w terminie 7 dni od daty ich ujawnienia.</w:t>
      </w:r>
    </w:p>
    <w:p w:rsidR="00652644" w:rsidRPr="00DC675D" w:rsidRDefault="00652644" w:rsidP="00652644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5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Zamawiający udostępni Wykonawcy w wersji elektronicznej i papierowej (w zależności </w:t>
      </w:r>
      <w:r w:rsidRPr="00DC675D">
        <w:rPr>
          <w:rFonts w:ascii="Times New Roman" w:hAnsi="Times New Roman" w:cs="Times New Roman"/>
          <w:sz w:val="24"/>
          <w:szCs w:val="24"/>
        </w:rPr>
        <w:br/>
        <w:t>od możliwości), niezbędne dokumenty wyjściowe do opracowania Studiów wykonalności.</w:t>
      </w:r>
    </w:p>
    <w:p w:rsidR="00652644" w:rsidRPr="00DC675D" w:rsidRDefault="00652644" w:rsidP="006526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6</w:t>
      </w:r>
    </w:p>
    <w:p w:rsidR="00652644" w:rsidRPr="00DC675D" w:rsidRDefault="00652644" w:rsidP="00652644">
      <w:pPr>
        <w:numPr>
          <w:ilvl w:val="0"/>
          <w:numId w:val="58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Zamawiający do kontaktów z Wykonawcą wyznacza Panią Annę Batorowską, </w:t>
      </w:r>
      <w:r w:rsidRPr="00DC675D">
        <w:rPr>
          <w:rFonts w:ascii="Times New Roman" w:hAnsi="Times New Roman" w:cs="Times New Roman"/>
          <w:sz w:val="24"/>
          <w:szCs w:val="24"/>
        </w:rPr>
        <w:br/>
        <w:t>tel. 41 372 32 49 w.141, fax. 41-372-29-55, e-mail:</w:t>
      </w:r>
      <w:r w:rsidRPr="00DC675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DC675D">
          <w:rPr>
            <w:rStyle w:val="Hipercze"/>
            <w:rFonts w:ascii="Times New Roman" w:hAnsi="Times New Roman" w:cs="Times New Roman"/>
            <w:sz w:val="24"/>
            <w:szCs w:val="24"/>
          </w:rPr>
          <w:t>abatorowska@umkonskie.pl</w:t>
        </w:r>
      </w:hyperlink>
      <w:r w:rsidRPr="00DC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44" w:rsidRPr="00DC675D" w:rsidRDefault="00652644" w:rsidP="00652644">
      <w:pPr>
        <w:numPr>
          <w:ilvl w:val="0"/>
          <w:numId w:val="58"/>
        </w:numPr>
        <w:tabs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Wykonawca  wyznacza przedstawiciela upoważnionego do kontaktów z Zamawiającym </w:t>
      </w:r>
      <w:r w:rsidRPr="00DC675D">
        <w:rPr>
          <w:rFonts w:ascii="Times New Roman" w:hAnsi="Times New Roman" w:cs="Times New Roman"/>
          <w:sz w:val="24"/>
          <w:szCs w:val="24"/>
        </w:rPr>
        <w:br/>
        <w:t>w osobie</w:t>
      </w:r>
      <w:r w:rsidR="00C14EE6">
        <w:rPr>
          <w:rFonts w:ascii="Times New Roman" w:hAnsi="Times New Roman" w:cs="Times New Roman"/>
          <w:sz w:val="24"/>
          <w:szCs w:val="24"/>
        </w:rPr>
        <w:t>…………………..</w:t>
      </w:r>
      <w:r w:rsidRPr="00DC675D">
        <w:rPr>
          <w:rFonts w:ascii="Times New Roman" w:hAnsi="Times New Roman" w:cs="Times New Roman"/>
          <w:sz w:val="24"/>
          <w:szCs w:val="24"/>
        </w:rPr>
        <w:t>, tel</w:t>
      </w:r>
      <w:r w:rsidR="00C14EE6">
        <w:rPr>
          <w:rFonts w:ascii="Times New Roman" w:hAnsi="Times New Roman" w:cs="Times New Roman"/>
          <w:sz w:val="24"/>
          <w:szCs w:val="24"/>
        </w:rPr>
        <w:t>…………………</w:t>
      </w:r>
      <w:r w:rsidRPr="00DC675D">
        <w:rPr>
          <w:rFonts w:ascii="Times New Roman" w:hAnsi="Times New Roman" w:cs="Times New Roman"/>
          <w:sz w:val="24"/>
          <w:szCs w:val="24"/>
        </w:rPr>
        <w:t>, e-mail:</w:t>
      </w:r>
      <w:r w:rsidR="00C14EE6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DC675D">
        <w:rPr>
          <w:rFonts w:ascii="Times New Roman" w:hAnsi="Times New Roman" w:cs="Times New Roman"/>
          <w:sz w:val="24"/>
          <w:szCs w:val="24"/>
        </w:rPr>
        <w:t>.</w:t>
      </w: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7</w:t>
      </w:r>
    </w:p>
    <w:p w:rsidR="00652644" w:rsidRPr="00DC675D" w:rsidRDefault="00652644" w:rsidP="00652644">
      <w:pPr>
        <w:pStyle w:val="Tekstpodstawowy21"/>
        <w:numPr>
          <w:ilvl w:val="0"/>
          <w:numId w:val="51"/>
        </w:numPr>
        <w:tabs>
          <w:tab w:val="left" w:pos="360"/>
        </w:tabs>
        <w:rPr>
          <w:sz w:val="24"/>
          <w:szCs w:val="24"/>
        </w:rPr>
      </w:pPr>
      <w:r w:rsidRPr="00DC675D">
        <w:rPr>
          <w:sz w:val="24"/>
          <w:szCs w:val="24"/>
        </w:rPr>
        <w:t>Wykonawca jest odpowiedzialny względem Zamawiającego, jeżeli opracowanie stanowiące przedmiot umowy ma wady zmniejszające jego wartość lub użyteczność ze względu na cel oznaczony w umowie.</w:t>
      </w:r>
    </w:p>
    <w:p w:rsidR="00652644" w:rsidRPr="00DC675D" w:rsidRDefault="00652644" w:rsidP="00652644">
      <w:pPr>
        <w:pStyle w:val="Tekstpodstawowy21"/>
        <w:numPr>
          <w:ilvl w:val="0"/>
          <w:numId w:val="51"/>
        </w:numPr>
        <w:tabs>
          <w:tab w:val="left" w:pos="360"/>
        </w:tabs>
        <w:rPr>
          <w:sz w:val="24"/>
          <w:szCs w:val="24"/>
        </w:rPr>
      </w:pPr>
      <w:r w:rsidRPr="00DC675D">
        <w:rPr>
          <w:sz w:val="24"/>
          <w:szCs w:val="24"/>
        </w:rPr>
        <w:t>Wykonawca może uwolnić się od odpowiedzialności za wady opracowania, jeżeli wykaże, że wada powstała wskutek wykonania opracowania według wskazówek Zamawiającego, które zakwestionował, uprzedził na piśmie Zamawiającego                               o przewidywanych skutkach zastosowania się do tych wskazówek.</w:t>
      </w:r>
    </w:p>
    <w:p w:rsidR="00652644" w:rsidRPr="00DC675D" w:rsidRDefault="00652644" w:rsidP="00652644">
      <w:pPr>
        <w:pStyle w:val="Tekstpodstawowywcity"/>
        <w:spacing w:line="360" w:lineRule="auto"/>
        <w:jc w:val="center"/>
      </w:pPr>
    </w:p>
    <w:p w:rsidR="00652644" w:rsidRPr="00DC675D" w:rsidRDefault="00652644" w:rsidP="00652644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8</w:t>
      </w:r>
    </w:p>
    <w:p w:rsidR="00652644" w:rsidRPr="00DC675D" w:rsidRDefault="00652644" w:rsidP="0065264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Jeżeli  przedmiot umowy zostanie wykonane z wadami bądź z usterkami lub jeżeli ujawniają się one  w okresie realizacji inwestycji Zamawiający ma prawo wg własnego uznania:</w:t>
      </w:r>
    </w:p>
    <w:p w:rsidR="00652644" w:rsidRPr="00DC675D" w:rsidRDefault="00652644" w:rsidP="00652644">
      <w:pPr>
        <w:pStyle w:val="Tekstpodstawowy"/>
        <w:numPr>
          <w:ilvl w:val="0"/>
          <w:numId w:val="53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żądać bezpłatnego usunięcia wad w terminie niezwłocznym, bez względu na wysokość związanych z tym kosztów,</w:t>
      </w:r>
    </w:p>
    <w:p w:rsidR="00652644" w:rsidRPr="00DC675D" w:rsidRDefault="00652644" w:rsidP="00652644">
      <w:pPr>
        <w:pStyle w:val="Tekstpodstawowy"/>
        <w:numPr>
          <w:ilvl w:val="0"/>
          <w:numId w:val="53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na koszt Wykonawcy dokonać naprawy lub zlecić to osobie trzeciej,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DC675D" w:rsidRPr="00DC675D" w:rsidTr="00065DB9"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365600" cy="714375"/>
                  <wp:effectExtent l="0" t="0" r="6350" b="0"/>
                  <wp:docPr id="11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14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DC675D" w:rsidRPr="00DC675D" w:rsidRDefault="00DC675D" w:rsidP="00065D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15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75D" w:rsidRPr="00DC675D" w:rsidRDefault="00DC675D" w:rsidP="00DC675D">
      <w:pPr>
        <w:pStyle w:val="Tekstpodstawowy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DC675D">
      <w:pPr>
        <w:pStyle w:val="Tekstpodstawowy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DC675D">
      <w:pPr>
        <w:pStyle w:val="Tekstpodstawowy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pStyle w:val="Tekstpodstawowy"/>
        <w:numPr>
          <w:ilvl w:val="0"/>
          <w:numId w:val="53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nie żądając usunięcia wad odpowiednio obniżyć wynagrodzenie Wykonawcy.</w:t>
      </w:r>
    </w:p>
    <w:p w:rsidR="00652644" w:rsidRPr="00DC675D" w:rsidRDefault="00652644" w:rsidP="00652644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9</w:t>
      </w:r>
    </w:p>
    <w:p w:rsidR="00652644" w:rsidRPr="00DC675D" w:rsidRDefault="00652644" w:rsidP="00652644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W razie niewykonania lub nienależytego wykonania umowy strona jest obowiązana </w:t>
      </w:r>
      <w:r w:rsidRPr="00DC675D">
        <w:rPr>
          <w:rFonts w:ascii="Times New Roman" w:hAnsi="Times New Roman" w:cs="Times New Roman"/>
          <w:sz w:val="24"/>
          <w:szCs w:val="24"/>
        </w:rPr>
        <w:br/>
        <w:t>do zapłaty kary umownej w następujących wypadkach i wysokościach:</w:t>
      </w:r>
    </w:p>
    <w:p w:rsidR="00652644" w:rsidRPr="00DC675D" w:rsidRDefault="00652644" w:rsidP="00652644">
      <w:pPr>
        <w:pStyle w:val="Tekstpodstawowy"/>
        <w:numPr>
          <w:ilvl w:val="0"/>
          <w:numId w:val="55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Zamawiający płaci Wykonawcy karę umowną: </w:t>
      </w:r>
    </w:p>
    <w:p w:rsidR="00652644" w:rsidRPr="00DC675D" w:rsidRDefault="00652644" w:rsidP="00652644">
      <w:pPr>
        <w:pStyle w:val="Tekstpodstawowy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ab/>
        <w:t>- za odstąpienie od umowy wskutek okoliczności, za które Wykonawca nie odpowiada  - w wysokości 20 % wynagrodzenia za cały przedmiot umowy,</w:t>
      </w:r>
    </w:p>
    <w:p w:rsidR="00652644" w:rsidRPr="00DC675D" w:rsidRDefault="00652644" w:rsidP="00652644">
      <w:pPr>
        <w:pStyle w:val="Tekstpodstawowy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ab/>
        <w:t>- za nieterminową zapłatę należności za wykonane prace w wysokości odsetek ustawowych.</w:t>
      </w:r>
    </w:p>
    <w:p w:rsidR="00652644" w:rsidRPr="00DC675D" w:rsidRDefault="00652644" w:rsidP="00652644">
      <w:pPr>
        <w:pStyle w:val="Tekstpodstawowy"/>
        <w:numPr>
          <w:ilvl w:val="0"/>
          <w:numId w:val="55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Wykonawca płaci Zamawiającemu karę umowną:</w:t>
      </w:r>
    </w:p>
    <w:p w:rsidR="00652644" w:rsidRPr="00DC675D" w:rsidRDefault="00652644" w:rsidP="00652644">
      <w:pPr>
        <w:pStyle w:val="Tekstpodstawowy"/>
        <w:ind w:firstLine="36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- za zwłokę w wykonaniu dzieła w wysokości 0,5 % wynagrodzenia umownego za każdy dzień zwłoki, a począwszy od 31 dnia opóźnienia 1 % za każdy dzień zwłoki, licząc od dnia następnego po terminie umownym. Całkowita wartość kar umownych nie może przekraczać 20% wynagrodzenia umownego,</w:t>
      </w:r>
    </w:p>
    <w:p w:rsidR="00652644" w:rsidRPr="00DC675D" w:rsidRDefault="00652644" w:rsidP="00652644">
      <w:pPr>
        <w:pStyle w:val="Tekstpodstawowy"/>
        <w:ind w:firstLine="36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- za zwłokę w usunięciu wad – w wysokości 0,5% wynagrodzenia umownego </w:t>
      </w:r>
      <w:r w:rsidRPr="00DC675D">
        <w:rPr>
          <w:rFonts w:ascii="Times New Roman" w:hAnsi="Times New Roman" w:cs="Times New Roman"/>
          <w:sz w:val="24"/>
          <w:szCs w:val="24"/>
        </w:rPr>
        <w:br/>
        <w:t>za każdy  dzień zwłoki, a począwszy od 31 dnia opóźnienia 1 % za każdy dzień zwłoki, licząc od dnia wyznaczonego przez Zamawiającego do usunięcia wad, lecz nie więcej niż 20 % wynagrodzenia umownego,</w:t>
      </w:r>
    </w:p>
    <w:p w:rsidR="00652644" w:rsidRPr="00DC675D" w:rsidRDefault="00652644" w:rsidP="00652644">
      <w:pPr>
        <w:pStyle w:val="Tekstpodstawowy"/>
        <w:ind w:firstLine="360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- za odstąpienie od umowy przez Zamawiającego wskutek okoliczności, za które odpowiada Wykonawca – w wysokości  20 % wynagrodzenia umownego.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10</w:t>
      </w:r>
    </w:p>
    <w:p w:rsidR="00652644" w:rsidRPr="00DC675D" w:rsidRDefault="00652644" w:rsidP="00652644">
      <w:pPr>
        <w:numPr>
          <w:ilvl w:val="0"/>
          <w:numId w:val="54"/>
        </w:numPr>
        <w:tabs>
          <w:tab w:val="left" w:pos="360"/>
        </w:tabs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Zamawiający może odstąpić od umowy w przypadku, gdy:</w:t>
      </w:r>
    </w:p>
    <w:p w:rsidR="00652644" w:rsidRPr="00DC675D" w:rsidRDefault="00652644" w:rsidP="00652644">
      <w:pPr>
        <w:numPr>
          <w:ilvl w:val="2"/>
          <w:numId w:val="54"/>
        </w:numPr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Wykonawca pozostaje w zwłoce w wykonaniu przedmiotu tak dalece, że wykonanie przedmiotu umowy w terminie umownym jest niemożliwe,</w:t>
      </w:r>
    </w:p>
    <w:p w:rsidR="00652644" w:rsidRPr="00DC675D" w:rsidRDefault="00652644" w:rsidP="00652644">
      <w:pPr>
        <w:numPr>
          <w:ilvl w:val="2"/>
          <w:numId w:val="54"/>
        </w:numPr>
        <w:tabs>
          <w:tab w:val="left" w:pos="5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Wykonawca bez zgody Zamawiającego powierzy wykonanie przedmiotu umowy lub jego części innej osobie.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2.  Odstąpienie od umowy przez Zamawiającego z powodów określonych w pkt. 1 nie </w:t>
      </w:r>
      <w:r w:rsidRPr="00DC675D">
        <w:rPr>
          <w:rFonts w:ascii="Times New Roman" w:hAnsi="Times New Roman" w:cs="Times New Roman"/>
          <w:sz w:val="24"/>
          <w:szCs w:val="24"/>
        </w:rPr>
        <w:br/>
        <w:t xml:space="preserve">       zwalnia Wykonawcy od zapłaty kary umownej i odszkodowania na zasadach określonych </w:t>
      </w:r>
      <w:r w:rsidRPr="00DC675D">
        <w:rPr>
          <w:rFonts w:ascii="Times New Roman" w:hAnsi="Times New Roman" w:cs="Times New Roman"/>
          <w:sz w:val="24"/>
          <w:szCs w:val="24"/>
        </w:rPr>
        <w:br/>
        <w:t>       w tej umowie.</w:t>
      </w: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§ 11 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Zamawiający zapłaci Wykonawcy za nieterminową płatność odsetki w wysokości umownej.</w:t>
      </w: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12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Wszelkie zmiany treści umowy wymagają formy pisemnej pod rygorem nieważności.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6526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C14EE6" w:rsidRPr="00DC675D" w:rsidTr="00C14EE6">
        <w:tc>
          <w:tcPr>
            <w:tcW w:w="3020" w:type="dxa"/>
            <w:vAlign w:val="center"/>
          </w:tcPr>
          <w:p w:rsidR="00C14EE6" w:rsidRPr="00DC675D" w:rsidRDefault="00C14EE6" w:rsidP="00C14E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365600" cy="714375"/>
                  <wp:effectExtent l="0" t="0" r="6350" b="0"/>
                  <wp:docPr id="19" name="Obraz 6" descr="C:\Users\Marzena\AppData\Local\Temp\Rar$DIa0.865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zena\AppData\Local\Temp\Rar$DIa0.865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47" cy="75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C14EE6" w:rsidRPr="00DC675D" w:rsidRDefault="00C14EE6" w:rsidP="00C14E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14608" cy="571500"/>
                  <wp:effectExtent l="0" t="0" r="5080" b="0"/>
                  <wp:docPr id="2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3" cy="60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:rsidR="00C14EE6" w:rsidRPr="00DC675D" w:rsidRDefault="00C14EE6" w:rsidP="00C14E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C675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52347" cy="571500"/>
                  <wp:effectExtent l="0" t="0" r="635" b="0"/>
                  <wp:docPr id="21" name="Obraz 13" descr="C:\Users\Marzena\AppData\Local\Temp\Rar$DIa0.154\UE_EFR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ena\AppData\Local\Temp\Rar$DIa0.154\UE_EFRR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2" cy="6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13</w:t>
      </w:r>
    </w:p>
    <w:p w:rsidR="00DC675D" w:rsidRPr="00DC675D" w:rsidRDefault="00DC675D" w:rsidP="00652644">
      <w:pPr>
        <w:rPr>
          <w:rFonts w:ascii="Times New Roman" w:hAnsi="Times New Roman" w:cs="Times New Roman"/>
          <w:sz w:val="24"/>
          <w:szCs w:val="24"/>
        </w:rPr>
      </w:pPr>
    </w:p>
    <w:p w:rsidR="00DC675D" w:rsidRPr="00DC675D" w:rsidRDefault="00DC675D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W sprawach nieuregulowanych niniejszą umową będą miały zastosowanie przepisy Kodeksu Cywilnego. 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>§ 14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Umowę niniejszą sporządza się w dwóch egzemplarzach, po jednym egzemplarzu </w:t>
      </w:r>
      <w:r w:rsidRPr="00DC675D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b/>
          <w:sz w:val="24"/>
          <w:szCs w:val="24"/>
        </w:rPr>
      </w:pPr>
      <w:r w:rsidRPr="00DC675D">
        <w:rPr>
          <w:rFonts w:ascii="Times New Roman" w:hAnsi="Times New Roman" w:cs="Times New Roman"/>
          <w:sz w:val="24"/>
          <w:szCs w:val="24"/>
        </w:rPr>
        <w:t xml:space="preserve">     </w:t>
      </w:r>
      <w:r w:rsidRPr="00DC675D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                                    </w:t>
      </w:r>
      <w:r w:rsidRPr="00DC675D">
        <w:rPr>
          <w:rFonts w:ascii="Times New Roman" w:hAnsi="Times New Roman" w:cs="Times New Roman"/>
          <w:b/>
          <w:sz w:val="24"/>
          <w:szCs w:val="24"/>
        </w:rPr>
        <w:tab/>
        <w:t xml:space="preserve">          Wykonawca:</w:t>
      </w:r>
    </w:p>
    <w:p w:rsidR="00652644" w:rsidRPr="00DC675D" w:rsidRDefault="00652644" w:rsidP="00652644">
      <w:pPr>
        <w:pStyle w:val="Nagwek1"/>
        <w:numPr>
          <w:ilvl w:val="0"/>
          <w:numId w:val="0"/>
        </w:numPr>
        <w:tabs>
          <w:tab w:val="left" w:pos="0"/>
        </w:tabs>
        <w:snapToGrid w:val="0"/>
        <w:spacing w:before="0" w:line="360" w:lineRule="auto"/>
        <w:rPr>
          <w:rFonts w:ascii="Times New Roman" w:hAnsi="Times New Roman" w:cs="Times New Roman"/>
          <w:i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652644" w:rsidRPr="00DC675D" w:rsidRDefault="00652644" w:rsidP="00652644">
      <w:pPr>
        <w:rPr>
          <w:rFonts w:ascii="Times New Roman" w:hAnsi="Times New Roman" w:cs="Times New Roman"/>
          <w:sz w:val="24"/>
          <w:szCs w:val="24"/>
        </w:rPr>
      </w:pPr>
    </w:p>
    <w:p w:rsidR="008A6F15" w:rsidRPr="00DC675D" w:rsidRDefault="008A6F15">
      <w:pPr>
        <w:rPr>
          <w:rFonts w:ascii="Times New Roman" w:hAnsi="Times New Roman" w:cs="Times New Roman"/>
          <w:sz w:val="24"/>
          <w:szCs w:val="24"/>
        </w:rPr>
      </w:pPr>
    </w:p>
    <w:sectPr w:rsidR="008A6F15" w:rsidRPr="00DC675D" w:rsidSect="0021671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01" w:rsidRDefault="00F52701" w:rsidP="007D5F9D">
      <w:r>
        <w:separator/>
      </w:r>
    </w:p>
  </w:endnote>
  <w:endnote w:type="continuationSeparator" w:id="0">
    <w:p w:rsidR="00F52701" w:rsidRDefault="00F52701" w:rsidP="007D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01" w:rsidRDefault="00F52701" w:rsidP="007D5F9D">
      <w:r>
        <w:separator/>
      </w:r>
    </w:p>
  </w:footnote>
  <w:footnote w:type="continuationSeparator" w:id="0">
    <w:p w:rsidR="00F52701" w:rsidRDefault="00F52701" w:rsidP="007D5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5126CB"/>
    <w:multiLevelType w:val="hybridMultilevel"/>
    <w:tmpl w:val="F5A8BFAC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504E9"/>
    <w:multiLevelType w:val="hybridMultilevel"/>
    <w:tmpl w:val="17464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1631C"/>
    <w:multiLevelType w:val="hybridMultilevel"/>
    <w:tmpl w:val="D5BE5AD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BC4D4A"/>
    <w:multiLevelType w:val="hybridMultilevel"/>
    <w:tmpl w:val="BDB2E6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2445C3"/>
    <w:multiLevelType w:val="hybridMultilevel"/>
    <w:tmpl w:val="0E8096D6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C561AC"/>
    <w:multiLevelType w:val="multilevel"/>
    <w:tmpl w:val="B5B8E3BA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5">
    <w:nsid w:val="0DD977A1"/>
    <w:multiLevelType w:val="hybridMultilevel"/>
    <w:tmpl w:val="5B52CE14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6E4B86"/>
    <w:multiLevelType w:val="hybridMultilevel"/>
    <w:tmpl w:val="5608FF4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EF44F45"/>
    <w:multiLevelType w:val="hybridMultilevel"/>
    <w:tmpl w:val="C3F06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B2653"/>
    <w:multiLevelType w:val="hybridMultilevel"/>
    <w:tmpl w:val="06ECC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CF7F6D"/>
    <w:multiLevelType w:val="hybridMultilevel"/>
    <w:tmpl w:val="A54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F76275"/>
    <w:multiLevelType w:val="hybridMultilevel"/>
    <w:tmpl w:val="FD986C4C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DF18D3"/>
    <w:multiLevelType w:val="hybridMultilevel"/>
    <w:tmpl w:val="33E64AE4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5B56"/>
    <w:multiLevelType w:val="hybridMultilevel"/>
    <w:tmpl w:val="89AA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067FF4"/>
    <w:multiLevelType w:val="hybridMultilevel"/>
    <w:tmpl w:val="6DA8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182921"/>
    <w:multiLevelType w:val="hybridMultilevel"/>
    <w:tmpl w:val="35F0C5F0"/>
    <w:lvl w:ilvl="0" w:tplc="A9604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B464F73"/>
    <w:multiLevelType w:val="hybridMultilevel"/>
    <w:tmpl w:val="B5CA7FBC"/>
    <w:lvl w:ilvl="0" w:tplc="CBC4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C6971"/>
    <w:multiLevelType w:val="hybridMultilevel"/>
    <w:tmpl w:val="E750AD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7474FD"/>
    <w:multiLevelType w:val="hybridMultilevel"/>
    <w:tmpl w:val="330E24F8"/>
    <w:lvl w:ilvl="0" w:tplc="9594C7D8">
      <w:start w:val="1"/>
      <w:numFmt w:val="ordinal"/>
      <w:pStyle w:val="Nagwek4"/>
      <w:lvlText w:val="9.1.1.%1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8">
    <w:nsid w:val="38107536"/>
    <w:multiLevelType w:val="hybridMultilevel"/>
    <w:tmpl w:val="C5F6F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C15257"/>
    <w:multiLevelType w:val="hybridMultilevel"/>
    <w:tmpl w:val="276EE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C75935"/>
    <w:multiLevelType w:val="hybridMultilevel"/>
    <w:tmpl w:val="0C0EE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642C9D"/>
    <w:multiLevelType w:val="hybridMultilevel"/>
    <w:tmpl w:val="8F50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B6005E"/>
    <w:multiLevelType w:val="hybridMultilevel"/>
    <w:tmpl w:val="744E6F42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2A5118"/>
    <w:multiLevelType w:val="hybridMultilevel"/>
    <w:tmpl w:val="B4327E70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FE0248"/>
    <w:multiLevelType w:val="hybridMultilevel"/>
    <w:tmpl w:val="72D48B9A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D26E10"/>
    <w:multiLevelType w:val="hybridMultilevel"/>
    <w:tmpl w:val="468AA3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B3765E"/>
    <w:multiLevelType w:val="hybridMultilevel"/>
    <w:tmpl w:val="A0207A94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A63439"/>
    <w:multiLevelType w:val="hybridMultilevel"/>
    <w:tmpl w:val="C882DB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D16AA3"/>
    <w:multiLevelType w:val="hybridMultilevel"/>
    <w:tmpl w:val="67D865D8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D624E0"/>
    <w:multiLevelType w:val="hybridMultilevel"/>
    <w:tmpl w:val="B73AAB78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AD72FD"/>
    <w:multiLevelType w:val="hybridMultilevel"/>
    <w:tmpl w:val="3C9A4928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F83261"/>
    <w:multiLevelType w:val="hybridMultilevel"/>
    <w:tmpl w:val="DEB8B3C4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A151A0"/>
    <w:multiLevelType w:val="hybridMultilevel"/>
    <w:tmpl w:val="38325C72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3A1C0F"/>
    <w:multiLevelType w:val="hybridMultilevel"/>
    <w:tmpl w:val="CD8E4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FC4D44"/>
    <w:multiLevelType w:val="hybridMultilevel"/>
    <w:tmpl w:val="F7A4F412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1F0982"/>
    <w:multiLevelType w:val="hybridMultilevel"/>
    <w:tmpl w:val="D68A034A"/>
    <w:lvl w:ilvl="0" w:tplc="A9604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B7DA2"/>
    <w:multiLevelType w:val="hybridMultilevel"/>
    <w:tmpl w:val="19A40C88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36391"/>
    <w:multiLevelType w:val="hybridMultilevel"/>
    <w:tmpl w:val="08423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632AC6"/>
    <w:multiLevelType w:val="hybridMultilevel"/>
    <w:tmpl w:val="3BF211F0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4038F3"/>
    <w:multiLevelType w:val="hybridMultilevel"/>
    <w:tmpl w:val="E8104DEA"/>
    <w:lvl w:ilvl="0" w:tplc="A9604C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1D6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3EB452F"/>
    <w:multiLevelType w:val="hybridMultilevel"/>
    <w:tmpl w:val="A446902E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457E2B"/>
    <w:multiLevelType w:val="hybridMultilevel"/>
    <w:tmpl w:val="F8DA7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3F55E3"/>
    <w:multiLevelType w:val="hybridMultilevel"/>
    <w:tmpl w:val="72745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BA3FF6"/>
    <w:multiLevelType w:val="hybridMultilevel"/>
    <w:tmpl w:val="1DB8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02E42"/>
    <w:multiLevelType w:val="hybridMultilevel"/>
    <w:tmpl w:val="CD3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217AC5"/>
    <w:multiLevelType w:val="hybridMultilevel"/>
    <w:tmpl w:val="455C2B8E"/>
    <w:lvl w:ilvl="0" w:tplc="A9604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7D60CF"/>
    <w:multiLevelType w:val="hybridMultilevel"/>
    <w:tmpl w:val="C19A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34"/>
  </w:num>
  <w:num w:numId="4">
    <w:abstractNumId w:val="15"/>
  </w:num>
  <w:num w:numId="5">
    <w:abstractNumId w:val="28"/>
  </w:num>
  <w:num w:numId="6">
    <w:abstractNumId w:val="17"/>
  </w:num>
  <w:num w:numId="7">
    <w:abstractNumId w:val="29"/>
  </w:num>
  <w:num w:numId="8">
    <w:abstractNumId w:val="21"/>
  </w:num>
  <w:num w:numId="9">
    <w:abstractNumId w:val="23"/>
  </w:num>
  <w:num w:numId="10">
    <w:abstractNumId w:val="12"/>
  </w:num>
  <w:num w:numId="11">
    <w:abstractNumId w:val="22"/>
  </w:num>
  <w:num w:numId="12">
    <w:abstractNumId w:val="48"/>
  </w:num>
  <w:num w:numId="13">
    <w:abstractNumId w:val="44"/>
  </w:num>
  <w:num w:numId="14">
    <w:abstractNumId w:val="45"/>
  </w:num>
  <w:num w:numId="15">
    <w:abstractNumId w:val="51"/>
  </w:num>
  <w:num w:numId="16">
    <w:abstractNumId w:val="43"/>
  </w:num>
  <w:num w:numId="17">
    <w:abstractNumId w:val="54"/>
  </w:num>
  <w:num w:numId="18">
    <w:abstractNumId w:val="10"/>
  </w:num>
  <w:num w:numId="19">
    <w:abstractNumId w:val="27"/>
  </w:num>
  <w:num w:numId="20">
    <w:abstractNumId w:val="31"/>
  </w:num>
  <w:num w:numId="21">
    <w:abstractNumId w:val="55"/>
  </w:num>
  <w:num w:numId="22">
    <w:abstractNumId w:val="52"/>
  </w:num>
  <w:num w:numId="23">
    <w:abstractNumId w:val="50"/>
  </w:num>
  <w:num w:numId="24">
    <w:abstractNumId w:val="42"/>
  </w:num>
  <w:num w:numId="25">
    <w:abstractNumId w:val="57"/>
  </w:num>
  <w:num w:numId="26">
    <w:abstractNumId w:val="13"/>
  </w:num>
  <w:num w:numId="27">
    <w:abstractNumId w:val="40"/>
  </w:num>
  <w:num w:numId="28">
    <w:abstractNumId w:val="56"/>
  </w:num>
  <w:num w:numId="29">
    <w:abstractNumId w:val="19"/>
  </w:num>
  <w:num w:numId="30">
    <w:abstractNumId w:val="41"/>
  </w:num>
  <w:num w:numId="31">
    <w:abstractNumId w:val="36"/>
  </w:num>
  <w:num w:numId="32">
    <w:abstractNumId w:val="46"/>
  </w:num>
  <w:num w:numId="33">
    <w:abstractNumId w:val="47"/>
  </w:num>
  <w:num w:numId="34">
    <w:abstractNumId w:val="25"/>
  </w:num>
  <w:num w:numId="35">
    <w:abstractNumId w:val="38"/>
  </w:num>
  <w:num w:numId="36">
    <w:abstractNumId w:val="9"/>
  </w:num>
  <w:num w:numId="37">
    <w:abstractNumId w:val="24"/>
  </w:num>
  <w:num w:numId="38">
    <w:abstractNumId w:val="18"/>
  </w:num>
  <w:num w:numId="39">
    <w:abstractNumId w:val="20"/>
  </w:num>
  <w:num w:numId="40">
    <w:abstractNumId w:val="53"/>
  </w:num>
  <w:num w:numId="41">
    <w:abstractNumId w:val="30"/>
  </w:num>
  <w:num w:numId="42">
    <w:abstractNumId w:val="49"/>
  </w:num>
  <w:num w:numId="43">
    <w:abstractNumId w:val="26"/>
  </w:num>
  <w:num w:numId="44">
    <w:abstractNumId w:val="11"/>
  </w:num>
  <w:num w:numId="45">
    <w:abstractNumId w:val="16"/>
  </w:num>
  <w:num w:numId="46">
    <w:abstractNumId w:val="39"/>
  </w:num>
  <w:num w:numId="47">
    <w:abstractNumId w:val="33"/>
  </w:num>
  <w:num w:numId="48">
    <w:abstractNumId w:val="32"/>
  </w:num>
  <w:num w:numId="49">
    <w:abstractNumId w:val="35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</w:num>
  <w:num w:numId="52">
    <w:abstractNumId w:val="2"/>
  </w:num>
  <w:num w:numId="53">
    <w:abstractNumId w:val="3"/>
  </w:num>
  <w:num w:numId="54">
    <w:abstractNumId w:val="4"/>
  </w:num>
  <w:num w:numId="55">
    <w:abstractNumId w:val="5"/>
  </w:num>
  <w:num w:numId="56">
    <w:abstractNumId w:val="6"/>
  </w:num>
  <w:num w:numId="57">
    <w:abstractNumId w:val="7"/>
  </w:num>
  <w:num w:numId="58">
    <w:abstractNumId w:val="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342CA"/>
    <w:rsid w:val="00002FF3"/>
    <w:rsid w:val="00005566"/>
    <w:rsid w:val="0001395F"/>
    <w:rsid w:val="00015E9B"/>
    <w:rsid w:val="00027452"/>
    <w:rsid w:val="000306CB"/>
    <w:rsid w:val="00030764"/>
    <w:rsid w:val="000372AC"/>
    <w:rsid w:val="00037EFF"/>
    <w:rsid w:val="00043BE4"/>
    <w:rsid w:val="0005253A"/>
    <w:rsid w:val="00054758"/>
    <w:rsid w:val="00061ECD"/>
    <w:rsid w:val="0008419E"/>
    <w:rsid w:val="000849AF"/>
    <w:rsid w:val="0009126A"/>
    <w:rsid w:val="000A1234"/>
    <w:rsid w:val="000B2016"/>
    <w:rsid w:val="000B28C4"/>
    <w:rsid w:val="000B2A3A"/>
    <w:rsid w:val="000C4E9F"/>
    <w:rsid w:val="000D3545"/>
    <w:rsid w:val="000E046F"/>
    <w:rsid w:val="000E589B"/>
    <w:rsid w:val="000F02D6"/>
    <w:rsid w:val="000F0F59"/>
    <w:rsid w:val="000F58FB"/>
    <w:rsid w:val="00107580"/>
    <w:rsid w:val="001154AE"/>
    <w:rsid w:val="001166C7"/>
    <w:rsid w:val="001212BE"/>
    <w:rsid w:val="001436D2"/>
    <w:rsid w:val="00152F05"/>
    <w:rsid w:val="00154625"/>
    <w:rsid w:val="001576FA"/>
    <w:rsid w:val="00162E3B"/>
    <w:rsid w:val="00171D73"/>
    <w:rsid w:val="00173995"/>
    <w:rsid w:val="00174FDE"/>
    <w:rsid w:val="00177BD2"/>
    <w:rsid w:val="001850D2"/>
    <w:rsid w:val="0018593D"/>
    <w:rsid w:val="001944AB"/>
    <w:rsid w:val="001945A4"/>
    <w:rsid w:val="001953C4"/>
    <w:rsid w:val="001A626F"/>
    <w:rsid w:val="001A636E"/>
    <w:rsid w:val="001B14A9"/>
    <w:rsid w:val="001B1E8C"/>
    <w:rsid w:val="001B5262"/>
    <w:rsid w:val="001B736E"/>
    <w:rsid w:val="001B7DC9"/>
    <w:rsid w:val="001C6264"/>
    <w:rsid w:val="001E4C78"/>
    <w:rsid w:val="00206653"/>
    <w:rsid w:val="002066F7"/>
    <w:rsid w:val="0021671E"/>
    <w:rsid w:val="002218F5"/>
    <w:rsid w:val="00221E3A"/>
    <w:rsid w:val="002272E1"/>
    <w:rsid w:val="00243586"/>
    <w:rsid w:val="00246486"/>
    <w:rsid w:val="0025243F"/>
    <w:rsid w:val="00252DB6"/>
    <w:rsid w:val="002631AE"/>
    <w:rsid w:val="00275C08"/>
    <w:rsid w:val="00276057"/>
    <w:rsid w:val="00281899"/>
    <w:rsid w:val="00283C7C"/>
    <w:rsid w:val="00285832"/>
    <w:rsid w:val="002918E4"/>
    <w:rsid w:val="002A1281"/>
    <w:rsid w:val="002A404A"/>
    <w:rsid w:val="002A4930"/>
    <w:rsid w:val="002A495B"/>
    <w:rsid w:val="002B1744"/>
    <w:rsid w:val="002C3A00"/>
    <w:rsid w:val="002C53F6"/>
    <w:rsid w:val="002D3534"/>
    <w:rsid w:val="002E5FB5"/>
    <w:rsid w:val="0030059F"/>
    <w:rsid w:val="00300668"/>
    <w:rsid w:val="00301FA7"/>
    <w:rsid w:val="00302A68"/>
    <w:rsid w:val="00305D8A"/>
    <w:rsid w:val="00307260"/>
    <w:rsid w:val="00307301"/>
    <w:rsid w:val="00307DAA"/>
    <w:rsid w:val="0032088D"/>
    <w:rsid w:val="00321AAD"/>
    <w:rsid w:val="0033356D"/>
    <w:rsid w:val="0033737A"/>
    <w:rsid w:val="0034341B"/>
    <w:rsid w:val="00360A28"/>
    <w:rsid w:val="0036205B"/>
    <w:rsid w:val="003644E1"/>
    <w:rsid w:val="0036669B"/>
    <w:rsid w:val="0037633C"/>
    <w:rsid w:val="00383A1F"/>
    <w:rsid w:val="003913AA"/>
    <w:rsid w:val="00396186"/>
    <w:rsid w:val="0039700D"/>
    <w:rsid w:val="003A51C4"/>
    <w:rsid w:val="003A528C"/>
    <w:rsid w:val="003A5EFE"/>
    <w:rsid w:val="003A69D0"/>
    <w:rsid w:val="003B0258"/>
    <w:rsid w:val="003B19B7"/>
    <w:rsid w:val="003B313E"/>
    <w:rsid w:val="003B4900"/>
    <w:rsid w:val="003C6FEB"/>
    <w:rsid w:val="003D161E"/>
    <w:rsid w:val="003D1C10"/>
    <w:rsid w:val="003D7E4B"/>
    <w:rsid w:val="003E382B"/>
    <w:rsid w:val="003E74C4"/>
    <w:rsid w:val="004121D1"/>
    <w:rsid w:val="004158DD"/>
    <w:rsid w:val="00422E0F"/>
    <w:rsid w:val="00423076"/>
    <w:rsid w:val="00423EEB"/>
    <w:rsid w:val="00424FED"/>
    <w:rsid w:val="0042782B"/>
    <w:rsid w:val="00456B27"/>
    <w:rsid w:val="00460AAF"/>
    <w:rsid w:val="00462F3F"/>
    <w:rsid w:val="00464CF7"/>
    <w:rsid w:val="0048086B"/>
    <w:rsid w:val="00482EB3"/>
    <w:rsid w:val="00492F80"/>
    <w:rsid w:val="00493DA0"/>
    <w:rsid w:val="00497533"/>
    <w:rsid w:val="004A3319"/>
    <w:rsid w:val="004B4A67"/>
    <w:rsid w:val="004C7C4D"/>
    <w:rsid w:val="004D1820"/>
    <w:rsid w:val="004E1C6A"/>
    <w:rsid w:val="004E4BDB"/>
    <w:rsid w:val="004F09C7"/>
    <w:rsid w:val="004F2CF1"/>
    <w:rsid w:val="004F56A4"/>
    <w:rsid w:val="004F6173"/>
    <w:rsid w:val="004F66BC"/>
    <w:rsid w:val="004F7B4C"/>
    <w:rsid w:val="00511E6C"/>
    <w:rsid w:val="00513A63"/>
    <w:rsid w:val="00516B4A"/>
    <w:rsid w:val="00516F55"/>
    <w:rsid w:val="00517060"/>
    <w:rsid w:val="005207F6"/>
    <w:rsid w:val="00520E34"/>
    <w:rsid w:val="00522F18"/>
    <w:rsid w:val="00524DA0"/>
    <w:rsid w:val="00526FBC"/>
    <w:rsid w:val="005278BC"/>
    <w:rsid w:val="00534861"/>
    <w:rsid w:val="0054138D"/>
    <w:rsid w:val="00542138"/>
    <w:rsid w:val="00547AEF"/>
    <w:rsid w:val="00553DE4"/>
    <w:rsid w:val="00573067"/>
    <w:rsid w:val="00576675"/>
    <w:rsid w:val="00582036"/>
    <w:rsid w:val="0058288D"/>
    <w:rsid w:val="00584932"/>
    <w:rsid w:val="0058678D"/>
    <w:rsid w:val="0059247A"/>
    <w:rsid w:val="00593550"/>
    <w:rsid w:val="00593622"/>
    <w:rsid w:val="005A1043"/>
    <w:rsid w:val="005A13EA"/>
    <w:rsid w:val="005A6176"/>
    <w:rsid w:val="005B2A4A"/>
    <w:rsid w:val="005B7D64"/>
    <w:rsid w:val="005B7E47"/>
    <w:rsid w:val="005C3FD6"/>
    <w:rsid w:val="005C4790"/>
    <w:rsid w:val="005C5171"/>
    <w:rsid w:val="005C64BA"/>
    <w:rsid w:val="005D207A"/>
    <w:rsid w:val="005E1AAD"/>
    <w:rsid w:val="005E39CC"/>
    <w:rsid w:val="005E4C55"/>
    <w:rsid w:val="00602FD1"/>
    <w:rsid w:val="00604593"/>
    <w:rsid w:val="00615EAE"/>
    <w:rsid w:val="00616458"/>
    <w:rsid w:val="00620882"/>
    <w:rsid w:val="00625A78"/>
    <w:rsid w:val="00630E29"/>
    <w:rsid w:val="00634868"/>
    <w:rsid w:val="0064453F"/>
    <w:rsid w:val="00647956"/>
    <w:rsid w:val="0065119D"/>
    <w:rsid w:val="00652603"/>
    <w:rsid w:val="00652644"/>
    <w:rsid w:val="00655E62"/>
    <w:rsid w:val="00660921"/>
    <w:rsid w:val="00672A5F"/>
    <w:rsid w:val="006757F5"/>
    <w:rsid w:val="006815B0"/>
    <w:rsid w:val="00691C41"/>
    <w:rsid w:val="0069381B"/>
    <w:rsid w:val="0069566A"/>
    <w:rsid w:val="006966B8"/>
    <w:rsid w:val="006A10C7"/>
    <w:rsid w:val="006B28E2"/>
    <w:rsid w:val="006C1910"/>
    <w:rsid w:val="006C4682"/>
    <w:rsid w:val="006C49D8"/>
    <w:rsid w:val="006C5BC9"/>
    <w:rsid w:val="006D1BDC"/>
    <w:rsid w:val="006D2547"/>
    <w:rsid w:val="006D6546"/>
    <w:rsid w:val="006E078A"/>
    <w:rsid w:val="006E7274"/>
    <w:rsid w:val="006F455E"/>
    <w:rsid w:val="006F6B71"/>
    <w:rsid w:val="00704432"/>
    <w:rsid w:val="007068AE"/>
    <w:rsid w:val="00707088"/>
    <w:rsid w:val="00713169"/>
    <w:rsid w:val="00717CEB"/>
    <w:rsid w:val="00717EDC"/>
    <w:rsid w:val="00721B4B"/>
    <w:rsid w:val="00724F83"/>
    <w:rsid w:val="00732FED"/>
    <w:rsid w:val="00735F3A"/>
    <w:rsid w:val="00747187"/>
    <w:rsid w:val="00751E59"/>
    <w:rsid w:val="00764EEF"/>
    <w:rsid w:val="0077084C"/>
    <w:rsid w:val="0077197A"/>
    <w:rsid w:val="007750CD"/>
    <w:rsid w:val="007772D0"/>
    <w:rsid w:val="00780C60"/>
    <w:rsid w:val="00784585"/>
    <w:rsid w:val="0078589F"/>
    <w:rsid w:val="007A0DD6"/>
    <w:rsid w:val="007A2C05"/>
    <w:rsid w:val="007A7B34"/>
    <w:rsid w:val="007B6048"/>
    <w:rsid w:val="007C06AB"/>
    <w:rsid w:val="007D4E41"/>
    <w:rsid w:val="007D5CC5"/>
    <w:rsid w:val="007D5F9D"/>
    <w:rsid w:val="007E5473"/>
    <w:rsid w:val="007E5524"/>
    <w:rsid w:val="007F2EB8"/>
    <w:rsid w:val="008033A9"/>
    <w:rsid w:val="00817A7E"/>
    <w:rsid w:val="0083210B"/>
    <w:rsid w:val="00832CFD"/>
    <w:rsid w:val="00841C25"/>
    <w:rsid w:val="0085034A"/>
    <w:rsid w:val="008541F1"/>
    <w:rsid w:val="0086012D"/>
    <w:rsid w:val="00860FCF"/>
    <w:rsid w:val="0089058F"/>
    <w:rsid w:val="00893E74"/>
    <w:rsid w:val="00896DE1"/>
    <w:rsid w:val="008A1169"/>
    <w:rsid w:val="008A6F15"/>
    <w:rsid w:val="008B1172"/>
    <w:rsid w:val="008B3A57"/>
    <w:rsid w:val="008B6D8A"/>
    <w:rsid w:val="008D16AF"/>
    <w:rsid w:val="008E22E4"/>
    <w:rsid w:val="008E25E5"/>
    <w:rsid w:val="0090642B"/>
    <w:rsid w:val="00912CED"/>
    <w:rsid w:val="009144F7"/>
    <w:rsid w:val="00917C9D"/>
    <w:rsid w:val="009224AD"/>
    <w:rsid w:val="009240BF"/>
    <w:rsid w:val="00950047"/>
    <w:rsid w:val="00955002"/>
    <w:rsid w:val="009622C2"/>
    <w:rsid w:val="00973C27"/>
    <w:rsid w:val="00976196"/>
    <w:rsid w:val="0097660F"/>
    <w:rsid w:val="00976C42"/>
    <w:rsid w:val="009A6F5B"/>
    <w:rsid w:val="009A7F51"/>
    <w:rsid w:val="009B2B6C"/>
    <w:rsid w:val="009B4420"/>
    <w:rsid w:val="009C7E12"/>
    <w:rsid w:val="009D2011"/>
    <w:rsid w:val="009D446F"/>
    <w:rsid w:val="009E5F12"/>
    <w:rsid w:val="00A0235D"/>
    <w:rsid w:val="00A06C37"/>
    <w:rsid w:val="00A23EA4"/>
    <w:rsid w:val="00A2426D"/>
    <w:rsid w:val="00A265D8"/>
    <w:rsid w:val="00A3138D"/>
    <w:rsid w:val="00A342CA"/>
    <w:rsid w:val="00A3521A"/>
    <w:rsid w:val="00A35239"/>
    <w:rsid w:val="00A37B69"/>
    <w:rsid w:val="00A42867"/>
    <w:rsid w:val="00A42B21"/>
    <w:rsid w:val="00A42EC7"/>
    <w:rsid w:val="00A46077"/>
    <w:rsid w:val="00A52201"/>
    <w:rsid w:val="00A540E6"/>
    <w:rsid w:val="00A604D8"/>
    <w:rsid w:val="00A71953"/>
    <w:rsid w:val="00A7428B"/>
    <w:rsid w:val="00A8224A"/>
    <w:rsid w:val="00A87188"/>
    <w:rsid w:val="00A929EB"/>
    <w:rsid w:val="00A958F5"/>
    <w:rsid w:val="00AA26C2"/>
    <w:rsid w:val="00AB39A9"/>
    <w:rsid w:val="00AC01C7"/>
    <w:rsid w:val="00AC211A"/>
    <w:rsid w:val="00AD092F"/>
    <w:rsid w:val="00AE1E1B"/>
    <w:rsid w:val="00AF3270"/>
    <w:rsid w:val="00AF5238"/>
    <w:rsid w:val="00AF609B"/>
    <w:rsid w:val="00B11E95"/>
    <w:rsid w:val="00B156A3"/>
    <w:rsid w:val="00B15C35"/>
    <w:rsid w:val="00B215A9"/>
    <w:rsid w:val="00B30F6B"/>
    <w:rsid w:val="00B31BA2"/>
    <w:rsid w:val="00B43562"/>
    <w:rsid w:val="00B44BAB"/>
    <w:rsid w:val="00B457D9"/>
    <w:rsid w:val="00B71454"/>
    <w:rsid w:val="00B851EB"/>
    <w:rsid w:val="00B879D8"/>
    <w:rsid w:val="00B87B8D"/>
    <w:rsid w:val="00B90DE7"/>
    <w:rsid w:val="00B97C2A"/>
    <w:rsid w:val="00BA0CD7"/>
    <w:rsid w:val="00BA20C6"/>
    <w:rsid w:val="00BA491F"/>
    <w:rsid w:val="00BA5FAD"/>
    <w:rsid w:val="00BA65C3"/>
    <w:rsid w:val="00BB21DC"/>
    <w:rsid w:val="00BB3046"/>
    <w:rsid w:val="00BB30EA"/>
    <w:rsid w:val="00BB5133"/>
    <w:rsid w:val="00BC216D"/>
    <w:rsid w:val="00BC3A0D"/>
    <w:rsid w:val="00BC40BE"/>
    <w:rsid w:val="00BD178D"/>
    <w:rsid w:val="00BD6EB0"/>
    <w:rsid w:val="00BF01EA"/>
    <w:rsid w:val="00BF05C9"/>
    <w:rsid w:val="00BF2AE5"/>
    <w:rsid w:val="00BF32D5"/>
    <w:rsid w:val="00BF6C8D"/>
    <w:rsid w:val="00C14EE6"/>
    <w:rsid w:val="00C15382"/>
    <w:rsid w:val="00C16AE0"/>
    <w:rsid w:val="00C16CBF"/>
    <w:rsid w:val="00C36C80"/>
    <w:rsid w:val="00C37832"/>
    <w:rsid w:val="00C537B6"/>
    <w:rsid w:val="00C5404E"/>
    <w:rsid w:val="00C70A26"/>
    <w:rsid w:val="00C730D9"/>
    <w:rsid w:val="00C74883"/>
    <w:rsid w:val="00C77451"/>
    <w:rsid w:val="00C82CA8"/>
    <w:rsid w:val="00C8392A"/>
    <w:rsid w:val="00C902F8"/>
    <w:rsid w:val="00C90E24"/>
    <w:rsid w:val="00C957B8"/>
    <w:rsid w:val="00C9612B"/>
    <w:rsid w:val="00CA5BAC"/>
    <w:rsid w:val="00CA69C3"/>
    <w:rsid w:val="00CC33C6"/>
    <w:rsid w:val="00CC4047"/>
    <w:rsid w:val="00CC450C"/>
    <w:rsid w:val="00CC4C50"/>
    <w:rsid w:val="00CC6637"/>
    <w:rsid w:val="00CC71E7"/>
    <w:rsid w:val="00CD5674"/>
    <w:rsid w:val="00CD7E52"/>
    <w:rsid w:val="00CE0FC5"/>
    <w:rsid w:val="00CE3D3C"/>
    <w:rsid w:val="00CE3DD7"/>
    <w:rsid w:val="00CE4A63"/>
    <w:rsid w:val="00CF1C6E"/>
    <w:rsid w:val="00D11988"/>
    <w:rsid w:val="00D1327D"/>
    <w:rsid w:val="00D2328F"/>
    <w:rsid w:val="00D24DC4"/>
    <w:rsid w:val="00D338B3"/>
    <w:rsid w:val="00D33CC7"/>
    <w:rsid w:val="00D35B2E"/>
    <w:rsid w:val="00D46F71"/>
    <w:rsid w:val="00D55A84"/>
    <w:rsid w:val="00D57664"/>
    <w:rsid w:val="00D70B24"/>
    <w:rsid w:val="00D70E24"/>
    <w:rsid w:val="00D71CB4"/>
    <w:rsid w:val="00D73D87"/>
    <w:rsid w:val="00D74C95"/>
    <w:rsid w:val="00D903F3"/>
    <w:rsid w:val="00D91E58"/>
    <w:rsid w:val="00DA2168"/>
    <w:rsid w:val="00DA2A4A"/>
    <w:rsid w:val="00DB2CE0"/>
    <w:rsid w:val="00DB4E59"/>
    <w:rsid w:val="00DC47CA"/>
    <w:rsid w:val="00DC675D"/>
    <w:rsid w:val="00DD5398"/>
    <w:rsid w:val="00DE724D"/>
    <w:rsid w:val="00DF07C3"/>
    <w:rsid w:val="00DF3597"/>
    <w:rsid w:val="00DF7111"/>
    <w:rsid w:val="00E01EC9"/>
    <w:rsid w:val="00E02A8B"/>
    <w:rsid w:val="00E252CC"/>
    <w:rsid w:val="00E303CC"/>
    <w:rsid w:val="00E30A7D"/>
    <w:rsid w:val="00E342FB"/>
    <w:rsid w:val="00E36653"/>
    <w:rsid w:val="00E37330"/>
    <w:rsid w:val="00E41DDC"/>
    <w:rsid w:val="00E44C7F"/>
    <w:rsid w:val="00E6156B"/>
    <w:rsid w:val="00E8107B"/>
    <w:rsid w:val="00E933F1"/>
    <w:rsid w:val="00E95294"/>
    <w:rsid w:val="00E955B2"/>
    <w:rsid w:val="00E96857"/>
    <w:rsid w:val="00EA31AC"/>
    <w:rsid w:val="00EA4992"/>
    <w:rsid w:val="00EA5E92"/>
    <w:rsid w:val="00EA603B"/>
    <w:rsid w:val="00EB1BA5"/>
    <w:rsid w:val="00EB2ECF"/>
    <w:rsid w:val="00EB3A91"/>
    <w:rsid w:val="00EB44FC"/>
    <w:rsid w:val="00EB4844"/>
    <w:rsid w:val="00EB5A15"/>
    <w:rsid w:val="00EC03DE"/>
    <w:rsid w:val="00EC151C"/>
    <w:rsid w:val="00ED4203"/>
    <w:rsid w:val="00EE3CE7"/>
    <w:rsid w:val="00EE57B6"/>
    <w:rsid w:val="00F11709"/>
    <w:rsid w:val="00F21296"/>
    <w:rsid w:val="00F2449F"/>
    <w:rsid w:val="00F25118"/>
    <w:rsid w:val="00F26531"/>
    <w:rsid w:val="00F32B2F"/>
    <w:rsid w:val="00F3413D"/>
    <w:rsid w:val="00F36881"/>
    <w:rsid w:val="00F43728"/>
    <w:rsid w:val="00F45793"/>
    <w:rsid w:val="00F46143"/>
    <w:rsid w:val="00F46D2F"/>
    <w:rsid w:val="00F526D1"/>
    <w:rsid w:val="00F52701"/>
    <w:rsid w:val="00F55828"/>
    <w:rsid w:val="00F60930"/>
    <w:rsid w:val="00F640D1"/>
    <w:rsid w:val="00F65EF5"/>
    <w:rsid w:val="00F67A34"/>
    <w:rsid w:val="00F7134E"/>
    <w:rsid w:val="00F760E3"/>
    <w:rsid w:val="00F81624"/>
    <w:rsid w:val="00F920C4"/>
    <w:rsid w:val="00F96770"/>
    <w:rsid w:val="00FA4DE1"/>
    <w:rsid w:val="00FB0E08"/>
    <w:rsid w:val="00FB4D73"/>
    <w:rsid w:val="00FB60CF"/>
    <w:rsid w:val="00FC46FF"/>
    <w:rsid w:val="00FC7978"/>
    <w:rsid w:val="00FD20AF"/>
    <w:rsid w:val="00FE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05"/>
    <w:pPr>
      <w:spacing w:after="0" w:line="240" w:lineRule="auto"/>
      <w:jc w:val="both"/>
    </w:pPr>
    <w:rPr>
      <w:rFonts w:ascii="Verdana" w:eastAsiaTheme="minorEastAsia" w:hAnsi="Verdana"/>
      <w:sz w:val="20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A84"/>
    <w:pPr>
      <w:keepNext/>
      <w:keepLines/>
      <w:numPr>
        <w:numId w:val="2"/>
      </w:numPr>
      <w:spacing w:before="240" w:after="240"/>
      <w:ind w:left="0" w:firstLine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57664"/>
    <w:pPr>
      <w:keepNext/>
      <w:keepLines/>
      <w:numPr>
        <w:ilvl w:val="1"/>
        <w:numId w:val="2"/>
      </w:numPr>
      <w:tabs>
        <w:tab w:val="left" w:pos="34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0882"/>
    <w:pPr>
      <w:keepNext/>
      <w:keepLines/>
      <w:numPr>
        <w:ilvl w:val="2"/>
        <w:numId w:val="2"/>
      </w:numPr>
      <w:spacing w:before="240" w:after="240"/>
      <w:ind w:left="737" w:firstLine="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2ECF"/>
    <w:pPr>
      <w:keepNext/>
      <w:keepLines/>
      <w:numPr>
        <w:numId w:val="19"/>
      </w:numPr>
      <w:spacing w:before="240" w:after="240"/>
      <w:ind w:left="1304" w:firstLine="0"/>
      <w:outlineLvl w:val="3"/>
    </w:pPr>
    <w:rPr>
      <w:rFonts w:eastAsiaTheme="majorEastAsia" w:cstheme="majorBidi"/>
      <w:b/>
      <w:iCs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6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E62"/>
    <w:pPr>
      <w:spacing w:before="120" w:after="120"/>
      <w:contextualSpacing/>
    </w:pPr>
  </w:style>
  <w:style w:type="table" w:styleId="Tabela-Siatka">
    <w:name w:val="Table Grid"/>
    <w:basedOn w:val="Standardowy"/>
    <w:uiPriority w:val="39"/>
    <w:rsid w:val="00A3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A3138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3138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3138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5A84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57664"/>
    <w:rPr>
      <w:rFonts w:ascii="Verdana" w:eastAsiaTheme="majorEastAsia" w:hAnsi="Verdana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D5F9D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B4A67"/>
    <w:pPr>
      <w:tabs>
        <w:tab w:val="left" w:pos="660"/>
        <w:tab w:val="right" w:leader="dot" w:pos="9060"/>
      </w:tabs>
      <w:spacing w:before="120" w:after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7D5F9D"/>
    <w:pPr>
      <w:spacing w:after="100"/>
      <w:ind w:left="200"/>
    </w:pPr>
  </w:style>
  <w:style w:type="paragraph" w:styleId="Nagwek">
    <w:name w:val="header"/>
    <w:basedOn w:val="Normalny"/>
    <w:link w:val="NagwekZnak"/>
    <w:unhideWhenUsed/>
    <w:rsid w:val="007D5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F9D"/>
    <w:rPr>
      <w:rFonts w:ascii="Verdana" w:eastAsiaTheme="minorEastAsia" w:hAnsi="Verdana"/>
      <w:sz w:val="20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D5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F9D"/>
    <w:rPr>
      <w:rFonts w:ascii="Verdana" w:eastAsiaTheme="minorEastAsia" w:hAnsi="Verdana"/>
      <w:sz w:val="20"/>
      <w:szCs w:val="21"/>
    </w:rPr>
  </w:style>
  <w:style w:type="paragraph" w:customStyle="1" w:styleId="Tabelanr">
    <w:name w:val="Tabela nr"/>
    <w:basedOn w:val="Normalny"/>
    <w:autoRedefine/>
    <w:qFormat/>
    <w:rsid w:val="00301FA7"/>
    <w:pPr>
      <w:spacing w:before="120" w:after="120"/>
    </w:pPr>
  </w:style>
  <w:style w:type="character" w:customStyle="1" w:styleId="Nagwek3Znak">
    <w:name w:val="Nagłówek 3 Znak"/>
    <w:basedOn w:val="Domylnaczcionkaakapitu"/>
    <w:link w:val="Nagwek3"/>
    <w:uiPriority w:val="9"/>
    <w:rsid w:val="00620882"/>
    <w:rPr>
      <w:rFonts w:ascii="Verdana" w:eastAsiaTheme="majorEastAsia" w:hAnsi="Verdana" w:cstheme="majorBidi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D57664"/>
    <w:pPr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color w:val="000000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7664"/>
    <w:rPr>
      <w:rFonts w:ascii="Arial" w:eastAsia="Times New Roman" w:hAnsi="Arial" w:cs="Arial"/>
      <w:color w:val="000000"/>
      <w:sz w:val="20"/>
      <w:szCs w:val="28"/>
      <w:lang w:eastAsia="pl-PL"/>
    </w:rPr>
  </w:style>
  <w:style w:type="paragraph" w:customStyle="1" w:styleId="TabelaLPR">
    <w:name w:val="Tabela LPR"/>
    <w:basedOn w:val="Normalny"/>
    <w:rsid w:val="00E41DDC"/>
    <w:pPr>
      <w:widowControl w:val="0"/>
      <w:suppressAutoHyphens/>
      <w:spacing w:before="120" w:after="120"/>
    </w:pPr>
    <w:rPr>
      <w:rFonts w:eastAsia="Times New Roman" w:cs="Times New Roman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B2ECF"/>
    <w:rPr>
      <w:rFonts w:ascii="Verdana" w:eastAsiaTheme="majorEastAsia" w:hAnsi="Verdana" w:cstheme="majorBidi"/>
      <w:b/>
      <w:iCs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844"/>
    <w:rPr>
      <w:rFonts w:ascii="Verdana" w:eastAsiaTheme="minorEastAsi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844"/>
    <w:rPr>
      <w:rFonts w:ascii="Verdana" w:eastAsiaTheme="minorEastAsia" w:hAnsi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844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7A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7A7E"/>
    <w:rPr>
      <w:rFonts w:ascii="Verdana" w:eastAsiaTheme="minorEastAsia" w:hAnsi="Verdana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EA31AC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unhideWhenUsed/>
    <w:rsid w:val="004B4A67"/>
    <w:pPr>
      <w:spacing w:after="100"/>
      <w:ind w:left="60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072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07260"/>
    <w:rPr>
      <w:rFonts w:ascii="Verdana" w:eastAsiaTheme="minorEastAsia" w:hAnsi="Verdan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F2EB8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26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2644"/>
    <w:rPr>
      <w:rFonts w:ascii="Verdana" w:eastAsiaTheme="minorEastAsia" w:hAnsi="Verdana"/>
      <w:sz w:val="20"/>
      <w:szCs w:val="21"/>
    </w:rPr>
  </w:style>
  <w:style w:type="paragraph" w:styleId="Tytu">
    <w:name w:val="Title"/>
    <w:basedOn w:val="Normalny"/>
    <w:next w:val="Podtytu"/>
    <w:link w:val="TytuZnak"/>
    <w:qFormat/>
    <w:rsid w:val="00652644"/>
    <w:pPr>
      <w:widowControl w:val="0"/>
      <w:suppressAutoHyphens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52644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Standard">
    <w:name w:val="Standard"/>
    <w:rsid w:val="00652644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652644"/>
    <w:pPr>
      <w:widowControl w:val="0"/>
      <w:suppressAutoHyphens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652644"/>
    <w:pPr>
      <w:widowControl w:val="0"/>
      <w:suppressAutoHyphens/>
      <w:spacing w:after="120"/>
      <w:ind w:left="283"/>
      <w:jc w:val="lef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2644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52644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6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6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batorowska@umkonskie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zetargi@umkon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Studium Wykonalności Inwestycji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362A5-23DB-4747-AF6E-7246DF53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Studium Wykonalności Inwestycji</dc:creator>
  <cp:lastModifiedBy>Ewa Prasał</cp:lastModifiedBy>
  <cp:revision>2</cp:revision>
  <cp:lastPrinted>2016-11-28T12:02:00Z</cp:lastPrinted>
  <dcterms:created xsi:type="dcterms:W3CDTF">2016-12-07T09:34:00Z</dcterms:created>
  <dcterms:modified xsi:type="dcterms:W3CDTF">2016-12-07T09:34:00Z</dcterms:modified>
</cp:coreProperties>
</file>