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F8" w:rsidRPr="008800E1" w:rsidRDefault="00122F39">
      <w:pPr>
        <w:pStyle w:val="Nagwek2"/>
        <w:tabs>
          <w:tab w:val="left" w:pos="1440"/>
        </w:tabs>
        <w:spacing w:line="360" w:lineRule="auto"/>
        <w:jc w:val="right"/>
        <w:rPr>
          <w:rFonts w:ascii="Times New Roman" w:hAnsi="Times New Roman"/>
          <w:b/>
          <w:sz w:val="24"/>
        </w:rPr>
      </w:pPr>
      <w:r w:rsidRPr="008800E1">
        <w:rPr>
          <w:rFonts w:ascii="Times New Roman" w:hAnsi="Times New Roman"/>
          <w:b/>
          <w:sz w:val="24"/>
        </w:rPr>
        <w:t>Projekt umowy</w:t>
      </w:r>
    </w:p>
    <w:p w:rsidR="000E78F8" w:rsidRPr="008800E1" w:rsidRDefault="00522EE2">
      <w:pPr>
        <w:tabs>
          <w:tab w:val="left" w:pos="360"/>
        </w:tabs>
        <w:spacing w:line="360" w:lineRule="auto"/>
        <w:jc w:val="center"/>
        <w:rPr>
          <w:rFonts w:ascii="Times New Roman" w:hAnsi="Times New Roman"/>
          <w:b/>
        </w:rPr>
      </w:pPr>
      <w:r w:rsidRPr="008800E1">
        <w:rPr>
          <w:rFonts w:ascii="Times New Roman" w:hAnsi="Times New Roman"/>
          <w:b/>
        </w:rPr>
        <w:t>UMOWA Nr......./201</w:t>
      </w:r>
      <w:r w:rsidR="00122F39" w:rsidRPr="008800E1">
        <w:rPr>
          <w:rFonts w:ascii="Times New Roman" w:hAnsi="Times New Roman"/>
          <w:b/>
        </w:rPr>
        <w:t>3</w:t>
      </w:r>
    </w:p>
    <w:p w:rsidR="000E78F8" w:rsidRDefault="000E78F8">
      <w:pPr>
        <w:pStyle w:val="Tekstpodstawowy31"/>
        <w:spacing w:line="360" w:lineRule="auto"/>
        <w:rPr>
          <w:rFonts w:ascii="Times New Roman" w:hAnsi="Times New Roman"/>
        </w:rPr>
      </w:pPr>
      <w:r w:rsidRPr="00A62410">
        <w:rPr>
          <w:rFonts w:ascii="Times New Roman" w:hAnsi="Times New Roman"/>
        </w:rPr>
        <w:t xml:space="preserve">zawarta w </w:t>
      </w:r>
      <w:r w:rsidR="007E35BD">
        <w:rPr>
          <w:rFonts w:ascii="Times New Roman" w:hAnsi="Times New Roman"/>
        </w:rPr>
        <w:t>Końskich</w:t>
      </w:r>
      <w:r w:rsidRPr="00A62410">
        <w:rPr>
          <w:rFonts w:ascii="Times New Roman" w:hAnsi="Times New Roman"/>
        </w:rPr>
        <w:t xml:space="preserve"> w dniu </w:t>
      </w:r>
      <w:r w:rsidR="00122F39">
        <w:rPr>
          <w:rFonts w:ascii="Times New Roman" w:hAnsi="Times New Roman"/>
        </w:rPr>
        <w:t>………</w:t>
      </w:r>
      <w:r w:rsidR="00041F8B">
        <w:rPr>
          <w:rFonts w:ascii="Times New Roman" w:hAnsi="Times New Roman"/>
        </w:rPr>
        <w:t>.</w:t>
      </w:r>
      <w:r w:rsidR="00122F39">
        <w:rPr>
          <w:rFonts w:ascii="Times New Roman" w:hAnsi="Times New Roman"/>
        </w:rPr>
        <w:t xml:space="preserve"> </w:t>
      </w:r>
      <w:r w:rsidR="00041F8B">
        <w:rPr>
          <w:rFonts w:ascii="Times New Roman" w:hAnsi="Times New Roman"/>
        </w:rPr>
        <w:t>201</w:t>
      </w:r>
      <w:r w:rsidR="00122F39">
        <w:rPr>
          <w:rFonts w:ascii="Times New Roman" w:hAnsi="Times New Roman"/>
        </w:rPr>
        <w:t>3</w:t>
      </w:r>
      <w:r w:rsidR="00041F8B">
        <w:rPr>
          <w:rFonts w:ascii="Times New Roman" w:hAnsi="Times New Roman"/>
        </w:rPr>
        <w:t xml:space="preserve"> r. </w:t>
      </w:r>
      <w:r w:rsidRPr="00A62410">
        <w:rPr>
          <w:rFonts w:ascii="Times New Roman" w:hAnsi="Times New Roman"/>
        </w:rPr>
        <w:t xml:space="preserve"> pomiędzy</w:t>
      </w:r>
      <w:r w:rsidR="00122F39">
        <w:rPr>
          <w:rFonts w:ascii="Times New Roman" w:hAnsi="Times New Roman"/>
        </w:rPr>
        <w:t>:</w:t>
      </w:r>
    </w:p>
    <w:p w:rsidR="000E78F8" w:rsidRPr="00A62410" w:rsidRDefault="00122F39" w:rsidP="00A62410">
      <w:pPr>
        <w:pStyle w:val="Tekstpodstawowy3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</w:t>
      </w:r>
    </w:p>
    <w:p w:rsidR="00A62410" w:rsidRDefault="000E78F8" w:rsidP="00A62410">
      <w:pPr>
        <w:pStyle w:val="Tekstpodstawowy31"/>
        <w:spacing w:line="360" w:lineRule="auto"/>
        <w:rPr>
          <w:rFonts w:ascii="Times New Roman" w:hAnsi="Times New Roman"/>
        </w:rPr>
      </w:pPr>
      <w:r w:rsidRPr="00A62410">
        <w:rPr>
          <w:rFonts w:ascii="Times New Roman" w:hAnsi="Times New Roman"/>
        </w:rPr>
        <w:t>reprezentowaną przez:</w:t>
      </w:r>
    </w:p>
    <w:p w:rsidR="000E78F8" w:rsidRPr="00A62410" w:rsidRDefault="00122F39" w:rsidP="00A62410">
      <w:pPr>
        <w:pStyle w:val="Tekstpodstawowy31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…………………………………………………………………………………………………………</w:t>
      </w:r>
    </w:p>
    <w:p w:rsidR="000E78F8" w:rsidRPr="00A62410" w:rsidRDefault="000E78F8" w:rsidP="00A62410">
      <w:pPr>
        <w:tabs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spacing w:line="360" w:lineRule="auto"/>
        <w:ind w:left="-45"/>
        <w:jc w:val="both"/>
        <w:rPr>
          <w:rFonts w:ascii="Times New Roman" w:hAnsi="Times New Roman"/>
          <w:i/>
        </w:rPr>
      </w:pPr>
      <w:r w:rsidRPr="00A62410">
        <w:rPr>
          <w:rFonts w:ascii="Times New Roman" w:hAnsi="Times New Roman"/>
        </w:rPr>
        <w:t xml:space="preserve">zwaną dalej </w:t>
      </w:r>
      <w:r w:rsidRPr="00A62410">
        <w:rPr>
          <w:rFonts w:ascii="Times New Roman" w:hAnsi="Times New Roman"/>
          <w:i/>
        </w:rPr>
        <w:t>„</w:t>
      </w:r>
      <w:r w:rsidRPr="00A62410">
        <w:rPr>
          <w:rFonts w:ascii="Times New Roman" w:hAnsi="Times New Roman"/>
          <w:b/>
          <w:bCs/>
        </w:rPr>
        <w:t>Usługodawcą</w:t>
      </w:r>
      <w:r w:rsidRPr="00A62410">
        <w:rPr>
          <w:rFonts w:ascii="Times New Roman" w:hAnsi="Times New Roman"/>
          <w:i/>
        </w:rPr>
        <w:t>”</w:t>
      </w:r>
    </w:p>
    <w:p w:rsidR="000E78F8" w:rsidRPr="00A62410" w:rsidRDefault="000E78F8">
      <w:pPr>
        <w:pStyle w:val="Nagwek8"/>
        <w:tabs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0"/>
        <w:jc w:val="left"/>
        <w:rPr>
          <w:b w:val="0"/>
        </w:rPr>
      </w:pPr>
      <w:r w:rsidRPr="00A62410">
        <w:rPr>
          <w:b w:val="0"/>
        </w:rPr>
        <w:t>a</w:t>
      </w:r>
    </w:p>
    <w:p w:rsidR="000E78F8" w:rsidRPr="00A62410" w:rsidRDefault="000E78F8">
      <w:pPr>
        <w:pStyle w:val="Tekstpodstawowy31"/>
        <w:tabs>
          <w:tab w:val="clear" w:pos="720"/>
          <w:tab w:val="left" w:pos="1080"/>
          <w:tab w:val="left" w:pos="9360"/>
        </w:tabs>
        <w:spacing w:line="360" w:lineRule="auto"/>
        <w:jc w:val="left"/>
        <w:rPr>
          <w:rFonts w:ascii="Times New Roman" w:hAnsi="Times New Roman"/>
        </w:rPr>
      </w:pPr>
      <w:r w:rsidRPr="00A62410">
        <w:rPr>
          <w:rFonts w:ascii="Times New Roman" w:hAnsi="Times New Roman"/>
          <w:b/>
          <w:bCs/>
        </w:rPr>
        <w:t>Gminą Końskie</w:t>
      </w:r>
      <w:r w:rsidR="008800E1">
        <w:rPr>
          <w:rFonts w:ascii="Times New Roman" w:hAnsi="Times New Roman"/>
          <w:b/>
          <w:bCs/>
        </w:rPr>
        <w:t xml:space="preserve">, </w:t>
      </w:r>
      <w:r w:rsidRPr="00A62410">
        <w:rPr>
          <w:rFonts w:ascii="Times New Roman" w:hAnsi="Times New Roman"/>
        </w:rPr>
        <w:t>ul. Partyzantów 1, 26-200 Końskie</w:t>
      </w:r>
      <w:r w:rsidR="008800E1">
        <w:rPr>
          <w:rFonts w:ascii="Times New Roman" w:hAnsi="Times New Roman"/>
        </w:rPr>
        <w:t>,</w:t>
      </w:r>
    </w:p>
    <w:p w:rsidR="000E78F8" w:rsidRPr="00A62410" w:rsidRDefault="000E78F8">
      <w:pPr>
        <w:pStyle w:val="Tekstpodstawowy31"/>
        <w:tabs>
          <w:tab w:val="clear" w:pos="720"/>
          <w:tab w:val="left" w:pos="1080"/>
          <w:tab w:val="left" w:pos="9360"/>
        </w:tabs>
        <w:spacing w:line="360" w:lineRule="auto"/>
        <w:jc w:val="left"/>
        <w:rPr>
          <w:rFonts w:ascii="Times New Roman" w:hAnsi="Times New Roman"/>
        </w:rPr>
      </w:pPr>
      <w:r w:rsidRPr="00A62410">
        <w:rPr>
          <w:rFonts w:ascii="Times New Roman" w:hAnsi="Times New Roman"/>
        </w:rPr>
        <w:t xml:space="preserve">NIP: </w:t>
      </w:r>
      <w:r w:rsidR="00BF681A">
        <w:rPr>
          <w:rFonts w:ascii="Times New Roman" w:hAnsi="Times New Roman"/>
        </w:rPr>
        <w:t xml:space="preserve"> </w:t>
      </w:r>
      <w:r w:rsidR="00041F8B">
        <w:rPr>
          <w:rFonts w:ascii="Times New Roman" w:hAnsi="Times New Roman"/>
        </w:rPr>
        <w:t>658</w:t>
      </w:r>
      <w:r w:rsidR="007E35BD">
        <w:rPr>
          <w:rFonts w:ascii="Times New Roman" w:hAnsi="Times New Roman"/>
        </w:rPr>
        <w:t>-</w:t>
      </w:r>
      <w:r w:rsidR="00041F8B">
        <w:rPr>
          <w:rFonts w:ascii="Times New Roman" w:hAnsi="Times New Roman"/>
        </w:rPr>
        <w:t>187-28-38</w:t>
      </w:r>
      <w:r w:rsidRPr="00A62410">
        <w:rPr>
          <w:rFonts w:ascii="Times New Roman" w:hAnsi="Times New Roman"/>
        </w:rPr>
        <w:t xml:space="preserve">  REGON: </w:t>
      </w:r>
      <w:r w:rsidR="00041F8B">
        <w:rPr>
          <w:rFonts w:ascii="Times New Roman" w:hAnsi="Times New Roman"/>
        </w:rPr>
        <w:t>291009797</w:t>
      </w:r>
    </w:p>
    <w:p w:rsidR="000E78F8" w:rsidRPr="008800E1" w:rsidRDefault="000E78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/>
          <w:bCs/>
        </w:rPr>
      </w:pPr>
      <w:r w:rsidRPr="00A62410">
        <w:rPr>
          <w:rFonts w:ascii="Times New Roman" w:hAnsi="Times New Roman"/>
        </w:rPr>
        <w:t>reprezentowaną przez:</w:t>
      </w:r>
      <w:r w:rsidRPr="00A62410">
        <w:rPr>
          <w:rFonts w:ascii="Times New Roman" w:hAnsi="Times New Roman"/>
        </w:rPr>
        <w:br/>
      </w:r>
      <w:r w:rsidR="00041F8B" w:rsidRPr="008800E1">
        <w:rPr>
          <w:rFonts w:ascii="Times New Roman" w:hAnsi="Times New Roman"/>
          <w:bCs/>
        </w:rPr>
        <w:t xml:space="preserve">Burmistrza Miasta i Gminy </w:t>
      </w:r>
      <w:r w:rsidR="007A6671" w:rsidRPr="008800E1">
        <w:rPr>
          <w:rFonts w:ascii="Times New Roman" w:hAnsi="Times New Roman"/>
          <w:bCs/>
        </w:rPr>
        <w:t>– Michała Cichockiego</w:t>
      </w:r>
    </w:p>
    <w:p w:rsidR="007A6671" w:rsidRPr="008800E1" w:rsidRDefault="007A667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/>
          <w:bCs/>
        </w:rPr>
      </w:pPr>
      <w:r w:rsidRPr="008800E1">
        <w:rPr>
          <w:rFonts w:ascii="Times New Roman" w:hAnsi="Times New Roman"/>
          <w:bCs/>
        </w:rPr>
        <w:t xml:space="preserve">przy </w:t>
      </w:r>
      <w:r w:rsidRPr="008800E1">
        <w:rPr>
          <w:rFonts w:ascii="Times New Roman" w:hAnsi="Times New Roman"/>
        </w:rPr>
        <w:t>kontrasygnacie Skarbnika – Beaty Lis</w:t>
      </w:r>
    </w:p>
    <w:p w:rsidR="000E78F8" w:rsidRPr="00A62410" w:rsidRDefault="000E78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</w:rPr>
      </w:pPr>
      <w:r w:rsidRPr="00A62410">
        <w:rPr>
          <w:rFonts w:ascii="Times New Roman" w:hAnsi="Times New Roman"/>
        </w:rPr>
        <w:t xml:space="preserve">zwaną dalej </w:t>
      </w:r>
      <w:r w:rsidRPr="00A62410">
        <w:rPr>
          <w:rFonts w:ascii="Times New Roman" w:hAnsi="Times New Roman"/>
          <w:i/>
        </w:rPr>
        <w:t>„</w:t>
      </w:r>
      <w:r w:rsidRPr="00A62410">
        <w:rPr>
          <w:rFonts w:ascii="Times New Roman" w:hAnsi="Times New Roman"/>
          <w:b/>
          <w:bCs/>
        </w:rPr>
        <w:t>Usługobiorcą</w:t>
      </w:r>
      <w:r w:rsidR="0070757A">
        <w:rPr>
          <w:rFonts w:ascii="Times New Roman" w:hAnsi="Times New Roman"/>
        </w:rPr>
        <w:t>”, zawarta została u</w:t>
      </w:r>
      <w:r w:rsidRPr="00A62410">
        <w:rPr>
          <w:rFonts w:ascii="Times New Roman" w:hAnsi="Times New Roman"/>
        </w:rPr>
        <w:t>mowa następującej treści:</w:t>
      </w:r>
    </w:p>
    <w:p w:rsidR="000E78F8" w:rsidRPr="00A62410" w:rsidRDefault="000E78F8" w:rsidP="007A66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center"/>
        <w:rPr>
          <w:rFonts w:ascii="Times New Roman" w:hAnsi="Times New Roman"/>
          <w:b/>
        </w:rPr>
      </w:pPr>
      <w:r w:rsidRPr="00A62410">
        <w:rPr>
          <w:rFonts w:ascii="Times New Roman" w:hAnsi="Times New Roman"/>
          <w:b/>
        </w:rPr>
        <w:t>§ 1.</w:t>
      </w:r>
    </w:p>
    <w:p w:rsidR="009563CA" w:rsidRPr="006E0930" w:rsidRDefault="000E78F8" w:rsidP="006E0930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</w:rPr>
      </w:pPr>
      <w:r w:rsidRPr="006E0930">
        <w:rPr>
          <w:rFonts w:ascii="Times New Roman" w:hAnsi="Times New Roman"/>
        </w:rPr>
        <w:t>Usługodawca zobowiązuje się do świadczen</w:t>
      </w:r>
      <w:r w:rsidR="0070757A" w:rsidRPr="006E0930">
        <w:rPr>
          <w:rFonts w:ascii="Times New Roman" w:hAnsi="Times New Roman"/>
        </w:rPr>
        <w:t>ia w czasie trwania niniejszej u</w:t>
      </w:r>
      <w:r w:rsidRPr="006E0930">
        <w:rPr>
          <w:rFonts w:ascii="Times New Roman" w:hAnsi="Times New Roman"/>
        </w:rPr>
        <w:t xml:space="preserve">mowy usługi dostępu do sieci Internet na rzecz Usługobiorcy symetrycznym łączem stałym o przepustowości </w:t>
      </w:r>
      <w:r w:rsidRPr="006E0930">
        <w:rPr>
          <w:rFonts w:ascii="Times New Roman" w:hAnsi="Times New Roman"/>
          <w:b/>
          <w:bCs/>
        </w:rPr>
        <w:t>100</w:t>
      </w:r>
      <w:r w:rsidRPr="006E0930">
        <w:rPr>
          <w:rFonts w:ascii="Times New Roman" w:hAnsi="Times New Roman"/>
          <w:b/>
        </w:rPr>
        <w:t xml:space="preserve"> Mb/s </w:t>
      </w:r>
      <w:r w:rsidRPr="006E0930">
        <w:rPr>
          <w:rFonts w:ascii="Times New Roman" w:hAnsi="Times New Roman"/>
        </w:rPr>
        <w:t>bez limitu danych</w:t>
      </w:r>
      <w:r w:rsidR="00742AA0">
        <w:rPr>
          <w:rFonts w:ascii="Times New Roman" w:hAnsi="Times New Roman"/>
        </w:rPr>
        <w:t>,</w:t>
      </w:r>
      <w:r w:rsidRPr="006E0930">
        <w:rPr>
          <w:rFonts w:ascii="Times New Roman" w:hAnsi="Times New Roman"/>
        </w:rPr>
        <w:t xml:space="preserve"> przy styku z siecią SRSK w standardzie Gigabit Ethernet</w:t>
      </w:r>
      <w:r w:rsidRPr="006E0930">
        <w:rPr>
          <w:rFonts w:ascii="Times New Roman" w:hAnsi="Times New Roman"/>
          <w:b/>
        </w:rPr>
        <w:t xml:space="preserve"> </w:t>
      </w:r>
      <w:r w:rsidRPr="006E0930">
        <w:rPr>
          <w:rFonts w:ascii="Times New Roman" w:hAnsi="Times New Roman"/>
        </w:rPr>
        <w:t>w</w:t>
      </w:r>
      <w:r w:rsidR="00742AA0">
        <w:rPr>
          <w:rFonts w:ascii="Times New Roman" w:hAnsi="Times New Roman"/>
        </w:rPr>
        <w:t> </w:t>
      </w:r>
      <w:r w:rsidRPr="006E0930">
        <w:rPr>
          <w:rFonts w:ascii="Times New Roman" w:hAnsi="Times New Roman"/>
        </w:rPr>
        <w:t>lokalizacji Konecka Spółdzielnia Mieszkaniowa przy ul. Wojska Polskiego 3, 26 – 200 Końskie</w:t>
      </w:r>
      <w:r w:rsidR="009563CA" w:rsidRPr="006E0930">
        <w:rPr>
          <w:rFonts w:ascii="Times New Roman" w:hAnsi="Times New Roman"/>
        </w:rPr>
        <w:t xml:space="preserve"> dla następujących </w:t>
      </w:r>
      <w:r w:rsidR="006E0930" w:rsidRPr="006E0930">
        <w:rPr>
          <w:rFonts w:ascii="Times New Roman" w:hAnsi="Times New Roman"/>
        </w:rPr>
        <w:t>miejsc</w:t>
      </w:r>
      <w:r w:rsidR="009563CA" w:rsidRPr="006E0930">
        <w:rPr>
          <w:rFonts w:ascii="Times New Roman" w:hAnsi="Times New Roman"/>
        </w:rPr>
        <w:t>:</w:t>
      </w:r>
    </w:p>
    <w:p w:rsidR="00DE525E" w:rsidRDefault="009563CA" w:rsidP="00DE525E">
      <w:pPr>
        <w:pStyle w:val="Akapitzlist"/>
        <w:widowControl/>
        <w:numPr>
          <w:ilvl w:val="0"/>
          <w:numId w:val="32"/>
        </w:numPr>
        <w:suppressAutoHyphens w:val="0"/>
        <w:spacing w:line="360" w:lineRule="auto"/>
        <w:contextualSpacing/>
        <w:jc w:val="both"/>
        <w:rPr>
          <w:rFonts w:ascii="Times New Roman" w:hAnsi="Times New Roman"/>
        </w:rPr>
      </w:pPr>
      <w:r w:rsidRPr="00DE525E">
        <w:rPr>
          <w:rFonts w:ascii="Times New Roman" w:hAnsi="Times New Roman"/>
        </w:rPr>
        <w:t>Urząd Miasta i Gminy w Końskich,</w:t>
      </w:r>
    </w:p>
    <w:p w:rsidR="00DE525E" w:rsidRDefault="009563CA" w:rsidP="00DE525E">
      <w:pPr>
        <w:pStyle w:val="Akapitzlist"/>
        <w:widowControl/>
        <w:numPr>
          <w:ilvl w:val="0"/>
          <w:numId w:val="32"/>
        </w:numPr>
        <w:suppressAutoHyphens w:val="0"/>
        <w:spacing w:line="360" w:lineRule="auto"/>
        <w:contextualSpacing/>
        <w:jc w:val="both"/>
        <w:rPr>
          <w:rFonts w:ascii="Times New Roman" w:hAnsi="Times New Roman"/>
        </w:rPr>
      </w:pPr>
      <w:r w:rsidRPr="00DE525E">
        <w:rPr>
          <w:rFonts w:ascii="Times New Roman" w:hAnsi="Times New Roman"/>
        </w:rPr>
        <w:t>Miejsko – Gminny Dom Kultury w Końskich,</w:t>
      </w:r>
    </w:p>
    <w:p w:rsidR="00DE525E" w:rsidRDefault="009563CA" w:rsidP="00DE525E">
      <w:pPr>
        <w:pStyle w:val="Akapitzlist"/>
        <w:widowControl/>
        <w:numPr>
          <w:ilvl w:val="0"/>
          <w:numId w:val="32"/>
        </w:numPr>
        <w:suppressAutoHyphens w:val="0"/>
        <w:spacing w:line="360" w:lineRule="auto"/>
        <w:contextualSpacing/>
        <w:jc w:val="both"/>
        <w:rPr>
          <w:rFonts w:ascii="Times New Roman" w:hAnsi="Times New Roman"/>
        </w:rPr>
      </w:pPr>
      <w:r w:rsidRPr="00DE525E">
        <w:rPr>
          <w:rFonts w:ascii="Times New Roman" w:hAnsi="Times New Roman"/>
        </w:rPr>
        <w:t>Biblioteka Publiczna Miasta i Gminy Końskie,</w:t>
      </w:r>
    </w:p>
    <w:p w:rsidR="00DE525E" w:rsidRDefault="009563CA" w:rsidP="00DE525E">
      <w:pPr>
        <w:pStyle w:val="Akapitzlist"/>
        <w:widowControl/>
        <w:numPr>
          <w:ilvl w:val="0"/>
          <w:numId w:val="32"/>
        </w:numPr>
        <w:suppressAutoHyphens w:val="0"/>
        <w:spacing w:line="360" w:lineRule="auto"/>
        <w:contextualSpacing/>
        <w:jc w:val="both"/>
        <w:rPr>
          <w:rFonts w:ascii="Times New Roman" w:hAnsi="Times New Roman"/>
        </w:rPr>
      </w:pPr>
      <w:r w:rsidRPr="00DE525E">
        <w:rPr>
          <w:rFonts w:ascii="Times New Roman" w:hAnsi="Times New Roman"/>
        </w:rPr>
        <w:t>Gimnazjum Nr 2 w Końskich,</w:t>
      </w:r>
    </w:p>
    <w:p w:rsidR="00DE525E" w:rsidRDefault="009563CA" w:rsidP="00DE525E">
      <w:pPr>
        <w:pStyle w:val="Akapitzlist"/>
        <w:widowControl/>
        <w:numPr>
          <w:ilvl w:val="0"/>
          <w:numId w:val="32"/>
        </w:numPr>
        <w:suppressAutoHyphens w:val="0"/>
        <w:spacing w:line="360" w:lineRule="auto"/>
        <w:contextualSpacing/>
        <w:jc w:val="both"/>
        <w:rPr>
          <w:rFonts w:ascii="Times New Roman" w:hAnsi="Times New Roman"/>
        </w:rPr>
      </w:pPr>
      <w:r w:rsidRPr="00DE525E">
        <w:rPr>
          <w:rFonts w:ascii="Times New Roman" w:hAnsi="Times New Roman"/>
        </w:rPr>
        <w:t>Zespół Szkół w Stadnickiej Woli,</w:t>
      </w:r>
    </w:p>
    <w:p w:rsidR="00DE525E" w:rsidRDefault="009563CA" w:rsidP="00DE525E">
      <w:pPr>
        <w:pStyle w:val="Akapitzlist"/>
        <w:widowControl/>
        <w:numPr>
          <w:ilvl w:val="0"/>
          <w:numId w:val="32"/>
        </w:numPr>
        <w:suppressAutoHyphens w:val="0"/>
        <w:spacing w:line="360" w:lineRule="auto"/>
        <w:contextualSpacing/>
        <w:jc w:val="both"/>
        <w:rPr>
          <w:rFonts w:ascii="Times New Roman" w:hAnsi="Times New Roman"/>
        </w:rPr>
      </w:pPr>
      <w:r w:rsidRPr="00DE525E">
        <w:rPr>
          <w:rFonts w:ascii="Times New Roman" w:hAnsi="Times New Roman"/>
        </w:rPr>
        <w:t>Szkoła Podstawowa nr 1 w Końskich,</w:t>
      </w:r>
    </w:p>
    <w:p w:rsidR="00DE525E" w:rsidRDefault="009563CA" w:rsidP="00DE525E">
      <w:pPr>
        <w:pStyle w:val="Akapitzlist"/>
        <w:widowControl/>
        <w:numPr>
          <w:ilvl w:val="0"/>
          <w:numId w:val="32"/>
        </w:numPr>
        <w:suppressAutoHyphens w:val="0"/>
        <w:spacing w:line="360" w:lineRule="auto"/>
        <w:contextualSpacing/>
        <w:jc w:val="both"/>
        <w:rPr>
          <w:rFonts w:ascii="Times New Roman" w:hAnsi="Times New Roman"/>
        </w:rPr>
      </w:pPr>
      <w:r w:rsidRPr="00DE525E">
        <w:rPr>
          <w:rFonts w:ascii="Times New Roman" w:hAnsi="Times New Roman"/>
        </w:rPr>
        <w:t>Szkoła Podstawowa nr 2 w Końskich,</w:t>
      </w:r>
    </w:p>
    <w:p w:rsidR="00DE525E" w:rsidRDefault="009563CA" w:rsidP="00DE525E">
      <w:pPr>
        <w:pStyle w:val="Akapitzlist"/>
        <w:widowControl/>
        <w:numPr>
          <w:ilvl w:val="0"/>
          <w:numId w:val="32"/>
        </w:numPr>
        <w:suppressAutoHyphens w:val="0"/>
        <w:spacing w:line="360" w:lineRule="auto"/>
        <w:contextualSpacing/>
        <w:jc w:val="both"/>
        <w:rPr>
          <w:rFonts w:ascii="Times New Roman" w:hAnsi="Times New Roman"/>
        </w:rPr>
      </w:pPr>
      <w:r w:rsidRPr="00DE525E">
        <w:rPr>
          <w:rFonts w:ascii="Times New Roman" w:hAnsi="Times New Roman"/>
        </w:rPr>
        <w:t>Gimnazjum nr 1 w Końskich,</w:t>
      </w:r>
    </w:p>
    <w:p w:rsidR="00DE525E" w:rsidRPr="00DE525E" w:rsidRDefault="00DE525E" w:rsidP="009E7D24">
      <w:pPr>
        <w:pStyle w:val="Akapitzlist"/>
        <w:widowControl/>
        <w:numPr>
          <w:ilvl w:val="0"/>
          <w:numId w:val="31"/>
        </w:numPr>
        <w:suppressAutoHyphens w:val="0"/>
        <w:spacing w:before="100" w:beforeAutospacing="1" w:line="360" w:lineRule="auto"/>
        <w:ind w:left="363" w:hanging="357"/>
        <w:contextualSpacing/>
        <w:jc w:val="both"/>
        <w:rPr>
          <w:rFonts w:ascii="Times New Roman" w:hAnsi="Times New Roman"/>
        </w:rPr>
      </w:pPr>
      <w:r w:rsidRPr="00D3737F">
        <w:t xml:space="preserve">W ramach świadczenia usługi wchodzi </w:t>
      </w:r>
      <w:r>
        <w:t>również</w:t>
      </w:r>
      <w:r w:rsidRPr="00D3737F">
        <w:t>:</w:t>
      </w:r>
    </w:p>
    <w:p w:rsidR="00DE525E" w:rsidRDefault="00DE525E" w:rsidP="00DE525E">
      <w:pPr>
        <w:pStyle w:val="Akapitzlist"/>
        <w:widowControl/>
        <w:numPr>
          <w:ilvl w:val="0"/>
          <w:numId w:val="34"/>
        </w:numPr>
        <w:suppressAutoHyphens w:val="0"/>
        <w:spacing w:line="360" w:lineRule="auto"/>
        <w:ind w:hanging="357"/>
        <w:contextualSpacing/>
        <w:jc w:val="both"/>
      </w:pPr>
      <w:r w:rsidRPr="00D3737F">
        <w:t>zestawienie łączy od portów routera sieci Usługodawcy do zakończenia lokalizacji zakończenia linii dostępowej,</w:t>
      </w:r>
    </w:p>
    <w:p w:rsidR="00DE525E" w:rsidRDefault="00DE525E" w:rsidP="00DE525E">
      <w:pPr>
        <w:pStyle w:val="Akapitzlist"/>
        <w:widowControl/>
        <w:numPr>
          <w:ilvl w:val="0"/>
          <w:numId w:val="34"/>
        </w:numPr>
        <w:suppressAutoHyphens w:val="0"/>
        <w:spacing w:line="360" w:lineRule="auto"/>
        <w:ind w:hanging="357"/>
        <w:contextualSpacing/>
        <w:jc w:val="both"/>
      </w:pPr>
      <w:r w:rsidRPr="00D3737F">
        <w:t>udostępnienie interfejsu (Ethernet) w siedzibie Zamawiającego,</w:t>
      </w:r>
    </w:p>
    <w:p w:rsidR="00DE525E" w:rsidRDefault="00DE525E" w:rsidP="00DE525E">
      <w:pPr>
        <w:pStyle w:val="Akapitzlist"/>
        <w:widowControl/>
        <w:numPr>
          <w:ilvl w:val="0"/>
          <w:numId w:val="34"/>
        </w:numPr>
        <w:suppressAutoHyphens w:val="0"/>
        <w:spacing w:line="360" w:lineRule="auto"/>
        <w:ind w:hanging="357"/>
        <w:contextualSpacing/>
        <w:jc w:val="both"/>
      </w:pPr>
      <w:r w:rsidRPr="00D3737F">
        <w:t>sprawdzenie poprawności działania sygnału,</w:t>
      </w:r>
    </w:p>
    <w:p w:rsidR="00DE525E" w:rsidRDefault="00DE525E" w:rsidP="00DE525E">
      <w:pPr>
        <w:pStyle w:val="Akapitzlist"/>
        <w:widowControl/>
        <w:numPr>
          <w:ilvl w:val="0"/>
          <w:numId w:val="34"/>
        </w:numPr>
        <w:suppressAutoHyphens w:val="0"/>
        <w:spacing w:line="360" w:lineRule="auto"/>
        <w:ind w:hanging="357"/>
        <w:contextualSpacing/>
        <w:jc w:val="both"/>
      </w:pPr>
      <w:r w:rsidRPr="00D3737F">
        <w:t>wykonanie konfiguracji,</w:t>
      </w:r>
    </w:p>
    <w:p w:rsidR="009E7D24" w:rsidRDefault="00DE525E" w:rsidP="00DE525E">
      <w:pPr>
        <w:pStyle w:val="Akapitzlist"/>
        <w:widowControl/>
        <w:numPr>
          <w:ilvl w:val="0"/>
          <w:numId w:val="34"/>
        </w:numPr>
        <w:suppressAutoHyphens w:val="0"/>
        <w:spacing w:line="360" w:lineRule="auto"/>
        <w:ind w:hanging="357"/>
        <w:contextualSpacing/>
        <w:jc w:val="both"/>
      </w:pPr>
      <w:r w:rsidRPr="00D3737F">
        <w:t>przydzielenie adresacji IP,</w:t>
      </w:r>
    </w:p>
    <w:p w:rsidR="009E7D24" w:rsidRDefault="009E7D24">
      <w:pPr>
        <w:widowControl/>
        <w:suppressAutoHyphens w:val="0"/>
      </w:pPr>
      <w:r>
        <w:br w:type="page"/>
      </w:r>
    </w:p>
    <w:p w:rsidR="00DE525E" w:rsidRDefault="00DE525E" w:rsidP="00DE525E">
      <w:pPr>
        <w:pStyle w:val="Akapitzlist"/>
        <w:widowControl/>
        <w:numPr>
          <w:ilvl w:val="0"/>
          <w:numId w:val="34"/>
        </w:numPr>
        <w:suppressAutoHyphens w:val="0"/>
        <w:spacing w:line="360" w:lineRule="auto"/>
        <w:ind w:hanging="357"/>
        <w:contextualSpacing/>
        <w:jc w:val="both"/>
      </w:pPr>
      <w:r w:rsidRPr="00D3737F">
        <w:lastRenderedPageBreak/>
        <w:t>powiadomieni</w:t>
      </w:r>
      <w:r w:rsidR="00204702">
        <w:t>e</w:t>
      </w:r>
      <w:r w:rsidRPr="00D3737F">
        <w:t xml:space="preserve"> o uruchomieniu Klienta,</w:t>
      </w:r>
    </w:p>
    <w:p w:rsidR="00DE525E" w:rsidRDefault="00DE525E" w:rsidP="00DE525E">
      <w:pPr>
        <w:pStyle w:val="Akapitzlist"/>
        <w:widowControl/>
        <w:numPr>
          <w:ilvl w:val="0"/>
          <w:numId w:val="34"/>
        </w:numPr>
        <w:suppressAutoHyphens w:val="0"/>
        <w:spacing w:line="360" w:lineRule="auto"/>
        <w:ind w:hanging="357"/>
        <w:contextualSpacing/>
        <w:jc w:val="both"/>
      </w:pPr>
      <w:r w:rsidRPr="00D3737F">
        <w:t>obsługa linii dostępowej,</w:t>
      </w:r>
    </w:p>
    <w:p w:rsidR="00DE525E" w:rsidRPr="00D3737F" w:rsidRDefault="00DE525E" w:rsidP="00DE525E">
      <w:pPr>
        <w:pStyle w:val="Akapitzlist"/>
        <w:widowControl/>
        <w:numPr>
          <w:ilvl w:val="0"/>
          <w:numId w:val="34"/>
        </w:numPr>
        <w:suppressAutoHyphens w:val="0"/>
        <w:spacing w:line="360" w:lineRule="auto"/>
        <w:ind w:hanging="357"/>
        <w:contextualSpacing/>
        <w:jc w:val="both"/>
      </w:pPr>
      <w:r w:rsidRPr="00D3737F">
        <w:t xml:space="preserve">zapewnienie pomocy technicznej w zakresie obsługi, awarii i odpowiedzi na zapytania dotyczące standardowego korzystania z Usługi. </w:t>
      </w:r>
    </w:p>
    <w:p w:rsidR="000E78F8" w:rsidRPr="00A62410" w:rsidRDefault="000E78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hAnsi="Times New Roman"/>
          <w:b/>
        </w:rPr>
      </w:pPr>
      <w:r w:rsidRPr="00A62410">
        <w:rPr>
          <w:rFonts w:ascii="Times New Roman" w:hAnsi="Times New Roman"/>
          <w:b/>
        </w:rPr>
        <w:t>§ 2.</w:t>
      </w:r>
    </w:p>
    <w:p w:rsidR="00122F39" w:rsidRDefault="000E78F8" w:rsidP="00122F3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</w:rPr>
      </w:pPr>
      <w:r w:rsidRPr="00122F39">
        <w:rPr>
          <w:rFonts w:ascii="Times New Roman" w:hAnsi="Times New Roman"/>
        </w:rPr>
        <w:t>Strony oświadczają</w:t>
      </w:r>
      <w:r w:rsidR="0070757A">
        <w:rPr>
          <w:rFonts w:ascii="Times New Roman" w:hAnsi="Times New Roman"/>
        </w:rPr>
        <w:t>, że dla realizacji przedmiotu u</w:t>
      </w:r>
      <w:r w:rsidRPr="00122F39">
        <w:rPr>
          <w:rFonts w:ascii="Times New Roman" w:hAnsi="Times New Roman"/>
        </w:rPr>
        <w:t>mowy, Usługobiorca zobowiązuje się do udostępnienia włókien światłowodowych lub transmisji danych w drugim oknie optycznym (długość fali 1310nm) w relacji: RZE Końskie ul. Krakowska 44, 26 - 200 Końskie – Konecka Spółdzielnia Mieszkaniowa przy ul. Wojska Polskiego 3, 26 – 200 Końskie.</w:t>
      </w:r>
    </w:p>
    <w:p w:rsidR="000E78F8" w:rsidRPr="00122F39" w:rsidRDefault="000E78F8" w:rsidP="00122F3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</w:rPr>
      </w:pPr>
      <w:r w:rsidRPr="00122F39">
        <w:rPr>
          <w:rFonts w:ascii="Times New Roman" w:hAnsi="Times New Roman"/>
        </w:rPr>
        <w:t xml:space="preserve">Ewentualne awarie włókien światłowodowych, o których mowa w ust. 1 niniejszego paragrafu, czy też połączeń na przełącznicy światłowodowej Usługobiorcy będą </w:t>
      </w:r>
      <w:r w:rsidR="007C56D3" w:rsidRPr="00122F39">
        <w:rPr>
          <w:rFonts w:ascii="Times New Roman" w:hAnsi="Times New Roman"/>
        </w:rPr>
        <w:t>traktowane, jako</w:t>
      </w:r>
      <w:r w:rsidRPr="00122F39">
        <w:rPr>
          <w:rFonts w:ascii="Times New Roman" w:hAnsi="Times New Roman"/>
        </w:rPr>
        <w:t xml:space="preserve"> awarie niezależne od Usługodawcy.</w:t>
      </w:r>
    </w:p>
    <w:p w:rsidR="000E78F8" w:rsidRPr="00A62410" w:rsidRDefault="000E78F8">
      <w:pPr>
        <w:spacing w:line="360" w:lineRule="auto"/>
        <w:ind w:left="-15"/>
        <w:jc w:val="center"/>
        <w:rPr>
          <w:rFonts w:ascii="Times New Roman" w:hAnsi="Times New Roman"/>
          <w:b/>
        </w:rPr>
      </w:pPr>
      <w:r w:rsidRPr="00A62410">
        <w:rPr>
          <w:rFonts w:ascii="Times New Roman" w:hAnsi="Times New Roman"/>
          <w:b/>
        </w:rPr>
        <w:t>§ 3.</w:t>
      </w:r>
    </w:p>
    <w:p w:rsidR="00842F18" w:rsidRPr="00BC7219" w:rsidRDefault="000E78F8" w:rsidP="00BC7219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</w:rPr>
      </w:pPr>
      <w:r w:rsidRPr="00BC7219">
        <w:rPr>
          <w:rFonts w:ascii="Times New Roman" w:hAnsi="Times New Roman"/>
        </w:rPr>
        <w:t>Usługodawca oświadcza i zapewnia, że:</w:t>
      </w:r>
    </w:p>
    <w:p w:rsidR="00A96596" w:rsidRDefault="00A96596" w:rsidP="00A9659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0E78F8" w:rsidRPr="00BC7219">
        <w:rPr>
          <w:rFonts w:ascii="Times New Roman" w:hAnsi="Times New Roman"/>
        </w:rPr>
        <w:t>est uprawniony do świadczenia ww</w:t>
      </w:r>
      <w:r w:rsidR="00BC7219" w:rsidRPr="00BC7219">
        <w:rPr>
          <w:rFonts w:ascii="Times New Roman" w:hAnsi="Times New Roman"/>
        </w:rPr>
        <w:t>.</w:t>
      </w:r>
      <w:r w:rsidR="000E78F8" w:rsidRPr="00BC7219">
        <w:rPr>
          <w:rFonts w:ascii="Times New Roman" w:hAnsi="Times New Roman"/>
        </w:rPr>
        <w:t xml:space="preserve"> usługi i swoje obowiązki będzie wykonywać</w:t>
      </w:r>
      <w:r w:rsidR="00BC7219">
        <w:rPr>
          <w:rFonts w:ascii="Times New Roman" w:hAnsi="Times New Roman"/>
        </w:rPr>
        <w:t xml:space="preserve"> </w:t>
      </w:r>
      <w:r w:rsidR="000E78F8" w:rsidRPr="00BC7219">
        <w:rPr>
          <w:rFonts w:ascii="Times New Roman" w:hAnsi="Times New Roman"/>
        </w:rPr>
        <w:t>z</w:t>
      </w:r>
      <w:r w:rsidR="00BC7219">
        <w:rPr>
          <w:rFonts w:ascii="Times New Roman" w:hAnsi="Times New Roman"/>
        </w:rPr>
        <w:t> </w:t>
      </w:r>
      <w:r>
        <w:rPr>
          <w:rFonts w:ascii="Times New Roman" w:hAnsi="Times New Roman"/>
        </w:rPr>
        <w:t>należytą starannością,</w:t>
      </w:r>
    </w:p>
    <w:p w:rsidR="000E78F8" w:rsidRPr="00A96596" w:rsidRDefault="00A96596" w:rsidP="00A9659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0E78F8" w:rsidRPr="00A96596">
        <w:rPr>
          <w:rFonts w:ascii="Times New Roman" w:hAnsi="Times New Roman"/>
        </w:rPr>
        <w:t>szelkie awarie łącza będą usuwane niezwłocznie po ich zgłoszeniu przez Usługobiorcę. Aktualna informacja o funkcjonowaniu służb technicznych oraz wykaz numerów telefonów zaw</w:t>
      </w:r>
      <w:r w:rsidR="0070757A">
        <w:rPr>
          <w:rFonts w:ascii="Times New Roman" w:hAnsi="Times New Roman"/>
        </w:rPr>
        <w:t>arty jest w Załączniku nr 1 do u</w:t>
      </w:r>
      <w:r w:rsidR="000E78F8" w:rsidRPr="00A96596">
        <w:rPr>
          <w:rFonts w:ascii="Times New Roman" w:hAnsi="Times New Roman"/>
        </w:rPr>
        <w:t>mowy, stanowiącego jej integralną część.</w:t>
      </w:r>
    </w:p>
    <w:p w:rsidR="000E78F8" w:rsidRPr="006C00F8" w:rsidRDefault="00204702" w:rsidP="006C00F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istnieje </w:t>
      </w:r>
      <w:r w:rsidR="006C00F8">
        <w:rPr>
          <w:rFonts w:ascii="Times New Roman" w:hAnsi="Times New Roman"/>
        </w:rPr>
        <w:t>m</w:t>
      </w:r>
      <w:r w:rsidR="000E78F8" w:rsidRPr="006C00F8">
        <w:rPr>
          <w:rFonts w:ascii="Times New Roman" w:hAnsi="Times New Roman"/>
        </w:rPr>
        <w:t>ożliwość telefonicznego zgłoszenia awarii do operator</w:t>
      </w:r>
      <w:r w:rsidR="00B9084C">
        <w:rPr>
          <w:rFonts w:ascii="Times New Roman" w:hAnsi="Times New Roman"/>
        </w:rPr>
        <w:t>a</w:t>
      </w:r>
      <w:r w:rsidR="000E78F8" w:rsidRPr="006C00F8">
        <w:rPr>
          <w:rFonts w:ascii="Times New Roman" w:hAnsi="Times New Roman"/>
        </w:rPr>
        <w:t xml:space="preserve"> sieci przez 24 godziny na dobę i</w:t>
      </w:r>
      <w:r w:rsidR="00147030">
        <w:rPr>
          <w:rFonts w:ascii="Times New Roman" w:hAnsi="Times New Roman"/>
        </w:rPr>
        <w:t> </w:t>
      </w:r>
      <w:r w:rsidR="000E78F8" w:rsidRPr="006C00F8">
        <w:rPr>
          <w:rFonts w:ascii="Times New Roman" w:hAnsi="Times New Roman"/>
        </w:rPr>
        <w:t>7</w:t>
      </w:r>
      <w:r w:rsidR="00147030">
        <w:rPr>
          <w:rFonts w:ascii="Times New Roman" w:hAnsi="Times New Roman"/>
        </w:rPr>
        <w:t> </w:t>
      </w:r>
      <w:r w:rsidR="000E78F8" w:rsidRPr="006C00F8">
        <w:rPr>
          <w:rFonts w:ascii="Times New Roman" w:hAnsi="Times New Roman"/>
        </w:rPr>
        <w:t>dni w</w:t>
      </w:r>
      <w:r w:rsidR="00C264F8">
        <w:rPr>
          <w:rFonts w:ascii="Times New Roman" w:hAnsi="Times New Roman"/>
        </w:rPr>
        <w:t> </w:t>
      </w:r>
      <w:r w:rsidR="000E78F8" w:rsidRPr="006C00F8">
        <w:rPr>
          <w:rFonts w:ascii="Times New Roman" w:hAnsi="Times New Roman"/>
        </w:rPr>
        <w:t>tygodniu.</w:t>
      </w:r>
    </w:p>
    <w:p w:rsidR="000E78F8" w:rsidRPr="00A62410" w:rsidRDefault="000E78F8">
      <w:pPr>
        <w:tabs>
          <w:tab w:val="left" w:pos="79"/>
        </w:tabs>
        <w:spacing w:line="360" w:lineRule="auto"/>
        <w:ind w:left="8" w:hanging="8"/>
        <w:jc w:val="center"/>
        <w:rPr>
          <w:rFonts w:ascii="Times New Roman" w:hAnsi="Times New Roman"/>
        </w:rPr>
      </w:pPr>
      <w:r w:rsidRPr="00A62410">
        <w:rPr>
          <w:rFonts w:ascii="Times New Roman" w:hAnsi="Times New Roman"/>
          <w:b/>
        </w:rPr>
        <w:t xml:space="preserve">§ 4. </w:t>
      </w:r>
    </w:p>
    <w:p w:rsidR="00605894" w:rsidRDefault="000E78F8" w:rsidP="00CF024B">
      <w:pPr>
        <w:pStyle w:val="Akapitzlist"/>
        <w:numPr>
          <w:ilvl w:val="0"/>
          <w:numId w:val="22"/>
        </w:numPr>
        <w:tabs>
          <w:tab w:val="left" w:pos="79"/>
        </w:tabs>
        <w:spacing w:line="360" w:lineRule="auto"/>
        <w:jc w:val="both"/>
        <w:rPr>
          <w:rFonts w:ascii="Times New Roman" w:hAnsi="Times New Roman"/>
        </w:rPr>
      </w:pPr>
      <w:r w:rsidRPr="00CF024B">
        <w:rPr>
          <w:rFonts w:ascii="Times New Roman" w:hAnsi="Times New Roman"/>
        </w:rPr>
        <w:t xml:space="preserve">Umowę zawiera się na czas określony, na okres </w:t>
      </w:r>
      <w:r w:rsidR="00271FCA" w:rsidRPr="00CF024B">
        <w:rPr>
          <w:rFonts w:ascii="Times New Roman" w:hAnsi="Times New Roman"/>
        </w:rPr>
        <w:t>12 miesięcy od dnia podpisania Protokołu O</w:t>
      </w:r>
      <w:r w:rsidR="006C00F8" w:rsidRPr="00CF024B">
        <w:rPr>
          <w:rFonts w:ascii="Times New Roman" w:hAnsi="Times New Roman"/>
        </w:rPr>
        <w:t>dbioru Usługi, którego wzór stanowi Załącznik nr 3 do niniejszej umowy.</w:t>
      </w:r>
    </w:p>
    <w:p w:rsidR="000E78F8" w:rsidRPr="00605894" w:rsidRDefault="00271FCA" w:rsidP="00CF024B">
      <w:pPr>
        <w:pStyle w:val="Akapitzlist"/>
        <w:numPr>
          <w:ilvl w:val="0"/>
          <w:numId w:val="22"/>
        </w:numPr>
        <w:tabs>
          <w:tab w:val="left" w:pos="79"/>
        </w:tabs>
        <w:spacing w:line="360" w:lineRule="auto"/>
        <w:jc w:val="both"/>
        <w:rPr>
          <w:rFonts w:ascii="Times New Roman" w:hAnsi="Times New Roman"/>
        </w:rPr>
      </w:pPr>
      <w:r w:rsidRPr="00605894">
        <w:rPr>
          <w:rFonts w:ascii="Times New Roman" w:hAnsi="Times New Roman"/>
        </w:rPr>
        <w:t xml:space="preserve">Strony ustalają termin podpisania Protokołu Odbioru </w:t>
      </w:r>
      <w:r w:rsidR="00201010" w:rsidRPr="00605894">
        <w:rPr>
          <w:rFonts w:ascii="Times New Roman" w:hAnsi="Times New Roman"/>
        </w:rPr>
        <w:t xml:space="preserve">Usługi, </w:t>
      </w:r>
      <w:r w:rsidR="000E78F8" w:rsidRPr="00605894">
        <w:rPr>
          <w:rFonts w:ascii="Times New Roman" w:hAnsi="Times New Roman"/>
        </w:rPr>
        <w:t>najp</w:t>
      </w:r>
      <w:r w:rsidR="008836B4" w:rsidRPr="00605894">
        <w:rPr>
          <w:rFonts w:ascii="Times New Roman" w:hAnsi="Times New Roman"/>
        </w:rPr>
        <w:t>óźniej do dnia 24 listopada 201</w:t>
      </w:r>
      <w:r w:rsidR="0017433C" w:rsidRPr="00605894">
        <w:rPr>
          <w:rFonts w:ascii="Times New Roman" w:hAnsi="Times New Roman"/>
        </w:rPr>
        <w:t xml:space="preserve">3 </w:t>
      </w:r>
      <w:r w:rsidR="000E78F8" w:rsidRPr="00605894">
        <w:rPr>
          <w:rFonts w:ascii="Times New Roman" w:hAnsi="Times New Roman"/>
        </w:rPr>
        <w:t xml:space="preserve">r. </w:t>
      </w:r>
    </w:p>
    <w:p w:rsidR="000E78F8" w:rsidRPr="00A62410" w:rsidRDefault="000E78F8">
      <w:pPr>
        <w:pStyle w:val="Nagwek1"/>
        <w:tabs>
          <w:tab w:val="left" w:pos="1080"/>
        </w:tabs>
        <w:ind w:left="0"/>
        <w:jc w:val="center"/>
        <w:rPr>
          <w:rFonts w:ascii="Times New Roman" w:hAnsi="Times New Roman"/>
        </w:rPr>
      </w:pPr>
      <w:r w:rsidRPr="00A62410">
        <w:rPr>
          <w:rFonts w:ascii="Times New Roman" w:hAnsi="Times New Roman"/>
        </w:rPr>
        <w:t>§ 5.</w:t>
      </w:r>
    </w:p>
    <w:p w:rsidR="00ED02D9" w:rsidRDefault="00ED02D9" w:rsidP="00CF024B">
      <w:pPr>
        <w:pStyle w:val="Akapitzlist"/>
        <w:numPr>
          <w:ilvl w:val="0"/>
          <w:numId w:val="21"/>
        </w:numPr>
        <w:tabs>
          <w:tab w:val="left" w:pos="284"/>
          <w:tab w:val="left" w:pos="993"/>
          <w:tab w:val="left" w:pos="2535"/>
        </w:tabs>
        <w:spacing w:line="360" w:lineRule="auto"/>
        <w:jc w:val="both"/>
        <w:rPr>
          <w:rFonts w:ascii="Times New Roman" w:hAnsi="Times New Roman"/>
        </w:rPr>
      </w:pPr>
      <w:r w:rsidRPr="00750160">
        <w:t>Strony ustalają wynagrodzenie ryczałtowe wraz z podatkiem VAT na kwotę w wysokości  zł……………….. (słownie złotych:……………….)</w:t>
      </w:r>
      <w:r>
        <w:t>.</w:t>
      </w:r>
    </w:p>
    <w:p w:rsidR="00CF024B" w:rsidRDefault="000E78F8" w:rsidP="00CF024B">
      <w:pPr>
        <w:pStyle w:val="Akapitzlist"/>
        <w:numPr>
          <w:ilvl w:val="0"/>
          <w:numId w:val="21"/>
        </w:numPr>
        <w:tabs>
          <w:tab w:val="left" w:pos="284"/>
          <w:tab w:val="left" w:pos="993"/>
          <w:tab w:val="left" w:pos="2535"/>
        </w:tabs>
        <w:spacing w:line="360" w:lineRule="auto"/>
        <w:jc w:val="both"/>
        <w:rPr>
          <w:rFonts w:ascii="Times New Roman" w:hAnsi="Times New Roman"/>
        </w:rPr>
      </w:pPr>
      <w:r w:rsidRPr="00CF024B">
        <w:rPr>
          <w:rFonts w:ascii="Times New Roman" w:hAnsi="Times New Roman"/>
        </w:rPr>
        <w:t>Wynagrodzenie</w:t>
      </w:r>
      <w:r w:rsidR="00204702">
        <w:rPr>
          <w:rFonts w:ascii="Times New Roman" w:hAnsi="Times New Roman"/>
        </w:rPr>
        <w:t>,</w:t>
      </w:r>
      <w:r w:rsidRPr="00CF024B">
        <w:rPr>
          <w:rFonts w:ascii="Times New Roman" w:hAnsi="Times New Roman"/>
        </w:rPr>
        <w:t xml:space="preserve"> </w:t>
      </w:r>
      <w:r w:rsidR="006E61DA">
        <w:rPr>
          <w:rFonts w:ascii="Times New Roman" w:hAnsi="Times New Roman"/>
        </w:rPr>
        <w:t>o którym mowa w § 5 ust. 1</w:t>
      </w:r>
      <w:r w:rsidR="00ED02D9">
        <w:rPr>
          <w:rFonts w:ascii="Times New Roman" w:hAnsi="Times New Roman"/>
        </w:rPr>
        <w:t xml:space="preserve">, płacone będzie </w:t>
      </w:r>
      <w:r w:rsidR="006E61DA">
        <w:rPr>
          <w:rFonts w:ascii="Times New Roman" w:hAnsi="Times New Roman"/>
        </w:rPr>
        <w:t>co miesiąc w</w:t>
      </w:r>
      <w:r w:rsidR="00ED02D9">
        <w:rPr>
          <w:rFonts w:ascii="Times New Roman" w:hAnsi="Times New Roman"/>
        </w:rPr>
        <w:t xml:space="preserve"> 12 równych płatnościach</w:t>
      </w:r>
      <w:r w:rsidR="006E61DA">
        <w:rPr>
          <w:rFonts w:ascii="Times New Roman" w:hAnsi="Times New Roman"/>
        </w:rPr>
        <w:t xml:space="preserve"> </w:t>
      </w:r>
      <w:r w:rsidR="00ED02D9">
        <w:rPr>
          <w:rFonts w:ascii="Times New Roman" w:hAnsi="Times New Roman"/>
        </w:rPr>
        <w:t>w</w:t>
      </w:r>
      <w:r w:rsidR="00C264F8">
        <w:rPr>
          <w:rFonts w:ascii="Times New Roman" w:hAnsi="Times New Roman"/>
        </w:rPr>
        <w:t> </w:t>
      </w:r>
      <w:r w:rsidR="00ED02D9">
        <w:rPr>
          <w:rFonts w:ascii="Times New Roman" w:hAnsi="Times New Roman"/>
        </w:rPr>
        <w:t xml:space="preserve">wysokości </w:t>
      </w:r>
      <w:r w:rsidR="002704D8">
        <w:rPr>
          <w:rFonts w:ascii="Times New Roman" w:hAnsi="Times New Roman"/>
        </w:rPr>
        <w:t xml:space="preserve"> </w:t>
      </w:r>
      <w:r w:rsidR="005801EE" w:rsidRPr="00CF024B">
        <w:rPr>
          <w:rFonts w:ascii="Times New Roman" w:hAnsi="Times New Roman"/>
        </w:rPr>
        <w:t>……….</w:t>
      </w:r>
      <w:r w:rsidRPr="00CF024B">
        <w:rPr>
          <w:rFonts w:ascii="Times New Roman" w:hAnsi="Times New Roman"/>
        </w:rPr>
        <w:t xml:space="preserve"> zł </w:t>
      </w:r>
      <w:r w:rsidR="005801EE" w:rsidRPr="00CF024B">
        <w:rPr>
          <w:rFonts w:ascii="Times New Roman" w:hAnsi="Times New Roman"/>
        </w:rPr>
        <w:t>brutto</w:t>
      </w:r>
      <w:r w:rsidRPr="00CF024B">
        <w:rPr>
          <w:rFonts w:ascii="Times New Roman" w:hAnsi="Times New Roman"/>
        </w:rPr>
        <w:t xml:space="preserve"> (słownie: </w:t>
      </w:r>
      <w:r w:rsidR="005801EE" w:rsidRPr="00CF024B">
        <w:rPr>
          <w:rFonts w:ascii="Times New Roman" w:hAnsi="Times New Roman"/>
        </w:rPr>
        <w:t>…………</w:t>
      </w:r>
      <w:r w:rsidRPr="00CF024B">
        <w:rPr>
          <w:rFonts w:ascii="Times New Roman" w:hAnsi="Times New Roman"/>
        </w:rPr>
        <w:t xml:space="preserve"> złotych</w:t>
      </w:r>
      <w:r w:rsidR="005801EE" w:rsidRPr="00CF024B">
        <w:rPr>
          <w:rFonts w:ascii="Times New Roman" w:hAnsi="Times New Roman"/>
        </w:rPr>
        <w:t>)</w:t>
      </w:r>
      <w:r w:rsidR="002704D8">
        <w:rPr>
          <w:rFonts w:ascii="Times New Roman" w:hAnsi="Times New Roman"/>
        </w:rPr>
        <w:t>, z tym, że p</w:t>
      </w:r>
      <w:r w:rsidRPr="00CF024B">
        <w:rPr>
          <w:rFonts w:ascii="Times New Roman" w:hAnsi="Times New Roman"/>
        </w:rPr>
        <w:t>ierwsza faktura VAT zostanie wystawiona w ciągu 14 dn</w:t>
      </w:r>
      <w:r w:rsidR="00DA2C57" w:rsidRPr="00CF024B">
        <w:rPr>
          <w:rFonts w:ascii="Times New Roman" w:hAnsi="Times New Roman"/>
        </w:rPr>
        <w:t>i roboczych od dnia podpisania Protokołu o</w:t>
      </w:r>
      <w:r w:rsidRPr="00CF024B">
        <w:rPr>
          <w:rFonts w:ascii="Times New Roman" w:hAnsi="Times New Roman"/>
        </w:rPr>
        <w:t>dbioru, a kolejne faktury VAT będą wystawiane z</w:t>
      </w:r>
      <w:r w:rsidR="00960CFF">
        <w:rPr>
          <w:rFonts w:ascii="Times New Roman" w:hAnsi="Times New Roman"/>
        </w:rPr>
        <w:t> </w:t>
      </w:r>
      <w:r w:rsidRPr="00CF024B">
        <w:rPr>
          <w:rFonts w:ascii="Times New Roman" w:hAnsi="Times New Roman"/>
        </w:rPr>
        <w:t>góry w terminie do 10–go dnia każdego miesiąca za dany miesiąc.</w:t>
      </w:r>
    </w:p>
    <w:p w:rsidR="00CF024B" w:rsidRDefault="000E78F8" w:rsidP="00CF024B">
      <w:pPr>
        <w:pStyle w:val="Akapitzlist"/>
        <w:numPr>
          <w:ilvl w:val="0"/>
          <w:numId w:val="21"/>
        </w:numPr>
        <w:tabs>
          <w:tab w:val="left" w:pos="284"/>
          <w:tab w:val="left" w:pos="993"/>
          <w:tab w:val="left" w:pos="2535"/>
        </w:tabs>
        <w:spacing w:line="360" w:lineRule="auto"/>
        <w:jc w:val="both"/>
        <w:rPr>
          <w:rFonts w:ascii="Times New Roman" w:hAnsi="Times New Roman"/>
        </w:rPr>
      </w:pPr>
      <w:r w:rsidRPr="00CF024B">
        <w:rPr>
          <w:rFonts w:ascii="Times New Roman" w:hAnsi="Times New Roman"/>
        </w:rPr>
        <w:t>W przypadku opóźnienia w dokonaniu płatności przez Usługobiorcę, Usługodawca może żądać odsetek ustawowych.</w:t>
      </w:r>
    </w:p>
    <w:p w:rsidR="00CF024B" w:rsidRDefault="000E78F8" w:rsidP="00CF024B">
      <w:pPr>
        <w:pStyle w:val="Akapitzlist"/>
        <w:numPr>
          <w:ilvl w:val="0"/>
          <w:numId w:val="21"/>
        </w:numPr>
        <w:tabs>
          <w:tab w:val="left" w:pos="284"/>
          <w:tab w:val="left" w:pos="993"/>
          <w:tab w:val="left" w:pos="2535"/>
        </w:tabs>
        <w:spacing w:line="360" w:lineRule="auto"/>
        <w:jc w:val="both"/>
        <w:rPr>
          <w:rFonts w:ascii="Times New Roman" w:hAnsi="Times New Roman"/>
        </w:rPr>
      </w:pPr>
      <w:r w:rsidRPr="00CF024B">
        <w:rPr>
          <w:rFonts w:ascii="Times New Roman" w:hAnsi="Times New Roman"/>
        </w:rPr>
        <w:t xml:space="preserve">Usługobiorca zobowiązany jest regulować wynikające z nich należności w terminie do </w:t>
      </w:r>
      <w:r w:rsidR="00960CFF">
        <w:rPr>
          <w:rFonts w:ascii="Times New Roman" w:hAnsi="Times New Roman"/>
        </w:rPr>
        <w:t>30</w:t>
      </w:r>
      <w:r w:rsidR="00CF024B" w:rsidRPr="00CF024B">
        <w:rPr>
          <w:rFonts w:ascii="Times New Roman" w:hAnsi="Times New Roman"/>
        </w:rPr>
        <w:t> </w:t>
      </w:r>
      <w:r w:rsidRPr="00CF024B">
        <w:rPr>
          <w:rFonts w:ascii="Times New Roman" w:hAnsi="Times New Roman"/>
        </w:rPr>
        <w:t xml:space="preserve">dni od daty </w:t>
      </w:r>
      <w:r w:rsidR="0078386A" w:rsidRPr="00CF024B">
        <w:rPr>
          <w:rFonts w:ascii="Times New Roman" w:hAnsi="Times New Roman"/>
        </w:rPr>
        <w:t>otrzymania</w:t>
      </w:r>
      <w:r w:rsidRPr="00CF024B">
        <w:rPr>
          <w:rFonts w:ascii="Times New Roman" w:hAnsi="Times New Roman"/>
        </w:rPr>
        <w:t xml:space="preserve"> faktury, na konto Usługodawcy o numerze: </w:t>
      </w:r>
      <w:r w:rsidR="00CF024B" w:rsidRPr="00CF024B">
        <w:rPr>
          <w:rFonts w:ascii="Times New Roman" w:hAnsi="Times New Roman"/>
        </w:rPr>
        <w:t>…</w:t>
      </w:r>
      <w:r w:rsidR="00736AA9">
        <w:rPr>
          <w:rFonts w:ascii="Times New Roman" w:hAnsi="Times New Roman"/>
        </w:rPr>
        <w:t>……………</w:t>
      </w:r>
      <w:r w:rsidR="00CF024B" w:rsidRPr="00CF024B">
        <w:rPr>
          <w:rFonts w:ascii="Times New Roman" w:hAnsi="Times New Roman"/>
        </w:rPr>
        <w:t>…………………</w:t>
      </w:r>
    </w:p>
    <w:p w:rsidR="000E78F8" w:rsidRPr="00CF024B" w:rsidRDefault="000E78F8" w:rsidP="00CF024B">
      <w:pPr>
        <w:pStyle w:val="Akapitzlist"/>
        <w:numPr>
          <w:ilvl w:val="0"/>
          <w:numId w:val="21"/>
        </w:numPr>
        <w:tabs>
          <w:tab w:val="left" w:pos="284"/>
          <w:tab w:val="left" w:pos="993"/>
          <w:tab w:val="left" w:pos="2535"/>
        </w:tabs>
        <w:spacing w:line="360" w:lineRule="auto"/>
        <w:jc w:val="both"/>
        <w:rPr>
          <w:rFonts w:ascii="Times New Roman" w:hAnsi="Times New Roman"/>
        </w:rPr>
      </w:pPr>
      <w:r w:rsidRPr="00CF024B">
        <w:rPr>
          <w:rFonts w:ascii="Times New Roman" w:hAnsi="Times New Roman"/>
        </w:rPr>
        <w:lastRenderedPageBreak/>
        <w:t>Usługobiorca oświadcza, że jest podatnikiem podatków od towarów i usług VAT</w:t>
      </w:r>
      <w:r w:rsidR="00CF024B" w:rsidRPr="00CF024B">
        <w:rPr>
          <w:rFonts w:ascii="Times New Roman" w:hAnsi="Times New Roman"/>
        </w:rPr>
        <w:t xml:space="preserve"> </w:t>
      </w:r>
      <w:r w:rsidRPr="00CF024B">
        <w:rPr>
          <w:rFonts w:ascii="Times New Roman" w:hAnsi="Times New Roman"/>
        </w:rPr>
        <w:t>i</w:t>
      </w:r>
      <w:r w:rsidR="00204702">
        <w:rPr>
          <w:rFonts w:ascii="Times New Roman" w:hAnsi="Times New Roman"/>
        </w:rPr>
        <w:t xml:space="preserve"> </w:t>
      </w:r>
      <w:r w:rsidRPr="00CF024B">
        <w:rPr>
          <w:rFonts w:ascii="Times New Roman" w:hAnsi="Times New Roman"/>
        </w:rPr>
        <w:t>upoważnia Usługodawcę do wystawiania faktury VAT bez podpisu Usługobiorcy.</w:t>
      </w:r>
    </w:p>
    <w:p w:rsidR="000E78F8" w:rsidRPr="00A62410" w:rsidRDefault="000E78F8">
      <w:pPr>
        <w:pStyle w:val="Nagwek1"/>
        <w:tabs>
          <w:tab w:val="left" w:pos="1080"/>
        </w:tabs>
        <w:ind w:left="0"/>
        <w:jc w:val="center"/>
        <w:rPr>
          <w:rFonts w:ascii="Times New Roman" w:hAnsi="Times New Roman"/>
          <w:b w:val="0"/>
        </w:rPr>
      </w:pPr>
      <w:r w:rsidRPr="00A62410">
        <w:rPr>
          <w:rFonts w:ascii="Times New Roman" w:hAnsi="Times New Roman"/>
        </w:rPr>
        <w:t>§ 6.</w:t>
      </w:r>
    </w:p>
    <w:p w:rsidR="000E78F8" w:rsidRPr="00A62410" w:rsidRDefault="000E78F8">
      <w:pPr>
        <w:pStyle w:val="Nagwek1"/>
        <w:tabs>
          <w:tab w:val="left" w:pos="1440"/>
        </w:tabs>
        <w:ind w:hanging="325"/>
        <w:rPr>
          <w:rFonts w:ascii="Times New Roman" w:hAnsi="Times New Roman"/>
        </w:rPr>
      </w:pPr>
      <w:r w:rsidRPr="00A62410">
        <w:rPr>
          <w:rFonts w:ascii="Times New Roman" w:hAnsi="Times New Roman"/>
          <w:b w:val="0"/>
        </w:rPr>
        <w:t>Warunki Świadczenia Usługi stanowi</w:t>
      </w:r>
      <w:r w:rsidR="0070757A">
        <w:rPr>
          <w:rFonts w:ascii="Times New Roman" w:hAnsi="Times New Roman"/>
          <w:b w:val="0"/>
        </w:rPr>
        <w:t>ą Załącznik nr 2 do niniejszej u</w:t>
      </w:r>
      <w:r w:rsidRPr="00A62410">
        <w:rPr>
          <w:rFonts w:ascii="Times New Roman" w:hAnsi="Times New Roman"/>
          <w:b w:val="0"/>
        </w:rPr>
        <w:t>mowy.</w:t>
      </w:r>
    </w:p>
    <w:p w:rsidR="000E78F8" w:rsidRPr="00A62410" w:rsidRDefault="000E78F8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A62410">
        <w:rPr>
          <w:rFonts w:ascii="Times New Roman" w:hAnsi="Times New Roman"/>
          <w:b/>
          <w:bCs/>
        </w:rPr>
        <w:t>§ 7.</w:t>
      </w:r>
    </w:p>
    <w:p w:rsidR="000E78F8" w:rsidRPr="00605894" w:rsidRDefault="000E78F8" w:rsidP="0060589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605894">
        <w:rPr>
          <w:rFonts w:ascii="Times New Roman" w:hAnsi="Times New Roman"/>
        </w:rPr>
        <w:t xml:space="preserve">Niniejsza </w:t>
      </w:r>
      <w:r w:rsidR="0070757A">
        <w:rPr>
          <w:rFonts w:ascii="Times New Roman" w:hAnsi="Times New Roman"/>
        </w:rPr>
        <w:t>u</w:t>
      </w:r>
      <w:r w:rsidRPr="00605894">
        <w:rPr>
          <w:rFonts w:ascii="Times New Roman" w:hAnsi="Times New Roman"/>
        </w:rPr>
        <w:t>mowa może być w każdym czasie rozwiązana przez Usługodawcę bez zachowania terminu wypowiedzenia, w następujących przypadkach:</w:t>
      </w:r>
    </w:p>
    <w:p w:rsidR="00605894" w:rsidRDefault="00605894" w:rsidP="0060589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0E78F8" w:rsidRPr="00605894">
        <w:rPr>
          <w:rFonts w:ascii="Times New Roman" w:hAnsi="Times New Roman"/>
        </w:rPr>
        <w:t>orzystania z sieci w sposób sprzeczny z obowiązującym prawem,</w:t>
      </w:r>
    </w:p>
    <w:p w:rsidR="00605894" w:rsidRDefault="00605894" w:rsidP="0060589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0E78F8" w:rsidRPr="00605894">
        <w:rPr>
          <w:rFonts w:ascii="Times New Roman" w:hAnsi="Times New Roman"/>
        </w:rPr>
        <w:t>elowego działania polegającego na wprowadzeniu do systemu „złośliwego” oprogramowania przez Usługobiorcę, w szczególno</w:t>
      </w:r>
      <w:r w:rsidR="00681AB4" w:rsidRPr="00605894">
        <w:rPr>
          <w:rFonts w:ascii="Times New Roman" w:hAnsi="Times New Roman"/>
        </w:rPr>
        <w:t xml:space="preserve">ści wirusów, robaków i </w:t>
      </w:r>
      <w:proofErr w:type="spellStart"/>
      <w:r w:rsidR="00681AB4" w:rsidRPr="00605894">
        <w:rPr>
          <w:rFonts w:ascii="Times New Roman" w:hAnsi="Times New Roman"/>
        </w:rPr>
        <w:t>trojanów</w:t>
      </w:r>
      <w:proofErr w:type="spellEnd"/>
      <w:r w:rsidR="00681AB4" w:rsidRPr="00605894">
        <w:rPr>
          <w:rFonts w:ascii="Times New Roman" w:hAnsi="Times New Roman"/>
        </w:rPr>
        <w:t>,</w:t>
      </w:r>
    </w:p>
    <w:p w:rsidR="00605894" w:rsidRDefault="00605894" w:rsidP="0060589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0E78F8" w:rsidRPr="00605894">
        <w:rPr>
          <w:rFonts w:ascii="Times New Roman" w:hAnsi="Times New Roman"/>
        </w:rPr>
        <w:t xml:space="preserve">elowego działania polegającego na niszczeniu lub uszkadzaniu zasobów znajdujących się w sieci </w:t>
      </w:r>
      <w:r w:rsidR="000570A6" w:rsidRPr="00605894">
        <w:rPr>
          <w:rFonts w:ascii="Times New Roman" w:hAnsi="Times New Roman"/>
        </w:rPr>
        <w:t>niebędących</w:t>
      </w:r>
      <w:r w:rsidR="00681AB4" w:rsidRPr="00605894">
        <w:rPr>
          <w:rFonts w:ascii="Times New Roman" w:hAnsi="Times New Roman"/>
        </w:rPr>
        <w:t xml:space="preserve"> własnością Usługobiorcy,</w:t>
      </w:r>
    </w:p>
    <w:p w:rsidR="000E78F8" w:rsidRPr="00605894" w:rsidRDefault="00605894" w:rsidP="0060589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0E78F8" w:rsidRPr="00605894">
        <w:rPr>
          <w:rFonts w:ascii="Times New Roman" w:hAnsi="Times New Roman"/>
        </w:rPr>
        <w:t>aległości w zapłacie należności za dwa kolejne miesiące, pomimo pisemnego wezwania do zapłaty.</w:t>
      </w:r>
    </w:p>
    <w:p w:rsidR="00325E4E" w:rsidRPr="00605894" w:rsidRDefault="00325E4E" w:rsidP="0060589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605894">
        <w:rPr>
          <w:rFonts w:ascii="Times New Roman" w:hAnsi="Times New Roman"/>
        </w:rPr>
        <w:t xml:space="preserve">Za odstąpienie od Umowy z winy Usługodawcy z przyczyn, za które ponosi </w:t>
      </w:r>
      <w:r w:rsidR="00735A67" w:rsidRPr="00605894">
        <w:rPr>
          <w:rFonts w:ascii="Times New Roman" w:hAnsi="Times New Roman"/>
        </w:rPr>
        <w:t>on odpowiedzialność</w:t>
      </w:r>
      <w:r w:rsidRPr="00605894">
        <w:rPr>
          <w:rFonts w:ascii="Times New Roman" w:hAnsi="Times New Roman"/>
        </w:rPr>
        <w:t xml:space="preserve">, zapłaci on Usługobiorcy karę </w:t>
      </w:r>
      <w:r w:rsidR="00960CFF">
        <w:rPr>
          <w:rFonts w:ascii="Times New Roman" w:hAnsi="Times New Roman"/>
        </w:rPr>
        <w:t>umowną</w:t>
      </w:r>
      <w:r w:rsidRPr="00605894">
        <w:rPr>
          <w:rFonts w:ascii="Times New Roman" w:hAnsi="Times New Roman"/>
        </w:rPr>
        <w:t xml:space="preserve"> w wysokości 20% umownego wynagrodzenia brutto.</w:t>
      </w:r>
    </w:p>
    <w:p w:rsidR="000E78F8" w:rsidRPr="00605894" w:rsidRDefault="000E78F8" w:rsidP="0060589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605894">
        <w:rPr>
          <w:rFonts w:ascii="Times New Roman" w:hAnsi="Times New Roman"/>
        </w:rPr>
        <w:t xml:space="preserve">Usługobiorca zapłaci Usługodawcy kary </w:t>
      </w:r>
      <w:r w:rsidR="00960CFF">
        <w:rPr>
          <w:rFonts w:ascii="Times New Roman" w:hAnsi="Times New Roman"/>
        </w:rPr>
        <w:t>umowne</w:t>
      </w:r>
      <w:r w:rsidRPr="00605894">
        <w:rPr>
          <w:rFonts w:ascii="Times New Roman" w:hAnsi="Times New Roman"/>
        </w:rPr>
        <w:t xml:space="preserve"> w następujących przypadkach:</w:t>
      </w:r>
    </w:p>
    <w:p w:rsidR="00605894" w:rsidRDefault="00605894" w:rsidP="0060589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4E1E71">
        <w:rPr>
          <w:rFonts w:ascii="Times New Roman" w:hAnsi="Times New Roman"/>
        </w:rPr>
        <w:t>a odstąpienie od u</w:t>
      </w:r>
      <w:r w:rsidR="000E78F8" w:rsidRPr="00605894">
        <w:rPr>
          <w:rFonts w:ascii="Times New Roman" w:hAnsi="Times New Roman"/>
        </w:rPr>
        <w:t>mowy z przyczyn, za które odpowiedzialność ponosi Usługobiorca w wysokości 20 % wynagrodzenia umownego,</w:t>
      </w:r>
    </w:p>
    <w:p w:rsidR="000E78F8" w:rsidRPr="00605894" w:rsidRDefault="00605894" w:rsidP="0060589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0E78F8" w:rsidRPr="00605894">
        <w:rPr>
          <w:rFonts w:ascii="Times New Roman" w:hAnsi="Times New Roman"/>
        </w:rPr>
        <w:t>a nieterminowe płatności – odsetki w wysokości ustawowej.</w:t>
      </w:r>
    </w:p>
    <w:p w:rsidR="00605894" w:rsidRDefault="000E78F8" w:rsidP="0060589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605894">
        <w:rPr>
          <w:rFonts w:ascii="Times New Roman" w:hAnsi="Times New Roman"/>
        </w:rPr>
        <w:t>Kary umowne mogą być potrącone przez Usługobiorcę z należnego wynagrodzenia.</w:t>
      </w:r>
    </w:p>
    <w:p w:rsidR="004D6136" w:rsidRPr="00605894" w:rsidRDefault="004D6136" w:rsidP="0060589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605894">
        <w:rPr>
          <w:rFonts w:ascii="Times New Roman" w:hAnsi="Times New Roman"/>
        </w:rPr>
        <w:t>Strony zastrzegają sobie prawo do odszkodowania uzupełniającego, przenoszącego wartość kar pieniężnych do rzeczywiście poniesionej szkody.</w:t>
      </w:r>
    </w:p>
    <w:p w:rsidR="000E78F8" w:rsidRPr="00A62410" w:rsidRDefault="000E78F8">
      <w:pPr>
        <w:pStyle w:val="Nagwek1"/>
        <w:tabs>
          <w:tab w:val="left" w:pos="1080"/>
        </w:tabs>
        <w:ind w:left="0"/>
        <w:jc w:val="center"/>
        <w:rPr>
          <w:rFonts w:ascii="Times New Roman" w:hAnsi="Times New Roman"/>
        </w:rPr>
      </w:pPr>
      <w:r w:rsidRPr="00A62410">
        <w:rPr>
          <w:rFonts w:ascii="Times New Roman" w:hAnsi="Times New Roman"/>
        </w:rPr>
        <w:t>§ 8.</w:t>
      </w:r>
    </w:p>
    <w:p w:rsidR="000E78F8" w:rsidRPr="006540C5" w:rsidRDefault="000E78F8" w:rsidP="006540C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</w:rPr>
      </w:pPr>
      <w:r w:rsidRPr="006540C5">
        <w:rPr>
          <w:rFonts w:ascii="Times New Roman" w:hAnsi="Times New Roman"/>
        </w:rPr>
        <w:t xml:space="preserve">Usługobiorcy przysługuje prawo odstąpienia od </w:t>
      </w:r>
      <w:r w:rsidR="004E1E71">
        <w:rPr>
          <w:rFonts w:ascii="Times New Roman" w:hAnsi="Times New Roman"/>
        </w:rPr>
        <w:t>u</w:t>
      </w:r>
      <w:r w:rsidRPr="006540C5">
        <w:rPr>
          <w:rFonts w:ascii="Times New Roman" w:hAnsi="Times New Roman"/>
        </w:rPr>
        <w:t>mowy w szczególności:</w:t>
      </w:r>
    </w:p>
    <w:p w:rsidR="006540C5" w:rsidRDefault="006540C5" w:rsidP="006540C5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</w:rPr>
      </w:pPr>
      <w:r w:rsidRPr="006540C5">
        <w:rPr>
          <w:rFonts w:ascii="Times New Roman" w:hAnsi="Times New Roman"/>
        </w:rPr>
        <w:t>w</w:t>
      </w:r>
      <w:r w:rsidR="000E78F8" w:rsidRPr="006540C5">
        <w:rPr>
          <w:rFonts w:ascii="Times New Roman" w:hAnsi="Times New Roman"/>
        </w:rPr>
        <w:t xml:space="preserve"> razie wystąpienia istotnej zmiany okoliczności powodującej, że wykonanie </w:t>
      </w:r>
      <w:r w:rsidR="004E1E71">
        <w:rPr>
          <w:rFonts w:ascii="Times New Roman" w:hAnsi="Times New Roman"/>
        </w:rPr>
        <w:t>u</w:t>
      </w:r>
      <w:r w:rsidR="000E78F8" w:rsidRPr="006540C5">
        <w:rPr>
          <w:rFonts w:ascii="Times New Roman" w:hAnsi="Times New Roman"/>
        </w:rPr>
        <w:t>mowy nie leży w</w:t>
      </w:r>
      <w:r w:rsidR="00C264F8">
        <w:rPr>
          <w:rFonts w:ascii="Times New Roman" w:hAnsi="Times New Roman"/>
        </w:rPr>
        <w:t> </w:t>
      </w:r>
      <w:r w:rsidR="000E78F8" w:rsidRPr="006540C5">
        <w:rPr>
          <w:rFonts w:ascii="Times New Roman" w:hAnsi="Times New Roman"/>
        </w:rPr>
        <w:t xml:space="preserve">interesie publicznym, czego nie można było przewidzieć w chwili zawarcia </w:t>
      </w:r>
      <w:r w:rsidR="004E1E71">
        <w:rPr>
          <w:rFonts w:ascii="Times New Roman" w:hAnsi="Times New Roman"/>
        </w:rPr>
        <w:t>u</w:t>
      </w:r>
      <w:r w:rsidR="000E78F8" w:rsidRPr="006540C5">
        <w:rPr>
          <w:rFonts w:ascii="Times New Roman" w:hAnsi="Times New Roman"/>
        </w:rPr>
        <w:t>mowy</w:t>
      </w:r>
      <w:r>
        <w:rPr>
          <w:rFonts w:ascii="Times New Roman" w:hAnsi="Times New Roman"/>
        </w:rPr>
        <w:t>,</w:t>
      </w:r>
    </w:p>
    <w:p w:rsidR="006540C5" w:rsidRDefault="006540C5" w:rsidP="006540C5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0E78F8" w:rsidRPr="006540C5">
        <w:rPr>
          <w:rFonts w:ascii="Times New Roman" w:hAnsi="Times New Roman"/>
        </w:rPr>
        <w:t>dy Usługodawca nie rozpoczął świadczenia usługi bez uzasadnionych przyczyn,</w:t>
      </w:r>
    </w:p>
    <w:p w:rsidR="006540C5" w:rsidRDefault="006540C5" w:rsidP="006540C5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0E78F8" w:rsidRPr="006540C5">
        <w:rPr>
          <w:rFonts w:ascii="Times New Roman" w:hAnsi="Times New Roman"/>
        </w:rPr>
        <w:t>dy Usługodawca bez uzgodnienia z Usługobiorcą przerwał realizację świadczenia usługi i przerwa ta trwa dłużej niż 10 dni lub przerwa trwa tak długo, że łączne kary za zwłokę osiągnęły górną granicę stosowania kar pieniężnych,</w:t>
      </w:r>
    </w:p>
    <w:p w:rsidR="000E78F8" w:rsidRPr="006540C5" w:rsidRDefault="006540C5" w:rsidP="006540C5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0E78F8" w:rsidRPr="006540C5">
        <w:rPr>
          <w:rFonts w:ascii="Times New Roman" w:hAnsi="Times New Roman"/>
        </w:rPr>
        <w:t>rzypadkach określonych w innych p</w:t>
      </w:r>
      <w:r w:rsidR="004E1E71">
        <w:rPr>
          <w:rFonts w:ascii="Times New Roman" w:hAnsi="Times New Roman"/>
        </w:rPr>
        <w:t>ostanowieniach niniejszej u</w:t>
      </w:r>
      <w:r w:rsidR="000E78F8" w:rsidRPr="006540C5">
        <w:rPr>
          <w:rFonts w:ascii="Times New Roman" w:hAnsi="Times New Roman"/>
        </w:rPr>
        <w:t>mowy.</w:t>
      </w:r>
    </w:p>
    <w:p w:rsidR="000E78F8" w:rsidRPr="006540C5" w:rsidRDefault="000E78F8" w:rsidP="006540C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</w:rPr>
      </w:pPr>
      <w:r w:rsidRPr="006540C5">
        <w:rPr>
          <w:rFonts w:ascii="Times New Roman" w:hAnsi="Times New Roman"/>
        </w:rPr>
        <w:t xml:space="preserve">Usługodawcy przysługuje prawo odstąpienia od </w:t>
      </w:r>
      <w:r w:rsidR="004E1E71">
        <w:rPr>
          <w:rFonts w:ascii="Times New Roman" w:hAnsi="Times New Roman"/>
        </w:rPr>
        <w:t>u</w:t>
      </w:r>
      <w:r w:rsidRPr="006540C5">
        <w:rPr>
          <w:rFonts w:ascii="Times New Roman" w:hAnsi="Times New Roman"/>
        </w:rPr>
        <w:t>mowy w szczególności, jeżeli:</w:t>
      </w:r>
    </w:p>
    <w:p w:rsidR="006540C5" w:rsidRDefault="000E78F8" w:rsidP="006540C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</w:rPr>
      </w:pPr>
      <w:r w:rsidRPr="006540C5">
        <w:rPr>
          <w:rFonts w:ascii="Times New Roman" w:hAnsi="Times New Roman"/>
        </w:rPr>
        <w:t>Usługobiorca nie wywiązuje się z obowiązku zapłaty faktur, mimo dodatkowego wezwania w</w:t>
      </w:r>
      <w:r w:rsidR="00C264F8">
        <w:rPr>
          <w:rFonts w:ascii="Times New Roman" w:hAnsi="Times New Roman"/>
        </w:rPr>
        <w:t> </w:t>
      </w:r>
      <w:r w:rsidRPr="006540C5">
        <w:rPr>
          <w:rFonts w:ascii="Times New Roman" w:hAnsi="Times New Roman"/>
        </w:rPr>
        <w:t>terminie</w:t>
      </w:r>
      <w:r w:rsidR="004C4AC5" w:rsidRPr="006540C5">
        <w:rPr>
          <w:rFonts w:ascii="Times New Roman" w:hAnsi="Times New Roman"/>
        </w:rPr>
        <w:t xml:space="preserve"> 14 dni </w:t>
      </w:r>
      <w:r w:rsidRPr="006540C5">
        <w:rPr>
          <w:rFonts w:ascii="Times New Roman" w:hAnsi="Times New Roman"/>
        </w:rPr>
        <w:t>od upływu terminu do zapłaty faktur, określonego w niniejszej umowie,</w:t>
      </w:r>
    </w:p>
    <w:p w:rsidR="000E78F8" w:rsidRPr="006540C5" w:rsidRDefault="000E78F8" w:rsidP="006540C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</w:rPr>
      </w:pPr>
      <w:r w:rsidRPr="006540C5">
        <w:rPr>
          <w:rFonts w:ascii="Times New Roman" w:hAnsi="Times New Roman"/>
        </w:rPr>
        <w:lastRenderedPageBreak/>
        <w:t>Usługobiorca zawiadomi Usługodawcę, że wobec zaistnienia uprzednio nieprzewidzianych okoliczności nie będzie mógł spełnić swoich zobo</w:t>
      </w:r>
      <w:r w:rsidR="00190929" w:rsidRPr="006540C5">
        <w:rPr>
          <w:rFonts w:ascii="Times New Roman" w:hAnsi="Times New Roman"/>
        </w:rPr>
        <w:t>wiązań umownych wobec Wykonawcy.</w:t>
      </w:r>
    </w:p>
    <w:p w:rsidR="006540C5" w:rsidRDefault="000E78F8" w:rsidP="006540C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</w:rPr>
      </w:pPr>
      <w:r w:rsidRPr="006540C5">
        <w:rPr>
          <w:rFonts w:ascii="Times New Roman" w:hAnsi="Times New Roman"/>
        </w:rPr>
        <w:t xml:space="preserve">Poza okolicznościami przewidzianymi w ust. 1 i 2 </w:t>
      </w:r>
      <w:r w:rsidR="006540C5">
        <w:rPr>
          <w:rFonts w:ascii="Times New Roman" w:hAnsi="Times New Roman"/>
        </w:rPr>
        <w:t>u</w:t>
      </w:r>
      <w:r w:rsidRPr="006540C5">
        <w:rPr>
          <w:rFonts w:ascii="Times New Roman" w:hAnsi="Times New Roman"/>
        </w:rPr>
        <w:t xml:space="preserve">mowy Usługobiorca lub Usługodawca mogą odstąpić od realizacji </w:t>
      </w:r>
      <w:r w:rsidR="00DC0875">
        <w:rPr>
          <w:rFonts w:ascii="Times New Roman" w:hAnsi="Times New Roman"/>
        </w:rPr>
        <w:t>u</w:t>
      </w:r>
      <w:r w:rsidRPr="006540C5">
        <w:rPr>
          <w:rFonts w:ascii="Times New Roman" w:hAnsi="Times New Roman"/>
        </w:rPr>
        <w:t xml:space="preserve">mowy, jeżeli druga strona narusza w sposób podstawowy postanowienia </w:t>
      </w:r>
      <w:r w:rsidR="00DC0875">
        <w:rPr>
          <w:rFonts w:ascii="Times New Roman" w:hAnsi="Times New Roman"/>
        </w:rPr>
        <w:t>u</w:t>
      </w:r>
      <w:r w:rsidRPr="006540C5">
        <w:rPr>
          <w:rFonts w:ascii="Times New Roman" w:hAnsi="Times New Roman"/>
        </w:rPr>
        <w:t>mowy powodując utratę jego zasadniczych korzyści wynikających z </w:t>
      </w:r>
      <w:r w:rsidR="00DC0875">
        <w:rPr>
          <w:rFonts w:ascii="Times New Roman" w:hAnsi="Times New Roman"/>
        </w:rPr>
        <w:t>u</w:t>
      </w:r>
      <w:r w:rsidRPr="006540C5">
        <w:rPr>
          <w:rFonts w:ascii="Times New Roman" w:hAnsi="Times New Roman"/>
        </w:rPr>
        <w:t>mowy.</w:t>
      </w:r>
    </w:p>
    <w:p w:rsidR="000E78F8" w:rsidRPr="006540C5" w:rsidRDefault="000E78F8" w:rsidP="006540C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</w:rPr>
      </w:pPr>
      <w:r w:rsidRPr="006540C5">
        <w:rPr>
          <w:rFonts w:ascii="Times New Roman" w:hAnsi="Times New Roman"/>
        </w:rPr>
        <w:t xml:space="preserve">Odstąpienie od </w:t>
      </w:r>
      <w:r w:rsidR="00DC0875">
        <w:rPr>
          <w:rFonts w:ascii="Times New Roman" w:hAnsi="Times New Roman"/>
        </w:rPr>
        <w:t>u</w:t>
      </w:r>
      <w:r w:rsidRPr="006540C5">
        <w:rPr>
          <w:rFonts w:ascii="Times New Roman" w:hAnsi="Times New Roman"/>
        </w:rPr>
        <w:t xml:space="preserve">mowy powinno nastąpić w formie pisemnej pod rygorem nieważności takiego oświadczenia i powinno zawierać uzasadnienie. </w:t>
      </w:r>
    </w:p>
    <w:p w:rsidR="000E78F8" w:rsidRPr="005D450A" w:rsidRDefault="000E78F8">
      <w:pPr>
        <w:rPr>
          <w:rFonts w:ascii="Times New Roman" w:hAnsi="Times New Roman"/>
          <w:sz w:val="10"/>
        </w:rPr>
      </w:pPr>
    </w:p>
    <w:p w:rsidR="000E78F8" w:rsidRPr="00A62410" w:rsidRDefault="000E78F8">
      <w:pPr>
        <w:pStyle w:val="Nagwek1"/>
        <w:tabs>
          <w:tab w:val="left" w:pos="1080"/>
        </w:tabs>
        <w:ind w:left="0"/>
        <w:jc w:val="center"/>
        <w:rPr>
          <w:rFonts w:ascii="Times New Roman" w:hAnsi="Times New Roman"/>
        </w:rPr>
      </w:pPr>
      <w:r w:rsidRPr="00A62410">
        <w:rPr>
          <w:rFonts w:ascii="Times New Roman" w:hAnsi="Times New Roman"/>
        </w:rPr>
        <w:t>§ 9.</w:t>
      </w:r>
    </w:p>
    <w:p w:rsidR="000E78F8" w:rsidRPr="00A62410" w:rsidRDefault="000E78F8">
      <w:pPr>
        <w:spacing w:line="360" w:lineRule="auto"/>
        <w:rPr>
          <w:rFonts w:ascii="Times New Roman" w:hAnsi="Times New Roman"/>
          <w:b/>
        </w:rPr>
      </w:pPr>
      <w:r w:rsidRPr="00A62410">
        <w:rPr>
          <w:rFonts w:ascii="Times New Roman" w:hAnsi="Times New Roman"/>
        </w:rPr>
        <w:t xml:space="preserve">Zmiana treści </w:t>
      </w:r>
      <w:r w:rsidR="00DC0875">
        <w:rPr>
          <w:rFonts w:ascii="Times New Roman" w:hAnsi="Times New Roman"/>
        </w:rPr>
        <w:t>u</w:t>
      </w:r>
      <w:r w:rsidRPr="00A62410">
        <w:rPr>
          <w:rFonts w:ascii="Times New Roman" w:hAnsi="Times New Roman"/>
        </w:rPr>
        <w:t>mowy wymaga formy pisemnej pod rygorem nieważności.</w:t>
      </w:r>
    </w:p>
    <w:p w:rsidR="000E78F8" w:rsidRPr="00A62410" w:rsidRDefault="000E78F8">
      <w:pPr>
        <w:spacing w:line="360" w:lineRule="auto"/>
        <w:jc w:val="center"/>
        <w:rPr>
          <w:rFonts w:ascii="Times New Roman" w:hAnsi="Times New Roman"/>
        </w:rPr>
      </w:pPr>
      <w:r w:rsidRPr="00A62410">
        <w:rPr>
          <w:rFonts w:ascii="Times New Roman" w:hAnsi="Times New Roman"/>
          <w:b/>
        </w:rPr>
        <w:t>§ 10.</w:t>
      </w:r>
    </w:p>
    <w:p w:rsidR="000E78F8" w:rsidRPr="00A62410" w:rsidRDefault="000E78F8">
      <w:pPr>
        <w:spacing w:line="360" w:lineRule="auto"/>
        <w:jc w:val="both"/>
        <w:rPr>
          <w:rFonts w:ascii="Times New Roman" w:hAnsi="Times New Roman"/>
          <w:b/>
        </w:rPr>
      </w:pPr>
      <w:r w:rsidRPr="00A62410">
        <w:rPr>
          <w:rFonts w:ascii="Times New Roman" w:hAnsi="Times New Roman"/>
        </w:rPr>
        <w:t xml:space="preserve">W sprawach nieuregulowanych niniejszą </w:t>
      </w:r>
      <w:r w:rsidR="00DC0875">
        <w:rPr>
          <w:rFonts w:ascii="Times New Roman" w:hAnsi="Times New Roman"/>
        </w:rPr>
        <w:t>u</w:t>
      </w:r>
      <w:r w:rsidRPr="00A62410">
        <w:rPr>
          <w:rFonts w:ascii="Times New Roman" w:hAnsi="Times New Roman"/>
        </w:rPr>
        <w:t>mową mają zastosowanie przepisy Kodeksu Cywilnego.</w:t>
      </w:r>
    </w:p>
    <w:p w:rsidR="000E78F8" w:rsidRPr="00A62410" w:rsidRDefault="000E78F8">
      <w:pPr>
        <w:pStyle w:val="Tekstpodstawowy"/>
        <w:spacing w:line="360" w:lineRule="auto"/>
        <w:jc w:val="center"/>
        <w:rPr>
          <w:rFonts w:ascii="Times New Roman" w:hAnsi="Times New Roman"/>
        </w:rPr>
      </w:pPr>
      <w:r w:rsidRPr="00A62410">
        <w:rPr>
          <w:rFonts w:ascii="Times New Roman" w:hAnsi="Times New Roman"/>
          <w:b/>
        </w:rPr>
        <w:t>§ 11.</w:t>
      </w:r>
    </w:p>
    <w:p w:rsidR="000E78F8" w:rsidRPr="00A62410" w:rsidRDefault="000E78F8">
      <w:pPr>
        <w:pStyle w:val="Tekstpodstawowy"/>
        <w:spacing w:line="360" w:lineRule="auto"/>
        <w:jc w:val="both"/>
        <w:rPr>
          <w:rFonts w:ascii="Times New Roman" w:hAnsi="Times New Roman"/>
        </w:rPr>
      </w:pPr>
      <w:r w:rsidRPr="00A62410">
        <w:rPr>
          <w:rFonts w:ascii="Times New Roman" w:hAnsi="Times New Roman"/>
        </w:rPr>
        <w:t xml:space="preserve">Sądem właściwym dla rozstrzygania sporów z niniejszej </w:t>
      </w:r>
      <w:r w:rsidR="00DC0875">
        <w:rPr>
          <w:rFonts w:ascii="Times New Roman" w:hAnsi="Times New Roman"/>
        </w:rPr>
        <w:t>u</w:t>
      </w:r>
      <w:r w:rsidRPr="00A62410">
        <w:rPr>
          <w:rFonts w:ascii="Times New Roman" w:hAnsi="Times New Roman"/>
        </w:rPr>
        <w:t xml:space="preserve">mowy jest Sąd </w:t>
      </w:r>
      <w:r w:rsidR="00E1799B">
        <w:rPr>
          <w:rFonts w:ascii="Times New Roman" w:hAnsi="Times New Roman"/>
        </w:rPr>
        <w:t xml:space="preserve">powszechny </w:t>
      </w:r>
      <w:r w:rsidRPr="00A62410">
        <w:rPr>
          <w:rFonts w:ascii="Times New Roman" w:hAnsi="Times New Roman"/>
        </w:rPr>
        <w:t>właściwy miejscowo dla siedziby</w:t>
      </w:r>
      <w:r w:rsidR="00EF7CAC">
        <w:rPr>
          <w:rFonts w:ascii="Times New Roman" w:hAnsi="Times New Roman"/>
        </w:rPr>
        <w:t xml:space="preserve"> </w:t>
      </w:r>
      <w:r w:rsidR="00EC2967">
        <w:rPr>
          <w:rFonts w:ascii="Times New Roman" w:hAnsi="Times New Roman"/>
        </w:rPr>
        <w:t>Usługobiorcy</w:t>
      </w:r>
      <w:r w:rsidR="00EF7CAC">
        <w:rPr>
          <w:rFonts w:ascii="Times New Roman" w:hAnsi="Times New Roman"/>
        </w:rPr>
        <w:t>.</w:t>
      </w:r>
    </w:p>
    <w:p w:rsidR="000E78F8" w:rsidRPr="00A62410" w:rsidRDefault="000E78F8">
      <w:pPr>
        <w:pStyle w:val="Nagwek1"/>
        <w:tabs>
          <w:tab w:val="left" w:pos="1080"/>
        </w:tabs>
        <w:ind w:left="0"/>
        <w:jc w:val="center"/>
        <w:rPr>
          <w:rFonts w:ascii="Times New Roman" w:hAnsi="Times New Roman"/>
        </w:rPr>
      </w:pPr>
      <w:r w:rsidRPr="00A62410">
        <w:rPr>
          <w:rFonts w:ascii="Times New Roman" w:hAnsi="Times New Roman"/>
        </w:rPr>
        <w:t>§ 12.</w:t>
      </w:r>
    </w:p>
    <w:p w:rsidR="000E78F8" w:rsidRPr="00A62410" w:rsidRDefault="000E78F8">
      <w:pPr>
        <w:pStyle w:val="Tekstpodstawowy"/>
        <w:spacing w:line="360" w:lineRule="auto"/>
        <w:jc w:val="both"/>
        <w:rPr>
          <w:rFonts w:ascii="Times New Roman" w:hAnsi="Times New Roman"/>
          <w:b/>
          <w:bCs/>
        </w:rPr>
      </w:pPr>
      <w:r w:rsidRPr="00A62410">
        <w:rPr>
          <w:rFonts w:ascii="Times New Roman" w:hAnsi="Times New Roman"/>
        </w:rPr>
        <w:t>Umowa została sporządzona w dwóch jednobrzmiących egzemplarzach, po jednym egzemplarzu dla każdej ze stron.</w:t>
      </w:r>
    </w:p>
    <w:p w:rsidR="000E78F8" w:rsidRPr="00A62410" w:rsidRDefault="000E78F8">
      <w:pPr>
        <w:pStyle w:val="Tekstpodstawowy"/>
        <w:spacing w:line="360" w:lineRule="auto"/>
        <w:jc w:val="center"/>
        <w:rPr>
          <w:rFonts w:ascii="Times New Roman" w:hAnsi="Times New Roman"/>
        </w:rPr>
      </w:pPr>
      <w:r w:rsidRPr="00A62410">
        <w:rPr>
          <w:rFonts w:ascii="Times New Roman" w:hAnsi="Times New Roman"/>
          <w:b/>
          <w:bCs/>
        </w:rPr>
        <w:t>§13.</w:t>
      </w:r>
    </w:p>
    <w:p w:rsidR="000E78F8" w:rsidRPr="00A62410" w:rsidRDefault="000E78F8">
      <w:pPr>
        <w:pStyle w:val="Tekstpodstawowy"/>
        <w:spacing w:line="360" w:lineRule="auto"/>
        <w:jc w:val="both"/>
        <w:rPr>
          <w:rFonts w:ascii="Times New Roman" w:hAnsi="Times New Roman"/>
          <w:b/>
          <w:bCs/>
        </w:rPr>
      </w:pPr>
      <w:r w:rsidRPr="00A62410">
        <w:rPr>
          <w:rFonts w:ascii="Times New Roman" w:hAnsi="Times New Roman"/>
        </w:rPr>
        <w:t xml:space="preserve">Strony zobowiązują się do zachowania w tajemnicy wszelkich informacji związanych z realizacją </w:t>
      </w:r>
      <w:r w:rsidR="000362FA">
        <w:rPr>
          <w:rFonts w:ascii="Times New Roman" w:hAnsi="Times New Roman"/>
        </w:rPr>
        <w:t>u</w:t>
      </w:r>
      <w:r w:rsidRPr="00A62410">
        <w:rPr>
          <w:rFonts w:ascii="Times New Roman" w:hAnsi="Times New Roman"/>
        </w:rPr>
        <w:t>mowy, jak i wszelkich informacji o drugiej Stronie, w których posiadanie weszły w związku z</w:t>
      </w:r>
      <w:r w:rsidR="000362FA">
        <w:rPr>
          <w:rFonts w:ascii="Times New Roman" w:hAnsi="Times New Roman"/>
        </w:rPr>
        <w:t> </w:t>
      </w:r>
      <w:r w:rsidRPr="00A62410">
        <w:rPr>
          <w:rFonts w:ascii="Times New Roman" w:hAnsi="Times New Roman"/>
        </w:rPr>
        <w:t xml:space="preserve">zawarciem przedmiotowej </w:t>
      </w:r>
      <w:r w:rsidR="000362FA">
        <w:rPr>
          <w:rFonts w:ascii="Times New Roman" w:hAnsi="Times New Roman"/>
        </w:rPr>
        <w:t>u</w:t>
      </w:r>
      <w:r w:rsidRPr="00A62410">
        <w:rPr>
          <w:rFonts w:ascii="Times New Roman" w:hAnsi="Times New Roman"/>
        </w:rPr>
        <w:t>mowy.</w:t>
      </w:r>
    </w:p>
    <w:p w:rsidR="000E78F8" w:rsidRPr="00A62410" w:rsidRDefault="000E78F8">
      <w:pPr>
        <w:pStyle w:val="Tekstpodstawowy"/>
        <w:spacing w:line="360" w:lineRule="auto"/>
        <w:jc w:val="center"/>
        <w:rPr>
          <w:rFonts w:ascii="Times New Roman" w:hAnsi="Times New Roman"/>
        </w:rPr>
      </w:pPr>
      <w:r w:rsidRPr="00A62410">
        <w:rPr>
          <w:rFonts w:ascii="Times New Roman" w:hAnsi="Times New Roman"/>
          <w:b/>
          <w:bCs/>
        </w:rPr>
        <w:t>§14.</w:t>
      </w:r>
    </w:p>
    <w:p w:rsidR="000E78F8" w:rsidRPr="00A62410" w:rsidRDefault="000E78F8">
      <w:pPr>
        <w:spacing w:line="360" w:lineRule="auto"/>
        <w:jc w:val="both"/>
        <w:rPr>
          <w:rFonts w:ascii="Times New Roman" w:hAnsi="Times New Roman"/>
        </w:rPr>
      </w:pPr>
      <w:r w:rsidRPr="00A62410">
        <w:rPr>
          <w:rFonts w:ascii="Times New Roman" w:hAnsi="Times New Roman"/>
        </w:rPr>
        <w:t xml:space="preserve">Usługobiorca dopuszcza </w:t>
      </w:r>
      <w:r w:rsidR="007E35BD">
        <w:rPr>
          <w:rFonts w:ascii="Times New Roman" w:hAnsi="Times New Roman"/>
        </w:rPr>
        <w:t xml:space="preserve">możliwość </w:t>
      </w:r>
      <w:r w:rsidRPr="00A62410">
        <w:rPr>
          <w:rFonts w:ascii="Times New Roman" w:hAnsi="Times New Roman"/>
        </w:rPr>
        <w:t>przeniesieni</w:t>
      </w:r>
      <w:r w:rsidR="007E35BD">
        <w:rPr>
          <w:rFonts w:ascii="Times New Roman" w:hAnsi="Times New Roman"/>
        </w:rPr>
        <w:t>a</w:t>
      </w:r>
      <w:r w:rsidRPr="00A62410">
        <w:rPr>
          <w:rFonts w:ascii="Times New Roman" w:hAnsi="Times New Roman"/>
        </w:rPr>
        <w:t xml:space="preserve"> całości praw i obowiązków Usługodawcy wynikających z</w:t>
      </w:r>
      <w:r w:rsidR="00C264F8">
        <w:rPr>
          <w:rFonts w:ascii="Times New Roman" w:hAnsi="Times New Roman"/>
        </w:rPr>
        <w:t> </w:t>
      </w:r>
      <w:r w:rsidRPr="00A62410">
        <w:rPr>
          <w:rFonts w:ascii="Times New Roman" w:hAnsi="Times New Roman"/>
        </w:rPr>
        <w:t xml:space="preserve">niniejszej </w:t>
      </w:r>
      <w:r w:rsidR="000362FA">
        <w:rPr>
          <w:rFonts w:ascii="Times New Roman" w:hAnsi="Times New Roman"/>
        </w:rPr>
        <w:t>u</w:t>
      </w:r>
      <w:r w:rsidRPr="00A62410">
        <w:rPr>
          <w:rFonts w:ascii="Times New Roman" w:hAnsi="Times New Roman"/>
        </w:rPr>
        <w:t>mowy, będące wynikiem zmian organizacyjnych Usługodawcy, przeprowadzonych na</w:t>
      </w:r>
      <w:r w:rsidR="00204702">
        <w:rPr>
          <w:rFonts w:ascii="Times New Roman" w:hAnsi="Times New Roman"/>
        </w:rPr>
        <w:t> </w:t>
      </w:r>
      <w:r w:rsidRPr="00A62410">
        <w:rPr>
          <w:rFonts w:ascii="Times New Roman" w:hAnsi="Times New Roman"/>
        </w:rPr>
        <w:t>podstawie przepisów prawa, którym podlega Usługodawca. Przeniesienie całości praw i</w:t>
      </w:r>
      <w:r w:rsidR="000362FA">
        <w:rPr>
          <w:rFonts w:ascii="Times New Roman" w:hAnsi="Times New Roman"/>
        </w:rPr>
        <w:t> </w:t>
      </w:r>
      <w:r w:rsidRPr="00A62410">
        <w:rPr>
          <w:rFonts w:ascii="Times New Roman" w:hAnsi="Times New Roman"/>
        </w:rPr>
        <w:t>obowiązków wymaga zgody Usługobiorcy wyrażonej na piśmie.</w:t>
      </w:r>
    </w:p>
    <w:p w:rsidR="000E78F8" w:rsidRPr="00A62410" w:rsidRDefault="000E78F8">
      <w:pPr>
        <w:pStyle w:val="Tekstpodstawowy"/>
        <w:spacing w:line="360" w:lineRule="auto"/>
        <w:jc w:val="center"/>
        <w:rPr>
          <w:rFonts w:ascii="Times New Roman" w:hAnsi="Times New Roman"/>
        </w:rPr>
      </w:pPr>
      <w:r w:rsidRPr="00A62410">
        <w:rPr>
          <w:rFonts w:ascii="Times New Roman" w:hAnsi="Times New Roman"/>
          <w:b/>
          <w:bCs/>
        </w:rPr>
        <w:t>§15.</w:t>
      </w:r>
    </w:p>
    <w:p w:rsidR="000E78F8" w:rsidRPr="00A62410" w:rsidRDefault="000E78F8">
      <w:pPr>
        <w:pStyle w:val="Tekstpodstawowy"/>
        <w:spacing w:line="360" w:lineRule="auto"/>
        <w:jc w:val="both"/>
        <w:rPr>
          <w:rFonts w:ascii="Times New Roman" w:hAnsi="Times New Roman"/>
        </w:rPr>
      </w:pPr>
      <w:r w:rsidRPr="00A62410">
        <w:rPr>
          <w:rFonts w:ascii="Times New Roman" w:hAnsi="Times New Roman"/>
        </w:rPr>
        <w:t xml:space="preserve">Informacje dotyczące samego faktu zawarcia </w:t>
      </w:r>
      <w:r w:rsidR="000362FA">
        <w:rPr>
          <w:rFonts w:ascii="Times New Roman" w:hAnsi="Times New Roman"/>
        </w:rPr>
        <w:t>u</w:t>
      </w:r>
      <w:r w:rsidRPr="00A62410">
        <w:rPr>
          <w:rFonts w:ascii="Times New Roman" w:hAnsi="Times New Roman"/>
        </w:rPr>
        <w:t>mowy oraz jej przedmiotu nie stanowią informacji poufnej i mogą być wykorzystane przez Strony w postaci umieszczania ich w materiałach prasowych i</w:t>
      </w:r>
      <w:r w:rsidR="00C264F8">
        <w:rPr>
          <w:rFonts w:ascii="Times New Roman" w:hAnsi="Times New Roman"/>
        </w:rPr>
        <w:t> </w:t>
      </w:r>
      <w:r w:rsidRPr="00A62410">
        <w:rPr>
          <w:rFonts w:ascii="Times New Roman" w:hAnsi="Times New Roman"/>
        </w:rPr>
        <w:t>marketingowych, referencyjnych oraz w witrynie internetowej.</w:t>
      </w:r>
    </w:p>
    <w:p w:rsidR="000E78F8" w:rsidRPr="00A62410" w:rsidRDefault="000E78F8" w:rsidP="00093A0F">
      <w:pPr>
        <w:pStyle w:val="Nagwek1"/>
        <w:numPr>
          <w:ilvl w:val="0"/>
          <w:numId w:val="0"/>
        </w:numPr>
        <w:tabs>
          <w:tab w:val="left" w:pos="1440"/>
        </w:tabs>
        <w:rPr>
          <w:rFonts w:ascii="Times New Roman" w:hAnsi="Times New Roman"/>
        </w:rPr>
      </w:pPr>
      <w:r w:rsidRPr="00A62410">
        <w:rPr>
          <w:rFonts w:ascii="Times New Roman" w:hAnsi="Times New Roman"/>
        </w:rPr>
        <w:t xml:space="preserve"> </w:t>
      </w:r>
      <w:r w:rsidR="00637545">
        <w:rPr>
          <w:rFonts w:ascii="Times New Roman" w:hAnsi="Times New Roman"/>
        </w:rPr>
        <w:tab/>
      </w:r>
      <w:r w:rsidR="00637545" w:rsidRPr="00A62410">
        <w:rPr>
          <w:rFonts w:ascii="Times New Roman" w:hAnsi="Times New Roman"/>
        </w:rPr>
        <w:t>Usługodawca:</w:t>
      </w:r>
      <w:r w:rsidRPr="00A62410">
        <w:rPr>
          <w:rFonts w:ascii="Times New Roman" w:hAnsi="Times New Roman"/>
        </w:rPr>
        <w:t xml:space="preserve"> </w:t>
      </w:r>
      <w:r w:rsidR="00637545">
        <w:rPr>
          <w:rFonts w:ascii="Times New Roman" w:hAnsi="Times New Roman"/>
        </w:rPr>
        <w:tab/>
      </w:r>
      <w:r w:rsidR="00637545">
        <w:rPr>
          <w:rFonts w:ascii="Times New Roman" w:hAnsi="Times New Roman"/>
        </w:rPr>
        <w:tab/>
      </w:r>
      <w:r w:rsidR="00637545">
        <w:rPr>
          <w:rFonts w:ascii="Times New Roman" w:hAnsi="Times New Roman"/>
        </w:rPr>
        <w:tab/>
      </w:r>
      <w:r w:rsidR="00637545">
        <w:rPr>
          <w:rFonts w:ascii="Times New Roman" w:hAnsi="Times New Roman"/>
        </w:rPr>
        <w:tab/>
      </w:r>
      <w:r w:rsidR="00637545">
        <w:rPr>
          <w:rFonts w:ascii="Times New Roman" w:hAnsi="Times New Roman"/>
        </w:rPr>
        <w:tab/>
      </w:r>
      <w:r w:rsidR="00637545">
        <w:rPr>
          <w:rFonts w:ascii="Times New Roman" w:hAnsi="Times New Roman"/>
        </w:rPr>
        <w:tab/>
      </w:r>
      <w:r w:rsidRPr="00A62410">
        <w:rPr>
          <w:rFonts w:ascii="Times New Roman" w:hAnsi="Times New Roman"/>
        </w:rPr>
        <w:t>Usługobiorca:</w:t>
      </w:r>
      <w:r w:rsidR="00093A0F" w:rsidRPr="00A62410">
        <w:rPr>
          <w:rFonts w:ascii="Times New Roman" w:hAnsi="Times New Roman"/>
        </w:rPr>
        <w:t xml:space="preserve"> </w:t>
      </w:r>
    </w:p>
    <w:p w:rsidR="000E78F8" w:rsidRPr="00A62410" w:rsidRDefault="000E78F8">
      <w:pPr>
        <w:tabs>
          <w:tab w:val="left" w:pos="1440"/>
        </w:tabs>
        <w:rPr>
          <w:rFonts w:ascii="Times New Roman" w:hAnsi="Times New Roman"/>
        </w:rPr>
      </w:pPr>
    </w:p>
    <w:p w:rsidR="000E78F8" w:rsidRPr="00A62410" w:rsidRDefault="007A6671">
      <w:pPr>
        <w:tabs>
          <w:tab w:val="left" w:pos="1440"/>
        </w:tabs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:rsidR="000E78F8" w:rsidRPr="00A62410" w:rsidRDefault="000E78F8">
      <w:pPr>
        <w:pStyle w:val="Tekstpodstawowy"/>
        <w:jc w:val="right"/>
        <w:rPr>
          <w:rFonts w:ascii="Times New Roman" w:hAnsi="Times New Roman"/>
          <w:b/>
          <w:bCs/>
        </w:rPr>
      </w:pPr>
      <w:r w:rsidRPr="00A62410">
        <w:rPr>
          <w:rFonts w:ascii="Times New Roman" w:hAnsi="Times New Roman"/>
        </w:rPr>
        <w:t xml:space="preserve">                                      </w:t>
      </w:r>
      <w:r w:rsidR="00546AD4">
        <w:rPr>
          <w:rFonts w:ascii="Times New Roman" w:hAnsi="Times New Roman"/>
        </w:rPr>
        <w:t xml:space="preserve">                               </w:t>
      </w:r>
      <w:r w:rsidRPr="00A62410">
        <w:rPr>
          <w:rFonts w:ascii="Times New Roman" w:hAnsi="Times New Roman"/>
        </w:rPr>
        <w:t xml:space="preserve">                   </w:t>
      </w:r>
      <w:r w:rsidRPr="00A62410">
        <w:rPr>
          <w:rFonts w:ascii="Times New Roman" w:hAnsi="Times New Roman"/>
          <w:b/>
          <w:bCs/>
        </w:rPr>
        <w:t xml:space="preserve">   Załącznik Nr 1</w:t>
      </w:r>
    </w:p>
    <w:p w:rsidR="000E78F8" w:rsidRPr="00A62410" w:rsidRDefault="000E78F8">
      <w:pPr>
        <w:jc w:val="right"/>
        <w:rPr>
          <w:rFonts w:ascii="Times New Roman" w:hAnsi="Times New Roman"/>
          <w:b/>
          <w:bCs/>
        </w:rPr>
      </w:pPr>
      <w:r w:rsidRPr="00A62410">
        <w:rPr>
          <w:rFonts w:ascii="Times New Roman" w:hAnsi="Times New Roman"/>
          <w:b/>
          <w:bCs/>
        </w:rPr>
        <w:t xml:space="preserve">do Umowy Nr </w:t>
      </w:r>
      <w:r w:rsidR="00313692">
        <w:rPr>
          <w:rFonts w:ascii="Times New Roman" w:hAnsi="Times New Roman"/>
          <w:b/>
          <w:bCs/>
        </w:rPr>
        <w:t>…</w:t>
      </w:r>
      <w:r w:rsidR="00F60186">
        <w:rPr>
          <w:rFonts w:ascii="Times New Roman" w:hAnsi="Times New Roman"/>
          <w:b/>
          <w:bCs/>
        </w:rPr>
        <w:t>………</w:t>
      </w:r>
      <w:r w:rsidR="00B505FB">
        <w:rPr>
          <w:rFonts w:ascii="Times New Roman" w:hAnsi="Times New Roman"/>
          <w:b/>
          <w:bCs/>
        </w:rPr>
        <w:t>/201</w:t>
      </w:r>
      <w:r w:rsidR="004E1E71">
        <w:rPr>
          <w:rFonts w:ascii="Times New Roman" w:hAnsi="Times New Roman"/>
          <w:b/>
          <w:bCs/>
        </w:rPr>
        <w:t>3</w:t>
      </w:r>
    </w:p>
    <w:p w:rsidR="000E78F8" w:rsidRPr="00A62410" w:rsidRDefault="000E78F8">
      <w:pPr>
        <w:spacing w:line="360" w:lineRule="auto"/>
        <w:jc w:val="center"/>
        <w:rPr>
          <w:rFonts w:ascii="Times New Roman" w:hAnsi="Times New Roman"/>
          <w:b/>
        </w:rPr>
      </w:pPr>
    </w:p>
    <w:p w:rsidR="000E78F8" w:rsidRPr="00A62410" w:rsidRDefault="000E78F8">
      <w:pPr>
        <w:spacing w:line="360" w:lineRule="auto"/>
        <w:jc w:val="center"/>
        <w:rPr>
          <w:rFonts w:ascii="Times New Roman" w:hAnsi="Times New Roman"/>
          <w:b/>
        </w:rPr>
      </w:pPr>
    </w:p>
    <w:p w:rsidR="000E78F8" w:rsidRPr="00A62410" w:rsidRDefault="000E78F8">
      <w:pPr>
        <w:spacing w:line="360" w:lineRule="auto"/>
        <w:jc w:val="center"/>
        <w:rPr>
          <w:rFonts w:ascii="Times New Roman" w:hAnsi="Times New Roman"/>
        </w:rPr>
      </w:pPr>
      <w:r w:rsidRPr="00A62410">
        <w:rPr>
          <w:rFonts w:ascii="Times New Roman" w:hAnsi="Times New Roman"/>
          <w:b/>
        </w:rPr>
        <w:t>INFORMACJA O FUNKCJONOWANIU SŁUŻB TECHNICZNYCH</w:t>
      </w:r>
    </w:p>
    <w:p w:rsidR="000E78F8" w:rsidRPr="00A62410" w:rsidRDefault="000E78F8">
      <w:pPr>
        <w:pStyle w:val="Tekstpodstawowy"/>
        <w:spacing w:line="360" w:lineRule="auto"/>
        <w:jc w:val="center"/>
        <w:rPr>
          <w:rFonts w:ascii="Times New Roman" w:hAnsi="Times New Roman"/>
        </w:rPr>
      </w:pPr>
    </w:p>
    <w:p w:rsidR="000E78F8" w:rsidRPr="00A62410" w:rsidRDefault="000E78F8">
      <w:pPr>
        <w:pStyle w:val="Tekstpodstawowy"/>
        <w:spacing w:line="360" w:lineRule="auto"/>
        <w:rPr>
          <w:rFonts w:ascii="Times New Roman" w:hAnsi="Times New Roman"/>
        </w:rPr>
      </w:pPr>
    </w:p>
    <w:p w:rsidR="000E78F8" w:rsidRPr="00A62410" w:rsidRDefault="000E78F8">
      <w:pPr>
        <w:pStyle w:val="Tekstpodstawowy"/>
        <w:numPr>
          <w:ilvl w:val="0"/>
          <w:numId w:val="3"/>
        </w:numPr>
        <w:tabs>
          <w:tab w:val="left" w:pos="1080"/>
        </w:tabs>
        <w:spacing w:line="360" w:lineRule="auto"/>
        <w:rPr>
          <w:rFonts w:ascii="Times New Roman" w:hAnsi="Times New Roman"/>
        </w:rPr>
      </w:pPr>
      <w:r w:rsidRPr="00A62410">
        <w:rPr>
          <w:rFonts w:ascii="Times New Roman" w:hAnsi="Times New Roman"/>
        </w:rPr>
        <w:t>Miejsce zgłaszania uszkodzeń (Usługodawca):</w:t>
      </w:r>
    </w:p>
    <w:p w:rsidR="000E78F8" w:rsidRPr="00A62410" w:rsidRDefault="000E78F8">
      <w:pPr>
        <w:pStyle w:val="Tekstpodstawowy"/>
        <w:spacing w:line="360" w:lineRule="auto"/>
        <w:ind w:left="360"/>
        <w:rPr>
          <w:rFonts w:ascii="Times New Roman" w:hAnsi="Times New Roman"/>
        </w:rPr>
      </w:pPr>
      <w:r w:rsidRPr="00A62410">
        <w:rPr>
          <w:rFonts w:ascii="Times New Roman" w:hAnsi="Times New Roman"/>
        </w:rPr>
        <w:t xml:space="preserve">tel. </w:t>
      </w:r>
      <w:r w:rsidR="00B9084C">
        <w:rPr>
          <w:rFonts w:ascii="Times New Roman" w:hAnsi="Times New Roman"/>
        </w:rPr>
        <w:t>………….</w:t>
      </w:r>
      <w:r w:rsidRPr="00A62410">
        <w:rPr>
          <w:rFonts w:ascii="Times New Roman" w:hAnsi="Times New Roman"/>
        </w:rPr>
        <w:t xml:space="preserve"> (w godzinach </w:t>
      </w:r>
      <w:r w:rsidR="00B9084C">
        <w:rPr>
          <w:rFonts w:ascii="Times New Roman" w:hAnsi="Times New Roman"/>
        </w:rPr>
        <w:t>…………..</w:t>
      </w:r>
      <w:r w:rsidRPr="00A62410">
        <w:rPr>
          <w:rFonts w:ascii="Times New Roman" w:hAnsi="Times New Roman"/>
        </w:rPr>
        <w:t xml:space="preserve">) lub </w:t>
      </w:r>
      <w:r w:rsidR="00B9084C">
        <w:rPr>
          <w:rFonts w:ascii="Times New Roman" w:hAnsi="Times New Roman"/>
        </w:rPr>
        <w:t>…………………...</w:t>
      </w:r>
      <w:r w:rsidRPr="00A62410">
        <w:rPr>
          <w:rFonts w:ascii="Times New Roman" w:hAnsi="Times New Roman"/>
        </w:rPr>
        <w:t xml:space="preserve">  (czynny całą dobę)</w:t>
      </w:r>
    </w:p>
    <w:p w:rsidR="000E78F8" w:rsidRPr="00A62410" w:rsidRDefault="000E78F8">
      <w:pPr>
        <w:pStyle w:val="Tekstpodstawowy"/>
        <w:spacing w:line="360" w:lineRule="auto"/>
        <w:ind w:left="360"/>
        <w:rPr>
          <w:rFonts w:ascii="Times New Roman" w:hAnsi="Times New Roman"/>
        </w:rPr>
      </w:pPr>
      <w:proofErr w:type="spellStart"/>
      <w:r w:rsidRPr="00A62410">
        <w:rPr>
          <w:rFonts w:ascii="Times New Roman" w:hAnsi="Times New Roman"/>
        </w:rPr>
        <w:t>fax</w:t>
      </w:r>
      <w:proofErr w:type="spellEnd"/>
      <w:r w:rsidRPr="00A62410">
        <w:rPr>
          <w:rFonts w:ascii="Times New Roman" w:hAnsi="Times New Roman"/>
        </w:rPr>
        <w:t xml:space="preserve">: </w:t>
      </w:r>
      <w:r w:rsidR="00B9084C">
        <w:rPr>
          <w:rFonts w:ascii="Times New Roman" w:hAnsi="Times New Roman"/>
        </w:rPr>
        <w:t>…………….</w:t>
      </w:r>
      <w:r w:rsidRPr="00A62410">
        <w:rPr>
          <w:rFonts w:ascii="Times New Roman" w:hAnsi="Times New Roman"/>
        </w:rPr>
        <w:t xml:space="preserve">  (czynny całą dobę)</w:t>
      </w:r>
    </w:p>
    <w:p w:rsidR="000E78F8" w:rsidRPr="00A62410" w:rsidRDefault="000E78F8">
      <w:pPr>
        <w:pStyle w:val="Tekstpodstawowywcity31"/>
        <w:ind w:left="0" w:firstLine="426"/>
      </w:pPr>
    </w:p>
    <w:p w:rsidR="000E78F8" w:rsidRPr="00A62410" w:rsidRDefault="000E78F8">
      <w:pPr>
        <w:pStyle w:val="Tekstpodstawowy"/>
        <w:numPr>
          <w:ilvl w:val="0"/>
          <w:numId w:val="3"/>
        </w:numPr>
        <w:tabs>
          <w:tab w:val="left" w:pos="1080"/>
        </w:tabs>
        <w:spacing w:line="360" w:lineRule="auto"/>
        <w:rPr>
          <w:rFonts w:ascii="Times New Roman" w:hAnsi="Times New Roman"/>
        </w:rPr>
      </w:pPr>
      <w:r w:rsidRPr="00A62410">
        <w:rPr>
          <w:rFonts w:ascii="Times New Roman" w:hAnsi="Times New Roman"/>
        </w:rPr>
        <w:t>Osoba odpowiedzialne ze strony Usługod</w:t>
      </w:r>
      <w:r w:rsidR="00F11E82">
        <w:rPr>
          <w:rFonts w:ascii="Times New Roman" w:hAnsi="Times New Roman"/>
        </w:rPr>
        <w:t>awcy za kontakty z</w:t>
      </w:r>
      <w:r w:rsidRPr="00A62410">
        <w:rPr>
          <w:rFonts w:ascii="Times New Roman" w:hAnsi="Times New Roman"/>
        </w:rPr>
        <w:t xml:space="preserve"> Usługobiorcą: </w:t>
      </w:r>
    </w:p>
    <w:p w:rsidR="000E78F8" w:rsidRPr="00A62410" w:rsidRDefault="00921720">
      <w:pPr>
        <w:pStyle w:val="Tekstpodstawowy"/>
        <w:spacing w:line="360" w:lineRule="auto"/>
        <w:ind w:left="426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Jacek Nowak</w:t>
      </w:r>
    </w:p>
    <w:p w:rsidR="000E78F8" w:rsidRPr="009563CA" w:rsidRDefault="000E78F8">
      <w:pPr>
        <w:pStyle w:val="Tekstpodstawowy"/>
        <w:spacing w:line="360" w:lineRule="auto"/>
        <w:ind w:left="426"/>
        <w:rPr>
          <w:rFonts w:ascii="Times New Roman" w:hAnsi="Times New Roman"/>
          <w:lang w:val="en-US"/>
        </w:rPr>
      </w:pPr>
      <w:r w:rsidRPr="009563CA">
        <w:rPr>
          <w:rFonts w:ascii="Times New Roman" w:hAnsi="Times New Roman"/>
          <w:lang w:val="en-US"/>
        </w:rPr>
        <w:t xml:space="preserve">tel. </w:t>
      </w:r>
      <w:r w:rsidR="00921720" w:rsidRPr="009563CA">
        <w:rPr>
          <w:rFonts w:ascii="Times New Roman" w:hAnsi="Times New Roman"/>
          <w:lang w:val="en-US"/>
        </w:rPr>
        <w:t xml:space="preserve">(41) 372 32 49 </w:t>
      </w:r>
      <w:proofErr w:type="spellStart"/>
      <w:r w:rsidR="00921720" w:rsidRPr="009563CA">
        <w:rPr>
          <w:rFonts w:ascii="Times New Roman" w:hAnsi="Times New Roman"/>
          <w:lang w:val="en-US"/>
        </w:rPr>
        <w:t>wew</w:t>
      </w:r>
      <w:proofErr w:type="spellEnd"/>
      <w:r w:rsidR="00921720" w:rsidRPr="009563CA">
        <w:rPr>
          <w:rFonts w:ascii="Times New Roman" w:hAnsi="Times New Roman"/>
          <w:lang w:val="en-US"/>
        </w:rPr>
        <w:t>. 314</w:t>
      </w:r>
    </w:p>
    <w:p w:rsidR="000E78F8" w:rsidRPr="00921720" w:rsidRDefault="000E78F8">
      <w:pPr>
        <w:pStyle w:val="Tekstpodstawowy"/>
        <w:spacing w:line="360" w:lineRule="auto"/>
        <w:ind w:left="426"/>
        <w:rPr>
          <w:rFonts w:ascii="Times New Roman" w:hAnsi="Times New Roman"/>
          <w:lang w:val="en-US"/>
        </w:rPr>
      </w:pPr>
      <w:r w:rsidRPr="009563CA">
        <w:rPr>
          <w:rFonts w:ascii="Times New Roman" w:hAnsi="Times New Roman"/>
          <w:lang w:val="en-US"/>
        </w:rPr>
        <w:t xml:space="preserve">e-mail: </w:t>
      </w:r>
      <w:hyperlink r:id="rId7" w:history="1">
        <w:r w:rsidR="00921720" w:rsidRPr="00921720">
          <w:rPr>
            <w:rStyle w:val="Hipercze"/>
            <w:rFonts w:ascii="Times New Roman" w:hAnsi="Times New Roman"/>
            <w:lang w:val="en-US"/>
          </w:rPr>
          <w:t>jnowak@umkonskie.pl</w:t>
        </w:r>
      </w:hyperlink>
    </w:p>
    <w:p w:rsidR="00921720" w:rsidRPr="00122F39" w:rsidRDefault="00921720">
      <w:pPr>
        <w:pStyle w:val="Tekstpodstawowy"/>
        <w:spacing w:line="360" w:lineRule="auto"/>
        <w:ind w:left="426"/>
        <w:rPr>
          <w:rFonts w:ascii="Times New Roman" w:hAnsi="Times New Roman"/>
        </w:rPr>
      </w:pPr>
      <w:r w:rsidRPr="00122F39">
        <w:rPr>
          <w:rFonts w:ascii="Times New Roman" w:hAnsi="Times New Roman"/>
        </w:rPr>
        <w:t xml:space="preserve">fax. (41) 372 29 55 </w:t>
      </w:r>
    </w:p>
    <w:p w:rsidR="000E78F8" w:rsidRPr="00122F39" w:rsidRDefault="0017061F">
      <w:pPr>
        <w:pStyle w:val="Tekstpodstawowy"/>
        <w:spacing w:line="360" w:lineRule="auto"/>
        <w:ind w:left="426"/>
        <w:rPr>
          <w:rFonts w:ascii="Times New Roman" w:hAnsi="Times New Roman"/>
        </w:rPr>
      </w:pPr>
      <w:hyperlink r:id="rId8" w:history="1"/>
    </w:p>
    <w:p w:rsidR="000E78F8" w:rsidRPr="00A62410" w:rsidRDefault="000E78F8">
      <w:pPr>
        <w:pStyle w:val="Tekstpodstawowy"/>
        <w:spacing w:line="360" w:lineRule="auto"/>
        <w:ind w:left="426"/>
        <w:rPr>
          <w:rFonts w:ascii="Times New Roman" w:hAnsi="Times New Roman"/>
          <w:lang w:val="de-DE"/>
        </w:rPr>
      </w:pPr>
      <w:r w:rsidRPr="00A62410">
        <w:rPr>
          <w:rFonts w:ascii="Times New Roman" w:hAnsi="Times New Roman"/>
        </w:rPr>
        <w:t>Osoba odpowiedzialna ze Strony Usługobiorcy za kontakty z Usługodawcą:</w:t>
      </w:r>
    </w:p>
    <w:p w:rsidR="002550BC" w:rsidRPr="00A62410" w:rsidRDefault="002550BC" w:rsidP="002550BC">
      <w:pPr>
        <w:pStyle w:val="Tekstpodstawowy"/>
        <w:spacing w:line="36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de-DE"/>
        </w:rPr>
        <w:t xml:space="preserve">      </w:t>
      </w:r>
      <w:r w:rsidR="000E78F8" w:rsidRPr="00A62410">
        <w:rPr>
          <w:rFonts w:ascii="Times New Roman" w:hAnsi="Times New Roman"/>
          <w:lang w:val="de-DE"/>
        </w:rPr>
        <w:t xml:space="preserve"> </w:t>
      </w:r>
      <w:r w:rsidR="00921720">
        <w:rPr>
          <w:rFonts w:ascii="Times New Roman" w:hAnsi="Times New Roman"/>
          <w:lang w:val="fr-FR"/>
        </w:rPr>
        <w:t>Rafał Gula</w:t>
      </w:r>
    </w:p>
    <w:p w:rsidR="002550BC" w:rsidRPr="00921720" w:rsidRDefault="002550BC" w:rsidP="002550BC">
      <w:pPr>
        <w:pStyle w:val="Tekstpodstawowy"/>
        <w:spacing w:line="360" w:lineRule="auto"/>
        <w:ind w:left="426"/>
        <w:rPr>
          <w:rFonts w:ascii="Times New Roman" w:hAnsi="Times New Roman"/>
          <w:lang w:val="en-US"/>
        </w:rPr>
      </w:pPr>
      <w:r w:rsidRPr="00921720">
        <w:rPr>
          <w:rFonts w:ascii="Times New Roman" w:hAnsi="Times New Roman"/>
          <w:lang w:val="en-US"/>
        </w:rPr>
        <w:t xml:space="preserve">tel. </w:t>
      </w:r>
      <w:r w:rsidR="00921720" w:rsidRPr="00921720">
        <w:rPr>
          <w:rFonts w:ascii="Times New Roman" w:hAnsi="Times New Roman"/>
          <w:lang w:val="en-US"/>
        </w:rPr>
        <w:t>(41) 372 37 20</w:t>
      </w:r>
    </w:p>
    <w:p w:rsidR="002550BC" w:rsidRPr="00921720" w:rsidRDefault="002550BC" w:rsidP="002550BC">
      <w:pPr>
        <w:pStyle w:val="Tekstpodstawowy"/>
        <w:spacing w:line="360" w:lineRule="auto"/>
        <w:ind w:left="426"/>
        <w:rPr>
          <w:rFonts w:ascii="Times New Roman" w:hAnsi="Times New Roman"/>
          <w:lang w:val="en-US"/>
        </w:rPr>
      </w:pPr>
      <w:r w:rsidRPr="00921720">
        <w:rPr>
          <w:rFonts w:ascii="Times New Roman" w:hAnsi="Times New Roman"/>
          <w:lang w:val="en-US"/>
        </w:rPr>
        <w:t xml:space="preserve">e-mail: </w:t>
      </w:r>
      <w:r w:rsidR="00921720" w:rsidRPr="00921720">
        <w:rPr>
          <w:rFonts w:ascii="Times New Roman" w:hAnsi="Times New Roman"/>
          <w:lang w:val="en-US"/>
        </w:rPr>
        <w:t>r</w:t>
      </w:r>
      <w:r w:rsidR="00921720">
        <w:rPr>
          <w:rFonts w:ascii="Times New Roman" w:hAnsi="Times New Roman"/>
          <w:lang w:val="en-US"/>
        </w:rPr>
        <w:t>gula@umkonskie.pl</w:t>
      </w:r>
    </w:p>
    <w:p w:rsidR="000E78F8" w:rsidRPr="00921720" w:rsidRDefault="000E78F8" w:rsidP="002550BC">
      <w:pPr>
        <w:pStyle w:val="Tekstpodstawowy"/>
        <w:spacing w:line="360" w:lineRule="auto"/>
        <w:rPr>
          <w:rFonts w:ascii="Times New Roman" w:hAnsi="Times New Roman"/>
          <w:lang w:val="en-US"/>
        </w:rPr>
      </w:pPr>
    </w:p>
    <w:p w:rsidR="000E78F8" w:rsidRPr="00A62410" w:rsidRDefault="000E78F8">
      <w:pPr>
        <w:pStyle w:val="Tekstpodstawowy"/>
        <w:spacing w:line="360" w:lineRule="auto"/>
        <w:rPr>
          <w:rFonts w:ascii="Times New Roman" w:hAnsi="Times New Roman"/>
          <w:lang w:val="de-DE"/>
        </w:rPr>
      </w:pPr>
    </w:p>
    <w:p w:rsidR="000E78F8" w:rsidRPr="00A62410" w:rsidRDefault="000E78F8">
      <w:pPr>
        <w:pStyle w:val="Tekstpodstawowy"/>
        <w:spacing w:line="360" w:lineRule="auto"/>
        <w:rPr>
          <w:rFonts w:ascii="Times New Roman" w:hAnsi="Times New Roman"/>
          <w:lang w:val="de-DE"/>
        </w:rPr>
      </w:pPr>
    </w:p>
    <w:p w:rsidR="000E78F8" w:rsidRPr="00A62410" w:rsidRDefault="000E78F8">
      <w:pPr>
        <w:pStyle w:val="Tekstpodstawowy"/>
        <w:spacing w:line="360" w:lineRule="auto"/>
        <w:jc w:val="right"/>
        <w:rPr>
          <w:rFonts w:ascii="Times New Roman" w:hAnsi="Times New Roman"/>
          <w:lang w:val="de-DE"/>
        </w:rPr>
      </w:pPr>
    </w:p>
    <w:p w:rsidR="000E78F8" w:rsidRPr="00A62410" w:rsidRDefault="000E78F8">
      <w:pPr>
        <w:pStyle w:val="Tekstpodstawowy"/>
        <w:pageBreakBefore/>
        <w:jc w:val="right"/>
        <w:rPr>
          <w:rFonts w:ascii="Times New Roman" w:hAnsi="Times New Roman"/>
          <w:b/>
          <w:bCs/>
        </w:rPr>
      </w:pPr>
      <w:proofErr w:type="spellStart"/>
      <w:r w:rsidRPr="00A62410">
        <w:rPr>
          <w:rFonts w:ascii="Times New Roman" w:hAnsi="Times New Roman"/>
          <w:b/>
          <w:bCs/>
          <w:lang w:val="de-DE"/>
        </w:rPr>
        <w:lastRenderedPageBreak/>
        <w:t>Załącznik</w:t>
      </w:r>
      <w:proofErr w:type="spellEnd"/>
      <w:r w:rsidRPr="00A62410">
        <w:rPr>
          <w:rFonts w:ascii="Times New Roman" w:hAnsi="Times New Roman"/>
          <w:b/>
          <w:bCs/>
          <w:lang w:val="de-DE"/>
        </w:rPr>
        <w:t xml:space="preserve"> </w:t>
      </w:r>
      <w:proofErr w:type="spellStart"/>
      <w:r w:rsidRPr="00A62410">
        <w:rPr>
          <w:rFonts w:ascii="Times New Roman" w:hAnsi="Times New Roman"/>
          <w:b/>
          <w:bCs/>
          <w:lang w:val="de-DE"/>
        </w:rPr>
        <w:t>Nr</w:t>
      </w:r>
      <w:proofErr w:type="spellEnd"/>
      <w:r w:rsidRPr="00A62410">
        <w:rPr>
          <w:rFonts w:ascii="Times New Roman" w:hAnsi="Times New Roman"/>
          <w:b/>
          <w:bCs/>
          <w:lang w:val="de-DE"/>
        </w:rPr>
        <w:t xml:space="preserve"> 2</w:t>
      </w:r>
    </w:p>
    <w:p w:rsidR="00B505FB" w:rsidRPr="00A62410" w:rsidRDefault="00B505FB" w:rsidP="00B505FB">
      <w:pPr>
        <w:jc w:val="right"/>
        <w:rPr>
          <w:rFonts w:ascii="Times New Roman" w:hAnsi="Times New Roman"/>
          <w:b/>
          <w:bCs/>
        </w:rPr>
      </w:pPr>
      <w:r w:rsidRPr="00A62410">
        <w:rPr>
          <w:rFonts w:ascii="Times New Roman" w:hAnsi="Times New Roman"/>
          <w:b/>
          <w:bCs/>
        </w:rPr>
        <w:t xml:space="preserve">do Umowy Nr </w:t>
      </w:r>
      <w:r w:rsidR="00B9084C">
        <w:rPr>
          <w:rFonts w:ascii="Times New Roman" w:hAnsi="Times New Roman"/>
          <w:b/>
          <w:bCs/>
        </w:rPr>
        <w:t>…..</w:t>
      </w:r>
      <w:r>
        <w:rPr>
          <w:rFonts w:ascii="Times New Roman" w:hAnsi="Times New Roman"/>
          <w:b/>
          <w:bCs/>
        </w:rPr>
        <w:t>./201</w:t>
      </w:r>
      <w:r w:rsidR="00B9084C">
        <w:rPr>
          <w:rFonts w:ascii="Times New Roman" w:hAnsi="Times New Roman"/>
          <w:b/>
          <w:bCs/>
        </w:rPr>
        <w:t>3</w:t>
      </w:r>
    </w:p>
    <w:p w:rsidR="000E78F8" w:rsidRPr="00A62410" w:rsidRDefault="000E78F8">
      <w:pPr>
        <w:spacing w:line="360" w:lineRule="auto"/>
        <w:jc w:val="right"/>
        <w:rPr>
          <w:rFonts w:ascii="Times New Roman" w:hAnsi="Times New Roman"/>
          <w:b/>
          <w:bCs/>
        </w:rPr>
      </w:pPr>
    </w:p>
    <w:p w:rsidR="000E78F8" w:rsidRDefault="000E78F8" w:rsidP="00E70B8C">
      <w:pPr>
        <w:spacing w:line="360" w:lineRule="auto"/>
        <w:jc w:val="center"/>
        <w:rPr>
          <w:rFonts w:ascii="Times New Roman" w:hAnsi="Times New Roman"/>
          <w:b/>
        </w:rPr>
      </w:pPr>
      <w:r w:rsidRPr="00A62410">
        <w:rPr>
          <w:rFonts w:ascii="Times New Roman" w:hAnsi="Times New Roman"/>
          <w:b/>
        </w:rPr>
        <w:t xml:space="preserve">WARUNKI ŚWIADCZENIA USŁUGI </w:t>
      </w:r>
    </w:p>
    <w:p w:rsidR="00ED1C61" w:rsidRDefault="00ED1C61">
      <w:pPr>
        <w:spacing w:line="360" w:lineRule="auto"/>
        <w:rPr>
          <w:rFonts w:ascii="Times New Roman" w:hAnsi="Times New Roman"/>
          <w:b/>
        </w:rPr>
      </w:pPr>
    </w:p>
    <w:p w:rsidR="00ED1C61" w:rsidRDefault="00ED1C61">
      <w:pPr>
        <w:spacing w:line="360" w:lineRule="auto"/>
        <w:rPr>
          <w:rFonts w:ascii="Times New Roman" w:hAnsi="Times New Roman"/>
          <w:b/>
        </w:rPr>
      </w:pPr>
    </w:p>
    <w:p w:rsidR="00ED1C61" w:rsidRDefault="00ED1C61">
      <w:pPr>
        <w:spacing w:line="360" w:lineRule="auto"/>
        <w:rPr>
          <w:rFonts w:ascii="Times New Roman" w:hAnsi="Times New Roman"/>
          <w:b/>
        </w:rPr>
      </w:pPr>
    </w:p>
    <w:p w:rsidR="00ED1C61" w:rsidRDefault="00ED1C61">
      <w:pPr>
        <w:spacing w:line="360" w:lineRule="auto"/>
        <w:rPr>
          <w:rFonts w:ascii="Times New Roman" w:hAnsi="Times New Roman"/>
          <w:b/>
        </w:rPr>
      </w:pPr>
    </w:p>
    <w:p w:rsidR="00ED1C61" w:rsidRDefault="00ED1C61">
      <w:pPr>
        <w:spacing w:line="360" w:lineRule="auto"/>
        <w:rPr>
          <w:rFonts w:ascii="Times New Roman" w:hAnsi="Times New Roman"/>
          <w:b/>
        </w:rPr>
      </w:pPr>
    </w:p>
    <w:p w:rsidR="00ED1C61" w:rsidRDefault="00ED1C61">
      <w:pPr>
        <w:spacing w:line="360" w:lineRule="auto"/>
        <w:rPr>
          <w:rFonts w:ascii="Times New Roman" w:hAnsi="Times New Roman"/>
          <w:b/>
        </w:rPr>
      </w:pPr>
    </w:p>
    <w:p w:rsidR="00ED1C61" w:rsidRDefault="00ED1C61">
      <w:pPr>
        <w:spacing w:line="360" w:lineRule="auto"/>
        <w:rPr>
          <w:rFonts w:ascii="Times New Roman" w:hAnsi="Times New Roman"/>
          <w:b/>
        </w:rPr>
      </w:pPr>
    </w:p>
    <w:p w:rsidR="00ED1C61" w:rsidRDefault="00ED1C61">
      <w:pPr>
        <w:spacing w:line="360" w:lineRule="auto"/>
        <w:rPr>
          <w:rFonts w:ascii="Times New Roman" w:hAnsi="Times New Roman"/>
          <w:b/>
        </w:rPr>
      </w:pPr>
    </w:p>
    <w:p w:rsidR="00ED1C61" w:rsidRDefault="00ED1C61">
      <w:pPr>
        <w:spacing w:line="360" w:lineRule="auto"/>
        <w:rPr>
          <w:rFonts w:ascii="Times New Roman" w:hAnsi="Times New Roman"/>
          <w:b/>
        </w:rPr>
      </w:pPr>
    </w:p>
    <w:p w:rsidR="00ED1C61" w:rsidRDefault="00ED1C61">
      <w:pPr>
        <w:spacing w:line="360" w:lineRule="auto"/>
        <w:rPr>
          <w:rFonts w:ascii="Times New Roman" w:hAnsi="Times New Roman"/>
          <w:b/>
        </w:rPr>
      </w:pPr>
    </w:p>
    <w:p w:rsidR="00ED1C61" w:rsidRDefault="00ED1C61">
      <w:pPr>
        <w:spacing w:line="360" w:lineRule="auto"/>
        <w:rPr>
          <w:rFonts w:ascii="Times New Roman" w:hAnsi="Times New Roman"/>
          <w:b/>
        </w:rPr>
      </w:pPr>
    </w:p>
    <w:p w:rsidR="00ED1C61" w:rsidRPr="00A62410" w:rsidRDefault="00ED1C61" w:rsidP="00F60186">
      <w:pPr>
        <w:pStyle w:val="Tekstpodstawowy"/>
        <w:pageBreakBefore/>
        <w:jc w:val="right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  <w:lang w:val="de-DE"/>
        </w:rPr>
        <w:lastRenderedPageBreak/>
        <w:t>Załącznik</w:t>
      </w:r>
      <w:proofErr w:type="spellEnd"/>
      <w:r>
        <w:rPr>
          <w:rFonts w:ascii="Times New Roman" w:hAnsi="Times New Roman"/>
          <w:b/>
          <w:bCs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lang w:val="de-DE"/>
        </w:rPr>
        <w:t>Nr</w:t>
      </w:r>
      <w:proofErr w:type="spellEnd"/>
      <w:r>
        <w:rPr>
          <w:rFonts w:ascii="Times New Roman" w:hAnsi="Times New Roman"/>
          <w:b/>
          <w:bCs/>
          <w:lang w:val="de-DE"/>
        </w:rPr>
        <w:t xml:space="preserve"> 3</w:t>
      </w:r>
    </w:p>
    <w:p w:rsidR="00ED1C61" w:rsidRDefault="00ED1C61" w:rsidP="00ED1C61">
      <w:pPr>
        <w:jc w:val="right"/>
        <w:rPr>
          <w:rFonts w:ascii="Times New Roman" w:hAnsi="Times New Roman"/>
          <w:b/>
          <w:bCs/>
        </w:rPr>
      </w:pPr>
      <w:r w:rsidRPr="00A62410">
        <w:rPr>
          <w:rFonts w:ascii="Times New Roman" w:hAnsi="Times New Roman"/>
          <w:b/>
          <w:bCs/>
        </w:rPr>
        <w:t xml:space="preserve">do Umowy Nr </w:t>
      </w:r>
      <w:r>
        <w:rPr>
          <w:rFonts w:ascii="Times New Roman" w:hAnsi="Times New Roman"/>
          <w:b/>
          <w:bCs/>
        </w:rPr>
        <w:t>…./201</w:t>
      </w:r>
      <w:r w:rsidR="00BF4345">
        <w:rPr>
          <w:rFonts w:ascii="Times New Roman" w:hAnsi="Times New Roman"/>
          <w:b/>
          <w:bCs/>
        </w:rPr>
        <w:t>3</w:t>
      </w:r>
    </w:p>
    <w:p w:rsidR="00ED1C61" w:rsidRDefault="00ED1C61" w:rsidP="00ED1C61">
      <w:pPr>
        <w:jc w:val="right"/>
        <w:rPr>
          <w:rFonts w:ascii="Times New Roman" w:hAnsi="Times New Roman"/>
          <w:b/>
          <w:bCs/>
        </w:rPr>
      </w:pPr>
    </w:p>
    <w:p w:rsidR="00501BB7" w:rsidRDefault="00501BB7" w:rsidP="00501BB7">
      <w:pPr>
        <w:jc w:val="center"/>
        <w:rPr>
          <w:rFonts w:ascii="Times New Roman" w:hAnsi="Times New Roman"/>
          <w:b/>
          <w:bCs/>
        </w:rPr>
      </w:pPr>
    </w:p>
    <w:p w:rsidR="00ED1C61" w:rsidRDefault="00501BB7" w:rsidP="00501BB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PROTOKÓŁ ODBIORU USŁUGI</w:t>
      </w:r>
    </w:p>
    <w:p w:rsidR="00501BB7" w:rsidRDefault="00501BB7" w:rsidP="00501BB7">
      <w:pPr>
        <w:jc w:val="center"/>
        <w:rPr>
          <w:rFonts w:ascii="Times New Roman" w:hAnsi="Times New Roman"/>
          <w:b/>
          <w:bCs/>
        </w:rPr>
      </w:pPr>
    </w:p>
    <w:p w:rsidR="00501BB7" w:rsidRDefault="00501BB7" w:rsidP="00501BB7">
      <w:pPr>
        <w:rPr>
          <w:rFonts w:ascii="Times New Roman" w:hAnsi="Times New Roman"/>
          <w:bCs/>
        </w:rPr>
      </w:pPr>
      <w:r w:rsidRPr="00501BB7">
        <w:rPr>
          <w:rFonts w:ascii="Times New Roman" w:hAnsi="Times New Roman"/>
          <w:bCs/>
        </w:rPr>
        <w:t>Zgodnie z Umową nr …./201</w:t>
      </w:r>
      <w:r w:rsidR="009D680F">
        <w:rPr>
          <w:rFonts w:ascii="Times New Roman" w:hAnsi="Times New Roman"/>
          <w:bCs/>
        </w:rPr>
        <w:t>3</w:t>
      </w:r>
      <w:r w:rsidRPr="00501BB7">
        <w:rPr>
          <w:rFonts w:ascii="Times New Roman" w:hAnsi="Times New Roman"/>
          <w:bCs/>
        </w:rPr>
        <w:t xml:space="preserve"> zawartą dnia ……………………… pomiędzy</w:t>
      </w:r>
    </w:p>
    <w:p w:rsidR="00501BB7" w:rsidRDefault="00501BB7" w:rsidP="00501BB7">
      <w:pPr>
        <w:rPr>
          <w:rFonts w:ascii="Times New Roman" w:hAnsi="Times New Roman"/>
          <w:bCs/>
        </w:rPr>
      </w:pPr>
    </w:p>
    <w:p w:rsidR="00501BB7" w:rsidRDefault="009D680F" w:rsidP="00501BB7">
      <w:pPr>
        <w:pStyle w:val="Tekstpodstawowy31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:rsidR="00501BB7" w:rsidRDefault="00501BB7" w:rsidP="00501BB7">
      <w:pPr>
        <w:pStyle w:val="Tekstpodstawowy3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501BB7" w:rsidRPr="00A62410" w:rsidRDefault="00501BB7" w:rsidP="00501BB7">
      <w:pPr>
        <w:pStyle w:val="Tekstpodstawowy31"/>
        <w:tabs>
          <w:tab w:val="clear" w:pos="720"/>
          <w:tab w:val="left" w:pos="1080"/>
          <w:tab w:val="left" w:pos="9360"/>
        </w:tabs>
        <w:spacing w:line="276" w:lineRule="auto"/>
        <w:jc w:val="left"/>
        <w:rPr>
          <w:rFonts w:ascii="Times New Roman" w:hAnsi="Times New Roman"/>
          <w:b/>
          <w:bCs/>
        </w:rPr>
      </w:pPr>
      <w:r w:rsidRPr="00A62410">
        <w:rPr>
          <w:rFonts w:ascii="Times New Roman" w:hAnsi="Times New Roman"/>
          <w:b/>
          <w:bCs/>
        </w:rPr>
        <w:t>Gminą Końskie</w:t>
      </w:r>
    </w:p>
    <w:p w:rsidR="00501BB7" w:rsidRPr="00A62410" w:rsidRDefault="00501BB7" w:rsidP="00501BB7">
      <w:pPr>
        <w:pStyle w:val="Tekstpodstawowy31"/>
        <w:tabs>
          <w:tab w:val="clear" w:pos="720"/>
          <w:tab w:val="left" w:pos="1080"/>
          <w:tab w:val="left" w:pos="9360"/>
        </w:tabs>
        <w:spacing w:line="276" w:lineRule="auto"/>
        <w:jc w:val="left"/>
        <w:rPr>
          <w:rFonts w:ascii="Times New Roman" w:hAnsi="Times New Roman"/>
        </w:rPr>
      </w:pPr>
      <w:r w:rsidRPr="00A62410">
        <w:rPr>
          <w:rFonts w:ascii="Times New Roman" w:hAnsi="Times New Roman"/>
        </w:rPr>
        <w:t>ul. Partyzantów 1, 26-200 Końskie</w:t>
      </w:r>
    </w:p>
    <w:p w:rsidR="00501BB7" w:rsidRPr="00501BB7" w:rsidRDefault="00501BB7" w:rsidP="00501BB7">
      <w:pPr>
        <w:pStyle w:val="Tekstpodstawowy31"/>
        <w:spacing w:line="360" w:lineRule="auto"/>
        <w:rPr>
          <w:rFonts w:ascii="Times New Roman" w:hAnsi="Times New Roman"/>
          <w:sz w:val="16"/>
        </w:rPr>
      </w:pPr>
    </w:p>
    <w:p w:rsidR="00ED1C61" w:rsidRDefault="00501BB7">
      <w:pPr>
        <w:spacing w:line="360" w:lineRule="auto"/>
        <w:rPr>
          <w:rFonts w:ascii="Times New Roman" w:hAnsi="Times New Roman"/>
        </w:rPr>
      </w:pPr>
      <w:r w:rsidRPr="00501BB7">
        <w:rPr>
          <w:rFonts w:ascii="Times New Roman" w:hAnsi="Times New Roman"/>
        </w:rPr>
        <w:t>dokonano w dniu ……………………… odbioru łącza teleinformatycznego.</w:t>
      </w:r>
    </w:p>
    <w:p w:rsidR="00501BB7" w:rsidRDefault="00501BB7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70"/>
        <w:gridCol w:w="3393"/>
        <w:gridCol w:w="3243"/>
        <w:gridCol w:w="2598"/>
        <w:gridCol w:w="20"/>
      </w:tblGrid>
      <w:tr w:rsidR="00A52BDA" w:rsidTr="007A2709">
        <w:trPr>
          <w:gridAfter w:val="1"/>
          <w:wAfter w:w="20" w:type="dxa"/>
        </w:trPr>
        <w:tc>
          <w:tcPr>
            <w:tcW w:w="570" w:type="dxa"/>
            <w:tcBorders>
              <w:bottom w:val="single" w:sz="4" w:space="0" w:color="000000"/>
            </w:tcBorders>
          </w:tcPr>
          <w:p w:rsidR="00A52BDA" w:rsidRDefault="00A52BDA" w:rsidP="00904E94">
            <w:pPr>
              <w:pStyle w:val="Tekstpodstawowy31"/>
              <w:snapToGrid w:val="0"/>
              <w:spacing w:line="360" w:lineRule="auto"/>
            </w:pPr>
          </w:p>
        </w:tc>
        <w:tc>
          <w:tcPr>
            <w:tcW w:w="6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BDA" w:rsidRDefault="00A52BDA" w:rsidP="00904E94">
            <w:pPr>
              <w:pStyle w:val="Tekstpodstawowy31"/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Relacja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</w:tcPr>
          <w:p w:rsidR="00A52BDA" w:rsidRDefault="00A52BDA" w:rsidP="00904E94">
            <w:pPr>
              <w:pStyle w:val="Tekstpodstawowy31"/>
              <w:snapToGrid w:val="0"/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A52BDA" w:rsidTr="007A270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BDA" w:rsidRDefault="00A52BDA" w:rsidP="00904E94">
            <w:pPr>
              <w:pStyle w:val="Tekstpodstawowy31"/>
              <w:snapToGrid w:val="0"/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BDA" w:rsidRDefault="00A52BDA" w:rsidP="00904E94">
            <w:pPr>
              <w:pStyle w:val="Tekstpodstawowy31"/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Strona A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BDA" w:rsidRDefault="00A52BDA" w:rsidP="00904E94">
            <w:pPr>
              <w:pStyle w:val="Tekstpodstawowy31"/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Strona B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DA" w:rsidRDefault="00A52BDA" w:rsidP="00904E94">
            <w:pPr>
              <w:pStyle w:val="Tekstpodstawowy31"/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Przepustowość [</w:t>
            </w:r>
            <w:proofErr w:type="spellStart"/>
            <w:r>
              <w:rPr>
                <w:rFonts w:ascii="Times New Roman" w:hAnsi="Times New Roman"/>
                <w:b/>
              </w:rPr>
              <w:t>Mbps</w:t>
            </w:r>
            <w:proofErr w:type="spellEnd"/>
            <w:r>
              <w:rPr>
                <w:rFonts w:ascii="Times New Roman" w:hAnsi="Times New Roman"/>
                <w:b/>
              </w:rPr>
              <w:t>]</w:t>
            </w:r>
          </w:p>
        </w:tc>
      </w:tr>
      <w:tr w:rsidR="00A52BDA" w:rsidTr="007A270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BDA" w:rsidRDefault="00A52BDA" w:rsidP="00904E94">
            <w:pPr>
              <w:pStyle w:val="Tekstpodstawowy3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BDA" w:rsidRDefault="00A52BDA" w:rsidP="00904E94">
            <w:pPr>
              <w:pStyle w:val="Tekstpodstawowy3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904E94" w:rsidRPr="00C426C2" w:rsidRDefault="00904E94" w:rsidP="00904E94">
            <w:pPr>
              <w:pStyle w:val="Tekstpodstawowy3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BDA" w:rsidRPr="00C426C2" w:rsidRDefault="00A52BDA" w:rsidP="00904E94">
            <w:pPr>
              <w:pStyle w:val="Tekstpodstawowy3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DA" w:rsidRDefault="00A52BDA" w:rsidP="00904E94">
            <w:pPr>
              <w:pStyle w:val="Tekstpodstawowy31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52BDA" w:rsidRDefault="00A52BDA" w:rsidP="00A52BDA">
      <w:pPr>
        <w:pStyle w:val="Tekstpodstawowy31"/>
        <w:spacing w:line="360" w:lineRule="auto"/>
        <w:rPr>
          <w:rFonts w:ascii="Times New Roman" w:hAnsi="Times New Roman"/>
        </w:rPr>
      </w:pPr>
    </w:p>
    <w:p w:rsidR="00A52BDA" w:rsidRDefault="00A52BDA" w:rsidP="00A52BDA">
      <w:pPr>
        <w:pStyle w:val="Tekstpodstawowy3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Skład Komisji:</w:t>
      </w:r>
    </w:p>
    <w:p w:rsidR="00A52BDA" w:rsidRDefault="00A52BDA" w:rsidP="00A52BDA">
      <w:pPr>
        <w:pStyle w:val="Tekstpodstawowy31"/>
        <w:numPr>
          <w:ilvl w:val="0"/>
          <w:numId w:val="2"/>
        </w:numPr>
        <w:tabs>
          <w:tab w:val="left" w:pos="0"/>
        </w:tabs>
        <w:spacing w:line="36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…………………………………………………………………………- USŁUGOBIORCA</w:t>
      </w:r>
    </w:p>
    <w:p w:rsidR="00A52BDA" w:rsidRDefault="00A52BDA" w:rsidP="00A52BDA">
      <w:pPr>
        <w:pStyle w:val="Tekstpodstawowy31"/>
        <w:numPr>
          <w:ilvl w:val="0"/>
          <w:numId w:val="2"/>
        </w:numPr>
        <w:tabs>
          <w:tab w:val="left" w:pos="0"/>
        </w:tabs>
        <w:spacing w:line="36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…………………………………………………………………………- USŁUGOBIORCA</w:t>
      </w:r>
    </w:p>
    <w:p w:rsidR="00A52BDA" w:rsidRDefault="00A52BDA" w:rsidP="00A52BDA">
      <w:pPr>
        <w:pStyle w:val="Tekstpodstawowy31"/>
        <w:numPr>
          <w:ilvl w:val="0"/>
          <w:numId w:val="2"/>
        </w:numPr>
        <w:tabs>
          <w:tab w:val="left" w:pos="0"/>
        </w:tabs>
        <w:spacing w:line="36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…………………………………………………………………………- USŁUGODAWCA</w:t>
      </w:r>
    </w:p>
    <w:p w:rsidR="00A52BDA" w:rsidRDefault="00A52BDA" w:rsidP="00A52BDA">
      <w:pPr>
        <w:pStyle w:val="Tekstpodstawowy31"/>
        <w:numPr>
          <w:ilvl w:val="0"/>
          <w:numId w:val="2"/>
        </w:numPr>
        <w:tabs>
          <w:tab w:val="left" w:pos="0"/>
        </w:tabs>
        <w:spacing w:line="36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………………………………………………………………….………- USŁUGODAWCA</w:t>
      </w:r>
    </w:p>
    <w:p w:rsidR="00A52BDA" w:rsidRDefault="00A52BDA" w:rsidP="00A52BDA">
      <w:pPr>
        <w:pStyle w:val="Tekstpodstawowy31"/>
        <w:spacing w:line="360" w:lineRule="auto"/>
        <w:rPr>
          <w:rFonts w:ascii="Times New Roman" w:hAnsi="Times New Roman"/>
        </w:rPr>
      </w:pPr>
    </w:p>
    <w:p w:rsidR="00C426C2" w:rsidRDefault="00A52BDA" w:rsidP="00A52BDA">
      <w:pPr>
        <w:pStyle w:val="Tekstpodstawowy3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w powyższym składzie dokonała sprawdzenia technicznego łącza teleinformatycznego punkt-punkt relacji </w:t>
      </w:r>
      <w:r w:rsidR="009D680F">
        <w:rPr>
          <w:rFonts w:ascii="Times New Roman" w:hAnsi="Times New Roman"/>
        </w:rPr>
        <w:t>…………………………………….</w:t>
      </w:r>
      <w:r>
        <w:rPr>
          <w:rFonts w:ascii="Times New Roman" w:hAnsi="Times New Roman"/>
        </w:rPr>
        <w:t xml:space="preserve"> </w:t>
      </w:r>
      <w:r w:rsidR="00C426C2">
        <w:rPr>
          <w:rFonts w:ascii="Times New Roman" w:hAnsi="Times New Roman"/>
        </w:rPr>
        <w:t>– Konecka Spółdz</w:t>
      </w:r>
      <w:r w:rsidR="00D47F07">
        <w:rPr>
          <w:rFonts w:ascii="Times New Roman" w:hAnsi="Times New Roman"/>
        </w:rPr>
        <w:t>ielnia Mieszka</w:t>
      </w:r>
      <w:r w:rsidR="00C426C2">
        <w:rPr>
          <w:rFonts w:ascii="Times New Roman" w:hAnsi="Times New Roman"/>
        </w:rPr>
        <w:t>niowa, ul. Wojska Polskiego 3, 26-200 Końskie.</w:t>
      </w:r>
    </w:p>
    <w:p w:rsidR="00A52BDA" w:rsidRDefault="00A52BDA" w:rsidP="00A52BDA">
      <w:pPr>
        <w:pStyle w:val="Tekstpodstawowy3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przeprowadzonych testów Komisja stwierdza, że łącze działa poprawnie i spełnia warunki Umowy z </w:t>
      </w:r>
      <w:r>
        <w:rPr>
          <w:rFonts w:ascii="Times New Roman" w:hAnsi="Times New Roman"/>
          <w:bCs/>
        </w:rPr>
        <w:t>§1</w:t>
      </w:r>
      <w:r>
        <w:rPr>
          <w:rFonts w:ascii="Times New Roman" w:hAnsi="Times New Roman"/>
        </w:rPr>
        <w:t>.</w:t>
      </w:r>
    </w:p>
    <w:p w:rsidR="00501BB7" w:rsidRPr="00501BB7" w:rsidRDefault="00501BB7">
      <w:pPr>
        <w:spacing w:line="360" w:lineRule="auto"/>
        <w:rPr>
          <w:rFonts w:ascii="Times New Roman" w:hAnsi="Times New Roman"/>
        </w:rPr>
      </w:pPr>
    </w:p>
    <w:sectPr w:rsidR="00501BB7" w:rsidRPr="00501BB7" w:rsidSect="00C264F8">
      <w:footerReference w:type="default" r:id="rId9"/>
      <w:pgSz w:w="11906" w:h="16838"/>
      <w:pgMar w:top="851" w:right="851" w:bottom="851" w:left="851" w:header="709" w:footer="709" w:gutter="0"/>
      <w:cols w:space="708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DD9" w:rsidRDefault="00201DD9" w:rsidP="004C7EB9">
      <w:r>
        <w:separator/>
      </w:r>
    </w:p>
  </w:endnote>
  <w:endnote w:type="continuationSeparator" w:id="0">
    <w:p w:rsidR="00201DD9" w:rsidRDefault="00201DD9" w:rsidP="004C7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DejaVu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charset w:val="EE"/>
    <w:family w:val="swiss"/>
    <w:pitch w:val="variable"/>
    <w:sig w:usb0="E7002EFF" w:usb1="D200FDFF" w:usb2="0A042029" w:usb3="00000000" w:csb0="8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HG Mincho Light J">
    <w:altName w:val="msmincho"/>
    <w:charset w:val="80"/>
    <w:family w:val="auto"/>
    <w:pitch w:val="variable"/>
    <w:sig w:usb0="00000000" w:usb1="00000000" w:usb2="00000000" w:usb3="00000000" w:csb0="00000000" w:csb1="00000000"/>
  </w:font>
  <w:font w:name="DejaVu Sans Mono">
    <w:charset w:val="EE"/>
    <w:family w:val="modern"/>
    <w:pitch w:val="fixed"/>
    <w:sig w:usb0="E60002FF" w:usb1="500079FB" w:usb2="0000002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4829"/>
      <w:docPartObj>
        <w:docPartGallery w:val="Page Numbers (Bottom of Page)"/>
        <w:docPartUnique/>
      </w:docPartObj>
    </w:sdtPr>
    <w:sdtContent>
      <w:p w:rsidR="004C7EB9" w:rsidRDefault="0017061F">
        <w:pPr>
          <w:pStyle w:val="Stopka"/>
          <w:jc w:val="right"/>
        </w:pPr>
        <w:fldSimple w:instr=" PAGE   \* MERGEFORMAT ">
          <w:r w:rsidR="006B1296">
            <w:rPr>
              <w:noProof/>
            </w:rPr>
            <w:t>1</w:t>
          </w:r>
        </w:fldSimple>
      </w:p>
    </w:sdtContent>
  </w:sdt>
  <w:p w:rsidR="004C7EB9" w:rsidRDefault="004C7E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DD9" w:rsidRDefault="00201DD9" w:rsidP="004C7EB9">
      <w:r>
        <w:separator/>
      </w:r>
    </w:p>
  </w:footnote>
  <w:footnote w:type="continuationSeparator" w:id="0">
    <w:p w:rsidR="00201DD9" w:rsidRDefault="00201DD9" w:rsidP="004C7E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355"/>
        </w:tabs>
        <w:ind w:left="355" w:hanging="360"/>
      </w:pPr>
    </w:lvl>
    <w:lvl w:ilvl="1">
      <w:start w:val="1"/>
      <w:numFmt w:val="decimal"/>
      <w:lvlText w:val="%2."/>
      <w:lvlJc w:val="left"/>
      <w:pPr>
        <w:tabs>
          <w:tab w:val="num" w:pos="715"/>
        </w:tabs>
        <w:ind w:left="715" w:hanging="360"/>
      </w:pPr>
    </w:lvl>
    <w:lvl w:ilvl="2">
      <w:start w:val="1"/>
      <w:numFmt w:val="decimal"/>
      <w:lvlText w:val="%3."/>
      <w:lvlJc w:val="left"/>
      <w:pPr>
        <w:tabs>
          <w:tab w:val="num" w:pos="1075"/>
        </w:tabs>
        <w:ind w:left="1075" w:hanging="360"/>
      </w:pPr>
    </w:lvl>
    <w:lvl w:ilvl="3">
      <w:start w:val="1"/>
      <w:numFmt w:val="decimal"/>
      <w:lvlText w:val="%4."/>
      <w:lvlJc w:val="left"/>
      <w:pPr>
        <w:tabs>
          <w:tab w:val="num" w:pos="1435"/>
        </w:tabs>
        <w:ind w:left="1435" w:hanging="360"/>
      </w:pPr>
    </w:lvl>
    <w:lvl w:ilvl="4">
      <w:start w:val="1"/>
      <w:numFmt w:val="decimal"/>
      <w:lvlText w:val="%5."/>
      <w:lvlJc w:val="left"/>
      <w:pPr>
        <w:tabs>
          <w:tab w:val="num" w:pos="1795"/>
        </w:tabs>
        <w:ind w:left="1795" w:hanging="360"/>
      </w:pPr>
    </w:lvl>
    <w:lvl w:ilvl="5">
      <w:start w:val="1"/>
      <w:numFmt w:val="decimal"/>
      <w:lvlText w:val="%6."/>
      <w:lvlJc w:val="left"/>
      <w:pPr>
        <w:tabs>
          <w:tab w:val="num" w:pos="2155"/>
        </w:tabs>
        <w:ind w:left="2155" w:hanging="360"/>
      </w:pPr>
    </w:lvl>
    <w:lvl w:ilvl="6">
      <w:start w:val="1"/>
      <w:numFmt w:val="decimal"/>
      <w:lvlText w:val="%7."/>
      <w:lvlJc w:val="left"/>
      <w:pPr>
        <w:tabs>
          <w:tab w:val="num" w:pos="2515"/>
        </w:tabs>
        <w:ind w:left="2515" w:hanging="360"/>
      </w:pPr>
    </w:lvl>
    <w:lvl w:ilvl="7">
      <w:start w:val="1"/>
      <w:numFmt w:val="decimal"/>
      <w:lvlText w:val="%8."/>
      <w:lvlJc w:val="left"/>
      <w:pPr>
        <w:tabs>
          <w:tab w:val="num" w:pos="2875"/>
        </w:tabs>
        <w:ind w:left="2875" w:hanging="360"/>
      </w:pPr>
    </w:lvl>
    <w:lvl w:ilvl="8">
      <w:start w:val="1"/>
      <w:numFmt w:val="decimal"/>
      <w:lvlText w:val="%9."/>
      <w:lvlJc w:val="left"/>
      <w:pPr>
        <w:tabs>
          <w:tab w:val="num" w:pos="3235"/>
        </w:tabs>
        <w:ind w:left="3235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60"/>
      </w:pPr>
    </w:lvl>
    <w:lvl w:ilvl="2">
      <w:start w:val="1"/>
      <w:numFmt w:val="decimal"/>
      <w:lvlText w:val="%3.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%4."/>
      <w:lvlJc w:val="left"/>
      <w:pPr>
        <w:tabs>
          <w:tab w:val="num" w:pos="1797"/>
        </w:tabs>
        <w:ind w:left="1797" w:hanging="360"/>
      </w:pPr>
    </w:lvl>
    <w:lvl w:ilvl="4">
      <w:start w:val="1"/>
      <w:numFmt w:val="decimal"/>
      <w:lvlText w:val="%5."/>
      <w:lvlJc w:val="left"/>
      <w:pPr>
        <w:tabs>
          <w:tab w:val="num" w:pos="2157"/>
        </w:tabs>
        <w:ind w:left="2157" w:hanging="360"/>
      </w:pPr>
    </w:lvl>
    <w:lvl w:ilvl="5">
      <w:start w:val="1"/>
      <w:numFmt w:val="decimal"/>
      <w:lvlText w:val="%6."/>
      <w:lvlJc w:val="left"/>
      <w:pPr>
        <w:tabs>
          <w:tab w:val="num" w:pos="2517"/>
        </w:tabs>
        <w:ind w:left="2517" w:hanging="360"/>
      </w:p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</w:lvl>
    <w:lvl w:ilvl="7">
      <w:start w:val="1"/>
      <w:numFmt w:val="decimal"/>
      <w:lvlText w:val="%8."/>
      <w:lvlJc w:val="left"/>
      <w:pPr>
        <w:tabs>
          <w:tab w:val="num" w:pos="3237"/>
        </w:tabs>
        <w:ind w:left="3237" w:hanging="360"/>
      </w:pPr>
    </w:lvl>
    <w:lvl w:ilvl="8">
      <w:start w:val="1"/>
      <w:numFmt w:val="decimal"/>
      <w:lvlText w:val="%9."/>
      <w:lvlJc w:val="left"/>
      <w:pPr>
        <w:tabs>
          <w:tab w:val="num" w:pos="3597"/>
        </w:tabs>
        <w:ind w:left="3597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4E4929"/>
    <w:multiLevelType w:val="hybridMultilevel"/>
    <w:tmpl w:val="87C06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6452EA1"/>
    <w:multiLevelType w:val="hybridMultilevel"/>
    <w:tmpl w:val="05FACB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E883A46"/>
    <w:multiLevelType w:val="hybridMultilevel"/>
    <w:tmpl w:val="7BCA7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F3371C"/>
    <w:multiLevelType w:val="hybridMultilevel"/>
    <w:tmpl w:val="1C1A6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4714019"/>
    <w:multiLevelType w:val="hybridMultilevel"/>
    <w:tmpl w:val="72C6A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172A31"/>
    <w:multiLevelType w:val="hybridMultilevel"/>
    <w:tmpl w:val="BC4409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BE2472E"/>
    <w:multiLevelType w:val="hybridMultilevel"/>
    <w:tmpl w:val="316C70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153FF0"/>
    <w:multiLevelType w:val="hybridMultilevel"/>
    <w:tmpl w:val="2E24A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42573"/>
    <w:multiLevelType w:val="hybridMultilevel"/>
    <w:tmpl w:val="87C06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4C497B"/>
    <w:multiLevelType w:val="hybridMultilevel"/>
    <w:tmpl w:val="4B2A0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0F79D1"/>
    <w:multiLevelType w:val="hybridMultilevel"/>
    <w:tmpl w:val="3ED4B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EC4F4A"/>
    <w:multiLevelType w:val="hybridMultilevel"/>
    <w:tmpl w:val="3FDEA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FD4FF8"/>
    <w:multiLevelType w:val="hybridMultilevel"/>
    <w:tmpl w:val="B0CAD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1224F"/>
    <w:multiLevelType w:val="hybridMultilevel"/>
    <w:tmpl w:val="EF785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146CAC"/>
    <w:multiLevelType w:val="hybridMultilevel"/>
    <w:tmpl w:val="BD16A2B8"/>
    <w:lvl w:ilvl="0" w:tplc="ED0C9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B1A74"/>
    <w:multiLevelType w:val="hybridMultilevel"/>
    <w:tmpl w:val="1C94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06F52D0"/>
    <w:multiLevelType w:val="hybridMultilevel"/>
    <w:tmpl w:val="6A407DB4"/>
    <w:lvl w:ilvl="0" w:tplc="94D66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2D4C1A"/>
    <w:multiLevelType w:val="hybridMultilevel"/>
    <w:tmpl w:val="824C34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1B036E3"/>
    <w:multiLevelType w:val="hybridMultilevel"/>
    <w:tmpl w:val="E8500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937E7"/>
    <w:multiLevelType w:val="hybridMultilevel"/>
    <w:tmpl w:val="CFCECE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CC5987"/>
    <w:multiLevelType w:val="hybridMultilevel"/>
    <w:tmpl w:val="BA060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8"/>
  </w:num>
  <w:num w:numId="16">
    <w:abstractNumId w:val="30"/>
  </w:num>
  <w:num w:numId="17">
    <w:abstractNumId w:val="28"/>
  </w:num>
  <w:num w:numId="18">
    <w:abstractNumId w:val="24"/>
  </w:num>
  <w:num w:numId="19">
    <w:abstractNumId w:val="13"/>
  </w:num>
  <w:num w:numId="20">
    <w:abstractNumId w:val="25"/>
  </w:num>
  <w:num w:numId="21">
    <w:abstractNumId w:val="16"/>
  </w:num>
  <w:num w:numId="22">
    <w:abstractNumId w:val="21"/>
  </w:num>
  <w:num w:numId="23">
    <w:abstractNumId w:val="26"/>
  </w:num>
  <w:num w:numId="24">
    <w:abstractNumId w:val="15"/>
  </w:num>
  <w:num w:numId="25">
    <w:abstractNumId w:val="31"/>
  </w:num>
  <w:num w:numId="26">
    <w:abstractNumId w:val="33"/>
  </w:num>
  <w:num w:numId="27">
    <w:abstractNumId w:val="19"/>
  </w:num>
  <w:num w:numId="28">
    <w:abstractNumId w:val="20"/>
  </w:num>
  <w:num w:numId="29">
    <w:abstractNumId w:val="17"/>
  </w:num>
  <w:num w:numId="30">
    <w:abstractNumId w:val="27"/>
  </w:num>
  <w:num w:numId="31">
    <w:abstractNumId w:val="32"/>
  </w:num>
  <w:num w:numId="32">
    <w:abstractNumId w:val="22"/>
  </w:num>
  <w:num w:numId="33">
    <w:abstractNumId w:val="29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61522"/>
    <w:rsid w:val="00003F35"/>
    <w:rsid w:val="00027FF5"/>
    <w:rsid w:val="000362FA"/>
    <w:rsid w:val="00037276"/>
    <w:rsid w:val="00041F8B"/>
    <w:rsid w:val="000570A6"/>
    <w:rsid w:val="00062A57"/>
    <w:rsid w:val="0007180B"/>
    <w:rsid w:val="000844E5"/>
    <w:rsid w:val="00092DDB"/>
    <w:rsid w:val="00093A0F"/>
    <w:rsid w:val="000A1BFD"/>
    <w:rsid w:val="000A2C20"/>
    <w:rsid w:val="000A2F39"/>
    <w:rsid w:val="000B2D94"/>
    <w:rsid w:val="000C7582"/>
    <w:rsid w:val="000E78F8"/>
    <w:rsid w:val="000E7ABE"/>
    <w:rsid w:val="000F390F"/>
    <w:rsid w:val="000F5F41"/>
    <w:rsid w:val="00122F39"/>
    <w:rsid w:val="00141152"/>
    <w:rsid w:val="00147030"/>
    <w:rsid w:val="0017061F"/>
    <w:rsid w:val="0017433C"/>
    <w:rsid w:val="001904C5"/>
    <w:rsid w:val="00190929"/>
    <w:rsid w:val="001920F2"/>
    <w:rsid w:val="001B3472"/>
    <w:rsid w:val="001D2444"/>
    <w:rsid w:val="00201010"/>
    <w:rsid w:val="00201DD9"/>
    <w:rsid w:val="00204702"/>
    <w:rsid w:val="00224499"/>
    <w:rsid w:val="002550BC"/>
    <w:rsid w:val="002704D8"/>
    <w:rsid w:val="00271FCA"/>
    <w:rsid w:val="002752B6"/>
    <w:rsid w:val="00284DC6"/>
    <w:rsid w:val="002930C3"/>
    <w:rsid w:val="002B34D2"/>
    <w:rsid w:val="002C6B4A"/>
    <w:rsid w:val="002F67FD"/>
    <w:rsid w:val="00313692"/>
    <w:rsid w:val="00325E4E"/>
    <w:rsid w:val="00340A5D"/>
    <w:rsid w:val="00355F86"/>
    <w:rsid w:val="00372F60"/>
    <w:rsid w:val="00391339"/>
    <w:rsid w:val="003919D0"/>
    <w:rsid w:val="00391D9F"/>
    <w:rsid w:val="003A3B3A"/>
    <w:rsid w:val="00445D8A"/>
    <w:rsid w:val="004474F4"/>
    <w:rsid w:val="00461522"/>
    <w:rsid w:val="00496184"/>
    <w:rsid w:val="004B019C"/>
    <w:rsid w:val="004B1EB5"/>
    <w:rsid w:val="004C4AC5"/>
    <w:rsid w:val="004C7EB9"/>
    <w:rsid w:val="004D6136"/>
    <w:rsid w:val="004E1E71"/>
    <w:rsid w:val="004E547E"/>
    <w:rsid w:val="005018B0"/>
    <w:rsid w:val="00501ACE"/>
    <w:rsid w:val="00501BB7"/>
    <w:rsid w:val="00522EE2"/>
    <w:rsid w:val="00546AD4"/>
    <w:rsid w:val="005801EE"/>
    <w:rsid w:val="0058352B"/>
    <w:rsid w:val="00597DDE"/>
    <w:rsid w:val="005A0572"/>
    <w:rsid w:val="005D3175"/>
    <w:rsid w:val="005D450A"/>
    <w:rsid w:val="00605894"/>
    <w:rsid w:val="00613972"/>
    <w:rsid w:val="00614A71"/>
    <w:rsid w:val="00637545"/>
    <w:rsid w:val="006540C5"/>
    <w:rsid w:val="00673A0F"/>
    <w:rsid w:val="00681AB4"/>
    <w:rsid w:val="00690BDD"/>
    <w:rsid w:val="006978D1"/>
    <w:rsid w:val="006B1296"/>
    <w:rsid w:val="006C00F8"/>
    <w:rsid w:val="006D2518"/>
    <w:rsid w:val="006E0930"/>
    <w:rsid w:val="006E61DA"/>
    <w:rsid w:val="00704BBF"/>
    <w:rsid w:val="0070757A"/>
    <w:rsid w:val="00735A67"/>
    <w:rsid w:val="00736AA9"/>
    <w:rsid w:val="00742503"/>
    <w:rsid w:val="00742AA0"/>
    <w:rsid w:val="0078386A"/>
    <w:rsid w:val="007A2709"/>
    <w:rsid w:val="007A6671"/>
    <w:rsid w:val="007B5A4C"/>
    <w:rsid w:val="007C56D3"/>
    <w:rsid w:val="007E35BD"/>
    <w:rsid w:val="00833E82"/>
    <w:rsid w:val="00842F18"/>
    <w:rsid w:val="00843904"/>
    <w:rsid w:val="00845DAB"/>
    <w:rsid w:val="00847C8F"/>
    <w:rsid w:val="008800E1"/>
    <w:rsid w:val="008836B4"/>
    <w:rsid w:val="008A0D70"/>
    <w:rsid w:val="008A3D72"/>
    <w:rsid w:val="008D5703"/>
    <w:rsid w:val="00904E94"/>
    <w:rsid w:val="00921720"/>
    <w:rsid w:val="009302EC"/>
    <w:rsid w:val="009438FD"/>
    <w:rsid w:val="00952273"/>
    <w:rsid w:val="00955198"/>
    <w:rsid w:val="009563CA"/>
    <w:rsid w:val="00960CFF"/>
    <w:rsid w:val="00962E27"/>
    <w:rsid w:val="00967EEA"/>
    <w:rsid w:val="009778EC"/>
    <w:rsid w:val="009C044D"/>
    <w:rsid w:val="009D4AC3"/>
    <w:rsid w:val="009D56E5"/>
    <w:rsid w:val="009D680F"/>
    <w:rsid w:val="009E7D24"/>
    <w:rsid w:val="009F0A5C"/>
    <w:rsid w:val="00A136B9"/>
    <w:rsid w:val="00A52BDA"/>
    <w:rsid w:val="00A62410"/>
    <w:rsid w:val="00A938C8"/>
    <w:rsid w:val="00A96596"/>
    <w:rsid w:val="00AA26E9"/>
    <w:rsid w:val="00AE5DBA"/>
    <w:rsid w:val="00B16580"/>
    <w:rsid w:val="00B222AF"/>
    <w:rsid w:val="00B42CA5"/>
    <w:rsid w:val="00B505FB"/>
    <w:rsid w:val="00B9084C"/>
    <w:rsid w:val="00BA2A6C"/>
    <w:rsid w:val="00BA781D"/>
    <w:rsid w:val="00BB0BED"/>
    <w:rsid w:val="00BC5AA6"/>
    <w:rsid w:val="00BC7219"/>
    <w:rsid w:val="00BD4AF6"/>
    <w:rsid w:val="00BF4345"/>
    <w:rsid w:val="00BF681A"/>
    <w:rsid w:val="00C121F2"/>
    <w:rsid w:val="00C264F8"/>
    <w:rsid w:val="00C402CE"/>
    <w:rsid w:val="00C406A0"/>
    <w:rsid w:val="00C426C2"/>
    <w:rsid w:val="00C80D1A"/>
    <w:rsid w:val="00C86CE0"/>
    <w:rsid w:val="00C900FE"/>
    <w:rsid w:val="00CB6C42"/>
    <w:rsid w:val="00CD2DCB"/>
    <w:rsid w:val="00CF024B"/>
    <w:rsid w:val="00D144B6"/>
    <w:rsid w:val="00D20687"/>
    <w:rsid w:val="00D46E93"/>
    <w:rsid w:val="00D47F07"/>
    <w:rsid w:val="00DA2C57"/>
    <w:rsid w:val="00DC0875"/>
    <w:rsid w:val="00DE525E"/>
    <w:rsid w:val="00DE57A8"/>
    <w:rsid w:val="00E119C5"/>
    <w:rsid w:val="00E1799B"/>
    <w:rsid w:val="00E26A2B"/>
    <w:rsid w:val="00E40EA4"/>
    <w:rsid w:val="00E44AC8"/>
    <w:rsid w:val="00E55DBF"/>
    <w:rsid w:val="00E63888"/>
    <w:rsid w:val="00E651EB"/>
    <w:rsid w:val="00E70B8C"/>
    <w:rsid w:val="00E74A3F"/>
    <w:rsid w:val="00EA21EC"/>
    <w:rsid w:val="00EC2967"/>
    <w:rsid w:val="00ED02D9"/>
    <w:rsid w:val="00ED1C61"/>
    <w:rsid w:val="00EE4107"/>
    <w:rsid w:val="00EF0873"/>
    <w:rsid w:val="00EF7CAC"/>
    <w:rsid w:val="00F0052C"/>
    <w:rsid w:val="00F05469"/>
    <w:rsid w:val="00F11E82"/>
    <w:rsid w:val="00F60186"/>
    <w:rsid w:val="00F66012"/>
    <w:rsid w:val="00FC5488"/>
    <w:rsid w:val="00FD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1EC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A21EC"/>
    <w:pPr>
      <w:keepNext/>
      <w:numPr>
        <w:numId w:val="1"/>
      </w:numPr>
      <w:spacing w:line="360" w:lineRule="auto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EA21EC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Nagwek8">
    <w:name w:val="heading 8"/>
    <w:basedOn w:val="Normalny"/>
    <w:next w:val="Normalny"/>
    <w:qFormat/>
    <w:rsid w:val="00EA21EC"/>
    <w:pPr>
      <w:keepNext/>
      <w:numPr>
        <w:ilvl w:val="7"/>
        <w:numId w:val="1"/>
      </w:numPr>
      <w:tabs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pacing w:line="480" w:lineRule="auto"/>
      <w:jc w:val="center"/>
      <w:outlineLvl w:val="7"/>
    </w:pPr>
    <w:rPr>
      <w:rFonts w:ascii="Times New Roman" w:hAnsi="Times New Roman"/>
      <w:b/>
    </w:rPr>
  </w:style>
  <w:style w:type="paragraph" w:styleId="Nagwek9">
    <w:name w:val="heading 9"/>
    <w:basedOn w:val="Nagwek3"/>
    <w:next w:val="Tekstpodstawowy"/>
    <w:qFormat/>
    <w:rsid w:val="00EA21EC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3z0">
    <w:name w:val="WW8Num13z0"/>
    <w:rsid w:val="00EA21EC"/>
    <w:rPr>
      <w:rFonts w:ascii="Times New Roman" w:eastAsia="DejaVuSans" w:hAnsi="Times New Roman" w:cs="Times New Roman"/>
    </w:rPr>
  </w:style>
  <w:style w:type="character" w:customStyle="1" w:styleId="WW8Num13z1">
    <w:name w:val="WW8Num13z1"/>
    <w:rsid w:val="00EA21EC"/>
    <w:rPr>
      <w:rFonts w:ascii="OpenSymbol" w:hAnsi="OpenSymbol" w:cs="OpenSymbol"/>
    </w:rPr>
  </w:style>
  <w:style w:type="character" w:customStyle="1" w:styleId="Absatz-Standardschriftart">
    <w:name w:val="Absatz-Standardschriftart"/>
    <w:rsid w:val="00EA21EC"/>
  </w:style>
  <w:style w:type="character" w:customStyle="1" w:styleId="WW8Num5z0">
    <w:name w:val="WW8Num5z0"/>
    <w:rsid w:val="00EA21EC"/>
    <w:rPr>
      <w:rFonts w:ascii="Symbol" w:hAnsi="Symbol"/>
    </w:rPr>
  </w:style>
  <w:style w:type="character" w:customStyle="1" w:styleId="WW-Absatz-Standardschriftart">
    <w:name w:val="WW-Absatz-Standardschriftart"/>
    <w:rsid w:val="00EA21EC"/>
  </w:style>
  <w:style w:type="character" w:customStyle="1" w:styleId="WW-Absatz-Standardschriftart1">
    <w:name w:val="WW-Absatz-Standardschriftart1"/>
    <w:rsid w:val="00EA21EC"/>
  </w:style>
  <w:style w:type="character" w:customStyle="1" w:styleId="Domylnaczcionkaakapitu6">
    <w:name w:val="Domyślna czcionka akapitu6"/>
    <w:rsid w:val="00EA21EC"/>
  </w:style>
  <w:style w:type="character" w:customStyle="1" w:styleId="WW-Absatz-Standardschriftart11">
    <w:name w:val="WW-Absatz-Standardschriftart11"/>
    <w:rsid w:val="00EA21EC"/>
  </w:style>
  <w:style w:type="character" w:customStyle="1" w:styleId="WW8Num6z0">
    <w:name w:val="WW8Num6z0"/>
    <w:rsid w:val="00EA21EC"/>
    <w:rPr>
      <w:rFonts w:ascii="Symbol" w:hAnsi="Symbol"/>
    </w:rPr>
  </w:style>
  <w:style w:type="character" w:customStyle="1" w:styleId="Domylnaczcionkaakapitu5">
    <w:name w:val="Domyślna czcionka akapitu5"/>
    <w:rsid w:val="00EA21EC"/>
  </w:style>
  <w:style w:type="character" w:customStyle="1" w:styleId="Domylnaczcionkaakapitu4">
    <w:name w:val="Domyślna czcionka akapitu4"/>
    <w:rsid w:val="00EA21EC"/>
  </w:style>
  <w:style w:type="character" w:customStyle="1" w:styleId="WW-Absatz-Standardschriftart111">
    <w:name w:val="WW-Absatz-Standardschriftart111"/>
    <w:rsid w:val="00EA21EC"/>
  </w:style>
  <w:style w:type="character" w:customStyle="1" w:styleId="WW8Num15z0">
    <w:name w:val="WW8Num15z0"/>
    <w:rsid w:val="00EA21EC"/>
    <w:rPr>
      <w:rFonts w:ascii="Times New Roman" w:eastAsia="DejaVuSans" w:hAnsi="Times New Roman" w:cs="Times New Roman"/>
    </w:rPr>
  </w:style>
  <w:style w:type="character" w:customStyle="1" w:styleId="Domylnaczcionkaakapitu3">
    <w:name w:val="Domyślna czcionka akapitu3"/>
    <w:rsid w:val="00EA21EC"/>
  </w:style>
  <w:style w:type="character" w:customStyle="1" w:styleId="WW-Absatz-Standardschriftart1111">
    <w:name w:val="WW-Absatz-Standardschriftart1111"/>
    <w:rsid w:val="00EA21EC"/>
  </w:style>
  <w:style w:type="character" w:customStyle="1" w:styleId="WW-Absatz-Standardschriftart11111">
    <w:name w:val="WW-Absatz-Standardschriftart11111"/>
    <w:rsid w:val="00EA21EC"/>
  </w:style>
  <w:style w:type="character" w:customStyle="1" w:styleId="WW-Absatz-Standardschriftart111111">
    <w:name w:val="WW-Absatz-Standardschriftart111111"/>
    <w:rsid w:val="00EA21EC"/>
  </w:style>
  <w:style w:type="character" w:customStyle="1" w:styleId="WW-Absatz-Standardschriftart1111111">
    <w:name w:val="WW-Absatz-Standardschriftart1111111"/>
    <w:rsid w:val="00EA21EC"/>
  </w:style>
  <w:style w:type="character" w:customStyle="1" w:styleId="WW-Absatz-Standardschriftart11111111">
    <w:name w:val="WW-Absatz-Standardschriftart11111111"/>
    <w:rsid w:val="00EA21EC"/>
  </w:style>
  <w:style w:type="character" w:customStyle="1" w:styleId="WW-Absatz-Standardschriftart111111111">
    <w:name w:val="WW-Absatz-Standardschriftart111111111"/>
    <w:rsid w:val="00EA21EC"/>
  </w:style>
  <w:style w:type="character" w:customStyle="1" w:styleId="WW-Absatz-Standardschriftart1111111111">
    <w:name w:val="WW-Absatz-Standardschriftart1111111111"/>
    <w:rsid w:val="00EA21EC"/>
  </w:style>
  <w:style w:type="character" w:customStyle="1" w:styleId="WW-Absatz-Standardschriftart11111111111">
    <w:name w:val="WW-Absatz-Standardschriftart11111111111"/>
    <w:rsid w:val="00EA21EC"/>
  </w:style>
  <w:style w:type="character" w:customStyle="1" w:styleId="WW-Absatz-Standardschriftart111111111111">
    <w:name w:val="WW-Absatz-Standardschriftart111111111111"/>
    <w:rsid w:val="00EA21EC"/>
  </w:style>
  <w:style w:type="character" w:customStyle="1" w:styleId="WW-Absatz-Standardschriftart1111111111111">
    <w:name w:val="WW-Absatz-Standardschriftart1111111111111"/>
    <w:rsid w:val="00EA21EC"/>
  </w:style>
  <w:style w:type="character" w:customStyle="1" w:styleId="Domylnaczcionkaakapitu2">
    <w:name w:val="Domyślna czcionka akapitu2"/>
    <w:rsid w:val="00EA21EC"/>
  </w:style>
  <w:style w:type="character" w:customStyle="1" w:styleId="Domylnaczcionkaakapitu1">
    <w:name w:val="Domyślna czcionka akapitu1"/>
    <w:rsid w:val="00EA21EC"/>
  </w:style>
  <w:style w:type="character" w:styleId="Hipercze">
    <w:name w:val="Hyperlink"/>
    <w:basedOn w:val="Domylnaczcionkaakapitu1"/>
    <w:rsid w:val="00EA21EC"/>
    <w:rPr>
      <w:color w:val="0000FF"/>
      <w:u w:val="single"/>
    </w:rPr>
  </w:style>
  <w:style w:type="character" w:customStyle="1" w:styleId="Znakinumeracji">
    <w:name w:val="Znaki numeracji"/>
    <w:rsid w:val="00EA21EC"/>
  </w:style>
  <w:style w:type="character" w:customStyle="1" w:styleId="TekstpodstawowyZnak">
    <w:name w:val="Tekst podstawowy Znak"/>
    <w:basedOn w:val="Domylnaczcionkaakapitu4"/>
    <w:rsid w:val="00EA21EC"/>
    <w:rPr>
      <w:rFonts w:ascii="Times" w:eastAsia="DejaVuSans" w:hAnsi="Times"/>
      <w:kern w:val="1"/>
      <w:sz w:val="24"/>
      <w:szCs w:val="24"/>
    </w:rPr>
  </w:style>
  <w:style w:type="character" w:customStyle="1" w:styleId="NagwekZnak">
    <w:name w:val="Nagłówek Znak"/>
    <w:basedOn w:val="Domylnaczcionkaakapitu5"/>
    <w:rsid w:val="00EA21EC"/>
    <w:rPr>
      <w:rFonts w:ascii="Times" w:eastAsia="DejaVuSans" w:hAnsi="Times"/>
      <w:kern w:val="1"/>
      <w:sz w:val="24"/>
      <w:szCs w:val="24"/>
    </w:rPr>
  </w:style>
  <w:style w:type="character" w:customStyle="1" w:styleId="StopkaZnak">
    <w:name w:val="Stopka Znak"/>
    <w:basedOn w:val="Domylnaczcionkaakapitu5"/>
    <w:uiPriority w:val="99"/>
    <w:rsid w:val="00EA21EC"/>
    <w:rPr>
      <w:rFonts w:ascii="Times" w:eastAsia="DejaVuSans" w:hAnsi="Times"/>
      <w:kern w:val="1"/>
      <w:sz w:val="24"/>
      <w:szCs w:val="24"/>
    </w:rPr>
  </w:style>
  <w:style w:type="character" w:customStyle="1" w:styleId="Symbolewypunktowania">
    <w:name w:val="Symbole wypunktowania"/>
    <w:rsid w:val="00EA21EC"/>
    <w:rPr>
      <w:rFonts w:ascii="OpenSymbol" w:eastAsia="OpenSymbol" w:hAnsi="OpenSymbol" w:cs="OpenSymbol"/>
    </w:rPr>
  </w:style>
  <w:style w:type="character" w:customStyle="1" w:styleId="WW8Num18z0">
    <w:name w:val="WW8Num18z0"/>
    <w:rsid w:val="00EA21EC"/>
    <w:rPr>
      <w:rFonts w:cs="Times New Roman"/>
    </w:rPr>
  </w:style>
  <w:style w:type="character" w:customStyle="1" w:styleId="WW8Num18z1">
    <w:name w:val="WW8Num18z1"/>
    <w:rsid w:val="00EA21E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EA21EC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rsid w:val="00EA21E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kstpodstawowy">
    <w:name w:val="Body Text"/>
    <w:basedOn w:val="Normalny"/>
    <w:rsid w:val="00EA21EC"/>
    <w:pPr>
      <w:spacing w:after="120"/>
    </w:pPr>
  </w:style>
  <w:style w:type="paragraph" w:styleId="Lista">
    <w:name w:val="List"/>
    <w:basedOn w:val="Tekstpodstawowy"/>
    <w:rsid w:val="00EA21EC"/>
    <w:rPr>
      <w:rFonts w:cs="Tahoma"/>
    </w:rPr>
  </w:style>
  <w:style w:type="paragraph" w:customStyle="1" w:styleId="Podpis6">
    <w:name w:val="Podpis6"/>
    <w:basedOn w:val="Normalny"/>
    <w:rsid w:val="00EA21E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A21EC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rsid w:val="00EA21E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Nagwek3">
    <w:name w:val="Nagłówek3"/>
    <w:basedOn w:val="Normalny"/>
    <w:next w:val="Tekstpodstawowy"/>
    <w:rsid w:val="00EA21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5">
    <w:name w:val="Nagłówek5"/>
    <w:basedOn w:val="Normalny"/>
    <w:next w:val="Tekstpodstawowy"/>
    <w:rsid w:val="00EA21E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Podpis5">
    <w:name w:val="Podpis5"/>
    <w:basedOn w:val="Normalny"/>
    <w:rsid w:val="00EA21EC"/>
    <w:pPr>
      <w:suppressLineNumbers/>
      <w:spacing w:before="120" w:after="120"/>
    </w:pPr>
    <w:rPr>
      <w:i/>
      <w:iCs/>
    </w:rPr>
  </w:style>
  <w:style w:type="paragraph" w:customStyle="1" w:styleId="Nagwek4">
    <w:name w:val="Nagłówek4"/>
    <w:basedOn w:val="Normalny"/>
    <w:next w:val="Tekstpodstawowy"/>
    <w:rsid w:val="00EA21E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Podpis4">
    <w:name w:val="Podpis4"/>
    <w:basedOn w:val="Normalny"/>
    <w:rsid w:val="00EA21EC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rsid w:val="00EA21EC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EA21EC"/>
    <w:pPr>
      <w:keepNext/>
      <w:spacing w:before="240" w:after="120"/>
    </w:pPr>
    <w:rPr>
      <w:rFonts w:ascii="Helvetica" w:eastAsia="HG Mincho Light J" w:hAnsi="Helvetica" w:cs="Tahoma"/>
      <w:sz w:val="28"/>
      <w:szCs w:val="28"/>
    </w:rPr>
  </w:style>
  <w:style w:type="paragraph" w:customStyle="1" w:styleId="Podpis2">
    <w:name w:val="Podpis2"/>
    <w:basedOn w:val="Normalny"/>
    <w:rsid w:val="00EA21EC"/>
    <w:pPr>
      <w:suppressLineNumbers/>
      <w:spacing w:before="120" w:after="120"/>
    </w:pPr>
    <w:rPr>
      <w:rFonts w:cs="Tahoma"/>
      <w:i/>
      <w:iCs/>
    </w:rPr>
  </w:style>
  <w:style w:type="paragraph" w:customStyle="1" w:styleId="Nagwek11">
    <w:name w:val="Nagłówek1"/>
    <w:basedOn w:val="Normalny"/>
    <w:next w:val="Tekstpodstawowy"/>
    <w:rsid w:val="00EA21EC"/>
    <w:pPr>
      <w:keepNext/>
      <w:spacing w:before="240" w:after="120"/>
    </w:pPr>
    <w:rPr>
      <w:rFonts w:ascii="Helvetica" w:eastAsia="HG Mincho Light J" w:hAnsi="Helvetica" w:cs="Tahoma"/>
      <w:sz w:val="28"/>
      <w:szCs w:val="28"/>
    </w:rPr>
  </w:style>
  <w:style w:type="paragraph" w:customStyle="1" w:styleId="Podpis1">
    <w:name w:val="Podpis1"/>
    <w:basedOn w:val="Normalny"/>
    <w:rsid w:val="00EA21EC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rsid w:val="00EA21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80" w:lineRule="auto"/>
      <w:jc w:val="both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rsid w:val="00EA21EC"/>
    <w:pPr>
      <w:spacing w:line="360" w:lineRule="auto"/>
      <w:ind w:left="709" w:hanging="369"/>
      <w:jc w:val="both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EA21EC"/>
    <w:pPr>
      <w:shd w:val="clear" w:color="auto" w:fill="FFFFFF"/>
      <w:ind w:right="74"/>
      <w:jc w:val="both"/>
    </w:pPr>
    <w:rPr>
      <w:rFonts w:ascii="Times New Roman" w:hAnsi="Times New Roman"/>
      <w:color w:val="000000"/>
    </w:rPr>
  </w:style>
  <w:style w:type="paragraph" w:customStyle="1" w:styleId="Tekstpodstawowy22">
    <w:name w:val="Tekst podstawowy 22"/>
    <w:basedOn w:val="Normalny"/>
    <w:rsid w:val="00EA21EC"/>
    <w:pPr>
      <w:tabs>
        <w:tab w:val="left" w:pos="360"/>
      </w:tabs>
      <w:jc w:val="both"/>
    </w:pPr>
    <w:rPr>
      <w:rFonts w:ascii="Arial" w:hAnsi="Arial"/>
    </w:rPr>
  </w:style>
  <w:style w:type="paragraph" w:customStyle="1" w:styleId="Zawartotabeli">
    <w:name w:val="Zawartość tabeli"/>
    <w:basedOn w:val="Normalny"/>
    <w:rsid w:val="00EA21EC"/>
    <w:pPr>
      <w:suppressLineNumbers/>
    </w:pPr>
  </w:style>
  <w:style w:type="paragraph" w:customStyle="1" w:styleId="Nagwektabeli">
    <w:name w:val="Nagłówek tabeli"/>
    <w:basedOn w:val="Zawartotabeli"/>
    <w:rsid w:val="00EA21EC"/>
    <w:pPr>
      <w:jc w:val="center"/>
    </w:pPr>
    <w:rPr>
      <w:b/>
      <w:bCs/>
    </w:rPr>
  </w:style>
  <w:style w:type="paragraph" w:customStyle="1" w:styleId="Standard">
    <w:name w:val="Standard"/>
    <w:rsid w:val="00EA21EC"/>
    <w:pPr>
      <w:widowControl w:val="0"/>
      <w:suppressAutoHyphens/>
    </w:pPr>
    <w:rPr>
      <w:rFonts w:ascii="Arial" w:eastAsia="Arial" w:hAnsi="Arial"/>
      <w:sz w:val="24"/>
      <w:lang w:val="de-DE" w:eastAsia="ar-SA"/>
    </w:rPr>
  </w:style>
  <w:style w:type="paragraph" w:styleId="Akapitzlist">
    <w:name w:val="List Paragraph"/>
    <w:basedOn w:val="Normalny"/>
    <w:uiPriority w:val="34"/>
    <w:qFormat/>
    <w:rsid w:val="00EA21EC"/>
    <w:pPr>
      <w:ind w:left="708"/>
    </w:pPr>
  </w:style>
  <w:style w:type="paragraph" w:customStyle="1" w:styleId="Nagwek10">
    <w:name w:val="Nagłówek 10"/>
    <w:basedOn w:val="Nagwek3"/>
    <w:next w:val="Tekstpodstawowy"/>
    <w:rsid w:val="00EA21EC"/>
    <w:pPr>
      <w:numPr>
        <w:numId w:val="2"/>
      </w:numPr>
    </w:pPr>
    <w:rPr>
      <w:b/>
      <w:bCs/>
      <w:sz w:val="21"/>
      <w:szCs w:val="21"/>
    </w:rPr>
  </w:style>
  <w:style w:type="paragraph" w:styleId="Stopka">
    <w:name w:val="footer"/>
    <w:basedOn w:val="Normalny"/>
    <w:uiPriority w:val="99"/>
    <w:rsid w:val="00EA21E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EA21EC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EA21EC"/>
    <w:rPr>
      <w:rFonts w:ascii="DejaVu Sans Mono" w:eastAsia="DejaVu Sans" w:hAnsi="DejaVu Sans Mono" w:cs="DejaVu Sans Mono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E57A8"/>
    <w:pPr>
      <w:widowControl/>
      <w:suppressAutoHyphens w:val="0"/>
    </w:pPr>
    <w:rPr>
      <w:rFonts w:ascii="Consolas" w:eastAsiaTheme="minorHAnsi" w:hAnsi="Consolas" w:cstheme="minorBidi"/>
      <w:kern w:val="0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E57A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krzypkowski@supermed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nowak@umkon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1362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POLITECHNIKA ŚWIĘTOKRZYSKA</Company>
  <LinksUpToDate>false</LinksUpToDate>
  <CharactersWithSpaces>9518</CharactersWithSpaces>
  <SharedDoc>false</SharedDoc>
  <HLinks>
    <vt:vector size="6" baseType="variant">
      <vt:variant>
        <vt:i4>2949133</vt:i4>
      </vt:variant>
      <vt:variant>
        <vt:i4>0</vt:i4>
      </vt:variant>
      <vt:variant>
        <vt:i4>0</vt:i4>
      </vt:variant>
      <vt:variant>
        <vt:i4>5</vt:i4>
      </vt:variant>
      <vt:variant>
        <vt:lpwstr>mailto:dskrzypkowski@supermedia.pl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Emilka</dc:creator>
  <cp:keywords/>
  <cp:lastModifiedBy>Ntt</cp:lastModifiedBy>
  <cp:revision>20</cp:revision>
  <cp:lastPrinted>2013-10-22T08:16:00Z</cp:lastPrinted>
  <dcterms:created xsi:type="dcterms:W3CDTF">2012-11-19T08:12:00Z</dcterms:created>
  <dcterms:modified xsi:type="dcterms:W3CDTF">2013-10-22T10:18:00Z</dcterms:modified>
</cp:coreProperties>
</file>