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6A7" w14:textId="345E611A" w:rsidR="00000040" w:rsidRPr="007F27D5" w:rsidRDefault="00000040" w:rsidP="00000040">
      <w:pPr>
        <w:spacing w:before="120" w:after="0" w:line="240" w:lineRule="auto"/>
        <w:ind w:left="0" w:firstLine="0"/>
        <w:jc w:val="right"/>
        <w:rPr>
          <w:rFonts w:asciiTheme="minorHAnsi" w:hAnsiTheme="minorHAnsi" w:cstheme="minorHAnsi"/>
          <w:b/>
          <w:sz w:val="20"/>
          <w:szCs w:val="20"/>
        </w:rPr>
      </w:pPr>
      <w:r w:rsidRPr="007F27D5">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7F27D5" w14:paraId="070B7D0A" w14:textId="77777777" w:rsidTr="005D567B">
        <w:tc>
          <w:tcPr>
            <w:tcW w:w="9058" w:type="dxa"/>
            <w:gridSpan w:val="2"/>
            <w:shd w:val="clear" w:color="auto" w:fill="F2F2F2" w:themeFill="background1" w:themeFillShade="F2"/>
          </w:tcPr>
          <w:p w14:paraId="5EE51008" w14:textId="2C91C8FB" w:rsidR="00000040" w:rsidRPr="007F27D5" w:rsidRDefault="00000040"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OFERTA WYKONAWCY</w:t>
            </w:r>
          </w:p>
          <w:p w14:paraId="2FB82C54" w14:textId="3AEE32C3" w:rsidR="005E2CCF" w:rsidRPr="007F27D5" w:rsidRDefault="00000040"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w:t>
            </w:r>
            <w:r w:rsidR="00E07BA4" w:rsidRPr="007F27D5">
              <w:rPr>
                <w:rFonts w:asciiTheme="minorHAnsi" w:hAnsiTheme="minorHAnsi" w:cstheme="minorHAnsi"/>
                <w:sz w:val="20"/>
                <w:szCs w:val="20"/>
              </w:rPr>
              <w:t>Prawo zamówień publicznych (</w:t>
            </w:r>
            <w:r w:rsidR="00A970B1" w:rsidRPr="007F27D5">
              <w:rPr>
                <w:rFonts w:asciiTheme="minorHAnsi" w:hAnsiTheme="minorHAnsi" w:cstheme="minorHAnsi"/>
                <w:sz w:val="20"/>
                <w:szCs w:val="20"/>
              </w:rPr>
              <w:t xml:space="preserve">tj. </w:t>
            </w:r>
            <w:r w:rsidR="00E07BA4"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w:t>
            </w:r>
            <w:r w:rsidR="00E07BA4" w:rsidRPr="007F27D5">
              <w:rPr>
                <w:rFonts w:asciiTheme="minorHAnsi" w:hAnsiTheme="minorHAnsi" w:cstheme="minorHAnsi"/>
                <w:sz w:val="20"/>
                <w:szCs w:val="20"/>
              </w:rPr>
              <w:t xml:space="preserve"> poz. </w:t>
            </w:r>
            <w:r w:rsidR="00A970B1" w:rsidRPr="007F27D5">
              <w:rPr>
                <w:rFonts w:asciiTheme="minorHAnsi" w:hAnsiTheme="minorHAnsi" w:cstheme="minorHAnsi"/>
                <w:sz w:val="20"/>
                <w:szCs w:val="20"/>
              </w:rPr>
              <w:t>1129</w:t>
            </w:r>
            <w:r w:rsidR="00F04393" w:rsidRPr="007F27D5">
              <w:rPr>
                <w:rFonts w:asciiTheme="minorHAnsi" w:hAnsiTheme="minorHAnsi"/>
                <w:color w:val="auto"/>
                <w:sz w:val="20"/>
                <w:szCs w:val="20"/>
              </w:rPr>
              <w:t xml:space="preserve"> 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E07BA4" w:rsidRPr="007F27D5">
              <w:rPr>
                <w:rFonts w:asciiTheme="minorHAnsi" w:hAnsiTheme="minorHAnsi" w:cstheme="minorHAnsi"/>
                <w:sz w:val="20"/>
                <w:szCs w:val="20"/>
              </w:rPr>
              <w:t xml:space="preserve"> - ustawa </w:t>
            </w:r>
            <w:proofErr w:type="spellStart"/>
            <w:r w:rsidR="00E07BA4" w:rsidRPr="007F27D5">
              <w:rPr>
                <w:rFonts w:asciiTheme="minorHAnsi" w:hAnsiTheme="minorHAnsi" w:cstheme="minorHAnsi"/>
                <w:sz w:val="20"/>
                <w:szCs w:val="20"/>
              </w:rPr>
              <w:t>Pzp</w:t>
            </w:r>
            <w:proofErr w:type="spellEnd"/>
            <w:r w:rsidR="00E07BA4" w:rsidRPr="007F27D5">
              <w:rPr>
                <w:rFonts w:asciiTheme="minorHAnsi" w:hAnsiTheme="minorHAnsi" w:cstheme="minorHAnsi"/>
                <w:sz w:val="20"/>
                <w:szCs w:val="20"/>
              </w:rPr>
              <w:t>)</w:t>
            </w:r>
            <w:r w:rsidRPr="007F27D5">
              <w:rPr>
                <w:rFonts w:asciiTheme="minorHAnsi" w:hAnsiTheme="minorHAnsi" w:cstheme="minorHAnsi"/>
                <w:sz w:val="20"/>
                <w:szCs w:val="20"/>
              </w:rPr>
              <w:t xml:space="preserve">, na </w:t>
            </w:r>
            <w:r w:rsidR="00BC72DA"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CC4750" w:rsidRPr="007F27D5">
              <w:rPr>
                <w:rFonts w:asciiTheme="minorHAnsi" w:hAnsiTheme="minorHAnsi" w:cstheme="minorHAnsi"/>
                <w:b/>
                <w:sz w:val="20"/>
                <w:szCs w:val="20"/>
              </w:rPr>
              <w:t xml:space="preserve"> -</w:t>
            </w:r>
            <w:r w:rsidR="00B36160" w:rsidRPr="007F27D5">
              <w:rPr>
                <w:rFonts w:asciiTheme="minorHAnsi" w:hAnsiTheme="minorHAnsi" w:cstheme="minorHAnsi"/>
                <w:b/>
                <w:sz w:val="20"/>
                <w:szCs w:val="20"/>
              </w:rPr>
              <w:t xml:space="preserve"> II część</w:t>
            </w:r>
            <w:r w:rsidR="00CC4750" w:rsidRPr="007F27D5">
              <w:rPr>
                <w:rFonts w:asciiTheme="minorHAnsi" w:hAnsiTheme="minorHAnsi" w:cstheme="minorHAnsi"/>
                <w:b/>
                <w:sz w:val="20"/>
                <w:szCs w:val="20"/>
              </w:rPr>
              <w:t>: „Głęboka termomodernizacja budynku Gminnego Ośrodka Kultury i Sportu w Bogutach-Piankach”</w:t>
            </w:r>
            <w:r w:rsidRPr="007F27D5">
              <w:rPr>
                <w:rFonts w:asciiTheme="minorHAnsi" w:hAnsiTheme="minorHAnsi" w:cstheme="minorHAnsi"/>
                <w:sz w:val="20"/>
                <w:szCs w:val="20"/>
              </w:rPr>
              <w:t xml:space="preserve"> </w:t>
            </w:r>
          </w:p>
          <w:p w14:paraId="17508503" w14:textId="7D1CD0CA" w:rsidR="00000040" w:rsidRPr="007F27D5" w:rsidRDefault="00000040"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Nr/znak nadany sprawie przez Zamawiającego: </w:t>
            </w:r>
            <w:r w:rsidR="005E2CCF" w:rsidRPr="007F27D5">
              <w:rPr>
                <w:rFonts w:asciiTheme="minorHAnsi" w:hAnsiTheme="minorHAnsi" w:cstheme="minorHAnsi"/>
                <w:sz w:val="20"/>
                <w:szCs w:val="20"/>
              </w:rPr>
              <w:t>GPM.271.</w:t>
            </w:r>
            <w:r w:rsidR="00AF11D6" w:rsidRPr="007F27D5">
              <w:rPr>
                <w:rFonts w:asciiTheme="minorHAnsi" w:hAnsiTheme="minorHAnsi" w:cstheme="minorHAnsi"/>
                <w:sz w:val="20"/>
                <w:szCs w:val="20"/>
              </w:rPr>
              <w:t>2</w:t>
            </w:r>
            <w:r w:rsidR="005E2CCF"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 xml:space="preserve"> </w:t>
            </w:r>
          </w:p>
        </w:tc>
      </w:tr>
      <w:tr w:rsidR="00000040" w:rsidRPr="007F27D5" w14:paraId="097F366B" w14:textId="77777777" w:rsidTr="005D567B">
        <w:tc>
          <w:tcPr>
            <w:tcW w:w="9058" w:type="dxa"/>
            <w:gridSpan w:val="2"/>
          </w:tcPr>
          <w:p w14:paraId="5EC89DE8" w14:textId="77777777" w:rsidR="00000040" w:rsidRPr="007F27D5" w:rsidRDefault="00000040" w:rsidP="005D567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515EACBD" w14:textId="77777777" w:rsidR="00000040" w:rsidRPr="007F27D5" w:rsidRDefault="00000040" w:rsidP="005D567B">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3815B83C" w14:textId="77777777" w:rsidR="00000040" w:rsidRPr="007F27D5" w:rsidRDefault="00000040"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3449AD04" w14:textId="77777777" w:rsidR="00000040" w:rsidRPr="007F27D5" w:rsidRDefault="00000040" w:rsidP="005D567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000040" w:rsidRPr="007F27D5" w14:paraId="68FC2D88" w14:textId="77777777" w:rsidTr="005D567B">
        <w:tc>
          <w:tcPr>
            <w:tcW w:w="9058" w:type="dxa"/>
            <w:gridSpan w:val="2"/>
          </w:tcPr>
          <w:p w14:paraId="705750AE" w14:textId="66DF7869" w:rsidR="00000040" w:rsidRPr="007F27D5" w:rsidRDefault="00000040" w:rsidP="005D567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Wykonawcy wspólnie ubiegający się o udzielenie zamówienia:</w:t>
            </w:r>
          </w:p>
          <w:p w14:paraId="60BF0AAF" w14:textId="06BF3C36"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E07BA4" w:rsidRPr="007F27D5">
              <w:rPr>
                <w:rFonts w:asciiTheme="minorHAnsi" w:hAnsiTheme="minorHAnsi" w:cstheme="minorHAnsi"/>
                <w:sz w:val="20"/>
                <w:szCs w:val="20"/>
              </w:rPr>
              <w:t>]</w:t>
            </w:r>
          </w:p>
          <w:p w14:paraId="1C09D5EF" w14:textId="7FF92581" w:rsidR="00000040" w:rsidRPr="007F27D5" w:rsidRDefault="00E07BA4"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000040" w:rsidRPr="007F27D5">
              <w:rPr>
                <w:rFonts w:asciiTheme="minorHAnsi" w:hAnsiTheme="minorHAnsi" w:cstheme="minorHAnsi"/>
                <w:sz w:val="20"/>
                <w:szCs w:val="20"/>
              </w:rPr>
              <w:t>….........................................................................................................................................................................]</w:t>
            </w:r>
          </w:p>
          <w:p w14:paraId="4060FD0D" w14:textId="6459860F" w:rsidR="00000040" w:rsidRPr="007F27D5" w:rsidRDefault="00000040" w:rsidP="005D567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 xml:space="preserve">(pełna nazwa/firma, adres, NIP/PESEL, </w:t>
            </w:r>
            <w:r w:rsidR="00E07BA4" w:rsidRPr="007F27D5">
              <w:rPr>
                <w:rFonts w:asciiTheme="minorHAnsi" w:hAnsiTheme="minorHAnsi" w:cstheme="minorHAnsi"/>
                <w:i/>
                <w:sz w:val="18"/>
                <w:szCs w:val="18"/>
              </w:rPr>
              <w:t xml:space="preserve">REGON, </w:t>
            </w:r>
            <w:r w:rsidRPr="007F27D5">
              <w:rPr>
                <w:rFonts w:asciiTheme="minorHAnsi" w:hAnsiTheme="minorHAnsi" w:cstheme="minorHAnsi"/>
                <w:i/>
                <w:sz w:val="18"/>
                <w:szCs w:val="18"/>
              </w:rPr>
              <w:t>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63D8C3A5" w14:textId="77777777"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0DD68EAD" w14:textId="1DE574D1" w:rsidR="00000040" w:rsidRPr="007F27D5" w:rsidRDefault="00000040"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E07BA4" w:rsidRPr="007F27D5">
              <w:rPr>
                <w:rFonts w:asciiTheme="minorHAnsi" w:hAnsiTheme="minorHAnsi" w:cstheme="minorHAnsi"/>
                <w:sz w:val="20"/>
                <w:szCs w:val="20"/>
              </w:rPr>
              <w:t>.</w:t>
            </w:r>
            <w:r w:rsidRPr="007F27D5">
              <w:rPr>
                <w:rFonts w:asciiTheme="minorHAnsi" w:hAnsiTheme="minorHAnsi" w:cstheme="minorHAnsi"/>
                <w:sz w:val="20"/>
                <w:szCs w:val="20"/>
              </w:rPr>
              <w:t>...]</w:t>
            </w:r>
          </w:p>
          <w:p w14:paraId="7872B7A1" w14:textId="77777777" w:rsidR="00000040" w:rsidRPr="007F27D5" w:rsidRDefault="00000040" w:rsidP="005D567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(imię, nazwisko, stanowisko/podstawa reprezentacji)</w:t>
            </w:r>
          </w:p>
          <w:p w14:paraId="0B7BAFAD" w14:textId="01E480F8" w:rsidR="00E07BA4"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Adres do korespondencji:</w:t>
            </w:r>
          </w:p>
          <w:p w14:paraId="363448D1" w14:textId="19E9155E" w:rsidR="00E07BA4"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5972ADAD" w14:textId="77777777" w:rsidR="007A6D83" w:rsidRPr="007F27D5" w:rsidRDefault="00E07BA4" w:rsidP="00E07BA4">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tel.: ………………………………., </w:t>
            </w:r>
          </w:p>
          <w:p w14:paraId="24864E27" w14:textId="38AF665E" w:rsidR="00691576" w:rsidRPr="007F27D5" w:rsidRDefault="007A6D83" w:rsidP="00E07BA4">
            <w:pPr>
              <w:spacing w:before="120"/>
              <w:ind w:left="0" w:firstLine="0"/>
              <w:rPr>
                <w:rFonts w:asciiTheme="minorHAnsi" w:hAnsiTheme="minorHAnsi" w:cstheme="minorHAnsi"/>
                <w:sz w:val="20"/>
                <w:szCs w:val="20"/>
              </w:rPr>
            </w:pPr>
            <w:r w:rsidRPr="007F27D5">
              <w:rPr>
                <w:rFonts w:asciiTheme="minorHAnsi" w:hAnsiTheme="minorHAnsi" w:cstheme="minorHAnsi"/>
                <w:b/>
                <w:bCs/>
                <w:sz w:val="20"/>
                <w:szCs w:val="20"/>
              </w:rPr>
              <w:t xml:space="preserve">adres skrzynki </w:t>
            </w:r>
            <w:r w:rsidR="00E07BA4" w:rsidRPr="007F27D5">
              <w:rPr>
                <w:rFonts w:asciiTheme="minorHAnsi" w:hAnsiTheme="minorHAnsi" w:cstheme="minorHAnsi"/>
                <w:b/>
                <w:bCs/>
                <w:sz w:val="20"/>
                <w:szCs w:val="20"/>
              </w:rPr>
              <w:t>e-mail: …………………………</w:t>
            </w:r>
            <w:r w:rsidR="00691576" w:rsidRPr="007F27D5">
              <w:rPr>
                <w:rFonts w:asciiTheme="minorHAnsi" w:hAnsiTheme="minorHAnsi" w:cstheme="minorHAnsi"/>
                <w:b/>
                <w:bCs/>
                <w:sz w:val="20"/>
                <w:szCs w:val="20"/>
              </w:rPr>
              <w:t>……………….</w:t>
            </w:r>
            <w:r w:rsidR="00E07BA4" w:rsidRPr="007F27D5">
              <w:rPr>
                <w:rFonts w:asciiTheme="minorHAnsi" w:hAnsiTheme="minorHAnsi" w:cstheme="minorHAnsi"/>
                <w:b/>
                <w:bCs/>
                <w:sz w:val="20"/>
                <w:szCs w:val="20"/>
              </w:rPr>
              <w:t>…………</w:t>
            </w:r>
            <w:r w:rsidR="00E07BA4" w:rsidRPr="007F27D5">
              <w:rPr>
                <w:rFonts w:asciiTheme="minorHAnsi" w:hAnsiTheme="minorHAnsi" w:cstheme="minorHAnsi"/>
                <w:sz w:val="20"/>
                <w:szCs w:val="20"/>
              </w:rPr>
              <w:t xml:space="preserve"> </w:t>
            </w:r>
          </w:p>
          <w:p w14:paraId="7B2C2E61" w14:textId="4E4F7F8A" w:rsidR="00E07BA4" w:rsidRPr="007F27D5" w:rsidRDefault="00691576" w:rsidP="00E07BA4">
            <w:pPr>
              <w:spacing w:before="120"/>
              <w:ind w:left="0" w:firstLine="0"/>
              <w:rPr>
                <w:rFonts w:asciiTheme="minorHAnsi" w:hAnsiTheme="minorHAnsi" w:cstheme="minorHAnsi"/>
                <w:sz w:val="20"/>
                <w:szCs w:val="20"/>
                <w:lang w:val="en-US"/>
              </w:rPr>
            </w:pPr>
            <w:proofErr w:type="spellStart"/>
            <w:r w:rsidRPr="007F27D5">
              <w:rPr>
                <w:rFonts w:asciiTheme="minorHAnsi" w:hAnsiTheme="minorHAnsi" w:cstheme="minorHAnsi"/>
                <w:b/>
                <w:bCs/>
                <w:sz w:val="20"/>
                <w:szCs w:val="20"/>
                <w:lang w:val="en-US"/>
              </w:rPr>
              <w:t>adres</w:t>
            </w:r>
            <w:proofErr w:type="spellEnd"/>
            <w:r w:rsidRPr="007F27D5">
              <w:rPr>
                <w:rFonts w:asciiTheme="minorHAnsi" w:hAnsiTheme="minorHAnsi" w:cstheme="minorHAnsi"/>
                <w:b/>
                <w:bCs/>
                <w:sz w:val="20"/>
                <w:szCs w:val="20"/>
                <w:lang w:val="en-US"/>
              </w:rPr>
              <w:t xml:space="preserve"> </w:t>
            </w:r>
            <w:proofErr w:type="spellStart"/>
            <w:r w:rsidRPr="007F27D5">
              <w:rPr>
                <w:rFonts w:asciiTheme="minorHAnsi" w:hAnsiTheme="minorHAnsi" w:cstheme="minorHAnsi"/>
                <w:b/>
                <w:bCs/>
                <w:sz w:val="20"/>
                <w:szCs w:val="20"/>
                <w:lang w:val="en-US"/>
              </w:rPr>
              <w:t>skrzynki</w:t>
            </w:r>
            <w:proofErr w:type="spellEnd"/>
            <w:r w:rsidRPr="007F27D5">
              <w:rPr>
                <w:rFonts w:asciiTheme="minorHAnsi" w:hAnsiTheme="minorHAnsi" w:cstheme="minorHAnsi"/>
                <w:b/>
                <w:bCs/>
                <w:sz w:val="20"/>
                <w:szCs w:val="20"/>
                <w:lang w:val="en-US"/>
              </w:rPr>
              <w:t xml:space="preserve"> </w:t>
            </w:r>
            <w:proofErr w:type="spellStart"/>
            <w:r w:rsidRPr="007F27D5">
              <w:rPr>
                <w:rFonts w:asciiTheme="minorHAnsi" w:hAnsiTheme="minorHAnsi" w:cstheme="minorHAnsi"/>
                <w:b/>
                <w:bCs/>
                <w:sz w:val="20"/>
                <w:szCs w:val="20"/>
                <w:lang w:val="en-US"/>
              </w:rPr>
              <w:t>ePUAP</w:t>
            </w:r>
            <w:proofErr w:type="spellEnd"/>
            <w:r w:rsidRPr="007F27D5">
              <w:rPr>
                <w:rFonts w:asciiTheme="minorHAnsi" w:hAnsiTheme="minorHAnsi" w:cstheme="minorHAnsi"/>
                <w:b/>
                <w:bCs/>
                <w:sz w:val="20"/>
                <w:szCs w:val="20"/>
                <w:lang w:val="en-US"/>
              </w:rPr>
              <w:t>:  : ………………………………………………………………………..…………..</w:t>
            </w:r>
          </w:p>
        </w:tc>
      </w:tr>
      <w:tr w:rsidR="00000040" w:rsidRPr="007F27D5" w14:paraId="154AEDBB" w14:textId="77777777" w:rsidTr="00995CD1">
        <w:tc>
          <w:tcPr>
            <w:tcW w:w="9058" w:type="dxa"/>
            <w:gridSpan w:val="2"/>
            <w:tcBorders>
              <w:bottom w:val="single" w:sz="4" w:space="0" w:color="auto"/>
            </w:tcBorders>
            <w:shd w:val="clear" w:color="auto" w:fill="F2F2F2" w:themeFill="background1" w:themeFillShade="F2"/>
          </w:tcPr>
          <w:p w14:paraId="2D6BA2A2" w14:textId="660DB8FF" w:rsidR="00000040" w:rsidRPr="007F27D5" w:rsidRDefault="00000040" w:rsidP="00000040">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rPr>
              <w:t xml:space="preserve">Nawiązując do ogłoszonego w Biuletynie Zamówień Publicznych postępowania prowadzonego </w:t>
            </w:r>
            <w:r w:rsidRPr="007F27D5">
              <w:rPr>
                <w:rFonts w:asciiTheme="minorHAnsi" w:hAnsiTheme="minorHAnsi" w:cstheme="minorHAnsi"/>
                <w:b/>
                <w:sz w:val="20"/>
                <w:szCs w:val="20"/>
              </w:rPr>
              <w:t>w trybie podstawowym</w:t>
            </w:r>
            <w:r w:rsidRPr="007F27D5">
              <w:rPr>
                <w:rFonts w:asciiTheme="minorHAnsi" w:hAnsiTheme="minorHAnsi" w:cstheme="minorHAnsi"/>
                <w:sz w:val="20"/>
                <w:szCs w:val="20"/>
              </w:rPr>
              <w:t xml:space="preserve">, bez negocjacji, o którym mowa w art. 275 pkt 1 ustawy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na</w:t>
            </w:r>
            <w:r w:rsidRPr="007F27D5">
              <w:rPr>
                <w:rFonts w:asciiTheme="minorHAnsi" w:hAnsiTheme="minorHAnsi" w:cstheme="minorHAnsi"/>
                <w:b/>
                <w:sz w:val="20"/>
                <w:szCs w:val="20"/>
              </w:rPr>
              <w:t xml:space="preserve"> </w:t>
            </w:r>
            <w:r w:rsidR="00C24CED"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123E67"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składamy niniejszą ofertę:</w:t>
            </w:r>
          </w:p>
        </w:tc>
      </w:tr>
      <w:tr w:rsidR="00AF5DA9" w:rsidRPr="007F27D5" w14:paraId="1129119A" w14:textId="77777777" w:rsidTr="00995CD1">
        <w:tc>
          <w:tcPr>
            <w:tcW w:w="9058" w:type="dxa"/>
            <w:gridSpan w:val="2"/>
            <w:tcBorders>
              <w:left w:val="single" w:sz="4" w:space="0" w:color="auto"/>
              <w:right w:val="single" w:sz="4" w:space="0" w:color="auto"/>
            </w:tcBorders>
          </w:tcPr>
          <w:p w14:paraId="4F447AD5" w14:textId="5A0C1FE5" w:rsidR="00AF5DA9" w:rsidRPr="007F27D5" w:rsidRDefault="00AF5DA9" w:rsidP="00A6360C">
            <w:pPr>
              <w:pStyle w:val="Akapitzlist"/>
              <w:spacing w:before="120"/>
              <w:ind w:left="596" w:hanging="567"/>
              <w:jc w:val="both"/>
              <w:rPr>
                <w:rFonts w:asciiTheme="minorHAnsi" w:hAnsiTheme="minorHAnsi" w:cstheme="minorHAnsi"/>
                <w:sz w:val="20"/>
                <w:szCs w:val="20"/>
              </w:rPr>
            </w:pPr>
            <w:r w:rsidRPr="007F27D5">
              <w:rPr>
                <w:rFonts w:asciiTheme="minorHAnsi" w:hAnsiTheme="minorHAnsi" w:cstheme="minorHAnsi"/>
                <w:sz w:val="20"/>
                <w:szCs w:val="20"/>
              </w:rPr>
              <w:t>1.</w:t>
            </w:r>
            <w:r w:rsidRPr="007F27D5">
              <w:rPr>
                <w:rFonts w:asciiTheme="minorHAnsi" w:hAnsiTheme="minorHAnsi" w:cstheme="minorHAnsi"/>
                <w:sz w:val="20"/>
                <w:szCs w:val="20"/>
              </w:rPr>
              <w:tab/>
              <w:t>Oferujemy wykonanie opisanego w Specyfikacji Warunków Zamówienia (SWZ) przedmiot</w:t>
            </w:r>
            <w:r w:rsidR="00123E67" w:rsidRPr="007F27D5">
              <w:rPr>
                <w:rFonts w:asciiTheme="minorHAnsi" w:hAnsiTheme="minorHAnsi" w:cstheme="minorHAnsi"/>
                <w:sz w:val="20"/>
                <w:szCs w:val="20"/>
              </w:rPr>
              <w:t>u</w:t>
            </w:r>
            <w:r w:rsidRPr="007F27D5">
              <w:rPr>
                <w:rFonts w:asciiTheme="minorHAnsi" w:hAnsiTheme="minorHAnsi" w:cstheme="minorHAnsi"/>
                <w:sz w:val="20"/>
                <w:szCs w:val="20"/>
              </w:rPr>
              <w:t xml:space="preserve">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7F27D5" w14:paraId="7D1E727B" w14:textId="77777777" w:rsidTr="00995CD1">
        <w:tc>
          <w:tcPr>
            <w:tcW w:w="9058" w:type="dxa"/>
            <w:gridSpan w:val="2"/>
            <w:tcBorders>
              <w:left w:val="single" w:sz="4" w:space="0" w:color="auto"/>
              <w:bottom w:val="single" w:sz="4" w:space="0" w:color="auto"/>
              <w:right w:val="single" w:sz="4" w:space="0" w:color="auto"/>
            </w:tcBorders>
          </w:tcPr>
          <w:p w14:paraId="6F94FAB6" w14:textId="1A02A528" w:rsidR="00AF5DA9" w:rsidRPr="007F27D5" w:rsidRDefault="00AF5DA9" w:rsidP="00A6360C">
            <w:pPr>
              <w:spacing w:before="120" w:after="0" w:line="266" w:lineRule="auto"/>
              <w:ind w:left="595" w:hanging="595"/>
              <w:rPr>
                <w:rFonts w:asciiTheme="minorHAnsi" w:hAnsiTheme="minorHAnsi" w:cstheme="minorHAnsi"/>
                <w:sz w:val="20"/>
                <w:szCs w:val="20"/>
              </w:rPr>
            </w:pPr>
            <w:r w:rsidRPr="007F27D5">
              <w:rPr>
                <w:rFonts w:asciiTheme="minorHAnsi" w:hAnsiTheme="minorHAnsi" w:cstheme="minorHAnsi"/>
                <w:sz w:val="20"/>
                <w:szCs w:val="20"/>
              </w:rPr>
              <w:t xml:space="preserve">2. </w:t>
            </w:r>
            <w:r w:rsidRPr="007F27D5">
              <w:rPr>
                <w:rFonts w:asciiTheme="minorHAnsi" w:hAnsiTheme="minorHAnsi" w:cstheme="minorHAnsi"/>
                <w:sz w:val="20"/>
                <w:szCs w:val="20"/>
              </w:rPr>
              <w:tab/>
              <w:t>Oświadczamy, że udzielimy gwarancji obejmującej przedmiot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przedmiotu zamówienia tj. na okres: </w:t>
            </w:r>
          </w:p>
          <w:p w14:paraId="41631A0B" w14:textId="77777777" w:rsidR="00AF5DA9" w:rsidRPr="007F27D5" w:rsidRDefault="00AF5DA9" w:rsidP="00A6360C">
            <w:pPr>
              <w:spacing w:before="60" w:line="266" w:lineRule="auto"/>
              <w:ind w:left="595" w:hanging="595"/>
              <w:rPr>
                <w:rFonts w:asciiTheme="minorHAnsi" w:hAnsiTheme="minorHAnsi" w:cstheme="minorHAnsi"/>
                <w:sz w:val="20"/>
                <w:szCs w:val="20"/>
              </w:rPr>
            </w:pP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60 miesięcy</w:t>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72 miesiące</w:t>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20"/>
                <w:szCs w:val="20"/>
              </w:rPr>
              <w:tab/>
            </w:r>
            <w:r w:rsidRPr="007F27D5">
              <w:rPr>
                <w:rFonts w:asciiTheme="minorHAnsi" w:hAnsiTheme="minorHAnsi" w:cstheme="minorHAnsi"/>
                <w:sz w:val="40"/>
                <w:szCs w:val="40"/>
              </w:rPr>
              <w:t>□</w:t>
            </w:r>
            <w:r w:rsidRPr="007F27D5">
              <w:rPr>
                <w:rFonts w:asciiTheme="minorHAnsi" w:hAnsiTheme="minorHAnsi" w:cstheme="minorHAnsi"/>
                <w:sz w:val="20"/>
                <w:szCs w:val="20"/>
              </w:rPr>
              <w:tab/>
              <w:t>84 miesiące</w:t>
            </w:r>
          </w:p>
          <w:p w14:paraId="11EAF0A4" w14:textId="77777777" w:rsidR="00AF5DA9" w:rsidRPr="007F27D5" w:rsidRDefault="00AF5DA9" w:rsidP="00A6360C">
            <w:pPr>
              <w:spacing w:after="0" w:line="240" w:lineRule="auto"/>
              <w:ind w:left="595" w:firstLine="6"/>
              <w:rPr>
                <w:rFonts w:asciiTheme="minorHAnsi" w:hAnsiTheme="minorHAnsi" w:cstheme="minorHAnsi"/>
                <w:sz w:val="20"/>
                <w:szCs w:val="20"/>
              </w:rPr>
            </w:pPr>
            <w:r w:rsidRPr="007F27D5">
              <w:rPr>
                <w:rFonts w:asciiTheme="minorHAnsi" w:hAnsiTheme="minorHAnsi" w:cstheme="minorHAnsi"/>
                <w:i/>
                <w:sz w:val="20"/>
                <w:szCs w:val="20"/>
              </w:rPr>
              <w:lastRenderedPageBreak/>
              <w:t>(Oferowany okres gwarancji powinien wynosić 60 lub 72 lub 84 miesiące – zaznaczyć oferowany okres gwarancji)</w:t>
            </w:r>
          </w:p>
        </w:tc>
      </w:tr>
      <w:tr w:rsidR="001B361C" w:rsidRPr="007F27D5" w14:paraId="301E9052" w14:textId="77777777" w:rsidTr="00995CD1">
        <w:tc>
          <w:tcPr>
            <w:tcW w:w="9058" w:type="dxa"/>
            <w:gridSpan w:val="2"/>
            <w:tcBorders>
              <w:top w:val="single" w:sz="4" w:space="0" w:color="auto"/>
            </w:tcBorders>
          </w:tcPr>
          <w:p w14:paraId="5258B4D7" w14:textId="22725DAC" w:rsidR="001B361C" w:rsidRPr="007F27D5" w:rsidRDefault="00AF5DA9" w:rsidP="00931D6D">
            <w:pPr>
              <w:pStyle w:val="Akapitzlist"/>
              <w:spacing w:before="120"/>
              <w:ind w:left="596" w:hanging="567"/>
              <w:jc w:val="both"/>
              <w:rPr>
                <w:rFonts w:asciiTheme="minorHAnsi" w:hAnsiTheme="minorHAnsi" w:cstheme="minorHAnsi"/>
                <w:sz w:val="20"/>
                <w:szCs w:val="20"/>
              </w:rPr>
            </w:pPr>
            <w:r w:rsidRPr="007F27D5">
              <w:rPr>
                <w:rFonts w:asciiTheme="minorHAnsi" w:hAnsiTheme="minorHAnsi" w:cstheme="minorHAnsi"/>
                <w:sz w:val="20"/>
                <w:szCs w:val="20"/>
              </w:rPr>
              <w:lastRenderedPageBreak/>
              <w:t>3</w:t>
            </w:r>
            <w:r w:rsidR="00931D6D" w:rsidRPr="007F27D5">
              <w:rPr>
                <w:rFonts w:asciiTheme="minorHAnsi" w:hAnsiTheme="minorHAnsi" w:cstheme="minorHAnsi"/>
                <w:sz w:val="20"/>
                <w:szCs w:val="20"/>
              </w:rPr>
              <w:t xml:space="preserve">. </w:t>
            </w:r>
            <w:r w:rsidR="00931D6D" w:rsidRPr="007F27D5">
              <w:rPr>
                <w:rFonts w:asciiTheme="minorHAnsi" w:hAnsiTheme="minorHAnsi" w:cstheme="minorHAnsi"/>
                <w:sz w:val="20"/>
                <w:szCs w:val="20"/>
              </w:rPr>
              <w:tab/>
            </w:r>
            <w:r w:rsidR="001B361C" w:rsidRPr="007F27D5">
              <w:rPr>
                <w:rFonts w:asciiTheme="minorHAnsi" w:hAnsiTheme="minorHAnsi" w:cstheme="minorHAnsi"/>
                <w:sz w:val="20"/>
                <w:szCs w:val="20"/>
              </w:rPr>
              <w:t>Oświadczamy, że wynagrodzenie, o którym mowa w pkt </w:t>
            </w:r>
            <w:r w:rsidR="00995CD1" w:rsidRPr="007F27D5">
              <w:rPr>
                <w:rFonts w:asciiTheme="minorHAnsi" w:hAnsiTheme="minorHAnsi" w:cstheme="minorHAnsi"/>
                <w:sz w:val="20"/>
                <w:szCs w:val="20"/>
              </w:rPr>
              <w:t xml:space="preserve"> </w:t>
            </w:r>
            <w:r w:rsidR="00A44C84" w:rsidRPr="007F27D5">
              <w:rPr>
                <w:rFonts w:asciiTheme="minorHAnsi" w:hAnsiTheme="minorHAnsi" w:cstheme="minorHAnsi"/>
                <w:sz w:val="20"/>
                <w:szCs w:val="20"/>
              </w:rPr>
              <w:t>1,</w:t>
            </w:r>
            <w:r w:rsidR="001B361C" w:rsidRPr="007F27D5">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7F27D5" w14:paraId="30F692D3" w14:textId="77777777" w:rsidTr="005D567B">
        <w:tc>
          <w:tcPr>
            <w:tcW w:w="9058" w:type="dxa"/>
            <w:gridSpan w:val="2"/>
          </w:tcPr>
          <w:p w14:paraId="7FFD3C13" w14:textId="0E5E88F8" w:rsidR="001B361C" w:rsidRPr="007F27D5" w:rsidRDefault="00AF5DA9" w:rsidP="000E0A59">
            <w:pPr>
              <w:pStyle w:val="Akapitzlist"/>
              <w:spacing w:before="120"/>
              <w:ind w:left="596" w:hanging="596"/>
              <w:jc w:val="both"/>
              <w:rPr>
                <w:rFonts w:asciiTheme="minorHAnsi" w:hAnsiTheme="minorHAnsi" w:cstheme="minorHAnsi"/>
                <w:sz w:val="20"/>
                <w:szCs w:val="20"/>
              </w:rPr>
            </w:pPr>
            <w:r w:rsidRPr="007F27D5">
              <w:rPr>
                <w:rFonts w:asciiTheme="minorHAnsi" w:hAnsiTheme="minorHAnsi" w:cstheme="minorHAnsi"/>
                <w:sz w:val="20"/>
                <w:szCs w:val="20"/>
              </w:rPr>
              <w:t>4</w:t>
            </w:r>
            <w:r w:rsidR="00931D6D" w:rsidRPr="007F27D5">
              <w:rPr>
                <w:rFonts w:asciiTheme="minorHAnsi" w:hAnsiTheme="minorHAnsi" w:cstheme="minorHAnsi"/>
                <w:sz w:val="20"/>
                <w:szCs w:val="20"/>
              </w:rPr>
              <w:t xml:space="preserve">. </w:t>
            </w:r>
            <w:r w:rsidR="00931D6D" w:rsidRPr="007F27D5">
              <w:rPr>
                <w:rFonts w:asciiTheme="minorHAnsi" w:hAnsiTheme="minorHAnsi" w:cstheme="minorHAnsi"/>
                <w:sz w:val="20"/>
                <w:szCs w:val="20"/>
              </w:rPr>
              <w:tab/>
            </w:r>
            <w:r w:rsidR="001B361C" w:rsidRPr="007F27D5">
              <w:rPr>
                <w:rFonts w:asciiTheme="minorHAnsi" w:hAnsiTheme="minorHAnsi" w:cstheme="minorHAnsi"/>
                <w:sz w:val="20"/>
                <w:szCs w:val="20"/>
              </w:rPr>
              <w:t xml:space="preserve">Wynagrodzenie, o którym mowa w </w:t>
            </w:r>
            <w:r w:rsidR="00A44C84" w:rsidRPr="007F27D5">
              <w:rPr>
                <w:rFonts w:asciiTheme="minorHAnsi" w:hAnsiTheme="minorHAnsi" w:cstheme="minorHAnsi"/>
                <w:sz w:val="20"/>
                <w:szCs w:val="20"/>
              </w:rPr>
              <w:t>pkt </w:t>
            </w:r>
            <w:r w:rsidR="00995CD1" w:rsidRPr="007F27D5">
              <w:rPr>
                <w:rFonts w:asciiTheme="minorHAnsi" w:hAnsiTheme="minorHAnsi" w:cstheme="minorHAnsi"/>
                <w:sz w:val="20"/>
                <w:szCs w:val="20"/>
              </w:rPr>
              <w:t xml:space="preserve"> </w:t>
            </w:r>
            <w:r w:rsidR="00A44C84" w:rsidRPr="007F27D5">
              <w:rPr>
                <w:rFonts w:asciiTheme="minorHAnsi" w:hAnsiTheme="minorHAnsi" w:cstheme="minorHAnsi"/>
                <w:sz w:val="20"/>
                <w:szCs w:val="20"/>
              </w:rPr>
              <w:t xml:space="preserve">1., </w:t>
            </w:r>
            <w:r w:rsidR="001B361C" w:rsidRPr="007F27D5">
              <w:rPr>
                <w:rFonts w:asciiTheme="minorHAnsi" w:hAnsiTheme="minorHAnsi" w:cstheme="minorHAnsi"/>
                <w:sz w:val="20"/>
                <w:szCs w:val="20"/>
              </w:rPr>
              <w:t>nie będzie zmieniane w toku realizacji umowy i nie będzie podlegało waloryzacji, z wyjątkiem okoliczności przewidzianych w</w:t>
            </w:r>
            <w:r w:rsidR="000E0A59" w:rsidRPr="007F27D5">
              <w:rPr>
                <w:rFonts w:asciiTheme="minorHAnsi" w:hAnsiTheme="minorHAnsi" w:cstheme="minorHAnsi"/>
                <w:sz w:val="20"/>
                <w:szCs w:val="20"/>
              </w:rPr>
              <w:t> </w:t>
            </w:r>
            <w:r w:rsidR="001B361C" w:rsidRPr="007F27D5">
              <w:rPr>
                <w:rFonts w:asciiTheme="minorHAnsi" w:hAnsiTheme="minorHAnsi" w:cstheme="minorHAnsi"/>
                <w:sz w:val="20"/>
                <w:szCs w:val="20"/>
              </w:rPr>
              <w:t xml:space="preserve">treści </w:t>
            </w:r>
            <w:r w:rsidR="007A6D83" w:rsidRPr="007F27D5">
              <w:rPr>
                <w:rFonts w:asciiTheme="minorHAnsi" w:hAnsiTheme="minorHAnsi" w:cstheme="minorHAnsi"/>
                <w:sz w:val="20"/>
                <w:szCs w:val="20"/>
              </w:rPr>
              <w:t xml:space="preserve">Postanowień </w:t>
            </w:r>
            <w:r w:rsidR="001B361C" w:rsidRPr="007F27D5">
              <w:rPr>
                <w:rFonts w:asciiTheme="minorHAnsi" w:hAnsiTheme="minorHAnsi" w:cstheme="minorHAnsi"/>
                <w:sz w:val="20"/>
                <w:szCs w:val="20"/>
              </w:rPr>
              <w:t>umowy.</w:t>
            </w:r>
          </w:p>
        </w:tc>
      </w:tr>
      <w:tr w:rsidR="005840F9" w:rsidRPr="007F27D5" w14:paraId="5EB2D167" w14:textId="77777777" w:rsidTr="00536A10">
        <w:tc>
          <w:tcPr>
            <w:tcW w:w="9058" w:type="dxa"/>
            <w:gridSpan w:val="2"/>
          </w:tcPr>
          <w:p w14:paraId="68F01DC4" w14:textId="6FAE6CB0" w:rsidR="005840F9" w:rsidRPr="007F27D5" w:rsidRDefault="00D1385D" w:rsidP="00536A10">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5</w:t>
            </w:r>
            <w:r w:rsidR="005840F9" w:rsidRPr="007F27D5">
              <w:rPr>
                <w:rFonts w:asciiTheme="minorHAnsi" w:hAnsiTheme="minorHAnsi" w:cstheme="minorHAnsi"/>
                <w:sz w:val="20"/>
                <w:szCs w:val="20"/>
              </w:rPr>
              <w:t>.</w:t>
            </w:r>
            <w:r w:rsidR="005840F9" w:rsidRPr="007F27D5">
              <w:rPr>
                <w:rFonts w:asciiTheme="minorHAnsi" w:hAnsiTheme="minorHAnsi" w:cstheme="minorHAnsi"/>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000040" w:rsidRPr="007F27D5" w14:paraId="6CF51718" w14:textId="77777777" w:rsidTr="005D567B">
        <w:tc>
          <w:tcPr>
            <w:tcW w:w="9058" w:type="dxa"/>
            <w:gridSpan w:val="2"/>
          </w:tcPr>
          <w:p w14:paraId="6D9AF6A5" w14:textId="002791C1" w:rsidR="00000040"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6</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 xml:space="preserve">Oświadczamy, że akceptujemy termin wykonania przedmiotu zamówienia i zrealizujemy zamówienie </w:t>
            </w:r>
            <w:r w:rsidR="009C73FF" w:rsidRPr="007F27D5">
              <w:rPr>
                <w:rFonts w:asciiTheme="minorHAnsi" w:hAnsiTheme="minorHAnsi" w:cstheme="minorHAnsi"/>
                <w:sz w:val="20"/>
                <w:szCs w:val="20"/>
              </w:rPr>
              <w:t xml:space="preserve">w terminie </w:t>
            </w:r>
            <w:r w:rsidR="00731D78" w:rsidRPr="007F27D5">
              <w:rPr>
                <w:rFonts w:asciiTheme="minorHAnsi" w:hAnsiTheme="minorHAnsi" w:cstheme="minorHAnsi"/>
                <w:sz w:val="20"/>
                <w:szCs w:val="20"/>
              </w:rPr>
              <w:t xml:space="preserve">do </w:t>
            </w:r>
            <w:r w:rsidR="00FF15FE" w:rsidRPr="007F27D5">
              <w:rPr>
                <w:rFonts w:asciiTheme="minorHAnsi" w:hAnsiTheme="minorHAnsi" w:cstheme="minorHAnsi"/>
                <w:b/>
                <w:bCs/>
                <w:sz w:val="20"/>
                <w:szCs w:val="20"/>
              </w:rPr>
              <w:t>7</w:t>
            </w:r>
            <w:r w:rsidR="009C73FF" w:rsidRPr="007F27D5">
              <w:rPr>
                <w:rFonts w:asciiTheme="minorHAnsi" w:hAnsiTheme="minorHAnsi" w:cstheme="minorHAnsi"/>
                <w:b/>
                <w:bCs/>
                <w:sz w:val="20"/>
                <w:szCs w:val="20"/>
              </w:rPr>
              <w:t xml:space="preserve"> miesięcy</w:t>
            </w:r>
            <w:r w:rsidR="009C73FF" w:rsidRPr="007F27D5">
              <w:rPr>
                <w:rFonts w:asciiTheme="minorHAnsi" w:hAnsiTheme="minorHAnsi" w:cstheme="minorHAnsi"/>
                <w:sz w:val="20"/>
                <w:szCs w:val="20"/>
              </w:rPr>
              <w:t xml:space="preserve"> od daty zawarcia umowy, ale nie dłużej niż do dnia </w:t>
            </w:r>
            <w:r w:rsidR="001C1F50" w:rsidRPr="007F27D5">
              <w:rPr>
                <w:rFonts w:asciiTheme="minorHAnsi" w:hAnsiTheme="minorHAnsi" w:cstheme="minorHAnsi"/>
                <w:b/>
                <w:bCs/>
                <w:sz w:val="20"/>
                <w:szCs w:val="20"/>
              </w:rPr>
              <w:t>31</w:t>
            </w:r>
            <w:r w:rsidR="00A44C84" w:rsidRPr="007F27D5">
              <w:rPr>
                <w:rFonts w:asciiTheme="minorHAnsi" w:hAnsiTheme="minorHAnsi" w:cstheme="minorHAnsi"/>
                <w:b/>
                <w:bCs/>
                <w:sz w:val="20"/>
                <w:szCs w:val="20"/>
              </w:rPr>
              <w:t xml:space="preserve"> </w:t>
            </w:r>
            <w:r w:rsidR="001C1F50" w:rsidRPr="007F27D5">
              <w:rPr>
                <w:rFonts w:asciiTheme="minorHAnsi" w:hAnsiTheme="minorHAnsi" w:cstheme="minorHAnsi"/>
                <w:b/>
                <w:bCs/>
                <w:sz w:val="20"/>
                <w:szCs w:val="20"/>
              </w:rPr>
              <w:t>maja</w:t>
            </w:r>
            <w:r w:rsidR="00A44C84" w:rsidRPr="007F27D5">
              <w:rPr>
                <w:rFonts w:asciiTheme="minorHAnsi" w:hAnsiTheme="minorHAnsi" w:cstheme="minorHAnsi"/>
                <w:b/>
                <w:bCs/>
                <w:sz w:val="20"/>
                <w:szCs w:val="20"/>
              </w:rPr>
              <w:t xml:space="preserve"> 202</w:t>
            </w:r>
            <w:r w:rsidR="001C1F50" w:rsidRPr="007F27D5">
              <w:rPr>
                <w:rFonts w:asciiTheme="minorHAnsi" w:hAnsiTheme="minorHAnsi" w:cstheme="minorHAnsi"/>
                <w:b/>
                <w:bCs/>
                <w:sz w:val="20"/>
                <w:szCs w:val="20"/>
              </w:rPr>
              <w:t>3</w:t>
            </w:r>
            <w:r w:rsidR="009C73FF" w:rsidRPr="007F27D5">
              <w:rPr>
                <w:rFonts w:asciiTheme="minorHAnsi" w:hAnsiTheme="minorHAnsi" w:cstheme="minorHAnsi"/>
                <w:sz w:val="20"/>
                <w:szCs w:val="20"/>
              </w:rPr>
              <w:t xml:space="preserve">. </w:t>
            </w:r>
            <w:r w:rsidR="009C73FF" w:rsidRPr="007F27D5">
              <w:rPr>
                <w:rFonts w:asciiTheme="minorHAnsi" w:hAnsiTheme="minorHAnsi" w:cstheme="minorHAnsi"/>
                <w:i/>
                <w:iCs/>
                <w:sz w:val="20"/>
                <w:szCs w:val="20"/>
              </w:rPr>
              <w:t xml:space="preserve">(Wykonanie zamówienia w terminie nie dłuższym niż do dnia </w:t>
            </w:r>
            <w:r w:rsidR="001C1F50" w:rsidRPr="007F27D5">
              <w:rPr>
                <w:rFonts w:asciiTheme="minorHAnsi" w:hAnsiTheme="minorHAnsi" w:cstheme="minorHAnsi"/>
                <w:i/>
                <w:iCs/>
                <w:sz w:val="20"/>
                <w:szCs w:val="20"/>
              </w:rPr>
              <w:t>31</w:t>
            </w:r>
            <w:r w:rsidR="00A44C84" w:rsidRPr="007F27D5">
              <w:rPr>
                <w:rFonts w:asciiTheme="minorHAnsi" w:hAnsiTheme="minorHAnsi" w:cstheme="minorHAnsi"/>
                <w:i/>
                <w:iCs/>
                <w:sz w:val="20"/>
                <w:szCs w:val="20"/>
              </w:rPr>
              <w:t xml:space="preserve"> </w:t>
            </w:r>
            <w:r w:rsidR="001C1F50" w:rsidRPr="007F27D5">
              <w:rPr>
                <w:rFonts w:asciiTheme="minorHAnsi" w:hAnsiTheme="minorHAnsi" w:cstheme="minorHAnsi"/>
                <w:i/>
                <w:iCs/>
                <w:sz w:val="20"/>
                <w:szCs w:val="20"/>
              </w:rPr>
              <w:t>maja</w:t>
            </w:r>
            <w:r w:rsidR="009C73FF" w:rsidRPr="007F27D5">
              <w:rPr>
                <w:rFonts w:asciiTheme="minorHAnsi" w:hAnsiTheme="minorHAnsi" w:cstheme="minorHAnsi"/>
                <w:i/>
                <w:iCs/>
                <w:sz w:val="20"/>
                <w:szCs w:val="20"/>
              </w:rPr>
              <w:t xml:space="preserve"> 20</w:t>
            </w:r>
            <w:r w:rsidR="001C1F50" w:rsidRPr="007F27D5">
              <w:rPr>
                <w:rFonts w:asciiTheme="minorHAnsi" w:hAnsiTheme="minorHAnsi" w:cstheme="minorHAnsi"/>
                <w:i/>
                <w:iCs/>
                <w:sz w:val="20"/>
                <w:szCs w:val="20"/>
              </w:rPr>
              <w:t>23</w:t>
            </w:r>
            <w:r w:rsidR="009C73FF" w:rsidRPr="007F27D5">
              <w:rPr>
                <w:rFonts w:asciiTheme="minorHAnsi" w:hAnsiTheme="minorHAnsi" w:cstheme="minorHAnsi"/>
                <w:i/>
                <w:iCs/>
                <w:sz w:val="20"/>
                <w:szCs w:val="20"/>
              </w:rPr>
              <w:t xml:space="preserve"> jest podyktowane potrzebą rozliczenia kwoty dofinansowania w terminie zgodnym z umową o dofinansowanie.)</w:t>
            </w:r>
          </w:p>
        </w:tc>
      </w:tr>
      <w:tr w:rsidR="009745EC" w:rsidRPr="007F27D5" w14:paraId="19BCD30D" w14:textId="77777777" w:rsidTr="005D567B">
        <w:tc>
          <w:tcPr>
            <w:tcW w:w="9058" w:type="dxa"/>
            <w:gridSpan w:val="2"/>
          </w:tcPr>
          <w:p w14:paraId="50C1112D" w14:textId="51FA6C56" w:rsidR="009745EC" w:rsidRPr="007F27D5" w:rsidRDefault="00D1385D" w:rsidP="0029694F">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7</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7F27D5">
              <w:rPr>
                <w:rFonts w:asciiTheme="minorHAnsi" w:hAnsiTheme="minorHAnsi" w:cstheme="minorHAnsi"/>
                <w:sz w:val="20"/>
                <w:szCs w:val="20"/>
              </w:rPr>
              <w:t>:</w:t>
            </w:r>
            <w:r w:rsidR="009745EC" w:rsidRPr="007F27D5">
              <w:rPr>
                <w:rFonts w:asciiTheme="minorHAnsi" w:hAnsiTheme="minorHAnsi" w:cstheme="minorHAnsi"/>
                <w:sz w:val="20"/>
                <w:szCs w:val="20"/>
              </w:rPr>
              <w:t xml:space="preserve"> </w:t>
            </w:r>
            <w:r w:rsidR="00995CD1" w:rsidRPr="007F27D5">
              <w:rPr>
                <w:rFonts w:asciiTheme="minorHAnsi" w:hAnsiTheme="minorHAnsi" w:cstheme="minorHAnsi"/>
                <w:sz w:val="20"/>
                <w:szCs w:val="20"/>
              </w:rPr>
              <w:t xml:space="preserve">10 oraz </w:t>
            </w:r>
            <w:r w:rsidR="00482F61" w:rsidRPr="007F27D5">
              <w:rPr>
                <w:rFonts w:asciiTheme="minorHAnsi" w:hAnsiTheme="minorHAnsi" w:cstheme="minorHAnsi"/>
                <w:sz w:val="20"/>
                <w:szCs w:val="20"/>
              </w:rPr>
              <w:t>1</w:t>
            </w:r>
            <w:r w:rsidR="00995CD1" w:rsidRPr="007F27D5">
              <w:rPr>
                <w:rFonts w:asciiTheme="minorHAnsi" w:hAnsiTheme="minorHAnsi" w:cstheme="minorHAnsi"/>
                <w:sz w:val="20"/>
                <w:szCs w:val="20"/>
              </w:rPr>
              <w:t>1</w:t>
            </w:r>
            <w:r w:rsidR="00482F61" w:rsidRPr="007F27D5">
              <w:rPr>
                <w:rFonts w:asciiTheme="minorHAnsi" w:hAnsiTheme="minorHAnsi" w:cstheme="minorHAnsi"/>
                <w:sz w:val="20"/>
                <w:szCs w:val="20"/>
              </w:rPr>
              <w:t xml:space="preserve"> </w:t>
            </w:r>
            <w:r w:rsidR="009745EC" w:rsidRPr="007F27D5">
              <w:rPr>
                <w:rFonts w:asciiTheme="minorHAnsi" w:hAnsiTheme="minorHAnsi" w:cstheme="minorHAnsi"/>
                <w:sz w:val="20"/>
                <w:szCs w:val="20"/>
              </w:rPr>
              <w:t xml:space="preserve">obejmujących </w:t>
            </w:r>
            <w:r w:rsidR="00482F61" w:rsidRPr="007F27D5">
              <w:rPr>
                <w:rFonts w:asciiTheme="minorHAnsi" w:hAnsiTheme="minorHAnsi" w:cstheme="minorHAnsi"/>
                <w:sz w:val="20"/>
                <w:szCs w:val="20"/>
              </w:rPr>
              <w:t>Postanowienia Umowy</w:t>
            </w:r>
            <w:r w:rsidR="00731D78" w:rsidRPr="007F27D5">
              <w:rPr>
                <w:rFonts w:asciiTheme="minorHAnsi" w:hAnsiTheme="minorHAnsi" w:cstheme="minorHAnsi"/>
                <w:sz w:val="20"/>
                <w:szCs w:val="20"/>
              </w:rPr>
              <w:t xml:space="preserve"> oraz</w:t>
            </w:r>
            <w:r w:rsidR="00482F61" w:rsidRPr="007F27D5">
              <w:rPr>
                <w:rFonts w:asciiTheme="minorHAnsi" w:hAnsiTheme="minorHAnsi" w:cstheme="minorHAnsi"/>
                <w:sz w:val="20"/>
                <w:szCs w:val="20"/>
              </w:rPr>
              <w:t xml:space="preserve"> Opis przedmiotu zamówienia </w:t>
            </w:r>
            <w:r w:rsidR="009745EC" w:rsidRPr="007F27D5">
              <w:rPr>
                <w:rFonts w:asciiTheme="minorHAnsi" w:hAnsiTheme="minorHAnsi" w:cstheme="minorHAnsi"/>
                <w:sz w:val="20"/>
                <w:szCs w:val="20"/>
              </w:rPr>
              <w:t>i nie wnosimy do nich żadnych zastrzeżeń.</w:t>
            </w:r>
          </w:p>
        </w:tc>
      </w:tr>
      <w:tr w:rsidR="009745EC" w:rsidRPr="007F27D5" w14:paraId="52CB656D" w14:textId="77777777" w:rsidTr="005D567B">
        <w:tc>
          <w:tcPr>
            <w:tcW w:w="9058" w:type="dxa"/>
            <w:gridSpan w:val="2"/>
          </w:tcPr>
          <w:p w14:paraId="622F7C96" w14:textId="6ACA14E2" w:rsidR="009745EC"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8</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 xml:space="preserve">Oświadczamy, że uważamy się za związanych niniejszą ofertą </w:t>
            </w:r>
            <w:r w:rsidR="00A93C43" w:rsidRPr="007F27D5">
              <w:rPr>
                <w:rFonts w:asciiTheme="minorHAnsi" w:hAnsiTheme="minorHAnsi" w:cstheme="minorHAnsi"/>
                <w:sz w:val="20"/>
                <w:szCs w:val="20"/>
              </w:rPr>
              <w:t xml:space="preserve">do dnia </w:t>
            </w:r>
            <w:r w:rsidR="006336DC" w:rsidRPr="007F27D5">
              <w:rPr>
                <w:rFonts w:asciiTheme="minorHAnsi" w:hAnsiTheme="minorHAnsi" w:cstheme="minorHAnsi"/>
                <w:b/>
                <w:bCs/>
                <w:sz w:val="20"/>
                <w:szCs w:val="20"/>
              </w:rPr>
              <w:t>1 listopada</w:t>
            </w:r>
            <w:r w:rsidRPr="007F27D5">
              <w:rPr>
                <w:rFonts w:asciiTheme="minorHAnsi" w:hAnsiTheme="minorHAnsi" w:cstheme="minorHAnsi"/>
                <w:b/>
                <w:bCs/>
                <w:sz w:val="20"/>
                <w:szCs w:val="20"/>
              </w:rPr>
              <w:t xml:space="preserve"> 2022</w:t>
            </w:r>
            <w:r w:rsidR="00A93C43" w:rsidRPr="007F27D5">
              <w:rPr>
                <w:rFonts w:asciiTheme="minorHAnsi" w:hAnsiTheme="minorHAnsi" w:cstheme="minorHAnsi"/>
                <w:sz w:val="20"/>
                <w:szCs w:val="20"/>
              </w:rPr>
              <w:t xml:space="preserve"> (</w:t>
            </w:r>
            <w:r w:rsidR="009745EC" w:rsidRPr="007F27D5">
              <w:rPr>
                <w:rFonts w:asciiTheme="minorHAnsi" w:hAnsiTheme="minorHAnsi" w:cstheme="minorHAnsi"/>
                <w:sz w:val="20"/>
                <w:szCs w:val="20"/>
              </w:rPr>
              <w:t>30 dni od upływu terminu składania ofert</w:t>
            </w:r>
            <w:r w:rsidR="00A93C43" w:rsidRPr="007F27D5">
              <w:rPr>
                <w:rFonts w:asciiTheme="minorHAnsi" w:hAnsiTheme="minorHAnsi" w:cstheme="minorHAnsi"/>
                <w:sz w:val="20"/>
                <w:szCs w:val="20"/>
              </w:rPr>
              <w:t>).</w:t>
            </w:r>
            <w:r w:rsidR="009745EC" w:rsidRPr="007F27D5">
              <w:rPr>
                <w:rFonts w:asciiTheme="minorHAnsi" w:hAnsiTheme="minorHAnsi" w:cstheme="minorHAnsi"/>
                <w:sz w:val="20"/>
                <w:szCs w:val="20"/>
              </w:rPr>
              <w:t xml:space="preserve"> </w:t>
            </w:r>
          </w:p>
        </w:tc>
      </w:tr>
      <w:tr w:rsidR="009745EC" w:rsidRPr="007F27D5" w14:paraId="0C643419" w14:textId="77777777" w:rsidTr="005D567B">
        <w:tc>
          <w:tcPr>
            <w:tcW w:w="9058" w:type="dxa"/>
            <w:gridSpan w:val="2"/>
          </w:tcPr>
          <w:p w14:paraId="59CF9A6D" w14:textId="7591C872" w:rsidR="009745EC" w:rsidRPr="007F27D5" w:rsidRDefault="00D1385D"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9</w:t>
            </w:r>
            <w:r w:rsidR="009745EC" w:rsidRPr="007F27D5">
              <w:rPr>
                <w:rFonts w:asciiTheme="minorHAnsi" w:hAnsiTheme="minorHAnsi" w:cstheme="minorHAnsi"/>
                <w:sz w:val="20"/>
                <w:szCs w:val="20"/>
              </w:rPr>
              <w:t>.</w:t>
            </w:r>
            <w:r w:rsidR="009745EC" w:rsidRPr="007F27D5">
              <w:rPr>
                <w:rFonts w:asciiTheme="minorHAnsi" w:hAnsiTheme="minorHAnsi" w:cstheme="minorHAnsi"/>
                <w:sz w:val="20"/>
                <w:szCs w:val="20"/>
              </w:rPr>
              <w:tab/>
              <w:t>Oświadczamy, że zrealizujemy zamówienie zgodnie z SWZ i zawartymi w niej Postanowieniami Umowy.</w:t>
            </w:r>
          </w:p>
        </w:tc>
      </w:tr>
      <w:tr w:rsidR="00A11915" w:rsidRPr="007F27D5" w14:paraId="335F86E6" w14:textId="77777777" w:rsidTr="005D567B">
        <w:tc>
          <w:tcPr>
            <w:tcW w:w="9058" w:type="dxa"/>
            <w:gridSpan w:val="2"/>
          </w:tcPr>
          <w:p w14:paraId="74EFECE2" w14:textId="11D2E4CE" w:rsidR="00A11915" w:rsidRPr="007F27D5" w:rsidRDefault="00A11915"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D1385D" w:rsidRPr="007F27D5">
              <w:rPr>
                <w:rFonts w:asciiTheme="minorHAnsi" w:hAnsiTheme="minorHAnsi" w:cstheme="minorHAnsi"/>
                <w:sz w:val="20"/>
                <w:szCs w:val="20"/>
              </w:rPr>
              <w:t>0</w:t>
            </w:r>
            <w:r w:rsidRPr="007F27D5">
              <w:rPr>
                <w:rFonts w:asciiTheme="minorHAnsi" w:hAnsiTheme="minorHAnsi" w:cstheme="minorHAnsi"/>
                <w:sz w:val="20"/>
                <w:szCs w:val="20"/>
              </w:rPr>
              <w:t xml:space="preserve">. </w:t>
            </w:r>
            <w:r w:rsidRPr="007F27D5">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7F27D5" w14:paraId="4A94A23C" w14:textId="77777777" w:rsidTr="005D567B">
        <w:tc>
          <w:tcPr>
            <w:tcW w:w="9058" w:type="dxa"/>
            <w:gridSpan w:val="2"/>
          </w:tcPr>
          <w:p w14:paraId="4F58E237" w14:textId="761F4000" w:rsidR="00A93C43" w:rsidRPr="007F27D5" w:rsidRDefault="005D567B" w:rsidP="00A93C4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1</w:t>
            </w:r>
            <w:r w:rsidR="00A93C43" w:rsidRPr="007F27D5">
              <w:rPr>
                <w:rFonts w:asciiTheme="minorHAnsi" w:hAnsiTheme="minorHAnsi" w:cstheme="minorHAnsi"/>
                <w:sz w:val="20"/>
                <w:szCs w:val="20"/>
              </w:rPr>
              <w:t>.</w:t>
            </w:r>
            <w:r w:rsidR="00A93C43" w:rsidRPr="007F27D5">
              <w:rPr>
                <w:rFonts w:asciiTheme="minorHAnsi" w:hAnsiTheme="minorHAnsi" w:cstheme="minorHAnsi"/>
                <w:sz w:val="20"/>
                <w:szCs w:val="20"/>
              </w:rPr>
              <w:tab/>
              <w:t>Wadium w kwocie …………</w:t>
            </w:r>
            <w:r w:rsidR="005840F9" w:rsidRPr="007F27D5">
              <w:rPr>
                <w:rFonts w:asciiTheme="minorHAnsi" w:hAnsiTheme="minorHAnsi" w:cstheme="minorHAnsi"/>
                <w:sz w:val="20"/>
                <w:szCs w:val="20"/>
              </w:rPr>
              <w:t>……..</w:t>
            </w:r>
            <w:r w:rsidR="00A93C43" w:rsidRPr="007F27D5">
              <w:rPr>
                <w:rFonts w:asciiTheme="minorHAnsi" w:hAnsiTheme="minorHAnsi" w:cstheme="minorHAnsi"/>
                <w:sz w:val="20"/>
                <w:szCs w:val="20"/>
              </w:rPr>
              <w:t xml:space="preserve">… zł zostało przez nas wniesione w </w:t>
            </w:r>
            <w:r w:rsidR="00D10ADF" w:rsidRPr="007F27D5">
              <w:rPr>
                <w:rFonts w:asciiTheme="minorHAnsi" w:hAnsiTheme="minorHAnsi" w:cstheme="minorHAnsi"/>
                <w:sz w:val="20"/>
                <w:szCs w:val="20"/>
              </w:rPr>
              <w:t xml:space="preserve">następującej </w:t>
            </w:r>
            <w:r w:rsidR="00A93C43" w:rsidRPr="007F27D5">
              <w:rPr>
                <w:rFonts w:asciiTheme="minorHAnsi" w:hAnsiTheme="minorHAnsi" w:cstheme="minorHAnsi"/>
                <w:sz w:val="20"/>
                <w:szCs w:val="20"/>
              </w:rPr>
              <w:t>formie</w:t>
            </w:r>
            <w:r w:rsidR="00D10ADF" w:rsidRPr="007F27D5">
              <w:rPr>
                <w:rFonts w:asciiTheme="minorHAnsi" w:hAnsiTheme="minorHAnsi" w:cstheme="minorHAnsi"/>
                <w:sz w:val="20"/>
                <w:szCs w:val="20"/>
              </w:rPr>
              <w:t>/formach</w:t>
            </w:r>
            <w:r w:rsidR="00A93C43" w:rsidRPr="007F27D5">
              <w:rPr>
                <w:rFonts w:asciiTheme="minorHAnsi" w:hAnsiTheme="minorHAnsi" w:cstheme="minorHAnsi"/>
                <w:sz w:val="20"/>
                <w:szCs w:val="20"/>
              </w:rPr>
              <w:t>:</w:t>
            </w:r>
          </w:p>
          <w:p w14:paraId="18B09D70" w14:textId="6012B4FD" w:rsidR="009745EC" w:rsidRPr="007F27D5" w:rsidRDefault="00A93C43" w:rsidP="00D10ADF">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w:t>
            </w:r>
            <w:r w:rsidR="00D10ADF" w:rsidRPr="007F27D5">
              <w:rPr>
                <w:rFonts w:asciiTheme="minorHAnsi" w:hAnsiTheme="minorHAnsi" w:cstheme="minorHAnsi"/>
                <w:sz w:val="20"/>
                <w:szCs w:val="20"/>
              </w:rPr>
              <w:t>.......................................................................................</w:t>
            </w:r>
          </w:p>
        </w:tc>
      </w:tr>
      <w:tr w:rsidR="00A93C43" w:rsidRPr="007F27D5" w14:paraId="2F176074" w14:textId="77777777" w:rsidTr="005D567B">
        <w:tc>
          <w:tcPr>
            <w:tcW w:w="9058" w:type="dxa"/>
            <w:gridSpan w:val="2"/>
          </w:tcPr>
          <w:p w14:paraId="440DE572" w14:textId="6B9173EA" w:rsidR="002D01C2" w:rsidRPr="007F27D5" w:rsidRDefault="002D01C2" w:rsidP="002D01C2">
            <w:pPr>
              <w:spacing w:before="120"/>
              <w:ind w:left="596" w:hanging="567"/>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2</w:t>
            </w:r>
            <w:r w:rsidRPr="007F27D5">
              <w:rPr>
                <w:rFonts w:asciiTheme="minorHAnsi" w:hAnsiTheme="minorHAnsi" w:cstheme="minorHAnsi"/>
                <w:sz w:val="20"/>
                <w:szCs w:val="20"/>
              </w:rPr>
              <w:t>.</w:t>
            </w:r>
            <w:r w:rsidRPr="007F27D5">
              <w:rPr>
                <w:rFonts w:asciiTheme="minorHAnsi" w:hAnsiTheme="minorHAnsi" w:cstheme="minorHAnsi"/>
                <w:sz w:val="20"/>
                <w:szCs w:val="20"/>
              </w:rPr>
              <w:tab/>
              <w:t>Wadium wniesione w pieniądzu należy zwrócić na nr rachunku bankowego:</w:t>
            </w:r>
          </w:p>
          <w:p w14:paraId="64281649" w14:textId="26078741" w:rsidR="002D01C2" w:rsidRPr="007F27D5" w:rsidRDefault="002D01C2" w:rsidP="002D01C2">
            <w:pPr>
              <w:spacing w:before="120"/>
              <w:ind w:left="596" w:firstLine="5"/>
              <w:rPr>
                <w:rFonts w:asciiTheme="minorHAnsi" w:hAnsiTheme="minorHAnsi" w:cstheme="minorHAnsi"/>
                <w:sz w:val="20"/>
                <w:szCs w:val="20"/>
              </w:rPr>
            </w:pPr>
            <w:r w:rsidRPr="007F27D5">
              <w:rPr>
                <w:rFonts w:asciiTheme="minorHAnsi" w:hAnsiTheme="minorHAnsi" w:cstheme="minorHAnsi"/>
                <w:sz w:val="20"/>
                <w:szCs w:val="20"/>
              </w:rPr>
              <w:t>................................................................................................................................................................</w:t>
            </w:r>
          </w:p>
          <w:p w14:paraId="281B018E" w14:textId="31DCD062" w:rsidR="00A93C43" w:rsidRPr="007F27D5" w:rsidRDefault="002D01C2" w:rsidP="002D01C2">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7F27D5" w14:paraId="0A7D5589" w14:textId="77777777" w:rsidTr="005D567B">
        <w:tc>
          <w:tcPr>
            <w:tcW w:w="9058" w:type="dxa"/>
            <w:gridSpan w:val="2"/>
          </w:tcPr>
          <w:p w14:paraId="081AE2D9" w14:textId="3F542229" w:rsidR="00A93C43" w:rsidRPr="007F27D5" w:rsidRDefault="00A93C43"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3</w:t>
            </w:r>
            <w:r w:rsidRPr="007F27D5">
              <w:rPr>
                <w:rFonts w:asciiTheme="minorHAnsi" w:hAnsiTheme="minorHAnsi" w:cstheme="minorHAnsi"/>
                <w:sz w:val="20"/>
                <w:szCs w:val="20"/>
              </w:rPr>
              <w:t>.</w:t>
            </w:r>
            <w:r w:rsidRPr="007F27D5">
              <w:rPr>
                <w:rFonts w:asciiTheme="minorHAnsi" w:hAnsiTheme="minorHAnsi" w:cstheme="minorHAnsi"/>
                <w:sz w:val="20"/>
                <w:szCs w:val="20"/>
              </w:rPr>
              <w:tab/>
              <w:t>Oświadczamy, że informacje i dokumenty zawarte w Oferc</w:t>
            </w:r>
            <w:r w:rsidR="00A2557F" w:rsidRPr="007F27D5">
              <w:rPr>
                <w:rFonts w:asciiTheme="minorHAnsi" w:hAnsiTheme="minorHAnsi" w:cstheme="minorHAnsi"/>
                <w:sz w:val="20"/>
                <w:szCs w:val="20"/>
              </w:rPr>
              <w:t>ie na stronach od nr ......</w:t>
            </w:r>
            <w:r w:rsidR="005840F9" w:rsidRPr="007F27D5">
              <w:rPr>
                <w:rFonts w:asciiTheme="minorHAnsi" w:hAnsiTheme="minorHAnsi" w:cstheme="minorHAnsi"/>
                <w:sz w:val="20"/>
                <w:szCs w:val="20"/>
              </w:rPr>
              <w:t>..</w:t>
            </w:r>
            <w:r w:rsidR="00A2557F" w:rsidRPr="007F27D5">
              <w:rPr>
                <w:rFonts w:asciiTheme="minorHAnsi" w:hAnsiTheme="minorHAnsi" w:cstheme="minorHAnsi"/>
                <w:sz w:val="20"/>
                <w:szCs w:val="20"/>
              </w:rPr>
              <w:t xml:space="preserve">..... do nr </w:t>
            </w:r>
            <w:r w:rsidR="005840F9" w:rsidRPr="007F27D5">
              <w:rPr>
                <w:rFonts w:asciiTheme="minorHAnsi" w:hAnsiTheme="minorHAnsi" w:cstheme="minorHAnsi"/>
                <w:sz w:val="20"/>
                <w:szCs w:val="20"/>
              </w:rPr>
              <w:t>….</w:t>
            </w:r>
            <w:r w:rsidR="00A2557F" w:rsidRPr="007F27D5">
              <w:rPr>
                <w:rFonts w:asciiTheme="minorHAnsi" w:hAnsiTheme="minorHAnsi" w:cstheme="minorHAnsi"/>
                <w:sz w:val="20"/>
                <w:szCs w:val="20"/>
              </w:rPr>
              <w:t>........</w:t>
            </w:r>
            <w:r w:rsidRPr="007F27D5">
              <w:rPr>
                <w:rFonts w:asciiTheme="minorHAnsi" w:hAnsiTheme="minorHAnsi" w:cstheme="minorHAnsi"/>
                <w:sz w:val="20"/>
                <w:szCs w:val="20"/>
              </w:rPr>
              <w:t>. / w załącznikach do oferty nr ……</w:t>
            </w:r>
            <w:r w:rsidR="005840F9" w:rsidRPr="007F27D5">
              <w:rPr>
                <w:rFonts w:asciiTheme="minorHAnsi" w:hAnsiTheme="minorHAnsi" w:cstheme="minorHAnsi"/>
                <w:sz w:val="20"/>
                <w:szCs w:val="20"/>
              </w:rPr>
              <w:t>……</w:t>
            </w:r>
            <w:r w:rsidRPr="007F27D5">
              <w:rPr>
                <w:rFonts w:asciiTheme="minorHAnsi" w:hAnsiTheme="minorHAnsi" w:cstheme="minorHAnsi"/>
                <w:sz w:val="20"/>
                <w:szCs w:val="20"/>
              </w:rPr>
              <w:t xml:space="preserve">… </w:t>
            </w:r>
            <w:r w:rsidRPr="007F27D5">
              <w:rPr>
                <w:rFonts w:asciiTheme="minorHAnsi" w:hAnsiTheme="minorHAnsi" w:cstheme="minorHAnsi"/>
                <w:i/>
                <w:sz w:val="20"/>
                <w:szCs w:val="20"/>
              </w:rPr>
              <w:t>(odpowiednio określić, które informacje i dokumenty objęte są tajemnicą)</w:t>
            </w:r>
            <w:r w:rsidRPr="007F27D5">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7F27D5">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7F27D5" w14:paraId="1DA749BD" w14:textId="77777777" w:rsidTr="005D567B">
        <w:tc>
          <w:tcPr>
            <w:tcW w:w="9058" w:type="dxa"/>
            <w:gridSpan w:val="2"/>
          </w:tcPr>
          <w:p w14:paraId="743B2FD7" w14:textId="74373522" w:rsidR="00A93C43" w:rsidRPr="007F27D5" w:rsidRDefault="00925E5A"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4</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Oświadczamy, że wypełniliśmy </w:t>
            </w:r>
            <w:bookmarkStart w:id="0" w:name="_Hlk71726732"/>
            <w:r w:rsidRPr="007F27D5">
              <w:rPr>
                <w:rFonts w:asciiTheme="minorHAnsi" w:hAnsiTheme="minorHAnsi" w:cstheme="minorHAnsi"/>
                <w:sz w:val="20"/>
                <w:szCs w:val="20"/>
              </w:rPr>
              <w:t>obowiązki informacyjne przewidziane w art. 13 lub art. 14 RODO</w:t>
            </w:r>
            <w:r w:rsidRPr="007F27D5">
              <w:rPr>
                <w:rFonts w:asciiTheme="minorHAnsi" w:hAnsiTheme="minorHAnsi" w:cstheme="minorHAnsi"/>
                <w:sz w:val="20"/>
                <w:szCs w:val="20"/>
                <w:vertAlign w:val="superscript"/>
              </w:rPr>
              <w:t>1</w:t>
            </w:r>
            <w:r w:rsidRPr="007F27D5">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7F27D5">
              <w:rPr>
                <w:rFonts w:asciiTheme="minorHAnsi" w:hAnsiTheme="minorHAnsi" w:cstheme="minorHAnsi"/>
                <w:sz w:val="20"/>
                <w:szCs w:val="20"/>
                <w:vertAlign w:val="superscript"/>
              </w:rPr>
              <w:t>2</w:t>
            </w:r>
            <w:bookmarkEnd w:id="0"/>
            <w:r w:rsidRPr="007F27D5">
              <w:rPr>
                <w:rFonts w:asciiTheme="minorHAnsi" w:hAnsiTheme="minorHAnsi" w:cstheme="minorHAnsi"/>
                <w:sz w:val="20"/>
                <w:szCs w:val="20"/>
              </w:rPr>
              <w:t>.</w:t>
            </w:r>
            <w:r w:rsidR="00CF05B3" w:rsidRPr="007F27D5">
              <w:rPr>
                <w:rFonts w:asciiTheme="minorHAnsi" w:hAnsiTheme="minorHAnsi" w:cstheme="minorHAnsi"/>
                <w:sz w:val="20"/>
                <w:szCs w:val="20"/>
              </w:rPr>
              <w:t xml:space="preserve"> </w:t>
            </w:r>
          </w:p>
        </w:tc>
      </w:tr>
      <w:tr w:rsidR="00A93C43" w:rsidRPr="007F27D5" w14:paraId="160BB31C" w14:textId="77777777" w:rsidTr="005D567B">
        <w:tc>
          <w:tcPr>
            <w:tcW w:w="9058" w:type="dxa"/>
            <w:gridSpan w:val="2"/>
          </w:tcPr>
          <w:p w14:paraId="1EAFB2B6" w14:textId="2C095668" w:rsidR="00CF05B3" w:rsidRPr="007F27D5" w:rsidRDefault="002E4BA5" w:rsidP="00CF05B3">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5</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Składając niniejszą ofertę, zgodnie z art. 225 ust. 2 ustawy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w:t>
            </w:r>
            <w:r w:rsidR="00CF05B3" w:rsidRPr="007F27D5">
              <w:rPr>
                <w:rFonts w:asciiTheme="minorHAnsi" w:hAnsiTheme="minorHAnsi" w:cstheme="minorHAnsi"/>
                <w:sz w:val="20"/>
                <w:szCs w:val="20"/>
              </w:rPr>
              <w:t xml:space="preserve">niniejszym </w:t>
            </w:r>
            <w:r w:rsidRPr="007F27D5">
              <w:rPr>
                <w:rFonts w:asciiTheme="minorHAnsi" w:hAnsiTheme="minorHAnsi" w:cstheme="minorHAnsi"/>
                <w:sz w:val="20"/>
                <w:szCs w:val="20"/>
              </w:rPr>
              <w:t>informujemy,</w:t>
            </w:r>
            <w:r w:rsidR="00CF05B3" w:rsidRPr="007F27D5">
              <w:rPr>
                <w:rFonts w:asciiTheme="minorHAnsi" w:hAnsiTheme="minorHAnsi" w:cstheme="minorHAnsi"/>
                <w:sz w:val="20"/>
                <w:szCs w:val="20"/>
              </w:rPr>
              <w:t xml:space="preserve"> że </w:t>
            </w:r>
            <w:r w:rsidRPr="007F27D5">
              <w:rPr>
                <w:rFonts w:asciiTheme="minorHAnsi" w:hAnsiTheme="minorHAnsi" w:cstheme="minorHAnsi"/>
                <w:sz w:val="20"/>
                <w:szCs w:val="20"/>
              </w:rPr>
              <w:t>wybór naszej oferty</w:t>
            </w:r>
            <w:r w:rsidR="00CF05B3" w:rsidRPr="007F27D5">
              <w:rPr>
                <w:rFonts w:asciiTheme="minorHAnsi" w:hAnsiTheme="minorHAnsi" w:cstheme="minorHAnsi"/>
                <w:sz w:val="20"/>
                <w:szCs w:val="20"/>
              </w:rPr>
              <w:t>:</w:t>
            </w:r>
          </w:p>
          <w:p w14:paraId="77AC66EB" w14:textId="628B608C" w:rsidR="002E4BA5" w:rsidRPr="007F27D5" w:rsidRDefault="00CF05B3" w:rsidP="00BC569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1)</w:t>
            </w:r>
            <w:r w:rsidRPr="007F27D5">
              <w:rPr>
                <w:rFonts w:asciiTheme="minorHAnsi" w:hAnsiTheme="minorHAnsi" w:cstheme="minorHAnsi"/>
                <w:sz w:val="20"/>
                <w:szCs w:val="20"/>
              </w:rPr>
              <w:tab/>
              <w:t xml:space="preserve">nie będzie </w:t>
            </w:r>
            <w:r w:rsidR="002E4BA5" w:rsidRPr="007F27D5">
              <w:rPr>
                <w:rFonts w:asciiTheme="minorHAnsi" w:hAnsiTheme="minorHAnsi" w:cstheme="minorHAnsi"/>
                <w:sz w:val="20"/>
                <w:szCs w:val="20"/>
              </w:rPr>
              <w:t>prowadzić do powstania u Zamawiającego obowiązku podatkowego,</w:t>
            </w:r>
            <w:r w:rsidRPr="007F27D5">
              <w:rPr>
                <w:rFonts w:asciiTheme="minorHAnsi" w:hAnsiTheme="minorHAnsi" w:cstheme="minorHAnsi"/>
                <w:sz w:val="20"/>
                <w:szCs w:val="20"/>
              </w:rPr>
              <w:t xml:space="preserve"> zgodnie z ustawą z dnia 11 marca 2004 r. o podatku od towarów i usług (Dz. U. z 20</w:t>
            </w:r>
            <w:r w:rsidR="003F35A5" w:rsidRPr="007F27D5">
              <w:rPr>
                <w:rFonts w:asciiTheme="minorHAnsi" w:hAnsiTheme="minorHAnsi" w:cstheme="minorHAnsi"/>
                <w:sz w:val="20"/>
                <w:szCs w:val="20"/>
              </w:rPr>
              <w:t>21</w:t>
            </w:r>
            <w:r w:rsidRPr="007F27D5">
              <w:rPr>
                <w:rFonts w:asciiTheme="minorHAnsi" w:hAnsiTheme="minorHAnsi" w:cstheme="minorHAnsi"/>
                <w:sz w:val="20"/>
                <w:szCs w:val="20"/>
              </w:rPr>
              <w:t xml:space="preserve"> r. poz. </w:t>
            </w:r>
            <w:r w:rsidR="003F35A5" w:rsidRPr="007F27D5">
              <w:rPr>
                <w:rFonts w:asciiTheme="minorHAnsi" w:hAnsiTheme="minorHAnsi" w:cstheme="minorHAnsi"/>
                <w:sz w:val="20"/>
                <w:szCs w:val="20"/>
              </w:rPr>
              <w:t>685</w:t>
            </w:r>
            <w:r w:rsidRPr="007F27D5">
              <w:rPr>
                <w:rFonts w:asciiTheme="minorHAnsi" w:hAnsiTheme="minorHAnsi" w:cstheme="minorHAnsi"/>
                <w:sz w:val="20"/>
                <w:szCs w:val="20"/>
              </w:rPr>
              <w:t xml:space="preserve">, z </w:t>
            </w:r>
            <w:proofErr w:type="spellStart"/>
            <w:r w:rsidRPr="007F27D5">
              <w:rPr>
                <w:rFonts w:asciiTheme="minorHAnsi" w:hAnsiTheme="minorHAnsi" w:cstheme="minorHAnsi"/>
                <w:sz w:val="20"/>
                <w:szCs w:val="20"/>
              </w:rPr>
              <w:t>późn</w:t>
            </w:r>
            <w:proofErr w:type="spellEnd"/>
            <w:r w:rsidRPr="007F27D5">
              <w:rPr>
                <w:rFonts w:asciiTheme="minorHAnsi" w:hAnsiTheme="minorHAnsi" w:cstheme="minorHAnsi"/>
                <w:sz w:val="20"/>
                <w:szCs w:val="20"/>
              </w:rPr>
              <w:t>. zm.)</w:t>
            </w:r>
            <w:r w:rsidR="002E4BA5" w:rsidRPr="007F27D5">
              <w:rPr>
                <w:rFonts w:asciiTheme="minorHAnsi" w:hAnsiTheme="minorHAnsi" w:cstheme="minorHAnsi"/>
                <w:sz w:val="20"/>
                <w:szCs w:val="20"/>
              </w:rPr>
              <w:t>*</w:t>
            </w:r>
          </w:p>
          <w:p w14:paraId="7FAD6DFD" w14:textId="1596F0AD" w:rsidR="00A93C43" w:rsidRPr="007F27D5" w:rsidRDefault="002E4BA5" w:rsidP="00BC569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lastRenderedPageBreak/>
              <w:t>2)</w:t>
            </w:r>
            <w:r w:rsidRPr="007F27D5">
              <w:rPr>
                <w:rFonts w:asciiTheme="minorHAnsi" w:hAnsiTheme="minorHAnsi" w:cstheme="minorHAnsi"/>
                <w:sz w:val="20"/>
                <w:szCs w:val="20"/>
              </w:rPr>
              <w:tab/>
              <w:t>będzie prowadzić do powstania u Zamawiającego obowiązku podatkowego</w:t>
            </w:r>
            <w:r w:rsidR="00CF05B3" w:rsidRPr="007F27D5">
              <w:rPr>
                <w:rFonts w:asciiTheme="minorHAnsi" w:hAnsiTheme="minorHAnsi" w:cstheme="minorHAnsi"/>
                <w:sz w:val="20"/>
                <w:szCs w:val="20"/>
              </w:rPr>
              <w:t>,</w:t>
            </w:r>
            <w:r w:rsidRPr="007F27D5">
              <w:rPr>
                <w:rFonts w:asciiTheme="minorHAnsi" w:hAnsiTheme="minorHAnsi" w:cstheme="minorHAnsi"/>
                <w:sz w:val="20"/>
                <w:szCs w:val="20"/>
              </w:rPr>
              <w:t xml:space="preserve"> w związku z dostawą towarów lub świadczeniem usług</w:t>
            </w:r>
            <w:r w:rsidR="00BC5691" w:rsidRPr="007F27D5">
              <w:rPr>
                <w:rFonts w:asciiTheme="minorHAnsi" w:hAnsiTheme="minorHAnsi" w:cstheme="minorHAnsi"/>
                <w:sz w:val="20"/>
                <w:szCs w:val="20"/>
              </w:rPr>
              <w:t xml:space="preserve"> wymienionych poniżej, o podanej </w:t>
            </w:r>
            <w:r w:rsidR="00CF05B3" w:rsidRPr="007F27D5">
              <w:rPr>
                <w:rFonts w:asciiTheme="minorHAnsi" w:hAnsiTheme="minorHAnsi" w:cstheme="minorHAnsi"/>
                <w:sz w:val="20"/>
                <w:szCs w:val="20"/>
              </w:rPr>
              <w:t>wartoś</w:t>
            </w:r>
            <w:r w:rsidR="00BC5691" w:rsidRPr="007F27D5">
              <w:rPr>
                <w:rFonts w:asciiTheme="minorHAnsi" w:hAnsiTheme="minorHAnsi" w:cstheme="minorHAnsi"/>
                <w:sz w:val="20"/>
                <w:szCs w:val="20"/>
              </w:rPr>
              <w:t>ci</w:t>
            </w:r>
            <w:r w:rsidR="00CF05B3" w:rsidRPr="007F27D5">
              <w:rPr>
                <w:rFonts w:asciiTheme="minorHAnsi" w:hAnsiTheme="minorHAnsi" w:cstheme="minorHAnsi"/>
                <w:sz w:val="20"/>
                <w:szCs w:val="20"/>
              </w:rPr>
              <w:t xml:space="preserve"> bez podatku </w:t>
            </w:r>
            <w:r w:rsidR="005F363A" w:rsidRPr="007F27D5">
              <w:rPr>
                <w:rFonts w:asciiTheme="minorHAnsi" w:hAnsiTheme="minorHAnsi" w:cstheme="minorHAnsi"/>
                <w:sz w:val="20"/>
                <w:szCs w:val="20"/>
              </w:rPr>
              <w:t xml:space="preserve">od towarów i usług </w:t>
            </w:r>
            <w:r w:rsidR="00CF05B3" w:rsidRPr="007F27D5">
              <w:rPr>
                <w:rFonts w:asciiTheme="minorHAnsi" w:hAnsiTheme="minorHAnsi" w:cstheme="minorHAnsi"/>
                <w:sz w:val="20"/>
                <w:szCs w:val="20"/>
              </w:rPr>
              <w:t>VAT</w:t>
            </w:r>
            <w:r w:rsidR="00BC5691" w:rsidRPr="007F27D5">
              <w:rPr>
                <w:rFonts w:asciiTheme="minorHAnsi" w:hAnsiTheme="minorHAnsi" w:cstheme="minorHAnsi"/>
                <w:sz w:val="20"/>
                <w:szCs w:val="20"/>
              </w:rPr>
              <w:t xml:space="preserve"> oraz </w:t>
            </w:r>
            <w:r w:rsidR="00CF05B3" w:rsidRPr="007F27D5">
              <w:rPr>
                <w:rFonts w:asciiTheme="minorHAnsi" w:hAnsiTheme="minorHAnsi" w:cstheme="minorHAnsi"/>
                <w:sz w:val="20"/>
                <w:szCs w:val="20"/>
              </w:rPr>
              <w:t>obowiązu</w:t>
            </w:r>
            <w:r w:rsidR="00BC5691" w:rsidRPr="007F27D5">
              <w:rPr>
                <w:rFonts w:asciiTheme="minorHAnsi" w:hAnsiTheme="minorHAnsi" w:cstheme="minorHAnsi"/>
                <w:sz w:val="20"/>
                <w:szCs w:val="20"/>
              </w:rPr>
              <w:t xml:space="preserve">jącej, zgodnie z wiedzą Wykonawcy, </w:t>
            </w:r>
            <w:r w:rsidR="00CF05B3" w:rsidRPr="007F27D5">
              <w:rPr>
                <w:rFonts w:asciiTheme="minorHAnsi" w:hAnsiTheme="minorHAnsi" w:cstheme="minorHAnsi"/>
                <w:sz w:val="20"/>
                <w:szCs w:val="20"/>
              </w:rPr>
              <w:t>staw</w:t>
            </w:r>
            <w:r w:rsidR="00BC5691" w:rsidRPr="007F27D5">
              <w:rPr>
                <w:rFonts w:asciiTheme="minorHAnsi" w:hAnsiTheme="minorHAnsi" w:cstheme="minorHAnsi"/>
                <w:sz w:val="20"/>
                <w:szCs w:val="20"/>
              </w:rPr>
              <w:t>ce</w:t>
            </w:r>
            <w:r w:rsidR="00CF05B3" w:rsidRPr="007F27D5">
              <w:rPr>
                <w:rFonts w:asciiTheme="minorHAnsi" w:hAnsiTheme="minorHAnsi" w:cstheme="minorHAnsi"/>
                <w:sz w:val="20"/>
                <w:szCs w:val="20"/>
              </w:rPr>
              <w:t xml:space="preserve"> podatku </w:t>
            </w:r>
            <w:r w:rsidR="005F363A" w:rsidRPr="007F27D5">
              <w:rPr>
                <w:rFonts w:asciiTheme="minorHAnsi" w:hAnsiTheme="minorHAnsi" w:cstheme="minorHAnsi"/>
                <w:sz w:val="20"/>
                <w:szCs w:val="20"/>
              </w:rPr>
              <w:t>VAT:</w:t>
            </w:r>
            <w:r w:rsidRPr="007F27D5">
              <w:rPr>
                <w:rFonts w:asciiTheme="minorHAnsi" w:hAnsiTheme="minorHAnsi" w:cstheme="minorHAnsi"/>
                <w:sz w:val="20"/>
                <w:szCs w:val="20"/>
              </w:rPr>
              <w:t>*</w:t>
            </w:r>
          </w:p>
          <w:p w14:paraId="32418157" w14:textId="4A225DFC" w:rsidR="00BC5691" w:rsidRPr="007F27D5" w:rsidRDefault="00BC5691" w:rsidP="00BC5691">
            <w:pPr>
              <w:spacing w:before="120"/>
              <w:ind w:left="596" w:firstLine="0"/>
              <w:rPr>
                <w:rFonts w:asciiTheme="minorHAnsi" w:hAnsiTheme="minorHAnsi" w:cstheme="minorHAnsi"/>
                <w:sz w:val="20"/>
                <w:szCs w:val="20"/>
              </w:rPr>
            </w:pPr>
            <w:r w:rsidRPr="007F27D5">
              <w:rPr>
                <w:rFonts w:asciiTheme="minorHAnsi" w:hAnsiTheme="minorHAnsi" w:cstheme="minorHAnsi"/>
                <w:sz w:val="20"/>
                <w:szCs w:val="20"/>
              </w:rPr>
              <w:t>…………………………………………..………, wartość netto ……………………………… zł, stawka podatku VAT …….%*</w:t>
            </w:r>
          </w:p>
        </w:tc>
      </w:tr>
      <w:tr w:rsidR="00A93C43" w:rsidRPr="007F27D5" w14:paraId="45018A9F" w14:textId="77777777" w:rsidTr="005D567B">
        <w:tc>
          <w:tcPr>
            <w:tcW w:w="9058" w:type="dxa"/>
            <w:gridSpan w:val="2"/>
          </w:tcPr>
          <w:p w14:paraId="4DEAD531" w14:textId="4D5E2E99" w:rsidR="00A93C43" w:rsidRPr="007F27D5" w:rsidRDefault="005F363A"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lastRenderedPageBreak/>
              <w:t>1</w:t>
            </w:r>
            <w:r w:rsidR="00A65BE0" w:rsidRPr="007F27D5">
              <w:rPr>
                <w:rFonts w:asciiTheme="minorHAnsi" w:hAnsiTheme="minorHAnsi" w:cstheme="minorHAnsi"/>
                <w:sz w:val="20"/>
                <w:szCs w:val="20"/>
              </w:rPr>
              <w:t>6</w:t>
            </w:r>
            <w:r w:rsidRPr="007F27D5">
              <w:rPr>
                <w:rFonts w:asciiTheme="minorHAnsi" w:hAnsiTheme="minorHAnsi" w:cstheme="minorHAnsi"/>
                <w:sz w:val="20"/>
                <w:szCs w:val="20"/>
              </w:rPr>
              <w:t>.</w:t>
            </w:r>
            <w:r w:rsidRPr="007F27D5">
              <w:rPr>
                <w:rFonts w:asciiTheme="minorHAnsi" w:hAnsiTheme="minorHAnsi" w:cstheme="minorHAnsi"/>
                <w:sz w:val="20"/>
                <w:szCs w:val="20"/>
              </w:rPr>
              <w:tab/>
              <w:t>Oświadczamy, że zamierzamy powierzyć podwykonawcom następujące części zamówienia:</w:t>
            </w:r>
          </w:p>
        </w:tc>
      </w:tr>
      <w:tr w:rsidR="00A65BE0" w:rsidRPr="007F27D5" w14:paraId="0B725E0C" w14:textId="77777777" w:rsidTr="00A6360C">
        <w:tc>
          <w:tcPr>
            <w:tcW w:w="4957" w:type="dxa"/>
            <w:shd w:val="clear" w:color="auto" w:fill="F2F2F2" w:themeFill="background1" w:themeFillShade="F2"/>
          </w:tcPr>
          <w:p w14:paraId="69D180BC" w14:textId="77777777" w:rsidR="00A65BE0" w:rsidRPr="007F27D5" w:rsidRDefault="00A65BE0" w:rsidP="00A6360C">
            <w:pPr>
              <w:pStyle w:val="Akapitzlist"/>
              <w:ind w:left="0"/>
              <w:jc w:val="center"/>
              <w:rPr>
                <w:rFonts w:asciiTheme="minorHAnsi" w:hAnsiTheme="minorHAnsi"/>
                <w:b/>
                <w:sz w:val="20"/>
                <w:szCs w:val="20"/>
              </w:rPr>
            </w:pPr>
            <w:r w:rsidRPr="007F27D5">
              <w:rPr>
                <w:rFonts w:asciiTheme="minorHAnsi" w:hAnsiTheme="minorHAnsi"/>
                <w:b/>
                <w:sz w:val="20"/>
                <w:szCs w:val="20"/>
              </w:rPr>
              <w:t>Część przedmiotu zamówienia (opis zakresu prac), którą Wykonawca zamierza powierzyć podwykonawcom</w:t>
            </w:r>
          </w:p>
          <w:p w14:paraId="25448A7C" w14:textId="77777777" w:rsidR="00A65BE0" w:rsidRPr="007F27D5" w:rsidRDefault="00A65BE0" w:rsidP="00A6360C">
            <w:pPr>
              <w:spacing w:after="0" w:line="240" w:lineRule="auto"/>
              <w:ind w:left="0" w:firstLine="0"/>
              <w:jc w:val="center"/>
              <w:rPr>
                <w:rFonts w:asciiTheme="minorHAnsi" w:hAnsiTheme="minorHAnsi" w:cstheme="minorHAnsi"/>
                <w:color w:val="auto"/>
                <w:sz w:val="20"/>
                <w:szCs w:val="20"/>
              </w:rPr>
            </w:pPr>
            <w:r w:rsidRPr="007F27D5">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7F27D5" w:rsidRDefault="00A65BE0" w:rsidP="00A6360C">
            <w:pPr>
              <w:pStyle w:val="Akapitzlist"/>
              <w:ind w:left="0"/>
              <w:jc w:val="center"/>
              <w:rPr>
                <w:rFonts w:asciiTheme="minorHAnsi" w:hAnsiTheme="minorHAnsi"/>
                <w:b/>
                <w:sz w:val="20"/>
                <w:szCs w:val="20"/>
              </w:rPr>
            </w:pPr>
            <w:r w:rsidRPr="007F27D5">
              <w:rPr>
                <w:rFonts w:asciiTheme="minorHAnsi" w:hAnsiTheme="minorHAnsi"/>
                <w:b/>
                <w:sz w:val="20"/>
                <w:szCs w:val="20"/>
              </w:rPr>
              <w:t>Nazwa i adres podwykonawcy</w:t>
            </w:r>
          </w:p>
          <w:p w14:paraId="6EBAB303" w14:textId="77777777" w:rsidR="00A65BE0" w:rsidRPr="007F27D5" w:rsidRDefault="00A65BE0" w:rsidP="00A6360C">
            <w:pPr>
              <w:spacing w:after="0" w:line="240" w:lineRule="auto"/>
              <w:ind w:left="0" w:firstLine="0"/>
              <w:jc w:val="center"/>
              <w:rPr>
                <w:rFonts w:asciiTheme="minorHAnsi" w:hAnsiTheme="minorHAnsi" w:cstheme="minorHAnsi"/>
                <w:color w:val="auto"/>
                <w:sz w:val="20"/>
                <w:szCs w:val="20"/>
              </w:rPr>
            </w:pPr>
            <w:r w:rsidRPr="007F27D5">
              <w:rPr>
                <w:rFonts w:asciiTheme="minorHAnsi" w:hAnsiTheme="minorHAnsi"/>
                <w:i/>
                <w:color w:val="auto"/>
                <w:sz w:val="20"/>
                <w:szCs w:val="20"/>
              </w:rPr>
              <w:t>(podać jeśli podwykonawca jest już znany</w:t>
            </w:r>
            <w:r w:rsidRPr="007F27D5">
              <w:rPr>
                <w:rFonts w:asciiTheme="minorHAnsi" w:hAnsiTheme="minorHAnsi"/>
                <w:color w:val="auto"/>
                <w:sz w:val="20"/>
                <w:szCs w:val="20"/>
              </w:rPr>
              <w:t>)</w:t>
            </w:r>
          </w:p>
        </w:tc>
      </w:tr>
      <w:tr w:rsidR="00A65BE0" w:rsidRPr="007F27D5" w14:paraId="4FEFEE67" w14:textId="77777777" w:rsidTr="00A6360C">
        <w:tc>
          <w:tcPr>
            <w:tcW w:w="4957" w:type="dxa"/>
          </w:tcPr>
          <w:p w14:paraId="3D8EB1D3"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7F27D5" w:rsidRDefault="00A65BE0" w:rsidP="00A6360C">
            <w:pPr>
              <w:spacing w:before="120"/>
              <w:ind w:left="0" w:firstLine="0"/>
              <w:rPr>
                <w:rFonts w:asciiTheme="minorHAnsi" w:hAnsiTheme="minorHAnsi" w:cstheme="minorHAnsi"/>
                <w:sz w:val="20"/>
                <w:szCs w:val="20"/>
              </w:rPr>
            </w:pPr>
          </w:p>
        </w:tc>
      </w:tr>
      <w:tr w:rsidR="00A65BE0" w:rsidRPr="007F27D5" w14:paraId="69927526" w14:textId="77777777" w:rsidTr="00A6360C">
        <w:tc>
          <w:tcPr>
            <w:tcW w:w="4957" w:type="dxa"/>
          </w:tcPr>
          <w:p w14:paraId="4299C939"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7F27D5" w:rsidRDefault="00A65BE0" w:rsidP="00A6360C">
            <w:pPr>
              <w:spacing w:before="120"/>
              <w:ind w:left="0" w:firstLine="0"/>
              <w:rPr>
                <w:rFonts w:asciiTheme="minorHAnsi" w:hAnsiTheme="minorHAnsi" w:cstheme="minorHAnsi"/>
                <w:sz w:val="20"/>
                <w:szCs w:val="20"/>
              </w:rPr>
            </w:pPr>
          </w:p>
        </w:tc>
      </w:tr>
      <w:tr w:rsidR="00A65BE0" w:rsidRPr="007F27D5" w14:paraId="4C233FAA" w14:textId="77777777" w:rsidTr="00A6360C">
        <w:tc>
          <w:tcPr>
            <w:tcW w:w="4957" w:type="dxa"/>
          </w:tcPr>
          <w:p w14:paraId="32A532DC" w14:textId="77777777" w:rsidR="00A65BE0" w:rsidRPr="007F27D5"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7F27D5" w:rsidRDefault="00A65BE0" w:rsidP="00A6360C">
            <w:pPr>
              <w:spacing w:before="120"/>
              <w:ind w:left="0" w:firstLine="0"/>
              <w:rPr>
                <w:rFonts w:asciiTheme="minorHAnsi" w:hAnsiTheme="minorHAnsi" w:cstheme="minorHAnsi"/>
                <w:sz w:val="20"/>
                <w:szCs w:val="20"/>
              </w:rPr>
            </w:pPr>
          </w:p>
        </w:tc>
      </w:tr>
      <w:tr w:rsidR="005D567B" w:rsidRPr="007F27D5" w14:paraId="19C5B549" w14:textId="77777777" w:rsidTr="005D567B">
        <w:tc>
          <w:tcPr>
            <w:tcW w:w="9058" w:type="dxa"/>
            <w:gridSpan w:val="2"/>
          </w:tcPr>
          <w:p w14:paraId="118E43A4" w14:textId="61F58E3B" w:rsidR="005D567B" w:rsidRPr="007F27D5" w:rsidRDefault="005D567B" w:rsidP="005D567B">
            <w:pPr>
              <w:spacing w:before="120"/>
              <w:ind w:left="596" w:hanging="567"/>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7</w:t>
            </w:r>
            <w:r w:rsidRPr="007F27D5">
              <w:rPr>
                <w:rFonts w:asciiTheme="minorHAnsi" w:hAnsiTheme="minorHAnsi" w:cstheme="minorHAnsi"/>
                <w:sz w:val="20"/>
                <w:szCs w:val="20"/>
              </w:rPr>
              <w:t>.</w:t>
            </w:r>
            <w:r w:rsidRPr="007F27D5">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7F27D5" w14:paraId="7A63A86B" w14:textId="77777777" w:rsidTr="005D567B">
        <w:tc>
          <w:tcPr>
            <w:tcW w:w="9058" w:type="dxa"/>
            <w:gridSpan w:val="2"/>
          </w:tcPr>
          <w:p w14:paraId="0FBA5536" w14:textId="62686BEB" w:rsidR="005F363A" w:rsidRPr="007F27D5" w:rsidRDefault="00992E65"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w:t>
            </w:r>
            <w:r w:rsidR="00A65BE0" w:rsidRPr="007F27D5">
              <w:rPr>
                <w:rFonts w:asciiTheme="minorHAnsi" w:hAnsiTheme="minorHAnsi" w:cstheme="minorHAnsi"/>
                <w:sz w:val="20"/>
                <w:szCs w:val="20"/>
              </w:rPr>
              <w:t>8</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7F27D5">
              <w:rPr>
                <w:rFonts w:asciiTheme="minorHAnsi" w:hAnsiTheme="minorHAnsi" w:cstheme="minorHAnsi"/>
                <w:sz w:val="20"/>
                <w:szCs w:val="20"/>
              </w:rPr>
              <w:t xml:space="preserve">odpowiednio </w:t>
            </w:r>
            <w:r w:rsidRPr="007F27D5">
              <w:rPr>
                <w:rFonts w:asciiTheme="minorHAnsi" w:hAnsiTheme="minorHAnsi" w:cstheme="minorHAnsi"/>
                <w:sz w:val="20"/>
                <w:szCs w:val="20"/>
              </w:rPr>
              <w:t xml:space="preserve">w pkt </w:t>
            </w:r>
            <w:r w:rsidR="00A65BE0" w:rsidRPr="007F27D5">
              <w:rPr>
                <w:rFonts w:asciiTheme="minorHAnsi" w:hAnsiTheme="minorHAnsi" w:cstheme="minorHAnsi"/>
                <w:sz w:val="20"/>
                <w:szCs w:val="20"/>
              </w:rPr>
              <w:t>I.</w:t>
            </w:r>
            <w:r w:rsidRPr="007F27D5">
              <w:rPr>
                <w:rFonts w:asciiTheme="minorHAnsi" w:hAnsiTheme="minorHAnsi" w:cstheme="minorHAnsi"/>
                <w:sz w:val="20"/>
                <w:szCs w:val="20"/>
              </w:rPr>
              <w:t>1</w:t>
            </w:r>
            <w:r w:rsidR="00A65BE0" w:rsidRPr="007F27D5">
              <w:rPr>
                <w:rFonts w:asciiTheme="minorHAnsi" w:hAnsiTheme="minorHAnsi" w:cstheme="minorHAnsi"/>
                <w:sz w:val="20"/>
                <w:szCs w:val="20"/>
              </w:rPr>
              <w:t>. oraz pkt II.1.</w:t>
            </w:r>
          </w:p>
        </w:tc>
      </w:tr>
      <w:tr w:rsidR="005D567B" w:rsidRPr="007F27D5" w14:paraId="7D6D1B76" w14:textId="77777777" w:rsidTr="005D567B">
        <w:tc>
          <w:tcPr>
            <w:tcW w:w="9058" w:type="dxa"/>
            <w:gridSpan w:val="2"/>
          </w:tcPr>
          <w:p w14:paraId="24FC4844" w14:textId="7C8F58CE" w:rsidR="005D567B" w:rsidRPr="007F27D5" w:rsidRDefault="00A65BE0" w:rsidP="005D567B">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19</w:t>
            </w:r>
            <w:r w:rsidR="005D567B" w:rsidRPr="007F27D5">
              <w:rPr>
                <w:rFonts w:asciiTheme="minorHAnsi" w:hAnsiTheme="minorHAnsi" w:cstheme="minorHAnsi"/>
                <w:sz w:val="20"/>
                <w:szCs w:val="20"/>
              </w:rPr>
              <w:t>.</w:t>
            </w:r>
            <w:r w:rsidR="005D567B" w:rsidRPr="007F27D5">
              <w:rPr>
                <w:rFonts w:asciiTheme="minorHAnsi" w:hAnsiTheme="minorHAnsi" w:cstheme="minorHAnsi"/>
                <w:sz w:val="20"/>
                <w:szCs w:val="20"/>
              </w:rPr>
              <w:tab/>
              <w:t xml:space="preserve">Osobą upoważnioną do kontaktów z Zamawiającym w zakresie złożonej Oferty oraz ewentualnej realizacji umowy jest: ……………………………………………., </w:t>
            </w:r>
            <w:proofErr w:type="spellStart"/>
            <w:r w:rsidR="005D567B" w:rsidRPr="007F27D5">
              <w:rPr>
                <w:rFonts w:asciiTheme="minorHAnsi" w:hAnsiTheme="minorHAnsi" w:cstheme="minorHAnsi"/>
                <w:sz w:val="20"/>
                <w:szCs w:val="20"/>
              </w:rPr>
              <w:t>tel</w:t>
            </w:r>
            <w:proofErr w:type="spellEnd"/>
            <w:r w:rsidR="005D567B" w:rsidRPr="007F27D5">
              <w:rPr>
                <w:rFonts w:asciiTheme="minorHAnsi" w:hAnsiTheme="minorHAnsi" w:cstheme="minorHAnsi"/>
                <w:sz w:val="20"/>
                <w:szCs w:val="20"/>
              </w:rPr>
              <w:t>: …..............……, e mail: ………………..…….…….</w:t>
            </w:r>
          </w:p>
        </w:tc>
      </w:tr>
      <w:tr w:rsidR="005F363A" w:rsidRPr="007F27D5" w14:paraId="37249F22" w14:textId="77777777" w:rsidTr="005D567B">
        <w:tc>
          <w:tcPr>
            <w:tcW w:w="9058" w:type="dxa"/>
            <w:gridSpan w:val="2"/>
          </w:tcPr>
          <w:p w14:paraId="744013B0" w14:textId="46AAA039" w:rsidR="00992E65" w:rsidRPr="007F27D5" w:rsidRDefault="00992E65" w:rsidP="005214D1">
            <w:pPr>
              <w:spacing w:before="120"/>
              <w:ind w:left="596" w:hanging="596"/>
              <w:rPr>
                <w:rFonts w:asciiTheme="minorHAnsi" w:hAnsiTheme="minorHAnsi" w:cstheme="minorHAnsi"/>
                <w:sz w:val="20"/>
                <w:szCs w:val="20"/>
              </w:rPr>
            </w:pPr>
            <w:r w:rsidRPr="007F27D5">
              <w:rPr>
                <w:rFonts w:asciiTheme="minorHAnsi" w:hAnsiTheme="minorHAnsi" w:cstheme="minorHAnsi"/>
                <w:sz w:val="20"/>
                <w:szCs w:val="20"/>
              </w:rPr>
              <w:t>2</w:t>
            </w:r>
            <w:r w:rsidR="00A65BE0" w:rsidRPr="007F27D5">
              <w:rPr>
                <w:rFonts w:asciiTheme="minorHAnsi" w:hAnsiTheme="minorHAnsi" w:cstheme="minorHAnsi"/>
                <w:sz w:val="20"/>
                <w:szCs w:val="20"/>
              </w:rPr>
              <w:t>0</w:t>
            </w:r>
            <w:r w:rsidRPr="007F27D5">
              <w:rPr>
                <w:rFonts w:asciiTheme="minorHAnsi" w:hAnsiTheme="minorHAnsi" w:cstheme="minorHAnsi"/>
                <w:sz w:val="20"/>
                <w:szCs w:val="20"/>
              </w:rPr>
              <w:t>.</w:t>
            </w:r>
            <w:r w:rsidRPr="007F27D5">
              <w:rPr>
                <w:rFonts w:asciiTheme="minorHAnsi" w:hAnsiTheme="minorHAnsi" w:cstheme="minorHAnsi"/>
                <w:sz w:val="20"/>
                <w:szCs w:val="20"/>
              </w:rPr>
              <w:tab/>
              <w:t xml:space="preserve">Załącznikami do niniejszej Oferty są: </w:t>
            </w:r>
          </w:p>
          <w:p w14:paraId="59402CB0" w14:textId="52A865BC" w:rsidR="00992E65"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1</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Oświadczenie</w:t>
            </w:r>
            <w:r w:rsidR="00B51D7E" w:rsidRPr="007F27D5">
              <w:rPr>
                <w:rFonts w:asciiTheme="minorHAnsi" w:hAnsiTheme="minorHAnsi" w:cstheme="minorHAnsi"/>
                <w:sz w:val="20"/>
                <w:szCs w:val="20"/>
              </w:rPr>
              <w:t xml:space="preserve"> o niepodleganiu wykluczeniu i spełnieniu warunków udziału w postępowaniu;</w:t>
            </w:r>
            <w:r w:rsidR="0029694F" w:rsidRPr="007F27D5">
              <w:rPr>
                <w:rFonts w:asciiTheme="minorHAnsi" w:hAnsiTheme="minorHAnsi" w:cstheme="minorHAnsi"/>
                <w:sz w:val="20"/>
                <w:szCs w:val="20"/>
              </w:rPr>
              <w:t>*</w:t>
            </w:r>
          </w:p>
          <w:p w14:paraId="0DFF4F8E" w14:textId="5F6C1AB6" w:rsidR="00992E65"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2</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r>
            <w:r w:rsidR="00B51D7E" w:rsidRPr="007F27D5">
              <w:rPr>
                <w:rFonts w:asciiTheme="minorHAnsi" w:hAnsiTheme="minorHAnsi" w:cstheme="minorHAnsi"/>
                <w:sz w:val="20"/>
                <w:szCs w:val="20"/>
              </w:rPr>
              <w:t>……………………………………………………………………………………………………………………………………………..</w:t>
            </w:r>
            <w:r w:rsidR="00992E65" w:rsidRPr="007F27D5">
              <w:rPr>
                <w:rFonts w:asciiTheme="minorHAnsi" w:hAnsiTheme="minorHAnsi" w:cstheme="minorHAnsi"/>
                <w:sz w:val="20"/>
                <w:szCs w:val="20"/>
              </w:rPr>
              <w:t>;</w:t>
            </w:r>
          </w:p>
          <w:p w14:paraId="323F080D" w14:textId="2B0BAA50" w:rsidR="005F363A" w:rsidRPr="007F27D5" w:rsidRDefault="005214D1" w:rsidP="005214D1">
            <w:pPr>
              <w:spacing w:before="120"/>
              <w:ind w:left="880" w:hanging="284"/>
              <w:rPr>
                <w:rFonts w:asciiTheme="minorHAnsi" w:hAnsiTheme="minorHAnsi" w:cstheme="minorHAnsi"/>
                <w:sz w:val="20"/>
                <w:szCs w:val="20"/>
              </w:rPr>
            </w:pPr>
            <w:r w:rsidRPr="007F27D5">
              <w:rPr>
                <w:rFonts w:asciiTheme="minorHAnsi" w:hAnsiTheme="minorHAnsi" w:cstheme="minorHAnsi"/>
                <w:sz w:val="20"/>
                <w:szCs w:val="20"/>
              </w:rPr>
              <w:t>3</w:t>
            </w:r>
            <w:r w:rsidR="00992E65" w:rsidRPr="007F27D5">
              <w:rPr>
                <w:rFonts w:asciiTheme="minorHAnsi" w:hAnsiTheme="minorHAnsi" w:cstheme="minorHAnsi"/>
                <w:sz w:val="20"/>
                <w:szCs w:val="20"/>
              </w:rPr>
              <w:t>)</w:t>
            </w:r>
            <w:r w:rsidR="00992E65" w:rsidRPr="007F27D5">
              <w:rPr>
                <w:rFonts w:asciiTheme="minorHAnsi" w:hAnsiTheme="minorHAnsi" w:cstheme="minorHAnsi"/>
                <w:sz w:val="20"/>
                <w:szCs w:val="20"/>
              </w:rPr>
              <w:tab/>
              <w:t>…………….……………………………………</w:t>
            </w:r>
            <w:r w:rsidRPr="007F27D5">
              <w:rPr>
                <w:rFonts w:asciiTheme="minorHAnsi" w:hAnsiTheme="minorHAnsi" w:cstheme="minorHAnsi"/>
                <w:sz w:val="20"/>
                <w:szCs w:val="20"/>
              </w:rPr>
              <w:t>………………………………………………………</w:t>
            </w:r>
            <w:r w:rsidR="00B51D7E" w:rsidRPr="007F27D5">
              <w:rPr>
                <w:rFonts w:asciiTheme="minorHAnsi" w:hAnsiTheme="minorHAnsi" w:cstheme="minorHAnsi"/>
                <w:sz w:val="20"/>
                <w:szCs w:val="20"/>
              </w:rPr>
              <w:t>……………………………</w:t>
            </w:r>
            <w:r w:rsidRPr="007F27D5">
              <w:rPr>
                <w:rFonts w:asciiTheme="minorHAnsi" w:hAnsiTheme="minorHAnsi" w:cstheme="minorHAnsi"/>
                <w:sz w:val="20"/>
                <w:szCs w:val="20"/>
              </w:rPr>
              <w:t>…….</w:t>
            </w:r>
          </w:p>
        </w:tc>
      </w:tr>
      <w:tr w:rsidR="00B51D7E" w:rsidRPr="007F27D5" w14:paraId="3A45E926" w14:textId="77777777" w:rsidTr="005D567B">
        <w:tc>
          <w:tcPr>
            <w:tcW w:w="9058" w:type="dxa"/>
            <w:gridSpan w:val="2"/>
            <w:shd w:val="clear" w:color="auto" w:fill="F2F2F2" w:themeFill="background1" w:themeFillShade="F2"/>
          </w:tcPr>
          <w:p w14:paraId="6D4CE6FA" w14:textId="77777777" w:rsidR="00B51D7E" w:rsidRPr="007F27D5" w:rsidRDefault="00B51D7E" w:rsidP="005D567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B51D7E" w:rsidRPr="007F27D5" w14:paraId="67AEED20" w14:textId="77777777" w:rsidTr="005D567B">
        <w:tc>
          <w:tcPr>
            <w:tcW w:w="9058" w:type="dxa"/>
            <w:gridSpan w:val="2"/>
          </w:tcPr>
          <w:p w14:paraId="270E390A"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7F27D5" w14:paraId="74D72D88" w14:textId="77777777" w:rsidTr="005D567B">
        <w:tc>
          <w:tcPr>
            <w:tcW w:w="9058" w:type="dxa"/>
            <w:gridSpan w:val="2"/>
            <w:shd w:val="clear" w:color="auto" w:fill="auto"/>
          </w:tcPr>
          <w:p w14:paraId="3CCBE32E"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B51D7E" w:rsidRPr="007F27D5" w14:paraId="131B6F5C" w14:textId="77777777" w:rsidTr="005D567B">
        <w:tc>
          <w:tcPr>
            <w:tcW w:w="9058" w:type="dxa"/>
            <w:gridSpan w:val="2"/>
            <w:shd w:val="clear" w:color="auto" w:fill="F2F2F2" w:themeFill="background1" w:themeFillShade="F2"/>
          </w:tcPr>
          <w:p w14:paraId="7DFAA1BB" w14:textId="77777777" w:rsidR="00B51D7E" w:rsidRPr="007F27D5" w:rsidRDefault="00B51D7E" w:rsidP="005D567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B51D7E" w:rsidRPr="007F27D5" w14:paraId="73C20716" w14:textId="77777777" w:rsidTr="005D567B">
        <w:tc>
          <w:tcPr>
            <w:tcW w:w="9058" w:type="dxa"/>
            <w:gridSpan w:val="2"/>
          </w:tcPr>
          <w:p w14:paraId="1E8BC99B" w14:textId="77777777" w:rsidR="00B51D7E" w:rsidRPr="007F27D5" w:rsidRDefault="00B51D7E" w:rsidP="005D567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7F27D5" w14:paraId="36DBAA23" w14:textId="77777777" w:rsidTr="005D567B">
        <w:tc>
          <w:tcPr>
            <w:tcW w:w="9058" w:type="dxa"/>
            <w:gridSpan w:val="2"/>
          </w:tcPr>
          <w:p w14:paraId="7596D7A4" w14:textId="63F86DCA" w:rsidR="00B51D7E" w:rsidRPr="007F27D5" w:rsidRDefault="00B51D7E" w:rsidP="00B51D7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7F27D5" w14:paraId="3287AA8E" w14:textId="77777777" w:rsidTr="005D567B">
        <w:tc>
          <w:tcPr>
            <w:tcW w:w="9058" w:type="dxa"/>
            <w:gridSpan w:val="2"/>
          </w:tcPr>
          <w:p w14:paraId="241AC86C" w14:textId="4D652CD5" w:rsidR="00B51D7E" w:rsidRPr="007F27D5" w:rsidRDefault="00B51D7E" w:rsidP="00B51D7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7F27D5" w14:paraId="47D210F6" w14:textId="77777777" w:rsidTr="005D567B">
        <w:tc>
          <w:tcPr>
            <w:tcW w:w="9058" w:type="dxa"/>
            <w:gridSpan w:val="2"/>
            <w:shd w:val="clear" w:color="auto" w:fill="F2F2F2" w:themeFill="background1" w:themeFillShade="F2"/>
          </w:tcPr>
          <w:p w14:paraId="29C475AA" w14:textId="77777777" w:rsidR="00B51D7E" w:rsidRPr="007F27D5" w:rsidRDefault="00B51D7E" w:rsidP="005D567B">
            <w:pPr>
              <w:spacing w:before="120" w:after="0" w:line="240" w:lineRule="auto"/>
              <w:ind w:left="0" w:firstLine="0"/>
              <w:rPr>
                <w:rFonts w:asciiTheme="minorHAnsi" w:hAnsiTheme="minorHAnsi"/>
                <w:i/>
                <w:sz w:val="18"/>
                <w:szCs w:val="18"/>
              </w:rPr>
            </w:pPr>
            <w:r w:rsidRPr="007F27D5">
              <w:rPr>
                <w:rFonts w:asciiTheme="minorHAnsi" w:hAnsiTheme="minorHAnsi"/>
                <w:i/>
                <w:sz w:val="18"/>
                <w:szCs w:val="18"/>
                <w:vertAlign w:val="superscript"/>
              </w:rPr>
              <w:t>1</w:t>
            </w:r>
            <w:r w:rsidRPr="007F27D5">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F27D5">
              <w:rPr>
                <w:rFonts w:asciiTheme="minorHAnsi" w:hAnsiTheme="minorHAnsi"/>
                <w:i/>
                <w:sz w:val="18"/>
                <w:szCs w:val="18"/>
              </w:rPr>
              <w:t>Dz.Urz</w:t>
            </w:r>
            <w:proofErr w:type="spellEnd"/>
            <w:r w:rsidRPr="007F27D5">
              <w:rPr>
                <w:rFonts w:asciiTheme="minorHAnsi" w:hAnsiTheme="minorHAnsi"/>
                <w:i/>
                <w:sz w:val="18"/>
                <w:szCs w:val="18"/>
              </w:rPr>
              <w:t>. UE L 119 z 04.05.2016, str. 1)</w:t>
            </w:r>
          </w:p>
          <w:p w14:paraId="70E2CCA7" w14:textId="77777777" w:rsidR="00B51D7E" w:rsidRPr="007F27D5" w:rsidRDefault="00B51D7E" w:rsidP="005D567B">
            <w:pPr>
              <w:spacing w:before="120" w:after="0" w:line="240" w:lineRule="auto"/>
              <w:ind w:left="0" w:firstLine="0"/>
              <w:rPr>
                <w:rFonts w:asciiTheme="minorHAnsi" w:hAnsiTheme="minorHAnsi" w:cstheme="minorHAnsi"/>
                <w:sz w:val="20"/>
                <w:szCs w:val="20"/>
              </w:rPr>
            </w:pPr>
            <w:r w:rsidRPr="007F27D5">
              <w:rPr>
                <w:rFonts w:asciiTheme="minorHAnsi" w:hAnsiTheme="minorHAnsi"/>
                <w:i/>
                <w:sz w:val="18"/>
                <w:szCs w:val="18"/>
                <w:vertAlign w:val="superscript"/>
              </w:rPr>
              <w:t>2</w:t>
            </w:r>
            <w:r w:rsidRPr="007F27D5">
              <w:rPr>
                <w:rFonts w:asciiTheme="minorHAnsi" w:hAnsiTheme="minorHAnsi"/>
                <w:i/>
                <w:sz w:val="18"/>
                <w:szCs w:val="18"/>
              </w:rPr>
              <w:t xml:space="preserve"> </w:t>
            </w:r>
            <w:bookmarkStart w:id="1" w:name="_Hlk71726761"/>
            <w:r w:rsidRPr="007F27D5">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7F27D5">
              <w:rPr>
                <w:rFonts w:asciiTheme="minorHAnsi" w:hAnsiTheme="minorHAnsi"/>
                <w:i/>
                <w:sz w:val="18"/>
                <w:szCs w:val="18"/>
              </w:rPr>
              <w:t xml:space="preserve"> (usunięcie treści oświadczenia np. przez jego wykreślenie)</w:t>
            </w:r>
          </w:p>
        </w:tc>
      </w:tr>
    </w:tbl>
    <w:p w14:paraId="1527085B" w14:textId="77777777" w:rsidR="00FF3FDA" w:rsidRPr="007F27D5" w:rsidRDefault="00FF3FDA" w:rsidP="00296222">
      <w:pPr>
        <w:spacing w:before="120" w:after="0" w:line="240" w:lineRule="auto"/>
        <w:ind w:left="0" w:firstLine="0"/>
        <w:jc w:val="left"/>
        <w:rPr>
          <w:rFonts w:asciiTheme="minorHAnsi" w:hAnsiTheme="minorHAnsi"/>
          <w:b/>
          <w:sz w:val="22"/>
        </w:rPr>
      </w:pPr>
      <w:r w:rsidRPr="007F27D5">
        <w:rPr>
          <w:rFonts w:asciiTheme="minorHAnsi" w:hAnsiTheme="minorHAnsi"/>
          <w:b/>
          <w:sz w:val="22"/>
        </w:rPr>
        <w:lastRenderedPageBreak/>
        <w:br w:type="page"/>
      </w:r>
    </w:p>
    <w:p w14:paraId="1EE76CA2" w14:textId="77777777" w:rsidR="00D1727C" w:rsidRPr="007F27D5" w:rsidRDefault="00D1727C" w:rsidP="00D1727C">
      <w:pPr>
        <w:spacing w:before="120" w:after="0" w:line="240" w:lineRule="auto"/>
        <w:ind w:left="0" w:firstLine="0"/>
        <w:jc w:val="right"/>
        <w:rPr>
          <w:rFonts w:asciiTheme="minorHAnsi" w:hAnsiTheme="minorHAnsi" w:cstheme="minorHAnsi"/>
          <w:b/>
          <w:sz w:val="20"/>
          <w:szCs w:val="20"/>
        </w:rPr>
      </w:pPr>
      <w:r w:rsidRPr="007F27D5">
        <w:rPr>
          <w:rFonts w:asciiTheme="minorHAnsi" w:hAnsiTheme="minorHAnsi" w:cstheme="minorHAnsi"/>
          <w:b/>
          <w:sz w:val="20"/>
          <w:szCs w:val="20"/>
        </w:rPr>
        <w:lastRenderedPageBreak/>
        <w:t>Załącznik nr 2 do SWZ</w:t>
      </w:r>
    </w:p>
    <w:p w14:paraId="2F3F5786" w14:textId="77777777" w:rsidR="00D1727C" w:rsidRPr="007F27D5"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7F27D5" w14:paraId="4BB01AF3" w14:textId="77777777" w:rsidTr="008012D1">
        <w:tc>
          <w:tcPr>
            <w:tcW w:w="9058" w:type="dxa"/>
            <w:shd w:val="clear" w:color="auto" w:fill="F2F2F2" w:themeFill="background1" w:themeFillShade="F2"/>
          </w:tcPr>
          <w:p w14:paraId="2C0D6CE6" w14:textId="6FEFD7A2" w:rsidR="00D1727C" w:rsidRPr="007F27D5" w:rsidRDefault="00E24E62"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w:t>
            </w:r>
          </w:p>
          <w:p w14:paraId="1A177665"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 NIEPODLEGANIU WYKLUCZENIU I SPEŁNIANIU WARUNKÓW UDZIAŁU W POSTĘPOWANIU</w:t>
            </w:r>
          </w:p>
          <w:p w14:paraId="1125B512"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125 ust. 1 ustawy Prawo zamówień publicznych </w:t>
            </w:r>
          </w:p>
          <w:p w14:paraId="6EA025BD" w14:textId="24348508"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 poz. 1129</w:t>
            </w:r>
            <w:r w:rsidR="00F04393"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40624727" w14:textId="1E18FA6C"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995CD1"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p>
          <w:p w14:paraId="10D4B854" w14:textId="14D6096F" w:rsidR="00D1727C"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p>
        </w:tc>
      </w:tr>
      <w:tr w:rsidR="00D1727C" w:rsidRPr="007F27D5" w14:paraId="4B7963F3" w14:textId="77777777" w:rsidTr="008012D1">
        <w:tc>
          <w:tcPr>
            <w:tcW w:w="9058" w:type="dxa"/>
          </w:tcPr>
          <w:p w14:paraId="3E06AB1A" w14:textId="77777777" w:rsidR="00D1727C" w:rsidRPr="007F27D5" w:rsidRDefault="00D1727C"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20DEE195" w14:textId="77777777" w:rsidR="00D1727C" w:rsidRPr="007F27D5" w:rsidRDefault="00D1727C" w:rsidP="00D1727C">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2180E281"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687E2C61"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D1727C" w:rsidRPr="007F27D5" w14:paraId="690D601F" w14:textId="77777777" w:rsidTr="008012D1">
        <w:tc>
          <w:tcPr>
            <w:tcW w:w="9058" w:type="dxa"/>
          </w:tcPr>
          <w:p w14:paraId="0AFC2B89" w14:textId="42F62910" w:rsidR="00D1727C" w:rsidRPr="007F27D5" w:rsidRDefault="002937EA"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r w:rsidR="00222CA7" w:rsidRPr="007F27D5">
              <w:rPr>
                <w:rFonts w:asciiTheme="minorHAnsi" w:hAnsiTheme="minorHAnsi" w:cstheme="minorHAnsi"/>
                <w:sz w:val="20"/>
                <w:szCs w:val="20"/>
              </w:rPr>
              <w:t>*</w:t>
            </w:r>
          </w:p>
          <w:p w14:paraId="071EDA79" w14:textId="73B00ED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45B0142C" w14:textId="4E789C4A" w:rsidR="00D1727C" w:rsidRPr="007F27D5" w:rsidRDefault="00931D6D"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D1727C" w:rsidRPr="007F27D5">
              <w:rPr>
                <w:rFonts w:asciiTheme="minorHAnsi" w:hAnsiTheme="minorHAnsi" w:cstheme="minorHAnsi"/>
                <w:sz w:val="20"/>
                <w:szCs w:val="20"/>
              </w:rPr>
              <w:t>...........................................................................................................................................................................]</w:t>
            </w:r>
          </w:p>
          <w:p w14:paraId="0F02A904" w14:textId="4C645E2B" w:rsidR="00D1727C" w:rsidRPr="007F27D5" w:rsidRDefault="00D1727C" w:rsidP="00D1727C">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741AA77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3D965B3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7288899" w14:textId="1DDC640D" w:rsidR="00261428" w:rsidRPr="007F27D5" w:rsidRDefault="00D1727C"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423ED8" w:rsidRPr="007F27D5" w14:paraId="0358E42E" w14:textId="77777777" w:rsidTr="00423ED8">
        <w:tc>
          <w:tcPr>
            <w:tcW w:w="9058" w:type="dxa"/>
            <w:shd w:val="clear" w:color="auto" w:fill="F2F2F2" w:themeFill="background1" w:themeFillShade="F2"/>
          </w:tcPr>
          <w:p w14:paraId="5C31F38A" w14:textId="1E898C69" w:rsidR="00423ED8" w:rsidRPr="007F27D5" w:rsidRDefault="00423ED8" w:rsidP="00D1727C">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7F27D5">
              <w:rPr>
                <w:rFonts w:asciiTheme="minorHAnsi" w:hAnsiTheme="minorHAnsi" w:cstheme="minorHAnsi"/>
                <w:sz w:val="20"/>
                <w:szCs w:val="20"/>
              </w:rPr>
              <w:t>.</w:t>
            </w:r>
          </w:p>
        </w:tc>
      </w:tr>
      <w:tr w:rsidR="00D1727C" w:rsidRPr="007F27D5" w14:paraId="22D69119" w14:textId="77777777" w:rsidTr="008012D1">
        <w:tc>
          <w:tcPr>
            <w:tcW w:w="9058" w:type="dxa"/>
          </w:tcPr>
          <w:p w14:paraId="412D7FEB" w14:textId="750BCB8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Wykonawca </w:t>
            </w:r>
            <w:r w:rsidR="000D6213" w:rsidRPr="007F27D5">
              <w:rPr>
                <w:rFonts w:asciiTheme="minorHAnsi" w:hAnsiTheme="minorHAnsi" w:cstheme="minorHAnsi"/>
                <w:sz w:val="20"/>
                <w:szCs w:val="20"/>
              </w:rPr>
              <w:t xml:space="preserve">składający oświadczenie </w:t>
            </w:r>
            <w:r w:rsidRPr="007F27D5">
              <w:rPr>
                <w:rFonts w:asciiTheme="minorHAnsi" w:hAnsiTheme="minorHAnsi" w:cstheme="minorHAnsi"/>
                <w:sz w:val="20"/>
                <w:szCs w:val="20"/>
              </w:rPr>
              <w:t>w Postępowaniu uczestniczy jako:</w:t>
            </w:r>
          </w:p>
          <w:p w14:paraId="0991417A"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 wykonawca samodzielnie ubiegający się o udzielenie zamówienia</w:t>
            </w:r>
          </w:p>
          <w:p w14:paraId="24899666"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 wykonawca ubiegający się o udzielenie zamówienia wspólnie z innymi Wykonawcami</w:t>
            </w:r>
          </w:p>
          <w:p w14:paraId="4F12E48B" w14:textId="4F7A055B" w:rsidR="00D1727C" w:rsidRPr="007F27D5" w:rsidRDefault="00D1727C" w:rsidP="000D6213">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   ] podmiot udostępniający zasoby </w:t>
            </w:r>
          </w:p>
        </w:tc>
      </w:tr>
      <w:tr w:rsidR="00992E65" w:rsidRPr="007F27D5" w14:paraId="6201A0CB" w14:textId="77777777" w:rsidTr="008012D1">
        <w:tc>
          <w:tcPr>
            <w:tcW w:w="9058" w:type="dxa"/>
          </w:tcPr>
          <w:p w14:paraId="424116C5" w14:textId="185F8C38" w:rsidR="00992E65" w:rsidRPr="007F27D5" w:rsidRDefault="00992E65" w:rsidP="00992E65">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mikro, małym lub średnim przedsiębiorstwem, zgodnie z definicjami zawartymi w zaleceniu Komisji 2003/361/WE (</w:t>
            </w:r>
            <w:proofErr w:type="spellStart"/>
            <w:r w:rsidRPr="007F27D5">
              <w:rPr>
                <w:rFonts w:asciiTheme="minorHAnsi" w:hAnsiTheme="minorHAnsi" w:cstheme="minorHAnsi"/>
                <w:sz w:val="20"/>
                <w:szCs w:val="20"/>
              </w:rPr>
              <w:t>DzUUE</w:t>
            </w:r>
            <w:proofErr w:type="spellEnd"/>
            <w:r w:rsidRPr="007F27D5">
              <w:rPr>
                <w:rFonts w:asciiTheme="minorHAnsi" w:hAnsiTheme="minorHAnsi" w:cstheme="minorHAnsi"/>
                <w:sz w:val="20"/>
                <w:szCs w:val="20"/>
              </w:rPr>
              <w:t xml:space="preserve"> L 124 z 20.5.2003, s.36)?</w:t>
            </w:r>
          </w:p>
          <w:p w14:paraId="115E196A" w14:textId="5AFC4FBD" w:rsidR="00992E65" w:rsidRPr="007F27D5" w:rsidRDefault="002B7FB7" w:rsidP="00992E65">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bCs/>
                <w:sz w:val="20"/>
                <w:szCs w:val="20"/>
              </w:rPr>
              <w:t>MIKRO</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MAŁE</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ŚREDNIE</w:t>
            </w:r>
            <w:r w:rsidRPr="007F27D5">
              <w:rPr>
                <w:rFonts w:asciiTheme="minorHAnsi" w:hAnsiTheme="minorHAnsi" w:cstheme="minorHAnsi"/>
                <w:sz w:val="20"/>
                <w:szCs w:val="20"/>
              </w:rPr>
              <w:t xml:space="preserve">          [   ] </w:t>
            </w:r>
            <w:r w:rsidRPr="007F27D5">
              <w:rPr>
                <w:rFonts w:asciiTheme="minorHAnsi" w:hAnsiTheme="minorHAnsi" w:cstheme="minorHAnsi"/>
                <w:b/>
                <w:bCs/>
                <w:sz w:val="20"/>
                <w:szCs w:val="20"/>
              </w:rPr>
              <w:t>ŻADNE Z POWYŻSZYCH</w:t>
            </w:r>
            <w:r w:rsidRPr="007F27D5">
              <w:rPr>
                <w:rFonts w:asciiTheme="minorHAnsi" w:hAnsiTheme="minorHAnsi" w:cstheme="minorHAnsi"/>
                <w:sz w:val="20"/>
                <w:szCs w:val="20"/>
              </w:rPr>
              <w:t xml:space="preserve"> </w:t>
            </w:r>
          </w:p>
        </w:tc>
      </w:tr>
      <w:tr w:rsidR="00D1727C" w:rsidRPr="007F27D5" w14:paraId="56D3DCDB" w14:textId="77777777" w:rsidTr="008012D1">
        <w:tc>
          <w:tcPr>
            <w:tcW w:w="9058" w:type="dxa"/>
            <w:shd w:val="clear" w:color="auto" w:fill="F2F2F2" w:themeFill="background1" w:themeFillShade="F2"/>
          </w:tcPr>
          <w:p w14:paraId="1C893570" w14:textId="77777777" w:rsidR="00D1727C" w:rsidRPr="007F27D5" w:rsidRDefault="00D1727C" w:rsidP="00D1727C">
            <w:pPr>
              <w:spacing w:before="120"/>
              <w:ind w:left="0" w:firstLine="0"/>
              <w:rPr>
                <w:rFonts w:asciiTheme="minorHAnsi" w:hAnsiTheme="minorHAnsi" w:cstheme="minorHAnsi"/>
                <w:sz w:val="20"/>
                <w:szCs w:val="20"/>
              </w:rPr>
            </w:pPr>
          </w:p>
        </w:tc>
      </w:tr>
      <w:tr w:rsidR="00D1727C" w:rsidRPr="007F27D5" w14:paraId="1BD45A2F" w14:textId="77777777" w:rsidTr="008012D1">
        <w:tc>
          <w:tcPr>
            <w:tcW w:w="9058" w:type="dxa"/>
          </w:tcPr>
          <w:p w14:paraId="18CCAF3A"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8CF4331" w14:textId="68117F73"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Jeżeli TAK, to proszę wskazać rolę Wykonawcy w grupie (np. lider) oraz </w:t>
            </w:r>
            <w:r w:rsidR="00BD1B99" w:rsidRPr="007F27D5">
              <w:rPr>
                <w:rFonts w:asciiTheme="minorHAnsi" w:hAnsiTheme="minorHAnsi" w:cstheme="minorHAnsi"/>
                <w:sz w:val="20"/>
                <w:szCs w:val="20"/>
              </w:rPr>
              <w:t xml:space="preserve">podać </w:t>
            </w:r>
            <w:r w:rsidRPr="007F27D5">
              <w:rPr>
                <w:rFonts w:asciiTheme="minorHAnsi" w:hAnsiTheme="minorHAnsi" w:cstheme="minorHAnsi"/>
                <w:sz w:val="20"/>
                <w:szCs w:val="20"/>
              </w:rPr>
              <w:t>nazwy pozostałych wykonawców wspólnie ubiegających się o udzielenie zamówienia.</w:t>
            </w:r>
          </w:p>
          <w:p w14:paraId="52518125"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w:t>
            </w:r>
          </w:p>
        </w:tc>
      </w:tr>
      <w:tr w:rsidR="00D1727C" w:rsidRPr="007F27D5" w14:paraId="0DE790D2" w14:textId="77777777" w:rsidTr="008012D1">
        <w:tc>
          <w:tcPr>
            <w:tcW w:w="9058" w:type="dxa"/>
          </w:tcPr>
          <w:p w14:paraId="3C948C9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Czy Wykonawca polega na zasobach innych podmiotów?</w:t>
            </w:r>
          </w:p>
          <w:p w14:paraId="29E1B28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528AB7B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podać nazwy tych podmiotów.</w:t>
            </w:r>
          </w:p>
          <w:p w14:paraId="2EB5C23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6D58BB53" w14:textId="77777777" w:rsidTr="008012D1">
        <w:tc>
          <w:tcPr>
            <w:tcW w:w="9058" w:type="dxa"/>
          </w:tcPr>
          <w:p w14:paraId="07AB728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253F8D3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podać nazwy podwykonawców, o ile są już znani.</w:t>
            </w:r>
          </w:p>
          <w:p w14:paraId="12193D7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19FD0B77" w14:textId="77777777" w:rsidTr="008012D1">
        <w:tc>
          <w:tcPr>
            <w:tcW w:w="9058" w:type="dxa"/>
            <w:shd w:val="clear" w:color="auto" w:fill="F2F2F2" w:themeFill="background1" w:themeFillShade="F2"/>
          </w:tcPr>
          <w:p w14:paraId="001753F8" w14:textId="15D7F1F2"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7F27D5" w14:paraId="6E19091A" w14:textId="77777777" w:rsidTr="008012D1">
        <w:tc>
          <w:tcPr>
            <w:tcW w:w="9058" w:type="dxa"/>
          </w:tcPr>
          <w:p w14:paraId="1BAD9AD1" w14:textId="77777777" w:rsidR="00D1727C" w:rsidRPr="007F27D5" w:rsidRDefault="00D1727C" w:rsidP="00D1727C">
            <w:pPr>
              <w:spacing w:before="120"/>
              <w:ind w:left="0" w:firstLine="0"/>
              <w:rPr>
                <w:rFonts w:asciiTheme="minorHAnsi" w:hAnsiTheme="minorHAnsi" w:cstheme="minorHAnsi"/>
                <w:b/>
                <w:sz w:val="20"/>
                <w:szCs w:val="20"/>
              </w:rPr>
            </w:pPr>
          </w:p>
        </w:tc>
      </w:tr>
      <w:tr w:rsidR="00D1727C" w:rsidRPr="007F27D5" w14:paraId="13695886" w14:textId="77777777" w:rsidTr="008012D1">
        <w:tc>
          <w:tcPr>
            <w:tcW w:w="9058" w:type="dxa"/>
            <w:shd w:val="clear" w:color="auto" w:fill="F2F2F2" w:themeFill="background1" w:themeFillShade="F2"/>
          </w:tcPr>
          <w:p w14:paraId="517F1584"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OŚWIADCZENIA DOTYCZĄCE PRZESŁANEK WYKLUCZENIA Z POSTĘPOWANIA </w:t>
            </w:r>
          </w:p>
        </w:tc>
      </w:tr>
      <w:tr w:rsidR="00D1727C" w:rsidRPr="007F27D5" w14:paraId="6467B8E7" w14:textId="77777777" w:rsidTr="008012D1">
        <w:tc>
          <w:tcPr>
            <w:tcW w:w="9058" w:type="dxa"/>
          </w:tcPr>
          <w:p w14:paraId="4B75D1EA"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lub 2 ustawy </w:t>
            </w:r>
            <w:proofErr w:type="spellStart"/>
            <w:r w:rsidRPr="007F27D5">
              <w:rPr>
                <w:rFonts w:asciiTheme="minorHAnsi" w:hAnsiTheme="minorHAnsi" w:cstheme="minorHAnsi"/>
                <w:b/>
                <w:sz w:val="20"/>
                <w:szCs w:val="20"/>
              </w:rPr>
              <w:t>Pzp</w:t>
            </w:r>
            <w:proofErr w:type="spellEnd"/>
          </w:p>
          <w:p w14:paraId="0202D18F"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b) handlu ludźmi, o którym mowa w art. 189a Kodeksu karnego,</w:t>
            </w:r>
          </w:p>
          <w:p w14:paraId="17ADC0D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876500" w:rsidRPr="007F27D5">
              <w:rPr>
                <w:rFonts w:asciiTheme="minorHAnsi" w:hAnsiTheme="minorHAnsi" w:cstheme="minorHAnsi"/>
                <w:sz w:val="20"/>
                <w:szCs w:val="20"/>
              </w:rPr>
              <w:t>t.j</w:t>
            </w:r>
            <w:proofErr w:type="spellEnd"/>
            <w:r w:rsidR="00876500"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Dz. U. </w:t>
            </w:r>
            <w:r w:rsidR="00A970B1" w:rsidRPr="007F27D5">
              <w:rPr>
                <w:rFonts w:asciiTheme="minorHAnsi" w:hAnsiTheme="minorHAnsi" w:cstheme="minorHAnsi"/>
                <w:sz w:val="20"/>
                <w:szCs w:val="20"/>
              </w:rPr>
              <w:t>20</w:t>
            </w:r>
            <w:r w:rsidR="00876500" w:rsidRPr="007F27D5">
              <w:rPr>
                <w:rFonts w:asciiTheme="minorHAnsi" w:hAnsiTheme="minorHAnsi" w:cstheme="minorHAnsi"/>
                <w:sz w:val="20"/>
                <w:szCs w:val="20"/>
              </w:rPr>
              <w:t>21</w:t>
            </w:r>
            <w:r w:rsidR="00A970B1"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poz. </w:t>
            </w:r>
            <w:r w:rsidR="00876500" w:rsidRPr="007F27D5">
              <w:rPr>
                <w:rFonts w:asciiTheme="minorHAnsi" w:hAnsiTheme="minorHAnsi" w:cstheme="minorHAnsi"/>
                <w:sz w:val="20"/>
                <w:szCs w:val="20"/>
              </w:rPr>
              <w:t>1745</w:t>
            </w:r>
            <w:r w:rsidRPr="007F27D5">
              <w:rPr>
                <w:rFonts w:asciiTheme="minorHAnsi" w:hAnsiTheme="minorHAnsi" w:cstheme="minorHAnsi"/>
                <w:sz w:val="20"/>
                <w:szCs w:val="20"/>
              </w:rPr>
              <w:t>),</w:t>
            </w:r>
          </w:p>
          <w:p w14:paraId="640841D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lub za odpowiedni czyn zabroniony określony w przepisach prawa obcego?</w:t>
            </w:r>
          </w:p>
          <w:p w14:paraId="581CD01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E4540CA" w14:textId="77777777" w:rsidTr="008012D1">
        <w:tc>
          <w:tcPr>
            <w:tcW w:w="9058" w:type="dxa"/>
          </w:tcPr>
          <w:p w14:paraId="7A2D58BF"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 xml:space="preserve">Art. 108 ust. 1 pkt 3) ustawy </w:t>
            </w:r>
            <w:proofErr w:type="spellStart"/>
            <w:r w:rsidRPr="007F27D5">
              <w:rPr>
                <w:rFonts w:asciiTheme="minorHAnsi" w:hAnsiTheme="minorHAnsi" w:cstheme="minorHAnsi"/>
                <w:b/>
                <w:sz w:val="20"/>
                <w:szCs w:val="20"/>
              </w:rPr>
              <w:t>Pzp</w:t>
            </w:r>
            <w:proofErr w:type="spellEnd"/>
          </w:p>
          <w:p w14:paraId="38B287A1"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0010B27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6BD7AE33" w14:textId="77777777" w:rsidTr="008012D1">
        <w:tc>
          <w:tcPr>
            <w:tcW w:w="9058" w:type="dxa"/>
          </w:tcPr>
          <w:p w14:paraId="31D3411A"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pkt 4) ustawy </w:t>
            </w:r>
            <w:proofErr w:type="spellStart"/>
            <w:r w:rsidRPr="007F27D5">
              <w:rPr>
                <w:rFonts w:asciiTheme="minorHAnsi" w:hAnsiTheme="minorHAnsi" w:cstheme="minorHAnsi"/>
                <w:b/>
                <w:sz w:val="20"/>
                <w:szCs w:val="20"/>
              </w:rPr>
              <w:t>Pzp</w:t>
            </w:r>
            <w:proofErr w:type="spellEnd"/>
          </w:p>
          <w:p w14:paraId="1075535F"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3E388EC" w14:textId="77777777" w:rsidTr="008012D1">
        <w:tc>
          <w:tcPr>
            <w:tcW w:w="9058" w:type="dxa"/>
          </w:tcPr>
          <w:p w14:paraId="4C42C8E6"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pkt 5) ustawy </w:t>
            </w:r>
            <w:proofErr w:type="spellStart"/>
            <w:r w:rsidRPr="007F27D5">
              <w:rPr>
                <w:rFonts w:asciiTheme="minorHAnsi" w:hAnsiTheme="minorHAnsi" w:cstheme="minorHAnsi"/>
                <w:b/>
                <w:sz w:val="20"/>
                <w:szCs w:val="20"/>
              </w:rPr>
              <w:t>Pzp</w:t>
            </w:r>
            <w:proofErr w:type="spellEnd"/>
          </w:p>
          <w:p w14:paraId="3921F619" w14:textId="1C66F861"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5DE1BAFC"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09F2F00F" w14:textId="77777777" w:rsidTr="008012D1">
        <w:tc>
          <w:tcPr>
            <w:tcW w:w="9058" w:type="dxa"/>
          </w:tcPr>
          <w:p w14:paraId="6B08839F"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pkt 6) ustawy </w:t>
            </w:r>
            <w:proofErr w:type="spellStart"/>
            <w:r w:rsidRPr="007F27D5">
              <w:rPr>
                <w:rFonts w:asciiTheme="minorHAnsi" w:hAnsiTheme="minorHAnsi" w:cstheme="minorHAnsi"/>
                <w:b/>
                <w:sz w:val="20"/>
                <w:szCs w:val="20"/>
              </w:rPr>
              <w:t>Pzp</w:t>
            </w:r>
            <w:proofErr w:type="spellEnd"/>
          </w:p>
          <w:p w14:paraId="40AE6C50"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5FE35B6" w14:textId="4CFE2C4A"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18BE783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140BFAF7" w14:textId="77777777" w:rsidTr="005507F2">
        <w:tc>
          <w:tcPr>
            <w:tcW w:w="9058" w:type="dxa"/>
          </w:tcPr>
          <w:p w14:paraId="08988AE3"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5F14E70D"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3FF0CD97"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lastRenderedPageBreak/>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4F547BE3" w14:textId="77777777" w:rsidTr="005507F2">
        <w:tc>
          <w:tcPr>
            <w:tcW w:w="9058" w:type="dxa"/>
          </w:tcPr>
          <w:p w14:paraId="2AA798CB"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7A9D6D06"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046C71C0"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27E60100" w14:textId="77777777" w:rsidTr="005507F2">
        <w:tc>
          <w:tcPr>
            <w:tcW w:w="9058" w:type="dxa"/>
          </w:tcPr>
          <w:p w14:paraId="77218296"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5B9BAD80"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7E5BEED3"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52814B54" w14:textId="77777777" w:rsidTr="008012D1">
        <w:tc>
          <w:tcPr>
            <w:tcW w:w="9058" w:type="dxa"/>
          </w:tcPr>
          <w:p w14:paraId="47F01570"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1) ustawy </w:t>
            </w:r>
            <w:proofErr w:type="spellStart"/>
            <w:r w:rsidRPr="007F27D5">
              <w:rPr>
                <w:rFonts w:asciiTheme="minorHAnsi" w:hAnsiTheme="minorHAnsi" w:cstheme="minorHAnsi"/>
                <w:b/>
                <w:sz w:val="20"/>
                <w:szCs w:val="20"/>
              </w:rPr>
              <w:t>Pzp</w:t>
            </w:r>
            <w:proofErr w:type="spellEnd"/>
          </w:p>
          <w:p w14:paraId="6073470C"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w:t>
            </w:r>
          </w:p>
          <w:p w14:paraId="41797DA3"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6CD5ADB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A202C32" w14:textId="77777777" w:rsidTr="008012D1">
        <w:tc>
          <w:tcPr>
            <w:tcW w:w="9058" w:type="dxa"/>
          </w:tcPr>
          <w:p w14:paraId="4533C575"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4) ustawy </w:t>
            </w:r>
            <w:proofErr w:type="spellStart"/>
            <w:r w:rsidRPr="007F27D5">
              <w:rPr>
                <w:rFonts w:asciiTheme="minorHAnsi" w:hAnsiTheme="minorHAnsi" w:cstheme="minorHAnsi"/>
                <w:b/>
                <w:sz w:val="20"/>
                <w:szCs w:val="20"/>
              </w:rPr>
              <w:t>Pzp</w:t>
            </w:r>
            <w:proofErr w:type="spellEnd"/>
            <w:r w:rsidRPr="007F27D5">
              <w:rPr>
                <w:rFonts w:asciiTheme="minorHAnsi" w:hAnsiTheme="minorHAnsi" w:cstheme="minorHAnsi"/>
                <w:b/>
                <w:sz w:val="20"/>
                <w:szCs w:val="20"/>
              </w:rPr>
              <w:t xml:space="preserve"> </w:t>
            </w:r>
          </w:p>
          <w:p w14:paraId="6E2B0194"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7F27D5" w:rsidRDefault="00D1727C" w:rsidP="00261428">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784BE59E" w14:textId="77777777" w:rsidTr="008012D1">
        <w:tc>
          <w:tcPr>
            <w:tcW w:w="9058" w:type="dxa"/>
          </w:tcPr>
          <w:p w14:paraId="2F4C42D9"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5) ustawy </w:t>
            </w:r>
            <w:proofErr w:type="spellStart"/>
            <w:r w:rsidRPr="007F27D5">
              <w:rPr>
                <w:rFonts w:asciiTheme="minorHAnsi" w:hAnsiTheme="minorHAnsi" w:cstheme="minorHAnsi"/>
                <w:b/>
                <w:sz w:val="20"/>
                <w:szCs w:val="20"/>
              </w:rPr>
              <w:t>Pzp</w:t>
            </w:r>
            <w:proofErr w:type="spellEnd"/>
            <w:r w:rsidRPr="007F27D5">
              <w:rPr>
                <w:rFonts w:asciiTheme="minorHAnsi" w:hAnsiTheme="minorHAnsi" w:cstheme="minorHAnsi"/>
                <w:b/>
                <w:sz w:val="20"/>
                <w:szCs w:val="20"/>
              </w:rPr>
              <w:t xml:space="preserve"> </w:t>
            </w:r>
          </w:p>
          <w:p w14:paraId="1BAD50A8"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55C28A68" w14:textId="77777777" w:rsidTr="008012D1">
        <w:tc>
          <w:tcPr>
            <w:tcW w:w="9058" w:type="dxa"/>
          </w:tcPr>
          <w:p w14:paraId="12B4D144"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7) ustawy </w:t>
            </w:r>
            <w:proofErr w:type="spellStart"/>
            <w:r w:rsidRPr="007F27D5">
              <w:rPr>
                <w:rFonts w:asciiTheme="minorHAnsi" w:hAnsiTheme="minorHAnsi" w:cstheme="minorHAnsi"/>
                <w:b/>
                <w:sz w:val="20"/>
                <w:szCs w:val="20"/>
              </w:rPr>
              <w:t>Pzp</w:t>
            </w:r>
            <w:proofErr w:type="spellEnd"/>
          </w:p>
          <w:p w14:paraId="3DCCE2B6"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lastRenderedPageBreak/>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77F2CA15" w14:textId="77777777" w:rsidTr="008012D1">
        <w:tc>
          <w:tcPr>
            <w:tcW w:w="9058" w:type="dxa"/>
          </w:tcPr>
          <w:p w14:paraId="23449106"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 xml:space="preserve">Art. 109 ust. 1 pkt 8) ustawy </w:t>
            </w:r>
            <w:proofErr w:type="spellStart"/>
            <w:r w:rsidRPr="007F27D5">
              <w:rPr>
                <w:rFonts w:asciiTheme="minorHAnsi" w:hAnsiTheme="minorHAnsi" w:cstheme="minorHAnsi"/>
                <w:b/>
                <w:sz w:val="20"/>
                <w:szCs w:val="20"/>
              </w:rPr>
              <w:t>Pzp</w:t>
            </w:r>
            <w:proofErr w:type="spellEnd"/>
          </w:p>
          <w:p w14:paraId="187C5379"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43C9331B" w14:textId="77777777" w:rsidTr="008012D1">
        <w:tc>
          <w:tcPr>
            <w:tcW w:w="9058" w:type="dxa"/>
          </w:tcPr>
          <w:p w14:paraId="383F6F8E"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9) ustawy </w:t>
            </w:r>
            <w:proofErr w:type="spellStart"/>
            <w:r w:rsidRPr="007F27D5">
              <w:rPr>
                <w:rFonts w:asciiTheme="minorHAnsi" w:hAnsiTheme="minorHAnsi" w:cstheme="minorHAnsi"/>
                <w:b/>
                <w:sz w:val="20"/>
                <w:szCs w:val="20"/>
              </w:rPr>
              <w:t>Pzp</w:t>
            </w:r>
            <w:proofErr w:type="spellEnd"/>
          </w:p>
          <w:p w14:paraId="74A77206"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2210A0B0" w14:textId="77777777" w:rsidTr="008012D1">
        <w:tc>
          <w:tcPr>
            <w:tcW w:w="9058" w:type="dxa"/>
          </w:tcPr>
          <w:p w14:paraId="18BA62FC" w14:textId="77777777" w:rsidR="00D1727C" w:rsidRPr="007F27D5" w:rsidRDefault="00D1727C" w:rsidP="00D1727C">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10) ustawy </w:t>
            </w:r>
            <w:proofErr w:type="spellStart"/>
            <w:r w:rsidRPr="007F27D5">
              <w:rPr>
                <w:rFonts w:asciiTheme="minorHAnsi" w:hAnsiTheme="minorHAnsi" w:cstheme="minorHAnsi"/>
                <w:b/>
                <w:sz w:val="20"/>
                <w:szCs w:val="20"/>
              </w:rPr>
              <w:t>Pzp</w:t>
            </w:r>
            <w:proofErr w:type="spellEnd"/>
          </w:p>
          <w:p w14:paraId="41741EA9"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D1727C" w:rsidRPr="007F27D5" w14:paraId="4E21C6CB" w14:textId="77777777" w:rsidTr="008012D1">
        <w:tc>
          <w:tcPr>
            <w:tcW w:w="9058" w:type="dxa"/>
          </w:tcPr>
          <w:p w14:paraId="72F1459E" w14:textId="0F3FAB9B"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Czy w przypadku zaistnienia jakiejkolwiek z podstaw wykluczenia mających zastosowanie w Postępowaniu, o których mowa w art. 108 ust. 1 pkt 1, 2 i 5 lub art. 109 ust. 1 pkt </w:t>
            </w:r>
            <w:r w:rsidR="00B41B15" w:rsidRPr="007F27D5">
              <w:rPr>
                <w:rFonts w:asciiTheme="minorHAnsi" w:hAnsiTheme="minorHAnsi" w:cstheme="minorHAnsi"/>
                <w:sz w:val="20"/>
                <w:szCs w:val="20"/>
              </w:rPr>
              <w:t>2-</w:t>
            </w:r>
            <w:r w:rsidRPr="007F27D5">
              <w:rPr>
                <w:rFonts w:asciiTheme="minorHAnsi" w:hAnsiTheme="minorHAnsi" w:cstheme="minorHAnsi"/>
                <w:sz w:val="20"/>
                <w:szCs w:val="20"/>
              </w:rPr>
              <w:t>5 i 7‒10, Wykonawca przedsięwziął środki w celu wykazania swojej rzetelności (samooczyszczenie)?</w:t>
            </w:r>
          </w:p>
          <w:p w14:paraId="2D08BBC1"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p w14:paraId="4317B09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Jeżeli TAK, to proszę opisać przedsięwzięte środki.</w:t>
            </w:r>
          </w:p>
          <w:p w14:paraId="0B21DE0E"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029B2C3D" w14:textId="7777777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1E950E4C" w14:textId="7777777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EDF0DCF" w14:textId="575242F7" w:rsidR="008012D1" w:rsidRPr="007F27D5" w:rsidRDefault="008012D1"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AE4B71" w:rsidRPr="007F27D5" w14:paraId="4D004613" w14:textId="77777777" w:rsidTr="00995CD1">
        <w:tc>
          <w:tcPr>
            <w:tcW w:w="9058" w:type="dxa"/>
            <w:tcBorders>
              <w:bottom w:val="single" w:sz="4" w:space="0" w:color="auto"/>
            </w:tcBorders>
          </w:tcPr>
          <w:p w14:paraId="66685E8D" w14:textId="77777777" w:rsidR="00AE4B71" w:rsidRPr="007F27D5" w:rsidRDefault="00AE4B71" w:rsidP="00D1727C">
            <w:pPr>
              <w:spacing w:before="120"/>
              <w:ind w:left="0" w:firstLine="0"/>
              <w:rPr>
                <w:rFonts w:asciiTheme="minorHAnsi" w:hAnsiTheme="minorHAnsi" w:cstheme="minorHAnsi"/>
                <w:sz w:val="20"/>
                <w:szCs w:val="20"/>
              </w:rPr>
            </w:pPr>
          </w:p>
        </w:tc>
      </w:tr>
      <w:tr w:rsidR="00160AB1" w:rsidRPr="007F27D5" w14:paraId="2B593F03" w14:textId="77777777" w:rsidTr="00995CD1">
        <w:tc>
          <w:tcPr>
            <w:tcW w:w="9058" w:type="dxa"/>
            <w:tcBorders>
              <w:left w:val="single" w:sz="4" w:space="0" w:color="auto"/>
              <w:right w:val="single" w:sz="4" w:space="0" w:color="auto"/>
            </w:tcBorders>
            <w:shd w:val="clear" w:color="auto" w:fill="F2F2F2" w:themeFill="background1" w:themeFillShade="F2"/>
          </w:tcPr>
          <w:p w14:paraId="369C75A0"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OŚWIADCZENIA DOTYCZĄCE SPEŁNIANIA WARUNKÓW UDZIAŁU W POSTĘPOWANIU</w:t>
            </w:r>
          </w:p>
        </w:tc>
      </w:tr>
      <w:tr w:rsidR="00160AB1" w:rsidRPr="007F27D5" w14:paraId="53646BD8" w14:textId="77777777" w:rsidTr="00995CD1">
        <w:tc>
          <w:tcPr>
            <w:tcW w:w="9058" w:type="dxa"/>
            <w:tcBorders>
              <w:left w:val="single" w:sz="4" w:space="0" w:color="auto"/>
              <w:right w:val="single" w:sz="4" w:space="0" w:color="auto"/>
            </w:tcBorders>
            <w:shd w:val="clear" w:color="auto" w:fill="F2F2F2" w:themeFill="background1" w:themeFillShade="F2"/>
          </w:tcPr>
          <w:p w14:paraId="19D31F4C"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SYTUACJA FINANSOWA LUB EKONOMICZNA</w:t>
            </w:r>
          </w:p>
        </w:tc>
      </w:tr>
      <w:tr w:rsidR="00160AB1" w:rsidRPr="007F27D5" w14:paraId="1628171D" w14:textId="77777777" w:rsidTr="00995CD1">
        <w:tc>
          <w:tcPr>
            <w:tcW w:w="9058" w:type="dxa"/>
            <w:tcBorders>
              <w:left w:val="single" w:sz="4" w:space="0" w:color="auto"/>
              <w:right w:val="single" w:sz="4" w:space="0" w:color="auto"/>
            </w:tcBorders>
          </w:tcPr>
          <w:p w14:paraId="4E8A1103" w14:textId="1228EBD6"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zdolności kredytowej lub środków finansowych – określony w rozdziale V ust. 2.1. SWZ?</w:t>
            </w:r>
          </w:p>
          <w:p w14:paraId="21BB8E3D"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334C6E16" w14:textId="77777777" w:rsidR="00160AB1" w:rsidRPr="007F27D5" w:rsidRDefault="00160AB1" w:rsidP="00A6360C">
            <w:pPr>
              <w:spacing w:before="120"/>
              <w:ind w:left="0" w:firstLine="0"/>
              <w:rPr>
                <w:rFonts w:asciiTheme="minorHAnsi" w:hAnsiTheme="minorHAnsi" w:cstheme="minorHAnsi"/>
                <w:sz w:val="20"/>
                <w:szCs w:val="20"/>
              </w:rPr>
            </w:pPr>
          </w:p>
        </w:tc>
      </w:tr>
      <w:tr w:rsidR="00160AB1" w:rsidRPr="007F27D5" w14:paraId="21759901" w14:textId="77777777" w:rsidTr="00995CD1">
        <w:tc>
          <w:tcPr>
            <w:tcW w:w="9058" w:type="dxa"/>
            <w:tcBorders>
              <w:left w:val="single" w:sz="4" w:space="0" w:color="auto"/>
              <w:right w:val="single" w:sz="4" w:space="0" w:color="auto"/>
            </w:tcBorders>
            <w:shd w:val="clear" w:color="auto" w:fill="F2F2F2" w:themeFill="background1" w:themeFillShade="F2"/>
          </w:tcPr>
          <w:p w14:paraId="1B0B7433"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lastRenderedPageBreak/>
              <w:t>ZDOLNOŚĆ TECHNICZNA LUB ZAWODOWA</w:t>
            </w:r>
          </w:p>
        </w:tc>
      </w:tr>
      <w:tr w:rsidR="00160AB1" w:rsidRPr="007F27D5" w14:paraId="53E88651" w14:textId="77777777" w:rsidTr="00995CD1">
        <w:tc>
          <w:tcPr>
            <w:tcW w:w="9058" w:type="dxa"/>
            <w:tcBorders>
              <w:left w:val="single" w:sz="4" w:space="0" w:color="auto"/>
              <w:right w:val="single" w:sz="4" w:space="0" w:color="auto"/>
            </w:tcBorders>
          </w:tcPr>
          <w:p w14:paraId="377B71FD" w14:textId="64F4E1A0"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7F27D5">
              <w:rPr>
                <w:rFonts w:asciiTheme="minorHAnsi" w:hAnsiTheme="minorHAnsi" w:cstheme="minorHAnsi"/>
                <w:sz w:val="20"/>
                <w:szCs w:val="20"/>
              </w:rPr>
              <w:t xml:space="preserve"> </w:t>
            </w:r>
            <w:proofErr w:type="spellStart"/>
            <w:r w:rsidR="008D2BBB" w:rsidRPr="007F27D5">
              <w:rPr>
                <w:rFonts w:asciiTheme="minorHAnsi" w:hAnsiTheme="minorHAnsi" w:cstheme="minorHAnsi"/>
                <w:sz w:val="20"/>
                <w:szCs w:val="20"/>
              </w:rPr>
              <w:t>tiret</w:t>
            </w:r>
            <w:proofErr w:type="spellEnd"/>
            <w:r w:rsidR="008D2BBB" w:rsidRPr="007F27D5">
              <w:rPr>
                <w:rFonts w:asciiTheme="minorHAnsi" w:hAnsiTheme="minorHAnsi" w:cstheme="minorHAnsi"/>
                <w:sz w:val="20"/>
                <w:szCs w:val="20"/>
              </w:rPr>
              <w:t xml:space="preserve"> pierwsze</w:t>
            </w:r>
            <w:r w:rsidRPr="007F27D5">
              <w:rPr>
                <w:rFonts w:asciiTheme="minorHAnsi" w:hAnsiTheme="minorHAnsi" w:cstheme="minorHAnsi"/>
                <w:sz w:val="20"/>
                <w:szCs w:val="20"/>
              </w:rPr>
              <w:t xml:space="preserve"> SWZ?</w:t>
            </w:r>
          </w:p>
          <w:p w14:paraId="15D0BA59"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0389AE18" w14:textId="77777777" w:rsidR="00160AB1" w:rsidRPr="007F27D5" w:rsidRDefault="00160AB1" w:rsidP="00A6360C">
            <w:pPr>
              <w:spacing w:before="120"/>
              <w:ind w:left="0" w:firstLine="0"/>
              <w:rPr>
                <w:rFonts w:asciiTheme="minorHAnsi" w:hAnsiTheme="minorHAnsi" w:cstheme="minorHAnsi"/>
                <w:sz w:val="20"/>
                <w:szCs w:val="20"/>
              </w:rPr>
            </w:pPr>
          </w:p>
        </w:tc>
      </w:tr>
      <w:tr w:rsidR="00160AB1" w:rsidRPr="007F27D5" w14:paraId="2956FCD1" w14:textId="77777777" w:rsidTr="00995CD1">
        <w:tc>
          <w:tcPr>
            <w:tcW w:w="9058" w:type="dxa"/>
            <w:tcBorders>
              <w:left w:val="single" w:sz="4" w:space="0" w:color="auto"/>
              <w:right w:val="single" w:sz="4" w:space="0" w:color="auto"/>
            </w:tcBorders>
          </w:tcPr>
          <w:p w14:paraId="1A75A2BA" w14:textId="5CB0809E"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7F27D5">
              <w:rPr>
                <w:rFonts w:asciiTheme="minorHAnsi" w:hAnsiTheme="minorHAnsi" w:cstheme="minorHAnsi"/>
                <w:sz w:val="20"/>
                <w:szCs w:val="20"/>
              </w:rPr>
              <w:t xml:space="preserve"> </w:t>
            </w:r>
            <w:proofErr w:type="spellStart"/>
            <w:r w:rsidR="008D2BBB" w:rsidRPr="007F27D5">
              <w:rPr>
                <w:rFonts w:asciiTheme="minorHAnsi" w:hAnsiTheme="minorHAnsi" w:cstheme="minorHAnsi"/>
                <w:sz w:val="20"/>
                <w:szCs w:val="20"/>
              </w:rPr>
              <w:t>tiret</w:t>
            </w:r>
            <w:proofErr w:type="spellEnd"/>
            <w:r w:rsidR="008D2BBB" w:rsidRPr="007F27D5">
              <w:rPr>
                <w:rFonts w:asciiTheme="minorHAnsi" w:hAnsiTheme="minorHAnsi" w:cstheme="minorHAnsi"/>
                <w:sz w:val="20"/>
                <w:szCs w:val="20"/>
              </w:rPr>
              <w:t xml:space="preserve"> drugie</w:t>
            </w:r>
            <w:r w:rsidRPr="007F27D5">
              <w:rPr>
                <w:rFonts w:asciiTheme="minorHAnsi" w:hAnsiTheme="minorHAnsi" w:cstheme="minorHAnsi"/>
                <w:sz w:val="20"/>
                <w:szCs w:val="20"/>
              </w:rPr>
              <w:t xml:space="preserve"> SWZ?</w:t>
            </w:r>
          </w:p>
          <w:p w14:paraId="2DF0701F"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7C0A11BA" w14:textId="77777777" w:rsidR="00160AB1" w:rsidRPr="007F27D5" w:rsidRDefault="00160AB1" w:rsidP="00A6360C">
            <w:pPr>
              <w:spacing w:before="120"/>
              <w:ind w:left="0" w:firstLine="0"/>
              <w:jc w:val="center"/>
              <w:rPr>
                <w:rFonts w:asciiTheme="minorHAnsi" w:hAnsiTheme="minorHAnsi" w:cstheme="minorHAnsi"/>
                <w:b/>
                <w:sz w:val="20"/>
                <w:szCs w:val="20"/>
              </w:rPr>
            </w:pPr>
          </w:p>
        </w:tc>
      </w:tr>
      <w:tr w:rsidR="00160AB1" w:rsidRPr="007F27D5" w14:paraId="750ED527" w14:textId="77777777" w:rsidTr="00995CD1">
        <w:tc>
          <w:tcPr>
            <w:tcW w:w="9058" w:type="dxa"/>
            <w:tcBorders>
              <w:left w:val="single" w:sz="4" w:space="0" w:color="auto"/>
              <w:bottom w:val="single" w:sz="4" w:space="0" w:color="auto"/>
              <w:right w:val="single" w:sz="4" w:space="0" w:color="auto"/>
            </w:tcBorders>
          </w:tcPr>
          <w:p w14:paraId="092D954D" w14:textId="788D9FEC" w:rsidR="00160AB1" w:rsidRPr="007F27D5" w:rsidRDefault="00160AB1" w:rsidP="00A6360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Czy Wykonawca spełnia warunek dotyczący dysponowania osobami zdolnymi do wykonania zamówienia – określony w rozdziale V ust. 3.2. SWZ?</w:t>
            </w:r>
          </w:p>
          <w:p w14:paraId="34C5675E" w14:textId="77777777" w:rsidR="00160AB1" w:rsidRPr="007F27D5" w:rsidRDefault="00160AB1" w:rsidP="00A6360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 TAK   [   ] NIE</w:t>
            </w:r>
          </w:p>
          <w:p w14:paraId="141B4410" w14:textId="77777777" w:rsidR="00160AB1" w:rsidRPr="007F27D5" w:rsidRDefault="00160AB1" w:rsidP="00A6360C">
            <w:pPr>
              <w:spacing w:before="120"/>
              <w:ind w:left="0" w:firstLine="0"/>
              <w:rPr>
                <w:rFonts w:asciiTheme="minorHAnsi" w:hAnsiTheme="minorHAnsi" w:cstheme="minorHAnsi"/>
                <w:sz w:val="20"/>
                <w:szCs w:val="20"/>
              </w:rPr>
            </w:pPr>
          </w:p>
        </w:tc>
      </w:tr>
      <w:tr w:rsidR="00F4107C" w:rsidRPr="007F27D5" w14:paraId="7069DFE1" w14:textId="77777777" w:rsidTr="00995CD1">
        <w:tc>
          <w:tcPr>
            <w:tcW w:w="9058" w:type="dxa"/>
            <w:tcBorders>
              <w:top w:val="single" w:sz="4" w:space="0" w:color="auto"/>
            </w:tcBorders>
          </w:tcPr>
          <w:p w14:paraId="5FA5A2F8" w14:textId="51AF7FEB" w:rsidR="00F4107C" w:rsidRPr="007F27D5"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7F27D5" w14:paraId="4EED70C1" w14:textId="77777777" w:rsidTr="008012D1">
        <w:tc>
          <w:tcPr>
            <w:tcW w:w="9058" w:type="dxa"/>
            <w:shd w:val="clear" w:color="auto" w:fill="F2F2F2" w:themeFill="background1" w:themeFillShade="F2"/>
          </w:tcPr>
          <w:p w14:paraId="6D96D81B"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DOSTĘP DO BEZPŁATNYCH I OGÓLNODOSTĘPNYCH BAZ DANYCH</w:t>
            </w:r>
          </w:p>
        </w:tc>
      </w:tr>
      <w:tr w:rsidR="00D1727C" w:rsidRPr="007F27D5" w14:paraId="495AB4B9" w14:textId="77777777" w:rsidTr="008012D1">
        <w:tc>
          <w:tcPr>
            <w:tcW w:w="9058" w:type="dxa"/>
          </w:tcPr>
          <w:p w14:paraId="060B7A27"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Proszę podać niezbędne informacje.</w:t>
            </w:r>
          </w:p>
          <w:p w14:paraId="6F5C7754" w14:textId="4E752514" w:rsidR="00261428" w:rsidRPr="007F27D5" w:rsidRDefault="00D1727C" w:rsidP="00AE4B7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tc>
      </w:tr>
      <w:tr w:rsidR="00D1727C" w:rsidRPr="007F27D5" w14:paraId="5888A6BD" w14:textId="77777777" w:rsidTr="008012D1">
        <w:tc>
          <w:tcPr>
            <w:tcW w:w="9058" w:type="dxa"/>
          </w:tcPr>
          <w:p w14:paraId="37D3EF1B" w14:textId="77777777" w:rsidR="00AE4B71" w:rsidRPr="007F27D5" w:rsidRDefault="00AE4B71" w:rsidP="00D1727C">
            <w:pPr>
              <w:spacing w:before="120"/>
              <w:ind w:left="0" w:firstLine="0"/>
              <w:rPr>
                <w:rFonts w:asciiTheme="minorHAnsi" w:hAnsiTheme="minorHAnsi" w:cstheme="minorHAnsi"/>
                <w:sz w:val="20"/>
                <w:szCs w:val="20"/>
              </w:rPr>
            </w:pPr>
          </w:p>
        </w:tc>
      </w:tr>
      <w:tr w:rsidR="00D1727C" w:rsidRPr="007F27D5" w14:paraId="579D3957" w14:textId="77777777" w:rsidTr="008012D1">
        <w:tc>
          <w:tcPr>
            <w:tcW w:w="9058" w:type="dxa"/>
            <w:shd w:val="clear" w:color="auto" w:fill="F2F2F2" w:themeFill="background1" w:themeFillShade="F2"/>
          </w:tcPr>
          <w:p w14:paraId="0D7188E4" w14:textId="77777777" w:rsidR="00D1727C" w:rsidRPr="007F27D5" w:rsidRDefault="00D1727C" w:rsidP="00D1727C">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D1727C" w:rsidRPr="007F27D5" w14:paraId="31D4C708" w14:textId="77777777" w:rsidTr="008012D1">
        <w:tc>
          <w:tcPr>
            <w:tcW w:w="9058" w:type="dxa"/>
          </w:tcPr>
          <w:p w14:paraId="45ADA662"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7F27D5" w14:paraId="35128B8B" w14:textId="77777777" w:rsidTr="008012D1">
        <w:tc>
          <w:tcPr>
            <w:tcW w:w="9058" w:type="dxa"/>
            <w:shd w:val="clear" w:color="auto" w:fill="auto"/>
          </w:tcPr>
          <w:p w14:paraId="4AE4580B" w14:textId="7777777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D1727C" w:rsidRPr="007F27D5" w14:paraId="04CE6B25" w14:textId="77777777" w:rsidTr="008012D1">
        <w:tc>
          <w:tcPr>
            <w:tcW w:w="9058" w:type="dxa"/>
            <w:shd w:val="clear" w:color="auto" w:fill="F2F2F2" w:themeFill="background1" w:themeFillShade="F2"/>
          </w:tcPr>
          <w:p w14:paraId="23801C67" w14:textId="77777777" w:rsidR="00D1727C" w:rsidRPr="007F27D5" w:rsidRDefault="00D1727C" w:rsidP="00D1727C">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727C" w:rsidRPr="007F27D5" w14:paraId="279C8075" w14:textId="77777777" w:rsidTr="008012D1">
        <w:tc>
          <w:tcPr>
            <w:tcW w:w="9058" w:type="dxa"/>
          </w:tcPr>
          <w:p w14:paraId="7DF1281B" w14:textId="3F4D291B" w:rsidR="00D1727C" w:rsidRPr="007F27D5" w:rsidRDefault="00222CA7" w:rsidP="00222CA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t>
            </w:r>
            <w:r w:rsidR="00D1727C" w:rsidRPr="007F27D5">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7F27D5">
              <w:rPr>
                <w:rFonts w:asciiTheme="minorHAnsi" w:hAnsiTheme="minorHAnsi" w:cstheme="minorHAnsi"/>
                <w:sz w:val="20"/>
                <w:szCs w:val="20"/>
              </w:rPr>
              <w:t>a</w:t>
            </w:r>
            <w:r w:rsidR="00D1727C" w:rsidRPr="007F27D5">
              <w:rPr>
                <w:rFonts w:asciiTheme="minorHAnsi" w:hAnsiTheme="minorHAnsi" w:cstheme="minorHAnsi"/>
                <w:sz w:val="20"/>
                <w:szCs w:val="20"/>
              </w:rPr>
              <w:t xml:space="preserve"> nie dotyczy </w:t>
            </w:r>
            <w:r w:rsidRPr="007F27D5">
              <w:rPr>
                <w:rFonts w:asciiTheme="minorHAnsi" w:hAnsiTheme="minorHAnsi" w:cstheme="minorHAnsi"/>
                <w:sz w:val="20"/>
                <w:szCs w:val="20"/>
              </w:rPr>
              <w:t>podmiotu składającego oświadczenie:</w:t>
            </w:r>
            <w:r w:rsidR="00D1727C" w:rsidRPr="007F27D5">
              <w:rPr>
                <w:rFonts w:asciiTheme="minorHAnsi" w:hAnsiTheme="minorHAnsi" w:cstheme="minorHAnsi"/>
                <w:sz w:val="20"/>
                <w:szCs w:val="20"/>
              </w:rPr>
              <w:t xml:space="preserve"> proszę wpisać, że „nie dotyczy” </w:t>
            </w:r>
          </w:p>
        </w:tc>
      </w:tr>
      <w:tr w:rsidR="00222CA7" w:rsidRPr="007F27D5" w14:paraId="661EB1D2" w14:textId="77777777" w:rsidTr="008012D1">
        <w:tc>
          <w:tcPr>
            <w:tcW w:w="9058" w:type="dxa"/>
          </w:tcPr>
          <w:p w14:paraId="16D78BE6" w14:textId="036B561F" w:rsidR="00222CA7" w:rsidRPr="007F27D5" w:rsidRDefault="00222CA7" w:rsidP="00222CA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7F27D5" w14:paraId="1883C483" w14:textId="77777777" w:rsidTr="008012D1">
        <w:tc>
          <w:tcPr>
            <w:tcW w:w="9058" w:type="dxa"/>
          </w:tcPr>
          <w:p w14:paraId="39F8CAAB" w14:textId="2D3B3357" w:rsidR="00D1727C" w:rsidRPr="007F27D5" w:rsidRDefault="00D1727C" w:rsidP="00D1727C">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7F27D5" w14:paraId="05336740" w14:textId="77777777" w:rsidTr="008012D1">
        <w:tc>
          <w:tcPr>
            <w:tcW w:w="9058" w:type="dxa"/>
            <w:shd w:val="clear" w:color="auto" w:fill="auto"/>
          </w:tcPr>
          <w:p w14:paraId="12168685" w14:textId="77777777" w:rsidR="00D1727C" w:rsidRPr="007F27D5" w:rsidRDefault="00D1727C" w:rsidP="00D1727C">
            <w:pPr>
              <w:spacing w:before="120"/>
              <w:ind w:left="0" w:firstLine="0"/>
              <w:rPr>
                <w:rFonts w:asciiTheme="minorHAnsi" w:hAnsiTheme="minorHAnsi" w:cstheme="minorHAnsi"/>
                <w:sz w:val="20"/>
                <w:szCs w:val="20"/>
              </w:rPr>
            </w:pPr>
          </w:p>
        </w:tc>
      </w:tr>
    </w:tbl>
    <w:p w14:paraId="200CA7F1" w14:textId="232BC541" w:rsidR="00261428" w:rsidRPr="007F27D5"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7F27D5" w:rsidRDefault="00261428">
      <w:pPr>
        <w:spacing w:after="160" w:line="259" w:lineRule="auto"/>
        <w:ind w:left="0" w:firstLine="0"/>
        <w:jc w:val="left"/>
        <w:rPr>
          <w:rFonts w:asciiTheme="minorHAnsi" w:hAnsiTheme="minorHAnsi" w:cstheme="minorHAnsi"/>
          <w:sz w:val="20"/>
          <w:szCs w:val="20"/>
        </w:rPr>
      </w:pPr>
      <w:r w:rsidRPr="007F27D5">
        <w:rPr>
          <w:rFonts w:asciiTheme="minorHAnsi" w:hAnsiTheme="minorHAnsi" w:cstheme="minorHAnsi"/>
          <w:sz w:val="20"/>
          <w:szCs w:val="20"/>
        </w:rPr>
        <w:br w:type="page"/>
      </w:r>
    </w:p>
    <w:p w14:paraId="02DD4420" w14:textId="41C324D5" w:rsidR="00187FB7" w:rsidRPr="007F27D5" w:rsidRDefault="00AE0F72" w:rsidP="00AE0F72">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E84985" w:rsidRPr="007F27D5">
        <w:rPr>
          <w:rFonts w:asciiTheme="minorHAnsi" w:hAnsiTheme="minorHAnsi"/>
          <w:b/>
          <w:sz w:val="22"/>
        </w:rPr>
        <w:t>3</w:t>
      </w:r>
      <w:r w:rsidRPr="007F27D5">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7F27D5" w14:paraId="31948292" w14:textId="77777777" w:rsidTr="00AE0F72">
        <w:tc>
          <w:tcPr>
            <w:tcW w:w="9058" w:type="dxa"/>
            <w:shd w:val="clear" w:color="auto" w:fill="F2F2F2" w:themeFill="background1" w:themeFillShade="F2"/>
          </w:tcPr>
          <w:p w14:paraId="4CAC2C88" w14:textId="3CA196A6" w:rsidR="00E92804" w:rsidRPr="007F27D5" w:rsidRDefault="00E92804" w:rsidP="00E92804">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w:t>
            </w:r>
          </w:p>
          <w:p w14:paraId="04353839" w14:textId="1E1D22DE" w:rsidR="00A517A9" w:rsidRPr="007F27D5" w:rsidRDefault="009665F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KTÓRE ROBOTY BUDOWLANE, DOSTAWY LUB USŁUGI WYKONAJĄ POSZCZEGÓLNI WYKONAWCY</w:t>
            </w:r>
          </w:p>
          <w:p w14:paraId="08BA9BE2" w14:textId="581C1218" w:rsidR="00A517A9"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składane na podstawie art. 1</w:t>
            </w:r>
            <w:r w:rsidR="009665F9" w:rsidRPr="007F27D5">
              <w:rPr>
                <w:rFonts w:asciiTheme="minorHAnsi" w:hAnsiTheme="minorHAnsi" w:cstheme="minorHAnsi"/>
                <w:sz w:val="20"/>
                <w:szCs w:val="20"/>
              </w:rPr>
              <w:t>17</w:t>
            </w:r>
            <w:r w:rsidRPr="007F27D5">
              <w:rPr>
                <w:rFonts w:asciiTheme="minorHAnsi" w:hAnsiTheme="minorHAnsi" w:cstheme="minorHAnsi"/>
                <w:sz w:val="20"/>
                <w:szCs w:val="20"/>
              </w:rPr>
              <w:t xml:space="preserve"> ust. </w:t>
            </w:r>
            <w:r w:rsidR="009665F9" w:rsidRPr="007F27D5">
              <w:rPr>
                <w:rFonts w:asciiTheme="minorHAnsi" w:hAnsiTheme="minorHAnsi" w:cstheme="minorHAnsi"/>
                <w:sz w:val="20"/>
                <w:szCs w:val="20"/>
              </w:rPr>
              <w:t>4</w:t>
            </w:r>
            <w:r w:rsidR="00E84985"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ustawy Prawo zamówień publicznych </w:t>
            </w:r>
          </w:p>
          <w:p w14:paraId="496544B6" w14:textId="0DE04240" w:rsidR="00187FB7"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 poz. 1129</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01FBEFC7" w14:textId="570CF407"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46C5E950" w14:textId="6A84B537" w:rsidR="00187FB7" w:rsidRPr="007F27D5" w:rsidRDefault="00BC72DA" w:rsidP="00BC72DA">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005E2CCF" w:rsidRPr="007F27D5">
              <w:rPr>
                <w:rFonts w:asciiTheme="minorHAnsi" w:hAnsiTheme="minorHAnsi" w:cstheme="minorHAnsi"/>
                <w:sz w:val="20"/>
                <w:szCs w:val="20"/>
              </w:rPr>
              <w:t>.</w:t>
            </w:r>
          </w:p>
        </w:tc>
      </w:tr>
      <w:tr w:rsidR="00187FB7" w:rsidRPr="007F27D5" w14:paraId="616ADACA" w14:textId="77777777" w:rsidTr="00187FB7">
        <w:tc>
          <w:tcPr>
            <w:tcW w:w="9058" w:type="dxa"/>
          </w:tcPr>
          <w:p w14:paraId="0D822FEA" w14:textId="77777777" w:rsidR="00187FB7" w:rsidRPr="007F27D5" w:rsidRDefault="00187FB7" w:rsidP="00187FB7">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5674E6EB" w14:textId="77777777" w:rsidR="00187FB7" w:rsidRPr="007F27D5" w:rsidRDefault="00187FB7" w:rsidP="00187FB7">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5DCBA713" w14:textId="77777777" w:rsidR="00187FB7" w:rsidRPr="007F27D5" w:rsidRDefault="00187FB7" w:rsidP="00187FB7">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68D57EB5" w14:textId="77777777" w:rsidR="00187FB7" w:rsidRPr="007F27D5" w:rsidRDefault="00187FB7" w:rsidP="00187FB7">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187FB7" w:rsidRPr="007F27D5" w14:paraId="158EC5A2" w14:textId="77777777" w:rsidTr="00187FB7">
        <w:tc>
          <w:tcPr>
            <w:tcW w:w="9058" w:type="dxa"/>
          </w:tcPr>
          <w:p w14:paraId="5B586CF2" w14:textId="0A0B3937" w:rsidR="00187FB7" w:rsidRPr="007F27D5" w:rsidRDefault="00187FB7" w:rsidP="00187FB7">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w:t>
            </w:r>
            <w:r w:rsidR="009665F9" w:rsidRPr="007F27D5">
              <w:rPr>
                <w:rFonts w:asciiTheme="minorHAnsi" w:hAnsiTheme="minorHAnsi" w:cstheme="minorHAnsi"/>
                <w:sz w:val="20"/>
                <w:szCs w:val="20"/>
                <w:u w:val="single"/>
              </w:rPr>
              <w:t>y wspólnie ubiegający się o udzielenie zamówienia</w:t>
            </w:r>
            <w:r w:rsidRPr="007F27D5">
              <w:rPr>
                <w:rFonts w:asciiTheme="minorHAnsi" w:hAnsiTheme="minorHAnsi" w:cstheme="minorHAnsi"/>
                <w:sz w:val="20"/>
                <w:szCs w:val="20"/>
                <w:u w:val="single"/>
              </w:rPr>
              <w:t>:</w:t>
            </w:r>
          </w:p>
          <w:p w14:paraId="6A585987" w14:textId="041099A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5A6F732C" w14:textId="2C54399D" w:rsidR="00187FB7" w:rsidRPr="007F27D5" w:rsidRDefault="00931D6D"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187FB7" w:rsidRPr="007F27D5">
              <w:rPr>
                <w:rFonts w:asciiTheme="minorHAnsi" w:hAnsiTheme="minorHAnsi" w:cstheme="minorHAnsi"/>
                <w:sz w:val="20"/>
                <w:szCs w:val="20"/>
              </w:rPr>
              <w:t>...........................................................................................................................................................................]</w:t>
            </w:r>
          </w:p>
          <w:p w14:paraId="00A244BE" w14:textId="77777777" w:rsidR="00187FB7" w:rsidRPr="007F27D5" w:rsidRDefault="00187FB7" w:rsidP="00187FB7">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6C33D3C2" w14:textId="7777777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1B4FB629" w14:textId="7F64C1E7" w:rsidR="00187FB7" w:rsidRPr="007F27D5" w:rsidRDefault="00187FB7" w:rsidP="00187FB7">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8499C" w:rsidRPr="007F27D5">
              <w:rPr>
                <w:rFonts w:asciiTheme="minorHAnsi" w:hAnsiTheme="minorHAnsi" w:cstheme="minorHAnsi"/>
                <w:sz w:val="20"/>
                <w:szCs w:val="20"/>
              </w:rPr>
              <w:t>.</w:t>
            </w:r>
            <w:r w:rsidRPr="007F27D5">
              <w:rPr>
                <w:rFonts w:asciiTheme="minorHAnsi" w:hAnsiTheme="minorHAnsi" w:cstheme="minorHAnsi"/>
                <w:sz w:val="20"/>
                <w:szCs w:val="20"/>
              </w:rPr>
              <w:t>......]</w:t>
            </w:r>
          </w:p>
          <w:p w14:paraId="552207B6" w14:textId="6A6246A5" w:rsidR="00187FB7" w:rsidRPr="007F27D5" w:rsidRDefault="00187FB7"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423ED8" w:rsidRPr="007F27D5" w14:paraId="01CB629C" w14:textId="77777777" w:rsidTr="00423ED8">
        <w:tc>
          <w:tcPr>
            <w:tcW w:w="9058" w:type="dxa"/>
            <w:shd w:val="clear" w:color="auto" w:fill="F2F2F2" w:themeFill="background1" w:themeFillShade="F2"/>
          </w:tcPr>
          <w:p w14:paraId="5C8552EE" w14:textId="3B6410DD" w:rsidR="00423ED8" w:rsidRPr="007F27D5" w:rsidRDefault="00423ED8" w:rsidP="00304004">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w:t>
            </w:r>
            <w:r w:rsidR="00304004" w:rsidRPr="007F27D5">
              <w:rPr>
                <w:rFonts w:asciiTheme="minorHAnsi" w:hAnsiTheme="minorHAnsi" w:cstheme="minorHAnsi"/>
                <w:b/>
                <w:sz w:val="20"/>
                <w:szCs w:val="20"/>
              </w:rPr>
              <w:t xml:space="preserve"> i mając świadomość, że w </w:t>
            </w:r>
            <w:r w:rsidR="00EE37BF" w:rsidRPr="007F27D5">
              <w:rPr>
                <w:rFonts w:asciiTheme="minorHAnsi" w:hAnsiTheme="minorHAnsi" w:cstheme="minorHAnsi"/>
                <w:b/>
                <w:sz w:val="20"/>
                <w:szCs w:val="20"/>
              </w:rPr>
              <w:t xml:space="preserve">odniesieniu do warunków dotyczących wykształcenia, kwalifikacji zawodowych lub doświadczenia </w:t>
            </w:r>
            <w:r w:rsidR="00304004" w:rsidRPr="007F27D5">
              <w:rPr>
                <w:rFonts w:asciiTheme="minorHAnsi" w:hAnsiTheme="minorHAnsi" w:cstheme="minorHAnsi"/>
                <w:b/>
                <w:sz w:val="20"/>
                <w:szCs w:val="20"/>
              </w:rPr>
              <w:t>W</w:t>
            </w:r>
            <w:r w:rsidR="00EE37BF" w:rsidRPr="007F27D5">
              <w:rPr>
                <w:rFonts w:asciiTheme="minorHAnsi" w:hAnsiTheme="minorHAnsi" w:cstheme="minorHAnsi"/>
                <w:b/>
                <w:sz w:val="20"/>
                <w:szCs w:val="20"/>
              </w:rPr>
              <w:t xml:space="preserve">ykonawcy wspólnie ubiegający się o udzielenie zamówienia mogą polegać na zdolnościach tych z </w:t>
            </w:r>
            <w:r w:rsidR="00304004" w:rsidRPr="007F27D5">
              <w:rPr>
                <w:rFonts w:asciiTheme="minorHAnsi" w:hAnsiTheme="minorHAnsi" w:cstheme="minorHAnsi"/>
                <w:b/>
                <w:sz w:val="20"/>
                <w:szCs w:val="20"/>
              </w:rPr>
              <w:t>W</w:t>
            </w:r>
            <w:r w:rsidR="00EE37BF" w:rsidRPr="007F27D5">
              <w:rPr>
                <w:rFonts w:asciiTheme="minorHAnsi" w:hAnsiTheme="minorHAnsi" w:cstheme="minorHAnsi"/>
                <w:b/>
                <w:sz w:val="20"/>
                <w:szCs w:val="20"/>
              </w:rPr>
              <w:t>ykonawców, którzy wykonają roboty budowlane lub usługi, do realizacji których te</w:t>
            </w:r>
            <w:r w:rsidR="00304004" w:rsidRPr="007F27D5">
              <w:rPr>
                <w:rFonts w:asciiTheme="minorHAnsi" w:hAnsiTheme="minorHAnsi" w:cstheme="minorHAnsi"/>
                <w:b/>
                <w:sz w:val="20"/>
                <w:szCs w:val="20"/>
              </w:rPr>
              <w:t xml:space="preserve"> </w:t>
            </w:r>
            <w:r w:rsidR="00EE37BF" w:rsidRPr="007F27D5">
              <w:rPr>
                <w:rFonts w:asciiTheme="minorHAnsi" w:hAnsiTheme="minorHAnsi" w:cstheme="minorHAnsi"/>
                <w:b/>
                <w:sz w:val="20"/>
                <w:szCs w:val="20"/>
              </w:rPr>
              <w:t>zdolności są wymagane</w:t>
            </w:r>
            <w:r w:rsidR="00304004" w:rsidRPr="007F27D5">
              <w:rPr>
                <w:rFonts w:asciiTheme="minorHAnsi" w:hAnsiTheme="minorHAnsi" w:cstheme="minorHAnsi"/>
                <w:b/>
                <w:sz w:val="20"/>
                <w:szCs w:val="20"/>
              </w:rPr>
              <w:t xml:space="preserve">, </w:t>
            </w:r>
            <w:r w:rsidRPr="007F27D5">
              <w:rPr>
                <w:rFonts w:asciiTheme="minorHAnsi" w:hAnsiTheme="minorHAnsi" w:cstheme="minorHAnsi"/>
                <w:b/>
                <w:sz w:val="20"/>
                <w:szCs w:val="20"/>
              </w:rPr>
              <w:t>oświadczam</w:t>
            </w:r>
            <w:r w:rsidR="00304004" w:rsidRPr="007F27D5">
              <w:rPr>
                <w:rFonts w:asciiTheme="minorHAnsi" w:hAnsiTheme="minorHAnsi" w:cstheme="minorHAnsi"/>
                <w:b/>
                <w:sz w:val="20"/>
                <w:szCs w:val="20"/>
              </w:rPr>
              <w:t>y</w:t>
            </w:r>
            <w:r w:rsidRPr="007F27D5">
              <w:rPr>
                <w:rFonts w:asciiTheme="minorHAnsi" w:hAnsiTheme="minorHAnsi" w:cstheme="minorHAnsi"/>
                <w:b/>
                <w:sz w:val="20"/>
                <w:szCs w:val="20"/>
              </w:rPr>
              <w:t xml:space="preserve"> że:</w:t>
            </w:r>
          </w:p>
        </w:tc>
      </w:tr>
      <w:tr w:rsidR="00187FB7" w:rsidRPr="007F27D5" w14:paraId="7B749164" w14:textId="77777777" w:rsidTr="00187FB7">
        <w:tc>
          <w:tcPr>
            <w:tcW w:w="9058" w:type="dxa"/>
          </w:tcPr>
          <w:p w14:paraId="4AB42176" w14:textId="76B83226" w:rsidR="00187FB7" w:rsidRPr="007F27D5" w:rsidRDefault="00187FB7" w:rsidP="00D76882">
            <w:pPr>
              <w:spacing w:before="120" w:after="0" w:line="240" w:lineRule="auto"/>
              <w:ind w:left="0" w:firstLine="0"/>
              <w:rPr>
                <w:rFonts w:asciiTheme="minorHAnsi" w:hAnsiTheme="minorHAnsi"/>
                <w:sz w:val="20"/>
                <w:szCs w:val="20"/>
              </w:rPr>
            </w:pPr>
          </w:p>
        </w:tc>
      </w:tr>
      <w:tr w:rsidR="00187FB7" w:rsidRPr="007F27D5" w14:paraId="7A9EDF81" w14:textId="77777777" w:rsidTr="00187FB7">
        <w:tc>
          <w:tcPr>
            <w:tcW w:w="9058" w:type="dxa"/>
          </w:tcPr>
          <w:p w14:paraId="1AC9F75B" w14:textId="5AB4C4A2" w:rsidR="00D76882" w:rsidRPr="007F27D5" w:rsidRDefault="00DA1E6C" w:rsidP="00D7688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D76882" w:rsidRPr="007F27D5">
              <w:rPr>
                <w:rFonts w:asciiTheme="minorHAnsi" w:hAnsiTheme="minorHAnsi"/>
                <w:sz w:val="20"/>
                <w:szCs w:val="20"/>
              </w:rPr>
              <w:t>Warunek dotyczący doświadczenia</w:t>
            </w:r>
            <w:r w:rsidRPr="007F27D5">
              <w:rPr>
                <w:rFonts w:asciiTheme="minorHAnsi" w:hAnsiTheme="minorHAnsi"/>
                <w:sz w:val="20"/>
                <w:szCs w:val="20"/>
              </w:rPr>
              <w:t xml:space="preserve">, </w:t>
            </w:r>
            <w:r w:rsidR="009A27BC" w:rsidRPr="007F27D5">
              <w:rPr>
                <w:rFonts w:asciiTheme="minorHAnsi" w:hAnsiTheme="minorHAnsi"/>
                <w:sz w:val="20"/>
                <w:szCs w:val="20"/>
              </w:rPr>
              <w:t xml:space="preserve">szczegółowo opisany w rozdziale V </w:t>
            </w:r>
            <w:r w:rsidRPr="007F27D5">
              <w:rPr>
                <w:rFonts w:asciiTheme="minorHAnsi" w:hAnsiTheme="minorHAnsi"/>
                <w:sz w:val="20"/>
                <w:szCs w:val="20"/>
              </w:rPr>
              <w:t>ust. 3.1</w:t>
            </w:r>
            <w:r w:rsidR="00210583" w:rsidRPr="007F27D5">
              <w:rPr>
                <w:rFonts w:asciiTheme="minorHAnsi" w:hAnsiTheme="minorHAnsi"/>
                <w:sz w:val="20"/>
                <w:szCs w:val="20"/>
              </w:rPr>
              <w:t xml:space="preserve">. </w:t>
            </w:r>
            <w:proofErr w:type="spellStart"/>
            <w:r w:rsidR="00210583" w:rsidRPr="007F27D5">
              <w:rPr>
                <w:rFonts w:asciiTheme="minorHAnsi" w:hAnsiTheme="minorHAnsi"/>
                <w:sz w:val="20"/>
                <w:szCs w:val="20"/>
              </w:rPr>
              <w:t>tiret</w:t>
            </w:r>
            <w:proofErr w:type="spellEnd"/>
            <w:r w:rsidR="00210583" w:rsidRPr="007F27D5">
              <w:rPr>
                <w:rFonts w:asciiTheme="minorHAnsi" w:hAnsiTheme="minorHAnsi"/>
                <w:sz w:val="20"/>
                <w:szCs w:val="20"/>
              </w:rPr>
              <w:t xml:space="preserve"> pierwsze</w:t>
            </w:r>
            <w:r w:rsidRPr="007F27D5">
              <w:rPr>
                <w:rFonts w:asciiTheme="minorHAnsi" w:hAnsiTheme="minorHAnsi"/>
                <w:sz w:val="20"/>
                <w:szCs w:val="20"/>
              </w:rPr>
              <w:t xml:space="preserve"> SWZ, </w:t>
            </w:r>
            <w:r w:rsidR="00D76882" w:rsidRPr="007F27D5">
              <w:rPr>
                <w:rFonts w:asciiTheme="minorHAnsi" w:hAnsiTheme="minorHAnsi"/>
                <w:sz w:val="20"/>
                <w:szCs w:val="20"/>
              </w:rPr>
              <w:t>polegając</w:t>
            </w:r>
            <w:r w:rsidR="009A27BC" w:rsidRPr="007F27D5">
              <w:rPr>
                <w:rFonts w:asciiTheme="minorHAnsi" w:hAnsiTheme="minorHAnsi"/>
                <w:sz w:val="20"/>
                <w:szCs w:val="20"/>
              </w:rPr>
              <w:t xml:space="preserve">y </w:t>
            </w:r>
            <w:r w:rsidR="00D76882" w:rsidRPr="007F27D5">
              <w:rPr>
                <w:rFonts w:asciiTheme="minorHAnsi" w:hAnsiTheme="minorHAnsi"/>
                <w:sz w:val="20"/>
                <w:szCs w:val="20"/>
              </w:rPr>
              <w:t xml:space="preserve">na sporządzeniu </w:t>
            </w:r>
            <w:r w:rsidR="003C2600" w:rsidRPr="007F27D5">
              <w:rPr>
                <w:rFonts w:asciiTheme="minorHAnsi" w:hAnsiTheme="minorHAnsi"/>
                <w:sz w:val="20"/>
                <w:szCs w:val="20"/>
              </w:rPr>
              <w:t xml:space="preserve">opisanej </w:t>
            </w:r>
            <w:r w:rsidR="00D76882" w:rsidRPr="007F27D5">
              <w:rPr>
                <w:rFonts w:asciiTheme="minorHAnsi" w:hAnsiTheme="minorHAnsi"/>
                <w:sz w:val="20"/>
                <w:szCs w:val="20"/>
              </w:rPr>
              <w:t>dokumentacji projektowej</w:t>
            </w:r>
            <w:r w:rsidRPr="007F27D5">
              <w:rPr>
                <w:rFonts w:asciiTheme="minorHAnsi" w:hAnsiTheme="minorHAnsi"/>
                <w:sz w:val="20"/>
                <w:szCs w:val="20"/>
              </w:rPr>
              <w:t>, spełnia następujący spośród Wykonawców wspólnie ubiegających się o udzielenie zamówienia:</w:t>
            </w:r>
          </w:p>
          <w:p w14:paraId="63C881B4" w14:textId="12AEE39D"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1434BD41" w14:textId="46501E6B" w:rsidR="00DA1E6C" w:rsidRPr="007F27D5" w:rsidRDefault="00DA1E6C"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usługi do realizacji, których te zdolności są wymagane, tj.:</w:t>
            </w:r>
          </w:p>
          <w:p w14:paraId="38B75DEB" w14:textId="464D1212"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8FBB015" w14:textId="178034DA" w:rsidR="00DD31E5" w:rsidRPr="007F27D5" w:rsidRDefault="00DD31E5" w:rsidP="00187FB7">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DA1E6C" w:rsidRPr="007F27D5" w14:paraId="40B6F52A" w14:textId="77777777" w:rsidTr="00187FB7">
        <w:tc>
          <w:tcPr>
            <w:tcW w:w="9058" w:type="dxa"/>
          </w:tcPr>
          <w:p w14:paraId="56045F8D" w14:textId="020EA241"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 xml:space="preserve">*Warunek dotyczący doświadczenia, </w:t>
            </w:r>
            <w:r w:rsidR="009A27BC" w:rsidRPr="007F27D5">
              <w:rPr>
                <w:rFonts w:asciiTheme="minorHAnsi" w:hAnsiTheme="minorHAnsi"/>
                <w:sz w:val="20"/>
                <w:szCs w:val="20"/>
              </w:rPr>
              <w:t xml:space="preserve">szczegółowo opisany w rozdziale V </w:t>
            </w:r>
            <w:r w:rsidRPr="007F27D5">
              <w:rPr>
                <w:rFonts w:asciiTheme="minorHAnsi" w:hAnsiTheme="minorHAnsi"/>
                <w:sz w:val="20"/>
                <w:szCs w:val="20"/>
              </w:rPr>
              <w:t>ust. 3.1.</w:t>
            </w:r>
            <w:r w:rsidR="00210583" w:rsidRPr="007F27D5">
              <w:rPr>
                <w:rFonts w:asciiTheme="minorHAnsi" w:hAnsiTheme="minorHAnsi"/>
                <w:sz w:val="20"/>
                <w:szCs w:val="20"/>
              </w:rPr>
              <w:t xml:space="preserve"> </w:t>
            </w:r>
            <w:proofErr w:type="spellStart"/>
            <w:r w:rsidR="00210583" w:rsidRPr="007F27D5">
              <w:rPr>
                <w:rFonts w:asciiTheme="minorHAnsi" w:hAnsiTheme="minorHAnsi"/>
                <w:sz w:val="20"/>
                <w:szCs w:val="20"/>
              </w:rPr>
              <w:t>tiret</w:t>
            </w:r>
            <w:proofErr w:type="spellEnd"/>
            <w:r w:rsidR="00210583" w:rsidRPr="007F27D5">
              <w:rPr>
                <w:rFonts w:asciiTheme="minorHAnsi" w:hAnsiTheme="minorHAnsi"/>
                <w:sz w:val="20"/>
                <w:szCs w:val="20"/>
              </w:rPr>
              <w:t xml:space="preserve"> drugie</w:t>
            </w:r>
            <w:r w:rsidRPr="007F27D5">
              <w:rPr>
                <w:rFonts w:asciiTheme="minorHAnsi" w:hAnsiTheme="minorHAnsi"/>
                <w:sz w:val="20"/>
                <w:szCs w:val="20"/>
              </w:rPr>
              <w:t xml:space="preserve"> SWZ, polegając</w:t>
            </w:r>
            <w:r w:rsidR="009A27BC" w:rsidRPr="007F27D5">
              <w:rPr>
                <w:rFonts w:asciiTheme="minorHAnsi" w:hAnsiTheme="minorHAnsi"/>
                <w:sz w:val="20"/>
                <w:szCs w:val="20"/>
              </w:rPr>
              <w:t xml:space="preserve">y </w:t>
            </w:r>
            <w:r w:rsidRPr="007F27D5">
              <w:rPr>
                <w:rFonts w:asciiTheme="minorHAnsi" w:hAnsiTheme="minorHAnsi"/>
                <w:sz w:val="20"/>
                <w:szCs w:val="20"/>
              </w:rPr>
              <w:t>wykonaniu</w:t>
            </w:r>
            <w:r w:rsidR="003C2600" w:rsidRPr="007F27D5">
              <w:rPr>
                <w:rFonts w:asciiTheme="minorHAnsi" w:hAnsiTheme="minorHAnsi"/>
                <w:sz w:val="20"/>
                <w:szCs w:val="20"/>
              </w:rPr>
              <w:t xml:space="preserve"> opisanych robót budowlanych</w:t>
            </w:r>
            <w:r w:rsidRPr="007F27D5">
              <w:rPr>
                <w:rFonts w:asciiTheme="minorHAnsi" w:hAnsiTheme="minorHAnsi"/>
                <w:sz w:val="20"/>
                <w:szCs w:val="20"/>
              </w:rPr>
              <w:t>, spełnia następujący spośród Wykonawców wspólnie ubiegających się o</w:t>
            </w:r>
            <w:r w:rsidR="009A27BC" w:rsidRPr="007F27D5">
              <w:rPr>
                <w:rFonts w:asciiTheme="minorHAnsi" w:hAnsiTheme="minorHAnsi"/>
                <w:sz w:val="20"/>
                <w:szCs w:val="20"/>
              </w:rPr>
              <w:t> </w:t>
            </w:r>
            <w:r w:rsidRPr="007F27D5">
              <w:rPr>
                <w:rFonts w:asciiTheme="minorHAnsi" w:hAnsiTheme="minorHAnsi"/>
                <w:sz w:val="20"/>
                <w:szCs w:val="20"/>
              </w:rPr>
              <w:t>udzielenie zamówienia:</w:t>
            </w:r>
          </w:p>
          <w:p w14:paraId="00D29837"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2A26305A" w14:textId="51E481B0"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roboty budowlane do realizacji, których te zdolności są wymagane, tj.:</w:t>
            </w:r>
          </w:p>
          <w:p w14:paraId="1619B348"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4B316330" w14:textId="72FF942D"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lastRenderedPageBreak/>
              <w:t>[………………………………………………………………………………………………………………………………………………........................]</w:t>
            </w:r>
          </w:p>
        </w:tc>
      </w:tr>
      <w:tr w:rsidR="00187FB7" w:rsidRPr="007F27D5" w14:paraId="27C9CDA1" w14:textId="77777777" w:rsidTr="00187FB7">
        <w:tc>
          <w:tcPr>
            <w:tcW w:w="9058" w:type="dxa"/>
          </w:tcPr>
          <w:p w14:paraId="4956C7F3" w14:textId="7C2BCCF7" w:rsidR="00DA1E6C" w:rsidRPr="007F27D5" w:rsidRDefault="00DA1E6C" w:rsidP="009A27B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00D76882" w:rsidRPr="007F27D5">
              <w:rPr>
                <w:rFonts w:asciiTheme="minorHAnsi" w:hAnsiTheme="minorHAnsi"/>
                <w:sz w:val="20"/>
                <w:szCs w:val="20"/>
              </w:rPr>
              <w:t>Warunek dotyczący potencjału kadrowego</w:t>
            </w:r>
            <w:r w:rsidRPr="007F27D5">
              <w:rPr>
                <w:rFonts w:asciiTheme="minorHAnsi" w:hAnsiTheme="minorHAnsi"/>
                <w:sz w:val="20"/>
                <w:szCs w:val="20"/>
              </w:rPr>
              <w:t xml:space="preserve">, o którym mowa w </w:t>
            </w:r>
            <w:r w:rsidR="009A27BC" w:rsidRPr="007F27D5">
              <w:rPr>
                <w:rFonts w:asciiTheme="minorHAnsi" w:hAnsiTheme="minorHAnsi"/>
                <w:sz w:val="20"/>
                <w:szCs w:val="20"/>
              </w:rPr>
              <w:t xml:space="preserve">rozdziale V </w:t>
            </w:r>
            <w:r w:rsidRPr="007F27D5">
              <w:rPr>
                <w:rFonts w:asciiTheme="minorHAnsi" w:hAnsiTheme="minorHAnsi"/>
                <w:sz w:val="20"/>
                <w:szCs w:val="20"/>
              </w:rPr>
              <w:t>pkt 3.2</w:t>
            </w:r>
            <w:r w:rsidR="00210583" w:rsidRPr="007F27D5">
              <w:rPr>
                <w:rFonts w:asciiTheme="minorHAnsi" w:hAnsiTheme="minorHAnsi"/>
                <w:sz w:val="20"/>
                <w:szCs w:val="20"/>
              </w:rPr>
              <w:t>.</w:t>
            </w:r>
            <w:r w:rsidRPr="007F27D5">
              <w:rPr>
                <w:rFonts w:asciiTheme="minorHAnsi" w:hAnsiTheme="minorHAnsi"/>
                <w:sz w:val="20"/>
                <w:szCs w:val="20"/>
              </w:rPr>
              <w:t xml:space="preserve"> SWZ, </w:t>
            </w:r>
            <w:r w:rsidR="009A27BC" w:rsidRPr="007F27D5">
              <w:rPr>
                <w:rFonts w:asciiTheme="minorHAnsi" w:hAnsiTheme="minorHAnsi"/>
                <w:sz w:val="20"/>
                <w:szCs w:val="20"/>
              </w:rPr>
              <w:t xml:space="preserve">polegający na </w:t>
            </w:r>
            <w:r w:rsidR="00D76882" w:rsidRPr="007F27D5">
              <w:rPr>
                <w:rFonts w:asciiTheme="minorHAnsi" w:hAnsiTheme="minorHAnsi"/>
                <w:sz w:val="20"/>
                <w:szCs w:val="20"/>
              </w:rPr>
              <w:t>dyspon</w:t>
            </w:r>
            <w:r w:rsidR="009A27BC" w:rsidRPr="007F27D5">
              <w:rPr>
                <w:rFonts w:asciiTheme="minorHAnsi" w:hAnsiTheme="minorHAnsi"/>
                <w:sz w:val="20"/>
                <w:szCs w:val="20"/>
              </w:rPr>
              <w:t xml:space="preserve">owaniu </w:t>
            </w:r>
            <w:r w:rsidR="00D76882" w:rsidRPr="007F27D5">
              <w:rPr>
                <w:rFonts w:asciiTheme="minorHAnsi" w:hAnsiTheme="minorHAnsi"/>
                <w:sz w:val="20"/>
                <w:szCs w:val="20"/>
              </w:rPr>
              <w:t>osobami zdolnymi do wykonania zamówienia, które w trakcie jego realizacji będą pełnić opisane funkcje, posiadają</w:t>
            </w:r>
            <w:r w:rsidR="009A27BC" w:rsidRPr="007F27D5">
              <w:rPr>
                <w:rFonts w:asciiTheme="minorHAnsi" w:hAnsiTheme="minorHAnsi"/>
                <w:sz w:val="20"/>
                <w:szCs w:val="20"/>
              </w:rPr>
              <w:t xml:space="preserve"> </w:t>
            </w:r>
            <w:r w:rsidR="003C2600" w:rsidRPr="007F27D5">
              <w:rPr>
                <w:rFonts w:asciiTheme="minorHAnsi" w:hAnsiTheme="minorHAnsi"/>
                <w:sz w:val="20"/>
                <w:szCs w:val="20"/>
              </w:rPr>
              <w:t xml:space="preserve">opisane </w:t>
            </w:r>
            <w:r w:rsidR="00D76882" w:rsidRPr="007F27D5">
              <w:rPr>
                <w:rFonts w:asciiTheme="minorHAnsi" w:hAnsiTheme="minorHAnsi"/>
                <w:sz w:val="20"/>
                <w:szCs w:val="20"/>
              </w:rPr>
              <w:t xml:space="preserve">uprawnienia budowlane do projektowania lub do kierowania robotami budowlanymi we wskazanych specjalnościach oraz posiadają </w:t>
            </w:r>
            <w:r w:rsidR="003C2600" w:rsidRPr="007F27D5">
              <w:rPr>
                <w:rFonts w:asciiTheme="minorHAnsi" w:hAnsiTheme="minorHAnsi"/>
                <w:sz w:val="20"/>
                <w:szCs w:val="20"/>
              </w:rPr>
              <w:t>wymagane</w:t>
            </w:r>
            <w:r w:rsidR="00D76882" w:rsidRPr="007F27D5">
              <w:rPr>
                <w:rFonts w:asciiTheme="minorHAnsi" w:hAnsiTheme="minorHAnsi"/>
                <w:sz w:val="20"/>
                <w:szCs w:val="20"/>
              </w:rPr>
              <w:t xml:space="preserve"> doświadczenie</w:t>
            </w:r>
            <w:r w:rsidR="009A27BC" w:rsidRPr="007F27D5">
              <w:rPr>
                <w:rFonts w:asciiTheme="minorHAnsi" w:hAnsiTheme="minorHAnsi"/>
                <w:sz w:val="20"/>
                <w:szCs w:val="20"/>
              </w:rPr>
              <w:t xml:space="preserve">, </w:t>
            </w:r>
            <w:r w:rsidRPr="007F27D5">
              <w:rPr>
                <w:rFonts w:asciiTheme="minorHAnsi" w:hAnsiTheme="minorHAnsi"/>
                <w:sz w:val="20"/>
                <w:szCs w:val="20"/>
              </w:rPr>
              <w:t>spełnia</w:t>
            </w:r>
            <w:r w:rsidR="009A27BC" w:rsidRPr="007F27D5">
              <w:rPr>
                <w:rFonts w:asciiTheme="minorHAnsi" w:hAnsiTheme="minorHAnsi"/>
                <w:sz w:val="20"/>
                <w:szCs w:val="20"/>
              </w:rPr>
              <w:t>/spełniają</w:t>
            </w:r>
            <w:r w:rsidRPr="007F27D5">
              <w:rPr>
                <w:rFonts w:asciiTheme="minorHAnsi" w:hAnsiTheme="minorHAnsi"/>
                <w:sz w:val="20"/>
                <w:szCs w:val="20"/>
              </w:rPr>
              <w:t xml:space="preserve"> następujący spośród Wykonawców wspólnie ubiegających się o udzielenie zamówienia:</w:t>
            </w:r>
          </w:p>
          <w:p w14:paraId="21419770"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6C5B5536" w14:textId="20639ECE"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Wykonawca ten zrealizuje roboty budowlane</w:t>
            </w:r>
            <w:r w:rsidR="007A6D83" w:rsidRPr="007F27D5">
              <w:rPr>
                <w:rFonts w:asciiTheme="minorHAnsi" w:hAnsiTheme="minorHAnsi"/>
                <w:sz w:val="20"/>
                <w:szCs w:val="20"/>
              </w:rPr>
              <w:t>, dostawy</w:t>
            </w:r>
            <w:r w:rsidRPr="007F27D5">
              <w:rPr>
                <w:rFonts w:asciiTheme="minorHAnsi" w:hAnsiTheme="minorHAnsi"/>
                <w:sz w:val="20"/>
                <w:szCs w:val="20"/>
              </w:rPr>
              <w:t xml:space="preserve"> lub usługi do realizacji, których te zdolności są wymagane, tj.:</w:t>
            </w:r>
          </w:p>
          <w:p w14:paraId="06E0FB4C" w14:textId="77777777" w:rsidR="00DA1E6C" w:rsidRPr="007F27D5" w:rsidRDefault="00DA1E6C" w:rsidP="00DA1E6C">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55C0F75" w14:textId="00153DB3" w:rsidR="00DA1E6C" w:rsidRPr="007F27D5" w:rsidRDefault="00DA1E6C" w:rsidP="00DA1E6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p>
        </w:tc>
      </w:tr>
      <w:tr w:rsidR="00DD31E5" w:rsidRPr="007F27D5" w14:paraId="73B24FE2" w14:textId="77777777" w:rsidTr="00AE0F72">
        <w:tc>
          <w:tcPr>
            <w:tcW w:w="9058" w:type="dxa"/>
            <w:shd w:val="clear" w:color="auto" w:fill="F2F2F2" w:themeFill="background1" w:themeFillShade="F2"/>
          </w:tcPr>
          <w:p w14:paraId="1AEF919F" w14:textId="77777777" w:rsidR="00DD31E5" w:rsidRPr="007F27D5" w:rsidRDefault="00DD31E5"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DD31E5" w:rsidRPr="007F27D5" w14:paraId="5B523B7F" w14:textId="77777777" w:rsidTr="00AE0F72">
        <w:tc>
          <w:tcPr>
            <w:tcW w:w="9058" w:type="dxa"/>
          </w:tcPr>
          <w:p w14:paraId="1AAF8A1D" w14:textId="4D5C1706" w:rsidR="00DD31E5" w:rsidRPr="007F27D5" w:rsidRDefault="00DD31E5" w:rsidP="00DD31E5">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7F27D5" w14:paraId="2212588D" w14:textId="77777777" w:rsidTr="00AE0F72">
        <w:tc>
          <w:tcPr>
            <w:tcW w:w="9058" w:type="dxa"/>
            <w:shd w:val="clear" w:color="auto" w:fill="auto"/>
          </w:tcPr>
          <w:p w14:paraId="7CC1637B" w14:textId="77777777" w:rsidR="00DD31E5" w:rsidRPr="007F27D5" w:rsidRDefault="00DD31E5"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DD31E5" w:rsidRPr="007F27D5" w14:paraId="71E9626F" w14:textId="77777777" w:rsidTr="00AE0F72">
        <w:tc>
          <w:tcPr>
            <w:tcW w:w="9058" w:type="dxa"/>
            <w:shd w:val="clear" w:color="auto" w:fill="F2F2F2" w:themeFill="background1" w:themeFillShade="F2"/>
          </w:tcPr>
          <w:p w14:paraId="34DBDE3C" w14:textId="77777777" w:rsidR="00DD31E5" w:rsidRPr="007F27D5" w:rsidRDefault="00DD31E5"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162591" w:rsidRPr="007F27D5" w14:paraId="2584842C" w14:textId="77777777" w:rsidTr="00AE0F72">
        <w:tc>
          <w:tcPr>
            <w:tcW w:w="9058" w:type="dxa"/>
          </w:tcPr>
          <w:p w14:paraId="244927B1" w14:textId="3D912ADE" w:rsidR="00162591" w:rsidRPr="007F27D5" w:rsidRDefault="00162591" w:rsidP="0016259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7F27D5" w14:paraId="4A6AF072" w14:textId="77777777" w:rsidTr="00AE0F72">
        <w:tc>
          <w:tcPr>
            <w:tcW w:w="9058" w:type="dxa"/>
          </w:tcPr>
          <w:p w14:paraId="19E6E84F" w14:textId="3E052E93" w:rsidR="00162591" w:rsidRPr="007F27D5" w:rsidRDefault="00162591" w:rsidP="00162591">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7F27D5" w14:paraId="67957CB7" w14:textId="77777777" w:rsidTr="00AE0F72">
        <w:tc>
          <w:tcPr>
            <w:tcW w:w="9058" w:type="dxa"/>
          </w:tcPr>
          <w:p w14:paraId="7E0A2E0C" w14:textId="77777777" w:rsidR="00DD31E5" w:rsidRPr="007F27D5" w:rsidRDefault="00DD31E5"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7F27D5" w14:paraId="6F9EE16E" w14:textId="77777777" w:rsidTr="00187FB7">
        <w:tc>
          <w:tcPr>
            <w:tcW w:w="9058" w:type="dxa"/>
          </w:tcPr>
          <w:p w14:paraId="1C226C3B" w14:textId="77777777" w:rsidR="00187FB7" w:rsidRPr="007F27D5"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7F27D5" w:rsidRDefault="001420C5" w:rsidP="00296222">
      <w:pPr>
        <w:spacing w:before="120" w:after="0" w:line="240" w:lineRule="auto"/>
        <w:ind w:left="0" w:firstLine="0"/>
        <w:jc w:val="center"/>
        <w:rPr>
          <w:rFonts w:asciiTheme="minorHAnsi" w:hAnsiTheme="minorHAnsi"/>
          <w:i/>
          <w:sz w:val="22"/>
        </w:rPr>
      </w:pPr>
      <w:r w:rsidRPr="007F27D5">
        <w:rPr>
          <w:rFonts w:asciiTheme="minorHAnsi" w:hAnsiTheme="minorHAnsi"/>
          <w:i/>
          <w:sz w:val="22"/>
        </w:rPr>
        <w:br w:type="page"/>
      </w:r>
    </w:p>
    <w:p w14:paraId="2EFACD89" w14:textId="0831C359" w:rsidR="00AE0F72" w:rsidRPr="007F27D5" w:rsidRDefault="00AE0F72" w:rsidP="00AE0F72">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494D02" w:rsidRPr="007F27D5">
        <w:rPr>
          <w:rFonts w:asciiTheme="minorHAnsi" w:hAnsiTheme="minorHAnsi"/>
          <w:b/>
          <w:sz w:val="22"/>
        </w:rPr>
        <w:t>4</w:t>
      </w:r>
      <w:r w:rsidRPr="007F27D5">
        <w:rPr>
          <w:rFonts w:asciiTheme="minorHAnsi" w:hAnsiTheme="minorHAnsi"/>
          <w:b/>
          <w:sz w:val="22"/>
        </w:rPr>
        <w:t xml:space="preserve"> do SWZ</w:t>
      </w:r>
    </w:p>
    <w:p w14:paraId="66ABCFD1" w14:textId="77777777" w:rsidR="00AE0F72" w:rsidRPr="007F27D5"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7F27D5" w14:paraId="5FADFB46" w14:textId="77777777" w:rsidTr="00AE0F72">
        <w:tc>
          <w:tcPr>
            <w:tcW w:w="9058" w:type="dxa"/>
            <w:shd w:val="clear" w:color="auto" w:fill="F2F2F2" w:themeFill="background1" w:themeFillShade="F2"/>
          </w:tcPr>
          <w:p w14:paraId="76928833" w14:textId="77777777" w:rsidR="00494D02" w:rsidRPr="007F27D5" w:rsidRDefault="00433BCB"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ZOBOWIĄZANIE PODMIOTU UDOSTĘPNIAJĄCEGO ZASOBY</w:t>
            </w:r>
          </w:p>
          <w:p w14:paraId="685076F7" w14:textId="3FEB6579" w:rsidR="00AE0F72" w:rsidRPr="007F27D5" w:rsidRDefault="00433BCB"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DO ICH ODDANI</w:t>
            </w:r>
            <w:r w:rsidR="00E84985" w:rsidRPr="007F27D5">
              <w:rPr>
                <w:rFonts w:asciiTheme="minorHAnsi" w:hAnsiTheme="minorHAnsi" w:cstheme="minorHAnsi"/>
                <w:b/>
                <w:sz w:val="20"/>
                <w:szCs w:val="20"/>
              </w:rPr>
              <w:t>A</w:t>
            </w:r>
            <w:r w:rsidRPr="007F27D5">
              <w:rPr>
                <w:rFonts w:asciiTheme="minorHAnsi" w:hAnsiTheme="minorHAnsi" w:cstheme="minorHAnsi"/>
                <w:b/>
                <w:sz w:val="20"/>
                <w:szCs w:val="20"/>
              </w:rPr>
              <w:t xml:space="preserve"> </w:t>
            </w:r>
            <w:r w:rsidR="00494D02" w:rsidRPr="007F27D5">
              <w:rPr>
                <w:rFonts w:asciiTheme="minorHAnsi" w:hAnsiTheme="minorHAnsi" w:cstheme="minorHAnsi"/>
                <w:b/>
                <w:sz w:val="20"/>
                <w:szCs w:val="20"/>
              </w:rPr>
              <w:t>WYKONAWCY</w:t>
            </w:r>
            <w:r w:rsidRPr="007F27D5">
              <w:rPr>
                <w:rFonts w:asciiTheme="minorHAnsi" w:hAnsiTheme="minorHAnsi" w:cstheme="minorHAnsi"/>
                <w:b/>
                <w:sz w:val="20"/>
                <w:szCs w:val="20"/>
              </w:rPr>
              <w:t xml:space="preserve"> DO DYSPOZYCJI </w:t>
            </w:r>
            <w:r w:rsidR="00E84985" w:rsidRPr="007F27D5">
              <w:rPr>
                <w:rFonts w:asciiTheme="minorHAnsi" w:hAnsiTheme="minorHAnsi" w:cstheme="minorHAnsi"/>
                <w:b/>
                <w:sz w:val="20"/>
                <w:szCs w:val="20"/>
              </w:rPr>
              <w:t>NA POTRZEBY REALIZACJI ZAMÓWIENIA</w:t>
            </w:r>
          </w:p>
          <w:p w14:paraId="236DA093" w14:textId="33A07C7C" w:rsidR="00A517A9" w:rsidRPr="007F27D5" w:rsidRDefault="00A517A9" w:rsidP="00A517A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118 ust. 3 ustawy Prawo zamówień publicznych </w:t>
            </w:r>
          </w:p>
          <w:p w14:paraId="178244E7" w14:textId="6F5A4985" w:rsidR="00AE0F72" w:rsidRPr="007F27D5" w:rsidRDefault="00A517A9"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 poz. 1129</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54D67624" w14:textId="77BABF51"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7B9A0B3C" w14:textId="3DD89682" w:rsidR="00AE0F72" w:rsidRPr="007F27D5" w:rsidRDefault="00BC72DA" w:rsidP="00BC72DA">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w:t>
            </w:r>
          </w:p>
        </w:tc>
      </w:tr>
      <w:tr w:rsidR="00AE0F72" w:rsidRPr="007F27D5" w14:paraId="2C0B2B28" w14:textId="77777777" w:rsidTr="00AE0F72">
        <w:tc>
          <w:tcPr>
            <w:tcW w:w="9058" w:type="dxa"/>
          </w:tcPr>
          <w:p w14:paraId="308D9DA6" w14:textId="77777777" w:rsidR="00AE0F72" w:rsidRPr="007F27D5" w:rsidRDefault="00AE0F72" w:rsidP="00AE0F72">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3E5AE63" w14:textId="77777777" w:rsidR="00AE0F72" w:rsidRPr="007F27D5" w:rsidRDefault="00AE0F72" w:rsidP="00AE0F72">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5D5FF7EF" w14:textId="77777777" w:rsidR="00AE0F72" w:rsidRPr="007F27D5" w:rsidRDefault="00AE0F72"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45B78236" w14:textId="77777777" w:rsidR="00AE0F72" w:rsidRPr="007F27D5" w:rsidRDefault="00AE0F72"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AE0F72" w:rsidRPr="007F27D5" w14:paraId="33011CAA" w14:textId="77777777" w:rsidTr="00AE0F72">
        <w:tc>
          <w:tcPr>
            <w:tcW w:w="9058" w:type="dxa"/>
          </w:tcPr>
          <w:p w14:paraId="438379B1" w14:textId="7584F7FE" w:rsidR="00AE0F72" w:rsidRPr="007F27D5" w:rsidRDefault="00494D02" w:rsidP="00AE0F72">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Podmiot udostępniający zasoby</w:t>
            </w:r>
            <w:r w:rsidR="00AE0F72" w:rsidRPr="007F27D5">
              <w:rPr>
                <w:rFonts w:asciiTheme="minorHAnsi" w:hAnsiTheme="minorHAnsi" w:cstheme="minorHAnsi"/>
                <w:sz w:val="20"/>
                <w:szCs w:val="20"/>
                <w:u w:val="single"/>
              </w:rPr>
              <w:t>:</w:t>
            </w:r>
          </w:p>
          <w:p w14:paraId="25E0652D" w14:textId="3632FAE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2C963C13" w14:textId="3A32311C" w:rsidR="00AE0F72" w:rsidRPr="007F27D5" w:rsidRDefault="00931D6D"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AE0F72" w:rsidRPr="007F27D5">
              <w:rPr>
                <w:rFonts w:asciiTheme="minorHAnsi" w:hAnsiTheme="minorHAnsi" w:cstheme="minorHAnsi"/>
                <w:sz w:val="20"/>
                <w:szCs w:val="20"/>
              </w:rPr>
              <w:t>...........................................................................................................................................................................]</w:t>
            </w:r>
          </w:p>
          <w:p w14:paraId="1A8B7EBE" w14:textId="77777777" w:rsidR="00AE0F72" w:rsidRPr="007F27D5" w:rsidRDefault="00AE0F72" w:rsidP="00AE0F72">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748A10B1"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6FAF560D" w14:textId="4C631832"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8499C" w:rsidRPr="007F27D5">
              <w:rPr>
                <w:rFonts w:asciiTheme="minorHAnsi" w:hAnsiTheme="minorHAnsi" w:cstheme="minorHAnsi"/>
                <w:sz w:val="20"/>
                <w:szCs w:val="20"/>
              </w:rPr>
              <w:t>..</w:t>
            </w:r>
            <w:r w:rsidRPr="007F27D5">
              <w:rPr>
                <w:rFonts w:asciiTheme="minorHAnsi" w:hAnsiTheme="minorHAnsi" w:cstheme="minorHAnsi"/>
                <w:sz w:val="20"/>
                <w:szCs w:val="20"/>
              </w:rPr>
              <w:t>..]</w:t>
            </w:r>
          </w:p>
          <w:p w14:paraId="72F819C2" w14:textId="48B0A107" w:rsidR="00AE0F72" w:rsidRPr="007F27D5" w:rsidRDefault="00AE0F72" w:rsidP="00F05B46">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F05B46" w:rsidRPr="007F27D5" w14:paraId="0CB3E221" w14:textId="77777777" w:rsidTr="00767101">
        <w:tc>
          <w:tcPr>
            <w:tcW w:w="9058" w:type="dxa"/>
            <w:shd w:val="clear" w:color="auto" w:fill="F2F2F2" w:themeFill="background1" w:themeFillShade="F2"/>
          </w:tcPr>
          <w:p w14:paraId="0D262DB3" w14:textId="7989CBD3" w:rsidR="00F05B46" w:rsidRPr="007F27D5" w:rsidRDefault="00F05B46" w:rsidP="00F05B46">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Zobowiązuję się oddać do dyspozycji Wykonawcy na potrzeby realizacji zamówienia następujące zasoby:</w:t>
            </w:r>
          </w:p>
        </w:tc>
      </w:tr>
      <w:tr w:rsidR="00AE0F72" w:rsidRPr="007F27D5" w14:paraId="6A6B5C90" w14:textId="77777777" w:rsidTr="00AE0F72">
        <w:tc>
          <w:tcPr>
            <w:tcW w:w="9058" w:type="dxa"/>
          </w:tcPr>
          <w:p w14:paraId="07C01DD1" w14:textId="33293772" w:rsidR="00AE0F72" w:rsidRPr="007F27D5" w:rsidRDefault="00C12EBB" w:rsidP="00AE0F72">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 xml:space="preserve">w </w:t>
            </w:r>
            <w:r w:rsidR="00F05B46" w:rsidRPr="007F27D5">
              <w:rPr>
                <w:rFonts w:asciiTheme="minorHAnsi" w:hAnsiTheme="minorHAnsi"/>
                <w:b/>
                <w:sz w:val="20"/>
                <w:szCs w:val="20"/>
              </w:rPr>
              <w:t xml:space="preserve">zakresie </w:t>
            </w:r>
            <w:r w:rsidRPr="007F27D5">
              <w:rPr>
                <w:rFonts w:asciiTheme="minorHAnsi" w:hAnsiTheme="minorHAnsi"/>
                <w:b/>
                <w:sz w:val="20"/>
                <w:szCs w:val="20"/>
              </w:rPr>
              <w:t>sytuacji ekonomicznej lub finansowej:</w:t>
            </w:r>
          </w:p>
          <w:p w14:paraId="4CB582E5" w14:textId="072E9DC0" w:rsidR="00C12EBB" w:rsidRPr="007F27D5" w:rsidRDefault="00C12EBB" w:rsidP="00327432">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C12EBB" w:rsidRPr="007F27D5" w14:paraId="0F703317" w14:textId="77777777" w:rsidTr="00767101">
        <w:tc>
          <w:tcPr>
            <w:tcW w:w="9058" w:type="dxa"/>
            <w:shd w:val="clear" w:color="auto" w:fill="F2F2F2" w:themeFill="background1" w:themeFillShade="F2"/>
          </w:tcPr>
          <w:p w14:paraId="08787013" w14:textId="47FD9962" w:rsidR="00C12EBB" w:rsidRPr="007F27D5" w:rsidRDefault="00767101" w:rsidP="00767101">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t>G</w:t>
            </w:r>
            <w:r w:rsidR="00F05B46" w:rsidRPr="007F27D5">
              <w:rPr>
                <w:rFonts w:asciiTheme="minorHAnsi" w:hAnsiTheme="minorHAnsi"/>
                <w:b/>
                <w:sz w:val="20"/>
                <w:szCs w:val="20"/>
              </w:rPr>
              <w:t>warant</w:t>
            </w:r>
            <w:r w:rsidRPr="007F27D5">
              <w:rPr>
                <w:rFonts w:asciiTheme="minorHAnsi" w:hAnsiTheme="minorHAnsi"/>
                <w:b/>
                <w:sz w:val="20"/>
                <w:szCs w:val="20"/>
              </w:rPr>
              <w:t xml:space="preserve">uję </w:t>
            </w:r>
            <w:r w:rsidR="00C12EBB" w:rsidRPr="007F27D5">
              <w:rPr>
                <w:rFonts w:asciiTheme="minorHAnsi" w:hAnsiTheme="minorHAnsi"/>
                <w:b/>
                <w:sz w:val="20"/>
                <w:szCs w:val="20"/>
              </w:rPr>
              <w:t xml:space="preserve">rzeczywisty dostęp Wykonawcy do </w:t>
            </w:r>
            <w:r w:rsidR="00F05B46" w:rsidRPr="007F27D5">
              <w:rPr>
                <w:rFonts w:asciiTheme="minorHAnsi" w:hAnsiTheme="minorHAnsi"/>
                <w:b/>
                <w:sz w:val="20"/>
                <w:szCs w:val="20"/>
              </w:rPr>
              <w:t xml:space="preserve">powyższych </w:t>
            </w:r>
            <w:r w:rsidR="00C12EBB" w:rsidRPr="007F27D5">
              <w:rPr>
                <w:rFonts w:asciiTheme="minorHAnsi" w:hAnsiTheme="minorHAnsi"/>
                <w:b/>
                <w:sz w:val="20"/>
                <w:szCs w:val="20"/>
              </w:rPr>
              <w:t>zasobów</w:t>
            </w:r>
            <w:r w:rsidRPr="007F27D5">
              <w:rPr>
                <w:rFonts w:asciiTheme="minorHAnsi" w:hAnsiTheme="minorHAnsi"/>
                <w:b/>
                <w:sz w:val="20"/>
                <w:szCs w:val="20"/>
              </w:rPr>
              <w:t xml:space="preserve"> oraz informuję, że</w:t>
            </w:r>
            <w:r w:rsidR="00C12EBB" w:rsidRPr="007F27D5">
              <w:rPr>
                <w:rFonts w:asciiTheme="minorHAnsi" w:hAnsiTheme="minorHAnsi"/>
                <w:b/>
                <w:sz w:val="20"/>
                <w:szCs w:val="20"/>
              </w:rPr>
              <w:t>:</w:t>
            </w:r>
          </w:p>
        </w:tc>
      </w:tr>
      <w:tr w:rsidR="00C12EBB" w:rsidRPr="007F27D5" w14:paraId="39438107" w14:textId="77777777" w:rsidTr="00AE0F72">
        <w:tc>
          <w:tcPr>
            <w:tcW w:w="9058" w:type="dxa"/>
          </w:tcPr>
          <w:p w14:paraId="0765B7F9" w14:textId="665D5CD9" w:rsidR="00C12EBB" w:rsidRPr="007F27D5" w:rsidRDefault="00C12EBB" w:rsidP="00C12EB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1)</w:t>
            </w:r>
            <w:r w:rsidR="00F05B46" w:rsidRPr="007F27D5">
              <w:rPr>
                <w:rFonts w:asciiTheme="minorHAnsi" w:hAnsiTheme="minorHAnsi"/>
                <w:sz w:val="20"/>
                <w:szCs w:val="20"/>
              </w:rPr>
              <w:t> </w:t>
            </w:r>
            <w:r w:rsidRPr="007F27D5">
              <w:rPr>
                <w:rFonts w:asciiTheme="minorHAnsi" w:hAnsiTheme="minorHAnsi"/>
                <w:sz w:val="20"/>
                <w:szCs w:val="20"/>
              </w:rPr>
              <w:t xml:space="preserve">zakres dostępnych </w:t>
            </w:r>
            <w:r w:rsidR="00F05B46" w:rsidRPr="007F27D5">
              <w:rPr>
                <w:rFonts w:asciiTheme="minorHAnsi" w:hAnsiTheme="minorHAnsi"/>
                <w:sz w:val="20"/>
                <w:szCs w:val="20"/>
              </w:rPr>
              <w:t>W</w:t>
            </w:r>
            <w:r w:rsidRPr="007F27D5">
              <w:rPr>
                <w:rFonts w:asciiTheme="minorHAnsi" w:hAnsiTheme="minorHAnsi"/>
                <w:sz w:val="20"/>
                <w:szCs w:val="20"/>
              </w:rPr>
              <w:t xml:space="preserve">ykonawcy </w:t>
            </w:r>
            <w:r w:rsidR="00767101" w:rsidRPr="007F27D5">
              <w:rPr>
                <w:rFonts w:asciiTheme="minorHAnsi" w:hAnsiTheme="minorHAnsi"/>
                <w:sz w:val="20"/>
                <w:szCs w:val="20"/>
              </w:rPr>
              <w:t xml:space="preserve">zasobów udostępnionych przeze mnie, </w:t>
            </w:r>
            <w:r w:rsidR="00F05B46" w:rsidRPr="007F27D5">
              <w:rPr>
                <w:rFonts w:asciiTheme="minorHAnsi" w:hAnsiTheme="minorHAnsi"/>
                <w:sz w:val="20"/>
                <w:szCs w:val="20"/>
              </w:rPr>
              <w:t>będzie następujący:</w:t>
            </w:r>
          </w:p>
          <w:p w14:paraId="1CEDDA89" w14:textId="22668932"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6BE574A9" w14:textId="52AA10B7"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C88DAED" w14:textId="6150163E" w:rsidR="00C12EBB"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F05B46" w:rsidRPr="007F27D5" w14:paraId="75BC50B9" w14:textId="77777777" w:rsidTr="00AE0F72">
        <w:tc>
          <w:tcPr>
            <w:tcW w:w="9058" w:type="dxa"/>
          </w:tcPr>
          <w:p w14:paraId="47C2DEEC" w14:textId="49871CB6"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 xml:space="preserve">2) sposób i okres udostępnienia </w:t>
            </w:r>
            <w:r w:rsidR="00767101" w:rsidRPr="007F27D5">
              <w:rPr>
                <w:rFonts w:asciiTheme="minorHAnsi" w:hAnsiTheme="minorHAnsi"/>
                <w:sz w:val="20"/>
                <w:szCs w:val="20"/>
              </w:rPr>
              <w:t>Wykonawcy i</w:t>
            </w:r>
            <w:r w:rsidRPr="007F27D5">
              <w:rPr>
                <w:rFonts w:asciiTheme="minorHAnsi" w:hAnsiTheme="minorHAnsi"/>
                <w:sz w:val="20"/>
                <w:szCs w:val="20"/>
              </w:rPr>
              <w:t xml:space="preserve"> wykorzystania przez </w:t>
            </w:r>
            <w:r w:rsidR="00767101" w:rsidRPr="007F27D5">
              <w:rPr>
                <w:rFonts w:asciiTheme="minorHAnsi" w:hAnsiTheme="minorHAnsi"/>
                <w:sz w:val="20"/>
                <w:szCs w:val="20"/>
              </w:rPr>
              <w:t xml:space="preserve">niego </w:t>
            </w:r>
            <w:r w:rsidRPr="007F27D5">
              <w:rPr>
                <w:rFonts w:asciiTheme="minorHAnsi" w:hAnsiTheme="minorHAnsi"/>
                <w:sz w:val="20"/>
                <w:szCs w:val="20"/>
              </w:rPr>
              <w:t xml:space="preserve">udostępnionych </w:t>
            </w:r>
            <w:r w:rsidR="00767101" w:rsidRPr="007F27D5">
              <w:rPr>
                <w:rFonts w:asciiTheme="minorHAnsi" w:hAnsiTheme="minorHAnsi"/>
                <w:sz w:val="20"/>
                <w:szCs w:val="20"/>
              </w:rPr>
              <w:t xml:space="preserve">przeze mnie </w:t>
            </w:r>
            <w:r w:rsidRPr="007F27D5">
              <w:rPr>
                <w:rFonts w:asciiTheme="minorHAnsi" w:hAnsiTheme="minorHAnsi"/>
                <w:sz w:val="20"/>
                <w:szCs w:val="20"/>
              </w:rPr>
              <w:t>zasobów przy wykonywaniu zamówienia</w:t>
            </w:r>
            <w:r w:rsidR="00767101" w:rsidRPr="007F27D5">
              <w:rPr>
                <w:rFonts w:asciiTheme="minorHAnsi" w:hAnsiTheme="minorHAnsi"/>
                <w:sz w:val="20"/>
                <w:szCs w:val="20"/>
              </w:rPr>
              <w:t>, będzie następujący</w:t>
            </w:r>
            <w:r w:rsidRPr="007F27D5">
              <w:rPr>
                <w:rFonts w:asciiTheme="minorHAnsi" w:hAnsiTheme="minorHAnsi"/>
                <w:sz w:val="20"/>
                <w:szCs w:val="20"/>
              </w:rPr>
              <w:t>:</w:t>
            </w:r>
          </w:p>
          <w:p w14:paraId="2DB7174D" w14:textId="58723997"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6405B4D8" w14:textId="3118335E"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121CCB9F" w14:textId="08776B01"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C12EBB" w:rsidRPr="007F27D5" w14:paraId="0986585B" w14:textId="77777777" w:rsidTr="00AE0F72">
        <w:tc>
          <w:tcPr>
            <w:tcW w:w="9058" w:type="dxa"/>
          </w:tcPr>
          <w:p w14:paraId="1626CAB3" w14:textId="6850AE46" w:rsidR="00F05B46" w:rsidRPr="007F27D5" w:rsidRDefault="00C12EBB"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3)</w:t>
            </w:r>
            <w:r w:rsidR="00F05B46" w:rsidRPr="007F27D5">
              <w:rPr>
                <w:rFonts w:asciiTheme="minorHAnsi" w:hAnsiTheme="minorHAnsi"/>
                <w:sz w:val="20"/>
                <w:szCs w:val="20"/>
              </w:rPr>
              <w:t> </w:t>
            </w:r>
            <w:r w:rsidR="00767101" w:rsidRPr="007F27D5">
              <w:rPr>
                <w:rFonts w:asciiTheme="minorHAnsi" w:hAnsiTheme="minorHAnsi"/>
                <w:sz w:val="20"/>
                <w:szCs w:val="20"/>
              </w:rPr>
              <w:t>z</w:t>
            </w:r>
            <w:r w:rsidRPr="007F27D5">
              <w:rPr>
                <w:rFonts w:asciiTheme="minorHAnsi" w:hAnsiTheme="minorHAnsi"/>
                <w:sz w:val="20"/>
                <w:szCs w:val="20"/>
              </w:rPr>
              <w:t>akres</w:t>
            </w:r>
            <w:r w:rsidR="00767101" w:rsidRPr="007F27D5">
              <w:rPr>
                <w:rFonts w:asciiTheme="minorHAnsi" w:hAnsiTheme="minorHAnsi"/>
                <w:sz w:val="20"/>
                <w:szCs w:val="20"/>
              </w:rPr>
              <w:t xml:space="preserve"> mojego udziału przy realizacji zamówienia , będzie następujący:</w:t>
            </w:r>
            <w:r w:rsidRPr="007F27D5">
              <w:rPr>
                <w:rFonts w:asciiTheme="minorHAnsi" w:hAnsiTheme="minorHAnsi"/>
                <w:sz w:val="20"/>
                <w:szCs w:val="20"/>
              </w:rPr>
              <w:cr/>
            </w:r>
            <w:r w:rsidR="00F05B46" w:rsidRPr="007F27D5">
              <w:rPr>
                <w:rFonts w:asciiTheme="minorHAnsi" w:hAnsiTheme="minorHAnsi"/>
                <w:sz w:val="20"/>
                <w:szCs w:val="20"/>
              </w:rPr>
              <w:t>[……………………………………………………………………………………………………………………………………………….....</w:t>
            </w:r>
            <w:r w:rsidR="0098499C" w:rsidRPr="007F27D5">
              <w:rPr>
                <w:rFonts w:asciiTheme="minorHAnsi" w:hAnsiTheme="minorHAnsi"/>
                <w:sz w:val="20"/>
                <w:szCs w:val="20"/>
              </w:rPr>
              <w:t>................</w:t>
            </w:r>
            <w:r w:rsidR="00F05B46" w:rsidRPr="007F27D5">
              <w:rPr>
                <w:rFonts w:asciiTheme="minorHAnsi" w:hAnsiTheme="minorHAnsi"/>
                <w:sz w:val="20"/>
                <w:szCs w:val="20"/>
              </w:rPr>
              <w:t>....]</w:t>
            </w:r>
          </w:p>
          <w:p w14:paraId="693AE26F" w14:textId="7A3A9402"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0098499C" w:rsidRPr="007F27D5">
              <w:rPr>
                <w:rFonts w:asciiTheme="minorHAnsi" w:hAnsiTheme="minorHAnsi"/>
                <w:sz w:val="20"/>
                <w:szCs w:val="20"/>
              </w:rPr>
              <w:t>................</w:t>
            </w:r>
            <w:r w:rsidRPr="007F27D5">
              <w:rPr>
                <w:rFonts w:asciiTheme="minorHAnsi" w:hAnsiTheme="minorHAnsi"/>
                <w:sz w:val="20"/>
                <w:szCs w:val="20"/>
              </w:rPr>
              <w:t>...]</w:t>
            </w:r>
          </w:p>
          <w:p w14:paraId="58CB4797" w14:textId="344D161A" w:rsidR="00F05B46" w:rsidRPr="007F27D5" w:rsidRDefault="00F05B46" w:rsidP="00F05B46">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AE0F72" w:rsidRPr="007F27D5" w14:paraId="7F46D4FB" w14:textId="77777777" w:rsidTr="00AE0F72">
        <w:tc>
          <w:tcPr>
            <w:tcW w:w="9058" w:type="dxa"/>
          </w:tcPr>
          <w:p w14:paraId="6CA7FA67" w14:textId="091CA924" w:rsidR="00AE0F72" w:rsidRPr="007F27D5" w:rsidRDefault="00C12EBB" w:rsidP="00AE0F72">
            <w:pPr>
              <w:spacing w:after="120" w:line="240" w:lineRule="auto"/>
              <w:ind w:left="0" w:firstLine="0"/>
              <w:rPr>
                <w:rFonts w:asciiTheme="minorHAnsi" w:hAnsiTheme="minorHAnsi"/>
                <w:sz w:val="20"/>
                <w:szCs w:val="20"/>
              </w:rPr>
            </w:pPr>
            <w:r w:rsidRPr="007F27D5">
              <w:rPr>
                <w:rFonts w:asciiTheme="minorHAnsi" w:hAnsiTheme="minorHAnsi"/>
                <w:sz w:val="20"/>
                <w:szCs w:val="20"/>
              </w:rPr>
              <w:lastRenderedPageBreak/>
              <w:t>*</w:t>
            </w:r>
            <w:r w:rsidRPr="007F27D5">
              <w:rPr>
                <w:rFonts w:asciiTheme="minorHAnsi" w:hAnsiTheme="minorHAnsi"/>
                <w:b/>
                <w:sz w:val="20"/>
                <w:szCs w:val="20"/>
              </w:rPr>
              <w:t xml:space="preserve">w </w:t>
            </w:r>
            <w:r w:rsidR="00F05B46" w:rsidRPr="007F27D5">
              <w:rPr>
                <w:rFonts w:asciiTheme="minorHAnsi" w:hAnsiTheme="minorHAnsi"/>
                <w:b/>
                <w:sz w:val="20"/>
                <w:szCs w:val="20"/>
              </w:rPr>
              <w:t xml:space="preserve">zakresie </w:t>
            </w:r>
            <w:r w:rsidRPr="007F27D5">
              <w:rPr>
                <w:rFonts w:asciiTheme="minorHAnsi" w:hAnsiTheme="minorHAnsi"/>
                <w:b/>
                <w:sz w:val="20"/>
                <w:szCs w:val="20"/>
              </w:rPr>
              <w:t>zdolności technicznej lub zawodowej:</w:t>
            </w:r>
          </w:p>
          <w:p w14:paraId="2FA8F189" w14:textId="10A41E3E" w:rsidR="00C12EBB" w:rsidRPr="007F27D5" w:rsidRDefault="00C12EBB" w:rsidP="00327432">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60F71A4D" w14:textId="77777777" w:rsidTr="009665F9">
        <w:tc>
          <w:tcPr>
            <w:tcW w:w="9058" w:type="dxa"/>
            <w:shd w:val="clear" w:color="auto" w:fill="F2F2F2" w:themeFill="background1" w:themeFillShade="F2"/>
          </w:tcPr>
          <w:p w14:paraId="0DA07D64" w14:textId="77777777" w:rsidR="00327432" w:rsidRPr="007F27D5" w:rsidRDefault="00327432" w:rsidP="009665F9">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t>Gwarantuję rzeczywisty dostęp Wykonawcy do powyższych zasobów oraz informuję, że:</w:t>
            </w:r>
          </w:p>
        </w:tc>
      </w:tr>
      <w:tr w:rsidR="00327432" w:rsidRPr="007F27D5" w14:paraId="6DC88A2A" w14:textId="77777777" w:rsidTr="009665F9">
        <w:tc>
          <w:tcPr>
            <w:tcW w:w="9058" w:type="dxa"/>
          </w:tcPr>
          <w:p w14:paraId="02B8E5ED" w14:textId="7777777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1) zakres dostępnych Wykonawcy zasobów udostępnionych przeze mnie, będzie następujący:</w:t>
            </w:r>
          </w:p>
          <w:p w14:paraId="0A59626F" w14:textId="0328EF78"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2221EBAF" w14:textId="547771E2"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0A5B5B41" w14:textId="0558DA2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735A2485" w14:textId="77777777" w:rsidTr="009665F9">
        <w:tc>
          <w:tcPr>
            <w:tcW w:w="9058" w:type="dxa"/>
          </w:tcPr>
          <w:p w14:paraId="416962A2" w14:textId="77777777"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1BB2721" w14:textId="2205A274"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43D8E872" w14:textId="2BFC5221" w:rsidR="00327432" w:rsidRPr="007F27D5" w:rsidRDefault="00327432" w:rsidP="0098499C">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40C43F84" w14:textId="77777777" w:rsidTr="009665F9">
        <w:tc>
          <w:tcPr>
            <w:tcW w:w="9058" w:type="dxa"/>
          </w:tcPr>
          <w:p w14:paraId="6437EA9D" w14:textId="09E780ED"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3) zakres mojego udziału przy realizacji zamówienia , będzie następujący:</w:t>
            </w:r>
            <w:r w:rsidRPr="007F27D5">
              <w:rPr>
                <w:rFonts w:asciiTheme="minorHAnsi" w:hAnsiTheme="minorHAnsi"/>
                <w:sz w:val="20"/>
                <w:szCs w:val="20"/>
              </w:rPr>
              <w:cr/>
              <w:t>[……………………………………………………………………………………………………………………………………………….......</w:t>
            </w:r>
            <w:r w:rsidR="0098499C" w:rsidRPr="007F27D5">
              <w:rPr>
                <w:rFonts w:asciiTheme="minorHAnsi" w:hAnsiTheme="minorHAnsi"/>
                <w:sz w:val="20"/>
                <w:szCs w:val="20"/>
              </w:rPr>
              <w:t>................</w:t>
            </w:r>
            <w:r w:rsidRPr="007F27D5">
              <w:rPr>
                <w:rFonts w:asciiTheme="minorHAnsi" w:hAnsiTheme="minorHAnsi"/>
                <w:sz w:val="20"/>
                <w:szCs w:val="20"/>
              </w:rPr>
              <w:t>..]</w:t>
            </w:r>
          </w:p>
          <w:p w14:paraId="5030833E" w14:textId="1149BBC6"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p w14:paraId="7027C52D" w14:textId="54B54CD5" w:rsidR="00327432" w:rsidRPr="007F27D5" w:rsidRDefault="00327432"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t>
            </w:r>
            <w:r w:rsidR="0098499C" w:rsidRPr="007F27D5">
              <w:rPr>
                <w:rFonts w:asciiTheme="minorHAnsi" w:hAnsiTheme="minorHAnsi"/>
                <w:sz w:val="20"/>
                <w:szCs w:val="20"/>
              </w:rPr>
              <w:t>................</w:t>
            </w:r>
            <w:r w:rsidRPr="007F27D5">
              <w:rPr>
                <w:rFonts w:asciiTheme="minorHAnsi" w:hAnsiTheme="minorHAnsi"/>
                <w:sz w:val="20"/>
                <w:szCs w:val="20"/>
              </w:rPr>
              <w:t>..]</w:t>
            </w:r>
          </w:p>
        </w:tc>
      </w:tr>
      <w:tr w:rsidR="00327432" w:rsidRPr="007F27D5" w14:paraId="7DFB4CDA" w14:textId="77777777" w:rsidTr="00327432">
        <w:trPr>
          <w:trHeight w:val="2787"/>
        </w:trPr>
        <w:tc>
          <w:tcPr>
            <w:tcW w:w="9058" w:type="dxa"/>
            <w:shd w:val="clear" w:color="auto" w:fill="F2F2F2" w:themeFill="background1" w:themeFillShade="F2"/>
          </w:tcPr>
          <w:p w14:paraId="6593430C" w14:textId="77777777" w:rsidR="00327432" w:rsidRPr="007F27D5" w:rsidRDefault="00327432" w:rsidP="00327432">
            <w:pPr>
              <w:spacing w:before="120" w:after="0" w:line="240" w:lineRule="auto"/>
              <w:ind w:left="0" w:firstLine="0"/>
              <w:rPr>
                <w:rFonts w:asciiTheme="minorHAnsi" w:hAnsiTheme="minorHAnsi"/>
                <w:b/>
                <w:sz w:val="20"/>
                <w:szCs w:val="20"/>
              </w:rPr>
            </w:pPr>
            <w:r w:rsidRPr="007F27D5">
              <w:rPr>
                <w:rFonts w:asciiTheme="minorHAnsi" w:hAnsiTheme="minorHAnsi"/>
                <w:b/>
                <w:sz w:val="20"/>
                <w:szCs w:val="20"/>
              </w:rPr>
              <w:t>Uwaga!</w:t>
            </w:r>
          </w:p>
          <w:p w14:paraId="6D5ABEB4" w14:textId="5043354E" w:rsidR="00327432" w:rsidRPr="007F27D5" w:rsidRDefault="00327432" w:rsidP="00327432">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7F27D5">
              <w:rPr>
                <w:rFonts w:asciiTheme="minorHAnsi" w:hAnsiTheme="minorHAnsi"/>
                <w:b/>
                <w:sz w:val="20"/>
                <w:szCs w:val="20"/>
              </w:rPr>
              <w:t>jeśli podmioty te</w:t>
            </w:r>
            <w:r w:rsidRPr="007F27D5">
              <w:rPr>
                <w:rFonts w:asciiTheme="minorHAnsi" w:hAnsiTheme="minorHAnsi"/>
                <w:sz w:val="20"/>
                <w:szCs w:val="20"/>
              </w:rPr>
              <w:t xml:space="preserve"> </w:t>
            </w:r>
            <w:r w:rsidRPr="007F27D5">
              <w:rPr>
                <w:rFonts w:asciiTheme="minorHAnsi" w:hAnsiTheme="minorHAnsi"/>
                <w:b/>
                <w:sz w:val="20"/>
                <w:szCs w:val="20"/>
              </w:rPr>
              <w:t>wykonają roboty budowlane lub usługi</w:t>
            </w:r>
            <w:r w:rsidRPr="007F27D5">
              <w:rPr>
                <w:rFonts w:asciiTheme="minorHAnsi" w:hAnsiTheme="minorHAnsi"/>
                <w:sz w:val="20"/>
                <w:szCs w:val="20"/>
              </w:rPr>
              <w:t xml:space="preserve">, do realizacji których te zdolności są wymagane. (art. 118 ust. 2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w:t>
            </w:r>
          </w:p>
          <w:p w14:paraId="1DFC9560" w14:textId="4D52E1B2" w:rsidR="00327432" w:rsidRPr="007F27D5" w:rsidRDefault="00327432" w:rsidP="00327432">
            <w:pPr>
              <w:spacing w:before="120" w:after="0" w:line="240" w:lineRule="auto"/>
              <w:ind w:left="0"/>
              <w:rPr>
                <w:rFonts w:asciiTheme="minorHAnsi" w:hAnsiTheme="minorHAnsi"/>
                <w:sz w:val="20"/>
                <w:szCs w:val="20"/>
              </w:rPr>
            </w:pPr>
            <w:r w:rsidRPr="007F27D5">
              <w:rPr>
                <w:rFonts w:asciiTheme="minorHAnsi" w:hAnsiTheme="minorHAnsi"/>
                <w:sz w:val="20"/>
                <w:szCs w:val="20"/>
              </w:rPr>
              <w:t xml:space="preserve">Podmiot, który zobowiązał się do udostępnienia zasobów, </w:t>
            </w:r>
            <w:r w:rsidRPr="007F27D5">
              <w:rPr>
                <w:rFonts w:asciiTheme="minorHAnsi" w:hAnsiTheme="minorHAnsi"/>
                <w:b/>
                <w:sz w:val="20"/>
                <w:szCs w:val="20"/>
              </w:rPr>
              <w:t>odpowiada solidarnie z wykonawcą</w:t>
            </w:r>
            <w:r w:rsidRPr="007F27D5">
              <w:rPr>
                <w:rFonts w:asciiTheme="minorHAnsi" w:hAnsiTheme="minorHAnsi"/>
                <w:sz w:val="20"/>
                <w:szCs w:val="20"/>
              </w:rPr>
              <w:t xml:space="preserve">, który polega na jego sytuacji finansowej lub ekonomicznej, </w:t>
            </w:r>
            <w:r w:rsidRPr="007F27D5">
              <w:rPr>
                <w:rFonts w:asciiTheme="minorHAnsi" w:hAnsiTheme="minorHAnsi"/>
                <w:b/>
                <w:sz w:val="20"/>
                <w:szCs w:val="20"/>
              </w:rPr>
              <w:t>za szkodę</w:t>
            </w:r>
            <w:r w:rsidRPr="007F27D5">
              <w:rPr>
                <w:rFonts w:asciiTheme="minorHAnsi" w:hAnsiTheme="minorHAnsi"/>
                <w:sz w:val="20"/>
                <w:szCs w:val="20"/>
              </w:rPr>
              <w:t xml:space="preserve"> poniesioną przez zamawiającego </w:t>
            </w:r>
            <w:r w:rsidRPr="007F27D5">
              <w:rPr>
                <w:rFonts w:asciiTheme="minorHAnsi" w:hAnsiTheme="minorHAnsi"/>
                <w:b/>
                <w:sz w:val="20"/>
                <w:szCs w:val="20"/>
              </w:rPr>
              <w:t>powstałą wskutek nieudostępnienia</w:t>
            </w:r>
            <w:r w:rsidRPr="007F27D5">
              <w:rPr>
                <w:rFonts w:asciiTheme="minorHAnsi" w:hAnsiTheme="minorHAnsi"/>
                <w:sz w:val="20"/>
                <w:szCs w:val="20"/>
              </w:rPr>
              <w:t xml:space="preserve"> tych zasobów, chyba że za nieudostępnienie zasobów podmiot ten nie ponosi winy. (art. 120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w:t>
            </w:r>
          </w:p>
        </w:tc>
      </w:tr>
      <w:tr w:rsidR="00327432" w:rsidRPr="007F27D5" w14:paraId="1101CC8B" w14:textId="77777777" w:rsidTr="00AE0F72">
        <w:tc>
          <w:tcPr>
            <w:tcW w:w="9058" w:type="dxa"/>
          </w:tcPr>
          <w:p w14:paraId="012C067E" w14:textId="77777777" w:rsidR="00327432" w:rsidRPr="007F27D5" w:rsidRDefault="00327432" w:rsidP="00AE0F72">
            <w:pPr>
              <w:spacing w:before="120" w:after="0" w:line="240" w:lineRule="auto"/>
              <w:ind w:left="0" w:firstLine="0"/>
              <w:rPr>
                <w:rFonts w:asciiTheme="minorHAnsi" w:hAnsiTheme="minorHAnsi"/>
                <w:sz w:val="20"/>
                <w:szCs w:val="20"/>
              </w:rPr>
            </w:pPr>
          </w:p>
        </w:tc>
      </w:tr>
      <w:tr w:rsidR="00AE0F72" w:rsidRPr="007F27D5" w14:paraId="67072B3B" w14:textId="77777777" w:rsidTr="00AE0F72">
        <w:tc>
          <w:tcPr>
            <w:tcW w:w="9058" w:type="dxa"/>
            <w:shd w:val="clear" w:color="auto" w:fill="F2F2F2" w:themeFill="background1" w:themeFillShade="F2"/>
          </w:tcPr>
          <w:p w14:paraId="2CC04441" w14:textId="77777777" w:rsidR="00AE0F72" w:rsidRPr="007F27D5" w:rsidRDefault="00AE0F72" w:rsidP="00AE0F72">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AE0F72" w:rsidRPr="007F27D5" w14:paraId="728991F7" w14:textId="77777777" w:rsidTr="00AE0F72">
        <w:tc>
          <w:tcPr>
            <w:tcW w:w="9058" w:type="dxa"/>
          </w:tcPr>
          <w:p w14:paraId="19126A6D"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7F27D5" w14:paraId="12FAD3E3" w14:textId="77777777" w:rsidTr="00AE0F72">
        <w:tc>
          <w:tcPr>
            <w:tcW w:w="9058" w:type="dxa"/>
            <w:shd w:val="clear" w:color="auto" w:fill="auto"/>
          </w:tcPr>
          <w:p w14:paraId="22B19DAE"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AE0F72" w:rsidRPr="007F27D5" w14:paraId="6BCDB7F0" w14:textId="77777777" w:rsidTr="00AE0F72">
        <w:tc>
          <w:tcPr>
            <w:tcW w:w="9058" w:type="dxa"/>
            <w:shd w:val="clear" w:color="auto" w:fill="F2F2F2" w:themeFill="background1" w:themeFillShade="F2"/>
          </w:tcPr>
          <w:p w14:paraId="3B9F5D5E" w14:textId="77777777" w:rsidR="00AE0F72" w:rsidRPr="007F27D5" w:rsidRDefault="00AE0F72" w:rsidP="00AE0F72">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57DA9951" w14:textId="77777777" w:rsidTr="00AE0F72">
        <w:tc>
          <w:tcPr>
            <w:tcW w:w="9058" w:type="dxa"/>
          </w:tcPr>
          <w:p w14:paraId="0A256684" w14:textId="63255B5A"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7F27D5" w14:paraId="620A5915" w14:textId="77777777" w:rsidTr="00AE0F72">
        <w:tc>
          <w:tcPr>
            <w:tcW w:w="9058" w:type="dxa"/>
          </w:tcPr>
          <w:p w14:paraId="50121DB4" w14:textId="77777777" w:rsidR="00AE0F72" w:rsidRPr="007F27D5" w:rsidRDefault="00AE0F72" w:rsidP="00AE0F72">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7F27D5" w14:paraId="558626CA" w14:textId="77777777" w:rsidTr="00AE0F72">
        <w:tc>
          <w:tcPr>
            <w:tcW w:w="9058" w:type="dxa"/>
          </w:tcPr>
          <w:p w14:paraId="42085A8A" w14:textId="77777777" w:rsidR="00AE0F72" w:rsidRPr="007F27D5"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7F27D5" w:rsidRDefault="00AE0F72" w:rsidP="00296222">
      <w:pPr>
        <w:spacing w:before="120" w:after="0" w:line="240" w:lineRule="auto"/>
        <w:ind w:left="0" w:firstLine="0"/>
        <w:jc w:val="left"/>
        <w:rPr>
          <w:rFonts w:asciiTheme="minorHAnsi" w:hAnsiTheme="minorHAnsi"/>
          <w:sz w:val="22"/>
        </w:rPr>
      </w:pPr>
    </w:p>
    <w:p w14:paraId="5E23711E" w14:textId="77777777" w:rsidR="004E4E19" w:rsidRPr="007F27D5" w:rsidRDefault="004E4E19" w:rsidP="00296222">
      <w:pPr>
        <w:spacing w:before="120" w:after="0" w:line="240" w:lineRule="auto"/>
        <w:ind w:left="0" w:firstLine="0"/>
        <w:jc w:val="left"/>
        <w:rPr>
          <w:rFonts w:asciiTheme="minorHAnsi" w:hAnsiTheme="minorHAnsi"/>
          <w:i/>
          <w:sz w:val="22"/>
        </w:rPr>
      </w:pPr>
      <w:r w:rsidRPr="007F27D5">
        <w:rPr>
          <w:rFonts w:asciiTheme="minorHAnsi" w:hAnsiTheme="minorHAnsi"/>
          <w:i/>
          <w:sz w:val="22"/>
        </w:rPr>
        <w:lastRenderedPageBreak/>
        <w:br w:type="page"/>
      </w:r>
    </w:p>
    <w:p w14:paraId="1D8BF81E" w14:textId="31029DEB" w:rsidR="00423ED8" w:rsidRPr="007F27D5" w:rsidRDefault="00423ED8" w:rsidP="00423ED8">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 xml:space="preserve">Załącznik nr </w:t>
      </w:r>
      <w:r w:rsidR="000E58AB" w:rsidRPr="007F27D5">
        <w:rPr>
          <w:rFonts w:asciiTheme="minorHAnsi" w:hAnsiTheme="minorHAnsi"/>
          <w:b/>
          <w:sz w:val="22"/>
        </w:rPr>
        <w:t>5</w:t>
      </w:r>
      <w:r w:rsidRPr="007F27D5">
        <w:rPr>
          <w:rFonts w:asciiTheme="minorHAnsi" w:hAnsiTheme="minorHAnsi"/>
          <w:b/>
          <w:sz w:val="22"/>
        </w:rPr>
        <w:t xml:space="preserve"> do SWZ</w:t>
      </w:r>
    </w:p>
    <w:p w14:paraId="1DBA5D42" w14:textId="77777777" w:rsidR="00423ED8" w:rsidRPr="007F27D5"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7F27D5" w14:paraId="2DDC0920" w14:textId="77777777" w:rsidTr="007A7F05">
        <w:tc>
          <w:tcPr>
            <w:tcW w:w="9210" w:type="dxa"/>
            <w:gridSpan w:val="5"/>
            <w:shd w:val="clear" w:color="auto" w:fill="F2F2F2" w:themeFill="background1" w:themeFillShade="F2"/>
          </w:tcPr>
          <w:p w14:paraId="5BABA80F" w14:textId="587637C0" w:rsidR="00423ED8" w:rsidRPr="007F27D5" w:rsidRDefault="00423ED8" w:rsidP="00423ED8">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WYKONANYCH </w:t>
            </w:r>
            <w:r w:rsidR="00536A10" w:rsidRPr="007F27D5">
              <w:rPr>
                <w:rFonts w:asciiTheme="minorHAnsi" w:hAnsiTheme="minorHAnsi" w:cstheme="minorHAnsi"/>
                <w:b/>
                <w:sz w:val="20"/>
                <w:szCs w:val="20"/>
              </w:rPr>
              <w:t>USŁUG</w:t>
            </w:r>
            <w:r w:rsidR="00A50D75" w:rsidRPr="007F27D5">
              <w:rPr>
                <w:rFonts w:asciiTheme="minorHAnsi" w:hAnsiTheme="minorHAnsi" w:cstheme="minorHAnsi"/>
                <w:b/>
                <w:sz w:val="20"/>
                <w:szCs w:val="20"/>
              </w:rPr>
              <w:t xml:space="preserve"> PROJEKTOWYCH</w:t>
            </w:r>
            <w:r w:rsidR="00326F8D" w:rsidRPr="007F27D5">
              <w:rPr>
                <w:rFonts w:asciiTheme="minorHAnsi" w:hAnsiTheme="minorHAnsi" w:cstheme="minorHAnsi"/>
                <w:b/>
                <w:sz w:val="20"/>
                <w:szCs w:val="20"/>
              </w:rPr>
              <w:t xml:space="preserve"> </w:t>
            </w:r>
          </w:p>
          <w:p w14:paraId="635B2C4D" w14:textId="5D6E6F5F" w:rsidR="00423ED8" w:rsidRPr="007F27D5" w:rsidRDefault="00423ED8"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składan</w:t>
            </w:r>
            <w:r w:rsidR="0098499C" w:rsidRPr="007F27D5">
              <w:rPr>
                <w:rFonts w:asciiTheme="minorHAnsi" w:hAnsiTheme="minorHAnsi" w:cstheme="minorHAnsi"/>
                <w:sz w:val="20"/>
                <w:szCs w:val="20"/>
              </w:rPr>
              <w:t>y</w:t>
            </w:r>
            <w:r w:rsidRPr="007F27D5">
              <w:rPr>
                <w:rFonts w:asciiTheme="minorHAnsi" w:hAnsiTheme="minorHAnsi" w:cstheme="minorHAnsi"/>
                <w:sz w:val="20"/>
                <w:szCs w:val="20"/>
              </w:rPr>
              <w:t xml:space="preserve"> na podstawie art. 274 ust. 1 ustawy Prawo zamówień publicznych </w:t>
            </w:r>
          </w:p>
          <w:p w14:paraId="3BBF7E02" w14:textId="75C35CF6" w:rsidR="00423ED8" w:rsidRPr="007F27D5" w:rsidRDefault="00423ED8"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 poz. 1129</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0587A7EB" w14:textId="10D397F6"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3C51EC1E" w14:textId="219CDA38" w:rsidR="00423ED8" w:rsidRPr="007F27D5" w:rsidRDefault="00BC72DA" w:rsidP="00BC72DA">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w:t>
            </w:r>
          </w:p>
        </w:tc>
      </w:tr>
      <w:tr w:rsidR="00423ED8" w:rsidRPr="007F27D5" w14:paraId="0D6E4544" w14:textId="77777777" w:rsidTr="007A7F05">
        <w:tc>
          <w:tcPr>
            <w:tcW w:w="9210" w:type="dxa"/>
            <w:gridSpan w:val="5"/>
          </w:tcPr>
          <w:p w14:paraId="6D56DC60" w14:textId="77777777" w:rsidR="00423ED8" w:rsidRPr="007F27D5" w:rsidRDefault="00423ED8"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38514137" w14:textId="77777777" w:rsidR="00423ED8" w:rsidRPr="007F27D5" w:rsidRDefault="00423ED8" w:rsidP="009665F9">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203FBC04" w14:textId="77777777" w:rsidR="00423ED8" w:rsidRPr="007F27D5" w:rsidRDefault="00423ED8"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481CA18C" w14:textId="77777777" w:rsidR="00423ED8" w:rsidRPr="007F27D5" w:rsidRDefault="00423ED8"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423ED8" w:rsidRPr="007F27D5" w14:paraId="20E8EA2A" w14:textId="77777777" w:rsidTr="007A7F05">
        <w:tc>
          <w:tcPr>
            <w:tcW w:w="9210" w:type="dxa"/>
            <w:gridSpan w:val="5"/>
          </w:tcPr>
          <w:p w14:paraId="5A63E72A" w14:textId="730EB40E" w:rsidR="00423ED8" w:rsidRPr="007F27D5" w:rsidRDefault="00423ED8"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w:t>
            </w:r>
            <w:r w:rsidR="008223BA" w:rsidRPr="007F27D5">
              <w:rPr>
                <w:rFonts w:asciiTheme="minorHAnsi" w:hAnsiTheme="minorHAnsi" w:cstheme="minorHAnsi"/>
                <w:sz w:val="20"/>
                <w:szCs w:val="20"/>
                <w:u w:val="single"/>
              </w:rPr>
              <w:t xml:space="preserve"> / Wykonawca wspólnie ubiegający się / podmiot udostępniający zasoby</w:t>
            </w:r>
            <w:r w:rsidRPr="007F27D5">
              <w:rPr>
                <w:rFonts w:asciiTheme="minorHAnsi" w:hAnsiTheme="minorHAnsi" w:cstheme="minorHAnsi"/>
                <w:sz w:val="20"/>
                <w:szCs w:val="20"/>
                <w:u w:val="single"/>
              </w:rPr>
              <w:t>:</w:t>
            </w:r>
          </w:p>
          <w:p w14:paraId="45A82F91" w14:textId="3292DFFB"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6035AA6F" w14:textId="7D299F0F" w:rsidR="00423ED8" w:rsidRPr="007F27D5" w:rsidRDefault="00931D6D"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423ED8" w:rsidRPr="007F27D5">
              <w:rPr>
                <w:rFonts w:asciiTheme="minorHAnsi" w:hAnsiTheme="minorHAnsi" w:cstheme="minorHAnsi"/>
                <w:sz w:val="20"/>
                <w:szCs w:val="20"/>
              </w:rPr>
              <w:t>...........................................................................................................................................................................]</w:t>
            </w:r>
          </w:p>
          <w:p w14:paraId="05D85F96" w14:textId="77777777" w:rsidR="00423ED8" w:rsidRPr="007F27D5" w:rsidRDefault="00423ED8"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58D7A940" w14:textId="77777777"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6484D916" w14:textId="77777777" w:rsidR="00423ED8" w:rsidRPr="007F27D5" w:rsidRDefault="00423ED8"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3D592B8F" w14:textId="65ECB66D" w:rsidR="00423ED8" w:rsidRPr="007F27D5" w:rsidRDefault="00423ED8" w:rsidP="0098499C">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98499C" w:rsidRPr="007F27D5" w14:paraId="1E3823A6" w14:textId="77777777" w:rsidTr="007A7F05">
        <w:tc>
          <w:tcPr>
            <w:tcW w:w="9210" w:type="dxa"/>
            <w:gridSpan w:val="5"/>
          </w:tcPr>
          <w:p w14:paraId="61D0B18C" w14:textId="08A5F6E2" w:rsidR="00F765A6" w:rsidRPr="007F27D5" w:rsidRDefault="0098499C" w:rsidP="000E58AB">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w:t>
            </w:r>
            <w:r w:rsidR="008223BA" w:rsidRPr="007F27D5">
              <w:rPr>
                <w:rFonts w:asciiTheme="minorHAnsi" w:hAnsiTheme="minorHAnsi" w:cstheme="minorHAnsi"/>
                <w:b/>
                <w:sz w:val="20"/>
                <w:szCs w:val="20"/>
              </w:rPr>
              <w:t>e</w:t>
            </w:r>
            <w:r w:rsidRPr="007F27D5">
              <w:rPr>
                <w:rFonts w:asciiTheme="minorHAnsi" w:hAnsiTheme="minorHAnsi" w:cstheme="minorHAnsi"/>
                <w:b/>
                <w:sz w:val="20"/>
                <w:szCs w:val="20"/>
              </w:rPr>
              <w:t>k udziału w postępowaniu określon</w:t>
            </w:r>
            <w:r w:rsidR="008223BA" w:rsidRPr="007F27D5">
              <w:rPr>
                <w:rFonts w:asciiTheme="minorHAnsi" w:hAnsiTheme="minorHAnsi" w:cstheme="minorHAnsi"/>
                <w:b/>
                <w:sz w:val="20"/>
                <w:szCs w:val="20"/>
              </w:rPr>
              <w:t>y</w:t>
            </w:r>
            <w:r w:rsidRPr="007F27D5">
              <w:rPr>
                <w:rFonts w:asciiTheme="minorHAnsi" w:hAnsiTheme="minorHAnsi" w:cstheme="minorHAnsi"/>
                <w:b/>
                <w:sz w:val="20"/>
                <w:szCs w:val="20"/>
              </w:rPr>
              <w:t xml:space="preserve"> w rozdziale V ust. 3.1.</w:t>
            </w:r>
            <w:r w:rsidR="00326F8D" w:rsidRPr="007F27D5">
              <w:rPr>
                <w:rFonts w:asciiTheme="minorHAnsi" w:hAnsiTheme="minorHAnsi" w:cstheme="minorHAnsi"/>
                <w:b/>
                <w:sz w:val="20"/>
                <w:szCs w:val="20"/>
              </w:rPr>
              <w:t>tiret pierwsze</w:t>
            </w:r>
            <w:r w:rsidRPr="007F27D5">
              <w:rPr>
                <w:rFonts w:asciiTheme="minorHAnsi" w:hAnsiTheme="minorHAnsi" w:cstheme="minorHAnsi"/>
                <w:b/>
                <w:sz w:val="20"/>
                <w:szCs w:val="20"/>
              </w:rPr>
              <w:t xml:space="preserve"> </w:t>
            </w:r>
            <w:r w:rsidR="007915A6" w:rsidRPr="007F27D5">
              <w:rPr>
                <w:rFonts w:asciiTheme="minorHAnsi" w:hAnsiTheme="minorHAnsi" w:cstheme="minorHAnsi"/>
                <w:b/>
                <w:sz w:val="20"/>
                <w:szCs w:val="20"/>
              </w:rPr>
              <w:t>SWZ</w:t>
            </w:r>
            <w:r w:rsidR="007915A6" w:rsidRPr="007F27D5">
              <w:rPr>
                <w:rFonts w:asciiTheme="minorHAnsi" w:hAnsiTheme="minorHAnsi" w:cstheme="minorHAnsi"/>
                <w:sz w:val="20"/>
                <w:szCs w:val="20"/>
              </w:rPr>
              <w:t xml:space="preserve">, na dowód czego przedstawiam </w:t>
            </w:r>
            <w:r w:rsidR="008223BA" w:rsidRPr="007F27D5">
              <w:rPr>
                <w:rFonts w:asciiTheme="minorHAnsi" w:hAnsiTheme="minorHAnsi" w:cstheme="minorHAnsi"/>
                <w:sz w:val="20"/>
                <w:szCs w:val="20"/>
              </w:rPr>
              <w:t>zrealizowane,</w:t>
            </w:r>
            <w:r w:rsidR="007915A6" w:rsidRPr="007F27D5">
              <w:rPr>
                <w:rFonts w:asciiTheme="minorHAnsi" w:hAnsiTheme="minorHAnsi" w:cstheme="minorHAnsi"/>
                <w:sz w:val="20"/>
                <w:szCs w:val="20"/>
              </w:rPr>
              <w:t xml:space="preserve"> nie wcześniej niż w okresie ostatnich 5 lat </w:t>
            </w:r>
            <w:r w:rsidR="00631F13" w:rsidRPr="007F27D5">
              <w:rPr>
                <w:rFonts w:asciiTheme="minorHAnsi" w:hAnsiTheme="minorHAnsi" w:cstheme="minorHAnsi"/>
                <w:sz w:val="20"/>
                <w:szCs w:val="20"/>
              </w:rPr>
              <w:t>przez upływem terminu składania ofert</w:t>
            </w:r>
            <w:r w:rsidR="007915A6" w:rsidRPr="007F27D5">
              <w:rPr>
                <w:rFonts w:asciiTheme="minorHAnsi" w:hAnsiTheme="minorHAnsi" w:cstheme="minorHAnsi"/>
                <w:sz w:val="20"/>
                <w:szCs w:val="20"/>
              </w:rPr>
              <w:t xml:space="preserve">, a jeżeli okres prowadzenia działalności jest krótszy – w tym okresie, </w:t>
            </w:r>
            <w:r w:rsidR="00631F13" w:rsidRPr="007F27D5">
              <w:rPr>
                <w:rFonts w:asciiTheme="minorHAnsi" w:hAnsiTheme="minorHAnsi"/>
                <w:sz w:val="20"/>
                <w:szCs w:val="20"/>
              </w:rPr>
              <w:t xml:space="preserve">zamówienia polegające na </w:t>
            </w:r>
            <w:r w:rsidR="00F765A6" w:rsidRPr="007F27D5">
              <w:rPr>
                <w:rFonts w:asciiTheme="minorHAnsi" w:hAnsiTheme="minorHAnsi"/>
                <w:sz w:val="20"/>
                <w:szCs w:val="20"/>
              </w:rPr>
              <w:t xml:space="preserve">sporządzeniu </w:t>
            </w:r>
            <w:r w:rsidR="00326F8D" w:rsidRPr="007F27D5">
              <w:rPr>
                <w:rFonts w:asciiTheme="minorHAnsi" w:hAnsiTheme="minorHAnsi"/>
                <w:sz w:val="20"/>
                <w:szCs w:val="20"/>
              </w:rPr>
              <w:t xml:space="preserve">co najmniej 1/jednej dokumentacji projektowej obejmującej zaprojektowanie następujących robót: </w:t>
            </w:r>
            <w:r w:rsidR="00D71AD6" w:rsidRPr="007F27D5">
              <w:rPr>
                <w:rFonts w:asciiTheme="minorHAnsi" w:hAnsiTheme="minorHAnsi"/>
                <w:sz w:val="20"/>
                <w:szCs w:val="20"/>
              </w:rPr>
              <w:t>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7F27D5"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7F27D5" w:rsidRDefault="008223BA" w:rsidP="000E58AB">
            <w:pPr>
              <w:spacing w:after="0" w:line="240" w:lineRule="auto"/>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Nazwa </w:t>
            </w:r>
            <w:r w:rsidR="000E58AB" w:rsidRPr="007F27D5">
              <w:rPr>
                <w:rFonts w:asciiTheme="minorHAnsi" w:hAnsiTheme="minorHAnsi" w:cstheme="minorHAnsi"/>
                <w:b/>
                <w:sz w:val="20"/>
                <w:szCs w:val="20"/>
              </w:rPr>
              <w:t>projektowanej inwestycji /</w:t>
            </w:r>
            <w:r w:rsidRPr="007F27D5">
              <w:rPr>
                <w:rFonts w:asciiTheme="minorHAnsi" w:hAnsiTheme="minorHAnsi" w:cstheme="minorHAnsi"/>
                <w:b/>
                <w:sz w:val="20"/>
                <w:szCs w:val="20"/>
              </w:rPr>
              <w:t xml:space="preserve"> nazwa </w:t>
            </w:r>
            <w:r w:rsidR="007A7F05" w:rsidRPr="007F27D5">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7F27D5" w:rsidRDefault="008B73D0" w:rsidP="008223BA">
            <w:pPr>
              <w:spacing w:after="0" w:line="240" w:lineRule="auto"/>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Opis</w:t>
            </w:r>
            <w:r w:rsidR="004633BB" w:rsidRPr="007F27D5">
              <w:rPr>
                <w:rFonts w:asciiTheme="minorHAnsi" w:hAnsiTheme="minorHAnsi" w:cstheme="minorHAnsi"/>
                <w:b/>
                <w:sz w:val="20"/>
                <w:szCs w:val="20"/>
              </w:rPr>
              <w:t xml:space="preserve"> (zakres)</w:t>
            </w:r>
            <w:r w:rsidRPr="007F27D5">
              <w:rPr>
                <w:rFonts w:asciiTheme="minorHAnsi" w:hAnsiTheme="minorHAnsi" w:cstheme="minorHAnsi"/>
                <w:b/>
                <w:sz w:val="20"/>
                <w:szCs w:val="20"/>
              </w:rPr>
              <w:t xml:space="preserve"> </w:t>
            </w:r>
            <w:r w:rsidR="007A7F05" w:rsidRPr="007F27D5">
              <w:rPr>
                <w:rFonts w:asciiTheme="minorHAnsi" w:hAnsiTheme="minorHAnsi" w:cstheme="minorHAnsi"/>
                <w:b/>
                <w:sz w:val="20"/>
                <w:szCs w:val="20"/>
              </w:rPr>
              <w:t xml:space="preserve">zaprojektowanych robót </w:t>
            </w:r>
          </w:p>
          <w:p w14:paraId="71052316" w14:textId="7CBB344B" w:rsidR="008B73D0" w:rsidRPr="007F27D5" w:rsidRDefault="008B73D0" w:rsidP="008B73D0">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7F27D5" w:rsidRDefault="008B73D0" w:rsidP="008223BA">
            <w:pPr>
              <w:spacing w:after="0" w:line="240" w:lineRule="auto"/>
              <w:ind w:left="14" w:firstLine="0"/>
              <w:jc w:val="center"/>
              <w:rPr>
                <w:rFonts w:asciiTheme="minorHAnsi" w:hAnsiTheme="minorHAnsi" w:cstheme="minorHAnsi"/>
                <w:b/>
                <w:sz w:val="20"/>
                <w:szCs w:val="20"/>
              </w:rPr>
            </w:pPr>
            <w:r w:rsidRPr="007F27D5">
              <w:rPr>
                <w:rFonts w:asciiTheme="minorHAnsi" w:hAnsiTheme="minorHAnsi" w:cstheme="minorHAnsi"/>
                <w:b/>
                <w:sz w:val="20"/>
                <w:szCs w:val="20"/>
              </w:rPr>
              <w:t>Termin realizacji</w:t>
            </w:r>
          </w:p>
          <w:p w14:paraId="4CA30988" w14:textId="13FAD4A6" w:rsidR="008223BA" w:rsidRPr="007F27D5" w:rsidRDefault="008223BA" w:rsidP="008223BA">
            <w:pPr>
              <w:spacing w:after="0" w:line="240" w:lineRule="auto"/>
              <w:ind w:left="0" w:firstLine="0"/>
              <w:jc w:val="center"/>
              <w:rPr>
                <w:rFonts w:asciiTheme="minorHAnsi" w:hAnsiTheme="minorHAnsi" w:cstheme="minorHAnsi"/>
                <w:sz w:val="18"/>
                <w:szCs w:val="18"/>
              </w:rPr>
            </w:pPr>
            <w:r w:rsidRPr="007F27D5">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7F27D5" w:rsidRDefault="008B73D0" w:rsidP="007A7F05">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b/>
                <w:sz w:val="20"/>
                <w:szCs w:val="20"/>
              </w:rPr>
              <w:t>Wartość wykonanych</w:t>
            </w:r>
            <w:r w:rsidR="000E58AB" w:rsidRPr="007F27D5">
              <w:rPr>
                <w:rFonts w:asciiTheme="minorHAnsi" w:hAnsiTheme="minorHAnsi" w:cstheme="minorHAnsi"/>
                <w:b/>
                <w:sz w:val="20"/>
                <w:szCs w:val="20"/>
              </w:rPr>
              <w:t xml:space="preserve"> prac projektowych</w:t>
            </w:r>
            <w:r w:rsidR="005840F9" w:rsidRPr="007F27D5">
              <w:rPr>
                <w:rFonts w:asciiTheme="minorHAnsi" w:hAnsiTheme="minorHAnsi" w:cstheme="minorHAnsi"/>
                <w:b/>
                <w:sz w:val="20"/>
                <w:szCs w:val="20"/>
              </w:rPr>
              <w:t xml:space="preserve"> brutto</w:t>
            </w:r>
            <w:r w:rsidR="007A7F05" w:rsidRPr="007F27D5">
              <w:rPr>
                <w:rFonts w:asciiTheme="minorHAnsi" w:hAnsiTheme="minorHAnsi" w:cstheme="minorHAnsi"/>
                <w:b/>
                <w:sz w:val="20"/>
                <w:szCs w:val="20"/>
              </w:rPr>
              <w:t xml:space="preserve"> </w:t>
            </w:r>
            <w:r w:rsidRPr="007F27D5">
              <w:rPr>
                <w:rFonts w:asciiTheme="minorHAnsi" w:hAnsiTheme="minorHAnsi" w:cstheme="minorHAnsi"/>
                <w:sz w:val="18"/>
                <w:szCs w:val="18"/>
              </w:rPr>
              <w:t>(PLN)</w:t>
            </w:r>
          </w:p>
        </w:tc>
      </w:tr>
      <w:tr w:rsidR="008223BA" w:rsidRPr="007F27D5" w14:paraId="24390FD6" w14:textId="3EE291FE" w:rsidTr="00DB553D">
        <w:trPr>
          <w:gridAfter w:val="1"/>
          <w:wAfter w:w="11" w:type="dxa"/>
          <w:trHeight w:val="1664"/>
        </w:trPr>
        <w:tc>
          <w:tcPr>
            <w:tcW w:w="2547" w:type="dxa"/>
          </w:tcPr>
          <w:p w14:paraId="6CA22A2E" w14:textId="658F9CE5" w:rsidR="008223BA" w:rsidRPr="007F27D5"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7F27D5"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7F27D5"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6681C82D" w14:textId="45FA35F2" w:rsidTr="007A7F05">
        <w:tc>
          <w:tcPr>
            <w:tcW w:w="9210" w:type="dxa"/>
            <w:gridSpan w:val="5"/>
          </w:tcPr>
          <w:p w14:paraId="2AF458C3"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60612B50" w14:textId="77777777" w:rsidTr="007A7F05">
        <w:tc>
          <w:tcPr>
            <w:tcW w:w="9210" w:type="dxa"/>
            <w:gridSpan w:val="5"/>
          </w:tcPr>
          <w:p w14:paraId="1BE94DFA" w14:textId="15FB44CE" w:rsidR="000E58AB" w:rsidRPr="007F27D5" w:rsidRDefault="000E58AB" w:rsidP="000E58A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7F27D5" w14:paraId="224AA1D9" w14:textId="77777777" w:rsidTr="007A7F05">
        <w:tc>
          <w:tcPr>
            <w:tcW w:w="9210" w:type="dxa"/>
            <w:gridSpan w:val="5"/>
          </w:tcPr>
          <w:p w14:paraId="0AC77E72" w14:textId="77777777" w:rsidR="008223BA" w:rsidRPr="007F27D5" w:rsidRDefault="008223BA" w:rsidP="008223BA">
            <w:pPr>
              <w:spacing w:before="120" w:after="0" w:line="240" w:lineRule="auto"/>
              <w:ind w:left="0" w:firstLine="0"/>
              <w:rPr>
                <w:rFonts w:asciiTheme="minorHAnsi" w:hAnsiTheme="minorHAnsi"/>
                <w:sz w:val="20"/>
                <w:szCs w:val="20"/>
              </w:rPr>
            </w:pPr>
          </w:p>
        </w:tc>
      </w:tr>
      <w:tr w:rsidR="008223BA" w:rsidRPr="007F27D5" w14:paraId="598FB83A" w14:textId="77777777" w:rsidTr="007A7F05">
        <w:tc>
          <w:tcPr>
            <w:tcW w:w="9210" w:type="dxa"/>
            <w:gridSpan w:val="5"/>
            <w:shd w:val="clear" w:color="auto" w:fill="F2F2F2" w:themeFill="background1" w:themeFillShade="F2"/>
          </w:tcPr>
          <w:p w14:paraId="242FD1C8" w14:textId="77777777" w:rsidR="008223BA" w:rsidRPr="007F27D5" w:rsidRDefault="008223BA" w:rsidP="008223BA">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8223BA" w:rsidRPr="007F27D5" w14:paraId="5A258B31" w14:textId="77777777" w:rsidTr="007A7F05">
        <w:tc>
          <w:tcPr>
            <w:tcW w:w="9210" w:type="dxa"/>
            <w:gridSpan w:val="5"/>
          </w:tcPr>
          <w:p w14:paraId="799B695A"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7F27D5" w14:paraId="292A2397" w14:textId="77777777" w:rsidTr="007A7F05">
        <w:tc>
          <w:tcPr>
            <w:tcW w:w="9210" w:type="dxa"/>
            <w:gridSpan w:val="5"/>
            <w:shd w:val="clear" w:color="auto" w:fill="auto"/>
          </w:tcPr>
          <w:p w14:paraId="6D59CD69"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8223BA" w:rsidRPr="007F27D5" w14:paraId="4497DC68" w14:textId="77777777" w:rsidTr="007A7F05">
        <w:tc>
          <w:tcPr>
            <w:tcW w:w="9210" w:type="dxa"/>
            <w:gridSpan w:val="5"/>
            <w:shd w:val="clear" w:color="auto" w:fill="F2F2F2" w:themeFill="background1" w:themeFillShade="F2"/>
          </w:tcPr>
          <w:p w14:paraId="50A427CE" w14:textId="77777777" w:rsidR="008223BA" w:rsidRPr="007F27D5" w:rsidRDefault="008223BA" w:rsidP="008223BA">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11F7AE57" w14:textId="77777777" w:rsidTr="007A7F05">
        <w:tc>
          <w:tcPr>
            <w:tcW w:w="9210" w:type="dxa"/>
            <w:gridSpan w:val="5"/>
          </w:tcPr>
          <w:p w14:paraId="3F0A875C" w14:textId="2091BFF1"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F27D5" w14:paraId="2EAFE8A9" w14:textId="77777777" w:rsidTr="007A7F05">
        <w:tc>
          <w:tcPr>
            <w:tcW w:w="9210" w:type="dxa"/>
            <w:gridSpan w:val="5"/>
          </w:tcPr>
          <w:p w14:paraId="5446797F" w14:textId="127D3CF2"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7F27D5" w14:paraId="3E1E2F25" w14:textId="77777777" w:rsidTr="007A7F05">
        <w:tc>
          <w:tcPr>
            <w:tcW w:w="9210" w:type="dxa"/>
            <w:gridSpan w:val="5"/>
          </w:tcPr>
          <w:p w14:paraId="5AB0724F" w14:textId="77777777" w:rsidR="008223BA" w:rsidRPr="007F27D5" w:rsidRDefault="008223BA" w:rsidP="008223B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7F27D5" w14:paraId="49A90528" w14:textId="77777777" w:rsidTr="007A7F05">
        <w:tc>
          <w:tcPr>
            <w:tcW w:w="9210" w:type="dxa"/>
            <w:gridSpan w:val="5"/>
          </w:tcPr>
          <w:p w14:paraId="27036E3E" w14:textId="77777777" w:rsidR="008223BA" w:rsidRPr="007F27D5"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7F27D5" w:rsidRDefault="00423ED8" w:rsidP="00423ED8">
      <w:pPr>
        <w:spacing w:before="120" w:after="0" w:line="240" w:lineRule="auto"/>
        <w:ind w:left="0" w:firstLine="0"/>
        <w:rPr>
          <w:rFonts w:asciiTheme="minorHAnsi" w:hAnsiTheme="minorHAnsi"/>
          <w:sz w:val="22"/>
        </w:rPr>
      </w:pPr>
    </w:p>
    <w:p w14:paraId="198657F9" w14:textId="77777777" w:rsidR="009F6246" w:rsidRPr="007F27D5" w:rsidRDefault="009F6246" w:rsidP="00296222">
      <w:pPr>
        <w:spacing w:before="120" w:after="0" w:line="240" w:lineRule="auto"/>
        <w:ind w:left="0" w:firstLine="0"/>
        <w:jc w:val="left"/>
        <w:rPr>
          <w:rFonts w:asciiTheme="minorHAnsi" w:hAnsiTheme="minorHAnsi"/>
          <w:i/>
          <w:sz w:val="22"/>
        </w:rPr>
      </w:pPr>
      <w:r w:rsidRPr="007F27D5">
        <w:rPr>
          <w:rFonts w:asciiTheme="minorHAnsi" w:hAnsiTheme="minorHAnsi"/>
          <w:i/>
          <w:sz w:val="22"/>
        </w:rPr>
        <w:br w:type="page"/>
      </w:r>
    </w:p>
    <w:p w14:paraId="1A5243B1" w14:textId="589ACF43" w:rsidR="00617007" w:rsidRPr="007F27D5" w:rsidRDefault="00617007" w:rsidP="00617007">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6 do SWZ</w:t>
      </w:r>
    </w:p>
    <w:p w14:paraId="60FBA07E" w14:textId="77777777" w:rsidR="00617007" w:rsidRPr="007F27D5"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7F27D5" w14:paraId="6F5461DD" w14:textId="77777777" w:rsidTr="002D730B">
        <w:tc>
          <w:tcPr>
            <w:tcW w:w="9058" w:type="dxa"/>
            <w:gridSpan w:val="4"/>
            <w:shd w:val="clear" w:color="auto" w:fill="F2F2F2" w:themeFill="background1" w:themeFillShade="F2"/>
          </w:tcPr>
          <w:p w14:paraId="3048E0D7" w14:textId="251D9713"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WYKONANYCH ROBÓT BUDOWLANYCH </w:t>
            </w:r>
          </w:p>
          <w:p w14:paraId="76E666B4"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składany na podstawie art. 274 ust. 1 ustawy Prawo zamówień publicznych </w:t>
            </w:r>
          </w:p>
          <w:p w14:paraId="7FFEF5FB"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(tj. Dz.U. 2021 poz. 1129 </w:t>
            </w:r>
            <w:r w:rsidRPr="007F27D5">
              <w:rPr>
                <w:rFonts w:asciiTheme="minorHAnsi" w:hAnsiTheme="minorHAnsi"/>
                <w:color w:val="auto"/>
                <w:sz w:val="20"/>
                <w:szCs w:val="20"/>
              </w:rPr>
              <w:t xml:space="preserve">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732FA248" w14:textId="6EDD1B9C"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B76F9"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057186FE" w14:textId="6E2A22FD" w:rsidR="00617007" w:rsidRPr="007F27D5" w:rsidRDefault="00617007" w:rsidP="002D730B">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w:t>
            </w:r>
          </w:p>
        </w:tc>
      </w:tr>
      <w:tr w:rsidR="00617007" w:rsidRPr="007F27D5" w14:paraId="147B7C00" w14:textId="77777777" w:rsidTr="002D730B">
        <w:tc>
          <w:tcPr>
            <w:tcW w:w="9058" w:type="dxa"/>
            <w:gridSpan w:val="4"/>
          </w:tcPr>
          <w:p w14:paraId="133B3FD8" w14:textId="77777777"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630CEBF4" w14:textId="77777777" w:rsidR="00617007" w:rsidRPr="007F27D5" w:rsidRDefault="00617007" w:rsidP="002D730B">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01C4C91C" w14:textId="77777777" w:rsidR="00617007" w:rsidRPr="007F27D5" w:rsidRDefault="00617007" w:rsidP="002D730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7563E600"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617007" w:rsidRPr="007F27D5" w14:paraId="68C36876" w14:textId="77777777" w:rsidTr="002D730B">
        <w:tc>
          <w:tcPr>
            <w:tcW w:w="9058" w:type="dxa"/>
            <w:gridSpan w:val="4"/>
          </w:tcPr>
          <w:p w14:paraId="6050C911" w14:textId="77777777"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p>
          <w:p w14:paraId="163E6C71"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3D2E7AA"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7D0E62EF" w14:textId="77777777" w:rsidR="00617007" w:rsidRPr="007F27D5" w:rsidRDefault="00617007" w:rsidP="002D730B">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2BF66688"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26C8450D"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6C0DCECC" w14:textId="77777777" w:rsidR="00617007" w:rsidRPr="007F27D5" w:rsidRDefault="00617007" w:rsidP="002D730B">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617007" w:rsidRPr="007F27D5" w14:paraId="1B843757" w14:textId="77777777" w:rsidTr="002D730B">
        <w:tc>
          <w:tcPr>
            <w:tcW w:w="9058" w:type="dxa"/>
            <w:gridSpan w:val="4"/>
          </w:tcPr>
          <w:p w14:paraId="2B8B568D" w14:textId="65404124" w:rsidR="00617007" w:rsidRPr="007F27D5" w:rsidRDefault="00617007" w:rsidP="002D730B">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 xml:space="preserve">Oświadczam, że spełniam warunek udziału w postępowaniu określony w rozdziale V ust. 3.1. </w:t>
            </w:r>
            <w:proofErr w:type="spellStart"/>
            <w:r w:rsidRPr="007F27D5">
              <w:rPr>
                <w:rFonts w:asciiTheme="minorHAnsi" w:hAnsiTheme="minorHAnsi" w:cstheme="minorHAnsi"/>
                <w:b/>
                <w:sz w:val="20"/>
                <w:szCs w:val="20"/>
              </w:rPr>
              <w:t>tiret</w:t>
            </w:r>
            <w:proofErr w:type="spellEnd"/>
            <w:r w:rsidRPr="007F27D5">
              <w:rPr>
                <w:rFonts w:asciiTheme="minorHAnsi" w:hAnsiTheme="minorHAnsi" w:cstheme="minorHAnsi"/>
                <w:b/>
                <w:sz w:val="20"/>
                <w:szCs w:val="20"/>
              </w:rPr>
              <w:t xml:space="preserve"> drugie SWZ</w:t>
            </w:r>
            <w:r w:rsidRPr="007F27D5">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co najmniej 2/dwie modernizacje istniejących budynków, </w:t>
            </w:r>
            <w:r w:rsidR="00D71AD6" w:rsidRPr="007F27D5">
              <w:rPr>
                <w:rFonts w:asciiTheme="minorHAnsi" w:hAnsiTheme="minorHAnsi" w:cstheme="minorHAnsi"/>
                <w:sz w:val="20"/>
                <w:szCs w:val="20"/>
              </w:rPr>
              <w:t>o wartości robót dla każdego budynku co najmniej 400.000,00 zł brutto, obejmujących łącznie następujące roboty budowlane: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7F27D5" w14:paraId="42FC427D" w14:textId="77777777" w:rsidTr="002D730B">
        <w:tc>
          <w:tcPr>
            <w:tcW w:w="1741" w:type="dxa"/>
            <w:shd w:val="clear" w:color="auto" w:fill="F2F2F2" w:themeFill="background1" w:themeFillShade="F2"/>
          </w:tcPr>
          <w:p w14:paraId="3A4BCF76" w14:textId="77777777" w:rsidR="00617007" w:rsidRPr="007F27D5" w:rsidRDefault="00617007" w:rsidP="002D730B">
            <w:pPr>
              <w:spacing w:after="0" w:line="240" w:lineRule="auto"/>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7F27D5" w:rsidRDefault="00617007" w:rsidP="002D730B">
            <w:pPr>
              <w:spacing w:after="0" w:line="240" w:lineRule="auto"/>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 xml:space="preserve">Opis (zakres) wykonanych robót budowlanych </w:t>
            </w:r>
          </w:p>
          <w:p w14:paraId="28ABA440"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7F27D5" w:rsidRDefault="00617007" w:rsidP="002D730B">
            <w:pPr>
              <w:spacing w:after="0" w:line="240" w:lineRule="auto"/>
              <w:ind w:left="14" w:firstLine="0"/>
              <w:jc w:val="center"/>
              <w:rPr>
                <w:rFonts w:asciiTheme="minorHAnsi" w:hAnsiTheme="minorHAnsi" w:cstheme="minorHAnsi"/>
                <w:b/>
                <w:sz w:val="20"/>
                <w:szCs w:val="20"/>
              </w:rPr>
            </w:pPr>
            <w:r w:rsidRPr="007F27D5">
              <w:rPr>
                <w:rFonts w:asciiTheme="minorHAnsi" w:hAnsiTheme="minorHAnsi" w:cstheme="minorHAnsi"/>
                <w:b/>
                <w:sz w:val="20"/>
                <w:szCs w:val="20"/>
              </w:rPr>
              <w:t>Termin realizacji</w:t>
            </w:r>
          </w:p>
          <w:p w14:paraId="485C85F8"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7F27D5" w:rsidRDefault="00617007" w:rsidP="002D730B">
            <w:pPr>
              <w:spacing w:after="0" w:line="240" w:lineRule="auto"/>
              <w:ind w:left="0" w:firstLine="0"/>
              <w:jc w:val="center"/>
              <w:rPr>
                <w:rFonts w:asciiTheme="minorHAnsi" w:hAnsiTheme="minorHAnsi" w:cstheme="minorHAnsi"/>
                <w:sz w:val="18"/>
                <w:szCs w:val="18"/>
              </w:rPr>
            </w:pPr>
            <w:r w:rsidRPr="007F27D5">
              <w:rPr>
                <w:rFonts w:asciiTheme="minorHAnsi" w:hAnsiTheme="minorHAnsi" w:cstheme="minorHAnsi"/>
                <w:b/>
                <w:sz w:val="20"/>
                <w:szCs w:val="20"/>
              </w:rPr>
              <w:t xml:space="preserve">Wartość wykonanych robót budowlanych brutto </w:t>
            </w:r>
            <w:r w:rsidRPr="007F27D5">
              <w:rPr>
                <w:rFonts w:asciiTheme="minorHAnsi" w:hAnsiTheme="minorHAnsi" w:cstheme="minorHAnsi"/>
                <w:sz w:val="18"/>
                <w:szCs w:val="18"/>
              </w:rPr>
              <w:t>(PLN)</w:t>
            </w:r>
          </w:p>
        </w:tc>
      </w:tr>
      <w:tr w:rsidR="00617007" w:rsidRPr="007F27D5" w14:paraId="5A37C872" w14:textId="77777777" w:rsidTr="002D730B">
        <w:tc>
          <w:tcPr>
            <w:tcW w:w="1741" w:type="dxa"/>
          </w:tcPr>
          <w:p w14:paraId="628F8223"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7F27D5"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282AC2A3" w14:textId="77777777" w:rsidTr="002D730B">
        <w:tc>
          <w:tcPr>
            <w:tcW w:w="1741" w:type="dxa"/>
          </w:tcPr>
          <w:p w14:paraId="2911B680" w14:textId="77777777" w:rsidR="00617007" w:rsidRPr="007F27D5"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7F27D5"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7F27D5"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7F27D5" w:rsidRDefault="00617007" w:rsidP="002D730B">
            <w:pPr>
              <w:spacing w:after="120" w:line="240" w:lineRule="auto"/>
              <w:ind w:left="0" w:firstLine="0"/>
              <w:rPr>
                <w:rFonts w:asciiTheme="minorHAnsi" w:hAnsiTheme="minorHAnsi"/>
                <w:sz w:val="20"/>
                <w:szCs w:val="20"/>
              </w:rPr>
            </w:pPr>
          </w:p>
        </w:tc>
      </w:tr>
      <w:tr w:rsidR="00617007" w:rsidRPr="007F27D5" w14:paraId="0016D9AA" w14:textId="77777777" w:rsidTr="002D730B">
        <w:tc>
          <w:tcPr>
            <w:tcW w:w="1741" w:type="dxa"/>
          </w:tcPr>
          <w:p w14:paraId="0B79B42B" w14:textId="77777777" w:rsidR="00617007" w:rsidRPr="007F27D5"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7F27D5"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7F27D5"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7F27D5" w:rsidRDefault="00617007" w:rsidP="002D730B">
            <w:pPr>
              <w:spacing w:after="120" w:line="240" w:lineRule="auto"/>
              <w:ind w:left="0" w:firstLine="0"/>
              <w:rPr>
                <w:rFonts w:asciiTheme="minorHAnsi" w:hAnsiTheme="minorHAnsi"/>
                <w:sz w:val="20"/>
                <w:szCs w:val="20"/>
              </w:rPr>
            </w:pPr>
          </w:p>
        </w:tc>
      </w:tr>
      <w:tr w:rsidR="00617007" w:rsidRPr="007F27D5" w14:paraId="79E7280B" w14:textId="77777777" w:rsidTr="002D730B">
        <w:tc>
          <w:tcPr>
            <w:tcW w:w="9058" w:type="dxa"/>
            <w:gridSpan w:val="4"/>
          </w:tcPr>
          <w:p w14:paraId="07A90310"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5400797D" w14:textId="77777777" w:rsidTr="002D730B">
        <w:tc>
          <w:tcPr>
            <w:tcW w:w="9058" w:type="dxa"/>
            <w:gridSpan w:val="4"/>
          </w:tcPr>
          <w:p w14:paraId="33F83470" w14:textId="77777777" w:rsidR="00617007" w:rsidRPr="007F27D5" w:rsidRDefault="00617007" w:rsidP="002D730B">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7F27D5" w14:paraId="3B6CDEE5" w14:textId="77777777" w:rsidTr="002D730B">
        <w:tc>
          <w:tcPr>
            <w:tcW w:w="9058" w:type="dxa"/>
            <w:gridSpan w:val="4"/>
          </w:tcPr>
          <w:p w14:paraId="31419138" w14:textId="77777777" w:rsidR="00617007" w:rsidRPr="007F27D5" w:rsidRDefault="00617007" w:rsidP="002D730B">
            <w:pPr>
              <w:spacing w:before="120" w:after="0" w:line="240" w:lineRule="auto"/>
              <w:ind w:left="0" w:firstLine="0"/>
              <w:rPr>
                <w:rFonts w:asciiTheme="minorHAnsi" w:hAnsiTheme="minorHAnsi"/>
                <w:sz w:val="20"/>
                <w:szCs w:val="20"/>
              </w:rPr>
            </w:pPr>
          </w:p>
        </w:tc>
      </w:tr>
      <w:tr w:rsidR="00617007" w:rsidRPr="007F27D5" w14:paraId="25F011B6" w14:textId="77777777" w:rsidTr="002D730B">
        <w:tc>
          <w:tcPr>
            <w:tcW w:w="9058" w:type="dxa"/>
            <w:gridSpan w:val="4"/>
            <w:shd w:val="clear" w:color="auto" w:fill="F2F2F2" w:themeFill="background1" w:themeFillShade="F2"/>
          </w:tcPr>
          <w:p w14:paraId="5AAFD0F4" w14:textId="77777777" w:rsidR="00617007" w:rsidRPr="007F27D5" w:rsidRDefault="00617007" w:rsidP="002D730B">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617007" w:rsidRPr="007F27D5" w14:paraId="1D36408E" w14:textId="77777777" w:rsidTr="002D730B">
        <w:tc>
          <w:tcPr>
            <w:tcW w:w="9058" w:type="dxa"/>
            <w:gridSpan w:val="4"/>
          </w:tcPr>
          <w:p w14:paraId="05E42A45"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7F27D5" w14:paraId="42AC1681" w14:textId="77777777" w:rsidTr="002D730B">
        <w:tc>
          <w:tcPr>
            <w:tcW w:w="9058" w:type="dxa"/>
            <w:gridSpan w:val="4"/>
            <w:shd w:val="clear" w:color="auto" w:fill="auto"/>
          </w:tcPr>
          <w:p w14:paraId="455756DC"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617007" w:rsidRPr="007F27D5" w14:paraId="0CCE1E24" w14:textId="77777777" w:rsidTr="002D730B">
        <w:tc>
          <w:tcPr>
            <w:tcW w:w="9058" w:type="dxa"/>
            <w:gridSpan w:val="4"/>
            <w:shd w:val="clear" w:color="auto" w:fill="F2F2F2" w:themeFill="background1" w:themeFillShade="F2"/>
          </w:tcPr>
          <w:p w14:paraId="5EE831DF" w14:textId="77777777" w:rsidR="00617007" w:rsidRPr="007F27D5" w:rsidRDefault="00617007" w:rsidP="002D730B">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617007" w:rsidRPr="007F27D5" w14:paraId="3F90591B" w14:textId="77777777" w:rsidTr="002D730B">
        <w:tc>
          <w:tcPr>
            <w:tcW w:w="9058" w:type="dxa"/>
            <w:gridSpan w:val="4"/>
          </w:tcPr>
          <w:p w14:paraId="5A6714A8"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7F27D5" w14:paraId="55099030" w14:textId="77777777" w:rsidTr="002D730B">
        <w:tc>
          <w:tcPr>
            <w:tcW w:w="9058" w:type="dxa"/>
            <w:gridSpan w:val="4"/>
          </w:tcPr>
          <w:p w14:paraId="1FB7461D"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7F27D5" w14:paraId="3200FFDE" w14:textId="77777777" w:rsidTr="002D730B">
        <w:tc>
          <w:tcPr>
            <w:tcW w:w="9058" w:type="dxa"/>
            <w:gridSpan w:val="4"/>
          </w:tcPr>
          <w:p w14:paraId="6AED707B" w14:textId="77777777" w:rsidR="00617007" w:rsidRPr="007F27D5" w:rsidRDefault="00617007" w:rsidP="002D730B">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7F27D5" w14:paraId="1104053E" w14:textId="77777777" w:rsidTr="002D730B">
        <w:tc>
          <w:tcPr>
            <w:tcW w:w="9058" w:type="dxa"/>
            <w:gridSpan w:val="4"/>
          </w:tcPr>
          <w:p w14:paraId="6B64B1C0" w14:textId="77777777" w:rsidR="00617007" w:rsidRPr="007F27D5"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7F27D5" w:rsidRDefault="00617007" w:rsidP="00617007">
      <w:pPr>
        <w:spacing w:before="120" w:after="0" w:line="240" w:lineRule="auto"/>
        <w:ind w:left="0" w:firstLine="0"/>
        <w:rPr>
          <w:rFonts w:asciiTheme="minorHAnsi" w:hAnsiTheme="minorHAnsi"/>
          <w:sz w:val="22"/>
        </w:rPr>
      </w:pPr>
    </w:p>
    <w:p w14:paraId="47BBE076" w14:textId="77777777" w:rsidR="00617007" w:rsidRPr="007F27D5" w:rsidRDefault="00617007" w:rsidP="00617007">
      <w:pPr>
        <w:spacing w:after="160" w:line="259" w:lineRule="auto"/>
        <w:ind w:left="0" w:firstLine="0"/>
        <w:jc w:val="left"/>
        <w:rPr>
          <w:rFonts w:asciiTheme="minorHAnsi" w:hAnsiTheme="minorHAnsi"/>
          <w:b/>
          <w:sz w:val="22"/>
        </w:rPr>
      </w:pPr>
      <w:r w:rsidRPr="007F27D5">
        <w:rPr>
          <w:rFonts w:asciiTheme="minorHAnsi" w:hAnsiTheme="minorHAnsi"/>
          <w:b/>
          <w:sz w:val="22"/>
        </w:rPr>
        <w:br w:type="page"/>
      </w:r>
    </w:p>
    <w:p w14:paraId="7CF76CF3" w14:textId="23CB0242" w:rsidR="006A7D45" w:rsidRPr="007F27D5" w:rsidRDefault="006A7D45" w:rsidP="006A7D45">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7 do SWZ</w:t>
      </w:r>
    </w:p>
    <w:p w14:paraId="3B1BB11F" w14:textId="77777777" w:rsidR="006A7D45" w:rsidRPr="007F27D5"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7F27D5" w14:paraId="762E3CD4" w14:textId="77777777" w:rsidTr="009665F9">
        <w:tc>
          <w:tcPr>
            <w:tcW w:w="9058" w:type="dxa"/>
            <w:gridSpan w:val="4"/>
            <w:shd w:val="clear" w:color="auto" w:fill="F2F2F2" w:themeFill="background1" w:themeFillShade="F2"/>
          </w:tcPr>
          <w:p w14:paraId="3066BC11" w14:textId="3E225413"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 xml:space="preserve">WYKAZ </w:t>
            </w:r>
            <w:r w:rsidR="006F2045" w:rsidRPr="007F27D5">
              <w:rPr>
                <w:rFonts w:asciiTheme="minorHAnsi" w:hAnsiTheme="minorHAnsi" w:cstheme="minorHAnsi"/>
                <w:b/>
                <w:sz w:val="20"/>
                <w:szCs w:val="20"/>
              </w:rPr>
              <w:t>OSÓB</w:t>
            </w:r>
            <w:r w:rsidR="006F2045" w:rsidRPr="007F27D5">
              <w:t xml:space="preserve"> </w:t>
            </w:r>
            <w:r w:rsidR="006F2045" w:rsidRPr="007F27D5">
              <w:rPr>
                <w:rFonts w:asciiTheme="minorHAnsi" w:hAnsiTheme="minorHAnsi" w:cstheme="minorHAnsi"/>
                <w:b/>
                <w:sz w:val="20"/>
                <w:szCs w:val="20"/>
              </w:rPr>
              <w:t>SKIEROWANYCH DO REALIZACJI ZAMÓWIENIA</w:t>
            </w:r>
            <w:r w:rsidR="00BC77B2" w:rsidRPr="007F27D5">
              <w:rPr>
                <w:rFonts w:asciiTheme="minorHAnsi" w:hAnsiTheme="minorHAnsi" w:cstheme="minorHAnsi"/>
                <w:b/>
                <w:sz w:val="20"/>
                <w:szCs w:val="20"/>
              </w:rPr>
              <w:t xml:space="preserve"> </w:t>
            </w:r>
          </w:p>
          <w:p w14:paraId="7049AECA"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składany na podstawie art. 274 ust. 1 ustawy Prawo zamówień publicznych </w:t>
            </w:r>
          </w:p>
          <w:p w14:paraId="55C37AAF" w14:textId="3909B00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 poz. 1129</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7568B071" w14:textId="49D86570"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47467CCA" w14:textId="006741B9" w:rsidR="006A7D45" w:rsidRPr="007F27D5" w:rsidRDefault="00BC72DA" w:rsidP="00BC72DA">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w:t>
            </w:r>
          </w:p>
        </w:tc>
      </w:tr>
      <w:tr w:rsidR="006A7D45" w:rsidRPr="007F27D5" w14:paraId="00C18FFF" w14:textId="77777777" w:rsidTr="009665F9">
        <w:tc>
          <w:tcPr>
            <w:tcW w:w="9058" w:type="dxa"/>
            <w:gridSpan w:val="4"/>
          </w:tcPr>
          <w:p w14:paraId="66E07CFC" w14:textId="77777777" w:rsidR="006A7D45" w:rsidRPr="007F27D5" w:rsidRDefault="006A7D45"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4D27C602" w14:textId="77777777" w:rsidR="006A7D45" w:rsidRPr="007F27D5" w:rsidRDefault="006A7D45" w:rsidP="009665F9">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09E41B3D" w14:textId="77777777" w:rsidR="006A7D45" w:rsidRPr="007F27D5" w:rsidRDefault="006A7D45"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0EF5A4D7"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6A7D45" w:rsidRPr="007F27D5" w14:paraId="4A27E2FA" w14:textId="77777777" w:rsidTr="009665F9">
        <w:tc>
          <w:tcPr>
            <w:tcW w:w="9058" w:type="dxa"/>
            <w:gridSpan w:val="4"/>
          </w:tcPr>
          <w:p w14:paraId="1CBDCC7B" w14:textId="77777777" w:rsidR="006A7D45" w:rsidRPr="007F27D5" w:rsidRDefault="006A7D45"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 / Wykonawca wspólnie ubiegający się / podmiot udostępniający zasoby:</w:t>
            </w:r>
          </w:p>
          <w:p w14:paraId="385A4FEB" w14:textId="33DBE1CB"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31D6D" w:rsidRPr="007F27D5">
              <w:rPr>
                <w:rFonts w:asciiTheme="minorHAnsi" w:hAnsiTheme="minorHAnsi" w:cstheme="minorHAnsi"/>
                <w:sz w:val="20"/>
                <w:szCs w:val="20"/>
              </w:rPr>
              <w:t>]</w:t>
            </w:r>
          </w:p>
          <w:p w14:paraId="7BB8C96A" w14:textId="52EB19E1" w:rsidR="006A7D45" w:rsidRPr="007F27D5" w:rsidRDefault="00931D6D"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6A7D45" w:rsidRPr="007F27D5">
              <w:rPr>
                <w:rFonts w:asciiTheme="minorHAnsi" w:hAnsiTheme="minorHAnsi" w:cstheme="minorHAnsi"/>
                <w:sz w:val="20"/>
                <w:szCs w:val="20"/>
              </w:rPr>
              <w:t>...........................................................................................................................................................................]</w:t>
            </w:r>
          </w:p>
          <w:p w14:paraId="7B13E456" w14:textId="77777777" w:rsidR="006A7D45" w:rsidRPr="007F27D5" w:rsidRDefault="006A7D45"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452BA8C2"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36F5FB82"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15BE8CAF" w14:textId="77777777" w:rsidR="006A7D45" w:rsidRPr="007F27D5" w:rsidRDefault="006A7D45" w:rsidP="009665F9">
            <w:pPr>
              <w:spacing w:before="120"/>
              <w:ind w:left="0" w:firstLine="0"/>
              <w:jc w:val="center"/>
              <w:rPr>
                <w:rFonts w:asciiTheme="minorHAnsi" w:hAnsiTheme="minorHAnsi" w:cstheme="minorHAnsi"/>
                <w:sz w:val="18"/>
                <w:szCs w:val="18"/>
              </w:rPr>
            </w:pPr>
            <w:r w:rsidRPr="007F27D5">
              <w:rPr>
                <w:rFonts w:asciiTheme="minorHAnsi" w:hAnsiTheme="minorHAnsi" w:cstheme="minorHAnsi"/>
                <w:i/>
                <w:sz w:val="18"/>
                <w:szCs w:val="18"/>
              </w:rPr>
              <w:t>(imię, nazwisko, stanowisko/podstawa reprezentacji)</w:t>
            </w:r>
          </w:p>
        </w:tc>
      </w:tr>
      <w:tr w:rsidR="006A7D45" w:rsidRPr="007F27D5" w14:paraId="3B5E1F40" w14:textId="77777777" w:rsidTr="009665F9">
        <w:tc>
          <w:tcPr>
            <w:tcW w:w="9058" w:type="dxa"/>
            <w:gridSpan w:val="4"/>
          </w:tcPr>
          <w:p w14:paraId="773B5CA5" w14:textId="6E57D338" w:rsidR="00BC17A1" w:rsidRPr="007F27D5" w:rsidRDefault="006A7D45" w:rsidP="00BC17A1">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Oświadczam, że spełniam warunek udziału w postępowaniu określony w rozdziale V ust. 3.</w:t>
            </w:r>
            <w:r w:rsidR="00BC17A1" w:rsidRPr="007F27D5">
              <w:rPr>
                <w:rFonts w:asciiTheme="minorHAnsi" w:hAnsiTheme="minorHAnsi" w:cstheme="minorHAnsi"/>
                <w:b/>
                <w:sz w:val="20"/>
                <w:szCs w:val="20"/>
              </w:rPr>
              <w:t>2</w:t>
            </w:r>
            <w:r w:rsidR="00BC77B2" w:rsidRPr="007F27D5">
              <w:rPr>
                <w:rFonts w:asciiTheme="minorHAnsi" w:hAnsiTheme="minorHAnsi" w:cstheme="minorHAnsi"/>
                <w:b/>
                <w:sz w:val="20"/>
                <w:szCs w:val="20"/>
              </w:rPr>
              <w:t>.</w:t>
            </w:r>
            <w:r w:rsidRPr="007F27D5">
              <w:rPr>
                <w:rFonts w:asciiTheme="minorHAnsi" w:hAnsiTheme="minorHAnsi" w:cstheme="minorHAnsi"/>
                <w:b/>
                <w:sz w:val="20"/>
                <w:szCs w:val="20"/>
              </w:rPr>
              <w:t xml:space="preserve"> SWZ</w:t>
            </w:r>
            <w:r w:rsidRPr="007F27D5">
              <w:rPr>
                <w:rFonts w:asciiTheme="minorHAnsi" w:hAnsiTheme="minorHAnsi" w:cstheme="minorHAnsi"/>
                <w:sz w:val="20"/>
                <w:szCs w:val="20"/>
              </w:rPr>
              <w:t xml:space="preserve">, na dowód czego przedstawiam </w:t>
            </w:r>
            <w:r w:rsidR="00BC17A1" w:rsidRPr="007F27D5">
              <w:rPr>
                <w:rFonts w:asciiTheme="minorHAnsi" w:hAnsiTheme="minorHAnsi" w:cstheme="minorHAnsi"/>
                <w:sz w:val="20"/>
                <w:szCs w:val="20"/>
              </w:rPr>
              <w:t xml:space="preserve">osoby </w:t>
            </w:r>
            <w:r w:rsidR="00BC17A1" w:rsidRPr="007F27D5">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7F27D5" w14:paraId="0F34895D" w14:textId="77777777" w:rsidTr="002D730B">
        <w:tc>
          <w:tcPr>
            <w:tcW w:w="1555" w:type="dxa"/>
            <w:shd w:val="clear" w:color="auto" w:fill="F2F2F2" w:themeFill="background1" w:themeFillShade="F2"/>
            <w:vAlign w:val="center"/>
          </w:tcPr>
          <w:p w14:paraId="7FB78DCE"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295B389F" w:rsidR="00F67C95" w:rsidRPr="007F27D5"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 xml:space="preserve">Informacje dot. uprawnień (nazwa uprawnień, </w:t>
            </w:r>
            <w:r w:rsidR="00F7248F" w:rsidRPr="007F27D5">
              <w:rPr>
                <w:rFonts w:asciiTheme="minorHAnsi" w:hAnsiTheme="minorHAnsi"/>
                <w:b/>
                <w:sz w:val="20"/>
                <w:szCs w:val="20"/>
              </w:rPr>
              <w:t xml:space="preserve">specjalność, </w:t>
            </w:r>
            <w:r w:rsidRPr="007F27D5">
              <w:rPr>
                <w:rFonts w:asciiTheme="minorHAnsi" w:hAnsiTheme="minorHAnsi"/>
                <w:b/>
                <w:sz w:val="20"/>
                <w:szCs w:val="20"/>
              </w:rPr>
              <w:t xml:space="preserve">numer, </w:t>
            </w:r>
            <w:r w:rsidR="00F7248F" w:rsidRPr="007F27D5">
              <w:rPr>
                <w:rFonts w:asciiTheme="minorHAnsi" w:hAnsiTheme="minorHAnsi"/>
                <w:b/>
                <w:sz w:val="20"/>
                <w:szCs w:val="20"/>
              </w:rPr>
              <w:t>data wydania decyzji</w:t>
            </w:r>
            <w:r w:rsidRPr="007F27D5">
              <w:rPr>
                <w:rFonts w:asciiTheme="minorHAnsi" w:hAnsiTheme="minorHAnsi"/>
                <w:b/>
                <w:sz w:val="20"/>
                <w:szCs w:val="20"/>
              </w:rPr>
              <w:t xml:space="preserve">) oraz doświadczenie osoby (o ile został postawiony w tym zakresie warunek) </w:t>
            </w:r>
            <w:r w:rsidRPr="007F27D5">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7F27D5" w:rsidRDefault="00F67C95" w:rsidP="00F67C95">
            <w:pPr>
              <w:spacing w:after="0" w:line="240" w:lineRule="auto"/>
              <w:ind w:left="0" w:firstLine="0"/>
              <w:jc w:val="center"/>
              <w:rPr>
                <w:rFonts w:asciiTheme="minorHAnsi" w:hAnsiTheme="minorHAnsi" w:cstheme="minorHAnsi"/>
                <w:sz w:val="20"/>
                <w:szCs w:val="20"/>
              </w:rPr>
            </w:pPr>
            <w:r w:rsidRPr="007F27D5">
              <w:rPr>
                <w:rFonts w:asciiTheme="minorHAnsi" w:hAnsiTheme="minorHAnsi"/>
                <w:b/>
                <w:sz w:val="20"/>
                <w:szCs w:val="20"/>
              </w:rPr>
              <w:t>Podstawa do dysponowania osobą</w:t>
            </w:r>
          </w:p>
        </w:tc>
      </w:tr>
      <w:tr w:rsidR="00BC17A1" w:rsidRPr="007F27D5" w14:paraId="4F3AAEA3" w14:textId="77777777" w:rsidTr="00536A10">
        <w:tc>
          <w:tcPr>
            <w:tcW w:w="1555" w:type="dxa"/>
          </w:tcPr>
          <w:p w14:paraId="3CF67474" w14:textId="77777777" w:rsidR="00BC17A1" w:rsidRPr="007F27D5"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7F27D5" w:rsidRDefault="00BC17A1" w:rsidP="00BC17A1">
            <w:pPr>
              <w:spacing w:before="120" w:after="0" w:line="240" w:lineRule="auto"/>
              <w:ind w:left="0" w:firstLine="0"/>
              <w:rPr>
                <w:rFonts w:asciiTheme="minorHAnsi" w:hAnsiTheme="minorHAnsi"/>
                <w:sz w:val="20"/>
                <w:szCs w:val="20"/>
              </w:rPr>
            </w:pPr>
            <w:r w:rsidRPr="007F27D5">
              <w:rPr>
                <w:rFonts w:asciiTheme="minorHAnsi" w:hAnsiTheme="minorHAnsi"/>
                <w:bCs/>
                <w:sz w:val="20"/>
                <w:szCs w:val="20"/>
              </w:rPr>
              <w:t>Projektant branży architektonicznej</w:t>
            </w:r>
          </w:p>
        </w:tc>
        <w:tc>
          <w:tcPr>
            <w:tcW w:w="4015" w:type="dxa"/>
          </w:tcPr>
          <w:p w14:paraId="4ECFF4F5" w14:textId="77777777" w:rsidR="00BC17A1" w:rsidRPr="007F27D5"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7F27D5" w:rsidRDefault="00BC17A1" w:rsidP="00BC17A1">
            <w:pPr>
              <w:spacing w:before="120" w:after="0" w:line="240" w:lineRule="auto"/>
              <w:ind w:left="0" w:firstLine="0"/>
              <w:rPr>
                <w:rFonts w:asciiTheme="minorHAnsi" w:hAnsiTheme="minorHAnsi"/>
                <w:sz w:val="20"/>
                <w:szCs w:val="20"/>
              </w:rPr>
            </w:pPr>
          </w:p>
        </w:tc>
      </w:tr>
      <w:tr w:rsidR="00BC17A1" w:rsidRPr="007F27D5" w14:paraId="0A6E5E23" w14:textId="77777777" w:rsidTr="00536A10">
        <w:tc>
          <w:tcPr>
            <w:tcW w:w="1555" w:type="dxa"/>
          </w:tcPr>
          <w:p w14:paraId="194A76C3"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konstrukcyjnej</w:t>
            </w:r>
          </w:p>
        </w:tc>
        <w:tc>
          <w:tcPr>
            <w:tcW w:w="4015" w:type="dxa"/>
          </w:tcPr>
          <w:p w14:paraId="13FB540E"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45B89C94" w14:textId="77777777" w:rsidTr="00536A10">
        <w:tc>
          <w:tcPr>
            <w:tcW w:w="1555" w:type="dxa"/>
          </w:tcPr>
          <w:p w14:paraId="471E0ED3"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sanitarnej</w:t>
            </w:r>
          </w:p>
        </w:tc>
        <w:tc>
          <w:tcPr>
            <w:tcW w:w="4015" w:type="dxa"/>
          </w:tcPr>
          <w:p w14:paraId="0D7F0404"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0CDDF632" w14:textId="77777777" w:rsidTr="00536A10">
        <w:tc>
          <w:tcPr>
            <w:tcW w:w="1555" w:type="dxa"/>
          </w:tcPr>
          <w:p w14:paraId="70529264"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Projektant branży elektrycznej</w:t>
            </w:r>
          </w:p>
        </w:tc>
        <w:tc>
          <w:tcPr>
            <w:tcW w:w="4015" w:type="dxa"/>
          </w:tcPr>
          <w:p w14:paraId="30DF3ABE"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388551E0" w14:textId="77777777" w:rsidTr="00536A10">
        <w:tc>
          <w:tcPr>
            <w:tcW w:w="1555" w:type="dxa"/>
          </w:tcPr>
          <w:p w14:paraId="036F6ADC"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budowy (kierownik robót branży ogólnobudowlanej)</w:t>
            </w:r>
          </w:p>
        </w:tc>
        <w:tc>
          <w:tcPr>
            <w:tcW w:w="4015" w:type="dxa"/>
          </w:tcPr>
          <w:p w14:paraId="1BBC3DE3" w14:textId="77777777" w:rsidR="00344F5E" w:rsidRPr="007F27D5" w:rsidRDefault="00344F5E" w:rsidP="00F67C95">
            <w:pPr>
              <w:spacing w:after="0" w:line="240" w:lineRule="auto"/>
              <w:ind w:left="0" w:firstLine="0"/>
              <w:rPr>
                <w:rFonts w:asciiTheme="minorHAnsi" w:hAnsiTheme="minorHAnsi"/>
                <w:sz w:val="20"/>
                <w:szCs w:val="20"/>
              </w:rPr>
            </w:pPr>
          </w:p>
          <w:p w14:paraId="3A15DF68" w14:textId="77777777" w:rsidR="00F67C95" w:rsidRPr="007F27D5" w:rsidRDefault="00F67C95" w:rsidP="00F67C95">
            <w:pPr>
              <w:spacing w:after="0" w:line="240" w:lineRule="auto"/>
              <w:ind w:left="0" w:firstLine="0"/>
              <w:rPr>
                <w:rFonts w:asciiTheme="minorHAnsi" w:hAnsiTheme="minorHAnsi"/>
                <w:sz w:val="20"/>
                <w:szCs w:val="20"/>
              </w:rPr>
            </w:pPr>
          </w:p>
          <w:p w14:paraId="0E994328" w14:textId="7E9A7186" w:rsidR="00F67C95" w:rsidRPr="007F27D5" w:rsidRDefault="00F67C95" w:rsidP="00F67C95">
            <w:pPr>
              <w:spacing w:after="0" w:line="240" w:lineRule="auto"/>
              <w:ind w:left="0" w:firstLine="0"/>
              <w:rPr>
                <w:rFonts w:asciiTheme="minorHAnsi" w:hAnsiTheme="minorHAnsi"/>
                <w:sz w:val="20"/>
                <w:szCs w:val="20"/>
              </w:rPr>
            </w:pPr>
            <w:r w:rsidRPr="007F27D5">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7F27D5" w:rsidRDefault="00F67C95" w:rsidP="00F67C95">
            <w:pPr>
              <w:spacing w:after="0" w:line="240" w:lineRule="auto"/>
              <w:ind w:left="0" w:firstLine="0"/>
              <w:rPr>
                <w:rFonts w:asciiTheme="minorHAnsi" w:hAnsiTheme="minorHAnsi"/>
                <w:sz w:val="20"/>
                <w:szCs w:val="20"/>
              </w:rPr>
            </w:pPr>
          </w:p>
          <w:p w14:paraId="4DC59D39" w14:textId="28B21EBD" w:rsidR="00F67C95" w:rsidRPr="007F27D5"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100A6FE2" w14:textId="77777777" w:rsidTr="00536A10">
        <w:tc>
          <w:tcPr>
            <w:tcW w:w="1555" w:type="dxa"/>
          </w:tcPr>
          <w:p w14:paraId="48F02C98"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robót branży sanitarnej</w:t>
            </w:r>
          </w:p>
        </w:tc>
        <w:tc>
          <w:tcPr>
            <w:tcW w:w="4015" w:type="dxa"/>
          </w:tcPr>
          <w:p w14:paraId="2C567EB5"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7F27D5" w:rsidRDefault="00BC17A1" w:rsidP="00BC17A1">
            <w:pPr>
              <w:spacing w:after="120" w:line="240" w:lineRule="auto"/>
              <w:ind w:left="0" w:firstLine="0"/>
              <w:rPr>
                <w:rFonts w:asciiTheme="minorHAnsi" w:hAnsiTheme="minorHAnsi"/>
                <w:sz w:val="20"/>
                <w:szCs w:val="20"/>
              </w:rPr>
            </w:pPr>
          </w:p>
        </w:tc>
      </w:tr>
      <w:tr w:rsidR="00BC17A1" w:rsidRPr="007F27D5" w14:paraId="5BB5652D" w14:textId="77777777" w:rsidTr="00536A10">
        <w:tc>
          <w:tcPr>
            <w:tcW w:w="1555" w:type="dxa"/>
          </w:tcPr>
          <w:p w14:paraId="565BAB10" w14:textId="77777777" w:rsidR="00BC17A1" w:rsidRPr="007F27D5"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7F27D5" w:rsidRDefault="00BC17A1" w:rsidP="00BC17A1">
            <w:pPr>
              <w:spacing w:after="120" w:line="240" w:lineRule="auto"/>
              <w:ind w:left="0" w:firstLine="0"/>
              <w:rPr>
                <w:rFonts w:asciiTheme="minorHAnsi" w:hAnsiTheme="minorHAnsi"/>
                <w:sz w:val="20"/>
                <w:szCs w:val="20"/>
              </w:rPr>
            </w:pPr>
            <w:r w:rsidRPr="007F27D5">
              <w:rPr>
                <w:rFonts w:asciiTheme="minorHAnsi" w:hAnsiTheme="minorHAnsi"/>
                <w:bCs/>
                <w:sz w:val="20"/>
                <w:szCs w:val="20"/>
              </w:rPr>
              <w:t>Kierownik robót branży elektrycznej</w:t>
            </w:r>
          </w:p>
        </w:tc>
        <w:tc>
          <w:tcPr>
            <w:tcW w:w="4015" w:type="dxa"/>
          </w:tcPr>
          <w:p w14:paraId="43B7D90A" w14:textId="77777777" w:rsidR="00BC17A1" w:rsidRPr="007F27D5"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7F27D5" w:rsidRDefault="00BC17A1" w:rsidP="00BC17A1">
            <w:pPr>
              <w:spacing w:after="120" w:line="240" w:lineRule="auto"/>
              <w:ind w:left="0" w:firstLine="0"/>
              <w:rPr>
                <w:rFonts w:asciiTheme="minorHAnsi" w:hAnsiTheme="minorHAnsi"/>
                <w:sz w:val="20"/>
                <w:szCs w:val="20"/>
              </w:rPr>
            </w:pPr>
          </w:p>
        </w:tc>
      </w:tr>
      <w:tr w:rsidR="006A7D45" w:rsidRPr="007F27D5" w14:paraId="2101D0A6" w14:textId="77777777" w:rsidTr="009665F9">
        <w:tc>
          <w:tcPr>
            <w:tcW w:w="9058" w:type="dxa"/>
            <w:gridSpan w:val="4"/>
          </w:tcPr>
          <w:p w14:paraId="58F7443D" w14:textId="77777777" w:rsidR="006A7D45" w:rsidRPr="007F27D5" w:rsidRDefault="006A7D45" w:rsidP="009665F9">
            <w:pPr>
              <w:spacing w:before="120" w:after="0" w:line="240" w:lineRule="auto"/>
              <w:ind w:left="0" w:firstLine="0"/>
              <w:rPr>
                <w:rFonts w:asciiTheme="minorHAnsi" w:hAnsiTheme="minorHAnsi"/>
                <w:sz w:val="20"/>
                <w:szCs w:val="20"/>
              </w:rPr>
            </w:pPr>
          </w:p>
        </w:tc>
      </w:tr>
      <w:tr w:rsidR="006A7D45" w:rsidRPr="007F27D5" w14:paraId="520AD34F" w14:textId="77777777" w:rsidTr="009665F9">
        <w:tc>
          <w:tcPr>
            <w:tcW w:w="9058" w:type="dxa"/>
            <w:gridSpan w:val="4"/>
            <w:shd w:val="clear" w:color="auto" w:fill="F2F2F2" w:themeFill="background1" w:themeFillShade="F2"/>
          </w:tcPr>
          <w:p w14:paraId="5209839C" w14:textId="77777777" w:rsidR="006A7D45" w:rsidRPr="007F27D5" w:rsidRDefault="006A7D45"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6A7D45" w:rsidRPr="007F27D5" w14:paraId="7357B11A" w14:textId="77777777" w:rsidTr="009665F9">
        <w:tc>
          <w:tcPr>
            <w:tcW w:w="9058" w:type="dxa"/>
            <w:gridSpan w:val="4"/>
          </w:tcPr>
          <w:p w14:paraId="04595D29"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7F27D5" w14:paraId="4E694081" w14:textId="77777777" w:rsidTr="009665F9">
        <w:tc>
          <w:tcPr>
            <w:tcW w:w="9058" w:type="dxa"/>
            <w:gridSpan w:val="4"/>
            <w:shd w:val="clear" w:color="auto" w:fill="auto"/>
          </w:tcPr>
          <w:p w14:paraId="06323007"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6A7D45" w:rsidRPr="007F27D5" w14:paraId="401CF1BF" w14:textId="77777777" w:rsidTr="009665F9">
        <w:tc>
          <w:tcPr>
            <w:tcW w:w="9058" w:type="dxa"/>
            <w:gridSpan w:val="4"/>
            <w:shd w:val="clear" w:color="auto" w:fill="F2F2F2" w:themeFill="background1" w:themeFillShade="F2"/>
          </w:tcPr>
          <w:p w14:paraId="36DC650A" w14:textId="77777777" w:rsidR="006A7D45" w:rsidRPr="007F27D5" w:rsidRDefault="006A7D45"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D1091E" w:rsidRPr="007F27D5" w14:paraId="0BB22D41" w14:textId="77777777" w:rsidTr="009665F9">
        <w:tc>
          <w:tcPr>
            <w:tcW w:w="9058" w:type="dxa"/>
            <w:gridSpan w:val="4"/>
          </w:tcPr>
          <w:p w14:paraId="39EB1C87" w14:textId="7BFB84BE"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7F27D5" w14:paraId="5171B983" w14:textId="77777777" w:rsidTr="009665F9">
        <w:tc>
          <w:tcPr>
            <w:tcW w:w="9058" w:type="dxa"/>
            <w:gridSpan w:val="4"/>
          </w:tcPr>
          <w:p w14:paraId="7D701F67" w14:textId="7B2055D8" w:rsidR="00D1091E" w:rsidRPr="007F27D5" w:rsidRDefault="00D1091E" w:rsidP="00D1091E">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7F27D5" w14:paraId="7F8AEAB6" w14:textId="77777777" w:rsidTr="009665F9">
        <w:tc>
          <w:tcPr>
            <w:tcW w:w="9058" w:type="dxa"/>
            <w:gridSpan w:val="4"/>
          </w:tcPr>
          <w:p w14:paraId="5448950D" w14:textId="77777777" w:rsidR="006A7D45" w:rsidRPr="007F27D5" w:rsidRDefault="006A7D45"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7F27D5" w14:paraId="3B48AB17" w14:textId="77777777" w:rsidTr="009665F9">
        <w:tc>
          <w:tcPr>
            <w:tcW w:w="9058" w:type="dxa"/>
            <w:gridSpan w:val="4"/>
          </w:tcPr>
          <w:p w14:paraId="0F5B43E7" w14:textId="77777777" w:rsidR="006A7D45" w:rsidRPr="007F27D5"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7F27D5" w:rsidRDefault="006A7D45" w:rsidP="006A7D45">
      <w:pPr>
        <w:spacing w:before="120" w:after="0" w:line="240" w:lineRule="auto"/>
        <w:ind w:left="0" w:firstLine="0"/>
        <w:rPr>
          <w:rFonts w:asciiTheme="minorHAnsi" w:hAnsiTheme="minorHAnsi"/>
          <w:sz w:val="22"/>
        </w:rPr>
      </w:pPr>
    </w:p>
    <w:p w14:paraId="2475393E" w14:textId="77777777" w:rsidR="006A7D45" w:rsidRPr="007F27D5" w:rsidRDefault="006A7D45" w:rsidP="006A7D45">
      <w:pPr>
        <w:spacing w:after="160" w:line="259" w:lineRule="auto"/>
        <w:ind w:left="0" w:firstLine="0"/>
        <w:jc w:val="left"/>
        <w:rPr>
          <w:rFonts w:asciiTheme="minorHAnsi" w:hAnsiTheme="minorHAnsi"/>
          <w:b/>
          <w:sz w:val="22"/>
        </w:rPr>
      </w:pPr>
      <w:r w:rsidRPr="007F27D5">
        <w:rPr>
          <w:rFonts w:asciiTheme="minorHAnsi" w:hAnsiTheme="minorHAnsi"/>
          <w:b/>
          <w:sz w:val="22"/>
        </w:rPr>
        <w:br w:type="page"/>
      </w:r>
    </w:p>
    <w:p w14:paraId="06E66BE5" w14:textId="7C3E526C" w:rsidR="009665F9" w:rsidRPr="007F27D5" w:rsidRDefault="009665F9" w:rsidP="009665F9">
      <w:pPr>
        <w:spacing w:before="120" w:after="0" w:line="240" w:lineRule="auto"/>
        <w:ind w:left="0" w:firstLine="0"/>
        <w:jc w:val="right"/>
        <w:rPr>
          <w:rFonts w:asciiTheme="minorHAnsi" w:hAnsiTheme="minorHAnsi"/>
          <w:b/>
          <w:sz w:val="22"/>
        </w:rPr>
      </w:pPr>
      <w:r w:rsidRPr="007F27D5">
        <w:rPr>
          <w:rFonts w:asciiTheme="minorHAnsi" w:hAnsiTheme="minorHAnsi"/>
          <w:b/>
          <w:sz w:val="22"/>
        </w:rPr>
        <w:lastRenderedPageBreak/>
        <w:t>Załącznik nr 8 do SWZ</w:t>
      </w:r>
    </w:p>
    <w:p w14:paraId="50C5DE32" w14:textId="77777777" w:rsidR="009665F9" w:rsidRPr="007F27D5"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7F27D5" w14:paraId="1B8CB3BA" w14:textId="77777777" w:rsidTr="009665F9">
        <w:tc>
          <w:tcPr>
            <w:tcW w:w="9058" w:type="dxa"/>
            <w:shd w:val="clear" w:color="auto" w:fill="F2F2F2" w:themeFill="background1" w:themeFillShade="F2"/>
          </w:tcPr>
          <w:p w14:paraId="51EA123C"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OŚWIADCZENIE WYKONAWCY</w:t>
            </w:r>
          </w:p>
          <w:p w14:paraId="1BCA5B1F"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 PRZYNALEŻNOŚCI LUB BRAKU PRZYNALEŻNOŚCI DO TEJ SAMEJ GRUPY KAPITAŁOWEJ</w:t>
            </w:r>
          </w:p>
          <w:p w14:paraId="7BD23A24" w14:textId="626CC418"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składane na podstawie art. </w:t>
            </w:r>
            <w:r w:rsidR="00A16FDD" w:rsidRPr="007F27D5">
              <w:rPr>
                <w:rFonts w:asciiTheme="minorHAnsi" w:hAnsiTheme="minorHAnsi" w:cstheme="minorHAnsi"/>
                <w:sz w:val="20"/>
                <w:szCs w:val="20"/>
              </w:rPr>
              <w:t xml:space="preserve">274 </w:t>
            </w:r>
            <w:r w:rsidRPr="007F27D5">
              <w:rPr>
                <w:rFonts w:asciiTheme="minorHAnsi" w:hAnsiTheme="minorHAnsi" w:cstheme="minorHAnsi"/>
                <w:sz w:val="20"/>
                <w:szCs w:val="20"/>
              </w:rPr>
              <w:t xml:space="preserve">ust. 1 ustawy Prawo zamówień publicznych </w:t>
            </w:r>
          </w:p>
          <w:p w14:paraId="4B0D68AB" w14:textId="43B2CBD1"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w:t>
            </w:r>
            <w:r w:rsidR="00A970B1" w:rsidRPr="007F27D5">
              <w:rPr>
                <w:rFonts w:asciiTheme="minorHAnsi" w:hAnsiTheme="minorHAnsi" w:cstheme="minorHAnsi"/>
                <w:sz w:val="20"/>
                <w:szCs w:val="20"/>
              </w:rPr>
              <w:t xml:space="preserve">tj. </w:t>
            </w:r>
            <w:r w:rsidRPr="007F27D5">
              <w:rPr>
                <w:rFonts w:asciiTheme="minorHAnsi" w:hAnsiTheme="minorHAnsi" w:cstheme="minorHAnsi"/>
                <w:sz w:val="20"/>
                <w:szCs w:val="20"/>
              </w:rPr>
              <w:t xml:space="preserve">Dz.U. </w:t>
            </w:r>
            <w:r w:rsidR="00A970B1" w:rsidRPr="007F27D5">
              <w:rPr>
                <w:rFonts w:asciiTheme="minorHAnsi" w:hAnsiTheme="minorHAnsi" w:cstheme="minorHAnsi"/>
                <w:sz w:val="20"/>
                <w:szCs w:val="20"/>
              </w:rPr>
              <w:t>2021 poz. 1129</w:t>
            </w:r>
            <w:r w:rsidRPr="007F27D5">
              <w:rPr>
                <w:rFonts w:asciiTheme="minorHAnsi" w:hAnsiTheme="minorHAnsi" w:cstheme="minorHAnsi"/>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Theme="minorHAnsi" w:hAnsiTheme="minorHAnsi" w:cstheme="minorHAnsi"/>
                <w:sz w:val="20"/>
                <w:szCs w:val="20"/>
              </w:rPr>
              <w:t xml:space="preserve">-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w:t>
            </w:r>
          </w:p>
          <w:p w14:paraId="378D2FC5" w14:textId="7218E2D8"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5C75500C" w14:textId="01A5CA81" w:rsidR="009665F9" w:rsidRPr="007F27D5" w:rsidRDefault="00BC72DA" w:rsidP="00BC72DA">
            <w:pPr>
              <w:spacing w:before="120" w:line="266" w:lineRule="auto"/>
              <w:ind w:left="0" w:firstLine="0"/>
              <w:rPr>
                <w:rFonts w:asciiTheme="minorHAnsi" w:hAnsiTheme="minorHAnsi" w:cstheme="minorHAnsi"/>
                <w:sz w:val="20"/>
                <w:szCs w:val="20"/>
                <w:u w:val="single"/>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w:t>
            </w:r>
          </w:p>
        </w:tc>
      </w:tr>
      <w:tr w:rsidR="009665F9" w:rsidRPr="007F27D5" w14:paraId="28E97675" w14:textId="77777777" w:rsidTr="009665F9">
        <w:tc>
          <w:tcPr>
            <w:tcW w:w="9058" w:type="dxa"/>
          </w:tcPr>
          <w:p w14:paraId="7FD7B877"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Zamawiający:</w:t>
            </w:r>
          </w:p>
          <w:p w14:paraId="11CC9B87" w14:textId="77777777" w:rsidR="009665F9" w:rsidRPr="007F27D5" w:rsidRDefault="009665F9" w:rsidP="009665F9">
            <w:pPr>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Gmina Boguty - Pianki</w:t>
            </w:r>
          </w:p>
          <w:p w14:paraId="71774BE7"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ul. Aleja Papieża Jana Pawła II 45, 07-325 Boguty - Pianki</w:t>
            </w:r>
          </w:p>
          <w:p w14:paraId="08A7D029"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NIP: 759 162 56 22     REGON: 450670090</w:t>
            </w:r>
          </w:p>
        </w:tc>
      </w:tr>
      <w:tr w:rsidR="009665F9" w:rsidRPr="007F27D5" w14:paraId="23B225F2" w14:textId="77777777" w:rsidTr="009665F9">
        <w:tc>
          <w:tcPr>
            <w:tcW w:w="9058" w:type="dxa"/>
          </w:tcPr>
          <w:p w14:paraId="1F723DDF"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sz w:val="20"/>
                <w:szCs w:val="20"/>
                <w:u w:val="single"/>
              </w:rPr>
              <w:t>Wykonawca:</w:t>
            </w:r>
          </w:p>
          <w:p w14:paraId="7CBC65E8" w14:textId="6DD1A720"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4125BF" w:rsidRPr="007F27D5">
              <w:rPr>
                <w:rFonts w:asciiTheme="minorHAnsi" w:hAnsiTheme="minorHAnsi" w:cstheme="minorHAnsi"/>
                <w:sz w:val="20"/>
                <w:szCs w:val="20"/>
              </w:rPr>
              <w:t>]</w:t>
            </w:r>
          </w:p>
          <w:p w14:paraId="629E6393" w14:textId="5972D3DA" w:rsidR="009665F9" w:rsidRPr="007F27D5" w:rsidRDefault="004125BF"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r w:rsidR="009665F9" w:rsidRPr="007F27D5">
              <w:rPr>
                <w:rFonts w:asciiTheme="minorHAnsi" w:hAnsiTheme="minorHAnsi" w:cstheme="minorHAnsi"/>
                <w:sz w:val="20"/>
                <w:szCs w:val="20"/>
              </w:rPr>
              <w:t>.................................................................................................................................................................</w:t>
            </w:r>
            <w:r w:rsidRPr="007F27D5">
              <w:rPr>
                <w:rFonts w:asciiTheme="minorHAnsi" w:hAnsiTheme="minorHAnsi" w:cstheme="minorHAnsi"/>
                <w:sz w:val="20"/>
                <w:szCs w:val="20"/>
              </w:rPr>
              <w:t>.</w:t>
            </w:r>
            <w:r w:rsidR="009665F9" w:rsidRPr="007F27D5">
              <w:rPr>
                <w:rFonts w:asciiTheme="minorHAnsi" w:hAnsiTheme="minorHAnsi" w:cstheme="minorHAnsi"/>
                <w:sz w:val="20"/>
                <w:szCs w:val="20"/>
              </w:rPr>
              <w:t>..........]</w:t>
            </w:r>
          </w:p>
          <w:p w14:paraId="715EE6A0" w14:textId="77777777" w:rsidR="009665F9" w:rsidRPr="007F27D5" w:rsidRDefault="009665F9" w:rsidP="009665F9">
            <w:pPr>
              <w:spacing w:before="120"/>
              <w:ind w:left="0" w:firstLine="0"/>
              <w:jc w:val="center"/>
              <w:rPr>
                <w:rFonts w:asciiTheme="minorHAnsi" w:hAnsiTheme="minorHAnsi" w:cstheme="minorHAnsi"/>
                <w:i/>
                <w:sz w:val="18"/>
                <w:szCs w:val="18"/>
              </w:rPr>
            </w:pPr>
            <w:r w:rsidRPr="007F27D5">
              <w:rPr>
                <w:rFonts w:asciiTheme="minorHAnsi" w:hAnsiTheme="minorHAnsi" w:cstheme="minorHAnsi"/>
                <w:i/>
                <w:sz w:val="18"/>
                <w:szCs w:val="18"/>
              </w:rPr>
              <w:t>(pełna nazwa/firma, adres, NIP/PESEL, KRS/</w:t>
            </w:r>
            <w:proofErr w:type="spellStart"/>
            <w:r w:rsidRPr="007F27D5">
              <w:rPr>
                <w:rFonts w:asciiTheme="minorHAnsi" w:hAnsiTheme="minorHAnsi" w:cstheme="minorHAnsi"/>
                <w:i/>
                <w:sz w:val="18"/>
                <w:szCs w:val="18"/>
              </w:rPr>
              <w:t>CEiDG</w:t>
            </w:r>
            <w:proofErr w:type="spellEnd"/>
            <w:r w:rsidRPr="007F27D5">
              <w:rPr>
                <w:rFonts w:asciiTheme="minorHAnsi" w:hAnsiTheme="minorHAnsi" w:cstheme="minorHAnsi"/>
                <w:i/>
                <w:sz w:val="18"/>
                <w:szCs w:val="18"/>
              </w:rPr>
              <w:t>)</w:t>
            </w:r>
          </w:p>
          <w:p w14:paraId="60C27B5D"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reprezentowany przez:</w:t>
            </w:r>
          </w:p>
          <w:p w14:paraId="200386B7"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t>
            </w:r>
          </w:p>
          <w:p w14:paraId="4253CB7C"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i/>
                <w:sz w:val="18"/>
                <w:szCs w:val="18"/>
              </w:rPr>
              <w:t>(imię, nazwisko, stanowisko/podstawa reprezentacji)</w:t>
            </w:r>
          </w:p>
        </w:tc>
      </w:tr>
      <w:tr w:rsidR="009665F9" w:rsidRPr="007F27D5" w14:paraId="6AD052B1" w14:textId="77777777" w:rsidTr="009665F9">
        <w:tc>
          <w:tcPr>
            <w:tcW w:w="9058" w:type="dxa"/>
            <w:shd w:val="clear" w:color="auto" w:fill="F2F2F2" w:themeFill="background1" w:themeFillShade="F2"/>
          </w:tcPr>
          <w:p w14:paraId="04667CD9" w14:textId="77777777" w:rsidR="009665F9" w:rsidRPr="007F27D5" w:rsidRDefault="009665F9" w:rsidP="009665F9">
            <w:pPr>
              <w:spacing w:before="120"/>
              <w:ind w:left="0" w:firstLine="0"/>
              <w:rPr>
                <w:rFonts w:asciiTheme="minorHAnsi" w:hAnsiTheme="minorHAnsi" w:cstheme="minorHAnsi"/>
                <w:sz w:val="20"/>
                <w:szCs w:val="20"/>
                <w:u w:val="single"/>
              </w:rPr>
            </w:pPr>
            <w:r w:rsidRPr="007F27D5">
              <w:rPr>
                <w:rFonts w:asciiTheme="minorHAnsi" w:hAnsiTheme="minorHAnsi" w:cstheme="minorHAnsi"/>
                <w:b/>
                <w:sz w:val="20"/>
                <w:szCs w:val="20"/>
              </w:rPr>
              <w:t>Uczestnicząc w Postępowaniu,</w:t>
            </w:r>
            <w:r w:rsidRPr="007F27D5">
              <w:t xml:space="preserve"> </w:t>
            </w:r>
            <w:r w:rsidRPr="007F27D5">
              <w:rPr>
                <w:rFonts w:asciiTheme="minorHAnsi" w:hAnsiTheme="minorHAnsi" w:cstheme="minorHAnsi"/>
                <w:b/>
                <w:sz w:val="20"/>
                <w:szCs w:val="20"/>
              </w:rPr>
              <w:t xml:space="preserve">po zapoznaniu się z informacjami zamieszczonymi przez Zamawiającego na stronie internetowej, zgodnie z art. 222 ust. 5 ustawy </w:t>
            </w:r>
            <w:proofErr w:type="spellStart"/>
            <w:r w:rsidRPr="007F27D5">
              <w:rPr>
                <w:rFonts w:asciiTheme="minorHAnsi" w:hAnsiTheme="minorHAnsi" w:cstheme="minorHAnsi"/>
                <w:b/>
                <w:sz w:val="20"/>
                <w:szCs w:val="20"/>
              </w:rPr>
              <w:t>Pzp</w:t>
            </w:r>
            <w:proofErr w:type="spellEnd"/>
            <w:r w:rsidRPr="007F27D5">
              <w:rPr>
                <w:rFonts w:asciiTheme="minorHAnsi" w:hAnsiTheme="minorHAnsi" w:cstheme="minorHAnsi"/>
                <w:b/>
                <w:sz w:val="20"/>
                <w:szCs w:val="20"/>
              </w:rPr>
              <w:t>, oświadczam że:</w:t>
            </w:r>
          </w:p>
        </w:tc>
      </w:tr>
      <w:tr w:rsidR="009665F9" w:rsidRPr="007F27D5" w14:paraId="2C88ED0F" w14:textId="77777777" w:rsidTr="009665F9">
        <w:tc>
          <w:tcPr>
            <w:tcW w:w="9058" w:type="dxa"/>
          </w:tcPr>
          <w:p w14:paraId="5501438A" w14:textId="0FF08F35" w:rsidR="009665F9" w:rsidRPr="007F27D5" w:rsidRDefault="009665F9" w:rsidP="00216FF4">
            <w:pPr>
              <w:spacing w:before="120"/>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nie należę do tej samej grupy kapitałowej</w:t>
            </w:r>
            <w:r w:rsidR="004125BF" w:rsidRPr="007F27D5">
              <w:rPr>
                <w:rFonts w:asciiTheme="minorHAnsi" w:hAnsiTheme="minorHAnsi"/>
                <w:b/>
                <w:sz w:val="20"/>
                <w:szCs w:val="20"/>
              </w:rPr>
              <w:t xml:space="preserve"> </w:t>
            </w:r>
            <w:r w:rsidR="004125BF" w:rsidRPr="007F27D5">
              <w:rPr>
                <w:rFonts w:asciiTheme="minorHAnsi" w:hAnsiTheme="minorHAnsi" w:cstheme="minorHAnsi"/>
                <w:sz w:val="20"/>
                <w:szCs w:val="20"/>
              </w:rPr>
              <w:t>w rozumieniu ustawy z dnia 16 lutego 2007 r. o ochronie konkurencji i konsumentów (</w:t>
            </w:r>
            <w:r w:rsidR="00A970B1" w:rsidRPr="007F27D5">
              <w:rPr>
                <w:rFonts w:asciiTheme="minorHAnsi" w:hAnsiTheme="minorHAnsi" w:cstheme="minorHAnsi"/>
                <w:sz w:val="20"/>
                <w:szCs w:val="20"/>
              </w:rPr>
              <w:t xml:space="preserve">tj. </w:t>
            </w:r>
            <w:r w:rsidR="004125BF" w:rsidRPr="007F27D5">
              <w:rPr>
                <w:rFonts w:asciiTheme="minorHAnsi" w:hAnsiTheme="minorHAnsi" w:cstheme="minorHAnsi"/>
                <w:sz w:val="20"/>
                <w:szCs w:val="20"/>
              </w:rPr>
              <w:t>Dz.U. 202</w:t>
            </w:r>
            <w:r w:rsidR="00A970B1" w:rsidRPr="007F27D5">
              <w:rPr>
                <w:rFonts w:asciiTheme="minorHAnsi" w:hAnsiTheme="minorHAnsi" w:cstheme="minorHAnsi"/>
                <w:sz w:val="20"/>
                <w:szCs w:val="20"/>
              </w:rPr>
              <w:t>1</w:t>
            </w:r>
            <w:r w:rsidR="004125BF" w:rsidRPr="007F27D5">
              <w:rPr>
                <w:rFonts w:asciiTheme="minorHAnsi" w:hAnsiTheme="minorHAnsi" w:cstheme="minorHAnsi"/>
                <w:sz w:val="20"/>
                <w:szCs w:val="20"/>
              </w:rPr>
              <w:t xml:space="preserve"> poz. </w:t>
            </w:r>
            <w:r w:rsidR="00A970B1" w:rsidRPr="007F27D5">
              <w:rPr>
                <w:rFonts w:asciiTheme="minorHAnsi" w:hAnsiTheme="minorHAnsi" w:cstheme="minorHAnsi"/>
                <w:sz w:val="20"/>
                <w:szCs w:val="20"/>
              </w:rPr>
              <w:t>275</w:t>
            </w:r>
            <w:r w:rsidR="004125BF" w:rsidRPr="007F27D5">
              <w:rPr>
                <w:rFonts w:asciiTheme="minorHAnsi" w:hAnsiTheme="minorHAnsi" w:cstheme="minorHAnsi"/>
                <w:sz w:val="20"/>
                <w:szCs w:val="20"/>
              </w:rPr>
              <w:t>)</w:t>
            </w:r>
            <w:r w:rsidRPr="007F27D5">
              <w:rPr>
                <w:rFonts w:asciiTheme="minorHAnsi" w:hAnsiTheme="minorHAnsi"/>
                <w:sz w:val="20"/>
                <w:szCs w:val="20"/>
              </w:rPr>
              <w:t xml:space="preserve">, o której mowa w art. 108 ust. 1 pkt 5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 z</w:t>
            </w:r>
            <w:r w:rsidR="004125BF" w:rsidRPr="007F27D5">
              <w:rPr>
                <w:rFonts w:asciiTheme="minorHAnsi" w:hAnsiTheme="minorHAnsi"/>
                <w:sz w:val="20"/>
                <w:szCs w:val="20"/>
              </w:rPr>
              <w:t xml:space="preserve"> </w:t>
            </w:r>
            <w:r w:rsidRPr="007F27D5">
              <w:rPr>
                <w:rFonts w:asciiTheme="minorHAnsi" w:hAnsiTheme="minorHAnsi"/>
                <w:sz w:val="20"/>
                <w:szCs w:val="20"/>
              </w:rPr>
              <w:t xml:space="preserve">żadnym z </w:t>
            </w:r>
            <w:r w:rsidR="00216FF4" w:rsidRPr="007F27D5">
              <w:rPr>
                <w:rFonts w:asciiTheme="minorHAnsi" w:hAnsiTheme="minorHAnsi"/>
                <w:sz w:val="20"/>
                <w:szCs w:val="20"/>
              </w:rPr>
              <w:t>w</w:t>
            </w:r>
            <w:r w:rsidRPr="007F27D5">
              <w:rPr>
                <w:rFonts w:asciiTheme="minorHAnsi" w:hAnsiTheme="minorHAnsi"/>
                <w:sz w:val="20"/>
                <w:szCs w:val="20"/>
              </w:rPr>
              <w:t>ykonawców, którzy w wyznaczonym terminie złożyli odrębne oferty w niniejszym Postępowaniu.</w:t>
            </w:r>
          </w:p>
        </w:tc>
      </w:tr>
      <w:tr w:rsidR="009665F9" w:rsidRPr="007F27D5" w14:paraId="0D285FF1" w14:textId="77777777" w:rsidTr="009665F9">
        <w:tc>
          <w:tcPr>
            <w:tcW w:w="9058" w:type="dxa"/>
          </w:tcPr>
          <w:p w14:paraId="1BFB2FD1" w14:textId="211C6786"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r w:rsidRPr="007F27D5">
              <w:rPr>
                <w:rFonts w:asciiTheme="minorHAnsi" w:hAnsiTheme="minorHAnsi"/>
                <w:b/>
                <w:sz w:val="20"/>
                <w:szCs w:val="20"/>
              </w:rPr>
              <w:t>należę do tej samej grupy kapitałowej</w:t>
            </w:r>
            <w:r w:rsidR="004125BF" w:rsidRPr="007F27D5">
              <w:rPr>
                <w:rFonts w:asciiTheme="minorHAnsi" w:hAnsiTheme="minorHAnsi"/>
                <w:sz w:val="20"/>
                <w:szCs w:val="20"/>
              </w:rPr>
              <w:t xml:space="preserve"> w rozumieniu powyższych przepisów</w:t>
            </w:r>
            <w:r w:rsidRPr="007F27D5">
              <w:rPr>
                <w:rFonts w:asciiTheme="minorHAnsi" w:hAnsiTheme="minorHAnsi"/>
                <w:sz w:val="20"/>
                <w:szCs w:val="20"/>
              </w:rPr>
              <w:t xml:space="preserve">, o której mowa w art. 108 ust. 1 pkt 5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 z następującym wykonawcą/wykonawcami, którzy w wyznaczonym terminie złożyli odrębne oferty w niniejszym Postępowaniu, tj.:</w:t>
            </w:r>
          </w:p>
          <w:p w14:paraId="0E6636D3"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02520496"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1F86B05B"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tc>
      </w:tr>
      <w:tr w:rsidR="009665F9" w:rsidRPr="007F27D5" w14:paraId="2BDCBD67" w14:textId="77777777" w:rsidTr="009665F9">
        <w:tc>
          <w:tcPr>
            <w:tcW w:w="9058" w:type="dxa"/>
          </w:tcPr>
          <w:p w14:paraId="60F5529A"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A7BD573" w14:textId="77777777" w:rsidR="009665F9" w:rsidRPr="007F27D5" w:rsidRDefault="009665F9" w:rsidP="009665F9">
            <w:pPr>
              <w:spacing w:after="120" w:line="240" w:lineRule="auto"/>
              <w:ind w:left="0" w:firstLine="0"/>
              <w:rPr>
                <w:rFonts w:asciiTheme="minorHAnsi" w:hAnsiTheme="minorHAnsi"/>
                <w:sz w:val="20"/>
                <w:szCs w:val="20"/>
              </w:rPr>
            </w:pPr>
            <w:r w:rsidRPr="007F27D5">
              <w:rPr>
                <w:rFonts w:asciiTheme="minorHAnsi" w:hAnsiTheme="minorHAnsi"/>
                <w:sz w:val="20"/>
                <w:szCs w:val="20"/>
              </w:rPr>
              <w:t>[………………………………………………………………………………………………………………………………………………........................]</w:t>
            </w:r>
          </w:p>
          <w:p w14:paraId="3BB863E3"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w:t>
            </w:r>
          </w:p>
        </w:tc>
      </w:tr>
      <w:tr w:rsidR="009665F9" w:rsidRPr="007F27D5" w14:paraId="1126A9FF" w14:textId="77777777" w:rsidTr="009665F9">
        <w:tc>
          <w:tcPr>
            <w:tcW w:w="9058" w:type="dxa"/>
          </w:tcPr>
          <w:p w14:paraId="4E5AEC43" w14:textId="77777777" w:rsidR="009665F9" w:rsidRPr="007F27D5" w:rsidRDefault="009665F9" w:rsidP="009665F9">
            <w:pPr>
              <w:spacing w:before="120" w:after="0" w:line="240" w:lineRule="auto"/>
              <w:ind w:left="0" w:firstLine="0"/>
              <w:rPr>
                <w:rFonts w:asciiTheme="minorHAnsi" w:hAnsiTheme="minorHAnsi"/>
                <w:sz w:val="20"/>
                <w:szCs w:val="20"/>
              </w:rPr>
            </w:pPr>
            <w:r w:rsidRPr="007F27D5">
              <w:rPr>
                <w:rFonts w:asciiTheme="minorHAnsi" w:hAnsiTheme="minorHAnsi"/>
                <w:sz w:val="20"/>
                <w:szCs w:val="20"/>
              </w:rPr>
              <w:lastRenderedPageBreak/>
              <w:t xml:space="preserve">Oświadczam, że mam świadomość, że zgodnie z art. 108 ust. 1 pkt 5 ustawy </w:t>
            </w:r>
            <w:proofErr w:type="spellStart"/>
            <w:r w:rsidRPr="007F27D5">
              <w:rPr>
                <w:rFonts w:asciiTheme="minorHAnsi" w:hAnsiTheme="minorHAnsi"/>
                <w:sz w:val="20"/>
                <w:szCs w:val="20"/>
              </w:rPr>
              <w:t>Pzp</w:t>
            </w:r>
            <w:proofErr w:type="spellEnd"/>
            <w:r w:rsidRPr="007F27D5">
              <w:rPr>
                <w:rFonts w:asciiTheme="minorHAnsi" w:hAnsiTheme="minorHAnsi"/>
                <w:sz w:val="20"/>
                <w:szCs w:val="20"/>
              </w:rPr>
              <w:t xml:space="preserve">, z postępowania o udzielenie zamówienia </w:t>
            </w:r>
            <w:r w:rsidRPr="007F27D5">
              <w:rPr>
                <w:rFonts w:asciiTheme="minorHAnsi" w:hAnsiTheme="minorHAnsi"/>
                <w:b/>
                <w:sz w:val="20"/>
                <w:szCs w:val="20"/>
              </w:rPr>
              <w:t>wyklucza się</w:t>
            </w:r>
            <w:r w:rsidRPr="007F27D5">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7F27D5" w14:paraId="27C476AB" w14:textId="77777777" w:rsidTr="009665F9">
        <w:tc>
          <w:tcPr>
            <w:tcW w:w="9058" w:type="dxa"/>
          </w:tcPr>
          <w:p w14:paraId="13546572" w14:textId="77777777" w:rsidR="009665F9" w:rsidRPr="007F27D5" w:rsidRDefault="009665F9" w:rsidP="009665F9">
            <w:pPr>
              <w:spacing w:before="120" w:after="0" w:line="240" w:lineRule="auto"/>
              <w:ind w:left="0" w:firstLine="0"/>
              <w:rPr>
                <w:rFonts w:asciiTheme="minorHAnsi" w:hAnsiTheme="minorHAnsi"/>
                <w:sz w:val="20"/>
                <w:szCs w:val="20"/>
              </w:rPr>
            </w:pPr>
          </w:p>
        </w:tc>
      </w:tr>
      <w:tr w:rsidR="009665F9" w:rsidRPr="007F27D5" w14:paraId="7C5DCB96" w14:textId="77777777" w:rsidTr="009665F9">
        <w:tc>
          <w:tcPr>
            <w:tcW w:w="9058" w:type="dxa"/>
            <w:shd w:val="clear" w:color="auto" w:fill="F2F2F2" w:themeFill="background1" w:themeFillShade="F2"/>
          </w:tcPr>
          <w:p w14:paraId="37095710" w14:textId="77777777" w:rsidR="009665F9" w:rsidRPr="007F27D5" w:rsidRDefault="009665F9" w:rsidP="009665F9">
            <w:pPr>
              <w:spacing w:before="120"/>
              <w:ind w:left="0" w:firstLine="0"/>
              <w:jc w:val="center"/>
              <w:rPr>
                <w:rFonts w:asciiTheme="minorHAnsi" w:hAnsiTheme="minorHAnsi" w:cstheme="minorHAnsi"/>
                <w:sz w:val="20"/>
                <w:szCs w:val="20"/>
              </w:rPr>
            </w:pPr>
            <w:r w:rsidRPr="007F27D5">
              <w:rPr>
                <w:rFonts w:asciiTheme="minorHAnsi" w:hAnsiTheme="minorHAnsi" w:cstheme="minorHAnsi"/>
                <w:b/>
                <w:sz w:val="20"/>
                <w:szCs w:val="20"/>
              </w:rPr>
              <w:t>OŚWIADCZENIE DOTYCZĄCE PODANYCH INFORMACJI</w:t>
            </w:r>
          </w:p>
        </w:tc>
      </w:tr>
      <w:tr w:rsidR="009665F9" w:rsidRPr="007F27D5" w14:paraId="1642610D" w14:textId="77777777" w:rsidTr="009665F9">
        <w:tc>
          <w:tcPr>
            <w:tcW w:w="9058" w:type="dxa"/>
          </w:tcPr>
          <w:p w14:paraId="35584456"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7F27D5" w14:paraId="764A52C2" w14:textId="77777777" w:rsidTr="009665F9">
        <w:tc>
          <w:tcPr>
            <w:tcW w:w="9058" w:type="dxa"/>
            <w:shd w:val="clear" w:color="auto" w:fill="auto"/>
          </w:tcPr>
          <w:p w14:paraId="0B91DFFB"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Miejscowość …………………………… data …………………………</w:t>
            </w:r>
          </w:p>
        </w:tc>
      </w:tr>
      <w:tr w:rsidR="009665F9" w:rsidRPr="007F27D5" w14:paraId="22BE0B07" w14:textId="77777777" w:rsidTr="009665F9">
        <w:tc>
          <w:tcPr>
            <w:tcW w:w="9058" w:type="dxa"/>
            <w:shd w:val="clear" w:color="auto" w:fill="F2F2F2" w:themeFill="background1" w:themeFillShade="F2"/>
          </w:tcPr>
          <w:p w14:paraId="1C55CD9F" w14:textId="77777777" w:rsidR="009665F9" w:rsidRPr="007F27D5" w:rsidRDefault="009665F9" w:rsidP="009665F9">
            <w:pPr>
              <w:spacing w:before="120"/>
              <w:ind w:left="0" w:firstLine="0"/>
              <w:jc w:val="center"/>
              <w:rPr>
                <w:rFonts w:asciiTheme="minorHAnsi" w:hAnsiTheme="minorHAnsi" w:cstheme="minorHAnsi"/>
                <w:b/>
                <w:sz w:val="20"/>
                <w:szCs w:val="20"/>
              </w:rPr>
            </w:pPr>
            <w:r w:rsidRPr="007F27D5">
              <w:rPr>
                <w:rFonts w:asciiTheme="minorHAnsi" w:hAnsiTheme="minorHAnsi" w:cstheme="minorHAnsi"/>
                <w:b/>
                <w:sz w:val="20"/>
                <w:szCs w:val="20"/>
              </w:rPr>
              <w:t>UWAGI KOŃCOWE</w:t>
            </w:r>
          </w:p>
        </w:tc>
      </w:tr>
      <w:tr w:rsidR="000D6213" w:rsidRPr="007F27D5" w14:paraId="3FB210B1" w14:textId="77777777" w:rsidTr="009665F9">
        <w:tc>
          <w:tcPr>
            <w:tcW w:w="9058" w:type="dxa"/>
          </w:tcPr>
          <w:p w14:paraId="60BCA27A" w14:textId="61B83704" w:rsidR="000D6213" w:rsidRPr="007F27D5" w:rsidRDefault="000D6213" w:rsidP="000D6213">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7F27D5" w14:paraId="08271082" w14:textId="77777777" w:rsidTr="009665F9">
        <w:tc>
          <w:tcPr>
            <w:tcW w:w="9058" w:type="dxa"/>
          </w:tcPr>
          <w:p w14:paraId="5D470210" w14:textId="77777777" w:rsidR="009665F9" w:rsidRPr="007F27D5" w:rsidRDefault="009665F9" w:rsidP="009665F9">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7F27D5" w14:paraId="6B3C04A5" w14:textId="77777777" w:rsidTr="009665F9">
        <w:tc>
          <w:tcPr>
            <w:tcW w:w="9058" w:type="dxa"/>
          </w:tcPr>
          <w:p w14:paraId="5DB105E5" w14:textId="77777777" w:rsidR="009665F9" w:rsidRPr="007F27D5"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7F27D5" w:rsidRDefault="009665F9" w:rsidP="009665F9">
      <w:pPr>
        <w:spacing w:before="120" w:after="0" w:line="240" w:lineRule="auto"/>
        <w:ind w:left="0" w:firstLine="0"/>
        <w:rPr>
          <w:rFonts w:asciiTheme="minorHAnsi" w:hAnsiTheme="minorHAnsi"/>
          <w:sz w:val="22"/>
          <w:u w:val="single"/>
        </w:rPr>
      </w:pPr>
    </w:p>
    <w:p w14:paraId="636FCA11" w14:textId="671DEDC3" w:rsidR="00641C3C" w:rsidRPr="007F27D5" w:rsidRDefault="00641C3C">
      <w:pPr>
        <w:spacing w:after="160" w:line="259" w:lineRule="auto"/>
        <w:ind w:left="0" w:firstLine="0"/>
        <w:jc w:val="left"/>
        <w:rPr>
          <w:rFonts w:asciiTheme="minorHAnsi" w:hAnsiTheme="minorHAnsi"/>
          <w:sz w:val="22"/>
          <w:u w:val="single"/>
        </w:rPr>
      </w:pPr>
      <w:r w:rsidRPr="007F27D5">
        <w:rPr>
          <w:rFonts w:asciiTheme="minorHAnsi" w:hAnsiTheme="minorHAnsi"/>
          <w:sz w:val="22"/>
          <w:u w:val="single"/>
        </w:rPr>
        <w:br w:type="page"/>
      </w:r>
    </w:p>
    <w:p w14:paraId="073400B9" w14:textId="77777777" w:rsidR="00641C3C" w:rsidRPr="007F27D5" w:rsidRDefault="00641C3C" w:rsidP="00641C3C">
      <w:pPr>
        <w:spacing w:before="120" w:after="0" w:line="240" w:lineRule="auto"/>
        <w:ind w:left="0" w:firstLine="0"/>
        <w:jc w:val="right"/>
        <w:rPr>
          <w:rFonts w:ascii="Calibri" w:eastAsia="Calibri" w:hAnsi="Calibri"/>
          <w:b/>
          <w:color w:val="auto"/>
          <w:sz w:val="20"/>
          <w:szCs w:val="20"/>
          <w:lang w:eastAsia="en-US"/>
        </w:rPr>
      </w:pPr>
      <w:r w:rsidRPr="007F27D5">
        <w:rPr>
          <w:rFonts w:ascii="Calibri" w:eastAsia="Calibri" w:hAnsi="Calibri"/>
          <w:b/>
          <w:color w:val="auto"/>
          <w:sz w:val="20"/>
          <w:szCs w:val="20"/>
          <w:lang w:eastAsia="en-US"/>
        </w:rPr>
        <w:lastRenderedPageBreak/>
        <w:t>Załącznik nr 9 do SWZ</w:t>
      </w:r>
    </w:p>
    <w:p w14:paraId="710C5F1E" w14:textId="77777777" w:rsidR="00641C3C" w:rsidRPr="007F27D5"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7F27D5" w14:paraId="4A109173" w14:textId="77777777" w:rsidTr="00641C3C">
        <w:tc>
          <w:tcPr>
            <w:tcW w:w="9062" w:type="dxa"/>
            <w:shd w:val="clear" w:color="auto" w:fill="F2F2F2"/>
          </w:tcPr>
          <w:p w14:paraId="02A9FEA8" w14:textId="49E53A81" w:rsidR="00641C3C" w:rsidRPr="007F27D5" w:rsidRDefault="00216FF4"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OŚWIADCZENIE</w:t>
            </w:r>
          </w:p>
          <w:p w14:paraId="4E9B3724"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składane na podstawie art. 274 ust. 1 ustawy Prawo zamówień publicznych</w:t>
            </w:r>
          </w:p>
          <w:p w14:paraId="339F3E31" w14:textId="3D41F182"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w:t>
            </w:r>
            <w:r w:rsidR="00A970B1" w:rsidRPr="007F27D5">
              <w:rPr>
                <w:rFonts w:ascii="Calibri" w:eastAsia="Calibri" w:hAnsi="Calibri"/>
                <w:color w:val="auto"/>
                <w:sz w:val="20"/>
                <w:szCs w:val="20"/>
              </w:rPr>
              <w:t xml:space="preserve">tj. </w:t>
            </w:r>
            <w:r w:rsidRPr="007F27D5">
              <w:rPr>
                <w:rFonts w:ascii="Calibri" w:eastAsia="Calibri" w:hAnsi="Calibri"/>
                <w:color w:val="auto"/>
                <w:sz w:val="20"/>
                <w:szCs w:val="20"/>
              </w:rPr>
              <w:t xml:space="preserve">Dz.U. </w:t>
            </w:r>
            <w:r w:rsidR="00A970B1" w:rsidRPr="007F27D5">
              <w:rPr>
                <w:rFonts w:asciiTheme="minorHAnsi" w:hAnsiTheme="minorHAnsi" w:cstheme="minorHAnsi"/>
                <w:sz w:val="20"/>
                <w:szCs w:val="20"/>
              </w:rPr>
              <w:t>2021 poz. 1129</w:t>
            </w:r>
            <w:r w:rsidRPr="007F27D5">
              <w:rPr>
                <w:rFonts w:ascii="Calibri" w:eastAsia="Calibri" w:hAnsi="Calibri"/>
                <w:color w:val="auto"/>
                <w:sz w:val="20"/>
                <w:szCs w:val="20"/>
              </w:rPr>
              <w:t xml:space="preserve"> </w:t>
            </w:r>
            <w:r w:rsidR="00F04393" w:rsidRPr="007F27D5">
              <w:rPr>
                <w:rFonts w:asciiTheme="minorHAnsi" w:hAnsiTheme="minorHAnsi"/>
                <w:color w:val="auto"/>
                <w:sz w:val="20"/>
                <w:szCs w:val="20"/>
              </w:rPr>
              <w:t xml:space="preserve">z </w:t>
            </w:r>
            <w:proofErr w:type="spellStart"/>
            <w:r w:rsidR="00F04393" w:rsidRPr="007F27D5">
              <w:rPr>
                <w:rFonts w:asciiTheme="minorHAnsi" w:hAnsiTheme="minorHAnsi"/>
                <w:color w:val="auto"/>
                <w:sz w:val="20"/>
                <w:szCs w:val="20"/>
              </w:rPr>
              <w:t>późn</w:t>
            </w:r>
            <w:proofErr w:type="spellEnd"/>
            <w:r w:rsidR="00F04393" w:rsidRPr="007F27D5">
              <w:rPr>
                <w:rFonts w:asciiTheme="minorHAnsi" w:hAnsiTheme="minorHAnsi"/>
                <w:color w:val="auto"/>
                <w:sz w:val="20"/>
                <w:szCs w:val="20"/>
              </w:rPr>
              <w:t>. zm.</w:t>
            </w:r>
            <w:r w:rsidR="00F04393" w:rsidRPr="007F27D5">
              <w:rPr>
                <w:rFonts w:asciiTheme="minorHAnsi" w:hAnsiTheme="minorHAnsi" w:cstheme="minorHAnsi"/>
                <w:sz w:val="20"/>
                <w:szCs w:val="20"/>
              </w:rPr>
              <w:t xml:space="preserve"> </w:t>
            </w:r>
            <w:r w:rsidRPr="007F27D5">
              <w:rPr>
                <w:rFonts w:ascii="Calibri" w:eastAsia="Calibri" w:hAnsi="Calibri"/>
                <w:color w:val="auto"/>
                <w:sz w:val="20"/>
                <w:szCs w:val="20"/>
              </w:rPr>
              <w:t xml:space="preserve">- ustawa </w:t>
            </w:r>
            <w:proofErr w:type="spellStart"/>
            <w:r w:rsidRPr="007F27D5">
              <w:rPr>
                <w:rFonts w:ascii="Calibri" w:eastAsia="Calibri" w:hAnsi="Calibri"/>
                <w:color w:val="auto"/>
                <w:sz w:val="20"/>
                <w:szCs w:val="20"/>
              </w:rPr>
              <w:t>Pzp</w:t>
            </w:r>
            <w:proofErr w:type="spellEnd"/>
            <w:r w:rsidRPr="007F27D5">
              <w:rPr>
                <w:rFonts w:ascii="Calibri" w:eastAsia="Calibri" w:hAnsi="Calibri"/>
                <w:color w:val="auto"/>
                <w:sz w:val="20"/>
                <w:szCs w:val="20"/>
              </w:rPr>
              <w:t>)</w:t>
            </w:r>
          </w:p>
          <w:p w14:paraId="57EE6D16" w14:textId="466CAD83" w:rsidR="00BC72DA" w:rsidRPr="007F27D5" w:rsidRDefault="00BC72DA" w:rsidP="00BC72DA">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w postępowaniu prowadzonym w </w:t>
            </w:r>
            <w:r w:rsidRPr="007F27D5">
              <w:rPr>
                <w:rFonts w:asciiTheme="minorHAnsi" w:hAnsiTheme="minorHAnsi" w:cstheme="minorHAnsi"/>
                <w:b/>
                <w:sz w:val="20"/>
                <w:szCs w:val="20"/>
              </w:rPr>
              <w:t>trybie podstawowym</w:t>
            </w:r>
            <w:r w:rsidRPr="007F27D5">
              <w:rPr>
                <w:rFonts w:asciiTheme="minorHAnsi" w:hAnsiTheme="minorHAnsi" w:cstheme="minorHAnsi"/>
                <w:sz w:val="20"/>
                <w:szCs w:val="20"/>
              </w:rPr>
              <w:t xml:space="preserve"> bez negocjacji, o którym mowa w art. 275 pkt 1 ustawy Prawo zamówień publicznych (tj. Dz.U. 2021 poz. 1129</w:t>
            </w:r>
            <w:r w:rsidRPr="007F27D5">
              <w:rPr>
                <w:rFonts w:asciiTheme="minorHAnsi" w:hAnsiTheme="minorHAnsi"/>
                <w:color w:val="auto"/>
                <w:sz w:val="20"/>
                <w:szCs w:val="20"/>
              </w:rPr>
              <w:t xml:space="preserve"> z </w:t>
            </w:r>
            <w:proofErr w:type="spellStart"/>
            <w:r w:rsidRPr="007F27D5">
              <w:rPr>
                <w:rFonts w:asciiTheme="minorHAnsi" w:hAnsiTheme="minorHAnsi"/>
                <w:color w:val="auto"/>
                <w:sz w:val="20"/>
                <w:szCs w:val="20"/>
              </w:rPr>
              <w:t>późn</w:t>
            </w:r>
            <w:proofErr w:type="spellEnd"/>
            <w:r w:rsidRPr="007F27D5">
              <w:rPr>
                <w:rFonts w:asciiTheme="minorHAnsi" w:hAnsiTheme="minorHAnsi"/>
                <w:color w:val="auto"/>
                <w:sz w:val="20"/>
                <w:szCs w:val="20"/>
              </w:rPr>
              <w:t>. zm.</w:t>
            </w:r>
            <w:r w:rsidRPr="007F27D5">
              <w:rPr>
                <w:rFonts w:asciiTheme="minorHAnsi" w:hAnsiTheme="minorHAnsi" w:cstheme="minorHAnsi"/>
                <w:sz w:val="20"/>
                <w:szCs w:val="20"/>
              </w:rPr>
              <w:t xml:space="preserve"> - ustawa </w:t>
            </w:r>
            <w:proofErr w:type="spellStart"/>
            <w:r w:rsidRPr="007F27D5">
              <w:rPr>
                <w:rFonts w:asciiTheme="minorHAnsi" w:hAnsiTheme="minorHAnsi" w:cstheme="minorHAnsi"/>
                <w:sz w:val="20"/>
                <w:szCs w:val="20"/>
              </w:rPr>
              <w:t>Pzp</w:t>
            </w:r>
            <w:proofErr w:type="spellEnd"/>
            <w:r w:rsidRPr="007F27D5">
              <w:rPr>
                <w:rFonts w:asciiTheme="minorHAnsi" w:hAnsiTheme="minorHAnsi" w:cstheme="minorHAnsi"/>
                <w:sz w:val="20"/>
                <w:szCs w:val="20"/>
              </w:rPr>
              <w:t xml:space="preserve">), na </w:t>
            </w:r>
            <w:r w:rsidRPr="007F27D5">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00457A6E" w:rsidRPr="007F27D5">
              <w:rPr>
                <w:rFonts w:asciiTheme="minorHAnsi" w:hAnsiTheme="minorHAnsi" w:cstheme="minorHAnsi"/>
                <w:b/>
                <w:sz w:val="20"/>
                <w:szCs w:val="20"/>
              </w:rPr>
              <w:t xml:space="preserve"> </w:t>
            </w:r>
            <w:r w:rsidR="00CC4750" w:rsidRPr="007F27D5">
              <w:rPr>
                <w:rFonts w:asciiTheme="minorHAnsi" w:hAnsiTheme="minorHAnsi" w:cstheme="minorHAnsi"/>
                <w:b/>
                <w:sz w:val="20"/>
                <w:szCs w:val="20"/>
              </w:rPr>
              <w:t>- II część: „Głęboka termomodernizacja budynku Gminnego Ośrodka Kultury i Sportu w Bogutach-Piankach”</w:t>
            </w:r>
            <w:r w:rsidRPr="007F27D5">
              <w:rPr>
                <w:rFonts w:asciiTheme="minorHAnsi" w:hAnsiTheme="minorHAnsi" w:cstheme="minorHAnsi"/>
                <w:sz w:val="20"/>
                <w:szCs w:val="20"/>
              </w:rPr>
              <w:t xml:space="preserve">. </w:t>
            </w:r>
          </w:p>
          <w:p w14:paraId="7F21ADAC" w14:textId="1F33BA10" w:rsidR="00641C3C" w:rsidRPr="007F27D5" w:rsidRDefault="00BC72DA" w:rsidP="00BC72DA">
            <w:pPr>
              <w:spacing w:before="120" w:after="0" w:line="240" w:lineRule="auto"/>
              <w:ind w:left="0" w:firstLine="0"/>
              <w:rPr>
                <w:rFonts w:ascii="Calibri" w:eastAsia="Calibri" w:hAnsi="Calibri"/>
                <w:color w:val="auto"/>
                <w:sz w:val="20"/>
                <w:szCs w:val="20"/>
              </w:rPr>
            </w:pPr>
            <w:r w:rsidRPr="007F27D5">
              <w:rPr>
                <w:rFonts w:asciiTheme="minorHAnsi" w:hAnsiTheme="minorHAnsi" w:cstheme="minorHAnsi"/>
                <w:sz w:val="20"/>
                <w:szCs w:val="20"/>
              </w:rPr>
              <w:t>Nr/znak nadany sprawie przez Zamawiającego: GPM.271.</w:t>
            </w:r>
            <w:r w:rsidR="00AF11D6" w:rsidRPr="007F27D5">
              <w:rPr>
                <w:rFonts w:asciiTheme="minorHAnsi" w:hAnsiTheme="minorHAnsi" w:cstheme="minorHAnsi"/>
                <w:sz w:val="20"/>
                <w:szCs w:val="20"/>
              </w:rPr>
              <w:t>2</w:t>
            </w:r>
            <w:r w:rsidRPr="007F27D5">
              <w:rPr>
                <w:rFonts w:asciiTheme="minorHAnsi" w:hAnsiTheme="minorHAnsi" w:cstheme="minorHAnsi"/>
                <w:sz w:val="20"/>
                <w:szCs w:val="20"/>
              </w:rPr>
              <w:t>.202</w:t>
            </w:r>
            <w:r w:rsidR="002F7254" w:rsidRPr="007F27D5">
              <w:rPr>
                <w:rFonts w:asciiTheme="minorHAnsi" w:hAnsiTheme="minorHAnsi" w:cstheme="minorHAnsi"/>
                <w:sz w:val="20"/>
                <w:szCs w:val="20"/>
              </w:rPr>
              <w:t>2</w:t>
            </w:r>
            <w:r w:rsidRPr="007F27D5">
              <w:rPr>
                <w:rFonts w:asciiTheme="minorHAnsi" w:hAnsiTheme="minorHAnsi" w:cstheme="minorHAnsi"/>
                <w:sz w:val="20"/>
                <w:szCs w:val="20"/>
              </w:rPr>
              <w:t>.</w:t>
            </w:r>
          </w:p>
        </w:tc>
      </w:tr>
      <w:tr w:rsidR="00641C3C" w:rsidRPr="007F27D5" w14:paraId="286319F6" w14:textId="77777777" w:rsidTr="00A16FDD">
        <w:tc>
          <w:tcPr>
            <w:tcW w:w="9062" w:type="dxa"/>
          </w:tcPr>
          <w:p w14:paraId="78A8CD41" w14:textId="77777777" w:rsidR="00641C3C" w:rsidRPr="007F27D5" w:rsidRDefault="00641C3C" w:rsidP="00641C3C">
            <w:pPr>
              <w:spacing w:before="120" w:after="0" w:line="240" w:lineRule="auto"/>
              <w:ind w:left="0" w:firstLine="0"/>
              <w:jc w:val="left"/>
              <w:rPr>
                <w:rFonts w:ascii="Calibri" w:eastAsia="Calibri" w:hAnsi="Calibri"/>
                <w:color w:val="auto"/>
                <w:sz w:val="20"/>
                <w:szCs w:val="20"/>
                <w:u w:val="single"/>
              </w:rPr>
            </w:pPr>
            <w:r w:rsidRPr="007F27D5">
              <w:rPr>
                <w:rFonts w:ascii="Calibri" w:eastAsia="Calibri" w:hAnsi="Calibri"/>
                <w:color w:val="auto"/>
                <w:sz w:val="20"/>
                <w:szCs w:val="20"/>
                <w:u w:val="single"/>
              </w:rPr>
              <w:t>Zamawiający:</w:t>
            </w:r>
          </w:p>
          <w:p w14:paraId="7ED726B4" w14:textId="77777777" w:rsidR="00641C3C" w:rsidRPr="007F27D5" w:rsidRDefault="00641C3C" w:rsidP="00641C3C">
            <w:pPr>
              <w:spacing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Gmina Boguty - Pianki</w:t>
            </w:r>
          </w:p>
          <w:p w14:paraId="1EF4BD68"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ul. Aleja Papieża Jana Pawła II 45, 07-325 Boguty - Pianki</w:t>
            </w:r>
          </w:p>
          <w:p w14:paraId="2E12F58E"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t>NIP: 759 162 56 22     REGON: 450670090</w:t>
            </w:r>
          </w:p>
        </w:tc>
      </w:tr>
      <w:tr w:rsidR="00641C3C" w:rsidRPr="007F27D5" w14:paraId="6352F3D2" w14:textId="77777777" w:rsidTr="00A16FDD">
        <w:tc>
          <w:tcPr>
            <w:tcW w:w="9062" w:type="dxa"/>
          </w:tcPr>
          <w:p w14:paraId="7CE7AFE1" w14:textId="77777777" w:rsidR="00641C3C" w:rsidRPr="007F27D5" w:rsidRDefault="00641C3C" w:rsidP="00641C3C">
            <w:pPr>
              <w:spacing w:before="120" w:after="0" w:line="240" w:lineRule="auto"/>
              <w:ind w:left="0" w:firstLine="0"/>
              <w:rPr>
                <w:rFonts w:ascii="Calibri" w:eastAsia="Calibri" w:hAnsi="Calibri"/>
                <w:color w:val="auto"/>
                <w:sz w:val="20"/>
                <w:szCs w:val="20"/>
                <w:u w:val="single"/>
              </w:rPr>
            </w:pPr>
            <w:r w:rsidRPr="007F27D5">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r w:rsidR="00216FF4" w:rsidRPr="007F27D5">
              <w:rPr>
                <w:rFonts w:ascii="Calibri" w:eastAsia="Calibri" w:hAnsi="Calibri"/>
                <w:color w:val="auto"/>
                <w:sz w:val="20"/>
                <w:szCs w:val="20"/>
              </w:rPr>
              <w:t>]</w:t>
            </w:r>
          </w:p>
          <w:p w14:paraId="1A29A8D2" w14:textId="00611A42" w:rsidR="00641C3C" w:rsidRPr="007F27D5" w:rsidRDefault="00216FF4"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r w:rsidR="00641C3C" w:rsidRPr="007F27D5">
              <w:rPr>
                <w:rFonts w:ascii="Calibri" w:eastAsia="Calibri" w:hAnsi="Calibri"/>
                <w:color w:val="auto"/>
                <w:sz w:val="20"/>
                <w:szCs w:val="20"/>
              </w:rPr>
              <w:t>...........................................................................................................................................................................]</w:t>
            </w:r>
          </w:p>
          <w:p w14:paraId="4B3E33FD" w14:textId="77777777" w:rsidR="00641C3C" w:rsidRPr="007F27D5" w:rsidRDefault="00641C3C" w:rsidP="00641C3C">
            <w:pPr>
              <w:spacing w:before="120" w:after="0" w:line="240" w:lineRule="auto"/>
              <w:ind w:left="0" w:firstLine="0"/>
              <w:jc w:val="center"/>
              <w:rPr>
                <w:rFonts w:ascii="Calibri" w:eastAsia="Calibri" w:hAnsi="Calibri"/>
                <w:i/>
                <w:color w:val="auto"/>
                <w:sz w:val="18"/>
                <w:szCs w:val="18"/>
              </w:rPr>
            </w:pPr>
            <w:r w:rsidRPr="007F27D5">
              <w:rPr>
                <w:rFonts w:ascii="Calibri" w:eastAsia="Calibri" w:hAnsi="Calibri"/>
                <w:i/>
                <w:color w:val="auto"/>
                <w:sz w:val="18"/>
                <w:szCs w:val="18"/>
              </w:rPr>
              <w:t>(pełna nazwa/firma, adres w zależności od podmiotu: NIP/PESEL, KRS/</w:t>
            </w:r>
            <w:proofErr w:type="spellStart"/>
            <w:r w:rsidRPr="007F27D5">
              <w:rPr>
                <w:rFonts w:ascii="Calibri" w:eastAsia="Calibri" w:hAnsi="Calibri"/>
                <w:i/>
                <w:color w:val="auto"/>
                <w:sz w:val="18"/>
                <w:szCs w:val="18"/>
              </w:rPr>
              <w:t>CEiDG</w:t>
            </w:r>
            <w:proofErr w:type="spellEnd"/>
            <w:r w:rsidRPr="007F27D5">
              <w:rPr>
                <w:rFonts w:ascii="Calibri" w:eastAsia="Calibri" w:hAnsi="Calibri"/>
                <w:i/>
                <w:color w:val="auto"/>
                <w:sz w:val="18"/>
                <w:szCs w:val="18"/>
              </w:rPr>
              <w:t>)</w:t>
            </w:r>
          </w:p>
          <w:p w14:paraId="2C5D577D"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reprezentowany przez:</w:t>
            </w:r>
          </w:p>
          <w:p w14:paraId="13F22371"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p w14:paraId="4B464F09" w14:textId="77777777" w:rsidR="00641C3C" w:rsidRPr="007F27D5" w:rsidRDefault="00641C3C" w:rsidP="00641C3C">
            <w:pPr>
              <w:spacing w:before="120" w:after="0" w:line="240" w:lineRule="auto"/>
              <w:ind w:left="0" w:firstLine="0"/>
              <w:jc w:val="center"/>
              <w:rPr>
                <w:rFonts w:ascii="Calibri" w:eastAsia="Calibri" w:hAnsi="Calibri"/>
                <w:color w:val="auto"/>
                <w:sz w:val="18"/>
                <w:szCs w:val="18"/>
              </w:rPr>
            </w:pPr>
            <w:r w:rsidRPr="007F27D5">
              <w:rPr>
                <w:rFonts w:ascii="Calibri" w:eastAsia="Calibri" w:hAnsi="Calibri"/>
                <w:i/>
                <w:color w:val="auto"/>
                <w:sz w:val="18"/>
                <w:szCs w:val="18"/>
              </w:rPr>
              <w:t>(imię, nazwisko, stanowisko/podstawa reprezentacji)</w:t>
            </w:r>
          </w:p>
        </w:tc>
      </w:tr>
      <w:tr w:rsidR="00641C3C" w:rsidRPr="007F27D5" w14:paraId="150796DA" w14:textId="77777777" w:rsidTr="00A16FDD">
        <w:tc>
          <w:tcPr>
            <w:tcW w:w="9062" w:type="dxa"/>
          </w:tcPr>
          <w:p w14:paraId="00609A2E" w14:textId="77777777" w:rsidR="00641C3C" w:rsidRPr="007F27D5" w:rsidRDefault="00641C3C" w:rsidP="00641C3C">
            <w:pPr>
              <w:spacing w:before="120" w:after="0" w:line="240" w:lineRule="auto"/>
              <w:ind w:left="0" w:firstLine="0"/>
              <w:rPr>
                <w:rFonts w:ascii="Calibri" w:eastAsia="Calibri" w:hAnsi="Calibri" w:cs="Calibri"/>
                <w:color w:val="auto"/>
                <w:sz w:val="20"/>
                <w:szCs w:val="20"/>
                <w:u w:val="single"/>
              </w:rPr>
            </w:pPr>
            <w:r w:rsidRPr="007F27D5">
              <w:rPr>
                <w:rFonts w:ascii="Calibri" w:eastAsia="Calibri" w:hAnsi="Calibri" w:cs="Calibri"/>
                <w:b/>
                <w:color w:val="auto"/>
                <w:sz w:val="20"/>
                <w:szCs w:val="20"/>
              </w:rPr>
              <w:t>Uczestnicząc w Postępowaniu składam niniejsze oświadczenie, stanowiące wymagane przez Zamawiającego podmiotowe środki dowodowe</w:t>
            </w:r>
            <w:r w:rsidRPr="007F27D5">
              <w:rPr>
                <w:rFonts w:ascii="Calibri" w:eastAsia="Calibri" w:hAnsi="Calibri" w:cs="Calibri"/>
                <w:color w:val="auto"/>
                <w:sz w:val="20"/>
                <w:szCs w:val="20"/>
              </w:rPr>
              <w:t>.</w:t>
            </w:r>
          </w:p>
        </w:tc>
      </w:tr>
      <w:tr w:rsidR="00641C3C" w:rsidRPr="007F27D5" w14:paraId="3AEEFC0F" w14:textId="77777777" w:rsidTr="00A16FDD">
        <w:tc>
          <w:tcPr>
            <w:tcW w:w="9062" w:type="dxa"/>
          </w:tcPr>
          <w:p w14:paraId="5F32EF41"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Wykonawca składający oświadczenie w Postępowaniu uczestniczy jako:</w:t>
            </w:r>
          </w:p>
          <w:p w14:paraId="40117274"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 wykonawca samodzielnie ubiegający się o udzielenie zamówienia</w:t>
            </w:r>
          </w:p>
          <w:p w14:paraId="78609006"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 wykonawca ubiegający się o udzielenie zamówienia wspólnie z innymi Wykonawcami</w:t>
            </w:r>
          </w:p>
          <w:p w14:paraId="2B8225C0"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   ] podmiot udostępniający zasoby </w:t>
            </w:r>
          </w:p>
        </w:tc>
      </w:tr>
      <w:tr w:rsidR="00641C3C" w:rsidRPr="007F27D5" w14:paraId="6713B863" w14:textId="77777777" w:rsidTr="00641C3C">
        <w:tc>
          <w:tcPr>
            <w:tcW w:w="9062" w:type="dxa"/>
            <w:shd w:val="clear" w:color="auto" w:fill="F2F2F2"/>
          </w:tcPr>
          <w:p w14:paraId="7D48A5F6" w14:textId="77777777" w:rsidR="00641C3C" w:rsidRPr="007F27D5" w:rsidRDefault="00641C3C" w:rsidP="00641C3C">
            <w:pPr>
              <w:spacing w:before="120" w:after="0" w:line="240" w:lineRule="auto"/>
              <w:ind w:left="0" w:firstLine="0"/>
              <w:rPr>
                <w:rFonts w:ascii="Calibri" w:eastAsia="Calibri" w:hAnsi="Calibri"/>
                <w:color w:val="auto"/>
                <w:sz w:val="20"/>
                <w:szCs w:val="20"/>
              </w:rPr>
            </w:pPr>
          </w:p>
        </w:tc>
      </w:tr>
      <w:tr w:rsidR="00641C3C" w:rsidRPr="007F27D5" w14:paraId="7C91B902" w14:textId="77777777" w:rsidTr="00A16FDD">
        <w:tc>
          <w:tcPr>
            <w:tcW w:w="9062" w:type="dxa"/>
          </w:tcPr>
          <w:p w14:paraId="7A95AF10"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Wykonawca bierze udział w Postępowaniu o udzielenie zamówienia wspólnie z innymi wykonawcami?</w:t>
            </w:r>
          </w:p>
          <w:p w14:paraId="5B69F7BD" w14:textId="77777777" w:rsidR="00641C3C" w:rsidRPr="007F27D5" w:rsidRDefault="00641C3C" w:rsidP="00641C3C">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0B52027A"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4A6A411D" w14:textId="77777777" w:rsidTr="00A16FDD">
        <w:tc>
          <w:tcPr>
            <w:tcW w:w="9062" w:type="dxa"/>
          </w:tcPr>
          <w:p w14:paraId="7D738A1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Wykonawca polega na zasobach innych podmiotów?</w:t>
            </w:r>
          </w:p>
          <w:p w14:paraId="5485AB09"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26FF5CE6"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podać nazwy tych podmiotów.</w:t>
            </w:r>
          </w:p>
          <w:p w14:paraId="2D9BBB39"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1A09D2A2" w14:textId="77777777" w:rsidTr="00A16FDD">
        <w:tc>
          <w:tcPr>
            <w:tcW w:w="9062" w:type="dxa"/>
          </w:tcPr>
          <w:p w14:paraId="6950D35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1C952B75"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Jeżeli TAK, to proszę podać nazwy podwykonawców, o ile są już znani.</w:t>
            </w:r>
          </w:p>
          <w:p w14:paraId="21B0E339"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w:t>
            </w:r>
          </w:p>
        </w:tc>
      </w:tr>
      <w:tr w:rsidR="00641C3C" w:rsidRPr="007F27D5" w14:paraId="556110CE" w14:textId="77777777" w:rsidTr="00641C3C">
        <w:tc>
          <w:tcPr>
            <w:tcW w:w="9062" w:type="dxa"/>
            <w:shd w:val="clear" w:color="auto" w:fill="F2F2F2"/>
          </w:tcPr>
          <w:p w14:paraId="05E24AED"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7F27D5" w14:paraId="1C71C316" w14:textId="77777777" w:rsidTr="00A16FDD">
        <w:tc>
          <w:tcPr>
            <w:tcW w:w="9062" w:type="dxa"/>
          </w:tcPr>
          <w:p w14:paraId="07CE9D36"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p>
        </w:tc>
      </w:tr>
      <w:tr w:rsidR="00641C3C" w:rsidRPr="007F27D5" w14:paraId="2241E68A" w14:textId="77777777" w:rsidTr="00641C3C">
        <w:tc>
          <w:tcPr>
            <w:tcW w:w="9062" w:type="dxa"/>
            <w:shd w:val="clear" w:color="auto" w:fill="F2F2F2"/>
          </w:tcPr>
          <w:p w14:paraId="5355EBBF"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7F27D5" w14:paraId="0012DB29" w14:textId="77777777" w:rsidTr="009220B0">
        <w:tc>
          <w:tcPr>
            <w:tcW w:w="9058" w:type="dxa"/>
          </w:tcPr>
          <w:p w14:paraId="3D9BC636" w14:textId="77777777" w:rsidR="004F594B" w:rsidRPr="007F27D5" w:rsidRDefault="004F594B" w:rsidP="009220B0">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108 ust. 1 lub 2 ustawy </w:t>
            </w:r>
            <w:proofErr w:type="spellStart"/>
            <w:r w:rsidRPr="007F27D5">
              <w:rPr>
                <w:rFonts w:asciiTheme="minorHAnsi" w:hAnsiTheme="minorHAnsi" w:cstheme="minorHAnsi"/>
                <w:b/>
                <w:sz w:val="20"/>
                <w:szCs w:val="20"/>
              </w:rPr>
              <w:t>Pzp</w:t>
            </w:r>
            <w:proofErr w:type="spellEnd"/>
          </w:p>
          <w:p w14:paraId="1C0FDDF6" w14:textId="6C895BA5" w:rsidR="004F594B" w:rsidRPr="007F27D5" w:rsidRDefault="004F594B" w:rsidP="009220B0">
            <w:pPr>
              <w:spacing w:before="120"/>
              <w:ind w:left="0" w:firstLine="0"/>
              <w:rPr>
                <w:rFonts w:asciiTheme="minorHAnsi" w:hAnsiTheme="minorHAnsi" w:cstheme="minorHAnsi"/>
                <w:sz w:val="20"/>
                <w:szCs w:val="20"/>
              </w:rPr>
            </w:pPr>
            <w:r w:rsidRPr="007F27D5">
              <w:rPr>
                <w:rFonts w:ascii="Calibri" w:eastAsia="Calibri" w:hAnsi="Calibri"/>
                <w:color w:val="auto"/>
                <w:sz w:val="20"/>
                <w:szCs w:val="20"/>
              </w:rPr>
              <w:t>Czy informacja zawarta we wcześniej złożonym oświadczeniu, o tym czy Wykonawca</w:t>
            </w:r>
            <w:r w:rsidRPr="007F27D5">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b) handlu ludźmi, o którym mowa w art. 189a Kodeksu karnego,</w:t>
            </w:r>
          </w:p>
          <w:p w14:paraId="3088BCD5"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7F27D5">
              <w:rPr>
                <w:rFonts w:asciiTheme="minorHAnsi" w:hAnsiTheme="minorHAnsi" w:cstheme="minorHAnsi"/>
                <w:sz w:val="20"/>
                <w:szCs w:val="20"/>
              </w:rPr>
              <w:t>t.j</w:t>
            </w:r>
            <w:proofErr w:type="spellEnd"/>
            <w:r w:rsidRPr="007F27D5">
              <w:rPr>
                <w:rFonts w:asciiTheme="minorHAnsi" w:hAnsiTheme="minorHAnsi" w:cstheme="minorHAnsi"/>
                <w:sz w:val="20"/>
                <w:szCs w:val="20"/>
              </w:rPr>
              <w:t>. Dz. U. 2021 poz. 1745),</w:t>
            </w:r>
          </w:p>
          <w:p w14:paraId="27791A9E"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7F27D5" w:rsidRDefault="004F594B" w:rsidP="004F594B">
            <w:pPr>
              <w:spacing w:before="60" w:line="266" w:lineRule="auto"/>
              <w:ind w:left="0" w:firstLine="0"/>
              <w:rPr>
                <w:rFonts w:asciiTheme="minorHAnsi" w:hAnsiTheme="minorHAnsi" w:cstheme="minorHAnsi"/>
                <w:sz w:val="20"/>
                <w:szCs w:val="20"/>
              </w:rPr>
            </w:pPr>
            <w:r w:rsidRPr="007F27D5">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7F27D5" w:rsidRDefault="004F594B" w:rsidP="009220B0">
            <w:pPr>
              <w:spacing w:before="120"/>
              <w:ind w:left="0" w:firstLine="0"/>
              <w:rPr>
                <w:rFonts w:asciiTheme="minorHAnsi" w:hAnsiTheme="minorHAnsi" w:cstheme="minorHAnsi"/>
                <w:sz w:val="20"/>
                <w:szCs w:val="20"/>
              </w:rPr>
            </w:pPr>
            <w:r w:rsidRPr="007F27D5">
              <w:rPr>
                <w:rFonts w:asciiTheme="minorHAnsi" w:hAnsiTheme="minorHAnsi" w:cstheme="minorHAnsi"/>
                <w:sz w:val="20"/>
                <w:szCs w:val="20"/>
              </w:rPr>
              <w:t xml:space="preserve">– lub za odpowiedni czyn zabroniony określony w przepisach prawa obcego </w:t>
            </w:r>
            <w:r w:rsidRPr="007F27D5">
              <w:rPr>
                <w:rFonts w:ascii="Calibri" w:eastAsia="Calibri" w:hAnsi="Calibri"/>
                <w:color w:val="auto"/>
                <w:sz w:val="20"/>
                <w:szCs w:val="20"/>
              </w:rPr>
              <w:t>– jest aktualna</w:t>
            </w:r>
            <w:r w:rsidRPr="007F27D5">
              <w:rPr>
                <w:rFonts w:asciiTheme="minorHAnsi" w:hAnsiTheme="minorHAnsi" w:cstheme="minorHAnsi"/>
                <w:sz w:val="20"/>
                <w:szCs w:val="20"/>
              </w:rPr>
              <w:t>?</w:t>
            </w:r>
          </w:p>
          <w:p w14:paraId="34035CFB" w14:textId="77777777" w:rsidR="004F594B" w:rsidRPr="007F27D5" w:rsidRDefault="004F594B" w:rsidP="009220B0">
            <w:pPr>
              <w:spacing w:before="120"/>
              <w:ind w:left="0" w:firstLine="0"/>
              <w:jc w:val="center"/>
              <w:rPr>
                <w:rFonts w:asciiTheme="minorHAnsi" w:hAnsiTheme="minorHAnsi" w:cstheme="minorHAnsi"/>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7F27D5" w14:paraId="1C55DB88" w14:textId="77777777" w:rsidTr="005817A9">
        <w:tc>
          <w:tcPr>
            <w:tcW w:w="9058" w:type="dxa"/>
          </w:tcPr>
          <w:p w14:paraId="5536020A"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108 ust. 1 pkt 3) ustawy </w:t>
            </w:r>
            <w:proofErr w:type="spellStart"/>
            <w:r w:rsidRPr="007F27D5">
              <w:rPr>
                <w:rFonts w:ascii="Calibri" w:eastAsia="Calibri" w:hAnsi="Calibri"/>
                <w:b/>
                <w:color w:val="auto"/>
                <w:sz w:val="20"/>
                <w:szCs w:val="20"/>
              </w:rPr>
              <w:t>Pzp</w:t>
            </w:r>
            <w:proofErr w:type="spellEnd"/>
          </w:p>
          <w:p w14:paraId="13F92588"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jest podmiotem, wobec którego wydano </w:t>
            </w:r>
            <w:r w:rsidRPr="007F27D5">
              <w:rPr>
                <w:rFonts w:ascii="Calibri" w:eastAsia="Calibri" w:hAnsi="Calibri"/>
                <w:b/>
                <w:color w:val="auto"/>
                <w:sz w:val="20"/>
                <w:szCs w:val="20"/>
              </w:rPr>
              <w:t>prawomocny wyrok sądu</w:t>
            </w:r>
            <w:r w:rsidRPr="007F27D5">
              <w:rPr>
                <w:rFonts w:ascii="Calibri" w:eastAsia="Calibri" w:hAnsi="Calibri"/>
                <w:color w:val="auto"/>
                <w:sz w:val="20"/>
                <w:szCs w:val="20"/>
              </w:rPr>
              <w:t xml:space="preserve"> lub </w:t>
            </w:r>
            <w:r w:rsidRPr="007F27D5">
              <w:rPr>
                <w:rFonts w:ascii="Calibri" w:eastAsia="Calibri" w:hAnsi="Calibri"/>
                <w:b/>
                <w:color w:val="auto"/>
                <w:sz w:val="20"/>
                <w:szCs w:val="20"/>
              </w:rPr>
              <w:t>ostateczną decyzję administracyjną</w:t>
            </w:r>
            <w:r w:rsidRPr="007F27D5">
              <w:rPr>
                <w:rFonts w:ascii="Calibri" w:eastAsia="Calibri" w:hAnsi="Calibri"/>
                <w:color w:val="auto"/>
                <w:sz w:val="20"/>
                <w:szCs w:val="20"/>
              </w:rPr>
              <w:t xml:space="preserve"> </w:t>
            </w:r>
            <w:r w:rsidRPr="007F27D5">
              <w:rPr>
                <w:rFonts w:ascii="Calibri" w:eastAsia="Calibri" w:hAnsi="Calibri"/>
                <w:b/>
                <w:color w:val="auto"/>
                <w:sz w:val="20"/>
                <w:szCs w:val="20"/>
              </w:rPr>
              <w:t>o zaleganiu</w:t>
            </w:r>
            <w:r w:rsidRPr="007F27D5">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 xml:space="preserve">NIE </w:t>
            </w:r>
          </w:p>
        </w:tc>
      </w:tr>
      <w:tr w:rsidR="00641C3C" w:rsidRPr="007F27D5" w14:paraId="675E2449" w14:textId="77777777" w:rsidTr="005817A9">
        <w:tc>
          <w:tcPr>
            <w:tcW w:w="9058" w:type="dxa"/>
          </w:tcPr>
          <w:p w14:paraId="24D3A5D5"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108 ust. 1 pkt 4) ustawy </w:t>
            </w:r>
            <w:proofErr w:type="spellStart"/>
            <w:r w:rsidRPr="007F27D5">
              <w:rPr>
                <w:rFonts w:ascii="Calibri" w:eastAsia="Calibri" w:hAnsi="Calibri"/>
                <w:b/>
                <w:color w:val="auto"/>
                <w:sz w:val="20"/>
                <w:szCs w:val="20"/>
              </w:rPr>
              <w:t>Pzp</w:t>
            </w:r>
            <w:proofErr w:type="spellEnd"/>
          </w:p>
          <w:p w14:paraId="668DA369" w14:textId="3A7D1D85"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7F27D5">
              <w:rPr>
                <w:rFonts w:ascii="Calibri" w:eastAsia="Calibri" w:hAnsi="Calibri"/>
                <w:color w:val="auto"/>
                <w:sz w:val="20"/>
                <w:szCs w:val="20"/>
              </w:rPr>
              <w:t xml:space="preserve"> </w:t>
            </w:r>
            <w:r w:rsidRPr="007F27D5">
              <w:rPr>
                <w:rFonts w:ascii="Calibri" w:eastAsia="Calibri" w:hAnsi="Calibri"/>
                <w:color w:val="auto"/>
                <w:sz w:val="20"/>
                <w:szCs w:val="20"/>
              </w:rPr>
              <w:t>– jest aktualna?</w:t>
            </w:r>
          </w:p>
          <w:p w14:paraId="62C2D479"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641C3C" w:rsidRPr="007F27D5" w14:paraId="7176ECF2" w14:textId="77777777" w:rsidTr="005817A9">
        <w:tc>
          <w:tcPr>
            <w:tcW w:w="9058" w:type="dxa"/>
          </w:tcPr>
          <w:p w14:paraId="21A2E7CD"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lastRenderedPageBreak/>
              <w:t xml:space="preserve">Art. 108 ust. 1 pkt 5) ustawy </w:t>
            </w:r>
            <w:proofErr w:type="spellStart"/>
            <w:r w:rsidRPr="007F27D5">
              <w:rPr>
                <w:rFonts w:ascii="Calibri" w:eastAsia="Calibri" w:hAnsi="Calibri"/>
                <w:b/>
                <w:color w:val="auto"/>
                <w:sz w:val="20"/>
                <w:szCs w:val="20"/>
              </w:rPr>
              <w:t>Pzp</w:t>
            </w:r>
            <w:proofErr w:type="spellEnd"/>
          </w:p>
          <w:p w14:paraId="01A370CE"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jest podmiotem, który </w:t>
            </w:r>
            <w:r w:rsidRPr="007F27D5">
              <w:rPr>
                <w:rFonts w:ascii="Calibri" w:eastAsia="Calibri" w:hAnsi="Calibri"/>
                <w:b/>
                <w:color w:val="auto"/>
                <w:sz w:val="20"/>
                <w:szCs w:val="20"/>
              </w:rPr>
              <w:t>zawarł</w:t>
            </w:r>
            <w:r w:rsidRPr="007F27D5">
              <w:rPr>
                <w:rFonts w:ascii="Calibri" w:eastAsia="Calibri" w:hAnsi="Calibri"/>
                <w:color w:val="auto"/>
                <w:sz w:val="20"/>
                <w:szCs w:val="20"/>
              </w:rPr>
              <w:t xml:space="preserve"> z innymi wykonawcami </w:t>
            </w:r>
            <w:r w:rsidRPr="007F27D5">
              <w:rPr>
                <w:rFonts w:ascii="Calibri" w:eastAsia="Calibri" w:hAnsi="Calibri"/>
                <w:b/>
                <w:color w:val="auto"/>
                <w:sz w:val="20"/>
                <w:szCs w:val="20"/>
              </w:rPr>
              <w:t xml:space="preserve">porozumienie mające na celu zakłócenie konkurencji </w:t>
            </w:r>
            <w:r w:rsidRPr="007F27D5">
              <w:rPr>
                <w:rFonts w:ascii="Calibri" w:eastAsia="Calibri" w:hAnsi="Calibri"/>
                <w:color w:val="auto"/>
                <w:sz w:val="20"/>
                <w:szCs w:val="20"/>
              </w:rPr>
              <w:t>– jest aktualna?</w:t>
            </w:r>
          </w:p>
          <w:p w14:paraId="762B2D54"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641C3C" w:rsidRPr="007F27D5" w14:paraId="24D37441" w14:textId="77777777" w:rsidTr="005817A9">
        <w:tc>
          <w:tcPr>
            <w:tcW w:w="9058" w:type="dxa"/>
          </w:tcPr>
          <w:p w14:paraId="7A6CE7D6"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108 ust. 1 pkt 6) ustawy </w:t>
            </w:r>
            <w:proofErr w:type="spellStart"/>
            <w:r w:rsidRPr="007F27D5">
              <w:rPr>
                <w:rFonts w:ascii="Calibri" w:eastAsia="Calibri" w:hAnsi="Calibri"/>
                <w:b/>
                <w:color w:val="auto"/>
                <w:sz w:val="20"/>
                <w:szCs w:val="20"/>
              </w:rPr>
              <w:t>Pzp</w:t>
            </w:r>
            <w:proofErr w:type="spellEnd"/>
          </w:p>
          <w:p w14:paraId="3F06FA8C" w14:textId="77777777"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7F27D5">
              <w:rPr>
                <w:rFonts w:ascii="Calibri" w:eastAsia="Calibri" w:hAnsi="Calibri"/>
                <w:b/>
                <w:color w:val="auto"/>
                <w:sz w:val="20"/>
                <w:szCs w:val="20"/>
              </w:rPr>
              <w:t>doradzał lub w inny sposób był zaangażowany</w:t>
            </w:r>
            <w:r w:rsidRPr="007F27D5">
              <w:rPr>
                <w:rFonts w:ascii="Calibri" w:eastAsia="Calibri" w:hAnsi="Calibri"/>
                <w:color w:val="auto"/>
                <w:sz w:val="20"/>
                <w:szCs w:val="20"/>
              </w:rPr>
              <w:t xml:space="preserve"> w przygotowanie Postępowania – jest aktualna?</w:t>
            </w:r>
          </w:p>
          <w:p w14:paraId="09C6A5CE"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BD4A3E" w:rsidRPr="007F27D5" w14:paraId="379CCEFA" w14:textId="77777777" w:rsidTr="005507F2">
        <w:tc>
          <w:tcPr>
            <w:tcW w:w="9058" w:type="dxa"/>
          </w:tcPr>
          <w:p w14:paraId="4AF19054"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303ABB1C"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5828FDC8"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69743651" w14:textId="77777777" w:rsidTr="005507F2">
        <w:tc>
          <w:tcPr>
            <w:tcW w:w="9058" w:type="dxa"/>
          </w:tcPr>
          <w:p w14:paraId="15BD2730"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1495122A"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35E691CD"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r w:rsidR="00BD4A3E" w:rsidRPr="007F27D5" w14:paraId="74503ABA" w14:textId="77777777" w:rsidTr="005507F2">
        <w:tc>
          <w:tcPr>
            <w:tcW w:w="9058" w:type="dxa"/>
          </w:tcPr>
          <w:p w14:paraId="2A54C141" w14:textId="77777777" w:rsidR="00BD4A3E" w:rsidRPr="007F27D5" w:rsidRDefault="00BD4A3E" w:rsidP="005507F2">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086AFCF" w14:textId="77777777" w:rsidR="00BD4A3E" w:rsidRPr="007F27D5" w:rsidRDefault="00BD4A3E" w:rsidP="005507F2">
            <w:pPr>
              <w:spacing w:before="120"/>
              <w:ind w:left="0" w:firstLine="0"/>
              <w:rPr>
                <w:rFonts w:asciiTheme="minorHAnsi" w:hAnsiTheme="minorHAnsi" w:cstheme="minorHAnsi"/>
                <w:sz w:val="20"/>
                <w:szCs w:val="20"/>
              </w:rPr>
            </w:pPr>
            <w:r w:rsidRPr="007F27D5">
              <w:rPr>
                <w:rFonts w:asciiTheme="minorHAnsi" w:eastAsia="Calibri" w:hAnsiTheme="minorHAnsi" w:cstheme="minorHAns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w:t>
            </w:r>
            <w:r w:rsidRPr="007F27D5">
              <w:rPr>
                <w:rFonts w:asciiTheme="minorHAnsi" w:hAnsiTheme="minorHAnsi" w:cstheme="minorHAnsi"/>
              </w:rPr>
              <w:t xml:space="preserve"> </w:t>
            </w:r>
            <w:r w:rsidRPr="007F27D5">
              <w:rPr>
                <w:rFonts w:asciiTheme="minorHAnsi" w:hAnsiTheme="minorHAnsi" w:cstheme="minorHAnsi"/>
                <w:sz w:val="20"/>
                <w:szCs w:val="20"/>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7F27D5">
              <w:rPr>
                <w:rFonts w:asciiTheme="minorHAnsi" w:eastAsia="Calibri" w:hAnsiTheme="minorHAnsi" w:cstheme="minorHAnsi"/>
                <w:color w:val="auto"/>
                <w:sz w:val="20"/>
                <w:szCs w:val="20"/>
              </w:rPr>
              <w:t>– jest aktualna</w:t>
            </w:r>
            <w:r w:rsidRPr="007F27D5">
              <w:rPr>
                <w:rFonts w:asciiTheme="minorHAnsi" w:hAnsiTheme="minorHAnsi" w:cstheme="minorHAnsi"/>
                <w:sz w:val="20"/>
                <w:szCs w:val="20"/>
              </w:rPr>
              <w:t>?</w:t>
            </w:r>
          </w:p>
          <w:p w14:paraId="1A135FD5" w14:textId="77777777" w:rsidR="00BD4A3E" w:rsidRPr="007F27D5" w:rsidRDefault="00BD4A3E" w:rsidP="005507F2">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7F27D5" w14:paraId="288E99D8" w14:textId="77777777" w:rsidTr="005817A9">
        <w:tc>
          <w:tcPr>
            <w:tcW w:w="9058" w:type="dxa"/>
          </w:tcPr>
          <w:p w14:paraId="5F1F9FBA" w14:textId="77777777" w:rsidR="00641C3C" w:rsidRPr="007F27D5" w:rsidRDefault="00641C3C" w:rsidP="00641C3C">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109 ust. 1 pkt 1) ustawy </w:t>
            </w:r>
            <w:proofErr w:type="spellStart"/>
            <w:r w:rsidRPr="007F27D5">
              <w:rPr>
                <w:rFonts w:ascii="Calibri" w:eastAsia="Calibri" w:hAnsi="Calibri"/>
                <w:b/>
                <w:color w:val="auto"/>
                <w:sz w:val="20"/>
                <w:szCs w:val="20"/>
              </w:rPr>
              <w:t>Pzp</w:t>
            </w:r>
            <w:proofErr w:type="spellEnd"/>
          </w:p>
          <w:p w14:paraId="5B3F92A9" w14:textId="4995A803" w:rsidR="00641C3C" w:rsidRPr="007F27D5" w:rsidRDefault="00641C3C" w:rsidP="00641C3C">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lastRenderedPageBreak/>
              <w:t xml:space="preserve">Czy informacja zawarta we wcześniej złożonym oświadczeniu, o tym czy </w:t>
            </w:r>
            <w:r w:rsidR="005817A9" w:rsidRPr="007F27D5">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w:t>
            </w:r>
            <w:proofErr w:type="spellStart"/>
            <w:r w:rsidR="005817A9" w:rsidRPr="007F27D5">
              <w:rPr>
                <w:rFonts w:asciiTheme="minorHAnsi" w:hAnsiTheme="minorHAnsi" w:cstheme="minorHAnsi"/>
                <w:sz w:val="20"/>
                <w:szCs w:val="20"/>
              </w:rPr>
              <w:t>Pzp</w:t>
            </w:r>
            <w:proofErr w:type="spellEnd"/>
            <w:r w:rsidR="005817A9" w:rsidRPr="007F27D5">
              <w:rPr>
                <w:rFonts w:asciiTheme="minorHAnsi" w:hAnsiTheme="minorHAnsi" w:cstheme="minorHAnsi"/>
                <w:sz w:val="20"/>
                <w:szCs w:val="20"/>
              </w:rPr>
              <w:t xml:space="preserve"> </w:t>
            </w:r>
            <w:r w:rsidRPr="007F27D5">
              <w:rPr>
                <w:rFonts w:ascii="Calibri" w:eastAsia="Calibri" w:hAnsi="Calibri"/>
                <w:color w:val="auto"/>
                <w:sz w:val="20"/>
                <w:szCs w:val="20"/>
              </w:rPr>
              <w:t xml:space="preserve"> – jest aktualna? </w:t>
            </w:r>
          </w:p>
          <w:p w14:paraId="30EA5368" w14:textId="77777777" w:rsidR="00641C3C" w:rsidRPr="007F27D5" w:rsidRDefault="00641C3C" w:rsidP="00641C3C">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5817A9" w:rsidRPr="007F27D5" w14:paraId="43BB8360" w14:textId="77777777" w:rsidTr="005817A9">
        <w:tc>
          <w:tcPr>
            <w:tcW w:w="9058" w:type="dxa"/>
          </w:tcPr>
          <w:p w14:paraId="053E39D3" w14:textId="77777777" w:rsidR="005817A9" w:rsidRPr="007F27D5" w:rsidRDefault="005817A9" w:rsidP="005817A9">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lastRenderedPageBreak/>
              <w:t xml:space="preserve">Art. 109 ust. 1 pkt 4) ustawy </w:t>
            </w:r>
            <w:proofErr w:type="spellStart"/>
            <w:r w:rsidRPr="007F27D5">
              <w:rPr>
                <w:rFonts w:asciiTheme="minorHAnsi" w:hAnsiTheme="minorHAnsi" w:cstheme="minorHAnsi"/>
                <w:b/>
                <w:sz w:val="20"/>
                <w:szCs w:val="20"/>
              </w:rPr>
              <w:t>Pzp</w:t>
            </w:r>
            <w:proofErr w:type="spellEnd"/>
            <w:r w:rsidRPr="007F27D5">
              <w:rPr>
                <w:rFonts w:asciiTheme="minorHAnsi" w:hAnsiTheme="minorHAnsi" w:cstheme="minorHAnsi"/>
                <w:b/>
                <w:sz w:val="20"/>
                <w:szCs w:val="20"/>
              </w:rPr>
              <w:t xml:space="preserve"> </w:t>
            </w:r>
          </w:p>
          <w:p w14:paraId="3F3CF8D1" w14:textId="7D9F6488" w:rsidR="005817A9" w:rsidRPr="007F27D5" w:rsidRDefault="005817A9" w:rsidP="005817A9">
            <w:pPr>
              <w:spacing w:before="120"/>
              <w:ind w:left="0" w:firstLine="0"/>
              <w:rPr>
                <w:rFonts w:asciiTheme="minorHAnsi" w:hAnsiTheme="minorHAnsi" w:cstheme="minorHAnsi"/>
                <w:sz w:val="20"/>
                <w:szCs w:val="20"/>
              </w:rPr>
            </w:pPr>
            <w:r w:rsidRPr="007F27D5">
              <w:rPr>
                <w:rFonts w:ascii="Calibri" w:eastAsia="Calibri" w:hAnsi="Calibr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7F27D5">
              <w:rPr>
                <w:rFonts w:ascii="Calibri" w:eastAsia="Calibri" w:hAnsi="Calibri"/>
                <w:color w:val="auto"/>
                <w:sz w:val="20"/>
                <w:szCs w:val="20"/>
              </w:rPr>
              <w:t>– jest aktualna</w:t>
            </w:r>
            <w:r w:rsidRPr="007F27D5">
              <w:rPr>
                <w:rFonts w:asciiTheme="minorHAnsi" w:hAnsiTheme="minorHAnsi" w:cstheme="minorHAnsi"/>
                <w:sz w:val="20"/>
                <w:szCs w:val="20"/>
              </w:rPr>
              <w:t>?</w:t>
            </w:r>
          </w:p>
          <w:p w14:paraId="2D80DD6E" w14:textId="2122475D" w:rsidR="005817A9" w:rsidRPr="007F27D5" w:rsidRDefault="005817A9" w:rsidP="005817A9">
            <w:pPr>
              <w:spacing w:before="120" w:after="0" w:line="240" w:lineRule="auto"/>
              <w:ind w:left="0" w:firstLine="0"/>
              <w:jc w:val="center"/>
              <w:rPr>
                <w:rFonts w:ascii="Calibri" w:eastAsia="Calibri" w:hAnsi="Calibri"/>
                <w:b/>
                <w:color w:val="auto"/>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7F27D5" w14:paraId="52125C51" w14:textId="77777777" w:rsidTr="009220B0">
        <w:tc>
          <w:tcPr>
            <w:tcW w:w="9058" w:type="dxa"/>
          </w:tcPr>
          <w:p w14:paraId="5448A6D6" w14:textId="77777777" w:rsidR="005817A9" w:rsidRPr="007F27D5" w:rsidRDefault="005817A9" w:rsidP="009220B0">
            <w:pPr>
              <w:spacing w:before="120"/>
              <w:ind w:left="0" w:firstLine="0"/>
              <w:rPr>
                <w:rFonts w:asciiTheme="minorHAnsi" w:hAnsiTheme="minorHAnsi" w:cstheme="minorHAnsi"/>
                <w:b/>
                <w:sz w:val="20"/>
                <w:szCs w:val="20"/>
              </w:rPr>
            </w:pPr>
            <w:r w:rsidRPr="007F27D5">
              <w:rPr>
                <w:rFonts w:asciiTheme="minorHAnsi" w:hAnsiTheme="minorHAnsi" w:cstheme="minorHAnsi"/>
                <w:b/>
                <w:sz w:val="20"/>
                <w:szCs w:val="20"/>
              </w:rPr>
              <w:t xml:space="preserve">Art. 109 ust. 1 pkt 5) ustawy </w:t>
            </w:r>
            <w:proofErr w:type="spellStart"/>
            <w:r w:rsidRPr="007F27D5">
              <w:rPr>
                <w:rFonts w:asciiTheme="minorHAnsi" w:hAnsiTheme="minorHAnsi" w:cstheme="minorHAnsi"/>
                <w:b/>
                <w:sz w:val="20"/>
                <w:szCs w:val="20"/>
              </w:rPr>
              <w:t>Pzp</w:t>
            </w:r>
            <w:proofErr w:type="spellEnd"/>
            <w:r w:rsidRPr="007F27D5">
              <w:rPr>
                <w:rFonts w:asciiTheme="minorHAnsi" w:hAnsiTheme="minorHAnsi" w:cstheme="minorHAnsi"/>
                <w:b/>
                <w:sz w:val="20"/>
                <w:szCs w:val="20"/>
              </w:rPr>
              <w:t xml:space="preserve"> </w:t>
            </w:r>
          </w:p>
          <w:p w14:paraId="0235352A" w14:textId="08AD39CD" w:rsidR="005817A9" w:rsidRPr="007F27D5" w:rsidRDefault="005817A9" w:rsidP="009220B0">
            <w:pPr>
              <w:spacing w:before="120"/>
              <w:ind w:left="0" w:firstLine="0"/>
              <w:rPr>
                <w:rFonts w:asciiTheme="minorHAnsi" w:hAnsiTheme="minorHAnsi" w:cstheme="minorHAnsi"/>
                <w:sz w:val="20"/>
                <w:szCs w:val="20"/>
              </w:rPr>
            </w:pPr>
            <w:r w:rsidRPr="007F27D5">
              <w:rPr>
                <w:rFonts w:ascii="Calibri" w:eastAsia="Calibri" w:hAnsi="Calibri"/>
                <w:color w:val="auto"/>
                <w:sz w:val="20"/>
                <w:szCs w:val="20"/>
              </w:rPr>
              <w:t>Czy informacja zawarta we wcześniej złożonym oświadczeniu, o tym czy</w:t>
            </w:r>
            <w:r w:rsidRPr="007F27D5">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7F27D5">
              <w:rPr>
                <w:rFonts w:ascii="Calibri" w:eastAsia="Calibri" w:hAnsi="Calibri"/>
                <w:color w:val="auto"/>
                <w:sz w:val="20"/>
                <w:szCs w:val="20"/>
              </w:rPr>
              <w:t>– jest aktualna</w:t>
            </w:r>
            <w:r w:rsidRPr="007F27D5">
              <w:rPr>
                <w:rFonts w:asciiTheme="minorHAnsi" w:hAnsiTheme="minorHAnsi" w:cstheme="minorHAnsi"/>
                <w:sz w:val="20"/>
                <w:szCs w:val="20"/>
              </w:rPr>
              <w:t>?</w:t>
            </w:r>
          </w:p>
          <w:p w14:paraId="4E45426E" w14:textId="77777777" w:rsidR="005817A9" w:rsidRPr="007F27D5" w:rsidRDefault="005817A9" w:rsidP="009220B0">
            <w:pPr>
              <w:spacing w:before="120"/>
              <w:ind w:left="0" w:firstLine="0"/>
              <w:jc w:val="center"/>
              <w:rPr>
                <w:rFonts w:asciiTheme="minorHAnsi" w:hAnsiTheme="minorHAnsi" w:cstheme="minorHAnsi"/>
                <w:b/>
                <w:sz w:val="20"/>
                <w:szCs w:val="20"/>
              </w:rPr>
            </w:pPr>
            <w:r w:rsidRPr="007F27D5">
              <w:rPr>
                <w:rFonts w:asciiTheme="minorHAnsi" w:hAnsiTheme="minorHAnsi" w:cstheme="minorHAnsi"/>
                <w:sz w:val="20"/>
                <w:szCs w:val="20"/>
              </w:rPr>
              <w:t xml:space="preserve">[   ] </w:t>
            </w:r>
            <w:r w:rsidRPr="007F27D5">
              <w:rPr>
                <w:rFonts w:asciiTheme="minorHAnsi" w:hAnsiTheme="minorHAnsi" w:cstheme="minorHAnsi"/>
                <w:b/>
                <w:sz w:val="20"/>
                <w:szCs w:val="20"/>
              </w:rPr>
              <w:t>TAK</w:t>
            </w:r>
            <w:r w:rsidRPr="007F27D5">
              <w:rPr>
                <w:rFonts w:asciiTheme="minorHAnsi" w:hAnsiTheme="minorHAnsi" w:cstheme="minorHAnsi"/>
                <w:sz w:val="20"/>
                <w:szCs w:val="20"/>
              </w:rPr>
              <w:t xml:space="preserve">   [   ] </w:t>
            </w:r>
            <w:r w:rsidRPr="007F27D5">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7F27D5" w14:paraId="67918602" w14:textId="77777777" w:rsidTr="005817A9">
        <w:tc>
          <w:tcPr>
            <w:tcW w:w="9058" w:type="dxa"/>
          </w:tcPr>
          <w:p w14:paraId="0BABDF7B" w14:textId="77777777" w:rsidR="005817A9" w:rsidRPr="007F27D5" w:rsidRDefault="005817A9" w:rsidP="005817A9">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109 ust. 1 pkt 7) ustawy </w:t>
            </w:r>
            <w:proofErr w:type="spellStart"/>
            <w:r w:rsidRPr="007F27D5">
              <w:rPr>
                <w:rFonts w:ascii="Calibri" w:eastAsia="Calibri" w:hAnsi="Calibri"/>
                <w:b/>
                <w:color w:val="auto"/>
                <w:sz w:val="20"/>
                <w:szCs w:val="20"/>
              </w:rPr>
              <w:t>Pzp</w:t>
            </w:r>
            <w:proofErr w:type="spellEnd"/>
          </w:p>
          <w:p w14:paraId="5BA930D9"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7F27D5" w:rsidRDefault="005817A9" w:rsidP="005817A9">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p w14:paraId="04C3D365"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7F27D5" w14:paraId="087B1159" w14:textId="77777777" w:rsidTr="005817A9">
        <w:tc>
          <w:tcPr>
            <w:tcW w:w="9058" w:type="dxa"/>
          </w:tcPr>
          <w:p w14:paraId="54CEDD08" w14:textId="77777777" w:rsidR="005817A9" w:rsidRPr="007F27D5" w:rsidRDefault="005817A9" w:rsidP="005817A9">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109 ust. 1 pkt 8) ustawy </w:t>
            </w:r>
            <w:proofErr w:type="spellStart"/>
            <w:r w:rsidRPr="007F27D5">
              <w:rPr>
                <w:rFonts w:ascii="Calibri" w:eastAsia="Calibri" w:hAnsi="Calibri"/>
                <w:b/>
                <w:color w:val="auto"/>
                <w:sz w:val="20"/>
                <w:szCs w:val="20"/>
              </w:rPr>
              <w:t>Pzp</w:t>
            </w:r>
            <w:proofErr w:type="spellEnd"/>
          </w:p>
          <w:p w14:paraId="1F0261BC" w14:textId="65181432"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5817A9" w:rsidRPr="007F27D5" w14:paraId="45EE907B" w14:textId="77777777" w:rsidTr="005817A9">
        <w:tc>
          <w:tcPr>
            <w:tcW w:w="9058" w:type="dxa"/>
          </w:tcPr>
          <w:p w14:paraId="745540C5" w14:textId="77777777" w:rsidR="005817A9" w:rsidRPr="007F27D5" w:rsidRDefault="005817A9" w:rsidP="005817A9">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109 ust. 1 pkt 9) ustawy </w:t>
            </w:r>
            <w:proofErr w:type="spellStart"/>
            <w:r w:rsidRPr="007F27D5">
              <w:rPr>
                <w:rFonts w:ascii="Calibri" w:eastAsia="Calibri" w:hAnsi="Calibri"/>
                <w:b/>
                <w:color w:val="auto"/>
                <w:sz w:val="20"/>
                <w:szCs w:val="20"/>
              </w:rPr>
              <w:t>Pzp</w:t>
            </w:r>
            <w:proofErr w:type="spellEnd"/>
          </w:p>
          <w:p w14:paraId="05A2C3AD"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5817A9" w:rsidRPr="007F27D5" w14:paraId="06E2A712" w14:textId="77777777" w:rsidTr="005817A9">
        <w:tc>
          <w:tcPr>
            <w:tcW w:w="9058" w:type="dxa"/>
          </w:tcPr>
          <w:p w14:paraId="6C29A4A9" w14:textId="77777777" w:rsidR="005817A9" w:rsidRPr="007F27D5" w:rsidRDefault="005817A9" w:rsidP="005817A9">
            <w:pPr>
              <w:spacing w:before="120" w:after="0" w:line="240" w:lineRule="auto"/>
              <w:ind w:left="0" w:firstLine="0"/>
              <w:rPr>
                <w:rFonts w:ascii="Calibri" w:eastAsia="Calibri" w:hAnsi="Calibri"/>
                <w:b/>
                <w:color w:val="auto"/>
                <w:sz w:val="20"/>
                <w:szCs w:val="20"/>
              </w:rPr>
            </w:pPr>
            <w:r w:rsidRPr="007F27D5">
              <w:rPr>
                <w:rFonts w:ascii="Calibri" w:eastAsia="Calibri" w:hAnsi="Calibri"/>
                <w:b/>
                <w:color w:val="auto"/>
                <w:sz w:val="20"/>
                <w:szCs w:val="20"/>
              </w:rPr>
              <w:t xml:space="preserve">Art. 109 ust. 1 pkt 10) ustawy </w:t>
            </w:r>
            <w:proofErr w:type="spellStart"/>
            <w:r w:rsidRPr="007F27D5">
              <w:rPr>
                <w:rFonts w:ascii="Calibri" w:eastAsia="Calibri" w:hAnsi="Calibri"/>
                <w:b/>
                <w:color w:val="auto"/>
                <w:sz w:val="20"/>
                <w:szCs w:val="20"/>
              </w:rPr>
              <w:t>Pzp</w:t>
            </w:r>
            <w:proofErr w:type="spellEnd"/>
          </w:p>
          <w:p w14:paraId="149EC967"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color w:val="auto"/>
                <w:sz w:val="20"/>
                <w:szCs w:val="20"/>
              </w:rPr>
              <w:t xml:space="preserve">[   ] </w:t>
            </w:r>
            <w:r w:rsidRPr="007F27D5">
              <w:rPr>
                <w:rFonts w:ascii="Calibri" w:eastAsia="Calibri" w:hAnsi="Calibri"/>
                <w:b/>
                <w:color w:val="auto"/>
                <w:sz w:val="20"/>
                <w:szCs w:val="20"/>
              </w:rPr>
              <w:t>TAK</w:t>
            </w:r>
            <w:r w:rsidRPr="007F27D5">
              <w:rPr>
                <w:rFonts w:ascii="Calibri" w:eastAsia="Calibri" w:hAnsi="Calibri"/>
                <w:color w:val="auto"/>
                <w:sz w:val="20"/>
                <w:szCs w:val="20"/>
              </w:rPr>
              <w:t xml:space="preserve">   [   ] </w:t>
            </w:r>
            <w:r w:rsidRPr="007F27D5">
              <w:rPr>
                <w:rFonts w:ascii="Calibri" w:eastAsia="Calibri" w:hAnsi="Calibri"/>
                <w:b/>
                <w:color w:val="auto"/>
                <w:sz w:val="20"/>
                <w:szCs w:val="20"/>
              </w:rPr>
              <w:t>NIE</w:t>
            </w:r>
          </w:p>
        </w:tc>
      </w:tr>
      <w:tr w:rsidR="005817A9" w:rsidRPr="007F27D5" w14:paraId="0DAAE7E8" w14:textId="77777777" w:rsidTr="005817A9">
        <w:tc>
          <w:tcPr>
            <w:tcW w:w="9058" w:type="dxa"/>
            <w:shd w:val="clear" w:color="auto" w:fill="F2F2F2"/>
          </w:tcPr>
          <w:p w14:paraId="403007E0" w14:textId="77777777" w:rsidR="005817A9" w:rsidRPr="007F27D5" w:rsidRDefault="005817A9" w:rsidP="005817A9">
            <w:pPr>
              <w:spacing w:before="120" w:after="0" w:line="240" w:lineRule="auto"/>
              <w:ind w:left="0" w:firstLine="0"/>
              <w:jc w:val="center"/>
              <w:rPr>
                <w:rFonts w:ascii="Calibri" w:eastAsia="Calibri" w:hAnsi="Calibri"/>
                <w:color w:val="auto"/>
                <w:sz w:val="20"/>
                <w:szCs w:val="20"/>
              </w:rPr>
            </w:pPr>
            <w:r w:rsidRPr="007F27D5">
              <w:rPr>
                <w:rFonts w:ascii="Calibri" w:eastAsia="Calibri" w:hAnsi="Calibri"/>
                <w:b/>
                <w:color w:val="auto"/>
                <w:sz w:val="20"/>
                <w:szCs w:val="20"/>
              </w:rPr>
              <w:lastRenderedPageBreak/>
              <w:t>OŚWIADCZENIE DOTYCZĄCE PODANYCH INFORMACJI</w:t>
            </w:r>
          </w:p>
        </w:tc>
      </w:tr>
      <w:tr w:rsidR="005817A9" w:rsidRPr="007F27D5" w14:paraId="485677F1" w14:textId="77777777" w:rsidTr="005817A9">
        <w:tc>
          <w:tcPr>
            <w:tcW w:w="9058" w:type="dxa"/>
          </w:tcPr>
          <w:p w14:paraId="708F665A"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7F27D5" w14:paraId="2A5C82DD" w14:textId="77777777" w:rsidTr="005817A9">
        <w:tc>
          <w:tcPr>
            <w:tcW w:w="9058" w:type="dxa"/>
            <w:shd w:val="clear" w:color="auto" w:fill="auto"/>
          </w:tcPr>
          <w:p w14:paraId="38442C19"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Miejscowość …………………………… data …………………………</w:t>
            </w:r>
          </w:p>
        </w:tc>
      </w:tr>
      <w:tr w:rsidR="005817A9" w:rsidRPr="007F27D5" w14:paraId="5A420685" w14:textId="77777777" w:rsidTr="005817A9">
        <w:tc>
          <w:tcPr>
            <w:tcW w:w="9058" w:type="dxa"/>
            <w:shd w:val="clear" w:color="auto" w:fill="F2F2F2"/>
          </w:tcPr>
          <w:p w14:paraId="3A153293" w14:textId="77777777" w:rsidR="005817A9" w:rsidRPr="007F27D5" w:rsidRDefault="005817A9" w:rsidP="005817A9">
            <w:pPr>
              <w:spacing w:before="120" w:after="0" w:line="240" w:lineRule="auto"/>
              <w:ind w:left="0" w:firstLine="0"/>
              <w:jc w:val="center"/>
              <w:rPr>
                <w:rFonts w:ascii="Calibri" w:eastAsia="Calibri" w:hAnsi="Calibri"/>
                <w:b/>
                <w:color w:val="auto"/>
                <w:sz w:val="20"/>
                <w:szCs w:val="20"/>
              </w:rPr>
            </w:pPr>
            <w:r w:rsidRPr="007F27D5">
              <w:rPr>
                <w:rFonts w:ascii="Calibri" w:eastAsia="Calibri" w:hAnsi="Calibri"/>
                <w:b/>
                <w:color w:val="auto"/>
                <w:sz w:val="20"/>
                <w:szCs w:val="20"/>
              </w:rPr>
              <w:t>UWAGI KOŃCOWE</w:t>
            </w:r>
          </w:p>
        </w:tc>
      </w:tr>
      <w:tr w:rsidR="005817A9" w:rsidRPr="007F27D5" w14:paraId="6BEA1770" w14:textId="77777777" w:rsidTr="005817A9">
        <w:tc>
          <w:tcPr>
            <w:tcW w:w="9058" w:type="dxa"/>
          </w:tcPr>
          <w:p w14:paraId="32010358"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olor w:val="auto"/>
                <w:sz w:val="20"/>
                <w:szCs w:val="20"/>
              </w:rPr>
              <w:t>Proszę wypełnić każdą część oświadczenia.</w:t>
            </w:r>
          </w:p>
        </w:tc>
      </w:tr>
      <w:tr w:rsidR="005817A9" w:rsidRPr="007F27D5" w14:paraId="17F06E25" w14:textId="77777777" w:rsidTr="005817A9">
        <w:tc>
          <w:tcPr>
            <w:tcW w:w="9058" w:type="dxa"/>
          </w:tcPr>
          <w:p w14:paraId="0E92270A" w14:textId="77777777" w:rsidR="005817A9" w:rsidRPr="007F27D5" w:rsidRDefault="005817A9" w:rsidP="005817A9">
            <w:pPr>
              <w:spacing w:before="120" w:after="0" w:line="240" w:lineRule="auto"/>
              <w:ind w:left="0" w:firstLine="0"/>
              <w:jc w:val="left"/>
              <w:rPr>
                <w:rFonts w:ascii="Calibri" w:eastAsia="Calibri" w:hAnsi="Calibri" w:cs="Calibri"/>
                <w:color w:val="auto"/>
                <w:sz w:val="20"/>
                <w:szCs w:val="20"/>
              </w:rPr>
            </w:pPr>
            <w:r w:rsidRPr="007F27D5">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7F27D5" w14:paraId="08C9A177" w14:textId="77777777" w:rsidTr="005817A9">
        <w:tc>
          <w:tcPr>
            <w:tcW w:w="9058" w:type="dxa"/>
          </w:tcPr>
          <w:p w14:paraId="7DBE4E2A" w14:textId="77777777" w:rsidR="005817A9" w:rsidRPr="007F27D5" w:rsidRDefault="005817A9" w:rsidP="005817A9">
            <w:pPr>
              <w:spacing w:before="120" w:after="0" w:line="240" w:lineRule="auto"/>
              <w:ind w:left="0" w:firstLine="0"/>
              <w:rPr>
                <w:rFonts w:ascii="Calibri" w:eastAsia="Calibri" w:hAnsi="Calibri"/>
                <w:color w:val="auto"/>
                <w:sz w:val="20"/>
                <w:szCs w:val="20"/>
              </w:rPr>
            </w:pPr>
            <w:r w:rsidRPr="007F27D5">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7F27D5" w14:paraId="5D655064" w14:textId="77777777" w:rsidTr="005817A9">
        <w:tc>
          <w:tcPr>
            <w:tcW w:w="9058" w:type="dxa"/>
            <w:shd w:val="clear" w:color="auto" w:fill="auto"/>
          </w:tcPr>
          <w:p w14:paraId="3A43FD9D" w14:textId="77777777" w:rsidR="005817A9" w:rsidRPr="007F27D5"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7F27D5"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7F27D5"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CE56" w14:textId="77777777" w:rsidR="008975D0" w:rsidRDefault="008975D0">
      <w:pPr>
        <w:spacing w:after="0" w:line="240" w:lineRule="auto"/>
      </w:pPr>
      <w:r>
        <w:separator/>
      </w:r>
    </w:p>
  </w:endnote>
  <w:endnote w:type="continuationSeparator" w:id="0">
    <w:p w14:paraId="0B4C1184" w14:textId="77777777" w:rsidR="008975D0" w:rsidRDefault="0089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Pr="00BA5783">
              <w:rPr>
                <w:rFonts w:asciiTheme="minorHAnsi" w:hAnsiTheme="minorHAnsi"/>
                <w:b/>
                <w:bCs/>
              </w:rPr>
              <w:t>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A4D7" w14:textId="77777777" w:rsidR="008975D0" w:rsidRDefault="008975D0">
      <w:pPr>
        <w:spacing w:after="0" w:line="240" w:lineRule="auto"/>
      </w:pPr>
      <w:r>
        <w:separator/>
      </w:r>
    </w:p>
  </w:footnote>
  <w:footnote w:type="continuationSeparator" w:id="0">
    <w:p w14:paraId="4EE68C77" w14:textId="77777777" w:rsidR="008975D0" w:rsidRDefault="00897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EDEB" w14:textId="77777777" w:rsidR="00003549" w:rsidRDefault="00003549" w:rsidP="00BA5783">
    <w:pPr>
      <w:spacing w:after="0"/>
      <w:ind w:left="0"/>
      <w:jc w:val="center"/>
      <w:rPr>
        <w:rFonts w:asciiTheme="minorHAnsi" w:hAnsiTheme="minorHAnsi"/>
        <w:noProof/>
        <w:sz w:val="18"/>
        <w:szCs w:val="18"/>
      </w:rPr>
    </w:pPr>
    <w:bookmarkStart w:id="2" w:name="_Hlk1125988"/>
    <w:bookmarkStart w:id="3"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2"/>
  <w:bookmarkEnd w:id="3"/>
  <w:p w14:paraId="66A7D876" w14:textId="7F2005BA" w:rsidR="00003549" w:rsidRPr="00FC5914" w:rsidRDefault="00003549" w:rsidP="00BA5783">
    <w:pPr>
      <w:pStyle w:val="Nagwek"/>
      <w:ind w:left="0"/>
      <w:jc w:val="left"/>
      <w:rPr>
        <w:rFonts w:asciiTheme="minorHAnsi" w:hAnsiTheme="minorHAnsi"/>
        <w:sz w:val="18"/>
        <w:szCs w:val="18"/>
      </w:rPr>
    </w:pPr>
    <w:r w:rsidRPr="00086EA9">
      <w:rPr>
        <w:rFonts w:asciiTheme="minorHAnsi" w:hAnsiTheme="minorHAnsi"/>
        <w:sz w:val="18"/>
        <w:szCs w:val="18"/>
      </w:rPr>
      <w:t>Znak sprawy</w:t>
    </w:r>
    <w:bookmarkStart w:id="4" w:name="_Hlk71712253"/>
    <w:r w:rsidRPr="00086EA9">
      <w:rPr>
        <w:rFonts w:asciiTheme="minorHAnsi" w:hAnsiTheme="minorHAnsi"/>
        <w:sz w:val="18"/>
        <w:szCs w:val="18"/>
      </w:rPr>
      <w:t xml:space="preserve">: </w:t>
    </w:r>
    <w:bookmarkStart w:id="5" w:name="_Hlk71727162"/>
    <w:r w:rsidRPr="00086EA9">
      <w:rPr>
        <w:rFonts w:asciiTheme="minorHAnsi" w:hAnsiTheme="minorHAnsi"/>
        <w:sz w:val="18"/>
        <w:szCs w:val="18"/>
      </w:rPr>
      <w:t>GPM.271.</w:t>
    </w:r>
    <w:r w:rsidR="00AF11D6" w:rsidRPr="00086EA9">
      <w:rPr>
        <w:rFonts w:asciiTheme="minorHAnsi" w:hAnsiTheme="minorHAnsi"/>
        <w:sz w:val="18"/>
        <w:szCs w:val="18"/>
      </w:rPr>
      <w:t>2</w:t>
    </w:r>
    <w:r w:rsidRPr="00086EA9">
      <w:rPr>
        <w:rFonts w:asciiTheme="minorHAnsi" w:hAnsiTheme="minorHAnsi"/>
        <w:sz w:val="18"/>
        <w:szCs w:val="18"/>
      </w:rPr>
      <w:t>.202</w:t>
    </w:r>
    <w:bookmarkEnd w:id="4"/>
    <w:bookmarkEnd w:id="5"/>
    <w:r w:rsidR="00D619B0" w:rsidRPr="00086EA9">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733727E"/>
    <w:multiLevelType w:val="hybridMultilevel"/>
    <w:tmpl w:val="391C3826"/>
    <w:lvl w:ilvl="0" w:tplc="8A14C6DC">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5" w15:restartNumberingAfterBreak="0">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5" w15:restartNumberingAfterBreak="0">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6" w15:restartNumberingAfterBreak="0">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38" w15:restartNumberingAfterBreak="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5" w15:restartNumberingAfterBreak="0">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7156092"/>
    <w:multiLevelType w:val="hybridMultilevel"/>
    <w:tmpl w:val="9A66D694"/>
    <w:lvl w:ilvl="0" w:tplc="04150011">
      <w:start w:val="1"/>
      <w:numFmt w:val="decimal"/>
      <w:lvlText w:val="%1)"/>
      <w:lvlJc w:val="left"/>
      <w:pPr>
        <w:ind w:left="720" w:hanging="360"/>
      </w:p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2" w15:restartNumberingAfterBreak="0">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3" w15:restartNumberingAfterBreak="0">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4" w15:restartNumberingAfterBreak="0">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5" w15:restartNumberingAfterBreak="0">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0" w15:restartNumberingAfterBreak="0">
    <w:nsid w:val="63657789"/>
    <w:multiLevelType w:val="hybridMultilevel"/>
    <w:tmpl w:val="32FA245C"/>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71"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79"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396001">
    <w:abstractNumId w:val="65"/>
  </w:num>
  <w:num w:numId="2" w16cid:durableId="417137159">
    <w:abstractNumId w:val="72"/>
  </w:num>
  <w:num w:numId="3" w16cid:durableId="864825369">
    <w:abstractNumId w:val="62"/>
  </w:num>
  <w:num w:numId="4" w16cid:durableId="618878967">
    <w:abstractNumId w:val="26"/>
  </w:num>
  <w:num w:numId="5" w16cid:durableId="1282613147">
    <w:abstractNumId w:val="53"/>
  </w:num>
  <w:num w:numId="6" w16cid:durableId="1420328175">
    <w:abstractNumId w:val="25"/>
  </w:num>
  <w:num w:numId="7" w16cid:durableId="1022512277">
    <w:abstractNumId w:val="37"/>
  </w:num>
  <w:num w:numId="8" w16cid:durableId="1695226233">
    <w:abstractNumId w:val="61"/>
  </w:num>
  <w:num w:numId="9" w16cid:durableId="693771487">
    <w:abstractNumId w:val="64"/>
  </w:num>
  <w:num w:numId="10" w16cid:durableId="256914411">
    <w:abstractNumId w:val="50"/>
  </w:num>
  <w:num w:numId="11" w16cid:durableId="2002344719">
    <w:abstractNumId w:val="38"/>
  </w:num>
  <w:num w:numId="12" w16cid:durableId="479617917">
    <w:abstractNumId w:val="40"/>
  </w:num>
  <w:num w:numId="13" w16cid:durableId="1419903022">
    <w:abstractNumId w:val="22"/>
  </w:num>
  <w:num w:numId="14" w16cid:durableId="810905039">
    <w:abstractNumId w:val="29"/>
  </w:num>
  <w:num w:numId="15" w16cid:durableId="952244816">
    <w:abstractNumId w:val="41"/>
  </w:num>
  <w:num w:numId="16" w16cid:durableId="1012688458">
    <w:abstractNumId w:val="46"/>
  </w:num>
  <w:num w:numId="17" w16cid:durableId="1713504534">
    <w:abstractNumId w:val="73"/>
  </w:num>
  <w:num w:numId="18" w16cid:durableId="1482691416">
    <w:abstractNumId w:val="43"/>
  </w:num>
  <w:num w:numId="19" w16cid:durableId="1706717145">
    <w:abstractNumId w:val="80"/>
  </w:num>
  <w:num w:numId="20" w16cid:durableId="126603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148796">
    <w:abstractNumId w:val="0"/>
  </w:num>
  <w:num w:numId="22" w16cid:durableId="895554062">
    <w:abstractNumId w:val="63"/>
  </w:num>
  <w:num w:numId="23" w16cid:durableId="782192378">
    <w:abstractNumId w:val="59"/>
  </w:num>
  <w:num w:numId="24" w16cid:durableId="1093741753">
    <w:abstractNumId w:val="57"/>
  </w:num>
  <w:num w:numId="25" w16cid:durableId="902520215">
    <w:abstractNumId w:val="71"/>
  </w:num>
  <w:num w:numId="26" w16cid:durableId="1779569605">
    <w:abstractNumId w:val="28"/>
  </w:num>
  <w:num w:numId="27" w16cid:durableId="2098011389">
    <w:abstractNumId w:val="74"/>
  </w:num>
  <w:num w:numId="28" w16cid:durableId="388649627">
    <w:abstractNumId w:val="48"/>
  </w:num>
  <w:num w:numId="29" w16cid:durableId="1644384849">
    <w:abstractNumId w:val="84"/>
  </w:num>
  <w:num w:numId="30" w16cid:durableId="342828790">
    <w:abstractNumId w:val="27"/>
  </w:num>
  <w:num w:numId="31" w16cid:durableId="1883321615">
    <w:abstractNumId w:val="81"/>
  </w:num>
  <w:num w:numId="32" w16cid:durableId="501240680">
    <w:abstractNumId w:val="58"/>
  </w:num>
  <w:num w:numId="33" w16cid:durableId="1937788290">
    <w:abstractNumId w:val="39"/>
  </w:num>
  <w:num w:numId="34" w16cid:durableId="2138184854">
    <w:abstractNumId w:val="33"/>
  </w:num>
  <w:num w:numId="35" w16cid:durableId="814177334">
    <w:abstractNumId w:val="82"/>
  </w:num>
  <w:num w:numId="36" w16cid:durableId="1949121137">
    <w:abstractNumId w:val="85"/>
  </w:num>
  <w:num w:numId="37" w16cid:durableId="459611375">
    <w:abstractNumId w:val="47"/>
  </w:num>
  <w:num w:numId="38" w16cid:durableId="1361667159">
    <w:abstractNumId w:val="79"/>
  </w:num>
  <w:num w:numId="39" w16cid:durableId="1946575504">
    <w:abstractNumId w:val="66"/>
  </w:num>
  <w:num w:numId="40" w16cid:durableId="1390109711">
    <w:abstractNumId w:val="49"/>
  </w:num>
  <w:num w:numId="41" w16cid:durableId="1260454832">
    <w:abstractNumId w:val="45"/>
  </w:num>
  <w:num w:numId="42" w16cid:durableId="1912885694">
    <w:abstractNumId w:val="68"/>
  </w:num>
  <w:num w:numId="43" w16cid:durableId="1546287335">
    <w:abstractNumId w:val="32"/>
  </w:num>
  <w:num w:numId="44" w16cid:durableId="1901935605">
    <w:abstractNumId w:val="35"/>
  </w:num>
  <w:num w:numId="45" w16cid:durableId="106851665">
    <w:abstractNumId w:val="34"/>
  </w:num>
  <w:num w:numId="46" w16cid:durableId="2043286950">
    <w:abstractNumId w:val="30"/>
  </w:num>
  <w:num w:numId="47" w16cid:durableId="1718240631">
    <w:abstractNumId w:val="76"/>
  </w:num>
  <w:num w:numId="48" w16cid:durableId="125970498">
    <w:abstractNumId w:val="36"/>
  </w:num>
  <w:num w:numId="49" w16cid:durableId="1307080596">
    <w:abstractNumId w:val="24"/>
  </w:num>
  <w:num w:numId="50" w16cid:durableId="1444349210">
    <w:abstractNumId w:val="83"/>
  </w:num>
  <w:num w:numId="51" w16cid:durableId="1247348486">
    <w:abstractNumId w:val="52"/>
  </w:num>
  <w:num w:numId="52" w16cid:durableId="1800799224">
    <w:abstractNumId w:val="78"/>
  </w:num>
  <w:num w:numId="53" w16cid:durableId="995501360">
    <w:abstractNumId w:val="56"/>
  </w:num>
  <w:num w:numId="54" w16cid:durableId="840435907">
    <w:abstractNumId w:val="77"/>
  </w:num>
  <w:num w:numId="55" w16cid:durableId="1143816761">
    <w:abstractNumId w:val="44"/>
  </w:num>
  <w:num w:numId="56" w16cid:durableId="2140100182">
    <w:abstractNumId w:val="60"/>
  </w:num>
  <w:num w:numId="57" w16cid:durableId="1861970644">
    <w:abstractNumId w:val="54"/>
  </w:num>
  <w:num w:numId="58" w16cid:durableId="1145319970">
    <w:abstractNumId w:val="42"/>
  </w:num>
  <w:num w:numId="59" w16cid:durableId="57214891">
    <w:abstractNumId w:val="67"/>
  </w:num>
  <w:num w:numId="60" w16cid:durableId="289482008">
    <w:abstractNumId w:val="31"/>
  </w:num>
  <w:num w:numId="61" w16cid:durableId="192500719">
    <w:abstractNumId w:val="55"/>
  </w:num>
  <w:num w:numId="62" w16cid:durableId="1949510422">
    <w:abstractNumId w:val="51"/>
  </w:num>
  <w:num w:numId="63" w16cid:durableId="1269893853">
    <w:abstractNumId w:val="75"/>
  </w:num>
  <w:num w:numId="64" w16cid:durableId="192038558">
    <w:abstractNumId w:val="70"/>
  </w:num>
  <w:num w:numId="65" w16cid:durableId="1995991730">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58A9"/>
    <w:rsid w:val="00026062"/>
    <w:rsid w:val="0002787D"/>
    <w:rsid w:val="00030B6B"/>
    <w:rsid w:val="00033EAA"/>
    <w:rsid w:val="00035E17"/>
    <w:rsid w:val="000368D8"/>
    <w:rsid w:val="00037AD2"/>
    <w:rsid w:val="00037E00"/>
    <w:rsid w:val="000406DE"/>
    <w:rsid w:val="00041F36"/>
    <w:rsid w:val="00042370"/>
    <w:rsid w:val="000446B7"/>
    <w:rsid w:val="00044BC1"/>
    <w:rsid w:val="00044E0F"/>
    <w:rsid w:val="00045CDC"/>
    <w:rsid w:val="00046588"/>
    <w:rsid w:val="0004739B"/>
    <w:rsid w:val="00047517"/>
    <w:rsid w:val="00051688"/>
    <w:rsid w:val="000517E6"/>
    <w:rsid w:val="000555F3"/>
    <w:rsid w:val="00056C9B"/>
    <w:rsid w:val="00057250"/>
    <w:rsid w:val="0006016D"/>
    <w:rsid w:val="0006157C"/>
    <w:rsid w:val="00062A65"/>
    <w:rsid w:val="000642DA"/>
    <w:rsid w:val="000664C6"/>
    <w:rsid w:val="0007094A"/>
    <w:rsid w:val="000719BD"/>
    <w:rsid w:val="00071CA6"/>
    <w:rsid w:val="00073EF7"/>
    <w:rsid w:val="0007445B"/>
    <w:rsid w:val="0007545F"/>
    <w:rsid w:val="00075ECA"/>
    <w:rsid w:val="00077817"/>
    <w:rsid w:val="00080845"/>
    <w:rsid w:val="0008155A"/>
    <w:rsid w:val="00081846"/>
    <w:rsid w:val="000835B1"/>
    <w:rsid w:val="00085FF7"/>
    <w:rsid w:val="00086698"/>
    <w:rsid w:val="00086EA9"/>
    <w:rsid w:val="000922A7"/>
    <w:rsid w:val="00092AF0"/>
    <w:rsid w:val="00094448"/>
    <w:rsid w:val="0009463E"/>
    <w:rsid w:val="00095848"/>
    <w:rsid w:val="00096DE9"/>
    <w:rsid w:val="000A01CA"/>
    <w:rsid w:val="000A09B9"/>
    <w:rsid w:val="000A1FF2"/>
    <w:rsid w:val="000A2898"/>
    <w:rsid w:val="000A3419"/>
    <w:rsid w:val="000A3F35"/>
    <w:rsid w:val="000A7FD8"/>
    <w:rsid w:val="000B056C"/>
    <w:rsid w:val="000B064F"/>
    <w:rsid w:val="000B08C1"/>
    <w:rsid w:val="000B0B4B"/>
    <w:rsid w:val="000B162B"/>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896"/>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144F"/>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3E67"/>
    <w:rsid w:val="001249BB"/>
    <w:rsid w:val="00126C97"/>
    <w:rsid w:val="00127D43"/>
    <w:rsid w:val="00130CC1"/>
    <w:rsid w:val="001313FA"/>
    <w:rsid w:val="0013203F"/>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597"/>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1F50"/>
    <w:rsid w:val="001C3D9F"/>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803"/>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49FB"/>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117D"/>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0DA6"/>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405"/>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2E3B"/>
    <w:rsid w:val="00353A72"/>
    <w:rsid w:val="0035402C"/>
    <w:rsid w:val="003545EC"/>
    <w:rsid w:val="003552B9"/>
    <w:rsid w:val="0035571E"/>
    <w:rsid w:val="00355846"/>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62A9"/>
    <w:rsid w:val="003B7309"/>
    <w:rsid w:val="003B7C2E"/>
    <w:rsid w:val="003B7D49"/>
    <w:rsid w:val="003B7E85"/>
    <w:rsid w:val="003C04CE"/>
    <w:rsid w:val="003C094F"/>
    <w:rsid w:val="003C2298"/>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A5"/>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57A6E"/>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02B3"/>
    <w:rsid w:val="004A1167"/>
    <w:rsid w:val="004A241C"/>
    <w:rsid w:val="004A25D4"/>
    <w:rsid w:val="004A3CE6"/>
    <w:rsid w:val="004A62C6"/>
    <w:rsid w:val="004A7A7B"/>
    <w:rsid w:val="004B001C"/>
    <w:rsid w:val="004B2BD6"/>
    <w:rsid w:val="004B2C6B"/>
    <w:rsid w:val="004B330F"/>
    <w:rsid w:val="004B3D96"/>
    <w:rsid w:val="004B4520"/>
    <w:rsid w:val="004B4647"/>
    <w:rsid w:val="004B48CD"/>
    <w:rsid w:val="004B58B4"/>
    <w:rsid w:val="004B61BA"/>
    <w:rsid w:val="004B767B"/>
    <w:rsid w:val="004B76F9"/>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6361"/>
    <w:rsid w:val="004D662C"/>
    <w:rsid w:val="004D69BE"/>
    <w:rsid w:val="004D70AB"/>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D666C"/>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36DC"/>
    <w:rsid w:val="0063599B"/>
    <w:rsid w:val="00640B1D"/>
    <w:rsid w:val="0064103A"/>
    <w:rsid w:val="00641C3C"/>
    <w:rsid w:val="00641D6B"/>
    <w:rsid w:val="00643379"/>
    <w:rsid w:val="0064457A"/>
    <w:rsid w:val="00644A8F"/>
    <w:rsid w:val="0064537B"/>
    <w:rsid w:val="00646193"/>
    <w:rsid w:val="00646509"/>
    <w:rsid w:val="00647DB4"/>
    <w:rsid w:val="00647EBC"/>
    <w:rsid w:val="00647F2B"/>
    <w:rsid w:val="00650713"/>
    <w:rsid w:val="00652993"/>
    <w:rsid w:val="00652F83"/>
    <w:rsid w:val="006546D7"/>
    <w:rsid w:val="00654C9E"/>
    <w:rsid w:val="00654DB1"/>
    <w:rsid w:val="0065637A"/>
    <w:rsid w:val="00656759"/>
    <w:rsid w:val="00661280"/>
    <w:rsid w:val="006612CC"/>
    <w:rsid w:val="00665582"/>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3CB"/>
    <w:rsid w:val="006F1F8F"/>
    <w:rsid w:val="006F2045"/>
    <w:rsid w:val="006F46AC"/>
    <w:rsid w:val="006F5CED"/>
    <w:rsid w:val="006F6440"/>
    <w:rsid w:val="006F7224"/>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289F"/>
    <w:rsid w:val="00715381"/>
    <w:rsid w:val="007216D2"/>
    <w:rsid w:val="00723E8C"/>
    <w:rsid w:val="00724B5E"/>
    <w:rsid w:val="00725053"/>
    <w:rsid w:val="007253C3"/>
    <w:rsid w:val="00726447"/>
    <w:rsid w:val="007273E9"/>
    <w:rsid w:val="00731AE7"/>
    <w:rsid w:val="00731D78"/>
    <w:rsid w:val="0073286C"/>
    <w:rsid w:val="0073505A"/>
    <w:rsid w:val="007353E4"/>
    <w:rsid w:val="00735E38"/>
    <w:rsid w:val="00736375"/>
    <w:rsid w:val="00737A97"/>
    <w:rsid w:val="0074078E"/>
    <w:rsid w:val="00741FE2"/>
    <w:rsid w:val="00742336"/>
    <w:rsid w:val="00743B98"/>
    <w:rsid w:val="007459A2"/>
    <w:rsid w:val="00745CE2"/>
    <w:rsid w:val="00747877"/>
    <w:rsid w:val="00750318"/>
    <w:rsid w:val="00751016"/>
    <w:rsid w:val="00751826"/>
    <w:rsid w:val="0075314F"/>
    <w:rsid w:val="007541E1"/>
    <w:rsid w:val="007543AB"/>
    <w:rsid w:val="0075466E"/>
    <w:rsid w:val="00755C4F"/>
    <w:rsid w:val="0075622D"/>
    <w:rsid w:val="00756320"/>
    <w:rsid w:val="00756BF4"/>
    <w:rsid w:val="00760B24"/>
    <w:rsid w:val="00760FC7"/>
    <w:rsid w:val="00761E05"/>
    <w:rsid w:val="00762E88"/>
    <w:rsid w:val="00764507"/>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60"/>
    <w:rsid w:val="007845CD"/>
    <w:rsid w:val="00785C3E"/>
    <w:rsid w:val="00790B47"/>
    <w:rsid w:val="007915A6"/>
    <w:rsid w:val="0079251B"/>
    <w:rsid w:val="007933A5"/>
    <w:rsid w:val="00794877"/>
    <w:rsid w:val="00794B21"/>
    <w:rsid w:val="007950AC"/>
    <w:rsid w:val="007952A6"/>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43C9"/>
    <w:rsid w:val="007B7791"/>
    <w:rsid w:val="007C2C85"/>
    <w:rsid w:val="007C30DA"/>
    <w:rsid w:val="007C322F"/>
    <w:rsid w:val="007C6569"/>
    <w:rsid w:val="007C69B4"/>
    <w:rsid w:val="007D1427"/>
    <w:rsid w:val="007D1CCA"/>
    <w:rsid w:val="007D265D"/>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27D5"/>
    <w:rsid w:val="007F37CA"/>
    <w:rsid w:val="007F3D58"/>
    <w:rsid w:val="007F4F2D"/>
    <w:rsid w:val="007F6267"/>
    <w:rsid w:val="007F6D60"/>
    <w:rsid w:val="008012D1"/>
    <w:rsid w:val="008016F6"/>
    <w:rsid w:val="00802998"/>
    <w:rsid w:val="00804B94"/>
    <w:rsid w:val="00804CC7"/>
    <w:rsid w:val="00805E17"/>
    <w:rsid w:val="00806640"/>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0104"/>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975D0"/>
    <w:rsid w:val="008A110D"/>
    <w:rsid w:val="008A1BC1"/>
    <w:rsid w:val="008A1ED3"/>
    <w:rsid w:val="008A2D3B"/>
    <w:rsid w:val="008A373B"/>
    <w:rsid w:val="008A3CB0"/>
    <w:rsid w:val="008A4B8C"/>
    <w:rsid w:val="008A4EB9"/>
    <w:rsid w:val="008A5038"/>
    <w:rsid w:val="008A60DD"/>
    <w:rsid w:val="008B08B6"/>
    <w:rsid w:val="008B12E0"/>
    <w:rsid w:val="008B2C55"/>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0C"/>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154"/>
    <w:rsid w:val="009445EF"/>
    <w:rsid w:val="009448CE"/>
    <w:rsid w:val="00944BE6"/>
    <w:rsid w:val="00946B0A"/>
    <w:rsid w:val="00947042"/>
    <w:rsid w:val="009475A6"/>
    <w:rsid w:val="00950995"/>
    <w:rsid w:val="00951B87"/>
    <w:rsid w:val="00952B70"/>
    <w:rsid w:val="00954233"/>
    <w:rsid w:val="009543EE"/>
    <w:rsid w:val="00955500"/>
    <w:rsid w:val="009558C1"/>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1BFF"/>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5CD1"/>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3CC4"/>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3D89"/>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1D6"/>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01E5"/>
    <w:rsid w:val="00B21596"/>
    <w:rsid w:val="00B2169E"/>
    <w:rsid w:val="00B21DFC"/>
    <w:rsid w:val="00B233E4"/>
    <w:rsid w:val="00B257F7"/>
    <w:rsid w:val="00B26236"/>
    <w:rsid w:val="00B30DD1"/>
    <w:rsid w:val="00B30EEC"/>
    <w:rsid w:val="00B35C37"/>
    <w:rsid w:val="00B36160"/>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6A46"/>
    <w:rsid w:val="00B67752"/>
    <w:rsid w:val="00B70247"/>
    <w:rsid w:val="00B7097C"/>
    <w:rsid w:val="00B726D9"/>
    <w:rsid w:val="00B736C4"/>
    <w:rsid w:val="00B742FE"/>
    <w:rsid w:val="00B74FCC"/>
    <w:rsid w:val="00B752BB"/>
    <w:rsid w:val="00B754FE"/>
    <w:rsid w:val="00B76DDD"/>
    <w:rsid w:val="00B77C85"/>
    <w:rsid w:val="00B82823"/>
    <w:rsid w:val="00B84CC6"/>
    <w:rsid w:val="00B86E0E"/>
    <w:rsid w:val="00B9003C"/>
    <w:rsid w:val="00B924CF"/>
    <w:rsid w:val="00B92B06"/>
    <w:rsid w:val="00B93607"/>
    <w:rsid w:val="00B9390A"/>
    <w:rsid w:val="00B94BE8"/>
    <w:rsid w:val="00B9764A"/>
    <w:rsid w:val="00BA0C0F"/>
    <w:rsid w:val="00BA1C00"/>
    <w:rsid w:val="00BA1E12"/>
    <w:rsid w:val="00BA2597"/>
    <w:rsid w:val="00BA2745"/>
    <w:rsid w:val="00BA2DF4"/>
    <w:rsid w:val="00BA3E48"/>
    <w:rsid w:val="00BA3EDB"/>
    <w:rsid w:val="00BA5783"/>
    <w:rsid w:val="00BA69D3"/>
    <w:rsid w:val="00BA71CB"/>
    <w:rsid w:val="00BB0646"/>
    <w:rsid w:val="00BB06EA"/>
    <w:rsid w:val="00BB10A5"/>
    <w:rsid w:val="00BB2AE9"/>
    <w:rsid w:val="00BB3FD2"/>
    <w:rsid w:val="00BB46E5"/>
    <w:rsid w:val="00BB5401"/>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4A3E"/>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9A7"/>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750"/>
    <w:rsid w:val="00CC4B82"/>
    <w:rsid w:val="00CC4EB5"/>
    <w:rsid w:val="00CC5A76"/>
    <w:rsid w:val="00CC5D82"/>
    <w:rsid w:val="00CD1776"/>
    <w:rsid w:val="00CD3E4B"/>
    <w:rsid w:val="00CD40F7"/>
    <w:rsid w:val="00CD452B"/>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5EEE"/>
    <w:rsid w:val="00D47081"/>
    <w:rsid w:val="00D47AC1"/>
    <w:rsid w:val="00D50A0A"/>
    <w:rsid w:val="00D51A2F"/>
    <w:rsid w:val="00D55069"/>
    <w:rsid w:val="00D5601D"/>
    <w:rsid w:val="00D6103E"/>
    <w:rsid w:val="00D619B0"/>
    <w:rsid w:val="00D63D47"/>
    <w:rsid w:val="00D6658D"/>
    <w:rsid w:val="00D668FB"/>
    <w:rsid w:val="00D7025F"/>
    <w:rsid w:val="00D71762"/>
    <w:rsid w:val="00D71A9F"/>
    <w:rsid w:val="00D71AD6"/>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1DBB"/>
    <w:rsid w:val="00E23486"/>
    <w:rsid w:val="00E23C03"/>
    <w:rsid w:val="00E24CB3"/>
    <w:rsid w:val="00E24CC6"/>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1CAA"/>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37D9B"/>
    <w:rsid w:val="00F4107C"/>
    <w:rsid w:val="00F42BA0"/>
    <w:rsid w:val="00F42C56"/>
    <w:rsid w:val="00F4379A"/>
    <w:rsid w:val="00F44D1C"/>
    <w:rsid w:val="00F45041"/>
    <w:rsid w:val="00F450A6"/>
    <w:rsid w:val="00F4535A"/>
    <w:rsid w:val="00F46E77"/>
    <w:rsid w:val="00F4753F"/>
    <w:rsid w:val="00F50A23"/>
    <w:rsid w:val="00F51E19"/>
    <w:rsid w:val="00F51F4F"/>
    <w:rsid w:val="00F54747"/>
    <w:rsid w:val="00F54F81"/>
    <w:rsid w:val="00F55096"/>
    <w:rsid w:val="00F5610D"/>
    <w:rsid w:val="00F5750D"/>
    <w:rsid w:val="00F5766D"/>
    <w:rsid w:val="00F57D35"/>
    <w:rsid w:val="00F6004B"/>
    <w:rsid w:val="00F61F18"/>
    <w:rsid w:val="00F63ADB"/>
    <w:rsid w:val="00F64189"/>
    <w:rsid w:val="00F644A9"/>
    <w:rsid w:val="00F650D3"/>
    <w:rsid w:val="00F67C95"/>
    <w:rsid w:val="00F67EB8"/>
    <w:rsid w:val="00F71177"/>
    <w:rsid w:val="00F7136E"/>
    <w:rsid w:val="00F7248F"/>
    <w:rsid w:val="00F73265"/>
    <w:rsid w:val="00F73F3E"/>
    <w:rsid w:val="00F74AE4"/>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5EF5"/>
    <w:rsid w:val="00FA71F7"/>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15FE"/>
    <w:rsid w:val="00FF2EF0"/>
    <w:rsid w:val="00FF3FDA"/>
    <w:rsid w:val="00FF4659"/>
    <w:rsid w:val="00FF48EE"/>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styleId="Nierozpoznanawzmianka">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3"/>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4"/>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10D8-AECD-4A96-B018-298A1C5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9636</Words>
  <Characters>57816</Characters>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2022-07-14T16:47:00Z</dcterms:created>
  <dcterms:modified xsi:type="dcterms:W3CDTF">2022-09-14T10:29:00Z</dcterms:modified>
</cp:coreProperties>
</file>