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3E6A7" w14:textId="345E611A" w:rsidR="00000040" w:rsidRPr="00882363" w:rsidRDefault="00000040" w:rsidP="00000040">
      <w:pPr>
        <w:spacing w:before="120" w:after="0" w:line="240" w:lineRule="auto"/>
        <w:ind w:left="0" w:firstLine="0"/>
        <w:jc w:val="right"/>
        <w:rPr>
          <w:rFonts w:asciiTheme="minorHAnsi" w:hAnsiTheme="minorHAnsi" w:cstheme="minorHAnsi"/>
          <w:b/>
          <w:sz w:val="20"/>
          <w:szCs w:val="20"/>
        </w:rPr>
      </w:pPr>
      <w:r w:rsidRPr="00882363">
        <w:rPr>
          <w:rFonts w:asciiTheme="minorHAnsi" w:hAnsiTheme="minorHAnsi" w:cstheme="minorHAnsi"/>
          <w:b/>
          <w:sz w:val="20"/>
          <w:szCs w:val="20"/>
        </w:rPr>
        <w:t>Załącznik nr 1 do SWZ</w:t>
      </w:r>
    </w:p>
    <w:tbl>
      <w:tblPr>
        <w:tblStyle w:val="Tabela-Siatka"/>
        <w:tblW w:w="0" w:type="auto"/>
        <w:tblLook w:val="04A0" w:firstRow="1" w:lastRow="0" w:firstColumn="1" w:lastColumn="0" w:noHBand="0" w:noVBand="1"/>
      </w:tblPr>
      <w:tblGrid>
        <w:gridCol w:w="4957"/>
        <w:gridCol w:w="4101"/>
      </w:tblGrid>
      <w:tr w:rsidR="00000040" w:rsidRPr="00882363" w14:paraId="070B7D0A" w14:textId="77777777" w:rsidTr="005D567B">
        <w:tc>
          <w:tcPr>
            <w:tcW w:w="9058" w:type="dxa"/>
            <w:gridSpan w:val="2"/>
            <w:shd w:val="clear" w:color="auto" w:fill="F2F2F2" w:themeFill="background1" w:themeFillShade="F2"/>
          </w:tcPr>
          <w:p w14:paraId="5EE51008" w14:textId="2C91C8FB" w:rsidR="00000040" w:rsidRPr="00882363" w:rsidRDefault="00000040" w:rsidP="005D567B">
            <w:pPr>
              <w:spacing w:before="120"/>
              <w:ind w:left="0" w:firstLine="0"/>
              <w:jc w:val="center"/>
              <w:rPr>
                <w:rFonts w:asciiTheme="minorHAnsi" w:hAnsiTheme="minorHAnsi" w:cstheme="minorHAnsi"/>
                <w:b/>
                <w:sz w:val="20"/>
                <w:szCs w:val="20"/>
              </w:rPr>
            </w:pPr>
            <w:r w:rsidRPr="00882363">
              <w:rPr>
                <w:rFonts w:asciiTheme="minorHAnsi" w:hAnsiTheme="minorHAnsi" w:cstheme="minorHAnsi"/>
                <w:b/>
                <w:sz w:val="20"/>
                <w:szCs w:val="20"/>
              </w:rPr>
              <w:t>OFERTA WYKONAWCY</w:t>
            </w:r>
          </w:p>
          <w:p w14:paraId="2FB82C54" w14:textId="3AEE32C3" w:rsidR="005E2CCF" w:rsidRPr="00882363" w:rsidRDefault="00000040" w:rsidP="00BC72DA">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 xml:space="preserve">w postępowaniu prowadzonym w </w:t>
            </w:r>
            <w:r w:rsidRPr="00882363">
              <w:rPr>
                <w:rFonts w:asciiTheme="minorHAnsi" w:hAnsiTheme="minorHAnsi" w:cstheme="minorHAnsi"/>
                <w:b/>
                <w:sz w:val="20"/>
                <w:szCs w:val="20"/>
              </w:rPr>
              <w:t>trybie podstawowym</w:t>
            </w:r>
            <w:r w:rsidRPr="00882363">
              <w:rPr>
                <w:rFonts w:asciiTheme="minorHAnsi" w:hAnsiTheme="minorHAnsi" w:cstheme="minorHAnsi"/>
                <w:sz w:val="20"/>
                <w:szCs w:val="20"/>
              </w:rPr>
              <w:t xml:space="preserve"> bez negocjacji, o którym mowa w art. 275 pkt 1 ustawy </w:t>
            </w:r>
            <w:r w:rsidR="00E07BA4" w:rsidRPr="00882363">
              <w:rPr>
                <w:rFonts w:asciiTheme="minorHAnsi" w:hAnsiTheme="minorHAnsi" w:cstheme="minorHAnsi"/>
                <w:sz w:val="20"/>
                <w:szCs w:val="20"/>
              </w:rPr>
              <w:t>Prawo zamówień publicznych (</w:t>
            </w:r>
            <w:r w:rsidR="00A970B1" w:rsidRPr="00882363">
              <w:rPr>
                <w:rFonts w:asciiTheme="minorHAnsi" w:hAnsiTheme="minorHAnsi" w:cstheme="minorHAnsi"/>
                <w:sz w:val="20"/>
                <w:szCs w:val="20"/>
              </w:rPr>
              <w:t xml:space="preserve">tj. </w:t>
            </w:r>
            <w:r w:rsidR="00E07BA4" w:rsidRPr="00882363">
              <w:rPr>
                <w:rFonts w:asciiTheme="minorHAnsi" w:hAnsiTheme="minorHAnsi" w:cstheme="minorHAnsi"/>
                <w:sz w:val="20"/>
                <w:szCs w:val="20"/>
              </w:rPr>
              <w:t xml:space="preserve">Dz.U. </w:t>
            </w:r>
            <w:r w:rsidR="00A970B1" w:rsidRPr="00882363">
              <w:rPr>
                <w:rFonts w:asciiTheme="minorHAnsi" w:hAnsiTheme="minorHAnsi" w:cstheme="minorHAnsi"/>
                <w:sz w:val="20"/>
                <w:szCs w:val="20"/>
              </w:rPr>
              <w:t>2021</w:t>
            </w:r>
            <w:r w:rsidR="00E07BA4" w:rsidRPr="00882363">
              <w:rPr>
                <w:rFonts w:asciiTheme="minorHAnsi" w:hAnsiTheme="minorHAnsi" w:cstheme="minorHAnsi"/>
                <w:sz w:val="20"/>
                <w:szCs w:val="20"/>
              </w:rPr>
              <w:t xml:space="preserve"> poz. </w:t>
            </w:r>
            <w:r w:rsidR="00A970B1" w:rsidRPr="00882363">
              <w:rPr>
                <w:rFonts w:asciiTheme="minorHAnsi" w:hAnsiTheme="minorHAnsi" w:cstheme="minorHAnsi"/>
                <w:sz w:val="20"/>
                <w:szCs w:val="20"/>
              </w:rPr>
              <w:t>1129</w:t>
            </w:r>
            <w:r w:rsidR="00F04393" w:rsidRPr="00882363">
              <w:rPr>
                <w:rFonts w:asciiTheme="minorHAnsi" w:hAnsiTheme="minorHAnsi"/>
                <w:color w:val="auto"/>
                <w:sz w:val="20"/>
                <w:szCs w:val="20"/>
              </w:rPr>
              <w:t xml:space="preserve"> z </w:t>
            </w:r>
            <w:proofErr w:type="spellStart"/>
            <w:r w:rsidR="00F04393" w:rsidRPr="00882363">
              <w:rPr>
                <w:rFonts w:asciiTheme="minorHAnsi" w:hAnsiTheme="minorHAnsi"/>
                <w:color w:val="auto"/>
                <w:sz w:val="20"/>
                <w:szCs w:val="20"/>
              </w:rPr>
              <w:t>późn</w:t>
            </w:r>
            <w:proofErr w:type="spellEnd"/>
            <w:r w:rsidR="00F04393" w:rsidRPr="00882363">
              <w:rPr>
                <w:rFonts w:asciiTheme="minorHAnsi" w:hAnsiTheme="minorHAnsi"/>
                <w:color w:val="auto"/>
                <w:sz w:val="20"/>
                <w:szCs w:val="20"/>
              </w:rPr>
              <w:t>. zm.</w:t>
            </w:r>
            <w:r w:rsidR="00E07BA4" w:rsidRPr="00882363">
              <w:rPr>
                <w:rFonts w:asciiTheme="minorHAnsi" w:hAnsiTheme="minorHAnsi" w:cstheme="minorHAnsi"/>
                <w:sz w:val="20"/>
                <w:szCs w:val="20"/>
              </w:rPr>
              <w:t xml:space="preserve"> - ustawa </w:t>
            </w:r>
            <w:proofErr w:type="spellStart"/>
            <w:r w:rsidR="00E07BA4" w:rsidRPr="00882363">
              <w:rPr>
                <w:rFonts w:asciiTheme="minorHAnsi" w:hAnsiTheme="minorHAnsi" w:cstheme="minorHAnsi"/>
                <w:sz w:val="20"/>
                <w:szCs w:val="20"/>
              </w:rPr>
              <w:t>Pzp</w:t>
            </w:r>
            <w:proofErr w:type="spellEnd"/>
            <w:r w:rsidR="00E07BA4" w:rsidRPr="00882363">
              <w:rPr>
                <w:rFonts w:asciiTheme="minorHAnsi" w:hAnsiTheme="minorHAnsi" w:cstheme="minorHAnsi"/>
                <w:sz w:val="20"/>
                <w:szCs w:val="20"/>
              </w:rPr>
              <w:t>)</w:t>
            </w:r>
            <w:r w:rsidRPr="00882363">
              <w:rPr>
                <w:rFonts w:asciiTheme="minorHAnsi" w:hAnsiTheme="minorHAnsi" w:cstheme="minorHAnsi"/>
                <w:sz w:val="20"/>
                <w:szCs w:val="20"/>
              </w:rPr>
              <w:t xml:space="preserve">, na </w:t>
            </w:r>
            <w:r w:rsidR="00BC72DA" w:rsidRPr="00882363">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00CC4750" w:rsidRPr="00882363">
              <w:rPr>
                <w:rFonts w:asciiTheme="minorHAnsi" w:hAnsiTheme="minorHAnsi" w:cstheme="minorHAnsi"/>
                <w:b/>
                <w:sz w:val="20"/>
                <w:szCs w:val="20"/>
              </w:rPr>
              <w:t xml:space="preserve"> -</w:t>
            </w:r>
            <w:r w:rsidR="00B36160" w:rsidRPr="00882363">
              <w:rPr>
                <w:rFonts w:asciiTheme="minorHAnsi" w:hAnsiTheme="minorHAnsi" w:cstheme="minorHAnsi"/>
                <w:b/>
                <w:sz w:val="20"/>
                <w:szCs w:val="20"/>
              </w:rPr>
              <w:t xml:space="preserve"> II część</w:t>
            </w:r>
            <w:r w:rsidR="00CC4750" w:rsidRPr="00882363">
              <w:rPr>
                <w:rFonts w:asciiTheme="minorHAnsi" w:hAnsiTheme="minorHAnsi" w:cstheme="minorHAnsi"/>
                <w:b/>
                <w:sz w:val="20"/>
                <w:szCs w:val="20"/>
              </w:rPr>
              <w:t>: „Głęboka termomodernizacja budynku Gminnego Ośrodka Kultury i Sportu w Bogutach-Piankach”</w:t>
            </w:r>
            <w:r w:rsidRPr="00882363">
              <w:rPr>
                <w:rFonts w:asciiTheme="minorHAnsi" w:hAnsiTheme="minorHAnsi" w:cstheme="minorHAnsi"/>
                <w:sz w:val="20"/>
                <w:szCs w:val="20"/>
              </w:rPr>
              <w:t xml:space="preserve"> </w:t>
            </w:r>
          </w:p>
          <w:p w14:paraId="17508503" w14:textId="7D1CD0CA" w:rsidR="00000040" w:rsidRPr="00882363" w:rsidRDefault="00000040" w:rsidP="00E07BA4">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 xml:space="preserve">Nr/znak nadany sprawie przez Zamawiającego: </w:t>
            </w:r>
            <w:r w:rsidR="005E2CCF" w:rsidRPr="00882363">
              <w:rPr>
                <w:rFonts w:asciiTheme="minorHAnsi" w:hAnsiTheme="minorHAnsi" w:cstheme="minorHAnsi"/>
                <w:sz w:val="20"/>
                <w:szCs w:val="20"/>
              </w:rPr>
              <w:t>GPM.271.</w:t>
            </w:r>
            <w:r w:rsidR="00AF11D6" w:rsidRPr="00882363">
              <w:rPr>
                <w:rFonts w:asciiTheme="minorHAnsi" w:hAnsiTheme="minorHAnsi" w:cstheme="minorHAnsi"/>
                <w:sz w:val="20"/>
                <w:szCs w:val="20"/>
              </w:rPr>
              <w:t>2</w:t>
            </w:r>
            <w:r w:rsidR="005E2CCF" w:rsidRPr="00882363">
              <w:rPr>
                <w:rFonts w:asciiTheme="minorHAnsi" w:hAnsiTheme="minorHAnsi" w:cstheme="minorHAnsi"/>
                <w:sz w:val="20"/>
                <w:szCs w:val="20"/>
              </w:rPr>
              <w:t>.202</w:t>
            </w:r>
            <w:r w:rsidR="002F7254" w:rsidRPr="00882363">
              <w:rPr>
                <w:rFonts w:asciiTheme="minorHAnsi" w:hAnsiTheme="minorHAnsi" w:cstheme="minorHAnsi"/>
                <w:sz w:val="20"/>
                <w:szCs w:val="20"/>
              </w:rPr>
              <w:t>2</w:t>
            </w:r>
            <w:r w:rsidRPr="00882363">
              <w:rPr>
                <w:rFonts w:asciiTheme="minorHAnsi" w:hAnsiTheme="minorHAnsi" w:cstheme="minorHAnsi"/>
                <w:sz w:val="20"/>
                <w:szCs w:val="20"/>
              </w:rPr>
              <w:t xml:space="preserve"> </w:t>
            </w:r>
          </w:p>
        </w:tc>
      </w:tr>
      <w:tr w:rsidR="00000040" w:rsidRPr="00882363" w14:paraId="097F366B" w14:textId="77777777" w:rsidTr="005D567B">
        <w:tc>
          <w:tcPr>
            <w:tcW w:w="9058" w:type="dxa"/>
            <w:gridSpan w:val="2"/>
          </w:tcPr>
          <w:p w14:paraId="5EC89DE8" w14:textId="77777777" w:rsidR="00000040" w:rsidRPr="00882363" w:rsidRDefault="00000040" w:rsidP="005D567B">
            <w:pPr>
              <w:spacing w:before="120"/>
              <w:ind w:left="0" w:firstLine="0"/>
              <w:rPr>
                <w:rFonts w:asciiTheme="minorHAnsi" w:hAnsiTheme="minorHAnsi" w:cstheme="minorHAnsi"/>
                <w:sz w:val="20"/>
                <w:szCs w:val="20"/>
                <w:u w:val="single"/>
              </w:rPr>
            </w:pPr>
            <w:r w:rsidRPr="00882363">
              <w:rPr>
                <w:rFonts w:asciiTheme="minorHAnsi" w:hAnsiTheme="minorHAnsi" w:cstheme="minorHAnsi"/>
                <w:sz w:val="20"/>
                <w:szCs w:val="20"/>
                <w:u w:val="single"/>
              </w:rPr>
              <w:t>Zamawiający:</w:t>
            </w:r>
          </w:p>
          <w:p w14:paraId="515EACBD" w14:textId="77777777" w:rsidR="00000040" w:rsidRPr="00882363" w:rsidRDefault="00000040" w:rsidP="005D567B">
            <w:pPr>
              <w:ind w:left="0" w:firstLine="0"/>
              <w:jc w:val="center"/>
              <w:rPr>
                <w:rFonts w:asciiTheme="minorHAnsi" w:hAnsiTheme="minorHAnsi" w:cstheme="minorHAnsi"/>
                <w:b/>
                <w:sz w:val="20"/>
                <w:szCs w:val="20"/>
              </w:rPr>
            </w:pPr>
            <w:r w:rsidRPr="00882363">
              <w:rPr>
                <w:rFonts w:asciiTheme="minorHAnsi" w:hAnsiTheme="minorHAnsi" w:cstheme="minorHAnsi"/>
                <w:b/>
                <w:sz w:val="20"/>
                <w:szCs w:val="20"/>
              </w:rPr>
              <w:t>Gmina Boguty - Pianki</w:t>
            </w:r>
          </w:p>
          <w:p w14:paraId="3815B83C" w14:textId="77777777" w:rsidR="00000040" w:rsidRPr="00882363" w:rsidRDefault="00000040" w:rsidP="005D567B">
            <w:pPr>
              <w:spacing w:before="120"/>
              <w:ind w:left="0" w:firstLine="0"/>
              <w:jc w:val="center"/>
              <w:rPr>
                <w:rFonts w:asciiTheme="minorHAnsi" w:hAnsiTheme="minorHAnsi" w:cstheme="minorHAnsi"/>
                <w:b/>
                <w:sz w:val="20"/>
                <w:szCs w:val="20"/>
              </w:rPr>
            </w:pPr>
            <w:r w:rsidRPr="00882363">
              <w:rPr>
                <w:rFonts w:asciiTheme="minorHAnsi" w:hAnsiTheme="minorHAnsi" w:cstheme="minorHAnsi"/>
                <w:b/>
                <w:sz w:val="20"/>
                <w:szCs w:val="20"/>
              </w:rPr>
              <w:t>ul. Aleja Papieża Jana Pawła II 45, 07-325 Boguty - Pianki</w:t>
            </w:r>
          </w:p>
          <w:p w14:paraId="3449AD04" w14:textId="77777777" w:rsidR="00000040" w:rsidRPr="00882363" w:rsidRDefault="00000040" w:rsidP="005D567B">
            <w:pPr>
              <w:spacing w:before="120"/>
              <w:ind w:left="0" w:firstLine="0"/>
              <w:jc w:val="center"/>
              <w:rPr>
                <w:rFonts w:asciiTheme="minorHAnsi" w:hAnsiTheme="minorHAnsi" w:cstheme="minorHAnsi"/>
                <w:sz w:val="20"/>
                <w:szCs w:val="20"/>
              </w:rPr>
            </w:pPr>
            <w:r w:rsidRPr="00882363">
              <w:rPr>
                <w:rFonts w:asciiTheme="minorHAnsi" w:hAnsiTheme="minorHAnsi" w:cstheme="minorHAnsi"/>
                <w:b/>
                <w:sz w:val="20"/>
                <w:szCs w:val="20"/>
              </w:rPr>
              <w:t>NIP: 759 162 56 22     REGON: 450670090</w:t>
            </w:r>
          </w:p>
        </w:tc>
      </w:tr>
      <w:tr w:rsidR="00000040" w:rsidRPr="00882363" w14:paraId="68FC2D88" w14:textId="77777777" w:rsidTr="005D567B">
        <w:tc>
          <w:tcPr>
            <w:tcW w:w="9058" w:type="dxa"/>
            <w:gridSpan w:val="2"/>
          </w:tcPr>
          <w:p w14:paraId="705750AE" w14:textId="66DF7869" w:rsidR="00000040" w:rsidRPr="00882363" w:rsidRDefault="00000040" w:rsidP="005D567B">
            <w:pPr>
              <w:spacing w:before="120"/>
              <w:ind w:left="0" w:firstLine="0"/>
              <w:rPr>
                <w:rFonts w:asciiTheme="minorHAnsi" w:hAnsiTheme="minorHAnsi" w:cstheme="minorHAnsi"/>
                <w:sz w:val="20"/>
                <w:szCs w:val="20"/>
                <w:u w:val="single"/>
              </w:rPr>
            </w:pPr>
            <w:r w:rsidRPr="00882363">
              <w:rPr>
                <w:rFonts w:asciiTheme="minorHAnsi" w:hAnsiTheme="minorHAnsi" w:cstheme="minorHAnsi"/>
                <w:sz w:val="20"/>
                <w:szCs w:val="20"/>
                <w:u w:val="single"/>
              </w:rPr>
              <w:t>Wykonawca / Wykonawcy wspólnie ubiegający się o udzielenie zamówienia:</w:t>
            </w:r>
          </w:p>
          <w:p w14:paraId="60BF0AAF" w14:textId="06BF3C36" w:rsidR="00000040" w:rsidRPr="00882363" w:rsidRDefault="00000040" w:rsidP="005D567B">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w:t>
            </w:r>
            <w:r w:rsidR="00E07BA4" w:rsidRPr="00882363">
              <w:rPr>
                <w:rFonts w:asciiTheme="minorHAnsi" w:hAnsiTheme="minorHAnsi" w:cstheme="minorHAnsi"/>
                <w:sz w:val="20"/>
                <w:szCs w:val="20"/>
              </w:rPr>
              <w:t>]</w:t>
            </w:r>
          </w:p>
          <w:p w14:paraId="1C09D5EF" w14:textId="7FF92581" w:rsidR="00000040" w:rsidRPr="00882363" w:rsidRDefault="00E07BA4" w:rsidP="005D567B">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w:t>
            </w:r>
            <w:r w:rsidR="00000040" w:rsidRPr="00882363">
              <w:rPr>
                <w:rFonts w:asciiTheme="minorHAnsi" w:hAnsiTheme="minorHAnsi" w:cstheme="minorHAnsi"/>
                <w:sz w:val="20"/>
                <w:szCs w:val="20"/>
              </w:rPr>
              <w:t>….........................................................................................................................................................................]</w:t>
            </w:r>
          </w:p>
          <w:p w14:paraId="4060FD0D" w14:textId="6459860F" w:rsidR="00000040" w:rsidRPr="00882363" w:rsidRDefault="00000040" w:rsidP="005D567B">
            <w:pPr>
              <w:spacing w:before="120"/>
              <w:ind w:left="0" w:firstLine="0"/>
              <w:jc w:val="center"/>
              <w:rPr>
                <w:rFonts w:asciiTheme="minorHAnsi" w:hAnsiTheme="minorHAnsi" w:cstheme="minorHAnsi"/>
                <w:i/>
                <w:sz w:val="18"/>
                <w:szCs w:val="18"/>
              </w:rPr>
            </w:pPr>
            <w:r w:rsidRPr="00882363">
              <w:rPr>
                <w:rFonts w:asciiTheme="minorHAnsi" w:hAnsiTheme="minorHAnsi" w:cstheme="minorHAnsi"/>
                <w:i/>
                <w:sz w:val="18"/>
                <w:szCs w:val="18"/>
              </w:rPr>
              <w:t xml:space="preserve">(pełna nazwa/firma, adres, NIP/PESEL, </w:t>
            </w:r>
            <w:r w:rsidR="00E07BA4" w:rsidRPr="00882363">
              <w:rPr>
                <w:rFonts w:asciiTheme="minorHAnsi" w:hAnsiTheme="minorHAnsi" w:cstheme="minorHAnsi"/>
                <w:i/>
                <w:sz w:val="18"/>
                <w:szCs w:val="18"/>
              </w:rPr>
              <w:t xml:space="preserve">REGON, </w:t>
            </w:r>
            <w:r w:rsidRPr="00882363">
              <w:rPr>
                <w:rFonts w:asciiTheme="minorHAnsi" w:hAnsiTheme="minorHAnsi" w:cstheme="minorHAnsi"/>
                <w:i/>
                <w:sz w:val="18"/>
                <w:szCs w:val="18"/>
              </w:rPr>
              <w:t>KRS/</w:t>
            </w:r>
            <w:proofErr w:type="spellStart"/>
            <w:r w:rsidRPr="00882363">
              <w:rPr>
                <w:rFonts w:asciiTheme="minorHAnsi" w:hAnsiTheme="minorHAnsi" w:cstheme="minorHAnsi"/>
                <w:i/>
                <w:sz w:val="18"/>
                <w:szCs w:val="18"/>
              </w:rPr>
              <w:t>CEiDG</w:t>
            </w:r>
            <w:proofErr w:type="spellEnd"/>
            <w:r w:rsidRPr="00882363">
              <w:rPr>
                <w:rFonts w:asciiTheme="minorHAnsi" w:hAnsiTheme="minorHAnsi" w:cstheme="minorHAnsi"/>
                <w:i/>
                <w:sz w:val="18"/>
                <w:szCs w:val="18"/>
              </w:rPr>
              <w:t>)</w:t>
            </w:r>
          </w:p>
          <w:p w14:paraId="63D8C3A5" w14:textId="77777777" w:rsidR="00000040" w:rsidRPr="00882363" w:rsidRDefault="00000040" w:rsidP="005D567B">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reprezentowany przez:</w:t>
            </w:r>
          </w:p>
          <w:p w14:paraId="0DD68EAD" w14:textId="1DE574D1" w:rsidR="00000040" w:rsidRPr="00882363" w:rsidRDefault="00000040" w:rsidP="005D567B">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w:t>
            </w:r>
            <w:r w:rsidR="00E07BA4" w:rsidRPr="00882363">
              <w:rPr>
                <w:rFonts w:asciiTheme="minorHAnsi" w:hAnsiTheme="minorHAnsi" w:cstheme="minorHAnsi"/>
                <w:sz w:val="20"/>
                <w:szCs w:val="20"/>
              </w:rPr>
              <w:t>.</w:t>
            </w:r>
            <w:r w:rsidRPr="00882363">
              <w:rPr>
                <w:rFonts w:asciiTheme="minorHAnsi" w:hAnsiTheme="minorHAnsi" w:cstheme="minorHAnsi"/>
                <w:sz w:val="20"/>
                <w:szCs w:val="20"/>
              </w:rPr>
              <w:t>...]</w:t>
            </w:r>
          </w:p>
          <w:p w14:paraId="7872B7A1" w14:textId="77777777" w:rsidR="00000040" w:rsidRPr="00882363" w:rsidRDefault="00000040" w:rsidP="005D567B">
            <w:pPr>
              <w:spacing w:before="120"/>
              <w:ind w:left="0" w:firstLine="0"/>
              <w:jc w:val="center"/>
              <w:rPr>
                <w:rFonts w:asciiTheme="minorHAnsi" w:hAnsiTheme="minorHAnsi" w:cstheme="minorHAnsi"/>
                <w:i/>
                <w:sz w:val="18"/>
                <w:szCs w:val="18"/>
              </w:rPr>
            </w:pPr>
            <w:r w:rsidRPr="00882363">
              <w:rPr>
                <w:rFonts w:asciiTheme="minorHAnsi" w:hAnsiTheme="minorHAnsi" w:cstheme="minorHAnsi"/>
                <w:i/>
                <w:sz w:val="18"/>
                <w:szCs w:val="18"/>
              </w:rPr>
              <w:t>(imię, nazwisko, stanowisko/podstawa reprezentacji)</w:t>
            </w:r>
          </w:p>
          <w:p w14:paraId="0B7BAFAD" w14:textId="01E480F8" w:rsidR="00E07BA4" w:rsidRPr="00882363" w:rsidRDefault="00E07BA4" w:rsidP="00E07BA4">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Adres do korespondencji:</w:t>
            </w:r>
          </w:p>
          <w:p w14:paraId="363448D1" w14:textId="19E9155E" w:rsidR="00E07BA4" w:rsidRPr="00882363" w:rsidRDefault="00E07BA4" w:rsidP="00E07BA4">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w:t>
            </w:r>
          </w:p>
          <w:p w14:paraId="5972ADAD" w14:textId="77777777" w:rsidR="007A6D83" w:rsidRPr="00882363" w:rsidRDefault="00E07BA4" w:rsidP="00E07BA4">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 xml:space="preserve">tel.: ………………………………., </w:t>
            </w:r>
          </w:p>
          <w:p w14:paraId="24864E27" w14:textId="38AF665E" w:rsidR="00691576" w:rsidRPr="00882363" w:rsidRDefault="007A6D83" w:rsidP="00E07BA4">
            <w:pPr>
              <w:spacing w:before="120"/>
              <w:ind w:left="0" w:firstLine="0"/>
              <w:rPr>
                <w:rFonts w:asciiTheme="minorHAnsi" w:hAnsiTheme="minorHAnsi" w:cstheme="minorHAnsi"/>
                <w:sz w:val="20"/>
                <w:szCs w:val="20"/>
              </w:rPr>
            </w:pPr>
            <w:r w:rsidRPr="00882363">
              <w:rPr>
                <w:rFonts w:asciiTheme="minorHAnsi" w:hAnsiTheme="minorHAnsi" w:cstheme="minorHAnsi"/>
                <w:b/>
                <w:bCs/>
                <w:sz w:val="20"/>
                <w:szCs w:val="20"/>
              </w:rPr>
              <w:t xml:space="preserve">adres skrzynki </w:t>
            </w:r>
            <w:r w:rsidR="00E07BA4" w:rsidRPr="00882363">
              <w:rPr>
                <w:rFonts w:asciiTheme="minorHAnsi" w:hAnsiTheme="minorHAnsi" w:cstheme="minorHAnsi"/>
                <w:b/>
                <w:bCs/>
                <w:sz w:val="20"/>
                <w:szCs w:val="20"/>
              </w:rPr>
              <w:t>e-mail: …………………………</w:t>
            </w:r>
            <w:r w:rsidR="00691576" w:rsidRPr="00882363">
              <w:rPr>
                <w:rFonts w:asciiTheme="minorHAnsi" w:hAnsiTheme="minorHAnsi" w:cstheme="minorHAnsi"/>
                <w:b/>
                <w:bCs/>
                <w:sz w:val="20"/>
                <w:szCs w:val="20"/>
              </w:rPr>
              <w:t>……………….</w:t>
            </w:r>
            <w:r w:rsidR="00E07BA4" w:rsidRPr="00882363">
              <w:rPr>
                <w:rFonts w:asciiTheme="minorHAnsi" w:hAnsiTheme="minorHAnsi" w:cstheme="minorHAnsi"/>
                <w:b/>
                <w:bCs/>
                <w:sz w:val="20"/>
                <w:szCs w:val="20"/>
              </w:rPr>
              <w:t>…………</w:t>
            </w:r>
            <w:r w:rsidR="00E07BA4" w:rsidRPr="00882363">
              <w:rPr>
                <w:rFonts w:asciiTheme="minorHAnsi" w:hAnsiTheme="minorHAnsi" w:cstheme="minorHAnsi"/>
                <w:sz w:val="20"/>
                <w:szCs w:val="20"/>
              </w:rPr>
              <w:t xml:space="preserve"> </w:t>
            </w:r>
          </w:p>
          <w:p w14:paraId="7B2C2E61" w14:textId="4E4F7F8A" w:rsidR="00E07BA4" w:rsidRPr="00882363" w:rsidRDefault="00691576" w:rsidP="00E07BA4">
            <w:pPr>
              <w:spacing w:before="120"/>
              <w:ind w:left="0" w:firstLine="0"/>
              <w:rPr>
                <w:rFonts w:asciiTheme="minorHAnsi" w:hAnsiTheme="minorHAnsi" w:cstheme="minorHAnsi"/>
                <w:sz w:val="20"/>
                <w:szCs w:val="20"/>
                <w:lang w:val="en-US"/>
              </w:rPr>
            </w:pPr>
            <w:proofErr w:type="spellStart"/>
            <w:r w:rsidRPr="00882363">
              <w:rPr>
                <w:rFonts w:asciiTheme="minorHAnsi" w:hAnsiTheme="minorHAnsi" w:cstheme="minorHAnsi"/>
                <w:b/>
                <w:bCs/>
                <w:sz w:val="20"/>
                <w:szCs w:val="20"/>
                <w:lang w:val="en-US"/>
              </w:rPr>
              <w:t>adres</w:t>
            </w:r>
            <w:proofErr w:type="spellEnd"/>
            <w:r w:rsidRPr="00882363">
              <w:rPr>
                <w:rFonts w:asciiTheme="minorHAnsi" w:hAnsiTheme="minorHAnsi" w:cstheme="minorHAnsi"/>
                <w:b/>
                <w:bCs/>
                <w:sz w:val="20"/>
                <w:szCs w:val="20"/>
                <w:lang w:val="en-US"/>
              </w:rPr>
              <w:t xml:space="preserve"> </w:t>
            </w:r>
            <w:proofErr w:type="spellStart"/>
            <w:r w:rsidRPr="00882363">
              <w:rPr>
                <w:rFonts w:asciiTheme="minorHAnsi" w:hAnsiTheme="minorHAnsi" w:cstheme="minorHAnsi"/>
                <w:b/>
                <w:bCs/>
                <w:sz w:val="20"/>
                <w:szCs w:val="20"/>
                <w:lang w:val="en-US"/>
              </w:rPr>
              <w:t>skrzynki</w:t>
            </w:r>
            <w:proofErr w:type="spellEnd"/>
            <w:r w:rsidRPr="00882363">
              <w:rPr>
                <w:rFonts w:asciiTheme="minorHAnsi" w:hAnsiTheme="minorHAnsi" w:cstheme="minorHAnsi"/>
                <w:b/>
                <w:bCs/>
                <w:sz w:val="20"/>
                <w:szCs w:val="20"/>
                <w:lang w:val="en-US"/>
              </w:rPr>
              <w:t xml:space="preserve"> </w:t>
            </w:r>
            <w:proofErr w:type="spellStart"/>
            <w:r w:rsidRPr="00882363">
              <w:rPr>
                <w:rFonts w:asciiTheme="minorHAnsi" w:hAnsiTheme="minorHAnsi" w:cstheme="minorHAnsi"/>
                <w:b/>
                <w:bCs/>
                <w:sz w:val="20"/>
                <w:szCs w:val="20"/>
                <w:lang w:val="en-US"/>
              </w:rPr>
              <w:t>ePUAP</w:t>
            </w:r>
            <w:proofErr w:type="spellEnd"/>
            <w:r w:rsidRPr="00882363">
              <w:rPr>
                <w:rFonts w:asciiTheme="minorHAnsi" w:hAnsiTheme="minorHAnsi" w:cstheme="minorHAnsi"/>
                <w:b/>
                <w:bCs/>
                <w:sz w:val="20"/>
                <w:szCs w:val="20"/>
                <w:lang w:val="en-US"/>
              </w:rPr>
              <w:t>:  : ………………………………………………………………………..…………..</w:t>
            </w:r>
          </w:p>
        </w:tc>
      </w:tr>
      <w:tr w:rsidR="00000040" w:rsidRPr="00882363" w14:paraId="154AEDBB" w14:textId="77777777" w:rsidTr="00995CD1">
        <w:tc>
          <w:tcPr>
            <w:tcW w:w="9058" w:type="dxa"/>
            <w:gridSpan w:val="2"/>
            <w:tcBorders>
              <w:bottom w:val="single" w:sz="4" w:space="0" w:color="auto"/>
            </w:tcBorders>
            <w:shd w:val="clear" w:color="auto" w:fill="F2F2F2" w:themeFill="background1" w:themeFillShade="F2"/>
          </w:tcPr>
          <w:p w14:paraId="2D6BA2A2" w14:textId="660DB8FF" w:rsidR="00000040" w:rsidRPr="00882363" w:rsidRDefault="00000040" w:rsidP="00000040">
            <w:pPr>
              <w:spacing w:before="120"/>
              <w:ind w:left="0" w:firstLine="0"/>
              <w:rPr>
                <w:rFonts w:asciiTheme="minorHAnsi" w:hAnsiTheme="minorHAnsi" w:cstheme="minorHAnsi"/>
                <w:sz w:val="20"/>
                <w:szCs w:val="20"/>
                <w:u w:val="single"/>
              </w:rPr>
            </w:pPr>
            <w:r w:rsidRPr="00882363">
              <w:rPr>
                <w:rFonts w:asciiTheme="minorHAnsi" w:hAnsiTheme="minorHAnsi" w:cstheme="minorHAnsi"/>
                <w:sz w:val="20"/>
                <w:szCs w:val="20"/>
              </w:rPr>
              <w:t xml:space="preserve">Nawiązując do ogłoszonego w Biuletynie Zamówień Publicznych postępowania prowadzonego </w:t>
            </w:r>
            <w:r w:rsidRPr="00882363">
              <w:rPr>
                <w:rFonts w:asciiTheme="minorHAnsi" w:hAnsiTheme="minorHAnsi" w:cstheme="minorHAnsi"/>
                <w:b/>
                <w:sz w:val="20"/>
                <w:szCs w:val="20"/>
              </w:rPr>
              <w:t>w trybie podstawowym</w:t>
            </w:r>
            <w:r w:rsidRPr="00882363">
              <w:rPr>
                <w:rFonts w:asciiTheme="minorHAnsi" w:hAnsiTheme="minorHAnsi" w:cstheme="minorHAnsi"/>
                <w:sz w:val="20"/>
                <w:szCs w:val="20"/>
              </w:rPr>
              <w:t xml:space="preserve">, bez negocjacji, o którym mowa w art. 275 pkt 1 ustawy </w:t>
            </w:r>
            <w:proofErr w:type="spellStart"/>
            <w:r w:rsidRPr="00882363">
              <w:rPr>
                <w:rFonts w:asciiTheme="minorHAnsi" w:hAnsiTheme="minorHAnsi" w:cstheme="minorHAnsi"/>
                <w:sz w:val="20"/>
                <w:szCs w:val="20"/>
              </w:rPr>
              <w:t>Pzp</w:t>
            </w:r>
            <w:proofErr w:type="spellEnd"/>
            <w:r w:rsidRPr="00882363">
              <w:rPr>
                <w:rFonts w:asciiTheme="minorHAnsi" w:hAnsiTheme="minorHAnsi" w:cstheme="minorHAnsi"/>
                <w:sz w:val="20"/>
                <w:szCs w:val="20"/>
              </w:rPr>
              <w:t>, na</w:t>
            </w:r>
            <w:r w:rsidRPr="00882363">
              <w:rPr>
                <w:rFonts w:asciiTheme="minorHAnsi" w:hAnsiTheme="minorHAnsi" w:cstheme="minorHAnsi"/>
                <w:b/>
                <w:sz w:val="20"/>
                <w:szCs w:val="20"/>
              </w:rPr>
              <w:t xml:space="preserve"> </w:t>
            </w:r>
            <w:r w:rsidR="00C24CED" w:rsidRPr="00882363">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00123E67" w:rsidRPr="00882363">
              <w:rPr>
                <w:rFonts w:asciiTheme="minorHAnsi" w:hAnsiTheme="minorHAnsi" w:cstheme="minorHAnsi"/>
                <w:b/>
                <w:sz w:val="20"/>
                <w:szCs w:val="20"/>
              </w:rPr>
              <w:t xml:space="preserve"> </w:t>
            </w:r>
            <w:r w:rsidR="00CC4750" w:rsidRPr="00882363">
              <w:rPr>
                <w:rFonts w:asciiTheme="minorHAnsi" w:hAnsiTheme="minorHAnsi" w:cstheme="minorHAnsi"/>
                <w:b/>
                <w:sz w:val="20"/>
                <w:szCs w:val="20"/>
              </w:rPr>
              <w:t>- II część: „Głęboka termomodernizacja budynku Gminnego Ośrodka Kultury i Sportu w Bogutach-Piankach”</w:t>
            </w:r>
            <w:r w:rsidRPr="00882363">
              <w:rPr>
                <w:rFonts w:asciiTheme="minorHAnsi" w:hAnsiTheme="minorHAnsi" w:cstheme="minorHAnsi"/>
                <w:sz w:val="20"/>
                <w:szCs w:val="20"/>
              </w:rPr>
              <w:t>, składamy niniejszą ofertę:</w:t>
            </w:r>
          </w:p>
        </w:tc>
      </w:tr>
      <w:tr w:rsidR="00AF5DA9" w:rsidRPr="00882363" w14:paraId="1129119A" w14:textId="77777777" w:rsidTr="00995CD1">
        <w:tc>
          <w:tcPr>
            <w:tcW w:w="9058" w:type="dxa"/>
            <w:gridSpan w:val="2"/>
            <w:tcBorders>
              <w:left w:val="single" w:sz="4" w:space="0" w:color="auto"/>
              <w:right w:val="single" w:sz="4" w:space="0" w:color="auto"/>
            </w:tcBorders>
          </w:tcPr>
          <w:p w14:paraId="4F447AD5" w14:textId="5A0C1FE5" w:rsidR="00AF5DA9" w:rsidRPr="00882363" w:rsidRDefault="00AF5DA9" w:rsidP="00A6360C">
            <w:pPr>
              <w:pStyle w:val="Akapitzlist"/>
              <w:spacing w:before="120"/>
              <w:ind w:left="596" w:hanging="567"/>
              <w:jc w:val="both"/>
              <w:rPr>
                <w:rFonts w:asciiTheme="minorHAnsi" w:hAnsiTheme="minorHAnsi" w:cstheme="minorHAnsi"/>
                <w:sz w:val="20"/>
                <w:szCs w:val="20"/>
              </w:rPr>
            </w:pPr>
            <w:r w:rsidRPr="00882363">
              <w:rPr>
                <w:rFonts w:asciiTheme="minorHAnsi" w:hAnsiTheme="minorHAnsi" w:cstheme="minorHAnsi"/>
                <w:sz w:val="20"/>
                <w:szCs w:val="20"/>
              </w:rPr>
              <w:t>1.</w:t>
            </w:r>
            <w:r w:rsidRPr="00882363">
              <w:rPr>
                <w:rFonts w:asciiTheme="minorHAnsi" w:hAnsiTheme="minorHAnsi" w:cstheme="minorHAnsi"/>
                <w:sz w:val="20"/>
                <w:szCs w:val="20"/>
              </w:rPr>
              <w:tab/>
              <w:t>Oferujemy wykonanie opisanego w Specyfikacji Warunków Zamówienia (SWZ) przedmiot</w:t>
            </w:r>
            <w:r w:rsidR="00123E67" w:rsidRPr="00882363">
              <w:rPr>
                <w:rFonts w:asciiTheme="minorHAnsi" w:hAnsiTheme="minorHAnsi" w:cstheme="minorHAnsi"/>
                <w:sz w:val="20"/>
                <w:szCs w:val="20"/>
              </w:rPr>
              <w:t>u</w:t>
            </w:r>
            <w:r w:rsidRPr="00882363">
              <w:rPr>
                <w:rFonts w:asciiTheme="minorHAnsi" w:hAnsiTheme="minorHAnsi" w:cstheme="minorHAnsi"/>
                <w:sz w:val="20"/>
                <w:szCs w:val="20"/>
              </w:rPr>
              <w:t xml:space="preserve"> zamówienia, zgodnie z wymaganiami określonymi przez Zamawiającego, za łączną kwotę ryczałtową stanowiącą wynagrodzenie za wykonanie przedmiotu umowy wynoszącą …………………… zł netto (bez VAT) (słownie złotych: ……………….......................), plus należny podatek VAT ….% w kwocie ………..…… zł (słownie złotych: ………………….................), co daje kwotę brutto (z VAT) ………….………. zł (słownie złotych: ………………..).</w:t>
            </w:r>
          </w:p>
        </w:tc>
      </w:tr>
      <w:tr w:rsidR="00AF5DA9" w:rsidRPr="00882363" w14:paraId="7D1E727B" w14:textId="77777777" w:rsidTr="00995CD1">
        <w:tc>
          <w:tcPr>
            <w:tcW w:w="9058" w:type="dxa"/>
            <w:gridSpan w:val="2"/>
            <w:tcBorders>
              <w:left w:val="single" w:sz="4" w:space="0" w:color="auto"/>
              <w:bottom w:val="single" w:sz="4" w:space="0" w:color="auto"/>
              <w:right w:val="single" w:sz="4" w:space="0" w:color="auto"/>
            </w:tcBorders>
          </w:tcPr>
          <w:p w14:paraId="6F94FAB6" w14:textId="1A02A528" w:rsidR="00AF5DA9" w:rsidRPr="00882363" w:rsidRDefault="00AF5DA9" w:rsidP="00A6360C">
            <w:pPr>
              <w:spacing w:before="120" w:after="0" w:line="266" w:lineRule="auto"/>
              <w:ind w:left="595" w:hanging="595"/>
              <w:rPr>
                <w:rFonts w:asciiTheme="minorHAnsi" w:hAnsiTheme="minorHAnsi" w:cstheme="minorHAnsi"/>
                <w:sz w:val="20"/>
                <w:szCs w:val="20"/>
              </w:rPr>
            </w:pPr>
            <w:r w:rsidRPr="00882363">
              <w:rPr>
                <w:rFonts w:asciiTheme="minorHAnsi" w:hAnsiTheme="minorHAnsi" w:cstheme="minorHAnsi"/>
                <w:sz w:val="20"/>
                <w:szCs w:val="20"/>
              </w:rPr>
              <w:t xml:space="preserve">2. </w:t>
            </w:r>
            <w:r w:rsidRPr="00882363">
              <w:rPr>
                <w:rFonts w:asciiTheme="minorHAnsi" w:hAnsiTheme="minorHAnsi" w:cstheme="minorHAnsi"/>
                <w:sz w:val="20"/>
                <w:szCs w:val="20"/>
              </w:rPr>
              <w:tab/>
              <w:t>Oświadczamy, że udzielimy gwarancji obejmującej przedmiot zamówienia (na wykonane dokumentacje projektowe, dostarczone materiały i urządzenia, wykonane montaże i roboty budowlane, z wyłączeniem gwarancji producenta panelu fotowoltaicznego, która jest wymagana na minimum 10 lat) na okres nie krótszy niż 60 miesięcy, licząc od dnia podpisania protokołu odbioru końcowego wykonania</w:t>
            </w:r>
            <w:r w:rsidR="00A44C84" w:rsidRPr="00882363">
              <w:rPr>
                <w:rFonts w:asciiTheme="minorHAnsi" w:hAnsiTheme="minorHAnsi" w:cstheme="minorHAnsi"/>
                <w:sz w:val="20"/>
                <w:szCs w:val="20"/>
              </w:rPr>
              <w:t xml:space="preserve"> </w:t>
            </w:r>
            <w:r w:rsidRPr="00882363">
              <w:rPr>
                <w:rFonts w:asciiTheme="minorHAnsi" w:hAnsiTheme="minorHAnsi" w:cstheme="minorHAnsi"/>
                <w:sz w:val="20"/>
                <w:szCs w:val="20"/>
              </w:rPr>
              <w:t xml:space="preserve">przedmiotu zamówienia tj. na okres: </w:t>
            </w:r>
          </w:p>
          <w:p w14:paraId="41631A0B" w14:textId="77777777" w:rsidR="00AF5DA9" w:rsidRPr="00882363" w:rsidRDefault="00AF5DA9" w:rsidP="00A6360C">
            <w:pPr>
              <w:spacing w:before="60" w:line="266" w:lineRule="auto"/>
              <w:ind w:left="595" w:hanging="595"/>
              <w:rPr>
                <w:rFonts w:asciiTheme="minorHAnsi" w:hAnsiTheme="minorHAnsi" w:cstheme="minorHAnsi"/>
                <w:sz w:val="20"/>
                <w:szCs w:val="20"/>
              </w:rPr>
            </w:pPr>
            <w:r w:rsidRPr="00882363">
              <w:rPr>
                <w:rFonts w:asciiTheme="minorHAnsi" w:hAnsiTheme="minorHAnsi" w:cstheme="minorHAnsi"/>
                <w:sz w:val="20"/>
                <w:szCs w:val="20"/>
              </w:rPr>
              <w:tab/>
            </w:r>
            <w:r w:rsidRPr="00882363">
              <w:rPr>
                <w:rFonts w:asciiTheme="minorHAnsi" w:hAnsiTheme="minorHAnsi" w:cstheme="minorHAnsi"/>
                <w:sz w:val="40"/>
                <w:szCs w:val="40"/>
              </w:rPr>
              <w:t>□</w:t>
            </w:r>
            <w:r w:rsidRPr="00882363">
              <w:rPr>
                <w:rFonts w:asciiTheme="minorHAnsi" w:hAnsiTheme="minorHAnsi" w:cstheme="minorHAnsi"/>
                <w:sz w:val="20"/>
                <w:szCs w:val="20"/>
              </w:rPr>
              <w:tab/>
              <w:t>60 miesięcy</w:t>
            </w:r>
            <w:r w:rsidRPr="00882363">
              <w:rPr>
                <w:rFonts w:asciiTheme="minorHAnsi" w:hAnsiTheme="minorHAnsi" w:cstheme="minorHAnsi"/>
                <w:sz w:val="20"/>
                <w:szCs w:val="20"/>
              </w:rPr>
              <w:tab/>
            </w:r>
            <w:r w:rsidRPr="00882363">
              <w:rPr>
                <w:rFonts w:asciiTheme="minorHAnsi" w:hAnsiTheme="minorHAnsi" w:cstheme="minorHAnsi"/>
                <w:sz w:val="20"/>
                <w:szCs w:val="20"/>
              </w:rPr>
              <w:tab/>
            </w:r>
            <w:r w:rsidRPr="00882363">
              <w:rPr>
                <w:rFonts w:asciiTheme="minorHAnsi" w:hAnsiTheme="minorHAnsi" w:cstheme="minorHAnsi"/>
                <w:sz w:val="20"/>
                <w:szCs w:val="20"/>
              </w:rPr>
              <w:tab/>
            </w:r>
            <w:r w:rsidRPr="00882363">
              <w:rPr>
                <w:rFonts w:asciiTheme="minorHAnsi" w:hAnsiTheme="minorHAnsi" w:cstheme="minorHAnsi"/>
                <w:sz w:val="20"/>
                <w:szCs w:val="20"/>
              </w:rPr>
              <w:tab/>
            </w:r>
            <w:r w:rsidRPr="00882363">
              <w:rPr>
                <w:rFonts w:asciiTheme="minorHAnsi" w:hAnsiTheme="minorHAnsi" w:cstheme="minorHAnsi"/>
                <w:sz w:val="40"/>
                <w:szCs w:val="40"/>
              </w:rPr>
              <w:t>□</w:t>
            </w:r>
            <w:r w:rsidRPr="00882363">
              <w:rPr>
                <w:rFonts w:asciiTheme="minorHAnsi" w:hAnsiTheme="minorHAnsi" w:cstheme="minorHAnsi"/>
                <w:sz w:val="20"/>
                <w:szCs w:val="20"/>
              </w:rPr>
              <w:tab/>
              <w:t>72 miesiące</w:t>
            </w:r>
            <w:r w:rsidRPr="00882363">
              <w:rPr>
                <w:rFonts w:asciiTheme="minorHAnsi" w:hAnsiTheme="minorHAnsi" w:cstheme="minorHAnsi"/>
                <w:sz w:val="20"/>
                <w:szCs w:val="20"/>
              </w:rPr>
              <w:tab/>
            </w:r>
            <w:r w:rsidRPr="00882363">
              <w:rPr>
                <w:rFonts w:asciiTheme="minorHAnsi" w:hAnsiTheme="minorHAnsi" w:cstheme="minorHAnsi"/>
                <w:sz w:val="20"/>
                <w:szCs w:val="20"/>
              </w:rPr>
              <w:tab/>
            </w:r>
            <w:r w:rsidRPr="00882363">
              <w:rPr>
                <w:rFonts w:asciiTheme="minorHAnsi" w:hAnsiTheme="minorHAnsi" w:cstheme="minorHAnsi"/>
                <w:sz w:val="20"/>
                <w:szCs w:val="20"/>
              </w:rPr>
              <w:tab/>
            </w:r>
            <w:r w:rsidRPr="00882363">
              <w:rPr>
                <w:rFonts w:asciiTheme="minorHAnsi" w:hAnsiTheme="minorHAnsi" w:cstheme="minorHAnsi"/>
                <w:sz w:val="20"/>
                <w:szCs w:val="20"/>
              </w:rPr>
              <w:tab/>
            </w:r>
            <w:r w:rsidRPr="00882363">
              <w:rPr>
                <w:rFonts w:asciiTheme="minorHAnsi" w:hAnsiTheme="minorHAnsi" w:cstheme="minorHAnsi"/>
                <w:sz w:val="40"/>
                <w:szCs w:val="40"/>
              </w:rPr>
              <w:t>□</w:t>
            </w:r>
            <w:r w:rsidRPr="00882363">
              <w:rPr>
                <w:rFonts w:asciiTheme="minorHAnsi" w:hAnsiTheme="minorHAnsi" w:cstheme="minorHAnsi"/>
                <w:sz w:val="20"/>
                <w:szCs w:val="20"/>
              </w:rPr>
              <w:tab/>
              <w:t>84 miesiące</w:t>
            </w:r>
          </w:p>
          <w:p w14:paraId="11EAF0A4" w14:textId="77777777" w:rsidR="00AF5DA9" w:rsidRPr="00882363" w:rsidRDefault="00AF5DA9" w:rsidP="00A6360C">
            <w:pPr>
              <w:spacing w:after="0" w:line="240" w:lineRule="auto"/>
              <w:ind w:left="595" w:firstLine="6"/>
              <w:rPr>
                <w:rFonts w:asciiTheme="minorHAnsi" w:hAnsiTheme="minorHAnsi" w:cstheme="minorHAnsi"/>
                <w:sz w:val="20"/>
                <w:szCs w:val="20"/>
              </w:rPr>
            </w:pPr>
            <w:r w:rsidRPr="00882363">
              <w:rPr>
                <w:rFonts w:asciiTheme="minorHAnsi" w:hAnsiTheme="minorHAnsi" w:cstheme="minorHAnsi"/>
                <w:i/>
                <w:sz w:val="20"/>
                <w:szCs w:val="20"/>
              </w:rPr>
              <w:lastRenderedPageBreak/>
              <w:t>(Oferowany okres gwarancji powinien wynosić 60 lub 72 lub 84 miesiące – zaznaczyć oferowany okres gwarancji)</w:t>
            </w:r>
          </w:p>
        </w:tc>
      </w:tr>
      <w:tr w:rsidR="001B361C" w:rsidRPr="00882363" w14:paraId="301E9052" w14:textId="77777777" w:rsidTr="00995CD1">
        <w:tc>
          <w:tcPr>
            <w:tcW w:w="9058" w:type="dxa"/>
            <w:gridSpan w:val="2"/>
            <w:tcBorders>
              <w:top w:val="single" w:sz="4" w:space="0" w:color="auto"/>
            </w:tcBorders>
          </w:tcPr>
          <w:p w14:paraId="5258B4D7" w14:textId="22725DAC" w:rsidR="001B361C" w:rsidRPr="00882363" w:rsidRDefault="00AF5DA9" w:rsidP="00931D6D">
            <w:pPr>
              <w:pStyle w:val="Akapitzlist"/>
              <w:spacing w:before="120"/>
              <w:ind w:left="596" w:hanging="567"/>
              <w:jc w:val="both"/>
              <w:rPr>
                <w:rFonts w:asciiTheme="minorHAnsi" w:hAnsiTheme="minorHAnsi" w:cstheme="minorHAnsi"/>
                <w:sz w:val="20"/>
                <w:szCs w:val="20"/>
              </w:rPr>
            </w:pPr>
            <w:r w:rsidRPr="00882363">
              <w:rPr>
                <w:rFonts w:asciiTheme="minorHAnsi" w:hAnsiTheme="minorHAnsi" w:cstheme="minorHAnsi"/>
                <w:sz w:val="20"/>
                <w:szCs w:val="20"/>
              </w:rPr>
              <w:lastRenderedPageBreak/>
              <w:t>3</w:t>
            </w:r>
            <w:r w:rsidR="00931D6D" w:rsidRPr="00882363">
              <w:rPr>
                <w:rFonts w:asciiTheme="minorHAnsi" w:hAnsiTheme="minorHAnsi" w:cstheme="minorHAnsi"/>
                <w:sz w:val="20"/>
                <w:szCs w:val="20"/>
              </w:rPr>
              <w:t xml:space="preserve">. </w:t>
            </w:r>
            <w:r w:rsidR="00931D6D" w:rsidRPr="00882363">
              <w:rPr>
                <w:rFonts w:asciiTheme="minorHAnsi" w:hAnsiTheme="minorHAnsi" w:cstheme="minorHAnsi"/>
                <w:sz w:val="20"/>
                <w:szCs w:val="20"/>
              </w:rPr>
              <w:tab/>
            </w:r>
            <w:r w:rsidR="001B361C" w:rsidRPr="00882363">
              <w:rPr>
                <w:rFonts w:asciiTheme="minorHAnsi" w:hAnsiTheme="minorHAnsi" w:cstheme="minorHAnsi"/>
                <w:sz w:val="20"/>
                <w:szCs w:val="20"/>
              </w:rPr>
              <w:t>Oświadczamy, że wynagrodzenie, o którym mowa w pkt </w:t>
            </w:r>
            <w:r w:rsidR="00995CD1" w:rsidRPr="00882363">
              <w:rPr>
                <w:rFonts w:asciiTheme="minorHAnsi" w:hAnsiTheme="minorHAnsi" w:cstheme="minorHAnsi"/>
                <w:sz w:val="20"/>
                <w:szCs w:val="20"/>
              </w:rPr>
              <w:t xml:space="preserve"> </w:t>
            </w:r>
            <w:r w:rsidR="00A44C84" w:rsidRPr="00882363">
              <w:rPr>
                <w:rFonts w:asciiTheme="minorHAnsi" w:hAnsiTheme="minorHAnsi" w:cstheme="minorHAnsi"/>
                <w:sz w:val="20"/>
                <w:szCs w:val="20"/>
              </w:rPr>
              <w:t>1,</w:t>
            </w:r>
            <w:r w:rsidR="001B361C" w:rsidRPr="00882363">
              <w:rPr>
                <w:rFonts w:asciiTheme="minorHAnsi" w:hAnsiTheme="minorHAnsi" w:cstheme="minorHAnsi"/>
                <w:sz w:val="20"/>
                <w:szCs w:val="20"/>
              </w:rPr>
              <w:t xml:space="preserve"> uwzględnia wszystkie wymagania opisane w SWZ oraz obejmuje wszystkie koszty, jakie w przypadku wyboru niniejszej oferty poniesie Zamawiający z tytułu należytej oraz zgodnej z obowiązującymi przepisami realizacji przedmiotu zamówienia, a także odpowiada rzeczywistym kosztom wykonania zamówienia wynikającym z umowy.</w:t>
            </w:r>
          </w:p>
        </w:tc>
      </w:tr>
      <w:tr w:rsidR="001B361C" w:rsidRPr="00882363" w14:paraId="30F692D3" w14:textId="77777777" w:rsidTr="005D567B">
        <w:tc>
          <w:tcPr>
            <w:tcW w:w="9058" w:type="dxa"/>
            <w:gridSpan w:val="2"/>
          </w:tcPr>
          <w:p w14:paraId="7FFD3C13" w14:textId="0E5E88F8" w:rsidR="001B361C" w:rsidRPr="00882363" w:rsidRDefault="00AF5DA9" w:rsidP="000E0A59">
            <w:pPr>
              <w:pStyle w:val="Akapitzlist"/>
              <w:spacing w:before="120"/>
              <w:ind w:left="596" w:hanging="596"/>
              <w:jc w:val="both"/>
              <w:rPr>
                <w:rFonts w:asciiTheme="minorHAnsi" w:hAnsiTheme="minorHAnsi" w:cstheme="minorHAnsi"/>
                <w:sz w:val="20"/>
                <w:szCs w:val="20"/>
              </w:rPr>
            </w:pPr>
            <w:r w:rsidRPr="00882363">
              <w:rPr>
                <w:rFonts w:asciiTheme="minorHAnsi" w:hAnsiTheme="minorHAnsi" w:cstheme="minorHAnsi"/>
                <w:sz w:val="20"/>
                <w:szCs w:val="20"/>
              </w:rPr>
              <w:t>4</w:t>
            </w:r>
            <w:r w:rsidR="00931D6D" w:rsidRPr="00882363">
              <w:rPr>
                <w:rFonts w:asciiTheme="minorHAnsi" w:hAnsiTheme="minorHAnsi" w:cstheme="minorHAnsi"/>
                <w:sz w:val="20"/>
                <w:szCs w:val="20"/>
              </w:rPr>
              <w:t xml:space="preserve">. </w:t>
            </w:r>
            <w:r w:rsidR="00931D6D" w:rsidRPr="00882363">
              <w:rPr>
                <w:rFonts w:asciiTheme="minorHAnsi" w:hAnsiTheme="minorHAnsi" w:cstheme="minorHAnsi"/>
                <w:sz w:val="20"/>
                <w:szCs w:val="20"/>
              </w:rPr>
              <w:tab/>
            </w:r>
            <w:r w:rsidR="001B361C" w:rsidRPr="00882363">
              <w:rPr>
                <w:rFonts w:asciiTheme="minorHAnsi" w:hAnsiTheme="minorHAnsi" w:cstheme="minorHAnsi"/>
                <w:sz w:val="20"/>
                <w:szCs w:val="20"/>
              </w:rPr>
              <w:t xml:space="preserve">Wynagrodzenie, o którym mowa w </w:t>
            </w:r>
            <w:r w:rsidR="00A44C84" w:rsidRPr="00882363">
              <w:rPr>
                <w:rFonts w:asciiTheme="minorHAnsi" w:hAnsiTheme="minorHAnsi" w:cstheme="minorHAnsi"/>
                <w:sz w:val="20"/>
                <w:szCs w:val="20"/>
              </w:rPr>
              <w:t>pkt </w:t>
            </w:r>
            <w:r w:rsidR="00995CD1" w:rsidRPr="00882363">
              <w:rPr>
                <w:rFonts w:asciiTheme="minorHAnsi" w:hAnsiTheme="minorHAnsi" w:cstheme="minorHAnsi"/>
                <w:sz w:val="20"/>
                <w:szCs w:val="20"/>
              </w:rPr>
              <w:t xml:space="preserve"> </w:t>
            </w:r>
            <w:r w:rsidR="00A44C84" w:rsidRPr="00882363">
              <w:rPr>
                <w:rFonts w:asciiTheme="minorHAnsi" w:hAnsiTheme="minorHAnsi" w:cstheme="minorHAnsi"/>
                <w:sz w:val="20"/>
                <w:szCs w:val="20"/>
              </w:rPr>
              <w:t xml:space="preserve">1., </w:t>
            </w:r>
            <w:r w:rsidR="001B361C" w:rsidRPr="00882363">
              <w:rPr>
                <w:rFonts w:asciiTheme="minorHAnsi" w:hAnsiTheme="minorHAnsi" w:cstheme="minorHAnsi"/>
                <w:sz w:val="20"/>
                <w:szCs w:val="20"/>
              </w:rPr>
              <w:t>nie będzie zmieniane w toku realizacji umowy i nie będzie podlegało waloryzacji, z wyjątkiem okoliczności przewidzianych w</w:t>
            </w:r>
            <w:r w:rsidR="000E0A59" w:rsidRPr="00882363">
              <w:rPr>
                <w:rFonts w:asciiTheme="minorHAnsi" w:hAnsiTheme="minorHAnsi" w:cstheme="minorHAnsi"/>
                <w:sz w:val="20"/>
                <w:szCs w:val="20"/>
              </w:rPr>
              <w:t> </w:t>
            </w:r>
            <w:r w:rsidR="001B361C" w:rsidRPr="00882363">
              <w:rPr>
                <w:rFonts w:asciiTheme="minorHAnsi" w:hAnsiTheme="minorHAnsi" w:cstheme="minorHAnsi"/>
                <w:sz w:val="20"/>
                <w:szCs w:val="20"/>
              </w:rPr>
              <w:t xml:space="preserve">treści </w:t>
            </w:r>
            <w:r w:rsidR="007A6D83" w:rsidRPr="00882363">
              <w:rPr>
                <w:rFonts w:asciiTheme="minorHAnsi" w:hAnsiTheme="minorHAnsi" w:cstheme="minorHAnsi"/>
                <w:sz w:val="20"/>
                <w:szCs w:val="20"/>
              </w:rPr>
              <w:t xml:space="preserve">Postanowień </w:t>
            </w:r>
            <w:r w:rsidR="001B361C" w:rsidRPr="00882363">
              <w:rPr>
                <w:rFonts w:asciiTheme="minorHAnsi" w:hAnsiTheme="minorHAnsi" w:cstheme="minorHAnsi"/>
                <w:sz w:val="20"/>
                <w:szCs w:val="20"/>
              </w:rPr>
              <w:t>umowy.</w:t>
            </w:r>
          </w:p>
        </w:tc>
      </w:tr>
      <w:tr w:rsidR="005840F9" w:rsidRPr="00882363" w14:paraId="5EB2D167" w14:textId="77777777" w:rsidTr="00536A10">
        <w:tc>
          <w:tcPr>
            <w:tcW w:w="9058" w:type="dxa"/>
            <w:gridSpan w:val="2"/>
          </w:tcPr>
          <w:p w14:paraId="68F01DC4" w14:textId="6FAE6CB0" w:rsidR="005840F9" w:rsidRPr="00882363" w:rsidRDefault="00D1385D" w:rsidP="00536A10">
            <w:pPr>
              <w:spacing w:before="120"/>
              <w:ind w:left="596" w:hanging="596"/>
              <w:rPr>
                <w:rFonts w:asciiTheme="minorHAnsi" w:hAnsiTheme="minorHAnsi" w:cstheme="minorHAnsi"/>
                <w:sz w:val="20"/>
                <w:szCs w:val="20"/>
              </w:rPr>
            </w:pPr>
            <w:r w:rsidRPr="00882363">
              <w:rPr>
                <w:rFonts w:asciiTheme="minorHAnsi" w:hAnsiTheme="minorHAnsi" w:cstheme="minorHAnsi"/>
                <w:sz w:val="20"/>
                <w:szCs w:val="20"/>
              </w:rPr>
              <w:t>5</w:t>
            </w:r>
            <w:r w:rsidR="005840F9" w:rsidRPr="00882363">
              <w:rPr>
                <w:rFonts w:asciiTheme="minorHAnsi" w:hAnsiTheme="minorHAnsi" w:cstheme="minorHAnsi"/>
                <w:sz w:val="20"/>
                <w:szCs w:val="20"/>
              </w:rPr>
              <w:t>.</w:t>
            </w:r>
            <w:r w:rsidR="005840F9" w:rsidRPr="00882363">
              <w:rPr>
                <w:rFonts w:asciiTheme="minorHAnsi" w:hAnsiTheme="minorHAnsi" w:cstheme="minorHAnsi"/>
                <w:sz w:val="20"/>
                <w:szCs w:val="20"/>
              </w:rPr>
              <w:tab/>
              <w:t>Oświadczamy, że ponosimy odpowiedzialność z tytułu rękojmi za wady fizyczne i prawne dokumentacji projektowej oraz wykonanych robót budowlanych powstałe w wyniku błędów obejmujących wykonanie przedmiotu zamówienia, na zasadach określonych w Kodeksie cywilnym.</w:t>
            </w:r>
          </w:p>
        </w:tc>
      </w:tr>
      <w:tr w:rsidR="00000040" w:rsidRPr="00882363" w14:paraId="6CF51718" w14:textId="77777777" w:rsidTr="005D567B">
        <w:tc>
          <w:tcPr>
            <w:tcW w:w="9058" w:type="dxa"/>
            <w:gridSpan w:val="2"/>
          </w:tcPr>
          <w:p w14:paraId="6D9AF6A5" w14:textId="3C16102C" w:rsidR="00000040" w:rsidRPr="00882363" w:rsidRDefault="00D1385D" w:rsidP="00A93C43">
            <w:pPr>
              <w:spacing w:before="120"/>
              <w:ind w:left="596" w:hanging="596"/>
              <w:rPr>
                <w:rFonts w:asciiTheme="minorHAnsi" w:hAnsiTheme="minorHAnsi" w:cstheme="minorHAnsi"/>
                <w:sz w:val="20"/>
                <w:szCs w:val="20"/>
              </w:rPr>
            </w:pPr>
            <w:r w:rsidRPr="00882363">
              <w:rPr>
                <w:rFonts w:asciiTheme="minorHAnsi" w:hAnsiTheme="minorHAnsi" w:cstheme="minorHAnsi"/>
                <w:sz w:val="20"/>
                <w:szCs w:val="20"/>
              </w:rPr>
              <w:t>6</w:t>
            </w:r>
            <w:r w:rsidR="009745EC" w:rsidRPr="00882363">
              <w:rPr>
                <w:rFonts w:asciiTheme="minorHAnsi" w:hAnsiTheme="minorHAnsi" w:cstheme="minorHAnsi"/>
                <w:sz w:val="20"/>
                <w:szCs w:val="20"/>
              </w:rPr>
              <w:t>.</w:t>
            </w:r>
            <w:r w:rsidR="009745EC" w:rsidRPr="00882363">
              <w:rPr>
                <w:rFonts w:asciiTheme="minorHAnsi" w:hAnsiTheme="minorHAnsi" w:cstheme="minorHAnsi"/>
                <w:sz w:val="20"/>
                <w:szCs w:val="20"/>
              </w:rPr>
              <w:tab/>
              <w:t xml:space="preserve">Oświadczamy, że akceptujemy termin wykonania przedmiotu zamówienia i zrealizujemy zamówienie </w:t>
            </w:r>
            <w:r w:rsidR="009C73FF" w:rsidRPr="00882363">
              <w:rPr>
                <w:rFonts w:asciiTheme="minorHAnsi" w:hAnsiTheme="minorHAnsi" w:cstheme="minorHAnsi"/>
                <w:sz w:val="20"/>
                <w:szCs w:val="20"/>
              </w:rPr>
              <w:t xml:space="preserve">w terminie </w:t>
            </w:r>
            <w:r w:rsidR="00731D78" w:rsidRPr="00882363">
              <w:rPr>
                <w:rFonts w:asciiTheme="minorHAnsi" w:hAnsiTheme="minorHAnsi" w:cstheme="minorHAnsi"/>
                <w:sz w:val="20"/>
                <w:szCs w:val="20"/>
              </w:rPr>
              <w:t xml:space="preserve">do </w:t>
            </w:r>
            <w:r w:rsidR="001C1F50" w:rsidRPr="00882363">
              <w:rPr>
                <w:rFonts w:asciiTheme="minorHAnsi" w:hAnsiTheme="minorHAnsi" w:cstheme="minorHAnsi"/>
                <w:b/>
                <w:bCs/>
                <w:sz w:val="20"/>
                <w:szCs w:val="20"/>
              </w:rPr>
              <w:t>8</w:t>
            </w:r>
            <w:r w:rsidR="009C73FF" w:rsidRPr="00882363">
              <w:rPr>
                <w:rFonts w:asciiTheme="minorHAnsi" w:hAnsiTheme="minorHAnsi" w:cstheme="minorHAnsi"/>
                <w:b/>
                <w:bCs/>
                <w:sz w:val="20"/>
                <w:szCs w:val="20"/>
              </w:rPr>
              <w:t xml:space="preserve"> miesięcy</w:t>
            </w:r>
            <w:r w:rsidR="009C73FF" w:rsidRPr="00882363">
              <w:rPr>
                <w:rFonts w:asciiTheme="minorHAnsi" w:hAnsiTheme="minorHAnsi" w:cstheme="minorHAnsi"/>
                <w:sz w:val="20"/>
                <w:szCs w:val="20"/>
              </w:rPr>
              <w:t xml:space="preserve"> od daty zawarcia umowy, ale nie dłużej niż do dnia </w:t>
            </w:r>
            <w:r w:rsidR="001C1F50" w:rsidRPr="00882363">
              <w:rPr>
                <w:rFonts w:asciiTheme="minorHAnsi" w:hAnsiTheme="minorHAnsi" w:cstheme="minorHAnsi"/>
                <w:b/>
                <w:bCs/>
                <w:sz w:val="20"/>
                <w:szCs w:val="20"/>
              </w:rPr>
              <w:t>31</w:t>
            </w:r>
            <w:r w:rsidR="00A44C84" w:rsidRPr="00882363">
              <w:rPr>
                <w:rFonts w:asciiTheme="minorHAnsi" w:hAnsiTheme="minorHAnsi" w:cstheme="minorHAnsi"/>
                <w:b/>
                <w:bCs/>
                <w:sz w:val="20"/>
                <w:szCs w:val="20"/>
              </w:rPr>
              <w:t xml:space="preserve"> </w:t>
            </w:r>
            <w:r w:rsidR="001C1F50" w:rsidRPr="00882363">
              <w:rPr>
                <w:rFonts w:asciiTheme="minorHAnsi" w:hAnsiTheme="minorHAnsi" w:cstheme="minorHAnsi"/>
                <w:b/>
                <w:bCs/>
                <w:sz w:val="20"/>
                <w:szCs w:val="20"/>
              </w:rPr>
              <w:t>maja</w:t>
            </w:r>
            <w:r w:rsidR="00A44C84" w:rsidRPr="00882363">
              <w:rPr>
                <w:rFonts w:asciiTheme="minorHAnsi" w:hAnsiTheme="minorHAnsi" w:cstheme="minorHAnsi"/>
                <w:b/>
                <w:bCs/>
                <w:sz w:val="20"/>
                <w:szCs w:val="20"/>
              </w:rPr>
              <w:t xml:space="preserve"> 202</w:t>
            </w:r>
            <w:r w:rsidR="001C1F50" w:rsidRPr="00882363">
              <w:rPr>
                <w:rFonts w:asciiTheme="minorHAnsi" w:hAnsiTheme="minorHAnsi" w:cstheme="minorHAnsi"/>
                <w:b/>
                <w:bCs/>
                <w:sz w:val="20"/>
                <w:szCs w:val="20"/>
              </w:rPr>
              <w:t>3</w:t>
            </w:r>
            <w:r w:rsidR="009C73FF" w:rsidRPr="00882363">
              <w:rPr>
                <w:rFonts w:asciiTheme="minorHAnsi" w:hAnsiTheme="minorHAnsi" w:cstheme="minorHAnsi"/>
                <w:sz w:val="20"/>
                <w:szCs w:val="20"/>
              </w:rPr>
              <w:t xml:space="preserve">. </w:t>
            </w:r>
            <w:r w:rsidR="009C73FF" w:rsidRPr="00882363">
              <w:rPr>
                <w:rFonts w:asciiTheme="minorHAnsi" w:hAnsiTheme="minorHAnsi" w:cstheme="minorHAnsi"/>
                <w:i/>
                <w:iCs/>
                <w:sz w:val="20"/>
                <w:szCs w:val="20"/>
              </w:rPr>
              <w:t xml:space="preserve">(Wykonanie zamówienia w terminie nie dłuższym niż do dnia </w:t>
            </w:r>
            <w:r w:rsidR="001C1F50" w:rsidRPr="00882363">
              <w:rPr>
                <w:rFonts w:asciiTheme="minorHAnsi" w:hAnsiTheme="minorHAnsi" w:cstheme="minorHAnsi"/>
                <w:i/>
                <w:iCs/>
                <w:sz w:val="20"/>
                <w:szCs w:val="20"/>
              </w:rPr>
              <w:t>31</w:t>
            </w:r>
            <w:r w:rsidR="00A44C84" w:rsidRPr="00882363">
              <w:rPr>
                <w:rFonts w:asciiTheme="minorHAnsi" w:hAnsiTheme="minorHAnsi" w:cstheme="minorHAnsi"/>
                <w:i/>
                <w:iCs/>
                <w:sz w:val="20"/>
                <w:szCs w:val="20"/>
              </w:rPr>
              <w:t xml:space="preserve"> </w:t>
            </w:r>
            <w:r w:rsidR="001C1F50" w:rsidRPr="00882363">
              <w:rPr>
                <w:rFonts w:asciiTheme="minorHAnsi" w:hAnsiTheme="minorHAnsi" w:cstheme="minorHAnsi"/>
                <w:i/>
                <w:iCs/>
                <w:sz w:val="20"/>
                <w:szCs w:val="20"/>
              </w:rPr>
              <w:t>maja</w:t>
            </w:r>
            <w:r w:rsidR="009C73FF" w:rsidRPr="00882363">
              <w:rPr>
                <w:rFonts w:asciiTheme="minorHAnsi" w:hAnsiTheme="minorHAnsi" w:cstheme="minorHAnsi"/>
                <w:i/>
                <w:iCs/>
                <w:sz w:val="20"/>
                <w:szCs w:val="20"/>
              </w:rPr>
              <w:t xml:space="preserve"> 20</w:t>
            </w:r>
            <w:r w:rsidR="001C1F50" w:rsidRPr="00882363">
              <w:rPr>
                <w:rFonts w:asciiTheme="minorHAnsi" w:hAnsiTheme="minorHAnsi" w:cstheme="minorHAnsi"/>
                <w:i/>
                <w:iCs/>
                <w:sz w:val="20"/>
                <w:szCs w:val="20"/>
              </w:rPr>
              <w:t>23</w:t>
            </w:r>
            <w:r w:rsidR="009C73FF" w:rsidRPr="00882363">
              <w:rPr>
                <w:rFonts w:asciiTheme="minorHAnsi" w:hAnsiTheme="minorHAnsi" w:cstheme="minorHAnsi"/>
                <w:i/>
                <w:iCs/>
                <w:sz w:val="20"/>
                <w:szCs w:val="20"/>
              </w:rPr>
              <w:t xml:space="preserve"> jest podyktowane potrzebą rozliczenia kwoty dofinansowania w terminie zgodnym z umową o dofinansowanie.)</w:t>
            </w:r>
          </w:p>
        </w:tc>
      </w:tr>
      <w:tr w:rsidR="009745EC" w:rsidRPr="00882363" w14:paraId="19BCD30D" w14:textId="77777777" w:rsidTr="005D567B">
        <w:tc>
          <w:tcPr>
            <w:tcW w:w="9058" w:type="dxa"/>
            <w:gridSpan w:val="2"/>
          </w:tcPr>
          <w:p w14:paraId="50C1112D" w14:textId="51FA6C56" w:rsidR="009745EC" w:rsidRPr="00882363" w:rsidRDefault="00D1385D" w:rsidP="0029694F">
            <w:pPr>
              <w:spacing w:before="120"/>
              <w:ind w:left="596" w:hanging="596"/>
              <w:rPr>
                <w:rFonts w:asciiTheme="minorHAnsi" w:hAnsiTheme="minorHAnsi" w:cstheme="minorHAnsi"/>
                <w:sz w:val="20"/>
                <w:szCs w:val="20"/>
              </w:rPr>
            </w:pPr>
            <w:r w:rsidRPr="00882363">
              <w:rPr>
                <w:rFonts w:asciiTheme="minorHAnsi" w:hAnsiTheme="minorHAnsi" w:cstheme="minorHAnsi"/>
                <w:sz w:val="20"/>
                <w:szCs w:val="20"/>
              </w:rPr>
              <w:t>7</w:t>
            </w:r>
            <w:r w:rsidR="009745EC" w:rsidRPr="00882363">
              <w:rPr>
                <w:rFonts w:asciiTheme="minorHAnsi" w:hAnsiTheme="minorHAnsi" w:cstheme="minorHAnsi"/>
                <w:sz w:val="20"/>
                <w:szCs w:val="20"/>
              </w:rPr>
              <w:t>.</w:t>
            </w:r>
            <w:r w:rsidR="009745EC" w:rsidRPr="00882363">
              <w:rPr>
                <w:rFonts w:asciiTheme="minorHAnsi" w:hAnsiTheme="minorHAnsi" w:cstheme="minorHAnsi"/>
                <w:sz w:val="20"/>
                <w:szCs w:val="20"/>
              </w:rPr>
              <w:tab/>
              <w:t>Oświadczamy, że zapoznaliśmy się z wymaganiami Zamawiającego, dotyczącymi przedmiotu zamówienia zamieszczonymi w SWZ, w szczególności w załącznikach</w:t>
            </w:r>
            <w:r w:rsidRPr="00882363">
              <w:rPr>
                <w:rFonts w:asciiTheme="minorHAnsi" w:hAnsiTheme="minorHAnsi" w:cstheme="minorHAnsi"/>
                <w:sz w:val="20"/>
                <w:szCs w:val="20"/>
              </w:rPr>
              <w:t>:</w:t>
            </w:r>
            <w:r w:rsidR="009745EC" w:rsidRPr="00882363">
              <w:rPr>
                <w:rFonts w:asciiTheme="minorHAnsi" w:hAnsiTheme="minorHAnsi" w:cstheme="minorHAnsi"/>
                <w:sz w:val="20"/>
                <w:szCs w:val="20"/>
              </w:rPr>
              <w:t xml:space="preserve"> </w:t>
            </w:r>
            <w:r w:rsidR="00995CD1" w:rsidRPr="00882363">
              <w:rPr>
                <w:rFonts w:asciiTheme="minorHAnsi" w:hAnsiTheme="minorHAnsi" w:cstheme="minorHAnsi"/>
                <w:sz w:val="20"/>
                <w:szCs w:val="20"/>
              </w:rPr>
              <w:t xml:space="preserve">10 oraz </w:t>
            </w:r>
            <w:r w:rsidR="00482F61" w:rsidRPr="00882363">
              <w:rPr>
                <w:rFonts w:asciiTheme="minorHAnsi" w:hAnsiTheme="minorHAnsi" w:cstheme="minorHAnsi"/>
                <w:sz w:val="20"/>
                <w:szCs w:val="20"/>
              </w:rPr>
              <w:t>1</w:t>
            </w:r>
            <w:r w:rsidR="00995CD1" w:rsidRPr="00882363">
              <w:rPr>
                <w:rFonts w:asciiTheme="minorHAnsi" w:hAnsiTheme="minorHAnsi" w:cstheme="minorHAnsi"/>
                <w:sz w:val="20"/>
                <w:szCs w:val="20"/>
              </w:rPr>
              <w:t>1</w:t>
            </w:r>
            <w:r w:rsidR="00482F61" w:rsidRPr="00882363">
              <w:rPr>
                <w:rFonts w:asciiTheme="minorHAnsi" w:hAnsiTheme="minorHAnsi" w:cstheme="minorHAnsi"/>
                <w:sz w:val="20"/>
                <w:szCs w:val="20"/>
              </w:rPr>
              <w:t xml:space="preserve"> </w:t>
            </w:r>
            <w:r w:rsidR="009745EC" w:rsidRPr="00882363">
              <w:rPr>
                <w:rFonts w:asciiTheme="minorHAnsi" w:hAnsiTheme="minorHAnsi" w:cstheme="minorHAnsi"/>
                <w:sz w:val="20"/>
                <w:szCs w:val="20"/>
              </w:rPr>
              <w:t xml:space="preserve">obejmujących </w:t>
            </w:r>
            <w:r w:rsidR="00482F61" w:rsidRPr="00882363">
              <w:rPr>
                <w:rFonts w:asciiTheme="minorHAnsi" w:hAnsiTheme="minorHAnsi" w:cstheme="minorHAnsi"/>
                <w:sz w:val="20"/>
                <w:szCs w:val="20"/>
              </w:rPr>
              <w:t>Postanowienia Umowy</w:t>
            </w:r>
            <w:r w:rsidR="00731D78" w:rsidRPr="00882363">
              <w:rPr>
                <w:rFonts w:asciiTheme="minorHAnsi" w:hAnsiTheme="minorHAnsi" w:cstheme="minorHAnsi"/>
                <w:sz w:val="20"/>
                <w:szCs w:val="20"/>
              </w:rPr>
              <w:t xml:space="preserve"> oraz</w:t>
            </w:r>
            <w:r w:rsidR="00482F61" w:rsidRPr="00882363">
              <w:rPr>
                <w:rFonts w:asciiTheme="minorHAnsi" w:hAnsiTheme="minorHAnsi" w:cstheme="minorHAnsi"/>
                <w:sz w:val="20"/>
                <w:szCs w:val="20"/>
              </w:rPr>
              <w:t xml:space="preserve"> Opis przedmiotu zamówienia </w:t>
            </w:r>
            <w:r w:rsidR="009745EC" w:rsidRPr="00882363">
              <w:rPr>
                <w:rFonts w:asciiTheme="minorHAnsi" w:hAnsiTheme="minorHAnsi" w:cstheme="minorHAnsi"/>
                <w:sz w:val="20"/>
                <w:szCs w:val="20"/>
              </w:rPr>
              <w:t>i nie wnosimy do nich żadnych zastrzeżeń.</w:t>
            </w:r>
          </w:p>
        </w:tc>
      </w:tr>
      <w:tr w:rsidR="009745EC" w:rsidRPr="00882363" w14:paraId="52CB656D" w14:textId="77777777" w:rsidTr="005D567B">
        <w:tc>
          <w:tcPr>
            <w:tcW w:w="9058" w:type="dxa"/>
            <w:gridSpan w:val="2"/>
          </w:tcPr>
          <w:p w14:paraId="622F7C96" w14:textId="6E27E5B7" w:rsidR="009745EC" w:rsidRPr="00882363" w:rsidRDefault="00D1385D" w:rsidP="00A93C43">
            <w:pPr>
              <w:spacing w:before="120"/>
              <w:ind w:left="596" w:hanging="596"/>
              <w:rPr>
                <w:rFonts w:asciiTheme="minorHAnsi" w:hAnsiTheme="minorHAnsi" w:cstheme="minorHAnsi"/>
                <w:sz w:val="20"/>
                <w:szCs w:val="20"/>
              </w:rPr>
            </w:pPr>
            <w:r w:rsidRPr="00882363">
              <w:rPr>
                <w:rFonts w:asciiTheme="minorHAnsi" w:hAnsiTheme="minorHAnsi" w:cstheme="minorHAnsi"/>
                <w:sz w:val="20"/>
                <w:szCs w:val="20"/>
              </w:rPr>
              <w:t>8</w:t>
            </w:r>
            <w:r w:rsidR="009745EC" w:rsidRPr="00882363">
              <w:rPr>
                <w:rFonts w:asciiTheme="minorHAnsi" w:hAnsiTheme="minorHAnsi" w:cstheme="minorHAnsi"/>
                <w:sz w:val="20"/>
                <w:szCs w:val="20"/>
              </w:rPr>
              <w:t>.</w:t>
            </w:r>
            <w:r w:rsidR="009745EC" w:rsidRPr="00882363">
              <w:rPr>
                <w:rFonts w:asciiTheme="minorHAnsi" w:hAnsiTheme="minorHAnsi" w:cstheme="minorHAnsi"/>
                <w:sz w:val="20"/>
                <w:szCs w:val="20"/>
              </w:rPr>
              <w:tab/>
              <w:t xml:space="preserve">Oświadczamy, że uważamy się za związanych niniejszą ofertą </w:t>
            </w:r>
            <w:r w:rsidR="00A93C43" w:rsidRPr="00882363">
              <w:rPr>
                <w:rFonts w:asciiTheme="minorHAnsi" w:hAnsiTheme="minorHAnsi" w:cstheme="minorHAnsi"/>
                <w:sz w:val="20"/>
                <w:szCs w:val="20"/>
              </w:rPr>
              <w:t xml:space="preserve">do dnia </w:t>
            </w:r>
            <w:r w:rsidR="001C1F50" w:rsidRPr="00882363">
              <w:rPr>
                <w:rFonts w:asciiTheme="minorHAnsi" w:hAnsiTheme="minorHAnsi" w:cstheme="minorHAnsi"/>
                <w:b/>
                <w:bCs/>
                <w:sz w:val="20"/>
                <w:szCs w:val="20"/>
              </w:rPr>
              <w:t>1</w:t>
            </w:r>
            <w:r w:rsidR="00731D78" w:rsidRPr="00882363">
              <w:rPr>
                <w:rFonts w:asciiTheme="minorHAnsi" w:hAnsiTheme="minorHAnsi" w:cstheme="minorHAnsi"/>
                <w:b/>
                <w:bCs/>
                <w:sz w:val="20"/>
                <w:szCs w:val="20"/>
              </w:rPr>
              <w:t>4</w:t>
            </w:r>
            <w:r w:rsidRPr="00882363">
              <w:rPr>
                <w:rFonts w:asciiTheme="minorHAnsi" w:hAnsiTheme="minorHAnsi" w:cstheme="minorHAnsi"/>
                <w:b/>
                <w:bCs/>
                <w:sz w:val="20"/>
                <w:szCs w:val="20"/>
              </w:rPr>
              <w:t xml:space="preserve"> </w:t>
            </w:r>
            <w:r w:rsidR="001C1F50" w:rsidRPr="00882363">
              <w:rPr>
                <w:rFonts w:asciiTheme="minorHAnsi" w:hAnsiTheme="minorHAnsi" w:cstheme="minorHAnsi"/>
                <w:b/>
                <w:bCs/>
                <w:sz w:val="20"/>
                <w:szCs w:val="20"/>
              </w:rPr>
              <w:t>września</w:t>
            </w:r>
            <w:r w:rsidRPr="00882363">
              <w:rPr>
                <w:rFonts w:asciiTheme="minorHAnsi" w:hAnsiTheme="minorHAnsi" w:cstheme="minorHAnsi"/>
                <w:b/>
                <w:bCs/>
                <w:sz w:val="20"/>
                <w:szCs w:val="20"/>
              </w:rPr>
              <w:t xml:space="preserve"> 2022</w:t>
            </w:r>
            <w:r w:rsidR="00A93C43" w:rsidRPr="00882363">
              <w:rPr>
                <w:rFonts w:asciiTheme="minorHAnsi" w:hAnsiTheme="minorHAnsi" w:cstheme="minorHAnsi"/>
                <w:sz w:val="20"/>
                <w:szCs w:val="20"/>
              </w:rPr>
              <w:t xml:space="preserve"> (</w:t>
            </w:r>
            <w:r w:rsidR="009745EC" w:rsidRPr="00882363">
              <w:rPr>
                <w:rFonts w:asciiTheme="minorHAnsi" w:hAnsiTheme="minorHAnsi" w:cstheme="minorHAnsi"/>
                <w:sz w:val="20"/>
                <w:szCs w:val="20"/>
              </w:rPr>
              <w:t>30 dni od upływu terminu składania ofert</w:t>
            </w:r>
            <w:r w:rsidR="00A93C43" w:rsidRPr="00882363">
              <w:rPr>
                <w:rFonts w:asciiTheme="minorHAnsi" w:hAnsiTheme="minorHAnsi" w:cstheme="minorHAnsi"/>
                <w:sz w:val="20"/>
                <w:szCs w:val="20"/>
              </w:rPr>
              <w:t>).</w:t>
            </w:r>
            <w:r w:rsidR="009745EC" w:rsidRPr="00882363">
              <w:rPr>
                <w:rFonts w:asciiTheme="minorHAnsi" w:hAnsiTheme="minorHAnsi" w:cstheme="minorHAnsi"/>
                <w:sz w:val="20"/>
                <w:szCs w:val="20"/>
              </w:rPr>
              <w:t xml:space="preserve"> </w:t>
            </w:r>
          </w:p>
        </w:tc>
      </w:tr>
      <w:tr w:rsidR="009745EC" w:rsidRPr="00882363" w14:paraId="0C643419" w14:textId="77777777" w:rsidTr="005D567B">
        <w:tc>
          <w:tcPr>
            <w:tcW w:w="9058" w:type="dxa"/>
            <w:gridSpan w:val="2"/>
          </w:tcPr>
          <w:p w14:paraId="59CF9A6D" w14:textId="7591C872" w:rsidR="009745EC" w:rsidRPr="00882363" w:rsidRDefault="00D1385D" w:rsidP="00A93C43">
            <w:pPr>
              <w:spacing w:before="120"/>
              <w:ind w:left="596" w:hanging="596"/>
              <w:rPr>
                <w:rFonts w:asciiTheme="minorHAnsi" w:hAnsiTheme="minorHAnsi" w:cstheme="minorHAnsi"/>
                <w:sz w:val="20"/>
                <w:szCs w:val="20"/>
              </w:rPr>
            </w:pPr>
            <w:r w:rsidRPr="00882363">
              <w:rPr>
                <w:rFonts w:asciiTheme="minorHAnsi" w:hAnsiTheme="minorHAnsi" w:cstheme="minorHAnsi"/>
                <w:sz w:val="20"/>
                <w:szCs w:val="20"/>
              </w:rPr>
              <w:t>9</w:t>
            </w:r>
            <w:r w:rsidR="009745EC" w:rsidRPr="00882363">
              <w:rPr>
                <w:rFonts w:asciiTheme="minorHAnsi" w:hAnsiTheme="minorHAnsi" w:cstheme="minorHAnsi"/>
                <w:sz w:val="20"/>
                <w:szCs w:val="20"/>
              </w:rPr>
              <w:t>.</w:t>
            </w:r>
            <w:r w:rsidR="009745EC" w:rsidRPr="00882363">
              <w:rPr>
                <w:rFonts w:asciiTheme="minorHAnsi" w:hAnsiTheme="minorHAnsi" w:cstheme="minorHAnsi"/>
                <w:sz w:val="20"/>
                <w:szCs w:val="20"/>
              </w:rPr>
              <w:tab/>
              <w:t>Oświadczamy, że zrealizujemy zamówienie zgodnie z SWZ i zawartymi w niej Postanowieniami Umowy.</w:t>
            </w:r>
          </w:p>
        </w:tc>
      </w:tr>
      <w:tr w:rsidR="00A11915" w:rsidRPr="00882363" w14:paraId="335F86E6" w14:textId="77777777" w:rsidTr="005D567B">
        <w:tc>
          <w:tcPr>
            <w:tcW w:w="9058" w:type="dxa"/>
            <w:gridSpan w:val="2"/>
          </w:tcPr>
          <w:p w14:paraId="74EFECE2" w14:textId="11D2E4CE" w:rsidR="00A11915" w:rsidRPr="00882363" w:rsidRDefault="00A11915" w:rsidP="00A93C43">
            <w:pPr>
              <w:spacing w:before="120"/>
              <w:ind w:left="596" w:hanging="596"/>
              <w:rPr>
                <w:rFonts w:asciiTheme="minorHAnsi" w:hAnsiTheme="minorHAnsi" w:cstheme="minorHAnsi"/>
                <w:sz w:val="20"/>
                <w:szCs w:val="20"/>
              </w:rPr>
            </w:pPr>
            <w:r w:rsidRPr="00882363">
              <w:rPr>
                <w:rFonts w:asciiTheme="minorHAnsi" w:hAnsiTheme="minorHAnsi" w:cstheme="minorHAnsi"/>
                <w:sz w:val="20"/>
                <w:szCs w:val="20"/>
              </w:rPr>
              <w:t>1</w:t>
            </w:r>
            <w:r w:rsidR="00D1385D" w:rsidRPr="00882363">
              <w:rPr>
                <w:rFonts w:asciiTheme="minorHAnsi" w:hAnsiTheme="minorHAnsi" w:cstheme="minorHAnsi"/>
                <w:sz w:val="20"/>
                <w:szCs w:val="20"/>
              </w:rPr>
              <w:t>0</w:t>
            </w:r>
            <w:r w:rsidRPr="00882363">
              <w:rPr>
                <w:rFonts w:asciiTheme="minorHAnsi" w:hAnsiTheme="minorHAnsi" w:cstheme="minorHAnsi"/>
                <w:sz w:val="20"/>
                <w:szCs w:val="20"/>
              </w:rPr>
              <w:t xml:space="preserve">. </w:t>
            </w:r>
            <w:r w:rsidRPr="00882363">
              <w:rPr>
                <w:rFonts w:asciiTheme="minorHAnsi" w:hAnsiTheme="minorHAnsi" w:cstheme="minorHAnsi"/>
                <w:sz w:val="20"/>
                <w:szCs w:val="20"/>
              </w:rPr>
              <w:tab/>
              <w:t>Oświadczamy, że panele fotowoltaiczne, które dostarczymy na miejsce montażu będą miały datę produkcji nie wcześniejszą niż 1 rok wstecz od daty dostawy.</w:t>
            </w:r>
          </w:p>
        </w:tc>
      </w:tr>
      <w:tr w:rsidR="009745EC" w:rsidRPr="00882363" w14:paraId="4A94A23C" w14:textId="77777777" w:rsidTr="005D567B">
        <w:tc>
          <w:tcPr>
            <w:tcW w:w="9058" w:type="dxa"/>
            <w:gridSpan w:val="2"/>
          </w:tcPr>
          <w:p w14:paraId="4F58E237" w14:textId="761F4000" w:rsidR="00A93C43" w:rsidRPr="00882363" w:rsidRDefault="005D567B" w:rsidP="00A93C43">
            <w:pPr>
              <w:spacing w:before="120"/>
              <w:ind w:left="596" w:hanging="596"/>
              <w:rPr>
                <w:rFonts w:asciiTheme="minorHAnsi" w:hAnsiTheme="minorHAnsi" w:cstheme="minorHAnsi"/>
                <w:sz w:val="20"/>
                <w:szCs w:val="20"/>
              </w:rPr>
            </w:pPr>
            <w:r w:rsidRPr="00882363">
              <w:rPr>
                <w:rFonts w:asciiTheme="minorHAnsi" w:hAnsiTheme="minorHAnsi" w:cstheme="minorHAnsi"/>
                <w:sz w:val="20"/>
                <w:szCs w:val="20"/>
              </w:rPr>
              <w:t>1</w:t>
            </w:r>
            <w:r w:rsidR="00A65BE0" w:rsidRPr="00882363">
              <w:rPr>
                <w:rFonts w:asciiTheme="minorHAnsi" w:hAnsiTheme="minorHAnsi" w:cstheme="minorHAnsi"/>
                <w:sz w:val="20"/>
                <w:szCs w:val="20"/>
              </w:rPr>
              <w:t>1</w:t>
            </w:r>
            <w:r w:rsidR="00A93C43" w:rsidRPr="00882363">
              <w:rPr>
                <w:rFonts w:asciiTheme="minorHAnsi" w:hAnsiTheme="minorHAnsi" w:cstheme="minorHAnsi"/>
                <w:sz w:val="20"/>
                <w:szCs w:val="20"/>
              </w:rPr>
              <w:t>.</w:t>
            </w:r>
            <w:r w:rsidR="00A93C43" w:rsidRPr="00882363">
              <w:rPr>
                <w:rFonts w:asciiTheme="minorHAnsi" w:hAnsiTheme="minorHAnsi" w:cstheme="minorHAnsi"/>
                <w:sz w:val="20"/>
                <w:szCs w:val="20"/>
              </w:rPr>
              <w:tab/>
              <w:t>Wadium w kwocie …………</w:t>
            </w:r>
            <w:r w:rsidR="005840F9" w:rsidRPr="00882363">
              <w:rPr>
                <w:rFonts w:asciiTheme="minorHAnsi" w:hAnsiTheme="minorHAnsi" w:cstheme="minorHAnsi"/>
                <w:sz w:val="20"/>
                <w:szCs w:val="20"/>
              </w:rPr>
              <w:t>……..</w:t>
            </w:r>
            <w:r w:rsidR="00A93C43" w:rsidRPr="00882363">
              <w:rPr>
                <w:rFonts w:asciiTheme="minorHAnsi" w:hAnsiTheme="minorHAnsi" w:cstheme="minorHAnsi"/>
                <w:sz w:val="20"/>
                <w:szCs w:val="20"/>
              </w:rPr>
              <w:t xml:space="preserve">… zł zostało przez nas wniesione w </w:t>
            </w:r>
            <w:r w:rsidR="00D10ADF" w:rsidRPr="00882363">
              <w:rPr>
                <w:rFonts w:asciiTheme="minorHAnsi" w:hAnsiTheme="minorHAnsi" w:cstheme="minorHAnsi"/>
                <w:sz w:val="20"/>
                <w:szCs w:val="20"/>
              </w:rPr>
              <w:t xml:space="preserve">następującej </w:t>
            </w:r>
            <w:r w:rsidR="00A93C43" w:rsidRPr="00882363">
              <w:rPr>
                <w:rFonts w:asciiTheme="minorHAnsi" w:hAnsiTheme="minorHAnsi" w:cstheme="minorHAnsi"/>
                <w:sz w:val="20"/>
                <w:szCs w:val="20"/>
              </w:rPr>
              <w:t>formie</w:t>
            </w:r>
            <w:r w:rsidR="00D10ADF" w:rsidRPr="00882363">
              <w:rPr>
                <w:rFonts w:asciiTheme="minorHAnsi" w:hAnsiTheme="minorHAnsi" w:cstheme="minorHAnsi"/>
                <w:sz w:val="20"/>
                <w:szCs w:val="20"/>
              </w:rPr>
              <w:t>/formach</w:t>
            </w:r>
            <w:r w:rsidR="00A93C43" w:rsidRPr="00882363">
              <w:rPr>
                <w:rFonts w:asciiTheme="minorHAnsi" w:hAnsiTheme="minorHAnsi" w:cstheme="minorHAnsi"/>
                <w:sz w:val="20"/>
                <w:szCs w:val="20"/>
              </w:rPr>
              <w:t>:</w:t>
            </w:r>
          </w:p>
          <w:p w14:paraId="18B09D70" w14:textId="6012B4FD" w:rsidR="009745EC" w:rsidRPr="00882363" w:rsidRDefault="00A93C43" w:rsidP="00D10ADF">
            <w:pPr>
              <w:spacing w:before="120"/>
              <w:ind w:left="596" w:firstLine="0"/>
              <w:rPr>
                <w:rFonts w:asciiTheme="minorHAnsi" w:hAnsiTheme="minorHAnsi" w:cstheme="minorHAnsi"/>
                <w:sz w:val="20"/>
                <w:szCs w:val="20"/>
              </w:rPr>
            </w:pPr>
            <w:r w:rsidRPr="00882363">
              <w:rPr>
                <w:rFonts w:asciiTheme="minorHAnsi" w:hAnsiTheme="minorHAnsi" w:cstheme="minorHAnsi"/>
                <w:sz w:val="20"/>
                <w:szCs w:val="20"/>
              </w:rPr>
              <w:t>...........................................................................</w:t>
            </w:r>
            <w:r w:rsidR="00D10ADF" w:rsidRPr="00882363">
              <w:rPr>
                <w:rFonts w:asciiTheme="minorHAnsi" w:hAnsiTheme="minorHAnsi" w:cstheme="minorHAnsi"/>
                <w:sz w:val="20"/>
                <w:szCs w:val="20"/>
              </w:rPr>
              <w:t>.......................................................................................</w:t>
            </w:r>
          </w:p>
        </w:tc>
      </w:tr>
      <w:tr w:rsidR="00A93C43" w:rsidRPr="00882363" w14:paraId="2F176074" w14:textId="77777777" w:rsidTr="005D567B">
        <w:tc>
          <w:tcPr>
            <w:tcW w:w="9058" w:type="dxa"/>
            <w:gridSpan w:val="2"/>
          </w:tcPr>
          <w:p w14:paraId="440DE572" w14:textId="6B9173EA" w:rsidR="002D01C2" w:rsidRPr="00882363" w:rsidRDefault="002D01C2" w:rsidP="002D01C2">
            <w:pPr>
              <w:spacing w:before="120"/>
              <w:ind w:left="596" w:hanging="567"/>
              <w:rPr>
                <w:rFonts w:asciiTheme="minorHAnsi" w:hAnsiTheme="minorHAnsi" w:cstheme="minorHAnsi"/>
                <w:sz w:val="20"/>
                <w:szCs w:val="20"/>
              </w:rPr>
            </w:pPr>
            <w:r w:rsidRPr="00882363">
              <w:rPr>
                <w:rFonts w:asciiTheme="minorHAnsi" w:hAnsiTheme="minorHAnsi" w:cstheme="minorHAnsi"/>
                <w:sz w:val="20"/>
                <w:szCs w:val="20"/>
              </w:rPr>
              <w:t>1</w:t>
            </w:r>
            <w:r w:rsidR="00A65BE0" w:rsidRPr="00882363">
              <w:rPr>
                <w:rFonts w:asciiTheme="minorHAnsi" w:hAnsiTheme="minorHAnsi" w:cstheme="minorHAnsi"/>
                <w:sz w:val="20"/>
                <w:szCs w:val="20"/>
              </w:rPr>
              <w:t>2</w:t>
            </w:r>
            <w:r w:rsidRPr="00882363">
              <w:rPr>
                <w:rFonts w:asciiTheme="minorHAnsi" w:hAnsiTheme="minorHAnsi" w:cstheme="minorHAnsi"/>
                <w:sz w:val="20"/>
                <w:szCs w:val="20"/>
              </w:rPr>
              <w:t>.</w:t>
            </w:r>
            <w:r w:rsidRPr="00882363">
              <w:rPr>
                <w:rFonts w:asciiTheme="minorHAnsi" w:hAnsiTheme="minorHAnsi" w:cstheme="minorHAnsi"/>
                <w:sz w:val="20"/>
                <w:szCs w:val="20"/>
              </w:rPr>
              <w:tab/>
              <w:t>Wadium wniesione w pieniądzu należy zwrócić na nr rachunku bankowego:</w:t>
            </w:r>
          </w:p>
          <w:p w14:paraId="64281649" w14:textId="26078741" w:rsidR="002D01C2" w:rsidRPr="00882363" w:rsidRDefault="002D01C2" w:rsidP="002D01C2">
            <w:pPr>
              <w:spacing w:before="120"/>
              <w:ind w:left="596" w:firstLine="5"/>
              <w:rPr>
                <w:rFonts w:asciiTheme="minorHAnsi" w:hAnsiTheme="minorHAnsi" w:cstheme="minorHAnsi"/>
                <w:sz w:val="20"/>
                <w:szCs w:val="20"/>
              </w:rPr>
            </w:pPr>
            <w:r w:rsidRPr="00882363">
              <w:rPr>
                <w:rFonts w:asciiTheme="minorHAnsi" w:hAnsiTheme="minorHAnsi" w:cstheme="minorHAnsi"/>
                <w:sz w:val="20"/>
                <w:szCs w:val="20"/>
              </w:rPr>
              <w:t>................................................................................................................................................................</w:t>
            </w:r>
          </w:p>
          <w:p w14:paraId="281B018E" w14:textId="31DCD062" w:rsidR="00A93C43" w:rsidRPr="00882363" w:rsidRDefault="002D01C2" w:rsidP="002D01C2">
            <w:pPr>
              <w:spacing w:before="120"/>
              <w:ind w:left="596" w:firstLine="0"/>
              <w:rPr>
                <w:rFonts w:asciiTheme="minorHAnsi" w:hAnsiTheme="minorHAnsi" w:cstheme="minorHAnsi"/>
                <w:sz w:val="20"/>
                <w:szCs w:val="20"/>
              </w:rPr>
            </w:pPr>
            <w:r w:rsidRPr="00882363">
              <w:rPr>
                <w:rFonts w:asciiTheme="minorHAnsi" w:hAnsiTheme="minorHAnsi" w:cstheme="minorHAnsi"/>
                <w:sz w:val="20"/>
                <w:szCs w:val="20"/>
              </w:rPr>
              <w:t>Oświadczenie o zwolnieniu wadium w formie innej niż w pieniądzu należy złożyć na adres e mail gwaranta lub poręczyciela: .....................................................................................................................</w:t>
            </w:r>
          </w:p>
        </w:tc>
      </w:tr>
      <w:tr w:rsidR="00A93C43" w:rsidRPr="00882363" w14:paraId="0A7D5589" w14:textId="77777777" w:rsidTr="005D567B">
        <w:tc>
          <w:tcPr>
            <w:tcW w:w="9058" w:type="dxa"/>
            <w:gridSpan w:val="2"/>
          </w:tcPr>
          <w:p w14:paraId="081AE2D9" w14:textId="3F542229" w:rsidR="00A93C43" w:rsidRPr="00882363" w:rsidRDefault="00A93C43" w:rsidP="005D567B">
            <w:pPr>
              <w:spacing w:before="120"/>
              <w:ind w:left="596" w:hanging="596"/>
              <w:rPr>
                <w:rFonts w:asciiTheme="minorHAnsi" w:hAnsiTheme="minorHAnsi" w:cstheme="minorHAnsi"/>
                <w:sz w:val="20"/>
                <w:szCs w:val="20"/>
              </w:rPr>
            </w:pPr>
            <w:r w:rsidRPr="00882363">
              <w:rPr>
                <w:rFonts w:asciiTheme="minorHAnsi" w:hAnsiTheme="minorHAnsi" w:cstheme="minorHAnsi"/>
                <w:sz w:val="20"/>
                <w:szCs w:val="20"/>
              </w:rPr>
              <w:t>1</w:t>
            </w:r>
            <w:r w:rsidR="00A65BE0" w:rsidRPr="00882363">
              <w:rPr>
                <w:rFonts w:asciiTheme="minorHAnsi" w:hAnsiTheme="minorHAnsi" w:cstheme="minorHAnsi"/>
                <w:sz w:val="20"/>
                <w:szCs w:val="20"/>
              </w:rPr>
              <w:t>3</w:t>
            </w:r>
            <w:r w:rsidRPr="00882363">
              <w:rPr>
                <w:rFonts w:asciiTheme="minorHAnsi" w:hAnsiTheme="minorHAnsi" w:cstheme="minorHAnsi"/>
                <w:sz w:val="20"/>
                <w:szCs w:val="20"/>
              </w:rPr>
              <w:t>.</w:t>
            </w:r>
            <w:r w:rsidRPr="00882363">
              <w:rPr>
                <w:rFonts w:asciiTheme="minorHAnsi" w:hAnsiTheme="minorHAnsi" w:cstheme="minorHAnsi"/>
                <w:sz w:val="20"/>
                <w:szCs w:val="20"/>
              </w:rPr>
              <w:tab/>
              <w:t>Oświadczamy, że informacje i dokumenty zawarte w Oferc</w:t>
            </w:r>
            <w:r w:rsidR="00A2557F" w:rsidRPr="00882363">
              <w:rPr>
                <w:rFonts w:asciiTheme="minorHAnsi" w:hAnsiTheme="minorHAnsi" w:cstheme="minorHAnsi"/>
                <w:sz w:val="20"/>
                <w:szCs w:val="20"/>
              </w:rPr>
              <w:t>ie na stronach od nr ......</w:t>
            </w:r>
            <w:r w:rsidR="005840F9" w:rsidRPr="00882363">
              <w:rPr>
                <w:rFonts w:asciiTheme="minorHAnsi" w:hAnsiTheme="minorHAnsi" w:cstheme="minorHAnsi"/>
                <w:sz w:val="20"/>
                <w:szCs w:val="20"/>
              </w:rPr>
              <w:t>..</w:t>
            </w:r>
            <w:r w:rsidR="00A2557F" w:rsidRPr="00882363">
              <w:rPr>
                <w:rFonts w:asciiTheme="minorHAnsi" w:hAnsiTheme="minorHAnsi" w:cstheme="minorHAnsi"/>
                <w:sz w:val="20"/>
                <w:szCs w:val="20"/>
              </w:rPr>
              <w:t xml:space="preserve">..... do nr </w:t>
            </w:r>
            <w:r w:rsidR="005840F9" w:rsidRPr="00882363">
              <w:rPr>
                <w:rFonts w:asciiTheme="minorHAnsi" w:hAnsiTheme="minorHAnsi" w:cstheme="minorHAnsi"/>
                <w:sz w:val="20"/>
                <w:szCs w:val="20"/>
              </w:rPr>
              <w:t>….</w:t>
            </w:r>
            <w:r w:rsidR="00A2557F" w:rsidRPr="00882363">
              <w:rPr>
                <w:rFonts w:asciiTheme="minorHAnsi" w:hAnsiTheme="minorHAnsi" w:cstheme="minorHAnsi"/>
                <w:sz w:val="20"/>
                <w:szCs w:val="20"/>
              </w:rPr>
              <w:t>........</w:t>
            </w:r>
            <w:r w:rsidRPr="00882363">
              <w:rPr>
                <w:rFonts w:asciiTheme="minorHAnsi" w:hAnsiTheme="minorHAnsi" w:cstheme="minorHAnsi"/>
                <w:sz w:val="20"/>
                <w:szCs w:val="20"/>
              </w:rPr>
              <w:t>. / w załącznikach do oferty nr ……</w:t>
            </w:r>
            <w:r w:rsidR="005840F9" w:rsidRPr="00882363">
              <w:rPr>
                <w:rFonts w:asciiTheme="minorHAnsi" w:hAnsiTheme="minorHAnsi" w:cstheme="minorHAnsi"/>
                <w:sz w:val="20"/>
                <w:szCs w:val="20"/>
              </w:rPr>
              <w:t>……</w:t>
            </w:r>
            <w:r w:rsidRPr="00882363">
              <w:rPr>
                <w:rFonts w:asciiTheme="minorHAnsi" w:hAnsiTheme="minorHAnsi" w:cstheme="minorHAnsi"/>
                <w:sz w:val="20"/>
                <w:szCs w:val="20"/>
              </w:rPr>
              <w:t xml:space="preserve">… </w:t>
            </w:r>
            <w:r w:rsidRPr="00882363">
              <w:rPr>
                <w:rFonts w:asciiTheme="minorHAnsi" w:hAnsiTheme="minorHAnsi" w:cstheme="minorHAnsi"/>
                <w:i/>
                <w:sz w:val="20"/>
                <w:szCs w:val="20"/>
              </w:rPr>
              <w:t>(odpowiednio określić, które informacje i dokumenty objęte są tajemnicą)</w:t>
            </w:r>
            <w:r w:rsidRPr="00882363">
              <w:rPr>
                <w:rFonts w:asciiTheme="minorHAnsi" w:hAnsiTheme="minorHAnsi" w:cstheme="minorHAnsi"/>
                <w:sz w:val="20"/>
                <w:szCs w:val="20"/>
              </w:rPr>
              <w:t xml:space="preserve"> stanowią tajemnicę przedsiębiorstwa w rozumieniu przepisów o zwalczaniu nieuczciwej konkurencji i zastrzegamy, że nie mogą być one udostępniane. </w:t>
            </w:r>
            <w:r w:rsidR="00A2557F" w:rsidRPr="00882363">
              <w:rPr>
                <w:rFonts w:asciiTheme="minorHAnsi" w:hAnsiTheme="minorHAnsi" w:cstheme="minorHAnsi"/>
                <w:sz w:val="20"/>
                <w:szCs w:val="20"/>
              </w:rPr>
              <w:t>W załączeniu przedstawiamy uzasadnienie zastrzeżenia dowodzące, że informacje te stanowią tajemnicę przedsiębiorstwa. Informacje i dokumenty zawarte na pozostałych stronach Oferty są jawne.</w:t>
            </w:r>
          </w:p>
        </w:tc>
      </w:tr>
      <w:tr w:rsidR="00A93C43" w:rsidRPr="00882363" w14:paraId="1DA749BD" w14:textId="77777777" w:rsidTr="005D567B">
        <w:tc>
          <w:tcPr>
            <w:tcW w:w="9058" w:type="dxa"/>
            <w:gridSpan w:val="2"/>
          </w:tcPr>
          <w:p w14:paraId="743B2FD7" w14:textId="74373522" w:rsidR="00A93C43" w:rsidRPr="00882363" w:rsidRDefault="00925E5A" w:rsidP="005D567B">
            <w:pPr>
              <w:spacing w:before="120"/>
              <w:ind w:left="596" w:hanging="596"/>
              <w:rPr>
                <w:rFonts w:asciiTheme="minorHAnsi" w:hAnsiTheme="minorHAnsi" w:cstheme="minorHAnsi"/>
                <w:sz w:val="20"/>
                <w:szCs w:val="20"/>
              </w:rPr>
            </w:pPr>
            <w:r w:rsidRPr="00882363">
              <w:rPr>
                <w:rFonts w:asciiTheme="minorHAnsi" w:hAnsiTheme="minorHAnsi" w:cstheme="minorHAnsi"/>
                <w:sz w:val="20"/>
                <w:szCs w:val="20"/>
              </w:rPr>
              <w:t>1</w:t>
            </w:r>
            <w:r w:rsidR="00A65BE0" w:rsidRPr="00882363">
              <w:rPr>
                <w:rFonts w:asciiTheme="minorHAnsi" w:hAnsiTheme="minorHAnsi" w:cstheme="minorHAnsi"/>
                <w:sz w:val="20"/>
                <w:szCs w:val="20"/>
              </w:rPr>
              <w:t>4</w:t>
            </w:r>
            <w:r w:rsidRPr="00882363">
              <w:rPr>
                <w:rFonts w:asciiTheme="minorHAnsi" w:hAnsiTheme="minorHAnsi" w:cstheme="minorHAnsi"/>
                <w:sz w:val="20"/>
                <w:szCs w:val="20"/>
              </w:rPr>
              <w:t>.</w:t>
            </w:r>
            <w:r w:rsidRPr="00882363">
              <w:rPr>
                <w:rFonts w:asciiTheme="minorHAnsi" w:hAnsiTheme="minorHAnsi" w:cstheme="minorHAnsi"/>
                <w:sz w:val="20"/>
                <w:szCs w:val="20"/>
              </w:rPr>
              <w:tab/>
              <w:t xml:space="preserve">Oświadczamy, że wypełniliśmy </w:t>
            </w:r>
            <w:bookmarkStart w:id="0" w:name="_Hlk71726732"/>
            <w:r w:rsidRPr="00882363">
              <w:rPr>
                <w:rFonts w:asciiTheme="minorHAnsi" w:hAnsiTheme="minorHAnsi" w:cstheme="minorHAnsi"/>
                <w:sz w:val="20"/>
                <w:szCs w:val="20"/>
              </w:rPr>
              <w:t>obowiązki informacyjne przewidziane w art. 13 lub art. 14 RODO</w:t>
            </w:r>
            <w:r w:rsidRPr="00882363">
              <w:rPr>
                <w:rFonts w:asciiTheme="minorHAnsi" w:hAnsiTheme="minorHAnsi" w:cstheme="minorHAnsi"/>
                <w:sz w:val="20"/>
                <w:szCs w:val="20"/>
                <w:vertAlign w:val="superscript"/>
              </w:rPr>
              <w:t>1</w:t>
            </w:r>
            <w:r w:rsidRPr="00882363">
              <w:rPr>
                <w:rFonts w:asciiTheme="minorHAnsi" w:hAnsiTheme="minorHAnsi" w:cstheme="minorHAnsi"/>
                <w:sz w:val="20"/>
                <w:szCs w:val="20"/>
              </w:rPr>
              <w:t xml:space="preserve"> wobec osób fizycznych, od których dane osobowe bezpośrednio lub pośrednio pozyskałem w celu ubiegania się o udzielenie zamówienia publicznego w niniejszym postępowaniu</w:t>
            </w:r>
            <w:r w:rsidRPr="00882363">
              <w:rPr>
                <w:rFonts w:asciiTheme="minorHAnsi" w:hAnsiTheme="minorHAnsi" w:cstheme="minorHAnsi"/>
                <w:sz w:val="20"/>
                <w:szCs w:val="20"/>
                <w:vertAlign w:val="superscript"/>
              </w:rPr>
              <w:t>2</w:t>
            </w:r>
            <w:bookmarkEnd w:id="0"/>
            <w:r w:rsidRPr="00882363">
              <w:rPr>
                <w:rFonts w:asciiTheme="minorHAnsi" w:hAnsiTheme="minorHAnsi" w:cstheme="minorHAnsi"/>
                <w:sz w:val="20"/>
                <w:szCs w:val="20"/>
              </w:rPr>
              <w:t>.</w:t>
            </w:r>
            <w:r w:rsidR="00CF05B3" w:rsidRPr="00882363">
              <w:rPr>
                <w:rFonts w:asciiTheme="minorHAnsi" w:hAnsiTheme="minorHAnsi" w:cstheme="minorHAnsi"/>
                <w:sz w:val="20"/>
                <w:szCs w:val="20"/>
              </w:rPr>
              <w:t xml:space="preserve"> </w:t>
            </w:r>
          </w:p>
        </w:tc>
      </w:tr>
      <w:tr w:rsidR="00A93C43" w:rsidRPr="00882363" w14:paraId="160BB31C" w14:textId="77777777" w:rsidTr="005D567B">
        <w:tc>
          <w:tcPr>
            <w:tcW w:w="9058" w:type="dxa"/>
            <w:gridSpan w:val="2"/>
          </w:tcPr>
          <w:p w14:paraId="1EAFB2B6" w14:textId="2C095668" w:rsidR="00CF05B3" w:rsidRPr="00882363" w:rsidRDefault="002E4BA5" w:rsidP="00CF05B3">
            <w:pPr>
              <w:spacing w:before="120"/>
              <w:ind w:left="596" w:hanging="596"/>
              <w:rPr>
                <w:rFonts w:asciiTheme="minorHAnsi" w:hAnsiTheme="minorHAnsi" w:cstheme="minorHAnsi"/>
                <w:sz w:val="20"/>
                <w:szCs w:val="20"/>
              </w:rPr>
            </w:pPr>
            <w:r w:rsidRPr="00882363">
              <w:rPr>
                <w:rFonts w:asciiTheme="minorHAnsi" w:hAnsiTheme="minorHAnsi" w:cstheme="minorHAnsi"/>
                <w:sz w:val="20"/>
                <w:szCs w:val="20"/>
              </w:rPr>
              <w:t>1</w:t>
            </w:r>
            <w:r w:rsidR="00A65BE0" w:rsidRPr="00882363">
              <w:rPr>
                <w:rFonts w:asciiTheme="minorHAnsi" w:hAnsiTheme="minorHAnsi" w:cstheme="minorHAnsi"/>
                <w:sz w:val="20"/>
                <w:szCs w:val="20"/>
              </w:rPr>
              <w:t>5</w:t>
            </w:r>
            <w:r w:rsidRPr="00882363">
              <w:rPr>
                <w:rFonts w:asciiTheme="minorHAnsi" w:hAnsiTheme="minorHAnsi" w:cstheme="minorHAnsi"/>
                <w:sz w:val="20"/>
                <w:szCs w:val="20"/>
              </w:rPr>
              <w:t>.</w:t>
            </w:r>
            <w:r w:rsidRPr="00882363">
              <w:rPr>
                <w:rFonts w:asciiTheme="minorHAnsi" w:hAnsiTheme="minorHAnsi" w:cstheme="minorHAnsi"/>
                <w:sz w:val="20"/>
                <w:szCs w:val="20"/>
              </w:rPr>
              <w:tab/>
              <w:t xml:space="preserve">Składając niniejszą ofertę, zgodnie z art. 225 ust. 2 ustawy </w:t>
            </w:r>
            <w:proofErr w:type="spellStart"/>
            <w:r w:rsidRPr="00882363">
              <w:rPr>
                <w:rFonts w:asciiTheme="minorHAnsi" w:hAnsiTheme="minorHAnsi" w:cstheme="minorHAnsi"/>
                <w:sz w:val="20"/>
                <w:szCs w:val="20"/>
              </w:rPr>
              <w:t>Pzp</w:t>
            </w:r>
            <w:proofErr w:type="spellEnd"/>
            <w:r w:rsidRPr="00882363">
              <w:rPr>
                <w:rFonts w:asciiTheme="minorHAnsi" w:hAnsiTheme="minorHAnsi" w:cstheme="minorHAnsi"/>
                <w:sz w:val="20"/>
                <w:szCs w:val="20"/>
              </w:rPr>
              <w:t xml:space="preserve">, </w:t>
            </w:r>
            <w:r w:rsidR="00CF05B3" w:rsidRPr="00882363">
              <w:rPr>
                <w:rFonts w:asciiTheme="minorHAnsi" w:hAnsiTheme="minorHAnsi" w:cstheme="minorHAnsi"/>
                <w:sz w:val="20"/>
                <w:szCs w:val="20"/>
              </w:rPr>
              <w:t xml:space="preserve">niniejszym </w:t>
            </w:r>
            <w:r w:rsidRPr="00882363">
              <w:rPr>
                <w:rFonts w:asciiTheme="minorHAnsi" w:hAnsiTheme="minorHAnsi" w:cstheme="minorHAnsi"/>
                <w:sz w:val="20"/>
                <w:szCs w:val="20"/>
              </w:rPr>
              <w:t>informujemy,</w:t>
            </w:r>
            <w:r w:rsidR="00CF05B3" w:rsidRPr="00882363">
              <w:rPr>
                <w:rFonts w:asciiTheme="minorHAnsi" w:hAnsiTheme="minorHAnsi" w:cstheme="minorHAnsi"/>
                <w:sz w:val="20"/>
                <w:szCs w:val="20"/>
              </w:rPr>
              <w:t xml:space="preserve"> że </w:t>
            </w:r>
            <w:r w:rsidRPr="00882363">
              <w:rPr>
                <w:rFonts w:asciiTheme="minorHAnsi" w:hAnsiTheme="minorHAnsi" w:cstheme="minorHAnsi"/>
                <w:sz w:val="20"/>
                <w:szCs w:val="20"/>
              </w:rPr>
              <w:t>wybór naszej oferty</w:t>
            </w:r>
            <w:r w:rsidR="00CF05B3" w:rsidRPr="00882363">
              <w:rPr>
                <w:rFonts w:asciiTheme="minorHAnsi" w:hAnsiTheme="minorHAnsi" w:cstheme="minorHAnsi"/>
                <w:sz w:val="20"/>
                <w:szCs w:val="20"/>
              </w:rPr>
              <w:t>:</w:t>
            </w:r>
          </w:p>
          <w:p w14:paraId="77AC66EB" w14:textId="628B608C" w:rsidR="002E4BA5" w:rsidRPr="00882363" w:rsidRDefault="00CF05B3" w:rsidP="00BC5691">
            <w:pPr>
              <w:spacing w:before="120"/>
              <w:ind w:left="880" w:hanging="284"/>
              <w:rPr>
                <w:rFonts w:asciiTheme="minorHAnsi" w:hAnsiTheme="minorHAnsi" w:cstheme="minorHAnsi"/>
                <w:sz w:val="20"/>
                <w:szCs w:val="20"/>
              </w:rPr>
            </w:pPr>
            <w:r w:rsidRPr="00882363">
              <w:rPr>
                <w:rFonts w:asciiTheme="minorHAnsi" w:hAnsiTheme="minorHAnsi" w:cstheme="minorHAnsi"/>
                <w:sz w:val="20"/>
                <w:szCs w:val="20"/>
              </w:rPr>
              <w:t>1)</w:t>
            </w:r>
            <w:r w:rsidRPr="00882363">
              <w:rPr>
                <w:rFonts w:asciiTheme="minorHAnsi" w:hAnsiTheme="minorHAnsi" w:cstheme="minorHAnsi"/>
                <w:sz w:val="20"/>
                <w:szCs w:val="20"/>
              </w:rPr>
              <w:tab/>
              <w:t xml:space="preserve">nie będzie </w:t>
            </w:r>
            <w:r w:rsidR="002E4BA5" w:rsidRPr="00882363">
              <w:rPr>
                <w:rFonts w:asciiTheme="minorHAnsi" w:hAnsiTheme="minorHAnsi" w:cstheme="minorHAnsi"/>
                <w:sz w:val="20"/>
                <w:szCs w:val="20"/>
              </w:rPr>
              <w:t>prowadzić do powstania u Zamawiającego obowiązku podatkowego,</w:t>
            </w:r>
            <w:r w:rsidRPr="00882363">
              <w:rPr>
                <w:rFonts w:asciiTheme="minorHAnsi" w:hAnsiTheme="minorHAnsi" w:cstheme="minorHAnsi"/>
                <w:sz w:val="20"/>
                <w:szCs w:val="20"/>
              </w:rPr>
              <w:t xml:space="preserve"> zgodnie z ustawą z dnia 11 marca 2004 r. o podatku od towarów i usług (Dz. U. z 20</w:t>
            </w:r>
            <w:r w:rsidR="003F35A5" w:rsidRPr="00882363">
              <w:rPr>
                <w:rFonts w:asciiTheme="minorHAnsi" w:hAnsiTheme="minorHAnsi" w:cstheme="minorHAnsi"/>
                <w:sz w:val="20"/>
                <w:szCs w:val="20"/>
              </w:rPr>
              <w:t>21</w:t>
            </w:r>
            <w:r w:rsidRPr="00882363">
              <w:rPr>
                <w:rFonts w:asciiTheme="minorHAnsi" w:hAnsiTheme="minorHAnsi" w:cstheme="minorHAnsi"/>
                <w:sz w:val="20"/>
                <w:szCs w:val="20"/>
              </w:rPr>
              <w:t xml:space="preserve"> r. poz. </w:t>
            </w:r>
            <w:r w:rsidR="003F35A5" w:rsidRPr="00882363">
              <w:rPr>
                <w:rFonts w:asciiTheme="minorHAnsi" w:hAnsiTheme="minorHAnsi" w:cstheme="minorHAnsi"/>
                <w:sz w:val="20"/>
                <w:szCs w:val="20"/>
              </w:rPr>
              <w:t>685</w:t>
            </w:r>
            <w:r w:rsidRPr="00882363">
              <w:rPr>
                <w:rFonts w:asciiTheme="minorHAnsi" w:hAnsiTheme="minorHAnsi" w:cstheme="minorHAnsi"/>
                <w:sz w:val="20"/>
                <w:szCs w:val="20"/>
              </w:rPr>
              <w:t xml:space="preserve">, z </w:t>
            </w:r>
            <w:proofErr w:type="spellStart"/>
            <w:r w:rsidRPr="00882363">
              <w:rPr>
                <w:rFonts w:asciiTheme="minorHAnsi" w:hAnsiTheme="minorHAnsi" w:cstheme="minorHAnsi"/>
                <w:sz w:val="20"/>
                <w:szCs w:val="20"/>
              </w:rPr>
              <w:t>późn</w:t>
            </w:r>
            <w:proofErr w:type="spellEnd"/>
            <w:r w:rsidRPr="00882363">
              <w:rPr>
                <w:rFonts w:asciiTheme="minorHAnsi" w:hAnsiTheme="minorHAnsi" w:cstheme="minorHAnsi"/>
                <w:sz w:val="20"/>
                <w:szCs w:val="20"/>
              </w:rPr>
              <w:t>. zm.)</w:t>
            </w:r>
            <w:r w:rsidR="002E4BA5" w:rsidRPr="00882363">
              <w:rPr>
                <w:rFonts w:asciiTheme="minorHAnsi" w:hAnsiTheme="minorHAnsi" w:cstheme="minorHAnsi"/>
                <w:sz w:val="20"/>
                <w:szCs w:val="20"/>
              </w:rPr>
              <w:t>*</w:t>
            </w:r>
          </w:p>
          <w:p w14:paraId="7FAD6DFD" w14:textId="1596F0AD" w:rsidR="00A93C43" w:rsidRPr="00882363" w:rsidRDefault="002E4BA5" w:rsidP="00BC5691">
            <w:pPr>
              <w:spacing w:before="120"/>
              <w:ind w:left="880" w:hanging="284"/>
              <w:rPr>
                <w:rFonts w:asciiTheme="minorHAnsi" w:hAnsiTheme="minorHAnsi" w:cstheme="minorHAnsi"/>
                <w:sz w:val="20"/>
                <w:szCs w:val="20"/>
              </w:rPr>
            </w:pPr>
            <w:r w:rsidRPr="00882363">
              <w:rPr>
                <w:rFonts w:asciiTheme="minorHAnsi" w:hAnsiTheme="minorHAnsi" w:cstheme="minorHAnsi"/>
                <w:sz w:val="20"/>
                <w:szCs w:val="20"/>
              </w:rPr>
              <w:lastRenderedPageBreak/>
              <w:t>2)</w:t>
            </w:r>
            <w:r w:rsidRPr="00882363">
              <w:rPr>
                <w:rFonts w:asciiTheme="minorHAnsi" w:hAnsiTheme="minorHAnsi" w:cstheme="minorHAnsi"/>
                <w:sz w:val="20"/>
                <w:szCs w:val="20"/>
              </w:rPr>
              <w:tab/>
              <w:t>będzie prowadzić do powstania u Zamawiającego obowiązku podatkowego</w:t>
            </w:r>
            <w:r w:rsidR="00CF05B3" w:rsidRPr="00882363">
              <w:rPr>
                <w:rFonts w:asciiTheme="minorHAnsi" w:hAnsiTheme="minorHAnsi" w:cstheme="minorHAnsi"/>
                <w:sz w:val="20"/>
                <w:szCs w:val="20"/>
              </w:rPr>
              <w:t>,</w:t>
            </w:r>
            <w:r w:rsidRPr="00882363">
              <w:rPr>
                <w:rFonts w:asciiTheme="minorHAnsi" w:hAnsiTheme="minorHAnsi" w:cstheme="minorHAnsi"/>
                <w:sz w:val="20"/>
                <w:szCs w:val="20"/>
              </w:rPr>
              <w:t xml:space="preserve"> w związku z dostawą towarów lub świadczeniem usług</w:t>
            </w:r>
            <w:r w:rsidR="00BC5691" w:rsidRPr="00882363">
              <w:rPr>
                <w:rFonts w:asciiTheme="minorHAnsi" w:hAnsiTheme="minorHAnsi" w:cstheme="minorHAnsi"/>
                <w:sz w:val="20"/>
                <w:szCs w:val="20"/>
              </w:rPr>
              <w:t xml:space="preserve"> wymienionych poniżej, o podanej </w:t>
            </w:r>
            <w:r w:rsidR="00CF05B3" w:rsidRPr="00882363">
              <w:rPr>
                <w:rFonts w:asciiTheme="minorHAnsi" w:hAnsiTheme="minorHAnsi" w:cstheme="minorHAnsi"/>
                <w:sz w:val="20"/>
                <w:szCs w:val="20"/>
              </w:rPr>
              <w:t>wartoś</w:t>
            </w:r>
            <w:r w:rsidR="00BC5691" w:rsidRPr="00882363">
              <w:rPr>
                <w:rFonts w:asciiTheme="minorHAnsi" w:hAnsiTheme="minorHAnsi" w:cstheme="minorHAnsi"/>
                <w:sz w:val="20"/>
                <w:szCs w:val="20"/>
              </w:rPr>
              <w:t>ci</w:t>
            </w:r>
            <w:r w:rsidR="00CF05B3" w:rsidRPr="00882363">
              <w:rPr>
                <w:rFonts w:asciiTheme="minorHAnsi" w:hAnsiTheme="minorHAnsi" w:cstheme="minorHAnsi"/>
                <w:sz w:val="20"/>
                <w:szCs w:val="20"/>
              </w:rPr>
              <w:t xml:space="preserve"> bez podatku </w:t>
            </w:r>
            <w:r w:rsidR="005F363A" w:rsidRPr="00882363">
              <w:rPr>
                <w:rFonts w:asciiTheme="minorHAnsi" w:hAnsiTheme="minorHAnsi" w:cstheme="minorHAnsi"/>
                <w:sz w:val="20"/>
                <w:szCs w:val="20"/>
              </w:rPr>
              <w:t xml:space="preserve">od towarów i usług </w:t>
            </w:r>
            <w:r w:rsidR="00CF05B3" w:rsidRPr="00882363">
              <w:rPr>
                <w:rFonts w:asciiTheme="minorHAnsi" w:hAnsiTheme="minorHAnsi" w:cstheme="minorHAnsi"/>
                <w:sz w:val="20"/>
                <w:szCs w:val="20"/>
              </w:rPr>
              <w:t>VAT</w:t>
            </w:r>
            <w:r w:rsidR="00BC5691" w:rsidRPr="00882363">
              <w:rPr>
                <w:rFonts w:asciiTheme="minorHAnsi" w:hAnsiTheme="minorHAnsi" w:cstheme="minorHAnsi"/>
                <w:sz w:val="20"/>
                <w:szCs w:val="20"/>
              </w:rPr>
              <w:t xml:space="preserve"> oraz </w:t>
            </w:r>
            <w:r w:rsidR="00CF05B3" w:rsidRPr="00882363">
              <w:rPr>
                <w:rFonts w:asciiTheme="minorHAnsi" w:hAnsiTheme="minorHAnsi" w:cstheme="minorHAnsi"/>
                <w:sz w:val="20"/>
                <w:szCs w:val="20"/>
              </w:rPr>
              <w:t>obowiązu</w:t>
            </w:r>
            <w:r w:rsidR="00BC5691" w:rsidRPr="00882363">
              <w:rPr>
                <w:rFonts w:asciiTheme="minorHAnsi" w:hAnsiTheme="minorHAnsi" w:cstheme="minorHAnsi"/>
                <w:sz w:val="20"/>
                <w:szCs w:val="20"/>
              </w:rPr>
              <w:t xml:space="preserve">jącej, zgodnie z wiedzą Wykonawcy, </w:t>
            </w:r>
            <w:r w:rsidR="00CF05B3" w:rsidRPr="00882363">
              <w:rPr>
                <w:rFonts w:asciiTheme="minorHAnsi" w:hAnsiTheme="minorHAnsi" w:cstheme="minorHAnsi"/>
                <w:sz w:val="20"/>
                <w:szCs w:val="20"/>
              </w:rPr>
              <w:t>staw</w:t>
            </w:r>
            <w:r w:rsidR="00BC5691" w:rsidRPr="00882363">
              <w:rPr>
                <w:rFonts w:asciiTheme="minorHAnsi" w:hAnsiTheme="minorHAnsi" w:cstheme="minorHAnsi"/>
                <w:sz w:val="20"/>
                <w:szCs w:val="20"/>
              </w:rPr>
              <w:t>ce</w:t>
            </w:r>
            <w:r w:rsidR="00CF05B3" w:rsidRPr="00882363">
              <w:rPr>
                <w:rFonts w:asciiTheme="minorHAnsi" w:hAnsiTheme="minorHAnsi" w:cstheme="minorHAnsi"/>
                <w:sz w:val="20"/>
                <w:szCs w:val="20"/>
              </w:rPr>
              <w:t xml:space="preserve"> podatku </w:t>
            </w:r>
            <w:r w:rsidR="005F363A" w:rsidRPr="00882363">
              <w:rPr>
                <w:rFonts w:asciiTheme="minorHAnsi" w:hAnsiTheme="minorHAnsi" w:cstheme="minorHAnsi"/>
                <w:sz w:val="20"/>
                <w:szCs w:val="20"/>
              </w:rPr>
              <w:t>VAT:</w:t>
            </w:r>
            <w:r w:rsidRPr="00882363">
              <w:rPr>
                <w:rFonts w:asciiTheme="minorHAnsi" w:hAnsiTheme="minorHAnsi" w:cstheme="minorHAnsi"/>
                <w:sz w:val="20"/>
                <w:szCs w:val="20"/>
              </w:rPr>
              <w:t>*</w:t>
            </w:r>
          </w:p>
          <w:p w14:paraId="32418157" w14:textId="4A225DFC" w:rsidR="00BC5691" w:rsidRPr="00882363" w:rsidRDefault="00BC5691" w:rsidP="00BC5691">
            <w:pPr>
              <w:spacing w:before="120"/>
              <w:ind w:left="596" w:firstLine="0"/>
              <w:rPr>
                <w:rFonts w:asciiTheme="minorHAnsi" w:hAnsiTheme="minorHAnsi" w:cstheme="minorHAnsi"/>
                <w:sz w:val="20"/>
                <w:szCs w:val="20"/>
              </w:rPr>
            </w:pPr>
            <w:r w:rsidRPr="00882363">
              <w:rPr>
                <w:rFonts w:asciiTheme="minorHAnsi" w:hAnsiTheme="minorHAnsi" w:cstheme="minorHAnsi"/>
                <w:sz w:val="20"/>
                <w:szCs w:val="20"/>
              </w:rPr>
              <w:t>…………………………………………..………, wartość netto ……………………………… zł, stawka podatku VAT …….%*</w:t>
            </w:r>
          </w:p>
        </w:tc>
      </w:tr>
      <w:tr w:rsidR="00A93C43" w:rsidRPr="00882363" w14:paraId="45018A9F" w14:textId="77777777" w:rsidTr="005D567B">
        <w:tc>
          <w:tcPr>
            <w:tcW w:w="9058" w:type="dxa"/>
            <w:gridSpan w:val="2"/>
          </w:tcPr>
          <w:p w14:paraId="4DEAD531" w14:textId="4D5E2E99" w:rsidR="00A93C43" w:rsidRPr="00882363" w:rsidRDefault="005F363A" w:rsidP="005D567B">
            <w:pPr>
              <w:spacing w:before="120"/>
              <w:ind w:left="596" w:hanging="596"/>
              <w:rPr>
                <w:rFonts w:asciiTheme="minorHAnsi" w:hAnsiTheme="minorHAnsi" w:cstheme="minorHAnsi"/>
                <w:sz w:val="20"/>
                <w:szCs w:val="20"/>
              </w:rPr>
            </w:pPr>
            <w:r w:rsidRPr="00882363">
              <w:rPr>
                <w:rFonts w:asciiTheme="minorHAnsi" w:hAnsiTheme="minorHAnsi" w:cstheme="minorHAnsi"/>
                <w:sz w:val="20"/>
                <w:szCs w:val="20"/>
              </w:rPr>
              <w:lastRenderedPageBreak/>
              <w:t>1</w:t>
            </w:r>
            <w:r w:rsidR="00A65BE0" w:rsidRPr="00882363">
              <w:rPr>
                <w:rFonts w:asciiTheme="minorHAnsi" w:hAnsiTheme="minorHAnsi" w:cstheme="minorHAnsi"/>
                <w:sz w:val="20"/>
                <w:szCs w:val="20"/>
              </w:rPr>
              <w:t>6</w:t>
            </w:r>
            <w:r w:rsidRPr="00882363">
              <w:rPr>
                <w:rFonts w:asciiTheme="minorHAnsi" w:hAnsiTheme="minorHAnsi" w:cstheme="minorHAnsi"/>
                <w:sz w:val="20"/>
                <w:szCs w:val="20"/>
              </w:rPr>
              <w:t>.</w:t>
            </w:r>
            <w:r w:rsidRPr="00882363">
              <w:rPr>
                <w:rFonts w:asciiTheme="minorHAnsi" w:hAnsiTheme="minorHAnsi" w:cstheme="minorHAnsi"/>
                <w:sz w:val="20"/>
                <w:szCs w:val="20"/>
              </w:rPr>
              <w:tab/>
              <w:t>Oświadczamy, że zamierzamy powierzyć podwykonawcom następujące części zamówienia:</w:t>
            </w:r>
          </w:p>
        </w:tc>
      </w:tr>
      <w:tr w:rsidR="00A65BE0" w:rsidRPr="00882363" w14:paraId="0B725E0C" w14:textId="77777777" w:rsidTr="00A6360C">
        <w:tc>
          <w:tcPr>
            <w:tcW w:w="4957" w:type="dxa"/>
            <w:shd w:val="clear" w:color="auto" w:fill="F2F2F2" w:themeFill="background1" w:themeFillShade="F2"/>
          </w:tcPr>
          <w:p w14:paraId="69D180BC" w14:textId="77777777" w:rsidR="00A65BE0" w:rsidRPr="00882363" w:rsidRDefault="00A65BE0" w:rsidP="00A6360C">
            <w:pPr>
              <w:pStyle w:val="Akapitzlist"/>
              <w:ind w:left="0"/>
              <w:jc w:val="center"/>
              <w:rPr>
                <w:rFonts w:asciiTheme="minorHAnsi" w:hAnsiTheme="minorHAnsi"/>
                <w:b/>
                <w:sz w:val="20"/>
                <w:szCs w:val="20"/>
              </w:rPr>
            </w:pPr>
            <w:r w:rsidRPr="00882363">
              <w:rPr>
                <w:rFonts w:asciiTheme="minorHAnsi" w:hAnsiTheme="minorHAnsi"/>
                <w:b/>
                <w:sz w:val="20"/>
                <w:szCs w:val="20"/>
              </w:rPr>
              <w:t>Część przedmiotu zamówienia (opis zakresu prac), którą Wykonawca zamierza powierzyć podwykonawcom</w:t>
            </w:r>
          </w:p>
          <w:p w14:paraId="25448A7C" w14:textId="77777777" w:rsidR="00A65BE0" w:rsidRPr="00882363" w:rsidRDefault="00A65BE0" w:rsidP="00A6360C">
            <w:pPr>
              <w:spacing w:after="0" w:line="240" w:lineRule="auto"/>
              <w:ind w:left="0" w:firstLine="0"/>
              <w:jc w:val="center"/>
              <w:rPr>
                <w:rFonts w:asciiTheme="minorHAnsi" w:hAnsiTheme="minorHAnsi" w:cstheme="minorHAnsi"/>
                <w:color w:val="auto"/>
                <w:sz w:val="20"/>
                <w:szCs w:val="20"/>
              </w:rPr>
            </w:pPr>
            <w:r w:rsidRPr="00882363">
              <w:rPr>
                <w:rFonts w:asciiTheme="minorHAnsi" w:hAnsiTheme="minorHAnsi"/>
                <w:i/>
                <w:color w:val="auto"/>
                <w:sz w:val="20"/>
                <w:szCs w:val="20"/>
              </w:rPr>
              <w:t>(wypełnić bez względu na to czy podwykonawca jest już znany)</w:t>
            </w:r>
          </w:p>
        </w:tc>
        <w:tc>
          <w:tcPr>
            <w:tcW w:w="4101" w:type="dxa"/>
            <w:shd w:val="clear" w:color="auto" w:fill="F2F2F2" w:themeFill="background1" w:themeFillShade="F2"/>
          </w:tcPr>
          <w:p w14:paraId="518176E3" w14:textId="77777777" w:rsidR="00A65BE0" w:rsidRPr="00882363" w:rsidRDefault="00A65BE0" w:rsidP="00A6360C">
            <w:pPr>
              <w:pStyle w:val="Akapitzlist"/>
              <w:ind w:left="0"/>
              <w:jc w:val="center"/>
              <w:rPr>
                <w:rFonts w:asciiTheme="minorHAnsi" w:hAnsiTheme="minorHAnsi"/>
                <w:b/>
                <w:sz w:val="20"/>
                <w:szCs w:val="20"/>
              </w:rPr>
            </w:pPr>
            <w:r w:rsidRPr="00882363">
              <w:rPr>
                <w:rFonts w:asciiTheme="minorHAnsi" w:hAnsiTheme="minorHAnsi"/>
                <w:b/>
                <w:sz w:val="20"/>
                <w:szCs w:val="20"/>
              </w:rPr>
              <w:t>Nazwa i adres podwykonawcy</w:t>
            </w:r>
          </w:p>
          <w:p w14:paraId="6EBAB303" w14:textId="77777777" w:rsidR="00A65BE0" w:rsidRPr="00882363" w:rsidRDefault="00A65BE0" w:rsidP="00A6360C">
            <w:pPr>
              <w:spacing w:after="0" w:line="240" w:lineRule="auto"/>
              <w:ind w:left="0" w:firstLine="0"/>
              <w:jc w:val="center"/>
              <w:rPr>
                <w:rFonts w:asciiTheme="minorHAnsi" w:hAnsiTheme="minorHAnsi" w:cstheme="minorHAnsi"/>
                <w:color w:val="auto"/>
                <w:sz w:val="20"/>
                <w:szCs w:val="20"/>
              </w:rPr>
            </w:pPr>
            <w:r w:rsidRPr="00882363">
              <w:rPr>
                <w:rFonts w:asciiTheme="minorHAnsi" w:hAnsiTheme="minorHAnsi"/>
                <w:i/>
                <w:color w:val="auto"/>
                <w:sz w:val="20"/>
                <w:szCs w:val="20"/>
              </w:rPr>
              <w:t>(podać jeśli podwykonawca jest już znany</w:t>
            </w:r>
            <w:r w:rsidRPr="00882363">
              <w:rPr>
                <w:rFonts w:asciiTheme="minorHAnsi" w:hAnsiTheme="minorHAnsi"/>
                <w:color w:val="auto"/>
                <w:sz w:val="20"/>
                <w:szCs w:val="20"/>
              </w:rPr>
              <w:t>)</w:t>
            </w:r>
          </w:p>
        </w:tc>
      </w:tr>
      <w:tr w:rsidR="00A65BE0" w:rsidRPr="00882363" w14:paraId="4FEFEE67" w14:textId="77777777" w:rsidTr="00A6360C">
        <w:tc>
          <w:tcPr>
            <w:tcW w:w="4957" w:type="dxa"/>
          </w:tcPr>
          <w:p w14:paraId="3D8EB1D3" w14:textId="77777777" w:rsidR="00A65BE0" w:rsidRPr="00882363" w:rsidRDefault="00A65BE0" w:rsidP="00A6360C">
            <w:pPr>
              <w:spacing w:before="120"/>
              <w:ind w:left="0" w:firstLine="0"/>
              <w:rPr>
                <w:rFonts w:asciiTheme="minorHAnsi" w:hAnsiTheme="minorHAnsi" w:cstheme="minorHAnsi"/>
                <w:sz w:val="20"/>
                <w:szCs w:val="20"/>
              </w:rPr>
            </w:pPr>
          </w:p>
        </w:tc>
        <w:tc>
          <w:tcPr>
            <w:tcW w:w="4101" w:type="dxa"/>
          </w:tcPr>
          <w:p w14:paraId="2648BFB9" w14:textId="77777777" w:rsidR="00A65BE0" w:rsidRPr="00882363" w:rsidRDefault="00A65BE0" w:rsidP="00A6360C">
            <w:pPr>
              <w:spacing w:before="120"/>
              <w:ind w:left="0" w:firstLine="0"/>
              <w:rPr>
                <w:rFonts w:asciiTheme="minorHAnsi" w:hAnsiTheme="minorHAnsi" w:cstheme="minorHAnsi"/>
                <w:sz w:val="20"/>
                <w:szCs w:val="20"/>
              </w:rPr>
            </w:pPr>
          </w:p>
        </w:tc>
      </w:tr>
      <w:tr w:rsidR="00A65BE0" w:rsidRPr="00882363" w14:paraId="69927526" w14:textId="77777777" w:rsidTr="00A6360C">
        <w:tc>
          <w:tcPr>
            <w:tcW w:w="4957" w:type="dxa"/>
          </w:tcPr>
          <w:p w14:paraId="4299C939" w14:textId="77777777" w:rsidR="00A65BE0" w:rsidRPr="00882363" w:rsidRDefault="00A65BE0" w:rsidP="00A6360C">
            <w:pPr>
              <w:spacing w:before="120"/>
              <w:ind w:left="0" w:firstLine="0"/>
              <w:rPr>
                <w:rFonts w:asciiTheme="minorHAnsi" w:hAnsiTheme="minorHAnsi" w:cstheme="minorHAnsi"/>
                <w:sz w:val="20"/>
                <w:szCs w:val="20"/>
              </w:rPr>
            </w:pPr>
          </w:p>
        </w:tc>
        <w:tc>
          <w:tcPr>
            <w:tcW w:w="4101" w:type="dxa"/>
          </w:tcPr>
          <w:p w14:paraId="20C96773" w14:textId="77777777" w:rsidR="00A65BE0" w:rsidRPr="00882363" w:rsidRDefault="00A65BE0" w:rsidP="00A6360C">
            <w:pPr>
              <w:spacing w:before="120"/>
              <w:ind w:left="0" w:firstLine="0"/>
              <w:rPr>
                <w:rFonts w:asciiTheme="minorHAnsi" w:hAnsiTheme="minorHAnsi" w:cstheme="minorHAnsi"/>
                <w:sz w:val="20"/>
                <w:szCs w:val="20"/>
              </w:rPr>
            </w:pPr>
          </w:p>
        </w:tc>
      </w:tr>
      <w:tr w:rsidR="00A65BE0" w:rsidRPr="00882363" w14:paraId="4C233FAA" w14:textId="77777777" w:rsidTr="00A6360C">
        <w:tc>
          <w:tcPr>
            <w:tcW w:w="4957" w:type="dxa"/>
          </w:tcPr>
          <w:p w14:paraId="32A532DC" w14:textId="77777777" w:rsidR="00A65BE0" w:rsidRPr="00882363" w:rsidRDefault="00A65BE0" w:rsidP="00A6360C">
            <w:pPr>
              <w:spacing w:before="120"/>
              <w:ind w:left="0" w:firstLine="0"/>
              <w:rPr>
                <w:rFonts w:asciiTheme="minorHAnsi" w:hAnsiTheme="minorHAnsi" w:cstheme="minorHAnsi"/>
                <w:sz w:val="20"/>
                <w:szCs w:val="20"/>
              </w:rPr>
            </w:pPr>
          </w:p>
        </w:tc>
        <w:tc>
          <w:tcPr>
            <w:tcW w:w="4101" w:type="dxa"/>
          </w:tcPr>
          <w:p w14:paraId="069CE5A9" w14:textId="77777777" w:rsidR="00A65BE0" w:rsidRPr="00882363" w:rsidRDefault="00A65BE0" w:rsidP="00A6360C">
            <w:pPr>
              <w:spacing w:before="120"/>
              <w:ind w:left="0" w:firstLine="0"/>
              <w:rPr>
                <w:rFonts w:asciiTheme="minorHAnsi" w:hAnsiTheme="minorHAnsi" w:cstheme="minorHAnsi"/>
                <w:sz w:val="20"/>
                <w:szCs w:val="20"/>
              </w:rPr>
            </w:pPr>
          </w:p>
        </w:tc>
      </w:tr>
      <w:tr w:rsidR="005D567B" w:rsidRPr="00882363" w14:paraId="19C5B549" w14:textId="77777777" w:rsidTr="005D567B">
        <w:tc>
          <w:tcPr>
            <w:tcW w:w="9058" w:type="dxa"/>
            <w:gridSpan w:val="2"/>
          </w:tcPr>
          <w:p w14:paraId="118E43A4" w14:textId="61F58E3B" w:rsidR="005D567B" w:rsidRPr="00882363" w:rsidRDefault="005D567B" w:rsidP="005D567B">
            <w:pPr>
              <w:spacing w:before="120"/>
              <w:ind w:left="596" w:hanging="567"/>
              <w:rPr>
                <w:rFonts w:asciiTheme="minorHAnsi" w:hAnsiTheme="minorHAnsi" w:cstheme="minorHAnsi"/>
                <w:sz w:val="20"/>
                <w:szCs w:val="20"/>
              </w:rPr>
            </w:pPr>
            <w:r w:rsidRPr="00882363">
              <w:rPr>
                <w:rFonts w:asciiTheme="minorHAnsi" w:hAnsiTheme="minorHAnsi" w:cstheme="minorHAnsi"/>
                <w:sz w:val="20"/>
                <w:szCs w:val="20"/>
              </w:rPr>
              <w:t>1</w:t>
            </w:r>
            <w:r w:rsidR="00A65BE0" w:rsidRPr="00882363">
              <w:rPr>
                <w:rFonts w:asciiTheme="minorHAnsi" w:hAnsiTheme="minorHAnsi" w:cstheme="minorHAnsi"/>
                <w:sz w:val="20"/>
                <w:szCs w:val="20"/>
              </w:rPr>
              <w:t>7</w:t>
            </w:r>
            <w:r w:rsidRPr="00882363">
              <w:rPr>
                <w:rFonts w:asciiTheme="minorHAnsi" w:hAnsiTheme="minorHAnsi" w:cstheme="minorHAnsi"/>
                <w:sz w:val="20"/>
                <w:szCs w:val="20"/>
              </w:rPr>
              <w:t>.</w:t>
            </w:r>
            <w:r w:rsidRPr="00882363">
              <w:rPr>
                <w:rFonts w:asciiTheme="minorHAnsi" w:hAnsiTheme="minorHAnsi" w:cstheme="minorHAnsi"/>
                <w:sz w:val="20"/>
                <w:szCs w:val="20"/>
              </w:rPr>
              <w:tab/>
              <w:t>Akceptujemy proponowany przez Zamawiającego projekt Postanowień Umowy, który zobowiązujemy się podpisać w miejscu i terminie wskazanym przez Zamawiającego w przypadku wyboru naszej Oferty, jako najkorzystniejszej i przyznania nam zamówienia.</w:t>
            </w:r>
          </w:p>
        </w:tc>
      </w:tr>
      <w:tr w:rsidR="005F363A" w:rsidRPr="00882363" w14:paraId="7A63A86B" w14:textId="77777777" w:rsidTr="005D567B">
        <w:tc>
          <w:tcPr>
            <w:tcW w:w="9058" w:type="dxa"/>
            <w:gridSpan w:val="2"/>
          </w:tcPr>
          <w:p w14:paraId="0FBA5536" w14:textId="62686BEB" w:rsidR="005F363A" w:rsidRPr="00882363" w:rsidRDefault="00992E65" w:rsidP="005D567B">
            <w:pPr>
              <w:spacing w:before="120"/>
              <w:ind w:left="596" w:hanging="596"/>
              <w:rPr>
                <w:rFonts w:asciiTheme="minorHAnsi" w:hAnsiTheme="minorHAnsi" w:cstheme="minorHAnsi"/>
                <w:sz w:val="20"/>
                <w:szCs w:val="20"/>
              </w:rPr>
            </w:pPr>
            <w:r w:rsidRPr="00882363">
              <w:rPr>
                <w:rFonts w:asciiTheme="minorHAnsi" w:hAnsiTheme="minorHAnsi" w:cstheme="minorHAnsi"/>
                <w:sz w:val="20"/>
                <w:szCs w:val="20"/>
              </w:rPr>
              <w:t>1</w:t>
            </w:r>
            <w:r w:rsidR="00A65BE0" w:rsidRPr="00882363">
              <w:rPr>
                <w:rFonts w:asciiTheme="minorHAnsi" w:hAnsiTheme="minorHAnsi" w:cstheme="minorHAnsi"/>
                <w:sz w:val="20"/>
                <w:szCs w:val="20"/>
              </w:rPr>
              <w:t>8</w:t>
            </w:r>
            <w:r w:rsidRPr="00882363">
              <w:rPr>
                <w:rFonts w:asciiTheme="minorHAnsi" w:hAnsiTheme="minorHAnsi" w:cstheme="minorHAnsi"/>
                <w:sz w:val="20"/>
                <w:szCs w:val="20"/>
              </w:rPr>
              <w:t>.</w:t>
            </w:r>
            <w:r w:rsidRPr="00882363">
              <w:rPr>
                <w:rFonts w:asciiTheme="minorHAnsi" w:hAnsiTheme="minorHAnsi" w:cstheme="minorHAnsi"/>
                <w:sz w:val="20"/>
                <w:szCs w:val="20"/>
              </w:rPr>
              <w:tab/>
              <w:t xml:space="preserve">W przypadku wybrania naszej Oferty, przed podpisaniem umowy wniesiemy zabezpieczenie należytego wykonania umowy w wysokości 5% całkowitej ceny Oferty brutto, o której mowa </w:t>
            </w:r>
            <w:r w:rsidR="00A65BE0" w:rsidRPr="00882363">
              <w:rPr>
                <w:rFonts w:asciiTheme="minorHAnsi" w:hAnsiTheme="minorHAnsi" w:cstheme="minorHAnsi"/>
                <w:sz w:val="20"/>
                <w:szCs w:val="20"/>
              </w:rPr>
              <w:t xml:space="preserve">odpowiednio </w:t>
            </w:r>
            <w:r w:rsidRPr="00882363">
              <w:rPr>
                <w:rFonts w:asciiTheme="minorHAnsi" w:hAnsiTheme="minorHAnsi" w:cstheme="minorHAnsi"/>
                <w:sz w:val="20"/>
                <w:szCs w:val="20"/>
              </w:rPr>
              <w:t xml:space="preserve">w pkt </w:t>
            </w:r>
            <w:r w:rsidR="00A65BE0" w:rsidRPr="00882363">
              <w:rPr>
                <w:rFonts w:asciiTheme="minorHAnsi" w:hAnsiTheme="minorHAnsi" w:cstheme="minorHAnsi"/>
                <w:sz w:val="20"/>
                <w:szCs w:val="20"/>
              </w:rPr>
              <w:t>I.</w:t>
            </w:r>
            <w:r w:rsidRPr="00882363">
              <w:rPr>
                <w:rFonts w:asciiTheme="minorHAnsi" w:hAnsiTheme="minorHAnsi" w:cstheme="minorHAnsi"/>
                <w:sz w:val="20"/>
                <w:szCs w:val="20"/>
              </w:rPr>
              <w:t>1</w:t>
            </w:r>
            <w:r w:rsidR="00A65BE0" w:rsidRPr="00882363">
              <w:rPr>
                <w:rFonts w:asciiTheme="minorHAnsi" w:hAnsiTheme="minorHAnsi" w:cstheme="minorHAnsi"/>
                <w:sz w:val="20"/>
                <w:szCs w:val="20"/>
              </w:rPr>
              <w:t>. oraz pkt II.1.</w:t>
            </w:r>
          </w:p>
        </w:tc>
      </w:tr>
      <w:tr w:rsidR="005D567B" w:rsidRPr="00882363" w14:paraId="7D6D1B76" w14:textId="77777777" w:rsidTr="005D567B">
        <w:tc>
          <w:tcPr>
            <w:tcW w:w="9058" w:type="dxa"/>
            <w:gridSpan w:val="2"/>
          </w:tcPr>
          <w:p w14:paraId="24FC4844" w14:textId="7C8F58CE" w:rsidR="005D567B" w:rsidRPr="00882363" w:rsidRDefault="00A65BE0" w:rsidP="005D567B">
            <w:pPr>
              <w:spacing w:before="120"/>
              <w:ind w:left="596" w:hanging="596"/>
              <w:rPr>
                <w:rFonts w:asciiTheme="minorHAnsi" w:hAnsiTheme="minorHAnsi" w:cstheme="minorHAnsi"/>
                <w:sz w:val="20"/>
                <w:szCs w:val="20"/>
              </w:rPr>
            </w:pPr>
            <w:r w:rsidRPr="00882363">
              <w:rPr>
                <w:rFonts w:asciiTheme="minorHAnsi" w:hAnsiTheme="minorHAnsi" w:cstheme="minorHAnsi"/>
                <w:sz w:val="20"/>
                <w:szCs w:val="20"/>
              </w:rPr>
              <w:t>19</w:t>
            </w:r>
            <w:r w:rsidR="005D567B" w:rsidRPr="00882363">
              <w:rPr>
                <w:rFonts w:asciiTheme="minorHAnsi" w:hAnsiTheme="minorHAnsi" w:cstheme="minorHAnsi"/>
                <w:sz w:val="20"/>
                <w:szCs w:val="20"/>
              </w:rPr>
              <w:t>.</w:t>
            </w:r>
            <w:r w:rsidR="005D567B" w:rsidRPr="00882363">
              <w:rPr>
                <w:rFonts w:asciiTheme="minorHAnsi" w:hAnsiTheme="minorHAnsi" w:cstheme="minorHAnsi"/>
                <w:sz w:val="20"/>
                <w:szCs w:val="20"/>
              </w:rPr>
              <w:tab/>
              <w:t xml:space="preserve">Osobą upoważnioną do kontaktów z Zamawiającym w zakresie złożonej Oferty oraz ewentualnej realizacji umowy jest: ……………………………………………., </w:t>
            </w:r>
            <w:proofErr w:type="spellStart"/>
            <w:r w:rsidR="005D567B" w:rsidRPr="00882363">
              <w:rPr>
                <w:rFonts w:asciiTheme="minorHAnsi" w:hAnsiTheme="minorHAnsi" w:cstheme="minorHAnsi"/>
                <w:sz w:val="20"/>
                <w:szCs w:val="20"/>
              </w:rPr>
              <w:t>tel</w:t>
            </w:r>
            <w:proofErr w:type="spellEnd"/>
            <w:r w:rsidR="005D567B" w:rsidRPr="00882363">
              <w:rPr>
                <w:rFonts w:asciiTheme="minorHAnsi" w:hAnsiTheme="minorHAnsi" w:cstheme="minorHAnsi"/>
                <w:sz w:val="20"/>
                <w:szCs w:val="20"/>
              </w:rPr>
              <w:t>: …..............……, e mail: ………………..…….…….</w:t>
            </w:r>
          </w:p>
        </w:tc>
      </w:tr>
      <w:tr w:rsidR="005F363A" w:rsidRPr="00882363" w14:paraId="37249F22" w14:textId="77777777" w:rsidTr="005D567B">
        <w:tc>
          <w:tcPr>
            <w:tcW w:w="9058" w:type="dxa"/>
            <w:gridSpan w:val="2"/>
          </w:tcPr>
          <w:p w14:paraId="744013B0" w14:textId="46AAA039" w:rsidR="00992E65" w:rsidRPr="00882363" w:rsidRDefault="00992E65" w:rsidP="005214D1">
            <w:pPr>
              <w:spacing w:before="120"/>
              <w:ind w:left="596" w:hanging="596"/>
              <w:rPr>
                <w:rFonts w:asciiTheme="minorHAnsi" w:hAnsiTheme="minorHAnsi" w:cstheme="minorHAnsi"/>
                <w:sz w:val="20"/>
                <w:szCs w:val="20"/>
              </w:rPr>
            </w:pPr>
            <w:r w:rsidRPr="00882363">
              <w:rPr>
                <w:rFonts w:asciiTheme="minorHAnsi" w:hAnsiTheme="minorHAnsi" w:cstheme="minorHAnsi"/>
                <w:sz w:val="20"/>
                <w:szCs w:val="20"/>
              </w:rPr>
              <w:t>2</w:t>
            </w:r>
            <w:r w:rsidR="00A65BE0" w:rsidRPr="00882363">
              <w:rPr>
                <w:rFonts w:asciiTheme="minorHAnsi" w:hAnsiTheme="minorHAnsi" w:cstheme="minorHAnsi"/>
                <w:sz w:val="20"/>
                <w:szCs w:val="20"/>
              </w:rPr>
              <w:t>0</w:t>
            </w:r>
            <w:r w:rsidRPr="00882363">
              <w:rPr>
                <w:rFonts w:asciiTheme="minorHAnsi" w:hAnsiTheme="minorHAnsi" w:cstheme="minorHAnsi"/>
                <w:sz w:val="20"/>
                <w:szCs w:val="20"/>
              </w:rPr>
              <w:t>.</w:t>
            </w:r>
            <w:r w:rsidRPr="00882363">
              <w:rPr>
                <w:rFonts w:asciiTheme="minorHAnsi" w:hAnsiTheme="minorHAnsi" w:cstheme="minorHAnsi"/>
                <w:sz w:val="20"/>
                <w:szCs w:val="20"/>
              </w:rPr>
              <w:tab/>
              <w:t xml:space="preserve">Załącznikami do niniejszej Oferty są: </w:t>
            </w:r>
          </w:p>
          <w:p w14:paraId="59402CB0" w14:textId="52A865BC" w:rsidR="00992E65" w:rsidRPr="00882363" w:rsidRDefault="005214D1" w:rsidP="005214D1">
            <w:pPr>
              <w:spacing w:before="120"/>
              <w:ind w:left="880" w:hanging="284"/>
              <w:rPr>
                <w:rFonts w:asciiTheme="minorHAnsi" w:hAnsiTheme="minorHAnsi" w:cstheme="minorHAnsi"/>
                <w:sz w:val="20"/>
                <w:szCs w:val="20"/>
              </w:rPr>
            </w:pPr>
            <w:r w:rsidRPr="00882363">
              <w:rPr>
                <w:rFonts w:asciiTheme="minorHAnsi" w:hAnsiTheme="minorHAnsi" w:cstheme="minorHAnsi"/>
                <w:sz w:val="20"/>
                <w:szCs w:val="20"/>
              </w:rPr>
              <w:t>1</w:t>
            </w:r>
            <w:r w:rsidR="00992E65" w:rsidRPr="00882363">
              <w:rPr>
                <w:rFonts w:asciiTheme="minorHAnsi" w:hAnsiTheme="minorHAnsi" w:cstheme="minorHAnsi"/>
                <w:sz w:val="20"/>
                <w:szCs w:val="20"/>
              </w:rPr>
              <w:t>)</w:t>
            </w:r>
            <w:r w:rsidR="00992E65" w:rsidRPr="00882363">
              <w:rPr>
                <w:rFonts w:asciiTheme="minorHAnsi" w:hAnsiTheme="minorHAnsi" w:cstheme="minorHAnsi"/>
                <w:sz w:val="20"/>
                <w:szCs w:val="20"/>
              </w:rPr>
              <w:tab/>
              <w:t>Oświadczenie</w:t>
            </w:r>
            <w:r w:rsidR="00B51D7E" w:rsidRPr="00882363">
              <w:rPr>
                <w:rFonts w:asciiTheme="minorHAnsi" w:hAnsiTheme="minorHAnsi" w:cstheme="minorHAnsi"/>
                <w:sz w:val="20"/>
                <w:szCs w:val="20"/>
              </w:rPr>
              <w:t xml:space="preserve"> o niepodleganiu wykluczeniu i spełnieniu warunków udziału w postępowaniu;</w:t>
            </w:r>
            <w:r w:rsidR="0029694F" w:rsidRPr="00882363">
              <w:rPr>
                <w:rFonts w:asciiTheme="minorHAnsi" w:hAnsiTheme="minorHAnsi" w:cstheme="minorHAnsi"/>
                <w:sz w:val="20"/>
                <w:szCs w:val="20"/>
              </w:rPr>
              <w:t>*</w:t>
            </w:r>
          </w:p>
          <w:p w14:paraId="0DFF4F8E" w14:textId="5F6C1AB6" w:rsidR="00992E65" w:rsidRPr="00882363" w:rsidRDefault="005214D1" w:rsidP="005214D1">
            <w:pPr>
              <w:spacing w:before="120"/>
              <w:ind w:left="880" w:hanging="284"/>
              <w:rPr>
                <w:rFonts w:asciiTheme="minorHAnsi" w:hAnsiTheme="minorHAnsi" w:cstheme="minorHAnsi"/>
                <w:sz w:val="20"/>
                <w:szCs w:val="20"/>
              </w:rPr>
            </w:pPr>
            <w:r w:rsidRPr="00882363">
              <w:rPr>
                <w:rFonts w:asciiTheme="minorHAnsi" w:hAnsiTheme="minorHAnsi" w:cstheme="minorHAnsi"/>
                <w:sz w:val="20"/>
                <w:szCs w:val="20"/>
              </w:rPr>
              <w:t>2</w:t>
            </w:r>
            <w:r w:rsidR="00992E65" w:rsidRPr="00882363">
              <w:rPr>
                <w:rFonts w:asciiTheme="minorHAnsi" w:hAnsiTheme="minorHAnsi" w:cstheme="minorHAnsi"/>
                <w:sz w:val="20"/>
                <w:szCs w:val="20"/>
              </w:rPr>
              <w:t>)</w:t>
            </w:r>
            <w:r w:rsidR="00992E65" w:rsidRPr="00882363">
              <w:rPr>
                <w:rFonts w:asciiTheme="minorHAnsi" w:hAnsiTheme="minorHAnsi" w:cstheme="minorHAnsi"/>
                <w:sz w:val="20"/>
                <w:szCs w:val="20"/>
              </w:rPr>
              <w:tab/>
            </w:r>
            <w:r w:rsidR="00B51D7E" w:rsidRPr="00882363">
              <w:rPr>
                <w:rFonts w:asciiTheme="minorHAnsi" w:hAnsiTheme="minorHAnsi" w:cstheme="minorHAnsi"/>
                <w:sz w:val="20"/>
                <w:szCs w:val="20"/>
              </w:rPr>
              <w:t>……………………………………………………………………………………………………………………………………………..</w:t>
            </w:r>
            <w:r w:rsidR="00992E65" w:rsidRPr="00882363">
              <w:rPr>
                <w:rFonts w:asciiTheme="minorHAnsi" w:hAnsiTheme="minorHAnsi" w:cstheme="minorHAnsi"/>
                <w:sz w:val="20"/>
                <w:szCs w:val="20"/>
              </w:rPr>
              <w:t>;</w:t>
            </w:r>
          </w:p>
          <w:p w14:paraId="323F080D" w14:textId="2B0BAA50" w:rsidR="005F363A" w:rsidRPr="00882363" w:rsidRDefault="005214D1" w:rsidP="005214D1">
            <w:pPr>
              <w:spacing w:before="120"/>
              <w:ind w:left="880" w:hanging="284"/>
              <w:rPr>
                <w:rFonts w:asciiTheme="minorHAnsi" w:hAnsiTheme="minorHAnsi" w:cstheme="minorHAnsi"/>
                <w:sz w:val="20"/>
                <w:szCs w:val="20"/>
              </w:rPr>
            </w:pPr>
            <w:r w:rsidRPr="00882363">
              <w:rPr>
                <w:rFonts w:asciiTheme="minorHAnsi" w:hAnsiTheme="minorHAnsi" w:cstheme="minorHAnsi"/>
                <w:sz w:val="20"/>
                <w:szCs w:val="20"/>
              </w:rPr>
              <w:t>3</w:t>
            </w:r>
            <w:r w:rsidR="00992E65" w:rsidRPr="00882363">
              <w:rPr>
                <w:rFonts w:asciiTheme="minorHAnsi" w:hAnsiTheme="minorHAnsi" w:cstheme="minorHAnsi"/>
                <w:sz w:val="20"/>
                <w:szCs w:val="20"/>
              </w:rPr>
              <w:t>)</w:t>
            </w:r>
            <w:r w:rsidR="00992E65" w:rsidRPr="00882363">
              <w:rPr>
                <w:rFonts w:asciiTheme="minorHAnsi" w:hAnsiTheme="minorHAnsi" w:cstheme="minorHAnsi"/>
                <w:sz w:val="20"/>
                <w:szCs w:val="20"/>
              </w:rPr>
              <w:tab/>
              <w:t>…………….……………………………………</w:t>
            </w:r>
            <w:r w:rsidRPr="00882363">
              <w:rPr>
                <w:rFonts w:asciiTheme="minorHAnsi" w:hAnsiTheme="minorHAnsi" w:cstheme="minorHAnsi"/>
                <w:sz w:val="20"/>
                <w:szCs w:val="20"/>
              </w:rPr>
              <w:t>………………………………………………………</w:t>
            </w:r>
            <w:r w:rsidR="00B51D7E" w:rsidRPr="00882363">
              <w:rPr>
                <w:rFonts w:asciiTheme="minorHAnsi" w:hAnsiTheme="minorHAnsi" w:cstheme="minorHAnsi"/>
                <w:sz w:val="20"/>
                <w:szCs w:val="20"/>
              </w:rPr>
              <w:t>……………………………</w:t>
            </w:r>
            <w:r w:rsidRPr="00882363">
              <w:rPr>
                <w:rFonts w:asciiTheme="minorHAnsi" w:hAnsiTheme="minorHAnsi" w:cstheme="minorHAnsi"/>
                <w:sz w:val="20"/>
                <w:szCs w:val="20"/>
              </w:rPr>
              <w:t>…….</w:t>
            </w:r>
          </w:p>
        </w:tc>
      </w:tr>
      <w:tr w:rsidR="00B51D7E" w:rsidRPr="00882363" w14:paraId="3A45E926" w14:textId="77777777" w:rsidTr="005D567B">
        <w:tc>
          <w:tcPr>
            <w:tcW w:w="9058" w:type="dxa"/>
            <w:gridSpan w:val="2"/>
            <w:shd w:val="clear" w:color="auto" w:fill="F2F2F2" w:themeFill="background1" w:themeFillShade="F2"/>
          </w:tcPr>
          <w:p w14:paraId="6D4CE6FA" w14:textId="77777777" w:rsidR="00B51D7E" w:rsidRPr="00882363" w:rsidRDefault="00B51D7E" w:rsidP="005D567B">
            <w:pPr>
              <w:spacing w:before="120"/>
              <w:ind w:left="0" w:firstLine="0"/>
              <w:jc w:val="center"/>
              <w:rPr>
                <w:rFonts w:asciiTheme="minorHAnsi" w:hAnsiTheme="minorHAnsi" w:cstheme="minorHAnsi"/>
                <w:sz w:val="20"/>
                <w:szCs w:val="20"/>
              </w:rPr>
            </w:pPr>
            <w:r w:rsidRPr="00882363">
              <w:rPr>
                <w:rFonts w:asciiTheme="minorHAnsi" w:hAnsiTheme="minorHAnsi" w:cstheme="minorHAnsi"/>
                <w:b/>
                <w:sz w:val="20"/>
                <w:szCs w:val="20"/>
              </w:rPr>
              <w:t>OŚWIADCZENIE DOTYCZĄCE PODANYCH INFORMACJI</w:t>
            </w:r>
          </w:p>
        </w:tc>
      </w:tr>
      <w:tr w:rsidR="00B51D7E" w:rsidRPr="00882363" w14:paraId="67AEED20" w14:textId="77777777" w:rsidTr="005D567B">
        <w:tc>
          <w:tcPr>
            <w:tcW w:w="9058" w:type="dxa"/>
            <w:gridSpan w:val="2"/>
          </w:tcPr>
          <w:p w14:paraId="270E390A" w14:textId="77777777" w:rsidR="00B51D7E" w:rsidRPr="00882363" w:rsidRDefault="00B51D7E" w:rsidP="005D567B">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przedstawieniu informacji.</w:t>
            </w:r>
          </w:p>
        </w:tc>
      </w:tr>
      <w:tr w:rsidR="00B51D7E" w:rsidRPr="00882363" w14:paraId="74D72D88" w14:textId="77777777" w:rsidTr="005D567B">
        <w:tc>
          <w:tcPr>
            <w:tcW w:w="9058" w:type="dxa"/>
            <w:gridSpan w:val="2"/>
            <w:shd w:val="clear" w:color="auto" w:fill="auto"/>
          </w:tcPr>
          <w:p w14:paraId="3CCBE32E" w14:textId="77777777" w:rsidR="00B51D7E" w:rsidRPr="00882363" w:rsidRDefault="00B51D7E" w:rsidP="005D567B">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Miejscowość …………………………… data …………………………</w:t>
            </w:r>
          </w:p>
        </w:tc>
      </w:tr>
      <w:tr w:rsidR="00B51D7E" w:rsidRPr="00882363" w14:paraId="131B6F5C" w14:textId="77777777" w:rsidTr="005D567B">
        <w:tc>
          <w:tcPr>
            <w:tcW w:w="9058" w:type="dxa"/>
            <w:gridSpan w:val="2"/>
            <w:shd w:val="clear" w:color="auto" w:fill="F2F2F2" w:themeFill="background1" w:themeFillShade="F2"/>
          </w:tcPr>
          <w:p w14:paraId="7DFAA1BB" w14:textId="77777777" w:rsidR="00B51D7E" w:rsidRPr="00882363" w:rsidRDefault="00B51D7E" w:rsidP="005D567B">
            <w:pPr>
              <w:spacing w:before="120"/>
              <w:ind w:left="0" w:firstLine="0"/>
              <w:jc w:val="center"/>
              <w:rPr>
                <w:rFonts w:asciiTheme="minorHAnsi" w:hAnsiTheme="minorHAnsi" w:cstheme="minorHAnsi"/>
                <w:b/>
                <w:sz w:val="20"/>
                <w:szCs w:val="20"/>
              </w:rPr>
            </w:pPr>
            <w:r w:rsidRPr="00882363">
              <w:rPr>
                <w:rFonts w:asciiTheme="minorHAnsi" w:hAnsiTheme="minorHAnsi" w:cstheme="minorHAnsi"/>
                <w:b/>
                <w:sz w:val="20"/>
                <w:szCs w:val="20"/>
              </w:rPr>
              <w:t>UWAGI KOŃCOWE</w:t>
            </w:r>
          </w:p>
        </w:tc>
      </w:tr>
      <w:tr w:rsidR="00B51D7E" w:rsidRPr="00882363" w14:paraId="73C20716" w14:textId="77777777" w:rsidTr="005D567B">
        <w:tc>
          <w:tcPr>
            <w:tcW w:w="9058" w:type="dxa"/>
            <w:gridSpan w:val="2"/>
          </w:tcPr>
          <w:p w14:paraId="1E8BC99B" w14:textId="77777777" w:rsidR="00B51D7E" w:rsidRPr="00882363" w:rsidRDefault="00B51D7E" w:rsidP="005D567B">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B51D7E" w:rsidRPr="00882363" w14:paraId="36DBAA23" w14:textId="77777777" w:rsidTr="005D567B">
        <w:tc>
          <w:tcPr>
            <w:tcW w:w="9058" w:type="dxa"/>
            <w:gridSpan w:val="2"/>
          </w:tcPr>
          <w:p w14:paraId="7596D7A4" w14:textId="63F86DCA" w:rsidR="00B51D7E" w:rsidRPr="00882363" w:rsidRDefault="00B51D7E" w:rsidP="00B51D7E">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W części dotyczącej podmiotu składającego oświadczenie proszę odpowiednio dostosować w zależności od tego czy ofertę składa Wykonawca, czy Wykonawcy wspólnie ubiegający się o udzielenie zamówienia.</w:t>
            </w:r>
          </w:p>
        </w:tc>
      </w:tr>
      <w:tr w:rsidR="00B51D7E" w:rsidRPr="00882363" w14:paraId="3287AA8E" w14:textId="77777777" w:rsidTr="005D567B">
        <w:tc>
          <w:tcPr>
            <w:tcW w:w="9058" w:type="dxa"/>
            <w:gridSpan w:val="2"/>
          </w:tcPr>
          <w:p w14:paraId="241AC86C" w14:textId="4D652CD5" w:rsidR="00B51D7E" w:rsidRPr="00882363" w:rsidRDefault="00B51D7E" w:rsidP="00B51D7E">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Wymogi odnoszące się do formy niniejszej oferty, w szczególności wymogi co do jej podpisania i złożenia, zostały szczegółowo opisane w SWZ.</w:t>
            </w:r>
          </w:p>
        </w:tc>
      </w:tr>
      <w:tr w:rsidR="00B51D7E" w:rsidRPr="00882363" w14:paraId="47D210F6" w14:textId="77777777" w:rsidTr="005D567B">
        <w:tc>
          <w:tcPr>
            <w:tcW w:w="9058" w:type="dxa"/>
            <w:gridSpan w:val="2"/>
            <w:shd w:val="clear" w:color="auto" w:fill="F2F2F2" w:themeFill="background1" w:themeFillShade="F2"/>
          </w:tcPr>
          <w:p w14:paraId="29C475AA" w14:textId="77777777" w:rsidR="00B51D7E" w:rsidRPr="00882363" w:rsidRDefault="00B51D7E" w:rsidP="005D567B">
            <w:pPr>
              <w:spacing w:before="120" w:after="0" w:line="240" w:lineRule="auto"/>
              <w:ind w:left="0" w:firstLine="0"/>
              <w:rPr>
                <w:rFonts w:asciiTheme="minorHAnsi" w:hAnsiTheme="minorHAnsi"/>
                <w:i/>
                <w:sz w:val="18"/>
                <w:szCs w:val="18"/>
              </w:rPr>
            </w:pPr>
            <w:r w:rsidRPr="00882363">
              <w:rPr>
                <w:rFonts w:asciiTheme="minorHAnsi" w:hAnsiTheme="minorHAnsi"/>
                <w:i/>
                <w:sz w:val="18"/>
                <w:szCs w:val="18"/>
                <w:vertAlign w:val="superscript"/>
              </w:rPr>
              <w:t>1</w:t>
            </w:r>
            <w:r w:rsidRPr="00882363">
              <w:rPr>
                <w:rFonts w:asciiTheme="minorHAnsi" w:hAnsiTheme="minorHAnsi"/>
                <w: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882363">
              <w:rPr>
                <w:rFonts w:asciiTheme="minorHAnsi" w:hAnsiTheme="minorHAnsi"/>
                <w:i/>
                <w:sz w:val="18"/>
                <w:szCs w:val="18"/>
              </w:rPr>
              <w:t>Dz.Urz</w:t>
            </w:r>
            <w:proofErr w:type="spellEnd"/>
            <w:r w:rsidRPr="00882363">
              <w:rPr>
                <w:rFonts w:asciiTheme="minorHAnsi" w:hAnsiTheme="minorHAnsi"/>
                <w:i/>
                <w:sz w:val="18"/>
                <w:szCs w:val="18"/>
              </w:rPr>
              <w:t>. UE L 119 z 04.05.2016, str. 1)</w:t>
            </w:r>
          </w:p>
          <w:p w14:paraId="70E2CCA7" w14:textId="77777777" w:rsidR="00B51D7E" w:rsidRPr="00882363" w:rsidRDefault="00B51D7E" w:rsidP="005D567B">
            <w:pPr>
              <w:spacing w:before="120" w:after="0" w:line="240" w:lineRule="auto"/>
              <w:ind w:left="0" w:firstLine="0"/>
              <w:rPr>
                <w:rFonts w:asciiTheme="minorHAnsi" w:hAnsiTheme="minorHAnsi" w:cstheme="minorHAnsi"/>
                <w:sz w:val="20"/>
                <w:szCs w:val="20"/>
              </w:rPr>
            </w:pPr>
            <w:r w:rsidRPr="00882363">
              <w:rPr>
                <w:rFonts w:asciiTheme="minorHAnsi" w:hAnsiTheme="minorHAnsi"/>
                <w:i/>
                <w:sz w:val="18"/>
                <w:szCs w:val="18"/>
                <w:vertAlign w:val="superscript"/>
              </w:rPr>
              <w:t>2</w:t>
            </w:r>
            <w:r w:rsidRPr="00882363">
              <w:rPr>
                <w:rFonts w:asciiTheme="minorHAnsi" w:hAnsiTheme="minorHAnsi"/>
                <w:i/>
                <w:sz w:val="18"/>
                <w:szCs w:val="18"/>
              </w:rPr>
              <w:t xml:space="preserve"> </w:t>
            </w:r>
            <w:bookmarkStart w:id="1" w:name="_Hlk71726761"/>
            <w:r w:rsidRPr="00882363">
              <w:rPr>
                <w:rFonts w:asciiTheme="minorHAnsi" w:hAnsiTheme="minorHAnsi"/>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w:t>
            </w:r>
            <w:bookmarkEnd w:id="1"/>
            <w:r w:rsidRPr="00882363">
              <w:rPr>
                <w:rFonts w:asciiTheme="minorHAnsi" w:hAnsiTheme="minorHAnsi"/>
                <w:i/>
                <w:sz w:val="18"/>
                <w:szCs w:val="18"/>
              </w:rPr>
              <w:t xml:space="preserve"> (usunięcie treści oświadczenia np. przez jego wykreślenie)</w:t>
            </w:r>
          </w:p>
        </w:tc>
      </w:tr>
    </w:tbl>
    <w:p w14:paraId="1527085B" w14:textId="77777777" w:rsidR="00FF3FDA" w:rsidRPr="00882363" w:rsidRDefault="00FF3FDA" w:rsidP="00296222">
      <w:pPr>
        <w:spacing w:before="120" w:after="0" w:line="240" w:lineRule="auto"/>
        <w:ind w:left="0" w:firstLine="0"/>
        <w:jc w:val="left"/>
        <w:rPr>
          <w:rFonts w:asciiTheme="minorHAnsi" w:hAnsiTheme="minorHAnsi"/>
          <w:b/>
          <w:sz w:val="22"/>
        </w:rPr>
      </w:pPr>
      <w:r w:rsidRPr="00882363">
        <w:rPr>
          <w:rFonts w:asciiTheme="minorHAnsi" w:hAnsiTheme="minorHAnsi"/>
          <w:b/>
          <w:sz w:val="22"/>
        </w:rPr>
        <w:lastRenderedPageBreak/>
        <w:br w:type="page"/>
      </w:r>
    </w:p>
    <w:p w14:paraId="1EE76CA2" w14:textId="77777777" w:rsidR="00D1727C" w:rsidRPr="00882363" w:rsidRDefault="00D1727C" w:rsidP="00D1727C">
      <w:pPr>
        <w:spacing w:before="120" w:after="0" w:line="240" w:lineRule="auto"/>
        <w:ind w:left="0" w:firstLine="0"/>
        <w:jc w:val="right"/>
        <w:rPr>
          <w:rFonts w:asciiTheme="minorHAnsi" w:hAnsiTheme="minorHAnsi" w:cstheme="minorHAnsi"/>
          <w:b/>
          <w:sz w:val="20"/>
          <w:szCs w:val="20"/>
        </w:rPr>
      </w:pPr>
      <w:r w:rsidRPr="00882363">
        <w:rPr>
          <w:rFonts w:asciiTheme="minorHAnsi" w:hAnsiTheme="minorHAnsi" w:cstheme="minorHAnsi"/>
          <w:b/>
          <w:sz w:val="20"/>
          <w:szCs w:val="20"/>
        </w:rPr>
        <w:lastRenderedPageBreak/>
        <w:t>Załącznik nr 2 do SWZ</w:t>
      </w:r>
    </w:p>
    <w:p w14:paraId="2F3F5786" w14:textId="77777777" w:rsidR="00D1727C" w:rsidRPr="00882363" w:rsidRDefault="00D1727C" w:rsidP="00D1727C">
      <w:pPr>
        <w:spacing w:before="120" w:after="0" w:line="240" w:lineRule="auto"/>
        <w:ind w:left="0" w:firstLine="0"/>
        <w:jc w:val="right"/>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58"/>
      </w:tblGrid>
      <w:tr w:rsidR="00D1727C" w:rsidRPr="00882363" w14:paraId="4BB01AF3" w14:textId="77777777" w:rsidTr="008012D1">
        <w:tc>
          <w:tcPr>
            <w:tcW w:w="9058" w:type="dxa"/>
            <w:shd w:val="clear" w:color="auto" w:fill="F2F2F2" w:themeFill="background1" w:themeFillShade="F2"/>
          </w:tcPr>
          <w:p w14:paraId="2C0D6CE6" w14:textId="6FEFD7A2" w:rsidR="00D1727C" w:rsidRPr="00882363" w:rsidRDefault="00E24E62" w:rsidP="00D1727C">
            <w:pPr>
              <w:spacing w:before="120"/>
              <w:ind w:left="0" w:firstLine="0"/>
              <w:jc w:val="center"/>
              <w:rPr>
                <w:rFonts w:asciiTheme="minorHAnsi" w:hAnsiTheme="minorHAnsi" w:cstheme="minorHAnsi"/>
                <w:b/>
                <w:sz w:val="20"/>
                <w:szCs w:val="20"/>
              </w:rPr>
            </w:pPr>
            <w:r w:rsidRPr="00882363">
              <w:rPr>
                <w:rFonts w:asciiTheme="minorHAnsi" w:hAnsiTheme="minorHAnsi" w:cstheme="minorHAnsi"/>
                <w:b/>
                <w:sz w:val="20"/>
                <w:szCs w:val="20"/>
              </w:rPr>
              <w:t>OŚWIADCZENIE</w:t>
            </w:r>
          </w:p>
          <w:p w14:paraId="1A177665" w14:textId="77777777" w:rsidR="00D1727C" w:rsidRPr="00882363" w:rsidRDefault="00D1727C" w:rsidP="00D1727C">
            <w:pPr>
              <w:spacing w:before="120"/>
              <w:ind w:left="0" w:firstLine="0"/>
              <w:jc w:val="center"/>
              <w:rPr>
                <w:rFonts w:asciiTheme="minorHAnsi" w:hAnsiTheme="minorHAnsi" w:cstheme="minorHAnsi"/>
                <w:b/>
                <w:sz w:val="20"/>
                <w:szCs w:val="20"/>
              </w:rPr>
            </w:pPr>
            <w:r w:rsidRPr="00882363">
              <w:rPr>
                <w:rFonts w:asciiTheme="minorHAnsi" w:hAnsiTheme="minorHAnsi" w:cstheme="minorHAnsi"/>
                <w:b/>
                <w:sz w:val="20"/>
                <w:szCs w:val="20"/>
              </w:rPr>
              <w:t>O NIEPODLEGANIU WYKLUCZENIU I SPEŁNIANIU WARUNKÓW UDZIAŁU W POSTĘPOWANIU</w:t>
            </w:r>
          </w:p>
          <w:p w14:paraId="1125B512" w14:textId="77777777" w:rsidR="00D1727C" w:rsidRPr="00882363" w:rsidRDefault="00D1727C" w:rsidP="00D1727C">
            <w:pPr>
              <w:spacing w:before="120"/>
              <w:ind w:left="0" w:firstLine="0"/>
              <w:jc w:val="center"/>
              <w:rPr>
                <w:rFonts w:asciiTheme="minorHAnsi" w:hAnsiTheme="minorHAnsi" w:cstheme="minorHAnsi"/>
                <w:sz w:val="20"/>
                <w:szCs w:val="20"/>
              </w:rPr>
            </w:pPr>
            <w:r w:rsidRPr="00882363">
              <w:rPr>
                <w:rFonts w:asciiTheme="minorHAnsi" w:hAnsiTheme="minorHAnsi" w:cstheme="minorHAnsi"/>
                <w:sz w:val="20"/>
                <w:szCs w:val="20"/>
              </w:rPr>
              <w:t xml:space="preserve">składane na podstawie art. 125 ust. 1 ustawy Prawo zamówień publicznych </w:t>
            </w:r>
          </w:p>
          <w:p w14:paraId="6EA025BD" w14:textId="24348508" w:rsidR="00D1727C" w:rsidRPr="00882363" w:rsidRDefault="00D1727C" w:rsidP="00D1727C">
            <w:pPr>
              <w:spacing w:before="120"/>
              <w:ind w:left="0" w:firstLine="0"/>
              <w:jc w:val="center"/>
              <w:rPr>
                <w:rFonts w:asciiTheme="minorHAnsi" w:hAnsiTheme="minorHAnsi" w:cstheme="minorHAnsi"/>
                <w:sz w:val="20"/>
                <w:szCs w:val="20"/>
              </w:rPr>
            </w:pPr>
            <w:r w:rsidRPr="00882363">
              <w:rPr>
                <w:rFonts w:asciiTheme="minorHAnsi" w:hAnsiTheme="minorHAnsi" w:cstheme="minorHAnsi"/>
                <w:sz w:val="20"/>
                <w:szCs w:val="20"/>
              </w:rPr>
              <w:t>(</w:t>
            </w:r>
            <w:r w:rsidR="00A970B1" w:rsidRPr="00882363">
              <w:rPr>
                <w:rFonts w:asciiTheme="minorHAnsi" w:hAnsiTheme="minorHAnsi" w:cstheme="minorHAnsi"/>
                <w:sz w:val="20"/>
                <w:szCs w:val="20"/>
              </w:rPr>
              <w:t xml:space="preserve">tj. </w:t>
            </w:r>
            <w:r w:rsidRPr="00882363">
              <w:rPr>
                <w:rFonts w:asciiTheme="minorHAnsi" w:hAnsiTheme="minorHAnsi" w:cstheme="minorHAnsi"/>
                <w:sz w:val="20"/>
                <w:szCs w:val="20"/>
              </w:rPr>
              <w:t xml:space="preserve">Dz.U. </w:t>
            </w:r>
            <w:r w:rsidR="00A970B1" w:rsidRPr="00882363">
              <w:rPr>
                <w:rFonts w:asciiTheme="minorHAnsi" w:hAnsiTheme="minorHAnsi" w:cstheme="minorHAnsi"/>
                <w:sz w:val="20"/>
                <w:szCs w:val="20"/>
              </w:rPr>
              <w:t>2021 poz. 1129</w:t>
            </w:r>
            <w:r w:rsidR="00F04393" w:rsidRPr="00882363">
              <w:rPr>
                <w:rFonts w:asciiTheme="minorHAnsi" w:hAnsiTheme="minorHAnsi" w:cstheme="minorHAnsi"/>
                <w:sz w:val="20"/>
                <w:szCs w:val="20"/>
              </w:rPr>
              <w:t xml:space="preserve"> </w:t>
            </w:r>
            <w:r w:rsidR="00F04393" w:rsidRPr="00882363">
              <w:rPr>
                <w:rFonts w:asciiTheme="minorHAnsi" w:hAnsiTheme="minorHAnsi"/>
                <w:color w:val="auto"/>
                <w:sz w:val="20"/>
                <w:szCs w:val="20"/>
              </w:rPr>
              <w:t xml:space="preserve">z </w:t>
            </w:r>
            <w:proofErr w:type="spellStart"/>
            <w:r w:rsidR="00F04393" w:rsidRPr="00882363">
              <w:rPr>
                <w:rFonts w:asciiTheme="minorHAnsi" w:hAnsiTheme="minorHAnsi"/>
                <w:color w:val="auto"/>
                <w:sz w:val="20"/>
                <w:szCs w:val="20"/>
              </w:rPr>
              <w:t>późn</w:t>
            </w:r>
            <w:proofErr w:type="spellEnd"/>
            <w:r w:rsidR="00F04393" w:rsidRPr="00882363">
              <w:rPr>
                <w:rFonts w:asciiTheme="minorHAnsi" w:hAnsiTheme="minorHAnsi"/>
                <w:color w:val="auto"/>
                <w:sz w:val="20"/>
                <w:szCs w:val="20"/>
              </w:rPr>
              <w:t>. zm.</w:t>
            </w:r>
            <w:r w:rsidRPr="00882363">
              <w:rPr>
                <w:rFonts w:asciiTheme="minorHAnsi" w:hAnsiTheme="minorHAnsi" w:cstheme="minorHAnsi"/>
                <w:sz w:val="20"/>
                <w:szCs w:val="20"/>
              </w:rPr>
              <w:t xml:space="preserve"> - ustawa </w:t>
            </w:r>
            <w:proofErr w:type="spellStart"/>
            <w:r w:rsidRPr="00882363">
              <w:rPr>
                <w:rFonts w:asciiTheme="minorHAnsi" w:hAnsiTheme="minorHAnsi" w:cstheme="minorHAnsi"/>
                <w:sz w:val="20"/>
                <w:szCs w:val="20"/>
              </w:rPr>
              <w:t>Pzp</w:t>
            </w:r>
            <w:proofErr w:type="spellEnd"/>
            <w:r w:rsidRPr="00882363">
              <w:rPr>
                <w:rFonts w:asciiTheme="minorHAnsi" w:hAnsiTheme="minorHAnsi" w:cstheme="minorHAnsi"/>
                <w:sz w:val="20"/>
                <w:szCs w:val="20"/>
              </w:rPr>
              <w:t>)</w:t>
            </w:r>
          </w:p>
          <w:p w14:paraId="40624727" w14:textId="1E18FA6C" w:rsidR="00BC72DA" w:rsidRPr="00882363" w:rsidRDefault="00BC72DA" w:rsidP="00BC72DA">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 xml:space="preserve">w postępowaniu prowadzonym w </w:t>
            </w:r>
            <w:r w:rsidRPr="00882363">
              <w:rPr>
                <w:rFonts w:asciiTheme="minorHAnsi" w:hAnsiTheme="minorHAnsi" w:cstheme="minorHAnsi"/>
                <w:b/>
                <w:sz w:val="20"/>
                <w:szCs w:val="20"/>
              </w:rPr>
              <w:t>trybie podstawowym</w:t>
            </w:r>
            <w:r w:rsidRPr="00882363">
              <w:rPr>
                <w:rFonts w:asciiTheme="minorHAnsi" w:hAnsiTheme="minorHAnsi" w:cstheme="minorHAnsi"/>
                <w:sz w:val="20"/>
                <w:szCs w:val="20"/>
              </w:rPr>
              <w:t xml:space="preserve"> bez negocjacji, o którym mowa w art. 275 pkt 1 ustawy Prawo zamówień publicznych (tj. Dz.U. 2021 poz. 1129</w:t>
            </w:r>
            <w:r w:rsidRPr="00882363">
              <w:rPr>
                <w:rFonts w:asciiTheme="minorHAnsi" w:hAnsiTheme="minorHAnsi"/>
                <w:color w:val="auto"/>
                <w:sz w:val="20"/>
                <w:szCs w:val="20"/>
              </w:rPr>
              <w:t xml:space="preserve"> z </w:t>
            </w:r>
            <w:proofErr w:type="spellStart"/>
            <w:r w:rsidRPr="00882363">
              <w:rPr>
                <w:rFonts w:asciiTheme="minorHAnsi" w:hAnsiTheme="minorHAnsi"/>
                <w:color w:val="auto"/>
                <w:sz w:val="20"/>
                <w:szCs w:val="20"/>
              </w:rPr>
              <w:t>późn</w:t>
            </w:r>
            <w:proofErr w:type="spellEnd"/>
            <w:r w:rsidRPr="00882363">
              <w:rPr>
                <w:rFonts w:asciiTheme="minorHAnsi" w:hAnsiTheme="minorHAnsi"/>
                <w:color w:val="auto"/>
                <w:sz w:val="20"/>
                <w:szCs w:val="20"/>
              </w:rPr>
              <w:t>. zm.</w:t>
            </w:r>
            <w:r w:rsidRPr="00882363">
              <w:rPr>
                <w:rFonts w:asciiTheme="minorHAnsi" w:hAnsiTheme="minorHAnsi" w:cstheme="minorHAnsi"/>
                <w:sz w:val="20"/>
                <w:szCs w:val="20"/>
              </w:rPr>
              <w:t xml:space="preserve"> - ustawa </w:t>
            </w:r>
            <w:proofErr w:type="spellStart"/>
            <w:r w:rsidRPr="00882363">
              <w:rPr>
                <w:rFonts w:asciiTheme="minorHAnsi" w:hAnsiTheme="minorHAnsi" w:cstheme="minorHAnsi"/>
                <w:sz w:val="20"/>
                <w:szCs w:val="20"/>
              </w:rPr>
              <w:t>Pzp</w:t>
            </w:r>
            <w:proofErr w:type="spellEnd"/>
            <w:r w:rsidRPr="00882363">
              <w:rPr>
                <w:rFonts w:asciiTheme="minorHAnsi" w:hAnsiTheme="minorHAnsi" w:cstheme="minorHAnsi"/>
                <w:sz w:val="20"/>
                <w:szCs w:val="20"/>
              </w:rPr>
              <w:t xml:space="preserve">), na </w:t>
            </w:r>
            <w:r w:rsidRPr="00882363">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00995CD1" w:rsidRPr="00882363">
              <w:rPr>
                <w:rFonts w:asciiTheme="minorHAnsi" w:hAnsiTheme="minorHAnsi" w:cstheme="minorHAnsi"/>
                <w:b/>
                <w:sz w:val="20"/>
                <w:szCs w:val="20"/>
              </w:rPr>
              <w:t xml:space="preserve"> </w:t>
            </w:r>
            <w:r w:rsidR="00CC4750" w:rsidRPr="00882363">
              <w:rPr>
                <w:rFonts w:asciiTheme="minorHAnsi" w:hAnsiTheme="minorHAnsi" w:cstheme="minorHAnsi"/>
                <w:b/>
                <w:sz w:val="20"/>
                <w:szCs w:val="20"/>
              </w:rPr>
              <w:t>- II część: „Głęboka termomodernizacja budynku Gminnego Ośrodka Kultury i Sportu w Bogutach-Piankach”</w:t>
            </w:r>
          </w:p>
          <w:p w14:paraId="10D4B854" w14:textId="14D6096F" w:rsidR="00D1727C" w:rsidRPr="00882363" w:rsidRDefault="00BC72DA" w:rsidP="00BC72DA">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Nr/znak nadany sprawie przez Zamawiającego: GPM.271.</w:t>
            </w:r>
            <w:r w:rsidR="00AF11D6" w:rsidRPr="00882363">
              <w:rPr>
                <w:rFonts w:asciiTheme="minorHAnsi" w:hAnsiTheme="minorHAnsi" w:cstheme="minorHAnsi"/>
                <w:sz w:val="20"/>
                <w:szCs w:val="20"/>
              </w:rPr>
              <w:t>2</w:t>
            </w:r>
            <w:r w:rsidRPr="00882363">
              <w:rPr>
                <w:rFonts w:asciiTheme="minorHAnsi" w:hAnsiTheme="minorHAnsi" w:cstheme="minorHAnsi"/>
                <w:sz w:val="20"/>
                <w:szCs w:val="20"/>
              </w:rPr>
              <w:t>.202</w:t>
            </w:r>
            <w:r w:rsidR="002F7254" w:rsidRPr="00882363">
              <w:rPr>
                <w:rFonts w:asciiTheme="minorHAnsi" w:hAnsiTheme="minorHAnsi" w:cstheme="minorHAnsi"/>
                <w:sz w:val="20"/>
                <w:szCs w:val="20"/>
              </w:rPr>
              <w:t>2</w:t>
            </w:r>
          </w:p>
        </w:tc>
      </w:tr>
      <w:tr w:rsidR="00D1727C" w:rsidRPr="00882363" w14:paraId="4B7963F3" w14:textId="77777777" w:rsidTr="008012D1">
        <w:tc>
          <w:tcPr>
            <w:tcW w:w="9058" w:type="dxa"/>
          </w:tcPr>
          <w:p w14:paraId="3E06AB1A" w14:textId="77777777" w:rsidR="00D1727C" w:rsidRPr="00882363" w:rsidRDefault="00D1727C" w:rsidP="00D1727C">
            <w:pPr>
              <w:spacing w:before="120"/>
              <w:ind w:left="0" w:firstLine="0"/>
              <w:rPr>
                <w:rFonts w:asciiTheme="minorHAnsi" w:hAnsiTheme="minorHAnsi" w:cstheme="minorHAnsi"/>
                <w:sz w:val="20"/>
                <w:szCs w:val="20"/>
                <w:u w:val="single"/>
              </w:rPr>
            </w:pPr>
            <w:r w:rsidRPr="00882363">
              <w:rPr>
                <w:rFonts w:asciiTheme="minorHAnsi" w:hAnsiTheme="minorHAnsi" w:cstheme="minorHAnsi"/>
                <w:sz w:val="20"/>
                <w:szCs w:val="20"/>
                <w:u w:val="single"/>
              </w:rPr>
              <w:t>Zamawiający:</w:t>
            </w:r>
          </w:p>
          <w:p w14:paraId="20DEE195" w14:textId="77777777" w:rsidR="00D1727C" w:rsidRPr="00882363" w:rsidRDefault="00D1727C" w:rsidP="00D1727C">
            <w:pPr>
              <w:ind w:left="0" w:firstLine="0"/>
              <w:jc w:val="center"/>
              <w:rPr>
                <w:rFonts w:asciiTheme="minorHAnsi" w:hAnsiTheme="minorHAnsi" w:cstheme="minorHAnsi"/>
                <w:b/>
                <w:sz w:val="20"/>
                <w:szCs w:val="20"/>
              </w:rPr>
            </w:pPr>
            <w:r w:rsidRPr="00882363">
              <w:rPr>
                <w:rFonts w:asciiTheme="minorHAnsi" w:hAnsiTheme="minorHAnsi" w:cstheme="minorHAnsi"/>
                <w:b/>
                <w:sz w:val="20"/>
                <w:szCs w:val="20"/>
              </w:rPr>
              <w:t>Gmina Boguty - Pianki</w:t>
            </w:r>
          </w:p>
          <w:p w14:paraId="2180E281" w14:textId="77777777" w:rsidR="00D1727C" w:rsidRPr="00882363" w:rsidRDefault="00D1727C" w:rsidP="00D1727C">
            <w:pPr>
              <w:spacing w:before="120"/>
              <w:ind w:left="0" w:firstLine="0"/>
              <w:jc w:val="center"/>
              <w:rPr>
                <w:rFonts w:asciiTheme="minorHAnsi" w:hAnsiTheme="minorHAnsi" w:cstheme="minorHAnsi"/>
                <w:b/>
                <w:sz w:val="20"/>
                <w:szCs w:val="20"/>
              </w:rPr>
            </w:pPr>
            <w:r w:rsidRPr="00882363">
              <w:rPr>
                <w:rFonts w:asciiTheme="minorHAnsi" w:hAnsiTheme="minorHAnsi" w:cstheme="minorHAnsi"/>
                <w:b/>
                <w:sz w:val="20"/>
                <w:szCs w:val="20"/>
              </w:rPr>
              <w:t>ul. Aleja Papieża Jana Pawła II 45, 07-325 Boguty - Pianki</w:t>
            </w:r>
          </w:p>
          <w:p w14:paraId="687E2C61" w14:textId="77777777" w:rsidR="00D1727C" w:rsidRPr="00882363" w:rsidRDefault="00D1727C" w:rsidP="00D1727C">
            <w:pPr>
              <w:spacing w:before="120"/>
              <w:ind w:left="0" w:firstLine="0"/>
              <w:jc w:val="center"/>
              <w:rPr>
                <w:rFonts w:asciiTheme="minorHAnsi" w:hAnsiTheme="minorHAnsi" w:cstheme="minorHAnsi"/>
                <w:sz w:val="20"/>
                <w:szCs w:val="20"/>
              </w:rPr>
            </w:pPr>
            <w:r w:rsidRPr="00882363">
              <w:rPr>
                <w:rFonts w:asciiTheme="minorHAnsi" w:hAnsiTheme="minorHAnsi" w:cstheme="minorHAnsi"/>
                <w:b/>
                <w:sz w:val="20"/>
                <w:szCs w:val="20"/>
              </w:rPr>
              <w:t>NIP: 759 162 56 22     REGON: 450670090</w:t>
            </w:r>
          </w:p>
        </w:tc>
      </w:tr>
      <w:tr w:rsidR="00D1727C" w:rsidRPr="00882363" w14:paraId="690D601F" w14:textId="77777777" w:rsidTr="008012D1">
        <w:tc>
          <w:tcPr>
            <w:tcW w:w="9058" w:type="dxa"/>
          </w:tcPr>
          <w:p w14:paraId="0AFC2B89" w14:textId="42F62910" w:rsidR="00D1727C" w:rsidRPr="00882363" w:rsidRDefault="002937EA" w:rsidP="00D1727C">
            <w:pPr>
              <w:spacing w:before="120"/>
              <w:ind w:left="0" w:firstLine="0"/>
              <w:rPr>
                <w:rFonts w:asciiTheme="minorHAnsi" w:hAnsiTheme="minorHAnsi" w:cstheme="minorHAnsi"/>
                <w:sz w:val="20"/>
                <w:szCs w:val="20"/>
                <w:u w:val="single"/>
              </w:rPr>
            </w:pPr>
            <w:r w:rsidRPr="00882363">
              <w:rPr>
                <w:rFonts w:asciiTheme="minorHAnsi" w:hAnsiTheme="minorHAnsi" w:cstheme="minorHAnsi"/>
                <w:sz w:val="20"/>
                <w:szCs w:val="20"/>
                <w:u w:val="single"/>
              </w:rPr>
              <w:t>Wykonawca / Wykonawca wspólnie ubiegający się / podmiot udostępniający zasoby:</w:t>
            </w:r>
            <w:r w:rsidR="00222CA7" w:rsidRPr="00882363">
              <w:rPr>
                <w:rFonts w:asciiTheme="minorHAnsi" w:hAnsiTheme="minorHAnsi" w:cstheme="minorHAnsi"/>
                <w:sz w:val="20"/>
                <w:szCs w:val="20"/>
              </w:rPr>
              <w:t>*</w:t>
            </w:r>
          </w:p>
          <w:p w14:paraId="071EDA79" w14:textId="73B00ED1" w:rsidR="00D1727C" w:rsidRPr="00882363" w:rsidRDefault="00D1727C" w:rsidP="00D1727C">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w:t>
            </w:r>
            <w:r w:rsidR="00931D6D" w:rsidRPr="00882363">
              <w:rPr>
                <w:rFonts w:asciiTheme="minorHAnsi" w:hAnsiTheme="minorHAnsi" w:cstheme="minorHAnsi"/>
                <w:sz w:val="20"/>
                <w:szCs w:val="20"/>
              </w:rPr>
              <w:t>]</w:t>
            </w:r>
          </w:p>
          <w:p w14:paraId="45B0142C" w14:textId="4E789C4A" w:rsidR="00D1727C" w:rsidRPr="00882363" w:rsidRDefault="00931D6D" w:rsidP="00D1727C">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w:t>
            </w:r>
            <w:r w:rsidR="00D1727C" w:rsidRPr="00882363">
              <w:rPr>
                <w:rFonts w:asciiTheme="minorHAnsi" w:hAnsiTheme="minorHAnsi" w:cstheme="minorHAnsi"/>
                <w:sz w:val="20"/>
                <w:szCs w:val="20"/>
              </w:rPr>
              <w:t>...........................................................................................................................................................................]</w:t>
            </w:r>
          </w:p>
          <w:p w14:paraId="0F02A904" w14:textId="4C645E2B" w:rsidR="00D1727C" w:rsidRPr="00882363" w:rsidRDefault="00D1727C" w:rsidP="00D1727C">
            <w:pPr>
              <w:spacing w:before="120"/>
              <w:ind w:left="0" w:firstLine="0"/>
              <w:jc w:val="center"/>
              <w:rPr>
                <w:rFonts w:asciiTheme="minorHAnsi" w:hAnsiTheme="minorHAnsi" w:cstheme="minorHAnsi"/>
                <w:i/>
                <w:sz w:val="18"/>
                <w:szCs w:val="18"/>
              </w:rPr>
            </w:pPr>
            <w:r w:rsidRPr="00882363">
              <w:rPr>
                <w:rFonts w:asciiTheme="minorHAnsi" w:hAnsiTheme="minorHAnsi" w:cstheme="minorHAnsi"/>
                <w:i/>
                <w:sz w:val="18"/>
                <w:szCs w:val="18"/>
              </w:rPr>
              <w:t>(pełna nazwa/firma, adres, NIP/PESEL, KRS/</w:t>
            </w:r>
            <w:proofErr w:type="spellStart"/>
            <w:r w:rsidRPr="00882363">
              <w:rPr>
                <w:rFonts w:asciiTheme="minorHAnsi" w:hAnsiTheme="minorHAnsi" w:cstheme="minorHAnsi"/>
                <w:i/>
                <w:sz w:val="18"/>
                <w:szCs w:val="18"/>
              </w:rPr>
              <w:t>CEiDG</w:t>
            </w:r>
            <w:proofErr w:type="spellEnd"/>
            <w:r w:rsidRPr="00882363">
              <w:rPr>
                <w:rFonts w:asciiTheme="minorHAnsi" w:hAnsiTheme="minorHAnsi" w:cstheme="minorHAnsi"/>
                <w:i/>
                <w:sz w:val="18"/>
                <w:szCs w:val="18"/>
              </w:rPr>
              <w:t>)</w:t>
            </w:r>
          </w:p>
          <w:p w14:paraId="741AA770" w14:textId="77777777" w:rsidR="00D1727C" w:rsidRPr="00882363" w:rsidRDefault="00D1727C" w:rsidP="00D1727C">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reprezentowany przez:</w:t>
            </w:r>
          </w:p>
          <w:p w14:paraId="3D965B3D" w14:textId="77777777" w:rsidR="00D1727C" w:rsidRPr="00882363" w:rsidRDefault="00D1727C" w:rsidP="00D1727C">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w:t>
            </w:r>
          </w:p>
          <w:p w14:paraId="77288899" w14:textId="1DDC640D" w:rsidR="00261428" w:rsidRPr="00882363" w:rsidRDefault="00D1727C" w:rsidP="00423ED8">
            <w:pPr>
              <w:spacing w:before="120"/>
              <w:ind w:left="0" w:firstLine="0"/>
              <w:jc w:val="center"/>
              <w:rPr>
                <w:rFonts w:asciiTheme="minorHAnsi" w:hAnsiTheme="minorHAnsi" w:cstheme="minorHAnsi"/>
                <w:sz w:val="20"/>
                <w:szCs w:val="20"/>
              </w:rPr>
            </w:pPr>
            <w:r w:rsidRPr="00882363">
              <w:rPr>
                <w:rFonts w:asciiTheme="minorHAnsi" w:hAnsiTheme="minorHAnsi" w:cstheme="minorHAnsi"/>
                <w:i/>
                <w:sz w:val="18"/>
                <w:szCs w:val="18"/>
              </w:rPr>
              <w:t>(imię, nazwisko, stanowisko/podstawa reprezentacji)</w:t>
            </w:r>
          </w:p>
        </w:tc>
      </w:tr>
      <w:tr w:rsidR="00423ED8" w:rsidRPr="00882363" w14:paraId="0358E42E" w14:textId="77777777" w:rsidTr="00423ED8">
        <w:tc>
          <w:tcPr>
            <w:tcW w:w="9058" w:type="dxa"/>
            <w:shd w:val="clear" w:color="auto" w:fill="F2F2F2" w:themeFill="background1" w:themeFillShade="F2"/>
          </w:tcPr>
          <w:p w14:paraId="5C31F38A" w14:textId="1E898C69" w:rsidR="00423ED8" w:rsidRPr="00882363" w:rsidRDefault="00423ED8" w:rsidP="00D1727C">
            <w:pPr>
              <w:spacing w:before="120"/>
              <w:ind w:left="0" w:firstLine="0"/>
              <w:rPr>
                <w:rFonts w:asciiTheme="minorHAnsi" w:hAnsiTheme="minorHAnsi" w:cstheme="minorHAnsi"/>
                <w:sz w:val="20"/>
                <w:szCs w:val="20"/>
                <w:u w:val="single"/>
              </w:rPr>
            </w:pPr>
            <w:r w:rsidRPr="00882363">
              <w:rPr>
                <w:rFonts w:asciiTheme="minorHAnsi" w:hAnsiTheme="minorHAnsi" w:cstheme="minorHAnsi"/>
                <w:b/>
                <w:sz w:val="20"/>
                <w:szCs w:val="20"/>
              </w:rPr>
              <w:t>Uczestnicząc w Postępowaniu składam niniejsze oświadczenie, stanowiące dowód potwierdzający brak podstaw wykluczenia i spełnianie warunków udziału w postępowaniu, tymczasowo zastępujące wymagane przez Zamawiającego podmiotowe środki dowodowe</w:t>
            </w:r>
            <w:r w:rsidRPr="00882363">
              <w:rPr>
                <w:rFonts w:asciiTheme="minorHAnsi" w:hAnsiTheme="minorHAnsi" w:cstheme="minorHAnsi"/>
                <w:sz w:val="20"/>
                <w:szCs w:val="20"/>
              </w:rPr>
              <w:t>.</w:t>
            </w:r>
          </w:p>
        </w:tc>
      </w:tr>
      <w:tr w:rsidR="00D1727C" w:rsidRPr="00882363" w14:paraId="22D69119" w14:textId="77777777" w:rsidTr="008012D1">
        <w:tc>
          <w:tcPr>
            <w:tcW w:w="9058" w:type="dxa"/>
          </w:tcPr>
          <w:p w14:paraId="412D7FEB" w14:textId="750BCB81" w:rsidR="00D1727C" w:rsidRPr="00882363" w:rsidRDefault="00D1727C" w:rsidP="00D1727C">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 xml:space="preserve">Wykonawca </w:t>
            </w:r>
            <w:r w:rsidR="000D6213" w:rsidRPr="00882363">
              <w:rPr>
                <w:rFonts w:asciiTheme="minorHAnsi" w:hAnsiTheme="minorHAnsi" w:cstheme="minorHAnsi"/>
                <w:sz w:val="20"/>
                <w:szCs w:val="20"/>
              </w:rPr>
              <w:t xml:space="preserve">składający oświadczenie </w:t>
            </w:r>
            <w:r w:rsidRPr="00882363">
              <w:rPr>
                <w:rFonts w:asciiTheme="minorHAnsi" w:hAnsiTheme="minorHAnsi" w:cstheme="minorHAnsi"/>
                <w:sz w:val="20"/>
                <w:szCs w:val="20"/>
              </w:rPr>
              <w:t>w Postępowaniu uczestniczy jako:</w:t>
            </w:r>
          </w:p>
          <w:p w14:paraId="0991417A" w14:textId="77777777" w:rsidR="00D1727C" w:rsidRPr="00882363" w:rsidRDefault="00D1727C" w:rsidP="00D1727C">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   ] wykonawca samodzielnie ubiegający się o udzielenie zamówienia</w:t>
            </w:r>
          </w:p>
          <w:p w14:paraId="24899666" w14:textId="77777777" w:rsidR="00D1727C" w:rsidRPr="00882363" w:rsidRDefault="00D1727C" w:rsidP="00D1727C">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   ] wykonawca ubiegający się o udzielenie zamówienia wspólnie z innymi Wykonawcami</w:t>
            </w:r>
          </w:p>
          <w:p w14:paraId="4F12E48B" w14:textId="4F7A055B" w:rsidR="00D1727C" w:rsidRPr="00882363" w:rsidRDefault="00D1727C" w:rsidP="000D6213">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 xml:space="preserve">[   ] podmiot udostępniający zasoby </w:t>
            </w:r>
          </w:p>
        </w:tc>
      </w:tr>
      <w:tr w:rsidR="00992E65" w:rsidRPr="00882363" w14:paraId="6201A0CB" w14:textId="77777777" w:rsidTr="008012D1">
        <w:tc>
          <w:tcPr>
            <w:tcW w:w="9058" w:type="dxa"/>
          </w:tcPr>
          <w:p w14:paraId="424116C5" w14:textId="185F8C38" w:rsidR="00992E65" w:rsidRPr="00882363" w:rsidRDefault="00992E65" w:rsidP="00992E65">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Czy Wykonawca jest mikro, małym lub średnim przedsiębiorstwem, zgodnie z definicjami zawartymi w zaleceniu Komisji 2003/361/WE (</w:t>
            </w:r>
            <w:proofErr w:type="spellStart"/>
            <w:r w:rsidRPr="00882363">
              <w:rPr>
                <w:rFonts w:asciiTheme="minorHAnsi" w:hAnsiTheme="minorHAnsi" w:cstheme="minorHAnsi"/>
                <w:sz w:val="20"/>
                <w:szCs w:val="20"/>
              </w:rPr>
              <w:t>DzUUE</w:t>
            </w:r>
            <w:proofErr w:type="spellEnd"/>
            <w:r w:rsidRPr="00882363">
              <w:rPr>
                <w:rFonts w:asciiTheme="minorHAnsi" w:hAnsiTheme="minorHAnsi" w:cstheme="minorHAnsi"/>
                <w:sz w:val="20"/>
                <w:szCs w:val="20"/>
              </w:rPr>
              <w:t xml:space="preserve"> L 124 z 20.5.2003, s.36)?</w:t>
            </w:r>
          </w:p>
          <w:p w14:paraId="115E196A" w14:textId="5AFC4FBD" w:rsidR="00992E65" w:rsidRPr="00882363" w:rsidRDefault="002B7FB7" w:rsidP="00992E65">
            <w:pPr>
              <w:spacing w:before="120"/>
              <w:ind w:left="0" w:firstLine="0"/>
              <w:jc w:val="center"/>
              <w:rPr>
                <w:rFonts w:asciiTheme="minorHAnsi" w:hAnsiTheme="minorHAnsi" w:cstheme="minorHAnsi"/>
                <w:sz w:val="20"/>
                <w:szCs w:val="20"/>
              </w:rPr>
            </w:pPr>
            <w:r w:rsidRPr="00882363">
              <w:rPr>
                <w:rFonts w:asciiTheme="minorHAnsi" w:hAnsiTheme="minorHAnsi" w:cstheme="minorHAnsi"/>
                <w:sz w:val="20"/>
                <w:szCs w:val="20"/>
              </w:rPr>
              <w:t xml:space="preserve">[   ] </w:t>
            </w:r>
            <w:r w:rsidRPr="00882363">
              <w:rPr>
                <w:rFonts w:asciiTheme="minorHAnsi" w:hAnsiTheme="minorHAnsi" w:cstheme="minorHAnsi"/>
                <w:b/>
                <w:bCs/>
                <w:sz w:val="20"/>
                <w:szCs w:val="20"/>
              </w:rPr>
              <w:t>MIKRO</w:t>
            </w:r>
            <w:r w:rsidRPr="00882363">
              <w:rPr>
                <w:rFonts w:asciiTheme="minorHAnsi" w:hAnsiTheme="minorHAnsi" w:cstheme="minorHAnsi"/>
                <w:sz w:val="20"/>
                <w:szCs w:val="20"/>
              </w:rPr>
              <w:t xml:space="preserve">          [   ] </w:t>
            </w:r>
            <w:r w:rsidRPr="00882363">
              <w:rPr>
                <w:rFonts w:asciiTheme="minorHAnsi" w:hAnsiTheme="minorHAnsi" w:cstheme="minorHAnsi"/>
                <w:b/>
                <w:bCs/>
                <w:sz w:val="20"/>
                <w:szCs w:val="20"/>
              </w:rPr>
              <w:t>MAŁE</w:t>
            </w:r>
            <w:r w:rsidRPr="00882363">
              <w:rPr>
                <w:rFonts w:asciiTheme="minorHAnsi" w:hAnsiTheme="minorHAnsi" w:cstheme="minorHAnsi"/>
                <w:sz w:val="20"/>
                <w:szCs w:val="20"/>
              </w:rPr>
              <w:t xml:space="preserve">          [   ] </w:t>
            </w:r>
            <w:r w:rsidRPr="00882363">
              <w:rPr>
                <w:rFonts w:asciiTheme="minorHAnsi" w:hAnsiTheme="minorHAnsi" w:cstheme="minorHAnsi"/>
                <w:b/>
                <w:bCs/>
                <w:sz w:val="20"/>
                <w:szCs w:val="20"/>
              </w:rPr>
              <w:t>ŚREDNIE</w:t>
            </w:r>
            <w:r w:rsidRPr="00882363">
              <w:rPr>
                <w:rFonts w:asciiTheme="minorHAnsi" w:hAnsiTheme="minorHAnsi" w:cstheme="minorHAnsi"/>
                <w:sz w:val="20"/>
                <w:szCs w:val="20"/>
              </w:rPr>
              <w:t xml:space="preserve">          [   ] </w:t>
            </w:r>
            <w:r w:rsidRPr="00882363">
              <w:rPr>
                <w:rFonts w:asciiTheme="minorHAnsi" w:hAnsiTheme="minorHAnsi" w:cstheme="minorHAnsi"/>
                <w:b/>
                <w:bCs/>
                <w:sz w:val="20"/>
                <w:szCs w:val="20"/>
              </w:rPr>
              <w:t>ŻADNE Z POWYŻSZYCH</w:t>
            </w:r>
            <w:r w:rsidRPr="00882363">
              <w:rPr>
                <w:rFonts w:asciiTheme="minorHAnsi" w:hAnsiTheme="minorHAnsi" w:cstheme="minorHAnsi"/>
                <w:sz w:val="20"/>
                <w:szCs w:val="20"/>
              </w:rPr>
              <w:t xml:space="preserve"> </w:t>
            </w:r>
          </w:p>
        </w:tc>
      </w:tr>
      <w:tr w:rsidR="00D1727C" w:rsidRPr="00882363" w14:paraId="56D3DCDB" w14:textId="77777777" w:rsidTr="008012D1">
        <w:tc>
          <w:tcPr>
            <w:tcW w:w="9058" w:type="dxa"/>
            <w:shd w:val="clear" w:color="auto" w:fill="F2F2F2" w:themeFill="background1" w:themeFillShade="F2"/>
          </w:tcPr>
          <w:p w14:paraId="1C893570" w14:textId="77777777" w:rsidR="00D1727C" w:rsidRPr="00882363" w:rsidRDefault="00D1727C" w:rsidP="00D1727C">
            <w:pPr>
              <w:spacing w:before="120"/>
              <w:ind w:left="0" w:firstLine="0"/>
              <w:rPr>
                <w:rFonts w:asciiTheme="minorHAnsi" w:hAnsiTheme="minorHAnsi" w:cstheme="minorHAnsi"/>
                <w:sz w:val="20"/>
                <w:szCs w:val="20"/>
              </w:rPr>
            </w:pPr>
          </w:p>
        </w:tc>
      </w:tr>
      <w:tr w:rsidR="00D1727C" w:rsidRPr="00882363" w14:paraId="1BD45A2F" w14:textId="77777777" w:rsidTr="008012D1">
        <w:tc>
          <w:tcPr>
            <w:tcW w:w="9058" w:type="dxa"/>
          </w:tcPr>
          <w:p w14:paraId="18CCAF3A" w14:textId="77777777" w:rsidR="00D1727C" w:rsidRPr="00882363" w:rsidRDefault="00D1727C" w:rsidP="00D1727C">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Czy Wykonawca bierze udział w Postępowaniu o udzielenie zamówienia wspólnie z innymi wykonawcami?</w:t>
            </w:r>
          </w:p>
          <w:p w14:paraId="7F6B0C99" w14:textId="77777777" w:rsidR="00D1727C" w:rsidRPr="00882363" w:rsidRDefault="00D1727C" w:rsidP="00D1727C">
            <w:pPr>
              <w:spacing w:before="120"/>
              <w:ind w:left="0" w:firstLine="0"/>
              <w:jc w:val="center"/>
              <w:rPr>
                <w:rFonts w:asciiTheme="minorHAnsi" w:hAnsiTheme="minorHAnsi" w:cstheme="minorHAnsi"/>
                <w:b/>
                <w:sz w:val="20"/>
                <w:szCs w:val="20"/>
              </w:rPr>
            </w:pPr>
            <w:r w:rsidRPr="00882363">
              <w:rPr>
                <w:rFonts w:asciiTheme="minorHAnsi" w:hAnsiTheme="minorHAnsi" w:cstheme="minorHAnsi"/>
                <w:sz w:val="20"/>
                <w:szCs w:val="20"/>
              </w:rPr>
              <w:t xml:space="preserve">[   ] </w:t>
            </w:r>
            <w:r w:rsidRPr="00882363">
              <w:rPr>
                <w:rFonts w:asciiTheme="minorHAnsi" w:hAnsiTheme="minorHAnsi" w:cstheme="minorHAnsi"/>
                <w:b/>
                <w:sz w:val="20"/>
                <w:szCs w:val="20"/>
              </w:rPr>
              <w:t>TAK</w:t>
            </w:r>
            <w:r w:rsidRPr="00882363">
              <w:rPr>
                <w:rFonts w:asciiTheme="minorHAnsi" w:hAnsiTheme="minorHAnsi" w:cstheme="minorHAnsi"/>
                <w:sz w:val="20"/>
                <w:szCs w:val="20"/>
              </w:rPr>
              <w:t xml:space="preserve">   [   ] </w:t>
            </w:r>
            <w:r w:rsidRPr="00882363">
              <w:rPr>
                <w:rFonts w:asciiTheme="minorHAnsi" w:hAnsiTheme="minorHAnsi" w:cstheme="minorHAnsi"/>
                <w:b/>
                <w:sz w:val="20"/>
                <w:szCs w:val="20"/>
              </w:rPr>
              <w:t>NIE</w:t>
            </w:r>
          </w:p>
          <w:p w14:paraId="48CF4331" w14:textId="68117F73" w:rsidR="00D1727C" w:rsidRPr="00882363" w:rsidRDefault="00D1727C" w:rsidP="00D1727C">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 xml:space="preserve">Jeżeli TAK, to proszę wskazać rolę Wykonawcy w grupie (np. lider) oraz </w:t>
            </w:r>
            <w:r w:rsidR="00BD1B99" w:rsidRPr="00882363">
              <w:rPr>
                <w:rFonts w:asciiTheme="minorHAnsi" w:hAnsiTheme="minorHAnsi" w:cstheme="minorHAnsi"/>
                <w:sz w:val="20"/>
                <w:szCs w:val="20"/>
              </w:rPr>
              <w:t xml:space="preserve">podać </w:t>
            </w:r>
            <w:r w:rsidRPr="00882363">
              <w:rPr>
                <w:rFonts w:asciiTheme="minorHAnsi" w:hAnsiTheme="minorHAnsi" w:cstheme="minorHAnsi"/>
                <w:sz w:val="20"/>
                <w:szCs w:val="20"/>
              </w:rPr>
              <w:t>nazwy pozostałych wykonawców wspólnie ubiegających się o udzielenie zamówienia.</w:t>
            </w:r>
          </w:p>
          <w:p w14:paraId="52518125" w14:textId="77777777" w:rsidR="00D1727C" w:rsidRPr="00882363" w:rsidRDefault="00D1727C" w:rsidP="00D1727C">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lastRenderedPageBreak/>
              <w:t>[...........................................................................................................................................................................]</w:t>
            </w:r>
          </w:p>
        </w:tc>
      </w:tr>
      <w:tr w:rsidR="00D1727C" w:rsidRPr="00882363" w14:paraId="0DE790D2" w14:textId="77777777" w:rsidTr="008012D1">
        <w:tc>
          <w:tcPr>
            <w:tcW w:w="9058" w:type="dxa"/>
          </w:tcPr>
          <w:p w14:paraId="3C948C93" w14:textId="77777777" w:rsidR="00D1727C" w:rsidRPr="00882363" w:rsidRDefault="00D1727C" w:rsidP="00D1727C">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lastRenderedPageBreak/>
              <w:t>Czy Wykonawca polega na zasobach innych podmiotów?</w:t>
            </w:r>
          </w:p>
          <w:p w14:paraId="29E1B287" w14:textId="77777777" w:rsidR="00D1727C" w:rsidRPr="00882363" w:rsidRDefault="00D1727C" w:rsidP="00D1727C">
            <w:pPr>
              <w:spacing w:before="120"/>
              <w:ind w:left="0" w:firstLine="0"/>
              <w:jc w:val="center"/>
              <w:rPr>
                <w:rFonts w:asciiTheme="minorHAnsi" w:hAnsiTheme="minorHAnsi" w:cstheme="minorHAnsi"/>
                <w:sz w:val="20"/>
                <w:szCs w:val="20"/>
              </w:rPr>
            </w:pPr>
            <w:r w:rsidRPr="00882363">
              <w:rPr>
                <w:rFonts w:asciiTheme="minorHAnsi" w:hAnsiTheme="minorHAnsi" w:cstheme="minorHAnsi"/>
                <w:sz w:val="20"/>
                <w:szCs w:val="20"/>
              </w:rPr>
              <w:t xml:space="preserve">[   ] </w:t>
            </w:r>
            <w:r w:rsidRPr="00882363">
              <w:rPr>
                <w:rFonts w:asciiTheme="minorHAnsi" w:hAnsiTheme="minorHAnsi" w:cstheme="minorHAnsi"/>
                <w:b/>
                <w:sz w:val="20"/>
                <w:szCs w:val="20"/>
              </w:rPr>
              <w:t>TAK</w:t>
            </w:r>
            <w:r w:rsidRPr="00882363">
              <w:rPr>
                <w:rFonts w:asciiTheme="minorHAnsi" w:hAnsiTheme="minorHAnsi" w:cstheme="minorHAnsi"/>
                <w:sz w:val="20"/>
                <w:szCs w:val="20"/>
              </w:rPr>
              <w:t xml:space="preserve">   [   ] </w:t>
            </w:r>
            <w:r w:rsidRPr="00882363">
              <w:rPr>
                <w:rFonts w:asciiTheme="minorHAnsi" w:hAnsiTheme="minorHAnsi" w:cstheme="minorHAnsi"/>
                <w:b/>
                <w:sz w:val="20"/>
                <w:szCs w:val="20"/>
              </w:rPr>
              <w:t>NIE</w:t>
            </w:r>
          </w:p>
          <w:p w14:paraId="528AB7B0" w14:textId="77777777" w:rsidR="00D1727C" w:rsidRPr="00882363" w:rsidRDefault="00D1727C" w:rsidP="00D1727C">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Jeżeli TAK, to proszę podać nazwy tych podmiotów.</w:t>
            </w:r>
          </w:p>
          <w:p w14:paraId="2EB5C231" w14:textId="77777777" w:rsidR="00D1727C" w:rsidRPr="00882363" w:rsidRDefault="00D1727C" w:rsidP="00D1727C">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w:t>
            </w:r>
          </w:p>
        </w:tc>
      </w:tr>
      <w:tr w:rsidR="00D1727C" w:rsidRPr="00882363" w14:paraId="6D58BB53" w14:textId="77777777" w:rsidTr="008012D1">
        <w:tc>
          <w:tcPr>
            <w:tcW w:w="9058" w:type="dxa"/>
          </w:tcPr>
          <w:p w14:paraId="07AB728D" w14:textId="77777777" w:rsidR="00D1727C" w:rsidRPr="00882363" w:rsidRDefault="00D1727C" w:rsidP="00D1727C">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Czy Wykonawca zamierza zlecić podwykonawcom, którzy nie udostępniają zasobów wykonanie jakiejkolwiek części zamówienia?</w:t>
            </w:r>
          </w:p>
          <w:p w14:paraId="57564FC8" w14:textId="77777777" w:rsidR="00D1727C" w:rsidRPr="00882363" w:rsidRDefault="00D1727C" w:rsidP="00D1727C">
            <w:pPr>
              <w:spacing w:before="120"/>
              <w:ind w:left="0" w:firstLine="0"/>
              <w:jc w:val="center"/>
              <w:rPr>
                <w:rFonts w:asciiTheme="minorHAnsi" w:hAnsiTheme="minorHAnsi" w:cstheme="minorHAnsi"/>
                <w:sz w:val="20"/>
                <w:szCs w:val="20"/>
              </w:rPr>
            </w:pPr>
            <w:r w:rsidRPr="00882363">
              <w:rPr>
                <w:rFonts w:asciiTheme="minorHAnsi" w:hAnsiTheme="minorHAnsi" w:cstheme="minorHAnsi"/>
                <w:sz w:val="20"/>
                <w:szCs w:val="20"/>
              </w:rPr>
              <w:t xml:space="preserve">[   ] </w:t>
            </w:r>
            <w:r w:rsidRPr="00882363">
              <w:rPr>
                <w:rFonts w:asciiTheme="minorHAnsi" w:hAnsiTheme="minorHAnsi" w:cstheme="minorHAnsi"/>
                <w:b/>
                <w:sz w:val="20"/>
                <w:szCs w:val="20"/>
              </w:rPr>
              <w:t>TAK</w:t>
            </w:r>
            <w:r w:rsidRPr="00882363">
              <w:rPr>
                <w:rFonts w:asciiTheme="minorHAnsi" w:hAnsiTheme="minorHAnsi" w:cstheme="minorHAnsi"/>
                <w:sz w:val="20"/>
                <w:szCs w:val="20"/>
              </w:rPr>
              <w:t xml:space="preserve">   [   ] </w:t>
            </w:r>
            <w:r w:rsidRPr="00882363">
              <w:rPr>
                <w:rFonts w:asciiTheme="minorHAnsi" w:hAnsiTheme="minorHAnsi" w:cstheme="minorHAnsi"/>
                <w:b/>
                <w:sz w:val="20"/>
                <w:szCs w:val="20"/>
              </w:rPr>
              <w:t>NIE</w:t>
            </w:r>
          </w:p>
          <w:p w14:paraId="253F8D37" w14:textId="77777777" w:rsidR="00D1727C" w:rsidRPr="00882363" w:rsidRDefault="00D1727C" w:rsidP="00D1727C">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Jeżeli TAK, to proszę podać nazwy podwykonawców, o ile są już znani.</w:t>
            </w:r>
          </w:p>
          <w:p w14:paraId="12193D7E" w14:textId="77777777" w:rsidR="00D1727C" w:rsidRPr="00882363" w:rsidRDefault="00D1727C" w:rsidP="00D1727C">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w:t>
            </w:r>
          </w:p>
        </w:tc>
      </w:tr>
      <w:tr w:rsidR="00D1727C" w:rsidRPr="00882363" w14:paraId="19FD0B77" w14:textId="77777777" w:rsidTr="008012D1">
        <w:tc>
          <w:tcPr>
            <w:tcW w:w="9058" w:type="dxa"/>
            <w:shd w:val="clear" w:color="auto" w:fill="F2F2F2" w:themeFill="background1" w:themeFillShade="F2"/>
          </w:tcPr>
          <w:p w14:paraId="001753F8" w14:textId="15D7F1F2" w:rsidR="00D1727C" w:rsidRPr="00882363" w:rsidRDefault="00D1727C" w:rsidP="00D1727C">
            <w:pPr>
              <w:spacing w:before="120"/>
              <w:ind w:left="0" w:firstLine="0"/>
              <w:rPr>
                <w:rFonts w:asciiTheme="minorHAnsi" w:hAnsiTheme="minorHAnsi" w:cstheme="minorHAnsi"/>
                <w:b/>
                <w:sz w:val="20"/>
                <w:szCs w:val="20"/>
              </w:rPr>
            </w:pPr>
            <w:r w:rsidRPr="00882363">
              <w:rPr>
                <w:rFonts w:asciiTheme="minorHAnsi" w:hAnsiTheme="minorHAnsi" w:cstheme="minorHAnsi"/>
                <w:b/>
                <w:sz w:val="20"/>
                <w:szCs w:val="20"/>
              </w:rPr>
              <w:t>Proszę pamiętać o obowiązku przedstawienia odrębnych oświadczeń o niepodleganiu wykluczeniu i spełnianiu warunków udziału w postępowaniu przez pozostałe podmioty, zgodnie z wymogami SWZ.</w:t>
            </w:r>
          </w:p>
        </w:tc>
      </w:tr>
      <w:tr w:rsidR="00D1727C" w:rsidRPr="00882363" w14:paraId="6E19091A" w14:textId="77777777" w:rsidTr="008012D1">
        <w:tc>
          <w:tcPr>
            <w:tcW w:w="9058" w:type="dxa"/>
          </w:tcPr>
          <w:p w14:paraId="1BAD9AD1" w14:textId="77777777" w:rsidR="00D1727C" w:rsidRPr="00882363" w:rsidRDefault="00D1727C" w:rsidP="00D1727C">
            <w:pPr>
              <w:spacing w:before="120"/>
              <w:ind w:left="0" w:firstLine="0"/>
              <w:rPr>
                <w:rFonts w:asciiTheme="minorHAnsi" w:hAnsiTheme="minorHAnsi" w:cstheme="minorHAnsi"/>
                <w:b/>
                <w:sz w:val="20"/>
                <w:szCs w:val="20"/>
              </w:rPr>
            </w:pPr>
          </w:p>
        </w:tc>
      </w:tr>
      <w:tr w:rsidR="00D1727C" w:rsidRPr="00882363" w14:paraId="13695886" w14:textId="77777777" w:rsidTr="008012D1">
        <w:tc>
          <w:tcPr>
            <w:tcW w:w="9058" w:type="dxa"/>
            <w:shd w:val="clear" w:color="auto" w:fill="F2F2F2" w:themeFill="background1" w:themeFillShade="F2"/>
          </w:tcPr>
          <w:p w14:paraId="517F1584" w14:textId="77777777" w:rsidR="00D1727C" w:rsidRPr="00882363" w:rsidRDefault="00D1727C" w:rsidP="00D1727C">
            <w:pPr>
              <w:spacing w:before="120"/>
              <w:ind w:left="0" w:firstLine="0"/>
              <w:jc w:val="center"/>
              <w:rPr>
                <w:rFonts w:asciiTheme="minorHAnsi" w:hAnsiTheme="minorHAnsi" w:cstheme="minorHAnsi"/>
                <w:sz w:val="20"/>
                <w:szCs w:val="20"/>
              </w:rPr>
            </w:pPr>
            <w:r w:rsidRPr="00882363">
              <w:rPr>
                <w:rFonts w:asciiTheme="minorHAnsi" w:hAnsiTheme="minorHAnsi" w:cstheme="minorHAnsi"/>
                <w:b/>
                <w:sz w:val="20"/>
                <w:szCs w:val="20"/>
              </w:rPr>
              <w:t xml:space="preserve">OŚWIADCZENIA DOTYCZĄCE PRZESŁANEK WYKLUCZENIA Z POSTĘPOWANIA </w:t>
            </w:r>
          </w:p>
        </w:tc>
      </w:tr>
      <w:tr w:rsidR="00D1727C" w:rsidRPr="00882363" w14:paraId="6467B8E7" w14:textId="77777777" w:rsidTr="008012D1">
        <w:tc>
          <w:tcPr>
            <w:tcW w:w="9058" w:type="dxa"/>
          </w:tcPr>
          <w:p w14:paraId="4B75D1EA" w14:textId="77777777" w:rsidR="00D1727C" w:rsidRPr="00882363" w:rsidRDefault="00D1727C" w:rsidP="00D1727C">
            <w:pPr>
              <w:spacing w:before="120"/>
              <w:ind w:left="0" w:firstLine="0"/>
              <w:rPr>
                <w:rFonts w:asciiTheme="minorHAnsi" w:hAnsiTheme="minorHAnsi" w:cstheme="minorHAnsi"/>
                <w:b/>
                <w:sz w:val="20"/>
                <w:szCs w:val="20"/>
              </w:rPr>
            </w:pPr>
            <w:r w:rsidRPr="00882363">
              <w:rPr>
                <w:rFonts w:asciiTheme="minorHAnsi" w:hAnsiTheme="minorHAnsi" w:cstheme="minorHAnsi"/>
                <w:b/>
                <w:sz w:val="20"/>
                <w:szCs w:val="20"/>
              </w:rPr>
              <w:t xml:space="preserve">Art. 108 ust. 1 lub 2 ustawy </w:t>
            </w:r>
            <w:proofErr w:type="spellStart"/>
            <w:r w:rsidRPr="00882363">
              <w:rPr>
                <w:rFonts w:asciiTheme="minorHAnsi" w:hAnsiTheme="minorHAnsi" w:cstheme="minorHAnsi"/>
                <w:b/>
                <w:sz w:val="20"/>
                <w:szCs w:val="20"/>
              </w:rPr>
              <w:t>Pzp</w:t>
            </w:r>
            <w:proofErr w:type="spellEnd"/>
          </w:p>
          <w:p w14:paraId="0202D18F" w14:textId="77777777" w:rsidR="00D1727C" w:rsidRPr="00882363" w:rsidRDefault="00D1727C" w:rsidP="00D1727C">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Czy Wykonawca będący osobą fizyczną lub jakakolwiek osoba będąca urzędującym członkiem jego organu zarządzającego lub nadzorczego, wspólnikiem spółki w spółce jawnej lub partnerskiej albo komplementariuszem w spółce komandytowej lub komandytowo-akcyjnej lub prokurentem została prawomocnie skazana za przestępstwo:</w:t>
            </w:r>
          </w:p>
          <w:p w14:paraId="412DFC5E" w14:textId="77777777" w:rsidR="00D1727C" w:rsidRPr="00882363" w:rsidRDefault="00D1727C" w:rsidP="00D1727C">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a) udziału w zorganizowanej grupie przestępczej albo związku mającym na celu popełnienie przestępstwa lub przestępstwa skarbowego, o którym mowa w art. 258 Kodeksu karnego,</w:t>
            </w:r>
          </w:p>
          <w:p w14:paraId="1C377C71" w14:textId="77777777" w:rsidR="00D1727C" w:rsidRPr="00882363" w:rsidRDefault="00D1727C" w:rsidP="00D1727C">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b) handlu ludźmi, o którym mowa w art. 189a Kodeksu karnego,</w:t>
            </w:r>
          </w:p>
          <w:p w14:paraId="17ADC0D0" w14:textId="77777777" w:rsidR="00D1727C" w:rsidRPr="00882363" w:rsidRDefault="00D1727C" w:rsidP="00D1727C">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c) o którym mowa w art. 228–230a, art. 250a Kodeksu karnego lub w art. 46 lub art. 48 ustawy z dnia 25 czerwca 2010 r. o sporcie,</w:t>
            </w:r>
          </w:p>
          <w:p w14:paraId="7FCAA328" w14:textId="77777777" w:rsidR="00D1727C" w:rsidRPr="00882363" w:rsidRDefault="00D1727C" w:rsidP="00D1727C">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BE22D32" w14:textId="77777777" w:rsidR="00D1727C" w:rsidRPr="00882363" w:rsidRDefault="00D1727C" w:rsidP="00D1727C">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e) o charakterze terrorystycznym, o którym mowa w art. 115 § 20 Kodeksu karnego, lub mające na celu popełnienie tego przestępstwa,</w:t>
            </w:r>
          </w:p>
          <w:p w14:paraId="4EEC8DC9" w14:textId="5CBD7881" w:rsidR="00D1727C" w:rsidRPr="00882363" w:rsidRDefault="00D1727C" w:rsidP="00D1727C">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f) 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00876500" w:rsidRPr="00882363">
              <w:rPr>
                <w:rFonts w:asciiTheme="minorHAnsi" w:hAnsiTheme="minorHAnsi" w:cstheme="minorHAnsi"/>
                <w:sz w:val="20"/>
                <w:szCs w:val="20"/>
              </w:rPr>
              <w:t>t.j</w:t>
            </w:r>
            <w:proofErr w:type="spellEnd"/>
            <w:r w:rsidR="00876500" w:rsidRPr="00882363">
              <w:rPr>
                <w:rFonts w:asciiTheme="minorHAnsi" w:hAnsiTheme="minorHAnsi" w:cstheme="minorHAnsi"/>
                <w:sz w:val="20"/>
                <w:szCs w:val="20"/>
              </w:rPr>
              <w:t xml:space="preserve">. </w:t>
            </w:r>
            <w:r w:rsidRPr="00882363">
              <w:rPr>
                <w:rFonts w:asciiTheme="minorHAnsi" w:hAnsiTheme="minorHAnsi" w:cstheme="minorHAnsi"/>
                <w:sz w:val="20"/>
                <w:szCs w:val="20"/>
              </w:rPr>
              <w:t xml:space="preserve">Dz. U. </w:t>
            </w:r>
            <w:r w:rsidR="00A970B1" w:rsidRPr="00882363">
              <w:rPr>
                <w:rFonts w:asciiTheme="minorHAnsi" w:hAnsiTheme="minorHAnsi" w:cstheme="minorHAnsi"/>
                <w:sz w:val="20"/>
                <w:szCs w:val="20"/>
              </w:rPr>
              <w:t>20</w:t>
            </w:r>
            <w:r w:rsidR="00876500" w:rsidRPr="00882363">
              <w:rPr>
                <w:rFonts w:asciiTheme="minorHAnsi" w:hAnsiTheme="minorHAnsi" w:cstheme="minorHAnsi"/>
                <w:sz w:val="20"/>
                <w:szCs w:val="20"/>
              </w:rPr>
              <w:t>21</w:t>
            </w:r>
            <w:r w:rsidR="00A970B1" w:rsidRPr="00882363">
              <w:rPr>
                <w:rFonts w:asciiTheme="minorHAnsi" w:hAnsiTheme="minorHAnsi" w:cstheme="minorHAnsi"/>
                <w:sz w:val="20"/>
                <w:szCs w:val="20"/>
              </w:rPr>
              <w:t xml:space="preserve"> </w:t>
            </w:r>
            <w:r w:rsidRPr="00882363">
              <w:rPr>
                <w:rFonts w:asciiTheme="minorHAnsi" w:hAnsiTheme="minorHAnsi" w:cstheme="minorHAnsi"/>
                <w:sz w:val="20"/>
                <w:szCs w:val="20"/>
              </w:rPr>
              <w:t xml:space="preserve">poz. </w:t>
            </w:r>
            <w:r w:rsidR="00876500" w:rsidRPr="00882363">
              <w:rPr>
                <w:rFonts w:asciiTheme="minorHAnsi" w:hAnsiTheme="minorHAnsi" w:cstheme="minorHAnsi"/>
                <w:sz w:val="20"/>
                <w:szCs w:val="20"/>
              </w:rPr>
              <w:t>1745</w:t>
            </w:r>
            <w:r w:rsidRPr="00882363">
              <w:rPr>
                <w:rFonts w:asciiTheme="minorHAnsi" w:hAnsiTheme="minorHAnsi" w:cstheme="minorHAnsi"/>
                <w:sz w:val="20"/>
                <w:szCs w:val="20"/>
              </w:rPr>
              <w:t>),</w:t>
            </w:r>
          </w:p>
          <w:p w14:paraId="640841D1" w14:textId="77777777" w:rsidR="00D1727C" w:rsidRPr="00882363" w:rsidRDefault="00D1727C" w:rsidP="00D1727C">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BD1DB0D" w14:textId="77777777" w:rsidR="00D1727C" w:rsidRPr="00882363" w:rsidRDefault="00D1727C" w:rsidP="00D1727C">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h) o którym mowa w art. 9 ust. 1 i 3 lub art. 10 ustawy z dnia 15 czerwca 2012 r. o skutkach powierzania wykonywania pracy cudzoziemcom przebywającym wbrew przepisom na terytorium Rzeczypospolitej Polskiej</w:t>
            </w:r>
          </w:p>
          <w:p w14:paraId="2CCD3952" w14:textId="77777777" w:rsidR="00D1727C" w:rsidRPr="00882363" w:rsidRDefault="00D1727C" w:rsidP="00D1727C">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 lub za odpowiedni czyn zabroniony określony w przepisach prawa obcego?</w:t>
            </w:r>
          </w:p>
          <w:p w14:paraId="581CD016" w14:textId="77777777" w:rsidR="00D1727C" w:rsidRPr="00882363" w:rsidRDefault="00D1727C" w:rsidP="00D1727C">
            <w:pPr>
              <w:spacing w:before="120"/>
              <w:ind w:left="0" w:firstLine="0"/>
              <w:jc w:val="center"/>
              <w:rPr>
                <w:rFonts w:asciiTheme="minorHAnsi" w:hAnsiTheme="minorHAnsi" w:cstheme="minorHAnsi"/>
                <w:sz w:val="20"/>
                <w:szCs w:val="20"/>
              </w:rPr>
            </w:pPr>
            <w:r w:rsidRPr="00882363">
              <w:rPr>
                <w:rFonts w:asciiTheme="minorHAnsi" w:hAnsiTheme="minorHAnsi" w:cstheme="minorHAnsi"/>
                <w:sz w:val="20"/>
                <w:szCs w:val="20"/>
              </w:rPr>
              <w:t xml:space="preserve">[   ] </w:t>
            </w:r>
            <w:r w:rsidRPr="00882363">
              <w:rPr>
                <w:rFonts w:asciiTheme="minorHAnsi" w:hAnsiTheme="minorHAnsi" w:cstheme="minorHAnsi"/>
                <w:b/>
                <w:sz w:val="20"/>
                <w:szCs w:val="20"/>
              </w:rPr>
              <w:t>TAK</w:t>
            </w:r>
            <w:r w:rsidRPr="00882363">
              <w:rPr>
                <w:rFonts w:asciiTheme="minorHAnsi" w:hAnsiTheme="minorHAnsi" w:cstheme="minorHAnsi"/>
                <w:sz w:val="20"/>
                <w:szCs w:val="20"/>
              </w:rPr>
              <w:t xml:space="preserve">   [   ] </w:t>
            </w:r>
            <w:r w:rsidRPr="00882363">
              <w:rPr>
                <w:rFonts w:asciiTheme="minorHAnsi" w:hAnsiTheme="minorHAnsi" w:cstheme="minorHAnsi"/>
                <w:b/>
                <w:sz w:val="20"/>
                <w:szCs w:val="20"/>
              </w:rPr>
              <w:t>NIE</w:t>
            </w:r>
          </w:p>
        </w:tc>
      </w:tr>
      <w:tr w:rsidR="00D1727C" w:rsidRPr="00882363" w14:paraId="2E4540CA" w14:textId="77777777" w:rsidTr="008012D1">
        <w:tc>
          <w:tcPr>
            <w:tcW w:w="9058" w:type="dxa"/>
          </w:tcPr>
          <w:p w14:paraId="7A2D58BF" w14:textId="77777777" w:rsidR="00D1727C" w:rsidRPr="00882363" w:rsidRDefault="00D1727C" w:rsidP="00D1727C">
            <w:pPr>
              <w:spacing w:before="120"/>
              <w:ind w:left="0" w:firstLine="0"/>
              <w:rPr>
                <w:rFonts w:asciiTheme="minorHAnsi" w:hAnsiTheme="minorHAnsi" w:cstheme="minorHAnsi"/>
                <w:b/>
                <w:sz w:val="20"/>
                <w:szCs w:val="20"/>
              </w:rPr>
            </w:pPr>
            <w:r w:rsidRPr="00882363">
              <w:rPr>
                <w:rFonts w:asciiTheme="minorHAnsi" w:hAnsiTheme="minorHAnsi" w:cstheme="minorHAnsi"/>
                <w:b/>
                <w:sz w:val="20"/>
                <w:szCs w:val="20"/>
              </w:rPr>
              <w:lastRenderedPageBreak/>
              <w:t xml:space="preserve">Art. 108 ust. 1 pkt 3) ustawy </w:t>
            </w:r>
            <w:proofErr w:type="spellStart"/>
            <w:r w:rsidRPr="00882363">
              <w:rPr>
                <w:rFonts w:asciiTheme="minorHAnsi" w:hAnsiTheme="minorHAnsi" w:cstheme="minorHAnsi"/>
                <w:b/>
                <w:sz w:val="20"/>
                <w:szCs w:val="20"/>
              </w:rPr>
              <w:t>Pzp</w:t>
            </w:r>
            <w:proofErr w:type="spellEnd"/>
          </w:p>
          <w:p w14:paraId="38B287A1" w14:textId="77777777" w:rsidR="00D1727C" w:rsidRPr="00882363" w:rsidRDefault="00D1727C" w:rsidP="00D1727C">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Czy Wykonawca jest podmiotem, wobec którego wydano prawomocny wyrok sądu lub ostateczną decyzję administracyjną o zaleganiu z uiszczeniem podatków, opłat lub składek na ubezpieczenie społeczne lub zdrowotne?</w:t>
            </w:r>
          </w:p>
          <w:p w14:paraId="340A093A" w14:textId="77777777" w:rsidR="00D1727C" w:rsidRPr="00882363" w:rsidRDefault="00D1727C" w:rsidP="00D1727C">
            <w:pPr>
              <w:spacing w:before="120"/>
              <w:ind w:left="0" w:firstLine="0"/>
              <w:jc w:val="center"/>
              <w:rPr>
                <w:rFonts w:asciiTheme="minorHAnsi" w:hAnsiTheme="minorHAnsi" w:cstheme="minorHAnsi"/>
                <w:sz w:val="20"/>
                <w:szCs w:val="20"/>
              </w:rPr>
            </w:pPr>
            <w:r w:rsidRPr="00882363">
              <w:rPr>
                <w:rFonts w:asciiTheme="minorHAnsi" w:hAnsiTheme="minorHAnsi" w:cstheme="minorHAnsi"/>
                <w:sz w:val="20"/>
                <w:szCs w:val="20"/>
              </w:rPr>
              <w:t xml:space="preserve">[   ] </w:t>
            </w:r>
            <w:r w:rsidRPr="00882363">
              <w:rPr>
                <w:rFonts w:asciiTheme="minorHAnsi" w:hAnsiTheme="minorHAnsi" w:cstheme="minorHAnsi"/>
                <w:b/>
                <w:sz w:val="20"/>
                <w:szCs w:val="20"/>
              </w:rPr>
              <w:t>TAK</w:t>
            </w:r>
            <w:r w:rsidRPr="00882363">
              <w:rPr>
                <w:rFonts w:asciiTheme="minorHAnsi" w:hAnsiTheme="minorHAnsi" w:cstheme="minorHAnsi"/>
                <w:sz w:val="20"/>
                <w:szCs w:val="20"/>
              </w:rPr>
              <w:t xml:space="preserve">   [   ] </w:t>
            </w:r>
            <w:r w:rsidRPr="00882363">
              <w:rPr>
                <w:rFonts w:asciiTheme="minorHAnsi" w:hAnsiTheme="minorHAnsi" w:cstheme="minorHAnsi"/>
                <w:b/>
                <w:sz w:val="20"/>
                <w:szCs w:val="20"/>
              </w:rPr>
              <w:t>NIE</w:t>
            </w:r>
          </w:p>
          <w:p w14:paraId="0010B277" w14:textId="77777777" w:rsidR="00D1727C" w:rsidRPr="00882363" w:rsidRDefault="00D1727C" w:rsidP="00D1727C">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Jeżeli TAK, to czy Wykonawca przed upływem terminu składania ofert dokonał płatności należnych podatków, opłat lub składek na ubezpieczenie społeczne lub zdrowotne wraz z odsetkami lub grzywnami lub zawarł wiążące porozumienie w sprawie spłaty tych należności?</w:t>
            </w:r>
          </w:p>
          <w:p w14:paraId="1B9B4225" w14:textId="77777777" w:rsidR="00D1727C" w:rsidRPr="00882363" w:rsidRDefault="00D1727C" w:rsidP="00D1727C">
            <w:pPr>
              <w:spacing w:before="120"/>
              <w:ind w:left="0" w:firstLine="0"/>
              <w:jc w:val="center"/>
              <w:rPr>
                <w:rFonts w:asciiTheme="minorHAnsi" w:hAnsiTheme="minorHAnsi" w:cstheme="minorHAnsi"/>
                <w:sz w:val="20"/>
                <w:szCs w:val="20"/>
              </w:rPr>
            </w:pPr>
            <w:r w:rsidRPr="00882363">
              <w:rPr>
                <w:rFonts w:asciiTheme="minorHAnsi" w:hAnsiTheme="minorHAnsi" w:cstheme="minorHAnsi"/>
                <w:sz w:val="20"/>
                <w:szCs w:val="20"/>
              </w:rPr>
              <w:t xml:space="preserve">[   ] </w:t>
            </w:r>
            <w:r w:rsidRPr="00882363">
              <w:rPr>
                <w:rFonts w:asciiTheme="minorHAnsi" w:hAnsiTheme="minorHAnsi" w:cstheme="minorHAnsi"/>
                <w:b/>
                <w:sz w:val="20"/>
                <w:szCs w:val="20"/>
              </w:rPr>
              <w:t>TAK</w:t>
            </w:r>
            <w:r w:rsidRPr="00882363">
              <w:rPr>
                <w:rFonts w:asciiTheme="minorHAnsi" w:hAnsiTheme="minorHAnsi" w:cstheme="minorHAnsi"/>
                <w:sz w:val="20"/>
                <w:szCs w:val="20"/>
              </w:rPr>
              <w:t xml:space="preserve">   [   ] </w:t>
            </w:r>
            <w:r w:rsidRPr="00882363">
              <w:rPr>
                <w:rFonts w:asciiTheme="minorHAnsi" w:hAnsiTheme="minorHAnsi" w:cstheme="minorHAnsi"/>
                <w:b/>
                <w:sz w:val="20"/>
                <w:szCs w:val="20"/>
              </w:rPr>
              <w:t>NIE</w:t>
            </w:r>
          </w:p>
        </w:tc>
      </w:tr>
      <w:tr w:rsidR="00D1727C" w:rsidRPr="00882363" w14:paraId="6BD7AE33" w14:textId="77777777" w:rsidTr="008012D1">
        <w:tc>
          <w:tcPr>
            <w:tcW w:w="9058" w:type="dxa"/>
          </w:tcPr>
          <w:p w14:paraId="31D3411A" w14:textId="77777777" w:rsidR="00D1727C" w:rsidRPr="00882363" w:rsidRDefault="00D1727C" w:rsidP="00D1727C">
            <w:pPr>
              <w:spacing w:before="120"/>
              <w:ind w:left="0" w:firstLine="0"/>
              <w:rPr>
                <w:rFonts w:asciiTheme="minorHAnsi" w:hAnsiTheme="minorHAnsi" w:cstheme="minorHAnsi"/>
                <w:b/>
                <w:sz w:val="20"/>
                <w:szCs w:val="20"/>
              </w:rPr>
            </w:pPr>
            <w:r w:rsidRPr="00882363">
              <w:rPr>
                <w:rFonts w:asciiTheme="minorHAnsi" w:hAnsiTheme="minorHAnsi" w:cstheme="minorHAnsi"/>
                <w:b/>
                <w:sz w:val="20"/>
                <w:szCs w:val="20"/>
              </w:rPr>
              <w:t xml:space="preserve">Art. 108 ust. 1 pkt 4) ustawy </w:t>
            </w:r>
            <w:proofErr w:type="spellStart"/>
            <w:r w:rsidRPr="00882363">
              <w:rPr>
                <w:rFonts w:asciiTheme="minorHAnsi" w:hAnsiTheme="minorHAnsi" w:cstheme="minorHAnsi"/>
                <w:b/>
                <w:sz w:val="20"/>
                <w:szCs w:val="20"/>
              </w:rPr>
              <w:t>Pzp</w:t>
            </w:r>
            <w:proofErr w:type="spellEnd"/>
          </w:p>
          <w:p w14:paraId="1075535F" w14:textId="77777777" w:rsidR="00D1727C" w:rsidRPr="00882363" w:rsidRDefault="00D1727C" w:rsidP="00D1727C">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Czy Wykonawca jest podmiotem, wobec którego prawomocnie orzeczono zakaz ubiegania się o zamówienia publiczne?</w:t>
            </w:r>
          </w:p>
          <w:p w14:paraId="000C1D96" w14:textId="77777777" w:rsidR="00D1727C" w:rsidRPr="00882363" w:rsidRDefault="00D1727C" w:rsidP="00D1727C">
            <w:pPr>
              <w:spacing w:before="120"/>
              <w:ind w:left="0" w:firstLine="0"/>
              <w:jc w:val="center"/>
              <w:rPr>
                <w:rFonts w:asciiTheme="minorHAnsi" w:hAnsiTheme="minorHAnsi" w:cstheme="minorHAnsi"/>
                <w:sz w:val="20"/>
                <w:szCs w:val="20"/>
              </w:rPr>
            </w:pPr>
            <w:r w:rsidRPr="00882363">
              <w:rPr>
                <w:rFonts w:asciiTheme="minorHAnsi" w:hAnsiTheme="minorHAnsi" w:cstheme="minorHAnsi"/>
                <w:sz w:val="20"/>
                <w:szCs w:val="20"/>
              </w:rPr>
              <w:t xml:space="preserve">[   ] </w:t>
            </w:r>
            <w:r w:rsidRPr="00882363">
              <w:rPr>
                <w:rFonts w:asciiTheme="minorHAnsi" w:hAnsiTheme="minorHAnsi" w:cstheme="minorHAnsi"/>
                <w:b/>
                <w:sz w:val="20"/>
                <w:szCs w:val="20"/>
              </w:rPr>
              <w:t>TAK</w:t>
            </w:r>
            <w:r w:rsidRPr="00882363">
              <w:rPr>
                <w:rFonts w:asciiTheme="minorHAnsi" w:hAnsiTheme="minorHAnsi" w:cstheme="minorHAnsi"/>
                <w:sz w:val="20"/>
                <w:szCs w:val="20"/>
              </w:rPr>
              <w:t xml:space="preserve">   [   ] </w:t>
            </w:r>
            <w:r w:rsidRPr="00882363">
              <w:rPr>
                <w:rFonts w:asciiTheme="minorHAnsi" w:hAnsiTheme="minorHAnsi" w:cstheme="minorHAnsi"/>
                <w:b/>
                <w:sz w:val="20"/>
                <w:szCs w:val="20"/>
              </w:rPr>
              <w:t>NIE</w:t>
            </w:r>
          </w:p>
        </w:tc>
      </w:tr>
      <w:tr w:rsidR="00D1727C" w:rsidRPr="00882363" w14:paraId="23E388EC" w14:textId="77777777" w:rsidTr="008012D1">
        <w:tc>
          <w:tcPr>
            <w:tcW w:w="9058" w:type="dxa"/>
          </w:tcPr>
          <w:p w14:paraId="4C42C8E6" w14:textId="77777777" w:rsidR="00D1727C" w:rsidRPr="00882363" w:rsidRDefault="00D1727C" w:rsidP="00D1727C">
            <w:pPr>
              <w:spacing w:before="120"/>
              <w:ind w:left="0" w:firstLine="0"/>
              <w:rPr>
                <w:rFonts w:asciiTheme="minorHAnsi" w:hAnsiTheme="minorHAnsi" w:cstheme="minorHAnsi"/>
                <w:b/>
                <w:sz w:val="20"/>
                <w:szCs w:val="20"/>
              </w:rPr>
            </w:pPr>
            <w:r w:rsidRPr="00882363">
              <w:rPr>
                <w:rFonts w:asciiTheme="minorHAnsi" w:hAnsiTheme="minorHAnsi" w:cstheme="minorHAnsi"/>
                <w:b/>
                <w:sz w:val="20"/>
                <w:szCs w:val="20"/>
              </w:rPr>
              <w:t xml:space="preserve">Art. 108 ust. 1 pkt 5) ustawy </w:t>
            </w:r>
            <w:proofErr w:type="spellStart"/>
            <w:r w:rsidRPr="00882363">
              <w:rPr>
                <w:rFonts w:asciiTheme="minorHAnsi" w:hAnsiTheme="minorHAnsi" w:cstheme="minorHAnsi"/>
                <w:b/>
                <w:sz w:val="20"/>
                <w:szCs w:val="20"/>
              </w:rPr>
              <w:t>Pzp</w:t>
            </w:r>
            <w:proofErr w:type="spellEnd"/>
          </w:p>
          <w:p w14:paraId="3921F619" w14:textId="1C66F861" w:rsidR="00D1727C" w:rsidRPr="00882363" w:rsidRDefault="00D1727C" w:rsidP="00D1727C">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Czy Wykonawca jest podmiotem, który zawarł z innymi wykonawcami porozumienie mające na celu zakłócenie konkurencji, w szczególności czy należąc do tej samej grupy kapitałowej w rozumieniu ustawy z dnia 16 lutego 2007 r. o ochronie konkurencji i konsumentów, Wykonawca oraz inni wykonawcy złożyli w Postępowaniu odrębne oferty?</w:t>
            </w:r>
          </w:p>
          <w:p w14:paraId="66EAEF0D" w14:textId="77777777" w:rsidR="00D1727C" w:rsidRPr="00882363" w:rsidRDefault="00D1727C" w:rsidP="00D1727C">
            <w:pPr>
              <w:spacing w:before="120"/>
              <w:ind w:left="0" w:firstLine="0"/>
              <w:jc w:val="center"/>
              <w:rPr>
                <w:rFonts w:asciiTheme="minorHAnsi" w:hAnsiTheme="minorHAnsi" w:cstheme="minorHAnsi"/>
                <w:sz w:val="20"/>
                <w:szCs w:val="20"/>
              </w:rPr>
            </w:pPr>
            <w:r w:rsidRPr="00882363">
              <w:rPr>
                <w:rFonts w:asciiTheme="minorHAnsi" w:hAnsiTheme="minorHAnsi" w:cstheme="minorHAnsi"/>
                <w:sz w:val="20"/>
                <w:szCs w:val="20"/>
              </w:rPr>
              <w:t xml:space="preserve">[   ] </w:t>
            </w:r>
            <w:r w:rsidRPr="00882363">
              <w:rPr>
                <w:rFonts w:asciiTheme="minorHAnsi" w:hAnsiTheme="minorHAnsi" w:cstheme="minorHAnsi"/>
                <w:b/>
                <w:sz w:val="20"/>
                <w:szCs w:val="20"/>
              </w:rPr>
              <w:t>TAK</w:t>
            </w:r>
            <w:r w:rsidRPr="00882363">
              <w:rPr>
                <w:rFonts w:asciiTheme="minorHAnsi" w:hAnsiTheme="minorHAnsi" w:cstheme="minorHAnsi"/>
                <w:sz w:val="20"/>
                <w:szCs w:val="20"/>
              </w:rPr>
              <w:t xml:space="preserve">   [   ] </w:t>
            </w:r>
            <w:r w:rsidRPr="00882363">
              <w:rPr>
                <w:rFonts w:asciiTheme="minorHAnsi" w:hAnsiTheme="minorHAnsi" w:cstheme="minorHAnsi"/>
                <w:b/>
                <w:sz w:val="20"/>
                <w:szCs w:val="20"/>
              </w:rPr>
              <w:t>NIE</w:t>
            </w:r>
          </w:p>
          <w:p w14:paraId="5DE1BAFC" w14:textId="77777777" w:rsidR="00D1727C" w:rsidRPr="00882363" w:rsidRDefault="00D1727C" w:rsidP="00D1727C">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Jeżeli TAK, to czy Wykonawca oraz inni wykonawcy, którzy złożyli w Postępowaniu odrębne oferty wykażą, że przygotowali te oferty niezależnie od siebie?</w:t>
            </w:r>
          </w:p>
          <w:p w14:paraId="37CF39A7" w14:textId="77777777" w:rsidR="00D1727C" w:rsidRPr="00882363" w:rsidRDefault="00D1727C" w:rsidP="00D1727C">
            <w:pPr>
              <w:spacing w:before="120"/>
              <w:ind w:left="0" w:firstLine="0"/>
              <w:jc w:val="center"/>
              <w:rPr>
                <w:rFonts w:asciiTheme="minorHAnsi" w:hAnsiTheme="minorHAnsi" w:cstheme="minorHAnsi"/>
                <w:sz w:val="20"/>
                <w:szCs w:val="20"/>
              </w:rPr>
            </w:pPr>
            <w:r w:rsidRPr="00882363">
              <w:rPr>
                <w:rFonts w:asciiTheme="minorHAnsi" w:hAnsiTheme="minorHAnsi" w:cstheme="minorHAnsi"/>
                <w:sz w:val="20"/>
                <w:szCs w:val="20"/>
              </w:rPr>
              <w:t xml:space="preserve">[   ] </w:t>
            </w:r>
            <w:r w:rsidRPr="00882363">
              <w:rPr>
                <w:rFonts w:asciiTheme="minorHAnsi" w:hAnsiTheme="minorHAnsi" w:cstheme="minorHAnsi"/>
                <w:b/>
                <w:sz w:val="20"/>
                <w:szCs w:val="20"/>
              </w:rPr>
              <w:t>TAK</w:t>
            </w:r>
            <w:r w:rsidRPr="00882363">
              <w:rPr>
                <w:rFonts w:asciiTheme="minorHAnsi" w:hAnsiTheme="minorHAnsi" w:cstheme="minorHAnsi"/>
                <w:sz w:val="20"/>
                <w:szCs w:val="20"/>
              </w:rPr>
              <w:t xml:space="preserve">   [   ] </w:t>
            </w:r>
            <w:r w:rsidRPr="00882363">
              <w:rPr>
                <w:rFonts w:asciiTheme="minorHAnsi" w:hAnsiTheme="minorHAnsi" w:cstheme="minorHAnsi"/>
                <w:b/>
                <w:sz w:val="20"/>
                <w:szCs w:val="20"/>
              </w:rPr>
              <w:t>NIE</w:t>
            </w:r>
          </w:p>
        </w:tc>
      </w:tr>
      <w:tr w:rsidR="00D1727C" w:rsidRPr="00882363" w14:paraId="09F2F00F" w14:textId="77777777" w:rsidTr="008012D1">
        <w:tc>
          <w:tcPr>
            <w:tcW w:w="9058" w:type="dxa"/>
          </w:tcPr>
          <w:p w14:paraId="6B08839F" w14:textId="77777777" w:rsidR="00D1727C" w:rsidRPr="00882363" w:rsidRDefault="00D1727C" w:rsidP="00D1727C">
            <w:pPr>
              <w:spacing w:before="120"/>
              <w:ind w:left="0" w:firstLine="0"/>
              <w:rPr>
                <w:rFonts w:asciiTheme="minorHAnsi" w:hAnsiTheme="minorHAnsi" w:cstheme="minorHAnsi"/>
                <w:b/>
                <w:sz w:val="20"/>
                <w:szCs w:val="20"/>
              </w:rPr>
            </w:pPr>
            <w:r w:rsidRPr="00882363">
              <w:rPr>
                <w:rFonts w:asciiTheme="minorHAnsi" w:hAnsiTheme="minorHAnsi" w:cstheme="minorHAnsi"/>
                <w:b/>
                <w:sz w:val="20"/>
                <w:szCs w:val="20"/>
              </w:rPr>
              <w:t xml:space="preserve">Art. 108 ust. 1 pkt 6) ustawy </w:t>
            </w:r>
            <w:proofErr w:type="spellStart"/>
            <w:r w:rsidRPr="00882363">
              <w:rPr>
                <w:rFonts w:asciiTheme="minorHAnsi" w:hAnsiTheme="minorHAnsi" w:cstheme="minorHAnsi"/>
                <w:b/>
                <w:sz w:val="20"/>
                <w:szCs w:val="20"/>
              </w:rPr>
              <w:t>Pzp</w:t>
            </w:r>
            <w:proofErr w:type="spellEnd"/>
          </w:p>
          <w:p w14:paraId="40AE6C50" w14:textId="77777777" w:rsidR="00D1727C" w:rsidRPr="00882363" w:rsidRDefault="00D1727C" w:rsidP="00D1727C">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Czy Wykonawca lub podmiot, który należy z wykonawcą do tej samej grupy kapitałowej w rozumieniu ustawy z dnia 16 lutego 2007 r. o ochronie konkurencji i konsumentów , doradzał lub w inny sposób był zaangażowany w przygotowanie Postępowania?</w:t>
            </w:r>
          </w:p>
          <w:p w14:paraId="7E7E1525" w14:textId="77777777" w:rsidR="00D1727C" w:rsidRPr="00882363" w:rsidRDefault="00D1727C" w:rsidP="00D1727C">
            <w:pPr>
              <w:spacing w:before="120"/>
              <w:ind w:left="0" w:firstLine="0"/>
              <w:jc w:val="center"/>
              <w:rPr>
                <w:rFonts w:asciiTheme="minorHAnsi" w:hAnsiTheme="minorHAnsi" w:cstheme="minorHAnsi"/>
                <w:sz w:val="20"/>
                <w:szCs w:val="20"/>
              </w:rPr>
            </w:pPr>
            <w:r w:rsidRPr="00882363">
              <w:rPr>
                <w:rFonts w:asciiTheme="minorHAnsi" w:hAnsiTheme="minorHAnsi" w:cstheme="minorHAnsi"/>
                <w:sz w:val="20"/>
                <w:szCs w:val="20"/>
              </w:rPr>
              <w:t xml:space="preserve">[   ] </w:t>
            </w:r>
            <w:r w:rsidRPr="00882363">
              <w:rPr>
                <w:rFonts w:asciiTheme="minorHAnsi" w:hAnsiTheme="minorHAnsi" w:cstheme="minorHAnsi"/>
                <w:b/>
                <w:sz w:val="20"/>
                <w:szCs w:val="20"/>
              </w:rPr>
              <w:t>TAK</w:t>
            </w:r>
            <w:r w:rsidRPr="00882363">
              <w:rPr>
                <w:rFonts w:asciiTheme="minorHAnsi" w:hAnsiTheme="minorHAnsi" w:cstheme="minorHAnsi"/>
                <w:sz w:val="20"/>
                <w:szCs w:val="20"/>
              </w:rPr>
              <w:t xml:space="preserve">   [   ] </w:t>
            </w:r>
            <w:r w:rsidRPr="00882363">
              <w:rPr>
                <w:rFonts w:asciiTheme="minorHAnsi" w:hAnsiTheme="minorHAnsi" w:cstheme="minorHAnsi"/>
                <w:b/>
                <w:sz w:val="20"/>
                <w:szCs w:val="20"/>
              </w:rPr>
              <w:t>NIE</w:t>
            </w:r>
          </w:p>
          <w:p w14:paraId="45FE35B6" w14:textId="4CFE2C4A" w:rsidR="00D1727C" w:rsidRPr="00882363" w:rsidRDefault="00D1727C" w:rsidP="00D1727C">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Jeżeli TAK, to czy doszło do zakłócenia konkurencji wynikającego z wcześniejszego zaangażowania tego Wykonawcy lub podmiotu, który należy z wykonawcą do tej samej grupy kapitałowej w rozumieniu ustawy z dnia 16 lutego 2007 r. o ochronie konkurencji i konsumentów?</w:t>
            </w:r>
          </w:p>
          <w:p w14:paraId="445F57F7" w14:textId="77777777" w:rsidR="00D1727C" w:rsidRPr="00882363" w:rsidRDefault="00D1727C" w:rsidP="00D1727C">
            <w:pPr>
              <w:spacing w:before="120"/>
              <w:ind w:left="0" w:firstLine="0"/>
              <w:jc w:val="center"/>
              <w:rPr>
                <w:rFonts w:asciiTheme="minorHAnsi" w:hAnsiTheme="minorHAnsi" w:cstheme="minorHAnsi"/>
                <w:sz w:val="20"/>
                <w:szCs w:val="20"/>
              </w:rPr>
            </w:pPr>
            <w:r w:rsidRPr="00882363">
              <w:rPr>
                <w:rFonts w:asciiTheme="minorHAnsi" w:hAnsiTheme="minorHAnsi" w:cstheme="minorHAnsi"/>
                <w:sz w:val="20"/>
                <w:szCs w:val="20"/>
              </w:rPr>
              <w:t xml:space="preserve">[   ] </w:t>
            </w:r>
            <w:r w:rsidRPr="00882363">
              <w:rPr>
                <w:rFonts w:asciiTheme="minorHAnsi" w:hAnsiTheme="minorHAnsi" w:cstheme="minorHAnsi"/>
                <w:b/>
                <w:sz w:val="20"/>
                <w:szCs w:val="20"/>
              </w:rPr>
              <w:t>TAK</w:t>
            </w:r>
            <w:r w:rsidRPr="00882363">
              <w:rPr>
                <w:rFonts w:asciiTheme="minorHAnsi" w:hAnsiTheme="minorHAnsi" w:cstheme="minorHAnsi"/>
                <w:sz w:val="20"/>
                <w:szCs w:val="20"/>
              </w:rPr>
              <w:t xml:space="preserve">   [   ] </w:t>
            </w:r>
            <w:r w:rsidRPr="00882363">
              <w:rPr>
                <w:rFonts w:asciiTheme="minorHAnsi" w:hAnsiTheme="minorHAnsi" w:cstheme="minorHAnsi"/>
                <w:b/>
                <w:sz w:val="20"/>
                <w:szCs w:val="20"/>
              </w:rPr>
              <w:t>NIE</w:t>
            </w:r>
          </w:p>
          <w:p w14:paraId="18BE7833" w14:textId="77777777" w:rsidR="00D1727C" w:rsidRPr="00882363" w:rsidRDefault="00D1727C" w:rsidP="00D1727C">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Jeżeli TAK, to czy spowodowane tym zakłócenie konkurencji może być wyeliminowane w inny sposób niż przez wykluczenie Wykonawcy z udziału w postępowaniu o udzielenie zamówienia?</w:t>
            </w:r>
          </w:p>
          <w:p w14:paraId="5E15EB5B" w14:textId="77777777" w:rsidR="00D1727C" w:rsidRPr="00882363" w:rsidRDefault="00D1727C" w:rsidP="00D1727C">
            <w:pPr>
              <w:spacing w:before="120"/>
              <w:ind w:left="0" w:firstLine="0"/>
              <w:jc w:val="center"/>
              <w:rPr>
                <w:rFonts w:asciiTheme="minorHAnsi" w:hAnsiTheme="minorHAnsi" w:cstheme="minorHAnsi"/>
                <w:sz w:val="20"/>
                <w:szCs w:val="20"/>
              </w:rPr>
            </w:pPr>
            <w:r w:rsidRPr="00882363">
              <w:rPr>
                <w:rFonts w:asciiTheme="minorHAnsi" w:hAnsiTheme="minorHAnsi" w:cstheme="minorHAnsi"/>
                <w:sz w:val="20"/>
                <w:szCs w:val="20"/>
              </w:rPr>
              <w:t xml:space="preserve">[   ] </w:t>
            </w:r>
            <w:r w:rsidRPr="00882363">
              <w:rPr>
                <w:rFonts w:asciiTheme="minorHAnsi" w:hAnsiTheme="minorHAnsi" w:cstheme="minorHAnsi"/>
                <w:b/>
                <w:sz w:val="20"/>
                <w:szCs w:val="20"/>
              </w:rPr>
              <w:t>TAK</w:t>
            </w:r>
            <w:r w:rsidRPr="00882363">
              <w:rPr>
                <w:rFonts w:asciiTheme="minorHAnsi" w:hAnsiTheme="minorHAnsi" w:cstheme="minorHAnsi"/>
                <w:sz w:val="20"/>
                <w:szCs w:val="20"/>
              </w:rPr>
              <w:t xml:space="preserve">   [   ] </w:t>
            </w:r>
            <w:r w:rsidRPr="00882363">
              <w:rPr>
                <w:rFonts w:asciiTheme="minorHAnsi" w:hAnsiTheme="minorHAnsi" w:cstheme="minorHAnsi"/>
                <w:b/>
                <w:sz w:val="20"/>
                <w:szCs w:val="20"/>
              </w:rPr>
              <w:t>NIE</w:t>
            </w:r>
          </w:p>
        </w:tc>
      </w:tr>
      <w:tr w:rsidR="00BD4A3E" w:rsidRPr="00882363" w14:paraId="140BFAF7" w14:textId="77777777" w:rsidTr="005507F2">
        <w:tc>
          <w:tcPr>
            <w:tcW w:w="9058" w:type="dxa"/>
          </w:tcPr>
          <w:p w14:paraId="08988AE3" w14:textId="77777777" w:rsidR="00BD4A3E" w:rsidRPr="00882363" w:rsidRDefault="00BD4A3E" w:rsidP="005507F2">
            <w:pPr>
              <w:spacing w:before="120"/>
              <w:ind w:left="0" w:firstLine="0"/>
              <w:rPr>
                <w:rFonts w:asciiTheme="minorHAnsi" w:hAnsiTheme="minorHAnsi" w:cstheme="minorHAnsi"/>
                <w:b/>
                <w:sz w:val="20"/>
                <w:szCs w:val="20"/>
              </w:rPr>
            </w:pPr>
            <w:r w:rsidRPr="00882363">
              <w:rPr>
                <w:rFonts w:asciiTheme="minorHAnsi" w:hAnsiTheme="minorHAnsi" w:cstheme="minorHAnsi"/>
                <w:b/>
                <w:sz w:val="20"/>
                <w:szCs w:val="20"/>
              </w:rPr>
              <w:t>Art. 7 ust. 1 pkt 1 ustawy z dnia 13 kwietnia 2022 o szczególnych rozwiązaniach w zakresie przeciwdziałania wspieraniu agresji na Ukrainę oraz służących ochronie bezpieczeństwa narodowego (Dz. U. 2022 poz. 835)</w:t>
            </w:r>
          </w:p>
          <w:p w14:paraId="5F14E70D" w14:textId="77777777" w:rsidR="00BD4A3E" w:rsidRPr="00882363" w:rsidRDefault="00BD4A3E" w:rsidP="005507F2">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Czy Wykonawca jest podmiotem</w:t>
            </w:r>
            <w:r w:rsidRPr="00882363">
              <w:rPr>
                <w:rFonts w:asciiTheme="minorHAnsi" w:hAnsiTheme="minorHAnsi" w:cstheme="minorHAnsi"/>
              </w:rPr>
              <w:t xml:space="preserve"> </w:t>
            </w:r>
            <w:r w:rsidRPr="00882363">
              <w:rPr>
                <w:rFonts w:asciiTheme="minorHAnsi" w:hAnsiTheme="minorHAnsi" w:cstheme="minorHAnsi"/>
                <w:sz w:val="20"/>
                <w:szCs w:val="20"/>
              </w:rPr>
              <w:t>wymienionym w wykazach określonych w rozporządzeniu 765/2006 i rozporządzeniu 269/2014 albo wpisanym na listę na podstawie decyzji w sprawie wpisu na listę rozstrzygającej o zastosowaniu środka, o którym mowa w art. 1 pkt 3 ustawy z dnia 13 kwietnia 2022 o szczególnych rozwiązaniach w zakresie przeciwdziałania wspieraniu agresji na Ukrainę oraz służących ochronie bezpieczeństwa narodowego (Dz. U. 2022 poz. 835)?</w:t>
            </w:r>
          </w:p>
          <w:p w14:paraId="3FF0CD97" w14:textId="77777777" w:rsidR="00BD4A3E" w:rsidRPr="00882363" w:rsidRDefault="00BD4A3E" w:rsidP="005507F2">
            <w:pPr>
              <w:spacing w:before="120"/>
              <w:ind w:left="0" w:firstLine="0"/>
              <w:jc w:val="center"/>
              <w:rPr>
                <w:rFonts w:asciiTheme="minorHAnsi" w:hAnsiTheme="minorHAnsi" w:cstheme="minorHAnsi"/>
                <w:b/>
                <w:sz w:val="20"/>
                <w:szCs w:val="20"/>
              </w:rPr>
            </w:pPr>
            <w:r w:rsidRPr="00882363">
              <w:rPr>
                <w:rFonts w:asciiTheme="minorHAnsi" w:hAnsiTheme="minorHAnsi" w:cstheme="minorHAnsi"/>
                <w:sz w:val="20"/>
                <w:szCs w:val="20"/>
              </w:rPr>
              <w:lastRenderedPageBreak/>
              <w:t xml:space="preserve">[   ] </w:t>
            </w:r>
            <w:r w:rsidRPr="00882363">
              <w:rPr>
                <w:rFonts w:asciiTheme="minorHAnsi" w:hAnsiTheme="minorHAnsi" w:cstheme="minorHAnsi"/>
                <w:b/>
                <w:sz w:val="20"/>
                <w:szCs w:val="20"/>
              </w:rPr>
              <w:t>TAK</w:t>
            </w:r>
            <w:r w:rsidRPr="00882363">
              <w:rPr>
                <w:rFonts w:asciiTheme="minorHAnsi" w:hAnsiTheme="minorHAnsi" w:cstheme="minorHAnsi"/>
                <w:sz w:val="20"/>
                <w:szCs w:val="20"/>
              </w:rPr>
              <w:t xml:space="preserve">   [   ] </w:t>
            </w:r>
            <w:r w:rsidRPr="00882363">
              <w:rPr>
                <w:rFonts w:asciiTheme="minorHAnsi" w:hAnsiTheme="minorHAnsi" w:cstheme="minorHAnsi"/>
                <w:b/>
                <w:sz w:val="20"/>
                <w:szCs w:val="20"/>
              </w:rPr>
              <w:t>NIE</w:t>
            </w:r>
          </w:p>
        </w:tc>
      </w:tr>
      <w:tr w:rsidR="00BD4A3E" w:rsidRPr="00882363" w14:paraId="4F547BE3" w14:textId="77777777" w:rsidTr="005507F2">
        <w:tc>
          <w:tcPr>
            <w:tcW w:w="9058" w:type="dxa"/>
          </w:tcPr>
          <w:p w14:paraId="2AA798CB" w14:textId="77777777" w:rsidR="00BD4A3E" w:rsidRPr="00882363" w:rsidRDefault="00BD4A3E" w:rsidP="005507F2">
            <w:pPr>
              <w:spacing w:before="120"/>
              <w:ind w:left="0" w:firstLine="0"/>
              <w:rPr>
                <w:rFonts w:asciiTheme="minorHAnsi" w:hAnsiTheme="minorHAnsi" w:cstheme="minorHAnsi"/>
                <w:b/>
                <w:sz w:val="20"/>
                <w:szCs w:val="20"/>
              </w:rPr>
            </w:pPr>
            <w:r w:rsidRPr="00882363">
              <w:rPr>
                <w:rFonts w:asciiTheme="minorHAnsi" w:hAnsiTheme="minorHAnsi" w:cstheme="minorHAnsi"/>
                <w:b/>
                <w:sz w:val="20"/>
                <w:szCs w:val="20"/>
              </w:rPr>
              <w:lastRenderedPageBreak/>
              <w:t>Art. 7 ust. 1 pkt 2 ustawy z dnia 13 kwietnia 2022 o szczególnych rozwiązaniach w zakresie przeciwdziałania wspieraniu agresji na Ukrainę oraz służących ochronie bezpieczeństwa narodowego (Dz. U. 2022 poz. 835)</w:t>
            </w:r>
          </w:p>
          <w:p w14:paraId="7A9D6D06" w14:textId="77777777" w:rsidR="00BD4A3E" w:rsidRPr="00882363" w:rsidRDefault="00BD4A3E" w:rsidP="005507F2">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Czy Wykonawca jest podmiotem,</w:t>
            </w:r>
            <w:r w:rsidRPr="00882363">
              <w:rPr>
                <w:rFonts w:asciiTheme="minorHAnsi" w:hAnsiTheme="minorHAnsi" w:cstheme="minorHAnsi"/>
              </w:rPr>
              <w:t xml:space="preserve"> </w:t>
            </w:r>
            <w:r w:rsidRPr="00882363">
              <w:rPr>
                <w:rFonts w:asciiTheme="minorHAnsi" w:hAnsiTheme="minorHAnsi" w:cstheme="minorHAnsi"/>
                <w:sz w:val="20"/>
                <w:szCs w:val="20"/>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o szczególnych rozwiązaniach w zakresie przeciwdziałania wspieraniu agresji na Ukrainę oraz służących ochronie bezpieczeństwa narodowego (Dz. U. 2022 poz. 835)?</w:t>
            </w:r>
          </w:p>
          <w:p w14:paraId="046C71C0" w14:textId="77777777" w:rsidR="00BD4A3E" w:rsidRPr="00882363" w:rsidRDefault="00BD4A3E" w:rsidP="005507F2">
            <w:pPr>
              <w:spacing w:before="120"/>
              <w:ind w:left="0" w:firstLine="0"/>
              <w:jc w:val="center"/>
              <w:rPr>
                <w:rFonts w:asciiTheme="minorHAnsi" w:hAnsiTheme="minorHAnsi" w:cstheme="minorHAnsi"/>
                <w:b/>
                <w:sz w:val="20"/>
                <w:szCs w:val="20"/>
              </w:rPr>
            </w:pPr>
            <w:r w:rsidRPr="00882363">
              <w:rPr>
                <w:rFonts w:asciiTheme="minorHAnsi" w:hAnsiTheme="minorHAnsi" w:cstheme="minorHAnsi"/>
                <w:sz w:val="20"/>
                <w:szCs w:val="20"/>
              </w:rPr>
              <w:t xml:space="preserve">[   ] </w:t>
            </w:r>
            <w:r w:rsidRPr="00882363">
              <w:rPr>
                <w:rFonts w:asciiTheme="minorHAnsi" w:hAnsiTheme="minorHAnsi" w:cstheme="minorHAnsi"/>
                <w:b/>
                <w:sz w:val="20"/>
                <w:szCs w:val="20"/>
              </w:rPr>
              <w:t>TAK</w:t>
            </w:r>
            <w:r w:rsidRPr="00882363">
              <w:rPr>
                <w:rFonts w:asciiTheme="minorHAnsi" w:hAnsiTheme="minorHAnsi" w:cstheme="minorHAnsi"/>
                <w:sz w:val="20"/>
                <w:szCs w:val="20"/>
              </w:rPr>
              <w:t xml:space="preserve">   [   ] </w:t>
            </w:r>
            <w:r w:rsidRPr="00882363">
              <w:rPr>
                <w:rFonts w:asciiTheme="minorHAnsi" w:hAnsiTheme="minorHAnsi" w:cstheme="minorHAnsi"/>
                <w:b/>
                <w:sz w:val="20"/>
                <w:szCs w:val="20"/>
              </w:rPr>
              <w:t>NIE</w:t>
            </w:r>
          </w:p>
        </w:tc>
      </w:tr>
      <w:tr w:rsidR="00BD4A3E" w:rsidRPr="00882363" w14:paraId="27E60100" w14:textId="77777777" w:rsidTr="005507F2">
        <w:tc>
          <w:tcPr>
            <w:tcW w:w="9058" w:type="dxa"/>
          </w:tcPr>
          <w:p w14:paraId="77218296" w14:textId="77777777" w:rsidR="00BD4A3E" w:rsidRPr="00882363" w:rsidRDefault="00BD4A3E" w:rsidP="005507F2">
            <w:pPr>
              <w:spacing w:before="120"/>
              <w:ind w:left="0" w:firstLine="0"/>
              <w:rPr>
                <w:rFonts w:asciiTheme="minorHAnsi" w:hAnsiTheme="minorHAnsi" w:cstheme="minorHAnsi"/>
                <w:b/>
                <w:sz w:val="20"/>
                <w:szCs w:val="20"/>
              </w:rPr>
            </w:pPr>
            <w:r w:rsidRPr="00882363">
              <w:rPr>
                <w:rFonts w:asciiTheme="minorHAnsi" w:hAnsiTheme="minorHAnsi" w:cstheme="minorHAnsi"/>
                <w:b/>
                <w:sz w:val="20"/>
                <w:szCs w:val="20"/>
              </w:rPr>
              <w:t>Art. 7 ust. 1 pkt 3 ustawy z dnia 13 kwietnia 2022 o szczególnych rozwiązaniach w zakresie przeciwdziałania wspieraniu agresji na Ukrainę oraz służących ochronie bezpieczeństwa narodowego (Dz. U. 2022 poz. 835)</w:t>
            </w:r>
          </w:p>
          <w:p w14:paraId="5B9BAD80" w14:textId="77777777" w:rsidR="00BD4A3E" w:rsidRPr="00882363" w:rsidRDefault="00BD4A3E" w:rsidP="005507F2">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Czy Wykonawca jest podmiotem,</w:t>
            </w:r>
            <w:r w:rsidRPr="00882363">
              <w:rPr>
                <w:rFonts w:asciiTheme="minorHAnsi" w:hAnsiTheme="minorHAnsi" w:cstheme="minorHAnsi"/>
              </w:rPr>
              <w:t xml:space="preserve"> </w:t>
            </w:r>
            <w:r w:rsidRPr="00882363">
              <w:rPr>
                <w:rFonts w:asciiTheme="minorHAnsi" w:hAnsiTheme="minorHAnsi" w:cstheme="minorHAnsi"/>
                <w:sz w:val="20"/>
                <w:szCs w:val="20"/>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o szczególnych rozwiązaniach w zakresie przeciwdziałania wspieraniu agresji na Ukrainę oraz służących ochronie bezpieczeństwa narodowego (Dz. U. 2022 poz. 835)?</w:t>
            </w:r>
          </w:p>
          <w:p w14:paraId="7E5BEED3" w14:textId="77777777" w:rsidR="00BD4A3E" w:rsidRPr="00882363" w:rsidRDefault="00BD4A3E" w:rsidP="005507F2">
            <w:pPr>
              <w:spacing w:before="120"/>
              <w:ind w:left="0" w:firstLine="0"/>
              <w:jc w:val="center"/>
              <w:rPr>
                <w:rFonts w:asciiTheme="minorHAnsi" w:hAnsiTheme="minorHAnsi" w:cstheme="minorHAnsi"/>
                <w:b/>
                <w:sz w:val="20"/>
                <w:szCs w:val="20"/>
              </w:rPr>
            </w:pPr>
            <w:r w:rsidRPr="00882363">
              <w:rPr>
                <w:rFonts w:asciiTheme="minorHAnsi" w:hAnsiTheme="minorHAnsi" w:cstheme="minorHAnsi"/>
                <w:sz w:val="20"/>
                <w:szCs w:val="20"/>
              </w:rPr>
              <w:t xml:space="preserve">[   ] </w:t>
            </w:r>
            <w:r w:rsidRPr="00882363">
              <w:rPr>
                <w:rFonts w:asciiTheme="minorHAnsi" w:hAnsiTheme="minorHAnsi" w:cstheme="minorHAnsi"/>
                <w:b/>
                <w:sz w:val="20"/>
                <w:szCs w:val="20"/>
              </w:rPr>
              <w:t>TAK</w:t>
            </w:r>
            <w:r w:rsidRPr="00882363">
              <w:rPr>
                <w:rFonts w:asciiTheme="minorHAnsi" w:hAnsiTheme="minorHAnsi" w:cstheme="minorHAnsi"/>
                <w:sz w:val="20"/>
                <w:szCs w:val="20"/>
              </w:rPr>
              <w:t xml:space="preserve">   [   ] </w:t>
            </w:r>
            <w:r w:rsidRPr="00882363">
              <w:rPr>
                <w:rFonts w:asciiTheme="minorHAnsi" w:hAnsiTheme="minorHAnsi" w:cstheme="minorHAnsi"/>
                <w:b/>
                <w:sz w:val="20"/>
                <w:szCs w:val="20"/>
              </w:rPr>
              <w:t>NIE</w:t>
            </w:r>
          </w:p>
        </w:tc>
      </w:tr>
      <w:tr w:rsidR="00D1727C" w:rsidRPr="00882363" w14:paraId="52814B54" w14:textId="77777777" w:rsidTr="008012D1">
        <w:tc>
          <w:tcPr>
            <w:tcW w:w="9058" w:type="dxa"/>
          </w:tcPr>
          <w:p w14:paraId="47F01570" w14:textId="77777777" w:rsidR="00D1727C" w:rsidRPr="00882363" w:rsidRDefault="00D1727C" w:rsidP="00D1727C">
            <w:pPr>
              <w:spacing w:before="120"/>
              <w:ind w:left="0" w:firstLine="0"/>
              <w:rPr>
                <w:rFonts w:asciiTheme="minorHAnsi" w:hAnsiTheme="minorHAnsi" w:cstheme="minorHAnsi"/>
                <w:b/>
                <w:sz w:val="20"/>
                <w:szCs w:val="20"/>
              </w:rPr>
            </w:pPr>
            <w:r w:rsidRPr="00882363">
              <w:rPr>
                <w:rFonts w:asciiTheme="minorHAnsi" w:hAnsiTheme="minorHAnsi" w:cstheme="minorHAnsi"/>
                <w:b/>
                <w:sz w:val="20"/>
                <w:szCs w:val="20"/>
              </w:rPr>
              <w:t xml:space="preserve">Art. 109 ust. 1 pkt 1) ustawy </w:t>
            </w:r>
            <w:proofErr w:type="spellStart"/>
            <w:r w:rsidRPr="00882363">
              <w:rPr>
                <w:rFonts w:asciiTheme="minorHAnsi" w:hAnsiTheme="minorHAnsi" w:cstheme="minorHAnsi"/>
                <w:b/>
                <w:sz w:val="20"/>
                <w:szCs w:val="20"/>
              </w:rPr>
              <w:t>Pzp</w:t>
            </w:r>
            <w:proofErr w:type="spellEnd"/>
          </w:p>
          <w:p w14:paraId="6073470C" w14:textId="77777777" w:rsidR="00D1727C" w:rsidRPr="00882363" w:rsidRDefault="00D1727C" w:rsidP="00D1727C">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 xml:space="preserve">Czy Wykonawca jest podmiotem, który naruszył obowiązki dotyczące płatności podatków, opłat lub składek na ubezpieczenia społeczne lub zdrowotne, z wyjątkiem przypadku, o którym mowa w art. 108 ust. 1 pkt 3 ustawy </w:t>
            </w:r>
            <w:proofErr w:type="spellStart"/>
            <w:r w:rsidRPr="00882363">
              <w:rPr>
                <w:rFonts w:asciiTheme="minorHAnsi" w:hAnsiTheme="minorHAnsi" w:cstheme="minorHAnsi"/>
                <w:sz w:val="20"/>
                <w:szCs w:val="20"/>
              </w:rPr>
              <w:t>Pzp</w:t>
            </w:r>
            <w:proofErr w:type="spellEnd"/>
            <w:r w:rsidRPr="00882363">
              <w:rPr>
                <w:rFonts w:asciiTheme="minorHAnsi" w:hAnsiTheme="minorHAnsi" w:cstheme="minorHAnsi"/>
                <w:sz w:val="20"/>
                <w:szCs w:val="20"/>
              </w:rPr>
              <w:t xml:space="preserve">? </w:t>
            </w:r>
          </w:p>
          <w:p w14:paraId="41797DA3" w14:textId="77777777" w:rsidR="00D1727C" w:rsidRPr="00882363" w:rsidRDefault="00D1727C" w:rsidP="00D1727C">
            <w:pPr>
              <w:spacing w:before="120"/>
              <w:ind w:left="0" w:firstLine="0"/>
              <w:jc w:val="center"/>
              <w:rPr>
                <w:rFonts w:asciiTheme="minorHAnsi" w:hAnsiTheme="minorHAnsi" w:cstheme="minorHAnsi"/>
                <w:sz w:val="20"/>
                <w:szCs w:val="20"/>
              </w:rPr>
            </w:pPr>
            <w:r w:rsidRPr="00882363">
              <w:rPr>
                <w:rFonts w:asciiTheme="minorHAnsi" w:hAnsiTheme="minorHAnsi" w:cstheme="minorHAnsi"/>
                <w:sz w:val="20"/>
                <w:szCs w:val="20"/>
              </w:rPr>
              <w:t xml:space="preserve">[   ] </w:t>
            </w:r>
            <w:r w:rsidRPr="00882363">
              <w:rPr>
                <w:rFonts w:asciiTheme="minorHAnsi" w:hAnsiTheme="minorHAnsi" w:cstheme="minorHAnsi"/>
                <w:b/>
                <w:sz w:val="20"/>
                <w:szCs w:val="20"/>
              </w:rPr>
              <w:t>TAK</w:t>
            </w:r>
            <w:r w:rsidRPr="00882363">
              <w:rPr>
                <w:rFonts w:asciiTheme="minorHAnsi" w:hAnsiTheme="minorHAnsi" w:cstheme="minorHAnsi"/>
                <w:sz w:val="20"/>
                <w:szCs w:val="20"/>
              </w:rPr>
              <w:t xml:space="preserve">   [   ] </w:t>
            </w:r>
            <w:r w:rsidRPr="00882363">
              <w:rPr>
                <w:rFonts w:asciiTheme="minorHAnsi" w:hAnsiTheme="minorHAnsi" w:cstheme="minorHAnsi"/>
                <w:b/>
                <w:sz w:val="20"/>
                <w:szCs w:val="20"/>
              </w:rPr>
              <w:t>NIE</w:t>
            </w:r>
          </w:p>
          <w:p w14:paraId="6CD5ADBB" w14:textId="77777777" w:rsidR="00D1727C" w:rsidRPr="00882363" w:rsidRDefault="00D1727C" w:rsidP="00D1727C">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Jeżeli TAK, to czy Wykonawca przed upływem terminu składania ofert dokonał płatności należnych podatków, opłat lub składek na ubezpieczenia społeczne lub zdrowotne wraz z odsetkami lub grzywnami lub zawarł wiążące porozumienie w sprawie spłaty tych należności?</w:t>
            </w:r>
          </w:p>
          <w:p w14:paraId="5C76BEC4" w14:textId="77777777" w:rsidR="00D1727C" w:rsidRPr="00882363" w:rsidRDefault="00D1727C" w:rsidP="00D1727C">
            <w:pPr>
              <w:spacing w:before="120"/>
              <w:ind w:left="0" w:firstLine="0"/>
              <w:jc w:val="center"/>
              <w:rPr>
                <w:rFonts w:asciiTheme="minorHAnsi" w:hAnsiTheme="minorHAnsi" w:cstheme="minorHAnsi"/>
                <w:b/>
                <w:sz w:val="20"/>
                <w:szCs w:val="20"/>
              </w:rPr>
            </w:pPr>
            <w:r w:rsidRPr="00882363">
              <w:rPr>
                <w:rFonts w:asciiTheme="minorHAnsi" w:hAnsiTheme="minorHAnsi" w:cstheme="minorHAnsi"/>
                <w:sz w:val="20"/>
                <w:szCs w:val="20"/>
              </w:rPr>
              <w:t xml:space="preserve">[   ] </w:t>
            </w:r>
            <w:r w:rsidRPr="00882363">
              <w:rPr>
                <w:rFonts w:asciiTheme="minorHAnsi" w:hAnsiTheme="minorHAnsi" w:cstheme="minorHAnsi"/>
                <w:b/>
                <w:sz w:val="20"/>
                <w:szCs w:val="20"/>
              </w:rPr>
              <w:t>TAK</w:t>
            </w:r>
            <w:r w:rsidRPr="00882363">
              <w:rPr>
                <w:rFonts w:asciiTheme="minorHAnsi" w:hAnsiTheme="minorHAnsi" w:cstheme="minorHAnsi"/>
                <w:sz w:val="20"/>
                <w:szCs w:val="20"/>
              </w:rPr>
              <w:t xml:space="preserve">   [   ] </w:t>
            </w:r>
            <w:r w:rsidRPr="00882363">
              <w:rPr>
                <w:rFonts w:asciiTheme="minorHAnsi" w:hAnsiTheme="minorHAnsi" w:cstheme="minorHAnsi"/>
                <w:b/>
                <w:sz w:val="20"/>
                <w:szCs w:val="20"/>
              </w:rPr>
              <w:t>NIE</w:t>
            </w:r>
          </w:p>
        </w:tc>
      </w:tr>
      <w:tr w:rsidR="00D1727C" w:rsidRPr="00882363" w14:paraId="2A202C32" w14:textId="77777777" w:rsidTr="008012D1">
        <w:tc>
          <w:tcPr>
            <w:tcW w:w="9058" w:type="dxa"/>
          </w:tcPr>
          <w:p w14:paraId="4533C575" w14:textId="77777777" w:rsidR="00D1727C" w:rsidRPr="00882363" w:rsidRDefault="00D1727C" w:rsidP="00D1727C">
            <w:pPr>
              <w:spacing w:before="120"/>
              <w:ind w:left="0" w:firstLine="0"/>
              <w:rPr>
                <w:rFonts w:asciiTheme="minorHAnsi" w:hAnsiTheme="minorHAnsi" w:cstheme="minorHAnsi"/>
                <w:b/>
                <w:sz w:val="20"/>
                <w:szCs w:val="20"/>
              </w:rPr>
            </w:pPr>
            <w:r w:rsidRPr="00882363">
              <w:rPr>
                <w:rFonts w:asciiTheme="minorHAnsi" w:hAnsiTheme="minorHAnsi" w:cstheme="minorHAnsi"/>
                <w:b/>
                <w:sz w:val="20"/>
                <w:szCs w:val="20"/>
              </w:rPr>
              <w:t xml:space="preserve">Art. 109 ust. 1 pkt 4) ustawy </w:t>
            </w:r>
            <w:proofErr w:type="spellStart"/>
            <w:r w:rsidRPr="00882363">
              <w:rPr>
                <w:rFonts w:asciiTheme="minorHAnsi" w:hAnsiTheme="minorHAnsi" w:cstheme="minorHAnsi"/>
                <w:b/>
                <w:sz w:val="20"/>
                <w:szCs w:val="20"/>
              </w:rPr>
              <w:t>Pzp</w:t>
            </w:r>
            <w:proofErr w:type="spellEnd"/>
            <w:r w:rsidRPr="00882363">
              <w:rPr>
                <w:rFonts w:asciiTheme="minorHAnsi" w:hAnsiTheme="minorHAnsi" w:cstheme="minorHAnsi"/>
                <w:b/>
                <w:sz w:val="20"/>
                <w:szCs w:val="20"/>
              </w:rPr>
              <w:t xml:space="preserve"> </w:t>
            </w:r>
          </w:p>
          <w:p w14:paraId="6E2B0194" w14:textId="77777777" w:rsidR="00D1727C" w:rsidRPr="00882363" w:rsidRDefault="00D1727C" w:rsidP="00D1727C">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Czy Wykonawca jest podmiotem,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2E87013" w14:textId="51CAFC2A" w:rsidR="00D1727C" w:rsidRPr="00882363" w:rsidRDefault="00D1727C" w:rsidP="00261428">
            <w:pPr>
              <w:spacing w:before="120"/>
              <w:ind w:left="0" w:firstLine="0"/>
              <w:jc w:val="center"/>
              <w:rPr>
                <w:rFonts w:asciiTheme="minorHAnsi" w:hAnsiTheme="minorHAnsi" w:cstheme="minorHAnsi"/>
                <w:sz w:val="20"/>
                <w:szCs w:val="20"/>
              </w:rPr>
            </w:pPr>
            <w:r w:rsidRPr="00882363">
              <w:rPr>
                <w:rFonts w:asciiTheme="minorHAnsi" w:hAnsiTheme="minorHAnsi" w:cstheme="minorHAnsi"/>
                <w:sz w:val="20"/>
                <w:szCs w:val="20"/>
              </w:rPr>
              <w:t xml:space="preserve">[   ] </w:t>
            </w:r>
            <w:r w:rsidRPr="00882363">
              <w:rPr>
                <w:rFonts w:asciiTheme="minorHAnsi" w:hAnsiTheme="minorHAnsi" w:cstheme="minorHAnsi"/>
                <w:b/>
                <w:sz w:val="20"/>
                <w:szCs w:val="20"/>
              </w:rPr>
              <w:t>TAK</w:t>
            </w:r>
            <w:r w:rsidRPr="00882363">
              <w:rPr>
                <w:rFonts w:asciiTheme="minorHAnsi" w:hAnsiTheme="minorHAnsi" w:cstheme="minorHAnsi"/>
                <w:sz w:val="20"/>
                <w:szCs w:val="20"/>
              </w:rPr>
              <w:t xml:space="preserve">   [   ] </w:t>
            </w:r>
            <w:r w:rsidRPr="00882363">
              <w:rPr>
                <w:rFonts w:asciiTheme="minorHAnsi" w:hAnsiTheme="minorHAnsi" w:cstheme="minorHAnsi"/>
                <w:b/>
                <w:sz w:val="20"/>
                <w:szCs w:val="20"/>
              </w:rPr>
              <w:t>NIE</w:t>
            </w:r>
          </w:p>
        </w:tc>
      </w:tr>
      <w:tr w:rsidR="00D1727C" w:rsidRPr="00882363" w14:paraId="784BE59E" w14:textId="77777777" w:rsidTr="008012D1">
        <w:tc>
          <w:tcPr>
            <w:tcW w:w="9058" w:type="dxa"/>
          </w:tcPr>
          <w:p w14:paraId="2F4C42D9" w14:textId="77777777" w:rsidR="00D1727C" w:rsidRPr="00882363" w:rsidRDefault="00D1727C" w:rsidP="00D1727C">
            <w:pPr>
              <w:spacing w:before="120"/>
              <w:ind w:left="0" w:firstLine="0"/>
              <w:rPr>
                <w:rFonts w:asciiTheme="minorHAnsi" w:hAnsiTheme="minorHAnsi" w:cstheme="minorHAnsi"/>
                <w:b/>
                <w:sz w:val="20"/>
                <w:szCs w:val="20"/>
              </w:rPr>
            </w:pPr>
            <w:r w:rsidRPr="00882363">
              <w:rPr>
                <w:rFonts w:asciiTheme="minorHAnsi" w:hAnsiTheme="minorHAnsi" w:cstheme="minorHAnsi"/>
                <w:b/>
                <w:sz w:val="20"/>
                <w:szCs w:val="20"/>
              </w:rPr>
              <w:t xml:space="preserve">Art. 109 ust. 1 pkt 5) ustawy </w:t>
            </w:r>
            <w:proofErr w:type="spellStart"/>
            <w:r w:rsidRPr="00882363">
              <w:rPr>
                <w:rFonts w:asciiTheme="minorHAnsi" w:hAnsiTheme="minorHAnsi" w:cstheme="minorHAnsi"/>
                <w:b/>
                <w:sz w:val="20"/>
                <w:szCs w:val="20"/>
              </w:rPr>
              <w:t>Pzp</w:t>
            </w:r>
            <w:proofErr w:type="spellEnd"/>
            <w:r w:rsidRPr="00882363">
              <w:rPr>
                <w:rFonts w:asciiTheme="minorHAnsi" w:hAnsiTheme="minorHAnsi" w:cstheme="minorHAnsi"/>
                <w:b/>
                <w:sz w:val="20"/>
                <w:szCs w:val="20"/>
              </w:rPr>
              <w:t xml:space="preserve"> </w:t>
            </w:r>
          </w:p>
          <w:p w14:paraId="1BAD50A8" w14:textId="77777777" w:rsidR="00D1727C" w:rsidRPr="00882363" w:rsidRDefault="00D1727C" w:rsidP="00D1727C">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Czy Wykonawca jest podmiotem, który w sposób zawiniony poważnie naruszył obowiązki zawodowe, co podważa jego uczciwość, w szczególności czy w wyniku zamierzonego działania lub rażącego niedbalstwa Wykonawca nie wykonał lub nienależycie wykonał zamówienie?</w:t>
            </w:r>
          </w:p>
          <w:p w14:paraId="62FBFDFE" w14:textId="77777777" w:rsidR="00D1727C" w:rsidRPr="00882363" w:rsidRDefault="00D1727C" w:rsidP="00D1727C">
            <w:pPr>
              <w:spacing w:before="120"/>
              <w:ind w:left="0" w:firstLine="0"/>
              <w:jc w:val="center"/>
              <w:rPr>
                <w:rFonts w:asciiTheme="minorHAnsi" w:hAnsiTheme="minorHAnsi" w:cstheme="minorHAnsi"/>
                <w:b/>
                <w:sz w:val="20"/>
                <w:szCs w:val="20"/>
              </w:rPr>
            </w:pPr>
            <w:r w:rsidRPr="00882363">
              <w:rPr>
                <w:rFonts w:asciiTheme="minorHAnsi" w:hAnsiTheme="minorHAnsi" w:cstheme="minorHAnsi"/>
                <w:sz w:val="20"/>
                <w:szCs w:val="20"/>
              </w:rPr>
              <w:t xml:space="preserve">[   ] </w:t>
            </w:r>
            <w:r w:rsidRPr="00882363">
              <w:rPr>
                <w:rFonts w:asciiTheme="minorHAnsi" w:hAnsiTheme="minorHAnsi" w:cstheme="minorHAnsi"/>
                <w:b/>
                <w:sz w:val="20"/>
                <w:szCs w:val="20"/>
              </w:rPr>
              <w:t>TAK</w:t>
            </w:r>
            <w:r w:rsidRPr="00882363">
              <w:rPr>
                <w:rFonts w:asciiTheme="minorHAnsi" w:hAnsiTheme="minorHAnsi" w:cstheme="minorHAnsi"/>
                <w:sz w:val="20"/>
                <w:szCs w:val="20"/>
              </w:rPr>
              <w:t xml:space="preserve">   [   ] </w:t>
            </w:r>
            <w:r w:rsidRPr="00882363">
              <w:rPr>
                <w:rFonts w:asciiTheme="minorHAnsi" w:hAnsiTheme="minorHAnsi" w:cstheme="minorHAnsi"/>
                <w:b/>
                <w:sz w:val="20"/>
                <w:szCs w:val="20"/>
              </w:rPr>
              <w:t>NIE</w:t>
            </w:r>
          </w:p>
        </w:tc>
      </w:tr>
      <w:tr w:rsidR="00D1727C" w:rsidRPr="00882363" w14:paraId="55C28A68" w14:textId="77777777" w:rsidTr="008012D1">
        <w:tc>
          <w:tcPr>
            <w:tcW w:w="9058" w:type="dxa"/>
          </w:tcPr>
          <w:p w14:paraId="12B4D144" w14:textId="77777777" w:rsidR="00D1727C" w:rsidRPr="00882363" w:rsidRDefault="00D1727C" w:rsidP="00D1727C">
            <w:pPr>
              <w:spacing w:before="120"/>
              <w:ind w:left="0" w:firstLine="0"/>
              <w:rPr>
                <w:rFonts w:asciiTheme="minorHAnsi" w:hAnsiTheme="minorHAnsi" w:cstheme="minorHAnsi"/>
                <w:b/>
                <w:sz w:val="20"/>
                <w:szCs w:val="20"/>
              </w:rPr>
            </w:pPr>
            <w:r w:rsidRPr="00882363">
              <w:rPr>
                <w:rFonts w:asciiTheme="minorHAnsi" w:hAnsiTheme="minorHAnsi" w:cstheme="minorHAnsi"/>
                <w:b/>
                <w:sz w:val="20"/>
                <w:szCs w:val="20"/>
              </w:rPr>
              <w:t xml:space="preserve">Art. 109 ust. 1 pkt 7) ustawy </w:t>
            </w:r>
            <w:proofErr w:type="spellStart"/>
            <w:r w:rsidRPr="00882363">
              <w:rPr>
                <w:rFonts w:asciiTheme="minorHAnsi" w:hAnsiTheme="minorHAnsi" w:cstheme="minorHAnsi"/>
                <w:b/>
                <w:sz w:val="20"/>
                <w:szCs w:val="20"/>
              </w:rPr>
              <w:t>Pzp</w:t>
            </w:r>
            <w:proofErr w:type="spellEnd"/>
          </w:p>
          <w:p w14:paraId="3DCCE2B6" w14:textId="77777777" w:rsidR="00D1727C" w:rsidRPr="00882363" w:rsidRDefault="00D1727C" w:rsidP="00D1727C">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lastRenderedPageBreak/>
              <w:t>Czy Wykonawca jest podmiotem,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822451E" w14:textId="77777777" w:rsidR="00D1727C" w:rsidRPr="00882363" w:rsidRDefault="00D1727C" w:rsidP="00D1727C">
            <w:pPr>
              <w:spacing w:before="120"/>
              <w:ind w:left="0" w:firstLine="0"/>
              <w:jc w:val="center"/>
              <w:rPr>
                <w:rFonts w:asciiTheme="minorHAnsi" w:hAnsiTheme="minorHAnsi" w:cstheme="minorHAnsi"/>
                <w:sz w:val="20"/>
                <w:szCs w:val="20"/>
              </w:rPr>
            </w:pPr>
            <w:r w:rsidRPr="00882363">
              <w:rPr>
                <w:rFonts w:asciiTheme="minorHAnsi" w:hAnsiTheme="minorHAnsi" w:cstheme="minorHAnsi"/>
                <w:sz w:val="20"/>
                <w:szCs w:val="20"/>
              </w:rPr>
              <w:t xml:space="preserve">[   ] </w:t>
            </w:r>
            <w:r w:rsidRPr="00882363">
              <w:rPr>
                <w:rFonts w:asciiTheme="minorHAnsi" w:hAnsiTheme="minorHAnsi" w:cstheme="minorHAnsi"/>
                <w:b/>
                <w:sz w:val="20"/>
                <w:szCs w:val="20"/>
              </w:rPr>
              <w:t>TAK</w:t>
            </w:r>
            <w:r w:rsidRPr="00882363">
              <w:rPr>
                <w:rFonts w:asciiTheme="minorHAnsi" w:hAnsiTheme="minorHAnsi" w:cstheme="minorHAnsi"/>
                <w:sz w:val="20"/>
                <w:szCs w:val="20"/>
              </w:rPr>
              <w:t xml:space="preserve">   [   ] </w:t>
            </w:r>
            <w:r w:rsidRPr="00882363">
              <w:rPr>
                <w:rFonts w:asciiTheme="minorHAnsi" w:hAnsiTheme="minorHAnsi" w:cstheme="minorHAnsi"/>
                <w:b/>
                <w:sz w:val="20"/>
                <w:szCs w:val="20"/>
              </w:rPr>
              <w:t>NIE</w:t>
            </w:r>
          </w:p>
        </w:tc>
      </w:tr>
      <w:tr w:rsidR="00D1727C" w:rsidRPr="00882363" w14:paraId="77F2CA15" w14:textId="77777777" w:rsidTr="008012D1">
        <w:tc>
          <w:tcPr>
            <w:tcW w:w="9058" w:type="dxa"/>
          </w:tcPr>
          <w:p w14:paraId="23449106" w14:textId="77777777" w:rsidR="00D1727C" w:rsidRPr="00882363" w:rsidRDefault="00D1727C" w:rsidP="00D1727C">
            <w:pPr>
              <w:spacing w:before="120"/>
              <w:ind w:left="0" w:firstLine="0"/>
              <w:rPr>
                <w:rFonts w:asciiTheme="minorHAnsi" w:hAnsiTheme="minorHAnsi" w:cstheme="minorHAnsi"/>
                <w:b/>
                <w:sz w:val="20"/>
                <w:szCs w:val="20"/>
              </w:rPr>
            </w:pPr>
            <w:r w:rsidRPr="00882363">
              <w:rPr>
                <w:rFonts w:asciiTheme="minorHAnsi" w:hAnsiTheme="minorHAnsi" w:cstheme="minorHAnsi"/>
                <w:b/>
                <w:sz w:val="20"/>
                <w:szCs w:val="20"/>
              </w:rPr>
              <w:lastRenderedPageBreak/>
              <w:t xml:space="preserve">Art. 109 ust. 1 pkt 8) ustawy </w:t>
            </w:r>
            <w:proofErr w:type="spellStart"/>
            <w:r w:rsidRPr="00882363">
              <w:rPr>
                <w:rFonts w:asciiTheme="minorHAnsi" w:hAnsiTheme="minorHAnsi" w:cstheme="minorHAnsi"/>
                <w:b/>
                <w:sz w:val="20"/>
                <w:szCs w:val="20"/>
              </w:rPr>
              <w:t>Pzp</w:t>
            </w:r>
            <w:proofErr w:type="spellEnd"/>
          </w:p>
          <w:p w14:paraId="187C5379" w14:textId="77777777" w:rsidR="00D1727C" w:rsidRPr="00882363" w:rsidRDefault="00D1727C" w:rsidP="00D1727C">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Czy Wykonawca jest podmiotem,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49AF696" w14:textId="77777777" w:rsidR="00D1727C" w:rsidRPr="00882363" w:rsidRDefault="00D1727C" w:rsidP="00D1727C">
            <w:pPr>
              <w:spacing w:before="120"/>
              <w:ind w:left="0" w:firstLine="0"/>
              <w:jc w:val="center"/>
              <w:rPr>
                <w:rFonts w:asciiTheme="minorHAnsi" w:hAnsiTheme="minorHAnsi" w:cstheme="minorHAnsi"/>
                <w:sz w:val="20"/>
                <w:szCs w:val="20"/>
              </w:rPr>
            </w:pPr>
            <w:r w:rsidRPr="00882363">
              <w:rPr>
                <w:rFonts w:asciiTheme="minorHAnsi" w:hAnsiTheme="minorHAnsi" w:cstheme="minorHAnsi"/>
                <w:sz w:val="20"/>
                <w:szCs w:val="20"/>
              </w:rPr>
              <w:t xml:space="preserve">[   ] </w:t>
            </w:r>
            <w:r w:rsidRPr="00882363">
              <w:rPr>
                <w:rFonts w:asciiTheme="minorHAnsi" w:hAnsiTheme="minorHAnsi" w:cstheme="minorHAnsi"/>
                <w:b/>
                <w:sz w:val="20"/>
                <w:szCs w:val="20"/>
              </w:rPr>
              <w:t>TAK</w:t>
            </w:r>
            <w:r w:rsidRPr="00882363">
              <w:rPr>
                <w:rFonts w:asciiTheme="minorHAnsi" w:hAnsiTheme="minorHAnsi" w:cstheme="minorHAnsi"/>
                <w:sz w:val="20"/>
                <w:szCs w:val="20"/>
              </w:rPr>
              <w:t xml:space="preserve">   [   ] </w:t>
            </w:r>
            <w:r w:rsidRPr="00882363">
              <w:rPr>
                <w:rFonts w:asciiTheme="minorHAnsi" w:hAnsiTheme="minorHAnsi" w:cstheme="minorHAnsi"/>
                <w:b/>
                <w:sz w:val="20"/>
                <w:szCs w:val="20"/>
              </w:rPr>
              <w:t>NIE</w:t>
            </w:r>
          </w:p>
        </w:tc>
      </w:tr>
      <w:tr w:rsidR="00D1727C" w:rsidRPr="00882363" w14:paraId="43C9331B" w14:textId="77777777" w:rsidTr="008012D1">
        <w:tc>
          <w:tcPr>
            <w:tcW w:w="9058" w:type="dxa"/>
          </w:tcPr>
          <w:p w14:paraId="383F6F8E" w14:textId="77777777" w:rsidR="00D1727C" w:rsidRPr="00882363" w:rsidRDefault="00D1727C" w:rsidP="00D1727C">
            <w:pPr>
              <w:spacing w:before="120"/>
              <w:ind w:left="0" w:firstLine="0"/>
              <w:rPr>
                <w:rFonts w:asciiTheme="minorHAnsi" w:hAnsiTheme="minorHAnsi" w:cstheme="minorHAnsi"/>
                <w:b/>
                <w:sz w:val="20"/>
                <w:szCs w:val="20"/>
              </w:rPr>
            </w:pPr>
            <w:r w:rsidRPr="00882363">
              <w:rPr>
                <w:rFonts w:asciiTheme="minorHAnsi" w:hAnsiTheme="minorHAnsi" w:cstheme="minorHAnsi"/>
                <w:b/>
                <w:sz w:val="20"/>
                <w:szCs w:val="20"/>
              </w:rPr>
              <w:t xml:space="preserve">Art. 109 ust. 1 pkt 9) ustawy </w:t>
            </w:r>
            <w:proofErr w:type="spellStart"/>
            <w:r w:rsidRPr="00882363">
              <w:rPr>
                <w:rFonts w:asciiTheme="minorHAnsi" w:hAnsiTheme="minorHAnsi" w:cstheme="minorHAnsi"/>
                <w:b/>
                <w:sz w:val="20"/>
                <w:szCs w:val="20"/>
              </w:rPr>
              <w:t>Pzp</w:t>
            </w:r>
            <w:proofErr w:type="spellEnd"/>
          </w:p>
          <w:p w14:paraId="74A77206" w14:textId="77777777" w:rsidR="00D1727C" w:rsidRPr="00882363" w:rsidRDefault="00D1727C" w:rsidP="00D1727C">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Czy Wykonawca jest podmiotem, który bezprawnie wpływał lub próbował wpływać na czynności zamawiającego lub próbował pozyskać lub pozyskał informacje poufne, mogące dać mu przewagę w postępowaniu o udzielenie zamówienia?</w:t>
            </w:r>
          </w:p>
          <w:p w14:paraId="56CE4F68" w14:textId="77777777" w:rsidR="00D1727C" w:rsidRPr="00882363" w:rsidRDefault="00D1727C" w:rsidP="00D1727C">
            <w:pPr>
              <w:spacing w:before="120"/>
              <w:ind w:left="0" w:firstLine="0"/>
              <w:jc w:val="center"/>
              <w:rPr>
                <w:rFonts w:asciiTheme="minorHAnsi" w:hAnsiTheme="minorHAnsi" w:cstheme="minorHAnsi"/>
                <w:sz w:val="20"/>
                <w:szCs w:val="20"/>
              </w:rPr>
            </w:pPr>
            <w:r w:rsidRPr="00882363">
              <w:rPr>
                <w:rFonts w:asciiTheme="minorHAnsi" w:hAnsiTheme="minorHAnsi" w:cstheme="minorHAnsi"/>
                <w:sz w:val="20"/>
                <w:szCs w:val="20"/>
              </w:rPr>
              <w:t xml:space="preserve">[   ] </w:t>
            </w:r>
            <w:r w:rsidRPr="00882363">
              <w:rPr>
                <w:rFonts w:asciiTheme="minorHAnsi" w:hAnsiTheme="minorHAnsi" w:cstheme="minorHAnsi"/>
                <w:b/>
                <w:sz w:val="20"/>
                <w:szCs w:val="20"/>
              </w:rPr>
              <w:t>TAK</w:t>
            </w:r>
            <w:r w:rsidRPr="00882363">
              <w:rPr>
                <w:rFonts w:asciiTheme="minorHAnsi" w:hAnsiTheme="minorHAnsi" w:cstheme="minorHAnsi"/>
                <w:sz w:val="20"/>
                <w:szCs w:val="20"/>
              </w:rPr>
              <w:t xml:space="preserve">   [   ] </w:t>
            </w:r>
            <w:r w:rsidRPr="00882363">
              <w:rPr>
                <w:rFonts w:asciiTheme="minorHAnsi" w:hAnsiTheme="minorHAnsi" w:cstheme="minorHAnsi"/>
                <w:b/>
                <w:sz w:val="20"/>
                <w:szCs w:val="20"/>
              </w:rPr>
              <w:t>NIE</w:t>
            </w:r>
          </w:p>
        </w:tc>
      </w:tr>
      <w:tr w:rsidR="00D1727C" w:rsidRPr="00882363" w14:paraId="2210A0B0" w14:textId="77777777" w:rsidTr="008012D1">
        <w:tc>
          <w:tcPr>
            <w:tcW w:w="9058" w:type="dxa"/>
          </w:tcPr>
          <w:p w14:paraId="18BA62FC" w14:textId="77777777" w:rsidR="00D1727C" w:rsidRPr="00882363" w:rsidRDefault="00D1727C" w:rsidP="00D1727C">
            <w:pPr>
              <w:spacing w:before="120"/>
              <w:ind w:left="0" w:firstLine="0"/>
              <w:rPr>
                <w:rFonts w:asciiTheme="minorHAnsi" w:hAnsiTheme="minorHAnsi" w:cstheme="minorHAnsi"/>
                <w:b/>
                <w:sz w:val="20"/>
                <w:szCs w:val="20"/>
              </w:rPr>
            </w:pPr>
            <w:r w:rsidRPr="00882363">
              <w:rPr>
                <w:rFonts w:asciiTheme="minorHAnsi" w:hAnsiTheme="minorHAnsi" w:cstheme="minorHAnsi"/>
                <w:b/>
                <w:sz w:val="20"/>
                <w:szCs w:val="20"/>
              </w:rPr>
              <w:t xml:space="preserve">Art. 109 ust. 1 pkt 10) ustawy </w:t>
            </w:r>
            <w:proofErr w:type="spellStart"/>
            <w:r w:rsidRPr="00882363">
              <w:rPr>
                <w:rFonts w:asciiTheme="minorHAnsi" w:hAnsiTheme="minorHAnsi" w:cstheme="minorHAnsi"/>
                <w:b/>
                <w:sz w:val="20"/>
                <w:szCs w:val="20"/>
              </w:rPr>
              <w:t>Pzp</w:t>
            </w:r>
            <w:proofErr w:type="spellEnd"/>
          </w:p>
          <w:p w14:paraId="41741EA9" w14:textId="77777777" w:rsidR="00D1727C" w:rsidRPr="00882363" w:rsidRDefault="00D1727C" w:rsidP="00D1727C">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Czy Wykonawca jest podmiotem, który w wyniku lekkomyślności lub niedbalstwa przedstawił informacje wprowadzające w błąd, co mogło mieć istotny wpływ na decyzje podejmowane przez zamawiającego w postępowaniu o udzielenie zamówienia?</w:t>
            </w:r>
          </w:p>
          <w:p w14:paraId="1EC90D51" w14:textId="77777777" w:rsidR="00D1727C" w:rsidRPr="00882363" w:rsidRDefault="00D1727C" w:rsidP="00D1727C">
            <w:pPr>
              <w:spacing w:before="120"/>
              <w:ind w:left="0" w:firstLine="0"/>
              <w:jc w:val="center"/>
              <w:rPr>
                <w:rFonts w:asciiTheme="minorHAnsi" w:hAnsiTheme="minorHAnsi" w:cstheme="minorHAnsi"/>
                <w:sz w:val="20"/>
                <w:szCs w:val="20"/>
              </w:rPr>
            </w:pPr>
            <w:r w:rsidRPr="00882363">
              <w:rPr>
                <w:rFonts w:asciiTheme="minorHAnsi" w:hAnsiTheme="minorHAnsi" w:cstheme="minorHAnsi"/>
                <w:sz w:val="20"/>
                <w:szCs w:val="20"/>
              </w:rPr>
              <w:t xml:space="preserve">[   ] </w:t>
            </w:r>
            <w:r w:rsidRPr="00882363">
              <w:rPr>
                <w:rFonts w:asciiTheme="minorHAnsi" w:hAnsiTheme="minorHAnsi" w:cstheme="minorHAnsi"/>
                <w:b/>
                <w:sz w:val="20"/>
                <w:szCs w:val="20"/>
              </w:rPr>
              <w:t>TAK</w:t>
            </w:r>
            <w:r w:rsidRPr="00882363">
              <w:rPr>
                <w:rFonts w:asciiTheme="minorHAnsi" w:hAnsiTheme="minorHAnsi" w:cstheme="minorHAnsi"/>
                <w:sz w:val="20"/>
                <w:szCs w:val="20"/>
              </w:rPr>
              <w:t xml:space="preserve">   [   ] </w:t>
            </w:r>
            <w:r w:rsidRPr="00882363">
              <w:rPr>
                <w:rFonts w:asciiTheme="minorHAnsi" w:hAnsiTheme="minorHAnsi" w:cstheme="minorHAnsi"/>
                <w:b/>
                <w:sz w:val="20"/>
                <w:szCs w:val="20"/>
              </w:rPr>
              <w:t>NIE</w:t>
            </w:r>
          </w:p>
        </w:tc>
      </w:tr>
      <w:tr w:rsidR="00D1727C" w:rsidRPr="00882363" w14:paraId="4E21C6CB" w14:textId="77777777" w:rsidTr="008012D1">
        <w:tc>
          <w:tcPr>
            <w:tcW w:w="9058" w:type="dxa"/>
          </w:tcPr>
          <w:p w14:paraId="72F1459E" w14:textId="0F3FAB9B" w:rsidR="00D1727C" w:rsidRPr="00882363" w:rsidRDefault="00D1727C" w:rsidP="00D1727C">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 xml:space="preserve">Czy w przypadku zaistnienia jakiejkolwiek z podstaw wykluczenia mających zastosowanie w Postępowaniu, o których mowa w art. 108 ust. 1 pkt 1, 2 i 5 lub art. 109 ust. 1 pkt </w:t>
            </w:r>
            <w:r w:rsidR="00B41B15" w:rsidRPr="00882363">
              <w:rPr>
                <w:rFonts w:asciiTheme="minorHAnsi" w:hAnsiTheme="minorHAnsi" w:cstheme="minorHAnsi"/>
                <w:sz w:val="20"/>
                <w:szCs w:val="20"/>
              </w:rPr>
              <w:t>2-</w:t>
            </w:r>
            <w:r w:rsidRPr="00882363">
              <w:rPr>
                <w:rFonts w:asciiTheme="minorHAnsi" w:hAnsiTheme="minorHAnsi" w:cstheme="minorHAnsi"/>
                <w:sz w:val="20"/>
                <w:szCs w:val="20"/>
              </w:rPr>
              <w:t>5 i 7‒10, Wykonawca przedsięwziął środki w celu wykazania swojej rzetelności (samooczyszczenie)?</w:t>
            </w:r>
          </w:p>
          <w:p w14:paraId="2D08BBC1" w14:textId="77777777" w:rsidR="00D1727C" w:rsidRPr="00882363" w:rsidRDefault="00D1727C" w:rsidP="00D1727C">
            <w:pPr>
              <w:spacing w:before="120"/>
              <w:ind w:left="0" w:firstLine="0"/>
              <w:jc w:val="center"/>
              <w:rPr>
                <w:rFonts w:asciiTheme="minorHAnsi" w:hAnsiTheme="minorHAnsi" w:cstheme="minorHAnsi"/>
                <w:b/>
                <w:sz w:val="20"/>
                <w:szCs w:val="20"/>
              </w:rPr>
            </w:pPr>
            <w:r w:rsidRPr="00882363">
              <w:rPr>
                <w:rFonts w:asciiTheme="minorHAnsi" w:hAnsiTheme="minorHAnsi" w:cstheme="minorHAnsi"/>
                <w:sz w:val="20"/>
                <w:szCs w:val="20"/>
              </w:rPr>
              <w:t xml:space="preserve">[   ] </w:t>
            </w:r>
            <w:r w:rsidRPr="00882363">
              <w:rPr>
                <w:rFonts w:asciiTheme="minorHAnsi" w:hAnsiTheme="minorHAnsi" w:cstheme="minorHAnsi"/>
                <w:b/>
                <w:sz w:val="20"/>
                <w:szCs w:val="20"/>
              </w:rPr>
              <w:t>TAK</w:t>
            </w:r>
            <w:r w:rsidRPr="00882363">
              <w:rPr>
                <w:rFonts w:asciiTheme="minorHAnsi" w:hAnsiTheme="minorHAnsi" w:cstheme="minorHAnsi"/>
                <w:sz w:val="20"/>
                <w:szCs w:val="20"/>
              </w:rPr>
              <w:t xml:space="preserve">   [   ] </w:t>
            </w:r>
            <w:r w:rsidRPr="00882363">
              <w:rPr>
                <w:rFonts w:asciiTheme="minorHAnsi" w:hAnsiTheme="minorHAnsi" w:cstheme="minorHAnsi"/>
                <w:b/>
                <w:sz w:val="20"/>
                <w:szCs w:val="20"/>
              </w:rPr>
              <w:t>NIE</w:t>
            </w:r>
          </w:p>
          <w:p w14:paraId="4317B09B" w14:textId="77777777" w:rsidR="00D1727C" w:rsidRPr="00882363" w:rsidRDefault="00D1727C" w:rsidP="00D1727C">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Jeżeli TAK, to proszę opisać przedsięwzięte środki.</w:t>
            </w:r>
          </w:p>
          <w:p w14:paraId="0B21DE0E" w14:textId="77777777" w:rsidR="00D1727C" w:rsidRPr="00882363" w:rsidRDefault="00D1727C" w:rsidP="00D1727C">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w:t>
            </w:r>
          </w:p>
          <w:p w14:paraId="029B2C3D" w14:textId="77777777" w:rsidR="008012D1" w:rsidRPr="00882363" w:rsidRDefault="008012D1" w:rsidP="00D1727C">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w:t>
            </w:r>
          </w:p>
          <w:p w14:paraId="1E950E4C" w14:textId="77777777" w:rsidR="008012D1" w:rsidRPr="00882363" w:rsidRDefault="008012D1" w:rsidP="00D1727C">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w:t>
            </w:r>
          </w:p>
          <w:p w14:paraId="7EDF0DCF" w14:textId="575242F7" w:rsidR="008012D1" w:rsidRPr="00882363" w:rsidRDefault="008012D1" w:rsidP="00D1727C">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w:t>
            </w:r>
          </w:p>
        </w:tc>
      </w:tr>
      <w:tr w:rsidR="00AE4B71" w:rsidRPr="00882363" w14:paraId="4D004613" w14:textId="77777777" w:rsidTr="00995CD1">
        <w:tc>
          <w:tcPr>
            <w:tcW w:w="9058" w:type="dxa"/>
            <w:tcBorders>
              <w:bottom w:val="single" w:sz="4" w:space="0" w:color="auto"/>
            </w:tcBorders>
          </w:tcPr>
          <w:p w14:paraId="66685E8D" w14:textId="77777777" w:rsidR="00AE4B71" w:rsidRPr="00882363" w:rsidRDefault="00AE4B71" w:rsidP="00D1727C">
            <w:pPr>
              <w:spacing w:before="120"/>
              <w:ind w:left="0" w:firstLine="0"/>
              <w:rPr>
                <w:rFonts w:asciiTheme="minorHAnsi" w:hAnsiTheme="minorHAnsi" w:cstheme="minorHAnsi"/>
                <w:sz w:val="20"/>
                <w:szCs w:val="20"/>
              </w:rPr>
            </w:pPr>
          </w:p>
        </w:tc>
      </w:tr>
      <w:tr w:rsidR="00160AB1" w:rsidRPr="00882363" w14:paraId="2B593F03" w14:textId="77777777" w:rsidTr="00995CD1">
        <w:tc>
          <w:tcPr>
            <w:tcW w:w="9058" w:type="dxa"/>
            <w:tcBorders>
              <w:left w:val="single" w:sz="4" w:space="0" w:color="auto"/>
              <w:right w:val="single" w:sz="4" w:space="0" w:color="auto"/>
            </w:tcBorders>
            <w:shd w:val="clear" w:color="auto" w:fill="F2F2F2" w:themeFill="background1" w:themeFillShade="F2"/>
          </w:tcPr>
          <w:p w14:paraId="369C75A0" w14:textId="77777777" w:rsidR="00160AB1" w:rsidRPr="00882363" w:rsidRDefault="00160AB1" w:rsidP="00A6360C">
            <w:pPr>
              <w:spacing w:before="120"/>
              <w:ind w:left="0" w:firstLine="0"/>
              <w:jc w:val="center"/>
              <w:rPr>
                <w:rFonts w:asciiTheme="minorHAnsi" w:hAnsiTheme="minorHAnsi" w:cstheme="minorHAnsi"/>
                <w:b/>
                <w:sz w:val="20"/>
                <w:szCs w:val="20"/>
              </w:rPr>
            </w:pPr>
            <w:r w:rsidRPr="00882363">
              <w:rPr>
                <w:rFonts w:asciiTheme="minorHAnsi" w:hAnsiTheme="minorHAnsi" w:cstheme="minorHAnsi"/>
                <w:b/>
                <w:sz w:val="20"/>
                <w:szCs w:val="20"/>
              </w:rPr>
              <w:t>OŚWIADCZENIA DOTYCZĄCE SPEŁNIANIA WARUNKÓW UDZIAŁU W POSTĘPOWANIU</w:t>
            </w:r>
          </w:p>
        </w:tc>
      </w:tr>
      <w:tr w:rsidR="00160AB1" w:rsidRPr="00882363" w14:paraId="53646BD8" w14:textId="77777777" w:rsidTr="00995CD1">
        <w:tc>
          <w:tcPr>
            <w:tcW w:w="9058" w:type="dxa"/>
            <w:tcBorders>
              <w:left w:val="single" w:sz="4" w:space="0" w:color="auto"/>
              <w:right w:val="single" w:sz="4" w:space="0" w:color="auto"/>
            </w:tcBorders>
            <w:shd w:val="clear" w:color="auto" w:fill="F2F2F2" w:themeFill="background1" w:themeFillShade="F2"/>
          </w:tcPr>
          <w:p w14:paraId="19D31F4C" w14:textId="77777777" w:rsidR="00160AB1" w:rsidRPr="00882363" w:rsidRDefault="00160AB1" w:rsidP="00A6360C">
            <w:pPr>
              <w:spacing w:before="120"/>
              <w:ind w:left="0" w:firstLine="0"/>
              <w:jc w:val="center"/>
              <w:rPr>
                <w:rFonts w:asciiTheme="minorHAnsi" w:hAnsiTheme="minorHAnsi" w:cstheme="minorHAnsi"/>
                <w:b/>
                <w:sz w:val="20"/>
                <w:szCs w:val="20"/>
              </w:rPr>
            </w:pPr>
            <w:r w:rsidRPr="00882363">
              <w:rPr>
                <w:rFonts w:asciiTheme="minorHAnsi" w:hAnsiTheme="minorHAnsi" w:cstheme="minorHAnsi"/>
                <w:b/>
                <w:sz w:val="20"/>
                <w:szCs w:val="20"/>
              </w:rPr>
              <w:t>SYTUACJA FINANSOWA LUB EKONOMICZNA</w:t>
            </w:r>
          </w:p>
        </w:tc>
      </w:tr>
      <w:tr w:rsidR="00160AB1" w:rsidRPr="00882363" w14:paraId="1628171D" w14:textId="77777777" w:rsidTr="00995CD1">
        <w:tc>
          <w:tcPr>
            <w:tcW w:w="9058" w:type="dxa"/>
            <w:tcBorders>
              <w:left w:val="single" w:sz="4" w:space="0" w:color="auto"/>
              <w:right w:val="single" w:sz="4" w:space="0" w:color="auto"/>
            </w:tcBorders>
          </w:tcPr>
          <w:p w14:paraId="4E8A1103" w14:textId="1228EBD6" w:rsidR="00160AB1" w:rsidRPr="00882363" w:rsidRDefault="00160AB1" w:rsidP="00A6360C">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Czy Wykonawca spełnia warunek dotyczący posiadania zdolności kredytowej lub środków finansowych – określony w rozdziale V ust. 2.1. SWZ?</w:t>
            </w:r>
          </w:p>
          <w:p w14:paraId="21BB8E3D" w14:textId="77777777" w:rsidR="00160AB1" w:rsidRPr="00882363" w:rsidRDefault="00160AB1" w:rsidP="00A6360C">
            <w:pPr>
              <w:spacing w:before="120"/>
              <w:ind w:left="0" w:firstLine="0"/>
              <w:jc w:val="center"/>
              <w:rPr>
                <w:rFonts w:asciiTheme="minorHAnsi" w:hAnsiTheme="minorHAnsi" w:cstheme="minorHAnsi"/>
                <w:b/>
                <w:sz w:val="20"/>
                <w:szCs w:val="20"/>
              </w:rPr>
            </w:pPr>
            <w:r w:rsidRPr="00882363">
              <w:rPr>
                <w:rFonts w:asciiTheme="minorHAnsi" w:hAnsiTheme="minorHAnsi" w:cstheme="minorHAnsi"/>
                <w:b/>
                <w:sz w:val="20"/>
                <w:szCs w:val="20"/>
              </w:rPr>
              <w:t>[   ] TAK   [   ] NIE</w:t>
            </w:r>
          </w:p>
          <w:p w14:paraId="334C6E16" w14:textId="77777777" w:rsidR="00160AB1" w:rsidRPr="00882363" w:rsidRDefault="00160AB1" w:rsidP="00A6360C">
            <w:pPr>
              <w:spacing w:before="120"/>
              <w:ind w:left="0" w:firstLine="0"/>
              <w:rPr>
                <w:rFonts w:asciiTheme="minorHAnsi" w:hAnsiTheme="minorHAnsi" w:cstheme="minorHAnsi"/>
                <w:sz w:val="20"/>
                <w:szCs w:val="20"/>
              </w:rPr>
            </w:pPr>
          </w:p>
        </w:tc>
      </w:tr>
      <w:tr w:rsidR="00160AB1" w:rsidRPr="00882363" w14:paraId="21759901" w14:textId="77777777" w:rsidTr="00995CD1">
        <w:tc>
          <w:tcPr>
            <w:tcW w:w="9058" w:type="dxa"/>
            <w:tcBorders>
              <w:left w:val="single" w:sz="4" w:space="0" w:color="auto"/>
              <w:right w:val="single" w:sz="4" w:space="0" w:color="auto"/>
            </w:tcBorders>
            <w:shd w:val="clear" w:color="auto" w:fill="F2F2F2" w:themeFill="background1" w:themeFillShade="F2"/>
          </w:tcPr>
          <w:p w14:paraId="1B0B7433" w14:textId="77777777" w:rsidR="00160AB1" w:rsidRPr="00882363" w:rsidRDefault="00160AB1" w:rsidP="00A6360C">
            <w:pPr>
              <w:spacing w:before="120"/>
              <w:ind w:left="0" w:firstLine="0"/>
              <w:jc w:val="center"/>
              <w:rPr>
                <w:rFonts w:asciiTheme="minorHAnsi" w:hAnsiTheme="minorHAnsi" w:cstheme="minorHAnsi"/>
                <w:b/>
                <w:sz w:val="20"/>
                <w:szCs w:val="20"/>
              </w:rPr>
            </w:pPr>
            <w:r w:rsidRPr="00882363">
              <w:rPr>
                <w:rFonts w:asciiTheme="minorHAnsi" w:hAnsiTheme="minorHAnsi" w:cstheme="minorHAnsi"/>
                <w:b/>
                <w:sz w:val="20"/>
                <w:szCs w:val="20"/>
              </w:rPr>
              <w:lastRenderedPageBreak/>
              <w:t>ZDOLNOŚĆ TECHNICZNA LUB ZAWODOWA</w:t>
            </w:r>
          </w:p>
        </w:tc>
      </w:tr>
      <w:tr w:rsidR="00160AB1" w:rsidRPr="00882363" w14:paraId="53E88651" w14:textId="77777777" w:rsidTr="00995CD1">
        <w:tc>
          <w:tcPr>
            <w:tcW w:w="9058" w:type="dxa"/>
            <w:tcBorders>
              <w:left w:val="single" w:sz="4" w:space="0" w:color="auto"/>
              <w:right w:val="single" w:sz="4" w:space="0" w:color="auto"/>
            </w:tcBorders>
          </w:tcPr>
          <w:p w14:paraId="377B71FD" w14:textId="64F4E1A0" w:rsidR="00160AB1" w:rsidRPr="00882363" w:rsidRDefault="00160AB1" w:rsidP="00A6360C">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Czy Wykonawca spełnia warunek dotyczący posiadania doświadczenia polegającego na sporządzeniu dokumentacji projektowej – określony w rozdziale V ust. 3.1.</w:t>
            </w:r>
            <w:r w:rsidR="008D2BBB" w:rsidRPr="00882363">
              <w:rPr>
                <w:rFonts w:asciiTheme="minorHAnsi" w:hAnsiTheme="minorHAnsi" w:cstheme="minorHAnsi"/>
                <w:sz w:val="20"/>
                <w:szCs w:val="20"/>
              </w:rPr>
              <w:t xml:space="preserve"> </w:t>
            </w:r>
            <w:proofErr w:type="spellStart"/>
            <w:r w:rsidR="008D2BBB" w:rsidRPr="00882363">
              <w:rPr>
                <w:rFonts w:asciiTheme="minorHAnsi" w:hAnsiTheme="minorHAnsi" w:cstheme="minorHAnsi"/>
                <w:sz w:val="20"/>
                <w:szCs w:val="20"/>
              </w:rPr>
              <w:t>tiret</w:t>
            </w:r>
            <w:proofErr w:type="spellEnd"/>
            <w:r w:rsidR="008D2BBB" w:rsidRPr="00882363">
              <w:rPr>
                <w:rFonts w:asciiTheme="minorHAnsi" w:hAnsiTheme="minorHAnsi" w:cstheme="minorHAnsi"/>
                <w:sz w:val="20"/>
                <w:szCs w:val="20"/>
              </w:rPr>
              <w:t xml:space="preserve"> pierwsze</w:t>
            </w:r>
            <w:r w:rsidRPr="00882363">
              <w:rPr>
                <w:rFonts w:asciiTheme="minorHAnsi" w:hAnsiTheme="minorHAnsi" w:cstheme="minorHAnsi"/>
                <w:sz w:val="20"/>
                <w:szCs w:val="20"/>
              </w:rPr>
              <w:t xml:space="preserve"> SWZ?</w:t>
            </w:r>
          </w:p>
          <w:p w14:paraId="15D0BA59" w14:textId="77777777" w:rsidR="00160AB1" w:rsidRPr="00882363" w:rsidRDefault="00160AB1" w:rsidP="00A6360C">
            <w:pPr>
              <w:spacing w:before="120"/>
              <w:ind w:left="0" w:firstLine="0"/>
              <w:jc w:val="center"/>
              <w:rPr>
                <w:rFonts w:asciiTheme="minorHAnsi" w:hAnsiTheme="minorHAnsi" w:cstheme="minorHAnsi"/>
                <w:b/>
                <w:sz w:val="20"/>
                <w:szCs w:val="20"/>
              </w:rPr>
            </w:pPr>
            <w:r w:rsidRPr="00882363">
              <w:rPr>
                <w:rFonts w:asciiTheme="minorHAnsi" w:hAnsiTheme="minorHAnsi" w:cstheme="minorHAnsi"/>
                <w:b/>
                <w:sz w:val="20"/>
                <w:szCs w:val="20"/>
              </w:rPr>
              <w:t>[   ] TAK   [   ] NIE</w:t>
            </w:r>
          </w:p>
          <w:p w14:paraId="0389AE18" w14:textId="77777777" w:rsidR="00160AB1" w:rsidRPr="00882363" w:rsidRDefault="00160AB1" w:rsidP="00A6360C">
            <w:pPr>
              <w:spacing w:before="120"/>
              <w:ind w:left="0" w:firstLine="0"/>
              <w:rPr>
                <w:rFonts w:asciiTheme="minorHAnsi" w:hAnsiTheme="minorHAnsi" w:cstheme="minorHAnsi"/>
                <w:sz w:val="20"/>
                <w:szCs w:val="20"/>
              </w:rPr>
            </w:pPr>
          </w:p>
        </w:tc>
      </w:tr>
      <w:tr w:rsidR="00160AB1" w:rsidRPr="00882363" w14:paraId="2956FCD1" w14:textId="77777777" w:rsidTr="00995CD1">
        <w:tc>
          <w:tcPr>
            <w:tcW w:w="9058" w:type="dxa"/>
            <w:tcBorders>
              <w:left w:val="single" w:sz="4" w:space="0" w:color="auto"/>
              <w:right w:val="single" w:sz="4" w:space="0" w:color="auto"/>
            </w:tcBorders>
          </w:tcPr>
          <w:p w14:paraId="1A75A2BA" w14:textId="5CB0809E" w:rsidR="00160AB1" w:rsidRPr="00882363" w:rsidRDefault="00160AB1" w:rsidP="00A6360C">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Czy Wykonawca spełnia warunek dotyczący posiadania doświadczenia polegającego na wykonaniu robót budowlanych – określony w rozdziale V ust. 3.1.</w:t>
            </w:r>
            <w:r w:rsidR="008D2BBB" w:rsidRPr="00882363">
              <w:rPr>
                <w:rFonts w:asciiTheme="minorHAnsi" w:hAnsiTheme="minorHAnsi" w:cstheme="minorHAnsi"/>
                <w:sz w:val="20"/>
                <w:szCs w:val="20"/>
              </w:rPr>
              <w:t xml:space="preserve"> </w:t>
            </w:r>
            <w:proofErr w:type="spellStart"/>
            <w:r w:rsidR="008D2BBB" w:rsidRPr="00882363">
              <w:rPr>
                <w:rFonts w:asciiTheme="minorHAnsi" w:hAnsiTheme="minorHAnsi" w:cstheme="minorHAnsi"/>
                <w:sz w:val="20"/>
                <w:szCs w:val="20"/>
              </w:rPr>
              <w:t>tiret</w:t>
            </w:r>
            <w:proofErr w:type="spellEnd"/>
            <w:r w:rsidR="008D2BBB" w:rsidRPr="00882363">
              <w:rPr>
                <w:rFonts w:asciiTheme="minorHAnsi" w:hAnsiTheme="minorHAnsi" w:cstheme="minorHAnsi"/>
                <w:sz w:val="20"/>
                <w:szCs w:val="20"/>
              </w:rPr>
              <w:t xml:space="preserve"> drugie</w:t>
            </w:r>
            <w:r w:rsidRPr="00882363">
              <w:rPr>
                <w:rFonts w:asciiTheme="minorHAnsi" w:hAnsiTheme="minorHAnsi" w:cstheme="minorHAnsi"/>
                <w:sz w:val="20"/>
                <w:szCs w:val="20"/>
              </w:rPr>
              <w:t xml:space="preserve"> SWZ?</w:t>
            </w:r>
          </w:p>
          <w:p w14:paraId="2DF0701F" w14:textId="77777777" w:rsidR="00160AB1" w:rsidRPr="00882363" w:rsidRDefault="00160AB1" w:rsidP="00A6360C">
            <w:pPr>
              <w:spacing w:before="120"/>
              <w:ind w:left="0" w:firstLine="0"/>
              <w:jc w:val="center"/>
              <w:rPr>
                <w:rFonts w:asciiTheme="minorHAnsi" w:hAnsiTheme="minorHAnsi" w:cstheme="minorHAnsi"/>
                <w:b/>
                <w:sz w:val="20"/>
                <w:szCs w:val="20"/>
              </w:rPr>
            </w:pPr>
            <w:r w:rsidRPr="00882363">
              <w:rPr>
                <w:rFonts w:asciiTheme="minorHAnsi" w:hAnsiTheme="minorHAnsi" w:cstheme="minorHAnsi"/>
                <w:b/>
                <w:sz w:val="20"/>
                <w:szCs w:val="20"/>
              </w:rPr>
              <w:t>[   ] TAK   [   ] NIE</w:t>
            </w:r>
          </w:p>
          <w:p w14:paraId="7C0A11BA" w14:textId="77777777" w:rsidR="00160AB1" w:rsidRPr="00882363" w:rsidRDefault="00160AB1" w:rsidP="00A6360C">
            <w:pPr>
              <w:spacing w:before="120"/>
              <w:ind w:left="0" w:firstLine="0"/>
              <w:jc w:val="center"/>
              <w:rPr>
                <w:rFonts w:asciiTheme="minorHAnsi" w:hAnsiTheme="minorHAnsi" w:cstheme="minorHAnsi"/>
                <w:b/>
                <w:sz w:val="20"/>
                <w:szCs w:val="20"/>
              </w:rPr>
            </w:pPr>
          </w:p>
        </w:tc>
      </w:tr>
      <w:tr w:rsidR="00160AB1" w:rsidRPr="00882363" w14:paraId="750ED527" w14:textId="77777777" w:rsidTr="00995CD1">
        <w:tc>
          <w:tcPr>
            <w:tcW w:w="9058" w:type="dxa"/>
            <w:tcBorders>
              <w:left w:val="single" w:sz="4" w:space="0" w:color="auto"/>
              <w:bottom w:val="single" w:sz="4" w:space="0" w:color="auto"/>
              <w:right w:val="single" w:sz="4" w:space="0" w:color="auto"/>
            </w:tcBorders>
          </w:tcPr>
          <w:p w14:paraId="092D954D" w14:textId="788D9FEC" w:rsidR="00160AB1" w:rsidRPr="00882363" w:rsidRDefault="00160AB1" w:rsidP="00A6360C">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Czy Wykonawca spełnia warunek dotyczący dysponowania osobami zdolnymi do wykonania zamówienia – określony w rozdziale V ust. 3.2. SWZ?</w:t>
            </w:r>
          </w:p>
          <w:p w14:paraId="34C5675E" w14:textId="77777777" w:rsidR="00160AB1" w:rsidRPr="00882363" w:rsidRDefault="00160AB1" w:rsidP="00A6360C">
            <w:pPr>
              <w:spacing w:before="120"/>
              <w:ind w:left="0" w:firstLine="0"/>
              <w:jc w:val="center"/>
              <w:rPr>
                <w:rFonts w:asciiTheme="minorHAnsi" w:hAnsiTheme="minorHAnsi" w:cstheme="minorHAnsi"/>
                <w:b/>
                <w:sz w:val="20"/>
                <w:szCs w:val="20"/>
              </w:rPr>
            </w:pPr>
            <w:r w:rsidRPr="00882363">
              <w:rPr>
                <w:rFonts w:asciiTheme="minorHAnsi" w:hAnsiTheme="minorHAnsi" w:cstheme="minorHAnsi"/>
                <w:b/>
                <w:sz w:val="20"/>
                <w:szCs w:val="20"/>
              </w:rPr>
              <w:t>[   ] TAK   [   ] NIE</w:t>
            </w:r>
          </w:p>
          <w:p w14:paraId="141B4410" w14:textId="77777777" w:rsidR="00160AB1" w:rsidRPr="00882363" w:rsidRDefault="00160AB1" w:rsidP="00A6360C">
            <w:pPr>
              <w:spacing w:before="120"/>
              <w:ind w:left="0" w:firstLine="0"/>
              <w:rPr>
                <w:rFonts w:asciiTheme="minorHAnsi" w:hAnsiTheme="minorHAnsi" w:cstheme="minorHAnsi"/>
                <w:sz w:val="20"/>
                <w:szCs w:val="20"/>
              </w:rPr>
            </w:pPr>
          </w:p>
        </w:tc>
      </w:tr>
      <w:tr w:rsidR="00F4107C" w:rsidRPr="00882363" w14:paraId="7069DFE1" w14:textId="77777777" w:rsidTr="00995CD1">
        <w:tc>
          <w:tcPr>
            <w:tcW w:w="9058" w:type="dxa"/>
            <w:tcBorders>
              <w:top w:val="single" w:sz="4" w:space="0" w:color="auto"/>
            </w:tcBorders>
          </w:tcPr>
          <w:p w14:paraId="5FA5A2F8" w14:textId="51AF7FEB" w:rsidR="00F4107C" w:rsidRPr="00882363" w:rsidRDefault="00F4107C" w:rsidP="00A6360C">
            <w:pPr>
              <w:spacing w:before="120" w:after="0" w:line="266" w:lineRule="auto"/>
              <w:ind w:left="595" w:hanging="595"/>
              <w:jc w:val="center"/>
              <w:rPr>
                <w:rFonts w:asciiTheme="minorHAnsi" w:hAnsiTheme="minorHAnsi" w:cstheme="minorHAnsi"/>
                <w:b/>
                <w:bCs/>
                <w:sz w:val="20"/>
                <w:szCs w:val="20"/>
              </w:rPr>
            </w:pPr>
          </w:p>
        </w:tc>
      </w:tr>
      <w:tr w:rsidR="00D1727C" w:rsidRPr="00882363" w14:paraId="4EED70C1" w14:textId="77777777" w:rsidTr="008012D1">
        <w:tc>
          <w:tcPr>
            <w:tcW w:w="9058" w:type="dxa"/>
            <w:shd w:val="clear" w:color="auto" w:fill="F2F2F2" w:themeFill="background1" w:themeFillShade="F2"/>
          </w:tcPr>
          <w:p w14:paraId="6D96D81B" w14:textId="77777777" w:rsidR="00D1727C" w:rsidRPr="00882363" w:rsidRDefault="00D1727C" w:rsidP="00D1727C">
            <w:pPr>
              <w:spacing w:before="120"/>
              <w:ind w:left="0" w:firstLine="0"/>
              <w:jc w:val="center"/>
              <w:rPr>
                <w:rFonts w:asciiTheme="minorHAnsi" w:hAnsiTheme="minorHAnsi" w:cstheme="minorHAnsi"/>
                <w:b/>
                <w:sz w:val="20"/>
                <w:szCs w:val="20"/>
              </w:rPr>
            </w:pPr>
            <w:r w:rsidRPr="00882363">
              <w:rPr>
                <w:rFonts w:asciiTheme="minorHAnsi" w:hAnsiTheme="minorHAnsi" w:cstheme="minorHAnsi"/>
                <w:b/>
                <w:sz w:val="20"/>
                <w:szCs w:val="20"/>
              </w:rPr>
              <w:t>DOSTĘP DO BEZPŁATNYCH I OGÓLNODOSTĘPNYCH BAZ DANYCH</w:t>
            </w:r>
          </w:p>
        </w:tc>
      </w:tr>
      <w:tr w:rsidR="00D1727C" w:rsidRPr="00882363" w14:paraId="495AB4B9" w14:textId="77777777" w:rsidTr="008012D1">
        <w:tc>
          <w:tcPr>
            <w:tcW w:w="9058" w:type="dxa"/>
          </w:tcPr>
          <w:p w14:paraId="060B7A27" w14:textId="77777777" w:rsidR="00D1727C" w:rsidRPr="00882363" w:rsidRDefault="00D1727C" w:rsidP="00D1727C">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Wykonawca może wskazać w niniejszym oświadczeniu dane umożliwiające dostęp do podmiotowych środków dowodowych za pomocą bezpłatnych i ogólnodostępnych baz danych, w szczególności rejestrów publicznych w rozumieniu ustawy z dnia 17 lutego 2005 r. o informatyzacji działalności podmiotów realizujących zadania publiczne - Zamawiający nie będzie wzywać Wykonawcy do złożenia podmiotowych środków dowodowych, jeżeli będzie mógł je uzyskać samodzielnie.</w:t>
            </w:r>
          </w:p>
          <w:p w14:paraId="0159DC13" w14:textId="77777777" w:rsidR="00D1727C" w:rsidRPr="00882363" w:rsidRDefault="00D1727C" w:rsidP="00D1727C">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Proszę podać niezbędne informacje.</w:t>
            </w:r>
          </w:p>
          <w:p w14:paraId="6F5C7754" w14:textId="4E752514" w:rsidR="00261428" w:rsidRPr="00882363" w:rsidRDefault="00D1727C" w:rsidP="00AE4B71">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w:t>
            </w:r>
          </w:p>
        </w:tc>
      </w:tr>
      <w:tr w:rsidR="00D1727C" w:rsidRPr="00882363" w14:paraId="5888A6BD" w14:textId="77777777" w:rsidTr="008012D1">
        <w:tc>
          <w:tcPr>
            <w:tcW w:w="9058" w:type="dxa"/>
          </w:tcPr>
          <w:p w14:paraId="37D3EF1B" w14:textId="77777777" w:rsidR="00AE4B71" w:rsidRPr="00882363" w:rsidRDefault="00AE4B71" w:rsidP="00D1727C">
            <w:pPr>
              <w:spacing w:before="120"/>
              <w:ind w:left="0" w:firstLine="0"/>
              <w:rPr>
                <w:rFonts w:asciiTheme="minorHAnsi" w:hAnsiTheme="minorHAnsi" w:cstheme="minorHAnsi"/>
                <w:sz w:val="20"/>
                <w:szCs w:val="20"/>
              </w:rPr>
            </w:pPr>
          </w:p>
        </w:tc>
      </w:tr>
      <w:tr w:rsidR="00D1727C" w:rsidRPr="00882363" w14:paraId="579D3957" w14:textId="77777777" w:rsidTr="008012D1">
        <w:tc>
          <w:tcPr>
            <w:tcW w:w="9058" w:type="dxa"/>
            <w:shd w:val="clear" w:color="auto" w:fill="F2F2F2" w:themeFill="background1" w:themeFillShade="F2"/>
          </w:tcPr>
          <w:p w14:paraId="0D7188E4" w14:textId="77777777" w:rsidR="00D1727C" w:rsidRPr="00882363" w:rsidRDefault="00D1727C" w:rsidP="00D1727C">
            <w:pPr>
              <w:spacing w:before="120"/>
              <w:ind w:left="0" w:firstLine="0"/>
              <w:jc w:val="center"/>
              <w:rPr>
                <w:rFonts w:asciiTheme="minorHAnsi" w:hAnsiTheme="minorHAnsi" w:cstheme="minorHAnsi"/>
                <w:sz w:val="20"/>
                <w:szCs w:val="20"/>
              </w:rPr>
            </w:pPr>
            <w:r w:rsidRPr="00882363">
              <w:rPr>
                <w:rFonts w:asciiTheme="minorHAnsi" w:hAnsiTheme="minorHAnsi" w:cstheme="minorHAnsi"/>
                <w:b/>
                <w:sz w:val="20"/>
                <w:szCs w:val="20"/>
              </w:rPr>
              <w:t>OŚWIADCZENIE DOTYCZĄCE PODANYCH INFORMACJI</w:t>
            </w:r>
          </w:p>
        </w:tc>
      </w:tr>
      <w:tr w:rsidR="00D1727C" w:rsidRPr="00882363" w14:paraId="31D4C708" w14:textId="77777777" w:rsidTr="008012D1">
        <w:tc>
          <w:tcPr>
            <w:tcW w:w="9058" w:type="dxa"/>
          </w:tcPr>
          <w:p w14:paraId="45ADA662" w14:textId="77777777" w:rsidR="00D1727C" w:rsidRPr="00882363" w:rsidRDefault="00D1727C" w:rsidP="00D1727C">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przedstawieniu informacji.</w:t>
            </w:r>
          </w:p>
        </w:tc>
      </w:tr>
      <w:tr w:rsidR="00D1727C" w:rsidRPr="00882363" w14:paraId="35128B8B" w14:textId="77777777" w:rsidTr="008012D1">
        <w:tc>
          <w:tcPr>
            <w:tcW w:w="9058" w:type="dxa"/>
            <w:shd w:val="clear" w:color="auto" w:fill="auto"/>
          </w:tcPr>
          <w:p w14:paraId="4AE4580B" w14:textId="77777777" w:rsidR="00D1727C" w:rsidRPr="00882363" w:rsidRDefault="00D1727C" w:rsidP="00D1727C">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Miejscowość …………………………… data …………………………</w:t>
            </w:r>
          </w:p>
        </w:tc>
      </w:tr>
      <w:tr w:rsidR="00D1727C" w:rsidRPr="00882363" w14:paraId="04CE6B25" w14:textId="77777777" w:rsidTr="008012D1">
        <w:tc>
          <w:tcPr>
            <w:tcW w:w="9058" w:type="dxa"/>
            <w:shd w:val="clear" w:color="auto" w:fill="F2F2F2" w:themeFill="background1" w:themeFillShade="F2"/>
          </w:tcPr>
          <w:p w14:paraId="23801C67" w14:textId="77777777" w:rsidR="00D1727C" w:rsidRPr="00882363" w:rsidRDefault="00D1727C" w:rsidP="00D1727C">
            <w:pPr>
              <w:spacing w:before="120"/>
              <w:ind w:left="0" w:firstLine="0"/>
              <w:jc w:val="center"/>
              <w:rPr>
                <w:rFonts w:asciiTheme="minorHAnsi" w:hAnsiTheme="minorHAnsi" w:cstheme="minorHAnsi"/>
                <w:b/>
                <w:sz w:val="20"/>
                <w:szCs w:val="20"/>
              </w:rPr>
            </w:pPr>
            <w:r w:rsidRPr="00882363">
              <w:rPr>
                <w:rFonts w:asciiTheme="minorHAnsi" w:hAnsiTheme="minorHAnsi" w:cstheme="minorHAnsi"/>
                <w:b/>
                <w:sz w:val="20"/>
                <w:szCs w:val="20"/>
              </w:rPr>
              <w:t>UWAGI KOŃCOWE</w:t>
            </w:r>
          </w:p>
        </w:tc>
      </w:tr>
      <w:tr w:rsidR="00D1727C" w:rsidRPr="00882363" w14:paraId="279C8075" w14:textId="77777777" w:rsidTr="008012D1">
        <w:tc>
          <w:tcPr>
            <w:tcW w:w="9058" w:type="dxa"/>
          </w:tcPr>
          <w:p w14:paraId="7DF1281B" w14:textId="3F4D291B" w:rsidR="00D1727C" w:rsidRPr="00882363" w:rsidRDefault="00222CA7" w:rsidP="00222CA7">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 xml:space="preserve">Proszę </w:t>
            </w:r>
            <w:r w:rsidR="00D1727C" w:rsidRPr="00882363">
              <w:rPr>
                <w:rFonts w:asciiTheme="minorHAnsi" w:hAnsiTheme="minorHAnsi" w:cstheme="minorHAnsi"/>
                <w:sz w:val="20"/>
                <w:szCs w:val="20"/>
              </w:rPr>
              <w:t>wypełnić każdą część oświadczenia – poprzez zaznaczenie właściwej odpowiedzi lub jej udzielenie - jeśli jakaś część oświadczeni</w:t>
            </w:r>
            <w:r w:rsidR="00AE0F72" w:rsidRPr="00882363">
              <w:rPr>
                <w:rFonts w:asciiTheme="minorHAnsi" w:hAnsiTheme="minorHAnsi" w:cstheme="minorHAnsi"/>
                <w:sz w:val="20"/>
                <w:szCs w:val="20"/>
              </w:rPr>
              <w:t>a</w:t>
            </w:r>
            <w:r w:rsidR="00D1727C" w:rsidRPr="00882363">
              <w:rPr>
                <w:rFonts w:asciiTheme="minorHAnsi" w:hAnsiTheme="minorHAnsi" w:cstheme="minorHAnsi"/>
                <w:sz w:val="20"/>
                <w:szCs w:val="20"/>
              </w:rPr>
              <w:t xml:space="preserve"> nie dotyczy </w:t>
            </w:r>
            <w:r w:rsidRPr="00882363">
              <w:rPr>
                <w:rFonts w:asciiTheme="minorHAnsi" w:hAnsiTheme="minorHAnsi" w:cstheme="minorHAnsi"/>
                <w:sz w:val="20"/>
                <w:szCs w:val="20"/>
              </w:rPr>
              <w:t>podmiotu składającego oświadczenie:</w:t>
            </w:r>
            <w:r w:rsidR="00D1727C" w:rsidRPr="00882363">
              <w:rPr>
                <w:rFonts w:asciiTheme="minorHAnsi" w:hAnsiTheme="minorHAnsi" w:cstheme="minorHAnsi"/>
                <w:sz w:val="20"/>
                <w:szCs w:val="20"/>
              </w:rPr>
              <w:t xml:space="preserve"> proszę wpisać, że „nie dotyczy” </w:t>
            </w:r>
          </w:p>
        </w:tc>
      </w:tr>
      <w:tr w:rsidR="00222CA7" w:rsidRPr="00882363" w14:paraId="661EB1D2" w14:textId="77777777" w:rsidTr="008012D1">
        <w:tc>
          <w:tcPr>
            <w:tcW w:w="9058" w:type="dxa"/>
          </w:tcPr>
          <w:p w14:paraId="16D78BE6" w14:textId="036B561F" w:rsidR="00222CA7" w:rsidRPr="00882363" w:rsidRDefault="00222CA7" w:rsidP="00222CA7">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D1727C" w:rsidRPr="00882363" w14:paraId="1883C483" w14:textId="77777777" w:rsidTr="008012D1">
        <w:tc>
          <w:tcPr>
            <w:tcW w:w="9058" w:type="dxa"/>
          </w:tcPr>
          <w:p w14:paraId="39F8CAAB" w14:textId="2D3B3357" w:rsidR="00D1727C" w:rsidRPr="00882363" w:rsidRDefault="00D1727C" w:rsidP="00D1727C">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D1727C" w:rsidRPr="00882363" w14:paraId="05336740" w14:textId="77777777" w:rsidTr="008012D1">
        <w:tc>
          <w:tcPr>
            <w:tcW w:w="9058" w:type="dxa"/>
            <w:shd w:val="clear" w:color="auto" w:fill="auto"/>
          </w:tcPr>
          <w:p w14:paraId="12168685" w14:textId="77777777" w:rsidR="00D1727C" w:rsidRPr="00882363" w:rsidRDefault="00D1727C" w:rsidP="00D1727C">
            <w:pPr>
              <w:spacing w:before="120"/>
              <w:ind w:left="0" w:firstLine="0"/>
              <w:rPr>
                <w:rFonts w:asciiTheme="minorHAnsi" w:hAnsiTheme="minorHAnsi" w:cstheme="minorHAnsi"/>
                <w:sz w:val="20"/>
                <w:szCs w:val="20"/>
              </w:rPr>
            </w:pPr>
          </w:p>
        </w:tc>
      </w:tr>
    </w:tbl>
    <w:p w14:paraId="200CA7F1" w14:textId="232BC541" w:rsidR="00261428" w:rsidRPr="00882363" w:rsidRDefault="00261428" w:rsidP="00D1727C">
      <w:pPr>
        <w:spacing w:before="120" w:after="0" w:line="240" w:lineRule="auto"/>
        <w:ind w:left="0" w:firstLine="0"/>
        <w:rPr>
          <w:rFonts w:asciiTheme="minorHAnsi" w:hAnsiTheme="minorHAnsi" w:cstheme="minorHAnsi"/>
          <w:sz w:val="20"/>
          <w:szCs w:val="20"/>
        </w:rPr>
      </w:pPr>
    </w:p>
    <w:p w14:paraId="613B168B" w14:textId="77777777" w:rsidR="00261428" w:rsidRPr="00882363" w:rsidRDefault="00261428">
      <w:pPr>
        <w:spacing w:after="160" w:line="259" w:lineRule="auto"/>
        <w:ind w:left="0" w:firstLine="0"/>
        <w:jc w:val="left"/>
        <w:rPr>
          <w:rFonts w:asciiTheme="minorHAnsi" w:hAnsiTheme="minorHAnsi" w:cstheme="minorHAnsi"/>
          <w:sz w:val="20"/>
          <w:szCs w:val="20"/>
        </w:rPr>
      </w:pPr>
      <w:r w:rsidRPr="00882363">
        <w:rPr>
          <w:rFonts w:asciiTheme="minorHAnsi" w:hAnsiTheme="minorHAnsi" w:cstheme="minorHAnsi"/>
          <w:sz w:val="20"/>
          <w:szCs w:val="20"/>
        </w:rPr>
        <w:br w:type="page"/>
      </w:r>
    </w:p>
    <w:p w14:paraId="02DD4420" w14:textId="41C324D5" w:rsidR="00187FB7" w:rsidRPr="00882363" w:rsidRDefault="00AE0F72" w:rsidP="00AE0F72">
      <w:pPr>
        <w:spacing w:before="120" w:after="0" w:line="240" w:lineRule="auto"/>
        <w:ind w:left="0" w:firstLine="0"/>
        <w:jc w:val="right"/>
        <w:rPr>
          <w:rFonts w:asciiTheme="minorHAnsi" w:hAnsiTheme="minorHAnsi"/>
          <w:b/>
          <w:sz w:val="22"/>
        </w:rPr>
      </w:pPr>
      <w:r w:rsidRPr="00882363">
        <w:rPr>
          <w:rFonts w:asciiTheme="minorHAnsi" w:hAnsiTheme="minorHAnsi"/>
          <w:b/>
          <w:sz w:val="22"/>
        </w:rPr>
        <w:lastRenderedPageBreak/>
        <w:t xml:space="preserve">Załącznik nr </w:t>
      </w:r>
      <w:r w:rsidR="00E84985" w:rsidRPr="00882363">
        <w:rPr>
          <w:rFonts w:asciiTheme="minorHAnsi" w:hAnsiTheme="minorHAnsi"/>
          <w:b/>
          <w:sz w:val="22"/>
        </w:rPr>
        <w:t>3</w:t>
      </w:r>
      <w:r w:rsidRPr="00882363">
        <w:rPr>
          <w:rFonts w:asciiTheme="minorHAnsi" w:hAnsiTheme="minorHAnsi"/>
          <w:b/>
          <w:sz w:val="22"/>
        </w:rPr>
        <w:t xml:space="preserve"> do SWZ</w:t>
      </w:r>
    </w:p>
    <w:tbl>
      <w:tblPr>
        <w:tblStyle w:val="Tabela-Siatka"/>
        <w:tblW w:w="0" w:type="auto"/>
        <w:tblLook w:val="04A0" w:firstRow="1" w:lastRow="0" w:firstColumn="1" w:lastColumn="0" w:noHBand="0" w:noVBand="1"/>
      </w:tblPr>
      <w:tblGrid>
        <w:gridCol w:w="9058"/>
      </w:tblGrid>
      <w:tr w:rsidR="00187FB7" w:rsidRPr="00882363" w14:paraId="31948292" w14:textId="77777777" w:rsidTr="00AE0F72">
        <w:tc>
          <w:tcPr>
            <w:tcW w:w="9058" w:type="dxa"/>
            <w:shd w:val="clear" w:color="auto" w:fill="F2F2F2" w:themeFill="background1" w:themeFillShade="F2"/>
          </w:tcPr>
          <w:p w14:paraId="4CAC2C88" w14:textId="3CA196A6" w:rsidR="00E92804" w:rsidRPr="00882363" w:rsidRDefault="00E92804" w:rsidP="00E92804">
            <w:pPr>
              <w:spacing w:before="120"/>
              <w:ind w:left="0" w:firstLine="0"/>
              <w:jc w:val="center"/>
              <w:rPr>
                <w:rFonts w:asciiTheme="minorHAnsi" w:hAnsiTheme="minorHAnsi" w:cstheme="minorHAnsi"/>
                <w:b/>
                <w:sz w:val="20"/>
                <w:szCs w:val="20"/>
              </w:rPr>
            </w:pPr>
            <w:r w:rsidRPr="00882363">
              <w:rPr>
                <w:rFonts w:asciiTheme="minorHAnsi" w:hAnsiTheme="minorHAnsi" w:cstheme="minorHAnsi"/>
                <w:b/>
                <w:sz w:val="20"/>
                <w:szCs w:val="20"/>
              </w:rPr>
              <w:t>OŚWIADCZENIE</w:t>
            </w:r>
          </w:p>
          <w:p w14:paraId="04353839" w14:textId="1E1D22DE" w:rsidR="00A517A9" w:rsidRPr="00882363" w:rsidRDefault="009665F9" w:rsidP="00A517A9">
            <w:pPr>
              <w:spacing w:before="120"/>
              <w:ind w:left="0" w:firstLine="0"/>
              <w:jc w:val="center"/>
              <w:rPr>
                <w:rFonts w:asciiTheme="minorHAnsi" w:hAnsiTheme="minorHAnsi" w:cstheme="minorHAnsi"/>
                <w:sz w:val="20"/>
                <w:szCs w:val="20"/>
              </w:rPr>
            </w:pPr>
            <w:r w:rsidRPr="00882363">
              <w:rPr>
                <w:rFonts w:asciiTheme="minorHAnsi" w:hAnsiTheme="minorHAnsi" w:cstheme="minorHAnsi"/>
                <w:b/>
                <w:sz w:val="20"/>
                <w:szCs w:val="20"/>
              </w:rPr>
              <w:t>KTÓRE ROBOTY BUDOWLANE, DOSTAWY LUB USŁUGI WYKONAJĄ POSZCZEGÓLNI WYKONAWCY</w:t>
            </w:r>
          </w:p>
          <w:p w14:paraId="08BA9BE2" w14:textId="581C1218" w:rsidR="00A517A9" w:rsidRPr="00882363" w:rsidRDefault="00A517A9" w:rsidP="00A517A9">
            <w:pPr>
              <w:spacing w:before="120"/>
              <w:ind w:left="0" w:firstLine="0"/>
              <w:jc w:val="center"/>
              <w:rPr>
                <w:rFonts w:asciiTheme="minorHAnsi" w:hAnsiTheme="minorHAnsi" w:cstheme="minorHAnsi"/>
                <w:sz w:val="20"/>
                <w:szCs w:val="20"/>
              </w:rPr>
            </w:pPr>
            <w:r w:rsidRPr="00882363">
              <w:rPr>
                <w:rFonts w:asciiTheme="minorHAnsi" w:hAnsiTheme="minorHAnsi" w:cstheme="minorHAnsi"/>
                <w:sz w:val="20"/>
                <w:szCs w:val="20"/>
              </w:rPr>
              <w:t>składane na podstawie art. 1</w:t>
            </w:r>
            <w:r w:rsidR="009665F9" w:rsidRPr="00882363">
              <w:rPr>
                <w:rFonts w:asciiTheme="minorHAnsi" w:hAnsiTheme="minorHAnsi" w:cstheme="minorHAnsi"/>
                <w:sz w:val="20"/>
                <w:szCs w:val="20"/>
              </w:rPr>
              <w:t>17</w:t>
            </w:r>
            <w:r w:rsidRPr="00882363">
              <w:rPr>
                <w:rFonts w:asciiTheme="minorHAnsi" w:hAnsiTheme="minorHAnsi" w:cstheme="minorHAnsi"/>
                <w:sz w:val="20"/>
                <w:szCs w:val="20"/>
              </w:rPr>
              <w:t xml:space="preserve"> ust. </w:t>
            </w:r>
            <w:r w:rsidR="009665F9" w:rsidRPr="00882363">
              <w:rPr>
                <w:rFonts w:asciiTheme="minorHAnsi" w:hAnsiTheme="minorHAnsi" w:cstheme="minorHAnsi"/>
                <w:sz w:val="20"/>
                <w:szCs w:val="20"/>
              </w:rPr>
              <w:t>4</w:t>
            </w:r>
            <w:r w:rsidR="00E84985" w:rsidRPr="00882363">
              <w:rPr>
                <w:rFonts w:asciiTheme="minorHAnsi" w:hAnsiTheme="minorHAnsi" w:cstheme="minorHAnsi"/>
                <w:sz w:val="20"/>
                <w:szCs w:val="20"/>
              </w:rPr>
              <w:t xml:space="preserve"> </w:t>
            </w:r>
            <w:r w:rsidRPr="00882363">
              <w:rPr>
                <w:rFonts w:asciiTheme="minorHAnsi" w:hAnsiTheme="minorHAnsi" w:cstheme="minorHAnsi"/>
                <w:sz w:val="20"/>
                <w:szCs w:val="20"/>
              </w:rPr>
              <w:t xml:space="preserve">ustawy Prawo zamówień publicznych </w:t>
            </w:r>
          </w:p>
          <w:p w14:paraId="496544B6" w14:textId="0DE04240" w:rsidR="00187FB7" w:rsidRPr="00882363" w:rsidRDefault="00A517A9" w:rsidP="00A517A9">
            <w:pPr>
              <w:spacing w:before="120"/>
              <w:ind w:left="0" w:firstLine="0"/>
              <w:jc w:val="center"/>
              <w:rPr>
                <w:rFonts w:asciiTheme="minorHAnsi" w:hAnsiTheme="minorHAnsi" w:cstheme="minorHAnsi"/>
                <w:sz w:val="20"/>
                <w:szCs w:val="20"/>
              </w:rPr>
            </w:pPr>
            <w:r w:rsidRPr="00882363">
              <w:rPr>
                <w:rFonts w:asciiTheme="minorHAnsi" w:hAnsiTheme="minorHAnsi" w:cstheme="minorHAnsi"/>
                <w:sz w:val="20"/>
                <w:szCs w:val="20"/>
              </w:rPr>
              <w:t>(</w:t>
            </w:r>
            <w:r w:rsidR="00A970B1" w:rsidRPr="00882363">
              <w:rPr>
                <w:rFonts w:asciiTheme="minorHAnsi" w:hAnsiTheme="minorHAnsi" w:cstheme="minorHAnsi"/>
                <w:sz w:val="20"/>
                <w:szCs w:val="20"/>
              </w:rPr>
              <w:t xml:space="preserve">tj. </w:t>
            </w:r>
            <w:r w:rsidRPr="00882363">
              <w:rPr>
                <w:rFonts w:asciiTheme="minorHAnsi" w:hAnsiTheme="minorHAnsi" w:cstheme="minorHAnsi"/>
                <w:sz w:val="20"/>
                <w:szCs w:val="20"/>
              </w:rPr>
              <w:t xml:space="preserve">Dz.U. </w:t>
            </w:r>
            <w:r w:rsidR="00A970B1" w:rsidRPr="00882363">
              <w:rPr>
                <w:rFonts w:asciiTheme="minorHAnsi" w:hAnsiTheme="minorHAnsi" w:cstheme="minorHAnsi"/>
                <w:sz w:val="20"/>
                <w:szCs w:val="20"/>
              </w:rPr>
              <w:t>2021 poz. 1129</w:t>
            </w:r>
            <w:r w:rsidRPr="00882363">
              <w:rPr>
                <w:rFonts w:asciiTheme="minorHAnsi" w:hAnsiTheme="minorHAnsi" w:cstheme="minorHAnsi"/>
                <w:sz w:val="20"/>
                <w:szCs w:val="20"/>
              </w:rPr>
              <w:t xml:space="preserve"> </w:t>
            </w:r>
            <w:r w:rsidR="00F04393" w:rsidRPr="00882363">
              <w:rPr>
                <w:rFonts w:asciiTheme="minorHAnsi" w:hAnsiTheme="minorHAnsi"/>
                <w:color w:val="auto"/>
                <w:sz w:val="20"/>
                <w:szCs w:val="20"/>
              </w:rPr>
              <w:t xml:space="preserve">z </w:t>
            </w:r>
            <w:proofErr w:type="spellStart"/>
            <w:r w:rsidR="00F04393" w:rsidRPr="00882363">
              <w:rPr>
                <w:rFonts w:asciiTheme="minorHAnsi" w:hAnsiTheme="minorHAnsi"/>
                <w:color w:val="auto"/>
                <w:sz w:val="20"/>
                <w:szCs w:val="20"/>
              </w:rPr>
              <w:t>późn</w:t>
            </w:r>
            <w:proofErr w:type="spellEnd"/>
            <w:r w:rsidR="00F04393" w:rsidRPr="00882363">
              <w:rPr>
                <w:rFonts w:asciiTheme="minorHAnsi" w:hAnsiTheme="minorHAnsi"/>
                <w:color w:val="auto"/>
                <w:sz w:val="20"/>
                <w:szCs w:val="20"/>
              </w:rPr>
              <w:t>. zm.</w:t>
            </w:r>
            <w:r w:rsidR="00F04393" w:rsidRPr="00882363">
              <w:rPr>
                <w:rFonts w:asciiTheme="minorHAnsi" w:hAnsiTheme="minorHAnsi" w:cstheme="minorHAnsi"/>
                <w:sz w:val="20"/>
                <w:szCs w:val="20"/>
              </w:rPr>
              <w:t xml:space="preserve"> </w:t>
            </w:r>
            <w:r w:rsidRPr="00882363">
              <w:rPr>
                <w:rFonts w:asciiTheme="minorHAnsi" w:hAnsiTheme="minorHAnsi" w:cstheme="minorHAnsi"/>
                <w:sz w:val="20"/>
                <w:szCs w:val="20"/>
              </w:rPr>
              <w:t xml:space="preserve">- ustawa </w:t>
            </w:r>
            <w:proofErr w:type="spellStart"/>
            <w:r w:rsidRPr="00882363">
              <w:rPr>
                <w:rFonts w:asciiTheme="minorHAnsi" w:hAnsiTheme="minorHAnsi" w:cstheme="minorHAnsi"/>
                <w:sz w:val="20"/>
                <w:szCs w:val="20"/>
              </w:rPr>
              <w:t>Pzp</w:t>
            </w:r>
            <w:proofErr w:type="spellEnd"/>
            <w:r w:rsidRPr="00882363">
              <w:rPr>
                <w:rFonts w:asciiTheme="minorHAnsi" w:hAnsiTheme="minorHAnsi" w:cstheme="minorHAnsi"/>
                <w:sz w:val="20"/>
                <w:szCs w:val="20"/>
              </w:rPr>
              <w:t>)</w:t>
            </w:r>
          </w:p>
          <w:p w14:paraId="01FBEFC7" w14:textId="570CF407" w:rsidR="00BC72DA" w:rsidRPr="00882363" w:rsidRDefault="00BC72DA" w:rsidP="00BC72DA">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 xml:space="preserve">w postępowaniu prowadzonym w </w:t>
            </w:r>
            <w:r w:rsidRPr="00882363">
              <w:rPr>
                <w:rFonts w:asciiTheme="minorHAnsi" w:hAnsiTheme="minorHAnsi" w:cstheme="minorHAnsi"/>
                <w:b/>
                <w:sz w:val="20"/>
                <w:szCs w:val="20"/>
              </w:rPr>
              <w:t>trybie podstawowym</w:t>
            </w:r>
            <w:r w:rsidRPr="00882363">
              <w:rPr>
                <w:rFonts w:asciiTheme="minorHAnsi" w:hAnsiTheme="minorHAnsi" w:cstheme="minorHAnsi"/>
                <w:sz w:val="20"/>
                <w:szCs w:val="20"/>
              </w:rPr>
              <w:t xml:space="preserve"> bez negocjacji, o którym mowa w art. 275 pkt 1 ustawy Prawo zamówień publicznych (tj. Dz.U. 2021 poz. 1129</w:t>
            </w:r>
            <w:r w:rsidRPr="00882363">
              <w:rPr>
                <w:rFonts w:asciiTheme="minorHAnsi" w:hAnsiTheme="minorHAnsi"/>
                <w:color w:val="auto"/>
                <w:sz w:val="20"/>
                <w:szCs w:val="20"/>
              </w:rPr>
              <w:t xml:space="preserve"> z </w:t>
            </w:r>
            <w:proofErr w:type="spellStart"/>
            <w:r w:rsidRPr="00882363">
              <w:rPr>
                <w:rFonts w:asciiTheme="minorHAnsi" w:hAnsiTheme="minorHAnsi"/>
                <w:color w:val="auto"/>
                <w:sz w:val="20"/>
                <w:szCs w:val="20"/>
              </w:rPr>
              <w:t>późn</w:t>
            </w:r>
            <w:proofErr w:type="spellEnd"/>
            <w:r w:rsidRPr="00882363">
              <w:rPr>
                <w:rFonts w:asciiTheme="minorHAnsi" w:hAnsiTheme="minorHAnsi"/>
                <w:color w:val="auto"/>
                <w:sz w:val="20"/>
                <w:szCs w:val="20"/>
              </w:rPr>
              <w:t>. zm.</w:t>
            </w:r>
            <w:r w:rsidRPr="00882363">
              <w:rPr>
                <w:rFonts w:asciiTheme="minorHAnsi" w:hAnsiTheme="minorHAnsi" w:cstheme="minorHAnsi"/>
                <w:sz w:val="20"/>
                <w:szCs w:val="20"/>
              </w:rPr>
              <w:t xml:space="preserve"> - ustawa </w:t>
            </w:r>
            <w:proofErr w:type="spellStart"/>
            <w:r w:rsidRPr="00882363">
              <w:rPr>
                <w:rFonts w:asciiTheme="minorHAnsi" w:hAnsiTheme="minorHAnsi" w:cstheme="minorHAnsi"/>
                <w:sz w:val="20"/>
                <w:szCs w:val="20"/>
              </w:rPr>
              <w:t>Pzp</w:t>
            </w:r>
            <w:proofErr w:type="spellEnd"/>
            <w:r w:rsidRPr="00882363">
              <w:rPr>
                <w:rFonts w:asciiTheme="minorHAnsi" w:hAnsiTheme="minorHAnsi" w:cstheme="minorHAnsi"/>
                <w:sz w:val="20"/>
                <w:szCs w:val="20"/>
              </w:rPr>
              <w:t xml:space="preserve">), na </w:t>
            </w:r>
            <w:r w:rsidRPr="00882363">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004B76F9" w:rsidRPr="00882363">
              <w:rPr>
                <w:rFonts w:asciiTheme="minorHAnsi" w:hAnsiTheme="minorHAnsi" w:cstheme="minorHAnsi"/>
                <w:b/>
                <w:sz w:val="20"/>
                <w:szCs w:val="20"/>
              </w:rPr>
              <w:t xml:space="preserve"> </w:t>
            </w:r>
            <w:r w:rsidR="00CC4750" w:rsidRPr="00882363">
              <w:rPr>
                <w:rFonts w:asciiTheme="minorHAnsi" w:hAnsiTheme="minorHAnsi" w:cstheme="minorHAnsi"/>
                <w:b/>
                <w:sz w:val="20"/>
                <w:szCs w:val="20"/>
              </w:rPr>
              <w:t>- II część: „Głęboka termomodernizacja budynku Gminnego Ośrodka Kultury i Sportu w Bogutach-Piankach”</w:t>
            </w:r>
            <w:r w:rsidRPr="00882363">
              <w:rPr>
                <w:rFonts w:asciiTheme="minorHAnsi" w:hAnsiTheme="minorHAnsi" w:cstheme="minorHAnsi"/>
                <w:sz w:val="20"/>
                <w:szCs w:val="20"/>
              </w:rPr>
              <w:t xml:space="preserve">. </w:t>
            </w:r>
          </w:p>
          <w:p w14:paraId="46C5E950" w14:textId="6A84B537" w:rsidR="00187FB7" w:rsidRPr="00882363" w:rsidRDefault="00BC72DA" w:rsidP="00BC72DA">
            <w:pPr>
              <w:spacing w:before="120" w:line="266" w:lineRule="auto"/>
              <w:ind w:left="0" w:firstLine="0"/>
              <w:rPr>
                <w:rFonts w:asciiTheme="minorHAnsi" w:hAnsiTheme="minorHAnsi" w:cstheme="minorHAnsi"/>
                <w:sz w:val="20"/>
                <w:szCs w:val="20"/>
                <w:u w:val="single"/>
              </w:rPr>
            </w:pPr>
            <w:r w:rsidRPr="00882363">
              <w:rPr>
                <w:rFonts w:asciiTheme="minorHAnsi" w:hAnsiTheme="minorHAnsi" w:cstheme="minorHAnsi"/>
                <w:sz w:val="20"/>
                <w:szCs w:val="20"/>
              </w:rPr>
              <w:t>Nr/znak nadany sprawie przez Zamawiającego: GPM.271.</w:t>
            </w:r>
            <w:r w:rsidR="00AF11D6" w:rsidRPr="00882363">
              <w:rPr>
                <w:rFonts w:asciiTheme="minorHAnsi" w:hAnsiTheme="minorHAnsi" w:cstheme="minorHAnsi"/>
                <w:sz w:val="20"/>
                <w:szCs w:val="20"/>
              </w:rPr>
              <w:t>2</w:t>
            </w:r>
            <w:r w:rsidRPr="00882363">
              <w:rPr>
                <w:rFonts w:asciiTheme="minorHAnsi" w:hAnsiTheme="minorHAnsi" w:cstheme="minorHAnsi"/>
                <w:sz w:val="20"/>
                <w:szCs w:val="20"/>
              </w:rPr>
              <w:t>.202</w:t>
            </w:r>
            <w:r w:rsidR="002F7254" w:rsidRPr="00882363">
              <w:rPr>
                <w:rFonts w:asciiTheme="minorHAnsi" w:hAnsiTheme="minorHAnsi" w:cstheme="minorHAnsi"/>
                <w:sz w:val="20"/>
                <w:szCs w:val="20"/>
              </w:rPr>
              <w:t>2</w:t>
            </w:r>
            <w:r w:rsidR="005E2CCF" w:rsidRPr="00882363">
              <w:rPr>
                <w:rFonts w:asciiTheme="minorHAnsi" w:hAnsiTheme="minorHAnsi" w:cstheme="minorHAnsi"/>
                <w:sz w:val="20"/>
                <w:szCs w:val="20"/>
              </w:rPr>
              <w:t>.</w:t>
            </w:r>
          </w:p>
        </w:tc>
      </w:tr>
      <w:tr w:rsidR="00187FB7" w:rsidRPr="00882363" w14:paraId="616ADACA" w14:textId="77777777" w:rsidTr="00187FB7">
        <w:tc>
          <w:tcPr>
            <w:tcW w:w="9058" w:type="dxa"/>
          </w:tcPr>
          <w:p w14:paraId="0D822FEA" w14:textId="77777777" w:rsidR="00187FB7" w:rsidRPr="00882363" w:rsidRDefault="00187FB7" w:rsidP="00187FB7">
            <w:pPr>
              <w:spacing w:before="120"/>
              <w:ind w:left="0" w:firstLine="0"/>
              <w:rPr>
                <w:rFonts w:asciiTheme="minorHAnsi" w:hAnsiTheme="minorHAnsi" w:cstheme="minorHAnsi"/>
                <w:sz w:val="20"/>
                <w:szCs w:val="20"/>
                <w:u w:val="single"/>
              </w:rPr>
            </w:pPr>
            <w:r w:rsidRPr="00882363">
              <w:rPr>
                <w:rFonts w:asciiTheme="minorHAnsi" w:hAnsiTheme="minorHAnsi" w:cstheme="minorHAnsi"/>
                <w:sz w:val="20"/>
                <w:szCs w:val="20"/>
                <w:u w:val="single"/>
              </w:rPr>
              <w:t>Zamawiający:</w:t>
            </w:r>
          </w:p>
          <w:p w14:paraId="5674E6EB" w14:textId="77777777" w:rsidR="00187FB7" w:rsidRPr="00882363" w:rsidRDefault="00187FB7" w:rsidP="00187FB7">
            <w:pPr>
              <w:ind w:left="0" w:firstLine="0"/>
              <w:jc w:val="center"/>
              <w:rPr>
                <w:rFonts w:asciiTheme="minorHAnsi" w:hAnsiTheme="minorHAnsi" w:cstheme="minorHAnsi"/>
                <w:b/>
                <w:sz w:val="20"/>
                <w:szCs w:val="20"/>
              </w:rPr>
            </w:pPr>
            <w:r w:rsidRPr="00882363">
              <w:rPr>
                <w:rFonts w:asciiTheme="minorHAnsi" w:hAnsiTheme="minorHAnsi" w:cstheme="minorHAnsi"/>
                <w:b/>
                <w:sz w:val="20"/>
                <w:szCs w:val="20"/>
              </w:rPr>
              <w:t>Gmina Boguty - Pianki</w:t>
            </w:r>
          </w:p>
          <w:p w14:paraId="5DCBA713" w14:textId="77777777" w:rsidR="00187FB7" w:rsidRPr="00882363" w:rsidRDefault="00187FB7" w:rsidP="00187FB7">
            <w:pPr>
              <w:spacing w:before="120"/>
              <w:ind w:left="0" w:firstLine="0"/>
              <w:jc w:val="center"/>
              <w:rPr>
                <w:rFonts w:asciiTheme="minorHAnsi" w:hAnsiTheme="minorHAnsi" w:cstheme="minorHAnsi"/>
                <w:b/>
                <w:sz w:val="20"/>
                <w:szCs w:val="20"/>
              </w:rPr>
            </w:pPr>
            <w:r w:rsidRPr="00882363">
              <w:rPr>
                <w:rFonts w:asciiTheme="minorHAnsi" w:hAnsiTheme="minorHAnsi" w:cstheme="minorHAnsi"/>
                <w:b/>
                <w:sz w:val="20"/>
                <w:szCs w:val="20"/>
              </w:rPr>
              <w:t>ul. Aleja Papieża Jana Pawła II 45, 07-325 Boguty - Pianki</w:t>
            </w:r>
          </w:p>
          <w:p w14:paraId="68D57EB5" w14:textId="77777777" w:rsidR="00187FB7" w:rsidRPr="00882363" w:rsidRDefault="00187FB7" w:rsidP="00187FB7">
            <w:pPr>
              <w:spacing w:before="120"/>
              <w:ind w:left="0" w:firstLine="0"/>
              <w:jc w:val="center"/>
              <w:rPr>
                <w:rFonts w:asciiTheme="minorHAnsi" w:hAnsiTheme="minorHAnsi" w:cstheme="minorHAnsi"/>
                <w:sz w:val="20"/>
                <w:szCs w:val="20"/>
              </w:rPr>
            </w:pPr>
            <w:r w:rsidRPr="00882363">
              <w:rPr>
                <w:rFonts w:asciiTheme="minorHAnsi" w:hAnsiTheme="minorHAnsi" w:cstheme="minorHAnsi"/>
                <w:b/>
                <w:sz w:val="20"/>
                <w:szCs w:val="20"/>
              </w:rPr>
              <w:t>NIP: 759 162 56 22     REGON: 450670090</w:t>
            </w:r>
          </w:p>
        </w:tc>
      </w:tr>
      <w:tr w:rsidR="00187FB7" w:rsidRPr="00882363" w14:paraId="158EC5A2" w14:textId="77777777" w:rsidTr="00187FB7">
        <w:tc>
          <w:tcPr>
            <w:tcW w:w="9058" w:type="dxa"/>
          </w:tcPr>
          <w:p w14:paraId="5B586CF2" w14:textId="0A0B3937" w:rsidR="00187FB7" w:rsidRPr="00882363" w:rsidRDefault="00187FB7" w:rsidP="00187FB7">
            <w:pPr>
              <w:spacing w:before="120"/>
              <w:ind w:left="0" w:firstLine="0"/>
              <w:rPr>
                <w:rFonts w:asciiTheme="minorHAnsi" w:hAnsiTheme="minorHAnsi" w:cstheme="minorHAnsi"/>
                <w:sz w:val="20"/>
                <w:szCs w:val="20"/>
                <w:u w:val="single"/>
              </w:rPr>
            </w:pPr>
            <w:r w:rsidRPr="00882363">
              <w:rPr>
                <w:rFonts w:asciiTheme="minorHAnsi" w:hAnsiTheme="minorHAnsi" w:cstheme="minorHAnsi"/>
                <w:sz w:val="20"/>
                <w:szCs w:val="20"/>
                <w:u w:val="single"/>
              </w:rPr>
              <w:t>Wykonawc</w:t>
            </w:r>
            <w:r w:rsidR="009665F9" w:rsidRPr="00882363">
              <w:rPr>
                <w:rFonts w:asciiTheme="minorHAnsi" w:hAnsiTheme="minorHAnsi" w:cstheme="minorHAnsi"/>
                <w:sz w:val="20"/>
                <w:szCs w:val="20"/>
                <w:u w:val="single"/>
              </w:rPr>
              <w:t>y wspólnie ubiegający się o udzielenie zamówienia</w:t>
            </w:r>
            <w:r w:rsidRPr="00882363">
              <w:rPr>
                <w:rFonts w:asciiTheme="minorHAnsi" w:hAnsiTheme="minorHAnsi" w:cstheme="minorHAnsi"/>
                <w:sz w:val="20"/>
                <w:szCs w:val="20"/>
                <w:u w:val="single"/>
              </w:rPr>
              <w:t>:</w:t>
            </w:r>
          </w:p>
          <w:p w14:paraId="6A585987" w14:textId="041099A7" w:rsidR="00187FB7" w:rsidRPr="00882363" w:rsidRDefault="00187FB7" w:rsidP="00187FB7">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w:t>
            </w:r>
            <w:r w:rsidR="00931D6D" w:rsidRPr="00882363">
              <w:rPr>
                <w:rFonts w:asciiTheme="minorHAnsi" w:hAnsiTheme="minorHAnsi" w:cstheme="minorHAnsi"/>
                <w:sz w:val="20"/>
                <w:szCs w:val="20"/>
              </w:rPr>
              <w:t>]</w:t>
            </w:r>
          </w:p>
          <w:p w14:paraId="5A6F732C" w14:textId="2C54399D" w:rsidR="00187FB7" w:rsidRPr="00882363" w:rsidRDefault="00931D6D" w:rsidP="00187FB7">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w:t>
            </w:r>
            <w:r w:rsidR="00187FB7" w:rsidRPr="00882363">
              <w:rPr>
                <w:rFonts w:asciiTheme="minorHAnsi" w:hAnsiTheme="minorHAnsi" w:cstheme="minorHAnsi"/>
                <w:sz w:val="20"/>
                <w:szCs w:val="20"/>
              </w:rPr>
              <w:t>...........................................................................................................................................................................]</w:t>
            </w:r>
          </w:p>
          <w:p w14:paraId="00A244BE" w14:textId="77777777" w:rsidR="00187FB7" w:rsidRPr="00882363" w:rsidRDefault="00187FB7" w:rsidP="00187FB7">
            <w:pPr>
              <w:spacing w:before="120"/>
              <w:ind w:left="0" w:firstLine="0"/>
              <w:jc w:val="center"/>
              <w:rPr>
                <w:rFonts w:asciiTheme="minorHAnsi" w:hAnsiTheme="minorHAnsi" w:cstheme="minorHAnsi"/>
                <w:i/>
                <w:sz w:val="18"/>
                <w:szCs w:val="18"/>
              </w:rPr>
            </w:pPr>
            <w:r w:rsidRPr="00882363">
              <w:rPr>
                <w:rFonts w:asciiTheme="minorHAnsi" w:hAnsiTheme="minorHAnsi" w:cstheme="minorHAnsi"/>
                <w:i/>
                <w:sz w:val="18"/>
                <w:szCs w:val="18"/>
              </w:rPr>
              <w:t>(pełna nazwa/firma, adres, NIP/PESEL, KRS/</w:t>
            </w:r>
            <w:proofErr w:type="spellStart"/>
            <w:r w:rsidRPr="00882363">
              <w:rPr>
                <w:rFonts w:asciiTheme="minorHAnsi" w:hAnsiTheme="minorHAnsi" w:cstheme="minorHAnsi"/>
                <w:i/>
                <w:sz w:val="18"/>
                <w:szCs w:val="18"/>
              </w:rPr>
              <w:t>CEiDG</w:t>
            </w:r>
            <w:proofErr w:type="spellEnd"/>
            <w:r w:rsidRPr="00882363">
              <w:rPr>
                <w:rFonts w:asciiTheme="minorHAnsi" w:hAnsiTheme="minorHAnsi" w:cstheme="minorHAnsi"/>
                <w:i/>
                <w:sz w:val="18"/>
                <w:szCs w:val="18"/>
              </w:rPr>
              <w:t>)</w:t>
            </w:r>
          </w:p>
          <w:p w14:paraId="6C33D3C2" w14:textId="77777777" w:rsidR="00187FB7" w:rsidRPr="00882363" w:rsidRDefault="00187FB7" w:rsidP="00187FB7">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reprezentowany przez:</w:t>
            </w:r>
          </w:p>
          <w:p w14:paraId="1B4FB629" w14:textId="7F64C1E7" w:rsidR="00187FB7" w:rsidRPr="00882363" w:rsidRDefault="00187FB7" w:rsidP="00187FB7">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w:t>
            </w:r>
            <w:r w:rsidR="0098499C" w:rsidRPr="00882363">
              <w:rPr>
                <w:rFonts w:asciiTheme="minorHAnsi" w:hAnsiTheme="minorHAnsi" w:cstheme="minorHAnsi"/>
                <w:sz w:val="20"/>
                <w:szCs w:val="20"/>
              </w:rPr>
              <w:t>.</w:t>
            </w:r>
            <w:r w:rsidRPr="00882363">
              <w:rPr>
                <w:rFonts w:asciiTheme="minorHAnsi" w:hAnsiTheme="minorHAnsi" w:cstheme="minorHAnsi"/>
                <w:sz w:val="20"/>
                <w:szCs w:val="20"/>
              </w:rPr>
              <w:t>......]</w:t>
            </w:r>
          </w:p>
          <w:p w14:paraId="552207B6" w14:textId="6A6246A5" w:rsidR="00187FB7" w:rsidRPr="00882363" w:rsidRDefault="00187FB7" w:rsidP="00423ED8">
            <w:pPr>
              <w:spacing w:before="120"/>
              <w:ind w:left="0" w:firstLine="0"/>
              <w:jc w:val="center"/>
              <w:rPr>
                <w:rFonts w:asciiTheme="minorHAnsi" w:hAnsiTheme="minorHAnsi" w:cstheme="minorHAnsi"/>
                <w:sz w:val="20"/>
                <w:szCs w:val="20"/>
              </w:rPr>
            </w:pPr>
            <w:r w:rsidRPr="00882363">
              <w:rPr>
                <w:rFonts w:asciiTheme="minorHAnsi" w:hAnsiTheme="minorHAnsi" w:cstheme="minorHAnsi"/>
                <w:i/>
                <w:sz w:val="18"/>
                <w:szCs w:val="18"/>
              </w:rPr>
              <w:t>(imię, nazwisko, stanowisko/podstawa reprezentacji)</w:t>
            </w:r>
          </w:p>
        </w:tc>
      </w:tr>
      <w:tr w:rsidR="00423ED8" w:rsidRPr="00882363" w14:paraId="01CB629C" w14:textId="77777777" w:rsidTr="00423ED8">
        <w:tc>
          <w:tcPr>
            <w:tcW w:w="9058" w:type="dxa"/>
            <w:shd w:val="clear" w:color="auto" w:fill="F2F2F2" w:themeFill="background1" w:themeFillShade="F2"/>
          </w:tcPr>
          <w:p w14:paraId="5C8552EE" w14:textId="3B6410DD" w:rsidR="00423ED8" w:rsidRPr="00882363" w:rsidRDefault="00423ED8" w:rsidP="00304004">
            <w:pPr>
              <w:spacing w:before="120"/>
              <w:ind w:left="0" w:firstLine="0"/>
              <w:rPr>
                <w:rFonts w:asciiTheme="minorHAnsi" w:hAnsiTheme="minorHAnsi" w:cstheme="minorHAnsi"/>
                <w:sz w:val="20"/>
                <w:szCs w:val="20"/>
                <w:u w:val="single"/>
              </w:rPr>
            </w:pPr>
            <w:r w:rsidRPr="00882363">
              <w:rPr>
                <w:rFonts w:asciiTheme="minorHAnsi" w:hAnsiTheme="minorHAnsi" w:cstheme="minorHAnsi"/>
                <w:b/>
                <w:sz w:val="20"/>
                <w:szCs w:val="20"/>
              </w:rPr>
              <w:t>Uczestnicząc w Postępowaniu</w:t>
            </w:r>
            <w:r w:rsidR="00304004" w:rsidRPr="00882363">
              <w:rPr>
                <w:rFonts w:asciiTheme="minorHAnsi" w:hAnsiTheme="minorHAnsi" w:cstheme="minorHAnsi"/>
                <w:b/>
                <w:sz w:val="20"/>
                <w:szCs w:val="20"/>
              </w:rPr>
              <w:t xml:space="preserve"> i mając świadomość, że w </w:t>
            </w:r>
            <w:r w:rsidR="00EE37BF" w:rsidRPr="00882363">
              <w:rPr>
                <w:rFonts w:asciiTheme="minorHAnsi" w:hAnsiTheme="minorHAnsi" w:cstheme="minorHAnsi"/>
                <w:b/>
                <w:sz w:val="20"/>
                <w:szCs w:val="20"/>
              </w:rPr>
              <w:t xml:space="preserve">odniesieniu do warunków dotyczących wykształcenia, kwalifikacji zawodowych lub doświadczenia </w:t>
            </w:r>
            <w:r w:rsidR="00304004" w:rsidRPr="00882363">
              <w:rPr>
                <w:rFonts w:asciiTheme="minorHAnsi" w:hAnsiTheme="minorHAnsi" w:cstheme="minorHAnsi"/>
                <w:b/>
                <w:sz w:val="20"/>
                <w:szCs w:val="20"/>
              </w:rPr>
              <w:t>W</w:t>
            </w:r>
            <w:r w:rsidR="00EE37BF" w:rsidRPr="00882363">
              <w:rPr>
                <w:rFonts w:asciiTheme="minorHAnsi" w:hAnsiTheme="minorHAnsi" w:cstheme="minorHAnsi"/>
                <w:b/>
                <w:sz w:val="20"/>
                <w:szCs w:val="20"/>
              </w:rPr>
              <w:t xml:space="preserve">ykonawcy wspólnie ubiegający się o udzielenie zamówienia mogą polegać na zdolnościach tych z </w:t>
            </w:r>
            <w:r w:rsidR="00304004" w:rsidRPr="00882363">
              <w:rPr>
                <w:rFonts w:asciiTheme="minorHAnsi" w:hAnsiTheme="minorHAnsi" w:cstheme="minorHAnsi"/>
                <w:b/>
                <w:sz w:val="20"/>
                <w:szCs w:val="20"/>
              </w:rPr>
              <w:t>W</w:t>
            </w:r>
            <w:r w:rsidR="00EE37BF" w:rsidRPr="00882363">
              <w:rPr>
                <w:rFonts w:asciiTheme="minorHAnsi" w:hAnsiTheme="minorHAnsi" w:cstheme="minorHAnsi"/>
                <w:b/>
                <w:sz w:val="20"/>
                <w:szCs w:val="20"/>
              </w:rPr>
              <w:t>ykonawców, którzy wykonają roboty budowlane lub usługi, do realizacji których te</w:t>
            </w:r>
            <w:r w:rsidR="00304004" w:rsidRPr="00882363">
              <w:rPr>
                <w:rFonts w:asciiTheme="minorHAnsi" w:hAnsiTheme="minorHAnsi" w:cstheme="minorHAnsi"/>
                <w:b/>
                <w:sz w:val="20"/>
                <w:szCs w:val="20"/>
              </w:rPr>
              <w:t xml:space="preserve"> </w:t>
            </w:r>
            <w:r w:rsidR="00EE37BF" w:rsidRPr="00882363">
              <w:rPr>
                <w:rFonts w:asciiTheme="minorHAnsi" w:hAnsiTheme="minorHAnsi" w:cstheme="minorHAnsi"/>
                <w:b/>
                <w:sz w:val="20"/>
                <w:szCs w:val="20"/>
              </w:rPr>
              <w:t>zdolności są wymagane</w:t>
            </w:r>
            <w:r w:rsidR="00304004" w:rsidRPr="00882363">
              <w:rPr>
                <w:rFonts w:asciiTheme="minorHAnsi" w:hAnsiTheme="minorHAnsi" w:cstheme="minorHAnsi"/>
                <w:b/>
                <w:sz w:val="20"/>
                <w:szCs w:val="20"/>
              </w:rPr>
              <w:t xml:space="preserve">, </w:t>
            </w:r>
            <w:r w:rsidRPr="00882363">
              <w:rPr>
                <w:rFonts w:asciiTheme="minorHAnsi" w:hAnsiTheme="minorHAnsi" w:cstheme="minorHAnsi"/>
                <w:b/>
                <w:sz w:val="20"/>
                <w:szCs w:val="20"/>
              </w:rPr>
              <w:t>oświadczam</w:t>
            </w:r>
            <w:r w:rsidR="00304004" w:rsidRPr="00882363">
              <w:rPr>
                <w:rFonts w:asciiTheme="minorHAnsi" w:hAnsiTheme="minorHAnsi" w:cstheme="minorHAnsi"/>
                <w:b/>
                <w:sz w:val="20"/>
                <w:szCs w:val="20"/>
              </w:rPr>
              <w:t>y</w:t>
            </w:r>
            <w:r w:rsidRPr="00882363">
              <w:rPr>
                <w:rFonts w:asciiTheme="minorHAnsi" w:hAnsiTheme="minorHAnsi" w:cstheme="minorHAnsi"/>
                <w:b/>
                <w:sz w:val="20"/>
                <w:szCs w:val="20"/>
              </w:rPr>
              <w:t xml:space="preserve"> że:</w:t>
            </w:r>
          </w:p>
        </w:tc>
      </w:tr>
      <w:tr w:rsidR="00187FB7" w:rsidRPr="00882363" w14:paraId="7B749164" w14:textId="77777777" w:rsidTr="00187FB7">
        <w:tc>
          <w:tcPr>
            <w:tcW w:w="9058" w:type="dxa"/>
          </w:tcPr>
          <w:p w14:paraId="4AB42176" w14:textId="76B83226" w:rsidR="00187FB7" w:rsidRPr="00882363" w:rsidRDefault="00187FB7" w:rsidP="00D76882">
            <w:pPr>
              <w:spacing w:before="120" w:after="0" w:line="240" w:lineRule="auto"/>
              <w:ind w:left="0" w:firstLine="0"/>
              <w:rPr>
                <w:rFonts w:asciiTheme="minorHAnsi" w:hAnsiTheme="minorHAnsi"/>
                <w:sz w:val="20"/>
                <w:szCs w:val="20"/>
              </w:rPr>
            </w:pPr>
          </w:p>
        </w:tc>
      </w:tr>
      <w:tr w:rsidR="00187FB7" w:rsidRPr="00882363" w14:paraId="7A9EDF81" w14:textId="77777777" w:rsidTr="00187FB7">
        <w:tc>
          <w:tcPr>
            <w:tcW w:w="9058" w:type="dxa"/>
          </w:tcPr>
          <w:p w14:paraId="1AC9F75B" w14:textId="5AB4C4A2" w:rsidR="00D76882" w:rsidRPr="00882363" w:rsidRDefault="00DA1E6C" w:rsidP="00D76882">
            <w:pPr>
              <w:spacing w:after="120" w:line="240" w:lineRule="auto"/>
              <w:ind w:left="0" w:firstLine="0"/>
              <w:rPr>
                <w:rFonts w:asciiTheme="minorHAnsi" w:hAnsiTheme="minorHAnsi"/>
                <w:sz w:val="20"/>
                <w:szCs w:val="20"/>
              </w:rPr>
            </w:pPr>
            <w:r w:rsidRPr="00882363">
              <w:rPr>
                <w:rFonts w:asciiTheme="minorHAnsi" w:hAnsiTheme="minorHAnsi"/>
                <w:sz w:val="20"/>
                <w:szCs w:val="20"/>
              </w:rPr>
              <w:t>*</w:t>
            </w:r>
            <w:r w:rsidR="00D76882" w:rsidRPr="00882363">
              <w:rPr>
                <w:rFonts w:asciiTheme="minorHAnsi" w:hAnsiTheme="minorHAnsi"/>
                <w:sz w:val="20"/>
                <w:szCs w:val="20"/>
              </w:rPr>
              <w:t>Warunek dotyczący doświadczenia</w:t>
            </w:r>
            <w:r w:rsidRPr="00882363">
              <w:rPr>
                <w:rFonts w:asciiTheme="minorHAnsi" w:hAnsiTheme="minorHAnsi"/>
                <w:sz w:val="20"/>
                <w:szCs w:val="20"/>
              </w:rPr>
              <w:t xml:space="preserve">, </w:t>
            </w:r>
            <w:r w:rsidR="009A27BC" w:rsidRPr="00882363">
              <w:rPr>
                <w:rFonts w:asciiTheme="minorHAnsi" w:hAnsiTheme="minorHAnsi"/>
                <w:sz w:val="20"/>
                <w:szCs w:val="20"/>
              </w:rPr>
              <w:t xml:space="preserve">szczegółowo opisany w rozdziale V </w:t>
            </w:r>
            <w:r w:rsidRPr="00882363">
              <w:rPr>
                <w:rFonts w:asciiTheme="minorHAnsi" w:hAnsiTheme="minorHAnsi"/>
                <w:sz w:val="20"/>
                <w:szCs w:val="20"/>
              </w:rPr>
              <w:t>ust. 3.1</w:t>
            </w:r>
            <w:r w:rsidR="00210583" w:rsidRPr="00882363">
              <w:rPr>
                <w:rFonts w:asciiTheme="minorHAnsi" w:hAnsiTheme="minorHAnsi"/>
                <w:sz w:val="20"/>
                <w:szCs w:val="20"/>
              </w:rPr>
              <w:t xml:space="preserve">. </w:t>
            </w:r>
            <w:proofErr w:type="spellStart"/>
            <w:r w:rsidR="00210583" w:rsidRPr="00882363">
              <w:rPr>
                <w:rFonts w:asciiTheme="minorHAnsi" w:hAnsiTheme="minorHAnsi"/>
                <w:sz w:val="20"/>
                <w:szCs w:val="20"/>
              </w:rPr>
              <w:t>tiret</w:t>
            </w:r>
            <w:proofErr w:type="spellEnd"/>
            <w:r w:rsidR="00210583" w:rsidRPr="00882363">
              <w:rPr>
                <w:rFonts w:asciiTheme="minorHAnsi" w:hAnsiTheme="minorHAnsi"/>
                <w:sz w:val="20"/>
                <w:szCs w:val="20"/>
              </w:rPr>
              <w:t xml:space="preserve"> pierwsze</w:t>
            </w:r>
            <w:r w:rsidRPr="00882363">
              <w:rPr>
                <w:rFonts w:asciiTheme="minorHAnsi" w:hAnsiTheme="minorHAnsi"/>
                <w:sz w:val="20"/>
                <w:szCs w:val="20"/>
              </w:rPr>
              <w:t xml:space="preserve"> SWZ, </w:t>
            </w:r>
            <w:r w:rsidR="00D76882" w:rsidRPr="00882363">
              <w:rPr>
                <w:rFonts w:asciiTheme="minorHAnsi" w:hAnsiTheme="minorHAnsi"/>
                <w:sz w:val="20"/>
                <w:szCs w:val="20"/>
              </w:rPr>
              <w:t>polegając</w:t>
            </w:r>
            <w:r w:rsidR="009A27BC" w:rsidRPr="00882363">
              <w:rPr>
                <w:rFonts w:asciiTheme="minorHAnsi" w:hAnsiTheme="minorHAnsi"/>
                <w:sz w:val="20"/>
                <w:szCs w:val="20"/>
              </w:rPr>
              <w:t xml:space="preserve">y </w:t>
            </w:r>
            <w:r w:rsidR="00D76882" w:rsidRPr="00882363">
              <w:rPr>
                <w:rFonts w:asciiTheme="minorHAnsi" w:hAnsiTheme="minorHAnsi"/>
                <w:sz w:val="20"/>
                <w:szCs w:val="20"/>
              </w:rPr>
              <w:t xml:space="preserve">na sporządzeniu </w:t>
            </w:r>
            <w:r w:rsidR="003C2600" w:rsidRPr="00882363">
              <w:rPr>
                <w:rFonts w:asciiTheme="minorHAnsi" w:hAnsiTheme="minorHAnsi"/>
                <w:sz w:val="20"/>
                <w:szCs w:val="20"/>
              </w:rPr>
              <w:t xml:space="preserve">opisanej </w:t>
            </w:r>
            <w:r w:rsidR="00D76882" w:rsidRPr="00882363">
              <w:rPr>
                <w:rFonts w:asciiTheme="minorHAnsi" w:hAnsiTheme="minorHAnsi"/>
                <w:sz w:val="20"/>
                <w:szCs w:val="20"/>
              </w:rPr>
              <w:t>dokumentacji projektowej</w:t>
            </w:r>
            <w:r w:rsidRPr="00882363">
              <w:rPr>
                <w:rFonts w:asciiTheme="minorHAnsi" w:hAnsiTheme="minorHAnsi"/>
                <w:sz w:val="20"/>
                <w:szCs w:val="20"/>
              </w:rPr>
              <w:t>, spełnia następujący spośród Wykonawców wspólnie ubiegających się o udzielenie zamówienia:</w:t>
            </w:r>
          </w:p>
          <w:p w14:paraId="63C881B4" w14:textId="12AEE39D" w:rsidR="00DD31E5" w:rsidRPr="00882363" w:rsidRDefault="00DD31E5" w:rsidP="00187FB7">
            <w:pPr>
              <w:spacing w:after="120" w:line="240" w:lineRule="auto"/>
              <w:ind w:left="0" w:firstLine="0"/>
              <w:rPr>
                <w:rFonts w:asciiTheme="minorHAnsi" w:hAnsiTheme="minorHAnsi"/>
                <w:sz w:val="20"/>
                <w:szCs w:val="20"/>
              </w:rPr>
            </w:pPr>
            <w:r w:rsidRPr="00882363">
              <w:rPr>
                <w:rFonts w:asciiTheme="minorHAnsi" w:hAnsiTheme="minorHAnsi"/>
                <w:sz w:val="20"/>
                <w:szCs w:val="20"/>
              </w:rPr>
              <w:t>[………………………………………………………………………………………………………………………………………………....</w:t>
            </w:r>
            <w:r w:rsidR="0098499C" w:rsidRPr="00882363">
              <w:rPr>
                <w:rFonts w:asciiTheme="minorHAnsi" w:hAnsiTheme="minorHAnsi"/>
                <w:sz w:val="20"/>
                <w:szCs w:val="20"/>
              </w:rPr>
              <w:t>..............</w:t>
            </w:r>
            <w:r w:rsidRPr="00882363">
              <w:rPr>
                <w:rFonts w:asciiTheme="minorHAnsi" w:hAnsiTheme="minorHAnsi"/>
                <w:sz w:val="20"/>
                <w:szCs w:val="20"/>
              </w:rPr>
              <w:t>...</w:t>
            </w:r>
            <w:r w:rsidR="0098499C" w:rsidRPr="00882363">
              <w:rPr>
                <w:rFonts w:asciiTheme="minorHAnsi" w:hAnsiTheme="minorHAnsi"/>
                <w:sz w:val="20"/>
                <w:szCs w:val="20"/>
              </w:rPr>
              <w:t>.</w:t>
            </w:r>
            <w:r w:rsidRPr="00882363">
              <w:rPr>
                <w:rFonts w:asciiTheme="minorHAnsi" w:hAnsiTheme="minorHAnsi"/>
                <w:sz w:val="20"/>
                <w:szCs w:val="20"/>
              </w:rPr>
              <w:t>..]</w:t>
            </w:r>
          </w:p>
          <w:p w14:paraId="1434BD41" w14:textId="46501E6B" w:rsidR="00DA1E6C" w:rsidRPr="00882363" w:rsidRDefault="00DA1E6C" w:rsidP="00187FB7">
            <w:pPr>
              <w:spacing w:after="120" w:line="240" w:lineRule="auto"/>
              <w:ind w:left="0" w:firstLine="0"/>
              <w:rPr>
                <w:rFonts w:asciiTheme="minorHAnsi" w:hAnsiTheme="minorHAnsi"/>
                <w:sz w:val="20"/>
                <w:szCs w:val="20"/>
              </w:rPr>
            </w:pPr>
            <w:r w:rsidRPr="00882363">
              <w:rPr>
                <w:rFonts w:asciiTheme="minorHAnsi" w:hAnsiTheme="minorHAnsi"/>
                <w:sz w:val="20"/>
                <w:szCs w:val="20"/>
              </w:rPr>
              <w:t>Wykonawca ten zrealizuje usługi do realizacji, których te zdolności są wymagane, tj.:</w:t>
            </w:r>
          </w:p>
          <w:p w14:paraId="38B75DEB" w14:textId="464D1212" w:rsidR="00DD31E5" w:rsidRPr="00882363" w:rsidRDefault="00DD31E5" w:rsidP="00187FB7">
            <w:pPr>
              <w:spacing w:after="120" w:line="240" w:lineRule="auto"/>
              <w:ind w:left="0" w:firstLine="0"/>
              <w:rPr>
                <w:rFonts w:asciiTheme="minorHAnsi" w:hAnsiTheme="minorHAnsi"/>
                <w:sz w:val="20"/>
                <w:szCs w:val="20"/>
              </w:rPr>
            </w:pPr>
            <w:r w:rsidRPr="00882363">
              <w:rPr>
                <w:rFonts w:asciiTheme="minorHAnsi" w:hAnsiTheme="minorHAnsi"/>
                <w:sz w:val="20"/>
                <w:szCs w:val="20"/>
              </w:rPr>
              <w:t>[……………………………………………………………………………………………………………………………………………….....</w:t>
            </w:r>
            <w:r w:rsidR="0098499C" w:rsidRPr="00882363">
              <w:rPr>
                <w:rFonts w:asciiTheme="minorHAnsi" w:hAnsiTheme="minorHAnsi"/>
                <w:sz w:val="20"/>
                <w:szCs w:val="20"/>
              </w:rPr>
              <w:t>...............</w:t>
            </w:r>
            <w:r w:rsidRPr="00882363">
              <w:rPr>
                <w:rFonts w:asciiTheme="minorHAnsi" w:hAnsiTheme="minorHAnsi"/>
                <w:sz w:val="20"/>
                <w:szCs w:val="20"/>
              </w:rPr>
              <w:t>....]</w:t>
            </w:r>
          </w:p>
          <w:p w14:paraId="48FBB015" w14:textId="178034DA" w:rsidR="00DD31E5" w:rsidRPr="00882363" w:rsidRDefault="00DD31E5" w:rsidP="00187FB7">
            <w:pPr>
              <w:spacing w:after="120" w:line="240" w:lineRule="auto"/>
              <w:ind w:left="0" w:firstLine="0"/>
              <w:rPr>
                <w:rFonts w:asciiTheme="minorHAnsi" w:hAnsiTheme="minorHAnsi"/>
                <w:sz w:val="20"/>
                <w:szCs w:val="20"/>
              </w:rPr>
            </w:pPr>
            <w:r w:rsidRPr="00882363">
              <w:rPr>
                <w:rFonts w:asciiTheme="minorHAnsi" w:hAnsiTheme="minorHAnsi"/>
                <w:sz w:val="20"/>
                <w:szCs w:val="20"/>
              </w:rPr>
              <w:t>[………………………………………………………………………………………………………………………………………………....</w:t>
            </w:r>
            <w:r w:rsidR="0098499C" w:rsidRPr="00882363">
              <w:rPr>
                <w:rFonts w:asciiTheme="minorHAnsi" w:hAnsiTheme="minorHAnsi"/>
                <w:sz w:val="20"/>
                <w:szCs w:val="20"/>
              </w:rPr>
              <w:t>...............</w:t>
            </w:r>
            <w:r w:rsidRPr="00882363">
              <w:rPr>
                <w:rFonts w:asciiTheme="minorHAnsi" w:hAnsiTheme="minorHAnsi"/>
                <w:sz w:val="20"/>
                <w:szCs w:val="20"/>
              </w:rPr>
              <w:t>.....]</w:t>
            </w:r>
          </w:p>
        </w:tc>
      </w:tr>
      <w:tr w:rsidR="00DA1E6C" w:rsidRPr="00882363" w14:paraId="40B6F52A" w14:textId="77777777" w:rsidTr="00187FB7">
        <w:tc>
          <w:tcPr>
            <w:tcW w:w="9058" w:type="dxa"/>
          </w:tcPr>
          <w:p w14:paraId="56045F8D" w14:textId="020EA241" w:rsidR="00DA1E6C" w:rsidRPr="00882363" w:rsidRDefault="00DA1E6C" w:rsidP="00DA1E6C">
            <w:pPr>
              <w:spacing w:after="120" w:line="240" w:lineRule="auto"/>
              <w:ind w:left="0" w:firstLine="0"/>
              <w:rPr>
                <w:rFonts w:asciiTheme="minorHAnsi" w:hAnsiTheme="minorHAnsi"/>
                <w:sz w:val="20"/>
                <w:szCs w:val="20"/>
              </w:rPr>
            </w:pPr>
            <w:r w:rsidRPr="00882363">
              <w:rPr>
                <w:rFonts w:asciiTheme="minorHAnsi" w:hAnsiTheme="minorHAnsi"/>
                <w:sz w:val="20"/>
                <w:szCs w:val="20"/>
              </w:rPr>
              <w:t xml:space="preserve">*Warunek dotyczący doświadczenia, </w:t>
            </w:r>
            <w:r w:rsidR="009A27BC" w:rsidRPr="00882363">
              <w:rPr>
                <w:rFonts w:asciiTheme="minorHAnsi" w:hAnsiTheme="minorHAnsi"/>
                <w:sz w:val="20"/>
                <w:szCs w:val="20"/>
              </w:rPr>
              <w:t xml:space="preserve">szczegółowo opisany w rozdziale V </w:t>
            </w:r>
            <w:r w:rsidRPr="00882363">
              <w:rPr>
                <w:rFonts w:asciiTheme="minorHAnsi" w:hAnsiTheme="minorHAnsi"/>
                <w:sz w:val="20"/>
                <w:szCs w:val="20"/>
              </w:rPr>
              <w:t>ust. 3.1.</w:t>
            </w:r>
            <w:r w:rsidR="00210583" w:rsidRPr="00882363">
              <w:rPr>
                <w:rFonts w:asciiTheme="minorHAnsi" w:hAnsiTheme="minorHAnsi"/>
                <w:sz w:val="20"/>
                <w:szCs w:val="20"/>
              </w:rPr>
              <w:t xml:space="preserve"> </w:t>
            </w:r>
            <w:proofErr w:type="spellStart"/>
            <w:r w:rsidR="00210583" w:rsidRPr="00882363">
              <w:rPr>
                <w:rFonts w:asciiTheme="minorHAnsi" w:hAnsiTheme="minorHAnsi"/>
                <w:sz w:val="20"/>
                <w:szCs w:val="20"/>
              </w:rPr>
              <w:t>tiret</w:t>
            </w:r>
            <w:proofErr w:type="spellEnd"/>
            <w:r w:rsidR="00210583" w:rsidRPr="00882363">
              <w:rPr>
                <w:rFonts w:asciiTheme="minorHAnsi" w:hAnsiTheme="minorHAnsi"/>
                <w:sz w:val="20"/>
                <w:szCs w:val="20"/>
              </w:rPr>
              <w:t xml:space="preserve"> drugie</w:t>
            </w:r>
            <w:r w:rsidRPr="00882363">
              <w:rPr>
                <w:rFonts w:asciiTheme="minorHAnsi" w:hAnsiTheme="minorHAnsi"/>
                <w:sz w:val="20"/>
                <w:szCs w:val="20"/>
              </w:rPr>
              <w:t xml:space="preserve"> SWZ, polegając</w:t>
            </w:r>
            <w:r w:rsidR="009A27BC" w:rsidRPr="00882363">
              <w:rPr>
                <w:rFonts w:asciiTheme="minorHAnsi" w:hAnsiTheme="minorHAnsi"/>
                <w:sz w:val="20"/>
                <w:szCs w:val="20"/>
              </w:rPr>
              <w:t xml:space="preserve">y </w:t>
            </w:r>
            <w:r w:rsidRPr="00882363">
              <w:rPr>
                <w:rFonts w:asciiTheme="minorHAnsi" w:hAnsiTheme="minorHAnsi"/>
                <w:sz w:val="20"/>
                <w:szCs w:val="20"/>
              </w:rPr>
              <w:t>wykonaniu</w:t>
            </w:r>
            <w:r w:rsidR="003C2600" w:rsidRPr="00882363">
              <w:rPr>
                <w:rFonts w:asciiTheme="minorHAnsi" w:hAnsiTheme="minorHAnsi"/>
                <w:sz w:val="20"/>
                <w:szCs w:val="20"/>
              </w:rPr>
              <w:t xml:space="preserve"> opisanych robót budowlanych</w:t>
            </w:r>
            <w:r w:rsidRPr="00882363">
              <w:rPr>
                <w:rFonts w:asciiTheme="minorHAnsi" w:hAnsiTheme="minorHAnsi"/>
                <w:sz w:val="20"/>
                <w:szCs w:val="20"/>
              </w:rPr>
              <w:t>, spełnia następujący spośród Wykonawców wspólnie ubiegających się o</w:t>
            </w:r>
            <w:r w:rsidR="009A27BC" w:rsidRPr="00882363">
              <w:rPr>
                <w:rFonts w:asciiTheme="minorHAnsi" w:hAnsiTheme="minorHAnsi"/>
                <w:sz w:val="20"/>
                <w:szCs w:val="20"/>
              </w:rPr>
              <w:t> </w:t>
            </w:r>
            <w:r w:rsidRPr="00882363">
              <w:rPr>
                <w:rFonts w:asciiTheme="minorHAnsi" w:hAnsiTheme="minorHAnsi"/>
                <w:sz w:val="20"/>
                <w:szCs w:val="20"/>
              </w:rPr>
              <w:t>udzielenie zamówienia:</w:t>
            </w:r>
          </w:p>
          <w:p w14:paraId="00D29837" w14:textId="77777777" w:rsidR="00DA1E6C" w:rsidRPr="00882363" w:rsidRDefault="00DA1E6C" w:rsidP="00DA1E6C">
            <w:pPr>
              <w:spacing w:after="120" w:line="240" w:lineRule="auto"/>
              <w:ind w:left="0" w:firstLine="0"/>
              <w:rPr>
                <w:rFonts w:asciiTheme="minorHAnsi" w:hAnsiTheme="minorHAnsi"/>
                <w:sz w:val="20"/>
                <w:szCs w:val="20"/>
              </w:rPr>
            </w:pPr>
            <w:r w:rsidRPr="00882363">
              <w:rPr>
                <w:rFonts w:asciiTheme="minorHAnsi" w:hAnsiTheme="minorHAnsi"/>
                <w:sz w:val="20"/>
                <w:szCs w:val="20"/>
              </w:rPr>
              <w:t>[………………………………………………………………………………………………………………………………………………........................]</w:t>
            </w:r>
          </w:p>
          <w:p w14:paraId="2A26305A" w14:textId="51E481B0" w:rsidR="00DA1E6C" w:rsidRPr="00882363" w:rsidRDefault="00DA1E6C" w:rsidP="00DA1E6C">
            <w:pPr>
              <w:spacing w:after="120" w:line="240" w:lineRule="auto"/>
              <w:ind w:left="0" w:firstLine="0"/>
              <w:rPr>
                <w:rFonts w:asciiTheme="minorHAnsi" w:hAnsiTheme="minorHAnsi"/>
                <w:sz w:val="20"/>
                <w:szCs w:val="20"/>
              </w:rPr>
            </w:pPr>
            <w:r w:rsidRPr="00882363">
              <w:rPr>
                <w:rFonts w:asciiTheme="minorHAnsi" w:hAnsiTheme="minorHAnsi"/>
                <w:sz w:val="20"/>
                <w:szCs w:val="20"/>
              </w:rPr>
              <w:t>Wykonawca ten zrealizuje roboty budowlane do realizacji, których te zdolności są wymagane, tj.:</w:t>
            </w:r>
          </w:p>
          <w:p w14:paraId="1619B348" w14:textId="77777777" w:rsidR="00DA1E6C" w:rsidRPr="00882363" w:rsidRDefault="00DA1E6C" w:rsidP="00DA1E6C">
            <w:pPr>
              <w:spacing w:after="120" w:line="240" w:lineRule="auto"/>
              <w:ind w:left="0" w:firstLine="0"/>
              <w:rPr>
                <w:rFonts w:asciiTheme="minorHAnsi" w:hAnsiTheme="minorHAnsi"/>
                <w:sz w:val="20"/>
                <w:szCs w:val="20"/>
              </w:rPr>
            </w:pPr>
            <w:r w:rsidRPr="00882363">
              <w:rPr>
                <w:rFonts w:asciiTheme="minorHAnsi" w:hAnsiTheme="minorHAnsi"/>
                <w:sz w:val="20"/>
                <w:szCs w:val="20"/>
              </w:rPr>
              <w:t>[………………………………………………………………………………………………………………………………………………........................]</w:t>
            </w:r>
          </w:p>
          <w:p w14:paraId="4B316330" w14:textId="72FF942D" w:rsidR="00DA1E6C" w:rsidRPr="00882363" w:rsidRDefault="00DA1E6C" w:rsidP="00DA1E6C">
            <w:pPr>
              <w:spacing w:after="120" w:line="240" w:lineRule="auto"/>
              <w:ind w:left="0" w:firstLine="0"/>
              <w:rPr>
                <w:rFonts w:asciiTheme="minorHAnsi" w:hAnsiTheme="minorHAnsi"/>
                <w:sz w:val="20"/>
                <w:szCs w:val="20"/>
              </w:rPr>
            </w:pPr>
            <w:r w:rsidRPr="00882363">
              <w:rPr>
                <w:rFonts w:asciiTheme="minorHAnsi" w:hAnsiTheme="minorHAnsi"/>
                <w:sz w:val="20"/>
                <w:szCs w:val="20"/>
              </w:rPr>
              <w:lastRenderedPageBreak/>
              <w:t>[………………………………………………………………………………………………………………………………………………........................]</w:t>
            </w:r>
          </w:p>
        </w:tc>
      </w:tr>
      <w:tr w:rsidR="00187FB7" w:rsidRPr="00882363" w14:paraId="27C9CDA1" w14:textId="77777777" w:rsidTr="00187FB7">
        <w:tc>
          <w:tcPr>
            <w:tcW w:w="9058" w:type="dxa"/>
          </w:tcPr>
          <w:p w14:paraId="4956C7F3" w14:textId="7C2BCCF7" w:rsidR="00DA1E6C" w:rsidRPr="00882363" w:rsidRDefault="00DA1E6C" w:rsidP="009A27BC">
            <w:pPr>
              <w:spacing w:before="120" w:after="0" w:line="240" w:lineRule="auto"/>
              <w:ind w:left="0" w:firstLine="0"/>
              <w:rPr>
                <w:rFonts w:asciiTheme="minorHAnsi" w:hAnsiTheme="minorHAnsi"/>
                <w:sz w:val="20"/>
                <w:szCs w:val="20"/>
              </w:rPr>
            </w:pPr>
            <w:r w:rsidRPr="00882363">
              <w:rPr>
                <w:rFonts w:asciiTheme="minorHAnsi" w:hAnsiTheme="minorHAnsi"/>
                <w:sz w:val="20"/>
                <w:szCs w:val="20"/>
              </w:rPr>
              <w:lastRenderedPageBreak/>
              <w:t>*</w:t>
            </w:r>
            <w:r w:rsidR="00D76882" w:rsidRPr="00882363">
              <w:rPr>
                <w:rFonts w:asciiTheme="minorHAnsi" w:hAnsiTheme="minorHAnsi"/>
                <w:sz w:val="20"/>
                <w:szCs w:val="20"/>
              </w:rPr>
              <w:t>Warunek dotyczący potencjału kadrowego</w:t>
            </w:r>
            <w:r w:rsidRPr="00882363">
              <w:rPr>
                <w:rFonts w:asciiTheme="minorHAnsi" w:hAnsiTheme="minorHAnsi"/>
                <w:sz w:val="20"/>
                <w:szCs w:val="20"/>
              </w:rPr>
              <w:t xml:space="preserve">, o którym mowa w </w:t>
            </w:r>
            <w:r w:rsidR="009A27BC" w:rsidRPr="00882363">
              <w:rPr>
                <w:rFonts w:asciiTheme="minorHAnsi" w:hAnsiTheme="minorHAnsi"/>
                <w:sz w:val="20"/>
                <w:szCs w:val="20"/>
              </w:rPr>
              <w:t xml:space="preserve">rozdziale V </w:t>
            </w:r>
            <w:r w:rsidRPr="00882363">
              <w:rPr>
                <w:rFonts w:asciiTheme="minorHAnsi" w:hAnsiTheme="minorHAnsi"/>
                <w:sz w:val="20"/>
                <w:szCs w:val="20"/>
              </w:rPr>
              <w:t>pkt 3.2</w:t>
            </w:r>
            <w:r w:rsidR="00210583" w:rsidRPr="00882363">
              <w:rPr>
                <w:rFonts w:asciiTheme="minorHAnsi" w:hAnsiTheme="minorHAnsi"/>
                <w:sz w:val="20"/>
                <w:szCs w:val="20"/>
              </w:rPr>
              <w:t>.</w:t>
            </w:r>
            <w:r w:rsidRPr="00882363">
              <w:rPr>
                <w:rFonts w:asciiTheme="minorHAnsi" w:hAnsiTheme="minorHAnsi"/>
                <w:sz w:val="20"/>
                <w:szCs w:val="20"/>
              </w:rPr>
              <w:t xml:space="preserve"> SWZ, </w:t>
            </w:r>
            <w:r w:rsidR="009A27BC" w:rsidRPr="00882363">
              <w:rPr>
                <w:rFonts w:asciiTheme="minorHAnsi" w:hAnsiTheme="minorHAnsi"/>
                <w:sz w:val="20"/>
                <w:szCs w:val="20"/>
              </w:rPr>
              <w:t xml:space="preserve">polegający na </w:t>
            </w:r>
            <w:r w:rsidR="00D76882" w:rsidRPr="00882363">
              <w:rPr>
                <w:rFonts w:asciiTheme="minorHAnsi" w:hAnsiTheme="minorHAnsi"/>
                <w:sz w:val="20"/>
                <w:szCs w:val="20"/>
              </w:rPr>
              <w:t>dyspon</w:t>
            </w:r>
            <w:r w:rsidR="009A27BC" w:rsidRPr="00882363">
              <w:rPr>
                <w:rFonts w:asciiTheme="minorHAnsi" w:hAnsiTheme="minorHAnsi"/>
                <w:sz w:val="20"/>
                <w:szCs w:val="20"/>
              </w:rPr>
              <w:t xml:space="preserve">owaniu </w:t>
            </w:r>
            <w:r w:rsidR="00D76882" w:rsidRPr="00882363">
              <w:rPr>
                <w:rFonts w:asciiTheme="minorHAnsi" w:hAnsiTheme="minorHAnsi"/>
                <w:sz w:val="20"/>
                <w:szCs w:val="20"/>
              </w:rPr>
              <w:t>osobami zdolnymi do wykonania zamówienia, które w trakcie jego realizacji będą pełnić opisane funkcje, posiadają</w:t>
            </w:r>
            <w:r w:rsidR="009A27BC" w:rsidRPr="00882363">
              <w:rPr>
                <w:rFonts w:asciiTheme="minorHAnsi" w:hAnsiTheme="minorHAnsi"/>
                <w:sz w:val="20"/>
                <w:szCs w:val="20"/>
              </w:rPr>
              <w:t xml:space="preserve"> </w:t>
            </w:r>
            <w:r w:rsidR="003C2600" w:rsidRPr="00882363">
              <w:rPr>
                <w:rFonts w:asciiTheme="minorHAnsi" w:hAnsiTheme="minorHAnsi"/>
                <w:sz w:val="20"/>
                <w:szCs w:val="20"/>
              </w:rPr>
              <w:t xml:space="preserve">opisane </w:t>
            </w:r>
            <w:r w:rsidR="00D76882" w:rsidRPr="00882363">
              <w:rPr>
                <w:rFonts w:asciiTheme="minorHAnsi" w:hAnsiTheme="minorHAnsi"/>
                <w:sz w:val="20"/>
                <w:szCs w:val="20"/>
              </w:rPr>
              <w:t xml:space="preserve">uprawnienia budowlane do projektowania lub do kierowania robotami budowlanymi we wskazanych specjalnościach oraz posiadają </w:t>
            </w:r>
            <w:r w:rsidR="003C2600" w:rsidRPr="00882363">
              <w:rPr>
                <w:rFonts w:asciiTheme="minorHAnsi" w:hAnsiTheme="minorHAnsi"/>
                <w:sz w:val="20"/>
                <w:szCs w:val="20"/>
              </w:rPr>
              <w:t>wymagane</w:t>
            </w:r>
            <w:r w:rsidR="00D76882" w:rsidRPr="00882363">
              <w:rPr>
                <w:rFonts w:asciiTheme="minorHAnsi" w:hAnsiTheme="minorHAnsi"/>
                <w:sz w:val="20"/>
                <w:szCs w:val="20"/>
              </w:rPr>
              <w:t xml:space="preserve"> doświadczenie</w:t>
            </w:r>
            <w:r w:rsidR="009A27BC" w:rsidRPr="00882363">
              <w:rPr>
                <w:rFonts w:asciiTheme="minorHAnsi" w:hAnsiTheme="minorHAnsi"/>
                <w:sz w:val="20"/>
                <w:szCs w:val="20"/>
              </w:rPr>
              <w:t xml:space="preserve">, </w:t>
            </w:r>
            <w:r w:rsidRPr="00882363">
              <w:rPr>
                <w:rFonts w:asciiTheme="minorHAnsi" w:hAnsiTheme="minorHAnsi"/>
                <w:sz w:val="20"/>
                <w:szCs w:val="20"/>
              </w:rPr>
              <w:t>spełnia</w:t>
            </w:r>
            <w:r w:rsidR="009A27BC" w:rsidRPr="00882363">
              <w:rPr>
                <w:rFonts w:asciiTheme="minorHAnsi" w:hAnsiTheme="minorHAnsi"/>
                <w:sz w:val="20"/>
                <w:szCs w:val="20"/>
              </w:rPr>
              <w:t>/spełniają</w:t>
            </w:r>
            <w:r w:rsidRPr="00882363">
              <w:rPr>
                <w:rFonts w:asciiTheme="minorHAnsi" w:hAnsiTheme="minorHAnsi"/>
                <w:sz w:val="20"/>
                <w:szCs w:val="20"/>
              </w:rPr>
              <w:t xml:space="preserve"> następujący spośród Wykonawców wspólnie ubiegających się o udzielenie zamówienia:</w:t>
            </w:r>
          </w:p>
          <w:p w14:paraId="21419770" w14:textId="77777777" w:rsidR="00DA1E6C" w:rsidRPr="00882363" w:rsidRDefault="00DA1E6C" w:rsidP="00DA1E6C">
            <w:pPr>
              <w:spacing w:after="120" w:line="240" w:lineRule="auto"/>
              <w:ind w:left="0" w:firstLine="0"/>
              <w:rPr>
                <w:rFonts w:asciiTheme="minorHAnsi" w:hAnsiTheme="minorHAnsi"/>
                <w:sz w:val="20"/>
                <w:szCs w:val="20"/>
              </w:rPr>
            </w:pPr>
            <w:r w:rsidRPr="00882363">
              <w:rPr>
                <w:rFonts w:asciiTheme="minorHAnsi" w:hAnsiTheme="minorHAnsi"/>
                <w:sz w:val="20"/>
                <w:szCs w:val="20"/>
              </w:rPr>
              <w:t>[………………………………………………………………………………………………………………………………………………........................]</w:t>
            </w:r>
          </w:p>
          <w:p w14:paraId="6C5B5536" w14:textId="20639ECE" w:rsidR="00DA1E6C" w:rsidRPr="00882363" w:rsidRDefault="00DA1E6C" w:rsidP="00DA1E6C">
            <w:pPr>
              <w:spacing w:after="120" w:line="240" w:lineRule="auto"/>
              <w:ind w:left="0" w:firstLine="0"/>
              <w:rPr>
                <w:rFonts w:asciiTheme="minorHAnsi" w:hAnsiTheme="minorHAnsi"/>
                <w:sz w:val="20"/>
                <w:szCs w:val="20"/>
              </w:rPr>
            </w:pPr>
            <w:r w:rsidRPr="00882363">
              <w:rPr>
                <w:rFonts w:asciiTheme="minorHAnsi" w:hAnsiTheme="minorHAnsi"/>
                <w:sz w:val="20"/>
                <w:szCs w:val="20"/>
              </w:rPr>
              <w:t>Wykonawca ten zrealizuje roboty budowlane</w:t>
            </w:r>
            <w:r w:rsidR="007A6D83" w:rsidRPr="00882363">
              <w:rPr>
                <w:rFonts w:asciiTheme="minorHAnsi" w:hAnsiTheme="minorHAnsi"/>
                <w:sz w:val="20"/>
                <w:szCs w:val="20"/>
              </w:rPr>
              <w:t>, dostawy</w:t>
            </w:r>
            <w:r w:rsidRPr="00882363">
              <w:rPr>
                <w:rFonts w:asciiTheme="minorHAnsi" w:hAnsiTheme="minorHAnsi"/>
                <w:sz w:val="20"/>
                <w:szCs w:val="20"/>
              </w:rPr>
              <w:t xml:space="preserve"> lub usługi do realizacji, których te zdolności są wymagane, tj.:</w:t>
            </w:r>
          </w:p>
          <w:p w14:paraId="06E0FB4C" w14:textId="77777777" w:rsidR="00DA1E6C" w:rsidRPr="00882363" w:rsidRDefault="00DA1E6C" w:rsidP="00DA1E6C">
            <w:pPr>
              <w:spacing w:after="120" w:line="240" w:lineRule="auto"/>
              <w:ind w:left="0" w:firstLine="0"/>
              <w:rPr>
                <w:rFonts w:asciiTheme="minorHAnsi" w:hAnsiTheme="minorHAnsi"/>
                <w:sz w:val="20"/>
                <w:szCs w:val="20"/>
              </w:rPr>
            </w:pPr>
            <w:r w:rsidRPr="00882363">
              <w:rPr>
                <w:rFonts w:asciiTheme="minorHAnsi" w:hAnsiTheme="minorHAnsi"/>
                <w:sz w:val="20"/>
                <w:szCs w:val="20"/>
              </w:rPr>
              <w:t>[………………………………………………………………………………………………………………………………………………........................]</w:t>
            </w:r>
          </w:p>
          <w:p w14:paraId="355C0F75" w14:textId="00153DB3" w:rsidR="00DA1E6C" w:rsidRPr="00882363" w:rsidRDefault="00DA1E6C" w:rsidP="00DA1E6C">
            <w:pPr>
              <w:spacing w:before="120" w:after="0" w:line="240" w:lineRule="auto"/>
              <w:ind w:left="0" w:firstLine="0"/>
              <w:rPr>
                <w:rFonts w:asciiTheme="minorHAnsi" w:hAnsiTheme="minorHAnsi"/>
                <w:sz w:val="20"/>
                <w:szCs w:val="20"/>
              </w:rPr>
            </w:pPr>
            <w:r w:rsidRPr="00882363">
              <w:rPr>
                <w:rFonts w:asciiTheme="minorHAnsi" w:hAnsiTheme="minorHAnsi"/>
                <w:sz w:val="20"/>
                <w:szCs w:val="20"/>
              </w:rPr>
              <w:t>[………………………………………………………………………………………………………………………………………………........................]</w:t>
            </w:r>
          </w:p>
        </w:tc>
      </w:tr>
      <w:tr w:rsidR="00DD31E5" w:rsidRPr="00882363" w14:paraId="73B24FE2" w14:textId="77777777" w:rsidTr="00AE0F72">
        <w:tc>
          <w:tcPr>
            <w:tcW w:w="9058" w:type="dxa"/>
            <w:shd w:val="clear" w:color="auto" w:fill="F2F2F2" w:themeFill="background1" w:themeFillShade="F2"/>
          </w:tcPr>
          <w:p w14:paraId="1AEF919F" w14:textId="77777777" w:rsidR="00DD31E5" w:rsidRPr="00882363" w:rsidRDefault="00DD31E5" w:rsidP="00AE0F72">
            <w:pPr>
              <w:spacing w:before="120"/>
              <w:ind w:left="0" w:firstLine="0"/>
              <w:jc w:val="center"/>
              <w:rPr>
                <w:rFonts w:asciiTheme="minorHAnsi" w:hAnsiTheme="minorHAnsi" w:cstheme="minorHAnsi"/>
                <w:sz w:val="20"/>
                <w:szCs w:val="20"/>
              </w:rPr>
            </w:pPr>
            <w:r w:rsidRPr="00882363">
              <w:rPr>
                <w:rFonts w:asciiTheme="minorHAnsi" w:hAnsiTheme="minorHAnsi" w:cstheme="minorHAnsi"/>
                <w:b/>
                <w:sz w:val="20"/>
                <w:szCs w:val="20"/>
              </w:rPr>
              <w:t>OŚWIADCZENIE DOTYCZĄCE PODANYCH INFORMACJI</w:t>
            </w:r>
          </w:p>
        </w:tc>
      </w:tr>
      <w:tr w:rsidR="00DD31E5" w:rsidRPr="00882363" w14:paraId="5B523B7F" w14:textId="77777777" w:rsidTr="00AE0F72">
        <w:tc>
          <w:tcPr>
            <w:tcW w:w="9058" w:type="dxa"/>
          </w:tcPr>
          <w:p w14:paraId="1AAF8A1D" w14:textId="4D5C1706" w:rsidR="00DD31E5" w:rsidRPr="00882363" w:rsidRDefault="00DD31E5" w:rsidP="00DD31E5">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DD31E5" w:rsidRPr="00882363" w14:paraId="2212588D" w14:textId="77777777" w:rsidTr="00AE0F72">
        <w:tc>
          <w:tcPr>
            <w:tcW w:w="9058" w:type="dxa"/>
            <w:shd w:val="clear" w:color="auto" w:fill="auto"/>
          </w:tcPr>
          <w:p w14:paraId="7CC1637B" w14:textId="77777777" w:rsidR="00DD31E5" w:rsidRPr="00882363" w:rsidRDefault="00DD31E5" w:rsidP="00AE0F72">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Miejscowość …………………………… data …………………………</w:t>
            </w:r>
          </w:p>
        </w:tc>
      </w:tr>
      <w:tr w:rsidR="00DD31E5" w:rsidRPr="00882363" w14:paraId="71E9626F" w14:textId="77777777" w:rsidTr="00AE0F72">
        <w:tc>
          <w:tcPr>
            <w:tcW w:w="9058" w:type="dxa"/>
            <w:shd w:val="clear" w:color="auto" w:fill="F2F2F2" w:themeFill="background1" w:themeFillShade="F2"/>
          </w:tcPr>
          <w:p w14:paraId="34DBDE3C" w14:textId="77777777" w:rsidR="00DD31E5" w:rsidRPr="00882363" w:rsidRDefault="00DD31E5" w:rsidP="00AE0F72">
            <w:pPr>
              <w:spacing w:before="120"/>
              <w:ind w:left="0" w:firstLine="0"/>
              <w:jc w:val="center"/>
              <w:rPr>
                <w:rFonts w:asciiTheme="minorHAnsi" w:hAnsiTheme="minorHAnsi" w:cstheme="minorHAnsi"/>
                <w:b/>
                <w:sz w:val="20"/>
                <w:szCs w:val="20"/>
              </w:rPr>
            </w:pPr>
            <w:r w:rsidRPr="00882363">
              <w:rPr>
                <w:rFonts w:asciiTheme="minorHAnsi" w:hAnsiTheme="minorHAnsi" w:cstheme="minorHAnsi"/>
                <w:b/>
                <w:sz w:val="20"/>
                <w:szCs w:val="20"/>
              </w:rPr>
              <w:t>UWAGI KOŃCOWE</w:t>
            </w:r>
          </w:p>
        </w:tc>
      </w:tr>
      <w:tr w:rsidR="00162591" w:rsidRPr="00882363" w14:paraId="2584842C" w14:textId="77777777" w:rsidTr="00AE0F72">
        <w:tc>
          <w:tcPr>
            <w:tcW w:w="9058" w:type="dxa"/>
          </w:tcPr>
          <w:p w14:paraId="244927B1" w14:textId="3D912ADE" w:rsidR="00162591" w:rsidRPr="00882363" w:rsidRDefault="00162591" w:rsidP="00162591">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162591" w:rsidRPr="00882363" w14:paraId="4A6AF072" w14:textId="77777777" w:rsidTr="00AE0F72">
        <w:tc>
          <w:tcPr>
            <w:tcW w:w="9058" w:type="dxa"/>
          </w:tcPr>
          <w:p w14:paraId="19E6E84F" w14:textId="3E052E93" w:rsidR="00162591" w:rsidRPr="00882363" w:rsidRDefault="00162591" w:rsidP="00162591">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W części dotyczącej podmiotu składającego oświadczenie proszę odpowiednio dostosować w związku z tym, że oświadczenie składają Wykonawcy wspólnie ubiegający się o udzielenie zamówienia.</w:t>
            </w:r>
          </w:p>
        </w:tc>
      </w:tr>
      <w:tr w:rsidR="00DD31E5" w:rsidRPr="00882363" w14:paraId="67957CB7" w14:textId="77777777" w:rsidTr="00AE0F72">
        <w:tc>
          <w:tcPr>
            <w:tcW w:w="9058" w:type="dxa"/>
          </w:tcPr>
          <w:p w14:paraId="7E0A2E0C" w14:textId="77777777" w:rsidR="00DD31E5" w:rsidRPr="00882363" w:rsidRDefault="00DD31E5" w:rsidP="00AE0F72">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187FB7" w:rsidRPr="00882363" w14:paraId="6F9EE16E" w14:textId="77777777" w:rsidTr="00187FB7">
        <w:tc>
          <w:tcPr>
            <w:tcW w:w="9058" w:type="dxa"/>
          </w:tcPr>
          <w:p w14:paraId="1C226C3B" w14:textId="77777777" w:rsidR="00187FB7" w:rsidRPr="00882363" w:rsidRDefault="00187FB7" w:rsidP="001838E4">
            <w:pPr>
              <w:spacing w:before="120" w:after="0" w:line="240" w:lineRule="auto"/>
              <w:ind w:left="0" w:firstLine="0"/>
              <w:rPr>
                <w:rFonts w:asciiTheme="minorHAnsi" w:hAnsiTheme="minorHAnsi"/>
                <w:sz w:val="20"/>
                <w:szCs w:val="20"/>
                <w:u w:val="single"/>
              </w:rPr>
            </w:pPr>
          </w:p>
        </w:tc>
      </w:tr>
    </w:tbl>
    <w:p w14:paraId="4171727E" w14:textId="77777777" w:rsidR="001420C5" w:rsidRPr="00882363" w:rsidRDefault="001420C5" w:rsidP="00296222">
      <w:pPr>
        <w:spacing w:before="120" w:after="0" w:line="240" w:lineRule="auto"/>
        <w:ind w:left="0" w:firstLine="0"/>
        <w:jc w:val="center"/>
        <w:rPr>
          <w:rFonts w:asciiTheme="minorHAnsi" w:hAnsiTheme="minorHAnsi"/>
          <w:i/>
          <w:sz w:val="22"/>
        </w:rPr>
      </w:pPr>
      <w:r w:rsidRPr="00882363">
        <w:rPr>
          <w:rFonts w:asciiTheme="minorHAnsi" w:hAnsiTheme="minorHAnsi"/>
          <w:i/>
          <w:sz w:val="22"/>
        </w:rPr>
        <w:br w:type="page"/>
      </w:r>
    </w:p>
    <w:p w14:paraId="2EFACD89" w14:textId="0831C359" w:rsidR="00AE0F72" w:rsidRPr="00882363" w:rsidRDefault="00AE0F72" w:rsidP="00AE0F72">
      <w:pPr>
        <w:spacing w:before="120" w:after="0" w:line="240" w:lineRule="auto"/>
        <w:ind w:left="0" w:firstLine="0"/>
        <w:jc w:val="right"/>
        <w:rPr>
          <w:rFonts w:asciiTheme="minorHAnsi" w:hAnsiTheme="minorHAnsi"/>
          <w:b/>
          <w:sz w:val="22"/>
        </w:rPr>
      </w:pPr>
      <w:r w:rsidRPr="00882363">
        <w:rPr>
          <w:rFonts w:asciiTheme="minorHAnsi" w:hAnsiTheme="minorHAnsi"/>
          <w:b/>
          <w:sz w:val="22"/>
        </w:rPr>
        <w:lastRenderedPageBreak/>
        <w:t xml:space="preserve">Załącznik nr </w:t>
      </w:r>
      <w:r w:rsidR="00494D02" w:rsidRPr="00882363">
        <w:rPr>
          <w:rFonts w:asciiTheme="minorHAnsi" w:hAnsiTheme="minorHAnsi"/>
          <w:b/>
          <w:sz w:val="22"/>
        </w:rPr>
        <w:t>4</w:t>
      </w:r>
      <w:r w:rsidRPr="00882363">
        <w:rPr>
          <w:rFonts w:asciiTheme="minorHAnsi" w:hAnsiTheme="minorHAnsi"/>
          <w:b/>
          <w:sz w:val="22"/>
        </w:rPr>
        <w:t xml:space="preserve"> do SWZ</w:t>
      </w:r>
    </w:p>
    <w:p w14:paraId="66ABCFD1" w14:textId="77777777" w:rsidR="00AE0F72" w:rsidRPr="00882363" w:rsidRDefault="00AE0F72" w:rsidP="00AE0F72">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9058"/>
      </w:tblGrid>
      <w:tr w:rsidR="00AE0F72" w:rsidRPr="00882363" w14:paraId="5FADFB46" w14:textId="77777777" w:rsidTr="00AE0F72">
        <w:tc>
          <w:tcPr>
            <w:tcW w:w="9058" w:type="dxa"/>
            <w:shd w:val="clear" w:color="auto" w:fill="F2F2F2" w:themeFill="background1" w:themeFillShade="F2"/>
          </w:tcPr>
          <w:p w14:paraId="76928833" w14:textId="77777777" w:rsidR="00494D02" w:rsidRPr="00882363" w:rsidRDefault="00433BCB" w:rsidP="00AE0F72">
            <w:pPr>
              <w:spacing w:before="120"/>
              <w:ind w:left="0" w:firstLine="0"/>
              <w:jc w:val="center"/>
              <w:rPr>
                <w:rFonts w:asciiTheme="minorHAnsi" w:hAnsiTheme="minorHAnsi" w:cstheme="minorHAnsi"/>
                <w:b/>
                <w:sz w:val="20"/>
                <w:szCs w:val="20"/>
              </w:rPr>
            </w:pPr>
            <w:r w:rsidRPr="00882363">
              <w:rPr>
                <w:rFonts w:asciiTheme="minorHAnsi" w:hAnsiTheme="minorHAnsi" w:cstheme="minorHAnsi"/>
                <w:b/>
                <w:sz w:val="20"/>
                <w:szCs w:val="20"/>
              </w:rPr>
              <w:t>ZOBOWIĄZANIE PODMIOTU UDOSTĘPNIAJĄCEGO ZASOBY</w:t>
            </w:r>
          </w:p>
          <w:p w14:paraId="685076F7" w14:textId="3FEB6579" w:rsidR="00AE0F72" w:rsidRPr="00882363" w:rsidRDefault="00433BCB" w:rsidP="00AE0F72">
            <w:pPr>
              <w:spacing w:before="120"/>
              <w:ind w:left="0" w:firstLine="0"/>
              <w:jc w:val="center"/>
              <w:rPr>
                <w:rFonts w:asciiTheme="minorHAnsi" w:hAnsiTheme="minorHAnsi" w:cstheme="minorHAnsi"/>
                <w:b/>
                <w:sz w:val="20"/>
                <w:szCs w:val="20"/>
              </w:rPr>
            </w:pPr>
            <w:r w:rsidRPr="00882363">
              <w:rPr>
                <w:rFonts w:asciiTheme="minorHAnsi" w:hAnsiTheme="minorHAnsi" w:cstheme="minorHAnsi"/>
                <w:b/>
                <w:sz w:val="20"/>
                <w:szCs w:val="20"/>
              </w:rPr>
              <w:t>DO ICH ODDANI</w:t>
            </w:r>
            <w:r w:rsidR="00E84985" w:rsidRPr="00882363">
              <w:rPr>
                <w:rFonts w:asciiTheme="minorHAnsi" w:hAnsiTheme="minorHAnsi" w:cstheme="minorHAnsi"/>
                <w:b/>
                <w:sz w:val="20"/>
                <w:szCs w:val="20"/>
              </w:rPr>
              <w:t>A</w:t>
            </w:r>
            <w:r w:rsidRPr="00882363">
              <w:rPr>
                <w:rFonts w:asciiTheme="minorHAnsi" w:hAnsiTheme="minorHAnsi" w:cstheme="minorHAnsi"/>
                <w:b/>
                <w:sz w:val="20"/>
                <w:szCs w:val="20"/>
              </w:rPr>
              <w:t xml:space="preserve"> </w:t>
            </w:r>
            <w:r w:rsidR="00494D02" w:rsidRPr="00882363">
              <w:rPr>
                <w:rFonts w:asciiTheme="minorHAnsi" w:hAnsiTheme="minorHAnsi" w:cstheme="minorHAnsi"/>
                <w:b/>
                <w:sz w:val="20"/>
                <w:szCs w:val="20"/>
              </w:rPr>
              <w:t>WYKONAWCY</w:t>
            </w:r>
            <w:r w:rsidRPr="00882363">
              <w:rPr>
                <w:rFonts w:asciiTheme="minorHAnsi" w:hAnsiTheme="minorHAnsi" w:cstheme="minorHAnsi"/>
                <w:b/>
                <w:sz w:val="20"/>
                <w:szCs w:val="20"/>
              </w:rPr>
              <w:t xml:space="preserve"> DO DYSPOZYCJI </w:t>
            </w:r>
            <w:r w:rsidR="00E84985" w:rsidRPr="00882363">
              <w:rPr>
                <w:rFonts w:asciiTheme="minorHAnsi" w:hAnsiTheme="minorHAnsi" w:cstheme="minorHAnsi"/>
                <w:b/>
                <w:sz w:val="20"/>
                <w:szCs w:val="20"/>
              </w:rPr>
              <w:t>NA POTRZEBY REALIZACJI ZAMÓWIENIA</w:t>
            </w:r>
          </w:p>
          <w:p w14:paraId="236DA093" w14:textId="33A07C7C" w:rsidR="00A517A9" w:rsidRPr="00882363" w:rsidRDefault="00A517A9" w:rsidP="00A517A9">
            <w:pPr>
              <w:spacing w:before="120"/>
              <w:ind w:left="0" w:firstLine="0"/>
              <w:jc w:val="center"/>
              <w:rPr>
                <w:rFonts w:asciiTheme="minorHAnsi" w:hAnsiTheme="minorHAnsi" w:cstheme="minorHAnsi"/>
                <w:sz w:val="20"/>
                <w:szCs w:val="20"/>
              </w:rPr>
            </w:pPr>
            <w:r w:rsidRPr="00882363">
              <w:rPr>
                <w:rFonts w:asciiTheme="minorHAnsi" w:hAnsiTheme="minorHAnsi" w:cstheme="minorHAnsi"/>
                <w:sz w:val="20"/>
                <w:szCs w:val="20"/>
              </w:rPr>
              <w:t xml:space="preserve">składane na podstawie art. 118 ust. 3 ustawy Prawo zamówień publicznych </w:t>
            </w:r>
          </w:p>
          <w:p w14:paraId="178244E7" w14:textId="6F5A4985" w:rsidR="00AE0F72" w:rsidRPr="00882363" w:rsidRDefault="00A517A9" w:rsidP="00AE0F72">
            <w:pPr>
              <w:spacing w:before="120"/>
              <w:ind w:left="0" w:firstLine="0"/>
              <w:jc w:val="center"/>
              <w:rPr>
                <w:rFonts w:asciiTheme="minorHAnsi" w:hAnsiTheme="minorHAnsi" w:cstheme="minorHAnsi"/>
                <w:sz w:val="20"/>
                <w:szCs w:val="20"/>
              </w:rPr>
            </w:pPr>
            <w:r w:rsidRPr="00882363">
              <w:rPr>
                <w:rFonts w:asciiTheme="minorHAnsi" w:hAnsiTheme="minorHAnsi" w:cstheme="minorHAnsi"/>
                <w:sz w:val="20"/>
                <w:szCs w:val="20"/>
              </w:rPr>
              <w:t>(</w:t>
            </w:r>
            <w:r w:rsidR="00A970B1" w:rsidRPr="00882363">
              <w:rPr>
                <w:rFonts w:asciiTheme="minorHAnsi" w:hAnsiTheme="minorHAnsi" w:cstheme="minorHAnsi"/>
                <w:sz w:val="20"/>
                <w:szCs w:val="20"/>
              </w:rPr>
              <w:t xml:space="preserve">tj. </w:t>
            </w:r>
            <w:r w:rsidRPr="00882363">
              <w:rPr>
                <w:rFonts w:asciiTheme="minorHAnsi" w:hAnsiTheme="minorHAnsi" w:cstheme="minorHAnsi"/>
                <w:sz w:val="20"/>
                <w:szCs w:val="20"/>
              </w:rPr>
              <w:t xml:space="preserve">Dz.U. </w:t>
            </w:r>
            <w:r w:rsidR="00A970B1" w:rsidRPr="00882363">
              <w:rPr>
                <w:rFonts w:asciiTheme="minorHAnsi" w:hAnsiTheme="minorHAnsi" w:cstheme="minorHAnsi"/>
                <w:sz w:val="20"/>
                <w:szCs w:val="20"/>
              </w:rPr>
              <w:t>2021 poz. 1129</w:t>
            </w:r>
            <w:r w:rsidRPr="00882363">
              <w:rPr>
                <w:rFonts w:asciiTheme="minorHAnsi" w:hAnsiTheme="minorHAnsi" w:cstheme="minorHAnsi"/>
                <w:sz w:val="20"/>
                <w:szCs w:val="20"/>
              </w:rPr>
              <w:t xml:space="preserve"> </w:t>
            </w:r>
            <w:r w:rsidR="00F04393" w:rsidRPr="00882363">
              <w:rPr>
                <w:rFonts w:asciiTheme="minorHAnsi" w:hAnsiTheme="minorHAnsi"/>
                <w:color w:val="auto"/>
                <w:sz w:val="20"/>
                <w:szCs w:val="20"/>
              </w:rPr>
              <w:t xml:space="preserve">z </w:t>
            </w:r>
            <w:proofErr w:type="spellStart"/>
            <w:r w:rsidR="00F04393" w:rsidRPr="00882363">
              <w:rPr>
                <w:rFonts w:asciiTheme="minorHAnsi" w:hAnsiTheme="minorHAnsi"/>
                <w:color w:val="auto"/>
                <w:sz w:val="20"/>
                <w:szCs w:val="20"/>
              </w:rPr>
              <w:t>późn</w:t>
            </w:r>
            <w:proofErr w:type="spellEnd"/>
            <w:r w:rsidR="00F04393" w:rsidRPr="00882363">
              <w:rPr>
                <w:rFonts w:asciiTheme="minorHAnsi" w:hAnsiTheme="minorHAnsi"/>
                <w:color w:val="auto"/>
                <w:sz w:val="20"/>
                <w:szCs w:val="20"/>
              </w:rPr>
              <w:t>. zm.</w:t>
            </w:r>
            <w:r w:rsidR="00F04393" w:rsidRPr="00882363">
              <w:rPr>
                <w:rFonts w:asciiTheme="minorHAnsi" w:hAnsiTheme="minorHAnsi" w:cstheme="minorHAnsi"/>
                <w:sz w:val="20"/>
                <w:szCs w:val="20"/>
              </w:rPr>
              <w:t xml:space="preserve"> </w:t>
            </w:r>
            <w:r w:rsidRPr="00882363">
              <w:rPr>
                <w:rFonts w:asciiTheme="minorHAnsi" w:hAnsiTheme="minorHAnsi" w:cstheme="minorHAnsi"/>
                <w:sz w:val="20"/>
                <w:szCs w:val="20"/>
              </w:rPr>
              <w:t xml:space="preserve">- ustawa </w:t>
            </w:r>
            <w:proofErr w:type="spellStart"/>
            <w:r w:rsidRPr="00882363">
              <w:rPr>
                <w:rFonts w:asciiTheme="minorHAnsi" w:hAnsiTheme="minorHAnsi" w:cstheme="minorHAnsi"/>
                <w:sz w:val="20"/>
                <w:szCs w:val="20"/>
              </w:rPr>
              <w:t>Pzp</w:t>
            </w:r>
            <w:proofErr w:type="spellEnd"/>
            <w:r w:rsidRPr="00882363">
              <w:rPr>
                <w:rFonts w:asciiTheme="minorHAnsi" w:hAnsiTheme="minorHAnsi" w:cstheme="minorHAnsi"/>
                <w:sz w:val="20"/>
                <w:szCs w:val="20"/>
              </w:rPr>
              <w:t>)</w:t>
            </w:r>
          </w:p>
          <w:p w14:paraId="54D67624" w14:textId="77BABF51" w:rsidR="00BC72DA" w:rsidRPr="00882363" w:rsidRDefault="00BC72DA" w:rsidP="00BC72DA">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 xml:space="preserve">w postępowaniu prowadzonym w </w:t>
            </w:r>
            <w:r w:rsidRPr="00882363">
              <w:rPr>
                <w:rFonts w:asciiTheme="minorHAnsi" w:hAnsiTheme="minorHAnsi" w:cstheme="minorHAnsi"/>
                <w:b/>
                <w:sz w:val="20"/>
                <w:szCs w:val="20"/>
              </w:rPr>
              <w:t>trybie podstawowym</w:t>
            </w:r>
            <w:r w:rsidRPr="00882363">
              <w:rPr>
                <w:rFonts w:asciiTheme="minorHAnsi" w:hAnsiTheme="minorHAnsi" w:cstheme="minorHAnsi"/>
                <w:sz w:val="20"/>
                <w:szCs w:val="20"/>
              </w:rPr>
              <w:t xml:space="preserve"> bez negocjacji, o którym mowa w art. 275 pkt 1 ustawy Prawo zamówień publicznych (tj. Dz.U. 2021 poz. 1129</w:t>
            </w:r>
            <w:r w:rsidRPr="00882363">
              <w:rPr>
                <w:rFonts w:asciiTheme="minorHAnsi" w:hAnsiTheme="minorHAnsi"/>
                <w:color w:val="auto"/>
                <w:sz w:val="20"/>
                <w:szCs w:val="20"/>
              </w:rPr>
              <w:t xml:space="preserve"> z </w:t>
            </w:r>
            <w:proofErr w:type="spellStart"/>
            <w:r w:rsidRPr="00882363">
              <w:rPr>
                <w:rFonts w:asciiTheme="minorHAnsi" w:hAnsiTheme="minorHAnsi"/>
                <w:color w:val="auto"/>
                <w:sz w:val="20"/>
                <w:szCs w:val="20"/>
              </w:rPr>
              <w:t>późn</w:t>
            </w:r>
            <w:proofErr w:type="spellEnd"/>
            <w:r w:rsidRPr="00882363">
              <w:rPr>
                <w:rFonts w:asciiTheme="minorHAnsi" w:hAnsiTheme="minorHAnsi"/>
                <w:color w:val="auto"/>
                <w:sz w:val="20"/>
                <w:szCs w:val="20"/>
              </w:rPr>
              <w:t>. zm.</w:t>
            </w:r>
            <w:r w:rsidRPr="00882363">
              <w:rPr>
                <w:rFonts w:asciiTheme="minorHAnsi" w:hAnsiTheme="minorHAnsi" w:cstheme="minorHAnsi"/>
                <w:sz w:val="20"/>
                <w:szCs w:val="20"/>
              </w:rPr>
              <w:t xml:space="preserve"> - ustawa </w:t>
            </w:r>
            <w:proofErr w:type="spellStart"/>
            <w:r w:rsidRPr="00882363">
              <w:rPr>
                <w:rFonts w:asciiTheme="minorHAnsi" w:hAnsiTheme="minorHAnsi" w:cstheme="minorHAnsi"/>
                <w:sz w:val="20"/>
                <w:szCs w:val="20"/>
              </w:rPr>
              <w:t>Pzp</w:t>
            </w:r>
            <w:proofErr w:type="spellEnd"/>
            <w:r w:rsidRPr="00882363">
              <w:rPr>
                <w:rFonts w:asciiTheme="minorHAnsi" w:hAnsiTheme="minorHAnsi" w:cstheme="minorHAnsi"/>
                <w:sz w:val="20"/>
                <w:szCs w:val="20"/>
              </w:rPr>
              <w:t xml:space="preserve">), na </w:t>
            </w:r>
            <w:r w:rsidRPr="00882363">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004B76F9" w:rsidRPr="00882363">
              <w:rPr>
                <w:rFonts w:asciiTheme="minorHAnsi" w:hAnsiTheme="minorHAnsi" w:cstheme="minorHAnsi"/>
                <w:b/>
                <w:sz w:val="20"/>
                <w:szCs w:val="20"/>
              </w:rPr>
              <w:t xml:space="preserve"> </w:t>
            </w:r>
            <w:r w:rsidR="00CC4750" w:rsidRPr="00882363">
              <w:rPr>
                <w:rFonts w:asciiTheme="minorHAnsi" w:hAnsiTheme="minorHAnsi" w:cstheme="minorHAnsi"/>
                <w:b/>
                <w:sz w:val="20"/>
                <w:szCs w:val="20"/>
              </w:rPr>
              <w:t>- II część: „Głęboka termomodernizacja budynku Gminnego Ośrodka Kultury i Sportu w Bogutach-Piankach”</w:t>
            </w:r>
            <w:r w:rsidRPr="00882363">
              <w:rPr>
                <w:rFonts w:asciiTheme="minorHAnsi" w:hAnsiTheme="minorHAnsi" w:cstheme="minorHAnsi"/>
                <w:sz w:val="20"/>
                <w:szCs w:val="20"/>
              </w:rPr>
              <w:t xml:space="preserve">. </w:t>
            </w:r>
          </w:p>
          <w:p w14:paraId="7B9A0B3C" w14:textId="3DD89682" w:rsidR="00AE0F72" w:rsidRPr="00882363" w:rsidRDefault="00BC72DA" w:rsidP="00BC72DA">
            <w:pPr>
              <w:spacing w:before="120"/>
              <w:ind w:left="0" w:firstLine="0"/>
              <w:rPr>
                <w:rFonts w:asciiTheme="minorHAnsi" w:hAnsiTheme="minorHAnsi" w:cstheme="minorHAnsi"/>
                <w:sz w:val="20"/>
                <w:szCs w:val="20"/>
                <w:u w:val="single"/>
              </w:rPr>
            </w:pPr>
            <w:r w:rsidRPr="00882363">
              <w:rPr>
                <w:rFonts w:asciiTheme="minorHAnsi" w:hAnsiTheme="minorHAnsi" w:cstheme="minorHAnsi"/>
                <w:sz w:val="20"/>
                <w:szCs w:val="20"/>
              </w:rPr>
              <w:t>Nr/znak nadany sprawie przez Zamawiającego: GPM.271.</w:t>
            </w:r>
            <w:r w:rsidR="00AF11D6" w:rsidRPr="00882363">
              <w:rPr>
                <w:rFonts w:asciiTheme="minorHAnsi" w:hAnsiTheme="minorHAnsi" w:cstheme="minorHAnsi"/>
                <w:sz w:val="20"/>
                <w:szCs w:val="20"/>
              </w:rPr>
              <w:t>2</w:t>
            </w:r>
            <w:r w:rsidRPr="00882363">
              <w:rPr>
                <w:rFonts w:asciiTheme="minorHAnsi" w:hAnsiTheme="minorHAnsi" w:cstheme="minorHAnsi"/>
                <w:sz w:val="20"/>
                <w:szCs w:val="20"/>
              </w:rPr>
              <w:t>.202</w:t>
            </w:r>
            <w:r w:rsidR="002F7254" w:rsidRPr="00882363">
              <w:rPr>
                <w:rFonts w:asciiTheme="minorHAnsi" w:hAnsiTheme="minorHAnsi" w:cstheme="minorHAnsi"/>
                <w:sz w:val="20"/>
                <w:szCs w:val="20"/>
              </w:rPr>
              <w:t>2</w:t>
            </w:r>
            <w:r w:rsidRPr="00882363">
              <w:rPr>
                <w:rFonts w:asciiTheme="minorHAnsi" w:hAnsiTheme="minorHAnsi" w:cstheme="minorHAnsi"/>
                <w:sz w:val="20"/>
                <w:szCs w:val="20"/>
              </w:rPr>
              <w:t>.</w:t>
            </w:r>
          </w:p>
        </w:tc>
      </w:tr>
      <w:tr w:rsidR="00AE0F72" w:rsidRPr="00882363" w14:paraId="2C0B2B28" w14:textId="77777777" w:rsidTr="00AE0F72">
        <w:tc>
          <w:tcPr>
            <w:tcW w:w="9058" w:type="dxa"/>
          </w:tcPr>
          <w:p w14:paraId="308D9DA6" w14:textId="77777777" w:rsidR="00AE0F72" w:rsidRPr="00882363" w:rsidRDefault="00AE0F72" w:rsidP="00AE0F72">
            <w:pPr>
              <w:spacing w:before="120"/>
              <w:ind w:left="0" w:firstLine="0"/>
              <w:rPr>
                <w:rFonts w:asciiTheme="minorHAnsi" w:hAnsiTheme="minorHAnsi" w:cstheme="minorHAnsi"/>
                <w:sz w:val="20"/>
                <w:szCs w:val="20"/>
                <w:u w:val="single"/>
              </w:rPr>
            </w:pPr>
            <w:r w:rsidRPr="00882363">
              <w:rPr>
                <w:rFonts w:asciiTheme="minorHAnsi" w:hAnsiTheme="minorHAnsi" w:cstheme="minorHAnsi"/>
                <w:sz w:val="20"/>
                <w:szCs w:val="20"/>
                <w:u w:val="single"/>
              </w:rPr>
              <w:t>Zamawiający:</w:t>
            </w:r>
          </w:p>
          <w:p w14:paraId="43E5AE63" w14:textId="77777777" w:rsidR="00AE0F72" w:rsidRPr="00882363" w:rsidRDefault="00AE0F72" w:rsidP="00AE0F72">
            <w:pPr>
              <w:ind w:left="0" w:firstLine="0"/>
              <w:jc w:val="center"/>
              <w:rPr>
                <w:rFonts w:asciiTheme="minorHAnsi" w:hAnsiTheme="minorHAnsi" w:cstheme="minorHAnsi"/>
                <w:b/>
                <w:sz w:val="20"/>
                <w:szCs w:val="20"/>
              </w:rPr>
            </w:pPr>
            <w:r w:rsidRPr="00882363">
              <w:rPr>
                <w:rFonts w:asciiTheme="minorHAnsi" w:hAnsiTheme="minorHAnsi" w:cstheme="minorHAnsi"/>
                <w:b/>
                <w:sz w:val="20"/>
                <w:szCs w:val="20"/>
              </w:rPr>
              <w:t>Gmina Boguty - Pianki</w:t>
            </w:r>
          </w:p>
          <w:p w14:paraId="5D5FF7EF" w14:textId="77777777" w:rsidR="00AE0F72" w:rsidRPr="00882363" w:rsidRDefault="00AE0F72" w:rsidP="00AE0F72">
            <w:pPr>
              <w:spacing w:before="120"/>
              <w:ind w:left="0" w:firstLine="0"/>
              <w:jc w:val="center"/>
              <w:rPr>
                <w:rFonts w:asciiTheme="minorHAnsi" w:hAnsiTheme="minorHAnsi" w:cstheme="minorHAnsi"/>
                <w:b/>
                <w:sz w:val="20"/>
                <w:szCs w:val="20"/>
              </w:rPr>
            </w:pPr>
            <w:r w:rsidRPr="00882363">
              <w:rPr>
                <w:rFonts w:asciiTheme="minorHAnsi" w:hAnsiTheme="minorHAnsi" w:cstheme="minorHAnsi"/>
                <w:b/>
                <w:sz w:val="20"/>
                <w:szCs w:val="20"/>
              </w:rPr>
              <w:t>ul. Aleja Papieża Jana Pawła II 45, 07-325 Boguty - Pianki</w:t>
            </w:r>
          </w:p>
          <w:p w14:paraId="45B78236" w14:textId="77777777" w:rsidR="00AE0F72" w:rsidRPr="00882363" w:rsidRDefault="00AE0F72" w:rsidP="00AE0F72">
            <w:pPr>
              <w:spacing w:before="120"/>
              <w:ind w:left="0" w:firstLine="0"/>
              <w:jc w:val="center"/>
              <w:rPr>
                <w:rFonts w:asciiTheme="minorHAnsi" w:hAnsiTheme="minorHAnsi" w:cstheme="minorHAnsi"/>
                <w:sz w:val="20"/>
                <w:szCs w:val="20"/>
              </w:rPr>
            </w:pPr>
            <w:r w:rsidRPr="00882363">
              <w:rPr>
                <w:rFonts w:asciiTheme="minorHAnsi" w:hAnsiTheme="minorHAnsi" w:cstheme="minorHAnsi"/>
                <w:b/>
                <w:sz w:val="20"/>
                <w:szCs w:val="20"/>
              </w:rPr>
              <w:t>NIP: 759 162 56 22     REGON: 450670090</w:t>
            </w:r>
          </w:p>
        </w:tc>
      </w:tr>
      <w:tr w:rsidR="00AE0F72" w:rsidRPr="00882363" w14:paraId="33011CAA" w14:textId="77777777" w:rsidTr="00AE0F72">
        <w:tc>
          <w:tcPr>
            <w:tcW w:w="9058" w:type="dxa"/>
          </w:tcPr>
          <w:p w14:paraId="438379B1" w14:textId="7584F7FE" w:rsidR="00AE0F72" w:rsidRPr="00882363" w:rsidRDefault="00494D02" w:rsidP="00AE0F72">
            <w:pPr>
              <w:spacing w:before="120"/>
              <w:ind w:left="0" w:firstLine="0"/>
              <w:rPr>
                <w:rFonts w:asciiTheme="minorHAnsi" w:hAnsiTheme="minorHAnsi" w:cstheme="minorHAnsi"/>
                <w:sz w:val="20"/>
                <w:szCs w:val="20"/>
                <w:u w:val="single"/>
              </w:rPr>
            </w:pPr>
            <w:r w:rsidRPr="00882363">
              <w:rPr>
                <w:rFonts w:asciiTheme="minorHAnsi" w:hAnsiTheme="minorHAnsi" w:cstheme="minorHAnsi"/>
                <w:sz w:val="20"/>
                <w:szCs w:val="20"/>
                <w:u w:val="single"/>
              </w:rPr>
              <w:t>Podmiot udostępniający zasoby</w:t>
            </w:r>
            <w:r w:rsidR="00AE0F72" w:rsidRPr="00882363">
              <w:rPr>
                <w:rFonts w:asciiTheme="minorHAnsi" w:hAnsiTheme="minorHAnsi" w:cstheme="minorHAnsi"/>
                <w:sz w:val="20"/>
                <w:szCs w:val="20"/>
                <w:u w:val="single"/>
              </w:rPr>
              <w:t>:</w:t>
            </w:r>
          </w:p>
          <w:p w14:paraId="25E0652D" w14:textId="3632FAE7" w:rsidR="00AE0F72" w:rsidRPr="00882363" w:rsidRDefault="00AE0F72" w:rsidP="00AE0F72">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w:t>
            </w:r>
            <w:r w:rsidR="00931D6D" w:rsidRPr="00882363">
              <w:rPr>
                <w:rFonts w:asciiTheme="minorHAnsi" w:hAnsiTheme="minorHAnsi" w:cstheme="minorHAnsi"/>
                <w:sz w:val="20"/>
                <w:szCs w:val="20"/>
              </w:rPr>
              <w:t>]</w:t>
            </w:r>
          </w:p>
          <w:p w14:paraId="2C963C13" w14:textId="3A32311C" w:rsidR="00AE0F72" w:rsidRPr="00882363" w:rsidRDefault="00931D6D" w:rsidP="00AE0F72">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w:t>
            </w:r>
            <w:r w:rsidR="00AE0F72" w:rsidRPr="00882363">
              <w:rPr>
                <w:rFonts w:asciiTheme="minorHAnsi" w:hAnsiTheme="minorHAnsi" w:cstheme="minorHAnsi"/>
                <w:sz w:val="20"/>
                <w:szCs w:val="20"/>
              </w:rPr>
              <w:t>...........................................................................................................................................................................]</w:t>
            </w:r>
          </w:p>
          <w:p w14:paraId="1A8B7EBE" w14:textId="77777777" w:rsidR="00AE0F72" w:rsidRPr="00882363" w:rsidRDefault="00AE0F72" w:rsidP="00AE0F72">
            <w:pPr>
              <w:spacing w:before="120"/>
              <w:ind w:left="0" w:firstLine="0"/>
              <w:jc w:val="center"/>
              <w:rPr>
                <w:rFonts w:asciiTheme="minorHAnsi" w:hAnsiTheme="minorHAnsi" w:cstheme="minorHAnsi"/>
                <w:i/>
                <w:sz w:val="18"/>
                <w:szCs w:val="18"/>
              </w:rPr>
            </w:pPr>
            <w:r w:rsidRPr="00882363">
              <w:rPr>
                <w:rFonts w:asciiTheme="minorHAnsi" w:hAnsiTheme="minorHAnsi" w:cstheme="minorHAnsi"/>
                <w:i/>
                <w:sz w:val="18"/>
                <w:szCs w:val="18"/>
              </w:rPr>
              <w:t>(pełna nazwa/firma, adres, NIP/PESEL, KRS/</w:t>
            </w:r>
            <w:proofErr w:type="spellStart"/>
            <w:r w:rsidRPr="00882363">
              <w:rPr>
                <w:rFonts w:asciiTheme="minorHAnsi" w:hAnsiTheme="minorHAnsi" w:cstheme="minorHAnsi"/>
                <w:i/>
                <w:sz w:val="18"/>
                <w:szCs w:val="18"/>
              </w:rPr>
              <w:t>CEiDG</w:t>
            </w:r>
            <w:proofErr w:type="spellEnd"/>
            <w:r w:rsidRPr="00882363">
              <w:rPr>
                <w:rFonts w:asciiTheme="minorHAnsi" w:hAnsiTheme="minorHAnsi" w:cstheme="minorHAnsi"/>
                <w:i/>
                <w:sz w:val="18"/>
                <w:szCs w:val="18"/>
              </w:rPr>
              <w:t>)</w:t>
            </w:r>
          </w:p>
          <w:p w14:paraId="748A10B1" w14:textId="77777777" w:rsidR="00AE0F72" w:rsidRPr="00882363" w:rsidRDefault="00AE0F72" w:rsidP="00AE0F72">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reprezentowany przez:</w:t>
            </w:r>
          </w:p>
          <w:p w14:paraId="6FAF560D" w14:textId="4C631832" w:rsidR="00AE0F72" w:rsidRPr="00882363" w:rsidRDefault="00AE0F72" w:rsidP="00AE0F72">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w:t>
            </w:r>
            <w:r w:rsidR="0098499C" w:rsidRPr="00882363">
              <w:rPr>
                <w:rFonts w:asciiTheme="minorHAnsi" w:hAnsiTheme="minorHAnsi" w:cstheme="minorHAnsi"/>
                <w:sz w:val="20"/>
                <w:szCs w:val="20"/>
              </w:rPr>
              <w:t>..</w:t>
            </w:r>
            <w:r w:rsidRPr="00882363">
              <w:rPr>
                <w:rFonts w:asciiTheme="minorHAnsi" w:hAnsiTheme="minorHAnsi" w:cstheme="minorHAnsi"/>
                <w:sz w:val="20"/>
                <w:szCs w:val="20"/>
              </w:rPr>
              <w:t>..]</w:t>
            </w:r>
          </w:p>
          <w:p w14:paraId="72F819C2" w14:textId="48B0A107" w:rsidR="00AE0F72" w:rsidRPr="00882363" w:rsidRDefault="00AE0F72" w:rsidP="00F05B46">
            <w:pPr>
              <w:spacing w:before="120"/>
              <w:ind w:left="0" w:firstLine="0"/>
              <w:jc w:val="center"/>
              <w:rPr>
                <w:rFonts w:asciiTheme="minorHAnsi" w:hAnsiTheme="minorHAnsi" w:cstheme="minorHAnsi"/>
                <w:sz w:val="20"/>
                <w:szCs w:val="20"/>
              </w:rPr>
            </w:pPr>
            <w:r w:rsidRPr="00882363">
              <w:rPr>
                <w:rFonts w:asciiTheme="minorHAnsi" w:hAnsiTheme="minorHAnsi" w:cstheme="minorHAnsi"/>
                <w:i/>
                <w:sz w:val="18"/>
                <w:szCs w:val="18"/>
              </w:rPr>
              <w:t>(imię, nazwisko, stanowisko/podstawa reprezentacji)</w:t>
            </w:r>
          </w:p>
        </w:tc>
      </w:tr>
      <w:tr w:rsidR="00F05B46" w:rsidRPr="00882363" w14:paraId="0CB3E221" w14:textId="77777777" w:rsidTr="00767101">
        <w:tc>
          <w:tcPr>
            <w:tcW w:w="9058" w:type="dxa"/>
            <w:shd w:val="clear" w:color="auto" w:fill="F2F2F2" w:themeFill="background1" w:themeFillShade="F2"/>
          </w:tcPr>
          <w:p w14:paraId="0D262DB3" w14:textId="7989CBD3" w:rsidR="00F05B46" w:rsidRPr="00882363" w:rsidRDefault="00F05B46" w:rsidP="00F05B46">
            <w:pPr>
              <w:spacing w:before="120"/>
              <w:ind w:left="0" w:firstLine="0"/>
              <w:rPr>
                <w:rFonts w:asciiTheme="minorHAnsi" w:hAnsiTheme="minorHAnsi" w:cstheme="minorHAnsi"/>
                <w:sz w:val="20"/>
                <w:szCs w:val="20"/>
                <w:u w:val="single"/>
              </w:rPr>
            </w:pPr>
            <w:r w:rsidRPr="00882363">
              <w:rPr>
                <w:rFonts w:asciiTheme="minorHAnsi" w:hAnsiTheme="minorHAnsi" w:cstheme="minorHAnsi"/>
                <w:b/>
                <w:sz w:val="20"/>
                <w:szCs w:val="20"/>
              </w:rPr>
              <w:t>Zobowiązuję się oddać do dyspozycji Wykonawcy na potrzeby realizacji zamówienia następujące zasoby:</w:t>
            </w:r>
          </w:p>
        </w:tc>
      </w:tr>
      <w:tr w:rsidR="00AE0F72" w:rsidRPr="00882363" w14:paraId="6A6B5C90" w14:textId="77777777" w:rsidTr="00AE0F72">
        <w:tc>
          <w:tcPr>
            <w:tcW w:w="9058" w:type="dxa"/>
          </w:tcPr>
          <w:p w14:paraId="07C01DD1" w14:textId="33293772" w:rsidR="00AE0F72" w:rsidRPr="00882363" w:rsidRDefault="00C12EBB" w:rsidP="00AE0F72">
            <w:pPr>
              <w:spacing w:before="120" w:after="0" w:line="240" w:lineRule="auto"/>
              <w:ind w:left="0" w:firstLine="0"/>
              <w:rPr>
                <w:rFonts w:asciiTheme="minorHAnsi" w:hAnsiTheme="minorHAnsi"/>
                <w:sz w:val="20"/>
                <w:szCs w:val="20"/>
              </w:rPr>
            </w:pPr>
            <w:r w:rsidRPr="00882363">
              <w:rPr>
                <w:rFonts w:asciiTheme="minorHAnsi" w:hAnsiTheme="minorHAnsi"/>
                <w:sz w:val="20"/>
                <w:szCs w:val="20"/>
              </w:rPr>
              <w:t>*</w:t>
            </w:r>
            <w:r w:rsidRPr="00882363">
              <w:rPr>
                <w:rFonts w:asciiTheme="minorHAnsi" w:hAnsiTheme="minorHAnsi"/>
                <w:b/>
                <w:sz w:val="20"/>
                <w:szCs w:val="20"/>
              </w:rPr>
              <w:t xml:space="preserve">w </w:t>
            </w:r>
            <w:r w:rsidR="00F05B46" w:rsidRPr="00882363">
              <w:rPr>
                <w:rFonts w:asciiTheme="minorHAnsi" w:hAnsiTheme="minorHAnsi"/>
                <w:b/>
                <w:sz w:val="20"/>
                <w:szCs w:val="20"/>
              </w:rPr>
              <w:t xml:space="preserve">zakresie </w:t>
            </w:r>
            <w:r w:rsidRPr="00882363">
              <w:rPr>
                <w:rFonts w:asciiTheme="minorHAnsi" w:hAnsiTheme="minorHAnsi"/>
                <w:b/>
                <w:sz w:val="20"/>
                <w:szCs w:val="20"/>
              </w:rPr>
              <w:t>sytuacji ekonomicznej lub finansowej:</w:t>
            </w:r>
          </w:p>
          <w:p w14:paraId="4CB582E5" w14:textId="072E9DC0" w:rsidR="00C12EBB" w:rsidRPr="00882363" w:rsidRDefault="00C12EBB" w:rsidP="00327432">
            <w:pPr>
              <w:spacing w:before="120" w:after="0" w:line="240" w:lineRule="auto"/>
              <w:ind w:left="0" w:firstLine="0"/>
              <w:rPr>
                <w:rFonts w:asciiTheme="minorHAnsi" w:hAnsiTheme="minorHAnsi"/>
                <w:sz w:val="20"/>
                <w:szCs w:val="20"/>
              </w:rPr>
            </w:pPr>
            <w:r w:rsidRPr="00882363">
              <w:rPr>
                <w:rFonts w:asciiTheme="minorHAnsi" w:hAnsiTheme="minorHAnsi"/>
                <w:sz w:val="20"/>
                <w:szCs w:val="20"/>
              </w:rPr>
              <w:t>[……………………………………………………………………………………………………………………………………………</w:t>
            </w:r>
            <w:r w:rsidR="0098499C" w:rsidRPr="00882363">
              <w:rPr>
                <w:rFonts w:asciiTheme="minorHAnsi" w:hAnsiTheme="minorHAnsi"/>
                <w:sz w:val="20"/>
                <w:szCs w:val="20"/>
              </w:rPr>
              <w:t>……………..</w:t>
            </w:r>
            <w:r w:rsidRPr="00882363">
              <w:rPr>
                <w:rFonts w:asciiTheme="minorHAnsi" w:hAnsiTheme="minorHAnsi"/>
                <w:sz w:val="20"/>
                <w:szCs w:val="20"/>
              </w:rPr>
              <w:t>….........]</w:t>
            </w:r>
          </w:p>
        </w:tc>
      </w:tr>
      <w:tr w:rsidR="00C12EBB" w:rsidRPr="00882363" w14:paraId="0F703317" w14:textId="77777777" w:rsidTr="00767101">
        <w:tc>
          <w:tcPr>
            <w:tcW w:w="9058" w:type="dxa"/>
            <w:shd w:val="clear" w:color="auto" w:fill="F2F2F2" w:themeFill="background1" w:themeFillShade="F2"/>
          </w:tcPr>
          <w:p w14:paraId="08787013" w14:textId="47FD9962" w:rsidR="00C12EBB" w:rsidRPr="00882363" w:rsidRDefault="00767101" w:rsidP="00767101">
            <w:pPr>
              <w:spacing w:before="120" w:after="0" w:line="240" w:lineRule="auto"/>
              <w:ind w:left="0" w:firstLine="0"/>
              <w:rPr>
                <w:rFonts w:asciiTheme="minorHAnsi" w:hAnsiTheme="minorHAnsi"/>
                <w:b/>
                <w:sz w:val="20"/>
                <w:szCs w:val="20"/>
              </w:rPr>
            </w:pPr>
            <w:r w:rsidRPr="00882363">
              <w:rPr>
                <w:rFonts w:asciiTheme="minorHAnsi" w:hAnsiTheme="minorHAnsi"/>
                <w:b/>
                <w:sz w:val="20"/>
                <w:szCs w:val="20"/>
              </w:rPr>
              <w:t>G</w:t>
            </w:r>
            <w:r w:rsidR="00F05B46" w:rsidRPr="00882363">
              <w:rPr>
                <w:rFonts w:asciiTheme="minorHAnsi" w:hAnsiTheme="minorHAnsi"/>
                <w:b/>
                <w:sz w:val="20"/>
                <w:szCs w:val="20"/>
              </w:rPr>
              <w:t>warant</w:t>
            </w:r>
            <w:r w:rsidRPr="00882363">
              <w:rPr>
                <w:rFonts w:asciiTheme="minorHAnsi" w:hAnsiTheme="minorHAnsi"/>
                <w:b/>
                <w:sz w:val="20"/>
                <w:szCs w:val="20"/>
              </w:rPr>
              <w:t xml:space="preserve">uję </w:t>
            </w:r>
            <w:r w:rsidR="00C12EBB" w:rsidRPr="00882363">
              <w:rPr>
                <w:rFonts w:asciiTheme="minorHAnsi" w:hAnsiTheme="minorHAnsi"/>
                <w:b/>
                <w:sz w:val="20"/>
                <w:szCs w:val="20"/>
              </w:rPr>
              <w:t xml:space="preserve">rzeczywisty dostęp Wykonawcy do </w:t>
            </w:r>
            <w:r w:rsidR="00F05B46" w:rsidRPr="00882363">
              <w:rPr>
                <w:rFonts w:asciiTheme="minorHAnsi" w:hAnsiTheme="minorHAnsi"/>
                <w:b/>
                <w:sz w:val="20"/>
                <w:szCs w:val="20"/>
              </w:rPr>
              <w:t xml:space="preserve">powyższych </w:t>
            </w:r>
            <w:r w:rsidR="00C12EBB" w:rsidRPr="00882363">
              <w:rPr>
                <w:rFonts w:asciiTheme="minorHAnsi" w:hAnsiTheme="minorHAnsi"/>
                <w:b/>
                <w:sz w:val="20"/>
                <w:szCs w:val="20"/>
              </w:rPr>
              <w:t>zasobów</w:t>
            </w:r>
            <w:r w:rsidRPr="00882363">
              <w:rPr>
                <w:rFonts w:asciiTheme="minorHAnsi" w:hAnsiTheme="minorHAnsi"/>
                <w:b/>
                <w:sz w:val="20"/>
                <w:szCs w:val="20"/>
              </w:rPr>
              <w:t xml:space="preserve"> oraz informuję, że</w:t>
            </w:r>
            <w:r w:rsidR="00C12EBB" w:rsidRPr="00882363">
              <w:rPr>
                <w:rFonts w:asciiTheme="minorHAnsi" w:hAnsiTheme="minorHAnsi"/>
                <w:b/>
                <w:sz w:val="20"/>
                <w:szCs w:val="20"/>
              </w:rPr>
              <w:t>:</w:t>
            </w:r>
          </w:p>
        </w:tc>
      </w:tr>
      <w:tr w:rsidR="00C12EBB" w:rsidRPr="00882363" w14:paraId="39438107" w14:textId="77777777" w:rsidTr="00AE0F72">
        <w:tc>
          <w:tcPr>
            <w:tcW w:w="9058" w:type="dxa"/>
          </w:tcPr>
          <w:p w14:paraId="0765B7F9" w14:textId="665D5CD9" w:rsidR="00C12EBB" w:rsidRPr="00882363" w:rsidRDefault="00C12EBB" w:rsidP="00C12EBB">
            <w:pPr>
              <w:spacing w:before="120" w:after="0" w:line="240" w:lineRule="auto"/>
              <w:ind w:left="0" w:firstLine="0"/>
              <w:rPr>
                <w:rFonts w:asciiTheme="minorHAnsi" w:hAnsiTheme="minorHAnsi"/>
                <w:sz w:val="20"/>
                <w:szCs w:val="20"/>
              </w:rPr>
            </w:pPr>
            <w:r w:rsidRPr="00882363">
              <w:rPr>
                <w:rFonts w:asciiTheme="minorHAnsi" w:hAnsiTheme="minorHAnsi"/>
                <w:sz w:val="20"/>
                <w:szCs w:val="20"/>
              </w:rPr>
              <w:t>1)</w:t>
            </w:r>
            <w:r w:rsidR="00F05B46" w:rsidRPr="00882363">
              <w:rPr>
                <w:rFonts w:asciiTheme="minorHAnsi" w:hAnsiTheme="minorHAnsi"/>
                <w:sz w:val="20"/>
                <w:szCs w:val="20"/>
              </w:rPr>
              <w:t> </w:t>
            </w:r>
            <w:r w:rsidRPr="00882363">
              <w:rPr>
                <w:rFonts w:asciiTheme="minorHAnsi" w:hAnsiTheme="minorHAnsi"/>
                <w:sz w:val="20"/>
                <w:szCs w:val="20"/>
              </w:rPr>
              <w:t xml:space="preserve">zakres dostępnych </w:t>
            </w:r>
            <w:r w:rsidR="00F05B46" w:rsidRPr="00882363">
              <w:rPr>
                <w:rFonts w:asciiTheme="minorHAnsi" w:hAnsiTheme="minorHAnsi"/>
                <w:sz w:val="20"/>
                <w:szCs w:val="20"/>
              </w:rPr>
              <w:t>W</w:t>
            </w:r>
            <w:r w:rsidRPr="00882363">
              <w:rPr>
                <w:rFonts w:asciiTheme="minorHAnsi" w:hAnsiTheme="minorHAnsi"/>
                <w:sz w:val="20"/>
                <w:szCs w:val="20"/>
              </w:rPr>
              <w:t xml:space="preserve">ykonawcy </w:t>
            </w:r>
            <w:r w:rsidR="00767101" w:rsidRPr="00882363">
              <w:rPr>
                <w:rFonts w:asciiTheme="minorHAnsi" w:hAnsiTheme="minorHAnsi"/>
                <w:sz w:val="20"/>
                <w:szCs w:val="20"/>
              </w:rPr>
              <w:t xml:space="preserve">zasobów udostępnionych przeze mnie, </w:t>
            </w:r>
            <w:r w:rsidR="00F05B46" w:rsidRPr="00882363">
              <w:rPr>
                <w:rFonts w:asciiTheme="minorHAnsi" w:hAnsiTheme="minorHAnsi"/>
                <w:sz w:val="20"/>
                <w:szCs w:val="20"/>
              </w:rPr>
              <w:t>będzie następujący:</w:t>
            </w:r>
          </w:p>
          <w:p w14:paraId="1CEDDA89" w14:textId="22668932" w:rsidR="00F05B46" w:rsidRPr="00882363" w:rsidRDefault="00F05B46" w:rsidP="00F05B46">
            <w:pPr>
              <w:spacing w:before="120" w:after="0" w:line="240" w:lineRule="auto"/>
              <w:ind w:left="0" w:firstLine="0"/>
              <w:rPr>
                <w:rFonts w:asciiTheme="minorHAnsi" w:hAnsiTheme="minorHAnsi"/>
                <w:sz w:val="20"/>
                <w:szCs w:val="20"/>
              </w:rPr>
            </w:pPr>
            <w:r w:rsidRPr="00882363">
              <w:rPr>
                <w:rFonts w:asciiTheme="minorHAnsi" w:hAnsiTheme="minorHAnsi"/>
                <w:sz w:val="20"/>
                <w:szCs w:val="20"/>
              </w:rPr>
              <w:t>[……………………………………………………………………………………………………………………………………………….......</w:t>
            </w:r>
            <w:r w:rsidR="0098499C" w:rsidRPr="00882363">
              <w:rPr>
                <w:rFonts w:asciiTheme="minorHAnsi" w:hAnsiTheme="minorHAnsi"/>
                <w:sz w:val="20"/>
                <w:szCs w:val="20"/>
              </w:rPr>
              <w:t>................</w:t>
            </w:r>
            <w:r w:rsidRPr="00882363">
              <w:rPr>
                <w:rFonts w:asciiTheme="minorHAnsi" w:hAnsiTheme="minorHAnsi"/>
                <w:sz w:val="20"/>
                <w:szCs w:val="20"/>
              </w:rPr>
              <w:t>..]</w:t>
            </w:r>
          </w:p>
          <w:p w14:paraId="6BE574A9" w14:textId="52AA10B7" w:rsidR="00F05B46" w:rsidRPr="00882363" w:rsidRDefault="00F05B46" w:rsidP="00F05B46">
            <w:pPr>
              <w:spacing w:before="120" w:after="0" w:line="240" w:lineRule="auto"/>
              <w:ind w:left="0" w:firstLine="0"/>
              <w:rPr>
                <w:rFonts w:asciiTheme="minorHAnsi" w:hAnsiTheme="minorHAnsi"/>
                <w:sz w:val="20"/>
                <w:szCs w:val="20"/>
              </w:rPr>
            </w:pPr>
            <w:r w:rsidRPr="00882363">
              <w:rPr>
                <w:rFonts w:asciiTheme="minorHAnsi" w:hAnsiTheme="minorHAnsi"/>
                <w:sz w:val="20"/>
                <w:szCs w:val="20"/>
              </w:rPr>
              <w:t>[……………………………………………………………………………………………………………………………………………….......</w:t>
            </w:r>
            <w:r w:rsidR="0098499C" w:rsidRPr="00882363">
              <w:rPr>
                <w:rFonts w:asciiTheme="minorHAnsi" w:hAnsiTheme="minorHAnsi"/>
                <w:sz w:val="20"/>
                <w:szCs w:val="20"/>
              </w:rPr>
              <w:t>................</w:t>
            </w:r>
            <w:r w:rsidRPr="00882363">
              <w:rPr>
                <w:rFonts w:asciiTheme="minorHAnsi" w:hAnsiTheme="minorHAnsi"/>
                <w:sz w:val="20"/>
                <w:szCs w:val="20"/>
              </w:rPr>
              <w:t>..]</w:t>
            </w:r>
          </w:p>
          <w:p w14:paraId="4C88DAED" w14:textId="6150163E" w:rsidR="00C12EBB" w:rsidRPr="00882363" w:rsidRDefault="00F05B46" w:rsidP="00F05B46">
            <w:pPr>
              <w:spacing w:before="120" w:after="0" w:line="240" w:lineRule="auto"/>
              <w:ind w:left="0" w:firstLine="0"/>
              <w:rPr>
                <w:rFonts w:asciiTheme="minorHAnsi" w:hAnsiTheme="minorHAnsi"/>
                <w:sz w:val="20"/>
                <w:szCs w:val="20"/>
              </w:rPr>
            </w:pPr>
            <w:r w:rsidRPr="00882363">
              <w:rPr>
                <w:rFonts w:asciiTheme="minorHAnsi" w:hAnsiTheme="minorHAnsi"/>
                <w:sz w:val="20"/>
                <w:szCs w:val="20"/>
              </w:rPr>
              <w:t>[………………………………………………………………………………………………………………………………………………......</w:t>
            </w:r>
            <w:r w:rsidR="0098499C" w:rsidRPr="00882363">
              <w:rPr>
                <w:rFonts w:asciiTheme="minorHAnsi" w:hAnsiTheme="minorHAnsi"/>
                <w:sz w:val="20"/>
                <w:szCs w:val="20"/>
              </w:rPr>
              <w:t>................</w:t>
            </w:r>
            <w:r w:rsidRPr="00882363">
              <w:rPr>
                <w:rFonts w:asciiTheme="minorHAnsi" w:hAnsiTheme="minorHAnsi"/>
                <w:sz w:val="20"/>
                <w:szCs w:val="20"/>
              </w:rPr>
              <w:t>...]</w:t>
            </w:r>
          </w:p>
        </w:tc>
      </w:tr>
      <w:tr w:rsidR="00F05B46" w:rsidRPr="00882363" w14:paraId="75BC50B9" w14:textId="77777777" w:rsidTr="00AE0F72">
        <w:tc>
          <w:tcPr>
            <w:tcW w:w="9058" w:type="dxa"/>
          </w:tcPr>
          <w:p w14:paraId="47C2DEEC" w14:textId="49871CB6" w:rsidR="00F05B46" w:rsidRPr="00882363" w:rsidRDefault="00F05B46" w:rsidP="00F05B46">
            <w:pPr>
              <w:spacing w:before="120" w:after="0" w:line="240" w:lineRule="auto"/>
              <w:ind w:left="0" w:firstLine="0"/>
              <w:rPr>
                <w:rFonts w:asciiTheme="minorHAnsi" w:hAnsiTheme="minorHAnsi"/>
                <w:sz w:val="20"/>
                <w:szCs w:val="20"/>
              </w:rPr>
            </w:pPr>
            <w:r w:rsidRPr="00882363">
              <w:rPr>
                <w:rFonts w:asciiTheme="minorHAnsi" w:hAnsiTheme="minorHAnsi"/>
                <w:sz w:val="20"/>
                <w:szCs w:val="20"/>
              </w:rPr>
              <w:t xml:space="preserve">2) sposób i okres udostępnienia </w:t>
            </w:r>
            <w:r w:rsidR="00767101" w:rsidRPr="00882363">
              <w:rPr>
                <w:rFonts w:asciiTheme="minorHAnsi" w:hAnsiTheme="minorHAnsi"/>
                <w:sz w:val="20"/>
                <w:szCs w:val="20"/>
              </w:rPr>
              <w:t>Wykonawcy i</w:t>
            </w:r>
            <w:r w:rsidRPr="00882363">
              <w:rPr>
                <w:rFonts w:asciiTheme="minorHAnsi" w:hAnsiTheme="minorHAnsi"/>
                <w:sz w:val="20"/>
                <w:szCs w:val="20"/>
              </w:rPr>
              <w:t xml:space="preserve"> wykorzystania przez </w:t>
            </w:r>
            <w:r w:rsidR="00767101" w:rsidRPr="00882363">
              <w:rPr>
                <w:rFonts w:asciiTheme="minorHAnsi" w:hAnsiTheme="minorHAnsi"/>
                <w:sz w:val="20"/>
                <w:szCs w:val="20"/>
              </w:rPr>
              <w:t xml:space="preserve">niego </w:t>
            </w:r>
            <w:r w:rsidRPr="00882363">
              <w:rPr>
                <w:rFonts w:asciiTheme="minorHAnsi" w:hAnsiTheme="minorHAnsi"/>
                <w:sz w:val="20"/>
                <w:szCs w:val="20"/>
              </w:rPr>
              <w:t xml:space="preserve">udostępnionych </w:t>
            </w:r>
            <w:r w:rsidR="00767101" w:rsidRPr="00882363">
              <w:rPr>
                <w:rFonts w:asciiTheme="minorHAnsi" w:hAnsiTheme="minorHAnsi"/>
                <w:sz w:val="20"/>
                <w:szCs w:val="20"/>
              </w:rPr>
              <w:t xml:space="preserve">przeze mnie </w:t>
            </w:r>
            <w:r w:rsidRPr="00882363">
              <w:rPr>
                <w:rFonts w:asciiTheme="minorHAnsi" w:hAnsiTheme="minorHAnsi"/>
                <w:sz w:val="20"/>
                <w:szCs w:val="20"/>
              </w:rPr>
              <w:t>zasobów przy wykonywaniu zamówienia</w:t>
            </w:r>
            <w:r w:rsidR="00767101" w:rsidRPr="00882363">
              <w:rPr>
                <w:rFonts w:asciiTheme="minorHAnsi" w:hAnsiTheme="minorHAnsi"/>
                <w:sz w:val="20"/>
                <w:szCs w:val="20"/>
              </w:rPr>
              <w:t>, będzie następujący</w:t>
            </w:r>
            <w:r w:rsidRPr="00882363">
              <w:rPr>
                <w:rFonts w:asciiTheme="minorHAnsi" w:hAnsiTheme="minorHAnsi"/>
                <w:sz w:val="20"/>
                <w:szCs w:val="20"/>
              </w:rPr>
              <w:t>:</w:t>
            </w:r>
          </w:p>
          <w:p w14:paraId="2DB7174D" w14:textId="58723997" w:rsidR="00F05B46" w:rsidRPr="00882363" w:rsidRDefault="00F05B46" w:rsidP="00F05B46">
            <w:pPr>
              <w:spacing w:before="120" w:after="0" w:line="240" w:lineRule="auto"/>
              <w:ind w:left="0" w:firstLine="0"/>
              <w:rPr>
                <w:rFonts w:asciiTheme="minorHAnsi" w:hAnsiTheme="minorHAnsi"/>
                <w:sz w:val="20"/>
                <w:szCs w:val="20"/>
              </w:rPr>
            </w:pPr>
            <w:r w:rsidRPr="00882363">
              <w:rPr>
                <w:rFonts w:asciiTheme="minorHAnsi" w:hAnsiTheme="minorHAnsi"/>
                <w:sz w:val="20"/>
                <w:szCs w:val="20"/>
              </w:rPr>
              <w:t>[………………………………………………………………………………………………………………………………………………....</w:t>
            </w:r>
            <w:r w:rsidR="0098499C" w:rsidRPr="00882363">
              <w:rPr>
                <w:rFonts w:asciiTheme="minorHAnsi" w:hAnsiTheme="minorHAnsi"/>
                <w:sz w:val="20"/>
                <w:szCs w:val="20"/>
              </w:rPr>
              <w:t>................</w:t>
            </w:r>
            <w:r w:rsidRPr="00882363">
              <w:rPr>
                <w:rFonts w:asciiTheme="minorHAnsi" w:hAnsiTheme="minorHAnsi"/>
                <w:sz w:val="20"/>
                <w:szCs w:val="20"/>
              </w:rPr>
              <w:t>.....]</w:t>
            </w:r>
          </w:p>
          <w:p w14:paraId="6405B4D8" w14:textId="3118335E" w:rsidR="00F05B46" w:rsidRPr="00882363" w:rsidRDefault="00F05B46" w:rsidP="00F05B46">
            <w:pPr>
              <w:spacing w:before="120" w:after="0" w:line="240" w:lineRule="auto"/>
              <w:ind w:left="0" w:firstLine="0"/>
              <w:rPr>
                <w:rFonts w:asciiTheme="minorHAnsi" w:hAnsiTheme="minorHAnsi"/>
                <w:sz w:val="20"/>
                <w:szCs w:val="20"/>
              </w:rPr>
            </w:pPr>
            <w:r w:rsidRPr="00882363">
              <w:rPr>
                <w:rFonts w:asciiTheme="minorHAnsi" w:hAnsiTheme="minorHAnsi"/>
                <w:sz w:val="20"/>
                <w:szCs w:val="20"/>
              </w:rPr>
              <w:t>[………………………………………………………………………………………………………………………………………………......</w:t>
            </w:r>
            <w:r w:rsidR="0098499C" w:rsidRPr="00882363">
              <w:rPr>
                <w:rFonts w:asciiTheme="minorHAnsi" w:hAnsiTheme="minorHAnsi"/>
                <w:sz w:val="20"/>
                <w:szCs w:val="20"/>
              </w:rPr>
              <w:t>................</w:t>
            </w:r>
            <w:r w:rsidRPr="00882363">
              <w:rPr>
                <w:rFonts w:asciiTheme="minorHAnsi" w:hAnsiTheme="minorHAnsi"/>
                <w:sz w:val="20"/>
                <w:szCs w:val="20"/>
              </w:rPr>
              <w:t>...]</w:t>
            </w:r>
          </w:p>
          <w:p w14:paraId="121CCB9F" w14:textId="08776B01" w:rsidR="00F05B46" w:rsidRPr="00882363" w:rsidRDefault="00F05B46" w:rsidP="00F05B46">
            <w:pPr>
              <w:spacing w:before="120" w:after="0" w:line="240" w:lineRule="auto"/>
              <w:ind w:left="0" w:firstLine="0"/>
              <w:rPr>
                <w:rFonts w:asciiTheme="minorHAnsi" w:hAnsiTheme="minorHAnsi"/>
                <w:sz w:val="20"/>
                <w:szCs w:val="20"/>
              </w:rPr>
            </w:pPr>
            <w:r w:rsidRPr="00882363">
              <w:rPr>
                <w:rFonts w:asciiTheme="minorHAnsi" w:hAnsiTheme="minorHAnsi"/>
                <w:sz w:val="20"/>
                <w:szCs w:val="20"/>
              </w:rPr>
              <w:t>[……………………………………………………………………………………………………………………………………………….....</w:t>
            </w:r>
            <w:r w:rsidR="0098499C" w:rsidRPr="00882363">
              <w:rPr>
                <w:rFonts w:asciiTheme="minorHAnsi" w:hAnsiTheme="minorHAnsi"/>
                <w:sz w:val="20"/>
                <w:szCs w:val="20"/>
              </w:rPr>
              <w:t>................</w:t>
            </w:r>
            <w:r w:rsidRPr="00882363">
              <w:rPr>
                <w:rFonts w:asciiTheme="minorHAnsi" w:hAnsiTheme="minorHAnsi"/>
                <w:sz w:val="20"/>
                <w:szCs w:val="20"/>
              </w:rPr>
              <w:t>....]</w:t>
            </w:r>
          </w:p>
        </w:tc>
      </w:tr>
      <w:tr w:rsidR="00C12EBB" w:rsidRPr="00882363" w14:paraId="0986585B" w14:textId="77777777" w:rsidTr="00AE0F72">
        <w:tc>
          <w:tcPr>
            <w:tcW w:w="9058" w:type="dxa"/>
          </w:tcPr>
          <w:p w14:paraId="1626CAB3" w14:textId="6850AE46" w:rsidR="00F05B46" w:rsidRPr="00882363" w:rsidRDefault="00C12EBB" w:rsidP="00F05B46">
            <w:pPr>
              <w:spacing w:before="120" w:after="0" w:line="240" w:lineRule="auto"/>
              <w:ind w:left="0" w:firstLine="0"/>
              <w:rPr>
                <w:rFonts w:asciiTheme="minorHAnsi" w:hAnsiTheme="minorHAnsi"/>
                <w:sz w:val="20"/>
                <w:szCs w:val="20"/>
              </w:rPr>
            </w:pPr>
            <w:r w:rsidRPr="00882363">
              <w:rPr>
                <w:rFonts w:asciiTheme="minorHAnsi" w:hAnsiTheme="minorHAnsi"/>
                <w:sz w:val="20"/>
                <w:szCs w:val="20"/>
              </w:rPr>
              <w:t>3)</w:t>
            </w:r>
            <w:r w:rsidR="00F05B46" w:rsidRPr="00882363">
              <w:rPr>
                <w:rFonts w:asciiTheme="minorHAnsi" w:hAnsiTheme="minorHAnsi"/>
                <w:sz w:val="20"/>
                <w:szCs w:val="20"/>
              </w:rPr>
              <w:t> </w:t>
            </w:r>
            <w:r w:rsidR="00767101" w:rsidRPr="00882363">
              <w:rPr>
                <w:rFonts w:asciiTheme="minorHAnsi" w:hAnsiTheme="minorHAnsi"/>
                <w:sz w:val="20"/>
                <w:szCs w:val="20"/>
              </w:rPr>
              <w:t>z</w:t>
            </w:r>
            <w:r w:rsidRPr="00882363">
              <w:rPr>
                <w:rFonts w:asciiTheme="minorHAnsi" w:hAnsiTheme="minorHAnsi"/>
                <w:sz w:val="20"/>
                <w:szCs w:val="20"/>
              </w:rPr>
              <w:t>akres</w:t>
            </w:r>
            <w:r w:rsidR="00767101" w:rsidRPr="00882363">
              <w:rPr>
                <w:rFonts w:asciiTheme="minorHAnsi" w:hAnsiTheme="minorHAnsi"/>
                <w:sz w:val="20"/>
                <w:szCs w:val="20"/>
              </w:rPr>
              <w:t xml:space="preserve"> mojego udziału przy realizacji zamówienia , będzie następujący:</w:t>
            </w:r>
            <w:r w:rsidRPr="00882363">
              <w:rPr>
                <w:rFonts w:asciiTheme="minorHAnsi" w:hAnsiTheme="minorHAnsi"/>
                <w:sz w:val="20"/>
                <w:szCs w:val="20"/>
              </w:rPr>
              <w:cr/>
            </w:r>
            <w:r w:rsidR="00F05B46" w:rsidRPr="00882363">
              <w:rPr>
                <w:rFonts w:asciiTheme="minorHAnsi" w:hAnsiTheme="minorHAnsi"/>
                <w:sz w:val="20"/>
                <w:szCs w:val="20"/>
              </w:rPr>
              <w:t>[……………………………………………………………………………………………………………………………………………….....</w:t>
            </w:r>
            <w:r w:rsidR="0098499C" w:rsidRPr="00882363">
              <w:rPr>
                <w:rFonts w:asciiTheme="minorHAnsi" w:hAnsiTheme="minorHAnsi"/>
                <w:sz w:val="20"/>
                <w:szCs w:val="20"/>
              </w:rPr>
              <w:t>................</w:t>
            </w:r>
            <w:r w:rsidR="00F05B46" w:rsidRPr="00882363">
              <w:rPr>
                <w:rFonts w:asciiTheme="minorHAnsi" w:hAnsiTheme="minorHAnsi"/>
                <w:sz w:val="20"/>
                <w:szCs w:val="20"/>
              </w:rPr>
              <w:t>....]</w:t>
            </w:r>
          </w:p>
          <w:p w14:paraId="693AE26F" w14:textId="7A3A9402" w:rsidR="00F05B46" w:rsidRPr="00882363" w:rsidRDefault="00F05B46" w:rsidP="00F05B46">
            <w:pPr>
              <w:spacing w:before="120" w:after="0" w:line="240" w:lineRule="auto"/>
              <w:ind w:left="0" w:firstLine="0"/>
              <w:rPr>
                <w:rFonts w:asciiTheme="minorHAnsi" w:hAnsiTheme="minorHAnsi"/>
                <w:sz w:val="20"/>
                <w:szCs w:val="20"/>
              </w:rPr>
            </w:pPr>
            <w:r w:rsidRPr="00882363">
              <w:rPr>
                <w:rFonts w:asciiTheme="minorHAnsi" w:hAnsiTheme="minorHAnsi"/>
                <w:sz w:val="20"/>
                <w:szCs w:val="20"/>
              </w:rPr>
              <w:lastRenderedPageBreak/>
              <w:t>[………………………………………………………………………………………………………………………………………………......</w:t>
            </w:r>
            <w:r w:rsidR="0098499C" w:rsidRPr="00882363">
              <w:rPr>
                <w:rFonts w:asciiTheme="minorHAnsi" w:hAnsiTheme="minorHAnsi"/>
                <w:sz w:val="20"/>
                <w:szCs w:val="20"/>
              </w:rPr>
              <w:t>................</w:t>
            </w:r>
            <w:r w:rsidRPr="00882363">
              <w:rPr>
                <w:rFonts w:asciiTheme="minorHAnsi" w:hAnsiTheme="minorHAnsi"/>
                <w:sz w:val="20"/>
                <w:szCs w:val="20"/>
              </w:rPr>
              <w:t>...]</w:t>
            </w:r>
          </w:p>
          <w:p w14:paraId="58CB4797" w14:textId="344D161A" w:rsidR="00F05B46" w:rsidRPr="00882363" w:rsidRDefault="00F05B46" w:rsidP="00F05B46">
            <w:pPr>
              <w:spacing w:before="120" w:after="0" w:line="240" w:lineRule="auto"/>
              <w:ind w:left="0" w:firstLine="0"/>
              <w:rPr>
                <w:rFonts w:asciiTheme="minorHAnsi" w:hAnsiTheme="minorHAnsi"/>
                <w:sz w:val="20"/>
                <w:szCs w:val="20"/>
              </w:rPr>
            </w:pPr>
            <w:r w:rsidRPr="00882363">
              <w:rPr>
                <w:rFonts w:asciiTheme="minorHAnsi" w:hAnsiTheme="minorHAnsi"/>
                <w:sz w:val="20"/>
                <w:szCs w:val="20"/>
              </w:rPr>
              <w:t>[……………………………………………………………………………………………………………………………………………….......</w:t>
            </w:r>
            <w:r w:rsidR="0098499C" w:rsidRPr="00882363">
              <w:rPr>
                <w:rFonts w:asciiTheme="minorHAnsi" w:hAnsiTheme="minorHAnsi"/>
                <w:sz w:val="20"/>
                <w:szCs w:val="20"/>
              </w:rPr>
              <w:t>................</w:t>
            </w:r>
            <w:r w:rsidRPr="00882363">
              <w:rPr>
                <w:rFonts w:asciiTheme="minorHAnsi" w:hAnsiTheme="minorHAnsi"/>
                <w:sz w:val="20"/>
                <w:szCs w:val="20"/>
              </w:rPr>
              <w:t>..]</w:t>
            </w:r>
          </w:p>
        </w:tc>
      </w:tr>
      <w:tr w:rsidR="00AE0F72" w:rsidRPr="00882363" w14:paraId="7F46D4FB" w14:textId="77777777" w:rsidTr="00AE0F72">
        <w:tc>
          <w:tcPr>
            <w:tcW w:w="9058" w:type="dxa"/>
          </w:tcPr>
          <w:p w14:paraId="6CA7FA67" w14:textId="091CA924" w:rsidR="00AE0F72" w:rsidRPr="00882363" w:rsidRDefault="00C12EBB" w:rsidP="00AE0F72">
            <w:pPr>
              <w:spacing w:after="120" w:line="240" w:lineRule="auto"/>
              <w:ind w:left="0" w:firstLine="0"/>
              <w:rPr>
                <w:rFonts w:asciiTheme="minorHAnsi" w:hAnsiTheme="minorHAnsi"/>
                <w:sz w:val="20"/>
                <w:szCs w:val="20"/>
              </w:rPr>
            </w:pPr>
            <w:r w:rsidRPr="00882363">
              <w:rPr>
                <w:rFonts w:asciiTheme="minorHAnsi" w:hAnsiTheme="minorHAnsi"/>
                <w:sz w:val="20"/>
                <w:szCs w:val="20"/>
              </w:rPr>
              <w:lastRenderedPageBreak/>
              <w:t>*</w:t>
            </w:r>
            <w:r w:rsidRPr="00882363">
              <w:rPr>
                <w:rFonts w:asciiTheme="minorHAnsi" w:hAnsiTheme="minorHAnsi"/>
                <w:b/>
                <w:sz w:val="20"/>
                <w:szCs w:val="20"/>
              </w:rPr>
              <w:t xml:space="preserve">w </w:t>
            </w:r>
            <w:r w:rsidR="00F05B46" w:rsidRPr="00882363">
              <w:rPr>
                <w:rFonts w:asciiTheme="minorHAnsi" w:hAnsiTheme="minorHAnsi"/>
                <w:b/>
                <w:sz w:val="20"/>
                <w:szCs w:val="20"/>
              </w:rPr>
              <w:t xml:space="preserve">zakresie </w:t>
            </w:r>
            <w:r w:rsidRPr="00882363">
              <w:rPr>
                <w:rFonts w:asciiTheme="minorHAnsi" w:hAnsiTheme="minorHAnsi"/>
                <w:b/>
                <w:sz w:val="20"/>
                <w:szCs w:val="20"/>
              </w:rPr>
              <w:t>zdolności technicznej lub zawodowej:</w:t>
            </w:r>
          </w:p>
          <w:p w14:paraId="2FA8F189" w14:textId="10A41E3E" w:rsidR="00C12EBB" w:rsidRPr="00882363" w:rsidRDefault="00C12EBB" w:rsidP="00327432">
            <w:pPr>
              <w:spacing w:after="120" w:line="240" w:lineRule="auto"/>
              <w:ind w:left="0" w:firstLine="0"/>
              <w:rPr>
                <w:rFonts w:asciiTheme="minorHAnsi" w:hAnsiTheme="minorHAnsi"/>
                <w:sz w:val="20"/>
                <w:szCs w:val="20"/>
              </w:rPr>
            </w:pPr>
            <w:r w:rsidRPr="00882363">
              <w:rPr>
                <w:rFonts w:asciiTheme="minorHAnsi" w:hAnsiTheme="minorHAnsi"/>
                <w:sz w:val="20"/>
                <w:szCs w:val="20"/>
              </w:rPr>
              <w:t>[……………………………………………………………………………………………………………………………………………….......</w:t>
            </w:r>
            <w:r w:rsidR="0098499C" w:rsidRPr="00882363">
              <w:rPr>
                <w:rFonts w:asciiTheme="minorHAnsi" w:hAnsiTheme="minorHAnsi"/>
                <w:sz w:val="20"/>
                <w:szCs w:val="20"/>
              </w:rPr>
              <w:t>................</w:t>
            </w:r>
            <w:r w:rsidRPr="00882363">
              <w:rPr>
                <w:rFonts w:asciiTheme="minorHAnsi" w:hAnsiTheme="minorHAnsi"/>
                <w:sz w:val="20"/>
                <w:szCs w:val="20"/>
              </w:rPr>
              <w:t>..]</w:t>
            </w:r>
          </w:p>
        </w:tc>
      </w:tr>
      <w:tr w:rsidR="00327432" w:rsidRPr="00882363" w14:paraId="60F71A4D" w14:textId="77777777" w:rsidTr="009665F9">
        <w:tc>
          <w:tcPr>
            <w:tcW w:w="9058" w:type="dxa"/>
            <w:shd w:val="clear" w:color="auto" w:fill="F2F2F2" w:themeFill="background1" w:themeFillShade="F2"/>
          </w:tcPr>
          <w:p w14:paraId="0DA07D64" w14:textId="77777777" w:rsidR="00327432" w:rsidRPr="00882363" w:rsidRDefault="00327432" w:rsidP="009665F9">
            <w:pPr>
              <w:spacing w:before="120" w:after="0" w:line="240" w:lineRule="auto"/>
              <w:ind w:left="0" w:firstLine="0"/>
              <w:rPr>
                <w:rFonts w:asciiTheme="minorHAnsi" w:hAnsiTheme="minorHAnsi"/>
                <w:b/>
                <w:sz w:val="20"/>
                <w:szCs w:val="20"/>
              </w:rPr>
            </w:pPr>
            <w:r w:rsidRPr="00882363">
              <w:rPr>
                <w:rFonts w:asciiTheme="minorHAnsi" w:hAnsiTheme="minorHAnsi"/>
                <w:b/>
                <w:sz w:val="20"/>
                <w:szCs w:val="20"/>
              </w:rPr>
              <w:t>Gwarantuję rzeczywisty dostęp Wykonawcy do powyższych zasobów oraz informuję, że:</w:t>
            </w:r>
          </w:p>
        </w:tc>
      </w:tr>
      <w:tr w:rsidR="00327432" w:rsidRPr="00882363" w14:paraId="6DC88A2A" w14:textId="77777777" w:rsidTr="009665F9">
        <w:tc>
          <w:tcPr>
            <w:tcW w:w="9058" w:type="dxa"/>
          </w:tcPr>
          <w:p w14:paraId="02B8E5ED" w14:textId="77777777" w:rsidR="00327432" w:rsidRPr="00882363" w:rsidRDefault="00327432" w:rsidP="009665F9">
            <w:pPr>
              <w:spacing w:before="120" w:after="0" w:line="240" w:lineRule="auto"/>
              <w:ind w:left="0" w:firstLine="0"/>
              <w:rPr>
                <w:rFonts w:asciiTheme="minorHAnsi" w:hAnsiTheme="minorHAnsi"/>
                <w:sz w:val="20"/>
                <w:szCs w:val="20"/>
              </w:rPr>
            </w:pPr>
            <w:r w:rsidRPr="00882363">
              <w:rPr>
                <w:rFonts w:asciiTheme="minorHAnsi" w:hAnsiTheme="minorHAnsi"/>
                <w:sz w:val="20"/>
                <w:szCs w:val="20"/>
              </w:rPr>
              <w:t>1) zakres dostępnych Wykonawcy zasobów udostępnionych przeze mnie, będzie następujący:</w:t>
            </w:r>
          </w:p>
          <w:p w14:paraId="0A59626F" w14:textId="0328EF78" w:rsidR="00327432" w:rsidRPr="00882363" w:rsidRDefault="00327432" w:rsidP="009665F9">
            <w:pPr>
              <w:spacing w:before="120" w:after="0" w:line="240" w:lineRule="auto"/>
              <w:ind w:left="0" w:firstLine="0"/>
              <w:rPr>
                <w:rFonts w:asciiTheme="minorHAnsi" w:hAnsiTheme="minorHAnsi"/>
                <w:sz w:val="20"/>
                <w:szCs w:val="20"/>
              </w:rPr>
            </w:pPr>
            <w:r w:rsidRPr="00882363">
              <w:rPr>
                <w:rFonts w:asciiTheme="minorHAnsi" w:hAnsiTheme="minorHAnsi"/>
                <w:sz w:val="20"/>
                <w:szCs w:val="20"/>
              </w:rPr>
              <w:t>[……………………………………………………………………………………………………………………………………………….....</w:t>
            </w:r>
            <w:r w:rsidR="0098499C" w:rsidRPr="00882363">
              <w:rPr>
                <w:rFonts w:asciiTheme="minorHAnsi" w:hAnsiTheme="minorHAnsi"/>
                <w:sz w:val="20"/>
                <w:szCs w:val="20"/>
              </w:rPr>
              <w:t>................</w:t>
            </w:r>
            <w:r w:rsidRPr="00882363">
              <w:rPr>
                <w:rFonts w:asciiTheme="minorHAnsi" w:hAnsiTheme="minorHAnsi"/>
                <w:sz w:val="20"/>
                <w:szCs w:val="20"/>
              </w:rPr>
              <w:t>....]</w:t>
            </w:r>
          </w:p>
          <w:p w14:paraId="2221EBAF" w14:textId="547771E2" w:rsidR="00327432" w:rsidRPr="00882363" w:rsidRDefault="00327432" w:rsidP="009665F9">
            <w:pPr>
              <w:spacing w:before="120" w:after="0" w:line="240" w:lineRule="auto"/>
              <w:ind w:left="0" w:firstLine="0"/>
              <w:rPr>
                <w:rFonts w:asciiTheme="minorHAnsi" w:hAnsiTheme="minorHAnsi"/>
                <w:sz w:val="20"/>
                <w:szCs w:val="20"/>
              </w:rPr>
            </w:pPr>
            <w:r w:rsidRPr="00882363">
              <w:rPr>
                <w:rFonts w:asciiTheme="minorHAnsi" w:hAnsiTheme="minorHAnsi"/>
                <w:sz w:val="20"/>
                <w:szCs w:val="20"/>
              </w:rPr>
              <w:t>[………………………………………………………………………………………………………………………………………………........</w:t>
            </w:r>
            <w:r w:rsidR="0098499C" w:rsidRPr="00882363">
              <w:rPr>
                <w:rFonts w:asciiTheme="minorHAnsi" w:hAnsiTheme="minorHAnsi"/>
                <w:sz w:val="20"/>
                <w:szCs w:val="20"/>
              </w:rPr>
              <w:t>................</w:t>
            </w:r>
            <w:r w:rsidRPr="00882363">
              <w:rPr>
                <w:rFonts w:asciiTheme="minorHAnsi" w:hAnsiTheme="minorHAnsi"/>
                <w:sz w:val="20"/>
                <w:szCs w:val="20"/>
              </w:rPr>
              <w:t>.]</w:t>
            </w:r>
          </w:p>
          <w:p w14:paraId="0A5B5B41" w14:textId="0558DA27" w:rsidR="00327432" w:rsidRPr="00882363" w:rsidRDefault="00327432" w:rsidP="009665F9">
            <w:pPr>
              <w:spacing w:before="120" w:after="0" w:line="240" w:lineRule="auto"/>
              <w:ind w:left="0" w:firstLine="0"/>
              <w:rPr>
                <w:rFonts w:asciiTheme="minorHAnsi" w:hAnsiTheme="minorHAnsi"/>
                <w:sz w:val="20"/>
                <w:szCs w:val="20"/>
              </w:rPr>
            </w:pPr>
            <w:r w:rsidRPr="00882363">
              <w:rPr>
                <w:rFonts w:asciiTheme="minorHAnsi" w:hAnsiTheme="minorHAnsi"/>
                <w:sz w:val="20"/>
                <w:szCs w:val="20"/>
              </w:rPr>
              <w:t>[……………………………………………………………………………………………………………………………………………….....</w:t>
            </w:r>
            <w:r w:rsidR="0098499C" w:rsidRPr="00882363">
              <w:rPr>
                <w:rFonts w:asciiTheme="minorHAnsi" w:hAnsiTheme="minorHAnsi"/>
                <w:sz w:val="20"/>
                <w:szCs w:val="20"/>
              </w:rPr>
              <w:t>................</w:t>
            </w:r>
            <w:r w:rsidRPr="00882363">
              <w:rPr>
                <w:rFonts w:asciiTheme="minorHAnsi" w:hAnsiTheme="minorHAnsi"/>
                <w:sz w:val="20"/>
                <w:szCs w:val="20"/>
              </w:rPr>
              <w:t>....]</w:t>
            </w:r>
          </w:p>
        </w:tc>
      </w:tr>
      <w:tr w:rsidR="00327432" w:rsidRPr="00882363" w14:paraId="735A2485" w14:textId="77777777" w:rsidTr="009665F9">
        <w:tc>
          <w:tcPr>
            <w:tcW w:w="9058" w:type="dxa"/>
          </w:tcPr>
          <w:p w14:paraId="416962A2" w14:textId="77777777" w:rsidR="00327432" w:rsidRPr="00882363" w:rsidRDefault="00327432" w:rsidP="009665F9">
            <w:pPr>
              <w:spacing w:before="120" w:after="0" w:line="240" w:lineRule="auto"/>
              <w:ind w:left="0" w:firstLine="0"/>
              <w:rPr>
                <w:rFonts w:asciiTheme="minorHAnsi" w:hAnsiTheme="minorHAnsi"/>
                <w:sz w:val="20"/>
                <w:szCs w:val="20"/>
              </w:rPr>
            </w:pPr>
            <w:r w:rsidRPr="00882363">
              <w:rPr>
                <w:rFonts w:asciiTheme="minorHAnsi" w:hAnsiTheme="minorHAnsi"/>
                <w:sz w:val="20"/>
                <w:szCs w:val="20"/>
              </w:rPr>
              <w:t>2) sposób i okres udostępnienia Wykonawcy i wykorzystania przez niego udostępnionych przeze mnie zasobów przy wykonywaniu zamówienia, będzie następujący:</w:t>
            </w:r>
          </w:p>
          <w:p w14:paraId="02F9BC58" w14:textId="3CB5B5A0" w:rsidR="00327432" w:rsidRPr="00882363" w:rsidRDefault="00327432" w:rsidP="009665F9">
            <w:pPr>
              <w:spacing w:before="120" w:after="0" w:line="240" w:lineRule="auto"/>
              <w:ind w:left="0" w:firstLine="0"/>
              <w:rPr>
                <w:rFonts w:asciiTheme="minorHAnsi" w:hAnsiTheme="minorHAnsi"/>
                <w:sz w:val="20"/>
                <w:szCs w:val="20"/>
              </w:rPr>
            </w:pPr>
            <w:r w:rsidRPr="00882363">
              <w:rPr>
                <w:rFonts w:asciiTheme="minorHAnsi" w:hAnsiTheme="minorHAnsi"/>
                <w:sz w:val="20"/>
                <w:szCs w:val="20"/>
              </w:rPr>
              <w:t>[………………………………………………………………………………………………………………………………………………......</w:t>
            </w:r>
            <w:r w:rsidR="0098499C" w:rsidRPr="00882363">
              <w:rPr>
                <w:rFonts w:asciiTheme="minorHAnsi" w:hAnsiTheme="minorHAnsi"/>
                <w:sz w:val="20"/>
                <w:szCs w:val="20"/>
              </w:rPr>
              <w:t>................</w:t>
            </w:r>
            <w:r w:rsidRPr="00882363">
              <w:rPr>
                <w:rFonts w:asciiTheme="minorHAnsi" w:hAnsiTheme="minorHAnsi"/>
                <w:sz w:val="20"/>
                <w:szCs w:val="20"/>
              </w:rPr>
              <w:t>...]</w:t>
            </w:r>
          </w:p>
          <w:p w14:paraId="41BB2721" w14:textId="2205A274" w:rsidR="00327432" w:rsidRPr="00882363" w:rsidRDefault="00327432" w:rsidP="009665F9">
            <w:pPr>
              <w:spacing w:before="120" w:after="0" w:line="240" w:lineRule="auto"/>
              <w:ind w:left="0" w:firstLine="0"/>
              <w:rPr>
                <w:rFonts w:asciiTheme="minorHAnsi" w:hAnsiTheme="minorHAnsi"/>
                <w:sz w:val="20"/>
                <w:szCs w:val="20"/>
              </w:rPr>
            </w:pPr>
            <w:r w:rsidRPr="00882363">
              <w:rPr>
                <w:rFonts w:asciiTheme="minorHAnsi" w:hAnsiTheme="minorHAnsi"/>
                <w:sz w:val="20"/>
                <w:szCs w:val="20"/>
              </w:rPr>
              <w:t>[………………………………………………………………………………………………………………………………………………....</w:t>
            </w:r>
            <w:r w:rsidR="0098499C" w:rsidRPr="00882363">
              <w:rPr>
                <w:rFonts w:asciiTheme="minorHAnsi" w:hAnsiTheme="minorHAnsi"/>
                <w:sz w:val="20"/>
                <w:szCs w:val="20"/>
              </w:rPr>
              <w:t>................</w:t>
            </w:r>
            <w:r w:rsidRPr="00882363">
              <w:rPr>
                <w:rFonts w:asciiTheme="minorHAnsi" w:hAnsiTheme="minorHAnsi"/>
                <w:sz w:val="20"/>
                <w:szCs w:val="20"/>
              </w:rPr>
              <w:t>.....]</w:t>
            </w:r>
          </w:p>
          <w:p w14:paraId="43D8E872" w14:textId="2BFC5221" w:rsidR="00327432" w:rsidRPr="00882363" w:rsidRDefault="00327432" w:rsidP="0098499C">
            <w:pPr>
              <w:spacing w:before="120" w:after="0" w:line="240" w:lineRule="auto"/>
              <w:ind w:left="0" w:firstLine="0"/>
              <w:rPr>
                <w:rFonts w:asciiTheme="minorHAnsi" w:hAnsiTheme="minorHAnsi"/>
                <w:sz w:val="20"/>
                <w:szCs w:val="20"/>
              </w:rPr>
            </w:pPr>
            <w:r w:rsidRPr="00882363">
              <w:rPr>
                <w:rFonts w:asciiTheme="minorHAnsi" w:hAnsiTheme="minorHAnsi"/>
                <w:sz w:val="20"/>
                <w:szCs w:val="20"/>
              </w:rPr>
              <w:t>[……………………………………………………………………………………………………………………………………………….....</w:t>
            </w:r>
            <w:r w:rsidR="0098499C" w:rsidRPr="00882363">
              <w:rPr>
                <w:rFonts w:asciiTheme="minorHAnsi" w:hAnsiTheme="minorHAnsi"/>
                <w:sz w:val="20"/>
                <w:szCs w:val="20"/>
              </w:rPr>
              <w:t>.................</w:t>
            </w:r>
            <w:r w:rsidRPr="00882363">
              <w:rPr>
                <w:rFonts w:asciiTheme="minorHAnsi" w:hAnsiTheme="minorHAnsi"/>
                <w:sz w:val="20"/>
                <w:szCs w:val="20"/>
              </w:rPr>
              <w:t>...]</w:t>
            </w:r>
          </w:p>
        </w:tc>
      </w:tr>
      <w:tr w:rsidR="00327432" w:rsidRPr="00882363" w14:paraId="40C43F84" w14:textId="77777777" w:rsidTr="009665F9">
        <w:tc>
          <w:tcPr>
            <w:tcW w:w="9058" w:type="dxa"/>
          </w:tcPr>
          <w:p w14:paraId="6437EA9D" w14:textId="09E780ED" w:rsidR="00327432" w:rsidRPr="00882363" w:rsidRDefault="00327432" w:rsidP="009665F9">
            <w:pPr>
              <w:spacing w:before="120" w:after="0" w:line="240" w:lineRule="auto"/>
              <w:ind w:left="0" w:firstLine="0"/>
              <w:rPr>
                <w:rFonts w:asciiTheme="minorHAnsi" w:hAnsiTheme="minorHAnsi"/>
                <w:sz w:val="20"/>
                <w:szCs w:val="20"/>
              </w:rPr>
            </w:pPr>
            <w:r w:rsidRPr="00882363">
              <w:rPr>
                <w:rFonts w:asciiTheme="minorHAnsi" w:hAnsiTheme="minorHAnsi"/>
                <w:sz w:val="20"/>
                <w:szCs w:val="20"/>
              </w:rPr>
              <w:t>3) zakres mojego udziału przy realizacji zamówienia , będzie następujący:</w:t>
            </w:r>
            <w:r w:rsidRPr="00882363">
              <w:rPr>
                <w:rFonts w:asciiTheme="minorHAnsi" w:hAnsiTheme="minorHAnsi"/>
                <w:sz w:val="20"/>
                <w:szCs w:val="20"/>
              </w:rPr>
              <w:cr/>
              <w:t>[……………………………………………………………………………………………………………………………………………….......</w:t>
            </w:r>
            <w:r w:rsidR="0098499C" w:rsidRPr="00882363">
              <w:rPr>
                <w:rFonts w:asciiTheme="minorHAnsi" w:hAnsiTheme="minorHAnsi"/>
                <w:sz w:val="20"/>
                <w:szCs w:val="20"/>
              </w:rPr>
              <w:t>................</w:t>
            </w:r>
            <w:r w:rsidRPr="00882363">
              <w:rPr>
                <w:rFonts w:asciiTheme="minorHAnsi" w:hAnsiTheme="minorHAnsi"/>
                <w:sz w:val="20"/>
                <w:szCs w:val="20"/>
              </w:rPr>
              <w:t>..]</w:t>
            </w:r>
          </w:p>
          <w:p w14:paraId="5030833E" w14:textId="1149BBC6" w:rsidR="00327432" w:rsidRPr="00882363" w:rsidRDefault="00327432" w:rsidP="009665F9">
            <w:pPr>
              <w:spacing w:before="120" w:after="0" w:line="240" w:lineRule="auto"/>
              <w:ind w:left="0" w:firstLine="0"/>
              <w:rPr>
                <w:rFonts w:asciiTheme="minorHAnsi" w:hAnsiTheme="minorHAnsi"/>
                <w:sz w:val="20"/>
                <w:szCs w:val="20"/>
              </w:rPr>
            </w:pPr>
            <w:r w:rsidRPr="00882363">
              <w:rPr>
                <w:rFonts w:asciiTheme="minorHAnsi" w:hAnsiTheme="minorHAnsi"/>
                <w:sz w:val="20"/>
                <w:szCs w:val="20"/>
              </w:rPr>
              <w:t>[……………………………………………………………………………………………………………………………………………….......</w:t>
            </w:r>
            <w:r w:rsidR="0098499C" w:rsidRPr="00882363">
              <w:rPr>
                <w:rFonts w:asciiTheme="minorHAnsi" w:hAnsiTheme="minorHAnsi"/>
                <w:sz w:val="20"/>
                <w:szCs w:val="20"/>
              </w:rPr>
              <w:t>................</w:t>
            </w:r>
            <w:r w:rsidRPr="00882363">
              <w:rPr>
                <w:rFonts w:asciiTheme="minorHAnsi" w:hAnsiTheme="minorHAnsi"/>
                <w:sz w:val="20"/>
                <w:szCs w:val="20"/>
              </w:rPr>
              <w:t>..]</w:t>
            </w:r>
          </w:p>
          <w:p w14:paraId="7027C52D" w14:textId="54B54CD5" w:rsidR="00327432" w:rsidRPr="00882363" w:rsidRDefault="00327432" w:rsidP="009665F9">
            <w:pPr>
              <w:spacing w:before="120" w:after="0" w:line="240" w:lineRule="auto"/>
              <w:ind w:left="0" w:firstLine="0"/>
              <w:rPr>
                <w:rFonts w:asciiTheme="minorHAnsi" w:hAnsiTheme="minorHAnsi"/>
                <w:sz w:val="20"/>
                <w:szCs w:val="20"/>
              </w:rPr>
            </w:pPr>
            <w:r w:rsidRPr="00882363">
              <w:rPr>
                <w:rFonts w:asciiTheme="minorHAnsi" w:hAnsiTheme="minorHAnsi"/>
                <w:sz w:val="20"/>
                <w:szCs w:val="20"/>
              </w:rPr>
              <w:t>[……………………………………………………………………………………………………………………………………………….......</w:t>
            </w:r>
            <w:r w:rsidR="0098499C" w:rsidRPr="00882363">
              <w:rPr>
                <w:rFonts w:asciiTheme="minorHAnsi" w:hAnsiTheme="minorHAnsi"/>
                <w:sz w:val="20"/>
                <w:szCs w:val="20"/>
              </w:rPr>
              <w:t>................</w:t>
            </w:r>
            <w:r w:rsidRPr="00882363">
              <w:rPr>
                <w:rFonts w:asciiTheme="minorHAnsi" w:hAnsiTheme="minorHAnsi"/>
                <w:sz w:val="20"/>
                <w:szCs w:val="20"/>
              </w:rPr>
              <w:t>..]</w:t>
            </w:r>
          </w:p>
        </w:tc>
      </w:tr>
      <w:tr w:rsidR="00327432" w:rsidRPr="00882363" w14:paraId="7DFB4CDA" w14:textId="77777777" w:rsidTr="00327432">
        <w:trPr>
          <w:trHeight w:val="2787"/>
        </w:trPr>
        <w:tc>
          <w:tcPr>
            <w:tcW w:w="9058" w:type="dxa"/>
            <w:shd w:val="clear" w:color="auto" w:fill="F2F2F2" w:themeFill="background1" w:themeFillShade="F2"/>
          </w:tcPr>
          <w:p w14:paraId="6593430C" w14:textId="77777777" w:rsidR="00327432" w:rsidRPr="00882363" w:rsidRDefault="00327432" w:rsidP="00327432">
            <w:pPr>
              <w:spacing w:before="120" w:after="0" w:line="240" w:lineRule="auto"/>
              <w:ind w:left="0" w:firstLine="0"/>
              <w:rPr>
                <w:rFonts w:asciiTheme="minorHAnsi" w:hAnsiTheme="minorHAnsi"/>
                <w:b/>
                <w:sz w:val="20"/>
                <w:szCs w:val="20"/>
              </w:rPr>
            </w:pPr>
            <w:r w:rsidRPr="00882363">
              <w:rPr>
                <w:rFonts w:asciiTheme="minorHAnsi" w:hAnsiTheme="minorHAnsi"/>
                <w:b/>
                <w:sz w:val="20"/>
                <w:szCs w:val="20"/>
              </w:rPr>
              <w:t>Uwaga!</w:t>
            </w:r>
          </w:p>
          <w:p w14:paraId="6D5ABEB4" w14:textId="5043354E" w:rsidR="00327432" w:rsidRPr="00882363" w:rsidRDefault="00327432" w:rsidP="00327432">
            <w:pPr>
              <w:spacing w:before="120" w:after="0" w:line="240" w:lineRule="auto"/>
              <w:ind w:left="0" w:firstLine="0"/>
              <w:rPr>
                <w:rFonts w:asciiTheme="minorHAnsi" w:hAnsiTheme="minorHAnsi"/>
                <w:sz w:val="20"/>
                <w:szCs w:val="20"/>
              </w:rPr>
            </w:pPr>
            <w:r w:rsidRPr="00882363">
              <w:rPr>
                <w:rFonts w:asciiTheme="minorHAnsi" w:hAnsiTheme="minorHAnsi"/>
                <w:sz w:val="20"/>
                <w:szCs w:val="20"/>
              </w:rPr>
              <w:t xml:space="preserve">W odniesieniu do warunków dotyczących wykształcenia, kwalifikacji zawodowych lub doświadczenia wykonawcy mogą polegać na zdolnościach podmiotów udostępniających zasoby, </w:t>
            </w:r>
            <w:r w:rsidRPr="00882363">
              <w:rPr>
                <w:rFonts w:asciiTheme="minorHAnsi" w:hAnsiTheme="minorHAnsi"/>
                <w:b/>
                <w:sz w:val="20"/>
                <w:szCs w:val="20"/>
              </w:rPr>
              <w:t>jeśli podmioty te</w:t>
            </w:r>
            <w:r w:rsidRPr="00882363">
              <w:rPr>
                <w:rFonts w:asciiTheme="minorHAnsi" w:hAnsiTheme="minorHAnsi"/>
                <w:sz w:val="20"/>
                <w:szCs w:val="20"/>
              </w:rPr>
              <w:t xml:space="preserve"> </w:t>
            </w:r>
            <w:r w:rsidRPr="00882363">
              <w:rPr>
                <w:rFonts w:asciiTheme="minorHAnsi" w:hAnsiTheme="minorHAnsi"/>
                <w:b/>
                <w:sz w:val="20"/>
                <w:szCs w:val="20"/>
              </w:rPr>
              <w:t>wykonają roboty budowlane lub usługi</w:t>
            </w:r>
            <w:r w:rsidRPr="00882363">
              <w:rPr>
                <w:rFonts w:asciiTheme="minorHAnsi" w:hAnsiTheme="minorHAnsi"/>
                <w:sz w:val="20"/>
                <w:szCs w:val="20"/>
              </w:rPr>
              <w:t xml:space="preserve">, do realizacji których te zdolności są wymagane. (art. 118 ust. 2 ustawy </w:t>
            </w:r>
            <w:proofErr w:type="spellStart"/>
            <w:r w:rsidRPr="00882363">
              <w:rPr>
                <w:rFonts w:asciiTheme="minorHAnsi" w:hAnsiTheme="minorHAnsi"/>
                <w:sz w:val="20"/>
                <w:szCs w:val="20"/>
              </w:rPr>
              <w:t>Pzp</w:t>
            </w:r>
            <w:proofErr w:type="spellEnd"/>
            <w:r w:rsidRPr="00882363">
              <w:rPr>
                <w:rFonts w:asciiTheme="minorHAnsi" w:hAnsiTheme="minorHAnsi"/>
                <w:sz w:val="20"/>
                <w:szCs w:val="20"/>
              </w:rPr>
              <w:t>)</w:t>
            </w:r>
          </w:p>
          <w:p w14:paraId="1DFC9560" w14:textId="4D52E1B2" w:rsidR="00327432" w:rsidRPr="00882363" w:rsidRDefault="00327432" w:rsidP="00327432">
            <w:pPr>
              <w:spacing w:before="120" w:after="0" w:line="240" w:lineRule="auto"/>
              <w:ind w:left="0"/>
              <w:rPr>
                <w:rFonts w:asciiTheme="minorHAnsi" w:hAnsiTheme="minorHAnsi"/>
                <w:sz w:val="20"/>
                <w:szCs w:val="20"/>
              </w:rPr>
            </w:pPr>
            <w:r w:rsidRPr="00882363">
              <w:rPr>
                <w:rFonts w:asciiTheme="minorHAnsi" w:hAnsiTheme="minorHAnsi"/>
                <w:sz w:val="20"/>
                <w:szCs w:val="20"/>
              </w:rPr>
              <w:t xml:space="preserve">Podmiot, który zobowiązał się do udostępnienia zasobów, </w:t>
            </w:r>
            <w:r w:rsidRPr="00882363">
              <w:rPr>
                <w:rFonts w:asciiTheme="minorHAnsi" w:hAnsiTheme="minorHAnsi"/>
                <w:b/>
                <w:sz w:val="20"/>
                <w:szCs w:val="20"/>
              </w:rPr>
              <w:t>odpowiada solidarnie z wykonawcą</w:t>
            </w:r>
            <w:r w:rsidRPr="00882363">
              <w:rPr>
                <w:rFonts w:asciiTheme="minorHAnsi" w:hAnsiTheme="minorHAnsi"/>
                <w:sz w:val="20"/>
                <w:szCs w:val="20"/>
              </w:rPr>
              <w:t xml:space="preserve">, który polega na jego sytuacji finansowej lub ekonomicznej, </w:t>
            </w:r>
            <w:r w:rsidRPr="00882363">
              <w:rPr>
                <w:rFonts w:asciiTheme="minorHAnsi" w:hAnsiTheme="minorHAnsi"/>
                <w:b/>
                <w:sz w:val="20"/>
                <w:szCs w:val="20"/>
              </w:rPr>
              <w:t>za szkodę</w:t>
            </w:r>
            <w:r w:rsidRPr="00882363">
              <w:rPr>
                <w:rFonts w:asciiTheme="minorHAnsi" w:hAnsiTheme="minorHAnsi"/>
                <w:sz w:val="20"/>
                <w:szCs w:val="20"/>
              </w:rPr>
              <w:t xml:space="preserve"> poniesioną przez zamawiającego </w:t>
            </w:r>
            <w:r w:rsidRPr="00882363">
              <w:rPr>
                <w:rFonts w:asciiTheme="minorHAnsi" w:hAnsiTheme="minorHAnsi"/>
                <w:b/>
                <w:sz w:val="20"/>
                <w:szCs w:val="20"/>
              </w:rPr>
              <w:t>powstałą wskutek nieudostępnienia</w:t>
            </w:r>
            <w:r w:rsidRPr="00882363">
              <w:rPr>
                <w:rFonts w:asciiTheme="minorHAnsi" w:hAnsiTheme="minorHAnsi"/>
                <w:sz w:val="20"/>
                <w:szCs w:val="20"/>
              </w:rPr>
              <w:t xml:space="preserve"> tych zasobów, chyba że za nieudostępnienie zasobów podmiot ten nie ponosi winy. (art. 120 ustawy </w:t>
            </w:r>
            <w:proofErr w:type="spellStart"/>
            <w:r w:rsidRPr="00882363">
              <w:rPr>
                <w:rFonts w:asciiTheme="minorHAnsi" w:hAnsiTheme="minorHAnsi"/>
                <w:sz w:val="20"/>
                <w:szCs w:val="20"/>
              </w:rPr>
              <w:t>Pzp</w:t>
            </w:r>
            <w:proofErr w:type="spellEnd"/>
            <w:r w:rsidRPr="00882363">
              <w:rPr>
                <w:rFonts w:asciiTheme="minorHAnsi" w:hAnsiTheme="minorHAnsi"/>
                <w:sz w:val="20"/>
                <w:szCs w:val="20"/>
              </w:rPr>
              <w:t>)</w:t>
            </w:r>
          </w:p>
        </w:tc>
      </w:tr>
      <w:tr w:rsidR="00327432" w:rsidRPr="00882363" w14:paraId="1101CC8B" w14:textId="77777777" w:rsidTr="00AE0F72">
        <w:tc>
          <w:tcPr>
            <w:tcW w:w="9058" w:type="dxa"/>
          </w:tcPr>
          <w:p w14:paraId="012C067E" w14:textId="77777777" w:rsidR="00327432" w:rsidRPr="00882363" w:rsidRDefault="00327432" w:rsidP="00AE0F72">
            <w:pPr>
              <w:spacing w:before="120" w:after="0" w:line="240" w:lineRule="auto"/>
              <w:ind w:left="0" w:firstLine="0"/>
              <w:rPr>
                <w:rFonts w:asciiTheme="minorHAnsi" w:hAnsiTheme="minorHAnsi"/>
                <w:sz w:val="20"/>
                <w:szCs w:val="20"/>
              </w:rPr>
            </w:pPr>
          </w:p>
        </w:tc>
      </w:tr>
      <w:tr w:rsidR="00AE0F72" w:rsidRPr="00882363" w14:paraId="67072B3B" w14:textId="77777777" w:rsidTr="00AE0F72">
        <w:tc>
          <w:tcPr>
            <w:tcW w:w="9058" w:type="dxa"/>
            <w:shd w:val="clear" w:color="auto" w:fill="F2F2F2" w:themeFill="background1" w:themeFillShade="F2"/>
          </w:tcPr>
          <w:p w14:paraId="2CC04441" w14:textId="77777777" w:rsidR="00AE0F72" w:rsidRPr="00882363" w:rsidRDefault="00AE0F72" w:rsidP="00AE0F72">
            <w:pPr>
              <w:spacing w:before="120"/>
              <w:ind w:left="0" w:firstLine="0"/>
              <w:jc w:val="center"/>
              <w:rPr>
                <w:rFonts w:asciiTheme="minorHAnsi" w:hAnsiTheme="minorHAnsi" w:cstheme="minorHAnsi"/>
                <w:sz w:val="20"/>
                <w:szCs w:val="20"/>
              </w:rPr>
            </w:pPr>
            <w:r w:rsidRPr="00882363">
              <w:rPr>
                <w:rFonts w:asciiTheme="minorHAnsi" w:hAnsiTheme="minorHAnsi" w:cstheme="minorHAnsi"/>
                <w:b/>
                <w:sz w:val="20"/>
                <w:szCs w:val="20"/>
              </w:rPr>
              <w:t>OŚWIADCZENIE DOTYCZĄCE PODANYCH INFORMACJI</w:t>
            </w:r>
          </w:p>
        </w:tc>
      </w:tr>
      <w:tr w:rsidR="00AE0F72" w:rsidRPr="00882363" w14:paraId="728991F7" w14:textId="77777777" w:rsidTr="00AE0F72">
        <w:tc>
          <w:tcPr>
            <w:tcW w:w="9058" w:type="dxa"/>
          </w:tcPr>
          <w:p w14:paraId="19126A6D" w14:textId="77777777" w:rsidR="00AE0F72" w:rsidRPr="00882363" w:rsidRDefault="00AE0F72" w:rsidP="00AE0F72">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AE0F72" w:rsidRPr="00882363" w14:paraId="12FAD3E3" w14:textId="77777777" w:rsidTr="00AE0F72">
        <w:tc>
          <w:tcPr>
            <w:tcW w:w="9058" w:type="dxa"/>
            <w:shd w:val="clear" w:color="auto" w:fill="auto"/>
          </w:tcPr>
          <w:p w14:paraId="22B19DAE" w14:textId="77777777" w:rsidR="00AE0F72" w:rsidRPr="00882363" w:rsidRDefault="00AE0F72" w:rsidP="00AE0F72">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Miejscowość …………………………… data …………………………</w:t>
            </w:r>
          </w:p>
        </w:tc>
      </w:tr>
      <w:tr w:rsidR="00AE0F72" w:rsidRPr="00882363" w14:paraId="6BCDB7F0" w14:textId="77777777" w:rsidTr="00AE0F72">
        <w:tc>
          <w:tcPr>
            <w:tcW w:w="9058" w:type="dxa"/>
            <w:shd w:val="clear" w:color="auto" w:fill="F2F2F2" w:themeFill="background1" w:themeFillShade="F2"/>
          </w:tcPr>
          <w:p w14:paraId="3B9F5D5E" w14:textId="77777777" w:rsidR="00AE0F72" w:rsidRPr="00882363" w:rsidRDefault="00AE0F72" w:rsidP="00AE0F72">
            <w:pPr>
              <w:spacing w:before="120"/>
              <w:ind w:left="0" w:firstLine="0"/>
              <w:jc w:val="center"/>
              <w:rPr>
                <w:rFonts w:asciiTheme="minorHAnsi" w:hAnsiTheme="minorHAnsi" w:cstheme="minorHAnsi"/>
                <w:b/>
                <w:sz w:val="20"/>
                <w:szCs w:val="20"/>
              </w:rPr>
            </w:pPr>
            <w:r w:rsidRPr="00882363">
              <w:rPr>
                <w:rFonts w:asciiTheme="minorHAnsi" w:hAnsiTheme="minorHAnsi" w:cstheme="minorHAnsi"/>
                <w:b/>
                <w:sz w:val="20"/>
                <w:szCs w:val="20"/>
              </w:rPr>
              <w:t>UWAGI KOŃCOWE</w:t>
            </w:r>
          </w:p>
        </w:tc>
      </w:tr>
      <w:tr w:rsidR="00D1091E" w:rsidRPr="00882363" w14:paraId="57DA9951" w14:textId="77777777" w:rsidTr="00AE0F72">
        <w:tc>
          <w:tcPr>
            <w:tcW w:w="9058" w:type="dxa"/>
          </w:tcPr>
          <w:p w14:paraId="0A256684" w14:textId="63255B5A" w:rsidR="00D1091E" w:rsidRPr="00882363" w:rsidRDefault="00D1091E" w:rsidP="00D1091E">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AE0F72" w:rsidRPr="00882363" w14:paraId="620A5915" w14:textId="77777777" w:rsidTr="00AE0F72">
        <w:tc>
          <w:tcPr>
            <w:tcW w:w="9058" w:type="dxa"/>
          </w:tcPr>
          <w:p w14:paraId="50121DB4" w14:textId="77777777" w:rsidR="00AE0F72" w:rsidRPr="00882363" w:rsidRDefault="00AE0F72" w:rsidP="00AE0F72">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AE0F72" w:rsidRPr="00882363" w14:paraId="558626CA" w14:textId="77777777" w:rsidTr="00AE0F72">
        <w:tc>
          <w:tcPr>
            <w:tcW w:w="9058" w:type="dxa"/>
          </w:tcPr>
          <w:p w14:paraId="42085A8A" w14:textId="77777777" w:rsidR="00AE0F72" w:rsidRPr="00882363" w:rsidRDefault="00AE0F72" w:rsidP="00AE0F72">
            <w:pPr>
              <w:spacing w:before="120" w:after="0" w:line="240" w:lineRule="auto"/>
              <w:ind w:left="0" w:firstLine="0"/>
              <w:rPr>
                <w:rFonts w:asciiTheme="minorHAnsi" w:hAnsiTheme="minorHAnsi"/>
                <w:sz w:val="20"/>
                <w:szCs w:val="20"/>
                <w:u w:val="single"/>
              </w:rPr>
            </w:pPr>
          </w:p>
        </w:tc>
      </w:tr>
    </w:tbl>
    <w:p w14:paraId="1B6974EA" w14:textId="77777777" w:rsidR="00AE0F72" w:rsidRPr="00882363" w:rsidRDefault="00AE0F72" w:rsidP="00296222">
      <w:pPr>
        <w:spacing w:before="120" w:after="0" w:line="240" w:lineRule="auto"/>
        <w:ind w:left="0" w:firstLine="0"/>
        <w:jc w:val="left"/>
        <w:rPr>
          <w:rFonts w:asciiTheme="minorHAnsi" w:hAnsiTheme="minorHAnsi"/>
          <w:sz w:val="22"/>
        </w:rPr>
      </w:pPr>
    </w:p>
    <w:p w14:paraId="5E23711E" w14:textId="77777777" w:rsidR="004E4E19" w:rsidRPr="00882363" w:rsidRDefault="004E4E19" w:rsidP="00296222">
      <w:pPr>
        <w:spacing w:before="120" w:after="0" w:line="240" w:lineRule="auto"/>
        <w:ind w:left="0" w:firstLine="0"/>
        <w:jc w:val="left"/>
        <w:rPr>
          <w:rFonts w:asciiTheme="minorHAnsi" w:hAnsiTheme="minorHAnsi"/>
          <w:i/>
          <w:sz w:val="22"/>
        </w:rPr>
      </w:pPr>
      <w:r w:rsidRPr="00882363">
        <w:rPr>
          <w:rFonts w:asciiTheme="minorHAnsi" w:hAnsiTheme="minorHAnsi"/>
          <w:i/>
          <w:sz w:val="22"/>
        </w:rPr>
        <w:lastRenderedPageBreak/>
        <w:br w:type="page"/>
      </w:r>
    </w:p>
    <w:p w14:paraId="1D8BF81E" w14:textId="31029DEB" w:rsidR="00423ED8" w:rsidRPr="00882363" w:rsidRDefault="00423ED8" w:rsidP="00423ED8">
      <w:pPr>
        <w:spacing w:before="120" w:after="0" w:line="240" w:lineRule="auto"/>
        <w:ind w:left="0" w:firstLine="0"/>
        <w:jc w:val="right"/>
        <w:rPr>
          <w:rFonts w:asciiTheme="minorHAnsi" w:hAnsiTheme="minorHAnsi"/>
          <w:b/>
          <w:sz w:val="22"/>
        </w:rPr>
      </w:pPr>
      <w:r w:rsidRPr="00882363">
        <w:rPr>
          <w:rFonts w:asciiTheme="minorHAnsi" w:hAnsiTheme="minorHAnsi"/>
          <w:b/>
          <w:sz w:val="22"/>
        </w:rPr>
        <w:lastRenderedPageBreak/>
        <w:t xml:space="preserve">Załącznik nr </w:t>
      </w:r>
      <w:r w:rsidR="000E58AB" w:rsidRPr="00882363">
        <w:rPr>
          <w:rFonts w:asciiTheme="minorHAnsi" w:hAnsiTheme="minorHAnsi"/>
          <w:b/>
          <w:sz w:val="22"/>
        </w:rPr>
        <w:t>5</w:t>
      </w:r>
      <w:r w:rsidRPr="00882363">
        <w:rPr>
          <w:rFonts w:asciiTheme="minorHAnsi" w:hAnsiTheme="minorHAnsi"/>
          <w:b/>
          <w:sz w:val="22"/>
        </w:rPr>
        <w:t xml:space="preserve"> do SWZ</w:t>
      </w:r>
    </w:p>
    <w:p w14:paraId="1DBA5D42" w14:textId="77777777" w:rsidR="00423ED8" w:rsidRPr="00882363" w:rsidRDefault="00423ED8" w:rsidP="00423ED8">
      <w:pPr>
        <w:spacing w:before="120" w:after="0" w:line="240" w:lineRule="auto"/>
        <w:ind w:left="0" w:firstLine="0"/>
        <w:rPr>
          <w:rFonts w:asciiTheme="minorHAnsi" w:hAnsiTheme="minorHAnsi"/>
          <w:sz w:val="22"/>
          <w:u w:val="single"/>
        </w:rPr>
      </w:pPr>
    </w:p>
    <w:tbl>
      <w:tblPr>
        <w:tblStyle w:val="Tabela-Siatka"/>
        <w:tblW w:w="9210" w:type="dxa"/>
        <w:tblLook w:val="04A0" w:firstRow="1" w:lastRow="0" w:firstColumn="1" w:lastColumn="0" w:noHBand="0" w:noVBand="1"/>
      </w:tblPr>
      <w:tblGrid>
        <w:gridCol w:w="2547"/>
        <w:gridCol w:w="3118"/>
        <w:gridCol w:w="1701"/>
        <w:gridCol w:w="1833"/>
        <w:gridCol w:w="11"/>
      </w:tblGrid>
      <w:tr w:rsidR="00423ED8" w:rsidRPr="00882363" w14:paraId="2DDC0920" w14:textId="77777777" w:rsidTr="007A7F05">
        <w:tc>
          <w:tcPr>
            <w:tcW w:w="9210" w:type="dxa"/>
            <w:gridSpan w:val="5"/>
            <w:shd w:val="clear" w:color="auto" w:fill="F2F2F2" w:themeFill="background1" w:themeFillShade="F2"/>
          </w:tcPr>
          <w:p w14:paraId="5BABA80F" w14:textId="587637C0" w:rsidR="00423ED8" w:rsidRPr="00882363" w:rsidRDefault="00423ED8" w:rsidP="00423ED8">
            <w:pPr>
              <w:spacing w:before="120"/>
              <w:ind w:left="0" w:firstLine="0"/>
              <w:jc w:val="center"/>
              <w:rPr>
                <w:rFonts w:asciiTheme="minorHAnsi" w:hAnsiTheme="minorHAnsi" w:cstheme="minorHAnsi"/>
                <w:sz w:val="20"/>
                <w:szCs w:val="20"/>
              </w:rPr>
            </w:pPr>
            <w:r w:rsidRPr="00882363">
              <w:rPr>
                <w:rFonts w:asciiTheme="minorHAnsi" w:hAnsiTheme="minorHAnsi" w:cstheme="minorHAnsi"/>
                <w:b/>
                <w:sz w:val="20"/>
                <w:szCs w:val="20"/>
              </w:rPr>
              <w:t xml:space="preserve">WYKAZ WYKONANYCH </w:t>
            </w:r>
            <w:r w:rsidR="00536A10" w:rsidRPr="00882363">
              <w:rPr>
                <w:rFonts w:asciiTheme="minorHAnsi" w:hAnsiTheme="minorHAnsi" w:cstheme="minorHAnsi"/>
                <w:b/>
                <w:sz w:val="20"/>
                <w:szCs w:val="20"/>
              </w:rPr>
              <w:t>USŁUG</w:t>
            </w:r>
            <w:r w:rsidR="00A50D75" w:rsidRPr="00882363">
              <w:rPr>
                <w:rFonts w:asciiTheme="minorHAnsi" w:hAnsiTheme="minorHAnsi" w:cstheme="minorHAnsi"/>
                <w:b/>
                <w:sz w:val="20"/>
                <w:szCs w:val="20"/>
              </w:rPr>
              <w:t xml:space="preserve"> PROJEKTOWYCH</w:t>
            </w:r>
            <w:r w:rsidR="00326F8D" w:rsidRPr="00882363">
              <w:rPr>
                <w:rFonts w:asciiTheme="minorHAnsi" w:hAnsiTheme="minorHAnsi" w:cstheme="minorHAnsi"/>
                <w:b/>
                <w:sz w:val="20"/>
                <w:szCs w:val="20"/>
              </w:rPr>
              <w:t xml:space="preserve"> </w:t>
            </w:r>
          </w:p>
          <w:p w14:paraId="635B2C4D" w14:textId="5D6E6F5F" w:rsidR="00423ED8" w:rsidRPr="00882363" w:rsidRDefault="00423ED8" w:rsidP="009665F9">
            <w:pPr>
              <w:spacing w:before="120"/>
              <w:ind w:left="0" w:firstLine="0"/>
              <w:jc w:val="center"/>
              <w:rPr>
                <w:rFonts w:asciiTheme="minorHAnsi" w:hAnsiTheme="minorHAnsi" w:cstheme="minorHAnsi"/>
                <w:sz w:val="20"/>
                <w:szCs w:val="20"/>
              </w:rPr>
            </w:pPr>
            <w:r w:rsidRPr="00882363">
              <w:rPr>
                <w:rFonts w:asciiTheme="minorHAnsi" w:hAnsiTheme="minorHAnsi" w:cstheme="minorHAnsi"/>
                <w:sz w:val="20"/>
                <w:szCs w:val="20"/>
              </w:rPr>
              <w:t>składan</w:t>
            </w:r>
            <w:r w:rsidR="0098499C" w:rsidRPr="00882363">
              <w:rPr>
                <w:rFonts w:asciiTheme="minorHAnsi" w:hAnsiTheme="minorHAnsi" w:cstheme="minorHAnsi"/>
                <w:sz w:val="20"/>
                <w:szCs w:val="20"/>
              </w:rPr>
              <w:t>y</w:t>
            </w:r>
            <w:r w:rsidRPr="00882363">
              <w:rPr>
                <w:rFonts w:asciiTheme="minorHAnsi" w:hAnsiTheme="minorHAnsi" w:cstheme="minorHAnsi"/>
                <w:sz w:val="20"/>
                <w:szCs w:val="20"/>
              </w:rPr>
              <w:t xml:space="preserve"> na podstawie art. 274 ust. 1 ustawy Prawo zamówień publicznych </w:t>
            </w:r>
          </w:p>
          <w:p w14:paraId="3BBF7E02" w14:textId="75C35CF6" w:rsidR="00423ED8" w:rsidRPr="00882363" w:rsidRDefault="00423ED8" w:rsidP="009665F9">
            <w:pPr>
              <w:spacing w:before="120"/>
              <w:ind w:left="0" w:firstLine="0"/>
              <w:jc w:val="center"/>
              <w:rPr>
                <w:rFonts w:asciiTheme="minorHAnsi" w:hAnsiTheme="minorHAnsi" w:cstheme="minorHAnsi"/>
                <w:sz w:val="20"/>
                <w:szCs w:val="20"/>
              </w:rPr>
            </w:pPr>
            <w:r w:rsidRPr="00882363">
              <w:rPr>
                <w:rFonts w:asciiTheme="minorHAnsi" w:hAnsiTheme="minorHAnsi" w:cstheme="minorHAnsi"/>
                <w:sz w:val="20"/>
                <w:szCs w:val="20"/>
              </w:rPr>
              <w:t>(</w:t>
            </w:r>
            <w:r w:rsidR="00A970B1" w:rsidRPr="00882363">
              <w:rPr>
                <w:rFonts w:asciiTheme="minorHAnsi" w:hAnsiTheme="minorHAnsi" w:cstheme="minorHAnsi"/>
                <w:sz w:val="20"/>
                <w:szCs w:val="20"/>
              </w:rPr>
              <w:t xml:space="preserve">tj. </w:t>
            </w:r>
            <w:r w:rsidRPr="00882363">
              <w:rPr>
                <w:rFonts w:asciiTheme="minorHAnsi" w:hAnsiTheme="minorHAnsi" w:cstheme="minorHAnsi"/>
                <w:sz w:val="20"/>
                <w:szCs w:val="20"/>
              </w:rPr>
              <w:t xml:space="preserve">Dz.U. </w:t>
            </w:r>
            <w:r w:rsidR="00A970B1" w:rsidRPr="00882363">
              <w:rPr>
                <w:rFonts w:asciiTheme="minorHAnsi" w:hAnsiTheme="minorHAnsi" w:cstheme="minorHAnsi"/>
                <w:sz w:val="20"/>
                <w:szCs w:val="20"/>
              </w:rPr>
              <w:t>2021 poz. 1129</w:t>
            </w:r>
            <w:r w:rsidRPr="00882363">
              <w:rPr>
                <w:rFonts w:asciiTheme="minorHAnsi" w:hAnsiTheme="minorHAnsi" w:cstheme="minorHAnsi"/>
                <w:sz w:val="20"/>
                <w:szCs w:val="20"/>
              </w:rPr>
              <w:t xml:space="preserve"> </w:t>
            </w:r>
            <w:r w:rsidR="00F04393" w:rsidRPr="00882363">
              <w:rPr>
                <w:rFonts w:asciiTheme="minorHAnsi" w:hAnsiTheme="minorHAnsi"/>
                <w:color w:val="auto"/>
                <w:sz w:val="20"/>
                <w:szCs w:val="20"/>
              </w:rPr>
              <w:t xml:space="preserve">z </w:t>
            </w:r>
            <w:proofErr w:type="spellStart"/>
            <w:r w:rsidR="00F04393" w:rsidRPr="00882363">
              <w:rPr>
                <w:rFonts w:asciiTheme="minorHAnsi" w:hAnsiTheme="minorHAnsi"/>
                <w:color w:val="auto"/>
                <w:sz w:val="20"/>
                <w:szCs w:val="20"/>
              </w:rPr>
              <w:t>późn</w:t>
            </w:r>
            <w:proofErr w:type="spellEnd"/>
            <w:r w:rsidR="00F04393" w:rsidRPr="00882363">
              <w:rPr>
                <w:rFonts w:asciiTheme="minorHAnsi" w:hAnsiTheme="minorHAnsi"/>
                <w:color w:val="auto"/>
                <w:sz w:val="20"/>
                <w:szCs w:val="20"/>
              </w:rPr>
              <w:t>. zm.</w:t>
            </w:r>
            <w:r w:rsidR="00F04393" w:rsidRPr="00882363">
              <w:rPr>
                <w:rFonts w:asciiTheme="minorHAnsi" w:hAnsiTheme="minorHAnsi" w:cstheme="minorHAnsi"/>
                <w:sz w:val="20"/>
                <w:szCs w:val="20"/>
              </w:rPr>
              <w:t xml:space="preserve"> </w:t>
            </w:r>
            <w:r w:rsidRPr="00882363">
              <w:rPr>
                <w:rFonts w:asciiTheme="minorHAnsi" w:hAnsiTheme="minorHAnsi" w:cstheme="minorHAnsi"/>
                <w:sz w:val="20"/>
                <w:szCs w:val="20"/>
              </w:rPr>
              <w:t xml:space="preserve">- ustawa </w:t>
            </w:r>
            <w:proofErr w:type="spellStart"/>
            <w:r w:rsidRPr="00882363">
              <w:rPr>
                <w:rFonts w:asciiTheme="minorHAnsi" w:hAnsiTheme="minorHAnsi" w:cstheme="minorHAnsi"/>
                <w:sz w:val="20"/>
                <w:szCs w:val="20"/>
              </w:rPr>
              <w:t>Pzp</w:t>
            </w:r>
            <w:proofErr w:type="spellEnd"/>
            <w:r w:rsidRPr="00882363">
              <w:rPr>
                <w:rFonts w:asciiTheme="minorHAnsi" w:hAnsiTheme="minorHAnsi" w:cstheme="minorHAnsi"/>
                <w:sz w:val="20"/>
                <w:szCs w:val="20"/>
              </w:rPr>
              <w:t>)</w:t>
            </w:r>
          </w:p>
          <w:p w14:paraId="0587A7EB" w14:textId="10D397F6" w:rsidR="00BC72DA" w:rsidRPr="00882363" w:rsidRDefault="00BC72DA" w:rsidP="00BC72DA">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 xml:space="preserve">w postępowaniu prowadzonym w </w:t>
            </w:r>
            <w:r w:rsidRPr="00882363">
              <w:rPr>
                <w:rFonts w:asciiTheme="minorHAnsi" w:hAnsiTheme="minorHAnsi" w:cstheme="minorHAnsi"/>
                <w:b/>
                <w:sz w:val="20"/>
                <w:szCs w:val="20"/>
              </w:rPr>
              <w:t>trybie podstawowym</w:t>
            </w:r>
            <w:r w:rsidRPr="00882363">
              <w:rPr>
                <w:rFonts w:asciiTheme="minorHAnsi" w:hAnsiTheme="minorHAnsi" w:cstheme="minorHAnsi"/>
                <w:sz w:val="20"/>
                <w:szCs w:val="20"/>
              </w:rPr>
              <w:t xml:space="preserve"> bez negocjacji, o którym mowa w art. 275 pkt 1 ustawy Prawo zamówień publicznych (tj. Dz.U. 2021 poz. 1129</w:t>
            </w:r>
            <w:r w:rsidRPr="00882363">
              <w:rPr>
                <w:rFonts w:asciiTheme="minorHAnsi" w:hAnsiTheme="minorHAnsi"/>
                <w:color w:val="auto"/>
                <w:sz w:val="20"/>
                <w:szCs w:val="20"/>
              </w:rPr>
              <w:t xml:space="preserve"> z </w:t>
            </w:r>
            <w:proofErr w:type="spellStart"/>
            <w:r w:rsidRPr="00882363">
              <w:rPr>
                <w:rFonts w:asciiTheme="minorHAnsi" w:hAnsiTheme="minorHAnsi"/>
                <w:color w:val="auto"/>
                <w:sz w:val="20"/>
                <w:szCs w:val="20"/>
              </w:rPr>
              <w:t>późn</w:t>
            </w:r>
            <w:proofErr w:type="spellEnd"/>
            <w:r w:rsidRPr="00882363">
              <w:rPr>
                <w:rFonts w:asciiTheme="minorHAnsi" w:hAnsiTheme="minorHAnsi"/>
                <w:color w:val="auto"/>
                <w:sz w:val="20"/>
                <w:szCs w:val="20"/>
              </w:rPr>
              <w:t>. zm.</w:t>
            </w:r>
            <w:r w:rsidRPr="00882363">
              <w:rPr>
                <w:rFonts w:asciiTheme="minorHAnsi" w:hAnsiTheme="minorHAnsi" w:cstheme="minorHAnsi"/>
                <w:sz w:val="20"/>
                <w:szCs w:val="20"/>
              </w:rPr>
              <w:t xml:space="preserve"> - ustawa </w:t>
            </w:r>
            <w:proofErr w:type="spellStart"/>
            <w:r w:rsidRPr="00882363">
              <w:rPr>
                <w:rFonts w:asciiTheme="minorHAnsi" w:hAnsiTheme="minorHAnsi" w:cstheme="minorHAnsi"/>
                <w:sz w:val="20"/>
                <w:szCs w:val="20"/>
              </w:rPr>
              <w:t>Pzp</w:t>
            </w:r>
            <w:proofErr w:type="spellEnd"/>
            <w:r w:rsidRPr="00882363">
              <w:rPr>
                <w:rFonts w:asciiTheme="minorHAnsi" w:hAnsiTheme="minorHAnsi" w:cstheme="minorHAnsi"/>
                <w:sz w:val="20"/>
                <w:szCs w:val="20"/>
              </w:rPr>
              <w:t xml:space="preserve">), na </w:t>
            </w:r>
            <w:r w:rsidRPr="00882363">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004B76F9" w:rsidRPr="00882363">
              <w:rPr>
                <w:rFonts w:asciiTheme="minorHAnsi" w:hAnsiTheme="minorHAnsi" w:cstheme="minorHAnsi"/>
                <w:b/>
                <w:sz w:val="20"/>
                <w:szCs w:val="20"/>
              </w:rPr>
              <w:t xml:space="preserve"> </w:t>
            </w:r>
            <w:r w:rsidR="00CC4750" w:rsidRPr="00882363">
              <w:rPr>
                <w:rFonts w:asciiTheme="minorHAnsi" w:hAnsiTheme="minorHAnsi" w:cstheme="minorHAnsi"/>
                <w:b/>
                <w:sz w:val="20"/>
                <w:szCs w:val="20"/>
              </w:rPr>
              <w:t>- II część: „Głęboka termomodernizacja budynku Gminnego Ośrodka Kultury i Sportu w Bogutach-Piankach”</w:t>
            </w:r>
            <w:r w:rsidRPr="00882363">
              <w:rPr>
                <w:rFonts w:asciiTheme="minorHAnsi" w:hAnsiTheme="minorHAnsi" w:cstheme="minorHAnsi"/>
                <w:sz w:val="20"/>
                <w:szCs w:val="20"/>
              </w:rPr>
              <w:t xml:space="preserve">. </w:t>
            </w:r>
          </w:p>
          <w:p w14:paraId="3C51EC1E" w14:textId="219CDA38" w:rsidR="00423ED8" w:rsidRPr="00882363" w:rsidRDefault="00BC72DA" w:rsidP="00BC72DA">
            <w:pPr>
              <w:spacing w:before="120" w:line="266" w:lineRule="auto"/>
              <w:ind w:left="0" w:firstLine="0"/>
              <w:rPr>
                <w:rFonts w:asciiTheme="minorHAnsi" w:hAnsiTheme="minorHAnsi" w:cstheme="minorHAnsi"/>
                <w:sz w:val="20"/>
                <w:szCs w:val="20"/>
                <w:u w:val="single"/>
              </w:rPr>
            </w:pPr>
            <w:r w:rsidRPr="00882363">
              <w:rPr>
                <w:rFonts w:asciiTheme="minorHAnsi" w:hAnsiTheme="minorHAnsi" w:cstheme="minorHAnsi"/>
                <w:sz w:val="20"/>
                <w:szCs w:val="20"/>
              </w:rPr>
              <w:t>Nr/znak nadany sprawie przez Zamawiającego: GPM.271.</w:t>
            </w:r>
            <w:r w:rsidR="00AF11D6" w:rsidRPr="00882363">
              <w:rPr>
                <w:rFonts w:asciiTheme="minorHAnsi" w:hAnsiTheme="minorHAnsi" w:cstheme="minorHAnsi"/>
                <w:sz w:val="20"/>
                <w:szCs w:val="20"/>
              </w:rPr>
              <w:t>2</w:t>
            </w:r>
            <w:r w:rsidRPr="00882363">
              <w:rPr>
                <w:rFonts w:asciiTheme="minorHAnsi" w:hAnsiTheme="minorHAnsi" w:cstheme="minorHAnsi"/>
                <w:sz w:val="20"/>
                <w:szCs w:val="20"/>
              </w:rPr>
              <w:t>.202</w:t>
            </w:r>
            <w:r w:rsidR="002F7254" w:rsidRPr="00882363">
              <w:rPr>
                <w:rFonts w:asciiTheme="minorHAnsi" w:hAnsiTheme="minorHAnsi" w:cstheme="minorHAnsi"/>
                <w:sz w:val="20"/>
                <w:szCs w:val="20"/>
              </w:rPr>
              <w:t>2</w:t>
            </w:r>
            <w:r w:rsidRPr="00882363">
              <w:rPr>
                <w:rFonts w:asciiTheme="minorHAnsi" w:hAnsiTheme="minorHAnsi" w:cstheme="minorHAnsi"/>
                <w:sz w:val="20"/>
                <w:szCs w:val="20"/>
              </w:rPr>
              <w:t>.</w:t>
            </w:r>
          </w:p>
        </w:tc>
      </w:tr>
      <w:tr w:rsidR="00423ED8" w:rsidRPr="00882363" w14:paraId="0D6E4544" w14:textId="77777777" w:rsidTr="007A7F05">
        <w:tc>
          <w:tcPr>
            <w:tcW w:w="9210" w:type="dxa"/>
            <w:gridSpan w:val="5"/>
          </w:tcPr>
          <w:p w14:paraId="6D56DC60" w14:textId="77777777" w:rsidR="00423ED8" w:rsidRPr="00882363" w:rsidRDefault="00423ED8" w:rsidP="009665F9">
            <w:pPr>
              <w:spacing w:before="120"/>
              <w:ind w:left="0" w:firstLine="0"/>
              <w:rPr>
                <w:rFonts w:asciiTheme="minorHAnsi" w:hAnsiTheme="minorHAnsi" w:cstheme="minorHAnsi"/>
                <w:sz w:val="20"/>
                <w:szCs w:val="20"/>
                <w:u w:val="single"/>
              </w:rPr>
            </w:pPr>
            <w:r w:rsidRPr="00882363">
              <w:rPr>
                <w:rFonts w:asciiTheme="minorHAnsi" w:hAnsiTheme="minorHAnsi" w:cstheme="minorHAnsi"/>
                <w:sz w:val="20"/>
                <w:szCs w:val="20"/>
                <w:u w:val="single"/>
              </w:rPr>
              <w:t>Zamawiający:</w:t>
            </w:r>
          </w:p>
          <w:p w14:paraId="38514137" w14:textId="77777777" w:rsidR="00423ED8" w:rsidRPr="00882363" w:rsidRDefault="00423ED8" w:rsidP="009665F9">
            <w:pPr>
              <w:ind w:left="0" w:firstLine="0"/>
              <w:jc w:val="center"/>
              <w:rPr>
                <w:rFonts w:asciiTheme="minorHAnsi" w:hAnsiTheme="minorHAnsi" w:cstheme="minorHAnsi"/>
                <w:b/>
                <w:sz w:val="20"/>
                <w:szCs w:val="20"/>
              </w:rPr>
            </w:pPr>
            <w:r w:rsidRPr="00882363">
              <w:rPr>
                <w:rFonts w:asciiTheme="minorHAnsi" w:hAnsiTheme="minorHAnsi" w:cstheme="minorHAnsi"/>
                <w:b/>
                <w:sz w:val="20"/>
                <w:szCs w:val="20"/>
              </w:rPr>
              <w:t>Gmina Boguty - Pianki</w:t>
            </w:r>
          </w:p>
          <w:p w14:paraId="203FBC04" w14:textId="77777777" w:rsidR="00423ED8" w:rsidRPr="00882363" w:rsidRDefault="00423ED8" w:rsidP="009665F9">
            <w:pPr>
              <w:spacing w:before="120"/>
              <w:ind w:left="0" w:firstLine="0"/>
              <w:jc w:val="center"/>
              <w:rPr>
                <w:rFonts w:asciiTheme="minorHAnsi" w:hAnsiTheme="minorHAnsi" w:cstheme="minorHAnsi"/>
                <w:b/>
                <w:sz w:val="20"/>
                <w:szCs w:val="20"/>
              </w:rPr>
            </w:pPr>
            <w:r w:rsidRPr="00882363">
              <w:rPr>
                <w:rFonts w:asciiTheme="minorHAnsi" w:hAnsiTheme="minorHAnsi" w:cstheme="minorHAnsi"/>
                <w:b/>
                <w:sz w:val="20"/>
                <w:szCs w:val="20"/>
              </w:rPr>
              <w:t>ul. Aleja Papieża Jana Pawła II 45, 07-325 Boguty - Pianki</w:t>
            </w:r>
          </w:p>
          <w:p w14:paraId="481CA18C" w14:textId="77777777" w:rsidR="00423ED8" w:rsidRPr="00882363" w:rsidRDefault="00423ED8" w:rsidP="009665F9">
            <w:pPr>
              <w:spacing w:before="120"/>
              <w:ind w:left="0" w:firstLine="0"/>
              <w:jc w:val="center"/>
              <w:rPr>
                <w:rFonts w:asciiTheme="minorHAnsi" w:hAnsiTheme="minorHAnsi" w:cstheme="minorHAnsi"/>
                <w:sz w:val="20"/>
                <w:szCs w:val="20"/>
              </w:rPr>
            </w:pPr>
            <w:r w:rsidRPr="00882363">
              <w:rPr>
                <w:rFonts w:asciiTheme="minorHAnsi" w:hAnsiTheme="minorHAnsi" w:cstheme="minorHAnsi"/>
                <w:b/>
                <w:sz w:val="20"/>
                <w:szCs w:val="20"/>
              </w:rPr>
              <w:t>NIP: 759 162 56 22     REGON: 450670090</w:t>
            </w:r>
          </w:p>
        </w:tc>
      </w:tr>
      <w:tr w:rsidR="00423ED8" w:rsidRPr="00882363" w14:paraId="20E8EA2A" w14:textId="77777777" w:rsidTr="007A7F05">
        <w:tc>
          <w:tcPr>
            <w:tcW w:w="9210" w:type="dxa"/>
            <w:gridSpan w:val="5"/>
          </w:tcPr>
          <w:p w14:paraId="5A63E72A" w14:textId="730EB40E" w:rsidR="00423ED8" w:rsidRPr="00882363" w:rsidRDefault="00423ED8" w:rsidP="009665F9">
            <w:pPr>
              <w:spacing w:before="120"/>
              <w:ind w:left="0" w:firstLine="0"/>
              <w:rPr>
                <w:rFonts w:asciiTheme="minorHAnsi" w:hAnsiTheme="minorHAnsi" w:cstheme="minorHAnsi"/>
                <w:sz w:val="20"/>
                <w:szCs w:val="20"/>
                <w:u w:val="single"/>
              </w:rPr>
            </w:pPr>
            <w:r w:rsidRPr="00882363">
              <w:rPr>
                <w:rFonts w:asciiTheme="minorHAnsi" w:hAnsiTheme="minorHAnsi" w:cstheme="minorHAnsi"/>
                <w:sz w:val="20"/>
                <w:szCs w:val="20"/>
                <w:u w:val="single"/>
              </w:rPr>
              <w:t>Wykonawca</w:t>
            </w:r>
            <w:r w:rsidR="008223BA" w:rsidRPr="00882363">
              <w:rPr>
                <w:rFonts w:asciiTheme="minorHAnsi" w:hAnsiTheme="minorHAnsi" w:cstheme="minorHAnsi"/>
                <w:sz w:val="20"/>
                <w:szCs w:val="20"/>
                <w:u w:val="single"/>
              </w:rPr>
              <w:t xml:space="preserve"> / Wykonawca wspólnie ubiegający się / podmiot udostępniający zasoby</w:t>
            </w:r>
            <w:r w:rsidRPr="00882363">
              <w:rPr>
                <w:rFonts w:asciiTheme="minorHAnsi" w:hAnsiTheme="minorHAnsi" w:cstheme="minorHAnsi"/>
                <w:sz w:val="20"/>
                <w:szCs w:val="20"/>
                <w:u w:val="single"/>
              </w:rPr>
              <w:t>:</w:t>
            </w:r>
          </w:p>
          <w:p w14:paraId="45A82F91" w14:textId="3292DFFB" w:rsidR="00423ED8" w:rsidRPr="00882363" w:rsidRDefault="00423ED8" w:rsidP="009665F9">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w:t>
            </w:r>
            <w:r w:rsidR="00931D6D" w:rsidRPr="00882363">
              <w:rPr>
                <w:rFonts w:asciiTheme="minorHAnsi" w:hAnsiTheme="minorHAnsi" w:cstheme="minorHAnsi"/>
                <w:sz w:val="20"/>
                <w:szCs w:val="20"/>
              </w:rPr>
              <w:t>]</w:t>
            </w:r>
          </w:p>
          <w:p w14:paraId="6035AA6F" w14:textId="7D299F0F" w:rsidR="00423ED8" w:rsidRPr="00882363" w:rsidRDefault="00931D6D" w:rsidP="009665F9">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w:t>
            </w:r>
            <w:r w:rsidR="00423ED8" w:rsidRPr="00882363">
              <w:rPr>
                <w:rFonts w:asciiTheme="minorHAnsi" w:hAnsiTheme="minorHAnsi" w:cstheme="minorHAnsi"/>
                <w:sz w:val="20"/>
                <w:szCs w:val="20"/>
              </w:rPr>
              <w:t>...........................................................................................................................................................................]</w:t>
            </w:r>
          </w:p>
          <w:p w14:paraId="05D85F96" w14:textId="77777777" w:rsidR="00423ED8" w:rsidRPr="00882363" w:rsidRDefault="00423ED8" w:rsidP="009665F9">
            <w:pPr>
              <w:spacing w:before="120"/>
              <w:ind w:left="0" w:firstLine="0"/>
              <w:jc w:val="center"/>
              <w:rPr>
                <w:rFonts w:asciiTheme="minorHAnsi" w:hAnsiTheme="minorHAnsi" w:cstheme="minorHAnsi"/>
                <w:i/>
                <w:sz w:val="18"/>
                <w:szCs w:val="18"/>
              </w:rPr>
            </w:pPr>
            <w:r w:rsidRPr="00882363">
              <w:rPr>
                <w:rFonts w:asciiTheme="minorHAnsi" w:hAnsiTheme="minorHAnsi" w:cstheme="minorHAnsi"/>
                <w:i/>
                <w:sz w:val="18"/>
                <w:szCs w:val="18"/>
              </w:rPr>
              <w:t>(pełna nazwa/firma, adres, NIP/PESEL, KRS/</w:t>
            </w:r>
            <w:proofErr w:type="spellStart"/>
            <w:r w:rsidRPr="00882363">
              <w:rPr>
                <w:rFonts w:asciiTheme="minorHAnsi" w:hAnsiTheme="minorHAnsi" w:cstheme="minorHAnsi"/>
                <w:i/>
                <w:sz w:val="18"/>
                <w:szCs w:val="18"/>
              </w:rPr>
              <w:t>CEiDG</w:t>
            </w:r>
            <w:proofErr w:type="spellEnd"/>
            <w:r w:rsidRPr="00882363">
              <w:rPr>
                <w:rFonts w:asciiTheme="minorHAnsi" w:hAnsiTheme="minorHAnsi" w:cstheme="minorHAnsi"/>
                <w:i/>
                <w:sz w:val="18"/>
                <w:szCs w:val="18"/>
              </w:rPr>
              <w:t>)</w:t>
            </w:r>
          </w:p>
          <w:p w14:paraId="58D7A940" w14:textId="77777777" w:rsidR="00423ED8" w:rsidRPr="00882363" w:rsidRDefault="00423ED8" w:rsidP="009665F9">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reprezentowany przez:</w:t>
            </w:r>
          </w:p>
          <w:p w14:paraId="6484D916" w14:textId="77777777" w:rsidR="00423ED8" w:rsidRPr="00882363" w:rsidRDefault="00423ED8" w:rsidP="009665F9">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w:t>
            </w:r>
          </w:p>
          <w:p w14:paraId="3D592B8F" w14:textId="65ECB66D" w:rsidR="00423ED8" w:rsidRPr="00882363" w:rsidRDefault="00423ED8" w:rsidP="0098499C">
            <w:pPr>
              <w:spacing w:before="120"/>
              <w:ind w:left="0" w:firstLine="0"/>
              <w:jc w:val="center"/>
              <w:rPr>
                <w:rFonts w:asciiTheme="minorHAnsi" w:hAnsiTheme="minorHAnsi" w:cstheme="minorHAnsi"/>
                <w:sz w:val="18"/>
                <w:szCs w:val="18"/>
              </w:rPr>
            </w:pPr>
            <w:r w:rsidRPr="00882363">
              <w:rPr>
                <w:rFonts w:asciiTheme="minorHAnsi" w:hAnsiTheme="minorHAnsi" w:cstheme="minorHAnsi"/>
                <w:i/>
                <w:sz w:val="18"/>
                <w:szCs w:val="18"/>
              </w:rPr>
              <w:t>(imię, nazwisko, stanowisko/podstawa reprezentacji)</w:t>
            </w:r>
          </w:p>
        </w:tc>
      </w:tr>
      <w:tr w:rsidR="0098499C" w:rsidRPr="00882363" w14:paraId="1E3823A6" w14:textId="77777777" w:rsidTr="007A7F05">
        <w:tc>
          <w:tcPr>
            <w:tcW w:w="9210" w:type="dxa"/>
            <w:gridSpan w:val="5"/>
          </w:tcPr>
          <w:p w14:paraId="61D0B18C" w14:textId="34027362" w:rsidR="00F765A6" w:rsidRPr="00882363" w:rsidRDefault="0098499C" w:rsidP="000E58AB">
            <w:pPr>
              <w:spacing w:before="120"/>
              <w:ind w:left="0" w:firstLine="0"/>
              <w:rPr>
                <w:rFonts w:asciiTheme="minorHAnsi" w:hAnsiTheme="minorHAnsi" w:cstheme="minorHAnsi"/>
                <w:sz w:val="20"/>
                <w:szCs w:val="20"/>
                <w:u w:val="single"/>
              </w:rPr>
            </w:pPr>
            <w:r w:rsidRPr="00882363">
              <w:rPr>
                <w:rFonts w:asciiTheme="minorHAnsi" w:hAnsiTheme="minorHAnsi" w:cstheme="minorHAnsi"/>
                <w:b/>
                <w:sz w:val="20"/>
                <w:szCs w:val="20"/>
              </w:rPr>
              <w:t>Oświadczam, że spełniam warun</w:t>
            </w:r>
            <w:r w:rsidR="008223BA" w:rsidRPr="00882363">
              <w:rPr>
                <w:rFonts w:asciiTheme="minorHAnsi" w:hAnsiTheme="minorHAnsi" w:cstheme="minorHAnsi"/>
                <w:b/>
                <w:sz w:val="20"/>
                <w:szCs w:val="20"/>
              </w:rPr>
              <w:t>e</w:t>
            </w:r>
            <w:r w:rsidRPr="00882363">
              <w:rPr>
                <w:rFonts w:asciiTheme="minorHAnsi" w:hAnsiTheme="minorHAnsi" w:cstheme="minorHAnsi"/>
                <w:b/>
                <w:sz w:val="20"/>
                <w:szCs w:val="20"/>
              </w:rPr>
              <w:t>k udziału w postępowaniu określon</w:t>
            </w:r>
            <w:r w:rsidR="008223BA" w:rsidRPr="00882363">
              <w:rPr>
                <w:rFonts w:asciiTheme="minorHAnsi" w:hAnsiTheme="minorHAnsi" w:cstheme="minorHAnsi"/>
                <w:b/>
                <w:sz w:val="20"/>
                <w:szCs w:val="20"/>
              </w:rPr>
              <w:t>y</w:t>
            </w:r>
            <w:r w:rsidRPr="00882363">
              <w:rPr>
                <w:rFonts w:asciiTheme="minorHAnsi" w:hAnsiTheme="minorHAnsi" w:cstheme="minorHAnsi"/>
                <w:b/>
                <w:sz w:val="20"/>
                <w:szCs w:val="20"/>
              </w:rPr>
              <w:t xml:space="preserve"> w rozdziale V ust. 3.1.</w:t>
            </w:r>
            <w:r w:rsidR="00326F8D" w:rsidRPr="00882363">
              <w:rPr>
                <w:rFonts w:asciiTheme="minorHAnsi" w:hAnsiTheme="minorHAnsi" w:cstheme="minorHAnsi"/>
                <w:b/>
                <w:sz w:val="20"/>
                <w:szCs w:val="20"/>
              </w:rPr>
              <w:t>tiret pierwsze</w:t>
            </w:r>
            <w:r w:rsidRPr="00882363">
              <w:rPr>
                <w:rFonts w:asciiTheme="minorHAnsi" w:hAnsiTheme="minorHAnsi" w:cstheme="minorHAnsi"/>
                <w:b/>
                <w:sz w:val="20"/>
                <w:szCs w:val="20"/>
              </w:rPr>
              <w:t xml:space="preserve"> </w:t>
            </w:r>
            <w:r w:rsidR="007915A6" w:rsidRPr="00882363">
              <w:rPr>
                <w:rFonts w:asciiTheme="minorHAnsi" w:hAnsiTheme="minorHAnsi" w:cstheme="minorHAnsi"/>
                <w:b/>
                <w:sz w:val="20"/>
                <w:szCs w:val="20"/>
              </w:rPr>
              <w:t>SWZ</w:t>
            </w:r>
            <w:r w:rsidR="007915A6" w:rsidRPr="00882363">
              <w:rPr>
                <w:rFonts w:asciiTheme="minorHAnsi" w:hAnsiTheme="minorHAnsi" w:cstheme="minorHAnsi"/>
                <w:sz w:val="20"/>
                <w:szCs w:val="20"/>
              </w:rPr>
              <w:t xml:space="preserve">, na dowód czego przedstawiam </w:t>
            </w:r>
            <w:r w:rsidR="008223BA" w:rsidRPr="00882363">
              <w:rPr>
                <w:rFonts w:asciiTheme="minorHAnsi" w:hAnsiTheme="minorHAnsi" w:cstheme="minorHAnsi"/>
                <w:sz w:val="20"/>
                <w:szCs w:val="20"/>
              </w:rPr>
              <w:t>zrealizowane,</w:t>
            </w:r>
            <w:r w:rsidR="007915A6" w:rsidRPr="00882363">
              <w:rPr>
                <w:rFonts w:asciiTheme="minorHAnsi" w:hAnsiTheme="minorHAnsi" w:cstheme="minorHAnsi"/>
                <w:sz w:val="20"/>
                <w:szCs w:val="20"/>
              </w:rPr>
              <w:t xml:space="preserve"> nie wcześniej niż w okresie ostatnich 5 lat </w:t>
            </w:r>
            <w:r w:rsidR="00631F13" w:rsidRPr="00882363">
              <w:rPr>
                <w:rFonts w:asciiTheme="minorHAnsi" w:hAnsiTheme="minorHAnsi" w:cstheme="minorHAnsi"/>
                <w:sz w:val="20"/>
                <w:szCs w:val="20"/>
              </w:rPr>
              <w:t>przez upływem terminu składania ofert</w:t>
            </w:r>
            <w:r w:rsidR="007915A6" w:rsidRPr="00882363">
              <w:rPr>
                <w:rFonts w:asciiTheme="minorHAnsi" w:hAnsiTheme="minorHAnsi" w:cstheme="minorHAnsi"/>
                <w:sz w:val="20"/>
                <w:szCs w:val="20"/>
              </w:rPr>
              <w:t xml:space="preserve">, a jeżeli okres prowadzenia działalności jest krótszy – w tym okresie, </w:t>
            </w:r>
            <w:r w:rsidR="00631F13" w:rsidRPr="00882363">
              <w:rPr>
                <w:rFonts w:asciiTheme="minorHAnsi" w:hAnsiTheme="minorHAnsi"/>
                <w:sz w:val="20"/>
                <w:szCs w:val="20"/>
              </w:rPr>
              <w:t xml:space="preserve">zamówienia polegające na </w:t>
            </w:r>
            <w:r w:rsidR="00F765A6" w:rsidRPr="00882363">
              <w:rPr>
                <w:rFonts w:asciiTheme="minorHAnsi" w:hAnsiTheme="minorHAnsi"/>
                <w:sz w:val="20"/>
                <w:szCs w:val="20"/>
              </w:rPr>
              <w:t xml:space="preserve">sporządzeniu </w:t>
            </w:r>
            <w:r w:rsidR="00326F8D" w:rsidRPr="00882363">
              <w:rPr>
                <w:rFonts w:asciiTheme="minorHAnsi" w:hAnsiTheme="minorHAnsi"/>
                <w:sz w:val="20"/>
                <w:szCs w:val="20"/>
              </w:rPr>
              <w:t xml:space="preserve">co najmniej 1/jednej dokumentacji projektowej obejmującej zaprojektowanie następujących robót: </w:t>
            </w:r>
            <w:r w:rsidR="00F7248F" w:rsidRPr="00882363">
              <w:rPr>
                <w:rFonts w:asciiTheme="minorHAnsi" w:hAnsiTheme="minorHAnsi"/>
                <w:sz w:val="20"/>
                <w:szCs w:val="20"/>
              </w:rPr>
              <w:t>docieplenie przegród budowlanych budynku, wymiana stolarki okiennej, wykonanie lub wymiana instalacji c.o. grzejnikowej, wykonanie lub modernizacja kotłowni na biomasę, wymiana oświetlenia, montaż instalacji fotowoltaicznej (Zamawiający wymaga wykazania doświadczenia obejmującego wszystkie wymienione zakresy robót, przy czym dopuszcza ich wykonanie w ramach kilku odrębnych zamówień, tak, by doświadczenie Wykonawcy w projektowaniu obejmowało łącznie wszystkie wymienione zakresy robót. Zamawiający wymaga żeby każdy z wymienionych zakresów robót znajdował się w przynajmniej 1/jednym modernizowanym budynku.)</w:t>
            </w:r>
          </w:p>
        </w:tc>
      </w:tr>
      <w:tr w:rsidR="000E58AB" w:rsidRPr="00882363" w14:paraId="242B808F" w14:textId="4DAFCAED" w:rsidTr="007A7F05">
        <w:trPr>
          <w:gridAfter w:val="1"/>
          <w:wAfter w:w="11" w:type="dxa"/>
        </w:trPr>
        <w:tc>
          <w:tcPr>
            <w:tcW w:w="2547" w:type="dxa"/>
            <w:shd w:val="clear" w:color="auto" w:fill="F2F2F2" w:themeFill="background1" w:themeFillShade="F2"/>
          </w:tcPr>
          <w:p w14:paraId="226BFF3D" w14:textId="3B4230A5" w:rsidR="008223BA" w:rsidRPr="00882363" w:rsidRDefault="008223BA" w:rsidP="000E58AB">
            <w:pPr>
              <w:spacing w:after="0" w:line="240" w:lineRule="auto"/>
              <w:ind w:left="0" w:firstLine="0"/>
              <w:jc w:val="center"/>
              <w:rPr>
                <w:rFonts w:asciiTheme="minorHAnsi" w:hAnsiTheme="minorHAnsi" w:cstheme="minorHAnsi"/>
                <w:sz w:val="20"/>
                <w:szCs w:val="20"/>
              </w:rPr>
            </w:pPr>
            <w:r w:rsidRPr="00882363">
              <w:rPr>
                <w:rFonts w:asciiTheme="minorHAnsi" w:hAnsiTheme="minorHAnsi" w:cstheme="minorHAnsi"/>
                <w:b/>
                <w:sz w:val="20"/>
                <w:szCs w:val="20"/>
              </w:rPr>
              <w:t xml:space="preserve">Nazwa </w:t>
            </w:r>
            <w:r w:rsidR="000E58AB" w:rsidRPr="00882363">
              <w:rPr>
                <w:rFonts w:asciiTheme="minorHAnsi" w:hAnsiTheme="minorHAnsi" w:cstheme="minorHAnsi"/>
                <w:b/>
                <w:sz w:val="20"/>
                <w:szCs w:val="20"/>
              </w:rPr>
              <w:t>projektowanej inwestycji /</w:t>
            </w:r>
            <w:r w:rsidRPr="00882363">
              <w:rPr>
                <w:rFonts w:asciiTheme="minorHAnsi" w:hAnsiTheme="minorHAnsi" w:cstheme="minorHAnsi"/>
                <w:b/>
                <w:sz w:val="20"/>
                <w:szCs w:val="20"/>
              </w:rPr>
              <w:t xml:space="preserve"> nazwa </w:t>
            </w:r>
            <w:r w:rsidR="007A7F05" w:rsidRPr="00882363">
              <w:rPr>
                <w:rFonts w:asciiTheme="minorHAnsi" w:hAnsiTheme="minorHAnsi" w:cstheme="minorHAnsi"/>
                <w:b/>
                <w:sz w:val="20"/>
                <w:szCs w:val="20"/>
              </w:rPr>
              <w:t>podmiotu, na rzecz którego wykonano usługę</w:t>
            </w:r>
          </w:p>
        </w:tc>
        <w:tc>
          <w:tcPr>
            <w:tcW w:w="3118" w:type="dxa"/>
            <w:shd w:val="clear" w:color="auto" w:fill="F2F2F2" w:themeFill="background1" w:themeFillShade="F2"/>
          </w:tcPr>
          <w:p w14:paraId="5A6165EA" w14:textId="4C989EA0" w:rsidR="008223BA" w:rsidRPr="00882363" w:rsidRDefault="008B73D0" w:rsidP="008223BA">
            <w:pPr>
              <w:spacing w:after="0" w:line="240" w:lineRule="auto"/>
              <w:ind w:left="0" w:firstLine="0"/>
              <w:jc w:val="center"/>
              <w:rPr>
                <w:rFonts w:asciiTheme="minorHAnsi" w:hAnsiTheme="minorHAnsi" w:cstheme="minorHAnsi"/>
                <w:b/>
                <w:sz w:val="20"/>
                <w:szCs w:val="20"/>
              </w:rPr>
            </w:pPr>
            <w:r w:rsidRPr="00882363">
              <w:rPr>
                <w:rFonts w:asciiTheme="minorHAnsi" w:hAnsiTheme="minorHAnsi" w:cstheme="minorHAnsi"/>
                <w:b/>
                <w:sz w:val="20"/>
                <w:szCs w:val="20"/>
              </w:rPr>
              <w:t>Opis</w:t>
            </w:r>
            <w:r w:rsidR="004633BB" w:rsidRPr="00882363">
              <w:rPr>
                <w:rFonts w:asciiTheme="minorHAnsi" w:hAnsiTheme="minorHAnsi" w:cstheme="minorHAnsi"/>
                <w:b/>
                <w:sz w:val="20"/>
                <w:szCs w:val="20"/>
              </w:rPr>
              <w:t xml:space="preserve"> (zakres)</w:t>
            </w:r>
            <w:r w:rsidRPr="00882363">
              <w:rPr>
                <w:rFonts w:asciiTheme="minorHAnsi" w:hAnsiTheme="minorHAnsi" w:cstheme="minorHAnsi"/>
                <w:b/>
                <w:sz w:val="20"/>
                <w:szCs w:val="20"/>
              </w:rPr>
              <w:t xml:space="preserve"> </w:t>
            </w:r>
            <w:r w:rsidR="007A7F05" w:rsidRPr="00882363">
              <w:rPr>
                <w:rFonts w:asciiTheme="minorHAnsi" w:hAnsiTheme="minorHAnsi" w:cstheme="minorHAnsi"/>
                <w:b/>
                <w:sz w:val="20"/>
                <w:szCs w:val="20"/>
              </w:rPr>
              <w:t xml:space="preserve">zaprojektowanych robót </w:t>
            </w:r>
          </w:p>
          <w:p w14:paraId="71052316" w14:textId="7CBB344B" w:rsidR="008B73D0" w:rsidRPr="00882363" w:rsidRDefault="008B73D0" w:rsidP="008B73D0">
            <w:pPr>
              <w:spacing w:after="0" w:line="240" w:lineRule="auto"/>
              <w:ind w:left="0" w:firstLine="0"/>
              <w:jc w:val="center"/>
              <w:rPr>
                <w:rFonts w:asciiTheme="minorHAnsi" w:hAnsiTheme="minorHAnsi" w:cstheme="minorHAnsi"/>
                <w:sz w:val="18"/>
                <w:szCs w:val="18"/>
              </w:rPr>
            </w:pPr>
            <w:r w:rsidRPr="00882363">
              <w:rPr>
                <w:rFonts w:asciiTheme="minorHAnsi" w:hAnsiTheme="minorHAnsi" w:cstheme="minorHAnsi"/>
                <w:sz w:val="18"/>
                <w:szCs w:val="18"/>
              </w:rPr>
              <w:t>(pozwalający na ocenę spełniania warunku udziału w postępowaniu)</w:t>
            </w:r>
          </w:p>
        </w:tc>
        <w:tc>
          <w:tcPr>
            <w:tcW w:w="1701" w:type="dxa"/>
            <w:shd w:val="clear" w:color="auto" w:fill="F2F2F2" w:themeFill="background1" w:themeFillShade="F2"/>
          </w:tcPr>
          <w:p w14:paraId="5C6118A2" w14:textId="47C307D8" w:rsidR="008223BA" w:rsidRPr="00882363" w:rsidRDefault="008B73D0" w:rsidP="008223BA">
            <w:pPr>
              <w:spacing w:after="0" w:line="240" w:lineRule="auto"/>
              <w:ind w:left="14" w:firstLine="0"/>
              <w:jc w:val="center"/>
              <w:rPr>
                <w:rFonts w:asciiTheme="minorHAnsi" w:hAnsiTheme="minorHAnsi" w:cstheme="minorHAnsi"/>
                <w:b/>
                <w:sz w:val="20"/>
                <w:szCs w:val="20"/>
              </w:rPr>
            </w:pPr>
            <w:r w:rsidRPr="00882363">
              <w:rPr>
                <w:rFonts w:asciiTheme="minorHAnsi" w:hAnsiTheme="minorHAnsi" w:cstheme="minorHAnsi"/>
                <w:b/>
                <w:sz w:val="20"/>
                <w:szCs w:val="20"/>
              </w:rPr>
              <w:t>Termin realizacji</w:t>
            </w:r>
          </w:p>
          <w:p w14:paraId="4CA30988" w14:textId="13FAD4A6" w:rsidR="008223BA" w:rsidRPr="00882363" w:rsidRDefault="008223BA" w:rsidP="008223BA">
            <w:pPr>
              <w:spacing w:after="0" w:line="240" w:lineRule="auto"/>
              <w:ind w:left="0" w:firstLine="0"/>
              <w:jc w:val="center"/>
              <w:rPr>
                <w:rFonts w:asciiTheme="minorHAnsi" w:hAnsiTheme="minorHAnsi" w:cstheme="minorHAnsi"/>
                <w:sz w:val="18"/>
                <w:szCs w:val="18"/>
              </w:rPr>
            </w:pPr>
            <w:r w:rsidRPr="00882363">
              <w:rPr>
                <w:rStyle w:val="FontStyle33"/>
                <w:rFonts w:asciiTheme="minorHAnsi" w:hAnsiTheme="minorHAnsi" w:cstheme="minorHAnsi"/>
                <w:sz w:val="18"/>
                <w:szCs w:val="18"/>
              </w:rPr>
              <w:t>(początek / koniec - podać co najmniej miesiąc i rok)</w:t>
            </w:r>
          </w:p>
        </w:tc>
        <w:tc>
          <w:tcPr>
            <w:tcW w:w="1833" w:type="dxa"/>
            <w:shd w:val="clear" w:color="auto" w:fill="F2F2F2" w:themeFill="background1" w:themeFillShade="F2"/>
          </w:tcPr>
          <w:p w14:paraId="6C08C6D4" w14:textId="388CEC14" w:rsidR="008B73D0" w:rsidRPr="00882363" w:rsidRDefault="008B73D0" w:rsidP="007A7F05">
            <w:pPr>
              <w:spacing w:after="0" w:line="240" w:lineRule="auto"/>
              <w:ind w:left="0" w:firstLine="0"/>
              <w:jc w:val="center"/>
              <w:rPr>
                <w:rFonts w:asciiTheme="minorHAnsi" w:hAnsiTheme="minorHAnsi" w:cstheme="minorHAnsi"/>
                <w:sz w:val="18"/>
                <w:szCs w:val="18"/>
              </w:rPr>
            </w:pPr>
            <w:r w:rsidRPr="00882363">
              <w:rPr>
                <w:rFonts w:asciiTheme="minorHAnsi" w:hAnsiTheme="minorHAnsi" w:cstheme="minorHAnsi"/>
                <w:b/>
                <w:sz w:val="20"/>
                <w:szCs w:val="20"/>
              </w:rPr>
              <w:t>Wartość wykonanych</w:t>
            </w:r>
            <w:r w:rsidR="000E58AB" w:rsidRPr="00882363">
              <w:rPr>
                <w:rFonts w:asciiTheme="minorHAnsi" w:hAnsiTheme="minorHAnsi" w:cstheme="minorHAnsi"/>
                <w:b/>
                <w:sz w:val="20"/>
                <w:szCs w:val="20"/>
              </w:rPr>
              <w:t xml:space="preserve"> prac projektowych</w:t>
            </w:r>
            <w:r w:rsidR="005840F9" w:rsidRPr="00882363">
              <w:rPr>
                <w:rFonts w:asciiTheme="minorHAnsi" w:hAnsiTheme="minorHAnsi" w:cstheme="minorHAnsi"/>
                <w:b/>
                <w:sz w:val="20"/>
                <w:szCs w:val="20"/>
              </w:rPr>
              <w:t xml:space="preserve"> brutto</w:t>
            </w:r>
            <w:r w:rsidR="007A7F05" w:rsidRPr="00882363">
              <w:rPr>
                <w:rFonts w:asciiTheme="minorHAnsi" w:hAnsiTheme="minorHAnsi" w:cstheme="minorHAnsi"/>
                <w:b/>
                <w:sz w:val="20"/>
                <w:szCs w:val="20"/>
              </w:rPr>
              <w:t xml:space="preserve"> </w:t>
            </w:r>
            <w:r w:rsidRPr="00882363">
              <w:rPr>
                <w:rFonts w:asciiTheme="minorHAnsi" w:hAnsiTheme="minorHAnsi" w:cstheme="minorHAnsi"/>
                <w:sz w:val="18"/>
                <w:szCs w:val="18"/>
              </w:rPr>
              <w:t>(PLN)</w:t>
            </w:r>
          </w:p>
        </w:tc>
      </w:tr>
      <w:tr w:rsidR="008223BA" w:rsidRPr="00882363" w14:paraId="24390FD6" w14:textId="3EE291FE" w:rsidTr="00DB553D">
        <w:trPr>
          <w:gridAfter w:val="1"/>
          <w:wAfter w:w="11" w:type="dxa"/>
          <w:trHeight w:val="1664"/>
        </w:trPr>
        <w:tc>
          <w:tcPr>
            <w:tcW w:w="2547" w:type="dxa"/>
          </w:tcPr>
          <w:p w14:paraId="6CA22A2E" w14:textId="658F9CE5" w:rsidR="008223BA" w:rsidRPr="00882363" w:rsidRDefault="008223BA" w:rsidP="008223BA">
            <w:pPr>
              <w:spacing w:before="120" w:after="0" w:line="240" w:lineRule="auto"/>
              <w:ind w:left="0" w:firstLine="0"/>
              <w:rPr>
                <w:rFonts w:asciiTheme="minorHAnsi" w:hAnsiTheme="minorHAnsi"/>
                <w:sz w:val="20"/>
                <w:szCs w:val="20"/>
              </w:rPr>
            </w:pPr>
          </w:p>
        </w:tc>
        <w:tc>
          <w:tcPr>
            <w:tcW w:w="3118" w:type="dxa"/>
          </w:tcPr>
          <w:p w14:paraId="38AF68E4" w14:textId="77777777" w:rsidR="008223BA" w:rsidRPr="00882363" w:rsidRDefault="008223BA" w:rsidP="008223BA">
            <w:pPr>
              <w:spacing w:before="120" w:after="0" w:line="240" w:lineRule="auto"/>
              <w:ind w:left="0" w:firstLine="0"/>
              <w:rPr>
                <w:rFonts w:asciiTheme="minorHAnsi" w:hAnsiTheme="minorHAnsi"/>
                <w:sz w:val="20"/>
                <w:szCs w:val="20"/>
              </w:rPr>
            </w:pPr>
          </w:p>
        </w:tc>
        <w:tc>
          <w:tcPr>
            <w:tcW w:w="1701" w:type="dxa"/>
          </w:tcPr>
          <w:p w14:paraId="0BCDF005" w14:textId="77777777" w:rsidR="008223BA" w:rsidRPr="00882363" w:rsidRDefault="008223BA" w:rsidP="008223BA">
            <w:pPr>
              <w:spacing w:before="120" w:after="0" w:line="240" w:lineRule="auto"/>
              <w:ind w:left="0" w:firstLine="0"/>
              <w:rPr>
                <w:rFonts w:asciiTheme="minorHAnsi" w:hAnsiTheme="minorHAnsi"/>
                <w:sz w:val="20"/>
                <w:szCs w:val="20"/>
              </w:rPr>
            </w:pPr>
          </w:p>
        </w:tc>
        <w:tc>
          <w:tcPr>
            <w:tcW w:w="1833" w:type="dxa"/>
          </w:tcPr>
          <w:p w14:paraId="150783A2" w14:textId="77777777" w:rsidR="008223BA" w:rsidRPr="00882363" w:rsidRDefault="008223BA" w:rsidP="008223BA">
            <w:pPr>
              <w:spacing w:before="120" w:after="0" w:line="240" w:lineRule="auto"/>
              <w:ind w:left="0" w:firstLine="0"/>
              <w:rPr>
                <w:rFonts w:asciiTheme="minorHAnsi" w:hAnsiTheme="minorHAnsi"/>
                <w:sz w:val="20"/>
                <w:szCs w:val="20"/>
              </w:rPr>
            </w:pPr>
          </w:p>
        </w:tc>
      </w:tr>
      <w:tr w:rsidR="008223BA" w:rsidRPr="00882363" w14:paraId="6681C82D" w14:textId="45FA35F2" w:rsidTr="007A7F05">
        <w:tc>
          <w:tcPr>
            <w:tcW w:w="9210" w:type="dxa"/>
            <w:gridSpan w:val="5"/>
          </w:tcPr>
          <w:p w14:paraId="2AF458C3" w14:textId="77777777" w:rsidR="008223BA" w:rsidRPr="00882363" w:rsidRDefault="008223BA" w:rsidP="008223BA">
            <w:pPr>
              <w:spacing w:before="120" w:after="0" w:line="240" w:lineRule="auto"/>
              <w:ind w:left="0" w:firstLine="0"/>
              <w:rPr>
                <w:rFonts w:asciiTheme="minorHAnsi" w:hAnsiTheme="minorHAnsi"/>
                <w:sz w:val="20"/>
                <w:szCs w:val="20"/>
              </w:rPr>
            </w:pPr>
          </w:p>
        </w:tc>
      </w:tr>
      <w:tr w:rsidR="008223BA" w:rsidRPr="00882363" w14:paraId="60612B50" w14:textId="77777777" w:rsidTr="007A7F05">
        <w:tc>
          <w:tcPr>
            <w:tcW w:w="9210" w:type="dxa"/>
            <w:gridSpan w:val="5"/>
          </w:tcPr>
          <w:p w14:paraId="1BE94DFA" w14:textId="15FB44CE" w:rsidR="000E58AB" w:rsidRPr="00882363" w:rsidRDefault="000E58AB" w:rsidP="000E58AB">
            <w:pPr>
              <w:spacing w:before="120" w:after="0" w:line="240" w:lineRule="auto"/>
              <w:ind w:left="0" w:firstLine="0"/>
              <w:rPr>
                <w:rFonts w:asciiTheme="minorHAnsi" w:hAnsiTheme="minorHAnsi"/>
                <w:sz w:val="20"/>
                <w:szCs w:val="20"/>
              </w:rPr>
            </w:pPr>
            <w:r w:rsidRPr="00882363">
              <w:rPr>
                <w:rFonts w:asciiTheme="minorHAnsi" w:hAnsiTheme="minorHAnsi"/>
                <w:sz w:val="20"/>
                <w:szCs w:val="20"/>
              </w:rPr>
              <w:t>Załączam również dowody określające, czy te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tc>
      </w:tr>
      <w:tr w:rsidR="008223BA" w:rsidRPr="00882363" w14:paraId="224AA1D9" w14:textId="77777777" w:rsidTr="007A7F05">
        <w:tc>
          <w:tcPr>
            <w:tcW w:w="9210" w:type="dxa"/>
            <w:gridSpan w:val="5"/>
          </w:tcPr>
          <w:p w14:paraId="0AC77E72" w14:textId="77777777" w:rsidR="008223BA" w:rsidRPr="00882363" w:rsidRDefault="008223BA" w:rsidP="008223BA">
            <w:pPr>
              <w:spacing w:before="120" w:after="0" w:line="240" w:lineRule="auto"/>
              <w:ind w:left="0" w:firstLine="0"/>
              <w:rPr>
                <w:rFonts w:asciiTheme="minorHAnsi" w:hAnsiTheme="minorHAnsi"/>
                <w:sz w:val="20"/>
                <w:szCs w:val="20"/>
              </w:rPr>
            </w:pPr>
          </w:p>
        </w:tc>
      </w:tr>
      <w:tr w:rsidR="008223BA" w:rsidRPr="00882363" w14:paraId="598FB83A" w14:textId="77777777" w:rsidTr="007A7F05">
        <w:tc>
          <w:tcPr>
            <w:tcW w:w="9210" w:type="dxa"/>
            <w:gridSpan w:val="5"/>
            <w:shd w:val="clear" w:color="auto" w:fill="F2F2F2" w:themeFill="background1" w:themeFillShade="F2"/>
          </w:tcPr>
          <w:p w14:paraId="242FD1C8" w14:textId="77777777" w:rsidR="008223BA" w:rsidRPr="00882363" w:rsidRDefault="008223BA" w:rsidP="008223BA">
            <w:pPr>
              <w:spacing w:before="120"/>
              <w:ind w:left="0" w:firstLine="0"/>
              <w:jc w:val="center"/>
              <w:rPr>
                <w:rFonts w:asciiTheme="minorHAnsi" w:hAnsiTheme="minorHAnsi" w:cstheme="minorHAnsi"/>
                <w:sz w:val="20"/>
                <w:szCs w:val="20"/>
              </w:rPr>
            </w:pPr>
            <w:r w:rsidRPr="00882363">
              <w:rPr>
                <w:rFonts w:asciiTheme="minorHAnsi" w:hAnsiTheme="minorHAnsi" w:cstheme="minorHAnsi"/>
                <w:b/>
                <w:sz w:val="20"/>
                <w:szCs w:val="20"/>
              </w:rPr>
              <w:t>OŚWIADCZENIE DOTYCZĄCE PODANYCH INFORMACJI</w:t>
            </w:r>
          </w:p>
        </w:tc>
      </w:tr>
      <w:tr w:rsidR="008223BA" w:rsidRPr="00882363" w14:paraId="5A258B31" w14:textId="77777777" w:rsidTr="007A7F05">
        <w:tc>
          <w:tcPr>
            <w:tcW w:w="9210" w:type="dxa"/>
            <w:gridSpan w:val="5"/>
          </w:tcPr>
          <w:p w14:paraId="799B695A" w14:textId="77777777" w:rsidR="008223BA" w:rsidRPr="00882363" w:rsidRDefault="008223BA" w:rsidP="008223BA">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8223BA" w:rsidRPr="00882363" w14:paraId="292A2397" w14:textId="77777777" w:rsidTr="007A7F05">
        <w:tc>
          <w:tcPr>
            <w:tcW w:w="9210" w:type="dxa"/>
            <w:gridSpan w:val="5"/>
            <w:shd w:val="clear" w:color="auto" w:fill="auto"/>
          </w:tcPr>
          <w:p w14:paraId="6D59CD69" w14:textId="77777777" w:rsidR="008223BA" w:rsidRPr="00882363" w:rsidRDefault="008223BA" w:rsidP="008223BA">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Miejscowość …………………………… data …………………………</w:t>
            </w:r>
          </w:p>
        </w:tc>
      </w:tr>
      <w:tr w:rsidR="008223BA" w:rsidRPr="00882363" w14:paraId="4497DC68" w14:textId="77777777" w:rsidTr="007A7F05">
        <w:tc>
          <w:tcPr>
            <w:tcW w:w="9210" w:type="dxa"/>
            <w:gridSpan w:val="5"/>
            <w:shd w:val="clear" w:color="auto" w:fill="F2F2F2" w:themeFill="background1" w:themeFillShade="F2"/>
          </w:tcPr>
          <w:p w14:paraId="50A427CE" w14:textId="77777777" w:rsidR="008223BA" w:rsidRPr="00882363" w:rsidRDefault="008223BA" w:rsidP="008223BA">
            <w:pPr>
              <w:spacing w:before="120"/>
              <w:ind w:left="0" w:firstLine="0"/>
              <w:jc w:val="center"/>
              <w:rPr>
                <w:rFonts w:asciiTheme="minorHAnsi" w:hAnsiTheme="minorHAnsi" w:cstheme="minorHAnsi"/>
                <w:b/>
                <w:sz w:val="20"/>
                <w:szCs w:val="20"/>
              </w:rPr>
            </w:pPr>
            <w:r w:rsidRPr="00882363">
              <w:rPr>
                <w:rFonts w:asciiTheme="minorHAnsi" w:hAnsiTheme="minorHAnsi" w:cstheme="minorHAnsi"/>
                <w:b/>
                <w:sz w:val="20"/>
                <w:szCs w:val="20"/>
              </w:rPr>
              <w:t>UWAGI KOŃCOWE</w:t>
            </w:r>
          </w:p>
        </w:tc>
      </w:tr>
      <w:tr w:rsidR="00D1091E" w:rsidRPr="00882363" w14:paraId="11F7AE57" w14:textId="77777777" w:rsidTr="007A7F05">
        <w:tc>
          <w:tcPr>
            <w:tcW w:w="9210" w:type="dxa"/>
            <w:gridSpan w:val="5"/>
          </w:tcPr>
          <w:p w14:paraId="3F0A875C" w14:textId="2091BFF1" w:rsidR="00D1091E" w:rsidRPr="00882363" w:rsidRDefault="00D1091E" w:rsidP="00D1091E">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D1091E" w:rsidRPr="00882363" w14:paraId="2EAFE8A9" w14:textId="77777777" w:rsidTr="007A7F05">
        <w:tc>
          <w:tcPr>
            <w:tcW w:w="9210" w:type="dxa"/>
            <w:gridSpan w:val="5"/>
          </w:tcPr>
          <w:p w14:paraId="5446797F" w14:textId="127D3CF2" w:rsidR="00D1091E" w:rsidRPr="00882363" w:rsidRDefault="00D1091E" w:rsidP="00D1091E">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8223BA" w:rsidRPr="00882363" w14:paraId="3E1E2F25" w14:textId="77777777" w:rsidTr="007A7F05">
        <w:tc>
          <w:tcPr>
            <w:tcW w:w="9210" w:type="dxa"/>
            <w:gridSpan w:val="5"/>
          </w:tcPr>
          <w:p w14:paraId="5AB0724F" w14:textId="77777777" w:rsidR="008223BA" w:rsidRPr="00882363" w:rsidRDefault="008223BA" w:rsidP="008223BA">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8223BA" w:rsidRPr="00882363" w14:paraId="49A90528" w14:textId="77777777" w:rsidTr="007A7F05">
        <w:tc>
          <w:tcPr>
            <w:tcW w:w="9210" w:type="dxa"/>
            <w:gridSpan w:val="5"/>
          </w:tcPr>
          <w:p w14:paraId="27036E3E" w14:textId="77777777" w:rsidR="008223BA" w:rsidRPr="00882363" w:rsidRDefault="008223BA" w:rsidP="008223BA">
            <w:pPr>
              <w:spacing w:before="120" w:after="0" w:line="240" w:lineRule="auto"/>
              <w:ind w:left="0" w:firstLine="0"/>
              <w:rPr>
                <w:rFonts w:asciiTheme="minorHAnsi" w:hAnsiTheme="minorHAnsi"/>
                <w:sz w:val="20"/>
                <w:szCs w:val="20"/>
                <w:u w:val="single"/>
              </w:rPr>
            </w:pPr>
          </w:p>
        </w:tc>
      </w:tr>
    </w:tbl>
    <w:p w14:paraId="047527FE" w14:textId="77777777" w:rsidR="00423ED8" w:rsidRPr="00882363" w:rsidRDefault="00423ED8" w:rsidP="00423ED8">
      <w:pPr>
        <w:spacing w:before="120" w:after="0" w:line="240" w:lineRule="auto"/>
        <w:ind w:left="0" w:firstLine="0"/>
        <w:rPr>
          <w:rFonts w:asciiTheme="minorHAnsi" w:hAnsiTheme="minorHAnsi"/>
          <w:sz w:val="22"/>
        </w:rPr>
      </w:pPr>
    </w:p>
    <w:p w14:paraId="198657F9" w14:textId="77777777" w:rsidR="009F6246" w:rsidRPr="00882363" w:rsidRDefault="009F6246" w:rsidP="00296222">
      <w:pPr>
        <w:spacing w:before="120" w:after="0" w:line="240" w:lineRule="auto"/>
        <w:ind w:left="0" w:firstLine="0"/>
        <w:jc w:val="left"/>
        <w:rPr>
          <w:rFonts w:asciiTheme="minorHAnsi" w:hAnsiTheme="minorHAnsi"/>
          <w:i/>
          <w:sz w:val="22"/>
        </w:rPr>
      </w:pPr>
      <w:r w:rsidRPr="00882363">
        <w:rPr>
          <w:rFonts w:asciiTheme="minorHAnsi" w:hAnsiTheme="minorHAnsi"/>
          <w:i/>
          <w:sz w:val="22"/>
        </w:rPr>
        <w:br w:type="page"/>
      </w:r>
    </w:p>
    <w:p w14:paraId="1A5243B1" w14:textId="589ACF43" w:rsidR="00617007" w:rsidRPr="00882363" w:rsidRDefault="00617007" w:rsidP="00617007">
      <w:pPr>
        <w:spacing w:before="120" w:after="0" w:line="240" w:lineRule="auto"/>
        <w:ind w:left="0" w:firstLine="0"/>
        <w:jc w:val="right"/>
        <w:rPr>
          <w:rFonts w:asciiTheme="minorHAnsi" w:hAnsiTheme="minorHAnsi"/>
          <w:b/>
          <w:sz w:val="22"/>
        </w:rPr>
      </w:pPr>
      <w:r w:rsidRPr="00882363">
        <w:rPr>
          <w:rFonts w:asciiTheme="minorHAnsi" w:hAnsiTheme="minorHAnsi"/>
          <w:b/>
          <w:sz w:val="22"/>
        </w:rPr>
        <w:lastRenderedPageBreak/>
        <w:t>Załącznik nr 6 do SWZ</w:t>
      </w:r>
    </w:p>
    <w:p w14:paraId="60FBA07E" w14:textId="77777777" w:rsidR="00617007" w:rsidRPr="00882363" w:rsidRDefault="00617007" w:rsidP="00617007">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1741"/>
        <w:gridCol w:w="3783"/>
        <w:gridCol w:w="1701"/>
        <w:gridCol w:w="1833"/>
      </w:tblGrid>
      <w:tr w:rsidR="00617007" w:rsidRPr="00882363" w14:paraId="6F5461DD" w14:textId="77777777" w:rsidTr="002D730B">
        <w:tc>
          <w:tcPr>
            <w:tcW w:w="9058" w:type="dxa"/>
            <w:gridSpan w:val="4"/>
            <w:shd w:val="clear" w:color="auto" w:fill="F2F2F2" w:themeFill="background1" w:themeFillShade="F2"/>
          </w:tcPr>
          <w:p w14:paraId="3048E0D7" w14:textId="251D9713" w:rsidR="00617007" w:rsidRPr="00882363" w:rsidRDefault="00617007" w:rsidP="002D730B">
            <w:pPr>
              <w:spacing w:before="120"/>
              <w:ind w:left="0" w:firstLine="0"/>
              <w:jc w:val="center"/>
              <w:rPr>
                <w:rFonts w:asciiTheme="minorHAnsi" w:hAnsiTheme="minorHAnsi" w:cstheme="minorHAnsi"/>
                <w:sz w:val="20"/>
                <w:szCs w:val="20"/>
              </w:rPr>
            </w:pPr>
            <w:r w:rsidRPr="00882363">
              <w:rPr>
                <w:rFonts w:asciiTheme="minorHAnsi" w:hAnsiTheme="minorHAnsi" w:cstheme="minorHAnsi"/>
                <w:b/>
                <w:sz w:val="20"/>
                <w:szCs w:val="20"/>
              </w:rPr>
              <w:t xml:space="preserve">WYKAZ WYKONANYCH ROBÓT BUDOWLANYCH </w:t>
            </w:r>
          </w:p>
          <w:p w14:paraId="76E666B4" w14:textId="77777777" w:rsidR="00617007" w:rsidRPr="00882363" w:rsidRDefault="00617007" w:rsidP="002D730B">
            <w:pPr>
              <w:spacing w:before="120"/>
              <w:ind w:left="0" w:firstLine="0"/>
              <w:jc w:val="center"/>
              <w:rPr>
                <w:rFonts w:asciiTheme="minorHAnsi" w:hAnsiTheme="minorHAnsi" w:cstheme="minorHAnsi"/>
                <w:sz w:val="20"/>
                <w:szCs w:val="20"/>
              </w:rPr>
            </w:pPr>
            <w:r w:rsidRPr="00882363">
              <w:rPr>
                <w:rFonts w:asciiTheme="minorHAnsi" w:hAnsiTheme="minorHAnsi" w:cstheme="minorHAnsi"/>
                <w:sz w:val="20"/>
                <w:szCs w:val="20"/>
              </w:rPr>
              <w:t xml:space="preserve">składany na podstawie art. 274 ust. 1 ustawy Prawo zamówień publicznych </w:t>
            </w:r>
          </w:p>
          <w:p w14:paraId="7FFEF5FB" w14:textId="77777777" w:rsidR="00617007" w:rsidRPr="00882363" w:rsidRDefault="00617007" w:rsidP="002D730B">
            <w:pPr>
              <w:spacing w:before="120"/>
              <w:ind w:left="0" w:firstLine="0"/>
              <w:jc w:val="center"/>
              <w:rPr>
                <w:rFonts w:asciiTheme="minorHAnsi" w:hAnsiTheme="minorHAnsi" w:cstheme="minorHAnsi"/>
                <w:sz w:val="20"/>
                <w:szCs w:val="20"/>
              </w:rPr>
            </w:pPr>
            <w:r w:rsidRPr="00882363">
              <w:rPr>
                <w:rFonts w:asciiTheme="minorHAnsi" w:hAnsiTheme="minorHAnsi" w:cstheme="minorHAnsi"/>
                <w:sz w:val="20"/>
                <w:szCs w:val="20"/>
              </w:rPr>
              <w:t xml:space="preserve">(tj. Dz.U. 2021 poz. 1129 </w:t>
            </w:r>
            <w:r w:rsidRPr="00882363">
              <w:rPr>
                <w:rFonts w:asciiTheme="minorHAnsi" w:hAnsiTheme="minorHAnsi"/>
                <w:color w:val="auto"/>
                <w:sz w:val="20"/>
                <w:szCs w:val="20"/>
              </w:rPr>
              <w:t xml:space="preserve">z </w:t>
            </w:r>
            <w:proofErr w:type="spellStart"/>
            <w:r w:rsidRPr="00882363">
              <w:rPr>
                <w:rFonts w:asciiTheme="minorHAnsi" w:hAnsiTheme="minorHAnsi"/>
                <w:color w:val="auto"/>
                <w:sz w:val="20"/>
                <w:szCs w:val="20"/>
              </w:rPr>
              <w:t>późn</w:t>
            </w:r>
            <w:proofErr w:type="spellEnd"/>
            <w:r w:rsidRPr="00882363">
              <w:rPr>
                <w:rFonts w:asciiTheme="minorHAnsi" w:hAnsiTheme="minorHAnsi"/>
                <w:color w:val="auto"/>
                <w:sz w:val="20"/>
                <w:szCs w:val="20"/>
              </w:rPr>
              <w:t>. zm.</w:t>
            </w:r>
            <w:r w:rsidRPr="00882363">
              <w:rPr>
                <w:rFonts w:asciiTheme="minorHAnsi" w:hAnsiTheme="minorHAnsi" w:cstheme="minorHAnsi"/>
                <w:sz w:val="20"/>
                <w:szCs w:val="20"/>
              </w:rPr>
              <w:t xml:space="preserve"> - ustawa </w:t>
            </w:r>
            <w:proofErr w:type="spellStart"/>
            <w:r w:rsidRPr="00882363">
              <w:rPr>
                <w:rFonts w:asciiTheme="minorHAnsi" w:hAnsiTheme="minorHAnsi" w:cstheme="minorHAnsi"/>
                <w:sz w:val="20"/>
                <w:szCs w:val="20"/>
              </w:rPr>
              <w:t>Pzp</w:t>
            </w:r>
            <w:proofErr w:type="spellEnd"/>
            <w:r w:rsidRPr="00882363">
              <w:rPr>
                <w:rFonts w:asciiTheme="minorHAnsi" w:hAnsiTheme="minorHAnsi" w:cstheme="minorHAnsi"/>
                <w:sz w:val="20"/>
                <w:szCs w:val="20"/>
              </w:rPr>
              <w:t>)</w:t>
            </w:r>
          </w:p>
          <w:p w14:paraId="732FA248" w14:textId="6EDD1B9C" w:rsidR="00617007" w:rsidRPr="00882363" w:rsidRDefault="00617007" w:rsidP="002D730B">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 xml:space="preserve">w postępowaniu prowadzonym w </w:t>
            </w:r>
            <w:r w:rsidRPr="00882363">
              <w:rPr>
                <w:rFonts w:asciiTheme="minorHAnsi" w:hAnsiTheme="minorHAnsi" w:cstheme="minorHAnsi"/>
                <w:b/>
                <w:sz w:val="20"/>
                <w:szCs w:val="20"/>
              </w:rPr>
              <w:t>trybie podstawowym</w:t>
            </w:r>
            <w:r w:rsidRPr="00882363">
              <w:rPr>
                <w:rFonts w:asciiTheme="minorHAnsi" w:hAnsiTheme="minorHAnsi" w:cstheme="minorHAnsi"/>
                <w:sz w:val="20"/>
                <w:szCs w:val="20"/>
              </w:rPr>
              <w:t xml:space="preserve"> bez negocjacji, o którym mowa w art. 275 pkt 1 ustawy Prawo zamówień publicznych (tj. Dz.U. 2021 poz. 1129</w:t>
            </w:r>
            <w:r w:rsidRPr="00882363">
              <w:rPr>
                <w:rFonts w:asciiTheme="minorHAnsi" w:hAnsiTheme="minorHAnsi"/>
                <w:color w:val="auto"/>
                <w:sz w:val="20"/>
                <w:szCs w:val="20"/>
              </w:rPr>
              <w:t xml:space="preserve"> z </w:t>
            </w:r>
            <w:proofErr w:type="spellStart"/>
            <w:r w:rsidRPr="00882363">
              <w:rPr>
                <w:rFonts w:asciiTheme="minorHAnsi" w:hAnsiTheme="minorHAnsi"/>
                <w:color w:val="auto"/>
                <w:sz w:val="20"/>
                <w:szCs w:val="20"/>
              </w:rPr>
              <w:t>późn</w:t>
            </w:r>
            <w:proofErr w:type="spellEnd"/>
            <w:r w:rsidRPr="00882363">
              <w:rPr>
                <w:rFonts w:asciiTheme="minorHAnsi" w:hAnsiTheme="minorHAnsi"/>
                <w:color w:val="auto"/>
                <w:sz w:val="20"/>
                <w:szCs w:val="20"/>
              </w:rPr>
              <w:t>. zm.</w:t>
            </w:r>
            <w:r w:rsidRPr="00882363">
              <w:rPr>
                <w:rFonts w:asciiTheme="minorHAnsi" w:hAnsiTheme="minorHAnsi" w:cstheme="minorHAnsi"/>
                <w:sz w:val="20"/>
                <w:szCs w:val="20"/>
              </w:rPr>
              <w:t xml:space="preserve"> - ustawa </w:t>
            </w:r>
            <w:proofErr w:type="spellStart"/>
            <w:r w:rsidRPr="00882363">
              <w:rPr>
                <w:rFonts w:asciiTheme="minorHAnsi" w:hAnsiTheme="minorHAnsi" w:cstheme="minorHAnsi"/>
                <w:sz w:val="20"/>
                <w:szCs w:val="20"/>
              </w:rPr>
              <w:t>Pzp</w:t>
            </w:r>
            <w:proofErr w:type="spellEnd"/>
            <w:r w:rsidRPr="00882363">
              <w:rPr>
                <w:rFonts w:asciiTheme="minorHAnsi" w:hAnsiTheme="minorHAnsi" w:cstheme="minorHAnsi"/>
                <w:sz w:val="20"/>
                <w:szCs w:val="20"/>
              </w:rPr>
              <w:t xml:space="preserve">), na </w:t>
            </w:r>
            <w:r w:rsidRPr="00882363">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004B76F9" w:rsidRPr="00882363">
              <w:rPr>
                <w:rFonts w:asciiTheme="minorHAnsi" w:hAnsiTheme="minorHAnsi" w:cstheme="minorHAnsi"/>
                <w:b/>
                <w:sz w:val="20"/>
                <w:szCs w:val="20"/>
              </w:rPr>
              <w:t xml:space="preserve"> </w:t>
            </w:r>
            <w:r w:rsidR="00CC4750" w:rsidRPr="00882363">
              <w:rPr>
                <w:rFonts w:asciiTheme="minorHAnsi" w:hAnsiTheme="minorHAnsi" w:cstheme="minorHAnsi"/>
                <w:b/>
                <w:sz w:val="20"/>
                <w:szCs w:val="20"/>
              </w:rPr>
              <w:t>- II część: „Głęboka termomodernizacja budynku Gminnego Ośrodka Kultury i Sportu w Bogutach-Piankach”</w:t>
            </w:r>
            <w:r w:rsidRPr="00882363">
              <w:rPr>
                <w:rFonts w:asciiTheme="minorHAnsi" w:hAnsiTheme="minorHAnsi" w:cstheme="minorHAnsi"/>
                <w:sz w:val="20"/>
                <w:szCs w:val="20"/>
              </w:rPr>
              <w:t xml:space="preserve">. </w:t>
            </w:r>
          </w:p>
          <w:p w14:paraId="057186FE" w14:textId="6E2A22FD" w:rsidR="00617007" w:rsidRPr="00882363" w:rsidRDefault="00617007" w:rsidP="002D730B">
            <w:pPr>
              <w:spacing w:before="120" w:line="266" w:lineRule="auto"/>
              <w:ind w:left="0" w:firstLine="0"/>
              <w:rPr>
                <w:rFonts w:asciiTheme="minorHAnsi" w:hAnsiTheme="minorHAnsi" w:cstheme="minorHAnsi"/>
                <w:sz w:val="20"/>
                <w:szCs w:val="20"/>
                <w:u w:val="single"/>
              </w:rPr>
            </w:pPr>
            <w:r w:rsidRPr="00882363">
              <w:rPr>
                <w:rFonts w:asciiTheme="minorHAnsi" w:hAnsiTheme="minorHAnsi" w:cstheme="minorHAnsi"/>
                <w:sz w:val="20"/>
                <w:szCs w:val="20"/>
              </w:rPr>
              <w:t>Nr/znak nadany sprawie przez Zamawiającego: GPM.271.</w:t>
            </w:r>
            <w:r w:rsidR="00AF11D6" w:rsidRPr="00882363">
              <w:rPr>
                <w:rFonts w:asciiTheme="minorHAnsi" w:hAnsiTheme="minorHAnsi" w:cstheme="minorHAnsi"/>
                <w:sz w:val="20"/>
                <w:szCs w:val="20"/>
              </w:rPr>
              <w:t>2</w:t>
            </w:r>
            <w:r w:rsidRPr="00882363">
              <w:rPr>
                <w:rFonts w:asciiTheme="minorHAnsi" w:hAnsiTheme="minorHAnsi" w:cstheme="minorHAnsi"/>
                <w:sz w:val="20"/>
                <w:szCs w:val="20"/>
              </w:rPr>
              <w:t>.202</w:t>
            </w:r>
            <w:r w:rsidR="002F7254" w:rsidRPr="00882363">
              <w:rPr>
                <w:rFonts w:asciiTheme="minorHAnsi" w:hAnsiTheme="minorHAnsi" w:cstheme="minorHAnsi"/>
                <w:sz w:val="20"/>
                <w:szCs w:val="20"/>
              </w:rPr>
              <w:t>2</w:t>
            </w:r>
            <w:r w:rsidRPr="00882363">
              <w:rPr>
                <w:rFonts w:asciiTheme="minorHAnsi" w:hAnsiTheme="minorHAnsi" w:cstheme="minorHAnsi"/>
                <w:sz w:val="20"/>
                <w:szCs w:val="20"/>
              </w:rPr>
              <w:t>.</w:t>
            </w:r>
          </w:p>
        </w:tc>
      </w:tr>
      <w:tr w:rsidR="00617007" w:rsidRPr="00882363" w14:paraId="147B7C00" w14:textId="77777777" w:rsidTr="002D730B">
        <w:tc>
          <w:tcPr>
            <w:tcW w:w="9058" w:type="dxa"/>
            <w:gridSpan w:val="4"/>
          </w:tcPr>
          <w:p w14:paraId="133B3FD8" w14:textId="77777777" w:rsidR="00617007" w:rsidRPr="00882363" w:rsidRDefault="00617007" w:rsidP="002D730B">
            <w:pPr>
              <w:spacing w:before="120"/>
              <w:ind w:left="0" w:firstLine="0"/>
              <w:rPr>
                <w:rFonts w:asciiTheme="minorHAnsi" w:hAnsiTheme="minorHAnsi" w:cstheme="minorHAnsi"/>
                <w:sz w:val="20"/>
                <w:szCs w:val="20"/>
                <w:u w:val="single"/>
              </w:rPr>
            </w:pPr>
            <w:r w:rsidRPr="00882363">
              <w:rPr>
                <w:rFonts w:asciiTheme="minorHAnsi" w:hAnsiTheme="minorHAnsi" w:cstheme="minorHAnsi"/>
                <w:sz w:val="20"/>
                <w:szCs w:val="20"/>
                <w:u w:val="single"/>
              </w:rPr>
              <w:t>Zamawiający:</w:t>
            </w:r>
          </w:p>
          <w:p w14:paraId="630CEBF4" w14:textId="77777777" w:rsidR="00617007" w:rsidRPr="00882363" w:rsidRDefault="00617007" w:rsidP="002D730B">
            <w:pPr>
              <w:ind w:left="0" w:firstLine="0"/>
              <w:jc w:val="center"/>
              <w:rPr>
                <w:rFonts w:asciiTheme="minorHAnsi" w:hAnsiTheme="minorHAnsi" w:cstheme="minorHAnsi"/>
                <w:b/>
                <w:sz w:val="20"/>
                <w:szCs w:val="20"/>
              </w:rPr>
            </w:pPr>
            <w:r w:rsidRPr="00882363">
              <w:rPr>
                <w:rFonts w:asciiTheme="minorHAnsi" w:hAnsiTheme="minorHAnsi" w:cstheme="minorHAnsi"/>
                <w:b/>
                <w:sz w:val="20"/>
                <w:szCs w:val="20"/>
              </w:rPr>
              <w:t>Gmina Boguty - Pianki</w:t>
            </w:r>
          </w:p>
          <w:p w14:paraId="01C4C91C" w14:textId="77777777" w:rsidR="00617007" w:rsidRPr="00882363" w:rsidRDefault="00617007" w:rsidP="002D730B">
            <w:pPr>
              <w:spacing w:before="120"/>
              <w:ind w:left="0" w:firstLine="0"/>
              <w:jc w:val="center"/>
              <w:rPr>
                <w:rFonts w:asciiTheme="minorHAnsi" w:hAnsiTheme="minorHAnsi" w:cstheme="minorHAnsi"/>
                <w:b/>
                <w:sz w:val="20"/>
                <w:szCs w:val="20"/>
              </w:rPr>
            </w:pPr>
            <w:r w:rsidRPr="00882363">
              <w:rPr>
                <w:rFonts w:asciiTheme="minorHAnsi" w:hAnsiTheme="minorHAnsi" w:cstheme="minorHAnsi"/>
                <w:b/>
                <w:sz w:val="20"/>
                <w:szCs w:val="20"/>
              </w:rPr>
              <w:t>ul. Aleja Papieża Jana Pawła II 45, 07-325 Boguty - Pianki</w:t>
            </w:r>
          </w:p>
          <w:p w14:paraId="7563E600" w14:textId="77777777" w:rsidR="00617007" w:rsidRPr="00882363" w:rsidRDefault="00617007" w:rsidP="002D730B">
            <w:pPr>
              <w:spacing w:before="120"/>
              <w:ind w:left="0" w:firstLine="0"/>
              <w:jc w:val="center"/>
              <w:rPr>
                <w:rFonts w:asciiTheme="minorHAnsi" w:hAnsiTheme="minorHAnsi" w:cstheme="minorHAnsi"/>
                <w:sz w:val="20"/>
                <w:szCs w:val="20"/>
              </w:rPr>
            </w:pPr>
            <w:r w:rsidRPr="00882363">
              <w:rPr>
                <w:rFonts w:asciiTheme="minorHAnsi" w:hAnsiTheme="minorHAnsi" w:cstheme="minorHAnsi"/>
                <w:b/>
                <w:sz w:val="20"/>
                <w:szCs w:val="20"/>
              </w:rPr>
              <w:t>NIP: 759 162 56 22     REGON: 450670090</w:t>
            </w:r>
          </w:p>
        </w:tc>
      </w:tr>
      <w:tr w:rsidR="00617007" w:rsidRPr="00882363" w14:paraId="68C36876" w14:textId="77777777" w:rsidTr="002D730B">
        <w:tc>
          <w:tcPr>
            <w:tcW w:w="9058" w:type="dxa"/>
            <w:gridSpan w:val="4"/>
          </w:tcPr>
          <w:p w14:paraId="6050C911" w14:textId="77777777" w:rsidR="00617007" w:rsidRPr="00882363" w:rsidRDefault="00617007" w:rsidP="002D730B">
            <w:pPr>
              <w:spacing w:before="120"/>
              <w:ind w:left="0" w:firstLine="0"/>
              <w:rPr>
                <w:rFonts w:asciiTheme="minorHAnsi" w:hAnsiTheme="minorHAnsi" w:cstheme="minorHAnsi"/>
                <w:sz w:val="20"/>
                <w:szCs w:val="20"/>
                <w:u w:val="single"/>
              </w:rPr>
            </w:pPr>
            <w:r w:rsidRPr="00882363">
              <w:rPr>
                <w:rFonts w:asciiTheme="minorHAnsi" w:hAnsiTheme="minorHAnsi" w:cstheme="minorHAnsi"/>
                <w:sz w:val="20"/>
                <w:szCs w:val="20"/>
                <w:u w:val="single"/>
              </w:rPr>
              <w:t>Wykonawca / Wykonawca wspólnie ubiegający się / podmiot udostępniający zasoby:</w:t>
            </w:r>
          </w:p>
          <w:p w14:paraId="163E6C71" w14:textId="77777777" w:rsidR="00617007" w:rsidRPr="00882363" w:rsidRDefault="00617007" w:rsidP="002D730B">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w:t>
            </w:r>
          </w:p>
          <w:p w14:paraId="73D2E7AA" w14:textId="77777777" w:rsidR="00617007" w:rsidRPr="00882363" w:rsidRDefault="00617007" w:rsidP="002D730B">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w:t>
            </w:r>
          </w:p>
          <w:p w14:paraId="7D0E62EF" w14:textId="77777777" w:rsidR="00617007" w:rsidRPr="00882363" w:rsidRDefault="00617007" w:rsidP="002D730B">
            <w:pPr>
              <w:spacing w:before="120"/>
              <w:ind w:left="0" w:firstLine="0"/>
              <w:jc w:val="center"/>
              <w:rPr>
                <w:rFonts w:asciiTheme="minorHAnsi" w:hAnsiTheme="minorHAnsi" w:cstheme="minorHAnsi"/>
                <w:i/>
                <w:sz w:val="18"/>
                <w:szCs w:val="18"/>
              </w:rPr>
            </w:pPr>
            <w:r w:rsidRPr="00882363">
              <w:rPr>
                <w:rFonts w:asciiTheme="minorHAnsi" w:hAnsiTheme="minorHAnsi" w:cstheme="minorHAnsi"/>
                <w:i/>
                <w:sz w:val="18"/>
                <w:szCs w:val="18"/>
              </w:rPr>
              <w:t>(pełna nazwa/firma, adres, NIP/PESEL, KRS/</w:t>
            </w:r>
            <w:proofErr w:type="spellStart"/>
            <w:r w:rsidRPr="00882363">
              <w:rPr>
                <w:rFonts w:asciiTheme="minorHAnsi" w:hAnsiTheme="minorHAnsi" w:cstheme="minorHAnsi"/>
                <w:i/>
                <w:sz w:val="18"/>
                <w:szCs w:val="18"/>
              </w:rPr>
              <w:t>CEiDG</w:t>
            </w:r>
            <w:proofErr w:type="spellEnd"/>
            <w:r w:rsidRPr="00882363">
              <w:rPr>
                <w:rFonts w:asciiTheme="minorHAnsi" w:hAnsiTheme="minorHAnsi" w:cstheme="minorHAnsi"/>
                <w:i/>
                <w:sz w:val="18"/>
                <w:szCs w:val="18"/>
              </w:rPr>
              <w:t>)</w:t>
            </w:r>
          </w:p>
          <w:p w14:paraId="2BF66688" w14:textId="77777777" w:rsidR="00617007" w:rsidRPr="00882363" w:rsidRDefault="00617007" w:rsidP="002D730B">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reprezentowany przez:</w:t>
            </w:r>
          </w:p>
          <w:p w14:paraId="26C8450D" w14:textId="77777777" w:rsidR="00617007" w:rsidRPr="00882363" w:rsidRDefault="00617007" w:rsidP="002D730B">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w:t>
            </w:r>
          </w:p>
          <w:p w14:paraId="6C0DCECC" w14:textId="77777777" w:rsidR="00617007" w:rsidRPr="00882363" w:rsidRDefault="00617007" w:rsidP="002D730B">
            <w:pPr>
              <w:spacing w:before="120"/>
              <w:ind w:left="0" w:firstLine="0"/>
              <w:jc w:val="center"/>
              <w:rPr>
                <w:rFonts w:asciiTheme="minorHAnsi" w:hAnsiTheme="minorHAnsi" w:cstheme="minorHAnsi"/>
                <w:sz w:val="18"/>
                <w:szCs w:val="18"/>
              </w:rPr>
            </w:pPr>
            <w:r w:rsidRPr="00882363">
              <w:rPr>
                <w:rFonts w:asciiTheme="minorHAnsi" w:hAnsiTheme="minorHAnsi" w:cstheme="minorHAnsi"/>
                <w:i/>
                <w:sz w:val="18"/>
                <w:szCs w:val="18"/>
              </w:rPr>
              <w:t>(imię, nazwisko, stanowisko/podstawa reprezentacji)</w:t>
            </w:r>
          </w:p>
        </w:tc>
      </w:tr>
      <w:tr w:rsidR="00617007" w:rsidRPr="00882363" w14:paraId="1B843757" w14:textId="77777777" w:rsidTr="002D730B">
        <w:tc>
          <w:tcPr>
            <w:tcW w:w="9058" w:type="dxa"/>
            <w:gridSpan w:val="4"/>
          </w:tcPr>
          <w:p w14:paraId="2B8B568D" w14:textId="7ED8D286" w:rsidR="00617007" w:rsidRPr="00882363" w:rsidRDefault="00617007" w:rsidP="002D730B">
            <w:pPr>
              <w:spacing w:before="120"/>
              <w:ind w:left="0" w:firstLine="0"/>
              <w:rPr>
                <w:rFonts w:asciiTheme="minorHAnsi" w:hAnsiTheme="minorHAnsi" w:cstheme="minorHAnsi"/>
                <w:sz w:val="20"/>
                <w:szCs w:val="20"/>
                <w:u w:val="single"/>
              </w:rPr>
            </w:pPr>
            <w:r w:rsidRPr="00882363">
              <w:rPr>
                <w:rFonts w:asciiTheme="minorHAnsi" w:hAnsiTheme="minorHAnsi" w:cstheme="minorHAnsi"/>
                <w:b/>
                <w:sz w:val="20"/>
                <w:szCs w:val="20"/>
              </w:rPr>
              <w:t xml:space="preserve">Oświadczam, że spełniam warunek udziału w postępowaniu określony w rozdziale V ust. 3.1. </w:t>
            </w:r>
            <w:proofErr w:type="spellStart"/>
            <w:r w:rsidRPr="00882363">
              <w:rPr>
                <w:rFonts w:asciiTheme="minorHAnsi" w:hAnsiTheme="minorHAnsi" w:cstheme="minorHAnsi"/>
                <w:b/>
                <w:sz w:val="20"/>
                <w:szCs w:val="20"/>
              </w:rPr>
              <w:t>tiret</w:t>
            </w:r>
            <w:proofErr w:type="spellEnd"/>
            <w:r w:rsidRPr="00882363">
              <w:rPr>
                <w:rFonts w:asciiTheme="minorHAnsi" w:hAnsiTheme="minorHAnsi" w:cstheme="minorHAnsi"/>
                <w:b/>
                <w:sz w:val="20"/>
                <w:szCs w:val="20"/>
              </w:rPr>
              <w:t xml:space="preserve"> drugie SWZ</w:t>
            </w:r>
            <w:r w:rsidRPr="00882363">
              <w:rPr>
                <w:rFonts w:asciiTheme="minorHAnsi" w:hAnsiTheme="minorHAnsi" w:cstheme="minorHAnsi"/>
                <w:sz w:val="20"/>
                <w:szCs w:val="20"/>
              </w:rPr>
              <w:t xml:space="preserve">, na dowód czego przedstawiam zrealizowane, nie wcześniej niż w okresie ostatnich 5 lat przez upływem terminu składania ofert, a jeżeli okres prowadzenia działalności jest krótszy – w tym okresie, co najmniej 2/dwie modernizacje istniejących budynków, o wartości robót dla każdego budynku co najmniej 400.000,00 zł brutto, obejmujące łącznie następujące roboty budowlane: </w:t>
            </w:r>
            <w:r w:rsidR="00F7248F" w:rsidRPr="00882363">
              <w:rPr>
                <w:rFonts w:asciiTheme="minorHAnsi" w:hAnsiTheme="minorHAnsi" w:cstheme="minorHAnsi"/>
                <w:sz w:val="20"/>
                <w:szCs w:val="20"/>
              </w:rPr>
              <w:t>docieplenie przegród budowlanych budynku, wymiana stolarki okiennej, wykonanie lub wymiana instalacji c.o. grzejnikowej, wykonanie lub modernizacja kotłowni na biomasę, wymiana oświetlenia, montaż instalacji fotowoltaicznej. (Zamawiający wymaga wykazania doświadczenia obejmującego wszystkie wymienione zakresy robót, przy czym dopuszcza ich wykonanie w ramach kilku odrębnych zamówień, tak, by doświadczenie Wykonawcy w wykonaniu robót budowlanych obejmowało łącznie wszystkie wymienione zakresy robót. Zamawiający wymaga żeby każdy z wymienionych zakresów robót znajdował się w przynajmniej 1/jednym modernizowanym budynku.)</w:t>
            </w:r>
          </w:p>
        </w:tc>
      </w:tr>
      <w:tr w:rsidR="00617007" w:rsidRPr="00882363" w14:paraId="42FC427D" w14:textId="77777777" w:rsidTr="002D730B">
        <w:tc>
          <w:tcPr>
            <w:tcW w:w="1741" w:type="dxa"/>
            <w:shd w:val="clear" w:color="auto" w:fill="F2F2F2" w:themeFill="background1" w:themeFillShade="F2"/>
          </w:tcPr>
          <w:p w14:paraId="3A4BCF76" w14:textId="77777777" w:rsidR="00617007" w:rsidRPr="00882363" w:rsidRDefault="00617007" w:rsidP="002D730B">
            <w:pPr>
              <w:spacing w:after="0" w:line="240" w:lineRule="auto"/>
              <w:ind w:left="0" w:firstLine="0"/>
              <w:jc w:val="center"/>
              <w:rPr>
                <w:rFonts w:asciiTheme="minorHAnsi" w:hAnsiTheme="minorHAnsi" w:cstheme="minorHAnsi"/>
                <w:sz w:val="20"/>
                <w:szCs w:val="20"/>
              </w:rPr>
            </w:pPr>
            <w:r w:rsidRPr="00882363">
              <w:rPr>
                <w:rFonts w:asciiTheme="minorHAnsi" w:hAnsiTheme="minorHAnsi" w:cstheme="minorHAnsi"/>
                <w:b/>
                <w:sz w:val="20"/>
                <w:szCs w:val="20"/>
              </w:rPr>
              <w:t>Nazwa i miejsce inwestycji / nazwa podmiotu, na rzecz którego wykonano roboty</w:t>
            </w:r>
          </w:p>
        </w:tc>
        <w:tc>
          <w:tcPr>
            <w:tcW w:w="3783" w:type="dxa"/>
            <w:shd w:val="clear" w:color="auto" w:fill="F2F2F2" w:themeFill="background1" w:themeFillShade="F2"/>
          </w:tcPr>
          <w:p w14:paraId="0962A6F4" w14:textId="77777777" w:rsidR="00617007" w:rsidRPr="00882363" w:rsidRDefault="00617007" w:rsidP="002D730B">
            <w:pPr>
              <w:spacing w:after="0" w:line="240" w:lineRule="auto"/>
              <w:ind w:left="0" w:firstLine="0"/>
              <w:jc w:val="center"/>
              <w:rPr>
                <w:rFonts w:asciiTheme="minorHAnsi" w:hAnsiTheme="minorHAnsi" w:cstheme="minorHAnsi"/>
                <w:b/>
                <w:sz w:val="20"/>
                <w:szCs w:val="20"/>
              </w:rPr>
            </w:pPr>
            <w:r w:rsidRPr="00882363">
              <w:rPr>
                <w:rFonts w:asciiTheme="minorHAnsi" w:hAnsiTheme="minorHAnsi" w:cstheme="minorHAnsi"/>
                <w:b/>
                <w:sz w:val="20"/>
                <w:szCs w:val="20"/>
              </w:rPr>
              <w:t xml:space="preserve">Opis (zakres) wykonanych robót budowlanych </w:t>
            </w:r>
          </w:p>
          <w:p w14:paraId="28ABA440" w14:textId="77777777" w:rsidR="00617007" w:rsidRPr="00882363" w:rsidRDefault="00617007" w:rsidP="002D730B">
            <w:pPr>
              <w:spacing w:after="0" w:line="240" w:lineRule="auto"/>
              <w:ind w:left="0" w:firstLine="0"/>
              <w:jc w:val="center"/>
              <w:rPr>
                <w:rFonts w:asciiTheme="minorHAnsi" w:hAnsiTheme="minorHAnsi" w:cstheme="minorHAnsi"/>
                <w:sz w:val="18"/>
                <w:szCs w:val="18"/>
              </w:rPr>
            </w:pPr>
            <w:r w:rsidRPr="00882363">
              <w:rPr>
                <w:rFonts w:asciiTheme="minorHAnsi" w:hAnsiTheme="minorHAnsi" w:cstheme="minorHAnsi"/>
                <w:sz w:val="18"/>
                <w:szCs w:val="18"/>
              </w:rPr>
              <w:t>(pozwalający na ocenę spełniania warunku udziału w postępowaniu)</w:t>
            </w:r>
          </w:p>
        </w:tc>
        <w:tc>
          <w:tcPr>
            <w:tcW w:w="1701" w:type="dxa"/>
            <w:shd w:val="clear" w:color="auto" w:fill="F2F2F2" w:themeFill="background1" w:themeFillShade="F2"/>
          </w:tcPr>
          <w:p w14:paraId="5BC8FB46" w14:textId="77777777" w:rsidR="00617007" w:rsidRPr="00882363" w:rsidRDefault="00617007" w:rsidP="002D730B">
            <w:pPr>
              <w:spacing w:after="0" w:line="240" w:lineRule="auto"/>
              <w:ind w:left="14" w:firstLine="0"/>
              <w:jc w:val="center"/>
              <w:rPr>
                <w:rFonts w:asciiTheme="minorHAnsi" w:hAnsiTheme="minorHAnsi" w:cstheme="minorHAnsi"/>
                <w:b/>
                <w:sz w:val="20"/>
                <w:szCs w:val="20"/>
              </w:rPr>
            </w:pPr>
            <w:r w:rsidRPr="00882363">
              <w:rPr>
                <w:rFonts w:asciiTheme="minorHAnsi" w:hAnsiTheme="minorHAnsi" w:cstheme="minorHAnsi"/>
                <w:b/>
                <w:sz w:val="20"/>
                <w:szCs w:val="20"/>
              </w:rPr>
              <w:t>Termin realizacji</w:t>
            </w:r>
          </w:p>
          <w:p w14:paraId="485C85F8" w14:textId="77777777" w:rsidR="00617007" w:rsidRPr="00882363" w:rsidRDefault="00617007" w:rsidP="002D730B">
            <w:pPr>
              <w:spacing w:after="0" w:line="240" w:lineRule="auto"/>
              <w:ind w:left="0" w:firstLine="0"/>
              <w:jc w:val="center"/>
              <w:rPr>
                <w:rFonts w:asciiTheme="minorHAnsi" w:hAnsiTheme="minorHAnsi" w:cstheme="minorHAnsi"/>
                <w:sz w:val="18"/>
                <w:szCs w:val="18"/>
              </w:rPr>
            </w:pPr>
            <w:r w:rsidRPr="00882363">
              <w:rPr>
                <w:rStyle w:val="FontStyle33"/>
                <w:rFonts w:asciiTheme="minorHAnsi" w:hAnsiTheme="minorHAnsi" w:cstheme="minorHAnsi"/>
                <w:sz w:val="18"/>
                <w:szCs w:val="18"/>
              </w:rPr>
              <w:t>(początek / koniec - podać co najmniej miesiąc i rok)</w:t>
            </w:r>
          </w:p>
        </w:tc>
        <w:tc>
          <w:tcPr>
            <w:tcW w:w="1833" w:type="dxa"/>
            <w:shd w:val="clear" w:color="auto" w:fill="F2F2F2" w:themeFill="background1" w:themeFillShade="F2"/>
          </w:tcPr>
          <w:p w14:paraId="208C5742" w14:textId="77777777" w:rsidR="00617007" w:rsidRPr="00882363" w:rsidRDefault="00617007" w:rsidP="002D730B">
            <w:pPr>
              <w:spacing w:after="0" w:line="240" w:lineRule="auto"/>
              <w:ind w:left="0" w:firstLine="0"/>
              <w:jc w:val="center"/>
              <w:rPr>
                <w:rFonts w:asciiTheme="minorHAnsi" w:hAnsiTheme="minorHAnsi" w:cstheme="minorHAnsi"/>
                <w:sz w:val="18"/>
                <w:szCs w:val="18"/>
              </w:rPr>
            </w:pPr>
            <w:r w:rsidRPr="00882363">
              <w:rPr>
                <w:rFonts w:asciiTheme="minorHAnsi" w:hAnsiTheme="minorHAnsi" w:cstheme="minorHAnsi"/>
                <w:b/>
                <w:sz w:val="20"/>
                <w:szCs w:val="20"/>
              </w:rPr>
              <w:t xml:space="preserve">Wartość wykonanych robót budowlanych brutto </w:t>
            </w:r>
            <w:r w:rsidRPr="00882363">
              <w:rPr>
                <w:rFonts w:asciiTheme="minorHAnsi" w:hAnsiTheme="minorHAnsi" w:cstheme="minorHAnsi"/>
                <w:sz w:val="18"/>
                <w:szCs w:val="18"/>
              </w:rPr>
              <w:t>(PLN)</w:t>
            </w:r>
          </w:p>
        </w:tc>
      </w:tr>
      <w:tr w:rsidR="00617007" w:rsidRPr="00882363" w14:paraId="5A37C872" w14:textId="77777777" w:rsidTr="002D730B">
        <w:tc>
          <w:tcPr>
            <w:tcW w:w="1741" w:type="dxa"/>
          </w:tcPr>
          <w:p w14:paraId="628F8223" w14:textId="77777777" w:rsidR="00617007" w:rsidRPr="00882363" w:rsidRDefault="00617007" w:rsidP="002D730B">
            <w:pPr>
              <w:spacing w:before="120" w:after="0" w:line="240" w:lineRule="auto"/>
              <w:ind w:left="0" w:firstLine="0"/>
              <w:rPr>
                <w:rFonts w:asciiTheme="minorHAnsi" w:hAnsiTheme="minorHAnsi"/>
                <w:sz w:val="20"/>
                <w:szCs w:val="20"/>
              </w:rPr>
            </w:pPr>
          </w:p>
        </w:tc>
        <w:tc>
          <w:tcPr>
            <w:tcW w:w="3783" w:type="dxa"/>
          </w:tcPr>
          <w:p w14:paraId="3680528E" w14:textId="77777777" w:rsidR="00617007" w:rsidRPr="00882363" w:rsidRDefault="00617007" w:rsidP="002D730B">
            <w:pPr>
              <w:spacing w:before="120" w:after="0" w:line="240" w:lineRule="auto"/>
              <w:ind w:left="0" w:firstLine="0"/>
              <w:rPr>
                <w:rFonts w:asciiTheme="minorHAnsi" w:hAnsiTheme="minorHAnsi"/>
                <w:sz w:val="20"/>
                <w:szCs w:val="20"/>
              </w:rPr>
            </w:pPr>
          </w:p>
        </w:tc>
        <w:tc>
          <w:tcPr>
            <w:tcW w:w="1701" w:type="dxa"/>
          </w:tcPr>
          <w:p w14:paraId="73EBE341" w14:textId="77777777" w:rsidR="00617007" w:rsidRPr="00882363" w:rsidRDefault="00617007" w:rsidP="002D730B">
            <w:pPr>
              <w:spacing w:before="120" w:after="0" w:line="240" w:lineRule="auto"/>
              <w:ind w:left="0" w:firstLine="0"/>
              <w:rPr>
                <w:rFonts w:asciiTheme="minorHAnsi" w:hAnsiTheme="minorHAnsi"/>
                <w:sz w:val="20"/>
                <w:szCs w:val="20"/>
              </w:rPr>
            </w:pPr>
          </w:p>
        </w:tc>
        <w:tc>
          <w:tcPr>
            <w:tcW w:w="1833" w:type="dxa"/>
          </w:tcPr>
          <w:p w14:paraId="3B7A345E" w14:textId="77777777" w:rsidR="00617007" w:rsidRPr="00882363" w:rsidRDefault="00617007" w:rsidP="002D730B">
            <w:pPr>
              <w:spacing w:before="120" w:after="0" w:line="240" w:lineRule="auto"/>
              <w:ind w:left="0" w:firstLine="0"/>
              <w:rPr>
                <w:rFonts w:asciiTheme="minorHAnsi" w:hAnsiTheme="minorHAnsi"/>
                <w:sz w:val="20"/>
                <w:szCs w:val="20"/>
              </w:rPr>
            </w:pPr>
          </w:p>
        </w:tc>
      </w:tr>
      <w:tr w:rsidR="00617007" w:rsidRPr="00882363" w14:paraId="282AC2A3" w14:textId="77777777" w:rsidTr="002D730B">
        <w:tc>
          <w:tcPr>
            <w:tcW w:w="1741" w:type="dxa"/>
          </w:tcPr>
          <w:p w14:paraId="2911B680" w14:textId="77777777" w:rsidR="00617007" w:rsidRPr="00882363" w:rsidRDefault="00617007" w:rsidP="002D730B">
            <w:pPr>
              <w:spacing w:after="120" w:line="240" w:lineRule="auto"/>
              <w:ind w:left="0" w:firstLine="0"/>
              <w:rPr>
                <w:rFonts w:asciiTheme="minorHAnsi" w:hAnsiTheme="minorHAnsi"/>
                <w:sz w:val="20"/>
                <w:szCs w:val="20"/>
              </w:rPr>
            </w:pPr>
          </w:p>
        </w:tc>
        <w:tc>
          <w:tcPr>
            <w:tcW w:w="3783" w:type="dxa"/>
          </w:tcPr>
          <w:p w14:paraId="2793145C" w14:textId="77777777" w:rsidR="00617007" w:rsidRPr="00882363" w:rsidRDefault="00617007" w:rsidP="002D730B">
            <w:pPr>
              <w:spacing w:after="120" w:line="240" w:lineRule="auto"/>
              <w:ind w:left="0" w:firstLine="0"/>
              <w:rPr>
                <w:rFonts w:asciiTheme="minorHAnsi" w:hAnsiTheme="minorHAnsi"/>
                <w:sz w:val="20"/>
                <w:szCs w:val="20"/>
              </w:rPr>
            </w:pPr>
          </w:p>
        </w:tc>
        <w:tc>
          <w:tcPr>
            <w:tcW w:w="1701" w:type="dxa"/>
          </w:tcPr>
          <w:p w14:paraId="5080C851" w14:textId="77777777" w:rsidR="00617007" w:rsidRPr="00882363" w:rsidRDefault="00617007" w:rsidP="002D730B">
            <w:pPr>
              <w:spacing w:after="120" w:line="240" w:lineRule="auto"/>
              <w:ind w:left="0" w:firstLine="0"/>
              <w:rPr>
                <w:rFonts w:asciiTheme="minorHAnsi" w:hAnsiTheme="minorHAnsi"/>
                <w:sz w:val="20"/>
                <w:szCs w:val="20"/>
              </w:rPr>
            </w:pPr>
          </w:p>
        </w:tc>
        <w:tc>
          <w:tcPr>
            <w:tcW w:w="1833" w:type="dxa"/>
          </w:tcPr>
          <w:p w14:paraId="77919C6C" w14:textId="77777777" w:rsidR="00617007" w:rsidRPr="00882363" w:rsidRDefault="00617007" w:rsidP="002D730B">
            <w:pPr>
              <w:spacing w:after="120" w:line="240" w:lineRule="auto"/>
              <w:ind w:left="0" w:firstLine="0"/>
              <w:rPr>
                <w:rFonts w:asciiTheme="minorHAnsi" w:hAnsiTheme="minorHAnsi"/>
                <w:sz w:val="20"/>
                <w:szCs w:val="20"/>
              </w:rPr>
            </w:pPr>
          </w:p>
        </w:tc>
      </w:tr>
      <w:tr w:rsidR="00617007" w:rsidRPr="00882363" w14:paraId="0016D9AA" w14:textId="77777777" w:rsidTr="002D730B">
        <w:tc>
          <w:tcPr>
            <w:tcW w:w="1741" w:type="dxa"/>
          </w:tcPr>
          <w:p w14:paraId="0B79B42B" w14:textId="77777777" w:rsidR="00617007" w:rsidRPr="00882363" w:rsidRDefault="00617007" w:rsidP="002D730B">
            <w:pPr>
              <w:spacing w:after="120" w:line="240" w:lineRule="auto"/>
              <w:ind w:left="0" w:firstLine="0"/>
              <w:rPr>
                <w:rFonts w:asciiTheme="minorHAnsi" w:hAnsiTheme="minorHAnsi"/>
                <w:sz w:val="20"/>
                <w:szCs w:val="20"/>
              </w:rPr>
            </w:pPr>
          </w:p>
        </w:tc>
        <w:tc>
          <w:tcPr>
            <w:tcW w:w="3783" w:type="dxa"/>
          </w:tcPr>
          <w:p w14:paraId="57019E00" w14:textId="77777777" w:rsidR="00617007" w:rsidRPr="00882363" w:rsidRDefault="00617007" w:rsidP="002D730B">
            <w:pPr>
              <w:spacing w:after="120" w:line="240" w:lineRule="auto"/>
              <w:ind w:left="0" w:firstLine="0"/>
              <w:rPr>
                <w:rFonts w:asciiTheme="minorHAnsi" w:hAnsiTheme="minorHAnsi"/>
                <w:sz w:val="20"/>
                <w:szCs w:val="20"/>
              </w:rPr>
            </w:pPr>
          </w:p>
        </w:tc>
        <w:tc>
          <w:tcPr>
            <w:tcW w:w="1701" w:type="dxa"/>
          </w:tcPr>
          <w:p w14:paraId="741751AB" w14:textId="77777777" w:rsidR="00617007" w:rsidRPr="00882363" w:rsidRDefault="00617007" w:rsidP="002D730B">
            <w:pPr>
              <w:spacing w:after="120" w:line="240" w:lineRule="auto"/>
              <w:ind w:left="0" w:firstLine="0"/>
              <w:rPr>
                <w:rFonts w:asciiTheme="minorHAnsi" w:hAnsiTheme="minorHAnsi"/>
                <w:sz w:val="20"/>
                <w:szCs w:val="20"/>
              </w:rPr>
            </w:pPr>
          </w:p>
        </w:tc>
        <w:tc>
          <w:tcPr>
            <w:tcW w:w="1833" w:type="dxa"/>
          </w:tcPr>
          <w:p w14:paraId="3DA50E00" w14:textId="77777777" w:rsidR="00617007" w:rsidRPr="00882363" w:rsidRDefault="00617007" w:rsidP="002D730B">
            <w:pPr>
              <w:spacing w:after="120" w:line="240" w:lineRule="auto"/>
              <w:ind w:left="0" w:firstLine="0"/>
              <w:rPr>
                <w:rFonts w:asciiTheme="minorHAnsi" w:hAnsiTheme="minorHAnsi"/>
                <w:sz w:val="20"/>
                <w:szCs w:val="20"/>
              </w:rPr>
            </w:pPr>
          </w:p>
        </w:tc>
      </w:tr>
      <w:tr w:rsidR="00617007" w:rsidRPr="00882363" w14:paraId="79E7280B" w14:textId="77777777" w:rsidTr="002D730B">
        <w:tc>
          <w:tcPr>
            <w:tcW w:w="9058" w:type="dxa"/>
            <w:gridSpan w:val="4"/>
          </w:tcPr>
          <w:p w14:paraId="07A90310" w14:textId="77777777" w:rsidR="00617007" w:rsidRPr="00882363" w:rsidRDefault="00617007" w:rsidP="002D730B">
            <w:pPr>
              <w:spacing w:before="120" w:after="0" w:line="240" w:lineRule="auto"/>
              <w:ind w:left="0" w:firstLine="0"/>
              <w:rPr>
                <w:rFonts w:asciiTheme="minorHAnsi" w:hAnsiTheme="minorHAnsi"/>
                <w:sz w:val="20"/>
                <w:szCs w:val="20"/>
              </w:rPr>
            </w:pPr>
          </w:p>
        </w:tc>
      </w:tr>
      <w:tr w:rsidR="00617007" w:rsidRPr="00882363" w14:paraId="5400797D" w14:textId="77777777" w:rsidTr="002D730B">
        <w:tc>
          <w:tcPr>
            <w:tcW w:w="9058" w:type="dxa"/>
            <w:gridSpan w:val="4"/>
          </w:tcPr>
          <w:p w14:paraId="33F83470" w14:textId="77777777" w:rsidR="00617007" w:rsidRPr="00882363" w:rsidRDefault="00617007" w:rsidP="002D730B">
            <w:pPr>
              <w:spacing w:before="120" w:after="0" w:line="240" w:lineRule="auto"/>
              <w:ind w:left="0" w:firstLine="0"/>
              <w:rPr>
                <w:rFonts w:asciiTheme="minorHAnsi" w:hAnsiTheme="minorHAnsi"/>
                <w:sz w:val="20"/>
                <w:szCs w:val="20"/>
              </w:rPr>
            </w:pPr>
            <w:r w:rsidRPr="00882363">
              <w:rPr>
                <w:rFonts w:asciiTheme="minorHAnsi" w:hAnsiTheme="minorHAnsi"/>
                <w:sz w:val="20"/>
                <w:szCs w:val="20"/>
              </w:rPr>
              <w:lastRenderedPageBreak/>
              <w:t>Załączam również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tc>
      </w:tr>
      <w:tr w:rsidR="00617007" w:rsidRPr="00882363" w14:paraId="3B6CDEE5" w14:textId="77777777" w:rsidTr="002D730B">
        <w:tc>
          <w:tcPr>
            <w:tcW w:w="9058" w:type="dxa"/>
            <w:gridSpan w:val="4"/>
          </w:tcPr>
          <w:p w14:paraId="31419138" w14:textId="77777777" w:rsidR="00617007" w:rsidRPr="00882363" w:rsidRDefault="00617007" w:rsidP="002D730B">
            <w:pPr>
              <w:spacing w:before="120" w:after="0" w:line="240" w:lineRule="auto"/>
              <w:ind w:left="0" w:firstLine="0"/>
              <w:rPr>
                <w:rFonts w:asciiTheme="minorHAnsi" w:hAnsiTheme="minorHAnsi"/>
                <w:sz w:val="20"/>
                <w:szCs w:val="20"/>
              </w:rPr>
            </w:pPr>
          </w:p>
        </w:tc>
      </w:tr>
      <w:tr w:rsidR="00617007" w:rsidRPr="00882363" w14:paraId="25F011B6" w14:textId="77777777" w:rsidTr="002D730B">
        <w:tc>
          <w:tcPr>
            <w:tcW w:w="9058" w:type="dxa"/>
            <w:gridSpan w:val="4"/>
            <w:shd w:val="clear" w:color="auto" w:fill="F2F2F2" w:themeFill="background1" w:themeFillShade="F2"/>
          </w:tcPr>
          <w:p w14:paraId="5AAFD0F4" w14:textId="77777777" w:rsidR="00617007" w:rsidRPr="00882363" w:rsidRDefault="00617007" w:rsidP="002D730B">
            <w:pPr>
              <w:spacing w:before="120"/>
              <w:ind w:left="0" w:firstLine="0"/>
              <w:jc w:val="center"/>
              <w:rPr>
                <w:rFonts w:asciiTheme="minorHAnsi" w:hAnsiTheme="minorHAnsi" w:cstheme="minorHAnsi"/>
                <w:sz w:val="20"/>
                <w:szCs w:val="20"/>
              </w:rPr>
            </w:pPr>
            <w:r w:rsidRPr="00882363">
              <w:rPr>
                <w:rFonts w:asciiTheme="minorHAnsi" w:hAnsiTheme="minorHAnsi" w:cstheme="minorHAnsi"/>
                <w:b/>
                <w:sz w:val="20"/>
                <w:szCs w:val="20"/>
              </w:rPr>
              <w:t>OŚWIADCZENIE DOTYCZĄCE PODANYCH INFORMACJI</w:t>
            </w:r>
          </w:p>
        </w:tc>
      </w:tr>
      <w:tr w:rsidR="00617007" w:rsidRPr="00882363" w14:paraId="1D36408E" w14:textId="77777777" w:rsidTr="002D730B">
        <w:tc>
          <w:tcPr>
            <w:tcW w:w="9058" w:type="dxa"/>
            <w:gridSpan w:val="4"/>
          </w:tcPr>
          <w:p w14:paraId="05E42A45" w14:textId="77777777" w:rsidR="00617007" w:rsidRPr="00882363" w:rsidRDefault="00617007" w:rsidP="002D730B">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617007" w:rsidRPr="00882363" w14:paraId="42AC1681" w14:textId="77777777" w:rsidTr="002D730B">
        <w:tc>
          <w:tcPr>
            <w:tcW w:w="9058" w:type="dxa"/>
            <w:gridSpan w:val="4"/>
            <w:shd w:val="clear" w:color="auto" w:fill="auto"/>
          </w:tcPr>
          <w:p w14:paraId="455756DC" w14:textId="77777777" w:rsidR="00617007" w:rsidRPr="00882363" w:rsidRDefault="00617007" w:rsidP="002D730B">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Miejscowość …………………………… data …………………………</w:t>
            </w:r>
          </w:p>
        </w:tc>
      </w:tr>
      <w:tr w:rsidR="00617007" w:rsidRPr="00882363" w14:paraId="0CCE1E24" w14:textId="77777777" w:rsidTr="002D730B">
        <w:tc>
          <w:tcPr>
            <w:tcW w:w="9058" w:type="dxa"/>
            <w:gridSpan w:val="4"/>
            <w:shd w:val="clear" w:color="auto" w:fill="F2F2F2" w:themeFill="background1" w:themeFillShade="F2"/>
          </w:tcPr>
          <w:p w14:paraId="5EE831DF" w14:textId="77777777" w:rsidR="00617007" w:rsidRPr="00882363" w:rsidRDefault="00617007" w:rsidP="002D730B">
            <w:pPr>
              <w:spacing w:before="120"/>
              <w:ind w:left="0" w:firstLine="0"/>
              <w:jc w:val="center"/>
              <w:rPr>
                <w:rFonts w:asciiTheme="minorHAnsi" w:hAnsiTheme="minorHAnsi" w:cstheme="minorHAnsi"/>
                <w:b/>
                <w:sz w:val="20"/>
                <w:szCs w:val="20"/>
              </w:rPr>
            </w:pPr>
            <w:r w:rsidRPr="00882363">
              <w:rPr>
                <w:rFonts w:asciiTheme="minorHAnsi" w:hAnsiTheme="minorHAnsi" w:cstheme="minorHAnsi"/>
                <w:b/>
                <w:sz w:val="20"/>
                <w:szCs w:val="20"/>
              </w:rPr>
              <w:t>UWAGI KOŃCOWE</w:t>
            </w:r>
          </w:p>
        </w:tc>
      </w:tr>
      <w:tr w:rsidR="00617007" w:rsidRPr="00882363" w14:paraId="3F90591B" w14:textId="77777777" w:rsidTr="002D730B">
        <w:tc>
          <w:tcPr>
            <w:tcW w:w="9058" w:type="dxa"/>
            <w:gridSpan w:val="4"/>
          </w:tcPr>
          <w:p w14:paraId="5A6714A8" w14:textId="77777777" w:rsidR="00617007" w:rsidRPr="00882363" w:rsidRDefault="00617007" w:rsidP="002D730B">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617007" w:rsidRPr="00882363" w14:paraId="55099030" w14:textId="77777777" w:rsidTr="002D730B">
        <w:tc>
          <w:tcPr>
            <w:tcW w:w="9058" w:type="dxa"/>
            <w:gridSpan w:val="4"/>
          </w:tcPr>
          <w:p w14:paraId="1FB7461D" w14:textId="77777777" w:rsidR="00617007" w:rsidRPr="00882363" w:rsidRDefault="00617007" w:rsidP="002D730B">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617007" w:rsidRPr="00882363" w14:paraId="3200FFDE" w14:textId="77777777" w:rsidTr="002D730B">
        <w:tc>
          <w:tcPr>
            <w:tcW w:w="9058" w:type="dxa"/>
            <w:gridSpan w:val="4"/>
          </w:tcPr>
          <w:p w14:paraId="6AED707B" w14:textId="77777777" w:rsidR="00617007" w:rsidRPr="00882363" w:rsidRDefault="00617007" w:rsidP="002D730B">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617007" w:rsidRPr="00882363" w14:paraId="1104053E" w14:textId="77777777" w:rsidTr="002D730B">
        <w:tc>
          <w:tcPr>
            <w:tcW w:w="9058" w:type="dxa"/>
            <w:gridSpan w:val="4"/>
          </w:tcPr>
          <w:p w14:paraId="6B64B1C0" w14:textId="77777777" w:rsidR="00617007" w:rsidRPr="00882363" w:rsidRDefault="00617007" w:rsidP="002D730B">
            <w:pPr>
              <w:spacing w:before="120" w:after="0" w:line="240" w:lineRule="auto"/>
              <w:ind w:left="0" w:firstLine="0"/>
              <w:rPr>
                <w:rFonts w:asciiTheme="minorHAnsi" w:hAnsiTheme="minorHAnsi"/>
                <w:sz w:val="20"/>
                <w:szCs w:val="20"/>
                <w:u w:val="single"/>
              </w:rPr>
            </w:pPr>
          </w:p>
        </w:tc>
      </w:tr>
    </w:tbl>
    <w:p w14:paraId="6249E3FA" w14:textId="77777777" w:rsidR="00617007" w:rsidRPr="00882363" w:rsidRDefault="00617007" w:rsidP="00617007">
      <w:pPr>
        <w:spacing w:before="120" w:after="0" w:line="240" w:lineRule="auto"/>
        <w:ind w:left="0" w:firstLine="0"/>
        <w:rPr>
          <w:rFonts w:asciiTheme="minorHAnsi" w:hAnsiTheme="minorHAnsi"/>
          <w:sz w:val="22"/>
        </w:rPr>
      </w:pPr>
    </w:p>
    <w:p w14:paraId="47BBE076" w14:textId="77777777" w:rsidR="00617007" w:rsidRPr="00882363" w:rsidRDefault="00617007" w:rsidP="00617007">
      <w:pPr>
        <w:spacing w:after="160" w:line="259" w:lineRule="auto"/>
        <w:ind w:left="0" w:firstLine="0"/>
        <w:jc w:val="left"/>
        <w:rPr>
          <w:rFonts w:asciiTheme="minorHAnsi" w:hAnsiTheme="minorHAnsi"/>
          <w:b/>
          <w:sz w:val="22"/>
        </w:rPr>
      </w:pPr>
      <w:r w:rsidRPr="00882363">
        <w:rPr>
          <w:rFonts w:asciiTheme="minorHAnsi" w:hAnsiTheme="minorHAnsi"/>
          <w:b/>
          <w:sz w:val="22"/>
        </w:rPr>
        <w:br w:type="page"/>
      </w:r>
    </w:p>
    <w:p w14:paraId="7CF76CF3" w14:textId="23CB0242" w:rsidR="006A7D45" w:rsidRPr="00882363" w:rsidRDefault="006A7D45" w:rsidP="006A7D45">
      <w:pPr>
        <w:spacing w:before="120" w:after="0" w:line="240" w:lineRule="auto"/>
        <w:ind w:left="0" w:firstLine="0"/>
        <w:jc w:val="right"/>
        <w:rPr>
          <w:rFonts w:asciiTheme="minorHAnsi" w:hAnsiTheme="minorHAnsi"/>
          <w:b/>
          <w:sz w:val="22"/>
        </w:rPr>
      </w:pPr>
      <w:r w:rsidRPr="00882363">
        <w:rPr>
          <w:rFonts w:asciiTheme="minorHAnsi" w:hAnsiTheme="minorHAnsi"/>
          <w:b/>
          <w:sz w:val="22"/>
        </w:rPr>
        <w:lastRenderedPageBreak/>
        <w:t>Załącznik nr 7 do SWZ</w:t>
      </w:r>
    </w:p>
    <w:p w14:paraId="3B1BB11F" w14:textId="77777777" w:rsidR="006A7D45" w:rsidRPr="00882363" w:rsidRDefault="006A7D45" w:rsidP="006A7D45">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1555"/>
        <w:gridCol w:w="1796"/>
        <w:gridCol w:w="4015"/>
        <w:gridCol w:w="1692"/>
      </w:tblGrid>
      <w:tr w:rsidR="006A7D45" w:rsidRPr="00882363" w14:paraId="762E3CD4" w14:textId="77777777" w:rsidTr="009665F9">
        <w:tc>
          <w:tcPr>
            <w:tcW w:w="9058" w:type="dxa"/>
            <w:gridSpan w:val="4"/>
            <w:shd w:val="clear" w:color="auto" w:fill="F2F2F2" w:themeFill="background1" w:themeFillShade="F2"/>
          </w:tcPr>
          <w:p w14:paraId="3066BC11" w14:textId="3E225413" w:rsidR="006A7D45" w:rsidRPr="00882363" w:rsidRDefault="006A7D45" w:rsidP="009665F9">
            <w:pPr>
              <w:spacing w:before="120"/>
              <w:ind w:left="0" w:firstLine="0"/>
              <w:jc w:val="center"/>
              <w:rPr>
                <w:rFonts w:asciiTheme="minorHAnsi" w:hAnsiTheme="minorHAnsi" w:cstheme="minorHAnsi"/>
                <w:sz w:val="20"/>
                <w:szCs w:val="20"/>
              </w:rPr>
            </w:pPr>
            <w:r w:rsidRPr="00882363">
              <w:rPr>
                <w:rFonts w:asciiTheme="minorHAnsi" w:hAnsiTheme="minorHAnsi" w:cstheme="minorHAnsi"/>
                <w:b/>
                <w:sz w:val="20"/>
                <w:szCs w:val="20"/>
              </w:rPr>
              <w:t xml:space="preserve">WYKAZ </w:t>
            </w:r>
            <w:r w:rsidR="006F2045" w:rsidRPr="00882363">
              <w:rPr>
                <w:rFonts w:asciiTheme="minorHAnsi" w:hAnsiTheme="minorHAnsi" w:cstheme="minorHAnsi"/>
                <w:b/>
                <w:sz w:val="20"/>
                <w:szCs w:val="20"/>
              </w:rPr>
              <w:t>OSÓB</w:t>
            </w:r>
            <w:r w:rsidR="006F2045" w:rsidRPr="00882363">
              <w:t xml:space="preserve"> </w:t>
            </w:r>
            <w:r w:rsidR="006F2045" w:rsidRPr="00882363">
              <w:rPr>
                <w:rFonts w:asciiTheme="minorHAnsi" w:hAnsiTheme="minorHAnsi" w:cstheme="minorHAnsi"/>
                <w:b/>
                <w:sz w:val="20"/>
                <w:szCs w:val="20"/>
              </w:rPr>
              <w:t>SKIEROWANYCH DO REALIZACJI ZAMÓWIENIA</w:t>
            </w:r>
            <w:r w:rsidR="00BC77B2" w:rsidRPr="00882363">
              <w:rPr>
                <w:rFonts w:asciiTheme="minorHAnsi" w:hAnsiTheme="minorHAnsi" w:cstheme="minorHAnsi"/>
                <w:b/>
                <w:sz w:val="20"/>
                <w:szCs w:val="20"/>
              </w:rPr>
              <w:t xml:space="preserve"> </w:t>
            </w:r>
          </w:p>
          <w:p w14:paraId="7049AECA" w14:textId="77777777" w:rsidR="006A7D45" w:rsidRPr="00882363" w:rsidRDefault="006A7D45" w:rsidP="009665F9">
            <w:pPr>
              <w:spacing w:before="120"/>
              <w:ind w:left="0" w:firstLine="0"/>
              <w:jc w:val="center"/>
              <w:rPr>
                <w:rFonts w:asciiTheme="minorHAnsi" w:hAnsiTheme="minorHAnsi" w:cstheme="minorHAnsi"/>
                <w:sz w:val="20"/>
                <w:szCs w:val="20"/>
              </w:rPr>
            </w:pPr>
            <w:r w:rsidRPr="00882363">
              <w:rPr>
                <w:rFonts w:asciiTheme="minorHAnsi" w:hAnsiTheme="minorHAnsi" w:cstheme="minorHAnsi"/>
                <w:sz w:val="20"/>
                <w:szCs w:val="20"/>
              </w:rPr>
              <w:t xml:space="preserve">składany na podstawie art. 274 ust. 1 ustawy Prawo zamówień publicznych </w:t>
            </w:r>
          </w:p>
          <w:p w14:paraId="55C37AAF" w14:textId="3909B007" w:rsidR="006A7D45" w:rsidRPr="00882363" w:rsidRDefault="006A7D45" w:rsidP="009665F9">
            <w:pPr>
              <w:spacing w:before="120"/>
              <w:ind w:left="0" w:firstLine="0"/>
              <w:jc w:val="center"/>
              <w:rPr>
                <w:rFonts w:asciiTheme="minorHAnsi" w:hAnsiTheme="minorHAnsi" w:cstheme="minorHAnsi"/>
                <w:sz w:val="20"/>
                <w:szCs w:val="20"/>
              </w:rPr>
            </w:pPr>
            <w:r w:rsidRPr="00882363">
              <w:rPr>
                <w:rFonts w:asciiTheme="minorHAnsi" w:hAnsiTheme="minorHAnsi" w:cstheme="minorHAnsi"/>
                <w:sz w:val="20"/>
                <w:szCs w:val="20"/>
              </w:rPr>
              <w:t>(</w:t>
            </w:r>
            <w:r w:rsidR="00A970B1" w:rsidRPr="00882363">
              <w:rPr>
                <w:rFonts w:asciiTheme="minorHAnsi" w:hAnsiTheme="minorHAnsi" w:cstheme="minorHAnsi"/>
                <w:sz w:val="20"/>
                <w:szCs w:val="20"/>
              </w:rPr>
              <w:t xml:space="preserve">tj. </w:t>
            </w:r>
            <w:r w:rsidRPr="00882363">
              <w:rPr>
                <w:rFonts w:asciiTheme="minorHAnsi" w:hAnsiTheme="minorHAnsi" w:cstheme="minorHAnsi"/>
                <w:sz w:val="20"/>
                <w:szCs w:val="20"/>
              </w:rPr>
              <w:t xml:space="preserve">Dz.U. </w:t>
            </w:r>
            <w:r w:rsidR="00A970B1" w:rsidRPr="00882363">
              <w:rPr>
                <w:rFonts w:asciiTheme="minorHAnsi" w:hAnsiTheme="minorHAnsi" w:cstheme="minorHAnsi"/>
                <w:sz w:val="20"/>
                <w:szCs w:val="20"/>
              </w:rPr>
              <w:t>2021 poz. 1129</w:t>
            </w:r>
            <w:r w:rsidRPr="00882363">
              <w:rPr>
                <w:rFonts w:asciiTheme="minorHAnsi" w:hAnsiTheme="minorHAnsi" w:cstheme="minorHAnsi"/>
                <w:sz w:val="20"/>
                <w:szCs w:val="20"/>
              </w:rPr>
              <w:t xml:space="preserve"> </w:t>
            </w:r>
            <w:r w:rsidR="00F04393" w:rsidRPr="00882363">
              <w:rPr>
                <w:rFonts w:asciiTheme="minorHAnsi" w:hAnsiTheme="minorHAnsi"/>
                <w:color w:val="auto"/>
                <w:sz w:val="20"/>
                <w:szCs w:val="20"/>
              </w:rPr>
              <w:t xml:space="preserve">z </w:t>
            </w:r>
            <w:proofErr w:type="spellStart"/>
            <w:r w:rsidR="00F04393" w:rsidRPr="00882363">
              <w:rPr>
                <w:rFonts w:asciiTheme="minorHAnsi" w:hAnsiTheme="minorHAnsi"/>
                <w:color w:val="auto"/>
                <w:sz w:val="20"/>
                <w:szCs w:val="20"/>
              </w:rPr>
              <w:t>późn</w:t>
            </w:r>
            <w:proofErr w:type="spellEnd"/>
            <w:r w:rsidR="00F04393" w:rsidRPr="00882363">
              <w:rPr>
                <w:rFonts w:asciiTheme="minorHAnsi" w:hAnsiTheme="minorHAnsi"/>
                <w:color w:val="auto"/>
                <w:sz w:val="20"/>
                <w:szCs w:val="20"/>
              </w:rPr>
              <w:t>. zm.</w:t>
            </w:r>
            <w:r w:rsidR="00F04393" w:rsidRPr="00882363">
              <w:rPr>
                <w:rFonts w:asciiTheme="minorHAnsi" w:hAnsiTheme="minorHAnsi" w:cstheme="minorHAnsi"/>
                <w:sz w:val="20"/>
                <w:szCs w:val="20"/>
              </w:rPr>
              <w:t xml:space="preserve"> </w:t>
            </w:r>
            <w:r w:rsidRPr="00882363">
              <w:rPr>
                <w:rFonts w:asciiTheme="minorHAnsi" w:hAnsiTheme="minorHAnsi" w:cstheme="minorHAnsi"/>
                <w:sz w:val="20"/>
                <w:szCs w:val="20"/>
              </w:rPr>
              <w:t xml:space="preserve">- ustawa </w:t>
            </w:r>
            <w:proofErr w:type="spellStart"/>
            <w:r w:rsidRPr="00882363">
              <w:rPr>
                <w:rFonts w:asciiTheme="minorHAnsi" w:hAnsiTheme="minorHAnsi" w:cstheme="minorHAnsi"/>
                <w:sz w:val="20"/>
                <w:szCs w:val="20"/>
              </w:rPr>
              <w:t>Pzp</w:t>
            </w:r>
            <w:proofErr w:type="spellEnd"/>
            <w:r w:rsidRPr="00882363">
              <w:rPr>
                <w:rFonts w:asciiTheme="minorHAnsi" w:hAnsiTheme="minorHAnsi" w:cstheme="minorHAnsi"/>
                <w:sz w:val="20"/>
                <w:szCs w:val="20"/>
              </w:rPr>
              <w:t>)</w:t>
            </w:r>
          </w:p>
          <w:p w14:paraId="7568B071" w14:textId="49D86570" w:rsidR="00BC72DA" w:rsidRPr="00882363" w:rsidRDefault="00BC72DA" w:rsidP="00BC72DA">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 xml:space="preserve">w postępowaniu prowadzonym w </w:t>
            </w:r>
            <w:r w:rsidRPr="00882363">
              <w:rPr>
                <w:rFonts w:asciiTheme="minorHAnsi" w:hAnsiTheme="minorHAnsi" w:cstheme="minorHAnsi"/>
                <w:b/>
                <w:sz w:val="20"/>
                <w:szCs w:val="20"/>
              </w:rPr>
              <w:t>trybie podstawowym</w:t>
            </w:r>
            <w:r w:rsidRPr="00882363">
              <w:rPr>
                <w:rFonts w:asciiTheme="minorHAnsi" w:hAnsiTheme="minorHAnsi" w:cstheme="minorHAnsi"/>
                <w:sz w:val="20"/>
                <w:szCs w:val="20"/>
              </w:rPr>
              <w:t xml:space="preserve"> bez negocjacji, o którym mowa w art. 275 pkt 1 ustawy Prawo zamówień publicznych (tj. Dz.U. 2021 poz. 1129</w:t>
            </w:r>
            <w:r w:rsidRPr="00882363">
              <w:rPr>
                <w:rFonts w:asciiTheme="minorHAnsi" w:hAnsiTheme="minorHAnsi"/>
                <w:color w:val="auto"/>
                <w:sz w:val="20"/>
                <w:szCs w:val="20"/>
              </w:rPr>
              <w:t xml:space="preserve"> z </w:t>
            </w:r>
            <w:proofErr w:type="spellStart"/>
            <w:r w:rsidRPr="00882363">
              <w:rPr>
                <w:rFonts w:asciiTheme="minorHAnsi" w:hAnsiTheme="minorHAnsi"/>
                <w:color w:val="auto"/>
                <w:sz w:val="20"/>
                <w:szCs w:val="20"/>
              </w:rPr>
              <w:t>późn</w:t>
            </w:r>
            <w:proofErr w:type="spellEnd"/>
            <w:r w:rsidRPr="00882363">
              <w:rPr>
                <w:rFonts w:asciiTheme="minorHAnsi" w:hAnsiTheme="minorHAnsi"/>
                <w:color w:val="auto"/>
                <w:sz w:val="20"/>
                <w:szCs w:val="20"/>
              </w:rPr>
              <w:t>. zm.</w:t>
            </w:r>
            <w:r w:rsidRPr="00882363">
              <w:rPr>
                <w:rFonts w:asciiTheme="minorHAnsi" w:hAnsiTheme="minorHAnsi" w:cstheme="minorHAnsi"/>
                <w:sz w:val="20"/>
                <w:szCs w:val="20"/>
              </w:rPr>
              <w:t xml:space="preserve"> - ustawa </w:t>
            </w:r>
            <w:proofErr w:type="spellStart"/>
            <w:r w:rsidRPr="00882363">
              <w:rPr>
                <w:rFonts w:asciiTheme="minorHAnsi" w:hAnsiTheme="minorHAnsi" w:cstheme="minorHAnsi"/>
                <w:sz w:val="20"/>
                <w:szCs w:val="20"/>
              </w:rPr>
              <w:t>Pzp</w:t>
            </w:r>
            <w:proofErr w:type="spellEnd"/>
            <w:r w:rsidRPr="00882363">
              <w:rPr>
                <w:rFonts w:asciiTheme="minorHAnsi" w:hAnsiTheme="minorHAnsi" w:cstheme="minorHAnsi"/>
                <w:sz w:val="20"/>
                <w:szCs w:val="20"/>
              </w:rPr>
              <w:t xml:space="preserve">), na </w:t>
            </w:r>
            <w:r w:rsidRPr="00882363">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00457A6E" w:rsidRPr="00882363">
              <w:rPr>
                <w:rFonts w:asciiTheme="minorHAnsi" w:hAnsiTheme="minorHAnsi" w:cstheme="minorHAnsi"/>
                <w:b/>
                <w:sz w:val="20"/>
                <w:szCs w:val="20"/>
              </w:rPr>
              <w:t xml:space="preserve"> </w:t>
            </w:r>
            <w:r w:rsidR="00CC4750" w:rsidRPr="00882363">
              <w:rPr>
                <w:rFonts w:asciiTheme="minorHAnsi" w:hAnsiTheme="minorHAnsi" w:cstheme="minorHAnsi"/>
                <w:b/>
                <w:sz w:val="20"/>
                <w:szCs w:val="20"/>
              </w:rPr>
              <w:t>- II część: „Głęboka termomodernizacja budynku Gminnego Ośrodka Kultury i Sportu w Bogutach-Piankach”</w:t>
            </w:r>
            <w:r w:rsidRPr="00882363">
              <w:rPr>
                <w:rFonts w:asciiTheme="minorHAnsi" w:hAnsiTheme="minorHAnsi" w:cstheme="minorHAnsi"/>
                <w:sz w:val="20"/>
                <w:szCs w:val="20"/>
              </w:rPr>
              <w:t xml:space="preserve">. </w:t>
            </w:r>
          </w:p>
          <w:p w14:paraId="47467CCA" w14:textId="006741B9" w:rsidR="006A7D45" w:rsidRPr="00882363" w:rsidRDefault="00BC72DA" w:rsidP="00BC72DA">
            <w:pPr>
              <w:spacing w:before="120" w:line="266" w:lineRule="auto"/>
              <w:ind w:left="0" w:firstLine="0"/>
              <w:rPr>
                <w:rFonts w:asciiTheme="minorHAnsi" w:hAnsiTheme="minorHAnsi" w:cstheme="minorHAnsi"/>
                <w:sz w:val="20"/>
                <w:szCs w:val="20"/>
                <w:u w:val="single"/>
              </w:rPr>
            </w:pPr>
            <w:r w:rsidRPr="00882363">
              <w:rPr>
                <w:rFonts w:asciiTheme="minorHAnsi" w:hAnsiTheme="minorHAnsi" w:cstheme="minorHAnsi"/>
                <w:sz w:val="20"/>
                <w:szCs w:val="20"/>
              </w:rPr>
              <w:t>Nr/znak nadany sprawie przez Zamawiającego: GPM.271.</w:t>
            </w:r>
            <w:r w:rsidR="00AF11D6" w:rsidRPr="00882363">
              <w:rPr>
                <w:rFonts w:asciiTheme="minorHAnsi" w:hAnsiTheme="minorHAnsi" w:cstheme="minorHAnsi"/>
                <w:sz w:val="20"/>
                <w:szCs w:val="20"/>
              </w:rPr>
              <w:t>2</w:t>
            </w:r>
            <w:r w:rsidRPr="00882363">
              <w:rPr>
                <w:rFonts w:asciiTheme="minorHAnsi" w:hAnsiTheme="minorHAnsi" w:cstheme="minorHAnsi"/>
                <w:sz w:val="20"/>
                <w:szCs w:val="20"/>
              </w:rPr>
              <w:t>.202</w:t>
            </w:r>
            <w:r w:rsidR="002F7254" w:rsidRPr="00882363">
              <w:rPr>
                <w:rFonts w:asciiTheme="minorHAnsi" w:hAnsiTheme="minorHAnsi" w:cstheme="minorHAnsi"/>
                <w:sz w:val="20"/>
                <w:szCs w:val="20"/>
              </w:rPr>
              <w:t>2</w:t>
            </w:r>
            <w:r w:rsidRPr="00882363">
              <w:rPr>
                <w:rFonts w:asciiTheme="minorHAnsi" w:hAnsiTheme="minorHAnsi" w:cstheme="minorHAnsi"/>
                <w:sz w:val="20"/>
                <w:szCs w:val="20"/>
              </w:rPr>
              <w:t>.</w:t>
            </w:r>
          </w:p>
        </w:tc>
      </w:tr>
      <w:tr w:rsidR="006A7D45" w:rsidRPr="00882363" w14:paraId="00C18FFF" w14:textId="77777777" w:rsidTr="009665F9">
        <w:tc>
          <w:tcPr>
            <w:tcW w:w="9058" w:type="dxa"/>
            <w:gridSpan w:val="4"/>
          </w:tcPr>
          <w:p w14:paraId="66E07CFC" w14:textId="77777777" w:rsidR="006A7D45" w:rsidRPr="00882363" w:rsidRDefault="006A7D45" w:rsidP="009665F9">
            <w:pPr>
              <w:spacing w:before="120"/>
              <w:ind w:left="0" w:firstLine="0"/>
              <w:rPr>
                <w:rFonts w:asciiTheme="minorHAnsi" w:hAnsiTheme="minorHAnsi" w:cstheme="minorHAnsi"/>
                <w:sz w:val="20"/>
                <w:szCs w:val="20"/>
                <w:u w:val="single"/>
              </w:rPr>
            </w:pPr>
            <w:r w:rsidRPr="00882363">
              <w:rPr>
                <w:rFonts w:asciiTheme="minorHAnsi" w:hAnsiTheme="minorHAnsi" w:cstheme="minorHAnsi"/>
                <w:sz w:val="20"/>
                <w:szCs w:val="20"/>
                <w:u w:val="single"/>
              </w:rPr>
              <w:t>Zamawiający:</w:t>
            </w:r>
          </w:p>
          <w:p w14:paraId="4D27C602" w14:textId="77777777" w:rsidR="006A7D45" w:rsidRPr="00882363" w:rsidRDefault="006A7D45" w:rsidP="009665F9">
            <w:pPr>
              <w:ind w:left="0" w:firstLine="0"/>
              <w:jc w:val="center"/>
              <w:rPr>
                <w:rFonts w:asciiTheme="minorHAnsi" w:hAnsiTheme="minorHAnsi" w:cstheme="minorHAnsi"/>
                <w:b/>
                <w:sz w:val="20"/>
                <w:szCs w:val="20"/>
              </w:rPr>
            </w:pPr>
            <w:r w:rsidRPr="00882363">
              <w:rPr>
                <w:rFonts w:asciiTheme="minorHAnsi" w:hAnsiTheme="minorHAnsi" w:cstheme="minorHAnsi"/>
                <w:b/>
                <w:sz w:val="20"/>
                <w:szCs w:val="20"/>
              </w:rPr>
              <w:t>Gmina Boguty - Pianki</w:t>
            </w:r>
          </w:p>
          <w:p w14:paraId="09E41B3D" w14:textId="77777777" w:rsidR="006A7D45" w:rsidRPr="00882363" w:rsidRDefault="006A7D45" w:rsidP="009665F9">
            <w:pPr>
              <w:spacing w:before="120"/>
              <w:ind w:left="0" w:firstLine="0"/>
              <w:jc w:val="center"/>
              <w:rPr>
                <w:rFonts w:asciiTheme="minorHAnsi" w:hAnsiTheme="minorHAnsi" w:cstheme="minorHAnsi"/>
                <w:b/>
                <w:sz w:val="20"/>
                <w:szCs w:val="20"/>
              </w:rPr>
            </w:pPr>
            <w:r w:rsidRPr="00882363">
              <w:rPr>
                <w:rFonts w:asciiTheme="minorHAnsi" w:hAnsiTheme="minorHAnsi" w:cstheme="minorHAnsi"/>
                <w:b/>
                <w:sz w:val="20"/>
                <w:szCs w:val="20"/>
              </w:rPr>
              <w:t>ul. Aleja Papieża Jana Pawła II 45, 07-325 Boguty - Pianki</w:t>
            </w:r>
          </w:p>
          <w:p w14:paraId="0EF5A4D7" w14:textId="77777777" w:rsidR="006A7D45" w:rsidRPr="00882363" w:rsidRDefault="006A7D45" w:rsidP="009665F9">
            <w:pPr>
              <w:spacing w:before="120"/>
              <w:ind w:left="0" w:firstLine="0"/>
              <w:jc w:val="center"/>
              <w:rPr>
                <w:rFonts w:asciiTheme="minorHAnsi" w:hAnsiTheme="minorHAnsi" w:cstheme="minorHAnsi"/>
                <w:sz w:val="20"/>
                <w:szCs w:val="20"/>
              </w:rPr>
            </w:pPr>
            <w:r w:rsidRPr="00882363">
              <w:rPr>
                <w:rFonts w:asciiTheme="minorHAnsi" w:hAnsiTheme="minorHAnsi" w:cstheme="minorHAnsi"/>
                <w:b/>
                <w:sz w:val="20"/>
                <w:szCs w:val="20"/>
              </w:rPr>
              <w:t>NIP: 759 162 56 22     REGON: 450670090</w:t>
            </w:r>
          </w:p>
        </w:tc>
      </w:tr>
      <w:tr w:rsidR="006A7D45" w:rsidRPr="00882363" w14:paraId="4A27E2FA" w14:textId="77777777" w:rsidTr="009665F9">
        <w:tc>
          <w:tcPr>
            <w:tcW w:w="9058" w:type="dxa"/>
            <w:gridSpan w:val="4"/>
          </w:tcPr>
          <w:p w14:paraId="1CBDCC7B" w14:textId="77777777" w:rsidR="006A7D45" w:rsidRPr="00882363" w:rsidRDefault="006A7D45" w:rsidP="009665F9">
            <w:pPr>
              <w:spacing w:before="120"/>
              <w:ind w:left="0" w:firstLine="0"/>
              <w:rPr>
                <w:rFonts w:asciiTheme="minorHAnsi" w:hAnsiTheme="minorHAnsi" w:cstheme="minorHAnsi"/>
                <w:sz w:val="20"/>
                <w:szCs w:val="20"/>
                <w:u w:val="single"/>
              </w:rPr>
            </w:pPr>
            <w:r w:rsidRPr="00882363">
              <w:rPr>
                <w:rFonts w:asciiTheme="minorHAnsi" w:hAnsiTheme="minorHAnsi" w:cstheme="minorHAnsi"/>
                <w:sz w:val="20"/>
                <w:szCs w:val="20"/>
                <w:u w:val="single"/>
              </w:rPr>
              <w:t>Wykonawca / Wykonawca wspólnie ubiegający się / podmiot udostępniający zasoby:</w:t>
            </w:r>
          </w:p>
          <w:p w14:paraId="385A4FEB" w14:textId="33DBE1CB" w:rsidR="006A7D45" w:rsidRPr="00882363" w:rsidRDefault="006A7D45" w:rsidP="009665F9">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w:t>
            </w:r>
            <w:r w:rsidR="00931D6D" w:rsidRPr="00882363">
              <w:rPr>
                <w:rFonts w:asciiTheme="minorHAnsi" w:hAnsiTheme="minorHAnsi" w:cstheme="minorHAnsi"/>
                <w:sz w:val="20"/>
                <w:szCs w:val="20"/>
              </w:rPr>
              <w:t>]</w:t>
            </w:r>
          </w:p>
          <w:p w14:paraId="7BB8C96A" w14:textId="52EB19E1" w:rsidR="006A7D45" w:rsidRPr="00882363" w:rsidRDefault="00931D6D" w:rsidP="009665F9">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w:t>
            </w:r>
            <w:r w:rsidR="006A7D45" w:rsidRPr="00882363">
              <w:rPr>
                <w:rFonts w:asciiTheme="minorHAnsi" w:hAnsiTheme="minorHAnsi" w:cstheme="minorHAnsi"/>
                <w:sz w:val="20"/>
                <w:szCs w:val="20"/>
              </w:rPr>
              <w:t>...........................................................................................................................................................................]</w:t>
            </w:r>
          </w:p>
          <w:p w14:paraId="7B13E456" w14:textId="77777777" w:rsidR="006A7D45" w:rsidRPr="00882363" w:rsidRDefault="006A7D45" w:rsidP="009665F9">
            <w:pPr>
              <w:spacing w:before="120"/>
              <w:ind w:left="0" w:firstLine="0"/>
              <w:jc w:val="center"/>
              <w:rPr>
                <w:rFonts w:asciiTheme="minorHAnsi" w:hAnsiTheme="minorHAnsi" w:cstheme="minorHAnsi"/>
                <w:i/>
                <w:sz w:val="18"/>
                <w:szCs w:val="18"/>
              </w:rPr>
            </w:pPr>
            <w:r w:rsidRPr="00882363">
              <w:rPr>
                <w:rFonts w:asciiTheme="minorHAnsi" w:hAnsiTheme="minorHAnsi" w:cstheme="minorHAnsi"/>
                <w:i/>
                <w:sz w:val="18"/>
                <w:szCs w:val="18"/>
              </w:rPr>
              <w:t>(pełna nazwa/firma, adres, NIP/PESEL, KRS/</w:t>
            </w:r>
            <w:proofErr w:type="spellStart"/>
            <w:r w:rsidRPr="00882363">
              <w:rPr>
                <w:rFonts w:asciiTheme="minorHAnsi" w:hAnsiTheme="minorHAnsi" w:cstheme="minorHAnsi"/>
                <w:i/>
                <w:sz w:val="18"/>
                <w:szCs w:val="18"/>
              </w:rPr>
              <w:t>CEiDG</w:t>
            </w:r>
            <w:proofErr w:type="spellEnd"/>
            <w:r w:rsidRPr="00882363">
              <w:rPr>
                <w:rFonts w:asciiTheme="minorHAnsi" w:hAnsiTheme="minorHAnsi" w:cstheme="minorHAnsi"/>
                <w:i/>
                <w:sz w:val="18"/>
                <w:szCs w:val="18"/>
              </w:rPr>
              <w:t>)</w:t>
            </w:r>
          </w:p>
          <w:p w14:paraId="452BA8C2" w14:textId="77777777" w:rsidR="006A7D45" w:rsidRPr="00882363" w:rsidRDefault="006A7D45" w:rsidP="009665F9">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reprezentowany przez:</w:t>
            </w:r>
          </w:p>
          <w:p w14:paraId="36F5FB82" w14:textId="77777777" w:rsidR="006A7D45" w:rsidRPr="00882363" w:rsidRDefault="006A7D45" w:rsidP="009665F9">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w:t>
            </w:r>
          </w:p>
          <w:p w14:paraId="15BE8CAF" w14:textId="77777777" w:rsidR="006A7D45" w:rsidRPr="00882363" w:rsidRDefault="006A7D45" w:rsidP="009665F9">
            <w:pPr>
              <w:spacing w:before="120"/>
              <w:ind w:left="0" w:firstLine="0"/>
              <w:jc w:val="center"/>
              <w:rPr>
                <w:rFonts w:asciiTheme="minorHAnsi" w:hAnsiTheme="minorHAnsi" w:cstheme="minorHAnsi"/>
                <w:sz w:val="18"/>
                <w:szCs w:val="18"/>
              </w:rPr>
            </w:pPr>
            <w:r w:rsidRPr="00882363">
              <w:rPr>
                <w:rFonts w:asciiTheme="minorHAnsi" w:hAnsiTheme="minorHAnsi" w:cstheme="minorHAnsi"/>
                <w:i/>
                <w:sz w:val="18"/>
                <w:szCs w:val="18"/>
              </w:rPr>
              <w:t>(imię, nazwisko, stanowisko/podstawa reprezentacji)</w:t>
            </w:r>
          </w:p>
        </w:tc>
      </w:tr>
      <w:tr w:rsidR="006A7D45" w:rsidRPr="00882363" w14:paraId="3B5E1F40" w14:textId="77777777" w:rsidTr="009665F9">
        <w:tc>
          <w:tcPr>
            <w:tcW w:w="9058" w:type="dxa"/>
            <w:gridSpan w:val="4"/>
          </w:tcPr>
          <w:p w14:paraId="773B5CA5" w14:textId="6E57D338" w:rsidR="00BC17A1" w:rsidRPr="00882363" w:rsidRDefault="006A7D45" w:rsidP="00BC17A1">
            <w:pPr>
              <w:spacing w:before="120"/>
              <w:ind w:left="0" w:firstLine="0"/>
              <w:rPr>
                <w:rFonts w:asciiTheme="minorHAnsi" w:hAnsiTheme="minorHAnsi" w:cstheme="minorHAnsi"/>
                <w:sz w:val="20"/>
                <w:szCs w:val="20"/>
                <w:u w:val="single"/>
              </w:rPr>
            </w:pPr>
            <w:r w:rsidRPr="00882363">
              <w:rPr>
                <w:rFonts w:asciiTheme="minorHAnsi" w:hAnsiTheme="minorHAnsi" w:cstheme="minorHAnsi"/>
                <w:b/>
                <w:sz w:val="20"/>
                <w:szCs w:val="20"/>
              </w:rPr>
              <w:t>Oświadczam, że spełniam warunek udziału w postępowaniu określony w rozdziale V ust. 3.</w:t>
            </w:r>
            <w:r w:rsidR="00BC17A1" w:rsidRPr="00882363">
              <w:rPr>
                <w:rFonts w:asciiTheme="minorHAnsi" w:hAnsiTheme="minorHAnsi" w:cstheme="minorHAnsi"/>
                <w:b/>
                <w:sz w:val="20"/>
                <w:szCs w:val="20"/>
              </w:rPr>
              <w:t>2</w:t>
            </w:r>
            <w:r w:rsidR="00BC77B2" w:rsidRPr="00882363">
              <w:rPr>
                <w:rFonts w:asciiTheme="minorHAnsi" w:hAnsiTheme="minorHAnsi" w:cstheme="minorHAnsi"/>
                <w:b/>
                <w:sz w:val="20"/>
                <w:szCs w:val="20"/>
              </w:rPr>
              <w:t>.</w:t>
            </w:r>
            <w:r w:rsidRPr="00882363">
              <w:rPr>
                <w:rFonts w:asciiTheme="minorHAnsi" w:hAnsiTheme="minorHAnsi" w:cstheme="minorHAnsi"/>
                <w:b/>
                <w:sz w:val="20"/>
                <w:szCs w:val="20"/>
              </w:rPr>
              <w:t xml:space="preserve"> SWZ</w:t>
            </w:r>
            <w:r w:rsidRPr="00882363">
              <w:rPr>
                <w:rFonts w:asciiTheme="minorHAnsi" w:hAnsiTheme="minorHAnsi" w:cstheme="minorHAnsi"/>
                <w:sz w:val="20"/>
                <w:szCs w:val="20"/>
              </w:rPr>
              <w:t xml:space="preserve">, na dowód czego przedstawiam </w:t>
            </w:r>
            <w:r w:rsidR="00BC17A1" w:rsidRPr="00882363">
              <w:rPr>
                <w:rFonts w:asciiTheme="minorHAnsi" w:hAnsiTheme="minorHAnsi" w:cstheme="minorHAnsi"/>
                <w:sz w:val="20"/>
                <w:szCs w:val="20"/>
              </w:rPr>
              <w:t xml:space="preserve">osoby </w:t>
            </w:r>
            <w:r w:rsidR="00BC17A1" w:rsidRPr="00882363">
              <w:rPr>
                <w:rFonts w:asciiTheme="minorHAnsi" w:hAnsiTheme="minorHAnsi"/>
                <w:sz w:val="20"/>
                <w:szCs w:val="20"/>
              </w:rPr>
              <w:t xml:space="preserve">zdolne do wykonania zamówienia, którymi Wykonawca dysponuje lub będzie dysponował i które w trakcie jego realizacji będą pełnić opisane poniżej funkcje, posiadają uprawnienia budowlane do projektowania lub do kierowania robotami budowlanymi we wskazanych specjalnościach (zgodnie z Rozporządzeniem Ministra Inwestycji i Rozwoju z dnia 29 kwietnia 2019 r. w sprawie przygotowania zawodowego do wykonywania samodzielnych funkcji technicznych w budownictwie - Dz.U. z 2019 r., poz. 831) lub odpowiadające im uprawnienia budowlane, które zostały wydane na podstawie wcześniej obowiązujących przepisów prawa, upoważniające do wykonywania tych samych czynności, do których uprawniają dzisiejsze uprawnienia budowlane do projektowania lub kierowania robotami budowlanymi w danej specjalności oraz posiadającymi wymagane doświadczenie: </w:t>
            </w:r>
          </w:p>
        </w:tc>
      </w:tr>
      <w:tr w:rsidR="00F67C95" w:rsidRPr="00882363" w14:paraId="0F34895D" w14:textId="77777777" w:rsidTr="002D730B">
        <w:tc>
          <w:tcPr>
            <w:tcW w:w="1555" w:type="dxa"/>
            <w:shd w:val="clear" w:color="auto" w:fill="F2F2F2" w:themeFill="background1" w:themeFillShade="F2"/>
            <w:vAlign w:val="center"/>
          </w:tcPr>
          <w:p w14:paraId="7FB78DCE" w14:textId="77777777" w:rsidR="00F67C95" w:rsidRPr="00882363" w:rsidRDefault="00F67C95" w:rsidP="00F67C95">
            <w:pPr>
              <w:spacing w:after="0" w:line="240" w:lineRule="auto"/>
              <w:ind w:left="0" w:firstLine="0"/>
              <w:jc w:val="center"/>
              <w:rPr>
                <w:rFonts w:asciiTheme="minorHAnsi" w:hAnsiTheme="minorHAnsi" w:cstheme="minorHAnsi"/>
                <w:sz w:val="20"/>
                <w:szCs w:val="20"/>
              </w:rPr>
            </w:pPr>
            <w:r w:rsidRPr="00882363">
              <w:rPr>
                <w:rFonts w:asciiTheme="minorHAnsi" w:hAnsiTheme="minorHAnsi"/>
                <w:b/>
                <w:sz w:val="20"/>
                <w:szCs w:val="20"/>
              </w:rPr>
              <w:t>Imię i nazwisko</w:t>
            </w:r>
          </w:p>
        </w:tc>
        <w:tc>
          <w:tcPr>
            <w:tcW w:w="1796" w:type="dxa"/>
            <w:shd w:val="clear" w:color="auto" w:fill="F2F2F2" w:themeFill="background1" w:themeFillShade="F2"/>
            <w:vAlign w:val="center"/>
          </w:tcPr>
          <w:p w14:paraId="3FC80EF9" w14:textId="77777777" w:rsidR="00F67C95" w:rsidRPr="00882363" w:rsidRDefault="00F67C95" w:rsidP="00F67C95">
            <w:pPr>
              <w:spacing w:after="0" w:line="240" w:lineRule="auto"/>
              <w:ind w:left="0" w:firstLine="0"/>
              <w:jc w:val="center"/>
              <w:rPr>
                <w:rFonts w:asciiTheme="minorHAnsi" w:hAnsiTheme="minorHAnsi" w:cstheme="minorHAnsi"/>
                <w:sz w:val="20"/>
                <w:szCs w:val="20"/>
              </w:rPr>
            </w:pPr>
            <w:r w:rsidRPr="00882363">
              <w:rPr>
                <w:rFonts w:asciiTheme="minorHAnsi" w:hAnsiTheme="minorHAnsi"/>
                <w:b/>
                <w:sz w:val="20"/>
                <w:szCs w:val="20"/>
              </w:rPr>
              <w:t>Zakres wykonywanych czynności przy realizacji przedmiotowego zamówienia</w:t>
            </w:r>
          </w:p>
        </w:tc>
        <w:tc>
          <w:tcPr>
            <w:tcW w:w="4015" w:type="dxa"/>
            <w:shd w:val="clear" w:color="auto" w:fill="F2F2F2" w:themeFill="background1" w:themeFillShade="F2"/>
            <w:vAlign w:val="center"/>
          </w:tcPr>
          <w:p w14:paraId="25E281B3" w14:textId="295B389F" w:rsidR="00F67C95" w:rsidRPr="00882363" w:rsidRDefault="00F67C95" w:rsidP="00F67C95">
            <w:pPr>
              <w:widowControl w:val="0"/>
              <w:autoSpaceDE w:val="0"/>
              <w:autoSpaceDN w:val="0"/>
              <w:adjustRightInd w:val="0"/>
              <w:spacing w:before="120" w:after="0" w:line="240" w:lineRule="auto"/>
              <w:ind w:left="0" w:firstLine="0"/>
              <w:jc w:val="center"/>
              <w:rPr>
                <w:rFonts w:asciiTheme="minorHAnsi" w:hAnsiTheme="minorHAnsi" w:cstheme="minorHAnsi"/>
                <w:sz w:val="20"/>
                <w:szCs w:val="20"/>
              </w:rPr>
            </w:pPr>
            <w:r w:rsidRPr="00882363">
              <w:rPr>
                <w:rFonts w:asciiTheme="minorHAnsi" w:hAnsiTheme="minorHAnsi"/>
                <w:b/>
                <w:sz w:val="20"/>
                <w:szCs w:val="20"/>
              </w:rPr>
              <w:t xml:space="preserve">Informacje dot. uprawnień (nazwa uprawnień, </w:t>
            </w:r>
            <w:r w:rsidR="00F7248F" w:rsidRPr="00882363">
              <w:rPr>
                <w:rFonts w:asciiTheme="minorHAnsi" w:hAnsiTheme="minorHAnsi"/>
                <w:b/>
                <w:sz w:val="20"/>
                <w:szCs w:val="20"/>
              </w:rPr>
              <w:t xml:space="preserve">specjalność, </w:t>
            </w:r>
            <w:r w:rsidRPr="00882363">
              <w:rPr>
                <w:rFonts w:asciiTheme="minorHAnsi" w:hAnsiTheme="minorHAnsi"/>
                <w:b/>
                <w:sz w:val="20"/>
                <w:szCs w:val="20"/>
              </w:rPr>
              <w:t xml:space="preserve">numer, </w:t>
            </w:r>
            <w:r w:rsidR="00F7248F" w:rsidRPr="00882363">
              <w:rPr>
                <w:rFonts w:asciiTheme="minorHAnsi" w:hAnsiTheme="minorHAnsi"/>
                <w:b/>
                <w:sz w:val="20"/>
                <w:szCs w:val="20"/>
              </w:rPr>
              <w:t>data wydania decyzji</w:t>
            </w:r>
            <w:r w:rsidRPr="00882363">
              <w:rPr>
                <w:rFonts w:asciiTheme="minorHAnsi" w:hAnsiTheme="minorHAnsi"/>
                <w:b/>
                <w:sz w:val="20"/>
                <w:szCs w:val="20"/>
              </w:rPr>
              <w:t xml:space="preserve">) oraz doświadczenie osoby (o ile został postawiony w tym zakresie warunek) </w:t>
            </w:r>
            <w:r w:rsidRPr="00882363">
              <w:rPr>
                <w:rFonts w:asciiTheme="minorHAnsi" w:hAnsiTheme="minorHAnsi"/>
                <w:bCs/>
                <w:sz w:val="20"/>
                <w:szCs w:val="20"/>
              </w:rPr>
              <w:t>(pozwalające na ocenę spełniania warunku udziału w postępowaniu)</w:t>
            </w:r>
          </w:p>
        </w:tc>
        <w:tc>
          <w:tcPr>
            <w:tcW w:w="1692" w:type="dxa"/>
            <w:shd w:val="clear" w:color="auto" w:fill="F2F2F2" w:themeFill="background1" w:themeFillShade="F2"/>
            <w:vAlign w:val="center"/>
          </w:tcPr>
          <w:p w14:paraId="7D966F30" w14:textId="77777777" w:rsidR="00F67C95" w:rsidRPr="00882363" w:rsidRDefault="00F67C95" w:rsidP="00F67C95">
            <w:pPr>
              <w:spacing w:after="0" w:line="240" w:lineRule="auto"/>
              <w:ind w:left="0" w:firstLine="0"/>
              <w:jc w:val="center"/>
              <w:rPr>
                <w:rFonts w:asciiTheme="minorHAnsi" w:hAnsiTheme="minorHAnsi" w:cstheme="minorHAnsi"/>
                <w:sz w:val="20"/>
                <w:szCs w:val="20"/>
              </w:rPr>
            </w:pPr>
            <w:r w:rsidRPr="00882363">
              <w:rPr>
                <w:rFonts w:asciiTheme="minorHAnsi" w:hAnsiTheme="minorHAnsi"/>
                <w:b/>
                <w:sz w:val="20"/>
                <w:szCs w:val="20"/>
              </w:rPr>
              <w:t>Podstawa do dysponowania osobą</w:t>
            </w:r>
          </w:p>
        </w:tc>
      </w:tr>
      <w:tr w:rsidR="00BC17A1" w:rsidRPr="00882363" w14:paraId="4F3AAEA3" w14:textId="77777777" w:rsidTr="00536A10">
        <w:tc>
          <w:tcPr>
            <w:tcW w:w="1555" w:type="dxa"/>
          </w:tcPr>
          <w:p w14:paraId="3CF67474" w14:textId="77777777" w:rsidR="00BC17A1" w:rsidRPr="00882363" w:rsidRDefault="00BC17A1" w:rsidP="00BC17A1">
            <w:pPr>
              <w:spacing w:before="120" w:after="0" w:line="240" w:lineRule="auto"/>
              <w:ind w:left="0" w:firstLine="0"/>
              <w:rPr>
                <w:rFonts w:asciiTheme="minorHAnsi" w:hAnsiTheme="minorHAnsi"/>
                <w:sz w:val="20"/>
                <w:szCs w:val="20"/>
              </w:rPr>
            </w:pPr>
          </w:p>
        </w:tc>
        <w:tc>
          <w:tcPr>
            <w:tcW w:w="1796" w:type="dxa"/>
            <w:vAlign w:val="center"/>
          </w:tcPr>
          <w:p w14:paraId="55DE5E2E" w14:textId="31C19D2A" w:rsidR="00BC17A1" w:rsidRPr="00882363" w:rsidRDefault="00BC17A1" w:rsidP="00BC17A1">
            <w:pPr>
              <w:spacing w:before="120" w:after="0" w:line="240" w:lineRule="auto"/>
              <w:ind w:left="0" w:firstLine="0"/>
              <w:rPr>
                <w:rFonts w:asciiTheme="minorHAnsi" w:hAnsiTheme="minorHAnsi"/>
                <w:sz w:val="20"/>
                <w:szCs w:val="20"/>
              </w:rPr>
            </w:pPr>
            <w:r w:rsidRPr="00882363">
              <w:rPr>
                <w:rFonts w:asciiTheme="minorHAnsi" w:hAnsiTheme="minorHAnsi"/>
                <w:bCs/>
                <w:sz w:val="20"/>
                <w:szCs w:val="20"/>
              </w:rPr>
              <w:t>Projektant branży architektonicznej</w:t>
            </w:r>
          </w:p>
        </w:tc>
        <w:tc>
          <w:tcPr>
            <w:tcW w:w="4015" w:type="dxa"/>
          </w:tcPr>
          <w:p w14:paraId="4ECFF4F5" w14:textId="77777777" w:rsidR="00BC17A1" w:rsidRPr="00882363" w:rsidRDefault="00BC17A1" w:rsidP="00BC17A1">
            <w:pPr>
              <w:spacing w:before="120" w:after="0" w:line="240" w:lineRule="auto"/>
              <w:ind w:left="0" w:firstLine="0"/>
              <w:rPr>
                <w:rFonts w:asciiTheme="minorHAnsi" w:hAnsiTheme="minorHAnsi"/>
                <w:sz w:val="20"/>
                <w:szCs w:val="20"/>
              </w:rPr>
            </w:pPr>
          </w:p>
        </w:tc>
        <w:tc>
          <w:tcPr>
            <w:tcW w:w="1692" w:type="dxa"/>
          </w:tcPr>
          <w:p w14:paraId="1AF54A93" w14:textId="77777777" w:rsidR="00BC17A1" w:rsidRPr="00882363" w:rsidRDefault="00BC17A1" w:rsidP="00BC17A1">
            <w:pPr>
              <w:spacing w:before="120" w:after="0" w:line="240" w:lineRule="auto"/>
              <w:ind w:left="0" w:firstLine="0"/>
              <w:rPr>
                <w:rFonts w:asciiTheme="minorHAnsi" w:hAnsiTheme="minorHAnsi"/>
                <w:sz w:val="20"/>
                <w:szCs w:val="20"/>
              </w:rPr>
            </w:pPr>
          </w:p>
        </w:tc>
      </w:tr>
      <w:tr w:rsidR="00BC17A1" w:rsidRPr="00882363" w14:paraId="0A6E5E23" w14:textId="77777777" w:rsidTr="00536A10">
        <w:tc>
          <w:tcPr>
            <w:tcW w:w="1555" w:type="dxa"/>
          </w:tcPr>
          <w:p w14:paraId="194A76C3" w14:textId="77777777" w:rsidR="00BC17A1" w:rsidRPr="00882363" w:rsidRDefault="00BC17A1" w:rsidP="00BC17A1">
            <w:pPr>
              <w:spacing w:after="120" w:line="240" w:lineRule="auto"/>
              <w:ind w:left="0" w:firstLine="0"/>
              <w:rPr>
                <w:rFonts w:asciiTheme="minorHAnsi" w:hAnsiTheme="minorHAnsi"/>
                <w:sz w:val="20"/>
                <w:szCs w:val="20"/>
              </w:rPr>
            </w:pPr>
          </w:p>
        </w:tc>
        <w:tc>
          <w:tcPr>
            <w:tcW w:w="1796" w:type="dxa"/>
            <w:vAlign w:val="center"/>
          </w:tcPr>
          <w:p w14:paraId="58BADE9F" w14:textId="6BB726D4" w:rsidR="00BC17A1" w:rsidRPr="00882363" w:rsidRDefault="00BC17A1" w:rsidP="00BC17A1">
            <w:pPr>
              <w:spacing w:after="120" w:line="240" w:lineRule="auto"/>
              <w:ind w:left="0" w:firstLine="0"/>
              <w:rPr>
                <w:rFonts w:asciiTheme="minorHAnsi" w:hAnsiTheme="minorHAnsi"/>
                <w:sz w:val="20"/>
                <w:szCs w:val="20"/>
              </w:rPr>
            </w:pPr>
            <w:r w:rsidRPr="00882363">
              <w:rPr>
                <w:rFonts w:asciiTheme="minorHAnsi" w:hAnsiTheme="minorHAnsi"/>
                <w:bCs/>
                <w:sz w:val="20"/>
                <w:szCs w:val="20"/>
              </w:rPr>
              <w:t>Projektant branży konstrukcyjnej</w:t>
            </w:r>
          </w:p>
        </w:tc>
        <w:tc>
          <w:tcPr>
            <w:tcW w:w="4015" w:type="dxa"/>
          </w:tcPr>
          <w:p w14:paraId="13FB540E" w14:textId="77777777" w:rsidR="00BC17A1" w:rsidRPr="00882363" w:rsidRDefault="00BC17A1" w:rsidP="00BC17A1">
            <w:pPr>
              <w:spacing w:after="120" w:line="240" w:lineRule="auto"/>
              <w:ind w:left="0" w:firstLine="0"/>
              <w:rPr>
                <w:rFonts w:asciiTheme="minorHAnsi" w:hAnsiTheme="minorHAnsi"/>
                <w:sz w:val="20"/>
                <w:szCs w:val="20"/>
              </w:rPr>
            </w:pPr>
          </w:p>
        </w:tc>
        <w:tc>
          <w:tcPr>
            <w:tcW w:w="1692" w:type="dxa"/>
          </w:tcPr>
          <w:p w14:paraId="2BD44BD8" w14:textId="77777777" w:rsidR="00BC17A1" w:rsidRPr="00882363" w:rsidRDefault="00BC17A1" w:rsidP="00BC17A1">
            <w:pPr>
              <w:spacing w:after="120" w:line="240" w:lineRule="auto"/>
              <w:ind w:left="0" w:firstLine="0"/>
              <w:rPr>
                <w:rFonts w:asciiTheme="minorHAnsi" w:hAnsiTheme="minorHAnsi"/>
                <w:sz w:val="20"/>
                <w:szCs w:val="20"/>
              </w:rPr>
            </w:pPr>
          </w:p>
        </w:tc>
      </w:tr>
      <w:tr w:rsidR="00BC17A1" w:rsidRPr="00882363" w14:paraId="45B89C94" w14:textId="77777777" w:rsidTr="00536A10">
        <w:tc>
          <w:tcPr>
            <w:tcW w:w="1555" w:type="dxa"/>
          </w:tcPr>
          <w:p w14:paraId="471E0ED3" w14:textId="77777777" w:rsidR="00BC17A1" w:rsidRPr="00882363" w:rsidRDefault="00BC17A1" w:rsidP="00BC17A1">
            <w:pPr>
              <w:spacing w:after="120" w:line="240" w:lineRule="auto"/>
              <w:ind w:left="0" w:firstLine="0"/>
              <w:rPr>
                <w:rFonts w:asciiTheme="minorHAnsi" w:hAnsiTheme="minorHAnsi"/>
                <w:sz w:val="20"/>
                <w:szCs w:val="20"/>
              </w:rPr>
            </w:pPr>
          </w:p>
        </w:tc>
        <w:tc>
          <w:tcPr>
            <w:tcW w:w="1796" w:type="dxa"/>
            <w:vAlign w:val="center"/>
          </w:tcPr>
          <w:p w14:paraId="672B91A3" w14:textId="6C598A4D" w:rsidR="00BC17A1" w:rsidRPr="00882363" w:rsidRDefault="00BC17A1" w:rsidP="00BC17A1">
            <w:pPr>
              <w:spacing w:after="120" w:line="240" w:lineRule="auto"/>
              <w:ind w:left="0" w:firstLine="0"/>
              <w:rPr>
                <w:rFonts w:asciiTheme="minorHAnsi" w:hAnsiTheme="minorHAnsi"/>
                <w:sz w:val="20"/>
                <w:szCs w:val="20"/>
              </w:rPr>
            </w:pPr>
            <w:r w:rsidRPr="00882363">
              <w:rPr>
                <w:rFonts w:asciiTheme="minorHAnsi" w:hAnsiTheme="minorHAnsi"/>
                <w:bCs/>
                <w:sz w:val="20"/>
                <w:szCs w:val="20"/>
              </w:rPr>
              <w:t>Projektant branży sanitarnej</w:t>
            </w:r>
          </w:p>
        </w:tc>
        <w:tc>
          <w:tcPr>
            <w:tcW w:w="4015" w:type="dxa"/>
          </w:tcPr>
          <w:p w14:paraId="0D7F0404" w14:textId="77777777" w:rsidR="00BC17A1" w:rsidRPr="00882363" w:rsidRDefault="00BC17A1" w:rsidP="00BC17A1">
            <w:pPr>
              <w:spacing w:after="120" w:line="240" w:lineRule="auto"/>
              <w:ind w:left="0" w:firstLine="0"/>
              <w:rPr>
                <w:rFonts w:asciiTheme="minorHAnsi" w:hAnsiTheme="minorHAnsi"/>
                <w:sz w:val="20"/>
                <w:szCs w:val="20"/>
              </w:rPr>
            </w:pPr>
          </w:p>
        </w:tc>
        <w:tc>
          <w:tcPr>
            <w:tcW w:w="1692" w:type="dxa"/>
          </w:tcPr>
          <w:p w14:paraId="5CC9D336" w14:textId="77777777" w:rsidR="00BC17A1" w:rsidRPr="00882363" w:rsidRDefault="00BC17A1" w:rsidP="00BC17A1">
            <w:pPr>
              <w:spacing w:after="120" w:line="240" w:lineRule="auto"/>
              <w:ind w:left="0" w:firstLine="0"/>
              <w:rPr>
                <w:rFonts w:asciiTheme="minorHAnsi" w:hAnsiTheme="minorHAnsi"/>
                <w:sz w:val="20"/>
                <w:szCs w:val="20"/>
              </w:rPr>
            </w:pPr>
          </w:p>
        </w:tc>
      </w:tr>
      <w:tr w:rsidR="00BC17A1" w:rsidRPr="00882363" w14:paraId="0CDDF632" w14:textId="77777777" w:rsidTr="00536A10">
        <w:tc>
          <w:tcPr>
            <w:tcW w:w="1555" w:type="dxa"/>
          </w:tcPr>
          <w:p w14:paraId="70529264" w14:textId="77777777" w:rsidR="00BC17A1" w:rsidRPr="00882363" w:rsidRDefault="00BC17A1" w:rsidP="00BC17A1">
            <w:pPr>
              <w:spacing w:after="120" w:line="240" w:lineRule="auto"/>
              <w:ind w:left="0" w:firstLine="0"/>
              <w:rPr>
                <w:rFonts w:asciiTheme="minorHAnsi" w:hAnsiTheme="minorHAnsi"/>
                <w:sz w:val="20"/>
                <w:szCs w:val="20"/>
              </w:rPr>
            </w:pPr>
          </w:p>
        </w:tc>
        <w:tc>
          <w:tcPr>
            <w:tcW w:w="1796" w:type="dxa"/>
            <w:vAlign w:val="center"/>
          </w:tcPr>
          <w:p w14:paraId="2AC70A34" w14:textId="421B8C68" w:rsidR="00BC17A1" w:rsidRPr="00882363" w:rsidRDefault="00BC17A1" w:rsidP="00BC17A1">
            <w:pPr>
              <w:spacing w:after="120" w:line="240" w:lineRule="auto"/>
              <w:ind w:left="0" w:firstLine="0"/>
              <w:rPr>
                <w:rFonts w:asciiTheme="minorHAnsi" w:hAnsiTheme="minorHAnsi"/>
                <w:sz w:val="20"/>
                <w:szCs w:val="20"/>
              </w:rPr>
            </w:pPr>
            <w:r w:rsidRPr="00882363">
              <w:rPr>
                <w:rFonts w:asciiTheme="minorHAnsi" w:hAnsiTheme="minorHAnsi"/>
                <w:bCs/>
                <w:sz w:val="20"/>
                <w:szCs w:val="20"/>
              </w:rPr>
              <w:t>Projektant branży elektrycznej</w:t>
            </w:r>
          </w:p>
        </w:tc>
        <w:tc>
          <w:tcPr>
            <w:tcW w:w="4015" w:type="dxa"/>
          </w:tcPr>
          <w:p w14:paraId="30DF3ABE" w14:textId="77777777" w:rsidR="00BC17A1" w:rsidRPr="00882363" w:rsidRDefault="00BC17A1" w:rsidP="00BC17A1">
            <w:pPr>
              <w:spacing w:after="120" w:line="240" w:lineRule="auto"/>
              <w:ind w:left="0" w:firstLine="0"/>
              <w:rPr>
                <w:rFonts w:asciiTheme="minorHAnsi" w:hAnsiTheme="minorHAnsi"/>
                <w:sz w:val="20"/>
                <w:szCs w:val="20"/>
              </w:rPr>
            </w:pPr>
          </w:p>
        </w:tc>
        <w:tc>
          <w:tcPr>
            <w:tcW w:w="1692" w:type="dxa"/>
          </w:tcPr>
          <w:p w14:paraId="7EDD5A4B" w14:textId="77777777" w:rsidR="00BC17A1" w:rsidRPr="00882363" w:rsidRDefault="00BC17A1" w:rsidP="00BC17A1">
            <w:pPr>
              <w:spacing w:after="120" w:line="240" w:lineRule="auto"/>
              <w:ind w:left="0" w:firstLine="0"/>
              <w:rPr>
                <w:rFonts w:asciiTheme="minorHAnsi" w:hAnsiTheme="minorHAnsi"/>
                <w:sz w:val="20"/>
                <w:szCs w:val="20"/>
              </w:rPr>
            </w:pPr>
          </w:p>
        </w:tc>
      </w:tr>
      <w:tr w:rsidR="00BC17A1" w:rsidRPr="00882363" w14:paraId="388551E0" w14:textId="77777777" w:rsidTr="00536A10">
        <w:tc>
          <w:tcPr>
            <w:tcW w:w="1555" w:type="dxa"/>
          </w:tcPr>
          <w:p w14:paraId="036F6ADC" w14:textId="77777777" w:rsidR="00BC17A1" w:rsidRPr="00882363" w:rsidRDefault="00BC17A1" w:rsidP="00BC17A1">
            <w:pPr>
              <w:spacing w:after="120" w:line="240" w:lineRule="auto"/>
              <w:ind w:left="0" w:firstLine="0"/>
              <w:rPr>
                <w:rFonts w:asciiTheme="minorHAnsi" w:hAnsiTheme="minorHAnsi"/>
                <w:sz w:val="20"/>
                <w:szCs w:val="20"/>
              </w:rPr>
            </w:pPr>
          </w:p>
        </w:tc>
        <w:tc>
          <w:tcPr>
            <w:tcW w:w="1796" w:type="dxa"/>
            <w:vAlign w:val="center"/>
          </w:tcPr>
          <w:p w14:paraId="64633A6F" w14:textId="2147BAAD" w:rsidR="00BC17A1" w:rsidRPr="00882363" w:rsidRDefault="00BC17A1" w:rsidP="00BC17A1">
            <w:pPr>
              <w:spacing w:after="120" w:line="240" w:lineRule="auto"/>
              <w:ind w:left="0" w:firstLine="0"/>
              <w:rPr>
                <w:rFonts w:asciiTheme="minorHAnsi" w:hAnsiTheme="minorHAnsi"/>
                <w:sz w:val="20"/>
                <w:szCs w:val="20"/>
              </w:rPr>
            </w:pPr>
            <w:r w:rsidRPr="00882363">
              <w:rPr>
                <w:rFonts w:asciiTheme="minorHAnsi" w:hAnsiTheme="minorHAnsi"/>
                <w:bCs/>
                <w:sz w:val="20"/>
                <w:szCs w:val="20"/>
              </w:rPr>
              <w:t>Kierownik budowy (kierownik robót branży ogólnobudowlanej)</w:t>
            </w:r>
          </w:p>
        </w:tc>
        <w:tc>
          <w:tcPr>
            <w:tcW w:w="4015" w:type="dxa"/>
          </w:tcPr>
          <w:p w14:paraId="1BBC3DE3" w14:textId="77777777" w:rsidR="00344F5E" w:rsidRPr="00882363" w:rsidRDefault="00344F5E" w:rsidP="00F67C95">
            <w:pPr>
              <w:spacing w:after="0" w:line="240" w:lineRule="auto"/>
              <w:ind w:left="0" w:firstLine="0"/>
              <w:rPr>
                <w:rFonts w:asciiTheme="minorHAnsi" w:hAnsiTheme="minorHAnsi"/>
                <w:sz w:val="20"/>
                <w:szCs w:val="20"/>
              </w:rPr>
            </w:pPr>
          </w:p>
          <w:p w14:paraId="3A15DF68" w14:textId="77777777" w:rsidR="00F67C95" w:rsidRPr="00882363" w:rsidRDefault="00F67C95" w:rsidP="00F67C95">
            <w:pPr>
              <w:spacing w:after="0" w:line="240" w:lineRule="auto"/>
              <w:ind w:left="0" w:firstLine="0"/>
              <w:rPr>
                <w:rFonts w:asciiTheme="minorHAnsi" w:hAnsiTheme="minorHAnsi"/>
                <w:sz w:val="20"/>
                <w:szCs w:val="20"/>
              </w:rPr>
            </w:pPr>
          </w:p>
          <w:p w14:paraId="0E994328" w14:textId="7E9A7186" w:rsidR="00F67C95" w:rsidRPr="00882363" w:rsidRDefault="00F67C95" w:rsidP="00F67C95">
            <w:pPr>
              <w:spacing w:after="0" w:line="240" w:lineRule="auto"/>
              <w:ind w:left="0" w:firstLine="0"/>
              <w:rPr>
                <w:rFonts w:asciiTheme="minorHAnsi" w:hAnsiTheme="minorHAnsi"/>
                <w:sz w:val="20"/>
                <w:szCs w:val="20"/>
              </w:rPr>
            </w:pPr>
            <w:r w:rsidRPr="00882363">
              <w:rPr>
                <w:rFonts w:asciiTheme="minorHAnsi" w:hAnsiTheme="minorHAnsi"/>
                <w:sz w:val="20"/>
                <w:szCs w:val="20"/>
              </w:rPr>
              <w:t>Opis doświadczenia potwierdzający spełnianie warunku zgodnie z rozdziałem V ust. 3.2.2. pkt 5) SWZ (nazwa zamówienia, zakres zamówienia, termin wykonania, obejmowane stanowisko):</w:t>
            </w:r>
          </w:p>
          <w:p w14:paraId="5451FDE5" w14:textId="77777777" w:rsidR="00F67C95" w:rsidRPr="00882363" w:rsidRDefault="00F67C95" w:rsidP="00F67C95">
            <w:pPr>
              <w:spacing w:after="0" w:line="240" w:lineRule="auto"/>
              <w:ind w:left="0" w:firstLine="0"/>
              <w:rPr>
                <w:rFonts w:asciiTheme="minorHAnsi" w:hAnsiTheme="minorHAnsi"/>
                <w:sz w:val="20"/>
                <w:szCs w:val="20"/>
              </w:rPr>
            </w:pPr>
          </w:p>
          <w:p w14:paraId="4DC59D39" w14:textId="28B21EBD" w:rsidR="00F67C95" w:rsidRPr="00882363" w:rsidRDefault="00F67C95" w:rsidP="00F67C95">
            <w:pPr>
              <w:spacing w:after="0" w:line="240" w:lineRule="auto"/>
              <w:ind w:left="0" w:firstLine="0"/>
              <w:rPr>
                <w:rFonts w:asciiTheme="minorHAnsi" w:hAnsiTheme="minorHAnsi"/>
                <w:sz w:val="20"/>
                <w:szCs w:val="20"/>
              </w:rPr>
            </w:pPr>
          </w:p>
        </w:tc>
        <w:tc>
          <w:tcPr>
            <w:tcW w:w="1692" w:type="dxa"/>
          </w:tcPr>
          <w:p w14:paraId="312D78F0" w14:textId="77777777" w:rsidR="00BC17A1" w:rsidRPr="00882363" w:rsidRDefault="00BC17A1" w:rsidP="00BC17A1">
            <w:pPr>
              <w:spacing w:after="120" w:line="240" w:lineRule="auto"/>
              <w:ind w:left="0" w:firstLine="0"/>
              <w:rPr>
                <w:rFonts w:asciiTheme="minorHAnsi" w:hAnsiTheme="minorHAnsi"/>
                <w:sz w:val="20"/>
                <w:szCs w:val="20"/>
              </w:rPr>
            </w:pPr>
          </w:p>
        </w:tc>
      </w:tr>
      <w:tr w:rsidR="00BC17A1" w:rsidRPr="00882363" w14:paraId="100A6FE2" w14:textId="77777777" w:rsidTr="00536A10">
        <w:tc>
          <w:tcPr>
            <w:tcW w:w="1555" w:type="dxa"/>
          </w:tcPr>
          <w:p w14:paraId="48F02C98" w14:textId="77777777" w:rsidR="00BC17A1" w:rsidRPr="00882363" w:rsidRDefault="00BC17A1" w:rsidP="00BC17A1">
            <w:pPr>
              <w:spacing w:after="120" w:line="240" w:lineRule="auto"/>
              <w:ind w:left="0" w:firstLine="0"/>
              <w:rPr>
                <w:rFonts w:asciiTheme="minorHAnsi" w:hAnsiTheme="minorHAnsi"/>
                <w:sz w:val="20"/>
                <w:szCs w:val="20"/>
              </w:rPr>
            </w:pPr>
          </w:p>
        </w:tc>
        <w:tc>
          <w:tcPr>
            <w:tcW w:w="1796" w:type="dxa"/>
            <w:vAlign w:val="center"/>
          </w:tcPr>
          <w:p w14:paraId="40EBACF1" w14:textId="5DA2736F" w:rsidR="00BC17A1" w:rsidRPr="00882363" w:rsidRDefault="00BC17A1" w:rsidP="00BC17A1">
            <w:pPr>
              <w:spacing w:after="120" w:line="240" w:lineRule="auto"/>
              <w:ind w:left="0" w:firstLine="0"/>
              <w:rPr>
                <w:rFonts w:asciiTheme="minorHAnsi" w:hAnsiTheme="minorHAnsi"/>
                <w:sz w:val="20"/>
                <w:szCs w:val="20"/>
              </w:rPr>
            </w:pPr>
            <w:r w:rsidRPr="00882363">
              <w:rPr>
                <w:rFonts w:asciiTheme="minorHAnsi" w:hAnsiTheme="minorHAnsi"/>
                <w:bCs/>
                <w:sz w:val="20"/>
                <w:szCs w:val="20"/>
              </w:rPr>
              <w:t>Kierownik robót branży sanitarnej</w:t>
            </w:r>
          </w:p>
        </w:tc>
        <w:tc>
          <w:tcPr>
            <w:tcW w:w="4015" w:type="dxa"/>
          </w:tcPr>
          <w:p w14:paraId="2C567EB5" w14:textId="77777777" w:rsidR="00BC17A1" w:rsidRPr="00882363" w:rsidRDefault="00BC17A1" w:rsidP="00BC17A1">
            <w:pPr>
              <w:spacing w:after="120" w:line="240" w:lineRule="auto"/>
              <w:ind w:left="0" w:firstLine="0"/>
              <w:rPr>
                <w:rFonts w:asciiTheme="minorHAnsi" w:hAnsiTheme="minorHAnsi"/>
                <w:sz w:val="20"/>
                <w:szCs w:val="20"/>
              </w:rPr>
            </w:pPr>
          </w:p>
        </w:tc>
        <w:tc>
          <w:tcPr>
            <w:tcW w:w="1692" w:type="dxa"/>
          </w:tcPr>
          <w:p w14:paraId="0D47A17A" w14:textId="77777777" w:rsidR="00BC17A1" w:rsidRPr="00882363" w:rsidRDefault="00BC17A1" w:rsidP="00BC17A1">
            <w:pPr>
              <w:spacing w:after="120" w:line="240" w:lineRule="auto"/>
              <w:ind w:left="0" w:firstLine="0"/>
              <w:rPr>
                <w:rFonts w:asciiTheme="minorHAnsi" w:hAnsiTheme="minorHAnsi"/>
                <w:sz w:val="20"/>
                <w:szCs w:val="20"/>
              </w:rPr>
            </w:pPr>
          </w:p>
        </w:tc>
      </w:tr>
      <w:tr w:rsidR="00BC17A1" w:rsidRPr="00882363" w14:paraId="5BB5652D" w14:textId="77777777" w:rsidTr="00536A10">
        <w:tc>
          <w:tcPr>
            <w:tcW w:w="1555" w:type="dxa"/>
          </w:tcPr>
          <w:p w14:paraId="565BAB10" w14:textId="77777777" w:rsidR="00BC17A1" w:rsidRPr="00882363" w:rsidRDefault="00BC17A1" w:rsidP="00BC17A1">
            <w:pPr>
              <w:spacing w:after="120" w:line="240" w:lineRule="auto"/>
              <w:ind w:left="0" w:firstLine="0"/>
              <w:rPr>
                <w:rFonts w:asciiTheme="minorHAnsi" w:hAnsiTheme="minorHAnsi"/>
                <w:sz w:val="20"/>
                <w:szCs w:val="20"/>
              </w:rPr>
            </w:pPr>
          </w:p>
        </w:tc>
        <w:tc>
          <w:tcPr>
            <w:tcW w:w="1796" w:type="dxa"/>
            <w:vAlign w:val="center"/>
          </w:tcPr>
          <w:p w14:paraId="15BE61BA" w14:textId="3C335466" w:rsidR="00BC17A1" w:rsidRPr="00882363" w:rsidRDefault="00BC17A1" w:rsidP="00BC17A1">
            <w:pPr>
              <w:spacing w:after="120" w:line="240" w:lineRule="auto"/>
              <w:ind w:left="0" w:firstLine="0"/>
              <w:rPr>
                <w:rFonts w:asciiTheme="minorHAnsi" w:hAnsiTheme="minorHAnsi"/>
                <w:sz w:val="20"/>
                <w:szCs w:val="20"/>
              </w:rPr>
            </w:pPr>
            <w:r w:rsidRPr="00882363">
              <w:rPr>
                <w:rFonts w:asciiTheme="minorHAnsi" w:hAnsiTheme="minorHAnsi"/>
                <w:bCs/>
                <w:sz w:val="20"/>
                <w:szCs w:val="20"/>
              </w:rPr>
              <w:t>Kierownik robót branży elektrycznej</w:t>
            </w:r>
          </w:p>
        </w:tc>
        <w:tc>
          <w:tcPr>
            <w:tcW w:w="4015" w:type="dxa"/>
          </w:tcPr>
          <w:p w14:paraId="43B7D90A" w14:textId="77777777" w:rsidR="00BC17A1" w:rsidRPr="00882363" w:rsidRDefault="00BC17A1" w:rsidP="00BC17A1">
            <w:pPr>
              <w:spacing w:after="120" w:line="240" w:lineRule="auto"/>
              <w:ind w:left="0" w:firstLine="0"/>
              <w:rPr>
                <w:rFonts w:asciiTheme="minorHAnsi" w:hAnsiTheme="minorHAnsi"/>
                <w:sz w:val="20"/>
                <w:szCs w:val="20"/>
              </w:rPr>
            </w:pPr>
          </w:p>
        </w:tc>
        <w:tc>
          <w:tcPr>
            <w:tcW w:w="1692" w:type="dxa"/>
          </w:tcPr>
          <w:p w14:paraId="7F0E1E82" w14:textId="77777777" w:rsidR="00BC17A1" w:rsidRPr="00882363" w:rsidRDefault="00BC17A1" w:rsidP="00BC17A1">
            <w:pPr>
              <w:spacing w:after="120" w:line="240" w:lineRule="auto"/>
              <w:ind w:left="0" w:firstLine="0"/>
              <w:rPr>
                <w:rFonts w:asciiTheme="minorHAnsi" w:hAnsiTheme="minorHAnsi"/>
                <w:sz w:val="20"/>
                <w:szCs w:val="20"/>
              </w:rPr>
            </w:pPr>
          </w:p>
        </w:tc>
      </w:tr>
      <w:tr w:rsidR="006A7D45" w:rsidRPr="00882363" w14:paraId="2101D0A6" w14:textId="77777777" w:rsidTr="009665F9">
        <w:tc>
          <w:tcPr>
            <w:tcW w:w="9058" w:type="dxa"/>
            <w:gridSpan w:val="4"/>
          </w:tcPr>
          <w:p w14:paraId="58F7443D" w14:textId="77777777" w:rsidR="006A7D45" w:rsidRPr="00882363" w:rsidRDefault="006A7D45" w:rsidP="009665F9">
            <w:pPr>
              <w:spacing w:before="120" w:after="0" w:line="240" w:lineRule="auto"/>
              <w:ind w:left="0" w:firstLine="0"/>
              <w:rPr>
                <w:rFonts w:asciiTheme="minorHAnsi" w:hAnsiTheme="minorHAnsi"/>
                <w:sz w:val="20"/>
                <w:szCs w:val="20"/>
              </w:rPr>
            </w:pPr>
          </w:p>
        </w:tc>
      </w:tr>
      <w:tr w:rsidR="006A7D45" w:rsidRPr="00882363" w14:paraId="520AD34F" w14:textId="77777777" w:rsidTr="009665F9">
        <w:tc>
          <w:tcPr>
            <w:tcW w:w="9058" w:type="dxa"/>
            <w:gridSpan w:val="4"/>
            <w:shd w:val="clear" w:color="auto" w:fill="F2F2F2" w:themeFill="background1" w:themeFillShade="F2"/>
          </w:tcPr>
          <w:p w14:paraId="5209839C" w14:textId="77777777" w:rsidR="006A7D45" w:rsidRPr="00882363" w:rsidRDefault="006A7D45" w:rsidP="009665F9">
            <w:pPr>
              <w:spacing w:before="120"/>
              <w:ind w:left="0" w:firstLine="0"/>
              <w:jc w:val="center"/>
              <w:rPr>
                <w:rFonts w:asciiTheme="minorHAnsi" w:hAnsiTheme="minorHAnsi" w:cstheme="minorHAnsi"/>
                <w:sz w:val="20"/>
                <w:szCs w:val="20"/>
              </w:rPr>
            </w:pPr>
            <w:r w:rsidRPr="00882363">
              <w:rPr>
                <w:rFonts w:asciiTheme="minorHAnsi" w:hAnsiTheme="minorHAnsi" w:cstheme="minorHAnsi"/>
                <w:b/>
                <w:sz w:val="20"/>
                <w:szCs w:val="20"/>
              </w:rPr>
              <w:t>OŚWIADCZENIE DOTYCZĄCE PODANYCH INFORMACJI</w:t>
            </w:r>
          </w:p>
        </w:tc>
      </w:tr>
      <w:tr w:rsidR="006A7D45" w:rsidRPr="00882363" w14:paraId="7357B11A" w14:textId="77777777" w:rsidTr="009665F9">
        <w:tc>
          <w:tcPr>
            <w:tcW w:w="9058" w:type="dxa"/>
            <w:gridSpan w:val="4"/>
          </w:tcPr>
          <w:p w14:paraId="04595D29" w14:textId="77777777" w:rsidR="006A7D45" w:rsidRPr="00882363" w:rsidRDefault="006A7D45" w:rsidP="009665F9">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6A7D45" w:rsidRPr="00882363" w14:paraId="4E694081" w14:textId="77777777" w:rsidTr="009665F9">
        <w:tc>
          <w:tcPr>
            <w:tcW w:w="9058" w:type="dxa"/>
            <w:gridSpan w:val="4"/>
            <w:shd w:val="clear" w:color="auto" w:fill="auto"/>
          </w:tcPr>
          <w:p w14:paraId="06323007" w14:textId="77777777" w:rsidR="006A7D45" w:rsidRPr="00882363" w:rsidRDefault="006A7D45" w:rsidP="009665F9">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Miejscowość …………………………… data …………………………</w:t>
            </w:r>
          </w:p>
        </w:tc>
      </w:tr>
      <w:tr w:rsidR="006A7D45" w:rsidRPr="00882363" w14:paraId="401CF1BF" w14:textId="77777777" w:rsidTr="009665F9">
        <w:tc>
          <w:tcPr>
            <w:tcW w:w="9058" w:type="dxa"/>
            <w:gridSpan w:val="4"/>
            <w:shd w:val="clear" w:color="auto" w:fill="F2F2F2" w:themeFill="background1" w:themeFillShade="F2"/>
          </w:tcPr>
          <w:p w14:paraId="36DC650A" w14:textId="77777777" w:rsidR="006A7D45" w:rsidRPr="00882363" w:rsidRDefault="006A7D45" w:rsidP="009665F9">
            <w:pPr>
              <w:spacing w:before="120"/>
              <w:ind w:left="0" w:firstLine="0"/>
              <w:jc w:val="center"/>
              <w:rPr>
                <w:rFonts w:asciiTheme="minorHAnsi" w:hAnsiTheme="minorHAnsi" w:cstheme="minorHAnsi"/>
                <w:b/>
                <w:sz w:val="20"/>
                <w:szCs w:val="20"/>
              </w:rPr>
            </w:pPr>
            <w:r w:rsidRPr="00882363">
              <w:rPr>
                <w:rFonts w:asciiTheme="minorHAnsi" w:hAnsiTheme="minorHAnsi" w:cstheme="minorHAnsi"/>
                <w:b/>
                <w:sz w:val="20"/>
                <w:szCs w:val="20"/>
              </w:rPr>
              <w:t>UWAGI KOŃCOWE</w:t>
            </w:r>
          </w:p>
        </w:tc>
      </w:tr>
      <w:tr w:rsidR="00D1091E" w:rsidRPr="00882363" w14:paraId="0BB22D41" w14:textId="77777777" w:rsidTr="009665F9">
        <w:tc>
          <w:tcPr>
            <w:tcW w:w="9058" w:type="dxa"/>
            <w:gridSpan w:val="4"/>
          </w:tcPr>
          <w:p w14:paraId="39EB1C87" w14:textId="7BFB84BE" w:rsidR="00D1091E" w:rsidRPr="00882363" w:rsidRDefault="00D1091E" w:rsidP="00D1091E">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D1091E" w:rsidRPr="00882363" w14:paraId="5171B983" w14:textId="77777777" w:rsidTr="009665F9">
        <w:tc>
          <w:tcPr>
            <w:tcW w:w="9058" w:type="dxa"/>
            <w:gridSpan w:val="4"/>
          </w:tcPr>
          <w:p w14:paraId="7D701F67" w14:textId="7B2055D8" w:rsidR="00D1091E" w:rsidRPr="00882363" w:rsidRDefault="00D1091E" w:rsidP="00D1091E">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6A7D45" w:rsidRPr="00882363" w14:paraId="7F8AEAB6" w14:textId="77777777" w:rsidTr="009665F9">
        <w:tc>
          <w:tcPr>
            <w:tcW w:w="9058" w:type="dxa"/>
            <w:gridSpan w:val="4"/>
          </w:tcPr>
          <w:p w14:paraId="5448950D" w14:textId="77777777" w:rsidR="006A7D45" w:rsidRPr="00882363" w:rsidRDefault="006A7D45" w:rsidP="009665F9">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6A7D45" w:rsidRPr="00882363" w14:paraId="3B48AB17" w14:textId="77777777" w:rsidTr="009665F9">
        <w:tc>
          <w:tcPr>
            <w:tcW w:w="9058" w:type="dxa"/>
            <w:gridSpan w:val="4"/>
          </w:tcPr>
          <w:p w14:paraId="0F5B43E7" w14:textId="77777777" w:rsidR="006A7D45" w:rsidRPr="00882363" w:rsidRDefault="006A7D45" w:rsidP="009665F9">
            <w:pPr>
              <w:spacing w:before="120" w:after="0" w:line="240" w:lineRule="auto"/>
              <w:ind w:left="0" w:firstLine="0"/>
              <w:rPr>
                <w:rFonts w:asciiTheme="minorHAnsi" w:hAnsiTheme="minorHAnsi"/>
                <w:sz w:val="20"/>
                <w:szCs w:val="20"/>
                <w:u w:val="single"/>
              </w:rPr>
            </w:pPr>
          </w:p>
        </w:tc>
      </w:tr>
    </w:tbl>
    <w:p w14:paraId="6DD877B4" w14:textId="77777777" w:rsidR="006A7D45" w:rsidRPr="00882363" w:rsidRDefault="006A7D45" w:rsidP="006A7D45">
      <w:pPr>
        <w:spacing w:before="120" w:after="0" w:line="240" w:lineRule="auto"/>
        <w:ind w:left="0" w:firstLine="0"/>
        <w:rPr>
          <w:rFonts w:asciiTheme="minorHAnsi" w:hAnsiTheme="minorHAnsi"/>
          <w:sz w:val="22"/>
        </w:rPr>
      </w:pPr>
    </w:p>
    <w:p w14:paraId="2475393E" w14:textId="77777777" w:rsidR="006A7D45" w:rsidRPr="00882363" w:rsidRDefault="006A7D45" w:rsidP="006A7D45">
      <w:pPr>
        <w:spacing w:after="160" w:line="259" w:lineRule="auto"/>
        <w:ind w:left="0" w:firstLine="0"/>
        <w:jc w:val="left"/>
        <w:rPr>
          <w:rFonts w:asciiTheme="minorHAnsi" w:hAnsiTheme="minorHAnsi"/>
          <w:b/>
          <w:sz w:val="22"/>
        </w:rPr>
      </w:pPr>
      <w:r w:rsidRPr="00882363">
        <w:rPr>
          <w:rFonts w:asciiTheme="minorHAnsi" w:hAnsiTheme="minorHAnsi"/>
          <w:b/>
          <w:sz w:val="22"/>
        </w:rPr>
        <w:br w:type="page"/>
      </w:r>
    </w:p>
    <w:p w14:paraId="06E66BE5" w14:textId="7C3E526C" w:rsidR="009665F9" w:rsidRPr="00882363" w:rsidRDefault="009665F9" w:rsidP="009665F9">
      <w:pPr>
        <w:spacing w:before="120" w:after="0" w:line="240" w:lineRule="auto"/>
        <w:ind w:left="0" w:firstLine="0"/>
        <w:jc w:val="right"/>
        <w:rPr>
          <w:rFonts w:asciiTheme="minorHAnsi" w:hAnsiTheme="minorHAnsi"/>
          <w:b/>
          <w:sz w:val="22"/>
        </w:rPr>
      </w:pPr>
      <w:r w:rsidRPr="00882363">
        <w:rPr>
          <w:rFonts w:asciiTheme="minorHAnsi" w:hAnsiTheme="minorHAnsi"/>
          <w:b/>
          <w:sz w:val="22"/>
        </w:rPr>
        <w:lastRenderedPageBreak/>
        <w:t>Załącznik nr 8 do SWZ</w:t>
      </w:r>
    </w:p>
    <w:p w14:paraId="50C5DE32" w14:textId="77777777" w:rsidR="009665F9" w:rsidRPr="00882363" w:rsidRDefault="009665F9" w:rsidP="009665F9">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9058"/>
      </w:tblGrid>
      <w:tr w:rsidR="009665F9" w:rsidRPr="00882363" w14:paraId="1B8CB3BA" w14:textId="77777777" w:rsidTr="009665F9">
        <w:tc>
          <w:tcPr>
            <w:tcW w:w="9058" w:type="dxa"/>
            <w:shd w:val="clear" w:color="auto" w:fill="F2F2F2" w:themeFill="background1" w:themeFillShade="F2"/>
          </w:tcPr>
          <w:p w14:paraId="51EA123C" w14:textId="77777777" w:rsidR="009665F9" w:rsidRPr="00882363" w:rsidRDefault="009665F9" w:rsidP="009665F9">
            <w:pPr>
              <w:spacing w:before="120"/>
              <w:ind w:left="0" w:firstLine="0"/>
              <w:jc w:val="center"/>
              <w:rPr>
                <w:rFonts w:asciiTheme="minorHAnsi" w:hAnsiTheme="minorHAnsi" w:cstheme="minorHAnsi"/>
                <w:b/>
                <w:sz w:val="20"/>
                <w:szCs w:val="20"/>
              </w:rPr>
            </w:pPr>
            <w:r w:rsidRPr="00882363">
              <w:rPr>
                <w:rFonts w:asciiTheme="minorHAnsi" w:hAnsiTheme="minorHAnsi" w:cstheme="minorHAnsi"/>
                <w:b/>
                <w:sz w:val="20"/>
                <w:szCs w:val="20"/>
              </w:rPr>
              <w:t>OŚWIADCZENIE WYKONAWCY</w:t>
            </w:r>
          </w:p>
          <w:p w14:paraId="1BCA5B1F" w14:textId="77777777" w:rsidR="009665F9" w:rsidRPr="00882363" w:rsidRDefault="009665F9" w:rsidP="009665F9">
            <w:pPr>
              <w:spacing w:before="120"/>
              <w:ind w:left="0" w:firstLine="0"/>
              <w:jc w:val="center"/>
              <w:rPr>
                <w:rFonts w:asciiTheme="minorHAnsi" w:hAnsiTheme="minorHAnsi" w:cstheme="minorHAnsi"/>
                <w:sz w:val="20"/>
                <w:szCs w:val="20"/>
              </w:rPr>
            </w:pPr>
            <w:r w:rsidRPr="00882363">
              <w:rPr>
                <w:rFonts w:asciiTheme="minorHAnsi" w:hAnsiTheme="minorHAnsi" w:cstheme="minorHAnsi"/>
                <w:b/>
                <w:sz w:val="20"/>
                <w:szCs w:val="20"/>
              </w:rPr>
              <w:t>O PRZYNALEŻNOŚCI LUB BRAKU PRZYNALEŻNOŚCI DO TEJ SAMEJ GRUPY KAPITAŁOWEJ</w:t>
            </w:r>
          </w:p>
          <w:p w14:paraId="7BD23A24" w14:textId="626CC418" w:rsidR="009665F9" w:rsidRPr="00882363" w:rsidRDefault="009665F9" w:rsidP="009665F9">
            <w:pPr>
              <w:spacing w:before="120"/>
              <w:ind w:left="0" w:firstLine="0"/>
              <w:jc w:val="center"/>
              <w:rPr>
                <w:rFonts w:asciiTheme="minorHAnsi" w:hAnsiTheme="minorHAnsi" w:cstheme="minorHAnsi"/>
                <w:sz w:val="20"/>
                <w:szCs w:val="20"/>
              </w:rPr>
            </w:pPr>
            <w:r w:rsidRPr="00882363">
              <w:rPr>
                <w:rFonts w:asciiTheme="minorHAnsi" w:hAnsiTheme="minorHAnsi" w:cstheme="minorHAnsi"/>
                <w:sz w:val="20"/>
                <w:szCs w:val="20"/>
              </w:rPr>
              <w:t xml:space="preserve">składane na podstawie art. </w:t>
            </w:r>
            <w:r w:rsidR="00A16FDD" w:rsidRPr="00882363">
              <w:rPr>
                <w:rFonts w:asciiTheme="minorHAnsi" w:hAnsiTheme="minorHAnsi" w:cstheme="minorHAnsi"/>
                <w:sz w:val="20"/>
                <w:szCs w:val="20"/>
              </w:rPr>
              <w:t xml:space="preserve">274 </w:t>
            </w:r>
            <w:r w:rsidRPr="00882363">
              <w:rPr>
                <w:rFonts w:asciiTheme="minorHAnsi" w:hAnsiTheme="minorHAnsi" w:cstheme="minorHAnsi"/>
                <w:sz w:val="20"/>
                <w:szCs w:val="20"/>
              </w:rPr>
              <w:t xml:space="preserve">ust. 1 ustawy Prawo zamówień publicznych </w:t>
            </w:r>
          </w:p>
          <w:p w14:paraId="4B0D68AB" w14:textId="43B2CBD1" w:rsidR="009665F9" w:rsidRPr="00882363" w:rsidRDefault="009665F9" w:rsidP="009665F9">
            <w:pPr>
              <w:spacing w:before="120"/>
              <w:ind w:left="0" w:firstLine="0"/>
              <w:jc w:val="center"/>
              <w:rPr>
                <w:rFonts w:asciiTheme="minorHAnsi" w:hAnsiTheme="minorHAnsi" w:cstheme="minorHAnsi"/>
                <w:sz w:val="20"/>
                <w:szCs w:val="20"/>
              </w:rPr>
            </w:pPr>
            <w:r w:rsidRPr="00882363">
              <w:rPr>
                <w:rFonts w:asciiTheme="minorHAnsi" w:hAnsiTheme="minorHAnsi" w:cstheme="minorHAnsi"/>
                <w:sz w:val="20"/>
                <w:szCs w:val="20"/>
              </w:rPr>
              <w:t>(</w:t>
            </w:r>
            <w:r w:rsidR="00A970B1" w:rsidRPr="00882363">
              <w:rPr>
                <w:rFonts w:asciiTheme="minorHAnsi" w:hAnsiTheme="minorHAnsi" w:cstheme="minorHAnsi"/>
                <w:sz w:val="20"/>
                <w:szCs w:val="20"/>
              </w:rPr>
              <w:t xml:space="preserve">tj. </w:t>
            </w:r>
            <w:r w:rsidRPr="00882363">
              <w:rPr>
                <w:rFonts w:asciiTheme="minorHAnsi" w:hAnsiTheme="minorHAnsi" w:cstheme="minorHAnsi"/>
                <w:sz w:val="20"/>
                <w:szCs w:val="20"/>
              </w:rPr>
              <w:t xml:space="preserve">Dz.U. </w:t>
            </w:r>
            <w:r w:rsidR="00A970B1" w:rsidRPr="00882363">
              <w:rPr>
                <w:rFonts w:asciiTheme="minorHAnsi" w:hAnsiTheme="minorHAnsi" w:cstheme="minorHAnsi"/>
                <w:sz w:val="20"/>
                <w:szCs w:val="20"/>
              </w:rPr>
              <w:t>2021 poz. 1129</w:t>
            </w:r>
            <w:r w:rsidRPr="00882363">
              <w:rPr>
                <w:rFonts w:asciiTheme="minorHAnsi" w:hAnsiTheme="minorHAnsi" w:cstheme="minorHAnsi"/>
                <w:sz w:val="20"/>
                <w:szCs w:val="20"/>
              </w:rPr>
              <w:t xml:space="preserve"> </w:t>
            </w:r>
            <w:r w:rsidR="00F04393" w:rsidRPr="00882363">
              <w:rPr>
                <w:rFonts w:asciiTheme="minorHAnsi" w:hAnsiTheme="minorHAnsi"/>
                <w:color w:val="auto"/>
                <w:sz w:val="20"/>
                <w:szCs w:val="20"/>
              </w:rPr>
              <w:t xml:space="preserve">z </w:t>
            </w:r>
            <w:proofErr w:type="spellStart"/>
            <w:r w:rsidR="00F04393" w:rsidRPr="00882363">
              <w:rPr>
                <w:rFonts w:asciiTheme="minorHAnsi" w:hAnsiTheme="minorHAnsi"/>
                <w:color w:val="auto"/>
                <w:sz w:val="20"/>
                <w:szCs w:val="20"/>
              </w:rPr>
              <w:t>późn</w:t>
            </w:r>
            <w:proofErr w:type="spellEnd"/>
            <w:r w:rsidR="00F04393" w:rsidRPr="00882363">
              <w:rPr>
                <w:rFonts w:asciiTheme="minorHAnsi" w:hAnsiTheme="minorHAnsi"/>
                <w:color w:val="auto"/>
                <w:sz w:val="20"/>
                <w:szCs w:val="20"/>
              </w:rPr>
              <w:t>. zm.</w:t>
            </w:r>
            <w:r w:rsidR="00F04393" w:rsidRPr="00882363">
              <w:rPr>
                <w:rFonts w:asciiTheme="minorHAnsi" w:hAnsiTheme="minorHAnsi" w:cstheme="minorHAnsi"/>
                <w:sz w:val="20"/>
                <w:szCs w:val="20"/>
              </w:rPr>
              <w:t xml:space="preserve"> </w:t>
            </w:r>
            <w:r w:rsidRPr="00882363">
              <w:rPr>
                <w:rFonts w:asciiTheme="minorHAnsi" w:hAnsiTheme="minorHAnsi" w:cstheme="minorHAnsi"/>
                <w:sz w:val="20"/>
                <w:szCs w:val="20"/>
              </w:rPr>
              <w:t xml:space="preserve">- ustawa </w:t>
            </w:r>
            <w:proofErr w:type="spellStart"/>
            <w:r w:rsidRPr="00882363">
              <w:rPr>
                <w:rFonts w:asciiTheme="minorHAnsi" w:hAnsiTheme="minorHAnsi" w:cstheme="minorHAnsi"/>
                <w:sz w:val="20"/>
                <w:szCs w:val="20"/>
              </w:rPr>
              <w:t>Pzp</w:t>
            </w:r>
            <w:proofErr w:type="spellEnd"/>
            <w:r w:rsidRPr="00882363">
              <w:rPr>
                <w:rFonts w:asciiTheme="minorHAnsi" w:hAnsiTheme="minorHAnsi" w:cstheme="minorHAnsi"/>
                <w:sz w:val="20"/>
                <w:szCs w:val="20"/>
              </w:rPr>
              <w:t>)</w:t>
            </w:r>
          </w:p>
          <w:p w14:paraId="378D2FC5" w14:textId="7218E2D8" w:rsidR="00BC72DA" w:rsidRPr="00882363" w:rsidRDefault="00BC72DA" w:rsidP="00BC72DA">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 xml:space="preserve">w postępowaniu prowadzonym w </w:t>
            </w:r>
            <w:r w:rsidRPr="00882363">
              <w:rPr>
                <w:rFonts w:asciiTheme="minorHAnsi" w:hAnsiTheme="minorHAnsi" w:cstheme="minorHAnsi"/>
                <w:b/>
                <w:sz w:val="20"/>
                <w:szCs w:val="20"/>
              </w:rPr>
              <w:t>trybie podstawowym</w:t>
            </w:r>
            <w:r w:rsidRPr="00882363">
              <w:rPr>
                <w:rFonts w:asciiTheme="minorHAnsi" w:hAnsiTheme="minorHAnsi" w:cstheme="minorHAnsi"/>
                <w:sz w:val="20"/>
                <w:szCs w:val="20"/>
              </w:rPr>
              <w:t xml:space="preserve"> bez negocjacji, o którym mowa w art. 275 pkt 1 ustawy Prawo zamówień publicznych (tj. Dz.U. 2021 poz. 1129</w:t>
            </w:r>
            <w:r w:rsidRPr="00882363">
              <w:rPr>
                <w:rFonts w:asciiTheme="minorHAnsi" w:hAnsiTheme="minorHAnsi"/>
                <w:color w:val="auto"/>
                <w:sz w:val="20"/>
                <w:szCs w:val="20"/>
              </w:rPr>
              <w:t xml:space="preserve"> z </w:t>
            </w:r>
            <w:proofErr w:type="spellStart"/>
            <w:r w:rsidRPr="00882363">
              <w:rPr>
                <w:rFonts w:asciiTheme="minorHAnsi" w:hAnsiTheme="minorHAnsi"/>
                <w:color w:val="auto"/>
                <w:sz w:val="20"/>
                <w:szCs w:val="20"/>
              </w:rPr>
              <w:t>późn</w:t>
            </w:r>
            <w:proofErr w:type="spellEnd"/>
            <w:r w:rsidRPr="00882363">
              <w:rPr>
                <w:rFonts w:asciiTheme="minorHAnsi" w:hAnsiTheme="minorHAnsi"/>
                <w:color w:val="auto"/>
                <w:sz w:val="20"/>
                <w:szCs w:val="20"/>
              </w:rPr>
              <w:t>. zm.</w:t>
            </w:r>
            <w:r w:rsidRPr="00882363">
              <w:rPr>
                <w:rFonts w:asciiTheme="minorHAnsi" w:hAnsiTheme="minorHAnsi" w:cstheme="minorHAnsi"/>
                <w:sz w:val="20"/>
                <w:szCs w:val="20"/>
              </w:rPr>
              <w:t xml:space="preserve"> - ustawa </w:t>
            </w:r>
            <w:proofErr w:type="spellStart"/>
            <w:r w:rsidRPr="00882363">
              <w:rPr>
                <w:rFonts w:asciiTheme="minorHAnsi" w:hAnsiTheme="minorHAnsi" w:cstheme="minorHAnsi"/>
                <w:sz w:val="20"/>
                <w:szCs w:val="20"/>
              </w:rPr>
              <w:t>Pzp</w:t>
            </w:r>
            <w:proofErr w:type="spellEnd"/>
            <w:r w:rsidRPr="00882363">
              <w:rPr>
                <w:rFonts w:asciiTheme="minorHAnsi" w:hAnsiTheme="minorHAnsi" w:cstheme="minorHAnsi"/>
                <w:sz w:val="20"/>
                <w:szCs w:val="20"/>
              </w:rPr>
              <w:t xml:space="preserve">), na </w:t>
            </w:r>
            <w:r w:rsidRPr="00882363">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00457A6E" w:rsidRPr="00882363">
              <w:rPr>
                <w:rFonts w:asciiTheme="minorHAnsi" w:hAnsiTheme="minorHAnsi" w:cstheme="minorHAnsi"/>
                <w:b/>
                <w:sz w:val="20"/>
                <w:szCs w:val="20"/>
              </w:rPr>
              <w:t xml:space="preserve"> </w:t>
            </w:r>
            <w:r w:rsidR="00CC4750" w:rsidRPr="00882363">
              <w:rPr>
                <w:rFonts w:asciiTheme="minorHAnsi" w:hAnsiTheme="minorHAnsi" w:cstheme="minorHAnsi"/>
                <w:b/>
                <w:sz w:val="20"/>
                <w:szCs w:val="20"/>
              </w:rPr>
              <w:t>- II część: „Głęboka termomodernizacja budynku Gminnego Ośrodka Kultury i Sportu w Bogutach-Piankach”</w:t>
            </w:r>
            <w:r w:rsidRPr="00882363">
              <w:rPr>
                <w:rFonts w:asciiTheme="minorHAnsi" w:hAnsiTheme="minorHAnsi" w:cstheme="minorHAnsi"/>
                <w:sz w:val="20"/>
                <w:szCs w:val="20"/>
              </w:rPr>
              <w:t xml:space="preserve">. </w:t>
            </w:r>
          </w:p>
          <w:p w14:paraId="5C75500C" w14:textId="01A5CA81" w:rsidR="009665F9" w:rsidRPr="00882363" w:rsidRDefault="00BC72DA" w:rsidP="00BC72DA">
            <w:pPr>
              <w:spacing w:before="120" w:line="266" w:lineRule="auto"/>
              <w:ind w:left="0" w:firstLine="0"/>
              <w:rPr>
                <w:rFonts w:asciiTheme="minorHAnsi" w:hAnsiTheme="minorHAnsi" w:cstheme="minorHAnsi"/>
                <w:sz w:val="20"/>
                <w:szCs w:val="20"/>
                <w:u w:val="single"/>
              </w:rPr>
            </w:pPr>
            <w:r w:rsidRPr="00882363">
              <w:rPr>
                <w:rFonts w:asciiTheme="minorHAnsi" w:hAnsiTheme="minorHAnsi" w:cstheme="minorHAnsi"/>
                <w:sz w:val="20"/>
                <w:szCs w:val="20"/>
              </w:rPr>
              <w:t>Nr/znak nadany sprawie przez Zamawiającego: GPM.271.</w:t>
            </w:r>
            <w:r w:rsidR="00AF11D6" w:rsidRPr="00882363">
              <w:rPr>
                <w:rFonts w:asciiTheme="minorHAnsi" w:hAnsiTheme="minorHAnsi" w:cstheme="minorHAnsi"/>
                <w:sz w:val="20"/>
                <w:szCs w:val="20"/>
              </w:rPr>
              <w:t>2</w:t>
            </w:r>
            <w:r w:rsidRPr="00882363">
              <w:rPr>
                <w:rFonts w:asciiTheme="minorHAnsi" w:hAnsiTheme="minorHAnsi" w:cstheme="minorHAnsi"/>
                <w:sz w:val="20"/>
                <w:szCs w:val="20"/>
              </w:rPr>
              <w:t>.202</w:t>
            </w:r>
            <w:r w:rsidR="002F7254" w:rsidRPr="00882363">
              <w:rPr>
                <w:rFonts w:asciiTheme="minorHAnsi" w:hAnsiTheme="minorHAnsi" w:cstheme="minorHAnsi"/>
                <w:sz w:val="20"/>
                <w:szCs w:val="20"/>
              </w:rPr>
              <w:t>2</w:t>
            </w:r>
            <w:r w:rsidRPr="00882363">
              <w:rPr>
                <w:rFonts w:asciiTheme="minorHAnsi" w:hAnsiTheme="minorHAnsi" w:cstheme="minorHAnsi"/>
                <w:sz w:val="20"/>
                <w:szCs w:val="20"/>
              </w:rPr>
              <w:t>.</w:t>
            </w:r>
          </w:p>
        </w:tc>
      </w:tr>
      <w:tr w:rsidR="009665F9" w:rsidRPr="00882363" w14:paraId="28E97675" w14:textId="77777777" w:rsidTr="009665F9">
        <w:tc>
          <w:tcPr>
            <w:tcW w:w="9058" w:type="dxa"/>
          </w:tcPr>
          <w:p w14:paraId="7FD7B877" w14:textId="77777777" w:rsidR="009665F9" w:rsidRPr="00882363" w:rsidRDefault="009665F9" w:rsidP="009665F9">
            <w:pPr>
              <w:spacing w:before="120"/>
              <w:ind w:left="0" w:firstLine="0"/>
              <w:rPr>
                <w:rFonts w:asciiTheme="minorHAnsi" w:hAnsiTheme="minorHAnsi" w:cstheme="minorHAnsi"/>
                <w:sz w:val="20"/>
                <w:szCs w:val="20"/>
                <w:u w:val="single"/>
              </w:rPr>
            </w:pPr>
            <w:r w:rsidRPr="00882363">
              <w:rPr>
                <w:rFonts w:asciiTheme="minorHAnsi" w:hAnsiTheme="minorHAnsi" w:cstheme="minorHAnsi"/>
                <w:sz w:val="20"/>
                <w:szCs w:val="20"/>
                <w:u w:val="single"/>
              </w:rPr>
              <w:t>Zamawiający:</w:t>
            </w:r>
          </w:p>
          <w:p w14:paraId="11CC9B87" w14:textId="77777777" w:rsidR="009665F9" w:rsidRPr="00882363" w:rsidRDefault="009665F9" w:rsidP="009665F9">
            <w:pPr>
              <w:ind w:left="0" w:firstLine="0"/>
              <w:jc w:val="center"/>
              <w:rPr>
                <w:rFonts w:asciiTheme="minorHAnsi" w:hAnsiTheme="minorHAnsi" w:cstheme="minorHAnsi"/>
                <w:b/>
                <w:sz w:val="20"/>
                <w:szCs w:val="20"/>
              </w:rPr>
            </w:pPr>
            <w:r w:rsidRPr="00882363">
              <w:rPr>
                <w:rFonts w:asciiTheme="minorHAnsi" w:hAnsiTheme="minorHAnsi" w:cstheme="minorHAnsi"/>
                <w:b/>
                <w:sz w:val="20"/>
                <w:szCs w:val="20"/>
              </w:rPr>
              <w:t>Gmina Boguty - Pianki</w:t>
            </w:r>
          </w:p>
          <w:p w14:paraId="71774BE7" w14:textId="77777777" w:rsidR="009665F9" w:rsidRPr="00882363" w:rsidRDefault="009665F9" w:rsidP="009665F9">
            <w:pPr>
              <w:spacing w:before="120"/>
              <w:ind w:left="0" w:firstLine="0"/>
              <w:jc w:val="center"/>
              <w:rPr>
                <w:rFonts w:asciiTheme="minorHAnsi" w:hAnsiTheme="minorHAnsi" w:cstheme="minorHAnsi"/>
                <w:b/>
                <w:sz w:val="20"/>
                <w:szCs w:val="20"/>
              </w:rPr>
            </w:pPr>
            <w:r w:rsidRPr="00882363">
              <w:rPr>
                <w:rFonts w:asciiTheme="minorHAnsi" w:hAnsiTheme="minorHAnsi" w:cstheme="minorHAnsi"/>
                <w:b/>
                <w:sz w:val="20"/>
                <w:szCs w:val="20"/>
              </w:rPr>
              <w:t>ul. Aleja Papieża Jana Pawła II 45, 07-325 Boguty - Pianki</w:t>
            </w:r>
          </w:p>
          <w:p w14:paraId="08A7D029" w14:textId="77777777" w:rsidR="009665F9" w:rsidRPr="00882363" w:rsidRDefault="009665F9" w:rsidP="009665F9">
            <w:pPr>
              <w:spacing w:before="120"/>
              <w:ind w:left="0" w:firstLine="0"/>
              <w:jc w:val="center"/>
              <w:rPr>
                <w:rFonts w:asciiTheme="minorHAnsi" w:hAnsiTheme="minorHAnsi" w:cstheme="minorHAnsi"/>
                <w:sz w:val="20"/>
                <w:szCs w:val="20"/>
              </w:rPr>
            </w:pPr>
            <w:r w:rsidRPr="00882363">
              <w:rPr>
                <w:rFonts w:asciiTheme="minorHAnsi" w:hAnsiTheme="minorHAnsi" w:cstheme="minorHAnsi"/>
                <w:b/>
                <w:sz w:val="20"/>
                <w:szCs w:val="20"/>
              </w:rPr>
              <w:t>NIP: 759 162 56 22     REGON: 450670090</w:t>
            </w:r>
          </w:p>
        </w:tc>
      </w:tr>
      <w:tr w:rsidR="009665F9" w:rsidRPr="00882363" w14:paraId="23B225F2" w14:textId="77777777" w:rsidTr="009665F9">
        <w:tc>
          <w:tcPr>
            <w:tcW w:w="9058" w:type="dxa"/>
          </w:tcPr>
          <w:p w14:paraId="1F723DDF" w14:textId="77777777" w:rsidR="009665F9" w:rsidRPr="00882363" w:rsidRDefault="009665F9" w:rsidP="009665F9">
            <w:pPr>
              <w:spacing w:before="120"/>
              <w:ind w:left="0" w:firstLine="0"/>
              <w:rPr>
                <w:rFonts w:asciiTheme="minorHAnsi" w:hAnsiTheme="minorHAnsi" w:cstheme="minorHAnsi"/>
                <w:sz w:val="20"/>
                <w:szCs w:val="20"/>
                <w:u w:val="single"/>
              </w:rPr>
            </w:pPr>
            <w:r w:rsidRPr="00882363">
              <w:rPr>
                <w:rFonts w:asciiTheme="minorHAnsi" w:hAnsiTheme="minorHAnsi" w:cstheme="minorHAnsi"/>
                <w:sz w:val="20"/>
                <w:szCs w:val="20"/>
                <w:u w:val="single"/>
              </w:rPr>
              <w:t>Wykonawca:</w:t>
            </w:r>
          </w:p>
          <w:p w14:paraId="7CBC65E8" w14:textId="6DD1A720" w:rsidR="009665F9" w:rsidRPr="00882363" w:rsidRDefault="009665F9" w:rsidP="009665F9">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w:t>
            </w:r>
            <w:r w:rsidR="004125BF" w:rsidRPr="00882363">
              <w:rPr>
                <w:rFonts w:asciiTheme="minorHAnsi" w:hAnsiTheme="minorHAnsi" w:cstheme="minorHAnsi"/>
                <w:sz w:val="20"/>
                <w:szCs w:val="20"/>
              </w:rPr>
              <w:t>]</w:t>
            </w:r>
          </w:p>
          <w:p w14:paraId="629E6393" w14:textId="5972D3DA" w:rsidR="009665F9" w:rsidRPr="00882363" w:rsidRDefault="004125BF" w:rsidP="009665F9">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w:t>
            </w:r>
            <w:r w:rsidR="009665F9" w:rsidRPr="00882363">
              <w:rPr>
                <w:rFonts w:asciiTheme="minorHAnsi" w:hAnsiTheme="minorHAnsi" w:cstheme="minorHAnsi"/>
                <w:sz w:val="20"/>
                <w:szCs w:val="20"/>
              </w:rPr>
              <w:t>.................................................................................................................................................................</w:t>
            </w:r>
            <w:r w:rsidRPr="00882363">
              <w:rPr>
                <w:rFonts w:asciiTheme="minorHAnsi" w:hAnsiTheme="minorHAnsi" w:cstheme="minorHAnsi"/>
                <w:sz w:val="20"/>
                <w:szCs w:val="20"/>
              </w:rPr>
              <w:t>.</w:t>
            </w:r>
            <w:r w:rsidR="009665F9" w:rsidRPr="00882363">
              <w:rPr>
                <w:rFonts w:asciiTheme="minorHAnsi" w:hAnsiTheme="minorHAnsi" w:cstheme="minorHAnsi"/>
                <w:sz w:val="20"/>
                <w:szCs w:val="20"/>
              </w:rPr>
              <w:t>..........]</w:t>
            </w:r>
          </w:p>
          <w:p w14:paraId="715EE6A0" w14:textId="77777777" w:rsidR="009665F9" w:rsidRPr="00882363" w:rsidRDefault="009665F9" w:rsidP="009665F9">
            <w:pPr>
              <w:spacing w:before="120"/>
              <w:ind w:left="0" w:firstLine="0"/>
              <w:jc w:val="center"/>
              <w:rPr>
                <w:rFonts w:asciiTheme="minorHAnsi" w:hAnsiTheme="minorHAnsi" w:cstheme="minorHAnsi"/>
                <w:i/>
                <w:sz w:val="18"/>
                <w:szCs w:val="18"/>
              </w:rPr>
            </w:pPr>
            <w:r w:rsidRPr="00882363">
              <w:rPr>
                <w:rFonts w:asciiTheme="minorHAnsi" w:hAnsiTheme="minorHAnsi" w:cstheme="minorHAnsi"/>
                <w:i/>
                <w:sz w:val="18"/>
                <w:szCs w:val="18"/>
              </w:rPr>
              <w:t>(pełna nazwa/firma, adres, NIP/PESEL, KRS/</w:t>
            </w:r>
            <w:proofErr w:type="spellStart"/>
            <w:r w:rsidRPr="00882363">
              <w:rPr>
                <w:rFonts w:asciiTheme="minorHAnsi" w:hAnsiTheme="minorHAnsi" w:cstheme="minorHAnsi"/>
                <w:i/>
                <w:sz w:val="18"/>
                <w:szCs w:val="18"/>
              </w:rPr>
              <w:t>CEiDG</w:t>
            </w:r>
            <w:proofErr w:type="spellEnd"/>
            <w:r w:rsidRPr="00882363">
              <w:rPr>
                <w:rFonts w:asciiTheme="minorHAnsi" w:hAnsiTheme="minorHAnsi" w:cstheme="minorHAnsi"/>
                <w:i/>
                <w:sz w:val="18"/>
                <w:szCs w:val="18"/>
              </w:rPr>
              <w:t>)</w:t>
            </w:r>
          </w:p>
          <w:p w14:paraId="60C27B5D" w14:textId="77777777" w:rsidR="009665F9" w:rsidRPr="00882363" w:rsidRDefault="009665F9" w:rsidP="009665F9">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reprezentowany przez:</w:t>
            </w:r>
          </w:p>
          <w:p w14:paraId="200386B7" w14:textId="77777777" w:rsidR="009665F9" w:rsidRPr="00882363" w:rsidRDefault="009665F9" w:rsidP="009665F9">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w:t>
            </w:r>
          </w:p>
          <w:p w14:paraId="4253CB7C" w14:textId="77777777" w:rsidR="009665F9" w:rsidRPr="00882363" w:rsidRDefault="009665F9" w:rsidP="009665F9">
            <w:pPr>
              <w:spacing w:before="120"/>
              <w:ind w:left="0" w:firstLine="0"/>
              <w:jc w:val="center"/>
              <w:rPr>
                <w:rFonts w:asciiTheme="minorHAnsi" w:hAnsiTheme="minorHAnsi" w:cstheme="minorHAnsi"/>
                <w:sz w:val="20"/>
                <w:szCs w:val="20"/>
              </w:rPr>
            </w:pPr>
            <w:r w:rsidRPr="00882363">
              <w:rPr>
                <w:rFonts w:asciiTheme="minorHAnsi" w:hAnsiTheme="minorHAnsi" w:cstheme="minorHAnsi"/>
                <w:i/>
                <w:sz w:val="18"/>
                <w:szCs w:val="18"/>
              </w:rPr>
              <w:t>(imię, nazwisko, stanowisko/podstawa reprezentacji)</w:t>
            </w:r>
          </w:p>
        </w:tc>
      </w:tr>
      <w:tr w:rsidR="009665F9" w:rsidRPr="00882363" w14:paraId="6AD052B1" w14:textId="77777777" w:rsidTr="009665F9">
        <w:tc>
          <w:tcPr>
            <w:tcW w:w="9058" w:type="dxa"/>
            <w:shd w:val="clear" w:color="auto" w:fill="F2F2F2" w:themeFill="background1" w:themeFillShade="F2"/>
          </w:tcPr>
          <w:p w14:paraId="04667CD9" w14:textId="77777777" w:rsidR="009665F9" w:rsidRPr="00882363" w:rsidRDefault="009665F9" w:rsidP="009665F9">
            <w:pPr>
              <w:spacing w:before="120"/>
              <w:ind w:left="0" w:firstLine="0"/>
              <w:rPr>
                <w:rFonts w:asciiTheme="minorHAnsi" w:hAnsiTheme="minorHAnsi" w:cstheme="minorHAnsi"/>
                <w:sz w:val="20"/>
                <w:szCs w:val="20"/>
                <w:u w:val="single"/>
              </w:rPr>
            </w:pPr>
            <w:r w:rsidRPr="00882363">
              <w:rPr>
                <w:rFonts w:asciiTheme="minorHAnsi" w:hAnsiTheme="minorHAnsi" w:cstheme="minorHAnsi"/>
                <w:b/>
                <w:sz w:val="20"/>
                <w:szCs w:val="20"/>
              </w:rPr>
              <w:t>Uczestnicząc w Postępowaniu,</w:t>
            </w:r>
            <w:r w:rsidRPr="00882363">
              <w:t xml:space="preserve"> </w:t>
            </w:r>
            <w:r w:rsidRPr="00882363">
              <w:rPr>
                <w:rFonts w:asciiTheme="minorHAnsi" w:hAnsiTheme="minorHAnsi" w:cstheme="minorHAnsi"/>
                <w:b/>
                <w:sz w:val="20"/>
                <w:szCs w:val="20"/>
              </w:rPr>
              <w:t xml:space="preserve">po zapoznaniu się z informacjami zamieszczonymi przez Zamawiającego na stronie internetowej, zgodnie z art. 222 ust. 5 ustawy </w:t>
            </w:r>
            <w:proofErr w:type="spellStart"/>
            <w:r w:rsidRPr="00882363">
              <w:rPr>
                <w:rFonts w:asciiTheme="minorHAnsi" w:hAnsiTheme="minorHAnsi" w:cstheme="minorHAnsi"/>
                <w:b/>
                <w:sz w:val="20"/>
                <w:szCs w:val="20"/>
              </w:rPr>
              <w:t>Pzp</w:t>
            </w:r>
            <w:proofErr w:type="spellEnd"/>
            <w:r w:rsidRPr="00882363">
              <w:rPr>
                <w:rFonts w:asciiTheme="minorHAnsi" w:hAnsiTheme="minorHAnsi" w:cstheme="minorHAnsi"/>
                <w:b/>
                <w:sz w:val="20"/>
                <w:szCs w:val="20"/>
              </w:rPr>
              <w:t>, oświadczam że:</w:t>
            </w:r>
          </w:p>
        </w:tc>
      </w:tr>
      <w:tr w:rsidR="009665F9" w:rsidRPr="00882363" w14:paraId="2C88ED0F" w14:textId="77777777" w:rsidTr="009665F9">
        <w:tc>
          <w:tcPr>
            <w:tcW w:w="9058" w:type="dxa"/>
          </w:tcPr>
          <w:p w14:paraId="5501438A" w14:textId="0FF08F35" w:rsidR="009665F9" w:rsidRPr="00882363" w:rsidRDefault="009665F9" w:rsidP="00216FF4">
            <w:pPr>
              <w:spacing w:before="120"/>
              <w:ind w:left="0" w:firstLine="0"/>
              <w:rPr>
                <w:rFonts w:asciiTheme="minorHAnsi" w:hAnsiTheme="minorHAnsi"/>
                <w:sz w:val="20"/>
                <w:szCs w:val="20"/>
              </w:rPr>
            </w:pPr>
            <w:r w:rsidRPr="00882363">
              <w:rPr>
                <w:rFonts w:asciiTheme="minorHAnsi" w:hAnsiTheme="minorHAnsi"/>
                <w:sz w:val="20"/>
                <w:szCs w:val="20"/>
              </w:rPr>
              <w:t>*</w:t>
            </w:r>
            <w:r w:rsidRPr="00882363">
              <w:rPr>
                <w:rFonts w:asciiTheme="minorHAnsi" w:hAnsiTheme="minorHAnsi"/>
                <w:b/>
                <w:sz w:val="20"/>
                <w:szCs w:val="20"/>
              </w:rPr>
              <w:t>nie należę do tej samej grupy kapitałowej</w:t>
            </w:r>
            <w:r w:rsidR="004125BF" w:rsidRPr="00882363">
              <w:rPr>
                <w:rFonts w:asciiTheme="minorHAnsi" w:hAnsiTheme="minorHAnsi"/>
                <w:b/>
                <w:sz w:val="20"/>
                <w:szCs w:val="20"/>
              </w:rPr>
              <w:t xml:space="preserve"> </w:t>
            </w:r>
            <w:r w:rsidR="004125BF" w:rsidRPr="00882363">
              <w:rPr>
                <w:rFonts w:asciiTheme="minorHAnsi" w:hAnsiTheme="minorHAnsi" w:cstheme="minorHAnsi"/>
                <w:sz w:val="20"/>
                <w:szCs w:val="20"/>
              </w:rPr>
              <w:t>w rozumieniu ustawy z dnia 16 lutego 2007 r. o ochronie konkurencji i konsumentów (</w:t>
            </w:r>
            <w:r w:rsidR="00A970B1" w:rsidRPr="00882363">
              <w:rPr>
                <w:rFonts w:asciiTheme="minorHAnsi" w:hAnsiTheme="minorHAnsi" w:cstheme="minorHAnsi"/>
                <w:sz w:val="20"/>
                <w:szCs w:val="20"/>
              </w:rPr>
              <w:t xml:space="preserve">tj. </w:t>
            </w:r>
            <w:r w:rsidR="004125BF" w:rsidRPr="00882363">
              <w:rPr>
                <w:rFonts w:asciiTheme="minorHAnsi" w:hAnsiTheme="minorHAnsi" w:cstheme="minorHAnsi"/>
                <w:sz w:val="20"/>
                <w:szCs w:val="20"/>
              </w:rPr>
              <w:t>Dz.U. 202</w:t>
            </w:r>
            <w:r w:rsidR="00A970B1" w:rsidRPr="00882363">
              <w:rPr>
                <w:rFonts w:asciiTheme="minorHAnsi" w:hAnsiTheme="minorHAnsi" w:cstheme="minorHAnsi"/>
                <w:sz w:val="20"/>
                <w:szCs w:val="20"/>
              </w:rPr>
              <w:t>1</w:t>
            </w:r>
            <w:r w:rsidR="004125BF" w:rsidRPr="00882363">
              <w:rPr>
                <w:rFonts w:asciiTheme="minorHAnsi" w:hAnsiTheme="minorHAnsi" w:cstheme="minorHAnsi"/>
                <w:sz w:val="20"/>
                <w:szCs w:val="20"/>
              </w:rPr>
              <w:t xml:space="preserve"> poz. </w:t>
            </w:r>
            <w:r w:rsidR="00A970B1" w:rsidRPr="00882363">
              <w:rPr>
                <w:rFonts w:asciiTheme="minorHAnsi" w:hAnsiTheme="minorHAnsi" w:cstheme="minorHAnsi"/>
                <w:sz w:val="20"/>
                <w:szCs w:val="20"/>
              </w:rPr>
              <w:t>275</w:t>
            </w:r>
            <w:r w:rsidR="004125BF" w:rsidRPr="00882363">
              <w:rPr>
                <w:rFonts w:asciiTheme="minorHAnsi" w:hAnsiTheme="minorHAnsi" w:cstheme="minorHAnsi"/>
                <w:sz w:val="20"/>
                <w:szCs w:val="20"/>
              </w:rPr>
              <w:t>)</w:t>
            </w:r>
            <w:r w:rsidRPr="00882363">
              <w:rPr>
                <w:rFonts w:asciiTheme="minorHAnsi" w:hAnsiTheme="minorHAnsi"/>
                <w:sz w:val="20"/>
                <w:szCs w:val="20"/>
              </w:rPr>
              <w:t xml:space="preserve">, o której mowa w art. 108 ust. 1 pkt 5 ustawy </w:t>
            </w:r>
            <w:proofErr w:type="spellStart"/>
            <w:r w:rsidRPr="00882363">
              <w:rPr>
                <w:rFonts w:asciiTheme="minorHAnsi" w:hAnsiTheme="minorHAnsi"/>
                <w:sz w:val="20"/>
                <w:szCs w:val="20"/>
              </w:rPr>
              <w:t>Pzp</w:t>
            </w:r>
            <w:proofErr w:type="spellEnd"/>
            <w:r w:rsidRPr="00882363">
              <w:rPr>
                <w:rFonts w:asciiTheme="minorHAnsi" w:hAnsiTheme="minorHAnsi"/>
                <w:sz w:val="20"/>
                <w:szCs w:val="20"/>
              </w:rPr>
              <w:t>, z</w:t>
            </w:r>
            <w:r w:rsidR="004125BF" w:rsidRPr="00882363">
              <w:rPr>
                <w:rFonts w:asciiTheme="minorHAnsi" w:hAnsiTheme="minorHAnsi"/>
                <w:sz w:val="20"/>
                <w:szCs w:val="20"/>
              </w:rPr>
              <w:t xml:space="preserve"> </w:t>
            </w:r>
            <w:r w:rsidRPr="00882363">
              <w:rPr>
                <w:rFonts w:asciiTheme="minorHAnsi" w:hAnsiTheme="minorHAnsi"/>
                <w:sz w:val="20"/>
                <w:szCs w:val="20"/>
              </w:rPr>
              <w:t xml:space="preserve">żadnym z </w:t>
            </w:r>
            <w:r w:rsidR="00216FF4" w:rsidRPr="00882363">
              <w:rPr>
                <w:rFonts w:asciiTheme="minorHAnsi" w:hAnsiTheme="minorHAnsi"/>
                <w:sz w:val="20"/>
                <w:szCs w:val="20"/>
              </w:rPr>
              <w:t>w</w:t>
            </w:r>
            <w:r w:rsidRPr="00882363">
              <w:rPr>
                <w:rFonts w:asciiTheme="minorHAnsi" w:hAnsiTheme="minorHAnsi"/>
                <w:sz w:val="20"/>
                <w:szCs w:val="20"/>
              </w:rPr>
              <w:t>ykonawców, którzy w wyznaczonym terminie złożyli odrębne oferty w niniejszym Postępowaniu.</w:t>
            </w:r>
          </w:p>
        </w:tc>
      </w:tr>
      <w:tr w:rsidR="009665F9" w:rsidRPr="00882363" w14:paraId="0D285FF1" w14:textId="77777777" w:rsidTr="009665F9">
        <w:tc>
          <w:tcPr>
            <w:tcW w:w="9058" w:type="dxa"/>
          </w:tcPr>
          <w:p w14:paraId="1BFB2FD1" w14:textId="211C6786" w:rsidR="009665F9" w:rsidRPr="00882363" w:rsidRDefault="009665F9" w:rsidP="009665F9">
            <w:pPr>
              <w:spacing w:after="120" w:line="240" w:lineRule="auto"/>
              <w:ind w:left="0" w:firstLine="0"/>
              <w:rPr>
                <w:rFonts w:asciiTheme="minorHAnsi" w:hAnsiTheme="minorHAnsi"/>
                <w:sz w:val="20"/>
                <w:szCs w:val="20"/>
              </w:rPr>
            </w:pPr>
            <w:r w:rsidRPr="00882363">
              <w:rPr>
                <w:rFonts w:asciiTheme="minorHAnsi" w:hAnsiTheme="minorHAnsi"/>
                <w:sz w:val="20"/>
                <w:szCs w:val="20"/>
              </w:rPr>
              <w:t>*</w:t>
            </w:r>
            <w:r w:rsidRPr="00882363">
              <w:rPr>
                <w:rFonts w:asciiTheme="minorHAnsi" w:hAnsiTheme="minorHAnsi"/>
                <w:b/>
                <w:sz w:val="20"/>
                <w:szCs w:val="20"/>
              </w:rPr>
              <w:t>należę do tej samej grupy kapitałowej</w:t>
            </w:r>
            <w:r w:rsidR="004125BF" w:rsidRPr="00882363">
              <w:rPr>
                <w:rFonts w:asciiTheme="minorHAnsi" w:hAnsiTheme="minorHAnsi"/>
                <w:sz w:val="20"/>
                <w:szCs w:val="20"/>
              </w:rPr>
              <w:t xml:space="preserve"> w rozumieniu powyższych przepisów</w:t>
            </w:r>
            <w:r w:rsidRPr="00882363">
              <w:rPr>
                <w:rFonts w:asciiTheme="minorHAnsi" w:hAnsiTheme="minorHAnsi"/>
                <w:sz w:val="20"/>
                <w:szCs w:val="20"/>
              </w:rPr>
              <w:t xml:space="preserve">, o której mowa w art. 108 ust. 1 pkt 5 ustawy </w:t>
            </w:r>
            <w:proofErr w:type="spellStart"/>
            <w:r w:rsidRPr="00882363">
              <w:rPr>
                <w:rFonts w:asciiTheme="minorHAnsi" w:hAnsiTheme="minorHAnsi"/>
                <w:sz w:val="20"/>
                <w:szCs w:val="20"/>
              </w:rPr>
              <w:t>Pzp</w:t>
            </w:r>
            <w:proofErr w:type="spellEnd"/>
            <w:r w:rsidRPr="00882363">
              <w:rPr>
                <w:rFonts w:asciiTheme="minorHAnsi" w:hAnsiTheme="minorHAnsi"/>
                <w:sz w:val="20"/>
                <w:szCs w:val="20"/>
              </w:rPr>
              <w:t>, z następującym wykonawcą/wykonawcami, którzy w wyznaczonym terminie złożyli odrębne oferty w niniejszym Postępowaniu, tj.:</w:t>
            </w:r>
          </w:p>
          <w:p w14:paraId="0E6636D3" w14:textId="77777777" w:rsidR="009665F9" w:rsidRPr="00882363" w:rsidRDefault="009665F9" w:rsidP="009665F9">
            <w:pPr>
              <w:spacing w:after="120" w:line="240" w:lineRule="auto"/>
              <w:ind w:left="0" w:firstLine="0"/>
              <w:rPr>
                <w:rFonts w:asciiTheme="minorHAnsi" w:hAnsiTheme="minorHAnsi"/>
                <w:sz w:val="20"/>
                <w:szCs w:val="20"/>
              </w:rPr>
            </w:pPr>
            <w:r w:rsidRPr="00882363">
              <w:rPr>
                <w:rFonts w:asciiTheme="minorHAnsi" w:hAnsiTheme="minorHAnsi"/>
                <w:sz w:val="20"/>
                <w:szCs w:val="20"/>
              </w:rPr>
              <w:t>[………………………………………………………………………………………………………………………………………………........................]</w:t>
            </w:r>
          </w:p>
          <w:p w14:paraId="02520496" w14:textId="77777777" w:rsidR="009665F9" w:rsidRPr="00882363" w:rsidRDefault="009665F9" w:rsidP="009665F9">
            <w:pPr>
              <w:spacing w:after="120" w:line="240" w:lineRule="auto"/>
              <w:ind w:left="0" w:firstLine="0"/>
              <w:rPr>
                <w:rFonts w:asciiTheme="minorHAnsi" w:hAnsiTheme="minorHAnsi"/>
                <w:sz w:val="20"/>
                <w:szCs w:val="20"/>
              </w:rPr>
            </w:pPr>
            <w:r w:rsidRPr="00882363">
              <w:rPr>
                <w:rFonts w:asciiTheme="minorHAnsi" w:hAnsiTheme="minorHAnsi"/>
                <w:sz w:val="20"/>
                <w:szCs w:val="20"/>
              </w:rPr>
              <w:t>[………………………………………………………………………………………………………………………………………………........................]</w:t>
            </w:r>
          </w:p>
          <w:p w14:paraId="1F86B05B" w14:textId="77777777" w:rsidR="009665F9" w:rsidRPr="00882363" w:rsidRDefault="009665F9" w:rsidP="009665F9">
            <w:pPr>
              <w:spacing w:after="120" w:line="240" w:lineRule="auto"/>
              <w:ind w:left="0" w:firstLine="0"/>
              <w:rPr>
                <w:rFonts w:asciiTheme="minorHAnsi" w:hAnsiTheme="minorHAnsi"/>
                <w:sz w:val="20"/>
                <w:szCs w:val="20"/>
              </w:rPr>
            </w:pPr>
            <w:r w:rsidRPr="00882363">
              <w:rPr>
                <w:rFonts w:asciiTheme="minorHAnsi" w:hAnsiTheme="minorHAnsi"/>
                <w:sz w:val="20"/>
                <w:szCs w:val="20"/>
              </w:rPr>
              <w:t>[………………………………………………………………………………………………………………………………………………........................]</w:t>
            </w:r>
          </w:p>
        </w:tc>
      </w:tr>
      <w:tr w:rsidR="009665F9" w:rsidRPr="00882363" w14:paraId="2BDCBD67" w14:textId="77777777" w:rsidTr="009665F9">
        <w:tc>
          <w:tcPr>
            <w:tcW w:w="9058" w:type="dxa"/>
          </w:tcPr>
          <w:p w14:paraId="60F5529A" w14:textId="77777777" w:rsidR="009665F9" w:rsidRPr="00882363" w:rsidRDefault="009665F9" w:rsidP="009665F9">
            <w:pPr>
              <w:spacing w:before="120" w:after="0" w:line="240" w:lineRule="auto"/>
              <w:ind w:left="0" w:firstLine="0"/>
              <w:rPr>
                <w:rFonts w:asciiTheme="minorHAnsi" w:hAnsiTheme="minorHAnsi"/>
                <w:sz w:val="20"/>
                <w:szCs w:val="20"/>
              </w:rPr>
            </w:pPr>
            <w:r w:rsidRPr="00882363">
              <w:rPr>
                <w:rFonts w:asciiTheme="minorHAnsi" w:hAnsiTheme="minorHAnsi"/>
                <w:sz w:val="20"/>
                <w:szCs w:val="20"/>
              </w:rPr>
              <w:t>*W związku z tym, że należę do tej samej grupy kapitałowej ze wskazanym powyżej wykonawcą/wykonawcami, którzy w wyznaczonym terminie złożyli odrębne oferty w niniejszym Postępowaniu, w załączeniu przedstawiam dokumenty oraz informacje potwierdzające przygotowanie przeze mnie oferty niezależnie od innego wykonawcy/wykonawców należących do tej samej grupy kapitałowej:</w:t>
            </w:r>
          </w:p>
          <w:p w14:paraId="3E6EC4AC" w14:textId="77777777" w:rsidR="009665F9" w:rsidRPr="00882363" w:rsidRDefault="009665F9" w:rsidP="009665F9">
            <w:pPr>
              <w:spacing w:after="120" w:line="240" w:lineRule="auto"/>
              <w:ind w:left="0" w:firstLine="0"/>
              <w:rPr>
                <w:rFonts w:asciiTheme="minorHAnsi" w:hAnsiTheme="minorHAnsi"/>
                <w:sz w:val="20"/>
                <w:szCs w:val="20"/>
              </w:rPr>
            </w:pPr>
            <w:r w:rsidRPr="00882363">
              <w:rPr>
                <w:rFonts w:asciiTheme="minorHAnsi" w:hAnsiTheme="minorHAnsi"/>
                <w:sz w:val="20"/>
                <w:szCs w:val="20"/>
              </w:rPr>
              <w:t>[………………………………………………………………………………………………………………………………………………........................]</w:t>
            </w:r>
          </w:p>
          <w:p w14:paraId="3A7BD573" w14:textId="77777777" w:rsidR="009665F9" w:rsidRPr="00882363" w:rsidRDefault="009665F9" w:rsidP="009665F9">
            <w:pPr>
              <w:spacing w:after="120" w:line="240" w:lineRule="auto"/>
              <w:ind w:left="0" w:firstLine="0"/>
              <w:rPr>
                <w:rFonts w:asciiTheme="minorHAnsi" w:hAnsiTheme="minorHAnsi"/>
                <w:sz w:val="20"/>
                <w:szCs w:val="20"/>
              </w:rPr>
            </w:pPr>
            <w:r w:rsidRPr="00882363">
              <w:rPr>
                <w:rFonts w:asciiTheme="minorHAnsi" w:hAnsiTheme="minorHAnsi"/>
                <w:sz w:val="20"/>
                <w:szCs w:val="20"/>
              </w:rPr>
              <w:t>[………………………………………………………………………………………………………………………………………………........................]</w:t>
            </w:r>
          </w:p>
          <w:p w14:paraId="3BB863E3" w14:textId="77777777" w:rsidR="009665F9" w:rsidRPr="00882363" w:rsidRDefault="009665F9" w:rsidP="009665F9">
            <w:pPr>
              <w:spacing w:before="120" w:after="0" w:line="240" w:lineRule="auto"/>
              <w:ind w:left="0" w:firstLine="0"/>
              <w:rPr>
                <w:rFonts w:asciiTheme="minorHAnsi" w:hAnsiTheme="minorHAnsi"/>
                <w:sz w:val="20"/>
                <w:szCs w:val="20"/>
              </w:rPr>
            </w:pPr>
            <w:r w:rsidRPr="00882363">
              <w:rPr>
                <w:rFonts w:asciiTheme="minorHAnsi" w:hAnsiTheme="minorHAnsi"/>
                <w:sz w:val="20"/>
                <w:szCs w:val="20"/>
              </w:rPr>
              <w:lastRenderedPageBreak/>
              <w:t>[………………………………………………………………………………………………………………………………………………........................]</w:t>
            </w:r>
          </w:p>
        </w:tc>
      </w:tr>
      <w:tr w:rsidR="009665F9" w:rsidRPr="00882363" w14:paraId="1126A9FF" w14:textId="77777777" w:rsidTr="009665F9">
        <w:tc>
          <w:tcPr>
            <w:tcW w:w="9058" w:type="dxa"/>
          </w:tcPr>
          <w:p w14:paraId="4E5AEC43" w14:textId="77777777" w:rsidR="009665F9" w:rsidRPr="00882363" w:rsidRDefault="009665F9" w:rsidP="009665F9">
            <w:pPr>
              <w:spacing w:before="120" w:after="0" w:line="240" w:lineRule="auto"/>
              <w:ind w:left="0" w:firstLine="0"/>
              <w:rPr>
                <w:rFonts w:asciiTheme="minorHAnsi" w:hAnsiTheme="minorHAnsi"/>
                <w:sz w:val="20"/>
                <w:szCs w:val="20"/>
              </w:rPr>
            </w:pPr>
            <w:r w:rsidRPr="00882363">
              <w:rPr>
                <w:rFonts w:asciiTheme="minorHAnsi" w:hAnsiTheme="minorHAnsi"/>
                <w:sz w:val="20"/>
                <w:szCs w:val="20"/>
              </w:rPr>
              <w:lastRenderedPageBreak/>
              <w:t xml:space="preserve">Oświadczam, że mam świadomość, że zgodnie z art. 108 ust. 1 pkt 5 ustawy </w:t>
            </w:r>
            <w:proofErr w:type="spellStart"/>
            <w:r w:rsidRPr="00882363">
              <w:rPr>
                <w:rFonts w:asciiTheme="minorHAnsi" w:hAnsiTheme="minorHAnsi"/>
                <w:sz w:val="20"/>
                <w:szCs w:val="20"/>
              </w:rPr>
              <w:t>Pzp</w:t>
            </w:r>
            <w:proofErr w:type="spellEnd"/>
            <w:r w:rsidRPr="00882363">
              <w:rPr>
                <w:rFonts w:asciiTheme="minorHAnsi" w:hAnsiTheme="minorHAnsi"/>
                <w:sz w:val="20"/>
                <w:szCs w:val="20"/>
              </w:rPr>
              <w:t xml:space="preserve">, z postępowania o udzielenie zamówienia </w:t>
            </w:r>
            <w:r w:rsidRPr="00882363">
              <w:rPr>
                <w:rFonts w:asciiTheme="minorHAnsi" w:hAnsiTheme="minorHAnsi"/>
                <w:b/>
                <w:sz w:val="20"/>
                <w:szCs w:val="20"/>
              </w:rPr>
              <w:t>wyklucza się</w:t>
            </w:r>
            <w:r w:rsidRPr="00882363">
              <w:rPr>
                <w:rFonts w:asciiTheme="minorHAnsi" w:hAnsiTheme="minorHAnsi"/>
                <w:sz w:val="20"/>
                <w:szCs w:val="20"/>
              </w:rPr>
              <w:t xml:space="preserve">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r>
      <w:tr w:rsidR="009665F9" w:rsidRPr="00882363" w14:paraId="27C476AB" w14:textId="77777777" w:rsidTr="009665F9">
        <w:tc>
          <w:tcPr>
            <w:tcW w:w="9058" w:type="dxa"/>
          </w:tcPr>
          <w:p w14:paraId="13546572" w14:textId="77777777" w:rsidR="009665F9" w:rsidRPr="00882363" w:rsidRDefault="009665F9" w:rsidP="009665F9">
            <w:pPr>
              <w:spacing w:before="120" w:after="0" w:line="240" w:lineRule="auto"/>
              <w:ind w:left="0" w:firstLine="0"/>
              <w:rPr>
                <w:rFonts w:asciiTheme="minorHAnsi" w:hAnsiTheme="minorHAnsi"/>
                <w:sz w:val="20"/>
                <w:szCs w:val="20"/>
              </w:rPr>
            </w:pPr>
          </w:p>
        </w:tc>
      </w:tr>
      <w:tr w:rsidR="009665F9" w:rsidRPr="00882363" w14:paraId="7C5DCB96" w14:textId="77777777" w:rsidTr="009665F9">
        <w:tc>
          <w:tcPr>
            <w:tcW w:w="9058" w:type="dxa"/>
            <w:shd w:val="clear" w:color="auto" w:fill="F2F2F2" w:themeFill="background1" w:themeFillShade="F2"/>
          </w:tcPr>
          <w:p w14:paraId="37095710" w14:textId="77777777" w:rsidR="009665F9" w:rsidRPr="00882363" w:rsidRDefault="009665F9" w:rsidP="009665F9">
            <w:pPr>
              <w:spacing w:before="120"/>
              <w:ind w:left="0" w:firstLine="0"/>
              <w:jc w:val="center"/>
              <w:rPr>
                <w:rFonts w:asciiTheme="minorHAnsi" w:hAnsiTheme="minorHAnsi" w:cstheme="minorHAnsi"/>
                <w:sz w:val="20"/>
                <w:szCs w:val="20"/>
              </w:rPr>
            </w:pPr>
            <w:r w:rsidRPr="00882363">
              <w:rPr>
                <w:rFonts w:asciiTheme="minorHAnsi" w:hAnsiTheme="minorHAnsi" w:cstheme="minorHAnsi"/>
                <w:b/>
                <w:sz w:val="20"/>
                <w:szCs w:val="20"/>
              </w:rPr>
              <w:t>OŚWIADCZENIE DOTYCZĄCE PODANYCH INFORMACJI</w:t>
            </w:r>
          </w:p>
        </w:tc>
      </w:tr>
      <w:tr w:rsidR="009665F9" w:rsidRPr="00882363" w14:paraId="1642610D" w14:textId="77777777" w:rsidTr="009665F9">
        <w:tc>
          <w:tcPr>
            <w:tcW w:w="9058" w:type="dxa"/>
          </w:tcPr>
          <w:p w14:paraId="35584456" w14:textId="77777777" w:rsidR="009665F9" w:rsidRPr="00882363" w:rsidRDefault="009665F9" w:rsidP="009665F9">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9665F9" w:rsidRPr="00882363" w14:paraId="764A52C2" w14:textId="77777777" w:rsidTr="009665F9">
        <w:tc>
          <w:tcPr>
            <w:tcW w:w="9058" w:type="dxa"/>
            <w:shd w:val="clear" w:color="auto" w:fill="auto"/>
          </w:tcPr>
          <w:p w14:paraId="0B91DFFB" w14:textId="77777777" w:rsidR="009665F9" w:rsidRPr="00882363" w:rsidRDefault="009665F9" w:rsidP="009665F9">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Miejscowość …………………………… data …………………………</w:t>
            </w:r>
          </w:p>
        </w:tc>
      </w:tr>
      <w:tr w:rsidR="009665F9" w:rsidRPr="00882363" w14:paraId="22BE0B07" w14:textId="77777777" w:rsidTr="009665F9">
        <w:tc>
          <w:tcPr>
            <w:tcW w:w="9058" w:type="dxa"/>
            <w:shd w:val="clear" w:color="auto" w:fill="F2F2F2" w:themeFill="background1" w:themeFillShade="F2"/>
          </w:tcPr>
          <w:p w14:paraId="1C55CD9F" w14:textId="77777777" w:rsidR="009665F9" w:rsidRPr="00882363" w:rsidRDefault="009665F9" w:rsidP="009665F9">
            <w:pPr>
              <w:spacing w:before="120"/>
              <w:ind w:left="0" w:firstLine="0"/>
              <w:jc w:val="center"/>
              <w:rPr>
                <w:rFonts w:asciiTheme="minorHAnsi" w:hAnsiTheme="minorHAnsi" w:cstheme="minorHAnsi"/>
                <w:b/>
                <w:sz w:val="20"/>
                <w:szCs w:val="20"/>
              </w:rPr>
            </w:pPr>
            <w:r w:rsidRPr="00882363">
              <w:rPr>
                <w:rFonts w:asciiTheme="minorHAnsi" w:hAnsiTheme="minorHAnsi" w:cstheme="minorHAnsi"/>
                <w:b/>
                <w:sz w:val="20"/>
                <w:szCs w:val="20"/>
              </w:rPr>
              <w:t>UWAGI KOŃCOWE</w:t>
            </w:r>
          </w:p>
        </w:tc>
      </w:tr>
      <w:tr w:rsidR="000D6213" w:rsidRPr="00882363" w14:paraId="3FB210B1" w14:textId="77777777" w:rsidTr="009665F9">
        <w:tc>
          <w:tcPr>
            <w:tcW w:w="9058" w:type="dxa"/>
          </w:tcPr>
          <w:p w14:paraId="60BCA27A" w14:textId="61B83704" w:rsidR="000D6213" w:rsidRPr="00882363" w:rsidRDefault="000D6213" w:rsidP="000D6213">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9665F9" w:rsidRPr="00882363" w14:paraId="08271082" w14:textId="77777777" w:rsidTr="009665F9">
        <w:tc>
          <w:tcPr>
            <w:tcW w:w="9058" w:type="dxa"/>
          </w:tcPr>
          <w:p w14:paraId="5D470210" w14:textId="77777777" w:rsidR="009665F9" w:rsidRPr="00882363" w:rsidRDefault="009665F9" w:rsidP="009665F9">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9665F9" w:rsidRPr="00882363" w14:paraId="6B3C04A5" w14:textId="77777777" w:rsidTr="009665F9">
        <w:tc>
          <w:tcPr>
            <w:tcW w:w="9058" w:type="dxa"/>
          </w:tcPr>
          <w:p w14:paraId="5DB105E5" w14:textId="77777777" w:rsidR="009665F9" w:rsidRPr="00882363" w:rsidRDefault="009665F9" w:rsidP="009665F9">
            <w:pPr>
              <w:spacing w:before="120" w:after="0" w:line="240" w:lineRule="auto"/>
              <w:ind w:left="0" w:firstLine="0"/>
              <w:rPr>
                <w:rFonts w:asciiTheme="minorHAnsi" w:hAnsiTheme="minorHAnsi"/>
                <w:sz w:val="20"/>
                <w:szCs w:val="20"/>
                <w:u w:val="single"/>
              </w:rPr>
            </w:pPr>
          </w:p>
        </w:tc>
      </w:tr>
    </w:tbl>
    <w:p w14:paraId="788B21B4" w14:textId="77777777" w:rsidR="009665F9" w:rsidRPr="00882363" w:rsidRDefault="009665F9" w:rsidP="009665F9">
      <w:pPr>
        <w:spacing w:before="120" w:after="0" w:line="240" w:lineRule="auto"/>
        <w:ind w:left="0" w:firstLine="0"/>
        <w:rPr>
          <w:rFonts w:asciiTheme="minorHAnsi" w:hAnsiTheme="minorHAnsi"/>
          <w:sz w:val="22"/>
          <w:u w:val="single"/>
        </w:rPr>
      </w:pPr>
    </w:p>
    <w:p w14:paraId="636FCA11" w14:textId="671DEDC3" w:rsidR="00641C3C" w:rsidRPr="00882363" w:rsidRDefault="00641C3C">
      <w:pPr>
        <w:spacing w:after="160" w:line="259" w:lineRule="auto"/>
        <w:ind w:left="0" w:firstLine="0"/>
        <w:jc w:val="left"/>
        <w:rPr>
          <w:rFonts w:asciiTheme="minorHAnsi" w:hAnsiTheme="minorHAnsi"/>
          <w:sz w:val="22"/>
          <w:u w:val="single"/>
        </w:rPr>
      </w:pPr>
      <w:r w:rsidRPr="00882363">
        <w:rPr>
          <w:rFonts w:asciiTheme="minorHAnsi" w:hAnsiTheme="minorHAnsi"/>
          <w:sz w:val="22"/>
          <w:u w:val="single"/>
        </w:rPr>
        <w:br w:type="page"/>
      </w:r>
    </w:p>
    <w:p w14:paraId="073400B9" w14:textId="77777777" w:rsidR="00641C3C" w:rsidRPr="00882363" w:rsidRDefault="00641C3C" w:rsidP="00641C3C">
      <w:pPr>
        <w:spacing w:before="120" w:after="0" w:line="240" w:lineRule="auto"/>
        <w:ind w:left="0" w:firstLine="0"/>
        <w:jc w:val="right"/>
        <w:rPr>
          <w:rFonts w:ascii="Calibri" w:eastAsia="Calibri" w:hAnsi="Calibri"/>
          <w:b/>
          <w:color w:val="auto"/>
          <w:sz w:val="20"/>
          <w:szCs w:val="20"/>
          <w:lang w:eastAsia="en-US"/>
        </w:rPr>
      </w:pPr>
      <w:r w:rsidRPr="00882363">
        <w:rPr>
          <w:rFonts w:ascii="Calibri" w:eastAsia="Calibri" w:hAnsi="Calibri"/>
          <w:b/>
          <w:color w:val="auto"/>
          <w:sz w:val="20"/>
          <w:szCs w:val="20"/>
          <w:lang w:eastAsia="en-US"/>
        </w:rPr>
        <w:lastRenderedPageBreak/>
        <w:t>Załącznik nr 9 do SWZ</w:t>
      </w:r>
    </w:p>
    <w:p w14:paraId="710C5F1E" w14:textId="77777777" w:rsidR="00641C3C" w:rsidRPr="00882363" w:rsidRDefault="00641C3C" w:rsidP="00641C3C">
      <w:pPr>
        <w:spacing w:before="120" w:after="0" w:line="240" w:lineRule="auto"/>
        <w:ind w:left="0" w:firstLine="0"/>
        <w:jc w:val="right"/>
        <w:rPr>
          <w:rFonts w:ascii="Calibri" w:eastAsia="Calibri" w:hAnsi="Calibri"/>
          <w:color w:val="auto"/>
          <w:sz w:val="20"/>
          <w:szCs w:val="20"/>
          <w:lang w:eastAsia="en-US"/>
        </w:rPr>
      </w:pPr>
    </w:p>
    <w:tbl>
      <w:tblPr>
        <w:tblStyle w:val="Tabela-Siatka1"/>
        <w:tblW w:w="0" w:type="auto"/>
        <w:tblLook w:val="04A0" w:firstRow="1" w:lastRow="0" w:firstColumn="1" w:lastColumn="0" w:noHBand="0" w:noVBand="1"/>
      </w:tblPr>
      <w:tblGrid>
        <w:gridCol w:w="9058"/>
      </w:tblGrid>
      <w:tr w:rsidR="00641C3C" w:rsidRPr="00882363" w14:paraId="4A109173" w14:textId="77777777" w:rsidTr="00641C3C">
        <w:tc>
          <w:tcPr>
            <w:tcW w:w="9062" w:type="dxa"/>
            <w:shd w:val="clear" w:color="auto" w:fill="F2F2F2"/>
          </w:tcPr>
          <w:p w14:paraId="02A9FEA8" w14:textId="49E53A81" w:rsidR="00641C3C" w:rsidRPr="00882363" w:rsidRDefault="00216FF4" w:rsidP="00641C3C">
            <w:pPr>
              <w:spacing w:before="120" w:after="0" w:line="240" w:lineRule="auto"/>
              <w:ind w:left="0" w:firstLine="0"/>
              <w:jc w:val="center"/>
              <w:rPr>
                <w:rFonts w:ascii="Calibri" w:eastAsia="Calibri" w:hAnsi="Calibri"/>
                <w:b/>
                <w:color w:val="auto"/>
                <w:sz w:val="20"/>
                <w:szCs w:val="20"/>
              </w:rPr>
            </w:pPr>
            <w:r w:rsidRPr="00882363">
              <w:rPr>
                <w:rFonts w:ascii="Calibri" w:eastAsia="Calibri" w:hAnsi="Calibri"/>
                <w:b/>
                <w:color w:val="auto"/>
                <w:sz w:val="20"/>
                <w:szCs w:val="20"/>
              </w:rPr>
              <w:t>OŚWIADCZENIE</w:t>
            </w:r>
          </w:p>
          <w:p w14:paraId="4E9B3724" w14:textId="77777777" w:rsidR="00641C3C" w:rsidRPr="00882363" w:rsidRDefault="00641C3C" w:rsidP="00641C3C">
            <w:pPr>
              <w:spacing w:before="120" w:after="0" w:line="240" w:lineRule="auto"/>
              <w:ind w:left="0" w:firstLine="0"/>
              <w:jc w:val="center"/>
              <w:rPr>
                <w:rFonts w:ascii="Calibri" w:eastAsia="Calibri" w:hAnsi="Calibri"/>
                <w:b/>
                <w:color w:val="auto"/>
                <w:sz w:val="20"/>
                <w:szCs w:val="20"/>
              </w:rPr>
            </w:pPr>
            <w:r w:rsidRPr="00882363">
              <w:rPr>
                <w:rFonts w:ascii="Calibri" w:eastAsia="Calibri" w:hAnsi="Calibri"/>
                <w:b/>
                <w:color w:val="auto"/>
                <w:sz w:val="20"/>
                <w:szCs w:val="20"/>
              </w:rPr>
              <w:t>O AKTUALNOŚCI INFORMACJI ZAWARTYCH W OŚWIADCZENIU O NIEPODLEGANIU WYKLUCZENIU I SPEŁNIANIU WARUNKÓW UDZIAŁU W POSTĘPOWANIU</w:t>
            </w:r>
          </w:p>
          <w:p w14:paraId="24E3F41C" w14:textId="77777777" w:rsidR="0086425D" w:rsidRPr="00882363" w:rsidRDefault="00641C3C" w:rsidP="00641C3C">
            <w:pPr>
              <w:spacing w:before="120" w:after="0" w:line="240" w:lineRule="auto"/>
              <w:ind w:left="0" w:firstLine="0"/>
              <w:jc w:val="center"/>
              <w:rPr>
                <w:rFonts w:ascii="Calibri" w:eastAsia="Calibri" w:hAnsi="Calibri"/>
                <w:color w:val="auto"/>
                <w:sz w:val="20"/>
                <w:szCs w:val="20"/>
              </w:rPr>
            </w:pPr>
            <w:r w:rsidRPr="00882363">
              <w:rPr>
                <w:rFonts w:ascii="Calibri" w:eastAsia="Calibri" w:hAnsi="Calibri"/>
                <w:color w:val="auto"/>
                <w:sz w:val="20"/>
                <w:szCs w:val="20"/>
              </w:rPr>
              <w:t>składane na podstawie art. 274 ust. 1 ustawy Prawo zamówień publicznych</w:t>
            </w:r>
          </w:p>
          <w:p w14:paraId="339F3E31" w14:textId="3D41F182" w:rsidR="00641C3C" w:rsidRPr="00882363" w:rsidRDefault="00641C3C" w:rsidP="00641C3C">
            <w:pPr>
              <w:spacing w:before="120" w:after="0" w:line="240" w:lineRule="auto"/>
              <w:ind w:left="0" w:firstLine="0"/>
              <w:jc w:val="center"/>
              <w:rPr>
                <w:rFonts w:ascii="Calibri" w:eastAsia="Calibri" w:hAnsi="Calibri"/>
                <w:color w:val="auto"/>
                <w:sz w:val="20"/>
                <w:szCs w:val="20"/>
              </w:rPr>
            </w:pPr>
            <w:r w:rsidRPr="00882363">
              <w:rPr>
                <w:rFonts w:ascii="Calibri" w:eastAsia="Calibri" w:hAnsi="Calibri"/>
                <w:color w:val="auto"/>
                <w:sz w:val="20"/>
                <w:szCs w:val="20"/>
              </w:rPr>
              <w:t>(</w:t>
            </w:r>
            <w:r w:rsidR="00A970B1" w:rsidRPr="00882363">
              <w:rPr>
                <w:rFonts w:ascii="Calibri" w:eastAsia="Calibri" w:hAnsi="Calibri"/>
                <w:color w:val="auto"/>
                <w:sz w:val="20"/>
                <w:szCs w:val="20"/>
              </w:rPr>
              <w:t xml:space="preserve">tj. </w:t>
            </w:r>
            <w:r w:rsidRPr="00882363">
              <w:rPr>
                <w:rFonts w:ascii="Calibri" w:eastAsia="Calibri" w:hAnsi="Calibri"/>
                <w:color w:val="auto"/>
                <w:sz w:val="20"/>
                <w:szCs w:val="20"/>
              </w:rPr>
              <w:t xml:space="preserve">Dz.U. </w:t>
            </w:r>
            <w:r w:rsidR="00A970B1" w:rsidRPr="00882363">
              <w:rPr>
                <w:rFonts w:asciiTheme="minorHAnsi" w:hAnsiTheme="minorHAnsi" w:cstheme="minorHAnsi"/>
                <w:sz w:val="20"/>
                <w:szCs w:val="20"/>
              </w:rPr>
              <w:t>2021 poz. 1129</w:t>
            </w:r>
            <w:r w:rsidRPr="00882363">
              <w:rPr>
                <w:rFonts w:ascii="Calibri" w:eastAsia="Calibri" w:hAnsi="Calibri"/>
                <w:color w:val="auto"/>
                <w:sz w:val="20"/>
                <w:szCs w:val="20"/>
              </w:rPr>
              <w:t xml:space="preserve"> </w:t>
            </w:r>
            <w:r w:rsidR="00F04393" w:rsidRPr="00882363">
              <w:rPr>
                <w:rFonts w:asciiTheme="minorHAnsi" w:hAnsiTheme="minorHAnsi"/>
                <w:color w:val="auto"/>
                <w:sz w:val="20"/>
                <w:szCs w:val="20"/>
              </w:rPr>
              <w:t xml:space="preserve">z </w:t>
            </w:r>
            <w:proofErr w:type="spellStart"/>
            <w:r w:rsidR="00F04393" w:rsidRPr="00882363">
              <w:rPr>
                <w:rFonts w:asciiTheme="minorHAnsi" w:hAnsiTheme="minorHAnsi"/>
                <w:color w:val="auto"/>
                <w:sz w:val="20"/>
                <w:szCs w:val="20"/>
              </w:rPr>
              <w:t>późn</w:t>
            </w:r>
            <w:proofErr w:type="spellEnd"/>
            <w:r w:rsidR="00F04393" w:rsidRPr="00882363">
              <w:rPr>
                <w:rFonts w:asciiTheme="minorHAnsi" w:hAnsiTheme="minorHAnsi"/>
                <w:color w:val="auto"/>
                <w:sz w:val="20"/>
                <w:szCs w:val="20"/>
              </w:rPr>
              <w:t>. zm.</w:t>
            </w:r>
            <w:r w:rsidR="00F04393" w:rsidRPr="00882363">
              <w:rPr>
                <w:rFonts w:asciiTheme="minorHAnsi" w:hAnsiTheme="minorHAnsi" w:cstheme="minorHAnsi"/>
                <w:sz w:val="20"/>
                <w:szCs w:val="20"/>
              </w:rPr>
              <w:t xml:space="preserve"> </w:t>
            </w:r>
            <w:r w:rsidRPr="00882363">
              <w:rPr>
                <w:rFonts w:ascii="Calibri" w:eastAsia="Calibri" w:hAnsi="Calibri"/>
                <w:color w:val="auto"/>
                <w:sz w:val="20"/>
                <w:szCs w:val="20"/>
              </w:rPr>
              <w:t xml:space="preserve">- ustawa </w:t>
            </w:r>
            <w:proofErr w:type="spellStart"/>
            <w:r w:rsidRPr="00882363">
              <w:rPr>
                <w:rFonts w:ascii="Calibri" w:eastAsia="Calibri" w:hAnsi="Calibri"/>
                <w:color w:val="auto"/>
                <w:sz w:val="20"/>
                <w:szCs w:val="20"/>
              </w:rPr>
              <w:t>Pzp</w:t>
            </w:r>
            <w:proofErr w:type="spellEnd"/>
            <w:r w:rsidRPr="00882363">
              <w:rPr>
                <w:rFonts w:ascii="Calibri" w:eastAsia="Calibri" w:hAnsi="Calibri"/>
                <w:color w:val="auto"/>
                <w:sz w:val="20"/>
                <w:szCs w:val="20"/>
              </w:rPr>
              <w:t>)</w:t>
            </w:r>
          </w:p>
          <w:p w14:paraId="57EE6D16" w14:textId="466CAD83" w:rsidR="00BC72DA" w:rsidRPr="00882363" w:rsidRDefault="00BC72DA" w:rsidP="00BC72DA">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 xml:space="preserve">w postępowaniu prowadzonym w </w:t>
            </w:r>
            <w:r w:rsidRPr="00882363">
              <w:rPr>
                <w:rFonts w:asciiTheme="minorHAnsi" w:hAnsiTheme="minorHAnsi" w:cstheme="minorHAnsi"/>
                <w:b/>
                <w:sz w:val="20"/>
                <w:szCs w:val="20"/>
              </w:rPr>
              <w:t>trybie podstawowym</w:t>
            </w:r>
            <w:r w:rsidRPr="00882363">
              <w:rPr>
                <w:rFonts w:asciiTheme="minorHAnsi" w:hAnsiTheme="minorHAnsi" w:cstheme="minorHAnsi"/>
                <w:sz w:val="20"/>
                <w:szCs w:val="20"/>
              </w:rPr>
              <w:t xml:space="preserve"> bez negocjacji, o którym mowa w art. 275 pkt 1 ustawy Prawo zamówień publicznych (tj. Dz.U. 2021 poz. 1129</w:t>
            </w:r>
            <w:r w:rsidRPr="00882363">
              <w:rPr>
                <w:rFonts w:asciiTheme="minorHAnsi" w:hAnsiTheme="minorHAnsi"/>
                <w:color w:val="auto"/>
                <w:sz w:val="20"/>
                <w:szCs w:val="20"/>
              </w:rPr>
              <w:t xml:space="preserve"> z </w:t>
            </w:r>
            <w:proofErr w:type="spellStart"/>
            <w:r w:rsidRPr="00882363">
              <w:rPr>
                <w:rFonts w:asciiTheme="minorHAnsi" w:hAnsiTheme="minorHAnsi"/>
                <w:color w:val="auto"/>
                <w:sz w:val="20"/>
                <w:szCs w:val="20"/>
              </w:rPr>
              <w:t>późn</w:t>
            </w:r>
            <w:proofErr w:type="spellEnd"/>
            <w:r w:rsidRPr="00882363">
              <w:rPr>
                <w:rFonts w:asciiTheme="minorHAnsi" w:hAnsiTheme="minorHAnsi"/>
                <w:color w:val="auto"/>
                <w:sz w:val="20"/>
                <w:szCs w:val="20"/>
              </w:rPr>
              <w:t>. zm.</w:t>
            </w:r>
            <w:r w:rsidRPr="00882363">
              <w:rPr>
                <w:rFonts w:asciiTheme="minorHAnsi" w:hAnsiTheme="minorHAnsi" w:cstheme="minorHAnsi"/>
                <w:sz w:val="20"/>
                <w:szCs w:val="20"/>
              </w:rPr>
              <w:t xml:space="preserve"> - ustawa </w:t>
            </w:r>
            <w:proofErr w:type="spellStart"/>
            <w:r w:rsidRPr="00882363">
              <w:rPr>
                <w:rFonts w:asciiTheme="minorHAnsi" w:hAnsiTheme="minorHAnsi" w:cstheme="minorHAnsi"/>
                <w:sz w:val="20"/>
                <w:szCs w:val="20"/>
              </w:rPr>
              <w:t>Pzp</w:t>
            </w:r>
            <w:proofErr w:type="spellEnd"/>
            <w:r w:rsidRPr="00882363">
              <w:rPr>
                <w:rFonts w:asciiTheme="minorHAnsi" w:hAnsiTheme="minorHAnsi" w:cstheme="minorHAnsi"/>
                <w:sz w:val="20"/>
                <w:szCs w:val="20"/>
              </w:rPr>
              <w:t xml:space="preserve">), na </w:t>
            </w:r>
            <w:r w:rsidRPr="00882363">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00457A6E" w:rsidRPr="00882363">
              <w:rPr>
                <w:rFonts w:asciiTheme="minorHAnsi" w:hAnsiTheme="minorHAnsi" w:cstheme="minorHAnsi"/>
                <w:b/>
                <w:sz w:val="20"/>
                <w:szCs w:val="20"/>
              </w:rPr>
              <w:t xml:space="preserve"> </w:t>
            </w:r>
            <w:r w:rsidR="00CC4750" w:rsidRPr="00882363">
              <w:rPr>
                <w:rFonts w:asciiTheme="minorHAnsi" w:hAnsiTheme="minorHAnsi" w:cstheme="minorHAnsi"/>
                <w:b/>
                <w:sz w:val="20"/>
                <w:szCs w:val="20"/>
              </w:rPr>
              <w:t>- II część: „Głęboka termomodernizacja budynku Gminnego Ośrodka Kultury i Sportu w Bogutach-Piankach”</w:t>
            </w:r>
            <w:r w:rsidRPr="00882363">
              <w:rPr>
                <w:rFonts w:asciiTheme="minorHAnsi" w:hAnsiTheme="minorHAnsi" w:cstheme="minorHAnsi"/>
                <w:sz w:val="20"/>
                <w:szCs w:val="20"/>
              </w:rPr>
              <w:t xml:space="preserve">. </w:t>
            </w:r>
          </w:p>
          <w:p w14:paraId="7F21ADAC" w14:textId="1F33BA10" w:rsidR="00641C3C" w:rsidRPr="00882363" w:rsidRDefault="00BC72DA" w:rsidP="00BC72DA">
            <w:pPr>
              <w:spacing w:before="120" w:after="0" w:line="240" w:lineRule="auto"/>
              <w:ind w:left="0" w:firstLine="0"/>
              <w:rPr>
                <w:rFonts w:ascii="Calibri" w:eastAsia="Calibri" w:hAnsi="Calibri"/>
                <w:color w:val="auto"/>
                <w:sz w:val="20"/>
                <w:szCs w:val="20"/>
              </w:rPr>
            </w:pPr>
            <w:r w:rsidRPr="00882363">
              <w:rPr>
                <w:rFonts w:asciiTheme="minorHAnsi" w:hAnsiTheme="minorHAnsi" w:cstheme="minorHAnsi"/>
                <w:sz w:val="20"/>
                <w:szCs w:val="20"/>
              </w:rPr>
              <w:t>Nr/znak nadany sprawie przez Zamawiającego: GPM.271.</w:t>
            </w:r>
            <w:r w:rsidR="00AF11D6" w:rsidRPr="00882363">
              <w:rPr>
                <w:rFonts w:asciiTheme="minorHAnsi" w:hAnsiTheme="minorHAnsi" w:cstheme="minorHAnsi"/>
                <w:sz w:val="20"/>
                <w:szCs w:val="20"/>
              </w:rPr>
              <w:t>2</w:t>
            </w:r>
            <w:r w:rsidRPr="00882363">
              <w:rPr>
                <w:rFonts w:asciiTheme="minorHAnsi" w:hAnsiTheme="minorHAnsi" w:cstheme="minorHAnsi"/>
                <w:sz w:val="20"/>
                <w:szCs w:val="20"/>
              </w:rPr>
              <w:t>.202</w:t>
            </w:r>
            <w:r w:rsidR="002F7254" w:rsidRPr="00882363">
              <w:rPr>
                <w:rFonts w:asciiTheme="minorHAnsi" w:hAnsiTheme="minorHAnsi" w:cstheme="minorHAnsi"/>
                <w:sz w:val="20"/>
                <w:szCs w:val="20"/>
              </w:rPr>
              <w:t>2</w:t>
            </w:r>
            <w:r w:rsidRPr="00882363">
              <w:rPr>
                <w:rFonts w:asciiTheme="minorHAnsi" w:hAnsiTheme="minorHAnsi" w:cstheme="minorHAnsi"/>
                <w:sz w:val="20"/>
                <w:szCs w:val="20"/>
              </w:rPr>
              <w:t>.</w:t>
            </w:r>
          </w:p>
        </w:tc>
      </w:tr>
      <w:tr w:rsidR="00641C3C" w:rsidRPr="00882363" w14:paraId="286319F6" w14:textId="77777777" w:rsidTr="00A16FDD">
        <w:tc>
          <w:tcPr>
            <w:tcW w:w="9062" w:type="dxa"/>
          </w:tcPr>
          <w:p w14:paraId="78A8CD41" w14:textId="77777777" w:rsidR="00641C3C" w:rsidRPr="00882363" w:rsidRDefault="00641C3C" w:rsidP="00641C3C">
            <w:pPr>
              <w:spacing w:before="120" w:after="0" w:line="240" w:lineRule="auto"/>
              <w:ind w:left="0" w:firstLine="0"/>
              <w:jc w:val="left"/>
              <w:rPr>
                <w:rFonts w:ascii="Calibri" w:eastAsia="Calibri" w:hAnsi="Calibri"/>
                <w:color w:val="auto"/>
                <w:sz w:val="20"/>
                <w:szCs w:val="20"/>
                <w:u w:val="single"/>
              </w:rPr>
            </w:pPr>
            <w:r w:rsidRPr="00882363">
              <w:rPr>
                <w:rFonts w:ascii="Calibri" w:eastAsia="Calibri" w:hAnsi="Calibri"/>
                <w:color w:val="auto"/>
                <w:sz w:val="20"/>
                <w:szCs w:val="20"/>
                <w:u w:val="single"/>
              </w:rPr>
              <w:t>Zamawiający:</w:t>
            </w:r>
          </w:p>
          <w:p w14:paraId="7ED726B4" w14:textId="77777777" w:rsidR="00641C3C" w:rsidRPr="00882363" w:rsidRDefault="00641C3C" w:rsidP="00641C3C">
            <w:pPr>
              <w:spacing w:after="0" w:line="240" w:lineRule="auto"/>
              <w:ind w:left="0" w:firstLine="0"/>
              <w:jc w:val="center"/>
              <w:rPr>
                <w:rFonts w:ascii="Calibri" w:eastAsia="Calibri" w:hAnsi="Calibri"/>
                <w:b/>
                <w:color w:val="auto"/>
                <w:sz w:val="20"/>
                <w:szCs w:val="20"/>
              </w:rPr>
            </w:pPr>
            <w:r w:rsidRPr="00882363">
              <w:rPr>
                <w:rFonts w:ascii="Calibri" w:eastAsia="Calibri" w:hAnsi="Calibri"/>
                <w:b/>
                <w:color w:val="auto"/>
                <w:sz w:val="20"/>
                <w:szCs w:val="20"/>
              </w:rPr>
              <w:t>Gmina Boguty - Pianki</w:t>
            </w:r>
          </w:p>
          <w:p w14:paraId="1EF4BD68" w14:textId="77777777" w:rsidR="00641C3C" w:rsidRPr="00882363" w:rsidRDefault="00641C3C" w:rsidP="00641C3C">
            <w:pPr>
              <w:spacing w:before="120" w:after="0" w:line="240" w:lineRule="auto"/>
              <w:ind w:left="0" w:firstLine="0"/>
              <w:jc w:val="center"/>
              <w:rPr>
                <w:rFonts w:ascii="Calibri" w:eastAsia="Calibri" w:hAnsi="Calibri"/>
                <w:b/>
                <w:color w:val="auto"/>
                <w:sz w:val="20"/>
                <w:szCs w:val="20"/>
              </w:rPr>
            </w:pPr>
            <w:r w:rsidRPr="00882363">
              <w:rPr>
                <w:rFonts w:ascii="Calibri" w:eastAsia="Calibri" w:hAnsi="Calibri"/>
                <w:b/>
                <w:color w:val="auto"/>
                <w:sz w:val="20"/>
                <w:szCs w:val="20"/>
              </w:rPr>
              <w:t>ul. Aleja Papieża Jana Pawła II 45, 07-325 Boguty - Pianki</w:t>
            </w:r>
          </w:p>
          <w:p w14:paraId="2E12F58E" w14:textId="77777777" w:rsidR="00641C3C" w:rsidRPr="00882363" w:rsidRDefault="00641C3C" w:rsidP="00641C3C">
            <w:pPr>
              <w:spacing w:before="120" w:after="0" w:line="240" w:lineRule="auto"/>
              <w:ind w:left="0" w:firstLine="0"/>
              <w:jc w:val="center"/>
              <w:rPr>
                <w:rFonts w:ascii="Calibri" w:eastAsia="Calibri" w:hAnsi="Calibri"/>
                <w:color w:val="auto"/>
                <w:sz w:val="20"/>
                <w:szCs w:val="20"/>
              </w:rPr>
            </w:pPr>
            <w:r w:rsidRPr="00882363">
              <w:rPr>
                <w:rFonts w:ascii="Calibri" w:eastAsia="Calibri" w:hAnsi="Calibri"/>
                <w:b/>
                <w:color w:val="auto"/>
                <w:sz w:val="20"/>
                <w:szCs w:val="20"/>
              </w:rPr>
              <w:t>NIP: 759 162 56 22     REGON: 450670090</w:t>
            </w:r>
          </w:p>
        </w:tc>
      </w:tr>
      <w:tr w:rsidR="00641C3C" w:rsidRPr="00882363" w14:paraId="6352F3D2" w14:textId="77777777" w:rsidTr="00A16FDD">
        <w:tc>
          <w:tcPr>
            <w:tcW w:w="9062" w:type="dxa"/>
          </w:tcPr>
          <w:p w14:paraId="7CE7AFE1" w14:textId="77777777" w:rsidR="00641C3C" w:rsidRPr="00882363" w:rsidRDefault="00641C3C" w:rsidP="00641C3C">
            <w:pPr>
              <w:spacing w:before="120" w:after="0" w:line="240" w:lineRule="auto"/>
              <w:ind w:left="0" w:firstLine="0"/>
              <w:rPr>
                <w:rFonts w:ascii="Calibri" w:eastAsia="Calibri" w:hAnsi="Calibri"/>
                <w:color w:val="auto"/>
                <w:sz w:val="20"/>
                <w:szCs w:val="20"/>
                <w:u w:val="single"/>
              </w:rPr>
            </w:pPr>
            <w:r w:rsidRPr="00882363">
              <w:rPr>
                <w:rFonts w:ascii="Calibri" w:eastAsia="Calibri" w:hAnsi="Calibri" w:cs="Calibri"/>
                <w:color w:val="auto"/>
                <w:sz w:val="20"/>
                <w:szCs w:val="20"/>
                <w:u w:val="single"/>
              </w:rPr>
              <w:t>Wykonawca / Wykonawca wspólnie ubiegający się / podmiot udostępniający zasoby:</w:t>
            </w:r>
          </w:p>
          <w:p w14:paraId="5F534FCF" w14:textId="7A0231A3" w:rsidR="00641C3C" w:rsidRPr="00882363" w:rsidRDefault="00641C3C" w:rsidP="00641C3C">
            <w:pPr>
              <w:spacing w:before="120" w:after="0" w:line="240" w:lineRule="auto"/>
              <w:ind w:left="0" w:firstLine="0"/>
              <w:rPr>
                <w:rFonts w:ascii="Calibri" w:eastAsia="Calibri" w:hAnsi="Calibri"/>
                <w:color w:val="auto"/>
                <w:sz w:val="20"/>
                <w:szCs w:val="20"/>
              </w:rPr>
            </w:pPr>
            <w:r w:rsidRPr="00882363">
              <w:rPr>
                <w:rFonts w:ascii="Calibri" w:eastAsia="Calibri" w:hAnsi="Calibri"/>
                <w:color w:val="auto"/>
                <w:sz w:val="20"/>
                <w:szCs w:val="20"/>
              </w:rPr>
              <w:t>[...............................………..........…………….............................................................................................................</w:t>
            </w:r>
            <w:r w:rsidR="00216FF4" w:rsidRPr="00882363">
              <w:rPr>
                <w:rFonts w:ascii="Calibri" w:eastAsia="Calibri" w:hAnsi="Calibri"/>
                <w:color w:val="auto"/>
                <w:sz w:val="20"/>
                <w:szCs w:val="20"/>
              </w:rPr>
              <w:t>]</w:t>
            </w:r>
          </w:p>
          <w:p w14:paraId="1A29A8D2" w14:textId="00611A42" w:rsidR="00641C3C" w:rsidRPr="00882363" w:rsidRDefault="00216FF4" w:rsidP="00641C3C">
            <w:pPr>
              <w:spacing w:before="120" w:after="0" w:line="240" w:lineRule="auto"/>
              <w:ind w:left="0" w:firstLine="0"/>
              <w:rPr>
                <w:rFonts w:ascii="Calibri" w:eastAsia="Calibri" w:hAnsi="Calibri"/>
                <w:color w:val="auto"/>
                <w:sz w:val="20"/>
                <w:szCs w:val="20"/>
              </w:rPr>
            </w:pPr>
            <w:r w:rsidRPr="00882363">
              <w:rPr>
                <w:rFonts w:ascii="Calibri" w:eastAsia="Calibri" w:hAnsi="Calibri"/>
                <w:color w:val="auto"/>
                <w:sz w:val="20"/>
                <w:szCs w:val="20"/>
              </w:rPr>
              <w:t>[</w:t>
            </w:r>
            <w:r w:rsidR="00641C3C" w:rsidRPr="00882363">
              <w:rPr>
                <w:rFonts w:ascii="Calibri" w:eastAsia="Calibri" w:hAnsi="Calibri"/>
                <w:color w:val="auto"/>
                <w:sz w:val="20"/>
                <w:szCs w:val="20"/>
              </w:rPr>
              <w:t>...........................................................................................................................................................................]</w:t>
            </w:r>
          </w:p>
          <w:p w14:paraId="4B3E33FD" w14:textId="77777777" w:rsidR="00641C3C" w:rsidRPr="00882363" w:rsidRDefault="00641C3C" w:rsidP="00641C3C">
            <w:pPr>
              <w:spacing w:before="120" w:after="0" w:line="240" w:lineRule="auto"/>
              <w:ind w:left="0" w:firstLine="0"/>
              <w:jc w:val="center"/>
              <w:rPr>
                <w:rFonts w:ascii="Calibri" w:eastAsia="Calibri" w:hAnsi="Calibri"/>
                <w:i/>
                <w:color w:val="auto"/>
                <w:sz w:val="18"/>
                <w:szCs w:val="18"/>
              </w:rPr>
            </w:pPr>
            <w:r w:rsidRPr="00882363">
              <w:rPr>
                <w:rFonts w:ascii="Calibri" w:eastAsia="Calibri" w:hAnsi="Calibri"/>
                <w:i/>
                <w:color w:val="auto"/>
                <w:sz w:val="18"/>
                <w:szCs w:val="18"/>
              </w:rPr>
              <w:t>(pełna nazwa/firma, adres w zależności od podmiotu: NIP/PESEL, KRS/</w:t>
            </w:r>
            <w:proofErr w:type="spellStart"/>
            <w:r w:rsidRPr="00882363">
              <w:rPr>
                <w:rFonts w:ascii="Calibri" w:eastAsia="Calibri" w:hAnsi="Calibri"/>
                <w:i/>
                <w:color w:val="auto"/>
                <w:sz w:val="18"/>
                <w:szCs w:val="18"/>
              </w:rPr>
              <w:t>CEiDG</w:t>
            </w:r>
            <w:proofErr w:type="spellEnd"/>
            <w:r w:rsidRPr="00882363">
              <w:rPr>
                <w:rFonts w:ascii="Calibri" w:eastAsia="Calibri" w:hAnsi="Calibri"/>
                <w:i/>
                <w:color w:val="auto"/>
                <w:sz w:val="18"/>
                <w:szCs w:val="18"/>
              </w:rPr>
              <w:t>)</w:t>
            </w:r>
          </w:p>
          <w:p w14:paraId="2C5D577D" w14:textId="77777777" w:rsidR="00641C3C" w:rsidRPr="00882363" w:rsidRDefault="00641C3C" w:rsidP="00641C3C">
            <w:pPr>
              <w:spacing w:before="120" w:after="0" w:line="240" w:lineRule="auto"/>
              <w:ind w:left="0" w:firstLine="0"/>
              <w:rPr>
                <w:rFonts w:ascii="Calibri" w:eastAsia="Calibri" w:hAnsi="Calibri"/>
                <w:color w:val="auto"/>
                <w:sz w:val="20"/>
                <w:szCs w:val="20"/>
              </w:rPr>
            </w:pPr>
            <w:r w:rsidRPr="00882363">
              <w:rPr>
                <w:rFonts w:ascii="Calibri" w:eastAsia="Calibri" w:hAnsi="Calibri"/>
                <w:color w:val="auto"/>
                <w:sz w:val="20"/>
                <w:szCs w:val="20"/>
              </w:rPr>
              <w:t>reprezentowany przez:</w:t>
            </w:r>
          </w:p>
          <w:p w14:paraId="13F22371" w14:textId="77777777" w:rsidR="00641C3C" w:rsidRPr="00882363" w:rsidRDefault="00641C3C" w:rsidP="00641C3C">
            <w:pPr>
              <w:spacing w:before="120" w:after="0" w:line="240" w:lineRule="auto"/>
              <w:ind w:left="0" w:firstLine="0"/>
              <w:rPr>
                <w:rFonts w:ascii="Calibri" w:eastAsia="Calibri" w:hAnsi="Calibri"/>
                <w:color w:val="auto"/>
                <w:sz w:val="20"/>
                <w:szCs w:val="20"/>
              </w:rPr>
            </w:pPr>
            <w:r w:rsidRPr="00882363">
              <w:rPr>
                <w:rFonts w:ascii="Calibri" w:eastAsia="Calibri" w:hAnsi="Calibri"/>
                <w:color w:val="auto"/>
                <w:sz w:val="20"/>
                <w:szCs w:val="20"/>
              </w:rPr>
              <w:t>[...........................................................................................................................................................................]</w:t>
            </w:r>
          </w:p>
          <w:p w14:paraId="4B464F09" w14:textId="77777777" w:rsidR="00641C3C" w:rsidRPr="00882363" w:rsidRDefault="00641C3C" w:rsidP="00641C3C">
            <w:pPr>
              <w:spacing w:before="120" w:after="0" w:line="240" w:lineRule="auto"/>
              <w:ind w:left="0" w:firstLine="0"/>
              <w:jc w:val="center"/>
              <w:rPr>
                <w:rFonts w:ascii="Calibri" w:eastAsia="Calibri" w:hAnsi="Calibri"/>
                <w:color w:val="auto"/>
                <w:sz w:val="18"/>
                <w:szCs w:val="18"/>
              </w:rPr>
            </w:pPr>
            <w:r w:rsidRPr="00882363">
              <w:rPr>
                <w:rFonts w:ascii="Calibri" w:eastAsia="Calibri" w:hAnsi="Calibri"/>
                <w:i/>
                <w:color w:val="auto"/>
                <w:sz w:val="18"/>
                <w:szCs w:val="18"/>
              </w:rPr>
              <w:t>(imię, nazwisko, stanowisko/podstawa reprezentacji)</w:t>
            </w:r>
          </w:p>
        </w:tc>
      </w:tr>
      <w:tr w:rsidR="00641C3C" w:rsidRPr="00882363" w14:paraId="150796DA" w14:textId="77777777" w:rsidTr="00A16FDD">
        <w:tc>
          <w:tcPr>
            <w:tcW w:w="9062" w:type="dxa"/>
          </w:tcPr>
          <w:p w14:paraId="00609A2E" w14:textId="77777777" w:rsidR="00641C3C" w:rsidRPr="00882363" w:rsidRDefault="00641C3C" w:rsidP="00641C3C">
            <w:pPr>
              <w:spacing w:before="120" w:after="0" w:line="240" w:lineRule="auto"/>
              <w:ind w:left="0" w:firstLine="0"/>
              <w:rPr>
                <w:rFonts w:ascii="Calibri" w:eastAsia="Calibri" w:hAnsi="Calibri" w:cs="Calibri"/>
                <w:color w:val="auto"/>
                <w:sz w:val="20"/>
                <w:szCs w:val="20"/>
                <w:u w:val="single"/>
              </w:rPr>
            </w:pPr>
            <w:r w:rsidRPr="00882363">
              <w:rPr>
                <w:rFonts w:ascii="Calibri" w:eastAsia="Calibri" w:hAnsi="Calibri" w:cs="Calibri"/>
                <w:b/>
                <w:color w:val="auto"/>
                <w:sz w:val="20"/>
                <w:szCs w:val="20"/>
              </w:rPr>
              <w:t>Uczestnicząc w Postępowaniu składam niniejsze oświadczenie, stanowiące wymagane przez Zamawiającego podmiotowe środki dowodowe</w:t>
            </w:r>
            <w:r w:rsidRPr="00882363">
              <w:rPr>
                <w:rFonts w:ascii="Calibri" w:eastAsia="Calibri" w:hAnsi="Calibri" w:cs="Calibri"/>
                <w:color w:val="auto"/>
                <w:sz w:val="20"/>
                <w:szCs w:val="20"/>
              </w:rPr>
              <w:t>.</w:t>
            </w:r>
          </w:p>
        </w:tc>
      </w:tr>
      <w:tr w:rsidR="00641C3C" w:rsidRPr="00882363" w14:paraId="3AEEFC0F" w14:textId="77777777" w:rsidTr="00A16FDD">
        <w:tc>
          <w:tcPr>
            <w:tcW w:w="9062" w:type="dxa"/>
          </w:tcPr>
          <w:p w14:paraId="5F32EF41" w14:textId="77777777" w:rsidR="00641C3C" w:rsidRPr="00882363" w:rsidRDefault="00641C3C" w:rsidP="00641C3C">
            <w:pPr>
              <w:spacing w:before="120" w:after="0" w:line="240" w:lineRule="auto"/>
              <w:ind w:left="0" w:firstLine="0"/>
              <w:rPr>
                <w:rFonts w:ascii="Calibri" w:eastAsia="Calibri" w:hAnsi="Calibri"/>
                <w:color w:val="auto"/>
                <w:sz w:val="20"/>
                <w:szCs w:val="20"/>
              </w:rPr>
            </w:pPr>
            <w:r w:rsidRPr="00882363">
              <w:rPr>
                <w:rFonts w:ascii="Calibri" w:eastAsia="Calibri" w:hAnsi="Calibri"/>
                <w:color w:val="auto"/>
                <w:sz w:val="20"/>
                <w:szCs w:val="20"/>
              </w:rPr>
              <w:t>Wykonawca składający oświadczenie w Postępowaniu uczestniczy jako:</w:t>
            </w:r>
          </w:p>
          <w:p w14:paraId="40117274" w14:textId="77777777" w:rsidR="00641C3C" w:rsidRPr="00882363" w:rsidRDefault="00641C3C" w:rsidP="00641C3C">
            <w:pPr>
              <w:spacing w:before="120" w:after="0" w:line="240" w:lineRule="auto"/>
              <w:ind w:left="0" w:firstLine="0"/>
              <w:rPr>
                <w:rFonts w:ascii="Calibri" w:eastAsia="Calibri" w:hAnsi="Calibri"/>
                <w:color w:val="auto"/>
                <w:sz w:val="20"/>
                <w:szCs w:val="20"/>
              </w:rPr>
            </w:pPr>
            <w:r w:rsidRPr="00882363">
              <w:rPr>
                <w:rFonts w:ascii="Calibri" w:eastAsia="Calibri" w:hAnsi="Calibri"/>
                <w:color w:val="auto"/>
                <w:sz w:val="20"/>
                <w:szCs w:val="20"/>
              </w:rPr>
              <w:t>[   ] wykonawca samodzielnie ubiegający się o udzielenie zamówienia</w:t>
            </w:r>
          </w:p>
          <w:p w14:paraId="78609006" w14:textId="77777777" w:rsidR="00641C3C" w:rsidRPr="00882363" w:rsidRDefault="00641C3C" w:rsidP="00641C3C">
            <w:pPr>
              <w:spacing w:before="120" w:after="0" w:line="240" w:lineRule="auto"/>
              <w:ind w:left="0" w:firstLine="0"/>
              <w:rPr>
                <w:rFonts w:ascii="Calibri" w:eastAsia="Calibri" w:hAnsi="Calibri"/>
                <w:color w:val="auto"/>
                <w:sz w:val="20"/>
                <w:szCs w:val="20"/>
              </w:rPr>
            </w:pPr>
            <w:r w:rsidRPr="00882363">
              <w:rPr>
                <w:rFonts w:ascii="Calibri" w:eastAsia="Calibri" w:hAnsi="Calibri"/>
                <w:color w:val="auto"/>
                <w:sz w:val="20"/>
                <w:szCs w:val="20"/>
              </w:rPr>
              <w:t>[   ] wykonawca ubiegający się o udzielenie zamówienia wspólnie z innymi Wykonawcami</w:t>
            </w:r>
          </w:p>
          <w:p w14:paraId="2B8225C0" w14:textId="77777777" w:rsidR="00641C3C" w:rsidRPr="00882363" w:rsidRDefault="00641C3C" w:rsidP="00641C3C">
            <w:pPr>
              <w:spacing w:before="120" w:after="0" w:line="240" w:lineRule="auto"/>
              <w:ind w:left="0" w:firstLine="0"/>
              <w:rPr>
                <w:rFonts w:ascii="Calibri" w:eastAsia="Calibri" w:hAnsi="Calibri"/>
                <w:color w:val="auto"/>
                <w:sz w:val="20"/>
                <w:szCs w:val="20"/>
              </w:rPr>
            </w:pPr>
            <w:r w:rsidRPr="00882363">
              <w:rPr>
                <w:rFonts w:ascii="Calibri" w:eastAsia="Calibri" w:hAnsi="Calibri"/>
                <w:color w:val="auto"/>
                <w:sz w:val="20"/>
                <w:szCs w:val="20"/>
              </w:rPr>
              <w:t xml:space="preserve">[   ] podmiot udostępniający zasoby </w:t>
            </w:r>
          </w:p>
        </w:tc>
      </w:tr>
      <w:tr w:rsidR="00641C3C" w:rsidRPr="00882363" w14:paraId="6713B863" w14:textId="77777777" w:rsidTr="00641C3C">
        <w:tc>
          <w:tcPr>
            <w:tcW w:w="9062" w:type="dxa"/>
            <w:shd w:val="clear" w:color="auto" w:fill="F2F2F2"/>
          </w:tcPr>
          <w:p w14:paraId="7D48A5F6" w14:textId="77777777" w:rsidR="00641C3C" w:rsidRPr="00882363" w:rsidRDefault="00641C3C" w:rsidP="00641C3C">
            <w:pPr>
              <w:spacing w:before="120" w:after="0" w:line="240" w:lineRule="auto"/>
              <w:ind w:left="0" w:firstLine="0"/>
              <w:rPr>
                <w:rFonts w:ascii="Calibri" w:eastAsia="Calibri" w:hAnsi="Calibri"/>
                <w:color w:val="auto"/>
                <w:sz w:val="20"/>
                <w:szCs w:val="20"/>
              </w:rPr>
            </w:pPr>
          </w:p>
        </w:tc>
      </w:tr>
      <w:tr w:rsidR="00641C3C" w:rsidRPr="00882363" w14:paraId="7C91B902" w14:textId="77777777" w:rsidTr="00A16FDD">
        <w:tc>
          <w:tcPr>
            <w:tcW w:w="9062" w:type="dxa"/>
          </w:tcPr>
          <w:p w14:paraId="7A95AF10" w14:textId="77777777" w:rsidR="00641C3C" w:rsidRPr="00882363" w:rsidRDefault="00641C3C" w:rsidP="00641C3C">
            <w:pPr>
              <w:spacing w:before="120" w:after="0" w:line="240" w:lineRule="auto"/>
              <w:ind w:left="0" w:firstLine="0"/>
              <w:rPr>
                <w:rFonts w:ascii="Calibri" w:eastAsia="Calibri" w:hAnsi="Calibri"/>
                <w:color w:val="auto"/>
                <w:sz w:val="20"/>
                <w:szCs w:val="20"/>
              </w:rPr>
            </w:pPr>
            <w:r w:rsidRPr="00882363">
              <w:rPr>
                <w:rFonts w:ascii="Calibri" w:eastAsia="Calibri" w:hAnsi="Calibri"/>
                <w:color w:val="auto"/>
                <w:sz w:val="20"/>
                <w:szCs w:val="20"/>
              </w:rPr>
              <w:t>Czy Wykonawca bierze udział w Postępowaniu o udzielenie zamówienia wspólnie z innymi wykonawcami?</w:t>
            </w:r>
          </w:p>
          <w:p w14:paraId="5B69F7BD" w14:textId="77777777" w:rsidR="00641C3C" w:rsidRPr="00882363" w:rsidRDefault="00641C3C" w:rsidP="00641C3C">
            <w:pPr>
              <w:spacing w:before="120" w:after="0" w:line="240" w:lineRule="auto"/>
              <w:ind w:left="0" w:firstLine="0"/>
              <w:jc w:val="center"/>
              <w:rPr>
                <w:rFonts w:ascii="Calibri" w:eastAsia="Calibri" w:hAnsi="Calibri"/>
                <w:b/>
                <w:color w:val="auto"/>
                <w:sz w:val="20"/>
                <w:szCs w:val="20"/>
              </w:rPr>
            </w:pPr>
            <w:r w:rsidRPr="00882363">
              <w:rPr>
                <w:rFonts w:ascii="Calibri" w:eastAsia="Calibri" w:hAnsi="Calibri"/>
                <w:color w:val="auto"/>
                <w:sz w:val="20"/>
                <w:szCs w:val="20"/>
              </w:rPr>
              <w:t xml:space="preserve">[   ] </w:t>
            </w:r>
            <w:r w:rsidRPr="00882363">
              <w:rPr>
                <w:rFonts w:ascii="Calibri" w:eastAsia="Calibri" w:hAnsi="Calibri"/>
                <w:b/>
                <w:color w:val="auto"/>
                <w:sz w:val="20"/>
                <w:szCs w:val="20"/>
              </w:rPr>
              <w:t>TAK</w:t>
            </w:r>
            <w:r w:rsidRPr="00882363">
              <w:rPr>
                <w:rFonts w:ascii="Calibri" w:eastAsia="Calibri" w:hAnsi="Calibri"/>
                <w:color w:val="auto"/>
                <w:sz w:val="20"/>
                <w:szCs w:val="20"/>
              </w:rPr>
              <w:t xml:space="preserve">   [   ] </w:t>
            </w:r>
            <w:r w:rsidRPr="00882363">
              <w:rPr>
                <w:rFonts w:ascii="Calibri" w:eastAsia="Calibri" w:hAnsi="Calibri"/>
                <w:b/>
                <w:color w:val="auto"/>
                <w:sz w:val="20"/>
                <w:szCs w:val="20"/>
              </w:rPr>
              <w:t>NIE</w:t>
            </w:r>
          </w:p>
          <w:p w14:paraId="0B52027A" w14:textId="77777777" w:rsidR="00641C3C" w:rsidRPr="00882363" w:rsidRDefault="00641C3C" w:rsidP="00641C3C">
            <w:pPr>
              <w:spacing w:before="120" w:after="0" w:line="240" w:lineRule="auto"/>
              <w:ind w:left="0" w:firstLine="0"/>
              <w:rPr>
                <w:rFonts w:ascii="Calibri" w:eastAsia="Calibri" w:hAnsi="Calibri"/>
                <w:color w:val="auto"/>
                <w:sz w:val="20"/>
                <w:szCs w:val="20"/>
              </w:rPr>
            </w:pPr>
            <w:r w:rsidRPr="00882363">
              <w:rPr>
                <w:rFonts w:ascii="Calibri" w:eastAsia="Calibri" w:hAnsi="Calibri"/>
                <w:color w:val="auto"/>
                <w:sz w:val="20"/>
                <w:szCs w:val="20"/>
              </w:rPr>
              <w:t>Jeżeli TAK, to proszę wskazać rolę Wykonawcy w grupie (np. lider) oraz podać nazwy pozostałych wykonawców wspólnie ubiegających się o udzielenie zamówienia.</w:t>
            </w:r>
          </w:p>
          <w:p w14:paraId="6435BC9D" w14:textId="77777777" w:rsidR="00641C3C" w:rsidRPr="00882363" w:rsidRDefault="00641C3C" w:rsidP="00641C3C">
            <w:pPr>
              <w:spacing w:before="120" w:after="0" w:line="240" w:lineRule="auto"/>
              <w:ind w:left="0" w:firstLine="0"/>
              <w:rPr>
                <w:rFonts w:ascii="Calibri" w:eastAsia="Calibri" w:hAnsi="Calibri"/>
                <w:color w:val="auto"/>
                <w:sz w:val="20"/>
                <w:szCs w:val="20"/>
              </w:rPr>
            </w:pPr>
            <w:r w:rsidRPr="00882363">
              <w:rPr>
                <w:rFonts w:ascii="Calibri" w:eastAsia="Calibri" w:hAnsi="Calibri"/>
                <w:color w:val="auto"/>
                <w:sz w:val="20"/>
                <w:szCs w:val="20"/>
              </w:rPr>
              <w:t>[...........................................................................................................................................................................]</w:t>
            </w:r>
          </w:p>
        </w:tc>
      </w:tr>
      <w:tr w:rsidR="00641C3C" w:rsidRPr="00882363" w14:paraId="4A6A411D" w14:textId="77777777" w:rsidTr="00A16FDD">
        <w:tc>
          <w:tcPr>
            <w:tcW w:w="9062" w:type="dxa"/>
          </w:tcPr>
          <w:p w14:paraId="7D738A18" w14:textId="77777777" w:rsidR="00641C3C" w:rsidRPr="00882363" w:rsidRDefault="00641C3C" w:rsidP="00641C3C">
            <w:pPr>
              <w:spacing w:before="120" w:after="0" w:line="240" w:lineRule="auto"/>
              <w:ind w:left="0" w:firstLine="0"/>
              <w:rPr>
                <w:rFonts w:ascii="Calibri" w:eastAsia="Calibri" w:hAnsi="Calibri"/>
                <w:color w:val="auto"/>
                <w:sz w:val="20"/>
                <w:szCs w:val="20"/>
              </w:rPr>
            </w:pPr>
            <w:r w:rsidRPr="00882363">
              <w:rPr>
                <w:rFonts w:ascii="Calibri" w:eastAsia="Calibri" w:hAnsi="Calibri"/>
                <w:color w:val="auto"/>
                <w:sz w:val="20"/>
                <w:szCs w:val="20"/>
              </w:rPr>
              <w:t>Czy Wykonawca polega na zasobach innych podmiotów?</w:t>
            </w:r>
          </w:p>
          <w:p w14:paraId="5485AB09" w14:textId="77777777" w:rsidR="00641C3C" w:rsidRPr="00882363" w:rsidRDefault="00641C3C" w:rsidP="00641C3C">
            <w:pPr>
              <w:spacing w:before="120" w:after="0" w:line="240" w:lineRule="auto"/>
              <w:ind w:left="0" w:firstLine="0"/>
              <w:jc w:val="center"/>
              <w:rPr>
                <w:rFonts w:ascii="Calibri" w:eastAsia="Calibri" w:hAnsi="Calibri"/>
                <w:color w:val="auto"/>
                <w:sz w:val="20"/>
                <w:szCs w:val="20"/>
              </w:rPr>
            </w:pPr>
            <w:r w:rsidRPr="00882363">
              <w:rPr>
                <w:rFonts w:ascii="Calibri" w:eastAsia="Calibri" w:hAnsi="Calibri"/>
                <w:color w:val="auto"/>
                <w:sz w:val="20"/>
                <w:szCs w:val="20"/>
              </w:rPr>
              <w:t xml:space="preserve">[   ] </w:t>
            </w:r>
            <w:r w:rsidRPr="00882363">
              <w:rPr>
                <w:rFonts w:ascii="Calibri" w:eastAsia="Calibri" w:hAnsi="Calibri"/>
                <w:b/>
                <w:color w:val="auto"/>
                <w:sz w:val="20"/>
                <w:szCs w:val="20"/>
              </w:rPr>
              <w:t>TAK</w:t>
            </w:r>
            <w:r w:rsidRPr="00882363">
              <w:rPr>
                <w:rFonts w:ascii="Calibri" w:eastAsia="Calibri" w:hAnsi="Calibri"/>
                <w:color w:val="auto"/>
                <w:sz w:val="20"/>
                <w:szCs w:val="20"/>
              </w:rPr>
              <w:t xml:space="preserve">   [   ] </w:t>
            </w:r>
            <w:r w:rsidRPr="00882363">
              <w:rPr>
                <w:rFonts w:ascii="Calibri" w:eastAsia="Calibri" w:hAnsi="Calibri"/>
                <w:b/>
                <w:color w:val="auto"/>
                <w:sz w:val="20"/>
                <w:szCs w:val="20"/>
              </w:rPr>
              <w:t>NIE</w:t>
            </w:r>
          </w:p>
          <w:p w14:paraId="26FF5CE6" w14:textId="77777777" w:rsidR="00641C3C" w:rsidRPr="00882363" w:rsidRDefault="00641C3C" w:rsidP="00641C3C">
            <w:pPr>
              <w:spacing w:before="120" w:after="0" w:line="240" w:lineRule="auto"/>
              <w:ind w:left="0" w:firstLine="0"/>
              <w:rPr>
                <w:rFonts w:ascii="Calibri" w:eastAsia="Calibri" w:hAnsi="Calibri"/>
                <w:color w:val="auto"/>
                <w:sz w:val="20"/>
                <w:szCs w:val="20"/>
              </w:rPr>
            </w:pPr>
            <w:r w:rsidRPr="00882363">
              <w:rPr>
                <w:rFonts w:ascii="Calibri" w:eastAsia="Calibri" w:hAnsi="Calibri"/>
                <w:color w:val="auto"/>
                <w:sz w:val="20"/>
                <w:szCs w:val="20"/>
              </w:rPr>
              <w:t>Jeżeli TAK, to proszę podać nazwy tych podmiotów.</w:t>
            </w:r>
          </w:p>
          <w:p w14:paraId="2D9BBB39" w14:textId="77777777" w:rsidR="00641C3C" w:rsidRPr="00882363" w:rsidRDefault="00641C3C" w:rsidP="00641C3C">
            <w:pPr>
              <w:spacing w:before="120" w:after="0" w:line="240" w:lineRule="auto"/>
              <w:ind w:left="0" w:firstLine="0"/>
              <w:rPr>
                <w:rFonts w:ascii="Calibri" w:eastAsia="Calibri" w:hAnsi="Calibri"/>
                <w:color w:val="auto"/>
                <w:sz w:val="20"/>
                <w:szCs w:val="20"/>
              </w:rPr>
            </w:pPr>
            <w:r w:rsidRPr="00882363">
              <w:rPr>
                <w:rFonts w:ascii="Calibri" w:eastAsia="Calibri" w:hAnsi="Calibri"/>
                <w:color w:val="auto"/>
                <w:sz w:val="20"/>
                <w:szCs w:val="20"/>
              </w:rPr>
              <w:t>[...........................................................................................................................................................................]</w:t>
            </w:r>
          </w:p>
        </w:tc>
      </w:tr>
      <w:tr w:rsidR="00641C3C" w:rsidRPr="00882363" w14:paraId="1A09D2A2" w14:textId="77777777" w:rsidTr="00A16FDD">
        <w:tc>
          <w:tcPr>
            <w:tcW w:w="9062" w:type="dxa"/>
          </w:tcPr>
          <w:p w14:paraId="6950D358" w14:textId="77777777" w:rsidR="00641C3C" w:rsidRPr="00882363" w:rsidRDefault="00641C3C" w:rsidP="00641C3C">
            <w:pPr>
              <w:spacing w:before="120" w:after="0" w:line="240" w:lineRule="auto"/>
              <w:ind w:left="0" w:firstLine="0"/>
              <w:rPr>
                <w:rFonts w:ascii="Calibri" w:eastAsia="Calibri" w:hAnsi="Calibri"/>
                <w:color w:val="auto"/>
                <w:sz w:val="20"/>
                <w:szCs w:val="20"/>
              </w:rPr>
            </w:pPr>
            <w:r w:rsidRPr="00882363">
              <w:rPr>
                <w:rFonts w:ascii="Calibri" w:eastAsia="Calibri" w:hAnsi="Calibri"/>
                <w:color w:val="auto"/>
                <w:sz w:val="20"/>
                <w:szCs w:val="20"/>
              </w:rPr>
              <w:lastRenderedPageBreak/>
              <w:t>Czy Wykonawca zamierza zlecić podwykonawcom, którzy nie udostępniają zasobów wykonanie jakiejkolwiek części zamówienia?</w:t>
            </w:r>
          </w:p>
          <w:p w14:paraId="5CC8C0B1" w14:textId="77777777" w:rsidR="00641C3C" w:rsidRPr="00882363" w:rsidRDefault="00641C3C" w:rsidP="00641C3C">
            <w:pPr>
              <w:spacing w:before="120" w:after="0" w:line="240" w:lineRule="auto"/>
              <w:ind w:left="0" w:firstLine="0"/>
              <w:jc w:val="center"/>
              <w:rPr>
                <w:rFonts w:ascii="Calibri" w:eastAsia="Calibri" w:hAnsi="Calibri"/>
                <w:color w:val="auto"/>
                <w:sz w:val="20"/>
                <w:szCs w:val="20"/>
              </w:rPr>
            </w:pPr>
            <w:r w:rsidRPr="00882363">
              <w:rPr>
                <w:rFonts w:ascii="Calibri" w:eastAsia="Calibri" w:hAnsi="Calibri"/>
                <w:color w:val="auto"/>
                <w:sz w:val="20"/>
                <w:szCs w:val="20"/>
              </w:rPr>
              <w:t xml:space="preserve">[   ] </w:t>
            </w:r>
            <w:r w:rsidRPr="00882363">
              <w:rPr>
                <w:rFonts w:ascii="Calibri" w:eastAsia="Calibri" w:hAnsi="Calibri"/>
                <w:b/>
                <w:color w:val="auto"/>
                <w:sz w:val="20"/>
                <w:szCs w:val="20"/>
              </w:rPr>
              <w:t>TAK</w:t>
            </w:r>
            <w:r w:rsidRPr="00882363">
              <w:rPr>
                <w:rFonts w:ascii="Calibri" w:eastAsia="Calibri" w:hAnsi="Calibri"/>
                <w:color w:val="auto"/>
                <w:sz w:val="20"/>
                <w:szCs w:val="20"/>
              </w:rPr>
              <w:t xml:space="preserve">   [   ] </w:t>
            </w:r>
            <w:r w:rsidRPr="00882363">
              <w:rPr>
                <w:rFonts w:ascii="Calibri" w:eastAsia="Calibri" w:hAnsi="Calibri"/>
                <w:b/>
                <w:color w:val="auto"/>
                <w:sz w:val="20"/>
                <w:szCs w:val="20"/>
              </w:rPr>
              <w:t>NIE</w:t>
            </w:r>
          </w:p>
          <w:p w14:paraId="1C952B75" w14:textId="77777777" w:rsidR="00641C3C" w:rsidRPr="00882363" w:rsidRDefault="00641C3C" w:rsidP="00641C3C">
            <w:pPr>
              <w:spacing w:before="120" w:after="0" w:line="240" w:lineRule="auto"/>
              <w:ind w:left="0" w:firstLine="0"/>
              <w:rPr>
                <w:rFonts w:ascii="Calibri" w:eastAsia="Calibri" w:hAnsi="Calibri"/>
                <w:color w:val="auto"/>
                <w:sz w:val="20"/>
                <w:szCs w:val="20"/>
              </w:rPr>
            </w:pPr>
            <w:r w:rsidRPr="00882363">
              <w:rPr>
                <w:rFonts w:ascii="Calibri" w:eastAsia="Calibri" w:hAnsi="Calibri"/>
                <w:color w:val="auto"/>
                <w:sz w:val="20"/>
                <w:szCs w:val="20"/>
              </w:rPr>
              <w:t>Jeżeli TAK, to proszę podać nazwy podwykonawców, o ile są już znani.</w:t>
            </w:r>
          </w:p>
          <w:p w14:paraId="21B0E339" w14:textId="77777777" w:rsidR="00641C3C" w:rsidRPr="00882363" w:rsidRDefault="00641C3C" w:rsidP="00641C3C">
            <w:pPr>
              <w:spacing w:before="120" w:after="0" w:line="240" w:lineRule="auto"/>
              <w:ind w:left="0" w:firstLine="0"/>
              <w:rPr>
                <w:rFonts w:ascii="Calibri" w:eastAsia="Calibri" w:hAnsi="Calibri"/>
                <w:color w:val="auto"/>
                <w:sz w:val="20"/>
                <w:szCs w:val="20"/>
              </w:rPr>
            </w:pPr>
            <w:r w:rsidRPr="00882363">
              <w:rPr>
                <w:rFonts w:ascii="Calibri" w:eastAsia="Calibri" w:hAnsi="Calibri"/>
                <w:color w:val="auto"/>
                <w:sz w:val="20"/>
                <w:szCs w:val="20"/>
              </w:rPr>
              <w:t>[...........................................................................................................................................................................]</w:t>
            </w:r>
          </w:p>
        </w:tc>
      </w:tr>
      <w:tr w:rsidR="00641C3C" w:rsidRPr="00882363" w14:paraId="556110CE" w14:textId="77777777" w:rsidTr="00641C3C">
        <w:tc>
          <w:tcPr>
            <w:tcW w:w="9062" w:type="dxa"/>
            <w:shd w:val="clear" w:color="auto" w:fill="F2F2F2"/>
          </w:tcPr>
          <w:p w14:paraId="05E24AED" w14:textId="77777777" w:rsidR="00641C3C" w:rsidRPr="00882363" w:rsidRDefault="00641C3C" w:rsidP="00641C3C">
            <w:pPr>
              <w:spacing w:before="120" w:after="0" w:line="240" w:lineRule="auto"/>
              <w:ind w:left="0" w:firstLine="0"/>
              <w:rPr>
                <w:rFonts w:ascii="Calibri" w:eastAsia="Calibri" w:hAnsi="Calibri"/>
                <w:b/>
                <w:color w:val="auto"/>
                <w:sz w:val="20"/>
                <w:szCs w:val="20"/>
              </w:rPr>
            </w:pPr>
            <w:r w:rsidRPr="00882363">
              <w:rPr>
                <w:rFonts w:ascii="Calibri" w:eastAsia="Calibri" w:hAnsi="Calibri"/>
                <w:b/>
                <w:color w:val="auto"/>
                <w:sz w:val="20"/>
                <w:szCs w:val="20"/>
              </w:rPr>
              <w:t>Proszę dopilnować aby pozostałe podmioty przedstawiły odrębne oświadczenia o niepodleganiu wykluczeniu i spełnianiu warunków udziału w postępowaniu.</w:t>
            </w:r>
          </w:p>
        </w:tc>
      </w:tr>
      <w:tr w:rsidR="00641C3C" w:rsidRPr="00882363" w14:paraId="1C71C316" w14:textId="77777777" w:rsidTr="00A16FDD">
        <w:tc>
          <w:tcPr>
            <w:tcW w:w="9062" w:type="dxa"/>
          </w:tcPr>
          <w:p w14:paraId="07CE9D36" w14:textId="77777777" w:rsidR="00641C3C" w:rsidRPr="00882363" w:rsidRDefault="00641C3C" w:rsidP="00641C3C">
            <w:pPr>
              <w:spacing w:before="120" w:after="0" w:line="240" w:lineRule="auto"/>
              <w:ind w:left="0" w:firstLine="0"/>
              <w:rPr>
                <w:rFonts w:ascii="Calibri" w:eastAsia="Calibri" w:hAnsi="Calibri"/>
                <w:b/>
                <w:color w:val="auto"/>
                <w:sz w:val="20"/>
                <w:szCs w:val="20"/>
              </w:rPr>
            </w:pPr>
          </w:p>
        </w:tc>
      </w:tr>
      <w:tr w:rsidR="00641C3C" w:rsidRPr="00882363" w14:paraId="2241E68A" w14:textId="77777777" w:rsidTr="00641C3C">
        <w:tc>
          <w:tcPr>
            <w:tcW w:w="9062" w:type="dxa"/>
            <w:shd w:val="clear" w:color="auto" w:fill="F2F2F2"/>
          </w:tcPr>
          <w:p w14:paraId="5355EBBF" w14:textId="77777777" w:rsidR="00641C3C" w:rsidRPr="00882363" w:rsidRDefault="00641C3C" w:rsidP="00641C3C">
            <w:pPr>
              <w:spacing w:before="120" w:after="0" w:line="240" w:lineRule="auto"/>
              <w:ind w:left="0" w:firstLine="0"/>
              <w:jc w:val="center"/>
              <w:rPr>
                <w:rFonts w:ascii="Calibri" w:eastAsia="Calibri" w:hAnsi="Calibri"/>
                <w:color w:val="auto"/>
                <w:sz w:val="20"/>
                <w:szCs w:val="20"/>
              </w:rPr>
            </w:pPr>
            <w:r w:rsidRPr="00882363">
              <w:rPr>
                <w:rFonts w:ascii="Calibri" w:eastAsia="Calibri" w:hAnsi="Calibri"/>
                <w:b/>
                <w:color w:val="auto"/>
                <w:sz w:val="20"/>
                <w:szCs w:val="20"/>
              </w:rPr>
              <w:t xml:space="preserve">OŚWIADCZENIA DOTYCZĄCE PRZESŁANEK WYKLUCZENIA Z POSTĘPOWANIA </w:t>
            </w:r>
          </w:p>
        </w:tc>
      </w:tr>
    </w:tbl>
    <w:tbl>
      <w:tblPr>
        <w:tblStyle w:val="Tabela-Siatka"/>
        <w:tblW w:w="0" w:type="auto"/>
        <w:tblLook w:val="04A0" w:firstRow="1" w:lastRow="0" w:firstColumn="1" w:lastColumn="0" w:noHBand="0" w:noVBand="1"/>
      </w:tblPr>
      <w:tblGrid>
        <w:gridCol w:w="9058"/>
      </w:tblGrid>
      <w:tr w:rsidR="004F594B" w:rsidRPr="00882363" w14:paraId="0012DB29" w14:textId="77777777" w:rsidTr="009220B0">
        <w:tc>
          <w:tcPr>
            <w:tcW w:w="9058" w:type="dxa"/>
          </w:tcPr>
          <w:p w14:paraId="3D9BC636" w14:textId="77777777" w:rsidR="004F594B" w:rsidRPr="00882363" w:rsidRDefault="004F594B" w:rsidP="009220B0">
            <w:pPr>
              <w:spacing w:before="120"/>
              <w:ind w:left="0" w:firstLine="0"/>
              <w:rPr>
                <w:rFonts w:asciiTheme="minorHAnsi" w:hAnsiTheme="minorHAnsi" w:cstheme="minorHAnsi"/>
                <w:b/>
                <w:sz w:val="20"/>
                <w:szCs w:val="20"/>
              </w:rPr>
            </w:pPr>
            <w:r w:rsidRPr="00882363">
              <w:rPr>
                <w:rFonts w:asciiTheme="minorHAnsi" w:hAnsiTheme="minorHAnsi" w:cstheme="minorHAnsi"/>
                <w:b/>
                <w:sz w:val="20"/>
                <w:szCs w:val="20"/>
              </w:rPr>
              <w:t xml:space="preserve">Art. 108 ust. 1 lub 2 ustawy </w:t>
            </w:r>
            <w:proofErr w:type="spellStart"/>
            <w:r w:rsidRPr="00882363">
              <w:rPr>
                <w:rFonts w:asciiTheme="minorHAnsi" w:hAnsiTheme="minorHAnsi" w:cstheme="minorHAnsi"/>
                <w:b/>
                <w:sz w:val="20"/>
                <w:szCs w:val="20"/>
              </w:rPr>
              <w:t>Pzp</w:t>
            </w:r>
            <w:proofErr w:type="spellEnd"/>
          </w:p>
          <w:p w14:paraId="1C0FDDF6" w14:textId="6C895BA5" w:rsidR="004F594B" w:rsidRPr="00882363" w:rsidRDefault="004F594B" w:rsidP="009220B0">
            <w:pPr>
              <w:spacing w:before="120"/>
              <w:ind w:left="0" w:firstLine="0"/>
              <w:rPr>
                <w:rFonts w:asciiTheme="minorHAnsi" w:hAnsiTheme="minorHAnsi" w:cstheme="minorHAnsi"/>
                <w:sz w:val="20"/>
                <w:szCs w:val="20"/>
              </w:rPr>
            </w:pPr>
            <w:r w:rsidRPr="00882363">
              <w:rPr>
                <w:rFonts w:ascii="Calibri" w:eastAsia="Calibri" w:hAnsi="Calibri"/>
                <w:color w:val="auto"/>
                <w:sz w:val="20"/>
                <w:szCs w:val="20"/>
              </w:rPr>
              <w:t>Czy informacja zawarta we wcześniej złożonym oświadczeniu, o tym czy Wykonawca</w:t>
            </w:r>
            <w:r w:rsidRPr="00882363">
              <w:rPr>
                <w:rFonts w:asciiTheme="minorHAnsi" w:hAnsiTheme="minorHAnsi" w:cstheme="minorHAnsi"/>
                <w:sz w:val="20"/>
                <w:szCs w:val="20"/>
              </w:rPr>
              <w:t xml:space="preserve"> będący osobą fizyczną lub jakakolwiek osoba będąca urzędującym członkiem jego organu zarządzającego lub nadzorczego, wspólnikiem spółki w spółce jawnej lub partnerskiej albo komplementariuszem w spółce komandytowej lub komandytowo-akcyjnej lub prokurentem została prawomocnie skazana za przestępstwo:</w:t>
            </w:r>
          </w:p>
          <w:p w14:paraId="27C2DFC4" w14:textId="77777777" w:rsidR="004F594B" w:rsidRPr="00882363" w:rsidRDefault="004F594B" w:rsidP="004F594B">
            <w:pPr>
              <w:spacing w:before="60" w:line="266" w:lineRule="auto"/>
              <w:ind w:left="0" w:firstLine="0"/>
              <w:rPr>
                <w:rFonts w:asciiTheme="minorHAnsi" w:hAnsiTheme="minorHAnsi" w:cstheme="minorHAnsi"/>
                <w:sz w:val="20"/>
                <w:szCs w:val="20"/>
              </w:rPr>
            </w:pPr>
            <w:r w:rsidRPr="00882363">
              <w:rPr>
                <w:rFonts w:asciiTheme="minorHAnsi" w:hAnsiTheme="minorHAnsi" w:cstheme="minorHAnsi"/>
                <w:sz w:val="20"/>
                <w:szCs w:val="20"/>
              </w:rPr>
              <w:t>a) udziału w zorganizowanej grupie przestępczej albo związku mającym na celu popełnienie przestępstwa lub przestępstwa skarbowego, o którym mowa w art. 258 Kodeksu karnego,</w:t>
            </w:r>
          </w:p>
          <w:p w14:paraId="7A0F1AEC" w14:textId="77777777" w:rsidR="004F594B" w:rsidRPr="00882363" w:rsidRDefault="004F594B" w:rsidP="004F594B">
            <w:pPr>
              <w:spacing w:before="60" w:line="266" w:lineRule="auto"/>
              <w:ind w:left="0" w:firstLine="0"/>
              <w:rPr>
                <w:rFonts w:asciiTheme="minorHAnsi" w:hAnsiTheme="minorHAnsi" w:cstheme="minorHAnsi"/>
                <w:sz w:val="20"/>
                <w:szCs w:val="20"/>
              </w:rPr>
            </w:pPr>
            <w:r w:rsidRPr="00882363">
              <w:rPr>
                <w:rFonts w:asciiTheme="minorHAnsi" w:hAnsiTheme="minorHAnsi" w:cstheme="minorHAnsi"/>
                <w:sz w:val="20"/>
                <w:szCs w:val="20"/>
              </w:rPr>
              <w:t>b) handlu ludźmi, o którym mowa w art. 189a Kodeksu karnego,</w:t>
            </w:r>
          </w:p>
          <w:p w14:paraId="3088BCD5" w14:textId="77777777" w:rsidR="004F594B" w:rsidRPr="00882363" w:rsidRDefault="004F594B" w:rsidP="004F594B">
            <w:pPr>
              <w:spacing w:before="60" w:line="266" w:lineRule="auto"/>
              <w:ind w:left="0" w:firstLine="0"/>
              <w:rPr>
                <w:rFonts w:asciiTheme="minorHAnsi" w:hAnsiTheme="minorHAnsi" w:cstheme="minorHAnsi"/>
                <w:sz w:val="20"/>
                <w:szCs w:val="20"/>
              </w:rPr>
            </w:pPr>
            <w:r w:rsidRPr="00882363">
              <w:rPr>
                <w:rFonts w:asciiTheme="minorHAnsi" w:hAnsiTheme="minorHAnsi" w:cstheme="minorHAnsi"/>
                <w:sz w:val="20"/>
                <w:szCs w:val="20"/>
              </w:rPr>
              <w:t>c) o którym mowa w art. 228–230a, art. 250a Kodeksu karnego lub w art. 46 lub art. 48 ustawy z dnia 25 czerwca 2010 r. o sporcie,</w:t>
            </w:r>
          </w:p>
          <w:p w14:paraId="08C0FCD7" w14:textId="77777777" w:rsidR="004F594B" w:rsidRPr="00882363" w:rsidRDefault="004F594B" w:rsidP="004F594B">
            <w:pPr>
              <w:spacing w:before="60" w:line="266" w:lineRule="auto"/>
              <w:ind w:left="0" w:firstLine="0"/>
              <w:rPr>
                <w:rFonts w:asciiTheme="minorHAnsi" w:hAnsiTheme="minorHAnsi" w:cstheme="minorHAnsi"/>
                <w:sz w:val="20"/>
                <w:szCs w:val="20"/>
              </w:rPr>
            </w:pPr>
            <w:r w:rsidRPr="00882363">
              <w:rPr>
                <w:rFonts w:asciiTheme="minorHAnsi" w:hAnsiTheme="minorHAnsi" w:cstheme="minorHAnsi"/>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EB08631" w14:textId="77777777" w:rsidR="004F594B" w:rsidRPr="00882363" w:rsidRDefault="004F594B" w:rsidP="004F594B">
            <w:pPr>
              <w:spacing w:before="60" w:line="266" w:lineRule="auto"/>
              <w:ind w:left="0" w:firstLine="0"/>
              <w:rPr>
                <w:rFonts w:asciiTheme="minorHAnsi" w:hAnsiTheme="minorHAnsi" w:cstheme="minorHAnsi"/>
                <w:sz w:val="20"/>
                <w:szCs w:val="20"/>
              </w:rPr>
            </w:pPr>
            <w:r w:rsidRPr="00882363">
              <w:rPr>
                <w:rFonts w:asciiTheme="minorHAnsi" w:hAnsiTheme="minorHAnsi" w:cstheme="minorHAnsi"/>
                <w:sz w:val="20"/>
                <w:szCs w:val="20"/>
              </w:rPr>
              <w:t>e) o charakterze terrorystycznym, o którym mowa w art. 115 § 20 Kodeksu karnego, lub mające na celu popełnienie tego przestępstwa,</w:t>
            </w:r>
          </w:p>
          <w:p w14:paraId="0518E796" w14:textId="77777777" w:rsidR="004F594B" w:rsidRPr="00882363" w:rsidRDefault="004F594B" w:rsidP="004F594B">
            <w:pPr>
              <w:spacing w:before="60" w:line="266" w:lineRule="auto"/>
              <w:ind w:left="0" w:firstLine="0"/>
              <w:rPr>
                <w:rFonts w:asciiTheme="minorHAnsi" w:hAnsiTheme="minorHAnsi" w:cstheme="minorHAnsi"/>
                <w:sz w:val="20"/>
                <w:szCs w:val="20"/>
              </w:rPr>
            </w:pPr>
            <w:r w:rsidRPr="00882363">
              <w:rPr>
                <w:rFonts w:asciiTheme="minorHAnsi" w:hAnsiTheme="minorHAnsi" w:cstheme="minorHAnsi"/>
                <w:sz w:val="20"/>
                <w:szCs w:val="20"/>
              </w:rPr>
              <w:t>f) 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Pr="00882363">
              <w:rPr>
                <w:rFonts w:asciiTheme="minorHAnsi" w:hAnsiTheme="minorHAnsi" w:cstheme="minorHAnsi"/>
                <w:sz w:val="20"/>
                <w:szCs w:val="20"/>
              </w:rPr>
              <w:t>t.j</w:t>
            </w:r>
            <w:proofErr w:type="spellEnd"/>
            <w:r w:rsidRPr="00882363">
              <w:rPr>
                <w:rFonts w:asciiTheme="minorHAnsi" w:hAnsiTheme="minorHAnsi" w:cstheme="minorHAnsi"/>
                <w:sz w:val="20"/>
                <w:szCs w:val="20"/>
              </w:rPr>
              <w:t>. Dz. U. 2021 poz. 1745),</w:t>
            </w:r>
          </w:p>
          <w:p w14:paraId="27791A9E" w14:textId="77777777" w:rsidR="004F594B" w:rsidRPr="00882363" w:rsidRDefault="004F594B" w:rsidP="004F594B">
            <w:pPr>
              <w:spacing w:before="60" w:line="266" w:lineRule="auto"/>
              <w:ind w:left="0" w:firstLine="0"/>
              <w:rPr>
                <w:rFonts w:asciiTheme="minorHAnsi" w:hAnsiTheme="minorHAnsi" w:cstheme="minorHAnsi"/>
                <w:sz w:val="20"/>
                <w:szCs w:val="20"/>
              </w:rPr>
            </w:pPr>
            <w:r w:rsidRPr="00882363">
              <w:rPr>
                <w:rFonts w:asciiTheme="minorHAnsi" w:hAnsiTheme="minorHAnsi" w:cstheme="minorHAnsi"/>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BFEF0EB" w14:textId="77777777" w:rsidR="004F594B" w:rsidRPr="00882363" w:rsidRDefault="004F594B" w:rsidP="004F594B">
            <w:pPr>
              <w:spacing w:before="60" w:line="266" w:lineRule="auto"/>
              <w:ind w:left="0" w:firstLine="0"/>
              <w:rPr>
                <w:rFonts w:asciiTheme="minorHAnsi" w:hAnsiTheme="minorHAnsi" w:cstheme="minorHAnsi"/>
                <w:sz w:val="20"/>
                <w:szCs w:val="20"/>
              </w:rPr>
            </w:pPr>
            <w:r w:rsidRPr="00882363">
              <w:rPr>
                <w:rFonts w:asciiTheme="minorHAnsi" w:hAnsiTheme="minorHAnsi" w:cstheme="minorHAnsi"/>
                <w:sz w:val="20"/>
                <w:szCs w:val="20"/>
              </w:rPr>
              <w:t>h) o którym mowa w art. 9 ust. 1 i 3 lub art. 10 ustawy z dnia 15 czerwca 2012 r. o skutkach powierzania wykonywania pracy cudzoziemcom przebywającym wbrew przepisom na terytorium Rzeczypospolitej Polskiej</w:t>
            </w:r>
          </w:p>
          <w:p w14:paraId="2E6D5930" w14:textId="5994A395" w:rsidR="004F594B" w:rsidRPr="00882363" w:rsidRDefault="004F594B" w:rsidP="009220B0">
            <w:pPr>
              <w:spacing w:before="120"/>
              <w:ind w:left="0" w:firstLine="0"/>
              <w:rPr>
                <w:rFonts w:asciiTheme="minorHAnsi" w:hAnsiTheme="minorHAnsi" w:cstheme="minorHAnsi"/>
                <w:sz w:val="20"/>
                <w:szCs w:val="20"/>
              </w:rPr>
            </w:pPr>
            <w:r w:rsidRPr="00882363">
              <w:rPr>
                <w:rFonts w:asciiTheme="minorHAnsi" w:hAnsiTheme="minorHAnsi" w:cstheme="minorHAnsi"/>
                <w:sz w:val="20"/>
                <w:szCs w:val="20"/>
              </w:rPr>
              <w:t xml:space="preserve">– lub za odpowiedni czyn zabroniony określony w przepisach prawa obcego </w:t>
            </w:r>
            <w:r w:rsidRPr="00882363">
              <w:rPr>
                <w:rFonts w:ascii="Calibri" w:eastAsia="Calibri" w:hAnsi="Calibri"/>
                <w:color w:val="auto"/>
                <w:sz w:val="20"/>
                <w:szCs w:val="20"/>
              </w:rPr>
              <w:t>– jest aktualna</w:t>
            </w:r>
            <w:r w:rsidRPr="00882363">
              <w:rPr>
                <w:rFonts w:asciiTheme="minorHAnsi" w:hAnsiTheme="minorHAnsi" w:cstheme="minorHAnsi"/>
                <w:sz w:val="20"/>
                <w:szCs w:val="20"/>
              </w:rPr>
              <w:t>?</w:t>
            </w:r>
          </w:p>
          <w:p w14:paraId="34035CFB" w14:textId="77777777" w:rsidR="004F594B" w:rsidRPr="00882363" w:rsidRDefault="004F594B" w:rsidP="009220B0">
            <w:pPr>
              <w:spacing w:before="120"/>
              <w:ind w:left="0" w:firstLine="0"/>
              <w:jc w:val="center"/>
              <w:rPr>
                <w:rFonts w:asciiTheme="minorHAnsi" w:hAnsiTheme="minorHAnsi" w:cstheme="minorHAnsi"/>
                <w:sz w:val="20"/>
                <w:szCs w:val="20"/>
              </w:rPr>
            </w:pPr>
            <w:r w:rsidRPr="00882363">
              <w:rPr>
                <w:rFonts w:asciiTheme="minorHAnsi" w:hAnsiTheme="minorHAnsi" w:cstheme="minorHAnsi"/>
                <w:sz w:val="20"/>
                <w:szCs w:val="20"/>
              </w:rPr>
              <w:t xml:space="preserve">[   ] </w:t>
            </w:r>
            <w:r w:rsidRPr="00882363">
              <w:rPr>
                <w:rFonts w:asciiTheme="minorHAnsi" w:hAnsiTheme="minorHAnsi" w:cstheme="minorHAnsi"/>
                <w:b/>
                <w:sz w:val="20"/>
                <w:szCs w:val="20"/>
              </w:rPr>
              <w:t>TAK</w:t>
            </w:r>
            <w:r w:rsidRPr="00882363">
              <w:rPr>
                <w:rFonts w:asciiTheme="minorHAnsi" w:hAnsiTheme="minorHAnsi" w:cstheme="minorHAnsi"/>
                <w:sz w:val="20"/>
                <w:szCs w:val="20"/>
              </w:rPr>
              <w:t xml:space="preserve">   [   ] </w:t>
            </w:r>
            <w:r w:rsidRPr="00882363">
              <w:rPr>
                <w:rFonts w:asciiTheme="minorHAnsi" w:hAnsiTheme="minorHAnsi" w:cstheme="minorHAnsi"/>
                <w:b/>
                <w:sz w:val="20"/>
                <w:szCs w:val="20"/>
              </w:rPr>
              <w:t>NIE</w:t>
            </w:r>
          </w:p>
        </w:tc>
      </w:tr>
    </w:tbl>
    <w:tbl>
      <w:tblPr>
        <w:tblStyle w:val="Tabela-Siatka1"/>
        <w:tblW w:w="0" w:type="auto"/>
        <w:tblLook w:val="04A0" w:firstRow="1" w:lastRow="0" w:firstColumn="1" w:lastColumn="0" w:noHBand="0" w:noVBand="1"/>
      </w:tblPr>
      <w:tblGrid>
        <w:gridCol w:w="9058"/>
      </w:tblGrid>
      <w:tr w:rsidR="00641C3C" w:rsidRPr="00882363" w14:paraId="1C55DB88" w14:textId="77777777" w:rsidTr="005817A9">
        <w:tc>
          <w:tcPr>
            <w:tcW w:w="9058" w:type="dxa"/>
          </w:tcPr>
          <w:p w14:paraId="5536020A" w14:textId="77777777" w:rsidR="00641C3C" w:rsidRPr="00882363" w:rsidRDefault="00641C3C" w:rsidP="00641C3C">
            <w:pPr>
              <w:spacing w:before="120" w:after="0" w:line="240" w:lineRule="auto"/>
              <w:ind w:left="0" w:firstLine="0"/>
              <w:rPr>
                <w:rFonts w:ascii="Calibri" w:eastAsia="Calibri" w:hAnsi="Calibri"/>
                <w:b/>
                <w:color w:val="auto"/>
                <w:sz w:val="20"/>
                <w:szCs w:val="20"/>
              </w:rPr>
            </w:pPr>
            <w:r w:rsidRPr="00882363">
              <w:rPr>
                <w:rFonts w:ascii="Calibri" w:eastAsia="Calibri" w:hAnsi="Calibri"/>
                <w:b/>
                <w:color w:val="auto"/>
                <w:sz w:val="20"/>
                <w:szCs w:val="20"/>
              </w:rPr>
              <w:t xml:space="preserve">Art. 108 ust. 1 pkt 3) ustawy </w:t>
            </w:r>
            <w:proofErr w:type="spellStart"/>
            <w:r w:rsidRPr="00882363">
              <w:rPr>
                <w:rFonts w:ascii="Calibri" w:eastAsia="Calibri" w:hAnsi="Calibri"/>
                <w:b/>
                <w:color w:val="auto"/>
                <w:sz w:val="20"/>
                <w:szCs w:val="20"/>
              </w:rPr>
              <w:t>Pzp</w:t>
            </w:r>
            <w:proofErr w:type="spellEnd"/>
          </w:p>
          <w:p w14:paraId="13F92588" w14:textId="77777777" w:rsidR="00641C3C" w:rsidRPr="00882363" w:rsidRDefault="00641C3C" w:rsidP="00641C3C">
            <w:pPr>
              <w:spacing w:before="120" w:after="0" w:line="240" w:lineRule="auto"/>
              <w:ind w:left="0" w:firstLine="0"/>
              <w:rPr>
                <w:rFonts w:ascii="Calibri" w:eastAsia="Calibri" w:hAnsi="Calibri"/>
                <w:color w:val="auto"/>
                <w:sz w:val="20"/>
                <w:szCs w:val="20"/>
              </w:rPr>
            </w:pPr>
            <w:r w:rsidRPr="00882363">
              <w:rPr>
                <w:rFonts w:ascii="Calibri" w:eastAsia="Calibri" w:hAnsi="Calibri"/>
                <w:color w:val="auto"/>
                <w:sz w:val="20"/>
                <w:szCs w:val="20"/>
              </w:rPr>
              <w:t xml:space="preserve">Czy informacja zawarta we wcześniej złożonym oświadczeniu, o tym czy Wykonawca jest podmiotem, wobec którego wydano </w:t>
            </w:r>
            <w:r w:rsidRPr="00882363">
              <w:rPr>
                <w:rFonts w:ascii="Calibri" w:eastAsia="Calibri" w:hAnsi="Calibri"/>
                <w:b/>
                <w:color w:val="auto"/>
                <w:sz w:val="20"/>
                <w:szCs w:val="20"/>
              </w:rPr>
              <w:t>prawomocny wyrok sądu</w:t>
            </w:r>
            <w:r w:rsidRPr="00882363">
              <w:rPr>
                <w:rFonts w:ascii="Calibri" w:eastAsia="Calibri" w:hAnsi="Calibri"/>
                <w:color w:val="auto"/>
                <w:sz w:val="20"/>
                <w:szCs w:val="20"/>
              </w:rPr>
              <w:t xml:space="preserve"> lub </w:t>
            </w:r>
            <w:r w:rsidRPr="00882363">
              <w:rPr>
                <w:rFonts w:ascii="Calibri" w:eastAsia="Calibri" w:hAnsi="Calibri"/>
                <w:b/>
                <w:color w:val="auto"/>
                <w:sz w:val="20"/>
                <w:szCs w:val="20"/>
              </w:rPr>
              <w:t>ostateczną decyzję administracyjną</w:t>
            </w:r>
            <w:r w:rsidRPr="00882363">
              <w:rPr>
                <w:rFonts w:ascii="Calibri" w:eastAsia="Calibri" w:hAnsi="Calibri"/>
                <w:color w:val="auto"/>
                <w:sz w:val="20"/>
                <w:szCs w:val="20"/>
              </w:rPr>
              <w:t xml:space="preserve"> </w:t>
            </w:r>
            <w:r w:rsidRPr="00882363">
              <w:rPr>
                <w:rFonts w:ascii="Calibri" w:eastAsia="Calibri" w:hAnsi="Calibri"/>
                <w:b/>
                <w:color w:val="auto"/>
                <w:sz w:val="20"/>
                <w:szCs w:val="20"/>
              </w:rPr>
              <w:t>o zaleganiu</w:t>
            </w:r>
            <w:r w:rsidRPr="00882363">
              <w:rPr>
                <w:rFonts w:ascii="Calibri" w:eastAsia="Calibri" w:hAnsi="Calibri"/>
                <w:color w:val="auto"/>
                <w:sz w:val="20"/>
                <w:szCs w:val="20"/>
              </w:rPr>
              <w:t xml:space="preserve"> z uiszczeniem podatków, opłat lub składek na ubezpieczenie społeczne lub zdrowotne – jest aktualna?</w:t>
            </w:r>
          </w:p>
          <w:p w14:paraId="58219B76" w14:textId="77777777" w:rsidR="00641C3C" w:rsidRPr="00882363" w:rsidRDefault="00641C3C" w:rsidP="00641C3C">
            <w:pPr>
              <w:spacing w:before="120" w:after="0" w:line="240" w:lineRule="auto"/>
              <w:ind w:left="0" w:firstLine="0"/>
              <w:jc w:val="center"/>
              <w:rPr>
                <w:rFonts w:ascii="Calibri" w:eastAsia="Calibri" w:hAnsi="Calibri"/>
                <w:color w:val="auto"/>
                <w:sz w:val="20"/>
                <w:szCs w:val="20"/>
              </w:rPr>
            </w:pPr>
            <w:r w:rsidRPr="00882363">
              <w:rPr>
                <w:rFonts w:ascii="Calibri" w:eastAsia="Calibri" w:hAnsi="Calibri"/>
                <w:color w:val="auto"/>
                <w:sz w:val="20"/>
                <w:szCs w:val="20"/>
              </w:rPr>
              <w:t xml:space="preserve">[   ] </w:t>
            </w:r>
            <w:r w:rsidRPr="00882363">
              <w:rPr>
                <w:rFonts w:ascii="Calibri" w:eastAsia="Calibri" w:hAnsi="Calibri"/>
                <w:b/>
                <w:color w:val="auto"/>
                <w:sz w:val="20"/>
                <w:szCs w:val="20"/>
              </w:rPr>
              <w:t>TAK</w:t>
            </w:r>
            <w:r w:rsidRPr="00882363">
              <w:rPr>
                <w:rFonts w:ascii="Calibri" w:eastAsia="Calibri" w:hAnsi="Calibri"/>
                <w:color w:val="auto"/>
                <w:sz w:val="20"/>
                <w:szCs w:val="20"/>
              </w:rPr>
              <w:t xml:space="preserve">   [   ] </w:t>
            </w:r>
            <w:r w:rsidRPr="00882363">
              <w:rPr>
                <w:rFonts w:ascii="Calibri" w:eastAsia="Calibri" w:hAnsi="Calibri"/>
                <w:b/>
                <w:color w:val="auto"/>
                <w:sz w:val="20"/>
                <w:szCs w:val="20"/>
              </w:rPr>
              <w:t xml:space="preserve">NIE </w:t>
            </w:r>
          </w:p>
        </w:tc>
      </w:tr>
      <w:tr w:rsidR="00641C3C" w:rsidRPr="00882363" w14:paraId="675E2449" w14:textId="77777777" w:rsidTr="005817A9">
        <w:tc>
          <w:tcPr>
            <w:tcW w:w="9058" w:type="dxa"/>
          </w:tcPr>
          <w:p w14:paraId="24D3A5D5" w14:textId="77777777" w:rsidR="00641C3C" w:rsidRPr="00882363" w:rsidRDefault="00641C3C" w:rsidP="00641C3C">
            <w:pPr>
              <w:spacing w:before="120" w:after="0" w:line="240" w:lineRule="auto"/>
              <w:ind w:left="0" w:firstLine="0"/>
              <w:rPr>
                <w:rFonts w:ascii="Calibri" w:eastAsia="Calibri" w:hAnsi="Calibri"/>
                <w:b/>
                <w:color w:val="auto"/>
                <w:sz w:val="20"/>
                <w:szCs w:val="20"/>
              </w:rPr>
            </w:pPr>
            <w:r w:rsidRPr="00882363">
              <w:rPr>
                <w:rFonts w:ascii="Calibri" w:eastAsia="Calibri" w:hAnsi="Calibri"/>
                <w:b/>
                <w:color w:val="auto"/>
                <w:sz w:val="20"/>
                <w:szCs w:val="20"/>
              </w:rPr>
              <w:t xml:space="preserve">Art. 108 ust. 1 pkt 4) ustawy </w:t>
            </w:r>
            <w:proofErr w:type="spellStart"/>
            <w:r w:rsidRPr="00882363">
              <w:rPr>
                <w:rFonts w:ascii="Calibri" w:eastAsia="Calibri" w:hAnsi="Calibri"/>
                <w:b/>
                <w:color w:val="auto"/>
                <w:sz w:val="20"/>
                <w:szCs w:val="20"/>
              </w:rPr>
              <w:t>Pzp</w:t>
            </w:r>
            <w:proofErr w:type="spellEnd"/>
          </w:p>
          <w:p w14:paraId="668DA369" w14:textId="3A7D1D85" w:rsidR="00641C3C" w:rsidRPr="00882363" w:rsidRDefault="00641C3C" w:rsidP="00641C3C">
            <w:pPr>
              <w:spacing w:before="120" w:after="0" w:line="240" w:lineRule="auto"/>
              <w:ind w:left="0" w:firstLine="0"/>
              <w:rPr>
                <w:rFonts w:ascii="Calibri" w:eastAsia="Calibri" w:hAnsi="Calibri"/>
                <w:color w:val="auto"/>
                <w:sz w:val="20"/>
                <w:szCs w:val="20"/>
              </w:rPr>
            </w:pPr>
            <w:r w:rsidRPr="00882363">
              <w:rPr>
                <w:rFonts w:ascii="Calibri" w:eastAsia="Calibri" w:hAnsi="Calibri"/>
                <w:color w:val="auto"/>
                <w:sz w:val="20"/>
                <w:szCs w:val="20"/>
              </w:rPr>
              <w:t>Czy informacja zawarta we wcześniej złożonym oświadczeniu, o tym czy Wykonawca jest podmiotem, wobec którego prawomocnie orzeczono zakaz ubiegania się o zamówienia publiczne</w:t>
            </w:r>
            <w:r w:rsidR="005817A9" w:rsidRPr="00882363">
              <w:rPr>
                <w:rFonts w:ascii="Calibri" w:eastAsia="Calibri" w:hAnsi="Calibri"/>
                <w:color w:val="auto"/>
                <w:sz w:val="20"/>
                <w:szCs w:val="20"/>
              </w:rPr>
              <w:t xml:space="preserve"> </w:t>
            </w:r>
            <w:r w:rsidRPr="00882363">
              <w:rPr>
                <w:rFonts w:ascii="Calibri" w:eastAsia="Calibri" w:hAnsi="Calibri"/>
                <w:color w:val="auto"/>
                <w:sz w:val="20"/>
                <w:szCs w:val="20"/>
              </w:rPr>
              <w:t>– jest aktualna?</w:t>
            </w:r>
          </w:p>
          <w:p w14:paraId="62C2D479" w14:textId="77777777" w:rsidR="00641C3C" w:rsidRPr="00882363" w:rsidRDefault="00641C3C" w:rsidP="00641C3C">
            <w:pPr>
              <w:spacing w:before="120" w:after="0" w:line="240" w:lineRule="auto"/>
              <w:ind w:left="0" w:firstLine="0"/>
              <w:jc w:val="center"/>
              <w:rPr>
                <w:rFonts w:ascii="Calibri" w:eastAsia="Calibri" w:hAnsi="Calibri"/>
                <w:color w:val="auto"/>
                <w:sz w:val="20"/>
                <w:szCs w:val="20"/>
              </w:rPr>
            </w:pPr>
            <w:r w:rsidRPr="00882363">
              <w:rPr>
                <w:rFonts w:ascii="Calibri" w:eastAsia="Calibri" w:hAnsi="Calibri"/>
                <w:color w:val="auto"/>
                <w:sz w:val="20"/>
                <w:szCs w:val="20"/>
              </w:rPr>
              <w:t xml:space="preserve">[   ] </w:t>
            </w:r>
            <w:r w:rsidRPr="00882363">
              <w:rPr>
                <w:rFonts w:ascii="Calibri" w:eastAsia="Calibri" w:hAnsi="Calibri"/>
                <w:b/>
                <w:color w:val="auto"/>
                <w:sz w:val="20"/>
                <w:szCs w:val="20"/>
              </w:rPr>
              <w:t>TAK</w:t>
            </w:r>
            <w:r w:rsidRPr="00882363">
              <w:rPr>
                <w:rFonts w:ascii="Calibri" w:eastAsia="Calibri" w:hAnsi="Calibri"/>
                <w:color w:val="auto"/>
                <w:sz w:val="20"/>
                <w:szCs w:val="20"/>
              </w:rPr>
              <w:t xml:space="preserve">   [   ] </w:t>
            </w:r>
            <w:r w:rsidRPr="00882363">
              <w:rPr>
                <w:rFonts w:ascii="Calibri" w:eastAsia="Calibri" w:hAnsi="Calibri"/>
                <w:b/>
                <w:color w:val="auto"/>
                <w:sz w:val="20"/>
                <w:szCs w:val="20"/>
              </w:rPr>
              <w:t>NIE</w:t>
            </w:r>
          </w:p>
        </w:tc>
      </w:tr>
      <w:tr w:rsidR="00641C3C" w:rsidRPr="00882363" w14:paraId="7176ECF2" w14:textId="77777777" w:rsidTr="005817A9">
        <w:tc>
          <w:tcPr>
            <w:tcW w:w="9058" w:type="dxa"/>
          </w:tcPr>
          <w:p w14:paraId="21A2E7CD" w14:textId="77777777" w:rsidR="00641C3C" w:rsidRPr="00882363" w:rsidRDefault="00641C3C" w:rsidP="00641C3C">
            <w:pPr>
              <w:spacing w:before="120" w:after="0" w:line="240" w:lineRule="auto"/>
              <w:ind w:left="0" w:firstLine="0"/>
              <w:rPr>
                <w:rFonts w:ascii="Calibri" w:eastAsia="Calibri" w:hAnsi="Calibri"/>
                <w:b/>
                <w:color w:val="auto"/>
                <w:sz w:val="20"/>
                <w:szCs w:val="20"/>
              </w:rPr>
            </w:pPr>
            <w:r w:rsidRPr="00882363">
              <w:rPr>
                <w:rFonts w:ascii="Calibri" w:eastAsia="Calibri" w:hAnsi="Calibri"/>
                <w:b/>
                <w:color w:val="auto"/>
                <w:sz w:val="20"/>
                <w:szCs w:val="20"/>
              </w:rPr>
              <w:lastRenderedPageBreak/>
              <w:t xml:space="preserve">Art. 108 ust. 1 pkt 5) ustawy </w:t>
            </w:r>
            <w:proofErr w:type="spellStart"/>
            <w:r w:rsidRPr="00882363">
              <w:rPr>
                <w:rFonts w:ascii="Calibri" w:eastAsia="Calibri" w:hAnsi="Calibri"/>
                <w:b/>
                <w:color w:val="auto"/>
                <w:sz w:val="20"/>
                <w:szCs w:val="20"/>
              </w:rPr>
              <w:t>Pzp</w:t>
            </w:r>
            <w:proofErr w:type="spellEnd"/>
          </w:p>
          <w:p w14:paraId="01A370CE" w14:textId="77777777" w:rsidR="00641C3C" w:rsidRPr="00882363" w:rsidRDefault="00641C3C" w:rsidP="00641C3C">
            <w:pPr>
              <w:spacing w:before="120" w:after="0" w:line="240" w:lineRule="auto"/>
              <w:ind w:left="0" w:firstLine="0"/>
              <w:rPr>
                <w:rFonts w:ascii="Calibri" w:eastAsia="Calibri" w:hAnsi="Calibri"/>
                <w:color w:val="auto"/>
                <w:sz w:val="20"/>
                <w:szCs w:val="20"/>
              </w:rPr>
            </w:pPr>
            <w:r w:rsidRPr="00882363">
              <w:rPr>
                <w:rFonts w:ascii="Calibri" w:eastAsia="Calibri" w:hAnsi="Calibri"/>
                <w:color w:val="auto"/>
                <w:sz w:val="20"/>
                <w:szCs w:val="20"/>
              </w:rPr>
              <w:t xml:space="preserve">Czy informacja zawarta we wcześniej złożonym oświadczeniu, o tym czy Wykonawca jest podmiotem, który </w:t>
            </w:r>
            <w:r w:rsidRPr="00882363">
              <w:rPr>
                <w:rFonts w:ascii="Calibri" w:eastAsia="Calibri" w:hAnsi="Calibri"/>
                <w:b/>
                <w:color w:val="auto"/>
                <w:sz w:val="20"/>
                <w:szCs w:val="20"/>
              </w:rPr>
              <w:t>zawarł</w:t>
            </w:r>
            <w:r w:rsidRPr="00882363">
              <w:rPr>
                <w:rFonts w:ascii="Calibri" w:eastAsia="Calibri" w:hAnsi="Calibri"/>
                <w:color w:val="auto"/>
                <w:sz w:val="20"/>
                <w:szCs w:val="20"/>
              </w:rPr>
              <w:t xml:space="preserve"> z innymi wykonawcami </w:t>
            </w:r>
            <w:r w:rsidRPr="00882363">
              <w:rPr>
                <w:rFonts w:ascii="Calibri" w:eastAsia="Calibri" w:hAnsi="Calibri"/>
                <w:b/>
                <w:color w:val="auto"/>
                <w:sz w:val="20"/>
                <w:szCs w:val="20"/>
              </w:rPr>
              <w:t xml:space="preserve">porozumienie mające na celu zakłócenie konkurencji </w:t>
            </w:r>
            <w:r w:rsidRPr="00882363">
              <w:rPr>
                <w:rFonts w:ascii="Calibri" w:eastAsia="Calibri" w:hAnsi="Calibri"/>
                <w:color w:val="auto"/>
                <w:sz w:val="20"/>
                <w:szCs w:val="20"/>
              </w:rPr>
              <w:t>– jest aktualna?</w:t>
            </w:r>
          </w:p>
          <w:p w14:paraId="762B2D54" w14:textId="77777777" w:rsidR="00641C3C" w:rsidRPr="00882363" w:rsidRDefault="00641C3C" w:rsidP="00641C3C">
            <w:pPr>
              <w:spacing w:before="120" w:after="0" w:line="240" w:lineRule="auto"/>
              <w:ind w:left="0" w:firstLine="0"/>
              <w:jc w:val="center"/>
              <w:rPr>
                <w:rFonts w:ascii="Calibri" w:eastAsia="Calibri" w:hAnsi="Calibri"/>
                <w:color w:val="auto"/>
                <w:sz w:val="20"/>
                <w:szCs w:val="20"/>
              </w:rPr>
            </w:pPr>
            <w:r w:rsidRPr="00882363">
              <w:rPr>
                <w:rFonts w:ascii="Calibri" w:eastAsia="Calibri" w:hAnsi="Calibri"/>
                <w:color w:val="auto"/>
                <w:sz w:val="20"/>
                <w:szCs w:val="20"/>
              </w:rPr>
              <w:t xml:space="preserve">[   ] </w:t>
            </w:r>
            <w:r w:rsidRPr="00882363">
              <w:rPr>
                <w:rFonts w:ascii="Calibri" w:eastAsia="Calibri" w:hAnsi="Calibri"/>
                <w:b/>
                <w:color w:val="auto"/>
                <w:sz w:val="20"/>
                <w:szCs w:val="20"/>
              </w:rPr>
              <w:t>TAK</w:t>
            </w:r>
            <w:r w:rsidRPr="00882363">
              <w:rPr>
                <w:rFonts w:ascii="Calibri" w:eastAsia="Calibri" w:hAnsi="Calibri"/>
                <w:color w:val="auto"/>
                <w:sz w:val="20"/>
                <w:szCs w:val="20"/>
              </w:rPr>
              <w:t xml:space="preserve">   [   ] </w:t>
            </w:r>
            <w:r w:rsidRPr="00882363">
              <w:rPr>
                <w:rFonts w:ascii="Calibri" w:eastAsia="Calibri" w:hAnsi="Calibri"/>
                <w:b/>
                <w:color w:val="auto"/>
                <w:sz w:val="20"/>
                <w:szCs w:val="20"/>
              </w:rPr>
              <w:t>NIE</w:t>
            </w:r>
          </w:p>
        </w:tc>
      </w:tr>
      <w:tr w:rsidR="00641C3C" w:rsidRPr="00882363" w14:paraId="24D37441" w14:textId="77777777" w:rsidTr="005817A9">
        <w:tc>
          <w:tcPr>
            <w:tcW w:w="9058" w:type="dxa"/>
          </w:tcPr>
          <w:p w14:paraId="7A6CE7D6" w14:textId="77777777" w:rsidR="00641C3C" w:rsidRPr="00882363" w:rsidRDefault="00641C3C" w:rsidP="00641C3C">
            <w:pPr>
              <w:spacing w:before="120" w:after="0" w:line="240" w:lineRule="auto"/>
              <w:ind w:left="0" w:firstLine="0"/>
              <w:rPr>
                <w:rFonts w:ascii="Calibri" w:eastAsia="Calibri" w:hAnsi="Calibri"/>
                <w:b/>
                <w:color w:val="auto"/>
                <w:sz w:val="20"/>
                <w:szCs w:val="20"/>
              </w:rPr>
            </w:pPr>
            <w:r w:rsidRPr="00882363">
              <w:rPr>
                <w:rFonts w:ascii="Calibri" w:eastAsia="Calibri" w:hAnsi="Calibri"/>
                <w:b/>
                <w:color w:val="auto"/>
                <w:sz w:val="20"/>
                <w:szCs w:val="20"/>
              </w:rPr>
              <w:t xml:space="preserve">Art. 108 ust. 1 pkt 6) ustawy </w:t>
            </w:r>
            <w:proofErr w:type="spellStart"/>
            <w:r w:rsidRPr="00882363">
              <w:rPr>
                <w:rFonts w:ascii="Calibri" w:eastAsia="Calibri" w:hAnsi="Calibri"/>
                <w:b/>
                <w:color w:val="auto"/>
                <w:sz w:val="20"/>
                <w:szCs w:val="20"/>
              </w:rPr>
              <w:t>Pzp</w:t>
            </w:r>
            <w:proofErr w:type="spellEnd"/>
          </w:p>
          <w:p w14:paraId="3F06FA8C" w14:textId="77777777" w:rsidR="00641C3C" w:rsidRPr="00882363" w:rsidRDefault="00641C3C" w:rsidP="00641C3C">
            <w:pPr>
              <w:spacing w:before="120" w:after="0" w:line="240" w:lineRule="auto"/>
              <w:ind w:left="0" w:firstLine="0"/>
              <w:rPr>
                <w:rFonts w:ascii="Calibri" w:eastAsia="Calibri" w:hAnsi="Calibri"/>
                <w:color w:val="auto"/>
                <w:sz w:val="20"/>
                <w:szCs w:val="20"/>
              </w:rPr>
            </w:pPr>
            <w:r w:rsidRPr="00882363">
              <w:rPr>
                <w:rFonts w:ascii="Calibri" w:eastAsia="Calibri" w:hAnsi="Calibri"/>
                <w:color w:val="auto"/>
                <w:sz w:val="20"/>
                <w:szCs w:val="20"/>
              </w:rPr>
              <w:t xml:space="preserve">Czy informacja zawarta we wcześniej złożonym oświadczeniu, o tym czy Wykonawca lub podmiot, który należy z wykonawcą do tej samej grupy kapitałowej w rozumieniu ustawy z dnia 16 lutego 2007 r. o ochronie konkurencji i konsumentów, </w:t>
            </w:r>
            <w:r w:rsidRPr="00882363">
              <w:rPr>
                <w:rFonts w:ascii="Calibri" w:eastAsia="Calibri" w:hAnsi="Calibri"/>
                <w:b/>
                <w:color w:val="auto"/>
                <w:sz w:val="20"/>
                <w:szCs w:val="20"/>
              </w:rPr>
              <w:t>doradzał lub w inny sposób był zaangażowany</w:t>
            </w:r>
            <w:r w:rsidRPr="00882363">
              <w:rPr>
                <w:rFonts w:ascii="Calibri" w:eastAsia="Calibri" w:hAnsi="Calibri"/>
                <w:color w:val="auto"/>
                <w:sz w:val="20"/>
                <w:szCs w:val="20"/>
              </w:rPr>
              <w:t xml:space="preserve"> w przygotowanie Postępowania – jest aktualna?</w:t>
            </w:r>
          </w:p>
          <w:p w14:paraId="09C6A5CE" w14:textId="77777777" w:rsidR="00641C3C" w:rsidRPr="00882363" w:rsidRDefault="00641C3C" w:rsidP="00641C3C">
            <w:pPr>
              <w:spacing w:before="120" w:after="0" w:line="240" w:lineRule="auto"/>
              <w:ind w:left="0" w:firstLine="0"/>
              <w:jc w:val="center"/>
              <w:rPr>
                <w:rFonts w:ascii="Calibri" w:eastAsia="Calibri" w:hAnsi="Calibri"/>
                <w:color w:val="auto"/>
                <w:sz w:val="20"/>
                <w:szCs w:val="20"/>
              </w:rPr>
            </w:pPr>
            <w:r w:rsidRPr="00882363">
              <w:rPr>
                <w:rFonts w:ascii="Calibri" w:eastAsia="Calibri" w:hAnsi="Calibri"/>
                <w:color w:val="auto"/>
                <w:sz w:val="20"/>
                <w:szCs w:val="20"/>
              </w:rPr>
              <w:t xml:space="preserve">[   ] </w:t>
            </w:r>
            <w:r w:rsidRPr="00882363">
              <w:rPr>
                <w:rFonts w:ascii="Calibri" w:eastAsia="Calibri" w:hAnsi="Calibri"/>
                <w:b/>
                <w:color w:val="auto"/>
                <w:sz w:val="20"/>
                <w:szCs w:val="20"/>
              </w:rPr>
              <w:t>TAK</w:t>
            </w:r>
            <w:r w:rsidRPr="00882363">
              <w:rPr>
                <w:rFonts w:ascii="Calibri" w:eastAsia="Calibri" w:hAnsi="Calibri"/>
                <w:color w:val="auto"/>
                <w:sz w:val="20"/>
                <w:szCs w:val="20"/>
              </w:rPr>
              <w:t xml:space="preserve">   [   ] </w:t>
            </w:r>
            <w:r w:rsidRPr="00882363">
              <w:rPr>
                <w:rFonts w:ascii="Calibri" w:eastAsia="Calibri" w:hAnsi="Calibri"/>
                <w:b/>
                <w:color w:val="auto"/>
                <w:sz w:val="20"/>
                <w:szCs w:val="20"/>
              </w:rPr>
              <w:t>NIE</w:t>
            </w:r>
          </w:p>
        </w:tc>
      </w:tr>
    </w:tbl>
    <w:tbl>
      <w:tblPr>
        <w:tblStyle w:val="Tabela-Siatka"/>
        <w:tblW w:w="0" w:type="auto"/>
        <w:tblLook w:val="04A0" w:firstRow="1" w:lastRow="0" w:firstColumn="1" w:lastColumn="0" w:noHBand="0" w:noVBand="1"/>
      </w:tblPr>
      <w:tblGrid>
        <w:gridCol w:w="9058"/>
      </w:tblGrid>
      <w:tr w:rsidR="00BD4A3E" w:rsidRPr="00882363" w14:paraId="379CCEFA" w14:textId="77777777" w:rsidTr="005507F2">
        <w:tc>
          <w:tcPr>
            <w:tcW w:w="9058" w:type="dxa"/>
          </w:tcPr>
          <w:p w14:paraId="4AF19054" w14:textId="77777777" w:rsidR="00BD4A3E" w:rsidRPr="00882363" w:rsidRDefault="00BD4A3E" w:rsidP="005507F2">
            <w:pPr>
              <w:spacing w:before="120"/>
              <w:ind w:left="0" w:firstLine="0"/>
              <w:rPr>
                <w:rFonts w:asciiTheme="minorHAnsi" w:hAnsiTheme="minorHAnsi" w:cstheme="minorHAnsi"/>
                <w:b/>
                <w:sz w:val="20"/>
                <w:szCs w:val="20"/>
              </w:rPr>
            </w:pPr>
            <w:r w:rsidRPr="00882363">
              <w:rPr>
                <w:rFonts w:asciiTheme="minorHAnsi" w:hAnsiTheme="minorHAnsi" w:cstheme="minorHAnsi"/>
                <w:b/>
                <w:sz w:val="20"/>
                <w:szCs w:val="20"/>
              </w:rPr>
              <w:t>Art. 7 ust. 1 pkt 1 ustawy z dnia 13 kwietnia 2022 o szczególnych rozwiązaniach w zakresie przeciwdziałania wspieraniu agresji na Ukrainę oraz służących ochronie bezpieczeństwa narodowego (Dz. U. 2022 poz. 835)</w:t>
            </w:r>
          </w:p>
          <w:p w14:paraId="303ABB1C" w14:textId="77777777" w:rsidR="00BD4A3E" w:rsidRPr="00882363" w:rsidRDefault="00BD4A3E" w:rsidP="005507F2">
            <w:pPr>
              <w:spacing w:before="120"/>
              <w:ind w:left="0" w:firstLine="0"/>
              <w:rPr>
                <w:rFonts w:asciiTheme="minorHAnsi" w:hAnsiTheme="minorHAnsi" w:cstheme="minorHAnsi"/>
                <w:sz w:val="20"/>
                <w:szCs w:val="20"/>
              </w:rPr>
            </w:pPr>
            <w:r w:rsidRPr="00882363">
              <w:rPr>
                <w:rFonts w:asciiTheme="minorHAnsi" w:eastAsia="Calibri" w:hAnsiTheme="minorHAnsi" w:cstheme="minorHAnsi"/>
                <w:color w:val="auto"/>
                <w:sz w:val="20"/>
                <w:szCs w:val="20"/>
              </w:rPr>
              <w:t>Czy informacja zawarta we wcześniej złożonym oświadczeniu, o tym czy</w:t>
            </w:r>
            <w:r w:rsidRPr="00882363">
              <w:rPr>
                <w:rFonts w:asciiTheme="minorHAnsi" w:hAnsiTheme="minorHAnsi" w:cstheme="minorHAnsi"/>
                <w:sz w:val="20"/>
                <w:szCs w:val="20"/>
              </w:rPr>
              <w:t xml:space="preserve"> Wykonawca jest podmiotem</w:t>
            </w:r>
            <w:r w:rsidRPr="00882363">
              <w:rPr>
                <w:rFonts w:asciiTheme="minorHAnsi" w:hAnsiTheme="minorHAnsi" w:cstheme="minorHAnsi"/>
              </w:rPr>
              <w:t xml:space="preserve"> </w:t>
            </w:r>
            <w:r w:rsidRPr="00882363">
              <w:rPr>
                <w:rFonts w:asciiTheme="minorHAnsi" w:hAnsiTheme="minorHAnsi" w:cstheme="minorHAnsi"/>
                <w:sz w:val="20"/>
                <w:szCs w:val="20"/>
              </w:rPr>
              <w:t xml:space="preserve">wymienionym w wykazach określonych w rozporządzeniu 765/2006 i rozporządzeniu 269/2014 albo wpisanym na listę na podstawie decyzji w sprawie wpisu na listę rozstrzygającej o zastosowaniu środka, o którym mowa w art. 1 pkt 3 ustawy z dnia 13 kwietnia 2022 o szczególnych rozwiązaniach w zakresie przeciwdziałania wspieraniu agresji na Ukrainę oraz służących ochronie bezpieczeństwa narodowego (Dz. U. 2022 poz. 835) </w:t>
            </w:r>
            <w:r w:rsidRPr="00882363">
              <w:rPr>
                <w:rFonts w:asciiTheme="minorHAnsi" w:eastAsia="Calibri" w:hAnsiTheme="minorHAnsi" w:cstheme="minorHAnsi"/>
                <w:color w:val="auto"/>
                <w:sz w:val="20"/>
                <w:szCs w:val="20"/>
              </w:rPr>
              <w:t>– jest aktualna</w:t>
            </w:r>
            <w:r w:rsidRPr="00882363">
              <w:rPr>
                <w:rFonts w:asciiTheme="minorHAnsi" w:hAnsiTheme="minorHAnsi" w:cstheme="minorHAnsi"/>
                <w:sz w:val="20"/>
                <w:szCs w:val="20"/>
              </w:rPr>
              <w:t>?</w:t>
            </w:r>
          </w:p>
          <w:p w14:paraId="5828FDC8" w14:textId="77777777" w:rsidR="00BD4A3E" w:rsidRPr="00882363" w:rsidRDefault="00BD4A3E" w:rsidP="005507F2">
            <w:pPr>
              <w:spacing w:before="120"/>
              <w:ind w:left="0" w:firstLine="0"/>
              <w:jc w:val="center"/>
              <w:rPr>
                <w:rFonts w:asciiTheme="minorHAnsi" w:hAnsiTheme="minorHAnsi" w:cstheme="minorHAnsi"/>
                <w:b/>
                <w:sz w:val="20"/>
                <w:szCs w:val="20"/>
              </w:rPr>
            </w:pPr>
            <w:r w:rsidRPr="00882363">
              <w:rPr>
                <w:rFonts w:asciiTheme="minorHAnsi" w:hAnsiTheme="minorHAnsi" w:cstheme="minorHAnsi"/>
                <w:sz w:val="20"/>
                <w:szCs w:val="20"/>
              </w:rPr>
              <w:t xml:space="preserve">[   ] </w:t>
            </w:r>
            <w:r w:rsidRPr="00882363">
              <w:rPr>
                <w:rFonts w:asciiTheme="minorHAnsi" w:hAnsiTheme="minorHAnsi" w:cstheme="minorHAnsi"/>
                <w:b/>
                <w:sz w:val="20"/>
                <w:szCs w:val="20"/>
              </w:rPr>
              <w:t>TAK</w:t>
            </w:r>
            <w:r w:rsidRPr="00882363">
              <w:rPr>
                <w:rFonts w:asciiTheme="minorHAnsi" w:hAnsiTheme="minorHAnsi" w:cstheme="minorHAnsi"/>
                <w:sz w:val="20"/>
                <w:szCs w:val="20"/>
              </w:rPr>
              <w:t xml:space="preserve">   [   ] </w:t>
            </w:r>
            <w:r w:rsidRPr="00882363">
              <w:rPr>
                <w:rFonts w:asciiTheme="minorHAnsi" w:hAnsiTheme="minorHAnsi" w:cstheme="minorHAnsi"/>
                <w:b/>
                <w:sz w:val="20"/>
                <w:szCs w:val="20"/>
              </w:rPr>
              <w:t>NIE</w:t>
            </w:r>
          </w:p>
        </w:tc>
      </w:tr>
      <w:tr w:rsidR="00BD4A3E" w:rsidRPr="00882363" w14:paraId="69743651" w14:textId="77777777" w:rsidTr="005507F2">
        <w:tc>
          <w:tcPr>
            <w:tcW w:w="9058" w:type="dxa"/>
          </w:tcPr>
          <w:p w14:paraId="15BD2730" w14:textId="77777777" w:rsidR="00BD4A3E" w:rsidRPr="00882363" w:rsidRDefault="00BD4A3E" w:rsidP="005507F2">
            <w:pPr>
              <w:spacing w:before="120"/>
              <w:ind w:left="0" w:firstLine="0"/>
              <w:rPr>
                <w:rFonts w:asciiTheme="minorHAnsi" w:hAnsiTheme="minorHAnsi" w:cstheme="minorHAnsi"/>
                <w:b/>
                <w:sz w:val="20"/>
                <w:szCs w:val="20"/>
              </w:rPr>
            </w:pPr>
            <w:r w:rsidRPr="00882363">
              <w:rPr>
                <w:rFonts w:asciiTheme="minorHAnsi" w:hAnsiTheme="minorHAnsi" w:cstheme="minorHAnsi"/>
                <w:b/>
                <w:sz w:val="20"/>
                <w:szCs w:val="20"/>
              </w:rPr>
              <w:t>Art. 7 ust. 1 pkt 2 ustawy z dnia 13 kwietnia 2022 o szczególnych rozwiązaniach w zakresie przeciwdziałania wspieraniu agresji na Ukrainę oraz służących ochronie bezpieczeństwa narodowego (Dz. U. 2022 poz. 835)</w:t>
            </w:r>
          </w:p>
          <w:p w14:paraId="1495122A" w14:textId="77777777" w:rsidR="00BD4A3E" w:rsidRPr="00882363" w:rsidRDefault="00BD4A3E" w:rsidP="005507F2">
            <w:pPr>
              <w:spacing w:before="120"/>
              <w:ind w:left="0" w:firstLine="0"/>
              <w:rPr>
                <w:rFonts w:asciiTheme="minorHAnsi" w:hAnsiTheme="minorHAnsi" w:cstheme="minorHAnsi"/>
                <w:sz w:val="20"/>
                <w:szCs w:val="20"/>
              </w:rPr>
            </w:pPr>
            <w:r w:rsidRPr="00882363">
              <w:rPr>
                <w:rFonts w:asciiTheme="minorHAnsi" w:eastAsia="Calibri" w:hAnsiTheme="minorHAnsi" w:cstheme="minorHAnsi"/>
                <w:color w:val="auto"/>
                <w:sz w:val="20"/>
                <w:szCs w:val="20"/>
              </w:rPr>
              <w:t>Czy informacja zawarta we wcześniej złożonym oświadczeniu, o tym czy</w:t>
            </w:r>
            <w:r w:rsidRPr="00882363">
              <w:rPr>
                <w:rFonts w:asciiTheme="minorHAnsi" w:hAnsiTheme="minorHAnsi" w:cstheme="minorHAnsi"/>
                <w:sz w:val="20"/>
                <w:szCs w:val="20"/>
              </w:rPr>
              <w:t xml:space="preserve"> Wykonawca jest podmiotem,</w:t>
            </w:r>
            <w:r w:rsidRPr="00882363">
              <w:rPr>
                <w:rFonts w:asciiTheme="minorHAnsi" w:hAnsiTheme="minorHAnsi" w:cstheme="minorHAnsi"/>
              </w:rPr>
              <w:t xml:space="preserve"> </w:t>
            </w:r>
            <w:r w:rsidRPr="00882363">
              <w:rPr>
                <w:rFonts w:asciiTheme="minorHAnsi" w:hAnsiTheme="minorHAnsi" w:cstheme="minorHAnsi"/>
                <w:sz w:val="20"/>
                <w:szCs w:val="20"/>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o szczególnych rozwiązaniach w zakresie przeciwdziałania wspieraniu agresji na Ukrainę oraz służących ochronie bezpieczeństwa narodowego (Dz. U. 2022 poz. 835) </w:t>
            </w:r>
            <w:r w:rsidRPr="00882363">
              <w:rPr>
                <w:rFonts w:asciiTheme="minorHAnsi" w:eastAsia="Calibri" w:hAnsiTheme="minorHAnsi" w:cstheme="minorHAnsi"/>
                <w:color w:val="auto"/>
                <w:sz w:val="20"/>
                <w:szCs w:val="20"/>
              </w:rPr>
              <w:t>– jest aktualna</w:t>
            </w:r>
            <w:r w:rsidRPr="00882363">
              <w:rPr>
                <w:rFonts w:asciiTheme="minorHAnsi" w:hAnsiTheme="minorHAnsi" w:cstheme="minorHAnsi"/>
                <w:sz w:val="20"/>
                <w:szCs w:val="20"/>
              </w:rPr>
              <w:t>?</w:t>
            </w:r>
          </w:p>
          <w:p w14:paraId="35E691CD" w14:textId="77777777" w:rsidR="00BD4A3E" w:rsidRPr="00882363" w:rsidRDefault="00BD4A3E" w:rsidP="005507F2">
            <w:pPr>
              <w:spacing w:before="120"/>
              <w:ind w:left="0" w:firstLine="0"/>
              <w:jc w:val="center"/>
              <w:rPr>
                <w:rFonts w:asciiTheme="minorHAnsi" w:hAnsiTheme="minorHAnsi" w:cstheme="minorHAnsi"/>
                <w:b/>
                <w:sz w:val="20"/>
                <w:szCs w:val="20"/>
              </w:rPr>
            </w:pPr>
            <w:r w:rsidRPr="00882363">
              <w:rPr>
                <w:rFonts w:asciiTheme="minorHAnsi" w:hAnsiTheme="minorHAnsi" w:cstheme="minorHAnsi"/>
                <w:sz w:val="20"/>
                <w:szCs w:val="20"/>
              </w:rPr>
              <w:t xml:space="preserve">[   ] </w:t>
            </w:r>
            <w:r w:rsidRPr="00882363">
              <w:rPr>
                <w:rFonts w:asciiTheme="minorHAnsi" w:hAnsiTheme="minorHAnsi" w:cstheme="minorHAnsi"/>
                <w:b/>
                <w:sz w:val="20"/>
                <w:szCs w:val="20"/>
              </w:rPr>
              <w:t>TAK</w:t>
            </w:r>
            <w:r w:rsidRPr="00882363">
              <w:rPr>
                <w:rFonts w:asciiTheme="minorHAnsi" w:hAnsiTheme="minorHAnsi" w:cstheme="minorHAnsi"/>
                <w:sz w:val="20"/>
                <w:szCs w:val="20"/>
              </w:rPr>
              <w:t xml:space="preserve">   [   ] </w:t>
            </w:r>
            <w:r w:rsidRPr="00882363">
              <w:rPr>
                <w:rFonts w:asciiTheme="minorHAnsi" w:hAnsiTheme="minorHAnsi" w:cstheme="minorHAnsi"/>
                <w:b/>
                <w:sz w:val="20"/>
                <w:szCs w:val="20"/>
              </w:rPr>
              <w:t>NIE</w:t>
            </w:r>
          </w:p>
        </w:tc>
      </w:tr>
      <w:tr w:rsidR="00BD4A3E" w:rsidRPr="00882363" w14:paraId="74503ABA" w14:textId="77777777" w:rsidTr="005507F2">
        <w:tc>
          <w:tcPr>
            <w:tcW w:w="9058" w:type="dxa"/>
          </w:tcPr>
          <w:p w14:paraId="2A54C141" w14:textId="77777777" w:rsidR="00BD4A3E" w:rsidRPr="00882363" w:rsidRDefault="00BD4A3E" w:rsidP="005507F2">
            <w:pPr>
              <w:spacing w:before="120"/>
              <w:ind w:left="0" w:firstLine="0"/>
              <w:rPr>
                <w:rFonts w:asciiTheme="minorHAnsi" w:hAnsiTheme="minorHAnsi" w:cstheme="minorHAnsi"/>
                <w:b/>
                <w:sz w:val="20"/>
                <w:szCs w:val="20"/>
              </w:rPr>
            </w:pPr>
            <w:r w:rsidRPr="00882363">
              <w:rPr>
                <w:rFonts w:asciiTheme="minorHAnsi" w:hAnsiTheme="minorHAnsi" w:cstheme="minorHAnsi"/>
                <w:b/>
                <w:sz w:val="20"/>
                <w:szCs w:val="20"/>
              </w:rPr>
              <w:t>Art. 7 ust. 1 pkt 3 ustawy z dnia 13 kwietnia 2022 o szczególnych rozwiązaniach w zakresie przeciwdziałania wspieraniu agresji na Ukrainę oraz służących ochronie bezpieczeństwa narodowego (Dz. U. 2022 poz. 835)</w:t>
            </w:r>
          </w:p>
          <w:p w14:paraId="1086AFCF" w14:textId="77777777" w:rsidR="00BD4A3E" w:rsidRPr="00882363" w:rsidRDefault="00BD4A3E" w:rsidP="005507F2">
            <w:pPr>
              <w:spacing w:before="120"/>
              <w:ind w:left="0" w:firstLine="0"/>
              <w:rPr>
                <w:rFonts w:asciiTheme="minorHAnsi" w:hAnsiTheme="minorHAnsi" w:cstheme="minorHAnsi"/>
                <w:sz w:val="20"/>
                <w:szCs w:val="20"/>
              </w:rPr>
            </w:pPr>
            <w:r w:rsidRPr="00882363">
              <w:rPr>
                <w:rFonts w:asciiTheme="minorHAnsi" w:eastAsia="Calibri" w:hAnsiTheme="minorHAnsi" w:cstheme="minorHAnsi"/>
                <w:color w:val="auto"/>
                <w:sz w:val="20"/>
                <w:szCs w:val="20"/>
              </w:rPr>
              <w:t>Czy informacja zawarta we wcześniej złożonym oświadczeniu, o tym czy</w:t>
            </w:r>
            <w:r w:rsidRPr="00882363">
              <w:rPr>
                <w:rFonts w:asciiTheme="minorHAnsi" w:hAnsiTheme="minorHAnsi" w:cstheme="minorHAnsi"/>
                <w:sz w:val="20"/>
                <w:szCs w:val="20"/>
              </w:rPr>
              <w:t xml:space="preserve"> Wykonawca jest podmiotem,</w:t>
            </w:r>
            <w:r w:rsidRPr="00882363">
              <w:rPr>
                <w:rFonts w:asciiTheme="minorHAnsi" w:hAnsiTheme="minorHAnsi" w:cstheme="minorHAnsi"/>
              </w:rPr>
              <w:t xml:space="preserve"> </w:t>
            </w:r>
            <w:r w:rsidRPr="00882363">
              <w:rPr>
                <w:rFonts w:asciiTheme="minorHAnsi" w:hAnsiTheme="minorHAnsi" w:cstheme="minorHAnsi"/>
                <w:sz w:val="20"/>
                <w:szCs w:val="20"/>
              </w:rPr>
              <w:t xml:space="preserve">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o szczególnych rozwiązaniach w zakresie przeciwdziałania wspieraniu agresji na Ukrainę oraz służących ochronie bezpieczeństwa narodowego (Dz. U. 2022 poz. 835) </w:t>
            </w:r>
            <w:r w:rsidRPr="00882363">
              <w:rPr>
                <w:rFonts w:asciiTheme="minorHAnsi" w:eastAsia="Calibri" w:hAnsiTheme="minorHAnsi" w:cstheme="minorHAnsi"/>
                <w:color w:val="auto"/>
                <w:sz w:val="20"/>
                <w:szCs w:val="20"/>
              </w:rPr>
              <w:t>– jest aktualna</w:t>
            </w:r>
            <w:r w:rsidRPr="00882363">
              <w:rPr>
                <w:rFonts w:asciiTheme="minorHAnsi" w:hAnsiTheme="minorHAnsi" w:cstheme="minorHAnsi"/>
                <w:sz w:val="20"/>
                <w:szCs w:val="20"/>
              </w:rPr>
              <w:t>?</w:t>
            </w:r>
          </w:p>
          <w:p w14:paraId="1A135FD5" w14:textId="77777777" w:rsidR="00BD4A3E" w:rsidRPr="00882363" w:rsidRDefault="00BD4A3E" w:rsidP="005507F2">
            <w:pPr>
              <w:spacing w:before="120"/>
              <w:ind w:left="0" w:firstLine="0"/>
              <w:jc w:val="center"/>
              <w:rPr>
                <w:rFonts w:asciiTheme="minorHAnsi" w:hAnsiTheme="minorHAnsi" w:cstheme="minorHAnsi"/>
                <w:b/>
                <w:sz w:val="20"/>
                <w:szCs w:val="20"/>
              </w:rPr>
            </w:pPr>
            <w:r w:rsidRPr="00882363">
              <w:rPr>
                <w:rFonts w:asciiTheme="minorHAnsi" w:hAnsiTheme="minorHAnsi" w:cstheme="minorHAnsi"/>
                <w:sz w:val="20"/>
                <w:szCs w:val="20"/>
              </w:rPr>
              <w:t xml:space="preserve">[   ] </w:t>
            </w:r>
            <w:r w:rsidRPr="00882363">
              <w:rPr>
                <w:rFonts w:asciiTheme="minorHAnsi" w:hAnsiTheme="minorHAnsi" w:cstheme="minorHAnsi"/>
                <w:b/>
                <w:sz w:val="20"/>
                <w:szCs w:val="20"/>
              </w:rPr>
              <w:t>TAK</w:t>
            </w:r>
            <w:r w:rsidRPr="00882363">
              <w:rPr>
                <w:rFonts w:asciiTheme="minorHAnsi" w:hAnsiTheme="minorHAnsi" w:cstheme="minorHAnsi"/>
                <w:sz w:val="20"/>
                <w:szCs w:val="20"/>
              </w:rPr>
              <w:t xml:space="preserve">   [   ] </w:t>
            </w:r>
            <w:r w:rsidRPr="00882363">
              <w:rPr>
                <w:rFonts w:asciiTheme="minorHAnsi" w:hAnsiTheme="minorHAnsi" w:cstheme="minorHAnsi"/>
                <w:b/>
                <w:sz w:val="20"/>
                <w:szCs w:val="20"/>
              </w:rPr>
              <w:t>NIE</w:t>
            </w:r>
          </w:p>
        </w:tc>
      </w:tr>
    </w:tbl>
    <w:tbl>
      <w:tblPr>
        <w:tblStyle w:val="Tabela-Siatka1"/>
        <w:tblW w:w="0" w:type="auto"/>
        <w:tblLook w:val="04A0" w:firstRow="1" w:lastRow="0" w:firstColumn="1" w:lastColumn="0" w:noHBand="0" w:noVBand="1"/>
      </w:tblPr>
      <w:tblGrid>
        <w:gridCol w:w="9058"/>
      </w:tblGrid>
      <w:tr w:rsidR="00641C3C" w:rsidRPr="00882363" w14:paraId="288E99D8" w14:textId="77777777" w:rsidTr="005817A9">
        <w:tc>
          <w:tcPr>
            <w:tcW w:w="9058" w:type="dxa"/>
          </w:tcPr>
          <w:p w14:paraId="5F1F9FBA" w14:textId="77777777" w:rsidR="00641C3C" w:rsidRPr="00882363" w:rsidRDefault="00641C3C" w:rsidP="00641C3C">
            <w:pPr>
              <w:spacing w:before="120" w:after="0" w:line="240" w:lineRule="auto"/>
              <w:ind w:left="0" w:firstLine="0"/>
              <w:rPr>
                <w:rFonts w:ascii="Calibri" w:eastAsia="Calibri" w:hAnsi="Calibri"/>
                <w:b/>
                <w:color w:val="auto"/>
                <w:sz w:val="20"/>
                <w:szCs w:val="20"/>
              </w:rPr>
            </w:pPr>
            <w:r w:rsidRPr="00882363">
              <w:rPr>
                <w:rFonts w:ascii="Calibri" w:eastAsia="Calibri" w:hAnsi="Calibri"/>
                <w:b/>
                <w:color w:val="auto"/>
                <w:sz w:val="20"/>
                <w:szCs w:val="20"/>
              </w:rPr>
              <w:t xml:space="preserve">Art. 109 ust. 1 pkt 1) ustawy </w:t>
            </w:r>
            <w:proofErr w:type="spellStart"/>
            <w:r w:rsidRPr="00882363">
              <w:rPr>
                <w:rFonts w:ascii="Calibri" w:eastAsia="Calibri" w:hAnsi="Calibri"/>
                <w:b/>
                <w:color w:val="auto"/>
                <w:sz w:val="20"/>
                <w:szCs w:val="20"/>
              </w:rPr>
              <w:t>Pzp</w:t>
            </w:r>
            <w:proofErr w:type="spellEnd"/>
          </w:p>
          <w:p w14:paraId="5B3F92A9" w14:textId="4995A803" w:rsidR="00641C3C" w:rsidRPr="00882363" w:rsidRDefault="00641C3C" w:rsidP="00641C3C">
            <w:pPr>
              <w:spacing w:before="120" w:after="0" w:line="240" w:lineRule="auto"/>
              <w:ind w:left="0" w:firstLine="0"/>
              <w:rPr>
                <w:rFonts w:ascii="Calibri" w:eastAsia="Calibri" w:hAnsi="Calibri"/>
                <w:color w:val="auto"/>
                <w:sz w:val="20"/>
                <w:szCs w:val="20"/>
              </w:rPr>
            </w:pPr>
            <w:r w:rsidRPr="00882363">
              <w:rPr>
                <w:rFonts w:ascii="Calibri" w:eastAsia="Calibri" w:hAnsi="Calibri"/>
                <w:color w:val="auto"/>
                <w:sz w:val="20"/>
                <w:szCs w:val="20"/>
              </w:rPr>
              <w:lastRenderedPageBreak/>
              <w:t xml:space="preserve">Czy informacja zawarta we wcześniej złożonym oświadczeniu, o tym czy </w:t>
            </w:r>
            <w:r w:rsidR="005817A9" w:rsidRPr="00882363">
              <w:rPr>
                <w:rFonts w:asciiTheme="minorHAnsi" w:hAnsiTheme="minorHAnsi" w:cstheme="minorHAnsi"/>
                <w:sz w:val="20"/>
                <w:szCs w:val="20"/>
              </w:rPr>
              <w:t xml:space="preserve">Wykonawca jest podmiotem, który naruszył obowiązki dotyczące płatności podatków, opłat lub składek na ubezpieczenia społeczne lub zdrowotne, z wyjątkiem przypadku, o którym mowa w art. 108 ust. 1 pkt 3 ustawy </w:t>
            </w:r>
            <w:proofErr w:type="spellStart"/>
            <w:r w:rsidR="005817A9" w:rsidRPr="00882363">
              <w:rPr>
                <w:rFonts w:asciiTheme="minorHAnsi" w:hAnsiTheme="minorHAnsi" w:cstheme="minorHAnsi"/>
                <w:sz w:val="20"/>
                <w:szCs w:val="20"/>
              </w:rPr>
              <w:t>Pzp</w:t>
            </w:r>
            <w:proofErr w:type="spellEnd"/>
            <w:r w:rsidR="005817A9" w:rsidRPr="00882363">
              <w:rPr>
                <w:rFonts w:asciiTheme="minorHAnsi" w:hAnsiTheme="minorHAnsi" w:cstheme="minorHAnsi"/>
                <w:sz w:val="20"/>
                <w:szCs w:val="20"/>
              </w:rPr>
              <w:t xml:space="preserve"> </w:t>
            </w:r>
            <w:r w:rsidRPr="00882363">
              <w:rPr>
                <w:rFonts w:ascii="Calibri" w:eastAsia="Calibri" w:hAnsi="Calibri"/>
                <w:color w:val="auto"/>
                <w:sz w:val="20"/>
                <w:szCs w:val="20"/>
              </w:rPr>
              <w:t xml:space="preserve"> – jest aktualna? </w:t>
            </w:r>
          </w:p>
          <w:p w14:paraId="30EA5368" w14:textId="77777777" w:rsidR="00641C3C" w:rsidRPr="00882363" w:rsidRDefault="00641C3C" w:rsidP="00641C3C">
            <w:pPr>
              <w:spacing w:before="120" w:after="0" w:line="240" w:lineRule="auto"/>
              <w:ind w:left="0" w:firstLine="0"/>
              <w:jc w:val="center"/>
              <w:rPr>
                <w:rFonts w:ascii="Calibri" w:eastAsia="Calibri" w:hAnsi="Calibri"/>
                <w:color w:val="auto"/>
                <w:sz w:val="20"/>
                <w:szCs w:val="20"/>
              </w:rPr>
            </w:pPr>
            <w:r w:rsidRPr="00882363">
              <w:rPr>
                <w:rFonts w:ascii="Calibri" w:eastAsia="Calibri" w:hAnsi="Calibri"/>
                <w:color w:val="auto"/>
                <w:sz w:val="20"/>
                <w:szCs w:val="20"/>
              </w:rPr>
              <w:t xml:space="preserve">[   ] </w:t>
            </w:r>
            <w:r w:rsidRPr="00882363">
              <w:rPr>
                <w:rFonts w:ascii="Calibri" w:eastAsia="Calibri" w:hAnsi="Calibri"/>
                <w:b/>
                <w:color w:val="auto"/>
                <w:sz w:val="20"/>
                <w:szCs w:val="20"/>
              </w:rPr>
              <w:t>TAK</w:t>
            </w:r>
            <w:r w:rsidRPr="00882363">
              <w:rPr>
                <w:rFonts w:ascii="Calibri" w:eastAsia="Calibri" w:hAnsi="Calibri"/>
                <w:color w:val="auto"/>
                <w:sz w:val="20"/>
                <w:szCs w:val="20"/>
              </w:rPr>
              <w:t xml:space="preserve">   [   ] </w:t>
            </w:r>
            <w:r w:rsidRPr="00882363">
              <w:rPr>
                <w:rFonts w:ascii="Calibri" w:eastAsia="Calibri" w:hAnsi="Calibri"/>
                <w:b/>
                <w:color w:val="auto"/>
                <w:sz w:val="20"/>
                <w:szCs w:val="20"/>
              </w:rPr>
              <w:t>NIE</w:t>
            </w:r>
          </w:p>
        </w:tc>
      </w:tr>
      <w:tr w:rsidR="005817A9" w:rsidRPr="00882363" w14:paraId="43BB8360" w14:textId="77777777" w:rsidTr="005817A9">
        <w:tc>
          <w:tcPr>
            <w:tcW w:w="9058" w:type="dxa"/>
          </w:tcPr>
          <w:p w14:paraId="053E39D3" w14:textId="77777777" w:rsidR="005817A9" w:rsidRPr="00882363" w:rsidRDefault="005817A9" w:rsidP="005817A9">
            <w:pPr>
              <w:spacing w:before="120"/>
              <w:ind w:left="0" w:firstLine="0"/>
              <w:rPr>
                <w:rFonts w:asciiTheme="minorHAnsi" w:hAnsiTheme="minorHAnsi" w:cstheme="minorHAnsi"/>
                <w:b/>
                <w:sz w:val="20"/>
                <w:szCs w:val="20"/>
              </w:rPr>
            </w:pPr>
            <w:r w:rsidRPr="00882363">
              <w:rPr>
                <w:rFonts w:asciiTheme="minorHAnsi" w:hAnsiTheme="minorHAnsi" w:cstheme="minorHAnsi"/>
                <w:b/>
                <w:sz w:val="20"/>
                <w:szCs w:val="20"/>
              </w:rPr>
              <w:lastRenderedPageBreak/>
              <w:t xml:space="preserve">Art. 109 ust. 1 pkt 4) ustawy </w:t>
            </w:r>
            <w:proofErr w:type="spellStart"/>
            <w:r w:rsidRPr="00882363">
              <w:rPr>
                <w:rFonts w:asciiTheme="minorHAnsi" w:hAnsiTheme="minorHAnsi" w:cstheme="minorHAnsi"/>
                <w:b/>
                <w:sz w:val="20"/>
                <w:szCs w:val="20"/>
              </w:rPr>
              <w:t>Pzp</w:t>
            </w:r>
            <w:proofErr w:type="spellEnd"/>
            <w:r w:rsidRPr="00882363">
              <w:rPr>
                <w:rFonts w:asciiTheme="minorHAnsi" w:hAnsiTheme="minorHAnsi" w:cstheme="minorHAnsi"/>
                <w:b/>
                <w:sz w:val="20"/>
                <w:szCs w:val="20"/>
              </w:rPr>
              <w:t xml:space="preserve"> </w:t>
            </w:r>
          </w:p>
          <w:p w14:paraId="3F3CF8D1" w14:textId="7D9F6488" w:rsidR="005817A9" w:rsidRPr="00882363" w:rsidRDefault="005817A9" w:rsidP="005817A9">
            <w:pPr>
              <w:spacing w:before="120"/>
              <w:ind w:left="0" w:firstLine="0"/>
              <w:rPr>
                <w:rFonts w:asciiTheme="minorHAnsi" w:hAnsiTheme="minorHAnsi" w:cstheme="minorHAnsi"/>
                <w:sz w:val="20"/>
                <w:szCs w:val="20"/>
              </w:rPr>
            </w:pPr>
            <w:r w:rsidRPr="00882363">
              <w:rPr>
                <w:rFonts w:ascii="Calibri" w:eastAsia="Calibri" w:hAnsi="Calibri"/>
                <w:color w:val="auto"/>
                <w:sz w:val="20"/>
                <w:szCs w:val="20"/>
              </w:rPr>
              <w:t>Czy informacja zawarta we wcześniej złożonym oświadczeniu, o tym czy</w:t>
            </w:r>
            <w:r w:rsidRPr="00882363">
              <w:rPr>
                <w:rFonts w:asciiTheme="minorHAnsi" w:hAnsiTheme="minorHAnsi" w:cstheme="minorHAnsi"/>
                <w:sz w:val="20"/>
                <w:szCs w:val="20"/>
              </w:rPr>
              <w:t xml:space="preserve"> Wykonawca jest podmiotem,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sidRPr="00882363">
              <w:rPr>
                <w:rFonts w:ascii="Calibri" w:eastAsia="Calibri" w:hAnsi="Calibri"/>
                <w:color w:val="auto"/>
                <w:sz w:val="20"/>
                <w:szCs w:val="20"/>
              </w:rPr>
              <w:t>– jest aktualna</w:t>
            </w:r>
            <w:r w:rsidRPr="00882363">
              <w:rPr>
                <w:rFonts w:asciiTheme="minorHAnsi" w:hAnsiTheme="minorHAnsi" w:cstheme="minorHAnsi"/>
                <w:sz w:val="20"/>
                <w:szCs w:val="20"/>
              </w:rPr>
              <w:t>?</w:t>
            </w:r>
          </w:p>
          <w:p w14:paraId="2D80DD6E" w14:textId="2122475D" w:rsidR="005817A9" w:rsidRPr="00882363" w:rsidRDefault="005817A9" w:rsidP="005817A9">
            <w:pPr>
              <w:spacing w:before="120" w:after="0" w:line="240" w:lineRule="auto"/>
              <w:ind w:left="0" w:firstLine="0"/>
              <w:jc w:val="center"/>
              <w:rPr>
                <w:rFonts w:ascii="Calibri" w:eastAsia="Calibri" w:hAnsi="Calibri"/>
                <w:b/>
                <w:color w:val="auto"/>
                <w:sz w:val="20"/>
                <w:szCs w:val="20"/>
              </w:rPr>
            </w:pPr>
            <w:r w:rsidRPr="00882363">
              <w:rPr>
                <w:rFonts w:asciiTheme="minorHAnsi" w:hAnsiTheme="minorHAnsi" w:cstheme="minorHAnsi"/>
                <w:sz w:val="20"/>
                <w:szCs w:val="20"/>
              </w:rPr>
              <w:t xml:space="preserve">[   ] </w:t>
            </w:r>
            <w:r w:rsidRPr="00882363">
              <w:rPr>
                <w:rFonts w:asciiTheme="minorHAnsi" w:hAnsiTheme="minorHAnsi" w:cstheme="minorHAnsi"/>
                <w:b/>
                <w:sz w:val="20"/>
                <w:szCs w:val="20"/>
              </w:rPr>
              <w:t>TAK</w:t>
            </w:r>
            <w:r w:rsidRPr="00882363">
              <w:rPr>
                <w:rFonts w:asciiTheme="minorHAnsi" w:hAnsiTheme="minorHAnsi" w:cstheme="minorHAnsi"/>
                <w:sz w:val="20"/>
                <w:szCs w:val="20"/>
              </w:rPr>
              <w:t xml:space="preserve">   [   ] </w:t>
            </w:r>
            <w:r w:rsidRPr="00882363">
              <w:rPr>
                <w:rFonts w:asciiTheme="minorHAnsi" w:hAnsiTheme="minorHAnsi" w:cstheme="minorHAnsi"/>
                <w:b/>
                <w:sz w:val="20"/>
                <w:szCs w:val="20"/>
              </w:rPr>
              <w:t>NIE</w:t>
            </w:r>
          </w:p>
        </w:tc>
      </w:tr>
    </w:tbl>
    <w:tbl>
      <w:tblPr>
        <w:tblStyle w:val="Tabela-Siatka"/>
        <w:tblW w:w="0" w:type="auto"/>
        <w:tblLook w:val="04A0" w:firstRow="1" w:lastRow="0" w:firstColumn="1" w:lastColumn="0" w:noHBand="0" w:noVBand="1"/>
      </w:tblPr>
      <w:tblGrid>
        <w:gridCol w:w="9058"/>
      </w:tblGrid>
      <w:tr w:rsidR="005817A9" w:rsidRPr="00882363" w14:paraId="52125C51" w14:textId="77777777" w:rsidTr="009220B0">
        <w:tc>
          <w:tcPr>
            <w:tcW w:w="9058" w:type="dxa"/>
          </w:tcPr>
          <w:p w14:paraId="5448A6D6" w14:textId="77777777" w:rsidR="005817A9" w:rsidRPr="00882363" w:rsidRDefault="005817A9" w:rsidP="009220B0">
            <w:pPr>
              <w:spacing w:before="120"/>
              <w:ind w:left="0" w:firstLine="0"/>
              <w:rPr>
                <w:rFonts w:asciiTheme="minorHAnsi" w:hAnsiTheme="minorHAnsi" w:cstheme="minorHAnsi"/>
                <w:b/>
                <w:sz w:val="20"/>
                <w:szCs w:val="20"/>
              </w:rPr>
            </w:pPr>
            <w:r w:rsidRPr="00882363">
              <w:rPr>
                <w:rFonts w:asciiTheme="minorHAnsi" w:hAnsiTheme="minorHAnsi" w:cstheme="minorHAnsi"/>
                <w:b/>
                <w:sz w:val="20"/>
                <w:szCs w:val="20"/>
              </w:rPr>
              <w:t xml:space="preserve">Art. 109 ust. 1 pkt 5) ustawy </w:t>
            </w:r>
            <w:proofErr w:type="spellStart"/>
            <w:r w:rsidRPr="00882363">
              <w:rPr>
                <w:rFonts w:asciiTheme="minorHAnsi" w:hAnsiTheme="minorHAnsi" w:cstheme="minorHAnsi"/>
                <w:b/>
                <w:sz w:val="20"/>
                <w:szCs w:val="20"/>
              </w:rPr>
              <w:t>Pzp</w:t>
            </w:r>
            <w:proofErr w:type="spellEnd"/>
            <w:r w:rsidRPr="00882363">
              <w:rPr>
                <w:rFonts w:asciiTheme="minorHAnsi" w:hAnsiTheme="minorHAnsi" w:cstheme="minorHAnsi"/>
                <w:b/>
                <w:sz w:val="20"/>
                <w:szCs w:val="20"/>
              </w:rPr>
              <w:t xml:space="preserve"> </w:t>
            </w:r>
          </w:p>
          <w:p w14:paraId="0235352A" w14:textId="08AD39CD" w:rsidR="005817A9" w:rsidRPr="00882363" w:rsidRDefault="005817A9" w:rsidP="009220B0">
            <w:pPr>
              <w:spacing w:before="120"/>
              <w:ind w:left="0" w:firstLine="0"/>
              <w:rPr>
                <w:rFonts w:asciiTheme="minorHAnsi" w:hAnsiTheme="minorHAnsi" w:cstheme="minorHAnsi"/>
                <w:sz w:val="20"/>
                <w:szCs w:val="20"/>
              </w:rPr>
            </w:pPr>
            <w:r w:rsidRPr="00882363">
              <w:rPr>
                <w:rFonts w:ascii="Calibri" w:eastAsia="Calibri" w:hAnsi="Calibri"/>
                <w:color w:val="auto"/>
                <w:sz w:val="20"/>
                <w:szCs w:val="20"/>
              </w:rPr>
              <w:t>Czy informacja zawarta we wcześniej złożonym oświadczeniu, o tym czy</w:t>
            </w:r>
            <w:r w:rsidRPr="00882363">
              <w:rPr>
                <w:rFonts w:asciiTheme="minorHAnsi" w:hAnsiTheme="minorHAnsi" w:cstheme="minorHAnsi"/>
                <w:sz w:val="20"/>
                <w:szCs w:val="20"/>
              </w:rPr>
              <w:t xml:space="preserve"> Wykonawca jest podmiotem, który w sposób zawiniony poważnie naruszył obowiązki zawodowe, co podważa jego uczciwość, w szczególności czy w wyniku zamierzonego działania lub rażącego niedbalstwa Wykonawca nie wykonał lub nienależycie wykonał zamówienie </w:t>
            </w:r>
            <w:r w:rsidRPr="00882363">
              <w:rPr>
                <w:rFonts w:ascii="Calibri" w:eastAsia="Calibri" w:hAnsi="Calibri"/>
                <w:color w:val="auto"/>
                <w:sz w:val="20"/>
                <w:szCs w:val="20"/>
              </w:rPr>
              <w:t>– jest aktualna</w:t>
            </w:r>
            <w:r w:rsidRPr="00882363">
              <w:rPr>
                <w:rFonts w:asciiTheme="minorHAnsi" w:hAnsiTheme="minorHAnsi" w:cstheme="minorHAnsi"/>
                <w:sz w:val="20"/>
                <w:szCs w:val="20"/>
              </w:rPr>
              <w:t>?</w:t>
            </w:r>
          </w:p>
          <w:p w14:paraId="4E45426E" w14:textId="77777777" w:rsidR="005817A9" w:rsidRPr="00882363" w:rsidRDefault="005817A9" w:rsidP="009220B0">
            <w:pPr>
              <w:spacing w:before="120"/>
              <w:ind w:left="0" w:firstLine="0"/>
              <w:jc w:val="center"/>
              <w:rPr>
                <w:rFonts w:asciiTheme="minorHAnsi" w:hAnsiTheme="minorHAnsi" w:cstheme="minorHAnsi"/>
                <w:b/>
                <w:sz w:val="20"/>
                <w:szCs w:val="20"/>
              </w:rPr>
            </w:pPr>
            <w:r w:rsidRPr="00882363">
              <w:rPr>
                <w:rFonts w:asciiTheme="minorHAnsi" w:hAnsiTheme="minorHAnsi" w:cstheme="minorHAnsi"/>
                <w:sz w:val="20"/>
                <w:szCs w:val="20"/>
              </w:rPr>
              <w:t xml:space="preserve">[   ] </w:t>
            </w:r>
            <w:r w:rsidRPr="00882363">
              <w:rPr>
                <w:rFonts w:asciiTheme="minorHAnsi" w:hAnsiTheme="minorHAnsi" w:cstheme="minorHAnsi"/>
                <w:b/>
                <w:sz w:val="20"/>
                <w:szCs w:val="20"/>
              </w:rPr>
              <w:t>TAK</w:t>
            </w:r>
            <w:r w:rsidRPr="00882363">
              <w:rPr>
                <w:rFonts w:asciiTheme="minorHAnsi" w:hAnsiTheme="minorHAnsi" w:cstheme="minorHAnsi"/>
                <w:sz w:val="20"/>
                <w:szCs w:val="20"/>
              </w:rPr>
              <w:t xml:space="preserve">   [   ] </w:t>
            </w:r>
            <w:r w:rsidRPr="00882363">
              <w:rPr>
                <w:rFonts w:asciiTheme="minorHAnsi" w:hAnsiTheme="minorHAnsi" w:cstheme="minorHAnsi"/>
                <w:b/>
                <w:sz w:val="20"/>
                <w:szCs w:val="20"/>
              </w:rPr>
              <w:t>NIE</w:t>
            </w:r>
          </w:p>
        </w:tc>
      </w:tr>
    </w:tbl>
    <w:tbl>
      <w:tblPr>
        <w:tblStyle w:val="Tabela-Siatka1"/>
        <w:tblW w:w="0" w:type="auto"/>
        <w:tblLook w:val="04A0" w:firstRow="1" w:lastRow="0" w:firstColumn="1" w:lastColumn="0" w:noHBand="0" w:noVBand="1"/>
      </w:tblPr>
      <w:tblGrid>
        <w:gridCol w:w="9058"/>
      </w:tblGrid>
      <w:tr w:rsidR="005817A9" w:rsidRPr="00882363" w14:paraId="67918602" w14:textId="77777777" w:rsidTr="005817A9">
        <w:tc>
          <w:tcPr>
            <w:tcW w:w="9058" w:type="dxa"/>
          </w:tcPr>
          <w:p w14:paraId="0BABDF7B" w14:textId="77777777" w:rsidR="005817A9" w:rsidRPr="00882363" w:rsidRDefault="005817A9" w:rsidP="005817A9">
            <w:pPr>
              <w:spacing w:before="120" w:after="0" w:line="240" w:lineRule="auto"/>
              <w:ind w:left="0" w:firstLine="0"/>
              <w:rPr>
                <w:rFonts w:ascii="Calibri" w:eastAsia="Calibri" w:hAnsi="Calibri"/>
                <w:b/>
                <w:color w:val="auto"/>
                <w:sz w:val="20"/>
                <w:szCs w:val="20"/>
              </w:rPr>
            </w:pPr>
            <w:r w:rsidRPr="00882363">
              <w:rPr>
                <w:rFonts w:ascii="Calibri" w:eastAsia="Calibri" w:hAnsi="Calibri"/>
                <w:b/>
                <w:color w:val="auto"/>
                <w:sz w:val="20"/>
                <w:szCs w:val="20"/>
              </w:rPr>
              <w:t xml:space="preserve">Art. 109 ust. 1 pkt 7) ustawy </w:t>
            </w:r>
            <w:proofErr w:type="spellStart"/>
            <w:r w:rsidRPr="00882363">
              <w:rPr>
                <w:rFonts w:ascii="Calibri" w:eastAsia="Calibri" w:hAnsi="Calibri"/>
                <w:b/>
                <w:color w:val="auto"/>
                <w:sz w:val="20"/>
                <w:szCs w:val="20"/>
              </w:rPr>
              <w:t>Pzp</w:t>
            </w:r>
            <w:proofErr w:type="spellEnd"/>
          </w:p>
          <w:p w14:paraId="5BA930D9" w14:textId="77777777" w:rsidR="005817A9" w:rsidRPr="00882363" w:rsidRDefault="005817A9" w:rsidP="005817A9">
            <w:pPr>
              <w:spacing w:before="120" w:after="0" w:line="240" w:lineRule="auto"/>
              <w:ind w:left="0" w:firstLine="0"/>
              <w:rPr>
                <w:rFonts w:ascii="Calibri" w:eastAsia="Calibri" w:hAnsi="Calibri"/>
                <w:color w:val="auto"/>
                <w:sz w:val="20"/>
                <w:szCs w:val="20"/>
              </w:rPr>
            </w:pPr>
            <w:r w:rsidRPr="00882363">
              <w:rPr>
                <w:rFonts w:ascii="Calibri" w:eastAsia="Calibri" w:hAnsi="Calibri"/>
                <w:color w:val="auto"/>
                <w:sz w:val="20"/>
                <w:szCs w:val="20"/>
              </w:rPr>
              <w:t>Czy informacja zawarta we wcześniej złożonym oświadczeniu, o tym czy Wykonawca jest podmiotem,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 jest aktualna?</w:t>
            </w:r>
          </w:p>
          <w:p w14:paraId="313E1545" w14:textId="77777777" w:rsidR="005817A9" w:rsidRPr="00882363" w:rsidRDefault="005817A9" w:rsidP="005817A9">
            <w:pPr>
              <w:spacing w:before="120" w:after="0" w:line="240" w:lineRule="auto"/>
              <w:ind w:left="0" w:firstLine="0"/>
              <w:jc w:val="center"/>
              <w:rPr>
                <w:rFonts w:ascii="Calibri" w:eastAsia="Calibri" w:hAnsi="Calibri"/>
                <w:b/>
                <w:color w:val="auto"/>
                <w:sz w:val="20"/>
                <w:szCs w:val="20"/>
              </w:rPr>
            </w:pPr>
            <w:r w:rsidRPr="00882363">
              <w:rPr>
                <w:rFonts w:ascii="Calibri" w:eastAsia="Calibri" w:hAnsi="Calibri"/>
                <w:color w:val="auto"/>
                <w:sz w:val="20"/>
                <w:szCs w:val="20"/>
              </w:rPr>
              <w:t xml:space="preserve">[   ] </w:t>
            </w:r>
            <w:r w:rsidRPr="00882363">
              <w:rPr>
                <w:rFonts w:ascii="Calibri" w:eastAsia="Calibri" w:hAnsi="Calibri"/>
                <w:b/>
                <w:color w:val="auto"/>
                <w:sz w:val="20"/>
                <w:szCs w:val="20"/>
              </w:rPr>
              <w:t>TAK</w:t>
            </w:r>
            <w:r w:rsidRPr="00882363">
              <w:rPr>
                <w:rFonts w:ascii="Calibri" w:eastAsia="Calibri" w:hAnsi="Calibri"/>
                <w:color w:val="auto"/>
                <w:sz w:val="20"/>
                <w:szCs w:val="20"/>
              </w:rPr>
              <w:t xml:space="preserve">   [   ] </w:t>
            </w:r>
            <w:r w:rsidRPr="00882363">
              <w:rPr>
                <w:rFonts w:ascii="Calibri" w:eastAsia="Calibri" w:hAnsi="Calibri"/>
                <w:b/>
                <w:color w:val="auto"/>
                <w:sz w:val="20"/>
                <w:szCs w:val="20"/>
              </w:rPr>
              <w:t>NIE</w:t>
            </w:r>
          </w:p>
          <w:p w14:paraId="04C3D365" w14:textId="77777777" w:rsidR="005817A9" w:rsidRPr="00882363" w:rsidRDefault="005817A9" w:rsidP="005817A9">
            <w:pPr>
              <w:spacing w:before="120" w:after="0" w:line="240" w:lineRule="auto"/>
              <w:ind w:left="0" w:firstLine="0"/>
              <w:jc w:val="center"/>
              <w:rPr>
                <w:rFonts w:ascii="Calibri" w:eastAsia="Calibri" w:hAnsi="Calibri"/>
                <w:color w:val="auto"/>
                <w:sz w:val="20"/>
                <w:szCs w:val="20"/>
              </w:rPr>
            </w:pPr>
          </w:p>
        </w:tc>
      </w:tr>
      <w:tr w:rsidR="005817A9" w:rsidRPr="00882363" w14:paraId="087B1159" w14:textId="77777777" w:rsidTr="005817A9">
        <w:tc>
          <w:tcPr>
            <w:tcW w:w="9058" w:type="dxa"/>
          </w:tcPr>
          <w:p w14:paraId="54CEDD08" w14:textId="77777777" w:rsidR="005817A9" w:rsidRPr="00882363" w:rsidRDefault="005817A9" w:rsidP="005817A9">
            <w:pPr>
              <w:spacing w:before="120" w:after="0" w:line="240" w:lineRule="auto"/>
              <w:ind w:left="0" w:firstLine="0"/>
              <w:rPr>
                <w:rFonts w:ascii="Calibri" w:eastAsia="Calibri" w:hAnsi="Calibri"/>
                <w:b/>
                <w:color w:val="auto"/>
                <w:sz w:val="20"/>
                <w:szCs w:val="20"/>
              </w:rPr>
            </w:pPr>
            <w:r w:rsidRPr="00882363">
              <w:rPr>
                <w:rFonts w:ascii="Calibri" w:eastAsia="Calibri" w:hAnsi="Calibri"/>
                <w:b/>
                <w:color w:val="auto"/>
                <w:sz w:val="20"/>
                <w:szCs w:val="20"/>
              </w:rPr>
              <w:t xml:space="preserve">Art. 109 ust. 1 pkt 8) ustawy </w:t>
            </w:r>
            <w:proofErr w:type="spellStart"/>
            <w:r w:rsidRPr="00882363">
              <w:rPr>
                <w:rFonts w:ascii="Calibri" w:eastAsia="Calibri" w:hAnsi="Calibri"/>
                <w:b/>
                <w:color w:val="auto"/>
                <w:sz w:val="20"/>
                <w:szCs w:val="20"/>
              </w:rPr>
              <w:t>Pzp</w:t>
            </w:r>
            <w:proofErr w:type="spellEnd"/>
          </w:p>
          <w:p w14:paraId="1F0261BC" w14:textId="65181432" w:rsidR="005817A9" w:rsidRPr="00882363" w:rsidRDefault="005817A9" w:rsidP="005817A9">
            <w:pPr>
              <w:spacing w:before="120" w:after="0" w:line="240" w:lineRule="auto"/>
              <w:ind w:left="0" w:firstLine="0"/>
              <w:rPr>
                <w:rFonts w:ascii="Calibri" w:eastAsia="Calibri" w:hAnsi="Calibri"/>
                <w:color w:val="auto"/>
                <w:sz w:val="20"/>
                <w:szCs w:val="20"/>
              </w:rPr>
            </w:pPr>
            <w:r w:rsidRPr="00882363">
              <w:rPr>
                <w:rFonts w:ascii="Calibri" w:eastAsia="Calibri" w:hAnsi="Calibri"/>
                <w:color w:val="auto"/>
                <w:sz w:val="20"/>
                <w:szCs w:val="20"/>
              </w:rPr>
              <w:t>Czy informacja zawarta we wcześniej złożonym oświadczeniu, o tym czy Wykonawca jest podmiotem,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 jest aktualna?</w:t>
            </w:r>
          </w:p>
          <w:p w14:paraId="396C3D5E" w14:textId="77777777" w:rsidR="005817A9" w:rsidRPr="00882363" w:rsidRDefault="005817A9" w:rsidP="005817A9">
            <w:pPr>
              <w:spacing w:before="120" w:after="0" w:line="240" w:lineRule="auto"/>
              <w:ind w:left="0" w:firstLine="0"/>
              <w:jc w:val="center"/>
              <w:rPr>
                <w:rFonts w:ascii="Calibri" w:eastAsia="Calibri" w:hAnsi="Calibri"/>
                <w:color w:val="auto"/>
                <w:sz w:val="20"/>
                <w:szCs w:val="20"/>
              </w:rPr>
            </w:pPr>
            <w:r w:rsidRPr="00882363">
              <w:rPr>
                <w:rFonts w:ascii="Calibri" w:eastAsia="Calibri" w:hAnsi="Calibri"/>
                <w:color w:val="auto"/>
                <w:sz w:val="20"/>
                <w:szCs w:val="20"/>
              </w:rPr>
              <w:t xml:space="preserve">[   ] </w:t>
            </w:r>
            <w:r w:rsidRPr="00882363">
              <w:rPr>
                <w:rFonts w:ascii="Calibri" w:eastAsia="Calibri" w:hAnsi="Calibri"/>
                <w:b/>
                <w:color w:val="auto"/>
                <w:sz w:val="20"/>
                <w:szCs w:val="20"/>
              </w:rPr>
              <w:t>TAK</w:t>
            </w:r>
            <w:r w:rsidRPr="00882363">
              <w:rPr>
                <w:rFonts w:ascii="Calibri" w:eastAsia="Calibri" w:hAnsi="Calibri"/>
                <w:color w:val="auto"/>
                <w:sz w:val="20"/>
                <w:szCs w:val="20"/>
              </w:rPr>
              <w:t xml:space="preserve">   [   ] </w:t>
            </w:r>
            <w:r w:rsidRPr="00882363">
              <w:rPr>
                <w:rFonts w:ascii="Calibri" w:eastAsia="Calibri" w:hAnsi="Calibri"/>
                <w:b/>
                <w:color w:val="auto"/>
                <w:sz w:val="20"/>
                <w:szCs w:val="20"/>
              </w:rPr>
              <w:t>NIE</w:t>
            </w:r>
          </w:p>
        </w:tc>
      </w:tr>
      <w:tr w:rsidR="005817A9" w:rsidRPr="00882363" w14:paraId="45EE907B" w14:textId="77777777" w:rsidTr="005817A9">
        <w:tc>
          <w:tcPr>
            <w:tcW w:w="9058" w:type="dxa"/>
          </w:tcPr>
          <w:p w14:paraId="745540C5" w14:textId="77777777" w:rsidR="005817A9" w:rsidRPr="00882363" w:rsidRDefault="005817A9" w:rsidP="005817A9">
            <w:pPr>
              <w:spacing w:before="120" w:after="0" w:line="240" w:lineRule="auto"/>
              <w:ind w:left="0" w:firstLine="0"/>
              <w:rPr>
                <w:rFonts w:ascii="Calibri" w:eastAsia="Calibri" w:hAnsi="Calibri"/>
                <w:b/>
                <w:color w:val="auto"/>
                <w:sz w:val="20"/>
                <w:szCs w:val="20"/>
              </w:rPr>
            </w:pPr>
            <w:r w:rsidRPr="00882363">
              <w:rPr>
                <w:rFonts w:ascii="Calibri" w:eastAsia="Calibri" w:hAnsi="Calibri"/>
                <w:b/>
                <w:color w:val="auto"/>
                <w:sz w:val="20"/>
                <w:szCs w:val="20"/>
              </w:rPr>
              <w:t xml:space="preserve">Art. 109 ust. 1 pkt 9) ustawy </w:t>
            </w:r>
            <w:proofErr w:type="spellStart"/>
            <w:r w:rsidRPr="00882363">
              <w:rPr>
                <w:rFonts w:ascii="Calibri" w:eastAsia="Calibri" w:hAnsi="Calibri"/>
                <w:b/>
                <w:color w:val="auto"/>
                <w:sz w:val="20"/>
                <w:szCs w:val="20"/>
              </w:rPr>
              <w:t>Pzp</w:t>
            </w:r>
            <w:proofErr w:type="spellEnd"/>
          </w:p>
          <w:p w14:paraId="05A2C3AD" w14:textId="77777777" w:rsidR="005817A9" w:rsidRPr="00882363" w:rsidRDefault="005817A9" w:rsidP="005817A9">
            <w:pPr>
              <w:spacing w:before="120" w:after="0" w:line="240" w:lineRule="auto"/>
              <w:ind w:left="0" w:firstLine="0"/>
              <w:rPr>
                <w:rFonts w:ascii="Calibri" w:eastAsia="Calibri" w:hAnsi="Calibri"/>
                <w:color w:val="auto"/>
                <w:sz w:val="20"/>
                <w:szCs w:val="20"/>
              </w:rPr>
            </w:pPr>
            <w:r w:rsidRPr="00882363">
              <w:rPr>
                <w:rFonts w:ascii="Calibri" w:eastAsia="Calibri" w:hAnsi="Calibri"/>
                <w:color w:val="auto"/>
                <w:sz w:val="20"/>
                <w:szCs w:val="20"/>
              </w:rPr>
              <w:t>Czy informacja zawarta we wcześniej złożonym oświadczeniu, o tym czy Wykonawca jest podmiotem, który bezprawnie wpływał lub próbował wpływać na czynności zamawiającego lub próbował pozyskać lub pozyskał informacje poufne, mogące dać mu przewagę w postępowaniu o udzielenie zamówienia – jest aktualna?</w:t>
            </w:r>
          </w:p>
          <w:p w14:paraId="50396BEF" w14:textId="77777777" w:rsidR="005817A9" w:rsidRPr="00882363" w:rsidRDefault="005817A9" w:rsidP="005817A9">
            <w:pPr>
              <w:spacing w:before="120" w:after="0" w:line="240" w:lineRule="auto"/>
              <w:ind w:left="0" w:firstLine="0"/>
              <w:jc w:val="center"/>
              <w:rPr>
                <w:rFonts w:ascii="Calibri" w:eastAsia="Calibri" w:hAnsi="Calibri"/>
                <w:color w:val="auto"/>
                <w:sz w:val="20"/>
                <w:szCs w:val="20"/>
              </w:rPr>
            </w:pPr>
            <w:r w:rsidRPr="00882363">
              <w:rPr>
                <w:rFonts w:ascii="Calibri" w:eastAsia="Calibri" w:hAnsi="Calibri"/>
                <w:color w:val="auto"/>
                <w:sz w:val="20"/>
                <w:szCs w:val="20"/>
              </w:rPr>
              <w:t xml:space="preserve">[   ] </w:t>
            </w:r>
            <w:r w:rsidRPr="00882363">
              <w:rPr>
                <w:rFonts w:ascii="Calibri" w:eastAsia="Calibri" w:hAnsi="Calibri"/>
                <w:b/>
                <w:color w:val="auto"/>
                <w:sz w:val="20"/>
                <w:szCs w:val="20"/>
              </w:rPr>
              <w:t>TAK</w:t>
            </w:r>
            <w:r w:rsidRPr="00882363">
              <w:rPr>
                <w:rFonts w:ascii="Calibri" w:eastAsia="Calibri" w:hAnsi="Calibri"/>
                <w:color w:val="auto"/>
                <w:sz w:val="20"/>
                <w:szCs w:val="20"/>
              </w:rPr>
              <w:t xml:space="preserve">   [   ] </w:t>
            </w:r>
            <w:r w:rsidRPr="00882363">
              <w:rPr>
                <w:rFonts w:ascii="Calibri" w:eastAsia="Calibri" w:hAnsi="Calibri"/>
                <w:b/>
                <w:color w:val="auto"/>
                <w:sz w:val="20"/>
                <w:szCs w:val="20"/>
              </w:rPr>
              <w:t>NIE</w:t>
            </w:r>
          </w:p>
        </w:tc>
      </w:tr>
      <w:tr w:rsidR="005817A9" w:rsidRPr="00882363" w14:paraId="06E2A712" w14:textId="77777777" w:rsidTr="005817A9">
        <w:tc>
          <w:tcPr>
            <w:tcW w:w="9058" w:type="dxa"/>
          </w:tcPr>
          <w:p w14:paraId="6C29A4A9" w14:textId="77777777" w:rsidR="005817A9" w:rsidRPr="00882363" w:rsidRDefault="005817A9" w:rsidP="005817A9">
            <w:pPr>
              <w:spacing w:before="120" w:after="0" w:line="240" w:lineRule="auto"/>
              <w:ind w:left="0" w:firstLine="0"/>
              <w:rPr>
                <w:rFonts w:ascii="Calibri" w:eastAsia="Calibri" w:hAnsi="Calibri"/>
                <w:b/>
                <w:color w:val="auto"/>
                <w:sz w:val="20"/>
                <w:szCs w:val="20"/>
              </w:rPr>
            </w:pPr>
            <w:r w:rsidRPr="00882363">
              <w:rPr>
                <w:rFonts w:ascii="Calibri" w:eastAsia="Calibri" w:hAnsi="Calibri"/>
                <w:b/>
                <w:color w:val="auto"/>
                <w:sz w:val="20"/>
                <w:szCs w:val="20"/>
              </w:rPr>
              <w:t xml:space="preserve">Art. 109 ust. 1 pkt 10) ustawy </w:t>
            </w:r>
            <w:proofErr w:type="spellStart"/>
            <w:r w:rsidRPr="00882363">
              <w:rPr>
                <w:rFonts w:ascii="Calibri" w:eastAsia="Calibri" w:hAnsi="Calibri"/>
                <w:b/>
                <w:color w:val="auto"/>
                <w:sz w:val="20"/>
                <w:szCs w:val="20"/>
              </w:rPr>
              <w:t>Pzp</w:t>
            </w:r>
            <w:proofErr w:type="spellEnd"/>
          </w:p>
          <w:p w14:paraId="149EC967" w14:textId="77777777" w:rsidR="005817A9" w:rsidRPr="00882363" w:rsidRDefault="005817A9" w:rsidP="005817A9">
            <w:pPr>
              <w:spacing w:before="120" w:after="0" w:line="240" w:lineRule="auto"/>
              <w:ind w:left="0" w:firstLine="0"/>
              <w:rPr>
                <w:rFonts w:ascii="Calibri" w:eastAsia="Calibri" w:hAnsi="Calibri"/>
                <w:color w:val="auto"/>
                <w:sz w:val="20"/>
                <w:szCs w:val="20"/>
              </w:rPr>
            </w:pPr>
            <w:r w:rsidRPr="00882363">
              <w:rPr>
                <w:rFonts w:ascii="Calibri" w:eastAsia="Calibri" w:hAnsi="Calibri"/>
                <w:color w:val="auto"/>
                <w:sz w:val="20"/>
                <w:szCs w:val="20"/>
              </w:rPr>
              <w:t>Czy informacja zawarta we wcześniej złożonym oświadczeniu, o tym czy Wykonawca jest podmiotem, który w wyniku lekkomyślności lub niedbalstwa przedstawił informacje wprowadzające w błąd, co mogło mieć istotny wpływ na decyzje podejmowane przez zamawiającego w postępowaniu o udzielenie zamówienia – jest aktualna?</w:t>
            </w:r>
          </w:p>
          <w:p w14:paraId="2AA13E60" w14:textId="77777777" w:rsidR="005817A9" w:rsidRPr="00882363" w:rsidRDefault="005817A9" w:rsidP="005817A9">
            <w:pPr>
              <w:spacing w:before="120" w:after="0" w:line="240" w:lineRule="auto"/>
              <w:ind w:left="0" w:firstLine="0"/>
              <w:jc w:val="center"/>
              <w:rPr>
                <w:rFonts w:ascii="Calibri" w:eastAsia="Calibri" w:hAnsi="Calibri"/>
                <w:color w:val="auto"/>
                <w:sz w:val="20"/>
                <w:szCs w:val="20"/>
              </w:rPr>
            </w:pPr>
            <w:r w:rsidRPr="00882363">
              <w:rPr>
                <w:rFonts w:ascii="Calibri" w:eastAsia="Calibri" w:hAnsi="Calibri"/>
                <w:color w:val="auto"/>
                <w:sz w:val="20"/>
                <w:szCs w:val="20"/>
              </w:rPr>
              <w:t xml:space="preserve">[   ] </w:t>
            </w:r>
            <w:r w:rsidRPr="00882363">
              <w:rPr>
                <w:rFonts w:ascii="Calibri" w:eastAsia="Calibri" w:hAnsi="Calibri"/>
                <w:b/>
                <w:color w:val="auto"/>
                <w:sz w:val="20"/>
                <w:szCs w:val="20"/>
              </w:rPr>
              <w:t>TAK</w:t>
            </w:r>
            <w:r w:rsidRPr="00882363">
              <w:rPr>
                <w:rFonts w:ascii="Calibri" w:eastAsia="Calibri" w:hAnsi="Calibri"/>
                <w:color w:val="auto"/>
                <w:sz w:val="20"/>
                <w:szCs w:val="20"/>
              </w:rPr>
              <w:t xml:space="preserve">   [   ] </w:t>
            </w:r>
            <w:r w:rsidRPr="00882363">
              <w:rPr>
                <w:rFonts w:ascii="Calibri" w:eastAsia="Calibri" w:hAnsi="Calibri"/>
                <w:b/>
                <w:color w:val="auto"/>
                <w:sz w:val="20"/>
                <w:szCs w:val="20"/>
              </w:rPr>
              <w:t>NIE</w:t>
            </w:r>
          </w:p>
        </w:tc>
      </w:tr>
      <w:tr w:rsidR="005817A9" w:rsidRPr="00882363" w14:paraId="0DAAE7E8" w14:textId="77777777" w:rsidTr="005817A9">
        <w:tc>
          <w:tcPr>
            <w:tcW w:w="9058" w:type="dxa"/>
            <w:shd w:val="clear" w:color="auto" w:fill="F2F2F2"/>
          </w:tcPr>
          <w:p w14:paraId="403007E0" w14:textId="77777777" w:rsidR="005817A9" w:rsidRPr="00882363" w:rsidRDefault="005817A9" w:rsidP="005817A9">
            <w:pPr>
              <w:spacing w:before="120" w:after="0" w:line="240" w:lineRule="auto"/>
              <w:ind w:left="0" w:firstLine="0"/>
              <w:jc w:val="center"/>
              <w:rPr>
                <w:rFonts w:ascii="Calibri" w:eastAsia="Calibri" w:hAnsi="Calibri"/>
                <w:color w:val="auto"/>
                <w:sz w:val="20"/>
                <w:szCs w:val="20"/>
              </w:rPr>
            </w:pPr>
            <w:r w:rsidRPr="00882363">
              <w:rPr>
                <w:rFonts w:ascii="Calibri" w:eastAsia="Calibri" w:hAnsi="Calibri"/>
                <w:b/>
                <w:color w:val="auto"/>
                <w:sz w:val="20"/>
                <w:szCs w:val="20"/>
              </w:rPr>
              <w:lastRenderedPageBreak/>
              <w:t>OŚWIADCZENIE DOTYCZĄCE PODANYCH INFORMACJI</w:t>
            </w:r>
          </w:p>
        </w:tc>
      </w:tr>
      <w:tr w:rsidR="005817A9" w:rsidRPr="00882363" w14:paraId="485677F1" w14:textId="77777777" w:rsidTr="005817A9">
        <w:tc>
          <w:tcPr>
            <w:tcW w:w="9058" w:type="dxa"/>
          </w:tcPr>
          <w:p w14:paraId="708F665A" w14:textId="77777777" w:rsidR="005817A9" w:rsidRPr="00882363" w:rsidRDefault="005817A9" w:rsidP="005817A9">
            <w:pPr>
              <w:spacing w:before="120" w:after="0" w:line="240" w:lineRule="auto"/>
              <w:ind w:left="0" w:firstLine="0"/>
              <w:rPr>
                <w:rFonts w:ascii="Calibri" w:eastAsia="Calibri" w:hAnsi="Calibri"/>
                <w:color w:val="auto"/>
                <w:sz w:val="20"/>
                <w:szCs w:val="20"/>
              </w:rPr>
            </w:pPr>
            <w:r w:rsidRPr="00882363">
              <w:rPr>
                <w:rFonts w:ascii="Calibri" w:eastAsia="Calibri" w:hAnsi="Calibri"/>
                <w:color w:val="auto"/>
                <w:sz w:val="20"/>
                <w:szCs w:val="20"/>
              </w:rPr>
              <w:t>Oświadczam, że wszystkie informacje podane w powyższych oświadczeniach są aktualne i zgodne z prawdą oraz zostały przedstawione z pełną świadomością konsekwencji wprowadzenia Zamawiającego w błąd przy przedstawieniu informacji.</w:t>
            </w:r>
          </w:p>
        </w:tc>
      </w:tr>
      <w:tr w:rsidR="005817A9" w:rsidRPr="00882363" w14:paraId="2A5C82DD" w14:textId="77777777" w:rsidTr="005817A9">
        <w:tc>
          <w:tcPr>
            <w:tcW w:w="9058" w:type="dxa"/>
            <w:shd w:val="clear" w:color="auto" w:fill="auto"/>
          </w:tcPr>
          <w:p w14:paraId="38442C19" w14:textId="77777777" w:rsidR="005817A9" w:rsidRPr="00882363" w:rsidRDefault="005817A9" w:rsidP="005817A9">
            <w:pPr>
              <w:spacing w:before="120" w:after="0" w:line="240" w:lineRule="auto"/>
              <w:ind w:left="0" w:firstLine="0"/>
              <w:rPr>
                <w:rFonts w:ascii="Calibri" w:eastAsia="Calibri" w:hAnsi="Calibri"/>
                <w:color w:val="auto"/>
                <w:sz w:val="20"/>
                <w:szCs w:val="20"/>
              </w:rPr>
            </w:pPr>
            <w:r w:rsidRPr="00882363">
              <w:rPr>
                <w:rFonts w:ascii="Calibri" w:eastAsia="Calibri" w:hAnsi="Calibri"/>
                <w:color w:val="auto"/>
                <w:sz w:val="20"/>
                <w:szCs w:val="20"/>
              </w:rPr>
              <w:t>Miejscowość …………………………… data …………………………</w:t>
            </w:r>
          </w:p>
        </w:tc>
      </w:tr>
      <w:tr w:rsidR="005817A9" w:rsidRPr="00882363" w14:paraId="5A420685" w14:textId="77777777" w:rsidTr="005817A9">
        <w:tc>
          <w:tcPr>
            <w:tcW w:w="9058" w:type="dxa"/>
            <w:shd w:val="clear" w:color="auto" w:fill="F2F2F2"/>
          </w:tcPr>
          <w:p w14:paraId="3A153293" w14:textId="77777777" w:rsidR="005817A9" w:rsidRPr="00882363" w:rsidRDefault="005817A9" w:rsidP="005817A9">
            <w:pPr>
              <w:spacing w:before="120" w:after="0" w:line="240" w:lineRule="auto"/>
              <w:ind w:left="0" w:firstLine="0"/>
              <w:jc w:val="center"/>
              <w:rPr>
                <w:rFonts w:ascii="Calibri" w:eastAsia="Calibri" w:hAnsi="Calibri"/>
                <w:b/>
                <w:color w:val="auto"/>
                <w:sz w:val="20"/>
                <w:szCs w:val="20"/>
              </w:rPr>
            </w:pPr>
            <w:r w:rsidRPr="00882363">
              <w:rPr>
                <w:rFonts w:ascii="Calibri" w:eastAsia="Calibri" w:hAnsi="Calibri"/>
                <w:b/>
                <w:color w:val="auto"/>
                <w:sz w:val="20"/>
                <w:szCs w:val="20"/>
              </w:rPr>
              <w:t>UWAGI KOŃCOWE</w:t>
            </w:r>
          </w:p>
        </w:tc>
      </w:tr>
      <w:tr w:rsidR="005817A9" w:rsidRPr="00882363" w14:paraId="6BEA1770" w14:textId="77777777" w:rsidTr="005817A9">
        <w:tc>
          <w:tcPr>
            <w:tcW w:w="9058" w:type="dxa"/>
          </w:tcPr>
          <w:p w14:paraId="32010358" w14:textId="77777777" w:rsidR="005817A9" w:rsidRPr="00882363" w:rsidRDefault="005817A9" w:rsidP="005817A9">
            <w:pPr>
              <w:spacing w:before="120" w:after="0" w:line="240" w:lineRule="auto"/>
              <w:ind w:left="0" w:firstLine="0"/>
              <w:rPr>
                <w:rFonts w:ascii="Calibri" w:eastAsia="Calibri" w:hAnsi="Calibri"/>
                <w:color w:val="auto"/>
                <w:sz w:val="20"/>
                <w:szCs w:val="20"/>
              </w:rPr>
            </w:pPr>
            <w:r w:rsidRPr="00882363">
              <w:rPr>
                <w:rFonts w:ascii="Calibri" w:eastAsia="Calibri" w:hAnsi="Calibri"/>
                <w:color w:val="auto"/>
                <w:sz w:val="20"/>
                <w:szCs w:val="20"/>
              </w:rPr>
              <w:t>Proszę wypełnić każdą część oświadczenia.</w:t>
            </w:r>
          </w:p>
        </w:tc>
      </w:tr>
      <w:tr w:rsidR="005817A9" w:rsidRPr="00882363" w14:paraId="17F06E25" w14:textId="77777777" w:rsidTr="005817A9">
        <w:tc>
          <w:tcPr>
            <w:tcW w:w="9058" w:type="dxa"/>
          </w:tcPr>
          <w:p w14:paraId="0E92270A" w14:textId="77777777" w:rsidR="005817A9" w:rsidRPr="00882363" w:rsidRDefault="005817A9" w:rsidP="005817A9">
            <w:pPr>
              <w:spacing w:before="120" w:after="0" w:line="240" w:lineRule="auto"/>
              <w:ind w:left="0" w:firstLine="0"/>
              <w:jc w:val="left"/>
              <w:rPr>
                <w:rFonts w:ascii="Calibri" w:eastAsia="Calibri" w:hAnsi="Calibri" w:cs="Calibri"/>
                <w:color w:val="auto"/>
                <w:sz w:val="20"/>
                <w:szCs w:val="20"/>
              </w:rPr>
            </w:pPr>
            <w:r w:rsidRPr="00882363">
              <w:rPr>
                <w:rFonts w:ascii="Calibri" w:eastAsia="Calibri" w:hAnsi="Calibri" w:cs="Calibri"/>
                <w:color w:val="auto"/>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5817A9" w:rsidRPr="00882363" w14:paraId="08C9A177" w14:textId="77777777" w:rsidTr="005817A9">
        <w:tc>
          <w:tcPr>
            <w:tcW w:w="9058" w:type="dxa"/>
          </w:tcPr>
          <w:p w14:paraId="7DBE4E2A" w14:textId="77777777" w:rsidR="005817A9" w:rsidRPr="00882363" w:rsidRDefault="005817A9" w:rsidP="005817A9">
            <w:pPr>
              <w:spacing w:before="120" w:after="0" w:line="240" w:lineRule="auto"/>
              <w:ind w:left="0" w:firstLine="0"/>
              <w:rPr>
                <w:rFonts w:ascii="Calibri" w:eastAsia="Calibri" w:hAnsi="Calibri"/>
                <w:color w:val="auto"/>
                <w:sz w:val="20"/>
                <w:szCs w:val="20"/>
              </w:rPr>
            </w:pPr>
            <w:r w:rsidRPr="00882363">
              <w:rPr>
                <w:rFonts w:ascii="Calibri" w:eastAsia="Calibri" w:hAnsi="Calibri" w:cs="Calibri"/>
                <w:color w:val="auto"/>
                <w:sz w:val="20"/>
                <w:szCs w:val="20"/>
              </w:rPr>
              <w:t>Wymogi odnoszące się do formy niniejszego oświadczenia, w szczególności wymogi co do jego podpisania i złożenia, zostały szczegółowo opisane w SWZ.</w:t>
            </w:r>
          </w:p>
        </w:tc>
      </w:tr>
      <w:tr w:rsidR="005817A9" w:rsidRPr="00882363" w14:paraId="5D655064" w14:textId="77777777" w:rsidTr="005817A9">
        <w:tc>
          <w:tcPr>
            <w:tcW w:w="9058" w:type="dxa"/>
            <w:shd w:val="clear" w:color="auto" w:fill="auto"/>
          </w:tcPr>
          <w:p w14:paraId="3A43FD9D" w14:textId="77777777" w:rsidR="005817A9" w:rsidRPr="00882363" w:rsidRDefault="005817A9" w:rsidP="005817A9">
            <w:pPr>
              <w:spacing w:before="120" w:after="0" w:line="240" w:lineRule="auto"/>
              <w:ind w:left="0" w:firstLine="0"/>
              <w:rPr>
                <w:rFonts w:ascii="Calibri" w:eastAsia="Calibri" w:hAnsi="Calibri"/>
                <w:color w:val="auto"/>
                <w:sz w:val="20"/>
                <w:szCs w:val="20"/>
              </w:rPr>
            </w:pPr>
          </w:p>
        </w:tc>
      </w:tr>
    </w:tbl>
    <w:p w14:paraId="12C9FCCC" w14:textId="7A7D4AF1" w:rsidR="00641C3C" w:rsidRDefault="00641C3C" w:rsidP="00641C3C">
      <w:pPr>
        <w:spacing w:before="120" w:after="0" w:line="240" w:lineRule="auto"/>
        <w:ind w:left="0" w:firstLine="0"/>
        <w:rPr>
          <w:rFonts w:ascii="Calibri" w:eastAsia="Calibri" w:hAnsi="Calibri"/>
          <w:color w:val="auto"/>
          <w:sz w:val="20"/>
          <w:szCs w:val="20"/>
          <w:lang w:eastAsia="en-US"/>
        </w:rPr>
      </w:pPr>
    </w:p>
    <w:p w14:paraId="33B0E9CD" w14:textId="77777777" w:rsidR="00A63B1C" w:rsidRPr="00882363" w:rsidRDefault="00A63B1C" w:rsidP="00641C3C">
      <w:pPr>
        <w:spacing w:before="120" w:after="0" w:line="240" w:lineRule="auto"/>
        <w:ind w:left="0" w:firstLine="0"/>
        <w:rPr>
          <w:rFonts w:ascii="Calibri" w:eastAsia="Calibri" w:hAnsi="Calibri"/>
          <w:color w:val="auto"/>
          <w:sz w:val="20"/>
          <w:szCs w:val="20"/>
          <w:lang w:eastAsia="en-US"/>
        </w:rPr>
      </w:pPr>
    </w:p>
    <w:sectPr w:rsidR="00A63B1C" w:rsidRPr="00882363" w:rsidSect="007D6B9A">
      <w:headerReference w:type="default" r:id="rId8"/>
      <w:footerReference w:type="default" r:id="rId9"/>
      <w:headerReference w:type="first" r:id="rId10"/>
      <w:pgSz w:w="11904" w:h="16836" w:code="9"/>
      <w:pgMar w:top="1418" w:right="1418" w:bottom="1134" w:left="1418" w:header="284" w:footer="68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7CE56" w14:textId="77777777" w:rsidR="008975D0" w:rsidRDefault="008975D0">
      <w:pPr>
        <w:spacing w:after="0" w:line="240" w:lineRule="auto"/>
      </w:pPr>
      <w:r>
        <w:separator/>
      </w:r>
    </w:p>
  </w:endnote>
  <w:endnote w:type="continuationSeparator" w:id="0">
    <w:p w14:paraId="0B4C1184" w14:textId="77777777" w:rsidR="008975D0" w:rsidRDefault="00897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Reference Sans Serif">
    <w:panose1 w:val="020B0604030504040204"/>
    <w:charset w:val="EE"/>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rPr>
      <w:id w:val="-1685119216"/>
      <w:docPartObj>
        <w:docPartGallery w:val="Page Numbers (Bottom of Page)"/>
        <w:docPartUnique/>
      </w:docPartObj>
    </w:sdtPr>
    <w:sdtEndPr/>
    <w:sdtContent>
      <w:sdt>
        <w:sdtPr>
          <w:rPr>
            <w:rFonts w:asciiTheme="minorHAnsi" w:hAnsiTheme="minorHAnsi"/>
          </w:rPr>
          <w:id w:val="-1769616900"/>
          <w:docPartObj>
            <w:docPartGallery w:val="Page Numbers (Top of Page)"/>
            <w:docPartUnique/>
          </w:docPartObj>
        </w:sdtPr>
        <w:sdtEndPr/>
        <w:sdtContent>
          <w:p w14:paraId="019B737B" w14:textId="68571C15" w:rsidR="00003549" w:rsidRPr="00BA5783" w:rsidRDefault="00003549">
            <w:pPr>
              <w:pStyle w:val="Stopka"/>
              <w:jc w:val="right"/>
              <w:rPr>
                <w:rFonts w:asciiTheme="minorHAnsi" w:hAnsiTheme="minorHAnsi"/>
              </w:rPr>
            </w:pPr>
            <w:r w:rsidRPr="00BA5783">
              <w:rPr>
                <w:rFonts w:asciiTheme="minorHAnsi" w:hAnsiTheme="minorHAnsi"/>
              </w:rPr>
              <w:t xml:space="preserve">Strona </w:t>
            </w:r>
            <w:r w:rsidRPr="00BA5783">
              <w:rPr>
                <w:rFonts w:asciiTheme="minorHAnsi" w:hAnsiTheme="minorHAnsi"/>
                <w:b/>
                <w:bCs/>
              </w:rPr>
              <w:fldChar w:fldCharType="begin"/>
            </w:r>
            <w:r w:rsidRPr="00BA5783">
              <w:rPr>
                <w:rFonts w:asciiTheme="minorHAnsi" w:hAnsiTheme="minorHAnsi"/>
                <w:b/>
                <w:bCs/>
              </w:rPr>
              <w:instrText>PAGE</w:instrText>
            </w:r>
            <w:r w:rsidRPr="00BA5783">
              <w:rPr>
                <w:rFonts w:asciiTheme="minorHAnsi" w:hAnsiTheme="minorHAnsi"/>
                <w:b/>
                <w:bCs/>
              </w:rPr>
              <w:fldChar w:fldCharType="separate"/>
            </w:r>
            <w:r w:rsidRPr="00BA5783">
              <w:rPr>
                <w:rFonts w:asciiTheme="minorHAnsi" w:hAnsiTheme="minorHAnsi"/>
                <w:b/>
                <w:bCs/>
              </w:rPr>
              <w:t>2</w:t>
            </w:r>
            <w:r w:rsidRPr="00BA5783">
              <w:rPr>
                <w:rFonts w:asciiTheme="minorHAnsi" w:hAnsiTheme="minorHAnsi"/>
                <w:b/>
                <w:bCs/>
              </w:rPr>
              <w:fldChar w:fldCharType="end"/>
            </w:r>
            <w:r w:rsidRPr="00BA5783">
              <w:rPr>
                <w:rFonts w:asciiTheme="minorHAnsi" w:hAnsiTheme="minorHAnsi"/>
              </w:rPr>
              <w:t xml:space="preserve"> z </w:t>
            </w:r>
            <w:r w:rsidRPr="00BA5783">
              <w:rPr>
                <w:rFonts w:asciiTheme="minorHAnsi" w:hAnsiTheme="minorHAnsi"/>
                <w:b/>
                <w:bCs/>
              </w:rPr>
              <w:fldChar w:fldCharType="begin"/>
            </w:r>
            <w:r w:rsidRPr="00BA5783">
              <w:rPr>
                <w:rFonts w:asciiTheme="minorHAnsi" w:hAnsiTheme="minorHAnsi"/>
                <w:b/>
                <w:bCs/>
              </w:rPr>
              <w:instrText>NUMPAGES</w:instrText>
            </w:r>
            <w:r w:rsidRPr="00BA5783">
              <w:rPr>
                <w:rFonts w:asciiTheme="minorHAnsi" w:hAnsiTheme="minorHAnsi"/>
                <w:b/>
                <w:bCs/>
              </w:rPr>
              <w:fldChar w:fldCharType="separate"/>
            </w:r>
            <w:r w:rsidRPr="00BA5783">
              <w:rPr>
                <w:rFonts w:asciiTheme="minorHAnsi" w:hAnsiTheme="minorHAnsi"/>
                <w:b/>
                <w:bCs/>
              </w:rPr>
              <w:t>2</w:t>
            </w:r>
            <w:r w:rsidRPr="00BA5783">
              <w:rPr>
                <w:rFonts w:asciiTheme="minorHAnsi" w:hAnsiTheme="minorHAnsi"/>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EA4D7" w14:textId="77777777" w:rsidR="008975D0" w:rsidRDefault="008975D0">
      <w:pPr>
        <w:spacing w:after="0" w:line="240" w:lineRule="auto"/>
      </w:pPr>
      <w:r>
        <w:separator/>
      </w:r>
    </w:p>
  </w:footnote>
  <w:footnote w:type="continuationSeparator" w:id="0">
    <w:p w14:paraId="4EE68C77" w14:textId="77777777" w:rsidR="008975D0" w:rsidRDefault="00897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AEDEB" w14:textId="77777777" w:rsidR="00003549" w:rsidRDefault="00003549" w:rsidP="00BA5783">
    <w:pPr>
      <w:spacing w:after="0"/>
      <w:ind w:left="0"/>
      <w:jc w:val="center"/>
      <w:rPr>
        <w:rFonts w:asciiTheme="minorHAnsi" w:hAnsiTheme="minorHAnsi"/>
        <w:noProof/>
        <w:sz w:val="18"/>
        <w:szCs w:val="18"/>
      </w:rPr>
    </w:pPr>
    <w:bookmarkStart w:id="2" w:name="_Hlk1125988"/>
    <w:bookmarkStart w:id="3" w:name="_Hlk1125989"/>
    <w:r>
      <w:rPr>
        <w:noProof/>
      </w:rPr>
      <w:drawing>
        <wp:inline distT="0" distB="0" distL="0" distR="0" wp14:anchorId="50281E4D" wp14:editId="2E1F5E58">
          <wp:extent cx="5454595" cy="53886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334" cy="568971"/>
                  </a:xfrm>
                  <a:prstGeom prst="rect">
                    <a:avLst/>
                  </a:prstGeom>
                  <a:noFill/>
                </pic:spPr>
              </pic:pic>
            </a:graphicData>
          </a:graphic>
        </wp:inline>
      </w:drawing>
    </w:r>
  </w:p>
  <w:p w14:paraId="3A7647A8" w14:textId="77777777" w:rsidR="00003549" w:rsidRPr="00FC5914" w:rsidRDefault="00003549" w:rsidP="00BA5783">
    <w:pPr>
      <w:spacing w:after="0"/>
      <w:ind w:left="0"/>
      <w:jc w:val="right"/>
      <w:rPr>
        <w:rFonts w:asciiTheme="minorHAnsi" w:hAnsiTheme="minorHAnsi"/>
        <w:sz w:val="18"/>
        <w:szCs w:val="18"/>
        <w:u w:val="single" w:color="000000"/>
      </w:rPr>
    </w:pPr>
    <w:r w:rsidRPr="00FC5914">
      <w:rPr>
        <w:rFonts w:asciiTheme="minorHAnsi" w:hAnsiTheme="minorHAnsi"/>
        <w:noProof/>
        <w:sz w:val="18"/>
        <w:szCs w:val="18"/>
      </w:rPr>
      <w:t>Specyfikacja Warunków Zamówienia</w:t>
    </w:r>
  </w:p>
  <w:bookmarkEnd w:id="2"/>
  <w:bookmarkEnd w:id="3"/>
  <w:p w14:paraId="66A7D876" w14:textId="7F2005BA" w:rsidR="00003549" w:rsidRPr="00FC5914" w:rsidRDefault="00003549" w:rsidP="00BA5783">
    <w:pPr>
      <w:pStyle w:val="Nagwek"/>
      <w:ind w:left="0"/>
      <w:jc w:val="left"/>
      <w:rPr>
        <w:rFonts w:asciiTheme="minorHAnsi" w:hAnsiTheme="minorHAnsi"/>
        <w:sz w:val="18"/>
        <w:szCs w:val="18"/>
      </w:rPr>
    </w:pPr>
    <w:r w:rsidRPr="00882363">
      <w:rPr>
        <w:rFonts w:asciiTheme="minorHAnsi" w:hAnsiTheme="minorHAnsi"/>
        <w:sz w:val="18"/>
        <w:szCs w:val="18"/>
      </w:rPr>
      <w:t>Znak sprawy</w:t>
    </w:r>
    <w:bookmarkStart w:id="4" w:name="_Hlk71712253"/>
    <w:r w:rsidRPr="00882363">
      <w:rPr>
        <w:rFonts w:asciiTheme="minorHAnsi" w:hAnsiTheme="minorHAnsi"/>
        <w:sz w:val="18"/>
        <w:szCs w:val="18"/>
      </w:rPr>
      <w:t xml:space="preserve">: </w:t>
    </w:r>
    <w:bookmarkStart w:id="5" w:name="_Hlk71727162"/>
    <w:r w:rsidRPr="00882363">
      <w:rPr>
        <w:rFonts w:asciiTheme="minorHAnsi" w:hAnsiTheme="minorHAnsi"/>
        <w:sz w:val="18"/>
        <w:szCs w:val="18"/>
      </w:rPr>
      <w:t>GPM.271.</w:t>
    </w:r>
    <w:r w:rsidR="00AF11D6" w:rsidRPr="00882363">
      <w:rPr>
        <w:rFonts w:asciiTheme="minorHAnsi" w:hAnsiTheme="minorHAnsi"/>
        <w:sz w:val="18"/>
        <w:szCs w:val="18"/>
      </w:rPr>
      <w:t>2</w:t>
    </w:r>
    <w:r w:rsidRPr="00882363">
      <w:rPr>
        <w:rFonts w:asciiTheme="minorHAnsi" w:hAnsiTheme="minorHAnsi"/>
        <w:sz w:val="18"/>
        <w:szCs w:val="18"/>
      </w:rPr>
      <w:t>.202</w:t>
    </w:r>
    <w:bookmarkEnd w:id="4"/>
    <w:bookmarkEnd w:id="5"/>
    <w:r w:rsidR="00D619B0" w:rsidRPr="00882363">
      <w:rPr>
        <w:rFonts w:asciiTheme="minorHAnsi" w:hAnsiTheme="minorHAnsi"/>
        <w:sz w:val="18"/>
        <w:szCs w:val="18"/>
      </w:rPr>
      <w:t>2</w:t>
    </w:r>
  </w:p>
  <w:p w14:paraId="4804E26C" w14:textId="77777777" w:rsidR="00003549" w:rsidRPr="00BA5783" w:rsidRDefault="00003549">
    <w:pPr>
      <w:pStyle w:val="Nagwek"/>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90C9A" w14:textId="77777777" w:rsidR="00003549" w:rsidRDefault="00003549" w:rsidP="00BA5783">
    <w:pPr>
      <w:spacing w:after="0"/>
      <w:ind w:left="0"/>
      <w:jc w:val="center"/>
      <w:rPr>
        <w:rFonts w:asciiTheme="minorHAnsi" w:hAnsiTheme="minorHAnsi"/>
        <w:noProof/>
        <w:sz w:val="18"/>
        <w:szCs w:val="18"/>
      </w:rPr>
    </w:pPr>
    <w:r>
      <w:rPr>
        <w:noProof/>
      </w:rPr>
      <w:drawing>
        <wp:inline distT="0" distB="0" distL="0" distR="0" wp14:anchorId="65A6483D" wp14:editId="372E307D">
          <wp:extent cx="5454595" cy="53886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334" cy="56897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DDEE46A"/>
    <w:name w:val="WWNum1"/>
    <w:lvl w:ilvl="0">
      <w:start w:val="1"/>
      <w:numFmt w:val="decimal"/>
      <w:lvlText w:val="%1."/>
      <w:lvlJc w:val="left"/>
      <w:pPr>
        <w:tabs>
          <w:tab w:val="num" w:pos="0"/>
        </w:tabs>
        <w:ind w:left="720" w:hanging="360"/>
      </w:pPr>
      <w:rPr>
        <w:rFonts w:cs="Calibri"/>
        <w:b w:val="0"/>
        <w:strike w:val="0"/>
        <w:dstrike w:val="0"/>
        <w:color w:val="000000"/>
        <w:u w:val="none"/>
        <w:effect w:val="none"/>
      </w:rPr>
    </w:lvl>
    <w:lvl w:ilvl="1">
      <w:start w:val="1"/>
      <w:numFmt w:val="bullet"/>
      <w:lvlText w:val=""/>
      <w:lvlJc w:val="left"/>
      <w:pPr>
        <w:tabs>
          <w:tab w:val="num" w:pos="0"/>
        </w:tabs>
        <w:ind w:left="1440" w:hanging="360"/>
      </w:pPr>
      <w:rPr>
        <w:rFonts w:ascii="Symbol" w:hAnsi="Symbol" w:hint="default"/>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720" w:hanging="360"/>
      </w:pPr>
      <w:rPr>
        <w:rFonts w:cs="Calibri"/>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DBEC967E"/>
    <w:name w:val="WWNum4"/>
    <w:lvl w:ilvl="0">
      <w:start w:val="1"/>
      <w:numFmt w:val="decimal"/>
      <w:lvlText w:val="%1."/>
      <w:lvlJc w:val="left"/>
      <w:pPr>
        <w:tabs>
          <w:tab w:val="num" w:pos="0"/>
        </w:tabs>
        <w:ind w:left="720" w:hanging="360"/>
      </w:pPr>
      <w:rPr>
        <w:rFonts w:cs="Calibri"/>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B"/>
    <w:multiLevelType w:val="multilevel"/>
    <w:tmpl w:val="0000000B"/>
    <w:name w:val="WWNum1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0C"/>
    <w:multiLevelType w:val="multilevel"/>
    <w:tmpl w:val="C170620E"/>
    <w:name w:val="WWNum1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E"/>
    <w:multiLevelType w:val="multilevel"/>
    <w:tmpl w:val="0000000E"/>
    <w:name w:val="WWNum1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000000F"/>
    <w:multiLevelType w:val="multilevel"/>
    <w:tmpl w:val="0000000F"/>
    <w:name w:val="WW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0000010"/>
    <w:multiLevelType w:val="multilevel"/>
    <w:tmpl w:val="1852754E"/>
    <w:name w:val="WWNum1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0000011"/>
    <w:multiLevelType w:val="multilevel"/>
    <w:tmpl w:val="00000011"/>
    <w:name w:val="WWNum1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0000012"/>
    <w:multiLevelType w:val="multilevel"/>
    <w:tmpl w:val="00000012"/>
    <w:name w:val="WWNum1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000013"/>
    <w:multiLevelType w:val="multilevel"/>
    <w:tmpl w:val="3BDE22FE"/>
    <w:name w:val="WWNum1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4"/>
    <w:multiLevelType w:val="multilevel"/>
    <w:tmpl w:val="00000014"/>
    <w:name w:val="WWNum2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00000015"/>
    <w:multiLevelType w:val="multilevel"/>
    <w:tmpl w:val="00000015"/>
    <w:name w:val="WWNum2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00000016"/>
    <w:multiLevelType w:val="multilevel"/>
    <w:tmpl w:val="8BF6E18C"/>
    <w:name w:val="WWNum2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00000017"/>
    <w:multiLevelType w:val="multilevel"/>
    <w:tmpl w:val="00000017"/>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00000018"/>
    <w:multiLevelType w:val="multilevel"/>
    <w:tmpl w:val="C9A8E090"/>
    <w:name w:val="WW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00000019"/>
    <w:multiLevelType w:val="multilevel"/>
    <w:tmpl w:val="00000019"/>
    <w:name w:val="WWNum2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0000001A"/>
    <w:multiLevelType w:val="multilevel"/>
    <w:tmpl w:val="0000001A"/>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0000001B"/>
    <w:multiLevelType w:val="multilevel"/>
    <w:tmpl w:val="0000001B"/>
    <w:name w:val="WWNum2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0000001C"/>
    <w:multiLevelType w:val="multilevel"/>
    <w:tmpl w:val="0000001C"/>
    <w:name w:val="WWNum2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0000001D"/>
    <w:multiLevelType w:val="multilevel"/>
    <w:tmpl w:val="0000001D"/>
    <w:name w:val="WWNum2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hint="default"/>
      </w:rPr>
    </w:lvl>
    <w:lvl w:ilvl="2" w:tplc="04150011">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7420614E">
      <w:start w:val="1"/>
      <w:numFmt w:val="upperRoman"/>
      <w:lvlText w:val="%5."/>
      <w:lvlJc w:val="left"/>
      <w:pPr>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733727E"/>
    <w:multiLevelType w:val="hybridMultilevel"/>
    <w:tmpl w:val="391C3826"/>
    <w:lvl w:ilvl="0" w:tplc="8A14C6DC">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0A94736B"/>
    <w:multiLevelType w:val="multilevel"/>
    <w:tmpl w:val="2402A726"/>
    <w:lvl w:ilvl="0">
      <w:start w:val="8"/>
      <w:numFmt w:val="decimal"/>
      <w:lvlText w:val="%1."/>
      <w:lvlJc w:val="left"/>
      <w:pPr>
        <w:ind w:left="360" w:hanging="360"/>
      </w:pPr>
      <w:rPr>
        <w:rFonts w:hint="default"/>
      </w:rPr>
    </w:lvl>
    <w:lvl w:ilvl="1">
      <w:start w:val="1"/>
      <w:numFmt w:val="decimal"/>
      <w:lvlText w:val="%1.%2."/>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25" w15:restartNumberingAfterBreak="0">
    <w:nsid w:val="0BB26D55"/>
    <w:multiLevelType w:val="hybridMultilevel"/>
    <w:tmpl w:val="C6B22D94"/>
    <w:lvl w:ilvl="0" w:tplc="E76C9F66">
      <w:start w:val="1"/>
      <w:numFmt w:val="decimal"/>
      <w:lvlText w:val="%1)"/>
      <w:lvlJc w:val="left"/>
      <w:pPr>
        <w:tabs>
          <w:tab w:val="num" w:pos="720"/>
        </w:tabs>
        <w:ind w:left="720" w:hanging="360"/>
      </w:pPr>
      <w:rPr>
        <w:rFonts w:hint="default"/>
        <w:b w:val="0"/>
      </w:rPr>
    </w:lvl>
    <w:lvl w:ilvl="1" w:tplc="1E46CEF0">
      <w:start w:val="8"/>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14F330A"/>
    <w:multiLevelType w:val="multilevel"/>
    <w:tmpl w:val="AB28BF00"/>
    <w:lvl w:ilvl="0">
      <w:start w:val="1"/>
      <w:numFmt w:val="decimal"/>
      <w:lvlText w:val="%1."/>
      <w:lvlJc w:val="left"/>
      <w:pPr>
        <w:ind w:left="2880" w:hanging="360"/>
      </w:p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27" w15:restartNumberingAfterBreak="0">
    <w:nsid w:val="1383358D"/>
    <w:multiLevelType w:val="multilevel"/>
    <w:tmpl w:val="BA804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16601F87"/>
    <w:multiLevelType w:val="multilevel"/>
    <w:tmpl w:val="15FA7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18680789"/>
    <w:multiLevelType w:val="hybridMultilevel"/>
    <w:tmpl w:val="ABF097B8"/>
    <w:lvl w:ilvl="0" w:tplc="04090017">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15:restartNumberingAfterBreak="0">
    <w:nsid w:val="19587B85"/>
    <w:multiLevelType w:val="multilevel"/>
    <w:tmpl w:val="34445EDE"/>
    <w:lvl w:ilvl="0">
      <w:start w:val="9"/>
      <w:numFmt w:val="decimal"/>
      <w:lvlText w:val="%1."/>
      <w:lvlJc w:val="left"/>
      <w:pPr>
        <w:ind w:left="720" w:hanging="360"/>
      </w:pPr>
      <w:rPr>
        <w:rFonts w:hint="default"/>
      </w:rPr>
    </w:lvl>
    <w:lvl w:ilvl="1">
      <w:start w:val="1"/>
      <w:numFmt w:val="decimal"/>
      <w:isLgl/>
      <w:lvlText w:val="%1.%2."/>
      <w:lvlJc w:val="left"/>
      <w:pPr>
        <w:ind w:left="1569" w:hanging="43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31" w15:restartNumberingAfterBreak="0">
    <w:nsid w:val="1A126B9A"/>
    <w:multiLevelType w:val="multilevel"/>
    <w:tmpl w:val="0415001D"/>
    <w:lvl w:ilvl="0">
      <w:start w:val="1"/>
      <w:numFmt w:val="decimal"/>
      <w:lvlText w:val="%1)"/>
      <w:lvlJc w:val="left"/>
      <w:pPr>
        <w:ind w:left="644"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04"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24" w:hanging="360"/>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4"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444"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804"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164"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524"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C19344B"/>
    <w:multiLevelType w:val="multilevel"/>
    <w:tmpl w:val="B498C65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1C290C64"/>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1F1825E6"/>
    <w:multiLevelType w:val="multilevel"/>
    <w:tmpl w:val="B53EAE30"/>
    <w:lvl w:ilvl="0">
      <w:start w:val="4"/>
      <w:numFmt w:val="decimal"/>
      <w:lvlText w:val="%1."/>
      <w:lvlJc w:val="left"/>
      <w:pPr>
        <w:ind w:left="360" w:hanging="360"/>
      </w:pPr>
      <w:rPr>
        <w:rFonts w:hint="default"/>
      </w:rPr>
    </w:lvl>
    <w:lvl w:ilvl="1">
      <w:start w:val="1"/>
      <w:numFmt w:val="decimal"/>
      <w:lvlText w:val="%1.%2."/>
      <w:lvlJc w:val="left"/>
      <w:pPr>
        <w:ind w:left="787" w:hanging="360"/>
      </w:pPr>
      <w:rPr>
        <w:rFonts w:asciiTheme="minorHAnsi" w:hAnsiTheme="minorHAnsi" w:cstheme="minorHAnsi" w:hint="default"/>
        <w:b w:val="0"/>
        <w:sz w:val="22"/>
        <w:szCs w:val="22"/>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35" w15:restartNumberingAfterBreak="0">
    <w:nsid w:val="208B3F2D"/>
    <w:multiLevelType w:val="multilevel"/>
    <w:tmpl w:val="8DAA1D8A"/>
    <w:lvl w:ilvl="0">
      <w:start w:val="1"/>
      <w:numFmt w:val="decimal"/>
      <w:lvlText w:val="%1."/>
      <w:lvlJc w:val="left"/>
      <w:pPr>
        <w:ind w:left="360" w:hanging="360"/>
      </w:pPr>
      <w:rPr>
        <w:rFonts w:hint="default"/>
      </w:rPr>
    </w:lvl>
    <w:lvl w:ilvl="1">
      <w:start w:val="1"/>
      <w:numFmt w:val="decimal"/>
      <w:lvlText w:val="%1.%2."/>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36" w15:restartNumberingAfterBreak="0">
    <w:nsid w:val="20D42B3C"/>
    <w:multiLevelType w:val="multilevel"/>
    <w:tmpl w:val="732A98C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15:restartNumberingAfterBreak="0">
    <w:nsid w:val="20DE13B7"/>
    <w:multiLevelType w:val="hybridMultilevel"/>
    <w:tmpl w:val="ABF4214A"/>
    <w:lvl w:ilvl="0" w:tplc="0415000F">
      <w:start w:val="1"/>
      <w:numFmt w:val="decimal"/>
      <w:lvlText w:val="%1."/>
      <w:lvlJc w:val="left"/>
      <w:pPr>
        <w:tabs>
          <w:tab w:val="num" w:pos="1575"/>
        </w:tabs>
        <w:ind w:left="1575" w:hanging="363"/>
      </w:pPr>
      <w:rPr>
        <w:rFonts w:hint="default"/>
        <w:b w:val="0"/>
      </w:rPr>
    </w:lvl>
    <w:lvl w:ilvl="1" w:tplc="58424270">
      <w:start w:val="1"/>
      <w:numFmt w:val="decimal"/>
      <w:lvlText w:val="%2)"/>
      <w:lvlJc w:val="left"/>
      <w:pPr>
        <w:tabs>
          <w:tab w:val="num" w:pos="1215"/>
        </w:tabs>
        <w:ind w:left="1215" w:hanging="360"/>
      </w:pPr>
      <w:rPr>
        <w:rFonts w:asciiTheme="minorHAnsi" w:eastAsia="Times New Roman" w:hAnsiTheme="minorHAnsi" w:cs="Times New Roman"/>
      </w:rPr>
    </w:lvl>
    <w:lvl w:ilvl="2" w:tplc="0415001B" w:tentative="1">
      <w:start w:val="1"/>
      <w:numFmt w:val="lowerRoman"/>
      <w:lvlText w:val="%3."/>
      <w:lvlJc w:val="right"/>
      <w:pPr>
        <w:tabs>
          <w:tab w:val="num" w:pos="1935"/>
        </w:tabs>
        <w:ind w:left="1935" w:hanging="180"/>
      </w:pPr>
    </w:lvl>
    <w:lvl w:ilvl="3" w:tplc="0415000F" w:tentative="1">
      <w:start w:val="1"/>
      <w:numFmt w:val="decimal"/>
      <w:lvlText w:val="%4."/>
      <w:lvlJc w:val="left"/>
      <w:pPr>
        <w:tabs>
          <w:tab w:val="num" w:pos="2655"/>
        </w:tabs>
        <w:ind w:left="2655" w:hanging="360"/>
      </w:pPr>
    </w:lvl>
    <w:lvl w:ilvl="4" w:tplc="04150019" w:tentative="1">
      <w:start w:val="1"/>
      <w:numFmt w:val="lowerLetter"/>
      <w:lvlText w:val="%5."/>
      <w:lvlJc w:val="left"/>
      <w:pPr>
        <w:tabs>
          <w:tab w:val="num" w:pos="3375"/>
        </w:tabs>
        <w:ind w:left="3375" w:hanging="360"/>
      </w:pPr>
    </w:lvl>
    <w:lvl w:ilvl="5" w:tplc="0415001B" w:tentative="1">
      <w:start w:val="1"/>
      <w:numFmt w:val="lowerRoman"/>
      <w:lvlText w:val="%6."/>
      <w:lvlJc w:val="right"/>
      <w:pPr>
        <w:tabs>
          <w:tab w:val="num" w:pos="4095"/>
        </w:tabs>
        <w:ind w:left="4095" w:hanging="180"/>
      </w:pPr>
    </w:lvl>
    <w:lvl w:ilvl="6" w:tplc="0415000F" w:tentative="1">
      <w:start w:val="1"/>
      <w:numFmt w:val="decimal"/>
      <w:lvlText w:val="%7."/>
      <w:lvlJc w:val="left"/>
      <w:pPr>
        <w:tabs>
          <w:tab w:val="num" w:pos="4815"/>
        </w:tabs>
        <w:ind w:left="4815" w:hanging="360"/>
      </w:pPr>
    </w:lvl>
    <w:lvl w:ilvl="7" w:tplc="04150019" w:tentative="1">
      <w:start w:val="1"/>
      <w:numFmt w:val="lowerLetter"/>
      <w:lvlText w:val="%8."/>
      <w:lvlJc w:val="left"/>
      <w:pPr>
        <w:tabs>
          <w:tab w:val="num" w:pos="5535"/>
        </w:tabs>
        <w:ind w:left="5535" w:hanging="360"/>
      </w:pPr>
    </w:lvl>
    <w:lvl w:ilvl="8" w:tplc="0415001B" w:tentative="1">
      <w:start w:val="1"/>
      <w:numFmt w:val="lowerRoman"/>
      <w:lvlText w:val="%9."/>
      <w:lvlJc w:val="right"/>
      <w:pPr>
        <w:tabs>
          <w:tab w:val="num" w:pos="6255"/>
        </w:tabs>
        <w:ind w:left="6255" w:hanging="180"/>
      </w:pPr>
    </w:lvl>
  </w:abstractNum>
  <w:abstractNum w:abstractNumId="38" w15:restartNumberingAfterBreak="0">
    <w:nsid w:val="22932CCC"/>
    <w:multiLevelType w:val="multilevel"/>
    <w:tmpl w:val="6D34FF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23E11B58"/>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240E5DFB"/>
    <w:multiLevelType w:val="hybridMultilevel"/>
    <w:tmpl w:val="BFBE7682"/>
    <w:lvl w:ilvl="0" w:tplc="0415000F">
      <w:start w:val="1"/>
      <w:numFmt w:val="decimal"/>
      <w:lvlText w:val="%1."/>
      <w:lvlJc w:val="left"/>
      <w:pPr>
        <w:tabs>
          <w:tab w:val="num" w:pos="1800"/>
        </w:tabs>
        <w:ind w:left="1800" w:hanging="363"/>
      </w:pPr>
      <w:rPr>
        <w:rFonts w:hint="default"/>
      </w:rPr>
    </w:lvl>
    <w:lvl w:ilvl="1" w:tplc="C5C6C570">
      <w:start w:val="1"/>
      <w:numFmt w:val="decimal"/>
      <w:lvlText w:val="%2)"/>
      <w:lvlJc w:val="left"/>
      <w:pPr>
        <w:tabs>
          <w:tab w:val="num" w:pos="1440"/>
        </w:tabs>
        <w:ind w:left="1440" w:hanging="360"/>
      </w:pPr>
      <w:rPr>
        <w:rFonts w:asciiTheme="minorHAnsi" w:eastAsia="Times New Roman" w:hAnsiTheme="minorHAnsi" w:cs="Times New Roman"/>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68916AD"/>
    <w:multiLevelType w:val="hybridMultilevel"/>
    <w:tmpl w:val="B412C64C"/>
    <w:lvl w:ilvl="0" w:tplc="0415000F">
      <w:start w:val="1"/>
      <w:numFmt w:val="decimal"/>
      <w:lvlText w:val="%1."/>
      <w:lvlJc w:val="left"/>
      <w:pPr>
        <w:tabs>
          <w:tab w:val="num" w:pos="1797"/>
        </w:tabs>
        <w:ind w:left="1797" w:hanging="360"/>
      </w:pPr>
      <w:rPr>
        <w:rFonts w:hint="default"/>
      </w:rPr>
    </w:lvl>
    <w:lvl w:ilvl="1" w:tplc="FF6C5C66">
      <w:start w:val="1"/>
      <w:numFmt w:val="decimal"/>
      <w:lvlText w:val="%2)"/>
      <w:lvlJc w:val="left"/>
      <w:pPr>
        <w:tabs>
          <w:tab w:val="num" w:pos="1440"/>
        </w:tabs>
        <w:ind w:left="1440" w:hanging="360"/>
      </w:pPr>
      <w:rPr>
        <w:rFonts w:asciiTheme="minorHAnsi" w:eastAsia="Times New Roman" w:hAnsiTheme="minorHAnsi"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7791229"/>
    <w:multiLevelType w:val="multilevel"/>
    <w:tmpl w:val="4F8649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lowerLetter"/>
      <w:lvlText w:val="%3)"/>
      <w:lvlJc w:val="left"/>
      <w:pPr>
        <w:ind w:left="1800" w:hanging="36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27D720EA"/>
    <w:multiLevelType w:val="hybridMultilevel"/>
    <w:tmpl w:val="09566EA6"/>
    <w:lvl w:ilvl="0" w:tplc="0415000F">
      <w:start w:val="1"/>
      <w:numFmt w:val="decimal"/>
      <w:lvlText w:val="%1."/>
      <w:lvlJc w:val="left"/>
      <w:pPr>
        <w:tabs>
          <w:tab w:val="num" w:pos="1797"/>
        </w:tabs>
        <w:ind w:left="1797" w:hanging="360"/>
      </w:pPr>
      <w:rPr>
        <w:rFonts w:hint="default"/>
      </w:rPr>
    </w:lvl>
    <w:lvl w:ilvl="1" w:tplc="66006640">
      <w:start w:val="1"/>
      <w:numFmt w:val="decimal"/>
      <w:lvlText w:val="%2)"/>
      <w:lvlJc w:val="left"/>
      <w:pPr>
        <w:tabs>
          <w:tab w:val="num" w:pos="1440"/>
        </w:tabs>
        <w:ind w:left="1440" w:hanging="360"/>
      </w:pPr>
      <w:rPr>
        <w:rFonts w:asciiTheme="minorHAnsi" w:eastAsia="Times New Roman" w:hAnsiTheme="minorHAnsi"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84219DC"/>
    <w:multiLevelType w:val="hybridMultilevel"/>
    <w:tmpl w:val="77C8D878"/>
    <w:lvl w:ilvl="0" w:tplc="04150011">
      <w:start w:val="1"/>
      <w:numFmt w:val="decimal"/>
      <w:lvlText w:val="%1)"/>
      <w:lvlJc w:val="left"/>
      <w:pPr>
        <w:ind w:left="2548" w:hanging="360"/>
      </w:pPr>
    </w:lvl>
    <w:lvl w:ilvl="1" w:tplc="04150019" w:tentative="1">
      <w:start w:val="1"/>
      <w:numFmt w:val="lowerLetter"/>
      <w:lvlText w:val="%2."/>
      <w:lvlJc w:val="left"/>
      <w:pPr>
        <w:ind w:left="3268" w:hanging="360"/>
      </w:pPr>
    </w:lvl>
    <w:lvl w:ilvl="2" w:tplc="0415001B" w:tentative="1">
      <w:start w:val="1"/>
      <w:numFmt w:val="lowerRoman"/>
      <w:lvlText w:val="%3."/>
      <w:lvlJc w:val="right"/>
      <w:pPr>
        <w:ind w:left="3988" w:hanging="180"/>
      </w:pPr>
    </w:lvl>
    <w:lvl w:ilvl="3" w:tplc="0415000F" w:tentative="1">
      <w:start w:val="1"/>
      <w:numFmt w:val="decimal"/>
      <w:lvlText w:val="%4."/>
      <w:lvlJc w:val="left"/>
      <w:pPr>
        <w:ind w:left="4708" w:hanging="360"/>
      </w:pPr>
    </w:lvl>
    <w:lvl w:ilvl="4" w:tplc="04150019" w:tentative="1">
      <w:start w:val="1"/>
      <w:numFmt w:val="lowerLetter"/>
      <w:lvlText w:val="%5."/>
      <w:lvlJc w:val="left"/>
      <w:pPr>
        <w:ind w:left="5428" w:hanging="360"/>
      </w:pPr>
    </w:lvl>
    <w:lvl w:ilvl="5" w:tplc="0415001B" w:tentative="1">
      <w:start w:val="1"/>
      <w:numFmt w:val="lowerRoman"/>
      <w:lvlText w:val="%6."/>
      <w:lvlJc w:val="right"/>
      <w:pPr>
        <w:ind w:left="6148" w:hanging="180"/>
      </w:pPr>
    </w:lvl>
    <w:lvl w:ilvl="6" w:tplc="0415000F" w:tentative="1">
      <w:start w:val="1"/>
      <w:numFmt w:val="decimal"/>
      <w:lvlText w:val="%7."/>
      <w:lvlJc w:val="left"/>
      <w:pPr>
        <w:ind w:left="6868" w:hanging="360"/>
      </w:pPr>
    </w:lvl>
    <w:lvl w:ilvl="7" w:tplc="04150019" w:tentative="1">
      <w:start w:val="1"/>
      <w:numFmt w:val="lowerLetter"/>
      <w:lvlText w:val="%8."/>
      <w:lvlJc w:val="left"/>
      <w:pPr>
        <w:ind w:left="7588" w:hanging="360"/>
      </w:pPr>
    </w:lvl>
    <w:lvl w:ilvl="8" w:tplc="0415001B" w:tentative="1">
      <w:start w:val="1"/>
      <w:numFmt w:val="lowerRoman"/>
      <w:lvlText w:val="%9."/>
      <w:lvlJc w:val="right"/>
      <w:pPr>
        <w:ind w:left="8308" w:hanging="180"/>
      </w:pPr>
    </w:lvl>
  </w:abstractNum>
  <w:abstractNum w:abstractNumId="45" w15:restartNumberingAfterBreak="0">
    <w:nsid w:val="28C67BB8"/>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2DA37582"/>
    <w:multiLevelType w:val="multilevel"/>
    <w:tmpl w:val="59987D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2E8429F2"/>
    <w:multiLevelType w:val="multilevel"/>
    <w:tmpl w:val="312231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311709B5"/>
    <w:multiLevelType w:val="multilevel"/>
    <w:tmpl w:val="EAC64E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31874FDD"/>
    <w:multiLevelType w:val="multilevel"/>
    <w:tmpl w:val="8348F2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37156092"/>
    <w:multiLevelType w:val="hybridMultilevel"/>
    <w:tmpl w:val="9A66D694"/>
    <w:lvl w:ilvl="0" w:tplc="04150011">
      <w:start w:val="1"/>
      <w:numFmt w:val="decimal"/>
      <w:lvlText w:val="%1)"/>
      <w:lvlJc w:val="left"/>
      <w:pPr>
        <w:ind w:left="720" w:hanging="360"/>
      </w:pPr>
    </w:lvl>
    <w:lvl w:ilvl="1" w:tplc="DBF4B560">
      <w:start w:val="1"/>
      <w:numFmt w:val="lowerLetter"/>
      <w:lvlText w:val="%2)"/>
      <w:lvlJc w:val="left"/>
      <w:pPr>
        <w:ind w:left="1353"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B52628"/>
    <w:multiLevelType w:val="hybridMultilevel"/>
    <w:tmpl w:val="4B88260E"/>
    <w:lvl w:ilvl="0" w:tplc="0415000F">
      <w:start w:val="1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9CD3B5A"/>
    <w:multiLevelType w:val="hybridMultilevel"/>
    <w:tmpl w:val="B5087F76"/>
    <w:lvl w:ilvl="0" w:tplc="0415000F">
      <w:start w:val="1"/>
      <w:numFmt w:val="decimal"/>
      <w:lvlText w:val="%1."/>
      <w:lvlJc w:val="left"/>
      <w:pPr>
        <w:tabs>
          <w:tab w:val="num" w:pos="900"/>
        </w:tabs>
        <w:ind w:left="90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39D30D41"/>
    <w:multiLevelType w:val="multilevel"/>
    <w:tmpl w:val="4F8649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lowerLetter"/>
      <w:lvlText w:val="%3)"/>
      <w:lvlJc w:val="left"/>
      <w:pPr>
        <w:ind w:left="1800" w:hanging="36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3AC2770C"/>
    <w:multiLevelType w:val="multilevel"/>
    <w:tmpl w:val="0415001D"/>
    <w:lvl w:ilvl="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hanging="360"/>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3B090E6D"/>
    <w:multiLevelType w:val="hybridMultilevel"/>
    <w:tmpl w:val="356857F6"/>
    <w:lvl w:ilvl="0" w:tplc="090A3512">
      <w:start w:val="1"/>
      <w:numFmt w:val="bullet"/>
      <w:pStyle w:val="NEOmylniki"/>
      <w:lvlText w:val=""/>
      <w:lvlJc w:val="left"/>
      <w:pPr>
        <w:ind w:left="5889"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C4E2DD1"/>
    <w:multiLevelType w:val="multilevel"/>
    <w:tmpl w:val="8744DE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lowerLetter"/>
      <w:lvlText w:val="%3)"/>
      <w:lvlJc w:val="left"/>
      <w:pPr>
        <w:tabs>
          <w:tab w:val="num" w:pos="2160"/>
        </w:tabs>
        <w:ind w:left="2160" w:hanging="720"/>
      </w:pPr>
      <w:rPr>
        <w:rFonts w:asciiTheme="minorHAnsi" w:eastAsia="Times New Roman" w:hAnsiTheme="minorHAnsi" w:cs="Times New Roman"/>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405A77DC"/>
    <w:multiLevelType w:val="multilevel"/>
    <w:tmpl w:val="14729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463E77CB"/>
    <w:multiLevelType w:val="multilevel"/>
    <w:tmpl w:val="EAB6E6E6"/>
    <w:lvl w:ilvl="0">
      <w:start w:val="1"/>
      <w:numFmt w:val="decimal"/>
      <w:lvlText w:val="%1."/>
      <w:lvlJc w:val="left"/>
      <w:pPr>
        <w:tabs>
          <w:tab w:val="num" w:pos="0"/>
        </w:tabs>
        <w:ind w:left="720" w:hanging="360"/>
      </w:pPr>
      <w:rPr>
        <w:rFonts w:hint="default"/>
        <w:b w:val="0"/>
        <w:i w:val="0"/>
        <w:strike w:val="0"/>
        <w:dstrike w:val="0"/>
        <w:color w:val="000000"/>
        <w:sz w:val="22"/>
        <w:szCs w:val="28"/>
        <w:u w:val="none" w:color="000000"/>
        <w:effect w:val="none"/>
        <w:vertAlign w:val="baseline"/>
      </w:rPr>
    </w:lvl>
    <w:lvl w:ilvl="1">
      <w:start w:val="1"/>
      <w:numFmt w:val="bullet"/>
      <w:lvlText w:val=""/>
      <w:lvlJc w:val="left"/>
      <w:pPr>
        <w:tabs>
          <w:tab w:val="num" w:pos="0"/>
        </w:tabs>
        <w:ind w:left="1440" w:hanging="360"/>
      </w:pPr>
      <w:rPr>
        <w:rFonts w:ascii="Symbol" w:hAnsi="Symbol" w:hint="default"/>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0" w15:restartNumberingAfterBreak="0">
    <w:nsid w:val="526532AF"/>
    <w:multiLevelType w:val="hybridMultilevel"/>
    <w:tmpl w:val="2932BFC2"/>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1" w15:restartNumberingAfterBreak="0">
    <w:nsid w:val="52694492"/>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62" w15:restartNumberingAfterBreak="0">
    <w:nsid w:val="545349B0"/>
    <w:multiLevelType w:val="hybridMultilevel"/>
    <w:tmpl w:val="75F0EB66"/>
    <w:lvl w:ilvl="0" w:tplc="3078F9F8">
      <w:start w:val="1"/>
      <w:numFmt w:val="decimal"/>
      <w:lvlText w:val="%1)"/>
      <w:lvlJc w:val="left"/>
      <w:pPr>
        <w:ind w:left="2629" w:hanging="360"/>
      </w:pPr>
      <w:rPr>
        <w:rFonts w:asciiTheme="minorHAnsi" w:eastAsia="Times New Roman" w:hAnsiTheme="minorHAnsi" w:cs="Times New Roman"/>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63" w15:restartNumberingAfterBreak="0">
    <w:nsid w:val="54B60AA0"/>
    <w:multiLevelType w:val="multilevel"/>
    <w:tmpl w:val="A12E0D4C"/>
    <w:lvl w:ilvl="0">
      <w:start w:val="1"/>
      <w:numFmt w:val="upperRoman"/>
      <w:pStyle w:val="Nagwek1"/>
      <w:lvlText w:val="%1."/>
      <w:lvlJc w:val="center"/>
      <w:pPr>
        <w:ind w:left="1574" w:hanging="360"/>
      </w:pPr>
      <w:rPr>
        <w:rFonts w:hint="default"/>
        <w:b/>
      </w:rPr>
    </w:lvl>
    <w:lvl w:ilvl="1">
      <w:start w:val="1"/>
      <w:numFmt w:val="decimal"/>
      <w:isLgl/>
      <w:lvlText w:val="%1.%2"/>
      <w:lvlJc w:val="left"/>
      <w:pPr>
        <w:ind w:left="1589" w:hanging="375"/>
      </w:pPr>
      <w:rPr>
        <w:rFonts w:hint="default"/>
      </w:rPr>
    </w:lvl>
    <w:lvl w:ilvl="2">
      <w:start w:val="1"/>
      <w:numFmt w:val="decimal"/>
      <w:isLgl/>
      <w:lvlText w:val="%1.%2.%3"/>
      <w:lvlJc w:val="left"/>
      <w:pPr>
        <w:ind w:left="1934" w:hanging="720"/>
      </w:pPr>
      <w:rPr>
        <w:rFonts w:hint="default"/>
      </w:rPr>
    </w:lvl>
    <w:lvl w:ilvl="3">
      <w:start w:val="1"/>
      <w:numFmt w:val="decimal"/>
      <w:isLgl/>
      <w:lvlText w:val="%1.%2.%3.%4"/>
      <w:lvlJc w:val="left"/>
      <w:pPr>
        <w:ind w:left="1934" w:hanging="720"/>
      </w:pPr>
      <w:rPr>
        <w:rFonts w:hint="default"/>
      </w:rPr>
    </w:lvl>
    <w:lvl w:ilvl="4">
      <w:start w:val="1"/>
      <w:numFmt w:val="decimal"/>
      <w:isLgl/>
      <w:lvlText w:val="%1.%2.%3.%4.%5"/>
      <w:lvlJc w:val="left"/>
      <w:pPr>
        <w:ind w:left="2294" w:hanging="1080"/>
      </w:pPr>
      <w:rPr>
        <w:rFonts w:hint="default"/>
      </w:rPr>
    </w:lvl>
    <w:lvl w:ilvl="5">
      <w:start w:val="1"/>
      <w:numFmt w:val="decimal"/>
      <w:isLgl/>
      <w:lvlText w:val="%1.%2.%3.%4.%5.%6"/>
      <w:lvlJc w:val="left"/>
      <w:pPr>
        <w:ind w:left="2294" w:hanging="1080"/>
      </w:pPr>
      <w:rPr>
        <w:rFonts w:hint="default"/>
      </w:rPr>
    </w:lvl>
    <w:lvl w:ilvl="6">
      <w:start w:val="1"/>
      <w:numFmt w:val="decimal"/>
      <w:isLgl/>
      <w:lvlText w:val="%1.%2.%3.%4.%5.%6.%7"/>
      <w:lvlJc w:val="left"/>
      <w:pPr>
        <w:ind w:left="2654" w:hanging="1440"/>
      </w:pPr>
      <w:rPr>
        <w:rFonts w:hint="default"/>
      </w:rPr>
    </w:lvl>
    <w:lvl w:ilvl="7">
      <w:start w:val="1"/>
      <w:numFmt w:val="decimal"/>
      <w:isLgl/>
      <w:lvlText w:val="%1.%2.%3.%4.%5.%6.%7.%8"/>
      <w:lvlJc w:val="left"/>
      <w:pPr>
        <w:ind w:left="2654" w:hanging="1440"/>
      </w:pPr>
      <w:rPr>
        <w:rFonts w:hint="default"/>
      </w:rPr>
    </w:lvl>
    <w:lvl w:ilvl="8">
      <w:start w:val="1"/>
      <w:numFmt w:val="decimal"/>
      <w:isLgl/>
      <w:lvlText w:val="%1.%2.%3.%4.%5.%6.%7.%8.%9"/>
      <w:lvlJc w:val="left"/>
      <w:pPr>
        <w:ind w:left="2654" w:hanging="1440"/>
      </w:pPr>
      <w:rPr>
        <w:rFonts w:hint="default"/>
      </w:rPr>
    </w:lvl>
  </w:abstractNum>
  <w:abstractNum w:abstractNumId="64" w15:restartNumberingAfterBreak="0">
    <w:nsid w:val="55CA7E0C"/>
    <w:multiLevelType w:val="hybridMultilevel"/>
    <w:tmpl w:val="B90CB62A"/>
    <w:lvl w:ilvl="0" w:tplc="0415000F">
      <w:start w:val="1"/>
      <w:numFmt w:val="decimal"/>
      <w:lvlText w:val="%1."/>
      <w:lvlJc w:val="left"/>
      <w:pPr>
        <w:tabs>
          <w:tab w:val="num" w:pos="9011"/>
        </w:tabs>
        <w:ind w:left="9011"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65" w15:restartNumberingAfterBreak="0">
    <w:nsid w:val="57E52539"/>
    <w:multiLevelType w:val="hybridMultilevel"/>
    <w:tmpl w:val="ACE42ECA"/>
    <w:lvl w:ilvl="0" w:tplc="4CA83A68">
      <w:start w:val="1"/>
      <w:numFmt w:val="decimal"/>
      <w:lvlText w:val="%1."/>
      <w:lvlJc w:val="left"/>
      <w:pPr>
        <w:ind w:left="0"/>
      </w:pPr>
      <w:rPr>
        <w:rFonts w:asciiTheme="minorHAnsi"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1" w:tplc="4AFE54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22D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8EF6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A90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08C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8C2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AA0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45C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58993922"/>
    <w:multiLevelType w:val="multilevel"/>
    <w:tmpl w:val="918065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5ACF76FD"/>
    <w:multiLevelType w:val="multilevel"/>
    <w:tmpl w:val="0415001D"/>
    <w:lvl w:ilvl="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hanging="360"/>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607F34B1"/>
    <w:multiLevelType w:val="hybridMultilevel"/>
    <w:tmpl w:val="C6B22D94"/>
    <w:lvl w:ilvl="0" w:tplc="E76C9F66">
      <w:start w:val="1"/>
      <w:numFmt w:val="decimal"/>
      <w:lvlText w:val="%1)"/>
      <w:lvlJc w:val="left"/>
      <w:pPr>
        <w:tabs>
          <w:tab w:val="num" w:pos="720"/>
        </w:tabs>
        <w:ind w:left="720" w:hanging="360"/>
      </w:pPr>
      <w:rPr>
        <w:rFonts w:hint="default"/>
        <w:b w:val="0"/>
      </w:rPr>
    </w:lvl>
    <w:lvl w:ilvl="1" w:tplc="1E46CEF0">
      <w:start w:val="8"/>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611F1D41"/>
    <w:multiLevelType w:val="multilevel"/>
    <w:tmpl w:val="679436EE"/>
    <w:name w:val="WWNum24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0" w15:restartNumberingAfterBreak="0">
    <w:nsid w:val="63657789"/>
    <w:multiLevelType w:val="hybridMultilevel"/>
    <w:tmpl w:val="32FA245C"/>
    <w:lvl w:ilvl="0" w:tplc="04150019">
      <w:start w:val="1"/>
      <w:numFmt w:val="lowerLetter"/>
      <w:lvlText w:val="%1."/>
      <w:lvlJc w:val="left"/>
      <w:pPr>
        <w:ind w:left="2084" w:hanging="360"/>
      </w:pPr>
    </w:lvl>
    <w:lvl w:ilvl="1" w:tplc="04150019">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71" w15:restartNumberingAfterBreak="0">
    <w:nsid w:val="65CD2CC8"/>
    <w:multiLevelType w:val="multilevel"/>
    <w:tmpl w:val="B72808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2" w15:restartNumberingAfterBreak="0">
    <w:nsid w:val="66064C04"/>
    <w:multiLevelType w:val="multilevel"/>
    <w:tmpl w:val="0415001D"/>
    <w:lvl w:ilvl="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hanging="360"/>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676A187A"/>
    <w:multiLevelType w:val="multilevel"/>
    <w:tmpl w:val="9CF290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4" w15:restartNumberingAfterBreak="0">
    <w:nsid w:val="6C304349"/>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5" w15:restartNumberingAfterBreak="0">
    <w:nsid w:val="6D2C1135"/>
    <w:multiLevelType w:val="hybridMultilevel"/>
    <w:tmpl w:val="84565D1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701D5E22"/>
    <w:multiLevelType w:val="hybridMultilevel"/>
    <w:tmpl w:val="0DFE19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0552A0A"/>
    <w:multiLevelType w:val="hybridMultilevel"/>
    <w:tmpl w:val="EF02E83C"/>
    <w:lvl w:ilvl="0" w:tplc="F3B2BADA">
      <w:start w:val="1"/>
      <w:numFmt w:val="lowerLetter"/>
      <w:pStyle w:val="NEOpodpunkty"/>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23812CD"/>
    <w:multiLevelType w:val="multilevel"/>
    <w:tmpl w:val="FF145788"/>
    <w:lvl w:ilvl="0">
      <w:start w:val="14"/>
      <w:numFmt w:val="decimal"/>
      <w:lvlText w:val="%1."/>
      <w:lvlJc w:val="left"/>
      <w:pPr>
        <w:ind w:left="444" w:hanging="444"/>
      </w:pPr>
      <w:rPr>
        <w:rFonts w:hint="default"/>
      </w:rPr>
    </w:lvl>
    <w:lvl w:ilvl="1">
      <w:start w:val="1"/>
      <w:numFmt w:val="decimal"/>
      <w:lvlText w:val="%1.%2."/>
      <w:lvlJc w:val="left"/>
      <w:pPr>
        <w:ind w:left="1658" w:hanging="444"/>
      </w:pPr>
      <w:rPr>
        <w:rFonts w:hint="default"/>
      </w:rPr>
    </w:lvl>
    <w:lvl w:ilvl="2">
      <w:start w:val="1"/>
      <w:numFmt w:val="decimal"/>
      <w:lvlText w:val="%1.%2.%3."/>
      <w:lvlJc w:val="left"/>
      <w:pPr>
        <w:ind w:left="3148" w:hanging="720"/>
      </w:pPr>
      <w:rPr>
        <w:rFonts w:hint="default"/>
      </w:rPr>
    </w:lvl>
    <w:lvl w:ilvl="3">
      <w:start w:val="1"/>
      <w:numFmt w:val="decimal"/>
      <w:lvlText w:val="%1.%2.%3.%4."/>
      <w:lvlJc w:val="left"/>
      <w:pPr>
        <w:ind w:left="4362" w:hanging="720"/>
      </w:pPr>
      <w:rPr>
        <w:rFonts w:hint="default"/>
      </w:rPr>
    </w:lvl>
    <w:lvl w:ilvl="4">
      <w:start w:val="1"/>
      <w:numFmt w:val="decimal"/>
      <w:lvlText w:val="%1.%2.%3.%4.%5."/>
      <w:lvlJc w:val="left"/>
      <w:pPr>
        <w:ind w:left="5936" w:hanging="1080"/>
      </w:pPr>
      <w:rPr>
        <w:rFonts w:hint="default"/>
      </w:rPr>
    </w:lvl>
    <w:lvl w:ilvl="5">
      <w:start w:val="1"/>
      <w:numFmt w:val="decimal"/>
      <w:lvlText w:val="%1.%2.%3.%4.%5.%6."/>
      <w:lvlJc w:val="left"/>
      <w:pPr>
        <w:ind w:left="7150" w:hanging="1080"/>
      </w:pPr>
      <w:rPr>
        <w:rFonts w:hint="default"/>
      </w:rPr>
    </w:lvl>
    <w:lvl w:ilvl="6">
      <w:start w:val="1"/>
      <w:numFmt w:val="decimal"/>
      <w:lvlText w:val="%1.%2.%3.%4.%5.%6.%7."/>
      <w:lvlJc w:val="left"/>
      <w:pPr>
        <w:ind w:left="8724" w:hanging="1440"/>
      </w:pPr>
      <w:rPr>
        <w:rFonts w:hint="default"/>
      </w:rPr>
    </w:lvl>
    <w:lvl w:ilvl="7">
      <w:start w:val="1"/>
      <w:numFmt w:val="decimal"/>
      <w:lvlText w:val="%1.%2.%3.%4.%5.%6.%7.%8."/>
      <w:lvlJc w:val="left"/>
      <w:pPr>
        <w:ind w:left="9938" w:hanging="1440"/>
      </w:pPr>
      <w:rPr>
        <w:rFonts w:hint="default"/>
      </w:rPr>
    </w:lvl>
    <w:lvl w:ilvl="8">
      <w:start w:val="1"/>
      <w:numFmt w:val="decimal"/>
      <w:lvlText w:val="%1.%2.%3.%4.%5.%6.%7.%8.%9."/>
      <w:lvlJc w:val="left"/>
      <w:pPr>
        <w:ind w:left="11512" w:hanging="1800"/>
      </w:pPr>
      <w:rPr>
        <w:rFonts w:hint="default"/>
      </w:rPr>
    </w:lvl>
  </w:abstractNum>
  <w:abstractNum w:abstractNumId="79" w15:restartNumberingAfterBreak="0">
    <w:nsid w:val="72F61615"/>
    <w:multiLevelType w:val="hybridMultilevel"/>
    <w:tmpl w:val="37AC3E42"/>
    <w:lvl w:ilvl="0" w:tplc="0415000F">
      <w:start w:val="1"/>
      <w:numFmt w:val="decimal"/>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4AFE54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22D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8EF6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A90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08C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8C2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AA0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45C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7366548A"/>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746E036F"/>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2" w15:restartNumberingAfterBreak="0">
    <w:nsid w:val="7A3512C9"/>
    <w:multiLevelType w:val="multilevel"/>
    <w:tmpl w:val="58DA2B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3" w15:restartNumberingAfterBreak="0">
    <w:nsid w:val="7B6071A5"/>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4" w15:restartNumberingAfterBreak="0">
    <w:nsid w:val="7E316077"/>
    <w:multiLevelType w:val="multilevel"/>
    <w:tmpl w:val="72686D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5" w15:restartNumberingAfterBreak="0">
    <w:nsid w:val="7F886777"/>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01396001">
    <w:abstractNumId w:val="65"/>
  </w:num>
  <w:num w:numId="2" w16cid:durableId="417137159">
    <w:abstractNumId w:val="72"/>
  </w:num>
  <w:num w:numId="3" w16cid:durableId="864825369">
    <w:abstractNumId w:val="62"/>
  </w:num>
  <w:num w:numId="4" w16cid:durableId="618878967">
    <w:abstractNumId w:val="26"/>
  </w:num>
  <w:num w:numId="5" w16cid:durableId="1282613147">
    <w:abstractNumId w:val="53"/>
  </w:num>
  <w:num w:numId="6" w16cid:durableId="1420328175">
    <w:abstractNumId w:val="25"/>
  </w:num>
  <w:num w:numId="7" w16cid:durableId="1022512277">
    <w:abstractNumId w:val="37"/>
  </w:num>
  <w:num w:numId="8" w16cid:durableId="1695226233">
    <w:abstractNumId w:val="61"/>
  </w:num>
  <w:num w:numId="9" w16cid:durableId="693771487">
    <w:abstractNumId w:val="64"/>
  </w:num>
  <w:num w:numId="10" w16cid:durableId="256914411">
    <w:abstractNumId w:val="50"/>
  </w:num>
  <w:num w:numId="11" w16cid:durableId="2002344719">
    <w:abstractNumId w:val="38"/>
  </w:num>
  <w:num w:numId="12" w16cid:durableId="479617917">
    <w:abstractNumId w:val="40"/>
  </w:num>
  <w:num w:numId="13" w16cid:durableId="1419903022">
    <w:abstractNumId w:val="22"/>
  </w:num>
  <w:num w:numId="14" w16cid:durableId="810905039">
    <w:abstractNumId w:val="29"/>
  </w:num>
  <w:num w:numId="15" w16cid:durableId="952244816">
    <w:abstractNumId w:val="41"/>
  </w:num>
  <w:num w:numId="16" w16cid:durableId="1012688458">
    <w:abstractNumId w:val="46"/>
  </w:num>
  <w:num w:numId="17" w16cid:durableId="1713504534">
    <w:abstractNumId w:val="73"/>
  </w:num>
  <w:num w:numId="18" w16cid:durableId="1482691416">
    <w:abstractNumId w:val="43"/>
  </w:num>
  <w:num w:numId="19" w16cid:durableId="1706717145">
    <w:abstractNumId w:val="80"/>
  </w:num>
  <w:num w:numId="20" w16cid:durableId="12660330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13148796">
    <w:abstractNumId w:val="0"/>
  </w:num>
  <w:num w:numId="22" w16cid:durableId="895554062">
    <w:abstractNumId w:val="63"/>
  </w:num>
  <w:num w:numId="23" w16cid:durableId="782192378">
    <w:abstractNumId w:val="59"/>
  </w:num>
  <w:num w:numId="24" w16cid:durableId="1093741753">
    <w:abstractNumId w:val="57"/>
  </w:num>
  <w:num w:numId="25" w16cid:durableId="902520215">
    <w:abstractNumId w:val="71"/>
  </w:num>
  <w:num w:numId="26" w16cid:durableId="1779569605">
    <w:abstractNumId w:val="28"/>
  </w:num>
  <w:num w:numId="27" w16cid:durableId="2098011389">
    <w:abstractNumId w:val="74"/>
  </w:num>
  <w:num w:numId="28" w16cid:durableId="388649627">
    <w:abstractNumId w:val="48"/>
  </w:num>
  <w:num w:numId="29" w16cid:durableId="1644384849">
    <w:abstractNumId w:val="84"/>
  </w:num>
  <w:num w:numId="30" w16cid:durableId="342828790">
    <w:abstractNumId w:val="27"/>
  </w:num>
  <w:num w:numId="31" w16cid:durableId="1883321615">
    <w:abstractNumId w:val="81"/>
  </w:num>
  <w:num w:numId="32" w16cid:durableId="501240680">
    <w:abstractNumId w:val="58"/>
  </w:num>
  <w:num w:numId="33" w16cid:durableId="1937788290">
    <w:abstractNumId w:val="39"/>
  </w:num>
  <w:num w:numId="34" w16cid:durableId="2138184854">
    <w:abstractNumId w:val="33"/>
  </w:num>
  <w:num w:numId="35" w16cid:durableId="814177334">
    <w:abstractNumId w:val="82"/>
  </w:num>
  <w:num w:numId="36" w16cid:durableId="1949121137">
    <w:abstractNumId w:val="85"/>
  </w:num>
  <w:num w:numId="37" w16cid:durableId="459611375">
    <w:abstractNumId w:val="47"/>
  </w:num>
  <w:num w:numId="38" w16cid:durableId="1361667159">
    <w:abstractNumId w:val="79"/>
  </w:num>
  <w:num w:numId="39" w16cid:durableId="1946575504">
    <w:abstractNumId w:val="66"/>
  </w:num>
  <w:num w:numId="40" w16cid:durableId="1390109711">
    <w:abstractNumId w:val="49"/>
  </w:num>
  <w:num w:numId="41" w16cid:durableId="1260454832">
    <w:abstractNumId w:val="45"/>
  </w:num>
  <w:num w:numId="42" w16cid:durableId="1912885694">
    <w:abstractNumId w:val="68"/>
  </w:num>
  <w:num w:numId="43" w16cid:durableId="1546287335">
    <w:abstractNumId w:val="32"/>
  </w:num>
  <w:num w:numId="44" w16cid:durableId="1901935605">
    <w:abstractNumId w:val="35"/>
  </w:num>
  <w:num w:numId="45" w16cid:durableId="106851665">
    <w:abstractNumId w:val="34"/>
  </w:num>
  <w:num w:numId="46" w16cid:durableId="2043286950">
    <w:abstractNumId w:val="30"/>
  </w:num>
  <w:num w:numId="47" w16cid:durableId="1718240631">
    <w:abstractNumId w:val="76"/>
  </w:num>
  <w:num w:numId="48" w16cid:durableId="125970498">
    <w:abstractNumId w:val="36"/>
  </w:num>
  <w:num w:numId="49" w16cid:durableId="1307080596">
    <w:abstractNumId w:val="24"/>
  </w:num>
  <w:num w:numId="50" w16cid:durableId="1444349210">
    <w:abstractNumId w:val="83"/>
  </w:num>
  <w:num w:numId="51" w16cid:durableId="1247348486">
    <w:abstractNumId w:val="52"/>
  </w:num>
  <w:num w:numId="52" w16cid:durableId="1800799224">
    <w:abstractNumId w:val="78"/>
  </w:num>
  <w:num w:numId="53" w16cid:durableId="995501360">
    <w:abstractNumId w:val="56"/>
  </w:num>
  <w:num w:numId="54" w16cid:durableId="840435907">
    <w:abstractNumId w:val="77"/>
  </w:num>
  <w:num w:numId="55" w16cid:durableId="1143816761">
    <w:abstractNumId w:val="44"/>
  </w:num>
  <w:num w:numId="56" w16cid:durableId="2140100182">
    <w:abstractNumId w:val="60"/>
  </w:num>
  <w:num w:numId="57" w16cid:durableId="1861970644">
    <w:abstractNumId w:val="54"/>
  </w:num>
  <w:num w:numId="58" w16cid:durableId="1145319970">
    <w:abstractNumId w:val="42"/>
  </w:num>
  <w:num w:numId="59" w16cid:durableId="57214891">
    <w:abstractNumId w:val="67"/>
  </w:num>
  <w:num w:numId="60" w16cid:durableId="289482008">
    <w:abstractNumId w:val="31"/>
  </w:num>
  <w:num w:numId="61" w16cid:durableId="192500719">
    <w:abstractNumId w:val="55"/>
  </w:num>
  <w:num w:numId="62" w16cid:durableId="1949510422">
    <w:abstractNumId w:val="51"/>
  </w:num>
  <w:num w:numId="63" w16cid:durableId="1269893853">
    <w:abstractNumId w:val="75"/>
  </w:num>
  <w:num w:numId="64" w16cid:durableId="192038558">
    <w:abstractNumId w:val="70"/>
  </w:num>
  <w:num w:numId="65" w16cid:durableId="1995991730">
    <w:abstractNumId w:val="2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6E1"/>
    <w:rsid w:val="00000040"/>
    <w:rsid w:val="000016A2"/>
    <w:rsid w:val="00001F36"/>
    <w:rsid w:val="00002CD2"/>
    <w:rsid w:val="00002ECB"/>
    <w:rsid w:val="00003549"/>
    <w:rsid w:val="000049AD"/>
    <w:rsid w:val="00004F49"/>
    <w:rsid w:val="00004F7C"/>
    <w:rsid w:val="00006010"/>
    <w:rsid w:val="00007678"/>
    <w:rsid w:val="000078AE"/>
    <w:rsid w:val="000103E2"/>
    <w:rsid w:val="00012369"/>
    <w:rsid w:val="00012E65"/>
    <w:rsid w:val="0001361E"/>
    <w:rsid w:val="000139E1"/>
    <w:rsid w:val="000145B0"/>
    <w:rsid w:val="000146E1"/>
    <w:rsid w:val="00015860"/>
    <w:rsid w:val="00016D69"/>
    <w:rsid w:val="00017D78"/>
    <w:rsid w:val="000258A9"/>
    <w:rsid w:val="00026062"/>
    <w:rsid w:val="0002787D"/>
    <w:rsid w:val="00030B6B"/>
    <w:rsid w:val="00033EAA"/>
    <w:rsid w:val="00035E17"/>
    <w:rsid w:val="000368D8"/>
    <w:rsid w:val="00037AD2"/>
    <w:rsid w:val="00037E00"/>
    <w:rsid w:val="000406DE"/>
    <w:rsid w:val="00041F36"/>
    <w:rsid w:val="00042370"/>
    <w:rsid w:val="000446B7"/>
    <w:rsid w:val="00044BC1"/>
    <w:rsid w:val="00044E0F"/>
    <w:rsid w:val="00045CDC"/>
    <w:rsid w:val="00046588"/>
    <w:rsid w:val="0004739B"/>
    <w:rsid w:val="00047517"/>
    <w:rsid w:val="00051688"/>
    <w:rsid w:val="000517E6"/>
    <w:rsid w:val="000555F3"/>
    <w:rsid w:val="00056C9B"/>
    <w:rsid w:val="00057250"/>
    <w:rsid w:val="0006016D"/>
    <w:rsid w:val="0006157C"/>
    <w:rsid w:val="00062A65"/>
    <w:rsid w:val="000642DA"/>
    <w:rsid w:val="000664C6"/>
    <w:rsid w:val="0007094A"/>
    <w:rsid w:val="000719BD"/>
    <w:rsid w:val="00071CA6"/>
    <w:rsid w:val="00073EF7"/>
    <w:rsid w:val="0007445B"/>
    <w:rsid w:val="0007545F"/>
    <w:rsid w:val="00075ECA"/>
    <w:rsid w:val="00077817"/>
    <w:rsid w:val="00080845"/>
    <w:rsid w:val="0008155A"/>
    <w:rsid w:val="00081846"/>
    <w:rsid w:val="000835B1"/>
    <w:rsid w:val="00085FF7"/>
    <w:rsid w:val="00086698"/>
    <w:rsid w:val="000922A7"/>
    <w:rsid w:val="00092AF0"/>
    <w:rsid w:val="00094448"/>
    <w:rsid w:val="0009463E"/>
    <w:rsid w:val="00095848"/>
    <w:rsid w:val="00096DE9"/>
    <w:rsid w:val="000A01CA"/>
    <w:rsid w:val="000A09B9"/>
    <w:rsid w:val="000A1FF2"/>
    <w:rsid w:val="000A2898"/>
    <w:rsid w:val="000A3419"/>
    <w:rsid w:val="000A3F35"/>
    <w:rsid w:val="000A7FD8"/>
    <w:rsid w:val="000B056C"/>
    <w:rsid w:val="000B064F"/>
    <w:rsid w:val="000B08C1"/>
    <w:rsid w:val="000B0B4B"/>
    <w:rsid w:val="000B162B"/>
    <w:rsid w:val="000B2633"/>
    <w:rsid w:val="000B298A"/>
    <w:rsid w:val="000B2FD3"/>
    <w:rsid w:val="000B3902"/>
    <w:rsid w:val="000B53F6"/>
    <w:rsid w:val="000C0298"/>
    <w:rsid w:val="000C0DB5"/>
    <w:rsid w:val="000C2449"/>
    <w:rsid w:val="000C3309"/>
    <w:rsid w:val="000C37C1"/>
    <w:rsid w:val="000C527B"/>
    <w:rsid w:val="000C5BD6"/>
    <w:rsid w:val="000D014E"/>
    <w:rsid w:val="000D0EE1"/>
    <w:rsid w:val="000D145D"/>
    <w:rsid w:val="000D464A"/>
    <w:rsid w:val="000D6213"/>
    <w:rsid w:val="000E003A"/>
    <w:rsid w:val="000E076E"/>
    <w:rsid w:val="000E0A59"/>
    <w:rsid w:val="000E0EF1"/>
    <w:rsid w:val="000E1896"/>
    <w:rsid w:val="000E1A6C"/>
    <w:rsid w:val="000E361D"/>
    <w:rsid w:val="000E58AB"/>
    <w:rsid w:val="000E6A52"/>
    <w:rsid w:val="000F1A28"/>
    <w:rsid w:val="000F1CFF"/>
    <w:rsid w:val="000F3566"/>
    <w:rsid w:val="000F410C"/>
    <w:rsid w:val="000F454C"/>
    <w:rsid w:val="000F5202"/>
    <w:rsid w:val="000F5A4E"/>
    <w:rsid w:val="001001F8"/>
    <w:rsid w:val="00101940"/>
    <w:rsid w:val="00101B86"/>
    <w:rsid w:val="0010237C"/>
    <w:rsid w:val="0010395D"/>
    <w:rsid w:val="00103C24"/>
    <w:rsid w:val="00103E02"/>
    <w:rsid w:val="00105549"/>
    <w:rsid w:val="001061AB"/>
    <w:rsid w:val="0010704F"/>
    <w:rsid w:val="00111409"/>
    <w:rsid w:val="0011144F"/>
    <w:rsid w:val="00116100"/>
    <w:rsid w:val="00116796"/>
    <w:rsid w:val="00116AAE"/>
    <w:rsid w:val="00116ABE"/>
    <w:rsid w:val="00116B1E"/>
    <w:rsid w:val="00117F69"/>
    <w:rsid w:val="0012072C"/>
    <w:rsid w:val="001214C9"/>
    <w:rsid w:val="00121926"/>
    <w:rsid w:val="00121B25"/>
    <w:rsid w:val="00121F44"/>
    <w:rsid w:val="001221EE"/>
    <w:rsid w:val="001227A3"/>
    <w:rsid w:val="00123E3B"/>
    <w:rsid w:val="00123E67"/>
    <w:rsid w:val="001249BB"/>
    <w:rsid w:val="00126C97"/>
    <w:rsid w:val="00127D43"/>
    <w:rsid w:val="00130CC1"/>
    <w:rsid w:val="001313FA"/>
    <w:rsid w:val="0013203F"/>
    <w:rsid w:val="0013329B"/>
    <w:rsid w:val="001336FE"/>
    <w:rsid w:val="0013788B"/>
    <w:rsid w:val="00137A3E"/>
    <w:rsid w:val="001420C5"/>
    <w:rsid w:val="00142340"/>
    <w:rsid w:val="0014385C"/>
    <w:rsid w:val="00143967"/>
    <w:rsid w:val="00143A0D"/>
    <w:rsid w:val="00146659"/>
    <w:rsid w:val="00146B0F"/>
    <w:rsid w:val="00147780"/>
    <w:rsid w:val="001477B8"/>
    <w:rsid w:val="00147AB3"/>
    <w:rsid w:val="00150B17"/>
    <w:rsid w:val="001519FE"/>
    <w:rsid w:val="00151B7A"/>
    <w:rsid w:val="00152ECF"/>
    <w:rsid w:val="00154055"/>
    <w:rsid w:val="00155016"/>
    <w:rsid w:val="00156B87"/>
    <w:rsid w:val="00157438"/>
    <w:rsid w:val="00157BED"/>
    <w:rsid w:val="00160AB1"/>
    <w:rsid w:val="0016127D"/>
    <w:rsid w:val="00162591"/>
    <w:rsid w:val="00162D27"/>
    <w:rsid w:val="0016349D"/>
    <w:rsid w:val="00163B3C"/>
    <w:rsid w:val="00163CF4"/>
    <w:rsid w:val="00164D82"/>
    <w:rsid w:val="00165AE8"/>
    <w:rsid w:val="00166D95"/>
    <w:rsid w:val="00167243"/>
    <w:rsid w:val="00167366"/>
    <w:rsid w:val="0016774D"/>
    <w:rsid w:val="00170ABD"/>
    <w:rsid w:val="00171783"/>
    <w:rsid w:val="001737CB"/>
    <w:rsid w:val="00174559"/>
    <w:rsid w:val="00175CB3"/>
    <w:rsid w:val="00176E9E"/>
    <w:rsid w:val="001776C2"/>
    <w:rsid w:val="0017787A"/>
    <w:rsid w:val="00177C4B"/>
    <w:rsid w:val="00180324"/>
    <w:rsid w:val="001824EF"/>
    <w:rsid w:val="001830EF"/>
    <w:rsid w:val="001838E4"/>
    <w:rsid w:val="00184147"/>
    <w:rsid w:val="00184264"/>
    <w:rsid w:val="0018439F"/>
    <w:rsid w:val="001846B1"/>
    <w:rsid w:val="00184EED"/>
    <w:rsid w:val="001864FC"/>
    <w:rsid w:val="00186B1B"/>
    <w:rsid w:val="001873BC"/>
    <w:rsid w:val="00187FB7"/>
    <w:rsid w:val="001903DB"/>
    <w:rsid w:val="00192AFA"/>
    <w:rsid w:val="001934F8"/>
    <w:rsid w:val="00194BF4"/>
    <w:rsid w:val="00195A9D"/>
    <w:rsid w:val="0019778C"/>
    <w:rsid w:val="001A0375"/>
    <w:rsid w:val="001A08DB"/>
    <w:rsid w:val="001A10CA"/>
    <w:rsid w:val="001A3968"/>
    <w:rsid w:val="001A4DA8"/>
    <w:rsid w:val="001A5F87"/>
    <w:rsid w:val="001A6FE8"/>
    <w:rsid w:val="001A7F19"/>
    <w:rsid w:val="001B057A"/>
    <w:rsid w:val="001B07CC"/>
    <w:rsid w:val="001B0FD3"/>
    <w:rsid w:val="001B2170"/>
    <w:rsid w:val="001B23E1"/>
    <w:rsid w:val="001B3317"/>
    <w:rsid w:val="001B361C"/>
    <w:rsid w:val="001B4AB0"/>
    <w:rsid w:val="001C1F50"/>
    <w:rsid w:val="001C3D9F"/>
    <w:rsid w:val="001C4BCB"/>
    <w:rsid w:val="001C5601"/>
    <w:rsid w:val="001C60E1"/>
    <w:rsid w:val="001C66FF"/>
    <w:rsid w:val="001C6827"/>
    <w:rsid w:val="001C7E6F"/>
    <w:rsid w:val="001D12F4"/>
    <w:rsid w:val="001D22E3"/>
    <w:rsid w:val="001D24D9"/>
    <w:rsid w:val="001E0796"/>
    <w:rsid w:val="001E0CF3"/>
    <w:rsid w:val="001E3C6E"/>
    <w:rsid w:val="001E404B"/>
    <w:rsid w:val="001E423D"/>
    <w:rsid w:val="001E519F"/>
    <w:rsid w:val="001E5D05"/>
    <w:rsid w:val="001E5EBE"/>
    <w:rsid w:val="001E7184"/>
    <w:rsid w:val="001E7F25"/>
    <w:rsid w:val="001F221B"/>
    <w:rsid w:val="001F52D1"/>
    <w:rsid w:val="001F5C23"/>
    <w:rsid w:val="001F5F57"/>
    <w:rsid w:val="001F5FAD"/>
    <w:rsid w:val="001F64ED"/>
    <w:rsid w:val="001F71F9"/>
    <w:rsid w:val="001F796D"/>
    <w:rsid w:val="00200F1A"/>
    <w:rsid w:val="002013CD"/>
    <w:rsid w:val="00201915"/>
    <w:rsid w:val="00201CD5"/>
    <w:rsid w:val="00202C29"/>
    <w:rsid w:val="0020501B"/>
    <w:rsid w:val="002060E1"/>
    <w:rsid w:val="00206DCE"/>
    <w:rsid w:val="002075C5"/>
    <w:rsid w:val="00210583"/>
    <w:rsid w:val="00210C2F"/>
    <w:rsid w:val="0021229F"/>
    <w:rsid w:val="002127D7"/>
    <w:rsid w:val="002127DE"/>
    <w:rsid w:val="00212AC3"/>
    <w:rsid w:val="00213AA7"/>
    <w:rsid w:val="00213AD2"/>
    <w:rsid w:val="002147F3"/>
    <w:rsid w:val="00214B1D"/>
    <w:rsid w:val="0021666C"/>
    <w:rsid w:val="00216FF4"/>
    <w:rsid w:val="00220A0B"/>
    <w:rsid w:val="0022144F"/>
    <w:rsid w:val="00222803"/>
    <w:rsid w:val="00222CA7"/>
    <w:rsid w:val="0022331C"/>
    <w:rsid w:val="00223D78"/>
    <w:rsid w:val="00224933"/>
    <w:rsid w:val="00224D7B"/>
    <w:rsid w:val="00225136"/>
    <w:rsid w:val="00225530"/>
    <w:rsid w:val="00225755"/>
    <w:rsid w:val="00226385"/>
    <w:rsid w:val="00230C8E"/>
    <w:rsid w:val="00231D3A"/>
    <w:rsid w:val="0023279A"/>
    <w:rsid w:val="002334B0"/>
    <w:rsid w:val="00236869"/>
    <w:rsid w:val="00236BFB"/>
    <w:rsid w:val="00237660"/>
    <w:rsid w:val="0024067C"/>
    <w:rsid w:val="00250D98"/>
    <w:rsid w:val="00252E65"/>
    <w:rsid w:val="0025451A"/>
    <w:rsid w:val="002567F1"/>
    <w:rsid w:val="00256A6C"/>
    <w:rsid w:val="00256E6B"/>
    <w:rsid w:val="002579C1"/>
    <w:rsid w:val="00257A91"/>
    <w:rsid w:val="002613AB"/>
    <w:rsid w:val="00261428"/>
    <w:rsid w:val="00261BB7"/>
    <w:rsid w:val="00261D1C"/>
    <w:rsid w:val="00262778"/>
    <w:rsid w:val="00262B33"/>
    <w:rsid w:val="002631B7"/>
    <w:rsid w:val="00263BC0"/>
    <w:rsid w:val="0027080C"/>
    <w:rsid w:val="00271F38"/>
    <w:rsid w:val="00273D86"/>
    <w:rsid w:val="0027693E"/>
    <w:rsid w:val="00280673"/>
    <w:rsid w:val="00281052"/>
    <w:rsid w:val="00282F9F"/>
    <w:rsid w:val="00283D08"/>
    <w:rsid w:val="00283D2B"/>
    <w:rsid w:val="0028540B"/>
    <w:rsid w:val="00285F73"/>
    <w:rsid w:val="00286E46"/>
    <w:rsid w:val="00286FCA"/>
    <w:rsid w:val="00287006"/>
    <w:rsid w:val="00287175"/>
    <w:rsid w:val="00290575"/>
    <w:rsid w:val="00293488"/>
    <w:rsid w:val="002937EA"/>
    <w:rsid w:val="0029432C"/>
    <w:rsid w:val="0029433A"/>
    <w:rsid w:val="00295618"/>
    <w:rsid w:val="00295C92"/>
    <w:rsid w:val="00296222"/>
    <w:rsid w:val="0029694F"/>
    <w:rsid w:val="00297CF2"/>
    <w:rsid w:val="002A0EF6"/>
    <w:rsid w:val="002A1A63"/>
    <w:rsid w:val="002A2FD1"/>
    <w:rsid w:val="002A41DF"/>
    <w:rsid w:val="002A4870"/>
    <w:rsid w:val="002A49FB"/>
    <w:rsid w:val="002A55EC"/>
    <w:rsid w:val="002A5709"/>
    <w:rsid w:val="002A57B8"/>
    <w:rsid w:val="002A670E"/>
    <w:rsid w:val="002A7036"/>
    <w:rsid w:val="002A7EA6"/>
    <w:rsid w:val="002A7F67"/>
    <w:rsid w:val="002B027C"/>
    <w:rsid w:val="002B0F7D"/>
    <w:rsid w:val="002B19D4"/>
    <w:rsid w:val="002B2795"/>
    <w:rsid w:val="002B2E91"/>
    <w:rsid w:val="002B31D4"/>
    <w:rsid w:val="002B629F"/>
    <w:rsid w:val="002B6B20"/>
    <w:rsid w:val="002B6CE0"/>
    <w:rsid w:val="002B7FB7"/>
    <w:rsid w:val="002C04AF"/>
    <w:rsid w:val="002C083E"/>
    <w:rsid w:val="002C117D"/>
    <w:rsid w:val="002C2B3E"/>
    <w:rsid w:val="002C2BE6"/>
    <w:rsid w:val="002C3CF8"/>
    <w:rsid w:val="002C3FB1"/>
    <w:rsid w:val="002C4BAD"/>
    <w:rsid w:val="002C7A22"/>
    <w:rsid w:val="002D004B"/>
    <w:rsid w:val="002D0164"/>
    <w:rsid w:val="002D01C2"/>
    <w:rsid w:val="002D02DF"/>
    <w:rsid w:val="002D218B"/>
    <w:rsid w:val="002D43AB"/>
    <w:rsid w:val="002D520C"/>
    <w:rsid w:val="002D547A"/>
    <w:rsid w:val="002D6643"/>
    <w:rsid w:val="002E00E0"/>
    <w:rsid w:val="002E2948"/>
    <w:rsid w:val="002E3C8C"/>
    <w:rsid w:val="002E3CB1"/>
    <w:rsid w:val="002E4BA5"/>
    <w:rsid w:val="002E50FA"/>
    <w:rsid w:val="002E5753"/>
    <w:rsid w:val="002F1272"/>
    <w:rsid w:val="002F18B1"/>
    <w:rsid w:val="002F2184"/>
    <w:rsid w:val="002F2615"/>
    <w:rsid w:val="002F3621"/>
    <w:rsid w:val="002F7254"/>
    <w:rsid w:val="002F7773"/>
    <w:rsid w:val="002F7B54"/>
    <w:rsid w:val="003019CE"/>
    <w:rsid w:val="0030234E"/>
    <w:rsid w:val="00304004"/>
    <w:rsid w:val="00305CF3"/>
    <w:rsid w:val="00306405"/>
    <w:rsid w:val="00306F1A"/>
    <w:rsid w:val="00311F69"/>
    <w:rsid w:val="00313053"/>
    <w:rsid w:val="00322982"/>
    <w:rsid w:val="003245FB"/>
    <w:rsid w:val="003248BF"/>
    <w:rsid w:val="00324A84"/>
    <w:rsid w:val="00326F8D"/>
    <w:rsid w:val="00327097"/>
    <w:rsid w:val="00327296"/>
    <w:rsid w:val="00327432"/>
    <w:rsid w:val="00327736"/>
    <w:rsid w:val="00330A0F"/>
    <w:rsid w:val="00330B30"/>
    <w:rsid w:val="00330EFE"/>
    <w:rsid w:val="00331F4C"/>
    <w:rsid w:val="00332662"/>
    <w:rsid w:val="0033399F"/>
    <w:rsid w:val="00334974"/>
    <w:rsid w:val="00334F44"/>
    <w:rsid w:val="00335428"/>
    <w:rsid w:val="00335588"/>
    <w:rsid w:val="003423B8"/>
    <w:rsid w:val="003442EB"/>
    <w:rsid w:val="00344F5E"/>
    <w:rsid w:val="00345AC8"/>
    <w:rsid w:val="0034676A"/>
    <w:rsid w:val="00347874"/>
    <w:rsid w:val="00347894"/>
    <w:rsid w:val="00350B11"/>
    <w:rsid w:val="00352116"/>
    <w:rsid w:val="00352E3B"/>
    <w:rsid w:val="00353A72"/>
    <w:rsid w:val="0035402C"/>
    <w:rsid w:val="003545EC"/>
    <w:rsid w:val="003552B9"/>
    <w:rsid w:val="0035571E"/>
    <w:rsid w:val="00355B2C"/>
    <w:rsid w:val="003560BD"/>
    <w:rsid w:val="00357CB2"/>
    <w:rsid w:val="00357E7C"/>
    <w:rsid w:val="003602AE"/>
    <w:rsid w:val="00363FC7"/>
    <w:rsid w:val="00364B22"/>
    <w:rsid w:val="00364F2E"/>
    <w:rsid w:val="00365065"/>
    <w:rsid w:val="003657A7"/>
    <w:rsid w:val="00366026"/>
    <w:rsid w:val="00366698"/>
    <w:rsid w:val="00366916"/>
    <w:rsid w:val="003700D6"/>
    <w:rsid w:val="00370212"/>
    <w:rsid w:val="00370327"/>
    <w:rsid w:val="003719FA"/>
    <w:rsid w:val="00373A14"/>
    <w:rsid w:val="003749E7"/>
    <w:rsid w:val="00376478"/>
    <w:rsid w:val="0037679F"/>
    <w:rsid w:val="003816A5"/>
    <w:rsid w:val="00382AAC"/>
    <w:rsid w:val="0038412B"/>
    <w:rsid w:val="003847C6"/>
    <w:rsid w:val="003864AD"/>
    <w:rsid w:val="00387E75"/>
    <w:rsid w:val="003906C4"/>
    <w:rsid w:val="00391483"/>
    <w:rsid w:val="003920F6"/>
    <w:rsid w:val="00393B5C"/>
    <w:rsid w:val="00393ED7"/>
    <w:rsid w:val="0039517B"/>
    <w:rsid w:val="00395A53"/>
    <w:rsid w:val="003A0085"/>
    <w:rsid w:val="003A0524"/>
    <w:rsid w:val="003A1121"/>
    <w:rsid w:val="003A326E"/>
    <w:rsid w:val="003A5C46"/>
    <w:rsid w:val="003A73CC"/>
    <w:rsid w:val="003A7A12"/>
    <w:rsid w:val="003B20C4"/>
    <w:rsid w:val="003B22B4"/>
    <w:rsid w:val="003B2495"/>
    <w:rsid w:val="003B62A9"/>
    <w:rsid w:val="003B7309"/>
    <w:rsid w:val="003B7C2E"/>
    <w:rsid w:val="003B7D49"/>
    <w:rsid w:val="003B7E85"/>
    <w:rsid w:val="003C04CE"/>
    <w:rsid w:val="003C094F"/>
    <w:rsid w:val="003C2600"/>
    <w:rsid w:val="003C5171"/>
    <w:rsid w:val="003C5624"/>
    <w:rsid w:val="003C6A7A"/>
    <w:rsid w:val="003C6B5C"/>
    <w:rsid w:val="003C6C36"/>
    <w:rsid w:val="003D2A65"/>
    <w:rsid w:val="003D4856"/>
    <w:rsid w:val="003D784D"/>
    <w:rsid w:val="003E015F"/>
    <w:rsid w:val="003E1D77"/>
    <w:rsid w:val="003E4E22"/>
    <w:rsid w:val="003E7830"/>
    <w:rsid w:val="003E7F27"/>
    <w:rsid w:val="003F0166"/>
    <w:rsid w:val="003F13BF"/>
    <w:rsid w:val="003F21D8"/>
    <w:rsid w:val="003F2C75"/>
    <w:rsid w:val="003F35A5"/>
    <w:rsid w:val="003F3CEF"/>
    <w:rsid w:val="003F4B3B"/>
    <w:rsid w:val="003F5508"/>
    <w:rsid w:val="00400238"/>
    <w:rsid w:val="004029B4"/>
    <w:rsid w:val="00404214"/>
    <w:rsid w:val="00405BA4"/>
    <w:rsid w:val="004066AA"/>
    <w:rsid w:val="004070F8"/>
    <w:rsid w:val="00407A1F"/>
    <w:rsid w:val="0041101A"/>
    <w:rsid w:val="00411592"/>
    <w:rsid w:val="004119DA"/>
    <w:rsid w:val="00411F97"/>
    <w:rsid w:val="004125BF"/>
    <w:rsid w:val="004134B5"/>
    <w:rsid w:val="00413933"/>
    <w:rsid w:val="004139C0"/>
    <w:rsid w:val="00414E9B"/>
    <w:rsid w:val="004218F9"/>
    <w:rsid w:val="00423ED8"/>
    <w:rsid w:val="00424617"/>
    <w:rsid w:val="00424D6A"/>
    <w:rsid w:val="00425052"/>
    <w:rsid w:val="00425D77"/>
    <w:rsid w:val="00426318"/>
    <w:rsid w:val="004271A5"/>
    <w:rsid w:val="00427B32"/>
    <w:rsid w:val="00430CA9"/>
    <w:rsid w:val="00430D7B"/>
    <w:rsid w:val="00431652"/>
    <w:rsid w:val="004331B3"/>
    <w:rsid w:val="00433BCB"/>
    <w:rsid w:val="004350D4"/>
    <w:rsid w:val="00440ADE"/>
    <w:rsid w:val="0044225E"/>
    <w:rsid w:val="004424A7"/>
    <w:rsid w:val="004427E4"/>
    <w:rsid w:val="00442855"/>
    <w:rsid w:val="00442EF4"/>
    <w:rsid w:val="00443D80"/>
    <w:rsid w:val="00444097"/>
    <w:rsid w:val="00444573"/>
    <w:rsid w:val="00445424"/>
    <w:rsid w:val="00445D2C"/>
    <w:rsid w:val="00447532"/>
    <w:rsid w:val="00447C4A"/>
    <w:rsid w:val="004507FA"/>
    <w:rsid w:val="004519AB"/>
    <w:rsid w:val="004525B4"/>
    <w:rsid w:val="004532A2"/>
    <w:rsid w:val="00454A94"/>
    <w:rsid w:val="00457478"/>
    <w:rsid w:val="00457A6E"/>
    <w:rsid w:val="00460083"/>
    <w:rsid w:val="00460622"/>
    <w:rsid w:val="00460833"/>
    <w:rsid w:val="004610F6"/>
    <w:rsid w:val="004633BB"/>
    <w:rsid w:val="0046364B"/>
    <w:rsid w:val="00463E3D"/>
    <w:rsid w:val="004647DC"/>
    <w:rsid w:val="0046580B"/>
    <w:rsid w:val="0046619C"/>
    <w:rsid w:val="00466FC3"/>
    <w:rsid w:val="00470E41"/>
    <w:rsid w:val="00471C9C"/>
    <w:rsid w:val="004748BA"/>
    <w:rsid w:val="00475B08"/>
    <w:rsid w:val="004765C4"/>
    <w:rsid w:val="00477601"/>
    <w:rsid w:val="00477826"/>
    <w:rsid w:val="00480DDF"/>
    <w:rsid w:val="00482F61"/>
    <w:rsid w:val="00483DEF"/>
    <w:rsid w:val="00483EDB"/>
    <w:rsid w:val="0048473C"/>
    <w:rsid w:val="004851A8"/>
    <w:rsid w:val="00485355"/>
    <w:rsid w:val="00485901"/>
    <w:rsid w:val="00487215"/>
    <w:rsid w:val="00491795"/>
    <w:rsid w:val="00492B7B"/>
    <w:rsid w:val="00493C8B"/>
    <w:rsid w:val="00494B6E"/>
    <w:rsid w:val="00494D02"/>
    <w:rsid w:val="00495F2D"/>
    <w:rsid w:val="004962EF"/>
    <w:rsid w:val="0049774F"/>
    <w:rsid w:val="004A1167"/>
    <w:rsid w:val="004A241C"/>
    <w:rsid w:val="004A25D4"/>
    <w:rsid w:val="004A3CE6"/>
    <w:rsid w:val="004A62C6"/>
    <w:rsid w:val="004A7A7B"/>
    <w:rsid w:val="004B001C"/>
    <w:rsid w:val="004B2BD6"/>
    <w:rsid w:val="004B2C6B"/>
    <w:rsid w:val="004B330F"/>
    <w:rsid w:val="004B3D96"/>
    <w:rsid w:val="004B4520"/>
    <w:rsid w:val="004B4647"/>
    <w:rsid w:val="004B48CD"/>
    <w:rsid w:val="004B58B4"/>
    <w:rsid w:val="004B61BA"/>
    <w:rsid w:val="004B76F9"/>
    <w:rsid w:val="004C04A1"/>
    <w:rsid w:val="004C16D0"/>
    <w:rsid w:val="004C2083"/>
    <w:rsid w:val="004C34C2"/>
    <w:rsid w:val="004C445A"/>
    <w:rsid w:val="004C50AF"/>
    <w:rsid w:val="004C591F"/>
    <w:rsid w:val="004C6E35"/>
    <w:rsid w:val="004C7097"/>
    <w:rsid w:val="004C79A0"/>
    <w:rsid w:val="004D0613"/>
    <w:rsid w:val="004D0964"/>
    <w:rsid w:val="004D21C2"/>
    <w:rsid w:val="004D22B6"/>
    <w:rsid w:val="004D4D6B"/>
    <w:rsid w:val="004D53DA"/>
    <w:rsid w:val="004D6361"/>
    <w:rsid w:val="004D662C"/>
    <w:rsid w:val="004D69BE"/>
    <w:rsid w:val="004D70AB"/>
    <w:rsid w:val="004D792C"/>
    <w:rsid w:val="004E0475"/>
    <w:rsid w:val="004E0EE1"/>
    <w:rsid w:val="004E18CF"/>
    <w:rsid w:val="004E216B"/>
    <w:rsid w:val="004E25EC"/>
    <w:rsid w:val="004E3DF6"/>
    <w:rsid w:val="004E4E19"/>
    <w:rsid w:val="004E646C"/>
    <w:rsid w:val="004E669B"/>
    <w:rsid w:val="004E6943"/>
    <w:rsid w:val="004F0E61"/>
    <w:rsid w:val="004F18AF"/>
    <w:rsid w:val="004F2ACE"/>
    <w:rsid w:val="004F3215"/>
    <w:rsid w:val="004F3603"/>
    <w:rsid w:val="004F4252"/>
    <w:rsid w:val="004F505C"/>
    <w:rsid w:val="004F594B"/>
    <w:rsid w:val="004F6974"/>
    <w:rsid w:val="005035CA"/>
    <w:rsid w:val="005038DE"/>
    <w:rsid w:val="00503F9D"/>
    <w:rsid w:val="005043C1"/>
    <w:rsid w:val="00504493"/>
    <w:rsid w:val="005045D5"/>
    <w:rsid w:val="00505231"/>
    <w:rsid w:val="005053CD"/>
    <w:rsid w:val="00505D72"/>
    <w:rsid w:val="0050790E"/>
    <w:rsid w:val="005106D4"/>
    <w:rsid w:val="005113D9"/>
    <w:rsid w:val="00513467"/>
    <w:rsid w:val="00513A8A"/>
    <w:rsid w:val="00513B0A"/>
    <w:rsid w:val="0051414C"/>
    <w:rsid w:val="005145C5"/>
    <w:rsid w:val="0051513E"/>
    <w:rsid w:val="00515AB7"/>
    <w:rsid w:val="00516DDD"/>
    <w:rsid w:val="00517A01"/>
    <w:rsid w:val="0052009E"/>
    <w:rsid w:val="00520244"/>
    <w:rsid w:val="005214D1"/>
    <w:rsid w:val="00522061"/>
    <w:rsid w:val="00523DB2"/>
    <w:rsid w:val="00525899"/>
    <w:rsid w:val="00527A6B"/>
    <w:rsid w:val="00530522"/>
    <w:rsid w:val="005330B2"/>
    <w:rsid w:val="005333BA"/>
    <w:rsid w:val="00533F6C"/>
    <w:rsid w:val="00534E41"/>
    <w:rsid w:val="00534EB1"/>
    <w:rsid w:val="00534FBA"/>
    <w:rsid w:val="00536A10"/>
    <w:rsid w:val="00537CE3"/>
    <w:rsid w:val="00537FF4"/>
    <w:rsid w:val="00540081"/>
    <w:rsid w:val="00540107"/>
    <w:rsid w:val="00540DBD"/>
    <w:rsid w:val="00541580"/>
    <w:rsid w:val="00543EC7"/>
    <w:rsid w:val="0054415C"/>
    <w:rsid w:val="00544BB1"/>
    <w:rsid w:val="00546D50"/>
    <w:rsid w:val="00547266"/>
    <w:rsid w:val="0055234D"/>
    <w:rsid w:val="00552835"/>
    <w:rsid w:val="0055308F"/>
    <w:rsid w:val="005564A4"/>
    <w:rsid w:val="0055779D"/>
    <w:rsid w:val="00557F08"/>
    <w:rsid w:val="00560397"/>
    <w:rsid w:val="005671D9"/>
    <w:rsid w:val="005722A0"/>
    <w:rsid w:val="00572FD0"/>
    <w:rsid w:val="00576802"/>
    <w:rsid w:val="0057694C"/>
    <w:rsid w:val="0057721E"/>
    <w:rsid w:val="005777EA"/>
    <w:rsid w:val="00580391"/>
    <w:rsid w:val="005817A9"/>
    <w:rsid w:val="0058217B"/>
    <w:rsid w:val="00582905"/>
    <w:rsid w:val="005840F9"/>
    <w:rsid w:val="00585B6C"/>
    <w:rsid w:val="00586905"/>
    <w:rsid w:val="005871E5"/>
    <w:rsid w:val="005904B1"/>
    <w:rsid w:val="00590F69"/>
    <w:rsid w:val="00591196"/>
    <w:rsid w:val="00591475"/>
    <w:rsid w:val="00593751"/>
    <w:rsid w:val="005948A6"/>
    <w:rsid w:val="00595A75"/>
    <w:rsid w:val="005A0057"/>
    <w:rsid w:val="005A0560"/>
    <w:rsid w:val="005A0BC0"/>
    <w:rsid w:val="005A1045"/>
    <w:rsid w:val="005A115A"/>
    <w:rsid w:val="005A20C9"/>
    <w:rsid w:val="005A2620"/>
    <w:rsid w:val="005A2DC9"/>
    <w:rsid w:val="005A44F7"/>
    <w:rsid w:val="005A46B4"/>
    <w:rsid w:val="005B0E94"/>
    <w:rsid w:val="005B1A86"/>
    <w:rsid w:val="005B2C56"/>
    <w:rsid w:val="005B3B1A"/>
    <w:rsid w:val="005C020B"/>
    <w:rsid w:val="005C39D3"/>
    <w:rsid w:val="005C46A7"/>
    <w:rsid w:val="005C4750"/>
    <w:rsid w:val="005C5D2B"/>
    <w:rsid w:val="005C60A3"/>
    <w:rsid w:val="005C7D68"/>
    <w:rsid w:val="005D24AE"/>
    <w:rsid w:val="005D2C85"/>
    <w:rsid w:val="005D5325"/>
    <w:rsid w:val="005D567B"/>
    <w:rsid w:val="005D573D"/>
    <w:rsid w:val="005D5B08"/>
    <w:rsid w:val="005D65D6"/>
    <w:rsid w:val="005D666C"/>
    <w:rsid w:val="005E0157"/>
    <w:rsid w:val="005E0369"/>
    <w:rsid w:val="005E1029"/>
    <w:rsid w:val="005E283F"/>
    <w:rsid w:val="005E2CCF"/>
    <w:rsid w:val="005E3353"/>
    <w:rsid w:val="005E3720"/>
    <w:rsid w:val="005E412C"/>
    <w:rsid w:val="005E5556"/>
    <w:rsid w:val="005E5687"/>
    <w:rsid w:val="005E617F"/>
    <w:rsid w:val="005E6DC8"/>
    <w:rsid w:val="005E7928"/>
    <w:rsid w:val="005F00F1"/>
    <w:rsid w:val="005F0F9B"/>
    <w:rsid w:val="005F1494"/>
    <w:rsid w:val="005F1851"/>
    <w:rsid w:val="005F280A"/>
    <w:rsid w:val="005F2A3D"/>
    <w:rsid w:val="005F363A"/>
    <w:rsid w:val="005F4884"/>
    <w:rsid w:val="005F5978"/>
    <w:rsid w:val="005F59F2"/>
    <w:rsid w:val="006010D9"/>
    <w:rsid w:val="00601E1A"/>
    <w:rsid w:val="00601EA6"/>
    <w:rsid w:val="006046C5"/>
    <w:rsid w:val="00605204"/>
    <w:rsid w:val="00605D6B"/>
    <w:rsid w:val="0060613D"/>
    <w:rsid w:val="006149B4"/>
    <w:rsid w:val="00616441"/>
    <w:rsid w:val="00616480"/>
    <w:rsid w:val="00617007"/>
    <w:rsid w:val="00617C8E"/>
    <w:rsid w:val="0062085F"/>
    <w:rsid w:val="006234D9"/>
    <w:rsid w:val="00624501"/>
    <w:rsid w:val="00626407"/>
    <w:rsid w:val="00626ADC"/>
    <w:rsid w:val="00627407"/>
    <w:rsid w:val="006276DC"/>
    <w:rsid w:val="00627E14"/>
    <w:rsid w:val="00631ACD"/>
    <w:rsid w:val="00631F13"/>
    <w:rsid w:val="006329D3"/>
    <w:rsid w:val="00632D3D"/>
    <w:rsid w:val="0063599B"/>
    <w:rsid w:val="00640B1D"/>
    <w:rsid w:val="0064103A"/>
    <w:rsid w:val="00641C3C"/>
    <w:rsid w:val="00641D6B"/>
    <w:rsid w:val="00643379"/>
    <w:rsid w:val="0064457A"/>
    <w:rsid w:val="00644A8F"/>
    <w:rsid w:val="0064537B"/>
    <w:rsid w:val="00646193"/>
    <w:rsid w:val="00646509"/>
    <w:rsid w:val="00647DB4"/>
    <w:rsid w:val="00647EBC"/>
    <w:rsid w:val="00647F2B"/>
    <w:rsid w:val="00650713"/>
    <w:rsid w:val="00652993"/>
    <w:rsid w:val="00652F83"/>
    <w:rsid w:val="006546D7"/>
    <w:rsid w:val="00654C9E"/>
    <w:rsid w:val="00654DB1"/>
    <w:rsid w:val="0065637A"/>
    <w:rsid w:val="00656759"/>
    <w:rsid w:val="00661280"/>
    <w:rsid w:val="006612CC"/>
    <w:rsid w:val="00665582"/>
    <w:rsid w:val="00665CA8"/>
    <w:rsid w:val="0066606C"/>
    <w:rsid w:val="006719D7"/>
    <w:rsid w:val="00672C7B"/>
    <w:rsid w:val="006743F7"/>
    <w:rsid w:val="00674DB7"/>
    <w:rsid w:val="00675E46"/>
    <w:rsid w:val="0067644E"/>
    <w:rsid w:val="00680076"/>
    <w:rsid w:val="00681A6C"/>
    <w:rsid w:val="0068232A"/>
    <w:rsid w:val="00682A5B"/>
    <w:rsid w:val="00682D6A"/>
    <w:rsid w:val="00683686"/>
    <w:rsid w:val="006839C1"/>
    <w:rsid w:val="00683F61"/>
    <w:rsid w:val="006860DC"/>
    <w:rsid w:val="00686A70"/>
    <w:rsid w:val="00691576"/>
    <w:rsid w:val="00691A6B"/>
    <w:rsid w:val="006956AE"/>
    <w:rsid w:val="00696702"/>
    <w:rsid w:val="006A03A3"/>
    <w:rsid w:val="006A19B5"/>
    <w:rsid w:val="006A2588"/>
    <w:rsid w:val="006A3995"/>
    <w:rsid w:val="006A4274"/>
    <w:rsid w:val="006A4B7D"/>
    <w:rsid w:val="006A4BA3"/>
    <w:rsid w:val="006A7A8F"/>
    <w:rsid w:val="006A7D45"/>
    <w:rsid w:val="006B1B60"/>
    <w:rsid w:val="006B3D75"/>
    <w:rsid w:val="006B487D"/>
    <w:rsid w:val="006B6AE9"/>
    <w:rsid w:val="006B7924"/>
    <w:rsid w:val="006C1C3C"/>
    <w:rsid w:val="006C495C"/>
    <w:rsid w:val="006C6055"/>
    <w:rsid w:val="006C6AB2"/>
    <w:rsid w:val="006C76D1"/>
    <w:rsid w:val="006D276A"/>
    <w:rsid w:val="006D3045"/>
    <w:rsid w:val="006D5152"/>
    <w:rsid w:val="006D66DA"/>
    <w:rsid w:val="006E0909"/>
    <w:rsid w:val="006E0E6C"/>
    <w:rsid w:val="006E1CDE"/>
    <w:rsid w:val="006E2D34"/>
    <w:rsid w:val="006E2F2C"/>
    <w:rsid w:val="006E4714"/>
    <w:rsid w:val="006E7722"/>
    <w:rsid w:val="006F13CB"/>
    <w:rsid w:val="006F1F8F"/>
    <w:rsid w:val="006F2045"/>
    <w:rsid w:val="006F46AC"/>
    <w:rsid w:val="006F5CED"/>
    <w:rsid w:val="006F6440"/>
    <w:rsid w:val="006F7224"/>
    <w:rsid w:val="006F792D"/>
    <w:rsid w:val="006F7D17"/>
    <w:rsid w:val="00700B76"/>
    <w:rsid w:val="00701545"/>
    <w:rsid w:val="00702099"/>
    <w:rsid w:val="00702805"/>
    <w:rsid w:val="007030C8"/>
    <w:rsid w:val="00705F76"/>
    <w:rsid w:val="007067AD"/>
    <w:rsid w:val="00706994"/>
    <w:rsid w:val="007075DA"/>
    <w:rsid w:val="00710E25"/>
    <w:rsid w:val="00710ECE"/>
    <w:rsid w:val="00711140"/>
    <w:rsid w:val="0071289F"/>
    <w:rsid w:val="00715381"/>
    <w:rsid w:val="007216D2"/>
    <w:rsid w:val="00723E8C"/>
    <w:rsid w:val="00724B5E"/>
    <w:rsid w:val="00725053"/>
    <w:rsid w:val="007253C3"/>
    <w:rsid w:val="00726447"/>
    <w:rsid w:val="007273E9"/>
    <w:rsid w:val="00731AE7"/>
    <w:rsid w:val="00731D78"/>
    <w:rsid w:val="0073286C"/>
    <w:rsid w:val="0073505A"/>
    <w:rsid w:val="007353E4"/>
    <w:rsid w:val="00735E38"/>
    <w:rsid w:val="00737A97"/>
    <w:rsid w:val="0074078E"/>
    <w:rsid w:val="00741FE2"/>
    <w:rsid w:val="00742336"/>
    <w:rsid w:val="00743B98"/>
    <w:rsid w:val="007459A2"/>
    <w:rsid w:val="00745CE2"/>
    <w:rsid w:val="00747877"/>
    <w:rsid w:val="00750318"/>
    <w:rsid w:val="00751016"/>
    <w:rsid w:val="00751826"/>
    <w:rsid w:val="0075314F"/>
    <w:rsid w:val="007541E1"/>
    <w:rsid w:val="007543AB"/>
    <w:rsid w:val="0075466E"/>
    <w:rsid w:val="00755C4F"/>
    <w:rsid w:val="0075622D"/>
    <w:rsid w:val="00756320"/>
    <w:rsid w:val="00756BF4"/>
    <w:rsid w:val="00760B24"/>
    <w:rsid w:val="00760FC7"/>
    <w:rsid w:val="00761E05"/>
    <w:rsid w:val="00762E88"/>
    <w:rsid w:val="00764507"/>
    <w:rsid w:val="00765E89"/>
    <w:rsid w:val="007662D9"/>
    <w:rsid w:val="00767101"/>
    <w:rsid w:val="00767DE1"/>
    <w:rsid w:val="007702FD"/>
    <w:rsid w:val="007704A9"/>
    <w:rsid w:val="007718B0"/>
    <w:rsid w:val="00772B11"/>
    <w:rsid w:val="00772E1B"/>
    <w:rsid w:val="00773A11"/>
    <w:rsid w:val="00773F07"/>
    <w:rsid w:val="007746D8"/>
    <w:rsid w:val="007746F1"/>
    <w:rsid w:val="007755A6"/>
    <w:rsid w:val="00775D82"/>
    <w:rsid w:val="00775EFA"/>
    <w:rsid w:val="00776F0C"/>
    <w:rsid w:val="00780563"/>
    <w:rsid w:val="00783B97"/>
    <w:rsid w:val="00783BEC"/>
    <w:rsid w:val="007845CD"/>
    <w:rsid w:val="00785C3E"/>
    <w:rsid w:val="00790B47"/>
    <w:rsid w:val="007915A6"/>
    <w:rsid w:val="0079251B"/>
    <w:rsid w:val="007933A5"/>
    <w:rsid w:val="00794877"/>
    <w:rsid w:val="00794B21"/>
    <w:rsid w:val="007950AC"/>
    <w:rsid w:val="007952A6"/>
    <w:rsid w:val="00796270"/>
    <w:rsid w:val="00796290"/>
    <w:rsid w:val="007972C2"/>
    <w:rsid w:val="007A01DE"/>
    <w:rsid w:val="007A0C3D"/>
    <w:rsid w:val="007A1B5C"/>
    <w:rsid w:val="007A1F85"/>
    <w:rsid w:val="007A5975"/>
    <w:rsid w:val="007A6D83"/>
    <w:rsid w:val="007A735F"/>
    <w:rsid w:val="007A7F05"/>
    <w:rsid w:val="007B1206"/>
    <w:rsid w:val="007B1D7E"/>
    <w:rsid w:val="007B429D"/>
    <w:rsid w:val="007B43C9"/>
    <w:rsid w:val="007B7791"/>
    <w:rsid w:val="007C2C85"/>
    <w:rsid w:val="007C30DA"/>
    <w:rsid w:val="007C322F"/>
    <w:rsid w:val="007C6569"/>
    <w:rsid w:val="007C69B4"/>
    <w:rsid w:val="007D1427"/>
    <w:rsid w:val="007D1CCA"/>
    <w:rsid w:val="007D4487"/>
    <w:rsid w:val="007D6B9A"/>
    <w:rsid w:val="007E0184"/>
    <w:rsid w:val="007E0454"/>
    <w:rsid w:val="007E06C0"/>
    <w:rsid w:val="007E166F"/>
    <w:rsid w:val="007E16D8"/>
    <w:rsid w:val="007E2712"/>
    <w:rsid w:val="007E4AC8"/>
    <w:rsid w:val="007E4DBB"/>
    <w:rsid w:val="007F02CE"/>
    <w:rsid w:val="007F0550"/>
    <w:rsid w:val="007F0DB6"/>
    <w:rsid w:val="007F14BD"/>
    <w:rsid w:val="007F165D"/>
    <w:rsid w:val="007F37CA"/>
    <w:rsid w:val="007F3D58"/>
    <w:rsid w:val="007F4F2D"/>
    <w:rsid w:val="007F6267"/>
    <w:rsid w:val="007F6D60"/>
    <w:rsid w:val="008012D1"/>
    <w:rsid w:val="008016F6"/>
    <w:rsid w:val="00802998"/>
    <w:rsid w:val="00804B94"/>
    <w:rsid w:val="00804CC7"/>
    <w:rsid w:val="00805E17"/>
    <w:rsid w:val="00806640"/>
    <w:rsid w:val="008100B2"/>
    <w:rsid w:val="008133B6"/>
    <w:rsid w:val="00813F66"/>
    <w:rsid w:val="00814395"/>
    <w:rsid w:val="008152C8"/>
    <w:rsid w:val="008160AA"/>
    <w:rsid w:val="008163C3"/>
    <w:rsid w:val="00817040"/>
    <w:rsid w:val="008171F7"/>
    <w:rsid w:val="00817284"/>
    <w:rsid w:val="008173F8"/>
    <w:rsid w:val="008223BA"/>
    <w:rsid w:val="008232C2"/>
    <w:rsid w:val="00825208"/>
    <w:rsid w:val="00826E3E"/>
    <w:rsid w:val="00827C1C"/>
    <w:rsid w:val="0083119B"/>
    <w:rsid w:val="00832485"/>
    <w:rsid w:val="00833695"/>
    <w:rsid w:val="008340A1"/>
    <w:rsid w:val="00834450"/>
    <w:rsid w:val="008347DD"/>
    <w:rsid w:val="00835077"/>
    <w:rsid w:val="0083684B"/>
    <w:rsid w:val="0084288A"/>
    <w:rsid w:val="00844E89"/>
    <w:rsid w:val="0084554D"/>
    <w:rsid w:val="00847B81"/>
    <w:rsid w:val="00847E7B"/>
    <w:rsid w:val="0085004E"/>
    <w:rsid w:val="00850E67"/>
    <w:rsid w:val="008516CD"/>
    <w:rsid w:val="0085727A"/>
    <w:rsid w:val="00861A28"/>
    <w:rsid w:val="00862DE6"/>
    <w:rsid w:val="00863269"/>
    <w:rsid w:val="00863F52"/>
    <w:rsid w:val="0086425D"/>
    <w:rsid w:val="00866640"/>
    <w:rsid w:val="0087180E"/>
    <w:rsid w:val="00871923"/>
    <w:rsid w:val="00872888"/>
    <w:rsid w:val="0087311F"/>
    <w:rsid w:val="008735A7"/>
    <w:rsid w:val="008736FD"/>
    <w:rsid w:val="00873CE1"/>
    <w:rsid w:val="00874138"/>
    <w:rsid w:val="00876500"/>
    <w:rsid w:val="00876BDD"/>
    <w:rsid w:val="00880A03"/>
    <w:rsid w:val="0088124E"/>
    <w:rsid w:val="008812CE"/>
    <w:rsid w:val="0088171A"/>
    <w:rsid w:val="00881EA6"/>
    <w:rsid w:val="00882363"/>
    <w:rsid w:val="00883CD0"/>
    <w:rsid w:val="00884692"/>
    <w:rsid w:val="008855EA"/>
    <w:rsid w:val="008866C1"/>
    <w:rsid w:val="008866E2"/>
    <w:rsid w:val="008873C4"/>
    <w:rsid w:val="00890B13"/>
    <w:rsid w:val="00891907"/>
    <w:rsid w:val="00891BE5"/>
    <w:rsid w:val="00893818"/>
    <w:rsid w:val="00893C4C"/>
    <w:rsid w:val="00894702"/>
    <w:rsid w:val="008957D2"/>
    <w:rsid w:val="00895AB6"/>
    <w:rsid w:val="00895F97"/>
    <w:rsid w:val="008975D0"/>
    <w:rsid w:val="008A110D"/>
    <w:rsid w:val="008A1BC1"/>
    <w:rsid w:val="008A1ED3"/>
    <w:rsid w:val="008A2D3B"/>
    <w:rsid w:val="008A373B"/>
    <w:rsid w:val="008A3CB0"/>
    <w:rsid w:val="008A4B8C"/>
    <w:rsid w:val="008A4EB9"/>
    <w:rsid w:val="008A5038"/>
    <w:rsid w:val="008A60DD"/>
    <w:rsid w:val="008B08B6"/>
    <w:rsid w:val="008B12E0"/>
    <w:rsid w:val="008B2C55"/>
    <w:rsid w:val="008B426E"/>
    <w:rsid w:val="008B73D0"/>
    <w:rsid w:val="008B79BA"/>
    <w:rsid w:val="008C2826"/>
    <w:rsid w:val="008C3FDC"/>
    <w:rsid w:val="008C50E0"/>
    <w:rsid w:val="008C7C59"/>
    <w:rsid w:val="008D1AF3"/>
    <w:rsid w:val="008D2AB7"/>
    <w:rsid w:val="008D2BBB"/>
    <w:rsid w:val="008D334F"/>
    <w:rsid w:val="008D3C34"/>
    <w:rsid w:val="008D55B1"/>
    <w:rsid w:val="008D5930"/>
    <w:rsid w:val="008E002F"/>
    <w:rsid w:val="008E0054"/>
    <w:rsid w:val="008E0296"/>
    <w:rsid w:val="008E05E3"/>
    <w:rsid w:val="008E2DAE"/>
    <w:rsid w:val="008E735B"/>
    <w:rsid w:val="008E7D72"/>
    <w:rsid w:val="008E7DCC"/>
    <w:rsid w:val="008F1611"/>
    <w:rsid w:val="008F19DD"/>
    <w:rsid w:val="008F2714"/>
    <w:rsid w:val="008F6473"/>
    <w:rsid w:val="008F6DD0"/>
    <w:rsid w:val="008F7115"/>
    <w:rsid w:val="00900DA9"/>
    <w:rsid w:val="0090231F"/>
    <w:rsid w:val="00905D60"/>
    <w:rsid w:val="00905E7A"/>
    <w:rsid w:val="009063D7"/>
    <w:rsid w:val="00907EFA"/>
    <w:rsid w:val="00910170"/>
    <w:rsid w:val="009111D4"/>
    <w:rsid w:val="0091312D"/>
    <w:rsid w:val="00913BE3"/>
    <w:rsid w:val="0091458E"/>
    <w:rsid w:val="009167E4"/>
    <w:rsid w:val="00917102"/>
    <w:rsid w:val="00920769"/>
    <w:rsid w:val="00921362"/>
    <w:rsid w:val="00922166"/>
    <w:rsid w:val="009223EE"/>
    <w:rsid w:val="0092312D"/>
    <w:rsid w:val="00923EC7"/>
    <w:rsid w:val="0092489D"/>
    <w:rsid w:val="00925197"/>
    <w:rsid w:val="00925E5A"/>
    <w:rsid w:val="009272A6"/>
    <w:rsid w:val="009305B2"/>
    <w:rsid w:val="00930A94"/>
    <w:rsid w:val="00931D6D"/>
    <w:rsid w:val="00931EC7"/>
    <w:rsid w:val="0093473A"/>
    <w:rsid w:val="0093488C"/>
    <w:rsid w:val="00935346"/>
    <w:rsid w:val="009417F8"/>
    <w:rsid w:val="00942119"/>
    <w:rsid w:val="00943BEB"/>
    <w:rsid w:val="00943C13"/>
    <w:rsid w:val="00943CD1"/>
    <w:rsid w:val="00943D5C"/>
    <w:rsid w:val="00944154"/>
    <w:rsid w:val="009445EF"/>
    <w:rsid w:val="009448CE"/>
    <w:rsid w:val="00944BE6"/>
    <w:rsid w:val="00946B0A"/>
    <w:rsid w:val="00947042"/>
    <w:rsid w:val="009475A6"/>
    <w:rsid w:val="00950995"/>
    <w:rsid w:val="00951B87"/>
    <w:rsid w:val="00952B70"/>
    <w:rsid w:val="00954233"/>
    <w:rsid w:val="009543EE"/>
    <w:rsid w:val="00955500"/>
    <w:rsid w:val="009558C1"/>
    <w:rsid w:val="0095699F"/>
    <w:rsid w:val="009579C0"/>
    <w:rsid w:val="00960169"/>
    <w:rsid w:val="00960CCD"/>
    <w:rsid w:val="009618A0"/>
    <w:rsid w:val="00961FD9"/>
    <w:rsid w:val="00963B9F"/>
    <w:rsid w:val="00964E30"/>
    <w:rsid w:val="00964F67"/>
    <w:rsid w:val="00965082"/>
    <w:rsid w:val="00965CBA"/>
    <w:rsid w:val="009665F9"/>
    <w:rsid w:val="009703CD"/>
    <w:rsid w:val="009707F8"/>
    <w:rsid w:val="00970B6B"/>
    <w:rsid w:val="00971BFF"/>
    <w:rsid w:val="00972173"/>
    <w:rsid w:val="009744E0"/>
    <w:rsid w:val="009745EC"/>
    <w:rsid w:val="00974F29"/>
    <w:rsid w:val="0097619F"/>
    <w:rsid w:val="0097769E"/>
    <w:rsid w:val="00980A35"/>
    <w:rsid w:val="00980B7D"/>
    <w:rsid w:val="0098172A"/>
    <w:rsid w:val="00983727"/>
    <w:rsid w:val="009845BF"/>
    <w:rsid w:val="0098499C"/>
    <w:rsid w:val="00984C77"/>
    <w:rsid w:val="009850FF"/>
    <w:rsid w:val="00985747"/>
    <w:rsid w:val="00985B97"/>
    <w:rsid w:val="00985F4F"/>
    <w:rsid w:val="00991061"/>
    <w:rsid w:val="00991553"/>
    <w:rsid w:val="00992E65"/>
    <w:rsid w:val="00993240"/>
    <w:rsid w:val="00995CD1"/>
    <w:rsid w:val="00996E36"/>
    <w:rsid w:val="009A0163"/>
    <w:rsid w:val="009A0B17"/>
    <w:rsid w:val="009A0EE6"/>
    <w:rsid w:val="009A1E30"/>
    <w:rsid w:val="009A261E"/>
    <w:rsid w:val="009A27BC"/>
    <w:rsid w:val="009A296C"/>
    <w:rsid w:val="009A32A8"/>
    <w:rsid w:val="009A5B48"/>
    <w:rsid w:val="009A60FC"/>
    <w:rsid w:val="009A72F6"/>
    <w:rsid w:val="009B112F"/>
    <w:rsid w:val="009B383D"/>
    <w:rsid w:val="009B5651"/>
    <w:rsid w:val="009B6650"/>
    <w:rsid w:val="009B791B"/>
    <w:rsid w:val="009B7A29"/>
    <w:rsid w:val="009C0323"/>
    <w:rsid w:val="009C092D"/>
    <w:rsid w:val="009C0AE2"/>
    <w:rsid w:val="009C1B8D"/>
    <w:rsid w:val="009C22B1"/>
    <w:rsid w:val="009C2FCC"/>
    <w:rsid w:val="009C3759"/>
    <w:rsid w:val="009C49F9"/>
    <w:rsid w:val="009C4ABF"/>
    <w:rsid w:val="009C624E"/>
    <w:rsid w:val="009C73FF"/>
    <w:rsid w:val="009D1281"/>
    <w:rsid w:val="009D1F01"/>
    <w:rsid w:val="009D2188"/>
    <w:rsid w:val="009D2604"/>
    <w:rsid w:val="009D336D"/>
    <w:rsid w:val="009D3D02"/>
    <w:rsid w:val="009D55E7"/>
    <w:rsid w:val="009D5C22"/>
    <w:rsid w:val="009E63DB"/>
    <w:rsid w:val="009E734C"/>
    <w:rsid w:val="009E73AD"/>
    <w:rsid w:val="009E7672"/>
    <w:rsid w:val="009E7861"/>
    <w:rsid w:val="009E7C57"/>
    <w:rsid w:val="009F10C5"/>
    <w:rsid w:val="009F1901"/>
    <w:rsid w:val="009F1F91"/>
    <w:rsid w:val="009F4C82"/>
    <w:rsid w:val="009F6246"/>
    <w:rsid w:val="009F6400"/>
    <w:rsid w:val="009F68CF"/>
    <w:rsid w:val="009F72A9"/>
    <w:rsid w:val="00A0080D"/>
    <w:rsid w:val="00A00E54"/>
    <w:rsid w:val="00A00FC8"/>
    <w:rsid w:val="00A032B8"/>
    <w:rsid w:val="00A0546D"/>
    <w:rsid w:val="00A07BEB"/>
    <w:rsid w:val="00A10284"/>
    <w:rsid w:val="00A10FBF"/>
    <w:rsid w:val="00A11915"/>
    <w:rsid w:val="00A132CB"/>
    <w:rsid w:val="00A15290"/>
    <w:rsid w:val="00A15C1A"/>
    <w:rsid w:val="00A163FD"/>
    <w:rsid w:val="00A16FDD"/>
    <w:rsid w:val="00A20965"/>
    <w:rsid w:val="00A21E05"/>
    <w:rsid w:val="00A223E4"/>
    <w:rsid w:val="00A2557F"/>
    <w:rsid w:val="00A26266"/>
    <w:rsid w:val="00A26671"/>
    <w:rsid w:val="00A30285"/>
    <w:rsid w:val="00A30B5D"/>
    <w:rsid w:val="00A31DB3"/>
    <w:rsid w:val="00A32308"/>
    <w:rsid w:val="00A32925"/>
    <w:rsid w:val="00A32A8D"/>
    <w:rsid w:val="00A32AC4"/>
    <w:rsid w:val="00A32CA1"/>
    <w:rsid w:val="00A33E75"/>
    <w:rsid w:val="00A34E75"/>
    <w:rsid w:val="00A35A28"/>
    <w:rsid w:val="00A35F46"/>
    <w:rsid w:val="00A36BD7"/>
    <w:rsid w:val="00A37D7C"/>
    <w:rsid w:val="00A403E0"/>
    <w:rsid w:val="00A427BF"/>
    <w:rsid w:val="00A437EB"/>
    <w:rsid w:val="00A43CC4"/>
    <w:rsid w:val="00A44C3B"/>
    <w:rsid w:val="00A44C84"/>
    <w:rsid w:val="00A50D75"/>
    <w:rsid w:val="00A50E3E"/>
    <w:rsid w:val="00A517A9"/>
    <w:rsid w:val="00A551BD"/>
    <w:rsid w:val="00A56039"/>
    <w:rsid w:val="00A573B0"/>
    <w:rsid w:val="00A57C3A"/>
    <w:rsid w:val="00A6216A"/>
    <w:rsid w:val="00A62A1D"/>
    <w:rsid w:val="00A63860"/>
    <w:rsid w:val="00A63B1C"/>
    <w:rsid w:val="00A64E5F"/>
    <w:rsid w:val="00A65BE0"/>
    <w:rsid w:val="00A66813"/>
    <w:rsid w:val="00A70438"/>
    <w:rsid w:val="00A70AB6"/>
    <w:rsid w:val="00A70F9A"/>
    <w:rsid w:val="00A736D8"/>
    <w:rsid w:val="00A746D5"/>
    <w:rsid w:val="00A7480F"/>
    <w:rsid w:val="00A74A30"/>
    <w:rsid w:val="00A75F23"/>
    <w:rsid w:val="00A77343"/>
    <w:rsid w:val="00A80DA8"/>
    <w:rsid w:val="00A8140E"/>
    <w:rsid w:val="00A814C3"/>
    <w:rsid w:val="00A820D9"/>
    <w:rsid w:val="00A83E97"/>
    <w:rsid w:val="00A85AE3"/>
    <w:rsid w:val="00A85C69"/>
    <w:rsid w:val="00A87BF4"/>
    <w:rsid w:val="00A91149"/>
    <w:rsid w:val="00A91ED5"/>
    <w:rsid w:val="00A924D9"/>
    <w:rsid w:val="00A92AE6"/>
    <w:rsid w:val="00A936DC"/>
    <w:rsid w:val="00A93C43"/>
    <w:rsid w:val="00A93D89"/>
    <w:rsid w:val="00A9444A"/>
    <w:rsid w:val="00A9517C"/>
    <w:rsid w:val="00A95719"/>
    <w:rsid w:val="00A957C8"/>
    <w:rsid w:val="00A96B9B"/>
    <w:rsid w:val="00A970B1"/>
    <w:rsid w:val="00AA0952"/>
    <w:rsid w:val="00AA0C20"/>
    <w:rsid w:val="00AA1EAC"/>
    <w:rsid w:val="00AA30DD"/>
    <w:rsid w:val="00AA315F"/>
    <w:rsid w:val="00AA5B01"/>
    <w:rsid w:val="00AA5B16"/>
    <w:rsid w:val="00AB01AE"/>
    <w:rsid w:val="00AB0B4D"/>
    <w:rsid w:val="00AB27C6"/>
    <w:rsid w:val="00AB329F"/>
    <w:rsid w:val="00AB3F92"/>
    <w:rsid w:val="00AB5BBD"/>
    <w:rsid w:val="00AB68F6"/>
    <w:rsid w:val="00AB694E"/>
    <w:rsid w:val="00AB71E4"/>
    <w:rsid w:val="00AC069B"/>
    <w:rsid w:val="00AC0C2B"/>
    <w:rsid w:val="00AC1489"/>
    <w:rsid w:val="00AC1F6D"/>
    <w:rsid w:val="00AC3B23"/>
    <w:rsid w:val="00AD116B"/>
    <w:rsid w:val="00AD123B"/>
    <w:rsid w:val="00AD1E0B"/>
    <w:rsid w:val="00AD29BC"/>
    <w:rsid w:val="00AD30B2"/>
    <w:rsid w:val="00AD45FB"/>
    <w:rsid w:val="00AD5AFE"/>
    <w:rsid w:val="00AD741E"/>
    <w:rsid w:val="00AD7A5D"/>
    <w:rsid w:val="00AE0B8B"/>
    <w:rsid w:val="00AE0F72"/>
    <w:rsid w:val="00AE29BB"/>
    <w:rsid w:val="00AE4590"/>
    <w:rsid w:val="00AE4B71"/>
    <w:rsid w:val="00AE5FD2"/>
    <w:rsid w:val="00AF0627"/>
    <w:rsid w:val="00AF0A95"/>
    <w:rsid w:val="00AF11D6"/>
    <w:rsid w:val="00AF1875"/>
    <w:rsid w:val="00AF1DCC"/>
    <w:rsid w:val="00AF1E60"/>
    <w:rsid w:val="00AF2BCD"/>
    <w:rsid w:val="00AF562A"/>
    <w:rsid w:val="00AF569C"/>
    <w:rsid w:val="00AF5DA9"/>
    <w:rsid w:val="00AF62AA"/>
    <w:rsid w:val="00AF72AF"/>
    <w:rsid w:val="00AF7881"/>
    <w:rsid w:val="00B017E0"/>
    <w:rsid w:val="00B0207F"/>
    <w:rsid w:val="00B024F8"/>
    <w:rsid w:val="00B04078"/>
    <w:rsid w:val="00B04743"/>
    <w:rsid w:val="00B06301"/>
    <w:rsid w:val="00B076E1"/>
    <w:rsid w:val="00B10FDA"/>
    <w:rsid w:val="00B11215"/>
    <w:rsid w:val="00B11DB1"/>
    <w:rsid w:val="00B12071"/>
    <w:rsid w:val="00B1243A"/>
    <w:rsid w:val="00B13388"/>
    <w:rsid w:val="00B14949"/>
    <w:rsid w:val="00B201E5"/>
    <w:rsid w:val="00B21596"/>
    <w:rsid w:val="00B2169E"/>
    <w:rsid w:val="00B21DFC"/>
    <w:rsid w:val="00B233E4"/>
    <w:rsid w:val="00B257F7"/>
    <w:rsid w:val="00B26236"/>
    <w:rsid w:val="00B30DD1"/>
    <w:rsid w:val="00B30EEC"/>
    <w:rsid w:val="00B35C37"/>
    <w:rsid w:val="00B36160"/>
    <w:rsid w:val="00B36796"/>
    <w:rsid w:val="00B37BAF"/>
    <w:rsid w:val="00B405B2"/>
    <w:rsid w:val="00B41B15"/>
    <w:rsid w:val="00B43F4C"/>
    <w:rsid w:val="00B457CB"/>
    <w:rsid w:val="00B47ABD"/>
    <w:rsid w:val="00B51685"/>
    <w:rsid w:val="00B51D7E"/>
    <w:rsid w:val="00B52CDC"/>
    <w:rsid w:val="00B53A6B"/>
    <w:rsid w:val="00B53E4D"/>
    <w:rsid w:val="00B53FD1"/>
    <w:rsid w:val="00B54550"/>
    <w:rsid w:val="00B54760"/>
    <w:rsid w:val="00B54F20"/>
    <w:rsid w:val="00B5719F"/>
    <w:rsid w:val="00B633FD"/>
    <w:rsid w:val="00B64CBD"/>
    <w:rsid w:val="00B66234"/>
    <w:rsid w:val="00B664AD"/>
    <w:rsid w:val="00B668DB"/>
    <w:rsid w:val="00B66986"/>
    <w:rsid w:val="00B66A46"/>
    <w:rsid w:val="00B67752"/>
    <w:rsid w:val="00B70247"/>
    <w:rsid w:val="00B7097C"/>
    <w:rsid w:val="00B726D9"/>
    <w:rsid w:val="00B736C4"/>
    <w:rsid w:val="00B742FE"/>
    <w:rsid w:val="00B74FCC"/>
    <w:rsid w:val="00B752BB"/>
    <w:rsid w:val="00B754FE"/>
    <w:rsid w:val="00B76DDD"/>
    <w:rsid w:val="00B77C85"/>
    <w:rsid w:val="00B82823"/>
    <w:rsid w:val="00B84CC6"/>
    <w:rsid w:val="00B86E0E"/>
    <w:rsid w:val="00B9003C"/>
    <w:rsid w:val="00B924CF"/>
    <w:rsid w:val="00B92B06"/>
    <w:rsid w:val="00B93607"/>
    <w:rsid w:val="00B9390A"/>
    <w:rsid w:val="00B94BE8"/>
    <w:rsid w:val="00B9764A"/>
    <w:rsid w:val="00BA0C0F"/>
    <w:rsid w:val="00BA1C00"/>
    <w:rsid w:val="00BA1E12"/>
    <w:rsid w:val="00BA2597"/>
    <w:rsid w:val="00BA2745"/>
    <w:rsid w:val="00BA2DF4"/>
    <w:rsid w:val="00BA3E48"/>
    <w:rsid w:val="00BA3EDB"/>
    <w:rsid w:val="00BA5783"/>
    <w:rsid w:val="00BA69D3"/>
    <w:rsid w:val="00BA71CB"/>
    <w:rsid w:val="00BB0646"/>
    <w:rsid w:val="00BB06EA"/>
    <w:rsid w:val="00BB10A5"/>
    <w:rsid w:val="00BB2AE9"/>
    <w:rsid w:val="00BB3FD2"/>
    <w:rsid w:val="00BB46E5"/>
    <w:rsid w:val="00BB5401"/>
    <w:rsid w:val="00BB5B17"/>
    <w:rsid w:val="00BB5F13"/>
    <w:rsid w:val="00BB7291"/>
    <w:rsid w:val="00BB7816"/>
    <w:rsid w:val="00BB7839"/>
    <w:rsid w:val="00BC038D"/>
    <w:rsid w:val="00BC17A1"/>
    <w:rsid w:val="00BC2A84"/>
    <w:rsid w:val="00BC3768"/>
    <w:rsid w:val="00BC3959"/>
    <w:rsid w:val="00BC3E30"/>
    <w:rsid w:val="00BC4B12"/>
    <w:rsid w:val="00BC5691"/>
    <w:rsid w:val="00BC6987"/>
    <w:rsid w:val="00BC72DA"/>
    <w:rsid w:val="00BC77B2"/>
    <w:rsid w:val="00BC78A8"/>
    <w:rsid w:val="00BD025E"/>
    <w:rsid w:val="00BD0909"/>
    <w:rsid w:val="00BD1B99"/>
    <w:rsid w:val="00BD2CCA"/>
    <w:rsid w:val="00BD36AB"/>
    <w:rsid w:val="00BD4A3E"/>
    <w:rsid w:val="00BD5545"/>
    <w:rsid w:val="00BE0EEF"/>
    <w:rsid w:val="00BE2FB6"/>
    <w:rsid w:val="00BE393A"/>
    <w:rsid w:val="00BE641F"/>
    <w:rsid w:val="00BE65F1"/>
    <w:rsid w:val="00BF22F7"/>
    <w:rsid w:val="00BF606F"/>
    <w:rsid w:val="00BF67F0"/>
    <w:rsid w:val="00BF699E"/>
    <w:rsid w:val="00C000B6"/>
    <w:rsid w:val="00C00857"/>
    <w:rsid w:val="00C01363"/>
    <w:rsid w:val="00C01896"/>
    <w:rsid w:val="00C01BFA"/>
    <w:rsid w:val="00C02A45"/>
    <w:rsid w:val="00C0337E"/>
    <w:rsid w:val="00C03698"/>
    <w:rsid w:val="00C03ABC"/>
    <w:rsid w:val="00C04808"/>
    <w:rsid w:val="00C1094F"/>
    <w:rsid w:val="00C10BBF"/>
    <w:rsid w:val="00C11038"/>
    <w:rsid w:val="00C11477"/>
    <w:rsid w:val="00C129A1"/>
    <w:rsid w:val="00C12EBB"/>
    <w:rsid w:val="00C1307E"/>
    <w:rsid w:val="00C13CCD"/>
    <w:rsid w:val="00C16409"/>
    <w:rsid w:val="00C166D3"/>
    <w:rsid w:val="00C22CF5"/>
    <w:rsid w:val="00C23B41"/>
    <w:rsid w:val="00C24CED"/>
    <w:rsid w:val="00C27A48"/>
    <w:rsid w:val="00C27C66"/>
    <w:rsid w:val="00C27E39"/>
    <w:rsid w:val="00C3207C"/>
    <w:rsid w:val="00C32E37"/>
    <w:rsid w:val="00C32E4F"/>
    <w:rsid w:val="00C33680"/>
    <w:rsid w:val="00C34F08"/>
    <w:rsid w:val="00C373C8"/>
    <w:rsid w:val="00C40BFB"/>
    <w:rsid w:val="00C43950"/>
    <w:rsid w:val="00C459F8"/>
    <w:rsid w:val="00C46212"/>
    <w:rsid w:val="00C46442"/>
    <w:rsid w:val="00C47043"/>
    <w:rsid w:val="00C47467"/>
    <w:rsid w:val="00C501B8"/>
    <w:rsid w:val="00C518EB"/>
    <w:rsid w:val="00C524E1"/>
    <w:rsid w:val="00C5384F"/>
    <w:rsid w:val="00C54FA9"/>
    <w:rsid w:val="00C61A40"/>
    <w:rsid w:val="00C63A29"/>
    <w:rsid w:val="00C63E44"/>
    <w:rsid w:val="00C64595"/>
    <w:rsid w:val="00C67231"/>
    <w:rsid w:val="00C679F9"/>
    <w:rsid w:val="00C702B9"/>
    <w:rsid w:val="00C71405"/>
    <w:rsid w:val="00C729A5"/>
    <w:rsid w:val="00C72E41"/>
    <w:rsid w:val="00C75492"/>
    <w:rsid w:val="00C75781"/>
    <w:rsid w:val="00C75DD2"/>
    <w:rsid w:val="00C7652C"/>
    <w:rsid w:val="00C76932"/>
    <w:rsid w:val="00C76A34"/>
    <w:rsid w:val="00C76D07"/>
    <w:rsid w:val="00C77282"/>
    <w:rsid w:val="00C80D0F"/>
    <w:rsid w:val="00C80FA8"/>
    <w:rsid w:val="00C81D09"/>
    <w:rsid w:val="00C8225D"/>
    <w:rsid w:val="00C84844"/>
    <w:rsid w:val="00C85D9B"/>
    <w:rsid w:val="00C86392"/>
    <w:rsid w:val="00C873A7"/>
    <w:rsid w:val="00C87B64"/>
    <w:rsid w:val="00C9042A"/>
    <w:rsid w:val="00C9099A"/>
    <w:rsid w:val="00C90B71"/>
    <w:rsid w:val="00C90DBD"/>
    <w:rsid w:val="00C90F8A"/>
    <w:rsid w:val="00C93776"/>
    <w:rsid w:val="00C93FF2"/>
    <w:rsid w:val="00C94F32"/>
    <w:rsid w:val="00C97DD0"/>
    <w:rsid w:val="00CA0C22"/>
    <w:rsid w:val="00CA0F11"/>
    <w:rsid w:val="00CA1BC0"/>
    <w:rsid w:val="00CA2564"/>
    <w:rsid w:val="00CA4975"/>
    <w:rsid w:val="00CA510F"/>
    <w:rsid w:val="00CA5BF7"/>
    <w:rsid w:val="00CA5F84"/>
    <w:rsid w:val="00CA6924"/>
    <w:rsid w:val="00CA738D"/>
    <w:rsid w:val="00CA7793"/>
    <w:rsid w:val="00CB0FD4"/>
    <w:rsid w:val="00CB25F3"/>
    <w:rsid w:val="00CB2A60"/>
    <w:rsid w:val="00CB527E"/>
    <w:rsid w:val="00CB6308"/>
    <w:rsid w:val="00CB6A23"/>
    <w:rsid w:val="00CB74F7"/>
    <w:rsid w:val="00CC42E5"/>
    <w:rsid w:val="00CC4750"/>
    <w:rsid w:val="00CC4B82"/>
    <w:rsid w:val="00CC4EB5"/>
    <w:rsid w:val="00CC5A76"/>
    <w:rsid w:val="00CC5D82"/>
    <w:rsid w:val="00CD1776"/>
    <w:rsid w:val="00CD3E4B"/>
    <w:rsid w:val="00CD40F7"/>
    <w:rsid w:val="00CD452B"/>
    <w:rsid w:val="00CD72A4"/>
    <w:rsid w:val="00CD75F7"/>
    <w:rsid w:val="00CD7706"/>
    <w:rsid w:val="00CD7E53"/>
    <w:rsid w:val="00CE0387"/>
    <w:rsid w:val="00CE2DEF"/>
    <w:rsid w:val="00CE74C0"/>
    <w:rsid w:val="00CE7B23"/>
    <w:rsid w:val="00CF05B3"/>
    <w:rsid w:val="00CF1895"/>
    <w:rsid w:val="00CF1905"/>
    <w:rsid w:val="00CF1B18"/>
    <w:rsid w:val="00CF23D5"/>
    <w:rsid w:val="00CF5B02"/>
    <w:rsid w:val="00CF65A5"/>
    <w:rsid w:val="00CF6862"/>
    <w:rsid w:val="00CF7A73"/>
    <w:rsid w:val="00D01E7E"/>
    <w:rsid w:val="00D01F87"/>
    <w:rsid w:val="00D02AA0"/>
    <w:rsid w:val="00D02EFA"/>
    <w:rsid w:val="00D038A8"/>
    <w:rsid w:val="00D05FC3"/>
    <w:rsid w:val="00D1020B"/>
    <w:rsid w:val="00D1091E"/>
    <w:rsid w:val="00D10ADF"/>
    <w:rsid w:val="00D10C24"/>
    <w:rsid w:val="00D116B2"/>
    <w:rsid w:val="00D1209B"/>
    <w:rsid w:val="00D13530"/>
    <w:rsid w:val="00D13659"/>
    <w:rsid w:val="00D1385D"/>
    <w:rsid w:val="00D13AE4"/>
    <w:rsid w:val="00D15D9B"/>
    <w:rsid w:val="00D15DB6"/>
    <w:rsid w:val="00D163EA"/>
    <w:rsid w:val="00D16D27"/>
    <w:rsid w:val="00D1714B"/>
    <w:rsid w:val="00D1727C"/>
    <w:rsid w:val="00D24B51"/>
    <w:rsid w:val="00D30232"/>
    <w:rsid w:val="00D303F9"/>
    <w:rsid w:val="00D31FAB"/>
    <w:rsid w:val="00D33CAD"/>
    <w:rsid w:val="00D349E2"/>
    <w:rsid w:val="00D34A16"/>
    <w:rsid w:val="00D354D4"/>
    <w:rsid w:val="00D358E1"/>
    <w:rsid w:val="00D36B27"/>
    <w:rsid w:val="00D37B2F"/>
    <w:rsid w:val="00D42A34"/>
    <w:rsid w:val="00D434AB"/>
    <w:rsid w:val="00D43573"/>
    <w:rsid w:val="00D43CAF"/>
    <w:rsid w:val="00D4493C"/>
    <w:rsid w:val="00D44BC7"/>
    <w:rsid w:val="00D453F8"/>
    <w:rsid w:val="00D45EEE"/>
    <w:rsid w:val="00D47081"/>
    <w:rsid w:val="00D47AC1"/>
    <w:rsid w:val="00D50A0A"/>
    <w:rsid w:val="00D51A2F"/>
    <w:rsid w:val="00D55069"/>
    <w:rsid w:val="00D5601D"/>
    <w:rsid w:val="00D6103E"/>
    <w:rsid w:val="00D619B0"/>
    <w:rsid w:val="00D63D47"/>
    <w:rsid w:val="00D6658D"/>
    <w:rsid w:val="00D668FB"/>
    <w:rsid w:val="00D7025F"/>
    <w:rsid w:val="00D71762"/>
    <w:rsid w:val="00D71A9F"/>
    <w:rsid w:val="00D720EC"/>
    <w:rsid w:val="00D75307"/>
    <w:rsid w:val="00D75A7C"/>
    <w:rsid w:val="00D76697"/>
    <w:rsid w:val="00D76882"/>
    <w:rsid w:val="00D81219"/>
    <w:rsid w:val="00D8399F"/>
    <w:rsid w:val="00D84079"/>
    <w:rsid w:val="00D924B4"/>
    <w:rsid w:val="00D9276A"/>
    <w:rsid w:val="00D94A6B"/>
    <w:rsid w:val="00D95A16"/>
    <w:rsid w:val="00DA02D8"/>
    <w:rsid w:val="00DA059F"/>
    <w:rsid w:val="00DA0CA6"/>
    <w:rsid w:val="00DA1E6C"/>
    <w:rsid w:val="00DA2197"/>
    <w:rsid w:val="00DA5DFD"/>
    <w:rsid w:val="00DA6C74"/>
    <w:rsid w:val="00DB352E"/>
    <w:rsid w:val="00DB4C7E"/>
    <w:rsid w:val="00DB553D"/>
    <w:rsid w:val="00DC13D7"/>
    <w:rsid w:val="00DC1B14"/>
    <w:rsid w:val="00DC34FE"/>
    <w:rsid w:val="00DC374C"/>
    <w:rsid w:val="00DC4DBA"/>
    <w:rsid w:val="00DC5F06"/>
    <w:rsid w:val="00DC6763"/>
    <w:rsid w:val="00DC6E36"/>
    <w:rsid w:val="00DC7439"/>
    <w:rsid w:val="00DC78A0"/>
    <w:rsid w:val="00DC7D93"/>
    <w:rsid w:val="00DD0826"/>
    <w:rsid w:val="00DD1D0C"/>
    <w:rsid w:val="00DD31E5"/>
    <w:rsid w:val="00DD4A47"/>
    <w:rsid w:val="00DD5A05"/>
    <w:rsid w:val="00DD5A21"/>
    <w:rsid w:val="00DD5D48"/>
    <w:rsid w:val="00DD6380"/>
    <w:rsid w:val="00DD6B91"/>
    <w:rsid w:val="00DD7A0B"/>
    <w:rsid w:val="00DE0F70"/>
    <w:rsid w:val="00DE2209"/>
    <w:rsid w:val="00DE3A44"/>
    <w:rsid w:val="00DE42C9"/>
    <w:rsid w:val="00DE4A03"/>
    <w:rsid w:val="00DE4D9A"/>
    <w:rsid w:val="00DE54D4"/>
    <w:rsid w:val="00DE7F0E"/>
    <w:rsid w:val="00DF05FD"/>
    <w:rsid w:val="00DF13DD"/>
    <w:rsid w:val="00DF17A9"/>
    <w:rsid w:val="00DF1F78"/>
    <w:rsid w:val="00DF3192"/>
    <w:rsid w:val="00DF6EF0"/>
    <w:rsid w:val="00DF7318"/>
    <w:rsid w:val="00E00529"/>
    <w:rsid w:val="00E010B5"/>
    <w:rsid w:val="00E01133"/>
    <w:rsid w:val="00E02267"/>
    <w:rsid w:val="00E03819"/>
    <w:rsid w:val="00E047B8"/>
    <w:rsid w:val="00E07638"/>
    <w:rsid w:val="00E079F1"/>
    <w:rsid w:val="00E07BA4"/>
    <w:rsid w:val="00E1171A"/>
    <w:rsid w:val="00E118F9"/>
    <w:rsid w:val="00E11E8F"/>
    <w:rsid w:val="00E11E99"/>
    <w:rsid w:val="00E1209D"/>
    <w:rsid w:val="00E120A6"/>
    <w:rsid w:val="00E12704"/>
    <w:rsid w:val="00E16F50"/>
    <w:rsid w:val="00E2130B"/>
    <w:rsid w:val="00E21DBB"/>
    <w:rsid w:val="00E23486"/>
    <w:rsid w:val="00E23C03"/>
    <w:rsid w:val="00E24CB3"/>
    <w:rsid w:val="00E24CC6"/>
    <w:rsid w:val="00E24E62"/>
    <w:rsid w:val="00E252C7"/>
    <w:rsid w:val="00E25D13"/>
    <w:rsid w:val="00E2606A"/>
    <w:rsid w:val="00E26428"/>
    <w:rsid w:val="00E2674A"/>
    <w:rsid w:val="00E26A08"/>
    <w:rsid w:val="00E26CC7"/>
    <w:rsid w:val="00E31AED"/>
    <w:rsid w:val="00E325A7"/>
    <w:rsid w:val="00E33FBD"/>
    <w:rsid w:val="00E3474C"/>
    <w:rsid w:val="00E3481A"/>
    <w:rsid w:val="00E35A3F"/>
    <w:rsid w:val="00E35ECC"/>
    <w:rsid w:val="00E3643E"/>
    <w:rsid w:val="00E37AEF"/>
    <w:rsid w:val="00E4095B"/>
    <w:rsid w:val="00E425D8"/>
    <w:rsid w:val="00E43911"/>
    <w:rsid w:val="00E46FAE"/>
    <w:rsid w:val="00E50419"/>
    <w:rsid w:val="00E516EE"/>
    <w:rsid w:val="00E5427A"/>
    <w:rsid w:val="00E54529"/>
    <w:rsid w:val="00E55576"/>
    <w:rsid w:val="00E56E11"/>
    <w:rsid w:val="00E57040"/>
    <w:rsid w:val="00E57300"/>
    <w:rsid w:val="00E573A6"/>
    <w:rsid w:val="00E60931"/>
    <w:rsid w:val="00E62A12"/>
    <w:rsid w:val="00E6396B"/>
    <w:rsid w:val="00E641B8"/>
    <w:rsid w:val="00E64299"/>
    <w:rsid w:val="00E647B2"/>
    <w:rsid w:val="00E64B00"/>
    <w:rsid w:val="00E66789"/>
    <w:rsid w:val="00E668D3"/>
    <w:rsid w:val="00E70E7B"/>
    <w:rsid w:val="00E70ED0"/>
    <w:rsid w:val="00E73076"/>
    <w:rsid w:val="00E73259"/>
    <w:rsid w:val="00E75EE7"/>
    <w:rsid w:val="00E76A51"/>
    <w:rsid w:val="00E773E4"/>
    <w:rsid w:val="00E8015B"/>
    <w:rsid w:val="00E814FD"/>
    <w:rsid w:val="00E81A53"/>
    <w:rsid w:val="00E8324F"/>
    <w:rsid w:val="00E834CA"/>
    <w:rsid w:val="00E83F6B"/>
    <w:rsid w:val="00E840DA"/>
    <w:rsid w:val="00E84985"/>
    <w:rsid w:val="00E858B1"/>
    <w:rsid w:val="00E86F44"/>
    <w:rsid w:val="00E9091C"/>
    <w:rsid w:val="00E92804"/>
    <w:rsid w:val="00E9533A"/>
    <w:rsid w:val="00EA017A"/>
    <w:rsid w:val="00EA0466"/>
    <w:rsid w:val="00EA08D0"/>
    <w:rsid w:val="00EA6B8F"/>
    <w:rsid w:val="00EB2E12"/>
    <w:rsid w:val="00EB435A"/>
    <w:rsid w:val="00EB7F9D"/>
    <w:rsid w:val="00EC1EBD"/>
    <w:rsid w:val="00EC2497"/>
    <w:rsid w:val="00EC37A3"/>
    <w:rsid w:val="00EC53AE"/>
    <w:rsid w:val="00EC5DE3"/>
    <w:rsid w:val="00EC62CE"/>
    <w:rsid w:val="00EC63AF"/>
    <w:rsid w:val="00ED2A16"/>
    <w:rsid w:val="00ED5E1C"/>
    <w:rsid w:val="00ED5F90"/>
    <w:rsid w:val="00ED61E4"/>
    <w:rsid w:val="00ED6F86"/>
    <w:rsid w:val="00EE02C5"/>
    <w:rsid w:val="00EE1CAA"/>
    <w:rsid w:val="00EE1E53"/>
    <w:rsid w:val="00EE36E5"/>
    <w:rsid w:val="00EE37BF"/>
    <w:rsid w:val="00EE43BB"/>
    <w:rsid w:val="00EE5E80"/>
    <w:rsid w:val="00EE6AB2"/>
    <w:rsid w:val="00EE6C8A"/>
    <w:rsid w:val="00EE77CA"/>
    <w:rsid w:val="00EF1C68"/>
    <w:rsid w:val="00EF2A1E"/>
    <w:rsid w:val="00EF2EA0"/>
    <w:rsid w:val="00EF2F52"/>
    <w:rsid w:val="00EF3801"/>
    <w:rsid w:val="00EF3B20"/>
    <w:rsid w:val="00F00732"/>
    <w:rsid w:val="00F00BAC"/>
    <w:rsid w:val="00F017ED"/>
    <w:rsid w:val="00F01CD5"/>
    <w:rsid w:val="00F01F27"/>
    <w:rsid w:val="00F021F6"/>
    <w:rsid w:val="00F02A15"/>
    <w:rsid w:val="00F030E5"/>
    <w:rsid w:val="00F03812"/>
    <w:rsid w:val="00F0420E"/>
    <w:rsid w:val="00F04393"/>
    <w:rsid w:val="00F04B80"/>
    <w:rsid w:val="00F05381"/>
    <w:rsid w:val="00F05B46"/>
    <w:rsid w:val="00F1055A"/>
    <w:rsid w:val="00F13036"/>
    <w:rsid w:val="00F14154"/>
    <w:rsid w:val="00F143D3"/>
    <w:rsid w:val="00F1502C"/>
    <w:rsid w:val="00F16E73"/>
    <w:rsid w:val="00F213FE"/>
    <w:rsid w:val="00F22753"/>
    <w:rsid w:val="00F230C3"/>
    <w:rsid w:val="00F255FF"/>
    <w:rsid w:val="00F27264"/>
    <w:rsid w:val="00F3005C"/>
    <w:rsid w:val="00F30C43"/>
    <w:rsid w:val="00F32F1E"/>
    <w:rsid w:val="00F3475D"/>
    <w:rsid w:val="00F35943"/>
    <w:rsid w:val="00F35A52"/>
    <w:rsid w:val="00F36A5B"/>
    <w:rsid w:val="00F36B43"/>
    <w:rsid w:val="00F3712B"/>
    <w:rsid w:val="00F4107C"/>
    <w:rsid w:val="00F42BA0"/>
    <w:rsid w:val="00F42C56"/>
    <w:rsid w:val="00F4379A"/>
    <w:rsid w:val="00F44D1C"/>
    <w:rsid w:val="00F45041"/>
    <w:rsid w:val="00F450A6"/>
    <w:rsid w:val="00F4535A"/>
    <w:rsid w:val="00F46E77"/>
    <w:rsid w:val="00F4753F"/>
    <w:rsid w:val="00F50A23"/>
    <w:rsid w:val="00F51E19"/>
    <w:rsid w:val="00F51F4F"/>
    <w:rsid w:val="00F54747"/>
    <w:rsid w:val="00F54F81"/>
    <w:rsid w:val="00F55096"/>
    <w:rsid w:val="00F5610D"/>
    <w:rsid w:val="00F5750D"/>
    <w:rsid w:val="00F5766D"/>
    <w:rsid w:val="00F57D35"/>
    <w:rsid w:val="00F6004B"/>
    <w:rsid w:val="00F61F18"/>
    <w:rsid w:val="00F63ADB"/>
    <w:rsid w:val="00F64189"/>
    <w:rsid w:val="00F644A9"/>
    <w:rsid w:val="00F650D3"/>
    <w:rsid w:val="00F67C95"/>
    <w:rsid w:val="00F67EB8"/>
    <w:rsid w:val="00F71177"/>
    <w:rsid w:val="00F7136E"/>
    <w:rsid w:val="00F7248F"/>
    <w:rsid w:val="00F73265"/>
    <w:rsid w:val="00F73F3E"/>
    <w:rsid w:val="00F74AE4"/>
    <w:rsid w:val="00F765A6"/>
    <w:rsid w:val="00F8048E"/>
    <w:rsid w:val="00F81023"/>
    <w:rsid w:val="00F8141B"/>
    <w:rsid w:val="00F829EE"/>
    <w:rsid w:val="00F82A95"/>
    <w:rsid w:val="00F868C9"/>
    <w:rsid w:val="00F8690A"/>
    <w:rsid w:val="00F92593"/>
    <w:rsid w:val="00F9368E"/>
    <w:rsid w:val="00F93A6F"/>
    <w:rsid w:val="00F94049"/>
    <w:rsid w:val="00F94C0B"/>
    <w:rsid w:val="00F95851"/>
    <w:rsid w:val="00F96C25"/>
    <w:rsid w:val="00FA08B0"/>
    <w:rsid w:val="00FA34C1"/>
    <w:rsid w:val="00FA3606"/>
    <w:rsid w:val="00FA47DB"/>
    <w:rsid w:val="00FA5E1A"/>
    <w:rsid w:val="00FA5EF5"/>
    <w:rsid w:val="00FA71F7"/>
    <w:rsid w:val="00FA7739"/>
    <w:rsid w:val="00FA7D38"/>
    <w:rsid w:val="00FB0157"/>
    <w:rsid w:val="00FB04DE"/>
    <w:rsid w:val="00FB0721"/>
    <w:rsid w:val="00FB1D5D"/>
    <w:rsid w:val="00FB26E9"/>
    <w:rsid w:val="00FB386A"/>
    <w:rsid w:val="00FB44DF"/>
    <w:rsid w:val="00FB635B"/>
    <w:rsid w:val="00FC0DC6"/>
    <w:rsid w:val="00FC1EB0"/>
    <w:rsid w:val="00FC41A4"/>
    <w:rsid w:val="00FC41C0"/>
    <w:rsid w:val="00FC5914"/>
    <w:rsid w:val="00FC7095"/>
    <w:rsid w:val="00FC70C4"/>
    <w:rsid w:val="00FD1288"/>
    <w:rsid w:val="00FD1A36"/>
    <w:rsid w:val="00FD327A"/>
    <w:rsid w:val="00FD4C07"/>
    <w:rsid w:val="00FD7066"/>
    <w:rsid w:val="00FD750F"/>
    <w:rsid w:val="00FE16FB"/>
    <w:rsid w:val="00FE3BE5"/>
    <w:rsid w:val="00FE458E"/>
    <w:rsid w:val="00FE7079"/>
    <w:rsid w:val="00FE7FE7"/>
    <w:rsid w:val="00FF2EF0"/>
    <w:rsid w:val="00FF3FDA"/>
    <w:rsid w:val="00FF4659"/>
    <w:rsid w:val="00FF513A"/>
    <w:rsid w:val="00FF6C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9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61AB"/>
    <w:pPr>
      <w:spacing w:after="5" w:line="267" w:lineRule="auto"/>
      <w:ind w:left="437" w:hanging="10"/>
      <w:jc w:val="both"/>
    </w:pPr>
    <w:rPr>
      <w:rFonts w:ascii="Times New Roman" w:eastAsia="Times New Roman" w:hAnsi="Times New Roman" w:cs="Times New Roman"/>
      <w:color w:val="000000"/>
      <w:sz w:val="24"/>
    </w:rPr>
  </w:style>
  <w:style w:type="paragraph" w:styleId="Nagwek1">
    <w:name w:val="heading 1"/>
    <w:basedOn w:val="Akapitzlist"/>
    <w:next w:val="Normalny"/>
    <w:link w:val="Nagwek1Znak"/>
    <w:uiPriority w:val="9"/>
    <w:unhideWhenUsed/>
    <w:qFormat/>
    <w:rsid w:val="004507FA"/>
    <w:pPr>
      <w:numPr>
        <w:numId w:val="22"/>
      </w:numPr>
      <w:pBdr>
        <w:top w:val="single" w:sz="12" w:space="6" w:color="auto"/>
        <w:bottom w:val="single" w:sz="12" w:space="6" w:color="auto"/>
      </w:pBdr>
      <w:shd w:val="clear" w:color="auto" w:fill="D0CECE" w:themeFill="background2" w:themeFillShade="E6"/>
      <w:ind w:left="0" w:firstLine="0"/>
      <w:jc w:val="center"/>
      <w:outlineLvl w:val="0"/>
    </w:pPr>
    <w:rPr>
      <w:rFonts w:asciiTheme="minorHAnsi" w:hAnsiTheme="minorHAnsi"/>
      <w:b/>
      <w:i/>
      <w:iCs/>
      <w:smallCaps/>
      <w:sz w:val="22"/>
      <w:szCs w:val="22"/>
    </w:rPr>
  </w:style>
  <w:style w:type="paragraph" w:styleId="Nagwek2">
    <w:name w:val="heading 2"/>
    <w:next w:val="Normalny"/>
    <w:link w:val="Nagwek2Znak"/>
    <w:uiPriority w:val="9"/>
    <w:unhideWhenUsed/>
    <w:qFormat/>
    <w:rsid w:val="004C50AF"/>
    <w:pPr>
      <w:keepNext/>
      <w:keepLines/>
      <w:spacing w:after="0"/>
      <w:ind w:left="299" w:hanging="10"/>
      <w:jc w:val="center"/>
      <w:outlineLvl w:val="1"/>
    </w:pPr>
    <w:rPr>
      <w:rFonts w:ascii="Times New Roman" w:eastAsia="Times New Roman" w:hAnsi="Times New Roman" w:cs="Times New Roman"/>
      <w:b/>
      <w:color w:val="000000"/>
      <w:sz w:val="24"/>
      <w:u w:val="single" w:color="000000"/>
    </w:rPr>
  </w:style>
  <w:style w:type="paragraph" w:styleId="Nagwek3">
    <w:name w:val="heading 3"/>
    <w:aliases w:val="POZIOM 1,4 POZIOM"/>
    <w:next w:val="Normalny"/>
    <w:link w:val="Nagwek3Znak"/>
    <w:unhideWhenUsed/>
    <w:qFormat/>
    <w:rsid w:val="004C50AF"/>
    <w:pPr>
      <w:keepNext/>
      <w:keepLines/>
      <w:spacing w:after="4"/>
      <w:ind w:left="370" w:hanging="10"/>
      <w:jc w:val="center"/>
      <w:outlineLvl w:val="2"/>
    </w:pPr>
    <w:rPr>
      <w:rFonts w:ascii="Times New Roman" w:eastAsia="Times New Roman" w:hAnsi="Times New Roman" w:cs="Times New Roman"/>
      <w:b/>
      <w:color w:val="000000"/>
      <w:sz w:val="24"/>
    </w:rPr>
  </w:style>
  <w:style w:type="paragraph" w:styleId="Nagwek4">
    <w:name w:val="heading 4"/>
    <w:basedOn w:val="Normalny"/>
    <w:next w:val="Normalny"/>
    <w:link w:val="Nagwek4Znak"/>
    <w:uiPriority w:val="9"/>
    <w:semiHidden/>
    <w:unhideWhenUsed/>
    <w:qFormat/>
    <w:rsid w:val="00F829E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aliases w:val="POZIOM 3"/>
    <w:basedOn w:val="Normalny"/>
    <w:next w:val="Normalny"/>
    <w:link w:val="Nagwek5Znak"/>
    <w:uiPriority w:val="9"/>
    <w:unhideWhenUsed/>
    <w:qFormat/>
    <w:rsid w:val="00BA3ED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4C50AF"/>
    <w:rPr>
      <w:rFonts w:ascii="Times New Roman" w:eastAsia="Times New Roman" w:hAnsi="Times New Roman" w:cs="Times New Roman"/>
      <w:b/>
      <w:color w:val="000000"/>
      <w:sz w:val="24"/>
      <w:u w:val="single" w:color="000000"/>
    </w:rPr>
  </w:style>
  <w:style w:type="character" w:customStyle="1" w:styleId="Nagwek1Znak">
    <w:name w:val="Nagłówek 1 Znak"/>
    <w:link w:val="Nagwek1"/>
    <w:uiPriority w:val="9"/>
    <w:rsid w:val="004507FA"/>
    <w:rPr>
      <w:rFonts w:eastAsia="Times New Roman" w:cs="Times New Roman"/>
      <w:b/>
      <w:i/>
      <w:iCs/>
      <w:smallCaps/>
      <w:shd w:val="clear" w:color="auto" w:fill="D0CECE" w:themeFill="background2" w:themeFillShade="E6"/>
    </w:rPr>
  </w:style>
  <w:style w:type="character" w:customStyle="1" w:styleId="Nagwek3Znak">
    <w:name w:val="Nagłówek 3 Znak"/>
    <w:aliases w:val="POZIOM 1 Znak,4 POZIOM Znak"/>
    <w:link w:val="Nagwek3"/>
    <w:rsid w:val="004C50AF"/>
    <w:rPr>
      <w:rFonts w:ascii="Times New Roman" w:eastAsia="Times New Roman" w:hAnsi="Times New Roman" w:cs="Times New Roman"/>
      <w:b/>
      <w:color w:val="000000"/>
      <w:sz w:val="24"/>
    </w:rPr>
  </w:style>
  <w:style w:type="table" w:customStyle="1" w:styleId="TableGrid">
    <w:name w:val="TableGrid"/>
    <w:rsid w:val="004C50AF"/>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rsid w:val="0037679F"/>
    <w:pPr>
      <w:tabs>
        <w:tab w:val="center" w:pos="4536"/>
        <w:tab w:val="right" w:pos="9072"/>
      </w:tabs>
      <w:spacing w:after="0" w:line="240" w:lineRule="auto"/>
      <w:ind w:left="0" w:firstLine="0"/>
      <w:jc w:val="left"/>
    </w:pPr>
    <w:rPr>
      <w:rFonts w:ascii="Tahoma" w:hAnsi="Tahoma"/>
      <w:color w:val="auto"/>
      <w:sz w:val="20"/>
      <w:szCs w:val="20"/>
    </w:rPr>
  </w:style>
  <w:style w:type="character" w:customStyle="1" w:styleId="StopkaZnak">
    <w:name w:val="Stopka Znak"/>
    <w:basedOn w:val="Domylnaczcionkaakapitu"/>
    <w:link w:val="Stopka"/>
    <w:uiPriority w:val="99"/>
    <w:rsid w:val="0037679F"/>
    <w:rPr>
      <w:rFonts w:ascii="Tahoma" w:eastAsia="Times New Roman" w:hAnsi="Tahoma" w:cs="Times New Roman"/>
      <w:sz w:val="20"/>
      <w:szCs w:val="20"/>
    </w:rPr>
  </w:style>
  <w:style w:type="character" w:styleId="Hipercze">
    <w:name w:val="Hyperlink"/>
    <w:basedOn w:val="Domylnaczcionkaakapitu"/>
    <w:uiPriority w:val="99"/>
    <w:unhideWhenUsed/>
    <w:rsid w:val="00004F7C"/>
    <w:rPr>
      <w:color w:val="0563C1" w:themeColor="hyperlink"/>
      <w:u w:val="single"/>
    </w:rPr>
  </w:style>
  <w:style w:type="character" w:customStyle="1" w:styleId="Wzmianka1">
    <w:name w:val="Wzmianka1"/>
    <w:basedOn w:val="Domylnaczcionkaakapitu"/>
    <w:uiPriority w:val="99"/>
    <w:semiHidden/>
    <w:unhideWhenUsed/>
    <w:rsid w:val="00004F7C"/>
    <w:rPr>
      <w:color w:val="2B579A"/>
      <w:shd w:val="clear" w:color="auto" w:fill="E6E6E6"/>
    </w:rPr>
  </w:style>
  <w:style w:type="character" w:styleId="Odwoaniedokomentarza">
    <w:name w:val="annotation reference"/>
    <w:uiPriority w:val="99"/>
    <w:semiHidden/>
    <w:rsid w:val="00A32925"/>
    <w:rPr>
      <w:sz w:val="16"/>
    </w:rPr>
  </w:style>
  <w:style w:type="paragraph" w:styleId="Tekstkomentarza">
    <w:name w:val="annotation text"/>
    <w:basedOn w:val="Normalny"/>
    <w:link w:val="TekstkomentarzaZnak"/>
    <w:uiPriority w:val="99"/>
    <w:rsid w:val="00A32925"/>
    <w:pPr>
      <w:spacing w:after="0" w:line="240" w:lineRule="auto"/>
      <w:ind w:left="0" w:firstLine="0"/>
      <w:jc w:val="left"/>
    </w:pPr>
    <w:rPr>
      <w:rFonts w:ascii="Tahoma" w:hAnsi="Tahoma"/>
      <w:color w:val="auto"/>
      <w:sz w:val="20"/>
      <w:szCs w:val="20"/>
    </w:rPr>
  </w:style>
  <w:style w:type="character" w:customStyle="1" w:styleId="TekstkomentarzaZnak">
    <w:name w:val="Tekst komentarza Znak"/>
    <w:basedOn w:val="Domylnaczcionkaakapitu"/>
    <w:link w:val="Tekstkomentarza"/>
    <w:uiPriority w:val="99"/>
    <w:rsid w:val="00A32925"/>
    <w:rPr>
      <w:rFonts w:ascii="Tahoma" w:eastAsia="Times New Roman" w:hAnsi="Tahoma" w:cs="Times New Roman"/>
      <w:sz w:val="20"/>
      <w:szCs w:val="20"/>
    </w:rPr>
  </w:style>
  <w:style w:type="paragraph" w:styleId="Akapitzlist">
    <w:name w:val="List Paragraph"/>
    <w:aliases w:val="L1,Numerowanie,Akapit z listą5,T_SZ_List Paragraph,normalny tekst,List Paragraph,Akapit z listą BS,Kolorowa lista — akcent 11,A_wyliczenie,K-P_odwolanie,maz_wyliczenie,opis dzialania,Signature"/>
    <w:basedOn w:val="Normalny"/>
    <w:link w:val="AkapitzlistZnak"/>
    <w:uiPriority w:val="34"/>
    <w:qFormat/>
    <w:rsid w:val="00A32925"/>
    <w:pPr>
      <w:spacing w:after="0" w:line="240" w:lineRule="auto"/>
      <w:ind w:left="708" w:firstLine="0"/>
      <w:jc w:val="left"/>
    </w:pPr>
    <w:rPr>
      <w:color w:val="auto"/>
      <w:szCs w:val="24"/>
    </w:rPr>
  </w:style>
  <w:style w:type="paragraph" w:styleId="Tekstdymka">
    <w:name w:val="Balloon Text"/>
    <w:basedOn w:val="Normalny"/>
    <w:link w:val="TekstdymkaZnak"/>
    <w:uiPriority w:val="99"/>
    <w:semiHidden/>
    <w:unhideWhenUsed/>
    <w:rsid w:val="00A329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2925"/>
    <w:rPr>
      <w:rFonts w:ascii="Segoe UI" w:eastAsia="Times New Roman" w:hAnsi="Segoe UI" w:cs="Segoe UI"/>
      <w:color w:val="000000"/>
      <w:sz w:val="18"/>
      <w:szCs w:val="18"/>
    </w:rPr>
  </w:style>
  <w:style w:type="paragraph" w:styleId="Tematkomentarza">
    <w:name w:val="annotation subject"/>
    <w:basedOn w:val="Tekstkomentarza"/>
    <w:next w:val="Tekstkomentarza"/>
    <w:link w:val="TematkomentarzaZnak"/>
    <w:uiPriority w:val="99"/>
    <w:semiHidden/>
    <w:unhideWhenUsed/>
    <w:rsid w:val="00796290"/>
    <w:pPr>
      <w:spacing w:after="5"/>
      <w:ind w:left="437" w:hanging="10"/>
      <w:jc w:val="both"/>
    </w:pPr>
    <w:rPr>
      <w:rFonts w:ascii="Times New Roman" w:hAnsi="Times New Roman"/>
      <w:b/>
      <w:bCs/>
      <w:color w:val="000000"/>
    </w:rPr>
  </w:style>
  <w:style w:type="character" w:customStyle="1" w:styleId="TematkomentarzaZnak">
    <w:name w:val="Temat komentarza Znak"/>
    <w:basedOn w:val="TekstkomentarzaZnak"/>
    <w:link w:val="Tematkomentarza"/>
    <w:uiPriority w:val="99"/>
    <w:semiHidden/>
    <w:rsid w:val="00796290"/>
    <w:rPr>
      <w:rFonts w:ascii="Times New Roman" w:eastAsia="Times New Roman" w:hAnsi="Times New Roman" w:cs="Times New Roman"/>
      <w:b/>
      <w:bCs/>
      <w:color w:val="000000"/>
      <w:sz w:val="20"/>
      <w:szCs w:val="20"/>
    </w:rPr>
  </w:style>
  <w:style w:type="paragraph" w:customStyle="1" w:styleId="arimr">
    <w:name w:val="arimr"/>
    <w:basedOn w:val="Normalny"/>
    <w:rsid w:val="00DF13DD"/>
    <w:pPr>
      <w:widowControl w:val="0"/>
      <w:snapToGrid w:val="0"/>
      <w:spacing w:after="0" w:line="360" w:lineRule="auto"/>
      <w:ind w:left="0" w:firstLine="0"/>
      <w:jc w:val="left"/>
    </w:pPr>
    <w:rPr>
      <w:color w:val="auto"/>
      <w:szCs w:val="20"/>
      <w:lang w:val="en-US"/>
    </w:rPr>
  </w:style>
  <w:style w:type="paragraph" w:styleId="Nagwek">
    <w:name w:val="header"/>
    <w:aliases w:val="Nagłówek strony nieparzystej"/>
    <w:basedOn w:val="Normalny"/>
    <w:link w:val="NagwekZnak"/>
    <w:uiPriority w:val="99"/>
    <w:unhideWhenUsed/>
    <w:rsid w:val="00035E17"/>
    <w:pPr>
      <w:tabs>
        <w:tab w:val="center" w:pos="4536"/>
        <w:tab w:val="right" w:pos="9072"/>
      </w:tabs>
      <w:spacing w:after="0" w:line="240" w:lineRule="auto"/>
    </w:pPr>
  </w:style>
  <w:style w:type="character" w:customStyle="1" w:styleId="NagwekZnak">
    <w:name w:val="Nagłówek Znak"/>
    <w:aliases w:val="Nagłówek strony nieparzystej Znak"/>
    <w:basedOn w:val="Domylnaczcionkaakapitu"/>
    <w:link w:val="Nagwek"/>
    <w:uiPriority w:val="99"/>
    <w:rsid w:val="00035E17"/>
    <w:rPr>
      <w:rFonts w:ascii="Times New Roman" w:eastAsia="Times New Roman" w:hAnsi="Times New Roman" w:cs="Times New Roman"/>
      <w:color w:val="000000"/>
      <w:sz w:val="24"/>
    </w:rPr>
  </w:style>
  <w:style w:type="paragraph" w:customStyle="1" w:styleId="Default">
    <w:name w:val="Default"/>
    <w:rsid w:val="00347874"/>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rsid w:val="002F7B54"/>
    <w:pPr>
      <w:spacing w:after="0" w:line="240" w:lineRule="auto"/>
      <w:ind w:left="0" w:firstLine="0"/>
    </w:pPr>
    <w:rPr>
      <w:rFonts w:ascii="Arial" w:hAnsi="Arial"/>
      <w:b/>
      <w:color w:val="auto"/>
      <w:sz w:val="22"/>
      <w:szCs w:val="20"/>
    </w:rPr>
  </w:style>
  <w:style w:type="character" w:customStyle="1" w:styleId="TekstpodstawowyZnak">
    <w:name w:val="Tekst podstawowy Znak"/>
    <w:basedOn w:val="Domylnaczcionkaakapitu"/>
    <w:link w:val="Tekstpodstawowy"/>
    <w:rsid w:val="002F7B54"/>
    <w:rPr>
      <w:rFonts w:ascii="Arial" w:eastAsia="Times New Roman" w:hAnsi="Arial" w:cs="Times New Roman"/>
      <w:b/>
      <w:szCs w:val="20"/>
    </w:rPr>
  </w:style>
  <w:style w:type="table" w:styleId="Tabela-Siatka">
    <w:name w:val="Table Grid"/>
    <w:basedOn w:val="Standardowy"/>
    <w:rsid w:val="00FC4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1873BC"/>
    <w:rPr>
      <w:color w:val="605E5C"/>
      <w:shd w:val="clear" w:color="auto" w:fill="E1DFDD"/>
    </w:rPr>
  </w:style>
  <w:style w:type="character" w:styleId="UyteHipercze">
    <w:name w:val="FollowedHyperlink"/>
    <w:basedOn w:val="Domylnaczcionkaakapitu"/>
    <w:uiPriority w:val="99"/>
    <w:semiHidden/>
    <w:unhideWhenUsed/>
    <w:rsid w:val="001873BC"/>
    <w:rPr>
      <w:color w:val="954F72" w:themeColor="followedHyperlink"/>
      <w:u w:val="single"/>
    </w:rPr>
  </w:style>
  <w:style w:type="character" w:customStyle="1" w:styleId="Nierozpoznanawzmianka2">
    <w:name w:val="Nierozpoznana wzmianka2"/>
    <w:basedOn w:val="Domylnaczcionkaakapitu"/>
    <w:uiPriority w:val="99"/>
    <w:semiHidden/>
    <w:unhideWhenUsed/>
    <w:rsid w:val="00373A14"/>
    <w:rPr>
      <w:color w:val="605E5C"/>
      <w:shd w:val="clear" w:color="auto" w:fill="E1DFDD"/>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locked/>
    <w:rsid w:val="002B0F7D"/>
    <w:rPr>
      <w:rFonts w:ascii="Times New Roman" w:eastAsia="Times New Roman" w:hAnsi="Times New Roman" w:cs="Times New Roman"/>
      <w:sz w:val="24"/>
      <w:szCs w:val="24"/>
    </w:rPr>
  </w:style>
  <w:style w:type="paragraph" w:customStyle="1" w:styleId="Akapitzlist1">
    <w:name w:val="Akapit z listą1"/>
    <w:basedOn w:val="Normalny"/>
    <w:rsid w:val="002B0F7D"/>
    <w:pPr>
      <w:suppressAutoHyphens/>
      <w:spacing w:after="0" w:line="100" w:lineRule="atLeast"/>
      <w:ind w:left="720" w:firstLine="0"/>
      <w:jc w:val="left"/>
    </w:pPr>
    <w:rPr>
      <w:rFonts w:ascii="Calibri" w:eastAsia="SimSun" w:hAnsi="Calibri"/>
      <w:color w:val="00000A"/>
      <w:kern w:val="2"/>
      <w:sz w:val="22"/>
      <w:lang w:eastAsia="ar-SA"/>
    </w:rPr>
  </w:style>
  <w:style w:type="paragraph" w:styleId="Nagwekspisutreci">
    <w:name w:val="TOC Heading"/>
    <w:basedOn w:val="Nagwek1"/>
    <w:next w:val="Normalny"/>
    <w:uiPriority w:val="39"/>
    <w:unhideWhenUsed/>
    <w:qFormat/>
    <w:rsid w:val="004507FA"/>
    <w:pPr>
      <w:keepNext/>
      <w:keepLines/>
      <w:numPr>
        <w:numId w:val="0"/>
      </w:numPr>
      <w:pBdr>
        <w:top w:val="none" w:sz="0" w:space="0" w:color="auto"/>
        <w:bottom w:val="none" w:sz="0" w:space="0" w:color="auto"/>
      </w:pBdr>
      <w:shd w:val="clear" w:color="auto" w:fill="auto"/>
      <w:spacing w:before="240" w:line="259" w:lineRule="auto"/>
      <w:jc w:val="left"/>
      <w:outlineLvl w:val="9"/>
    </w:pPr>
    <w:rPr>
      <w:rFonts w:asciiTheme="majorHAnsi" w:eastAsiaTheme="majorEastAsia" w:hAnsiTheme="majorHAnsi" w:cstheme="majorBidi"/>
      <w:b w:val="0"/>
      <w:i w:val="0"/>
      <w:iCs w:val="0"/>
      <w:smallCaps w:val="0"/>
      <w:color w:val="2F5496" w:themeColor="accent1" w:themeShade="BF"/>
      <w:sz w:val="32"/>
      <w:szCs w:val="32"/>
    </w:rPr>
  </w:style>
  <w:style w:type="paragraph" w:styleId="Spistreci2">
    <w:name w:val="toc 2"/>
    <w:basedOn w:val="Normalny"/>
    <w:next w:val="Normalny"/>
    <w:autoRedefine/>
    <w:uiPriority w:val="39"/>
    <w:unhideWhenUsed/>
    <w:rsid w:val="004507FA"/>
    <w:pPr>
      <w:spacing w:after="100"/>
      <w:ind w:left="240"/>
    </w:pPr>
  </w:style>
  <w:style w:type="paragraph" w:styleId="Spistreci1">
    <w:name w:val="toc 1"/>
    <w:basedOn w:val="Normalny"/>
    <w:next w:val="Normalny"/>
    <w:autoRedefine/>
    <w:uiPriority w:val="39"/>
    <w:unhideWhenUsed/>
    <w:rsid w:val="004507FA"/>
    <w:pPr>
      <w:tabs>
        <w:tab w:val="left" w:pos="660"/>
        <w:tab w:val="right" w:leader="dot" w:pos="9058"/>
      </w:tabs>
      <w:spacing w:after="0" w:line="240" w:lineRule="auto"/>
      <w:ind w:left="709" w:hanging="719"/>
    </w:pPr>
  </w:style>
  <w:style w:type="character" w:customStyle="1" w:styleId="Domylnaczcionkaakapitu1">
    <w:name w:val="Domyślna czcionka akapitu1"/>
    <w:rsid w:val="003C5171"/>
  </w:style>
  <w:style w:type="paragraph" w:customStyle="1" w:styleId="Normalny1">
    <w:name w:val="Normalny1"/>
    <w:rsid w:val="003C5171"/>
    <w:pPr>
      <w:suppressAutoHyphens/>
      <w:spacing w:after="5" w:line="266" w:lineRule="auto"/>
      <w:ind w:left="437" w:hanging="10"/>
      <w:jc w:val="both"/>
    </w:pPr>
    <w:rPr>
      <w:rFonts w:ascii="Times New Roman" w:eastAsia="Times New Roman" w:hAnsi="Times New Roman" w:cs="Times New Roman"/>
      <w:color w:val="000000"/>
      <w:sz w:val="24"/>
      <w:lang w:eastAsia="ar-SA"/>
    </w:rPr>
  </w:style>
  <w:style w:type="character" w:customStyle="1" w:styleId="Nierozpoznanawzmianka3">
    <w:name w:val="Nierozpoznana wzmianka3"/>
    <w:basedOn w:val="Domylnaczcionkaakapitu"/>
    <w:uiPriority w:val="99"/>
    <w:semiHidden/>
    <w:unhideWhenUsed/>
    <w:rsid w:val="00CB25F3"/>
    <w:rPr>
      <w:color w:val="605E5C"/>
      <w:shd w:val="clear" w:color="auto" w:fill="E1DFDD"/>
    </w:rPr>
  </w:style>
  <w:style w:type="character" w:customStyle="1" w:styleId="FontStyle33">
    <w:name w:val="Font Style33"/>
    <w:basedOn w:val="Domylnaczcionkaakapitu"/>
    <w:rsid w:val="00411592"/>
    <w:rPr>
      <w:rFonts w:ascii="Times New Roman" w:hAnsi="Times New Roman" w:cs="Times New Roman"/>
      <w:sz w:val="22"/>
      <w:szCs w:val="22"/>
    </w:rPr>
  </w:style>
  <w:style w:type="paragraph" w:customStyle="1" w:styleId="c01pointnumerotealtn">
    <w:name w:val="c01pointnumerotealtn"/>
    <w:basedOn w:val="Normalny"/>
    <w:rsid w:val="00FC41C0"/>
    <w:pPr>
      <w:spacing w:before="100" w:beforeAutospacing="1" w:after="100" w:afterAutospacing="1" w:line="240" w:lineRule="auto"/>
      <w:ind w:left="0" w:firstLine="0"/>
      <w:jc w:val="left"/>
    </w:pPr>
    <w:rPr>
      <w:color w:val="auto"/>
      <w:szCs w:val="24"/>
    </w:rPr>
  </w:style>
  <w:style w:type="paragraph" w:customStyle="1" w:styleId="c03tiretlong">
    <w:name w:val="c03tiretlong"/>
    <w:basedOn w:val="Normalny"/>
    <w:rsid w:val="00FC41C0"/>
    <w:pPr>
      <w:spacing w:before="100" w:beforeAutospacing="1" w:after="100" w:afterAutospacing="1" w:line="240" w:lineRule="auto"/>
      <w:ind w:left="0" w:firstLine="0"/>
      <w:jc w:val="left"/>
    </w:pPr>
    <w:rPr>
      <w:color w:val="auto"/>
      <w:szCs w:val="24"/>
    </w:rPr>
  </w:style>
  <w:style w:type="paragraph" w:styleId="NormalnyWeb">
    <w:name w:val="Normal (Web)"/>
    <w:basedOn w:val="Normalny"/>
    <w:uiPriority w:val="99"/>
    <w:semiHidden/>
    <w:unhideWhenUsed/>
    <w:rsid w:val="003F21D8"/>
    <w:pPr>
      <w:spacing w:before="100" w:beforeAutospacing="1" w:after="100" w:afterAutospacing="1" w:line="240" w:lineRule="auto"/>
      <w:ind w:left="0" w:firstLine="0"/>
      <w:jc w:val="left"/>
    </w:pPr>
    <w:rPr>
      <w:color w:val="auto"/>
      <w:szCs w:val="24"/>
    </w:rPr>
  </w:style>
  <w:style w:type="character" w:styleId="Pogrubienie">
    <w:name w:val="Strong"/>
    <w:basedOn w:val="Domylnaczcionkaakapitu"/>
    <w:uiPriority w:val="22"/>
    <w:qFormat/>
    <w:rsid w:val="003F21D8"/>
    <w:rPr>
      <w:b/>
      <w:bCs/>
    </w:rPr>
  </w:style>
  <w:style w:type="table" w:customStyle="1" w:styleId="Tabela-Siatka1">
    <w:name w:val="Tabela - Siatka1"/>
    <w:basedOn w:val="Standardowy"/>
    <w:next w:val="Tabela-Siatka"/>
    <w:uiPriority w:val="39"/>
    <w:rsid w:val="00641C3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1C60E1"/>
    <w:pPr>
      <w:spacing w:after="120"/>
      <w:ind w:left="283"/>
    </w:pPr>
  </w:style>
  <w:style w:type="character" w:customStyle="1" w:styleId="TekstpodstawowywcityZnak">
    <w:name w:val="Tekst podstawowy wcięty Znak"/>
    <w:basedOn w:val="Domylnaczcionkaakapitu"/>
    <w:link w:val="Tekstpodstawowywcity"/>
    <w:uiPriority w:val="99"/>
    <w:rsid w:val="001C60E1"/>
    <w:rPr>
      <w:rFonts w:ascii="Times New Roman" w:eastAsia="Times New Roman" w:hAnsi="Times New Roman" w:cs="Times New Roman"/>
      <w:color w:val="000000"/>
      <w:sz w:val="24"/>
    </w:rPr>
  </w:style>
  <w:style w:type="paragraph" w:customStyle="1" w:styleId="Style11">
    <w:name w:val="Style11"/>
    <w:basedOn w:val="Normalny"/>
    <w:uiPriority w:val="99"/>
    <w:rsid w:val="0019778C"/>
    <w:pPr>
      <w:widowControl w:val="0"/>
      <w:autoSpaceDE w:val="0"/>
      <w:autoSpaceDN w:val="0"/>
      <w:adjustRightInd w:val="0"/>
      <w:spacing w:after="0" w:line="254" w:lineRule="exact"/>
      <w:ind w:left="0" w:hanging="355"/>
    </w:pPr>
    <w:rPr>
      <w:rFonts w:ascii="MS Reference Sans Serif" w:eastAsiaTheme="minorEastAsia" w:hAnsi="MS Reference Sans Serif" w:cstheme="minorBidi"/>
      <w:color w:val="auto"/>
      <w:szCs w:val="24"/>
    </w:rPr>
  </w:style>
  <w:style w:type="paragraph" w:customStyle="1" w:styleId="Style14">
    <w:name w:val="Style14"/>
    <w:basedOn w:val="Normalny"/>
    <w:uiPriority w:val="99"/>
    <w:rsid w:val="0019778C"/>
    <w:pPr>
      <w:widowControl w:val="0"/>
      <w:autoSpaceDE w:val="0"/>
      <w:autoSpaceDN w:val="0"/>
      <w:adjustRightInd w:val="0"/>
      <w:spacing w:after="0" w:line="259" w:lineRule="exact"/>
      <w:ind w:left="0" w:firstLine="0"/>
    </w:pPr>
    <w:rPr>
      <w:rFonts w:ascii="MS Reference Sans Serif" w:eastAsiaTheme="minorEastAsia" w:hAnsi="MS Reference Sans Serif" w:cstheme="minorBidi"/>
      <w:color w:val="auto"/>
      <w:szCs w:val="24"/>
    </w:rPr>
  </w:style>
  <w:style w:type="character" w:customStyle="1" w:styleId="FontStyle202">
    <w:name w:val="Font Style202"/>
    <w:basedOn w:val="Domylnaczcionkaakapitu"/>
    <w:uiPriority w:val="99"/>
    <w:rsid w:val="0019778C"/>
    <w:rPr>
      <w:rFonts w:ascii="Segoe UI" w:hAnsi="Segoe UI" w:cs="Segoe UI"/>
      <w:b/>
      <w:bCs/>
      <w:color w:val="000000"/>
      <w:spacing w:val="10"/>
      <w:sz w:val="18"/>
      <w:szCs w:val="18"/>
    </w:rPr>
  </w:style>
  <w:style w:type="character" w:customStyle="1" w:styleId="FontStyle203">
    <w:name w:val="Font Style203"/>
    <w:basedOn w:val="Domylnaczcionkaakapitu"/>
    <w:uiPriority w:val="99"/>
    <w:rsid w:val="0019778C"/>
    <w:rPr>
      <w:rFonts w:ascii="Segoe UI" w:hAnsi="Segoe UI" w:cs="Segoe UI"/>
      <w:color w:val="000000"/>
      <w:sz w:val="18"/>
      <w:szCs w:val="18"/>
    </w:rPr>
  </w:style>
  <w:style w:type="character" w:customStyle="1" w:styleId="FontStyle52">
    <w:name w:val="Font Style52"/>
    <w:rsid w:val="008A1ED3"/>
    <w:rPr>
      <w:rFonts w:ascii="Arial Narrow" w:hAnsi="Arial Narrow" w:cs="Arial Narrow"/>
      <w:sz w:val="18"/>
      <w:szCs w:val="18"/>
    </w:rPr>
  </w:style>
  <w:style w:type="character" w:customStyle="1" w:styleId="Nagwek5Znak">
    <w:name w:val="Nagłówek 5 Znak"/>
    <w:aliases w:val="POZIOM 3 Znak"/>
    <w:basedOn w:val="Domylnaczcionkaakapitu"/>
    <w:link w:val="Nagwek5"/>
    <w:uiPriority w:val="9"/>
    <w:semiHidden/>
    <w:rsid w:val="00BA3EDB"/>
    <w:rPr>
      <w:rFonts w:asciiTheme="majorHAnsi" w:eastAsiaTheme="majorEastAsia" w:hAnsiTheme="majorHAnsi" w:cstheme="majorBidi"/>
      <w:color w:val="2F5496" w:themeColor="accent1" w:themeShade="BF"/>
      <w:sz w:val="24"/>
    </w:rPr>
  </w:style>
  <w:style w:type="character" w:customStyle="1" w:styleId="Nagwek4Znak">
    <w:name w:val="Nagłówek 4 Znak"/>
    <w:basedOn w:val="Domylnaczcionkaakapitu"/>
    <w:link w:val="Nagwek4"/>
    <w:uiPriority w:val="9"/>
    <w:semiHidden/>
    <w:rsid w:val="00F829EE"/>
    <w:rPr>
      <w:rFonts w:asciiTheme="majorHAnsi" w:eastAsiaTheme="majorEastAsia" w:hAnsiTheme="majorHAnsi" w:cstheme="majorBidi"/>
      <w:i/>
      <w:iCs/>
      <w:color w:val="2F5496" w:themeColor="accent1" w:themeShade="BF"/>
      <w:sz w:val="24"/>
    </w:rPr>
  </w:style>
  <w:style w:type="paragraph" w:customStyle="1" w:styleId="Tekstpodstawowy31">
    <w:name w:val="Tekst podstawowy 31"/>
    <w:basedOn w:val="Normalny"/>
    <w:rsid w:val="00F829EE"/>
    <w:pPr>
      <w:widowControl w:val="0"/>
      <w:suppressAutoHyphens/>
      <w:spacing w:after="0" w:line="360" w:lineRule="atLeast"/>
      <w:ind w:left="0" w:firstLine="0"/>
      <w:textAlignment w:val="baseline"/>
    </w:pPr>
    <w:rPr>
      <w:rFonts w:ascii="Calibri" w:hAnsi="Calibri"/>
      <w:color w:val="auto"/>
      <w:sz w:val="28"/>
      <w:szCs w:val="28"/>
      <w:lang w:eastAsia="ar-SA"/>
    </w:rPr>
  </w:style>
  <w:style w:type="paragraph" w:styleId="Spistreci3">
    <w:name w:val="toc 3"/>
    <w:basedOn w:val="Normalny"/>
    <w:next w:val="Normalny"/>
    <w:autoRedefine/>
    <w:uiPriority w:val="39"/>
    <w:unhideWhenUsed/>
    <w:rsid w:val="004A7A7B"/>
    <w:pPr>
      <w:spacing w:after="100"/>
      <w:ind w:left="480"/>
    </w:pPr>
  </w:style>
  <w:style w:type="character" w:styleId="Nierozpoznanawzmianka">
    <w:name w:val="Unresolved Mention"/>
    <w:basedOn w:val="Domylnaczcionkaakapitu"/>
    <w:uiPriority w:val="99"/>
    <w:semiHidden/>
    <w:unhideWhenUsed/>
    <w:rsid w:val="004E25EC"/>
    <w:rPr>
      <w:color w:val="605E5C"/>
      <w:shd w:val="clear" w:color="auto" w:fill="E1DFDD"/>
    </w:rPr>
  </w:style>
  <w:style w:type="paragraph" w:customStyle="1" w:styleId="NEOmylniki">
    <w:name w:val="NEO myślniki"/>
    <w:basedOn w:val="Akapitzlist"/>
    <w:link w:val="NEOmylnikiZnak"/>
    <w:qFormat/>
    <w:rsid w:val="00DC6E36"/>
    <w:pPr>
      <w:numPr>
        <w:numId w:val="53"/>
      </w:numPr>
      <w:spacing w:after="120" w:line="360" w:lineRule="auto"/>
      <w:ind w:left="567"/>
      <w:contextualSpacing/>
      <w:jc w:val="both"/>
    </w:pPr>
    <w:rPr>
      <w:rFonts w:asciiTheme="minorHAnsi" w:hAnsiTheme="minorHAnsi"/>
      <w:szCs w:val="20"/>
    </w:rPr>
  </w:style>
  <w:style w:type="character" w:customStyle="1" w:styleId="NEOmylnikiZnak">
    <w:name w:val="NEO myślniki Znak"/>
    <w:basedOn w:val="Domylnaczcionkaakapitu"/>
    <w:link w:val="NEOmylniki"/>
    <w:rsid w:val="00DC6E36"/>
    <w:rPr>
      <w:rFonts w:eastAsia="Times New Roman" w:cs="Times New Roman"/>
      <w:sz w:val="24"/>
      <w:szCs w:val="20"/>
    </w:rPr>
  </w:style>
  <w:style w:type="paragraph" w:customStyle="1" w:styleId="NEOpodpunkty">
    <w:name w:val="NEO podpunkty"/>
    <w:basedOn w:val="Normalny"/>
    <w:link w:val="NEOpodpunktyZnak"/>
    <w:qFormat/>
    <w:rsid w:val="00DC6E36"/>
    <w:pPr>
      <w:numPr>
        <w:numId w:val="54"/>
      </w:numPr>
      <w:spacing w:after="120" w:line="360" w:lineRule="auto"/>
    </w:pPr>
    <w:rPr>
      <w:rFonts w:asciiTheme="minorHAnsi" w:eastAsia="Calibri" w:hAnsiTheme="minorHAnsi" w:cs="Arial Narrow"/>
      <w:color w:val="auto"/>
      <w:szCs w:val="20"/>
    </w:rPr>
  </w:style>
  <w:style w:type="character" w:customStyle="1" w:styleId="NEOpodpunktyZnak">
    <w:name w:val="NEO podpunkty Znak"/>
    <w:basedOn w:val="Domylnaczcionkaakapitu"/>
    <w:link w:val="NEOpodpunkty"/>
    <w:rsid w:val="00DC6E36"/>
    <w:rPr>
      <w:rFonts w:eastAsia="Calibri" w:cs="Arial Narrow"/>
      <w:sz w:val="24"/>
      <w:szCs w:val="20"/>
    </w:rPr>
  </w:style>
  <w:style w:type="paragraph" w:styleId="Poprawka">
    <w:name w:val="Revision"/>
    <w:hidden/>
    <w:uiPriority w:val="99"/>
    <w:semiHidden/>
    <w:rsid w:val="00DB553D"/>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17634">
      <w:bodyDiv w:val="1"/>
      <w:marLeft w:val="0"/>
      <w:marRight w:val="0"/>
      <w:marTop w:val="0"/>
      <w:marBottom w:val="0"/>
      <w:divBdr>
        <w:top w:val="none" w:sz="0" w:space="0" w:color="auto"/>
        <w:left w:val="none" w:sz="0" w:space="0" w:color="auto"/>
        <w:bottom w:val="none" w:sz="0" w:space="0" w:color="auto"/>
        <w:right w:val="none" w:sz="0" w:space="0" w:color="auto"/>
      </w:divBdr>
    </w:div>
    <w:div w:id="599412288">
      <w:bodyDiv w:val="1"/>
      <w:marLeft w:val="0"/>
      <w:marRight w:val="0"/>
      <w:marTop w:val="0"/>
      <w:marBottom w:val="0"/>
      <w:divBdr>
        <w:top w:val="none" w:sz="0" w:space="0" w:color="auto"/>
        <w:left w:val="none" w:sz="0" w:space="0" w:color="auto"/>
        <w:bottom w:val="none" w:sz="0" w:space="0" w:color="auto"/>
        <w:right w:val="none" w:sz="0" w:space="0" w:color="auto"/>
      </w:divBdr>
    </w:div>
    <w:div w:id="822744728">
      <w:bodyDiv w:val="1"/>
      <w:marLeft w:val="0"/>
      <w:marRight w:val="0"/>
      <w:marTop w:val="0"/>
      <w:marBottom w:val="0"/>
      <w:divBdr>
        <w:top w:val="none" w:sz="0" w:space="0" w:color="auto"/>
        <w:left w:val="none" w:sz="0" w:space="0" w:color="auto"/>
        <w:bottom w:val="none" w:sz="0" w:space="0" w:color="auto"/>
        <w:right w:val="none" w:sz="0" w:space="0" w:color="auto"/>
      </w:divBdr>
    </w:div>
    <w:div w:id="831332013">
      <w:bodyDiv w:val="1"/>
      <w:marLeft w:val="0"/>
      <w:marRight w:val="0"/>
      <w:marTop w:val="0"/>
      <w:marBottom w:val="0"/>
      <w:divBdr>
        <w:top w:val="none" w:sz="0" w:space="0" w:color="auto"/>
        <w:left w:val="none" w:sz="0" w:space="0" w:color="auto"/>
        <w:bottom w:val="none" w:sz="0" w:space="0" w:color="auto"/>
        <w:right w:val="none" w:sz="0" w:space="0" w:color="auto"/>
      </w:divBdr>
    </w:div>
    <w:div w:id="1850020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010D8-AECD-4A96-B018-298A1C5DC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9635</Words>
  <Characters>57816</Characters>
  <DocSecurity>0</DocSecurity>
  <Lines>481</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2022-07-22T14:25:00Z</dcterms:created>
  <dcterms:modified xsi:type="dcterms:W3CDTF">2022-07-22T14:26:00Z</dcterms:modified>
</cp:coreProperties>
</file>