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3E6A7" w14:textId="345E611A" w:rsidR="00000040" w:rsidRPr="00807C54" w:rsidRDefault="00000040" w:rsidP="00000040">
      <w:pPr>
        <w:spacing w:before="120" w:after="0" w:line="240" w:lineRule="auto"/>
        <w:ind w:left="0" w:firstLine="0"/>
        <w:jc w:val="right"/>
        <w:rPr>
          <w:rFonts w:asciiTheme="minorHAnsi" w:hAnsiTheme="minorHAnsi" w:cstheme="minorHAnsi"/>
          <w:b/>
          <w:sz w:val="20"/>
          <w:szCs w:val="20"/>
        </w:rPr>
      </w:pPr>
      <w:bookmarkStart w:id="0" w:name="_GoBack"/>
      <w:bookmarkEnd w:id="0"/>
      <w:r w:rsidRPr="00807C54">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807C54" w14:paraId="070B7D0A" w14:textId="77777777" w:rsidTr="005D567B">
        <w:tc>
          <w:tcPr>
            <w:tcW w:w="9058" w:type="dxa"/>
            <w:gridSpan w:val="2"/>
            <w:shd w:val="clear" w:color="auto" w:fill="F2F2F2" w:themeFill="background1" w:themeFillShade="F2"/>
          </w:tcPr>
          <w:p w14:paraId="5EE51008" w14:textId="2C91C8FB"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OFERTA WYKONAWCY</w:t>
            </w:r>
          </w:p>
          <w:p w14:paraId="2FB82C54" w14:textId="11B52CE4" w:rsidR="005E2CCF" w:rsidRPr="00807C54" w:rsidRDefault="00000040"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w:t>
            </w:r>
            <w:r w:rsidR="00E07BA4" w:rsidRPr="00807C54">
              <w:rPr>
                <w:rFonts w:asciiTheme="minorHAnsi" w:hAnsiTheme="minorHAnsi" w:cstheme="minorHAnsi"/>
                <w:sz w:val="20"/>
                <w:szCs w:val="20"/>
              </w:rPr>
              <w:t>Prawo zamówień publicznych (</w:t>
            </w:r>
            <w:r w:rsidR="00A970B1" w:rsidRPr="00807C54">
              <w:rPr>
                <w:rFonts w:asciiTheme="minorHAnsi" w:hAnsiTheme="minorHAnsi" w:cstheme="minorHAnsi"/>
                <w:sz w:val="20"/>
                <w:szCs w:val="20"/>
              </w:rPr>
              <w:t xml:space="preserve">tj. </w:t>
            </w:r>
            <w:r w:rsidR="00E07BA4"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w:t>
            </w:r>
            <w:r w:rsidR="00E07BA4"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1129</w:t>
            </w:r>
            <w:r w:rsidR="00F04393" w:rsidRPr="00807C54">
              <w:rPr>
                <w:rFonts w:asciiTheme="minorHAnsi" w:hAnsiTheme="minorHAnsi"/>
                <w:color w:val="auto"/>
                <w:sz w:val="20"/>
                <w:szCs w:val="20"/>
              </w:rPr>
              <w:t xml:space="preserve"> z późn. zm.</w:t>
            </w:r>
            <w:r w:rsidR="00E07BA4" w:rsidRPr="00807C54">
              <w:rPr>
                <w:rFonts w:asciiTheme="minorHAnsi" w:hAnsiTheme="minorHAnsi" w:cstheme="minorHAnsi"/>
                <w:sz w:val="20"/>
                <w:szCs w:val="20"/>
              </w:rPr>
              <w:t xml:space="preserve"> - ustawa Pzp)</w:t>
            </w:r>
            <w:r w:rsidRPr="00807C54">
              <w:rPr>
                <w:rFonts w:asciiTheme="minorHAnsi" w:hAnsiTheme="minorHAnsi" w:cstheme="minorHAnsi"/>
                <w:sz w:val="20"/>
                <w:szCs w:val="20"/>
              </w:rPr>
              <w:t xml:space="preserve">, na </w:t>
            </w:r>
            <w:r w:rsidR="00BC72DA"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7508503" w14:textId="0AF0D3BF" w:rsidR="00000040" w:rsidRPr="00807C54" w:rsidRDefault="00000040"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Nr/znak nadany sprawie przez Zamawiającego: </w:t>
            </w:r>
            <w:r w:rsidR="005E2CCF" w:rsidRPr="00807C54">
              <w:rPr>
                <w:rFonts w:asciiTheme="minorHAnsi" w:hAnsiTheme="minorHAnsi" w:cstheme="minorHAnsi"/>
                <w:sz w:val="20"/>
                <w:szCs w:val="20"/>
              </w:rPr>
              <w:t>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 xml:space="preserve"> </w:t>
            </w:r>
          </w:p>
        </w:tc>
      </w:tr>
      <w:tr w:rsidR="00000040" w:rsidRPr="00807C54" w14:paraId="097F366B" w14:textId="77777777" w:rsidTr="005D567B">
        <w:tc>
          <w:tcPr>
            <w:tcW w:w="9058" w:type="dxa"/>
            <w:gridSpan w:val="2"/>
          </w:tcPr>
          <w:p w14:paraId="5EC89DE8" w14:textId="77777777"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15EACBD" w14:textId="77777777" w:rsidR="00000040" w:rsidRPr="00807C54" w:rsidRDefault="00000040" w:rsidP="005D567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3815B83C" w14:textId="77777777"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449AD04" w14:textId="77777777" w:rsidR="00000040" w:rsidRPr="00807C54" w:rsidRDefault="00000040"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000040" w:rsidRPr="00807C54" w14:paraId="68FC2D88" w14:textId="77777777" w:rsidTr="005D567B">
        <w:tc>
          <w:tcPr>
            <w:tcW w:w="9058" w:type="dxa"/>
            <w:gridSpan w:val="2"/>
          </w:tcPr>
          <w:p w14:paraId="705750AE" w14:textId="66DF7869"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Wykonawcy wspólnie ubiegający się o udzielenie zamówienia:</w:t>
            </w:r>
          </w:p>
          <w:p w14:paraId="60BF0AAF" w14:textId="06BF3C36"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p>
          <w:p w14:paraId="1C09D5EF" w14:textId="7FF92581" w:rsidR="00000040" w:rsidRPr="00807C54" w:rsidRDefault="00E07BA4"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000040" w:rsidRPr="00807C54">
              <w:rPr>
                <w:rFonts w:asciiTheme="minorHAnsi" w:hAnsiTheme="minorHAnsi" w:cstheme="minorHAnsi"/>
                <w:sz w:val="20"/>
                <w:szCs w:val="20"/>
              </w:rPr>
              <w:t>….........................................................................................................................................................................]</w:t>
            </w:r>
          </w:p>
          <w:p w14:paraId="4060FD0D" w14:textId="6459860F"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 xml:space="preserve">(pełna nazwa/firma, adres, NIP/PESEL, </w:t>
            </w:r>
            <w:r w:rsidR="00E07BA4" w:rsidRPr="00807C54">
              <w:rPr>
                <w:rFonts w:asciiTheme="minorHAnsi" w:hAnsiTheme="minorHAnsi" w:cstheme="minorHAnsi"/>
                <w:i/>
                <w:sz w:val="18"/>
                <w:szCs w:val="18"/>
              </w:rPr>
              <w:t xml:space="preserve">REGON, </w:t>
            </w:r>
            <w:r w:rsidRPr="00807C54">
              <w:rPr>
                <w:rFonts w:asciiTheme="minorHAnsi" w:hAnsiTheme="minorHAnsi" w:cstheme="minorHAnsi"/>
                <w:i/>
                <w:sz w:val="18"/>
                <w:szCs w:val="18"/>
              </w:rPr>
              <w:t>KRS/CEiDG)</w:t>
            </w:r>
          </w:p>
          <w:p w14:paraId="63D8C3A5" w14:textId="77777777"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DD68EAD" w14:textId="1DE574D1"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872B7A1" w14:textId="77777777"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(imię, nazwisko, stanowisko/podstawa reprezentacji)</w:t>
            </w:r>
          </w:p>
          <w:p w14:paraId="0B7BAFAD" w14:textId="01E480F8"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Adres do korespondencji:</w:t>
            </w:r>
          </w:p>
          <w:p w14:paraId="363448D1" w14:textId="19E9155E"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5972ADAD" w14:textId="77777777" w:rsidR="007A6D83"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tel.: ………………………………., </w:t>
            </w:r>
          </w:p>
          <w:p w14:paraId="24864E27" w14:textId="38AF665E" w:rsidR="00691576" w:rsidRPr="00807C54" w:rsidRDefault="007A6D83" w:rsidP="00E07BA4">
            <w:pPr>
              <w:spacing w:before="120"/>
              <w:ind w:left="0" w:firstLine="0"/>
              <w:rPr>
                <w:rFonts w:asciiTheme="minorHAnsi" w:hAnsiTheme="minorHAnsi" w:cstheme="minorHAnsi"/>
                <w:sz w:val="20"/>
                <w:szCs w:val="20"/>
              </w:rPr>
            </w:pPr>
            <w:r w:rsidRPr="00807C54">
              <w:rPr>
                <w:rFonts w:asciiTheme="minorHAnsi" w:hAnsiTheme="minorHAnsi" w:cstheme="minorHAnsi"/>
                <w:b/>
                <w:bCs/>
                <w:sz w:val="20"/>
                <w:szCs w:val="20"/>
              </w:rPr>
              <w:t xml:space="preserve">adres skrzynki </w:t>
            </w:r>
            <w:r w:rsidR="00E07BA4" w:rsidRPr="00807C54">
              <w:rPr>
                <w:rFonts w:asciiTheme="minorHAnsi" w:hAnsiTheme="minorHAnsi" w:cstheme="minorHAnsi"/>
                <w:b/>
                <w:bCs/>
                <w:sz w:val="20"/>
                <w:szCs w:val="20"/>
              </w:rPr>
              <w:t>e-mail: …………………………</w:t>
            </w:r>
            <w:r w:rsidR="00691576" w:rsidRPr="00807C54">
              <w:rPr>
                <w:rFonts w:asciiTheme="minorHAnsi" w:hAnsiTheme="minorHAnsi" w:cstheme="minorHAnsi"/>
                <w:b/>
                <w:bCs/>
                <w:sz w:val="20"/>
                <w:szCs w:val="20"/>
              </w:rPr>
              <w:t>……………….</w:t>
            </w:r>
            <w:r w:rsidR="00E07BA4" w:rsidRPr="00807C54">
              <w:rPr>
                <w:rFonts w:asciiTheme="minorHAnsi" w:hAnsiTheme="minorHAnsi" w:cstheme="minorHAnsi"/>
                <w:b/>
                <w:bCs/>
                <w:sz w:val="20"/>
                <w:szCs w:val="20"/>
              </w:rPr>
              <w:t>…………</w:t>
            </w:r>
            <w:r w:rsidR="00E07BA4" w:rsidRPr="00807C54">
              <w:rPr>
                <w:rFonts w:asciiTheme="minorHAnsi" w:hAnsiTheme="minorHAnsi" w:cstheme="minorHAnsi"/>
                <w:sz w:val="20"/>
                <w:szCs w:val="20"/>
              </w:rPr>
              <w:t xml:space="preserve"> </w:t>
            </w:r>
          </w:p>
          <w:p w14:paraId="7B2C2E61" w14:textId="4E4F7F8A" w:rsidR="00E07BA4" w:rsidRPr="00807C54" w:rsidRDefault="00691576" w:rsidP="00E07BA4">
            <w:pPr>
              <w:spacing w:before="120"/>
              <w:ind w:left="0" w:firstLine="0"/>
              <w:rPr>
                <w:rFonts w:asciiTheme="minorHAnsi" w:hAnsiTheme="minorHAnsi" w:cstheme="minorHAnsi"/>
                <w:sz w:val="20"/>
                <w:szCs w:val="20"/>
                <w:lang w:val="en-US"/>
              </w:rPr>
            </w:pPr>
            <w:r w:rsidRPr="00807C54">
              <w:rPr>
                <w:rFonts w:asciiTheme="minorHAnsi" w:hAnsiTheme="minorHAnsi" w:cstheme="minorHAnsi"/>
                <w:b/>
                <w:bCs/>
                <w:sz w:val="20"/>
                <w:szCs w:val="20"/>
                <w:lang w:val="en-US"/>
              </w:rPr>
              <w:t>adres skrzynki ePUAP:  : ………………………………………………………………………..…………..</w:t>
            </w:r>
          </w:p>
        </w:tc>
      </w:tr>
      <w:tr w:rsidR="00000040" w:rsidRPr="00807C54" w14:paraId="154AEDBB" w14:textId="77777777" w:rsidTr="00A91149">
        <w:tc>
          <w:tcPr>
            <w:tcW w:w="9058" w:type="dxa"/>
            <w:gridSpan w:val="2"/>
            <w:tcBorders>
              <w:bottom w:val="single" w:sz="24" w:space="0" w:color="auto"/>
            </w:tcBorders>
            <w:shd w:val="clear" w:color="auto" w:fill="F2F2F2" w:themeFill="background1" w:themeFillShade="F2"/>
          </w:tcPr>
          <w:p w14:paraId="2D6BA2A2" w14:textId="76597189" w:rsidR="00000040" w:rsidRPr="00807C54" w:rsidRDefault="00000040" w:rsidP="00000040">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 xml:space="preserve">Nawiązując do ogłoszonego w Biuletynie Zamówień Publicznych postępowania prowadzonego </w:t>
            </w:r>
            <w:r w:rsidRPr="00807C54">
              <w:rPr>
                <w:rFonts w:asciiTheme="minorHAnsi" w:hAnsiTheme="minorHAnsi" w:cstheme="minorHAnsi"/>
                <w:b/>
                <w:sz w:val="20"/>
                <w:szCs w:val="20"/>
              </w:rPr>
              <w:t>w trybie podstawowym</w:t>
            </w:r>
            <w:r w:rsidRPr="00807C54">
              <w:rPr>
                <w:rFonts w:asciiTheme="minorHAnsi" w:hAnsiTheme="minorHAnsi" w:cstheme="minorHAnsi"/>
                <w:sz w:val="20"/>
                <w:szCs w:val="20"/>
              </w:rPr>
              <w:t>, bez negocjacji, o którym mowa w art. 275 pkt 1 ustawy Pzp, na</w:t>
            </w:r>
            <w:r w:rsidRPr="00807C54">
              <w:rPr>
                <w:rFonts w:asciiTheme="minorHAnsi" w:hAnsiTheme="minorHAnsi" w:cstheme="minorHAnsi"/>
                <w:b/>
                <w:sz w:val="20"/>
                <w:szCs w:val="20"/>
              </w:rPr>
              <w:t xml:space="preserve"> </w:t>
            </w:r>
            <w:r w:rsidR="00C24CED"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składamy niniejszą ofertę:</w:t>
            </w:r>
          </w:p>
        </w:tc>
      </w:tr>
      <w:tr w:rsidR="00AF5DA9" w:rsidRPr="00807C54" w14:paraId="67822DE6"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0C8D2AB6" w14:textId="77777777" w:rsidR="008A5038"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510C7F73" w14:textId="2AACF23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000040" w:rsidRPr="00807C54" w14:paraId="0C12D00F" w14:textId="77777777" w:rsidTr="00A91149">
        <w:tc>
          <w:tcPr>
            <w:tcW w:w="9058" w:type="dxa"/>
            <w:gridSpan w:val="2"/>
            <w:tcBorders>
              <w:left w:val="single" w:sz="24" w:space="0" w:color="auto"/>
              <w:right w:val="single" w:sz="24" w:space="0" w:color="auto"/>
            </w:tcBorders>
          </w:tcPr>
          <w:p w14:paraId="7956A55D" w14:textId="29EAF04A" w:rsidR="00000040" w:rsidRPr="00807C54" w:rsidRDefault="00AF5DA9" w:rsidP="000E0A59">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w:t>
            </w:r>
            <w:r w:rsidR="00931D6D" w:rsidRPr="00807C54">
              <w:rPr>
                <w:rFonts w:asciiTheme="minorHAnsi" w:hAnsiTheme="minorHAnsi" w:cstheme="minorHAnsi"/>
                <w:sz w:val="20"/>
                <w:szCs w:val="20"/>
              </w:rPr>
              <w:t>.</w:t>
            </w:r>
            <w:r w:rsidRPr="00807C54">
              <w:rPr>
                <w:rFonts w:asciiTheme="minorHAnsi" w:hAnsiTheme="minorHAnsi" w:cstheme="minorHAnsi"/>
                <w:sz w:val="20"/>
                <w:szCs w:val="20"/>
              </w:rPr>
              <w:t>1.</w:t>
            </w:r>
            <w:r w:rsidR="00931D6D" w:rsidRPr="00807C54">
              <w:rPr>
                <w:rFonts w:asciiTheme="minorHAnsi" w:hAnsiTheme="minorHAnsi" w:cstheme="minorHAnsi"/>
                <w:sz w:val="20"/>
                <w:szCs w:val="20"/>
              </w:rPr>
              <w:tab/>
            </w:r>
            <w:r w:rsidR="00000040" w:rsidRPr="00807C54">
              <w:rPr>
                <w:rFonts w:asciiTheme="minorHAnsi" w:hAnsiTheme="minorHAnsi" w:cstheme="minorHAnsi"/>
                <w:sz w:val="20"/>
                <w:szCs w:val="20"/>
              </w:rPr>
              <w:t xml:space="preserve">Oferujemy wykonanie </w:t>
            </w:r>
            <w:r w:rsidRPr="00807C54">
              <w:rPr>
                <w:rFonts w:asciiTheme="minorHAnsi" w:hAnsiTheme="minorHAnsi" w:cstheme="minorHAnsi"/>
                <w:sz w:val="20"/>
                <w:szCs w:val="20"/>
              </w:rPr>
              <w:t>Części I</w:t>
            </w:r>
            <w:r w:rsidR="00000040" w:rsidRPr="00807C54">
              <w:rPr>
                <w:rFonts w:asciiTheme="minorHAnsi" w:hAnsiTheme="minorHAnsi" w:cstheme="minorHAnsi"/>
                <w:sz w:val="20"/>
                <w:szCs w:val="20"/>
              </w:rPr>
              <w:t xml:space="preserve"> opisanego w Specyfikacji Warunków Zamówienia (SWZ) przedmiotu zamówienia, zgodnie z wymaganiami określonymi przez Zamawiającego, za łączną kwotę ryczałtową stanowiącą wynagrodzenie za wykonanie przedmiotu umowy wynoszącą …………………… zł</w:t>
            </w:r>
            <w:r w:rsidR="00D16D27" w:rsidRPr="00807C54">
              <w:rPr>
                <w:rFonts w:asciiTheme="minorHAnsi" w:hAnsiTheme="minorHAnsi" w:cstheme="minorHAnsi"/>
                <w:sz w:val="20"/>
                <w:szCs w:val="20"/>
              </w:rPr>
              <w:t xml:space="preserve"> netto (bez VAT) </w:t>
            </w:r>
            <w:r w:rsidR="00000040" w:rsidRPr="00807C54">
              <w:rPr>
                <w:rFonts w:asciiTheme="minorHAnsi" w:hAnsiTheme="minorHAnsi" w:cstheme="minorHAnsi"/>
                <w:sz w:val="20"/>
                <w:szCs w:val="20"/>
              </w:rPr>
              <w:t>(słownie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plus należny podatek VAT</w:t>
            </w:r>
            <w:r w:rsidR="00E26A08" w:rsidRPr="00807C54">
              <w:rPr>
                <w:rFonts w:asciiTheme="minorHAnsi" w:hAnsiTheme="minorHAnsi" w:cstheme="minorHAnsi"/>
                <w:sz w:val="20"/>
                <w:szCs w:val="20"/>
              </w:rPr>
              <w:t xml:space="preserve"> ….%</w:t>
            </w:r>
            <w:r w:rsidR="00000040" w:rsidRPr="00807C54">
              <w:rPr>
                <w:rFonts w:asciiTheme="minorHAnsi" w:hAnsiTheme="minorHAnsi" w:cstheme="minorHAnsi"/>
                <w:sz w:val="20"/>
                <w:szCs w:val="20"/>
              </w:rPr>
              <w:t xml:space="preserve"> w kwocie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co daje kwotę brutto (z VAT)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p>
        </w:tc>
      </w:tr>
      <w:tr w:rsidR="00AF5DA9" w:rsidRPr="00807C54" w14:paraId="41736BE4" w14:textId="77777777" w:rsidTr="00A91149">
        <w:tc>
          <w:tcPr>
            <w:tcW w:w="9058" w:type="dxa"/>
            <w:gridSpan w:val="2"/>
            <w:tcBorders>
              <w:left w:val="single" w:sz="24" w:space="0" w:color="auto"/>
              <w:bottom w:val="single" w:sz="24" w:space="0" w:color="auto"/>
              <w:right w:val="single" w:sz="24" w:space="0" w:color="auto"/>
            </w:tcBorders>
          </w:tcPr>
          <w:p w14:paraId="77777144" w14:textId="064D56E0" w:rsidR="00AF5DA9" w:rsidRPr="00807C54" w:rsidRDefault="00AF5DA9" w:rsidP="00E36043">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I.2. </w:t>
            </w:r>
            <w:r w:rsidRPr="00807C54">
              <w:rPr>
                <w:rFonts w:asciiTheme="minorHAnsi" w:hAnsiTheme="minorHAnsi" w:cstheme="minorHAnsi"/>
                <w:sz w:val="20"/>
                <w:szCs w:val="20"/>
              </w:rPr>
              <w:tab/>
              <w:t xml:space="preserve">Oświadczamy, że udzielimy gwarancji obejmującej Część I przedmiotu zamówienia (na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 </w:t>
            </w:r>
            <w:r w:rsidR="00A44C84" w:rsidRPr="00807C54">
              <w:rPr>
                <w:rFonts w:asciiTheme="minorHAnsi" w:hAnsiTheme="minorHAnsi" w:cstheme="minorHAnsi"/>
                <w:sz w:val="20"/>
                <w:szCs w:val="20"/>
              </w:rPr>
              <w:t xml:space="preserve">Części I </w:t>
            </w:r>
            <w:r w:rsidRPr="00807C54">
              <w:rPr>
                <w:rFonts w:asciiTheme="minorHAnsi" w:hAnsiTheme="minorHAnsi" w:cstheme="minorHAnsi"/>
                <w:sz w:val="20"/>
                <w:szCs w:val="20"/>
              </w:rPr>
              <w:t xml:space="preserve">przedmiotu zamówienia tj. na okres: </w:t>
            </w:r>
          </w:p>
          <w:p w14:paraId="3C412AB9" w14:textId="77777777" w:rsidR="00AF5DA9" w:rsidRPr="00807C54" w:rsidRDefault="00AF5DA9" w:rsidP="00E36043">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2B10E023" w14:textId="77777777" w:rsidR="00AF5DA9" w:rsidRPr="00807C54" w:rsidRDefault="00AF5DA9" w:rsidP="00E36043">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lastRenderedPageBreak/>
              <w:t>(Oferowany okres gwarancji powinien wynosić 60 lub 72 lub 84 miesiące – zaznaczyć oferowany okres gwarancji)</w:t>
            </w:r>
          </w:p>
        </w:tc>
      </w:tr>
      <w:tr w:rsidR="00AF5DA9" w:rsidRPr="00807C54" w14:paraId="040858D4"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73FC193A" w14:textId="77777777" w:rsidR="00AF5DA9"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lastRenderedPageBreak/>
              <w:t>Część II:</w:t>
            </w:r>
          </w:p>
          <w:p w14:paraId="524389BF" w14:textId="02451FC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AF5DA9" w:rsidRPr="00807C54" w14:paraId="1129119A" w14:textId="77777777" w:rsidTr="00A91149">
        <w:tc>
          <w:tcPr>
            <w:tcW w:w="9058" w:type="dxa"/>
            <w:gridSpan w:val="2"/>
            <w:tcBorders>
              <w:left w:val="single" w:sz="24" w:space="0" w:color="auto"/>
              <w:right w:val="single" w:sz="24" w:space="0" w:color="auto"/>
            </w:tcBorders>
          </w:tcPr>
          <w:p w14:paraId="4F447AD5" w14:textId="57D3EEEA" w:rsidR="00AF5DA9" w:rsidRPr="00807C54" w:rsidRDefault="00AF5DA9" w:rsidP="00A6360C">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II.1.</w:t>
            </w:r>
            <w:r w:rsidRPr="00807C54">
              <w:rPr>
                <w:rFonts w:asciiTheme="minorHAnsi" w:hAnsiTheme="minorHAnsi" w:cstheme="minorHAnsi"/>
                <w:sz w:val="20"/>
                <w:szCs w:val="20"/>
              </w:rPr>
              <w:tab/>
              <w:t>Oferujemy wykonanie Części II opisanego w Specyfikacji Warunków Zamówienia (SWZ) przedmiotu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807C54" w14:paraId="7D1E727B" w14:textId="77777777" w:rsidTr="00A91149">
        <w:tc>
          <w:tcPr>
            <w:tcW w:w="9058" w:type="dxa"/>
            <w:gridSpan w:val="2"/>
            <w:tcBorders>
              <w:left w:val="single" w:sz="24" w:space="0" w:color="auto"/>
              <w:bottom w:val="single" w:sz="24" w:space="0" w:color="auto"/>
              <w:right w:val="single" w:sz="24" w:space="0" w:color="auto"/>
            </w:tcBorders>
          </w:tcPr>
          <w:p w14:paraId="6F94FAB6" w14:textId="4DCC3688" w:rsidR="00AF5DA9" w:rsidRPr="00807C54" w:rsidRDefault="00AF5DA9" w:rsidP="00A6360C">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II.2. </w:t>
            </w:r>
            <w:r w:rsidRPr="00807C54">
              <w:rPr>
                <w:rFonts w:asciiTheme="minorHAnsi" w:hAnsiTheme="minorHAnsi" w:cstheme="minorHAnsi"/>
                <w:sz w:val="20"/>
                <w:szCs w:val="20"/>
              </w:rPr>
              <w:tab/>
              <w:t>Oświadczamy, że udzielimy gwarancji obejmującej Część II przedmiotu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807C54">
              <w:rPr>
                <w:rFonts w:asciiTheme="minorHAnsi" w:hAnsiTheme="minorHAnsi" w:cstheme="minorHAnsi"/>
                <w:sz w:val="20"/>
                <w:szCs w:val="20"/>
              </w:rPr>
              <w:t xml:space="preserve"> Części II</w:t>
            </w:r>
            <w:r w:rsidRPr="00807C54">
              <w:rPr>
                <w:rFonts w:asciiTheme="minorHAnsi" w:hAnsiTheme="minorHAnsi" w:cstheme="minorHAnsi"/>
                <w:sz w:val="20"/>
                <w:szCs w:val="20"/>
              </w:rPr>
              <w:t xml:space="preserve"> przedmiotu zamówienia tj. na okres: </w:t>
            </w:r>
          </w:p>
          <w:p w14:paraId="41631A0B" w14:textId="77777777" w:rsidR="00AF5DA9" w:rsidRPr="00807C54" w:rsidRDefault="00AF5DA9" w:rsidP="00A6360C">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11EAF0A4" w14:textId="77777777" w:rsidR="00AF5DA9" w:rsidRPr="00807C54" w:rsidRDefault="00AF5DA9" w:rsidP="00A6360C">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t>(Oferowany okres gwarancji powinien wynosić 60 lub 72 lub 84 miesiące – zaznaczyć oferowany okres gwarancji)</w:t>
            </w:r>
          </w:p>
        </w:tc>
      </w:tr>
      <w:tr w:rsidR="00AF5DA9" w:rsidRPr="00807C54" w14:paraId="42F806E9" w14:textId="77777777" w:rsidTr="00A91149">
        <w:tc>
          <w:tcPr>
            <w:tcW w:w="9058" w:type="dxa"/>
            <w:gridSpan w:val="2"/>
            <w:tcBorders>
              <w:top w:val="single" w:sz="24" w:space="0" w:color="auto"/>
            </w:tcBorders>
          </w:tcPr>
          <w:p w14:paraId="395D14E9" w14:textId="2E54CD12" w:rsidR="00AF5DA9" w:rsidRPr="00807C54" w:rsidRDefault="00AF5DA9" w:rsidP="00AF5DA9">
            <w:pPr>
              <w:spacing w:before="120" w:after="0" w:line="266" w:lineRule="auto"/>
              <w:ind w:left="595" w:hanging="595"/>
              <w:jc w:val="center"/>
              <w:rPr>
                <w:rFonts w:asciiTheme="minorHAnsi" w:hAnsiTheme="minorHAnsi" w:cstheme="minorHAnsi"/>
                <w:b/>
                <w:bCs/>
                <w:sz w:val="20"/>
                <w:szCs w:val="20"/>
              </w:rPr>
            </w:pPr>
            <w:r w:rsidRPr="00807C54">
              <w:rPr>
                <w:rFonts w:asciiTheme="minorHAnsi" w:hAnsiTheme="minorHAnsi" w:cstheme="minorHAnsi"/>
                <w:b/>
                <w:bCs/>
                <w:sz w:val="20"/>
                <w:szCs w:val="20"/>
              </w:rPr>
              <w:t>Dotyczy obu /</w:t>
            </w:r>
            <w:r w:rsidR="00A44C84" w:rsidRPr="00807C54">
              <w:rPr>
                <w:rFonts w:asciiTheme="minorHAnsi" w:hAnsiTheme="minorHAnsi" w:cstheme="minorHAnsi"/>
                <w:b/>
                <w:bCs/>
                <w:sz w:val="20"/>
                <w:szCs w:val="20"/>
              </w:rPr>
              <w:t xml:space="preserve"> </w:t>
            </w:r>
            <w:r w:rsidRPr="00807C54">
              <w:rPr>
                <w:rFonts w:asciiTheme="minorHAnsi" w:hAnsiTheme="minorHAnsi" w:cstheme="minorHAnsi"/>
                <w:b/>
                <w:bCs/>
                <w:sz w:val="20"/>
                <w:szCs w:val="20"/>
              </w:rPr>
              <w:t>każdej Części:</w:t>
            </w:r>
          </w:p>
        </w:tc>
      </w:tr>
      <w:tr w:rsidR="001B361C" w:rsidRPr="00807C54" w14:paraId="301E9052" w14:textId="77777777" w:rsidTr="005D567B">
        <w:tc>
          <w:tcPr>
            <w:tcW w:w="9058" w:type="dxa"/>
            <w:gridSpan w:val="2"/>
          </w:tcPr>
          <w:p w14:paraId="5258B4D7" w14:textId="103E4216" w:rsidR="001B361C" w:rsidRPr="00807C54" w:rsidRDefault="00AF5DA9" w:rsidP="00931D6D">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3</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Oświadczamy, że wynagrodzenie, o którym mowa w pkt </w:t>
            </w:r>
            <w:r w:rsidR="00A44C84" w:rsidRPr="00807C54">
              <w:rPr>
                <w:rFonts w:asciiTheme="minorHAnsi" w:hAnsiTheme="minorHAnsi" w:cstheme="minorHAnsi"/>
                <w:sz w:val="20"/>
                <w:szCs w:val="20"/>
              </w:rPr>
              <w:t>I.</w:t>
            </w:r>
            <w:r w:rsidR="001B361C" w:rsidRPr="00807C54">
              <w:rPr>
                <w:rFonts w:asciiTheme="minorHAnsi" w:hAnsiTheme="minorHAnsi" w:cstheme="minorHAnsi"/>
                <w:sz w:val="20"/>
                <w:szCs w:val="20"/>
              </w:rPr>
              <w:t>1</w:t>
            </w:r>
            <w:r w:rsidR="00A44C84" w:rsidRPr="00807C54">
              <w:rPr>
                <w:rFonts w:asciiTheme="minorHAnsi" w:hAnsiTheme="minorHAnsi" w:cstheme="minorHAnsi"/>
                <w:sz w:val="20"/>
                <w:szCs w:val="20"/>
              </w:rPr>
              <w:t>. oraz pkt II.1.,</w:t>
            </w:r>
            <w:r w:rsidR="001B361C" w:rsidRPr="00807C54">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807C54" w14:paraId="30F692D3" w14:textId="77777777" w:rsidTr="005D567B">
        <w:tc>
          <w:tcPr>
            <w:tcW w:w="9058" w:type="dxa"/>
            <w:gridSpan w:val="2"/>
          </w:tcPr>
          <w:p w14:paraId="7FFD3C13" w14:textId="49BD1489" w:rsidR="001B361C" w:rsidRPr="00807C54" w:rsidRDefault="00AF5DA9" w:rsidP="000E0A59">
            <w:pPr>
              <w:pStyle w:val="Akapitzlist"/>
              <w:spacing w:before="120"/>
              <w:ind w:left="596" w:hanging="596"/>
              <w:jc w:val="both"/>
              <w:rPr>
                <w:rFonts w:asciiTheme="minorHAnsi" w:hAnsiTheme="minorHAnsi" w:cstheme="minorHAnsi"/>
                <w:sz w:val="20"/>
                <w:szCs w:val="20"/>
              </w:rPr>
            </w:pPr>
            <w:r w:rsidRPr="00807C54">
              <w:rPr>
                <w:rFonts w:asciiTheme="minorHAnsi" w:hAnsiTheme="minorHAnsi" w:cstheme="minorHAnsi"/>
                <w:sz w:val="20"/>
                <w:szCs w:val="20"/>
              </w:rPr>
              <w:t>4</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 xml:space="preserve">Wynagrodzenie, o którym mowa w </w:t>
            </w:r>
            <w:r w:rsidR="00A44C84" w:rsidRPr="00807C54">
              <w:rPr>
                <w:rFonts w:asciiTheme="minorHAnsi" w:hAnsiTheme="minorHAnsi" w:cstheme="minorHAnsi"/>
                <w:sz w:val="20"/>
                <w:szCs w:val="20"/>
              </w:rPr>
              <w:t xml:space="preserve">pkt I.1. oraz pkt II.1., </w:t>
            </w:r>
            <w:r w:rsidR="001B361C" w:rsidRPr="00807C54">
              <w:rPr>
                <w:rFonts w:asciiTheme="minorHAnsi" w:hAnsiTheme="minorHAnsi" w:cstheme="minorHAnsi"/>
                <w:sz w:val="20"/>
                <w:szCs w:val="20"/>
              </w:rPr>
              <w:t>nie będzie zmieniane w toku realizacji umowy i nie będzie podlegało waloryzacji, z wyjątkiem okoliczności przewidzianych w</w:t>
            </w:r>
            <w:r w:rsidR="000E0A59" w:rsidRPr="00807C54">
              <w:rPr>
                <w:rFonts w:asciiTheme="minorHAnsi" w:hAnsiTheme="minorHAnsi" w:cstheme="minorHAnsi"/>
                <w:sz w:val="20"/>
                <w:szCs w:val="20"/>
              </w:rPr>
              <w:t> </w:t>
            </w:r>
            <w:r w:rsidR="001B361C" w:rsidRPr="00807C54">
              <w:rPr>
                <w:rFonts w:asciiTheme="minorHAnsi" w:hAnsiTheme="minorHAnsi" w:cstheme="minorHAnsi"/>
                <w:sz w:val="20"/>
                <w:szCs w:val="20"/>
              </w:rPr>
              <w:t xml:space="preserve">treści </w:t>
            </w:r>
            <w:r w:rsidR="007A6D83" w:rsidRPr="00807C54">
              <w:rPr>
                <w:rFonts w:asciiTheme="minorHAnsi" w:hAnsiTheme="minorHAnsi" w:cstheme="minorHAnsi"/>
                <w:sz w:val="20"/>
                <w:szCs w:val="20"/>
              </w:rPr>
              <w:t xml:space="preserve">Postanowień </w:t>
            </w:r>
            <w:r w:rsidR="001B361C" w:rsidRPr="00807C54">
              <w:rPr>
                <w:rFonts w:asciiTheme="minorHAnsi" w:hAnsiTheme="minorHAnsi" w:cstheme="minorHAnsi"/>
                <w:sz w:val="20"/>
                <w:szCs w:val="20"/>
              </w:rPr>
              <w:t>umowy.</w:t>
            </w:r>
          </w:p>
        </w:tc>
      </w:tr>
      <w:tr w:rsidR="005840F9" w:rsidRPr="00807C54" w14:paraId="5EB2D167" w14:textId="77777777" w:rsidTr="00536A10">
        <w:tc>
          <w:tcPr>
            <w:tcW w:w="9058" w:type="dxa"/>
            <w:gridSpan w:val="2"/>
          </w:tcPr>
          <w:p w14:paraId="68F01DC4" w14:textId="4EA12BB1" w:rsidR="005840F9" w:rsidRPr="00807C54" w:rsidRDefault="00D1385D" w:rsidP="00536A10">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5</w:t>
            </w:r>
            <w:r w:rsidR="005840F9" w:rsidRPr="00807C54">
              <w:rPr>
                <w:rFonts w:asciiTheme="minorHAnsi" w:hAnsiTheme="minorHAnsi" w:cstheme="minorHAnsi"/>
                <w:sz w:val="20"/>
                <w:szCs w:val="20"/>
              </w:rPr>
              <w:t>.</w:t>
            </w:r>
            <w:r w:rsidR="005840F9" w:rsidRPr="00807C54">
              <w:rPr>
                <w:rFonts w:asciiTheme="minorHAnsi" w:hAnsiTheme="minorHAnsi" w:cstheme="minorHAnsi"/>
                <w:sz w:val="20"/>
                <w:szCs w:val="20"/>
              </w:rPr>
              <w:tab/>
              <w:t xml:space="preserve">Oświadczamy, że ponosimy odpowiedzialność z tytułu rękojmi za wady fizyczne i prawne dokumentacji projektowej </w:t>
            </w:r>
            <w:r w:rsidR="00A44C84" w:rsidRPr="00807C54">
              <w:rPr>
                <w:rFonts w:asciiTheme="minorHAnsi" w:hAnsiTheme="minorHAnsi" w:cstheme="minorHAnsi"/>
                <w:sz w:val="20"/>
                <w:szCs w:val="20"/>
              </w:rPr>
              <w:t xml:space="preserve">– dotyczy tylko Części II - </w:t>
            </w:r>
            <w:r w:rsidR="005840F9" w:rsidRPr="00807C54">
              <w:rPr>
                <w:rFonts w:asciiTheme="minorHAnsi" w:hAnsiTheme="minorHAnsi" w:cstheme="minorHAnsi"/>
                <w:sz w:val="20"/>
                <w:szCs w:val="20"/>
              </w:rPr>
              <w:t>oraz wykonanych robót budowlanych powstałe w wyniku błędów obejmujących wykonanie przedmiotu zamówienia, na zasadach określonych w Kodeksie cywilnym.</w:t>
            </w:r>
          </w:p>
        </w:tc>
      </w:tr>
      <w:tr w:rsidR="00000040" w:rsidRPr="00807C54" w14:paraId="6CF51718" w14:textId="77777777" w:rsidTr="005D567B">
        <w:tc>
          <w:tcPr>
            <w:tcW w:w="9058" w:type="dxa"/>
            <w:gridSpan w:val="2"/>
          </w:tcPr>
          <w:p w14:paraId="6D9AF6A5" w14:textId="1F00D8B8" w:rsidR="00000040"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6</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akceptujemy termin wykonania przedmiotu zamówienia i zrealizujemy zamówienie </w:t>
            </w:r>
            <w:r w:rsidR="009C73FF" w:rsidRPr="00807C54">
              <w:rPr>
                <w:rFonts w:asciiTheme="minorHAnsi" w:hAnsiTheme="minorHAnsi" w:cstheme="minorHAnsi"/>
                <w:sz w:val="20"/>
                <w:szCs w:val="20"/>
              </w:rPr>
              <w:t xml:space="preserve">w terminie </w:t>
            </w:r>
            <w:r w:rsidR="004F0E61" w:rsidRPr="00807C54">
              <w:rPr>
                <w:rFonts w:asciiTheme="minorHAnsi" w:hAnsiTheme="minorHAnsi" w:cstheme="minorHAnsi"/>
                <w:b/>
                <w:bCs/>
                <w:sz w:val="20"/>
                <w:szCs w:val="20"/>
              </w:rPr>
              <w:t>3</w:t>
            </w:r>
            <w:r w:rsidR="009C73FF" w:rsidRPr="00807C54">
              <w:rPr>
                <w:rFonts w:asciiTheme="minorHAnsi" w:hAnsiTheme="minorHAnsi" w:cstheme="minorHAnsi"/>
                <w:b/>
                <w:bCs/>
                <w:sz w:val="20"/>
                <w:szCs w:val="20"/>
              </w:rPr>
              <w:t xml:space="preserve"> miesięcy</w:t>
            </w:r>
            <w:r w:rsidR="009C73FF" w:rsidRPr="00807C54">
              <w:rPr>
                <w:rFonts w:asciiTheme="minorHAnsi" w:hAnsiTheme="minorHAnsi" w:cstheme="minorHAnsi"/>
                <w:sz w:val="20"/>
                <w:szCs w:val="20"/>
              </w:rPr>
              <w:t xml:space="preserve"> od daty zawarcia umowy, ale nie dłużej niż do dnia </w:t>
            </w:r>
            <w:r w:rsidR="00A44C84" w:rsidRPr="00807C54">
              <w:rPr>
                <w:rFonts w:asciiTheme="minorHAnsi" w:hAnsiTheme="minorHAnsi" w:cstheme="minorHAnsi"/>
                <w:b/>
                <w:bCs/>
                <w:sz w:val="20"/>
                <w:szCs w:val="20"/>
              </w:rPr>
              <w:t>30 sierpnia 2022</w:t>
            </w:r>
            <w:r w:rsidR="009C73FF" w:rsidRPr="00807C54">
              <w:rPr>
                <w:rFonts w:asciiTheme="minorHAnsi" w:hAnsiTheme="minorHAnsi" w:cstheme="minorHAnsi"/>
                <w:sz w:val="20"/>
                <w:szCs w:val="20"/>
              </w:rPr>
              <w:t xml:space="preserve">. </w:t>
            </w:r>
            <w:r w:rsidR="009C73FF" w:rsidRPr="00807C54">
              <w:rPr>
                <w:rFonts w:asciiTheme="minorHAnsi" w:hAnsiTheme="minorHAnsi" w:cstheme="minorHAnsi"/>
                <w:i/>
                <w:iCs/>
                <w:sz w:val="20"/>
                <w:szCs w:val="20"/>
              </w:rPr>
              <w:t xml:space="preserve">(Wykonanie zamówienia w terminie nie dłuższym niż do dnia </w:t>
            </w:r>
            <w:r w:rsidR="00A44C84" w:rsidRPr="00807C54">
              <w:rPr>
                <w:rFonts w:asciiTheme="minorHAnsi" w:hAnsiTheme="minorHAnsi" w:cstheme="minorHAnsi"/>
                <w:i/>
                <w:iCs/>
                <w:sz w:val="20"/>
                <w:szCs w:val="20"/>
              </w:rPr>
              <w:t>30 sierpnia</w:t>
            </w:r>
            <w:r w:rsidR="009C73FF" w:rsidRPr="00807C54">
              <w:rPr>
                <w:rFonts w:asciiTheme="minorHAnsi" w:hAnsiTheme="minorHAnsi" w:cstheme="minorHAnsi"/>
                <w:i/>
                <w:iCs/>
                <w:sz w:val="20"/>
                <w:szCs w:val="20"/>
              </w:rPr>
              <w:t xml:space="preserve"> 202</w:t>
            </w:r>
            <w:r w:rsidR="00A44C84" w:rsidRPr="00807C54">
              <w:rPr>
                <w:rFonts w:asciiTheme="minorHAnsi" w:hAnsiTheme="minorHAnsi" w:cstheme="minorHAnsi"/>
                <w:i/>
                <w:iCs/>
                <w:sz w:val="20"/>
                <w:szCs w:val="20"/>
              </w:rPr>
              <w:t>2</w:t>
            </w:r>
            <w:r w:rsidR="009C73FF" w:rsidRPr="00807C54">
              <w:rPr>
                <w:rFonts w:asciiTheme="minorHAnsi" w:hAnsiTheme="minorHAnsi" w:cstheme="minorHAnsi"/>
                <w:i/>
                <w:iCs/>
                <w:sz w:val="20"/>
                <w:szCs w:val="20"/>
              </w:rPr>
              <w:t xml:space="preserve"> jest podyktowane potrzebą rozliczenia kwoty dofinansowania w terminie zgodnym z umową o dofinansowanie.)</w:t>
            </w:r>
          </w:p>
        </w:tc>
      </w:tr>
      <w:tr w:rsidR="009745EC" w:rsidRPr="00807C54" w14:paraId="19BCD30D" w14:textId="77777777" w:rsidTr="005D567B">
        <w:tc>
          <w:tcPr>
            <w:tcW w:w="9058" w:type="dxa"/>
            <w:gridSpan w:val="2"/>
          </w:tcPr>
          <w:p w14:paraId="50C1112D" w14:textId="12FDD8EE" w:rsidR="009745EC" w:rsidRPr="00807C54" w:rsidRDefault="00D1385D" w:rsidP="0029694F">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7</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r w:rsidR="00482F61" w:rsidRPr="00807C54">
              <w:rPr>
                <w:rFonts w:asciiTheme="minorHAnsi" w:hAnsiTheme="minorHAnsi" w:cstheme="minorHAnsi"/>
                <w:sz w:val="20"/>
                <w:szCs w:val="20"/>
              </w:rPr>
              <w:t xml:space="preserve">10, 11 (dotyczy Części I), 12 (dotyczy Części II) </w:t>
            </w:r>
            <w:r w:rsidR="009745EC" w:rsidRPr="00807C54">
              <w:rPr>
                <w:rFonts w:asciiTheme="minorHAnsi" w:hAnsiTheme="minorHAnsi" w:cstheme="minorHAnsi"/>
                <w:sz w:val="20"/>
                <w:szCs w:val="20"/>
              </w:rPr>
              <w:t xml:space="preserve">obejmujących </w:t>
            </w:r>
            <w:r w:rsidR="00482F61" w:rsidRPr="00807C54">
              <w:rPr>
                <w:rFonts w:asciiTheme="minorHAnsi" w:hAnsiTheme="minorHAnsi" w:cstheme="minorHAnsi"/>
                <w:sz w:val="20"/>
                <w:szCs w:val="20"/>
              </w:rPr>
              <w:t xml:space="preserve">Postanowienia Umowy, </w:t>
            </w:r>
            <w:r w:rsidRPr="00807C54">
              <w:rPr>
                <w:rFonts w:asciiTheme="minorHAnsi" w:hAnsiTheme="minorHAnsi" w:cstheme="minorHAnsi"/>
                <w:sz w:val="20"/>
                <w:szCs w:val="20"/>
              </w:rPr>
              <w:t>O</w:t>
            </w:r>
            <w:r w:rsidR="00482F61" w:rsidRPr="00807C54">
              <w:rPr>
                <w:rFonts w:asciiTheme="minorHAnsi" w:hAnsiTheme="minorHAnsi" w:cstheme="minorHAnsi"/>
                <w:sz w:val="20"/>
                <w:szCs w:val="20"/>
              </w:rPr>
              <w:t xml:space="preserve">pis przedmiotu zamówienia w zakresie Części I, Opis przedmiotu zamówienia w zakresie Części II </w:t>
            </w:r>
            <w:r w:rsidR="009745EC" w:rsidRPr="00807C54">
              <w:rPr>
                <w:rFonts w:asciiTheme="minorHAnsi" w:hAnsiTheme="minorHAnsi" w:cstheme="minorHAnsi"/>
                <w:sz w:val="20"/>
                <w:szCs w:val="20"/>
              </w:rPr>
              <w:t>i nie wnosimy do nich żadnych zastrzeżeń.</w:t>
            </w:r>
          </w:p>
        </w:tc>
      </w:tr>
      <w:tr w:rsidR="009745EC" w:rsidRPr="00807C54" w14:paraId="52CB656D" w14:textId="77777777" w:rsidTr="005D567B">
        <w:tc>
          <w:tcPr>
            <w:tcW w:w="9058" w:type="dxa"/>
            <w:gridSpan w:val="2"/>
          </w:tcPr>
          <w:p w14:paraId="622F7C96" w14:textId="465E334C"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8</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uważamy się za związanych niniejszą ofertą </w:t>
            </w:r>
            <w:r w:rsidR="00A93C43" w:rsidRPr="00807C54">
              <w:rPr>
                <w:rFonts w:asciiTheme="minorHAnsi" w:hAnsiTheme="minorHAnsi" w:cstheme="minorHAnsi"/>
                <w:sz w:val="20"/>
                <w:szCs w:val="20"/>
              </w:rPr>
              <w:t xml:space="preserve">do dnia </w:t>
            </w:r>
            <w:r w:rsidR="009272A6" w:rsidRPr="00807C54">
              <w:rPr>
                <w:rFonts w:asciiTheme="minorHAnsi" w:hAnsiTheme="minorHAnsi" w:cstheme="minorHAnsi"/>
                <w:sz w:val="20"/>
                <w:szCs w:val="20"/>
              </w:rPr>
              <w:t xml:space="preserve"> </w:t>
            </w:r>
            <w:r w:rsidR="00B87267">
              <w:rPr>
                <w:rFonts w:asciiTheme="minorHAnsi" w:hAnsiTheme="minorHAnsi" w:cstheme="minorHAnsi"/>
                <w:b/>
                <w:bCs/>
                <w:sz w:val="20"/>
                <w:szCs w:val="20"/>
              </w:rPr>
              <w:t>16</w:t>
            </w:r>
            <w:r w:rsidR="00072A45">
              <w:rPr>
                <w:rFonts w:asciiTheme="minorHAnsi" w:hAnsiTheme="minorHAnsi" w:cstheme="minorHAnsi"/>
                <w:b/>
                <w:bCs/>
                <w:sz w:val="20"/>
                <w:szCs w:val="20"/>
              </w:rPr>
              <w:t xml:space="preserve"> czerwca</w:t>
            </w:r>
            <w:r w:rsidRPr="00807C54">
              <w:rPr>
                <w:rFonts w:asciiTheme="minorHAnsi" w:hAnsiTheme="minorHAnsi" w:cstheme="minorHAnsi"/>
                <w:b/>
                <w:bCs/>
                <w:sz w:val="20"/>
                <w:szCs w:val="20"/>
              </w:rPr>
              <w:t xml:space="preserve"> 2022</w:t>
            </w:r>
            <w:r w:rsidR="00A93C43" w:rsidRPr="00807C54">
              <w:rPr>
                <w:rFonts w:asciiTheme="minorHAnsi" w:hAnsiTheme="minorHAnsi" w:cstheme="minorHAnsi"/>
                <w:sz w:val="20"/>
                <w:szCs w:val="20"/>
              </w:rPr>
              <w:t xml:space="preserve"> (</w:t>
            </w:r>
            <w:r w:rsidR="009745EC" w:rsidRPr="00807C54">
              <w:rPr>
                <w:rFonts w:asciiTheme="minorHAnsi" w:hAnsiTheme="minorHAnsi" w:cstheme="minorHAnsi"/>
                <w:sz w:val="20"/>
                <w:szCs w:val="20"/>
              </w:rPr>
              <w:t>30 dni od upływu terminu składania ofert</w:t>
            </w:r>
            <w:r w:rsidR="00A93C43"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p>
        </w:tc>
      </w:tr>
      <w:tr w:rsidR="009745EC" w:rsidRPr="00807C54" w14:paraId="0C643419" w14:textId="77777777" w:rsidTr="005D567B">
        <w:tc>
          <w:tcPr>
            <w:tcW w:w="9058" w:type="dxa"/>
            <w:gridSpan w:val="2"/>
          </w:tcPr>
          <w:p w14:paraId="59CF9A6D" w14:textId="7591C872"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9</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zrealizujemy zamówienie zgodnie z SWZ i zawartymi w niej Postanowieniami Umowy.</w:t>
            </w:r>
          </w:p>
        </w:tc>
      </w:tr>
      <w:tr w:rsidR="00A11915" w:rsidRPr="00807C54" w14:paraId="335F86E6" w14:textId="77777777" w:rsidTr="005D567B">
        <w:tc>
          <w:tcPr>
            <w:tcW w:w="9058" w:type="dxa"/>
            <w:gridSpan w:val="2"/>
          </w:tcPr>
          <w:p w14:paraId="74EFECE2" w14:textId="11D2E4CE" w:rsidR="00A11915" w:rsidRPr="00807C54" w:rsidRDefault="00A11915"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D1385D" w:rsidRPr="00807C54">
              <w:rPr>
                <w:rFonts w:asciiTheme="minorHAnsi" w:hAnsiTheme="minorHAnsi" w:cstheme="minorHAnsi"/>
                <w:sz w:val="20"/>
                <w:szCs w:val="20"/>
              </w:rPr>
              <w:t>0</w:t>
            </w:r>
            <w:r w:rsidRPr="00807C54">
              <w:rPr>
                <w:rFonts w:asciiTheme="minorHAnsi" w:hAnsiTheme="minorHAnsi" w:cstheme="minorHAnsi"/>
                <w:sz w:val="20"/>
                <w:szCs w:val="20"/>
              </w:rPr>
              <w:t xml:space="preserve">. </w:t>
            </w:r>
            <w:r w:rsidRPr="00807C54">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807C54" w14:paraId="4A94A23C" w14:textId="77777777" w:rsidTr="005D567B">
        <w:tc>
          <w:tcPr>
            <w:tcW w:w="9058" w:type="dxa"/>
            <w:gridSpan w:val="2"/>
          </w:tcPr>
          <w:p w14:paraId="4F58E237" w14:textId="761F4000" w:rsidR="00A93C43" w:rsidRPr="00807C54" w:rsidRDefault="005D567B"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1</w:t>
            </w:r>
            <w:r w:rsidR="00A93C43" w:rsidRPr="00807C54">
              <w:rPr>
                <w:rFonts w:asciiTheme="minorHAnsi" w:hAnsiTheme="minorHAnsi" w:cstheme="minorHAnsi"/>
                <w:sz w:val="20"/>
                <w:szCs w:val="20"/>
              </w:rPr>
              <w:t>.</w:t>
            </w:r>
            <w:r w:rsidR="00A93C43" w:rsidRPr="00807C54">
              <w:rPr>
                <w:rFonts w:asciiTheme="minorHAnsi" w:hAnsiTheme="minorHAnsi" w:cstheme="minorHAnsi"/>
                <w:sz w:val="20"/>
                <w:szCs w:val="20"/>
              </w:rPr>
              <w:tab/>
              <w:t>Wadium w kwocie …………</w:t>
            </w:r>
            <w:r w:rsidR="005840F9" w:rsidRPr="00807C54">
              <w:rPr>
                <w:rFonts w:asciiTheme="minorHAnsi" w:hAnsiTheme="minorHAnsi" w:cstheme="minorHAnsi"/>
                <w:sz w:val="20"/>
                <w:szCs w:val="20"/>
              </w:rPr>
              <w:t>……..</w:t>
            </w:r>
            <w:r w:rsidR="00A93C43" w:rsidRPr="00807C54">
              <w:rPr>
                <w:rFonts w:asciiTheme="minorHAnsi" w:hAnsiTheme="minorHAnsi" w:cstheme="minorHAnsi"/>
                <w:sz w:val="20"/>
                <w:szCs w:val="20"/>
              </w:rPr>
              <w:t xml:space="preserve">… zł zostało przez nas wniesione w </w:t>
            </w:r>
            <w:r w:rsidR="00D10ADF" w:rsidRPr="00807C54">
              <w:rPr>
                <w:rFonts w:asciiTheme="minorHAnsi" w:hAnsiTheme="minorHAnsi" w:cstheme="minorHAnsi"/>
                <w:sz w:val="20"/>
                <w:szCs w:val="20"/>
              </w:rPr>
              <w:t xml:space="preserve">następującej </w:t>
            </w:r>
            <w:r w:rsidR="00A93C43" w:rsidRPr="00807C54">
              <w:rPr>
                <w:rFonts w:asciiTheme="minorHAnsi" w:hAnsiTheme="minorHAnsi" w:cstheme="minorHAnsi"/>
                <w:sz w:val="20"/>
                <w:szCs w:val="20"/>
              </w:rPr>
              <w:t>formie</w:t>
            </w:r>
            <w:r w:rsidR="00D10ADF" w:rsidRPr="00807C54">
              <w:rPr>
                <w:rFonts w:asciiTheme="minorHAnsi" w:hAnsiTheme="minorHAnsi" w:cstheme="minorHAnsi"/>
                <w:sz w:val="20"/>
                <w:szCs w:val="20"/>
              </w:rPr>
              <w:t>/formach</w:t>
            </w:r>
            <w:r w:rsidR="00A93C43" w:rsidRPr="00807C54">
              <w:rPr>
                <w:rFonts w:asciiTheme="minorHAnsi" w:hAnsiTheme="minorHAnsi" w:cstheme="minorHAnsi"/>
                <w:sz w:val="20"/>
                <w:szCs w:val="20"/>
              </w:rPr>
              <w:t>:</w:t>
            </w:r>
          </w:p>
          <w:p w14:paraId="18B09D70" w14:textId="6012B4FD" w:rsidR="009745EC" w:rsidRPr="00807C54" w:rsidRDefault="00A93C43" w:rsidP="00D10ADF">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lastRenderedPageBreak/>
              <w:t>...........................................................................</w:t>
            </w:r>
            <w:r w:rsidR="00D10ADF" w:rsidRPr="00807C54">
              <w:rPr>
                <w:rFonts w:asciiTheme="minorHAnsi" w:hAnsiTheme="minorHAnsi" w:cstheme="minorHAnsi"/>
                <w:sz w:val="20"/>
                <w:szCs w:val="20"/>
              </w:rPr>
              <w:t>.......................................................................................</w:t>
            </w:r>
          </w:p>
        </w:tc>
      </w:tr>
      <w:tr w:rsidR="00A93C43" w:rsidRPr="00807C54" w14:paraId="2F176074" w14:textId="77777777" w:rsidTr="005D567B">
        <w:tc>
          <w:tcPr>
            <w:tcW w:w="9058" w:type="dxa"/>
            <w:gridSpan w:val="2"/>
          </w:tcPr>
          <w:p w14:paraId="440DE572" w14:textId="6B9173EA" w:rsidR="002D01C2" w:rsidRPr="00807C54" w:rsidRDefault="002D01C2" w:rsidP="002D01C2">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2</w:t>
            </w:r>
            <w:r w:rsidRPr="00807C54">
              <w:rPr>
                <w:rFonts w:asciiTheme="minorHAnsi" w:hAnsiTheme="minorHAnsi" w:cstheme="minorHAnsi"/>
                <w:sz w:val="20"/>
                <w:szCs w:val="20"/>
              </w:rPr>
              <w:t>.</w:t>
            </w:r>
            <w:r w:rsidRPr="00807C54">
              <w:rPr>
                <w:rFonts w:asciiTheme="minorHAnsi" w:hAnsiTheme="minorHAnsi" w:cstheme="minorHAnsi"/>
                <w:sz w:val="20"/>
                <w:szCs w:val="20"/>
              </w:rPr>
              <w:tab/>
              <w:t>Wadium wniesione w pieniądzu należy zwrócić na nr rachunku bankowego:</w:t>
            </w:r>
          </w:p>
          <w:p w14:paraId="64281649" w14:textId="26078741" w:rsidR="002D01C2" w:rsidRPr="00807C54" w:rsidRDefault="002D01C2" w:rsidP="002D01C2">
            <w:pPr>
              <w:spacing w:before="120"/>
              <w:ind w:left="596" w:firstLine="5"/>
              <w:rPr>
                <w:rFonts w:asciiTheme="minorHAnsi" w:hAnsiTheme="minorHAnsi" w:cstheme="minorHAnsi"/>
                <w:sz w:val="20"/>
                <w:szCs w:val="20"/>
              </w:rPr>
            </w:pPr>
            <w:r w:rsidRPr="00807C54">
              <w:rPr>
                <w:rFonts w:asciiTheme="minorHAnsi" w:hAnsiTheme="minorHAnsi" w:cstheme="minorHAnsi"/>
                <w:sz w:val="20"/>
                <w:szCs w:val="20"/>
              </w:rPr>
              <w:t>................................................................................................................................................................</w:t>
            </w:r>
          </w:p>
          <w:p w14:paraId="281B018E" w14:textId="31DCD062" w:rsidR="00A93C43" w:rsidRPr="00807C54" w:rsidRDefault="002D01C2" w:rsidP="002D01C2">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807C54" w14:paraId="0A7D5589" w14:textId="77777777" w:rsidTr="005D567B">
        <w:tc>
          <w:tcPr>
            <w:tcW w:w="9058" w:type="dxa"/>
            <w:gridSpan w:val="2"/>
          </w:tcPr>
          <w:p w14:paraId="081AE2D9" w14:textId="3F542229" w:rsidR="00A93C43" w:rsidRPr="00807C54" w:rsidRDefault="00A93C43"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3</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informacje i dokumenty zawarte w Oferc</w:t>
            </w:r>
            <w:r w:rsidR="00A2557F" w:rsidRPr="00807C54">
              <w:rPr>
                <w:rFonts w:asciiTheme="minorHAnsi" w:hAnsiTheme="minorHAnsi" w:cstheme="minorHAnsi"/>
                <w:sz w:val="20"/>
                <w:szCs w:val="20"/>
              </w:rPr>
              <w:t>ie na stronach od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 xml:space="preserve">..... do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w:t>
            </w:r>
            <w:r w:rsidRPr="00807C54">
              <w:rPr>
                <w:rFonts w:asciiTheme="minorHAnsi" w:hAnsiTheme="minorHAnsi" w:cstheme="minorHAnsi"/>
                <w:sz w:val="20"/>
                <w:szCs w:val="20"/>
              </w:rPr>
              <w:t>. / w załącznikach do oferty nr ……</w:t>
            </w:r>
            <w:r w:rsidR="005840F9" w:rsidRPr="00807C54">
              <w:rPr>
                <w:rFonts w:asciiTheme="minorHAnsi" w:hAnsiTheme="minorHAnsi" w:cstheme="minorHAnsi"/>
                <w:sz w:val="20"/>
                <w:szCs w:val="20"/>
              </w:rPr>
              <w:t>……</w:t>
            </w:r>
            <w:r w:rsidRPr="00807C54">
              <w:rPr>
                <w:rFonts w:asciiTheme="minorHAnsi" w:hAnsiTheme="minorHAnsi" w:cstheme="minorHAnsi"/>
                <w:sz w:val="20"/>
                <w:szCs w:val="20"/>
              </w:rPr>
              <w:t xml:space="preserve">… </w:t>
            </w:r>
            <w:r w:rsidRPr="00807C54">
              <w:rPr>
                <w:rFonts w:asciiTheme="minorHAnsi" w:hAnsiTheme="minorHAnsi" w:cstheme="minorHAnsi"/>
                <w:i/>
                <w:sz w:val="20"/>
                <w:szCs w:val="20"/>
              </w:rPr>
              <w:t>(odpowiednio określić, które informacje i dokumenty objęte są tajemnicą)</w:t>
            </w:r>
            <w:r w:rsidRPr="00807C54">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807C54">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807C54" w14:paraId="1DA749BD" w14:textId="77777777" w:rsidTr="005D567B">
        <w:tc>
          <w:tcPr>
            <w:tcW w:w="9058" w:type="dxa"/>
            <w:gridSpan w:val="2"/>
          </w:tcPr>
          <w:p w14:paraId="743B2FD7" w14:textId="74373522" w:rsidR="00A93C43" w:rsidRPr="00807C54" w:rsidRDefault="00925E5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4</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Oświadczamy, że wypełniliśmy </w:t>
            </w:r>
            <w:bookmarkStart w:id="1" w:name="_Hlk71726732"/>
            <w:r w:rsidRPr="00807C54">
              <w:rPr>
                <w:rFonts w:asciiTheme="minorHAnsi" w:hAnsiTheme="minorHAnsi" w:cstheme="minorHAnsi"/>
                <w:sz w:val="20"/>
                <w:szCs w:val="20"/>
              </w:rPr>
              <w:t>obowiązki informacyjne przewidziane w art. 13 lub art. 14 RODO</w:t>
            </w:r>
            <w:r w:rsidRPr="00807C54">
              <w:rPr>
                <w:rFonts w:asciiTheme="minorHAnsi" w:hAnsiTheme="minorHAnsi" w:cstheme="minorHAnsi"/>
                <w:sz w:val="20"/>
                <w:szCs w:val="20"/>
                <w:vertAlign w:val="superscript"/>
              </w:rPr>
              <w:t>1</w:t>
            </w:r>
            <w:r w:rsidRPr="00807C5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07C54">
              <w:rPr>
                <w:rFonts w:asciiTheme="minorHAnsi" w:hAnsiTheme="minorHAnsi" w:cstheme="minorHAnsi"/>
                <w:sz w:val="20"/>
                <w:szCs w:val="20"/>
                <w:vertAlign w:val="superscript"/>
              </w:rPr>
              <w:t>2</w:t>
            </w:r>
            <w:bookmarkEnd w:id="1"/>
            <w:r w:rsidRPr="00807C54">
              <w:rPr>
                <w:rFonts w:asciiTheme="minorHAnsi" w:hAnsiTheme="minorHAnsi" w:cstheme="minorHAnsi"/>
                <w:sz w:val="20"/>
                <w:szCs w:val="20"/>
              </w:rPr>
              <w:t>.</w:t>
            </w:r>
            <w:r w:rsidR="00CF05B3" w:rsidRPr="00807C54">
              <w:rPr>
                <w:rFonts w:asciiTheme="minorHAnsi" w:hAnsiTheme="minorHAnsi" w:cstheme="minorHAnsi"/>
                <w:sz w:val="20"/>
                <w:szCs w:val="20"/>
              </w:rPr>
              <w:t xml:space="preserve"> </w:t>
            </w:r>
          </w:p>
        </w:tc>
      </w:tr>
      <w:tr w:rsidR="00A93C43" w:rsidRPr="00807C54" w14:paraId="160BB31C" w14:textId="77777777" w:rsidTr="005D567B">
        <w:tc>
          <w:tcPr>
            <w:tcW w:w="9058" w:type="dxa"/>
            <w:gridSpan w:val="2"/>
          </w:tcPr>
          <w:p w14:paraId="1EAFB2B6" w14:textId="2C095668" w:rsidR="00CF05B3" w:rsidRPr="00807C54" w:rsidRDefault="002E4BA5" w:rsidP="00CF05B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5</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Składając niniejszą ofertę, zgodnie z art. 225 ust. 2 ustawy Pzp, </w:t>
            </w:r>
            <w:r w:rsidR="00CF05B3" w:rsidRPr="00807C54">
              <w:rPr>
                <w:rFonts w:asciiTheme="minorHAnsi" w:hAnsiTheme="minorHAnsi" w:cstheme="minorHAnsi"/>
                <w:sz w:val="20"/>
                <w:szCs w:val="20"/>
              </w:rPr>
              <w:t xml:space="preserve">niniejszym </w:t>
            </w:r>
            <w:r w:rsidRPr="00807C54">
              <w:rPr>
                <w:rFonts w:asciiTheme="minorHAnsi" w:hAnsiTheme="minorHAnsi" w:cstheme="minorHAnsi"/>
                <w:sz w:val="20"/>
                <w:szCs w:val="20"/>
              </w:rPr>
              <w:t>informujemy,</w:t>
            </w:r>
            <w:r w:rsidR="00CF05B3" w:rsidRPr="00807C54">
              <w:rPr>
                <w:rFonts w:asciiTheme="minorHAnsi" w:hAnsiTheme="minorHAnsi" w:cstheme="minorHAnsi"/>
                <w:sz w:val="20"/>
                <w:szCs w:val="20"/>
              </w:rPr>
              <w:t xml:space="preserve"> że </w:t>
            </w:r>
            <w:r w:rsidRPr="00807C54">
              <w:rPr>
                <w:rFonts w:asciiTheme="minorHAnsi" w:hAnsiTheme="minorHAnsi" w:cstheme="minorHAnsi"/>
                <w:sz w:val="20"/>
                <w:szCs w:val="20"/>
              </w:rPr>
              <w:t>wybór naszej oferty</w:t>
            </w:r>
            <w:r w:rsidR="00CF05B3" w:rsidRPr="00807C54">
              <w:rPr>
                <w:rFonts w:asciiTheme="minorHAnsi" w:hAnsiTheme="minorHAnsi" w:cstheme="minorHAnsi"/>
                <w:sz w:val="20"/>
                <w:szCs w:val="20"/>
              </w:rPr>
              <w:t>:</w:t>
            </w:r>
          </w:p>
          <w:p w14:paraId="77AC66EB" w14:textId="628B608C" w:rsidR="002E4BA5" w:rsidRPr="00807C54" w:rsidRDefault="00CF05B3"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Pr="00807C54">
              <w:rPr>
                <w:rFonts w:asciiTheme="minorHAnsi" w:hAnsiTheme="minorHAnsi" w:cstheme="minorHAnsi"/>
                <w:sz w:val="20"/>
                <w:szCs w:val="20"/>
              </w:rPr>
              <w:tab/>
              <w:t xml:space="preserve">nie będzie </w:t>
            </w:r>
            <w:r w:rsidR="002E4BA5" w:rsidRPr="00807C54">
              <w:rPr>
                <w:rFonts w:asciiTheme="minorHAnsi" w:hAnsiTheme="minorHAnsi" w:cstheme="minorHAnsi"/>
                <w:sz w:val="20"/>
                <w:szCs w:val="20"/>
              </w:rPr>
              <w:t>prowadzić do powstania u Zamawiającego obowiązku podatkowego,</w:t>
            </w:r>
            <w:r w:rsidRPr="00807C54">
              <w:rPr>
                <w:rFonts w:asciiTheme="minorHAnsi" w:hAnsiTheme="minorHAnsi" w:cstheme="minorHAnsi"/>
                <w:sz w:val="20"/>
                <w:szCs w:val="20"/>
              </w:rPr>
              <w:t xml:space="preserve"> zgodnie z ustawą z dnia 11 marca 2004 r. o podatku od towarów i usług (Dz. U. z 20</w:t>
            </w:r>
            <w:r w:rsidR="003F35A5" w:rsidRPr="00807C54">
              <w:rPr>
                <w:rFonts w:asciiTheme="minorHAnsi" w:hAnsiTheme="minorHAnsi" w:cstheme="minorHAnsi"/>
                <w:sz w:val="20"/>
                <w:szCs w:val="20"/>
              </w:rPr>
              <w:t>21</w:t>
            </w:r>
            <w:r w:rsidRPr="00807C54">
              <w:rPr>
                <w:rFonts w:asciiTheme="minorHAnsi" w:hAnsiTheme="minorHAnsi" w:cstheme="minorHAnsi"/>
                <w:sz w:val="20"/>
                <w:szCs w:val="20"/>
              </w:rPr>
              <w:t xml:space="preserve"> r. poz. </w:t>
            </w:r>
            <w:r w:rsidR="003F35A5" w:rsidRPr="00807C54">
              <w:rPr>
                <w:rFonts w:asciiTheme="minorHAnsi" w:hAnsiTheme="minorHAnsi" w:cstheme="minorHAnsi"/>
                <w:sz w:val="20"/>
                <w:szCs w:val="20"/>
              </w:rPr>
              <w:t>685</w:t>
            </w:r>
            <w:r w:rsidRPr="00807C54">
              <w:rPr>
                <w:rFonts w:asciiTheme="minorHAnsi" w:hAnsiTheme="minorHAnsi" w:cstheme="minorHAnsi"/>
                <w:sz w:val="20"/>
                <w:szCs w:val="20"/>
              </w:rPr>
              <w:t>, z późn. zm.)</w:t>
            </w:r>
            <w:r w:rsidR="002E4BA5" w:rsidRPr="00807C54">
              <w:rPr>
                <w:rFonts w:asciiTheme="minorHAnsi" w:hAnsiTheme="minorHAnsi" w:cstheme="minorHAnsi"/>
                <w:sz w:val="20"/>
                <w:szCs w:val="20"/>
              </w:rPr>
              <w:t>*</w:t>
            </w:r>
          </w:p>
          <w:p w14:paraId="7FAD6DFD" w14:textId="1596F0AD" w:rsidR="00A93C43" w:rsidRPr="00807C54" w:rsidRDefault="002E4BA5"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Pr="00807C54">
              <w:rPr>
                <w:rFonts w:asciiTheme="minorHAnsi" w:hAnsiTheme="minorHAnsi" w:cstheme="minorHAnsi"/>
                <w:sz w:val="20"/>
                <w:szCs w:val="20"/>
              </w:rPr>
              <w:tab/>
              <w:t>będzie prowadzić do powstania u Zamawiającego obowiązku podatkowego</w:t>
            </w:r>
            <w:r w:rsidR="00CF05B3" w:rsidRPr="00807C54">
              <w:rPr>
                <w:rFonts w:asciiTheme="minorHAnsi" w:hAnsiTheme="minorHAnsi" w:cstheme="minorHAnsi"/>
                <w:sz w:val="20"/>
                <w:szCs w:val="20"/>
              </w:rPr>
              <w:t>,</w:t>
            </w:r>
            <w:r w:rsidRPr="00807C54">
              <w:rPr>
                <w:rFonts w:asciiTheme="minorHAnsi" w:hAnsiTheme="minorHAnsi" w:cstheme="minorHAnsi"/>
                <w:sz w:val="20"/>
                <w:szCs w:val="20"/>
              </w:rPr>
              <w:t xml:space="preserve"> w związku z dostawą towarów lub świadczeniem usług</w:t>
            </w:r>
            <w:r w:rsidR="00BC5691" w:rsidRPr="00807C54">
              <w:rPr>
                <w:rFonts w:asciiTheme="minorHAnsi" w:hAnsiTheme="minorHAnsi" w:cstheme="minorHAnsi"/>
                <w:sz w:val="20"/>
                <w:szCs w:val="20"/>
              </w:rPr>
              <w:t xml:space="preserve"> wymienionych poniżej, o podanej </w:t>
            </w:r>
            <w:r w:rsidR="00CF05B3" w:rsidRPr="00807C54">
              <w:rPr>
                <w:rFonts w:asciiTheme="minorHAnsi" w:hAnsiTheme="minorHAnsi" w:cstheme="minorHAnsi"/>
                <w:sz w:val="20"/>
                <w:szCs w:val="20"/>
              </w:rPr>
              <w:t>wartoś</w:t>
            </w:r>
            <w:r w:rsidR="00BC5691" w:rsidRPr="00807C54">
              <w:rPr>
                <w:rFonts w:asciiTheme="minorHAnsi" w:hAnsiTheme="minorHAnsi" w:cstheme="minorHAnsi"/>
                <w:sz w:val="20"/>
                <w:szCs w:val="20"/>
              </w:rPr>
              <w:t>ci</w:t>
            </w:r>
            <w:r w:rsidR="00CF05B3" w:rsidRPr="00807C54">
              <w:rPr>
                <w:rFonts w:asciiTheme="minorHAnsi" w:hAnsiTheme="minorHAnsi" w:cstheme="minorHAnsi"/>
                <w:sz w:val="20"/>
                <w:szCs w:val="20"/>
              </w:rPr>
              <w:t xml:space="preserve"> bez podatku </w:t>
            </w:r>
            <w:r w:rsidR="005F363A" w:rsidRPr="00807C54">
              <w:rPr>
                <w:rFonts w:asciiTheme="minorHAnsi" w:hAnsiTheme="minorHAnsi" w:cstheme="minorHAnsi"/>
                <w:sz w:val="20"/>
                <w:szCs w:val="20"/>
              </w:rPr>
              <w:t xml:space="preserve">od towarów i usług </w:t>
            </w:r>
            <w:r w:rsidR="00CF05B3" w:rsidRPr="00807C54">
              <w:rPr>
                <w:rFonts w:asciiTheme="minorHAnsi" w:hAnsiTheme="minorHAnsi" w:cstheme="minorHAnsi"/>
                <w:sz w:val="20"/>
                <w:szCs w:val="20"/>
              </w:rPr>
              <w:t>VAT</w:t>
            </w:r>
            <w:r w:rsidR="00BC5691" w:rsidRPr="00807C54">
              <w:rPr>
                <w:rFonts w:asciiTheme="minorHAnsi" w:hAnsiTheme="minorHAnsi" w:cstheme="minorHAnsi"/>
                <w:sz w:val="20"/>
                <w:szCs w:val="20"/>
              </w:rPr>
              <w:t xml:space="preserve"> oraz </w:t>
            </w:r>
            <w:r w:rsidR="00CF05B3" w:rsidRPr="00807C54">
              <w:rPr>
                <w:rFonts w:asciiTheme="minorHAnsi" w:hAnsiTheme="minorHAnsi" w:cstheme="minorHAnsi"/>
                <w:sz w:val="20"/>
                <w:szCs w:val="20"/>
              </w:rPr>
              <w:t>obowiązu</w:t>
            </w:r>
            <w:r w:rsidR="00BC5691" w:rsidRPr="00807C54">
              <w:rPr>
                <w:rFonts w:asciiTheme="minorHAnsi" w:hAnsiTheme="minorHAnsi" w:cstheme="minorHAnsi"/>
                <w:sz w:val="20"/>
                <w:szCs w:val="20"/>
              </w:rPr>
              <w:t xml:space="preserve">jącej, zgodnie z wiedzą Wykonawcy, </w:t>
            </w:r>
            <w:r w:rsidR="00CF05B3" w:rsidRPr="00807C54">
              <w:rPr>
                <w:rFonts w:asciiTheme="minorHAnsi" w:hAnsiTheme="minorHAnsi" w:cstheme="minorHAnsi"/>
                <w:sz w:val="20"/>
                <w:szCs w:val="20"/>
              </w:rPr>
              <w:t>staw</w:t>
            </w:r>
            <w:r w:rsidR="00BC5691" w:rsidRPr="00807C54">
              <w:rPr>
                <w:rFonts w:asciiTheme="minorHAnsi" w:hAnsiTheme="minorHAnsi" w:cstheme="minorHAnsi"/>
                <w:sz w:val="20"/>
                <w:szCs w:val="20"/>
              </w:rPr>
              <w:t>ce</w:t>
            </w:r>
            <w:r w:rsidR="00CF05B3" w:rsidRPr="00807C54">
              <w:rPr>
                <w:rFonts w:asciiTheme="minorHAnsi" w:hAnsiTheme="minorHAnsi" w:cstheme="minorHAnsi"/>
                <w:sz w:val="20"/>
                <w:szCs w:val="20"/>
              </w:rPr>
              <w:t xml:space="preserve"> podatku </w:t>
            </w:r>
            <w:r w:rsidR="005F363A" w:rsidRPr="00807C54">
              <w:rPr>
                <w:rFonts w:asciiTheme="minorHAnsi" w:hAnsiTheme="minorHAnsi" w:cstheme="minorHAnsi"/>
                <w:sz w:val="20"/>
                <w:szCs w:val="20"/>
              </w:rPr>
              <w:t>VAT:</w:t>
            </w:r>
            <w:r w:rsidRPr="00807C54">
              <w:rPr>
                <w:rFonts w:asciiTheme="minorHAnsi" w:hAnsiTheme="minorHAnsi" w:cstheme="minorHAnsi"/>
                <w:sz w:val="20"/>
                <w:szCs w:val="20"/>
              </w:rPr>
              <w:t>*</w:t>
            </w:r>
          </w:p>
          <w:p w14:paraId="32418157" w14:textId="4A225DFC" w:rsidR="00BC5691" w:rsidRPr="00807C54" w:rsidRDefault="00BC5691" w:rsidP="00BC5691">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 wartość netto ……………………………… zł, stawka podatku VAT …….%*</w:t>
            </w:r>
          </w:p>
        </w:tc>
      </w:tr>
      <w:tr w:rsidR="00A93C43" w:rsidRPr="00807C54" w14:paraId="45018A9F" w14:textId="77777777" w:rsidTr="005D567B">
        <w:tc>
          <w:tcPr>
            <w:tcW w:w="9058" w:type="dxa"/>
            <w:gridSpan w:val="2"/>
          </w:tcPr>
          <w:p w14:paraId="4DEAD531" w14:textId="4D5E2E99" w:rsidR="00A93C43" w:rsidRPr="00807C54" w:rsidRDefault="005F363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6</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zamierzamy powierzyć podwykonawcom następujące części zamówienia:</w:t>
            </w:r>
          </w:p>
        </w:tc>
      </w:tr>
      <w:tr w:rsidR="00D1385D" w:rsidRPr="00807C54" w14:paraId="4431CC70" w14:textId="77777777" w:rsidTr="00A65BE0">
        <w:tc>
          <w:tcPr>
            <w:tcW w:w="9058" w:type="dxa"/>
            <w:gridSpan w:val="2"/>
            <w:shd w:val="clear" w:color="auto" w:fill="F2F2F2" w:themeFill="background1" w:themeFillShade="F2"/>
          </w:tcPr>
          <w:p w14:paraId="3F0BD687" w14:textId="4E02E898" w:rsidR="00D1385D" w:rsidRPr="00807C54" w:rsidRDefault="00D1385D" w:rsidP="00D1385D">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 zamówienia:</w:t>
            </w:r>
          </w:p>
        </w:tc>
      </w:tr>
      <w:tr w:rsidR="0029694F" w:rsidRPr="00807C54" w14:paraId="0BF6B562" w14:textId="63C88ED9" w:rsidTr="005F363A">
        <w:tc>
          <w:tcPr>
            <w:tcW w:w="4957" w:type="dxa"/>
            <w:shd w:val="clear" w:color="auto" w:fill="F2F2F2" w:themeFill="background1" w:themeFillShade="F2"/>
          </w:tcPr>
          <w:p w14:paraId="5670D61F" w14:textId="36551A53"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w:t>
            </w:r>
            <w:r w:rsidR="00654C9E" w:rsidRPr="00807C54">
              <w:rPr>
                <w:rFonts w:asciiTheme="minorHAnsi" w:hAnsiTheme="minorHAnsi"/>
                <w:b/>
                <w:sz w:val="20"/>
                <w:szCs w:val="20"/>
              </w:rPr>
              <w:t xml:space="preserve"> (opis zakresu prac)</w:t>
            </w:r>
            <w:r w:rsidRPr="00807C54">
              <w:rPr>
                <w:rFonts w:asciiTheme="minorHAnsi" w:hAnsiTheme="minorHAnsi"/>
                <w:b/>
                <w:sz w:val="20"/>
                <w:szCs w:val="20"/>
              </w:rPr>
              <w:t>, którą Wykonawca zamierza powierzyć podwykonawcom</w:t>
            </w:r>
          </w:p>
          <w:p w14:paraId="14FB68F8" w14:textId="41D3487D"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6190CC75" w14:textId="5B3A7371"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201D1857" w14:textId="0B0097AC"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5F363A" w:rsidRPr="00807C54" w14:paraId="0945ED8F" w14:textId="72E52FC7" w:rsidTr="005F363A">
        <w:tc>
          <w:tcPr>
            <w:tcW w:w="4957" w:type="dxa"/>
          </w:tcPr>
          <w:p w14:paraId="01E6AB4A"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807C54" w:rsidRDefault="005F363A" w:rsidP="005D567B">
            <w:pPr>
              <w:spacing w:before="120"/>
              <w:ind w:left="0" w:firstLine="0"/>
              <w:rPr>
                <w:rFonts w:asciiTheme="minorHAnsi" w:hAnsiTheme="minorHAnsi" w:cstheme="minorHAnsi"/>
                <w:sz w:val="20"/>
                <w:szCs w:val="20"/>
              </w:rPr>
            </w:pPr>
          </w:p>
        </w:tc>
      </w:tr>
      <w:tr w:rsidR="005D567B" w:rsidRPr="00807C54" w14:paraId="0D11566F" w14:textId="77777777" w:rsidTr="005F363A">
        <w:tc>
          <w:tcPr>
            <w:tcW w:w="4957" w:type="dxa"/>
          </w:tcPr>
          <w:p w14:paraId="14CA8D60" w14:textId="77777777" w:rsidR="005D567B" w:rsidRPr="00807C54"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807C54" w:rsidRDefault="005D567B" w:rsidP="005D567B">
            <w:pPr>
              <w:spacing w:before="120"/>
              <w:ind w:left="0" w:firstLine="0"/>
              <w:rPr>
                <w:rFonts w:asciiTheme="minorHAnsi" w:hAnsiTheme="minorHAnsi" w:cstheme="minorHAnsi"/>
                <w:sz w:val="20"/>
                <w:szCs w:val="20"/>
              </w:rPr>
            </w:pPr>
          </w:p>
        </w:tc>
      </w:tr>
      <w:tr w:rsidR="005F363A" w:rsidRPr="00807C54" w14:paraId="4504F312" w14:textId="77777777" w:rsidTr="005F363A">
        <w:tc>
          <w:tcPr>
            <w:tcW w:w="4957" w:type="dxa"/>
          </w:tcPr>
          <w:p w14:paraId="34D4DE1E"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807C54" w:rsidRDefault="005F363A" w:rsidP="005D567B">
            <w:pPr>
              <w:spacing w:before="120"/>
              <w:ind w:left="0" w:firstLine="0"/>
              <w:rPr>
                <w:rFonts w:asciiTheme="minorHAnsi" w:hAnsiTheme="minorHAnsi" w:cstheme="minorHAnsi"/>
                <w:sz w:val="20"/>
                <w:szCs w:val="20"/>
              </w:rPr>
            </w:pPr>
          </w:p>
        </w:tc>
      </w:tr>
      <w:tr w:rsidR="00A65BE0" w:rsidRPr="00807C54" w14:paraId="04E8960F" w14:textId="77777777" w:rsidTr="00A65BE0">
        <w:tc>
          <w:tcPr>
            <w:tcW w:w="9058" w:type="dxa"/>
            <w:gridSpan w:val="2"/>
            <w:shd w:val="clear" w:color="auto" w:fill="F2F2F2" w:themeFill="background1" w:themeFillShade="F2"/>
          </w:tcPr>
          <w:p w14:paraId="368AC65C" w14:textId="2E51201F" w:rsidR="00A65BE0" w:rsidRPr="00807C54" w:rsidRDefault="00A65BE0" w:rsidP="00A6360C">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II zamówienia:</w:t>
            </w:r>
          </w:p>
        </w:tc>
      </w:tr>
      <w:tr w:rsidR="00A65BE0" w:rsidRPr="00807C54" w14:paraId="0B725E0C" w14:textId="77777777" w:rsidTr="00A6360C">
        <w:tc>
          <w:tcPr>
            <w:tcW w:w="4957" w:type="dxa"/>
            <w:shd w:val="clear" w:color="auto" w:fill="F2F2F2" w:themeFill="background1" w:themeFillShade="F2"/>
          </w:tcPr>
          <w:p w14:paraId="69D180BC"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 (opis zakresu prac), którą Wykonawca zamierza powierzyć podwykonawcom</w:t>
            </w:r>
          </w:p>
          <w:p w14:paraId="25448A7C"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6EBAB303"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A65BE0" w:rsidRPr="00807C54" w14:paraId="4FEFEE67" w14:textId="77777777" w:rsidTr="00A6360C">
        <w:tc>
          <w:tcPr>
            <w:tcW w:w="4957" w:type="dxa"/>
          </w:tcPr>
          <w:p w14:paraId="3D8EB1D3"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69927526" w14:textId="77777777" w:rsidTr="00A6360C">
        <w:tc>
          <w:tcPr>
            <w:tcW w:w="4957" w:type="dxa"/>
          </w:tcPr>
          <w:p w14:paraId="4299C939"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4C233FAA" w14:textId="77777777" w:rsidTr="00A6360C">
        <w:tc>
          <w:tcPr>
            <w:tcW w:w="4957" w:type="dxa"/>
          </w:tcPr>
          <w:p w14:paraId="32A532DC"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807C54" w:rsidRDefault="00A65BE0" w:rsidP="00A6360C">
            <w:pPr>
              <w:spacing w:before="120"/>
              <w:ind w:left="0" w:firstLine="0"/>
              <w:rPr>
                <w:rFonts w:asciiTheme="minorHAnsi" w:hAnsiTheme="minorHAnsi" w:cstheme="minorHAnsi"/>
                <w:sz w:val="20"/>
                <w:szCs w:val="20"/>
              </w:rPr>
            </w:pPr>
          </w:p>
        </w:tc>
      </w:tr>
      <w:tr w:rsidR="005D567B" w:rsidRPr="00807C54" w14:paraId="19C5B549" w14:textId="77777777" w:rsidTr="005D567B">
        <w:tc>
          <w:tcPr>
            <w:tcW w:w="9058" w:type="dxa"/>
            <w:gridSpan w:val="2"/>
          </w:tcPr>
          <w:p w14:paraId="118E43A4" w14:textId="61F58E3B" w:rsidR="005D567B" w:rsidRPr="00807C54" w:rsidRDefault="005D567B" w:rsidP="005D567B">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7</w:t>
            </w:r>
            <w:r w:rsidRPr="00807C54">
              <w:rPr>
                <w:rFonts w:asciiTheme="minorHAnsi" w:hAnsiTheme="minorHAnsi" w:cstheme="minorHAnsi"/>
                <w:sz w:val="20"/>
                <w:szCs w:val="20"/>
              </w:rPr>
              <w:t>.</w:t>
            </w:r>
            <w:r w:rsidRPr="00807C54">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807C54" w14:paraId="7A63A86B" w14:textId="77777777" w:rsidTr="005D567B">
        <w:tc>
          <w:tcPr>
            <w:tcW w:w="9058" w:type="dxa"/>
            <w:gridSpan w:val="2"/>
          </w:tcPr>
          <w:p w14:paraId="0FBA5536" w14:textId="62686BEB" w:rsidR="005F363A" w:rsidRPr="00807C54" w:rsidRDefault="00992E65"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8</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W przypadku wybrania naszej Oferty, przed podpisaniem umowy wniesiemy zabezpieczenie należytego wykonania umowy w wysokości 5% całkowitej ceny Oferty brutto, o której mowa </w:t>
            </w:r>
            <w:r w:rsidR="00A65BE0" w:rsidRPr="00807C54">
              <w:rPr>
                <w:rFonts w:asciiTheme="minorHAnsi" w:hAnsiTheme="minorHAnsi" w:cstheme="minorHAnsi"/>
                <w:sz w:val="20"/>
                <w:szCs w:val="20"/>
              </w:rPr>
              <w:t xml:space="preserve">odpowiednio </w:t>
            </w:r>
            <w:r w:rsidRPr="00807C54">
              <w:rPr>
                <w:rFonts w:asciiTheme="minorHAnsi" w:hAnsiTheme="minorHAnsi" w:cstheme="minorHAnsi"/>
                <w:sz w:val="20"/>
                <w:szCs w:val="20"/>
              </w:rPr>
              <w:t xml:space="preserve">w pkt </w:t>
            </w:r>
            <w:r w:rsidR="00A65BE0" w:rsidRPr="00807C54">
              <w:rPr>
                <w:rFonts w:asciiTheme="minorHAnsi" w:hAnsiTheme="minorHAnsi" w:cstheme="minorHAnsi"/>
                <w:sz w:val="20"/>
                <w:szCs w:val="20"/>
              </w:rPr>
              <w:t>I.</w:t>
            </w:r>
            <w:r w:rsidRPr="00807C54">
              <w:rPr>
                <w:rFonts w:asciiTheme="minorHAnsi" w:hAnsiTheme="minorHAnsi" w:cstheme="minorHAnsi"/>
                <w:sz w:val="20"/>
                <w:szCs w:val="20"/>
              </w:rPr>
              <w:t>1</w:t>
            </w:r>
            <w:r w:rsidR="00A65BE0" w:rsidRPr="00807C54">
              <w:rPr>
                <w:rFonts w:asciiTheme="minorHAnsi" w:hAnsiTheme="minorHAnsi" w:cstheme="minorHAnsi"/>
                <w:sz w:val="20"/>
                <w:szCs w:val="20"/>
              </w:rPr>
              <w:t>. oraz pkt II.1.</w:t>
            </w:r>
          </w:p>
        </w:tc>
      </w:tr>
      <w:tr w:rsidR="005D567B" w:rsidRPr="00807C54" w14:paraId="7D6D1B76" w14:textId="77777777" w:rsidTr="005D567B">
        <w:tc>
          <w:tcPr>
            <w:tcW w:w="9058" w:type="dxa"/>
            <w:gridSpan w:val="2"/>
          </w:tcPr>
          <w:p w14:paraId="24FC4844" w14:textId="7C8F58CE" w:rsidR="005D567B" w:rsidRPr="00807C54" w:rsidRDefault="00A65BE0"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19</w:t>
            </w:r>
            <w:r w:rsidR="005D567B" w:rsidRPr="00807C54">
              <w:rPr>
                <w:rFonts w:asciiTheme="minorHAnsi" w:hAnsiTheme="minorHAnsi" w:cstheme="minorHAnsi"/>
                <w:sz w:val="20"/>
                <w:szCs w:val="20"/>
              </w:rPr>
              <w:t>.</w:t>
            </w:r>
            <w:r w:rsidR="005D567B" w:rsidRPr="00807C54">
              <w:rPr>
                <w:rFonts w:asciiTheme="minorHAnsi" w:hAnsiTheme="minorHAnsi" w:cstheme="minorHAnsi"/>
                <w:sz w:val="20"/>
                <w:szCs w:val="20"/>
              </w:rPr>
              <w:tab/>
              <w:t>Osobą upoważnioną do kontaktów z Zamawiającym w zakresie złożonej Oferty oraz ewentualnej realizacji umowy jest: ……………………………………………., tel: …..............……, e mail: ………………..…….…….</w:t>
            </w:r>
          </w:p>
        </w:tc>
      </w:tr>
      <w:tr w:rsidR="005F363A" w:rsidRPr="00807C54" w14:paraId="37249F22" w14:textId="77777777" w:rsidTr="005D567B">
        <w:tc>
          <w:tcPr>
            <w:tcW w:w="9058" w:type="dxa"/>
            <w:gridSpan w:val="2"/>
          </w:tcPr>
          <w:p w14:paraId="744013B0" w14:textId="46AAA039" w:rsidR="00992E65" w:rsidRPr="00807C54" w:rsidRDefault="00992E65" w:rsidP="005214D1">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2</w:t>
            </w:r>
            <w:r w:rsidR="00A65BE0" w:rsidRPr="00807C54">
              <w:rPr>
                <w:rFonts w:asciiTheme="minorHAnsi" w:hAnsiTheme="minorHAnsi" w:cstheme="minorHAnsi"/>
                <w:sz w:val="20"/>
                <w:szCs w:val="20"/>
              </w:rPr>
              <w:t>0</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Załącznikami do niniejszej Oferty są: </w:t>
            </w:r>
          </w:p>
          <w:p w14:paraId="59402CB0" w14:textId="52A865BC"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Oświadczenie</w:t>
            </w:r>
            <w:r w:rsidR="00B51D7E" w:rsidRPr="00807C54">
              <w:rPr>
                <w:rFonts w:asciiTheme="minorHAnsi" w:hAnsiTheme="minorHAnsi" w:cstheme="minorHAnsi"/>
                <w:sz w:val="20"/>
                <w:szCs w:val="20"/>
              </w:rPr>
              <w:t xml:space="preserve"> o niepodleganiu wykluczeniu i spełnieniu warunków udziału w postępowaniu;</w:t>
            </w:r>
            <w:r w:rsidR="0029694F" w:rsidRPr="00807C54">
              <w:rPr>
                <w:rFonts w:asciiTheme="minorHAnsi" w:hAnsiTheme="minorHAnsi" w:cstheme="minorHAnsi"/>
                <w:sz w:val="20"/>
                <w:szCs w:val="20"/>
              </w:rPr>
              <w:t>*</w:t>
            </w:r>
          </w:p>
          <w:p w14:paraId="0DFF4F8E" w14:textId="5F6C1AB6"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r>
            <w:r w:rsidR="00B51D7E" w:rsidRPr="00807C54">
              <w:rPr>
                <w:rFonts w:asciiTheme="minorHAnsi" w:hAnsiTheme="minorHAnsi" w:cstheme="minorHAnsi"/>
                <w:sz w:val="20"/>
                <w:szCs w:val="20"/>
              </w:rPr>
              <w:t>……………………………………………………………………………………………………………………………………………..</w:t>
            </w:r>
            <w:r w:rsidR="00992E65" w:rsidRPr="00807C54">
              <w:rPr>
                <w:rFonts w:asciiTheme="minorHAnsi" w:hAnsiTheme="minorHAnsi" w:cstheme="minorHAnsi"/>
                <w:sz w:val="20"/>
                <w:szCs w:val="20"/>
              </w:rPr>
              <w:t>;</w:t>
            </w:r>
          </w:p>
          <w:p w14:paraId="323F080D" w14:textId="2B0BAA50" w:rsidR="005F363A"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3</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w:t>
            </w:r>
            <w:r w:rsidRPr="00807C54">
              <w:rPr>
                <w:rFonts w:asciiTheme="minorHAnsi" w:hAnsiTheme="minorHAnsi" w:cstheme="minorHAnsi"/>
                <w:sz w:val="20"/>
                <w:szCs w:val="20"/>
              </w:rPr>
              <w:t>………………………………………………………</w:t>
            </w:r>
            <w:r w:rsidR="00B51D7E" w:rsidRPr="00807C54">
              <w:rPr>
                <w:rFonts w:asciiTheme="minorHAnsi" w:hAnsiTheme="minorHAnsi" w:cstheme="minorHAnsi"/>
                <w:sz w:val="20"/>
                <w:szCs w:val="20"/>
              </w:rPr>
              <w:t>……………………………</w:t>
            </w:r>
            <w:r w:rsidRPr="00807C54">
              <w:rPr>
                <w:rFonts w:asciiTheme="minorHAnsi" w:hAnsiTheme="minorHAnsi" w:cstheme="minorHAnsi"/>
                <w:sz w:val="20"/>
                <w:szCs w:val="20"/>
              </w:rPr>
              <w:t>…….</w:t>
            </w:r>
          </w:p>
        </w:tc>
      </w:tr>
      <w:tr w:rsidR="00992E65" w:rsidRPr="00807C54" w14:paraId="67B8DC77" w14:textId="77777777" w:rsidTr="005D567B">
        <w:tc>
          <w:tcPr>
            <w:tcW w:w="9058" w:type="dxa"/>
            <w:gridSpan w:val="2"/>
          </w:tcPr>
          <w:p w14:paraId="46D1550E" w14:textId="77777777" w:rsidR="00992E65" w:rsidRPr="00807C54" w:rsidRDefault="00992E65" w:rsidP="005D567B">
            <w:pPr>
              <w:spacing w:before="120"/>
              <w:ind w:left="0" w:firstLine="0"/>
              <w:rPr>
                <w:rFonts w:asciiTheme="minorHAnsi" w:hAnsiTheme="minorHAnsi" w:cstheme="minorHAnsi"/>
                <w:sz w:val="20"/>
                <w:szCs w:val="20"/>
              </w:rPr>
            </w:pPr>
          </w:p>
        </w:tc>
      </w:tr>
      <w:tr w:rsidR="00B51D7E" w:rsidRPr="00807C54" w14:paraId="3A45E926" w14:textId="77777777" w:rsidTr="005D567B">
        <w:tc>
          <w:tcPr>
            <w:tcW w:w="9058" w:type="dxa"/>
            <w:gridSpan w:val="2"/>
            <w:shd w:val="clear" w:color="auto" w:fill="F2F2F2" w:themeFill="background1" w:themeFillShade="F2"/>
          </w:tcPr>
          <w:p w14:paraId="6D4CE6FA" w14:textId="77777777" w:rsidR="00B51D7E" w:rsidRPr="00807C54" w:rsidRDefault="00B51D7E"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B51D7E" w:rsidRPr="00807C54" w14:paraId="67AEED20" w14:textId="77777777" w:rsidTr="005D567B">
        <w:tc>
          <w:tcPr>
            <w:tcW w:w="9058" w:type="dxa"/>
            <w:gridSpan w:val="2"/>
          </w:tcPr>
          <w:p w14:paraId="270E390A"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807C54" w14:paraId="74D72D88" w14:textId="77777777" w:rsidTr="005D567B">
        <w:tc>
          <w:tcPr>
            <w:tcW w:w="9058" w:type="dxa"/>
            <w:gridSpan w:val="2"/>
            <w:shd w:val="clear" w:color="auto" w:fill="auto"/>
          </w:tcPr>
          <w:p w14:paraId="3CCBE32E"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B51D7E" w:rsidRPr="00807C54" w14:paraId="131B6F5C" w14:textId="77777777" w:rsidTr="005D567B">
        <w:tc>
          <w:tcPr>
            <w:tcW w:w="9058" w:type="dxa"/>
            <w:gridSpan w:val="2"/>
            <w:shd w:val="clear" w:color="auto" w:fill="F2F2F2" w:themeFill="background1" w:themeFillShade="F2"/>
          </w:tcPr>
          <w:p w14:paraId="7DFAA1BB" w14:textId="77777777" w:rsidR="00B51D7E" w:rsidRPr="00807C54" w:rsidRDefault="00B51D7E"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B51D7E" w:rsidRPr="00807C54" w14:paraId="73C20716" w14:textId="77777777" w:rsidTr="005D567B">
        <w:tc>
          <w:tcPr>
            <w:tcW w:w="9058" w:type="dxa"/>
            <w:gridSpan w:val="2"/>
          </w:tcPr>
          <w:p w14:paraId="1E8BC99B"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807C54" w14:paraId="36DBAA23" w14:textId="77777777" w:rsidTr="005D567B">
        <w:tc>
          <w:tcPr>
            <w:tcW w:w="9058" w:type="dxa"/>
            <w:gridSpan w:val="2"/>
          </w:tcPr>
          <w:p w14:paraId="7596D7A4" w14:textId="63F86DCA"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807C54" w14:paraId="3287AA8E" w14:textId="77777777" w:rsidTr="005D567B">
        <w:tc>
          <w:tcPr>
            <w:tcW w:w="9058" w:type="dxa"/>
            <w:gridSpan w:val="2"/>
          </w:tcPr>
          <w:p w14:paraId="241AC86C" w14:textId="4D652CD5"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807C54" w14:paraId="47D210F6" w14:textId="77777777" w:rsidTr="005D567B">
        <w:tc>
          <w:tcPr>
            <w:tcW w:w="9058" w:type="dxa"/>
            <w:gridSpan w:val="2"/>
            <w:shd w:val="clear" w:color="auto" w:fill="F2F2F2" w:themeFill="background1" w:themeFillShade="F2"/>
          </w:tcPr>
          <w:p w14:paraId="29C475AA" w14:textId="77777777" w:rsidR="00B51D7E" w:rsidRPr="00807C54" w:rsidRDefault="00B51D7E" w:rsidP="005D567B">
            <w:pPr>
              <w:spacing w:before="120" w:after="0" w:line="240" w:lineRule="auto"/>
              <w:ind w:left="0" w:firstLine="0"/>
              <w:rPr>
                <w:rFonts w:asciiTheme="minorHAnsi" w:hAnsiTheme="minorHAnsi"/>
                <w:i/>
                <w:sz w:val="18"/>
                <w:szCs w:val="18"/>
              </w:rPr>
            </w:pPr>
            <w:r w:rsidRPr="00807C54">
              <w:rPr>
                <w:rFonts w:asciiTheme="minorHAnsi" w:hAnsiTheme="minorHAnsi"/>
                <w:i/>
                <w:sz w:val="18"/>
                <w:szCs w:val="18"/>
                <w:vertAlign w:val="superscript"/>
              </w:rPr>
              <w:t>1</w:t>
            </w:r>
            <w:r w:rsidRPr="00807C54">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w:t>
            </w:r>
          </w:p>
          <w:p w14:paraId="70E2CCA7" w14:textId="77777777" w:rsidR="00B51D7E" w:rsidRPr="00807C54" w:rsidRDefault="00B51D7E" w:rsidP="005D567B">
            <w:pPr>
              <w:spacing w:before="120" w:after="0" w:line="240" w:lineRule="auto"/>
              <w:ind w:left="0" w:firstLine="0"/>
              <w:rPr>
                <w:rFonts w:asciiTheme="minorHAnsi" w:hAnsiTheme="minorHAnsi" w:cstheme="minorHAnsi"/>
                <w:sz w:val="20"/>
                <w:szCs w:val="20"/>
              </w:rPr>
            </w:pPr>
            <w:r w:rsidRPr="00807C54">
              <w:rPr>
                <w:rFonts w:asciiTheme="minorHAnsi" w:hAnsiTheme="minorHAnsi"/>
                <w:i/>
                <w:sz w:val="18"/>
                <w:szCs w:val="18"/>
                <w:vertAlign w:val="superscript"/>
              </w:rPr>
              <w:t>2</w:t>
            </w:r>
            <w:r w:rsidRPr="00807C54">
              <w:rPr>
                <w:rFonts w:asciiTheme="minorHAnsi" w:hAnsiTheme="minorHAnsi"/>
                <w:i/>
                <w:sz w:val="18"/>
                <w:szCs w:val="18"/>
              </w:rPr>
              <w:t xml:space="preserve"> </w:t>
            </w:r>
            <w:bookmarkStart w:id="2" w:name="_Hlk71726761"/>
            <w:r w:rsidRPr="00807C54">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2"/>
            <w:r w:rsidRPr="00807C54">
              <w:rPr>
                <w:rFonts w:asciiTheme="minorHAnsi" w:hAnsiTheme="minorHAnsi"/>
                <w:i/>
                <w:sz w:val="18"/>
                <w:szCs w:val="18"/>
              </w:rPr>
              <w:t xml:space="preserve"> (usunięcie treści oświadczenia np. przez jego wykreślenie)</w:t>
            </w:r>
          </w:p>
        </w:tc>
      </w:tr>
    </w:tbl>
    <w:p w14:paraId="1527085B" w14:textId="77777777" w:rsidR="00FF3FDA" w:rsidRPr="00807C54" w:rsidRDefault="00FF3FDA" w:rsidP="00296222">
      <w:pPr>
        <w:spacing w:before="120" w:after="0" w:line="240" w:lineRule="auto"/>
        <w:ind w:left="0" w:firstLine="0"/>
        <w:jc w:val="left"/>
        <w:rPr>
          <w:rFonts w:asciiTheme="minorHAnsi" w:hAnsiTheme="minorHAnsi"/>
          <w:b/>
          <w:sz w:val="22"/>
        </w:rPr>
      </w:pPr>
      <w:r w:rsidRPr="00807C54">
        <w:rPr>
          <w:rFonts w:asciiTheme="minorHAnsi" w:hAnsiTheme="minorHAnsi"/>
          <w:b/>
          <w:sz w:val="22"/>
        </w:rPr>
        <w:br w:type="page"/>
      </w:r>
    </w:p>
    <w:p w14:paraId="1EE76CA2" w14:textId="77777777" w:rsidR="00D1727C" w:rsidRPr="00807C54" w:rsidRDefault="00D1727C" w:rsidP="00D1727C">
      <w:pPr>
        <w:spacing w:before="120" w:after="0" w:line="240" w:lineRule="auto"/>
        <w:ind w:left="0" w:firstLine="0"/>
        <w:jc w:val="right"/>
        <w:rPr>
          <w:rFonts w:asciiTheme="minorHAnsi" w:hAnsiTheme="minorHAnsi" w:cstheme="minorHAnsi"/>
          <w:b/>
          <w:sz w:val="20"/>
          <w:szCs w:val="20"/>
        </w:rPr>
      </w:pPr>
      <w:r w:rsidRPr="00807C54">
        <w:rPr>
          <w:rFonts w:asciiTheme="minorHAnsi" w:hAnsiTheme="minorHAnsi" w:cstheme="minorHAnsi"/>
          <w:b/>
          <w:sz w:val="20"/>
          <w:szCs w:val="20"/>
        </w:rPr>
        <w:lastRenderedPageBreak/>
        <w:t>Załącznik nr 2 do SWZ</w:t>
      </w:r>
    </w:p>
    <w:p w14:paraId="2F3F5786" w14:textId="77777777" w:rsidR="00D1727C" w:rsidRPr="00807C54"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807C54" w14:paraId="4BB01AF3" w14:textId="77777777" w:rsidTr="008012D1">
        <w:tc>
          <w:tcPr>
            <w:tcW w:w="9058" w:type="dxa"/>
            <w:shd w:val="clear" w:color="auto" w:fill="F2F2F2" w:themeFill="background1" w:themeFillShade="F2"/>
          </w:tcPr>
          <w:p w14:paraId="2C0D6CE6" w14:textId="6FEFD7A2" w:rsidR="00D1727C" w:rsidRPr="00807C54" w:rsidRDefault="00E24E62"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1A177665"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 NIEPODLEGANIU WYKLUCZENIU I SPEŁNIANIU WARUNKÓW UDZIAŁU W POSTĘPOWANIU</w:t>
            </w:r>
          </w:p>
          <w:p w14:paraId="1125B512"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125 ust. 1 ustawy Prawo zamówień publicznych </w:t>
            </w:r>
          </w:p>
          <w:p w14:paraId="6EA025BD" w14:textId="24348508"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00F04393"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4062472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0D4B854" w14:textId="545E489E" w:rsidR="00D1727C"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p>
        </w:tc>
      </w:tr>
      <w:tr w:rsidR="00D1727C" w:rsidRPr="00807C54" w14:paraId="4B7963F3" w14:textId="77777777" w:rsidTr="008012D1">
        <w:tc>
          <w:tcPr>
            <w:tcW w:w="9058" w:type="dxa"/>
          </w:tcPr>
          <w:p w14:paraId="3E06AB1A" w14:textId="77777777" w:rsidR="00D1727C" w:rsidRPr="00807C54" w:rsidRDefault="00D1727C"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20DEE195" w14:textId="77777777" w:rsidR="00D1727C" w:rsidRPr="00807C54" w:rsidRDefault="00D1727C" w:rsidP="00D1727C">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180E28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7E2C6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D1727C" w:rsidRPr="00807C54" w14:paraId="690D601F" w14:textId="77777777" w:rsidTr="008012D1">
        <w:tc>
          <w:tcPr>
            <w:tcW w:w="9058" w:type="dxa"/>
          </w:tcPr>
          <w:p w14:paraId="0AFC2B89" w14:textId="42F62910" w:rsidR="00D1727C" w:rsidRPr="00807C54" w:rsidRDefault="002937EA"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r w:rsidR="00222CA7" w:rsidRPr="00807C54">
              <w:rPr>
                <w:rFonts w:asciiTheme="minorHAnsi" w:hAnsiTheme="minorHAnsi" w:cstheme="minorHAnsi"/>
                <w:sz w:val="20"/>
                <w:szCs w:val="20"/>
              </w:rPr>
              <w:t>*</w:t>
            </w:r>
          </w:p>
          <w:p w14:paraId="071EDA79" w14:textId="73B00ED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45B0142C" w14:textId="4E789C4A" w:rsidR="00D1727C" w:rsidRPr="00807C54" w:rsidRDefault="00931D6D"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D1727C" w:rsidRPr="00807C54">
              <w:rPr>
                <w:rFonts w:asciiTheme="minorHAnsi" w:hAnsiTheme="minorHAnsi" w:cstheme="minorHAnsi"/>
                <w:sz w:val="20"/>
                <w:szCs w:val="20"/>
              </w:rPr>
              <w:t>...........................................................................................................................................................................]</w:t>
            </w:r>
          </w:p>
          <w:p w14:paraId="0F02A904" w14:textId="4C645E2B" w:rsidR="00D1727C" w:rsidRPr="00807C54" w:rsidRDefault="00D1727C" w:rsidP="00D1727C">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41AA77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D965B3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7288899" w14:textId="1DDC640D" w:rsidR="00261428" w:rsidRPr="00807C54" w:rsidRDefault="00D1727C"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358E42E" w14:textId="77777777" w:rsidTr="00423ED8">
        <w:tc>
          <w:tcPr>
            <w:tcW w:w="9058" w:type="dxa"/>
            <w:shd w:val="clear" w:color="auto" w:fill="F2F2F2" w:themeFill="background1" w:themeFillShade="F2"/>
          </w:tcPr>
          <w:p w14:paraId="5C31F38A" w14:textId="1E898C69" w:rsidR="00423ED8" w:rsidRPr="00807C54" w:rsidRDefault="00423ED8"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807C54">
              <w:rPr>
                <w:rFonts w:asciiTheme="minorHAnsi" w:hAnsiTheme="minorHAnsi" w:cstheme="minorHAnsi"/>
                <w:sz w:val="20"/>
                <w:szCs w:val="20"/>
              </w:rPr>
              <w:t>.</w:t>
            </w:r>
          </w:p>
        </w:tc>
      </w:tr>
      <w:tr w:rsidR="00D1727C" w:rsidRPr="00807C54" w14:paraId="22D69119" w14:textId="77777777" w:rsidTr="008012D1">
        <w:tc>
          <w:tcPr>
            <w:tcW w:w="9058" w:type="dxa"/>
          </w:tcPr>
          <w:p w14:paraId="412D7FEB" w14:textId="750BCB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Wykonawca </w:t>
            </w:r>
            <w:r w:rsidR="000D6213" w:rsidRPr="00807C54">
              <w:rPr>
                <w:rFonts w:asciiTheme="minorHAnsi" w:hAnsiTheme="minorHAnsi" w:cstheme="minorHAnsi"/>
                <w:sz w:val="20"/>
                <w:szCs w:val="20"/>
              </w:rPr>
              <w:t xml:space="preserve">składający oświadczenie </w:t>
            </w:r>
            <w:r w:rsidRPr="00807C54">
              <w:rPr>
                <w:rFonts w:asciiTheme="minorHAnsi" w:hAnsiTheme="minorHAnsi" w:cstheme="minorHAnsi"/>
                <w:sz w:val="20"/>
                <w:szCs w:val="20"/>
              </w:rPr>
              <w:t>w Postępowaniu uczestniczy jako:</w:t>
            </w:r>
          </w:p>
          <w:p w14:paraId="0991417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samodzielnie ubiegający się o udzielenie zamówienia</w:t>
            </w:r>
          </w:p>
          <w:p w14:paraId="2489966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ubiegający się o udzielenie zamówienia wspólnie z innymi Wykonawcami</w:t>
            </w:r>
          </w:p>
          <w:p w14:paraId="4F12E48B" w14:textId="4F7A055B" w:rsidR="00D1727C" w:rsidRPr="00807C54" w:rsidRDefault="00D1727C"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 podmiot udostępniający zasoby </w:t>
            </w:r>
          </w:p>
        </w:tc>
      </w:tr>
      <w:tr w:rsidR="00992E65" w:rsidRPr="00807C54" w14:paraId="6201A0CB" w14:textId="77777777" w:rsidTr="008012D1">
        <w:tc>
          <w:tcPr>
            <w:tcW w:w="9058" w:type="dxa"/>
          </w:tcPr>
          <w:p w14:paraId="424116C5" w14:textId="185F8C38" w:rsidR="00992E65" w:rsidRPr="00807C54" w:rsidRDefault="00992E65" w:rsidP="00992E6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mikro, małym lub średnim przedsiębiorstwem, zgodnie z definicjami zawartymi w zaleceniu Komisji 2003/361/WE (DzUUE L 124 z 20.5.2003, s.36)?</w:t>
            </w:r>
          </w:p>
          <w:p w14:paraId="115E196A" w14:textId="5AFC4FBD" w:rsidR="00992E65" w:rsidRPr="00807C54" w:rsidRDefault="002B7FB7" w:rsidP="00992E65">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bCs/>
                <w:sz w:val="20"/>
                <w:szCs w:val="20"/>
              </w:rPr>
              <w:t>MIKRO</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MAŁE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ŚREDNIE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ŻADNE Z POWYŻSZYCH</w:t>
            </w:r>
            <w:r w:rsidRPr="00807C54">
              <w:rPr>
                <w:rFonts w:asciiTheme="minorHAnsi" w:hAnsiTheme="minorHAnsi" w:cstheme="minorHAnsi"/>
                <w:sz w:val="20"/>
                <w:szCs w:val="20"/>
              </w:rPr>
              <w:t xml:space="preserve"> </w:t>
            </w:r>
          </w:p>
        </w:tc>
      </w:tr>
      <w:tr w:rsidR="00D1727C" w:rsidRPr="00807C54" w14:paraId="56D3DCDB" w14:textId="77777777" w:rsidTr="008012D1">
        <w:tc>
          <w:tcPr>
            <w:tcW w:w="9058" w:type="dxa"/>
            <w:shd w:val="clear" w:color="auto" w:fill="F2F2F2" w:themeFill="background1" w:themeFillShade="F2"/>
          </w:tcPr>
          <w:p w14:paraId="1C893570" w14:textId="77777777"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1BD45A2F" w14:textId="77777777" w:rsidTr="008012D1">
        <w:tc>
          <w:tcPr>
            <w:tcW w:w="9058" w:type="dxa"/>
          </w:tcPr>
          <w:p w14:paraId="18CCAF3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8CF4331" w14:textId="68117F73"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Jeżeli TAK, to proszę wskazać rolę Wykonawcy w grupie (np. lider) oraz </w:t>
            </w:r>
            <w:r w:rsidR="00BD1B99" w:rsidRPr="00807C54">
              <w:rPr>
                <w:rFonts w:asciiTheme="minorHAnsi" w:hAnsiTheme="minorHAnsi" w:cstheme="minorHAnsi"/>
                <w:sz w:val="20"/>
                <w:szCs w:val="20"/>
              </w:rPr>
              <w:t xml:space="preserve">podać </w:t>
            </w:r>
            <w:r w:rsidRPr="00807C54">
              <w:rPr>
                <w:rFonts w:asciiTheme="minorHAnsi" w:hAnsiTheme="minorHAnsi" w:cstheme="minorHAnsi"/>
                <w:sz w:val="20"/>
                <w:szCs w:val="20"/>
              </w:rPr>
              <w:t>nazwy pozostałych wykonawców wspólnie ubiegających się o udzielenie zamówienia.</w:t>
            </w:r>
          </w:p>
          <w:p w14:paraId="52518125"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0DE790D2" w14:textId="77777777" w:rsidTr="008012D1">
        <w:tc>
          <w:tcPr>
            <w:tcW w:w="9058" w:type="dxa"/>
          </w:tcPr>
          <w:p w14:paraId="3C948C9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polega na zasobach innych podmiotów?</w:t>
            </w:r>
          </w:p>
          <w:p w14:paraId="29E1B28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528AB7B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tych podmiotów.</w:t>
            </w:r>
          </w:p>
          <w:p w14:paraId="2EB5C23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6D58BB53" w14:textId="77777777" w:rsidTr="008012D1">
        <w:tc>
          <w:tcPr>
            <w:tcW w:w="9058" w:type="dxa"/>
          </w:tcPr>
          <w:p w14:paraId="07AB728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253F8D3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podwykonawców, o ile są już znani.</w:t>
            </w:r>
          </w:p>
          <w:p w14:paraId="12193D7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19FD0B77" w14:textId="77777777" w:rsidTr="008012D1">
        <w:tc>
          <w:tcPr>
            <w:tcW w:w="9058" w:type="dxa"/>
            <w:shd w:val="clear" w:color="auto" w:fill="F2F2F2" w:themeFill="background1" w:themeFillShade="F2"/>
          </w:tcPr>
          <w:p w14:paraId="001753F8" w14:textId="15D7F1F2"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807C54" w14:paraId="6E19091A" w14:textId="77777777" w:rsidTr="008012D1">
        <w:tc>
          <w:tcPr>
            <w:tcW w:w="9058" w:type="dxa"/>
          </w:tcPr>
          <w:p w14:paraId="1BAD9AD1" w14:textId="77777777" w:rsidR="00D1727C" w:rsidRPr="00807C54" w:rsidRDefault="00D1727C" w:rsidP="00D1727C">
            <w:pPr>
              <w:spacing w:before="120"/>
              <w:ind w:left="0" w:firstLine="0"/>
              <w:rPr>
                <w:rFonts w:asciiTheme="minorHAnsi" w:hAnsiTheme="minorHAnsi" w:cstheme="minorHAnsi"/>
                <w:b/>
                <w:sz w:val="20"/>
                <w:szCs w:val="20"/>
              </w:rPr>
            </w:pPr>
          </w:p>
        </w:tc>
      </w:tr>
      <w:tr w:rsidR="00D1727C" w:rsidRPr="00807C54" w14:paraId="13695886" w14:textId="77777777" w:rsidTr="008012D1">
        <w:tc>
          <w:tcPr>
            <w:tcW w:w="9058" w:type="dxa"/>
            <w:shd w:val="clear" w:color="auto" w:fill="F2F2F2" w:themeFill="background1" w:themeFillShade="F2"/>
          </w:tcPr>
          <w:p w14:paraId="517F158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OŚWIADCZENIA DOTYCZĄCE PRZESŁANEK WYKLUCZENIA Z POSTĘPOWANIA </w:t>
            </w:r>
          </w:p>
        </w:tc>
      </w:tr>
      <w:tr w:rsidR="00D1727C" w:rsidRPr="00807C54" w14:paraId="6467B8E7" w14:textId="77777777" w:rsidTr="008012D1">
        <w:tc>
          <w:tcPr>
            <w:tcW w:w="9058" w:type="dxa"/>
          </w:tcPr>
          <w:p w14:paraId="4B75D1EA"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lub 2 ustawy Pzp</w:t>
            </w:r>
          </w:p>
          <w:p w14:paraId="0202D18F"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17ADC0D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r w:rsidR="00876500"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 U. </w:t>
            </w:r>
            <w:r w:rsidR="00A970B1" w:rsidRPr="00807C54">
              <w:rPr>
                <w:rFonts w:asciiTheme="minorHAnsi" w:hAnsiTheme="minorHAnsi" w:cstheme="minorHAnsi"/>
                <w:sz w:val="20"/>
                <w:szCs w:val="20"/>
              </w:rPr>
              <w:t>20</w:t>
            </w:r>
            <w:r w:rsidR="00876500" w:rsidRPr="00807C54">
              <w:rPr>
                <w:rFonts w:asciiTheme="minorHAnsi" w:hAnsiTheme="minorHAnsi" w:cstheme="minorHAnsi"/>
                <w:sz w:val="20"/>
                <w:szCs w:val="20"/>
              </w:rPr>
              <w:t>21</w:t>
            </w:r>
            <w:r w:rsidR="00A970B1"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poz. </w:t>
            </w:r>
            <w:r w:rsidR="00876500" w:rsidRPr="00807C54">
              <w:rPr>
                <w:rFonts w:asciiTheme="minorHAnsi" w:hAnsiTheme="minorHAnsi" w:cstheme="minorHAnsi"/>
                <w:sz w:val="20"/>
                <w:szCs w:val="20"/>
              </w:rPr>
              <w:t>1745</w:t>
            </w:r>
            <w:r w:rsidRPr="00807C54">
              <w:rPr>
                <w:rFonts w:asciiTheme="minorHAnsi" w:hAnsiTheme="minorHAnsi" w:cstheme="minorHAnsi"/>
                <w:sz w:val="20"/>
                <w:szCs w:val="20"/>
              </w:rPr>
              <w:t>),</w:t>
            </w:r>
          </w:p>
          <w:p w14:paraId="640841D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lub za odpowiedni czyn zabroniony określony w przepisach prawa obcego?</w:t>
            </w:r>
          </w:p>
          <w:p w14:paraId="581CD01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E4540CA" w14:textId="77777777" w:rsidTr="008012D1">
        <w:tc>
          <w:tcPr>
            <w:tcW w:w="9058" w:type="dxa"/>
          </w:tcPr>
          <w:p w14:paraId="7A2D58BF"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pkt 3) ustawy Pzp</w:t>
            </w:r>
          </w:p>
          <w:p w14:paraId="38B287A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0010B27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3F37B1" w14:paraId="6BD7AE33" w14:textId="77777777" w:rsidTr="008012D1">
        <w:tc>
          <w:tcPr>
            <w:tcW w:w="9058" w:type="dxa"/>
          </w:tcPr>
          <w:p w14:paraId="31D3411A"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lastRenderedPageBreak/>
              <w:t>Art. 108 ust. 1 pkt 4) ustawy Pzp</w:t>
            </w:r>
          </w:p>
          <w:p w14:paraId="1075535F"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3F37B1" w14:paraId="23E388EC" w14:textId="77777777" w:rsidTr="008012D1">
        <w:tc>
          <w:tcPr>
            <w:tcW w:w="9058" w:type="dxa"/>
          </w:tcPr>
          <w:p w14:paraId="4C42C8E6"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108 ust. 1 pkt 5) ustawy Pzp</w:t>
            </w:r>
          </w:p>
          <w:p w14:paraId="3921F619" w14:textId="1C66F861"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5DE1BAFC"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3F37B1" w14:paraId="09F2F00F" w14:textId="77777777" w:rsidTr="008012D1">
        <w:tc>
          <w:tcPr>
            <w:tcW w:w="9058" w:type="dxa"/>
          </w:tcPr>
          <w:p w14:paraId="6B08839F"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108 ust. 1 pkt 6) ustawy Pzp</w:t>
            </w:r>
          </w:p>
          <w:p w14:paraId="40AE6C50"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45FE35B6" w14:textId="4CFE2C4A"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18BE7833"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1F9C67E2" w14:textId="77777777" w:rsidTr="00902119">
        <w:tc>
          <w:tcPr>
            <w:tcW w:w="9058" w:type="dxa"/>
          </w:tcPr>
          <w:p w14:paraId="2C4FA303"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062D8069"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1AA3F937"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5B4D033A" w14:textId="77777777" w:rsidTr="00902119">
        <w:tc>
          <w:tcPr>
            <w:tcW w:w="9058" w:type="dxa"/>
          </w:tcPr>
          <w:p w14:paraId="4E4A05B8"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lastRenderedPageBreak/>
              <w:t>Art. 7 ust. 1 pkt 2 ustawy z dnia 13 kwietnia 2022 o szczególnych rozwiązaniach w zakresie przeciwdziałania wspieraniu agresji na Ukrainę oraz służących ochronie bezpieczeństwa narodowego (Dz. U. 2022 poz. 835)</w:t>
            </w:r>
          </w:p>
          <w:p w14:paraId="08CA3BAA"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515F97BD"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5E6BFA3D" w14:textId="77777777" w:rsidTr="00902119">
        <w:tc>
          <w:tcPr>
            <w:tcW w:w="9058" w:type="dxa"/>
          </w:tcPr>
          <w:p w14:paraId="3481B28B"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6EAB5C9A"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Czy Wykonawca jest podmiotem,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w:t>
            </w:r>
          </w:p>
          <w:p w14:paraId="3F0C858B"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3F37B1" w14:paraId="52814B54" w14:textId="77777777" w:rsidTr="008012D1">
        <w:tc>
          <w:tcPr>
            <w:tcW w:w="9058" w:type="dxa"/>
          </w:tcPr>
          <w:p w14:paraId="47F01570" w14:textId="77777777" w:rsidR="00D1727C" w:rsidRPr="003F37B1" w:rsidRDefault="00D1727C" w:rsidP="00D1727C">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109 ust. 1 pkt 1) ustawy Pzp</w:t>
            </w:r>
          </w:p>
          <w:p w14:paraId="6073470C"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Pzp? </w:t>
            </w:r>
          </w:p>
          <w:p w14:paraId="41797DA3" w14:textId="77777777" w:rsidR="00D1727C" w:rsidRPr="003F37B1" w:rsidRDefault="00D1727C" w:rsidP="00D1727C">
            <w:pPr>
              <w:spacing w:before="120"/>
              <w:ind w:left="0" w:firstLine="0"/>
              <w:jc w:val="center"/>
              <w:rPr>
                <w:rFonts w:asciiTheme="minorHAnsi" w:hAnsiTheme="minorHAnsi" w:cstheme="minorHAnsi"/>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p w14:paraId="6CD5ADBB" w14:textId="77777777" w:rsidR="00D1727C" w:rsidRPr="003F37B1" w:rsidRDefault="00D1727C" w:rsidP="00D1727C">
            <w:pPr>
              <w:spacing w:before="120"/>
              <w:ind w:left="0" w:firstLine="0"/>
              <w:rPr>
                <w:rFonts w:asciiTheme="minorHAnsi" w:hAnsiTheme="minorHAnsi" w:cstheme="minorHAnsi"/>
                <w:sz w:val="20"/>
                <w:szCs w:val="20"/>
              </w:rPr>
            </w:pPr>
            <w:r w:rsidRPr="003F37B1">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3F37B1" w:rsidRDefault="00D1727C" w:rsidP="00D1727C">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D1727C" w:rsidRPr="00807C54" w14:paraId="2A202C32" w14:textId="77777777" w:rsidTr="008012D1">
        <w:tc>
          <w:tcPr>
            <w:tcW w:w="9058" w:type="dxa"/>
          </w:tcPr>
          <w:p w14:paraId="4533C575"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4) ustawy Pzp </w:t>
            </w:r>
          </w:p>
          <w:p w14:paraId="6E2B0194"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807C54" w:rsidRDefault="00D1727C" w:rsidP="00261428">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84BE59E" w14:textId="77777777" w:rsidTr="008012D1">
        <w:tc>
          <w:tcPr>
            <w:tcW w:w="9058" w:type="dxa"/>
          </w:tcPr>
          <w:p w14:paraId="2F4C42D9"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Pzp </w:t>
            </w:r>
          </w:p>
          <w:p w14:paraId="1BAD50A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55C28A68" w14:textId="77777777" w:rsidTr="008012D1">
        <w:tc>
          <w:tcPr>
            <w:tcW w:w="9058" w:type="dxa"/>
          </w:tcPr>
          <w:p w14:paraId="12B4D144"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7) ustawy Pzp</w:t>
            </w:r>
          </w:p>
          <w:p w14:paraId="3DCCE2B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7F2CA15" w14:textId="77777777" w:rsidTr="008012D1">
        <w:tc>
          <w:tcPr>
            <w:tcW w:w="9058" w:type="dxa"/>
          </w:tcPr>
          <w:p w14:paraId="23449106"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Art. 109 ust. 1 pkt 8) ustawy Pzp</w:t>
            </w:r>
          </w:p>
          <w:p w14:paraId="187C537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3C9331B" w14:textId="77777777" w:rsidTr="008012D1">
        <w:tc>
          <w:tcPr>
            <w:tcW w:w="9058" w:type="dxa"/>
          </w:tcPr>
          <w:p w14:paraId="383F6F8E"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9) ustawy Pzp</w:t>
            </w:r>
          </w:p>
          <w:p w14:paraId="74A7720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210A0B0" w14:textId="77777777" w:rsidTr="008012D1">
        <w:tc>
          <w:tcPr>
            <w:tcW w:w="9058" w:type="dxa"/>
          </w:tcPr>
          <w:p w14:paraId="18BA62FC"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109 ust. 1 pkt 10) ustawy Pzp</w:t>
            </w:r>
          </w:p>
          <w:p w14:paraId="41741EA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E21C6CB" w14:textId="77777777" w:rsidTr="008012D1">
        <w:tc>
          <w:tcPr>
            <w:tcW w:w="9058" w:type="dxa"/>
          </w:tcPr>
          <w:p w14:paraId="72F1459E" w14:textId="0F3FAB9B"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 przypadku zaistnienia jakiejkolwiek z podstaw wykluczenia mających zastosowanie w Postępowaniu, o których mowa w art. 108 ust. 1 pkt 1, 2 i 5 lub art. 109 ust. 1 pkt </w:t>
            </w:r>
            <w:r w:rsidR="00B41B15" w:rsidRPr="00807C54">
              <w:rPr>
                <w:rFonts w:asciiTheme="minorHAnsi" w:hAnsiTheme="minorHAnsi" w:cstheme="minorHAnsi"/>
                <w:sz w:val="20"/>
                <w:szCs w:val="20"/>
              </w:rPr>
              <w:t>2-</w:t>
            </w:r>
            <w:r w:rsidRPr="00807C54">
              <w:rPr>
                <w:rFonts w:asciiTheme="minorHAnsi" w:hAnsiTheme="minorHAnsi" w:cstheme="minorHAnsi"/>
                <w:sz w:val="20"/>
                <w:szCs w:val="20"/>
              </w:rPr>
              <w:t>5 i 7‒10, Wykonawca przedsięwziął środki w celu wykazania swojej rzetelności (samooczyszczenie)?</w:t>
            </w:r>
          </w:p>
          <w:p w14:paraId="2D08BBC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317B09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opisać przedsięwzięte środki.</w:t>
            </w:r>
          </w:p>
          <w:p w14:paraId="0B21DE0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29B2C3D"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E950E4C"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EDF0DCF" w14:textId="575242F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AE4B71" w:rsidRPr="00807C54" w14:paraId="4D004613" w14:textId="77777777" w:rsidTr="00A91149">
        <w:tc>
          <w:tcPr>
            <w:tcW w:w="9058" w:type="dxa"/>
            <w:tcBorders>
              <w:bottom w:val="single" w:sz="24" w:space="0" w:color="auto"/>
            </w:tcBorders>
          </w:tcPr>
          <w:p w14:paraId="66685E8D" w14:textId="77777777" w:rsidR="00AE4B71" w:rsidRPr="00807C54" w:rsidRDefault="00AE4B71" w:rsidP="00D1727C">
            <w:pPr>
              <w:spacing w:before="120"/>
              <w:ind w:left="0" w:firstLine="0"/>
              <w:rPr>
                <w:rFonts w:asciiTheme="minorHAnsi" w:hAnsiTheme="minorHAnsi" w:cstheme="minorHAnsi"/>
                <w:sz w:val="20"/>
                <w:szCs w:val="20"/>
              </w:rPr>
            </w:pPr>
          </w:p>
        </w:tc>
      </w:tr>
      <w:tr w:rsidR="00160AB1" w:rsidRPr="00807C54" w14:paraId="44007643"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112F1CD" w14:textId="77777777" w:rsidR="00160AB1" w:rsidRPr="00807C54" w:rsidRDefault="00160AB1" w:rsidP="00A6360C">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3ED31CB1" w14:textId="77777777" w:rsidR="00160AB1" w:rsidRPr="00807C54" w:rsidRDefault="00160AB1" w:rsidP="00A6360C">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D1727C" w:rsidRPr="00807C54" w14:paraId="0F86C6C9" w14:textId="77777777" w:rsidTr="00A91149">
        <w:tc>
          <w:tcPr>
            <w:tcW w:w="9058" w:type="dxa"/>
            <w:tcBorders>
              <w:left w:val="single" w:sz="24" w:space="0" w:color="auto"/>
              <w:right w:val="single" w:sz="24" w:space="0" w:color="auto"/>
            </w:tcBorders>
            <w:shd w:val="clear" w:color="auto" w:fill="F2F2F2" w:themeFill="background1" w:themeFillShade="F2"/>
          </w:tcPr>
          <w:p w14:paraId="5C24EC36"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D1727C" w:rsidRPr="00807C54" w14:paraId="40E4EDC8" w14:textId="77777777" w:rsidTr="00A91149">
        <w:tc>
          <w:tcPr>
            <w:tcW w:w="9058" w:type="dxa"/>
            <w:tcBorders>
              <w:left w:val="single" w:sz="24" w:space="0" w:color="auto"/>
              <w:right w:val="single" w:sz="24" w:space="0" w:color="auto"/>
            </w:tcBorders>
            <w:shd w:val="clear" w:color="auto" w:fill="F2F2F2" w:themeFill="background1" w:themeFillShade="F2"/>
          </w:tcPr>
          <w:p w14:paraId="4084C77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D1727C" w:rsidRPr="00807C54" w14:paraId="41B5D303" w14:textId="77777777" w:rsidTr="00A91149">
        <w:tc>
          <w:tcPr>
            <w:tcW w:w="9058" w:type="dxa"/>
            <w:tcBorders>
              <w:left w:val="single" w:sz="24" w:space="0" w:color="auto"/>
              <w:right w:val="single" w:sz="24" w:space="0" w:color="auto"/>
            </w:tcBorders>
          </w:tcPr>
          <w:p w14:paraId="2982EB6C" w14:textId="539E0515"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zdolności kredytowej lub środków finansowych – określony w rozdziale V ust. 2</w:t>
            </w:r>
            <w:r w:rsidR="00A032B8" w:rsidRPr="00807C54">
              <w:rPr>
                <w:rFonts w:asciiTheme="minorHAnsi" w:hAnsiTheme="minorHAnsi" w:cstheme="minorHAnsi"/>
                <w:sz w:val="20"/>
                <w:szCs w:val="20"/>
              </w:rPr>
              <w:t>.1.</w:t>
            </w:r>
            <w:r w:rsidRPr="00807C54">
              <w:rPr>
                <w:rFonts w:asciiTheme="minorHAnsi" w:hAnsiTheme="minorHAnsi" w:cstheme="minorHAnsi"/>
                <w:sz w:val="20"/>
                <w:szCs w:val="20"/>
              </w:rPr>
              <w:t xml:space="preserve"> </w:t>
            </w:r>
            <w:r w:rsidR="006D66DA" w:rsidRPr="00807C54">
              <w:rPr>
                <w:rFonts w:asciiTheme="minorHAnsi" w:hAnsiTheme="minorHAnsi" w:cstheme="minorHAnsi"/>
                <w:sz w:val="20"/>
                <w:szCs w:val="20"/>
              </w:rPr>
              <w:t xml:space="preserve">pkt a) </w:t>
            </w:r>
            <w:r w:rsidRPr="00807C54">
              <w:rPr>
                <w:rFonts w:asciiTheme="minorHAnsi" w:hAnsiTheme="minorHAnsi" w:cstheme="minorHAnsi"/>
                <w:sz w:val="20"/>
                <w:szCs w:val="20"/>
              </w:rPr>
              <w:t>SWZ?</w:t>
            </w:r>
          </w:p>
          <w:p w14:paraId="1E8E58F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817BCE0" w14:textId="18E2C248"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2ADF373D" w14:textId="77777777" w:rsidTr="00A91149">
        <w:tc>
          <w:tcPr>
            <w:tcW w:w="9058" w:type="dxa"/>
            <w:tcBorders>
              <w:left w:val="single" w:sz="24" w:space="0" w:color="auto"/>
              <w:right w:val="single" w:sz="24" w:space="0" w:color="auto"/>
            </w:tcBorders>
            <w:shd w:val="clear" w:color="auto" w:fill="F2F2F2" w:themeFill="background1" w:themeFillShade="F2"/>
          </w:tcPr>
          <w:p w14:paraId="776CFAD2"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lastRenderedPageBreak/>
              <w:t>ZDOLNOŚĆ TECHNICZNA LUB ZAWODOWA</w:t>
            </w:r>
          </w:p>
        </w:tc>
      </w:tr>
      <w:tr w:rsidR="00D1727C" w:rsidRPr="00807C54" w14:paraId="1FE9B0E4" w14:textId="77777777" w:rsidTr="00A91149">
        <w:tc>
          <w:tcPr>
            <w:tcW w:w="9058" w:type="dxa"/>
            <w:tcBorders>
              <w:left w:val="single" w:sz="24" w:space="0" w:color="auto"/>
              <w:right w:val="single" w:sz="24" w:space="0" w:color="auto"/>
            </w:tcBorders>
          </w:tcPr>
          <w:p w14:paraId="64954CAA" w14:textId="0E7CA07C"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1. tiret pierwsze</w:t>
            </w:r>
            <w:r w:rsidRPr="00807C54">
              <w:rPr>
                <w:rFonts w:asciiTheme="minorHAnsi" w:hAnsiTheme="minorHAnsi" w:cstheme="minorHAnsi"/>
                <w:sz w:val="20"/>
                <w:szCs w:val="20"/>
              </w:rPr>
              <w:t xml:space="preserve"> SWZ?</w:t>
            </w:r>
          </w:p>
          <w:p w14:paraId="4EAB12D0"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25C099E" w14:textId="4D12D0A9" w:rsidR="00D1727C" w:rsidRPr="00807C54" w:rsidRDefault="00D1727C" w:rsidP="00D1727C">
            <w:pPr>
              <w:spacing w:before="120"/>
              <w:ind w:left="0" w:firstLine="0"/>
              <w:jc w:val="center"/>
              <w:rPr>
                <w:rFonts w:asciiTheme="minorHAnsi" w:hAnsiTheme="minorHAnsi" w:cstheme="minorHAnsi"/>
                <w:b/>
                <w:sz w:val="20"/>
                <w:szCs w:val="20"/>
              </w:rPr>
            </w:pPr>
          </w:p>
        </w:tc>
      </w:tr>
      <w:tr w:rsidR="00D1727C" w:rsidRPr="00807C54" w14:paraId="23F79EE1" w14:textId="77777777" w:rsidTr="00A91149">
        <w:tc>
          <w:tcPr>
            <w:tcW w:w="9058" w:type="dxa"/>
            <w:tcBorders>
              <w:left w:val="single" w:sz="24" w:space="0" w:color="auto"/>
              <w:bottom w:val="single" w:sz="24" w:space="0" w:color="auto"/>
              <w:right w:val="single" w:sz="24" w:space="0" w:color="auto"/>
            </w:tcBorders>
          </w:tcPr>
          <w:p w14:paraId="6333E109" w14:textId="22B508B4"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w:t>
            </w:r>
            <w:r w:rsidR="003B2495" w:rsidRPr="00807C54">
              <w:rPr>
                <w:rFonts w:asciiTheme="minorHAnsi" w:hAnsiTheme="minorHAnsi" w:cstheme="minorHAnsi"/>
                <w:sz w:val="20"/>
                <w:szCs w:val="20"/>
              </w:rPr>
              <w:t xml:space="preserve">dysponowania </w:t>
            </w:r>
            <w:r w:rsidRPr="00807C54">
              <w:rPr>
                <w:rFonts w:asciiTheme="minorHAnsi" w:hAnsiTheme="minorHAnsi" w:cstheme="minorHAnsi"/>
                <w:sz w:val="20"/>
                <w:szCs w:val="20"/>
              </w:rPr>
              <w:t>osobami zdolnymi do wykonania zamówienia – określony w rozdziale V ust. 3.2.</w:t>
            </w:r>
            <w:r w:rsidR="008D2BBB" w:rsidRPr="00807C54">
              <w:rPr>
                <w:rFonts w:asciiTheme="minorHAnsi" w:hAnsiTheme="minorHAnsi" w:cstheme="minorHAnsi"/>
                <w:sz w:val="20"/>
                <w:szCs w:val="20"/>
              </w:rPr>
              <w:t>1.</w:t>
            </w:r>
            <w:r w:rsidRPr="00807C54">
              <w:rPr>
                <w:rFonts w:asciiTheme="minorHAnsi" w:hAnsiTheme="minorHAnsi" w:cstheme="minorHAnsi"/>
                <w:sz w:val="20"/>
                <w:szCs w:val="20"/>
              </w:rPr>
              <w:t xml:space="preserve"> SWZ?</w:t>
            </w:r>
          </w:p>
          <w:p w14:paraId="584D0EA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689E823F" w14:textId="5456E535" w:rsidR="00D1727C" w:rsidRPr="00807C54" w:rsidRDefault="00D1727C" w:rsidP="00D1727C">
            <w:pPr>
              <w:spacing w:before="120"/>
              <w:ind w:left="0" w:firstLine="0"/>
              <w:rPr>
                <w:rFonts w:asciiTheme="minorHAnsi" w:hAnsiTheme="minorHAnsi" w:cstheme="minorHAnsi"/>
                <w:sz w:val="20"/>
                <w:szCs w:val="20"/>
              </w:rPr>
            </w:pPr>
          </w:p>
        </w:tc>
      </w:tr>
      <w:tr w:rsidR="00160AB1" w:rsidRPr="00807C54" w14:paraId="2A707099"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5915FE9" w14:textId="77777777" w:rsidR="00160AB1" w:rsidRPr="00807C54" w:rsidRDefault="00160AB1" w:rsidP="00160AB1">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II:</w:t>
            </w:r>
          </w:p>
          <w:p w14:paraId="46E3C103" w14:textId="25193341" w:rsidR="00160AB1" w:rsidRPr="00807C54" w:rsidRDefault="00160AB1" w:rsidP="00160AB1">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160AB1" w:rsidRPr="00807C54" w14:paraId="2B593F03" w14:textId="77777777" w:rsidTr="00A91149">
        <w:tc>
          <w:tcPr>
            <w:tcW w:w="9058" w:type="dxa"/>
            <w:tcBorders>
              <w:left w:val="single" w:sz="24" w:space="0" w:color="auto"/>
              <w:right w:val="single" w:sz="24" w:space="0" w:color="auto"/>
            </w:tcBorders>
            <w:shd w:val="clear" w:color="auto" w:fill="F2F2F2" w:themeFill="background1" w:themeFillShade="F2"/>
          </w:tcPr>
          <w:p w14:paraId="369C75A0"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160AB1" w:rsidRPr="00807C54" w14:paraId="53646BD8" w14:textId="77777777" w:rsidTr="00A91149">
        <w:tc>
          <w:tcPr>
            <w:tcW w:w="9058" w:type="dxa"/>
            <w:tcBorders>
              <w:left w:val="single" w:sz="24" w:space="0" w:color="auto"/>
              <w:right w:val="single" w:sz="24" w:space="0" w:color="auto"/>
            </w:tcBorders>
            <w:shd w:val="clear" w:color="auto" w:fill="F2F2F2" w:themeFill="background1" w:themeFillShade="F2"/>
          </w:tcPr>
          <w:p w14:paraId="19D31F4C"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160AB1" w:rsidRPr="00807C54" w14:paraId="1628171D" w14:textId="77777777" w:rsidTr="00A91149">
        <w:tc>
          <w:tcPr>
            <w:tcW w:w="9058" w:type="dxa"/>
            <w:tcBorders>
              <w:left w:val="single" w:sz="24" w:space="0" w:color="auto"/>
              <w:right w:val="single" w:sz="24" w:space="0" w:color="auto"/>
            </w:tcBorders>
          </w:tcPr>
          <w:p w14:paraId="4E8A1103" w14:textId="05DD05B0"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posiadania zdolności kredytowej lub środków finansowych – określony w rozdziale V ust. 2.1. </w:t>
            </w:r>
            <w:r w:rsidR="006D66DA" w:rsidRPr="00807C54">
              <w:rPr>
                <w:rFonts w:asciiTheme="minorHAnsi" w:hAnsiTheme="minorHAnsi" w:cstheme="minorHAnsi"/>
                <w:sz w:val="20"/>
                <w:szCs w:val="20"/>
              </w:rPr>
              <w:t xml:space="preserve">pkt b) </w:t>
            </w:r>
            <w:r w:rsidRPr="00807C54">
              <w:rPr>
                <w:rFonts w:asciiTheme="minorHAnsi" w:hAnsiTheme="minorHAnsi" w:cstheme="minorHAnsi"/>
                <w:sz w:val="20"/>
                <w:szCs w:val="20"/>
              </w:rPr>
              <w:t>SWZ?</w:t>
            </w:r>
          </w:p>
          <w:p w14:paraId="21BB8E3D"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334C6E16"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1759901" w14:textId="77777777" w:rsidTr="00A91149">
        <w:tc>
          <w:tcPr>
            <w:tcW w:w="9058" w:type="dxa"/>
            <w:tcBorders>
              <w:left w:val="single" w:sz="24" w:space="0" w:color="auto"/>
              <w:right w:val="single" w:sz="24" w:space="0" w:color="auto"/>
            </w:tcBorders>
            <w:shd w:val="clear" w:color="auto" w:fill="F2F2F2" w:themeFill="background1" w:themeFillShade="F2"/>
          </w:tcPr>
          <w:p w14:paraId="1B0B7433"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ZDOLNOŚĆ TECHNICZNA LUB ZAWODOWA</w:t>
            </w:r>
          </w:p>
        </w:tc>
      </w:tr>
      <w:tr w:rsidR="00160AB1" w:rsidRPr="00807C54" w14:paraId="53E88651" w14:textId="77777777" w:rsidTr="00A91149">
        <w:tc>
          <w:tcPr>
            <w:tcW w:w="9058" w:type="dxa"/>
            <w:tcBorders>
              <w:left w:val="single" w:sz="24" w:space="0" w:color="auto"/>
              <w:right w:val="single" w:sz="24" w:space="0" w:color="auto"/>
            </w:tcBorders>
          </w:tcPr>
          <w:p w14:paraId="377B71FD" w14:textId="1B337B01"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sporządzeniu dokumentacji projektowej – określony w rozdziale V ust. 3.1.</w:t>
            </w:r>
            <w:r w:rsidR="008D2BBB" w:rsidRPr="00807C54">
              <w:rPr>
                <w:rFonts w:asciiTheme="minorHAnsi" w:hAnsiTheme="minorHAnsi" w:cstheme="minorHAnsi"/>
                <w:sz w:val="20"/>
                <w:szCs w:val="20"/>
              </w:rPr>
              <w:t>2. tiret pierwsze</w:t>
            </w:r>
            <w:r w:rsidRPr="00807C54">
              <w:rPr>
                <w:rFonts w:asciiTheme="minorHAnsi" w:hAnsiTheme="minorHAnsi" w:cstheme="minorHAnsi"/>
                <w:sz w:val="20"/>
                <w:szCs w:val="20"/>
              </w:rPr>
              <w:t xml:space="preserve"> SWZ?</w:t>
            </w:r>
          </w:p>
          <w:p w14:paraId="15D0BA59"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389AE18"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956FCD1" w14:textId="77777777" w:rsidTr="00A91149">
        <w:tc>
          <w:tcPr>
            <w:tcW w:w="9058" w:type="dxa"/>
            <w:tcBorders>
              <w:left w:val="single" w:sz="24" w:space="0" w:color="auto"/>
              <w:right w:val="single" w:sz="24" w:space="0" w:color="auto"/>
            </w:tcBorders>
          </w:tcPr>
          <w:p w14:paraId="1A75A2BA" w14:textId="7959D2B2"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2. tiret drugie</w:t>
            </w:r>
            <w:r w:rsidRPr="00807C54">
              <w:rPr>
                <w:rFonts w:asciiTheme="minorHAnsi" w:hAnsiTheme="minorHAnsi" w:cstheme="minorHAnsi"/>
                <w:sz w:val="20"/>
                <w:szCs w:val="20"/>
              </w:rPr>
              <w:t xml:space="preserve"> SWZ?</w:t>
            </w:r>
          </w:p>
          <w:p w14:paraId="2DF0701F"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C0A11BA" w14:textId="77777777" w:rsidR="00160AB1" w:rsidRPr="00807C54" w:rsidRDefault="00160AB1" w:rsidP="00A6360C">
            <w:pPr>
              <w:spacing w:before="120"/>
              <w:ind w:left="0" w:firstLine="0"/>
              <w:jc w:val="center"/>
              <w:rPr>
                <w:rFonts w:asciiTheme="minorHAnsi" w:hAnsiTheme="minorHAnsi" w:cstheme="minorHAnsi"/>
                <w:b/>
                <w:sz w:val="20"/>
                <w:szCs w:val="20"/>
              </w:rPr>
            </w:pPr>
          </w:p>
        </w:tc>
      </w:tr>
      <w:tr w:rsidR="00160AB1" w:rsidRPr="00807C54" w14:paraId="750ED527" w14:textId="77777777" w:rsidTr="00A91149">
        <w:tc>
          <w:tcPr>
            <w:tcW w:w="9058" w:type="dxa"/>
            <w:tcBorders>
              <w:left w:val="single" w:sz="24" w:space="0" w:color="auto"/>
              <w:bottom w:val="single" w:sz="24" w:space="0" w:color="auto"/>
              <w:right w:val="single" w:sz="24" w:space="0" w:color="auto"/>
            </w:tcBorders>
          </w:tcPr>
          <w:p w14:paraId="092D954D" w14:textId="092A5AEE"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dysponowania osobami zdolnymi do wykonania zamówienia – określony w rozdziale V ust. 3.2.</w:t>
            </w:r>
            <w:r w:rsidR="008D2BBB" w:rsidRPr="00807C54">
              <w:rPr>
                <w:rFonts w:asciiTheme="minorHAnsi" w:hAnsiTheme="minorHAnsi" w:cstheme="minorHAnsi"/>
                <w:sz w:val="20"/>
                <w:szCs w:val="20"/>
              </w:rPr>
              <w:t>2.</w:t>
            </w:r>
            <w:r w:rsidRPr="00807C54">
              <w:rPr>
                <w:rFonts w:asciiTheme="minorHAnsi" w:hAnsiTheme="minorHAnsi" w:cstheme="minorHAnsi"/>
                <w:sz w:val="20"/>
                <w:szCs w:val="20"/>
              </w:rPr>
              <w:t xml:space="preserve"> SWZ?</w:t>
            </w:r>
          </w:p>
          <w:p w14:paraId="34C5675E"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141B4410" w14:textId="77777777" w:rsidR="00160AB1" w:rsidRPr="00807C54" w:rsidRDefault="00160AB1" w:rsidP="00A6360C">
            <w:pPr>
              <w:spacing w:before="120"/>
              <w:ind w:left="0" w:firstLine="0"/>
              <w:rPr>
                <w:rFonts w:asciiTheme="minorHAnsi" w:hAnsiTheme="minorHAnsi" w:cstheme="minorHAnsi"/>
                <w:sz w:val="20"/>
                <w:szCs w:val="20"/>
              </w:rPr>
            </w:pPr>
          </w:p>
        </w:tc>
      </w:tr>
      <w:tr w:rsidR="00F4107C" w:rsidRPr="00807C54" w14:paraId="7069DFE1" w14:textId="77777777" w:rsidTr="00A91149">
        <w:tc>
          <w:tcPr>
            <w:tcW w:w="9058" w:type="dxa"/>
            <w:tcBorders>
              <w:top w:val="single" w:sz="24" w:space="0" w:color="auto"/>
            </w:tcBorders>
          </w:tcPr>
          <w:p w14:paraId="5FA5A2F8" w14:textId="51AF7FEB" w:rsidR="00F4107C" w:rsidRPr="00807C54"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807C54" w14:paraId="4EED70C1" w14:textId="77777777" w:rsidTr="008012D1">
        <w:tc>
          <w:tcPr>
            <w:tcW w:w="9058" w:type="dxa"/>
            <w:shd w:val="clear" w:color="auto" w:fill="F2F2F2" w:themeFill="background1" w:themeFillShade="F2"/>
          </w:tcPr>
          <w:p w14:paraId="6D96D81B"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DOSTĘP DO BEZPŁATNYCH I OGÓLNODOSTĘPNYCH BAZ DANYCH</w:t>
            </w:r>
          </w:p>
        </w:tc>
      </w:tr>
      <w:tr w:rsidR="00D1727C" w:rsidRPr="00807C54" w14:paraId="495AB4B9" w14:textId="77777777" w:rsidTr="008012D1">
        <w:tc>
          <w:tcPr>
            <w:tcW w:w="9058" w:type="dxa"/>
          </w:tcPr>
          <w:p w14:paraId="060B7A2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Proszę podać niezbędne informacje.</w:t>
            </w:r>
          </w:p>
          <w:p w14:paraId="6F5C7754" w14:textId="4E752514" w:rsidR="00261428" w:rsidRPr="00807C54" w:rsidRDefault="00D1727C" w:rsidP="00AE4B7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5888A6BD" w14:textId="77777777" w:rsidTr="008012D1">
        <w:tc>
          <w:tcPr>
            <w:tcW w:w="9058" w:type="dxa"/>
          </w:tcPr>
          <w:p w14:paraId="37D3EF1B" w14:textId="77777777" w:rsidR="00AE4B71" w:rsidRPr="00807C54" w:rsidRDefault="00AE4B71" w:rsidP="00D1727C">
            <w:pPr>
              <w:spacing w:before="120"/>
              <w:ind w:left="0" w:firstLine="0"/>
              <w:rPr>
                <w:rFonts w:asciiTheme="minorHAnsi" w:hAnsiTheme="minorHAnsi" w:cstheme="minorHAnsi"/>
                <w:sz w:val="20"/>
                <w:szCs w:val="20"/>
              </w:rPr>
            </w:pPr>
          </w:p>
        </w:tc>
      </w:tr>
      <w:tr w:rsidR="00D1727C" w:rsidRPr="00807C54" w14:paraId="579D3957" w14:textId="77777777" w:rsidTr="008012D1">
        <w:tc>
          <w:tcPr>
            <w:tcW w:w="9058" w:type="dxa"/>
            <w:shd w:val="clear" w:color="auto" w:fill="F2F2F2" w:themeFill="background1" w:themeFillShade="F2"/>
          </w:tcPr>
          <w:p w14:paraId="0D7188E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1727C" w:rsidRPr="00807C54" w14:paraId="31D4C708" w14:textId="77777777" w:rsidTr="008012D1">
        <w:tc>
          <w:tcPr>
            <w:tcW w:w="9058" w:type="dxa"/>
          </w:tcPr>
          <w:p w14:paraId="45ADA66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807C54" w14:paraId="35128B8B" w14:textId="77777777" w:rsidTr="008012D1">
        <w:tc>
          <w:tcPr>
            <w:tcW w:w="9058" w:type="dxa"/>
            <w:shd w:val="clear" w:color="auto" w:fill="auto"/>
          </w:tcPr>
          <w:p w14:paraId="4AE4580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1727C" w:rsidRPr="00807C54" w14:paraId="04CE6B25" w14:textId="77777777" w:rsidTr="008012D1">
        <w:tc>
          <w:tcPr>
            <w:tcW w:w="9058" w:type="dxa"/>
            <w:shd w:val="clear" w:color="auto" w:fill="F2F2F2" w:themeFill="background1" w:themeFillShade="F2"/>
          </w:tcPr>
          <w:p w14:paraId="23801C6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727C" w:rsidRPr="00807C54" w14:paraId="279C8075" w14:textId="77777777" w:rsidTr="008012D1">
        <w:tc>
          <w:tcPr>
            <w:tcW w:w="9058" w:type="dxa"/>
          </w:tcPr>
          <w:p w14:paraId="7DF1281B" w14:textId="3F4D291B" w:rsidR="00D1727C"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t>
            </w:r>
            <w:r w:rsidR="00D1727C" w:rsidRPr="00807C54">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807C54">
              <w:rPr>
                <w:rFonts w:asciiTheme="minorHAnsi" w:hAnsiTheme="minorHAnsi" w:cstheme="minorHAnsi"/>
                <w:sz w:val="20"/>
                <w:szCs w:val="20"/>
              </w:rPr>
              <w:t>a</w:t>
            </w:r>
            <w:r w:rsidR="00D1727C" w:rsidRPr="00807C54">
              <w:rPr>
                <w:rFonts w:asciiTheme="minorHAnsi" w:hAnsiTheme="minorHAnsi" w:cstheme="minorHAnsi"/>
                <w:sz w:val="20"/>
                <w:szCs w:val="20"/>
              </w:rPr>
              <w:t xml:space="preserve"> nie dotyczy </w:t>
            </w:r>
            <w:r w:rsidRPr="00807C54">
              <w:rPr>
                <w:rFonts w:asciiTheme="minorHAnsi" w:hAnsiTheme="minorHAnsi" w:cstheme="minorHAnsi"/>
                <w:sz w:val="20"/>
                <w:szCs w:val="20"/>
              </w:rPr>
              <w:t>podmiotu składającego oświadczenie:</w:t>
            </w:r>
            <w:r w:rsidR="00D1727C" w:rsidRPr="00807C54">
              <w:rPr>
                <w:rFonts w:asciiTheme="minorHAnsi" w:hAnsiTheme="minorHAnsi" w:cstheme="minorHAnsi"/>
                <w:sz w:val="20"/>
                <w:szCs w:val="20"/>
              </w:rPr>
              <w:t xml:space="preserve"> proszę wpisać, że „nie dotyczy” </w:t>
            </w:r>
          </w:p>
        </w:tc>
      </w:tr>
      <w:tr w:rsidR="00222CA7" w:rsidRPr="00807C54" w14:paraId="661EB1D2" w14:textId="77777777" w:rsidTr="008012D1">
        <w:tc>
          <w:tcPr>
            <w:tcW w:w="9058" w:type="dxa"/>
          </w:tcPr>
          <w:p w14:paraId="16D78BE6" w14:textId="036B561F" w:rsidR="00222CA7"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807C54" w14:paraId="1883C483" w14:textId="77777777" w:rsidTr="008012D1">
        <w:tc>
          <w:tcPr>
            <w:tcW w:w="9058" w:type="dxa"/>
          </w:tcPr>
          <w:p w14:paraId="39F8CAAB" w14:textId="2D3B335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807C54" w14:paraId="05336740" w14:textId="77777777" w:rsidTr="008012D1">
        <w:tc>
          <w:tcPr>
            <w:tcW w:w="9058" w:type="dxa"/>
            <w:shd w:val="clear" w:color="auto" w:fill="auto"/>
          </w:tcPr>
          <w:p w14:paraId="12168685" w14:textId="77777777" w:rsidR="00D1727C" w:rsidRPr="00807C54" w:rsidRDefault="00D1727C" w:rsidP="00D1727C">
            <w:pPr>
              <w:spacing w:before="120"/>
              <w:ind w:left="0" w:firstLine="0"/>
              <w:rPr>
                <w:rFonts w:asciiTheme="minorHAnsi" w:hAnsiTheme="minorHAnsi" w:cstheme="minorHAnsi"/>
                <w:sz w:val="20"/>
                <w:szCs w:val="20"/>
              </w:rPr>
            </w:pPr>
          </w:p>
        </w:tc>
      </w:tr>
    </w:tbl>
    <w:p w14:paraId="200CA7F1" w14:textId="232BC541" w:rsidR="00261428" w:rsidRPr="00807C54"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807C54" w:rsidRDefault="00261428">
      <w:pPr>
        <w:spacing w:after="160" w:line="259" w:lineRule="auto"/>
        <w:ind w:left="0" w:firstLine="0"/>
        <w:jc w:val="left"/>
        <w:rPr>
          <w:rFonts w:asciiTheme="minorHAnsi" w:hAnsiTheme="minorHAnsi" w:cstheme="minorHAnsi"/>
          <w:sz w:val="20"/>
          <w:szCs w:val="20"/>
        </w:rPr>
      </w:pPr>
      <w:r w:rsidRPr="00807C54">
        <w:rPr>
          <w:rFonts w:asciiTheme="minorHAnsi" w:hAnsiTheme="minorHAnsi" w:cstheme="minorHAnsi"/>
          <w:sz w:val="20"/>
          <w:szCs w:val="20"/>
        </w:rPr>
        <w:br w:type="page"/>
      </w:r>
    </w:p>
    <w:p w14:paraId="02DD4420" w14:textId="41C324D5" w:rsidR="00187FB7"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E84985" w:rsidRPr="00807C54">
        <w:rPr>
          <w:rFonts w:asciiTheme="minorHAnsi" w:hAnsiTheme="minorHAnsi"/>
          <w:b/>
          <w:sz w:val="22"/>
        </w:rPr>
        <w:t>3</w:t>
      </w:r>
      <w:r w:rsidRPr="00807C54">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807C54" w14:paraId="31948292" w14:textId="77777777" w:rsidTr="00AE0F72">
        <w:tc>
          <w:tcPr>
            <w:tcW w:w="9058" w:type="dxa"/>
            <w:shd w:val="clear" w:color="auto" w:fill="F2F2F2" w:themeFill="background1" w:themeFillShade="F2"/>
          </w:tcPr>
          <w:p w14:paraId="4CAC2C88" w14:textId="3CA196A6" w:rsidR="00E92804" w:rsidRPr="00807C54" w:rsidRDefault="00E92804" w:rsidP="00E92804">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04353839" w14:textId="1E1D22DE" w:rsidR="00A517A9" w:rsidRPr="00807C54" w:rsidRDefault="009665F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KTÓRE ROBOTY BUDOWLANE, DOSTAWY LUB USŁUGI WYKONAJĄ POSZCZEGÓLNI WYKONAWCY</w:t>
            </w:r>
          </w:p>
          <w:p w14:paraId="08BA9BE2" w14:textId="581C1218"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składane na podstawie art. 1</w:t>
            </w:r>
            <w:r w:rsidR="009665F9" w:rsidRPr="00807C54">
              <w:rPr>
                <w:rFonts w:asciiTheme="minorHAnsi" w:hAnsiTheme="minorHAnsi" w:cstheme="minorHAnsi"/>
                <w:sz w:val="20"/>
                <w:szCs w:val="20"/>
              </w:rPr>
              <w:t>17</w:t>
            </w:r>
            <w:r w:rsidRPr="00807C54">
              <w:rPr>
                <w:rFonts w:asciiTheme="minorHAnsi" w:hAnsiTheme="minorHAnsi" w:cstheme="minorHAnsi"/>
                <w:sz w:val="20"/>
                <w:szCs w:val="20"/>
              </w:rPr>
              <w:t xml:space="preserve"> ust. </w:t>
            </w:r>
            <w:r w:rsidR="009665F9" w:rsidRPr="00807C54">
              <w:rPr>
                <w:rFonts w:asciiTheme="minorHAnsi" w:hAnsiTheme="minorHAnsi" w:cstheme="minorHAnsi"/>
                <w:sz w:val="20"/>
                <w:szCs w:val="20"/>
              </w:rPr>
              <w:t>4</w:t>
            </w:r>
            <w:r w:rsidR="00E84985"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ustawy Prawo zamówień publicznych </w:t>
            </w:r>
          </w:p>
          <w:p w14:paraId="496544B6" w14:textId="0DE04240" w:rsidR="00187FB7"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01FBEFC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6C5E950" w14:textId="76C40F9C" w:rsidR="00187FB7"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005E2CCF" w:rsidRPr="00807C54">
              <w:rPr>
                <w:rFonts w:asciiTheme="minorHAnsi" w:hAnsiTheme="minorHAnsi" w:cstheme="minorHAnsi"/>
                <w:sz w:val="20"/>
                <w:szCs w:val="20"/>
              </w:rPr>
              <w:t>.</w:t>
            </w:r>
          </w:p>
        </w:tc>
      </w:tr>
      <w:tr w:rsidR="00187FB7" w:rsidRPr="00807C54" w14:paraId="616ADACA" w14:textId="77777777" w:rsidTr="00187FB7">
        <w:tc>
          <w:tcPr>
            <w:tcW w:w="9058" w:type="dxa"/>
          </w:tcPr>
          <w:p w14:paraId="0D822FEA" w14:textId="7777777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74E6EB" w14:textId="77777777" w:rsidR="00187FB7" w:rsidRPr="00807C54" w:rsidRDefault="00187FB7" w:rsidP="00187FB7">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CBA713" w14:textId="77777777" w:rsidR="00187FB7" w:rsidRPr="00807C54" w:rsidRDefault="00187FB7" w:rsidP="00187FB7">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D57EB5" w14:textId="77777777" w:rsidR="00187FB7" w:rsidRPr="00807C54" w:rsidRDefault="00187FB7" w:rsidP="00187FB7">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187FB7" w:rsidRPr="00807C54" w14:paraId="158EC5A2" w14:textId="77777777" w:rsidTr="00187FB7">
        <w:tc>
          <w:tcPr>
            <w:tcW w:w="9058" w:type="dxa"/>
          </w:tcPr>
          <w:p w14:paraId="5B586CF2" w14:textId="0A0B393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w:t>
            </w:r>
            <w:r w:rsidR="009665F9" w:rsidRPr="00807C54">
              <w:rPr>
                <w:rFonts w:asciiTheme="minorHAnsi" w:hAnsiTheme="minorHAnsi" w:cstheme="minorHAnsi"/>
                <w:sz w:val="20"/>
                <w:szCs w:val="20"/>
                <w:u w:val="single"/>
              </w:rPr>
              <w:t>y wspólnie ubiegający się o udzielenie zamówienia</w:t>
            </w:r>
            <w:r w:rsidRPr="00807C54">
              <w:rPr>
                <w:rFonts w:asciiTheme="minorHAnsi" w:hAnsiTheme="minorHAnsi" w:cstheme="minorHAnsi"/>
                <w:sz w:val="20"/>
                <w:szCs w:val="20"/>
                <w:u w:val="single"/>
              </w:rPr>
              <w:t>:</w:t>
            </w:r>
          </w:p>
          <w:p w14:paraId="6A585987" w14:textId="041099A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5A6F732C" w14:textId="2C54399D" w:rsidR="00187FB7" w:rsidRPr="00807C54" w:rsidRDefault="00931D6D"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187FB7" w:rsidRPr="00807C54">
              <w:rPr>
                <w:rFonts w:asciiTheme="minorHAnsi" w:hAnsiTheme="minorHAnsi" w:cstheme="minorHAnsi"/>
                <w:sz w:val="20"/>
                <w:szCs w:val="20"/>
              </w:rPr>
              <w:t>...........................................................................................................................................................................]</w:t>
            </w:r>
          </w:p>
          <w:p w14:paraId="00A244BE" w14:textId="77777777" w:rsidR="00187FB7" w:rsidRPr="00807C54" w:rsidRDefault="00187FB7" w:rsidP="00187FB7">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6C33D3C2" w14:textId="7777777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1B4FB629" w14:textId="7F64C1E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552207B6" w14:textId="6A6246A5" w:rsidR="00187FB7" w:rsidRPr="00807C54" w:rsidRDefault="00187FB7"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1CB629C" w14:textId="77777777" w:rsidTr="00423ED8">
        <w:tc>
          <w:tcPr>
            <w:tcW w:w="9058" w:type="dxa"/>
            <w:shd w:val="clear" w:color="auto" w:fill="F2F2F2" w:themeFill="background1" w:themeFillShade="F2"/>
          </w:tcPr>
          <w:p w14:paraId="5C8552EE" w14:textId="3B6410DD" w:rsidR="00423ED8" w:rsidRPr="00807C54" w:rsidRDefault="00423ED8" w:rsidP="00304004">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00304004" w:rsidRPr="00807C54">
              <w:rPr>
                <w:rFonts w:asciiTheme="minorHAnsi" w:hAnsiTheme="minorHAnsi" w:cstheme="minorHAnsi"/>
                <w:b/>
                <w:sz w:val="20"/>
                <w:szCs w:val="20"/>
              </w:rPr>
              <w:t xml:space="preserve"> i mając świadomość, że w </w:t>
            </w:r>
            <w:r w:rsidR="00EE37BF" w:rsidRPr="00807C54">
              <w:rPr>
                <w:rFonts w:asciiTheme="minorHAnsi" w:hAnsiTheme="minorHAnsi" w:cstheme="minorHAnsi"/>
                <w:b/>
                <w:sz w:val="20"/>
                <w:szCs w:val="20"/>
              </w:rPr>
              <w:t xml:space="preserve">odniesieniu do warunków dotyczących wykształcenia, kwalifikacji zawodowych lub doświadczenia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 xml:space="preserve">ykonawcy wspólnie ubiegający się o udzielenie zamówienia mogą polegać na zdolnościach tych z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ykonawców, którzy wykonają roboty budowlane lub usługi, do realizacji których te</w:t>
            </w:r>
            <w:r w:rsidR="00304004" w:rsidRPr="00807C54">
              <w:rPr>
                <w:rFonts w:asciiTheme="minorHAnsi" w:hAnsiTheme="minorHAnsi" w:cstheme="minorHAnsi"/>
                <w:b/>
                <w:sz w:val="20"/>
                <w:szCs w:val="20"/>
              </w:rPr>
              <w:t xml:space="preserve"> </w:t>
            </w:r>
            <w:r w:rsidR="00EE37BF" w:rsidRPr="00807C54">
              <w:rPr>
                <w:rFonts w:asciiTheme="minorHAnsi" w:hAnsiTheme="minorHAnsi" w:cstheme="minorHAnsi"/>
                <w:b/>
                <w:sz w:val="20"/>
                <w:szCs w:val="20"/>
              </w:rPr>
              <w:t>zdolności są wymagane</w:t>
            </w:r>
            <w:r w:rsidR="00304004"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oświadczam</w:t>
            </w:r>
            <w:r w:rsidR="00304004"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że:</w:t>
            </w:r>
          </w:p>
        </w:tc>
      </w:tr>
      <w:tr w:rsidR="00187FB7" w:rsidRPr="00807C54" w14:paraId="7B749164" w14:textId="77777777" w:rsidTr="00187FB7">
        <w:tc>
          <w:tcPr>
            <w:tcW w:w="9058" w:type="dxa"/>
          </w:tcPr>
          <w:p w14:paraId="4AB42176" w14:textId="76B83226" w:rsidR="00187FB7" w:rsidRPr="00807C54" w:rsidRDefault="00187FB7" w:rsidP="00D76882">
            <w:pPr>
              <w:spacing w:before="120" w:after="0" w:line="240" w:lineRule="auto"/>
              <w:ind w:left="0" w:firstLine="0"/>
              <w:rPr>
                <w:rFonts w:asciiTheme="minorHAnsi" w:hAnsiTheme="minorHAnsi"/>
                <w:sz w:val="20"/>
                <w:szCs w:val="20"/>
              </w:rPr>
            </w:pPr>
          </w:p>
        </w:tc>
      </w:tr>
      <w:tr w:rsidR="00411F97" w:rsidRPr="00807C54" w14:paraId="13BD5623" w14:textId="77777777" w:rsidTr="002D730B">
        <w:tc>
          <w:tcPr>
            <w:tcW w:w="9058" w:type="dxa"/>
          </w:tcPr>
          <w:p w14:paraId="52270DF6" w14:textId="40776F30" w:rsidR="00411F97"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 </w:t>
            </w:r>
            <w:r w:rsidR="00411F97" w:rsidRPr="00807C54">
              <w:rPr>
                <w:rFonts w:asciiTheme="minorHAnsi" w:hAnsiTheme="minorHAnsi"/>
                <w:sz w:val="20"/>
                <w:szCs w:val="20"/>
              </w:rPr>
              <w:t>*Warunek dotyczący doświadczenia, szczegółowo opisany w rozdziale V ust. 3.1</w:t>
            </w:r>
            <w:r w:rsidRPr="00807C54">
              <w:rPr>
                <w:rFonts w:asciiTheme="minorHAnsi" w:hAnsiTheme="minorHAnsi"/>
                <w:sz w:val="20"/>
                <w:szCs w:val="20"/>
              </w:rPr>
              <w:t>.1</w:t>
            </w:r>
            <w:r w:rsidR="00411F97" w:rsidRPr="00807C54">
              <w:rPr>
                <w:rFonts w:asciiTheme="minorHAnsi" w:hAnsiTheme="minorHAnsi"/>
                <w:sz w:val="20"/>
                <w:szCs w:val="20"/>
              </w:rPr>
              <w:t xml:space="preserve">. </w:t>
            </w:r>
            <w:r w:rsidRPr="00807C54">
              <w:rPr>
                <w:rFonts w:asciiTheme="minorHAnsi" w:hAnsiTheme="minorHAnsi"/>
                <w:sz w:val="20"/>
                <w:szCs w:val="20"/>
              </w:rPr>
              <w:t>tiret pierwsze</w:t>
            </w:r>
            <w:r w:rsidR="00411F97" w:rsidRPr="00807C54">
              <w:rPr>
                <w:rFonts w:asciiTheme="minorHAnsi" w:hAnsiTheme="minorHAnsi"/>
                <w:sz w:val="20"/>
                <w:szCs w:val="20"/>
              </w:rPr>
              <w:t xml:space="preserve"> SWZ, polegający wykonaniu opisanych robót budowlanych, spełnia następujący spośród Wykonawców wspólnie ubiegających się o udzielenie zamówienia:</w:t>
            </w:r>
          </w:p>
          <w:p w14:paraId="3F4F7F4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7D238EE"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06DEEB8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0FDCD65"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1FDE81D4" w14:textId="77777777" w:rsidTr="002D730B">
        <w:tc>
          <w:tcPr>
            <w:tcW w:w="9058" w:type="dxa"/>
          </w:tcPr>
          <w:p w14:paraId="6262FFB8" w14:textId="0BDE8034"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Dotyczy Części I: *Warunek dotyczący potencjału kadrowego, o którym mowa w rozdziale V pkt 3.2.1. SWZ, polegający na dysponowaniu osobami zdolnymi do wykonania zamówienia, które w trakcie jego realizacji będą pełnić opisane funkcje, posiadają opisane uprawnienia budowlane do kierowania robotami budowlanymi we wskazanych specjalnościach oraz posiadają wymagane doświadczenie, spełnia/spełniają następujący spośród Wykonawców wspólnie ubiegających się o udzielenie zamówienia:</w:t>
            </w:r>
          </w:p>
          <w:p w14:paraId="0AF915D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0C733A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dostawy lub usługi do realizacji, których te zdolności są wymagane, tj.:</w:t>
            </w:r>
          </w:p>
          <w:p w14:paraId="4514FB50"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p>
          <w:p w14:paraId="50F9F2A5" w14:textId="77777777"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723B767E" w14:textId="77777777" w:rsidTr="002D730B">
        <w:tc>
          <w:tcPr>
            <w:tcW w:w="9058" w:type="dxa"/>
          </w:tcPr>
          <w:p w14:paraId="2FE4A930" w14:textId="77777777" w:rsidR="00210583" w:rsidRPr="00807C54" w:rsidRDefault="00210583" w:rsidP="002D730B">
            <w:pPr>
              <w:spacing w:before="120" w:after="0" w:line="240" w:lineRule="auto"/>
              <w:ind w:left="0" w:firstLine="0"/>
              <w:rPr>
                <w:rFonts w:asciiTheme="minorHAnsi" w:hAnsiTheme="minorHAnsi"/>
                <w:sz w:val="20"/>
                <w:szCs w:val="20"/>
              </w:rPr>
            </w:pPr>
          </w:p>
        </w:tc>
      </w:tr>
      <w:tr w:rsidR="00187FB7" w:rsidRPr="00807C54" w14:paraId="7A9EDF81" w14:textId="77777777" w:rsidTr="00187FB7">
        <w:tc>
          <w:tcPr>
            <w:tcW w:w="9058" w:type="dxa"/>
          </w:tcPr>
          <w:p w14:paraId="1AC9F75B" w14:textId="40782C07" w:rsidR="00D76882" w:rsidRPr="00807C54" w:rsidRDefault="00210583" w:rsidP="00D76882">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doświadczenia</w:t>
            </w:r>
            <w:r w:rsidR="00DA1E6C" w:rsidRPr="00807C54">
              <w:rPr>
                <w:rFonts w:asciiTheme="minorHAnsi" w:hAnsiTheme="minorHAnsi"/>
                <w:sz w:val="20"/>
                <w:szCs w:val="20"/>
              </w:rPr>
              <w:t xml:space="preserve">,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2. tiret pierwsze</w:t>
            </w:r>
            <w:r w:rsidR="00DA1E6C" w:rsidRPr="00807C54">
              <w:rPr>
                <w:rFonts w:asciiTheme="minorHAnsi" w:hAnsiTheme="minorHAnsi"/>
                <w:sz w:val="20"/>
                <w:szCs w:val="20"/>
              </w:rPr>
              <w:t xml:space="preserve"> SWZ, </w:t>
            </w:r>
            <w:r w:rsidR="00D76882" w:rsidRPr="00807C54">
              <w:rPr>
                <w:rFonts w:asciiTheme="minorHAnsi" w:hAnsiTheme="minorHAnsi"/>
                <w:sz w:val="20"/>
                <w:szCs w:val="20"/>
              </w:rPr>
              <w:t>polegając</w:t>
            </w:r>
            <w:r w:rsidR="009A27BC" w:rsidRPr="00807C54">
              <w:rPr>
                <w:rFonts w:asciiTheme="minorHAnsi" w:hAnsiTheme="minorHAnsi"/>
                <w:sz w:val="20"/>
                <w:szCs w:val="20"/>
              </w:rPr>
              <w:t xml:space="preserve">y </w:t>
            </w:r>
            <w:r w:rsidR="00D76882" w:rsidRPr="00807C54">
              <w:rPr>
                <w:rFonts w:asciiTheme="minorHAnsi" w:hAnsiTheme="minorHAnsi"/>
                <w:sz w:val="20"/>
                <w:szCs w:val="20"/>
              </w:rPr>
              <w:t xml:space="preserve">na sporządzeniu </w:t>
            </w:r>
            <w:r w:rsidR="003C2600" w:rsidRPr="00807C54">
              <w:rPr>
                <w:rFonts w:asciiTheme="minorHAnsi" w:hAnsiTheme="minorHAnsi"/>
                <w:sz w:val="20"/>
                <w:szCs w:val="20"/>
              </w:rPr>
              <w:t xml:space="preserve">opisanej </w:t>
            </w:r>
            <w:r w:rsidR="00D76882" w:rsidRPr="00807C54">
              <w:rPr>
                <w:rFonts w:asciiTheme="minorHAnsi" w:hAnsiTheme="minorHAnsi"/>
                <w:sz w:val="20"/>
                <w:szCs w:val="20"/>
              </w:rPr>
              <w:t>dokumentacji projektowej</w:t>
            </w:r>
            <w:r w:rsidR="00DA1E6C" w:rsidRPr="00807C54">
              <w:rPr>
                <w:rFonts w:asciiTheme="minorHAnsi" w:hAnsiTheme="minorHAnsi"/>
                <w:sz w:val="20"/>
                <w:szCs w:val="20"/>
              </w:rPr>
              <w:t>, spełnia następujący spośród Wykonawców wspólnie ubiegających się o udzielenie zamówienia:</w:t>
            </w:r>
          </w:p>
          <w:p w14:paraId="63C881B4" w14:textId="12AEE39D"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434BD41" w14:textId="46501E6B" w:rsidR="00DA1E6C" w:rsidRPr="00807C54" w:rsidRDefault="00DA1E6C"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usługi do realizacji, których te zdolności są wymagane, tj.:</w:t>
            </w:r>
          </w:p>
          <w:p w14:paraId="38B75DEB" w14:textId="464D1212"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8FBB015" w14:textId="178034DA"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DA1E6C" w:rsidRPr="00807C54" w14:paraId="40B6F52A" w14:textId="77777777" w:rsidTr="00187FB7">
        <w:tc>
          <w:tcPr>
            <w:tcW w:w="9058" w:type="dxa"/>
          </w:tcPr>
          <w:p w14:paraId="56045F8D" w14:textId="220CEAB1" w:rsidR="00DA1E6C" w:rsidRPr="00807C54" w:rsidRDefault="00210583"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 xml:space="preserve">*Warunek dotyczący doświadczenia,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.2 tiret drugie</w:t>
            </w:r>
            <w:r w:rsidR="00DA1E6C" w:rsidRPr="00807C54">
              <w:rPr>
                <w:rFonts w:asciiTheme="minorHAnsi" w:hAnsiTheme="minorHAnsi"/>
                <w:sz w:val="20"/>
                <w:szCs w:val="20"/>
              </w:rPr>
              <w:t xml:space="preserve"> SWZ, polegając</w:t>
            </w:r>
            <w:r w:rsidR="009A27BC" w:rsidRPr="00807C54">
              <w:rPr>
                <w:rFonts w:asciiTheme="minorHAnsi" w:hAnsiTheme="minorHAnsi"/>
                <w:sz w:val="20"/>
                <w:szCs w:val="20"/>
              </w:rPr>
              <w:t xml:space="preserve">y </w:t>
            </w:r>
            <w:r w:rsidR="00DA1E6C" w:rsidRPr="00807C54">
              <w:rPr>
                <w:rFonts w:asciiTheme="minorHAnsi" w:hAnsiTheme="minorHAnsi"/>
                <w:sz w:val="20"/>
                <w:szCs w:val="20"/>
              </w:rPr>
              <w:t>wykonaniu</w:t>
            </w:r>
            <w:r w:rsidR="003C2600" w:rsidRPr="00807C54">
              <w:rPr>
                <w:rFonts w:asciiTheme="minorHAnsi" w:hAnsiTheme="minorHAnsi"/>
                <w:sz w:val="20"/>
                <w:szCs w:val="20"/>
              </w:rPr>
              <w:t xml:space="preserve"> opisanych robót budowlanych</w:t>
            </w:r>
            <w:r w:rsidR="00DA1E6C" w:rsidRPr="00807C54">
              <w:rPr>
                <w:rFonts w:asciiTheme="minorHAnsi" w:hAnsiTheme="minorHAnsi"/>
                <w:sz w:val="20"/>
                <w:szCs w:val="20"/>
              </w:rPr>
              <w:t>, spełnia następujący spośród Wykonawców wspólnie ubiegających się o</w:t>
            </w:r>
            <w:r w:rsidR="009A27BC" w:rsidRPr="00807C54">
              <w:rPr>
                <w:rFonts w:asciiTheme="minorHAnsi" w:hAnsiTheme="minorHAnsi"/>
                <w:sz w:val="20"/>
                <w:szCs w:val="20"/>
              </w:rPr>
              <w:t> </w:t>
            </w:r>
            <w:r w:rsidR="00DA1E6C" w:rsidRPr="00807C54">
              <w:rPr>
                <w:rFonts w:asciiTheme="minorHAnsi" w:hAnsiTheme="minorHAnsi"/>
                <w:sz w:val="20"/>
                <w:szCs w:val="20"/>
              </w:rPr>
              <w:t>udzielenie zamówienia:</w:t>
            </w:r>
          </w:p>
          <w:p w14:paraId="00D29837"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2A26305A" w14:textId="51E481B0"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1619B348"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4B316330" w14:textId="72FF942D"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187FB7" w:rsidRPr="00807C54" w14:paraId="27C9CDA1" w14:textId="77777777" w:rsidTr="00187FB7">
        <w:tc>
          <w:tcPr>
            <w:tcW w:w="9058" w:type="dxa"/>
          </w:tcPr>
          <w:p w14:paraId="4956C7F3" w14:textId="622BD0C1" w:rsidR="00DA1E6C" w:rsidRPr="00807C54" w:rsidRDefault="00210583" w:rsidP="009A27B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potencjału kadrowego</w:t>
            </w:r>
            <w:r w:rsidR="00DA1E6C" w:rsidRPr="00807C54">
              <w:rPr>
                <w:rFonts w:asciiTheme="minorHAnsi" w:hAnsiTheme="minorHAnsi"/>
                <w:sz w:val="20"/>
                <w:szCs w:val="20"/>
              </w:rPr>
              <w:t xml:space="preserve">, o którym mowa w </w:t>
            </w:r>
            <w:r w:rsidR="009A27BC" w:rsidRPr="00807C54">
              <w:rPr>
                <w:rFonts w:asciiTheme="minorHAnsi" w:hAnsiTheme="minorHAnsi"/>
                <w:sz w:val="20"/>
                <w:szCs w:val="20"/>
              </w:rPr>
              <w:t xml:space="preserve">rozdziale V </w:t>
            </w:r>
            <w:r w:rsidR="00DA1E6C" w:rsidRPr="00807C54">
              <w:rPr>
                <w:rFonts w:asciiTheme="minorHAnsi" w:hAnsiTheme="minorHAnsi"/>
                <w:sz w:val="20"/>
                <w:szCs w:val="20"/>
              </w:rPr>
              <w:t>pkt 3.2</w:t>
            </w:r>
            <w:r w:rsidRPr="00807C54">
              <w:rPr>
                <w:rFonts w:asciiTheme="minorHAnsi" w:hAnsiTheme="minorHAnsi"/>
                <w:sz w:val="20"/>
                <w:szCs w:val="20"/>
              </w:rPr>
              <w:t>.2</w:t>
            </w:r>
            <w:r w:rsidR="00DA1E6C" w:rsidRPr="00807C54">
              <w:rPr>
                <w:rFonts w:asciiTheme="minorHAnsi" w:hAnsiTheme="minorHAnsi"/>
                <w:sz w:val="20"/>
                <w:szCs w:val="20"/>
              </w:rPr>
              <w:t xml:space="preserve">. SWZ, </w:t>
            </w:r>
            <w:r w:rsidR="009A27BC" w:rsidRPr="00807C54">
              <w:rPr>
                <w:rFonts w:asciiTheme="minorHAnsi" w:hAnsiTheme="minorHAnsi"/>
                <w:sz w:val="20"/>
                <w:szCs w:val="20"/>
              </w:rPr>
              <w:t xml:space="preserve">polegający na </w:t>
            </w:r>
            <w:r w:rsidR="00D76882" w:rsidRPr="00807C54">
              <w:rPr>
                <w:rFonts w:asciiTheme="minorHAnsi" w:hAnsiTheme="minorHAnsi"/>
                <w:sz w:val="20"/>
                <w:szCs w:val="20"/>
              </w:rPr>
              <w:t>dyspon</w:t>
            </w:r>
            <w:r w:rsidR="009A27BC" w:rsidRPr="00807C54">
              <w:rPr>
                <w:rFonts w:asciiTheme="minorHAnsi" w:hAnsiTheme="minorHAnsi"/>
                <w:sz w:val="20"/>
                <w:szCs w:val="20"/>
              </w:rPr>
              <w:t xml:space="preserve">owaniu </w:t>
            </w:r>
            <w:r w:rsidR="00D76882" w:rsidRPr="00807C54">
              <w:rPr>
                <w:rFonts w:asciiTheme="minorHAnsi" w:hAnsiTheme="minorHAnsi"/>
                <w:sz w:val="20"/>
                <w:szCs w:val="20"/>
              </w:rPr>
              <w:t>osobami zdolnymi do wykonania zamówienia, które w trakcie jego realizacji będą pełnić opisane funkcje, posiadają</w:t>
            </w:r>
            <w:r w:rsidR="009A27BC" w:rsidRPr="00807C54">
              <w:rPr>
                <w:rFonts w:asciiTheme="minorHAnsi" w:hAnsiTheme="minorHAnsi"/>
                <w:sz w:val="20"/>
                <w:szCs w:val="20"/>
              </w:rPr>
              <w:t xml:space="preserve"> </w:t>
            </w:r>
            <w:r w:rsidR="003C2600" w:rsidRPr="00807C54">
              <w:rPr>
                <w:rFonts w:asciiTheme="minorHAnsi" w:hAnsiTheme="minorHAnsi"/>
                <w:sz w:val="20"/>
                <w:szCs w:val="20"/>
              </w:rPr>
              <w:t xml:space="preserve">opisane </w:t>
            </w:r>
            <w:r w:rsidR="00D76882" w:rsidRPr="00807C54">
              <w:rPr>
                <w:rFonts w:asciiTheme="minorHAnsi" w:hAnsiTheme="minorHAnsi"/>
                <w:sz w:val="20"/>
                <w:szCs w:val="20"/>
              </w:rPr>
              <w:t xml:space="preserve">uprawnienia budowlane do projektowania lub do kierowania robotami budowlanymi we wskazanych specjalnościach oraz posiadają </w:t>
            </w:r>
            <w:r w:rsidR="003C2600" w:rsidRPr="00807C54">
              <w:rPr>
                <w:rFonts w:asciiTheme="minorHAnsi" w:hAnsiTheme="minorHAnsi"/>
                <w:sz w:val="20"/>
                <w:szCs w:val="20"/>
              </w:rPr>
              <w:t>wymagane</w:t>
            </w:r>
            <w:r w:rsidR="00D76882" w:rsidRPr="00807C54">
              <w:rPr>
                <w:rFonts w:asciiTheme="minorHAnsi" w:hAnsiTheme="minorHAnsi"/>
                <w:sz w:val="20"/>
                <w:szCs w:val="20"/>
              </w:rPr>
              <w:t xml:space="preserve"> doświadczenie</w:t>
            </w:r>
            <w:r w:rsidR="009A27BC" w:rsidRPr="00807C54">
              <w:rPr>
                <w:rFonts w:asciiTheme="minorHAnsi" w:hAnsiTheme="minorHAnsi"/>
                <w:sz w:val="20"/>
                <w:szCs w:val="20"/>
              </w:rPr>
              <w:t xml:space="preserve">, </w:t>
            </w:r>
            <w:r w:rsidR="00DA1E6C" w:rsidRPr="00807C54">
              <w:rPr>
                <w:rFonts w:asciiTheme="minorHAnsi" w:hAnsiTheme="minorHAnsi"/>
                <w:sz w:val="20"/>
                <w:szCs w:val="20"/>
              </w:rPr>
              <w:t>spełnia</w:t>
            </w:r>
            <w:r w:rsidR="009A27BC" w:rsidRPr="00807C54">
              <w:rPr>
                <w:rFonts w:asciiTheme="minorHAnsi" w:hAnsiTheme="minorHAnsi"/>
                <w:sz w:val="20"/>
                <w:szCs w:val="20"/>
              </w:rPr>
              <w:t>/spełniają</w:t>
            </w:r>
            <w:r w:rsidR="00DA1E6C" w:rsidRPr="00807C54">
              <w:rPr>
                <w:rFonts w:asciiTheme="minorHAnsi" w:hAnsiTheme="minorHAnsi"/>
                <w:sz w:val="20"/>
                <w:szCs w:val="20"/>
              </w:rPr>
              <w:t xml:space="preserve"> następujący spośród Wykonawców wspólnie ubiegających się o udzielenie zamówienia:</w:t>
            </w:r>
          </w:p>
          <w:p w14:paraId="21419770"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C5B5536" w14:textId="20639ECE"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w:t>
            </w:r>
            <w:r w:rsidR="007A6D83" w:rsidRPr="00807C54">
              <w:rPr>
                <w:rFonts w:asciiTheme="minorHAnsi" w:hAnsiTheme="minorHAnsi"/>
                <w:sz w:val="20"/>
                <w:szCs w:val="20"/>
              </w:rPr>
              <w:t>, dostawy</w:t>
            </w:r>
            <w:r w:rsidRPr="00807C54">
              <w:rPr>
                <w:rFonts w:asciiTheme="minorHAnsi" w:hAnsiTheme="minorHAnsi"/>
                <w:sz w:val="20"/>
                <w:szCs w:val="20"/>
              </w:rPr>
              <w:t xml:space="preserve"> lub usługi do realizacji, których te zdolności są wymagane, tj.:</w:t>
            </w:r>
          </w:p>
          <w:p w14:paraId="06E0FB4C"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55C0F75" w14:textId="00153DB3" w:rsidR="00DA1E6C" w:rsidRPr="00807C54" w:rsidRDefault="00DA1E6C" w:rsidP="00DA1E6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DD31E5" w:rsidRPr="00807C54" w14:paraId="73B24FE2" w14:textId="77777777" w:rsidTr="00AE0F72">
        <w:tc>
          <w:tcPr>
            <w:tcW w:w="9058" w:type="dxa"/>
            <w:shd w:val="clear" w:color="auto" w:fill="F2F2F2" w:themeFill="background1" w:themeFillShade="F2"/>
          </w:tcPr>
          <w:p w14:paraId="1AEF919F" w14:textId="77777777" w:rsidR="00DD31E5" w:rsidRPr="00807C54" w:rsidRDefault="00DD31E5"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D31E5" w:rsidRPr="00807C54" w14:paraId="5B523B7F" w14:textId="77777777" w:rsidTr="00AE0F72">
        <w:tc>
          <w:tcPr>
            <w:tcW w:w="9058" w:type="dxa"/>
          </w:tcPr>
          <w:p w14:paraId="1AAF8A1D" w14:textId="4D5C1706" w:rsidR="00DD31E5" w:rsidRPr="00807C54" w:rsidRDefault="00DD31E5" w:rsidP="00DD31E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807C54" w14:paraId="2212588D" w14:textId="77777777" w:rsidTr="00AE0F72">
        <w:tc>
          <w:tcPr>
            <w:tcW w:w="9058" w:type="dxa"/>
            <w:shd w:val="clear" w:color="auto" w:fill="auto"/>
          </w:tcPr>
          <w:p w14:paraId="7CC1637B"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D31E5" w:rsidRPr="00807C54" w14:paraId="71E9626F" w14:textId="77777777" w:rsidTr="00AE0F72">
        <w:tc>
          <w:tcPr>
            <w:tcW w:w="9058" w:type="dxa"/>
            <w:shd w:val="clear" w:color="auto" w:fill="F2F2F2" w:themeFill="background1" w:themeFillShade="F2"/>
          </w:tcPr>
          <w:p w14:paraId="34DBDE3C" w14:textId="77777777" w:rsidR="00DD31E5" w:rsidRPr="00807C54" w:rsidRDefault="00DD31E5"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162591" w:rsidRPr="00807C54" w14:paraId="2584842C" w14:textId="77777777" w:rsidTr="00AE0F72">
        <w:tc>
          <w:tcPr>
            <w:tcW w:w="9058" w:type="dxa"/>
          </w:tcPr>
          <w:p w14:paraId="244927B1" w14:textId="3D912ADE"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807C54" w14:paraId="4A6AF072" w14:textId="77777777" w:rsidTr="00AE0F72">
        <w:tc>
          <w:tcPr>
            <w:tcW w:w="9058" w:type="dxa"/>
          </w:tcPr>
          <w:p w14:paraId="19E6E84F" w14:textId="3E052E93"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807C54" w14:paraId="67957CB7" w14:textId="77777777" w:rsidTr="00AE0F72">
        <w:tc>
          <w:tcPr>
            <w:tcW w:w="9058" w:type="dxa"/>
          </w:tcPr>
          <w:p w14:paraId="7E0A2E0C"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807C54" w14:paraId="6F9EE16E" w14:textId="77777777" w:rsidTr="00187FB7">
        <w:tc>
          <w:tcPr>
            <w:tcW w:w="9058" w:type="dxa"/>
          </w:tcPr>
          <w:p w14:paraId="1C226C3B" w14:textId="77777777" w:rsidR="00187FB7" w:rsidRPr="00807C54"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807C54" w:rsidRDefault="001420C5" w:rsidP="00296222">
      <w:pPr>
        <w:spacing w:before="120" w:after="0" w:line="240" w:lineRule="auto"/>
        <w:ind w:left="0" w:firstLine="0"/>
        <w:jc w:val="center"/>
        <w:rPr>
          <w:rFonts w:asciiTheme="minorHAnsi" w:hAnsiTheme="minorHAnsi"/>
          <w:i/>
          <w:sz w:val="22"/>
        </w:rPr>
      </w:pPr>
      <w:r w:rsidRPr="00807C54">
        <w:rPr>
          <w:rFonts w:asciiTheme="minorHAnsi" w:hAnsiTheme="minorHAnsi"/>
          <w:i/>
          <w:sz w:val="22"/>
        </w:rPr>
        <w:br w:type="page"/>
      </w:r>
    </w:p>
    <w:p w14:paraId="2EFACD89" w14:textId="0831C359" w:rsidR="00AE0F72"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494D02" w:rsidRPr="00807C54">
        <w:rPr>
          <w:rFonts w:asciiTheme="minorHAnsi" w:hAnsiTheme="minorHAnsi"/>
          <w:b/>
          <w:sz w:val="22"/>
        </w:rPr>
        <w:t>4</w:t>
      </w:r>
      <w:r w:rsidRPr="00807C54">
        <w:rPr>
          <w:rFonts w:asciiTheme="minorHAnsi" w:hAnsiTheme="minorHAnsi"/>
          <w:b/>
          <w:sz w:val="22"/>
        </w:rPr>
        <w:t xml:space="preserve"> do SWZ</w:t>
      </w:r>
    </w:p>
    <w:p w14:paraId="66ABCFD1" w14:textId="77777777" w:rsidR="00AE0F72" w:rsidRPr="00807C54"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807C54" w14:paraId="5FADFB46" w14:textId="77777777" w:rsidTr="00AE0F72">
        <w:tc>
          <w:tcPr>
            <w:tcW w:w="9058" w:type="dxa"/>
            <w:shd w:val="clear" w:color="auto" w:fill="F2F2F2" w:themeFill="background1" w:themeFillShade="F2"/>
          </w:tcPr>
          <w:p w14:paraId="76928833" w14:textId="77777777" w:rsidR="00494D0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ZOBOWIĄZANIE PODMIOTU UDOSTĘPNIAJĄCEGO ZASOBY</w:t>
            </w:r>
          </w:p>
          <w:p w14:paraId="685076F7" w14:textId="3FEB6579" w:rsidR="00AE0F7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 ICH ODDANI</w:t>
            </w:r>
            <w:r w:rsidR="00E84985" w:rsidRPr="00807C54">
              <w:rPr>
                <w:rFonts w:asciiTheme="minorHAnsi" w:hAnsiTheme="minorHAnsi" w:cstheme="minorHAnsi"/>
                <w:b/>
                <w:sz w:val="20"/>
                <w:szCs w:val="20"/>
              </w:rPr>
              <w:t>A</w:t>
            </w:r>
            <w:r w:rsidRPr="00807C54">
              <w:rPr>
                <w:rFonts w:asciiTheme="minorHAnsi" w:hAnsiTheme="minorHAnsi" w:cstheme="minorHAnsi"/>
                <w:b/>
                <w:sz w:val="20"/>
                <w:szCs w:val="20"/>
              </w:rPr>
              <w:t xml:space="preserve"> </w:t>
            </w:r>
            <w:r w:rsidR="00494D02" w:rsidRPr="00807C54">
              <w:rPr>
                <w:rFonts w:asciiTheme="minorHAnsi" w:hAnsiTheme="minorHAnsi" w:cstheme="minorHAnsi"/>
                <w:b/>
                <w:sz w:val="20"/>
                <w:szCs w:val="20"/>
              </w:rPr>
              <w:t>WYKONAWCY</w:t>
            </w:r>
            <w:r w:rsidRPr="00807C54">
              <w:rPr>
                <w:rFonts w:asciiTheme="minorHAnsi" w:hAnsiTheme="minorHAnsi" w:cstheme="minorHAnsi"/>
                <w:b/>
                <w:sz w:val="20"/>
                <w:szCs w:val="20"/>
              </w:rPr>
              <w:t xml:space="preserve"> DO DYSPOZYCJI </w:t>
            </w:r>
            <w:r w:rsidR="00E84985" w:rsidRPr="00807C54">
              <w:rPr>
                <w:rFonts w:asciiTheme="minorHAnsi" w:hAnsiTheme="minorHAnsi" w:cstheme="minorHAnsi"/>
                <w:b/>
                <w:sz w:val="20"/>
                <w:szCs w:val="20"/>
              </w:rPr>
              <w:t>NA POTRZEBY REALIZACJI ZAMÓWIENIA</w:t>
            </w:r>
          </w:p>
          <w:p w14:paraId="236DA093" w14:textId="33A07C7C"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118 ust. 3 ustawy Prawo zamówień publicznych </w:t>
            </w:r>
          </w:p>
          <w:p w14:paraId="178244E7" w14:textId="6F5A4985" w:rsidR="00AE0F72" w:rsidRPr="00807C54" w:rsidRDefault="00A517A9"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54D67624"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B9A0B3C" w14:textId="0DE46756" w:rsidR="00AE0F72" w:rsidRPr="00807C54" w:rsidRDefault="00BC72DA" w:rsidP="00BC72DA">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E0F72" w:rsidRPr="00807C54" w14:paraId="2C0B2B28" w14:textId="77777777" w:rsidTr="00AE0F72">
        <w:tc>
          <w:tcPr>
            <w:tcW w:w="9058" w:type="dxa"/>
          </w:tcPr>
          <w:p w14:paraId="308D9DA6" w14:textId="77777777" w:rsidR="00AE0F72" w:rsidRPr="00807C54" w:rsidRDefault="00AE0F7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3E5AE63" w14:textId="77777777" w:rsidR="00AE0F72" w:rsidRPr="00807C54" w:rsidRDefault="00AE0F72" w:rsidP="00AE0F72">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5FF7EF"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5B78236"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E0F72" w:rsidRPr="00807C54" w14:paraId="33011CAA" w14:textId="77777777" w:rsidTr="00AE0F72">
        <w:tc>
          <w:tcPr>
            <w:tcW w:w="9058" w:type="dxa"/>
          </w:tcPr>
          <w:p w14:paraId="438379B1" w14:textId="7584F7FE" w:rsidR="00AE0F72" w:rsidRPr="00807C54" w:rsidRDefault="00494D0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Podmiot udostępniający zasoby</w:t>
            </w:r>
            <w:r w:rsidR="00AE0F72" w:rsidRPr="00807C54">
              <w:rPr>
                <w:rFonts w:asciiTheme="minorHAnsi" w:hAnsiTheme="minorHAnsi" w:cstheme="minorHAnsi"/>
                <w:sz w:val="20"/>
                <w:szCs w:val="20"/>
                <w:u w:val="single"/>
              </w:rPr>
              <w:t>:</w:t>
            </w:r>
          </w:p>
          <w:p w14:paraId="25E0652D" w14:textId="3632FAE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2C963C13" w14:textId="3A32311C" w:rsidR="00AE0F72" w:rsidRPr="00807C54" w:rsidRDefault="00931D6D"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E0F72" w:rsidRPr="00807C54">
              <w:rPr>
                <w:rFonts w:asciiTheme="minorHAnsi" w:hAnsiTheme="minorHAnsi" w:cstheme="minorHAnsi"/>
                <w:sz w:val="20"/>
                <w:szCs w:val="20"/>
              </w:rPr>
              <w:t>...........................................................................................................................................................................]</w:t>
            </w:r>
          </w:p>
          <w:p w14:paraId="1A8B7EBE" w14:textId="77777777" w:rsidR="00AE0F72" w:rsidRPr="00807C54" w:rsidRDefault="00AE0F72" w:rsidP="00AE0F72">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48A10B1"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FAF560D" w14:textId="4C631832"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2F819C2" w14:textId="48B0A107" w:rsidR="00AE0F72" w:rsidRPr="00807C54" w:rsidRDefault="00AE0F72" w:rsidP="00F05B46">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F05B46" w:rsidRPr="00807C54" w14:paraId="0CB3E221" w14:textId="77777777" w:rsidTr="00767101">
        <w:tc>
          <w:tcPr>
            <w:tcW w:w="9058" w:type="dxa"/>
            <w:shd w:val="clear" w:color="auto" w:fill="F2F2F2" w:themeFill="background1" w:themeFillShade="F2"/>
          </w:tcPr>
          <w:p w14:paraId="0D262DB3" w14:textId="7989CBD3" w:rsidR="00F05B46" w:rsidRPr="00807C54" w:rsidRDefault="00F05B46" w:rsidP="00F05B46">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Zobowiązuję się oddać do dyspozycji Wykonawcy na potrzeby realizacji zamówienia następujące zasoby:</w:t>
            </w:r>
          </w:p>
        </w:tc>
      </w:tr>
      <w:tr w:rsidR="00AE0F72" w:rsidRPr="00807C54" w14:paraId="6A6B5C90" w14:textId="77777777" w:rsidTr="00AE0F72">
        <w:tc>
          <w:tcPr>
            <w:tcW w:w="9058" w:type="dxa"/>
          </w:tcPr>
          <w:p w14:paraId="07C01DD1" w14:textId="33293772" w:rsidR="00AE0F72" w:rsidRPr="00807C54" w:rsidRDefault="00C12EBB" w:rsidP="00AE0F7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sytuacji ekonomicznej lub finansowej:</w:t>
            </w:r>
          </w:p>
          <w:p w14:paraId="4CB582E5" w14:textId="072E9DC0" w:rsidR="00C12EBB" w:rsidRPr="00807C54" w:rsidRDefault="00C12EBB"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F703317" w14:textId="77777777" w:rsidTr="00767101">
        <w:tc>
          <w:tcPr>
            <w:tcW w:w="9058" w:type="dxa"/>
            <w:shd w:val="clear" w:color="auto" w:fill="F2F2F2" w:themeFill="background1" w:themeFillShade="F2"/>
          </w:tcPr>
          <w:p w14:paraId="08787013" w14:textId="47FD9962" w:rsidR="00C12EBB" w:rsidRPr="00807C54" w:rsidRDefault="00767101" w:rsidP="00767101">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t>
            </w:r>
            <w:r w:rsidR="00F05B46" w:rsidRPr="00807C54">
              <w:rPr>
                <w:rFonts w:asciiTheme="minorHAnsi" w:hAnsiTheme="minorHAnsi"/>
                <w:b/>
                <w:sz w:val="20"/>
                <w:szCs w:val="20"/>
              </w:rPr>
              <w:t>warant</w:t>
            </w:r>
            <w:r w:rsidRPr="00807C54">
              <w:rPr>
                <w:rFonts w:asciiTheme="minorHAnsi" w:hAnsiTheme="minorHAnsi"/>
                <w:b/>
                <w:sz w:val="20"/>
                <w:szCs w:val="20"/>
              </w:rPr>
              <w:t xml:space="preserve">uję </w:t>
            </w:r>
            <w:r w:rsidR="00C12EBB" w:rsidRPr="00807C54">
              <w:rPr>
                <w:rFonts w:asciiTheme="minorHAnsi" w:hAnsiTheme="minorHAnsi"/>
                <w:b/>
                <w:sz w:val="20"/>
                <w:szCs w:val="20"/>
              </w:rPr>
              <w:t xml:space="preserve">rzeczywisty dostęp Wykonawcy do </w:t>
            </w:r>
            <w:r w:rsidR="00F05B46" w:rsidRPr="00807C54">
              <w:rPr>
                <w:rFonts w:asciiTheme="minorHAnsi" w:hAnsiTheme="minorHAnsi"/>
                <w:b/>
                <w:sz w:val="20"/>
                <w:szCs w:val="20"/>
              </w:rPr>
              <w:t xml:space="preserve">powyższych </w:t>
            </w:r>
            <w:r w:rsidR="00C12EBB" w:rsidRPr="00807C54">
              <w:rPr>
                <w:rFonts w:asciiTheme="minorHAnsi" w:hAnsiTheme="minorHAnsi"/>
                <w:b/>
                <w:sz w:val="20"/>
                <w:szCs w:val="20"/>
              </w:rPr>
              <w:t>zasobów</w:t>
            </w:r>
            <w:r w:rsidRPr="00807C54">
              <w:rPr>
                <w:rFonts w:asciiTheme="minorHAnsi" w:hAnsiTheme="minorHAnsi"/>
                <w:b/>
                <w:sz w:val="20"/>
                <w:szCs w:val="20"/>
              </w:rPr>
              <w:t xml:space="preserve"> oraz informuję, że</w:t>
            </w:r>
            <w:r w:rsidR="00C12EBB" w:rsidRPr="00807C54">
              <w:rPr>
                <w:rFonts w:asciiTheme="minorHAnsi" w:hAnsiTheme="minorHAnsi"/>
                <w:b/>
                <w:sz w:val="20"/>
                <w:szCs w:val="20"/>
              </w:rPr>
              <w:t>:</w:t>
            </w:r>
          </w:p>
        </w:tc>
      </w:tr>
      <w:tr w:rsidR="00C12EBB" w:rsidRPr="00807C54" w14:paraId="39438107" w14:textId="77777777" w:rsidTr="00AE0F72">
        <w:tc>
          <w:tcPr>
            <w:tcW w:w="9058" w:type="dxa"/>
          </w:tcPr>
          <w:p w14:paraId="0765B7F9" w14:textId="665D5CD9" w:rsidR="00C12EBB" w:rsidRPr="00807C54" w:rsidRDefault="00C12EBB" w:rsidP="00C12EB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w:t>
            </w:r>
            <w:r w:rsidR="00F05B46" w:rsidRPr="00807C54">
              <w:rPr>
                <w:rFonts w:asciiTheme="minorHAnsi" w:hAnsiTheme="minorHAnsi"/>
                <w:sz w:val="20"/>
                <w:szCs w:val="20"/>
              </w:rPr>
              <w:t> </w:t>
            </w:r>
            <w:r w:rsidRPr="00807C54">
              <w:rPr>
                <w:rFonts w:asciiTheme="minorHAnsi" w:hAnsiTheme="minorHAnsi"/>
                <w:sz w:val="20"/>
                <w:szCs w:val="20"/>
              </w:rPr>
              <w:t xml:space="preserve">zakres dostępnych </w:t>
            </w:r>
            <w:r w:rsidR="00F05B46" w:rsidRPr="00807C54">
              <w:rPr>
                <w:rFonts w:asciiTheme="minorHAnsi" w:hAnsiTheme="minorHAnsi"/>
                <w:sz w:val="20"/>
                <w:szCs w:val="20"/>
              </w:rPr>
              <w:t>W</w:t>
            </w:r>
            <w:r w:rsidRPr="00807C54">
              <w:rPr>
                <w:rFonts w:asciiTheme="minorHAnsi" w:hAnsiTheme="minorHAnsi"/>
                <w:sz w:val="20"/>
                <w:szCs w:val="20"/>
              </w:rPr>
              <w:t xml:space="preserve">ykonawcy </w:t>
            </w:r>
            <w:r w:rsidR="00767101" w:rsidRPr="00807C54">
              <w:rPr>
                <w:rFonts w:asciiTheme="minorHAnsi" w:hAnsiTheme="minorHAnsi"/>
                <w:sz w:val="20"/>
                <w:szCs w:val="20"/>
              </w:rPr>
              <w:t xml:space="preserve">zasobów udostępnionych przeze mnie, </w:t>
            </w:r>
            <w:r w:rsidR="00F05B46" w:rsidRPr="00807C54">
              <w:rPr>
                <w:rFonts w:asciiTheme="minorHAnsi" w:hAnsiTheme="minorHAnsi"/>
                <w:sz w:val="20"/>
                <w:szCs w:val="20"/>
              </w:rPr>
              <w:t>będzie następujący:</w:t>
            </w:r>
          </w:p>
          <w:p w14:paraId="1CEDDA89" w14:textId="2266893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BE574A9" w14:textId="52AA10B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C88DAED" w14:textId="6150163E" w:rsidR="00C12EBB"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F05B46" w:rsidRPr="00807C54" w14:paraId="75BC50B9" w14:textId="77777777" w:rsidTr="00AE0F72">
        <w:tc>
          <w:tcPr>
            <w:tcW w:w="9058" w:type="dxa"/>
          </w:tcPr>
          <w:p w14:paraId="47C2DEEC" w14:textId="49871CB6"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2) sposób i okres udostępnienia </w:t>
            </w:r>
            <w:r w:rsidR="00767101" w:rsidRPr="00807C54">
              <w:rPr>
                <w:rFonts w:asciiTheme="minorHAnsi" w:hAnsiTheme="minorHAnsi"/>
                <w:sz w:val="20"/>
                <w:szCs w:val="20"/>
              </w:rPr>
              <w:t>Wykonawcy i</w:t>
            </w:r>
            <w:r w:rsidRPr="00807C54">
              <w:rPr>
                <w:rFonts w:asciiTheme="minorHAnsi" w:hAnsiTheme="minorHAnsi"/>
                <w:sz w:val="20"/>
                <w:szCs w:val="20"/>
              </w:rPr>
              <w:t xml:space="preserve"> wykorzystania przez </w:t>
            </w:r>
            <w:r w:rsidR="00767101" w:rsidRPr="00807C54">
              <w:rPr>
                <w:rFonts w:asciiTheme="minorHAnsi" w:hAnsiTheme="minorHAnsi"/>
                <w:sz w:val="20"/>
                <w:szCs w:val="20"/>
              </w:rPr>
              <w:t xml:space="preserve">niego </w:t>
            </w:r>
            <w:r w:rsidRPr="00807C54">
              <w:rPr>
                <w:rFonts w:asciiTheme="minorHAnsi" w:hAnsiTheme="minorHAnsi"/>
                <w:sz w:val="20"/>
                <w:szCs w:val="20"/>
              </w:rPr>
              <w:t xml:space="preserve">udostępnionych </w:t>
            </w:r>
            <w:r w:rsidR="00767101" w:rsidRPr="00807C54">
              <w:rPr>
                <w:rFonts w:asciiTheme="minorHAnsi" w:hAnsiTheme="minorHAnsi"/>
                <w:sz w:val="20"/>
                <w:szCs w:val="20"/>
              </w:rPr>
              <w:t xml:space="preserve">przeze mnie </w:t>
            </w:r>
            <w:r w:rsidRPr="00807C54">
              <w:rPr>
                <w:rFonts w:asciiTheme="minorHAnsi" w:hAnsiTheme="minorHAnsi"/>
                <w:sz w:val="20"/>
                <w:szCs w:val="20"/>
              </w:rPr>
              <w:t>zasobów przy wykonywaniu zamówienia</w:t>
            </w:r>
            <w:r w:rsidR="00767101" w:rsidRPr="00807C54">
              <w:rPr>
                <w:rFonts w:asciiTheme="minorHAnsi" w:hAnsiTheme="minorHAnsi"/>
                <w:sz w:val="20"/>
                <w:szCs w:val="20"/>
              </w:rPr>
              <w:t>, będzie następujący</w:t>
            </w:r>
            <w:r w:rsidRPr="00807C54">
              <w:rPr>
                <w:rFonts w:asciiTheme="minorHAnsi" w:hAnsiTheme="minorHAnsi"/>
                <w:sz w:val="20"/>
                <w:szCs w:val="20"/>
              </w:rPr>
              <w:t>:</w:t>
            </w:r>
          </w:p>
          <w:p w14:paraId="2DB7174D" w14:textId="5872399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405B4D8" w14:textId="3118335E"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21CCB9F" w14:textId="08776B01"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986585B" w14:textId="77777777" w:rsidTr="00AE0F72">
        <w:tc>
          <w:tcPr>
            <w:tcW w:w="9058" w:type="dxa"/>
          </w:tcPr>
          <w:p w14:paraId="1626CAB3" w14:textId="6850AE46" w:rsidR="00F05B46" w:rsidRPr="00807C54" w:rsidRDefault="00C12EBB"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w:t>
            </w:r>
            <w:r w:rsidR="00F05B46" w:rsidRPr="00807C54">
              <w:rPr>
                <w:rFonts w:asciiTheme="minorHAnsi" w:hAnsiTheme="minorHAnsi"/>
                <w:sz w:val="20"/>
                <w:szCs w:val="20"/>
              </w:rPr>
              <w:t> </w:t>
            </w:r>
            <w:r w:rsidR="00767101" w:rsidRPr="00807C54">
              <w:rPr>
                <w:rFonts w:asciiTheme="minorHAnsi" w:hAnsiTheme="minorHAnsi"/>
                <w:sz w:val="20"/>
                <w:szCs w:val="20"/>
              </w:rPr>
              <w:t>z</w:t>
            </w:r>
            <w:r w:rsidRPr="00807C54">
              <w:rPr>
                <w:rFonts w:asciiTheme="minorHAnsi" w:hAnsiTheme="minorHAnsi"/>
                <w:sz w:val="20"/>
                <w:szCs w:val="20"/>
              </w:rPr>
              <w:t>akres</w:t>
            </w:r>
            <w:r w:rsidR="00767101" w:rsidRPr="00807C54">
              <w:rPr>
                <w:rFonts w:asciiTheme="minorHAnsi" w:hAnsiTheme="minorHAnsi"/>
                <w:sz w:val="20"/>
                <w:szCs w:val="20"/>
              </w:rPr>
              <w:t xml:space="preserve"> mojego udziału przy realizacji zamówienia , będzie następujący:</w:t>
            </w:r>
            <w:r w:rsidRPr="00807C54">
              <w:rPr>
                <w:rFonts w:asciiTheme="minorHAnsi" w:hAnsiTheme="minorHAnsi"/>
                <w:sz w:val="20"/>
                <w:szCs w:val="20"/>
              </w:rPr>
              <w:cr/>
            </w:r>
            <w:r w:rsidR="00F05B46" w:rsidRPr="00807C54">
              <w:rPr>
                <w:rFonts w:asciiTheme="minorHAnsi" w:hAnsiTheme="minorHAnsi"/>
                <w:sz w:val="20"/>
                <w:szCs w:val="20"/>
              </w:rPr>
              <w:t>[……………………………………………………………………………………………………………………………………………….....</w:t>
            </w:r>
            <w:r w:rsidR="0098499C" w:rsidRPr="00807C54">
              <w:rPr>
                <w:rFonts w:asciiTheme="minorHAnsi" w:hAnsiTheme="minorHAnsi"/>
                <w:sz w:val="20"/>
                <w:szCs w:val="20"/>
              </w:rPr>
              <w:t>................</w:t>
            </w:r>
            <w:r w:rsidR="00F05B46" w:rsidRPr="00807C54">
              <w:rPr>
                <w:rFonts w:asciiTheme="minorHAnsi" w:hAnsiTheme="minorHAnsi"/>
                <w:sz w:val="20"/>
                <w:szCs w:val="20"/>
              </w:rPr>
              <w:t>....]</w:t>
            </w:r>
          </w:p>
          <w:p w14:paraId="693AE26F" w14:textId="7A3A940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58CB4797" w14:textId="344D161A"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0098499C" w:rsidRPr="00807C54">
              <w:rPr>
                <w:rFonts w:asciiTheme="minorHAnsi" w:hAnsiTheme="minorHAnsi"/>
                <w:sz w:val="20"/>
                <w:szCs w:val="20"/>
              </w:rPr>
              <w:t>................</w:t>
            </w:r>
            <w:r w:rsidRPr="00807C54">
              <w:rPr>
                <w:rFonts w:asciiTheme="minorHAnsi" w:hAnsiTheme="minorHAnsi"/>
                <w:sz w:val="20"/>
                <w:szCs w:val="20"/>
              </w:rPr>
              <w:t>..]</w:t>
            </w:r>
          </w:p>
        </w:tc>
      </w:tr>
      <w:tr w:rsidR="00AE0F72" w:rsidRPr="00807C54" w14:paraId="7F46D4FB" w14:textId="77777777" w:rsidTr="00AE0F72">
        <w:tc>
          <w:tcPr>
            <w:tcW w:w="9058" w:type="dxa"/>
          </w:tcPr>
          <w:p w14:paraId="6CA7FA67" w14:textId="091CA924" w:rsidR="00AE0F72" w:rsidRPr="00807C54" w:rsidRDefault="00C12EBB" w:rsidP="00AE0F72">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zdolności technicznej lub zawodowej:</w:t>
            </w:r>
          </w:p>
          <w:p w14:paraId="2FA8F189" w14:textId="10A41E3E" w:rsidR="00C12EBB" w:rsidRPr="00807C54" w:rsidRDefault="00C12EBB" w:rsidP="00327432">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60F71A4D" w14:textId="77777777" w:rsidTr="009665F9">
        <w:tc>
          <w:tcPr>
            <w:tcW w:w="9058" w:type="dxa"/>
            <w:shd w:val="clear" w:color="auto" w:fill="F2F2F2" w:themeFill="background1" w:themeFillShade="F2"/>
          </w:tcPr>
          <w:p w14:paraId="0DA07D64" w14:textId="77777777" w:rsidR="00327432" w:rsidRPr="00807C54" w:rsidRDefault="00327432" w:rsidP="009665F9">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Gwarantuję rzeczywisty dostęp Wykonawcy do powyższych zasobów oraz informuję, że:</w:t>
            </w:r>
          </w:p>
        </w:tc>
      </w:tr>
      <w:tr w:rsidR="00327432" w:rsidRPr="00807C54" w14:paraId="6DC88A2A" w14:textId="77777777" w:rsidTr="009665F9">
        <w:tc>
          <w:tcPr>
            <w:tcW w:w="9058" w:type="dxa"/>
          </w:tcPr>
          <w:p w14:paraId="02B8E5ED"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 zakres dostępnych Wykonawcy zasobów udostępnionych przeze mnie, będzie następujący:</w:t>
            </w:r>
          </w:p>
          <w:p w14:paraId="0A59626F" w14:textId="0328EF78"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2221EBAF" w14:textId="547771E2"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0A5B5B41" w14:textId="0558DA2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35A2485" w14:textId="77777777" w:rsidTr="009665F9">
        <w:tc>
          <w:tcPr>
            <w:tcW w:w="9058" w:type="dxa"/>
          </w:tcPr>
          <w:p w14:paraId="416962A2"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1BB2721" w14:textId="2205A274"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3D8E872" w14:textId="2BFC5221" w:rsidR="00327432" w:rsidRPr="00807C54" w:rsidRDefault="00327432" w:rsidP="0098499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40C43F84" w14:textId="77777777" w:rsidTr="009665F9">
        <w:tc>
          <w:tcPr>
            <w:tcW w:w="9058" w:type="dxa"/>
          </w:tcPr>
          <w:p w14:paraId="6437EA9D" w14:textId="09E780ED"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 zakres mojego udziału przy realizacji zamówienia , będzie następujący:</w:t>
            </w:r>
            <w:r w:rsidRPr="00807C54">
              <w:rPr>
                <w:rFonts w:asciiTheme="minorHAnsi" w:hAnsiTheme="minorHAnsi"/>
                <w:sz w:val="20"/>
                <w:szCs w:val="20"/>
              </w:rPr>
              <w:cr/>
              <w:t>[……………………………………………………………………………………………………………………………………………….......</w:t>
            </w:r>
            <w:r w:rsidR="0098499C" w:rsidRPr="00807C54">
              <w:rPr>
                <w:rFonts w:asciiTheme="minorHAnsi" w:hAnsiTheme="minorHAnsi"/>
                <w:sz w:val="20"/>
                <w:szCs w:val="20"/>
              </w:rPr>
              <w:t>................</w:t>
            </w:r>
            <w:r w:rsidRPr="00807C54">
              <w:rPr>
                <w:rFonts w:asciiTheme="minorHAnsi" w:hAnsiTheme="minorHAnsi"/>
                <w:sz w:val="20"/>
                <w:szCs w:val="20"/>
              </w:rPr>
              <w:t>..]</w:t>
            </w:r>
          </w:p>
          <w:p w14:paraId="5030833E" w14:textId="1149BBC6"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7027C52D" w14:textId="54B54CD5"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DFB4CDA" w14:textId="77777777" w:rsidTr="00327432">
        <w:trPr>
          <w:trHeight w:val="2787"/>
        </w:trPr>
        <w:tc>
          <w:tcPr>
            <w:tcW w:w="9058" w:type="dxa"/>
            <w:shd w:val="clear" w:color="auto" w:fill="F2F2F2" w:themeFill="background1" w:themeFillShade="F2"/>
          </w:tcPr>
          <w:p w14:paraId="6593430C" w14:textId="77777777" w:rsidR="00327432" w:rsidRPr="00807C54" w:rsidRDefault="00327432" w:rsidP="00327432">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Uwaga!</w:t>
            </w:r>
          </w:p>
          <w:p w14:paraId="6D5ABEB4" w14:textId="5043354E" w:rsidR="00327432" w:rsidRPr="00807C54" w:rsidRDefault="00327432"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807C54">
              <w:rPr>
                <w:rFonts w:asciiTheme="minorHAnsi" w:hAnsiTheme="minorHAnsi"/>
                <w:b/>
                <w:sz w:val="20"/>
                <w:szCs w:val="20"/>
              </w:rPr>
              <w:t>jeśli podmioty te</w:t>
            </w:r>
            <w:r w:rsidRPr="00807C54">
              <w:rPr>
                <w:rFonts w:asciiTheme="minorHAnsi" w:hAnsiTheme="minorHAnsi"/>
                <w:sz w:val="20"/>
                <w:szCs w:val="20"/>
              </w:rPr>
              <w:t xml:space="preserve"> </w:t>
            </w:r>
            <w:r w:rsidRPr="00807C54">
              <w:rPr>
                <w:rFonts w:asciiTheme="minorHAnsi" w:hAnsiTheme="minorHAnsi"/>
                <w:b/>
                <w:sz w:val="20"/>
                <w:szCs w:val="20"/>
              </w:rPr>
              <w:t>wykonają roboty budowlane lub usługi</w:t>
            </w:r>
            <w:r w:rsidRPr="00807C54">
              <w:rPr>
                <w:rFonts w:asciiTheme="minorHAnsi" w:hAnsiTheme="minorHAnsi"/>
                <w:sz w:val="20"/>
                <w:szCs w:val="20"/>
              </w:rPr>
              <w:t>, do realizacji których te zdolności są wymagane. (art. 118 ust. 2 ustawy Pzp)</w:t>
            </w:r>
          </w:p>
          <w:p w14:paraId="1DFC9560" w14:textId="4D52E1B2" w:rsidR="00327432" w:rsidRPr="00807C54" w:rsidRDefault="00327432" w:rsidP="00327432">
            <w:pPr>
              <w:spacing w:before="120" w:after="0" w:line="240" w:lineRule="auto"/>
              <w:ind w:left="0"/>
              <w:rPr>
                <w:rFonts w:asciiTheme="minorHAnsi" w:hAnsiTheme="minorHAnsi"/>
                <w:sz w:val="20"/>
                <w:szCs w:val="20"/>
              </w:rPr>
            </w:pPr>
            <w:r w:rsidRPr="00807C54">
              <w:rPr>
                <w:rFonts w:asciiTheme="minorHAnsi" w:hAnsiTheme="minorHAnsi"/>
                <w:sz w:val="20"/>
                <w:szCs w:val="20"/>
              </w:rPr>
              <w:t xml:space="preserve">Podmiot, który zobowiązał się do udostępnienia zasobów, </w:t>
            </w:r>
            <w:r w:rsidRPr="00807C54">
              <w:rPr>
                <w:rFonts w:asciiTheme="minorHAnsi" w:hAnsiTheme="minorHAnsi"/>
                <w:b/>
                <w:sz w:val="20"/>
                <w:szCs w:val="20"/>
              </w:rPr>
              <w:t>odpowiada solidarnie z wykonawcą</w:t>
            </w:r>
            <w:r w:rsidRPr="00807C54">
              <w:rPr>
                <w:rFonts w:asciiTheme="minorHAnsi" w:hAnsiTheme="minorHAnsi"/>
                <w:sz w:val="20"/>
                <w:szCs w:val="20"/>
              </w:rPr>
              <w:t xml:space="preserve">, który polega na jego sytuacji finansowej lub ekonomicznej, </w:t>
            </w:r>
            <w:r w:rsidRPr="00807C54">
              <w:rPr>
                <w:rFonts w:asciiTheme="minorHAnsi" w:hAnsiTheme="minorHAnsi"/>
                <w:b/>
                <w:sz w:val="20"/>
                <w:szCs w:val="20"/>
              </w:rPr>
              <w:t>za szkodę</w:t>
            </w:r>
            <w:r w:rsidRPr="00807C54">
              <w:rPr>
                <w:rFonts w:asciiTheme="minorHAnsi" w:hAnsiTheme="minorHAnsi"/>
                <w:sz w:val="20"/>
                <w:szCs w:val="20"/>
              </w:rPr>
              <w:t xml:space="preserve"> poniesioną przez zamawiającego </w:t>
            </w:r>
            <w:r w:rsidRPr="00807C54">
              <w:rPr>
                <w:rFonts w:asciiTheme="minorHAnsi" w:hAnsiTheme="minorHAnsi"/>
                <w:b/>
                <w:sz w:val="20"/>
                <w:szCs w:val="20"/>
              </w:rPr>
              <w:t>powstałą wskutek nieudostępnienia</w:t>
            </w:r>
            <w:r w:rsidRPr="00807C54">
              <w:rPr>
                <w:rFonts w:asciiTheme="minorHAnsi" w:hAnsiTheme="minorHAnsi"/>
                <w:sz w:val="20"/>
                <w:szCs w:val="20"/>
              </w:rPr>
              <w:t xml:space="preserve"> tych zasobów, chyba że za nieudostępnienie zasobów podmiot ten nie ponosi winy. (art. 120 ustawy Pzp)</w:t>
            </w:r>
          </w:p>
        </w:tc>
      </w:tr>
      <w:tr w:rsidR="00327432" w:rsidRPr="00807C54" w14:paraId="1101CC8B" w14:textId="77777777" w:rsidTr="00AE0F72">
        <w:tc>
          <w:tcPr>
            <w:tcW w:w="9058" w:type="dxa"/>
          </w:tcPr>
          <w:p w14:paraId="012C067E" w14:textId="77777777" w:rsidR="00327432" w:rsidRPr="00807C54" w:rsidRDefault="00327432" w:rsidP="00AE0F72">
            <w:pPr>
              <w:spacing w:before="120" w:after="0" w:line="240" w:lineRule="auto"/>
              <w:ind w:left="0" w:firstLine="0"/>
              <w:rPr>
                <w:rFonts w:asciiTheme="minorHAnsi" w:hAnsiTheme="minorHAnsi"/>
                <w:sz w:val="20"/>
                <w:szCs w:val="20"/>
              </w:rPr>
            </w:pPr>
          </w:p>
        </w:tc>
      </w:tr>
      <w:tr w:rsidR="00AE0F72" w:rsidRPr="00807C54" w14:paraId="67072B3B" w14:textId="77777777" w:rsidTr="00AE0F72">
        <w:tc>
          <w:tcPr>
            <w:tcW w:w="9058" w:type="dxa"/>
            <w:shd w:val="clear" w:color="auto" w:fill="F2F2F2" w:themeFill="background1" w:themeFillShade="F2"/>
          </w:tcPr>
          <w:p w14:paraId="2CC04441"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E0F72" w:rsidRPr="00807C54" w14:paraId="728991F7" w14:textId="77777777" w:rsidTr="00AE0F72">
        <w:tc>
          <w:tcPr>
            <w:tcW w:w="9058" w:type="dxa"/>
          </w:tcPr>
          <w:p w14:paraId="19126A6D"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807C54" w14:paraId="12FAD3E3" w14:textId="77777777" w:rsidTr="00AE0F72">
        <w:tc>
          <w:tcPr>
            <w:tcW w:w="9058" w:type="dxa"/>
            <w:shd w:val="clear" w:color="auto" w:fill="auto"/>
          </w:tcPr>
          <w:p w14:paraId="22B19DAE"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E0F72" w:rsidRPr="00807C54" w14:paraId="6BCDB7F0" w14:textId="77777777" w:rsidTr="00AE0F72">
        <w:tc>
          <w:tcPr>
            <w:tcW w:w="9058" w:type="dxa"/>
            <w:shd w:val="clear" w:color="auto" w:fill="F2F2F2" w:themeFill="background1" w:themeFillShade="F2"/>
          </w:tcPr>
          <w:p w14:paraId="3B9F5D5E"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57DA9951" w14:textId="77777777" w:rsidTr="00AE0F72">
        <w:tc>
          <w:tcPr>
            <w:tcW w:w="9058" w:type="dxa"/>
          </w:tcPr>
          <w:p w14:paraId="0A256684" w14:textId="63255B5A"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807C54" w14:paraId="620A5915" w14:textId="77777777" w:rsidTr="00AE0F72">
        <w:tc>
          <w:tcPr>
            <w:tcW w:w="9058" w:type="dxa"/>
          </w:tcPr>
          <w:p w14:paraId="50121DB4"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807C54" w14:paraId="558626CA" w14:textId="77777777" w:rsidTr="00AE0F72">
        <w:tc>
          <w:tcPr>
            <w:tcW w:w="9058" w:type="dxa"/>
          </w:tcPr>
          <w:p w14:paraId="42085A8A" w14:textId="77777777" w:rsidR="00AE0F72" w:rsidRPr="00807C54"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807C54" w:rsidRDefault="00AE0F72" w:rsidP="00296222">
      <w:pPr>
        <w:spacing w:before="120" w:after="0" w:line="240" w:lineRule="auto"/>
        <w:ind w:left="0" w:firstLine="0"/>
        <w:jc w:val="left"/>
        <w:rPr>
          <w:rFonts w:asciiTheme="minorHAnsi" w:hAnsiTheme="minorHAnsi"/>
          <w:sz w:val="22"/>
        </w:rPr>
      </w:pPr>
    </w:p>
    <w:p w14:paraId="5E23711E" w14:textId="77777777" w:rsidR="004E4E19" w:rsidRPr="00807C54" w:rsidRDefault="004E4E19"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1D8BF81E" w14:textId="31029DEB" w:rsidR="00423ED8" w:rsidRPr="00807C54" w:rsidRDefault="00423ED8" w:rsidP="00423ED8">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0E58AB" w:rsidRPr="00807C54">
        <w:rPr>
          <w:rFonts w:asciiTheme="minorHAnsi" w:hAnsiTheme="minorHAnsi"/>
          <w:b/>
          <w:sz w:val="22"/>
        </w:rPr>
        <w:t>5</w:t>
      </w:r>
      <w:r w:rsidRPr="00807C54">
        <w:rPr>
          <w:rFonts w:asciiTheme="minorHAnsi" w:hAnsiTheme="minorHAnsi"/>
          <w:b/>
          <w:sz w:val="22"/>
        </w:rPr>
        <w:t xml:space="preserve"> do SWZ</w:t>
      </w:r>
    </w:p>
    <w:p w14:paraId="1DBA5D42" w14:textId="77777777" w:rsidR="00423ED8" w:rsidRPr="00807C54"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807C54" w14:paraId="2DDC0920" w14:textId="77777777" w:rsidTr="007A7F05">
        <w:tc>
          <w:tcPr>
            <w:tcW w:w="9210" w:type="dxa"/>
            <w:gridSpan w:val="5"/>
            <w:shd w:val="clear" w:color="auto" w:fill="F2F2F2" w:themeFill="background1" w:themeFillShade="F2"/>
          </w:tcPr>
          <w:p w14:paraId="5BABA80F" w14:textId="700003E6" w:rsidR="00423ED8" w:rsidRPr="00807C54" w:rsidRDefault="00423ED8"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WYKONANYCH </w:t>
            </w:r>
            <w:r w:rsidR="00536A10" w:rsidRPr="00807C54">
              <w:rPr>
                <w:rFonts w:asciiTheme="minorHAnsi" w:hAnsiTheme="minorHAnsi" w:cstheme="minorHAnsi"/>
                <w:b/>
                <w:sz w:val="20"/>
                <w:szCs w:val="20"/>
              </w:rPr>
              <w:t>USŁUG</w:t>
            </w:r>
            <w:r w:rsidR="00A50D75" w:rsidRPr="00807C54">
              <w:rPr>
                <w:rFonts w:asciiTheme="minorHAnsi" w:hAnsiTheme="minorHAnsi" w:cstheme="minorHAnsi"/>
                <w:b/>
                <w:sz w:val="20"/>
                <w:szCs w:val="20"/>
              </w:rPr>
              <w:t xml:space="preserve"> PROJEKTOWYCH</w:t>
            </w:r>
            <w:r w:rsidR="00326F8D" w:rsidRPr="00807C54">
              <w:rPr>
                <w:rFonts w:asciiTheme="minorHAnsi" w:hAnsiTheme="minorHAnsi" w:cstheme="minorHAnsi"/>
                <w:b/>
                <w:sz w:val="20"/>
                <w:szCs w:val="20"/>
              </w:rPr>
              <w:t xml:space="preserve"> (dotyczy Części II)</w:t>
            </w:r>
          </w:p>
          <w:p w14:paraId="635B2C4D" w14:textId="5D6E6F5F"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w:t>
            </w:r>
            <w:r w:rsidR="0098499C" w:rsidRPr="00807C54">
              <w:rPr>
                <w:rFonts w:asciiTheme="minorHAnsi" w:hAnsiTheme="minorHAnsi" w:cstheme="minorHAnsi"/>
                <w:sz w:val="20"/>
                <w:szCs w:val="20"/>
              </w:rPr>
              <w:t>y</w:t>
            </w:r>
            <w:r w:rsidRPr="00807C54">
              <w:rPr>
                <w:rFonts w:asciiTheme="minorHAnsi" w:hAnsiTheme="minorHAnsi" w:cstheme="minorHAnsi"/>
                <w:sz w:val="20"/>
                <w:szCs w:val="20"/>
              </w:rPr>
              <w:t xml:space="preserve"> na podstawie art. 274 ust. 1 ustawy Prawo zamówień publicznych </w:t>
            </w:r>
          </w:p>
          <w:p w14:paraId="3BBF7E02" w14:textId="75C35CF6"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0587A7EB"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3C51EC1E" w14:textId="1F8DF33C" w:rsidR="00423ED8"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423ED8" w:rsidRPr="00807C54" w14:paraId="0D6E4544" w14:textId="77777777" w:rsidTr="007A7F05">
        <w:tc>
          <w:tcPr>
            <w:tcW w:w="9210" w:type="dxa"/>
            <w:gridSpan w:val="5"/>
          </w:tcPr>
          <w:p w14:paraId="6D56DC60" w14:textId="77777777"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38514137" w14:textId="77777777" w:rsidR="00423ED8" w:rsidRPr="00807C54" w:rsidRDefault="00423ED8"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03FBC04" w14:textId="77777777" w:rsidR="00423ED8" w:rsidRPr="00807C54" w:rsidRDefault="00423ED8"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81CA18C" w14:textId="77777777"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423ED8" w:rsidRPr="00807C54" w14:paraId="20E8EA2A" w14:textId="77777777" w:rsidTr="007A7F05">
        <w:tc>
          <w:tcPr>
            <w:tcW w:w="9210" w:type="dxa"/>
            <w:gridSpan w:val="5"/>
          </w:tcPr>
          <w:p w14:paraId="5A63E72A" w14:textId="730EB40E"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r w:rsidR="008223BA" w:rsidRPr="00807C54">
              <w:rPr>
                <w:rFonts w:asciiTheme="minorHAnsi" w:hAnsiTheme="minorHAnsi" w:cstheme="minorHAnsi"/>
                <w:sz w:val="20"/>
                <w:szCs w:val="20"/>
                <w:u w:val="single"/>
              </w:rPr>
              <w:t xml:space="preserve"> / Wykonawca wspólnie ubiegający się / podmiot udostępniający zasoby</w:t>
            </w:r>
            <w:r w:rsidRPr="00807C54">
              <w:rPr>
                <w:rFonts w:asciiTheme="minorHAnsi" w:hAnsiTheme="minorHAnsi" w:cstheme="minorHAnsi"/>
                <w:sz w:val="20"/>
                <w:szCs w:val="20"/>
                <w:u w:val="single"/>
              </w:rPr>
              <w:t>:</w:t>
            </w:r>
          </w:p>
          <w:p w14:paraId="45A82F91" w14:textId="3292DFFB"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6035AA6F" w14:textId="7D299F0F" w:rsidR="00423ED8"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23ED8" w:rsidRPr="00807C54">
              <w:rPr>
                <w:rFonts w:asciiTheme="minorHAnsi" w:hAnsiTheme="minorHAnsi" w:cstheme="minorHAnsi"/>
                <w:sz w:val="20"/>
                <w:szCs w:val="20"/>
              </w:rPr>
              <w:t>...........................................................................................................................................................................]</w:t>
            </w:r>
          </w:p>
          <w:p w14:paraId="05D85F96" w14:textId="77777777" w:rsidR="00423ED8" w:rsidRPr="00807C54" w:rsidRDefault="00423ED8"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58D7A940"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484D916"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3D592B8F" w14:textId="65ECB66D" w:rsidR="00423ED8" w:rsidRPr="00807C54" w:rsidRDefault="00423ED8" w:rsidP="0098499C">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98499C" w:rsidRPr="00807C54" w14:paraId="1E3823A6" w14:textId="77777777" w:rsidTr="007A7F05">
        <w:tc>
          <w:tcPr>
            <w:tcW w:w="9210" w:type="dxa"/>
            <w:gridSpan w:val="5"/>
          </w:tcPr>
          <w:p w14:paraId="61D0B18C" w14:textId="12E09BA1" w:rsidR="00F765A6" w:rsidRPr="00807C54" w:rsidRDefault="0098499C" w:rsidP="000E58A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w:t>
            </w:r>
            <w:r w:rsidR="008223BA" w:rsidRPr="00807C54">
              <w:rPr>
                <w:rFonts w:asciiTheme="minorHAnsi" w:hAnsiTheme="minorHAnsi" w:cstheme="minorHAnsi"/>
                <w:b/>
                <w:sz w:val="20"/>
                <w:szCs w:val="20"/>
              </w:rPr>
              <w:t>e</w:t>
            </w:r>
            <w:r w:rsidRPr="00807C54">
              <w:rPr>
                <w:rFonts w:asciiTheme="minorHAnsi" w:hAnsiTheme="minorHAnsi" w:cstheme="minorHAnsi"/>
                <w:b/>
                <w:sz w:val="20"/>
                <w:szCs w:val="20"/>
              </w:rPr>
              <w:t>k udziału w postępowaniu określon</w:t>
            </w:r>
            <w:r w:rsidR="008223BA"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w rozdziale V ust. 3.1.</w:t>
            </w:r>
            <w:r w:rsidR="00326F8D" w:rsidRPr="00807C54">
              <w:rPr>
                <w:rFonts w:asciiTheme="minorHAnsi" w:hAnsiTheme="minorHAnsi" w:cstheme="minorHAnsi"/>
                <w:b/>
                <w:sz w:val="20"/>
                <w:szCs w:val="20"/>
              </w:rPr>
              <w:t>2. tiret pierwsze</w:t>
            </w:r>
            <w:r w:rsidRPr="00807C54">
              <w:rPr>
                <w:rFonts w:asciiTheme="minorHAnsi" w:hAnsiTheme="minorHAnsi" w:cstheme="minorHAnsi"/>
                <w:b/>
                <w:sz w:val="20"/>
                <w:szCs w:val="20"/>
              </w:rPr>
              <w:t xml:space="preserve"> </w:t>
            </w:r>
            <w:r w:rsidR="007915A6" w:rsidRPr="00807C54">
              <w:rPr>
                <w:rFonts w:asciiTheme="minorHAnsi" w:hAnsiTheme="minorHAnsi" w:cstheme="minorHAnsi"/>
                <w:b/>
                <w:sz w:val="20"/>
                <w:szCs w:val="20"/>
              </w:rPr>
              <w:t>SWZ</w:t>
            </w:r>
            <w:r w:rsidR="007915A6" w:rsidRPr="00807C54">
              <w:rPr>
                <w:rFonts w:asciiTheme="minorHAnsi" w:hAnsiTheme="minorHAnsi" w:cstheme="minorHAnsi"/>
                <w:sz w:val="20"/>
                <w:szCs w:val="20"/>
              </w:rPr>
              <w:t xml:space="preserve">, na dowód czego przedstawiam </w:t>
            </w:r>
            <w:r w:rsidR="008223BA" w:rsidRPr="00807C54">
              <w:rPr>
                <w:rFonts w:asciiTheme="minorHAnsi" w:hAnsiTheme="minorHAnsi" w:cstheme="minorHAnsi"/>
                <w:sz w:val="20"/>
                <w:szCs w:val="20"/>
              </w:rPr>
              <w:t>zrealizowane,</w:t>
            </w:r>
            <w:r w:rsidR="007915A6" w:rsidRPr="00807C54">
              <w:rPr>
                <w:rFonts w:asciiTheme="minorHAnsi" w:hAnsiTheme="minorHAnsi" w:cstheme="minorHAnsi"/>
                <w:sz w:val="20"/>
                <w:szCs w:val="20"/>
              </w:rPr>
              <w:t xml:space="preserve"> nie wcześniej niż w okresie ostatnich 5 lat </w:t>
            </w:r>
            <w:r w:rsidR="00631F13" w:rsidRPr="00807C54">
              <w:rPr>
                <w:rFonts w:asciiTheme="minorHAnsi" w:hAnsiTheme="minorHAnsi" w:cstheme="minorHAnsi"/>
                <w:sz w:val="20"/>
                <w:szCs w:val="20"/>
              </w:rPr>
              <w:t>przez upływem terminu składania ofert</w:t>
            </w:r>
            <w:r w:rsidR="007915A6" w:rsidRPr="00807C54">
              <w:rPr>
                <w:rFonts w:asciiTheme="minorHAnsi" w:hAnsiTheme="minorHAnsi" w:cstheme="minorHAnsi"/>
                <w:sz w:val="20"/>
                <w:szCs w:val="20"/>
              </w:rPr>
              <w:t xml:space="preserve">, a jeżeli okres prowadzenia działalności jest krótszy – w tym okresie, </w:t>
            </w:r>
            <w:r w:rsidR="00631F13" w:rsidRPr="00807C54">
              <w:rPr>
                <w:rFonts w:asciiTheme="minorHAnsi" w:hAnsiTheme="minorHAnsi"/>
                <w:sz w:val="20"/>
                <w:szCs w:val="20"/>
              </w:rPr>
              <w:t xml:space="preserve">zamówienia polegające na </w:t>
            </w:r>
            <w:r w:rsidR="00F765A6" w:rsidRPr="00807C54">
              <w:rPr>
                <w:rFonts w:asciiTheme="minorHAnsi" w:hAnsiTheme="minorHAnsi"/>
                <w:sz w:val="20"/>
                <w:szCs w:val="20"/>
              </w:rPr>
              <w:t xml:space="preserve">sporządzeniu </w:t>
            </w:r>
            <w:r w:rsidR="00326F8D" w:rsidRPr="00807C54">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 Zamawiający wymaga żeby każdy z wymienionych zakresów robót znajdował się w przynajmniej 1/jednym modernizowanym budynku.)</w:t>
            </w:r>
          </w:p>
        </w:tc>
      </w:tr>
      <w:tr w:rsidR="000E58AB" w:rsidRPr="00807C54"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807C54" w:rsidRDefault="008223BA" w:rsidP="000E58A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Nazwa </w:t>
            </w:r>
            <w:r w:rsidR="000E58AB" w:rsidRPr="00807C54">
              <w:rPr>
                <w:rFonts w:asciiTheme="minorHAnsi" w:hAnsiTheme="minorHAnsi" w:cstheme="minorHAnsi"/>
                <w:b/>
                <w:sz w:val="20"/>
                <w:szCs w:val="20"/>
              </w:rPr>
              <w:t>projektowanej inwestycji /</w:t>
            </w:r>
            <w:r w:rsidRPr="00807C54">
              <w:rPr>
                <w:rFonts w:asciiTheme="minorHAnsi" w:hAnsiTheme="minorHAnsi" w:cstheme="minorHAnsi"/>
                <w:b/>
                <w:sz w:val="20"/>
                <w:szCs w:val="20"/>
              </w:rPr>
              <w:t xml:space="preserve"> nazwa </w:t>
            </w:r>
            <w:r w:rsidR="007A7F05" w:rsidRPr="00807C54">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807C54" w:rsidRDefault="008B73D0" w:rsidP="008223BA">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Opis</w:t>
            </w:r>
            <w:r w:rsidR="004633BB" w:rsidRPr="00807C54">
              <w:rPr>
                <w:rFonts w:asciiTheme="minorHAnsi" w:hAnsiTheme="minorHAnsi" w:cstheme="minorHAnsi"/>
                <w:b/>
                <w:sz w:val="20"/>
                <w:szCs w:val="20"/>
              </w:rPr>
              <w:t xml:space="preserve"> (zakres)</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 xml:space="preserve">zaprojektowanych robót </w:t>
            </w:r>
          </w:p>
          <w:p w14:paraId="71052316" w14:textId="7CBB344B" w:rsidR="008B73D0" w:rsidRPr="00807C54" w:rsidRDefault="008B73D0" w:rsidP="008B73D0">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807C54" w:rsidRDefault="008B73D0" w:rsidP="008223BA">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CA30988" w14:textId="13FAD4A6" w:rsidR="008223BA" w:rsidRPr="00807C54" w:rsidRDefault="008223BA" w:rsidP="008223BA">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807C54" w:rsidRDefault="008B73D0"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w:t>
            </w:r>
            <w:r w:rsidR="000E58AB" w:rsidRPr="00807C54">
              <w:rPr>
                <w:rFonts w:asciiTheme="minorHAnsi" w:hAnsiTheme="minorHAnsi" w:cstheme="minorHAnsi"/>
                <w:b/>
                <w:sz w:val="20"/>
                <w:szCs w:val="20"/>
              </w:rPr>
              <w:t xml:space="preserve"> prac projektowych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8223BA" w:rsidRPr="00807C54" w14:paraId="24390FD6" w14:textId="3EE291FE" w:rsidTr="00DB553D">
        <w:trPr>
          <w:gridAfter w:val="1"/>
          <w:wAfter w:w="11" w:type="dxa"/>
          <w:trHeight w:val="1664"/>
        </w:trPr>
        <w:tc>
          <w:tcPr>
            <w:tcW w:w="2547" w:type="dxa"/>
          </w:tcPr>
          <w:p w14:paraId="6CA22A2E" w14:textId="658F9CE5" w:rsidR="008223BA" w:rsidRPr="00807C54"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681C82D" w14:textId="45FA35F2" w:rsidTr="007A7F05">
        <w:tc>
          <w:tcPr>
            <w:tcW w:w="9210" w:type="dxa"/>
            <w:gridSpan w:val="5"/>
          </w:tcPr>
          <w:p w14:paraId="2AF458C3"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0612B50" w14:textId="77777777" w:rsidTr="007A7F05">
        <w:tc>
          <w:tcPr>
            <w:tcW w:w="9210" w:type="dxa"/>
            <w:gridSpan w:val="5"/>
          </w:tcPr>
          <w:p w14:paraId="1BE94DFA" w14:textId="15FB44CE" w:rsidR="000E58AB" w:rsidRPr="00807C54" w:rsidRDefault="000E58AB" w:rsidP="000E58A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807C54" w14:paraId="224AA1D9" w14:textId="77777777" w:rsidTr="007A7F05">
        <w:tc>
          <w:tcPr>
            <w:tcW w:w="9210" w:type="dxa"/>
            <w:gridSpan w:val="5"/>
          </w:tcPr>
          <w:p w14:paraId="0AC77E7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598FB83A" w14:textId="77777777" w:rsidTr="007A7F05">
        <w:tc>
          <w:tcPr>
            <w:tcW w:w="9210" w:type="dxa"/>
            <w:gridSpan w:val="5"/>
            <w:shd w:val="clear" w:color="auto" w:fill="F2F2F2" w:themeFill="background1" w:themeFillShade="F2"/>
          </w:tcPr>
          <w:p w14:paraId="242FD1C8" w14:textId="77777777" w:rsidR="008223BA" w:rsidRPr="00807C54" w:rsidRDefault="008223BA" w:rsidP="008223BA">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8223BA" w:rsidRPr="00807C54" w14:paraId="5A258B31" w14:textId="77777777" w:rsidTr="007A7F05">
        <w:tc>
          <w:tcPr>
            <w:tcW w:w="9210" w:type="dxa"/>
            <w:gridSpan w:val="5"/>
          </w:tcPr>
          <w:p w14:paraId="799B695A"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807C54" w14:paraId="292A2397" w14:textId="77777777" w:rsidTr="007A7F05">
        <w:tc>
          <w:tcPr>
            <w:tcW w:w="9210" w:type="dxa"/>
            <w:gridSpan w:val="5"/>
            <w:shd w:val="clear" w:color="auto" w:fill="auto"/>
          </w:tcPr>
          <w:p w14:paraId="6D59CD69"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8223BA" w:rsidRPr="00807C54" w14:paraId="4497DC68" w14:textId="77777777" w:rsidTr="007A7F05">
        <w:tc>
          <w:tcPr>
            <w:tcW w:w="9210" w:type="dxa"/>
            <w:gridSpan w:val="5"/>
            <w:shd w:val="clear" w:color="auto" w:fill="F2F2F2" w:themeFill="background1" w:themeFillShade="F2"/>
          </w:tcPr>
          <w:p w14:paraId="50A427CE" w14:textId="77777777" w:rsidR="008223BA" w:rsidRPr="00807C54" w:rsidRDefault="008223BA" w:rsidP="008223BA">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11F7AE57" w14:textId="77777777" w:rsidTr="007A7F05">
        <w:tc>
          <w:tcPr>
            <w:tcW w:w="9210" w:type="dxa"/>
            <w:gridSpan w:val="5"/>
          </w:tcPr>
          <w:p w14:paraId="3F0A875C" w14:textId="2091BFF1"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2EAFE8A9" w14:textId="77777777" w:rsidTr="007A7F05">
        <w:tc>
          <w:tcPr>
            <w:tcW w:w="9210" w:type="dxa"/>
            <w:gridSpan w:val="5"/>
          </w:tcPr>
          <w:p w14:paraId="5446797F" w14:textId="127D3CF2"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807C54" w14:paraId="3E1E2F25" w14:textId="77777777" w:rsidTr="007A7F05">
        <w:tc>
          <w:tcPr>
            <w:tcW w:w="9210" w:type="dxa"/>
            <w:gridSpan w:val="5"/>
          </w:tcPr>
          <w:p w14:paraId="5AB0724F"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807C54" w14:paraId="49A90528" w14:textId="77777777" w:rsidTr="007A7F05">
        <w:tc>
          <w:tcPr>
            <w:tcW w:w="9210" w:type="dxa"/>
            <w:gridSpan w:val="5"/>
          </w:tcPr>
          <w:p w14:paraId="27036E3E" w14:textId="77777777" w:rsidR="008223BA" w:rsidRPr="00807C54"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807C54" w:rsidRDefault="00423ED8" w:rsidP="00423ED8">
      <w:pPr>
        <w:spacing w:before="120" w:after="0" w:line="240" w:lineRule="auto"/>
        <w:ind w:left="0" w:firstLine="0"/>
        <w:rPr>
          <w:rFonts w:asciiTheme="minorHAnsi" w:hAnsiTheme="minorHAnsi"/>
          <w:sz w:val="22"/>
        </w:rPr>
      </w:pPr>
    </w:p>
    <w:p w14:paraId="198657F9" w14:textId="77777777" w:rsidR="009F6246" w:rsidRPr="00807C54" w:rsidRDefault="009F6246"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69EB2539" w14:textId="336A7529" w:rsidR="00A50D75" w:rsidRPr="00807C54" w:rsidRDefault="00A50D75" w:rsidP="00A50D7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w:t>
      </w:r>
      <w:r w:rsidR="00B92B06" w:rsidRPr="00807C54">
        <w:rPr>
          <w:rFonts w:asciiTheme="minorHAnsi" w:hAnsiTheme="minorHAnsi"/>
          <w:b/>
          <w:sz w:val="22"/>
        </w:rPr>
        <w:t>.1</w:t>
      </w:r>
      <w:r w:rsidRPr="00807C54">
        <w:rPr>
          <w:rFonts w:asciiTheme="minorHAnsi" w:hAnsiTheme="minorHAnsi"/>
          <w:b/>
          <w:sz w:val="22"/>
        </w:rPr>
        <w:t xml:space="preserve"> do SWZ</w:t>
      </w:r>
    </w:p>
    <w:p w14:paraId="7CFFD910" w14:textId="77777777" w:rsidR="00A50D75" w:rsidRPr="00807C54"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807C54" w14:paraId="64887A4F" w14:textId="77777777" w:rsidTr="009665F9">
        <w:tc>
          <w:tcPr>
            <w:tcW w:w="9058" w:type="dxa"/>
            <w:gridSpan w:val="4"/>
            <w:shd w:val="clear" w:color="auto" w:fill="F2F2F2" w:themeFill="background1" w:themeFillShade="F2"/>
          </w:tcPr>
          <w:p w14:paraId="7E374773" w14:textId="1FE00D4D"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w:t>
            </w:r>
            <w:r w:rsidR="00B92B06" w:rsidRPr="00807C54">
              <w:rPr>
                <w:rFonts w:asciiTheme="minorHAnsi" w:hAnsiTheme="minorHAnsi" w:cstheme="minorHAnsi"/>
                <w:b/>
                <w:sz w:val="20"/>
                <w:szCs w:val="20"/>
              </w:rPr>
              <w:t xml:space="preserve"> (dotyczy Części I)</w:t>
            </w:r>
          </w:p>
          <w:p w14:paraId="29BD04BC"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36B60CF" w14:textId="62D24E10"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515DFD0A"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96DCE19" w14:textId="0E27186B" w:rsidR="00A50D7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D75" w:rsidRPr="00807C54" w14:paraId="6E3FAF44" w14:textId="77777777" w:rsidTr="009665F9">
        <w:tc>
          <w:tcPr>
            <w:tcW w:w="9058" w:type="dxa"/>
            <w:gridSpan w:val="4"/>
          </w:tcPr>
          <w:p w14:paraId="62C911BF"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BABF8D" w14:textId="77777777" w:rsidR="00A50D75" w:rsidRPr="00807C54" w:rsidRDefault="00A50D7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553650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B57B174"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D75" w:rsidRPr="00807C54" w14:paraId="16798A78" w14:textId="77777777" w:rsidTr="009665F9">
        <w:tc>
          <w:tcPr>
            <w:tcW w:w="9058" w:type="dxa"/>
            <w:gridSpan w:val="4"/>
          </w:tcPr>
          <w:p w14:paraId="1C33B4EC"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06B086E6" w14:textId="40C7F384"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3D33CBC5" w14:textId="16E03EF4" w:rsidR="00A50D7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50D75" w:rsidRPr="00807C54">
              <w:rPr>
                <w:rFonts w:asciiTheme="minorHAnsi" w:hAnsiTheme="minorHAnsi" w:cstheme="minorHAnsi"/>
                <w:sz w:val="20"/>
                <w:szCs w:val="20"/>
              </w:rPr>
              <w:t>...........................................................................................................................................................................]</w:t>
            </w:r>
          </w:p>
          <w:p w14:paraId="071D1079" w14:textId="77777777" w:rsidR="00A50D75" w:rsidRPr="00807C54" w:rsidRDefault="00A50D7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010DA583"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39344DF"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3C5CDEB" w14:textId="77777777" w:rsidR="00A50D75" w:rsidRPr="00807C54" w:rsidRDefault="00A50D7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D75" w:rsidRPr="00807C54" w14:paraId="5DA8E13B" w14:textId="77777777" w:rsidTr="009665F9">
        <w:tc>
          <w:tcPr>
            <w:tcW w:w="9058" w:type="dxa"/>
            <w:gridSpan w:val="4"/>
          </w:tcPr>
          <w:p w14:paraId="4FC1ECDE" w14:textId="40D4A181"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w:t>
            </w:r>
            <w:r w:rsidR="00B92B06" w:rsidRPr="00807C54">
              <w:rPr>
                <w:rFonts w:asciiTheme="minorHAnsi" w:hAnsiTheme="minorHAnsi" w:cstheme="minorHAnsi"/>
                <w:b/>
                <w:sz w:val="20"/>
                <w:szCs w:val="20"/>
              </w:rPr>
              <w:t>.1</w:t>
            </w:r>
            <w:r w:rsidRPr="00807C54">
              <w:rPr>
                <w:rFonts w:asciiTheme="minorHAnsi" w:hAnsiTheme="minorHAnsi" w:cstheme="minorHAnsi"/>
                <w:b/>
                <w:sz w:val="20"/>
                <w:szCs w:val="20"/>
              </w:rPr>
              <w:t xml:space="preserve">. </w:t>
            </w:r>
            <w:r w:rsidR="00B92B06" w:rsidRPr="00807C54">
              <w:rPr>
                <w:rFonts w:asciiTheme="minorHAnsi" w:hAnsiTheme="minorHAnsi" w:cstheme="minorHAnsi"/>
                <w:b/>
                <w:sz w:val="20"/>
                <w:szCs w:val="20"/>
              </w:rPr>
              <w:t>tiret pierwsze</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807C54">
              <w:rPr>
                <w:rFonts w:asciiTheme="minorHAnsi" w:hAnsiTheme="minorHAnsi" w:cstheme="minorHAnsi"/>
                <w:sz w:val="20"/>
                <w:szCs w:val="20"/>
              </w:rPr>
              <w:t xml:space="preserve">co </w:t>
            </w:r>
            <w:r w:rsidR="00B92B06" w:rsidRPr="00807C54">
              <w:rPr>
                <w:rFonts w:asciiTheme="minorHAnsi" w:hAnsiTheme="minorHAnsi" w:cstheme="minorHAnsi"/>
                <w:sz w:val="20"/>
                <w:szCs w:val="20"/>
              </w:rPr>
              <w:t>najmniej 2/</w:t>
            </w:r>
            <w:r w:rsidR="00617007" w:rsidRPr="00807C54">
              <w:rPr>
                <w:rFonts w:asciiTheme="minorHAnsi" w:hAnsiTheme="minorHAnsi" w:cstheme="minorHAnsi"/>
                <w:sz w:val="20"/>
                <w:szCs w:val="20"/>
              </w:rPr>
              <w:t>dwie</w:t>
            </w:r>
            <w:r w:rsidR="00B92B06" w:rsidRPr="00807C54">
              <w:rPr>
                <w:rFonts w:asciiTheme="minorHAnsi" w:hAnsiTheme="minorHAnsi" w:cstheme="minorHAnsi"/>
                <w:sz w:val="20"/>
                <w:szCs w:val="20"/>
              </w:rPr>
              <w:t xml:space="preserve"> modernizacj</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istniejących budynków, o wartości robót dla każdego budynku co najmniej 1.600.000,00 zł brutto, obejmując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łącznie następując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roboty budowlane: docieplenie przegród budowlanych budynku, wymiana stolarki okiennej, wykonanie lub wymiana instalacji c.o. grzejnikowej, wykonanie lub modernizacja kotłowni na gaz płynny wraz z montażem zbiornika lub zbiorników,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A50D75" w:rsidRPr="00807C54" w14:paraId="76B36ED7" w14:textId="77777777" w:rsidTr="009665F9">
        <w:tc>
          <w:tcPr>
            <w:tcW w:w="1741" w:type="dxa"/>
            <w:shd w:val="clear" w:color="auto" w:fill="F2F2F2" w:themeFill="background1" w:themeFillShade="F2"/>
          </w:tcPr>
          <w:p w14:paraId="32D57372" w14:textId="32F6E9E9" w:rsidR="00A50D75" w:rsidRPr="00807C54" w:rsidRDefault="00A50D75" w:rsidP="009665F9">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w:t>
            </w:r>
            <w:r w:rsidR="007A7F05"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807C54" w:rsidRDefault="00A50D75" w:rsidP="009665F9">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w:t>
            </w:r>
            <w:r w:rsidR="004633BB" w:rsidRPr="00807C54">
              <w:rPr>
                <w:rFonts w:asciiTheme="minorHAnsi" w:hAnsiTheme="minorHAnsi" w:cstheme="minorHAnsi"/>
                <w:b/>
                <w:sz w:val="20"/>
                <w:szCs w:val="20"/>
              </w:rPr>
              <w:t xml:space="preserve">(zakres) </w:t>
            </w:r>
            <w:r w:rsidRPr="00807C54">
              <w:rPr>
                <w:rFonts w:asciiTheme="minorHAnsi" w:hAnsiTheme="minorHAnsi" w:cstheme="minorHAnsi"/>
                <w:b/>
                <w:sz w:val="20"/>
                <w:szCs w:val="20"/>
              </w:rPr>
              <w:t xml:space="preserve">wykonanych robót budowlanych </w:t>
            </w:r>
          </w:p>
          <w:p w14:paraId="2F065A4B"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807C54" w:rsidRDefault="00A50D75" w:rsidP="009665F9">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50B8C4F"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807C54" w:rsidRDefault="00A50D75"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 robót budowlanych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326F8D" w:rsidRPr="00807C54" w14:paraId="4A8F669C" w14:textId="77777777" w:rsidTr="009665F9">
        <w:tc>
          <w:tcPr>
            <w:tcW w:w="1741" w:type="dxa"/>
          </w:tcPr>
          <w:p w14:paraId="5D210276"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3783" w:type="dxa"/>
          </w:tcPr>
          <w:p w14:paraId="566844BA"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701" w:type="dxa"/>
          </w:tcPr>
          <w:p w14:paraId="792187EE"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833" w:type="dxa"/>
          </w:tcPr>
          <w:p w14:paraId="1668B90A" w14:textId="77777777" w:rsidR="00326F8D" w:rsidRPr="00807C54" w:rsidRDefault="00326F8D" w:rsidP="009665F9">
            <w:pPr>
              <w:spacing w:before="120" w:after="0" w:line="240" w:lineRule="auto"/>
              <w:ind w:left="0" w:firstLine="0"/>
              <w:rPr>
                <w:rFonts w:asciiTheme="minorHAnsi" w:hAnsiTheme="minorHAnsi"/>
                <w:sz w:val="20"/>
                <w:szCs w:val="20"/>
              </w:rPr>
            </w:pPr>
          </w:p>
        </w:tc>
      </w:tr>
      <w:tr w:rsidR="00A50D75" w:rsidRPr="00807C54" w14:paraId="508D5FDB" w14:textId="77777777" w:rsidTr="009665F9">
        <w:tc>
          <w:tcPr>
            <w:tcW w:w="1741" w:type="dxa"/>
          </w:tcPr>
          <w:p w14:paraId="476E86D0"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19B16F11" w14:textId="77777777" w:rsidTr="009665F9">
        <w:tc>
          <w:tcPr>
            <w:tcW w:w="1741" w:type="dxa"/>
          </w:tcPr>
          <w:p w14:paraId="5AA3337E"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0F7713D3" w14:textId="77777777" w:rsidTr="009665F9">
        <w:tc>
          <w:tcPr>
            <w:tcW w:w="9058" w:type="dxa"/>
            <w:gridSpan w:val="4"/>
          </w:tcPr>
          <w:p w14:paraId="17360C00"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4AB6C352" w14:textId="77777777" w:rsidTr="009665F9">
        <w:tc>
          <w:tcPr>
            <w:tcW w:w="9058" w:type="dxa"/>
            <w:gridSpan w:val="4"/>
          </w:tcPr>
          <w:p w14:paraId="6640457D" w14:textId="77777777" w:rsidR="00A50D75" w:rsidRPr="00807C54" w:rsidRDefault="00A50D75"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807C54" w14:paraId="4472D2B4" w14:textId="77777777" w:rsidTr="009665F9">
        <w:tc>
          <w:tcPr>
            <w:tcW w:w="9058" w:type="dxa"/>
            <w:gridSpan w:val="4"/>
          </w:tcPr>
          <w:p w14:paraId="607004BE"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101C341F" w14:textId="77777777" w:rsidTr="009665F9">
        <w:tc>
          <w:tcPr>
            <w:tcW w:w="9058" w:type="dxa"/>
            <w:gridSpan w:val="4"/>
            <w:shd w:val="clear" w:color="auto" w:fill="F2F2F2" w:themeFill="background1" w:themeFillShade="F2"/>
          </w:tcPr>
          <w:p w14:paraId="040A0987"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D75" w:rsidRPr="00807C54" w14:paraId="4970806D" w14:textId="77777777" w:rsidTr="009665F9">
        <w:tc>
          <w:tcPr>
            <w:tcW w:w="9058" w:type="dxa"/>
            <w:gridSpan w:val="4"/>
          </w:tcPr>
          <w:p w14:paraId="250845F5"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807C54" w14:paraId="003B9C3C" w14:textId="77777777" w:rsidTr="009665F9">
        <w:tc>
          <w:tcPr>
            <w:tcW w:w="9058" w:type="dxa"/>
            <w:gridSpan w:val="4"/>
            <w:shd w:val="clear" w:color="auto" w:fill="auto"/>
          </w:tcPr>
          <w:p w14:paraId="7BFBA6D1"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D75" w:rsidRPr="00807C54" w14:paraId="41320158" w14:textId="77777777" w:rsidTr="009665F9">
        <w:tc>
          <w:tcPr>
            <w:tcW w:w="9058" w:type="dxa"/>
            <w:gridSpan w:val="4"/>
            <w:shd w:val="clear" w:color="auto" w:fill="F2F2F2" w:themeFill="background1" w:themeFillShade="F2"/>
          </w:tcPr>
          <w:p w14:paraId="09E56A7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4182FFDE" w14:textId="77777777" w:rsidTr="009665F9">
        <w:tc>
          <w:tcPr>
            <w:tcW w:w="9058" w:type="dxa"/>
            <w:gridSpan w:val="4"/>
          </w:tcPr>
          <w:p w14:paraId="007FCA5D" w14:textId="42BC1B96"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0852EB87" w14:textId="77777777" w:rsidTr="009665F9">
        <w:tc>
          <w:tcPr>
            <w:tcW w:w="9058" w:type="dxa"/>
            <w:gridSpan w:val="4"/>
          </w:tcPr>
          <w:p w14:paraId="38C568D1" w14:textId="457B1F5C"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807C54" w14:paraId="688CEB8A" w14:textId="77777777" w:rsidTr="009665F9">
        <w:tc>
          <w:tcPr>
            <w:tcW w:w="9058" w:type="dxa"/>
            <w:gridSpan w:val="4"/>
          </w:tcPr>
          <w:p w14:paraId="0E76399D"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807C54" w14:paraId="66796586" w14:textId="77777777" w:rsidTr="009665F9">
        <w:tc>
          <w:tcPr>
            <w:tcW w:w="9058" w:type="dxa"/>
            <w:gridSpan w:val="4"/>
          </w:tcPr>
          <w:p w14:paraId="0134ED1F" w14:textId="77777777" w:rsidR="00A50D75" w:rsidRPr="00807C54"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807C54" w:rsidRDefault="00A50D75" w:rsidP="00A50D75">
      <w:pPr>
        <w:spacing w:before="120" w:after="0" w:line="240" w:lineRule="auto"/>
        <w:ind w:left="0" w:firstLine="0"/>
        <w:rPr>
          <w:rFonts w:asciiTheme="minorHAnsi" w:hAnsiTheme="minorHAnsi"/>
          <w:sz w:val="22"/>
        </w:rPr>
      </w:pPr>
    </w:p>
    <w:p w14:paraId="2383D030" w14:textId="4A55028E" w:rsidR="00A50D75" w:rsidRPr="00807C54" w:rsidRDefault="00A50D7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1A5243B1" w14:textId="23CDFF60" w:rsidR="00617007" w:rsidRPr="00807C54" w:rsidRDefault="00617007" w:rsidP="00617007">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6.2 do SWZ</w:t>
      </w:r>
    </w:p>
    <w:p w14:paraId="60FBA07E" w14:textId="77777777" w:rsidR="00617007" w:rsidRPr="00807C54"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807C54" w14:paraId="6F5461DD" w14:textId="77777777" w:rsidTr="002D730B">
        <w:tc>
          <w:tcPr>
            <w:tcW w:w="9058" w:type="dxa"/>
            <w:gridSpan w:val="4"/>
            <w:shd w:val="clear" w:color="auto" w:fill="F2F2F2" w:themeFill="background1" w:themeFillShade="F2"/>
          </w:tcPr>
          <w:p w14:paraId="3048E0D7" w14:textId="30CADD05"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 (dotyczy Części II)</w:t>
            </w:r>
          </w:p>
          <w:p w14:paraId="76E666B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7FFEF5FB"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732FA24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057186FE" w14:textId="1B0FDE2B" w:rsidR="00617007" w:rsidRPr="00807C54" w:rsidRDefault="00617007"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17007" w:rsidRPr="00807C54" w14:paraId="147B7C00" w14:textId="77777777" w:rsidTr="002D730B">
        <w:tc>
          <w:tcPr>
            <w:tcW w:w="9058" w:type="dxa"/>
            <w:gridSpan w:val="4"/>
          </w:tcPr>
          <w:p w14:paraId="133B3FD8"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630CEBF4" w14:textId="77777777" w:rsidR="00617007" w:rsidRPr="00807C54" w:rsidRDefault="00617007"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1C4C91C"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563E600"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17007" w:rsidRPr="00807C54" w14:paraId="68C36876" w14:textId="77777777" w:rsidTr="002D730B">
        <w:tc>
          <w:tcPr>
            <w:tcW w:w="9058" w:type="dxa"/>
            <w:gridSpan w:val="4"/>
          </w:tcPr>
          <w:p w14:paraId="6050C911"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163E6C71"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3D2E7AA"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D0E62EF" w14:textId="77777777" w:rsidR="00617007" w:rsidRPr="00807C54" w:rsidRDefault="00617007"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2BF6668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6C8450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C0DCECC" w14:textId="77777777" w:rsidR="00617007" w:rsidRPr="00807C54" w:rsidRDefault="00617007"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17007" w:rsidRPr="00807C54" w14:paraId="1B843757" w14:textId="77777777" w:rsidTr="002D730B">
        <w:tc>
          <w:tcPr>
            <w:tcW w:w="9058" w:type="dxa"/>
            <w:gridSpan w:val="4"/>
          </w:tcPr>
          <w:p w14:paraId="2B8B568D" w14:textId="299C3588"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3.1.2. tiret drugie SWZ</w:t>
            </w:r>
            <w:r w:rsidRPr="00807C54">
              <w:rPr>
                <w:rFonts w:asciiTheme="minorHAnsi" w:hAnsiTheme="minorHAnsi" w:cstheme="minorHAnsi"/>
                <w:sz w:val="20"/>
                <w:szCs w:val="20"/>
              </w:rPr>
              <w:t>, na dowód czego przedstawiam zrealizowane, nie wcześniej niż w okresie ostatnich 5 lat przez upływem terminu składania ofert, a jeżeli okres prowadzenia działalności jest krótszy – w tym okresie, co najmniej 2/dwie modernizacje istniejących budynków, o wartości robót dla każdego budynku co najmniej 400.000,00 zł brutto, obejmujące łącznie następujące roboty budowlane: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617007" w:rsidRPr="00807C54" w14:paraId="42FC427D" w14:textId="77777777" w:rsidTr="002D730B">
        <w:tc>
          <w:tcPr>
            <w:tcW w:w="1741" w:type="dxa"/>
            <w:shd w:val="clear" w:color="auto" w:fill="F2F2F2" w:themeFill="background1" w:themeFillShade="F2"/>
          </w:tcPr>
          <w:p w14:paraId="3A4BCF76" w14:textId="77777777" w:rsidR="00617007" w:rsidRPr="00807C54" w:rsidRDefault="00617007"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807C54" w:rsidRDefault="00617007" w:rsidP="002D730B">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(zakres) wykonanych robót budowlanych </w:t>
            </w:r>
          </w:p>
          <w:p w14:paraId="28ABA440"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807C54" w:rsidRDefault="00617007" w:rsidP="002D730B">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85C85F8"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 xml:space="preserve">Wartość wykonanych robót budowlanych brutto </w:t>
            </w:r>
            <w:r w:rsidRPr="00807C54">
              <w:rPr>
                <w:rFonts w:asciiTheme="minorHAnsi" w:hAnsiTheme="minorHAnsi" w:cstheme="minorHAnsi"/>
                <w:sz w:val="18"/>
                <w:szCs w:val="18"/>
              </w:rPr>
              <w:t>(PLN)</w:t>
            </w:r>
          </w:p>
        </w:tc>
      </w:tr>
      <w:tr w:rsidR="00617007" w:rsidRPr="00807C54" w14:paraId="5A37C872" w14:textId="77777777" w:rsidTr="002D730B">
        <w:tc>
          <w:tcPr>
            <w:tcW w:w="1741" w:type="dxa"/>
          </w:tcPr>
          <w:p w14:paraId="628F8223"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82AC2A3" w14:textId="77777777" w:rsidTr="002D730B">
        <w:tc>
          <w:tcPr>
            <w:tcW w:w="1741" w:type="dxa"/>
          </w:tcPr>
          <w:p w14:paraId="2911B680"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0016D9AA" w14:textId="77777777" w:rsidTr="002D730B">
        <w:tc>
          <w:tcPr>
            <w:tcW w:w="1741" w:type="dxa"/>
          </w:tcPr>
          <w:p w14:paraId="0B79B42B"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79E7280B" w14:textId="77777777" w:rsidTr="002D730B">
        <w:tc>
          <w:tcPr>
            <w:tcW w:w="9058" w:type="dxa"/>
            <w:gridSpan w:val="4"/>
          </w:tcPr>
          <w:p w14:paraId="07A90310"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5400797D" w14:textId="77777777" w:rsidTr="002D730B">
        <w:tc>
          <w:tcPr>
            <w:tcW w:w="9058" w:type="dxa"/>
            <w:gridSpan w:val="4"/>
          </w:tcPr>
          <w:p w14:paraId="33F83470" w14:textId="77777777" w:rsidR="00617007" w:rsidRPr="00807C54" w:rsidRDefault="00617007"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807C54" w14:paraId="3B6CDEE5" w14:textId="77777777" w:rsidTr="002D730B">
        <w:tc>
          <w:tcPr>
            <w:tcW w:w="9058" w:type="dxa"/>
            <w:gridSpan w:val="4"/>
          </w:tcPr>
          <w:p w14:paraId="31419138"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5F011B6" w14:textId="77777777" w:rsidTr="002D730B">
        <w:tc>
          <w:tcPr>
            <w:tcW w:w="9058" w:type="dxa"/>
            <w:gridSpan w:val="4"/>
            <w:shd w:val="clear" w:color="auto" w:fill="F2F2F2" w:themeFill="background1" w:themeFillShade="F2"/>
          </w:tcPr>
          <w:p w14:paraId="5AAFD0F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17007" w:rsidRPr="00807C54" w14:paraId="1D36408E" w14:textId="77777777" w:rsidTr="002D730B">
        <w:tc>
          <w:tcPr>
            <w:tcW w:w="9058" w:type="dxa"/>
            <w:gridSpan w:val="4"/>
          </w:tcPr>
          <w:p w14:paraId="05E42A45"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807C54" w14:paraId="42AC1681" w14:textId="77777777" w:rsidTr="002D730B">
        <w:tc>
          <w:tcPr>
            <w:tcW w:w="9058" w:type="dxa"/>
            <w:gridSpan w:val="4"/>
            <w:shd w:val="clear" w:color="auto" w:fill="auto"/>
          </w:tcPr>
          <w:p w14:paraId="455756DC"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17007" w:rsidRPr="00807C54" w14:paraId="0CCE1E24" w14:textId="77777777" w:rsidTr="002D730B">
        <w:tc>
          <w:tcPr>
            <w:tcW w:w="9058" w:type="dxa"/>
            <w:gridSpan w:val="4"/>
            <w:shd w:val="clear" w:color="auto" w:fill="F2F2F2" w:themeFill="background1" w:themeFillShade="F2"/>
          </w:tcPr>
          <w:p w14:paraId="5EE831DF"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617007" w:rsidRPr="00807C54" w14:paraId="3F90591B" w14:textId="77777777" w:rsidTr="002D730B">
        <w:tc>
          <w:tcPr>
            <w:tcW w:w="9058" w:type="dxa"/>
            <w:gridSpan w:val="4"/>
          </w:tcPr>
          <w:p w14:paraId="5A6714A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807C54" w14:paraId="55099030" w14:textId="77777777" w:rsidTr="002D730B">
        <w:tc>
          <w:tcPr>
            <w:tcW w:w="9058" w:type="dxa"/>
            <w:gridSpan w:val="4"/>
          </w:tcPr>
          <w:p w14:paraId="1FB7461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807C54" w14:paraId="3200FFDE" w14:textId="77777777" w:rsidTr="002D730B">
        <w:tc>
          <w:tcPr>
            <w:tcW w:w="9058" w:type="dxa"/>
            <w:gridSpan w:val="4"/>
          </w:tcPr>
          <w:p w14:paraId="6AED707B"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17007" w:rsidRPr="00807C54" w14:paraId="1104053E" w14:textId="77777777" w:rsidTr="002D730B">
        <w:tc>
          <w:tcPr>
            <w:tcW w:w="9058" w:type="dxa"/>
            <w:gridSpan w:val="4"/>
          </w:tcPr>
          <w:p w14:paraId="6B64B1C0" w14:textId="77777777" w:rsidR="00617007" w:rsidRPr="00807C54" w:rsidRDefault="00617007" w:rsidP="002D730B">
            <w:pPr>
              <w:spacing w:before="120" w:after="0" w:line="240" w:lineRule="auto"/>
              <w:ind w:left="0" w:firstLine="0"/>
              <w:rPr>
                <w:rFonts w:asciiTheme="minorHAnsi" w:hAnsiTheme="minorHAnsi"/>
                <w:sz w:val="20"/>
                <w:szCs w:val="20"/>
                <w:u w:val="single"/>
              </w:rPr>
            </w:pPr>
          </w:p>
        </w:tc>
      </w:tr>
    </w:tbl>
    <w:p w14:paraId="6249E3FA" w14:textId="77777777" w:rsidR="00617007" w:rsidRPr="00807C54" w:rsidRDefault="00617007" w:rsidP="00617007">
      <w:pPr>
        <w:spacing w:before="120" w:after="0" w:line="240" w:lineRule="auto"/>
        <w:ind w:left="0" w:firstLine="0"/>
        <w:rPr>
          <w:rFonts w:asciiTheme="minorHAnsi" w:hAnsiTheme="minorHAnsi"/>
          <w:sz w:val="22"/>
        </w:rPr>
      </w:pPr>
    </w:p>
    <w:p w14:paraId="47BBE076" w14:textId="77777777" w:rsidR="00617007" w:rsidRPr="00807C54" w:rsidRDefault="00617007" w:rsidP="00617007">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6D28AB49" w14:textId="679A7E28" w:rsidR="00A50E3E" w:rsidRPr="00807C54" w:rsidRDefault="00A50E3E" w:rsidP="00A50E3E">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7.1 do SWZ</w:t>
      </w:r>
    </w:p>
    <w:p w14:paraId="4C400C93" w14:textId="77777777" w:rsidR="00A50E3E" w:rsidRPr="00807C54" w:rsidRDefault="00A50E3E" w:rsidP="00A50E3E">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A50E3E" w:rsidRPr="00807C54" w14:paraId="58F69DBB" w14:textId="77777777" w:rsidTr="002D730B">
        <w:tc>
          <w:tcPr>
            <w:tcW w:w="9058" w:type="dxa"/>
            <w:gridSpan w:val="4"/>
            <w:shd w:val="clear" w:color="auto" w:fill="F2F2F2" w:themeFill="background1" w:themeFillShade="F2"/>
          </w:tcPr>
          <w:p w14:paraId="502F4363" w14:textId="2D884B22"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OSÓB</w:t>
            </w:r>
            <w:r w:rsidRPr="00807C54">
              <w:t xml:space="preserve"> </w:t>
            </w:r>
            <w:r w:rsidRPr="00807C54">
              <w:rPr>
                <w:rFonts w:asciiTheme="minorHAnsi" w:hAnsiTheme="minorHAnsi" w:cstheme="minorHAnsi"/>
                <w:b/>
                <w:sz w:val="20"/>
                <w:szCs w:val="20"/>
              </w:rPr>
              <w:t>SKIEROWANYCH DO REALIZACJI ZAMÓWIENIA (dotyczy Części I)</w:t>
            </w:r>
          </w:p>
          <w:p w14:paraId="4038FA97"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64F25396"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z późn. zm.</w:t>
            </w:r>
            <w:r w:rsidRPr="00807C54">
              <w:rPr>
                <w:rFonts w:asciiTheme="minorHAnsi" w:hAnsiTheme="minorHAnsi" w:cstheme="minorHAnsi"/>
                <w:sz w:val="20"/>
                <w:szCs w:val="20"/>
              </w:rPr>
              <w:t xml:space="preserve"> - ustawa Pzp)</w:t>
            </w:r>
          </w:p>
          <w:p w14:paraId="3F7D8E70"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ECE3C92" w14:textId="63B58F08" w:rsidR="00A50E3E" w:rsidRPr="00807C54" w:rsidRDefault="00A50E3E"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E3E" w:rsidRPr="00807C54" w14:paraId="5467C5C5" w14:textId="77777777" w:rsidTr="002D730B">
        <w:tc>
          <w:tcPr>
            <w:tcW w:w="9058" w:type="dxa"/>
            <w:gridSpan w:val="4"/>
          </w:tcPr>
          <w:p w14:paraId="080DEFF8"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9BBB930" w14:textId="77777777" w:rsidR="00A50E3E" w:rsidRPr="00807C54" w:rsidRDefault="00A50E3E"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1BC33D6"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C1D8AEF"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E3E" w:rsidRPr="00807C54" w14:paraId="13BC35D0" w14:textId="77777777" w:rsidTr="002D730B">
        <w:tc>
          <w:tcPr>
            <w:tcW w:w="9058" w:type="dxa"/>
            <w:gridSpan w:val="4"/>
          </w:tcPr>
          <w:p w14:paraId="2C1AF354"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20F5B269"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CCA384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4DD658A" w14:textId="77777777" w:rsidR="00A50E3E" w:rsidRPr="00807C54" w:rsidRDefault="00A50E3E"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7C8D3AFE"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511D16A3"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3FA4880" w14:textId="77777777" w:rsidR="00A50E3E" w:rsidRPr="00807C54" w:rsidRDefault="00A50E3E"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E3E" w:rsidRPr="00807C54" w14:paraId="7A43EE33" w14:textId="77777777" w:rsidTr="002D730B">
        <w:tc>
          <w:tcPr>
            <w:tcW w:w="9058" w:type="dxa"/>
            <w:gridSpan w:val="4"/>
          </w:tcPr>
          <w:p w14:paraId="366921D6" w14:textId="629FBCA9"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3.2</w:t>
            </w:r>
            <w:r w:rsidR="00CF6862" w:rsidRPr="00807C54">
              <w:rPr>
                <w:rFonts w:asciiTheme="minorHAnsi" w:hAnsiTheme="minorHAnsi" w:cstheme="minorHAnsi"/>
                <w:b/>
                <w:sz w:val="20"/>
                <w:szCs w:val="20"/>
              </w:rPr>
              <w:t>.1</w:t>
            </w:r>
            <w:r w:rsidRPr="00807C54">
              <w:rPr>
                <w:rFonts w:asciiTheme="minorHAnsi" w:hAnsiTheme="minorHAnsi" w:cstheme="minorHAnsi"/>
                <w:b/>
                <w:sz w:val="20"/>
                <w:szCs w:val="20"/>
              </w:rPr>
              <w:t>. SWZ</w:t>
            </w:r>
            <w:r w:rsidRPr="00807C54">
              <w:rPr>
                <w:rFonts w:asciiTheme="minorHAnsi" w:hAnsiTheme="minorHAnsi" w:cstheme="minorHAnsi"/>
                <w:sz w:val="20"/>
                <w:szCs w:val="20"/>
              </w:rPr>
              <w:t xml:space="preserve">, na dowód czego przedstawiam osoby </w:t>
            </w:r>
            <w:r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A50E3E" w:rsidRPr="00807C54" w14:paraId="108F9D36" w14:textId="77777777" w:rsidTr="002D730B">
        <w:tc>
          <w:tcPr>
            <w:tcW w:w="1555" w:type="dxa"/>
            <w:shd w:val="clear" w:color="auto" w:fill="F2F2F2" w:themeFill="background1" w:themeFillShade="F2"/>
            <w:vAlign w:val="center"/>
          </w:tcPr>
          <w:p w14:paraId="1B16041B"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bookmarkStart w:id="3" w:name="_Hlk98271549"/>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6A830BD"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6D628D96" w14:textId="54C6E7A6" w:rsidR="00A50E3E" w:rsidRPr="00807C54" w:rsidRDefault="00A50E3E"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Informacje dot. uprawnień (</w:t>
            </w:r>
            <w:r w:rsidR="00CF6862" w:rsidRPr="00807C54">
              <w:rPr>
                <w:rFonts w:asciiTheme="minorHAnsi" w:hAnsiTheme="minorHAnsi"/>
                <w:b/>
                <w:sz w:val="20"/>
                <w:szCs w:val="20"/>
              </w:rPr>
              <w:t xml:space="preserve">nazwa uprawnień, </w:t>
            </w:r>
            <w:r w:rsidRPr="00807C54">
              <w:rPr>
                <w:rFonts w:asciiTheme="minorHAnsi" w:hAnsiTheme="minorHAnsi"/>
                <w:b/>
                <w:sz w:val="20"/>
                <w:szCs w:val="20"/>
              </w:rPr>
              <w:t>numer, rok wydania, specjalność</w:t>
            </w:r>
            <w:r w:rsidR="00BC77B2" w:rsidRPr="00807C54">
              <w:rPr>
                <w:rFonts w:asciiTheme="minorHAnsi" w:hAnsiTheme="minorHAnsi"/>
                <w:b/>
                <w:sz w:val="20"/>
                <w:szCs w:val="20"/>
              </w:rPr>
              <w:t>)</w:t>
            </w:r>
            <w:r w:rsidR="00F67C95" w:rsidRPr="00807C54">
              <w:rPr>
                <w:rFonts w:asciiTheme="minorHAnsi" w:hAnsiTheme="minorHAnsi"/>
                <w:b/>
                <w:sz w:val="20"/>
                <w:szCs w:val="20"/>
              </w:rPr>
              <w:t xml:space="preserve"> oraz doświadczenie osoby (o ile został postawiony w tym zakresie warunek) </w:t>
            </w:r>
            <w:r w:rsidR="00F67C95"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8DEA5E8"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bookmarkEnd w:id="3"/>
      <w:tr w:rsidR="00F67C95" w:rsidRPr="00807C54" w14:paraId="2EF4640F" w14:textId="77777777" w:rsidTr="002D730B">
        <w:tc>
          <w:tcPr>
            <w:tcW w:w="1555" w:type="dxa"/>
          </w:tcPr>
          <w:p w14:paraId="194AA9DA" w14:textId="77777777" w:rsidR="00F67C95" w:rsidRPr="00807C54" w:rsidRDefault="00F67C95" w:rsidP="00F67C95">
            <w:pPr>
              <w:spacing w:after="120" w:line="240" w:lineRule="auto"/>
              <w:ind w:left="0" w:firstLine="0"/>
              <w:rPr>
                <w:rFonts w:asciiTheme="minorHAnsi" w:hAnsiTheme="minorHAnsi"/>
                <w:sz w:val="20"/>
                <w:szCs w:val="20"/>
              </w:rPr>
            </w:pPr>
          </w:p>
        </w:tc>
        <w:tc>
          <w:tcPr>
            <w:tcW w:w="1796" w:type="dxa"/>
            <w:vAlign w:val="center"/>
          </w:tcPr>
          <w:p w14:paraId="6062CCE3" w14:textId="77777777" w:rsidR="00F67C95" w:rsidRPr="00807C54" w:rsidRDefault="00F67C95" w:rsidP="00F67C95">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0AB54A3C" w14:textId="77777777" w:rsidR="00F67C95" w:rsidRPr="00807C54" w:rsidRDefault="00F67C95" w:rsidP="00F67C95">
            <w:pPr>
              <w:spacing w:after="0" w:line="240" w:lineRule="auto"/>
              <w:ind w:left="0" w:firstLine="0"/>
              <w:rPr>
                <w:rFonts w:asciiTheme="minorHAnsi" w:hAnsiTheme="minorHAnsi"/>
                <w:sz w:val="20"/>
                <w:szCs w:val="20"/>
              </w:rPr>
            </w:pPr>
          </w:p>
          <w:p w14:paraId="67ED936C" w14:textId="77777777" w:rsidR="00F67C95" w:rsidRPr="00807C54" w:rsidRDefault="00F67C95" w:rsidP="00F67C95">
            <w:pPr>
              <w:spacing w:after="0" w:line="240" w:lineRule="auto"/>
              <w:ind w:left="0" w:firstLine="0"/>
              <w:rPr>
                <w:rFonts w:asciiTheme="minorHAnsi" w:hAnsiTheme="minorHAnsi"/>
                <w:sz w:val="20"/>
                <w:szCs w:val="20"/>
              </w:rPr>
            </w:pPr>
          </w:p>
          <w:p w14:paraId="203D75D8" w14:textId="4E47DA6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 xml:space="preserve">Opis doświadczenia potwierdzający spełnianie warunku zgodnie z rozdziałem V ust. 3.2.1. pkt </w:t>
            </w:r>
            <w:r w:rsidR="00DF3192" w:rsidRPr="00807C54">
              <w:rPr>
                <w:rFonts w:asciiTheme="minorHAnsi" w:hAnsiTheme="minorHAnsi"/>
                <w:sz w:val="20"/>
                <w:szCs w:val="20"/>
              </w:rPr>
              <w:t>1</w:t>
            </w:r>
            <w:r w:rsidRPr="00807C54">
              <w:rPr>
                <w:rFonts w:asciiTheme="minorHAnsi" w:hAnsiTheme="minorHAnsi"/>
                <w:sz w:val="20"/>
                <w:szCs w:val="20"/>
              </w:rPr>
              <w:t>) SWZ (nazwa zamówienia, zakres zamówienia, termin wykonania, obejmowane stanowisko):</w:t>
            </w:r>
          </w:p>
          <w:p w14:paraId="70DEB09D" w14:textId="77777777" w:rsidR="00F67C95" w:rsidRPr="00807C54" w:rsidRDefault="00F67C95" w:rsidP="00F67C95">
            <w:pPr>
              <w:spacing w:after="0" w:line="240" w:lineRule="auto"/>
              <w:ind w:left="0" w:firstLine="0"/>
              <w:rPr>
                <w:rFonts w:asciiTheme="minorHAnsi" w:hAnsiTheme="minorHAnsi"/>
                <w:sz w:val="20"/>
                <w:szCs w:val="20"/>
              </w:rPr>
            </w:pPr>
          </w:p>
          <w:p w14:paraId="148790BC" w14:textId="77777777" w:rsidR="00F67C95" w:rsidRPr="00807C54" w:rsidRDefault="00F67C95" w:rsidP="00F67C95">
            <w:pPr>
              <w:spacing w:after="120" w:line="240" w:lineRule="auto"/>
              <w:ind w:left="0" w:firstLine="0"/>
              <w:rPr>
                <w:rFonts w:asciiTheme="minorHAnsi" w:hAnsiTheme="minorHAnsi"/>
                <w:sz w:val="20"/>
                <w:szCs w:val="20"/>
              </w:rPr>
            </w:pPr>
          </w:p>
        </w:tc>
        <w:tc>
          <w:tcPr>
            <w:tcW w:w="1692" w:type="dxa"/>
          </w:tcPr>
          <w:p w14:paraId="2FC8370B" w14:textId="77777777" w:rsidR="00F67C95" w:rsidRPr="00807C54" w:rsidRDefault="00F67C95" w:rsidP="00F67C95">
            <w:pPr>
              <w:spacing w:after="120" w:line="240" w:lineRule="auto"/>
              <w:ind w:left="0" w:firstLine="0"/>
              <w:rPr>
                <w:rFonts w:asciiTheme="minorHAnsi" w:hAnsiTheme="minorHAnsi"/>
                <w:sz w:val="20"/>
                <w:szCs w:val="20"/>
              </w:rPr>
            </w:pPr>
          </w:p>
        </w:tc>
      </w:tr>
      <w:tr w:rsidR="00A50E3E" w:rsidRPr="00807C54" w14:paraId="2831CB75" w14:textId="77777777" w:rsidTr="002D730B">
        <w:tc>
          <w:tcPr>
            <w:tcW w:w="1555" w:type="dxa"/>
          </w:tcPr>
          <w:p w14:paraId="70AF5CBA"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12853E24"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1CAD9437"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4A1BD11B"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56A8C9AA" w14:textId="77777777" w:rsidTr="002D730B">
        <w:tc>
          <w:tcPr>
            <w:tcW w:w="1555" w:type="dxa"/>
          </w:tcPr>
          <w:p w14:paraId="19570865"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3AE9C9B5"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35EBF561"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38314ECC"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4926D668" w14:textId="77777777" w:rsidTr="002D730B">
        <w:tc>
          <w:tcPr>
            <w:tcW w:w="9058" w:type="dxa"/>
            <w:gridSpan w:val="4"/>
          </w:tcPr>
          <w:p w14:paraId="244D6BA1" w14:textId="77777777" w:rsidR="00A50E3E" w:rsidRPr="00807C54" w:rsidRDefault="00A50E3E" w:rsidP="002D730B">
            <w:pPr>
              <w:spacing w:before="120" w:after="0" w:line="240" w:lineRule="auto"/>
              <w:ind w:left="0" w:firstLine="0"/>
              <w:rPr>
                <w:rFonts w:asciiTheme="minorHAnsi" w:hAnsiTheme="minorHAnsi"/>
                <w:sz w:val="20"/>
                <w:szCs w:val="20"/>
              </w:rPr>
            </w:pPr>
          </w:p>
        </w:tc>
      </w:tr>
      <w:tr w:rsidR="00A50E3E" w:rsidRPr="00807C54" w14:paraId="70BA1217" w14:textId="77777777" w:rsidTr="002D730B">
        <w:tc>
          <w:tcPr>
            <w:tcW w:w="9058" w:type="dxa"/>
            <w:gridSpan w:val="4"/>
            <w:shd w:val="clear" w:color="auto" w:fill="F2F2F2" w:themeFill="background1" w:themeFillShade="F2"/>
          </w:tcPr>
          <w:p w14:paraId="71FC223A"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E3E" w:rsidRPr="00807C54" w14:paraId="2C8178B4" w14:textId="77777777" w:rsidTr="002D730B">
        <w:tc>
          <w:tcPr>
            <w:tcW w:w="9058" w:type="dxa"/>
            <w:gridSpan w:val="4"/>
          </w:tcPr>
          <w:p w14:paraId="2D54E27C"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E3E" w:rsidRPr="00807C54" w14:paraId="6E8C45B8" w14:textId="77777777" w:rsidTr="002D730B">
        <w:tc>
          <w:tcPr>
            <w:tcW w:w="9058" w:type="dxa"/>
            <w:gridSpan w:val="4"/>
            <w:shd w:val="clear" w:color="auto" w:fill="auto"/>
          </w:tcPr>
          <w:p w14:paraId="7E005A1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E3E" w:rsidRPr="00807C54" w14:paraId="52558D44" w14:textId="77777777" w:rsidTr="002D730B">
        <w:tc>
          <w:tcPr>
            <w:tcW w:w="9058" w:type="dxa"/>
            <w:gridSpan w:val="4"/>
            <w:shd w:val="clear" w:color="auto" w:fill="F2F2F2" w:themeFill="background1" w:themeFillShade="F2"/>
          </w:tcPr>
          <w:p w14:paraId="165B9450"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A50E3E" w:rsidRPr="00807C54" w14:paraId="5DB16F25" w14:textId="77777777" w:rsidTr="002D730B">
        <w:tc>
          <w:tcPr>
            <w:tcW w:w="9058" w:type="dxa"/>
            <w:gridSpan w:val="4"/>
          </w:tcPr>
          <w:p w14:paraId="3719392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50E3E" w:rsidRPr="00807C54" w14:paraId="0B919922" w14:textId="77777777" w:rsidTr="002D730B">
        <w:tc>
          <w:tcPr>
            <w:tcW w:w="9058" w:type="dxa"/>
            <w:gridSpan w:val="4"/>
          </w:tcPr>
          <w:p w14:paraId="7B01B53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E3E" w:rsidRPr="00807C54" w14:paraId="51501C90" w14:textId="77777777" w:rsidTr="002D730B">
        <w:tc>
          <w:tcPr>
            <w:tcW w:w="9058" w:type="dxa"/>
            <w:gridSpan w:val="4"/>
          </w:tcPr>
          <w:p w14:paraId="6BAC6FF6"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E3E" w:rsidRPr="00807C54" w14:paraId="752408B2" w14:textId="77777777" w:rsidTr="002D730B">
        <w:tc>
          <w:tcPr>
            <w:tcW w:w="9058" w:type="dxa"/>
            <w:gridSpan w:val="4"/>
          </w:tcPr>
          <w:p w14:paraId="0964A53F" w14:textId="77777777" w:rsidR="00A50E3E" w:rsidRPr="00807C54" w:rsidRDefault="00A50E3E" w:rsidP="002D730B">
            <w:pPr>
              <w:spacing w:before="120" w:after="0" w:line="240" w:lineRule="auto"/>
              <w:ind w:left="0" w:firstLine="0"/>
              <w:rPr>
                <w:rFonts w:asciiTheme="minorHAnsi" w:hAnsiTheme="minorHAnsi"/>
                <w:sz w:val="20"/>
                <w:szCs w:val="20"/>
                <w:u w:val="single"/>
              </w:rPr>
            </w:pPr>
          </w:p>
        </w:tc>
      </w:tr>
    </w:tbl>
    <w:p w14:paraId="026E9851" w14:textId="77777777" w:rsidR="00A50E3E" w:rsidRPr="00807C54" w:rsidRDefault="00A50E3E" w:rsidP="00A50E3E">
      <w:pPr>
        <w:spacing w:before="120" w:after="0" w:line="240" w:lineRule="auto"/>
        <w:ind w:left="0" w:firstLine="0"/>
        <w:rPr>
          <w:rFonts w:asciiTheme="minorHAnsi" w:hAnsiTheme="minorHAnsi"/>
          <w:sz w:val="22"/>
        </w:rPr>
      </w:pPr>
    </w:p>
    <w:p w14:paraId="67D61472" w14:textId="77777777" w:rsidR="00A50E3E" w:rsidRPr="00807C54" w:rsidRDefault="00A50E3E" w:rsidP="00A50E3E">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7CF76CF3" w14:textId="16527FB0" w:rsidR="006A7D45" w:rsidRPr="00807C54" w:rsidRDefault="006A7D45" w:rsidP="006A7D4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w:t>
      </w:r>
      <w:r w:rsidR="00BC77B2" w:rsidRPr="00807C54">
        <w:rPr>
          <w:rFonts w:asciiTheme="minorHAnsi" w:hAnsiTheme="minorHAnsi"/>
          <w:b/>
          <w:sz w:val="22"/>
        </w:rPr>
        <w:t>.2</w:t>
      </w:r>
      <w:r w:rsidRPr="00807C54">
        <w:rPr>
          <w:rFonts w:asciiTheme="minorHAnsi" w:hAnsiTheme="minorHAnsi"/>
          <w:b/>
          <w:sz w:val="22"/>
        </w:rPr>
        <w:t xml:space="preserve"> do SWZ</w:t>
      </w:r>
    </w:p>
    <w:p w14:paraId="3B1BB11F" w14:textId="77777777" w:rsidR="006A7D45" w:rsidRPr="00807C54"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807C54" w14:paraId="762E3CD4" w14:textId="77777777" w:rsidTr="009665F9">
        <w:tc>
          <w:tcPr>
            <w:tcW w:w="9058" w:type="dxa"/>
            <w:gridSpan w:val="4"/>
            <w:shd w:val="clear" w:color="auto" w:fill="F2F2F2" w:themeFill="background1" w:themeFillShade="F2"/>
          </w:tcPr>
          <w:p w14:paraId="3066BC11" w14:textId="6B411051"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t>
            </w:r>
            <w:r w:rsidR="006F2045" w:rsidRPr="00807C54">
              <w:rPr>
                <w:rFonts w:asciiTheme="minorHAnsi" w:hAnsiTheme="minorHAnsi" w:cstheme="minorHAnsi"/>
                <w:b/>
                <w:sz w:val="20"/>
                <w:szCs w:val="20"/>
              </w:rPr>
              <w:t>OSÓB</w:t>
            </w:r>
            <w:r w:rsidR="006F2045" w:rsidRPr="00807C54">
              <w:t xml:space="preserve"> </w:t>
            </w:r>
            <w:r w:rsidR="006F2045" w:rsidRPr="00807C54">
              <w:rPr>
                <w:rFonts w:asciiTheme="minorHAnsi" w:hAnsiTheme="minorHAnsi" w:cstheme="minorHAnsi"/>
                <w:b/>
                <w:sz w:val="20"/>
                <w:szCs w:val="20"/>
              </w:rPr>
              <w:t>SKIEROWANYCH DO REALIZACJI ZAMÓWIENIA</w:t>
            </w:r>
            <w:r w:rsidR="00BC77B2" w:rsidRPr="00807C54">
              <w:rPr>
                <w:rFonts w:asciiTheme="minorHAnsi" w:hAnsiTheme="minorHAnsi" w:cstheme="minorHAnsi"/>
                <w:b/>
                <w:sz w:val="20"/>
                <w:szCs w:val="20"/>
              </w:rPr>
              <w:t xml:space="preserve"> (dotyczy Części II)</w:t>
            </w:r>
          </w:p>
          <w:p w14:paraId="7049AECA"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5C37AAF" w14:textId="3909B00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7568B071"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7467CCA" w14:textId="0ED4FE64" w:rsidR="006A7D4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A7D45" w:rsidRPr="00807C54" w14:paraId="00C18FFF" w14:textId="77777777" w:rsidTr="009665F9">
        <w:tc>
          <w:tcPr>
            <w:tcW w:w="9058" w:type="dxa"/>
            <w:gridSpan w:val="4"/>
          </w:tcPr>
          <w:p w14:paraId="66E07CFC"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D27C602" w14:textId="77777777" w:rsidR="006A7D45" w:rsidRPr="00807C54" w:rsidRDefault="006A7D4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9E41B3D"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EF5A4D7"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A7D45" w:rsidRPr="00807C54" w14:paraId="4A27E2FA" w14:textId="77777777" w:rsidTr="009665F9">
        <w:tc>
          <w:tcPr>
            <w:tcW w:w="9058" w:type="dxa"/>
            <w:gridSpan w:val="4"/>
          </w:tcPr>
          <w:p w14:paraId="1CBDCC7B"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385A4FEB" w14:textId="33DBE1CB"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7BB8C96A" w14:textId="52EB19E1" w:rsidR="006A7D4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6A7D45" w:rsidRPr="00807C54">
              <w:rPr>
                <w:rFonts w:asciiTheme="minorHAnsi" w:hAnsiTheme="minorHAnsi" w:cstheme="minorHAnsi"/>
                <w:sz w:val="20"/>
                <w:szCs w:val="20"/>
              </w:rPr>
              <w:t>...........................................................................................................................................................................]</w:t>
            </w:r>
          </w:p>
          <w:p w14:paraId="7B13E456" w14:textId="77777777" w:rsidR="006A7D45" w:rsidRPr="00807C54" w:rsidRDefault="006A7D4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452BA8C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6F5FB8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5BE8CAF" w14:textId="77777777" w:rsidR="006A7D45" w:rsidRPr="00807C54" w:rsidRDefault="006A7D4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A7D45" w:rsidRPr="00807C54" w14:paraId="3B5E1F40" w14:textId="77777777" w:rsidTr="009665F9">
        <w:tc>
          <w:tcPr>
            <w:tcW w:w="9058" w:type="dxa"/>
            <w:gridSpan w:val="4"/>
          </w:tcPr>
          <w:p w14:paraId="773B5CA5" w14:textId="7B805AB8" w:rsidR="00BC17A1" w:rsidRPr="00807C54" w:rsidRDefault="006A7D45" w:rsidP="00BC17A1">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w:t>
            </w:r>
            <w:r w:rsidR="00BC17A1" w:rsidRPr="00807C54">
              <w:rPr>
                <w:rFonts w:asciiTheme="minorHAnsi" w:hAnsiTheme="minorHAnsi" w:cstheme="minorHAnsi"/>
                <w:b/>
                <w:sz w:val="20"/>
                <w:szCs w:val="20"/>
              </w:rPr>
              <w:t>2</w:t>
            </w:r>
            <w:r w:rsidR="00BC77B2" w:rsidRPr="00807C54">
              <w:rPr>
                <w:rFonts w:asciiTheme="minorHAnsi" w:hAnsiTheme="minorHAnsi" w:cstheme="minorHAnsi"/>
                <w:b/>
                <w:sz w:val="20"/>
                <w:szCs w:val="20"/>
              </w:rPr>
              <w:t>.2</w:t>
            </w:r>
            <w:r w:rsidR="005A2DC9" w:rsidRPr="00807C54">
              <w:rPr>
                <w:rFonts w:asciiTheme="minorHAnsi" w:hAnsiTheme="minorHAnsi" w:cstheme="minorHAnsi"/>
                <w:b/>
                <w:sz w:val="20"/>
                <w:szCs w:val="20"/>
              </w:rPr>
              <w:t>.</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w:t>
            </w:r>
            <w:r w:rsidR="00BC17A1" w:rsidRPr="00807C54">
              <w:rPr>
                <w:rFonts w:asciiTheme="minorHAnsi" w:hAnsiTheme="minorHAnsi" w:cstheme="minorHAnsi"/>
                <w:sz w:val="20"/>
                <w:szCs w:val="20"/>
              </w:rPr>
              <w:t xml:space="preserve">osoby </w:t>
            </w:r>
            <w:r w:rsidR="00BC17A1"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807C54" w14:paraId="0F34895D" w14:textId="77777777" w:rsidTr="002D730B">
        <w:tc>
          <w:tcPr>
            <w:tcW w:w="1555" w:type="dxa"/>
            <w:shd w:val="clear" w:color="auto" w:fill="F2F2F2" w:themeFill="background1" w:themeFillShade="F2"/>
            <w:vAlign w:val="center"/>
          </w:tcPr>
          <w:p w14:paraId="7FB78DCE"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7D739DD4" w:rsidR="00F67C95" w:rsidRPr="00807C54"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 xml:space="preserve">Informacje dot. uprawnień (nazwa uprawnień, numer, rok wydania, specjalność) oraz doświadczenie osoby (o ile został postawiony w tym zakresie warunek) </w:t>
            </w:r>
            <w:r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tr w:rsidR="00BC17A1" w:rsidRPr="00807C54" w14:paraId="4F3AAEA3" w14:textId="77777777" w:rsidTr="00536A10">
        <w:tc>
          <w:tcPr>
            <w:tcW w:w="1555" w:type="dxa"/>
          </w:tcPr>
          <w:p w14:paraId="3CF67474"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807C54" w:rsidRDefault="00BC17A1" w:rsidP="00BC17A1">
            <w:pPr>
              <w:spacing w:before="120" w:after="0" w:line="240" w:lineRule="auto"/>
              <w:ind w:left="0" w:firstLine="0"/>
              <w:rPr>
                <w:rFonts w:asciiTheme="minorHAnsi" w:hAnsiTheme="minorHAnsi"/>
                <w:sz w:val="20"/>
                <w:szCs w:val="20"/>
              </w:rPr>
            </w:pPr>
            <w:r w:rsidRPr="00807C54">
              <w:rPr>
                <w:rFonts w:asciiTheme="minorHAnsi" w:hAnsiTheme="minorHAnsi"/>
                <w:bCs/>
                <w:sz w:val="20"/>
                <w:szCs w:val="20"/>
              </w:rPr>
              <w:t>Projektant branży architektonicznej</w:t>
            </w:r>
          </w:p>
        </w:tc>
        <w:tc>
          <w:tcPr>
            <w:tcW w:w="4015" w:type="dxa"/>
          </w:tcPr>
          <w:p w14:paraId="4ECFF4F5"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807C54" w:rsidRDefault="00BC17A1" w:rsidP="00BC17A1">
            <w:pPr>
              <w:spacing w:before="120" w:after="0" w:line="240" w:lineRule="auto"/>
              <w:ind w:left="0" w:firstLine="0"/>
              <w:rPr>
                <w:rFonts w:asciiTheme="minorHAnsi" w:hAnsiTheme="minorHAnsi"/>
                <w:sz w:val="20"/>
                <w:szCs w:val="20"/>
              </w:rPr>
            </w:pPr>
          </w:p>
        </w:tc>
      </w:tr>
      <w:tr w:rsidR="00BC17A1" w:rsidRPr="00807C54" w14:paraId="0A6E5E23" w14:textId="77777777" w:rsidTr="00536A10">
        <w:tc>
          <w:tcPr>
            <w:tcW w:w="1555" w:type="dxa"/>
          </w:tcPr>
          <w:p w14:paraId="194A76C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konstrukcyjnej</w:t>
            </w:r>
          </w:p>
        </w:tc>
        <w:tc>
          <w:tcPr>
            <w:tcW w:w="4015" w:type="dxa"/>
          </w:tcPr>
          <w:p w14:paraId="13FB540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45B89C94" w14:textId="77777777" w:rsidTr="00536A10">
        <w:tc>
          <w:tcPr>
            <w:tcW w:w="1555" w:type="dxa"/>
          </w:tcPr>
          <w:p w14:paraId="471E0ED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sanitarnej</w:t>
            </w:r>
          </w:p>
        </w:tc>
        <w:tc>
          <w:tcPr>
            <w:tcW w:w="4015" w:type="dxa"/>
          </w:tcPr>
          <w:p w14:paraId="0D7F0404"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0CDDF632" w14:textId="77777777" w:rsidTr="00536A10">
        <w:tc>
          <w:tcPr>
            <w:tcW w:w="1555" w:type="dxa"/>
          </w:tcPr>
          <w:p w14:paraId="70529264"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elektrycznej</w:t>
            </w:r>
          </w:p>
        </w:tc>
        <w:tc>
          <w:tcPr>
            <w:tcW w:w="4015" w:type="dxa"/>
          </w:tcPr>
          <w:p w14:paraId="30DF3AB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388551E0" w14:textId="77777777" w:rsidTr="00536A10">
        <w:tc>
          <w:tcPr>
            <w:tcW w:w="1555" w:type="dxa"/>
          </w:tcPr>
          <w:p w14:paraId="036F6ADC"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1BBC3DE3" w14:textId="77777777" w:rsidR="00344F5E" w:rsidRPr="00807C54" w:rsidRDefault="00344F5E" w:rsidP="00F67C95">
            <w:pPr>
              <w:spacing w:after="0" w:line="240" w:lineRule="auto"/>
              <w:ind w:left="0" w:firstLine="0"/>
              <w:rPr>
                <w:rFonts w:asciiTheme="minorHAnsi" w:hAnsiTheme="minorHAnsi"/>
                <w:sz w:val="20"/>
                <w:szCs w:val="20"/>
              </w:rPr>
            </w:pPr>
          </w:p>
          <w:p w14:paraId="3A15DF68" w14:textId="77777777" w:rsidR="00F67C95" w:rsidRPr="00807C54" w:rsidRDefault="00F67C95" w:rsidP="00F67C95">
            <w:pPr>
              <w:spacing w:after="0" w:line="240" w:lineRule="auto"/>
              <w:ind w:left="0" w:firstLine="0"/>
              <w:rPr>
                <w:rFonts w:asciiTheme="minorHAnsi" w:hAnsiTheme="minorHAnsi"/>
                <w:sz w:val="20"/>
                <w:szCs w:val="20"/>
              </w:rPr>
            </w:pPr>
          </w:p>
          <w:p w14:paraId="0E994328" w14:textId="7E9A718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Opis doświadczenia potwierdzający spełnianie warunku zgodnie z rozdziałem V ust. 3.2.2. pkt 5) SWZ (nazwa zamówienia, zakres zamówienia, termin wykonania, obejmowane stanowisko):</w:t>
            </w:r>
          </w:p>
          <w:p w14:paraId="5451FDE5" w14:textId="77777777" w:rsidR="00F67C95" w:rsidRPr="00807C54" w:rsidRDefault="00F67C95" w:rsidP="00F67C95">
            <w:pPr>
              <w:spacing w:after="0" w:line="240" w:lineRule="auto"/>
              <w:ind w:left="0" w:firstLine="0"/>
              <w:rPr>
                <w:rFonts w:asciiTheme="minorHAnsi" w:hAnsiTheme="minorHAnsi"/>
                <w:sz w:val="20"/>
                <w:szCs w:val="20"/>
              </w:rPr>
            </w:pPr>
          </w:p>
          <w:p w14:paraId="4DC59D39" w14:textId="28B21EBD" w:rsidR="00F67C95" w:rsidRPr="00807C54"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100A6FE2" w14:textId="77777777" w:rsidTr="00536A10">
        <w:tc>
          <w:tcPr>
            <w:tcW w:w="1555" w:type="dxa"/>
          </w:tcPr>
          <w:p w14:paraId="48F02C98"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2C567EB5"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5BB5652D" w14:textId="77777777" w:rsidTr="00536A10">
        <w:tc>
          <w:tcPr>
            <w:tcW w:w="1555" w:type="dxa"/>
          </w:tcPr>
          <w:p w14:paraId="565BAB10"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43B7D90A"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807C54" w:rsidRDefault="00BC17A1" w:rsidP="00BC17A1">
            <w:pPr>
              <w:spacing w:after="120" w:line="240" w:lineRule="auto"/>
              <w:ind w:left="0" w:firstLine="0"/>
              <w:rPr>
                <w:rFonts w:asciiTheme="minorHAnsi" w:hAnsiTheme="minorHAnsi"/>
                <w:sz w:val="20"/>
                <w:szCs w:val="20"/>
              </w:rPr>
            </w:pPr>
          </w:p>
        </w:tc>
      </w:tr>
      <w:tr w:rsidR="006A7D45" w:rsidRPr="00807C54" w14:paraId="2101D0A6" w14:textId="77777777" w:rsidTr="009665F9">
        <w:tc>
          <w:tcPr>
            <w:tcW w:w="9058" w:type="dxa"/>
            <w:gridSpan w:val="4"/>
          </w:tcPr>
          <w:p w14:paraId="58F7443D" w14:textId="77777777" w:rsidR="006A7D45" w:rsidRPr="00807C54" w:rsidRDefault="006A7D45" w:rsidP="009665F9">
            <w:pPr>
              <w:spacing w:before="120" w:after="0" w:line="240" w:lineRule="auto"/>
              <w:ind w:left="0" w:firstLine="0"/>
              <w:rPr>
                <w:rFonts w:asciiTheme="minorHAnsi" w:hAnsiTheme="minorHAnsi"/>
                <w:sz w:val="20"/>
                <w:szCs w:val="20"/>
              </w:rPr>
            </w:pPr>
          </w:p>
        </w:tc>
      </w:tr>
      <w:tr w:rsidR="006A7D45" w:rsidRPr="00807C54" w14:paraId="520AD34F" w14:textId="77777777" w:rsidTr="009665F9">
        <w:tc>
          <w:tcPr>
            <w:tcW w:w="9058" w:type="dxa"/>
            <w:gridSpan w:val="4"/>
            <w:shd w:val="clear" w:color="auto" w:fill="F2F2F2" w:themeFill="background1" w:themeFillShade="F2"/>
          </w:tcPr>
          <w:p w14:paraId="5209839C"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A7D45" w:rsidRPr="00807C54" w14:paraId="7357B11A" w14:textId="77777777" w:rsidTr="009665F9">
        <w:tc>
          <w:tcPr>
            <w:tcW w:w="9058" w:type="dxa"/>
            <w:gridSpan w:val="4"/>
          </w:tcPr>
          <w:p w14:paraId="04595D29"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807C54" w14:paraId="4E694081" w14:textId="77777777" w:rsidTr="009665F9">
        <w:tc>
          <w:tcPr>
            <w:tcW w:w="9058" w:type="dxa"/>
            <w:gridSpan w:val="4"/>
            <w:shd w:val="clear" w:color="auto" w:fill="auto"/>
          </w:tcPr>
          <w:p w14:paraId="06323007"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A7D45" w:rsidRPr="00807C54" w14:paraId="401CF1BF" w14:textId="77777777" w:rsidTr="009665F9">
        <w:tc>
          <w:tcPr>
            <w:tcW w:w="9058" w:type="dxa"/>
            <w:gridSpan w:val="4"/>
            <w:shd w:val="clear" w:color="auto" w:fill="F2F2F2" w:themeFill="background1" w:themeFillShade="F2"/>
          </w:tcPr>
          <w:p w14:paraId="36DC650A"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0BB22D41" w14:textId="77777777" w:rsidTr="009665F9">
        <w:tc>
          <w:tcPr>
            <w:tcW w:w="9058" w:type="dxa"/>
            <w:gridSpan w:val="4"/>
          </w:tcPr>
          <w:p w14:paraId="39EB1C87" w14:textId="7BFB84BE"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5171B983" w14:textId="77777777" w:rsidTr="009665F9">
        <w:tc>
          <w:tcPr>
            <w:tcW w:w="9058" w:type="dxa"/>
            <w:gridSpan w:val="4"/>
          </w:tcPr>
          <w:p w14:paraId="7D701F67" w14:textId="7B2055D8"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807C54" w14:paraId="7F8AEAB6" w14:textId="77777777" w:rsidTr="009665F9">
        <w:tc>
          <w:tcPr>
            <w:tcW w:w="9058" w:type="dxa"/>
            <w:gridSpan w:val="4"/>
          </w:tcPr>
          <w:p w14:paraId="5448950D"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807C54" w14:paraId="3B48AB17" w14:textId="77777777" w:rsidTr="009665F9">
        <w:tc>
          <w:tcPr>
            <w:tcW w:w="9058" w:type="dxa"/>
            <w:gridSpan w:val="4"/>
          </w:tcPr>
          <w:p w14:paraId="0F5B43E7" w14:textId="77777777" w:rsidR="006A7D45" w:rsidRPr="00807C54"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807C54" w:rsidRDefault="006A7D45" w:rsidP="006A7D45">
      <w:pPr>
        <w:spacing w:before="120" w:after="0" w:line="240" w:lineRule="auto"/>
        <w:ind w:left="0" w:firstLine="0"/>
        <w:rPr>
          <w:rFonts w:asciiTheme="minorHAnsi" w:hAnsiTheme="minorHAnsi"/>
          <w:sz w:val="22"/>
        </w:rPr>
      </w:pPr>
    </w:p>
    <w:p w14:paraId="2475393E" w14:textId="77777777" w:rsidR="006A7D45" w:rsidRPr="00807C54" w:rsidRDefault="006A7D45" w:rsidP="006A7D4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06E66BE5" w14:textId="7C3E526C" w:rsidR="009665F9" w:rsidRPr="00807C54" w:rsidRDefault="009665F9" w:rsidP="009665F9">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8 do SWZ</w:t>
      </w:r>
    </w:p>
    <w:p w14:paraId="50C5DE32" w14:textId="77777777" w:rsidR="009665F9" w:rsidRPr="00807C54"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807C54" w14:paraId="1B8CB3BA" w14:textId="77777777" w:rsidTr="009665F9">
        <w:tc>
          <w:tcPr>
            <w:tcW w:w="9058" w:type="dxa"/>
            <w:shd w:val="clear" w:color="auto" w:fill="F2F2F2" w:themeFill="background1" w:themeFillShade="F2"/>
          </w:tcPr>
          <w:p w14:paraId="51EA123C"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 WYKONAWCY</w:t>
            </w:r>
          </w:p>
          <w:p w14:paraId="1BCA5B1F"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 PRZYNALEŻNOŚCI LUB BRAKU PRZYNALEŻNOŚCI DO TEJ SAMEJ GRUPY KAPITAŁOWEJ</w:t>
            </w:r>
          </w:p>
          <w:p w14:paraId="7BD23A24" w14:textId="626CC418"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w:t>
            </w:r>
            <w:r w:rsidR="00A16FDD" w:rsidRPr="00807C54">
              <w:rPr>
                <w:rFonts w:asciiTheme="minorHAnsi" w:hAnsiTheme="minorHAnsi" w:cstheme="minorHAnsi"/>
                <w:sz w:val="20"/>
                <w:szCs w:val="20"/>
              </w:rPr>
              <w:t xml:space="preserve">274 </w:t>
            </w:r>
            <w:r w:rsidRPr="00807C54">
              <w:rPr>
                <w:rFonts w:asciiTheme="minorHAnsi" w:hAnsiTheme="minorHAnsi" w:cstheme="minorHAnsi"/>
                <w:sz w:val="20"/>
                <w:szCs w:val="20"/>
              </w:rPr>
              <w:t xml:space="preserve">ust. 1 ustawy Prawo zamówień publicznych </w:t>
            </w:r>
          </w:p>
          <w:p w14:paraId="4B0D68AB" w14:textId="43B2CBD1"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ustawa Pzp)</w:t>
            </w:r>
          </w:p>
          <w:p w14:paraId="378D2FC5"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C75500C" w14:textId="794E767A" w:rsidR="009665F9"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9665F9" w:rsidRPr="00807C54" w14:paraId="28E97675" w14:textId="77777777" w:rsidTr="009665F9">
        <w:tc>
          <w:tcPr>
            <w:tcW w:w="9058" w:type="dxa"/>
          </w:tcPr>
          <w:p w14:paraId="7FD7B877"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1CC9B87" w14:textId="77777777" w:rsidR="009665F9" w:rsidRPr="00807C54" w:rsidRDefault="009665F9"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71774BE7"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8A7D029"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9665F9" w:rsidRPr="00807C54" w14:paraId="23B225F2" w14:textId="77777777" w:rsidTr="009665F9">
        <w:tc>
          <w:tcPr>
            <w:tcW w:w="9058" w:type="dxa"/>
          </w:tcPr>
          <w:p w14:paraId="1F723DDF"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p>
          <w:p w14:paraId="7CBC65E8" w14:textId="6DD1A720"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125BF" w:rsidRPr="00807C54">
              <w:rPr>
                <w:rFonts w:asciiTheme="minorHAnsi" w:hAnsiTheme="minorHAnsi" w:cstheme="minorHAnsi"/>
                <w:sz w:val="20"/>
                <w:szCs w:val="20"/>
              </w:rPr>
              <w:t>]</w:t>
            </w:r>
          </w:p>
          <w:p w14:paraId="629E6393" w14:textId="5972D3DA" w:rsidR="009665F9" w:rsidRPr="00807C54" w:rsidRDefault="004125BF"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p>
          <w:p w14:paraId="715EE6A0" w14:textId="77777777" w:rsidR="009665F9" w:rsidRPr="00807C54" w:rsidRDefault="009665F9"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KRS/CEiDG)</w:t>
            </w:r>
          </w:p>
          <w:p w14:paraId="60C27B5D"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00386B7"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253CB7C"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9665F9" w:rsidRPr="00807C54" w14:paraId="6AD052B1" w14:textId="77777777" w:rsidTr="009665F9">
        <w:tc>
          <w:tcPr>
            <w:tcW w:w="9058" w:type="dxa"/>
            <w:shd w:val="clear" w:color="auto" w:fill="F2F2F2" w:themeFill="background1" w:themeFillShade="F2"/>
          </w:tcPr>
          <w:p w14:paraId="04667CD9"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Pr="00807C54">
              <w:t xml:space="preserve"> </w:t>
            </w:r>
            <w:r w:rsidRPr="00807C54">
              <w:rPr>
                <w:rFonts w:asciiTheme="minorHAnsi" w:hAnsiTheme="minorHAnsi" w:cstheme="minorHAnsi"/>
                <w:b/>
                <w:sz w:val="20"/>
                <w:szCs w:val="20"/>
              </w:rPr>
              <w:t>po zapoznaniu się z informacjami zamieszczonymi przez Zamawiającego na stronie internetowej, zgodnie z art. 222 ust. 5 ustawy Pzp, oświadczam że:</w:t>
            </w:r>
          </w:p>
        </w:tc>
      </w:tr>
      <w:tr w:rsidR="009665F9" w:rsidRPr="00807C54" w14:paraId="2C88ED0F" w14:textId="77777777" w:rsidTr="009665F9">
        <w:tc>
          <w:tcPr>
            <w:tcW w:w="9058" w:type="dxa"/>
          </w:tcPr>
          <w:p w14:paraId="5501438A" w14:textId="0FF08F35" w:rsidR="009665F9" w:rsidRPr="00807C54" w:rsidRDefault="009665F9" w:rsidP="00216FF4">
            <w:pPr>
              <w:spacing w:before="120"/>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nie należę do tej samej grupy kapitałowej</w:t>
            </w:r>
            <w:r w:rsidR="004125BF" w:rsidRPr="00807C54">
              <w:rPr>
                <w:rFonts w:asciiTheme="minorHAnsi" w:hAnsiTheme="minorHAnsi"/>
                <w:b/>
                <w:sz w:val="20"/>
                <w:szCs w:val="20"/>
              </w:rPr>
              <w:t xml:space="preserve"> </w:t>
            </w:r>
            <w:r w:rsidR="004125BF" w:rsidRPr="00807C54">
              <w:rPr>
                <w:rFonts w:asciiTheme="minorHAnsi" w:hAnsiTheme="minorHAnsi" w:cstheme="minorHAnsi"/>
                <w:sz w:val="20"/>
                <w:szCs w:val="20"/>
              </w:rPr>
              <w:t>w rozumieniu ustawy z dnia 16 lutego 2007 r. o ochronie konkurencji i konsumentów (</w:t>
            </w:r>
            <w:r w:rsidR="00A970B1" w:rsidRPr="00807C54">
              <w:rPr>
                <w:rFonts w:asciiTheme="minorHAnsi" w:hAnsiTheme="minorHAnsi" w:cstheme="minorHAnsi"/>
                <w:sz w:val="20"/>
                <w:szCs w:val="20"/>
              </w:rPr>
              <w:t xml:space="preserve">tj. </w:t>
            </w:r>
            <w:r w:rsidR="004125BF" w:rsidRPr="00807C54">
              <w:rPr>
                <w:rFonts w:asciiTheme="minorHAnsi" w:hAnsiTheme="minorHAnsi" w:cstheme="minorHAnsi"/>
                <w:sz w:val="20"/>
                <w:szCs w:val="20"/>
              </w:rPr>
              <w:t>Dz.U. 202</w:t>
            </w:r>
            <w:r w:rsidR="00A970B1" w:rsidRPr="00807C54">
              <w:rPr>
                <w:rFonts w:asciiTheme="minorHAnsi" w:hAnsiTheme="minorHAnsi" w:cstheme="minorHAnsi"/>
                <w:sz w:val="20"/>
                <w:szCs w:val="20"/>
              </w:rPr>
              <w:t>1</w:t>
            </w:r>
            <w:r w:rsidR="004125BF"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275</w:t>
            </w:r>
            <w:r w:rsidR="004125BF" w:rsidRPr="00807C54">
              <w:rPr>
                <w:rFonts w:asciiTheme="minorHAnsi" w:hAnsiTheme="minorHAnsi" w:cstheme="minorHAnsi"/>
                <w:sz w:val="20"/>
                <w:szCs w:val="20"/>
              </w:rPr>
              <w:t>)</w:t>
            </w:r>
            <w:r w:rsidRPr="00807C54">
              <w:rPr>
                <w:rFonts w:asciiTheme="minorHAnsi" w:hAnsiTheme="minorHAnsi"/>
                <w:sz w:val="20"/>
                <w:szCs w:val="20"/>
              </w:rPr>
              <w:t>, o której mowa w art. 108 ust. 1 pkt 5 ustawy Pzp, z</w:t>
            </w:r>
            <w:r w:rsidR="004125BF" w:rsidRPr="00807C54">
              <w:rPr>
                <w:rFonts w:asciiTheme="minorHAnsi" w:hAnsiTheme="minorHAnsi"/>
                <w:sz w:val="20"/>
                <w:szCs w:val="20"/>
              </w:rPr>
              <w:t xml:space="preserve"> </w:t>
            </w:r>
            <w:r w:rsidRPr="00807C54">
              <w:rPr>
                <w:rFonts w:asciiTheme="minorHAnsi" w:hAnsiTheme="minorHAnsi"/>
                <w:sz w:val="20"/>
                <w:szCs w:val="20"/>
              </w:rPr>
              <w:t xml:space="preserve">żadnym z </w:t>
            </w:r>
            <w:r w:rsidR="00216FF4" w:rsidRPr="00807C54">
              <w:rPr>
                <w:rFonts w:asciiTheme="minorHAnsi" w:hAnsiTheme="minorHAnsi"/>
                <w:sz w:val="20"/>
                <w:szCs w:val="20"/>
              </w:rPr>
              <w:t>w</w:t>
            </w:r>
            <w:r w:rsidRPr="00807C54">
              <w:rPr>
                <w:rFonts w:asciiTheme="minorHAnsi" w:hAnsiTheme="minorHAnsi"/>
                <w:sz w:val="20"/>
                <w:szCs w:val="20"/>
              </w:rPr>
              <w:t>ykonawców, którzy w wyznaczonym terminie złożyli odrębne oferty w niniejszym Postępowaniu.</w:t>
            </w:r>
          </w:p>
        </w:tc>
      </w:tr>
      <w:tr w:rsidR="009665F9" w:rsidRPr="00807C54" w14:paraId="0D285FF1" w14:textId="77777777" w:rsidTr="009665F9">
        <w:tc>
          <w:tcPr>
            <w:tcW w:w="9058" w:type="dxa"/>
          </w:tcPr>
          <w:p w14:paraId="1BFB2FD1" w14:textId="211C6786"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należę do tej samej grupy kapitałowej</w:t>
            </w:r>
            <w:r w:rsidR="004125BF" w:rsidRPr="00807C54">
              <w:rPr>
                <w:rFonts w:asciiTheme="minorHAnsi" w:hAnsiTheme="minorHAnsi"/>
                <w:sz w:val="20"/>
                <w:szCs w:val="20"/>
              </w:rPr>
              <w:t xml:space="preserve"> w rozumieniu powyższych przepisów</w:t>
            </w:r>
            <w:r w:rsidRPr="00807C54">
              <w:rPr>
                <w:rFonts w:asciiTheme="minorHAnsi" w:hAnsiTheme="minorHAnsi"/>
                <w:sz w:val="20"/>
                <w:szCs w:val="20"/>
              </w:rPr>
              <w:t>, o której mowa w art. 108 ust. 1 pkt 5 ustawy Pzp, z następującym wykonawcą/wykonawcami, którzy w wyznaczonym terminie złożyli odrębne oferty w niniejszym Postępowaniu, tj.:</w:t>
            </w:r>
          </w:p>
          <w:p w14:paraId="0E6636D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02520496"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F86B05B"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2BDCBD67" w14:textId="77777777" w:rsidTr="009665F9">
        <w:tc>
          <w:tcPr>
            <w:tcW w:w="9058" w:type="dxa"/>
          </w:tcPr>
          <w:p w14:paraId="60F5529A"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A7BD57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BB863E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1126A9FF" w14:textId="77777777" w:rsidTr="009665F9">
        <w:tc>
          <w:tcPr>
            <w:tcW w:w="9058" w:type="dxa"/>
          </w:tcPr>
          <w:p w14:paraId="4E5AEC4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 xml:space="preserve">Oświadczam, że mam świadomość, że zgodnie z art. 108 ust. 1 pkt 5 ustawy Pzp, z postępowania o udzielenie zamówienia </w:t>
            </w:r>
            <w:r w:rsidRPr="00807C54">
              <w:rPr>
                <w:rFonts w:asciiTheme="minorHAnsi" w:hAnsiTheme="minorHAnsi"/>
                <w:b/>
                <w:sz w:val="20"/>
                <w:szCs w:val="20"/>
              </w:rPr>
              <w:t>wyklucza się</w:t>
            </w:r>
            <w:r w:rsidRPr="00807C54">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807C54" w14:paraId="27C476AB" w14:textId="77777777" w:rsidTr="009665F9">
        <w:tc>
          <w:tcPr>
            <w:tcW w:w="9058" w:type="dxa"/>
          </w:tcPr>
          <w:p w14:paraId="13546572" w14:textId="77777777" w:rsidR="009665F9" w:rsidRPr="00807C54" w:rsidRDefault="009665F9" w:rsidP="009665F9">
            <w:pPr>
              <w:spacing w:before="120" w:after="0" w:line="240" w:lineRule="auto"/>
              <w:ind w:left="0" w:firstLine="0"/>
              <w:rPr>
                <w:rFonts w:asciiTheme="minorHAnsi" w:hAnsiTheme="minorHAnsi"/>
                <w:sz w:val="20"/>
                <w:szCs w:val="20"/>
              </w:rPr>
            </w:pPr>
          </w:p>
        </w:tc>
      </w:tr>
      <w:tr w:rsidR="009665F9" w:rsidRPr="00807C54" w14:paraId="7C5DCB96" w14:textId="77777777" w:rsidTr="009665F9">
        <w:tc>
          <w:tcPr>
            <w:tcW w:w="9058" w:type="dxa"/>
            <w:shd w:val="clear" w:color="auto" w:fill="F2F2F2" w:themeFill="background1" w:themeFillShade="F2"/>
          </w:tcPr>
          <w:p w14:paraId="37095710"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9665F9" w:rsidRPr="00807C54" w14:paraId="1642610D" w14:textId="77777777" w:rsidTr="009665F9">
        <w:tc>
          <w:tcPr>
            <w:tcW w:w="9058" w:type="dxa"/>
          </w:tcPr>
          <w:p w14:paraId="35584456"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807C54" w14:paraId="764A52C2" w14:textId="77777777" w:rsidTr="009665F9">
        <w:tc>
          <w:tcPr>
            <w:tcW w:w="9058" w:type="dxa"/>
            <w:shd w:val="clear" w:color="auto" w:fill="auto"/>
          </w:tcPr>
          <w:p w14:paraId="0B91DFFB"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9665F9" w:rsidRPr="00807C54" w14:paraId="22BE0B07" w14:textId="77777777" w:rsidTr="009665F9">
        <w:tc>
          <w:tcPr>
            <w:tcW w:w="9058" w:type="dxa"/>
            <w:shd w:val="clear" w:color="auto" w:fill="F2F2F2" w:themeFill="background1" w:themeFillShade="F2"/>
          </w:tcPr>
          <w:p w14:paraId="1C55CD9F"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0D6213" w:rsidRPr="00807C54" w14:paraId="3FB210B1" w14:textId="77777777" w:rsidTr="009665F9">
        <w:tc>
          <w:tcPr>
            <w:tcW w:w="9058" w:type="dxa"/>
          </w:tcPr>
          <w:p w14:paraId="60BCA27A" w14:textId="61B83704" w:rsidR="000D6213" w:rsidRPr="00807C54" w:rsidRDefault="000D6213"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807C54" w14:paraId="08271082" w14:textId="77777777" w:rsidTr="009665F9">
        <w:tc>
          <w:tcPr>
            <w:tcW w:w="9058" w:type="dxa"/>
          </w:tcPr>
          <w:p w14:paraId="5D470210"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807C54" w14:paraId="6B3C04A5" w14:textId="77777777" w:rsidTr="009665F9">
        <w:tc>
          <w:tcPr>
            <w:tcW w:w="9058" w:type="dxa"/>
          </w:tcPr>
          <w:p w14:paraId="5DB105E5" w14:textId="77777777" w:rsidR="009665F9" w:rsidRPr="00807C54"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807C54" w:rsidRDefault="009665F9" w:rsidP="009665F9">
      <w:pPr>
        <w:spacing w:before="120" w:after="0" w:line="240" w:lineRule="auto"/>
        <w:ind w:left="0" w:firstLine="0"/>
        <w:rPr>
          <w:rFonts w:asciiTheme="minorHAnsi" w:hAnsiTheme="minorHAnsi"/>
          <w:sz w:val="22"/>
          <w:u w:val="single"/>
        </w:rPr>
      </w:pPr>
    </w:p>
    <w:p w14:paraId="636FCA11" w14:textId="671DEDC3" w:rsidR="00641C3C" w:rsidRPr="00807C54" w:rsidRDefault="00641C3C">
      <w:pPr>
        <w:spacing w:after="160" w:line="259" w:lineRule="auto"/>
        <w:ind w:left="0" w:firstLine="0"/>
        <w:jc w:val="left"/>
        <w:rPr>
          <w:rFonts w:asciiTheme="minorHAnsi" w:hAnsiTheme="minorHAnsi"/>
          <w:sz w:val="22"/>
          <w:u w:val="single"/>
        </w:rPr>
      </w:pPr>
      <w:r w:rsidRPr="00807C54">
        <w:rPr>
          <w:rFonts w:asciiTheme="minorHAnsi" w:hAnsiTheme="minorHAnsi"/>
          <w:sz w:val="22"/>
          <w:u w:val="single"/>
        </w:rPr>
        <w:br w:type="page"/>
      </w:r>
    </w:p>
    <w:p w14:paraId="073400B9" w14:textId="77777777" w:rsidR="00641C3C" w:rsidRPr="00807C54" w:rsidRDefault="00641C3C" w:rsidP="00641C3C">
      <w:pPr>
        <w:spacing w:before="120" w:after="0" w:line="240" w:lineRule="auto"/>
        <w:ind w:left="0" w:firstLine="0"/>
        <w:jc w:val="right"/>
        <w:rPr>
          <w:rFonts w:ascii="Calibri" w:eastAsia="Calibri" w:hAnsi="Calibri"/>
          <w:b/>
          <w:color w:val="auto"/>
          <w:sz w:val="20"/>
          <w:szCs w:val="20"/>
          <w:lang w:eastAsia="en-US"/>
        </w:rPr>
      </w:pPr>
      <w:r w:rsidRPr="00807C54">
        <w:rPr>
          <w:rFonts w:ascii="Calibri" w:eastAsia="Calibri" w:hAnsi="Calibri"/>
          <w:b/>
          <w:color w:val="auto"/>
          <w:sz w:val="20"/>
          <w:szCs w:val="20"/>
          <w:lang w:eastAsia="en-US"/>
        </w:rPr>
        <w:lastRenderedPageBreak/>
        <w:t>Załącznik nr 9 do SWZ</w:t>
      </w:r>
    </w:p>
    <w:p w14:paraId="710C5F1E" w14:textId="77777777" w:rsidR="00641C3C" w:rsidRPr="00807C54"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807C54" w14:paraId="4A109173" w14:textId="77777777" w:rsidTr="00641C3C">
        <w:tc>
          <w:tcPr>
            <w:tcW w:w="9062" w:type="dxa"/>
            <w:shd w:val="clear" w:color="auto" w:fill="F2F2F2"/>
          </w:tcPr>
          <w:p w14:paraId="02A9FEA8" w14:textId="49E53A81" w:rsidR="00641C3C" w:rsidRPr="00807C54" w:rsidRDefault="00216FF4"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OŚWIADCZENIE</w:t>
            </w:r>
          </w:p>
          <w:p w14:paraId="4E9B3724"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składane na podstawie art. 274 ust. 1 ustawy Prawo zamówień publicznych</w:t>
            </w:r>
          </w:p>
          <w:p w14:paraId="339F3E31" w14:textId="3D41F182"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w:t>
            </w:r>
            <w:r w:rsidR="00A970B1" w:rsidRPr="00807C54">
              <w:rPr>
                <w:rFonts w:ascii="Calibri" w:eastAsia="Calibri" w:hAnsi="Calibri"/>
                <w:color w:val="auto"/>
                <w:sz w:val="20"/>
                <w:szCs w:val="20"/>
              </w:rPr>
              <w:t xml:space="preserve">tj. </w:t>
            </w:r>
            <w:r w:rsidRPr="00807C54">
              <w:rPr>
                <w:rFonts w:ascii="Calibri" w:eastAsia="Calibri" w:hAnsi="Calibri"/>
                <w:color w:val="auto"/>
                <w:sz w:val="20"/>
                <w:szCs w:val="20"/>
              </w:rPr>
              <w:t xml:space="preserve">Dz.U. </w:t>
            </w:r>
            <w:r w:rsidR="00A970B1" w:rsidRPr="00807C54">
              <w:rPr>
                <w:rFonts w:asciiTheme="minorHAnsi" w:hAnsiTheme="minorHAnsi" w:cstheme="minorHAnsi"/>
                <w:sz w:val="20"/>
                <w:szCs w:val="20"/>
              </w:rPr>
              <w:t>2021 poz. 1129</w:t>
            </w:r>
            <w:r w:rsidRPr="00807C54">
              <w:rPr>
                <w:rFonts w:ascii="Calibri" w:eastAsia="Calibri" w:hAnsi="Calibri"/>
                <w:color w:val="auto"/>
                <w:sz w:val="20"/>
                <w:szCs w:val="20"/>
              </w:rPr>
              <w:t xml:space="preserve"> </w:t>
            </w:r>
            <w:r w:rsidR="00F04393" w:rsidRPr="00807C54">
              <w:rPr>
                <w:rFonts w:asciiTheme="minorHAnsi" w:hAnsiTheme="minorHAnsi"/>
                <w:color w:val="auto"/>
                <w:sz w:val="20"/>
                <w:szCs w:val="20"/>
              </w:rPr>
              <w:t>z późn. zm.</w:t>
            </w:r>
            <w:r w:rsidR="00F04393" w:rsidRPr="00807C54">
              <w:rPr>
                <w:rFonts w:asciiTheme="minorHAnsi" w:hAnsiTheme="minorHAnsi" w:cstheme="minorHAnsi"/>
                <w:sz w:val="20"/>
                <w:szCs w:val="20"/>
              </w:rPr>
              <w:t xml:space="preserve"> </w:t>
            </w:r>
            <w:r w:rsidRPr="00807C54">
              <w:rPr>
                <w:rFonts w:ascii="Calibri" w:eastAsia="Calibri" w:hAnsi="Calibri"/>
                <w:color w:val="auto"/>
                <w:sz w:val="20"/>
                <w:szCs w:val="20"/>
              </w:rPr>
              <w:t>- ustawa Pzp)</w:t>
            </w:r>
          </w:p>
          <w:p w14:paraId="57EE6D16"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późn. zm.</w:t>
            </w:r>
            <w:r w:rsidRPr="00807C54">
              <w:rPr>
                <w:rFonts w:asciiTheme="minorHAnsi" w:hAnsiTheme="minorHAnsi" w:cstheme="minorHAnsi"/>
                <w:sz w:val="20"/>
                <w:szCs w:val="20"/>
              </w:rPr>
              <w:t xml:space="preserve"> - ustawa Pzp),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F21ADAC" w14:textId="4D3D7327" w:rsidR="00641C3C" w:rsidRPr="00807C54" w:rsidRDefault="00BC72DA" w:rsidP="00BC72DA">
            <w:pPr>
              <w:spacing w:before="120" w:after="0" w:line="240" w:lineRule="auto"/>
              <w:ind w:left="0" w:firstLine="0"/>
              <w:rPr>
                <w:rFonts w:ascii="Calibri" w:eastAsia="Calibri" w:hAnsi="Calibri"/>
                <w:color w:val="auto"/>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41C3C" w:rsidRPr="00807C54" w14:paraId="286319F6" w14:textId="77777777" w:rsidTr="00A16FDD">
        <w:tc>
          <w:tcPr>
            <w:tcW w:w="9062" w:type="dxa"/>
          </w:tcPr>
          <w:p w14:paraId="78A8CD41" w14:textId="77777777" w:rsidR="00641C3C" w:rsidRPr="00807C54" w:rsidRDefault="00641C3C" w:rsidP="00641C3C">
            <w:pPr>
              <w:spacing w:before="120" w:after="0" w:line="240" w:lineRule="auto"/>
              <w:ind w:left="0" w:firstLine="0"/>
              <w:jc w:val="left"/>
              <w:rPr>
                <w:rFonts w:ascii="Calibri" w:eastAsia="Calibri" w:hAnsi="Calibri"/>
                <w:color w:val="auto"/>
                <w:sz w:val="20"/>
                <w:szCs w:val="20"/>
                <w:u w:val="single"/>
              </w:rPr>
            </w:pPr>
            <w:r w:rsidRPr="00807C54">
              <w:rPr>
                <w:rFonts w:ascii="Calibri" w:eastAsia="Calibri" w:hAnsi="Calibri"/>
                <w:color w:val="auto"/>
                <w:sz w:val="20"/>
                <w:szCs w:val="20"/>
                <w:u w:val="single"/>
              </w:rPr>
              <w:t>Zamawiający:</w:t>
            </w:r>
          </w:p>
          <w:p w14:paraId="7ED726B4" w14:textId="77777777" w:rsidR="00641C3C" w:rsidRPr="00807C54" w:rsidRDefault="00641C3C" w:rsidP="00641C3C">
            <w:pPr>
              <w:spacing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Gmina Boguty - Pianki</w:t>
            </w:r>
          </w:p>
          <w:p w14:paraId="1EF4BD68"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ul. Aleja Papieża Jana Pawła II 45, 07-325 Boguty - Pianki</w:t>
            </w:r>
          </w:p>
          <w:p w14:paraId="2E12F58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NIP: 759 162 56 22     REGON: 450670090</w:t>
            </w:r>
          </w:p>
        </w:tc>
      </w:tr>
      <w:tr w:rsidR="00641C3C" w:rsidRPr="00807C54" w14:paraId="6352F3D2" w14:textId="77777777" w:rsidTr="00A16FDD">
        <w:tc>
          <w:tcPr>
            <w:tcW w:w="9062" w:type="dxa"/>
          </w:tcPr>
          <w:p w14:paraId="7CE7AFE1" w14:textId="77777777" w:rsidR="00641C3C" w:rsidRPr="00807C54" w:rsidRDefault="00641C3C" w:rsidP="00641C3C">
            <w:pPr>
              <w:spacing w:before="120" w:after="0" w:line="240" w:lineRule="auto"/>
              <w:ind w:left="0" w:firstLine="0"/>
              <w:rPr>
                <w:rFonts w:ascii="Calibri" w:eastAsia="Calibri" w:hAnsi="Calibri"/>
                <w:color w:val="auto"/>
                <w:sz w:val="20"/>
                <w:szCs w:val="20"/>
                <w:u w:val="single"/>
              </w:rPr>
            </w:pPr>
            <w:r w:rsidRPr="00807C54">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216FF4" w:rsidRPr="00807C54">
              <w:rPr>
                <w:rFonts w:ascii="Calibri" w:eastAsia="Calibri" w:hAnsi="Calibri"/>
                <w:color w:val="auto"/>
                <w:sz w:val="20"/>
                <w:szCs w:val="20"/>
              </w:rPr>
              <w:t>]</w:t>
            </w:r>
          </w:p>
          <w:p w14:paraId="1A29A8D2" w14:textId="00611A42" w:rsidR="00641C3C" w:rsidRPr="00807C54" w:rsidRDefault="00216FF4"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641C3C" w:rsidRPr="00807C54">
              <w:rPr>
                <w:rFonts w:ascii="Calibri" w:eastAsia="Calibri" w:hAnsi="Calibri"/>
                <w:color w:val="auto"/>
                <w:sz w:val="20"/>
                <w:szCs w:val="20"/>
              </w:rPr>
              <w:t>...........................................................................................................................................................................]</w:t>
            </w:r>
          </w:p>
          <w:p w14:paraId="4B3E33FD" w14:textId="77777777" w:rsidR="00641C3C" w:rsidRPr="00807C54" w:rsidRDefault="00641C3C" w:rsidP="00641C3C">
            <w:pPr>
              <w:spacing w:before="120" w:after="0" w:line="240" w:lineRule="auto"/>
              <w:ind w:left="0" w:firstLine="0"/>
              <w:jc w:val="center"/>
              <w:rPr>
                <w:rFonts w:ascii="Calibri" w:eastAsia="Calibri" w:hAnsi="Calibri"/>
                <w:i/>
                <w:color w:val="auto"/>
                <w:sz w:val="18"/>
                <w:szCs w:val="18"/>
              </w:rPr>
            </w:pPr>
            <w:r w:rsidRPr="00807C54">
              <w:rPr>
                <w:rFonts w:ascii="Calibri" w:eastAsia="Calibri" w:hAnsi="Calibri"/>
                <w:i/>
                <w:color w:val="auto"/>
                <w:sz w:val="18"/>
                <w:szCs w:val="18"/>
              </w:rPr>
              <w:t>(pełna nazwa/firma, adres w zależności od podmiotu: NIP/PESEL, KRS/CEiDG)</w:t>
            </w:r>
          </w:p>
          <w:p w14:paraId="2C5D577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reprezentowany przez:</w:t>
            </w:r>
          </w:p>
          <w:p w14:paraId="13F2237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p w14:paraId="4B464F09" w14:textId="77777777" w:rsidR="00641C3C" w:rsidRPr="00807C54" w:rsidRDefault="00641C3C" w:rsidP="00641C3C">
            <w:pPr>
              <w:spacing w:before="120" w:after="0" w:line="240" w:lineRule="auto"/>
              <w:ind w:left="0" w:firstLine="0"/>
              <w:jc w:val="center"/>
              <w:rPr>
                <w:rFonts w:ascii="Calibri" w:eastAsia="Calibri" w:hAnsi="Calibri"/>
                <w:color w:val="auto"/>
                <w:sz w:val="18"/>
                <w:szCs w:val="18"/>
              </w:rPr>
            </w:pPr>
            <w:r w:rsidRPr="00807C54">
              <w:rPr>
                <w:rFonts w:ascii="Calibri" w:eastAsia="Calibri" w:hAnsi="Calibri"/>
                <w:i/>
                <w:color w:val="auto"/>
                <w:sz w:val="18"/>
                <w:szCs w:val="18"/>
              </w:rPr>
              <w:t>(imię, nazwisko, stanowisko/podstawa reprezentacji)</w:t>
            </w:r>
          </w:p>
        </w:tc>
      </w:tr>
      <w:tr w:rsidR="00641C3C" w:rsidRPr="00807C54" w14:paraId="150796DA" w14:textId="77777777" w:rsidTr="00A16FDD">
        <w:tc>
          <w:tcPr>
            <w:tcW w:w="9062" w:type="dxa"/>
          </w:tcPr>
          <w:p w14:paraId="00609A2E" w14:textId="77777777" w:rsidR="00641C3C" w:rsidRPr="00807C54" w:rsidRDefault="00641C3C" w:rsidP="00641C3C">
            <w:pPr>
              <w:spacing w:before="120" w:after="0" w:line="240" w:lineRule="auto"/>
              <w:ind w:left="0" w:firstLine="0"/>
              <w:rPr>
                <w:rFonts w:ascii="Calibri" w:eastAsia="Calibri" w:hAnsi="Calibri" w:cs="Calibri"/>
                <w:color w:val="auto"/>
                <w:sz w:val="20"/>
                <w:szCs w:val="20"/>
                <w:u w:val="single"/>
              </w:rPr>
            </w:pPr>
            <w:r w:rsidRPr="00807C54">
              <w:rPr>
                <w:rFonts w:ascii="Calibri" w:eastAsia="Calibri" w:hAnsi="Calibri" w:cs="Calibri"/>
                <w:b/>
                <w:color w:val="auto"/>
                <w:sz w:val="20"/>
                <w:szCs w:val="20"/>
              </w:rPr>
              <w:t>Uczestnicząc w Postępowaniu składam niniejsze oświadczenie, stanowiące wymagane przez Zamawiającego podmiotowe środki dowodowe</w:t>
            </w:r>
            <w:r w:rsidRPr="00807C54">
              <w:rPr>
                <w:rFonts w:ascii="Calibri" w:eastAsia="Calibri" w:hAnsi="Calibri" w:cs="Calibri"/>
                <w:color w:val="auto"/>
                <w:sz w:val="20"/>
                <w:szCs w:val="20"/>
              </w:rPr>
              <w:t>.</w:t>
            </w:r>
          </w:p>
        </w:tc>
      </w:tr>
      <w:tr w:rsidR="00641C3C" w:rsidRPr="00807C54" w14:paraId="3AEEFC0F" w14:textId="77777777" w:rsidTr="00A16FDD">
        <w:tc>
          <w:tcPr>
            <w:tcW w:w="9062" w:type="dxa"/>
          </w:tcPr>
          <w:p w14:paraId="5F32EF4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Wykonawca składający oświadczenie w Postępowaniu uczestniczy jako:</w:t>
            </w:r>
          </w:p>
          <w:p w14:paraId="40117274"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samodzielnie ubiegający się o udzielenie zamówienia</w:t>
            </w:r>
          </w:p>
          <w:p w14:paraId="7860900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ubiegający się o udzielenie zamówienia wspólnie z innymi Wykonawcami</w:t>
            </w:r>
          </w:p>
          <w:p w14:paraId="2B8225C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   ] podmiot udostępniający zasoby </w:t>
            </w:r>
          </w:p>
        </w:tc>
      </w:tr>
      <w:tr w:rsidR="00641C3C" w:rsidRPr="00807C54" w14:paraId="6713B863" w14:textId="77777777" w:rsidTr="00641C3C">
        <w:tc>
          <w:tcPr>
            <w:tcW w:w="9062" w:type="dxa"/>
            <w:shd w:val="clear" w:color="auto" w:fill="F2F2F2"/>
          </w:tcPr>
          <w:p w14:paraId="7D48A5F6" w14:textId="77777777" w:rsidR="00641C3C" w:rsidRPr="00807C54" w:rsidRDefault="00641C3C" w:rsidP="00641C3C">
            <w:pPr>
              <w:spacing w:before="120" w:after="0" w:line="240" w:lineRule="auto"/>
              <w:ind w:left="0" w:firstLine="0"/>
              <w:rPr>
                <w:rFonts w:ascii="Calibri" w:eastAsia="Calibri" w:hAnsi="Calibri"/>
                <w:color w:val="auto"/>
                <w:sz w:val="20"/>
                <w:szCs w:val="20"/>
              </w:rPr>
            </w:pPr>
          </w:p>
        </w:tc>
      </w:tr>
      <w:tr w:rsidR="00641C3C" w:rsidRPr="00807C54" w14:paraId="7C91B902" w14:textId="77777777" w:rsidTr="00A16FDD">
        <w:tc>
          <w:tcPr>
            <w:tcW w:w="9062" w:type="dxa"/>
          </w:tcPr>
          <w:p w14:paraId="7A95AF1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bierze udział w Postępowaniu o udzielenie zamówienia wspólnie z innymi wykonawcami?</w:t>
            </w:r>
          </w:p>
          <w:p w14:paraId="5B69F7BD"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B52027A"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4A6A411D" w14:textId="77777777" w:rsidTr="00A16FDD">
        <w:tc>
          <w:tcPr>
            <w:tcW w:w="9062" w:type="dxa"/>
          </w:tcPr>
          <w:p w14:paraId="7D738A1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polega na zasobach innych podmiotów?</w:t>
            </w:r>
          </w:p>
          <w:p w14:paraId="5485AB0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26FF5CE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tych podmiotów.</w:t>
            </w:r>
          </w:p>
          <w:p w14:paraId="2D9BBB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1A09D2A2" w14:textId="77777777" w:rsidTr="00A16FDD">
        <w:tc>
          <w:tcPr>
            <w:tcW w:w="9062" w:type="dxa"/>
          </w:tcPr>
          <w:p w14:paraId="6950D35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1C952B75"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podwykonawców, o ile są już znani.</w:t>
            </w:r>
          </w:p>
          <w:p w14:paraId="21B0E3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556110CE" w14:textId="77777777" w:rsidTr="00641C3C">
        <w:tc>
          <w:tcPr>
            <w:tcW w:w="9062" w:type="dxa"/>
            <w:shd w:val="clear" w:color="auto" w:fill="F2F2F2"/>
          </w:tcPr>
          <w:p w14:paraId="05E24AE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807C54" w14:paraId="1C71C316" w14:textId="77777777" w:rsidTr="00A16FDD">
        <w:tc>
          <w:tcPr>
            <w:tcW w:w="9062" w:type="dxa"/>
          </w:tcPr>
          <w:p w14:paraId="07CE9D3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p>
        </w:tc>
      </w:tr>
      <w:tr w:rsidR="00641C3C" w:rsidRPr="00807C54" w14:paraId="2241E68A" w14:textId="77777777" w:rsidTr="00641C3C">
        <w:tc>
          <w:tcPr>
            <w:tcW w:w="9062" w:type="dxa"/>
            <w:shd w:val="clear" w:color="auto" w:fill="F2F2F2"/>
          </w:tcPr>
          <w:p w14:paraId="5355EBBF"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807C54" w14:paraId="0012DB29" w14:textId="77777777" w:rsidTr="009220B0">
        <w:tc>
          <w:tcPr>
            <w:tcW w:w="9058" w:type="dxa"/>
          </w:tcPr>
          <w:p w14:paraId="3D9BC636" w14:textId="77777777" w:rsidR="004F594B" w:rsidRPr="00807C54" w:rsidRDefault="004F594B"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Art. 108 ust. 1 lub 2 ustawy Pzp</w:t>
            </w:r>
          </w:p>
          <w:p w14:paraId="1C0FDDF6" w14:textId="6C895BA5" w:rsidR="004F594B" w:rsidRPr="00807C54" w:rsidRDefault="004F594B"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 Wykonawca</w:t>
            </w:r>
            <w:r w:rsidRPr="00807C54">
              <w:rPr>
                <w:rFonts w:asciiTheme="minorHAnsi" w:hAnsiTheme="minorHAnsi" w:cstheme="minorHAnsi"/>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3088BCD5"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08C0FCD7"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(t.j. Dz. U. 2021 poz. 1745),</w:t>
            </w:r>
          </w:p>
          <w:p w14:paraId="27791A9E"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807C54" w:rsidRDefault="004F594B" w:rsidP="009220B0">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lub za odpowiedni czyn zabroniony określony w przepisach prawa obcego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34035CFB" w14:textId="77777777" w:rsidR="004F594B" w:rsidRPr="00807C54" w:rsidRDefault="004F594B" w:rsidP="009220B0">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07C54" w14:paraId="1C55DB88" w14:textId="77777777" w:rsidTr="005817A9">
        <w:tc>
          <w:tcPr>
            <w:tcW w:w="9058" w:type="dxa"/>
          </w:tcPr>
          <w:p w14:paraId="5536020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3) ustawy Pzp</w:t>
            </w:r>
          </w:p>
          <w:p w14:paraId="13F9258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wobec którego wydano </w:t>
            </w:r>
            <w:r w:rsidRPr="00807C54">
              <w:rPr>
                <w:rFonts w:ascii="Calibri" w:eastAsia="Calibri" w:hAnsi="Calibri"/>
                <w:b/>
                <w:color w:val="auto"/>
                <w:sz w:val="20"/>
                <w:szCs w:val="20"/>
              </w:rPr>
              <w:t>prawomocny wyrok sądu</w:t>
            </w:r>
            <w:r w:rsidRPr="00807C54">
              <w:rPr>
                <w:rFonts w:ascii="Calibri" w:eastAsia="Calibri" w:hAnsi="Calibri"/>
                <w:color w:val="auto"/>
                <w:sz w:val="20"/>
                <w:szCs w:val="20"/>
              </w:rPr>
              <w:t xml:space="preserve"> lub </w:t>
            </w:r>
            <w:r w:rsidRPr="00807C54">
              <w:rPr>
                <w:rFonts w:ascii="Calibri" w:eastAsia="Calibri" w:hAnsi="Calibri"/>
                <w:b/>
                <w:color w:val="auto"/>
                <w:sz w:val="20"/>
                <w:szCs w:val="20"/>
              </w:rPr>
              <w:t>ostateczną decyzję administracyjną</w:t>
            </w:r>
            <w:r w:rsidRPr="00807C54">
              <w:rPr>
                <w:rFonts w:ascii="Calibri" w:eastAsia="Calibri" w:hAnsi="Calibri"/>
                <w:color w:val="auto"/>
                <w:sz w:val="20"/>
                <w:szCs w:val="20"/>
              </w:rPr>
              <w:t xml:space="preserve"> </w:t>
            </w:r>
            <w:r w:rsidRPr="00807C54">
              <w:rPr>
                <w:rFonts w:ascii="Calibri" w:eastAsia="Calibri" w:hAnsi="Calibri"/>
                <w:b/>
                <w:color w:val="auto"/>
                <w:sz w:val="20"/>
                <w:szCs w:val="20"/>
              </w:rPr>
              <w:t>o zaleganiu</w:t>
            </w:r>
            <w:r w:rsidRPr="00807C54">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 xml:space="preserve">NIE </w:t>
            </w:r>
          </w:p>
        </w:tc>
      </w:tr>
      <w:tr w:rsidR="00641C3C" w:rsidRPr="00807C54" w14:paraId="675E2449" w14:textId="77777777" w:rsidTr="005817A9">
        <w:tc>
          <w:tcPr>
            <w:tcW w:w="9058" w:type="dxa"/>
          </w:tcPr>
          <w:p w14:paraId="24D3A5D5"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4) ustawy Pzp</w:t>
            </w:r>
          </w:p>
          <w:p w14:paraId="668DA369" w14:textId="3A7D1D85"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wobec którego prawomocnie orzeczono zakaz ubiegania się o zamówienia publiczne</w:t>
            </w:r>
            <w:r w:rsidR="005817A9" w:rsidRPr="00807C54">
              <w:rPr>
                <w:rFonts w:ascii="Calibri" w:eastAsia="Calibri" w:hAnsi="Calibri"/>
                <w:color w:val="auto"/>
                <w:sz w:val="20"/>
                <w:szCs w:val="20"/>
              </w:rPr>
              <w:t xml:space="preserve"> </w:t>
            </w:r>
            <w:r w:rsidRPr="00807C54">
              <w:rPr>
                <w:rFonts w:ascii="Calibri" w:eastAsia="Calibri" w:hAnsi="Calibri"/>
                <w:color w:val="auto"/>
                <w:sz w:val="20"/>
                <w:szCs w:val="20"/>
              </w:rPr>
              <w:t>– jest aktualna?</w:t>
            </w:r>
          </w:p>
          <w:p w14:paraId="62C2D47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7176ECF2" w14:textId="77777777" w:rsidTr="005817A9">
        <w:tc>
          <w:tcPr>
            <w:tcW w:w="9058" w:type="dxa"/>
          </w:tcPr>
          <w:p w14:paraId="21A2E7C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lastRenderedPageBreak/>
              <w:t>Art. 108 ust. 1 pkt 5) ustawy Pzp</w:t>
            </w:r>
          </w:p>
          <w:p w14:paraId="01A370CE"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który </w:t>
            </w:r>
            <w:r w:rsidRPr="00807C54">
              <w:rPr>
                <w:rFonts w:ascii="Calibri" w:eastAsia="Calibri" w:hAnsi="Calibri"/>
                <w:b/>
                <w:color w:val="auto"/>
                <w:sz w:val="20"/>
                <w:szCs w:val="20"/>
              </w:rPr>
              <w:t>zawarł</w:t>
            </w:r>
            <w:r w:rsidRPr="00807C54">
              <w:rPr>
                <w:rFonts w:ascii="Calibri" w:eastAsia="Calibri" w:hAnsi="Calibri"/>
                <w:color w:val="auto"/>
                <w:sz w:val="20"/>
                <w:szCs w:val="20"/>
              </w:rPr>
              <w:t xml:space="preserve"> z innymi wykonawcami </w:t>
            </w:r>
            <w:r w:rsidRPr="00807C54">
              <w:rPr>
                <w:rFonts w:ascii="Calibri" w:eastAsia="Calibri" w:hAnsi="Calibri"/>
                <w:b/>
                <w:color w:val="auto"/>
                <w:sz w:val="20"/>
                <w:szCs w:val="20"/>
              </w:rPr>
              <w:t xml:space="preserve">porozumienie mające na celu zakłócenie konkurencji </w:t>
            </w:r>
            <w:r w:rsidRPr="00807C54">
              <w:rPr>
                <w:rFonts w:ascii="Calibri" w:eastAsia="Calibri" w:hAnsi="Calibri"/>
                <w:color w:val="auto"/>
                <w:sz w:val="20"/>
                <w:szCs w:val="20"/>
              </w:rPr>
              <w:t>– jest aktualna?</w:t>
            </w:r>
          </w:p>
          <w:p w14:paraId="762B2D54"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24D37441" w14:textId="77777777" w:rsidTr="005817A9">
        <w:tc>
          <w:tcPr>
            <w:tcW w:w="9058" w:type="dxa"/>
          </w:tcPr>
          <w:p w14:paraId="7A6CE7D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108 ust. 1 pkt 6) ustawy Pzp</w:t>
            </w:r>
          </w:p>
          <w:p w14:paraId="3F06FA8C"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807C54">
              <w:rPr>
                <w:rFonts w:ascii="Calibri" w:eastAsia="Calibri" w:hAnsi="Calibri"/>
                <w:b/>
                <w:color w:val="auto"/>
                <w:sz w:val="20"/>
                <w:szCs w:val="20"/>
              </w:rPr>
              <w:t>doradzał lub w inny sposób był zaangażowany</w:t>
            </w:r>
            <w:r w:rsidRPr="00807C54">
              <w:rPr>
                <w:rFonts w:ascii="Calibri" w:eastAsia="Calibri" w:hAnsi="Calibri"/>
                <w:color w:val="auto"/>
                <w:sz w:val="20"/>
                <w:szCs w:val="20"/>
              </w:rPr>
              <w:t xml:space="preserve"> w przygotowanie Postępowania – jest aktualna?</w:t>
            </w:r>
          </w:p>
          <w:p w14:paraId="09C6A5C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bl>
    <w:tbl>
      <w:tblPr>
        <w:tblStyle w:val="Tabela-Siatka"/>
        <w:tblW w:w="0" w:type="auto"/>
        <w:tblLook w:val="04A0" w:firstRow="1" w:lastRow="0" w:firstColumn="1" w:lastColumn="0" w:noHBand="0" w:noVBand="1"/>
      </w:tblPr>
      <w:tblGrid>
        <w:gridCol w:w="9058"/>
      </w:tblGrid>
      <w:tr w:rsidR="003F37B1" w:rsidRPr="003F37B1" w14:paraId="03C237FA" w14:textId="77777777" w:rsidTr="00902119">
        <w:tc>
          <w:tcPr>
            <w:tcW w:w="9058" w:type="dxa"/>
          </w:tcPr>
          <w:p w14:paraId="1CDE61F9"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1 ustawy z dnia 13 kwietnia 2022 o szczególnych rozwiązaniach w zakresie przeciwdziałania wspieraniu agresji na Ukrainę oraz służących ochronie bezpieczeństwa narodowego (Dz. U. 2022 poz. 835)</w:t>
            </w:r>
          </w:p>
          <w:p w14:paraId="1A6153D1"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eastAsia="Calibri" w:hAnsiTheme="minorHAnsi" w:cstheme="minorHAnsi"/>
                <w:color w:val="auto"/>
                <w:sz w:val="20"/>
                <w:szCs w:val="20"/>
              </w:rPr>
              <w:t>Czy informacja zawarta we wcześniej złożonym oświadczeniu, o tym czy</w:t>
            </w:r>
            <w:r w:rsidRPr="003F37B1">
              <w:rPr>
                <w:rFonts w:asciiTheme="minorHAnsi" w:hAnsiTheme="minorHAnsi" w:cstheme="minorHAnsi"/>
                <w:sz w:val="20"/>
                <w:szCs w:val="20"/>
              </w:rPr>
              <w:t xml:space="preserve"> Wykonawca jest podmiotem 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3F37B1">
              <w:rPr>
                <w:rFonts w:asciiTheme="minorHAnsi" w:eastAsia="Calibri" w:hAnsiTheme="minorHAnsi" w:cstheme="minorHAnsi"/>
                <w:color w:val="auto"/>
                <w:sz w:val="20"/>
                <w:szCs w:val="20"/>
              </w:rPr>
              <w:t>– jest aktualna</w:t>
            </w:r>
            <w:r w:rsidRPr="003F37B1">
              <w:rPr>
                <w:rFonts w:asciiTheme="minorHAnsi" w:hAnsiTheme="minorHAnsi" w:cstheme="minorHAnsi"/>
                <w:sz w:val="20"/>
                <w:szCs w:val="20"/>
              </w:rPr>
              <w:t>?</w:t>
            </w:r>
          </w:p>
          <w:p w14:paraId="22D941E8"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1CACB683" w14:textId="77777777" w:rsidTr="00902119">
        <w:tc>
          <w:tcPr>
            <w:tcW w:w="9058" w:type="dxa"/>
          </w:tcPr>
          <w:p w14:paraId="4CEA2B5D"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2 ustawy z dnia 13 kwietnia 2022 o szczególnych rozwiązaniach w zakresie przeciwdziałania wspieraniu agresji na Ukrainę oraz służących ochronie bezpieczeństwa narodowego (Dz. U. 2022 poz. 835)</w:t>
            </w:r>
          </w:p>
          <w:p w14:paraId="4E8E7BCE"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eastAsia="Calibri" w:hAnsiTheme="minorHAnsi" w:cstheme="minorHAnsi"/>
                <w:color w:val="auto"/>
                <w:sz w:val="20"/>
                <w:szCs w:val="20"/>
              </w:rPr>
              <w:t>Czy informacja zawarta we wcześniej złożonym oświadczeniu, o tym czy</w:t>
            </w:r>
            <w:r w:rsidRPr="003F37B1">
              <w:rPr>
                <w:rFonts w:asciiTheme="minorHAnsi" w:hAnsiTheme="minorHAnsi" w:cstheme="minorHAnsi"/>
                <w:sz w:val="20"/>
                <w:szCs w:val="20"/>
              </w:rPr>
              <w:t xml:space="preserve"> Wykonawca jest podmiotem,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3F37B1">
              <w:rPr>
                <w:rFonts w:asciiTheme="minorHAnsi" w:eastAsia="Calibri" w:hAnsiTheme="minorHAnsi" w:cstheme="minorHAnsi"/>
                <w:color w:val="auto"/>
                <w:sz w:val="20"/>
                <w:szCs w:val="20"/>
              </w:rPr>
              <w:t>– jest aktualna</w:t>
            </w:r>
            <w:r w:rsidRPr="003F37B1">
              <w:rPr>
                <w:rFonts w:asciiTheme="minorHAnsi" w:hAnsiTheme="minorHAnsi" w:cstheme="minorHAnsi"/>
                <w:sz w:val="20"/>
                <w:szCs w:val="20"/>
              </w:rPr>
              <w:t>?</w:t>
            </w:r>
          </w:p>
          <w:p w14:paraId="4B3072B0"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r w:rsidR="003F37B1" w:rsidRPr="003F37B1" w14:paraId="7C9D6769" w14:textId="77777777" w:rsidTr="00902119">
        <w:tc>
          <w:tcPr>
            <w:tcW w:w="9058" w:type="dxa"/>
          </w:tcPr>
          <w:p w14:paraId="28E27AA3" w14:textId="77777777" w:rsidR="003F37B1" w:rsidRPr="003F37B1" w:rsidRDefault="003F37B1" w:rsidP="00902119">
            <w:pPr>
              <w:spacing w:before="120"/>
              <w:ind w:left="0" w:firstLine="0"/>
              <w:rPr>
                <w:rFonts w:asciiTheme="minorHAnsi" w:hAnsiTheme="minorHAnsi" w:cstheme="minorHAnsi"/>
                <w:b/>
                <w:sz w:val="20"/>
                <w:szCs w:val="20"/>
              </w:rPr>
            </w:pPr>
            <w:r w:rsidRPr="003F37B1">
              <w:rPr>
                <w:rFonts w:asciiTheme="minorHAnsi" w:hAnsiTheme="minorHAnsi" w:cstheme="minorHAnsi"/>
                <w:b/>
                <w:sz w:val="20"/>
                <w:szCs w:val="20"/>
              </w:rPr>
              <w:t>Art. 7 ust. 1 pkt 3 ustawy z dnia 13 kwietnia 2022 o szczególnych rozwiązaniach w zakresie przeciwdziałania wspieraniu agresji na Ukrainę oraz służących ochronie bezpieczeństwa narodowego (Dz. U. 2022 poz. 835)</w:t>
            </w:r>
          </w:p>
          <w:p w14:paraId="138777CA" w14:textId="77777777" w:rsidR="003F37B1" w:rsidRPr="003F37B1" w:rsidRDefault="003F37B1" w:rsidP="00902119">
            <w:pPr>
              <w:spacing w:before="120"/>
              <w:ind w:left="0" w:firstLine="0"/>
              <w:rPr>
                <w:rFonts w:asciiTheme="minorHAnsi" w:hAnsiTheme="minorHAnsi" w:cstheme="minorHAnsi"/>
                <w:sz w:val="20"/>
                <w:szCs w:val="20"/>
              </w:rPr>
            </w:pPr>
            <w:r w:rsidRPr="003F37B1">
              <w:rPr>
                <w:rFonts w:asciiTheme="minorHAnsi" w:eastAsia="Calibri" w:hAnsiTheme="minorHAnsi" w:cstheme="minorHAnsi"/>
                <w:color w:val="auto"/>
                <w:sz w:val="20"/>
                <w:szCs w:val="20"/>
              </w:rPr>
              <w:t>Czy informacja zawarta we wcześniej złożonym oświadczeniu, o tym czy</w:t>
            </w:r>
            <w:r w:rsidRPr="003F37B1">
              <w:rPr>
                <w:rFonts w:asciiTheme="minorHAnsi" w:hAnsiTheme="minorHAnsi" w:cstheme="minorHAnsi"/>
                <w:sz w:val="20"/>
                <w:szCs w:val="20"/>
              </w:rPr>
              <w:t xml:space="preserve"> Wykonawca jest podmiotem,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(Dz. U. 2022 poz. 835) </w:t>
            </w:r>
            <w:r w:rsidRPr="003F37B1">
              <w:rPr>
                <w:rFonts w:asciiTheme="minorHAnsi" w:eastAsia="Calibri" w:hAnsiTheme="minorHAnsi" w:cstheme="minorHAnsi"/>
                <w:color w:val="auto"/>
                <w:sz w:val="20"/>
                <w:szCs w:val="20"/>
              </w:rPr>
              <w:t>– jest aktualna</w:t>
            </w:r>
            <w:r w:rsidRPr="003F37B1">
              <w:rPr>
                <w:rFonts w:asciiTheme="minorHAnsi" w:hAnsiTheme="minorHAnsi" w:cstheme="minorHAnsi"/>
                <w:sz w:val="20"/>
                <w:szCs w:val="20"/>
              </w:rPr>
              <w:t>?</w:t>
            </w:r>
          </w:p>
          <w:p w14:paraId="4F0B392E" w14:textId="77777777" w:rsidR="003F37B1" w:rsidRPr="003F37B1" w:rsidRDefault="003F37B1" w:rsidP="00902119">
            <w:pPr>
              <w:spacing w:before="120"/>
              <w:ind w:left="0" w:firstLine="0"/>
              <w:jc w:val="center"/>
              <w:rPr>
                <w:rFonts w:asciiTheme="minorHAnsi" w:hAnsiTheme="minorHAnsi" w:cstheme="minorHAnsi"/>
                <w:b/>
                <w:sz w:val="20"/>
                <w:szCs w:val="20"/>
              </w:rPr>
            </w:pPr>
            <w:r w:rsidRPr="003F37B1">
              <w:rPr>
                <w:rFonts w:asciiTheme="minorHAnsi" w:hAnsiTheme="minorHAnsi" w:cstheme="minorHAnsi"/>
                <w:sz w:val="20"/>
                <w:szCs w:val="20"/>
              </w:rPr>
              <w:t xml:space="preserve">[   ] </w:t>
            </w:r>
            <w:r w:rsidRPr="003F37B1">
              <w:rPr>
                <w:rFonts w:asciiTheme="minorHAnsi" w:hAnsiTheme="minorHAnsi" w:cstheme="minorHAnsi"/>
                <w:b/>
                <w:sz w:val="20"/>
                <w:szCs w:val="20"/>
              </w:rPr>
              <w:t>TAK</w:t>
            </w:r>
            <w:r w:rsidRPr="003F37B1">
              <w:rPr>
                <w:rFonts w:asciiTheme="minorHAnsi" w:hAnsiTheme="minorHAnsi" w:cstheme="minorHAnsi"/>
                <w:sz w:val="20"/>
                <w:szCs w:val="20"/>
              </w:rPr>
              <w:t xml:space="preserve">   [   ] </w:t>
            </w:r>
            <w:r w:rsidRPr="003F37B1">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07C54" w14:paraId="288E99D8" w14:textId="77777777" w:rsidTr="005817A9">
        <w:tc>
          <w:tcPr>
            <w:tcW w:w="9058" w:type="dxa"/>
          </w:tcPr>
          <w:p w14:paraId="5F1F9FB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1) ustawy Pzp</w:t>
            </w:r>
          </w:p>
          <w:p w14:paraId="5B3F92A9" w14:textId="4995A80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lastRenderedPageBreak/>
              <w:t xml:space="preserve">Czy informacja zawarta we wcześniej złożonym oświadczeniu, o tym czy </w:t>
            </w:r>
            <w:r w:rsidR="005817A9" w:rsidRPr="00807C54">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Pzp </w:t>
            </w:r>
            <w:r w:rsidRPr="00807C54">
              <w:rPr>
                <w:rFonts w:ascii="Calibri" w:eastAsia="Calibri" w:hAnsi="Calibri"/>
                <w:color w:val="auto"/>
                <w:sz w:val="20"/>
                <w:szCs w:val="20"/>
              </w:rPr>
              <w:t xml:space="preserve"> – jest aktualna? </w:t>
            </w:r>
          </w:p>
          <w:p w14:paraId="30EA5368"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3BB8360" w14:textId="77777777" w:rsidTr="005817A9">
        <w:tc>
          <w:tcPr>
            <w:tcW w:w="9058" w:type="dxa"/>
          </w:tcPr>
          <w:p w14:paraId="053E39D3" w14:textId="77777777" w:rsidR="005817A9" w:rsidRPr="00807C54" w:rsidRDefault="005817A9" w:rsidP="005817A9">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 xml:space="preserve">Art. 109 ust. 1 pkt 4) ustawy Pzp </w:t>
            </w:r>
          </w:p>
          <w:p w14:paraId="3F3CF8D1" w14:textId="7D9F6488" w:rsidR="005817A9" w:rsidRPr="00807C54" w:rsidRDefault="005817A9" w:rsidP="005817A9">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2D80DD6E" w14:textId="2122475D"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807C54" w14:paraId="52125C51" w14:textId="77777777" w:rsidTr="009220B0">
        <w:tc>
          <w:tcPr>
            <w:tcW w:w="9058" w:type="dxa"/>
          </w:tcPr>
          <w:p w14:paraId="5448A6D6" w14:textId="77777777" w:rsidR="005817A9" w:rsidRPr="00807C54" w:rsidRDefault="005817A9"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Pzp </w:t>
            </w:r>
          </w:p>
          <w:p w14:paraId="0235352A" w14:textId="08AD39CD" w:rsidR="005817A9" w:rsidRPr="00807C54" w:rsidRDefault="005817A9"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4E45426E" w14:textId="77777777" w:rsidR="005817A9" w:rsidRPr="00807C54" w:rsidRDefault="005817A9" w:rsidP="009220B0">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807C54" w14:paraId="67918602" w14:textId="77777777" w:rsidTr="005817A9">
        <w:tc>
          <w:tcPr>
            <w:tcW w:w="9058" w:type="dxa"/>
          </w:tcPr>
          <w:p w14:paraId="0BABDF7B"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7) ustawy Pzp</w:t>
            </w:r>
          </w:p>
          <w:p w14:paraId="5BA930D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4C3D365"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807C54" w14:paraId="087B1159" w14:textId="77777777" w:rsidTr="005817A9">
        <w:tc>
          <w:tcPr>
            <w:tcW w:w="9058" w:type="dxa"/>
          </w:tcPr>
          <w:p w14:paraId="54CEDD08"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8) ustawy Pzp</w:t>
            </w:r>
          </w:p>
          <w:p w14:paraId="1F0261BC" w14:textId="65181432"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5EE907B" w14:textId="77777777" w:rsidTr="005817A9">
        <w:tc>
          <w:tcPr>
            <w:tcW w:w="9058" w:type="dxa"/>
          </w:tcPr>
          <w:p w14:paraId="745540C5"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9) ustawy Pzp</w:t>
            </w:r>
          </w:p>
          <w:p w14:paraId="05A2C3AD"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6E2A712" w14:textId="77777777" w:rsidTr="005817A9">
        <w:tc>
          <w:tcPr>
            <w:tcW w:w="9058" w:type="dxa"/>
          </w:tcPr>
          <w:p w14:paraId="6C29A4A9"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Art. 109 ust. 1 pkt 10) ustawy Pzp</w:t>
            </w:r>
          </w:p>
          <w:p w14:paraId="149EC967"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DAAE7E8" w14:textId="77777777" w:rsidTr="005817A9">
        <w:tc>
          <w:tcPr>
            <w:tcW w:w="9058" w:type="dxa"/>
            <w:shd w:val="clear" w:color="auto" w:fill="F2F2F2"/>
          </w:tcPr>
          <w:p w14:paraId="403007E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lastRenderedPageBreak/>
              <w:t>OŚWIADCZENIE DOTYCZĄCE PODANYCH INFORMACJI</w:t>
            </w:r>
          </w:p>
        </w:tc>
      </w:tr>
      <w:tr w:rsidR="005817A9" w:rsidRPr="00807C54" w14:paraId="485677F1" w14:textId="77777777" w:rsidTr="005817A9">
        <w:tc>
          <w:tcPr>
            <w:tcW w:w="9058" w:type="dxa"/>
          </w:tcPr>
          <w:p w14:paraId="708F665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807C54" w14:paraId="2A5C82DD" w14:textId="77777777" w:rsidTr="005817A9">
        <w:tc>
          <w:tcPr>
            <w:tcW w:w="9058" w:type="dxa"/>
            <w:shd w:val="clear" w:color="auto" w:fill="auto"/>
          </w:tcPr>
          <w:p w14:paraId="38442C1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Miejscowość …………………………… data …………………………</w:t>
            </w:r>
          </w:p>
        </w:tc>
      </w:tr>
      <w:tr w:rsidR="005817A9" w:rsidRPr="00807C54" w14:paraId="5A420685" w14:textId="77777777" w:rsidTr="005817A9">
        <w:tc>
          <w:tcPr>
            <w:tcW w:w="9058" w:type="dxa"/>
            <w:shd w:val="clear" w:color="auto" w:fill="F2F2F2"/>
          </w:tcPr>
          <w:p w14:paraId="3A153293"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UWAGI KOŃCOWE</w:t>
            </w:r>
          </w:p>
        </w:tc>
      </w:tr>
      <w:tr w:rsidR="005817A9" w:rsidRPr="00807C54" w14:paraId="6BEA1770" w14:textId="77777777" w:rsidTr="005817A9">
        <w:tc>
          <w:tcPr>
            <w:tcW w:w="9058" w:type="dxa"/>
          </w:tcPr>
          <w:p w14:paraId="32010358"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Proszę wypełnić każdą część oświadczenia.</w:t>
            </w:r>
          </w:p>
        </w:tc>
      </w:tr>
      <w:tr w:rsidR="005817A9" w:rsidRPr="00807C54" w14:paraId="17F06E25" w14:textId="77777777" w:rsidTr="005817A9">
        <w:tc>
          <w:tcPr>
            <w:tcW w:w="9058" w:type="dxa"/>
          </w:tcPr>
          <w:p w14:paraId="0E92270A" w14:textId="77777777" w:rsidR="005817A9" w:rsidRPr="00807C54" w:rsidRDefault="005817A9" w:rsidP="005817A9">
            <w:pPr>
              <w:spacing w:before="120" w:after="0" w:line="240" w:lineRule="auto"/>
              <w:ind w:left="0" w:firstLine="0"/>
              <w:jc w:val="left"/>
              <w:rPr>
                <w:rFonts w:ascii="Calibri" w:eastAsia="Calibri" w:hAnsi="Calibri" w:cs="Calibri"/>
                <w:color w:val="auto"/>
                <w:sz w:val="20"/>
                <w:szCs w:val="20"/>
              </w:rPr>
            </w:pPr>
            <w:r w:rsidRPr="00807C54">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807C54" w14:paraId="08C9A177" w14:textId="77777777" w:rsidTr="005817A9">
        <w:tc>
          <w:tcPr>
            <w:tcW w:w="9058" w:type="dxa"/>
          </w:tcPr>
          <w:p w14:paraId="7DBE4E2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5817A9" w:rsidRPr="00807C54" w14:paraId="5D655064" w14:textId="77777777" w:rsidTr="005817A9">
        <w:tc>
          <w:tcPr>
            <w:tcW w:w="9058" w:type="dxa"/>
            <w:shd w:val="clear" w:color="auto" w:fill="auto"/>
          </w:tcPr>
          <w:p w14:paraId="3A43FD9D" w14:textId="77777777" w:rsidR="005817A9" w:rsidRPr="00807C54" w:rsidRDefault="005817A9" w:rsidP="005817A9">
            <w:pPr>
              <w:spacing w:before="120" w:after="0" w:line="240" w:lineRule="auto"/>
              <w:ind w:left="0" w:firstLine="0"/>
              <w:rPr>
                <w:rFonts w:ascii="Calibri" w:eastAsia="Calibri" w:hAnsi="Calibri"/>
                <w:color w:val="auto"/>
                <w:sz w:val="20"/>
                <w:szCs w:val="20"/>
              </w:rPr>
            </w:pPr>
          </w:p>
        </w:tc>
      </w:tr>
    </w:tbl>
    <w:p w14:paraId="12C9FCCC" w14:textId="77777777" w:rsidR="00641C3C" w:rsidRPr="00807C54"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807C54"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3E95" w14:textId="77777777" w:rsidR="006B72C3" w:rsidRDefault="006B72C3">
      <w:pPr>
        <w:spacing w:after="0" w:line="240" w:lineRule="auto"/>
      </w:pPr>
      <w:r>
        <w:separator/>
      </w:r>
    </w:p>
  </w:endnote>
  <w:endnote w:type="continuationSeparator" w:id="0">
    <w:p w14:paraId="6FEF8BBF" w14:textId="77777777" w:rsidR="006B72C3" w:rsidRDefault="006B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00131FE6">
              <w:rPr>
                <w:rFonts w:asciiTheme="minorHAnsi" w:hAnsiTheme="minorHAnsi"/>
                <w:b/>
                <w:bCs/>
                <w:noProof/>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00131FE6">
              <w:rPr>
                <w:rFonts w:asciiTheme="minorHAnsi" w:hAnsiTheme="minorHAnsi"/>
                <w:b/>
                <w:bCs/>
                <w:noProof/>
              </w:rPr>
              <w:t>32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BE1A5" w14:textId="77777777" w:rsidR="006B72C3" w:rsidRDefault="006B72C3">
      <w:pPr>
        <w:spacing w:after="0" w:line="240" w:lineRule="auto"/>
      </w:pPr>
      <w:r>
        <w:separator/>
      </w:r>
    </w:p>
  </w:footnote>
  <w:footnote w:type="continuationSeparator" w:id="0">
    <w:p w14:paraId="1E04E7E5" w14:textId="77777777" w:rsidR="006B72C3" w:rsidRDefault="006B7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EDEB" w14:textId="77777777" w:rsidR="00003549" w:rsidRDefault="00003549" w:rsidP="00BA5783">
    <w:pPr>
      <w:spacing w:after="0"/>
      <w:ind w:left="0"/>
      <w:jc w:val="center"/>
      <w:rPr>
        <w:rFonts w:asciiTheme="minorHAnsi" w:hAnsiTheme="minorHAnsi"/>
        <w:noProof/>
        <w:sz w:val="18"/>
        <w:szCs w:val="18"/>
      </w:rPr>
    </w:pPr>
    <w:bookmarkStart w:id="4" w:name="_Hlk1125988"/>
    <w:bookmarkStart w:id="5"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4"/>
  <w:bookmarkEnd w:id="5"/>
  <w:p w14:paraId="66A7D876" w14:textId="450FBC71" w:rsidR="00003549" w:rsidRPr="00FC5914" w:rsidRDefault="00003549" w:rsidP="00BA5783">
    <w:pPr>
      <w:pStyle w:val="Nagwek"/>
      <w:ind w:left="0"/>
      <w:jc w:val="left"/>
      <w:rPr>
        <w:rFonts w:asciiTheme="minorHAnsi" w:hAnsiTheme="minorHAnsi"/>
        <w:sz w:val="18"/>
        <w:szCs w:val="18"/>
      </w:rPr>
    </w:pPr>
    <w:r w:rsidRPr="002F7254">
      <w:rPr>
        <w:rFonts w:asciiTheme="minorHAnsi" w:hAnsiTheme="minorHAnsi"/>
        <w:sz w:val="18"/>
        <w:szCs w:val="18"/>
      </w:rPr>
      <w:t>Znak sprawy</w:t>
    </w:r>
    <w:bookmarkStart w:id="6" w:name="_Hlk71712253"/>
    <w:r w:rsidRPr="002F7254">
      <w:rPr>
        <w:rFonts w:asciiTheme="minorHAnsi" w:hAnsiTheme="minorHAnsi"/>
        <w:sz w:val="18"/>
        <w:szCs w:val="18"/>
      </w:rPr>
      <w:t xml:space="preserve">: </w:t>
    </w:r>
    <w:bookmarkStart w:id="7" w:name="_Hlk71727162"/>
    <w:r w:rsidRPr="002F7254">
      <w:rPr>
        <w:rFonts w:asciiTheme="minorHAnsi" w:hAnsiTheme="minorHAnsi"/>
        <w:sz w:val="18"/>
        <w:szCs w:val="18"/>
      </w:rPr>
      <w:t>GPM.271.1.202</w:t>
    </w:r>
    <w:bookmarkEnd w:id="6"/>
    <w:bookmarkEnd w:id="7"/>
    <w:r w:rsidR="00D619B0" w:rsidRPr="002F7254">
      <w:rPr>
        <w:rFonts w:asciiTheme="minorHAnsi" w:hAnsiTheme="minorHAnsi"/>
        <w:sz w:val="18"/>
        <w:szCs w:val="18"/>
      </w:rPr>
      <w:t>2</w:t>
    </w:r>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4">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C537526"/>
    <w:multiLevelType w:val="hybridMultilevel"/>
    <w:tmpl w:val="2932BFC2"/>
    <w:lvl w:ilvl="0" w:tplc="0409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nsid w:val="122706FD"/>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8">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nsid w:val="19E647A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3">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4">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8">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4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7">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8">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nsid w:val="4AE45AF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4">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6">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7">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8">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9">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2">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6">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81">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74F23F4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85">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9"/>
  </w:num>
  <w:num w:numId="2">
    <w:abstractNumId w:val="75"/>
  </w:num>
  <w:num w:numId="3">
    <w:abstractNumId w:val="66"/>
  </w:num>
  <w:num w:numId="4">
    <w:abstractNumId w:val="26"/>
  </w:num>
  <w:num w:numId="5">
    <w:abstractNumId w:val="54"/>
  </w:num>
  <w:num w:numId="6">
    <w:abstractNumId w:val="24"/>
  </w:num>
  <w:num w:numId="7">
    <w:abstractNumId w:val="39"/>
  </w:num>
  <w:num w:numId="8">
    <w:abstractNumId w:val="65"/>
  </w:num>
  <w:num w:numId="9">
    <w:abstractNumId w:val="68"/>
  </w:num>
  <w:num w:numId="10">
    <w:abstractNumId w:val="52"/>
  </w:num>
  <w:num w:numId="11">
    <w:abstractNumId w:val="40"/>
  </w:num>
  <w:num w:numId="12">
    <w:abstractNumId w:val="42"/>
  </w:num>
  <w:num w:numId="13">
    <w:abstractNumId w:val="22"/>
  </w:num>
  <w:num w:numId="14">
    <w:abstractNumId w:val="30"/>
  </w:num>
  <w:num w:numId="15">
    <w:abstractNumId w:val="43"/>
  </w:num>
  <w:num w:numId="16">
    <w:abstractNumId w:val="48"/>
  </w:num>
  <w:num w:numId="17">
    <w:abstractNumId w:val="76"/>
  </w:num>
  <w:num w:numId="18">
    <w:abstractNumId w:val="45"/>
  </w:num>
  <w:num w:numId="19">
    <w:abstractNumId w:val="8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7"/>
  </w:num>
  <w:num w:numId="23">
    <w:abstractNumId w:val="62"/>
  </w:num>
  <w:num w:numId="24">
    <w:abstractNumId w:val="59"/>
  </w:num>
  <w:num w:numId="25">
    <w:abstractNumId w:val="74"/>
  </w:num>
  <w:num w:numId="26">
    <w:abstractNumId w:val="29"/>
  </w:num>
  <w:num w:numId="27">
    <w:abstractNumId w:val="77"/>
  </w:num>
  <w:num w:numId="28">
    <w:abstractNumId w:val="50"/>
  </w:num>
  <w:num w:numId="29">
    <w:abstractNumId w:val="87"/>
  </w:num>
  <w:num w:numId="30">
    <w:abstractNumId w:val="28"/>
  </w:num>
  <w:num w:numId="31">
    <w:abstractNumId w:val="83"/>
  </w:num>
  <w:num w:numId="32">
    <w:abstractNumId w:val="60"/>
  </w:num>
  <w:num w:numId="33">
    <w:abstractNumId w:val="41"/>
  </w:num>
  <w:num w:numId="34">
    <w:abstractNumId w:val="35"/>
  </w:num>
  <w:num w:numId="35">
    <w:abstractNumId w:val="85"/>
  </w:num>
  <w:num w:numId="36">
    <w:abstractNumId w:val="88"/>
  </w:num>
  <w:num w:numId="37">
    <w:abstractNumId w:val="49"/>
  </w:num>
  <w:num w:numId="38">
    <w:abstractNumId w:val="81"/>
  </w:num>
  <w:num w:numId="39">
    <w:abstractNumId w:val="70"/>
  </w:num>
  <w:num w:numId="40">
    <w:abstractNumId w:val="51"/>
  </w:num>
  <w:num w:numId="41">
    <w:abstractNumId w:val="47"/>
  </w:num>
  <w:num w:numId="42">
    <w:abstractNumId w:val="72"/>
  </w:num>
  <w:num w:numId="43">
    <w:abstractNumId w:val="56"/>
  </w:num>
  <w:num w:numId="44">
    <w:abstractNumId w:val="34"/>
  </w:num>
  <w:num w:numId="45">
    <w:abstractNumId w:val="37"/>
  </w:num>
  <w:num w:numId="46">
    <w:abstractNumId w:val="36"/>
  </w:num>
  <w:num w:numId="47">
    <w:abstractNumId w:val="31"/>
  </w:num>
  <w:num w:numId="48">
    <w:abstractNumId w:val="78"/>
  </w:num>
  <w:num w:numId="49">
    <w:abstractNumId w:val="38"/>
  </w:num>
  <w:num w:numId="50">
    <w:abstractNumId w:val="23"/>
  </w:num>
  <w:num w:numId="51">
    <w:abstractNumId w:val="86"/>
  </w:num>
  <w:num w:numId="52">
    <w:abstractNumId w:val="53"/>
  </w:num>
  <w:num w:numId="53">
    <w:abstractNumId w:val="61"/>
  </w:num>
  <w:num w:numId="54">
    <w:abstractNumId w:val="80"/>
  </w:num>
  <w:num w:numId="55">
    <w:abstractNumId w:val="58"/>
  </w:num>
  <w:num w:numId="56">
    <w:abstractNumId w:val="79"/>
  </w:num>
  <w:num w:numId="57">
    <w:abstractNumId w:val="27"/>
  </w:num>
  <w:num w:numId="58">
    <w:abstractNumId w:val="46"/>
  </w:num>
  <w:num w:numId="59">
    <w:abstractNumId w:val="25"/>
  </w:num>
  <w:num w:numId="60">
    <w:abstractNumId w:val="64"/>
  </w:num>
  <w:num w:numId="61">
    <w:abstractNumId w:val="84"/>
  </w:num>
  <w:num w:numId="62">
    <w:abstractNumId w:val="63"/>
  </w:num>
  <w:num w:numId="63">
    <w:abstractNumId w:val="55"/>
  </w:num>
  <w:num w:numId="64">
    <w:abstractNumId w:val="44"/>
  </w:num>
  <w:num w:numId="65">
    <w:abstractNumId w:val="32"/>
  </w:num>
  <w:num w:numId="66">
    <w:abstractNumId w:val="71"/>
  </w:num>
  <w:num w:numId="67">
    <w:abstractNumId w:val="33"/>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0BCE"/>
    <w:rsid w:val="000258A9"/>
    <w:rsid w:val="00026062"/>
    <w:rsid w:val="0002787D"/>
    <w:rsid w:val="00030B6B"/>
    <w:rsid w:val="00033EAA"/>
    <w:rsid w:val="00035E17"/>
    <w:rsid w:val="000368D8"/>
    <w:rsid w:val="00037E00"/>
    <w:rsid w:val="000406DE"/>
    <w:rsid w:val="00041F36"/>
    <w:rsid w:val="00042370"/>
    <w:rsid w:val="000446B7"/>
    <w:rsid w:val="00044BC1"/>
    <w:rsid w:val="00044E0F"/>
    <w:rsid w:val="00045CDC"/>
    <w:rsid w:val="00046588"/>
    <w:rsid w:val="0004739B"/>
    <w:rsid w:val="00047517"/>
    <w:rsid w:val="000475EA"/>
    <w:rsid w:val="00051688"/>
    <w:rsid w:val="000517E6"/>
    <w:rsid w:val="000555F3"/>
    <w:rsid w:val="00056C9B"/>
    <w:rsid w:val="00057250"/>
    <w:rsid w:val="0006016D"/>
    <w:rsid w:val="0006157C"/>
    <w:rsid w:val="00062A65"/>
    <w:rsid w:val="000642DA"/>
    <w:rsid w:val="000664C6"/>
    <w:rsid w:val="0007094A"/>
    <w:rsid w:val="000719BD"/>
    <w:rsid w:val="00071CA6"/>
    <w:rsid w:val="00072A45"/>
    <w:rsid w:val="00073EF7"/>
    <w:rsid w:val="0007445B"/>
    <w:rsid w:val="0007545F"/>
    <w:rsid w:val="00075ECA"/>
    <w:rsid w:val="00077817"/>
    <w:rsid w:val="00080845"/>
    <w:rsid w:val="0008155A"/>
    <w:rsid w:val="00081846"/>
    <w:rsid w:val="00081A3E"/>
    <w:rsid w:val="000835B1"/>
    <w:rsid w:val="00085FF7"/>
    <w:rsid w:val="00086698"/>
    <w:rsid w:val="000922A7"/>
    <w:rsid w:val="00092AF0"/>
    <w:rsid w:val="00094448"/>
    <w:rsid w:val="0009463E"/>
    <w:rsid w:val="00095848"/>
    <w:rsid w:val="00096DE9"/>
    <w:rsid w:val="000A01CA"/>
    <w:rsid w:val="000A09B9"/>
    <w:rsid w:val="000A1FF2"/>
    <w:rsid w:val="000A2898"/>
    <w:rsid w:val="000A3419"/>
    <w:rsid w:val="000A7FD8"/>
    <w:rsid w:val="000B056C"/>
    <w:rsid w:val="000B064F"/>
    <w:rsid w:val="000B08C1"/>
    <w:rsid w:val="000B0B4B"/>
    <w:rsid w:val="000B162B"/>
    <w:rsid w:val="000B234F"/>
    <w:rsid w:val="000B2633"/>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1FE6"/>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CA7"/>
    <w:rsid w:val="0022331C"/>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2C7"/>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218B"/>
    <w:rsid w:val="002D43AB"/>
    <w:rsid w:val="002D520C"/>
    <w:rsid w:val="002D547A"/>
    <w:rsid w:val="002D6643"/>
    <w:rsid w:val="002E00E0"/>
    <w:rsid w:val="002E2948"/>
    <w:rsid w:val="002E3C8C"/>
    <w:rsid w:val="002E3CB1"/>
    <w:rsid w:val="002E4BA5"/>
    <w:rsid w:val="002E50FA"/>
    <w:rsid w:val="002E5753"/>
    <w:rsid w:val="002F1272"/>
    <w:rsid w:val="002F18B1"/>
    <w:rsid w:val="002F2184"/>
    <w:rsid w:val="002F2615"/>
    <w:rsid w:val="002F3621"/>
    <w:rsid w:val="002F7254"/>
    <w:rsid w:val="002F7773"/>
    <w:rsid w:val="002F7B54"/>
    <w:rsid w:val="003019CE"/>
    <w:rsid w:val="0030234E"/>
    <w:rsid w:val="00304004"/>
    <w:rsid w:val="00305CF3"/>
    <w:rsid w:val="00306F1A"/>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62A9"/>
    <w:rsid w:val="003B7309"/>
    <w:rsid w:val="003B7C2E"/>
    <w:rsid w:val="003B7D49"/>
    <w:rsid w:val="003B7E85"/>
    <w:rsid w:val="003C04CE"/>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72"/>
    <w:rsid w:val="003F35A5"/>
    <w:rsid w:val="003F37B1"/>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1A8"/>
    <w:rsid w:val="00485355"/>
    <w:rsid w:val="00485901"/>
    <w:rsid w:val="00487215"/>
    <w:rsid w:val="0049179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599B"/>
    <w:rsid w:val="00640B1D"/>
    <w:rsid w:val="0064103A"/>
    <w:rsid w:val="00641C3C"/>
    <w:rsid w:val="00641D6B"/>
    <w:rsid w:val="00643379"/>
    <w:rsid w:val="00644A8F"/>
    <w:rsid w:val="0064537B"/>
    <w:rsid w:val="00646193"/>
    <w:rsid w:val="00646509"/>
    <w:rsid w:val="00647DB4"/>
    <w:rsid w:val="00647EBC"/>
    <w:rsid w:val="00647F2B"/>
    <w:rsid w:val="00650713"/>
    <w:rsid w:val="00652993"/>
    <w:rsid w:val="00652F83"/>
    <w:rsid w:val="006536C7"/>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2C3"/>
    <w:rsid w:val="006B7924"/>
    <w:rsid w:val="006C1C3C"/>
    <w:rsid w:val="006C495C"/>
    <w:rsid w:val="006C6055"/>
    <w:rsid w:val="006C6AB2"/>
    <w:rsid w:val="006C76D1"/>
    <w:rsid w:val="006D276A"/>
    <w:rsid w:val="006D3045"/>
    <w:rsid w:val="006D5152"/>
    <w:rsid w:val="006D66DA"/>
    <w:rsid w:val="006E0909"/>
    <w:rsid w:val="006E0E6C"/>
    <w:rsid w:val="006E1CDE"/>
    <w:rsid w:val="006E2D34"/>
    <w:rsid w:val="006E2F2C"/>
    <w:rsid w:val="006E4714"/>
    <w:rsid w:val="006E7722"/>
    <w:rsid w:val="006F1F8F"/>
    <w:rsid w:val="006F2045"/>
    <w:rsid w:val="006F46AC"/>
    <w:rsid w:val="006F5CED"/>
    <w:rsid w:val="006F6440"/>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5381"/>
    <w:rsid w:val="007216D2"/>
    <w:rsid w:val="00723E8C"/>
    <w:rsid w:val="00724B5E"/>
    <w:rsid w:val="00725053"/>
    <w:rsid w:val="007253C3"/>
    <w:rsid w:val="00726447"/>
    <w:rsid w:val="007273E9"/>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3AB"/>
    <w:rsid w:val="0075466E"/>
    <w:rsid w:val="00755C4F"/>
    <w:rsid w:val="0075622D"/>
    <w:rsid w:val="00756320"/>
    <w:rsid w:val="00756BF4"/>
    <w:rsid w:val="00760FC7"/>
    <w:rsid w:val="00761E05"/>
    <w:rsid w:val="00762065"/>
    <w:rsid w:val="00762E88"/>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4B21"/>
    <w:rsid w:val="007950AC"/>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7791"/>
    <w:rsid w:val="007C2C85"/>
    <w:rsid w:val="007C30DA"/>
    <w:rsid w:val="007C322F"/>
    <w:rsid w:val="007C6569"/>
    <w:rsid w:val="007C69B4"/>
    <w:rsid w:val="007D1427"/>
    <w:rsid w:val="007D1CCA"/>
    <w:rsid w:val="007D4487"/>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37CA"/>
    <w:rsid w:val="007F3D58"/>
    <w:rsid w:val="007F4F2D"/>
    <w:rsid w:val="007F6267"/>
    <w:rsid w:val="007F6D60"/>
    <w:rsid w:val="008012D1"/>
    <w:rsid w:val="008016F6"/>
    <w:rsid w:val="00802998"/>
    <w:rsid w:val="00804B94"/>
    <w:rsid w:val="00804CC7"/>
    <w:rsid w:val="00805E17"/>
    <w:rsid w:val="00806640"/>
    <w:rsid w:val="00807C54"/>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47E7B"/>
    <w:rsid w:val="0085004E"/>
    <w:rsid w:val="00850E67"/>
    <w:rsid w:val="008516CD"/>
    <w:rsid w:val="0085727A"/>
    <w:rsid w:val="00861A28"/>
    <w:rsid w:val="00862DE6"/>
    <w:rsid w:val="00863269"/>
    <w:rsid w:val="00863F52"/>
    <w:rsid w:val="0086425D"/>
    <w:rsid w:val="00866640"/>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73B"/>
    <w:rsid w:val="008A3CB0"/>
    <w:rsid w:val="008A4B8C"/>
    <w:rsid w:val="008A4EB9"/>
    <w:rsid w:val="008A5038"/>
    <w:rsid w:val="008A60DD"/>
    <w:rsid w:val="008B08B6"/>
    <w:rsid w:val="008B12E0"/>
    <w:rsid w:val="008B426E"/>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5EF"/>
    <w:rsid w:val="009448CE"/>
    <w:rsid w:val="00944BE6"/>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6900"/>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4C84"/>
    <w:rsid w:val="00A50D75"/>
    <w:rsid w:val="00A50E3E"/>
    <w:rsid w:val="00A517A9"/>
    <w:rsid w:val="00A551BD"/>
    <w:rsid w:val="00A56039"/>
    <w:rsid w:val="00A573B0"/>
    <w:rsid w:val="00A57C3A"/>
    <w:rsid w:val="00A6216A"/>
    <w:rsid w:val="00A62A1D"/>
    <w:rsid w:val="00A63860"/>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BBD"/>
    <w:rsid w:val="00AB68F6"/>
    <w:rsid w:val="00AB694E"/>
    <w:rsid w:val="00AB71E4"/>
    <w:rsid w:val="00AC069B"/>
    <w:rsid w:val="00AC0C2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1596"/>
    <w:rsid w:val="00B2169E"/>
    <w:rsid w:val="00B21DFC"/>
    <w:rsid w:val="00B233E4"/>
    <w:rsid w:val="00B257F7"/>
    <w:rsid w:val="00B26236"/>
    <w:rsid w:val="00B30DD1"/>
    <w:rsid w:val="00B30EEC"/>
    <w:rsid w:val="00B35C37"/>
    <w:rsid w:val="00B36796"/>
    <w:rsid w:val="00B37BAF"/>
    <w:rsid w:val="00B405B2"/>
    <w:rsid w:val="00B41B15"/>
    <w:rsid w:val="00B43F4C"/>
    <w:rsid w:val="00B457CB"/>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7752"/>
    <w:rsid w:val="00B70247"/>
    <w:rsid w:val="00B7097C"/>
    <w:rsid w:val="00B726D9"/>
    <w:rsid w:val="00B736C4"/>
    <w:rsid w:val="00B742FE"/>
    <w:rsid w:val="00B74FCC"/>
    <w:rsid w:val="00B752BB"/>
    <w:rsid w:val="00B754FE"/>
    <w:rsid w:val="00B76DDD"/>
    <w:rsid w:val="00B77C85"/>
    <w:rsid w:val="00B84CC6"/>
    <w:rsid w:val="00B86E0E"/>
    <w:rsid w:val="00B87267"/>
    <w:rsid w:val="00B9003C"/>
    <w:rsid w:val="00B924CF"/>
    <w:rsid w:val="00B92B06"/>
    <w:rsid w:val="00B93607"/>
    <w:rsid w:val="00B9390A"/>
    <w:rsid w:val="00B94BE8"/>
    <w:rsid w:val="00B9764A"/>
    <w:rsid w:val="00BA0C0F"/>
    <w:rsid w:val="00BA1E12"/>
    <w:rsid w:val="00BA2745"/>
    <w:rsid w:val="00BA2DF4"/>
    <w:rsid w:val="00BA3E48"/>
    <w:rsid w:val="00BA3EDB"/>
    <w:rsid w:val="00BA5783"/>
    <w:rsid w:val="00BA69D3"/>
    <w:rsid w:val="00BA71CB"/>
    <w:rsid w:val="00BB0646"/>
    <w:rsid w:val="00BB06EA"/>
    <w:rsid w:val="00BB10A5"/>
    <w:rsid w:val="00BB2AE9"/>
    <w:rsid w:val="00BB46E5"/>
    <w:rsid w:val="00BB5B17"/>
    <w:rsid w:val="00BB5F13"/>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6862"/>
    <w:rsid w:val="00CF69D2"/>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4B51"/>
    <w:rsid w:val="00D30232"/>
    <w:rsid w:val="00D303F9"/>
    <w:rsid w:val="00D31FAB"/>
    <w:rsid w:val="00D33CAD"/>
    <w:rsid w:val="00D349E2"/>
    <w:rsid w:val="00D34A16"/>
    <w:rsid w:val="00D354D4"/>
    <w:rsid w:val="00D358E1"/>
    <w:rsid w:val="00D36B27"/>
    <w:rsid w:val="00D37B2F"/>
    <w:rsid w:val="00D42A34"/>
    <w:rsid w:val="00D434AB"/>
    <w:rsid w:val="00D43573"/>
    <w:rsid w:val="00D43CAF"/>
    <w:rsid w:val="00D4493C"/>
    <w:rsid w:val="00D44BC7"/>
    <w:rsid w:val="00D453F8"/>
    <w:rsid w:val="00D47081"/>
    <w:rsid w:val="00D47AC1"/>
    <w:rsid w:val="00D50A0A"/>
    <w:rsid w:val="00D51A2F"/>
    <w:rsid w:val="00D55069"/>
    <w:rsid w:val="00D5601D"/>
    <w:rsid w:val="00D6103E"/>
    <w:rsid w:val="00D619B0"/>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3486"/>
    <w:rsid w:val="00E23C03"/>
    <w:rsid w:val="00E24CB3"/>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D2A16"/>
    <w:rsid w:val="00ED5E1C"/>
    <w:rsid w:val="00ED5F90"/>
    <w:rsid w:val="00ED61E4"/>
    <w:rsid w:val="00ED6F86"/>
    <w:rsid w:val="00EE02C5"/>
    <w:rsid w:val="00EE1E53"/>
    <w:rsid w:val="00EE36E5"/>
    <w:rsid w:val="00EE37BF"/>
    <w:rsid w:val="00EE43BB"/>
    <w:rsid w:val="00EE5E80"/>
    <w:rsid w:val="00EE6AB2"/>
    <w:rsid w:val="00EE6C8A"/>
    <w:rsid w:val="00EE77CA"/>
    <w:rsid w:val="00EF1C68"/>
    <w:rsid w:val="00EF2A1E"/>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4107C"/>
    <w:rsid w:val="00F42BA0"/>
    <w:rsid w:val="00F4379A"/>
    <w:rsid w:val="00F45041"/>
    <w:rsid w:val="00F450A6"/>
    <w:rsid w:val="00F4535A"/>
    <w:rsid w:val="00F46E77"/>
    <w:rsid w:val="00F4753F"/>
    <w:rsid w:val="00F50A23"/>
    <w:rsid w:val="00F51E19"/>
    <w:rsid w:val="00F51F4F"/>
    <w:rsid w:val="00F54747"/>
    <w:rsid w:val="00F54F81"/>
    <w:rsid w:val="00F55096"/>
    <w:rsid w:val="00F5610D"/>
    <w:rsid w:val="00F5750D"/>
    <w:rsid w:val="00F57D35"/>
    <w:rsid w:val="00F6004B"/>
    <w:rsid w:val="00F61F18"/>
    <w:rsid w:val="00F63ADB"/>
    <w:rsid w:val="00F64189"/>
    <w:rsid w:val="00F644A9"/>
    <w:rsid w:val="00F650D3"/>
    <w:rsid w:val="00F67C95"/>
    <w:rsid w:val="00F67EB8"/>
    <w:rsid w:val="00F71177"/>
    <w:rsid w:val="00F7136E"/>
    <w:rsid w:val="00F73265"/>
    <w:rsid w:val="00F73F3E"/>
    <w:rsid w:val="00F74AE4"/>
    <w:rsid w:val="00F7628D"/>
    <w:rsid w:val="00F765A6"/>
    <w:rsid w:val="00F8048E"/>
    <w:rsid w:val="00F81023"/>
    <w:rsid w:val="00F8141B"/>
    <w:rsid w:val="00F829EE"/>
    <w:rsid w:val="00F82A95"/>
    <w:rsid w:val="00F868C9"/>
    <w:rsid w:val="00F8690A"/>
    <w:rsid w:val="00F92593"/>
    <w:rsid w:val="00F9368E"/>
    <w:rsid w:val="00F93A6F"/>
    <w:rsid w:val="00F94049"/>
    <w:rsid w:val="00F94C0B"/>
    <w:rsid w:val="00F95851"/>
    <w:rsid w:val="00F96C25"/>
    <w:rsid w:val="00FA08B0"/>
    <w:rsid w:val="00FA34C1"/>
    <w:rsid w:val="00FA3606"/>
    <w:rsid w:val="00FA47DB"/>
    <w:rsid w:val="00FA5E1A"/>
    <w:rsid w:val="00FA71F7"/>
    <w:rsid w:val="00FA7290"/>
    <w:rsid w:val="00FA7739"/>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customStyle="1" w:styleId="UnresolvedMention">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5"/>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6"/>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A098-9BD7-487B-B2EE-0C9459C3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11262</Words>
  <Characters>67572</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2022-05-06T07:30:00Z</dcterms:created>
  <dcterms:modified xsi:type="dcterms:W3CDTF">2022-05-06T07:30:00Z</dcterms:modified>
</cp:coreProperties>
</file>