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785F9D9" w14:textId="77777777" w:rsidR="007A750A" w:rsidRPr="0068594A" w:rsidRDefault="007A750A" w:rsidP="00FB235C">
      <w:pPr>
        <w:spacing w:line="276" w:lineRule="auto"/>
        <w:ind w:right="6731"/>
      </w:pPr>
    </w:p>
    <w:p w14:paraId="69CEEA39" w14:textId="77777777" w:rsidR="009A2123" w:rsidRPr="0068594A" w:rsidRDefault="00A366B4" w:rsidP="00FB235C">
      <w:pPr>
        <w:spacing w:line="276" w:lineRule="auto"/>
        <w:ind w:right="6731"/>
      </w:pPr>
      <w:r w:rsidRPr="0068594A">
        <w:t>......................................</w:t>
      </w:r>
    </w:p>
    <w:p w14:paraId="41FC783B" w14:textId="77777777" w:rsidR="00A366B4" w:rsidRPr="0068594A" w:rsidRDefault="00A366B4" w:rsidP="00FB235C">
      <w:pPr>
        <w:spacing w:line="276" w:lineRule="auto"/>
        <w:ind w:right="6731"/>
      </w:pPr>
    </w:p>
    <w:p w14:paraId="0D9D3C04" w14:textId="77777777" w:rsidR="00A366B4" w:rsidRPr="0068594A" w:rsidRDefault="00A366B4" w:rsidP="00FB235C">
      <w:pPr>
        <w:spacing w:line="276" w:lineRule="auto"/>
        <w:ind w:right="6731"/>
        <w:rPr>
          <w:i/>
        </w:rPr>
      </w:pPr>
      <w:r w:rsidRPr="0068594A">
        <w:rPr>
          <w:i/>
        </w:rPr>
        <w:t>pieczęć wykonawcy</w:t>
      </w:r>
    </w:p>
    <w:p w14:paraId="64140AFE" w14:textId="77777777" w:rsidR="00D43B10" w:rsidRPr="00D43B10" w:rsidRDefault="00A366B4" w:rsidP="00D43B10">
      <w:pPr>
        <w:pStyle w:val="Tytu"/>
        <w:snapToGrid w:val="0"/>
        <w:spacing w:line="276" w:lineRule="auto"/>
        <w:ind w:left="4500"/>
        <w:rPr>
          <w:b w:val="0"/>
          <w:bCs w:val="0"/>
          <w:sz w:val="24"/>
          <w:lang w:val="pl-PL"/>
        </w:rPr>
      </w:pPr>
      <w:r w:rsidRPr="0068594A">
        <w:rPr>
          <w:b w:val="0"/>
          <w:bCs w:val="0"/>
          <w:sz w:val="24"/>
          <w:lang w:val="pl-PL"/>
        </w:rPr>
        <w:t>ZAMAWIAJĄCY:</w:t>
      </w:r>
    </w:p>
    <w:p w14:paraId="6FF68C2F" w14:textId="77777777" w:rsidR="00A366B4" w:rsidRPr="0068594A" w:rsidRDefault="00A366B4" w:rsidP="00D43B10">
      <w:pPr>
        <w:pStyle w:val="Tytu"/>
        <w:tabs>
          <w:tab w:val="left" w:pos="5940"/>
        </w:tabs>
        <w:spacing w:line="276" w:lineRule="auto"/>
        <w:ind w:left="5954"/>
        <w:jc w:val="left"/>
        <w:rPr>
          <w:sz w:val="24"/>
          <w:lang w:val="pl-PL"/>
        </w:rPr>
      </w:pPr>
      <w:r w:rsidRPr="0068594A">
        <w:rPr>
          <w:sz w:val="24"/>
          <w:lang w:val="pl-PL"/>
        </w:rPr>
        <w:t>Miasto Kobyłka</w:t>
      </w:r>
    </w:p>
    <w:p w14:paraId="606CE613" w14:textId="77777777" w:rsidR="00A366B4" w:rsidRPr="0068594A" w:rsidRDefault="00AF2352" w:rsidP="00AF2352">
      <w:pPr>
        <w:pStyle w:val="Tytu"/>
        <w:tabs>
          <w:tab w:val="left" w:pos="5940"/>
        </w:tabs>
        <w:spacing w:line="276" w:lineRule="auto"/>
        <w:ind w:left="5400"/>
        <w:jc w:val="left"/>
        <w:rPr>
          <w:sz w:val="24"/>
          <w:lang w:val="pl-PL"/>
        </w:rPr>
      </w:pPr>
      <w:r>
        <w:rPr>
          <w:sz w:val="24"/>
          <w:lang w:val="pl-PL"/>
        </w:rPr>
        <w:tab/>
      </w:r>
      <w:r w:rsidR="00A366B4" w:rsidRPr="0068594A">
        <w:rPr>
          <w:sz w:val="24"/>
          <w:lang w:val="pl-PL"/>
        </w:rPr>
        <w:t>ul. Wołomińska 1</w:t>
      </w:r>
    </w:p>
    <w:p w14:paraId="4CC3629C" w14:textId="77777777" w:rsidR="00A366B4" w:rsidRPr="0068594A" w:rsidRDefault="00AF2352" w:rsidP="00AF2352">
      <w:pPr>
        <w:pStyle w:val="Tytu"/>
        <w:tabs>
          <w:tab w:val="left" w:pos="5940"/>
        </w:tabs>
        <w:spacing w:line="276" w:lineRule="auto"/>
        <w:ind w:left="5400"/>
        <w:jc w:val="left"/>
        <w:rPr>
          <w:sz w:val="24"/>
          <w:lang w:val="pl-PL"/>
        </w:rPr>
      </w:pPr>
      <w:r>
        <w:rPr>
          <w:sz w:val="24"/>
          <w:lang w:val="pl-PL"/>
        </w:rPr>
        <w:tab/>
      </w:r>
      <w:r w:rsidR="00A366B4" w:rsidRPr="0068594A">
        <w:rPr>
          <w:sz w:val="24"/>
          <w:lang w:val="pl-PL"/>
        </w:rPr>
        <w:t>05-230 Kobyłka</w:t>
      </w:r>
    </w:p>
    <w:p w14:paraId="7EAAD03D" w14:textId="77777777" w:rsidR="00A366B4" w:rsidRPr="0068594A" w:rsidRDefault="00A366B4" w:rsidP="00FB235C">
      <w:pPr>
        <w:pStyle w:val="Tytu"/>
        <w:tabs>
          <w:tab w:val="left" w:pos="5940"/>
        </w:tabs>
        <w:spacing w:line="276" w:lineRule="auto"/>
        <w:jc w:val="left"/>
        <w:rPr>
          <w:b w:val="0"/>
          <w:sz w:val="24"/>
          <w:lang w:val="pl-PL"/>
        </w:rPr>
      </w:pPr>
    </w:p>
    <w:p w14:paraId="7A039EA1" w14:textId="77777777" w:rsidR="00A366B4" w:rsidRPr="00072DB1" w:rsidRDefault="00A366B4" w:rsidP="00FB235C">
      <w:pPr>
        <w:pStyle w:val="Tekstpodstawowy"/>
        <w:spacing w:line="276" w:lineRule="auto"/>
      </w:pPr>
    </w:p>
    <w:p w14:paraId="77E98B09" w14:textId="77777777" w:rsidR="00A366B4" w:rsidRPr="00DC63BF" w:rsidRDefault="00A366B4" w:rsidP="00FB235C">
      <w:pPr>
        <w:pStyle w:val="Tytu"/>
        <w:tabs>
          <w:tab w:val="left" w:pos="5940"/>
        </w:tabs>
        <w:spacing w:line="276" w:lineRule="auto"/>
        <w:rPr>
          <w:sz w:val="24"/>
        </w:rPr>
      </w:pPr>
      <w:r w:rsidRPr="00DC63BF">
        <w:rPr>
          <w:w w:val="126"/>
          <w:sz w:val="24"/>
          <w:lang w:val="pl-PL"/>
        </w:rPr>
        <w:t>OFERTA</w:t>
      </w:r>
    </w:p>
    <w:p w14:paraId="5587BE8C" w14:textId="77777777" w:rsidR="00A366B4" w:rsidRPr="00072DB1" w:rsidRDefault="00F47A7F" w:rsidP="00FB235C">
      <w:pPr>
        <w:pStyle w:val="Standard"/>
        <w:spacing w:line="276" w:lineRule="auto"/>
        <w:jc w:val="center"/>
        <w:rPr>
          <w:rFonts w:cs="Times New Roman"/>
          <w:b/>
          <w:lang w:val="pl-PL"/>
        </w:rPr>
      </w:pPr>
      <w:r w:rsidRPr="00072DB1">
        <w:rPr>
          <w:rFonts w:cs="Times New Roman"/>
          <w:b/>
          <w:lang w:val="pl-PL"/>
        </w:rPr>
        <w:t>„na obsługę geodezyjną”</w:t>
      </w:r>
    </w:p>
    <w:p w14:paraId="53A5D873" w14:textId="77777777" w:rsidR="00A366B4" w:rsidRPr="00072DB1" w:rsidRDefault="00A366B4" w:rsidP="00FB235C">
      <w:pPr>
        <w:shd w:val="clear" w:color="auto" w:fill="FFFFFF"/>
        <w:spacing w:line="276" w:lineRule="auto"/>
        <w:ind w:left="34"/>
      </w:pPr>
    </w:p>
    <w:p w14:paraId="1C6D9A95" w14:textId="77777777" w:rsidR="00A366B4" w:rsidRPr="00072DB1" w:rsidRDefault="00A366B4" w:rsidP="00FB235C">
      <w:pPr>
        <w:shd w:val="clear" w:color="auto" w:fill="FFFFFF"/>
        <w:spacing w:line="276" w:lineRule="auto"/>
        <w:ind w:left="34"/>
        <w:rPr>
          <w:bCs/>
          <w:u w:val="single"/>
        </w:rPr>
      </w:pPr>
    </w:p>
    <w:p w14:paraId="33D001B3" w14:textId="77777777" w:rsidR="00A366B4" w:rsidRPr="00072DB1" w:rsidRDefault="00A366B4" w:rsidP="00FB235C">
      <w:pPr>
        <w:shd w:val="clear" w:color="auto" w:fill="FFFFFF"/>
        <w:spacing w:line="276" w:lineRule="auto"/>
        <w:ind w:left="34"/>
        <w:rPr>
          <w:bCs/>
          <w:u w:val="single"/>
        </w:rPr>
      </w:pPr>
      <w:r w:rsidRPr="00072DB1">
        <w:rPr>
          <w:bCs/>
          <w:u w:val="single"/>
        </w:rPr>
        <w:t>Dane wykonawcy:</w:t>
      </w:r>
    </w:p>
    <w:p w14:paraId="4DDDF303" w14:textId="77777777" w:rsidR="00A366B4" w:rsidRPr="00072DB1" w:rsidRDefault="00A366B4" w:rsidP="00FB235C">
      <w:pPr>
        <w:shd w:val="clear" w:color="auto" w:fill="FFFFFF"/>
        <w:spacing w:line="276" w:lineRule="auto"/>
        <w:ind w:left="34"/>
        <w:rPr>
          <w:bCs/>
        </w:rPr>
      </w:pPr>
    </w:p>
    <w:p w14:paraId="56C0A2C3" w14:textId="77777777" w:rsidR="00A366B4" w:rsidRPr="00072DB1" w:rsidRDefault="00A366B4" w:rsidP="00AF2352">
      <w:pPr>
        <w:shd w:val="clear" w:color="auto" w:fill="FFFFFF"/>
        <w:spacing w:line="360" w:lineRule="auto"/>
        <w:ind w:left="34"/>
        <w:rPr>
          <w:bCs/>
        </w:rPr>
      </w:pPr>
      <w:r w:rsidRPr="00072DB1">
        <w:rPr>
          <w:bCs/>
        </w:rPr>
        <w:t>nazwa: ………………</w:t>
      </w:r>
      <w:r w:rsidR="005E34EF" w:rsidRPr="00072DB1">
        <w:rPr>
          <w:bCs/>
        </w:rPr>
        <w:t>…………………………………………………………………………..</w:t>
      </w:r>
    </w:p>
    <w:p w14:paraId="37310987" w14:textId="77777777" w:rsidR="00A366B4" w:rsidRPr="00072DB1" w:rsidRDefault="00A366B4" w:rsidP="00AF2352">
      <w:pPr>
        <w:shd w:val="clear" w:color="auto" w:fill="FFFFFF"/>
        <w:spacing w:line="360" w:lineRule="auto"/>
        <w:ind w:left="34"/>
        <w:rPr>
          <w:bCs/>
        </w:rPr>
      </w:pPr>
      <w:r w:rsidRPr="00072DB1">
        <w:rPr>
          <w:bCs/>
        </w:rPr>
        <w:t>adres</w:t>
      </w:r>
      <w:r w:rsidR="00114C61" w:rsidRPr="00072DB1">
        <w:rPr>
          <w:bCs/>
        </w:rPr>
        <w:t xml:space="preserve"> siedziby : ……</w:t>
      </w:r>
      <w:r w:rsidRPr="00072DB1">
        <w:rPr>
          <w:bCs/>
        </w:rPr>
        <w:t>…</w:t>
      </w:r>
      <w:r w:rsidR="005E34EF" w:rsidRPr="00072DB1">
        <w:rPr>
          <w:bCs/>
        </w:rPr>
        <w:t>…………………………………………………………………………</w:t>
      </w:r>
    </w:p>
    <w:p w14:paraId="6F474F17" w14:textId="77777777" w:rsidR="00A366B4" w:rsidRPr="00072DB1" w:rsidRDefault="00A366B4" w:rsidP="00AF2352">
      <w:pPr>
        <w:shd w:val="clear" w:color="auto" w:fill="FFFFFF"/>
        <w:spacing w:line="360" w:lineRule="auto"/>
        <w:ind w:left="34"/>
        <w:rPr>
          <w:bCs/>
          <w:i/>
        </w:rPr>
      </w:pPr>
      <w:r w:rsidRPr="00072DB1">
        <w:rPr>
          <w:bCs/>
        </w:rPr>
        <w:t>tel.: ……………………</w:t>
      </w:r>
      <w:r w:rsidR="0068594A" w:rsidRPr="00072DB1">
        <w:rPr>
          <w:bCs/>
        </w:rPr>
        <w:t>…..</w:t>
      </w:r>
      <w:r w:rsidRPr="00072DB1">
        <w:rPr>
          <w:bCs/>
        </w:rPr>
        <w:t>….........</w:t>
      </w:r>
      <w:r w:rsidR="0068594A" w:rsidRPr="00072DB1">
        <w:rPr>
          <w:bCs/>
        </w:rPr>
        <w:t>........</w:t>
      </w:r>
      <w:r w:rsidR="0068594A" w:rsidRPr="00072DB1">
        <w:rPr>
          <w:bCs/>
        </w:rPr>
        <w:tab/>
        <w:t>fax.: …………………………….</w:t>
      </w:r>
      <w:r w:rsidRPr="00072DB1">
        <w:rPr>
          <w:bCs/>
        </w:rPr>
        <w:t>...</w:t>
      </w:r>
      <w:r w:rsidRPr="00072DB1">
        <w:rPr>
          <w:bCs/>
          <w:i/>
        </w:rPr>
        <w:t>(jeśli posiada)</w:t>
      </w:r>
    </w:p>
    <w:p w14:paraId="1DB21766" w14:textId="77777777" w:rsidR="00A366B4" w:rsidRPr="00072DB1" w:rsidRDefault="00A366B4" w:rsidP="00AF2352">
      <w:pPr>
        <w:shd w:val="clear" w:color="auto" w:fill="FFFFFF"/>
        <w:spacing w:line="360" w:lineRule="auto"/>
        <w:ind w:left="34"/>
        <w:rPr>
          <w:bCs/>
          <w:i/>
        </w:rPr>
      </w:pPr>
      <w:r w:rsidRPr="00072DB1">
        <w:rPr>
          <w:bCs/>
        </w:rPr>
        <w:t>e-mail: …………………………………..</w:t>
      </w:r>
      <w:r w:rsidRPr="00072DB1">
        <w:rPr>
          <w:bCs/>
        </w:rPr>
        <w:tab/>
        <w:t>strona</w:t>
      </w:r>
      <w:r w:rsidR="0068594A" w:rsidRPr="00072DB1">
        <w:rPr>
          <w:bCs/>
        </w:rPr>
        <w:t>: www. …………………...</w:t>
      </w:r>
      <w:r w:rsidRPr="00072DB1">
        <w:rPr>
          <w:bCs/>
        </w:rPr>
        <w:t>...</w:t>
      </w:r>
      <w:r w:rsidRPr="00072DB1">
        <w:rPr>
          <w:bCs/>
          <w:i/>
        </w:rPr>
        <w:t>(jeśli posiada)</w:t>
      </w:r>
    </w:p>
    <w:p w14:paraId="54386936" w14:textId="77777777" w:rsidR="00A366B4" w:rsidRPr="00072DB1" w:rsidRDefault="00A366B4" w:rsidP="00AF2352">
      <w:pPr>
        <w:shd w:val="clear" w:color="auto" w:fill="FFFFFF"/>
        <w:spacing w:line="360" w:lineRule="auto"/>
        <w:ind w:left="34"/>
        <w:rPr>
          <w:bCs/>
        </w:rPr>
      </w:pPr>
      <w:r w:rsidRPr="00072DB1">
        <w:rPr>
          <w:bCs/>
        </w:rPr>
        <w:t>NIP: ………………………</w:t>
      </w:r>
      <w:r w:rsidR="0068594A" w:rsidRPr="00072DB1">
        <w:rPr>
          <w:bCs/>
        </w:rPr>
        <w:t>..</w:t>
      </w:r>
      <w:r w:rsidRPr="00072DB1">
        <w:rPr>
          <w:bCs/>
        </w:rPr>
        <w:t>………........</w:t>
      </w:r>
      <w:r w:rsidRPr="00072DB1">
        <w:rPr>
          <w:bCs/>
        </w:rPr>
        <w:tab/>
        <w:t>REGON: ………………</w:t>
      </w:r>
      <w:r w:rsidR="009A3200">
        <w:rPr>
          <w:bCs/>
        </w:rPr>
        <w:t>………</w:t>
      </w:r>
      <w:r w:rsidRPr="00072DB1">
        <w:rPr>
          <w:bCs/>
        </w:rPr>
        <w:t>…………………</w:t>
      </w:r>
    </w:p>
    <w:p w14:paraId="13292F8F" w14:textId="77777777" w:rsidR="00A366B4" w:rsidRPr="00072DB1" w:rsidRDefault="00A366B4" w:rsidP="00AF2352">
      <w:pPr>
        <w:shd w:val="clear" w:color="auto" w:fill="FFFFFF"/>
        <w:spacing w:line="360" w:lineRule="auto"/>
        <w:ind w:left="34"/>
        <w:rPr>
          <w:bCs/>
        </w:rPr>
      </w:pPr>
      <w:r w:rsidRPr="00072DB1">
        <w:rPr>
          <w:bCs/>
        </w:rPr>
        <w:t>Tel. Komórkowy …………………</w:t>
      </w:r>
      <w:r w:rsidR="009A3200">
        <w:rPr>
          <w:bCs/>
        </w:rPr>
        <w:t>………</w:t>
      </w:r>
      <w:r w:rsidRPr="00072DB1">
        <w:rPr>
          <w:bCs/>
        </w:rPr>
        <w:t>……………</w:t>
      </w:r>
      <w:r w:rsidR="0068594A" w:rsidRPr="00072DB1">
        <w:rPr>
          <w:bCs/>
        </w:rPr>
        <w:t>………………</w:t>
      </w:r>
      <w:r w:rsidRPr="00072DB1">
        <w:rPr>
          <w:bCs/>
        </w:rPr>
        <w:t>………………………..</w:t>
      </w:r>
    </w:p>
    <w:p w14:paraId="2E124CDA" w14:textId="77777777" w:rsidR="0068594A" w:rsidRPr="00072DB1" w:rsidRDefault="00A366B4" w:rsidP="00AF2352">
      <w:pPr>
        <w:shd w:val="clear" w:color="auto" w:fill="FFFFFF"/>
        <w:spacing w:line="360" w:lineRule="auto"/>
        <w:ind w:left="34"/>
        <w:rPr>
          <w:bCs/>
        </w:rPr>
      </w:pPr>
      <w:r w:rsidRPr="00072DB1">
        <w:rPr>
          <w:bCs/>
        </w:rPr>
        <w:t>wpisany do CEIDG</w:t>
      </w:r>
      <w:r w:rsidR="0068594A" w:rsidRPr="00072DB1">
        <w:rPr>
          <w:bCs/>
        </w:rPr>
        <w:t xml:space="preserve"> ………</w:t>
      </w:r>
      <w:r w:rsidR="009A3200">
        <w:rPr>
          <w:bCs/>
        </w:rPr>
        <w:t>….…..</w:t>
      </w:r>
      <w:r w:rsidR="0068594A" w:rsidRPr="00072DB1">
        <w:rPr>
          <w:bCs/>
        </w:rPr>
        <w:t xml:space="preserve"> </w:t>
      </w:r>
      <w:r w:rsidR="003C56A3" w:rsidRPr="00072DB1">
        <w:rPr>
          <w:bCs/>
        </w:rPr>
        <w:t xml:space="preserve"> </w:t>
      </w:r>
      <w:r w:rsidR="0068594A" w:rsidRPr="00072DB1">
        <w:rPr>
          <w:bCs/>
        </w:rPr>
        <w:t>innego rejestru…………………………………………….</w:t>
      </w:r>
    </w:p>
    <w:p w14:paraId="0F1B211D" w14:textId="77777777" w:rsidR="00E002DE" w:rsidRPr="00072DB1" w:rsidRDefault="00E002DE" w:rsidP="00E002DE">
      <w:pPr>
        <w:shd w:val="clear" w:color="auto" w:fill="FFFFFF"/>
        <w:spacing w:line="360" w:lineRule="auto"/>
        <w:ind w:left="34"/>
        <w:rPr>
          <w:bCs/>
        </w:rPr>
      </w:pPr>
      <w:r w:rsidRPr="00072DB1">
        <w:rPr>
          <w:bCs/>
        </w:rPr>
        <w:t xml:space="preserve">W sprawach dotyczących postępowania osobą do kontaktu z zamawiającym jest: </w:t>
      </w:r>
    </w:p>
    <w:p w14:paraId="1ED207D0" w14:textId="77777777" w:rsidR="002E6A9B" w:rsidRPr="00072DB1" w:rsidRDefault="002E6A9B" w:rsidP="002E6A9B">
      <w:pPr>
        <w:shd w:val="clear" w:color="auto" w:fill="FFFFFF"/>
        <w:spacing w:line="360" w:lineRule="auto"/>
        <w:rPr>
          <w:bCs/>
        </w:rPr>
      </w:pPr>
      <w:r w:rsidRPr="00072DB1">
        <w:rPr>
          <w:bCs/>
        </w:rPr>
        <w:t>…………………………………………………………………………………………...…………………………..…..…..…………………………………………………………….....…..…..</w:t>
      </w:r>
    </w:p>
    <w:p w14:paraId="7A828BD4" w14:textId="77777777" w:rsidR="002E6A9B" w:rsidRPr="00072DB1" w:rsidRDefault="002E6A9B" w:rsidP="002E6A9B">
      <w:pPr>
        <w:shd w:val="clear" w:color="auto" w:fill="FFFFFF"/>
        <w:ind w:right="2692"/>
        <w:rPr>
          <w:bCs/>
          <w:i/>
          <w:vertAlign w:val="superscript"/>
        </w:rPr>
      </w:pPr>
      <w:r w:rsidRPr="00072DB1">
        <w:rPr>
          <w:bCs/>
          <w:i/>
          <w:vertAlign w:val="superscript"/>
        </w:rPr>
        <w:t xml:space="preserve">                                                                          (imię i nazwisko, tel. komórkowy ,adres)</w:t>
      </w:r>
    </w:p>
    <w:p w14:paraId="7D3B38FA" w14:textId="77777777" w:rsidR="00114C61" w:rsidRPr="00072DB1" w:rsidRDefault="00E002DE" w:rsidP="00DC62AD">
      <w:pPr>
        <w:pStyle w:val="Textbody"/>
        <w:tabs>
          <w:tab w:val="center" w:pos="3836"/>
          <w:tab w:val="right" w:pos="8372"/>
        </w:tabs>
        <w:spacing w:line="100" w:lineRule="atLeast"/>
        <w:rPr>
          <w:rFonts w:ascii="Times New Roman" w:eastAsia="Arial Unicode MS" w:hAnsi="Times New Roman" w:cs="Times New Roman"/>
          <w:sz w:val="22"/>
          <w:szCs w:val="22"/>
        </w:rPr>
      </w:pPr>
      <w:r w:rsidRPr="00072DB1">
        <w:rPr>
          <w:rFonts w:ascii="Times New Roman" w:eastAsia="Arial Unicode MS" w:hAnsi="Times New Roman" w:cs="Times New Roman"/>
          <w:sz w:val="22"/>
          <w:szCs w:val="22"/>
        </w:rPr>
        <w:t>S</w:t>
      </w:r>
      <w:r w:rsidR="00114C61" w:rsidRPr="00072DB1">
        <w:rPr>
          <w:rFonts w:ascii="Times New Roman" w:eastAsia="Arial Unicode MS" w:hAnsi="Times New Roman" w:cs="Times New Roman"/>
          <w:sz w:val="22"/>
          <w:szCs w:val="22"/>
        </w:rPr>
        <w:t xml:space="preserve">kładam niniejszą ofertę.   </w:t>
      </w:r>
    </w:p>
    <w:p w14:paraId="6405BD7D" w14:textId="77777777" w:rsidR="00114C61" w:rsidRPr="00072DB1" w:rsidRDefault="00114C61" w:rsidP="00114C61">
      <w:pPr>
        <w:pStyle w:val="Textbody"/>
        <w:tabs>
          <w:tab w:val="left" w:pos="0"/>
          <w:tab w:val="center" w:pos="2136"/>
          <w:tab w:val="right" w:pos="6672"/>
        </w:tabs>
        <w:spacing w:line="360" w:lineRule="auto"/>
        <w:rPr>
          <w:rFonts w:ascii="Times New Roman" w:eastAsia="Arial Unicode MS" w:hAnsi="Times New Roman" w:cs="Times New Roman"/>
          <w:b/>
          <w:bCs/>
          <w:sz w:val="22"/>
          <w:szCs w:val="22"/>
        </w:rPr>
      </w:pPr>
      <w:r w:rsidRPr="00072DB1">
        <w:rPr>
          <w:rFonts w:ascii="Times New Roman" w:eastAsia="Arial Unicode MS" w:hAnsi="Times New Roman" w:cs="Times New Roman"/>
          <w:b/>
          <w:bCs/>
          <w:sz w:val="22"/>
          <w:szCs w:val="22"/>
        </w:rPr>
        <w:t>1. OFERUJĘ WYKONANIE ZAMÓWIENIA ZA CENĘ:</w:t>
      </w:r>
    </w:p>
    <w:p w14:paraId="4B434930" w14:textId="77777777" w:rsidR="00114C61" w:rsidRPr="00072DB1" w:rsidRDefault="00114C61" w:rsidP="00114C61">
      <w:pPr>
        <w:pStyle w:val="Textbody"/>
        <w:tabs>
          <w:tab w:val="left" w:pos="0"/>
          <w:tab w:val="center" w:pos="7241"/>
          <w:tab w:val="right" w:pos="7275"/>
        </w:tabs>
        <w:spacing w:line="360" w:lineRule="auto"/>
        <w:rPr>
          <w:rFonts w:ascii="Times New Roman" w:hAnsi="Times New Roman" w:cs="Times New Roman"/>
        </w:rPr>
      </w:pPr>
      <w:r w:rsidRPr="00072DB1">
        <w:rPr>
          <w:rFonts w:ascii="Times New Roman" w:eastAsia="Arial Unicode MS" w:hAnsi="Times New Roman" w:cs="Times New Roman"/>
          <w:sz w:val="22"/>
          <w:szCs w:val="22"/>
        </w:rPr>
        <w:t xml:space="preserve">Wartość netto </w:t>
      </w:r>
      <w:r w:rsidRPr="00072DB1">
        <w:rPr>
          <w:rFonts w:ascii="Times New Roman" w:eastAsia="Arial Unicode MS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072DB1">
        <w:rPr>
          <w:rFonts w:ascii="Times New Roman" w:eastAsia="Arial Unicode MS" w:hAnsi="Times New Roman" w:cs="Times New Roman"/>
          <w:sz w:val="22"/>
          <w:szCs w:val="22"/>
        </w:rPr>
        <w:t>w  zł</w:t>
      </w:r>
      <w:r w:rsidRPr="00072DB1">
        <w:rPr>
          <w:rFonts w:ascii="Times New Roman" w:eastAsia="Arial Unicode MS" w:hAnsi="Times New Roman" w:cs="Times New Roman"/>
          <w:color w:val="000000"/>
          <w:sz w:val="22"/>
          <w:szCs w:val="22"/>
        </w:rPr>
        <w:t xml:space="preserve">: </w:t>
      </w:r>
      <w:r w:rsidRPr="00072DB1">
        <w:rPr>
          <w:rFonts w:ascii="Times New Roman" w:eastAsia="Arial Unicode MS" w:hAnsi="Times New Roman" w:cs="Times New Roman"/>
          <w:sz w:val="22"/>
          <w:szCs w:val="22"/>
        </w:rPr>
        <w:t xml:space="preserve">........................................................................ ,     </w:t>
      </w:r>
    </w:p>
    <w:p w14:paraId="6F5B9C0A" w14:textId="77777777" w:rsidR="00114C61" w:rsidRPr="00072DB1" w:rsidRDefault="00114C61" w:rsidP="00114C61">
      <w:pPr>
        <w:pStyle w:val="Textbody"/>
        <w:tabs>
          <w:tab w:val="left" w:pos="3530"/>
          <w:tab w:val="center" w:pos="6286"/>
          <w:tab w:val="right" w:pos="10822"/>
        </w:tabs>
        <w:spacing w:line="360" w:lineRule="auto"/>
        <w:rPr>
          <w:rFonts w:ascii="Times New Roman" w:eastAsia="Arial Unicode MS" w:hAnsi="Times New Roman" w:cs="Times New Roman"/>
          <w:sz w:val="22"/>
          <w:szCs w:val="22"/>
        </w:rPr>
      </w:pPr>
      <w:r w:rsidRPr="00072DB1">
        <w:rPr>
          <w:rFonts w:ascii="Times New Roman" w:eastAsia="Arial Unicode MS" w:hAnsi="Times New Roman" w:cs="Times New Roman"/>
          <w:sz w:val="22"/>
          <w:szCs w:val="22"/>
        </w:rPr>
        <w:t>VAT      .................%, kwota podatku w zł. …................................ ,</w:t>
      </w:r>
    </w:p>
    <w:p w14:paraId="287E112A" w14:textId="77777777" w:rsidR="00114C61" w:rsidRPr="00072DB1" w:rsidRDefault="00114C61" w:rsidP="00114C61">
      <w:pPr>
        <w:pStyle w:val="Textbody"/>
        <w:tabs>
          <w:tab w:val="left" w:pos="3530"/>
          <w:tab w:val="center" w:pos="6286"/>
          <w:tab w:val="right" w:pos="10822"/>
        </w:tabs>
        <w:spacing w:line="360" w:lineRule="auto"/>
        <w:rPr>
          <w:rFonts w:ascii="Times New Roman" w:hAnsi="Times New Roman" w:cs="Times New Roman"/>
        </w:rPr>
      </w:pPr>
      <w:r w:rsidRPr="00072DB1">
        <w:rPr>
          <w:rFonts w:ascii="Times New Roman" w:eastAsia="Arial Unicode MS" w:hAnsi="Times New Roman" w:cs="Times New Roman"/>
          <w:sz w:val="22"/>
          <w:szCs w:val="22"/>
        </w:rPr>
        <w:t>w</w:t>
      </w:r>
      <w:r w:rsidRPr="00072DB1">
        <w:rPr>
          <w:rFonts w:ascii="Times New Roman" w:eastAsia="Arial Unicode MS" w:hAnsi="Times New Roman" w:cs="Times New Roman"/>
          <w:color w:val="000000"/>
          <w:sz w:val="22"/>
          <w:szCs w:val="22"/>
        </w:rPr>
        <w:t>artość brutto zamówienia w zł.: …................................................ .</w:t>
      </w:r>
    </w:p>
    <w:p w14:paraId="07653088" w14:textId="77777777" w:rsidR="00114C61" w:rsidRPr="00072DB1" w:rsidRDefault="00114C61" w:rsidP="00114C61">
      <w:pPr>
        <w:pStyle w:val="Textbody"/>
        <w:tabs>
          <w:tab w:val="center" w:pos="2884"/>
          <w:tab w:val="right" w:pos="7420"/>
        </w:tabs>
        <w:spacing w:line="360" w:lineRule="auto"/>
        <w:rPr>
          <w:rFonts w:ascii="Times New Roman" w:eastAsia="Arial Unicode MS" w:hAnsi="Times New Roman" w:cs="Times New Roman"/>
          <w:sz w:val="22"/>
          <w:szCs w:val="22"/>
        </w:rPr>
      </w:pPr>
      <w:r w:rsidRPr="00072DB1">
        <w:rPr>
          <w:rFonts w:ascii="Times New Roman" w:eastAsia="Arial Unicode MS" w:hAnsi="Times New Roman" w:cs="Times New Roman"/>
          <w:sz w:val="22"/>
          <w:szCs w:val="22"/>
        </w:rPr>
        <w:t>słownie: .............................................................................................................................................</w:t>
      </w:r>
    </w:p>
    <w:p w14:paraId="500394B1" w14:textId="77777777" w:rsidR="009A3200" w:rsidRDefault="009A3200" w:rsidP="00DC62AD">
      <w:pPr>
        <w:pStyle w:val="Tekstpodstawowywcity21"/>
        <w:spacing w:line="276" w:lineRule="auto"/>
        <w:ind w:left="0"/>
        <w:rPr>
          <w:rFonts w:eastAsia="Arial Unicode MS"/>
          <w:sz w:val="22"/>
          <w:szCs w:val="22"/>
        </w:rPr>
      </w:pPr>
    </w:p>
    <w:p w14:paraId="346C287D" w14:textId="77777777" w:rsidR="009A3200" w:rsidRDefault="009A3200" w:rsidP="00DC62AD">
      <w:pPr>
        <w:pStyle w:val="Tekstpodstawowywcity21"/>
        <w:spacing w:line="276" w:lineRule="auto"/>
        <w:ind w:left="0"/>
        <w:rPr>
          <w:rFonts w:eastAsia="Arial Unicode MS"/>
          <w:sz w:val="22"/>
          <w:szCs w:val="22"/>
        </w:rPr>
      </w:pPr>
    </w:p>
    <w:p w14:paraId="345A0340" w14:textId="77777777" w:rsidR="00CA24C5" w:rsidRPr="00072DB1" w:rsidRDefault="00114C61" w:rsidP="00DC62AD">
      <w:pPr>
        <w:pStyle w:val="Tekstpodstawowywcity21"/>
        <w:spacing w:line="276" w:lineRule="auto"/>
        <w:ind w:left="0"/>
      </w:pPr>
      <w:r w:rsidRPr="00072DB1">
        <w:rPr>
          <w:rFonts w:eastAsia="Arial Unicode MS"/>
          <w:sz w:val="22"/>
          <w:szCs w:val="22"/>
        </w:rPr>
        <w:lastRenderedPageBreak/>
        <w:t>w tym:</w:t>
      </w:r>
      <w:r w:rsidRPr="00072DB1">
        <w:rPr>
          <w:rFonts w:eastAsia="Arial Unicode MS"/>
          <w:sz w:val="22"/>
          <w:szCs w:val="22"/>
        </w:rPr>
        <w:tab/>
      </w:r>
    </w:p>
    <w:tbl>
      <w:tblPr>
        <w:tblpPr w:leftFromText="141" w:rightFromText="141" w:vertAnchor="text" w:horzAnchor="margin" w:tblpXSpec="center" w:tblpY="15"/>
        <w:tblW w:w="110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969"/>
        <w:gridCol w:w="992"/>
        <w:gridCol w:w="1134"/>
        <w:gridCol w:w="1134"/>
        <w:gridCol w:w="1134"/>
        <w:gridCol w:w="850"/>
        <w:gridCol w:w="1310"/>
      </w:tblGrid>
      <w:tr w:rsidR="0068594A" w:rsidRPr="00072DB1" w14:paraId="1A47E53E" w14:textId="77777777" w:rsidTr="00610FEE">
        <w:tc>
          <w:tcPr>
            <w:tcW w:w="534" w:type="dxa"/>
          </w:tcPr>
          <w:p w14:paraId="7C3B7ECB" w14:textId="77777777" w:rsidR="0068594A" w:rsidRPr="00610FEE" w:rsidRDefault="00DC63BF" w:rsidP="00DC63BF">
            <w:pPr>
              <w:pStyle w:val="Standard"/>
              <w:spacing w:line="276" w:lineRule="auto"/>
              <w:rPr>
                <w:rFonts w:cs="Times New Roman"/>
                <w:b/>
                <w:bCs/>
                <w:sz w:val="16"/>
                <w:szCs w:val="16"/>
              </w:rPr>
            </w:pPr>
            <w:r w:rsidRPr="00610FEE">
              <w:rPr>
                <w:rFonts w:cs="Times New Roman"/>
                <w:b/>
                <w:bCs/>
                <w:sz w:val="16"/>
                <w:szCs w:val="16"/>
              </w:rPr>
              <w:t>Lp</w:t>
            </w:r>
            <w:r w:rsidR="00610FEE" w:rsidRPr="00610FEE">
              <w:rPr>
                <w:rFonts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3969" w:type="dxa"/>
          </w:tcPr>
          <w:p w14:paraId="117C3C11" w14:textId="77777777" w:rsidR="0068594A" w:rsidRPr="00610FEE" w:rsidRDefault="0068594A" w:rsidP="00DC63BF">
            <w:pPr>
              <w:pStyle w:val="Standard"/>
              <w:spacing w:line="276" w:lineRule="auto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10FEE">
              <w:rPr>
                <w:rFonts w:cs="Times New Roman"/>
                <w:b/>
                <w:bCs/>
                <w:sz w:val="16"/>
                <w:szCs w:val="16"/>
              </w:rPr>
              <w:t>USŁUGA</w:t>
            </w:r>
          </w:p>
        </w:tc>
        <w:tc>
          <w:tcPr>
            <w:tcW w:w="992" w:type="dxa"/>
          </w:tcPr>
          <w:p w14:paraId="661917A3" w14:textId="77777777" w:rsidR="0068594A" w:rsidRPr="00610FEE" w:rsidRDefault="00DC62AD" w:rsidP="00DC63BF">
            <w:pPr>
              <w:pStyle w:val="Standard"/>
              <w:spacing w:line="276" w:lineRule="auto"/>
              <w:jc w:val="center"/>
              <w:rPr>
                <w:rFonts w:cs="Times New Roman"/>
                <w:b/>
                <w:bCs/>
                <w:sz w:val="16"/>
                <w:szCs w:val="16"/>
                <w:lang w:val="pl-PL"/>
              </w:rPr>
            </w:pPr>
            <w:r w:rsidRPr="00610FEE">
              <w:rPr>
                <w:rFonts w:cs="Times New Roman"/>
                <w:b/>
                <w:bCs/>
                <w:sz w:val="16"/>
                <w:szCs w:val="16"/>
                <w:lang w:val="pl-PL"/>
              </w:rPr>
              <w:t>Jednostka  miary</w:t>
            </w:r>
          </w:p>
        </w:tc>
        <w:tc>
          <w:tcPr>
            <w:tcW w:w="1134" w:type="dxa"/>
          </w:tcPr>
          <w:p w14:paraId="6BACC2A5" w14:textId="77777777" w:rsidR="0068594A" w:rsidRPr="00610FEE" w:rsidRDefault="00DC62AD" w:rsidP="0068594A">
            <w:pPr>
              <w:pStyle w:val="Standard"/>
              <w:spacing w:line="276" w:lineRule="auto"/>
              <w:jc w:val="center"/>
              <w:rPr>
                <w:rFonts w:cs="Times New Roman"/>
                <w:b/>
                <w:bCs/>
                <w:sz w:val="16"/>
                <w:szCs w:val="16"/>
                <w:lang w:val="pl-PL"/>
              </w:rPr>
            </w:pPr>
            <w:r w:rsidRPr="00610FEE">
              <w:rPr>
                <w:rFonts w:cs="Times New Roman"/>
                <w:b/>
                <w:bCs/>
                <w:sz w:val="16"/>
                <w:szCs w:val="16"/>
                <w:lang w:val="pl-PL"/>
              </w:rPr>
              <w:t>Szacowana</w:t>
            </w:r>
          </w:p>
          <w:p w14:paraId="5DB42C80" w14:textId="77777777" w:rsidR="00DC62AD" w:rsidRPr="00610FEE" w:rsidRDefault="00DC62AD" w:rsidP="0068594A">
            <w:pPr>
              <w:pStyle w:val="Standard"/>
              <w:spacing w:line="276" w:lineRule="auto"/>
              <w:jc w:val="center"/>
              <w:rPr>
                <w:rFonts w:cs="Times New Roman"/>
                <w:b/>
                <w:bCs/>
                <w:sz w:val="16"/>
                <w:szCs w:val="16"/>
                <w:lang w:val="pl-PL"/>
              </w:rPr>
            </w:pPr>
            <w:r w:rsidRPr="00610FEE">
              <w:rPr>
                <w:rFonts w:cs="Times New Roman"/>
                <w:b/>
                <w:bCs/>
                <w:sz w:val="16"/>
                <w:szCs w:val="16"/>
                <w:lang w:val="pl-PL"/>
              </w:rPr>
              <w:t xml:space="preserve"> ilość jednostek</w:t>
            </w:r>
          </w:p>
        </w:tc>
        <w:tc>
          <w:tcPr>
            <w:tcW w:w="1134" w:type="dxa"/>
          </w:tcPr>
          <w:p w14:paraId="641C0E61" w14:textId="53B39854" w:rsidR="0068594A" w:rsidRPr="00610FEE" w:rsidRDefault="00DC62AD" w:rsidP="00072DB1">
            <w:pPr>
              <w:pStyle w:val="Standard"/>
              <w:spacing w:line="276" w:lineRule="auto"/>
              <w:jc w:val="center"/>
              <w:rPr>
                <w:rFonts w:cs="Times New Roman"/>
                <w:b/>
                <w:bCs/>
                <w:sz w:val="16"/>
                <w:szCs w:val="16"/>
                <w:lang w:val="pl-PL"/>
              </w:rPr>
            </w:pPr>
            <w:r w:rsidRPr="00610FEE">
              <w:rPr>
                <w:rFonts w:cs="Times New Roman"/>
                <w:b/>
                <w:bCs/>
                <w:sz w:val="16"/>
                <w:szCs w:val="16"/>
                <w:lang w:val="pl-PL"/>
              </w:rPr>
              <w:t>Cena jednostkowa</w:t>
            </w:r>
            <w:r w:rsidR="00072DB1" w:rsidRPr="00610FEE">
              <w:rPr>
                <w:rFonts w:cs="Times New Roman"/>
                <w:b/>
                <w:bCs/>
                <w:sz w:val="16"/>
                <w:szCs w:val="16"/>
                <w:lang w:val="pl-PL"/>
              </w:rPr>
              <w:t xml:space="preserve"> </w:t>
            </w:r>
            <w:r w:rsidR="00922570">
              <w:rPr>
                <w:rFonts w:cs="Times New Roman"/>
                <w:b/>
                <w:bCs/>
                <w:sz w:val="16"/>
                <w:szCs w:val="16"/>
                <w:lang w:val="pl-PL"/>
              </w:rPr>
              <w:t>netto</w:t>
            </w:r>
            <w:r w:rsidR="00072DB1" w:rsidRPr="00610FEE">
              <w:rPr>
                <w:rFonts w:cs="Times New Roman"/>
                <w:b/>
                <w:bCs/>
                <w:sz w:val="16"/>
                <w:szCs w:val="16"/>
                <w:lang w:val="pl-PL"/>
              </w:rPr>
              <w:t xml:space="preserve"> (PLN)</w:t>
            </w:r>
          </w:p>
        </w:tc>
        <w:tc>
          <w:tcPr>
            <w:tcW w:w="1134" w:type="dxa"/>
          </w:tcPr>
          <w:p w14:paraId="23607DF3" w14:textId="77777777" w:rsidR="0068594A" w:rsidRPr="00610FEE" w:rsidRDefault="00DC62AD" w:rsidP="0068594A">
            <w:pPr>
              <w:pStyle w:val="Standard"/>
              <w:spacing w:line="276" w:lineRule="auto"/>
              <w:jc w:val="center"/>
              <w:rPr>
                <w:rFonts w:cs="Times New Roman"/>
                <w:b/>
                <w:bCs/>
                <w:sz w:val="16"/>
                <w:szCs w:val="16"/>
                <w:lang w:val="pl-PL"/>
              </w:rPr>
            </w:pPr>
            <w:r w:rsidRPr="00610FEE">
              <w:rPr>
                <w:rFonts w:cs="Times New Roman"/>
                <w:b/>
                <w:bCs/>
                <w:sz w:val="16"/>
                <w:szCs w:val="16"/>
                <w:lang w:val="pl-PL"/>
              </w:rPr>
              <w:t>Wartość netto</w:t>
            </w:r>
          </w:p>
          <w:p w14:paraId="47CC9D88" w14:textId="77777777" w:rsidR="00DC62AD" w:rsidRPr="00610FEE" w:rsidRDefault="00072DB1" w:rsidP="00072DB1">
            <w:pPr>
              <w:pStyle w:val="Standard"/>
              <w:spacing w:line="276" w:lineRule="auto"/>
              <w:jc w:val="center"/>
              <w:rPr>
                <w:rFonts w:cs="Times New Roman"/>
                <w:b/>
                <w:bCs/>
                <w:sz w:val="16"/>
                <w:szCs w:val="16"/>
                <w:lang w:val="pl-PL"/>
              </w:rPr>
            </w:pPr>
            <w:r w:rsidRPr="00610FEE">
              <w:rPr>
                <w:rFonts w:cs="Times New Roman"/>
                <w:b/>
                <w:bCs/>
                <w:sz w:val="16"/>
                <w:szCs w:val="16"/>
                <w:lang w:val="pl-PL"/>
              </w:rPr>
              <w:t>(PLN)</w:t>
            </w:r>
          </w:p>
        </w:tc>
        <w:tc>
          <w:tcPr>
            <w:tcW w:w="850" w:type="dxa"/>
          </w:tcPr>
          <w:p w14:paraId="0FC44479" w14:textId="77777777" w:rsidR="005D12A8" w:rsidRPr="00610FEE" w:rsidRDefault="00DC62AD" w:rsidP="0068594A">
            <w:pPr>
              <w:pStyle w:val="Standard"/>
              <w:spacing w:line="276" w:lineRule="auto"/>
              <w:jc w:val="center"/>
              <w:rPr>
                <w:rFonts w:cs="Times New Roman"/>
                <w:b/>
                <w:bCs/>
                <w:sz w:val="16"/>
                <w:szCs w:val="16"/>
                <w:lang w:val="pl-PL"/>
              </w:rPr>
            </w:pPr>
            <w:r w:rsidRPr="00610FEE">
              <w:rPr>
                <w:rFonts w:cs="Times New Roman"/>
                <w:b/>
                <w:bCs/>
                <w:sz w:val="16"/>
                <w:szCs w:val="16"/>
                <w:lang w:val="pl-PL"/>
              </w:rPr>
              <w:t>Stawka VAT</w:t>
            </w:r>
          </w:p>
          <w:p w14:paraId="7783962B" w14:textId="77777777" w:rsidR="00DC62AD" w:rsidRPr="00610FEE" w:rsidRDefault="00072DB1" w:rsidP="0068594A">
            <w:pPr>
              <w:pStyle w:val="Standard"/>
              <w:spacing w:line="276" w:lineRule="auto"/>
              <w:jc w:val="center"/>
              <w:rPr>
                <w:rFonts w:cs="Times New Roman"/>
                <w:b/>
                <w:bCs/>
                <w:sz w:val="16"/>
                <w:szCs w:val="16"/>
                <w:lang w:val="pl-PL"/>
              </w:rPr>
            </w:pPr>
            <w:r w:rsidRPr="00610FEE">
              <w:rPr>
                <w:rFonts w:cs="Times New Roman"/>
                <w:b/>
                <w:bCs/>
                <w:sz w:val="16"/>
                <w:szCs w:val="16"/>
                <w:lang w:val="pl-PL"/>
              </w:rPr>
              <w:t>(PLN)</w:t>
            </w:r>
          </w:p>
        </w:tc>
        <w:tc>
          <w:tcPr>
            <w:tcW w:w="1310" w:type="dxa"/>
          </w:tcPr>
          <w:p w14:paraId="0E24E304" w14:textId="77777777" w:rsidR="0068594A" w:rsidRPr="00610FEE" w:rsidRDefault="00DC62AD" w:rsidP="0068594A">
            <w:pPr>
              <w:pStyle w:val="Standard"/>
              <w:spacing w:line="276" w:lineRule="auto"/>
              <w:jc w:val="center"/>
              <w:rPr>
                <w:rFonts w:cs="Times New Roman"/>
                <w:b/>
                <w:bCs/>
                <w:sz w:val="16"/>
                <w:szCs w:val="16"/>
                <w:lang w:val="pl-PL"/>
              </w:rPr>
            </w:pPr>
            <w:r w:rsidRPr="00610FEE">
              <w:rPr>
                <w:rFonts w:cs="Times New Roman"/>
                <w:b/>
                <w:bCs/>
                <w:sz w:val="16"/>
                <w:szCs w:val="16"/>
                <w:lang w:val="pl-PL"/>
              </w:rPr>
              <w:t>Wartość brutto</w:t>
            </w:r>
          </w:p>
          <w:p w14:paraId="3825B971" w14:textId="77777777" w:rsidR="00DC62AD" w:rsidRPr="00610FEE" w:rsidRDefault="00072DB1" w:rsidP="0068594A">
            <w:pPr>
              <w:pStyle w:val="Standard"/>
              <w:spacing w:line="276" w:lineRule="auto"/>
              <w:jc w:val="center"/>
              <w:rPr>
                <w:rFonts w:cs="Times New Roman"/>
                <w:b/>
                <w:bCs/>
                <w:sz w:val="16"/>
                <w:szCs w:val="16"/>
                <w:lang w:val="pl-PL"/>
              </w:rPr>
            </w:pPr>
            <w:r w:rsidRPr="00610FEE">
              <w:rPr>
                <w:rFonts w:cs="Times New Roman"/>
                <w:b/>
                <w:bCs/>
                <w:sz w:val="16"/>
                <w:szCs w:val="16"/>
                <w:lang w:val="pl-PL"/>
              </w:rPr>
              <w:t xml:space="preserve"> (PLN)</w:t>
            </w:r>
          </w:p>
        </w:tc>
      </w:tr>
      <w:tr w:rsidR="00986AAB" w:rsidRPr="00072DB1" w14:paraId="548C7655" w14:textId="77777777" w:rsidTr="00610FEE">
        <w:tc>
          <w:tcPr>
            <w:tcW w:w="534" w:type="dxa"/>
          </w:tcPr>
          <w:p w14:paraId="5332300C" w14:textId="77777777" w:rsidR="0068594A" w:rsidRPr="00072DB1" w:rsidRDefault="0068594A" w:rsidP="0068594A">
            <w:pPr>
              <w:pStyle w:val="Standard"/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72DB1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14:paraId="476A22DC" w14:textId="77777777" w:rsidR="00D43B10" w:rsidRPr="00766C45" w:rsidRDefault="00D43B10" w:rsidP="00D43B10">
            <w:pPr>
              <w:pStyle w:val="Standard"/>
              <w:jc w:val="both"/>
              <w:rPr>
                <w:rFonts w:cs="Times New Roman"/>
                <w:sz w:val="22"/>
                <w:lang w:val="pl-PL"/>
              </w:rPr>
            </w:pPr>
            <w:r w:rsidRPr="00766C45">
              <w:rPr>
                <w:rFonts w:cs="Times New Roman"/>
                <w:sz w:val="22"/>
                <w:lang w:val="pl-PL"/>
              </w:rPr>
              <w:t>Pomiary rzędnych wysokościowych terenu wraz z określeniem zmian w jego ukształtowaniu</w:t>
            </w:r>
          </w:p>
        </w:tc>
        <w:tc>
          <w:tcPr>
            <w:tcW w:w="992" w:type="dxa"/>
          </w:tcPr>
          <w:p w14:paraId="160C8971" w14:textId="79FA4A55" w:rsidR="0068594A" w:rsidRPr="00766C45" w:rsidRDefault="00766C45" w:rsidP="000135AC">
            <w:pPr>
              <w:pStyle w:val="Standard"/>
              <w:spacing w:line="276" w:lineRule="auto"/>
              <w:jc w:val="center"/>
              <w:rPr>
                <w:rFonts w:cs="Times New Roman"/>
                <w:b/>
                <w:bCs/>
                <w:lang w:val="pl-PL"/>
              </w:rPr>
            </w:pPr>
            <w:r w:rsidRPr="00766C45">
              <w:rPr>
                <w:rFonts w:cs="Times New Roman"/>
                <w:b/>
                <w:bCs/>
                <w:lang w:val="pl-PL"/>
              </w:rPr>
              <w:t>1</w:t>
            </w:r>
            <w:r w:rsidR="000C7B53" w:rsidRPr="00766C45">
              <w:rPr>
                <w:rFonts w:cs="Times New Roman"/>
                <w:b/>
                <w:bCs/>
                <w:lang w:val="pl-PL"/>
              </w:rPr>
              <w:t xml:space="preserve">ar </w:t>
            </w:r>
          </w:p>
        </w:tc>
        <w:tc>
          <w:tcPr>
            <w:tcW w:w="1134" w:type="dxa"/>
          </w:tcPr>
          <w:p w14:paraId="7A0174DC" w14:textId="123A837A" w:rsidR="0068594A" w:rsidRPr="00766C45" w:rsidRDefault="001A1104" w:rsidP="00835474">
            <w:pPr>
              <w:pStyle w:val="Standard"/>
              <w:spacing w:line="276" w:lineRule="auto"/>
              <w:jc w:val="center"/>
              <w:rPr>
                <w:rFonts w:cs="Times New Roman"/>
                <w:b/>
                <w:bCs/>
                <w:lang w:val="pl-PL"/>
              </w:rPr>
            </w:pPr>
            <w:r>
              <w:rPr>
                <w:rFonts w:cs="Times New Roman"/>
                <w:b/>
                <w:bCs/>
                <w:lang w:val="pl-PL"/>
              </w:rPr>
              <w:t>35</w:t>
            </w:r>
            <w:r w:rsidR="009536A4">
              <w:rPr>
                <w:rFonts w:cs="Times New Roman"/>
                <w:b/>
                <w:bCs/>
                <w:lang w:val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</w:tcPr>
          <w:p w14:paraId="24ED20B2" w14:textId="339A2B01" w:rsidR="0068594A" w:rsidRPr="001F7D67" w:rsidRDefault="0068594A" w:rsidP="00835474">
            <w:pPr>
              <w:pStyle w:val="Standard"/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lang w:val="pl-PL"/>
              </w:rPr>
            </w:pPr>
          </w:p>
        </w:tc>
        <w:tc>
          <w:tcPr>
            <w:tcW w:w="1134" w:type="dxa"/>
          </w:tcPr>
          <w:p w14:paraId="380C2169" w14:textId="77777777" w:rsidR="0068594A" w:rsidRPr="001F7D67" w:rsidRDefault="0068594A" w:rsidP="00835474">
            <w:pPr>
              <w:pStyle w:val="Standard"/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lang w:val="pl-PL"/>
              </w:rPr>
            </w:pPr>
          </w:p>
        </w:tc>
        <w:tc>
          <w:tcPr>
            <w:tcW w:w="850" w:type="dxa"/>
          </w:tcPr>
          <w:p w14:paraId="446A7D54" w14:textId="77777777" w:rsidR="0068594A" w:rsidRPr="001F7D67" w:rsidRDefault="0068594A" w:rsidP="00835474">
            <w:pPr>
              <w:pStyle w:val="Standard"/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lang w:val="pl-PL"/>
              </w:rPr>
            </w:pPr>
          </w:p>
        </w:tc>
        <w:tc>
          <w:tcPr>
            <w:tcW w:w="1310" w:type="dxa"/>
          </w:tcPr>
          <w:p w14:paraId="4456E498" w14:textId="77777777" w:rsidR="0068594A" w:rsidRPr="001F7D67" w:rsidRDefault="0068594A" w:rsidP="00835474">
            <w:pPr>
              <w:pStyle w:val="Standard"/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lang w:val="pl-PL"/>
              </w:rPr>
            </w:pPr>
          </w:p>
        </w:tc>
      </w:tr>
      <w:tr w:rsidR="00986AAB" w:rsidRPr="00072DB1" w14:paraId="53077E2E" w14:textId="77777777" w:rsidTr="00610FEE">
        <w:tc>
          <w:tcPr>
            <w:tcW w:w="534" w:type="dxa"/>
          </w:tcPr>
          <w:p w14:paraId="6832C85A" w14:textId="77777777" w:rsidR="000D05ED" w:rsidRPr="00072DB1" w:rsidRDefault="000D05ED" w:rsidP="0068594A">
            <w:pPr>
              <w:pStyle w:val="Standard"/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F3D062C" w14:textId="77777777" w:rsidR="000D05ED" w:rsidRPr="00072DB1" w:rsidRDefault="000D05ED" w:rsidP="0068594A">
            <w:pPr>
              <w:pStyle w:val="Standard"/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</w:pPr>
            <w:r w:rsidRPr="00072DB1">
              <w:rPr>
                <w:rFonts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>Łącznie</w:t>
            </w:r>
          </w:p>
          <w:p w14:paraId="6322D240" w14:textId="77777777" w:rsidR="000D05ED" w:rsidRPr="00072DB1" w:rsidRDefault="000D05ED" w:rsidP="0068594A">
            <w:pPr>
              <w:pStyle w:val="Standard"/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992" w:type="dxa"/>
          </w:tcPr>
          <w:p w14:paraId="49E8BC4A" w14:textId="77777777" w:rsidR="000D05ED" w:rsidRPr="00072DB1" w:rsidRDefault="0073037E" w:rsidP="00835474">
            <w:pPr>
              <w:pStyle w:val="Standard"/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>
              <w:rPr>
                <w:rFonts w:cs="Times New Roman"/>
                <w:b/>
                <w:bCs/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14:paraId="008C30F6" w14:textId="77777777" w:rsidR="000D05ED" w:rsidRPr="00072DB1" w:rsidRDefault="0073037E" w:rsidP="00835474">
            <w:pPr>
              <w:pStyle w:val="Standard"/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>
              <w:rPr>
                <w:rFonts w:cs="Times New Roman"/>
                <w:b/>
                <w:bCs/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14:paraId="1D3F0B2F" w14:textId="77777777" w:rsidR="000D05ED" w:rsidRPr="00072DB1" w:rsidRDefault="000D05ED" w:rsidP="00835474">
            <w:pPr>
              <w:pStyle w:val="Standard"/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</w:tcPr>
          <w:p w14:paraId="169CDE4C" w14:textId="77777777" w:rsidR="000D05ED" w:rsidRPr="00072DB1" w:rsidRDefault="000D05ED" w:rsidP="00835474">
            <w:pPr>
              <w:pStyle w:val="Standard"/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850" w:type="dxa"/>
          </w:tcPr>
          <w:p w14:paraId="1B08CEE2" w14:textId="77777777" w:rsidR="000D05ED" w:rsidRPr="00072DB1" w:rsidRDefault="000D05ED" w:rsidP="00835474">
            <w:pPr>
              <w:pStyle w:val="Standard"/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1310" w:type="dxa"/>
          </w:tcPr>
          <w:p w14:paraId="3BF577F3" w14:textId="77777777" w:rsidR="000D05ED" w:rsidRPr="00072DB1" w:rsidRDefault="000D05ED" w:rsidP="00835474">
            <w:pPr>
              <w:pStyle w:val="Standard"/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</w:rPr>
            </w:pPr>
          </w:p>
        </w:tc>
      </w:tr>
    </w:tbl>
    <w:p w14:paraId="61808539" w14:textId="77777777" w:rsidR="00CA24C5" w:rsidRPr="00072DB1" w:rsidRDefault="00CA24C5" w:rsidP="00D174EA">
      <w:pPr>
        <w:spacing w:line="276" w:lineRule="auto"/>
        <w:rPr>
          <w:b/>
        </w:rPr>
      </w:pPr>
    </w:p>
    <w:p w14:paraId="1A83C5BC" w14:textId="77777777" w:rsidR="005D3B18" w:rsidRPr="005D3B18" w:rsidRDefault="00DC62AD" w:rsidP="005D3B18">
      <w:pPr>
        <w:pStyle w:val="Textbody"/>
        <w:tabs>
          <w:tab w:val="center" w:pos="2884"/>
          <w:tab w:val="right" w:pos="7420"/>
        </w:tabs>
        <w:spacing w:after="120" w:line="276" w:lineRule="auto"/>
        <w:jc w:val="both"/>
        <w:rPr>
          <w:rFonts w:ascii="Times New Roman" w:eastAsia="Arial Unicode MS" w:hAnsi="Times New Roman" w:cs="Times New Roman"/>
          <w:bCs/>
        </w:rPr>
      </w:pPr>
      <w:r w:rsidRPr="00072DB1">
        <w:rPr>
          <w:rFonts w:ascii="Times New Roman" w:eastAsia="Arial Narrow" w:hAnsi="Times New Roman" w:cs="Times New Roman"/>
          <w:b/>
          <w:bCs/>
        </w:rPr>
        <w:t>2. TERMIN WYKONANIA ZAMÓWIENI</w:t>
      </w:r>
      <w:r w:rsidRPr="00072DB1">
        <w:rPr>
          <w:rFonts w:ascii="Times New Roman" w:eastAsia="Arial Unicode MS" w:hAnsi="Times New Roman" w:cs="Times New Roman"/>
          <w:b/>
          <w:bCs/>
        </w:rPr>
        <w:t>A</w:t>
      </w:r>
      <w:r w:rsidR="005D3B18">
        <w:rPr>
          <w:rFonts w:ascii="Times New Roman" w:eastAsia="Arial Unicode MS" w:hAnsi="Times New Roman" w:cs="Times New Roman"/>
          <w:b/>
          <w:bCs/>
          <w:iCs/>
        </w:rPr>
        <w:t>:</w:t>
      </w:r>
      <w:r w:rsidRPr="005D3B18">
        <w:rPr>
          <w:rFonts w:ascii="Times New Roman" w:eastAsia="Arial Unicode MS" w:hAnsi="Times New Roman" w:cs="Times New Roman"/>
          <w:bCs/>
        </w:rPr>
        <w:t xml:space="preserve"> </w:t>
      </w:r>
      <w:r w:rsidR="005D3B18" w:rsidRPr="005D3B18">
        <w:rPr>
          <w:rFonts w:ascii="Times New Roman" w:eastAsia="Arial Unicode MS" w:hAnsi="Times New Roman" w:cs="Times New Roman"/>
          <w:bCs/>
        </w:rPr>
        <w:t>Termin realizacji poszczególnych zleceń wynosi maksymalnie 14 dni od daty wykonania pomiarów. Termin wykonania pomiarów ustalany będzie przez Zamawiającego w uzgodnieniu z Wykonawcą, odrębnie dla każdego zlecenia.</w:t>
      </w:r>
    </w:p>
    <w:p w14:paraId="65CE1F82" w14:textId="77777777" w:rsidR="00445C9A" w:rsidRDefault="00DC62AD" w:rsidP="005D3B18">
      <w:pPr>
        <w:pStyle w:val="Standard"/>
        <w:tabs>
          <w:tab w:val="left" w:pos="0"/>
        </w:tabs>
        <w:spacing w:before="120" w:line="276" w:lineRule="auto"/>
        <w:jc w:val="both"/>
        <w:rPr>
          <w:rFonts w:eastAsia="Arial Unicode MS" w:cs="Times New Roman"/>
          <w:b/>
          <w:bCs/>
        </w:rPr>
      </w:pPr>
      <w:r w:rsidRPr="00072DB1">
        <w:rPr>
          <w:rFonts w:eastAsia="Arial Unicode MS" w:cs="Times New Roman"/>
          <w:b/>
          <w:bCs/>
        </w:rPr>
        <w:t xml:space="preserve">3. WARUNKI PŁATNOŚCI: </w:t>
      </w:r>
    </w:p>
    <w:p w14:paraId="4C457199" w14:textId="32B226F0" w:rsidR="00DC62AD" w:rsidRPr="00445C9A" w:rsidRDefault="00445C9A" w:rsidP="005D3B18">
      <w:pPr>
        <w:pStyle w:val="Standard"/>
        <w:tabs>
          <w:tab w:val="left" w:pos="0"/>
        </w:tabs>
        <w:spacing w:before="120" w:line="276" w:lineRule="auto"/>
        <w:jc w:val="both"/>
        <w:rPr>
          <w:rFonts w:eastAsia="Arial Unicode MS" w:cs="Times New Roman"/>
        </w:rPr>
      </w:pPr>
      <w:r w:rsidRPr="00445C9A">
        <w:rPr>
          <w:rFonts w:eastAsia="Arial Unicode MS" w:cs="Times New Roman"/>
        </w:rPr>
        <w:t xml:space="preserve">Komplet dokumentacji stanowiący realizację poszczególnego zlecenia zostanie przekazany protokołem odbioru. Po weryfikacji kompletu dokumentacji pod względem formalnym i merytorycznym przez osobę upoważnioną, przez Zamawiającego, sporządzony zostanie protokół ostateczny danego zlecenia, stanowiący dowód odbioru przez Zamawiającego wykonanego przez Wykonawcę zlecenia. </w:t>
      </w:r>
      <w:r w:rsidR="00DC62AD" w:rsidRPr="00985DC8">
        <w:rPr>
          <w:rFonts w:eastAsia="Arial Unicode MS" w:cs="Times New Roman"/>
          <w:lang w:val="pl-PL"/>
        </w:rPr>
        <w:t xml:space="preserve">Płatności będą dokonywane </w:t>
      </w:r>
      <w:r w:rsidR="00985DC8">
        <w:rPr>
          <w:rFonts w:eastAsia="Arial Unicode MS" w:cs="Times New Roman"/>
          <w:lang w:val="pl-PL"/>
        </w:rPr>
        <w:t>dla odrębnych zleceń</w:t>
      </w:r>
      <w:r w:rsidR="00DC62AD" w:rsidRPr="00985DC8">
        <w:rPr>
          <w:rFonts w:eastAsia="Arial Unicode MS" w:cs="Times New Roman"/>
          <w:lang w:val="pl-PL"/>
        </w:rPr>
        <w:t xml:space="preserve">, po </w:t>
      </w:r>
      <w:r w:rsidR="00985DC8">
        <w:rPr>
          <w:rFonts w:eastAsia="Arial Unicode MS" w:cs="Times New Roman"/>
          <w:lang w:val="pl-PL"/>
        </w:rPr>
        <w:t>sporządzeniu protokołu ostatecznego danego zlecenia</w:t>
      </w:r>
      <w:r w:rsidR="00420FC9">
        <w:rPr>
          <w:rFonts w:eastAsia="Arial Unicode MS" w:cs="Times New Roman"/>
          <w:lang w:val="pl-PL"/>
        </w:rPr>
        <w:t xml:space="preserve"> (</w:t>
      </w:r>
      <w:r w:rsidR="00985DC8">
        <w:rPr>
          <w:rFonts w:eastAsia="Arial Unicode MS" w:cs="Times New Roman"/>
          <w:lang w:val="pl-PL"/>
        </w:rPr>
        <w:t xml:space="preserve">stanowiącego dowód odbioru przez </w:t>
      </w:r>
      <w:r w:rsidR="00420FC9">
        <w:rPr>
          <w:rFonts w:eastAsia="Arial Unicode MS" w:cs="Times New Roman"/>
          <w:lang w:val="pl-PL"/>
        </w:rPr>
        <w:t xml:space="preserve">Zamawiającego wykonanego przez Wykonawcę </w:t>
      </w:r>
      <w:r w:rsidR="00420FC9" w:rsidRPr="005007EC">
        <w:rPr>
          <w:rFonts w:eastAsia="Arial Unicode MS" w:cs="Times New Roman"/>
          <w:lang w:val="pl-PL"/>
        </w:rPr>
        <w:t>zlecenia)</w:t>
      </w:r>
      <w:r w:rsidR="00DC62AD" w:rsidRPr="005007EC">
        <w:rPr>
          <w:rFonts w:eastAsia="Arial Unicode MS" w:cs="Times New Roman"/>
          <w:lang w:val="pl-PL"/>
        </w:rPr>
        <w:t xml:space="preserve">, na </w:t>
      </w:r>
      <w:r w:rsidR="00420FC9">
        <w:rPr>
          <w:rFonts w:eastAsia="Arial Unicode MS" w:cs="Times New Roman"/>
          <w:lang w:val="pl-PL"/>
        </w:rPr>
        <w:t>konto</w:t>
      </w:r>
      <w:r w:rsidR="00DC62AD" w:rsidRPr="00985DC8">
        <w:rPr>
          <w:rFonts w:eastAsia="Arial Unicode MS" w:cs="Times New Roman"/>
          <w:lang w:val="pl-PL"/>
        </w:rPr>
        <w:t xml:space="preserve"> Wykonawcy, w ciągu </w:t>
      </w:r>
      <w:bookmarkStart w:id="0" w:name="_GoBack"/>
      <w:bookmarkEnd w:id="0"/>
      <w:r w:rsidR="00DC62AD" w:rsidRPr="00985DC8">
        <w:rPr>
          <w:rFonts w:eastAsia="Arial Unicode MS" w:cs="Times New Roman"/>
          <w:lang w:val="pl-PL"/>
        </w:rPr>
        <w:t xml:space="preserve">30 dni od daty </w:t>
      </w:r>
      <w:r w:rsidR="005007EC">
        <w:rPr>
          <w:rFonts w:eastAsia="Arial Unicode MS" w:cs="Times New Roman"/>
          <w:lang w:val="pl-PL"/>
        </w:rPr>
        <w:t>otrzymania prawidłowo wystawionej</w:t>
      </w:r>
      <w:r w:rsidR="00DC62AD" w:rsidRPr="00985DC8">
        <w:rPr>
          <w:rFonts w:eastAsia="Arial Unicode MS" w:cs="Times New Roman"/>
          <w:lang w:val="pl-PL"/>
        </w:rPr>
        <w:t xml:space="preserve"> faktury.</w:t>
      </w:r>
    </w:p>
    <w:p w14:paraId="1F23CC2E" w14:textId="77777777" w:rsidR="00072DB1" w:rsidRDefault="00072DB1" w:rsidP="005D3B18">
      <w:pPr>
        <w:pStyle w:val="Standard"/>
        <w:tabs>
          <w:tab w:val="left" w:pos="0"/>
        </w:tabs>
        <w:spacing w:before="120" w:line="276" w:lineRule="auto"/>
        <w:ind w:firstLine="17"/>
        <w:jc w:val="both"/>
        <w:rPr>
          <w:rFonts w:eastAsia="Arial Unicode MS" w:cs="Times New Roman"/>
          <w:b/>
          <w:bCs/>
        </w:rPr>
      </w:pPr>
      <w:r>
        <w:rPr>
          <w:rFonts w:eastAsia="Arial Unicode MS" w:cs="Times New Roman"/>
          <w:b/>
          <w:bCs/>
        </w:rPr>
        <w:t xml:space="preserve">4. OŚWIADCZAM, </w:t>
      </w:r>
      <w:r w:rsidRPr="00985DC8">
        <w:rPr>
          <w:rFonts w:eastAsia="Arial Unicode MS" w:cs="Times New Roman"/>
          <w:b/>
          <w:bCs/>
          <w:lang w:val="pl-PL"/>
        </w:rPr>
        <w:t>że</w:t>
      </w:r>
      <w:r>
        <w:rPr>
          <w:rFonts w:eastAsia="Arial Unicode MS" w:cs="Times New Roman"/>
          <w:b/>
          <w:bCs/>
        </w:rPr>
        <w:t>:</w:t>
      </w:r>
    </w:p>
    <w:p w14:paraId="3B5CD322" w14:textId="77777777" w:rsidR="00072DB1" w:rsidRPr="00985DC8" w:rsidRDefault="00DC62AD" w:rsidP="00072DB1">
      <w:pPr>
        <w:pStyle w:val="Standard"/>
        <w:numPr>
          <w:ilvl w:val="0"/>
          <w:numId w:val="7"/>
        </w:numPr>
        <w:tabs>
          <w:tab w:val="left" w:pos="0"/>
        </w:tabs>
        <w:spacing w:line="276" w:lineRule="auto"/>
        <w:ind w:left="284" w:hanging="284"/>
        <w:jc w:val="both"/>
        <w:rPr>
          <w:rFonts w:cs="Times New Roman"/>
          <w:lang w:val="pl-PL"/>
        </w:rPr>
      </w:pPr>
      <w:r w:rsidRPr="00985DC8">
        <w:rPr>
          <w:rFonts w:eastAsia="Arial Unicode MS" w:cs="Times New Roman"/>
          <w:lang w:val="pl-PL"/>
        </w:rPr>
        <w:t>żądane wynagrodzenie zawiera wszystkie koszty z</w:t>
      </w:r>
      <w:r w:rsidR="00072DB1" w:rsidRPr="00985DC8">
        <w:rPr>
          <w:rFonts w:eastAsia="Arial Unicode MS" w:cs="Times New Roman"/>
          <w:lang w:val="pl-PL"/>
        </w:rPr>
        <w:t>wiązane z wykonaniem zamówienia;</w:t>
      </w:r>
    </w:p>
    <w:p w14:paraId="731C91B2" w14:textId="77777777" w:rsidR="00072DB1" w:rsidRPr="00985DC8" w:rsidRDefault="00DC62AD" w:rsidP="00072DB1">
      <w:pPr>
        <w:pStyle w:val="Standard"/>
        <w:numPr>
          <w:ilvl w:val="0"/>
          <w:numId w:val="7"/>
        </w:numPr>
        <w:tabs>
          <w:tab w:val="left" w:pos="0"/>
        </w:tabs>
        <w:spacing w:line="276" w:lineRule="auto"/>
        <w:ind w:left="284" w:hanging="284"/>
        <w:jc w:val="both"/>
        <w:rPr>
          <w:rFonts w:cs="Times New Roman"/>
          <w:lang w:val="pl-PL"/>
        </w:rPr>
      </w:pPr>
      <w:r w:rsidRPr="00985DC8">
        <w:rPr>
          <w:rFonts w:eastAsia="Arial Unicode MS" w:cs="Times New Roman"/>
          <w:lang w:val="pl-PL"/>
        </w:rPr>
        <w:t xml:space="preserve">zapoznaliśmy się z </w:t>
      </w:r>
      <w:r w:rsidR="00630AAF" w:rsidRPr="00985DC8">
        <w:rPr>
          <w:rFonts w:eastAsia="Arial Unicode MS" w:cs="Times New Roman"/>
          <w:lang w:val="pl-PL"/>
        </w:rPr>
        <w:t>wzorem umowy</w:t>
      </w:r>
      <w:r w:rsidRPr="00985DC8">
        <w:rPr>
          <w:rFonts w:eastAsia="Arial Unicode MS" w:cs="Times New Roman"/>
          <w:lang w:val="pl-PL"/>
        </w:rPr>
        <w:t xml:space="preserve"> załączo</w:t>
      </w:r>
      <w:r w:rsidR="00072DB1" w:rsidRPr="00985DC8">
        <w:rPr>
          <w:rFonts w:eastAsia="Arial Unicode MS" w:cs="Times New Roman"/>
          <w:lang w:val="pl-PL"/>
        </w:rPr>
        <w:t xml:space="preserve">nym do zaproszenia, akceptujemy                    </w:t>
      </w:r>
      <w:r w:rsidRPr="00985DC8">
        <w:rPr>
          <w:rFonts w:eastAsia="Arial Unicode MS" w:cs="Times New Roman"/>
          <w:lang w:val="pl-PL"/>
        </w:rPr>
        <w:t>je i zobowiązujemy się</w:t>
      </w:r>
      <w:r w:rsidR="00072DB1" w:rsidRPr="00985DC8">
        <w:rPr>
          <w:rFonts w:eastAsia="Arial Unicode MS" w:cs="Times New Roman"/>
          <w:lang w:val="pl-PL"/>
        </w:rPr>
        <w:t>,</w:t>
      </w:r>
      <w:r w:rsidRPr="00985DC8">
        <w:rPr>
          <w:rFonts w:eastAsia="Arial Unicode MS" w:cs="Times New Roman"/>
          <w:lang w:val="pl-PL"/>
        </w:rPr>
        <w:t xml:space="preserve"> w przypadku wyboru naszej oferty do zawarcia umowy na wyżej wymienionych warunkach w miejsc</w:t>
      </w:r>
      <w:r w:rsidR="00AD31C0">
        <w:rPr>
          <w:rFonts w:eastAsia="Arial Unicode MS" w:cs="Times New Roman"/>
          <w:lang w:val="pl-PL"/>
        </w:rPr>
        <w:t xml:space="preserve">u i terminie wyznaczonym przez </w:t>
      </w:r>
      <w:r w:rsidRPr="00985DC8">
        <w:rPr>
          <w:rFonts w:eastAsia="Arial Unicode MS" w:cs="Times New Roman"/>
          <w:lang w:val="pl-PL"/>
        </w:rPr>
        <w:t>Zamawiającego;</w:t>
      </w:r>
    </w:p>
    <w:p w14:paraId="2A0E4B68" w14:textId="0337153D" w:rsidR="00DC62AD" w:rsidRPr="00C07BA0" w:rsidRDefault="00DC62AD" w:rsidP="005D3B18">
      <w:pPr>
        <w:pStyle w:val="Standard"/>
        <w:numPr>
          <w:ilvl w:val="0"/>
          <w:numId w:val="7"/>
        </w:numPr>
        <w:tabs>
          <w:tab w:val="left" w:pos="0"/>
        </w:tabs>
        <w:spacing w:line="276" w:lineRule="auto"/>
        <w:ind w:left="284" w:hanging="284"/>
        <w:jc w:val="both"/>
        <w:rPr>
          <w:rFonts w:cs="Times New Roman"/>
          <w:lang w:val="pl-PL"/>
        </w:rPr>
      </w:pPr>
      <w:r w:rsidRPr="00985DC8">
        <w:rPr>
          <w:rFonts w:eastAsia="Arial Unicode MS" w:cs="Times New Roman"/>
          <w:color w:val="000000"/>
          <w:lang w:val="pl-PL"/>
        </w:rPr>
        <w:t>przedmio</w:t>
      </w:r>
      <w:r w:rsidR="00072DB1" w:rsidRPr="00985DC8">
        <w:rPr>
          <w:rFonts w:eastAsia="Arial Unicode MS" w:cs="Times New Roman"/>
          <w:color w:val="000000"/>
          <w:lang w:val="pl-PL"/>
        </w:rPr>
        <w:t>t zamówienia zamierzamy wykonać siłami własnymi</w:t>
      </w:r>
      <w:r w:rsidR="00C07BA0">
        <w:rPr>
          <w:rFonts w:eastAsia="Arial Unicode MS" w:cs="Times New Roman"/>
          <w:color w:val="000000"/>
          <w:lang w:val="pl-PL"/>
        </w:rPr>
        <w:t>;</w:t>
      </w:r>
    </w:p>
    <w:p w14:paraId="0CDB6A17" w14:textId="6E9E0FAE" w:rsidR="00C07BA0" w:rsidRPr="005D3B18" w:rsidRDefault="00C07BA0" w:rsidP="005D3B18">
      <w:pPr>
        <w:pStyle w:val="Standard"/>
        <w:numPr>
          <w:ilvl w:val="0"/>
          <w:numId w:val="7"/>
        </w:numPr>
        <w:tabs>
          <w:tab w:val="left" w:pos="0"/>
        </w:tabs>
        <w:spacing w:line="276" w:lineRule="auto"/>
        <w:ind w:left="284" w:hanging="284"/>
        <w:jc w:val="both"/>
        <w:rPr>
          <w:rFonts w:cs="Times New Roman"/>
          <w:lang w:val="pl-PL"/>
        </w:rPr>
      </w:pPr>
      <w:r w:rsidRPr="00C07BA0">
        <w:rPr>
          <w:rFonts w:cs="Times New Roman"/>
          <w:lang w:val="pl-PL"/>
        </w:rPr>
        <w:t>nie podlegamy wykluczeniu z postępowania na podstawie 7 ust. 1 ustawy z dnia 13 kwietnia 2022 r. o szczególnych rozwiązaniach w zakresie przeciwdziałania wspieraniu agresji na Ukrainę oraz służących ochronie bezpieczeństwa narodowego (Dz. U. z 2024 r., poz. 507).</w:t>
      </w:r>
    </w:p>
    <w:p w14:paraId="016FA46F" w14:textId="77777777" w:rsidR="00DC62AD" w:rsidRPr="00072DB1" w:rsidRDefault="00DC62AD" w:rsidP="005D3B18">
      <w:pPr>
        <w:pStyle w:val="Standard"/>
        <w:spacing w:before="120" w:line="360" w:lineRule="auto"/>
        <w:ind w:left="142" w:hanging="142"/>
        <w:rPr>
          <w:rFonts w:eastAsia="Arial Unicode MS" w:cs="Times New Roman"/>
          <w:b/>
          <w:bCs/>
          <w:sz w:val="22"/>
          <w:szCs w:val="22"/>
        </w:rPr>
      </w:pPr>
      <w:r w:rsidRPr="00072DB1">
        <w:rPr>
          <w:rFonts w:eastAsia="Arial Unicode MS" w:cs="Times New Roman"/>
          <w:b/>
          <w:bCs/>
          <w:sz w:val="22"/>
          <w:szCs w:val="22"/>
        </w:rPr>
        <w:t>5.  ZAŁĄCZNIKAMI DO NINIEJSZEJ OFERTY SĄ:</w:t>
      </w:r>
    </w:p>
    <w:p w14:paraId="3303ED06" w14:textId="77777777" w:rsidR="00DC62AD" w:rsidRPr="00072DB1" w:rsidRDefault="00DC62AD" w:rsidP="00DC62AD">
      <w:pPr>
        <w:pStyle w:val="Standard"/>
        <w:tabs>
          <w:tab w:val="left" w:pos="7075"/>
          <w:tab w:val="left" w:pos="7354"/>
        </w:tabs>
        <w:spacing w:line="360" w:lineRule="auto"/>
        <w:ind w:left="255"/>
        <w:rPr>
          <w:rFonts w:eastAsia="Arial Unicode MS" w:cs="Times New Roman"/>
          <w:sz w:val="22"/>
          <w:szCs w:val="22"/>
        </w:rPr>
      </w:pPr>
      <w:r w:rsidRPr="00072DB1">
        <w:rPr>
          <w:rFonts w:eastAsia="Arial Unicode MS" w:cs="Times New Roman"/>
          <w:sz w:val="22"/>
          <w:szCs w:val="22"/>
        </w:rPr>
        <w:t xml:space="preserve">- ...........................................................................................................................................         </w:t>
      </w:r>
    </w:p>
    <w:p w14:paraId="38A8C996" w14:textId="77777777" w:rsidR="00DC62AD" w:rsidRPr="00072DB1" w:rsidRDefault="00DC62AD" w:rsidP="00DC62AD">
      <w:pPr>
        <w:pStyle w:val="Standard"/>
        <w:tabs>
          <w:tab w:val="left" w:pos="7075"/>
          <w:tab w:val="left" w:pos="7354"/>
        </w:tabs>
        <w:spacing w:line="360" w:lineRule="auto"/>
        <w:ind w:left="255"/>
        <w:rPr>
          <w:rFonts w:eastAsia="Arial Unicode MS" w:cs="Times New Roman"/>
          <w:sz w:val="22"/>
          <w:szCs w:val="22"/>
        </w:rPr>
      </w:pPr>
      <w:r w:rsidRPr="00072DB1">
        <w:rPr>
          <w:rFonts w:eastAsia="Arial Unicode MS" w:cs="Times New Roman"/>
          <w:sz w:val="22"/>
          <w:szCs w:val="22"/>
        </w:rPr>
        <w:t xml:space="preserve">- ...........................................................................................................................................         </w:t>
      </w:r>
    </w:p>
    <w:p w14:paraId="3E4A4CA2" w14:textId="77777777" w:rsidR="00DC62AD" w:rsidRPr="00072DB1" w:rsidRDefault="00DC62AD" w:rsidP="00DC62AD">
      <w:pPr>
        <w:pStyle w:val="Standard"/>
        <w:tabs>
          <w:tab w:val="left" w:pos="7075"/>
          <w:tab w:val="left" w:pos="7354"/>
        </w:tabs>
        <w:spacing w:line="360" w:lineRule="auto"/>
        <w:ind w:left="255"/>
        <w:rPr>
          <w:rFonts w:cs="Times New Roman"/>
        </w:rPr>
      </w:pPr>
      <w:r w:rsidRPr="00072DB1">
        <w:rPr>
          <w:rFonts w:eastAsia="Arial Unicode MS" w:cs="Times New Roman"/>
          <w:sz w:val="22"/>
          <w:szCs w:val="22"/>
        </w:rPr>
        <w:t xml:space="preserve">- ........................................................................................................................................... </w:t>
      </w:r>
      <w:r w:rsidRPr="00072DB1">
        <w:rPr>
          <w:rFonts w:eastAsia="Arial Unicode MS" w:cs="Times New Roman"/>
          <w:b/>
          <w:bCs/>
          <w:sz w:val="22"/>
          <w:szCs w:val="22"/>
        </w:rPr>
        <w:t xml:space="preserve">        </w:t>
      </w:r>
    </w:p>
    <w:p w14:paraId="436AA96F" w14:textId="77777777" w:rsidR="00DC62AD" w:rsidRDefault="00DC62AD" w:rsidP="00DC62AD">
      <w:pPr>
        <w:pStyle w:val="Standard"/>
        <w:tabs>
          <w:tab w:val="left" w:pos="7075"/>
          <w:tab w:val="left" w:pos="7354"/>
        </w:tabs>
        <w:spacing w:line="360" w:lineRule="auto"/>
        <w:ind w:left="255"/>
        <w:rPr>
          <w:rFonts w:eastAsia="Arial Unicode MS"/>
          <w:sz w:val="22"/>
          <w:szCs w:val="22"/>
        </w:rPr>
      </w:pPr>
      <w:r w:rsidRPr="00072DB1">
        <w:rPr>
          <w:rFonts w:eastAsia="Arial Unicode MS" w:cs="Times New Roman"/>
          <w:sz w:val="22"/>
          <w:szCs w:val="22"/>
        </w:rPr>
        <w:t>- ...........................................................................................................................................</w:t>
      </w:r>
      <w:r>
        <w:rPr>
          <w:rFonts w:eastAsia="Arial Unicode MS"/>
          <w:sz w:val="22"/>
          <w:szCs w:val="22"/>
        </w:rPr>
        <w:t xml:space="preserve">         </w:t>
      </w:r>
    </w:p>
    <w:p w14:paraId="0CF3AEF3" w14:textId="266EFB31" w:rsidR="005E34EF" w:rsidRPr="005E34EF" w:rsidRDefault="005E34EF" w:rsidP="00CA24C5">
      <w:pPr>
        <w:pStyle w:val="Tekstpodstawowy"/>
        <w:spacing w:line="276" w:lineRule="auto"/>
        <w:rPr>
          <w:rFonts w:eastAsia="Lucida Sans Unicode"/>
          <w:sz w:val="16"/>
          <w:szCs w:val="16"/>
        </w:rPr>
      </w:pPr>
      <w:r>
        <w:rPr>
          <w:rFonts w:eastAsia="Lucida Sans Unicode"/>
        </w:rPr>
        <w:tab/>
      </w:r>
      <w:r>
        <w:rPr>
          <w:rFonts w:eastAsia="Lucida Sans Unicode"/>
        </w:rPr>
        <w:tab/>
      </w:r>
    </w:p>
    <w:sectPr w:rsidR="005E34EF" w:rsidRPr="005E34EF">
      <w:headerReference w:type="default" r:id="rId8"/>
      <w:footerReference w:type="default" r:id="rId9"/>
      <w:type w:val="continuous"/>
      <w:pgSz w:w="11906" w:h="16838"/>
      <w:pgMar w:top="993" w:right="1417" w:bottom="2269" w:left="1417" w:header="708" w:footer="8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E8174C" w14:textId="77777777" w:rsidR="00404E58" w:rsidRDefault="00404E58">
      <w:r>
        <w:separator/>
      </w:r>
    </w:p>
  </w:endnote>
  <w:endnote w:type="continuationSeparator" w:id="0">
    <w:p w14:paraId="08494FCD" w14:textId="77777777" w:rsidR="00404E58" w:rsidRDefault="00404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2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0A2B77" w14:textId="77777777" w:rsidR="00A366B4" w:rsidRDefault="00A366B4">
    <w:pPr>
      <w:pStyle w:val="Tytu"/>
      <w:tabs>
        <w:tab w:val="left" w:pos="4116"/>
      </w:tabs>
      <w:rPr>
        <w:rFonts w:ascii="Tahoma" w:hAnsi="Tahoma" w:cs="Tahoma"/>
        <w:b w:val="0"/>
        <w:sz w:val="22"/>
        <w:lang w:val="pl-PL"/>
      </w:rPr>
    </w:pPr>
    <w:r>
      <w:rPr>
        <w:rFonts w:ascii="Tahoma" w:hAnsi="Tahoma" w:cs="Tahoma"/>
        <w:b w:val="0"/>
        <w:sz w:val="22"/>
        <w:lang w:val="pl-PL"/>
      </w:rPr>
      <w:t>.............................................</w:t>
    </w:r>
    <w:r>
      <w:rPr>
        <w:rFonts w:ascii="Tahoma" w:hAnsi="Tahoma" w:cs="Tahoma"/>
        <w:b w:val="0"/>
        <w:sz w:val="22"/>
        <w:lang w:val="pl-PL"/>
      </w:rPr>
      <w:tab/>
      <w:t>...............................................................</w:t>
    </w:r>
  </w:p>
  <w:p w14:paraId="07323A5E" w14:textId="77777777" w:rsidR="00A366B4" w:rsidRDefault="00A366B4">
    <w:pPr>
      <w:pStyle w:val="Blockquote"/>
      <w:tabs>
        <w:tab w:val="left" w:pos="4116"/>
      </w:tabs>
      <w:ind w:left="0" w:right="0"/>
      <w:jc w:val="center"/>
      <w:rPr>
        <w:rFonts w:ascii="Tahoma" w:hAnsi="Tahoma" w:cs="Tahoma"/>
        <w:i/>
        <w:sz w:val="16"/>
        <w:szCs w:val="16"/>
      </w:rPr>
    </w:pPr>
    <w:r>
      <w:rPr>
        <w:rFonts w:ascii="Tahoma" w:hAnsi="Tahoma" w:cs="Tahoma"/>
        <w:i/>
        <w:sz w:val="16"/>
        <w:szCs w:val="16"/>
      </w:rPr>
      <w:t>miejscowość, data</w:t>
    </w:r>
    <w:r>
      <w:rPr>
        <w:rFonts w:ascii="Tahoma" w:hAnsi="Tahoma" w:cs="Tahoma"/>
        <w:i/>
        <w:sz w:val="16"/>
        <w:szCs w:val="16"/>
      </w:rPr>
      <w:tab/>
      <w:t>podpis i pieczęć osoby upoważnionej</w:t>
    </w:r>
  </w:p>
  <w:p w14:paraId="2CF5DC3A" w14:textId="77777777" w:rsidR="00A366B4" w:rsidRDefault="003C56A3">
    <w:pPr>
      <w:pStyle w:val="Stopka"/>
      <w:ind w:right="360"/>
      <w:jc w:val="right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69D2076C" wp14:editId="39739725">
              <wp:simplePos x="0" y="0"/>
              <wp:positionH relativeFrom="page">
                <wp:posOffset>6383020</wp:posOffset>
              </wp:positionH>
              <wp:positionV relativeFrom="paragraph">
                <wp:posOffset>635</wp:posOffset>
              </wp:positionV>
              <wp:extent cx="266700" cy="174625"/>
              <wp:effectExtent l="1270" t="635" r="8255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7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7A4946" w14:textId="77777777" w:rsidR="00A366B4" w:rsidRDefault="00A366B4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  <w:rFonts w:cs="Tahoma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rFonts w:cs="Tahoma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rFonts w:cs="Tahoma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14C52">
                            <w:rPr>
                              <w:rStyle w:val="Numerstrony"/>
                              <w:rFonts w:cs="Tahoma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Numerstrony"/>
                              <w:rFonts w:cs="Tahoma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Style w:val="Numerstrony"/>
                              <w:rFonts w:ascii="Tahoma" w:hAnsi="Tahoma" w:cs="Tahoma"/>
                              <w:sz w:val="16"/>
                              <w:szCs w:val="16"/>
                            </w:rPr>
                            <w:t xml:space="preserve"> / </w:t>
                          </w:r>
                          <w:r>
                            <w:rPr>
                              <w:rStyle w:val="Numerstrony"/>
                              <w:rFonts w:cs="Tahoma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rFonts w:cs="Tahoma"/>
                              <w:sz w:val="16"/>
                              <w:szCs w:val="16"/>
                            </w:rPr>
                            <w:instrText xml:space="preserve"> NUMPAGES \*Arabic </w:instrText>
                          </w:r>
                          <w:r>
                            <w:rPr>
                              <w:rStyle w:val="Numerstrony"/>
                              <w:rFonts w:cs="Tahoma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14C52">
                            <w:rPr>
                              <w:rStyle w:val="Numerstrony"/>
                              <w:rFonts w:cs="Tahoma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Style w:val="Numerstrony"/>
                              <w:rFonts w:cs="Tahoma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D2076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02.6pt;margin-top:.05pt;width:21pt;height:13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" stroked="f">
              <v:fill opacity="0"/>
              <v:textbox inset="0,0,0,0">
                <w:txbxContent>
                  <w:p w14:paraId="227A4946" w14:textId="77777777" w:rsidR="00A366B4" w:rsidRDefault="00A366B4">
                    <w:pPr>
                      <w:pStyle w:val="Stopka"/>
                    </w:pPr>
                    <w:r>
                      <w:rPr>
                        <w:rStyle w:val="Numerstrony"/>
                        <w:rFonts w:cs="Tahoma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Numerstrony"/>
                        <w:rFonts w:cs="Tahoma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Style w:val="Numerstrony"/>
                        <w:rFonts w:cs="Tahoma"/>
                        <w:sz w:val="16"/>
                        <w:szCs w:val="16"/>
                      </w:rPr>
                      <w:fldChar w:fldCharType="separate"/>
                    </w:r>
                    <w:r w:rsidR="00214C52">
                      <w:rPr>
                        <w:rStyle w:val="Numerstrony"/>
                        <w:rFonts w:cs="Tahoma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Style w:val="Numerstrony"/>
                        <w:rFonts w:cs="Tahoma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Style w:val="Numerstrony"/>
                        <w:rFonts w:ascii="Tahoma" w:hAnsi="Tahoma" w:cs="Tahoma"/>
                        <w:sz w:val="16"/>
                        <w:szCs w:val="16"/>
                      </w:rPr>
                      <w:t xml:space="preserve"> / </w:t>
                    </w:r>
                    <w:r>
                      <w:rPr>
                        <w:rStyle w:val="Numerstrony"/>
                        <w:rFonts w:cs="Tahoma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Numerstrony"/>
                        <w:rFonts w:cs="Tahoma"/>
                        <w:sz w:val="16"/>
                        <w:szCs w:val="16"/>
                      </w:rPr>
                      <w:instrText xml:space="preserve"> NUMPAGES \*Arabic </w:instrText>
                    </w:r>
                    <w:r>
                      <w:rPr>
                        <w:rStyle w:val="Numerstrony"/>
                        <w:rFonts w:cs="Tahoma"/>
                        <w:sz w:val="16"/>
                        <w:szCs w:val="16"/>
                      </w:rPr>
                      <w:fldChar w:fldCharType="separate"/>
                    </w:r>
                    <w:r w:rsidR="00214C52">
                      <w:rPr>
                        <w:rStyle w:val="Numerstrony"/>
                        <w:rFonts w:cs="Tahoma"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Style w:val="Numerstrony"/>
                        <w:rFonts w:cs="Tahoma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A366B4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41FC6F" w14:textId="77777777" w:rsidR="00404E58" w:rsidRDefault="00404E58">
      <w:r>
        <w:separator/>
      </w:r>
    </w:p>
  </w:footnote>
  <w:footnote w:type="continuationSeparator" w:id="0">
    <w:p w14:paraId="3CFA6EB0" w14:textId="77777777" w:rsidR="00404E58" w:rsidRDefault="00404E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654"/>
      <w:gridCol w:w="4633"/>
    </w:tblGrid>
    <w:tr w:rsidR="00A366B4" w:rsidRPr="00072DB1" w14:paraId="7A2F4534" w14:textId="77777777">
      <w:tc>
        <w:tcPr>
          <w:tcW w:w="4654" w:type="dxa"/>
          <w:shd w:val="clear" w:color="auto" w:fill="auto"/>
          <w:vAlign w:val="center"/>
        </w:tcPr>
        <w:p w14:paraId="04B85983" w14:textId="77777777" w:rsidR="00A366B4" w:rsidRDefault="00A366B4">
          <w:pPr>
            <w:snapToGrid w:val="0"/>
            <w:rPr>
              <w:rFonts w:ascii="Tahoma" w:hAnsi="Tahoma" w:cs="Tahoma"/>
              <w:b/>
              <w:sz w:val="16"/>
              <w:szCs w:val="16"/>
            </w:rPr>
          </w:pPr>
        </w:p>
      </w:tc>
      <w:tc>
        <w:tcPr>
          <w:tcW w:w="4633" w:type="dxa"/>
          <w:shd w:val="clear" w:color="auto" w:fill="auto"/>
          <w:vAlign w:val="center"/>
        </w:tcPr>
        <w:p w14:paraId="2F4EB981" w14:textId="77777777" w:rsidR="00A366B4" w:rsidRPr="00072DB1" w:rsidRDefault="00A366B4">
          <w:pPr>
            <w:snapToGrid w:val="0"/>
            <w:jc w:val="right"/>
            <w:rPr>
              <w:b/>
              <w:sz w:val="20"/>
              <w:szCs w:val="20"/>
            </w:rPr>
          </w:pPr>
          <w:r w:rsidRPr="00072DB1">
            <w:rPr>
              <w:b/>
              <w:sz w:val="20"/>
              <w:szCs w:val="20"/>
            </w:rPr>
            <w:t xml:space="preserve">Załącznik Nr 1 </w:t>
          </w:r>
        </w:p>
      </w:tc>
    </w:tr>
  </w:tbl>
  <w:p w14:paraId="027ED6B4" w14:textId="77777777" w:rsidR="00A366B4" w:rsidRDefault="00A366B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26447B4"/>
    <w:multiLevelType w:val="hybridMultilevel"/>
    <w:tmpl w:val="77BA96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4660B"/>
    <w:multiLevelType w:val="hybridMultilevel"/>
    <w:tmpl w:val="0E8C6164"/>
    <w:lvl w:ilvl="0" w:tplc="04150011">
      <w:start w:val="1"/>
      <w:numFmt w:val="decimal"/>
      <w:lvlText w:val="%1)"/>
      <w:lvlJc w:val="left"/>
      <w:pPr>
        <w:ind w:left="735" w:hanging="360"/>
      </w:p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421305F3"/>
    <w:multiLevelType w:val="multilevel"/>
    <w:tmpl w:val="D3D4FD96"/>
    <w:styleLink w:val="WWNum2"/>
    <w:lvl w:ilvl="0">
      <w:numFmt w:val="bullet"/>
      <w:lvlText w:val=""/>
      <w:lvlJc w:val="left"/>
      <w:pPr>
        <w:ind w:left="637" w:hanging="360"/>
      </w:pPr>
      <w:rPr>
        <w:rFonts w:ascii="Symbol" w:hAnsi="Symbol" w:cs="Symbol"/>
        <w:sz w:val="22"/>
      </w:rPr>
    </w:lvl>
    <w:lvl w:ilvl="1">
      <w:numFmt w:val="bullet"/>
      <w:lvlText w:val="◦"/>
      <w:lvlJc w:val="left"/>
      <w:pPr>
        <w:ind w:left="997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357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717" w:hanging="360"/>
      </w:pPr>
      <w:rPr>
        <w:rFonts w:ascii="Symbol" w:hAnsi="Symbol" w:cs="Symbol"/>
        <w:sz w:val="22"/>
      </w:rPr>
    </w:lvl>
    <w:lvl w:ilvl="4">
      <w:numFmt w:val="bullet"/>
      <w:lvlText w:val="◦"/>
      <w:lvlJc w:val="left"/>
      <w:pPr>
        <w:ind w:left="2077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437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797" w:hanging="360"/>
      </w:pPr>
      <w:rPr>
        <w:rFonts w:ascii="Symbol" w:hAnsi="Symbol" w:cs="Symbol"/>
        <w:sz w:val="22"/>
      </w:rPr>
    </w:lvl>
    <w:lvl w:ilvl="7">
      <w:numFmt w:val="bullet"/>
      <w:lvlText w:val="◦"/>
      <w:lvlJc w:val="left"/>
      <w:pPr>
        <w:ind w:left="3157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517" w:hanging="360"/>
      </w:pPr>
      <w:rPr>
        <w:rFonts w:ascii="OpenSymbol" w:hAnsi="OpenSymbol" w:cs="OpenSymbol"/>
      </w:rPr>
    </w:lvl>
  </w:abstractNum>
  <w:abstractNum w:abstractNumId="6" w15:restartNumberingAfterBreak="0">
    <w:nsid w:val="55295651"/>
    <w:multiLevelType w:val="hybridMultilevel"/>
    <w:tmpl w:val="895CF7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F2A"/>
    <w:rsid w:val="000135AC"/>
    <w:rsid w:val="00023B6C"/>
    <w:rsid w:val="00024F1A"/>
    <w:rsid w:val="0004621B"/>
    <w:rsid w:val="00072DB1"/>
    <w:rsid w:val="0008480E"/>
    <w:rsid w:val="00096D4A"/>
    <w:rsid w:val="000C7B53"/>
    <w:rsid w:val="000D05ED"/>
    <w:rsid w:val="000D4DB8"/>
    <w:rsid w:val="001107C5"/>
    <w:rsid w:val="00114C61"/>
    <w:rsid w:val="001152E8"/>
    <w:rsid w:val="00157AE1"/>
    <w:rsid w:val="001609C4"/>
    <w:rsid w:val="00176FD3"/>
    <w:rsid w:val="001851E1"/>
    <w:rsid w:val="00190F1C"/>
    <w:rsid w:val="00197400"/>
    <w:rsid w:val="00197A43"/>
    <w:rsid w:val="001A1104"/>
    <w:rsid w:val="001D1109"/>
    <w:rsid w:val="001F7D67"/>
    <w:rsid w:val="00214C52"/>
    <w:rsid w:val="0022571F"/>
    <w:rsid w:val="00240234"/>
    <w:rsid w:val="00251955"/>
    <w:rsid w:val="0025623D"/>
    <w:rsid w:val="00261304"/>
    <w:rsid w:val="002A2E25"/>
    <w:rsid w:val="002B5032"/>
    <w:rsid w:val="002E6A9B"/>
    <w:rsid w:val="00306149"/>
    <w:rsid w:val="00324AB3"/>
    <w:rsid w:val="0032669A"/>
    <w:rsid w:val="00346725"/>
    <w:rsid w:val="00360E40"/>
    <w:rsid w:val="003765BC"/>
    <w:rsid w:val="0039772E"/>
    <w:rsid w:val="003A0C19"/>
    <w:rsid w:val="003A5060"/>
    <w:rsid w:val="003C1695"/>
    <w:rsid w:val="003C56A3"/>
    <w:rsid w:val="003D237C"/>
    <w:rsid w:val="00404E58"/>
    <w:rsid w:val="00420FC9"/>
    <w:rsid w:val="00427069"/>
    <w:rsid w:val="004332B6"/>
    <w:rsid w:val="00445C9A"/>
    <w:rsid w:val="00452373"/>
    <w:rsid w:val="00462332"/>
    <w:rsid w:val="0049653B"/>
    <w:rsid w:val="005007EC"/>
    <w:rsid w:val="005072DD"/>
    <w:rsid w:val="00516E32"/>
    <w:rsid w:val="005727CB"/>
    <w:rsid w:val="00580993"/>
    <w:rsid w:val="0059198F"/>
    <w:rsid w:val="005B774F"/>
    <w:rsid w:val="005D12A8"/>
    <w:rsid w:val="005D3B18"/>
    <w:rsid w:val="005D766C"/>
    <w:rsid w:val="005E34EF"/>
    <w:rsid w:val="005E5D24"/>
    <w:rsid w:val="005F518E"/>
    <w:rsid w:val="00610FEE"/>
    <w:rsid w:val="00630AAF"/>
    <w:rsid w:val="00642EE6"/>
    <w:rsid w:val="00676AAE"/>
    <w:rsid w:val="006815FA"/>
    <w:rsid w:val="0068594A"/>
    <w:rsid w:val="006C202C"/>
    <w:rsid w:val="006C35A1"/>
    <w:rsid w:val="006C3C47"/>
    <w:rsid w:val="00707B01"/>
    <w:rsid w:val="00723F9A"/>
    <w:rsid w:val="0073037E"/>
    <w:rsid w:val="0074236F"/>
    <w:rsid w:val="007458DE"/>
    <w:rsid w:val="0076114B"/>
    <w:rsid w:val="00766C45"/>
    <w:rsid w:val="007777F4"/>
    <w:rsid w:val="00795B7B"/>
    <w:rsid w:val="007A163F"/>
    <w:rsid w:val="007A750A"/>
    <w:rsid w:val="007C6C86"/>
    <w:rsid w:val="00822E52"/>
    <w:rsid w:val="00824054"/>
    <w:rsid w:val="00824B86"/>
    <w:rsid w:val="00835474"/>
    <w:rsid w:val="00893BF9"/>
    <w:rsid w:val="008C1EF5"/>
    <w:rsid w:val="00903645"/>
    <w:rsid w:val="00922570"/>
    <w:rsid w:val="00944983"/>
    <w:rsid w:val="009536A4"/>
    <w:rsid w:val="00977D29"/>
    <w:rsid w:val="00985DC8"/>
    <w:rsid w:val="00986AAB"/>
    <w:rsid w:val="009A2123"/>
    <w:rsid w:val="009A3200"/>
    <w:rsid w:val="009C2F36"/>
    <w:rsid w:val="009D200E"/>
    <w:rsid w:val="009E346A"/>
    <w:rsid w:val="009F4124"/>
    <w:rsid w:val="00A23C07"/>
    <w:rsid w:val="00A23F21"/>
    <w:rsid w:val="00A366B4"/>
    <w:rsid w:val="00A43243"/>
    <w:rsid w:val="00A83C95"/>
    <w:rsid w:val="00AA6DFC"/>
    <w:rsid w:val="00AB6C6C"/>
    <w:rsid w:val="00AC3200"/>
    <w:rsid w:val="00AC5426"/>
    <w:rsid w:val="00AC5F2A"/>
    <w:rsid w:val="00AD31C0"/>
    <w:rsid w:val="00AE5CF9"/>
    <w:rsid w:val="00AF2352"/>
    <w:rsid w:val="00B065D7"/>
    <w:rsid w:val="00B14EC3"/>
    <w:rsid w:val="00B47A0D"/>
    <w:rsid w:val="00BB1B11"/>
    <w:rsid w:val="00BD2B8C"/>
    <w:rsid w:val="00BF6381"/>
    <w:rsid w:val="00C07BA0"/>
    <w:rsid w:val="00C6537B"/>
    <w:rsid w:val="00C86DE9"/>
    <w:rsid w:val="00CA24C5"/>
    <w:rsid w:val="00CA4655"/>
    <w:rsid w:val="00CF236D"/>
    <w:rsid w:val="00D14E82"/>
    <w:rsid w:val="00D174EA"/>
    <w:rsid w:val="00D268D5"/>
    <w:rsid w:val="00D311D8"/>
    <w:rsid w:val="00D34302"/>
    <w:rsid w:val="00D3766C"/>
    <w:rsid w:val="00D43B10"/>
    <w:rsid w:val="00D572D1"/>
    <w:rsid w:val="00D63DE2"/>
    <w:rsid w:val="00D65A36"/>
    <w:rsid w:val="00D97E0C"/>
    <w:rsid w:val="00DA1650"/>
    <w:rsid w:val="00DC62AD"/>
    <w:rsid w:val="00DC63BF"/>
    <w:rsid w:val="00E002DE"/>
    <w:rsid w:val="00E05E2C"/>
    <w:rsid w:val="00E1608D"/>
    <w:rsid w:val="00E4058E"/>
    <w:rsid w:val="00E434CE"/>
    <w:rsid w:val="00E6505E"/>
    <w:rsid w:val="00E71036"/>
    <w:rsid w:val="00E8354E"/>
    <w:rsid w:val="00EA0E84"/>
    <w:rsid w:val="00EA34BB"/>
    <w:rsid w:val="00EA6CBA"/>
    <w:rsid w:val="00F074CD"/>
    <w:rsid w:val="00F20D11"/>
    <w:rsid w:val="00F23BE7"/>
    <w:rsid w:val="00F33D86"/>
    <w:rsid w:val="00F47A7F"/>
    <w:rsid w:val="00F65F2A"/>
    <w:rsid w:val="00F75FBC"/>
    <w:rsid w:val="00F86C62"/>
    <w:rsid w:val="00F8712C"/>
    <w:rsid w:val="00FB235C"/>
    <w:rsid w:val="00FE66CB"/>
    <w:rsid w:val="00FE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E64B5C1"/>
  <w15:docId w15:val="{1CD40854-EE55-4748-BC59-FDCA50261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6">
    <w:name w:val="heading 6"/>
    <w:basedOn w:val="Normalny"/>
    <w:next w:val="Normalny"/>
    <w:qFormat/>
    <w:pPr>
      <w:widowControl w:val="0"/>
      <w:numPr>
        <w:ilvl w:val="5"/>
        <w:numId w:val="1"/>
      </w:numPr>
      <w:spacing w:before="240" w:after="60"/>
      <w:outlineLvl w:val="5"/>
    </w:pPr>
    <w:rPr>
      <w:rFonts w:eastAsia="Lucida Sans Unicode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b w:val="0"/>
    </w:rPr>
  </w:style>
  <w:style w:type="character" w:customStyle="1" w:styleId="Absatz-Standardschriftart">
    <w:name w:val="Absatz-Standardschriftart"/>
  </w:style>
  <w:style w:type="character" w:customStyle="1" w:styleId="Domylnaczcionkaakapitu6">
    <w:name w:val="Domyślna czcionka akapitu6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Domylnaczcionkaakapitu5">
    <w:name w:val="Domyślna czcionka akapitu5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4z0">
    <w:name w:val="WW8Num4z0"/>
    <w:rPr>
      <w:b w:val="0"/>
      <w:sz w:val="24"/>
    </w:rPr>
  </w:style>
  <w:style w:type="character" w:customStyle="1" w:styleId="WW8Num5z0">
    <w:name w:val="WW8Num5z0"/>
    <w:rPr>
      <w:color w:val="auto"/>
      <w:sz w:val="22"/>
      <w:szCs w:val="22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9z0">
    <w:name w:val="WW8Num9z0"/>
    <w:rPr>
      <w:b w:val="0"/>
    </w:rPr>
  </w:style>
  <w:style w:type="character" w:customStyle="1" w:styleId="WW8Num9z3">
    <w:name w:val="WW8Num9z3"/>
    <w:rPr>
      <w:rFonts w:ascii="Times New Roman" w:eastAsia="Times New Roman" w:hAnsi="Times New Roman" w:cs="Times New Roman"/>
    </w:rPr>
  </w:style>
  <w:style w:type="character" w:customStyle="1" w:styleId="WW8Num10z0">
    <w:name w:val="WW8Num10z0"/>
    <w:rPr>
      <w:color w:val="000000"/>
    </w:rPr>
  </w:style>
  <w:style w:type="character" w:customStyle="1" w:styleId="WW8Num13z0">
    <w:name w:val="WW8Num13z0"/>
    <w:rPr>
      <w:rFonts w:ascii="Symbol" w:hAnsi="Symbol"/>
      <w:color w:val="auto"/>
      <w:sz w:val="16"/>
      <w:szCs w:val="16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5z0">
    <w:name w:val="WW8Num15z0"/>
    <w:rPr>
      <w:color w:val="000000"/>
    </w:rPr>
  </w:style>
  <w:style w:type="character" w:customStyle="1" w:styleId="WW8Num15z1">
    <w:name w:val="WW8Num15z1"/>
    <w:rPr>
      <w:rFonts w:ascii="Symbol" w:hAnsi="Symbol"/>
      <w:color w:val="auto"/>
      <w:sz w:val="16"/>
      <w:szCs w:val="16"/>
    </w:rPr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WW8Num19z0">
    <w:name w:val="WW8Num19z0"/>
    <w:rPr>
      <w:b/>
    </w:rPr>
  </w:style>
  <w:style w:type="character" w:customStyle="1" w:styleId="Tekstpodstawowywcity2Znak">
    <w:name w:val="Tekst podstawowy wcięty 2 Znak"/>
    <w:rPr>
      <w:sz w:val="24"/>
      <w:szCs w:val="24"/>
    </w:rPr>
  </w:style>
  <w:style w:type="paragraph" w:customStyle="1" w:styleId="Nagwek60">
    <w:name w:val="Nagłówek6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ascii="Arial" w:hAnsi="Arial" w:cs="Tahoma"/>
    </w:rPr>
  </w:style>
  <w:style w:type="paragraph" w:customStyle="1" w:styleId="Podpis6">
    <w:name w:val="Podpis6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5">
    <w:name w:val="Podpis5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ytu">
    <w:name w:val="Title"/>
    <w:basedOn w:val="Normalny"/>
    <w:next w:val="Podtytu"/>
    <w:qFormat/>
    <w:pPr>
      <w:jc w:val="center"/>
    </w:pPr>
    <w:rPr>
      <w:b/>
      <w:bCs/>
      <w:sz w:val="28"/>
      <w:lang w:val="de-DE"/>
    </w:rPr>
  </w:style>
  <w:style w:type="paragraph" w:styleId="Podtytu">
    <w:name w:val="Subtitle"/>
    <w:basedOn w:val="Nagwek1"/>
    <w:next w:val="Tekstpodstawowy"/>
    <w:qFormat/>
    <w:pPr>
      <w:jc w:val="center"/>
    </w:pPr>
    <w:rPr>
      <w:i/>
      <w:iCs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pPr>
      <w:jc w:val="center"/>
    </w:pPr>
    <w:rPr>
      <w:b/>
      <w:bCs/>
      <w:sz w:val="32"/>
      <w:szCs w:val="32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Tekstpodstawowy22">
    <w:name w:val="Tekst podstawowy 22"/>
    <w:basedOn w:val="Normalny"/>
    <w:pPr>
      <w:spacing w:after="120" w:line="480" w:lineRule="auto"/>
    </w:pPr>
  </w:style>
  <w:style w:type="paragraph" w:customStyle="1" w:styleId="Standardowy0">
    <w:name w:val="Standardowy.+"/>
    <w:pPr>
      <w:suppressAutoHyphens/>
    </w:pPr>
    <w:rPr>
      <w:rFonts w:ascii="Arial" w:eastAsia="Arial" w:hAnsi="Arial"/>
      <w:sz w:val="24"/>
      <w:lang w:eastAsia="ar-SA"/>
    </w:rPr>
  </w:style>
  <w:style w:type="paragraph" w:customStyle="1" w:styleId="Blockquote">
    <w:name w:val="Blockquote"/>
    <w:basedOn w:val="Normalny"/>
    <w:pPr>
      <w:widowControl w:val="0"/>
      <w:spacing w:before="100" w:after="100"/>
      <w:ind w:left="360" w:right="360"/>
    </w:pPr>
    <w:rPr>
      <w:rFonts w:eastAsia="Lucida Sans Unicode"/>
      <w:szCs w:val="20"/>
    </w:rPr>
  </w:style>
  <w:style w:type="paragraph" w:customStyle="1" w:styleId="Tekstpodstawowy21">
    <w:name w:val="Tekst podstawowy 21"/>
    <w:basedOn w:val="Normalny"/>
    <w:pPr>
      <w:widowControl w:val="0"/>
      <w:tabs>
        <w:tab w:val="left" w:pos="0"/>
      </w:tabs>
      <w:overflowPunct w:val="0"/>
      <w:autoSpaceDE w:val="0"/>
      <w:spacing w:line="360" w:lineRule="auto"/>
      <w:ind w:left="360" w:hanging="360"/>
      <w:textAlignment w:val="baseline"/>
    </w:pPr>
    <w:rPr>
      <w:rFonts w:eastAsia="Lucida Sans Unicode"/>
      <w:szCs w:val="20"/>
    </w:rPr>
  </w:style>
  <w:style w:type="paragraph" w:customStyle="1" w:styleId="Tekstpodstawowy210">
    <w:name w:val="Tekst podstawowy 21"/>
    <w:basedOn w:val="Normalny"/>
    <w:pPr>
      <w:jc w:val="both"/>
    </w:pPr>
    <w:rPr>
      <w:sz w:val="22"/>
    </w:rPr>
  </w:style>
  <w:style w:type="paragraph" w:customStyle="1" w:styleId="WW-Tekstpodstawowywcity2">
    <w:name w:val="WW-Tekst podstawowy wcięty 2"/>
    <w:basedOn w:val="Normalny"/>
    <w:pPr>
      <w:ind w:left="360"/>
      <w:jc w:val="both"/>
    </w:pPr>
    <w:rPr>
      <w:b/>
      <w:bCs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customStyle="1" w:styleId="Textbodyindent">
    <w:name w:val="Text body indent"/>
    <w:basedOn w:val="Standard"/>
    <w:pPr>
      <w:ind w:left="720"/>
    </w:pPr>
    <w:rPr>
      <w:rFonts w:eastAsia="Lucida Sans Unicode" w:cs="Mangal"/>
      <w:lang w:val="pl-PL" w:eastAsia="hi-IN" w:bidi="hi-IN"/>
    </w:rPr>
  </w:style>
  <w:style w:type="table" w:styleId="Tabela-Siatka">
    <w:name w:val="Table Grid"/>
    <w:basedOn w:val="Standardowy"/>
    <w:uiPriority w:val="59"/>
    <w:rsid w:val="00F47A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body">
    <w:name w:val="Text body"/>
    <w:basedOn w:val="Standard"/>
    <w:rsid w:val="00114C61"/>
    <w:pPr>
      <w:widowControl/>
      <w:autoSpaceDN w:val="0"/>
      <w:spacing w:after="140" w:line="288" w:lineRule="auto"/>
    </w:pPr>
    <w:rPr>
      <w:rFonts w:ascii="Liberation Serif" w:eastAsia="SimSun" w:hAnsi="Liberation Serif" w:cs="Mangal"/>
      <w:kern w:val="3"/>
      <w:lang w:val="pl-PL" w:eastAsia="zh-CN" w:bidi="hi-IN"/>
    </w:rPr>
  </w:style>
  <w:style w:type="numbering" w:customStyle="1" w:styleId="WWNum2">
    <w:name w:val="WWNum2"/>
    <w:basedOn w:val="Bezlisty"/>
    <w:rsid w:val="00DC62AD"/>
    <w:pPr>
      <w:numPr>
        <w:numId w:val="5"/>
      </w:numPr>
    </w:pPr>
  </w:style>
  <w:style w:type="character" w:customStyle="1" w:styleId="NagwekZnak">
    <w:name w:val="Nagłówek Znak"/>
    <w:basedOn w:val="Domylnaczcionkaakapitu"/>
    <w:link w:val="Nagwek"/>
    <w:uiPriority w:val="99"/>
    <w:rsid w:val="00072DB1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CD0E2-9288-4BCF-80DD-54DDD6EEC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622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</vt:lpstr>
    </vt:vector>
  </TitlesOfParts>
  <Company>Hewlett-Packard Company</Company>
  <LinksUpToDate>false</LinksUpToDate>
  <CharactersWithSpaces>4350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</dc:title>
  <dc:creator>Zbyszek Kaczmarczyk</dc:creator>
  <cp:lastModifiedBy>Patrycja Lipka</cp:lastModifiedBy>
  <cp:revision>31</cp:revision>
  <cp:lastPrinted>2025-10-23T09:53:00Z</cp:lastPrinted>
  <dcterms:created xsi:type="dcterms:W3CDTF">2019-01-03T13:32:00Z</dcterms:created>
  <dcterms:modified xsi:type="dcterms:W3CDTF">2025-10-23T10:46:00Z</dcterms:modified>
</cp:coreProperties>
</file>