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9CF0" w14:textId="0BFBE827" w:rsidR="002006B0" w:rsidRDefault="002006B0" w:rsidP="002006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Kwiatkowice, dnia 21 lutego 2023r.</w:t>
      </w:r>
    </w:p>
    <w:p w14:paraId="2D295B76" w14:textId="77777777" w:rsidR="002006B0" w:rsidRDefault="002006B0" w:rsidP="002006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A68128" w14:textId="77777777" w:rsidR="002006B0" w:rsidRPr="00145246" w:rsidRDefault="002006B0" w:rsidP="002006B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145246">
        <w:rPr>
          <w:rFonts w:ascii="Times New Roman" w:eastAsia="Calibri" w:hAnsi="Times New Roman" w:cs="Times New Roman"/>
          <w:b/>
        </w:rPr>
        <w:t>Zawiadomienie o wyborze oferty</w:t>
      </w:r>
    </w:p>
    <w:p w14:paraId="5CB5935A" w14:textId="77777777" w:rsidR="002006B0" w:rsidRDefault="002006B0" w:rsidP="002006B0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Wychowawca w ramach placówki wsparcia dziennego w formie opiekuńczej</w:t>
      </w:r>
    </w:p>
    <w:p w14:paraId="3CE2C9E6" w14:textId="77777777" w:rsidR="002006B0" w:rsidRDefault="002006B0" w:rsidP="002006B0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Świetlica Środowiskowa w Zalesiu - gmina Wodzierady – 1 osoba</w:t>
      </w:r>
    </w:p>
    <w:p w14:paraId="63684D1A" w14:textId="0E74E8B8" w:rsidR="002006B0" w:rsidRDefault="002006B0" w:rsidP="002006B0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GOPS.271.</w:t>
      </w:r>
      <w:r>
        <w:rPr>
          <w:rFonts w:ascii="Times New Roman" w:hAnsi="Times New Roman"/>
          <w:b/>
          <w:shd w:val="clear" w:color="auto" w:fill="FFFFFF"/>
        </w:rPr>
        <w:t>2</w:t>
      </w:r>
      <w:r>
        <w:rPr>
          <w:rFonts w:ascii="Times New Roman" w:hAnsi="Times New Roman"/>
          <w:b/>
          <w:shd w:val="clear" w:color="auto" w:fill="FFFFFF"/>
        </w:rPr>
        <w:t>.202</w:t>
      </w:r>
      <w:r>
        <w:rPr>
          <w:rFonts w:ascii="Times New Roman" w:hAnsi="Times New Roman"/>
          <w:b/>
          <w:shd w:val="clear" w:color="auto" w:fill="FFFFFF"/>
        </w:rPr>
        <w:t>3</w:t>
      </w:r>
    </w:p>
    <w:p w14:paraId="3362C267" w14:textId="77777777" w:rsidR="002006B0" w:rsidRDefault="002006B0" w:rsidP="002006B0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</w:p>
    <w:p w14:paraId="6EC8A8BB" w14:textId="77777777" w:rsidR="002006B0" w:rsidRPr="00145246" w:rsidRDefault="002006B0" w:rsidP="002006B0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5246">
        <w:rPr>
          <w:rFonts w:ascii="Times New Roman" w:eastAsia="Calibri" w:hAnsi="Times New Roman" w:cs="Times New Roman"/>
        </w:rPr>
        <w:t>Zam</w:t>
      </w:r>
      <w:r>
        <w:rPr>
          <w:rFonts w:ascii="Times New Roman" w:hAnsi="Times New Roman"/>
        </w:rPr>
        <w:t>a</w:t>
      </w:r>
      <w:r w:rsidRPr="00145246">
        <w:rPr>
          <w:rFonts w:ascii="Times New Roman" w:eastAsia="Calibri" w:hAnsi="Times New Roman" w:cs="Times New Roman"/>
        </w:rPr>
        <w:t>wiający w postępowaniu prowadzonym zgodnie z zasadą konkurencyjności</w:t>
      </w:r>
      <w:r>
        <w:rPr>
          <w:rFonts w:ascii="Times New Roman" w:hAnsi="Times New Roman"/>
        </w:rPr>
        <w:t xml:space="preserve"> przekazuje informację o wyborze oferty dotyczącej</w:t>
      </w:r>
      <w:r w:rsidRPr="00145246">
        <w:rPr>
          <w:rFonts w:ascii="Times New Roman" w:eastAsia="Calibri" w:hAnsi="Times New Roman" w:cs="Times New Roman"/>
        </w:rPr>
        <w:t xml:space="preserve"> postępowania</w:t>
      </w:r>
      <w:r>
        <w:rPr>
          <w:rFonts w:ascii="Times New Roman" w:eastAsia="Calibri" w:hAnsi="Times New Roman" w:cs="Times New Roman"/>
          <w:shd w:val="clear" w:color="auto" w:fill="FFFFFF"/>
        </w:rPr>
        <w:t>:</w:t>
      </w:r>
    </w:p>
    <w:p w14:paraId="22FDFA6F" w14:textId="77777777" w:rsidR="002006B0" w:rsidRPr="00145246" w:rsidRDefault="002006B0" w:rsidP="00200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ar-SA"/>
        </w:rPr>
      </w:pPr>
    </w:p>
    <w:p w14:paraId="047D2867" w14:textId="77777777" w:rsidR="002006B0" w:rsidRDefault="002006B0" w:rsidP="002006B0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  <w:r w:rsidRPr="00145246">
        <w:rPr>
          <w:rFonts w:ascii="Times New Roman" w:eastAsia="Calibri" w:hAnsi="Times New Roman" w:cs="Times New Roman"/>
          <w:lang w:bidi="en-US"/>
        </w:rPr>
        <w:t xml:space="preserve">Świadczenie usługi </w:t>
      </w:r>
      <w:r>
        <w:rPr>
          <w:rFonts w:ascii="Times New Roman" w:hAnsi="Times New Roman"/>
          <w:b/>
          <w:shd w:val="clear" w:color="auto" w:fill="FFFFFF"/>
        </w:rPr>
        <w:t>Wychowawca w ramach placówki wsparcia dziennego w formie opiekuńczej Świetlica Środowiskowa w Zalesiu - gmina Wodzierady – 1 osoba</w:t>
      </w:r>
    </w:p>
    <w:p w14:paraId="5083B41C" w14:textId="77777777" w:rsidR="002006B0" w:rsidRDefault="002006B0" w:rsidP="002006B0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</w:p>
    <w:p w14:paraId="67A174F4" w14:textId="77777777" w:rsidR="002006B0" w:rsidRPr="00063704" w:rsidRDefault="002006B0" w:rsidP="002006B0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063704">
        <w:rPr>
          <w:rFonts w:ascii="Times New Roman" w:hAnsi="Times New Roman"/>
          <w:shd w:val="clear" w:color="auto" w:fill="FFFFFF"/>
        </w:rPr>
        <w:t xml:space="preserve">Zapytanie ofertowe prowadzone było w ramach </w:t>
      </w:r>
      <w:r>
        <w:rPr>
          <w:rFonts w:ascii="Times New Roman" w:hAnsi="Times New Roman"/>
          <w:shd w:val="clear" w:color="auto" w:fill="FFFFFF"/>
        </w:rPr>
        <w:t>projektu "Centrum Usług Środowiskowych w powiecie łaskim" realizowanego w ramach Priorytetu IX Włączenie społeczne, Działania IX.2 Usługi na rzecz osób zagrożonych ubóstwem lub wykluczeniem społecznym, Poddziałania IX.2.1 Usługi społeczne i zdrowotne, Regionalnego Programu Operacyjnego Województwa Łódzkiego 2014-2020 - Zadanie 2 Świetlica Środowiskowa w Zalesiu</w:t>
      </w:r>
    </w:p>
    <w:p w14:paraId="3810AC3A" w14:textId="77777777" w:rsidR="002006B0" w:rsidRDefault="002006B0" w:rsidP="002006B0">
      <w:pPr>
        <w:suppressAutoHyphens/>
        <w:spacing w:after="0"/>
        <w:ind w:right="20"/>
        <w:rPr>
          <w:rFonts w:ascii="Times New Roman" w:hAnsi="Times New Roman"/>
        </w:rPr>
      </w:pPr>
    </w:p>
    <w:p w14:paraId="72AC0303" w14:textId="4D31A962" w:rsidR="002006B0" w:rsidRDefault="002006B0" w:rsidP="002006B0">
      <w:pPr>
        <w:suppressAutoHyphens/>
        <w:spacing w:after="0"/>
        <w:ind w:right="20"/>
        <w:rPr>
          <w:rFonts w:ascii="Times New Roman" w:hAnsi="Times New Roman"/>
        </w:rPr>
      </w:pPr>
      <w:r w:rsidRPr="00145246">
        <w:rPr>
          <w:rFonts w:ascii="Times New Roman" w:eastAsia="Calibri" w:hAnsi="Times New Roman" w:cs="Times New Roman"/>
        </w:rPr>
        <w:t>Odbiorca/strona umowy</w:t>
      </w:r>
      <w:r>
        <w:rPr>
          <w:rFonts w:ascii="Times New Roman" w:eastAsia="Calibri" w:hAnsi="Times New Roman" w:cs="Times New Roman"/>
        </w:rPr>
        <w:t xml:space="preserve">: </w:t>
      </w:r>
      <w:r w:rsidRPr="0014524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</w:rPr>
        <w:t>Gminny Ośrodek Pomocy Społecznej w Wodzieradach</w:t>
      </w:r>
      <w:r>
        <w:rPr>
          <w:rFonts w:ascii="Times New Roman" w:hAnsi="Times New Roman"/>
        </w:rPr>
        <w:t xml:space="preserve"> z/s w Kwiatkowicach</w:t>
      </w:r>
      <w:r>
        <w:rPr>
          <w:rFonts w:ascii="Times New Roman" w:hAnsi="Times New Roman"/>
        </w:rPr>
        <w:t xml:space="preserve"> </w:t>
      </w:r>
      <w:r w:rsidRPr="00145246">
        <w:rPr>
          <w:rFonts w:ascii="Times New Roman" w:eastAsia="Calibri" w:hAnsi="Times New Roman" w:cs="Times New Roman"/>
        </w:rPr>
        <w:t xml:space="preserve"> - </w:t>
      </w:r>
      <w:r>
        <w:rPr>
          <w:rFonts w:ascii="Times New Roman" w:hAnsi="Times New Roman"/>
        </w:rPr>
        <w:t xml:space="preserve">1 osoba </w:t>
      </w:r>
    </w:p>
    <w:p w14:paraId="4BFC710A" w14:textId="07C4D3D6" w:rsidR="002006B0" w:rsidRDefault="002006B0" w:rsidP="002006B0">
      <w:pPr>
        <w:suppressAutoHyphens/>
        <w:spacing w:after="0"/>
        <w:ind w:right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zawiadamia, że do końca składania ofert tj. do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lutego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r. do godz. 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,00 do Zamawiającego wpłynęła 1 oferta:</w:t>
      </w:r>
    </w:p>
    <w:p w14:paraId="2E897CA7" w14:textId="1C5C3722" w:rsidR="002006B0" w:rsidRPr="00FC70D8" w:rsidRDefault="002006B0" w:rsidP="002006B0">
      <w:pPr>
        <w:pStyle w:val="Akapitzlist"/>
        <w:numPr>
          <w:ilvl w:val="0"/>
          <w:numId w:val="42"/>
        </w:numPr>
        <w:suppressAutoHyphens/>
        <w:spacing w:after="0"/>
        <w:ind w:right="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Katarzyna Zielonka</w:t>
      </w:r>
    </w:p>
    <w:p w14:paraId="6B7FDB59" w14:textId="77777777" w:rsidR="002006B0" w:rsidRPr="00145246" w:rsidRDefault="002006B0" w:rsidP="00200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Oferta ważna</w:t>
      </w:r>
      <w:r w:rsidRPr="00145246">
        <w:rPr>
          <w:rFonts w:ascii="Times New Roman" w:eastAsia="Calibri" w:hAnsi="Times New Roman" w:cs="Times New Roman"/>
        </w:rPr>
        <w:t xml:space="preserve"> z najwyższą liczbą uzyskanych punktów w przedmiotowy</w:t>
      </w:r>
      <w:r>
        <w:rPr>
          <w:rFonts w:ascii="Times New Roman" w:hAnsi="Times New Roman"/>
        </w:rPr>
        <w:t>m postępowaniu złożył Wykonawca:</w:t>
      </w:r>
    </w:p>
    <w:tbl>
      <w:tblPr>
        <w:tblpPr w:leftFromText="141" w:rightFromText="141" w:vertAnchor="text" w:horzAnchor="margin" w:tblpY="20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51"/>
        <w:gridCol w:w="1843"/>
        <w:gridCol w:w="1984"/>
      </w:tblGrid>
      <w:tr w:rsidR="002006B0" w:rsidRPr="00AF190B" w14:paraId="56A7D80F" w14:textId="77777777" w:rsidTr="00ED5A76">
        <w:tc>
          <w:tcPr>
            <w:tcW w:w="2977" w:type="dxa"/>
          </w:tcPr>
          <w:p w14:paraId="230EC684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3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1951" w:type="dxa"/>
          </w:tcPr>
          <w:p w14:paraId="08E28010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3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punktów  w kryterium Cena</w:t>
            </w:r>
          </w:p>
        </w:tc>
        <w:tc>
          <w:tcPr>
            <w:tcW w:w="1843" w:type="dxa"/>
          </w:tcPr>
          <w:p w14:paraId="74578B93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społeczne</w:t>
            </w:r>
          </w:p>
        </w:tc>
        <w:tc>
          <w:tcPr>
            <w:tcW w:w="1984" w:type="dxa"/>
          </w:tcPr>
          <w:p w14:paraId="5D927538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3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2006B0" w:rsidRPr="00AF190B" w14:paraId="08C7A4A4" w14:textId="77777777" w:rsidTr="00ED5A76">
        <w:tc>
          <w:tcPr>
            <w:tcW w:w="2977" w:type="dxa"/>
          </w:tcPr>
          <w:p w14:paraId="001894D0" w14:textId="77777777" w:rsidR="002006B0" w:rsidRPr="00674B73" w:rsidRDefault="002006B0" w:rsidP="00ED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nr 1</w:t>
            </w:r>
            <w:r w:rsidRPr="00674B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A11AF7A" w14:textId="13AB4B95" w:rsidR="002006B0" w:rsidRPr="00674B73" w:rsidRDefault="002006B0" w:rsidP="00ED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Katarzyna Zielonka</w:t>
            </w:r>
          </w:p>
          <w:p w14:paraId="2385B2D7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B2AA936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14:paraId="0EAA64EC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39EE5F37" w14:textId="77777777" w:rsidR="002006B0" w:rsidRPr="004E3868" w:rsidRDefault="002006B0" w:rsidP="00ED5A7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</w:tbl>
    <w:p w14:paraId="6E03CB04" w14:textId="77777777" w:rsidR="002006B0" w:rsidRDefault="002006B0" w:rsidP="002006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2905570" w14:textId="77777777" w:rsidR="002006B0" w:rsidRDefault="002006B0" w:rsidP="002006B0">
      <w:pPr>
        <w:pStyle w:val="Stopka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b/>
          <w:lang w:eastAsia="ar-SA"/>
        </w:rPr>
      </w:pPr>
    </w:p>
    <w:p w14:paraId="162A5C44" w14:textId="77777777" w:rsidR="002006B0" w:rsidRPr="00145246" w:rsidRDefault="002006B0" w:rsidP="002006B0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lang w:eastAsia="ar-SA"/>
        </w:rPr>
      </w:pPr>
      <w:r w:rsidRPr="00145246">
        <w:rPr>
          <w:rFonts w:ascii="Times New Roman" w:hAnsi="Times New Roman"/>
          <w:b/>
          <w:lang w:eastAsia="ar-SA"/>
        </w:rPr>
        <w:t>Uzasadnienie faktyczne i prawne</w:t>
      </w:r>
    </w:p>
    <w:p w14:paraId="7222677B" w14:textId="77777777" w:rsidR="002006B0" w:rsidRPr="00FC70D8" w:rsidRDefault="002006B0" w:rsidP="002006B0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Wybrany</w:t>
      </w:r>
      <w:r w:rsidRPr="00145246">
        <w:rPr>
          <w:rFonts w:ascii="Times New Roman" w:hAnsi="Times New Roman"/>
          <w:lang w:eastAsia="ar-SA"/>
        </w:rPr>
        <w:t xml:space="preserve"> w prze</w:t>
      </w:r>
      <w:r>
        <w:rPr>
          <w:rFonts w:ascii="Times New Roman" w:hAnsi="Times New Roman"/>
          <w:lang w:eastAsia="ar-SA"/>
        </w:rPr>
        <w:t>dmiotowym postępowaniu Wykonawca jest zobowiązany</w:t>
      </w:r>
      <w:r w:rsidRPr="00145246">
        <w:rPr>
          <w:rFonts w:ascii="Times New Roman" w:hAnsi="Times New Roman"/>
          <w:lang w:eastAsia="ar-SA"/>
        </w:rPr>
        <w:t xml:space="preserve"> podpisać umowę w terminie 3 dni od dnia poinformowania o wyborze najkorzystn</w:t>
      </w:r>
      <w:r>
        <w:rPr>
          <w:rFonts w:ascii="Times New Roman" w:hAnsi="Times New Roman"/>
          <w:lang w:eastAsia="ar-SA"/>
        </w:rPr>
        <w:t>iejszej oferty. Jeżeli wyłoniony Wykonawca</w:t>
      </w:r>
      <w:r w:rsidRPr="00145246">
        <w:rPr>
          <w:rFonts w:ascii="Times New Roman" w:hAnsi="Times New Roman"/>
          <w:lang w:eastAsia="ar-SA"/>
        </w:rPr>
        <w:t xml:space="preserve"> uchyl</w:t>
      </w:r>
      <w:r>
        <w:rPr>
          <w:rFonts w:ascii="Times New Roman" w:hAnsi="Times New Roman"/>
          <w:lang w:eastAsia="ar-SA"/>
        </w:rPr>
        <w:t>i się od zawarcia umowy, Z</w:t>
      </w:r>
      <w:r w:rsidRPr="00145246">
        <w:rPr>
          <w:rFonts w:ascii="Times New Roman" w:hAnsi="Times New Roman"/>
          <w:lang w:eastAsia="ar-SA"/>
        </w:rPr>
        <w:t xml:space="preserve">amawiający </w:t>
      </w:r>
      <w:r>
        <w:rPr>
          <w:rFonts w:ascii="Times New Roman" w:hAnsi="Times New Roman"/>
          <w:lang w:eastAsia="ar-SA"/>
        </w:rPr>
        <w:t>ogłasza kolejne zapytanie ofertowe.</w:t>
      </w:r>
    </w:p>
    <w:p w14:paraId="2CE8BE2A" w14:textId="77777777" w:rsidR="002006B0" w:rsidRDefault="002006B0" w:rsidP="002006B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7D41B0F" w14:textId="2D7F42DC" w:rsidR="002006B0" w:rsidRDefault="002006B0" w:rsidP="002006B0">
      <w:pPr>
        <w:spacing w:after="0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Kierownik GOPS w Wodzieradach</w:t>
      </w:r>
    </w:p>
    <w:p w14:paraId="0634C073" w14:textId="1C611AE3" w:rsidR="002006B0" w:rsidRDefault="002006B0" w:rsidP="002006B0">
      <w:pPr>
        <w:spacing w:after="0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z/s w Kwiatkowicach</w:t>
      </w:r>
    </w:p>
    <w:p w14:paraId="1F1F0B6F" w14:textId="77777777" w:rsidR="002006B0" w:rsidRDefault="002006B0" w:rsidP="002006B0">
      <w:pPr>
        <w:spacing w:after="0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/-/ Ewa Podębska</w:t>
      </w:r>
    </w:p>
    <w:p w14:paraId="050653E8" w14:textId="77777777" w:rsidR="002006B0" w:rsidRDefault="002006B0" w:rsidP="002006B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178AA0C" w14:textId="430B850D" w:rsidR="005F147E" w:rsidRPr="002006B0" w:rsidRDefault="005F147E" w:rsidP="002006B0"/>
    <w:sectPr w:rsidR="005F147E" w:rsidRPr="002006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6C04" w14:textId="77777777" w:rsidR="009D04A0" w:rsidRDefault="009D04A0" w:rsidP="009610E4">
      <w:pPr>
        <w:spacing w:after="0" w:line="240" w:lineRule="auto"/>
      </w:pPr>
      <w:r>
        <w:separator/>
      </w:r>
    </w:p>
  </w:endnote>
  <w:endnote w:type="continuationSeparator" w:id="0">
    <w:p w14:paraId="2A8068D9" w14:textId="77777777" w:rsidR="009D04A0" w:rsidRDefault="009D04A0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0" w:name="_Hlk95456009"/>
    <w:bookmarkStart w:id="11" w:name="_Hlk95456010"/>
    <w:bookmarkStart w:id="12" w:name="_Hlk95456110"/>
    <w:bookmarkStart w:id="13" w:name="_Hlk95456111"/>
    <w:bookmarkStart w:id="14" w:name="_Hlk95456171"/>
    <w:bookmarkStart w:id="15" w:name="_Hlk95456172"/>
    <w:bookmarkStart w:id="16" w:name="_Hlk95456771"/>
    <w:bookmarkStart w:id="17" w:name="_Hlk95456772"/>
    <w:bookmarkStart w:id="18" w:name="_Hlk95456854"/>
    <w:bookmarkStart w:id="19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3B57" w14:textId="77777777" w:rsidR="009D04A0" w:rsidRDefault="009D04A0" w:rsidP="009610E4">
      <w:pPr>
        <w:spacing w:after="0" w:line="240" w:lineRule="auto"/>
      </w:pPr>
      <w:r>
        <w:separator/>
      </w:r>
    </w:p>
  </w:footnote>
  <w:footnote w:type="continuationSeparator" w:id="0">
    <w:p w14:paraId="6B8318B7" w14:textId="77777777" w:rsidR="009D04A0" w:rsidRDefault="009D04A0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0" w:name="_Hlk95455998"/>
    <w:bookmarkStart w:id="1" w:name="_Hlk95455999"/>
    <w:bookmarkStart w:id="2" w:name="_Hlk95456099"/>
    <w:bookmarkStart w:id="3" w:name="_Hlk95456100"/>
    <w:bookmarkStart w:id="4" w:name="_Hlk95456151"/>
    <w:bookmarkStart w:id="5" w:name="_Hlk95456152"/>
    <w:bookmarkStart w:id="6" w:name="_Hlk95456760"/>
    <w:bookmarkStart w:id="7" w:name="_Hlk95456761"/>
    <w:bookmarkStart w:id="8" w:name="_Hlk95456832"/>
    <w:bookmarkStart w:id="9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178"/>
    <w:multiLevelType w:val="hybridMultilevel"/>
    <w:tmpl w:val="EBB65AA6"/>
    <w:lvl w:ilvl="0" w:tplc="225EF78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  <w:num w:numId="42" w16cid:durableId="68459522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0D3559"/>
    <w:rsid w:val="001671AF"/>
    <w:rsid w:val="001B6B89"/>
    <w:rsid w:val="002006B0"/>
    <w:rsid w:val="00296AA8"/>
    <w:rsid w:val="0031470B"/>
    <w:rsid w:val="00431BEB"/>
    <w:rsid w:val="0046552F"/>
    <w:rsid w:val="0052504A"/>
    <w:rsid w:val="00550E13"/>
    <w:rsid w:val="005F147E"/>
    <w:rsid w:val="007E372A"/>
    <w:rsid w:val="0095365F"/>
    <w:rsid w:val="009610E4"/>
    <w:rsid w:val="009663E3"/>
    <w:rsid w:val="009D04A0"/>
    <w:rsid w:val="00A704F5"/>
    <w:rsid w:val="00A826E6"/>
    <w:rsid w:val="00BE1D55"/>
    <w:rsid w:val="00C04073"/>
    <w:rsid w:val="00E62504"/>
    <w:rsid w:val="00EA441F"/>
    <w:rsid w:val="00F7651C"/>
    <w:rsid w:val="00F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6B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iPriority w:val="99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17</cp:revision>
  <dcterms:created xsi:type="dcterms:W3CDTF">2022-02-10T20:08:00Z</dcterms:created>
  <dcterms:modified xsi:type="dcterms:W3CDTF">2023-02-22T08:25:00Z</dcterms:modified>
</cp:coreProperties>
</file>