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1C3E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3B16" w14:textId="6A529B3A" w:rsidR="009610E4" w:rsidRPr="00616BF2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5456083"/>
      <w:r w:rsidRPr="00616BF2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 Nr GOPS.271.</w:t>
      </w:r>
      <w:r w:rsidR="00C74D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6BF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54762F" w14:textId="77777777" w:rsidR="009610E4" w:rsidRPr="00816B46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446D5F2" w14:textId="77777777" w:rsidR="009610E4" w:rsidRPr="00816B46" w:rsidRDefault="009610E4" w:rsidP="009610E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B46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C8A7BD5" w14:textId="4D773BBF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0F42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BD68D5" w14:textId="059CD76C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286B6DAD" w14:textId="77777777" w:rsidR="009610E4" w:rsidRDefault="009610E4" w:rsidP="009610E4">
      <w:pPr>
        <w:pStyle w:val="Bezodstpw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3C5B4576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NIP lub PESEL …………………………………..……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14:paraId="1484A1E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</w:t>
      </w:r>
    </w:p>
    <w:p w14:paraId="3F42D854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16B4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Pełne dane oferenta wraz z adresem lub pieczęć firmowa</w:t>
      </w:r>
    </w:p>
    <w:p w14:paraId="0271F313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6886CA3C" w14:textId="77777777" w:rsidR="009610E4" w:rsidRPr="00816B46" w:rsidRDefault="009610E4" w:rsidP="009610E4">
      <w:pPr>
        <w:pStyle w:val="Bezodstpw"/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telefon kontaktowy:……………………………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816B46">
        <w:rPr>
          <w:rFonts w:ascii="Times New Roman" w:hAnsi="Times New Roman" w:cs="Times New Roman"/>
          <w:bCs/>
          <w:sz w:val="24"/>
          <w:szCs w:val="24"/>
        </w:rPr>
        <w:t>…..……..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6B46">
        <w:rPr>
          <w:rFonts w:ascii="Times New Roman" w:hAnsi="Times New Roman" w:cs="Times New Roman"/>
          <w:bCs/>
          <w:sz w:val="24"/>
          <w:szCs w:val="24"/>
        </w:rPr>
        <w:t>adres mailowy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160951B1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FC15F" w14:textId="1162BD26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A640D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Proponowana </w:t>
      </w:r>
      <w:r w:rsidRPr="00816B46">
        <w:rPr>
          <w:rFonts w:ascii="Times New Roman" w:hAnsi="Times New Roman" w:cs="Times New Roman"/>
          <w:b/>
          <w:bCs/>
          <w:sz w:val="24"/>
          <w:szCs w:val="24"/>
        </w:rPr>
        <w:t>cena brutto za godzinę</w:t>
      </w:r>
      <w:r w:rsidRPr="00816B46">
        <w:rPr>
          <w:rFonts w:ascii="Times New Roman" w:hAnsi="Times New Roman" w:cs="Times New Roman"/>
          <w:bCs/>
          <w:sz w:val="24"/>
          <w:szCs w:val="24"/>
        </w:rPr>
        <w:t xml:space="preserve"> (obejmująca również koszty podatkowe i ubezpieczeniowe leżące po stronie Zamawiającego związane z zawarciem umowy zlecenie – jeżeli dotyczy):</w:t>
      </w:r>
    </w:p>
    <w:p w14:paraId="7FDD416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20D6A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Kwota brutto ……………………..…………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16B46">
        <w:rPr>
          <w:rFonts w:ascii="Times New Roman" w:hAnsi="Times New Roman" w:cs="Times New Roman"/>
          <w:sz w:val="24"/>
          <w:szCs w:val="24"/>
        </w:rPr>
        <w:t>. PLN (słownie: ……………………………….……………………………………… złotych).</w:t>
      </w:r>
    </w:p>
    <w:p w14:paraId="436979FE" w14:textId="77777777" w:rsidR="009610E4" w:rsidRPr="00816B46" w:rsidRDefault="009610E4" w:rsidP="009610E4">
      <w:pPr>
        <w:pStyle w:val="Bezodstpw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Podpisując niniejszą ofertę oświadczam jednocześnie, iż:</w:t>
      </w:r>
    </w:p>
    <w:p w14:paraId="4079E0F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pełni akceptuję oraz spełniam wszystkie wymienione warunki udziału w postępowaniu, w tym brak powiązań osobowych i kapitałowych z Zamawiającym;</w:t>
      </w:r>
    </w:p>
    <w:p w14:paraId="1EB909F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Zapoznałem się z treścią Zapytania ofertowego i nie wnoszę do niego zastrzeżeń oraz przyjmuję warunki w nim zawarte.</w:t>
      </w:r>
    </w:p>
    <w:p w14:paraId="3BC07AE9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Realizacja usług będzie prowadzona zgodnie z warunkami określonymi w zapytaniu ofertowym, zaś usługi będą świadczone jedynie przez osoby wskazane w ofercie.</w:t>
      </w:r>
    </w:p>
    <w:p w14:paraId="6238143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Cena oferty ma charakter ryczałtowy i uwzględnia wszystkie koszty wykonania usługi (w tym koszty podatkowe i ubezpieczeniowe leżące po stronie Zamawiającego związane z zawarciem umowy). </w:t>
      </w:r>
    </w:p>
    <w:p w14:paraId="1C6D289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przypadku uznania mojej oferty za najkorzystniejszą zobowiązuję się do zawarcia umowy w miejscu i terminie wskazanym przez Zamawiającego.</w:t>
      </w:r>
    </w:p>
    <w:p w14:paraId="22BB5784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Zobowiązuję się w toku realizacji usługi do bezwzględnego stosowania wytycznych programowych, wytycznych horyzontalnych oraz Wytycznych w zakresie </w:t>
      </w:r>
      <w:r w:rsidRPr="00816B46">
        <w:rPr>
          <w:rFonts w:ascii="Times New Roman" w:hAnsi="Times New Roman" w:cs="Times New Roman"/>
          <w:sz w:val="24"/>
          <w:szCs w:val="24"/>
        </w:rPr>
        <w:lastRenderedPageBreak/>
        <w:t>kwalifikowalności wydatków w ramach Europejskiego Funduszu Rozwoju Regionalnego, Europejskiego Funduszu Społecznego oraz Funduszu Spójności na lata 2014 – 2020.</w:t>
      </w:r>
    </w:p>
    <w:p w14:paraId="081925F1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  <w:u w:val="single"/>
        </w:rPr>
        <w:t>Świadomy/a odpowiedzialności za składanie fałszywych oświadczeń, informuję, iż dane zawarte w ofercie i załącznikach są zgodne z prawdą.</w:t>
      </w:r>
    </w:p>
    <w:p w14:paraId="47D150DD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FE9C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Miejscowość i data ……………………...………………………                                                                    </w:t>
      </w:r>
    </w:p>
    <w:p w14:paraId="678F75B8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05E3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29A7A" w14:textId="77777777" w:rsidR="009610E4" w:rsidRDefault="009610E4" w:rsidP="009610E4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…………..………………………………….</w:t>
      </w:r>
    </w:p>
    <w:p w14:paraId="2D6CF8F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 oferenta</w:t>
      </w:r>
    </w:p>
    <w:p w14:paraId="4897C98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A8B4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4F5D2AE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43EE82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1D51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94B8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2F79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0761B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FAA0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A753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F419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4988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2B1B07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B89BAE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94EA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A706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6C0D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20B78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DC049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68F3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194B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2360AF" w14:textId="77777777" w:rsidR="009610E4" w:rsidRPr="000B7FEC" w:rsidRDefault="009610E4" w:rsidP="0049364C">
      <w:pPr>
        <w:pStyle w:val="Bezodstpw"/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9610E4" w:rsidRPr="000B7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3B3A" w14:textId="77777777" w:rsidR="001E2FA0" w:rsidRDefault="001E2FA0" w:rsidP="009610E4">
      <w:pPr>
        <w:spacing w:after="0" w:line="240" w:lineRule="auto"/>
      </w:pPr>
      <w:r>
        <w:separator/>
      </w:r>
    </w:p>
  </w:endnote>
  <w:endnote w:type="continuationSeparator" w:id="0">
    <w:p w14:paraId="06FD0F1F" w14:textId="77777777" w:rsidR="001E2FA0" w:rsidRDefault="001E2FA0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4BDF" w14:textId="77777777" w:rsidR="001E2FA0" w:rsidRDefault="001E2FA0" w:rsidP="009610E4">
      <w:pPr>
        <w:spacing w:after="0" w:line="240" w:lineRule="auto"/>
      </w:pPr>
      <w:r>
        <w:separator/>
      </w:r>
    </w:p>
  </w:footnote>
  <w:footnote w:type="continuationSeparator" w:id="0">
    <w:p w14:paraId="4DF76BFA" w14:textId="77777777" w:rsidR="001E2FA0" w:rsidRDefault="001E2FA0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0F426F"/>
    <w:rsid w:val="001412D7"/>
    <w:rsid w:val="001671AF"/>
    <w:rsid w:val="001B6B89"/>
    <w:rsid w:val="001E2FA0"/>
    <w:rsid w:val="00296AA8"/>
    <w:rsid w:val="0031470B"/>
    <w:rsid w:val="00431BEB"/>
    <w:rsid w:val="0046552F"/>
    <w:rsid w:val="0049364C"/>
    <w:rsid w:val="0052504A"/>
    <w:rsid w:val="00550E13"/>
    <w:rsid w:val="005F147E"/>
    <w:rsid w:val="007E372A"/>
    <w:rsid w:val="009610E4"/>
    <w:rsid w:val="009663E3"/>
    <w:rsid w:val="00A704F5"/>
    <w:rsid w:val="00A826E6"/>
    <w:rsid w:val="00AA5559"/>
    <w:rsid w:val="00BE1D55"/>
    <w:rsid w:val="00C04073"/>
    <w:rsid w:val="00C74D5F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17</cp:revision>
  <cp:lastPrinted>2023-02-10T12:39:00Z</cp:lastPrinted>
  <dcterms:created xsi:type="dcterms:W3CDTF">2022-02-10T20:08:00Z</dcterms:created>
  <dcterms:modified xsi:type="dcterms:W3CDTF">2023-02-10T12:39:00Z</dcterms:modified>
</cp:coreProperties>
</file>