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E4C9" w14:textId="5E373C12" w:rsidR="009610E4" w:rsidRPr="000B7FEC" w:rsidRDefault="009610E4" w:rsidP="009B43C0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5456807"/>
      <w:r w:rsidRPr="000B7FEC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B7FEC">
        <w:rPr>
          <w:rFonts w:ascii="Times New Roman" w:hAnsi="Times New Roman" w:cs="Times New Roman"/>
          <w:b/>
          <w:bCs/>
        </w:rPr>
        <w:t xml:space="preserve"> do zapytania ofertowego Nr GOPS.271.</w:t>
      </w:r>
      <w:r w:rsidR="00296AA8">
        <w:rPr>
          <w:rFonts w:ascii="Times New Roman" w:hAnsi="Times New Roman" w:cs="Times New Roman"/>
          <w:b/>
          <w:bCs/>
        </w:rPr>
        <w:t>1</w:t>
      </w:r>
      <w:r w:rsidRPr="000B7FEC">
        <w:rPr>
          <w:rFonts w:ascii="Times New Roman" w:hAnsi="Times New Roman" w:cs="Times New Roman"/>
          <w:b/>
          <w:bCs/>
        </w:rPr>
        <w:t>.202</w:t>
      </w:r>
      <w:r w:rsidR="00296AA8">
        <w:rPr>
          <w:rFonts w:ascii="Times New Roman" w:hAnsi="Times New Roman" w:cs="Times New Roman"/>
          <w:b/>
          <w:bCs/>
        </w:rPr>
        <w:t>3</w:t>
      </w:r>
    </w:p>
    <w:p w14:paraId="02D4C90B" w14:textId="77777777" w:rsidR="009610E4" w:rsidRDefault="009610E4" w:rsidP="009610E4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8314C31" w14:textId="4478244C" w:rsidR="009610E4" w:rsidRDefault="009610E4" w:rsidP="009610E4">
      <w:pPr>
        <w:spacing w:line="0" w:lineRule="atLeast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>UMOWA ZLECENIE Nr  ........... /202</w:t>
      </w:r>
      <w:r w:rsidR="00296AA8">
        <w:rPr>
          <w:rFonts w:ascii="Times New Roman" w:eastAsia="Arial" w:hAnsi="Times New Roman" w:cs="Times New Roman"/>
          <w:b/>
          <w:sz w:val="24"/>
          <w:szCs w:val="24"/>
        </w:rPr>
        <w:t>3</w:t>
      </w:r>
    </w:p>
    <w:p w14:paraId="5644B930" w14:textId="54793A27" w:rsidR="009610E4" w:rsidRPr="006A798A" w:rsidRDefault="009610E4" w:rsidP="009610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 xml:space="preserve">W rezultacie dokonania przez Zamawiającego wyboru oferty Wykonawcy w postępowaniu </w:t>
      </w:r>
      <w:r w:rsidRPr="0003258C">
        <w:rPr>
          <w:rFonts w:ascii="Times New Roman" w:hAnsi="Times New Roman" w:cs="Times New Roman"/>
          <w:b/>
          <w:bCs/>
        </w:rPr>
        <w:br/>
        <w:t>o udzielenie zamówienia publicznego na pełnienie funkcji wychowawcy w projekcie pn.: „</w:t>
      </w:r>
      <w:r w:rsidRPr="0003258C">
        <w:rPr>
          <w:rFonts w:ascii="Times New Roman" w:hAnsi="Times New Roman" w:cs="Times New Roman"/>
          <w:b/>
          <w:bCs/>
          <w:i/>
          <w:iCs/>
        </w:rPr>
        <w:t xml:space="preserve">Centrum Usług Środowiskowych w powiecie łaskim” </w:t>
      </w:r>
      <w:r w:rsidRPr="0003258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Priorytetu IX Włączenie społeczne, Działania IX.2 Usługi na rzecz osób zagrożonych ubóstwem lub wykluczeniem społecznym, Poddziałania IX.2.1 Usługi społeczne i zdrowotne, Regionalnego Programu Operacyjnego Województwa Łódzkiego 2014-2020” 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-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Zadanie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2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Świetlica Środowiskowa w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Zalesiu</w:t>
      </w:r>
    </w:p>
    <w:p w14:paraId="25813890" w14:textId="77777777" w:rsidR="009610E4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63A2C8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zawarta w dniu  ………………………………….. pomiędzy </w:t>
      </w:r>
    </w:p>
    <w:p w14:paraId="06BBB01B" w14:textId="50A80C36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Gminą Wodzierady/Gminnym Ośrodkiem Pomocy Społecznej w Wodzieradach</w:t>
      </w:r>
      <w:r w:rsidR="001671AF">
        <w:rPr>
          <w:rFonts w:ascii="Times New Roman" w:hAnsi="Times New Roman" w:cs="Times New Roman"/>
        </w:rPr>
        <w:t xml:space="preserve"> z/s w </w:t>
      </w:r>
      <w:r w:rsidR="009663E3">
        <w:rPr>
          <w:rFonts w:ascii="Times New Roman" w:hAnsi="Times New Roman" w:cs="Times New Roman"/>
        </w:rPr>
        <w:t>Kwiatkowi</w:t>
      </w:r>
      <w:r w:rsidR="001671AF">
        <w:rPr>
          <w:rFonts w:ascii="Times New Roman" w:hAnsi="Times New Roman" w:cs="Times New Roman"/>
        </w:rPr>
        <w:t>cach</w:t>
      </w:r>
      <w:r w:rsidR="009663E3">
        <w:rPr>
          <w:rFonts w:ascii="Times New Roman" w:hAnsi="Times New Roman" w:cs="Times New Roman"/>
        </w:rPr>
        <w:t xml:space="preserve">, ul. Szkolna nr 17, </w:t>
      </w:r>
      <w:r w:rsidRPr="0003258C">
        <w:rPr>
          <w:rFonts w:ascii="Times New Roman" w:hAnsi="Times New Roman" w:cs="Times New Roman"/>
        </w:rPr>
        <w:t xml:space="preserve">98-105 Wodzierady, NIP: </w:t>
      </w:r>
      <w:r w:rsidRPr="0003258C">
        <w:rPr>
          <w:rFonts w:ascii="Times New Roman" w:hAnsi="Times New Roman" w:cs="Times New Roman"/>
          <w:lang w:eastAsia="pl-PL"/>
        </w:rPr>
        <w:t>831-125-73-95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3258C">
        <w:rPr>
          <w:rFonts w:ascii="Times New Roman" w:hAnsi="Times New Roman" w:cs="Times New Roman"/>
        </w:rPr>
        <w:t xml:space="preserve">REGON: </w:t>
      </w:r>
      <w:r w:rsidRPr="0003258C">
        <w:rPr>
          <w:rFonts w:ascii="Times New Roman" w:hAnsi="Times New Roman" w:cs="Times New Roman"/>
          <w:lang w:eastAsia="pl-PL"/>
        </w:rPr>
        <w:t>005273620,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58C">
        <w:rPr>
          <w:rFonts w:ascii="Times New Roman" w:hAnsi="Times New Roman" w:cs="Times New Roman"/>
          <w:spacing w:val="-21"/>
        </w:rPr>
        <w:t>zwanym</w:t>
      </w:r>
      <w:r w:rsidRPr="0003258C">
        <w:rPr>
          <w:rFonts w:ascii="Times New Roman" w:hAnsi="Times New Roman" w:cs="Times New Roman"/>
        </w:rPr>
        <w:t xml:space="preserve"> dalej</w:t>
      </w:r>
      <w:r w:rsidRPr="0003258C">
        <w:rPr>
          <w:rFonts w:ascii="Times New Roman" w:hAnsi="Times New Roman" w:cs="Times New Roman"/>
          <w:spacing w:val="20"/>
        </w:rPr>
        <w:t xml:space="preserve"> </w:t>
      </w:r>
      <w:r w:rsidRPr="0003258C">
        <w:rPr>
          <w:rFonts w:ascii="Times New Roman" w:hAnsi="Times New Roman" w:cs="Times New Roman"/>
          <w:b/>
          <w:spacing w:val="20"/>
        </w:rPr>
        <w:t>„</w:t>
      </w:r>
      <w:r w:rsidRPr="0003258C">
        <w:rPr>
          <w:rFonts w:ascii="Times New Roman" w:hAnsi="Times New Roman" w:cs="Times New Roman"/>
          <w:b/>
        </w:rPr>
        <w:t xml:space="preserve">Zamawiającym” </w:t>
      </w:r>
      <w:r w:rsidRPr="0003258C">
        <w:rPr>
          <w:rFonts w:ascii="Times New Roman" w:hAnsi="Times New Roman" w:cs="Times New Roman"/>
        </w:rPr>
        <w:t>reprezentowanym przez:</w:t>
      </w:r>
    </w:p>
    <w:p w14:paraId="695FB2A7" w14:textId="78866B8E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Panią Ewę </w:t>
      </w:r>
      <w:proofErr w:type="spellStart"/>
      <w:r w:rsidRPr="0003258C">
        <w:rPr>
          <w:rFonts w:ascii="Times New Roman" w:hAnsi="Times New Roman" w:cs="Times New Roman"/>
        </w:rPr>
        <w:t>Podębską</w:t>
      </w:r>
      <w:proofErr w:type="spellEnd"/>
      <w:r w:rsidRPr="0003258C">
        <w:rPr>
          <w:rFonts w:ascii="Times New Roman" w:hAnsi="Times New Roman" w:cs="Times New Roman"/>
        </w:rPr>
        <w:t xml:space="preserve"> – kierownik</w:t>
      </w:r>
    </w:p>
    <w:p w14:paraId="1755AF60" w14:textId="77777777" w:rsidR="009610E4" w:rsidRDefault="009610E4" w:rsidP="009610E4">
      <w:pPr>
        <w:spacing w:line="0" w:lineRule="atLeast"/>
        <w:ind w:left="4"/>
      </w:pPr>
      <w:r>
        <w:rPr>
          <w:rFonts w:ascii="Times New Roman" w:eastAsia="Arial" w:hAnsi="Times New Roman" w:cs="Times New Roman"/>
          <w:b/>
          <w:sz w:val="24"/>
          <w:szCs w:val="24"/>
        </w:rPr>
        <w:t>a</w:t>
      </w:r>
    </w:p>
    <w:p w14:paraId="4D35AF45" w14:textId="77777777" w:rsidR="009610E4" w:rsidRDefault="009610E4" w:rsidP="009610E4">
      <w:pPr>
        <w:spacing w:line="256" w:lineRule="auto"/>
        <w:ind w:left="4" w:right="20"/>
        <w:jc w:val="both"/>
      </w:pPr>
      <w:r>
        <w:rPr>
          <w:rFonts w:ascii="Times New Roman" w:eastAsia="Arial" w:hAnsi="Times New Roman" w:cs="Times New Roman"/>
          <w:b/>
          <w:sz w:val="24"/>
          <w:szCs w:val="24"/>
        </w:rPr>
        <w:t>Pan/Panią ............................................................ zam. ................................................... PESEL ............................................................ legitymującego/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ącą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się dowodem osobistym ............................................................... zwanym/ą w treści umowy „Zleceniobiorcą” o następującej treści:</w:t>
      </w:r>
    </w:p>
    <w:p w14:paraId="1F91C927" w14:textId="77777777" w:rsidR="009610E4" w:rsidRDefault="009610E4" w:rsidP="009610E4">
      <w:pPr>
        <w:spacing w:line="18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EA3E7" w14:textId="77777777" w:rsidR="009610E4" w:rsidRPr="0019249A" w:rsidRDefault="009610E4" w:rsidP="009610E4">
      <w:pPr>
        <w:spacing w:line="0" w:lineRule="atLeast"/>
        <w:ind w:right="-3"/>
        <w:jc w:val="center"/>
      </w:pPr>
      <w:r w:rsidRPr="0019249A">
        <w:rPr>
          <w:rFonts w:ascii="Times New Roman" w:eastAsia="Arial" w:hAnsi="Times New Roman" w:cs="Times New Roman"/>
          <w:b/>
        </w:rPr>
        <w:t>§ 1</w:t>
      </w:r>
    </w:p>
    <w:p w14:paraId="16429A61" w14:textId="62F9974F" w:rsidR="009610E4" w:rsidRPr="0019249A" w:rsidRDefault="009610E4" w:rsidP="009610E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</w:t>
      </w:r>
      <w:r w:rsidRPr="0019249A">
        <w:rPr>
          <w:rFonts w:ascii="Times New Roman" w:eastAsia="Times New Roman" w:hAnsi="Times New Roman" w:cs="Times New Roman"/>
          <w:b/>
          <w:color w:val="000000"/>
          <w:lang w:eastAsia="pl-PL"/>
        </w:rPr>
        <w:t>pełnienie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funkcji wychowawcy w świetlicy środowiskowej 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w  </w:t>
      </w:r>
      <w:r w:rsidR="00A704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Zalesiu z/s w Marianowie nr 12</w:t>
      </w:r>
      <w:r w:rsidRPr="001924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98-105 Wodzierady w ramach projektu</w:t>
      </w:r>
      <w:r w:rsidRPr="0019249A">
        <w:rPr>
          <w:rFonts w:ascii="Times New Roman" w:hAnsi="Times New Roman" w:cs="Times New Roman"/>
          <w:b/>
        </w:rPr>
        <w:t xml:space="preserve">. </w:t>
      </w:r>
    </w:p>
    <w:p w14:paraId="14293D54" w14:textId="77777777" w:rsidR="009610E4" w:rsidRPr="0019249A" w:rsidRDefault="009610E4" w:rsidP="009610E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Do obowiązków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Zleceniobiorcy</w:t>
      </w:r>
      <w:r w:rsidRPr="0019249A">
        <w:rPr>
          <w:rFonts w:ascii="Times New Roman" w:eastAsia="Times New Roman" w:hAnsi="Times New Roman" w:cs="Times New Roman"/>
          <w:color w:val="000000"/>
          <w:lang w:eastAsia="pl-PL"/>
        </w:rPr>
        <w:t xml:space="preserve"> należy: </w:t>
      </w:r>
    </w:p>
    <w:p w14:paraId="0D227AF0" w14:textId="16A50693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 xml:space="preserve">Prowadzenie działań edukacyjnych, wychowawczych w placówce wsparcia dziennego w formie opiekuńczej w Świetlicy środowiskowej w </w:t>
      </w:r>
      <w:r w:rsidR="00A704F5">
        <w:rPr>
          <w:sz w:val="22"/>
          <w:szCs w:val="22"/>
        </w:rPr>
        <w:t>Zalesiu z/s w Marianowie nr 12</w:t>
      </w:r>
      <w:r w:rsidRPr="0019249A">
        <w:rPr>
          <w:sz w:val="22"/>
          <w:szCs w:val="22"/>
        </w:rPr>
        <w:t xml:space="preserve"> w stosunku do grupy 15 uczestników i uczestniczek projektu;</w:t>
      </w:r>
    </w:p>
    <w:p w14:paraId="7ED2FE3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Opracowanie rocznych planów pracy, miesięcznych harmonogramów pracy grupy z uwzględnieniem potrzeb uczestników i uczestniczek projektu wynikających z Indywidualnych Planów Rozwoju;</w:t>
      </w:r>
    </w:p>
    <w:p w14:paraId="7F7034B6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Bieżące rozwiązywanie problemów i konfliktów uczestników i uczestniczek placówki;</w:t>
      </w:r>
    </w:p>
    <w:p w14:paraId="0EA32022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listy obecności dzieci na zajęciach;</w:t>
      </w:r>
    </w:p>
    <w:p w14:paraId="23146F20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Przygotowywanie sprawozdań lub innych zestawień z działalności Świetlicy niezbędnych do prawidłowej realizacji projektu;</w:t>
      </w:r>
    </w:p>
    <w:p w14:paraId="61F7EFF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kadrą świetlicy, w tym z innymi wychowawcami, psychologami, nauczycielami zatrudnionymi do prowadzenia zajęć rozwijających kompetencje kluczowe;</w:t>
      </w:r>
    </w:p>
    <w:p w14:paraId="7FBEED8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bezpieczeństwo podopiecznych świetlicy;</w:t>
      </w:r>
    </w:p>
    <w:p w14:paraId="5AAABFA9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powierzony majątek;</w:t>
      </w:r>
    </w:p>
    <w:p w14:paraId="6387A703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zachowanie tajemnicy służbowej i zawodowej w sprawach dotyczących dzieci, znajdujących się w placówce oraz ich rodzin;</w:t>
      </w:r>
    </w:p>
    <w:p w14:paraId="661EF827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Dbanie o przestrzeganie przepisów dotyczących ochrony danych osobowych zgodnie z przepisami w tym zakresie;</w:t>
      </w:r>
    </w:p>
    <w:p w14:paraId="4D22D6B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lastRenderedPageBreak/>
        <w:t>Organizowanie pomocy w nauce i tworzenie warunków do nauki własnej uczniów oraz kształtowanie nawyków samodzielnej pracy umysłowej;</w:t>
      </w:r>
    </w:p>
    <w:p w14:paraId="4C952A6A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Organizowanie gier i zabaw ruchowych i innych form kultury fizycznej, zarówno w pomieszczeniach, jak i na świeżym powietrzu w celu zapewnienia prawidłowego rozwoju fizycznego podopiecznych;</w:t>
      </w:r>
    </w:p>
    <w:p w14:paraId="1188F3D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4E00001C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dokumentacji fotograficznej działań placówki;</w:t>
      </w:r>
    </w:p>
    <w:p w14:paraId="71110D0F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Prowadzenie dzienników pracy placówki i innej wymaganej dokumentacji pracy wychowawcy placówki;</w:t>
      </w:r>
    </w:p>
    <w:p w14:paraId="362EDEF4" w14:textId="77777777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instytucjami, między innymi szkołą oraz innymi placówkami wynikającymi z rozpoznanych problemów;</w:t>
      </w:r>
    </w:p>
    <w:p w14:paraId="3F2BFCB3" w14:textId="0AB35202" w:rsidR="009610E4" w:rsidRPr="0019249A" w:rsidRDefault="009610E4" w:rsidP="009610E4">
      <w:pPr>
        <w:pStyle w:val="paragraph"/>
        <w:numPr>
          <w:ilvl w:val="6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19249A">
        <w:rPr>
          <w:sz w:val="22"/>
          <w:szCs w:val="22"/>
        </w:rPr>
        <w:t>Współpraca z pracownikami socjalnymi GOPS w Wodzieradach</w:t>
      </w:r>
      <w:r w:rsidR="001671AF">
        <w:rPr>
          <w:sz w:val="22"/>
          <w:szCs w:val="22"/>
        </w:rPr>
        <w:t xml:space="preserve"> z/s w Kwiatkowicach</w:t>
      </w:r>
      <w:r w:rsidRPr="0019249A">
        <w:rPr>
          <w:sz w:val="22"/>
          <w:szCs w:val="22"/>
        </w:rPr>
        <w:t>.</w:t>
      </w:r>
    </w:p>
    <w:p w14:paraId="158A3280" w14:textId="77777777" w:rsidR="009610E4" w:rsidRPr="0019249A" w:rsidRDefault="009610E4" w:rsidP="009610E4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  <w:rPr>
          <w:sz w:val="22"/>
          <w:szCs w:val="22"/>
        </w:rPr>
      </w:pPr>
    </w:p>
    <w:p w14:paraId="71C0194F" w14:textId="1774D659" w:rsidR="009610E4" w:rsidRDefault="009610E4" w:rsidP="009610E4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Usługa realizowana będzie od </w:t>
      </w:r>
      <w:r w:rsidR="00296AA8">
        <w:rPr>
          <w:rFonts w:ascii="Times New Roman" w:hAnsi="Times New Roman" w:cs="Times New Roman"/>
        </w:rPr>
        <w:t xml:space="preserve"> 19 stycznia 2023</w:t>
      </w:r>
      <w:r w:rsidRPr="0003258C">
        <w:rPr>
          <w:rFonts w:ascii="Times New Roman" w:hAnsi="Times New Roman" w:cs="Times New Roman"/>
        </w:rPr>
        <w:t xml:space="preserve"> r. do 30 czerwca 2023 r.</w:t>
      </w:r>
    </w:p>
    <w:p w14:paraId="0B85E679" w14:textId="18EE6D8F" w:rsidR="009663E3" w:rsidRDefault="009663E3" w:rsidP="009663E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296AA8">
        <w:rPr>
          <w:rFonts w:ascii="Times New Roman" w:hAnsi="Times New Roman" w:cs="Times New Roman"/>
          <w:sz w:val="24"/>
          <w:szCs w:val="24"/>
        </w:rPr>
        <w:t>483</w:t>
      </w:r>
      <w:r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2AE77185" w14:textId="724E4EB5" w:rsidR="009663E3" w:rsidRPr="00944AC6" w:rsidRDefault="009663E3" w:rsidP="009663E3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FAD2B0" w14:textId="0DEDC01F" w:rsidR="009663E3" w:rsidRDefault="009663E3" w:rsidP="009663E3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C6">
        <w:rPr>
          <w:rFonts w:ascii="Times New Roman" w:hAnsi="Times New Roman" w:cs="Times New Roman"/>
          <w:sz w:val="24"/>
          <w:szCs w:val="24"/>
        </w:rPr>
        <w:t>W okresie ferii zimowych usługa będzie realizowana od poniedziałku do piątku w godzinach 8,00 do 17,00</w:t>
      </w:r>
      <w:r>
        <w:rPr>
          <w:rFonts w:ascii="Times New Roman" w:hAnsi="Times New Roman" w:cs="Times New Roman"/>
          <w:sz w:val="24"/>
          <w:szCs w:val="24"/>
        </w:rPr>
        <w:t xml:space="preserve"> tj. 9 godzin dziennie.</w:t>
      </w:r>
    </w:p>
    <w:p w14:paraId="30715579" w14:textId="77777777" w:rsidR="009663E3" w:rsidRDefault="009663E3" w:rsidP="009663E3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 umowy zlecenia Wykonawca ma obowiązek zapewnienia gotowości do prowadzenia zajęć w poszczególnych miesiącach;</w:t>
      </w:r>
    </w:p>
    <w:p w14:paraId="217F2291" w14:textId="77777777" w:rsidR="009663E3" w:rsidRDefault="009663E3" w:rsidP="009610E4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</w:rPr>
      </w:pPr>
    </w:p>
    <w:p w14:paraId="227D1CB1" w14:textId="255DC72E" w:rsidR="009610E4" w:rsidRPr="009663E3" w:rsidRDefault="009610E4" w:rsidP="009663E3">
      <w:pPr>
        <w:spacing w:line="0" w:lineRule="atLeast"/>
        <w:ind w:right="-3"/>
        <w:jc w:val="center"/>
      </w:pPr>
      <w:r w:rsidRPr="0019249A">
        <w:rPr>
          <w:rFonts w:ascii="Times New Roman" w:eastAsia="Arial" w:hAnsi="Times New Roman" w:cs="Times New Roman"/>
          <w:b/>
        </w:rPr>
        <w:t>§</w:t>
      </w:r>
      <w:r>
        <w:rPr>
          <w:rFonts w:ascii="Times New Roman" w:eastAsia="Arial" w:hAnsi="Times New Roman" w:cs="Times New Roman"/>
          <w:b/>
        </w:rPr>
        <w:t xml:space="preserve"> </w:t>
      </w:r>
      <w:r w:rsidRPr="0019249A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>2</w:t>
      </w:r>
    </w:p>
    <w:p w14:paraId="34C26F25" w14:textId="77777777" w:rsidR="009610E4" w:rsidRDefault="009610E4" w:rsidP="009610E4">
      <w:pPr>
        <w:tabs>
          <w:tab w:val="left" w:pos="544"/>
        </w:tabs>
        <w:suppressAutoHyphens/>
        <w:spacing w:after="0"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Pr="00EE0713">
        <w:rPr>
          <w:rFonts w:ascii="Times New Roman" w:eastAsia="Arial" w:hAnsi="Times New Roman" w:cs="Times New Roman"/>
          <w:b/>
          <w:sz w:val="24"/>
          <w:szCs w:val="24"/>
        </w:rPr>
        <w:t xml:space="preserve">Zleceniobiorca   otrzyma   wynagrodzenie  za  1  godz.  świadczonych usług </w:t>
      </w:r>
      <w:r w:rsidRPr="00EE0713">
        <w:rPr>
          <w:rFonts w:ascii="Times New Roman" w:eastAsia="Arial" w:hAnsi="Times New Roman" w:cs="Times New Roman"/>
          <w:b/>
          <w:sz w:val="24"/>
          <w:szCs w:val="24"/>
        </w:rPr>
        <w:br/>
        <w:t>w wysokości brutto ..................... zł  (słownie: ............................................................ złotych .......... grosze)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22EA4CD" w14:textId="77777777" w:rsidR="009610E4" w:rsidRPr="00EE0713" w:rsidRDefault="009610E4" w:rsidP="009610E4">
      <w:pPr>
        <w:tabs>
          <w:tab w:val="left" w:pos="544"/>
        </w:tabs>
        <w:suppressAutoHyphens/>
        <w:spacing w:after="0"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0713">
        <w:rPr>
          <w:rFonts w:ascii="Times New Roman" w:eastAsia="Arial" w:hAnsi="Times New Roman" w:cs="Times New Roman"/>
          <w:bCs/>
          <w:sz w:val="24"/>
          <w:szCs w:val="24"/>
        </w:rPr>
        <w:t>2. Zamawiający zapłaci Zleceniobiorcy wynagrodzenie za faktycznie przepracowane (zrealizowane) godziny będące przedmiotem umowy. Kwoty brutto za dany miesiąc stanowią sumę zrealizowanych godzin razy stawka za jedną godzinę, o której mowa w ust. 1.</w:t>
      </w:r>
    </w:p>
    <w:p w14:paraId="72751573" w14:textId="77777777" w:rsidR="009610E4" w:rsidRPr="00EE0713" w:rsidRDefault="009610E4" w:rsidP="009610E4">
      <w:pPr>
        <w:tabs>
          <w:tab w:val="left" w:pos="544"/>
        </w:tabs>
        <w:suppressAutoHyphens/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Arial" w:hAnsi="Times New Roman" w:cs="Times New Roman"/>
          <w:sz w:val="24"/>
          <w:szCs w:val="24"/>
        </w:rPr>
        <w:t xml:space="preserve">Wykonanie przedmiotu umowy za poszczególne miesiące potwierdzi </w:t>
      </w:r>
      <w:bookmarkStart w:id="1" w:name="page2"/>
      <w:bookmarkEnd w:id="1"/>
      <w:r>
        <w:rPr>
          <w:rFonts w:ascii="Times New Roman" w:eastAsia="Arial" w:hAnsi="Times New Roman" w:cs="Times New Roman"/>
          <w:sz w:val="24"/>
          <w:szCs w:val="24"/>
        </w:rPr>
        <w:t>kierownik GOPS w karcie czasu pracy wychowawcy.</w:t>
      </w:r>
    </w:p>
    <w:p w14:paraId="10C4D9D6" w14:textId="77777777" w:rsidR="009610E4" w:rsidRDefault="009610E4" w:rsidP="009610E4">
      <w:pPr>
        <w:pStyle w:val="Akapitzlist"/>
        <w:numPr>
          <w:ilvl w:val="0"/>
          <w:numId w:val="31"/>
        </w:numPr>
        <w:tabs>
          <w:tab w:val="clear" w:pos="360"/>
          <w:tab w:val="left" w:pos="337"/>
        </w:tabs>
        <w:suppressAutoHyphens/>
        <w:spacing w:after="0" w:line="0" w:lineRule="atLeast"/>
        <w:jc w:val="both"/>
      </w:pPr>
      <w:r w:rsidRPr="00EE0713">
        <w:rPr>
          <w:rFonts w:ascii="Times New Roman" w:eastAsia="Arial" w:hAnsi="Times New Roman" w:cs="Times New Roman"/>
          <w:sz w:val="24"/>
          <w:szCs w:val="24"/>
        </w:rPr>
        <w:t>Zleceniobiorca upoważniony jest do wystawienia rachunku po potwierdzeniu przez Zleceniodawcę wykonania przedmiotu umowy opisanego w § 1 zgodnie z treścią umowy.</w:t>
      </w:r>
    </w:p>
    <w:p w14:paraId="6AE5A05C" w14:textId="77777777" w:rsidR="009610E4" w:rsidRDefault="009610E4" w:rsidP="009610E4">
      <w:pPr>
        <w:numPr>
          <w:ilvl w:val="0"/>
          <w:numId w:val="31"/>
        </w:numPr>
        <w:tabs>
          <w:tab w:val="left" w:pos="284"/>
        </w:tabs>
        <w:suppressAutoHyphens/>
        <w:spacing w:after="0" w:line="0" w:lineRule="atLeast"/>
        <w:ind w:left="284" w:hanging="28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Zapłata następuje na wskazane przez Zleceniobiorcę konto bankowe w terminie 14 dni od daty otrzymania przez Zleceniodawcę rachunku Zleceniobiorcy oraz zatwierdzenie przez Zleceniodawcę karty czasu pracy za okres objęty rachunkiem.</w:t>
      </w:r>
    </w:p>
    <w:p w14:paraId="414BE5E1" w14:textId="54D641C9" w:rsidR="009610E4" w:rsidRPr="009663E3" w:rsidRDefault="009610E4" w:rsidP="009610E4">
      <w:pPr>
        <w:numPr>
          <w:ilvl w:val="0"/>
          <w:numId w:val="31"/>
        </w:numPr>
        <w:tabs>
          <w:tab w:val="left" w:pos="426"/>
        </w:tabs>
        <w:suppressAutoHyphens/>
        <w:spacing w:after="0" w:line="237" w:lineRule="auto"/>
        <w:ind w:left="4" w:firstLine="0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Wynagrodzenie, o którym mowa w niniejszej umowie jest współfinansowane ze środków Unii Europejskiej w ramach Europejskiego Funduszu Społecznego.</w:t>
      </w:r>
    </w:p>
    <w:p w14:paraId="17BEAF53" w14:textId="77777777" w:rsidR="009610E4" w:rsidRDefault="009610E4" w:rsidP="009610E4">
      <w:pPr>
        <w:numPr>
          <w:ilvl w:val="0"/>
          <w:numId w:val="31"/>
        </w:numPr>
        <w:tabs>
          <w:tab w:val="left" w:pos="264"/>
        </w:tabs>
        <w:suppressAutoHyphens/>
        <w:spacing w:after="0" w:line="0" w:lineRule="atLeast"/>
        <w:ind w:left="264" w:hanging="264"/>
      </w:pPr>
      <w:r>
        <w:rPr>
          <w:rFonts w:ascii="Times New Roman" w:eastAsia="Arial" w:hAnsi="Times New Roman" w:cs="Times New Roman"/>
          <w:b/>
          <w:sz w:val="24"/>
          <w:szCs w:val="24"/>
        </w:rPr>
        <w:t>Rachunek winien być wystawiony na:</w:t>
      </w:r>
    </w:p>
    <w:p w14:paraId="0958BAAE" w14:textId="77777777" w:rsidR="009610E4" w:rsidRDefault="009610E4" w:rsidP="009610E4">
      <w:pPr>
        <w:spacing w:line="0" w:lineRule="atLeast"/>
        <w:ind w:left="4"/>
        <w:jc w:val="both"/>
      </w:pPr>
      <w:r>
        <w:rPr>
          <w:rFonts w:ascii="Times New Roman" w:hAnsi="Times New Roman"/>
          <w:b/>
          <w:sz w:val="24"/>
          <w:szCs w:val="24"/>
        </w:rPr>
        <w:t xml:space="preserve">Nabywca: Gmina Wodzierady, 98-105 Wodzierady nr 24, </w:t>
      </w:r>
    </w:p>
    <w:p w14:paraId="2BFE492E" w14:textId="4BEAA953" w:rsidR="009610E4" w:rsidRDefault="009610E4" w:rsidP="009610E4">
      <w:pPr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Odbiorca: Gminny Ośrodek Pomocy Społecznej w Wodzieradach</w:t>
      </w:r>
      <w:r w:rsidR="001671AF">
        <w:rPr>
          <w:rFonts w:ascii="Times New Roman" w:hAnsi="Times New Roman"/>
          <w:b/>
          <w:sz w:val="24"/>
          <w:szCs w:val="24"/>
        </w:rPr>
        <w:t xml:space="preserve"> z/s w </w:t>
      </w:r>
      <w:r w:rsidR="009663E3">
        <w:rPr>
          <w:rFonts w:ascii="Times New Roman" w:hAnsi="Times New Roman"/>
          <w:b/>
          <w:sz w:val="24"/>
          <w:szCs w:val="24"/>
        </w:rPr>
        <w:t>Kwiatkowic</w:t>
      </w:r>
      <w:r w:rsidR="001671AF">
        <w:rPr>
          <w:rFonts w:ascii="Times New Roman" w:hAnsi="Times New Roman"/>
          <w:b/>
          <w:sz w:val="24"/>
          <w:szCs w:val="24"/>
        </w:rPr>
        <w:t>ach</w:t>
      </w:r>
      <w:r w:rsidR="009663E3">
        <w:rPr>
          <w:rFonts w:ascii="Times New Roman" w:hAnsi="Times New Roman"/>
          <w:b/>
          <w:sz w:val="24"/>
          <w:szCs w:val="24"/>
        </w:rPr>
        <w:t xml:space="preserve">, ul. Szkolna nr `17, </w:t>
      </w:r>
      <w:r>
        <w:rPr>
          <w:rFonts w:ascii="Times New Roman" w:hAnsi="Times New Roman"/>
          <w:b/>
          <w:sz w:val="24"/>
          <w:szCs w:val="24"/>
        </w:rPr>
        <w:t>98-105 Wodzierady, NIP 831-125-73-95</w:t>
      </w:r>
    </w:p>
    <w:p w14:paraId="554A2461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27FB2" w14:textId="77777777" w:rsidR="009610E4" w:rsidRPr="002F1C1F" w:rsidRDefault="009610E4" w:rsidP="009610E4">
      <w:pPr>
        <w:pStyle w:val="Akapitzlist"/>
        <w:numPr>
          <w:ilvl w:val="0"/>
          <w:numId w:val="31"/>
        </w:numPr>
        <w:tabs>
          <w:tab w:val="clear" w:pos="360"/>
          <w:tab w:val="left" w:pos="353"/>
        </w:tabs>
        <w:spacing w:line="0" w:lineRule="atLeast"/>
        <w:jc w:val="both"/>
      </w:pPr>
      <w:r w:rsidRPr="00EE0713">
        <w:rPr>
          <w:rFonts w:ascii="Times New Roman" w:eastAsia="Arial" w:hAnsi="Times New Roman" w:cs="Times New Roman"/>
          <w:sz w:val="24"/>
          <w:szCs w:val="24"/>
        </w:rPr>
        <w:t xml:space="preserve">Z wynagrodzenia brutto potrącane będą wszystkie należne podatki i składki, które odprowadzane będą przez Zleceniodawcę do stosownych instytucji ( ZUS, US).  </w:t>
      </w:r>
    </w:p>
    <w:p w14:paraId="15C99D11" w14:textId="2F4960EB" w:rsidR="009610E4" w:rsidRPr="002F1C1F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3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.  </w:t>
      </w:r>
    </w:p>
    <w:p w14:paraId="729B6100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364F" w14:textId="77777777" w:rsidR="009610E4" w:rsidRDefault="009610E4" w:rsidP="009610E4">
      <w:pPr>
        <w:spacing w:line="237" w:lineRule="auto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Niniejsza umowa zlecenie nie daje Zleceniobiorcy żadnych uprawnień wynikających z przepisów kodeksu pracy jak również innych przepisów ustawodawstwa pracy.</w:t>
      </w:r>
    </w:p>
    <w:p w14:paraId="6D615188" w14:textId="0876CE59" w:rsidR="009610E4" w:rsidRPr="002F1C1F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4981D0A2" w14:textId="77777777" w:rsidR="009610E4" w:rsidRPr="002F1C1F" w:rsidRDefault="009610E4" w:rsidP="009610E4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Zakazana jest istotna zmiana postanowień zawartej umowy w stosunku do treści oferty, na podstawie której dokonano wyboru Zleceniobiorcy, z zastrzeżeniem ust. 2.</w:t>
      </w:r>
    </w:p>
    <w:p w14:paraId="142DA501" w14:textId="77777777" w:rsidR="009610E4" w:rsidRDefault="009610E4" w:rsidP="009610E4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Dopuszczalne są następujące rodzaje i warunki zmiany treści umowy:</w:t>
      </w:r>
    </w:p>
    <w:p w14:paraId="361FDC26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1C1F">
        <w:rPr>
          <w:rFonts w:ascii="Times New Roman" w:hAnsi="Times New Roman" w:cs="Times New Roman"/>
          <w:sz w:val="24"/>
          <w:szCs w:val="24"/>
        </w:rPr>
        <w:t xml:space="preserve">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</w:t>
      </w:r>
      <w:r w:rsidRPr="002F1C1F">
        <w:rPr>
          <w:rFonts w:ascii="Times New Roman" w:eastAsia="Arial Unicode MS" w:hAnsi="Times New Roman" w:cs="Times New Roman"/>
          <w:sz w:val="24"/>
          <w:szCs w:val="24"/>
        </w:rPr>
        <w:t>bez prawa do dodatkowego wynagrodzenia, chyba, że zaakceptowane przez Instytucje Pośredniczącą zmiany we wniosku o dofinansowanie stanowią inaczej,</w:t>
      </w:r>
    </w:p>
    <w:p w14:paraId="7F4D6DE6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</w:pPr>
      <w:r w:rsidRPr="002F1C1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F1C1F">
        <w:rPr>
          <w:rFonts w:ascii="Times New Roman" w:hAnsi="Times New Roman" w:cs="Times New Roman"/>
          <w:color w:val="000000"/>
          <w:sz w:val="24"/>
          <w:szCs w:val="24"/>
        </w:rPr>
        <w:t>w przypadku groźby utraty bądź konieczności zwrotu dofinansowania przez Zamawiającego wynikłych wskutek zaniedbań Wykonawcy, Zamawiający ma prawo odstąpić od umowy</w:t>
      </w:r>
      <w:r w:rsidRPr="002F1C1F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14:paraId="587E176D" w14:textId="77777777" w:rsidR="009610E4" w:rsidRPr="002F1C1F" w:rsidRDefault="009610E4" w:rsidP="009610E4">
      <w:pPr>
        <w:pStyle w:val="Akapitzlist"/>
        <w:numPr>
          <w:ilvl w:val="0"/>
          <w:numId w:val="37"/>
        </w:numPr>
        <w:tabs>
          <w:tab w:val="left" w:pos="993"/>
        </w:tabs>
        <w:spacing w:line="276" w:lineRule="auto"/>
        <w:jc w:val="both"/>
      </w:pP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waloryzacja wysokości wynagrodzenia może nastąpić raz do roku zwiększając je proporcjonalnie o kwotę wynikającą ze wzrostu minimalnego wynagrodzenia oraz pochodnych związanych ze wzrostem minimalnego wynagrodzenia w zakresie składek na ubezpieczenia społeczne i/lub zdrowotne, </w:t>
      </w:r>
    </w:p>
    <w:p w14:paraId="785588A3" w14:textId="77777777" w:rsidR="009610E4" w:rsidRDefault="009610E4" w:rsidP="009610E4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2F1C1F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umowy wymagają zgody obu stron wyrażonej w formie pisemnego aneksu do umowy pod rygorem nieważności.</w:t>
      </w:r>
    </w:p>
    <w:p w14:paraId="0467BF78" w14:textId="77777777" w:rsidR="009610E4" w:rsidRDefault="009610E4" w:rsidP="009610E4">
      <w:pPr>
        <w:tabs>
          <w:tab w:val="left" w:pos="993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2F1C1F">
        <w:rPr>
          <w:rFonts w:ascii="Times New Roman" w:eastAsia="Arial" w:hAnsi="Times New Roman" w:cs="Times New Roman"/>
          <w:sz w:val="24"/>
          <w:szCs w:val="24"/>
        </w:rPr>
        <w:t>Zleceniodawca ma prawo odstąpić od umowy w razie wystąpienia istotnej zmiany okoliczności powodującej, że wykonanie umowy nie leży w interesie publicznym, czego nie można było przewidzieć w chwili zawarcia umowy.</w:t>
      </w:r>
    </w:p>
    <w:p w14:paraId="1B290196" w14:textId="77777777" w:rsidR="009610E4" w:rsidRDefault="009610E4" w:rsidP="009610E4">
      <w:pPr>
        <w:suppressAutoHyphens/>
        <w:spacing w:after="0" w:line="0" w:lineRule="atLeast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5.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W przypadku naruszenia warunków 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mowy przez jedną ze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2F1C1F">
        <w:rPr>
          <w:rFonts w:ascii="Times New Roman" w:eastAsia="Arial" w:hAnsi="Times New Roman" w:cs="Times New Roman"/>
          <w:sz w:val="24"/>
          <w:szCs w:val="24"/>
        </w:rPr>
        <w:t xml:space="preserve">tron, drugiej 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2F1C1F">
        <w:rPr>
          <w:rFonts w:ascii="Times New Roman" w:eastAsia="Arial" w:hAnsi="Times New Roman" w:cs="Times New Roman"/>
          <w:sz w:val="24"/>
          <w:szCs w:val="24"/>
        </w:rPr>
        <w:t>tronie przysługuje prawo rozwiązania umowy ze skutkiem natychmiastowym.</w:t>
      </w:r>
    </w:p>
    <w:p w14:paraId="0F2EAAAA" w14:textId="77777777" w:rsidR="009610E4" w:rsidRDefault="009610E4" w:rsidP="009610E4">
      <w:pPr>
        <w:tabs>
          <w:tab w:val="left" w:pos="389"/>
        </w:tabs>
        <w:suppressAutoHyphens/>
        <w:spacing w:after="0"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6.Zleceniobiorca nie może powierzyć wykonania zlecenia innym podmiotom bez pisemnej zgody Zleceniodawcy.</w:t>
      </w:r>
    </w:p>
    <w:p w14:paraId="5B59B957" w14:textId="0910472D" w:rsidR="009610E4" w:rsidRPr="009663E3" w:rsidRDefault="009610E4" w:rsidP="009663E3">
      <w:pPr>
        <w:tabs>
          <w:tab w:val="left" w:pos="389"/>
        </w:tabs>
        <w:suppressAutoHyphens/>
        <w:spacing w:after="0" w:line="237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7. Strony mogą rozwiązać umowę z przyczyn innych niż wymienione w pkt 1 – 6 z zachowaniem okresu 14 dni wypowiedzenia.</w:t>
      </w:r>
    </w:p>
    <w:p w14:paraId="1C283837" w14:textId="731FD9CA" w:rsidR="009610E4" w:rsidRDefault="009610E4" w:rsidP="009610E4">
      <w:pPr>
        <w:spacing w:line="0" w:lineRule="atLeast"/>
        <w:ind w:right="-3"/>
        <w:jc w:val="center"/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§ </w:t>
      </w:r>
      <w:r w:rsidR="0031470B">
        <w:rPr>
          <w:rFonts w:ascii="Times New Roman" w:eastAsia="Arial" w:hAnsi="Times New Roman" w:cs="Times New Roman"/>
          <w:b/>
          <w:sz w:val="24"/>
          <w:szCs w:val="24"/>
        </w:rPr>
        <w:t>5.</w:t>
      </w:r>
    </w:p>
    <w:p w14:paraId="4E016840" w14:textId="77777777" w:rsidR="009610E4" w:rsidRDefault="009610E4" w:rsidP="009610E4">
      <w:pPr>
        <w:spacing w:line="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94A06" w14:textId="77777777" w:rsidR="009610E4" w:rsidRDefault="009610E4" w:rsidP="009610E4">
      <w:pPr>
        <w:tabs>
          <w:tab w:val="left" w:pos="291"/>
        </w:tabs>
        <w:suppressAutoHyphens/>
        <w:spacing w:after="0" w:line="0" w:lineRule="atLeast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1.Zmiana postanowień niniejszej umowy może nastąpić w formie pisemnej pod rygorem nieważności.</w:t>
      </w:r>
    </w:p>
    <w:p w14:paraId="2A699BCD" w14:textId="77777777" w:rsidR="009610E4" w:rsidRDefault="009610E4" w:rsidP="009610E4">
      <w:pPr>
        <w:tabs>
          <w:tab w:val="left" w:pos="298"/>
        </w:tabs>
        <w:suppressAutoHyphens/>
        <w:spacing w:after="0" w:line="0" w:lineRule="atLeast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2.</w:t>
      </w:r>
      <w:r w:rsidRPr="002F1C1F">
        <w:rPr>
          <w:rFonts w:ascii="Times New Roman" w:eastAsia="Arial" w:hAnsi="Times New Roman" w:cs="Times New Roman"/>
          <w:sz w:val="24"/>
          <w:szCs w:val="24"/>
        </w:rPr>
        <w:t>Wszelkie spory wynikające z niniejszej umowy lub powstające w związku z nią strony zobowiązują się rozstrzygnąć w drodze mediacji a w przypadku braku możliwości osiągnięcia porozumienia przekazać pod rozstrzygnięcie Sądu właściwego dla siedziby Zleceniodawcy.</w:t>
      </w:r>
    </w:p>
    <w:p w14:paraId="308AD639" w14:textId="77777777" w:rsidR="009610E4" w:rsidRDefault="009610E4" w:rsidP="009610E4">
      <w:pPr>
        <w:tabs>
          <w:tab w:val="left" w:pos="401"/>
        </w:tabs>
        <w:suppressAutoHyphens/>
        <w:spacing w:after="0" w:line="0" w:lineRule="atLeast"/>
        <w:ind w:left="4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3.W sprawach nie unormowanych niniejszą umową mają zastosowanie ogólnie obowiązujące przepisy prawa.</w:t>
      </w:r>
    </w:p>
    <w:p w14:paraId="59491EE0" w14:textId="60B97BB2" w:rsidR="009610E4" w:rsidRDefault="0031470B" w:rsidP="0031470B">
      <w:pPr>
        <w:tabs>
          <w:tab w:val="left" w:pos="315"/>
        </w:tabs>
        <w:suppressAutoHyphens/>
        <w:spacing w:after="0" w:line="240" w:lineRule="auto"/>
        <w:jc w:val="both"/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="009610E4" w:rsidRPr="0031470B">
        <w:rPr>
          <w:rFonts w:ascii="Times New Roman" w:eastAsia="Arial" w:hAnsi="Times New Roman" w:cs="Times New Roman"/>
          <w:sz w:val="24"/>
          <w:szCs w:val="24"/>
        </w:rPr>
        <w:t xml:space="preserve">Umowa została sporządzona w </w:t>
      </w:r>
      <w:r w:rsidR="00A704F5" w:rsidRPr="0031470B">
        <w:rPr>
          <w:rFonts w:ascii="Times New Roman" w:eastAsia="Arial" w:hAnsi="Times New Roman" w:cs="Times New Roman"/>
          <w:sz w:val="24"/>
          <w:szCs w:val="24"/>
        </w:rPr>
        <w:t>dwóch</w:t>
      </w:r>
      <w:r w:rsidR="009610E4" w:rsidRPr="0031470B">
        <w:rPr>
          <w:rFonts w:ascii="Times New Roman" w:eastAsia="Arial" w:hAnsi="Times New Roman" w:cs="Times New Roman"/>
          <w:sz w:val="24"/>
          <w:szCs w:val="24"/>
        </w:rPr>
        <w:t xml:space="preserve"> jednobrzmiących egzemplarzach, </w:t>
      </w:r>
      <w:r w:rsidR="00A704F5" w:rsidRPr="0031470B">
        <w:rPr>
          <w:rFonts w:ascii="Times New Roman" w:eastAsia="Arial" w:hAnsi="Times New Roman" w:cs="Times New Roman"/>
          <w:sz w:val="24"/>
          <w:szCs w:val="24"/>
        </w:rPr>
        <w:t>po jednym dla każdej ze stron.</w:t>
      </w:r>
    </w:p>
    <w:p w14:paraId="65324CDE" w14:textId="77777777" w:rsidR="009610E4" w:rsidRDefault="009610E4" w:rsidP="009610E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5337"/>
        <w:gridCol w:w="4240"/>
      </w:tblGrid>
      <w:tr w:rsidR="009610E4" w14:paraId="64A69DE9" w14:textId="77777777" w:rsidTr="00322BA7">
        <w:trPr>
          <w:trHeight w:val="276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5BBC427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Załączniki do umowy: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1F60EE6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0E4" w14:paraId="7DB950F4" w14:textId="77777777" w:rsidTr="00322BA7">
        <w:trPr>
          <w:trHeight w:val="276"/>
        </w:trPr>
        <w:tc>
          <w:tcPr>
            <w:tcW w:w="23" w:type="dxa"/>
            <w:shd w:val="clear" w:color="auto" w:fill="auto"/>
            <w:vAlign w:val="bottom"/>
          </w:tcPr>
          <w:p w14:paraId="6704F232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i/>
                <w:w w:val="99"/>
                <w:sz w:val="24"/>
                <w:szCs w:val="24"/>
              </w:rPr>
              <w:t>1.</w:t>
            </w:r>
          </w:p>
        </w:tc>
        <w:tc>
          <w:tcPr>
            <w:tcW w:w="5337" w:type="dxa"/>
            <w:shd w:val="clear" w:color="auto" w:fill="auto"/>
            <w:vAlign w:val="bottom"/>
          </w:tcPr>
          <w:p w14:paraId="43CC6059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Wzór karty czasu pracy Zał. Nr 1 do umowy</w:t>
            </w:r>
          </w:p>
          <w:p w14:paraId="12991DA9" w14:textId="77777777" w:rsidR="009610E4" w:rsidRDefault="009610E4" w:rsidP="00322BA7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14:paraId="1713A261" w14:textId="77777777" w:rsidR="009610E4" w:rsidRDefault="009610E4" w:rsidP="00322BA7">
            <w:pPr>
              <w:spacing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  <w:vAlign w:val="bottom"/>
          </w:tcPr>
          <w:p w14:paraId="67492FB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10E4" w14:paraId="5B5F5837" w14:textId="77777777" w:rsidTr="00322BA7">
        <w:trPr>
          <w:trHeight w:val="32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963A50A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0EBF48FA" w14:textId="77777777" w:rsidR="009610E4" w:rsidRDefault="009610E4" w:rsidP="00322BA7">
            <w:pPr>
              <w:spacing w:line="0" w:lineRule="atLeast"/>
              <w:ind w:left="124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ZLECENIOBIORCA</w:t>
            </w:r>
          </w:p>
        </w:tc>
      </w:tr>
    </w:tbl>
    <w:p w14:paraId="73C81510" w14:textId="77777777" w:rsidR="009610E4" w:rsidRDefault="009610E4" w:rsidP="009610E4">
      <w:pPr>
        <w:spacing w:line="288" w:lineRule="exact"/>
      </w:pPr>
      <w:bookmarkStart w:id="2" w:name="page3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</w:t>
      </w:r>
    </w:p>
    <w:p w14:paraId="5DDCF3E8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5F71B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588E6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19AFA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3295F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6FAB7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D0E81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24467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6FF94" w14:textId="50872C0A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1594A" w14:textId="6ABB6E08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91661" w14:textId="475C492D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01731" w14:textId="79369674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6D04F" w14:textId="57E23D64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A053D" w14:textId="2187BBD2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D25C7" w14:textId="17DF2FDE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C12C4" w14:textId="77777777" w:rsidR="009663E3" w:rsidRDefault="009663E3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7BAA4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FF24D" w14:textId="77777777" w:rsidR="009610E4" w:rsidRDefault="009610E4" w:rsidP="009610E4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F742E" w14:textId="3D58D526" w:rsidR="009610E4" w:rsidRPr="002F1C1F" w:rsidRDefault="009610E4" w:rsidP="009610E4">
      <w:pPr>
        <w:spacing w:line="0" w:lineRule="atLeast"/>
        <w:ind w:right="20"/>
        <w:jc w:val="right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Załącznik Nr 1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do UMOWY  ZLECENIE nr ........</w:t>
      </w:r>
      <w:r>
        <w:rPr>
          <w:rFonts w:ascii="Times New Roman" w:eastAsia="Times New Roman" w:hAnsi="Times New Roman" w:cs="Times New Roman"/>
          <w:sz w:val="24"/>
        </w:rPr>
        <w:t xml:space="preserve">  /202</w:t>
      </w:r>
      <w:r w:rsidR="00296AA8">
        <w:rPr>
          <w:rFonts w:ascii="Times New Roman" w:eastAsia="Times New Roman" w:hAnsi="Times New Roman" w:cs="Times New Roman"/>
          <w:sz w:val="24"/>
        </w:rPr>
        <w:t>3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z dnia  .........</w:t>
      </w:r>
    </w:p>
    <w:p w14:paraId="3708B418" w14:textId="77777777" w:rsidR="009610E4" w:rsidRDefault="009610E4" w:rsidP="009610E4">
      <w:pPr>
        <w:spacing w:line="0" w:lineRule="atLeast"/>
        <w:ind w:right="-159"/>
        <w:jc w:val="center"/>
      </w:pPr>
      <w:r>
        <w:rPr>
          <w:rFonts w:ascii="Times New Roman" w:eastAsia="Arial" w:hAnsi="Times New Roman" w:cs="Times New Roman"/>
          <w:b/>
          <w:sz w:val="28"/>
        </w:rPr>
        <w:t>Ewidencja Czasu ZLECENIOBIORCY</w:t>
      </w:r>
    </w:p>
    <w:p w14:paraId="63F1DD13" w14:textId="77777777" w:rsidR="009610E4" w:rsidRDefault="009610E4" w:rsidP="009610E4">
      <w:pPr>
        <w:spacing w:line="166" w:lineRule="exact"/>
        <w:rPr>
          <w:rFonts w:ascii="Times New Roman" w:eastAsia="Times New Roman" w:hAnsi="Times New Roman" w:cs="Times New Roman"/>
          <w:b/>
          <w:sz w:val="28"/>
        </w:rPr>
      </w:pPr>
    </w:p>
    <w:p w14:paraId="50BB125E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>Wychowawca w świetlicy środowiskowej w …………………..</w:t>
      </w:r>
    </w:p>
    <w:p w14:paraId="33BC92A4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>Imię i nazwisko ………………………………….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40"/>
        <w:gridCol w:w="2560"/>
        <w:gridCol w:w="840"/>
        <w:gridCol w:w="1640"/>
        <w:gridCol w:w="2040"/>
        <w:gridCol w:w="600"/>
      </w:tblGrid>
      <w:tr w:rsidR="009610E4" w14:paraId="3CC35841" w14:textId="77777777" w:rsidTr="00322BA7">
        <w:trPr>
          <w:trHeight w:val="325"/>
        </w:trPr>
        <w:tc>
          <w:tcPr>
            <w:tcW w:w="9240" w:type="dxa"/>
            <w:gridSpan w:val="6"/>
            <w:shd w:val="clear" w:color="auto" w:fill="auto"/>
            <w:vAlign w:val="bottom"/>
          </w:tcPr>
          <w:p w14:paraId="64526608" w14:textId="77777777" w:rsidR="009610E4" w:rsidRDefault="009610E4" w:rsidP="00322BA7">
            <w:pPr>
              <w:spacing w:line="0" w:lineRule="atLeast"/>
            </w:pPr>
            <w:r>
              <w:rPr>
                <w:rFonts w:ascii="Times New Roman" w:eastAsia="Arial" w:hAnsi="Times New Roman" w:cs="Times New Roman"/>
                <w:w w:val="94"/>
                <w:sz w:val="24"/>
              </w:rPr>
              <w:t xml:space="preserve">   Ewidencja czasu pracy dotyczy okresu ( miesiąc i rok) .........................................................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821338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4"/>
                <w:sz w:val="24"/>
              </w:rPr>
            </w:pPr>
          </w:p>
        </w:tc>
      </w:tr>
      <w:tr w:rsidR="009610E4" w14:paraId="27D02D73" w14:textId="77777777" w:rsidTr="00322BA7">
        <w:trPr>
          <w:trHeight w:val="284"/>
        </w:trPr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1D79A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0AC7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7474C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CB07D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D9480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ACE59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26F1DDA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10E4" w14:paraId="4D6549C4" w14:textId="77777777" w:rsidTr="00322BA7">
        <w:trPr>
          <w:trHeight w:val="200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C64F3" w14:textId="77777777" w:rsidR="009610E4" w:rsidRDefault="009610E4" w:rsidP="00322BA7">
            <w:pPr>
              <w:spacing w:line="20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Dzień</w:t>
            </w:r>
          </w:p>
        </w:tc>
        <w:tc>
          <w:tcPr>
            <w:tcW w:w="12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169A5C0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Czas pracy</w:t>
            </w:r>
          </w:p>
        </w:tc>
        <w:tc>
          <w:tcPr>
            <w:tcW w:w="2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D08B11B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Podpis Zleceniobiorcy</w:t>
            </w: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7F4A79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Dzień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58F2EE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Czas pracy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</w:tcPr>
          <w:p w14:paraId="3E6C4850" w14:textId="77777777" w:rsidR="009610E4" w:rsidRDefault="009610E4" w:rsidP="00322BA7">
            <w:r>
              <w:t>Podpis Zleceniobiorcy</w:t>
            </w: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5B1EF33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9610E4" w14:paraId="506EF9B6" w14:textId="77777777" w:rsidTr="00322BA7">
        <w:trPr>
          <w:trHeight w:val="140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BB44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0CE7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8E1CB9" w14:textId="77777777" w:rsidR="009610E4" w:rsidRDefault="009610E4" w:rsidP="00322BA7">
            <w:pPr>
              <w:snapToGrid w:val="0"/>
              <w:spacing w:line="0" w:lineRule="atLeast"/>
              <w:ind w:left="100"/>
              <w:rPr>
                <w:rFonts w:ascii="Times New Roman" w:eastAsia="Arial" w:hAnsi="Times New Roman" w:cs="Times New Roman"/>
                <w:sz w:val="12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5F0CF7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384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191CBF18" w14:textId="77777777" w:rsidR="009610E4" w:rsidRDefault="009610E4" w:rsidP="00322BA7">
            <w:pPr>
              <w:snapToGrid w:val="0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bottom"/>
          </w:tcPr>
          <w:p w14:paraId="7EDBC70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9610E4" w14:paraId="5DE5FA47" w14:textId="77777777" w:rsidTr="00322BA7">
        <w:trPr>
          <w:trHeight w:val="112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E8E5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58580E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Ilość</w:t>
            </w:r>
          </w:p>
        </w:tc>
        <w:tc>
          <w:tcPr>
            <w:tcW w:w="256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36FBD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868FA8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E60753F" w14:textId="77777777" w:rsidR="009610E4" w:rsidRDefault="009610E4" w:rsidP="00322BA7">
            <w:pPr>
              <w:spacing w:line="20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Ilość godzin</w:t>
            </w:r>
          </w:p>
        </w:tc>
        <w:tc>
          <w:tcPr>
            <w:tcW w:w="204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657ED67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600" w:type="dxa"/>
            <w:vMerge/>
            <w:shd w:val="clear" w:color="auto" w:fill="auto"/>
            <w:vAlign w:val="bottom"/>
          </w:tcPr>
          <w:p w14:paraId="4DF57DB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9610E4" w14:paraId="31C5F760" w14:textId="77777777" w:rsidTr="00322BA7">
        <w:trPr>
          <w:trHeight w:val="88"/>
        </w:trPr>
        <w:tc>
          <w:tcPr>
            <w:tcW w:w="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F533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8E8C55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E687D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8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AF5639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2F9C18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829B6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78FC6B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9610E4" w14:paraId="5898BE34" w14:textId="77777777" w:rsidTr="00322BA7">
        <w:trPr>
          <w:trHeight w:val="25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FE28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17DC1" w14:textId="11E248A9" w:rsidR="009610E4" w:rsidRDefault="00296AA8" w:rsidP="00322BA7">
            <w:pPr>
              <w:spacing w:line="0" w:lineRule="atLeast"/>
              <w:ind w:left="100"/>
            </w:pPr>
            <w:r>
              <w:rPr>
                <w:rFonts w:ascii="Times New Roman" w:eastAsia="Arial" w:hAnsi="Times New Roman" w:cs="Times New Roman"/>
              </w:rPr>
              <w:t>G</w:t>
            </w:r>
            <w:r w:rsidR="009610E4">
              <w:rPr>
                <w:rFonts w:ascii="Times New Roman" w:eastAsia="Arial" w:hAnsi="Times New Roman" w:cs="Times New Roman"/>
              </w:rPr>
              <w:t>odzin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2177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C60C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A222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C831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67EC6A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9610E4" w14:paraId="35CEE770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5A52F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01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EE32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E0CC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D7A40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7AD0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7010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300191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F5B2719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17EF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02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1B5C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8906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77AC56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18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B23A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3914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5992A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3783DF7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7A02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03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8E41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34F5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6FE7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19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DEB5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AFC1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D26E09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4924ED2" w14:textId="77777777" w:rsidTr="00322BA7">
        <w:trPr>
          <w:trHeight w:val="236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FEE48" w14:textId="77777777" w:rsidR="009610E4" w:rsidRDefault="009610E4" w:rsidP="00322BA7">
            <w:pPr>
              <w:spacing w:line="0" w:lineRule="atLeast"/>
              <w:ind w:left="120"/>
            </w:pPr>
            <w:r>
              <w:rPr>
                <w:rFonts w:ascii="Times New Roman" w:eastAsia="Arial" w:hAnsi="Times New Roman" w:cs="Times New Roman"/>
              </w:rPr>
              <w:t>04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5202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ED2B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62420" w14:textId="77777777" w:rsidR="009610E4" w:rsidRDefault="009610E4" w:rsidP="00322BA7">
            <w:pPr>
              <w:spacing w:line="0" w:lineRule="atLeast"/>
              <w:ind w:left="100"/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34A63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91D2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3FB86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610E4" w14:paraId="788A2D9F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67B03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05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200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B74D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E8D89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21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89F6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81C1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79965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253A145C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523AC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06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6618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7CB3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CA52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22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963C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668A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3894C1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49A3787E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BD1C2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07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ACC2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5E0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602DD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23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C5E3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813D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02D019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6912F58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243CE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08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FFAF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CD53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C6AE2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24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D3A0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7841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4361F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4B3DE7B4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16AD3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09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BD807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B40E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6FA1A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25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572D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463B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8D1949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1D927652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EBA7C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4F59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DC9A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2E609D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26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D54F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1006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A8B77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B1F609C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1DC78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3A650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FFFD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5A39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27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2515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86EBE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2D68E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7FCF9C8A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9F499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66B3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5C80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8918F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28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4F81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E355C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B214A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0B34713F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551B8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0CD5C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266F8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E5281C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29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0A94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B640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229732F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192F381B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946F1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14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8035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A34C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70FEE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AF74D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E16A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17915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38A0787B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2F90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15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5734A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74BEC4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739B9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31</w:t>
            </w: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E43D9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DCD46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238D06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9610E4" w14:paraId="24787228" w14:textId="77777777" w:rsidTr="00322BA7">
        <w:trPr>
          <w:trHeight w:val="220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AD7D4" w14:textId="77777777" w:rsidR="009610E4" w:rsidRDefault="009610E4" w:rsidP="00322BA7">
            <w:pPr>
              <w:spacing w:line="220" w:lineRule="exact"/>
              <w:ind w:left="120"/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6D55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3C8EB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FB671" w14:textId="77777777" w:rsidR="009610E4" w:rsidRDefault="009610E4" w:rsidP="00322BA7">
            <w:pPr>
              <w:spacing w:line="220" w:lineRule="exact"/>
              <w:ind w:left="100"/>
            </w:pPr>
            <w:r>
              <w:rPr>
                <w:rFonts w:ascii="Times New Roman" w:eastAsia="Arial" w:hAnsi="Times New Roman" w:cs="Times New Roman"/>
              </w:rPr>
              <w:t>Razem godzin: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6C312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D168851" w14:textId="77777777" w:rsidR="009610E4" w:rsidRDefault="009610E4" w:rsidP="00322BA7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</w:tbl>
    <w:p w14:paraId="3BC01D22" w14:textId="77777777" w:rsidR="009610E4" w:rsidRDefault="009610E4" w:rsidP="009610E4">
      <w:pPr>
        <w:spacing w:line="200" w:lineRule="exact"/>
        <w:rPr>
          <w:rFonts w:ascii="Times New Roman" w:eastAsia="Times New Roman" w:hAnsi="Times New Roman" w:cs="Times New Roman"/>
        </w:rPr>
      </w:pPr>
    </w:p>
    <w:p w14:paraId="542A6875" w14:textId="77777777" w:rsidR="009610E4" w:rsidRDefault="009610E4" w:rsidP="009610E4">
      <w:pPr>
        <w:spacing w:line="0" w:lineRule="atLeast"/>
      </w:pPr>
      <w:r>
        <w:rPr>
          <w:rFonts w:ascii="Times New Roman" w:eastAsia="Arial" w:hAnsi="Times New Roman" w:cs="Times New Roman"/>
          <w:sz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F638CD" w14:textId="77777777" w:rsidR="009610E4" w:rsidRDefault="009610E4" w:rsidP="009610E4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75EE0AAE" w14:textId="77777777" w:rsidR="009610E4" w:rsidRDefault="009610E4" w:rsidP="009610E4">
      <w:pPr>
        <w:spacing w:line="0" w:lineRule="atLeast"/>
        <w:ind w:left="6240"/>
      </w:pPr>
      <w:r>
        <w:rPr>
          <w:rFonts w:ascii="Times New Roman" w:eastAsia="Arial" w:hAnsi="Times New Roman" w:cs="Times New Roman"/>
          <w:sz w:val="18"/>
          <w:szCs w:val="18"/>
        </w:rPr>
        <w:t>( data i podpis Zleceniobiorcy )</w:t>
      </w:r>
    </w:p>
    <w:p w14:paraId="481C98F1" w14:textId="77777777" w:rsidR="009610E4" w:rsidRDefault="009610E4" w:rsidP="009610E4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14:paraId="0C242667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61E1F084" w14:textId="77777777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lastRenderedPageBreak/>
        <w:t>Stwierdzam wykonanie przedmiotu umowy przez  Pana/Panią ..........................................</w:t>
      </w:r>
    </w:p>
    <w:p w14:paraId="33D4F383" w14:textId="5894EFA0" w:rsidR="009610E4" w:rsidRDefault="009610E4" w:rsidP="009610E4">
      <w:pPr>
        <w:spacing w:line="0" w:lineRule="atLeast"/>
        <w:ind w:left="180"/>
      </w:pPr>
      <w:r>
        <w:rPr>
          <w:rFonts w:ascii="Times New Roman" w:eastAsia="Arial" w:hAnsi="Times New Roman" w:cs="Times New Roman"/>
          <w:sz w:val="24"/>
        </w:rPr>
        <w:t xml:space="preserve">polegającego na pełnieniu funkcji wychowawcy w świetlicy środowiskowej w </w:t>
      </w:r>
      <w:r w:rsidR="00A704F5">
        <w:rPr>
          <w:rFonts w:ascii="Times New Roman" w:eastAsia="Arial" w:hAnsi="Times New Roman" w:cs="Times New Roman"/>
          <w:sz w:val="24"/>
        </w:rPr>
        <w:t>Zalesiu</w:t>
      </w:r>
    </w:p>
    <w:p w14:paraId="0B8EB03A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7C0B470E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57B1E7CF" w14:textId="77777777" w:rsidR="009610E4" w:rsidRDefault="009610E4" w:rsidP="009610E4">
      <w:pPr>
        <w:spacing w:line="0" w:lineRule="atLeast"/>
        <w:ind w:left="180"/>
        <w:rPr>
          <w:rFonts w:ascii="Times New Roman" w:eastAsia="Arial" w:hAnsi="Times New Roman" w:cs="Times New Roman"/>
          <w:sz w:val="24"/>
        </w:rPr>
      </w:pPr>
    </w:p>
    <w:p w14:paraId="5F16D6A0" w14:textId="77777777" w:rsidR="009610E4" w:rsidRDefault="009610E4" w:rsidP="009610E4">
      <w:pPr>
        <w:spacing w:line="0" w:lineRule="atLeast"/>
      </w:pPr>
      <w:bookmarkStart w:id="3" w:name="page4"/>
      <w:bookmarkEnd w:id="3"/>
      <w:r>
        <w:rPr>
          <w:rFonts w:ascii="Arial" w:eastAsia="Arial" w:hAnsi="Arial"/>
          <w:sz w:val="24"/>
        </w:rPr>
        <w:t xml:space="preserve">                                                                                    .………………………………......</w:t>
      </w:r>
    </w:p>
    <w:p w14:paraId="0A349D95" w14:textId="77777777" w:rsidR="009610E4" w:rsidRDefault="009610E4" w:rsidP="009610E4">
      <w:pPr>
        <w:spacing w:line="0" w:lineRule="atLeast"/>
        <w:ind w:left="5300"/>
      </w:pP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ab/>
        <w:t xml:space="preserve">       </w:t>
      </w:r>
      <w:r>
        <w:rPr>
          <w:rFonts w:ascii="Times New Roman" w:eastAsia="Arial" w:hAnsi="Times New Roman"/>
          <w:sz w:val="18"/>
          <w:szCs w:val="18"/>
        </w:rPr>
        <w:t xml:space="preserve">data i podpis kierownika GOPS </w:t>
      </w:r>
    </w:p>
    <w:p w14:paraId="1F8E0E5C" w14:textId="77777777" w:rsidR="009610E4" w:rsidRDefault="009610E4" w:rsidP="009610E4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C99FDD" w14:textId="77777777" w:rsidR="009610E4" w:rsidRDefault="009610E4" w:rsidP="009610E4">
      <w:pPr>
        <w:spacing w:line="36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D069CDA" w14:textId="77777777" w:rsidR="009610E4" w:rsidRDefault="009610E4" w:rsidP="009610E4">
      <w:pPr>
        <w:spacing w:line="364" w:lineRule="exact"/>
        <w:rPr>
          <w:rFonts w:ascii="Times New Roman" w:eastAsia="Times New Roman" w:hAnsi="Times New Roman" w:cs="Times New Roman"/>
        </w:rPr>
      </w:pPr>
    </w:p>
    <w:p w14:paraId="01BC408C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E04FD52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bookmarkEnd w:id="0"/>
    <w:p w14:paraId="1077110E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42D5FD88" w14:textId="77777777" w:rsidR="009610E4" w:rsidRPr="009B03F9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266C3422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2018BB25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6FD03628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21BA93D2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DC5995D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70992F7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FBFE325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F79CB59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E7AE50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BB22E1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4D9FFB2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D73FC17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359AB2CE" w14:textId="77777777" w:rsidR="009610E4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0ACA6860" w14:textId="77777777" w:rsidR="009610E4" w:rsidRPr="009B03F9" w:rsidRDefault="009610E4" w:rsidP="009610E4">
      <w:pPr>
        <w:spacing w:before="120" w:line="276" w:lineRule="auto"/>
        <w:jc w:val="both"/>
        <w:rPr>
          <w:rFonts w:ascii="Times New Roman" w:hAnsi="Times New Roman" w:cs="Times New Roman"/>
          <w:b/>
        </w:rPr>
      </w:pPr>
    </w:p>
    <w:p w14:paraId="76902F65" w14:textId="77777777" w:rsidR="009610E4" w:rsidRPr="00A404C5" w:rsidRDefault="009610E4" w:rsidP="009610E4">
      <w:pPr>
        <w:rPr>
          <w:rFonts w:cstheme="minorHAnsi"/>
          <w:b/>
          <w:bCs/>
          <w:sz w:val="20"/>
          <w:szCs w:val="20"/>
        </w:rPr>
      </w:pPr>
    </w:p>
    <w:sectPr w:rsidR="009610E4" w:rsidRPr="00A40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750D" w14:textId="77777777" w:rsidR="00116588" w:rsidRDefault="00116588" w:rsidP="009610E4">
      <w:pPr>
        <w:spacing w:after="0" w:line="240" w:lineRule="auto"/>
      </w:pPr>
      <w:r>
        <w:separator/>
      </w:r>
    </w:p>
  </w:endnote>
  <w:endnote w:type="continuationSeparator" w:id="0">
    <w:p w14:paraId="33D574C5" w14:textId="77777777" w:rsidR="00116588" w:rsidRDefault="00116588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4" w:name="_Hlk95456009"/>
    <w:bookmarkStart w:id="15" w:name="_Hlk95456010"/>
    <w:bookmarkStart w:id="16" w:name="_Hlk95456110"/>
    <w:bookmarkStart w:id="17" w:name="_Hlk95456111"/>
    <w:bookmarkStart w:id="18" w:name="_Hlk95456171"/>
    <w:bookmarkStart w:id="19" w:name="_Hlk95456172"/>
    <w:bookmarkStart w:id="20" w:name="_Hlk95456771"/>
    <w:bookmarkStart w:id="21" w:name="_Hlk95456772"/>
    <w:bookmarkStart w:id="22" w:name="_Hlk95456854"/>
    <w:bookmarkStart w:id="23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8717" w14:textId="77777777" w:rsidR="00116588" w:rsidRDefault="00116588" w:rsidP="009610E4">
      <w:pPr>
        <w:spacing w:after="0" w:line="240" w:lineRule="auto"/>
      </w:pPr>
      <w:r>
        <w:separator/>
      </w:r>
    </w:p>
  </w:footnote>
  <w:footnote w:type="continuationSeparator" w:id="0">
    <w:p w14:paraId="71D68757" w14:textId="77777777" w:rsidR="00116588" w:rsidRDefault="00116588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4" w:name="_Hlk95455998"/>
    <w:bookmarkStart w:id="5" w:name="_Hlk95455999"/>
    <w:bookmarkStart w:id="6" w:name="_Hlk95456099"/>
    <w:bookmarkStart w:id="7" w:name="_Hlk95456100"/>
    <w:bookmarkStart w:id="8" w:name="_Hlk95456151"/>
    <w:bookmarkStart w:id="9" w:name="_Hlk95456152"/>
    <w:bookmarkStart w:id="10" w:name="_Hlk95456760"/>
    <w:bookmarkStart w:id="11" w:name="_Hlk95456761"/>
    <w:bookmarkStart w:id="12" w:name="_Hlk95456832"/>
    <w:bookmarkStart w:id="13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B353B"/>
    <w:rsid w:val="00116588"/>
    <w:rsid w:val="001671AF"/>
    <w:rsid w:val="001B6B89"/>
    <w:rsid w:val="00296AA8"/>
    <w:rsid w:val="0031470B"/>
    <w:rsid w:val="00431BEB"/>
    <w:rsid w:val="0046552F"/>
    <w:rsid w:val="0052504A"/>
    <w:rsid w:val="00550E13"/>
    <w:rsid w:val="005F147E"/>
    <w:rsid w:val="007E372A"/>
    <w:rsid w:val="009610E4"/>
    <w:rsid w:val="009663E3"/>
    <w:rsid w:val="009B43C0"/>
    <w:rsid w:val="00A704F5"/>
    <w:rsid w:val="00A826E6"/>
    <w:rsid w:val="00BE1D55"/>
    <w:rsid w:val="00C04073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13</cp:revision>
  <dcterms:created xsi:type="dcterms:W3CDTF">2022-02-10T20:08:00Z</dcterms:created>
  <dcterms:modified xsi:type="dcterms:W3CDTF">2023-01-09T10:41:00Z</dcterms:modified>
</cp:coreProperties>
</file>