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1C3E" w14:textId="77777777" w:rsidR="009610E4" w:rsidRDefault="009610E4" w:rsidP="009610E4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13B16" w14:textId="01D443FF" w:rsidR="009610E4" w:rsidRPr="00616BF2" w:rsidRDefault="009610E4" w:rsidP="009610E4">
      <w:pPr>
        <w:pStyle w:val="Akapitzlist"/>
        <w:suppressAutoHyphens/>
        <w:autoSpaceDE w:val="0"/>
        <w:autoSpaceDN w:val="0"/>
        <w:adjustRightInd w:val="0"/>
        <w:spacing w:after="120" w:line="276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5456083"/>
      <w:r w:rsidRPr="00616BF2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 Nr GOPS.271.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16BF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554762F" w14:textId="77777777" w:rsidR="009610E4" w:rsidRPr="00816B46" w:rsidRDefault="009610E4" w:rsidP="009610E4">
      <w:pPr>
        <w:pStyle w:val="Akapitzlist"/>
        <w:suppressAutoHyphens/>
        <w:autoSpaceDE w:val="0"/>
        <w:autoSpaceDN w:val="0"/>
        <w:adjustRightInd w:val="0"/>
        <w:spacing w:after="12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446D5F2" w14:textId="77777777" w:rsidR="009610E4" w:rsidRPr="00816B46" w:rsidRDefault="009610E4" w:rsidP="009610E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B46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3C8A7BD5" w14:textId="323E16E8" w:rsidR="009610E4" w:rsidRPr="0049488A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488A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9488A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 w:val="24"/>
          <w:szCs w:val="24"/>
        </w:rPr>
        <w:t>GOPS.271.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7BD68D5" w14:textId="059CD76C" w:rsidR="009610E4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8DC">
        <w:rPr>
          <w:rFonts w:ascii="Times New Roman" w:hAnsi="Times New Roman" w:cs="Times New Roman"/>
          <w:b/>
          <w:bCs/>
          <w:sz w:val="24"/>
          <w:szCs w:val="24"/>
        </w:rPr>
        <w:t xml:space="preserve">Wychowawca w ramach placówki wsparcia dziennego w formie opiekuńczej Świetlica środowiskowa w </w:t>
      </w:r>
      <w:r w:rsidR="00A704F5">
        <w:rPr>
          <w:rFonts w:ascii="Times New Roman" w:hAnsi="Times New Roman" w:cs="Times New Roman"/>
          <w:b/>
          <w:bCs/>
          <w:sz w:val="24"/>
          <w:szCs w:val="24"/>
        </w:rPr>
        <w:t>Zalesiu</w:t>
      </w:r>
      <w:r w:rsidRPr="00BD48DC">
        <w:rPr>
          <w:rFonts w:ascii="Times New Roman" w:hAnsi="Times New Roman" w:cs="Times New Roman"/>
          <w:b/>
          <w:bCs/>
          <w:sz w:val="24"/>
          <w:szCs w:val="24"/>
        </w:rPr>
        <w:t xml:space="preserve"> – gmina Wodzierady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 osoba</w:t>
      </w:r>
    </w:p>
    <w:p w14:paraId="286B6DAD" w14:textId="77777777" w:rsidR="009610E4" w:rsidRDefault="009610E4" w:rsidP="009610E4">
      <w:pPr>
        <w:pStyle w:val="Bezodstpw"/>
        <w:spacing w:after="120" w:line="276" w:lineRule="auto"/>
        <w:jc w:val="both"/>
        <w:rPr>
          <w:rFonts w:asciiTheme="minorHAnsi" w:hAnsiTheme="minorHAnsi" w:cstheme="minorHAnsi"/>
          <w:bCs/>
        </w:rPr>
      </w:pPr>
    </w:p>
    <w:p w14:paraId="3C5B4576" w14:textId="77777777" w:rsidR="009610E4" w:rsidRPr="00816B46" w:rsidRDefault="009610E4" w:rsidP="009610E4">
      <w:pPr>
        <w:pStyle w:val="Bezodstpw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46">
        <w:rPr>
          <w:rFonts w:ascii="Times New Roman" w:hAnsi="Times New Roman" w:cs="Times New Roman"/>
          <w:bCs/>
          <w:sz w:val="24"/>
          <w:szCs w:val="24"/>
        </w:rPr>
        <w:t>NIP lub PESEL …………………………………..……</w:t>
      </w:r>
      <w:r>
        <w:rPr>
          <w:rFonts w:ascii="Times New Roman" w:hAnsi="Times New Roman" w:cs="Times New Roman"/>
          <w:bCs/>
          <w:sz w:val="24"/>
          <w:szCs w:val="24"/>
        </w:rPr>
        <w:t>…….</w:t>
      </w:r>
    </w:p>
    <w:p w14:paraId="1484A1E0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4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………………………………………………………….……</w:t>
      </w:r>
    </w:p>
    <w:p w14:paraId="3F42D854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816B4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Pełne dane oferenta wraz z adresem lub pieczęć firmowa</w:t>
      </w:r>
    </w:p>
    <w:p w14:paraId="0271F313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14:paraId="6886CA3C" w14:textId="77777777" w:rsidR="009610E4" w:rsidRPr="00816B46" w:rsidRDefault="009610E4" w:rsidP="009610E4">
      <w:pPr>
        <w:pStyle w:val="Bezodstpw"/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46">
        <w:rPr>
          <w:rFonts w:ascii="Times New Roman" w:hAnsi="Times New Roman" w:cs="Times New Roman"/>
          <w:bCs/>
          <w:sz w:val="24"/>
          <w:szCs w:val="24"/>
        </w:rPr>
        <w:t>telefon kontaktowy:……………………………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…………………….</w:t>
      </w:r>
      <w:r w:rsidRPr="00816B46">
        <w:rPr>
          <w:rFonts w:ascii="Times New Roman" w:hAnsi="Times New Roman" w:cs="Times New Roman"/>
          <w:bCs/>
          <w:sz w:val="24"/>
          <w:szCs w:val="24"/>
        </w:rPr>
        <w:t>…..……..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6B46">
        <w:rPr>
          <w:rFonts w:ascii="Times New Roman" w:hAnsi="Times New Roman" w:cs="Times New Roman"/>
          <w:bCs/>
          <w:sz w:val="24"/>
          <w:szCs w:val="24"/>
        </w:rPr>
        <w:t>adres mailowy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B4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………………………………………………………………..</w:t>
      </w:r>
    </w:p>
    <w:p w14:paraId="160951B1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8FC15F" w14:textId="1162BD26" w:rsidR="009610E4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8DC">
        <w:rPr>
          <w:rFonts w:ascii="Times New Roman" w:hAnsi="Times New Roman" w:cs="Times New Roman"/>
          <w:b/>
          <w:bCs/>
          <w:sz w:val="24"/>
          <w:szCs w:val="24"/>
        </w:rPr>
        <w:t xml:space="preserve">Wychowawca w ramach placówki wsparcia dziennego w formie opiekuńczej Świetlica środowiskowa w </w:t>
      </w:r>
      <w:r w:rsidR="00A704F5">
        <w:rPr>
          <w:rFonts w:ascii="Times New Roman" w:hAnsi="Times New Roman" w:cs="Times New Roman"/>
          <w:b/>
          <w:bCs/>
          <w:sz w:val="24"/>
          <w:szCs w:val="24"/>
        </w:rPr>
        <w:t>Zalesiu</w:t>
      </w:r>
      <w:r w:rsidRPr="00BD48DC">
        <w:rPr>
          <w:rFonts w:ascii="Times New Roman" w:hAnsi="Times New Roman" w:cs="Times New Roman"/>
          <w:b/>
          <w:bCs/>
          <w:sz w:val="24"/>
          <w:szCs w:val="24"/>
        </w:rPr>
        <w:t xml:space="preserve"> – gmina Wodzierady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FA640D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 xml:space="preserve">Proponowana </w:t>
      </w:r>
      <w:r w:rsidRPr="00816B46">
        <w:rPr>
          <w:rFonts w:ascii="Times New Roman" w:hAnsi="Times New Roman" w:cs="Times New Roman"/>
          <w:b/>
          <w:bCs/>
          <w:sz w:val="24"/>
          <w:szCs w:val="24"/>
        </w:rPr>
        <w:t>cena brutto za godzinę</w:t>
      </w:r>
      <w:r w:rsidRPr="00816B46">
        <w:rPr>
          <w:rFonts w:ascii="Times New Roman" w:hAnsi="Times New Roman" w:cs="Times New Roman"/>
          <w:bCs/>
          <w:sz w:val="24"/>
          <w:szCs w:val="24"/>
        </w:rPr>
        <w:t xml:space="preserve"> (obejmująca również koszty podatkowe i ubezpieczeniowe leżące po stronie Zamawiającego związane z zawarciem umowy zlecenie – jeżeli dotyczy):</w:t>
      </w:r>
    </w:p>
    <w:p w14:paraId="7FDD4160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20D6A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Kwota brutto ……………………..…………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816B46">
        <w:rPr>
          <w:rFonts w:ascii="Times New Roman" w:hAnsi="Times New Roman" w:cs="Times New Roman"/>
          <w:sz w:val="24"/>
          <w:szCs w:val="24"/>
        </w:rPr>
        <w:t>. PLN (słownie: ……………………………….……………………………………… złotych).</w:t>
      </w:r>
    </w:p>
    <w:p w14:paraId="436979FE" w14:textId="77777777" w:rsidR="009610E4" w:rsidRPr="00816B46" w:rsidRDefault="009610E4" w:rsidP="009610E4">
      <w:pPr>
        <w:pStyle w:val="Bezodstpw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Podpisując niniejszą ofertę oświadczam jednocześnie, iż:</w:t>
      </w:r>
    </w:p>
    <w:p w14:paraId="4079E0FC" w14:textId="77777777" w:rsidR="009610E4" w:rsidRPr="00816B46" w:rsidRDefault="009610E4" w:rsidP="009610E4">
      <w:pPr>
        <w:pStyle w:val="Bezodstpw"/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W pełni akceptuję oraz spełniam wszystkie wymienione warunki udziału w postępowaniu, w tym brak powiązań osobowych i kapitałowych z Zamawiającym;</w:t>
      </w:r>
    </w:p>
    <w:p w14:paraId="1EB909FA" w14:textId="77777777" w:rsidR="009610E4" w:rsidRPr="00816B46" w:rsidRDefault="009610E4" w:rsidP="009610E4">
      <w:pPr>
        <w:pStyle w:val="Bezodstpw"/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Zapoznałem się z treścią Zapytania ofertowego i nie wnoszę do niego zastrzeżeń oraz przyjmuję warunki w nim zawarte.</w:t>
      </w:r>
    </w:p>
    <w:p w14:paraId="3BC07AE9" w14:textId="77777777" w:rsidR="009610E4" w:rsidRPr="00816B46" w:rsidRDefault="009610E4" w:rsidP="009610E4">
      <w:pPr>
        <w:pStyle w:val="Bezodstpw"/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Realizacja usług będzie prowadzona zgodnie z warunkami określonymi w zapytaniu ofertowym, zaś usługi będą świadczone jedynie przez osoby wskazane w ofercie.</w:t>
      </w:r>
    </w:p>
    <w:p w14:paraId="6238143C" w14:textId="77777777" w:rsidR="009610E4" w:rsidRPr="00816B46" w:rsidRDefault="009610E4" w:rsidP="009610E4">
      <w:pPr>
        <w:pStyle w:val="Bezodstpw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 xml:space="preserve">Cena oferty ma charakter ryczałtowy i uwzględnia wszystkie koszty wykonania usługi (w tym koszty podatkowe i ubezpieczeniowe leżące po stronie Zamawiającego związane z zawarciem umowy). </w:t>
      </w:r>
    </w:p>
    <w:p w14:paraId="1C6D289A" w14:textId="77777777" w:rsidR="009610E4" w:rsidRPr="00816B46" w:rsidRDefault="009610E4" w:rsidP="009610E4">
      <w:pPr>
        <w:pStyle w:val="Bezodstpw"/>
        <w:numPr>
          <w:ilvl w:val="0"/>
          <w:numId w:val="16"/>
        </w:numPr>
        <w:spacing w:line="276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W przypadku uznania mojej oferty za najkorzystniejszą zobowiązuję się do zawarcia umowy w miejscu i terminie wskazanym przez Zamawiającego.</w:t>
      </w:r>
    </w:p>
    <w:p w14:paraId="22BB5784" w14:textId="77777777" w:rsidR="009610E4" w:rsidRPr="00816B46" w:rsidRDefault="009610E4" w:rsidP="009610E4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 xml:space="preserve">Zobowiązuję się w toku realizacji usługi do bezwzględnego stosowania wytycznych programowych, wytycznych horyzontalnych oraz Wytycznych w zakresie </w:t>
      </w:r>
      <w:r w:rsidRPr="00816B46">
        <w:rPr>
          <w:rFonts w:ascii="Times New Roman" w:hAnsi="Times New Roman" w:cs="Times New Roman"/>
          <w:sz w:val="24"/>
          <w:szCs w:val="24"/>
        </w:rPr>
        <w:lastRenderedPageBreak/>
        <w:t>kwalifikowalności wydatków w ramach Europejskiego Funduszu Rozwoju Regionalnego, Europejskiego Funduszu Społecznego oraz Funduszu Spójności na lata 2014 – 2020.</w:t>
      </w:r>
    </w:p>
    <w:p w14:paraId="081925F1" w14:textId="77777777" w:rsidR="009610E4" w:rsidRPr="00816B46" w:rsidRDefault="009610E4" w:rsidP="009610E4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  <w:u w:val="single"/>
        </w:rPr>
        <w:t>Świadomy/a odpowiedzialności za składanie fałszywych oświadczeń, informuję, iż dane zawarte w ofercie i załącznikach są zgodne z prawdą.</w:t>
      </w:r>
    </w:p>
    <w:p w14:paraId="47D150DD" w14:textId="77777777" w:rsidR="009610E4" w:rsidRPr="00816B46" w:rsidRDefault="009610E4" w:rsidP="009610E4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7FE9C" w14:textId="77777777" w:rsidR="009610E4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 xml:space="preserve">Miejscowość i data ……………………...………………………                                                                    </w:t>
      </w:r>
    </w:p>
    <w:p w14:paraId="678F75B8" w14:textId="77777777" w:rsidR="009610E4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405E3" w14:textId="77777777" w:rsidR="009610E4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29A7A" w14:textId="77777777" w:rsidR="009610E4" w:rsidRDefault="009610E4" w:rsidP="009610E4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…………..………………………………….</w:t>
      </w:r>
    </w:p>
    <w:p w14:paraId="2D6CF8F6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Podpis oferenta</w:t>
      </w:r>
    </w:p>
    <w:p w14:paraId="4897C983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1A8B43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4F5D2AE8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43EE82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21D51A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F94B85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D2F793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70761B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6FAA05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DA7535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CF419A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149880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2B1B07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B89BAE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394EA3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8A7066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06C0D6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20B788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2DC049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368F3A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2194B0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2360AF" w14:textId="77777777" w:rsidR="009610E4" w:rsidRPr="000B7FEC" w:rsidRDefault="009610E4" w:rsidP="0049364C">
      <w:pPr>
        <w:pStyle w:val="Bezodstpw"/>
        <w:spacing w:after="120" w:line="276" w:lineRule="auto"/>
        <w:rPr>
          <w:rFonts w:ascii="Times New Roman" w:hAnsi="Times New Roman" w:cs="Times New Roman"/>
          <w:sz w:val="26"/>
          <w:szCs w:val="26"/>
        </w:rPr>
      </w:pPr>
    </w:p>
    <w:sectPr w:rsidR="009610E4" w:rsidRPr="000B7F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0737" w14:textId="77777777" w:rsidR="001412D7" w:rsidRDefault="001412D7" w:rsidP="009610E4">
      <w:pPr>
        <w:spacing w:after="0" w:line="240" w:lineRule="auto"/>
      </w:pPr>
      <w:r>
        <w:separator/>
      </w:r>
    </w:p>
  </w:endnote>
  <w:endnote w:type="continuationSeparator" w:id="0">
    <w:p w14:paraId="3C7170DA" w14:textId="77777777" w:rsidR="001412D7" w:rsidRDefault="001412D7" w:rsidP="009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758B" w14:textId="28A272CA" w:rsidR="009610E4" w:rsidRDefault="009610E4" w:rsidP="009610E4">
    <w:pPr>
      <w:pStyle w:val="Stopka"/>
      <w:ind w:right="-142"/>
      <w:jc w:val="center"/>
    </w:pPr>
    <w:bookmarkStart w:id="11" w:name="_Hlk95456009"/>
    <w:bookmarkStart w:id="12" w:name="_Hlk95456010"/>
    <w:bookmarkStart w:id="13" w:name="_Hlk95456110"/>
    <w:bookmarkStart w:id="14" w:name="_Hlk95456111"/>
    <w:bookmarkStart w:id="15" w:name="_Hlk95456171"/>
    <w:bookmarkStart w:id="16" w:name="_Hlk95456172"/>
    <w:bookmarkStart w:id="17" w:name="_Hlk95456771"/>
    <w:bookmarkStart w:id="18" w:name="_Hlk95456772"/>
    <w:bookmarkStart w:id="19" w:name="_Hlk95456854"/>
    <w:bookmarkStart w:id="20" w:name="_Hlk95456855"/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D130" w14:textId="77777777" w:rsidR="001412D7" w:rsidRDefault="001412D7" w:rsidP="009610E4">
      <w:pPr>
        <w:spacing w:after="0" w:line="240" w:lineRule="auto"/>
      </w:pPr>
      <w:r>
        <w:separator/>
      </w:r>
    </w:p>
  </w:footnote>
  <w:footnote w:type="continuationSeparator" w:id="0">
    <w:p w14:paraId="3A73A42C" w14:textId="77777777" w:rsidR="001412D7" w:rsidRDefault="001412D7" w:rsidP="0096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EEC8" w14:textId="7FE9084B" w:rsidR="009610E4" w:rsidRDefault="009610E4">
    <w:pPr>
      <w:pStyle w:val="Nagwek"/>
    </w:pPr>
    <w:bookmarkStart w:id="1" w:name="_Hlk95455998"/>
    <w:bookmarkStart w:id="2" w:name="_Hlk95455999"/>
    <w:bookmarkStart w:id="3" w:name="_Hlk95456099"/>
    <w:bookmarkStart w:id="4" w:name="_Hlk95456100"/>
    <w:bookmarkStart w:id="5" w:name="_Hlk95456151"/>
    <w:bookmarkStart w:id="6" w:name="_Hlk95456152"/>
    <w:bookmarkStart w:id="7" w:name="_Hlk95456760"/>
    <w:bookmarkStart w:id="8" w:name="_Hlk95456761"/>
    <w:bookmarkStart w:id="9" w:name="_Hlk95456832"/>
    <w:bookmarkStart w:id="10" w:name="_Hlk95456833"/>
    <w:r>
      <w:rPr>
        <w:noProof/>
        <w:lang w:eastAsia="pl-PL"/>
      </w:rPr>
      <w:drawing>
        <wp:inline distT="0" distB="0" distL="0" distR="0" wp14:anchorId="4E9B9ECD" wp14:editId="4327FF5B">
          <wp:extent cx="5754370" cy="871855"/>
          <wp:effectExtent l="0" t="0" r="0" b="4445"/>
          <wp:docPr id="5" name="Obraz 5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Calibri" w:hint="default"/>
        <w:b w:val="0"/>
        <w:bCs/>
        <w:color w:val="000000"/>
        <w:sz w:val="18"/>
        <w:szCs w:val="18"/>
        <w:lang w:bidi="pl-PL"/>
      </w:rPr>
    </w:lvl>
  </w:abstractNum>
  <w:abstractNum w:abstractNumId="5" w15:restartNumberingAfterBreak="0">
    <w:nsid w:val="00000006"/>
    <w:multiLevelType w:val="multilevel"/>
    <w:tmpl w:val="0000000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/>
        <w:bCs/>
        <w:color w:val="000000"/>
        <w:lang w:eastAsia="pl-PL"/>
      </w:rPr>
    </w:lvl>
  </w:abstractNum>
  <w:abstractNum w:abstractNumId="7" w15:restartNumberingAfterBreak="0">
    <w:nsid w:val="00000008"/>
    <w:multiLevelType w:val="multilevel"/>
    <w:tmpl w:val="B3BCA4DE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>
      <w:start w:val="1"/>
      <w:numFmt w:val="upperRoman"/>
      <w:lvlText w:val="%3."/>
      <w:lvlJc w:val="left"/>
      <w:pPr>
        <w:tabs>
          <w:tab w:val="num" w:pos="-1555"/>
        </w:tabs>
        <w:ind w:left="785" w:hanging="360"/>
      </w:pPr>
      <w:rPr>
        <w:rFonts w:ascii="Times New Roman" w:eastAsia="Times New Roman" w:hAnsi="Times New Roman" w:cs="Times New Roman"/>
        <w:b/>
        <w:bCs w:val="0"/>
        <w:color w:val="00000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color w:val="000000"/>
        <w:lang w:eastAsia="pl-PL"/>
      </w:rPr>
    </w:lvl>
  </w:abstractNum>
  <w:abstractNum w:abstractNumId="9" w15:restartNumberingAfterBreak="0">
    <w:nsid w:val="026F0DEA"/>
    <w:multiLevelType w:val="hybridMultilevel"/>
    <w:tmpl w:val="8B002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888886A">
      <w:start w:val="1"/>
      <w:numFmt w:val="decimal"/>
      <w:lvlText w:val="%4."/>
      <w:lvlJc w:val="left"/>
      <w:pPr>
        <w:ind w:left="785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643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1E3886"/>
    <w:multiLevelType w:val="hybridMultilevel"/>
    <w:tmpl w:val="CFDA6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559DA"/>
    <w:multiLevelType w:val="hybridMultilevel"/>
    <w:tmpl w:val="FC92171C"/>
    <w:lvl w:ilvl="0" w:tplc="2742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05912"/>
    <w:multiLevelType w:val="hybridMultilevel"/>
    <w:tmpl w:val="48A8D4B6"/>
    <w:lvl w:ilvl="0" w:tplc="FE000128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48872A0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4B371A5"/>
    <w:multiLevelType w:val="hybridMultilevel"/>
    <w:tmpl w:val="236A223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9D4ED9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F97D07"/>
    <w:multiLevelType w:val="multilevel"/>
    <w:tmpl w:val="75F6DE54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8333E7F"/>
    <w:multiLevelType w:val="hybridMultilevel"/>
    <w:tmpl w:val="5B288332"/>
    <w:lvl w:ilvl="0" w:tplc="80F6C01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9D14C2"/>
    <w:multiLevelType w:val="hybridMultilevel"/>
    <w:tmpl w:val="1722ED0E"/>
    <w:lvl w:ilvl="0" w:tplc="5CC8B74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E570C"/>
    <w:multiLevelType w:val="hybridMultilevel"/>
    <w:tmpl w:val="067AF9E6"/>
    <w:lvl w:ilvl="0" w:tplc="E29E59A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C6495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53FCB"/>
    <w:multiLevelType w:val="multilevel"/>
    <w:tmpl w:val="974CA5A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4F0EFF"/>
    <w:multiLevelType w:val="hybridMultilevel"/>
    <w:tmpl w:val="ACF263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1017AC"/>
    <w:multiLevelType w:val="multilevel"/>
    <w:tmpl w:val="A3D6BBC6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B9C146A"/>
    <w:multiLevelType w:val="hybridMultilevel"/>
    <w:tmpl w:val="D456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E5EFD"/>
    <w:multiLevelType w:val="hybridMultilevel"/>
    <w:tmpl w:val="C900B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81326"/>
    <w:multiLevelType w:val="multilevel"/>
    <w:tmpl w:val="A55EB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83614E"/>
    <w:multiLevelType w:val="hybridMultilevel"/>
    <w:tmpl w:val="AD5AF0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330075"/>
    <w:multiLevelType w:val="hybridMultilevel"/>
    <w:tmpl w:val="6298C8A4"/>
    <w:lvl w:ilvl="0" w:tplc="9C0A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35F0"/>
    <w:multiLevelType w:val="hybridMultilevel"/>
    <w:tmpl w:val="C5A864F8"/>
    <w:lvl w:ilvl="0" w:tplc="E8FA6800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9679F9"/>
    <w:multiLevelType w:val="hybridMultilevel"/>
    <w:tmpl w:val="27BC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0C32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1B4BD4"/>
    <w:multiLevelType w:val="hybridMultilevel"/>
    <w:tmpl w:val="900A37C0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2E24B4F"/>
    <w:multiLevelType w:val="hybridMultilevel"/>
    <w:tmpl w:val="A41E7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994F6D"/>
    <w:multiLevelType w:val="hybridMultilevel"/>
    <w:tmpl w:val="47308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8083B"/>
    <w:multiLevelType w:val="hybridMultilevel"/>
    <w:tmpl w:val="F334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7AA6"/>
    <w:multiLevelType w:val="hybridMultilevel"/>
    <w:tmpl w:val="88CC65C6"/>
    <w:lvl w:ilvl="0" w:tplc="E56C0A4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2973">
    <w:abstractNumId w:val="11"/>
  </w:num>
  <w:num w:numId="2" w16cid:durableId="580211608">
    <w:abstractNumId w:val="9"/>
  </w:num>
  <w:num w:numId="3" w16cid:durableId="1122500781">
    <w:abstractNumId w:val="23"/>
  </w:num>
  <w:num w:numId="4" w16cid:durableId="18222355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386464">
    <w:abstractNumId w:val="17"/>
  </w:num>
  <w:num w:numId="6" w16cid:durableId="9008224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622093">
    <w:abstractNumId w:val="22"/>
  </w:num>
  <w:num w:numId="8" w16cid:durableId="1601377612">
    <w:abstractNumId w:val="24"/>
  </w:num>
  <w:num w:numId="9" w16cid:durableId="25913806">
    <w:abstractNumId w:val="26"/>
  </w:num>
  <w:num w:numId="10" w16cid:durableId="290601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383844">
    <w:abstractNumId w:val="14"/>
  </w:num>
  <w:num w:numId="12" w16cid:durableId="367992724">
    <w:abstractNumId w:val="27"/>
  </w:num>
  <w:num w:numId="13" w16cid:durableId="13168385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149401">
    <w:abstractNumId w:val="33"/>
  </w:num>
  <w:num w:numId="15" w16cid:durableId="2094278709">
    <w:abstractNumId w:val="16"/>
  </w:num>
  <w:num w:numId="16" w16cid:durableId="7549773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8423572">
    <w:abstractNumId w:val="30"/>
  </w:num>
  <w:num w:numId="18" w16cid:durableId="1559710160">
    <w:abstractNumId w:val="20"/>
  </w:num>
  <w:num w:numId="19" w16cid:durableId="2037610667">
    <w:abstractNumId w:val="13"/>
  </w:num>
  <w:num w:numId="20" w16cid:durableId="1794211052">
    <w:abstractNumId w:val="35"/>
  </w:num>
  <w:num w:numId="21" w16cid:durableId="1637878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532678">
    <w:abstractNumId w:val="15"/>
  </w:num>
  <w:num w:numId="23" w16cid:durableId="1740786306">
    <w:abstractNumId w:val="12"/>
  </w:num>
  <w:num w:numId="24" w16cid:durableId="1919098002">
    <w:abstractNumId w:val="37"/>
  </w:num>
  <w:num w:numId="25" w16cid:durableId="572276306">
    <w:abstractNumId w:val="38"/>
  </w:num>
  <w:num w:numId="26" w16cid:durableId="1890920345">
    <w:abstractNumId w:val="0"/>
  </w:num>
  <w:num w:numId="27" w16cid:durableId="1594628151">
    <w:abstractNumId w:val="1"/>
  </w:num>
  <w:num w:numId="28" w16cid:durableId="767043761">
    <w:abstractNumId w:val="2"/>
  </w:num>
  <w:num w:numId="29" w16cid:durableId="698089885">
    <w:abstractNumId w:val="3"/>
  </w:num>
  <w:num w:numId="30" w16cid:durableId="571743098">
    <w:abstractNumId w:val="4"/>
  </w:num>
  <w:num w:numId="31" w16cid:durableId="2090537967">
    <w:abstractNumId w:val="5"/>
  </w:num>
  <w:num w:numId="32" w16cid:durableId="1893955423">
    <w:abstractNumId w:val="6"/>
  </w:num>
  <w:num w:numId="33" w16cid:durableId="1636062660">
    <w:abstractNumId w:val="7"/>
  </w:num>
  <w:num w:numId="34" w16cid:durableId="1641766618">
    <w:abstractNumId w:val="8"/>
  </w:num>
  <w:num w:numId="35" w16cid:durableId="1327124289">
    <w:abstractNumId w:val="19"/>
  </w:num>
  <w:num w:numId="36" w16cid:durableId="1755277062">
    <w:abstractNumId w:val="18"/>
  </w:num>
  <w:num w:numId="37" w16cid:durableId="1025521593">
    <w:abstractNumId w:val="39"/>
  </w:num>
  <w:num w:numId="38" w16cid:durableId="1990941728">
    <w:abstractNumId w:val="40"/>
  </w:num>
  <w:num w:numId="39" w16cid:durableId="43598964">
    <w:abstractNumId w:val="21"/>
  </w:num>
  <w:num w:numId="40" w16cid:durableId="1100835418">
    <w:abstractNumId w:val="32"/>
  </w:num>
  <w:num w:numId="41" w16cid:durableId="2111849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E4"/>
    <w:rsid w:val="0008724A"/>
    <w:rsid w:val="000B353B"/>
    <w:rsid w:val="001412D7"/>
    <w:rsid w:val="001671AF"/>
    <w:rsid w:val="001B6B89"/>
    <w:rsid w:val="00296AA8"/>
    <w:rsid w:val="0031470B"/>
    <w:rsid w:val="00431BEB"/>
    <w:rsid w:val="0046552F"/>
    <w:rsid w:val="0049364C"/>
    <w:rsid w:val="0052504A"/>
    <w:rsid w:val="00550E13"/>
    <w:rsid w:val="005F147E"/>
    <w:rsid w:val="007E372A"/>
    <w:rsid w:val="009610E4"/>
    <w:rsid w:val="009663E3"/>
    <w:rsid w:val="00A704F5"/>
    <w:rsid w:val="00A826E6"/>
    <w:rsid w:val="00BE1D55"/>
    <w:rsid w:val="00C04073"/>
    <w:rsid w:val="00E62504"/>
    <w:rsid w:val="00E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9B51"/>
  <w15:chartTrackingRefBased/>
  <w15:docId w15:val="{793B97D3-AD54-44E9-896E-6FA6915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E4"/>
  </w:style>
  <w:style w:type="paragraph" w:styleId="Nagwek2">
    <w:name w:val="heading 2"/>
    <w:basedOn w:val="Normalny"/>
    <w:link w:val="Nagwek2Znak"/>
    <w:uiPriority w:val="9"/>
    <w:qFormat/>
    <w:rsid w:val="00961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1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10E4"/>
  </w:style>
  <w:style w:type="paragraph" w:styleId="Stopka">
    <w:name w:val="footer"/>
    <w:basedOn w:val="Normalny"/>
    <w:link w:val="Stopka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10E4"/>
  </w:style>
  <w:style w:type="character" w:customStyle="1" w:styleId="BezodstpwZnak">
    <w:name w:val="Bez odstępów Znak"/>
    <w:link w:val="Bezodstpw"/>
    <w:locked/>
    <w:rsid w:val="009610E4"/>
    <w:rPr>
      <w:rFonts w:ascii="Calibri" w:hAnsi="Calibri" w:cs="Calibri"/>
    </w:rPr>
  </w:style>
  <w:style w:type="paragraph" w:styleId="Bezodstpw">
    <w:name w:val="No Spacing"/>
    <w:link w:val="BezodstpwZnak"/>
    <w:qFormat/>
    <w:rsid w:val="009610E4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ny"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T_SZ_List Paragraph,Numerowanie,Akapit z listą BS,L1"/>
    <w:basedOn w:val="Normalny"/>
    <w:link w:val="AkapitzlistZnak"/>
    <w:uiPriority w:val="34"/>
    <w:qFormat/>
    <w:rsid w:val="009610E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9610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610E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T_SZ_List Paragraph Znak,Numerowanie Znak,Akapit z listą BS Znak,L1 Znak"/>
    <w:link w:val="Akapitzlist"/>
    <w:uiPriority w:val="34"/>
    <w:qFormat/>
    <w:locked/>
    <w:rsid w:val="009610E4"/>
  </w:style>
  <w:style w:type="paragraph" w:customStyle="1" w:styleId="western">
    <w:name w:val="western"/>
    <w:basedOn w:val="Normalny"/>
    <w:rsid w:val="009610E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10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0E4"/>
    <w:rPr>
      <w:color w:val="605E5C"/>
      <w:shd w:val="clear" w:color="auto" w:fill="E1DFDD"/>
    </w:rPr>
  </w:style>
  <w:style w:type="paragraph" w:customStyle="1" w:styleId="Standard">
    <w:name w:val="Standard"/>
    <w:rsid w:val="00961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9610E4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text-justify">
    <w:name w:val="text-justify"/>
    <w:basedOn w:val="Domylnaczcionkaakapitu"/>
    <w:rsid w:val="009610E4"/>
  </w:style>
  <w:style w:type="paragraph" w:styleId="NormalnyWeb">
    <w:name w:val="Normal (Web)"/>
    <w:basedOn w:val="Normalny"/>
    <w:uiPriority w:val="99"/>
    <w:semiHidden/>
    <w:unhideWhenUsed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rsid w:val="009610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9610E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0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13</cp:revision>
  <dcterms:created xsi:type="dcterms:W3CDTF">2022-02-10T20:08:00Z</dcterms:created>
  <dcterms:modified xsi:type="dcterms:W3CDTF">2023-01-09T10:38:00Z</dcterms:modified>
</cp:coreProperties>
</file>