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46177" w14:textId="50C4B5CB" w:rsidR="002F298D" w:rsidRPr="00045E42" w:rsidRDefault="002F298D" w:rsidP="002F298D">
      <w:pPr>
        <w:jc w:val="right"/>
        <w:rPr>
          <w:rFonts w:ascii="Arial" w:hAnsi="Arial" w:cs="Arial"/>
          <w:sz w:val="20"/>
          <w:szCs w:val="20"/>
        </w:rPr>
      </w:pPr>
      <w:r w:rsidRPr="00045E42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5</w:t>
      </w:r>
    </w:p>
    <w:p w14:paraId="418BDEE2" w14:textId="6A5F302C" w:rsidR="002F298D" w:rsidRPr="00045E42" w:rsidRDefault="002F298D" w:rsidP="002F298D">
      <w:pPr>
        <w:jc w:val="right"/>
        <w:rPr>
          <w:rFonts w:ascii="Arial" w:hAnsi="Arial" w:cs="Arial"/>
          <w:sz w:val="20"/>
          <w:szCs w:val="20"/>
        </w:rPr>
      </w:pPr>
      <w:r w:rsidRPr="00045E42">
        <w:rPr>
          <w:rFonts w:ascii="Arial" w:hAnsi="Arial" w:cs="Arial"/>
          <w:sz w:val="20"/>
          <w:szCs w:val="20"/>
        </w:rPr>
        <w:t>Oświadczenie Wykonawcy</w:t>
      </w:r>
      <w:r>
        <w:rPr>
          <w:rFonts w:ascii="Arial" w:hAnsi="Arial" w:cs="Arial"/>
          <w:sz w:val="20"/>
          <w:szCs w:val="20"/>
        </w:rPr>
        <w:t xml:space="preserve"> – wykaz pojazdów</w:t>
      </w:r>
    </w:p>
    <w:p w14:paraId="2DF256F9" w14:textId="77777777" w:rsidR="002F298D" w:rsidRPr="00045E42" w:rsidRDefault="002F298D" w:rsidP="002F298D">
      <w:pPr>
        <w:ind w:left="142" w:hanging="142"/>
        <w:rPr>
          <w:rFonts w:ascii="Arial" w:hAnsi="Arial" w:cs="Arial"/>
          <w:sz w:val="20"/>
          <w:szCs w:val="20"/>
        </w:rPr>
      </w:pPr>
      <w:r w:rsidRPr="00045E42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21619AD2" wp14:editId="387D366B">
                <wp:extent cx="2171065" cy="890546"/>
                <wp:effectExtent l="0" t="0" r="19685" b="24130"/>
                <wp:docPr id="26" name="Grup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065" cy="890546"/>
                          <a:chOff x="0" y="0"/>
                          <a:chExt cx="3419" cy="1799"/>
                        </a:xfrm>
                      </wpg:grpSpPr>
                      <wps:wsp>
                        <wps:cNvPr id="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9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28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19" cy="1799"/>
                            <a:chOff x="0" y="0"/>
                            <a:chExt cx="3419" cy="1799"/>
                          </a:xfrm>
                        </wpg:grpSpPr>
                        <wps:wsp>
                          <wps:cNvPr id="29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19" cy="1799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59"/>
                              <a:ext cx="3167" cy="16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C1266AD" w14:textId="77777777" w:rsidR="00952757" w:rsidRDefault="00952757" w:rsidP="002F298D"/>
                              <w:p w14:paraId="28F9DD15" w14:textId="77777777" w:rsidR="00952757" w:rsidRDefault="00952757" w:rsidP="002F298D"/>
                              <w:p w14:paraId="14A32721" w14:textId="77777777" w:rsidR="00952757" w:rsidRDefault="00952757" w:rsidP="002F298D">
                                <w:pPr>
                                  <w:ind w:left="-567"/>
                                </w:pPr>
                              </w:p>
                              <w:p w14:paraId="5220CED1" w14:textId="77777777" w:rsidR="00952757" w:rsidRDefault="00952757" w:rsidP="002F298D"/>
                              <w:p w14:paraId="4FAAF9BF" w14:textId="77777777" w:rsidR="00952757" w:rsidRDefault="00952757" w:rsidP="002F298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619AD2" id="Grupa 26" o:spid="_x0000_s1046" style="width:170.95pt;height:70.1pt;mso-position-horizontal-relative:char;mso-position-vertical-relative:line" coordsize="341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">
                <v:rect id="Rectangle 3" o:spid="_x0000_s1047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cQgsEA&#10;AADbAAAADwAAAGRycy9kb3ducmV2LnhtbESPwWrDMBBE74X8g9hAb43sHNLiWAlJiiH01jSQ62Kt&#10;LRNpZSzFdv++KhR6HGbmDVPuZ2fFSEPoPCvIVxkI4trrjlsF16/q5Q1EiMgarWdS8E0B9rvFU4mF&#10;9hN/0niJrUgQDgUqMDH2hZShNuQwrHxPnLzGDw5jkkMr9YBTgjsr11m2kQ47TgsGezoZqu+Xh1Mw&#10;H28ovTXUoHTZx1jl7/nJKvW8nA9bEJHm+B/+a5+1gvUr/H5JP0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HEILBAAAA2wAAAA8AAAAAAAAAAAAAAAAAmAIAAGRycy9kb3du&#10;cmV2LnhtbFBLBQYAAAAABAAEAPUAAACGAwAAAAA=&#10;" filled="f" stroked="f">
                  <v:stroke joinstyle="round"/>
                </v:rect>
                <v:group id="Group 4" o:spid="_x0000_s1048" style="position:absolute;width:3419;height:1799" coordsize="3419,1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AutoShape 5" o:spid="_x0000_s1049" type="#_x0000_t176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9wosIA&#10;AADbAAAADwAAAGRycy9kb3ducmV2LnhtbESPS4vCQBCE7wv+h6EXvK0TPfiIjrJEInv0hecm03lg&#10;pifMjCb++x1hYY9FVX1FbXaDacWTnG8sK5hOEhDEhdUNVwqul/xrCcIHZI2tZVLwIg+77ehjg6m2&#10;PZ/oeQ6ViBD2KSqoQ+hSKX1Rk0E/sR1x9ErrDIYoXSW1wz7CTStnSTKXBhuOCzV2lNVU3M8Po6Br&#10;FoflKrvl82NZFpk7Tff9Ildq/Dl8r0EEGsJ/+K/9oxXMVvD+En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T3CiwgAAANsAAAAPAAAAAAAAAAAAAAAAAJgCAABkcnMvZG93&#10;bnJldi54bWxQSwUGAAAAAAQABAD1AAAAhwMAAAAA&#10;" strokeweight=".26mm"/>
                  <v:shape id="Text Box 6" o:spid="_x0000_s1050" type="#_x0000_t202" style="position:absolute;left:119;top:59;width:3167;height:1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HxRMAA&#10;AADbAAAADwAAAGRycy9kb3ducmV2LnhtbERP3WrCMBS+F/YO4Qx2I2vqBjqqUUQQSpkX/jzAsTlt&#10;is1JaWLt3n65ELz8+P5Xm9G2YqDeN44VzJIUBHHpdMO1gst5//kDwgdkja1jUvBHHjbrt8kKM+0e&#10;fKThFGoRQ9hnqMCE0GVS+tKQRZ+4jjhylesthgj7WuoeHzHctvIrTefSYsOxwWBHO0Pl7XS3Cqam&#10;Sw+/VX7d63lpboXHhR0KpT7ex+0SRKAxvMRPd64VfMf1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4HxRMAAAADbAAAADwAAAAAAAAAAAAAAAACYAgAAZHJzL2Rvd25y&#10;ZXYueG1sUEsFBgAAAAAEAAQA9QAAAIUDAAAAAA==&#10;" filled="f" stroked="f">
                    <v:stroke joinstyle="round"/>
                    <v:textbox>
                      <w:txbxContent>
                        <w:p w14:paraId="3C1266AD" w14:textId="77777777" w:rsidR="00952757" w:rsidRDefault="00952757" w:rsidP="002F298D"/>
                        <w:p w14:paraId="28F9DD15" w14:textId="77777777" w:rsidR="00952757" w:rsidRDefault="00952757" w:rsidP="002F298D"/>
                        <w:p w14:paraId="14A32721" w14:textId="77777777" w:rsidR="00952757" w:rsidRDefault="00952757" w:rsidP="002F298D">
                          <w:pPr>
                            <w:ind w:left="-567"/>
                          </w:pPr>
                        </w:p>
                        <w:p w14:paraId="5220CED1" w14:textId="77777777" w:rsidR="00952757" w:rsidRDefault="00952757" w:rsidP="002F298D"/>
                        <w:p w14:paraId="4FAAF9BF" w14:textId="77777777" w:rsidR="00952757" w:rsidRDefault="00952757" w:rsidP="002F298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4B5C445" w14:textId="68D641F2" w:rsidR="002F298D" w:rsidRPr="00045E42" w:rsidRDefault="002F298D" w:rsidP="002F298D">
      <w:pPr>
        <w:spacing w:after="0" w:line="3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pojazdów</w:t>
      </w:r>
    </w:p>
    <w:p w14:paraId="1C373674" w14:textId="77777777" w:rsidR="002F298D" w:rsidRPr="00045E42" w:rsidRDefault="002F298D" w:rsidP="002F298D">
      <w:pPr>
        <w:spacing w:after="0" w:line="3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207F310" w14:textId="754F557A" w:rsidR="005854F7" w:rsidRPr="00443FD3" w:rsidRDefault="002F298D" w:rsidP="00DB46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5E42">
        <w:rPr>
          <w:rFonts w:ascii="Arial" w:hAnsi="Arial" w:cs="Arial"/>
          <w:sz w:val="20"/>
          <w:szCs w:val="20"/>
        </w:rPr>
        <w:t xml:space="preserve">Przystępując do udziału w postępowaniu o udzielenie zamówienia publicznego na </w:t>
      </w:r>
      <w:r w:rsidRPr="00B7703A">
        <w:rPr>
          <w:rFonts w:ascii="Arial" w:hAnsi="Arial" w:cs="Arial"/>
          <w:b/>
          <w:bCs/>
          <w:sz w:val="20"/>
          <w:szCs w:val="20"/>
        </w:rPr>
        <w:t>„</w:t>
      </w:r>
      <w:r w:rsidRPr="00B7703A">
        <w:rPr>
          <w:rFonts w:ascii="Arial" w:hAnsi="Arial" w:cs="Arial"/>
          <w:b/>
          <w:sz w:val="20"/>
          <w:szCs w:val="20"/>
          <w:highlight w:val="white"/>
        </w:rPr>
        <w:t>Odbiór odpadów komunalnych z terenu Gminy Krzeszów</w:t>
      </w:r>
      <w:r w:rsidRPr="00B7703A">
        <w:rPr>
          <w:rFonts w:ascii="Arial" w:hAnsi="Arial" w:cs="Arial"/>
          <w:b/>
          <w:sz w:val="20"/>
          <w:szCs w:val="20"/>
        </w:rPr>
        <w:t xml:space="preserve"> i obsługę PSZOK w </w:t>
      </w:r>
      <w:r w:rsidRPr="00B7703A">
        <w:rPr>
          <w:rFonts w:ascii="Arial" w:hAnsi="Arial" w:cs="Arial"/>
          <w:b/>
          <w:color w:val="000000"/>
          <w:sz w:val="20"/>
          <w:szCs w:val="20"/>
        </w:rPr>
        <w:t xml:space="preserve">Sigiełkach </w:t>
      </w:r>
      <w:r w:rsidRPr="00B7703A">
        <w:rPr>
          <w:rFonts w:ascii="Arial" w:hAnsi="Arial" w:cs="Arial"/>
          <w:b/>
          <w:color w:val="000000"/>
          <w:sz w:val="20"/>
          <w:szCs w:val="20"/>
        </w:rPr>
        <w:br/>
        <w:t>w latach 2021 – 2022</w:t>
      </w:r>
      <w:r w:rsidRPr="00B7703A">
        <w:rPr>
          <w:rFonts w:ascii="Arial" w:hAnsi="Arial" w:cs="Arial"/>
          <w:b/>
          <w:bCs/>
          <w:sz w:val="20"/>
          <w:szCs w:val="20"/>
        </w:rPr>
        <w:t>”</w:t>
      </w:r>
      <w:r w:rsidRPr="00A66B78">
        <w:rPr>
          <w:rFonts w:ascii="Arial" w:hAnsi="Arial" w:cs="Arial"/>
          <w:b/>
          <w:i/>
          <w:sz w:val="20"/>
          <w:szCs w:val="20"/>
        </w:rPr>
        <w:t xml:space="preserve"> </w:t>
      </w:r>
      <w:r w:rsidRPr="00045E42">
        <w:rPr>
          <w:rFonts w:ascii="Arial" w:hAnsi="Arial" w:cs="Arial"/>
          <w:sz w:val="20"/>
          <w:szCs w:val="20"/>
        </w:rPr>
        <w:t>ja, niżej podpisany, reprezentując firmę, której nazwa jest wskazana w nagłówku, jako upoważniony na piśmie lub wpisany w odpowiednich dokumentach rejestrowych, w imieniu reprezentowane</w:t>
      </w:r>
      <w:r w:rsidR="00040E3D">
        <w:rPr>
          <w:rFonts w:ascii="Arial" w:hAnsi="Arial" w:cs="Arial"/>
          <w:sz w:val="20"/>
          <w:szCs w:val="20"/>
        </w:rPr>
        <w:t xml:space="preserve">j przeze </w:t>
      </w:r>
      <w:r w:rsidR="00040E3D" w:rsidRPr="00DB46B3">
        <w:rPr>
          <w:rFonts w:ascii="Arial" w:hAnsi="Arial" w:cs="Arial"/>
          <w:sz w:val="20"/>
          <w:szCs w:val="20"/>
        </w:rPr>
        <w:t xml:space="preserve">mnie firmy przedkładam </w:t>
      </w:r>
      <w:r w:rsidR="005854F7" w:rsidRPr="00DB46B3">
        <w:rPr>
          <w:rFonts w:ascii="Arial" w:hAnsi="Arial" w:cs="Arial"/>
          <w:sz w:val="20"/>
          <w:szCs w:val="20"/>
        </w:rPr>
        <w:t>przedkładam wykaz</w:t>
      </w:r>
      <w:r w:rsidR="005854F7" w:rsidRPr="00DB46B3">
        <w:rPr>
          <w:rFonts w:ascii="Arial" w:hAnsi="Arial" w:cs="Arial"/>
          <w:b/>
          <w:sz w:val="20"/>
          <w:szCs w:val="20"/>
        </w:rPr>
        <w:t xml:space="preserve"> </w:t>
      </w:r>
      <w:r w:rsidR="005854F7" w:rsidRPr="00DB46B3">
        <w:rPr>
          <w:rFonts w:ascii="Arial" w:hAnsi="Arial" w:cs="Arial"/>
          <w:sz w:val="20"/>
          <w:szCs w:val="20"/>
        </w:rPr>
        <w:t>pojazdów</w:t>
      </w:r>
      <w:r w:rsidR="00040E3D" w:rsidRPr="00DB46B3">
        <w:rPr>
          <w:rFonts w:ascii="Arial" w:hAnsi="Arial" w:cs="Arial"/>
          <w:b/>
          <w:sz w:val="20"/>
          <w:szCs w:val="20"/>
        </w:rPr>
        <w:t xml:space="preserve"> </w:t>
      </w:r>
      <w:r w:rsidR="005854F7" w:rsidRPr="00DB46B3">
        <w:rPr>
          <w:rFonts w:ascii="Arial" w:hAnsi="Arial" w:cs="Arial"/>
          <w:sz w:val="20"/>
          <w:szCs w:val="20"/>
        </w:rPr>
        <w:t>(tj. potencjału tech</w:t>
      </w:r>
      <w:r w:rsidR="00040E3D" w:rsidRPr="00DB46B3">
        <w:rPr>
          <w:rFonts w:ascii="Arial" w:hAnsi="Arial" w:cs="Arial"/>
          <w:sz w:val="20"/>
          <w:szCs w:val="20"/>
        </w:rPr>
        <w:t xml:space="preserve">nicznego </w:t>
      </w:r>
      <w:r w:rsidR="00040E3D" w:rsidRPr="00443FD3">
        <w:rPr>
          <w:rFonts w:ascii="Arial" w:hAnsi="Arial" w:cs="Arial"/>
          <w:sz w:val="20"/>
          <w:szCs w:val="20"/>
        </w:rPr>
        <w:t>opisa</w:t>
      </w:r>
      <w:r w:rsidR="009B45A6">
        <w:rPr>
          <w:rFonts w:ascii="Arial" w:hAnsi="Arial" w:cs="Arial"/>
          <w:sz w:val="20"/>
          <w:szCs w:val="20"/>
        </w:rPr>
        <w:t>nego w rozdziale V pkt. 2 ppkt 3</w:t>
      </w:r>
      <w:r w:rsidR="00040E3D" w:rsidRPr="00443FD3">
        <w:rPr>
          <w:rFonts w:ascii="Arial" w:hAnsi="Arial" w:cs="Arial"/>
          <w:sz w:val="20"/>
          <w:szCs w:val="20"/>
        </w:rPr>
        <w:t>)</w:t>
      </w:r>
    </w:p>
    <w:p w14:paraId="2604720C" w14:textId="77777777" w:rsidR="005854F7" w:rsidRPr="00443FD3" w:rsidRDefault="005854F7" w:rsidP="005854F7">
      <w:pPr>
        <w:pStyle w:val="Tekstpodstawowy"/>
        <w:tabs>
          <w:tab w:val="num" w:pos="851"/>
        </w:tabs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5994"/>
        <w:gridCol w:w="2559"/>
      </w:tblGrid>
      <w:tr w:rsidR="0086010B" w:rsidRPr="00443FD3" w14:paraId="2DCC1391" w14:textId="77777777" w:rsidTr="00377C76">
        <w:tc>
          <w:tcPr>
            <w:tcW w:w="440" w:type="dxa"/>
          </w:tcPr>
          <w:p w14:paraId="139809E8" w14:textId="77777777" w:rsidR="005854F7" w:rsidRPr="00443FD3" w:rsidRDefault="005854F7" w:rsidP="00377C7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FD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220" w:type="dxa"/>
          </w:tcPr>
          <w:p w14:paraId="4AC0D110" w14:textId="77777777" w:rsidR="005854F7" w:rsidRPr="00443FD3" w:rsidRDefault="005854F7" w:rsidP="00377C7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FD3">
              <w:rPr>
                <w:rFonts w:ascii="Arial" w:hAnsi="Arial" w:cs="Arial"/>
                <w:sz w:val="20"/>
                <w:szCs w:val="20"/>
              </w:rPr>
              <w:t xml:space="preserve">Typ i przeznaczenie pojazdu </w:t>
            </w:r>
          </w:p>
        </w:tc>
        <w:tc>
          <w:tcPr>
            <w:tcW w:w="2659" w:type="dxa"/>
          </w:tcPr>
          <w:p w14:paraId="62212D19" w14:textId="77777777" w:rsidR="005854F7" w:rsidRPr="00443FD3" w:rsidRDefault="005854F7" w:rsidP="00377C7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FD3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</w:tr>
      <w:tr w:rsidR="0086010B" w:rsidRPr="00443FD3" w14:paraId="05C4810D" w14:textId="77777777" w:rsidTr="00377C76">
        <w:trPr>
          <w:trHeight w:val="465"/>
        </w:trPr>
        <w:tc>
          <w:tcPr>
            <w:tcW w:w="440" w:type="dxa"/>
          </w:tcPr>
          <w:p w14:paraId="09176258" w14:textId="77777777" w:rsidR="005854F7" w:rsidRPr="00443FD3" w:rsidRDefault="005854F7" w:rsidP="00377C76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FD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20" w:type="dxa"/>
          </w:tcPr>
          <w:p w14:paraId="61247414" w14:textId="77777777" w:rsidR="005854F7" w:rsidRPr="00443FD3" w:rsidRDefault="005854F7" w:rsidP="00377C76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9" w:type="dxa"/>
          </w:tcPr>
          <w:p w14:paraId="4E860040" w14:textId="77777777" w:rsidR="005854F7" w:rsidRPr="00443FD3" w:rsidRDefault="005854F7" w:rsidP="00377C76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010B" w:rsidRPr="00443FD3" w14:paraId="39681526" w14:textId="77777777" w:rsidTr="00377C76">
        <w:tc>
          <w:tcPr>
            <w:tcW w:w="440" w:type="dxa"/>
          </w:tcPr>
          <w:p w14:paraId="5E97957B" w14:textId="77777777" w:rsidR="005854F7" w:rsidRPr="00443FD3" w:rsidRDefault="005854F7" w:rsidP="00377C76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FD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20" w:type="dxa"/>
          </w:tcPr>
          <w:p w14:paraId="784E6DA4" w14:textId="77777777" w:rsidR="005854F7" w:rsidRPr="00443FD3" w:rsidRDefault="005854F7" w:rsidP="00377C76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9" w:type="dxa"/>
          </w:tcPr>
          <w:p w14:paraId="73D1243C" w14:textId="77777777" w:rsidR="005854F7" w:rsidRPr="00443FD3" w:rsidRDefault="005854F7" w:rsidP="00377C76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010B" w:rsidRPr="00443FD3" w14:paraId="3738A666" w14:textId="77777777" w:rsidTr="00377C76">
        <w:tc>
          <w:tcPr>
            <w:tcW w:w="440" w:type="dxa"/>
          </w:tcPr>
          <w:p w14:paraId="69001650" w14:textId="77777777" w:rsidR="005854F7" w:rsidRPr="00443FD3" w:rsidRDefault="005854F7" w:rsidP="00377C76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FD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20" w:type="dxa"/>
          </w:tcPr>
          <w:p w14:paraId="4364EE27" w14:textId="77777777" w:rsidR="005854F7" w:rsidRPr="00443FD3" w:rsidRDefault="005854F7" w:rsidP="00377C76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9" w:type="dxa"/>
          </w:tcPr>
          <w:p w14:paraId="12112803" w14:textId="77777777" w:rsidR="005854F7" w:rsidRPr="00443FD3" w:rsidRDefault="005854F7" w:rsidP="00377C76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54F7" w:rsidRPr="00443FD3" w14:paraId="63FB76DB" w14:textId="77777777" w:rsidTr="00377C76">
        <w:tc>
          <w:tcPr>
            <w:tcW w:w="440" w:type="dxa"/>
          </w:tcPr>
          <w:p w14:paraId="13547072" w14:textId="77777777" w:rsidR="005854F7" w:rsidRPr="00443FD3" w:rsidRDefault="005854F7" w:rsidP="00377C76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FD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20" w:type="dxa"/>
          </w:tcPr>
          <w:p w14:paraId="296A93A4" w14:textId="77777777" w:rsidR="005854F7" w:rsidRPr="00443FD3" w:rsidRDefault="005854F7" w:rsidP="00377C76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9" w:type="dxa"/>
          </w:tcPr>
          <w:p w14:paraId="78AEC654" w14:textId="77777777" w:rsidR="005854F7" w:rsidRPr="00443FD3" w:rsidRDefault="005854F7" w:rsidP="00377C76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10B9097" w14:textId="77777777" w:rsidR="005854F7" w:rsidRPr="00443FD3" w:rsidRDefault="005854F7" w:rsidP="005854F7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73B6D34F" w14:textId="77777777" w:rsidR="005854F7" w:rsidRPr="00443FD3" w:rsidRDefault="005854F7" w:rsidP="005854F7">
      <w:pPr>
        <w:adjustRightInd w:val="0"/>
        <w:rPr>
          <w:rFonts w:ascii="Arial" w:hAnsi="Arial" w:cs="Arial"/>
          <w:bCs/>
          <w:sz w:val="20"/>
          <w:szCs w:val="20"/>
        </w:rPr>
      </w:pPr>
      <w:r w:rsidRPr="00443FD3">
        <w:rPr>
          <w:rFonts w:ascii="Arial" w:hAnsi="Arial" w:cs="Arial"/>
          <w:bCs/>
          <w:sz w:val="20"/>
          <w:szCs w:val="20"/>
        </w:rPr>
        <w:t>Oświadczam/my*, że:</w:t>
      </w:r>
    </w:p>
    <w:p w14:paraId="47D57177" w14:textId="32C2C538" w:rsidR="005854F7" w:rsidRPr="00443FD3" w:rsidRDefault="009B45A6" w:rsidP="005854F7">
      <w:pPr>
        <w:adjustRightInd w:val="0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a) </w:t>
      </w:r>
      <w:r w:rsidR="005854F7" w:rsidRPr="00443FD3">
        <w:rPr>
          <w:rFonts w:ascii="Arial" w:hAnsi="Arial" w:cs="Arial"/>
          <w:bCs/>
          <w:sz w:val="20"/>
          <w:szCs w:val="20"/>
        </w:rPr>
        <w:t>poz. ………… wykazu stanowi własność Wykonawcy/Wykonawców* składającego ofertę,</w:t>
      </w:r>
    </w:p>
    <w:p w14:paraId="626EAE22" w14:textId="5ABEE582" w:rsidR="005854F7" w:rsidRPr="00443FD3" w:rsidRDefault="005854F7" w:rsidP="005854F7">
      <w:pPr>
        <w:adjustRightInd w:val="0"/>
        <w:ind w:left="540" w:hanging="180"/>
        <w:jc w:val="both"/>
        <w:rPr>
          <w:rFonts w:ascii="Arial" w:hAnsi="Arial" w:cs="Arial"/>
          <w:bCs/>
          <w:sz w:val="20"/>
          <w:szCs w:val="20"/>
        </w:rPr>
      </w:pPr>
      <w:r w:rsidRPr="00443FD3">
        <w:rPr>
          <w:rFonts w:ascii="Arial" w:hAnsi="Arial" w:cs="Arial"/>
          <w:bCs/>
          <w:sz w:val="20"/>
          <w:szCs w:val="20"/>
        </w:rPr>
        <w:t>b)</w:t>
      </w:r>
      <w:r w:rsidRPr="00443FD3">
        <w:rPr>
          <w:rFonts w:ascii="Arial" w:hAnsi="Arial" w:cs="Arial"/>
          <w:bCs/>
          <w:sz w:val="20"/>
          <w:szCs w:val="20"/>
        </w:rPr>
        <w:tab/>
      </w:r>
      <w:r w:rsidR="00DB46B3" w:rsidRPr="00443FD3">
        <w:rPr>
          <w:rFonts w:ascii="Arial" w:hAnsi="Arial" w:cs="Arial"/>
          <w:bCs/>
          <w:sz w:val="20"/>
          <w:szCs w:val="20"/>
        </w:rPr>
        <w:t xml:space="preserve"> </w:t>
      </w:r>
      <w:r w:rsidRPr="00443FD3">
        <w:rPr>
          <w:rFonts w:ascii="Arial" w:hAnsi="Arial" w:cs="Arial"/>
          <w:bCs/>
          <w:sz w:val="20"/>
          <w:szCs w:val="20"/>
        </w:rPr>
        <w:t xml:space="preserve">poz. ………… wykazu jest własnością innych podmiotów, których zasoby zostaną oddane nam do dyspozycji na zasadach określonych w art. 26 ust 2b ustawy Prawo zamówień publicznych, na potwierdzenie czego załączam/y* w szczególności pisemne zobowiązanie </w:t>
      </w:r>
      <w:r w:rsidRPr="00443FD3">
        <w:rPr>
          <w:rFonts w:ascii="Arial" w:hAnsi="Arial" w:cs="Arial"/>
          <w:bCs/>
          <w:sz w:val="20"/>
          <w:szCs w:val="20"/>
        </w:rPr>
        <w:br/>
        <w:t xml:space="preserve">o którym mowa w SIWZ </w:t>
      </w:r>
    </w:p>
    <w:p w14:paraId="4B1B2844" w14:textId="77777777" w:rsidR="005854F7" w:rsidRPr="00443FD3" w:rsidRDefault="005854F7" w:rsidP="005854F7">
      <w:pPr>
        <w:pStyle w:val="Tekstpodstawowy"/>
        <w:jc w:val="both"/>
        <w:rPr>
          <w:rFonts w:ascii="Arial" w:hAnsi="Arial" w:cs="Arial"/>
          <w:b/>
          <w:bCs/>
          <w:sz w:val="20"/>
          <w:szCs w:val="20"/>
        </w:rPr>
      </w:pPr>
    </w:p>
    <w:p w14:paraId="6BE49157" w14:textId="77777777" w:rsidR="005854F7" w:rsidRPr="00443FD3" w:rsidRDefault="005854F7" w:rsidP="005854F7">
      <w:pPr>
        <w:pStyle w:val="Tekstpodstawowy"/>
        <w:ind w:left="4320"/>
        <w:rPr>
          <w:rFonts w:ascii="Arial" w:hAnsi="Arial" w:cs="Arial"/>
          <w:sz w:val="20"/>
          <w:szCs w:val="20"/>
        </w:rPr>
      </w:pPr>
      <w:r w:rsidRPr="00443FD3">
        <w:rPr>
          <w:rFonts w:ascii="Arial" w:hAnsi="Arial" w:cs="Arial"/>
          <w:sz w:val="20"/>
          <w:szCs w:val="20"/>
        </w:rPr>
        <w:t>.....................................................................................</w:t>
      </w:r>
    </w:p>
    <w:p w14:paraId="7B1FB9CC" w14:textId="5DE99E53" w:rsidR="00287BDB" w:rsidRPr="009E0CD9" w:rsidRDefault="005854F7" w:rsidP="009E0CD9">
      <w:pPr>
        <w:pStyle w:val="Tekstpodstawowy"/>
        <w:ind w:left="4320"/>
        <w:jc w:val="center"/>
        <w:rPr>
          <w:rFonts w:ascii="Arial" w:hAnsi="Arial" w:cs="Arial"/>
          <w:sz w:val="20"/>
          <w:szCs w:val="20"/>
          <w:u w:val="single"/>
        </w:rPr>
      </w:pPr>
      <w:r w:rsidRPr="00443FD3">
        <w:rPr>
          <w:rFonts w:ascii="Arial" w:hAnsi="Arial" w:cs="Arial"/>
          <w:sz w:val="20"/>
          <w:szCs w:val="20"/>
        </w:rPr>
        <w:t>podpis osoby/ osób / uprawnionej /</w:t>
      </w:r>
      <w:r w:rsidR="009E0CD9">
        <w:rPr>
          <w:rFonts w:ascii="Arial" w:hAnsi="Arial" w:cs="Arial"/>
          <w:sz w:val="20"/>
          <w:szCs w:val="20"/>
        </w:rPr>
        <w:t>-</w:t>
      </w:r>
      <w:r w:rsidRPr="00443FD3">
        <w:rPr>
          <w:rFonts w:ascii="Arial" w:hAnsi="Arial" w:cs="Arial"/>
          <w:sz w:val="20"/>
          <w:szCs w:val="20"/>
        </w:rPr>
        <w:t>nych / do reprezentowania Wykonawcy</w:t>
      </w:r>
      <w:bookmarkStart w:id="0" w:name="_GoBack"/>
      <w:bookmarkEnd w:id="0"/>
    </w:p>
    <w:sectPr w:rsidR="00287BDB" w:rsidRPr="009E0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EA552" w14:textId="77777777" w:rsidR="008372EC" w:rsidRDefault="008372EC" w:rsidP="00A66B78">
      <w:pPr>
        <w:spacing w:after="0" w:line="240" w:lineRule="auto"/>
      </w:pPr>
      <w:r>
        <w:separator/>
      </w:r>
    </w:p>
  </w:endnote>
  <w:endnote w:type="continuationSeparator" w:id="0">
    <w:p w14:paraId="239FB480" w14:textId="77777777" w:rsidR="008372EC" w:rsidRDefault="008372EC" w:rsidP="00A6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25BEA" w14:textId="77777777" w:rsidR="008372EC" w:rsidRDefault="008372EC" w:rsidP="00A66B78">
      <w:pPr>
        <w:spacing w:after="0" w:line="240" w:lineRule="auto"/>
      </w:pPr>
      <w:r>
        <w:separator/>
      </w:r>
    </w:p>
  </w:footnote>
  <w:footnote w:type="continuationSeparator" w:id="0">
    <w:p w14:paraId="06A8F3DB" w14:textId="77777777" w:rsidR="008372EC" w:rsidRDefault="008372EC" w:rsidP="00A66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91C8362E"/>
    <w:name w:val="WW8Num2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singleLevel"/>
    <w:tmpl w:val="CC52E3A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E0E2BD0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 w15:restartNumberingAfterBreak="0">
    <w:nsid w:val="0000000D"/>
    <w:multiLevelType w:val="singleLevel"/>
    <w:tmpl w:val="61322EFC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3" w15:restartNumberingAfterBreak="0">
    <w:nsid w:val="0000000E"/>
    <w:multiLevelType w:val="singleLevel"/>
    <w:tmpl w:val="5A98DA8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" w15:restartNumberingAfterBreak="0">
    <w:nsid w:val="0000000F"/>
    <w:multiLevelType w:val="singleLevel"/>
    <w:tmpl w:val="BD34FEF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6" w15:restartNumberingAfterBreak="0">
    <w:nsid w:val="00000011"/>
    <w:multiLevelType w:val="singleLevel"/>
    <w:tmpl w:val="6F66332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7" w15:restartNumberingAfterBreak="0">
    <w:nsid w:val="00000012"/>
    <w:multiLevelType w:val="singleLevel"/>
    <w:tmpl w:val="E848B1C0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8" w15:restartNumberingAfterBreak="0">
    <w:nsid w:val="00000013"/>
    <w:multiLevelType w:val="singleLevel"/>
    <w:tmpl w:val="53DCB7CA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0" w15:restartNumberingAfterBreak="0">
    <w:nsid w:val="00000015"/>
    <w:multiLevelType w:val="singleLevel"/>
    <w:tmpl w:val="A63866DE"/>
    <w:name w:val="WW8Num22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21" w15:restartNumberingAfterBreak="0">
    <w:nsid w:val="00000016"/>
    <w:multiLevelType w:val="singleLevel"/>
    <w:tmpl w:val="DE02A22E"/>
    <w:name w:val="WW8Num2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4" w15:restartNumberingAfterBreak="0">
    <w:nsid w:val="00000019"/>
    <w:multiLevelType w:val="singleLevel"/>
    <w:tmpl w:val="C30429EE"/>
    <w:name w:val="WW8Num2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6" w15:restartNumberingAfterBreak="0">
    <w:nsid w:val="0000001B"/>
    <w:multiLevelType w:val="singleLevel"/>
    <w:tmpl w:val="0000001B"/>
    <w:name w:val="WW8Num2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2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1E71B6F"/>
    <w:multiLevelType w:val="hybridMultilevel"/>
    <w:tmpl w:val="4A088B3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1">
      <w:start w:val="1"/>
      <w:numFmt w:val="decimal"/>
      <w:lvlText w:val="%2)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1" w15:restartNumberingAfterBreak="0">
    <w:nsid w:val="06104BB4"/>
    <w:multiLevelType w:val="hybridMultilevel"/>
    <w:tmpl w:val="390A8D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0A546E7D"/>
    <w:multiLevelType w:val="multilevel"/>
    <w:tmpl w:val="1C08BA4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B961B32"/>
    <w:multiLevelType w:val="hybridMultilevel"/>
    <w:tmpl w:val="08889136"/>
    <w:lvl w:ilvl="0" w:tplc="04150017">
      <w:start w:val="1"/>
      <w:numFmt w:val="lowerLetter"/>
      <w:lvlText w:val="%1)"/>
      <w:lvlJc w:val="left"/>
      <w:pPr>
        <w:ind w:left="1291" w:hanging="360"/>
      </w:p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34" w15:restartNumberingAfterBreak="0">
    <w:nsid w:val="0B9B601D"/>
    <w:multiLevelType w:val="hybridMultilevel"/>
    <w:tmpl w:val="EEDAA28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0D9C5867"/>
    <w:multiLevelType w:val="hybridMultilevel"/>
    <w:tmpl w:val="6F8A5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FBE1BDC"/>
    <w:multiLevelType w:val="hybridMultilevel"/>
    <w:tmpl w:val="08EA3BCA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7" w15:restartNumberingAfterBreak="0">
    <w:nsid w:val="150503A4"/>
    <w:multiLevelType w:val="hybridMultilevel"/>
    <w:tmpl w:val="B100C8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15924525"/>
    <w:multiLevelType w:val="hybridMultilevel"/>
    <w:tmpl w:val="BC6E4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492613"/>
    <w:multiLevelType w:val="hybridMultilevel"/>
    <w:tmpl w:val="C79AF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943E93"/>
    <w:multiLevelType w:val="hybridMultilevel"/>
    <w:tmpl w:val="9030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7FD68D4"/>
    <w:multiLevelType w:val="hybridMultilevel"/>
    <w:tmpl w:val="2702BA12"/>
    <w:lvl w:ilvl="0" w:tplc="E91091F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86C2BC2"/>
    <w:multiLevelType w:val="hybridMultilevel"/>
    <w:tmpl w:val="731A34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9D11880"/>
    <w:multiLevelType w:val="hybridMultilevel"/>
    <w:tmpl w:val="417215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BDE47AF"/>
    <w:multiLevelType w:val="hybridMultilevel"/>
    <w:tmpl w:val="727C95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E304E16"/>
    <w:multiLevelType w:val="hybridMultilevel"/>
    <w:tmpl w:val="ED545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0367D98"/>
    <w:multiLevelType w:val="hybridMultilevel"/>
    <w:tmpl w:val="3BFEC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F52218"/>
    <w:multiLevelType w:val="hybridMultilevel"/>
    <w:tmpl w:val="76287520"/>
    <w:lvl w:ilvl="0" w:tplc="A380F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12363E5"/>
    <w:multiLevelType w:val="hybridMultilevel"/>
    <w:tmpl w:val="885CA8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1AD2183"/>
    <w:multiLevelType w:val="hybridMultilevel"/>
    <w:tmpl w:val="E1E4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C06800"/>
    <w:multiLevelType w:val="hybridMultilevel"/>
    <w:tmpl w:val="E404E9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2890789"/>
    <w:multiLevelType w:val="hybridMultilevel"/>
    <w:tmpl w:val="2BD4C0B6"/>
    <w:lvl w:ilvl="0" w:tplc="04150011">
      <w:start w:val="1"/>
      <w:numFmt w:val="decimal"/>
      <w:lvlText w:val="%1)"/>
      <w:lvlJc w:val="left"/>
      <w:pPr>
        <w:ind w:left="1280" w:hanging="360"/>
      </w:pPr>
    </w:lvl>
    <w:lvl w:ilvl="1" w:tplc="04150011">
      <w:start w:val="1"/>
      <w:numFmt w:val="decimal"/>
      <w:lvlText w:val="%2)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52" w15:restartNumberingAfterBreak="0">
    <w:nsid w:val="28051182"/>
    <w:multiLevelType w:val="hybridMultilevel"/>
    <w:tmpl w:val="269A3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B90B3B"/>
    <w:multiLevelType w:val="hybridMultilevel"/>
    <w:tmpl w:val="0756B3C4"/>
    <w:lvl w:ilvl="0" w:tplc="04150017">
      <w:start w:val="1"/>
      <w:numFmt w:val="lowerLetter"/>
      <w:lvlText w:val="%1)"/>
      <w:lvlJc w:val="left"/>
      <w:pPr>
        <w:ind w:left="1597" w:hanging="360"/>
      </w:pPr>
    </w:lvl>
    <w:lvl w:ilvl="1" w:tplc="04150019" w:tentative="1">
      <w:start w:val="1"/>
      <w:numFmt w:val="lowerLetter"/>
      <w:lvlText w:val="%2."/>
      <w:lvlJc w:val="left"/>
      <w:pPr>
        <w:ind w:left="2317" w:hanging="360"/>
      </w:pPr>
    </w:lvl>
    <w:lvl w:ilvl="2" w:tplc="0415001B" w:tentative="1">
      <w:start w:val="1"/>
      <w:numFmt w:val="lowerRoman"/>
      <w:lvlText w:val="%3."/>
      <w:lvlJc w:val="right"/>
      <w:pPr>
        <w:ind w:left="3037" w:hanging="180"/>
      </w:pPr>
    </w:lvl>
    <w:lvl w:ilvl="3" w:tplc="0415000F" w:tentative="1">
      <w:start w:val="1"/>
      <w:numFmt w:val="decimal"/>
      <w:lvlText w:val="%4."/>
      <w:lvlJc w:val="left"/>
      <w:pPr>
        <w:ind w:left="3757" w:hanging="360"/>
      </w:pPr>
    </w:lvl>
    <w:lvl w:ilvl="4" w:tplc="04150019" w:tentative="1">
      <w:start w:val="1"/>
      <w:numFmt w:val="lowerLetter"/>
      <w:lvlText w:val="%5."/>
      <w:lvlJc w:val="left"/>
      <w:pPr>
        <w:ind w:left="4477" w:hanging="360"/>
      </w:pPr>
    </w:lvl>
    <w:lvl w:ilvl="5" w:tplc="0415001B" w:tentative="1">
      <w:start w:val="1"/>
      <w:numFmt w:val="lowerRoman"/>
      <w:lvlText w:val="%6."/>
      <w:lvlJc w:val="right"/>
      <w:pPr>
        <w:ind w:left="5197" w:hanging="180"/>
      </w:pPr>
    </w:lvl>
    <w:lvl w:ilvl="6" w:tplc="0415000F" w:tentative="1">
      <w:start w:val="1"/>
      <w:numFmt w:val="decimal"/>
      <w:lvlText w:val="%7."/>
      <w:lvlJc w:val="left"/>
      <w:pPr>
        <w:ind w:left="5917" w:hanging="360"/>
      </w:pPr>
    </w:lvl>
    <w:lvl w:ilvl="7" w:tplc="04150019" w:tentative="1">
      <w:start w:val="1"/>
      <w:numFmt w:val="lowerLetter"/>
      <w:lvlText w:val="%8."/>
      <w:lvlJc w:val="left"/>
      <w:pPr>
        <w:ind w:left="6637" w:hanging="360"/>
      </w:pPr>
    </w:lvl>
    <w:lvl w:ilvl="8" w:tplc="0415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54" w15:restartNumberingAfterBreak="0">
    <w:nsid w:val="29223316"/>
    <w:multiLevelType w:val="hybridMultilevel"/>
    <w:tmpl w:val="FC061B00"/>
    <w:lvl w:ilvl="0" w:tplc="754072F2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7E05A2"/>
    <w:multiLevelType w:val="hybridMultilevel"/>
    <w:tmpl w:val="2702BA12"/>
    <w:lvl w:ilvl="0" w:tplc="E91091F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A664E20"/>
    <w:multiLevelType w:val="hybridMultilevel"/>
    <w:tmpl w:val="9A6A82DA"/>
    <w:lvl w:ilvl="0" w:tplc="AB8A714A">
      <w:start w:val="37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57" w15:restartNumberingAfterBreak="0">
    <w:nsid w:val="2FC1433C"/>
    <w:multiLevelType w:val="multilevel"/>
    <w:tmpl w:val="71987694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8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58" w15:restartNumberingAfterBreak="0">
    <w:nsid w:val="2FE06A32"/>
    <w:multiLevelType w:val="hybridMultilevel"/>
    <w:tmpl w:val="C6649214"/>
    <w:lvl w:ilvl="0" w:tplc="8F460A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0A6434"/>
    <w:multiLevelType w:val="hybridMultilevel"/>
    <w:tmpl w:val="C944C2F0"/>
    <w:lvl w:ilvl="0" w:tplc="A380F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2DA2554"/>
    <w:multiLevelType w:val="multilevel"/>
    <w:tmpl w:val="618CA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37336DF4"/>
    <w:multiLevelType w:val="hybridMultilevel"/>
    <w:tmpl w:val="7F205C1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7">
      <w:start w:val="1"/>
      <w:numFmt w:val="lowerLetter"/>
      <w:lvlText w:val="%3)"/>
      <w:lvlJc w:val="lef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3BCF2C78"/>
    <w:multiLevelType w:val="hybridMultilevel"/>
    <w:tmpl w:val="80862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865E9B"/>
    <w:multiLevelType w:val="hybridMultilevel"/>
    <w:tmpl w:val="B30085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7">
      <w:start w:val="1"/>
      <w:numFmt w:val="lowerLetter"/>
      <w:lvlText w:val="%3)"/>
      <w:lvlJc w:val="lef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06D670D"/>
    <w:multiLevelType w:val="multilevel"/>
    <w:tmpl w:val="C38A162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2FB46E3"/>
    <w:multiLevelType w:val="hybridMultilevel"/>
    <w:tmpl w:val="6D48E1D2"/>
    <w:lvl w:ilvl="0" w:tplc="A380F7F0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66" w15:restartNumberingAfterBreak="0">
    <w:nsid w:val="437B0DD6"/>
    <w:multiLevelType w:val="hybridMultilevel"/>
    <w:tmpl w:val="E7787E04"/>
    <w:lvl w:ilvl="0" w:tplc="EBCC8B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AE653C"/>
    <w:multiLevelType w:val="hybridMultilevel"/>
    <w:tmpl w:val="1974B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E63DB8"/>
    <w:multiLevelType w:val="hybridMultilevel"/>
    <w:tmpl w:val="EE109124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9" w15:restartNumberingAfterBreak="0">
    <w:nsid w:val="517710E5"/>
    <w:multiLevelType w:val="hybridMultilevel"/>
    <w:tmpl w:val="31F87F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209574C"/>
    <w:multiLevelType w:val="hybridMultilevel"/>
    <w:tmpl w:val="79C88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F55500"/>
    <w:multiLevelType w:val="hybridMultilevel"/>
    <w:tmpl w:val="1E0AE4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5F85B11"/>
    <w:multiLevelType w:val="hybridMultilevel"/>
    <w:tmpl w:val="CF9897BC"/>
    <w:lvl w:ilvl="0" w:tplc="0A9439C0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3" w15:restartNumberingAfterBreak="0">
    <w:nsid w:val="560A16D8"/>
    <w:multiLevelType w:val="hybridMultilevel"/>
    <w:tmpl w:val="74FC6D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56DF6082"/>
    <w:multiLevelType w:val="hybridMultilevel"/>
    <w:tmpl w:val="3B20A264"/>
    <w:lvl w:ilvl="0" w:tplc="F154E3AA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DD53D7"/>
    <w:multiLevelType w:val="multilevel"/>
    <w:tmpl w:val="2FE6E0C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6" w15:restartNumberingAfterBreak="0">
    <w:nsid w:val="59C3469D"/>
    <w:multiLevelType w:val="multilevel"/>
    <w:tmpl w:val="61EAC616"/>
    <w:lvl w:ilvl="0">
      <w:start w:val="2"/>
      <w:numFmt w:val="none"/>
      <w:lvlText w:val="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A5C3A8A"/>
    <w:multiLevelType w:val="multilevel"/>
    <w:tmpl w:val="DE7AA86C"/>
    <w:lvl w:ilvl="0">
      <w:start w:val="1"/>
      <w:numFmt w:val="bullet"/>
      <w:lvlText w:val=""/>
      <w:lvlJc w:val="left"/>
      <w:pPr>
        <w:tabs>
          <w:tab w:val="num" w:pos="870"/>
        </w:tabs>
        <w:ind w:left="870" w:hanging="51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5BCD13D0"/>
    <w:multiLevelType w:val="hybridMultilevel"/>
    <w:tmpl w:val="98C8CFC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5CB12DDD"/>
    <w:multiLevelType w:val="hybridMultilevel"/>
    <w:tmpl w:val="4C140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041472"/>
    <w:multiLevelType w:val="hybridMultilevel"/>
    <w:tmpl w:val="D0305AA6"/>
    <w:lvl w:ilvl="0" w:tplc="25987AF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AD5E3F"/>
    <w:multiLevelType w:val="hybridMultilevel"/>
    <w:tmpl w:val="C32854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FFE52B8"/>
    <w:multiLevelType w:val="multilevel"/>
    <w:tmpl w:val="49E074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0" w:hanging="1440"/>
      </w:pPr>
      <w:rPr>
        <w:rFonts w:hint="default"/>
      </w:rPr>
    </w:lvl>
  </w:abstractNum>
  <w:abstractNum w:abstractNumId="83" w15:restartNumberingAfterBreak="0">
    <w:nsid w:val="61605BA4"/>
    <w:multiLevelType w:val="hybridMultilevel"/>
    <w:tmpl w:val="483804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2CB556E"/>
    <w:multiLevelType w:val="hybridMultilevel"/>
    <w:tmpl w:val="2B2CA87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634C1D92"/>
    <w:multiLevelType w:val="hybridMultilevel"/>
    <w:tmpl w:val="32D20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7801B8"/>
    <w:multiLevelType w:val="hybridMultilevel"/>
    <w:tmpl w:val="08E82F10"/>
    <w:lvl w:ilvl="0" w:tplc="4FDE4F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BA4ACF"/>
    <w:multiLevelType w:val="hybridMultilevel"/>
    <w:tmpl w:val="62EEBE66"/>
    <w:lvl w:ilvl="0" w:tplc="7256B39A">
      <w:start w:val="7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62" w:hanging="360"/>
      </w:pPr>
    </w:lvl>
    <w:lvl w:ilvl="2" w:tplc="0415001B" w:tentative="1">
      <w:start w:val="1"/>
      <w:numFmt w:val="lowerRoman"/>
      <w:lvlText w:val="%3."/>
      <w:lvlJc w:val="right"/>
      <w:pPr>
        <w:ind w:left="458" w:hanging="180"/>
      </w:pPr>
    </w:lvl>
    <w:lvl w:ilvl="3" w:tplc="0415000F" w:tentative="1">
      <w:start w:val="1"/>
      <w:numFmt w:val="decimal"/>
      <w:lvlText w:val="%4."/>
      <w:lvlJc w:val="left"/>
      <w:pPr>
        <w:ind w:left="1178" w:hanging="360"/>
      </w:pPr>
    </w:lvl>
    <w:lvl w:ilvl="4" w:tplc="04150019" w:tentative="1">
      <w:start w:val="1"/>
      <w:numFmt w:val="lowerLetter"/>
      <w:lvlText w:val="%5."/>
      <w:lvlJc w:val="left"/>
      <w:pPr>
        <w:ind w:left="1898" w:hanging="360"/>
      </w:pPr>
    </w:lvl>
    <w:lvl w:ilvl="5" w:tplc="0415001B" w:tentative="1">
      <w:start w:val="1"/>
      <w:numFmt w:val="lowerRoman"/>
      <w:lvlText w:val="%6."/>
      <w:lvlJc w:val="right"/>
      <w:pPr>
        <w:ind w:left="2618" w:hanging="180"/>
      </w:pPr>
    </w:lvl>
    <w:lvl w:ilvl="6" w:tplc="0415000F" w:tentative="1">
      <w:start w:val="1"/>
      <w:numFmt w:val="decimal"/>
      <w:lvlText w:val="%7."/>
      <w:lvlJc w:val="left"/>
      <w:pPr>
        <w:ind w:left="3338" w:hanging="360"/>
      </w:pPr>
    </w:lvl>
    <w:lvl w:ilvl="7" w:tplc="04150019" w:tentative="1">
      <w:start w:val="1"/>
      <w:numFmt w:val="lowerLetter"/>
      <w:lvlText w:val="%8."/>
      <w:lvlJc w:val="left"/>
      <w:pPr>
        <w:ind w:left="4058" w:hanging="360"/>
      </w:pPr>
    </w:lvl>
    <w:lvl w:ilvl="8" w:tplc="0415001B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88" w15:restartNumberingAfterBreak="0">
    <w:nsid w:val="6C152A76"/>
    <w:multiLevelType w:val="hybridMultilevel"/>
    <w:tmpl w:val="81D07D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 w15:restartNumberingAfterBreak="0">
    <w:nsid w:val="6C6F206C"/>
    <w:multiLevelType w:val="hybridMultilevel"/>
    <w:tmpl w:val="CE6A49B4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0" w15:restartNumberingAfterBreak="0">
    <w:nsid w:val="6DB75EDA"/>
    <w:multiLevelType w:val="hybridMultilevel"/>
    <w:tmpl w:val="2E167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E963BA1"/>
    <w:multiLevelType w:val="hybridMultilevel"/>
    <w:tmpl w:val="457AD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D165CF"/>
    <w:multiLevelType w:val="hybridMultilevel"/>
    <w:tmpl w:val="0492C606"/>
    <w:lvl w:ilvl="0" w:tplc="BC1E64C8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D9689E"/>
    <w:multiLevelType w:val="hybridMultilevel"/>
    <w:tmpl w:val="5F9C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472607"/>
    <w:multiLevelType w:val="hybridMultilevel"/>
    <w:tmpl w:val="7EEA5EB2"/>
    <w:lvl w:ilvl="0" w:tplc="C1F8F6FA">
      <w:start w:val="1"/>
      <w:numFmt w:val="lowerLetter"/>
      <w:lvlText w:val="%1)"/>
      <w:lvlJc w:val="left"/>
      <w:pPr>
        <w:tabs>
          <w:tab w:val="num" w:pos="375"/>
        </w:tabs>
        <w:ind w:left="37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95" w15:restartNumberingAfterBreak="0">
    <w:nsid w:val="752300B4"/>
    <w:multiLevelType w:val="hybridMultilevel"/>
    <w:tmpl w:val="7EEA5EB2"/>
    <w:lvl w:ilvl="0" w:tplc="C1F8F6FA">
      <w:start w:val="1"/>
      <w:numFmt w:val="lowerLetter"/>
      <w:lvlText w:val="%1)"/>
      <w:lvlJc w:val="left"/>
      <w:pPr>
        <w:tabs>
          <w:tab w:val="num" w:pos="375"/>
        </w:tabs>
        <w:ind w:left="37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96" w15:restartNumberingAfterBreak="0">
    <w:nsid w:val="755215DF"/>
    <w:multiLevelType w:val="hybridMultilevel"/>
    <w:tmpl w:val="5E765A2C"/>
    <w:name w:val="WW8Num112"/>
    <w:lvl w:ilvl="0" w:tplc="812E56C0">
      <w:start w:val="1"/>
      <w:numFmt w:val="bullet"/>
      <w:lvlText w:val=""/>
      <w:lvlJc w:val="left"/>
      <w:pPr>
        <w:tabs>
          <w:tab w:val="num" w:pos="567"/>
        </w:tabs>
        <w:ind w:left="567" w:hanging="51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5767E81"/>
    <w:multiLevelType w:val="hybridMultilevel"/>
    <w:tmpl w:val="79449E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 w15:restartNumberingAfterBreak="0">
    <w:nsid w:val="759F170B"/>
    <w:multiLevelType w:val="multilevel"/>
    <w:tmpl w:val="6C4E83AE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6F2062C"/>
    <w:multiLevelType w:val="hybridMultilevel"/>
    <w:tmpl w:val="F72849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75A7A30"/>
    <w:multiLevelType w:val="hybridMultilevel"/>
    <w:tmpl w:val="2B1C2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3A2E60">
      <w:start w:val="1"/>
      <w:numFmt w:val="decimal"/>
      <w:lvlText w:val="%2)"/>
      <w:lvlJc w:val="left"/>
      <w:pPr>
        <w:ind w:left="1620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B771E7"/>
    <w:multiLevelType w:val="multilevel"/>
    <w:tmpl w:val="B3C63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02" w15:restartNumberingAfterBreak="0">
    <w:nsid w:val="792B4988"/>
    <w:multiLevelType w:val="hybridMultilevel"/>
    <w:tmpl w:val="715E9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CE77D0"/>
    <w:multiLevelType w:val="hybridMultilevel"/>
    <w:tmpl w:val="5EFAF7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20"/>
    <w:lvlOverride w:ilvl="0">
      <w:startOverride w:val="4"/>
    </w:lvlOverride>
  </w:num>
  <w:num w:numId="8">
    <w:abstractNumId w:val="8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18"/>
    <w:lvlOverride w:ilvl="0">
      <w:startOverride w:val="2"/>
    </w:lvlOverride>
  </w:num>
  <w:num w:numId="11">
    <w:abstractNumId w:val="21"/>
    <w:lvlOverride w:ilvl="0">
      <w:startOverride w:val="5"/>
    </w:lvlOverride>
  </w:num>
  <w:num w:numId="12">
    <w:abstractNumId w:val="13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77"/>
  </w:num>
  <w:num w:numId="15">
    <w:abstractNumId w:val="64"/>
  </w:num>
  <w:num w:numId="16">
    <w:abstractNumId w:val="95"/>
  </w:num>
  <w:num w:numId="17">
    <w:abstractNumId w:val="76"/>
  </w:num>
  <w:num w:numId="18">
    <w:abstractNumId w:val="65"/>
  </w:num>
  <w:num w:numId="19">
    <w:abstractNumId w:val="59"/>
  </w:num>
  <w:num w:numId="20">
    <w:abstractNumId w:val="101"/>
  </w:num>
  <w:num w:numId="21">
    <w:abstractNumId w:val="98"/>
  </w:num>
  <w:num w:numId="22">
    <w:abstractNumId w:val="83"/>
  </w:num>
  <w:num w:numId="23">
    <w:abstractNumId w:val="49"/>
  </w:num>
  <w:num w:numId="24">
    <w:abstractNumId w:val="82"/>
  </w:num>
  <w:num w:numId="25">
    <w:abstractNumId w:val="34"/>
  </w:num>
  <w:num w:numId="26">
    <w:abstractNumId w:val="53"/>
  </w:num>
  <w:num w:numId="27">
    <w:abstractNumId w:val="58"/>
  </w:num>
  <w:num w:numId="28">
    <w:abstractNumId w:val="44"/>
  </w:num>
  <w:num w:numId="29">
    <w:abstractNumId w:val="38"/>
  </w:num>
  <w:num w:numId="30">
    <w:abstractNumId w:val="71"/>
  </w:num>
  <w:num w:numId="31">
    <w:abstractNumId w:val="78"/>
  </w:num>
  <w:num w:numId="32">
    <w:abstractNumId w:val="31"/>
  </w:num>
  <w:num w:numId="33">
    <w:abstractNumId w:val="37"/>
  </w:num>
  <w:num w:numId="34">
    <w:abstractNumId w:val="89"/>
  </w:num>
  <w:num w:numId="35">
    <w:abstractNumId w:val="52"/>
  </w:num>
  <w:num w:numId="36">
    <w:abstractNumId w:val="48"/>
  </w:num>
  <w:num w:numId="37">
    <w:abstractNumId w:val="42"/>
  </w:num>
  <w:num w:numId="38">
    <w:abstractNumId w:val="51"/>
  </w:num>
  <w:num w:numId="39">
    <w:abstractNumId w:val="63"/>
  </w:num>
  <w:num w:numId="40">
    <w:abstractNumId w:val="61"/>
  </w:num>
  <w:num w:numId="41">
    <w:abstractNumId w:val="57"/>
  </w:num>
  <w:num w:numId="42">
    <w:abstractNumId w:val="74"/>
  </w:num>
  <w:num w:numId="43">
    <w:abstractNumId w:val="46"/>
  </w:num>
  <w:num w:numId="44">
    <w:abstractNumId w:val="93"/>
  </w:num>
  <w:num w:numId="45">
    <w:abstractNumId w:val="39"/>
  </w:num>
  <w:num w:numId="46">
    <w:abstractNumId w:val="85"/>
  </w:num>
  <w:num w:numId="47">
    <w:abstractNumId w:val="69"/>
  </w:num>
  <w:num w:numId="48">
    <w:abstractNumId w:val="92"/>
  </w:num>
  <w:num w:numId="49">
    <w:abstractNumId w:val="43"/>
  </w:num>
  <w:num w:numId="50">
    <w:abstractNumId w:val="54"/>
  </w:num>
  <w:num w:numId="51">
    <w:abstractNumId w:val="50"/>
  </w:num>
  <w:num w:numId="52">
    <w:abstractNumId w:val="87"/>
  </w:num>
  <w:num w:numId="53">
    <w:abstractNumId w:val="86"/>
  </w:num>
  <w:num w:numId="54">
    <w:abstractNumId w:val="88"/>
  </w:num>
  <w:num w:numId="55">
    <w:abstractNumId w:val="97"/>
  </w:num>
  <w:num w:numId="56">
    <w:abstractNumId w:val="73"/>
  </w:num>
  <w:num w:numId="57">
    <w:abstractNumId w:val="68"/>
  </w:num>
  <w:num w:numId="58">
    <w:abstractNumId w:val="84"/>
  </w:num>
  <w:num w:numId="59">
    <w:abstractNumId w:val="102"/>
  </w:num>
  <w:num w:numId="60">
    <w:abstractNumId w:val="99"/>
  </w:num>
  <w:num w:numId="61">
    <w:abstractNumId w:val="66"/>
  </w:num>
  <w:num w:numId="62">
    <w:abstractNumId w:val="100"/>
  </w:num>
  <w:num w:numId="63">
    <w:abstractNumId w:val="81"/>
  </w:num>
  <w:num w:numId="64">
    <w:abstractNumId w:val="0"/>
  </w:num>
  <w:num w:numId="65">
    <w:abstractNumId w:val="75"/>
  </w:num>
  <w:num w:numId="66">
    <w:abstractNumId w:val="56"/>
  </w:num>
  <w:num w:numId="67">
    <w:abstractNumId w:val="47"/>
  </w:num>
  <w:num w:numId="68">
    <w:abstractNumId w:val="60"/>
  </w:num>
  <w:num w:numId="69">
    <w:abstractNumId w:val="80"/>
  </w:num>
  <w:num w:numId="70">
    <w:abstractNumId w:val="91"/>
  </w:num>
  <w:num w:numId="71">
    <w:abstractNumId w:val="55"/>
  </w:num>
  <w:num w:numId="72">
    <w:abstractNumId w:val="41"/>
  </w:num>
  <w:num w:numId="73">
    <w:abstractNumId w:val="40"/>
  </w:num>
  <w:num w:numId="74">
    <w:abstractNumId w:val="103"/>
  </w:num>
  <w:num w:numId="75">
    <w:abstractNumId w:val="32"/>
  </w:num>
  <w:num w:numId="76">
    <w:abstractNumId w:val="94"/>
  </w:num>
  <w:num w:numId="77">
    <w:abstractNumId w:val="79"/>
  </w:num>
  <w:num w:numId="78">
    <w:abstractNumId w:val="72"/>
  </w:num>
  <w:num w:numId="79">
    <w:abstractNumId w:val="36"/>
  </w:num>
  <w:num w:numId="80">
    <w:abstractNumId w:val="30"/>
  </w:num>
  <w:num w:numId="81">
    <w:abstractNumId w:val="33"/>
  </w:num>
  <w:num w:numId="82">
    <w:abstractNumId w:val="90"/>
  </w:num>
  <w:num w:numId="83">
    <w:abstractNumId w:val="70"/>
  </w:num>
  <w:num w:numId="84">
    <w:abstractNumId w:val="67"/>
  </w:num>
  <w:num w:numId="85">
    <w:abstractNumId w:val="45"/>
  </w:num>
  <w:num w:numId="86">
    <w:abstractNumId w:val="62"/>
  </w:num>
  <w:num w:numId="87">
    <w:abstractNumId w:val="3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92"/>
    <w:rsid w:val="00000CFF"/>
    <w:rsid w:val="00020FDC"/>
    <w:rsid w:val="00021EF5"/>
    <w:rsid w:val="0003528F"/>
    <w:rsid w:val="00040E3D"/>
    <w:rsid w:val="00045E42"/>
    <w:rsid w:val="00051187"/>
    <w:rsid w:val="00082CDC"/>
    <w:rsid w:val="000864C9"/>
    <w:rsid w:val="000971EE"/>
    <w:rsid w:val="000A01A7"/>
    <w:rsid w:val="000A0ED9"/>
    <w:rsid w:val="000B1372"/>
    <w:rsid w:val="000B5360"/>
    <w:rsid w:val="000B708E"/>
    <w:rsid w:val="000D647D"/>
    <w:rsid w:val="000D690D"/>
    <w:rsid w:val="000E4E0F"/>
    <w:rsid w:val="000F098D"/>
    <w:rsid w:val="000F29BE"/>
    <w:rsid w:val="000F5A11"/>
    <w:rsid w:val="0010049D"/>
    <w:rsid w:val="00112362"/>
    <w:rsid w:val="001200D0"/>
    <w:rsid w:val="00127F27"/>
    <w:rsid w:val="00132446"/>
    <w:rsid w:val="00144706"/>
    <w:rsid w:val="00150172"/>
    <w:rsid w:val="00165310"/>
    <w:rsid w:val="001A1717"/>
    <w:rsid w:val="001A2646"/>
    <w:rsid w:val="001B7D97"/>
    <w:rsid w:val="001C074B"/>
    <w:rsid w:val="001F0A8F"/>
    <w:rsid w:val="0020610F"/>
    <w:rsid w:val="00206817"/>
    <w:rsid w:val="00207FD2"/>
    <w:rsid w:val="00212C10"/>
    <w:rsid w:val="00225B3E"/>
    <w:rsid w:val="002270D8"/>
    <w:rsid w:val="00234F5E"/>
    <w:rsid w:val="00245B5F"/>
    <w:rsid w:val="00252D6B"/>
    <w:rsid w:val="00253C32"/>
    <w:rsid w:val="00287BDB"/>
    <w:rsid w:val="002909BE"/>
    <w:rsid w:val="002940A8"/>
    <w:rsid w:val="002949CA"/>
    <w:rsid w:val="00296F91"/>
    <w:rsid w:val="00297230"/>
    <w:rsid w:val="002F0366"/>
    <w:rsid w:val="002F298D"/>
    <w:rsid w:val="002F4261"/>
    <w:rsid w:val="00314947"/>
    <w:rsid w:val="00317BAC"/>
    <w:rsid w:val="00317E65"/>
    <w:rsid w:val="00320951"/>
    <w:rsid w:val="003362A5"/>
    <w:rsid w:val="0034635B"/>
    <w:rsid w:val="00355E45"/>
    <w:rsid w:val="00377C76"/>
    <w:rsid w:val="0038182E"/>
    <w:rsid w:val="00381E68"/>
    <w:rsid w:val="003A2D5F"/>
    <w:rsid w:val="003B299B"/>
    <w:rsid w:val="003B45A2"/>
    <w:rsid w:val="003D61CC"/>
    <w:rsid w:val="003D732C"/>
    <w:rsid w:val="00404DC5"/>
    <w:rsid w:val="00415CED"/>
    <w:rsid w:val="00443FD3"/>
    <w:rsid w:val="00457754"/>
    <w:rsid w:val="004733D2"/>
    <w:rsid w:val="0047412C"/>
    <w:rsid w:val="00476419"/>
    <w:rsid w:val="004929C5"/>
    <w:rsid w:val="00495C0D"/>
    <w:rsid w:val="004B2401"/>
    <w:rsid w:val="004D5BAE"/>
    <w:rsid w:val="004D6BC6"/>
    <w:rsid w:val="004E4830"/>
    <w:rsid w:val="00511147"/>
    <w:rsid w:val="00517F7A"/>
    <w:rsid w:val="00542E9B"/>
    <w:rsid w:val="00570109"/>
    <w:rsid w:val="005758F8"/>
    <w:rsid w:val="00583B2D"/>
    <w:rsid w:val="005854F7"/>
    <w:rsid w:val="00596CE0"/>
    <w:rsid w:val="005C6114"/>
    <w:rsid w:val="005E3A93"/>
    <w:rsid w:val="005E7B7D"/>
    <w:rsid w:val="005F6036"/>
    <w:rsid w:val="00603430"/>
    <w:rsid w:val="00605A6D"/>
    <w:rsid w:val="00624050"/>
    <w:rsid w:val="00624885"/>
    <w:rsid w:val="0062565B"/>
    <w:rsid w:val="00642829"/>
    <w:rsid w:val="00642F15"/>
    <w:rsid w:val="006466C8"/>
    <w:rsid w:val="00655EC1"/>
    <w:rsid w:val="0068174A"/>
    <w:rsid w:val="0068298D"/>
    <w:rsid w:val="0068640E"/>
    <w:rsid w:val="006905E6"/>
    <w:rsid w:val="006934D1"/>
    <w:rsid w:val="006B37BA"/>
    <w:rsid w:val="006C0249"/>
    <w:rsid w:val="006E2271"/>
    <w:rsid w:val="006F5F95"/>
    <w:rsid w:val="00712CE0"/>
    <w:rsid w:val="007168F9"/>
    <w:rsid w:val="00717F76"/>
    <w:rsid w:val="007504FB"/>
    <w:rsid w:val="00770C25"/>
    <w:rsid w:val="00771557"/>
    <w:rsid w:val="00793111"/>
    <w:rsid w:val="007B6AAF"/>
    <w:rsid w:val="007B7FE5"/>
    <w:rsid w:val="007C1FA1"/>
    <w:rsid w:val="007D6226"/>
    <w:rsid w:val="007E0085"/>
    <w:rsid w:val="007E6589"/>
    <w:rsid w:val="00803130"/>
    <w:rsid w:val="00804425"/>
    <w:rsid w:val="00811C32"/>
    <w:rsid w:val="00820F38"/>
    <w:rsid w:val="008248EB"/>
    <w:rsid w:val="00826529"/>
    <w:rsid w:val="00831D06"/>
    <w:rsid w:val="008372EC"/>
    <w:rsid w:val="00844655"/>
    <w:rsid w:val="00852E7E"/>
    <w:rsid w:val="00856701"/>
    <w:rsid w:val="0086010B"/>
    <w:rsid w:val="00862992"/>
    <w:rsid w:val="00890A30"/>
    <w:rsid w:val="008D427E"/>
    <w:rsid w:val="008E43B4"/>
    <w:rsid w:val="00905FBC"/>
    <w:rsid w:val="00931CBE"/>
    <w:rsid w:val="009526A9"/>
    <w:rsid w:val="00952757"/>
    <w:rsid w:val="0095704F"/>
    <w:rsid w:val="009752B5"/>
    <w:rsid w:val="00990A2A"/>
    <w:rsid w:val="00995836"/>
    <w:rsid w:val="009B45A6"/>
    <w:rsid w:val="009B77F4"/>
    <w:rsid w:val="009D7403"/>
    <w:rsid w:val="009E05C7"/>
    <w:rsid w:val="009E0C3C"/>
    <w:rsid w:val="009E0CD9"/>
    <w:rsid w:val="009E61A4"/>
    <w:rsid w:val="009F464F"/>
    <w:rsid w:val="00A009B4"/>
    <w:rsid w:val="00A041C1"/>
    <w:rsid w:val="00A13AA8"/>
    <w:rsid w:val="00A158AA"/>
    <w:rsid w:val="00A31E99"/>
    <w:rsid w:val="00A40918"/>
    <w:rsid w:val="00A409CA"/>
    <w:rsid w:val="00A41EB6"/>
    <w:rsid w:val="00A44638"/>
    <w:rsid w:val="00A5769A"/>
    <w:rsid w:val="00A66B78"/>
    <w:rsid w:val="00A67EE3"/>
    <w:rsid w:val="00A76ED2"/>
    <w:rsid w:val="00A80E60"/>
    <w:rsid w:val="00A8109D"/>
    <w:rsid w:val="00AA6A7F"/>
    <w:rsid w:val="00AC0F76"/>
    <w:rsid w:val="00AF0090"/>
    <w:rsid w:val="00AF269B"/>
    <w:rsid w:val="00B02843"/>
    <w:rsid w:val="00B14C51"/>
    <w:rsid w:val="00B16339"/>
    <w:rsid w:val="00B167D1"/>
    <w:rsid w:val="00B36A8C"/>
    <w:rsid w:val="00B52792"/>
    <w:rsid w:val="00B70EAC"/>
    <w:rsid w:val="00B7703A"/>
    <w:rsid w:val="00B8114F"/>
    <w:rsid w:val="00B967DD"/>
    <w:rsid w:val="00BA0ADE"/>
    <w:rsid w:val="00BB0707"/>
    <w:rsid w:val="00BD43C7"/>
    <w:rsid w:val="00BF6828"/>
    <w:rsid w:val="00C016A8"/>
    <w:rsid w:val="00C04F42"/>
    <w:rsid w:val="00C12029"/>
    <w:rsid w:val="00C20802"/>
    <w:rsid w:val="00C20C58"/>
    <w:rsid w:val="00C242A1"/>
    <w:rsid w:val="00C37049"/>
    <w:rsid w:val="00C878A2"/>
    <w:rsid w:val="00C93847"/>
    <w:rsid w:val="00C95041"/>
    <w:rsid w:val="00C97577"/>
    <w:rsid w:val="00CA72E0"/>
    <w:rsid w:val="00CA7FC3"/>
    <w:rsid w:val="00CB60E1"/>
    <w:rsid w:val="00CE0C68"/>
    <w:rsid w:val="00CE6575"/>
    <w:rsid w:val="00CE6FC2"/>
    <w:rsid w:val="00CE767C"/>
    <w:rsid w:val="00CF62D9"/>
    <w:rsid w:val="00D203C2"/>
    <w:rsid w:val="00D40C2C"/>
    <w:rsid w:val="00D43F51"/>
    <w:rsid w:val="00D510EC"/>
    <w:rsid w:val="00D672B6"/>
    <w:rsid w:val="00D72B32"/>
    <w:rsid w:val="00D73D0F"/>
    <w:rsid w:val="00D76DBA"/>
    <w:rsid w:val="00D968BA"/>
    <w:rsid w:val="00DA7731"/>
    <w:rsid w:val="00DB46B3"/>
    <w:rsid w:val="00DB6CCC"/>
    <w:rsid w:val="00DD59EE"/>
    <w:rsid w:val="00DE0D1F"/>
    <w:rsid w:val="00DE3E1C"/>
    <w:rsid w:val="00DF48A7"/>
    <w:rsid w:val="00E01F90"/>
    <w:rsid w:val="00E0636C"/>
    <w:rsid w:val="00E11628"/>
    <w:rsid w:val="00E1215E"/>
    <w:rsid w:val="00E305D2"/>
    <w:rsid w:val="00E309EB"/>
    <w:rsid w:val="00E36B4B"/>
    <w:rsid w:val="00E50A94"/>
    <w:rsid w:val="00E51273"/>
    <w:rsid w:val="00E65324"/>
    <w:rsid w:val="00E65C2C"/>
    <w:rsid w:val="00E67F88"/>
    <w:rsid w:val="00E97F98"/>
    <w:rsid w:val="00EA635C"/>
    <w:rsid w:val="00EB62F5"/>
    <w:rsid w:val="00EC4071"/>
    <w:rsid w:val="00ED1FD0"/>
    <w:rsid w:val="00ED248F"/>
    <w:rsid w:val="00ED5D15"/>
    <w:rsid w:val="00EF349F"/>
    <w:rsid w:val="00EF554F"/>
    <w:rsid w:val="00F1455F"/>
    <w:rsid w:val="00F23C73"/>
    <w:rsid w:val="00F57758"/>
    <w:rsid w:val="00F67576"/>
    <w:rsid w:val="00F7049C"/>
    <w:rsid w:val="00F84BDD"/>
    <w:rsid w:val="00FA6AC8"/>
    <w:rsid w:val="00FB411D"/>
    <w:rsid w:val="00FC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B504"/>
  <w15:chartTrackingRefBased/>
  <w15:docId w15:val="{432851AC-FCBD-4DA4-8D09-B1F29D97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7B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B37BA"/>
    <w:pPr>
      <w:keepNext/>
      <w:numPr>
        <w:numId w:val="1"/>
      </w:numPr>
      <w:suppressAutoHyphens/>
      <w:jc w:val="center"/>
      <w:outlineLvl w:val="0"/>
    </w:pPr>
    <w:rPr>
      <w:rFonts w:eastAsia="Times New Roman" w:cs="Calibri"/>
      <w:b/>
      <w:sz w:val="32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2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C20C5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12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12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B37BA"/>
    <w:rPr>
      <w:rFonts w:ascii="Calibri" w:eastAsia="Times New Roman" w:hAnsi="Calibri" w:cs="Calibri"/>
      <w:b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6B37BA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B37BA"/>
    <w:rPr>
      <w:rFonts w:ascii="Calibri" w:eastAsia="Calibri" w:hAnsi="Calibri" w:cs="Calibri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B37BA"/>
    <w:pPr>
      <w:suppressAutoHyphens/>
      <w:ind w:left="720"/>
    </w:pPr>
    <w:rPr>
      <w:rFonts w:cs="Calibri"/>
      <w:lang w:eastAsia="ar-SA"/>
    </w:rPr>
  </w:style>
  <w:style w:type="paragraph" w:customStyle="1" w:styleId="Style1">
    <w:name w:val="Style1"/>
    <w:basedOn w:val="Normalny"/>
    <w:rsid w:val="006B37B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">
    <w:name w:val="Style4"/>
    <w:basedOn w:val="Normalny"/>
    <w:rsid w:val="006B37B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">
    <w:name w:val="Style6"/>
    <w:basedOn w:val="Normalny"/>
    <w:rsid w:val="006B37BA"/>
    <w:pPr>
      <w:widowControl w:val="0"/>
      <w:suppressAutoHyphens/>
      <w:autoSpaceDE w:val="0"/>
      <w:spacing w:after="0" w:line="254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">
    <w:name w:val="Style5"/>
    <w:basedOn w:val="Normalny"/>
    <w:rsid w:val="006B37BA"/>
    <w:pPr>
      <w:widowControl w:val="0"/>
      <w:suppressAutoHyphens/>
      <w:autoSpaceDE w:val="0"/>
      <w:spacing w:after="0" w:line="254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">
    <w:name w:val="Style7"/>
    <w:basedOn w:val="Normalny"/>
    <w:rsid w:val="006B37BA"/>
    <w:pPr>
      <w:widowControl w:val="0"/>
      <w:suppressAutoHyphens/>
      <w:autoSpaceDE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">
    <w:name w:val="Style8"/>
    <w:basedOn w:val="Normalny"/>
    <w:rsid w:val="006B37BA"/>
    <w:pPr>
      <w:widowControl w:val="0"/>
      <w:suppressAutoHyphens/>
      <w:autoSpaceDE w:val="0"/>
      <w:spacing w:after="0" w:line="254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">
    <w:name w:val="Style11"/>
    <w:basedOn w:val="Normalny"/>
    <w:rsid w:val="006B37BA"/>
    <w:pPr>
      <w:widowControl w:val="0"/>
      <w:suppressAutoHyphens/>
      <w:autoSpaceDE w:val="0"/>
      <w:spacing w:after="0" w:line="250" w:lineRule="exact"/>
      <w:ind w:hanging="269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">
    <w:name w:val="Style16"/>
    <w:basedOn w:val="Normalny"/>
    <w:rsid w:val="006B37BA"/>
    <w:pPr>
      <w:widowControl w:val="0"/>
      <w:suppressAutoHyphens/>
      <w:autoSpaceDE w:val="0"/>
      <w:spacing w:after="0" w:line="276" w:lineRule="exact"/>
      <w:ind w:hanging="35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6B37BA"/>
    <w:pPr>
      <w:widowControl w:val="0"/>
      <w:suppressAutoHyphens/>
      <w:overflowPunct w:val="0"/>
      <w:autoSpaceDE w:val="0"/>
      <w:ind w:left="705"/>
      <w:jc w:val="both"/>
    </w:pPr>
    <w:rPr>
      <w:rFonts w:cs="Calibri"/>
      <w:kern w:val="2"/>
      <w:lang w:eastAsia="ar-SA"/>
    </w:rPr>
  </w:style>
  <w:style w:type="paragraph" w:customStyle="1" w:styleId="Style18">
    <w:name w:val="Style18"/>
    <w:basedOn w:val="Normalny"/>
    <w:rsid w:val="006B37BA"/>
    <w:pPr>
      <w:widowControl w:val="0"/>
      <w:suppressAutoHyphens/>
      <w:autoSpaceDE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1">
    <w:name w:val="Style61"/>
    <w:basedOn w:val="Normalny"/>
    <w:rsid w:val="006B37BA"/>
    <w:pPr>
      <w:widowControl w:val="0"/>
      <w:suppressAutoHyphens/>
      <w:autoSpaceDE w:val="0"/>
      <w:spacing w:after="0" w:line="413" w:lineRule="exact"/>
      <w:ind w:hanging="35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6">
    <w:name w:val="Style46"/>
    <w:basedOn w:val="Normalny"/>
    <w:rsid w:val="006B37BA"/>
    <w:pPr>
      <w:widowControl w:val="0"/>
      <w:suppressAutoHyphens/>
      <w:autoSpaceDE w:val="0"/>
      <w:spacing w:after="0" w:line="415" w:lineRule="exact"/>
      <w:ind w:hanging="27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4">
    <w:name w:val="Font Style14"/>
    <w:rsid w:val="006B37BA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rsid w:val="006B37B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5">
    <w:name w:val="Font Style15"/>
    <w:rsid w:val="006B37B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7">
    <w:name w:val="Font Style17"/>
    <w:rsid w:val="006B37BA"/>
    <w:rPr>
      <w:rFonts w:ascii="Times New Roman" w:hAnsi="Times New Roman" w:cs="Times New Roman" w:hint="default"/>
      <w:sz w:val="20"/>
      <w:szCs w:val="20"/>
    </w:rPr>
  </w:style>
  <w:style w:type="character" w:customStyle="1" w:styleId="FontStyle73">
    <w:name w:val="Font Style73"/>
    <w:rsid w:val="006B37BA"/>
    <w:rPr>
      <w:rFonts w:ascii="Times New Roman" w:hAnsi="Times New Roman" w:cs="Times New Roman" w:hint="default"/>
      <w:sz w:val="20"/>
      <w:szCs w:val="20"/>
    </w:rPr>
  </w:style>
  <w:style w:type="table" w:styleId="Tabela-Siatka">
    <w:name w:val="Table Grid"/>
    <w:basedOn w:val="Standardowy"/>
    <w:uiPriority w:val="59"/>
    <w:rsid w:val="006B3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9">
    <w:name w:val="Font Style89"/>
    <w:rsid w:val="009E0C3C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Normalny"/>
    <w:rsid w:val="009E0C3C"/>
    <w:pPr>
      <w:widowControl w:val="0"/>
      <w:suppressAutoHyphens/>
      <w:autoSpaceDE w:val="0"/>
      <w:spacing w:after="0" w:line="274" w:lineRule="exact"/>
      <w:ind w:hanging="27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9">
    <w:name w:val="Style29"/>
    <w:basedOn w:val="Normalny"/>
    <w:rsid w:val="009E0C3C"/>
    <w:pPr>
      <w:widowControl w:val="0"/>
      <w:suppressAutoHyphens/>
      <w:autoSpaceDE w:val="0"/>
      <w:spacing w:after="0" w:line="235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7">
    <w:name w:val="Style27"/>
    <w:basedOn w:val="Normalny"/>
    <w:rsid w:val="009E0C3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2">
    <w:name w:val="Style32"/>
    <w:basedOn w:val="Normalny"/>
    <w:rsid w:val="009E0C3C"/>
    <w:pPr>
      <w:widowControl w:val="0"/>
      <w:suppressAutoHyphens/>
      <w:autoSpaceDE w:val="0"/>
      <w:spacing w:after="0" w:line="277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treci">
    <w:name w:val="Tekst treści_"/>
    <w:rsid w:val="00AF0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rsid w:val="00AF0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Nagwek50">
    <w:name w:val="Nagłówek #5_"/>
    <w:link w:val="Nagwek51"/>
    <w:rsid w:val="00AF009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6pt">
    <w:name w:val="Tekst treści + 6 pt"/>
    <w:rsid w:val="00AF0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paragraph" w:customStyle="1" w:styleId="Nagwek51">
    <w:name w:val="Nagłówek #5"/>
    <w:basedOn w:val="Normalny"/>
    <w:link w:val="Nagwek50"/>
    <w:rsid w:val="00AF0090"/>
    <w:pPr>
      <w:widowControl w:val="0"/>
      <w:shd w:val="clear" w:color="auto" w:fill="FFFFFF"/>
      <w:spacing w:after="0" w:line="0" w:lineRule="atLeast"/>
      <w:ind w:hanging="540"/>
      <w:jc w:val="both"/>
      <w:outlineLvl w:val="4"/>
    </w:pPr>
    <w:rPr>
      <w:rFonts w:ascii="Times New Roman" w:eastAsia="Times New Roman" w:hAnsi="Times New Roman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E512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127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12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Akapitzlist1">
    <w:name w:val="Akapit z listą1"/>
    <w:aliases w:val="Obiekt,List Paragraph1"/>
    <w:basedOn w:val="Normalny"/>
    <w:link w:val="ListParagraphChar"/>
    <w:rsid w:val="005854F7"/>
    <w:pPr>
      <w:spacing w:after="0" w:line="240" w:lineRule="auto"/>
      <w:ind w:left="720"/>
    </w:pPr>
    <w:rPr>
      <w:rFonts w:ascii="Times New Roman" w:hAnsi="Times New Roman"/>
      <w:sz w:val="20"/>
      <w:szCs w:val="20"/>
      <w:lang w:eastAsia="pl-PL"/>
    </w:rPr>
  </w:style>
  <w:style w:type="character" w:customStyle="1" w:styleId="ListParagraphChar">
    <w:name w:val="List Paragraph Char"/>
    <w:aliases w:val="Obiekt Char,List Paragraph1 Char"/>
    <w:link w:val="Akapitzlist1"/>
    <w:locked/>
    <w:rsid w:val="005854F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5854F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F90"/>
    <w:rPr>
      <w:rFonts w:ascii="Segoe UI" w:eastAsia="Calibri" w:hAnsi="Segoe UI" w:cs="Segoe UI"/>
      <w:sz w:val="18"/>
      <w:szCs w:val="18"/>
    </w:rPr>
  </w:style>
  <w:style w:type="character" w:customStyle="1" w:styleId="FontStyle85">
    <w:name w:val="Font Style85"/>
    <w:rsid w:val="00B70EAC"/>
    <w:rPr>
      <w:rFonts w:ascii="Times New Roman" w:hAnsi="Times New Roman" w:cs="Times New Roman"/>
      <w:b/>
      <w:bCs/>
      <w:sz w:val="20"/>
      <w:szCs w:val="20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E305D2"/>
    <w:rPr>
      <w:rFonts w:ascii="Calibri" w:eastAsia="Calibri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rsid w:val="00C20C58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C20C58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C20C58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C20C58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C20C58"/>
    <w:pPr>
      <w:ind w:left="1780"/>
    </w:pPr>
  </w:style>
  <w:style w:type="character" w:styleId="Odwoanieprzypisudolnego">
    <w:name w:val="footnote reference"/>
    <w:uiPriority w:val="99"/>
    <w:rsid w:val="00C20C58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C20C58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20C58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C20C58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20C58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C20C5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C20C58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C20C58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C20C58"/>
  </w:style>
  <w:style w:type="paragraph" w:styleId="Bezodstpw">
    <w:name w:val="No Spacing"/>
    <w:uiPriority w:val="99"/>
    <w:rsid w:val="00C20C58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C20C58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C20C58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C20C58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C20C58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C20C58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C20C58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C20C58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C20C58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C20C5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C20C58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C20C5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C20C58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C20C5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C20C58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C20C58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C20C58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C20C58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C20C58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C20C58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C20C58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C20C58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C20C58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C20C58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C20C58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C20C58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C20C58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C20C58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C20C58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C20C58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C20C58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C20C58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C20C58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C20C58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C20C58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C20C58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C20C58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C20C58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C20C58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C20C58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C20C58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0C58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C20C58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C20C58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C20C58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C20C58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C20C58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C20C58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C20C58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C20C58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C20C58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C20C58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C20C58"/>
  </w:style>
  <w:style w:type="paragraph" w:customStyle="1" w:styleId="ZTIR2TIRzmpodwtirtiret">
    <w:name w:val="Z_TIR/2TIR – zm. podw. tir. tiret"/>
    <w:basedOn w:val="TIRtiret"/>
    <w:uiPriority w:val="78"/>
    <w:qFormat/>
    <w:rsid w:val="00C20C58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C20C58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C20C58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C20C58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C20C58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C20C58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C20C58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C20C58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C20C58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C20C58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C20C58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C20C58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C20C58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C20C58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C20C58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C20C58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C20C58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C20C58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C20C58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C20C58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C20C58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C20C58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C20C5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C20C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20C58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0C58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0C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C58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C20C58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C20C58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C20C58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C20C58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C20C58"/>
    <w:pPr>
      <w:ind w:left="2404"/>
    </w:pPr>
  </w:style>
  <w:style w:type="paragraph" w:customStyle="1" w:styleId="ODNONIKtreodnonika">
    <w:name w:val="ODNOŚNIK – treść odnośnika"/>
    <w:uiPriority w:val="19"/>
    <w:qFormat/>
    <w:rsid w:val="00C20C58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C20C58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C20C58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C20C58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C20C58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C20C58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C20C58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C20C58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C20C58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C20C58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C20C58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C20C58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C20C58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C20C58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C20C58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C20C58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C20C58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C20C58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C20C58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C20C58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C20C58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C20C58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C20C58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C20C58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C20C58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C20C58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C20C58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C20C58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C20C58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C20C58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C20C58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C20C58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C20C58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C20C58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C20C58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C20C58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C20C58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C20C58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C20C58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C20C58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C20C58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C20C58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C20C58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C20C58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C20C58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C20C58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C20C5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C20C58"/>
  </w:style>
  <w:style w:type="paragraph" w:customStyle="1" w:styleId="ZZUSTzmianazmust">
    <w:name w:val="ZZ/UST(§) – zmiana zm. ust. (§)"/>
    <w:basedOn w:val="ZZARTzmianazmart"/>
    <w:uiPriority w:val="65"/>
    <w:qFormat/>
    <w:rsid w:val="00C20C58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C20C58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C20C58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C20C58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C20C58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C20C58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C20C58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C20C58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C20C58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C20C58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C20C58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C20C58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C20C58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C20C58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C20C58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C20C58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C20C58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C20C58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C20C58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C20C58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C20C58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C20C58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C20C58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C20C5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C20C58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C20C58"/>
  </w:style>
  <w:style w:type="paragraph" w:customStyle="1" w:styleId="TEKSTZacznikido">
    <w:name w:val="TEKST&quot;Załącznik(i) do ...&quot;"/>
    <w:qFormat/>
    <w:rsid w:val="00C20C58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C20C58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C20C58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C20C58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C20C58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C20C58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C20C58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C20C58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C20C58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C20C58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C20C58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C20C58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C20C58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C20C58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C20C58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C20C58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C20C58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C20C58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C20C58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C20C58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C20C58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C20C58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C20C58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C20C58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C20C58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C20C58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C20C58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C20C58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C20C58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C20C58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C20C58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C20C58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C20C58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C20C58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C20C58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C20C58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C20C58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C20C58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C20C58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C20C58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C20C58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C20C58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C20C58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C20C58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C20C58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C20C58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C20C58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C20C58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C20C58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C20C58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C20C58"/>
    <w:rPr>
      <w:b/>
    </w:rPr>
  </w:style>
  <w:style w:type="character" w:customStyle="1" w:styleId="Kkursywa">
    <w:name w:val="_K_ – kursywa"/>
    <w:basedOn w:val="Domylnaczcionkaakapitu"/>
    <w:uiPriority w:val="1"/>
    <w:qFormat/>
    <w:rsid w:val="00C20C58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C20C58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C20C58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C20C58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C20C58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C20C58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C20C58"/>
    <w:pPr>
      <w:spacing w:after="0" w:line="240" w:lineRule="auto"/>
      <w:ind w:left="283" w:hanging="170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C20C58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C20C58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C20C58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C20C58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C20C58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C20C58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C20C58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C20C58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C20C58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C20C58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C20C58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C20C58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C20C58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C20C58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C20C58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C20C58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C20C58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C20C58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C20C58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C20C58"/>
    <w:pPr>
      <w:ind w:left="1780"/>
    </w:pPr>
  </w:style>
  <w:style w:type="table" w:styleId="Tabela-Elegancki">
    <w:name w:val="Table Elegant"/>
    <w:basedOn w:val="Standardowy"/>
    <w:rsid w:val="00C20C5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C20C58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C20C58"/>
    <w:rPr>
      <w:rFonts w:ascii="Times" w:hAnsi="Times"/>
      <w:sz w:val="24"/>
      <w:szCs w:val="24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C20C58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C20C58"/>
    <w:rPr>
      <w:color w:val="808080"/>
    </w:rPr>
  </w:style>
  <w:style w:type="character" w:customStyle="1" w:styleId="Odwoanieprzypisudolnego1">
    <w:name w:val="Odwołanie przypisu dolnego1"/>
    <w:rsid w:val="00C20C58"/>
    <w:rPr>
      <w:rFonts w:cs="Times New Roman"/>
      <w:vertAlign w:val="superscript"/>
    </w:rPr>
  </w:style>
  <w:style w:type="character" w:customStyle="1" w:styleId="Znakiprzypiswdolnych">
    <w:name w:val="Znaki przypisów dolnych"/>
    <w:rsid w:val="00C20C58"/>
  </w:style>
  <w:style w:type="paragraph" w:styleId="Tekstpodstawowywcity">
    <w:name w:val="Body Text Indent"/>
    <w:basedOn w:val="Normalny"/>
    <w:link w:val="TekstpodstawowywcityZnak"/>
    <w:rsid w:val="00C20C58"/>
    <w:pPr>
      <w:spacing w:after="0" w:line="240" w:lineRule="auto"/>
      <w:ind w:right="284" w:hanging="70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0C5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C20C58"/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C20C58"/>
    <w:rPr>
      <w:rFonts w:cs="Times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C20C58"/>
    <w:rPr>
      <w:rFonts w:ascii="Times" w:eastAsiaTheme="minorEastAsia" w:hAnsi="Times" w:cs="Times"/>
      <w:sz w:val="24"/>
      <w:szCs w:val="20"/>
      <w:lang w:eastAsia="pl-PL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C20C58"/>
    <w:rPr>
      <w:rFonts w:ascii="Times" w:eastAsiaTheme="minorEastAsia" w:hAnsi="Times" w:cs="Arial"/>
      <w:bCs/>
      <w:sz w:val="24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C20C5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20C58"/>
    <w:pPr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C5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C20C58"/>
    <w:rPr>
      <w:vertAlign w:val="superscript"/>
    </w:rPr>
  </w:style>
  <w:style w:type="character" w:customStyle="1" w:styleId="h2">
    <w:name w:val="h2"/>
    <w:basedOn w:val="Domylnaczcionkaakapitu"/>
    <w:rsid w:val="00C20C58"/>
  </w:style>
  <w:style w:type="character" w:styleId="Numerstrony">
    <w:name w:val="page number"/>
    <w:basedOn w:val="Domylnaczcionkaakapitu"/>
    <w:rsid w:val="00C20C58"/>
  </w:style>
  <w:style w:type="character" w:customStyle="1" w:styleId="locality">
    <w:name w:val="locality"/>
    <w:basedOn w:val="Domylnaczcionkaakapitu"/>
    <w:rsid w:val="00C20C58"/>
    <w:rPr>
      <w:rFonts w:cs="Times New Roman"/>
    </w:rPr>
  </w:style>
  <w:style w:type="paragraph" w:customStyle="1" w:styleId="CM3">
    <w:name w:val="CM3"/>
    <w:basedOn w:val="Normalny"/>
    <w:next w:val="Normalny"/>
    <w:uiPriority w:val="99"/>
    <w:rsid w:val="00C20C58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20C58"/>
    <w:pP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C20C58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C20C58"/>
    <w:rPr>
      <w:color w:val="0563C1" w:themeColor="hyperlink"/>
      <w:u w:val="single"/>
    </w:rPr>
  </w:style>
  <w:style w:type="paragraph" w:customStyle="1" w:styleId="Default">
    <w:name w:val="Default"/>
    <w:rsid w:val="00C208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1C32"/>
    <w:rPr>
      <w:color w:val="605E5C"/>
      <w:shd w:val="clear" w:color="auto" w:fill="E1DFDD"/>
    </w:rPr>
  </w:style>
  <w:style w:type="paragraph" w:customStyle="1" w:styleId="Styl">
    <w:name w:val="Styl"/>
    <w:rsid w:val="00A67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1A00B-3B2D-48C7-A438-55200014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cp:lastPrinted>2020-12-18T07:55:00Z</cp:lastPrinted>
  <dcterms:created xsi:type="dcterms:W3CDTF">2020-12-18T09:11:00Z</dcterms:created>
  <dcterms:modified xsi:type="dcterms:W3CDTF">2020-12-18T09:33:00Z</dcterms:modified>
</cp:coreProperties>
</file>