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A94E" w14:textId="77777777" w:rsidR="00045E42" w:rsidRPr="00045E42" w:rsidRDefault="00045E42" w:rsidP="00045E42">
      <w:pPr>
        <w:jc w:val="right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Załącznik nr 2</w:t>
      </w:r>
    </w:p>
    <w:p w14:paraId="283CFE63" w14:textId="77777777" w:rsidR="00045E42" w:rsidRPr="00045E42" w:rsidRDefault="00045E42" w:rsidP="00045E42">
      <w:pPr>
        <w:jc w:val="right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Oświadczenie Wykonawcy o niepodleganiu wykluczeniu</w:t>
      </w:r>
    </w:p>
    <w:p w14:paraId="2FA98803" w14:textId="79A39C66" w:rsidR="00045E42" w:rsidRPr="00045E42" w:rsidRDefault="00045E42" w:rsidP="00045E42">
      <w:pPr>
        <w:ind w:left="142" w:hanging="142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204570FC" wp14:editId="2CA24AEA">
                <wp:extent cx="2171065" cy="890546"/>
                <wp:effectExtent l="0" t="0" r="19685" b="2413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890546"/>
                          <a:chOff x="0" y="0"/>
                          <a:chExt cx="3419" cy="1799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9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472011" w14:textId="77777777" w:rsidR="00952757" w:rsidRDefault="00952757" w:rsidP="00045E42"/>
                              <w:p w14:paraId="6EA5E32C" w14:textId="77777777" w:rsidR="00952757" w:rsidRDefault="00952757" w:rsidP="00045E42"/>
                              <w:p w14:paraId="6D08F542" w14:textId="77777777" w:rsidR="00952757" w:rsidRDefault="00952757" w:rsidP="00045E42">
                                <w:pPr>
                                  <w:ind w:left="-567"/>
                                </w:pPr>
                              </w:p>
                              <w:p w14:paraId="0BB5E2EF" w14:textId="77777777" w:rsidR="00952757" w:rsidRDefault="00952757" w:rsidP="00045E42"/>
                              <w:p w14:paraId="5BCFAB56" w14:textId="77777777" w:rsidR="00952757" w:rsidRDefault="00952757" w:rsidP="00045E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4570FC" id="Grupa 6" o:spid="_x0000_s1031" style="width:170.95pt;height:70.1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">
                <v:rect id="Rectangle 3" o:spid="_x0000_s1032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HmsAA&#10;AADaAAAADwAAAGRycy9kb3ducmV2LnhtbESPwWrDMBBE74H8g9hAb7HsHtriRAmJg6H0VrfQ62Jt&#10;LBNpZSzFdv++KhR6HGbmDbM/Ls6KicbQe1ZQZDkI4tbrnjsFnx/19gVEiMgarWdS8E0Bjof1ao+l&#10;9jO/09TETiQIhxIVmBiHUsrQGnIYMj8QJ+/qR4cxybGTesQ5wZ2Vj3n+JB32nBYMDlQZam/N3SlY&#10;zl8ovTV0Renyt6kuLkVllXrYLKcdiEhL/A//tV+1gmf4vZJu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gHmsAAAADaAAAADwAAAAAAAAAAAAAAAACYAgAAZHJzL2Rvd25y&#10;ZXYueG1sUEsFBgAAAAAEAAQA9QAAAIUDAAAAAA==&#10;" filled="f" stroked="f">
                  <v:stroke joinstyle="round"/>
                </v:rect>
                <v:group id="Group 4" o:spid="_x0000_s1033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5" o:spid="_x0000_s1034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NLsEA&#10;AADaAAAADwAAAGRycy9kb3ducmV2LnhtbESPzYvCMBTE7wv+D+EJ3tZUD35Uo0ili8fVXTw/mtcP&#10;bF5KkrX1vzcLgsdhZn7DbPeDacWdnG8sK5hNExDEhdUNVwp+f/LPFQgfkDW2lknBgzzsd6OPLaba&#10;9nym+yVUIkLYp6igDqFLpfRFTQb91HbE0SutMxiidJXUDvsIN62cJ8lCGmw4LtTYUVZTcbv8GQVd&#10;s/xarbNrvvguyyJz59mxX+ZKTcbDYQMi0BDe4Vf7pBWs4f9KvA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jS7BAAAA2gAAAA8AAAAAAAAAAAAAAAAAmAIAAGRycy9kb3du&#10;cmV2LnhtbFBLBQYAAAAABAAEAPUAAACGAwAAAAA=&#10;" strokeweight=".26mm"/>
                  <v:shape id="Text Box 6" o:spid="_x0000_s1035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tJM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tJMMAAADbAAAADwAAAAAAAAAAAAAAAACYAgAAZHJzL2Rv&#10;d25yZXYueG1sUEsFBgAAAAAEAAQA9QAAAIgDAAAAAA==&#10;" filled="f" stroked="f">
                    <v:stroke joinstyle="round"/>
                    <v:textbox>
                      <w:txbxContent>
                        <w:p w14:paraId="27472011" w14:textId="77777777" w:rsidR="00952757" w:rsidRDefault="00952757" w:rsidP="00045E42"/>
                        <w:p w14:paraId="6EA5E32C" w14:textId="77777777" w:rsidR="00952757" w:rsidRDefault="00952757" w:rsidP="00045E42"/>
                        <w:p w14:paraId="6D08F542" w14:textId="77777777" w:rsidR="00952757" w:rsidRDefault="00952757" w:rsidP="00045E42">
                          <w:pPr>
                            <w:ind w:left="-567"/>
                          </w:pPr>
                        </w:p>
                        <w:p w14:paraId="0BB5E2EF" w14:textId="77777777" w:rsidR="00952757" w:rsidRDefault="00952757" w:rsidP="00045E42"/>
                        <w:p w14:paraId="5BCFAB56" w14:textId="77777777" w:rsidR="00952757" w:rsidRDefault="00952757" w:rsidP="00045E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177BAC" w14:textId="77777777" w:rsidR="00045E42" w:rsidRPr="00045E42" w:rsidRDefault="00045E42" w:rsidP="00045E42">
      <w:pPr>
        <w:spacing w:after="0" w:line="30" w:lineRule="atLeast"/>
        <w:jc w:val="center"/>
        <w:rPr>
          <w:rFonts w:ascii="Arial" w:hAnsi="Arial" w:cs="Arial"/>
          <w:b/>
          <w:sz w:val="20"/>
          <w:szCs w:val="20"/>
        </w:rPr>
      </w:pPr>
      <w:r w:rsidRPr="00045E42">
        <w:rPr>
          <w:rFonts w:ascii="Arial" w:hAnsi="Arial" w:cs="Arial"/>
          <w:b/>
          <w:sz w:val="20"/>
          <w:szCs w:val="20"/>
        </w:rPr>
        <w:t>OŚWIADCZENIE</w:t>
      </w:r>
    </w:p>
    <w:p w14:paraId="53F05312" w14:textId="77777777" w:rsidR="00045E42" w:rsidRPr="00045E42" w:rsidRDefault="00045E42" w:rsidP="00045E42">
      <w:pPr>
        <w:spacing w:after="0" w:line="30" w:lineRule="atLeast"/>
        <w:jc w:val="center"/>
        <w:rPr>
          <w:rFonts w:ascii="Arial" w:hAnsi="Arial" w:cs="Arial"/>
          <w:b/>
          <w:sz w:val="20"/>
          <w:szCs w:val="20"/>
        </w:rPr>
      </w:pPr>
      <w:r w:rsidRPr="00045E42">
        <w:rPr>
          <w:rFonts w:ascii="Arial" w:hAnsi="Arial" w:cs="Arial"/>
          <w:b/>
          <w:sz w:val="20"/>
          <w:szCs w:val="20"/>
        </w:rPr>
        <w:t xml:space="preserve">o niepodleganiu wykluczeniu </w:t>
      </w:r>
    </w:p>
    <w:p w14:paraId="45AFAE5C" w14:textId="77777777" w:rsidR="00045E42" w:rsidRPr="00045E42" w:rsidRDefault="00045E42" w:rsidP="00045E42">
      <w:pPr>
        <w:spacing w:after="0" w:line="3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FC0CA92" w14:textId="55B90A97" w:rsidR="00045E42" w:rsidRPr="00045E42" w:rsidRDefault="00045E42" w:rsidP="00045E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 xml:space="preserve">Przystępując do udziału w postępowaniu o udzielenie zamówienia publicznego na </w:t>
      </w:r>
      <w:r w:rsidRPr="00B7703A">
        <w:rPr>
          <w:rFonts w:ascii="Arial" w:hAnsi="Arial" w:cs="Arial"/>
          <w:b/>
          <w:bCs/>
          <w:sz w:val="20"/>
          <w:szCs w:val="20"/>
        </w:rPr>
        <w:t>„</w:t>
      </w:r>
      <w:r w:rsidRPr="00B7703A">
        <w:rPr>
          <w:rFonts w:ascii="Arial" w:hAnsi="Arial" w:cs="Arial"/>
          <w:b/>
          <w:sz w:val="20"/>
          <w:szCs w:val="20"/>
          <w:highlight w:val="white"/>
        </w:rPr>
        <w:t>Odbiór odpadów komunalnych z terenu Gminy Krzeszów</w:t>
      </w:r>
      <w:r w:rsidRPr="00B7703A">
        <w:rPr>
          <w:rFonts w:ascii="Arial" w:hAnsi="Arial" w:cs="Arial"/>
          <w:b/>
          <w:sz w:val="20"/>
          <w:szCs w:val="20"/>
        </w:rPr>
        <w:t xml:space="preserve"> i obsługę PSZOK w </w:t>
      </w:r>
      <w:r w:rsidRPr="00B7703A">
        <w:rPr>
          <w:rFonts w:ascii="Arial" w:hAnsi="Arial" w:cs="Arial"/>
          <w:b/>
          <w:color w:val="000000"/>
          <w:sz w:val="20"/>
          <w:szCs w:val="20"/>
        </w:rPr>
        <w:t xml:space="preserve">Sigiełkach </w:t>
      </w:r>
      <w:r w:rsidRPr="00B7703A">
        <w:rPr>
          <w:rFonts w:ascii="Arial" w:hAnsi="Arial" w:cs="Arial"/>
          <w:b/>
          <w:color w:val="000000"/>
          <w:sz w:val="20"/>
          <w:szCs w:val="20"/>
        </w:rPr>
        <w:br/>
        <w:t>w latach 2021 – 2022</w:t>
      </w:r>
      <w:r w:rsidRPr="00B7703A">
        <w:rPr>
          <w:rFonts w:ascii="Arial" w:hAnsi="Arial" w:cs="Arial"/>
          <w:b/>
          <w:bCs/>
          <w:sz w:val="20"/>
          <w:szCs w:val="20"/>
        </w:rPr>
        <w:t>”</w:t>
      </w:r>
      <w:r w:rsidRPr="00A66B78">
        <w:rPr>
          <w:rFonts w:ascii="Arial" w:hAnsi="Arial" w:cs="Arial"/>
          <w:b/>
          <w:i/>
          <w:sz w:val="20"/>
          <w:szCs w:val="20"/>
        </w:rPr>
        <w:t xml:space="preserve"> </w:t>
      </w:r>
      <w:r w:rsidRPr="00045E42">
        <w:rPr>
          <w:rFonts w:ascii="Arial" w:hAnsi="Arial" w:cs="Arial"/>
          <w:sz w:val="20"/>
          <w:szCs w:val="20"/>
        </w:rPr>
        <w:t>ja, niżej podpisany, reprezentując firmę, której nazwa jest wskazana w nagłówku, jako upoważniony na piśmie lub wpisany w odpowiednich dokumentach rejestrowych, w imieniu reprezentowanej przeze mnie firmy oświadczam, że:</w:t>
      </w:r>
    </w:p>
    <w:p w14:paraId="22284A5D" w14:textId="1D4479A8" w:rsidR="00045E42" w:rsidRPr="00045E42" w:rsidRDefault="00045E42" w:rsidP="008E43B4">
      <w:pPr>
        <w:numPr>
          <w:ilvl w:val="0"/>
          <w:numId w:val="71"/>
        </w:numPr>
        <w:suppressAutoHyphens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nie występują podstawy do wykluczenia z postępowania na podstawie art. 24 ust. 1 pkt 12-23 ustawy Pzp oraz art. 24</w:t>
      </w:r>
      <w:r>
        <w:rPr>
          <w:rFonts w:ascii="Arial" w:hAnsi="Arial" w:cs="Arial"/>
          <w:sz w:val="20"/>
          <w:szCs w:val="20"/>
        </w:rPr>
        <w:t xml:space="preserve"> ust. 5 pkt 1 ustawy Pzp</w:t>
      </w:r>
      <w:r w:rsidRPr="00045E42">
        <w:rPr>
          <w:rFonts w:ascii="Arial" w:hAnsi="Arial" w:cs="Arial"/>
          <w:sz w:val="20"/>
          <w:szCs w:val="20"/>
        </w:rPr>
        <w:t>.</w:t>
      </w:r>
    </w:p>
    <w:p w14:paraId="7EB9870E" w14:textId="77777777" w:rsidR="00045E42" w:rsidRPr="00045E42" w:rsidRDefault="00045E42" w:rsidP="00045E42">
      <w:pPr>
        <w:spacing w:line="360" w:lineRule="auto"/>
        <w:ind w:left="780"/>
        <w:jc w:val="both"/>
        <w:rPr>
          <w:rFonts w:ascii="Arial" w:hAnsi="Arial" w:cs="Arial"/>
          <w:i/>
          <w:sz w:val="20"/>
          <w:szCs w:val="20"/>
        </w:rPr>
      </w:pPr>
    </w:p>
    <w:p w14:paraId="2E7F29E9" w14:textId="386B9917" w:rsidR="00045E42" w:rsidRPr="00045E42" w:rsidRDefault="00045E42" w:rsidP="00045E42">
      <w:pPr>
        <w:ind w:firstLine="4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</w:t>
      </w:r>
    </w:p>
    <w:p w14:paraId="5F779301" w14:textId="2662088D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i/>
          <w:sz w:val="20"/>
          <w:szCs w:val="20"/>
        </w:rPr>
        <w:t xml:space="preserve">   </w:t>
      </w:r>
      <w:r w:rsidRPr="00045E42">
        <w:rPr>
          <w:rFonts w:ascii="Arial" w:hAnsi="Arial" w:cs="Arial"/>
          <w:i/>
          <w:sz w:val="20"/>
          <w:szCs w:val="20"/>
        </w:rPr>
        <w:tab/>
      </w:r>
      <w:r w:rsidR="00CE6575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045E42">
        <w:rPr>
          <w:rFonts w:ascii="Arial" w:hAnsi="Arial" w:cs="Arial"/>
          <w:i/>
          <w:sz w:val="20"/>
          <w:szCs w:val="20"/>
        </w:rPr>
        <w:t>miejscowość i data</w:t>
      </w:r>
    </w:p>
    <w:p w14:paraId="094F7285" w14:textId="0704F4BA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/>
          <w:sz w:val="20"/>
          <w:szCs w:val="20"/>
        </w:rPr>
        <w:t>…………………………………………</w:t>
      </w:r>
    </w:p>
    <w:p w14:paraId="47E91409" w14:textId="3268CBF2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="00CE6575">
        <w:rPr>
          <w:rFonts w:ascii="Arial" w:hAnsi="Arial" w:cs="Arial"/>
          <w:i/>
          <w:sz w:val="20"/>
          <w:szCs w:val="20"/>
        </w:rPr>
        <w:t xml:space="preserve">    </w:t>
      </w:r>
      <w:r w:rsidRPr="00045E42">
        <w:rPr>
          <w:rFonts w:ascii="Arial" w:hAnsi="Arial" w:cs="Arial"/>
          <w:i/>
          <w:sz w:val="20"/>
          <w:szCs w:val="20"/>
        </w:rPr>
        <w:t>podpis i pieczęć</w:t>
      </w:r>
    </w:p>
    <w:p w14:paraId="53B26E31" w14:textId="77777777" w:rsidR="00045E42" w:rsidRPr="00CE6575" w:rsidRDefault="00045E42" w:rsidP="00045E42">
      <w:pPr>
        <w:jc w:val="center"/>
        <w:rPr>
          <w:rFonts w:ascii="Arial" w:hAnsi="Arial" w:cs="Arial"/>
          <w:i/>
          <w:sz w:val="16"/>
          <w:szCs w:val="16"/>
        </w:rPr>
      </w:pPr>
      <w:r w:rsidRPr="00CE6575">
        <w:rPr>
          <w:rFonts w:ascii="Arial" w:hAnsi="Arial" w:cs="Arial"/>
          <w:i/>
          <w:sz w:val="16"/>
          <w:szCs w:val="16"/>
        </w:rPr>
        <w:t>(Podpis osoby uprawnionej lub osób uprawnionych do reprezentowania Wykonawcy w dokumentach rejestrowych lub we właściwym pełnomocnictwie)</w:t>
      </w:r>
    </w:p>
    <w:p w14:paraId="5952272B" w14:textId="7964D555" w:rsidR="00045E42" w:rsidRPr="00045E42" w:rsidRDefault="00045E42" w:rsidP="008E43B4">
      <w:pPr>
        <w:numPr>
          <w:ilvl w:val="0"/>
          <w:numId w:val="71"/>
        </w:numPr>
        <w:suppressAutoHyphens/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zachodzą w stosunku do mnie (podmiotu, który reprezentuję)  podstawy wykluczenia z postępowania na podst</w:t>
      </w:r>
      <w:r>
        <w:rPr>
          <w:rFonts w:ascii="Arial" w:hAnsi="Arial" w:cs="Arial"/>
          <w:sz w:val="20"/>
          <w:szCs w:val="20"/>
        </w:rPr>
        <w:t>awie art.. … ustawy Pzp</w:t>
      </w:r>
      <w:r w:rsidRPr="00045E42">
        <w:rPr>
          <w:rFonts w:ascii="Arial" w:hAnsi="Arial" w:cs="Arial"/>
          <w:sz w:val="20"/>
          <w:szCs w:val="20"/>
        </w:rPr>
        <w:t>. (</w:t>
      </w:r>
      <w:r w:rsidRPr="00045E42">
        <w:rPr>
          <w:rFonts w:ascii="Arial" w:hAnsi="Arial" w:cs="Arial"/>
          <w:i/>
          <w:sz w:val="20"/>
          <w:szCs w:val="20"/>
        </w:rPr>
        <w:t>dotyczy art. 24 ust. 1 pkt 13-14, 16-20 lub art. 24 ust. 5 pkt 1</w:t>
      </w:r>
      <w:r w:rsidRPr="00045E42">
        <w:rPr>
          <w:rFonts w:ascii="Arial" w:hAnsi="Arial" w:cs="Arial"/>
          <w:sz w:val="20"/>
          <w:szCs w:val="20"/>
        </w:rPr>
        <w:t>). Jednocześnie oświadczam, że w związku z ww. okolicznością, na podst</w:t>
      </w:r>
      <w:r>
        <w:rPr>
          <w:rFonts w:ascii="Arial" w:hAnsi="Arial" w:cs="Arial"/>
          <w:sz w:val="20"/>
          <w:szCs w:val="20"/>
        </w:rPr>
        <w:t>awie art. 24 ust. 8 ustawy Pzp</w:t>
      </w:r>
      <w:r w:rsidRPr="00045E42">
        <w:rPr>
          <w:rFonts w:ascii="Arial" w:hAnsi="Arial" w:cs="Arial"/>
          <w:sz w:val="20"/>
          <w:szCs w:val="20"/>
        </w:rPr>
        <w:t>.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57377" w14:textId="77777777" w:rsidR="00045E42" w:rsidRPr="00045E42" w:rsidRDefault="00045E42" w:rsidP="00045E42">
      <w:pPr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2F1B63B7" w14:textId="7354CA5E" w:rsidR="00045E42" w:rsidRPr="00045E42" w:rsidRDefault="00CE6575" w:rsidP="00045E42">
      <w:pPr>
        <w:ind w:firstLine="4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</w:t>
      </w:r>
    </w:p>
    <w:p w14:paraId="48CD21E5" w14:textId="037B5DD1" w:rsidR="00045E42" w:rsidRPr="00045E42" w:rsidRDefault="00CE6575" w:rsidP="00045E4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>
        <w:rPr>
          <w:rFonts w:ascii="Arial" w:hAnsi="Arial" w:cs="Arial"/>
          <w:i/>
          <w:sz w:val="20"/>
          <w:szCs w:val="20"/>
        </w:rPr>
        <w:tab/>
        <w:t xml:space="preserve">  </w:t>
      </w:r>
      <w:r w:rsidR="00045E42" w:rsidRPr="00045E42">
        <w:rPr>
          <w:rFonts w:ascii="Arial" w:hAnsi="Arial" w:cs="Arial"/>
          <w:i/>
          <w:sz w:val="20"/>
          <w:szCs w:val="20"/>
        </w:rPr>
        <w:t>miejscowość i data</w:t>
      </w:r>
    </w:p>
    <w:p w14:paraId="009A33CC" w14:textId="54F2B190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  <w:t xml:space="preserve">  </w:t>
      </w:r>
      <w:r w:rsidR="00CE6575">
        <w:rPr>
          <w:rFonts w:ascii="Arial" w:hAnsi="Arial" w:cs="Arial"/>
          <w:i/>
          <w:sz w:val="20"/>
          <w:szCs w:val="20"/>
        </w:rPr>
        <w:t>………………………………………</w:t>
      </w:r>
    </w:p>
    <w:p w14:paraId="36C1D846" w14:textId="77777777" w:rsidR="00045E42" w:rsidRPr="00CE6575" w:rsidRDefault="00045E42" w:rsidP="00045E42">
      <w:pPr>
        <w:jc w:val="both"/>
        <w:rPr>
          <w:rFonts w:ascii="Arial" w:hAnsi="Arial" w:cs="Arial"/>
          <w:i/>
          <w:sz w:val="16"/>
          <w:szCs w:val="16"/>
        </w:rPr>
      </w:pP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</w:r>
      <w:r w:rsidRPr="00CE6575">
        <w:rPr>
          <w:rFonts w:ascii="Arial" w:hAnsi="Arial" w:cs="Arial"/>
          <w:i/>
          <w:sz w:val="16"/>
          <w:szCs w:val="16"/>
        </w:rPr>
        <w:tab/>
        <w:t>podpis i pieczęć</w:t>
      </w:r>
    </w:p>
    <w:p w14:paraId="48347A52" w14:textId="5B57D696" w:rsidR="00045E42" w:rsidRPr="00CE6575" w:rsidRDefault="00045E42" w:rsidP="00CE657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E6575">
        <w:rPr>
          <w:rFonts w:ascii="Arial" w:hAnsi="Arial" w:cs="Arial"/>
          <w:i/>
          <w:sz w:val="16"/>
          <w:szCs w:val="16"/>
        </w:rPr>
        <w:t>(Podpis osoby uprawnionej lub osób uprawnionych do reprezentowania Wykonawcy w dokumentach rejestrowych lub we właściwym</w:t>
      </w:r>
      <w:r w:rsidR="00CE6575">
        <w:rPr>
          <w:rFonts w:ascii="Arial" w:hAnsi="Arial" w:cs="Arial"/>
          <w:i/>
          <w:sz w:val="16"/>
          <w:szCs w:val="16"/>
        </w:rPr>
        <w:t xml:space="preserve"> pełnomocnictwie)</w:t>
      </w:r>
    </w:p>
    <w:p w14:paraId="7DED1263" w14:textId="77777777" w:rsidR="00045E42" w:rsidRPr="00045E42" w:rsidRDefault="00045E42" w:rsidP="008E43B4">
      <w:pPr>
        <w:numPr>
          <w:ilvl w:val="0"/>
          <w:numId w:val="7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lastRenderedPageBreak/>
        <w:t>w stosunku do następującego/ych podmiotu/ów, na którego/ych zasoby powołuję się w niniejszym postępowaniu tj.:………………………………………………………………</w:t>
      </w:r>
    </w:p>
    <w:p w14:paraId="0AE75156" w14:textId="77777777" w:rsidR="00045E42" w:rsidRPr="00045E42" w:rsidRDefault="00045E42" w:rsidP="00045E42">
      <w:pPr>
        <w:ind w:left="780"/>
        <w:jc w:val="center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(podać pełna nazwę/firmę i adres)</w:t>
      </w:r>
    </w:p>
    <w:p w14:paraId="6727FCF9" w14:textId="77777777" w:rsidR="00045E42" w:rsidRPr="00045E42" w:rsidRDefault="00045E42" w:rsidP="00045E42">
      <w:pPr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nie zachodzą podstawy wykluczenia z postępowania o udzielenie zamówienia publicznego.</w:t>
      </w:r>
    </w:p>
    <w:p w14:paraId="0420C729" w14:textId="77777777" w:rsidR="00045E42" w:rsidRPr="00045E42" w:rsidRDefault="00045E42" w:rsidP="00045E42">
      <w:pPr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 xml:space="preserve"> </w:t>
      </w:r>
    </w:p>
    <w:p w14:paraId="7885162E" w14:textId="03FE4343" w:rsidR="00045E42" w:rsidRPr="00045E42" w:rsidRDefault="00CE6575" w:rsidP="00045E42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</w:t>
      </w:r>
    </w:p>
    <w:p w14:paraId="24B0DBF2" w14:textId="290C6DCF" w:rsidR="00045E42" w:rsidRPr="00045E42" w:rsidRDefault="00CE6575" w:rsidP="00045E4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</w:t>
      </w:r>
      <w:r w:rsidR="00045E42" w:rsidRPr="00045E42">
        <w:rPr>
          <w:rFonts w:ascii="Arial" w:hAnsi="Arial" w:cs="Arial"/>
          <w:i/>
          <w:sz w:val="20"/>
          <w:szCs w:val="20"/>
        </w:rPr>
        <w:t xml:space="preserve"> miejscowość i data</w:t>
      </w:r>
    </w:p>
    <w:p w14:paraId="2FF2A8DC" w14:textId="6FDC2E57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  <w:t xml:space="preserve">  </w:t>
      </w:r>
      <w:r w:rsidR="00CE6575">
        <w:rPr>
          <w:rFonts w:ascii="Arial" w:hAnsi="Arial" w:cs="Arial"/>
          <w:i/>
          <w:sz w:val="20"/>
          <w:szCs w:val="20"/>
        </w:rPr>
        <w:t>………………………………………</w:t>
      </w:r>
    </w:p>
    <w:p w14:paraId="0B44C083" w14:textId="5CDD5738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  <w:t>podpis i pieczęć</w:t>
      </w:r>
    </w:p>
    <w:p w14:paraId="679A2B18" w14:textId="77777777" w:rsidR="00045E42" w:rsidRPr="00CE6575" w:rsidRDefault="00045E42" w:rsidP="00045E42">
      <w:pPr>
        <w:jc w:val="center"/>
        <w:rPr>
          <w:rFonts w:ascii="Arial" w:hAnsi="Arial" w:cs="Arial"/>
          <w:i/>
          <w:sz w:val="16"/>
          <w:szCs w:val="16"/>
        </w:rPr>
      </w:pPr>
      <w:r w:rsidRPr="00CE6575">
        <w:rPr>
          <w:rFonts w:ascii="Arial" w:hAnsi="Arial" w:cs="Arial"/>
          <w:i/>
          <w:sz w:val="16"/>
          <w:szCs w:val="16"/>
        </w:rPr>
        <w:t>(Podpis osoby uprawnionej lub osób uprawnionych do reprezentowania Wykonawcy w dokumentach rejestrowych lub we właściwym pełnomocnictwie)</w:t>
      </w:r>
    </w:p>
    <w:p w14:paraId="20E94014" w14:textId="77777777" w:rsidR="00045E42" w:rsidRDefault="00045E42" w:rsidP="00045E42">
      <w:pPr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6FF52AFB" w14:textId="77777777" w:rsidR="00CE6575" w:rsidRPr="00045E42" w:rsidRDefault="00CE6575" w:rsidP="00045E42">
      <w:pPr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2F4C088C" w14:textId="77777777" w:rsidR="00045E42" w:rsidRDefault="00045E42" w:rsidP="008E43B4">
      <w:pPr>
        <w:numPr>
          <w:ilvl w:val="0"/>
          <w:numId w:val="7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w stosunku do następującego/ych podmiotu/ów, będącego/ych podwykonawcą/ami tj.:</w:t>
      </w:r>
    </w:p>
    <w:p w14:paraId="63066F65" w14:textId="77777777" w:rsidR="00CE6575" w:rsidRPr="00045E42" w:rsidRDefault="00CE6575" w:rsidP="00CE6575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2F0AF11" w14:textId="77777777" w:rsidR="00045E42" w:rsidRPr="00045E42" w:rsidRDefault="00045E42" w:rsidP="00045E42">
      <w:pPr>
        <w:ind w:left="780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678C83D" w14:textId="77777777" w:rsidR="00045E42" w:rsidRPr="00045E42" w:rsidRDefault="00045E42" w:rsidP="00045E42">
      <w:pPr>
        <w:ind w:left="780"/>
        <w:jc w:val="center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i/>
          <w:sz w:val="20"/>
          <w:szCs w:val="20"/>
        </w:rPr>
        <w:t>(podać pełna nazwę/firmę i adres)</w:t>
      </w:r>
    </w:p>
    <w:p w14:paraId="52A69451" w14:textId="77777777" w:rsidR="00045E42" w:rsidRPr="00045E42" w:rsidRDefault="00045E42" w:rsidP="00CE6575">
      <w:pPr>
        <w:spacing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 xml:space="preserve">nie zachodzą podstawy wykluczenia z postępowania o udzielenie zamówienia publicznego </w:t>
      </w:r>
    </w:p>
    <w:p w14:paraId="5B94BE31" w14:textId="77777777" w:rsidR="00045E42" w:rsidRPr="00045E42" w:rsidRDefault="00045E42" w:rsidP="00CE6575">
      <w:pPr>
        <w:ind w:firstLine="426"/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14:paraId="745144AD" w14:textId="006CA519" w:rsidR="00045E42" w:rsidRPr="00045E42" w:rsidRDefault="00CE6575" w:rsidP="00045E4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</w:t>
      </w:r>
      <w:r w:rsidR="00045E42" w:rsidRPr="00045E42">
        <w:rPr>
          <w:rFonts w:ascii="Arial" w:hAnsi="Arial" w:cs="Arial"/>
          <w:i/>
          <w:sz w:val="20"/>
          <w:szCs w:val="20"/>
        </w:rPr>
        <w:t xml:space="preserve"> miejscowość i data</w:t>
      </w:r>
    </w:p>
    <w:p w14:paraId="6CC489BF" w14:textId="279F0808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</w:r>
      <w:r w:rsidRPr="00045E42">
        <w:rPr>
          <w:rFonts w:ascii="Arial" w:hAnsi="Arial" w:cs="Arial"/>
          <w:sz w:val="20"/>
          <w:szCs w:val="20"/>
        </w:rPr>
        <w:tab/>
        <w:t xml:space="preserve">  </w:t>
      </w:r>
      <w:r w:rsidRPr="00045E42">
        <w:rPr>
          <w:rFonts w:ascii="Arial" w:hAnsi="Arial" w:cs="Arial"/>
          <w:i/>
          <w:sz w:val="20"/>
          <w:szCs w:val="20"/>
        </w:rPr>
        <w:t>……………</w:t>
      </w:r>
      <w:r w:rsidR="00CE6575">
        <w:rPr>
          <w:rFonts w:ascii="Arial" w:hAnsi="Arial" w:cs="Arial"/>
          <w:i/>
          <w:sz w:val="20"/>
          <w:szCs w:val="20"/>
        </w:rPr>
        <w:t>……………………………</w:t>
      </w:r>
    </w:p>
    <w:p w14:paraId="4AE5499D" w14:textId="77777777" w:rsidR="00045E42" w:rsidRPr="00045E42" w:rsidRDefault="00045E42" w:rsidP="00045E42">
      <w:pPr>
        <w:jc w:val="both"/>
        <w:rPr>
          <w:rFonts w:ascii="Arial" w:hAnsi="Arial" w:cs="Arial"/>
          <w:i/>
          <w:sz w:val="20"/>
          <w:szCs w:val="20"/>
        </w:rPr>
      </w:pP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</w:r>
      <w:r w:rsidRPr="00045E42">
        <w:rPr>
          <w:rFonts w:ascii="Arial" w:hAnsi="Arial" w:cs="Arial"/>
          <w:i/>
          <w:sz w:val="20"/>
          <w:szCs w:val="20"/>
        </w:rPr>
        <w:tab/>
        <w:t>podpis i pieczęć</w:t>
      </w:r>
    </w:p>
    <w:p w14:paraId="5945F529" w14:textId="77777777" w:rsidR="00045E42" w:rsidRPr="00CE6575" w:rsidRDefault="00045E42" w:rsidP="00CE6575">
      <w:pPr>
        <w:spacing w:line="360" w:lineRule="auto"/>
        <w:ind w:left="142"/>
        <w:jc w:val="center"/>
        <w:rPr>
          <w:rFonts w:ascii="Arial" w:hAnsi="Arial" w:cs="Arial"/>
          <w:i/>
          <w:sz w:val="16"/>
          <w:szCs w:val="16"/>
        </w:rPr>
      </w:pPr>
      <w:r w:rsidRPr="00CE6575">
        <w:rPr>
          <w:rFonts w:ascii="Arial" w:hAnsi="Arial" w:cs="Arial"/>
          <w:i/>
          <w:sz w:val="16"/>
          <w:szCs w:val="16"/>
        </w:rPr>
        <w:t>(Podpis osoby uprawnionej lub osób uprawnionych do reprezentowania Wykonawcy w dokumentach rejestrowych lub we właściwym pełnomocnictwie)</w:t>
      </w:r>
    </w:p>
    <w:p w14:paraId="2B545518" w14:textId="3C4109E0" w:rsidR="00CE6575" w:rsidRDefault="00CE6575">
      <w:pPr>
        <w:spacing w:after="160" w:line="259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E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9B709" w14:textId="77777777" w:rsidR="00BC317B" w:rsidRDefault="00BC317B" w:rsidP="00A66B78">
      <w:pPr>
        <w:spacing w:after="0" w:line="240" w:lineRule="auto"/>
      </w:pPr>
      <w:r>
        <w:separator/>
      </w:r>
    </w:p>
  </w:endnote>
  <w:endnote w:type="continuationSeparator" w:id="0">
    <w:p w14:paraId="40092B5C" w14:textId="77777777" w:rsidR="00BC317B" w:rsidRDefault="00BC317B" w:rsidP="00A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1F645" w14:textId="77777777" w:rsidR="00BC317B" w:rsidRDefault="00BC317B" w:rsidP="00A66B78">
      <w:pPr>
        <w:spacing w:after="0" w:line="240" w:lineRule="auto"/>
      </w:pPr>
      <w:r>
        <w:separator/>
      </w:r>
    </w:p>
  </w:footnote>
  <w:footnote w:type="continuationSeparator" w:id="0">
    <w:p w14:paraId="203D43B2" w14:textId="77777777" w:rsidR="00BC317B" w:rsidRDefault="00BC317B" w:rsidP="00A6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1C8362E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CC52E3A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E0E2BD0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61322EF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0000000E"/>
    <w:multiLevelType w:val="singleLevel"/>
    <w:tmpl w:val="5A98DA8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0000000F"/>
    <w:multiLevelType w:val="singleLevel"/>
    <w:tmpl w:val="BD34FEF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6F66332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E848B1C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53DCB7C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A63866DE"/>
    <w:name w:val="WW8Num2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00000016"/>
    <w:multiLevelType w:val="singleLevel"/>
    <w:tmpl w:val="DE02A22E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C30429E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2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1E71B6F"/>
    <w:multiLevelType w:val="hybridMultilevel"/>
    <w:tmpl w:val="4A088B3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06104BB4"/>
    <w:multiLevelType w:val="hybridMultilevel"/>
    <w:tmpl w:val="390A8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A546E7D"/>
    <w:multiLevelType w:val="multilevel"/>
    <w:tmpl w:val="1C08BA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B961B32"/>
    <w:multiLevelType w:val="hybridMultilevel"/>
    <w:tmpl w:val="0888913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0B9B601D"/>
    <w:multiLevelType w:val="hybridMultilevel"/>
    <w:tmpl w:val="EEDAA2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D9C5867"/>
    <w:multiLevelType w:val="hybridMultilevel"/>
    <w:tmpl w:val="6F8A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BE1BDC"/>
    <w:multiLevelType w:val="hybridMultilevel"/>
    <w:tmpl w:val="08EA3BC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150503A4"/>
    <w:multiLevelType w:val="hybridMultilevel"/>
    <w:tmpl w:val="B100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5924525"/>
    <w:multiLevelType w:val="hybridMultilevel"/>
    <w:tmpl w:val="BC6E4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92613"/>
    <w:multiLevelType w:val="hybridMultilevel"/>
    <w:tmpl w:val="C79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FD68D4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86C2BC2"/>
    <w:multiLevelType w:val="hybridMultilevel"/>
    <w:tmpl w:val="731A3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D11880"/>
    <w:multiLevelType w:val="hybridMultilevel"/>
    <w:tmpl w:val="417215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BDE47AF"/>
    <w:multiLevelType w:val="hybridMultilevel"/>
    <w:tmpl w:val="727C9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304E16"/>
    <w:multiLevelType w:val="hybridMultilevel"/>
    <w:tmpl w:val="ED54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67D98"/>
    <w:multiLevelType w:val="hybridMultilevel"/>
    <w:tmpl w:val="3BFE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52218"/>
    <w:multiLevelType w:val="hybridMultilevel"/>
    <w:tmpl w:val="7628752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363E5"/>
    <w:multiLevelType w:val="hybridMultilevel"/>
    <w:tmpl w:val="885CA8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AD2183"/>
    <w:multiLevelType w:val="hybridMultilevel"/>
    <w:tmpl w:val="E1E4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C06800"/>
    <w:multiLevelType w:val="hybridMultilevel"/>
    <w:tmpl w:val="E404E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2890789"/>
    <w:multiLevelType w:val="hybridMultilevel"/>
    <w:tmpl w:val="2BD4C0B6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1">
      <w:start w:val="1"/>
      <w:numFmt w:val="decimal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2" w15:restartNumberingAfterBreak="0">
    <w:nsid w:val="28051182"/>
    <w:multiLevelType w:val="hybridMultilevel"/>
    <w:tmpl w:val="269A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B90B3B"/>
    <w:multiLevelType w:val="hybridMultilevel"/>
    <w:tmpl w:val="0756B3C4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04150019" w:tentative="1">
      <w:start w:val="1"/>
      <w:numFmt w:val="lowerLetter"/>
      <w:lvlText w:val="%2."/>
      <w:lvlJc w:val="left"/>
      <w:pPr>
        <w:ind w:left="2317" w:hanging="360"/>
      </w:pPr>
    </w:lvl>
    <w:lvl w:ilvl="2" w:tplc="0415001B" w:tentative="1">
      <w:start w:val="1"/>
      <w:numFmt w:val="lowerRoman"/>
      <w:lvlText w:val="%3."/>
      <w:lvlJc w:val="right"/>
      <w:pPr>
        <w:ind w:left="3037" w:hanging="180"/>
      </w:pPr>
    </w:lvl>
    <w:lvl w:ilvl="3" w:tplc="0415000F" w:tentative="1">
      <w:start w:val="1"/>
      <w:numFmt w:val="decimal"/>
      <w:lvlText w:val="%4."/>
      <w:lvlJc w:val="left"/>
      <w:pPr>
        <w:ind w:left="3757" w:hanging="360"/>
      </w:pPr>
    </w:lvl>
    <w:lvl w:ilvl="4" w:tplc="04150019" w:tentative="1">
      <w:start w:val="1"/>
      <w:numFmt w:val="lowerLetter"/>
      <w:lvlText w:val="%5."/>
      <w:lvlJc w:val="left"/>
      <w:pPr>
        <w:ind w:left="4477" w:hanging="360"/>
      </w:pPr>
    </w:lvl>
    <w:lvl w:ilvl="5" w:tplc="0415001B" w:tentative="1">
      <w:start w:val="1"/>
      <w:numFmt w:val="lowerRoman"/>
      <w:lvlText w:val="%6."/>
      <w:lvlJc w:val="right"/>
      <w:pPr>
        <w:ind w:left="5197" w:hanging="180"/>
      </w:pPr>
    </w:lvl>
    <w:lvl w:ilvl="6" w:tplc="0415000F" w:tentative="1">
      <w:start w:val="1"/>
      <w:numFmt w:val="decimal"/>
      <w:lvlText w:val="%7."/>
      <w:lvlJc w:val="left"/>
      <w:pPr>
        <w:ind w:left="5917" w:hanging="360"/>
      </w:pPr>
    </w:lvl>
    <w:lvl w:ilvl="7" w:tplc="04150019" w:tentative="1">
      <w:start w:val="1"/>
      <w:numFmt w:val="lowerLetter"/>
      <w:lvlText w:val="%8."/>
      <w:lvlJc w:val="left"/>
      <w:pPr>
        <w:ind w:left="6637" w:hanging="360"/>
      </w:pPr>
    </w:lvl>
    <w:lvl w:ilvl="8" w:tplc="0415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54" w15:restartNumberingAfterBreak="0">
    <w:nsid w:val="29223316"/>
    <w:multiLevelType w:val="hybridMultilevel"/>
    <w:tmpl w:val="FC061B00"/>
    <w:lvl w:ilvl="0" w:tplc="754072F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7E05A2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664E20"/>
    <w:multiLevelType w:val="hybridMultilevel"/>
    <w:tmpl w:val="9A6A82DA"/>
    <w:lvl w:ilvl="0" w:tplc="AB8A714A">
      <w:start w:val="37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7" w15:restartNumberingAfterBreak="0">
    <w:nsid w:val="2FC1433C"/>
    <w:multiLevelType w:val="multilevel"/>
    <w:tmpl w:val="71987694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8" w15:restartNumberingAfterBreak="0">
    <w:nsid w:val="2FE06A32"/>
    <w:multiLevelType w:val="hybridMultilevel"/>
    <w:tmpl w:val="C6649214"/>
    <w:lvl w:ilvl="0" w:tplc="8F460A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A6434"/>
    <w:multiLevelType w:val="hybridMultilevel"/>
    <w:tmpl w:val="C944C2F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DA2554"/>
    <w:multiLevelType w:val="multilevel"/>
    <w:tmpl w:val="618CA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336DF4"/>
    <w:multiLevelType w:val="hybridMultilevel"/>
    <w:tmpl w:val="7F205C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BCF2C78"/>
    <w:multiLevelType w:val="hybridMultilevel"/>
    <w:tmpl w:val="8086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865E9B"/>
    <w:multiLevelType w:val="hybridMultilevel"/>
    <w:tmpl w:val="B30085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06D670D"/>
    <w:multiLevelType w:val="multilevel"/>
    <w:tmpl w:val="C38A162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FB46E3"/>
    <w:multiLevelType w:val="hybridMultilevel"/>
    <w:tmpl w:val="6D48E1D2"/>
    <w:lvl w:ilvl="0" w:tplc="A380F7F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6" w15:restartNumberingAfterBreak="0">
    <w:nsid w:val="437B0DD6"/>
    <w:multiLevelType w:val="hybridMultilevel"/>
    <w:tmpl w:val="E7787E04"/>
    <w:lvl w:ilvl="0" w:tplc="EBCC8B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AE653C"/>
    <w:multiLevelType w:val="hybridMultilevel"/>
    <w:tmpl w:val="1974B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63DB8"/>
    <w:multiLevelType w:val="hybridMultilevel"/>
    <w:tmpl w:val="EE10912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517710E5"/>
    <w:multiLevelType w:val="hybridMultilevel"/>
    <w:tmpl w:val="31F87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209574C"/>
    <w:multiLevelType w:val="hybridMultilevel"/>
    <w:tmpl w:val="79C8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55500"/>
    <w:multiLevelType w:val="hybridMultilevel"/>
    <w:tmpl w:val="1E0AE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F85B11"/>
    <w:multiLevelType w:val="hybridMultilevel"/>
    <w:tmpl w:val="CF9897BC"/>
    <w:lvl w:ilvl="0" w:tplc="0A9439C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3" w15:restartNumberingAfterBreak="0">
    <w:nsid w:val="560A16D8"/>
    <w:multiLevelType w:val="hybridMultilevel"/>
    <w:tmpl w:val="74FC6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6DF6082"/>
    <w:multiLevelType w:val="hybridMultilevel"/>
    <w:tmpl w:val="3B20A264"/>
    <w:lvl w:ilvl="0" w:tplc="F154E3A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D53D7"/>
    <w:multiLevelType w:val="multilevel"/>
    <w:tmpl w:val="2FE6E0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9C3469D"/>
    <w:multiLevelType w:val="multilevel"/>
    <w:tmpl w:val="61EAC616"/>
    <w:lvl w:ilvl="0">
      <w:start w:val="2"/>
      <w:numFmt w:val="none"/>
      <w:lvlText w:val="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5C3A8A"/>
    <w:multiLevelType w:val="multilevel"/>
    <w:tmpl w:val="DE7AA86C"/>
    <w:lvl w:ilvl="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BCD13D0"/>
    <w:multiLevelType w:val="hybridMultilevel"/>
    <w:tmpl w:val="98C8CF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5CB12DDD"/>
    <w:multiLevelType w:val="hybridMultilevel"/>
    <w:tmpl w:val="4C140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041472"/>
    <w:multiLevelType w:val="hybridMultilevel"/>
    <w:tmpl w:val="D0305AA6"/>
    <w:lvl w:ilvl="0" w:tplc="25987AF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D5E3F"/>
    <w:multiLevelType w:val="hybridMultilevel"/>
    <w:tmpl w:val="C328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FE52B8"/>
    <w:multiLevelType w:val="multilevel"/>
    <w:tmpl w:val="49E07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0" w:hanging="1440"/>
      </w:pPr>
      <w:rPr>
        <w:rFonts w:hint="default"/>
      </w:rPr>
    </w:lvl>
  </w:abstractNum>
  <w:abstractNum w:abstractNumId="83" w15:restartNumberingAfterBreak="0">
    <w:nsid w:val="61605BA4"/>
    <w:multiLevelType w:val="hybridMultilevel"/>
    <w:tmpl w:val="483804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2CB556E"/>
    <w:multiLevelType w:val="hybridMultilevel"/>
    <w:tmpl w:val="2B2CA8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34C1D92"/>
    <w:multiLevelType w:val="hybridMultilevel"/>
    <w:tmpl w:val="32D2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801B8"/>
    <w:multiLevelType w:val="hybridMultilevel"/>
    <w:tmpl w:val="08E82F10"/>
    <w:lvl w:ilvl="0" w:tplc="4FDE4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A4ACF"/>
    <w:multiLevelType w:val="hybridMultilevel"/>
    <w:tmpl w:val="62EEBE66"/>
    <w:lvl w:ilvl="0" w:tplc="7256B39A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88" w15:restartNumberingAfterBreak="0">
    <w:nsid w:val="6C152A76"/>
    <w:multiLevelType w:val="hybridMultilevel"/>
    <w:tmpl w:val="81D07D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C6F206C"/>
    <w:multiLevelType w:val="hybridMultilevel"/>
    <w:tmpl w:val="CE6A49B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 w15:restartNumberingAfterBreak="0">
    <w:nsid w:val="6DB75EDA"/>
    <w:multiLevelType w:val="hybridMultilevel"/>
    <w:tmpl w:val="2E167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963BA1"/>
    <w:multiLevelType w:val="hybridMultilevel"/>
    <w:tmpl w:val="457A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D165CF"/>
    <w:multiLevelType w:val="hybridMultilevel"/>
    <w:tmpl w:val="0492C606"/>
    <w:lvl w:ilvl="0" w:tplc="BC1E64C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D9689E"/>
    <w:multiLevelType w:val="hybridMultilevel"/>
    <w:tmpl w:val="5F9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472607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5" w15:restartNumberingAfterBreak="0">
    <w:nsid w:val="752300B4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6" w15:restartNumberingAfterBreak="0">
    <w:nsid w:val="755215DF"/>
    <w:multiLevelType w:val="hybridMultilevel"/>
    <w:tmpl w:val="5E765A2C"/>
    <w:name w:val="WW8Num112"/>
    <w:lvl w:ilvl="0" w:tplc="812E56C0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767E81"/>
    <w:multiLevelType w:val="hybridMultilevel"/>
    <w:tmpl w:val="79449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59F170B"/>
    <w:multiLevelType w:val="multilevel"/>
    <w:tmpl w:val="6C4E83A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6F2062C"/>
    <w:multiLevelType w:val="hybridMultilevel"/>
    <w:tmpl w:val="F7284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75A7A30"/>
    <w:multiLevelType w:val="hybridMultilevel"/>
    <w:tmpl w:val="2B1C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3A2E60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B771E7"/>
    <w:multiLevelType w:val="multilevel"/>
    <w:tmpl w:val="B3C63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2" w15:restartNumberingAfterBreak="0">
    <w:nsid w:val="792B4988"/>
    <w:multiLevelType w:val="hybridMultilevel"/>
    <w:tmpl w:val="715E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0"/>
    <w:lvlOverride w:ilvl="0">
      <w:startOverride w:val="4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8"/>
    <w:lvlOverride w:ilvl="0">
      <w:startOverride w:val="2"/>
    </w:lvlOverride>
  </w:num>
  <w:num w:numId="11">
    <w:abstractNumId w:val="21"/>
    <w:lvlOverride w:ilvl="0">
      <w:startOverride w:val="5"/>
    </w:lvlOverride>
  </w:num>
  <w:num w:numId="12">
    <w:abstractNumId w:val="1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77"/>
  </w:num>
  <w:num w:numId="15">
    <w:abstractNumId w:val="64"/>
  </w:num>
  <w:num w:numId="16">
    <w:abstractNumId w:val="95"/>
  </w:num>
  <w:num w:numId="17">
    <w:abstractNumId w:val="76"/>
  </w:num>
  <w:num w:numId="18">
    <w:abstractNumId w:val="65"/>
  </w:num>
  <w:num w:numId="19">
    <w:abstractNumId w:val="59"/>
  </w:num>
  <w:num w:numId="20">
    <w:abstractNumId w:val="101"/>
  </w:num>
  <w:num w:numId="21">
    <w:abstractNumId w:val="98"/>
  </w:num>
  <w:num w:numId="22">
    <w:abstractNumId w:val="83"/>
  </w:num>
  <w:num w:numId="23">
    <w:abstractNumId w:val="49"/>
  </w:num>
  <w:num w:numId="24">
    <w:abstractNumId w:val="82"/>
  </w:num>
  <w:num w:numId="25">
    <w:abstractNumId w:val="34"/>
  </w:num>
  <w:num w:numId="26">
    <w:abstractNumId w:val="53"/>
  </w:num>
  <w:num w:numId="27">
    <w:abstractNumId w:val="58"/>
  </w:num>
  <w:num w:numId="28">
    <w:abstractNumId w:val="44"/>
  </w:num>
  <w:num w:numId="29">
    <w:abstractNumId w:val="38"/>
  </w:num>
  <w:num w:numId="30">
    <w:abstractNumId w:val="71"/>
  </w:num>
  <w:num w:numId="31">
    <w:abstractNumId w:val="78"/>
  </w:num>
  <w:num w:numId="32">
    <w:abstractNumId w:val="31"/>
  </w:num>
  <w:num w:numId="33">
    <w:abstractNumId w:val="37"/>
  </w:num>
  <w:num w:numId="34">
    <w:abstractNumId w:val="89"/>
  </w:num>
  <w:num w:numId="35">
    <w:abstractNumId w:val="52"/>
  </w:num>
  <w:num w:numId="36">
    <w:abstractNumId w:val="48"/>
  </w:num>
  <w:num w:numId="37">
    <w:abstractNumId w:val="42"/>
  </w:num>
  <w:num w:numId="38">
    <w:abstractNumId w:val="51"/>
  </w:num>
  <w:num w:numId="39">
    <w:abstractNumId w:val="63"/>
  </w:num>
  <w:num w:numId="40">
    <w:abstractNumId w:val="61"/>
  </w:num>
  <w:num w:numId="41">
    <w:abstractNumId w:val="57"/>
  </w:num>
  <w:num w:numId="42">
    <w:abstractNumId w:val="74"/>
  </w:num>
  <w:num w:numId="43">
    <w:abstractNumId w:val="46"/>
  </w:num>
  <w:num w:numId="44">
    <w:abstractNumId w:val="93"/>
  </w:num>
  <w:num w:numId="45">
    <w:abstractNumId w:val="39"/>
  </w:num>
  <w:num w:numId="46">
    <w:abstractNumId w:val="85"/>
  </w:num>
  <w:num w:numId="47">
    <w:abstractNumId w:val="69"/>
  </w:num>
  <w:num w:numId="48">
    <w:abstractNumId w:val="92"/>
  </w:num>
  <w:num w:numId="49">
    <w:abstractNumId w:val="43"/>
  </w:num>
  <w:num w:numId="50">
    <w:abstractNumId w:val="54"/>
  </w:num>
  <w:num w:numId="51">
    <w:abstractNumId w:val="50"/>
  </w:num>
  <w:num w:numId="52">
    <w:abstractNumId w:val="87"/>
  </w:num>
  <w:num w:numId="53">
    <w:abstractNumId w:val="86"/>
  </w:num>
  <w:num w:numId="54">
    <w:abstractNumId w:val="88"/>
  </w:num>
  <w:num w:numId="55">
    <w:abstractNumId w:val="97"/>
  </w:num>
  <w:num w:numId="56">
    <w:abstractNumId w:val="73"/>
  </w:num>
  <w:num w:numId="57">
    <w:abstractNumId w:val="68"/>
  </w:num>
  <w:num w:numId="58">
    <w:abstractNumId w:val="84"/>
  </w:num>
  <w:num w:numId="59">
    <w:abstractNumId w:val="102"/>
  </w:num>
  <w:num w:numId="60">
    <w:abstractNumId w:val="99"/>
  </w:num>
  <w:num w:numId="61">
    <w:abstractNumId w:val="66"/>
  </w:num>
  <w:num w:numId="62">
    <w:abstractNumId w:val="100"/>
  </w:num>
  <w:num w:numId="63">
    <w:abstractNumId w:val="81"/>
  </w:num>
  <w:num w:numId="64">
    <w:abstractNumId w:val="0"/>
  </w:num>
  <w:num w:numId="65">
    <w:abstractNumId w:val="75"/>
  </w:num>
  <w:num w:numId="66">
    <w:abstractNumId w:val="56"/>
  </w:num>
  <w:num w:numId="67">
    <w:abstractNumId w:val="47"/>
  </w:num>
  <w:num w:numId="68">
    <w:abstractNumId w:val="60"/>
  </w:num>
  <w:num w:numId="69">
    <w:abstractNumId w:val="80"/>
  </w:num>
  <w:num w:numId="70">
    <w:abstractNumId w:val="91"/>
  </w:num>
  <w:num w:numId="71">
    <w:abstractNumId w:val="55"/>
  </w:num>
  <w:num w:numId="72">
    <w:abstractNumId w:val="41"/>
  </w:num>
  <w:num w:numId="73">
    <w:abstractNumId w:val="40"/>
  </w:num>
  <w:num w:numId="74">
    <w:abstractNumId w:val="103"/>
  </w:num>
  <w:num w:numId="75">
    <w:abstractNumId w:val="32"/>
  </w:num>
  <w:num w:numId="76">
    <w:abstractNumId w:val="94"/>
  </w:num>
  <w:num w:numId="77">
    <w:abstractNumId w:val="79"/>
  </w:num>
  <w:num w:numId="78">
    <w:abstractNumId w:val="72"/>
  </w:num>
  <w:num w:numId="79">
    <w:abstractNumId w:val="36"/>
  </w:num>
  <w:num w:numId="80">
    <w:abstractNumId w:val="30"/>
  </w:num>
  <w:num w:numId="81">
    <w:abstractNumId w:val="33"/>
  </w:num>
  <w:num w:numId="82">
    <w:abstractNumId w:val="90"/>
  </w:num>
  <w:num w:numId="83">
    <w:abstractNumId w:val="70"/>
  </w:num>
  <w:num w:numId="84">
    <w:abstractNumId w:val="67"/>
  </w:num>
  <w:num w:numId="85">
    <w:abstractNumId w:val="45"/>
  </w:num>
  <w:num w:numId="86">
    <w:abstractNumId w:val="62"/>
  </w:num>
  <w:num w:numId="87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2"/>
    <w:rsid w:val="00000CFF"/>
    <w:rsid w:val="00020FDC"/>
    <w:rsid w:val="00021EF5"/>
    <w:rsid w:val="0003528F"/>
    <w:rsid w:val="00040E3D"/>
    <w:rsid w:val="00045E42"/>
    <w:rsid w:val="00051187"/>
    <w:rsid w:val="00082CDC"/>
    <w:rsid w:val="000864C9"/>
    <w:rsid w:val="000971EE"/>
    <w:rsid w:val="000A01A7"/>
    <w:rsid w:val="000A0ED9"/>
    <w:rsid w:val="000B1372"/>
    <w:rsid w:val="000B5360"/>
    <w:rsid w:val="000B708E"/>
    <w:rsid w:val="000D647D"/>
    <w:rsid w:val="000D690D"/>
    <w:rsid w:val="000E4E0F"/>
    <w:rsid w:val="000F098D"/>
    <w:rsid w:val="000F29BE"/>
    <w:rsid w:val="000F5A11"/>
    <w:rsid w:val="0010049D"/>
    <w:rsid w:val="00112362"/>
    <w:rsid w:val="001200D0"/>
    <w:rsid w:val="00127F27"/>
    <w:rsid w:val="00132446"/>
    <w:rsid w:val="00144706"/>
    <w:rsid w:val="00150172"/>
    <w:rsid w:val="00165310"/>
    <w:rsid w:val="001A1717"/>
    <w:rsid w:val="001A2646"/>
    <w:rsid w:val="001B7D97"/>
    <w:rsid w:val="001C074B"/>
    <w:rsid w:val="001F0A8F"/>
    <w:rsid w:val="0020610F"/>
    <w:rsid w:val="00206817"/>
    <w:rsid w:val="00207FD2"/>
    <w:rsid w:val="00212C10"/>
    <w:rsid w:val="00225B3E"/>
    <w:rsid w:val="002270D8"/>
    <w:rsid w:val="00234F5E"/>
    <w:rsid w:val="00245B5F"/>
    <w:rsid w:val="00252D6B"/>
    <w:rsid w:val="00253C32"/>
    <w:rsid w:val="00287BDB"/>
    <w:rsid w:val="002909BE"/>
    <w:rsid w:val="002940A8"/>
    <w:rsid w:val="002949CA"/>
    <w:rsid w:val="00296F91"/>
    <w:rsid w:val="00297230"/>
    <w:rsid w:val="002F0366"/>
    <w:rsid w:val="002F298D"/>
    <w:rsid w:val="002F4261"/>
    <w:rsid w:val="00314947"/>
    <w:rsid w:val="00317BAC"/>
    <w:rsid w:val="00317E65"/>
    <w:rsid w:val="00320951"/>
    <w:rsid w:val="003362A5"/>
    <w:rsid w:val="0034635B"/>
    <w:rsid w:val="00377C76"/>
    <w:rsid w:val="0038182E"/>
    <w:rsid w:val="00381E68"/>
    <w:rsid w:val="00387684"/>
    <w:rsid w:val="003A2D5F"/>
    <w:rsid w:val="003B299B"/>
    <w:rsid w:val="003B45A2"/>
    <w:rsid w:val="003D61CC"/>
    <w:rsid w:val="003D732C"/>
    <w:rsid w:val="00404DC5"/>
    <w:rsid w:val="00415CED"/>
    <w:rsid w:val="00443FD3"/>
    <w:rsid w:val="00457754"/>
    <w:rsid w:val="004733D2"/>
    <w:rsid w:val="0047412C"/>
    <w:rsid w:val="00476419"/>
    <w:rsid w:val="004929C5"/>
    <w:rsid w:val="00495C0D"/>
    <w:rsid w:val="004B2401"/>
    <w:rsid w:val="004D5BAE"/>
    <w:rsid w:val="004D6BC6"/>
    <w:rsid w:val="004E4830"/>
    <w:rsid w:val="00511147"/>
    <w:rsid w:val="00517F7A"/>
    <w:rsid w:val="00542E9B"/>
    <w:rsid w:val="00570109"/>
    <w:rsid w:val="005758F8"/>
    <w:rsid w:val="00583B2D"/>
    <w:rsid w:val="005854F7"/>
    <w:rsid w:val="00596CE0"/>
    <w:rsid w:val="005C6114"/>
    <w:rsid w:val="005E3A93"/>
    <w:rsid w:val="005E7B7D"/>
    <w:rsid w:val="005F6036"/>
    <w:rsid w:val="00603430"/>
    <w:rsid w:val="00624050"/>
    <w:rsid w:val="00624885"/>
    <w:rsid w:val="0062565B"/>
    <w:rsid w:val="00642829"/>
    <w:rsid w:val="00642F15"/>
    <w:rsid w:val="006466C8"/>
    <w:rsid w:val="00655EC1"/>
    <w:rsid w:val="0068174A"/>
    <w:rsid w:val="0068298D"/>
    <w:rsid w:val="0068640E"/>
    <w:rsid w:val="006905E6"/>
    <w:rsid w:val="006934D1"/>
    <w:rsid w:val="006B37BA"/>
    <w:rsid w:val="006C0249"/>
    <w:rsid w:val="006E2271"/>
    <w:rsid w:val="006F5F95"/>
    <w:rsid w:val="00712CE0"/>
    <w:rsid w:val="007168F9"/>
    <w:rsid w:val="0071703E"/>
    <w:rsid w:val="00717F76"/>
    <w:rsid w:val="007504FB"/>
    <w:rsid w:val="00770C25"/>
    <w:rsid w:val="00771557"/>
    <w:rsid w:val="00793111"/>
    <w:rsid w:val="007B6AAF"/>
    <w:rsid w:val="007B7FE5"/>
    <w:rsid w:val="007C1FA1"/>
    <w:rsid w:val="007D6226"/>
    <w:rsid w:val="007E0085"/>
    <w:rsid w:val="007E6589"/>
    <w:rsid w:val="00803130"/>
    <w:rsid w:val="00804425"/>
    <w:rsid w:val="00811C32"/>
    <w:rsid w:val="00820F38"/>
    <w:rsid w:val="008248EB"/>
    <w:rsid w:val="00826529"/>
    <w:rsid w:val="00831D06"/>
    <w:rsid w:val="00844655"/>
    <w:rsid w:val="00852E7E"/>
    <w:rsid w:val="00856701"/>
    <w:rsid w:val="0086010B"/>
    <w:rsid w:val="00862992"/>
    <w:rsid w:val="00890A30"/>
    <w:rsid w:val="008D427E"/>
    <w:rsid w:val="008E43B4"/>
    <w:rsid w:val="00905FBC"/>
    <w:rsid w:val="00931CBE"/>
    <w:rsid w:val="009526A9"/>
    <w:rsid w:val="00952757"/>
    <w:rsid w:val="0095704F"/>
    <w:rsid w:val="009752B5"/>
    <w:rsid w:val="00990A2A"/>
    <w:rsid w:val="00995836"/>
    <w:rsid w:val="009B45A6"/>
    <w:rsid w:val="009B77F4"/>
    <w:rsid w:val="009D7403"/>
    <w:rsid w:val="009E05C7"/>
    <w:rsid w:val="009E0C3C"/>
    <w:rsid w:val="009E61A4"/>
    <w:rsid w:val="009F464F"/>
    <w:rsid w:val="00A009B4"/>
    <w:rsid w:val="00A041C1"/>
    <w:rsid w:val="00A13AA8"/>
    <w:rsid w:val="00A158AA"/>
    <w:rsid w:val="00A31E99"/>
    <w:rsid w:val="00A40918"/>
    <w:rsid w:val="00A409CA"/>
    <w:rsid w:val="00A41EB6"/>
    <w:rsid w:val="00A44638"/>
    <w:rsid w:val="00A5769A"/>
    <w:rsid w:val="00A66B78"/>
    <w:rsid w:val="00A67EE3"/>
    <w:rsid w:val="00A76ED2"/>
    <w:rsid w:val="00A80E60"/>
    <w:rsid w:val="00A8109D"/>
    <w:rsid w:val="00AA6A7F"/>
    <w:rsid w:val="00AC0F76"/>
    <w:rsid w:val="00AF0090"/>
    <w:rsid w:val="00AF269B"/>
    <w:rsid w:val="00B02843"/>
    <w:rsid w:val="00B14C51"/>
    <w:rsid w:val="00B16339"/>
    <w:rsid w:val="00B167D1"/>
    <w:rsid w:val="00B34EA9"/>
    <w:rsid w:val="00B36A8C"/>
    <w:rsid w:val="00B52792"/>
    <w:rsid w:val="00B70EAC"/>
    <w:rsid w:val="00B7703A"/>
    <w:rsid w:val="00B8114F"/>
    <w:rsid w:val="00B967DD"/>
    <w:rsid w:val="00BA0ADE"/>
    <w:rsid w:val="00BB0707"/>
    <w:rsid w:val="00BC317B"/>
    <w:rsid w:val="00BD43C7"/>
    <w:rsid w:val="00BF6828"/>
    <w:rsid w:val="00C016A8"/>
    <w:rsid w:val="00C04F42"/>
    <w:rsid w:val="00C12029"/>
    <w:rsid w:val="00C20802"/>
    <w:rsid w:val="00C20C58"/>
    <w:rsid w:val="00C242A1"/>
    <w:rsid w:val="00C37049"/>
    <w:rsid w:val="00C878A2"/>
    <w:rsid w:val="00C93847"/>
    <w:rsid w:val="00C95041"/>
    <w:rsid w:val="00C97577"/>
    <w:rsid w:val="00CA72E0"/>
    <w:rsid w:val="00CA7FC3"/>
    <w:rsid w:val="00CB60E1"/>
    <w:rsid w:val="00CE0C68"/>
    <w:rsid w:val="00CE6575"/>
    <w:rsid w:val="00CE6FC2"/>
    <w:rsid w:val="00CE767C"/>
    <w:rsid w:val="00CF62D9"/>
    <w:rsid w:val="00D203C2"/>
    <w:rsid w:val="00D40C2C"/>
    <w:rsid w:val="00D43F51"/>
    <w:rsid w:val="00D510EC"/>
    <w:rsid w:val="00D672B6"/>
    <w:rsid w:val="00D72B32"/>
    <w:rsid w:val="00D73D0F"/>
    <w:rsid w:val="00D76DBA"/>
    <w:rsid w:val="00D968BA"/>
    <w:rsid w:val="00DA7731"/>
    <w:rsid w:val="00DB46B3"/>
    <w:rsid w:val="00DB6CCC"/>
    <w:rsid w:val="00DD59EE"/>
    <w:rsid w:val="00DE0D1F"/>
    <w:rsid w:val="00DE3E1C"/>
    <w:rsid w:val="00DF48A7"/>
    <w:rsid w:val="00E01F90"/>
    <w:rsid w:val="00E0636C"/>
    <w:rsid w:val="00E11628"/>
    <w:rsid w:val="00E1215E"/>
    <w:rsid w:val="00E305D2"/>
    <w:rsid w:val="00E309EB"/>
    <w:rsid w:val="00E36B4B"/>
    <w:rsid w:val="00E50A94"/>
    <w:rsid w:val="00E51273"/>
    <w:rsid w:val="00E65324"/>
    <w:rsid w:val="00E65C2C"/>
    <w:rsid w:val="00E67F88"/>
    <w:rsid w:val="00E97F98"/>
    <w:rsid w:val="00EA635C"/>
    <w:rsid w:val="00EB62F5"/>
    <w:rsid w:val="00EC4071"/>
    <w:rsid w:val="00ED1FD0"/>
    <w:rsid w:val="00ED248F"/>
    <w:rsid w:val="00ED5D15"/>
    <w:rsid w:val="00EF349F"/>
    <w:rsid w:val="00EF554F"/>
    <w:rsid w:val="00F1455F"/>
    <w:rsid w:val="00F23C73"/>
    <w:rsid w:val="00F57758"/>
    <w:rsid w:val="00F67576"/>
    <w:rsid w:val="00F7049C"/>
    <w:rsid w:val="00F84BDD"/>
    <w:rsid w:val="00FA6AC8"/>
    <w:rsid w:val="00FB411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504"/>
  <w15:chartTrackingRefBased/>
  <w15:docId w15:val="{432851AC-FCBD-4DA4-8D09-B1F29D9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7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B37BA"/>
    <w:pPr>
      <w:keepNext/>
      <w:numPr>
        <w:numId w:val="1"/>
      </w:numPr>
      <w:suppressAutoHyphens/>
      <w:jc w:val="center"/>
      <w:outlineLvl w:val="0"/>
    </w:pPr>
    <w:rPr>
      <w:rFonts w:eastAsia="Times New Roman" w:cs="Calibri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20C5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2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7BA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7BA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7BA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B37BA"/>
    <w:pPr>
      <w:suppressAutoHyphens/>
      <w:ind w:left="720"/>
    </w:pPr>
    <w:rPr>
      <w:rFonts w:cs="Calibri"/>
      <w:lang w:eastAsia="ar-SA"/>
    </w:rPr>
  </w:style>
  <w:style w:type="paragraph" w:customStyle="1" w:styleId="Style1">
    <w:name w:val="Style1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6B37BA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rsid w:val="006B37BA"/>
    <w:pPr>
      <w:widowControl w:val="0"/>
      <w:suppressAutoHyphens/>
      <w:autoSpaceDE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Normalny"/>
    <w:rsid w:val="006B37BA"/>
    <w:pPr>
      <w:widowControl w:val="0"/>
      <w:suppressAutoHyphens/>
      <w:autoSpaceDE w:val="0"/>
      <w:spacing w:after="0" w:line="250" w:lineRule="exact"/>
      <w:ind w:hanging="26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6B37BA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B37BA"/>
    <w:pPr>
      <w:widowControl w:val="0"/>
      <w:suppressAutoHyphens/>
      <w:overflowPunct w:val="0"/>
      <w:autoSpaceDE w:val="0"/>
      <w:ind w:left="705"/>
      <w:jc w:val="both"/>
    </w:pPr>
    <w:rPr>
      <w:rFonts w:cs="Calibri"/>
      <w:kern w:val="2"/>
      <w:lang w:eastAsia="ar-SA"/>
    </w:rPr>
  </w:style>
  <w:style w:type="paragraph" w:customStyle="1" w:styleId="Style18">
    <w:name w:val="Style18"/>
    <w:basedOn w:val="Normalny"/>
    <w:rsid w:val="006B37BA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Normalny"/>
    <w:rsid w:val="006B37BA"/>
    <w:pPr>
      <w:widowControl w:val="0"/>
      <w:suppressAutoHyphens/>
      <w:autoSpaceDE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Normalny"/>
    <w:rsid w:val="006B37BA"/>
    <w:pPr>
      <w:widowControl w:val="0"/>
      <w:suppressAutoHyphens/>
      <w:autoSpaceDE w:val="0"/>
      <w:spacing w:after="0" w:line="41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6B37BA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B37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B37B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rsid w:val="006B37B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6B37B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6B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rsid w:val="009E0C3C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ny"/>
    <w:rsid w:val="009E0C3C"/>
    <w:pPr>
      <w:widowControl w:val="0"/>
      <w:suppressAutoHyphens/>
      <w:autoSpaceDE w:val="0"/>
      <w:spacing w:after="0" w:line="274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Normalny"/>
    <w:rsid w:val="009E0C3C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Normalny"/>
    <w:rsid w:val="009E0C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Normalny"/>
    <w:rsid w:val="009E0C3C"/>
    <w:pPr>
      <w:widowControl w:val="0"/>
      <w:suppressAutoHyphens/>
      <w:autoSpaceDE w:val="0"/>
      <w:spacing w:after="0" w:line="277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50">
    <w:name w:val="Nagłówek #5_"/>
    <w:link w:val="Nagwek51"/>
    <w:rsid w:val="00AF00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pt">
    <w:name w:val="Tekst treści + 6 pt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Nagwek51">
    <w:name w:val="Nagłówek #5"/>
    <w:basedOn w:val="Normalny"/>
    <w:link w:val="Nagwek50"/>
    <w:rsid w:val="00AF0090"/>
    <w:pPr>
      <w:widowControl w:val="0"/>
      <w:shd w:val="clear" w:color="auto" w:fill="FFFFFF"/>
      <w:spacing w:after="0" w:line="0" w:lineRule="atLeast"/>
      <w:ind w:hanging="540"/>
      <w:jc w:val="both"/>
      <w:outlineLvl w:val="4"/>
    </w:pPr>
    <w:rPr>
      <w:rFonts w:ascii="Times New Roman" w:eastAsia="Times New Roman" w:hAnsi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E51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5854F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Obiekt Char,List Paragraph1 Char"/>
    <w:link w:val="Akapitzlist1"/>
    <w:locked/>
    <w:rsid w:val="005854F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854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90"/>
    <w:rPr>
      <w:rFonts w:ascii="Segoe UI" w:eastAsia="Calibri" w:hAnsi="Segoe UI" w:cs="Segoe UI"/>
      <w:sz w:val="18"/>
      <w:szCs w:val="18"/>
    </w:rPr>
  </w:style>
  <w:style w:type="character" w:customStyle="1" w:styleId="FontStyle85">
    <w:name w:val="Font Style85"/>
    <w:rsid w:val="00B70EAC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05D2"/>
    <w:rPr>
      <w:rFonts w:ascii="Calibri" w:eastAsia="Calibri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rsid w:val="00C20C5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20C58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20C58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20C58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20C58"/>
    <w:pPr>
      <w:ind w:left="1780"/>
    </w:pPr>
  </w:style>
  <w:style w:type="character" w:styleId="Odwoanieprzypisudolnego">
    <w:name w:val="footnote reference"/>
    <w:uiPriority w:val="99"/>
    <w:rsid w:val="00C20C5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C20C5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20C58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20C58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20C58"/>
  </w:style>
  <w:style w:type="paragraph" w:styleId="Bezodstpw">
    <w:name w:val="No Spacing"/>
    <w:uiPriority w:val="99"/>
    <w:rsid w:val="00C20C58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20C5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20C5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20C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20C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20C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20C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20C58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C20C5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20C5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20C5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20C5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20C5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20C5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20C5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20C5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20C5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20C5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20C5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20C58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20C5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20C5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20C58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20C58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20C5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20C5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20C58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20C58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20C5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20C5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20C58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20C58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20C5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20C5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20C5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20C58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C20C5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20C5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20C58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20C58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20C5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20C5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20C5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20C5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20C5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20C5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20C58"/>
  </w:style>
  <w:style w:type="paragraph" w:customStyle="1" w:styleId="ZTIR2TIRzmpodwtirtiret">
    <w:name w:val="Z_TIR/2TIR – zm. podw. tir. tiret"/>
    <w:basedOn w:val="TIRtiret"/>
    <w:uiPriority w:val="78"/>
    <w:qFormat/>
    <w:rsid w:val="00C20C5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20C5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20C5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20C5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20C5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20C5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20C5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20C5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20C5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20C5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20C58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20C58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20C5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20C5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20C5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20C5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20C5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20C5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20C5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20C5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20C5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20C5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20C5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2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58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20C5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20C5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20C5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20C5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20C58"/>
    <w:pPr>
      <w:ind w:left="2404"/>
    </w:pPr>
  </w:style>
  <w:style w:type="paragraph" w:customStyle="1" w:styleId="ODNONIKtreodnonika">
    <w:name w:val="ODNOŚNIK – treść odnośnika"/>
    <w:uiPriority w:val="19"/>
    <w:qFormat/>
    <w:rsid w:val="00C20C5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20C5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20C5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20C5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20C5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20C5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20C5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20C5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20C5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20C5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20C5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20C5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20C5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20C5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20C5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20C5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20C5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20C5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20C5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20C5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20C5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20C5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20C5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20C5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20C5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20C5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20C5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20C5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20C5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20C5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20C5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20C5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20C5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20C5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20C5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20C5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20C5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20C5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20C5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20C5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20C5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20C5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20C5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20C5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20C5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20C5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20C58"/>
  </w:style>
  <w:style w:type="paragraph" w:customStyle="1" w:styleId="ZZUSTzmianazmust">
    <w:name w:val="ZZ/UST(§) – zmiana zm. ust. (§)"/>
    <w:basedOn w:val="ZZARTzmianazmart"/>
    <w:uiPriority w:val="65"/>
    <w:qFormat/>
    <w:rsid w:val="00C20C5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20C5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20C5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20C5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20C5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20C5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20C5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20C5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20C5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20C5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20C5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20C5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20C5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20C5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20C5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20C5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20C5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C20C5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20C5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20C58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20C5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20C5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C20C5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20C58"/>
  </w:style>
  <w:style w:type="paragraph" w:customStyle="1" w:styleId="TEKSTZacznikido">
    <w:name w:val="TEKST&quot;Załącznik(i) do ...&quot;"/>
    <w:qFormat/>
    <w:rsid w:val="00C20C5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20C5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20C5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20C5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20C5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20C5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20C5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20C5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20C5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20C5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20C5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20C5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20C5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20C5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20C5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20C5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20C5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20C5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20C5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20C5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20C5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20C5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20C5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20C5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20C5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20C5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20C5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20C5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20C5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20C5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20C5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20C5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20C5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20C5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20C5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20C5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20C5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20C5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20C5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20C5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20C5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20C5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20C5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20C5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20C5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20C5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20C5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20C5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20C5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20C5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20C5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20C5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20C5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20C5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20C5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20C58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20C5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20C5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20C5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20C58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20C5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20C5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20C5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20C5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20C5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20C5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20C5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20C5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20C5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20C5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20C5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20C5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20C5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20C58"/>
    <w:pPr>
      <w:ind w:left="1780"/>
    </w:pPr>
  </w:style>
  <w:style w:type="table" w:styleId="Tabela-Elegancki">
    <w:name w:val="Table Elegant"/>
    <w:basedOn w:val="Standardowy"/>
    <w:rsid w:val="00C20C5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20C58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20C58"/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20C58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20C58"/>
    <w:rPr>
      <w:color w:val="808080"/>
    </w:rPr>
  </w:style>
  <w:style w:type="character" w:customStyle="1" w:styleId="Odwoanieprzypisudolnego1">
    <w:name w:val="Odwołanie przypisu dolnego1"/>
    <w:rsid w:val="00C20C58"/>
    <w:rPr>
      <w:rFonts w:cs="Times New Roman"/>
      <w:vertAlign w:val="superscript"/>
    </w:rPr>
  </w:style>
  <w:style w:type="character" w:customStyle="1" w:styleId="Znakiprzypiswdolnych">
    <w:name w:val="Znaki przypisów dolnych"/>
    <w:rsid w:val="00C20C58"/>
  </w:style>
  <w:style w:type="paragraph" w:styleId="Tekstpodstawowywcity">
    <w:name w:val="Body Text Indent"/>
    <w:basedOn w:val="Normalny"/>
    <w:link w:val="TekstpodstawowywcityZnak"/>
    <w:rsid w:val="00C20C58"/>
    <w:pPr>
      <w:spacing w:after="0" w:line="240" w:lineRule="auto"/>
      <w:ind w:right="284" w:hanging="70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C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C20C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C20C58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C20C58"/>
    <w:rPr>
      <w:rFonts w:ascii="Times" w:eastAsiaTheme="minorEastAsia" w:hAnsi="Times" w:cs="Times"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C20C58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20C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0C5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C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20C58"/>
    <w:rPr>
      <w:vertAlign w:val="superscript"/>
    </w:rPr>
  </w:style>
  <w:style w:type="character" w:customStyle="1" w:styleId="h2">
    <w:name w:val="h2"/>
    <w:basedOn w:val="Domylnaczcionkaakapitu"/>
    <w:rsid w:val="00C20C58"/>
  </w:style>
  <w:style w:type="character" w:styleId="Numerstrony">
    <w:name w:val="page number"/>
    <w:basedOn w:val="Domylnaczcionkaakapitu"/>
    <w:rsid w:val="00C20C58"/>
  </w:style>
  <w:style w:type="character" w:customStyle="1" w:styleId="locality">
    <w:name w:val="locality"/>
    <w:basedOn w:val="Domylnaczcionkaakapitu"/>
    <w:rsid w:val="00C20C58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C20C5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0C58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C20C5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0C58"/>
    <w:rPr>
      <w:color w:val="0563C1" w:themeColor="hyperlink"/>
      <w:u w:val="single"/>
    </w:rPr>
  </w:style>
  <w:style w:type="paragraph" w:customStyle="1" w:styleId="Default">
    <w:name w:val="Default"/>
    <w:rsid w:val="00C2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32"/>
    <w:rPr>
      <w:color w:val="605E5C"/>
      <w:shd w:val="clear" w:color="auto" w:fill="E1DFDD"/>
    </w:rPr>
  </w:style>
  <w:style w:type="paragraph" w:customStyle="1" w:styleId="Styl">
    <w:name w:val="Styl"/>
    <w:rsid w:val="00A6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B6AF-91E2-416B-89EC-3732470A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2020-12-18T07:55:00Z</cp:lastPrinted>
  <dcterms:created xsi:type="dcterms:W3CDTF">2020-12-18T09:11:00Z</dcterms:created>
  <dcterms:modified xsi:type="dcterms:W3CDTF">2020-12-18T09:33:00Z</dcterms:modified>
</cp:coreProperties>
</file>