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448D" w14:textId="77777777" w:rsidR="002940A8" w:rsidRPr="002940A8" w:rsidRDefault="002940A8" w:rsidP="002940A8">
      <w:pPr>
        <w:jc w:val="right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Załącznik nr 4</w:t>
      </w:r>
    </w:p>
    <w:p w14:paraId="51EAC697" w14:textId="45F5020C" w:rsidR="002940A8" w:rsidRDefault="002940A8" w:rsidP="002940A8">
      <w:pPr>
        <w:ind w:left="6372"/>
        <w:jc w:val="right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Oświadczenie dotyczące</w:t>
      </w:r>
      <w:r>
        <w:rPr>
          <w:rFonts w:ascii="Arial" w:hAnsi="Arial" w:cs="Arial"/>
          <w:sz w:val="20"/>
          <w:szCs w:val="20"/>
        </w:rPr>
        <w:t xml:space="preserve"> </w:t>
      </w:r>
      <w:r w:rsidRPr="002940A8">
        <w:rPr>
          <w:rFonts w:ascii="Arial" w:hAnsi="Arial" w:cs="Arial"/>
          <w:sz w:val="20"/>
          <w:szCs w:val="20"/>
        </w:rPr>
        <w:t>grupy kapitałowej</w:t>
      </w:r>
    </w:p>
    <w:p w14:paraId="53E50FD9" w14:textId="77777777" w:rsidR="002F298D" w:rsidRPr="002940A8" w:rsidRDefault="002F298D" w:rsidP="002940A8">
      <w:pPr>
        <w:ind w:left="6372"/>
        <w:jc w:val="right"/>
        <w:rPr>
          <w:rFonts w:ascii="Arial" w:hAnsi="Arial" w:cs="Arial"/>
          <w:sz w:val="20"/>
          <w:szCs w:val="20"/>
        </w:rPr>
      </w:pPr>
    </w:p>
    <w:p w14:paraId="36D161E0" w14:textId="42A1CE40" w:rsidR="002940A8" w:rsidRPr="00D47663" w:rsidRDefault="002940A8" w:rsidP="002940A8"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703DA97F" wp14:editId="1D0AFF9C">
                <wp:extent cx="2086610" cy="882594"/>
                <wp:effectExtent l="0" t="0" r="27940" b="13335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882594"/>
                          <a:chOff x="0" y="0"/>
                          <a:chExt cx="3419" cy="1799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2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F5B8AFB" w14:textId="77777777" w:rsidR="00952757" w:rsidRDefault="00952757" w:rsidP="002940A8"/>
                              <w:p w14:paraId="25EFA96F" w14:textId="77777777" w:rsidR="00952757" w:rsidRDefault="00952757" w:rsidP="002940A8"/>
                              <w:p w14:paraId="7643D0AD" w14:textId="77777777" w:rsidR="00952757" w:rsidRDefault="00952757" w:rsidP="002940A8"/>
                              <w:p w14:paraId="22A97662" w14:textId="77777777" w:rsidR="00952757" w:rsidRDefault="00952757" w:rsidP="002940A8"/>
                              <w:p w14:paraId="5A2F590E" w14:textId="77777777" w:rsidR="00952757" w:rsidRDefault="00952757" w:rsidP="002940A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DA97F" id="Grupa 21" o:spid="_x0000_s1041" style="width:164.3pt;height:69.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">
                <v:rect id="Rectangle 18" o:spid="_x0000_s1042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zGsAA&#10;AADbAAAADwAAAGRycy9kb3ducmV2LnhtbESPT4vCMBTE78J+h/AWvNm0PYh0jeK6COLNP7DXR/Ns&#10;islLaWLtfvuNIHgcZuY3zHI9OisG6kPrWUGR5SCIa69bbhRczrvZAkSIyBqtZ1LwRwHWq4/JEivt&#10;H3yk4RQbkSAcKlRgYuwqKUNtyGHIfEecvKvvHcYk+0bqHh8J7qws83wuHbacFgx2tDVU3053p2D8&#10;/kXpraErSpcfhl3xU2ytUtPPcfMFItIY3+FXe68VlCU8v6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zGsAAAADbAAAADwAAAAAAAAAAAAAAAACYAgAAZHJzL2Rvd25y&#10;ZXYueG1sUEsFBgAAAAAEAAQA9QAAAIUDAAAAAA==&#10;" filled="f" stroked="f">
                  <v:stroke joinstyle="round"/>
                </v:rect>
                <v:group id="Group 19" o:spid="_x0000_s1043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20" o:spid="_x0000_s1044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fPMMA&#10;AADbAAAADwAAAGRycy9kb3ducmV2LnhtbESPzWrDMBCE74W8g9hCb42cUJLUtRyCg0uPjRNyXqz1&#10;D7VWRlJi9+2rQqHHYWa+YbL9bAZxJ+d7ywpWywQEcW11z62Cy7l83oHwAVnjYJkUfJOHfb54yDDV&#10;duIT3avQighhn6KCLoQxldLXHRn0SzsSR6+xzmCI0rVSO5wi3AxynSQbabDnuNDhSEVH9Vd1MwrG&#10;fvu+ey2u5eazaerCnVbHaVsq9fQ4H95ABJrDf/iv/aEVrF/g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7fPMMAAADbAAAADwAAAAAAAAAAAAAAAACYAgAAZHJzL2Rv&#10;d25yZXYueG1sUEsFBgAAAAAEAAQA9QAAAIgDAAAAAA==&#10;" strokeweight=".26mm"/>
                  <v:shape id="Text Box 21" o:spid="_x0000_s1045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      <v:stroke joinstyle="round"/>
                    <v:textbox>
                      <w:txbxContent>
                        <w:p w14:paraId="6F5B8AFB" w14:textId="77777777" w:rsidR="00952757" w:rsidRDefault="00952757" w:rsidP="002940A8"/>
                        <w:p w14:paraId="25EFA96F" w14:textId="77777777" w:rsidR="00952757" w:rsidRDefault="00952757" w:rsidP="002940A8"/>
                        <w:p w14:paraId="7643D0AD" w14:textId="77777777" w:rsidR="00952757" w:rsidRDefault="00952757" w:rsidP="002940A8"/>
                        <w:p w14:paraId="22A97662" w14:textId="77777777" w:rsidR="00952757" w:rsidRDefault="00952757" w:rsidP="002940A8"/>
                        <w:p w14:paraId="5A2F590E" w14:textId="77777777" w:rsidR="00952757" w:rsidRDefault="00952757" w:rsidP="002940A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9A4B21B" w14:textId="77777777" w:rsidR="002940A8" w:rsidRDefault="002940A8" w:rsidP="002940A8">
      <w:pPr>
        <w:rPr>
          <w:sz w:val="20"/>
          <w:szCs w:val="20"/>
        </w:rPr>
      </w:pPr>
    </w:p>
    <w:p w14:paraId="5E518694" w14:textId="77777777" w:rsidR="002940A8" w:rsidRPr="002940A8" w:rsidRDefault="002940A8" w:rsidP="002940A8">
      <w:pPr>
        <w:jc w:val="center"/>
        <w:rPr>
          <w:rFonts w:ascii="Arial" w:hAnsi="Arial" w:cs="Arial"/>
          <w:b/>
          <w:sz w:val="20"/>
          <w:szCs w:val="20"/>
        </w:rPr>
      </w:pPr>
      <w:r w:rsidRPr="002940A8">
        <w:rPr>
          <w:rFonts w:ascii="Arial" w:hAnsi="Arial" w:cs="Arial"/>
          <w:b/>
          <w:sz w:val="20"/>
          <w:szCs w:val="20"/>
        </w:rPr>
        <w:t>OŚWIADCZENIE</w:t>
      </w:r>
    </w:p>
    <w:p w14:paraId="78A4D49F" w14:textId="77777777" w:rsidR="002940A8" w:rsidRPr="002940A8" w:rsidRDefault="002940A8" w:rsidP="002940A8">
      <w:pPr>
        <w:jc w:val="center"/>
        <w:rPr>
          <w:rFonts w:ascii="Arial" w:hAnsi="Arial" w:cs="Arial"/>
          <w:b/>
          <w:sz w:val="20"/>
          <w:szCs w:val="20"/>
        </w:rPr>
      </w:pPr>
      <w:r w:rsidRPr="002940A8">
        <w:rPr>
          <w:rFonts w:ascii="Arial" w:hAnsi="Arial" w:cs="Arial"/>
          <w:b/>
          <w:sz w:val="20"/>
          <w:szCs w:val="20"/>
        </w:rPr>
        <w:t xml:space="preserve">dotyczące grupy kapitałowej </w:t>
      </w:r>
    </w:p>
    <w:p w14:paraId="667DD770" w14:textId="77777777" w:rsidR="002940A8" w:rsidRPr="002940A8" w:rsidRDefault="002940A8" w:rsidP="002940A8">
      <w:pPr>
        <w:rPr>
          <w:rFonts w:ascii="Arial" w:hAnsi="Arial" w:cs="Arial"/>
          <w:b/>
          <w:sz w:val="20"/>
          <w:szCs w:val="20"/>
        </w:rPr>
      </w:pPr>
    </w:p>
    <w:p w14:paraId="27709393" w14:textId="3D3275FC" w:rsidR="002940A8" w:rsidRPr="002F298D" w:rsidRDefault="002940A8" w:rsidP="002F298D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na </w:t>
      </w:r>
      <w:r w:rsidRPr="002940A8">
        <w:rPr>
          <w:rFonts w:ascii="Arial" w:hAnsi="Arial" w:cs="Arial"/>
          <w:b/>
          <w:sz w:val="20"/>
          <w:szCs w:val="20"/>
        </w:rPr>
        <w:t>„</w:t>
      </w:r>
      <w:r w:rsidRPr="00B7703A">
        <w:rPr>
          <w:rFonts w:ascii="Arial" w:hAnsi="Arial" w:cs="Arial"/>
          <w:b/>
          <w:sz w:val="20"/>
          <w:szCs w:val="20"/>
          <w:highlight w:val="white"/>
        </w:rPr>
        <w:t>Odbiór odpadów komunalnych z terenu Gminy Krzeszów</w:t>
      </w:r>
      <w:r w:rsidRPr="00B7703A">
        <w:rPr>
          <w:rFonts w:ascii="Arial" w:hAnsi="Arial" w:cs="Arial"/>
          <w:b/>
          <w:sz w:val="20"/>
          <w:szCs w:val="20"/>
        </w:rPr>
        <w:t xml:space="preserve"> i obsługę PSZOK w </w:t>
      </w:r>
      <w:r w:rsidRPr="00B7703A">
        <w:rPr>
          <w:rFonts w:ascii="Arial" w:hAnsi="Arial" w:cs="Arial"/>
          <w:b/>
          <w:color w:val="000000"/>
          <w:sz w:val="20"/>
          <w:szCs w:val="20"/>
        </w:rPr>
        <w:t xml:space="preserve">Sigiełkach </w:t>
      </w:r>
      <w:r w:rsidRPr="00B7703A">
        <w:rPr>
          <w:rFonts w:ascii="Arial" w:hAnsi="Arial" w:cs="Arial"/>
          <w:b/>
          <w:color w:val="000000"/>
          <w:sz w:val="20"/>
          <w:szCs w:val="20"/>
        </w:rPr>
        <w:br/>
        <w:t>w latach 2021 – 2022</w:t>
      </w:r>
      <w:r w:rsidRPr="002940A8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940A8">
        <w:rPr>
          <w:rFonts w:ascii="Arial" w:hAnsi="Arial" w:cs="Arial"/>
          <w:sz w:val="20"/>
          <w:szCs w:val="20"/>
        </w:rPr>
        <w:t>przedstawiam następujące informacje:</w:t>
      </w:r>
    </w:p>
    <w:p w14:paraId="24DA3A02" w14:textId="77777777" w:rsidR="002940A8" w:rsidRPr="002940A8" w:rsidRDefault="002940A8" w:rsidP="008E43B4">
      <w:pPr>
        <w:numPr>
          <w:ilvl w:val="0"/>
          <w:numId w:val="7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oświadczam, że należę do tej samej grupy kapitałowej, o której mowa w art. 24 ust. 1 pkt. 23, ustawy Prawo zamówień publicznych i składam listę podmiotów należących do tej samej grupy:</w:t>
      </w:r>
    </w:p>
    <w:p w14:paraId="62F01CC4" w14:textId="77777777" w:rsidR="002940A8" w:rsidRPr="002940A8" w:rsidRDefault="002940A8" w:rsidP="008E43B4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308C7454" w14:textId="77777777" w:rsidR="002940A8" w:rsidRPr="002940A8" w:rsidRDefault="002940A8" w:rsidP="008E43B4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17578E4A" w14:textId="77777777" w:rsidR="002940A8" w:rsidRPr="002940A8" w:rsidRDefault="002940A8" w:rsidP="008E43B4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14FA6335" w14:textId="77777777" w:rsidR="002940A8" w:rsidRPr="002940A8" w:rsidRDefault="002940A8" w:rsidP="008E43B4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64BCB62D" w14:textId="77777777" w:rsidR="002940A8" w:rsidRPr="002940A8" w:rsidRDefault="002940A8" w:rsidP="008E43B4">
      <w:pPr>
        <w:numPr>
          <w:ilvl w:val="0"/>
          <w:numId w:val="7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36A5D8F4" w14:textId="77777777" w:rsidR="002940A8" w:rsidRPr="002940A8" w:rsidRDefault="002940A8" w:rsidP="002940A8">
      <w:pPr>
        <w:jc w:val="both"/>
        <w:rPr>
          <w:rFonts w:ascii="Arial" w:hAnsi="Arial" w:cs="Arial"/>
          <w:sz w:val="20"/>
          <w:szCs w:val="20"/>
        </w:rPr>
      </w:pPr>
    </w:p>
    <w:p w14:paraId="1380E51B" w14:textId="5956F078" w:rsidR="002940A8" w:rsidRPr="002940A8" w:rsidRDefault="002F298D" w:rsidP="002940A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2E1F5D4" w14:textId="77541FA8" w:rsidR="002940A8" w:rsidRPr="002940A8" w:rsidRDefault="002F298D" w:rsidP="002F29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2940A8" w:rsidRPr="002940A8">
        <w:rPr>
          <w:rFonts w:ascii="Arial" w:hAnsi="Arial" w:cs="Arial"/>
          <w:sz w:val="20"/>
          <w:szCs w:val="20"/>
        </w:rPr>
        <w:t>miejscowość i data</w:t>
      </w:r>
    </w:p>
    <w:p w14:paraId="41A0A89F" w14:textId="77777777" w:rsidR="002940A8" w:rsidRPr="002940A8" w:rsidRDefault="002940A8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4B71B719" w14:textId="3E434115" w:rsidR="002940A8" w:rsidRPr="002940A8" w:rsidRDefault="002940A8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tab/>
      </w:r>
      <w:r w:rsidRPr="002940A8">
        <w:rPr>
          <w:rFonts w:ascii="Arial" w:hAnsi="Arial" w:cs="Arial"/>
          <w:sz w:val="20"/>
          <w:szCs w:val="20"/>
        </w:rPr>
        <w:tab/>
      </w:r>
      <w:r w:rsidRPr="002940A8">
        <w:rPr>
          <w:rFonts w:ascii="Arial" w:hAnsi="Arial" w:cs="Arial"/>
          <w:sz w:val="20"/>
          <w:szCs w:val="20"/>
        </w:rPr>
        <w:tab/>
      </w:r>
      <w:r w:rsidRPr="002940A8">
        <w:rPr>
          <w:rFonts w:ascii="Arial" w:hAnsi="Arial" w:cs="Arial"/>
          <w:sz w:val="20"/>
          <w:szCs w:val="20"/>
        </w:rPr>
        <w:tab/>
      </w:r>
      <w:r w:rsidRPr="002940A8">
        <w:rPr>
          <w:rFonts w:ascii="Arial" w:hAnsi="Arial" w:cs="Arial"/>
          <w:sz w:val="20"/>
          <w:szCs w:val="20"/>
        </w:rPr>
        <w:tab/>
      </w:r>
      <w:r w:rsidRPr="002940A8">
        <w:rPr>
          <w:rFonts w:ascii="Arial" w:hAnsi="Arial" w:cs="Arial"/>
          <w:sz w:val="20"/>
          <w:szCs w:val="20"/>
        </w:rPr>
        <w:tab/>
      </w:r>
      <w:r w:rsidR="002F298D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48A2407" w14:textId="0BE589C3" w:rsidR="002940A8" w:rsidRPr="002940A8" w:rsidRDefault="002F298D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40A8" w:rsidRPr="002940A8">
        <w:rPr>
          <w:rFonts w:ascii="Arial" w:hAnsi="Arial" w:cs="Arial"/>
          <w:sz w:val="20"/>
          <w:szCs w:val="20"/>
        </w:rPr>
        <w:t>podpis i pieczęć</w:t>
      </w:r>
    </w:p>
    <w:p w14:paraId="22951A9A" w14:textId="77777777" w:rsidR="002940A8" w:rsidRPr="002940A8" w:rsidRDefault="002940A8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4D2A5BAA" w14:textId="77777777" w:rsidR="002940A8" w:rsidRPr="002F298D" w:rsidRDefault="002940A8" w:rsidP="002F298D">
      <w:pPr>
        <w:jc w:val="center"/>
        <w:rPr>
          <w:rFonts w:ascii="Arial" w:hAnsi="Arial" w:cs="Arial"/>
          <w:i/>
          <w:sz w:val="16"/>
          <w:szCs w:val="16"/>
        </w:rPr>
      </w:pPr>
      <w:r w:rsidRPr="002F298D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 pełnomocnictwie)</w:t>
      </w:r>
    </w:p>
    <w:p w14:paraId="6D0B5ACD" w14:textId="77777777" w:rsidR="002940A8" w:rsidRPr="002940A8" w:rsidRDefault="002940A8" w:rsidP="002940A8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7A766B4" w14:textId="77777777" w:rsidR="002940A8" w:rsidRPr="002940A8" w:rsidRDefault="002940A8" w:rsidP="002940A8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C1BE787" w14:textId="77777777" w:rsidR="002940A8" w:rsidRPr="002940A8" w:rsidRDefault="002940A8" w:rsidP="008E43B4">
      <w:pPr>
        <w:numPr>
          <w:ilvl w:val="0"/>
          <w:numId w:val="7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40A8">
        <w:rPr>
          <w:rFonts w:ascii="Arial" w:hAnsi="Arial" w:cs="Arial"/>
          <w:sz w:val="20"/>
          <w:szCs w:val="20"/>
        </w:rPr>
        <w:lastRenderedPageBreak/>
        <w:t xml:space="preserve"> Oświadczam, że nie należę do grupy kapitałowej, o której mowa w art. art. 24 ust. 1 pkt. 23, ustawy Prawo zamówień publicznych.</w:t>
      </w:r>
    </w:p>
    <w:p w14:paraId="758DDB3D" w14:textId="77777777" w:rsidR="002940A8" w:rsidRPr="002940A8" w:rsidRDefault="002940A8" w:rsidP="002940A8">
      <w:pPr>
        <w:jc w:val="both"/>
        <w:rPr>
          <w:rFonts w:ascii="Arial" w:hAnsi="Arial" w:cs="Arial"/>
          <w:sz w:val="20"/>
          <w:szCs w:val="20"/>
        </w:rPr>
      </w:pPr>
    </w:p>
    <w:p w14:paraId="5E20B203" w14:textId="27CD8617" w:rsidR="002940A8" w:rsidRPr="002940A8" w:rsidRDefault="002F298D" w:rsidP="002940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75A0ADD" w14:textId="4150FC8B" w:rsidR="002940A8" w:rsidRPr="002940A8" w:rsidRDefault="002F298D" w:rsidP="002F29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940A8" w:rsidRPr="002940A8">
        <w:rPr>
          <w:rFonts w:ascii="Arial" w:hAnsi="Arial" w:cs="Arial"/>
          <w:sz w:val="20"/>
          <w:szCs w:val="20"/>
        </w:rPr>
        <w:t>miejscowość i data</w:t>
      </w:r>
    </w:p>
    <w:p w14:paraId="445F77BB" w14:textId="77777777" w:rsidR="002940A8" w:rsidRPr="002940A8" w:rsidRDefault="002940A8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1D812AA9" w14:textId="510FE7C9" w:rsidR="002940A8" w:rsidRPr="002940A8" w:rsidRDefault="002F298D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7F4E542E" w14:textId="1639C541" w:rsidR="002940A8" w:rsidRPr="002940A8" w:rsidRDefault="002F298D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2940A8" w:rsidRPr="002940A8">
        <w:rPr>
          <w:rFonts w:ascii="Arial" w:hAnsi="Arial" w:cs="Arial"/>
          <w:sz w:val="20"/>
          <w:szCs w:val="20"/>
        </w:rPr>
        <w:t>podpis i pieczęć</w:t>
      </w:r>
    </w:p>
    <w:p w14:paraId="7B007127" w14:textId="77777777" w:rsidR="002940A8" w:rsidRPr="002940A8" w:rsidRDefault="002940A8" w:rsidP="002940A8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B01DC87" w14:textId="77777777" w:rsidR="002940A8" w:rsidRPr="002F298D" w:rsidRDefault="002940A8" w:rsidP="002F298D">
      <w:pPr>
        <w:jc w:val="center"/>
        <w:rPr>
          <w:rFonts w:ascii="Arial" w:hAnsi="Arial" w:cs="Arial"/>
          <w:i/>
          <w:sz w:val="16"/>
          <w:szCs w:val="16"/>
        </w:rPr>
      </w:pPr>
      <w:r w:rsidRPr="002F298D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 pełnomocnictwie)</w:t>
      </w:r>
    </w:p>
    <w:p w14:paraId="71760E84" w14:textId="77777777" w:rsidR="002940A8" w:rsidRPr="002940A8" w:rsidRDefault="002940A8" w:rsidP="002940A8">
      <w:pPr>
        <w:jc w:val="both"/>
        <w:rPr>
          <w:rFonts w:ascii="Arial" w:hAnsi="Arial" w:cs="Arial"/>
          <w:i/>
          <w:sz w:val="20"/>
          <w:szCs w:val="20"/>
        </w:rPr>
      </w:pPr>
    </w:p>
    <w:p w14:paraId="5917D83C" w14:textId="77777777" w:rsidR="002940A8" w:rsidRPr="002940A8" w:rsidRDefault="002940A8" w:rsidP="002940A8">
      <w:pPr>
        <w:jc w:val="both"/>
        <w:rPr>
          <w:rFonts w:ascii="Arial" w:hAnsi="Arial" w:cs="Arial"/>
          <w:i/>
          <w:sz w:val="20"/>
          <w:szCs w:val="20"/>
        </w:rPr>
      </w:pPr>
    </w:p>
    <w:p w14:paraId="02CF606D" w14:textId="77777777" w:rsidR="002940A8" w:rsidRPr="002940A8" w:rsidRDefault="002940A8" w:rsidP="002940A8">
      <w:pPr>
        <w:jc w:val="both"/>
        <w:rPr>
          <w:rFonts w:ascii="Arial" w:hAnsi="Arial" w:cs="Arial"/>
          <w:i/>
          <w:sz w:val="20"/>
          <w:szCs w:val="20"/>
        </w:rPr>
      </w:pPr>
    </w:p>
    <w:p w14:paraId="68B2D4EA" w14:textId="77777777" w:rsidR="002940A8" w:rsidRPr="002940A8" w:rsidRDefault="002940A8" w:rsidP="002940A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940A8">
        <w:rPr>
          <w:rFonts w:ascii="Arial" w:hAnsi="Arial" w:cs="Arial"/>
          <w:b/>
          <w:i/>
          <w:sz w:val="20"/>
          <w:szCs w:val="20"/>
        </w:rPr>
        <w:t>UWAGA</w:t>
      </w:r>
    </w:p>
    <w:p w14:paraId="2F9F125E" w14:textId="65A940D0" w:rsidR="002940A8" w:rsidRPr="002940A8" w:rsidRDefault="002940A8" w:rsidP="002940A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940A8">
        <w:rPr>
          <w:rFonts w:ascii="Arial" w:hAnsi="Arial" w:cs="Arial"/>
          <w:b/>
          <w:i/>
          <w:sz w:val="20"/>
          <w:szCs w:val="20"/>
        </w:rPr>
        <w:t>Oświadczenie należy złożyć w terminie 3 dni od dnia zamieszczenia na stronie internetowej Zamawiającego informacji o których mowa w art. 86 ust 5 usta</w:t>
      </w:r>
      <w:r w:rsidR="002F298D">
        <w:rPr>
          <w:rFonts w:ascii="Arial" w:hAnsi="Arial" w:cs="Arial"/>
          <w:b/>
          <w:i/>
          <w:sz w:val="20"/>
          <w:szCs w:val="20"/>
        </w:rPr>
        <w:t>wy Pz</w:t>
      </w:r>
      <w:r w:rsidRPr="002940A8">
        <w:rPr>
          <w:rFonts w:ascii="Arial" w:hAnsi="Arial" w:cs="Arial"/>
          <w:b/>
          <w:i/>
          <w:sz w:val="20"/>
          <w:szCs w:val="20"/>
        </w:rPr>
        <w:t>p.</w:t>
      </w:r>
    </w:p>
    <w:p w14:paraId="58131C9D" w14:textId="77777777" w:rsidR="002940A8" w:rsidRPr="00CE6575" w:rsidRDefault="002940A8" w:rsidP="00045E42">
      <w:pPr>
        <w:spacing w:after="0"/>
        <w:rPr>
          <w:rFonts w:ascii="Arial" w:hAnsi="Arial" w:cs="Arial"/>
          <w:sz w:val="20"/>
          <w:szCs w:val="20"/>
        </w:rPr>
      </w:pPr>
    </w:p>
    <w:p w14:paraId="5BE700EF" w14:textId="77777777" w:rsidR="0020610F" w:rsidRPr="0086010B" w:rsidRDefault="0020610F" w:rsidP="006B37B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481BAF9C" w14:textId="77777777" w:rsidR="0020610F" w:rsidRPr="0086010B" w:rsidRDefault="0020610F" w:rsidP="006B37B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4D0FC371" w14:textId="77777777" w:rsidR="0020610F" w:rsidRDefault="0020610F" w:rsidP="000A6F4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282BD" w14:textId="77777777" w:rsidR="009B382E" w:rsidRDefault="009B382E" w:rsidP="00A66B78">
      <w:pPr>
        <w:spacing w:after="0" w:line="240" w:lineRule="auto"/>
      </w:pPr>
      <w:r>
        <w:separator/>
      </w:r>
    </w:p>
  </w:endnote>
  <w:endnote w:type="continuationSeparator" w:id="0">
    <w:p w14:paraId="17ED843C" w14:textId="77777777" w:rsidR="009B382E" w:rsidRDefault="009B382E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FAE22" w14:textId="77777777" w:rsidR="009B382E" w:rsidRDefault="009B382E" w:rsidP="00A66B78">
      <w:pPr>
        <w:spacing w:after="0" w:line="240" w:lineRule="auto"/>
      </w:pPr>
      <w:r>
        <w:separator/>
      </w:r>
    </w:p>
  </w:footnote>
  <w:footnote w:type="continuationSeparator" w:id="0">
    <w:p w14:paraId="339C9CFD" w14:textId="77777777" w:rsidR="009B382E" w:rsidRDefault="009B382E" w:rsidP="00A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2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4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7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8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6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3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3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8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5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2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2"/>
    </w:lvlOverride>
  </w:num>
  <w:num w:numId="11">
    <w:abstractNumId w:val="21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7"/>
  </w:num>
  <w:num w:numId="15">
    <w:abstractNumId w:val="64"/>
  </w:num>
  <w:num w:numId="16">
    <w:abstractNumId w:val="95"/>
  </w:num>
  <w:num w:numId="17">
    <w:abstractNumId w:val="76"/>
  </w:num>
  <w:num w:numId="18">
    <w:abstractNumId w:val="65"/>
  </w:num>
  <w:num w:numId="19">
    <w:abstractNumId w:val="59"/>
  </w:num>
  <w:num w:numId="20">
    <w:abstractNumId w:val="101"/>
  </w:num>
  <w:num w:numId="21">
    <w:abstractNumId w:val="98"/>
  </w:num>
  <w:num w:numId="22">
    <w:abstractNumId w:val="83"/>
  </w:num>
  <w:num w:numId="23">
    <w:abstractNumId w:val="49"/>
  </w:num>
  <w:num w:numId="24">
    <w:abstractNumId w:val="82"/>
  </w:num>
  <w:num w:numId="25">
    <w:abstractNumId w:val="34"/>
  </w:num>
  <w:num w:numId="26">
    <w:abstractNumId w:val="53"/>
  </w:num>
  <w:num w:numId="27">
    <w:abstractNumId w:val="58"/>
  </w:num>
  <w:num w:numId="28">
    <w:abstractNumId w:val="44"/>
  </w:num>
  <w:num w:numId="29">
    <w:abstractNumId w:val="38"/>
  </w:num>
  <w:num w:numId="30">
    <w:abstractNumId w:val="71"/>
  </w:num>
  <w:num w:numId="31">
    <w:abstractNumId w:val="78"/>
  </w:num>
  <w:num w:numId="32">
    <w:abstractNumId w:val="31"/>
  </w:num>
  <w:num w:numId="33">
    <w:abstractNumId w:val="37"/>
  </w:num>
  <w:num w:numId="34">
    <w:abstractNumId w:val="89"/>
  </w:num>
  <w:num w:numId="35">
    <w:abstractNumId w:val="52"/>
  </w:num>
  <w:num w:numId="36">
    <w:abstractNumId w:val="48"/>
  </w:num>
  <w:num w:numId="37">
    <w:abstractNumId w:val="42"/>
  </w:num>
  <w:num w:numId="38">
    <w:abstractNumId w:val="51"/>
  </w:num>
  <w:num w:numId="39">
    <w:abstractNumId w:val="63"/>
  </w:num>
  <w:num w:numId="40">
    <w:abstractNumId w:val="61"/>
  </w:num>
  <w:num w:numId="41">
    <w:abstractNumId w:val="57"/>
  </w:num>
  <w:num w:numId="42">
    <w:abstractNumId w:val="74"/>
  </w:num>
  <w:num w:numId="43">
    <w:abstractNumId w:val="46"/>
  </w:num>
  <w:num w:numId="44">
    <w:abstractNumId w:val="93"/>
  </w:num>
  <w:num w:numId="45">
    <w:abstractNumId w:val="39"/>
  </w:num>
  <w:num w:numId="46">
    <w:abstractNumId w:val="85"/>
  </w:num>
  <w:num w:numId="47">
    <w:abstractNumId w:val="69"/>
  </w:num>
  <w:num w:numId="48">
    <w:abstractNumId w:val="92"/>
  </w:num>
  <w:num w:numId="49">
    <w:abstractNumId w:val="43"/>
  </w:num>
  <w:num w:numId="50">
    <w:abstractNumId w:val="54"/>
  </w:num>
  <w:num w:numId="51">
    <w:abstractNumId w:val="50"/>
  </w:num>
  <w:num w:numId="52">
    <w:abstractNumId w:val="87"/>
  </w:num>
  <w:num w:numId="53">
    <w:abstractNumId w:val="86"/>
  </w:num>
  <w:num w:numId="54">
    <w:abstractNumId w:val="88"/>
  </w:num>
  <w:num w:numId="55">
    <w:abstractNumId w:val="97"/>
  </w:num>
  <w:num w:numId="56">
    <w:abstractNumId w:val="73"/>
  </w:num>
  <w:num w:numId="57">
    <w:abstractNumId w:val="68"/>
  </w:num>
  <w:num w:numId="58">
    <w:abstractNumId w:val="84"/>
  </w:num>
  <w:num w:numId="59">
    <w:abstractNumId w:val="102"/>
  </w:num>
  <w:num w:numId="60">
    <w:abstractNumId w:val="99"/>
  </w:num>
  <w:num w:numId="61">
    <w:abstractNumId w:val="66"/>
  </w:num>
  <w:num w:numId="62">
    <w:abstractNumId w:val="100"/>
  </w:num>
  <w:num w:numId="63">
    <w:abstractNumId w:val="81"/>
  </w:num>
  <w:num w:numId="64">
    <w:abstractNumId w:val="0"/>
  </w:num>
  <w:num w:numId="65">
    <w:abstractNumId w:val="75"/>
  </w:num>
  <w:num w:numId="66">
    <w:abstractNumId w:val="56"/>
  </w:num>
  <w:num w:numId="67">
    <w:abstractNumId w:val="47"/>
  </w:num>
  <w:num w:numId="68">
    <w:abstractNumId w:val="60"/>
  </w:num>
  <w:num w:numId="69">
    <w:abstractNumId w:val="80"/>
  </w:num>
  <w:num w:numId="70">
    <w:abstractNumId w:val="91"/>
  </w:num>
  <w:num w:numId="71">
    <w:abstractNumId w:val="55"/>
  </w:num>
  <w:num w:numId="72">
    <w:abstractNumId w:val="41"/>
  </w:num>
  <w:num w:numId="73">
    <w:abstractNumId w:val="40"/>
  </w:num>
  <w:num w:numId="74">
    <w:abstractNumId w:val="103"/>
  </w:num>
  <w:num w:numId="75">
    <w:abstractNumId w:val="32"/>
  </w:num>
  <w:num w:numId="76">
    <w:abstractNumId w:val="94"/>
  </w:num>
  <w:num w:numId="77">
    <w:abstractNumId w:val="79"/>
  </w:num>
  <w:num w:numId="78">
    <w:abstractNumId w:val="72"/>
  </w:num>
  <w:num w:numId="79">
    <w:abstractNumId w:val="36"/>
  </w:num>
  <w:num w:numId="80">
    <w:abstractNumId w:val="30"/>
  </w:num>
  <w:num w:numId="81">
    <w:abstractNumId w:val="33"/>
  </w:num>
  <w:num w:numId="82">
    <w:abstractNumId w:val="90"/>
  </w:num>
  <w:num w:numId="83">
    <w:abstractNumId w:val="70"/>
  </w:num>
  <w:num w:numId="84">
    <w:abstractNumId w:val="67"/>
  </w:num>
  <w:num w:numId="85">
    <w:abstractNumId w:val="45"/>
  </w:num>
  <w:num w:numId="86">
    <w:abstractNumId w:val="62"/>
  </w:num>
  <w:num w:numId="87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A6F40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2F740E"/>
    <w:rsid w:val="00314947"/>
    <w:rsid w:val="00317BAC"/>
    <w:rsid w:val="00317E65"/>
    <w:rsid w:val="00320951"/>
    <w:rsid w:val="003362A5"/>
    <w:rsid w:val="0034635B"/>
    <w:rsid w:val="00377C76"/>
    <w:rsid w:val="0038182E"/>
    <w:rsid w:val="00381E68"/>
    <w:rsid w:val="003A2D5F"/>
    <w:rsid w:val="003B299B"/>
    <w:rsid w:val="003B45A2"/>
    <w:rsid w:val="003D61CC"/>
    <w:rsid w:val="003D732C"/>
    <w:rsid w:val="00404DC5"/>
    <w:rsid w:val="00415CED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E3A93"/>
    <w:rsid w:val="005E7B7D"/>
    <w:rsid w:val="005F6036"/>
    <w:rsid w:val="00603430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F76"/>
    <w:rsid w:val="007504FB"/>
    <w:rsid w:val="00770C25"/>
    <w:rsid w:val="00771557"/>
    <w:rsid w:val="00793111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84F75"/>
    <w:rsid w:val="00990A2A"/>
    <w:rsid w:val="00995836"/>
    <w:rsid w:val="009B382E"/>
    <w:rsid w:val="009B45A6"/>
    <w:rsid w:val="009B77F4"/>
    <w:rsid w:val="009D7403"/>
    <w:rsid w:val="009E05C7"/>
    <w:rsid w:val="009E0C3C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769A"/>
    <w:rsid w:val="00A66B78"/>
    <w:rsid w:val="00A67EE3"/>
    <w:rsid w:val="00A76ED2"/>
    <w:rsid w:val="00A80E60"/>
    <w:rsid w:val="00A8109D"/>
    <w:rsid w:val="00AA6A7F"/>
    <w:rsid w:val="00AC0F76"/>
    <w:rsid w:val="00AF0090"/>
    <w:rsid w:val="00AF269B"/>
    <w:rsid w:val="00B02843"/>
    <w:rsid w:val="00B14C51"/>
    <w:rsid w:val="00B16339"/>
    <w:rsid w:val="00B167D1"/>
    <w:rsid w:val="00B36A8C"/>
    <w:rsid w:val="00B52792"/>
    <w:rsid w:val="00B70EAC"/>
    <w:rsid w:val="00B7703A"/>
    <w:rsid w:val="00B8114F"/>
    <w:rsid w:val="00B967DD"/>
    <w:rsid w:val="00BA0ADE"/>
    <w:rsid w:val="00BB0707"/>
    <w:rsid w:val="00BD43C7"/>
    <w:rsid w:val="00BF6828"/>
    <w:rsid w:val="00C016A8"/>
    <w:rsid w:val="00C04F42"/>
    <w:rsid w:val="00C12029"/>
    <w:rsid w:val="00C20802"/>
    <w:rsid w:val="00C20C58"/>
    <w:rsid w:val="00C242A1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3F51"/>
    <w:rsid w:val="00D510EC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554F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E0DD-12CF-47EB-8354-AED12E9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2020-12-18T07:55:00Z</cp:lastPrinted>
  <dcterms:created xsi:type="dcterms:W3CDTF">2020-12-18T09:11:00Z</dcterms:created>
  <dcterms:modified xsi:type="dcterms:W3CDTF">2020-12-18T09:32:00Z</dcterms:modified>
</cp:coreProperties>
</file>