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8A6" w:rsidRDefault="00EC58A6" w:rsidP="00EC58A6">
      <w:pPr>
        <w:jc w:val="center"/>
      </w:pPr>
      <w:r>
        <w:rPr>
          <w:b/>
          <w:sz w:val="32"/>
          <w:szCs w:val="32"/>
        </w:rPr>
        <w:t>GMINA GARBATKA-LETNIS</w:t>
      </w:r>
      <w:r w:rsidR="00EF6882">
        <w:rPr>
          <w:b/>
          <w:sz w:val="32"/>
          <w:szCs w:val="32"/>
        </w:rPr>
        <w:t>K</w:t>
      </w:r>
      <w:r>
        <w:rPr>
          <w:b/>
          <w:sz w:val="32"/>
          <w:szCs w:val="32"/>
        </w:rPr>
        <w:t xml:space="preserve">O </w:t>
      </w:r>
    </w:p>
    <w:p w:rsidR="00EC58A6" w:rsidRDefault="00EC58A6" w:rsidP="00EC58A6">
      <w:pPr>
        <w:rPr>
          <w:b/>
          <w:sz w:val="32"/>
          <w:szCs w:val="32"/>
        </w:rPr>
      </w:pPr>
    </w:p>
    <w:p w:rsidR="00EC58A6" w:rsidRDefault="00EC58A6" w:rsidP="00EC58A6">
      <w:pPr>
        <w:jc w:val="center"/>
        <w:rPr>
          <w:b/>
          <w:sz w:val="32"/>
          <w:szCs w:val="32"/>
        </w:rPr>
      </w:pPr>
    </w:p>
    <w:p w:rsidR="00EC58A6" w:rsidRDefault="00EC58A6" w:rsidP="00EC58A6">
      <w:pPr>
        <w:jc w:val="center"/>
      </w:pPr>
      <w:r>
        <w:rPr>
          <w:b/>
          <w:sz w:val="24"/>
        </w:rPr>
        <w:t>SPECYFIKACJA ISTOTNYCH WARUNKÓW ZAMÓWIENIA</w:t>
      </w:r>
    </w:p>
    <w:p w:rsidR="00EC58A6" w:rsidRDefault="00EC58A6" w:rsidP="00EC58A6">
      <w:pPr>
        <w:jc w:val="center"/>
      </w:pPr>
      <w:r>
        <w:rPr>
          <w:sz w:val="24"/>
        </w:rPr>
        <w:t>w postępowaniu o udzielenie zamówienia publicznego</w:t>
      </w:r>
    </w:p>
    <w:p w:rsidR="00EC58A6" w:rsidRDefault="00EC58A6" w:rsidP="00EC58A6">
      <w:pPr>
        <w:jc w:val="center"/>
      </w:pPr>
      <w:r>
        <w:rPr>
          <w:sz w:val="24"/>
        </w:rPr>
        <w:t xml:space="preserve">prowadzonym w trybie przetargu nieograniczonego </w:t>
      </w:r>
    </w:p>
    <w:p w:rsidR="00EC58A6" w:rsidRDefault="00EC58A6" w:rsidP="00EC58A6">
      <w:pPr>
        <w:jc w:val="center"/>
        <w:rPr>
          <w:sz w:val="24"/>
        </w:rPr>
      </w:pPr>
    </w:p>
    <w:p w:rsidR="00EC58A6" w:rsidRDefault="00EC58A6" w:rsidP="00EC58A6">
      <w:pPr>
        <w:jc w:val="center"/>
        <w:rPr>
          <w:sz w:val="24"/>
        </w:rPr>
      </w:pPr>
    </w:p>
    <w:p w:rsidR="00EC58A6" w:rsidRPr="00991A55" w:rsidRDefault="00EC58A6" w:rsidP="00EC58A6">
      <w:pPr>
        <w:spacing w:after="0"/>
        <w:jc w:val="center"/>
      </w:pPr>
      <w:r w:rsidRPr="00991A55">
        <w:rPr>
          <w:sz w:val="28"/>
        </w:rPr>
        <w:t xml:space="preserve">pn. </w:t>
      </w:r>
      <w:r w:rsidRPr="00991A55">
        <w:rPr>
          <w:b/>
          <w:sz w:val="28"/>
        </w:rPr>
        <w:t xml:space="preserve">„Dowóz dzieci do szkół na terenie Gminy Garbatka-Letnisko </w:t>
      </w:r>
      <w:r>
        <w:rPr>
          <w:b/>
          <w:sz w:val="28"/>
        </w:rPr>
        <w:br/>
      </w:r>
      <w:r w:rsidRPr="00991A55">
        <w:rPr>
          <w:b/>
          <w:sz w:val="28"/>
        </w:rPr>
        <w:t>w roku szkolnym 201</w:t>
      </w:r>
      <w:r w:rsidR="001A14EC">
        <w:rPr>
          <w:b/>
          <w:sz w:val="28"/>
        </w:rPr>
        <w:t>9</w:t>
      </w:r>
      <w:r w:rsidRPr="00991A55">
        <w:rPr>
          <w:b/>
          <w:sz w:val="28"/>
        </w:rPr>
        <w:t>/20</w:t>
      </w:r>
      <w:r w:rsidR="001A14EC">
        <w:rPr>
          <w:b/>
          <w:sz w:val="28"/>
        </w:rPr>
        <w:t>20</w:t>
      </w:r>
      <w:r w:rsidR="00323BC0">
        <w:rPr>
          <w:b/>
          <w:sz w:val="28"/>
        </w:rPr>
        <w:t xml:space="preserve"> i</w:t>
      </w:r>
      <w:r w:rsidR="001A14EC">
        <w:rPr>
          <w:b/>
          <w:sz w:val="28"/>
        </w:rPr>
        <w:t xml:space="preserve"> 2020/2021</w:t>
      </w:r>
      <w:r w:rsidRPr="00991A55">
        <w:rPr>
          <w:b/>
          <w:sz w:val="28"/>
        </w:rPr>
        <w:t>”</w:t>
      </w:r>
    </w:p>
    <w:p w:rsidR="00EC58A6" w:rsidRPr="005811D6" w:rsidRDefault="00EC58A6" w:rsidP="00EC58A6">
      <w:pPr>
        <w:jc w:val="center"/>
        <w:rPr>
          <w:color w:val="FF0000"/>
          <w:sz w:val="28"/>
        </w:rPr>
      </w:pPr>
    </w:p>
    <w:p w:rsidR="00EC58A6" w:rsidRPr="00991A55" w:rsidRDefault="00EC58A6" w:rsidP="00EC58A6">
      <w:pPr>
        <w:jc w:val="center"/>
        <w:rPr>
          <w:b/>
        </w:rPr>
      </w:pPr>
      <w:r w:rsidRPr="00991A55">
        <w:rPr>
          <w:b/>
        </w:rPr>
        <w:t>Nr sprawy: RIB.IZP.271.1.</w:t>
      </w:r>
      <w:r>
        <w:rPr>
          <w:b/>
        </w:rPr>
        <w:t>7</w:t>
      </w:r>
      <w:r w:rsidRPr="00991A55">
        <w:rPr>
          <w:b/>
        </w:rPr>
        <w:t>.201</w:t>
      </w:r>
      <w:r w:rsidR="001A14EC">
        <w:rPr>
          <w:b/>
        </w:rPr>
        <w:t>9</w:t>
      </w:r>
    </w:p>
    <w:p w:rsidR="00EC58A6" w:rsidRDefault="00EC58A6" w:rsidP="00EC58A6">
      <w:pPr>
        <w:spacing w:after="0"/>
      </w:pPr>
    </w:p>
    <w:p w:rsidR="00EC58A6" w:rsidRDefault="00EC58A6" w:rsidP="00EC58A6">
      <w:pPr>
        <w:spacing w:after="0"/>
      </w:pPr>
    </w:p>
    <w:p w:rsidR="00EC58A6" w:rsidRDefault="00EC58A6" w:rsidP="00EC58A6">
      <w:pPr>
        <w:spacing w:after="0"/>
      </w:pPr>
    </w:p>
    <w:p w:rsidR="00EC58A6" w:rsidRDefault="00EC58A6" w:rsidP="00EC58A6">
      <w:pPr>
        <w:spacing w:after="0"/>
        <w:rPr>
          <w:rFonts w:cs="Arial"/>
        </w:rPr>
      </w:pPr>
    </w:p>
    <w:p w:rsidR="00EC58A6" w:rsidRDefault="00EC58A6" w:rsidP="00EC58A6">
      <w:pPr>
        <w:spacing w:after="0"/>
        <w:rPr>
          <w:rFonts w:cs="Arial"/>
        </w:rPr>
      </w:pPr>
    </w:p>
    <w:p w:rsidR="00EC58A6" w:rsidRDefault="00EC58A6" w:rsidP="00EC58A6">
      <w:pPr>
        <w:spacing w:after="0"/>
        <w:rPr>
          <w:rFonts w:cs="Arial"/>
        </w:rPr>
      </w:pPr>
    </w:p>
    <w:p w:rsidR="00EC58A6" w:rsidRDefault="00EC58A6" w:rsidP="00EC58A6">
      <w:pPr>
        <w:spacing w:after="0"/>
        <w:rPr>
          <w:rFonts w:cs="Arial"/>
        </w:rPr>
      </w:pPr>
    </w:p>
    <w:p w:rsidR="00EC58A6" w:rsidRDefault="00EC58A6" w:rsidP="00EC58A6">
      <w:pPr>
        <w:spacing w:after="0"/>
        <w:rPr>
          <w:rFonts w:cs="Arial"/>
        </w:rPr>
      </w:pPr>
    </w:p>
    <w:p w:rsidR="00EC58A6" w:rsidRDefault="00EC58A6" w:rsidP="00EC58A6">
      <w:pPr>
        <w:spacing w:after="0"/>
      </w:pPr>
    </w:p>
    <w:p w:rsidR="00EC58A6" w:rsidRDefault="00EC58A6" w:rsidP="00EC58A6">
      <w:pPr>
        <w:spacing w:after="0"/>
        <w:ind w:left="4962"/>
        <w:jc w:val="center"/>
      </w:pPr>
      <w:r>
        <w:rPr>
          <w:rFonts w:cs="Calibri"/>
        </w:rPr>
        <w:t xml:space="preserve"> </w:t>
      </w:r>
      <w:r>
        <w:t>ZATWIERDZAM</w:t>
      </w:r>
    </w:p>
    <w:p w:rsidR="00EC58A6" w:rsidRDefault="00EC58A6" w:rsidP="00EC58A6">
      <w:pPr>
        <w:spacing w:after="0"/>
        <w:ind w:left="4962"/>
        <w:jc w:val="center"/>
      </w:pPr>
    </w:p>
    <w:p w:rsidR="00EC58A6" w:rsidRDefault="00EC58A6" w:rsidP="00EC58A6">
      <w:pPr>
        <w:autoSpaceDE w:val="0"/>
        <w:spacing w:after="0"/>
        <w:ind w:firstLine="6804"/>
        <w:rPr>
          <w:rFonts w:cs="Helvetica"/>
          <w:i/>
          <w:iCs/>
        </w:rPr>
      </w:pPr>
    </w:p>
    <w:p w:rsidR="00EC58A6" w:rsidRDefault="00EC58A6" w:rsidP="00EC58A6">
      <w:pPr>
        <w:ind w:firstLine="4820"/>
        <w:jc w:val="center"/>
      </w:pPr>
      <w:r>
        <w:rPr>
          <w:rFonts w:cs="Helvetica"/>
          <w:i/>
          <w:iCs/>
        </w:rPr>
        <w:t>Wójt</w:t>
      </w:r>
    </w:p>
    <w:p w:rsidR="00EC58A6" w:rsidRDefault="001A14EC" w:rsidP="00EC58A6">
      <w:pPr>
        <w:ind w:firstLine="4820"/>
        <w:jc w:val="center"/>
      </w:pPr>
      <w:r>
        <w:rPr>
          <w:rFonts w:cs="Helvetica"/>
          <w:i/>
          <w:iCs/>
        </w:rPr>
        <w:t xml:space="preserve">Teresa </w:t>
      </w:r>
      <w:proofErr w:type="spellStart"/>
      <w:r>
        <w:rPr>
          <w:rFonts w:cs="Helvetica"/>
          <w:i/>
          <w:iCs/>
        </w:rPr>
        <w:t>Fryszkiewicz</w:t>
      </w:r>
      <w:proofErr w:type="spellEnd"/>
    </w:p>
    <w:p w:rsidR="00EC58A6" w:rsidRDefault="00EC58A6" w:rsidP="00EC58A6">
      <w:pPr>
        <w:ind w:firstLine="4820"/>
        <w:jc w:val="center"/>
        <w:rPr>
          <w:rFonts w:cs="Helvetica"/>
          <w:i/>
          <w:iCs/>
        </w:rPr>
      </w:pPr>
    </w:p>
    <w:p w:rsidR="00EC58A6" w:rsidRDefault="00EC58A6" w:rsidP="00EC58A6">
      <w:pPr>
        <w:ind w:firstLine="4820"/>
        <w:jc w:val="center"/>
      </w:pPr>
      <w:r>
        <w:rPr>
          <w:rFonts w:cs="Calibri"/>
          <w:color w:val="000000"/>
        </w:rPr>
        <w:t xml:space="preserve">    </w:t>
      </w:r>
      <w:r>
        <w:rPr>
          <w:color w:val="000000"/>
        </w:rPr>
        <w:t xml:space="preserve">Garbatka-Letnisko, dn. </w:t>
      </w:r>
      <w:r w:rsidR="001A14EC">
        <w:rPr>
          <w:color w:val="000000"/>
        </w:rPr>
        <w:t>03</w:t>
      </w:r>
      <w:r>
        <w:rPr>
          <w:color w:val="000000"/>
        </w:rPr>
        <w:t>.0</w:t>
      </w:r>
      <w:r w:rsidR="001A14EC">
        <w:rPr>
          <w:color w:val="000000"/>
        </w:rPr>
        <w:t>7</w:t>
      </w:r>
      <w:r>
        <w:rPr>
          <w:color w:val="000000"/>
        </w:rPr>
        <w:t>.201</w:t>
      </w:r>
      <w:r w:rsidR="001A14EC">
        <w:rPr>
          <w:color w:val="000000"/>
        </w:rPr>
        <w:t>9</w:t>
      </w:r>
      <w:r>
        <w:rPr>
          <w:color w:val="000000"/>
        </w:rPr>
        <w:t xml:space="preserve"> r.</w:t>
      </w:r>
    </w:p>
    <w:p w:rsidR="00EC58A6" w:rsidRDefault="00EC58A6" w:rsidP="00EC58A6">
      <w:pPr>
        <w:ind w:firstLine="4820"/>
        <w:jc w:val="center"/>
      </w:pPr>
    </w:p>
    <w:p w:rsidR="00EC58A6" w:rsidRDefault="00EC58A6" w:rsidP="00EC58A6">
      <w:pPr>
        <w:ind w:firstLine="4820"/>
        <w:jc w:val="center"/>
      </w:pPr>
    </w:p>
    <w:p w:rsidR="00EC58A6" w:rsidRDefault="00EC58A6" w:rsidP="00323BC0">
      <w:pPr>
        <w:rPr>
          <w:rFonts w:cs="Arial"/>
          <w:b/>
          <w:color w:val="000000"/>
          <w:sz w:val="48"/>
          <w:szCs w:val="48"/>
        </w:rPr>
      </w:pPr>
    </w:p>
    <w:p w:rsidR="00EC58A6" w:rsidRDefault="00EC58A6" w:rsidP="00EC58A6">
      <w:pPr>
        <w:spacing w:after="0"/>
        <w:ind w:left="4962"/>
        <w:jc w:val="center"/>
        <w:rPr>
          <w:rFonts w:cs="Arial"/>
          <w:b/>
          <w:color w:val="000000"/>
          <w:sz w:val="48"/>
          <w:szCs w:val="48"/>
        </w:rPr>
      </w:pPr>
    </w:p>
    <w:p w:rsidR="00EC58A6" w:rsidRDefault="00EC58A6" w:rsidP="00EC58A6">
      <w:pPr>
        <w:spacing w:after="0"/>
        <w:rPr>
          <w:sz w:val="20"/>
          <w:szCs w:val="20"/>
        </w:rPr>
      </w:pPr>
    </w:p>
    <w:p w:rsidR="00EC58A6" w:rsidRDefault="00EC58A6" w:rsidP="00EC58A6">
      <w:pPr>
        <w:pStyle w:val="Akapitzlist"/>
        <w:numPr>
          <w:ilvl w:val="0"/>
          <w:numId w:val="16"/>
        </w:numPr>
        <w:ind w:left="426" w:hanging="357"/>
        <w:jc w:val="both"/>
      </w:pPr>
      <w:r>
        <w:rPr>
          <w:b/>
        </w:rPr>
        <w:t>Nazwa oraz adres Zamawiającego.</w:t>
      </w:r>
    </w:p>
    <w:p w:rsidR="00EC58A6" w:rsidRDefault="00EC58A6" w:rsidP="00EC58A6">
      <w:pPr>
        <w:spacing w:after="0"/>
        <w:jc w:val="both"/>
      </w:pPr>
      <w:r>
        <w:t>Gmina Garbatka-Letnisko</w:t>
      </w:r>
    </w:p>
    <w:p w:rsidR="00EC58A6" w:rsidRDefault="00EC58A6" w:rsidP="00EC58A6">
      <w:pPr>
        <w:spacing w:after="0"/>
        <w:jc w:val="both"/>
      </w:pPr>
      <w:r>
        <w:t>Ul. Skrzyńskich 1, 26-930 Garbatka-Letnisko</w:t>
      </w:r>
    </w:p>
    <w:p w:rsidR="00EC58A6" w:rsidRDefault="00EC58A6" w:rsidP="00EC58A6">
      <w:pPr>
        <w:spacing w:after="0"/>
        <w:jc w:val="both"/>
        <w:rPr>
          <w:i/>
          <w:sz w:val="20"/>
        </w:rPr>
      </w:pPr>
    </w:p>
    <w:p w:rsidR="00EC58A6" w:rsidRDefault="00EC58A6" w:rsidP="00EC58A6">
      <w:pPr>
        <w:spacing w:after="0"/>
        <w:jc w:val="both"/>
      </w:pPr>
      <w:r>
        <w:rPr>
          <w:lang w:val="en-US"/>
        </w:rPr>
        <w:t>NIP: 812 18 44 959, REGON: 670 223 623</w:t>
      </w:r>
    </w:p>
    <w:p w:rsidR="00EC58A6" w:rsidRDefault="00EC58A6" w:rsidP="00EC58A6">
      <w:pPr>
        <w:spacing w:after="0"/>
        <w:jc w:val="both"/>
      </w:pPr>
      <w:r>
        <w:rPr>
          <w:lang w:val="en-US"/>
        </w:rPr>
        <w:t>tel. 48. 62 10 194, fax 48. 62 10 054</w:t>
      </w:r>
    </w:p>
    <w:p w:rsidR="00EC58A6" w:rsidRDefault="00EC58A6" w:rsidP="00EC58A6">
      <w:pPr>
        <w:spacing w:after="0"/>
        <w:jc w:val="both"/>
        <w:rPr>
          <w:rFonts w:cs="Calibri"/>
          <w:lang w:val="en-US"/>
        </w:rPr>
      </w:pPr>
      <w:r>
        <w:rPr>
          <w:lang w:val="en-US"/>
        </w:rPr>
        <w:t>E-mail:  urzad@garbatkaletnisko.pl</w:t>
      </w:r>
    </w:p>
    <w:p w:rsidR="00EC58A6" w:rsidRDefault="00EC58A6" w:rsidP="00EC58A6">
      <w:pPr>
        <w:spacing w:after="0"/>
        <w:jc w:val="both"/>
      </w:pPr>
      <w:r w:rsidRPr="000056C6">
        <w:rPr>
          <w:rFonts w:cs="Calibri"/>
        </w:rPr>
        <w:t xml:space="preserve"> </w:t>
      </w:r>
      <w:r>
        <w:t xml:space="preserve">Strona internetowa: </w:t>
      </w:r>
      <w:r>
        <w:rPr>
          <w:rFonts w:cs="Arial"/>
        </w:rPr>
        <w:t>http://bip.garbatkaletnisko.pl</w:t>
      </w:r>
    </w:p>
    <w:p w:rsidR="00EC58A6" w:rsidRDefault="00EC58A6" w:rsidP="00EC58A6">
      <w:pPr>
        <w:spacing w:after="0"/>
        <w:jc w:val="both"/>
        <w:rPr>
          <w:rFonts w:cs="Arial"/>
        </w:rPr>
      </w:pPr>
    </w:p>
    <w:p w:rsidR="00EC58A6" w:rsidRDefault="00EC58A6" w:rsidP="00EC58A6">
      <w:pPr>
        <w:pStyle w:val="Akapitzlist"/>
        <w:numPr>
          <w:ilvl w:val="0"/>
          <w:numId w:val="16"/>
        </w:numPr>
        <w:ind w:left="426" w:hanging="357"/>
        <w:jc w:val="both"/>
      </w:pPr>
      <w:r>
        <w:rPr>
          <w:b/>
        </w:rPr>
        <w:t>Tryb udzielenia zamówienia.</w:t>
      </w:r>
    </w:p>
    <w:p w:rsidR="00EC58A6" w:rsidRDefault="00EC58A6" w:rsidP="00EC58A6">
      <w:pPr>
        <w:pStyle w:val="Default"/>
        <w:numPr>
          <w:ilvl w:val="0"/>
          <w:numId w:val="26"/>
        </w:numPr>
        <w:spacing w:after="56"/>
        <w:ind w:left="567"/>
        <w:jc w:val="both"/>
      </w:pPr>
      <w:r>
        <w:rPr>
          <w:sz w:val="22"/>
          <w:szCs w:val="20"/>
        </w:rPr>
        <w:t>Niniejsze postępowanie prowadzone jest w trybie przetargu nieograniczonego na podstawie art. 39 i nast. ustawy z dnia 29 stycznia 2004 r.  Prawo Zamówień Publicznych (Dz. U. z 201</w:t>
      </w:r>
      <w:r w:rsidR="001A14EC">
        <w:rPr>
          <w:sz w:val="22"/>
          <w:szCs w:val="20"/>
        </w:rPr>
        <w:t>8</w:t>
      </w:r>
      <w:r>
        <w:rPr>
          <w:sz w:val="22"/>
          <w:szCs w:val="20"/>
        </w:rPr>
        <w:t xml:space="preserve"> r. poz. 1</w:t>
      </w:r>
      <w:r w:rsidR="00323BC0">
        <w:rPr>
          <w:sz w:val="22"/>
          <w:szCs w:val="20"/>
        </w:rPr>
        <w:t>98</w:t>
      </w:r>
      <w:r w:rsidR="001A14EC">
        <w:rPr>
          <w:sz w:val="22"/>
          <w:szCs w:val="20"/>
        </w:rPr>
        <w:t>6</w:t>
      </w:r>
      <w:r>
        <w:rPr>
          <w:sz w:val="22"/>
          <w:szCs w:val="20"/>
        </w:rPr>
        <w:t xml:space="preserve"> ze zm.) zwanej dalej „ustawą PZP”.</w:t>
      </w:r>
    </w:p>
    <w:p w:rsidR="00EC58A6" w:rsidRDefault="00EC58A6" w:rsidP="00EC58A6">
      <w:pPr>
        <w:pStyle w:val="Default"/>
        <w:numPr>
          <w:ilvl w:val="0"/>
          <w:numId w:val="26"/>
        </w:numPr>
        <w:spacing w:after="56"/>
        <w:ind w:left="567"/>
        <w:jc w:val="both"/>
      </w:pPr>
      <w:r>
        <w:rPr>
          <w:sz w:val="22"/>
          <w:szCs w:val="20"/>
        </w:rPr>
        <w:t xml:space="preserve">W zakresie nieuregulowanym niniejszą Specyfikacją Istotnych Warunków Zamówienia, zwaną dalej „SIWZ”, zastosowanie mają przepisy ustawy PZP. </w:t>
      </w:r>
    </w:p>
    <w:p w:rsidR="00EC58A6" w:rsidRPr="008A0A2C" w:rsidRDefault="001A14EC" w:rsidP="00EC58A6">
      <w:pPr>
        <w:pStyle w:val="Default"/>
        <w:numPr>
          <w:ilvl w:val="0"/>
          <w:numId w:val="26"/>
        </w:numPr>
        <w:ind w:left="567"/>
        <w:jc w:val="both"/>
      </w:pPr>
      <w:r>
        <w:rPr>
          <w:sz w:val="22"/>
          <w:szCs w:val="20"/>
        </w:rPr>
        <w:t xml:space="preserve">Przetarg nieograniczony na wykonanie usługi o wartości zamówienia poniżej kwoty określonej w przepisach wydanych na podstawie art.11 ust.8 ustawy </w:t>
      </w:r>
      <w:proofErr w:type="spellStart"/>
      <w:r>
        <w:rPr>
          <w:sz w:val="22"/>
          <w:szCs w:val="20"/>
        </w:rPr>
        <w:t>Pzp</w:t>
      </w:r>
      <w:proofErr w:type="spellEnd"/>
      <w:r w:rsidR="00EC58A6">
        <w:rPr>
          <w:sz w:val="22"/>
          <w:szCs w:val="20"/>
        </w:rPr>
        <w:t xml:space="preserve">. </w:t>
      </w:r>
    </w:p>
    <w:p w:rsidR="008A0A2C" w:rsidRDefault="008A0A2C" w:rsidP="008A0A2C">
      <w:pPr>
        <w:pStyle w:val="Akapitzlist"/>
        <w:numPr>
          <w:ilvl w:val="0"/>
          <w:numId w:val="26"/>
        </w:numPr>
        <w:spacing w:after="0"/>
        <w:jc w:val="both"/>
      </w:pPr>
      <w:r>
        <w:t xml:space="preserve">Zamawiający będzie stosował procedurę, o której mowa w art. 24aa </w:t>
      </w:r>
      <w:proofErr w:type="spellStart"/>
      <w:r>
        <w:t>Pzp</w:t>
      </w:r>
      <w:proofErr w:type="spellEnd"/>
      <w:r>
        <w:t>, zgodnie z którą                              w pierwszej kolejności dokona oceny ofert, a następnie zbada czy Wykonawca, którego oferta została oceniona jako najkorzystniejsza nie podlega wykluczeniu oraz spełnia warunki udziału  w postępowaniu.</w:t>
      </w:r>
    </w:p>
    <w:p w:rsidR="00EC58A6" w:rsidRDefault="00EC58A6" w:rsidP="00EC58A6">
      <w:pPr>
        <w:pStyle w:val="Akapitzlist"/>
        <w:jc w:val="both"/>
        <w:rPr>
          <w:szCs w:val="20"/>
        </w:rPr>
      </w:pPr>
    </w:p>
    <w:p w:rsidR="00EC58A6" w:rsidRPr="008443D8" w:rsidRDefault="00EC58A6" w:rsidP="00EC58A6">
      <w:pPr>
        <w:pStyle w:val="Akapitzlist"/>
        <w:numPr>
          <w:ilvl w:val="0"/>
          <w:numId w:val="16"/>
        </w:numPr>
        <w:spacing w:after="0"/>
        <w:ind w:left="0"/>
        <w:jc w:val="both"/>
        <w:rPr>
          <w:rFonts w:cs="Calibri"/>
        </w:rPr>
      </w:pPr>
      <w:r w:rsidRPr="008443D8">
        <w:rPr>
          <w:rFonts w:cs="Calibri"/>
          <w:b/>
        </w:rPr>
        <w:t xml:space="preserve">Opis przedmiotu zamówienia. </w:t>
      </w:r>
    </w:p>
    <w:p w:rsidR="00EC58A6" w:rsidRPr="008443D8" w:rsidRDefault="00EC58A6" w:rsidP="00EC58A6">
      <w:pPr>
        <w:pStyle w:val="Akapitzlist"/>
        <w:spacing w:after="0"/>
        <w:ind w:left="0"/>
        <w:jc w:val="both"/>
        <w:rPr>
          <w:rFonts w:cs="Calibri"/>
          <w:b/>
        </w:rPr>
      </w:pPr>
    </w:p>
    <w:p w:rsidR="00EC58A6" w:rsidRPr="00853D77" w:rsidRDefault="00EC58A6" w:rsidP="00EC58A6">
      <w:pPr>
        <w:pStyle w:val="Akapitzlist"/>
        <w:numPr>
          <w:ilvl w:val="0"/>
          <w:numId w:val="29"/>
        </w:numPr>
        <w:kinsoku w:val="0"/>
        <w:spacing w:after="0" w:line="240" w:lineRule="auto"/>
        <w:ind w:left="0"/>
        <w:jc w:val="both"/>
        <w:rPr>
          <w:rFonts w:cs="Calibri"/>
          <w:spacing w:val="-18"/>
        </w:rPr>
      </w:pPr>
      <w:r w:rsidRPr="008443D8">
        <w:rPr>
          <w:rFonts w:cs="Calibri"/>
        </w:rPr>
        <w:t xml:space="preserve">Przedmiotem zamówienia jest bezpieczny i punktualny dowóz </w:t>
      </w:r>
      <w:r>
        <w:rPr>
          <w:rFonts w:cs="Calibri"/>
        </w:rPr>
        <w:t>i</w:t>
      </w:r>
      <w:r w:rsidRPr="008443D8">
        <w:rPr>
          <w:rFonts w:cs="Calibri"/>
        </w:rPr>
        <w:t xml:space="preserve"> odwóz </w:t>
      </w:r>
      <w:r w:rsidR="00323BC0">
        <w:rPr>
          <w:rFonts w:cs="Calibri"/>
        </w:rPr>
        <w:t>163</w:t>
      </w:r>
      <w:r w:rsidRPr="008443D8">
        <w:rPr>
          <w:rFonts w:cs="Calibri"/>
        </w:rPr>
        <w:t xml:space="preserve"> uczniów </w:t>
      </w:r>
      <w:r>
        <w:rPr>
          <w:rFonts w:cs="Calibri"/>
        </w:rPr>
        <w:t>dla , których organizacją prowadzącą jest Gmina Garbatka-Letnisko,</w:t>
      </w:r>
      <w:r w:rsidRPr="008443D8">
        <w:rPr>
          <w:rFonts w:cs="Calibri"/>
        </w:rPr>
        <w:t xml:space="preserve"> miejscowości: Garbatka-Letnisko, Bąkowiec, Bogucin, Brzustów, Garbatka Długa, Garbatka Nowa, Garbatka Zbyczyn, Garbatka Dziewiątka, Ponikwa, Molendy, do szkół i przedszkola położonych na terenie Gminy Garbatka-Letnisko</w:t>
      </w:r>
      <w:r>
        <w:rPr>
          <w:rFonts w:cs="Calibri"/>
        </w:rPr>
        <w:t xml:space="preserve">, zgodnie z harmonogramem dowozu i odwozu uczniów. W ramach świadczonej usługi Wykonawca zapewnia dowóz na: zajęcia wychowania fizycznego na pływalnie do Kozienic – cztery kursy w miesiącu (każdy max. 51 osób), dwie wycieczki – limit do 2000 k, według rozkładu okazjonalnego, uzgodnionego z Zamawiającym oraz dyrekcją poszczególnych szkół. </w:t>
      </w:r>
    </w:p>
    <w:p w:rsidR="00EC58A6" w:rsidRPr="001A14EC" w:rsidRDefault="00EC58A6" w:rsidP="00EC58A6">
      <w:pPr>
        <w:pStyle w:val="Akapitzlist"/>
        <w:numPr>
          <w:ilvl w:val="0"/>
          <w:numId w:val="29"/>
        </w:numPr>
        <w:kinsoku w:val="0"/>
        <w:spacing w:after="0" w:line="240" w:lineRule="auto"/>
        <w:ind w:left="0"/>
        <w:jc w:val="both"/>
        <w:rPr>
          <w:rStyle w:val="CharacterStyle3"/>
          <w:rFonts w:cs="Calibri"/>
          <w:spacing w:val="-18"/>
          <w:sz w:val="22"/>
        </w:rPr>
      </w:pPr>
      <w:r w:rsidRPr="001A14EC">
        <w:rPr>
          <w:rFonts w:cs="Calibri"/>
        </w:rPr>
        <w:t xml:space="preserve"> </w:t>
      </w:r>
      <w:r w:rsidRPr="001A14EC">
        <w:rPr>
          <w:rStyle w:val="CharacterStyle3"/>
          <w:rFonts w:cs="Calibri"/>
          <w:spacing w:val="-18"/>
          <w:sz w:val="22"/>
        </w:rPr>
        <w:t>Zajęcia dydaktyczne (lekcje) w każdej szkole w roku szkolnym 201</w:t>
      </w:r>
      <w:r w:rsidR="001A14EC">
        <w:rPr>
          <w:rStyle w:val="CharacterStyle3"/>
          <w:rFonts w:cs="Calibri"/>
          <w:spacing w:val="-18"/>
          <w:sz w:val="22"/>
        </w:rPr>
        <w:t>9</w:t>
      </w:r>
      <w:r w:rsidRPr="001A14EC">
        <w:rPr>
          <w:rStyle w:val="CharacterStyle3"/>
          <w:rFonts w:cs="Calibri"/>
          <w:spacing w:val="-18"/>
          <w:sz w:val="22"/>
        </w:rPr>
        <w:t>/20</w:t>
      </w:r>
      <w:r w:rsidR="001A14EC">
        <w:rPr>
          <w:rStyle w:val="CharacterStyle3"/>
          <w:rFonts w:cs="Calibri"/>
          <w:spacing w:val="-18"/>
          <w:sz w:val="22"/>
        </w:rPr>
        <w:t>20 i 2020/2021</w:t>
      </w:r>
      <w:r w:rsidRPr="001A14EC">
        <w:rPr>
          <w:rStyle w:val="CharacterStyle3"/>
          <w:rFonts w:cs="Calibri"/>
          <w:spacing w:val="-18"/>
          <w:sz w:val="22"/>
        </w:rPr>
        <w:t xml:space="preserve"> zaczynają się</w:t>
      </w:r>
    </w:p>
    <w:p w:rsidR="00EC58A6" w:rsidRPr="008443D8" w:rsidRDefault="00EC58A6" w:rsidP="00EC58A6">
      <w:pPr>
        <w:pStyle w:val="Style1"/>
        <w:kinsoku w:val="0"/>
        <w:autoSpaceDE/>
        <w:autoSpaceDN/>
        <w:adjustRightInd/>
        <w:rPr>
          <w:rStyle w:val="CharacterStyle3"/>
          <w:rFonts w:ascii="Calibri" w:hAnsi="Calibri" w:cs="Calibri"/>
          <w:spacing w:val="-18"/>
          <w:sz w:val="22"/>
          <w:szCs w:val="22"/>
        </w:rPr>
      </w:pPr>
      <w:r w:rsidRPr="008443D8">
        <w:rPr>
          <w:rStyle w:val="CharacterStyle3"/>
          <w:rFonts w:ascii="Calibri" w:hAnsi="Calibri" w:cs="Calibri"/>
          <w:spacing w:val="-20"/>
          <w:sz w:val="22"/>
          <w:szCs w:val="22"/>
        </w:rPr>
        <w:t xml:space="preserve">o godzinie 8:00. Uczniowie oczekujący na przystankach wsiadają nie wcześniej niż o godzinie </w:t>
      </w:r>
      <w:r w:rsidRPr="008443D8">
        <w:rPr>
          <w:rStyle w:val="CharacterStyle3"/>
          <w:rFonts w:ascii="Calibri" w:hAnsi="Calibri" w:cs="Calibri"/>
          <w:spacing w:val="-18"/>
          <w:sz w:val="22"/>
          <w:szCs w:val="22"/>
        </w:rPr>
        <w:t>6:50 i dowożeni są nie później niż o godzinie 7:50.</w:t>
      </w:r>
    </w:p>
    <w:p w:rsidR="00EC58A6" w:rsidRPr="008443D8" w:rsidRDefault="00EC58A6" w:rsidP="00EC58A6">
      <w:pPr>
        <w:pStyle w:val="Style2"/>
        <w:kinsoku w:val="0"/>
        <w:autoSpaceDE/>
        <w:autoSpaceDN/>
        <w:spacing w:before="0" w:line="211" w:lineRule="auto"/>
        <w:rPr>
          <w:rStyle w:val="CharacterStyle2"/>
          <w:rFonts w:ascii="Calibri" w:hAnsi="Calibri" w:cs="Calibri"/>
          <w:b/>
          <w:spacing w:val="-10"/>
          <w:sz w:val="22"/>
          <w:szCs w:val="22"/>
        </w:rPr>
      </w:pPr>
      <w:r w:rsidRPr="008443D8">
        <w:rPr>
          <w:rStyle w:val="CharacterStyle2"/>
          <w:rFonts w:ascii="Calibri" w:hAnsi="Calibri" w:cs="Calibri"/>
          <w:b/>
          <w:spacing w:val="-10"/>
          <w:sz w:val="22"/>
          <w:szCs w:val="22"/>
        </w:rPr>
        <w:t>Trasa dowozów:</w:t>
      </w:r>
    </w:p>
    <w:p w:rsidR="00EC58A6" w:rsidRPr="008443D8" w:rsidRDefault="00EC58A6" w:rsidP="00CF180B">
      <w:pPr>
        <w:pStyle w:val="Style3"/>
        <w:numPr>
          <w:ilvl w:val="0"/>
          <w:numId w:val="54"/>
        </w:numPr>
        <w:tabs>
          <w:tab w:val="clear" w:pos="360"/>
          <w:tab w:val="num" w:pos="792"/>
        </w:tabs>
        <w:kinsoku w:val="0"/>
        <w:autoSpaceDE/>
        <w:autoSpaceDN/>
        <w:ind w:left="0"/>
        <w:rPr>
          <w:rStyle w:val="CharacterStyle1"/>
          <w:rFonts w:ascii="Calibri" w:hAnsi="Calibri" w:cs="Calibri"/>
          <w:spacing w:val="-14"/>
          <w:sz w:val="22"/>
          <w:szCs w:val="22"/>
        </w:rPr>
      </w:pPr>
      <w:r w:rsidRPr="008443D8">
        <w:rPr>
          <w:rStyle w:val="CharacterStyle1"/>
          <w:rFonts w:ascii="Calibri" w:hAnsi="Calibri" w:cs="Calibri"/>
          <w:spacing w:val="-13"/>
          <w:sz w:val="22"/>
          <w:szCs w:val="22"/>
        </w:rPr>
        <w:t xml:space="preserve">Garbatka-Letnisko (szkoła) - Bąkowiec (Kolonia) - Bąkowiec - Garbatka- Letnisko </w:t>
      </w:r>
      <w:r w:rsidR="001A14EC">
        <w:rPr>
          <w:rStyle w:val="CharacterStyle1"/>
          <w:rFonts w:ascii="Calibri" w:hAnsi="Calibri" w:cs="Calibri"/>
          <w:spacing w:val="-14"/>
          <w:sz w:val="22"/>
          <w:szCs w:val="22"/>
        </w:rPr>
        <w:t>(szkoła) - 26</w:t>
      </w:r>
      <w:r w:rsidRPr="008443D8">
        <w:rPr>
          <w:rStyle w:val="CharacterStyle1"/>
          <w:rFonts w:ascii="Calibri" w:hAnsi="Calibri" w:cs="Calibri"/>
          <w:spacing w:val="-14"/>
          <w:sz w:val="22"/>
          <w:szCs w:val="22"/>
        </w:rPr>
        <w:t xml:space="preserve"> uczniów</w:t>
      </w:r>
    </w:p>
    <w:p w:rsidR="00EC58A6" w:rsidRPr="008443D8" w:rsidRDefault="00EC58A6" w:rsidP="00CF180B">
      <w:pPr>
        <w:pStyle w:val="Style3"/>
        <w:numPr>
          <w:ilvl w:val="0"/>
          <w:numId w:val="54"/>
        </w:numPr>
        <w:tabs>
          <w:tab w:val="clear" w:pos="360"/>
          <w:tab w:val="num" w:pos="792"/>
        </w:tabs>
        <w:kinsoku w:val="0"/>
        <w:autoSpaceDE/>
        <w:autoSpaceDN/>
        <w:ind w:left="0"/>
        <w:rPr>
          <w:rStyle w:val="CharacterStyle1"/>
          <w:rFonts w:ascii="Calibri" w:hAnsi="Calibri" w:cs="Calibri"/>
          <w:spacing w:val="-14"/>
          <w:sz w:val="22"/>
          <w:szCs w:val="22"/>
        </w:rPr>
      </w:pPr>
      <w:r w:rsidRPr="008443D8">
        <w:rPr>
          <w:rStyle w:val="CharacterStyle1"/>
          <w:rFonts w:ascii="Calibri" w:hAnsi="Calibri" w:cs="Calibri"/>
          <w:spacing w:val="-20"/>
          <w:sz w:val="22"/>
          <w:szCs w:val="22"/>
        </w:rPr>
        <w:t>Garbatka-Letnisko (szkoła) - ul. Kochanowskiego</w:t>
      </w:r>
      <w:r w:rsidR="001A14EC">
        <w:rPr>
          <w:rStyle w:val="CharacterStyle1"/>
          <w:rFonts w:ascii="Calibri" w:hAnsi="Calibri" w:cs="Calibri"/>
          <w:spacing w:val="-20"/>
          <w:sz w:val="22"/>
          <w:szCs w:val="22"/>
        </w:rPr>
        <w:t>- ul. Staszica –ul. Lewandowicz- ul. 3 Maja</w:t>
      </w:r>
      <w:r w:rsidRPr="008443D8">
        <w:rPr>
          <w:rStyle w:val="CharacterStyle1"/>
          <w:rFonts w:ascii="Calibri" w:hAnsi="Calibri" w:cs="Calibri"/>
          <w:spacing w:val="-20"/>
          <w:sz w:val="22"/>
          <w:szCs w:val="22"/>
        </w:rPr>
        <w:t xml:space="preserve"> - Garbatka- Zbyczyn- Garbatka-</w:t>
      </w:r>
      <w:r w:rsidRPr="008443D8">
        <w:rPr>
          <w:rStyle w:val="CharacterStyle1"/>
          <w:rFonts w:ascii="Calibri" w:hAnsi="Calibri" w:cs="Calibri"/>
          <w:spacing w:val="-14"/>
          <w:sz w:val="22"/>
          <w:szCs w:val="22"/>
        </w:rPr>
        <w:t xml:space="preserve">Letnisko (szkoła) - </w:t>
      </w:r>
      <w:r w:rsidR="00B0789D">
        <w:rPr>
          <w:rStyle w:val="CharacterStyle1"/>
          <w:rFonts w:ascii="Calibri" w:hAnsi="Calibri" w:cs="Calibri"/>
          <w:spacing w:val="-14"/>
          <w:sz w:val="22"/>
          <w:szCs w:val="22"/>
        </w:rPr>
        <w:t>27</w:t>
      </w:r>
      <w:r w:rsidRPr="008443D8">
        <w:rPr>
          <w:rStyle w:val="CharacterStyle1"/>
          <w:rFonts w:ascii="Calibri" w:hAnsi="Calibri" w:cs="Calibri"/>
          <w:spacing w:val="-14"/>
          <w:sz w:val="22"/>
          <w:szCs w:val="22"/>
        </w:rPr>
        <w:t xml:space="preserve"> uczniów</w:t>
      </w:r>
    </w:p>
    <w:p w:rsidR="00EC58A6" w:rsidRPr="008443D8" w:rsidRDefault="00EC58A6" w:rsidP="00CF180B">
      <w:pPr>
        <w:pStyle w:val="Style3"/>
        <w:numPr>
          <w:ilvl w:val="0"/>
          <w:numId w:val="54"/>
        </w:numPr>
        <w:tabs>
          <w:tab w:val="clear" w:pos="360"/>
          <w:tab w:val="num" w:pos="792"/>
        </w:tabs>
        <w:kinsoku w:val="0"/>
        <w:autoSpaceDE/>
        <w:autoSpaceDN/>
        <w:ind w:left="0"/>
        <w:rPr>
          <w:rStyle w:val="CharacterStyle1"/>
          <w:rFonts w:ascii="Calibri" w:hAnsi="Calibri" w:cs="Calibri"/>
          <w:spacing w:val="-6"/>
          <w:sz w:val="22"/>
          <w:szCs w:val="22"/>
        </w:rPr>
      </w:pPr>
      <w:r w:rsidRPr="008443D8">
        <w:rPr>
          <w:rStyle w:val="CharacterStyle1"/>
          <w:rFonts w:ascii="Calibri" w:hAnsi="Calibri" w:cs="Calibri"/>
          <w:spacing w:val="-10"/>
          <w:sz w:val="22"/>
          <w:szCs w:val="22"/>
        </w:rPr>
        <w:t>Garbatka-Letnisko (szkoła) - Garbatka- Dziewiątka - Garbatka Nowa- Garbatka</w:t>
      </w:r>
      <w:r w:rsidRPr="008443D8">
        <w:rPr>
          <w:rStyle w:val="CharacterStyle1"/>
          <w:rFonts w:ascii="Calibri" w:hAnsi="Calibri" w:cs="Calibri"/>
          <w:spacing w:val="-6"/>
          <w:sz w:val="22"/>
          <w:szCs w:val="22"/>
        </w:rPr>
        <w:t xml:space="preserve"> </w:t>
      </w:r>
      <w:r w:rsidR="00A66E93">
        <w:rPr>
          <w:rStyle w:val="CharacterStyle1"/>
          <w:rFonts w:ascii="Calibri" w:hAnsi="Calibri" w:cs="Calibri"/>
          <w:spacing w:val="-6"/>
          <w:sz w:val="22"/>
          <w:szCs w:val="22"/>
        </w:rPr>
        <w:t xml:space="preserve"> Długa</w:t>
      </w:r>
      <w:r w:rsidR="00B0789D">
        <w:rPr>
          <w:rStyle w:val="CharacterStyle1"/>
          <w:rFonts w:ascii="Calibri" w:hAnsi="Calibri" w:cs="Calibri"/>
          <w:spacing w:val="-6"/>
          <w:sz w:val="22"/>
          <w:szCs w:val="22"/>
        </w:rPr>
        <w:t xml:space="preserve"> -</w:t>
      </w:r>
      <w:r w:rsidRPr="008443D8">
        <w:rPr>
          <w:rStyle w:val="CharacterStyle1"/>
          <w:rFonts w:ascii="Calibri" w:hAnsi="Calibri" w:cs="Calibri"/>
          <w:spacing w:val="-6"/>
          <w:sz w:val="22"/>
          <w:szCs w:val="22"/>
        </w:rPr>
        <w:t xml:space="preserve">- Garbatka-Letnisko (szkoła) - </w:t>
      </w:r>
      <w:r w:rsidR="00B0789D">
        <w:rPr>
          <w:rStyle w:val="CharacterStyle1"/>
          <w:rFonts w:ascii="Calibri" w:hAnsi="Calibri" w:cs="Calibri"/>
          <w:spacing w:val="-6"/>
          <w:sz w:val="22"/>
          <w:szCs w:val="22"/>
        </w:rPr>
        <w:t>29</w:t>
      </w:r>
      <w:r w:rsidRPr="008443D8">
        <w:rPr>
          <w:rStyle w:val="CharacterStyle1"/>
          <w:rFonts w:ascii="Calibri" w:hAnsi="Calibri" w:cs="Calibri"/>
          <w:spacing w:val="-6"/>
          <w:sz w:val="22"/>
          <w:szCs w:val="22"/>
        </w:rPr>
        <w:t>uczniów</w:t>
      </w:r>
    </w:p>
    <w:p w:rsidR="00EC58A6" w:rsidRPr="008443D8" w:rsidRDefault="00EC58A6" w:rsidP="00CF180B">
      <w:pPr>
        <w:pStyle w:val="Style1"/>
        <w:numPr>
          <w:ilvl w:val="0"/>
          <w:numId w:val="54"/>
        </w:numPr>
        <w:tabs>
          <w:tab w:val="clear" w:pos="360"/>
          <w:tab w:val="num" w:pos="792"/>
        </w:tabs>
        <w:kinsoku w:val="0"/>
        <w:autoSpaceDE/>
        <w:autoSpaceDN/>
        <w:adjustRightInd/>
        <w:ind w:left="0"/>
        <w:rPr>
          <w:rStyle w:val="CharacterStyle3"/>
          <w:rFonts w:ascii="Calibri" w:hAnsi="Calibri" w:cs="Calibri"/>
          <w:b/>
          <w:bCs/>
          <w:spacing w:val="-16"/>
          <w:sz w:val="22"/>
          <w:szCs w:val="22"/>
        </w:rPr>
      </w:pPr>
      <w:r w:rsidRPr="008443D8">
        <w:rPr>
          <w:rStyle w:val="CharacterStyle3"/>
          <w:rFonts w:ascii="Calibri" w:hAnsi="Calibri" w:cs="Calibri"/>
          <w:spacing w:val="-19"/>
          <w:sz w:val="22"/>
          <w:szCs w:val="22"/>
        </w:rPr>
        <w:t xml:space="preserve">Garbatka-Letnisko (szkoła) - Anielin - Brzustów (bloki) -Bogucin PSP - Bogucin II </w:t>
      </w:r>
      <w:r w:rsidRPr="008443D8">
        <w:rPr>
          <w:rStyle w:val="CharacterStyle3"/>
          <w:rFonts w:ascii="Calibri" w:hAnsi="Calibri" w:cs="Calibri"/>
          <w:spacing w:val="-19"/>
          <w:sz w:val="22"/>
          <w:szCs w:val="22"/>
        </w:rPr>
        <w:softHyphen/>
      </w:r>
      <w:r w:rsidRPr="008443D8">
        <w:rPr>
          <w:rStyle w:val="CharacterStyle3"/>
          <w:rFonts w:ascii="Calibri" w:hAnsi="Calibri" w:cs="Calibri"/>
          <w:spacing w:val="-16"/>
          <w:sz w:val="22"/>
          <w:szCs w:val="22"/>
        </w:rPr>
        <w:t>Molendy</w:t>
      </w:r>
      <w:r w:rsidR="00B0789D">
        <w:rPr>
          <w:rStyle w:val="CharacterStyle3"/>
          <w:rFonts w:ascii="Calibri" w:hAnsi="Calibri" w:cs="Calibri"/>
          <w:spacing w:val="-16"/>
          <w:sz w:val="22"/>
          <w:szCs w:val="22"/>
        </w:rPr>
        <w:t xml:space="preserve"> - Garbatka-Letnisko (szkoła) -43</w:t>
      </w:r>
      <w:r w:rsidRPr="008443D8">
        <w:rPr>
          <w:rStyle w:val="CharacterStyle3"/>
          <w:rFonts w:ascii="Calibri" w:hAnsi="Calibri" w:cs="Calibri"/>
          <w:spacing w:val="-16"/>
          <w:sz w:val="22"/>
          <w:szCs w:val="22"/>
        </w:rPr>
        <w:t xml:space="preserve"> uczniów * </w:t>
      </w:r>
      <w:r w:rsidRPr="008443D8">
        <w:rPr>
          <w:rStyle w:val="CharacterStyle3"/>
          <w:rFonts w:ascii="Calibri" w:hAnsi="Calibri" w:cs="Calibri"/>
          <w:b/>
          <w:bCs/>
          <w:spacing w:val="-16"/>
          <w:sz w:val="22"/>
          <w:szCs w:val="22"/>
        </w:rPr>
        <w:t>UWAGA</w:t>
      </w:r>
    </w:p>
    <w:p w:rsidR="00EC58A6" w:rsidRPr="008443D8" w:rsidRDefault="00EC58A6" w:rsidP="00CF180B">
      <w:pPr>
        <w:pStyle w:val="Style3"/>
        <w:numPr>
          <w:ilvl w:val="0"/>
          <w:numId w:val="54"/>
        </w:numPr>
        <w:tabs>
          <w:tab w:val="clear" w:pos="360"/>
          <w:tab w:val="num" w:pos="792"/>
        </w:tabs>
        <w:kinsoku w:val="0"/>
        <w:autoSpaceDE/>
        <w:autoSpaceDN/>
        <w:ind w:left="0"/>
        <w:rPr>
          <w:rStyle w:val="CharacterStyle1"/>
          <w:rFonts w:ascii="Calibri" w:hAnsi="Calibri" w:cs="Calibri"/>
          <w:spacing w:val="-13"/>
          <w:sz w:val="22"/>
          <w:szCs w:val="22"/>
        </w:rPr>
      </w:pPr>
      <w:r w:rsidRPr="008443D8">
        <w:rPr>
          <w:rStyle w:val="CharacterStyle1"/>
          <w:rFonts w:ascii="Calibri" w:hAnsi="Calibri" w:cs="Calibri"/>
          <w:spacing w:val="-13"/>
          <w:sz w:val="22"/>
          <w:szCs w:val="22"/>
        </w:rPr>
        <w:t xml:space="preserve">Garbatka-Letnisko (szkoła) - Ponikwa </w:t>
      </w:r>
      <w:r w:rsidR="00B0789D">
        <w:rPr>
          <w:rStyle w:val="CharacterStyle1"/>
          <w:rFonts w:ascii="Calibri" w:hAnsi="Calibri" w:cs="Calibri"/>
          <w:spacing w:val="-13"/>
          <w:sz w:val="22"/>
          <w:szCs w:val="22"/>
        </w:rPr>
        <w:t>– ul.</w:t>
      </w:r>
      <w:r w:rsidR="0058120B">
        <w:rPr>
          <w:rStyle w:val="CharacterStyle1"/>
          <w:rFonts w:ascii="Calibri" w:hAnsi="Calibri" w:cs="Calibri"/>
          <w:spacing w:val="-13"/>
          <w:sz w:val="22"/>
          <w:szCs w:val="22"/>
        </w:rPr>
        <w:t xml:space="preserve"> Kozienicka – ul. Zwoleńska-</w:t>
      </w:r>
      <w:r w:rsidR="00B0789D">
        <w:rPr>
          <w:rStyle w:val="CharacterStyle1"/>
          <w:rFonts w:ascii="Calibri" w:hAnsi="Calibri" w:cs="Calibri"/>
          <w:spacing w:val="-13"/>
          <w:sz w:val="22"/>
          <w:szCs w:val="22"/>
        </w:rPr>
        <w:t xml:space="preserve"> </w:t>
      </w:r>
      <w:r w:rsidRPr="008443D8">
        <w:rPr>
          <w:rStyle w:val="CharacterStyle1"/>
          <w:rFonts w:ascii="Calibri" w:hAnsi="Calibri" w:cs="Calibri"/>
          <w:spacing w:val="-13"/>
          <w:sz w:val="22"/>
          <w:szCs w:val="22"/>
        </w:rPr>
        <w:t xml:space="preserve"> Garbatka-Letnisko (szkoła) - </w:t>
      </w:r>
      <w:r w:rsidR="0058120B">
        <w:rPr>
          <w:rStyle w:val="CharacterStyle1"/>
          <w:rFonts w:ascii="Calibri" w:hAnsi="Calibri" w:cs="Calibri"/>
          <w:spacing w:val="-13"/>
          <w:sz w:val="22"/>
          <w:szCs w:val="22"/>
        </w:rPr>
        <w:t>38</w:t>
      </w:r>
      <w:r w:rsidRPr="008443D8">
        <w:rPr>
          <w:rStyle w:val="CharacterStyle1"/>
          <w:rFonts w:ascii="Calibri" w:hAnsi="Calibri" w:cs="Calibri"/>
          <w:spacing w:val="-13"/>
          <w:sz w:val="22"/>
          <w:szCs w:val="22"/>
        </w:rPr>
        <w:t xml:space="preserve"> uczniów</w:t>
      </w:r>
    </w:p>
    <w:p w:rsidR="00EC58A6" w:rsidRPr="008443D8" w:rsidRDefault="00EC58A6" w:rsidP="00EC58A6">
      <w:pPr>
        <w:pStyle w:val="Style2"/>
        <w:kinsoku w:val="0"/>
        <w:autoSpaceDE/>
        <w:autoSpaceDN/>
        <w:spacing w:before="0" w:line="204" w:lineRule="auto"/>
        <w:rPr>
          <w:rStyle w:val="CharacterStyle2"/>
          <w:rFonts w:ascii="Calibri" w:hAnsi="Calibri" w:cs="Calibri"/>
          <w:b/>
          <w:spacing w:val="-10"/>
          <w:sz w:val="22"/>
          <w:szCs w:val="22"/>
        </w:rPr>
      </w:pPr>
      <w:r w:rsidRPr="008443D8">
        <w:rPr>
          <w:rStyle w:val="CharacterStyle2"/>
          <w:rFonts w:ascii="Calibri" w:hAnsi="Calibri" w:cs="Calibri"/>
          <w:b/>
          <w:spacing w:val="-10"/>
          <w:sz w:val="22"/>
          <w:szCs w:val="22"/>
        </w:rPr>
        <w:lastRenderedPageBreak/>
        <w:t>Trasa odwozów:</w:t>
      </w:r>
    </w:p>
    <w:p w:rsidR="00EC58A6" w:rsidRDefault="00EC58A6" w:rsidP="00CF180B">
      <w:pPr>
        <w:pStyle w:val="Style1"/>
        <w:numPr>
          <w:ilvl w:val="0"/>
          <w:numId w:val="55"/>
        </w:numPr>
        <w:tabs>
          <w:tab w:val="clear" w:pos="360"/>
          <w:tab w:val="num" w:pos="792"/>
        </w:tabs>
        <w:kinsoku w:val="0"/>
        <w:autoSpaceDE/>
        <w:autoSpaceDN/>
        <w:adjustRightInd/>
        <w:ind w:left="0"/>
        <w:jc w:val="both"/>
        <w:rPr>
          <w:rStyle w:val="CharacterStyle3"/>
          <w:rFonts w:ascii="Calibri" w:hAnsi="Calibri" w:cs="Calibri"/>
          <w:spacing w:val="-16"/>
          <w:sz w:val="22"/>
          <w:szCs w:val="22"/>
        </w:rPr>
      </w:pPr>
      <w:r w:rsidRPr="008443D8">
        <w:rPr>
          <w:rStyle w:val="CharacterStyle3"/>
          <w:rFonts w:ascii="Calibri" w:hAnsi="Calibri" w:cs="Calibri"/>
          <w:spacing w:val="-18"/>
          <w:sz w:val="22"/>
          <w:szCs w:val="22"/>
        </w:rPr>
        <w:t xml:space="preserve">Garbatka-Letnisko (szkoła) </w:t>
      </w:r>
      <w:r w:rsidR="0058120B">
        <w:rPr>
          <w:rStyle w:val="CharacterStyle3"/>
          <w:rFonts w:ascii="Calibri" w:hAnsi="Calibri" w:cs="Calibri"/>
          <w:spacing w:val="-18"/>
          <w:sz w:val="22"/>
          <w:szCs w:val="22"/>
        </w:rPr>
        <w:t xml:space="preserve">–ul. 3 Maja – ul. Lewandowicz - </w:t>
      </w:r>
      <w:r w:rsidRPr="008443D8">
        <w:rPr>
          <w:rStyle w:val="CharacterStyle3"/>
          <w:rFonts w:ascii="Calibri" w:hAnsi="Calibri" w:cs="Calibri"/>
          <w:spacing w:val="-18"/>
          <w:sz w:val="22"/>
          <w:szCs w:val="22"/>
        </w:rPr>
        <w:t xml:space="preserve"> ul. Kochanowskiego - Bąkowiec - Bąkowiec (Kolonia) - </w:t>
      </w:r>
      <w:r w:rsidRPr="008443D8">
        <w:rPr>
          <w:rStyle w:val="CharacterStyle3"/>
          <w:rFonts w:ascii="Calibri" w:hAnsi="Calibri" w:cs="Calibri"/>
          <w:spacing w:val="-15"/>
          <w:sz w:val="22"/>
          <w:szCs w:val="22"/>
        </w:rPr>
        <w:t xml:space="preserve">Garbatka- Dziewiątka - Garbatka- Zbyczyn - Garbatka Nowa - Garbatka Długa - </w:t>
      </w:r>
      <w:r w:rsidRPr="008443D8">
        <w:rPr>
          <w:rStyle w:val="CharacterStyle3"/>
          <w:rFonts w:ascii="Calibri" w:hAnsi="Calibri" w:cs="Calibri"/>
          <w:spacing w:val="-16"/>
          <w:sz w:val="22"/>
          <w:szCs w:val="22"/>
        </w:rPr>
        <w:t>Garbatka-Letnisko (szkoła) -2 kursy.</w:t>
      </w:r>
    </w:p>
    <w:p w:rsidR="00EC58A6" w:rsidRPr="00907D16" w:rsidRDefault="00EC58A6" w:rsidP="00907D16">
      <w:pPr>
        <w:pStyle w:val="Style1"/>
        <w:numPr>
          <w:ilvl w:val="0"/>
          <w:numId w:val="55"/>
        </w:numPr>
        <w:tabs>
          <w:tab w:val="clear" w:pos="360"/>
          <w:tab w:val="num" w:pos="792"/>
        </w:tabs>
        <w:kinsoku w:val="0"/>
        <w:autoSpaceDE/>
        <w:autoSpaceDN/>
        <w:adjustRightInd/>
        <w:ind w:left="0"/>
        <w:jc w:val="both"/>
        <w:rPr>
          <w:rStyle w:val="CharacterStyle1"/>
          <w:rFonts w:ascii="Calibri" w:hAnsi="Calibri" w:cs="Calibri"/>
          <w:spacing w:val="-16"/>
          <w:sz w:val="22"/>
          <w:szCs w:val="22"/>
        </w:rPr>
      </w:pPr>
      <w:r w:rsidRPr="00907D16">
        <w:rPr>
          <w:rStyle w:val="CharacterStyle1"/>
          <w:rFonts w:ascii="Calibri" w:hAnsi="Calibri" w:cs="Calibri"/>
          <w:spacing w:val="-16"/>
          <w:sz w:val="22"/>
          <w:szCs w:val="22"/>
        </w:rPr>
        <w:t>Garbatka-Letnisko (szkoła) - Molendy- Bogucin- Brzustów - Anielin - Ponikwa - Garbatka- Letnisko (szkoła) -2 kursy.</w:t>
      </w:r>
    </w:p>
    <w:p w:rsidR="00EC58A6" w:rsidRPr="008443D8" w:rsidRDefault="00EC58A6" w:rsidP="00EC58A6">
      <w:pPr>
        <w:pStyle w:val="Style2"/>
        <w:kinsoku w:val="0"/>
        <w:autoSpaceDE/>
        <w:autoSpaceDN/>
        <w:spacing w:before="0"/>
        <w:rPr>
          <w:rStyle w:val="CharacterStyle2"/>
          <w:rFonts w:ascii="Calibri" w:hAnsi="Calibri" w:cs="Calibri"/>
          <w:b/>
          <w:spacing w:val="-10"/>
          <w:sz w:val="22"/>
          <w:szCs w:val="22"/>
        </w:rPr>
      </w:pPr>
      <w:r w:rsidRPr="008443D8">
        <w:rPr>
          <w:rStyle w:val="CharacterStyle2"/>
          <w:rFonts w:ascii="Calibri" w:hAnsi="Calibri" w:cs="Calibri"/>
          <w:b/>
          <w:spacing w:val="-6"/>
          <w:sz w:val="22"/>
          <w:szCs w:val="22"/>
        </w:rPr>
        <w:t>*UWAGA 2</w:t>
      </w:r>
      <w:r w:rsidR="00907D16">
        <w:rPr>
          <w:rStyle w:val="CharacterStyle2"/>
          <w:rFonts w:ascii="Calibri" w:hAnsi="Calibri" w:cs="Calibri"/>
          <w:b/>
          <w:spacing w:val="-6"/>
          <w:sz w:val="22"/>
          <w:szCs w:val="22"/>
        </w:rPr>
        <w:t>3</w:t>
      </w:r>
      <w:r w:rsidRPr="008443D8">
        <w:rPr>
          <w:rStyle w:val="CharacterStyle2"/>
          <w:rFonts w:ascii="Calibri" w:hAnsi="Calibri" w:cs="Calibri"/>
          <w:b/>
          <w:spacing w:val="-6"/>
          <w:sz w:val="22"/>
          <w:szCs w:val="22"/>
        </w:rPr>
        <w:t xml:space="preserve"> dzieci dojeżdżających z Anielina, Brzustowa - wysiada przy PSP </w:t>
      </w:r>
      <w:r>
        <w:rPr>
          <w:rStyle w:val="CharacterStyle2"/>
          <w:rFonts w:ascii="Calibri" w:hAnsi="Calibri" w:cs="Calibri"/>
          <w:b/>
          <w:spacing w:val="-6"/>
          <w:sz w:val="22"/>
          <w:szCs w:val="22"/>
        </w:rPr>
        <w:t xml:space="preserve"> </w:t>
      </w:r>
      <w:r w:rsidRPr="008443D8">
        <w:rPr>
          <w:rStyle w:val="CharacterStyle2"/>
          <w:rFonts w:ascii="Calibri" w:hAnsi="Calibri" w:cs="Calibri"/>
          <w:b/>
          <w:spacing w:val="-10"/>
          <w:sz w:val="22"/>
          <w:szCs w:val="22"/>
        </w:rPr>
        <w:t>w</w:t>
      </w:r>
      <w:r>
        <w:rPr>
          <w:rStyle w:val="CharacterStyle2"/>
          <w:rFonts w:ascii="Calibri" w:hAnsi="Calibri" w:cs="Calibri"/>
          <w:b/>
          <w:spacing w:val="-10"/>
          <w:sz w:val="22"/>
          <w:szCs w:val="22"/>
        </w:rPr>
        <w:t xml:space="preserve"> </w:t>
      </w:r>
      <w:r w:rsidRPr="008443D8">
        <w:rPr>
          <w:rStyle w:val="CharacterStyle2"/>
          <w:rFonts w:ascii="Calibri" w:hAnsi="Calibri" w:cs="Calibri"/>
          <w:b/>
          <w:spacing w:val="-10"/>
          <w:sz w:val="22"/>
          <w:szCs w:val="22"/>
        </w:rPr>
        <w:t xml:space="preserve"> Bogucinie</w:t>
      </w:r>
      <w:r>
        <w:rPr>
          <w:rStyle w:val="CharacterStyle2"/>
          <w:rFonts w:ascii="Calibri" w:hAnsi="Calibri" w:cs="Calibri"/>
          <w:b/>
          <w:spacing w:val="-10"/>
          <w:sz w:val="22"/>
          <w:szCs w:val="22"/>
        </w:rPr>
        <w:t>.</w:t>
      </w:r>
    </w:p>
    <w:p w:rsidR="00EC58A6" w:rsidRPr="008443D8" w:rsidRDefault="00EC58A6" w:rsidP="00EC58A6">
      <w:pPr>
        <w:pStyle w:val="Style2"/>
        <w:kinsoku w:val="0"/>
        <w:autoSpaceDE/>
        <w:autoSpaceDN/>
        <w:spacing w:before="0"/>
        <w:rPr>
          <w:rStyle w:val="CharacterStyle2"/>
          <w:rFonts w:ascii="Calibri" w:hAnsi="Calibri" w:cs="Calibri"/>
          <w:b/>
          <w:spacing w:val="12"/>
          <w:sz w:val="22"/>
          <w:szCs w:val="22"/>
        </w:rPr>
      </w:pPr>
      <w:r w:rsidRPr="008443D8">
        <w:rPr>
          <w:rStyle w:val="CharacterStyle2"/>
          <w:rFonts w:ascii="Calibri" w:hAnsi="Calibri" w:cs="Calibri"/>
          <w:b/>
          <w:spacing w:val="-15"/>
          <w:sz w:val="22"/>
          <w:szCs w:val="22"/>
        </w:rPr>
        <w:t xml:space="preserve">Dowóz na pływalnię i wyjazdy zorganizowane zgodnie z rozkładem okazjonalnym </w:t>
      </w:r>
      <w:r w:rsidRPr="008443D8">
        <w:rPr>
          <w:rFonts w:ascii="Calibri" w:hAnsi="Calibri" w:cs="Calibri"/>
          <w:sz w:val="22"/>
          <w:szCs w:val="22"/>
        </w:rPr>
        <w:t>uzgodnionym z Zamawiającym i Dyrektorami Szkół i przedszkola</w:t>
      </w:r>
      <w:r w:rsidRPr="008443D8">
        <w:rPr>
          <w:rStyle w:val="CharacterStyle2"/>
          <w:rFonts w:ascii="Calibri" w:hAnsi="Calibri" w:cs="Calibri"/>
          <w:b/>
          <w:spacing w:val="12"/>
          <w:sz w:val="22"/>
          <w:szCs w:val="22"/>
        </w:rPr>
        <w:t xml:space="preserve"> </w:t>
      </w:r>
    </w:p>
    <w:p w:rsidR="00EC58A6" w:rsidRPr="008443D8" w:rsidRDefault="00EC58A6" w:rsidP="00EC58A6">
      <w:pPr>
        <w:pStyle w:val="Style1"/>
        <w:kinsoku w:val="0"/>
        <w:autoSpaceDE/>
        <w:autoSpaceDN/>
        <w:adjustRightInd/>
        <w:jc w:val="both"/>
        <w:rPr>
          <w:rStyle w:val="CharacterStyle3"/>
          <w:rFonts w:ascii="Calibri" w:hAnsi="Calibri" w:cs="Calibri"/>
          <w:b/>
          <w:bCs/>
          <w:spacing w:val="-20"/>
          <w:sz w:val="22"/>
          <w:szCs w:val="22"/>
        </w:rPr>
      </w:pPr>
      <w:r w:rsidRPr="008443D8">
        <w:rPr>
          <w:rStyle w:val="CharacterStyle3"/>
          <w:rFonts w:ascii="Calibri" w:hAnsi="Calibri" w:cs="Calibri"/>
          <w:b/>
          <w:bCs/>
          <w:spacing w:val="-13"/>
          <w:sz w:val="22"/>
          <w:szCs w:val="22"/>
        </w:rPr>
        <w:t xml:space="preserve">Niniejszy dokument stanowi projekt Harmonogramu, właściwy Harmonogram </w:t>
      </w:r>
      <w:r w:rsidR="00907D16">
        <w:rPr>
          <w:rStyle w:val="CharacterStyle3"/>
          <w:rFonts w:ascii="Calibri" w:hAnsi="Calibri" w:cs="Calibri"/>
          <w:b/>
          <w:bCs/>
          <w:spacing w:val="-15"/>
          <w:sz w:val="22"/>
          <w:szCs w:val="22"/>
        </w:rPr>
        <w:t>D</w:t>
      </w:r>
      <w:r w:rsidRPr="008443D8">
        <w:rPr>
          <w:rStyle w:val="CharacterStyle3"/>
          <w:rFonts w:ascii="Calibri" w:hAnsi="Calibri" w:cs="Calibri"/>
          <w:b/>
          <w:bCs/>
          <w:spacing w:val="-15"/>
          <w:sz w:val="22"/>
          <w:szCs w:val="22"/>
        </w:rPr>
        <w:t xml:space="preserve">yrekcja szkół w Garbatce-Letnisko i Bogucinie oraz </w:t>
      </w:r>
      <w:r w:rsidR="00907D16">
        <w:rPr>
          <w:rStyle w:val="CharacterStyle3"/>
          <w:rFonts w:ascii="Calibri" w:hAnsi="Calibri" w:cs="Calibri"/>
          <w:b/>
          <w:bCs/>
          <w:spacing w:val="-15"/>
          <w:sz w:val="22"/>
          <w:szCs w:val="22"/>
        </w:rPr>
        <w:t>D</w:t>
      </w:r>
      <w:r w:rsidRPr="008443D8">
        <w:rPr>
          <w:rStyle w:val="CharacterStyle3"/>
          <w:rFonts w:ascii="Calibri" w:hAnsi="Calibri" w:cs="Calibri"/>
          <w:b/>
          <w:bCs/>
          <w:spacing w:val="-15"/>
          <w:sz w:val="22"/>
          <w:szCs w:val="22"/>
        </w:rPr>
        <w:t xml:space="preserve">yrekcja przedszkola przekaże </w:t>
      </w:r>
      <w:r w:rsidRPr="008443D8">
        <w:rPr>
          <w:rStyle w:val="CharacterStyle3"/>
          <w:rFonts w:ascii="Calibri" w:hAnsi="Calibri" w:cs="Calibri"/>
          <w:b/>
          <w:bCs/>
          <w:spacing w:val="-20"/>
          <w:sz w:val="22"/>
          <w:szCs w:val="22"/>
        </w:rPr>
        <w:t>Wykonawcy w następujących terminach:</w:t>
      </w:r>
    </w:p>
    <w:p w:rsidR="00EC58A6" w:rsidRDefault="00EC58A6" w:rsidP="00EC58A6">
      <w:pPr>
        <w:pStyle w:val="Style2"/>
        <w:kinsoku w:val="0"/>
        <w:autoSpaceDE/>
        <w:autoSpaceDN/>
        <w:spacing w:before="0"/>
        <w:rPr>
          <w:rStyle w:val="CharacterStyle2"/>
          <w:rFonts w:ascii="Calibri" w:hAnsi="Calibri" w:cs="Calibri"/>
          <w:b/>
          <w:spacing w:val="-19"/>
          <w:sz w:val="22"/>
          <w:szCs w:val="22"/>
        </w:rPr>
      </w:pPr>
      <w:r w:rsidRPr="008443D8">
        <w:rPr>
          <w:rStyle w:val="CharacterStyle2"/>
          <w:rFonts w:ascii="Calibri" w:hAnsi="Calibri" w:cs="Calibri"/>
          <w:b/>
          <w:spacing w:val="-19"/>
          <w:sz w:val="22"/>
          <w:szCs w:val="22"/>
        </w:rPr>
        <w:t>Na rok szkolny 201</w:t>
      </w:r>
      <w:r w:rsidR="00907D16">
        <w:rPr>
          <w:rStyle w:val="CharacterStyle2"/>
          <w:rFonts w:ascii="Calibri" w:hAnsi="Calibri" w:cs="Calibri"/>
          <w:b/>
          <w:spacing w:val="-19"/>
          <w:sz w:val="22"/>
          <w:szCs w:val="22"/>
        </w:rPr>
        <w:t>9</w:t>
      </w:r>
      <w:r w:rsidRPr="008443D8">
        <w:rPr>
          <w:rStyle w:val="CharacterStyle2"/>
          <w:rFonts w:ascii="Calibri" w:hAnsi="Calibri" w:cs="Calibri"/>
          <w:b/>
          <w:spacing w:val="-19"/>
          <w:sz w:val="22"/>
          <w:szCs w:val="22"/>
        </w:rPr>
        <w:t>/20</w:t>
      </w:r>
      <w:r w:rsidR="00907D16">
        <w:rPr>
          <w:rStyle w:val="CharacterStyle2"/>
          <w:rFonts w:ascii="Calibri" w:hAnsi="Calibri" w:cs="Calibri"/>
          <w:b/>
          <w:spacing w:val="-19"/>
          <w:sz w:val="22"/>
          <w:szCs w:val="22"/>
        </w:rPr>
        <w:t>20</w:t>
      </w:r>
      <w:r w:rsidRPr="008443D8">
        <w:rPr>
          <w:rStyle w:val="CharacterStyle2"/>
          <w:rFonts w:ascii="Calibri" w:hAnsi="Calibri" w:cs="Calibri"/>
          <w:b/>
          <w:spacing w:val="-19"/>
          <w:sz w:val="22"/>
          <w:szCs w:val="22"/>
        </w:rPr>
        <w:t xml:space="preserve"> - do dnia 10 września 201</w:t>
      </w:r>
      <w:r w:rsidR="00907D16">
        <w:rPr>
          <w:rStyle w:val="CharacterStyle2"/>
          <w:rFonts w:ascii="Calibri" w:hAnsi="Calibri" w:cs="Calibri"/>
          <w:b/>
          <w:spacing w:val="-19"/>
          <w:sz w:val="22"/>
          <w:szCs w:val="22"/>
        </w:rPr>
        <w:t>9</w:t>
      </w:r>
      <w:r w:rsidRPr="008443D8">
        <w:rPr>
          <w:rStyle w:val="CharacterStyle2"/>
          <w:rFonts w:ascii="Calibri" w:hAnsi="Calibri" w:cs="Calibri"/>
          <w:b/>
          <w:spacing w:val="-19"/>
          <w:sz w:val="22"/>
          <w:szCs w:val="22"/>
        </w:rPr>
        <w:t>r.</w:t>
      </w:r>
    </w:p>
    <w:p w:rsidR="00907D16" w:rsidRPr="008443D8" w:rsidRDefault="00907D16" w:rsidP="00EC58A6">
      <w:pPr>
        <w:pStyle w:val="Style2"/>
        <w:kinsoku w:val="0"/>
        <w:autoSpaceDE/>
        <w:autoSpaceDN/>
        <w:spacing w:before="0"/>
        <w:rPr>
          <w:rStyle w:val="CharacterStyle2"/>
          <w:rFonts w:ascii="Calibri" w:hAnsi="Calibri" w:cs="Calibri"/>
          <w:b/>
          <w:spacing w:val="-19"/>
          <w:sz w:val="22"/>
          <w:szCs w:val="22"/>
        </w:rPr>
      </w:pPr>
      <w:r>
        <w:rPr>
          <w:rStyle w:val="CharacterStyle2"/>
          <w:rFonts w:ascii="Calibri" w:hAnsi="Calibri" w:cs="Calibri"/>
          <w:b/>
          <w:spacing w:val="-19"/>
          <w:sz w:val="22"/>
          <w:szCs w:val="22"/>
        </w:rPr>
        <w:t>Na rok szkolny 2020/2021 – do dnia 10 września 2020</w:t>
      </w:r>
    </w:p>
    <w:p w:rsidR="00EC58A6" w:rsidRPr="008443D8" w:rsidRDefault="00EC58A6" w:rsidP="00EC58A6">
      <w:pPr>
        <w:pStyle w:val="Style1"/>
        <w:kinsoku w:val="0"/>
        <w:autoSpaceDE/>
        <w:autoSpaceDN/>
        <w:adjustRightInd/>
        <w:rPr>
          <w:rStyle w:val="CharacterStyle1"/>
          <w:rFonts w:ascii="Calibri" w:hAnsi="Calibri" w:cs="Calibri"/>
          <w:b/>
          <w:bCs/>
          <w:spacing w:val="-18"/>
          <w:sz w:val="22"/>
          <w:szCs w:val="22"/>
        </w:rPr>
      </w:pPr>
      <w:r w:rsidRPr="008443D8">
        <w:rPr>
          <w:rStyle w:val="CharacterStyle1"/>
          <w:rFonts w:ascii="Calibri" w:hAnsi="Calibri" w:cs="Calibri"/>
          <w:b/>
          <w:bCs/>
          <w:spacing w:val="-18"/>
          <w:sz w:val="22"/>
          <w:szCs w:val="22"/>
        </w:rPr>
        <w:t>Dowóz na pływalnię i wyjazdy zorganizowane</w:t>
      </w:r>
    </w:p>
    <w:p w:rsidR="00EC58A6" w:rsidRPr="008443D8" w:rsidRDefault="00EC58A6" w:rsidP="00EC58A6">
      <w:pPr>
        <w:pStyle w:val="Style2"/>
        <w:kinsoku w:val="0"/>
        <w:autoSpaceDE/>
        <w:autoSpaceDN/>
        <w:spacing w:before="0"/>
        <w:rPr>
          <w:rStyle w:val="CharacterStyle2"/>
          <w:rFonts w:ascii="Calibri" w:hAnsi="Calibri" w:cs="Calibri"/>
          <w:bCs w:val="0"/>
          <w:spacing w:val="-19"/>
          <w:sz w:val="22"/>
          <w:szCs w:val="22"/>
        </w:rPr>
      </w:pPr>
      <w:r w:rsidRPr="008443D8">
        <w:rPr>
          <w:rStyle w:val="CharacterStyle2"/>
          <w:rFonts w:ascii="Calibri" w:hAnsi="Calibri" w:cs="Calibri"/>
          <w:bCs w:val="0"/>
          <w:spacing w:val="-19"/>
          <w:sz w:val="22"/>
          <w:szCs w:val="22"/>
        </w:rPr>
        <w:t>W ramach zamówienia należy zapewnić dowóz w trakcie jednego roku szkolnego:</w:t>
      </w:r>
    </w:p>
    <w:p w:rsidR="00EC58A6" w:rsidRPr="008443D8" w:rsidRDefault="00EC58A6" w:rsidP="00EC58A6">
      <w:pPr>
        <w:pStyle w:val="Style2"/>
        <w:kinsoku w:val="0"/>
        <w:autoSpaceDE/>
        <w:autoSpaceDN/>
        <w:spacing w:before="0"/>
        <w:ind w:hanging="144"/>
        <w:jc w:val="both"/>
        <w:rPr>
          <w:rStyle w:val="CharacterStyle2"/>
          <w:rFonts w:ascii="Calibri" w:hAnsi="Calibri" w:cs="Calibri"/>
          <w:bCs w:val="0"/>
          <w:spacing w:val="-18"/>
          <w:sz w:val="22"/>
          <w:szCs w:val="22"/>
        </w:rPr>
      </w:pPr>
      <w:r w:rsidRPr="008443D8">
        <w:rPr>
          <w:rStyle w:val="CharacterStyle2"/>
          <w:rFonts w:ascii="Calibri" w:hAnsi="Calibri" w:cs="Calibri"/>
          <w:bCs w:val="0"/>
          <w:spacing w:val="-11"/>
          <w:sz w:val="22"/>
          <w:szCs w:val="22"/>
        </w:rPr>
        <w:t>- na zajęcia wychowania fizycznego na pływalnię do Kozienic - cztery kursy w miesiącu k</w:t>
      </w:r>
      <w:r>
        <w:rPr>
          <w:rStyle w:val="CharacterStyle2"/>
          <w:rFonts w:ascii="Calibri" w:hAnsi="Calibri" w:cs="Calibri"/>
          <w:bCs w:val="0"/>
          <w:spacing w:val="-18"/>
          <w:sz w:val="22"/>
          <w:szCs w:val="22"/>
        </w:rPr>
        <w:t>ażdy max 51 osób</w:t>
      </w:r>
    </w:p>
    <w:p w:rsidR="00EC58A6" w:rsidRPr="008443D8" w:rsidRDefault="00EC58A6" w:rsidP="00EC58A6">
      <w:pPr>
        <w:pStyle w:val="Style1"/>
        <w:kinsoku w:val="0"/>
        <w:autoSpaceDE/>
        <w:autoSpaceDN/>
        <w:adjustRightInd/>
        <w:jc w:val="both"/>
        <w:rPr>
          <w:rStyle w:val="CharacterStyle1"/>
          <w:rFonts w:ascii="Calibri" w:hAnsi="Calibri" w:cs="Calibri"/>
          <w:b/>
          <w:bCs/>
          <w:spacing w:val="-19"/>
          <w:sz w:val="22"/>
          <w:szCs w:val="22"/>
        </w:rPr>
      </w:pPr>
      <w:r w:rsidRPr="008443D8">
        <w:rPr>
          <w:rStyle w:val="CharacterStyle1"/>
          <w:rFonts w:ascii="Calibri" w:hAnsi="Calibri" w:cs="Calibri"/>
          <w:spacing w:val="-19"/>
          <w:sz w:val="22"/>
          <w:szCs w:val="22"/>
        </w:rPr>
        <w:t xml:space="preserve">- na dwie wycieczki (max trzydniowe) limit do 2000 km. </w:t>
      </w:r>
    </w:p>
    <w:p w:rsidR="00EC58A6" w:rsidRPr="008443D8" w:rsidRDefault="00EC58A6" w:rsidP="00EC58A6">
      <w:pPr>
        <w:pStyle w:val="Style2"/>
        <w:kinsoku w:val="0"/>
        <w:autoSpaceDE/>
        <w:autoSpaceDN/>
        <w:spacing w:before="0"/>
        <w:jc w:val="both"/>
        <w:rPr>
          <w:rStyle w:val="CharacterStyle2"/>
          <w:rFonts w:ascii="Calibri" w:hAnsi="Calibri" w:cs="Calibri"/>
          <w:bCs w:val="0"/>
          <w:spacing w:val="-16"/>
          <w:sz w:val="22"/>
          <w:szCs w:val="22"/>
        </w:rPr>
      </w:pPr>
      <w:r w:rsidRPr="008443D8">
        <w:rPr>
          <w:rStyle w:val="CharacterStyle2"/>
          <w:rFonts w:ascii="Calibri" w:hAnsi="Calibri" w:cs="Calibri"/>
          <w:bCs w:val="0"/>
          <w:spacing w:val="-2"/>
          <w:sz w:val="22"/>
          <w:szCs w:val="22"/>
        </w:rPr>
        <w:t xml:space="preserve">Według rozkładu okazjonalnego, uzgodnionego z Zamawiającym oraz Dyrekcją </w:t>
      </w:r>
      <w:r w:rsidRPr="008443D8">
        <w:rPr>
          <w:rStyle w:val="CharacterStyle2"/>
          <w:rFonts w:ascii="Calibri" w:hAnsi="Calibri" w:cs="Calibri"/>
          <w:bCs w:val="0"/>
          <w:spacing w:val="-16"/>
          <w:sz w:val="22"/>
          <w:szCs w:val="22"/>
        </w:rPr>
        <w:t>poszczególnych szkół oraz przedszkola</w:t>
      </w:r>
    </w:p>
    <w:p w:rsidR="00582C52" w:rsidRDefault="00EC58A6" w:rsidP="00EC58A6">
      <w:pPr>
        <w:pStyle w:val="Style2"/>
        <w:kinsoku w:val="0"/>
        <w:autoSpaceDE/>
        <w:autoSpaceDN/>
        <w:spacing w:before="0"/>
        <w:jc w:val="both"/>
        <w:rPr>
          <w:rStyle w:val="CharacterStyle2"/>
          <w:rFonts w:ascii="Calibri" w:hAnsi="Calibri" w:cs="Calibri"/>
          <w:spacing w:val="-19"/>
          <w:sz w:val="22"/>
          <w:szCs w:val="22"/>
        </w:rPr>
      </w:pPr>
      <w:r w:rsidRPr="008443D8">
        <w:rPr>
          <w:rStyle w:val="CharacterStyle2"/>
          <w:rFonts w:ascii="Calibri" w:hAnsi="Calibri" w:cs="Calibri"/>
          <w:bCs w:val="0"/>
          <w:spacing w:val="-16"/>
          <w:sz w:val="22"/>
          <w:szCs w:val="22"/>
        </w:rPr>
        <w:t>Orientacyjna liczba dowożonych uczniów w roku szkolnym 201</w:t>
      </w:r>
      <w:r w:rsidR="00907D16">
        <w:rPr>
          <w:rStyle w:val="CharacterStyle2"/>
          <w:rFonts w:ascii="Calibri" w:hAnsi="Calibri" w:cs="Calibri"/>
          <w:bCs w:val="0"/>
          <w:spacing w:val="-16"/>
          <w:sz w:val="22"/>
          <w:szCs w:val="22"/>
        </w:rPr>
        <w:t>9</w:t>
      </w:r>
      <w:r w:rsidRPr="008443D8">
        <w:rPr>
          <w:rStyle w:val="CharacterStyle2"/>
          <w:rFonts w:ascii="Calibri" w:hAnsi="Calibri" w:cs="Calibri"/>
          <w:bCs w:val="0"/>
          <w:spacing w:val="-16"/>
          <w:sz w:val="22"/>
          <w:szCs w:val="22"/>
        </w:rPr>
        <w:t>/20</w:t>
      </w:r>
      <w:r w:rsidR="00907D16">
        <w:rPr>
          <w:rStyle w:val="CharacterStyle2"/>
          <w:rFonts w:ascii="Calibri" w:hAnsi="Calibri" w:cs="Calibri"/>
          <w:bCs w:val="0"/>
          <w:spacing w:val="-16"/>
          <w:sz w:val="22"/>
          <w:szCs w:val="22"/>
        </w:rPr>
        <w:t>20 i 2020/2021</w:t>
      </w:r>
      <w:r w:rsidRPr="008443D8">
        <w:rPr>
          <w:rStyle w:val="CharacterStyle2"/>
          <w:rFonts w:ascii="Calibri" w:hAnsi="Calibri" w:cs="Calibri"/>
          <w:bCs w:val="0"/>
          <w:spacing w:val="-16"/>
          <w:sz w:val="22"/>
          <w:szCs w:val="22"/>
        </w:rPr>
        <w:t xml:space="preserve"> - Zamawiający </w:t>
      </w:r>
      <w:r w:rsidRPr="008443D8">
        <w:rPr>
          <w:rStyle w:val="CharacterStyle2"/>
          <w:rFonts w:ascii="Calibri" w:hAnsi="Calibri" w:cs="Calibri"/>
          <w:bCs w:val="0"/>
          <w:spacing w:val="-19"/>
          <w:sz w:val="22"/>
          <w:szCs w:val="22"/>
        </w:rPr>
        <w:t xml:space="preserve">zastrzega sobie prawo do zmiany liczby dowożonych </w:t>
      </w:r>
      <w:r>
        <w:rPr>
          <w:rStyle w:val="CharacterStyle2"/>
          <w:rFonts w:ascii="Calibri" w:hAnsi="Calibri" w:cs="Calibri"/>
          <w:bCs w:val="0"/>
          <w:spacing w:val="-19"/>
          <w:sz w:val="22"/>
          <w:szCs w:val="22"/>
        </w:rPr>
        <w:t xml:space="preserve"> </w:t>
      </w:r>
      <w:r w:rsidRPr="008443D8">
        <w:rPr>
          <w:rStyle w:val="CharacterStyle2"/>
          <w:rFonts w:ascii="Calibri" w:hAnsi="Calibri" w:cs="Calibri"/>
          <w:bCs w:val="0"/>
          <w:spacing w:val="-19"/>
          <w:sz w:val="22"/>
          <w:szCs w:val="22"/>
        </w:rPr>
        <w:t>uczniów.</w:t>
      </w:r>
      <w:r>
        <w:rPr>
          <w:rStyle w:val="CharacterStyle2"/>
          <w:rFonts w:ascii="Calibri" w:hAnsi="Calibri" w:cs="Calibri"/>
          <w:bCs w:val="0"/>
          <w:spacing w:val="-19"/>
          <w:sz w:val="22"/>
          <w:szCs w:val="22"/>
        </w:rPr>
        <w:t xml:space="preserve">  </w:t>
      </w:r>
      <w:r w:rsidRPr="008443D8">
        <w:rPr>
          <w:rStyle w:val="CharacterStyle2"/>
          <w:rFonts w:ascii="Calibri" w:hAnsi="Calibri" w:cs="Calibri"/>
          <w:spacing w:val="-19"/>
          <w:sz w:val="22"/>
          <w:szCs w:val="22"/>
        </w:rPr>
        <w:t>Pierwszy autobus obsługujący rano 2 trasy 39 miejsc siedzących</w:t>
      </w:r>
      <w:r w:rsidR="00582C52">
        <w:rPr>
          <w:rStyle w:val="CharacterStyle2"/>
          <w:rFonts w:ascii="Calibri" w:hAnsi="Calibri" w:cs="Calibri"/>
          <w:spacing w:val="-19"/>
          <w:sz w:val="22"/>
          <w:szCs w:val="22"/>
        </w:rPr>
        <w:t>.</w:t>
      </w:r>
    </w:p>
    <w:p w:rsidR="00EC58A6" w:rsidRPr="008443D8" w:rsidRDefault="00EC58A6" w:rsidP="00EC58A6">
      <w:pPr>
        <w:pStyle w:val="Style2"/>
        <w:kinsoku w:val="0"/>
        <w:autoSpaceDE/>
        <w:autoSpaceDN/>
        <w:spacing w:before="0"/>
        <w:jc w:val="both"/>
        <w:rPr>
          <w:rStyle w:val="CharacterStyle2"/>
          <w:rFonts w:ascii="Calibri" w:hAnsi="Calibri" w:cs="Calibri"/>
          <w:bCs w:val="0"/>
          <w:spacing w:val="-19"/>
          <w:sz w:val="22"/>
          <w:szCs w:val="22"/>
        </w:rPr>
      </w:pPr>
      <w:r w:rsidRPr="008443D8">
        <w:rPr>
          <w:rStyle w:val="CharacterStyle2"/>
          <w:rFonts w:ascii="Calibri" w:hAnsi="Calibri" w:cs="Calibri"/>
          <w:spacing w:val="-19"/>
          <w:sz w:val="22"/>
          <w:szCs w:val="22"/>
        </w:rPr>
        <w:t xml:space="preserve"> Pierwsza trasa pierwszego autobusu: Garbatka Szkoła - ul. Zwoleńska </w:t>
      </w:r>
      <w:r w:rsidR="00907D16">
        <w:rPr>
          <w:rStyle w:val="CharacterStyle2"/>
          <w:rFonts w:ascii="Calibri" w:hAnsi="Calibri" w:cs="Calibri"/>
          <w:spacing w:val="-19"/>
          <w:sz w:val="22"/>
          <w:szCs w:val="22"/>
        </w:rPr>
        <w:t xml:space="preserve">(6 uczniów) ul. Kozienicka </w:t>
      </w:r>
      <w:r w:rsidR="00907D16">
        <w:rPr>
          <w:rStyle w:val="CharacterStyle2"/>
          <w:rFonts w:ascii="Calibri" w:hAnsi="Calibri" w:cs="Calibri"/>
          <w:spacing w:val="-19"/>
          <w:sz w:val="22"/>
          <w:szCs w:val="22"/>
        </w:rPr>
        <w:br/>
        <w:t>(3</w:t>
      </w:r>
      <w:r w:rsidRPr="008443D8">
        <w:rPr>
          <w:rStyle w:val="CharacterStyle2"/>
          <w:rFonts w:ascii="Calibri" w:hAnsi="Calibri" w:cs="Calibri"/>
          <w:spacing w:val="-19"/>
          <w:sz w:val="22"/>
          <w:szCs w:val="22"/>
        </w:rPr>
        <w:t xml:space="preserve"> ucz</w:t>
      </w:r>
      <w:r w:rsidR="00907D16">
        <w:rPr>
          <w:rStyle w:val="CharacterStyle2"/>
          <w:rFonts w:ascii="Calibri" w:hAnsi="Calibri" w:cs="Calibri"/>
          <w:spacing w:val="-19"/>
          <w:sz w:val="22"/>
          <w:szCs w:val="22"/>
        </w:rPr>
        <w:t>niów</w:t>
      </w:r>
      <w:r w:rsidRPr="008443D8">
        <w:rPr>
          <w:rStyle w:val="CharacterStyle2"/>
          <w:rFonts w:ascii="Calibri" w:hAnsi="Calibri" w:cs="Calibri"/>
          <w:spacing w:val="-19"/>
          <w:sz w:val="22"/>
          <w:szCs w:val="22"/>
        </w:rPr>
        <w:t xml:space="preserve">) </w:t>
      </w:r>
      <w:r w:rsidR="0096378A">
        <w:rPr>
          <w:rStyle w:val="CharacterStyle2"/>
          <w:rFonts w:ascii="Calibri" w:hAnsi="Calibri" w:cs="Calibri"/>
          <w:spacing w:val="-19"/>
          <w:sz w:val="22"/>
          <w:szCs w:val="22"/>
        </w:rPr>
        <w:t xml:space="preserve"> </w:t>
      </w:r>
      <w:r w:rsidRPr="008443D8">
        <w:rPr>
          <w:rStyle w:val="CharacterStyle2"/>
          <w:rFonts w:ascii="Calibri" w:hAnsi="Calibri" w:cs="Calibri"/>
          <w:spacing w:val="-19"/>
          <w:sz w:val="22"/>
          <w:szCs w:val="22"/>
        </w:rPr>
        <w:t xml:space="preserve">Ponikwa </w:t>
      </w:r>
      <w:r w:rsidR="00907D16">
        <w:rPr>
          <w:rStyle w:val="CharacterStyle2"/>
          <w:rFonts w:ascii="Calibri" w:hAnsi="Calibri" w:cs="Calibri"/>
          <w:spacing w:val="-19"/>
          <w:sz w:val="22"/>
          <w:szCs w:val="22"/>
        </w:rPr>
        <w:t>(29</w:t>
      </w:r>
      <w:r w:rsidRPr="008443D8">
        <w:rPr>
          <w:rStyle w:val="CharacterStyle2"/>
          <w:rFonts w:ascii="Calibri" w:hAnsi="Calibri" w:cs="Calibri"/>
          <w:spacing w:val="-19"/>
          <w:sz w:val="22"/>
          <w:szCs w:val="22"/>
        </w:rPr>
        <w:t xml:space="preserve"> uczniów) - Garbatka Szkoła (wysiada 3</w:t>
      </w:r>
      <w:r w:rsidR="00907D16">
        <w:rPr>
          <w:rStyle w:val="CharacterStyle2"/>
          <w:rFonts w:ascii="Calibri" w:hAnsi="Calibri" w:cs="Calibri"/>
          <w:spacing w:val="-19"/>
          <w:sz w:val="22"/>
          <w:szCs w:val="22"/>
        </w:rPr>
        <w:t>8</w:t>
      </w:r>
      <w:r w:rsidRPr="008443D8">
        <w:rPr>
          <w:rStyle w:val="CharacterStyle2"/>
          <w:rFonts w:ascii="Calibri" w:hAnsi="Calibri" w:cs="Calibri"/>
          <w:spacing w:val="-19"/>
          <w:sz w:val="22"/>
          <w:szCs w:val="22"/>
        </w:rPr>
        <w:t xml:space="preserve"> uczniów)</w:t>
      </w:r>
    </w:p>
    <w:p w:rsidR="00EC58A6" w:rsidRPr="008443D8" w:rsidRDefault="00EC58A6" w:rsidP="00EC58A6">
      <w:pPr>
        <w:pStyle w:val="Nagwek1"/>
        <w:spacing w:before="0"/>
        <w:jc w:val="both"/>
        <w:rPr>
          <w:rStyle w:val="CharacterStyle2"/>
          <w:rFonts w:ascii="Calibri" w:hAnsi="Calibri" w:cs="Calibri"/>
          <w:color w:val="auto"/>
          <w:spacing w:val="-19"/>
          <w:sz w:val="22"/>
          <w:szCs w:val="22"/>
        </w:rPr>
      </w:pPr>
      <w:r w:rsidRPr="008443D8">
        <w:rPr>
          <w:rStyle w:val="CharacterStyle2"/>
          <w:rFonts w:ascii="Calibri" w:hAnsi="Calibri" w:cs="Calibri"/>
          <w:color w:val="auto"/>
          <w:spacing w:val="-19"/>
          <w:sz w:val="22"/>
          <w:szCs w:val="22"/>
        </w:rPr>
        <w:t>Druga trasa pierwszego autobus</w:t>
      </w:r>
      <w:r w:rsidR="00907D16">
        <w:rPr>
          <w:rStyle w:val="CharacterStyle2"/>
          <w:rFonts w:ascii="Calibri" w:hAnsi="Calibri" w:cs="Calibri"/>
          <w:color w:val="auto"/>
          <w:spacing w:val="-19"/>
          <w:sz w:val="22"/>
          <w:szCs w:val="22"/>
        </w:rPr>
        <w:t xml:space="preserve">u: Garbatka Szkoła - Anielin (11 uczniów) - Brzustów </w:t>
      </w:r>
      <w:r w:rsidR="00907D16">
        <w:rPr>
          <w:rStyle w:val="CharacterStyle2"/>
          <w:rFonts w:ascii="Calibri" w:hAnsi="Calibri" w:cs="Calibri"/>
          <w:color w:val="auto"/>
          <w:spacing w:val="-19"/>
          <w:sz w:val="22"/>
          <w:szCs w:val="22"/>
        </w:rPr>
        <w:br/>
        <w:t>(12</w:t>
      </w:r>
      <w:r w:rsidRPr="008443D8">
        <w:rPr>
          <w:rStyle w:val="CharacterStyle2"/>
          <w:rFonts w:ascii="Calibri" w:hAnsi="Calibri" w:cs="Calibri"/>
          <w:color w:val="auto"/>
          <w:spacing w:val="-19"/>
          <w:sz w:val="22"/>
          <w:szCs w:val="22"/>
        </w:rPr>
        <w:t xml:space="preserve"> uczniów) - Bogucin Szkoła (2</w:t>
      </w:r>
      <w:r w:rsidR="00907D16">
        <w:rPr>
          <w:rStyle w:val="CharacterStyle2"/>
          <w:rFonts w:ascii="Calibri" w:hAnsi="Calibri" w:cs="Calibri"/>
          <w:color w:val="auto"/>
          <w:spacing w:val="-19"/>
          <w:sz w:val="22"/>
          <w:szCs w:val="22"/>
        </w:rPr>
        <w:t>3</w:t>
      </w:r>
      <w:r w:rsidR="00F262D4">
        <w:rPr>
          <w:rStyle w:val="CharacterStyle2"/>
          <w:rFonts w:ascii="Calibri" w:hAnsi="Calibri" w:cs="Calibri"/>
          <w:color w:val="auto"/>
          <w:spacing w:val="-19"/>
          <w:sz w:val="22"/>
          <w:szCs w:val="22"/>
        </w:rPr>
        <w:t xml:space="preserve"> uczniów wysiada</w:t>
      </w:r>
      <w:r w:rsidRPr="008443D8">
        <w:rPr>
          <w:rStyle w:val="CharacterStyle2"/>
          <w:rFonts w:ascii="Calibri" w:hAnsi="Calibri" w:cs="Calibri"/>
          <w:color w:val="auto"/>
          <w:spacing w:val="-19"/>
          <w:sz w:val="22"/>
          <w:szCs w:val="22"/>
        </w:rPr>
        <w:t xml:space="preserve">) - Bogucin II </w:t>
      </w:r>
      <w:r w:rsidRPr="008443D8">
        <w:rPr>
          <w:rStyle w:val="CharacterStyle2"/>
          <w:rFonts w:ascii="Calibri" w:hAnsi="Calibri" w:cs="Calibri"/>
          <w:color w:val="auto"/>
          <w:spacing w:val="-19"/>
          <w:sz w:val="22"/>
          <w:szCs w:val="22"/>
        </w:rPr>
        <w:br/>
        <w:t>(</w:t>
      </w:r>
      <w:r w:rsidR="00F262D4">
        <w:rPr>
          <w:rStyle w:val="CharacterStyle2"/>
          <w:rFonts w:ascii="Calibri" w:hAnsi="Calibri" w:cs="Calibri"/>
          <w:color w:val="auto"/>
          <w:spacing w:val="-19"/>
          <w:sz w:val="22"/>
          <w:szCs w:val="22"/>
        </w:rPr>
        <w:t xml:space="preserve">4 uczniów wsiada) </w:t>
      </w:r>
      <w:r w:rsidR="00A66E93">
        <w:rPr>
          <w:rStyle w:val="CharacterStyle2"/>
          <w:rFonts w:ascii="Calibri" w:hAnsi="Calibri" w:cs="Calibri"/>
          <w:color w:val="auto"/>
          <w:spacing w:val="-19"/>
          <w:sz w:val="22"/>
          <w:szCs w:val="22"/>
        </w:rPr>
        <w:t>–</w:t>
      </w:r>
      <w:r w:rsidR="00F262D4">
        <w:rPr>
          <w:rStyle w:val="CharacterStyle2"/>
          <w:rFonts w:ascii="Calibri" w:hAnsi="Calibri" w:cs="Calibri"/>
          <w:color w:val="auto"/>
          <w:spacing w:val="-19"/>
          <w:sz w:val="22"/>
          <w:szCs w:val="22"/>
        </w:rPr>
        <w:t xml:space="preserve"> Molendy</w:t>
      </w:r>
      <w:r w:rsidR="00A66E93">
        <w:rPr>
          <w:rStyle w:val="CharacterStyle2"/>
          <w:rFonts w:ascii="Calibri" w:hAnsi="Calibri" w:cs="Calibri"/>
          <w:color w:val="auto"/>
          <w:spacing w:val="-19"/>
          <w:sz w:val="22"/>
          <w:szCs w:val="22"/>
        </w:rPr>
        <w:t xml:space="preserve"> </w:t>
      </w:r>
      <w:r w:rsidR="00F262D4">
        <w:rPr>
          <w:rStyle w:val="CharacterStyle2"/>
          <w:rFonts w:ascii="Calibri" w:hAnsi="Calibri" w:cs="Calibri"/>
          <w:color w:val="auto"/>
          <w:spacing w:val="-19"/>
          <w:sz w:val="22"/>
          <w:szCs w:val="22"/>
        </w:rPr>
        <w:t xml:space="preserve"> (16</w:t>
      </w:r>
      <w:r w:rsidRPr="008443D8">
        <w:rPr>
          <w:rStyle w:val="CharacterStyle2"/>
          <w:rFonts w:ascii="Calibri" w:hAnsi="Calibri" w:cs="Calibri"/>
          <w:color w:val="auto"/>
          <w:spacing w:val="-19"/>
          <w:sz w:val="22"/>
          <w:szCs w:val="22"/>
        </w:rPr>
        <w:t xml:space="preserve"> uczniów)</w:t>
      </w:r>
      <w:r w:rsidR="00F262D4">
        <w:rPr>
          <w:rStyle w:val="CharacterStyle2"/>
          <w:rFonts w:ascii="Calibri" w:hAnsi="Calibri" w:cs="Calibri"/>
          <w:color w:val="auto"/>
          <w:spacing w:val="-19"/>
          <w:sz w:val="22"/>
          <w:szCs w:val="22"/>
        </w:rPr>
        <w:t xml:space="preserve"> - Garbatka Szkoła</w:t>
      </w:r>
      <w:r w:rsidR="00A66E93">
        <w:rPr>
          <w:rStyle w:val="CharacterStyle2"/>
          <w:rFonts w:ascii="Calibri" w:hAnsi="Calibri" w:cs="Calibri"/>
          <w:color w:val="auto"/>
          <w:spacing w:val="-19"/>
          <w:sz w:val="22"/>
          <w:szCs w:val="22"/>
        </w:rPr>
        <w:t xml:space="preserve"> </w:t>
      </w:r>
      <w:r w:rsidR="00F262D4">
        <w:rPr>
          <w:rStyle w:val="CharacterStyle2"/>
          <w:rFonts w:ascii="Calibri" w:hAnsi="Calibri" w:cs="Calibri"/>
          <w:color w:val="auto"/>
          <w:spacing w:val="-19"/>
          <w:sz w:val="22"/>
          <w:szCs w:val="22"/>
        </w:rPr>
        <w:t xml:space="preserve"> (wysiada 20</w:t>
      </w:r>
      <w:r w:rsidRPr="008443D8">
        <w:rPr>
          <w:rStyle w:val="CharacterStyle2"/>
          <w:rFonts w:ascii="Calibri" w:hAnsi="Calibri" w:cs="Calibri"/>
          <w:color w:val="auto"/>
          <w:spacing w:val="-19"/>
          <w:sz w:val="22"/>
          <w:szCs w:val="22"/>
        </w:rPr>
        <w:t xml:space="preserve"> uczniów)</w:t>
      </w:r>
    </w:p>
    <w:p w:rsidR="00EC58A6" w:rsidRPr="008443D8" w:rsidRDefault="00EC58A6" w:rsidP="00EC58A6">
      <w:pPr>
        <w:pStyle w:val="Nagwek1"/>
        <w:spacing w:before="0"/>
        <w:jc w:val="both"/>
        <w:rPr>
          <w:rStyle w:val="CharacterStyle2"/>
          <w:rFonts w:ascii="Calibri" w:hAnsi="Calibri" w:cs="Calibri"/>
          <w:color w:val="auto"/>
          <w:spacing w:val="-19"/>
          <w:sz w:val="22"/>
          <w:szCs w:val="22"/>
        </w:rPr>
      </w:pPr>
      <w:r w:rsidRPr="008443D8">
        <w:rPr>
          <w:rStyle w:val="CharacterStyle2"/>
          <w:rFonts w:ascii="Calibri" w:hAnsi="Calibri" w:cs="Calibri"/>
          <w:color w:val="auto"/>
          <w:spacing w:val="-19"/>
          <w:sz w:val="22"/>
          <w:szCs w:val="22"/>
        </w:rPr>
        <w:t xml:space="preserve">Drugi autobus trasa: Garbatka Szkoła- </w:t>
      </w:r>
      <w:r w:rsidR="00582C52">
        <w:rPr>
          <w:rStyle w:val="CharacterStyle2"/>
          <w:rFonts w:ascii="Calibri" w:hAnsi="Calibri" w:cs="Calibri"/>
          <w:color w:val="auto"/>
          <w:spacing w:val="-19"/>
          <w:sz w:val="22"/>
          <w:szCs w:val="22"/>
        </w:rPr>
        <w:t>Bąkowiec (Kolonia) - Bąkowiec (2</w:t>
      </w:r>
      <w:r w:rsidRPr="008443D8">
        <w:rPr>
          <w:rStyle w:val="CharacterStyle2"/>
          <w:rFonts w:ascii="Calibri" w:hAnsi="Calibri" w:cs="Calibri"/>
          <w:color w:val="auto"/>
          <w:spacing w:val="-19"/>
          <w:sz w:val="22"/>
          <w:szCs w:val="22"/>
        </w:rPr>
        <w:t xml:space="preserve">6 uczniów) - </w:t>
      </w:r>
      <w:r w:rsidRPr="008443D8">
        <w:rPr>
          <w:rStyle w:val="CharacterStyle2"/>
          <w:rFonts w:ascii="Calibri" w:hAnsi="Calibri" w:cs="Calibri"/>
          <w:color w:val="auto"/>
          <w:spacing w:val="-19"/>
          <w:sz w:val="22"/>
          <w:szCs w:val="22"/>
        </w:rPr>
        <w:br/>
        <w:t>ul. Kochanowskiego (</w:t>
      </w:r>
      <w:r w:rsidR="00582C52">
        <w:rPr>
          <w:rStyle w:val="CharacterStyle2"/>
          <w:rFonts w:ascii="Calibri" w:hAnsi="Calibri" w:cs="Calibri"/>
          <w:color w:val="auto"/>
          <w:spacing w:val="-19"/>
          <w:sz w:val="22"/>
          <w:szCs w:val="22"/>
        </w:rPr>
        <w:t>17</w:t>
      </w:r>
      <w:r w:rsidRPr="008443D8">
        <w:rPr>
          <w:rStyle w:val="CharacterStyle2"/>
          <w:rFonts w:ascii="Calibri" w:hAnsi="Calibri" w:cs="Calibri"/>
          <w:color w:val="auto"/>
          <w:spacing w:val="-19"/>
          <w:sz w:val="22"/>
          <w:szCs w:val="22"/>
        </w:rPr>
        <w:t xml:space="preserve"> uczniów) </w:t>
      </w:r>
      <w:r w:rsidR="00F262D4">
        <w:rPr>
          <w:rStyle w:val="CharacterStyle2"/>
          <w:rFonts w:ascii="Calibri" w:hAnsi="Calibri" w:cs="Calibri"/>
          <w:color w:val="auto"/>
          <w:spacing w:val="-19"/>
          <w:sz w:val="22"/>
          <w:szCs w:val="22"/>
        </w:rPr>
        <w:t>– ul. Staszica (1 uczeń) – ul. Lewandowicz (2 uczniów) – ul. 3</w:t>
      </w:r>
      <w:r w:rsidR="00A66E93">
        <w:rPr>
          <w:rStyle w:val="CharacterStyle2"/>
          <w:rFonts w:ascii="Calibri" w:hAnsi="Calibri" w:cs="Calibri"/>
          <w:color w:val="auto"/>
          <w:spacing w:val="-19"/>
          <w:sz w:val="22"/>
          <w:szCs w:val="22"/>
        </w:rPr>
        <w:t xml:space="preserve"> Maja (</w:t>
      </w:r>
      <w:r w:rsidR="00F262D4">
        <w:rPr>
          <w:rStyle w:val="CharacterStyle2"/>
          <w:rFonts w:ascii="Calibri" w:hAnsi="Calibri" w:cs="Calibri"/>
          <w:color w:val="auto"/>
          <w:spacing w:val="-19"/>
          <w:sz w:val="22"/>
          <w:szCs w:val="22"/>
        </w:rPr>
        <w:t xml:space="preserve">1 uczeń) </w:t>
      </w:r>
      <w:r w:rsidRPr="008443D8">
        <w:rPr>
          <w:rStyle w:val="CharacterStyle2"/>
          <w:rFonts w:ascii="Calibri" w:hAnsi="Calibri" w:cs="Calibri"/>
          <w:color w:val="auto"/>
          <w:spacing w:val="-19"/>
          <w:sz w:val="22"/>
          <w:szCs w:val="22"/>
        </w:rPr>
        <w:t xml:space="preserve"> Garbatka Szkoła (wysiada </w:t>
      </w:r>
      <w:r w:rsidR="00F262D4">
        <w:rPr>
          <w:rStyle w:val="CharacterStyle2"/>
          <w:rFonts w:ascii="Calibri" w:hAnsi="Calibri" w:cs="Calibri"/>
          <w:color w:val="auto"/>
          <w:spacing w:val="-19"/>
          <w:sz w:val="22"/>
          <w:szCs w:val="22"/>
        </w:rPr>
        <w:t>47</w:t>
      </w:r>
      <w:r w:rsidRPr="008443D8">
        <w:rPr>
          <w:rStyle w:val="CharacterStyle2"/>
          <w:rFonts w:ascii="Calibri" w:hAnsi="Calibri" w:cs="Calibri"/>
          <w:color w:val="auto"/>
          <w:spacing w:val="-19"/>
          <w:sz w:val="22"/>
          <w:szCs w:val="22"/>
        </w:rPr>
        <w:t xml:space="preserve"> uczniów)</w:t>
      </w:r>
    </w:p>
    <w:p w:rsidR="00EC58A6" w:rsidRPr="008443D8" w:rsidRDefault="00EC58A6" w:rsidP="00EC58A6">
      <w:pPr>
        <w:pStyle w:val="Nagwek1"/>
        <w:spacing w:before="0"/>
        <w:jc w:val="both"/>
        <w:rPr>
          <w:rStyle w:val="CharacterStyle2"/>
          <w:rFonts w:ascii="Calibri" w:hAnsi="Calibri" w:cs="Calibri"/>
          <w:color w:val="auto"/>
          <w:spacing w:val="-19"/>
          <w:sz w:val="22"/>
          <w:szCs w:val="22"/>
        </w:rPr>
      </w:pPr>
      <w:r w:rsidRPr="008443D8">
        <w:rPr>
          <w:rStyle w:val="CharacterStyle2"/>
          <w:rFonts w:ascii="Calibri" w:hAnsi="Calibri" w:cs="Calibri"/>
          <w:color w:val="auto"/>
          <w:spacing w:val="-19"/>
          <w:sz w:val="22"/>
          <w:szCs w:val="22"/>
        </w:rPr>
        <w:t xml:space="preserve">Trzeci autobus trasa: Garbatka Szkoła - Garbatka- Dziewiątka </w:t>
      </w:r>
      <w:r w:rsidR="00F262D4">
        <w:rPr>
          <w:rStyle w:val="CharacterStyle2"/>
          <w:rFonts w:ascii="Calibri" w:hAnsi="Calibri" w:cs="Calibri"/>
          <w:color w:val="auto"/>
          <w:spacing w:val="-19"/>
          <w:sz w:val="22"/>
          <w:szCs w:val="22"/>
        </w:rPr>
        <w:t>(8 uczniów) - Garbatka Zbyczyn</w:t>
      </w:r>
      <w:r w:rsidR="00A66E93">
        <w:rPr>
          <w:rStyle w:val="CharacterStyle2"/>
          <w:rFonts w:ascii="Calibri" w:hAnsi="Calibri" w:cs="Calibri"/>
          <w:color w:val="auto"/>
          <w:spacing w:val="-19"/>
          <w:sz w:val="22"/>
          <w:szCs w:val="22"/>
        </w:rPr>
        <w:t xml:space="preserve"> (6 uczniów) - Garbatka Nowa (11 </w:t>
      </w:r>
      <w:r w:rsidR="00F262D4">
        <w:rPr>
          <w:rStyle w:val="CharacterStyle2"/>
          <w:rFonts w:ascii="Calibri" w:hAnsi="Calibri" w:cs="Calibri"/>
          <w:color w:val="auto"/>
          <w:spacing w:val="-19"/>
          <w:sz w:val="22"/>
          <w:szCs w:val="22"/>
        </w:rPr>
        <w:t xml:space="preserve">uczniów) - Garbatka Długa (10 </w:t>
      </w:r>
      <w:r w:rsidR="00A66E93">
        <w:rPr>
          <w:rStyle w:val="CharacterStyle2"/>
          <w:rFonts w:ascii="Calibri" w:hAnsi="Calibri" w:cs="Calibri"/>
          <w:color w:val="auto"/>
          <w:spacing w:val="-19"/>
          <w:sz w:val="22"/>
          <w:szCs w:val="22"/>
        </w:rPr>
        <w:t>uczniów) -</w:t>
      </w:r>
      <w:r w:rsidR="00F262D4">
        <w:rPr>
          <w:rStyle w:val="CharacterStyle2"/>
          <w:rFonts w:ascii="Calibri" w:hAnsi="Calibri" w:cs="Calibri"/>
          <w:color w:val="auto"/>
          <w:spacing w:val="-19"/>
          <w:sz w:val="22"/>
          <w:szCs w:val="22"/>
        </w:rPr>
        <w:t>- Garbatka szkoła (wysiada 35</w:t>
      </w:r>
      <w:r w:rsidRPr="008443D8">
        <w:rPr>
          <w:rStyle w:val="CharacterStyle2"/>
          <w:rFonts w:ascii="Calibri" w:hAnsi="Calibri" w:cs="Calibri"/>
          <w:color w:val="auto"/>
          <w:spacing w:val="-19"/>
          <w:sz w:val="22"/>
          <w:szCs w:val="22"/>
        </w:rPr>
        <w:t xml:space="preserve"> uczniów).</w:t>
      </w:r>
    </w:p>
    <w:p w:rsidR="00EC58A6" w:rsidRPr="008443D8" w:rsidRDefault="00EC58A6" w:rsidP="00EC58A6">
      <w:pPr>
        <w:spacing w:after="0"/>
        <w:jc w:val="both"/>
        <w:rPr>
          <w:rFonts w:cs="Calibri"/>
        </w:rPr>
      </w:pPr>
      <w:r w:rsidRPr="008443D8">
        <w:rPr>
          <w:rFonts w:cs="Calibri"/>
        </w:rPr>
        <w:t>Podane liczby uczniów są aktualnymi na dzień ogłoszenia o zamówieniu i w trakcie roku szkolnym mogą ulec zmianie.</w:t>
      </w:r>
    </w:p>
    <w:p w:rsidR="00EC58A6" w:rsidRPr="008443D8" w:rsidRDefault="00EC58A6" w:rsidP="00EC58A6">
      <w:pPr>
        <w:spacing w:after="0"/>
        <w:jc w:val="both"/>
        <w:rPr>
          <w:rFonts w:cs="Calibri"/>
        </w:rPr>
      </w:pPr>
      <w:r w:rsidRPr="008443D8">
        <w:rPr>
          <w:rFonts w:cs="Calibri"/>
        </w:rPr>
        <w:t>W trakcie przewozu, wsiadania i wysiadania dzieci, na Wykonawcy spoczywa obowiązek zagwarantowania należytego bezpieczeństwa.</w:t>
      </w:r>
    </w:p>
    <w:p w:rsidR="00EC58A6" w:rsidRPr="008443D8" w:rsidRDefault="00EC58A6" w:rsidP="00EC58A6">
      <w:pPr>
        <w:spacing w:after="0"/>
        <w:jc w:val="both"/>
        <w:rPr>
          <w:rFonts w:cs="Calibri"/>
        </w:rPr>
      </w:pPr>
      <w:r w:rsidRPr="008443D8">
        <w:rPr>
          <w:rFonts w:cs="Calibri"/>
        </w:rPr>
        <w:t>Wymaga się, aby każde dziecko miało w autobusie miejsce siedzące.</w:t>
      </w:r>
    </w:p>
    <w:p w:rsidR="00EC58A6" w:rsidRPr="008443D8" w:rsidRDefault="00EC58A6" w:rsidP="00EC58A6">
      <w:pPr>
        <w:spacing w:after="0" w:line="240" w:lineRule="auto"/>
        <w:jc w:val="both"/>
        <w:rPr>
          <w:rFonts w:cs="Calibri"/>
        </w:rPr>
      </w:pPr>
      <w:r w:rsidRPr="008443D8">
        <w:rPr>
          <w:rFonts w:cs="Calibri"/>
        </w:rPr>
        <w:t>W przypadku awarii Wykonawca w jak najkrótszym czasie zobowiązany jest do podstawienia autobusu zastępczego.</w:t>
      </w:r>
    </w:p>
    <w:p w:rsidR="00EC58A6" w:rsidRPr="008443D8" w:rsidRDefault="00EC58A6" w:rsidP="00EC58A6">
      <w:pPr>
        <w:spacing w:after="0" w:line="240" w:lineRule="auto"/>
        <w:jc w:val="both"/>
        <w:rPr>
          <w:rFonts w:cs="Calibri"/>
        </w:rPr>
      </w:pPr>
      <w:r w:rsidRPr="008443D8">
        <w:rPr>
          <w:rFonts w:cs="Calibri"/>
        </w:rPr>
        <w:t>Do Wykonawcy należy ubezpieczenie autobusów i pasażerów od wszelkich szkód powstałych podczas przewozu.</w:t>
      </w:r>
    </w:p>
    <w:p w:rsidR="00EC58A6" w:rsidRPr="008443D8" w:rsidRDefault="00EC58A6" w:rsidP="00EC58A6">
      <w:pPr>
        <w:spacing w:after="0" w:line="240" w:lineRule="auto"/>
        <w:jc w:val="both"/>
        <w:rPr>
          <w:rFonts w:cs="Calibri"/>
        </w:rPr>
      </w:pPr>
      <w:r w:rsidRPr="008443D8">
        <w:rPr>
          <w:rFonts w:cs="Calibri"/>
        </w:rPr>
        <w:t>Zamawiający nie pokrywa kosztów dojazdu autobusów z bazy i na bazę Wykonawcy.</w:t>
      </w:r>
    </w:p>
    <w:p w:rsidR="00EC58A6" w:rsidRPr="008443D8" w:rsidRDefault="00EC58A6" w:rsidP="00EC58A6">
      <w:pPr>
        <w:spacing w:after="0" w:line="240" w:lineRule="auto"/>
        <w:jc w:val="both"/>
        <w:rPr>
          <w:rFonts w:cs="Calibri"/>
        </w:rPr>
      </w:pPr>
      <w:r w:rsidRPr="008443D8">
        <w:rPr>
          <w:rFonts w:cs="Calibri"/>
        </w:rPr>
        <w:t>Wykonawca jest zobowiązany dostosować do zamówienia odpowiednią liczbę autobusów z określoną ilością miejsc w celu realizacji przewozów zgodnie z rozkładem jazdy i ilością zakupionych biletów miesięcznych.</w:t>
      </w:r>
    </w:p>
    <w:p w:rsidR="00EC58A6" w:rsidRPr="008443D8" w:rsidRDefault="00EC58A6" w:rsidP="00EC58A6">
      <w:pPr>
        <w:spacing w:after="0" w:line="240" w:lineRule="auto"/>
        <w:rPr>
          <w:rFonts w:cs="Calibri"/>
        </w:rPr>
      </w:pPr>
    </w:p>
    <w:p w:rsidR="00EC58A6" w:rsidRPr="008443D8" w:rsidRDefault="00EC58A6" w:rsidP="00EC58A6">
      <w:pPr>
        <w:pStyle w:val="Style3"/>
        <w:kinsoku w:val="0"/>
        <w:autoSpaceDE/>
        <w:autoSpaceDN/>
        <w:ind w:left="0" w:hanging="284"/>
        <w:jc w:val="both"/>
        <w:rPr>
          <w:rStyle w:val="CharacterStyle3"/>
          <w:rFonts w:ascii="Calibri" w:eastAsia="Calibri" w:hAnsi="Calibri" w:cs="Calibri"/>
          <w:sz w:val="22"/>
          <w:szCs w:val="22"/>
        </w:rPr>
      </w:pPr>
      <w:r w:rsidRPr="008443D8">
        <w:rPr>
          <w:rStyle w:val="CharacterStyle3"/>
          <w:rFonts w:ascii="Calibri" w:eastAsia="Calibri" w:hAnsi="Calibri" w:cs="Calibri"/>
          <w:spacing w:val="-3"/>
          <w:sz w:val="22"/>
          <w:szCs w:val="22"/>
        </w:rPr>
        <w:t xml:space="preserve">Pod pojęciem </w:t>
      </w:r>
      <w:r w:rsidRPr="008443D8">
        <w:rPr>
          <w:rStyle w:val="CharacterStyle3"/>
          <w:rFonts w:ascii="Calibri" w:eastAsia="Calibri" w:hAnsi="Calibri" w:cs="Calibri"/>
          <w:b/>
          <w:bCs/>
          <w:spacing w:val="-3"/>
          <w:sz w:val="22"/>
          <w:szCs w:val="22"/>
        </w:rPr>
        <w:t xml:space="preserve">dowożenie </w:t>
      </w:r>
      <w:r w:rsidRPr="008443D8">
        <w:rPr>
          <w:rStyle w:val="CharacterStyle3"/>
          <w:rFonts w:ascii="Calibri" w:eastAsia="Calibri" w:hAnsi="Calibri" w:cs="Calibri"/>
          <w:spacing w:val="-3"/>
          <w:sz w:val="22"/>
          <w:szCs w:val="22"/>
        </w:rPr>
        <w:t xml:space="preserve">rozumie się: dowożenie uczniów wraz z opieką z punktu zbiorczego </w:t>
      </w:r>
      <w:r w:rsidRPr="008443D8">
        <w:rPr>
          <w:rStyle w:val="CharacterStyle3"/>
          <w:rFonts w:ascii="Calibri" w:eastAsia="Calibri" w:hAnsi="Calibri" w:cs="Calibri"/>
          <w:spacing w:val="-3"/>
          <w:sz w:val="22"/>
          <w:szCs w:val="22"/>
        </w:rPr>
        <w:br/>
        <w:t xml:space="preserve">w </w:t>
      </w:r>
      <w:r w:rsidRPr="008443D8">
        <w:rPr>
          <w:rStyle w:val="CharacterStyle3"/>
          <w:rFonts w:ascii="Calibri" w:eastAsia="Calibri" w:hAnsi="Calibri" w:cs="Calibri"/>
          <w:sz w:val="22"/>
          <w:szCs w:val="22"/>
        </w:rPr>
        <w:t xml:space="preserve">miejscu zamieszkania i odwiezienie uczniów wraz z opieką do punktu zbiorczego </w:t>
      </w:r>
      <w:r w:rsidRPr="008443D8">
        <w:rPr>
          <w:rStyle w:val="CharacterStyle3"/>
          <w:rFonts w:ascii="Calibri" w:eastAsia="Calibri" w:hAnsi="Calibri" w:cs="Calibri"/>
          <w:sz w:val="22"/>
          <w:szCs w:val="22"/>
        </w:rPr>
        <w:br/>
        <w:t>w ich miejscu zamieszkania.</w:t>
      </w:r>
    </w:p>
    <w:p w:rsidR="00EC58A6" w:rsidRPr="008443D8" w:rsidRDefault="00EC58A6" w:rsidP="00EC58A6">
      <w:pPr>
        <w:pStyle w:val="Style3"/>
        <w:numPr>
          <w:ilvl w:val="0"/>
          <w:numId w:val="29"/>
        </w:numPr>
        <w:kinsoku w:val="0"/>
        <w:autoSpaceDE/>
        <w:autoSpaceDN/>
        <w:ind w:left="0"/>
        <w:jc w:val="both"/>
        <w:rPr>
          <w:rStyle w:val="CharacterStyle3"/>
          <w:rFonts w:ascii="Calibri" w:eastAsia="Calibri" w:hAnsi="Calibri" w:cs="Calibri"/>
          <w:sz w:val="22"/>
          <w:szCs w:val="22"/>
        </w:rPr>
      </w:pPr>
      <w:r w:rsidRPr="008443D8">
        <w:rPr>
          <w:rStyle w:val="CharacterStyle3"/>
          <w:rFonts w:ascii="Calibri" w:eastAsia="Calibri" w:hAnsi="Calibri" w:cs="Calibri"/>
          <w:spacing w:val="-1"/>
          <w:sz w:val="22"/>
          <w:szCs w:val="22"/>
        </w:rPr>
        <w:t xml:space="preserve">Pod pojęciem </w:t>
      </w:r>
      <w:r w:rsidRPr="008443D8">
        <w:rPr>
          <w:rStyle w:val="CharacterStyle3"/>
          <w:rFonts w:ascii="Calibri" w:eastAsia="Calibri" w:hAnsi="Calibri" w:cs="Calibri"/>
          <w:b/>
          <w:bCs/>
          <w:spacing w:val="-1"/>
          <w:sz w:val="22"/>
          <w:szCs w:val="22"/>
        </w:rPr>
        <w:t xml:space="preserve">opieka </w:t>
      </w:r>
      <w:r w:rsidRPr="008443D8">
        <w:rPr>
          <w:rStyle w:val="CharacterStyle3"/>
          <w:rFonts w:ascii="Calibri" w:eastAsia="Calibri" w:hAnsi="Calibri" w:cs="Calibri"/>
          <w:spacing w:val="-1"/>
          <w:sz w:val="22"/>
          <w:szCs w:val="22"/>
        </w:rPr>
        <w:t xml:space="preserve">rozumie się zapewnienie warunków bezpieczeństwa i higieny w trakcie </w:t>
      </w:r>
      <w:r w:rsidRPr="008443D8">
        <w:rPr>
          <w:rStyle w:val="CharacterStyle3"/>
          <w:rFonts w:ascii="Calibri" w:eastAsia="Calibri" w:hAnsi="Calibri" w:cs="Calibri"/>
          <w:spacing w:val="1"/>
          <w:sz w:val="22"/>
          <w:szCs w:val="22"/>
        </w:rPr>
        <w:t xml:space="preserve">wsiadania, wysiadania i przejazdu uczniów autobusem, która jest niezbędna przy tego rodzaju </w:t>
      </w:r>
      <w:r w:rsidRPr="008443D8">
        <w:rPr>
          <w:rStyle w:val="CharacterStyle3"/>
          <w:rFonts w:ascii="Calibri" w:eastAsia="Calibri" w:hAnsi="Calibri" w:cs="Calibri"/>
          <w:sz w:val="22"/>
          <w:szCs w:val="22"/>
        </w:rPr>
        <w:t>przewozach, w razie potrzeby zapewnienie bezpieczeństwa podczas przechodzenia przez jezdnię.</w:t>
      </w:r>
    </w:p>
    <w:p w:rsidR="00EC58A6" w:rsidRPr="008443D8" w:rsidRDefault="00EC58A6" w:rsidP="00EC58A6">
      <w:pPr>
        <w:pStyle w:val="Style3"/>
        <w:numPr>
          <w:ilvl w:val="0"/>
          <w:numId w:val="29"/>
        </w:numPr>
        <w:kinsoku w:val="0"/>
        <w:autoSpaceDE/>
        <w:autoSpaceDN/>
        <w:ind w:left="0"/>
        <w:jc w:val="both"/>
        <w:rPr>
          <w:rStyle w:val="CharacterStyle3"/>
          <w:rFonts w:ascii="Calibri" w:eastAsia="Calibri" w:hAnsi="Calibri" w:cs="Calibri"/>
          <w:spacing w:val="-2"/>
          <w:sz w:val="22"/>
          <w:szCs w:val="22"/>
        </w:rPr>
      </w:pPr>
      <w:r w:rsidRPr="008443D8">
        <w:rPr>
          <w:rStyle w:val="CharacterStyle3"/>
          <w:rFonts w:ascii="Calibri" w:eastAsia="Calibri" w:hAnsi="Calibri" w:cs="Calibri"/>
          <w:spacing w:val="1"/>
          <w:sz w:val="22"/>
          <w:szCs w:val="22"/>
        </w:rPr>
        <w:t xml:space="preserve">Opiekun dowozu otrzymuje na początku roku szkolnego od </w:t>
      </w:r>
      <w:r>
        <w:rPr>
          <w:rStyle w:val="CharacterStyle3"/>
          <w:rFonts w:ascii="Calibri" w:eastAsia="Calibri" w:hAnsi="Calibri" w:cs="Calibri"/>
          <w:spacing w:val="1"/>
          <w:sz w:val="22"/>
          <w:szCs w:val="22"/>
        </w:rPr>
        <w:t>D</w:t>
      </w:r>
      <w:r w:rsidRPr="008443D8">
        <w:rPr>
          <w:rStyle w:val="CharacterStyle3"/>
          <w:rFonts w:ascii="Calibri" w:eastAsia="Calibri" w:hAnsi="Calibri" w:cs="Calibri"/>
          <w:spacing w:val="1"/>
          <w:sz w:val="22"/>
          <w:szCs w:val="22"/>
        </w:rPr>
        <w:t xml:space="preserve">yrektora szkoły listę uczniów </w:t>
      </w:r>
      <w:r w:rsidRPr="008443D8">
        <w:rPr>
          <w:rStyle w:val="CharacterStyle3"/>
          <w:rFonts w:ascii="Calibri" w:eastAsia="Calibri" w:hAnsi="Calibri" w:cs="Calibri"/>
          <w:spacing w:val="1"/>
          <w:sz w:val="22"/>
          <w:szCs w:val="22"/>
        </w:rPr>
        <w:lastRenderedPageBreak/>
        <w:t xml:space="preserve">korzystających z dowozu wraz z wskazanymi miejscami wsiadania i wysiadania. Obowiązkiem </w:t>
      </w:r>
      <w:r w:rsidRPr="008443D8">
        <w:rPr>
          <w:rStyle w:val="CharacterStyle3"/>
          <w:rFonts w:ascii="Calibri" w:eastAsia="Calibri" w:hAnsi="Calibri" w:cs="Calibri"/>
          <w:spacing w:val="4"/>
          <w:sz w:val="22"/>
          <w:szCs w:val="22"/>
        </w:rPr>
        <w:t xml:space="preserve">opiekuna jest dopilnowanie, by uczniowie wysiadali i wsiadali jedynie </w:t>
      </w:r>
      <w:r w:rsidRPr="008443D8">
        <w:rPr>
          <w:rStyle w:val="CharacterStyle3"/>
          <w:rFonts w:ascii="Calibri" w:eastAsia="Calibri" w:hAnsi="Calibri" w:cs="Calibri"/>
          <w:spacing w:val="4"/>
          <w:sz w:val="22"/>
          <w:szCs w:val="22"/>
        </w:rPr>
        <w:br/>
        <w:t xml:space="preserve">w wskazanych miejscach. </w:t>
      </w:r>
      <w:r w:rsidRPr="008443D8">
        <w:rPr>
          <w:rStyle w:val="CharacterStyle3"/>
          <w:rFonts w:ascii="Calibri" w:eastAsia="Calibri" w:hAnsi="Calibri" w:cs="Calibri"/>
          <w:spacing w:val="5"/>
          <w:sz w:val="22"/>
          <w:szCs w:val="22"/>
        </w:rPr>
        <w:t xml:space="preserve">O nieprawidłowościach opiekun dowozu niezwłocznie powiadamia </w:t>
      </w:r>
      <w:r>
        <w:rPr>
          <w:rStyle w:val="CharacterStyle3"/>
          <w:rFonts w:ascii="Calibri" w:eastAsia="Calibri" w:hAnsi="Calibri" w:cs="Calibri"/>
          <w:spacing w:val="5"/>
          <w:sz w:val="22"/>
          <w:szCs w:val="22"/>
        </w:rPr>
        <w:t>D</w:t>
      </w:r>
      <w:r w:rsidRPr="008443D8">
        <w:rPr>
          <w:rStyle w:val="CharacterStyle3"/>
          <w:rFonts w:ascii="Calibri" w:eastAsia="Calibri" w:hAnsi="Calibri" w:cs="Calibri"/>
          <w:spacing w:val="5"/>
          <w:sz w:val="22"/>
          <w:szCs w:val="22"/>
        </w:rPr>
        <w:t xml:space="preserve">yrektora szkoły. Zmian </w:t>
      </w:r>
      <w:r w:rsidRPr="008443D8">
        <w:rPr>
          <w:rStyle w:val="CharacterStyle3"/>
          <w:rFonts w:ascii="Calibri" w:eastAsia="Calibri" w:hAnsi="Calibri" w:cs="Calibri"/>
          <w:spacing w:val="-2"/>
          <w:sz w:val="22"/>
          <w:szCs w:val="22"/>
        </w:rPr>
        <w:t xml:space="preserve">informacji o wysiadaniu wsiadaniu uczniów mogą dokonać dyrektor szkoły lub rodzice/opiekunowie. </w:t>
      </w:r>
      <w:r w:rsidRPr="008443D8">
        <w:rPr>
          <w:rStyle w:val="CharacterStyle3"/>
          <w:rFonts w:ascii="Calibri" w:eastAsia="Calibri" w:hAnsi="Calibri" w:cs="Calibri"/>
          <w:spacing w:val="11"/>
          <w:sz w:val="22"/>
          <w:szCs w:val="22"/>
        </w:rPr>
        <w:t>Jeżeli na dziecko</w:t>
      </w:r>
      <w:r w:rsidR="001A14EC">
        <w:rPr>
          <w:rStyle w:val="CharacterStyle3"/>
          <w:rFonts w:ascii="Calibri" w:eastAsia="Calibri" w:hAnsi="Calibri" w:cs="Calibri"/>
          <w:spacing w:val="11"/>
          <w:sz w:val="22"/>
          <w:szCs w:val="22"/>
        </w:rPr>
        <w:t>,</w:t>
      </w:r>
      <w:r w:rsidRPr="008443D8">
        <w:rPr>
          <w:rStyle w:val="CharacterStyle3"/>
          <w:rFonts w:ascii="Calibri" w:eastAsia="Calibri" w:hAnsi="Calibri" w:cs="Calibri"/>
          <w:spacing w:val="11"/>
          <w:sz w:val="22"/>
          <w:szCs w:val="22"/>
        </w:rPr>
        <w:t xml:space="preserve"> które nie ukończyło 7 lat na przystanku nie będzie oczekiwać osoba </w:t>
      </w:r>
      <w:r w:rsidRPr="008443D8">
        <w:rPr>
          <w:rStyle w:val="CharacterStyle3"/>
          <w:rFonts w:ascii="Calibri" w:eastAsia="Calibri" w:hAnsi="Calibri" w:cs="Calibri"/>
          <w:spacing w:val="2"/>
          <w:sz w:val="22"/>
          <w:szCs w:val="22"/>
        </w:rPr>
        <w:t xml:space="preserve">odpowiedzialna za jego powrót do domu (rodzic „ opiekun, starsze rodzeństwo), obowiązkiem </w:t>
      </w:r>
      <w:r w:rsidRPr="008443D8">
        <w:rPr>
          <w:rStyle w:val="CharacterStyle3"/>
          <w:rFonts w:ascii="Calibri" w:eastAsia="Calibri" w:hAnsi="Calibri" w:cs="Calibri"/>
          <w:spacing w:val="1"/>
          <w:sz w:val="22"/>
          <w:szCs w:val="22"/>
        </w:rPr>
        <w:t xml:space="preserve">wykonawcy jest ustalenie telefoniczne z pracownikiem szkoły dalszego postępowania (W razie </w:t>
      </w:r>
      <w:r w:rsidRPr="008443D8">
        <w:rPr>
          <w:rStyle w:val="CharacterStyle3"/>
          <w:rFonts w:ascii="Calibri" w:eastAsia="Calibri" w:hAnsi="Calibri" w:cs="Calibri"/>
          <w:spacing w:val="2"/>
          <w:sz w:val="22"/>
          <w:szCs w:val="22"/>
        </w:rPr>
        <w:t xml:space="preserve">konieczności odwiezienie dziecka do szkoły i oddanie pod opiekę powiadomionych wcześniej </w:t>
      </w:r>
      <w:r w:rsidRPr="008443D8">
        <w:rPr>
          <w:rStyle w:val="CharacterStyle3"/>
          <w:rFonts w:ascii="Calibri" w:eastAsia="Calibri" w:hAnsi="Calibri" w:cs="Calibri"/>
          <w:spacing w:val="-2"/>
          <w:sz w:val="22"/>
          <w:szCs w:val="22"/>
        </w:rPr>
        <w:t>pracowników szkoły).</w:t>
      </w:r>
    </w:p>
    <w:p w:rsidR="00EC58A6" w:rsidRPr="008443D8" w:rsidRDefault="00EC58A6" w:rsidP="00EC58A6">
      <w:pPr>
        <w:pStyle w:val="Style3"/>
        <w:numPr>
          <w:ilvl w:val="0"/>
          <w:numId w:val="29"/>
        </w:numPr>
        <w:kinsoku w:val="0"/>
        <w:autoSpaceDE/>
        <w:autoSpaceDN/>
        <w:ind w:left="0"/>
        <w:jc w:val="both"/>
        <w:rPr>
          <w:rStyle w:val="CharacterStyle3"/>
          <w:rFonts w:ascii="Calibri" w:eastAsia="Calibri" w:hAnsi="Calibri" w:cs="Calibri"/>
          <w:sz w:val="22"/>
          <w:szCs w:val="22"/>
        </w:rPr>
      </w:pPr>
      <w:r w:rsidRPr="008443D8">
        <w:rPr>
          <w:rStyle w:val="CharacterStyle3"/>
          <w:rFonts w:ascii="Calibri" w:eastAsia="Calibri" w:hAnsi="Calibri" w:cs="Calibri"/>
          <w:sz w:val="22"/>
          <w:szCs w:val="22"/>
        </w:rPr>
        <w:t>Wykonawca musi zapewnić opiekę dla przewożonych uczniów na wszystkich trasach przewozu.</w:t>
      </w:r>
    </w:p>
    <w:p w:rsidR="00EC58A6" w:rsidRPr="008443D8" w:rsidRDefault="00EC58A6" w:rsidP="00EC58A6">
      <w:pPr>
        <w:pStyle w:val="Akapitzlist"/>
        <w:numPr>
          <w:ilvl w:val="0"/>
          <w:numId w:val="29"/>
        </w:numPr>
        <w:spacing w:after="0" w:line="240" w:lineRule="auto"/>
        <w:ind w:left="0"/>
        <w:jc w:val="both"/>
        <w:rPr>
          <w:rFonts w:cs="Calibri"/>
        </w:rPr>
      </w:pPr>
      <w:r w:rsidRPr="008443D8">
        <w:rPr>
          <w:rStyle w:val="CharacterStyle3"/>
          <w:rFonts w:cs="Calibri"/>
          <w:spacing w:val="-4"/>
        </w:rPr>
        <w:t xml:space="preserve">Opiekunem dowożonych dzieci musi być osoba pełnoletnia, posiadająca przeszkolenie lub kurs </w:t>
      </w:r>
      <w:r w:rsidRPr="008443D8">
        <w:rPr>
          <w:rStyle w:val="CharacterStyle3"/>
          <w:rFonts w:cs="Calibri"/>
        </w:rPr>
        <w:t xml:space="preserve">w zakresie udzielania pierwszej pomocy przedmedycznej i jest w stanie utrzymać dobry kontakt z </w:t>
      </w:r>
      <w:r w:rsidRPr="008443D8">
        <w:rPr>
          <w:rStyle w:val="CharacterStyle3"/>
          <w:rFonts w:cs="Calibri"/>
          <w:spacing w:val="3"/>
        </w:rPr>
        <w:t xml:space="preserve">dziećmi niezbędny do zachowania bezpieczeństwa w czasie przewozu </w:t>
      </w:r>
      <w:r w:rsidRPr="008443D8">
        <w:rPr>
          <w:rFonts w:cs="Calibri"/>
          <w:b/>
        </w:rPr>
        <w:t>(zastrzeżenie: kierowca nie może być jednocześnie opiekunem, w autobusie musi znajdować się kierowca i opiekun).</w:t>
      </w:r>
    </w:p>
    <w:p w:rsidR="00EC58A6" w:rsidRPr="008443D8" w:rsidRDefault="00EC58A6" w:rsidP="00EC58A6">
      <w:pPr>
        <w:pStyle w:val="Akapitzlist"/>
        <w:spacing w:after="0" w:line="240" w:lineRule="auto"/>
        <w:ind w:left="0"/>
        <w:jc w:val="both"/>
        <w:rPr>
          <w:rFonts w:cs="Calibri"/>
        </w:rPr>
      </w:pPr>
    </w:p>
    <w:p w:rsidR="00EC58A6" w:rsidRPr="008443D8" w:rsidRDefault="00EC58A6" w:rsidP="00EC58A6">
      <w:pPr>
        <w:pStyle w:val="Default"/>
        <w:numPr>
          <w:ilvl w:val="0"/>
          <w:numId w:val="29"/>
        </w:numPr>
        <w:ind w:left="0"/>
        <w:jc w:val="both"/>
        <w:rPr>
          <w:sz w:val="22"/>
          <w:szCs w:val="22"/>
        </w:rPr>
      </w:pPr>
      <w:r w:rsidRPr="008443D8">
        <w:rPr>
          <w:color w:val="auto"/>
          <w:sz w:val="22"/>
          <w:szCs w:val="22"/>
        </w:rPr>
        <w:t>Wspólny Słownik Zamówień CPV: 601</w:t>
      </w:r>
      <w:r w:rsidR="0030282E">
        <w:rPr>
          <w:color w:val="auto"/>
          <w:sz w:val="22"/>
          <w:szCs w:val="22"/>
        </w:rPr>
        <w:t>12</w:t>
      </w:r>
      <w:r w:rsidRPr="008443D8">
        <w:rPr>
          <w:color w:val="auto"/>
          <w:sz w:val="22"/>
          <w:szCs w:val="22"/>
        </w:rPr>
        <w:t>000-9 /Usługi w zakresie</w:t>
      </w:r>
      <w:r w:rsidR="0030282E">
        <w:rPr>
          <w:color w:val="auto"/>
          <w:sz w:val="22"/>
          <w:szCs w:val="22"/>
        </w:rPr>
        <w:t xml:space="preserve"> publicznego</w:t>
      </w:r>
      <w:r w:rsidRPr="008443D8">
        <w:rPr>
          <w:color w:val="auto"/>
          <w:sz w:val="22"/>
          <w:szCs w:val="22"/>
        </w:rPr>
        <w:t xml:space="preserve"> transportu drogowego/</w:t>
      </w:r>
    </w:p>
    <w:p w:rsidR="00EC58A6" w:rsidRPr="008443D8" w:rsidRDefault="00EC58A6" w:rsidP="00EC58A6">
      <w:pPr>
        <w:pStyle w:val="Default"/>
        <w:numPr>
          <w:ilvl w:val="0"/>
          <w:numId w:val="29"/>
        </w:numPr>
        <w:ind w:left="0"/>
        <w:jc w:val="both"/>
        <w:rPr>
          <w:sz w:val="22"/>
          <w:szCs w:val="22"/>
        </w:rPr>
      </w:pPr>
      <w:r w:rsidRPr="008443D8">
        <w:rPr>
          <w:color w:val="auto"/>
          <w:sz w:val="22"/>
          <w:szCs w:val="22"/>
        </w:rPr>
        <w:t xml:space="preserve">Zamawiający nie dopuszcza możliwości składania ofert częściowych. </w:t>
      </w:r>
    </w:p>
    <w:p w:rsidR="00EC58A6" w:rsidRPr="008443D8" w:rsidRDefault="00EC58A6" w:rsidP="00EC58A6">
      <w:pPr>
        <w:pStyle w:val="Default"/>
        <w:numPr>
          <w:ilvl w:val="0"/>
          <w:numId w:val="29"/>
        </w:numPr>
        <w:ind w:left="0"/>
        <w:jc w:val="both"/>
        <w:rPr>
          <w:sz w:val="22"/>
          <w:szCs w:val="22"/>
        </w:rPr>
      </w:pPr>
      <w:r w:rsidRPr="008443D8">
        <w:rPr>
          <w:color w:val="auto"/>
          <w:sz w:val="22"/>
          <w:szCs w:val="22"/>
        </w:rPr>
        <w:t>Zamawiający nie dopuszcza</w:t>
      </w:r>
      <w:r w:rsidRPr="008443D8">
        <w:rPr>
          <w:color w:val="00B050"/>
          <w:sz w:val="22"/>
          <w:szCs w:val="22"/>
        </w:rPr>
        <w:t xml:space="preserve"> </w:t>
      </w:r>
      <w:r w:rsidRPr="008443D8">
        <w:rPr>
          <w:color w:val="auto"/>
          <w:sz w:val="22"/>
          <w:szCs w:val="22"/>
        </w:rPr>
        <w:t>możliwości składania ofert wariantowych.</w:t>
      </w:r>
    </w:p>
    <w:p w:rsidR="00EC58A6" w:rsidRPr="008443D8" w:rsidRDefault="00EC58A6" w:rsidP="00EC58A6">
      <w:pPr>
        <w:pStyle w:val="Default"/>
        <w:numPr>
          <w:ilvl w:val="0"/>
          <w:numId w:val="29"/>
        </w:numPr>
        <w:ind w:left="0"/>
        <w:jc w:val="both"/>
        <w:rPr>
          <w:sz w:val="22"/>
          <w:szCs w:val="22"/>
        </w:rPr>
      </w:pPr>
      <w:r w:rsidRPr="008443D8">
        <w:rPr>
          <w:sz w:val="22"/>
          <w:szCs w:val="22"/>
        </w:rPr>
        <w:t>Zamawiający nie przewiduje możliwość udzielenia zamówień uzupełniających.</w:t>
      </w:r>
    </w:p>
    <w:p w:rsidR="00EC58A6" w:rsidRPr="008443D8" w:rsidRDefault="00EC58A6" w:rsidP="00EC58A6">
      <w:pPr>
        <w:pStyle w:val="Default"/>
        <w:numPr>
          <w:ilvl w:val="0"/>
          <w:numId w:val="29"/>
        </w:numPr>
        <w:ind w:left="0"/>
        <w:jc w:val="both"/>
        <w:rPr>
          <w:sz w:val="22"/>
          <w:szCs w:val="22"/>
        </w:rPr>
      </w:pPr>
      <w:r w:rsidRPr="008443D8">
        <w:rPr>
          <w:sz w:val="22"/>
          <w:szCs w:val="22"/>
        </w:rPr>
        <w:t>Zamawiający nie przewiduje aukcji elektronicznej</w:t>
      </w:r>
    </w:p>
    <w:p w:rsidR="00EC58A6" w:rsidRPr="008443D8" w:rsidRDefault="00EC58A6" w:rsidP="00EC58A6">
      <w:pPr>
        <w:pStyle w:val="Default"/>
        <w:numPr>
          <w:ilvl w:val="0"/>
          <w:numId w:val="29"/>
        </w:numPr>
        <w:ind w:left="0" w:hanging="425"/>
        <w:jc w:val="both"/>
        <w:rPr>
          <w:sz w:val="22"/>
          <w:szCs w:val="22"/>
        </w:rPr>
      </w:pPr>
      <w:r w:rsidRPr="008443D8">
        <w:rPr>
          <w:sz w:val="22"/>
          <w:szCs w:val="22"/>
        </w:rPr>
        <w:t xml:space="preserve">Zamawiający na podstawie art. 29 ust. 3a ustawy </w:t>
      </w:r>
      <w:proofErr w:type="spellStart"/>
      <w:r w:rsidRPr="008443D8">
        <w:rPr>
          <w:sz w:val="22"/>
          <w:szCs w:val="22"/>
        </w:rPr>
        <w:t>Pzp</w:t>
      </w:r>
      <w:proofErr w:type="spellEnd"/>
      <w:r w:rsidRPr="008443D8">
        <w:rPr>
          <w:sz w:val="22"/>
          <w:szCs w:val="22"/>
        </w:rPr>
        <w:t xml:space="preserve"> </w:t>
      </w:r>
      <w:r w:rsidRPr="008443D8">
        <w:rPr>
          <w:color w:val="auto"/>
          <w:sz w:val="22"/>
          <w:szCs w:val="22"/>
        </w:rPr>
        <w:t xml:space="preserve">wymaga zatrudnienia przez Wykonawcę lub podwykonawcę na podstawie umowy o pracę pracowników wykonujących czynności: </w:t>
      </w:r>
    </w:p>
    <w:p w:rsidR="00EC58A6" w:rsidRPr="008443D8" w:rsidRDefault="00EC58A6" w:rsidP="00CF180B">
      <w:pPr>
        <w:pStyle w:val="Default"/>
        <w:numPr>
          <w:ilvl w:val="0"/>
          <w:numId w:val="34"/>
        </w:numPr>
        <w:ind w:left="0"/>
        <w:jc w:val="both"/>
        <w:rPr>
          <w:color w:val="auto"/>
          <w:sz w:val="22"/>
          <w:szCs w:val="22"/>
        </w:rPr>
      </w:pPr>
      <w:r w:rsidRPr="008443D8">
        <w:rPr>
          <w:color w:val="auto"/>
          <w:sz w:val="22"/>
          <w:szCs w:val="22"/>
        </w:rPr>
        <w:t>kierowca autobusu;</w:t>
      </w:r>
    </w:p>
    <w:p w:rsidR="00EC58A6" w:rsidRPr="008443D8" w:rsidRDefault="00EC58A6" w:rsidP="00CF180B">
      <w:pPr>
        <w:pStyle w:val="Default"/>
        <w:numPr>
          <w:ilvl w:val="0"/>
          <w:numId w:val="34"/>
        </w:numPr>
        <w:ind w:left="0"/>
        <w:jc w:val="both"/>
        <w:rPr>
          <w:sz w:val="22"/>
          <w:szCs w:val="22"/>
        </w:rPr>
      </w:pPr>
      <w:r w:rsidRPr="008443D8">
        <w:rPr>
          <w:color w:val="auto"/>
          <w:sz w:val="22"/>
          <w:szCs w:val="22"/>
        </w:rPr>
        <w:t>opiekunów</w:t>
      </w:r>
    </w:p>
    <w:p w:rsidR="00EC58A6" w:rsidRPr="008443D8" w:rsidRDefault="00EC58A6" w:rsidP="00EC58A6">
      <w:pPr>
        <w:pStyle w:val="Default"/>
        <w:jc w:val="both"/>
        <w:rPr>
          <w:sz w:val="22"/>
          <w:szCs w:val="22"/>
        </w:rPr>
      </w:pPr>
      <w:r w:rsidRPr="008443D8">
        <w:rPr>
          <w:color w:val="auto"/>
          <w:sz w:val="22"/>
          <w:szCs w:val="22"/>
        </w:rPr>
        <w:t>Szczegółowy sposób dokumentowania zatrudnienia osób</w:t>
      </w:r>
      <w:r w:rsidRPr="008443D8">
        <w:rPr>
          <w:sz w:val="22"/>
          <w:szCs w:val="22"/>
        </w:rPr>
        <w:t xml:space="preserve">, o których mowa w art. 29 ust. 3a ustawy </w:t>
      </w:r>
      <w:proofErr w:type="spellStart"/>
      <w:r w:rsidRPr="008443D8">
        <w:rPr>
          <w:sz w:val="22"/>
          <w:szCs w:val="22"/>
        </w:rPr>
        <w:t>Pzp</w:t>
      </w:r>
      <w:proofErr w:type="spellEnd"/>
      <w:r w:rsidRPr="008443D8">
        <w:rPr>
          <w:sz w:val="22"/>
          <w:szCs w:val="22"/>
        </w:rPr>
        <w:t>, uprawnia Zamawiającego w zakresie kontroli spełnienia przez Wykonawcę wymagań, o których mowa w art. 29 ust. 3a oraz sankcji z tytułu niespełnienia tych wymagań, zawarte zostały w projekcie umowy stanowiącym</w:t>
      </w:r>
      <w:r w:rsidRPr="008443D8">
        <w:rPr>
          <w:color w:val="FF0000"/>
          <w:sz w:val="22"/>
          <w:szCs w:val="22"/>
        </w:rPr>
        <w:t xml:space="preserve"> </w:t>
      </w:r>
      <w:r w:rsidRPr="008443D8">
        <w:rPr>
          <w:sz w:val="22"/>
          <w:szCs w:val="22"/>
        </w:rPr>
        <w:t>załącznik nr 6 do SIWZ</w:t>
      </w:r>
    </w:p>
    <w:p w:rsidR="00EC58A6" w:rsidRPr="008443D8" w:rsidRDefault="00EC58A6" w:rsidP="00EC58A6">
      <w:pPr>
        <w:pStyle w:val="Default"/>
        <w:numPr>
          <w:ilvl w:val="0"/>
          <w:numId w:val="29"/>
        </w:numPr>
        <w:ind w:left="0"/>
        <w:jc w:val="both"/>
        <w:rPr>
          <w:sz w:val="22"/>
          <w:szCs w:val="22"/>
        </w:rPr>
      </w:pPr>
      <w:r w:rsidRPr="008443D8">
        <w:rPr>
          <w:color w:val="auto"/>
          <w:sz w:val="22"/>
          <w:szCs w:val="22"/>
        </w:rPr>
        <w:t xml:space="preserve">Termin płatności za wykonanie usługi nie może być krótszy niż 14 dni i dłuższy niż 30 dni. </w:t>
      </w:r>
    </w:p>
    <w:p w:rsidR="00EC58A6" w:rsidRPr="008443D8" w:rsidRDefault="00EC58A6" w:rsidP="00EC58A6">
      <w:pPr>
        <w:pStyle w:val="Akapitzlist"/>
        <w:tabs>
          <w:tab w:val="left" w:pos="993"/>
        </w:tabs>
        <w:spacing w:after="0" w:line="240" w:lineRule="auto"/>
        <w:ind w:left="0"/>
        <w:jc w:val="both"/>
        <w:rPr>
          <w:rFonts w:cs="Calibri"/>
        </w:rPr>
      </w:pPr>
    </w:p>
    <w:p w:rsidR="00EC58A6" w:rsidRPr="008443D8" w:rsidRDefault="00EC58A6" w:rsidP="00EC58A6">
      <w:pPr>
        <w:pStyle w:val="Default"/>
        <w:jc w:val="both"/>
        <w:rPr>
          <w:color w:val="auto"/>
          <w:sz w:val="22"/>
          <w:szCs w:val="22"/>
        </w:rPr>
      </w:pPr>
    </w:p>
    <w:p w:rsidR="00EC58A6" w:rsidRDefault="00EC58A6" w:rsidP="00EC58A6">
      <w:pPr>
        <w:pStyle w:val="Akapitzlist"/>
        <w:numPr>
          <w:ilvl w:val="0"/>
          <w:numId w:val="16"/>
        </w:numPr>
        <w:ind w:left="426"/>
        <w:jc w:val="both"/>
      </w:pPr>
      <w:r>
        <w:rPr>
          <w:b/>
        </w:rPr>
        <w:t xml:space="preserve">Termin wykonania zamówienia. </w:t>
      </w:r>
    </w:p>
    <w:p w:rsidR="00EC58A6" w:rsidRDefault="00EC58A6" w:rsidP="00EC58A6">
      <w:pPr>
        <w:pStyle w:val="Akapitzlist"/>
        <w:ind w:left="426"/>
        <w:jc w:val="both"/>
        <w:rPr>
          <w:b/>
        </w:rPr>
      </w:pPr>
    </w:p>
    <w:p w:rsidR="00EC58A6" w:rsidRPr="00783D47" w:rsidRDefault="00EC58A6" w:rsidP="00EC58A6">
      <w:pPr>
        <w:pStyle w:val="Akapitzlist"/>
        <w:ind w:left="426"/>
        <w:jc w:val="both"/>
        <w:rPr>
          <w:color w:val="FF0000"/>
        </w:rPr>
      </w:pPr>
      <w:r>
        <w:t>Termin realizacji zamówienia</w:t>
      </w:r>
      <w:r>
        <w:rPr>
          <w:color w:val="111111"/>
        </w:rPr>
        <w:t>:</w:t>
      </w:r>
      <w:r w:rsidRPr="00783D47">
        <w:rPr>
          <w:color w:val="FF0000"/>
        </w:rPr>
        <w:t xml:space="preserve"> 0</w:t>
      </w:r>
      <w:r w:rsidR="00783D47" w:rsidRPr="00783D47">
        <w:rPr>
          <w:color w:val="FF0000"/>
        </w:rPr>
        <w:t>2</w:t>
      </w:r>
      <w:r w:rsidRPr="00783D47">
        <w:rPr>
          <w:color w:val="FF0000"/>
        </w:rPr>
        <w:t>.09.201</w:t>
      </w:r>
      <w:r w:rsidR="00783D47" w:rsidRPr="00783D47">
        <w:rPr>
          <w:color w:val="FF0000"/>
        </w:rPr>
        <w:t>9</w:t>
      </w:r>
      <w:r w:rsidRPr="00783D47">
        <w:rPr>
          <w:color w:val="FF0000"/>
        </w:rPr>
        <w:t xml:space="preserve"> r. – </w:t>
      </w:r>
      <w:r w:rsidR="00783D47" w:rsidRPr="00783D47">
        <w:rPr>
          <w:color w:val="FF0000"/>
        </w:rPr>
        <w:t>30</w:t>
      </w:r>
      <w:r w:rsidRPr="00783D47">
        <w:rPr>
          <w:color w:val="FF0000"/>
        </w:rPr>
        <w:t>.06.20</w:t>
      </w:r>
      <w:r w:rsidR="00783D47" w:rsidRPr="00783D47">
        <w:rPr>
          <w:color w:val="FF0000"/>
        </w:rPr>
        <w:t>21</w:t>
      </w:r>
      <w:r w:rsidRPr="00783D47">
        <w:rPr>
          <w:color w:val="FF0000"/>
        </w:rPr>
        <w:t xml:space="preserve"> r.</w:t>
      </w:r>
    </w:p>
    <w:p w:rsidR="00EC58A6" w:rsidRDefault="00EC58A6" w:rsidP="00EC58A6">
      <w:pPr>
        <w:pStyle w:val="Akapitzlist"/>
        <w:ind w:left="426"/>
        <w:jc w:val="both"/>
      </w:pPr>
    </w:p>
    <w:p w:rsidR="00EC58A6" w:rsidRDefault="00EC58A6" w:rsidP="00EC58A6">
      <w:pPr>
        <w:pStyle w:val="Akapitzlist"/>
        <w:numPr>
          <w:ilvl w:val="0"/>
          <w:numId w:val="16"/>
        </w:numPr>
        <w:ind w:left="426"/>
        <w:jc w:val="both"/>
      </w:pPr>
      <w:r>
        <w:rPr>
          <w:b/>
        </w:rPr>
        <w:t>Warunki udziału w postępowaniu.</w:t>
      </w:r>
    </w:p>
    <w:p w:rsidR="00EC58A6" w:rsidRDefault="00EC58A6" w:rsidP="00EC58A6">
      <w:pPr>
        <w:pStyle w:val="Akapitzlist"/>
        <w:ind w:left="426"/>
        <w:jc w:val="both"/>
        <w:rPr>
          <w:b/>
        </w:rPr>
      </w:pPr>
    </w:p>
    <w:p w:rsidR="00EC58A6" w:rsidRDefault="00EC58A6" w:rsidP="00EC58A6">
      <w:pPr>
        <w:pStyle w:val="Akapitzlist"/>
        <w:numPr>
          <w:ilvl w:val="0"/>
          <w:numId w:val="14"/>
        </w:numPr>
        <w:spacing w:after="0"/>
        <w:ind w:left="567"/>
        <w:jc w:val="both"/>
      </w:pPr>
      <w:r>
        <w:rPr>
          <w:rFonts w:cs="Calibri"/>
        </w:rPr>
        <w:t xml:space="preserve"> </w:t>
      </w:r>
      <w:r>
        <w:t xml:space="preserve">O udzielenie zamówienia mogą ubiegać się Wykonawcy, którzy: </w:t>
      </w:r>
    </w:p>
    <w:p w:rsidR="00EC58A6" w:rsidRDefault="00EC58A6" w:rsidP="00EC58A6">
      <w:pPr>
        <w:pStyle w:val="Default"/>
        <w:numPr>
          <w:ilvl w:val="0"/>
          <w:numId w:val="8"/>
        </w:numPr>
        <w:jc w:val="both"/>
      </w:pPr>
      <w:r>
        <w:rPr>
          <w:sz w:val="22"/>
          <w:szCs w:val="20"/>
        </w:rPr>
        <w:t>nie podlegają wykluczeniu</w:t>
      </w:r>
      <w:r>
        <w:rPr>
          <w:color w:val="auto"/>
          <w:sz w:val="22"/>
          <w:szCs w:val="20"/>
        </w:rPr>
        <w:t>;</w:t>
      </w:r>
    </w:p>
    <w:p w:rsidR="00EC58A6" w:rsidRDefault="00EC58A6" w:rsidP="00EC58A6">
      <w:pPr>
        <w:pStyle w:val="Default"/>
        <w:numPr>
          <w:ilvl w:val="0"/>
          <w:numId w:val="8"/>
        </w:numPr>
        <w:jc w:val="both"/>
      </w:pPr>
      <w:r>
        <w:rPr>
          <w:bCs/>
          <w:color w:val="auto"/>
          <w:sz w:val="22"/>
          <w:szCs w:val="22"/>
        </w:rPr>
        <w:t xml:space="preserve">spełniają warunki udziału w postępowaniu dotyczące: </w:t>
      </w:r>
    </w:p>
    <w:p w:rsidR="00EC58A6" w:rsidRPr="001A3CA1" w:rsidRDefault="00EC58A6" w:rsidP="00EC58A6">
      <w:pPr>
        <w:pStyle w:val="Default"/>
        <w:numPr>
          <w:ilvl w:val="0"/>
          <w:numId w:val="18"/>
        </w:numPr>
        <w:jc w:val="both"/>
      </w:pPr>
      <w:r w:rsidRPr="001A3CA1">
        <w:rPr>
          <w:bCs/>
          <w:color w:val="111111"/>
          <w:sz w:val="22"/>
          <w:szCs w:val="22"/>
          <w:u w:val="single"/>
        </w:rPr>
        <w:t xml:space="preserve">kompetencji lub uprawnień </w:t>
      </w:r>
      <w:r w:rsidRPr="00FB1159">
        <w:rPr>
          <w:bCs/>
          <w:color w:val="111111"/>
          <w:sz w:val="22"/>
          <w:szCs w:val="22"/>
        </w:rPr>
        <w:t xml:space="preserve">do prowadzenia określonej działalności zawodowej, o ile wynika to z odrębnych przepisów </w:t>
      </w:r>
    </w:p>
    <w:p w:rsidR="00EC58A6" w:rsidRPr="003E387F" w:rsidRDefault="00EC58A6" w:rsidP="00EC58A6">
      <w:pPr>
        <w:pStyle w:val="Default"/>
        <w:ind w:left="720"/>
        <w:jc w:val="both"/>
        <w:rPr>
          <w:b/>
          <w:sz w:val="22"/>
          <w:szCs w:val="22"/>
        </w:rPr>
      </w:pPr>
      <w:r w:rsidRPr="000A3EE7">
        <w:rPr>
          <w:b/>
          <w:bCs/>
          <w:color w:val="111111"/>
          <w:sz w:val="22"/>
          <w:szCs w:val="22"/>
        </w:rPr>
        <w:t xml:space="preserve">Wykonawca musi posiadać uprawnienia do wykonywania działalności polegającej na krajowym transporcie drogowym osób tj. licencję lub zezwolenie na wykonywanie </w:t>
      </w:r>
      <w:r w:rsidRPr="003E387F">
        <w:rPr>
          <w:b/>
          <w:bCs/>
          <w:color w:val="111111"/>
          <w:sz w:val="22"/>
          <w:szCs w:val="22"/>
        </w:rPr>
        <w:t>krajowego transportu drogowego osób;</w:t>
      </w:r>
    </w:p>
    <w:p w:rsidR="00EC58A6" w:rsidRPr="003E387F" w:rsidRDefault="00EC58A6" w:rsidP="00EC58A6">
      <w:pPr>
        <w:pStyle w:val="Default"/>
        <w:numPr>
          <w:ilvl w:val="0"/>
          <w:numId w:val="18"/>
        </w:numPr>
        <w:jc w:val="both"/>
        <w:rPr>
          <w:sz w:val="22"/>
          <w:szCs w:val="22"/>
        </w:rPr>
      </w:pPr>
      <w:r w:rsidRPr="003E387F">
        <w:rPr>
          <w:bCs/>
          <w:color w:val="111111"/>
          <w:sz w:val="22"/>
          <w:szCs w:val="22"/>
          <w:u w:val="single"/>
        </w:rPr>
        <w:t>sytuacji ekonomicznej lub finansowej</w:t>
      </w:r>
      <w:r w:rsidRPr="003E387F">
        <w:rPr>
          <w:bCs/>
          <w:color w:val="111111"/>
          <w:sz w:val="22"/>
          <w:szCs w:val="22"/>
        </w:rPr>
        <w:t xml:space="preserve"> – Zamawiający nie określa przedmiotowego warunku udziału</w:t>
      </w:r>
    </w:p>
    <w:p w:rsidR="00EC58A6" w:rsidRPr="003E387F" w:rsidRDefault="00EC58A6" w:rsidP="00EC58A6">
      <w:pPr>
        <w:pStyle w:val="Akapitzlist"/>
        <w:numPr>
          <w:ilvl w:val="0"/>
          <w:numId w:val="18"/>
        </w:numPr>
        <w:tabs>
          <w:tab w:val="left" w:pos="738"/>
        </w:tabs>
        <w:spacing w:after="0"/>
        <w:ind w:left="1134" w:hanging="737"/>
        <w:jc w:val="both"/>
      </w:pPr>
      <w:r w:rsidRPr="003E387F">
        <w:rPr>
          <w:rFonts w:cs="Calibri"/>
          <w:bCs/>
          <w:u w:val="single"/>
        </w:rPr>
        <w:t>zdolności technicznej lub zawodowej</w:t>
      </w:r>
      <w:r w:rsidRPr="003E387F">
        <w:rPr>
          <w:rFonts w:cs="Calibri"/>
          <w:bCs/>
        </w:rPr>
        <w:t xml:space="preserve"> - Wykonawca spełni warunek jeżeli wykaże, że:</w:t>
      </w:r>
    </w:p>
    <w:p w:rsidR="00EC58A6" w:rsidRPr="003E387F" w:rsidRDefault="00EC58A6" w:rsidP="00CF180B">
      <w:pPr>
        <w:numPr>
          <w:ilvl w:val="0"/>
          <w:numId w:val="35"/>
        </w:numPr>
        <w:suppressAutoHyphens w:val="0"/>
        <w:spacing w:before="120" w:after="120" w:line="240" w:lineRule="auto"/>
        <w:jc w:val="both"/>
        <w:rPr>
          <w:b/>
        </w:rPr>
      </w:pPr>
      <w:bookmarkStart w:id="0" w:name="_Hlk485884873"/>
      <w:r w:rsidRPr="003E387F">
        <w:rPr>
          <w:b/>
        </w:rPr>
        <w:t xml:space="preserve">w ciągu ostatnich trzech lat przed dniem składania ofert (a jeżeli okres prowadzenia działalności jest krótszy- w tym okresie), wykonał z należytą starannością co najmniej jedną </w:t>
      </w:r>
      <w:r w:rsidRPr="003E387F">
        <w:rPr>
          <w:b/>
        </w:rPr>
        <w:lastRenderedPageBreak/>
        <w:t xml:space="preserve">usługę polegającą na przewozie osób przez okres co najmniej 10 miesięcy o wartości porównywalnej z zakresem przedmiotowego zamówienia to </w:t>
      </w:r>
      <w:r>
        <w:rPr>
          <w:b/>
        </w:rPr>
        <w:t>jest za kwotę nie mniejszą niż 2</w:t>
      </w:r>
      <w:r w:rsidRPr="003E387F">
        <w:rPr>
          <w:b/>
        </w:rPr>
        <w:t>00</w:t>
      </w:r>
      <w:r>
        <w:rPr>
          <w:b/>
        </w:rPr>
        <w:t>.</w:t>
      </w:r>
      <w:r w:rsidRPr="003E387F">
        <w:rPr>
          <w:b/>
        </w:rPr>
        <w:t>000,00 zł brutto;</w:t>
      </w:r>
    </w:p>
    <w:bookmarkEnd w:id="0"/>
    <w:p w:rsidR="00EC58A6" w:rsidRPr="003E387F" w:rsidRDefault="00EC58A6" w:rsidP="00CF180B">
      <w:pPr>
        <w:numPr>
          <w:ilvl w:val="0"/>
          <w:numId w:val="35"/>
        </w:numPr>
        <w:suppressAutoHyphens w:val="0"/>
        <w:spacing w:before="120" w:after="120" w:line="240" w:lineRule="auto"/>
        <w:jc w:val="both"/>
        <w:rPr>
          <w:b/>
        </w:rPr>
      </w:pPr>
      <w:r w:rsidRPr="003E387F">
        <w:rPr>
          <w:b/>
        </w:rPr>
        <w:t>posiada (własność lub użyczenie na podstawie umowy cywilnoprawnej) co najmniej 3 autobusy o liczbie miejsc 50</w:t>
      </w:r>
      <w:r>
        <w:rPr>
          <w:b/>
        </w:rPr>
        <w:t xml:space="preserve"> siedzący każdy </w:t>
      </w:r>
      <w:r w:rsidRPr="003E387F">
        <w:rPr>
          <w:b/>
        </w:rPr>
        <w:t>- wszystkie muszą być w dobrym stanie technicznym potwierdzonym stosownymi przeglądami technicznymi;</w:t>
      </w:r>
    </w:p>
    <w:p w:rsidR="00EC58A6" w:rsidRPr="003E387F" w:rsidRDefault="00EC58A6" w:rsidP="00CF180B">
      <w:pPr>
        <w:numPr>
          <w:ilvl w:val="0"/>
          <w:numId w:val="35"/>
        </w:numPr>
        <w:spacing w:after="0" w:line="240" w:lineRule="auto"/>
        <w:jc w:val="both"/>
        <w:rPr>
          <w:b/>
        </w:rPr>
      </w:pPr>
      <w:r w:rsidRPr="003E387F">
        <w:rPr>
          <w:b/>
        </w:rPr>
        <w:t>dysponowanie  min. trzema kierowcami, którzy będą uczestniczyć w wykonywaniu zamówienia, posiadającymi stosowne kwalifikacje zawodowe (prawo jazdy kategorii D, świadectwo kwalifikacji lub zaświadczenie) i doświadczenie (min. 5 lat pracy na stanowisku kierowcy);</w:t>
      </w:r>
    </w:p>
    <w:p w:rsidR="00EC58A6" w:rsidRPr="003E387F" w:rsidRDefault="00EC58A6" w:rsidP="00CF180B">
      <w:pPr>
        <w:numPr>
          <w:ilvl w:val="0"/>
          <w:numId w:val="35"/>
        </w:numPr>
        <w:spacing w:after="0" w:line="240" w:lineRule="auto"/>
        <w:jc w:val="both"/>
        <w:rPr>
          <w:b/>
        </w:rPr>
      </w:pPr>
      <w:r w:rsidRPr="003E387F">
        <w:rPr>
          <w:b/>
        </w:rPr>
        <w:t>dysponowanie min. 3 osobami, które zostaną skierowane przez Wykonawcę do realizacji zamówienia publicznego, odpowiedzialnymi za sprawowanie opieki nad przewożonymi dziećmi, posiadającymi umiejętności udzielania pierwszej pomocy przedmedycznej.</w:t>
      </w:r>
    </w:p>
    <w:p w:rsidR="00EC58A6" w:rsidRPr="003E387F" w:rsidRDefault="00EC58A6" w:rsidP="00EC58A6">
      <w:pPr>
        <w:pStyle w:val="Akapitzlist"/>
        <w:numPr>
          <w:ilvl w:val="0"/>
          <w:numId w:val="14"/>
        </w:numPr>
        <w:spacing w:after="0"/>
        <w:ind w:left="567"/>
        <w:jc w:val="both"/>
      </w:pPr>
      <w:r w:rsidRPr="003E387F">
        <w:t xml:space="preserve">Zamawiający może, na każdym etapie postępowania, uznać, że Wykonawca nie posiada wymaganych zdolności, jeżeli zaangażowanie zasobów technicznych lub zawodowych Wykonawcy w inne przedsięwzięcia gospodarcze Wykonawcy może mieć negatywny wpływ </w:t>
      </w:r>
      <w:r>
        <w:br/>
      </w:r>
      <w:r w:rsidRPr="003E387F">
        <w:t xml:space="preserve">na realizację zamówienia. </w:t>
      </w:r>
    </w:p>
    <w:p w:rsidR="00EC58A6" w:rsidRDefault="00EC58A6" w:rsidP="00EC58A6">
      <w:pPr>
        <w:pStyle w:val="Akapitzlist"/>
        <w:numPr>
          <w:ilvl w:val="0"/>
          <w:numId w:val="14"/>
        </w:numPr>
        <w:spacing w:after="0"/>
        <w:ind w:left="567"/>
        <w:jc w:val="both"/>
      </w:pPr>
      <w:r w:rsidRPr="003E387F">
        <w:rPr>
          <w:color w:val="000000"/>
        </w:rPr>
        <w:t>W przypadku Wykonawców wspólnie ubiegających się o udzielenie zamówienia warunki, o których mowa w rozdziale V ust. 1 pkt 2 niniejszej specyfikacji zostaną spełnione wyłącznie jeżeli warunki spełni co najmniej jeden z tych Wykonawców</w:t>
      </w:r>
      <w:r>
        <w:rPr>
          <w:color w:val="000000"/>
        </w:rPr>
        <w:t xml:space="preserve">, albo wszyscy ci Wykonawcy wspólnie. </w:t>
      </w:r>
    </w:p>
    <w:p w:rsidR="00EC58A6" w:rsidRDefault="00EC58A6" w:rsidP="00EC58A6">
      <w:pPr>
        <w:pStyle w:val="Akapitzlist"/>
        <w:numPr>
          <w:ilvl w:val="0"/>
          <w:numId w:val="14"/>
        </w:numPr>
        <w:spacing w:after="0"/>
        <w:ind w:left="567"/>
        <w:jc w:val="both"/>
      </w:pPr>
      <w:r>
        <w:t xml:space="preserve">Wykonawca może w celu potwierdzenia spełniania warunków, o których mowa w </w:t>
      </w:r>
      <w:r>
        <w:rPr>
          <w:color w:val="000000"/>
        </w:rPr>
        <w:t xml:space="preserve">rozdziale V ust. 1 pkt 2 </w:t>
      </w:r>
      <w:r>
        <w:t xml:space="preserve"> lit. c niniejszej SIWZ w stosownych sytuacjach oraz w odniesieniu do konkretnego zamówienia, lub jego części, polegać na zdolnościach technicznych lub zawodowych innych podmiotów, niezależnie od charakteru prawnego łączących go z nim stosunków prawnych.</w:t>
      </w:r>
    </w:p>
    <w:p w:rsidR="00EC58A6" w:rsidRDefault="00EC58A6" w:rsidP="00EC58A6">
      <w:pPr>
        <w:pStyle w:val="Akapitzlist"/>
        <w:numPr>
          <w:ilvl w:val="0"/>
          <w:numId w:val="14"/>
        </w:numPr>
        <w:spacing w:after="0"/>
        <w:ind w:left="567"/>
        <w:jc w:val="both"/>
      </w:pPr>
      <w:r>
        <w:t xml:space="preserve">Zamawiający jednocześnie informuje, iż „stosowna sytuacja” o której mowa w rozdział V ust. 4 niniejszej SIWZ wystąpi wyłącznie w przypadku kiedy: </w:t>
      </w:r>
    </w:p>
    <w:p w:rsidR="00EC58A6" w:rsidRDefault="00EC58A6" w:rsidP="00EC58A6">
      <w:pPr>
        <w:pStyle w:val="Default"/>
        <w:numPr>
          <w:ilvl w:val="0"/>
          <w:numId w:val="17"/>
        </w:numPr>
        <w:jc w:val="both"/>
      </w:pPr>
      <w:r>
        <w:rPr>
          <w:color w:val="auto"/>
          <w:sz w:val="22"/>
          <w:szCs w:val="20"/>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rsidR="00EC58A6" w:rsidRDefault="00EC58A6" w:rsidP="00EC58A6">
      <w:pPr>
        <w:pStyle w:val="Akapitzlist"/>
        <w:spacing w:after="40" w:line="240" w:lineRule="auto"/>
        <w:jc w:val="both"/>
      </w:pPr>
      <w:r>
        <w:rPr>
          <w:rFonts w:cs="Calibri"/>
          <w:szCs w:val="20"/>
        </w:rPr>
        <w:t xml:space="preserve">Z zobowiązania potwierdzającego udostępnienie zasobów przez inne podmioty musi </w:t>
      </w:r>
      <w:r>
        <w:t>bezspornie i jednoznacznie wynikać w szczególności:</w:t>
      </w:r>
    </w:p>
    <w:p w:rsidR="00EC58A6" w:rsidRDefault="00EC58A6" w:rsidP="00EC58A6">
      <w:pPr>
        <w:pStyle w:val="Akapitzlist"/>
        <w:spacing w:after="40" w:line="240" w:lineRule="auto"/>
        <w:jc w:val="both"/>
      </w:pPr>
      <w:r>
        <w:t>- zakres dostępnych wykonawcy zasobów innego podmiotu,</w:t>
      </w:r>
    </w:p>
    <w:p w:rsidR="00EC58A6" w:rsidRDefault="00EC58A6" w:rsidP="00EC58A6">
      <w:pPr>
        <w:pStyle w:val="Akapitzlist"/>
        <w:spacing w:after="40" w:line="240" w:lineRule="auto"/>
        <w:jc w:val="both"/>
      </w:pPr>
      <w:r>
        <w:t>- sposób wykorzystania zasobów innego podmiotu, przez wykonawcę, przy wykonywaniu zamówienia publicznego,</w:t>
      </w:r>
    </w:p>
    <w:p w:rsidR="00EC58A6" w:rsidRDefault="00EC58A6" w:rsidP="00EC58A6">
      <w:pPr>
        <w:pStyle w:val="Akapitzlist"/>
        <w:spacing w:after="40" w:line="240" w:lineRule="auto"/>
        <w:jc w:val="both"/>
      </w:pPr>
      <w:r>
        <w:t>- zakres i okres udziału innego podmiotu przy wykonywaniu zamówienia,</w:t>
      </w:r>
    </w:p>
    <w:p w:rsidR="00EC58A6" w:rsidRDefault="00EC58A6" w:rsidP="00EC58A6">
      <w:pPr>
        <w:pStyle w:val="Akapitzlist"/>
        <w:spacing w:after="40" w:line="240" w:lineRule="auto"/>
        <w:jc w:val="both"/>
      </w:pPr>
      <w:r>
        <w:t xml:space="preserve">- czy podmiot, na zdolnościach którego wykonawca polega w odniesieniu do warunków udziału w postępowaniu dotyczących wykształcenia, kwalifikacji zawodowych lub doświadczenia, zrealizuje usługi, których wskazane zdolności dotyczą; </w:t>
      </w:r>
    </w:p>
    <w:p w:rsidR="00EC58A6" w:rsidRDefault="00EC58A6" w:rsidP="00EC58A6">
      <w:pPr>
        <w:pStyle w:val="Default"/>
        <w:numPr>
          <w:ilvl w:val="0"/>
          <w:numId w:val="17"/>
        </w:numPr>
        <w:jc w:val="both"/>
      </w:pPr>
      <w:r>
        <w:rPr>
          <w:color w:val="auto"/>
          <w:sz w:val="22"/>
          <w:szCs w:val="20"/>
        </w:rPr>
        <w:t>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13–23 i ust. 5;</w:t>
      </w:r>
    </w:p>
    <w:p w:rsidR="00EC58A6" w:rsidRDefault="00EC58A6" w:rsidP="00EC58A6">
      <w:pPr>
        <w:pStyle w:val="Default"/>
        <w:numPr>
          <w:ilvl w:val="0"/>
          <w:numId w:val="17"/>
        </w:numPr>
        <w:jc w:val="both"/>
      </w:pPr>
      <w:r>
        <w:rPr>
          <w:color w:val="auto"/>
          <w:sz w:val="22"/>
          <w:szCs w:val="20"/>
        </w:rPr>
        <w:t xml:space="preserve">w odniesieniu do warunków dotyczących wykształcenia, kwalifikacji zawodowych lub doświadczenia, Wykonawcy mogą polegać na zdolnościach innych podmiotów, jeśli podmioty te zrealizują taką samą usługę, do realizacji których te zdolności są wymagane; </w:t>
      </w:r>
    </w:p>
    <w:p w:rsidR="00EC58A6" w:rsidRDefault="00EC58A6" w:rsidP="00EC58A6">
      <w:pPr>
        <w:pStyle w:val="Akapitzlist"/>
        <w:numPr>
          <w:ilvl w:val="0"/>
          <w:numId w:val="14"/>
        </w:numPr>
        <w:spacing w:after="0" w:line="240" w:lineRule="auto"/>
        <w:ind w:left="567"/>
        <w:jc w:val="both"/>
      </w:pPr>
      <w:r>
        <w:t xml:space="preserve">Jeżeli zdolności techniczne lub zawodowe lub sytuacja ekonomiczna lub finansowa, podmiotu, o którym mowa w ust. 4, nie potwierdzają spełnienia przez Wykonawcę warunków udziału w </w:t>
      </w:r>
      <w:r>
        <w:lastRenderedPageBreak/>
        <w:t xml:space="preserve">postępowaniu lub zachodzą wobec tych podmiotów podstawy wykluczenia, Zamawiający żąda, aby Wykonawca w terminie określonym przez Zamawiającego: </w:t>
      </w:r>
    </w:p>
    <w:p w:rsidR="00EC58A6" w:rsidRDefault="00EC58A6" w:rsidP="00EC58A6">
      <w:pPr>
        <w:pStyle w:val="Akapitzlist"/>
        <w:spacing w:after="0" w:line="240" w:lineRule="auto"/>
        <w:ind w:left="567"/>
      </w:pPr>
      <w:r>
        <w:t xml:space="preserve">1) zastąpił ten podmiot innym podmiotem lub podmiotami lub </w:t>
      </w:r>
    </w:p>
    <w:p w:rsidR="00EC58A6" w:rsidRDefault="00EC58A6" w:rsidP="00EC58A6">
      <w:pPr>
        <w:pStyle w:val="Akapitzlist"/>
        <w:spacing w:after="0" w:line="240" w:lineRule="auto"/>
        <w:ind w:left="567"/>
        <w:jc w:val="both"/>
      </w:pPr>
      <w:r>
        <w:t>2) zobowiązał się do osobistego wykonania odpowiedniej części zamówienia, jeżeli wykaże zdolności techniczne lub zawodowe lub sytuację finansową lub ekonomiczną, o których mowa w ust. 1;</w:t>
      </w:r>
    </w:p>
    <w:p w:rsidR="00EC58A6" w:rsidRDefault="00EC58A6" w:rsidP="00EC58A6">
      <w:pPr>
        <w:pStyle w:val="Akapitzlist"/>
        <w:numPr>
          <w:ilvl w:val="0"/>
          <w:numId w:val="14"/>
        </w:numPr>
        <w:spacing w:after="0" w:line="240" w:lineRule="auto"/>
        <w:ind w:left="567"/>
        <w:jc w:val="both"/>
      </w:pPr>
      <w:r>
        <w:t>Wykonawcy, którzy nie wykażą braku podstaw wykluczenia lub nie wykażą spełnienia warunków udziału w postępowaniu podlegać będą wykluczeniu z udziału w postępowaniu;</w:t>
      </w:r>
    </w:p>
    <w:p w:rsidR="00EC58A6" w:rsidRDefault="00EC58A6" w:rsidP="00EC58A6">
      <w:pPr>
        <w:pStyle w:val="Akapitzlist"/>
        <w:spacing w:after="0"/>
        <w:jc w:val="both"/>
      </w:pPr>
    </w:p>
    <w:p w:rsidR="00EC58A6" w:rsidRDefault="00EC58A6" w:rsidP="00EC58A6">
      <w:pPr>
        <w:ind w:left="-142"/>
      </w:pPr>
      <w:proofErr w:type="spellStart"/>
      <w:r>
        <w:rPr>
          <w:b/>
        </w:rPr>
        <w:t>Va</w:t>
      </w:r>
      <w:proofErr w:type="spellEnd"/>
      <w:r>
        <w:rPr>
          <w:b/>
        </w:rPr>
        <w:t>.       Fakultatywne podstawy wykluczenia, o których mowa w art. 24 ust. 5 ustawy PZP.</w:t>
      </w:r>
    </w:p>
    <w:p w:rsidR="00EC58A6" w:rsidRDefault="00EC58A6" w:rsidP="00EC58A6">
      <w:pPr>
        <w:pStyle w:val="Default"/>
      </w:pPr>
      <w:r>
        <w:rPr>
          <w:bCs/>
          <w:color w:val="111111"/>
          <w:sz w:val="22"/>
          <w:szCs w:val="20"/>
        </w:rPr>
        <w:t xml:space="preserve">Dodatkowo Zamawiający przewiduje wykluczenie Wykonawcy: </w:t>
      </w:r>
    </w:p>
    <w:p w:rsidR="00EC58A6" w:rsidRDefault="00EC58A6" w:rsidP="00EC58A6">
      <w:pPr>
        <w:pStyle w:val="Default"/>
        <w:numPr>
          <w:ilvl w:val="0"/>
          <w:numId w:val="23"/>
        </w:numPr>
        <w:jc w:val="both"/>
      </w:pPr>
      <w:r>
        <w:rPr>
          <w:bCs/>
          <w:color w:val="111111"/>
          <w:sz w:val="22"/>
          <w:szCs w:val="20"/>
        </w:rPr>
        <w:t>w stosunku do którego otwarto likwidację</w:t>
      </w:r>
      <w:r>
        <w:rPr>
          <w:bCs/>
          <w:color w:val="auto"/>
          <w:sz w:val="22"/>
          <w:szCs w:val="20"/>
        </w:rPr>
        <w:t>,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EC58A6" w:rsidRDefault="00EC58A6" w:rsidP="00EC58A6">
      <w:pPr>
        <w:pStyle w:val="Default"/>
        <w:numPr>
          <w:ilvl w:val="0"/>
          <w:numId w:val="23"/>
        </w:numPr>
        <w:jc w:val="both"/>
      </w:pPr>
      <w:r>
        <w:rPr>
          <w:bCs/>
          <w:color w:val="auto"/>
          <w:sz w:val="22"/>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EC58A6" w:rsidRDefault="00EC58A6" w:rsidP="00EC58A6">
      <w:pPr>
        <w:pStyle w:val="Default"/>
        <w:numPr>
          <w:ilvl w:val="0"/>
          <w:numId w:val="23"/>
        </w:numPr>
        <w:jc w:val="both"/>
      </w:pPr>
      <w:r>
        <w:rPr>
          <w:bCs/>
          <w:color w:val="auto"/>
          <w:sz w:val="22"/>
          <w:szCs w:val="20"/>
        </w:rPr>
        <w:t>jeżeli Wykonawca lub osoby, o których mowa w art. 24 ust. 1 pkt 14, uprawnione do reprezentowania Wykonawcy pozostają w relacjach określonych w art. 17 ust. 1 pkt 2–4 z:</w:t>
      </w:r>
    </w:p>
    <w:p w:rsidR="00EC58A6" w:rsidRDefault="00EC58A6" w:rsidP="00EC58A6">
      <w:pPr>
        <w:pStyle w:val="Default"/>
        <w:numPr>
          <w:ilvl w:val="1"/>
          <w:numId w:val="23"/>
        </w:numPr>
        <w:jc w:val="both"/>
      </w:pPr>
      <w:r>
        <w:rPr>
          <w:bCs/>
          <w:color w:val="auto"/>
          <w:sz w:val="22"/>
          <w:szCs w:val="20"/>
        </w:rPr>
        <w:t xml:space="preserve">Zamawiającym, </w:t>
      </w:r>
    </w:p>
    <w:p w:rsidR="00EC58A6" w:rsidRDefault="00EC58A6" w:rsidP="00EC58A6">
      <w:pPr>
        <w:pStyle w:val="Default"/>
        <w:numPr>
          <w:ilvl w:val="1"/>
          <w:numId w:val="23"/>
        </w:numPr>
        <w:jc w:val="both"/>
      </w:pPr>
      <w:r>
        <w:rPr>
          <w:bCs/>
          <w:color w:val="auto"/>
          <w:sz w:val="22"/>
          <w:szCs w:val="20"/>
        </w:rPr>
        <w:t xml:space="preserve">osobami uprawnionymi do reprezentowania Zamawiającego, </w:t>
      </w:r>
    </w:p>
    <w:p w:rsidR="00EC58A6" w:rsidRDefault="00EC58A6" w:rsidP="00EC58A6">
      <w:pPr>
        <w:pStyle w:val="Default"/>
        <w:numPr>
          <w:ilvl w:val="1"/>
          <w:numId w:val="23"/>
        </w:numPr>
        <w:jc w:val="both"/>
      </w:pPr>
      <w:r>
        <w:rPr>
          <w:bCs/>
          <w:color w:val="auto"/>
          <w:sz w:val="22"/>
          <w:szCs w:val="20"/>
        </w:rPr>
        <w:t xml:space="preserve">członkami komisji przetargowej, </w:t>
      </w:r>
    </w:p>
    <w:p w:rsidR="00EC58A6" w:rsidRDefault="00EC58A6" w:rsidP="00EC58A6">
      <w:pPr>
        <w:pStyle w:val="Default"/>
        <w:numPr>
          <w:ilvl w:val="1"/>
          <w:numId w:val="23"/>
        </w:numPr>
        <w:jc w:val="both"/>
      </w:pPr>
      <w:r>
        <w:rPr>
          <w:bCs/>
          <w:color w:val="auto"/>
          <w:sz w:val="22"/>
          <w:szCs w:val="20"/>
        </w:rPr>
        <w:t xml:space="preserve">osobami, które złożyły oświadczenie, o którym mowa w art. 17 ust. 2a </w:t>
      </w:r>
    </w:p>
    <w:p w:rsidR="00EC58A6" w:rsidRDefault="00EC58A6" w:rsidP="00EC58A6">
      <w:pPr>
        <w:pStyle w:val="Default"/>
        <w:ind w:left="1080"/>
      </w:pPr>
      <w:r>
        <w:rPr>
          <w:bCs/>
          <w:color w:val="auto"/>
          <w:sz w:val="22"/>
          <w:szCs w:val="20"/>
        </w:rPr>
        <w:t xml:space="preserve">– chyba że jest możliwe zapewnienie bezstronności po stronie Zamawiającego w inny sposób niż przez wykluczenie Wykonawcy z udziału w postępowaniu; </w:t>
      </w:r>
    </w:p>
    <w:p w:rsidR="00EC58A6" w:rsidRDefault="00EC58A6" w:rsidP="00EC58A6">
      <w:pPr>
        <w:pStyle w:val="Default"/>
        <w:numPr>
          <w:ilvl w:val="0"/>
          <w:numId w:val="23"/>
        </w:numPr>
        <w:jc w:val="both"/>
      </w:pPr>
      <w:r>
        <w:rPr>
          <w:bCs/>
          <w:color w:val="auto"/>
          <w:sz w:val="22"/>
          <w:szCs w:val="20"/>
        </w:rPr>
        <w:t xml:space="preserve">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 </w:t>
      </w:r>
    </w:p>
    <w:p w:rsidR="00EC58A6" w:rsidRDefault="00EC58A6" w:rsidP="00EC58A6">
      <w:pPr>
        <w:pStyle w:val="Default"/>
        <w:numPr>
          <w:ilvl w:val="0"/>
          <w:numId w:val="23"/>
        </w:numPr>
        <w:jc w:val="both"/>
      </w:pPr>
      <w:r>
        <w:rPr>
          <w:bCs/>
          <w:color w:val="auto"/>
          <w:sz w:val="22"/>
          <w:szCs w:val="20"/>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EC58A6" w:rsidRDefault="00EC58A6" w:rsidP="00EC58A6">
      <w:pPr>
        <w:pStyle w:val="Default"/>
        <w:numPr>
          <w:ilvl w:val="0"/>
          <w:numId w:val="23"/>
        </w:numPr>
        <w:jc w:val="both"/>
      </w:pPr>
      <w:r>
        <w:rPr>
          <w:bCs/>
          <w:color w:val="auto"/>
          <w:sz w:val="22"/>
          <w:szCs w:val="20"/>
        </w:rPr>
        <w:t>Który naruszył obowiązki dotyczące płatności podatków, opłat lub składek na ubezpieczenia społeczne lub zdrowotne, co zamawiający jest w stanie wykazać za pomocą stosownych środków dowodowych, z wyjątkiem przypadku, o którym mowa ust. 1 pkt. 15, chyba że wykonawca dokonał płatności należnych podatków, opłat lub składek na ubezpieczenia społeczne lub zdrowotne wraz z odsetkami lub grzywnami lub zawarł wiążące porozumienie w sprawie spłaty tych należności.</w:t>
      </w:r>
    </w:p>
    <w:p w:rsidR="00EC58A6" w:rsidRDefault="00EC58A6" w:rsidP="00EC58A6">
      <w:pPr>
        <w:pStyle w:val="Default"/>
        <w:ind w:left="720"/>
        <w:jc w:val="both"/>
        <w:rPr>
          <w:bCs/>
          <w:color w:val="auto"/>
          <w:sz w:val="22"/>
          <w:szCs w:val="20"/>
        </w:rPr>
      </w:pPr>
    </w:p>
    <w:p w:rsidR="00EC58A6" w:rsidRDefault="00EC58A6" w:rsidP="00EC58A6">
      <w:pPr>
        <w:pStyle w:val="Akapitzlist"/>
        <w:numPr>
          <w:ilvl w:val="0"/>
          <w:numId w:val="16"/>
        </w:numPr>
        <w:ind w:left="426"/>
        <w:jc w:val="both"/>
      </w:pPr>
      <w:r>
        <w:rPr>
          <w:b/>
        </w:rPr>
        <w:t>Wykaz oświadczeń lub dokumentów, potwierdzających spełnianie warunków udziału w postępowaniu oraz brak podstaw wykluczenia.</w:t>
      </w:r>
    </w:p>
    <w:p w:rsidR="00EC58A6" w:rsidRDefault="00EC58A6" w:rsidP="00EC58A6">
      <w:pPr>
        <w:pStyle w:val="Akapitzlist"/>
        <w:ind w:left="426"/>
        <w:jc w:val="both"/>
        <w:rPr>
          <w:b/>
        </w:rPr>
      </w:pPr>
    </w:p>
    <w:p w:rsidR="00EC58A6" w:rsidRDefault="00EC58A6" w:rsidP="00EC58A6">
      <w:pPr>
        <w:pStyle w:val="Akapitzlist"/>
        <w:numPr>
          <w:ilvl w:val="0"/>
          <w:numId w:val="28"/>
        </w:numPr>
        <w:spacing w:after="0" w:line="240" w:lineRule="auto"/>
        <w:ind w:left="567"/>
        <w:jc w:val="both"/>
      </w:pPr>
      <w:r>
        <w:t xml:space="preserve">Do oferty każdy Wykonawca musi dołączyć aktualne na dzień składania ofert oświadczenia w zakresie wskazanym w </w:t>
      </w:r>
      <w:r>
        <w:rPr>
          <w:color w:val="000000"/>
        </w:rPr>
        <w:t>załączniku nr 2 i 3 do</w:t>
      </w:r>
      <w:r>
        <w:t xml:space="preserve"> SIWZ. Informacje zawarte w oświadczeniach będą stanowić wstępne potwierdzenie, że Wykonawca nie podlega wykluczeniu oraz spełnia warunki udziału w postępowaniu. </w:t>
      </w:r>
    </w:p>
    <w:p w:rsidR="00EC58A6" w:rsidRDefault="00EC58A6" w:rsidP="00EC58A6">
      <w:pPr>
        <w:pStyle w:val="Akapitzlist"/>
        <w:numPr>
          <w:ilvl w:val="0"/>
          <w:numId w:val="28"/>
        </w:numPr>
        <w:spacing w:after="0" w:line="240" w:lineRule="auto"/>
        <w:ind w:left="567"/>
        <w:jc w:val="both"/>
      </w:pPr>
      <w:r>
        <w:t xml:space="preserve">W przypadku wspólnego ubiegania się o zamówienie przez Wykonawców oświadczenie o którym mowa w rozdz. VI ust. 1 niniejszej SIWZ składa każdy z Wykonawców wspólnie ubiegających się o zamówienie. Oświadczenie to ma potwierdzać spełnianie warunków udziału w postępowaniu, brak podstaw wykluczenia w zakresie, w którym każdy z Wykonawców wykazuje spełnianie warunków udziału w postępowaniu, brak podstaw wykluczenia. </w:t>
      </w:r>
    </w:p>
    <w:p w:rsidR="00EC58A6" w:rsidRDefault="00EC58A6" w:rsidP="00EC58A6">
      <w:pPr>
        <w:pStyle w:val="Akapitzlist"/>
        <w:numPr>
          <w:ilvl w:val="0"/>
          <w:numId w:val="28"/>
        </w:numPr>
        <w:spacing w:after="0" w:line="240" w:lineRule="auto"/>
        <w:ind w:left="567"/>
        <w:jc w:val="both"/>
      </w:pPr>
      <w:r>
        <w:t xml:space="preserve">Wykonawca, który zamierza powierzyć wykonanie części zamówienia podwykonawcom, w celu wykazania braku istnienia wobec nich podstaw wykluczenia z udziału w postępowaniu zamieszcza informacje o podwykonawcach w oświadczeniu, stanowiącym </w:t>
      </w:r>
      <w:r>
        <w:rPr>
          <w:color w:val="000000"/>
        </w:rPr>
        <w:t>załącznik nr 7</w:t>
      </w:r>
      <w:r>
        <w:t xml:space="preserve"> do SIWZ.</w:t>
      </w:r>
    </w:p>
    <w:p w:rsidR="00EC58A6" w:rsidRDefault="00EC58A6" w:rsidP="00EC58A6">
      <w:pPr>
        <w:pStyle w:val="Akapitzlist"/>
        <w:numPr>
          <w:ilvl w:val="0"/>
          <w:numId w:val="28"/>
        </w:numPr>
        <w:spacing w:after="0" w:line="240" w:lineRule="auto"/>
        <w:ind w:left="567"/>
        <w:jc w:val="both"/>
      </w:pPr>
      <w:r>
        <w:t>W przypadku powierzenia części zamówienia dalszym podwykonawcom zastosowanie mają przepisy art. 36b</w:t>
      </w:r>
      <w:r w:rsidR="00FA00DB">
        <w:t xml:space="preserve"> </w:t>
      </w:r>
      <w:r>
        <w:t xml:space="preserve">a ustawy </w:t>
      </w:r>
      <w:proofErr w:type="spellStart"/>
      <w:r>
        <w:t>Pzp</w:t>
      </w:r>
      <w:proofErr w:type="spellEnd"/>
      <w:r>
        <w:t xml:space="preserve">. </w:t>
      </w:r>
    </w:p>
    <w:p w:rsidR="00EC58A6" w:rsidRDefault="00EC58A6" w:rsidP="00EC58A6">
      <w:pPr>
        <w:pStyle w:val="Default"/>
        <w:numPr>
          <w:ilvl w:val="0"/>
          <w:numId w:val="28"/>
        </w:numPr>
        <w:ind w:left="567"/>
        <w:jc w:val="both"/>
      </w:pPr>
      <w:r>
        <w:rPr>
          <w:sz w:val="22"/>
          <w:szCs w:val="22"/>
        </w:rPr>
        <w:t xml:space="preserve">Wykonawca, który powołuje się na zasoby innych podmiotów, w celu wykazania braku istnienia wobec nich podstaw wykluczenia oraz spełnienia - w zakresie, w jakim powołuje się na ich zasoby - warunków udziału w </w:t>
      </w:r>
      <w:r>
        <w:rPr>
          <w:color w:val="auto"/>
          <w:sz w:val="22"/>
          <w:szCs w:val="22"/>
        </w:rPr>
        <w:t xml:space="preserve">postępowaniu </w:t>
      </w:r>
      <w:r>
        <w:rPr>
          <w:bCs/>
          <w:color w:val="auto"/>
          <w:sz w:val="22"/>
          <w:szCs w:val="22"/>
        </w:rPr>
        <w:t xml:space="preserve">zamieszcza informacje o tych podmiotach w oświadczeniach, stanowiącymi </w:t>
      </w:r>
      <w:r>
        <w:rPr>
          <w:bCs/>
          <w:sz w:val="22"/>
          <w:szCs w:val="22"/>
        </w:rPr>
        <w:t>załączniki nr 2 i 3 do</w:t>
      </w:r>
      <w:r>
        <w:rPr>
          <w:bCs/>
          <w:color w:val="auto"/>
          <w:sz w:val="22"/>
          <w:szCs w:val="22"/>
        </w:rPr>
        <w:t xml:space="preserve"> SIWZ. </w:t>
      </w:r>
      <w:r>
        <w:rPr>
          <w:sz w:val="22"/>
          <w:szCs w:val="22"/>
        </w:rPr>
        <w:t xml:space="preserve"> </w:t>
      </w:r>
    </w:p>
    <w:p w:rsidR="00EC58A6" w:rsidRDefault="00EC58A6" w:rsidP="00EC58A6">
      <w:pPr>
        <w:pStyle w:val="Default"/>
        <w:numPr>
          <w:ilvl w:val="0"/>
          <w:numId w:val="28"/>
        </w:numPr>
        <w:ind w:left="567"/>
        <w:jc w:val="both"/>
      </w:pPr>
      <w:r>
        <w:rPr>
          <w:color w:val="auto"/>
          <w:sz w:val="22"/>
          <w:szCs w:val="20"/>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 zgodnie z załącznikiem nr </w:t>
      </w:r>
      <w:r>
        <w:rPr>
          <w:sz w:val="22"/>
          <w:szCs w:val="20"/>
        </w:rPr>
        <w:t>8 do</w:t>
      </w:r>
      <w:r>
        <w:rPr>
          <w:color w:val="auto"/>
          <w:sz w:val="22"/>
          <w:szCs w:val="20"/>
        </w:rPr>
        <w:t xml:space="preserve"> SIWZ.</w:t>
      </w:r>
    </w:p>
    <w:p w:rsidR="00EC58A6" w:rsidRDefault="00EC58A6" w:rsidP="00EC58A6">
      <w:pPr>
        <w:pStyle w:val="Default"/>
        <w:numPr>
          <w:ilvl w:val="0"/>
          <w:numId w:val="28"/>
        </w:numPr>
        <w:ind w:left="567"/>
        <w:jc w:val="both"/>
      </w:pPr>
      <w:r>
        <w:rPr>
          <w:color w:val="auto"/>
          <w:sz w:val="22"/>
          <w:szCs w:val="20"/>
        </w:rPr>
        <w:t>Inne dokumenty: harmonogram dowozu i odwozu.</w:t>
      </w:r>
    </w:p>
    <w:p w:rsidR="00EC58A6" w:rsidRDefault="00EC58A6" w:rsidP="00EC58A6">
      <w:pPr>
        <w:pStyle w:val="Akapitzlist"/>
        <w:numPr>
          <w:ilvl w:val="0"/>
          <w:numId w:val="28"/>
        </w:numPr>
        <w:autoSpaceDE w:val="0"/>
        <w:spacing w:after="0" w:line="240" w:lineRule="auto"/>
        <w:ind w:left="567"/>
        <w:jc w:val="both"/>
      </w:pPr>
      <w:r>
        <w:rPr>
          <w:rFonts w:cs="Calibri"/>
          <w:color w:val="000000"/>
          <w:szCs w:val="20"/>
        </w:rPr>
        <w:t xml:space="preserve">W celu wykazania niepodleganiu wykluczeniu Wykonawcy </w:t>
      </w:r>
      <w:r>
        <w:rPr>
          <w:rFonts w:cs="Calibri"/>
          <w:color w:val="000000"/>
          <w:szCs w:val="20"/>
          <w:u w:val="single"/>
        </w:rPr>
        <w:t>w terminie 3 dni od dnia zamieszczenia na stronie internetowej informacji</w:t>
      </w:r>
      <w:r>
        <w:rPr>
          <w:rFonts w:cs="Calibri"/>
          <w:color w:val="000000"/>
          <w:szCs w:val="20"/>
        </w:rPr>
        <w:t xml:space="preserve">, o której mowa w art. 86 ust. 5 ustawy PZP, przekażą Zamawiającemu </w:t>
      </w:r>
      <w:r>
        <w:rPr>
          <w:rFonts w:cs="Calibri"/>
          <w:b/>
          <w:color w:val="000000"/>
          <w:szCs w:val="20"/>
        </w:rPr>
        <w:t>oświadczenie</w:t>
      </w:r>
      <w:r>
        <w:rPr>
          <w:rFonts w:cs="Calibri"/>
          <w:color w:val="000000"/>
          <w:szCs w:val="20"/>
        </w:rPr>
        <w:t xml:space="preserv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stanowi załącznik nr 4. </w:t>
      </w:r>
    </w:p>
    <w:p w:rsidR="00EC58A6" w:rsidRDefault="00EC58A6" w:rsidP="00EC58A6">
      <w:pPr>
        <w:pStyle w:val="Default"/>
        <w:numPr>
          <w:ilvl w:val="0"/>
          <w:numId w:val="28"/>
        </w:numPr>
        <w:ind w:left="567"/>
        <w:jc w:val="both"/>
      </w:pPr>
      <w:r>
        <w:rPr>
          <w:b/>
          <w:sz w:val="22"/>
          <w:szCs w:val="22"/>
        </w:rPr>
        <w:t xml:space="preserve">Zamawiający przed udzieleniem zamówienia, </w:t>
      </w:r>
      <w:r>
        <w:rPr>
          <w:b/>
          <w:bCs/>
          <w:color w:val="auto"/>
          <w:sz w:val="22"/>
          <w:szCs w:val="22"/>
        </w:rPr>
        <w:t>wezwie</w:t>
      </w:r>
      <w:r>
        <w:rPr>
          <w:b/>
          <w:bCs/>
          <w:color w:val="00B050"/>
          <w:sz w:val="22"/>
          <w:szCs w:val="22"/>
        </w:rPr>
        <w:t xml:space="preserve"> </w:t>
      </w:r>
      <w:r>
        <w:rPr>
          <w:b/>
          <w:sz w:val="22"/>
          <w:szCs w:val="22"/>
        </w:rPr>
        <w:t>Wykonawcę, którego oferta została najwyżej oceniona, do złożenia w wyznaczonym</w:t>
      </w:r>
      <w:r>
        <w:rPr>
          <w:b/>
          <w:bCs/>
          <w:sz w:val="22"/>
          <w:szCs w:val="22"/>
        </w:rPr>
        <w:t xml:space="preserve">, </w:t>
      </w:r>
      <w:r>
        <w:rPr>
          <w:b/>
          <w:sz w:val="22"/>
          <w:szCs w:val="22"/>
          <w:u w:val="single"/>
        </w:rPr>
        <w:t xml:space="preserve">nie krótszym niż </w:t>
      </w:r>
      <w:r>
        <w:rPr>
          <w:b/>
          <w:bCs/>
          <w:color w:val="auto"/>
          <w:sz w:val="22"/>
          <w:szCs w:val="22"/>
          <w:u w:val="single"/>
        </w:rPr>
        <w:t>5</w:t>
      </w:r>
      <w:r>
        <w:rPr>
          <w:b/>
          <w:bCs/>
          <w:sz w:val="22"/>
          <w:szCs w:val="22"/>
          <w:u w:val="single"/>
        </w:rPr>
        <w:t xml:space="preserve"> </w:t>
      </w:r>
      <w:r>
        <w:rPr>
          <w:b/>
          <w:sz w:val="22"/>
          <w:szCs w:val="22"/>
          <w:u w:val="single"/>
        </w:rPr>
        <w:t>dn</w:t>
      </w:r>
      <w:r>
        <w:rPr>
          <w:b/>
          <w:sz w:val="22"/>
          <w:szCs w:val="22"/>
        </w:rPr>
        <w:t xml:space="preserve">i, terminie aktualnych na dzień złożenia następujących oświadczeń lub dokumentów: </w:t>
      </w:r>
    </w:p>
    <w:p w:rsidR="00EC58A6" w:rsidRDefault="00EC58A6" w:rsidP="00EC58A6">
      <w:pPr>
        <w:pStyle w:val="Default"/>
        <w:rPr>
          <w:color w:val="800000"/>
          <w:sz w:val="22"/>
          <w:szCs w:val="22"/>
        </w:rPr>
      </w:pPr>
    </w:p>
    <w:p w:rsidR="00EC58A6" w:rsidRDefault="00EC58A6" w:rsidP="00EC58A6">
      <w:pPr>
        <w:pStyle w:val="Default"/>
        <w:ind w:left="993" w:hanging="426"/>
        <w:jc w:val="both"/>
      </w:pPr>
      <w:r>
        <w:rPr>
          <w:b/>
          <w:sz w:val="22"/>
          <w:szCs w:val="22"/>
        </w:rPr>
        <w:t>1. W celu potwierdzenia spełniania przez Wykonawcę warunków udziału w postępowaniu lub kryteriów selekcji dotyczących:</w:t>
      </w:r>
    </w:p>
    <w:p w:rsidR="00EC58A6" w:rsidRDefault="00EC58A6" w:rsidP="00EC58A6">
      <w:pPr>
        <w:pStyle w:val="Default"/>
        <w:ind w:left="1134"/>
        <w:jc w:val="both"/>
      </w:pPr>
      <w:r>
        <w:rPr>
          <w:b/>
          <w:bCs/>
          <w:sz w:val="22"/>
          <w:szCs w:val="22"/>
        </w:rPr>
        <w:t xml:space="preserve">1.1.kompetencji lub uprawnień do prowadzenia określonej działalności zawodowej, o ile wynika to z odrębnych przepisów </w:t>
      </w:r>
    </w:p>
    <w:p w:rsidR="00EC58A6" w:rsidRDefault="00EC58A6" w:rsidP="00EC58A6">
      <w:pPr>
        <w:pStyle w:val="Default"/>
        <w:ind w:left="1134"/>
        <w:jc w:val="both"/>
      </w:pPr>
      <w:r>
        <w:rPr>
          <w:sz w:val="22"/>
          <w:szCs w:val="22"/>
        </w:rPr>
        <w:t>1) aktualna licencja na wykonywanie krajowego transportu drogowego osób wydanej na podst. Ustawy z dnia 6 września 2001 r. (</w:t>
      </w:r>
      <w:proofErr w:type="spellStart"/>
      <w:r>
        <w:rPr>
          <w:sz w:val="22"/>
          <w:szCs w:val="22"/>
        </w:rPr>
        <w:t>t.j</w:t>
      </w:r>
      <w:proofErr w:type="spellEnd"/>
      <w:r>
        <w:rPr>
          <w:sz w:val="22"/>
          <w:szCs w:val="22"/>
        </w:rPr>
        <w:t>. Dz.U. z 2013 r., poz. 1414 ze zm.);</w:t>
      </w:r>
    </w:p>
    <w:p w:rsidR="00EC58A6" w:rsidRDefault="00EC58A6" w:rsidP="00EC58A6">
      <w:pPr>
        <w:pStyle w:val="Default"/>
        <w:ind w:left="1134"/>
        <w:jc w:val="both"/>
      </w:pPr>
      <w:r>
        <w:rPr>
          <w:b/>
          <w:sz w:val="22"/>
          <w:szCs w:val="22"/>
        </w:rPr>
        <w:t xml:space="preserve">1.2. zdolność ekonomiczna lub finansowa </w:t>
      </w:r>
      <w:r>
        <w:rPr>
          <w:bCs/>
          <w:color w:val="111111"/>
          <w:sz w:val="22"/>
          <w:szCs w:val="22"/>
        </w:rPr>
        <w:t>- zamawiający nie określa przedmiotowego warunku udziału</w:t>
      </w:r>
    </w:p>
    <w:p w:rsidR="00EC58A6" w:rsidRDefault="00EC58A6" w:rsidP="00EC58A6">
      <w:pPr>
        <w:pStyle w:val="Default"/>
        <w:ind w:left="1134"/>
        <w:jc w:val="both"/>
      </w:pPr>
      <w:r>
        <w:rPr>
          <w:b/>
          <w:sz w:val="22"/>
          <w:szCs w:val="22"/>
        </w:rPr>
        <w:t>1.3. zdolności technicznej lub zawodowej</w:t>
      </w:r>
    </w:p>
    <w:p w:rsidR="00EC58A6" w:rsidRPr="007A6431" w:rsidRDefault="00EC58A6" w:rsidP="00EC58A6">
      <w:pPr>
        <w:numPr>
          <w:ilvl w:val="0"/>
          <w:numId w:val="3"/>
        </w:numPr>
        <w:suppressAutoHyphens w:val="0"/>
        <w:spacing w:after="0" w:line="240" w:lineRule="auto"/>
        <w:jc w:val="both"/>
        <w:rPr>
          <w:szCs w:val="20"/>
        </w:rPr>
      </w:pPr>
      <w:r w:rsidRPr="007A6431">
        <w:rPr>
          <w:szCs w:val="20"/>
        </w:rPr>
        <w:t xml:space="preserve">Wykaz usług - w ciągu ostatnich trzech lat przed dniem składania ofert (a jeżeli okres prowadzenia działalności jest krótszy- w tym okresie), wykonał z należytą starannością co najmniej jedną usługę polegającą na przewozie osób przez okres co najmniej 10 miesięcy o wartości porównywalnej z zakresem przedmiotowego </w:t>
      </w:r>
      <w:r w:rsidRPr="007A6431">
        <w:rPr>
          <w:szCs w:val="20"/>
        </w:rPr>
        <w:lastRenderedPageBreak/>
        <w:t xml:space="preserve">zamówienia to jest za kwotę nie mniejszą niż </w:t>
      </w:r>
      <w:r>
        <w:rPr>
          <w:szCs w:val="20"/>
        </w:rPr>
        <w:t>2</w:t>
      </w:r>
      <w:r w:rsidRPr="007A6431">
        <w:rPr>
          <w:szCs w:val="20"/>
        </w:rPr>
        <w:t xml:space="preserve">00.000,00 zł brutto </w:t>
      </w:r>
      <w:r w:rsidRPr="007A6431">
        <w:t>– zgodnie z załącznikiem nr 5 do SIWZ;</w:t>
      </w:r>
    </w:p>
    <w:p w:rsidR="00EC58A6" w:rsidRPr="007A6431" w:rsidRDefault="00EC58A6" w:rsidP="00EC58A6">
      <w:pPr>
        <w:numPr>
          <w:ilvl w:val="0"/>
          <w:numId w:val="3"/>
        </w:numPr>
        <w:suppressAutoHyphens w:val="0"/>
        <w:spacing w:after="0" w:line="240" w:lineRule="auto"/>
        <w:jc w:val="both"/>
        <w:rPr>
          <w:szCs w:val="20"/>
        </w:rPr>
      </w:pPr>
      <w:r w:rsidRPr="007A6431">
        <w:rPr>
          <w:szCs w:val="20"/>
        </w:rPr>
        <w:t>Potencjał techniczny -  posiada (własność lub użyczenie na podstawie umowy cywilnoprawnej) co najmniej 3 autobusy o liczbie miejsc 50- wszystkie muszą być w dobrym stanie technicznym potwierdzonym stosownymi przeglądami technicznymi – załącznik nr 9 do SIWZ</w:t>
      </w:r>
    </w:p>
    <w:p w:rsidR="00EC58A6" w:rsidRPr="007A6431" w:rsidRDefault="00EC58A6" w:rsidP="00EC58A6">
      <w:pPr>
        <w:pStyle w:val="Default"/>
        <w:numPr>
          <w:ilvl w:val="0"/>
          <w:numId w:val="3"/>
        </w:numPr>
        <w:jc w:val="both"/>
        <w:rPr>
          <w:color w:val="auto"/>
        </w:rPr>
      </w:pPr>
      <w:r w:rsidRPr="007A6431">
        <w:rPr>
          <w:color w:val="auto"/>
          <w:sz w:val="22"/>
          <w:szCs w:val="22"/>
        </w:rPr>
        <w:t>wykazu osób, skierowanych przez Wykonawcę do realizacji zamówienia publicznego, w szczególności kierowców i opiekunów, wraz z informacjami na temat ich kwalifikacji zawodowych, uprawnień, doświadczenia i wykształcenia niezbędnych do wykonania zamówienia publicznego, a także zakresu wykonywanych przez nie czynności oraz informacją o podstawie do dysponowania tymi osobami – zgodnie z załącznikiem nr 6 do SIWZ;</w:t>
      </w:r>
    </w:p>
    <w:p w:rsidR="00EC58A6" w:rsidRPr="007A6431" w:rsidRDefault="00EC58A6" w:rsidP="00EC58A6">
      <w:pPr>
        <w:pStyle w:val="Default"/>
        <w:ind w:left="1134"/>
        <w:jc w:val="both"/>
        <w:rPr>
          <w:color w:val="auto"/>
        </w:rPr>
      </w:pPr>
      <w:r w:rsidRPr="007A6431">
        <w:rPr>
          <w:b/>
          <w:color w:val="auto"/>
          <w:sz w:val="22"/>
          <w:szCs w:val="22"/>
        </w:rPr>
        <w:t>1.4. Wykonawca, który polega na zdolnościach lub sytuacji innych podmiotów udowodni Zamawiającemu,</w:t>
      </w:r>
      <w:r w:rsidRPr="007A6431">
        <w:rPr>
          <w:color w:val="auto"/>
          <w:sz w:val="22"/>
          <w:szCs w:val="20"/>
        </w:rPr>
        <w:t xml:space="preserve"> że realizując zamówienie, będzie dysponował niezbędnymi zasobami tych podmiotów, w szczególności przedstawiając zobowiązanie tych podmiotów do oddania mu do dyspozycji niezbędnych zasobów na potrzeby realizacji zamówienia   </w:t>
      </w:r>
      <w:r w:rsidRPr="007A6431">
        <w:rPr>
          <w:color w:val="auto"/>
          <w:sz w:val="22"/>
          <w:szCs w:val="22"/>
        </w:rPr>
        <w:t>– zgodnie z załącznikiem nr 8 do SIWZ;</w:t>
      </w:r>
    </w:p>
    <w:p w:rsidR="00EC58A6" w:rsidRPr="007A6431" w:rsidRDefault="00EC58A6" w:rsidP="00EC58A6">
      <w:pPr>
        <w:pStyle w:val="Bezodstpw"/>
        <w:ind w:left="1134"/>
        <w:jc w:val="both"/>
        <w:rPr>
          <w:sz w:val="22"/>
          <w:szCs w:val="22"/>
        </w:rPr>
      </w:pPr>
      <w:r w:rsidRPr="007A6431">
        <w:rPr>
          <w:b/>
          <w:sz w:val="22"/>
          <w:szCs w:val="22"/>
        </w:rPr>
        <w:t>1.5. Jeżeli Wykonawca ma siedzibę lub miejsce zamieszkania poza terytorium Rzeczypospolitej Polskiej</w:t>
      </w:r>
      <w:r w:rsidRPr="007A6431">
        <w:rPr>
          <w:sz w:val="22"/>
          <w:szCs w:val="22"/>
        </w:rPr>
        <w:t xml:space="preserve">, zgodnie z Rozporządzeniem Ministra Rozwoju z dnia 27 lipca 2016 r. w sprawie rodzajów dokumentów, jakich może żądać Zamawiający od Wykonawcy w postępowaniu o udzielenie zamówienia, składa dokument lub dokumenty wystawione w kraju, w którym Wykonawca ma siedzibę lub miejsce zamieszkania, potwierdzające, że nie otwarto jego likwidacji ani nie ogłoszono upadłości, </w:t>
      </w:r>
      <w:r w:rsidRPr="007A6431">
        <w:rPr>
          <w:rFonts w:cs="Arial"/>
          <w:sz w:val="22"/>
          <w:szCs w:val="22"/>
        </w:rPr>
        <w:t>wystawiony nie wcześniej niż 6 miesięcy przed upływem terminu składania ofert;</w:t>
      </w:r>
    </w:p>
    <w:p w:rsidR="00EC58A6" w:rsidRPr="007A6431" w:rsidRDefault="00EC58A6" w:rsidP="00EC58A6">
      <w:pPr>
        <w:pStyle w:val="Akapitzlist"/>
        <w:numPr>
          <w:ilvl w:val="0"/>
          <w:numId w:val="28"/>
        </w:numPr>
        <w:autoSpaceDE w:val="0"/>
        <w:spacing w:after="0" w:line="240" w:lineRule="auto"/>
        <w:ind w:left="567"/>
        <w:jc w:val="both"/>
      </w:pPr>
      <w:r w:rsidRPr="007A6431">
        <w:rPr>
          <w:rFonts w:cs="Calibri"/>
        </w:rPr>
        <w:t>Forma składanych dokumentów</w:t>
      </w:r>
      <w:r w:rsidRPr="007A6431">
        <w:rPr>
          <w:rFonts w:cs="Calibri"/>
          <w:szCs w:val="20"/>
        </w:rPr>
        <w:t>:</w:t>
      </w:r>
    </w:p>
    <w:p w:rsidR="00EC58A6" w:rsidRPr="007A6431" w:rsidRDefault="00EC58A6" w:rsidP="00EC58A6">
      <w:pPr>
        <w:pStyle w:val="Akapitzlist"/>
        <w:spacing w:after="0" w:line="240" w:lineRule="auto"/>
        <w:jc w:val="both"/>
      </w:pPr>
      <w:r w:rsidRPr="007A6431">
        <w:t>1) Oświadczenia, o których mowa w rozdziale VI ust. 1 oraz w rozdziale VI ust. 8 pkt 2.1. SIWZ, składane jest w formie oryginału;</w:t>
      </w:r>
    </w:p>
    <w:p w:rsidR="00EC58A6" w:rsidRPr="007A6431" w:rsidRDefault="00EC58A6" w:rsidP="00EC58A6">
      <w:pPr>
        <w:pStyle w:val="Akapitzlist"/>
        <w:spacing w:after="0" w:line="240" w:lineRule="auto"/>
        <w:jc w:val="both"/>
      </w:pPr>
      <w:r w:rsidRPr="007A6431">
        <w:t>2) Dokumenty inne niż oświadczenia, o którym mowa powyżej, składane są w oryginale lub kopii poświadczonej za zgodność z oryginałem;</w:t>
      </w:r>
    </w:p>
    <w:p w:rsidR="00EC58A6" w:rsidRDefault="00EC58A6" w:rsidP="00EC58A6">
      <w:pPr>
        <w:pStyle w:val="Akapitzlist"/>
        <w:spacing w:after="0" w:line="240" w:lineRule="auto"/>
        <w:jc w:val="both"/>
      </w:pPr>
      <w:r w:rsidRPr="007A6431">
        <w:t xml:space="preserve">3) Poświadczenia za zgodność z oryginałem dokonuje odpowiednio Wykonawca, podmiot, na którego zdolnościach lub sytuacji polega Wykonawca, Wykonawcy wspólnie ubiegający się o udzielenie zamówienia publicznego albo podwykonawcy, w zakresie dokumentu, </w:t>
      </w:r>
      <w:r>
        <w:t>którego każdego z nich dotyczą.</w:t>
      </w:r>
    </w:p>
    <w:p w:rsidR="00EC58A6" w:rsidRDefault="00EC58A6" w:rsidP="00EC58A6">
      <w:pPr>
        <w:pStyle w:val="Default"/>
        <w:numPr>
          <w:ilvl w:val="0"/>
          <w:numId w:val="28"/>
        </w:numPr>
        <w:ind w:left="567"/>
        <w:jc w:val="both"/>
      </w:pPr>
      <w:r>
        <w:rPr>
          <w:sz w:val="22"/>
          <w:szCs w:val="20"/>
        </w:rPr>
        <w:t>W zakresie nie uregulowanym SIWZ, zastosowanie mają przepisy Rozporządzenia Ministra Rozwoju z dnia 26 lipca 2016r. w sprawie rodzajów dokumentów, jakich może żądać Zamawiający od Wykonawcy w postępowaniu o udzielenie zamówienia (Dz. U. z 2016r. poz. 1126).</w:t>
      </w:r>
    </w:p>
    <w:p w:rsidR="00EC58A6" w:rsidRDefault="00EC58A6" w:rsidP="00EC58A6">
      <w:pPr>
        <w:pStyle w:val="Default"/>
        <w:numPr>
          <w:ilvl w:val="0"/>
          <w:numId w:val="28"/>
        </w:numPr>
        <w:ind w:left="567"/>
        <w:jc w:val="both"/>
      </w:pPr>
      <w:r>
        <w:rPr>
          <w:sz w:val="22"/>
          <w:szCs w:val="20"/>
        </w:rPr>
        <w:t xml:space="preserve">Jeżeli Wykonawca nie złoży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rsidR="00EC58A6" w:rsidRDefault="00EC58A6" w:rsidP="00EC58A6">
      <w:pPr>
        <w:pStyle w:val="Default"/>
        <w:numPr>
          <w:ilvl w:val="0"/>
          <w:numId w:val="28"/>
        </w:numPr>
        <w:ind w:left="567"/>
        <w:jc w:val="both"/>
      </w:pPr>
      <w:r>
        <w:rPr>
          <w:sz w:val="22"/>
          <w:szCs w:val="20"/>
        </w:rPr>
        <w:t>Jeżeli w kraju w którym wykonawca ma siedzibę lub miejsce zamieszkania lub miejsce zamieszkania ma osoba, której dokument dotyczy, nie wydaje się dokumentów, o których mowa w ust. 2.4.,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EC58A6" w:rsidRDefault="00EC58A6" w:rsidP="00EC58A6">
      <w:pPr>
        <w:pStyle w:val="Default"/>
        <w:numPr>
          <w:ilvl w:val="0"/>
          <w:numId w:val="28"/>
        </w:numPr>
        <w:ind w:left="567"/>
        <w:jc w:val="both"/>
      </w:pPr>
      <w:r>
        <w:rPr>
          <w:sz w:val="22"/>
          <w:szCs w:val="20"/>
        </w:rPr>
        <w:lastRenderedPageBreak/>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EC58A6" w:rsidRDefault="00EC58A6" w:rsidP="00EC58A6">
      <w:pPr>
        <w:pStyle w:val="Default"/>
        <w:numPr>
          <w:ilvl w:val="0"/>
          <w:numId w:val="28"/>
        </w:numPr>
        <w:ind w:left="567"/>
        <w:jc w:val="both"/>
      </w:pPr>
      <w:r>
        <w:rPr>
          <w:sz w:val="22"/>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EC58A6" w:rsidRDefault="00EC58A6" w:rsidP="00EC58A6">
      <w:pPr>
        <w:pStyle w:val="Default"/>
        <w:numPr>
          <w:ilvl w:val="0"/>
          <w:numId w:val="28"/>
        </w:numPr>
        <w:ind w:left="567"/>
        <w:jc w:val="both"/>
      </w:pPr>
      <w:r>
        <w:rPr>
          <w:sz w:val="22"/>
          <w:szCs w:val="20"/>
        </w:rPr>
        <w:t>W przypadku wskazania przez wykonawcę dostępności oświadczeń lub dokumentów, o których mowa w ust. 8 , w formie elektronicznej pod określonymi adresami internetowymi ogólnodostępnych i bezpłatnych baz danych, Zamawiający pobierze samodzielnie z tych baz danych wskazane przez wykonawcę oświadczenia lub dokumenty.</w:t>
      </w:r>
    </w:p>
    <w:p w:rsidR="00EC58A6" w:rsidRDefault="00EC58A6" w:rsidP="00EC58A6">
      <w:pPr>
        <w:pStyle w:val="Default"/>
        <w:numPr>
          <w:ilvl w:val="0"/>
          <w:numId w:val="28"/>
        </w:numPr>
        <w:ind w:left="567"/>
        <w:jc w:val="both"/>
      </w:pPr>
      <w:r>
        <w:rPr>
          <w:sz w:val="22"/>
          <w:szCs w:val="20"/>
        </w:rPr>
        <w:t>W przypadku wskazania przez wykonawcę oświadczeń lub dokumentów, o których mowa w ust. 8, które znajdują się w posiadaniu zamawiającego, w szczególności oświadczeń lub dokumentów przechowywanych przez zamawiającego zgodnie z art. 97 ust. 1 ustawy, zamawiający w celu potwierdzenia okoliczności, o których mowa w art. 25 ust. 1 pkt 1 i 3 ustawy, skorzysta z posiadanych oświadczeń lub dokumentów, o ile są one aktualne.</w:t>
      </w:r>
    </w:p>
    <w:p w:rsidR="00EC58A6" w:rsidRDefault="00EC58A6" w:rsidP="00EC58A6">
      <w:pPr>
        <w:pStyle w:val="Default"/>
        <w:ind w:left="567"/>
        <w:jc w:val="both"/>
        <w:rPr>
          <w:sz w:val="22"/>
          <w:szCs w:val="20"/>
        </w:rPr>
      </w:pPr>
    </w:p>
    <w:p w:rsidR="00EC58A6" w:rsidRDefault="00EC58A6" w:rsidP="00EC58A6">
      <w:pPr>
        <w:pStyle w:val="Akapitzlist"/>
        <w:numPr>
          <w:ilvl w:val="0"/>
          <w:numId w:val="16"/>
        </w:numPr>
        <w:ind w:left="426"/>
        <w:jc w:val="both"/>
      </w:pPr>
      <w:r>
        <w:rPr>
          <w:b/>
        </w:rPr>
        <w:t>Informacje o sposobie porozumiewania się Zamawiającego z Wykonawcami oraz przekazywania oświadczeń i dokumentów, a także wskazanie osób uprawnionych do porozumiewania się z Wykonawcami.</w:t>
      </w:r>
    </w:p>
    <w:p w:rsidR="00EC58A6" w:rsidRDefault="00EC58A6" w:rsidP="00EC58A6">
      <w:pPr>
        <w:pStyle w:val="Default"/>
        <w:numPr>
          <w:ilvl w:val="0"/>
          <w:numId w:val="7"/>
        </w:numPr>
        <w:ind w:left="567"/>
        <w:jc w:val="both"/>
      </w:pPr>
      <w:r>
        <w:rPr>
          <w:sz w:val="22"/>
          <w:szCs w:val="22"/>
        </w:rPr>
        <w:t xml:space="preserve">Wszelkie zawiadomienia, oświadczenia, wnioski oraz informacje Zamawiający oraz Wykonawcy mogą przekazywać pisemnie, faksem lub drogą elektroniczną, za wyjątkiem oferty wraz z załącznikami, umowy oraz oświadczeń i dokumentów wymienionych w rozdziale VI niniejszej SIWZ (również w przypadku ich złożenia w wyniku wezwania o którym mowa w art. 26 ust. 3 ustawy PZP) dla których przewidziano wyłącznie formę pisemną. </w:t>
      </w:r>
    </w:p>
    <w:p w:rsidR="00EC58A6" w:rsidRDefault="00EC58A6" w:rsidP="00EC58A6">
      <w:pPr>
        <w:pStyle w:val="Default"/>
        <w:numPr>
          <w:ilvl w:val="0"/>
          <w:numId w:val="7"/>
        </w:numPr>
        <w:ind w:left="567"/>
        <w:jc w:val="both"/>
      </w:pPr>
      <w:r>
        <w:rPr>
          <w:sz w:val="22"/>
          <w:szCs w:val="22"/>
        </w:rPr>
        <w:t xml:space="preserve">W korespondencji kierowanej do Zamawiającego Wykonawca winien posługiwać się numerem sprawy określonym w SIWZ. </w:t>
      </w:r>
    </w:p>
    <w:p w:rsidR="00EC58A6" w:rsidRPr="00991A55" w:rsidRDefault="00EC58A6" w:rsidP="00EC58A6">
      <w:pPr>
        <w:pStyle w:val="Default"/>
        <w:numPr>
          <w:ilvl w:val="0"/>
          <w:numId w:val="7"/>
        </w:numPr>
        <w:ind w:left="567"/>
        <w:jc w:val="both"/>
        <w:rPr>
          <w:color w:val="auto"/>
        </w:rPr>
      </w:pPr>
      <w:r w:rsidRPr="00991A55">
        <w:rPr>
          <w:color w:val="auto"/>
          <w:sz w:val="22"/>
          <w:szCs w:val="22"/>
        </w:rPr>
        <w:t xml:space="preserve">Zawiadomienia, oświadczenia, wnioski oraz informacje przekazywane przez Wykonawcę pisemnie winny być składane na adres: Gmina Garbatka-Letnisko ul. Skrzyńskich 1, </w:t>
      </w:r>
      <w:r w:rsidRPr="00991A55">
        <w:rPr>
          <w:color w:val="auto"/>
          <w:sz w:val="22"/>
          <w:szCs w:val="22"/>
        </w:rPr>
        <w:br/>
        <w:t>26-930 Garbatka-Letnisko.</w:t>
      </w:r>
    </w:p>
    <w:p w:rsidR="00EC58A6" w:rsidRPr="00991A55" w:rsidRDefault="00EC58A6" w:rsidP="00EC58A6">
      <w:pPr>
        <w:pStyle w:val="Default"/>
        <w:numPr>
          <w:ilvl w:val="0"/>
          <w:numId w:val="7"/>
        </w:numPr>
        <w:ind w:left="567"/>
        <w:jc w:val="both"/>
        <w:rPr>
          <w:color w:val="auto"/>
          <w:sz w:val="22"/>
          <w:szCs w:val="22"/>
        </w:rPr>
      </w:pPr>
      <w:r w:rsidRPr="00991A55">
        <w:rPr>
          <w:color w:val="auto"/>
          <w:sz w:val="22"/>
          <w:szCs w:val="22"/>
        </w:rPr>
        <w:t xml:space="preserve">Zawiadomienia, oświadczenia, wnioski oraz informacje przekazywane przez Wykonawcę drogą elektroniczną winny być kierowane na adres: </w:t>
      </w:r>
      <w:r w:rsidR="00203422">
        <w:rPr>
          <w:color w:val="auto"/>
          <w:sz w:val="22"/>
          <w:szCs w:val="22"/>
        </w:rPr>
        <w:t>agnieszkaplachta</w:t>
      </w:r>
      <w:r w:rsidRPr="00991A55">
        <w:rPr>
          <w:color w:val="auto"/>
          <w:sz w:val="22"/>
          <w:szCs w:val="22"/>
        </w:rPr>
        <w:t xml:space="preserve">@garbatkaletnisko.pl ,a faksem na nr 48. 62 10 054. Każdy dokument przesłany drogą elektroniczną musi zostać również dostarczony do siedziby Zamawiającego w formie pisemnej. </w:t>
      </w:r>
    </w:p>
    <w:p w:rsidR="00EC58A6" w:rsidRDefault="00EC58A6" w:rsidP="00EC58A6">
      <w:pPr>
        <w:pStyle w:val="Default"/>
        <w:numPr>
          <w:ilvl w:val="0"/>
          <w:numId w:val="7"/>
        </w:numPr>
        <w:ind w:left="567"/>
        <w:jc w:val="both"/>
      </w:pPr>
      <w:r>
        <w:rPr>
          <w:color w:val="auto"/>
          <w:sz w:val="22"/>
          <w:szCs w:val="22"/>
        </w:rPr>
        <w:t xml:space="preserve">Wszelkie zawiadomienia, oświadczenia, wnioski oraz informacje przekazane za pomocą faksu lub w formie elektronicznej wymagają na żądanie każdej ze stron, niezwłocznego potwierdzenia faktu ich otrzymania. </w:t>
      </w:r>
    </w:p>
    <w:p w:rsidR="00EC58A6" w:rsidRDefault="00EC58A6" w:rsidP="00EC58A6">
      <w:pPr>
        <w:pStyle w:val="Default"/>
        <w:numPr>
          <w:ilvl w:val="0"/>
          <w:numId w:val="7"/>
        </w:numPr>
        <w:ind w:left="567"/>
        <w:jc w:val="both"/>
      </w:pPr>
      <w:r>
        <w:rPr>
          <w:sz w:val="22"/>
          <w:szCs w:val="22"/>
        </w:rPr>
        <w:t xml:space="preserve">Wykonawca może zwrócić się do Zamawiającego o wyjaśnienie treści SIWZ. </w:t>
      </w:r>
    </w:p>
    <w:p w:rsidR="00EC58A6" w:rsidRDefault="00EC58A6" w:rsidP="00EC58A6">
      <w:pPr>
        <w:pStyle w:val="Default"/>
        <w:numPr>
          <w:ilvl w:val="0"/>
          <w:numId w:val="7"/>
        </w:numPr>
        <w:ind w:left="567"/>
        <w:jc w:val="both"/>
      </w:pPr>
      <w:r>
        <w:rPr>
          <w:sz w:val="22"/>
          <w:szCs w:val="22"/>
        </w:rPr>
        <w:t xml:space="preserve">Jeżeli wniosek o wyjaśnienie treści SIWZ wpłynie do Zamawiającego nie później niż do końca dnia, w którym upływa połowa terminu składania ofert, Zamawiający udzieli wyjaśnień niezwłocznie, </w:t>
      </w:r>
      <w:r>
        <w:rPr>
          <w:color w:val="auto"/>
          <w:sz w:val="22"/>
          <w:szCs w:val="22"/>
        </w:rPr>
        <w:t>jednak nie później niż na 2 dni przed</w:t>
      </w:r>
      <w:r>
        <w:rPr>
          <w:sz w:val="22"/>
          <w:szCs w:val="22"/>
        </w:rPr>
        <w:t xml:space="preserve">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EC58A6" w:rsidRDefault="00EC58A6" w:rsidP="00EC58A6">
      <w:pPr>
        <w:pStyle w:val="Default"/>
        <w:numPr>
          <w:ilvl w:val="0"/>
          <w:numId w:val="7"/>
        </w:numPr>
        <w:ind w:left="567"/>
        <w:jc w:val="both"/>
      </w:pPr>
      <w:r>
        <w:rPr>
          <w:sz w:val="22"/>
          <w:szCs w:val="22"/>
        </w:rPr>
        <w:t xml:space="preserve">Przedłużenie terminu składania ofert nie wpływa na bieg terminu składania wniosku, o którym mowa w rozdz. VII ust. 7 niniejszej SIWZ. </w:t>
      </w:r>
    </w:p>
    <w:p w:rsidR="00EC58A6" w:rsidRDefault="00EC58A6" w:rsidP="00EC58A6">
      <w:pPr>
        <w:pStyle w:val="Default"/>
        <w:numPr>
          <w:ilvl w:val="0"/>
          <w:numId w:val="7"/>
        </w:numPr>
        <w:ind w:left="567"/>
        <w:jc w:val="both"/>
      </w:pPr>
      <w:r>
        <w:rPr>
          <w:sz w:val="22"/>
          <w:szCs w:val="22"/>
        </w:rPr>
        <w:lastRenderedPageBreak/>
        <w:t xml:space="preserve">W przypadku rozbieżności pomiędzy treścią niniejszej SIWZ, a treścią udzielonych odpowiedzi, jako obowiązującą należy przyjąć treść pisma zawierającego późniejsze oświadczenie Zamawiającego. </w:t>
      </w:r>
    </w:p>
    <w:p w:rsidR="00EC58A6" w:rsidRDefault="00EC58A6" w:rsidP="00EC58A6">
      <w:pPr>
        <w:pStyle w:val="Default"/>
        <w:numPr>
          <w:ilvl w:val="0"/>
          <w:numId w:val="7"/>
        </w:numPr>
        <w:ind w:left="567"/>
        <w:jc w:val="both"/>
      </w:pPr>
      <w:r>
        <w:rPr>
          <w:sz w:val="22"/>
          <w:szCs w:val="22"/>
        </w:rPr>
        <w:t xml:space="preserve">Zamawiający nie przewiduje zwołania zebrania Wykonawców. </w:t>
      </w:r>
    </w:p>
    <w:p w:rsidR="00EC58A6" w:rsidRPr="00991A55" w:rsidRDefault="00EC58A6" w:rsidP="00EC58A6">
      <w:pPr>
        <w:pStyle w:val="Default"/>
        <w:numPr>
          <w:ilvl w:val="0"/>
          <w:numId w:val="7"/>
        </w:numPr>
        <w:ind w:left="567"/>
        <w:jc w:val="both"/>
        <w:rPr>
          <w:color w:val="auto"/>
        </w:rPr>
      </w:pPr>
      <w:r w:rsidRPr="00991A55">
        <w:rPr>
          <w:color w:val="auto"/>
          <w:sz w:val="22"/>
          <w:szCs w:val="22"/>
        </w:rPr>
        <w:t xml:space="preserve">Osobą uprawnioną przez Zamawiającego do porozumiewania się z Wykonawcami jest: </w:t>
      </w:r>
    </w:p>
    <w:p w:rsidR="00EC58A6" w:rsidRPr="00991A55" w:rsidRDefault="00EC58A6" w:rsidP="00EC58A6">
      <w:pPr>
        <w:pStyle w:val="Default"/>
        <w:ind w:left="567"/>
        <w:rPr>
          <w:color w:val="auto"/>
        </w:rPr>
      </w:pPr>
      <w:r w:rsidRPr="00991A55">
        <w:rPr>
          <w:color w:val="auto"/>
          <w:sz w:val="22"/>
          <w:szCs w:val="22"/>
        </w:rPr>
        <w:t>1) w kwestiach formalnych – Pani Agnieszka Serafin</w:t>
      </w:r>
      <w:r>
        <w:rPr>
          <w:color w:val="auto"/>
          <w:sz w:val="22"/>
          <w:szCs w:val="22"/>
        </w:rPr>
        <w:t xml:space="preserve"> </w:t>
      </w:r>
      <w:r w:rsidRPr="00991A55">
        <w:rPr>
          <w:color w:val="auto"/>
          <w:sz w:val="22"/>
          <w:szCs w:val="22"/>
        </w:rPr>
        <w:t xml:space="preserve"> 48. 62 10 194 wew. 23</w:t>
      </w:r>
    </w:p>
    <w:p w:rsidR="00EC58A6" w:rsidRPr="00991A55" w:rsidRDefault="00EC58A6" w:rsidP="00EC58A6">
      <w:pPr>
        <w:pStyle w:val="Default"/>
        <w:ind w:left="567"/>
        <w:rPr>
          <w:color w:val="auto"/>
        </w:rPr>
      </w:pPr>
      <w:r w:rsidRPr="00991A55">
        <w:rPr>
          <w:color w:val="auto"/>
          <w:sz w:val="22"/>
          <w:szCs w:val="22"/>
        </w:rPr>
        <w:t xml:space="preserve">2) w kwestiach merytorycznych – </w:t>
      </w:r>
      <w:r w:rsidRPr="00B934A0">
        <w:rPr>
          <w:color w:val="000000" w:themeColor="text1"/>
          <w:sz w:val="22"/>
          <w:szCs w:val="22"/>
        </w:rPr>
        <w:t xml:space="preserve">Pani </w:t>
      </w:r>
      <w:r w:rsidR="00203422" w:rsidRPr="00B934A0">
        <w:rPr>
          <w:color w:val="000000" w:themeColor="text1"/>
          <w:sz w:val="22"/>
          <w:szCs w:val="22"/>
        </w:rPr>
        <w:t>Katarzyna</w:t>
      </w:r>
      <w:r w:rsidR="00203422">
        <w:rPr>
          <w:color w:val="auto"/>
          <w:sz w:val="22"/>
          <w:szCs w:val="22"/>
        </w:rPr>
        <w:t xml:space="preserve"> </w:t>
      </w:r>
      <w:proofErr w:type="spellStart"/>
      <w:r w:rsidR="0035781F">
        <w:rPr>
          <w:color w:val="auto"/>
          <w:sz w:val="22"/>
          <w:szCs w:val="22"/>
        </w:rPr>
        <w:t>Zawadzak</w:t>
      </w:r>
      <w:proofErr w:type="spellEnd"/>
      <w:r w:rsidR="0035781F">
        <w:rPr>
          <w:color w:val="auto"/>
          <w:sz w:val="22"/>
          <w:szCs w:val="22"/>
        </w:rPr>
        <w:t xml:space="preserve"> </w:t>
      </w:r>
      <w:r w:rsidRPr="00991A55">
        <w:rPr>
          <w:color w:val="auto"/>
          <w:sz w:val="22"/>
          <w:szCs w:val="22"/>
        </w:rPr>
        <w:t>48. 62 10 194 wew. 3</w:t>
      </w:r>
      <w:r>
        <w:rPr>
          <w:color w:val="auto"/>
          <w:sz w:val="22"/>
          <w:szCs w:val="22"/>
        </w:rPr>
        <w:t>2</w:t>
      </w:r>
    </w:p>
    <w:p w:rsidR="00EC58A6" w:rsidRDefault="00EC58A6" w:rsidP="00EC58A6">
      <w:pPr>
        <w:pStyle w:val="Default"/>
        <w:numPr>
          <w:ilvl w:val="0"/>
          <w:numId w:val="7"/>
        </w:numPr>
        <w:ind w:left="567"/>
        <w:jc w:val="both"/>
      </w:pPr>
      <w:r>
        <w:rPr>
          <w:sz w:val="22"/>
          <w:szCs w:val="22"/>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EC58A6" w:rsidRDefault="00EC58A6" w:rsidP="00EC58A6">
      <w:pPr>
        <w:pStyle w:val="Default"/>
        <w:numPr>
          <w:ilvl w:val="0"/>
          <w:numId w:val="7"/>
        </w:numPr>
        <w:ind w:left="567"/>
        <w:jc w:val="both"/>
      </w:pPr>
      <w:r>
        <w:rPr>
          <w:sz w:val="22"/>
          <w:szCs w:val="22"/>
        </w:rPr>
        <w:t xml:space="preserve">Porozumiewanie się Zamawiającego z Wykonawcami odbywa się wyłącznie w języku polskim. </w:t>
      </w:r>
    </w:p>
    <w:p w:rsidR="00EC58A6" w:rsidRDefault="00EC58A6" w:rsidP="00EC58A6">
      <w:pPr>
        <w:pStyle w:val="Akapitzlist"/>
        <w:spacing w:after="0" w:line="240" w:lineRule="auto"/>
        <w:ind w:left="426"/>
        <w:jc w:val="both"/>
      </w:pPr>
    </w:p>
    <w:p w:rsidR="00EC58A6" w:rsidRDefault="00EC58A6" w:rsidP="00EC58A6">
      <w:pPr>
        <w:pStyle w:val="Akapitzlist"/>
        <w:numPr>
          <w:ilvl w:val="0"/>
          <w:numId w:val="16"/>
        </w:numPr>
        <w:spacing w:after="0"/>
        <w:ind w:left="426"/>
        <w:jc w:val="both"/>
      </w:pPr>
      <w:r>
        <w:rPr>
          <w:b/>
        </w:rPr>
        <w:t>Wymagania dotyczące wadium.</w:t>
      </w:r>
    </w:p>
    <w:p w:rsidR="00EC58A6" w:rsidRDefault="00EC58A6" w:rsidP="00EC58A6">
      <w:pPr>
        <w:pStyle w:val="Default"/>
        <w:numPr>
          <w:ilvl w:val="0"/>
          <w:numId w:val="24"/>
        </w:numPr>
        <w:ind w:left="567"/>
        <w:jc w:val="both"/>
      </w:pPr>
      <w:r>
        <w:rPr>
          <w:sz w:val="22"/>
          <w:szCs w:val="22"/>
        </w:rPr>
        <w:t xml:space="preserve">Wykonawca zobowiązany jest wnieść wadium w wysokości </w:t>
      </w:r>
      <w:r w:rsidR="00D12224" w:rsidRPr="00D12224">
        <w:rPr>
          <w:color w:val="000000" w:themeColor="text1"/>
          <w:sz w:val="22"/>
          <w:szCs w:val="22"/>
        </w:rPr>
        <w:t>2</w:t>
      </w:r>
      <w:r w:rsidRPr="00D12224">
        <w:rPr>
          <w:color w:val="000000" w:themeColor="text1"/>
          <w:sz w:val="22"/>
          <w:szCs w:val="22"/>
        </w:rPr>
        <w:t xml:space="preserve"> 000,00</w:t>
      </w:r>
      <w:r>
        <w:rPr>
          <w:sz w:val="22"/>
          <w:szCs w:val="22"/>
        </w:rPr>
        <w:t xml:space="preserve"> PLN (słownie: </w:t>
      </w:r>
      <w:r w:rsidR="00D12224">
        <w:rPr>
          <w:sz w:val="22"/>
          <w:szCs w:val="22"/>
        </w:rPr>
        <w:t>dwa</w:t>
      </w:r>
      <w:r>
        <w:rPr>
          <w:sz w:val="22"/>
          <w:szCs w:val="22"/>
        </w:rPr>
        <w:t xml:space="preserve"> tysiące złotych, 00/100) przed upływem terminu składania ofert. </w:t>
      </w:r>
    </w:p>
    <w:p w:rsidR="00EC58A6" w:rsidRDefault="00EC58A6" w:rsidP="00EC58A6">
      <w:pPr>
        <w:pStyle w:val="Default"/>
        <w:numPr>
          <w:ilvl w:val="0"/>
          <w:numId w:val="24"/>
        </w:numPr>
        <w:ind w:left="567"/>
        <w:jc w:val="both"/>
      </w:pPr>
      <w:r>
        <w:rPr>
          <w:color w:val="auto"/>
          <w:sz w:val="22"/>
          <w:szCs w:val="22"/>
        </w:rPr>
        <w:t xml:space="preserve">Wadium może być wniesione w: </w:t>
      </w:r>
    </w:p>
    <w:p w:rsidR="00EC58A6" w:rsidRDefault="00EC58A6" w:rsidP="00EC58A6">
      <w:pPr>
        <w:pStyle w:val="Default"/>
        <w:numPr>
          <w:ilvl w:val="0"/>
          <w:numId w:val="25"/>
        </w:numPr>
      </w:pPr>
      <w:r>
        <w:rPr>
          <w:color w:val="auto"/>
          <w:sz w:val="22"/>
          <w:szCs w:val="22"/>
        </w:rPr>
        <w:t xml:space="preserve">pieniądzu; </w:t>
      </w:r>
    </w:p>
    <w:p w:rsidR="00EC58A6" w:rsidRDefault="00EC58A6" w:rsidP="00EC58A6">
      <w:pPr>
        <w:pStyle w:val="Default"/>
        <w:numPr>
          <w:ilvl w:val="0"/>
          <w:numId w:val="25"/>
        </w:numPr>
      </w:pPr>
      <w:r>
        <w:rPr>
          <w:color w:val="auto"/>
          <w:sz w:val="22"/>
          <w:szCs w:val="22"/>
        </w:rPr>
        <w:t xml:space="preserve">poręczeniach bankowych, lub poręczeniach spółdzielczej kasy oszczędnościowo-kredytowej, z tym, że poręczenie kasy jest zawsze poręczeniem pieniężnym; </w:t>
      </w:r>
    </w:p>
    <w:p w:rsidR="00EC58A6" w:rsidRDefault="00EC58A6" w:rsidP="00EC58A6">
      <w:pPr>
        <w:pStyle w:val="Default"/>
        <w:numPr>
          <w:ilvl w:val="0"/>
          <w:numId w:val="25"/>
        </w:numPr>
      </w:pPr>
      <w:r>
        <w:rPr>
          <w:color w:val="auto"/>
          <w:sz w:val="22"/>
          <w:szCs w:val="22"/>
        </w:rPr>
        <w:t xml:space="preserve">gwarancjach bankowych; </w:t>
      </w:r>
    </w:p>
    <w:p w:rsidR="00EC58A6" w:rsidRDefault="00EC58A6" w:rsidP="00EC58A6">
      <w:pPr>
        <w:pStyle w:val="Default"/>
        <w:numPr>
          <w:ilvl w:val="0"/>
          <w:numId w:val="25"/>
        </w:numPr>
      </w:pPr>
      <w:r>
        <w:rPr>
          <w:color w:val="auto"/>
          <w:sz w:val="22"/>
          <w:szCs w:val="22"/>
        </w:rPr>
        <w:t xml:space="preserve">gwarancjach ubezpieczeniowych; </w:t>
      </w:r>
    </w:p>
    <w:p w:rsidR="00EC58A6" w:rsidRDefault="00EC58A6" w:rsidP="00EC58A6">
      <w:pPr>
        <w:pStyle w:val="Default"/>
        <w:numPr>
          <w:ilvl w:val="0"/>
          <w:numId w:val="25"/>
        </w:numPr>
      </w:pPr>
      <w:r>
        <w:rPr>
          <w:color w:val="auto"/>
          <w:sz w:val="22"/>
          <w:szCs w:val="22"/>
        </w:rPr>
        <w:t xml:space="preserve">poręczeniach udzielanych przez podmioty, o których mowa w art. 6b ust. 5 pkt 2 ustawy z dnia 9 listopada 2000 r. o utworzeniu Polskiej Agencji Rozwoju Przedsiębiorczości (Dz. U. z 2014 r. poz. 1804 oraz z 2015 r. poz. 978 i 1240). </w:t>
      </w:r>
    </w:p>
    <w:p w:rsidR="00EC58A6" w:rsidRPr="00991A55" w:rsidRDefault="00EC58A6" w:rsidP="00EC58A6">
      <w:pPr>
        <w:pStyle w:val="Default"/>
        <w:numPr>
          <w:ilvl w:val="0"/>
          <w:numId w:val="24"/>
        </w:numPr>
        <w:jc w:val="both"/>
        <w:rPr>
          <w:color w:val="auto"/>
          <w:sz w:val="22"/>
          <w:szCs w:val="22"/>
        </w:rPr>
      </w:pPr>
      <w:r w:rsidRPr="00991A55">
        <w:rPr>
          <w:color w:val="auto"/>
          <w:sz w:val="22"/>
          <w:szCs w:val="22"/>
        </w:rPr>
        <w:t>Wadium wnoszone w pieniądzu należy wpłacić przelewem na konto Zamawiającego: Bank Spółdzielczy Zwoleń O/Garbatka numer konta: 67 9157 0002 0040 0400 0257 0019 z dopiskiem na przelewie: Wadium na „Dowóz dzieci do szkół na terenie Gminy Garbatka-Letnisko w roku szkolnym 201</w:t>
      </w:r>
      <w:r w:rsidR="00FA00DB">
        <w:rPr>
          <w:color w:val="auto"/>
          <w:sz w:val="22"/>
          <w:szCs w:val="22"/>
        </w:rPr>
        <w:t>9/2020 i 2020/2021</w:t>
      </w:r>
      <w:r w:rsidRPr="00991A55">
        <w:rPr>
          <w:color w:val="auto"/>
          <w:sz w:val="22"/>
          <w:szCs w:val="22"/>
        </w:rPr>
        <w:t>”.</w:t>
      </w:r>
    </w:p>
    <w:p w:rsidR="00EC58A6" w:rsidRDefault="00EC58A6" w:rsidP="00EC58A6">
      <w:pPr>
        <w:pStyle w:val="Default"/>
        <w:numPr>
          <w:ilvl w:val="0"/>
          <w:numId w:val="24"/>
        </w:numPr>
        <w:ind w:left="567"/>
        <w:jc w:val="both"/>
      </w:pPr>
      <w:r>
        <w:rPr>
          <w:color w:val="auto"/>
          <w:sz w:val="22"/>
          <w:szCs w:val="22"/>
        </w:rPr>
        <w:t xml:space="preserve">Skuteczne wniesienie wadium w pieniądzu następuje z chwilą uznania środków pieniężnych na rachunku bankowym Zamawiającego, o którym mowa w rozdz. VIII ust. 3 niniejszej SIWZ, przed upływem terminu składania ofert (tj. przed upływem dnia i godziny wyznaczonej jako ostateczny termin składania ofert). </w:t>
      </w:r>
    </w:p>
    <w:p w:rsidR="00EC58A6" w:rsidRDefault="00EC58A6" w:rsidP="00EC58A6">
      <w:pPr>
        <w:pStyle w:val="Default"/>
        <w:numPr>
          <w:ilvl w:val="0"/>
          <w:numId w:val="24"/>
        </w:numPr>
        <w:ind w:left="567"/>
        <w:jc w:val="both"/>
      </w:pPr>
      <w:r>
        <w:rPr>
          <w:color w:val="auto"/>
          <w:sz w:val="22"/>
          <w:szCs w:val="22"/>
        </w:rPr>
        <w:t xml:space="preserve">Zamawiający zaleca, aby w przypadku wniesienia wadium w formie: </w:t>
      </w:r>
    </w:p>
    <w:p w:rsidR="00EC58A6" w:rsidRDefault="00EC58A6" w:rsidP="00EC58A6">
      <w:pPr>
        <w:pStyle w:val="Default"/>
        <w:numPr>
          <w:ilvl w:val="0"/>
          <w:numId w:val="20"/>
        </w:numPr>
        <w:jc w:val="both"/>
      </w:pPr>
      <w:r>
        <w:rPr>
          <w:color w:val="auto"/>
          <w:sz w:val="22"/>
          <w:szCs w:val="22"/>
        </w:rPr>
        <w:t xml:space="preserve">pieniężnej – dokument potwierdzający dokonanie przelewu wadium został załączony do oferty; </w:t>
      </w:r>
    </w:p>
    <w:p w:rsidR="00EC58A6" w:rsidRDefault="00EC58A6" w:rsidP="00EC58A6">
      <w:pPr>
        <w:pStyle w:val="Default"/>
        <w:numPr>
          <w:ilvl w:val="0"/>
          <w:numId w:val="20"/>
        </w:numPr>
      </w:pPr>
      <w:r>
        <w:rPr>
          <w:color w:val="auto"/>
          <w:sz w:val="22"/>
          <w:szCs w:val="22"/>
        </w:rPr>
        <w:t xml:space="preserve">innej niż pieniądz – oryginał dokumentu został złożony w oddzielnej kopercie, a jego kopia w ofercie. </w:t>
      </w:r>
    </w:p>
    <w:p w:rsidR="00EC58A6" w:rsidRDefault="00EC58A6" w:rsidP="00EC58A6">
      <w:pPr>
        <w:pStyle w:val="Default"/>
        <w:numPr>
          <w:ilvl w:val="0"/>
          <w:numId w:val="24"/>
        </w:numPr>
        <w:ind w:left="567"/>
        <w:jc w:val="both"/>
      </w:pPr>
      <w:r>
        <w:rPr>
          <w:color w:val="auto"/>
          <w:sz w:val="22"/>
          <w:szCs w:val="22"/>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w:t>
      </w:r>
    </w:p>
    <w:p w:rsidR="00EC58A6" w:rsidRDefault="00EC58A6" w:rsidP="00EC58A6">
      <w:pPr>
        <w:pStyle w:val="Default"/>
        <w:numPr>
          <w:ilvl w:val="0"/>
          <w:numId w:val="24"/>
        </w:numPr>
        <w:ind w:left="567"/>
        <w:jc w:val="both"/>
      </w:pPr>
      <w:r>
        <w:rPr>
          <w:color w:val="auto"/>
          <w:sz w:val="22"/>
          <w:szCs w:val="22"/>
        </w:rPr>
        <w:t xml:space="preserve">Oferta Wykonawcy, który nie wniesie wadium lub wniesie w sposób nieprawidłowy zostanie odrzucona. </w:t>
      </w:r>
    </w:p>
    <w:p w:rsidR="00EC58A6" w:rsidRDefault="00EC58A6" w:rsidP="00EC58A6">
      <w:pPr>
        <w:pStyle w:val="Default"/>
        <w:numPr>
          <w:ilvl w:val="0"/>
          <w:numId w:val="24"/>
        </w:numPr>
        <w:ind w:left="567"/>
        <w:jc w:val="both"/>
      </w:pPr>
      <w:r>
        <w:rPr>
          <w:sz w:val="22"/>
          <w:szCs w:val="22"/>
        </w:rPr>
        <w:t>Wadium musi zabezpieczać ofertę w całym okresie związania ofertą.</w:t>
      </w:r>
    </w:p>
    <w:p w:rsidR="00EC58A6" w:rsidRDefault="00EC58A6" w:rsidP="00EC58A6">
      <w:pPr>
        <w:pStyle w:val="Default"/>
        <w:numPr>
          <w:ilvl w:val="0"/>
          <w:numId w:val="24"/>
        </w:numPr>
        <w:ind w:left="567"/>
        <w:jc w:val="both"/>
      </w:pPr>
      <w:r>
        <w:rPr>
          <w:color w:val="auto"/>
          <w:sz w:val="22"/>
          <w:szCs w:val="22"/>
        </w:rPr>
        <w:t xml:space="preserve">Okoliczności i zasady zwrotu wadium, jego zatrzymania oraz zasady jego zaliczenia na poczet zabezpieczenia należytego wykonania umowy określa ustawa PZP. </w:t>
      </w:r>
    </w:p>
    <w:p w:rsidR="00EC58A6" w:rsidRDefault="00EC58A6" w:rsidP="00EC58A6">
      <w:pPr>
        <w:pStyle w:val="Default"/>
        <w:jc w:val="both"/>
        <w:rPr>
          <w:color w:val="00B050"/>
          <w:sz w:val="22"/>
          <w:szCs w:val="22"/>
        </w:rPr>
      </w:pPr>
    </w:p>
    <w:p w:rsidR="00EC58A6" w:rsidRDefault="00EC58A6" w:rsidP="00EC58A6">
      <w:pPr>
        <w:pStyle w:val="Akapitzlist"/>
        <w:numPr>
          <w:ilvl w:val="0"/>
          <w:numId w:val="16"/>
        </w:numPr>
        <w:spacing w:after="0"/>
        <w:ind w:left="426"/>
        <w:jc w:val="both"/>
      </w:pPr>
      <w:r>
        <w:rPr>
          <w:b/>
        </w:rPr>
        <w:t>Termin związania ofertą.</w:t>
      </w:r>
    </w:p>
    <w:p w:rsidR="00EC58A6" w:rsidRDefault="00EC58A6" w:rsidP="00EC58A6">
      <w:pPr>
        <w:pStyle w:val="Default"/>
        <w:numPr>
          <w:ilvl w:val="0"/>
          <w:numId w:val="11"/>
        </w:numPr>
        <w:ind w:left="567"/>
        <w:jc w:val="both"/>
      </w:pPr>
      <w:r>
        <w:rPr>
          <w:color w:val="auto"/>
          <w:sz w:val="22"/>
          <w:szCs w:val="22"/>
        </w:rPr>
        <w:lastRenderedPageBreak/>
        <w:t xml:space="preserve">Wykonawca będzie związany ofertą przez okres 30 dni. Bieg terminu związania ofertą rozpoczyna się wraz z upływem terminu składania ofert. </w:t>
      </w:r>
    </w:p>
    <w:p w:rsidR="00EC58A6" w:rsidRDefault="00EC58A6" w:rsidP="00EC58A6">
      <w:pPr>
        <w:pStyle w:val="Default"/>
        <w:numPr>
          <w:ilvl w:val="0"/>
          <w:numId w:val="11"/>
        </w:numPr>
        <w:ind w:left="567"/>
        <w:jc w:val="both"/>
      </w:pPr>
      <w:r>
        <w:rPr>
          <w:color w:val="auto"/>
          <w:sz w:val="22"/>
          <w:szCs w:val="22"/>
        </w:rPr>
        <w:t xml:space="preserve">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EC58A6" w:rsidRDefault="00EC58A6" w:rsidP="00EC58A6">
      <w:pPr>
        <w:pStyle w:val="Default"/>
        <w:numPr>
          <w:ilvl w:val="0"/>
          <w:numId w:val="11"/>
        </w:numPr>
        <w:ind w:left="567"/>
        <w:jc w:val="both"/>
      </w:pPr>
      <w:r>
        <w:rPr>
          <w:color w:val="auto"/>
          <w:sz w:val="22"/>
          <w:szCs w:val="22"/>
        </w:rPr>
        <w:t xml:space="preserve">Odmowa wyrażenia zgody na przedłużenie terminu związania ofertą nie powoduje utraty wadium. </w:t>
      </w:r>
    </w:p>
    <w:p w:rsidR="00EC58A6" w:rsidRDefault="00EC58A6" w:rsidP="00EC58A6">
      <w:pPr>
        <w:pStyle w:val="Default"/>
        <w:numPr>
          <w:ilvl w:val="0"/>
          <w:numId w:val="11"/>
        </w:numPr>
        <w:ind w:left="567"/>
        <w:jc w:val="both"/>
      </w:pPr>
      <w:r>
        <w:rPr>
          <w:color w:val="auto"/>
          <w:sz w:val="22"/>
          <w:szCs w:val="22"/>
        </w:rPr>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EC58A6" w:rsidRDefault="00EC58A6" w:rsidP="00EC58A6">
      <w:pPr>
        <w:pStyle w:val="Default"/>
        <w:ind w:left="567"/>
        <w:jc w:val="both"/>
        <w:rPr>
          <w:color w:val="auto"/>
          <w:sz w:val="22"/>
          <w:szCs w:val="22"/>
        </w:rPr>
      </w:pPr>
    </w:p>
    <w:p w:rsidR="00EC58A6" w:rsidRDefault="00EC58A6" w:rsidP="00EC58A6">
      <w:pPr>
        <w:pStyle w:val="Akapitzlist"/>
        <w:numPr>
          <w:ilvl w:val="0"/>
          <w:numId w:val="16"/>
        </w:numPr>
        <w:spacing w:after="0"/>
        <w:ind w:left="426"/>
        <w:jc w:val="both"/>
      </w:pPr>
      <w:r>
        <w:rPr>
          <w:b/>
        </w:rPr>
        <w:t>Opis sposobu przygotowywania ofert.</w:t>
      </w:r>
    </w:p>
    <w:p w:rsidR="00EC58A6" w:rsidRDefault="00EC58A6" w:rsidP="00EC58A6">
      <w:pPr>
        <w:pStyle w:val="Default"/>
        <w:numPr>
          <w:ilvl w:val="0"/>
          <w:numId w:val="13"/>
        </w:numPr>
        <w:jc w:val="both"/>
      </w:pPr>
      <w:r>
        <w:rPr>
          <w:color w:val="auto"/>
          <w:sz w:val="22"/>
          <w:szCs w:val="22"/>
        </w:rPr>
        <w:t xml:space="preserve">Oferta musi zawierać następujące oświadczenia i dokumenty: </w:t>
      </w:r>
    </w:p>
    <w:p w:rsidR="00EC58A6" w:rsidRDefault="00EC58A6" w:rsidP="00EC58A6">
      <w:pPr>
        <w:pStyle w:val="Default"/>
        <w:numPr>
          <w:ilvl w:val="0"/>
          <w:numId w:val="9"/>
        </w:numPr>
        <w:ind w:left="851"/>
        <w:jc w:val="both"/>
      </w:pPr>
      <w:r>
        <w:rPr>
          <w:sz w:val="22"/>
          <w:szCs w:val="20"/>
        </w:rPr>
        <w:t xml:space="preserve">wypełniony </w:t>
      </w:r>
      <w:r>
        <w:rPr>
          <w:b/>
          <w:bCs/>
          <w:sz w:val="22"/>
          <w:szCs w:val="20"/>
        </w:rPr>
        <w:t xml:space="preserve">formularz ofertowy </w:t>
      </w:r>
      <w:r>
        <w:rPr>
          <w:sz w:val="22"/>
          <w:szCs w:val="20"/>
        </w:rPr>
        <w:t xml:space="preserve">sporządzony z wykorzystaniem wzoru stanowiącego </w:t>
      </w:r>
      <w:r>
        <w:rPr>
          <w:bCs/>
          <w:color w:val="auto"/>
          <w:sz w:val="22"/>
          <w:szCs w:val="20"/>
        </w:rPr>
        <w:t xml:space="preserve">Załącznik </w:t>
      </w:r>
      <w:r>
        <w:rPr>
          <w:bCs/>
          <w:sz w:val="22"/>
          <w:szCs w:val="20"/>
        </w:rPr>
        <w:t>nr 1</w:t>
      </w:r>
      <w:r>
        <w:rPr>
          <w:b/>
          <w:bCs/>
          <w:color w:val="auto"/>
          <w:sz w:val="22"/>
          <w:szCs w:val="20"/>
        </w:rPr>
        <w:t xml:space="preserve"> </w:t>
      </w:r>
      <w:r>
        <w:rPr>
          <w:color w:val="auto"/>
          <w:sz w:val="22"/>
          <w:szCs w:val="20"/>
        </w:rPr>
        <w:t xml:space="preserve">do SIWZ, </w:t>
      </w:r>
    </w:p>
    <w:p w:rsidR="00EC58A6" w:rsidRDefault="00EC58A6" w:rsidP="00EC58A6">
      <w:pPr>
        <w:pStyle w:val="Default"/>
        <w:numPr>
          <w:ilvl w:val="0"/>
          <w:numId w:val="9"/>
        </w:numPr>
        <w:ind w:left="851"/>
        <w:jc w:val="both"/>
      </w:pPr>
      <w:r>
        <w:rPr>
          <w:color w:val="auto"/>
          <w:sz w:val="22"/>
          <w:szCs w:val="20"/>
        </w:rPr>
        <w:t>oświadczenia dotyczące przesłanek braku podstaw do wykluczenia z postępowania oraz spełnienia warunków udziału w postępowaniu, stanowiące załączniki nr 2 i 3 do SIWZ;</w:t>
      </w:r>
    </w:p>
    <w:p w:rsidR="00EC58A6" w:rsidRDefault="00EC58A6" w:rsidP="00EC58A6">
      <w:pPr>
        <w:pStyle w:val="Default"/>
        <w:numPr>
          <w:ilvl w:val="0"/>
          <w:numId w:val="9"/>
        </w:numPr>
        <w:ind w:left="851"/>
        <w:jc w:val="both"/>
      </w:pPr>
      <w:r>
        <w:rPr>
          <w:color w:val="auto"/>
          <w:sz w:val="22"/>
          <w:szCs w:val="20"/>
        </w:rPr>
        <w:t>w przypadku gdy Wykonawcy wspólnie ubiegają się o udzielenie zamówienia składają pełnomocnictwo do reprezentowania ich w postępowaniu o udzielenie zamówienia albo reprezentowania w postępowaniu i zawarcia umowy w sprawie zamówienia publicznego dla ustanowionego przez nich pełnomocnika. Pełnomocnictwo winno zostać złożone w oryginale lub kopii potwierdzonej notarialnie;</w:t>
      </w:r>
    </w:p>
    <w:p w:rsidR="00EC58A6" w:rsidRDefault="00EC58A6" w:rsidP="00EC58A6">
      <w:pPr>
        <w:pStyle w:val="Default"/>
        <w:numPr>
          <w:ilvl w:val="0"/>
          <w:numId w:val="9"/>
        </w:numPr>
        <w:ind w:left="851"/>
        <w:jc w:val="both"/>
      </w:pPr>
      <w:r>
        <w:rPr>
          <w:sz w:val="22"/>
          <w:szCs w:val="20"/>
        </w:rPr>
        <w:t>w przypadku, gdy Wykonawcę reprezentuje pełnomocnik – pełnomocnictwo w oryginale lub poświadczone notarialnie, określające jego zakres i upoważnienie do zaciągania zobowiązań w imieniu Wykonawcy oraz informację, że jest ono obowiązujące dla danego postępowania, podpisane przez osobę(-y) uprawnione do reprezentacji Wykonawcy;</w:t>
      </w:r>
    </w:p>
    <w:p w:rsidR="00EC58A6" w:rsidRPr="00E52048" w:rsidRDefault="00EC58A6" w:rsidP="00EC58A6">
      <w:pPr>
        <w:pStyle w:val="Default"/>
        <w:numPr>
          <w:ilvl w:val="0"/>
          <w:numId w:val="9"/>
        </w:numPr>
        <w:ind w:left="851"/>
        <w:jc w:val="both"/>
        <w:rPr>
          <w:sz w:val="22"/>
          <w:szCs w:val="22"/>
        </w:rPr>
      </w:pPr>
      <w:r w:rsidRPr="00E52048">
        <w:rPr>
          <w:sz w:val="22"/>
          <w:szCs w:val="22"/>
        </w:rPr>
        <w:t>dowód wniesienia wadium;</w:t>
      </w:r>
    </w:p>
    <w:p w:rsidR="00EC58A6" w:rsidRPr="00E52048" w:rsidRDefault="00EC58A6" w:rsidP="00EC58A6">
      <w:pPr>
        <w:pStyle w:val="Bezodstpw"/>
        <w:numPr>
          <w:ilvl w:val="0"/>
          <w:numId w:val="13"/>
        </w:numPr>
        <w:jc w:val="both"/>
        <w:rPr>
          <w:sz w:val="22"/>
          <w:szCs w:val="22"/>
        </w:rPr>
      </w:pPr>
      <w:r w:rsidRPr="00E52048">
        <w:rPr>
          <w:sz w:val="22"/>
          <w:szCs w:val="22"/>
        </w:rPr>
        <w:t xml:space="preserve">Oferta musi być złożona pod rygorem nieważności, w formie pisemnej. </w:t>
      </w:r>
    </w:p>
    <w:p w:rsidR="00EC58A6" w:rsidRPr="00E52048" w:rsidRDefault="00EC58A6" w:rsidP="00EC58A6">
      <w:pPr>
        <w:pStyle w:val="Bezodstpw"/>
        <w:numPr>
          <w:ilvl w:val="0"/>
          <w:numId w:val="13"/>
        </w:numPr>
        <w:jc w:val="both"/>
        <w:rPr>
          <w:sz w:val="22"/>
          <w:szCs w:val="22"/>
        </w:rPr>
      </w:pPr>
      <w:r w:rsidRPr="00E52048">
        <w:rPr>
          <w:sz w:val="22"/>
          <w:szCs w:val="22"/>
        </w:rPr>
        <w:t>Oferta musi być napisana w języku polskim, na komputerze lub inną trwałą i czytelną techniką oraz podpisana przez osobę(y) upoważnioną do reprezentowania Wykonawcy na zewnątrz i zaciągania zobowiązań w wysokości odpowiadającej cenie oferty, zgodnie z postanowieniami aktualnego rejestru sądowego lub wpisem do ewidencji działalności gospodarczej, albo przez osobę (osoby) posiadającą stosowne pełnomocnictwo, a w przypadku Wykonawców wspólnie ubiegających się o udzielenie zamówienia – przez ustanowionego przez nich pełnomocnika lub przez Wykonawców, których one dotyczą.</w:t>
      </w:r>
    </w:p>
    <w:p w:rsidR="00EC58A6" w:rsidRDefault="00EC58A6" w:rsidP="00EC58A6">
      <w:pPr>
        <w:pStyle w:val="Default"/>
        <w:numPr>
          <w:ilvl w:val="0"/>
          <w:numId w:val="13"/>
        </w:numPr>
        <w:jc w:val="both"/>
      </w:pPr>
      <w:r>
        <w:rPr>
          <w:color w:val="auto"/>
          <w:sz w:val="22"/>
          <w:szCs w:val="22"/>
        </w:rPr>
        <w:t>Wszelkie podpisy powinny być złożone w sposób umożliwiający jednoznaczną identyfikację podpisującego (np. z użyciem pieczątki imiennej).</w:t>
      </w:r>
    </w:p>
    <w:p w:rsidR="00EC58A6" w:rsidRDefault="00EC58A6" w:rsidP="00EC58A6">
      <w:pPr>
        <w:pStyle w:val="Default"/>
        <w:numPr>
          <w:ilvl w:val="0"/>
          <w:numId w:val="13"/>
        </w:numPr>
        <w:jc w:val="both"/>
      </w:pPr>
      <w:r>
        <w:rPr>
          <w:color w:val="auto"/>
          <w:sz w:val="22"/>
          <w:szCs w:val="22"/>
        </w:rPr>
        <w:t xml:space="preserve">W przypadku podpisania oferty oraz poświadczenia za zgodność z oryginałem kopii dokumentów przez osobę niewymienioną w dokumencie rejestracyjnym (ewidencyjnym) Wykonawcy, należy do oferty dołączyć stosowne pełnomocnictwo w oryginale lub kopii poświadczonej notarialnie. </w:t>
      </w:r>
    </w:p>
    <w:p w:rsidR="00EC58A6" w:rsidRDefault="00EC58A6" w:rsidP="00EC58A6">
      <w:pPr>
        <w:pStyle w:val="Default"/>
        <w:numPr>
          <w:ilvl w:val="0"/>
          <w:numId w:val="13"/>
        </w:numPr>
        <w:jc w:val="both"/>
      </w:pPr>
      <w:r>
        <w:rPr>
          <w:color w:val="auto"/>
          <w:sz w:val="22"/>
          <w:szCs w:val="22"/>
        </w:rPr>
        <w:t xml:space="preserve">Wykonawcy mogą wspólnie ubiegać się o udzielenie zamówienia. W takim przypadku ustanawiają oni pełnomocnika do reprezentowania w postępowaniu o udzielenie zamówienia albo reprezentowania w postępowaniu i zawarcia umowy w sprawie zamówienia publicznego. Pełnomocnictwo musi wynikać z umowy lub z innej czynności prawnej i mieć formę pisemną. Wykonawcy wspólnie ubiegający się o udzielenie zamówienia ponoszą </w:t>
      </w:r>
      <w:r>
        <w:rPr>
          <w:color w:val="auto"/>
          <w:sz w:val="22"/>
          <w:szCs w:val="22"/>
        </w:rPr>
        <w:lastRenderedPageBreak/>
        <w:t>solidarną odpowiedzialność za wykonanie umowy. Przepisy dotyczące Wykonawcy stosuje się odpowiednio do Wykonawców wspólnie ubiegających się o udzielenie zamówienia.</w:t>
      </w:r>
    </w:p>
    <w:p w:rsidR="00EC58A6" w:rsidRDefault="00EC58A6" w:rsidP="00EC58A6">
      <w:pPr>
        <w:pStyle w:val="Default"/>
        <w:numPr>
          <w:ilvl w:val="0"/>
          <w:numId w:val="13"/>
        </w:numPr>
        <w:jc w:val="both"/>
      </w:pPr>
      <w:r>
        <w:rPr>
          <w:color w:val="auto"/>
          <w:sz w:val="22"/>
          <w:szCs w:val="22"/>
        </w:rPr>
        <w:t xml:space="preserve">Dokumenty sporządzone w języku obcym są składane wraz z tłumaczeniem na język polski. </w:t>
      </w:r>
    </w:p>
    <w:p w:rsidR="00EC58A6" w:rsidRDefault="00EC58A6" w:rsidP="00EC58A6">
      <w:pPr>
        <w:pStyle w:val="Default"/>
        <w:numPr>
          <w:ilvl w:val="0"/>
          <w:numId w:val="13"/>
        </w:numPr>
        <w:jc w:val="both"/>
      </w:pPr>
      <w:r>
        <w:rPr>
          <w:color w:val="auto"/>
          <w:sz w:val="22"/>
          <w:szCs w:val="22"/>
        </w:rPr>
        <w:t xml:space="preserve">Wykonawca ma prawo złożyć tylko jedną ofertę, zawierającą jedną, jednoznacznie opisaną propozycję. Złożenie większej liczby ofert spowoduje odrzucenie wszystkich ofert złożonych przez danego Wykonawcę. </w:t>
      </w:r>
    </w:p>
    <w:p w:rsidR="00EC58A6" w:rsidRDefault="00EC58A6" w:rsidP="00EC58A6">
      <w:pPr>
        <w:pStyle w:val="Default"/>
        <w:numPr>
          <w:ilvl w:val="0"/>
          <w:numId w:val="13"/>
        </w:numPr>
        <w:jc w:val="both"/>
      </w:pPr>
      <w:r>
        <w:rPr>
          <w:color w:val="auto"/>
          <w:sz w:val="22"/>
          <w:szCs w:val="22"/>
        </w:rPr>
        <w:t xml:space="preserve">Treść złożonej oferty musi odpowiadać treści SIWZ. </w:t>
      </w:r>
    </w:p>
    <w:p w:rsidR="00EC58A6" w:rsidRDefault="00EC58A6" w:rsidP="00EC58A6">
      <w:pPr>
        <w:pStyle w:val="Default"/>
        <w:numPr>
          <w:ilvl w:val="0"/>
          <w:numId w:val="13"/>
        </w:numPr>
        <w:jc w:val="both"/>
      </w:pPr>
      <w:r>
        <w:rPr>
          <w:color w:val="auto"/>
          <w:sz w:val="22"/>
          <w:szCs w:val="22"/>
        </w:rPr>
        <w:t xml:space="preserve">Wykonawca poniesie wszelkie koszty związane z przygotowaniem i złożeniem oferty. </w:t>
      </w:r>
    </w:p>
    <w:p w:rsidR="00EC58A6" w:rsidRDefault="00EC58A6" w:rsidP="00EC58A6">
      <w:pPr>
        <w:pStyle w:val="Default"/>
        <w:numPr>
          <w:ilvl w:val="0"/>
          <w:numId w:val="13"/>
        </w:numPr>
        <w:jc w:val="both"/>
      </w:pPr>
      <w:r>
        <w:rPr>
          <w:color w:val="auto"/>
          <w:sz w:val="22"/>
          <w:szCs w:val="22"/>
        </w:rPr>
        <w:t>Zaleca się, aby każda zapisana strona oferty była ponumerowana kolejnymi numerami, a cała oferta wraz z załącznikami była w trwały sposób ze sobą połączona (np. zbindowana, zszyta uniemożliwiając jej samoistną dekompletację).</w:t>
      </w:r>
    </w:p>
    <w:p w:rsidR="00EC58A6" w:rsidRDefault="00EC58A6" w:rsidP="00EC58A6">
      <w:pPr>
        <w:pStyle w:val="Default"/>
        <w:numPr>
          <w:ilvl w:val="0"/>
          <w:numId w:val="13"/>
        </w:numPr>
        <w:jc w:val="both"/>
      </w:pPr>
      <w:r>
        <w:rPr>
          <w:color w:val="auto"/>
          <w:sz w:val="22"/>
          <w:szCs w:val="22"/>
        </w:rPr>
        <w:t>Poprawki lub zmiany (również przy użyciu korektora) w ofercie, powinny być parafowane własnoręcznie przez osobę podpisującą ofertę.</w:t>
      </w:r>
    </w:p>
    <w:p w:rsidR="00EC58A6" w:rsidRDefault="00EC58A6" w:rsidP="00EC58A6">
      <w:pPr>
        <w:pStyle w:val="Default"/>
        <w:numPr>
          <w:ilvl w:val="0"/>
          <w:numId w:val="13"/>
        </w:numPr>
        <w:jc w:val="both"/>
      </w:pPr>
      <w:r>
        <w:rPr>
          <w:color w:val="auto"/>
          <w:sz w:val="22"/>
          <w:szCs w:val="22"/>
        </w:rPr>
        <w:t xml:space="preserve">Zaleca się, aby Wykonawca umieścił ofertę </w:t>
      </w:r>
      <w:r>
        <w:rPr>
          <w:b/>
          <w:color w:val="auto"/>
          <w:sz w:val="22"/>
          <w:szCs w:val="22"/>
        </w:rPr>
        <w:t>w dwóch</w:t>
      </w:r>
      <w:r>
        <w:rPr>
          <w:color w:val="auto"/>
          <w:sz w:val="22"/>
          <w:szCs w:val="22"/>
        </w:rPr>
        <w:t xml:space="preserve"> nieprzejrzystych kopertach, zamkniętych w sposób gwarantujący nienaruszalność, zaadresowanych na adres Zamawiającego, posiadających oznaczenie:</w:t>
      </w:r>
    </w:p>
    <w:p w:rsidR="00EC58A6" w:rsidRDefault="00EC58A6" w:rsidP="00EC58A6">
      <w:pPr>
        <w:pStyle w:val="Default"/>
        <w:ind w:left="720"/>
        <w:jc w:val="both"/>
      </w:pPr>
      <w:r>
        <w:rPr>
          <w:color w:val="auto"/>
          <w:sz w:val="22"/>
          <w:szCs w:val="22"/>
        </w:rPr>
        <w:t>a) koperta zewnętrzna:</w:t>
      </w:r>
    </w:p>
    <w:p w:rsidR="00EC58A6" w:rsidRDefault="00EC58A6" w:rsidP="00EC58A6">
      <w:pPr>
        <w:spacing w:after="0"/>
        <w:jc w:val="center"/>
        <w:rPr>
          <w:b/>
        </w:rPr>
      </w:pPr>
      <w:r>
        <w:rPr>
          <w:b/>
        </w:rPr>
        <w:t>Gmina Garbatka-Letnisko</w:t>
      </w:r>
    </w:p>
    <w:p w:rsidR="00EC58A6" w:rsidRDefault="00EC58A6" w:rsidP="00EC58A6">
      <w:pPr>
        <w:spacing w:after="0"/>
        <w:jc w:val="center"/>
      </w:pPr>
      <w:r>
        <w:rPr>
          <w:b/>
        </w:rPr>
        <w:t>Ul. Skrzyńskich 1, 26-930 Garbatka-Letnisko</w:t>
      </w:r>
    </w:p>
    <w:p w:rsidR="00EC58A6" w:rsidRPr="00E52048" w:rsidRDefault="00EC58A6" w:rsidP="00EC58A6">
      <w:pPr>
        <w:spacing w:after="0"/>
        <w:jc w:val="center"/>
        <w:rPr>
          <w:color w:val="FF0000"/>
        </w:rPr>
      </w:pPr>
      <w:r w:rsidRPr="00991A55">
        <w:t>„Dowóz dzieci do szkół na terenie Gminy Garbatka-Letnisko w roku szkolnym 201</w:t>
      </w:r>
      <w:r w:rsidR="00323BC0">
        <w:t>9</w:t>
      </w:r>
      <w:r w:rsidRPr="00991A55">
        <w:t>/20</w:t>
      </w:r>
      <w:r w:rsidR="00323BC0">
        <w:t>20 i 2020/2021</w:t>
      </w:r>
      <w:r w:rsidRPr="00991A55">
        <w:t>”.</w:t>
      </w:r>
      <w:r>
        <w:br/>
      </w:r>
      <w:r w:rsidRPr="00EF6882">
        <w:rPr>
          <w:b/>
          <w:color w:val="000000" w:themeColor="text1"/>
        </w:rPr>
        <w:t>–</w:t>
      </w:r>
      <w:r w:rsidRPr="00EF6882">
        <w:rPr>
          <w:rFonts w:cs="Calibri"/>
          <w:b/>
          <w:color w:val="000000" w:themeColor="text1"/>
        </w:rPr>
        <w:t xml:space="preserve"> </w:t>
      </w:r>
      <w:r w:rsidRPr="00EF6882">
        <w:rPr>
          <w:b/>
          <w:color w:val="000000" w:themeColor="text1"/>
        </w:rPr>
        <w:t xml:space="preserve">nie otwierać przed  </w:t>
      </w:r>
      <w:r w:rsidR="004A2A33">
        <w:rPr>
          <w:b/>
          <w:color w:val="000000" w:themeColor="text1"/>
        </w:rPr>
        <w:t>10.</w:t>
      </w:r>
      <w:r w:rsidRPr="00EF6882">
        <w:rPr>
          <w:b/>
          <w:color w:val="000000" w:themeColor="text1"/>
        </w:rPr>
        <w:t>0</w:t>
      </w:r>
      <w:r w:rsidR="00567D2F">
        <w:rPr>
          <w:b/>
          <w:color w:val="000000" w:themeColor="text1"/>
        </w:rPr>
        <w:t>7</w:t>
      </w:r>
      <w:r w:rsidRPr="00EF6882">
        <w:rPr>
          <w:b/>
          <w:color w:val="000000" w:themeColor="text1"/>
        </w:rPr>
        <w:t>.201</w:t>
      </w:r>
      <w:r w:rsidR="00567D2F">
        <w:rPr>
          <w:b/>
          <w:color w:val="000000" w:themeColor="text1"/>
        </w:rPr>
        <w:t>9</w:t>
      </w:r>
      <w:r w:rsidRPr="00EF6882">
        <w:rPr>
          <w:b/>
          <w:color w:val="000000" w:themeColor="text1"/>
        </w:rPr>
        <w:t xml:space="preserve"> r., godz. 10:</w:t>
      </w:r>
      <w:r w:rsidR="00C21A64">
        <w:rPr>
          <w:b/>
          <w:color w:val="000000" w:themeColor="text1"/>
        </w:rPr>
        <w:t>15</w:t>
      </w:r>
    </w:p>
    <w:p w:rsidR="00EC58A6" w:rsidRDefault="00EC58A6" w:rsidP="00EC58A6">
      <w:pPr>
        <w:pStyle w:val="Default"/>
        <w:ind w:left="720"/>
        <w:jc w:val="both"/>
      </w:pPr>
      <w:r>
        <w:rPr>
          <w:color w:val="auto"/>
          <w:sz w:val="22"/>
          <w:szCs w:val="22"/>
        </w:rPr>
        <w:t>b) koperta wewnętrzna:</w:t>
      </w:r>
    </w:p>
    <w:p w:rsidR="00EC58A6" w:rsidRDefault="00EC58A6" w:rsidP="00EC58A6">
      <w:pPr>
        <w:pStyle w:val="Default"/>
        <w:ind w:left="720"/>
        <w:jc w:val="both"/>
      </w:pPr>
      <w:r>
        <w:rPr>
          <w:color w:val="auto"/>
          <w:sz w:val="22"/>
          <w:szCs w:val="22"/>
        </w:rPr>
        <w:t>- powinna posiadać nazwę i adres Wykonawcy tak, aby w przypadku złożenia oferty po terminie można ją było odesłać bez otwierania,</w:t>
      </w:r>
    </w:p>
    <w:p w:rsidR="00EC58A6" w:rsidRPr="0093172B" w:rsidRDefault="00EC58A6" w:rsidP="00EC58A6">
      <w:pPr>
        <w:spacing w:after="0"/>
        <w:ind w:left="675"/>
        <w:jc w:val="both"/>
      </w:pPr>
      <w:r>
        <w:t xml:space="preserve">- oraz </w:t>
      </w:r>
      <w:r w:rsidRPr="00991A55">
        <w:rPr>
          <w:b/>
        </w:rPr>
        <w:t>„Dowóz dzieci do szkół na terenie Gminy Garbatka-Letnisko w roku szkolnym   201</w:t>
      </w:r>
      <w:r w:rsidR="00567D2F">
        <w:rPr>
          <w:b/>
        </w:rPr>
        <w:t>9</w:t>
      </w:r>
      <w:r w:rsidRPr="00991A55">
        <w:rPr>
          <w:b/>
        </w:rPr>
        <w:t>/20</w:t>
      </w:r>
      <w:r w:rsidR="00567D2F">
        <w:rPr>
          <w:b/>
        </w:rPr>
        <w:t>20 i 2020/2021</w:t>
      </w:r>
      <w:r w:rsidRPr="00991A55">
        <w:rPr>
          <w:b/>
        </w:rPr>
        <w:t xml:space="preserve">” </w:t>
      </w:r>
      <w:r w:rsidRPr="00991A55">
        <w:rPr>
          <w:b/>
          <w:bCs/>
        </w:rPr>
        <w:t xml:space="preserve">- </w:t>
      </w:r>
      <w:r w:rsidRPr="00991A55">
        <w:rPr>
          <w:b/>
        </w:rPr>
        <w:t>oferta</w:t>
      </w:r>
    </w:p>
    <w:p w:rsidR="00EC58A6" w:rsidRDefault="00EC58A6" w:rsidP="00EC58A6">
      <w:pPr>
        <w:pStyle w:val="Default"/>
        <w:ind w:left="720"/>
        <w:jc w:val="both"/>
      </w:pPr>
      <w:r>
        <w:rPr>
          <w:color w:val="auto"/>
          <w:sz w:val="22"/>
          <w:szCs w:val="22"/>
        </w:rPr>
        <w:t>Zamawiający nie ponosi odpowiedzialności za przypadkowe otwarcie oferty niezabezpieczonej w powyższy sposób.</w:t>
      </w:r>
    </w:p>
    <w:p w:rsidR="00EC58A6" w:rsidRDefault="00EC58A6" w:rsidP="00EC58A6">
      <w:pPr>
        <w:pStyle w:val="Default"/>
        <w:numPr>
          <w:ilvl w:val="0"/>
          <w:numId w:val="13"/>
        </w:numPr>
        <w:tabs>
          <w:tab w:val="left" w:pos="567"/>
        </w:tabs>
        <w:ind w:left="567"/>
        <w:jc w:val="both"/>
      </w:pPr>
      <w:r>
        <w:rPr>
          <w:color w:val="auto"/>
          <w:sz w:val="22"/>
          <w:szCs w:val="22"/>
        </w:rPr>
        <w:t xml:space="preserve">Oferta złożona po terminie wskazanym w rozdziale XI ust. 1 niniejszej SIWZ zostanie zwrócona zgodnie z art. 84 ust. 2 ustawy </w:t>
      </w:r>
      <w:proofErr w:type="spellStart"/>
      <w:r>
        <w:rPr>
          <w:color w:val="auto"/>
          <w:sz w:val="22"/>
          <w:szCs w:val="22"/>
        </w:rPr>
        <w:t>Pzp</w:t>
      </w:r>
      <w:proofErr w:type="spellEnd"/>
      <w:r>
        <w:rPr>
          <w:color w:val="auto"/>
          <w:sz w:val="22"/>
          <w:szCs w:val="22"/>
        </w:rPr>
        <w:t>.</w:t>
      </w:r>
      <w:r>
        <w:rPr>
          <w:color w:val="0070C0"/>
          <w:sz w:val="22"/>
          <w:szCs w:val="22"/>
        </w:rPr>
        <w:t xml:space="preserve"> </w:t>
      </w:r>
    </w:p>
    <w:p w:rsidR="00EC58A6" w:rsidRDefault="00EC58A6" w:rsidP="00EC58A6">
      <w:pPr>
        <w:pStyle w:val="Default"/>
        <w:numPr>
          <w:ilvl w:val="0"/>
          <w:numId w:val="13"/>
        </w:numPr>
        <w:ind w:left="567"/>
        <w:jc w:val="both"/>
      </w:pPr>
      <w:r>
        <w:rPr>
          <w:color w:val="auto"/>
          <w:sz w:val="22"/>
          <w:szCs w:val="22"/>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Pr>
          <w:color w:val="auto"/>
          <w:sz w:val="22"/>
          <w:szCs w:val="22"/>
        </w:rPr>
        <w:t>późn</w:t>
      </w:r>
      <w:proofErr w:type="spellEnd"/>
      <w:r>
        <w:rPr>
          <w:color w:val="auto"/>
          <w:sz w:val="22"/>
          <w:szCs w:val="22"/>
        </w:rPr>
        <w:t xml:space="preserve">. zm.), jeśli Wykonawca w terminie składania ofert zastrzegł, że nie mogą one być udostępniane i jednocześnie wykazał, iż zastrzeżone informacje stanowią tajemnicę przedsiębiorstwa. </w:t>
      </w:r>
    </w:p>
    <w:p w:rsidR="00EC58A6" w:rsidRDefault="00EC58A6" w:rsidP="00EC58A6">
      <w:pPr>
        <w:pStyle w:val="Default"/>
        <w:numPr>
          <w:ilvl w:val="0"/>
          <w:numId w:val="13"/>
        </w:numPr>
        <w:ind w:left="567"/>
        <w:jc w:val="both"/>
      </w:pPr>
      <w:r>
        <w:rPr>
          <w:color w:val="auto"/>
          <w:sz w:val="22"/>
          <w:szCs w:val="22"/>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EC58A6" w:rsidRDefault="00EC58A6" w:rsidP="00EC58A6">
      <w:pPr>
        <w:pStyle w:val="Default"/>
        <w:numPr>
          <w:ilvl w:val="0"/>
          <w:numId w:val="13"/>
        </w:numPr>
        <w:ind w:left="567"/>
        <w:jc w:val="both"/>
      </w:pPr>
      <w:r>
        <w:rPr>
          <w:color w:val="auto"/>
          <w:sz w:val="22"/>
          <w:szCs w:val="22"/>
        </w:rPr>
        <w:t xml:space="preserve">Zastrzeżenie informacji, które nie stanowią tajemnicy przedsiębiorstwa w rozumieniu ustawy o zwalczaniu nieuczciwej konkurencji będzie traktowane, jako bezskuteczne i skutkować będzie zgodnie z uchwałą SN z 20 października 2005 (sygn. III CZP 74/05) ich odtajnieniem. </w:t>
      </w:r>
    </w:p>
    <w:p w:rsidR="00EC58A6" w:rsidRDefault="00EC58A6" w:rsidP="00EC58A6">
      <w:pPr>
        <w:pStyle w:val="Default"/>
        <w:numPr>
          <w:ilvl w:val="0"/>
          <w:numId w:val="13"/>
        </w:numPr>
        <w:ind w:left="567"/>
        <w:jc w:val="both"/>
      </w:pPr>
      <w:r>
        <w:rPr>
          <w:color w:val="auto"/>
          <w:sz w:val="22"/>
          <w:szCs w:val="22"/>
        </w:rPr>
        <w:t xml:space="preserve"> 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w:t>
      </w:r>
      <w:r>
        <w:rPr>
          <w:color w:val="auto"/>
          <w:sz w:val="22"/>
          <w:szCs w:val="22"/>
        </w:rPr>
        <w:lastRenderedPageBreak/>
        <w:t xml:space="preserve">Przedmiotowe zastrzeżenie Zamawiający uzna za skuteczne wyłącznie w sytuacji kiedy Wykonawca oprócz samego zastrzeżenia, jednocześnie wykaże, iż dane informacje stanowią tajemnicę przedsiębiorstwa. </w:t>
      </w:r>
    </w:p>
    <w:p w:rsidR="00EC58A6" w:rsidRDefault="00EC58A6" w:rsidP="00EC58A6">
      <w:pPr>
        <w:pStyle w:val="Default"/>
        <w:numPr>
          <w:ilvl w:val="0"/>
          <w:numId w:val="13"/>
        </w:numPr>
        <w:ind w:left="567"/>
        <w:jc w:val="both"/>
      </w:pPr>
      <w:r>
        <w:rPr>
          <w:color w:val="auto"/>
          <w:sz w:val="22"/>
          <w:szCs w:val="22"/>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EC58A6" w:rsidRDefault="00EC58A6" w:rsidP="00EC58A6">
      <w:pPr>
        <w:pStyle w:val="Default"/>
        <w:numPr>
          <w:ilvl w:val="0"/>
          <w:numId w:val="13"/>
        </w:numPr>
        <w:ind w:left="567"/>
        <w:jc w:val="both"/>
      </w:pPr>
      <w:r>
        <w:rPr>
          <w:color w:val="auto"/>
          <w:sz w:val="22"/>
          <w:szCs w:val="22"/>
        </w:rPr>
        <w:t xml:space="preserve">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 </w:t>
      </w:r>
    </w:p>
    <w:p w:rsidR="00EC58A6" w:rsidRDefault="00EC58A6" w:rsidP="00EC58A6">
      <w:pPr>
        <w:pStyle w:val="Default"/>
        <w:numPr>
          <w:ilvl w:val="0"/>
          <w:numId w:val="13"/>
        </w:numPr>
        <w:ind w:left="567"/>
        <w:jc w:val="both"/>
      </w:pPr>
      <w:r>
        <w:rPr>
          <w:color w:val="auto"/>
          <w:sz w:val="22"/>
          <w:szCs w:val="22"/>
        </w:rPr>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rsidR="00EC58A6" w:rsidRDefault="00EC58A6" w:rsidP="00EC58A6">
      <w:pPr>
        <w:pStyle w:val="Default"/>
        <w:numPr>
          <w:ilvl w:val="0"/>
          <w:numId w:val="13"/>
        </w:numPr>
        <w:ind w:left="567"/>
        <w:jc w:val="both"/>
      </w:pPr>
      <w:r>
        <w:rPr>
          <w:color w:val="auto"/>
          <w:sz w:val="22"/>
          <w:szCs w:val="22"/>
        </w:rPr>
        <w:t xml:space="preserve">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 </w:t>
      </w:r>
    </w:p>
    <w:p w:rsidR="00EC58A6" w:rsidRDefault="00EC58A6" w:rsidP="00EC58A6">
      <w:pPr>
        <w:pStyle w:val="Default"/>
        <w:numPr>
          <w:ilvl w:val="0"/>
          <w:numId w:val="13"/>
        </w:numPr>
        <w:ind w:left="567"/>
        <w:jc w:val="both"/>
      </w:pPr>
      <w:r>
        <w:rPr>
          <w:color w:val="auto"/>
          <w:sz w:val="22"/>
          <w:szCs w:val="22"/>
        </w:rPr>
        <w:t>Zamawiający nie przewiduje zwrotu kosztów udziału w postępowaniu.</w:t>
      </w:r>
    </w:p>
    <w:p w:rsidR="00EC58A6" w:rsidRDefault="00EC58A6" w:rsidP="00EC58A6">
      <w:pPr>
        <w:pStyle w:val="Default"/>
        <w:jc w:val="both"/>
        <w:rPr>
          <w:color w:val="auto"/>
          <w:sz w:val="22"/>
          <w:szCs w:val="22"/>
        </w:rPr>
      </w:pPr>
    </w:p>
    <w:p w:rsidR="00EC58A6" w:rsidRPr="00991A55" w:rsidRDefault="00EC58A6" w:rsidP="00EC58A6">
      <w:pPr>
        <w:pStyle w:val="Akapitzlist"/>
        <w:numPr>
          <w:ilvl w:val="0"/>
          <w:numId w:val="16"/>
        </w:numPr>
        <w:spacing w:after="0"/>
        <w:ind w:left="426"/>
        <w:jc w:val="both"/>
      </w:pPr>
      <w:r w:rsidRPr="00991A55">
        <w:rPr>
          <w:b/>
        </w:rPr>
        <w:t>Miejsce i termin składania i otwarcia ofert.</w:t>
      </w:r>
    </w:p>
    <w:p w:rsidR="00EC58A6" w:rsidRPr="00991A55" w:rsidRDefault="00EC58A6" w:rsidP="00EC58A6">
      <w:pPr>
        <w:pStyle w:val="Default"/>
        <w:numPr>
          <w:ilvl w:val="0"/>
          <w:numId w:val="30"/>
        </w:numPr>
        <w:tabs>
          <w:tab w:val="left" w:pos="567"/>
        </w:tabs>
        <w:ind w:left="567"/>
        <w:jc w:val="both"/>
        <w:rPr>
          <w:color w:val="auto"/>
        </w:rPr>
      </w:pPr>
      <w:r w:rsidRPr="00991A55">
        <w:rPr>
          <w:color w:val="auto"/>
          <w:sz w:val="22"/>
          <w:szCs w:val="22"/>
        </w:rPr>
        <w:t xml:space="preserve">Ofertę należy złożyć w Urzędzie Gminy Garbatka-Letnisko w sekretariacie (pokój nr 15) </w:t>
      </w:r>
      <w:r w:rsidRPr="00991A55">
        <w:rPr>
          <w:b/>
          <w:color w:val="auto"/>
          <w:sz w:val="22"/>
          <w:szCs w:val="22"/>
        </w:rPr>
        <w:t xml:space="preserve">do </w:t>
      </w:r>
      <w:r w:rsidR="00567D2F">
        <w:rPr>
          <w:b/>
          <w:color w:val="auto"/>
          <w:sz w:val="22"/>
          <w:szCs w:val="22"/>
        </w:rPr>
        <w:t xml:space="preserve">dnia </w:t>
      </w:r>
      <w:r w:rsidR="004A2A33">
        <w:rPr>
          <w:b/>
          <w:color w:val="auto"/>
          <w:sz w:val="22"/>
          <w:szCs w:val="22"/>
        </w:rPr>
        <w:t>10.</w:t>
      </w:r>
      <w:r w:rsidR="00567D2F">
        <w:rPr>
          <w:b/>
          <w:color w:val="auto"/>
          <w:sz w:val="22"/>
          <w:szCs w:val="22"/>
        </w:rPr>
        <w:t>07</w:t>
      </w:r>
      <w:r w:rsidRPr="0078327C">
        <w:rPr>
          <w:b/>
          <w:color w:val="auto"/>
          <w:sz w:val="22"/>
          <w:szCs w:val="22"/>
        </w:rPr>
        <w:t>.201</w:t>
      </w:r>
      <w:r w:rsidR="00567D2F">
        <w:rPr>
          <w:b/>
          <w:color w:val="auto"/>
          <w:sz w:val="22"/>
          <w:szCs w:val="22"/>
        </w:rPr>
        <w:t>9</w:t>
      </w:r>
      <w:r w:rsidRPr="0078327C">
        <w:rPr>
          <w:b/>
          <w:color w:val="auto"/>
          <w:sz w:val="22"/>
          <w:szCs w:val="22"/>
        </w:rPr>
        <w:t xml:space="preserve"> r., do godziny 10:00</w:t>
      </w:r>
      <w:r w:rsidRPr="00991A55">
        <w:rPr>
          <w:color w:val="auto"/>
          <w:sz w:val="22"/>
          <w:szCs w:val="22"/>
        </w:rPr>
        <w:t xml:space="preserve"> i zaadresować zgodnie z opisem przedstawionym w rozdziale X SIWZ. </w:t>
      </w:r>
    </w:p>
    <w:p w:rsidR="00EC58A6" w:rsidRPr="00991A55" w:rsidRDefault="00EC58A6" w:rsidP="00EC58A6">
      <w:pPr>
        <w:pStyle w:val="Default"/>
        <w:numPr>
          <w:ilvl w:val="0"/>
          <w:numId w:val="30"/>
        </w:numPr>
        <w:tabs>
          <w:tab w:val="left" w:pos="567"/>
        </w:tabs>
        <w:ind w:left="567"/>
        <w:jc w:val="both"/>
        <w:rPr>
          <w:color w:val="auto"/>
        </w:rPr>
      </w:pPr>
      <w:r w:rsidRPr="00991A55">
        <w:rPr>
          <w:color w:val="auto"/>
          <w:sz w:val="22"/>
          <w:szCs w:val="22"/>
        </w:rPr>
        <w:t xml:space="preserve">Decydujące znaczenie dla oceny zachowania terminu składania ofert ma data i godzina wpływu oferty do Zamawiającego, a nie data jej wysłania przesyłką pocztową czy kurierską. </w:t>
      </w:r>
    </w:p>
    <w:p w:rsidR="00EC58A6" w:rsidRPr="00991A55" w:rsidRDefault="00EC58A6" w:rsidP="00EC58A6">
      <w:pPr>
        <w:pStyle w:val="Default"/>
        <w:numPr>
          <w:ilvl w:val="0"/>
          <w:numId w:val="30"/>
        </w:numPr>
        <w:tabs>
          <w:tab w:val="left" w:pos="567"/>
        </w:tabs>
        <w:ind w:left="567"/>
        <w:jc w:val="both"/>
        <w:rPr>
          <w:color w:val="auto"/>
        </w:rPr>
      </w:pPr>
      <w:r w:rsidRPr="00991A55">
        <w:rPr>
          <w:color w:val="auto"/>
          <w:sz w:val="22"/>
          <w:szCs w:val="22"/>
        </w:rPr>
        <w:t xml:space="preserve">Otwarcie ofert nastąpi w Urzędzie Gminy Garbatka-Letnisko – w Sali Konferencyjnej, I piętro, pokój nr 12 w </w:t>
      </w:r>
      <w:r w:rsidRPr="004A2A33">
        <w:rPr>
          <w:color w:val="000000" w:themeColor="text1"/>
          <w:sz w:val="22"/>
          <w:szCs w:val="22"/>
        </w:rPr>
        <w:t xml:space="preserve">dniu </w:t>
      </w:r>
      <w:bookmarkStart w:id="1" w:name="_GoBack"/>
      <w:r w:rsidR="00B934A0" w:rsidRPr="00C21A64">
        <w:rPr>
          <w:b/>
          <w:color w:val="000000" w:themeColor="text1"/>
          <w:sz w:val="22"/>
          <w:szCs w:val="22"/>
        </w:rPr>
        <w:t>1</w:t>
      </w:r>
      <w:bookmarkEnd w:id="1"/>
      <w:r w:rsidRPr="004A2A33">
        <w:rPr>
          <w:b/>
          <w:bCs/>
          <w:color w:val="000000" w:themeColor="text1"/>
          <w:sz w:val="22"/>
          <w:szCs w:val="22"/>
        </w:rPr>
        <w:t>0.0</w:t>
      </w:r>
      <w:r w:rsidR="00B934A0" w:rsidRPr="004A2A33">
        <w:rPr>
          <w:b/>
          <w:bCs/>
          <w:color w:val="000000" w:themeColor="text1"/>
          <w:sz w:val="22"/>
          <w:szCs w:val="22"/>
        </w:rPr>
        <w:t>7</w:t>
      </w:r>
      <w:r w:rsidRPr="004A2A33">
        <w:rPr>
          <w:b/>
          <w:bCs/>
          <w:color w:val="000000" w:themeColor="text1"/>
          <w:sz w:val="22"/>
          <w:szCs w:val="22"/>
        </w:rPr>
        <w:t>.201</w:t>
      </w:r>
      <w:r w:rsidR="00B934A0" w:rsidRPr="004A2A33">
        <w:rPr>
          <w:b/>
          <w:bCs/>
          <w:color w:val="000000" w:themeColor="text1"/>
          <w:sz w:val="22"/>
          <w:szCs w:val="22"/>
        </w:rPr>
        <w:t>9</w:t>
      </w:r>
      <w:r w:rsidRPr="004A2A33">
        <w:rPr>
          <w:b/>
          <w:bCs/>
          <w:color w:val="000000" w:themeColor="text1"/>
          <w:sz w:val="22"/>
          <w:szCs w:val="22"/>
        </w:rPr>
        <w:t xml:space="preserve"> r. o godz. 10:15.</w:t>
      </w:r>
      <w:r w:rsidRPr="00991A55">
        <w:rPr>
          <w:b/>
          <w:bCs/>
          <w:color w:val="auto"/>
          <w:sz w:val="22"/>
          <w:szCs w:val="22"/>
        </w:rPr>
        <w:t xml:space="preserve"> </w:t>
      </w:r>
    </w:p>
    <w:p w:rsidR="00EC58A6" w:rsidRDefault="00EC58A6" w:rsidP="00EC58A6">
      <w:pPr>
        <w:pStyle w:val="Default"/>
        <w:numPr>
          <w:ilvl w:val="0"/>
          <w:numId w:val="30"/>
        </w:numPr>
        <w:tabs>
          <w:tab w:val="left" w:pos="567"/>
        </w:tabs>
        <w:ind w:left="567"/>
        <w:jc w:val="both"/>
      </w:pPr>
      <w:r>
        <w:rPr>
          <w:color w:val="auto"/>
          <w:sz w:val="22"/>
          <w:szCs w:val="22"/>
        </w:rPr>
        <w:t xml:space="preserve">Otwarcie ofert jest jawne. </w:t>
      </w:r>
    </w:p>
    <w:p w:rsidR="00EC58A6" w:rsidRDefault="00EC58A6" w:rsidP="00EC58A6">
      <w:pPr>
        <w:pStyle w:val="Default"/>
        <w:numPr>
          <w:ilvl w:val="0"/>
          <w:numId w:val="30"/>
        </w:numPr>
        <w:tabs>
          <w:tab w:val="left" w:pos="567"/>
        </w:tabs>
        <w:ind w:left="567"/>
        <w:jc w:val="both"/>
      </w:pPr>
      <w:r>
        <w:rPr>
          <w:color w:val="auto"/>
          <w:sz w:val="22"/>
          <w:szCs w:val="22"/>
        </w:rPr>
        <w:t xml:space="preserve">Podczas otwarcia ofert Zamawiający odczyta informacje, o których mowa w art. 86 ust. 4 ustawy PZP. </w:t>
      </w:r>
    </w:p>
    <w:p w:rsidR="00EC58A6" w:rsidRDefault="00EC58A6" w:rsidP="00EC58A6">
      <w:pPr>
        <w:pStyle w:val="Default"/>
        <w:numPr>
          <w:ilvl w:val="0"/>
          <w:numId w:val="30"/>
        </w:numPr>
        <w:tabs>
          <w:tab w:val="left" w:pos="567"/>
        </w:tabs>
        <w:ind w:left="567"/>
        <w:jc w:val="both"/>
      </w:pPr>
      <w:r>
        <w:rPr>
          <w:color w:val="auto"/>
          <w:sz w:val="22"/>
          <w:szCs w:val="22"/>
        </w:rPr>
        <w:t>Niezwłocznie po otwarciu ofert Zamawiający zamieści na stronie</w:t>
      </w:r>
      <w:r>
        <w:t xml:space="preserve"> </w:t>
      </w:r>
      <w:r>
        <w:rPr>
          <w:color w:val="auto"/>
          <w:sz w:val="22"/>
          <w:szCs w:val="22"/>
        </w:rPr>
        <w:t xml:space="preserve">http://bip.garbatkaletnisko.pl informacje dotyczące: </w:t>
      </w:r>
    </w:p>
    <w:p w:rsidR="00EC58A6" w:rsidRDefault="00EC58A6" w:rsidP="00EC58A6">
      <w:pPr>
        <w:pStyle w:val="Default"/>
        <w:numPr>
          <w:ilvl w:val="0"/>
          <w:numId w:val="12"/>
        </w:numPr>
      </w:pPr>
      <w:r>
        <w:rPr>
          <w:sz w:val="22"/>
          <w:szCs w:val="20"/>
        </w:rPr>
        <w:t xml:space="preserve">kwoty, jaką zamierza przeznaczyć na sfinansowanie zamówienia; </w:t>
      </w:r>
    </w:p>
    <w:p w:rsidR="00EC58A6" w:rsidRDefault="00EC58A6" w:rsidP="00EC58A6">
      <w:pPr>
        <w:pStyle w:val="Default"/>
        <w:numPr>
          <w:ilvl w:val="0"/>
          <w:numId w:val="12"/>
        </w:numPr>
      </w:pPr>
      <w:r>
        <w:rPr>
          <w:sz w:val="22"/>
          <w:szCs w:val="20"/>
        </w:rPr>
        <w:t xml:space="preserve">firm oraz adresów Wykonawców, którzy złożyli oferty w terminie; </w:t>
      </w:r>
    </w:p>
    <w:p w:rsidR="00EC58A6" w:rsidRDefault="00EC58A6" w:rsidP="00EC58A6">
      <w:pPr>
        <w:pStyle w:val="Default"/>
        <w:numPr>
          <w:ilvl w:val="0"/>
          <w:numId w:val="12"/>
        </w:numPr>
      </w:pPr>
      <w:r>
        <w:rPr>
          <w:color w:val="auto"/>
          <w:sz w:val="22"/>
          <w:szCs w:val="20"/>
        </w:rPr>
        <w:t xml:space="preserve">ceny i okresu gwarancji zawartej w ofertach. </w:t>
      </w:r>
    </w:p>
    <w:p w:rsidR="00EC58A6" w:rsidRDefault="00EC58A6" w:rsidP="00EC58A6">
      <w:pPr>
        <w:pStyle w:val="Default"/>
        <w:ind w:left="720"/>
        <w:rPr>
          <w:color w:val="00B050"/>
          <w:sz w:val="22"/>
          <w:szCs w:val="20"/>
        </w:rPr>
      </w:pPr>
    </w:p>
    <w:p w:rsidR="00EC58A6" w:rsidRDefault="00EC58A6" w:rsidP="00EC58A6">
      <w:pPr>
        <w:pStyle w:val="Akapitzlist"/>
        <w:numPr>
          <w:ilvl w:val="0"/>
          <w:numId w:val="16"/>
        </w:numPr>
        <w:spacing w:after="0"/>
        <w:ind w:left="426"/>
        <w:jc w:val="both"/>
      </w:pPr>
      <w:r>
        <w:rPr>
          <w:b/>
        </w:rPr>
        <w:t>Opis sposobu obliczania ceny.</w:t>
      </w:r>
    </w:p>
    <w:p w:rsidR="00EC58A6" w:rsidRDefault="00EC58A6" w:rsidP="00EC58A6">
      <w:pPr>
        <w:pStyle w:val="Default"/>
        <w:numPr>
          <w:ilvl w:val="0"/>
          <w:numId w:val="15"/>
        </w:numPr>
        <w:ind w:left="567"/>
        <w:jc w:val="both"/>
      </w:pPr>
      <w:r>
        <w:rPr>
          <w:color w:val="auto"/>
          <w:sz w:val="22"/>
          <w:szCs w:val="22"/>
        </w:rPr>
        <w:t>Wykonawca określa cenę realizacji zamówienia poprzez wskazanie w Formularzu ofertowym sporządzonym wg wzoru stanowiącego Załączniki nr 1 do SIWZ jednostkowej ceny ofertowej biletu miesięcznego.</w:t>
      </w:r>
    </w:p>
    <w:p w:rsidR="00EC58A6" w:rsidRPr="00347D85" w:rsidRDefault="00EC58A6" w:rsidP="00EC58A6">
      <w:pPr>
        <w:pStyle w:val="Default"/>
        <w:numPr>
          <w:ilvl w:val="0"/>
          <w:numId w:val="15"/>
        </w:numPr>
        <w:ind w:left="567"/>
        <w:jc w:val="both"/>
      </w:pPr>
      <w:r>
        <w:rPr>
          <w:color w:val="auto"/>
          <w:sz w:val="22"/>
          <w:szCs w:val="22"/>
        </w:rPr>
        <w:lastRenderedPageBreak/>
        <w:t xml:space="preserve">Jednostkowa cena ofertowa musi uwzględniać wszystkie koszty związane z realizacją przedmiotu zamówienia zgodnie z opisem przedmiotu zamówienia oraz wzorem umowy określonym w niniejszej SIWZ. </w:t>
      </w:r>
    </w:p>
    <w:p w:rsidR="00EC58A6" w:rsidRPr="00347D85" w:rsidRDefault="00EC58A6" w:rsidP="00EC58A6">
      <w:pPr>
        <w:pStyle w:val="Default"/>
        <w:numPr>
          <w:ilvl w:val="0"/>
          <w:numId w:val="15"/>
        </w:numPr>
        <w:ind w:left="567"/>
        <w:jc w:val="both"/>
      </w:pPr>
      <w:r>
        <w:rPr>
          <w:color w:val="auto"/>
          <w:sz w:val="22"/>
          <w:szCs w:val="22"/>
        </w:rPr>
        <w:t>Rozliczenie za wykonanie przedmiotu umowy odbywać się będzie fakturami częściowymi wystawionymi w okresach miesięcznych, a podstawą płatności będzie ilość biletów miesięcznych przekazanych protokołem zdawczo-odbiorczym Zamawiającemu.</w:t>
      </w:r>
    </w:p>
    <w:p w:rsidR="00EC58A6" w:rsidRPr="00347D85" w:rsidRDefault="00EC58A6" w:rsidP="00EC58A6">
      <w:pPr>
        <w:pStyle w:val="Default"/>
        <w:numPr>
          <w:ilvl w:val="0"/>
          <w:numId w:val="15"/>
        </w:numPr>
        <w:ind w:left="567"/>
        <w:jc w:val="both"/>
      </w:pPr>
      <w:r>
        <w:rPr>
          <w:color w:val="auto"/>
          <w:sz w:val="22"/>
          <w:szCs w:val="22"/>
        </w:rPr>
        <w:t>Cena jednostkowa biletu miesięcznego dla każdego z uczniów z poszczególnych miejscowości  do danej szkoły i z powrotem obowiązuje w niezmienionej stawce przez cały okres trwania umowy.</w:t>
      </w:r>
    </w:p>
    <w:p w:rsidR="00EC58A6" w:rsidRDefault="00EC58A6" w:rsidP="00EC58A6">
      <w:pPr>
        <w:pStyle w:val="Default"/>
        <w:numPr>
          <w:ilvl w:val="0"/>
          <w:numId w:val="15"/>
        </w:numPr>
        <w:ind w:left="567"/>
        <w:jc w:val="both"/>
      </w:pPr>
      <w:r>
        <w:rPr>
          <w:color w:val="auto"/>
          <w:sz w:val="22"/>
          <w:szCs w:val="22"/>
        </w:rPr>
        <w:t xml:space="preserve">Zapłata wynagrodzenia Wykonawcy nastąpi na podstawie faktur Vat w okresach miesięcznych przelewem na rachunek bankowy wskazany na fakturze. </w:t>
      </w:r>
    </w:p>
    <w:p w:rsidR="00EC58A6" w:rsidRDefault="00EC58A6" w:rsidP="00EC58A6">
      <w:pPr>
        <w:pStyle w:val="Default"/>
        <w:numPr>
          <w:ilvl w:val="0"/>
          <w:numId w:val="15"/>
        </w:numPr>
        <w:ind w:left="567"/>
        <w:jc w:val="both"/>
      </w:pPr>
      <w:r>
        <w:rPr>
          <w:color w:val="auto"/>
          <w:sz w:val="22"/>
          <w:szCs w:val="22"/>
        </w:rPr>
        <w:t xml:space="preserve">Zadeklarowana cena nie będzie podlegała zmianie w okresie realizacji zamówienia, a umowa nie będzie aneksowana z wyjątkiem okoliczności wymienionych </w:t>
      </w:r>
      <w:r>
        <w:rPr>
          <w:sz w:val="22"/>
          <w:szCs w:val="22"/>
        </w:rPr>
        <w:t>w umowie.</w:t>
      </w:r>
    </w:p>
    <w:p w:rsidR="00EC58A6" w:rsidRDefault="00EC58A6" w:rsidP="00EC58A6">
      <w:pPr>
        <w:pStyle w:val="Default"/>
        <w:numPr>
          <w:ilvl w:val="0"/>
          <w:numId w:val="15"/>
        </w:numPr>
        <w:ind w:left="567"/>
        <w:jc w:val="both"/>
      </w:pPr>
      <w:r>
        <w:rPr>
          <w:color w:val="auto"/>
          <w:sz w:val="22"/>
          <w:szCs w:val="22"/>
        </w:rPr>
        <w:t xml:space="preserve">Ceny muszą być: podane i wyliczone w zaokrągleniu do dwóch miejsc po przecinku (zasada zaokrąglenia – poniżej 5 należy końcówkę pominąć, powyżej i równe 5 należy zaokrąglić w górę). </w:t>
      </w:r>
    </w:p>
    <w:p w:rsidR="00EC58A6" w:rsidRDefault="00EC58A6" w:rsidP="00EC58A6">
      <w:pPr>
        <w:pStyle w:val="Default"/>
        <w:numPr>
          <w:ilvl w:val="0"/>
          <w:numId w:val="15"/>
        </w:numPr>
        <w:ind w:left="567"/>
        <w:jc w:val="both"/>
      </w:pPr>
      <w:r>
        <w:rPr>
          <w:color w:val="auto"/>
          <w:sz w:val="22"/>
          <w:szCs w:val="22"/>
        </w:rPr>
        <w:t xml:space="preserve">Cena oferty winna być wyrażona w złotych polskich (PLN). </w:t>
      </w:r>
    </w:p>
    <w:p w:rsidR="00EC58A6" w:rsidRDefault="00EC58A6" w:rsidP="00EC58A6">
      <w:pPr>
        <w:pStyle w:val="Default"/>
        <w:numPr>
          <w:ilvl w:val="0"/>
          <w:numId w:val="15"/>
        </w:numPr>
        <w:ind w:left="567"/>
        <w:jc w:val="both"/>
      </w:pPr>
      <w:r>
        <w:rPr>
          <w:color w:val="auto"/>
          <w:sz w:val="22"/>
          <w:szCs w:val="22"/>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 Niezłożenie przez Wykonawcę informacji będzie oznaczało, że taki obowiązek nie powstaje. </w:t>
      </w:r>
    </w:p>
    <w:p w:rsidR="00EC58A6" w:rsidRDefault="00EC58A6" w:rsidP="00EC58A6">
      <w:pPr>
        <w:spacing w:after="0"/>
      </w:pPr>
    </w:p>
    <w:p w:rsidR="00EC58A6" w:rsidRDefault="00EC58A6" w:rsidP="00EC58A6">
      <w:pPr>
        <w:pStyle w:val="Akapitzlist"/>
        <w:numPr>
          <w:ilvl w:val="0"/>
          <w:numId w:val="16"/>
        </w:numPr>
        <w:spacing w:after="0"/>
        <w:ind w:left="426"/>
        <w:jc w:val="both"/>
      </w:pPr>
      <w:r>
        <w:rPr>
          <w:b/>
        </w:rPr>
        <w:t>Opis kryteriów, którymi Zamawiający będzie się kierował przy wyborze oferty, wraz z podaniem wag tych kryteriów i sposobu oceny ofert.</w:t>
      </w:r>
    </w:p>
    <w:p w:rsidR="00EC58A6" w:rsidRDefault="00EC58A6" w:rsidP="00EC58A6">
      <w:pPr>
        <w:pStyle w:val="Default"/>
        <w:numPr>
          <w:ilvl w:val="0"/>
          <w:numId w:val="6"/>
        </w:numPr>
        <w:ind w:left="567"/>
        <w:jc w:val="both"/>
      </w:pPr>
      <w:r>
        <w:rPr>
          <w:color w:val="auto"/>
          <w:sz w:val="22"/>
          <w:szCs w:val="22"/>
        </w:rPr>
        <w:t xml:space="preserve">Za ofertę najkorzystniejszą zostanie uznana oferta zawierająca najkorzystniejszy bilans punktów w kryteriach: </w:t>
      </w:r>
    </w:p>
    <w:p w:rsidR="00EC58A6" w:rsidRDefault="00EC58A6" w:rsidP="00EC58A6">
      <w:pPr>
        <w:pStyle w:val="Default"/>
        <w:ind w:left="567"/>
        <w:jc w:val="both"/>
      </w:pPr>
      <w:r>
        <w:rPr>
          <w:color w:val="auto"/>
          <w:sz w:val="22"/>
          <w:szCs w:val="22"/>
        </w:rPr>
        <w:t xml:space="preserve"> „Łączna cena ofertowa brutto” – C; </w:t>
      </w:r>
    </w:p>
    <w:p w:rsidR="00EC58A6" w:rsidRDefault="00EC58A6" w:rsidP="00EC58A6">
      <w:pPr>
        <w:pStyle w:val="Default"/>
        <w:ind w:left="567"/>
        <w:jc w:val="both"/>
      </w:pPr>
      <w:r>
        <w:rPr>
          <w:color w:val="auto"/>
          <w:sz w:val="22"/>
          <w:szCs w:val="22"/>
        </w:rPr>
        <w:t xml:space="preserve">„Termin płatności faktury” – T. </w:t>
      </w:r>
    </w:p>
    <w:p w:rsidR="00EC58A6" w:rsidRDefault="00EC58A6" w:rsidP="00EC58A6">
      <w:pPr>
        <w:pStyle w:val="Default"/>
        <w:numPr>
          <w:ilvl w:val="0"/>
          <w:numId w:val="6"/>
        </w:numPr>
        <w:ind w:left="567"/>
        <w:jc w:val="both"/>
      </w:pPr>
      <w:r>
        <w:rPr>
          <w:color w:val="auto"/>
          <w:sz w:val="22"/>
          <w:szCs w:val="22"/>
        </w:rPr>
        <w:t>Powyższym kryteriom Zamawiają</w:t>
      </w:r>
      <w:r>
        <w:t xml:space="preserve">cy przypisał następujące znaczenie: </w:t>
      </w:r>
    </w:p>
    <w:tbl>
      <w:tblPr>
        <w:tblW w:w="0" w:type="auto"/>
        <w:tblInd w:w="362" w:type="dxa"/>
        <w:tblLayout w:type="fixed"/>
        <w:tblLook w:val="0000" w:firstRow="0" w:lastRow="0" w:firstColumn="0" w:lastColumn="0" w:noHBand="0" w:noVBand="0"/>
      </w:tblPr>
      <w:tblGrid>
        <w:gridCol w:w="1290"/>
        <w:gridCol w:w="849"/>
        <w:gridCol w:w="1010"/>
        <w:gridCol w:w="5841"/>
      </w:tblGrid>
      <w:tr w:rsidR="00EC58A6" w:rsidTr="00EF6882">
        <w:tc>
          <w:tcPr>
            <w:tcW w:w="1290" w:type="dxa"/>
            <w:tcBorders>
              <w:top w:val="single" w:sz="4" w:space="0" w:color="000000"/>
              <w:left w:val="single" w:sz="4" w:space="0" w:color="000000"/>
              <w:bottom w:val="single" w:sz="4" w:space="0" w:color="000000"/>
            </w:tcBorders>
            <w:shd w:val="clear" w:color="auto" w:fill="D9D9D9"/>
          </w:tcPr>
          <w:p w:rsidR="00EC58A6" w:rsidRDefault="00EC58A6" w:rsidP="00EF6882">
            <w:pPr>
              <w:pStyle w:val="Akapitzlist"/>
              <w:spacing w:after="0" w:line="240" w:lineRule="auto"/>
              <w:ind w:left="0"/>
              <w:jc w:val="center"/>
            </w:pPr>
            <w:r>
              <w:t>Kryterium</w:t>
            </w:r>
          </w:p>
        </w:tc>
        <w:tc>
          <w:tcPr>
            <w:tcW w:w="849" w:type="dxa"/>
            <w:tcBorders>
              <w:top w:val="single" w:sz="4" w:space="0" w:color="000000"/>
              <w:left w:val="single" w:sz="4" w:space="0" w:color="000000"/>
              <w:bottom w:val="single" w:sz="4" w:space="0" w:color="000000"/>
            </w:tcBorders>
            <w:shd w:val="clear" w:color="auto" w:fill="D9D9D9"/>
          </w:tcPr>
          <w:p w:rsidR="00EC58A6" w:rsidRDefault="00EC58A6" w:rsidP="00EF6882">
            <w:pPr>
              <w:pStyle w:val="Akapitzlist"/>
              <w:spacing w:after="0" w:line="240" w:lineRule="auto"/>
              <w:ind w:left="0"/>
              <w:jc w:val="center"/>
            </w:pPr>
            <w:r>
              <w:t>Waga</w:t>
            </w:r>
          </w:p>
          <w:p w:rsidR="00EC58A6" w:rsidRDefault="00EC58A6" w:rsidP="00EF6882">
            <w:pPr>
              <w:pStyle w:val="Akapitzlist"/>
              <w:spacing w:after="0" w:line="240" w:lineRule="auto"/>
              <w:ind w:left="0"/>
              <w:jc w:val="center"/>
            </w:pPr>
            <w:r>
              <w:t>[%]</w:t>
            </w:r>
          </w:p>
        </w:tc>
        <w:tc>
          <w:tcPr>
            <w:tcW w:w="1010" w:type="dxa"/>
            <w:tcBorders>
              <w:top w:val="single" w:sz="4" w:space="0" w:color="000000"/>
              <w:left w:val="single" w:sz="4" w:space="0" w:color="000000"/>
              <w:bottom w:val="single" w:sz="4" w:space="0" w:color="000000"/>
            </w:tcBorders>
            <w:shd w:val="clear" w:color="auto" w:fill="D9D9D9"/>
          </w:tcPr>
          <w:p w:rsidR="00EC58A6" w:rsidRDefault="00EC58A6" w:rsidP="00EF6882">
            <w:pPr>
              <w:pStyle w:val="Akapitzlist"/>
              <w:spacing w:after="0" w:line="240" w:lineRule="auto"/>
              <w:ind w:left="0"/>
              <w:jc w:val="center"/>
            </w:pPr>
            <w:r>
              <w:t>Liczba punktów</w:t>
            </w:r>
          </w:p>
        </w:tc>
        <w:tc>
          <w:tcPr>
            <w:tcW w:w="5841"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pStyle w:val="Akapitzlist"/>
              <w:spacing w:after="0" w:line="240" w:lineRule="auto"/>
              <w:ind w:left="0"/>
              <w:jc w:val="center"/>
            </w:pPr>
            <w:r>
              <w:t>Sposób oceny wg wzoru</w:t>
            </w:r>
          </w:p>
        </w:tc>
      </w:tr>
      <w:tr w:rsidR="00EC58A6" w:rsidTr="00EF6882">
        <w:tc>
          <w:tcPr>
            <w:tcW w:w="1290"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pStyle w:val="Akapitzlist"/>
              <w:spacing w:after="0" w:line="240" w:lineRule="auto"/>
              <w:ind w:left="0"/>
              <w:jc w:val="center"/>
            </w:pPr>
            <w:r>
              <w:t>Łączna cena oferowana brutto</w:t>
            </w:r>
          </w:p>
        </w:tc>
        <w:tc>
          <w:tcPr>
            <w:tcW w:w="849"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pStyle w:val="Akapitzlist"/>
              <w:spacing w:after="0" w:line="240" w:lineRule="auto"/>
              <w:ind w:left="0"/>
              <w:jc w:val="center"/>
            </w:pPr>
            <w:r>
              <w:t>60%</w:t>
            </w:r>
          </w:p>
        </w:tc>
        <w:tc>
          <w:tcPr>
            <w:tcW w:w="1010"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pStyle w:val="Akapitzlist"/>
              <w:spacing w:after="0" w:line="240" w:lineRule="auto"/>
              <w:ind w:left="0"/>
              <w:jc w:val="center"/>
            </w:pPr>
            <w:r>
              <w:t>60</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EC58A6" w:rsidRDefault="00EC58A6" w:rsidP="00EF6882">
            <w:pPr>
              <w:pStyle w:val="Akapitzlist"/>
              <w:snapToGrid w:val="0"/>
              <w:spacing w:after="0" w:line="240" w:lineRule="auto"/>
              <w:ind w:left="0"/>
              <w:rPr>
                <w:rFonts w:eastAsia="Times New Roman"/>
              </w:rPr>
            </w:pPr>
          </w:p>
          <w:p w:rsidR="00EC58A6" w:rsidRDefault="00D24C81" w:rsidP="00EF6882">
            <w:pPr>
              <w:pStyle w:val="Akapitzlist"/>
              <w:spacing w:after="0" w:line="240" w:lineRule="auto"/>
              <w:ind w:left="0"/>
              <w:rPr>
                <w:rFonts w:eastAsia="Times New Roma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filled="t">
                  <v:fill color2="black"/>
                  <v:textbox inset=".05pt,.05pt,.05pt,.05pt"/>
                </v:shape>
              </w:pict>
            </w:r>
          </w:p>
          <w:p w:rsidR="00EC58A6" w:rsidRDefault="00EC58A6" w:rsidP="00EF6882">
            <w:pPr>
              <w:spacing w:after="0" w:line="240" w:lineRule="auto"/>
              <w:rPr>
                <w:rFonts w:eastAsia="Times New Roman"/>
              </w:rPr>
            </w:pPr>
          </w:p>
          <w:p w:rsidR="00EC58A6" w:rsidRDefault="00EC58A6" w:rsidP="00EF6882">
            <w:pPr>
              <w:spacing w:after="0" w:line="240" w:lineRule="auto"/>
            </w:pPr>
            <w:r>
              <w:t xml:space="preserve">C – punktacja obliczona dla danej oferty według kryterium „Łączna cena ofertowana brutto” </w:t>
            </w:r>
          </w:p>
          <w:p w:rsidR="00EC58A6" w:rsidRDefault="00EC58A6" w:rsidP="00EF6882">
            <w:pPr>
              <w:spacing w:after="0" w:line="240" w:lineRule="auto"/>
            </w:pPr>
            <w:proofErr w:type="spellStart"/>
            <w:r>
              <w:t>Cn</w:t>
            </w:r>
            <w:proofErr w:type="spellEnd"/>
            <w:r>
              <w:t xml:space="preserve"> – najniższa cena spośród cen wszystkich ofert niepodlegających odrzuceniu</w:t>
            </w:r>
          </w:p>
          <w:p w:rsidR="00EC58A6" w:rsidRDefault="00EC58A6" w:rsidP="00EF6882">
            <w:pPr>
              <w:spacing w:after="0" w:line="240" w:lineRule="auto"/>
            </w:pPr>
            <w:proofErr w:type="spellStart"/>
            <w:r>
              <w:t>Cb</w:t>
            </w:r>
            <w:proofErr w:type="spellEnd"/>
            <w:r>
              <w:t xml:space="preserve"> – cena badanej oferty</w:t>
            </w:r>
          </w:p>
          <w:p w:rsidR="00EC58A6" w:rsidRDefault="00EC58A6" w:rsidP="00EF6882">
            <w:pPr>
              <w:spacing w:after="0" w:line="240" w:lineRule="auto"/>
              <w:rPr>
                <w:i/>
                <w:sz w:val="18"/>
                <w:szCs w:val="18"/>
              </w:rPr>
            </w:pPr>
          </w:p>
        </w:tc>
      </w:tr>
      <w:tr w:rsidR="00EC58A6" w:rsidTr="00EF6882">
        <w:tc>
          <w:tcPr>
            <w:tcW w:w="1290"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pStyle w:val="Akapitzlist"/>
              <w:spacing w:after="0" w:line="240" w:lineRule="auto"/>
              <w:ind w:left="0"/>
              <w:jc w:val="center"/>
              <w:rPr>
                <w:b/>
              </w:rPr>
            </w:pPr>
            <w:r>
              <w:rPr>
                <w:b/>
              </w:rPr>
              <w:t>Termin płatności</w:t>
            </w:r>
          </w:p>
          <w:p w:rsidR="00EC58A6" w:rsidRDefault="00EC58A6" w:rsidP="00EF6882">
            <w:pPr>
              <w:pStyle w:val="Akapitzlist"/>
              <w:spacing w:after="0" w:line="240" w:lineRule="auto"/>
              <w:ind w:left="0"/>
              <w:jc w:val="center"/>
            </w:pPr>
            <w:r>
              <w:rPr>
                <w:b/>
              </w:rPr>
              <w:t>faktury</w:t>
            </w:r>
          </w:p>
        </w:tc>
        <w:tc>
          <w:tcPr>
            <w:tcW w:w="849"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pStyle w:val="Akapitzlist"/>
              <w:spacing w:after="0" w:line="240" w:lineRule="auto"/>
              <w:ind w:left="0"/>
              <w:jc w:val="center"/>
            </w:pPr>
            <w:r>
              <w:t>40%</w:t>
            </w:r>
          </w:p>
        </w:tc>
        <w:tc>
          <w:tcPr>
            <w:tcW w:w="1010"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pStyle w:val="Akapitzlist"/>
              <w:spacing w:after="0" w:line="240" w:lineRule="auto"/>
              <w:ind w:left="0"/>
              <w:jc w:val="center"/>
            </w:pPr>
            <w:r>
              <w:t>40</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EC58A6" w:rsidRDefault="00EC58A6" w:rsidP="00EF6882">
            <w:pPr>
              <w:spacing w:after="0" w:line="240" w:lineRule="auto"/>
              <w:ind w:left="709"/>
              <w:jc w:val="both"/>
            </w:pPr>
            <w:r>
              <w:rPr>
                <w:rFonts w:cs="Arial"/>
                <w:color w:val="000000"/>
              </w:rPr>
              <w:t>Przy obliczaniu liczby punktów w kryterium termin płatności faktury Zamawiający zastosuje następujące wyliczenie:</w:t>
            </w:r>
          </w:p>
          <w:p w:rsidR="00EC58A6" w:rsidRDefault="00EC58A6" w:rsidP="00EF6882">
            <w:pPr>
              <w:numPr>
                <w:ilvl w:val="0"/>
                <w:numId w:val="10"/>
              </w:numPr>
              <w:spacing w:after="0" w:line="240" w:lineRule="auto"/>
              <w:ind w:left="993" w:hanging="425"/>
              <w:jc w:val="both"/>
            </w:pPr>
            <w:r>
              <w:rPr>
                <w:rFonts w:cs="Arial"/>
                <w:color w:val="000000"/>
              </w:rPr>
              <w:t>Za termin płatności wynoszący 14 dni  - 0 punktów</w:t>
            </w:r>
          </w:p>
          <w:p w:rsidR="00EC58A6" w:rsidRDefault="00EC58A6" w:rsidP="00EF6882">
            <w:pPr>
              <w:numPr>
                <w:ilvl w:val="0"/>
                <w:numId w:val="10"/>
              </w:numPr>
              <w:spacing w:after="0" w:line="240" w:lineRule="auto"/>
              <w:ind w:left="993" w:hanging="425"/>
              <w:jc w:val="both"/>
            </w:pPr>
            <w:r>
              <w:rPr>
                <w:rFonts w:cs="Arial"/>
                <w:color w:val="000000"/>
              </w:rPr>
              <w:t>za termin płatności wynoszący 21 dni  – 20 punktów</w:t>
            </w:r>
          </w:p>
          <w:p w:rsidR="00EC58A6" w:rsidRDefault="00EC58A6" w:rsidP="00EF6882">
            <w:pPr>
              <w:pStyle w:val="Tekstpodstawowywcity21"/>
              <w:widowControl w:val="0"/>
              <w:numPr>
                <w:ilvl w:val="0"/>
                <w:numId w:val="10"/>
              </w:numPr>
              <w:spacing w:after="0" w:line="240" w:lineRule="auto"/>
              <w:ind w:left="993" w:hanging="425"/>
            </w:pPr>
            <w:r>
              <w:rPr>
                <w:rFonts w:cs="Arial"/>
                <w:color w:val="000000"/>
              </w:rPr>
              <w:lastRenderedPageBreak/>
              <w:t>za termin płatności wynoszący 30 dni – 40 punktów</w:t>
            </w:r>
          </w:p>
        </w:tc>
      </w:tr>
      <w:tr w:rsidR="00EC58A6" w:rsidTr="00EF6882">
        <w:tc>
          <w:tcPr>
            <w:tcW w:w="1290"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pStyle w:val="Akapitzlist"/>
              <w:spacing w:after="0" w:line="240" w:lineRule="auto"/>
              <w:ind w:left="0"/>
              <w:jc w:val="center"/>
            </w:pPr>
            <w:r>
              <w:lastRenderedPageBreak/>
              <w:t>RAZEM</w:t>
            </w:r>
          </w:p>
        </w:tc>
        <w:tc>
          <w:tcPr>
            <w:tcW w:w="849"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pStyle w:val="Akapitzlist"/>
              <w:spacing w:after="0" w:line="240" w:lineRule="auto"/>
              <w:ind w:left="0"/>
              <w:jc w:val="center"/>
            </w:pPr>
            <w:r>
              <w:t>100%</w:t>
            </w:r>
          </w:p>
        </w:tc>
        <w:tc>
          <w:tcPr>
            <w:tcW w:w="1010"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pStyle w:val="Akapitzlist"/>
              <w:spacing w:after="0" w:line="240" w:lineRule="auto"/>
              <w:ind w:left="0"/>
              <w:jc w:val="center"/>
            </w:pPr>
            <w:r>
              <w:t>100</w:t>
            </w:r>
          </w:p>
        </w:tc>
        <w:tc>
          <w:tcPr>
            <w:tcW w:w="5841"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D24C81" w:rsidP="00EF6882">
            <w:pPr>
              <w:pStyle w:val="Akapitzlist"/>
              <w:snapToGrid w:val="0"/>
              <w:spacing w:after="0" w:line="240" w:lineRule="auto"/>
              <w:ind w:left="0"/>
              <w:rPr>
                <w:color w:val="FF0000"/>
                <w:lang w:eastAsia="pl-PL"/>
              </w:rPr>
            </w:pPr>
            <w:r>
              <w:pict>
                <v:shapetype id="_x0000_t32" coordsize="21600,21600" o:spt="32" o:oned="t" path="m,l21600,21600e" filled="f">
                  <v:path arrowok="t" fillok="f" o:connecttype="none"/>
                  <o:lock v:ext="edit" shapetype="t"/>
                </v:shapetype>
                <v:shape id="AutoShape 14" o:spid="_x0000_s1026" type="#_x0000_t32" style="position:absolute;margin-left:15.8pt;margin-top:5.45pt;width:242.55pt;height:.35pt;z-index:251660288;mso-position-horizontal-relative:text;mso-position-vertical-relative:text" o:connectortype="straight" strokeweight=".26mm">
                  <v:stroke joinstyle="miter" endcap="square"/>
                </v:shape>
              </w:pict>
            </w:r>
          </w:p>
        </w:tc>
      </w:tr>
    </w:tbl>
    <w:p w:rsidR="00EC58A6" w:rsidRDefault="00EC58A6" w:rsidP="00EC58A6">
      <w:pPr>
        <w:pStyle w:val="Default"/>
        <w:numPr>
          <w:ilvl w:val="0"/>
          <w:numId w:val="6"/>
        </w:numPr>
        <w:ind w:left="567"/>
        <w:jc w:val="both"/>
      </w:pPr>
      <w:r>
        <w:rPr>
          <w:color w:val="auto"/>
          <w:sz w:val="22"/>
          <w:szCs w:val="22"/>
        </w:rPr>
        <w:t xml:space="preserve">Całkowita liczba punktów, jaką otrzyma dana oferta, zostanie obliczona wg poniższego wzoru: </w:t>
      </w:r>
    </w:p>
    <w:p w:rsidR="00EC58A6" w:rsidRDefault="00EC58A6" w:rsidP="00EC58A6">
      <w:pPr>
        <w:pStyle w:val="Akapitzlist"/>
        <w:spacing w:after="0"/>
        <w:jc w:val="center"/>
      </w:pPr>
      <w:r>
        <w:rPr>
          <w:bCs/>
          <w:szCs w:val="20"/>
        </w:rPr>
        <w:t>L = C + G</w:t>
      </w:r>
    </w:p>
    <w:p w:rsidR="00EC58A6" w:rsidRDefault="00EC58A6" w:rsidP="00EC58A6">
      <w:pPr>
        <w:pStyle w:val="Default"/>
      </w:pPr>
      <w:r>
        <w:rPr>
          <w:bCs/>
          <w:color w:val="auto"/>
          <w:sz w:val="22"/>
          <w:szCs w:val="20"/>
        </w:rPr>
        <w:t xml:space="preserve">gdzie: </w:t>
      </w:r>
    </w:p>
    <w:p w:rsidR="00EC58A6" w:rsidRDefault="00EC58A6" w:rsidP="00EC58A6">
      <w:pPr>
        <w:spacing w:after="0"/>
        <w:ind w:firstLine="567"/>
      </w:pPr>
      <w:r>
        <w:rPr>
          <w:bCs/>
          <w:szCs w:val="20"/>
        </w:rPr>
        <w:t>L – całkowita liczba punktów,</w:t>
      </w:r>
    </w:p>
    <w:p w:rsidR="00EC58A6" w:rsidRDefault="00EC58A6" w:rsidP="00EC58A6">
      <w:pPr>
        <w:pStyle w:val="Default"/>
        <w:ind w:firstLine="567"/>
        <w:jc w:val="both"/>
      </w:pPr>
      <w:r>
        <w:rPr>
          <w:color w:val="auto"/>
          <w:sz w:val="22"/>
          <w:szCs w:val="22"/>
        </w:rPr>
        <w:t xml:space="preserve">C - „Łączna cena ofertowa brutto”; </w:t>
      </w:r>
    </w:p>
    <w:p w:rsidR="00EC58A6" w:rsidRDefault="00EC58A6" w:rsidP="00EC58A6">
      <w:pPr>
        <w:pStyle w:val="Default"/>
        <w:ind w:firstLine="567"/>
        <w:jc w:val="both"/>
      </w:pPr>
      <w:r>
        <w:rPr>
          <w:color w:val="auto"/>
          <w:sz w:val="22"/>
          <w:szCs w:val="22"/>
        </w:rPr>
        <w:t xml:space="preserve">T - „Termin płatności faktury”. </w:t>
      </w:r>
    </w:p>
    <w:p w:rsidR="00EC58A6" w:rsidRDefault="00EC58A6" w:rsidP="00EC58A6">
      <w:pPr>
        <w:pStyle w:val="Default"/>
        <w:numPr>
          <w:ilvl w:val="0"/>
          <w:numId w:val="6"/>
        </w:numPr>
        <w:ind w:left="567"/>
        <w:jc w:val="both"/>
      </w:pPr>
      <w:r>
        <w:rPr>
          <w:color w:val="auto"/>
          <w:sz w:val="22"/>
          <w:szCs w:val="22"/>
        </w:rPr>
        <w:t xml:space="preserve">Jeżeli Wykonawca w formularzu ofertowym nie wskaże terminu płatności, Zamawiający przyjmie do oceny minimalny termin płatności tj. </w:t>
      </w:r>
      <w:r w:rsidRPr="00114DF4">
        <w:rPr>
          <w:b/>
          <w:color w:val="auto"/>
          <w:sz w:val="22"/>
          <w:szCs w:val="22"/>
        </w:rPr>
        <w:t>14 dni</w:t>
      </w:r>
      <w:r>
        <w:rPr>
          <w:color w:val="auto"/>
          <w:sz w:val="22"/>
          <w:szCs w:val="22"/>
        </w:rPr>
        <w:t xml:space="preserve">. </w:t>
      </w:r>
    </w:p>
    <w:p w:rsidR="00EC58A6" w:rsidRDefault="00EC58A6" w:rsidP="00EC58A6">
      <w:pPr>
        <w:pStyle w:val="Akapitzlist"/>
        <w:numPr>
          <w:ilvl w:val="0"/>
          <w:numId w:val="6"/>
        </w:numPr>
        <w:autoSpaceDE w:val="0"/>
        <w:spacing w:after="0" w:line="240" w:lineRule="auto"/>
        <w:ind w:left="567" w:hanging="357"/>
        <w:jc w:val="both"/>
      </w:pPr>
      <w:r>
        <w:rPr>
          <w:rFonts w:cs="Arial"/>
          <w:color w:val="000000"/>
        </w:rPr>
        <w:t>W toku oceny ofert Zamawiający może żądać od Wykonawcy pisemnych wyjaśnień dotyczących treści złożonej oferty.</w:t>
      </w:r>
    </w:p>
    <w:p w:rsidR="00EC58A6" w:rsidRDefault="00EC58A6" w:rsidP="00EC58A6">
      <w:pPr>
        <w:pStyle w:val="Default"/>
        <w:numPr>
          <w:ilvl w:val="0"/>
          <w:numId w:val="6"/>
        </w:numPr>
        <w:ind w:left="567"/>
        <w:jc w:val="both"/>
      </w:pPr>
      <w:r>
        <w:rPr>
          <w:color w:val="auto"/>
          <w:sz w:val="22"/>
          <w:szCs w:val="22"/>
        </w:rPr>
        <w:t xml:space="preserve">Punktacja przyznawana ofertom w poszczególnych kryteriach będzie liczona z dokładnością do dwóch miejsc po przecinku. Najwyższa liczba punktów wyznaczy najkorzystniejszą ofertę. </w:t>
      </w:r>
    </w:p>
    <w:p w:rsidR="00EC58A6" w:rsidRDefault="00EC58A6" w:rsidP="00EC58A6">
      <w:pPr>
        <w:pStyle w:val="Default"/>
        <w:numPr>
          <w:ilvl w:val="0"/>
          <w:numId w:val="6"/>
        </w:numPr>
        <w:ind w:left="567"/>
        <w:jc w:val="both"/>
      </w:pPr>
      <w:r>
        <w:rPr>
          <w:color w:val="auto"/>
          <w:sz w:val="22"/>
          <w:szCs w:val="22"/>
        </w:rPr>
        <w:t xml:space="preserve">Zamawiający udzieli zamówienia Wykonawcy, którego oferta odpowiadać będzie wszystkim wymaganiom przedstawionym w ustawie PZP, oraz w SIWZ i zostanie oceniona jako najkorzystniejsza w oparciu o podane kryteria wyboru. </w:t>
      </w:r>
    </w:p>
    <w:p w:rsidR="00EC58A6" w:rsidRDefault="00EC58A6" w:rsidP="00EC58A6">
      <w:pPr>
        <w:pStyle w:val="Default"/>
        <w:numPr>
          <w:ilvl w:val="0"/>
          <w:numId w:val="6"/>
        </w:numPr>
        <w:ind w:left="567"/>
        <w:jc w:val="both"/>
      </w:pPr>
      <w:r>
        <w:rPr>
          <w:color w:val="auto"/>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(art. 91 ust. 4 ustawy PZP).</w:t>
      </w:r>
    </w:p>
    <w:p w:rsidR="00EC58A6" w:rsidRDefault="00EC58A6" w:rsidP="00EC58A6">
      <w:pPr>
        <w:pStyle w:val="Default"/>
        <w:numPr>
          <w:ilvl w:val="0"/>
          <w:numId w:val="6"/>
        </w:numPr>
        <w:ind w:left="567"/>
        <w:jc w:val="both"/>
      </w:pPr>
      <w:r>
        <w:rPr>
          <w:color w:val="auto"/>
          <w:sz w:val="22"/>
          <w:szCs w:val="22"/>
        </w:rPr>
        <w:t xml:space="preserve">Zamawiający nie przewiduje przeprowadzenia dogrywki w formie aukcji elektronicznej. </w:t>
      </w:r>
    </w:p>
    <w:p w:rsidR="00EC58A6" w:rsidRDefault="00EC58A6" w:rsidP="00EC58A6">
      <w:pPr>
        <w:pStyle w:val="Akapitzlist"/>
        <w:spacing w:after="0"/>
        <w:rPr>
          <w:b/>
          <w:bCs/>
          <w:sz w:val="20"/>
          <w:szCs w:val="20"/>
        </w:rPr>
      </w:pPr>
    </w:p>
    <w:p w:rsidR="00EC58A6" w:rsidRDefault="00EC58A6" w:rsidP="00EC58A6">
      <w:pPr>
        <w:pStyle w:val="Akapitzlist"/>
        <w:numPr>
          <w:ilvl w:val="0"/>
          <w:numId w:val="16"/>
        </w:numPr>
        <w:spacing w:after="0"/>
        <w:ind w:left="426"/>
        <w:jc w:val="both"/>
      </w:pPr>
      <w:r>
        <w:rPr>
          <w:rFonts w:cs="Calibri"/>
          <w:b/>
        </w:rPr>
        <w:t xml:space="preserve"> </w:t>
      </w:r>
      <w:r>
        <w:rPr>
          <w:b/>
        </w:rPr>
        <w:t>Informacje o formalnościach, jakie powinny być dopełnione po wyborze oferty w celu zawarcia umowy w sprawie zamówienia publicznego.</w:t>
      </w:r>
    </w:p>
    <w:p w:rsidR="00EC58A6" w:rsidRDefault="00EC58A6" w:rsidP="00EC58A6">
      <w:pPr>
        <w:pStyle w:val="Akapitzlist"/>
        <w:spacing w:after="0"/>
        <w:ind w:left="426"/>
        <w:jc w:val="both"/>
        <w:rPr>
          <w:b/>
        </w:rPr>
      </w:pPr>
    </w:p>
    <w:p w:rsidR="00EC58A6" w:rsidRDefault="00EC58A6" w:rsidP="00EC58A6">
      <w:pPr>
        <w:pStyle w:val="Akapitzlist"/>
        <w:numPr>
          <w:ilvl w:val="0"/>
          <w:numId w:val="32"/>
        </w:numPr>
        <w:spacing w:after="0"/>
        <w:ind w:left="567"/>
        <w:jc w:val="both"/>
      </w:pPr>
      <w:r>
        <w:rPr>
          <w:rFonts w:cs="Calibri"/>
        </w:rPr>
        <w:t xml:space="preserve">W przypadku wyboru oferty złożonej przez Wykonawców wspólnie ubiegających się o udzielenie zamówienia, </w:t>
      </w:r>
      <w:r>
        <w:t>należy przed podpisaniem umowy o zamówienie publiczne przedłożyć Zamawiającemu umowę regulującą współpracę tych Wykonawców</w:t>
      </w:r>
      <w:r>
        <w:rPr>
          <w:rFonts w:cs="Calibri"/>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wykluczenie możliwości wypowiedzenia umowy konsorcjum przez któregokolwiek z jego członków do czasu wykonania zamówienia. </w:t>
      </w:r>
    </w:p>
    <w:p w:rsidR="00EC58A6" w:rsidRDefault="00EC58A6" w:rsidP="00EC58A6">
      <w:pPr>
        <w:pStyle w:val="Akapitzlist"/>
        <w:numPr>
          <w:ilvl w:val="0"/>
          <w:numId w:val="32"/>
        </w:numPr>
        <w:spacing w:after="0"/>
        <w:ind w:left="567"/>
        <w:jc w:val="both"/>
      </w:pPr>
      <w:r>
        <w:rPr>
          <w:rFonts w:cs="Calibri"/>
        </w:rPr>
        <w:t xml:space="preserve">Zamawiający zawrze umowę w sprawie zamówienia publicznego w terminach określonych w art. 94 ustawy </w:t>
      </w:r>
      <w:proofErr w:type="spellStart"/>
      <w:r>
        <w:rPr>
          <w:rFonts w:cs="Calibri"/>
        </w:rPr>
        <w:t>Pzp</w:t>
      </w:r>
      <w:proofErr w:type="spellEnd"/>
      <w:r>
        <w:rPr>
          <w:rFonts w:cs="Calibri"/>
        </w:rPr>
        <w:t>.</w:t>
      </w:r>
    </w:p>
    <w:p w:rsidR="00EC58A6" w:rsidRDefault="00EC58A6" w:rsidP="00EC58A6">
      <w:pPr>
        <w:pStyle w:val="Akapitzlist"/>
        <w:numPr>
          <w:ilvl w:val="0"/>
          <w:numId w:val="32"/>
        </w:numPr>
        <w:spacing w:after="0"/>
        <w:ind w:left="567"/>
        <w:jc w:val="both"/>
      </w:pPr>
      <w:r>
        <w:rPr>
          <w:rFonts w:cs="Calibri"/>
        </w:rPr>
        <w:t xml:space="preserve">Osoby reprezentujące Wykonawcę przy podpisywaniu umowy powinny posiadać ze sobą dokumenty potwierdzające ich umocowanie do podpisania umowy, o ile umocowanie to nie będzie wynikać z dokumentów załączonych do oferty. </w:t>
      </w:r>
    </w:p>
    <w:p w:rsidR="00EC58A6" w:rsidRDefault="00EC58A6" w:rsidP="00EC58A6">
      <w:pPr>
        <w:pStyle w:val="Akapitzlist"/>
        <w:numPr>
          <w:ilvl w:val="0"/>
          <w:numId w:val="32"/>
        </w:numPr>
        <w:spacing w:after="0"/>
        <w:ind w:left="567"/>
        <w:jc w:val="both"/>
      </w:pPr>
      <w:r>
        <w:rPr>
          <w:rFonts w:cs="Calibri"/>
        </w:rPr>
        <w:t>Zawarcie umowy nastąpi wg wzoru Zamawiającego.</w:t>
      </w:r>
    </w:p>
    <w:p w:rsidR="00EC58A6" w:rsidRDefault="00EC58A6" w:rsidP="00EC58A6">
      <w:pPr>
        <w:pStyle w:val="Akapitzlist"/>
        <w:numPr>
          <w:ilvl w:val="0"/>
          <w:numId w:val="32"/>
        </w:numPr>
        <w:spacing w:after="0"/>
        <w:ind w:left="567"/>
        <w:jc w:val="both"/>
      </w:pPr>
      <w:r>
        <w:rPr>
          <w:rFonts w:cs="Calibri"/>
        </w:rPr>
        <w:t xml:space="preserve">Postanowienia ustalone we wzorze umowy nie podlegają negocjacjom. </w:t>
      </w:r>
    </w:p>
    <w:p w:rsidR="00EC58A6" w:rsidRDefault="00EC58A6" w:rsidP="00EC58A6">
      <w:pPr>
        <w:pStyle w:val="Akapitzlist"/>
        <w:numPr>
          <w:ilvl w:val="0"/>
          <w:numId w:val="32"/>
        </w:numPr>
        <w:spacing w:after="0"/>
        <w:ind w:left="567"/>
        <w:jc w:val="both"/>
      </w:pPr>
      <w:r>
        <w:rPr>
          <w:rFonts w:cs="Calibri"/>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w:t>
      </w:r>
    </w:p>
    <w:p w:rsidR="00EC58A6" w:rsidRDefault="00EC58A6" w:rsidP="00EC58A6">
      <w:pPr>
        <w:spacing w:after="0"/>
        <w:jc w:val="both"/>
        <w:rPr>
          <w:rFonts w:cs="Calibri"/>
        </w:rPr>
      </w:pPr>
    </w:p>
    <w:p w:rsidR="00EC58A6" w:rsidRDefault="00EC58A6" w:rsidP="00EC58A6">
      <w:pPr>
        <w:pStyle w:val="Akapitzlist"/>
        <w:spacing w:after="0"/>
        <w:ind w:left="567"/>
        <w:jc w:val="both"/>
        <w:rPr>
          <w:rFonts w:cs="Calibri"/>
        </w:rPr>
      </w:pPr>
    </w:p>
    <w:p w:rsidR="00EC58A6" w:rsidRDefault="00EC58A6" w:rsidP="00EC58A6">
      <w:pPr>
        <w:pStyle w:val="Akapitzlist"/>
        <w:numPr>
          <w:ilvl w:val="0"/>
          <w:numId w:val="16"/>
        </w:numPr>
        <w:spacing w:after="0"/>
        <w:ind w:left="426"/>
        <w:jc w:val="both"/>
      </w:pPr>
      <w:r>
        <w:rPr>
          <w:b/>
        </w:rPr>
        <w:t>Wymagania dotyczące zabezpieczenia należytego wykonania umowy.</w:t>
      </w:r>
    </w:p>
    <w:p w:rsidR="00EC58A6" w:rsidRDefault="00EC58A6" w:rsidP="00EC58A6">
      <w:pPr>
        <w:pStyle w:val="Akapitzlist"/>
        <w:spacing w:after="0"/>
        <w:ind w:left="426"/>
        <w:jc w:val="both"/>
        <w:rPr>
          <w:b/>
        </w:rPr>
      </w:pPr>
    </w:p>
    <w:p w:rsidR="00EC58A6" w:rsidRDefault="00EC58A6" w:rsidP="00EC58A6">
      <w:pPr>
        <w:pStyle w:val="Default"/>
        <w:numPr>
          <w:ilvl w:val="0"/>
          <w:numId w:val="22"/>
        </w:numPr>
        <w:ind w:left="567"/>
        <w:jc w:val="both"/>
      </w:pPr>
      <w:r>
        <w:rPr>
          <w:color w:val="auto"/>
          <w:sz w:val="22"/>
          <w:szCs w:val="22"/>
        </w:rPr>
        <w:t xml:space="preserve">Zamawiający nie wymaga wniesienia zabezpieczenia należytego wykonania umowy.  </w:t>
      </w:r>
      <w:r>
        <w:rPr>
          <w:b/>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EC58A6" w:rsidRDefault="00EC58A6" w:rsidP="00EC58A6">
      <w:pPr>
        <w:spacing w:after="0"/>
        <w:rPr>
          <w:b/>
          <w:szCs w:val="20"/>
        </w:rPr>
      </w:pPr>
    </w:p>
    <w:p w:rsidR="00EC58A6" w:rsidRDefault="00EC58A6" w:rsidP="00EC58A6">
      <w:pPr>
        <w:spacing w:after="0"/>
      </w:pPr>
      <w:r>
        <w:rPr>
          <w:szCs w:val="20"/>
        </w:rPr>
        <w:t>Wzór umowy stanowi  do Rozdział 3 SIWZ.</w:t>
      </w:r>
    </w:p>
    <w:p w:rsidR="00EC58A6" w:rsidRDefault="00EC58A6" w:rsidP="00EC58A6">
      <w:pPr>
        <w:spacing w:after="0"/>
        <w:rPr>
          <w:szCs w:val="20"/>
        </w:rPr>
      </w:pPr>
    </w:p>
    <w:p w:rsidR="00EC58A6" w:rsidRDefault="00EC58A6" w:rsidP="00EC58A6">
      <w:pPr>
        <w:pStyle w:val="Akapitzlist"/>
        <w:numPr>
          <w:ilvl w:val="0"/>
          <w:numId w:val="16"/>
        </w:numPr>
        <w:spacing w:after="0"/>
        <w:ind w:left="426"/>
        <w:jc w:val="both"/>
      </w:pPr>
      <w:r>
        <w:rPr>
          <w:b/>
        </w:rPr>
        <w:t>Pouczenie o środkach ochrony prawnej przysługujących Wykonawcy w toku postępowania o udzielenie zamówienia</w:t>
      </w:r>
    </w:p>
    <w:p w:rsidR="00EC58A6" w:rsidRDefault="00EC58A6" w:rsidP="00EC58A6">
      <w:pPr>
        <w:spacing w:after="0"/>
        <w:ind w:left="66"/>
        <w:jc w:val="both"/>
        <w:rPr>
          <w:b/>
        </w:rPr>
      </w:pPr>
    </w:p>
    <w:p w:rsidR="00EC58A6" w:rsidRDefault="00EC58A6" w:rsidP="00EC58A6">
      <w:pPr>
        <w:pStyle w:val="Default"/>
        <w:numPr>
          <w:ilvl w:val="0"/>
          <w:numId w:val="21"/>
        </w:numPr>
        <w:ind w:left="567"/>
        <w:jc w:val="both"/>
      </w:pPr>
      <w:r>
        <w:rPr>
          <w:color w:val="auto"/>
          <w:sz w:val="22"/>
          <w:szCs w:val="22"/>
        </w:rPr>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w:t>
      </w:r>
      <w:r>
        <w:rPr>
          <w:color w:val="00B050"/>
          <w:sz w:val="22"/>
          <w:szCs w:val="22"/>
        </w:rPr>
        <w:t xml:space="preserve"> </w:t>
      </w:r>
      <w:r>
        <w:rPr>
          <w:color w:val="auto"/>
          <w:sz w:val="22"/>
          <w:szCs w:val="22"/>
        </w:rPr>
        <w:t xml:space="preserve">kwoty określonej w przepisach Wykonawczych wydanych na podstawie art. 11 ust. 8 ustawy PZP. </w:t>
      </w:r>
    </w:p>
    <w:p w:rsidR="00323BC0" w:rsidRPr="00323BC0" w:rsidRDefault="00EC58A6" w:rsidP="00323BC0">
      <w:pPr>
        <w:pStyle w:val="Default"/>
        <w:numPr>
          <w:ilvl w:val="0"/>
          <w:numId w:val="21"/>
        </w:numPr>
        <w:ind w:left="567"/>
        <w:jc w:val="both"/>
      </w:pPr>
      <w:r>
        <w:rPr>
          <w:color w:val="auto"/>
          <w:sz w:val="22"/>
          <w:szCs w:val="22"/>
        </w:rPr>
        <w:t xml:space="preserve">Środki ochrony prawnej wobec ogłoszenia o zamówieniu oraz SIWZ przysługują również organizacjom wpisanym na listę, o której mowa w art. 154 pkt 5 ustawy PZP. </w:t>
      </w:r>
    </w:p>
    <w:p w:rsidR="00323BC0" w:rsidRDefault="00323BC0" w:rsidP="00323BC0">
      <w:pPr>
        <w:pStyle w:val="Default"/>
        <w:jc w:val="both"/>
      </w:pPr>
    </w:p>
    <w:p w:rsidR="00323BC0" w:rsidRDefault="00323BC0" w:rsidP="00323BC0">
      <w:pPr>
        <w:pStyle w:val="Default"/>
        <w:numPr>
          <w:ilvl w:val="0"/>
          <w:numId w:val="16"/>
        </w:numPr>
        <w:jc w:val="both"/>
        <w:rPr>
          <w:b/>
        </w:rPr>
      </w:pPr>
      <w:r>
        <w:rPr>
          <w:b/>
        </w:rPr>
        <w:t>Ochrona danych osobowych</w:t>
      </w:r>
    </w:p>
    <w:p w:rsidR="00323BC0" w:rsidRPr="00323BC0" w:rsidRDefault="00323BC0" w:rsidP="00323BC0">
      <w:pPr>
        <w:pStyle w:val="Default"/>
        <w:ind w:left="720"/>
        <w:jc w:val="both"/>
        <w:rPr>
          <w:b/>
        </w:rPr>
      </w:pPr>
    </w:p>
    <w:p w:rsidR="00591762" w:rsidRPr="00591762" w:rsidRDefault="00591762" w:rsidP="00591762">
      <w:pPr>
        <w:spacing w:after="0"/>
        <w:jc w:val="both"/>
        <w:rPr>
          <w:rFonts w:asciiTheme="minorHAnsi" w:hAnsiTheme="minorHAnsi"/>
        </w:rPr>
      </w:pPr>
      <w:r w:rsidRPr="00591762">
        <w:rPr>
          <w:rFonts w:asciiTheme="minorHAnsi" w:hAnsiTheme="minorHAnsi"/>
        </w:rPr>
        <w:t xml:space="preserve">Na podstawie art. 13 ust. 1 i 2 Rozporządzenia Parlamentu Europejskiego i Rady (UE) 2016/679 </w:t>
      </w:r>
      <w:r w:rsidRPr="00591762">
        <w:rPr>
          <w:rFonts w:asciiTheme="minorHAnsi" w:hAnsiTheme="minorHAnsi"/>
        </w:rPr>
        <w:br/>
        <w:t>z 27 kwietnia 2016 r. w sprawie ochrony osób fizycznych w związku z przetwarzaniem danych osobowych i w sprawie swobodnego przepływu takich danych oraz uchylenia dyrektywy 95/46/WE (Dz. U. UE. L. 2016, nr 119, s. 1 ze zm.), zwanego dalej „RODO”, informuję, że:</w:t>
      </w:r>
    </w:p>
    <w:p w:rsidR="00591762" w:rsidRPr="00591762" w:rsidRDefault="00591762" w:rsidP="00591762">
      <w:pPr>
        <w:pStyle w:val="Akapitzlist"/>
        <w:numPr>
          <w:ilvl w:val="0"/>
          <w:numId w:val="60"/>
        </w:numPr>
        <w:suppressAutoHyphens w:val="0"/>
        <w:spacing w:after="0"/>
        <w:jc w:val="both"/>
        <w:rPr>
          <w:rFonts w:asciiTheme="minorHAnsi" w:hAnsiTheme="minorHAnsi"/>
          <w:b/>
        </w:rPr>
      </w:pPr>
      <w:r w:rsidRPr="00591762">
        <w:rPr>
          <w:rFonts w:asciiTheme="minorHAnsi" w:hAnsiTheme="minorHAnsi"/>
        </w:rPr>
        <w:t xml:space="preserve">Administratorem Pani/Pana danych osobowych jest </w:t>
      </w:r>
      <w:r w:rsidRPr="00591762">
        <w:rPr>
          <w:rStyle w:val="fontstyle01"/>
          <w:rFonts w:asciiTheme="minorHAnsi" w:hAnsiTheme="minorHAnsi"/>
        </w:rPr>
        <w:t xml:space="preserve">Gmina Garbatka- Letnisko (ul. Skrzyńskich 1, 26- 930 Garbatka- Letnisko, tel. 621 01 94)- </w:t>
      </w:r>
      <w:r w:rsidRPr="00591762">
        <w:rPr>
          <w:rFonts w:asciiTheme="minorHAnsi" w:hAnsiTheme="minorHAnsi"/>
        </w:rPr>
        <w:t>zwana dalej „Administratorem” lub „Zamawiającym”.</w:t>
      </w:r>
    </w:p>
    <w:p w:rsidR="00591762" w:rsidRPr="00591762" w:rsidRDefault="00591762" w:rsidP="00591762">
      <w:pPr>
        <w:pStyle w:val="Akapitzlist"/>
        <w:numPr>
          <w:ilvl w:val="0"/>
          <w:numId w:val="60"/>
        </w:numPr>
        <w:suppressAutoHyphens w:val="0"/>
        <w:spacing w:after="0"/>
        <w:jc w:val="both"/>
        <w:rPr>
          <w:rFonts w:asciiTheme="minorHAnsi" w:hAnsiTheme="minorHAnsi"/>
        </w:rPr>
      </w:pPr>
      <w:r w:rsidRPr="00591762">
        <w:rPr>
          <w:rFonts w:asciiTheme="minorHAnsi" w:hAnsiTheme="minorHAnsi"/>
        </w:rPr>
        <w:t>Administrator wyznaczył Inspektora Ochrony Danych, z którym może Pani/Pan skontaktować się pod adresem e-mali: inspektor@cbi24.pl lub pisemnie, kierując korespondencję pod adres siedziby Administratora.</w:t>
      </w:r>
    </w:p>
    <w:p w:rsidR="00591762" w:rsidRPr="00591762" w:rsidRDefault="00591762" w:rsidP="00591762">
      <w:pPr>
        <w:pStyle w:val="Akapitzlist"/>
        <w:numPr>
          <w:ilvl w:val="0"/>
          <w:numId w:val="60"/>
        </w:numPr>
        <w:suppressAutoHyphens w:val="0"/>
        <w:spacing w:after="0"/>
        <w:jc w:val="both"/>
        <w:rPr>
          <w:rFonts w:asciiTheme="minorHAnsi" w:hAnsiTheme="minorHAnsi"/>
        </w:rPr>
      </w:pPr>
      <w:r w:rsidRPr="00591762">
        <w:rPr>
          <w:rFonts w:asciiTheme="minorHAnsi" w:hAnsiTheme="minorHAnsi"/>
        </w:rPr>
        <w:t>Pani/Pana dane osobowe będą przetwarzane w celu przeprowadzenia postępowania o udzielenie zamówienia, opisanego w art. 2 pkt 7a) Ustawy z dnia 29 stycznia 2004 r. – Prawo zamówień publicznych (Dz. U. z 2018 poz. 1986 ze zm. – zwaną dalej „</w:t>
      </w:r>
      <w:proofErr w:type="spellStart"/>
      <w:r w:rsidRPr="00591762">
        <w:rPr>
          <w:rFonts w:asciiTheme="minorHAnsi" w:hAnsiTheme="minorHAnsi"/>
        </w:rPr>
        <w:t>Pzp</w:t>
      </w:r>
      <w:proofErr w:type="spellEnd"/>
      <w:r w:rsidRPr="00591762">
        <w:rPr>
          <w:rFonts w:asciiTheme="minorHAnsi" w:hAnsiTheme="minorHAnsi"/>
        </w:rPr>
        <w:t xml:space="preserve">”), </w:t>
      </w:r>
      <w:r w:rsidR="00323BC0">
        <w:rPr>
          <w:rFonts w:asciiTheme="minorHAnsi" w:hAnsiTheme="minorHAnsi"/>
        </w:rPr>
        <w:t>„</w:t>
      </w:r>
      <w:r w:rsidR="00323BC0" w:rsidRPr="00991A55">
        <w:t>Dowóz dzieci do szkół na terenie Gminy Garbatka-Letnisko w roku szkolnym 201</w:t>
      </w:r>
      <w:r w:rsidR="00323BC0">
        <w:t>9</w:t>
      </w:r>
      <w:r w:rsidR="00323BC0" w:rsidRPr="00991A55">
        <w:t>/20</w:t>
      </w:r>
      <w:r w:rsidR="00323BC0">
        <w:t>20 i 2020/2021</w:t>
      </w:r>
      <w:r w:rsidR="00323BC0" w:rsidRPr="00991A55">
        <w:t>”</w:t>
      </w:r>
      <w:r w:rsidR="00323BC0">
        <w:t>,</w:t>
      </w:r>
      <w:r w:rsidRPr="00591762">
        <w:rPr>
          <w:rFonts w:asciiTheme="minorHAnsi" w:hAnsiTheme="minorHAnsi"/>
        </w:rPr>
        <w:t xml:space="preserve"> zwanego dalej „zamówieniem”.</w:t>
      </w:r>
    </w:p>
    <w:p w:rsidR="00591762" w:rsidRPr="00591762" w:rsidRDefault="00591762" w:rsidP="00591762">
      <w:pPr>
        <w:pStyle w:val="Akapitzlist"/>
        <w:numPr>
          <w:ilvl w:val="0"/>
          <w:numId w:val="60"/>
        </w:numPr>
        <w:suppressAutoHyphens w:val="0"/>
        <w:spacing w:after="0"/>
        <w:jc w:val="both"/>
        <w:rPr>
          <w:rFonts w:asciiTheme="minorHAnsi" w:hAnsiTheme="minorHAnsi"/>
        </w:rPr>
      </w:pPr>
      <w:r w:rsidRPr="00591762">
        <w:rPr>
          <w:rFonts w:asciiTheme="minorHAnsi" w:hAnsiTheme="minorHAnsi"/>
        </w:rPr>
        <w:t xml:space="preserve"> Pani/Pana danych osobowe będą przetwarzane na podstawie art. 6 ust. 1 lit c) RODO – jako niezbędne do wypełnienia obowiązku prawnego ciążącego na Administratorze na mocy przepisów ustawy </w:t>
      </w:r>
      <w:proofErr w:type="spellStart"/>
      <w:r w:rsidRPr="00591762">
        <w:rPr>
          <w:rFonts w:asciiTheme="minorHAnsi" w:hAnsiTheme="minorHAnsi"/>
        </w:rPr>
        <w:t>Pzp</w:t>
      </w:r>
      <w:proofErr w:type="spellEnd"/>
      <w:r w:rsidRPr="00591762">
        <w:rPr>
          <w:rFonts w:asciiTheme="minorHAnsi" w:hAnsiTheme="minorHAnsi"/>
        </w:rPr>
        <w:t>, Ustawy z dnia 27 sierpnia 2009 r. o finansach publicznych (t. j. Dz. U. z 2017 r. poz. 2077 ze zm.) oraz innych przepisów prawa.</w:t>
      </w:r>
    </w:p>
    <w:p w:rsidR="00591762" w:rsidRPr="00591762" w:rsidRDefault="00591762" w:rsidP="00591762">
      <w:pPr>
        <w:pStyle w:val="Tekstprzypisudolnego"/>
        <w:numPr>
          <w:ilvl w:val="0"/>
          <w:numId w:val="60"/>
        </w:numPr>
        <w:suppressAutoHyphens w:val="0"/>
        <w:spacing w:line="276" w:lineRule="auto"/>
        <w:jc w:val="both"/>
        <w:rPr>
          <w:rFonts w:asciiTheme="minorHAnsi" w:hAnsiTheme="minorHAnsi"/>
          <w:sz w:val="22"/>
          <w:szCs w:val="22"/>
        </w:rPr>
      </w:pPr>
      <w:r w:rsidRPr="00591762">
        <w:rPr>
          <w:rFonts w:asciiTheme="minorHAnsi" w:hAnsiTheme="minorHAnsi"/>
          <w:sz w:val="22"/>
          <w:szCs w:val="22"/>
        </w:rPr>
        <w:t xml:space="preserve">W związku z przetwarzaniem danych w celu, o którym mowa w ust. 3, odbiorcami Pani/Pana danych osobowych mogą być: </w:t>
      </w:r>
    </w:p>
    <w:p w:rsidR="00591762" w:rsidRPr="00591762" w:rsidRDefault="00591762" w:rsidP="00591762">
      <w:pPr>
        <w:pStyle w:val="Tekstprzypisudolnego"/>
        <w:numPr>
          <w:ilvl w:val="0"/>
          <w:numId w:val="61"/>
        </w:numPr>
        <w:tabs>
          <w:tab w:val="left" w:pos="993"/>
        </w:tabs>
        <w:suppressAutoHyphens w:val="0"/>
        <w:spacing w:line="276" w:lineRule="auto"/>
        <w:ind w:left="709" w:firstLine="0"/>
        <w:jc w:val="both"/>
        <w:rPr>
          <w:rFonts w:asciiTheme="minorHAnsi" w:hAnsiTheme="minorHAnsi"/>
          <w:sz w:val="22"/>
          <w:szCs w:val="22"/>
        </w:rPr>
      </w:pPr>
      <w:r w:rsidRPr="00591762">
        <w:rPr>
          <w:rFonts w:asciiTheme="minorHAnsi" w:hAnsiTheme="minorHAnsi"/>
          <w:sz w:val="22"/>
          <w:szCs w:val="22"/>
        </w:rPr>
        <w:t>podmioty uprawnione do tego na podstawie przepisów prawa;</w:t>
      </w:r>
    </w:p>
    <w:p w:rsidR="00591762" w:rsidRPr="00591762" w:rsidRDefault="00591762" w:rsidP="00591762">
      <w:pPr>
        <w:pStyle w:val="Tekstprzypisudolnego"/>
        <w:numPr>
          <w:ilvl w:val="0"/>
          <w:numId w:val="61"/>
        </w:numPr>
        <w:tabs>
          <w:tab w:val="left" w:pos="993"/>
        </w:tabs>
        <w:suppressAutoHyphens w:val="0"/>
        <w:spacing w:line="276" w:lineRule="auto"/>
        <w:ind w:hanging="11"/>
        <w:jc w:val="both"/>
        <w:rPr>
          <w:rFonts w:asciiTheme="minorHAnsi" w:hAnsiTheme="minorHAnsi"/>
          <w:sz w:val="22"/>
          <w:szCs w:val="22"/>
        </w:rPr>
      </w:pPr>
      <w:r w:rsidRPr="00591762">
        <w:rPr>
          <w:rFonts w:asciiTheme="minorHAnsi" w:hAnsiTheme="minorHAnsi"/>
          <w:sz w:val="22"/>
          <w:szCs w:val="22"/>
        </w:rPr>
        <w:lastRenderedPageBreak/>
        <w:t>podmioty, które na podstawie stosownych umów przetwarzają w imieniu Administratora dane osobowe, jako podmioty przetwarzające-…………………………</w:t>
      </w:r>
    </w:p>
    <w:p w:rsidR="00591762" w:rsidRPr="00591762" w:rsidRDefault="00591762" w:rsidP="00591762">
      <w:pPr>
        <w:pStyle w:val="Tekstprzypisudolnego"/>
        <w:numPr>
          <w:ilvl w:val="0"/>
          <w:numId w:val="61"/>
        </w:numPr>
        <w:tabs>
          <w:tab w:val="left" w:pos="993"/>
        </w:tabs>
        <w:suppressAutoHyphens w:val="0"/>
        <w:spacing w:line="276" w:lineRule="auto"/>
        <w:ind w:hanging="11"/>
        <w:jc w:val="both"/>
        <w:rPr>
          <w:rFonts w:asciiTheme="minorHAnsi" w:hAnsiTheme="minorHAnsi"/>
          <w:sz w:val="22"/>
          <w:szCs w:val="22"/>
        </w:rPr>
      </w:pPr>
      <w:r w:rsidRPr="00591762">
        <w:rPr>
          <w:rFonts w:asciiTheme="minorHAnsi" w:hAnsiTheme="minorHAnsi"/>
          <w:sz w:val="22"/>
          <w:szCs w:val="22"/>
        </w:rPr>
        <w:t xml:space="preserve">osoby lub podmioty, którym udostępniona zostanie dokumentacja postępowania w oparciu o art. 8 oraz art. 96 ust. 3 ustawy </w:t>
      </w:r>
      <w:proofErr w:type="spellStart"/>
      <w:r w:rsidRPr="00591762">
        <w:rPr>
          <w:rFonts w:asciiTheme="minorHAnsi" w:hAnsiTheme="minorHAnsi"/>
          <w:sz w:val="22"/>
          <w:szCs w:val="22"/>
        </w:rPr>
        <w:t>Pzp</w:t>
      </w:r>
      <w:proofErr w:type="spellEnd"/>
      <w:r w:rsidRPr="00591762">
        <w:rPr>
          <w:rFonts w:asciiTheme="minorHAnsi" w:hAnsiTheme="minorHAnsi"/>
          <w:sz w:val="22"/>
          <w:szCs w:val="22"/>
        </w:rPr>
        <w:t>.</w:t>
      </w:r>
    </w:p>
    <w:p w:rsidR="00591762" w:rsidRPr="00591762" w:rsidRDefault="00591762" w:rsidP="00591762">
      <w:pPr>
        <w:pStyle w:val="Tekstprzypisudolnego"/>
        <w:numPr>
          <w:ilvl w:val="0"/>
          <w:numId w:val="60"/>
        </w:numPr>
        <w:suppressAutoHyphens w:val="0"/>
        <w:spacing w:line="276" w:lineRule="auto"/>
        <w:jc w:val="both"/>
        <w:rPr>
          <w:rFonts w:asciiTheme="minorHAnsi" w:hAnsiTheme="minorHAnsi"/>
          <w:color w:val="FF0000"/>
          <w:sz w:val="22"/>
          <w:szCs w:val="22"/>
        </w:rPr>
      </w:pPr>
      <w:r w:rsidRPr="00591762">
        <w:rPr>
          <w:rFonts w:asciiTheme="minorHAnsi" w:hAnsiTheme="minorHAnsi"/>
          <w:color w:val="FF0000"/>
          <w:sz w:val="22"/>
          <w:szCs w:val="22"/>
        </w:rPr>
        <w:t>Administrator nie ma zamiaru przekazywać Pani/Pana danych osobowych do państwa trzeciego lub organizacji międzynarodowych/ma zamiar przekazać Pani/Pana dane osobowe do państwa trzeciego lub organizacji międzynarodowej</w:t>
      </w:r>
      <w:r w:rsidRPr="00591762">
        <w:rPr>
          <w:rStyle w:val="Odwoanieprzypisudolnego"/>
          <w:rFonts w:asciiTheme="minorHAnsi" w:hAnsiTheme="minorHAnsi"/>
          <w:color w:val="FF0000"/>
        </w:rPr>
        <w:footnoteReference w:id="1"/>
      </w:r>
      <w:r w:rsidRPr="00591762">
        <w:rPr>
          <w:rFonts w:asciiTheme="minorHAnsi" w:hAnsiTheme="minorHAnsi"/>
          <w:color w:val="FF0000"/>
          <w:sz w:val="22"/>
          <w:szCs w:val="22"/>
        </w:rPr>
        <w:t>.</w:t>
      </w:r>
    </w:p>
    <w:p w:rsidR="00591762" w:rsidRPr="00591762" w:rsidRDefault="00591762" w:rsidP="00591762">
      <w:pPr>
        <w:pStyle w:val="Tekstprzypisudolnego"/>
        <w:numPr>
          <w:ilvl w:val="0"/>
          <w:numId w:val="60"/>
        </w:numPr>
        <w:suppressAutoHyphens w:val="0"/>
        <w:spacing w:line="276" w:lineRule="auto"/>
        <w:jc w:val="both"/>
        <w:rPr>
          <w:rFonts w:asciiTheme="minorHAnsi" w:hAnsiTheme="minorHAnsi"/>
          <w:sz w:val="22"/>
          <w:szCs w:val="22"/>
        </w:rPr>
      </w:pPr>
      <w:r w:rsidRPr="00591762">
        <w:rPr>
          <w:rFonts w:asciiTheme="minorHAnsi" w:hAnsiTheme="minorHAnsi"/>
          <w:sz w:val="22"/>
          <w:szCs w:val="22"/>
        </w:rPr>
        <w:t xml:space="preserve">Pani/Pana dane osobowe będą przechowywane przez okres niezbędny do realizacji celu określonego w ust. 3. Zgodnie z art. 97 ust. 1 </w:t>
      </w:r>
      <w:proofErr w:type="spellStart"/>
      <w:r w:rsidRPr="00591762">
        <w:rPr>
          <w:rFonts w:asciiTheme="minorHAnsi" w:hAnsiTheme="minorHAnsi"/>
          <w:sz w:val="22"/>
          <w:szCs w:val="22"/>
        </w:rPr>
        <w:t>Pzp</w:t>
      </w:r>
      <w:proofErr w:type="spellEnd"/>
      <w:r w:rsidRPr="00591762">
        <w:rPr>
          <w:rFonts w:asciiTheme="minorHAnsi" w:hAnsiTheme="minorHAnsi"/>
          <w:sz w:val="22"/>
          <w:szCs w:val="22"/>
        </w:rPr>
        <w:t xml:space="preserve"> zamawiający przechowuje protokół wraz z załącznikami przez okres 4 lat od dnia zakończenia postępowania o udzielenie zamówienia, w sposób gwarantujący jego nienaruszalność. Jeżeli czas trwania umowy przekracza 4 lata, zamawiający przechowuje umowę przez cały czas umowy. Ponadto dane osobowe będą przechowywane w zakresie wymaganym przez ustawę z dnia 14 lipca 1983 r. o narodowym zasobie archiwalnym i archiwach (t. j. Dz. U. z 2019 r. poz. 553 ze zm.), akty wykonawcze do tej ustawy oraz inne przepisy prawa, </w:t>
      </w:r>
      <w:r w:rsidRPr="00591762">
        <w:rPr>
          <w:rFonts w:asciiTheme="minorHAnsi" w:hAnsiTheme="minorHAnsi"/>
          <w:color w:val="FF0000"/>
          <w:sz w:val="22"/>
          <w:szCs w:val="22"/>
        </w:rPr>
        <w:t xml:space="preserve">przez okres 10 lat. </w:t>
      </w:r>
    </w:p>
    <w:p w:rsidR="00591762" w:rsidRPr="00591762" w:rsidRDefault="00591762" w:rsidP="00591762">
      <w:pPr>
        <w:pStyle w:val="Tekstprzypisudolnego"/>
        <w:numPr>
          <w:ilvl w:val="0"/>
          <w:numId w:val="60"/>
        </w:numPr>
        <w:suppressAutoHyphens w:val="0"/>
        <w:spacing w:line="276" w:lineRule="auto"/>
        <w:jc w:val="both"/>
        <w:rPr>
          <w:rFonts w:asciiTheme="minorHAnsi" w:hAnsiTheme="minorHAnsi"/>
          <w:sz w:val="22"/>
          <w:szCs w:val="22"/>
        </w:rPr>
      </w:pPr>
      <w:r w:rsidRPr="00591762">
        <w:rPr>
          <w:rFonts w:asciiTheme="minorHAnsi" w:hAnsiTheme="minorHAnsi"/>
          <w:sz w:val="22"/>
          <w:szCs w:val="22"/>
        </w:rPr>
        <w:t>W związku z przetwarzaniem przez Administratora Pani/Pana danych osobowych przysługuje Pani/Panu:</w:t>
      </w:r>
    </w:p>
    <w:p w:rsidR="00591762" w:rsidRPr="00591762" w:rsidRDefault="00591762" w:rsidP="00591762">
      <w:pPr>
        <w:pStyle w:val="Tekstprzypisudolnego"/>
        <w:numPr>
          <w:ilvl w:val="0"/>
          <w:numId w:val="62"/>
        </w:numPr>
        <w:tabs>
          <w:tab w:val="left" w:pos="993"/>
        </w:tabs>
        <w:suppressAutoHyphens w:val="0"/>
        <w:spacing w:line="276" w:lineRule="auto"/>
        <w:ind w:hanging="11"/>
        <w:jc w:val="both"/>
        <w:rPr>
          <w:rFonts w:asciiTheme="minorHAnsi" w:hAnsiTheme="minorHAnsi"/>
          <w:sz w:val="22"/>
          <w:szCs w:val="22"/>
        </w:rPr>
      </w:pPr>
      <w:r w:rsidRPr="00591762">
        <w:rPr>
          <w:rFonts w:asciiTheme="minorHAnsi" w:hAnsiTheme="minorHAnsi"/>
          <w:sz w:val="22"/>
          <w:szCs w:val="22"/>
        </w:rPr>
        <w:t xml:space="preserve"> prawo dostępu do danych osobowych, w tym prawo do otrzymania kopii danych podlegających przetwarzaniu, przy czym, gdyby wykonanie tego obowiązku przez Zamawiającego, wymagało niewspółmiernie dużego wysiłku, Zamawiający może żądać od Pani/Pana, wskazania dodatkowych informacji mających w szczególności na celu sprecyzowanie żądania, w szczególności podanie nazwy lub daty postępowania (zakończonego postępowania) o udzielenie zamówienia</w:t>
      </w:r>
      <w:r w:rsidRPr="00591762">
        <w:rPr>
          <w:rStyle w:val="Odwoanieprzypisudolnego"/>
          <w:rFonts w:asciiTheme="minorHAnsi" w:hAnsiTheme="minorHAnsi"/>
        </w:rPr>
        <w:footnoteReference w:id="2"/>
      </w:r>
      <w:r w:rsidRPr="00591762">
        <w:rPr>
          <w:rFonts w:asciiTheme="minorHAnsi" w:hAnsiTheme="minorHAnsi"/>
          <w:sz w:val="22"/>
          <w:szCs w:val="22"/>
        </w:rPr>
        <w:t>.</w:t>
      </w:r>
    </w:p>
    <w:p w:rsidR="00591762" w:rsidRPr="00591762" w:rsidRDefault="00591762" w:rsidP="00591762">
      <w:pPr>
        <w:pStyle w:val="Tekstprzypisudolnego"/>
        <w:numPr>
          <w:ilvl w:val="0"/>
          <w:numId w:val="62"/>
        </w:numPr>
        <w:tabs>
          <w:tab w:val="left" w:pos="993"/>
        </w:tabs>
        <w:suppressAutoHyphens w:val="0"/>
        <w:spacing w:line="276" w:lineRule="auto"/>
        <w:ind w:hanging="11"/>
        <w:jc w:val="both"/>
        <w:rPr>
          <w:rFonts w:asciiTheme="minorHAnsi" w:hAnsiTheme="minorHAnsi"/>
          <w:sz w:val="22"/>
          <w:szCs w:val="22"/>
        </w:rPr>
      </w:pPr>
      <w:r w:rsidRPr="00591762">
        <w:rPr>
          <w:rFonts w:asciiTheme="minorHAnsi" w:hAnsiTheme="minorHAnsi"/>
          <w:sz w:val="22"/>
          <w:szCs w:val="22"/>
        </w:rPr>
        <w:t xml:space="preserve">prawo żądania sprostowania danych osobowych które są nieprawidłowe, a także prawo żądania uzupełnienia niekompletnych danych osobowych - przy czym skorzystanie przez Panią/Pana, z tego uprawnienia nie może skutkować zmianą wyniku postępowania ani zmianą postanowień umowy w zakresie niezgodnym z ustawą </w:t>
      </w:r>
      <w:proofErr w:type="spellStart"/>
      <w:r w:rsidRPr="00591762">
        <w:rPr>
          <w:rFonts w:asciiTheme="minorHAnsi" w:hAnsiTheme="minorHAnsi"/>
          <w:sz w:val="22"/>
          <w:szCs w:val="22"/>
        </w:rPr>
        <w:t>Pzp</w:t>
      </w:r>
      <w:proofErr w:type="spellEnd"/>
      <w:r w:rsidRPr="00591762">
        <w:rPr>
          <w:rStyle w:val="Odwoanieprzypisudolnego"/>
          <w:rFonts w:asciiTheme="minorHAnsi" w:hAnsiTheme="minorHAnsi"/>
        </w:rPr>
        <w:footnoteReference w:id="3"/>
      </w:r>
      <w:r w:rsidRPr="00591762">
        <w:rPr>
          <w:rFonts w:asciiTheme="minorHAnsi" w:hAnsiTheme="minorHAnsi"/>
          <w:sz w:val="22"/>
          <w:szCs w:val="22"/>
        </w:rPr>
        <w:t xml:space="preserve"> ani naruszać integralności protokołu oraz jego załączników</w:t>
      </w:r>
      <w:r w:rsidRPr="00591762">
        <w:rPr>
          <w:rStyle w:val="Odwoanieprzypisudolnego"/>
          <w:rFonts w:asciiTheme="minorHAnsi" w:hAnsiTheme="minorHAnsi"/>
        </w:rPr>
        <w:footnoteReference w:id="4"/>
      </w:r>
      <w:r w:rsidRPr="00591762">
        <w:rPr>
          <w:rFonts w:asciiTheme="minorHAnsi" w:hAnsiTheme="minorHAnsi"/>
          <w:sz w:val="22"/>
          <w:szCs w:val="22"/>
        </w:rPr>
        <w:t>.</w:t>
      </w:r>
    </w:p>
    <w:p w:rsidR="00591762" w:rsidRPr="00591762" w:rsidRDefault="00591762" w:rsidP="00591762">
      <w:pPr>
        <w:pStyle w:val="Tekstprzypisudolnego"/>
        <w:numPr>
          <w:ilvl w:val="0"/>
          <w:numId w:val="62"/>
        </w:numPr>
        <w:tabs>
          <w:tab w:val="left" w:pos="993"/>
        </w:tabs>
        <w:suppressAutoHyphens w:val="0"/>
        <w:spacing w:line="276" w:lineRule="auto"/>
        <w:ind w:hanging="11"/>
        <w:jc w:val="both"/>
        <w:rPr>
          <w:rFonts w:asciiTheme="minorHAnsi" w:hAnsiTheme="minorHAnsi"/>
          <w:sz w:val="22"/>
          <w:szCs w:val="22"/>
        </w:rPr>
      </w:pPr>
      <w:r w:rsidRPr="00591762">
        <w:rPr>
          <w:rFonts w:asciiTheme="minorHAnsi" w:hAnsiTheme="minorHAnsi"/>
          <w:sz w:val="22"/>
          <w:szCs w:val="22"/>
        </w:rPr>
        <w:t>prawo do żądania ograniczenia przetwarzania danych osobowych, w następujących przypadkach:</w:t>
      </w:r>
    </w:p>
    <w:p w:rsidR="00591762" w:rsidRPr="00591762" w:rsidRDefault="00591762" w:rsidP="00591762">
      <w:pPr>
        <w:pStyle w:val="Tekstprzypisudolnego"/>
        <w:numPr>
          <w:ilvl w:val="0"/>
          <w:numId w:val="63"/>
        </w:numPr>
        <w:suppressAutoHyphens w:val="0"/>
        <w:spacing w:line="276" w:lineRule="auto"/>
        <w:ind w:firstLine="414"/>
        <w:jc w:val="both"/>
        <w:rPr>
          <w:rFonts w:asciiTheme="minorHAnsi" w:hAnsiTheme="minorHAnsi"/>
          <w:sz w:val="22"/>
          <w:szCs w:val="22"/>
        </w:rPr>
      </w:pPr>
      <w:r w:rsidRPr="00591762">
        <w:rPr>
          <w:rFonts w:asciiTheme="minorHAnsi" w:hAnsiTheme="minorHAnsi"/>
          <w:sz w:val="22"/>
          <w:szCs w:val="22"/>
        </w:rPr>
        <w:t>gdy kwestionuje Pani/Pan prawidłowość danych osobowych – na okres pozwalający Administratorowi sprawdzić prawidłowość tych danych,</w:t>
      </w:r>
    </w:p>
    <w:p w:rsidR="00591762" w:rsidRPr="00591762" w:rsidRDefault="00591762" w:rsidP="00591762">
      <w:pPr>
        <w:pStyle w:val="Tekstprzypisudolnego"/>
        <w:numPr>
          <w:ilvl w:val="0"/>
          <w:numId w:val="63"/>
        </w:numPr>
        <w:suppressAutoHyphens w:val="0"/>
        <w:spacing w:line="276" w:lineRule="auto"/>
        <w:ind w:firstLine="414"/>
        <w:jc w:val="both"/>
        <w:rPr>
          <w:rFonts w:asciiTheme="minorHAnsi" w:hAnsiTheme="minorHAnsi"/>
          <w:sz w:val="22"/>
          <w:szCs w:val="22"/>
        </w:rPr>
      </w:pPr>
      <w:r w:rsidRPr="00591762">
        <w:rPr>
          <w:rFonts w:asciiTheme="minorHAnsi" w:hAnsiTheme="minorHAnsi"/>
          <w:sz w:val="22"/>
          <w:szCs w:val="22"/>
        </w:rPr>
        <w:t>jeżeli przetwarzanie jest niezgodne z prawem, a Pani/Pan sprzeciwia się usunięciu danych osobowych, żądając w zamian ograniczenia ich wykorzystania,</w:t>
      </w:r>
    </w:p>
    <w:p w:rsidR="00591762" w:rsidRPr="00591762" w:rsidRDefault="00591762" w:rsidP="00591762">
      <w:pPr>
        <w:pStyle w:val="Tekstprzypisudolnego"/>
        <w:numPr>
          <w:ilvl w:val="0"/>
          <w:numId w:val="63"/>
        </w:numPr>
        <w:suppressAutoHyphens w:val="0"/>
        <w:spacing w:line="276" w:lineRule="auto"/>
        <w:ind w:firstLine="414"/>
        <w:jc w:val="both"/>
        <w:rPr>
          <w:rFonts w:asciiTheme="minorHAnsi" w:hAnsiTheme="minorHAnsi"/>
          <w:sz w:val="22"/>
          <w:szCs w:val="22"/>
        </w:rPr>
      </w:pPr>
      <w:r w:rsidRPr="00591762">
        <w:rPr>
          <w:rFonts w:asciiTheme="minorHAnsi" w:hAnsiTheme="minorHAnsi"/>
          <w:sz w:val="22"/>
          <w:szCs w:val="22"/>
        </w:rPr>
        <w:t>Administrator nie potrzebuje już danych do celów przetwarzania, ale są one potrzebne Pani/Panu do ustalenia, dochodzenia lub obrony roszczeń,</w:t>
      </w:r>
    </w:p>
    <w:p w:rsidR="00591762" w:rsidRPr="00591762" w:rsidRDefault="00591762" w:rsidP="00591762">
      <w:pPr>
        <w:pStyle w:val="Tekstprzypisudolnego"/>
        <w:numPr>
          <w:ilvl w:val="0"/>
          <w:numId w:val="63"/>
        </w:numPr>
        <w:suppressAutoHyphens w:val="0"/>
        <w:spacing w:line="276" w:lineRule="auto"/>
        <w:ind w:firstLine="414"/>
        <w:jc w:val="both"/>
        <w:rPr>
          <w:rFonts w:asciiTheme="minorHAnsi" w:hAnsiTheme="minorHAnsi"/>
          <w:sz w:val="22"/>
          <w:szCs w:val="22"/>
        </w:rPr>
      </w:pPr>
      <w:r w:rsidRPr="00591762">
        <w:rPr>
          <w:rFonts w:asciiTheme="minorHAnsi" w:hAnsiTheme="minorHAnsi"/>
          <w:sz w:val="22"/>
          <w:szCs w:val="22"/>
        </w:rPr>
        <w:t xml:space="preserve">Jeżeli wniosła/wniósł Pani/Pan sprzeciw na mocy art. 21 ust. 1 RODO wobec przetwarzania – do czasu stwierdzenia, czy prawnie uzasadnione podstawy po stronie Administratora są nadrzędne wobec podstaw sprzeciwu - przy czym, nie ogranicza </w:t>
      </w:r>
      <w:r w:rsidRPr="00591762">
        <w:rPr>
          <w:rFonts w:asciiTheme="minorHAnsi" w:hAnsiTheme="minorHAnsi"/>
          <w:sz w:val="22"/>
          <w:szCs w:val="22"/>
        </w:rPr>
        <w:lastRenderedPageBreak/>
        <w:t>przetwarzania danych osobowych do czasu zakończenia postępowania o udzielenie zamówienia publicznego lub konkursu</w:t>
      </w:r>
      <w:r w:rsidRPr="00591762">
        <w:rPr>
          <w:rStyle w:val="Odwoanieprzypisudolnego"/>
          <w:rFonts w:asciiTheme="minorHAnsi" w:hAnsiTheme="minorHAnsi"/>
        </w:rPr>
        <w:footnoteReference w:id="5"/>
      </w:r>
      <w:r w:rsidRPr="00591762">
        <w:rPr>
          <w:rFonts w:asciiTheme="minorHAnsi" w:hAnsiTheme="minorHAnsi"/>
          <w:sz w:val="22"/>
          <w:szCs w:val="22"/>
        </w:rPr>
        <w:t>, a nadto od dnia zakończenia postępowania o udzielenie zamówienia, w przypadku gdy wniesienie żądania ograniczenia przetwarzania danych osobowych spowoduje ograniczenie przetwarzania tych danych osobowych zawartych w protokole i załącznikach do protokołu, Zamawiający nie udostępnia tych danych zawartych w protokole i w załącznikach do protokołu, chyba że zachodzą przesłanki, o których mowa w art. 18 ust. 2 RODO</w:t>
      </w:r>
      <w:r w:rsidRPr="00591762">
        <w:rPr>
          <w:rStyle w:val="Odwoanieprzypisudolnego"/>
          <w:rFonts w:asciiTheme="minorHAnsi" w:hAnsiTheme="minorHAnsi"/>
        </w:rPr>
        <w:footnoteReference w:id="6"/>
      </w:r>
      <w:r w:rsidRPr="00591762">
        <w:rPr>
          <w:rFonts w:asciiTheme="minorHAnsi" w:hAnsiTheme="minorHAnsi"/>
          <w:sz w:val="22"/>
          <w:szCs w:val="22"/>
        </w:rPr>
        <w:t>.</w:t>
      </w:r>
    </w:p>
    <w:p w:rsidR="00591762" w:rsidRPr="00591762" w:rsidRDefault="00591762" w:rsidP="00591762">
      <w:pPr>
        <w:pStyle w:val="Tekstprzypisudolnego"/>
        <w:numPr>
          <w:ilvl w:val="0"/>
          <w:numId w:val="60"/>
        </w:numPr>
        <w:suppressAutoHyphens w:val="0"/>
        <w:spacing w:line="276" w:lineRule="auto"/>
        <w:jc w:val="both"/>
        <w:rPr>
          <w:rFonts w:asciiTheme="minorHAnsi" w:hAnsiTheme="minorHAnsi"/>
          <w:sz w:val="22"/>
          <w:szCs w:val="22"/>
        </w:rPr>
      </w:pPr>
      <w:r w:rsidRPr="00591762">
        <w:rPr>
          <w:rFonts w:asciiTheme="minorHAnsi" w:hAnsiTheme="minorHAnsi"/>
          <w:sz w:val="22"/>
          <w:szCs w:val="22"/>
        </w:rPr>
        <w:t>W związku z przetwarzaniem przez Administratora Pani/Pana danych osobowych nie przysługuje Pani/Panu:</w:t>
      </w:r>
    </w:p>
    <w:p w:rsidR="00591762" w:rsidRPr="00591762" w:rsidRDefault="00591762" w:rsidP="00591762">
      <w:pPr>
        <w:pStyle w:val="Tekstprzypisudolnego"/>
        <w:numPr>
          <w:ilvl w:val="0"/>
          <w:numId w:val="64"/>
        </w:numPr>
        <w:tabs>
          <w:tab w:val="left" w:pos="993"/>
        </w:tabs>
        <w:suppressAutoHyphens w:val="0"/>
        <w:spacing w:line="276" w:lineRule="auto"/>
        <w:ind w:hanging="11"/>
        <w:jc w:val="both"/>
        <w:rPr>
          <w:rFonts w:asciiTheme="minorHAnsi" w:hAnsiTheme="minorHAnsi"/>
          <w:sz w:val="22"/>
          <w:szCs w:val="22"/>
        </w:rPr>
      </w:pPr>
      <w:r w:rsidRPr="00591762">
        <w:rPr>
          <w:rFonts w:asciiTheme="minorHAnsi" w:hAnsiTheme="minorHAnsi"/>
          <w:sz w:val="22"/>
          <w:szCs w:val="22"/>
        </w:rPr>
        <w:t>prawo do usunięcia danych osobowych, gdyż na podstawie art. 17 ust. 3 lit. b), d) oraz e) RODO – prawo to nie ma zastosowania w związku z przetwarzaniem danych w celu wskazanym w ust. 3;</w:t>
      </w:r>
    </w:p>
    <w:p w:rsidR="00591762" w:rsidRPr="00591762" w:rsidRDefault="00591762" w:rsidP="00591762">
      <w:pPr>
        <w:pStyle w:val="Tekstprzypisudolnego"/>
        <w:numPr>
          <w:ilvl w:val="0"/>
          <w:numId w:val="64"/>
        </w:numPr>
        <w:tabs>
          <w:tab w:val="left" w:pos="993"/>
        </w:tabs>
        <w:suppressAutoHyphens w:val="0"/>
        <w:spacing w:line="276" w:lineRule="auto"/>
        <w:ind w:hanging="11"/>
        <w:jc w:val="both"/>
        <w:rPr>
          <w:rFonts w:asciiTheme="minorHAnsi" w:hAnsiTheme="minorHAnsi"/>
          <w:sz w:val="22"/>
          <w:szCs w:val="22"/>
        </w:rPr>
      </w:pPr>
      <w:r w:rsidRPr="00591762">
        <w:rPr>
          <w:rFonts w:asciiTheme="minorHAnsi" w:hAnsiTheme="minorHAnsi"/>
          <w:sz w:val="22"/>
          <w:szCs w:val="22"/>
        </w:rPr>
        <w:t>prawo do sprzeciwu wobec przetwarzania danych osobowych na podstawie art. 21 RODO, gdyż nie ma ono zastosowania, jeżeli podstawę prawną przetwarzania tych danych stanowi art. 6 ust. 1 lit. c) RODO;</w:t>
      </w:r>
    </w:p>
    <w:p w:rsidR="00591762" w:rsidRPr="00591762" w:rsidRDefault="00591762" w:rsidP="00591762">
      <w:pPr>
        <w:pStyle w:val="Tekstprzypisudolnego"/>
        <w:numPr>
          <w:ilvl w:val="0"/>
          <w:numId w:val="64"/>
        </w:numPr>
        <w:tabs>
          <w:tab w:val="left" w:pos="993"/>
        </w:tabs>
        <w:suppressAutoHyphens w:val="0"/>
        <w:spacing w:line="276" w:lineRule="auto"/>
        <w:ind w:hanging="11"/>
        <w:jc w:val="both"/>
        <w:rPr>
          <w:rFonts w:asciiTheme="minorHAnsi" w:hAnsiTheme="minorHAnsi"/>
          <w:sz w:val="22"/>
          <w:szCs w:val="22"/>
        </w:rPr>
      </w:pPr>
      <w:r w:rsidRPr="00591762">
        <w:rPr>
          <w:rFonts w:asciiTheme="minorHAnsi" w:hAnsiTheme="minorHAnsi"/>
          <w:sz w:val="22"/>
          <w:szCs w:val="22"/>
        </w:rPr>
        <w:t xml:space="preserve">prawa do przenoszenia danych na zasadach określonych w art. 20 RODO. </w:t>
      </w:r>
    </w:p>
    <w:p w:rsidR="00591762" w:rsidRPr="00591762" w:rsidRDefault="00591762" w:rsidP="00591762">
      <w:pPr>
        <w:pStyle w:val="Tekstprzypisudolnego"/>
        <w:numPr>
          <w:ilvl w:val="0"/>
          <w:numId w:val="60"/>
        </w:numPr>
        <w:suppressAutoHyphens w:val="0"/>
        <w:spacing w:line="276" w:lineRule="auto"/>
        <w:jc w:val="both"/>
        <w:rPr>
          <w:rFonts w:asciiTheme="minorHAnsi" w:hAnsiTheme="minorHAnsi"/>
          <w:sz w:val="22"/>
          <w:szCs w:val="22"/>
        </w:rPr>
      </w:pPr>
      <w:r w:rsidRPr="00591762">
        <w:rPr>
          <w:rFonts w:asciiTheme="minorHAnsi" w:hAnsiTheme="minorHAnsi"/>
          <w:sz w:val="22"/>
          <w:szCs w:val="22"/>
        </w:rPr>
        <w:t>Przysługuje Pani/Panu prawo wniesienia skargi do organu nadzorczego - Prezesa Urzędu Ochrony Danych Osobowych, pod adres: ul. Stawki 2, 00-193 Warszawa.</w:t>
      </w:r>
    </w:p>
    <w:p w:rsidR="00591762" w:rsidRPr="00591762" w:rsidRDefault="00591762" w:rsidP="00591762">
      <w:pPr>
        <w:pStyle w:val="Tekstprzypisudolnego"/>
        <w:numPr>
          <w:ilvl w:val="0"/>
          <w:numId w:val="60"/>
        </w:numPr>
        <w:suppressAutoHyphens w:val="0"/>
        <w:spacing w:line="276" w:lineRule="auto"/>
        <w:jc w:val="both"/>
        <w:rPr>
          <w:rFonts w:asciiTheme="minorHAnsi" w:hAnsiTheme="minorHAnsi"/>
          <w:sz w:val="22"/>
          <w:szCs w:val="22"/>
        </w:rPr>
      </w:pPr>
      <w:r w:rsidRPr="00591762">
        <w:rPr>
          <w:rFonts w:asciiTheme="minorHAnsi" w:hAnsiTheme="minorHAnsi"/>
          <w:sz w:val="22"/>
          <w:szCs w:val="22"/>
        </w:rPr>
        <w:t xml:space="preserve">Podanie przez Panią/Pana danych osobowych jest wymogiem ustawowym. Niepodanie danych osobowych skutkuje konsekwencjami określonymi w przepisach </w:t>
      </w:r>
      <w:proofErr w:type="spellStart"/>
      <w:r w:rsidRPr="00591762">
        <w:rPr>
          <w:rFonts w:asciiTheme="minorHAnsi" w:hAnsiTheme="minorHAnsi"/>
          <w:sz w:val="22"/>
          <w:szCs w:val="22"/>
        </w:rPr>
        <w:t>Pzp</w:t>
      </w:r>
      <w:proofErr w:type="spellEnd"/>
      <w:r w:rsidRPr="00591762">
        <w:rPr>
          <w:rFonts w:asciiTheme="minorHAnsi" w:hAnsiTheme="minorHAnsi"/>
          <w:sz w:val="22"/>
          <w:szCs w:val="22"/>
        </w:rPr>
        <w:t xml:space="preserve">, w szczególności wykluczeniem z postępowania o udzielenie zamówienia, w myśl art. 24 ust. 1 pkt 12 </w:t>
      </w:r>
      <w:proofErr w:type="spellStart"/>
      <w:r w:rsidRPr="00591762">
        <w:rPr>
          <w:rFonts w:asciiTheme="minorHAnsi" w:hAnsiTheme="minorHAnsi"/>
          <w:sz w:val="22"/>
          <w:szCs w:val="22"/>
        </w:rPr>
        <w:t>Pzp</w:t>
      </w:r>
      <w:proofErr w:type="spellEnd"/>
      <w:r w:rsidRPr="00591762">
        <w:rPr>
          <w:rFonts w:asciiTheme="minorHAnsi" w:hAnsiTheme="minorHAnsi"/>
          <w:sz w:val="22"/>
          <w:szCs w:val="22"/>
        </w:rPr>
        <w:t>.</w:t>
      </w:r>
    </w:p>
    <w:p w:rsidR="00591762" w:rsidRPr="00591762" w:rsidRDefault="00591762" w:rsidP="00591762">
      <w:pPr>
        <w:pStyle w:val="Tekstprzypisudolnego"/>
        <w:numPr>
          <w:ilvl w:val="0"/>
          <w:numId w:val="60"/>
        </w:numPr>
        <w:suppressAutoHyphens w:val="0"/>
        <w:spacing w:line="276" w:lineRule="auto"/>
        <w:jc w:val="both"/>
        <w:rPr>
          <w:rFonts w:asciiTheme="minorHAnsi" w:hAnsiTheme="minorHAnsi"/>
          <w:sz w:val="22"/>
          <w:szCs w:val="22"/>
        </w:rPr>
      </w:pPr>
      <w:r w:rsidRPr="00591762">
        <w:rPr>
          <w:rFonts w:asciiTheme="minorHAnsi" w:hAnsiTheme="minorHAnsi"/>
          <w:sz w:val="22"/>
          <w:szCs w:val="22"/>
        </w:rPr>
        <w:t xml:space="preserve">Nie podlega Pani/Pan decyzjom, które opierają się wyłącznie na zautomatyzowanym przetwarzaniu, w tym profilowaniu, o którym mowa w art. 22 RODO. </w:t>
      </w:r>
    </w:p>
    <w:p w:rsidR="00591762" w:rsidRPr="00591762" w:rsidRDefault="00591762" w:rsidP="00591762">
      <w:pPr>
        <w:spacing w:after="0"/>
        <w:rPr>
          <w:rFonts w:asciiTheme="minorHAnsi" w:hAnsiTheme="minorHAnsi"/>
        </w:rPr>
      </w:pPr>
    </w:p>
    <w:p w:rsidR="00591762" w:rsidRPr="00591762" w:rsidRDefault="00591762" w:rsidP="00591762">
      <w:pPr>
        <w:spacing w:after="0"/>
        <w:jc w:val="both"/>
        <w:rPr>
          <w:rFonts w:asciiTheme="minorHAnsi" w:hAnsiTheme="minorHAnsi"/>
        </w:rPr>
      </w:pPr>
      <w:r w:rsidRPr="00591762">
        <w:rPr>
          <w:rFonts w:asciiTheme="minorHAnsi" w:hAnsiTheme="minorHAnsi"/>
        </w:rPr>
        <w:t>Zgodnie z treścią art. 8a ust. 2 -4 Ustawy z dnia 29 stycznia 2004 r. Prawo zamówień publicznych (tj. Dz.U. z 2018 r., poz. 1986), informujemy iż:</w:t>
      </w:r>
    </w:p>
    <w:p w:rsidR="00591762" w:rsidRPr="00591762" w:rsidRDefault="00591762" w:rsidP="00591762">
      <w:pPr>
        <w:numPr>
          <w:ilvl w:val="0"/>
          <w:numId w:val="58"/>
        </w:numPr>
        <w:suppressAutoHyphens w:val="0"/>
        <w:spacing w:after="0"/>
        <w:ind w:left="567"/>
        <w:jc w:val="both"/>
        <w:rPr>
          <w:rFonts w:asciiTheme="minorHAnsi" w:hAnsiTheme="minorHAnsi"/>
        </w:rPr>
      </w:pPr>
      <w:r w:rsidRPr="00591762">
        <w:rPr>
          <w:rFonts w:asciiTheme="minorHAnsi" w:hAnsiTheme="minorHAnsi"/>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591762" w:rsidRPr="00591762" w:rsidRDefault="00591762" w:rsidP="00591762">
      <w:pPr>
        <w:numPr>
          <w:ilvl w:val="0"/>
          <w:numId w:val="58"/>
        </w:numPr>
        <w:suppressAutoHyphens w:val="0"/>
        <w:spacing w:after="0"/>
        <w:ind w:left="567"/>
        <w:jc w:val="both"/>
        <w:rPr>
          <w:rFonts w:asciiTheme="minorHAnsi" w:hAnsiTheme="minorHAnsi"/>
        </w:rPr>
      </w:pPr>
      <w:r w:rsidRPr="00591762">
        <w:rPr>
          <w:rFonts w:asciiTheme="minorHAnsi" w:hAnsiTheme="minorHAnsi"/>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rsidR="00591762" w:rsidRPr="00591762" w:rsidRDefault="00591762" w:rsidP="00591762">
      <w:pPr>
        <w:numPr>
          <w:ilvl w:val="0"/>
          <w:numId w:val="58"/>
        </w:numPr>
        <w:suppressAutoHyphens w:val="0"/>
        <w:spacing w:after="0"/>
        <w:ind w:left="567"/>
        <w:jc w:val="both"/>
        <w:rPr>
          <w:rFonts w:asciiTheme="minorHAnsi" w:hAnsiTheme="minorHAnsi"/>
        </w:rPr>
      </w:pPr>
      <w:r w:rsidRPr="00591762">
        <w:rPr>
          <w:rFonts w:asciiTheme="minorHAnsi" w:hAnsiTheme="minorHAnsi"/>
        </w:rPr>
        <w:t xml:space="preserve">wystąpienie z żądaniem, o którym mowa w art. 18 ust. 1 rozporządzenia 2016/679, nie ogranicza przetwarzania danych osobowych do czasu zakończenia postępowania o udzielenie zamówienia publicznego lub konkursu. </w:t>
      </w:r>
    </w:p>
    <w:p w:rsidR="00567D2F" w:rsidRDefault="00567D2F" w:rsidP="00591762">
      <w:pPr>
        <w:pStyle w:val="Bezodstpw"/>
      </w:pPr>
    </w:p>
    <w:p w:rsidR="00EC58A6" w:rsidRDefault="00EC58A6" w:rsidP="00EC58A6">
      <w:pPr>
        <w:rPr>
          <w:rFonts w:cs="Calibri"/>
        </w:rPr>
      </w:pPr>
    </w:p>
    <w:p w:rsidR="00EC58A6" w:rsidRDefault="00EC58A6" w:rsidP="00EC58A6">
      <w:pPr>
        <w:jc w:val="center"/>
      </w:pPr>
      <w:r>
        <w:rPr>
          <w:rFonts w:cs="Arial"/>
          <w:b/>
          <w:sz w:val="48"/>
          <w:szCs w:val="48"/>
        </w:rPr>
        <w:lastRenderedPageBreak/>
        <w:br/>
      </w:r>
    </w:p>
    <w:p w:rsidR="00750126" w:rsidRDefault="00750126" w:rsidP="00EC58A6">
      <w:pPr>
        <w:jc w:val="center"/>
      </w:pPr>
    </w:p>
    <w:p w:rsidR="00750126" w:rsidRDefault="00750126" w:rsidP="00EC58A6">
      <w:pPr>
        <w:jc w:val="center"/>
      </w:pPr>
    </w:p>
    <w:p w:rsidR="00750126" w:rsidRDefault="00750126" w:rsidP="00EC58A6">
      <w:pPr>
        <w:jc w:val="center"/>
      </w:pPr>
    </w:p>
    <w:p w:rsidR="00750126" w:rsidRDefault="00750126" w:rsidP="00EC58A6">
      <w:pPr>
        <w:jc w:val="center"/>
      </w:pPr>
    </w:p>
    <w:p w:rsidR="00750126" w:rsidRDefault="00750126" w:rsidP="00EC58A6">
      <w:pPr>
        <w:jc w:val="center"/>
      </w:pPr>
    </w:p>
    <w:p w:rsidR="00750126" w:rsidRDefault="00750126" w:rsidP="00EC58A6">
      <w:pPr>
        <w:jc w:val="center"/>
      </w:pPr>
    </w:p>
    <w:p w:rsidR="00750126" w:rsidRDefault="00750126" w:rsidP="00EC58A6">
      <w:pPr>
        <w:jc w:val="center"/>
      </w:pPr>
    </w:p>
    <w:p w:rsidR="00750126" w:rsidRDefault="00750126" w:rsidP="00EC58A6">
      <w:pPr>
        <w:jc w:val="center"/>
      </w:pPr>
    </w:p>
    <w:p w:rsidR="00EC58A6" w:rsidRDefault="00EC58A6" w:rsidP="00B934A0">
      <w:pPr>
        <w:rPr>
          <w:rFonts w:cs="Arial"/>
          <w:b/>
          <w:sz w:val="48"/>
          <w:szCs w:val="48"/>
        </w:rPr>
      </w:pPr>
    </w:p>
    <w:p w:rsidR="00EC58A6" w:rsidRDefault="00EC58A6" w:rsidP="00EC58A6">
      <w:pPr>
        <w:jc w:val="center"/>
      </w:pPr>
      <w:r>
        <w:rPr>
          <w:rFonts w:cs="Arial"/>
          <w:b/>
          <w:sz w:val="48"/>
          <w:szCs w:val="48"/>
        </w:rPr>
        <w:t>ROZDZIAŁ 2</w:t>
      </w:r>
    </w:p>
    <w:p w:rsidR="00EC58A6" w:rsidRDefault="00EC58A6" w:rsidP="00EC58A6">
      <w:pPr>
        <w:jc w:val="center"/>
        <w:rPr>
          <w:rFonts w:cs="Arial"/>
          <w:b/>
          <w:sz w:val="48"/>
          <w:szCs w:val="48"/>
        </w:rPr>
      </w:pPr>
    </w:p>
    <w:p w:rsidR="00EC58A6" w:rsidRDefault="00EC58A6" w:rsidP="00EC58A6">
      <w:pPr>
        <w:jc w:val="center"/>
        <w:rPr>
          <w:rFonts w:cs="Arial"/>
          <w:b/>
          <w:sz w:val="48"/>
          <w:szCs w:val="48"/>
        </w:rPr>
      </w:pPr>
      <w:r>
        <w:rPr>
          <w:rFonts w:cs="Arial"/>
          <w:b/>
          <w:sz w:val="48"/>
          <w:szCs w:val="48"/>
        </w:rPr>
        <w:t>ZAŁĄCZNIK</w:t>
      </w:r>
    </w:p>
    <w:p w:rsidR="00EC58A6" w:rsidRDefault="00EC58A6" w:rsidP="00EC58A6"/>
    <w:p w:rsidR="00750126" w:rsidRDefault="00750126" w:rsidP="00EC58A6"/>
    <w:p w:rsidR="00750126" w:rsidRDefault="00750126" w:rsidP="00EC58A6"/>
    <w:p w:rsidR="00750126" w:rsidRDefault="00750126" w:rsidP="00B934A0">
      <w:pPr>
        <w:rPr>
          <w:rFonts w:ascii="Arial" w:hAnsi="Arial" w:cs="Arial"/>
          <w:b/>
          <w:sz w:val="48"/>
          <w:szCs w:val="48"/>
        </w:rPr>
      </w:pPr>
    </w:p>
    <w:p w:rsidR="00B934A0" w:rsidRDefault="00B934A0" w:rsidP="00B934A0">
      <w:pPr>
        <w:rPr>
          <w:rFonts w:ascii="Arial" w:hAnsi="Arial" w:cs="Arial"/>
          <w:b/>
          <w:sz w:val="48"/>
          <w:szCs w:val="48"/>
        </w:rPr>
      </w:pPr>
    </w:p>
    <w:p w:rsidR="00B934A0" w:rsidRDefault="00B934A0" w:rsidP="00B934A0">
      <w:pPr>
        <w:rPr>
          <w:rFonts w:ascii="Arial" w:hAnsi="Arial" w:cs="Arial"/>
          <w:b/>
          <w:sz w:val="48"/>
          <w:szCs w:val="48"/>
        </w:rPr>
      </w:pPr>
    </w:p>
    <w:p w:rsidR="00B934A0" w:rsidRDefault="00B934A0" w:rsidP="00B934A0">
      <w:pPr>
        <w:rPr>
          <w:rFonts w:ascii="Arial" w:hAnsi="Arial" w:cs="Arial"/>
          <w:b/>
          <w:sz w:val="48"/>
          <w:szCs w:val="48"/>
        </w:rPr>
      </w:pPr>
    </w:p>
    <w:p w:rsidR="00750126" w:rsidRDefault="00750126" w:rsidP="00EC58A6">
      <w:pPr>
        <w:jc w:val="center"/>
        <w:rPr>
          <w:rFonts w:ascii="Arial" w:hAnsi="Arial" w:cs="Arial"/>
          <w:b/>
          <w:sz w:val="48"/>
          <w:szCs w:val="48"/>
        </w:rPr>
      </w:pPr>
    </w:p>
    <w:tbl>
      <w:tblPr>
        <w:tblW w:w="0" w:type="auto"/>
        <w:tblInd w:w="-30" w:type="dxa"/>
        <w:tblLayout w:type="fixed"/>
        <w:tblLook w:val="0000" w:firstRow="0" w:lastRow="0" w:firstColumn="0" w:lastColumn="0" w:noHBand="0" w:noVBand="0"/>
      </w:tblPr>
      <w:tblGrid>
        <w:gridCol w:w="9272"/>
      </w:tblGrid>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pStyle w:val="Default"/>
              <w:jc w:val="right"/>
            </w:pPr>
            <w:r>
              <w:rPr>
                <w:b/>
                <w:color w:val="auto"/>
                <w:sz w:val="22"/>
                <w:szCs w:val="22"/>
              </w:rPr>
              <w:t>Załącznik nr 1 do SIWZ</w:t>
            </w:r>
          </w:p>
        </w:tc>
      </w:tr>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pStyle w:val="Default"/>
              <w:jc w:val="center"/>
            </w:pPr>
            <w:r>
              <w:rPr>
                <w:b/>
                <w:color w:val="auto"/>
                <w:sz w:val="22"/>
                <w:szCs w:val="22"/>
              </w:rPr>
              <w:t>FORMULARZ OFERTOWY</w:t>
            </w:r>
          </w:p>
        </w:tc>
      </w:tr>
    </w:tbl>
    <w:p w:rsidR="00EC58A6" w:rsidRDefault="00EC58A6" w:rsidP="00EC58A6">
      <w:pPr>
        <w:pStyle w:val="Default"/>
        <w:jc w:val="both"/>
        <w:rPr>
          <w:color w:val="auto"/>
          <w:sz w:val="22"/>
          <w:szCs w:val="22"/>
        </w:rPr>
      </w:pPr>
    </w:p>
    <w:tbl>
      <w:tblPr>
        <w:tblW w:w="9348" w:type="dxa"/>
        <w:tblInd w:w="-30" w:type="dxa"/>
        <w:tblLayout w:type="fixed"/>
        <w:tblLook w:val="0000" w:firstRow="0" w:lastRow="0" w:firstColumn="0" w:lastColumn="0" w:noHBand="0" w:noVBand="0"/>
      </w:tblPr>
      <w:tblGrid>
        <w:gridCol w:w="4361"/>
        <w:gridCol w:w="4861"/>
        <w:gridCol w:w="76"/>
        <w:gridCol w:w="40"/>
        <w:gridCol w:w="10"/>
      </w:tblGrid>
      <w:tr w:rsidR="00EC58A6" w:rsidTr="00A56462">
        <w:tc>
          <w:tcPr>
            <w:tcW w:w="9348" w:type="dxa"/>
            <w:gridSpan w:val="5"/>
            <w:tcBorders>
              <w:top w:val="single" w:sz="4" w:space="0" w:color="000000"/>
              <w:left w:val="single" w:sz="4" w:space="0" w:color="000000"/>
              <w:bottom w:val="single" w:sz="4" w:space="0" w:color="000000"/>
              <w:right w:val="single" w:sz="4" w:space="0" w:color="000000"/>
            </w:tcBorders>
            <w:shd w:val="clear" w:color="auto" w:fill="auto"/>
          </w:tcPr>
          <w:p w:rsidR="00EC58A6" w:rsidRDefault="00EC58A6" w:rsidP="00EF6882">
            <w:pPr>
              <w:pStyle w:val="Default"/>
              <w:snapToGrid w:val="0"/>
              <w:spacing w:after="56"/>
              <w:jc w:val="right"/>
              <w:rPr>
                <w:sz w:val="20"/>
                <w:szCs w:val="20"/>
              </w:rPr>
            </w:pPr>
          </w:p>
          <w:p w:rsidR="00EC58A6" w:rsidRDefault="00EC58A6" w:rsidP="00EF6882">
            <w:pPr>
              <w:pStyle w:val="Default"/>
              <w:spacing w:after="56"/>
              <w:jc w:val="right"/>
            </w:pPr>
            <w:r>
              <w:rPr>
                <w:sz w:val="20"/>
                <w:szCs w:val="20"/>
              </w:rPr>
              <w:t>.................., dn.............................</w:t>
            </w:r>
          </w:p>
          <w:p w:rsidR="00EC58A6" w:rsidRDefault="00EC58A6" w:rsidP="00EF6882">
            <w:pPr>
              <w:pStyle w:val="Default"/>
              <w:jc w:val="both"/>
              <w:rPr>
                <w:color w:val="auto"/>
                <w:sz w:val="22"/>
                <w:szCs w:val="22"/>
              </w:rPr>
            </w:pPr>
          </w:p>
          <w:p w:rsidR="00EC58A6" w:rsidRDefault="00EC58A6" w:rsidP="00EF6882">
            <w:pPr>
              <w:pStyle w:val="Default"/>
              <w:jc w:val="center"/>
            </w:pPr>
            <w:r>
              <w:rPr>
                <w:color w:val="auto"/>
                <w:sz w:val="22"/>
                <w:szCs w:val="22"/>
              </w:rPr>
              <w:t>OFERTA</w:t>
            </w:r>
          </w:p>
          <w:p w:rsidR="00EC58A6" w:rsidRDefault="00EC58A6" w:rsidP="00EF6882">
            <w:pPr>
              <w:pStyle w:val="Default"/>
              <w:ind w:left="4962"/>
              <w:jc w:val="both"/>
              <w:rPr>
                <w:color w:val="auto"/>
                <w:sz w:val="22"/>
                <w:szCs w:val="22"/>
              </w:rPr>
            </w:pPr>
          </w:p>
          <w:p w:rsidR="00EC58A6" w:rsidRPr="00E52048" w:rsidRDefault="00EC58A6" w:rsidP="00EF6882">
            <w:pPr>
              <w:pStyle w:val="Default"/>
              <w:ind w:left="4962"/>
              <w:jc w:val="both"/>
              <w:rPr>
                <w:b/>
              </w:rPr>
            </w:pPr>
            <w:r w:rsidRPr="00E52048">
              <w:rPr>
                <w:b/>
                <w:color w:val="auto"/>
                <w:sz w:val="22"/>
                <w:szCs w:val="22"/>
              </w:rPr>
              <w:t>Gmina Garbatka-Letnisko</w:t>
            </w:r>
          </w:p>
          <w:p w:rsidR="00EC58A6" w:rsidRPr="00E52048" w:rsidRDefault="00EC58A6" w:rsidP="00EF6882">
            <w:pPr>
              <w:pStyle w:val="Default"/>
              <w:ind w:left="4962"/>
              <w:jc w:val="both"/>
              <w:rPr>
                <w:b/>
              </w:rPr>
            </w:pPr>
            <w:r w:rsidRPr="00E52048">
              <w:rPr>
                <w:b/>
                <w:color w:val="auto"/>
                <w:sz w:val="22"/>
                <w:szCs w:val="22"/>
              </w:rPr>
              <w:t>Ul. Skrzyńskich 1, 26-930 Garbatka-Letnisko</w:t>
            </w:r>
          </w:p>
          <w:p w:rsidR="00EC58A6" w:rsidRDefault="00EC58A6" w:rsidP="00EF6882">
            <w:pPr>
              <w:pStyle w:val="Default"/>
              <w:jc w:val="both"/>
              <w:rPr>
                <w:color w:val="auto"/>
                <w:sz w:val="22"/>
                <w:szCs w:val="22"/>
              </w:rPr>
            </w:pPr>
          </w:p>
          <w:p w:rsidR="00EC58A6" w:rsidRDefault="00EC58A6" w:rsidP="00EF6882">
            <w:pPr>
              <w:spacing w:after="0" w:line="240" w:lineRule="auto"/>
              <w:jc w:val="both"/>
            </w:pPr>
            <w:r>
              <w:rPr>
                <w:sz w:val="20"/>
                <w:szCs w:val="20"/>
              </w:rPr>
              <w:t>postępowanie o udzielenie zamówienia publicznego prowadzonego w trybie przetargu nieograniczonego zgodnie z ustawą z dnia 29 stycznia 2004 r. Prawo zamówień publicznych (Dz. U. z 201</w:t>
            </w:r>
            <w:r w:rsidR="0060530F">
              <w:rPr>
                <w:sz w:val="20"/>
                <w:szCs w:val="20"/>
              </w:rPr>
              <w:t>8</w:t>
            </w:r>
            <w:r>
              <w:rPr>
                <w:sz w:val="20"/>
                <w:szCs w:val="20"/>
              </w:rPr>
              <w:t xml:space="preserve"> r. poz. 1</w:t>
            </w:r>
            <w:r w:rsidR="0060530F">
              <w:rPr>
                <w:sz w:val="20"/>
                <w:szCs w:val="20"/>
              </w:rPr>
              <w:t>896</w:t>
            </w:r>
            <w:r>
              <w:rPr>
                <w:sz w:val="20"/>
                <w:szCs w:val="20"/>
              </w:rPr>
              <w:t xml:space="preserve">                             ze. zm</w:t>
            </w:r>
            <w:r w:rsidRPr="00377400">
              <w:rPr>
                <w:sz w:val="20"/>
                <w:szCs w:val="20"/>
              </w:rPr>
              <w:t>.) pn.</w:t>
            </w:r>
            <w:r w:rsidRPr="00E52048">
              <w:rPr>
                <w:color w:val="FF0000"/>
                <w:sz w:val="20"/>
                <w:szCs w:val="20"/>
              </w:rPr>
              <w:t xml:space="preserve"> </w:t>
            </w:r>
            <w:r w:rsidRPr="00991A55">
              <w:t>„Dowóz dzieci do szkół na terenie Gminy Garbatka-Letnisko w roku szkolnym 201</w:t>
            </w:r>
            <w:r w:rsidR="0060530F">
              <w:t>9</w:t>
            </w:r>
            <w:r w:rsidRPr="00991A55">
              <w:t>/20</w:t>
            </w:r>
            <w:r w:rsidR="0060530F">
              <w:t>20  i 2020/2021</w:t>
            </w:r>
            <w:r w:rsidRPr="00991A55">
              <w:t>”.</w:t>
            </w:r>
          </w:p>
          <w:p w:rsidR="00EC58A6" w:rsidRDefault="00EC58A6" w:rsidP="00EF6882">
            <w:pPr>
              <w:spacing w:after="0" w:line="240" w:lineRule="auto"/>
              <w:rPr>
                <w:color w:val="FF0000"/>
                <w:sz w:val="20"/>
                <w:szCs w:val="20"/>
              </w:rPr>
            </w:pPr>
          </w:p>
          <w:p w:rsidR="00EC58A6" w:rsidRDefault="00EC58A6" w:rsidP="00EF6882">
            <w:pPr>
              <w:spacing w:after="0" w:line="240" w:lineRule="auto"/>
            </w:pPr>
            <w:r>
              <w:rPr>
                <w:sz w:val="20"/>
              </w:rPr>
              <w:t>Nr sprawy: RIB.IZP.271.1.7.201</w:t>
            </w:r>
            <w:r w:rsidR="0060530F">
              <w:rPr>
                <w:sz w:val="20"/>
              </w:rPr>
              <w:t>9</w:t>
            </w:r>
          </w:p>
          <w:p w:rsidR="00EC58A6" w:rsidRDefault="00EC58A6" w:rsidP="00EF6882">
            <w:pPr>
              <w:spacing w:after="0" w:line="240" w:lineRule="auto"/>
              <w:rPr>
                <w:sz w:val="20"/>
              </w:rPr>
            </w:pPr>
          </w:p>
        </w:tc>
      </w:tr>
      <w:tr w:rsidR="00EC58A6" w:rsidTr="00A56462">
        <w:tc>
          <w:tcPr>
            <w:tcW w:w="9348" w:type="dxa"/>
            <w:gridSpan w:val="5"/>
            <w:tcBorders>
              <w:top w:val="single" w:sz="4" w:space="0" w:color="000000"/>
              <w:left w:val="single" w:sz="4" w:space="0" w:color="000000"/>
              <w:bottom w:val="single" w:sz="4" w:space="0" w:color="000000"/>
              <w:right w:val="single" w:sz="4" w:space="0" w:color="000000"/>
            </w:tcBorders>
            <w:shd w:val="clear" w:color="auto" w:fill="auto"/>
          </w:tcPr>
          <w:p w:rsidR="00EC58A6" w:rsidRDefault="00EC58A6" w:rsidP="00EF6882">
            <w:pPr>
              <w:pStyle w:val="Default"/>
              <w:jc w:val="both"/>
            </w:pPr>
            <w:r>
              <w:rPr>
                <w:b/>
                <w:bCs/>
                <w:sz w:val="22"/>
                <w:szCs w:val="22"/>
              </w:rPr>
              <w:t xml:space="preserve">A. DANE WYKONAWCY: </w:t>
            </w:r>
          </w:p>
          <w:p w:rsidR="00EC58A6" w:rsidRDefault="00EC58A6" w:rsidP="00EF6882">
            <w:pPr>
              <w:pStyle w:val="Default"/>
              <w:jc w:val="both"/>
              <w:rPr>
                <w:sz w:val="22"/>
                <w:szCs w:val="22"/>
              </w:rPr>
            </w:pPr>
          </w:p>
          <w:p w:rsidR="00EC58A6" w:rsidRDefault="00EC58A6" w:rsidP="00EF6882">
            <w:pPr>
              <w:pStyle w:val="Default"/>
              <w:jc w:val="both"/>
            </w:pPr>
            <w:r>
              <w:rPr>
                <w:sz w:val="22"/>
                <w:szCs w:val="22"/>
              </w:rPr>
              <w:t>Pełna nazwa Wykonawcy: …………………..........................................................................................</w:t>
            </w:r>
          </w:p>
          <w:p w:rsidR="00EC58A6" w:rsidRDefault="00EC58A6" w:rsidP="00EF6882">
            <w:pPr>
              <w:pStyle w:val="Default"/>
              <w:jc w:val="both"/>
              <w:rPr>
                <w:sz w:val="22"/>
                <w:szCs w:val="22"/>
              </w:rPr>
            </w:pPr>
          </w:p>
          <w:p w:rsidR="00EC58A6" w:rsidRDefault="00EC58A6" w:rsidP="00EF6882">
            <w:pPr>
              <w:pStyle w:val="Default"/>
              <w:jc w:val="both"/>
            </w:pPr>
            <w:r>
              <w:rPr>
                <w:sz w:val="22"/>
                <w:szCs w:val="22"/>
              </w:rPr>
              <w:t>Adres siedziby: .............................................................................................................................</w:t>
            </w:r>
          </w:p>
          <w:p w:rsidR="00EC58A6" w:rsidRDefault="00EC58A6" w:rsidP="00EF6882">
            <w:pPr>
              <w:pStyle w:val="Default"/>
              <w:jc w:val="both"/>
              <w:rPr>
                <w:sz w:val="22"/>
                <w:szCs w:val="22"/>
              </w:rPr>
            </w:pPr>
          </w:p>
          <w:p w:rsidR="00EC58A6" w:rsidRDefault="00EC58A6" w:rsidP="00EF6882">
            <w:pPr>
              <w:pStyle w:val="Default"/>
              <w:jc w:val="both"/>
            </w:pPr>
            <w:r>
              <w:rPr>
                <w:sz w:val="22"/>
                <w:szCs w:val="22"/>
              </w:rPr>
              <w:t xml:space="preserve">Adres do korespondencji (jeżeli inny niż adres siedziby): </w:t>
            </w:r>
            <w:r>
              <w:rPr>
                <w:bCs/>
                <w:sz w:val="22"/>
                <w:szCs w:val="22"/>
              </w:rPr>
              <w:t>……………………………………………………</w:t>
            </w:r>
          </w:p>
          <w:p w:rsidR="00EC58A6" w:rsidRDefault="00EC58A6" w:rsidP="00EF6882">
            <w:pPr>
              <w:pStyle w:val="Default"/>
              <w:jc w:val="both"/>
              <w:rPr>
                <w:sz w:val="22"/>
                <w:szCs w:val="22"/>
              </w:rPr>
            </w:pPr>
          </w:p>
          <w:p w:rsidR="00EC58A6" w:rsidRPr="000056C6" w:rsidRDefault="00EC58A6" w:rsidP="00EF6882">
            <w:pPr>
              <w:pStyle w:val="Default"/>
              <w:jc w:val="both"/>
              <w:rPr>
                <w:lang w:val="en-US"/>
              </w:rPr>
            </w:pPr>
            <w:r>
              <w:rPr>
                <w:sz w:val="22"/>
                <w:szCs w:val="22"/>
                <w:lang w:val="en-US"/>
              </w:rPr>
              <w:t>NIP:………………………………………......................             REGON……………………................................</w:t>
            </w:r>
          </w:p>
          <w:p w:rsidR="00EC58A6" w:rsidRDefault="00EC58A6" w:rsidP="00EF6882">
            <w:pPr>
              <w:pStyle w:val="Default"/>
              <w:jc w:val="both"/>
              <w:rPr>
                <w:sz w:val="22"/>
                <w:szCs w:val="22"/>
                <w:lang w:val="en-US"/>
              </w:rPr>
            </w:pPr>
          </w:p>
          <w:p w:rsidR="00EC58A6" w:rsidRPr="000056C6" w:rsidRDefault="00EC58A6" w:rsidP="00EF6882">
            <w:pPr>
              <w:pStyle w:val="Default"/>
              <w:jc w:val="both"/>
              <w:rPr>
                <w:lang w:val="en-US"/>
              </w:rPr>
            </w:pPr>
            <w:r>
              <w:rPr>
                <w:sz w:val="22"/>
                <w:szCs w:val="22"/>
                <w:lang w:val="en-US"/>
              </w:rPr>
              <w:t>Tel..............................................................             Fax...........................................................</w:t>
            </w:r>
          </w:p>
          <w:p w:rsidR="00EC58A6" w:rsidRDefault="00EC58A6" w:rsidP="00EF6882">
            <w:pPr>
              <w:pStyle w:val="Default"/>
              <w:jc w:val="both"/>
              <w:rPr>
                <w:sz w:val="22"/>
                <w:szCs w:val="22"/>
                <w:lang w:val="en-US"/>
              </w:rPr>
            </w:pPr>
          </w:p>
          <w:p w:rsidR="00EC58A6" w:rsidRPr="000056C6" w:rsidRDefault="00EC58A6" w:rsidP="00EF6882">
            <w:pPr>
              <w:pStyle w:val="Default"/>
              <w:jc w:val="both"/>
              <w:rPr>
                <w:lang w:val="en-US"/>
              </w:rPr>
            </w:pPr>
            <w:proofErr w:type="spellStart"/>
            <w:r>
              <w:rPr>
                <w:sz w:val="22"/>
                <w:szCs w:val="22"/>
                <w:lang w:val="en-US"/>
              </w:rPr>
              <w:t>Adres</w:t>
            </w:r>
            <w:proofErr w:type="spellEnd"/>
            <w:r>
              <w:rPr>
                <w:sz w:val="22"/>
                <w:szCs w:val="22"/>
                <w:lang w:val="en-US"/>
              </w:rPr>
              <w:t xml:space="preserve"> e-mail:…………………………………………………</w:t>
            </w:r>
          </w:p>
          <w:p w:rsidR="00EC58A6" w:rsidRDefault="00EC58A6" w:rsidP="00EF6882">
            <w:pPr>
              <w:pStyle w:val="Default"/>
              <w:jc w:val="both"/>
              <w:rPr>
                <w:sz w:val="22"/>
                <w:szCs w:val="22"/>
                <w:lang w:val="en-US"/>
              </w:rPr>
            </w:pPr>
          </w:p>
          <w:p w:rsidR="00EC58A6" w:rsidRDefault="00EC58A6" w:rsidP="00EF6882">
            <w:pPr>
              <w:pStyle w:val="Default"/>
              <w:jc w:val="both"/>
              <w:rPr>
                <w:sz w:val="22"/>
                <w:szCs w:val="22"/>
                <w:lang w:val="en-US"/>
              </w:rPr>
            </w:pPr>
          </w:p>
          <w:p w:rsidR="00EC58A6" w:rsidRDefault="00EC58A6" w:rsidP="00EF6882">
            <w:pPr>
              <w:pStyle w:val="Default"/>
              <w:jc w:val="both"/>
            </w:pPr>
            <w:r>
              <w:rPr>
                <w:sz w:val="22"/>
                <w:szCs w:val="22"/>
              </w:rPr>
              <w:t>Osoba upoważniona do reprezentacji Wykonawcy/ów i podpisująca ofertę: …………………..</w:t>
            </w:r>
            <w:r>
              <w:rPr>
                <w:bCs/>
                <w:sz w:val="22"/>
                <w:szCs w:val="22"/>
              </w:rPr>
              <w:t>………… ……..………………………………….…………………………….…………………………….…………………………….……………</w:t>
            </w:r>
          </w:p>
          <w:p w:rsidR="00EC58A6" w:rsidRDefault="00EC58A6" w:rsidP="00EF6882">
            <w:pPr>
              <w:pStyle w:val="Default"/>
              <w:spacing w:before="120"/>
              <w:jc w:val="both"/>
              <w:rPr>
                <w:sz w:val="22"/>
                <w:szCs w:val="22"/>
              </w:rPr>
            </w:pPr>
          </w:p>
          <w:p w:rsidR="00EC58A6" w:rsidRDefault="00EC58A6" w:rsidP="00EF6882">
            <w:pPr>
              <w:pStyle w:val="Default"/>
              <w:spacing w:before="120"/>
              <w:jc w:val="both"/>
            </w:pPr>
            <w:r>
              <w:rPr>
                <w:sz w:val="22"/>
                <w:szCs w:val="22"/>
              </w:rPr>
              <w:t>Osoba odpowiedzialna za kontakty z Zamawiającym: ………………………..</w:t>
            </w:r>
            <w:r>
              <w:rPr>
                <w:bCs/>
                <w:sz w:val="22"/>
                <w:szCs w:val="22"/>
              </w:rPr>
              <w:t>.…………………………………… ……..………………………………………..</w:t>
            </w:r>
            <w:r>
              <w:rPr>
                <w:sz w:val="22"/>
                <w:szCs w:val="22"/>
              </w:rPr>
              <w:t>………………………..</w:t>
            </w:r>
            <w:r>
              <w:rPr>
                <w:bCs/>
                <w:sz w:val="22"/>
                <w:szCs w:val="22"/>
              </w:rPr>
              <w:t>.………………………</w:t>
            </w:r>
            <w:r>
              <w:rPr>
                <w:sz w:val="22"/>
                <w:szCs w:val="22"/>
              </w:rPr>
              <w:t>………………………..</w:t>
            </w:r>
            <w:r>
              <w:rPr>
                <w:bCs/>
                <w:sz w:val="22"/>
                <w:szCs w:val="22"/>
              </w:rPr>
              <w:t>.………………………</w:t>
            </w:r>
          </w:p>
          <w:p w:rsidR="00EC58A6" w:rsidRDefault="00EC58A6" w:rsidP="00EF6882">
            <w:pPr>
              <w:pStyle w:val="Default"/>
              <w:jc w:val="both"/>
              <w:rPr>
                <w:b/>
                <w:bCs/>
                <w:color w:val="auto"/>
                <w:sz w:val="22"/>
                <w:szCs w:val="22"/>
              </w:rPr>
            </w:pPr>
          </w:p>
          <w:p w:rsidR="00EC58A6" w:rsidRDefault="00EC58A6" w:rsidP="00EF6882">
            <w:pPr>
              <w:pStyle w:val="Default"/>
              <w:jc w:val="both"/>
            </w:pPr>
            <w:r>
              <w:rPr>
                <w:color w:val="auto"/>
                <w:sz w:val="22"/>
                <w:szCs w:val="22"/>
              </w:rPr>
              <w:t>Wielkość przedsiębiorstwa*:</w:t>
            </w:r>
          </w:p>
          <w:p w:rsidR="00EC58A6" w:rsidRDefault="00EC58A6" w:rsidP="00EF6882">
            <w:pPr>
              <w:pStyle w:val="Default"/>
              <w:numPr>
                <w:ilvl w:val="0"/>
                <w:numId w:val="19"/>
              </w:numPr>
              <w:jc w:val="both"/>
            </w:pPr>
            <w:r>
              <w:rPr>
                <w:color w:val="auto"/>
                <w:sz w:val="22"/>
                <w:szCs w:val="22"/>
              </w:rPr>
              <w:t>Małe lub  średnie</w:t>
            </w:r>
          </w:p>
          <w:p w:rsidR="00EC58A6" w:rsidRDefault="00EC58A6" w:rsidP="00EF6882">
            <w:pPr>
              <w:pStyle w:val="Default"/>
              <w:numPr>
                <w:ilvl w:val="0"/>
                <w:numId w:val="19"/>
              </w:numPr>
              <w:jc w:val="both"/>
            </w:pPr>
            <w:r>
              <w:rPr>
                <w:color w:val="auto"/>
                <w:sz w:val="22"/>
                <w:szCs w:val="22"/>
              </w:rPr>
              <w:t>Duże</w:t>
            </w:r>
          </w:p>
          <w:p w:rsidR="00EC58A6" w:rsidRDefault="00EC58A6" w:rsidP="00EF6882">
            <w:pPr>
              <w:pStyle w:val="Default"/>
              <w:jc w:val="both"/>
            </w:pPr>
            <w:r>
              <w:rPr>
                <w:i/>
                <w:color w:val="auto"/>
                <w:sz w:val="20"/>
                <w:szCs w:val="22"/>
              </w:rPr>
              <w:t>*proszę o zaznaczenie 1 opcji</w:t>
            </w:r>
          </w:p>
        </w:tc>
      </w:tr>
      <w:tr w:rsidR="00EC58A6" w:rsidTr="00A56462">
        <w:trPr>
          <w:trHeight w:val="1275"/>
        </w:trPr>
        <w:tc>
          <w:tcPr>
            <w:tcW w:w="9348" w:type="dxa"/>
            <w:gridSpan w:val="5"/>
            <w:tcBorders>
              <w:top w:val="single" w:sz="4" w:space="0" w:color="000000"/>
              <w:left w:val="single" w:sz="4" w:space="0" w:color="000000"/>
              <w:bottom w:val="single" w:sz="4" w:space="0" w:color="000000"/>
              <w:right w:val="single" w:sz="4" w:space="0" w:color="000000"/>
            </w:tcBorders>
            <w:shd w:val="clear" w:color="auto" w:fill="auto"/>
          </w:tcPr>
          <w:p w:rsidR="00EC58A6" w:rsidRDefault="00EC58A6" w:rsidP="00EF6882">
            <w:pPr>
              <w:pStyle w:val="Default"/>
              <w:jc w:val="both"/>
            </w:pPr>
            <w:r>
              <w:rPr>
                <w:b/>
                <w:bCs/>
                <w:sz w:val="22"/>
                <w:szCs w:val="20"/>
              </w:rPr>
              <w:t xml:space="preserve">B. OFEROWANY PRZEDMIOT ZAMÓWIENIA: </w:t>
            </w:r>
          </w:p>
          <w:p w:rsidR="00EC58A6" w:rsidRDefault="00EC58A6" w:rsidP="00EF6882">
            <w:pPr>
              <w:pStyle w:val="Default"/>
              <w:jc w:val="both"/>
              <w:rPr>
                <w:sz w:val="22"/>
                <w:szCs w:val="22"/>
              </w:rPr>
            </w:pPr>
          </w:p>
          <w:p w:rsidR="00EC58A6" w:rsidRDefault="00EC58A6" w:rsidP="00EF6882">
            <w:pPr>
              <w:pStyle w:val="Default"/>
              <w:jc w:val="both"/>
            </w:pPr>
            <w:r>
              <w:rPr>
                <w:color w:val="auto"/>
                <w:sz w:val="20"/>
                <w:szCs w:val="20"/>
              </w:rPr>
              <w:t>„</w:t>
            </w:r>
            <w:r>
              <w:rPr>
                <w:sz w:val="20"/>
                <w:szCs w:val="20"/>
              </w:rPr>
              <w:t>Dowóz dzieci w roku szkolnym 201</w:t>
            </w:r>
            <w:r w:rsidR="00B934A0">
              <w:rPr>
                <w:sz w:val="20"/>
                <w:szCs w:val="20"/>
              </w:rPr>
              <w:t>9</w:t>
            </w:r>
            <w:r>
              <w:rPr>
                <w:sz w:val="20"/>
                <w:szCs w:val="20"/>
              </w:rPr>
              <w:t>/20</w:t>
            </w:r>
            <w:r w:rsidR="00B934A0">
              <w:rPr>
                <w:sz w:val="20"/>
                <w:szCs w:val="20"/>
              </w:rPr>
              <w:t>20 i 2020/2021</w:t>
            </w:r>
            <w:r>
              <w:rPr>
                <w:sz w:val="20"/>
                <w:szCs w:val="20"/>
              </w:rPr>
              <w:t>”</w:t>
            </w:r>
          </w:p>
          <w:p w:rsidR="00EC58A6" w:rsidRDefault="00EC58A6" w:rsidP="00EF6882">
            <w:pPr>
              <w:pStyle w:val="Default"/>
              <w:spacing w:after="56"/>
              <w:jc w:val="both"/>
              <w:rPr>
                <w:color w:val="00B050"/>
                <w:sz w:val="22"/>
                <w:szCs w:val="22"/>
              </w:rPr>
            </w:pPr>
          </w:p>
        </w:tc>
      </w:tr>
      <w:tr w:rsidR="00EC58A6" w:rsidTr="00A56462">
        <w:tc>
          <w:tcPr>
            <w:tcW w:w="9348" w:type="dxa"/>
            <w:gridSpan w:val="5"/>
            <w:tcBorders>
              <w:top w:val="single" w:sz="4" w:space="0" w:color="000000"/>
              <w:left w:val="single" w:sz="4" w:space="0" w:color="000000"/>
              <w:bottom w:val="single" w:sz="4" w:space="0" w:color="000000"/>
              <w:right w:val="single" w:sz="4" w:space="0" w:color="000000"/>
            </w:tcBorders>
            <w:shd w:val="clear" w:color="auto" w:fill="auto"/>
          </w:tcPr>
          <w:p w:rsidR="00EC58A6" w:rsidRDefault="00EC58A6" w:rsidP="00EF6882">
            <w:pPr>
              <w:pStyle w:val="Default"/>
              <w:jc w:val="both"/>
            </w:pPr>
            <w:r>
              <w:rPr>
                <w:b/>
                <w:bCs/>
                <w:sz w:val="22"/>
                <w:szCs w:val="20"/>
              </w:rPr>
              <w:lastRenderedPageBreak/>
              <w:t xml:space="preserve">C. ŁĄCZNA CENA OFERTOWA: </w:t>
            </w:r>
          </w:p>
          <w:p w:rsidR="00EC58A6" w:rsidRDefault="00EC58A6" w:rsidP="00EF6882">
            <w:pPr>
              <w:pStyle w:val="Default"/>
              <w:jc w:val="both"/>
              <w:rPr>
                <w:color w:val="auto"/>
                <w:sz w:val="22"/>
                <w:szCs w:val="22"/>
              </w:rPr>
            </w:pPr>
          </w:p>
          <w:p w:rsidR="00EC58A6" w:rsidRDefault="00EC58A6" w:rsidP="00EF6882">
            <w:pPr>
              <w:pStyle w:val="Default"/>
              <w:jc w:val="both"/>
            </w:pPr>
            <w:r>
              <w:rPr>
                <w:sz w:val="22"/>
                <w:szCs w:val="22"/>
              </w:rPr>
              <w:t xml:space="preserve">Niniejszym oferuję realizację przedmiotu zamówienia za: </w:t>
            </w:r>
          </w:p>
          <w:p w:rsidR="00EC58A6" w:rsidRDefault="00EC58A6" w:rsidP="00EF6882">
            <w:pPr>
              <w:pStyle w:val="Default"/>
              <w:jc w:val="both"/>
              <w:rPr>
                <w:sz w:val="22"/>
                <w:szCs w:val="22"/>
              </w:rPr>
            </w:pPr>
          </w:p>
          <w:p w:rsidR="00EC58A6" w:rsidRDefault="00EC58A6" w:rsidP="00EF6882">
            <w:pPr>
              <w:pStyle w:val="Default"/>
              <w:jc w:val="both"/>
            </w:pPr>
            <w:r>
              <w:rPr>
                <w:b/>
                <w:sz w:val="22"/>
                <w:szCs w:val="22"/>
              </w:rPr>
              <w:t>cenę brutto – cena biletu miesięcznego dla jednego ucznia (łącznie z podatkiem VAT ):</w:t>
            </w:r>
            <w:r>
              <w:rPr>
                <w:sz w:val="22"/>
                <w:szCs w:val="22"/>
              </w:rPr>
              <w:t xml:space="preserve"> .......................................................... zł.</w:t>
            </w:r>
          </w:p>
          <w:p w:rsidR="00EC58A6" w:rsidRDefault="00EC58A6" w:rsidP="00EF6882">
            <w:pPr>
              <w:pStyle w:val="Default"/>
              <w:jc w:val="both"/>
            </w:pPr>
            <w:r>
              <w:rPr>
                <w:sz w:val="22"/>
                <w:szCs w:val="22"/>
              </w:rPr>
              <w:t>słownie: ...................................................................................................................zł.</w:t>
            </w:r>
          </w:p>
          <w:p w:rsidR="00EC58A6" w:rsidRDefault="00EC58A6" w:rsidP="00EF6882">
            <w:pPr>
              <w:pStyle w:val="Default"/>
              <w:jc w:val="both"/>
              <w:rPr>
                <w:sz w:val="22"/>
                <w:szCs w:val="22"/>
              </w:rPr>
            </w:pPr>
          </w:p>
          <w:p w:rsidR="00EC58A6" w:rsidRDefault="00EC58A6" w:rsidP="00EF6882">
            <w:pPr>
              <w:pStyle w:val="Default"/>
              <w:jc w:val="both"/>
            </w:pPr>
            <w:r>
              <w:rPr>
                <w:sz w:val="22"/>
                <w:szCs w:val="22"/>
              </w:rPr>
              <w:t>w tym:</w:t>
            </w:r>
          </w:p>
          <w:p w:rsidR="00EC58A6" w:rsidRDefault="00EC58A6" w:rsidP="00EF6882">
            <w:pPr>
              <w:pStyle w:val="Default"/>
              <w:jc w:val="both"/>
            </w:pPr>
            <w:r>
              <w:rPr>
                <w:sz w:val="22"/>
                <w:szCs w:val="22"/>
              </w:rPr>
              <w:t>kwota netto ( bez podatku  VAT ) : ......................................................................  zł.</w:t>
            </w:r>
          </w:p>
          <w:p w:rsidR="00EC58A6" w:rsidRDefault="00EC58A6" w:rsidP="00EF6882">
            <w:pPr>
              <w:pStyle w:val="Default"/>
              <w:jc w:val="both"/>
            </w:pPr>
            <w:r>
              <w:rPr>
                <w:sz w:val="22"/>
                <w:szCs w:val="22"/>
              </w:rPr>
              <w:t>słownie: .................................................................................................................. zł.</w:t>
            </w:r>
          </w:p>
          <w:p w:rsidR="00EC58A6" w:rsidRDefault="00EC58A6" w:rsidP="00EF6882">
            <w:pPr>
              <w:pStyle w:val="Default"/>
              <w:jc w:val="both"/>
            </w:pPr>
            <w:r>
              <w:rPr>
                <w:sz w:val="22"/>
                <w:szCs w:val="22"/>
              </w:rPr>
              <w:t>Podatek  VAT: ........................................................................................................ zł.</w:t>
            </w:r>
          </w:p>
          <w:p w:rsidR="00EC58A6" w:rsidRDefault="00EC58A6" w:rsidP="00EF6882">
            <w:pPr>
              <w:pStyle w:val="Default"/>
              <w:jc w:val="both"/>
            </w:pPr>
            <w:r>
              <w:rPr>
                <w:sz w:val="22"/>
                <w:szCs w:val="22"/>
              </w:rPr>
              <w:t>słownie:  ................................................................................................................ zł.</w:t>
            </w:r>
          </w:p>
          <w:p w:rsidR="00EC58A6" w:rsidRDefault="00EC58A6" w:rsidP="00EF6882">
            <w:pPr>
              <w:pStyle w:val="Default"/>
              <w:jc w:val="both"/>
              <w:rPr>
                <w:color w:val="auto"/>
                <w:sz w:val="22"/>
                <w:szCs w:val="22"/>
              </w:rPr>
            </w:pPr>
          </w:p>
        </w:tc>
      </w:tr>
      <w:tr w:rsidR="00EC58A6" w:rsidTr="00A56462">
        <w:tc>
          <w:tcPr>
            <w:tcW w:w="9348" w:type="dxa"/>
            <w:gridSpan w:val="5"/>
            <w:tcBorders>
              <w:top w:val="single" w:sz="4" w:space="0" w:color="000000"/>
              <w:left w:val="single" w:sz="4" w:space="0" w:color="000000"/>
              <w:bottom w:val="single" w:sz="4" w:space="0" w:color="000000"/>
              <w:right w:val="single" w:sz="4" w:space="0" w:color="000000"/>
            </w:tcBorders>
            <w:shd w:val="clear" w:color="auto" w:fill="auto"/>
          </w:tcPr>
          <w:p w:rsidR="00EC58A6" w:rsidRDefault="00EC58A6" w:rsidP="00EF6882">
            <w:pPr>
              <w:pStyle w:val="Default"/>
              <w:jc w:val="both"/>
            </w:pPr>
            <w:r>
              <w:rPr>
                <w:b/>
                <w:color w:val="auto"/>
                <w:sz w:val="22"/>
                <w:szCs w:val="22"/>
              </w:rPr>
              <w:t xml:space="preserve">D. Termin płatności faktury </w:t>
            </w:r>
          </w:p>
          <w:p w:rsidR="00EC58A6" w:rsidRDefault="00EC58A6" w:rsidP="00EF6882">
            <w:pPr>
              <w:pStyle w:val="Default"/>
              <w:jc w:val="both"/>
              <w:rPr>
                <w:b/>
                <w:bCs/>
                <w:color w:val="auto"/>
                <w:sz w:val="22"/>
                <w:szCs w:val="20"/>
              </w:rPr>
            </w:pPr>
          </w:p>
          <w:p w:rsidR="00EC58A6" w:rsidRDefault="00EC58A6" w:rsidP="00EF6882">
            <w:pPr>
              <w:pStyle w:val="Default"/>
              <w:jc w:val="both"/>
            </w:pPr>
            <w:r>
              <w:rPr>
                <w:bCs/>
                <w:sz w:val="22"/>
                <w:szCs w:val="20"/>
              </w:rPr>
              <w:t>Udzielamy Zamawiającemu termin płatności faktury - ……. dni (licząc od daty wpływu faktury)</w:t>
            </w:r>
          </w:p>
          <w:p w:rsidR="00EC58A6" w:rsidRDefault="00EC58A6" w:rsidP="00EF6882">
            <w:pPr>
              <w:pStyle w:val="Default"/>
              <w:jc w:val="both"/>
            </w:pPr>
            <w:r>
              <w:rPr>
                <w:rFonts w:cs="Arial"/>
                <w:i/>
                <w:iCs/>
                <w:color w:val="auto"/>
                <w:sz w:val="16"/>
                <w:szCs w:val="16"/>
              </w:rPr>
              <w:t>* Nie mniej niż 14 dni</w:t>
            </w:r>
          </w:p>
        </w:tc>
      </w:tr>
      <w:tr w:rsidR="00EC58A6" w:rsidTr="00A56462">
        <w:tc>
          <w:tcPr>
            <w:tcW w:w="9348" w:type="dxa"/>
            <w:gridSpan w:val="5"/>
            <w:tcBorders>
              <w:top w:val="single" w:sz="4" w:space="0" w:color="000000"/>
              <w:left w:val="single" w:sz="4" w:space="0" w:color="000000"/>
              <w:bottom w:val="single" w:sz="4" w:space="0" w:color="000000"/>
              <w:right w:val="single" w:sz="4" w:space="0" w:color="000000"/>
            </w:tcBorders>
            <w:shd w:val="clear" w:color="auto" w:fill="auto"/>
          </w:tcPr>
          <w:p w:rsidR="00EC58A6" w:rsidRDefault="00EC58A6" w:rsidP="00EF6882">
            <w:pPr>
              <w:pStyle w:val="Default"/>
              <w:jc w:val="both"/>
            </w:pPr>
            <w:r>
              <w:rPr>
                <w:b/>
                <w:bCs/>
                <w:sz w:val="22"/>
                <w:szCs w:val="20"/>
              </w:rPr>
              <w:t xml:space="preserve">E. OŚWIADCZENIA: </w:t>
            </w:r>
          </w:p>
          <w:p w:rsidR="00EC58A6" w:rsidRDefault="00EC58A6" w:rsidP="00EF6882">
            <w:pPr>
              <w:pStyle w:val="Default"/>
              <w:jc w:val="both"/>
              <w:rPr>
                <w:b/>
                <w:bCs/>
                <w:sz w:val="22"/>
                <w:szCs w:val="20"/>
              </w:rPr>
            </w:pPr>
          </w:p>
          <w:p w:rsidR="00EC58A6" w:rsidRDefault="00EC58A6" w:rsidP="00EF6882">
            <w:pPr>
              <w:pStyle w:val="Default"/>
              <w:numPr>
                <w:ilvl w:val="0"/>
                <w:numId w:val="27"/>
              </w:numPr>
              <w:ind w:left="426"/>
              <w:jc w:val="both"/>
            </w:pPr>
            <w:r>
              <w:rPr>
                <w:sz w:val="22"/>
                <w:szCs w:val="20"/>
              </w:rPr>
              <w:t>uzyskaliśmy informacje konieczne do przygotowania i złożenia oferty;</w:t>
            </w:r>
          </w:p>
          <w:p w:rsidR="00EC58A6" w:rsidRDefault="00EC58A6" w:rsidP="00EF6882">
            <w:pPr>
              <w:pStyle w:val="Default"/>
              <w:numPr>
                <w:ilvl w:val="0"/>
                <w:numId w:val="27"/>
              </w:numPr>
              <w:ind w:left="426"/>
              <w:jc w:val="both"/>
            </w:pPr>
            <w:r>
              <w:rPr>
                <w:sz w:val="22"/>
                <w:szCs w:val="20"/>
              </w:rPr>
              <w:t xml:space="preserve">zamówienie zostanie zrealizowane w terminach określonych w SIWZ oraz we wzorze umowy; </w:t>
            </w:r>
          </w:p>
          <w:p w:rsidR="00EC58A6" w:rsidRDefault="00EC58A6" w:rsidP="00EF6882">
            <w:pPr>
              <w:pStyle w:val="Default"/>
              <w:numPr>
                <w:ilvl w:val="0"/>
                <w:numId w:val="27"/>
              </w:numPr>
              <w:ind w:left="426"/>
              <w:jc w:val="both"/>
            </w:pPr>
            <w:r>
              <w:rPr>
                <w:sz w:val="22"/>
                <w:szCs w:val="20"/>
              </w:rPr>
              <w:t xml:space="preserve">w cenie naszej oferty zostały uwzględnione wszystkie koszty wykonania zamówienia; </w:t>
            </w:r>
          </w:p>
          <w:p w:rsidR="00EC58A6" w:rsidRDefault="00EC58A6" w:rsidP="00EF6882">
            <w:pPr>
              <w:pStyle w:val="Default"/>
              <w:numPr>
                <w:ilvl w:val="0"/>
                <w:numId w:val="27"/>
              </w:numPr>
              <w:ind w:left="426"/>
              <w:jc w:val="both"/>
            </w:pPr>
            <w:r>
              <w:rPr>
                <w:sz w:val="22"/>
                <w:szCs w:val="20"/>
              </w:rPr>
              <w:t xml:space="preserve">zapoznaliśmy się ze Specyfikacją Istotnych Warunków Zamówienia oraz wzorem umowy i nie wnosimy do nich zastrzeżeń oraz przyjmujemy warunki w nich zawarte; </w:t>
            </w:r>
          </w:p>
          <w:p w:rsidR="00EC58A6" w:rsidRDefault="00EC58A6" w:rsidP="00EF6882">
            <w:pPr>
              <w:pStyle w:val="Default"/>
              <w:numPr>
                <w:ilvl w:val="0"/>
                <w:numId w:val="27"/>
              </w:numPr>
              <w:ind w:left="426"/>
              <w:jc w:val="both"/>
            </w:pPr>
            <w:r>
              <w:rPr>
                <w:sz w:val="22"/>
                <w:szCs w:val="20"/>
              </w:rPr>
              <w:t xml:space="preserve">uważamy się za związanych niniejszą ofertą na okres </w:t>
            </w:r>
            <w:r>
              <w:rPr>
                <w:bCs/>
                <w:color w:val="auto"/>
                <w:sz w:val="22"/>
                <w:szCs w:val="20"/>
              </w:rPr>
              <w:t>30</w:t>
            </w:r>
            <w:r>
              <w:rPr>
                <w:b/>
                <w:bCs/>
                <w:sz w:val="22"/>
                <w:szCs w:val="20"/>
              </w:rPr>
              <w:t xml:space="preserve"> </w:t>
            </w:r>
            <w:r>
              <w:rPr>
                <w:bCs/>
                <w:sz w:val="22"/>
                <w:szCs w:val="20"/>
              </w:rPr>
              <w:t>kalendarzowych</w:t>
            </w:r>
            <w:r>
              <w:rPr>
                <w:b/>
                <w:bCs/>
                <w:sz w:val="22"/>
                <w:szCs w:val="20"/>
              </w:rPr>
              <w:t xml:space="preserve"> </w:t>
            </w:r>
            <w:r>
              <w:rPr>
                <w:sz w:val="22"/>
                <w:szCs w:val="20"/>
              </w:rPr>
              <w:t>licząc od dnia otwarcia ofert (</w:t>
            </w:r>
            <w:r>
              <w:rPr>
                <w:color w:val="auto"/>
                <w:sz w:val="22"/>
                <w:szCs w:val="20"/>
              </w:rPr>
              <w:t xml:space="preserve">włącznie z tym dniem); </w:t>
            </w:r>
          </w:p>
          <w:p w:rsidR="00EC58A6" w:rsidRDefault="00EC58A6" w:rsidP="00EF6882">
            <w:pPr>
              <w:pStyle w:val="Default"/>
              <w:numPr>
                <w:ilvl w:val="0"/>
                <w:numId w:val="27"/>
              </w:numPr>
              <w:ind w:left="426"/>
              <w:jc w:val="both"/>
            </w:pPr>
            <w:r>
              <w:rPr>
                <w:sz w:val="22"/>
                <w:szCs w:val="20"/>
              </w:rPr>
              <w:t>upoważniamy Zamawiającego bądź upoważnionych przez niego przedstawicieli do przeprowadzenia wszelkich badań mających na celu sprawdzenie dokumentów                                   i przedłożonych informacji oraz wyjaśnienia formalnych i technicznych aspektów naszej oferty. Do tych  celów upoważniamy każdą osobę publiczną, bank lub przedsiębiorstwo wymienione w naszej ofercie do dostarczenia stosownej informacji uznanej przez Zamawiającego za konieczną i wymaganą w celu sprawdzenia dokumentów i oświadczeń zawartych w naszej ofercie.</w:t>
            </w:r>
          </w:p>
          <w:p w:rsidR="00EC58A6" w:rsidRDefault="00EC58A6" w:rsidP="00EF6882">
            <w:pPr>
              <w:pStyle w:val="Default"/>
              <w:numPr>
                <w:ilvl w:val="0"/>
                <w:numId w:val="27"/>
              </w:numPr>
              <w:ind w:left="426"/>
              <w:jc w:val="both"/>
            </w:pPr>
            <w:r>
              <w:rPr>
                <w:color w:val="auto"/>
                <w:sz w:val="22"/>
                <w:szCs w:val="20"/>
              </w:rPr>
              <w:t xml:space="preserve">akceptujemy, iż zapłata za zrealizowanie zamówienia nastąpi (na zasadach opisanych we wzorze umowy) w terminie </w:t>
            </w:r>
            <w:r>
              <w:rPr>
                <w:b/>
                <w:bCs/>
                <w:color w:val="auto"/>
                <w:sz w:val="22"/>
                <w:szCs w:val="20"/>
              </w:rPr>
              <w:t xml:space="preserve">do ….. dni </w:t>
            </w:r>
            <w:r>
              <w:rPr>
                <w:color w:val="auto"/>
                <w:sz w:val="22"/>
                <w:szCs w:val="20"/>
              </w:rPr>
              <w:t xml:space="preserve">od daty otrzymania przez Zamawiającego prawidłowo wystawionej faktury; </w:t>
            </w:r>
          </w:p>
          <w:p w:rsidR="00EC58A6" w:rsidRDefault="00EC58A6" w:rsidP="00EF6882">
            <w:pPr>
              <w:pStyle w:val="Default"/>
              <w:numPr>
                <w:ilvl w:val="0"/>
                <w:numId w:val="27"/>
              </w:numPr>
              <w:ind w:left="426"/>
              <w:jc w:val="both"/>
            </w:pPr>
            <w:r>
              <w:rPr>
                <w:color w:val="auto"/>
                <w:sz w:val="22"/>
                <w:szCs w:val="20"/>
              </w:rPr>
              <w:t xml:space="preserve">wadium w wysokości </w:t>
            </w:r>
            <w:r>
              <w:rPr>
                <w:b/>
                <w:bCs/>
                <w:color w:val="auto"/>
                <w:sz w:val="22"/>
                <w:szCs w:val="20"/>
              </w:rPr>
              <w:t xml:space="preserve">________________ PLN </w:t>
            </w:r>
            <w:r>
              <w:rPr>
                <w:color w:val="auto"/>
                <w:sz w:val="22"/>
                <w:szCs w:val="20"/>
              </w:rPr>
              <w:t xml:space="preserve">(słownie: </w:t>
            </w:r>
            <w:r>
              <w:rPr>
                <w:b/>
                <w:bCs/>
                <w:color w:val="auto"/>
                <w:sz w:val="22"/>
                <w:szCs w:val="20"/>
              </w:rPr>
              <w:t>___________ złotych</w:t>
            </w:r>
            <w:r>
              <w:rPr>
                <w:color w:val="auto"/>
                <w:sz w:val="22"/>
                <w:szCs w:val="20"/>
              </w:rPr>
              <w:t xml:space="preserve">), zostało wniesione w dniu ............................................................., w formie: …..……...................................................; </w:t>
            </w:r>
          </w:p>
          <w:p w:rsidR="00EC58A6" w:rsidRPr="00E64E17" w:rsidRDefault="00EC58A6" w:rsidP="00E64E17">
            <w:pPr>
              <w:pStyle w:val="Default"/>
              <w:numPr>
                <w:ilvl w:val="0"/>
                <w:numId w:val="27"/>
              </w:numPr>
              <w:ind w:left="426"/>
              <w:jc w:val="both"/>
            </w:pPr>
            <w:r>
              <w:rPr>
                <w:color w:val="auto"/>
                <w:sz w:val="22"/>
                <w:szCs w:val="20"/>
              </w:rPr>
              <w:t xml:space="preserve">prosimy o zwrot wadium (wniesionego w pieniądzu), na zasadach określonych w art. 46 ustawy PZP, na następujący rachunek: …...……………….............................................................…...………; </w:t>
            </w:r>
          </w:p>
          <w:p w:rsidR="00E64E17" w:rsidRPr="00E64E17" w:rsidRDefault="00E64E17" w:rsidP="004A2A33">
            <w:pPr>
              <w:pStyle w:val="Default"/>
              <w:ind w:left="66"/>
              <w:jc w:val="both"/>
            </w:pPr>
          </w:p>
        </w:tc>
      </w:tr>
      <w:tr w:rsidR="00EC58A6" w:rsidTr="00A56462">
        <w:tc>
          <w:tcPr>
            <w:tcW w:w="9348" w:type="dxa"/>
            <w:gridSpan w:val="5"/>
            <w:tcBorders>
              <w:top w:val="single" w:sz="4" w:space="0" w:color="000000"/>
              <w:left w:val="single" w:sz="4" w:space="0" w:color="000000"/>
              <w:bottom w:val="single" w:sz="4" w:space="0" w:color="000000"/>
              <w:right w:val="single" w:sz="4" w:space="0" w:color="000000"/>
            </w:tcBorders>
            <w:shd w:val="clear" w:color="auto" w:fill="auto"/>
          </w:tcPr>
          <w:p w:rsidR="00EC58A6" w:rsidRDefault="00EC58A6" w:rsidP="00EF6882">
            <w:pPr>
              <w:pStyle w:val="Default"/>
              <w:jc w:val="both"/>
            </w:pPr>
            <w:r>
              <w:rPr>
                <w:b/>
                <w:bCs/>
                <w:sz w:val="22"/>
                <w:szCs w:val="20"/>
              </w:rPr>
              <w:t xml:space="preserve">G. ZOBOWIĄZANIA W PRZYPADKU PRZYZNANIA ZAMÓWIENIA: </w:t>
            </w:r>
          </w:p>
          <w:p w:rsidR="00EC58A6" w:rsidRDefault="00EC58A6" w:rsidP="00EF6882">
            <w:pPr>
              <w:pStyle w:val="Default"/>
              <w:jc w:val="both"/>
              <w:rPr>
                <w:b/>
                <w:bCs/>
                <w:sz w:val="22"/>
                <w:szCs w:val="20"/>
              </w:rPr>
            </w:pPr>
          </w:p>
          <w:p w:rsidR="00EC58A6" w:rsidRDefault="00EC58A6" w:rsidP="00EF6882">
            <w:pPr>
              <w:pStyle w:val="Default"/>
              <w:numPr>
                <w:ilvl w:val="0"/>
                <w:numId w:val="31"/>
              </w:numPr>
              <w:ind w:left="426"/>
              <w:jc w:val="both"/>
            </w:pPr>
            <w:r>
              <w:rPr>
                <w:sz w:val="22"/>
                <w:szCs w:val="20"/>
              </w:rPr>
              <w:t xml:space="preserve">do zawarcia umowy w miejscu i terminie wyznaczonym przez Zamawiającego; </w:t>
            </w:r>
          </w:p>
          <w:p w:rsidR="00EC58A6" w:rsidRDefault="00EC58A6" w:rsidP="00EF6882">
            <w:pPr>
              <w:pStyle w:val="Default"/>
              <w:numPr>
                <w:ilvl w:val="0"/>
                <w:numId w:val="31"/>
              </w:numPr>
              <w:ind w:left="426"/>
              <w:jc w:val="both"/>
            </w:pPr>
            <w:r>
              <w:rPr>
                <w:color w:val="auto"/>
                <w:sz w:val="22"/>
                <w:szCs w:val="20"/>
              </w:rPr>
              <w:t xml:space="preserve">do przedstawienia wszelkich dokumentów opisanych szczegółowo w rozdziale XIV ust. 1 SIWZ. </w:t>
            </w:r>
          </w:p>
          <w:p w:rsidR="00EC58A6" w:rsidRDefault="00EC58A6" w:rsidP="00EF6882">
            <w:pPr>
              <w:pStyle w:val="Default"/>
              <w:jc w:val="both"/>
              <w:rPr>
                <w:color w:val="auto"/>
                <w:sz w:val="22"/>
                <w:szCs w:val="22"/>
              </w:rPr>
            </w:pPr>
          </w:p>
        </w:tc>
      </w:tr>
      <w:tr w:rsidR="00EC58A6" w:rsidTr="00A56462">
        <w:tc>
          <w:tcPr>
            <w:tcW w:w="9348" w:type="dxa"/>
            <w:gridSpan w:val="5"/>
            <w:tcBorders>
              <w:top w:val="single" w:sz="4" w:space="0" w:color="000000"/>
              <w:left w:val="single" w:sz="4" w:space="0" w:color="000000"/>
              <w:bottom w:val="single" w:sz="4" w:space="0" w:color="000000"/>
              <w:right w:val="single" w:sz="4" w:space="0" w:color="000000"/>
            </w:tcBorders>
            <w:shd w:val="clear" w:color="auto" w:fill="auto"/>
          </w:tcPr>
          <w:p w:rsidR="00EC58A6" w:rsidRDefault="00EC58A6" w:rsidP="00EF6882">
            <w:pPr>
              <w:pStyle w:val="Default"/>
              <w:jc w:val="both"/>
            </w:pPr>
            <w:r>
              <w:rPr>
                <w:b/>
                <w:bCs/>
                <w:sz w:val="22"/>
                <w:szCs w:val="20"/>
              </w:rPr>
              <w:t>H. PODWYKONAWCY</w:t>
            </w:r>
          </w:p>
          <w:p w:rsidR="00EC58A6" w:rsidRDefault="00EC58A6" w:rsidP="00EF6882">
            <w:pPr>
              <w:pStyle w:val="Default"/>
              <w:jc w:val="both"/>
              <w:rPr>
                <w:b/>
                <w:bCs/>
                <w:sz w:val="22"/>
                <w:szCs w:val="20"/>
              </w:rPr>
            </w:pPr>
          </w:p>
          <w:p w:rsidR="00EC58A6" w:rsidRDefault="00EC58A6" w:rsidP="00EF6882">
            <w:pPr>
              <w:pStyle w:val="Default"/>
              <w:jc w:val="both"/>
            </w:pPr>
            <w:r>
              <w:rPr>
                <w:sz w:val="22"/>
                <w:szCs w:val="20"/>
              </w:rPr>
              <w:t xml:space="preserve">Zamierzam / nie zamierzam* powierzyć część zamówienia podwykonawcy. </w:t>
            </w:r>
          </w:p>
          <w:p w:rsidR="00EC58A6" w:rsidRDefault="00EC58A6" w:rsidP="00EF6882">
            <w:pPr>
              <w:pStyle w:val="Default"/>
              <w:jc w:val="both"/>
              <w:rPr>
                <w:sz w:val="22"/>
                <w:szCs w:val="20"/>
              </w:rPr>
            </w:pPr>
          </w:p>
          <w:p w:rsidR="00EC58A6" w:rsidRDefault="00EC58A6" w:rsidP="00EF6882">
            <w:pPr>
              <w:pStyle w:val="Default"/>
              <w:jc w:val="both"/>
            </w:pPr>
            <w:r>
              <w:rPr>
                <w:sz w:val="22"/>
                <w:szCs w:val="20"/>
              </w:rPr>
              <w:t xml:space="preserve">Zakres prac wykonywanych przy realizacji niniejszego zamówienia, które zamierzam powierzyć </w:t>
            </w:r>
            <w:r>
              <w:rPr>
                <w:sz w:val="22"/>
                <w:szCs w:val="20"/>
              </w:rPr>
              <w:lastRenderedPageBreak/>
              <w:t>podwykonawcy (należy podać dane proponowanych podwykonawców): **</w:t>
            </w:r>
          </w:p>
          <w:p w:rsidR="00EC58A6" w:rsidRDefault="00EC58A6" w:rsidP="00EF6882">
            <w:pPr>
              <w:pStyle w:val="Default"/>
              <w:numPr>
                <w:ilvl w:val="0"/>
                <w:numId w:val="5"/>
              </w:numPr>
              <w:ind w:left="426"/>
              <w:jc w:val="both"/>
            </w:pPr>
            <w:r>
              <w:rPr>
                <w:sz w:val="22"/>
                <w:szCs w:val="20"/>
              </w:rPr>
              <w:t xml:space="preserve">......................................................................................................................................................... </w:t>
            </w:r>
          </w:p>
          <w:p w:rsidR="00EC58A6" w:rsidRDefault="00EC58A6" w:rsidP="00EF6882">
            <w:pPr>
              <w:pStyle w:val="Default"/>
              <w:numPr>
                <w:ilvl w:val="0"/>
                <w:numId w:val="5"/>
              </w:numPr>
              <w:ind w:left="426"/>
              <w:jc w:val="both"/>
            </w:pPr>
            <w:r>
              <w:rPr>
                <w:sz w:val="22"/>
                <w:szCs w:val="20"/>
              </w:rPr>
              <w:t xml:space="preserve">......................................................................................................................................................... </w:t>
            </w:r>
          </w:p>
          <w:p w:rsidR="00EC58A6" w:rsidRDefault="00EC58A6" w:rsidP="00EF6882">
            <w:pPr>
              <w:pStyle w:val="Default"/>
              <w:numPr>
                <w:ilvl w:val="0"/>
                <w:numId w:val="5"/>
              </w:numPr>
              <w:ind w:left="426"/>
              <w:jc w:val="both"/>
            </w:pPr>
            <w:r>
              <w:rPr>
                <w:sz w:val="22"/>
                <w:szCs w:val="20"/>
              </w:rPr>
              <w:t xml:space="preserve">......................................................................................................................................................... </w:t>
            </w:r>
          </w:p>
          <w:p w:rsidR="00EC58A6" w:rsidRDefault="00EC58A6" w:rsidP="00EF6882">
            <w:pPr>
              <w:pStyle w:val="Default"/>
              <w:jc w:val="both"/>
              <w:rPr>
                <w:b/>
                <w:bCs/>
                <w:sz w:val="22"/>
                <w:szCs w:val="20"/>
              </w:rPr>
            </w:pPr>
          </w:p>
          <w:p w:rsidR="00EC58A6" w:rsidRDefault="00EC58A6" w:rsidP="00EF6882">
            <w:pPr>
              <w:pStyle w:val="Default"/>
              <w:jc w:val="both"/>
            </w:pPr>
            <w:r>
              <w:rPr>
                <w:bCs/>
                <w:i/>
                <w:sz w:val="18"/>
                <w:szCs w:val="20"/>
              </w:rPr>
              <w:t>* niepotrzebne skreślić</w:t>
            </w:r>
          </w:p>
          <w:p w:rsidR="00EC58A6" w:rsidRDefault="00EC58A6" w:rsidP="00EF6882">
            <w:pPr>
              <w:pStyle w:val="Default"/>
              <w:jc w:val="both"/>
            </w:pPr>
            <w:r>
              <w:rPr>
                <w:bCs/>
                <w:i/>
                <w:sz w:val="18"/>
                <w:szCs w:val="20"/>
              </w:rPr>
              <w:t xml:space="preserve">** w przypadku nie powierzenia żadnych czynności podwykonawcy należy wpisać „nie dotyczy”; w przypadku nie wypełnienia punktu Zamawiający uzna, że wykonawca będzie wykonywał całość zamówienia publicznego osobiście. </w:t>
            </w:r>
          </w:p>
          <w:p w:rsidR="00EC58A6" w:rsidRDefault="00EC58A6" w:rsidP="00EF6882">
            <w:pPr>
              <w:pStyle w:val="Default"/>
              <w:jc w:val="both"/>
              <w:rPr>
                <w:bCs/>
                <w:i/>
                <w:sz w:val="22"/>
                <w:szCs w:val="20"/>
              </w:rPr>
            </w:pPr>
          </w:p>
        </w:tc>
      </w:tr>
      <w:tr w:rsidR="00EC58A6" w:rsidTr="00A56462">
        <w:tc>
          <w:tcPr>
            <w:tcW w:w="9348" w:type="dxa"/>
            <w:gridSpan w:val="5"/>
            <w:tcBorders>
              <w:top w:val="single" w:sz="4" w:space="0" w:color="000000"/>
              <w:left w:val="single" w:sz="4" w:space="0" w:color="000000"/>
              <w:bottom w:val="single" w:sz="4" w:space="0" w:color="000000"/>
              <w:right w:val="single" w:sz="4" w:space="0" w:color="000000"/>
            </w:tcBorders>
            <w:shd w:val="clear" w:color="auto" w:fill="auto"/>
          </w:tcPr>
          <w:p w:rsidR="00EC58A6" w:rsidRDefault="00EC58A6" w:rsidP="00EF6882">
            <w:pPr>
              <w:pStyle w:val="Default"/>
              <w:jc w:val="both"/>
            </w:pPr>
            <w:r>
              <w:rPr>
                <w:b/>
                <w:bCs/>
                <w:sz w:val="22"/>
                <w:szCs w:val="20"/>
              </w:rPr>
              <w:lastRenderedPageBreak/>
              <w:t xml:space="preserve">I. SPIS TREŚCI: </w:t>
            </w:r>
          </w:p>
          <w:p w:rsidR="00EC58A6" w:rsidRDefault="00EC58A6" w:rsidP="00EF6882">
            <w:pPr>
              <w:pStyle w:val="Default"/>
              <w:jc w:val="both"/>
              <w:rPr>
                <w:sz w:val="22"/>
                <w:szCs w:val="20"/>
              </w:rPr>
            </w:pPr>
          </w:p>
          <w:p w:rsidR="00EC58A6" w:rsidRDefault="00EC58A6" w:rsidP="00EF6882">
            <w:pPr>
              <w:pStyle w:val="Default"/>
              <w:jc w:val="both"/>
            </w:pPr>
            <w:r>
              <w:rPr>
                <w:sz w:val="22"/>
                <w:szCs w:val="20"/>
              </w:rPr>
              <w:t xml:space="preserve">Integralną część oferty stanowią następujące dokumenty: </w:t>
            </w:r>
          </w:p>
          <w:p w:rsidR="00EC58A6" w:rsidRDefault="00EC58A6" w:rsidP="00EF6882">
            <w:pPr>
              <w:pStyle w:val="Default"/>
              <w:numPr>
                <w:ilvl w:val="0"/>
                <w:numId w:val="5"/>
              </w:numPr>
              <w:ind w:left="426"/>
              <w:jc w:val="both"/>
            </w:pPr>
            <w:r>
              <w:rPr>
                <w:sz w:val="22"/>
                <w:szCs w:val="20"/>
              </w:rPr>
              <w:t xml:space="preserve">......................................................................................................................................................... </w:t>
            </w:r>
          </w:p>
          <w:p w:rsidR="00EC58A6" w:rsidRDefault="00EC58A6" w:rsidP="00EF6882">
            <w:pPr>
              <w:pStyle w:val="Default"/>
              <w:numPr>
                <w:ilvl w:val="0"/>
                <w:numId w:val="5"/>
              </w:numPr>
              <w:ind w:left="426"/>
              <w:jc w:val="both"/>
            </w:pPr>
            <w:r>
              <w:rPr>
                <w:sz w:val="22"/>
                <w:szCs w:val="20"/>
              </w:rPr>
              <w:t xml:space="preserve">......................................................................................................................................................... </w:t>
            </w:r>
          </w:p>
          <w:p w:rsidR="00EC58A6" w:rsidRDefault="00EC58A6" w:rsidP="00EF6882">
            <w:pPr>
              <w:pStyle w:val="Default"/>
              <w:numPr>
                <w:ilvl w:val="0"/>
                <w:numId w:val="5"/>
              </w:numPr>
              <w:ind w:left="426"/>
              <w:jc w:val="both"/>
            </w:pPr>
            <w:r>
              <w:rPr>
                <w:sz w:val="22"/>
                <w:szCs w:val="20"/>
              </w:rPr>
              <w:t xml:space="preserve">......................................................................................................................................................... </w:t>
            </w:r>
          </w:p>
          <w:p w:rsidR="00EC58A6" w:rsidRDefault="00EC58A6" w:rsidP="00EF6882">
            <w:pPr>
              <w:pStyle w:val="Default"/>
              <w:numPr>
                <w:ilvl w:val="0"/>
                <w:numId w:val="5"/>
              </w:numPr>
              <w:ind w:left="426"/>
              <w:jc w:val="both"/>
            </w:pPr>
            <w:r>
              <w:rPr>
                <w:sz w:val="22"/>
                <w:szCs w:val="20"/>
              </w:rPr>
              <w:t>.........................................................................................................................................................</w:t>
            </w:r>
          </w:p>
          <w:p w:rsidR="00EC58A6" w:rsidRDefault="00EC58A6" w:rsidP="00EF6882">
            <w:pPr>
              <w:pStyle w:val="Default"/>
              <w:ind w:left="426"/>
              <w:jc w:val="both"/>
            </w:pPr>
            <w:r>
              <w:rPr>
                <w:sz w:val="22"/>
                <w:szCs w:val="20"/>
              </w:rPr>
              <w:t xml:space="preserve"> </w:t>
            </w:r>
          </w:p>
          <w:p w:rsidR="00EC58A6" w:rsidRDefault="00EC58A6" w:rsidP="00EF6882">
            <w:pPr>
              <w:pStyle w:val="Default"/>
              <w:jc w:val="both"/>
            </w:pPr>
            <w:r>
              <w:rPr>
                <w:sz w:val="22"/>
                <w:szCs w:val="20"/>
              </w:rPr>
              <w:t xml:space="preserve">Oferta została złożona na .............. kolejno ponumerowanych stronach. </w:t>
            </w:r>
          </w:p>
          <w:p w:rsidR="00EC58A6" w:rsidRDefault="00EC58A6" w:rsidP="00EF6882">
            <w:pPr>
              <w:pStyle w:val="Default"/>
              <w:jc w:val="both"/>
            </w:pPr>
            <w:r>
              <w:rPr>
                <w:rFonts w:cs="Arial"/>
                <w:sz w:val="22"/>
                <w:szCs w:val="22"/>
              </w:rPr>
              <w:t xml:space="preserve">Informujemy, że informacje składające się na ofertę, zawarte na stronach </w:t>
            </w:r>
            <w:r>
              <w:rPr>
                <w:rFonts w:cs="Arial"/>
                <w:sz w:val="22"/>
                <w:szCs w:val="22"/>
              </w:rPr>
              <w:br/>
              <w:t>od ......... do ............. stanowią tajemnicę przedsiębiorstwa w rozumieniu przepisów Ustawy z dnia 16 kwietnia 1993 r. o zwalczaniu nieuczciwej konkurencji i jako takie nie mogą być ogólnie udostępnione.</w:t>
            </w:r>
          </w:p>
        </w:tc>
      </w:tr>
      <w:tr w:rsidR="00EC58A6" w:rsidTr="00A56462">
        <w:tc>
          <w:tcPr>
            <w:tcW w:w="4361" w:type="dxa"/>
            <w:tcBorders>
              <w:top w:val="single" w:sz="4" w:space="0" w:color="000000"/>
              <w:left w:val="single" w:sz="4" w:space="0" w:color="000000"/>
              <w:bottom w:val="single" w:sz="4" w:space="0" w:color="000000"/>
            </w:tcBorders>
            <w:shd w:val="clear" w:color="auto" w:fill="auto"/>
          </w:tcPr>
          <w:p w:rsidR="00EC58A6" w:rsidRDefault="00EC58A6" w:rsidP="00EF6882">
            <w:pPr>
              <w:pStyle w:val="Default"/>
              <w:snapToGrid w:val="0"/>
              <w:jc w:val="center"/>
              <w:rPr>
                <w:b/>
                <w:bCs/>
                <w:color w:val="auto"/>
                <w:sz w:val="18"/>
                <w:szCs w:val="20"/>
              </w:rPr>
            </w:pPr>
          </w:p>
          <w:p w:rsidR="00EC58A6" w:rsidRDefault="00EC58A6" w:rsidP="00EF6882">
            <w:pPr>
              <w:pStyle w:val="Default"/>
              <w:jc w:val="center"/>
              <w:rPr>
                <w:b/>
                <w:bCs/>
                <w:color w:val="auto"/>
                <w:sz w:val="18"/>
                <w:szCs w:val="20"/>
              </w:rPr>
            </w:pPr>
          </w:p>
          <w:p w:rsidR="00EC58A6" w:rsidRDefault="00EC58A6" w:rsidP="00EF6882">
            <w:pPr>
              <w:pStyle w:val="Default"/>
              <w:jc w:val="center"/>
              <w:rPr>
                <w:b/>
                <w:bCs/>
                <w:color w:val="auto"/>
                <w:sz w:val="18"/>
                <w:szCs w:val="20"/>
              </w:rPr>
            </w:pPr>
          </w:p>
          <w:p w:rsidR="00EC58A6" w:rsidRDefault="00EC58A6" w:rsidP="00EF6882">
            <w:pPr>
              <w:pStyle w:val="Default"/>
              <w:jc w:val="center"/>
              <w:rPr>
                <w:b/>
                <w:bCs/>
                <w:color w:val="auto"/>
                <w:sz w:val="18"/>
                <w:szCs w:val="20"/>
              </w:rPr>
            </w:pPr>
          </w:p>
          <w:p w:rsidR="00EC58A6" w:rsidRDefault="00EC58A6" w:rsidP="00EF6882">
            <w:pPr>
              <w:pStyle w:val="Default"/>
              <w:jc w:val="center"/>
            </w:pPr>
            <w:r>
              <w:rPr>
                <w:sz w:val="18"/>
                <w:szCs w:val="16"/>
              </w:rPr>
              <w:t>……………………………………………………….</w:t>
            </w:r>
          </w:p>
          <w:p w:rsidR="00EC58A6" w:rsidRDefault="00EC58A6" w:rsidP="00EF6882">
            <w:pPr>
              <w:pStyle w:val="Default"/>
              <w:jc w:val="center"/>
            </w:pPr>
            <w:r>
              <w:rPr>
                <w:sz w:val="18"/>
                <w:szCs w:val="16"/>
              </w:rPr>
              <w:t>pieczęć Wykonawcy</w:t>
            </w:r>
          </w:p>
        </w:tc>
        <w:tc>
          <w:tcPr>
            <w:tcW w:w="4987" w:type="dxa"/>
            <w:gridSpan w:val="4"/>
            <w:tcBorders>
              <w:top w:val="single" w:sz="4" w:space="0" w:color="000000"/>
              <w:left w:val="single" w:sz="4" w:space="0" w:color="000000"/>
              <w:bottom w:val="single" w:sz="4" w:space="0" w:color="000000"/>
              <w:right w:val="single" w:sz="4" w:space="0" w:color="000000"/>
            </w:tcBorders>
            <w:shd w:val="clear" w:color="auto" w:fill="auto"/>
          </w:tcPr>
          <w:p w:rsidR="00EC58A6" w:rsidRDefault="00EC58A6" w:rsidP="00EF6882">
            <w:pPr>
              <w:pStyle w:val="Default"/>
              <w:snapToGrid w:val="0"/>
              <w:jc w:val="center"/>
              <w:rPr>
                <w:b/>
                <w:bCs/>
                <w:sz w:val="18"/>
                <w:szCs w:val="20"/>
              </w:rPr>
            </w:pPr>
          </w:p>
          <w:p w:rsidR="00EC58A6" w:rsidRDefault="00EC58A6" w:rsidP="00EF6882">
            <w:pPr>
              <w:pStyle w:val="Default"/>
              <w:jc w:val="center"/>
              <w:rPr>
                <w:b/>
                <w:bCs/>
                <w:sz w:val="18"/>
                <w:szCs w:val="20"/>
              </w:rPr>
            </w:pPr>
          </w:p>
          <w:p w:rsidR="00EC58A6" w:rsidRDefault="00EC58A6" w:rsidP="00EF6882">
            <w:pPr>
              <w:pStyle w:val="Default"/>
              <w:jc w:val="center"/>
              <w:rPr>
                <w:b/>
                <w:bCs/>
                <w:sz w:val="18"/>
                <w:szCs w:val="20"/>
              </w:rPr>
            </w:pPr>
          </w:p>
          <w:p w:rsidR="00EC58A6" w:rsidRDefault="00EC58A6" w:rsidP="00EF6882">
            <w:pPr>
              <w:pStyle w:val="Default"/>
              <w:jc w:val="center"/>
              <w:rPr>
                <w:b/>
                <w:bCs/>
                <w:sz w:val="18"/>
                <w:szCs w:val="20"/>
              </w:rPr>
            </w:pPr>
          </w:p>
          <w:p w:rsidR="00EC58A6" w:rsidRDefault="00EC58A6" w:rsidP="00EF6882">
            <w:pPr>
              <w:pStyle w:val="Default"/>
              <w:jc w:val="center"/>
            </w:pPr>
            <w:r>
              <w:rPr>
                <w:sz w:val="18"/>
                <w:szCs w:val="16"/>
              </w:rPr>
              <w:t>......................................................................................</w:t>
            </w:r>
          </w:p>
          <w:p w:rsidR="00EC58A6" w:rsidRDefault="00EC58A6" w:rsidP="00EF6882">
            <w:pPr>
              <w:pStyle w:val="Default"/>
              <w:jc w:val="center"/>
            </w:pPr>
            <w:r>
              <w:rPr>
                <w:sz w:val="18"/>
                <w:szCs w:val="16"/>
              </w:rPr>
              <w:t>Data i podpis upoważnionego przedstawiciela Wykonawcy</w:t>
            </w:r>
          </w:p>
        </w:tc>
      </w:tr>
      <w:tr w:rsidR="00E64E17" w:rsidTr="00A56462">
        <w:tc>
          <w:tcPr>
            <w:tcW w:w="4361" w:type="dxa"/>
            <w:tcBorders>
              <w:top w:val="single" w:sz="4" w:space="0" w:color="000000"/>
              <w:left w:val="single" w:sz="4" w:space="0" w:color="000000"/>
              <w:bottom w:val="single" w:sz="4" w:space="0" w:color="000000"/>
            </w:tcBorders>
            <w:shd w:val="clear" w:color="auto" w:fill="auto"/>
          </w:tcPr>
          <w:p w:rsidR="00E64E17" w:rsidRDefault="00E64E17" w:rsidP="00EF6882">
            <w:pPr>
              <w:pStyle w:val="Default"/>
              <w:snapToGrid w:val="0"/>
              <w:jc w:val="center"/>
              <w:rPr>
                <w:b/>
                <w:bCs/>
                <w:color w:val="auto"/>
                <w:sz w:val="18"/>
                <w:szCs w:val="20"/>
              </w:rPr>
            </w:pPr>
          </w:p>
        </w:tc>
        <w:tc>
          <w:tcPr>
            <w:tcW w:w="4987" w:type="dxa"/>
            <w:gridSpan w:val="4"/>
            <w:tcBorders>
              <w:top w:val="single" w:sz="4" w:space="0" w:color="000000"/>
              <w:left w:val="single" w:sz="4" w:space="0" w:color="000000"/>
              <w:bottom w:val="single" w:sz="4" w:space="0" w:color="000000"/>
              <w:right w:val="single" w:sz="4" w:space="0" w:color="000000"/>
            </w:tcBorders>
            <w:shd w:val="clear" w:color="auto" w:fill="auto"/>
          </w:tcPr>
          <w:p w:rsidR="00E64E17" w:rsidRDefault="00E64E17" w:rsidP="00EF6882">
            <w:pPr>
              <w:pStyle w:val="Default"/>
              <w:snapToGrid w:val="0"/>
              <w:jc w:val="center"/>
              <w:rPr>
                <w:b/>
                <w:bCs/>
                <w:sz w:val="18"/>
                <w:szCs w:val="20"/>
              </w:rPr>
            </w:pPr>
          </w:p>
          <w:p w:rsidR="00E64E17" w:rsidRDefault="00E64E17" w:rsidP="00EF6882">
            <w:pPr>
              <w:pStyle w:val="Default"/>
              <w:snapToGrid w:val="0"/>
              <w:jc w:val="center"/>
              <w:rPr>
                <w:b/>
                <w:bCs/>
                <w:sz w:val="18"/>
                <w:szCs w:val="20"/>
              </w:rPr>
            </w:pPr>
          </w:p>
          <w:p w:rsidR="00E64E17" w:rsidRDefault="00E64E17" w:rsidP="00EF6882">
            <w:pPr>
              <w:pStyle w:val="Default"/>
              <w:snapToGrid w:val="0"/>
              <w:jc w:val="center"/>
              <w:rPr>
                <w:b/>
                <w:bCs/>
                <w:sz w:val="18"/>
                <w:szCs w:val="20"/>
              </w:rPr>
            </w:pPr>
          </w:p>
          <w:p w:rsidR="00E64E17" w:rsidRDefault="00E64E17" w:rsidP="00EF6882">
            <w:pPr>
              <w:pStyle w:val="Default"/>
              <w:snapToGrid w:val="0"/>
              <w:jc w:val="center"/>
              <w:rPr>
                <w:b/>
                <w:bCs/>
                <w:sz w:val="18"/>
                <w:szCs w:val="20"/>
              </w:rPr>
            </w:pPr>
          </w:p>
          <w:p w:rsidR="00E64E17" w:rsidRDefault="00E64E17" w:rsidP="00EF6882">
            <w:pPr>
              <w:pStyle w:val="Default"/>
              <w:snapToGrid w:val="0"/>
              <w:jc w:val="center"/>
              <w:rPr>
                <w:b/>
                <w:bCs/>
                <w:sz w:val="18"/>
                <w:szCs w:val="20"/>
              </w:rPr>
            </w:pPr>
          </w:p>
          <w:p w:rsidR="00E64E17" w:rsidRDefault="00E64E17" w:rsidP="00EF6882">
            <w:pPr>
              <w:pStyle w:val="Default"/>
              <w:snapToGrid w:val="0"/>
              <w:jc w:val="center"/>
              <w:rPr>
                <w:b/>
                <w:bCs/>
                <w:sz w:val="18"/>
                <w:szCs w:val="20"/>
              </w:rPr>
            </w:pPr>
          </w:p>
          <w:p w:rsidR="00E64E17" w:rsidRDefault="00E64E17" w:rsidP="00EF6882">
            <w:pPr>
              <w:pStyle w:val="Default"/>
              <w:snapToGrid w:val="0"/>
              <w:jc w:val="center"/>
              <w:rPr>
                <w:b/>
                <w:bCs/>
                <w:sz w:val="18"/>
                <w:szCs w:val="20"/>
              </w:rPr>
            </w:pPr>
          </w:p>
          <w:p w:rsidR="00E64E17" w:rsidRDefault="00E64E17" w:rsidP="00EF6882">
            <w:pPr>
              <w:pStyle w:val="Default"/>
              <w:snapToGrid w:val="0"/>
              <w:jc w:val="center"/>
              <w:rPr>
                <w:b/>
                <w:bCs/>
                <w:sz w:val="18"/>
                <w:szCs w:val="20"/>
              </w:rPr>
            </w:pPr>
          </w:p>
          <w:p w:rsidR="00E64E17" w:rsidRDefault="00E64E17" w:rsidP="00EF6882">
            <w:pPr>
              <w:pStyle w:val="Default"/>
              <w:snapToGrid w:val="0"/>
              <w:jc w:val="center"/>
              <w:rPr>
                <w:b/>
                <w:bCs/>
                <w:sz w:val="18"/>
                <w:szCs w:val="20"/>
              </w:rPr>
            </w:pPr>
          </w:p>
          <w:p w:rsidR="00E64E17" w:rsidRDefault="00E64E17" w:rsidP="00EF6882">
            <w:pPr>
              <w:pStyle w:val="Default"/>
              <w:snapToGrid w:val="0"/>
              <w:jc w:val="center"/>
              <w:rPr>
                <w:b/>
                <w:bCs/>
                <w:sz w:val="18"/>
                <w:szCs w:val="20"/>
              </w:rPr>
            </w:pPr>
          </w:p>
          <w:p w:rsidR="00E64E17" w:rsidRDefault="00E64E17" w:rsidP="00EF6882">
            <w:pPr>
              <w:pStyle w:val="Default"/>
              <w:snapToGrid w:val="0"/>
              <w:jc w:val="center"/>
              <w:rPr>
                <w:b/>
                <w:bCs/>
                <w:sz w:val="18"/>
                <w:szCs w:val="20"/>
              </w:rPr>
            </w:pPr>
          </w:p>
          <w:p w:rsidR="00E64E17" w:rsidRDefault="00E64E17" w:rsidP="00EF6882">
            <w:pPr>
              <w:pStyle w:val="Default"/>
              <w:snapToGrid w:val="0"/>
              <w:jc w:val="center"/>
              <w:rPr>
                <w:b/>
                <w:bCs/>
                <w:sz w:val="18"/>
                <w:szCs w:val="20"/>
              </w:rPr>
            </w:pPr>
          </w:p>
        </w:tc>
      </w:tr>
      <w:tr w:rsidR="00EC58A6" w:rsidTr="00A56462">
        <w:tblPrEx>
          <w:tblCellMar>
            <w:left w:w="0" w:type="dxa"/>
            <w:right w:w="0" w:type="dxa"/>
          </w:tblCellMar>
        </w:tblPrEx>
        <w:trPr>
          <w:gridAfter w:val="1"/>
          <w:wAfter w:w="10" w:type="dxa"/>
        </w:trPr>
        <w:tc>
          <w:tcPr>
            <w:tcW w:w="9222" w:type="dxa"/>
            <w:gridSpan w:val="2"/>
            <w:tcBorders>
              <w:top w:val="single" w:sz="4" w:space="0" w:color="000000"/>
              <w:left w:val="single" w:sz="4" w:space="0" w:color="000000"/>
              <w:bottom w:val="single" w:sz="4" w:space="0" w:color="000000"/>
            </w:tcBorders>
            <w:shd w:val="clear" w:color="auto" w:fill="D9D9D9"/>
          </w:tcPr>
          <w:p w:rsidR="00E64E17" w:rsidRDefault="00E64E17" w:rsidP="00EF6882">
            <w:pPr>
              <w:pStyle w:val="Default"/>
              <w:jc w:val="right"/>
              <w:rPr>
                <w:b/>
                <w:color w:val="auto"/>
                <w:sz w:val="22"/>
                <w:szCs w:val="22"/>
              </w:rPr>
            </w:pPr>
          </w:p>
          <w:p w:rsidR="00E64E17" w:rsidRDefault="00E64E17" w:rsidP="00EF6882">
            <w:pPr>
              <w:pStyle w:val="Default"/>
              <w:jc w:val="right"/>
              <w:rPr>
                <w:b/>
                <w:color w:val="auto"/>
                <w:sz w:val="22"/>
                <w:szCs w:val="22"/>
              </w:rPr>
            </w:pPr>
          </w:p>
          <w:p w:rsidR="00E64E17" w:rsidRDefault="00E64E17" w:rsidP="00EF6882">
            <w:pPr>
              <w:pStyle w:val="Default"/>
              <w:jc w:val="right"/>
              <w:rPr>
                <w:b/>
                <w:color w:val="auto"/>
                <w:sz w:val="22"/>
                <w:szCs w:val="22"/>
              </w:rPr>
            </w:pPr>
          </w:p>
          <w:p w:rsidR="00E64E17" w:rsidRDefault="00E64E17" w:rsidP="00EF6882">
            <w:pPr>
              <w:pStyle w:val="Default"/>
              <w:jc w:val="right"/>
              <w:rPr>
                <w:b/>
                <w:color w:val="auto"/>
                <w:sz w:val="22"/>
                <w:szCs w:val="22"/>
              </w:rPr>
            </w:pPr>
          </w:p>
          <w:p w:rsidR="00E64E17" w:rsidRDefault="00E64E17" w:rsidP="00EF6882">
            <w:pPr>
              <w:pStyle w:val="Default"/>
              <w:jc w:val="right"/>
              <w:rPr>
                <w:b/>
                <w:color w:val="auto"/>
                <w:sz w:val="22"/>
                <w:szCs w:val="22"/>
              </w:rPr>
            </w:pPr>
          </w:p>
          <w:p w:rsidR="00E64E17" w:rsidRDefault="00E64E17" w:rsidP="00EF6882">
            <w:pPr>
              <w:pStyle w:val="Default"/>
              <w:jc w:val="right"/>
              <w:rPr>
                <w:b/>
                <w:color w:val="auto"/>
                <w:sz w:val="22"/>
                <w:szCs w:val="22"/>
              </w:rPr>
            </w:pPr>
          </w:p>
          <w:p w:rsidR="00E64E17" w:rsidRDefault="00E64E17" w:rsidP="00EF6882">
            <w:pPr>
              <w:pStyle w:val="Default"/>
              <w:jc w:val="right"/>
              <w:rPr>
                <w:b/>
                <w:color w:val="auto"/>
                <w:sz w:val="22"/>
                <w:szCs w:val="22"/>
              </w:rPr>
            </w:pPr>
          </w:p>
          <w:p w:rsidR="00E64E17" w:rsidRDefault="00E64E17" w:rsidP="00EF6882">
            <w:pPr>
              <w:pStyle w:val="Default"/>
              <w:jc w:val="right"/>
              <w:rPr>
                <w:b/>
                <w:color w:val="auto"/>
                <w:sz w:val="22"/>
                <w:szCs w:val="22"/>
              </w:rPr>
            </w:pPr>
          </w:p>
          <w:p w:rsidR="00E64E17" w:rsidRDefault="00E64E17" w:rsidP="00EF6882">
            <w:pPr>
              <w:pStyle w:val="Default"/>
              <w:jc w:val="right"/>
              <w:rPr>
                <w:b/>
                <w:color w:val="auto"/>
                <w:sz w:val="22"/>
                <w:szCs w:val="22"/>
              </w:rPr>
            </w:pPr>
          </w:p>
          <w:p w:rsidR="00E64E17" w:rsidRDefault="00E64E17" w:rsidP="00EF6882">
            <w:pPr>
              <w:pStyle w:val="Default"/>
              <w:jc w:val="right"/>
              <w:rPr>
                <w:b/>
                <w:color w:val="auto"/>
                <w:sz w:val="22"/>
                <w:szCs w:val="22"/>
              </w:rPr>
            </w:pPr>
          </w:p>
          <w:p w:rsidR="00E64E17" w:rsidRDefault="00E64E17" w:rsidP="00EF6882">
            <w:pPr>
              <w:pStyle w:val="Default"/>
              <w:jc w:val="right"/>
              <w:rPr>
                <w:b/>
                <w:color w:val="auto"/>
                <w:sz w:val="22"/>
                <w:szCs w:val="22"/>
              </w:rPr>
            </w:pPr>
          </w:p>
          <w:p w:rsidR="00E64E17" w:rsidRDefault="00E64E17" w:rsidP="00EF6882">
            <w:pPr>
              <w:pStyle w:val="Default"/>
              <w:jc w:val="right"/>
              <w:rPr>
                <w:b/>
                <w:color w:val="auto"/>
                <w:sz w:val="22"/>
                <w:szCs w:val="22"/>
              </w:rPr>
            </w:pPr>
          </w:p>
          <w:p w:rsidR="00E64E17" w:rsidRDefault="00E64E17" w:rsidP="00EF6882">
            <w:pPr>
              <w:pStyle w:val="Default"/>
              <w:jc w:val="right"/>
              <w:rPr>
                <w:b/>
                <w:color w:val="auto"/>
                <w:sz w:val="22"/>
                <w:szCs w:val="22"/>
              </w:rPr>
            </w:pPr>
          </w:p>
          <w:p w:rsidR="00E64E17" w:rsidRDefault="00E64E17" w:rsidP="00EF6882">
            <w:pPr>
              <w:pStyle w:val="Default"/>
              <w:jc w:val="right"/>
              <w:rPr>
                <w:b/>
                <w:color w:val="auto"/>
                <w:sz w:val="22"/>
                <w:szCs w:val="22"/>
              </w:rPr>
            </w:pPr>
          </w:p>
          <w:p w:rsidR="00E64E17" w:rsidRDefault="00E64E17" w:rsidP="00EF6882">
            <w:pPr>
              <w:pStyle w:val="Default"/>
              <w:jc w:val="right"/>
              <w:rPr>
                <w:b/>
                <w:color w:val="auto"/>
                <w:sz w:val="22"/>
                <w:szCs w:val="22"/>
              </w:rPr>
            </w:pPr>
          </w:p>
          <w:p w:rsidR="00E64E17" w:rsidRDefault="00E64E17" w:rsidP="00EF6882">
            <w:pPr>
              <w:pStyle w:val="Default"/>
              <w:jc w:val="right"/>
              <w:rPr>
                <w:b/>
                <w:color w:val="auto"/>
                <w:sz w:val="22"/>
                <w:szCs w:val="22"/>
              </w:rPr>
            </w:pPr>
          </w:p>
          <w:p w:rsidR="00E64E17" w:rsidRDefault="00E64E17" w:rsidP="00EF6882">
            <w:pPr>
              <w:pStyle w:val="Default"/>
              <w:jc w:val="right"/>
              <w:rPr>
                <w:b/>
                <w:color w:val="auto"/>
                <w:sz w:val="22"/>
                <w:szCs w:val="22"/>
              </w:rPr>
            </w:pPr>
          </w:p>
          <w:p w:rsidR="00EC58A6" w:rsidRDefault="00EC58A6" w:rsidP="00EF6882">
            <w:pPr>
              <w:pStyle w:val="Default"/>
              <w:jc w:val="right"/>
            </w:pPr>
            <w:r>
              <w:rPr>
                <w:b/>
                <w:color w:val="auto"/>
                <w:sz w:val="22"/>
                <w:szCs w:val="22"/>
              </w:rPr>
              <w:t>Załącznik nr 2 do SIWZ</w:t>
            </w:r>
          </w:p>
        </w:tc>
        <w:tc>
          <w:tcPr>
            <w:tcW w:w="76" w:type="dxa"/>
            <w:tcBorders>
              <w:left w:val="single" w:sz="4" w:space="0" w:color="000000"/>
            </w:tcBorders>
            <w:shd w:val="clear" w:color="auto" w:fill="auto"/>
          </w:tcPr>
          <w:p w:rsidR="00EC58A6" w:rsidRDefault="00EC58A6" w:rsidP="00EF6882">
            <w:pPr>
              <w:snapToGrid w:val="0"/>
              <w:rPr>
                <w:b/>
              </w:rPr>
            </w:pPr>
          </w:p>
        </w:tc>
        <w:tc>
          <w:tcPr>
            <w:tcW w:w="40" w:type="dxa"/>
            <w:shd w:val="clear" w:color="auto" w:fill="auto"/>
          </w:tcPr>
          <w:p w:rsidR="00EC58A6" w:rsidRDefault="00EC58A6" w:rsidP="00EF6882">
            <w:pPr>
              <w:snapToGrid w:val="0"/>
              <w:rPr>
                <w:rFonts w:cs="Arial"/>
                <w:b/>
                <w:u w:val="single"/>
              </w:rPr>
            </w:pPr>
          </w:p>
        </w:tc>
      </w:tr>
      <w:tr w:rsidR="00E64E17" w:rsidTr="00A56462">
        <w:tblPrEx>
          <w:tblCellMar>
            <w:left w:w="0" w:type="dxa"/>
            <w:right w:w="0" w:type="dxa"/>
          </w:tblCellMar>
        </w:tblPrEx>
        <w:trPr>
          <w:gridAfter w:val="1"/>
          <w:wAfter w:w="10" w:type="dxa"/>
        </w:trPr>
        <w:tc>
          <w:tcPr>
            <w:tcW w:w="9222" w:type="dxa"/>
            <w:gridSpan w:val="2"/>
            <w:tcBorders>
              <w:top w:val="single" w:sz="4" w:space="0" w:color="000000"/>
              <w:left w:val="single" w:sz="4" w:space="0" w:color="000000"/>
              <w:bottom w:val="single" w:sz="4" w:space="0" w:color="000000"/>
            </w:tcBorders>
            <w:shd w:val="clear" w:color="auto" w:fill="D9D9D9"/>
          </w:tcPr>
          <w:p w:rsidR="00E64E17" w:rsidRDefault="00E64E17" w:rsidP="00EF6882">
            <w:pPr>
              <w:pStyle w:val="Default"/>
              <w:jc w:val="right"/>
              <w:rPr>
                <w:b/>
                <w:color w:val="auto"/>
                <w:sz w:val="22"/>
                <w:szCs w:val="22"/>
              </w:rPr>
            </w:pPr>
          </w:p>
        </w:tc>
        <w:tc>
          <w:tcPr>
            <w:tcW w:w="76" w:type="dxa"/>
            <w:tcBorders>
              <w:left w:val="single" w:sz="4" w:space="0" w:color="000000"/>
            </w:tcBorders>
            <w:shd w:val="clear" w:color="auto" w:fill="auto"/>
          </w:tcPr>
          <w:p w:rsidR="00E64E17" w:rsidRDefault="00E64E17" w:rsidP="00EF6882">
            <w:pPr>
              <w:snapToGrid w:val="0"/>
              <w:rPr>
                <w:b/>
              </w:rPr>
            </w:pPr>
          </w:p>
        </w:tc>
        <w:tc>
          <w:tcPr>
            <w:tcW w:w="40" w:type="dxa"/>
            <w:shd w:val="clear" w:color="auto" w:fill="auto"/>
          </w:tcPr>
          <w:p w:rsidR="00E64E17" w:rsidRDefault="00E64E17" w:rsidP="00EF6882">
            <w:pPr>
              <w:snapToGrid w:val="0"/>
              <w:rPr>
                <w:rFonts w:cs="Arial"/>
                <w:b/>
                <w:u w:val="single"/>
              </w:rPr>
            </w:pPr>
          </w:p>
        </w:tc>
      </w:tr>
      <w:tr w:rsidR="00EC58A6" w:rsidTr="00A56462">
        <w:tblPrEx>
          <w:tblCellMar>
            <w:left w:w="0" w:type="dxa"/>
            <w:right w:w="0" w:type="dxa"/>
          </w:tblCellMar>
        </w:tblPrEx>
        <w:trPr>
          <w:gridAfter w:val="1"/>
          <w:wAfter w:w="10" w:type="dxa"/>
          <w:trHeight w:val="1992"/>
        </w:trPr>
        <w:tc>
          <w:tcPr>
            <w:tcW w:w="9222" w:type="dxa"/>
            <w:gridSpan w:val="2"/>
            <w:tcBorders>
              <w:top w:val="single" w:sz="4" w:space="0" w:color="000000"/>
              <w:left w:val="single" w:sz="4" w:space="0" w:color="000000"/>
              <w:bottom w:val="single" w:sz="4" w:space="0" w:color="000000"/>
            </w:tcBorders>
            <w:shd w:val="clear" w:color="auto" w:fill="D9D9D9"/>
          </w:tcPr>
          <w:p w:rsidR="00EC58A6" w:rsidRDefault="00EC58A6" w:rsidP="00EF6882">
            <w:pPr>
              <w:snapToGrid w:val="0"/>
              <w:spacing w:after="120" w:line="360" w:lineRule="auto"/>
              <w:jc w:val="center"/>
              <w:rPr>
                <w:rFonts w:cs="Arial"/>
                <w:b/>
                <w:u w:val="single"/>
              </w:rPr>
            </w:pPr>
          </w:p>
          <w:p w:rsidR="00EC58A6" w:rsidRDefault="00EC58A6" w:rsidP="00EF6882">
            <w:pPr>
              <w:spacing w:after="120" w:line="360" w:lineRule="auto"/>
              <w:jc w:val="center"/>
            </w:pPr>
            <w:r>
              <w:rPr>
                <w:rFonts w:cs="Arial"/>
                <w:b/>
                <w:u w:val="single"/>
              </w:rPr>
              <w:t xml:space="preserve">Oświadczenie Wykonawcy </w:t>
            </w:r>
          </w:p>
          <w:p w:rsidR="00EC58A6" w:rsidRDefault="00EC58A6" w:rsidP="00EF6882">
            <w:pPr>
              <w:spacing w:after="0" w:line="360" w:lineRule="auto"/>
              <w:jc w:val="center"/>
            </w:pPr>
            <w:r>
              <w:rPr>
                <w:rFonts w:cs="Arial"/>
                <w:b/>
                <w:sz w:val="20"/>
                <w:szCs w:val="20"/>
              </w:rPr>
              <w:t xml:space="preserve">składane na podstawie art. 25a ust. 1 ustawy z dnia 29 stycznia 2004 r. </w:t>
            </w:r>
          </w:p>
          <w:p w:rsidR="00EC58A6" w:rsidRDefault="00EC58A6" w:rsidP="00EF6882">
            <w:pPr>
              <w:spacing w:after="0" w:line="360" w:lineRule="auto"/>
              <w:jc w:val="center"/>
            </w:pPr>
            <w:r>
              <w:rPr>
                <w:rFonts w:cs="Calibri"/>
                <w:b/>
                <w:sz w:val="20"/>
                <w:szCs w:val="20"/>
              </w:rPr>
              <w:t xml:space="preserve"> </w:t>
            </w:r>
            <w:r>
              <w:rPr>
                <w:rFonts w:cs="Arial"/>
                <w:b/>
                <w:sz w:val="20"/>
                <w:szCs w:val="20"/>
              </w:rPr>
              <w:t xml:space="preserve">Prawo zamówień publicznych (dalej jako: ustawa </w:t>
            </w:r>
            <w:proofErr w:type="spellStart"/>
            <w:r>
              <w:rPr>
                <w:rFonts w:cs="Arial"/>
                <w:b/>
                <w:sz w:val="20"/>
                <w:szCs w:val="20"/>
              </w:rPr>
              <w:t>Pzp</w:t>
            </w:r>
            <w:proofErr w:type="spellEnd"/>
            <w:r>
              <w:rPr>
                <w:rFonts w:cs="Arial"/>
                <w:b/>
                <w:sz w:val="20"/>
                <w:szCs w:val="20"/>
              </w:rPr>
              <w:t xml:space="preserve">), </w:t>
            </w:r>
          </w:p>
          <w:p w:rsidR="00EC58A6" w:rsidRDefault="00EC58A6" w:rsidP="00EF6882">
            <w:pPr>
              <w:pStyle w:val="Default"/>
              <w:jc w:val="center"/>
            </w:pPr>
            <w:r>
              <w:rPr>
                <w:rFonts w:cs="Arial"/>
                <w:b/>
                <w:u w:val="single"/>
              </w:rPr>
              <w:t>DOTYCZĄCE PRZESŁANEK WYKLUCZENIA Z POSTĘPOWANIA</w:t>
            </w:r>
          </w:p>
          <w:p w:rsidR="00EC58A6" w:rsidRDefault="00EC58A6" w:rsidP="00EF6882">
            <w:pPr>
              <w:pStyle w:val="Default"/>
              <w:jc w:val="center"/>
              <w:rPr>
                <w:rFonts w:cs="Arial"/>
                <w:b/>
                <w:color w:val="auto"/>
                <w:sz w:val="22"/>
                <w:szCs w:val="22"/>
                <w:u w:val="single"/>
              </w:rPr>
            </w:pPr>
          </w:p>
        </w:tc>
        <w:tc>
          <w:tcPr>
            <w:tcW w:w="76" w:type="dxa"/>
            <w:tcBorders>
              <w:left w:val="single" w:sz="4" w:space="0" w:color="000000"/>
            </w:tcBorders>
            <w:shd w:val="clear" w:color="auto" w:fill="auto"/>
          </w:tcPr>
          <w:p w:rsidR="00EC58A6" w:rsidRDefault="00EC58A6" w:rsidP="00EF6882">
            <w:pPr>
              <w:snapToGrid w:val="0"/>
              <w:rPr>
                <w:rFonts w:cs="Arial"/>
                <w:b/>
                <w:u w:val="single"/>
              </w:rPr>
            </w:pPr>
          </w:p>
        </w:tc>
        <w:tc>
          <w:tcPr>
            <w:tcW w:w="40" w:type="dxa"/>
            <w:shd w:val="clear" w:color="auto" w:fill="auto"/>
          </w:tcPr>
          <w:p w:rsidR="00EC58A6" w:rsidRDefault="00EC58A6" w:rsidP="00EF6882">
            <w:pPr>
              <w:snapToGrid w:val="0"/>
              <w:rPr>
                <w:rFonts w:cs="Arial"/>
                <w:b/>
                <w:u w:val="single"/>
              </w:rPr>
            </w:pPr>
          </w:p>
        </w:tc>
      </w:tr>
    </w:tbl>
    <w:p w:rsidR="00EC58A6" w:rsidRDefault="00EC58A6" w:rsidP="00EC58A6">
      <w:pPr>
        <w:pStyle w:val="Default"/>
        <w:jc w:val="both"/>
        <w:rPr>
          <w:color w:val="auto"/>
          <w:sz w:val="22"/>
          <w:szCs w:val="22"/>
        </w:rPr>
      </w:pPr>
    </w:p>
    <w:p w:rsidR="00EC58A6" w:rsidRDefault="00EC58A6" w:rsidP="00EC58A6">
      <w:pPr>
        <w:spacing w:after="0"/>
        <w:ind w:left="5246" w:firstLine="708"/>
      </w:pPr>
      <w:r>
        <w:rPr>
          <w:rFonts w:cs="Arial"/>
          <w:b/>
          <w:sz w:val="20"/>
          <w:szCs w:val="20"/>
        </w:rPr>
        <w:t>Zamawiający:</w:t>
      </w:r>
    </w:p>
    <w:p w:rsidR="00EC58A6" w:rsidRPr="00E52048" w:rsidRDefault="00EC58A6" w:rsidP="00EC58A6">
      <w:pPr>
        <w:pStyle w:val="Default"/>
        <w:ind w:left="4962"/>
        <w:jc w:val="both"/>
        <w:rPr>
          <w:b/>
        </w:rPr>
      </w:pPr>
      <w:r w:rsidRPr="00E52048">
        <w:rPr>
          <w:b/>
          <w:color w:val="auto"/>
          <w:sz w:val="22"/>
          <w:szCs w:val="22"/>
        </w:rPr>
        <w:t>Gmina Garbatka-Letnisko</w:t>
      </w:r>
    </w:p>
    <w:p w:rsidR="00EC58A6" w:rsidRPr="00E52048" w:rsidRDefault="00EC58A6" w:rsidP="00EC58A6">
      <w:pPr>
        <w:pStyle w:val="Default"/>
        <w:ind w:left="4962"/>
        <w:jc w:val="both"/>
        <w:rPr>
          <w:b/>
        </w:rPr>
      </w:pPr>
      <w:r w:rsidRPr="00E52048">
        <w:rPr>
          <w:b/>
          <w:color w:val="auto"/>
          <w:sz w:val="22"/>
          <w:szCs w:val="22"/>
        </w:rPr>
        <w:t>Ul. Skrzyńskich 1, 26-930 Garbatka-Letnisko</w:t>
      </w:r>
    </w:p>
    <w:p w:rsidR="00EC58A6" w:rsidRDefault="00EC58A6" w:rsidP="00EC58A6">
      <w:pPr>
        <w:spacing w:after="0"/>
      </w:pPr>
      <w:r>
        <w:rPr>
          <w:rFonts w:cs="Arial"/>
          <w:b/>
          <w:szCs w:val="20"/>
        </w:rPr>
        <w:t>Wykonawca:</w:t>
      </w:r>
    </w:p>
    <w:p w:rsidR="00EC58A6" w:rsidRDefault="00EC58A6" w:rsidP="00EC58A6">
      <w:pPr>
        <w:spacing w:after="0"/>
        <w:ind w:right="5954"/>
      </w:pPr>
      <w:r>
        <w:rPr>
          <w:rFonts w:cs="Arial"/>
          <w:szCs w:val="20"/>
        </w:rPr>
        <w:t>………………………………………………………………………………………………………………………………………………………………</w:t>
      </w:r>
    </w:p>
    <w:p w:rsidR="00EC58A6" w:rsidRDefault="00EC58A6" w:rsidP="00EC58A6">
      <w:pPr>
        <w:ind w:right="5953"/>
      </w:pPr>
      <w:r>
        <w:rPr>
          <w:rFonts w:cs="Arial"/>
          <w:i/>
          <w:sz w:val="18"/>
          <w:szCs w:val="16"/>
        </w:rPr>
        <w:t>(pełna nazwa/firma, adres, w zależności od podmiotu: NIP/PESEL, KRS/</w:t>
      </w:r>
      <w:proofErr w:type="spellStart"/>
      <w:r>
        <w:rPr>
          <w:rFonts w:cs="Arial"/>
          <w:i/>
          <w:sz w:val="18"/>
          <w:szCs w:val="16"/>
        </w:rPr>
        <w:t>CEiDG</w:t>
      </w:r>
      <w:proofErr w:type="spellEnd"/>
      <w:r>
        <w:rPr>
          <w:rFonts w:cs="Arial"/>
          <w:i/>
          <w:sz w:val="18"/>
          <w:szCs w:val="16"/>
        </w:rPr>
        <w:t>)</w:t>
      </w:r>
    </w:p>
    <w:p w:rsidR="00EC58A6" w:rsidRDefault="00EC58A6" w:rsidP="00EC58A6">
      <w:pPr>
        <w:spacing w:after="0"/>
      </w:pPr>
      <w:r>
        <w:rPr>
          <w:rFonts w:cs="Arial"/>
          <w:szCs w:val="20"/>
          <w:u w:val="single"/>
        </w:rPr>
        <w:t>reprezentowany przez:</w:t>
      </w:r>
    </w:p>
    <w:p w:rsidR="00EC58A6" w:rsidRDefault="00EC58A6" w:rsidP="00EC58A6">
      <w:pPr>
        <w:spacing w:after="0"/>
        <w:ind w:right="5953"/>
      </w:pPr>
      <w:r>
        <w:rPr>
          <w:rFonts w:cs="Arial"/>
          <w:szCs w:val="20"/>
        </w:rPr>
        <w:t>…………………………………………………………………………………………………………</w:t>
      </w:r>
      <w:r>
        <w:rPr>
          <w:rFonts w:cs="Calibri"/>
          <w:i/>
          <w:sz w:val="18"/>
          <w:szCs w:val="16"/>
        </w:rPr>
        <w:t xml:space="preserve"> </w:t>
      </w:r>
      <w:r>
        <w:rPr>
          <w:rFonts w:cs="Arial"/>
          <w:i/>
          <w:sz w:val="18"/>
          <w:szCs w:val="16"/>
        </w:rPr>
        <w:t>(imię, nazwisko, stanowisko/podstawa do reprezentacji)</w:t>
      </w:r>
    </w:p>
    <w:p w:rsidR="00EC58A6" w:rsidRDefault="00EC58A6" w:rsidP="00EC58A6">
      <w:pPr>
        <w:pStyle w:val="Default"/>
        <w:spacing w:after="56"/>
        <w:jc w:val="both"/>
        <w:rPr>
          <w:rFonts w:cs="Arial"/>
          <w:i/>
          <w:sz w:val="21"/>
          <w:szCs w:val="21"/>
        </w:rPr>
      </w:pPr>
    </w:p>
    <w:p w:rsidR="00EC58A6" w:rsidRDefault="00EC58A6" w:rsidP="00EC58A6">
      <w:pPr>
        <w:spacing w:after="0"/>
        <w:jc w:val="both"/>
      </w:pPr>
      <w:r>
        <w:rPr>
          <w:rFonts w:cs="Arial"/>
          <w:sz w:val="21"/>
          <w:szCs w:val="21"/>
        </w:rPr>
        <w:t xml:space="preserve">Na potrzeby postępowania o udzielenie zamówienia publicznego </w:t>
      </w:r>
      <w:r>
        <w:rPr>
          <w:rFonts w:cs="Arial"/>
          <w:sz w:val="21"/>
          <w:szCs w:val="21"/>
        </w:rPr>
        <w:br/>
        <w:t xml:space="preserve">pn. </w:t>
      </w:r>
      <w:r w:rsidRPr="00991A55">
        <w:t>„Dowóz dzieci do szkół na terenie Gminy Garbatka-Letnisko w roku szkolnym 201</w:t>
      </w:r>
      <w:r w:rsidR="0060530F">
        <w:t>9</w:t>
      </w:r>
      <w:r w:rsidRPr="00991A55">
        <w:t>/20</w:t>
      </w:r>
      <w:r w:rsidR="0060530F">
        <w:t>20 i 2020/2021</w:t>
      </w:r>
      <w:r>
        <w:t>”</w:t>
      </w:r>
      <w:r>
        <w:rPr>
          <w:rFonts w:cs="Arial"/>
          <w:i/>
          <w:sz w:val="16"/>
          <w:szCs w:val="16"/>
        </w:rPr>
        <w:t>,</w:t>
      </w:r>
      <w:r>
        <w:rPr>
          <w:rFonts w:cs="Arial"/>
          <w:i/>
          <w:sz w:val="18"/>
          <w:szCs w:val="18"/>
        </w:rPr>
        <w:t xml:space="preserve"> </w:t>
      </w:r>
      <w:r>
        <w:rPr>
          <w:rFonts w:cs="Arial"/>
          <w:sz w:val="21"/>
          <w:szCs w:val="21"/>
        </w:rPr>
        <w:t>oświadczam, co następuje:</w:t>
      </w:r>
    </w:p>
    <w:p w:rsidR="00EC58A6" w:rsidRDefault="00EC58A6" w:rsidP="00EC58A6">
      <w:pPr>
        <w:pStyle w:val="Default"/>
        <w:spacing w:after="56"/>
        <w:jc w:val="both"/>
        <w:rPr>
          <w:rFonts w:cs="Arial"/>
          <w:color w:val="00B050"/>
          <w:sz w:val="22"/>
          <w:szCs w:val="22"/>
        </w:rPr>
      </w:pPr>
    </w:p>
    <w:tbl>
      <w:tblPr>
        <w:tblW w:w="0" w:type="auto"/>
        <w:tblInd w:w="-30" w:type="dxa"/>
        <w:tblLayout w:type="fixed"/>
        <w:tblLook w:val="0000" w:firstRow="0" w:lastRow="0" w:firstColumn="0" w:lastColumn="0" w:noHBand="0" w:noVBand="0"/>
      </w:tblPr>
      <w:tblGrid>
        <w:gridCol w:w="9272"/>
      </w:tblGrid>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spacing w:before="120" w:after="0" w:line="360" w:lineRule="auto"/>
              <w:jc w:val="both"/>
            </w:pPr>
            <w:r>
              <w:rPr>
                <w:rFonts w:cs="Arial"/>
                <w:b/>
                <w:szCs w:val="20"/>
              </w:rPr>
              <w:t>OŚWIADCZENIA DOTYCZĄCE WYKONAWCY:</w:t>
            </w:r>
          </w:p>
        </w:tc>
      </w:tr>
    </w:tbl>
    <w:p w:rsidR="00EC58A6" w:rsidRDefault="00EC58A6" w:rsidP="00EC58A6">
      <w:pPr>
        <w:spacing w:after="0"/>
        <w:jc w:val="both"/>
        <w:rPr>
          <w:rFonts w:cs="Arial"/>
          <w:sz w:val="20"/>
          <w:szCs w:val="20"/>
        </w:rPr>
      </w:pPr>
    </w:p>
    <w:p w:rsidR="00EC58A6" w:rsidRDefault="00EC58A6" w:rsidP="00EC58A6">
      <w:pPr>
        <w:pStyle w:val="Akapitzlist"/>
        <w:numPr>
          <w:ilvl w:val="0"/>
          <w:numId w:val="4"/>
        </w:numPr>
        <w:spacing w:after="0"/>
        <w:jc w:val="both"/>
      </w:pPr>
      <w:r>
        <w:rPr>
          <w:rFonts w:cs="Arial"/>
          <w:sz w:val="21"/>
          <w:szCs w:val="21"/>
        </w:rPr>
        <w:t xml:space="preserve">Oświadczam, że nie podlegam wykluczeniu z postępowania na podstawie </w:t>
      </w:r>
      <w:r>
        <w:rPr>
          <w:rFonts w:cs="Arial"/>
          <w:sz w:val="21"/>
          <w:szCs w:val="21"/>
        </w:rPr>
        <w:br/>
        <w:t xml:space="preserve">art. 24 ust 1 pkt 12-23 ustawy </w:t>
      </w:r>
      <w:proofErr w:type="spellStart"/>
      <w:r>
        <w:rPr>
          <w:rFonts w:cs="Arial"/>
          <w:sz w:val="21"/>
          <w:szCs w:val="21"/>
        </w:rPr>
        <w:t>Pzp</w:t>
      </w:r>
      <w:proofErr w:type="spellEnd"/>
      <w:r>
        <w:rPr>
          <w:rFonts w:cs="Arial"/>
          <w:sz w:val="21"/>
          <w:szCs w:val="21"/>
        </w:rPr>
        <w:t>.</w:t>
      </w:r>
    </w:p>
    <w:p w:rsidR="00EC58A6" w:rsidRDefault="00EC58A6" w:rsidP="00EC58A6">
      <w:pPr>
        <w:pStyle w:val="Akapitzlist"/>
        <w:numPr>
          <w:ilvl w:val="0"/>
          <w:numId w:val="4"/>
        </w:numPr>
        <w:spacing w:after="0"/>
        <w:jc w:val="both"/>
      </w:pPr>
      <w:r>
        <w:rPr>
          <w:rFonts w:cs="Arial"/>
          <w:sz w:val="21"/>
          <w:szCs w:val="21"/>
        </w:rPr>
        <w:t xml:space="preserve">Oświadczam, że nie podlegam wykluczeniu z postępowania na podstawie </w:t>
      </w:r>
      <w:r>
        <w:rPr>
          <w:rFonts w:cs="Arial"/>
          <w:sz w:val="21"/>
          <w:szCs w:val="21"/>
        </w:rPr>
        <w:br/>
        <w:t xml:space="preserve">art. 24 ust. 5 ustawy </w:t>
      </w:r>
      <w:proofErr w:type="spellStart"/>
      <w:r>
        <w:rPr>
          <w:rFonts w:cs="Arial"/>
          <w:sz w:val="21"/>
          <w:szCs w:val="21"/>
        </w:rPr>
        <w:t>Pzp</w:t>
      </w:r>
      <w:proofErr w:type="spellEnd"/>
      <w:r>
        <w:rPr>
          <w:rFonts w:cs="Arial"/>
          <w:sz w:val="20"/>
          <w:szCs w:val="20"/>
        </w:rPr>
        <w:t xml:space="preserve">  </w:t>
      </w:r>
      <w:r>
        <w:rPr>
          <w:rFonts w:cs="Arial"/>
          <w:sz w:val="16"/>
          <w:szCs w:val="16"/>
        </w:rPr>
        <w:t>.</w:t>
      </w:r>
    </w:p>
    <w:p w:rsidR="00EC58A6" w:rsidRDefault="00EC58A6" w:rsidP="00EC58A6">
      <w:pPr>
        <w:spacing w:after="0"/>
        <w:jc w:val="both"/>
        <w:rPr>
          <w:rFonts w:cs="Arial"/>
          <w:i/>
          <w:sz w:val="20"/>
          <w:szCs w:val="20"/>
        </w:rPr>
      </w:pPr>
    </w:p>
    <w:p w:rsidR="00EC58A6" w:rsidRDefault="00EC58A6" w:rsidP="00EC58A6">
      <w:pPr>
        <w:spacing w:after="0"/>
        <w:jc w:val="both"/>
      </w:pPr>
      <w:r>
        <w:rPr>
          <w:rFonts w:cs="Arial"/>
          <w:sz w:val="20"/>
          <w:szCs w:val="20"/>
        </w:rPr>
        <w:t xml:space="preserve">…………….……. </w:t>
      </w:r>
      <w:r>
        <w:rPr>
          <w:rFonts w:cs="Arial"/>
          <w:i/>
          <w:sz w:val="16"/>
          <w:szCs w:val="16"/>
        </w:rPr>
        <w:t>(miejscowość),</w:t>
      </w:r>
      <w:r>
        <w:rPr>
          <w:rFonts w:cs="Arial"/>
          <w:i/>
          <w:sz w:val="18"/>
          <w:szCs w:val="18"/>
        </w:rPr>
        <w:t xml:space="preserve"> </w:t>
      </w:r>
      <w:r>
        <w:rPr>
          <w:rFonts w:cs="Arial"/>
          <w:sz w:val="20"/>
          <w:szCs w:val="20"/>
        </w:rPr>
        <w:t>dnia ………….……. r.</w:t>
      </w:r>
    </w:p>
    <w:p w:rsidR="00EC58A6" w:rsidRDefault="00EC58A6" w:rsidP="00EC58A6">
      <w:pPr>
        <w:spacing w:after="0"/>
        <w:jc w:val="both"/>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w:t>
      </w:r>
    </w:p>
    <w:p w:rsidR="00EC58A6" w:rsidRDefault="00EC58A6" w:rsidP="00EC58A6">
      <w:pPr>
        <w:spacing w:after="0"/>
        <w:ind w:left="5664" w:firstLine="708"/>
        <w:jc w:val="both"/>
      </w:pPr>
      <w:r>
        <w:rPr>
          <w:rFonts w:cs="Arial"/>
          <w:i/>
          <w:sz w:val="16"/>
          <w:szCs w:val="16"/>
        </w:rPr>
        <w:t>(podpis)</w:t>
      </w:r>
    </w:p>
    <w:p w:rsidR="00EC58A6" w:rsidRDefault="00EC58A6" w:rsidP="00EC58A6">
      <w:pPr>
        <w:spacing w:after="0"/>
        <w:ind w:left="5664" w:firstLine="708"/>
        <w:jc w:val="both"/>
        <w:rPr>
          <w:rFonts w:cs="Arial"/>
          <w:i/>
          <w:sz w:val="18"/>
          <w:szCs w:val="18"/>
        </w:rPr>
      </w:pPr>
    </w:p>
    <w:p w:rsidR="00EC58A6" w:rsidRDefault="00EC58A6" w:rsidP="00EC58A6">
      <w:pPr>
        <w:spacing w:after="0"/>
        <w:ind w:left="5664" w:firstLine="708"/>
        <w:jc w:val="both"/>
        <w:rPr>
          <w:rFonts w:cs="Arial"/>
          <w:i/>
          <w:sz w:val="18"/>
          <w:szCs w:val="18"/>
        </w:rPr>
      </w:pPr>
    </w:p>
    <w:p w:rsidR="00EC58A6" w:rsidRDefault="00EC58A6" w:rsidP="00EC58A6">
      <w:pPr>
        <w:spacing w:after="0"/>
        <w:jc w:val="both"/>
        <w:rPr>
          <w:rFonts w:cs="Arial"/>
          <w:i/>
          <w:sz w:val="18"/>
          <w:szCs w:val="18"/>
        </w:rPr>
      </w:pPr>
    </w:p>
    <w:p w:rsidR="00EC58A6" w:rsidRDefault="00EC58A6" w:rsidP="00EC58A6">
      <w:pPr>
        <w:spacing w:after="0"/>
        <w:jc w:val="both"/>
        <w:rPr>
          <w:rFonts w:cs="Arial"/>
          <w:i/>
          <w:sz w:val="18"/>
          <w:szCs w:val="18"/>
        </w:rPr>
      </w:pPr>
    </w:p>
    <w:p w:rsidR="00EC58A6" w:rsidRDefault="00EC58A6" w:rsidP="00EC58A6">
      <w:pPr>
        <w:spacing w:after="0"/>
        <w:jc w:val="both"/>
        <w:rPr>
          <w:rFonts w:cs="Arial"/>
          <w:i/>
          <w:sz w:val="18"/>
          <w:szCs w:val="18"/>
        </w:rPr>
      </w:pPr>
    </w:p>
    <w:p w:rsidR="00EC58A6" w:rsidRDefault="00EC58A6" w:rsidP="00EC58A6">
      <w:pPr>
        <w:spacing w:after="0"/>
        <w:jc w:val="both"/>
        <w:rPr>
          <w:rFonts w:cs="Arial"/>
          <w:i/>
          <w:sz w:val="18"/>
          <w:szCs w:val="18"/>
        </w:rPr>
      </w:pPr>
    </w:p>
    <w:p w:rsidR="00EC58A6" w:rsidRDefault="00EC58A6" w:rsidP="00EC58A6">
      <w:pPr>
        <w:spacing w:after="0"/>
        <w:jc w:val="both"/>
        <w:rPr>
          <w:rFonts w:cs="Arial"/>
          <w:i/>
          <w:sz w:val="18"/>
          <w:szCs w:val="18"/>
        </w:rPr>
      </w:pPr>
    </w:p>
    <w:p w:rsidR="00EC58A6" w:rsidRDefault="00EC58A6" w:rsidP="00EC58A6">
      <w:pPr>
        <w:spacing w:after="0"/>
        <w:jc w:val="both"/>
      </w:pPr>
      <w:r>
        <w:rPr>
          <w:rFonts w:cs="Arial"/>
          <w:sz w:val="21"/>
          <w:szCs w:val="21"/>
        </w:rPr>
        <w:t xml:space="preserve">Oświadczam, że zachodzą w stosunku do mnie podstawy wykluczenia z postępowania na podstawie art. ………….. ustawy </w:t>
      </w:r>
      <w:proofErr w:type="spellStart"/>
      <w:r>
        <w:rPr>
          <w:rFonts w:cs="Arial"/>
          <w:sz w:val="21"/>
          <w:szCs w:val="21"/>
        </w:rPr>
        <w:t>Pzp</w:t>
      </w:r>
      <w:proofErr w:type="spellEnd"/>
      <w:r>
        <w:rPr>
          <w:rFonts w:cs="Arial"/>
          <w:sz w:val="20"/>
          <w:szCs w:val="20"/>
        </w:rPr>
        <w:t xml:space="preserve"> </w:t>
      </w:r>
      <w:r>
        <w:rPr>
          <w:rFonts w:cs="Arial"/>
          <w:i/>
          <w:sz w:val="16"/>
          <w:szCs w:val="16"/>
        </w:rPr>
        <w:t xml:space="preserve">(podać mającą zastosowanie podstawę wykluczenia spośród wymienionych w art. 24 ust. 1 pkt 13-14, 16-20 lub art. 24 ust. 5 ustawy </w:t>
      </w:r>
      <w:proofErr w:type="spellStart"/>
      <w:r>
        <w:rPr>
          <w:rFonts w:cs="Arial"/>
          <w:i/>
          <w:sz w:val="16"/>
          <w:szCs w:val="16"/>
        </w:rPr>
        <w:t>Pzp</w:t>
      </w:r>
      <w:proofErr w:type="spellEnd"/>
      <w:r>
        <w:rPr>
          <w:rFonts w:cs="Arial"/>
          <w:i/>
          <w:sz w:val="16"/>
          <w:szCs w:val="16"/>
        </w:rPr>
        <w:t>).</w:t>
      </w:r>
      <w:r>
        <w:rPr>
          <w:rFonts w:cs="Arial"/>
          <w:sz w:val="20"/>
          <w:szCs w:val="20"/>
        </w:rPr>
        <w:t xml:space="preserve"> </w:t>
      </w:r>
      <w:r>
        <w:rPr>
          <w:rFonts w:cs="Arial"/>
          <w:sz w:val="21"/>
          <w:szCs w:val="21"/>
        </w:rPr>
        <w:t xml:space="preserve">Jednocześnie oświadczam, że w związku z ww. okolicznością, na podstawie art. 24 ust. 8 ustawy </w:t>
      </w:r>
      <w:proofErr w:type="spellStart"/>
      <w:r>
        <w:rPr>
          <w:rFonts w:cs="Arial"/>
          <w:sz w:val="21"/>
          <w:szCs w:val="21"/>
        </w:rPr>
        <w:t>Pzp</w:t>
      </w:r>
      <w:proofErr w:type="spellEnd"/>
      <w:r>
        <w:rPr>
          <w:rFonts w:cs="Arial"/>
          <w:sz w:val="21"/>
          <w:szCs w:val="21"/>
        </w:rPr>
        <w:t xml:space="preserve"> podjąłem następujące środki naprawcze: </w:t>
      </w:r>
    </w:p>
    <w:p w:rsidR="00EC58A6" w:rsidRDefault="00EC58A6" w:rsidP="00EC58A6">
      <w:pPr>
        <w:spacing w:after="0"/>
        <w:jc w:val="both"/>
      </w:pPr>
      <w:r>
        <w:rPr>
          <w:rFonts w:cs="Arial"/>
          <w:sz w:val="20"/>
          <w:szCs w:val="20"/>
        </w:rPr>
        <w:t>…………………………………………………………………………………………..…………………...........………………………………………………………………………………………………………………………………………………………………………………………………………………………………………………</w:t>
      </w:r>
    </w:p>
    <w:p w:rsidR="00EC58A6" w:rsidRDefault="00EC58A6" w:rsidP="00EC58A6">
      <w:pPr>
        <w:spacing w:after="0"/>
        <w:jc w:val="both"/>
        <w:rPr>
          <w:rFonts w:cs="Arial"/>
          <w:sz w:val="20"/>
          <w:szCs w:val="20"/>
        </w:rPr>
      </w:pPr>
    </w:p>
    <w:p w:rsidR="00EC58A6" w:rsidRDefault="00EC58A6" w:rsidP="00EC58A6">
      <w:pPr>
        <w:spacing w:after="0"/>
        <w:jc w:val="both"/>
      </w:pPr>
      <w:r>
        <w:rPr>
          <w:rFonts w:cs="Arial"/>
          <w:sz w:val="20"/>
          <w:szCs w:val="20"/>
        </w:rPr>
        <w:t xml:space="preserve">…………….……. </w:t>
      </w:r>
      <w:r>
        <w:rPr>
          <w:rFonts w:cs="Arial"/>
          <w:i/>
          <w:sz w:val="16"/>
          <w:szCs w:val="16"/>
        </w:rPr>
        <w:t>(miejscowość)</w:t>
      </w:r>
      <w:r>
        <w:rPr>
          <w:rFonts w:cs="Arial"/>
          <w:i/>
          <w:sz w:val="20"/>
          <w:szCs w:val="20"/>
        </w:rPr>
        <w:t xml:space="preserve">, </w:t>
      </w:r>
      <w:r>
        <w:rPr>
          <w:rFonts w:cs="Arial"/>
          <w:sz w:val="20"/>
          <w:szCs w:val="20"/>
        </w:rPr>
        <w:t xml:space="preserve">dnia …………………. r. </w:t>
      </w:r>
    </w:p>
    <w:p w:rsidR="00EC58A6" w:rsidRDefault="00EC58A6" w:rsidP="00EC58A6">
      <w:pPr>
        <w:spacing w:after="0"/>
        <w:jc w:val="both"/>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w:t>
      </w:r>
    </w:p>
    <w:p w:rsidR="00EC58A6" w:rsidRDefault="00EC58A6" w:rsidP="00EC58A6">
      <w:pPr>
        <w:spacing w:after="0"/>
        <w:ind w:left="5664" w:firstLine="708"/>
        <w:jc w:val="both"/>
      </w:pPr>
      <w:r>
        <w:rPr>
          <w:rFonts w:cs="Arial"/>
          <w:i/>
          <w:sz w:val="16"/>
          <w:szCs w:val="16"/>
        </w:rPr>
        <w:t>(podpis)</w:t>
      </w:r>
    </w:p>
    <w:p w:rsidR="00EC58A6" w:rsidRDefault="00EC58A6" w:rsidP="00EC58A6">
      <w:pPr>
        <w:spacing w:after="0"/>
        <w:ind w:left="5664" w:firstLine="708"/>
        <w:jc w:val="both"/>
        <w:rPr>
          <w:rFonts w:cs="Arial"/>
          <w:i/>
          <w:sz w:val="16"/>
          <w:szCs w:val="16"/>
        </w:rPr>
      </w:pPr>
    </w:p>
    <w:tbl>
      <w:tblPr>
        <w:tblW w:w="0" w:type="auto"/>
        <w:tblInd w:w="-30" w:type="dxa"/>
        <w:tblLayout w:type="fixed"/>
        <w:tblLook w:val="0000" w:firstRow="0" w:lastRow="0" w:firstColumn="0" w:lastColumn="0" w:noHBand="0" w:noVBand="0"/>
      </w:tblPr>
      <w:tblGrid>
        <w:gridCol w:w="9272"/>
      </w:tblGrid>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spacing w:before="120" w:after="0"/>
              <w:jc w:val="both"/>
            </w:pPr>
            <w:r>
              <w:rPr>
                <w:rFonts w:cs="Arial"/>
                <w:b/>
                <w:szCs w:val="20"/>
              </w:rPr>
              <w:t>OŚWIADCZENIA DOTYCZĄCE PODMIOTU, NA KTÓREGO ZASOBY POWOŁUJE SIĘ WYKONAWCA:</w:t>
            </w:r>
          </w:p>
        </w:tc>
      </w:tr>
    </w:tbl>
    <w:p w:rsidR="00EC58A6" w:rsidRDefault="00EC58A6" w:rsidP="00EC58A6">
      <w:pPr>
        <w:spacing w:after="0"/>
        <w:jc w:val="both"/>
        <w:rPr>
          <w:rFonts w:cs="Arial"/>
          <w:i/>
        </w:rPr>
      </w:pPr>
    </w:p>
    <w:p w:rsidR="00EC58A6" w:rsidRDefault="00EC58A6" w:rsidP="00EC58A6">
      <w:pPr>
        <w:spacing w:after="0"/>
        <w:jc w:val="both"/>
      </w:pPr>
      <w:r>
        <w:rPr>
          <w:rFonts w:cs="Arial"/>
          <w:sz w:val="21"/>
          <w:szCs w:val="21"/>
        </w:rPr>
        <w:t>Oświadczam, że następujący/e podmiot/y, na którego/</w:t>
      </w:r>
      <w:proofErr w:type="spellStart"/>
      <w:r>
        <w:rPr>
          <w:rFonts w:cs="Arial"/>
          <w:sz w:val="21"/>
          <w:szCs w:val="21"/>
        </w:rPr>
        <w:t>ych</w:t>
      </w:r>
      <w:proofErr w:type="spellEnd"/>
      <w:r>
        <w:rPr>
          <w:rFonts w:cs="Arial"/>
          <w:sz w:val="21"/>
          <w:szCs w:val="21"/>
        </w:rPr>
        <w:t xml:space="preserve"> zasoby powołuję się w niniejszym postępowaniu, tj.:</w:t>
      </w:r>
      <w:r>
        <w:rPr>
          <w:rFonts w:cs="Arial"/>
          <w:sz w:val="20"/>
          <w:szCs w:val="20"/>
        </w:rPr>
        <w:t xml:space="preserve"> …………………………………………………………………….……………………… </w:t>
      </w:r>
      <w:r>
        <w:rPr>
          <w:rFonts w:cs="Arial"/>
          <w:i/>
          <w:sz w:val="16"/>
          <w:szCs w:val="16"/>
        </w:rPr>
        <w:t>(podać pełną nazwę/firmę, adres, a także w zależności od podmiotu: NIP/PESEL, KRS/</w:t>
      </w:r>
      <w:proofErr w:type="spellStart"/>
      <w:r>
        <w:rPr>
          <w:rFonts w:cs="Arial"/>
          <w:i/>
          <w:sz w:val="16"/>
          <w:szCs w:val="16"/>
        </w:rPr>
        <w:t>CEiDG</w:t>
      </w:r>
      <w:proofErr w:type="spellEnd"/>
      <w:r>
        <w:rPr>
          <w:rFonts w:cs="Arial"/>
          <w:i/>
          <w:sz w:val="16"/>
          <w:szCs w:val="16"/>
        </w:rPr>
        <w:t>)</w:t>
      </w:r>
      <w:r>
        <w:rPr>
          <w:rFonts w:cs="Arial"/>
          <w:i/>
          <w:sz w:val="20"/>
          <w:szCs w:val="20"/>
        </w:rPr>
        <w:t xml:space="preserve"> </w:t>
      </w:r>
      <w:r>
        <w:rPr>
          <w:rFonts w:cs="Arial"/>
          <w:sz w:val="21"/>
          <w:szCs w:val="21"/>
        </w:rPr>
        <w:t>nie podlega/ją wykluczeniu z postępowania o udzielenie zamówienia.</w:t>
      </w:r>
    </w:p>
    <w:p w:rsidR="00EC58A6" w:rsidRDefault="00EC58A6" w:rsidP="00EC58A6">
      <w:pPr>
        <w:spacing w:after="0"/>
        <w:jc w:val="both"/>
        <w:rPr>
          <w:rFonts w:cs="Arial"/>
          <w:i/>
          <w:sz w:val="20"/>
          <w:szCs w:val="20"/>
        </w:rPr>
      </w:pPr>
    </w:p>
    <w:p w:rsidR="00EC58A6" w:rsidRDefault="00EC58A6" w:rsidP="00EC58A6">
      <w:pPr>
        <w:spacing w:after="0"/>
        <w:jc w:val="both"/>
      </w:pPr>
      <w:r>
        <w:rPr>
          <w:rFonts w:cs="Arial"/>
          <w:sz w:val="20"/>
          <w:szCs w:val="20"/>
        </w:rPr>
        <w:t xml:space="preserve">…………….……. </w:t>
      </w:r>
      <w:r>
        <w:rPr>
          <w:rFonts w:cs="Arial"/>
          <w:i/>
          <w:sz w:val="16"/>
          <w:szCs w:val="16"/>
        </w:rPr>
        <w:t>(miejscowość),</w:t>
      </w:r>
      <w:r>
        <w:rPr>
          <w:rFonts w:cs="Arial"/>
          <w:i/>
          <w:sz w:val="20"/>
          <w:szCs w:val="20"/>
        </w:rPr>
        <w:t xml:space="preserve"> </w:t>
      </w:r>
      <w:r>
        <w:rPr>
          <w:rFonts w:cs="Arial"/>
          <w:sz w:val="21"/>
          <w:szCs w:val="21"/>
        </w:rPr>
        <w:t>dnia …………………. r.</w:t>
      </w:r>
      <w:r>
        <w:rPr>
          <w:rFonts w:cs="Arial"/>
          <w:sz w:val="20"/>
          <w:szCs w:val="20"/>
        </w:rPr>
        <w:t xml:space="preserve"> </w:t>
      </w:r>
    </w:p>
    <w:p w:rsidR="00EC58A6" w:rsidRDefault="00EC58A6" w:rsidP="00EC58A6">
      <w:pPr>
        <w:spacing w:after="0"/>
        <w:jc w:val="both"/>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w:t>
      </w:r>
    </w:p>
    <w:p w:rsidR="00EC58A6" w:rsidRDefault="00EC58A6" w:rsidP="00EC58A6">
      <w:pPr>
        <w:spacing w:after="0"/>
        <w:ind w:left="5664" w:firstLine="708"/>
        <w:jc w:val="both"/>
      </w:pPr>
      <w:r>
        <w:rPr>
          <w:rFonts w:cs="Arial"/>
          <w:i/>
          <w:sz w:val="16"/>
          <w:szCs w:val="16"/>
        </w:rPr>
        <w:t>(podpis)</w:t>
      </w:r>
    </w:p>
    <w:p w:rsidR="00EC58A6" w:rsidRDefault="00EC58A6" w:rsidP="00EC58A6">
      <w:pPr>
        <w:spacing w:after="0"/>
        <w:ind w:left="5664" w:firstLine="708"/>
        <w:jc w:val="both"/>
        <w:rPr>
          <w:rFonts w:cs="Arial"/>
          <w:i/>
          <w:sz w:val="16"/>
          <w:szCs w:val="16"/>
        </w:rPr>
      </w:pPr>
    </w:p>
    <w:tbl>
      <w:tblPr>
        <w:tblW w:w="0" w:type="auto"/>
        <w:tblInd w:w="-30" w:type="dxa"/>
        <w:tblLayout w:type="fixed"/>
        <w:tblLook w:val="0000" w:firstRow="0" w:lastRow="0" w:firstColumn="0" w:lastColumn="0" w:noHBand="0" w:noVBand="0"/>
      </w:tblPr>
      <w:tblGrid>
        <w:gridCol w:w="9272"/>
      </w:tblGrid>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spacing w:before="120" w:after="0"/>
              <w:jc w:val="both"/>
            </w:pPr>
            <w:r>
              <w:rPr>
                <w:rFonts w:cs="Arial"/>
                <w:b/>
                <w:szCs w:val="20"/>
              </w:rPr>
              <w:t>OŚWIADCZENIA DOTYCZĄCE PODWYKONAWCY NIEBĘDĄCEGO PODMIOTEM, NA KTÓREGO ZASOBY POWOŁUJE SIĘ WYKONAWCA:</w:t>
            </w:r>
          </w:p>
        </w:tc>
      </w:tr>
    </w:tbl>
    <w:p w:rsidR="00EC58A6" w:rsidRDefault="00EC58A6" w:rsidP="00EC58A6">
      <w:pPr>
        <w:spacing w:after="0"/>
        <w:jc w:val="both"/>
        <w:rPr>
          <w:rFonts w:cs="Arial"/>
          <w:b/>
        </w:rPr>
      </w:pPr>
    </w:p>
    <w:p w:rsidR="00EC58A6" w:rsidRDefault="00EC58A6" w:rsidP="00EC58A6">
      <w:pPr>
        <w:spacing w:after="0"/>
        <w:jc w:val="both"/>
      </w:pPr>
      <w:r>
        <w:rPr>
          <w:rFonts w:cs="Arial"/>
          <w:sz w:val="21"/>
          <w:szCs w:val="21"/>
        </w:rPr>
        <w:t>Oświadczam, że następujący/e podmiot/y, będący/e podwykonawcą/</w:t>
      </w:r>
      <w:proofErr w:type="spellStart"/>
      <w:r>
        <w:rPr>
          <w:rFonts w:cs="Arial"/>
          <w:sz w:val="21"/>
          <w:szCs w:val="21"/>
        </w:rPr>
        <w:t>ami</w:t>
      </w:r>
      <w:proofErr w:type="spellEnd"/>
      <w:r>
        <w:rPr>
          <w:rFonts w:cs="Arial"/>
          <w:sz w:val="21"/>
          <w:szCs w:val="21"/>
        </w:rPr>
        <w:t>: ……………………………………………………………………..….……</w:t>
      </w:r>
      <w:r>
        <w:rPr>
          <w:rFonts w:cs="Arial"/>
          <w:sz w:val="20"/>
          <w:szCs w:val="20"/>
        </w:rPr>
        <w:t xml:space="preserve"> </w:t>
      </w:r>
      <w:r>
        <w:rPr>
          <w:rFonts w:cs="Arial"/>
          <w:i/>
          <w:sz w:val="16"/>
          <w:szCs w:val="16"/>
        </w:rPr>
        <w:t>(podać pełną nazwę/firmę, adres, a także w zależności od podmiotu: NIP/PESEL, KRS/</w:t>
      </w:r>
      <w:proofErr w:type="spellStart"/>
      <w:r>
        <w:rPr>
          <w:rFonts w:cs="Arial"/>
          <w:i/>
          <w:sz w:val="16"/>
          <w:szCs w:val="16"/>
        </w:rPr>
        <w:t>CEiDG</w:t>
      </w:r>
      <w:proofErr w:type="spellEnd"/>
      <w:r>
        <w:rPr>
          <w:rFonts w:cs="Arial"/>
          <w:i/>
          <w:sz w:val="16"/>
          <w:szCs w:val="16"/>
        </w:rPr>
        <w:t>)</w:t>
      </w:r>
      <w:r>
        <w:rPr>
          <w:rFonts w:cs="Arial"/>
          <w:sz w:val="16"/>
          <w:szCs w:val="16"/>
        </w:rPr>
        <w:t xml:space="preserve">, </w:t>
      </w:r>
      <w:r>
        <w:rPr>
          <w:rFonts w:cs="Arial"/>
          <w:sz w:val="21"/>
          <w:szCs w:val="21"/>
        </w:rPr>
        <w:t xml:space="preserve">nie podlega/ą wykluczeniu z postępowania </w:t>
      </w:r>
      <w:r>
        <w:rPr>
          <w:rFonts w:cs="Arial"/>
          <w:sz w:val="21"/>
          <w:szCs w:val="21"/>
        </w:rPr>
        <w:br/>
        <w:t>o udzielenie zamówienia.</w:t>
      </w:r>
    </w:p>
    <w:p w:rsidR="00EC58A6" w:rsidRDefault="00EC58A6" w:rsidP="00EC58A6">
      <w:pPr>
        <w:spacing w:after="0"/>
        <w:jc w:val="both"/>
        <w:rPr>
          <w:rFonts w:cs="Arial"/>
          <w:sz w:val="20"/>
          <w:szCs w:val="20"/>
        </w:rPr>
      </w:pPr>
    </w:p>
    <w:p w:rsidR="00EC58A6" w:rsidRDefault="00EC58A6" w:rsidP="00EC58A6">
      <w:pPr>
        <w:spacing w:after="0"/>
        <w:jc w:val="both"/>
      </w:pPr>
      <w:r>
        <w:rPr>
          <w:rFonts w:cs="Arial"/>
          <w:sz w:val="20"/>
          <w:szCs w:val="20"/>
        </w:rPr>
        <w:t xml:space="preserve">…………….……. </w:t>
      </w:r>
      <w:r>
        <w:rPr>
          <w:rFonts w:cs="Arial"/>
          <w:i/>
          <w:sz w:val="16"/>
          <w:szCs w:val="16"/>
        </w:rPr>
        <w:t>(miejscowość),</w:t>
      </w:r>
      <w:r>
        <w:rPr>
          <w:rFonts w:cs="Arial"/>
          <w:i/>
          <w:sz w:val="20"/>
          <w:szCs w:val="20"/>
        </w:rPr>
        <w:t xml:space="preserve"> </w:t>
      </w:r>
      <w:r>
        <w:rPr>
          <w:rFonts w:cs="Arial"/>
          <w:sz w:val="21"/>
          <w:szCs w:val="21"/>
        </w:rPr>
        <w:t>dnia …………………. r.</w:t>
      </w:r>
      <w:r>
        <w:rPr>
          <w:rFonts w:cs="Arial"/>
          <w:sz w:val="20"/>
          <w:szCs w:val="20"/>
        </w:rPr>
        <w:t xml:space="preserve"> </w:t>
      </w:r>
    </w:p>
    <w:p w:rsidR="00EC58A6" w:rsidRDefault="00EC58A6" w:rsidP="00EC58A6">
      <w:pPr>
        <w:spacing w:after="0"/>
        <w:jc w:val="both"/>
        <w:rPr>
          <w:rFonts w:cs="Arial"/>
          <w:sz w:val="20"/>
          <w:szCs w:val="20"/>
        </w:rPr>
      </w:pPr>
    </w:p>
    <w:p w:rsidR="00EC58A6" w:rsidRDefault="00EC58A6" w:rsidP="00EC58A6">
      <w:pPr>
        <w:spacing w:after="0"/>
        <w:jc w:val="both"/>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w:t>
      </w:r>
    </w:p>
    <w:p w:rsidR="00EC58A6" w:rsidRDefault="00EC58A6" w:rsidP="00EC58A6">
      <w:pPr>
        <w:spacing w:after="0"/>
        <w:ind w:left="5664" w:firstLine="708"/>
        <w:jc w:val="both"/>
      </w:pPr>
      <w:r>
        <w:rPr>
          <w:rFonts w:cs="Arial"/>
          <w:i/>
          <w:sz w:val="16"/>
          <w:szCs w:val="16"/>
        </w:rPr>
        <w:t>(podpis)</w:t>
      </w:r>
    </w:p>
    <w:p w:rsidR="00EC58A6" w:rsidRDefault="00EC58A6" w:rsidP="00EC58A6">
      <w:pPr>
        <w:spacing w:after="0"/>
        <w:ind w:left="5664" w:firstLine="708"/>
        <w:jc w:val="both"/>
        <w:rPr>
          <w:rFonts w:cs="Arial"/>
          <w:i/>
          <w:sz w:val="16"/>
          <w:szCs w:val="16"/>
        </w:rPr>
      </w:pPr>
    </w:p>
    <w:tbl>
      <w:tblPr>
        <w:tblW w:w="0" w:type="auto"/>
        <w:tblInd w:w="-30" w:type="dxa"/>
        <w:tblLayout w:type="fixed"/>
        <w:tblLook w:val="0000" w:firstRow="0" w:lastRow="0" w:firstColumn="0" w:lastColumn="0" w:noHBand="0" w:noVBand="0"/>
      </w:tblPr>
      <w:tblGrid>
        <w:gridCol w:w="9272"/>
      </w:tblGrid>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spacing w:before="120" w:after="0"/>
              <w:jc w:val="both"/>
            </w:pPr>
            <w:r>
              <w:rPr>
                <w:rFonts w:cs="Arial"/>
                <w:b/>
                <w:szCs w:val="20"/>
              </w:rPr>
              <w:t>OŚWIADCZENIA DOTYCZĄCE PODANYCH INFORMACJI:</w:t>
            </w:r>
          </w:p>
        </w:tc>
      </w:tr>
    </w:tbl>
    <w:p w:rsidR="00EC58A6" w:rsidRDefault="00EC58A6" w:rsidP="00EC58A6">
      <w:pPr>
        <w:spacing w:after="0"/>
        <w:jc w:val="both"/>
        <w:rPr>
          <w:rFonts w:cs="Arial"/>
          <w:i/>
        </w:rPr>
      </w:pPr>
    </w:p>
    <w:p w:rsidR="00EC58A6" w:rsidRDefault="00EC58A6" w:rsidP="00EC58A6">
      <w:pPr>
        <w:spacing w:after="0"/>
        <w:jc w:val="both"/>
      </w:pPr>
      <w:r>
        <w:rPr>
          <w:rFonts w:cs="Arial"/>
          <w:sz w:val="21"/>
          <w:szCs w:val="21"/>
        </w:rPr>
        <w:t xml:space="preserve">Oświadczam, że wszystkie informacje podane w powyższych oświadczeniach są aktualne </w:t>
      </w:r>
      <w:r>
        <w:rPr>
          <w:rFonts w:cs="Arial"/>
          <w:sz w:val="21"/>
          <w:szCs w:val="21"/>
        </w:rPr>
        <w:br/>
        <w:t>i zgodne z prawdą oraz zostały przedstawione z pełną świadomością konsekwencji wprowadzenia Zamawiającego w błąd przy przedstawianiu informacji.</w:t>
      </w:r>
    </w:p>
    <w:p w:rsidR="00EC58A6" w:rsidRDefault="00EC58A6" w:rsidP="00EC58A6">
      <w:pPr>
        <w:spacing w:after="0"/>
        <w:jc w:val="both"/>
        <w:rPr>
          <w:rFonts w:cs="Arial"/>
          <w:sz w:val="20"/>
          <w:szCs w:val="20"/>
        </w:rPr>
      </w:pPr>
    </w:p>
    <w:p w:rsidR="00EC58A6" w:rsidRDefault="00EC58A6" w:rsidP="00EC58A6">
      <w:pPr>
        <w:spacing w:after="0"/>
        <w:jc w:val="both"/>
        <w:rPr>
          <w:rFonts w:cs="Arial"/>
          <w:sz w:val="20"/>
          <w:szCs w:val="20"/>
        </w:rPr>
      </w:pPr>
    </w:p>
    <w:p w:rsidR="00EC58A6" w:rsidRDefault="00EC58A6" w:rsidP="00EC58A6">
      <w:pPr>
        <w:spacing w:after="0"/>
        <w:jc w:val="both"/>
      </w:pPr>
      <w:r>
        <w:rPr>
          <w:rFonts w:cs="Arial"/>
          <w:sz w:val="20"/>
          <w:szCs w:val="20"/>
        </w:rPr>
        <w:t xml:space="preserve">…………….……. </w:t>
      </w:r>
      <w:r>
        <w:rPr>
          <w:rFonts w:cs="Arial"/>
          <w:i/>
          <w:sz w:val="16"/>
          <w:szCs w:val="16"/>
        </w:rPr>
        <w:t>(miejscowość),</w:t>
      </w:r>
      <w:r>
        <w:rPr>
          <w:rFonts w:cs="Arial"/>
          <w:i/>
          <w:sz w:val="20"/>
          <w:szCs w:val="20"/>
        </w:rPr>
        <w:t xml:space="preserve"> </w:t>
      </w:r>
      <w:r>
        <w:rPr>
          <w:rFonts w:cs="Arial"/>
          <w:sz w:val="21"/>
          <w:szCs w:val="21"/>
        </w:rPr>
        <w:t>dnia …………………. r.</w:t>
      </w:r>
      <w:r>
        <w:rPr>
          <w:rFonts w:cs="Arial"/>
          <w:sz w:val="20"/>
          <w:szCs w:val="20"/>
        </w:rPr>
        <w:t xml:space="preserve"> </w:t>
      </w:r>
    </w:p>
    <w:p w:rsidR="00EC58A6" w:rsidRDefault="00EC58A6" w:rsidP="00EC58A6">
      <w:pPr>
        <w:spacing w:after="0"/>
        <w:jc w:val="both"/>
        <w:rPr>
          <w:rFonts w:cs="Arial"/>
          <w:sz w:val="20"/>
          <w:szCs w:val="20"/>
        </w:rPr>
      </w:pPr>
    </w:p>
    <w:p w:rsidR="00EC58A6" w:rsidRDefault="00EC58A6" w:rsidP="00EC58A6">
      <w:pPr>
        <w:spacing w:after="0"/>
        <w:jc w:val="both"/>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w:t>
      </w:r>
    </w:p>
    <w:p w:rsidR="00EC58A6" w:rsidRDefault="00EC58A6" w:rsidP="00EC58A6">
      <w:pPr>
        <w:spacing w:after="0"/>
        <w:ind w:left="5664" w:firstLine="708"/>
        <w:jc w:val="both"/>
      </w:pPr>
      <w:r>
        <w:rPr>
          <w:rFonts w:cs="Arial"/>
          <w:i/>
          <w:sz w:val="16"/>
          <w:szCs w:val="16"/>
        </w:rPr>
        <w:t>(podpis)</w:t>
      </w:r>
    </w:p>
    <w:p w:rsidR="00EC58A6" w:rsidRDefault="00EC58A6" w:rsidP="00EC58A6">
      <w:pPr>
        <w:pStyle w:val="Default"/>
        <w:pageBreakBefore/>
        <w:jc w:val="both"/>
        <w:rPr>
          <w:color w:val="auto"/>
          <w:sz w:val="22"/>
          <w:szCs w:val="22"/>
        </w:rPr>
      </w:pPr>
    </w:p>
    <w:tbl>
      <w:tblPr>
        <w:tblW w:w="0" w:type="auto"/>
        <w:tblInd w:w="-30" w:type="dxa"/>
        <w:tblLayout w:type="fixed"/>
        <w:tblLook w:val="0000" w:firstRow="0" w:lastRow="0" w:firstColumn="0" w:lastColumn="0" w:noHBand="0" w:noVBand="0"/>
      </w:tblPr>
      <w:tblGrid>
        <w:gridCol w:w="9272"/>
      </w:tblGrid>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pStyle w:val="Default"/>
              <w:jc w:val="right"/>
            </w:pPr>
            <w:r>
              <w:rPr>
                <w:b/>
                <w:color w:val="auto"/>
                <w:sz w:val="22"/>
                <w:szCs w:val="22"/>
              </w:rPr>
              <w:t>Załącznik nr 3 do SIWZ</w:t>
            </w:r>
          </w:p>
        </w:tc>
      </w:tr>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pStyle w:val="Default"/>
              <w:snapToGrid w:val="0"/>
              <w:jc w:val="both"/>
              <w:rPr>
                <w:b/>
                <w:color w:val="auto"/>
                <w:sz w:val="22"/>
                <w:szCs w:val="22"/>
              </w:rPr>
            </w:pPr>
          </w:p>
          <w:p w:rsidR="00EC58A6" w:rsidRDefault="00EC58A6" w:rsidP="00EF6882">
            <w:pPr>
              <w:spacing w:after="120" w:line="360" w:lineRule="auto"/>
              <w:jc w:val="center"/>
            </w:pPr>
            <w:r>
              <w:rPr>
                <w:rFonts w:cs="Arial"/>
                <w:b/>
                <w:u w:val="single"/>
              </w:rPr>
              <w:t xml:space="preserve">Oświadczenie Wykonawcy </w:t>
            </w:r>
          </w:p>
          <w:p w:rsidR="00EC58A6" w:rsidRDefault="00EC58A6" w:rsidP="00EF6882">
            <w:pPr>
              <w:spacing w:after="0" w:line="360" w:lineRule="auto"/>
              <w:jc w:val="center"/>
            </w:pPr>
            <w:r>
              <w:rPr>
                <w:rFonts w:cs="Arial"/>
                <w:b/>
                <w:sz w:val="21"/>
                <w:szCs w:val="21"/>
              </w:rPr>
              <w:t xml:space="preserve">składane na podstawie art. 25a ust. 1 ustawy z dnia 29 stycznia 2004 r. </w:t>
            </w:r>
          </w:p>
          <w:p w:rsidR="00EC58A6" w:rsidRDefault="00EC58A6" w:rsidP="00EF6882">
            <w:pPr>
              <w:spacing w:after="0" w:line="360" w:lineRule="auto"/>
              <w:jc w:val="center"/>
            </w:pPr>
            <w:r>
              <w:rPr>
                <w:rFonts w:cs="Calibri"/>
                <w:b/>
                <w:sz w:val="21"/>
                <w:szCs w:val="21"/>
              </w:rPr>
              <w:t xml:space="preserve"> </w:t>
            </w:r>
            <w:r>
              <w:rPr>
                <w:rFonts w:cs="Arial"/>
                <w:b/>
                <w:sz w:val="21"/>
                <w:szCs w:val="21"/>
              </w:rPr>
              <w:t xml:space="preserve">Prawo zamówień publicznych (dalej jako: ustawa </w:t>
            </w:r>
            <w:proofErr w:type="spellStart"/>
            <w:r>
              <w:rPr>
                <w:rFonts w:cs="Arial"/>
                <w:b/>
                <w:sz w:val="21"/>
                <w:szCs w:val="21"/>
              </w:rPr>
              <w:t>Pzp</w:t>
            </w:r>
            <w:proofErr w:type="spellEnd"/>
            <w:r>
              <w:rPr>
                <w:rFonts w:cs="Arial"/>
                <w:b/>
                <w:sz w:val="21"/>
                <w:szCs w:val="21"/>
              </w:rPr>
              <w:t xml:space="preserve">), </w:t>
            </w:r>
          </w:p>
          <w:p w:rsidR="00EC58A6" w:rsidRDefault="00EC58A6" w:rsidP="00EF6882">
            <w:pPr>
              <w:pStyle w:val="Default"/>
              <w:jc w:val="center"/>
            </w:pPr>
            <w:r>
              <w:rPr>
                <w:rFonts w:cs="Arial"/>
                <w:b/>
                <w:sz w:val="21"/>
                <w:szCs w:val="21"/>
                <w:u w:val="single"/>
              </w:rPr>
              <w:t xml:space="preserve">DOTYCZĄCE SPEŁNIANIA WARUNKÓW UDZIAŁU W POSTĘPOWANIU </w:t>
            </w:r>
          </w:p>
          <w:p w:rsidR="00EC58A6" w:rsidRDefault="00EC58A6" w:rsidP="00EF6882">
            <w:pPr>
              <w:pStyle w:val="Default"/>
              <w:jc w:val="center"/>
              <w:rPr>
                <w:rFonts w:cs="Arial"/>
                <w:b/>
                <w:color w:val="auto"/>
                <w:sz w:val="22"/>
                <w:szCs w:val="22"/>
                <w:u w:val="single"/>
              </w:rPr>
            </w:pPr>
          </w:p>
        </w:tc>
      </w:tr>
    </w:tbl>
    <w:p w:rsidR="00EC58A6" w:rsidRDefault="00EC58A6" w:rsidP="00EC58A6">
      <w:pPr>
        <w:pStyle w:val="Default"/>
        <w:jc w:val="both"/>
        <w:rPr>
          <w:color w:val="auto"/>
          <w:sz w:val="22"/>
          <w:szCs w:val="22"/>
        </w:rPr>
      </w:pPr>
    </w:p>
    <w:p w:rsidR="00EC58A6" w:rsidRDefault="00EC58A6" w:rsidP="00EC58A6">
      <w:pPr>
        <w:spacing w:after="0"/>
        <w:ind w:left="5246" w:firstLine="708"/>
      </w:pPr>
      <w:r>
        <w:rPr>
          <w:rFonts w:cs="Arial"/>
          <w:b/>
          <w:sz w:val="20"/>
          <w:szCs w:val="20"/>
        </w:rPr>
        <w:t>Zamawiający:</w:t>
      </w:r>
    </w:p>
    <w:p w:rsidR="00EC58A6" w:rsidRPr="00E52048" w:rsidRDefault="00EC58A6" w:rsidP="00EC58A6">
      <w:pPr>
        <w:pStyle w:val="Default"/>
        <w:ind w:left="4962"/>
        <w:jc w:val="both"/>
        <w:rPr>
          <w:b/>
        </w:rPr>
      </w:pPr>
      <w:r w:rsidRPr="00E52048">
        <w:rPr>
          <w:b/>
          <w:color w:val="auto"/>
          <w:sz w:val="22"/>
          <w:szCs w:val="22"/>
        </w:rPr>
        <w:t>Gmina Garbatka-Letnisko</w:t>
      </w:r>
    </w:p>
    <w:p w:rsidR="00EC58A6" w:rsidRPr="00E52048" w:rsidRDefault="00EC58A6" w:rsidP="00EC58A6">
      <w:pPr>
        <w:pStyle w:val="Default"/>
        <w:ind w:left="4962"/>
        <w:jc w:val="both"/>
        <w:rPr>
          <w:b/>
        </w:rPr>
      </w:pPr>
      <w:r w:rsidRPr="00E52048">
        <w:rPr>
          <w:b/>
          <w:color w:val="auto"/>
          <w:sz w:val="22"/>
          <w:szCs w:val="22"/>
        </w:rPr>
        <w:t>Ul. Skrzyńskich 1, 26-930 Garbatka-Letnisko</w:t>
      </w:r>
    </w:p>
    <w:p w:rsidR="00EC58A6" w:rsidRDefault="00EC58A6" w:rsidP="00EC58A6">
      <w:pPr>
        <w:spacing w:after="0"/>
      </w:pPr>
      <w:r>
        <w:rPr>
          <w:rFonts w:cs="Arial"/>
          <w:b/>
          <w:sz w:val="20"/>
          <w:szCs w:val="20"/>
        </w:rPr>
        <w:t>Wykonawca:</w:t>
      </w:r>
    </w:p>
    <w:p w:rsidR="00EC58A6" w:rsidRDefault="00EC58A6" w:rsidP="00EC58A6">
      <w:pPr>
        <w:spacing w:after="0"/>
        <w:ind w:right="5954"/>
      </w:pPr>
      <w:r>
        <w:rPr>
          <w:rFonts w:cs="Arial"/>
          <w:sz w:val="20"/>
          <w:szCs w:val="20"/>
        </w:rPr>
        <w:t>………………………………………………………………………………………………………………………………………………………………………………</w:t>
      </w:r>
    </w:p>
    <w:p w:rsidR="00EC58A6" w:rsidRDefault="00EC58A6" w:rsidP="00EC58A6">
      <w:pPr>
        <w:ind w:right="5953"/>
      </w:pPr>
      <w:r>
        <w:rPr>
          <w:rFonts w:cs="Arial"/>
          <w:i/>
          <w:sz w:val="16"/>
          <w:szCs w:val="16"/>
        </w:rPr>
        <w:t>(pełna nazwa/firma, adres, w zależności od podmiotu: NIP/PESEL, KRS/</w:t>
      </w:r>
      <w:proofErr w:type="spellStart"/>
      <w:r>
        <w:rPr>
          <w:rFonts w:cs="Arial"/>
          <w:i/>
          <w:sz w:val="16"/>
          <w:szCs w:val="16"/>
        </w:rPr>
        <w:t>CEiDG</w:t>
      </w:r>
      <w:proofErr w:type="spellEnd"/>
      <w:r>
        <w:rPr>
          <w:rFonts w:cs="Arial"/>
          <w:i/>
          <w:sz w:val="16"/>
          <w:szCs w:val="16"/>
        </w:rPr>
        <w:t>)</w:t>
      </w:r>
    </w:p>
    <w:p w:rsidR="00EC58A6" w:rsidRDefault="00EC58A6" w:rsidP="00EC58A6">
      <w:pPr>
        <w:spacing w:after="0"/>
      </w:pPr>
      <w:r>
        <w:rPr>
          <w:rFonts w:cs="Arial"/>
          <w:sz w:val="20"/>
          <w:szCs w:val="20"/>
          <w:u w:val="single"/>
        </w:rPr>
        <w:t>reprezentowany przez:</w:t>
      </w:r>
    </w:p>
    <w:p w:rsidR="00EC58A6" w:rsidRDefault="00EC58A6" w:rsidP="00EC58A6">
      <w:pPr>
        <w:spacing w:after="0"/>
        <w:ind w:right="5953"/>
      </w:pPr>
      <w:r>
        <w:rPr>
          <w:rFonts w:cs="Arial"/>
          <w:sz w:val="20"/>
          <w:szCs w:val="20"/>
        </w:rPr>
        <w:t>……………………………………………………………………………………………………………………</w:t>
      </w:r>
      <w:r>
        <w:rPr>
          <w:rFonts w:cs="Calibri"/>
          <w:i/>
          <w:sz w:val="16"/>
          <w:szCs w:val="16"/>
        </w:rPr>
        <w:t xml:space="preserve"> </w:t>
      </w:r>
      <w:r>
        <w:rPr>
          <w:rFonts w:cs="Arial"/>
          <w:i/>
          <w:sz w:val="16"/>
          <w:szCs w:val="16"/>
        </w:rPr>
        <w:t>(imię, nazwisko, stanowisko/podstawa do reprezentacji)</w:t>
      </w:r>
    </w:p>
    <w:p w:rsidR="00EC58A6" w:rsidRDefault="00EC58A6" w:rsidP="00EC58A6">
      <w:pPr>
        <w:spacing w:after="0" w:line="360" w:lineRule="auto"/>
        <w:jc w:val="both"/>
        <w:rPr>
          <w:rFonts w:cs="Arial"/>
          <w:i/>
          <w:sz w:val="21"/>
          <w:szCs w:val="21"/>
        </w:rPr>
      </w:pPr>
    </w:p>
    <w:p w:rsidR="00EC58A6" w:rsidRDefault="00EC58A6" w:rsidP="00EC58A6">
      <w:pPr>
        <w:spacing w:after="0"/>
        <w:jc w:val="both"/>
      </w:pPr>
      <w:r>
        <w:t xml:space="preserve">Na potrzeby postępowania o udzielenie zamówienia publicznego pn. </w:t>
      </w:r>
      <w:r w:rsidRPr="00991A55">
        <w:t>„Dowóz dzieci do szkół na terenie Gminy Garbat</w:t>
      </w:r>
      <w:r>
        <w:t>ka-Letnisko w roku szkolnym 201</w:t>
      </w:r>
      <w:r w:rsidR="0060530F">
        <w:t>9</w:t>
      </w:r>
      <w:r w:rsidRPr="00991A55">
        <w:t>/20</w:t>
      </w:r>
      <w:r w:rsidR="0060530F">
        <w:t>20 i 2020/2021</w:t>
      </w:r>
      <w:r>
        <w:t>”</w:t>
      </w:r>
      <w:r w:rsidRPr="00853D77">
        <w:rPr>
          <w:rFonts w:cs="Arial"/>
          <w:i/>
          <w:sz w:val="16"/>
          <w:szCs w:val="16"/>
        </w:rPr>
        <w:t>,</w:t>
      </w:r>
      <w:r w:rsidRPr="00853D77">
        <w:rPr>
          <w:rFonts w:cs="Arial"/>
          <w:i/>
          <w:sz w:val="18"/>
          <w:szCs w:val="18"/>
        </w:rPr>
        <w:t xml:space="preserve"> </w:t>
      </w:r>
      <w:r>
        <w:rPr>
          <w:rFonts w:cs="Arial"/>
          <w:sz w:val="21"/>
          <w:szCs w:val="21"/>
        </w:rPr>
        <w:t>oświadczam, co następuje:</w:t>
      </w:r>
    </w:p>
    <w:p w:rsidR="00EC58A6" w:rsidRDefault="00EC58A6" w:rsidP="00EC58A6">
      <w:pPr>
        <w:spacing w:after="0"/>
        <w:ind w:firstLine="708"/>
        <w:jc w:val="both"/>
        <w:rPr>
          <w:rFonts w:cs="Arial"/>
          <w:sz w:val="21"/>
          <w:szCs w:val="21"/>
        </w:rPr>
      </w:pPr>
    </w:p>
    <w:tbl>
      <w:tblPr>
        <w:tblW w:w="0" w:type="auto"/>
        <w:tblInd w:w="-30" w:type="dxa"/>
        <w:tblLayout w:type="fixed"/>
        <w:tblLook w:val="0000" w:firstRow="0" w:lastRow="0" w:firstColumn="0" w:lastColumn="0" w:noHBand="0" w:noVBand="0"/>
      </w:tblPr>
      <w:tblGrid>
        <w:gridCol w:w="9272"/>
      </w:tblGrid>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spacing w:before="120" w:after="0"/>
              <w:jc w:val="both"/>
            </w:pPr>
            <w:r>
              <w:rPr>
                <w:rFonts w:cs="Arial"/>
                <w:b/>
                <w:szCs w:val="20"/>
              </w:rPr>
              <w:t>OŚWIADCZENIA DOTYCZĄCE WYKONAWCY:</w:t>
            </w:r>
          </w:p>
        </w:tc>
      </w:tr>
    </w:tbl>
    <w:p w:rsidR="00EC58A6" w:rsidRDefault="00EC58A6" w:rsidP="00EC58A6">
      <w:pPr>
        <w:spacing w:after="0"/>
        <w:jc w:val="both"/>
        <w:rPr>
          <w:rFonts w:cs="Arial"/>
          <w:sz w:val="20"/>
          <w:szCs w:val="20"/>
        </w:rPr>
      </w:pPr>
    </w:p>
    <w:p w:rsidR="00EC58A6" w:rsidRDefault="00EC58A6" w:rsidP="00EC58A6">
      <w:pPr>
        <w:spacing w:after="0"/>
        <w:jc w:val="both"/>
      </w:pPr>
      <w:r>
        <w:rPr>
          <w:rFonts w:cs="Arial"/>
          <w:sz w:val="21"/>
          <w:szCs w:val="21"/>
        </w:rPr>
        <w:t>Oświadczam, że spełniam warunki udziału w postępowaniu określone przez Zamawiającego w  rozdziale V Specyfikacji Istotnych Warunków Zamówienia.</w:t>
      </w:r>
    </w:p>
    <w:p w:rsidR="00EC58A6" w:rsidRDefault="00EC58A6" w:rsidP="00EC58A6">
      <w:pPr>
        <w:spacing w:after="0"/>
        <w:jc w:val="both"/>
        <w:rPr>
          <w:rFonts w:cs="Arial"/>
          <w:sz w:val="21"/>
          <w:szCs w:val="21"/>
        </w:rPr>
      </w:pPr>
    </w:p>
    <w:p w:rsidR="00EC58A6" w:rsidRDefault="00EC58A6" w:rsidP="00EC58A6">
      <w:pPr>
        <w:spacing w:after="0"/>
        <w:jc w:val="both"/>
      </w:pPr>
      <w:r>
        <w:rPr>
          <w:rFonts w:cs="Arial"/>
          <w:sz w:val="20"/>
          <w:szCs w:val="20"/>
        </w:rPr>
        <w:t xml:space="preserve">…………….……. </w:t>
      </w:r>
      <w:r>
        <w:rPr>
          <w:rFonts w:cs="Arial"/>
          <w:i/>
          <w:sz w:val="16"/>
          <w:szCs w:val="16"/>
        </w:rPr>
        <w:t>(miejscowość),</w:t>
      </w:r>
      <w:r>
        <w:rPr>
          <w:rFonts w:cs="Arial"/>
          <w:i/>
          <w:sz w:val="18"/>
          <w:szCs w:val="18"/>
        </w:rPr>
        <w:t xml:space="preserve"> </w:t>
      </w:r>
      <w:r>
        <w:rPr>
          <w:rFonts w:cs="Arial"/>
          <w:sz w:val="20"/>
          <w:szCs w:val="20"/>
        </w:rPr>
        <w:t xml:space="preserve">dnia ………….……. r. </w:t>
      </w:r>
    </w:p>
    <w:p w:rsidR="00EC58A6" w:rsidRDefault="00EC58A6" w:rsidP="00EC58A6">
      <w:pPr>
        <w:spacing w:after="0"/>
        <w:jc w:val="both"/>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w:t>
      </w:r>
    </w:p>
    <w:p w:rsidR="00EC58A6" w:rsidRDefault="00EC58A6" w:rsidP="00EC58A6">
      <w:pPr>
        <w:spacing w:after="0"/>
        <w:ind w:left="5664" w:firstLine="708"/>
        <w:jc w:val="both"/>
      </w:pPr>
      <w:r>
        <w:rPr>
          <w:rFonts w:cs="Arial"/>
          <w:i/>
          <w:sz w:val="16"/>
          <w:szCs w:val="16"/>
        </w:rPr>
        <w:t>(podpis)</w:t>
      </w:r>
    </w:p>
    <w:p w:rsidR="00EC58A6" w:rsidRDefault="00EC58A6" w:rsidP="00EC58A6">
      <w:pPr>
        <w:spacing w:after="0"/>
        <w:ind w:left="5664" w:firstLine="708"/>
        <w:jc w:val="both"/>
        <w:rPr>
          <w:rFonts w:cs="Arial"/>
          <w:i/>
          <w:sz w:val="16"/>
          <w:szCs w:val="16"/>
        </w:rPr>
      </w:pPr>
    </w:p>
    <w:p w:rsidR="00EC58A6" w:rsidRDefault="00EC58A6" w:rsidP="00EC58A6">
      <w:pPr>
        <w:spacing w:after="0"/>
        <w:ind w:left="5664" w:firstLine="708"/>
        <w:jc w:val="both"/>
        <w:rPr>
          <w:rFonts w:cs="Arial"/>
          <w:i/>
          <w:sz w:val="16"/>
          <w:szCs w:val="16"/>
        </w:rPr>
      </w:pPr>
    </w:p>
    <w:tbl>
      <w:tblPr>
        <w:tblW w:w="0" w:type="auto"/>
        <w:tblInd w:w="-30" w:type="dxa"/>
        <w:tblLayout w:type="fixed"/>
        <w:tblLook w:val="0000" w:firstRow="0" w:lastRow="0" w:firstColumn="0" w:lastColumn="0" w:noHBand="0" w:noVBand="0"/>
      </w:tblPr>
      <w:tblGrid>
        <w:gridCol w:w="9272"/>
      </w:tblGrid>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spacing w:before="120" w:after="0"/>
              <w:jc w:val="both"/>
            </w:pPr>
            <w:r>
              <w:rPr>
                <w:rFonts w:cs="Arial"/>
                <w:b/>
                <w:szCs w:val="20"/>
              </w:rPr>
              <w:t>INFORMACJA W ZWIĄZKU Z POLEGANIEM NA ZASOBACH INNYCH PODMIOTÓW</w:t>
            </w:r>
          </w:p>
        </w:tc>
      </w:tr>
    </w:tbl>
    <w:p w:rsidR="00EC58A6" w:rsidRDefault="00EC58A6" w:rsidP="00EC58A6">
      <w:pPr>
        <w:spacing w:after="0"/>
        <w:jc w:val="both"/>
        <w:rPr>
          <w:rFonts w:cs="Arial"/>
          <w:sz w:val="21"/>
          <w:szCs w:val="21"/>
        </w:rPr>
      </w:pPr>
    </w:p>
    <w:p w:rsidR="00EC58A6" w:rsidRDefault="00EC58A6" w:rsidP="00EC58A6">
      <w:pPr>
        <w:spacing w:after="0"/>
        <w:jc w:val="both"/>
      </w:pPr>
      <w:r>
        <w:rPr>
          <w:rFonts w:cs="Arial"/>
          <w:sz w:val="21"/>
          <w:szCs w:val="21"/>
        </w:rPr>
        <w:t>Oświadczam, że w celu wykazania spełniania warunków udziału w postępowaniu, określonych przez Zamawiającego w rozdziale V Specyfikacji Istotnych Warunków Zamówienia, polegam na zasobach następującego/</w:t>
      </w:r>
      <w:proofErr w:type="spellStart"/>
      <w:r>
        <w:rPr>
          <w:rFonts w:cs="Arial"/>
          <w:sz w:val="21"/>
          <w:szCs w:val="21"/>
        </w:rPr>
        <w:t>ych</w:t>
      </w:r>
      <w:proofErr w:type="spellEnd"/>
      <w:r>
        <w:rPr>
          <w:rFonts w:cs="Arial"/>
          <w:sz w:val="21"/>
          <w:szCs w:val="21"/>
        </w:rPr>
        <w:t xml:space="preserve"> podmiotu/ów: …………………………………………………………………………………………………………..</w:t>
      </w:r>
    </w:p>
    <w:p w:rsidR="00EC58A6" w:rsidRDefault="00EC58A6" w:rsidP="00EC58A6">
      <w:pPr>
        <w:spacing w:after="0"/>
        <w:jc w:val="both"/>
      </w:pPr>
      <w:r>
        <w:rPr>
          <w:rFonts w:cs="Arial"/>
          <w:sz w:val="21"/>
          <w:szCs w:val="21"/>
        </w:rPr>
        <w:t>..……………………………………………………………………………………………………………….…………………………………….., w następującym zakresie: ……………………………………………………………………………………………………………………………….</w:t>
      </w:r>
    </w:p>
    <w:p w:rsidR="00EC58A6" w:rsidRDefault="00EC58A6" w:rsidP="00EC58A6">
      <w:pPr>
        <w:spacing w:after="0"/>
        <w:jc w:val="both"/>
      </w:pPr>
      <w:r>
        <w:rPr>
          <w:rFonts w:cs="Arial"/>
          <w:sz w:val="21"/>
          <w:szCs w:val="21"/>
        </w:rPr>
        <w:t>…………………………………………………………………………………………………………………</w:t>
      </w:r>
      <w:r>
        <w:rPr>
          <w:rFonts w:cs="Calibri"/>
          <w:sz w:val="21"/>
          <w:szCs w:val="21"/>
        </w:rPr>
        <w:t xml:space="preserve"> </w:t>
      </w:r>
      <w:r>
        <w:rPr>
          <w:rFonts w:cs="Arial"/>
          <w:i/>
          <w:sz w:val="16"/>
          <w:szCs w:val="16"/>
        </w:rPr>
        <w:t xml:space="preserve">(wskazać podmiot i określić odpowiedni zakres dla wskazanego podmiotu). </w:t>
      </w:r>
    </w:p>
    <w:p w:rsidR="00EC58A6" w:rsidRDefault="00EC58A6" w:rsidP="00EC58A6">
      <w:pPr>
        <w:spacing w:after="0"/>
        <w:jc w:val="both"/>
        <w:rPr>
          <w:rFonts w:cs="Arial"/>
          <w:i/>
          <w:sz w:val="21"/>
          <w:szCs w:val="21"/>
        </w:rPr>
      </w:pPr>
    </w:p>
    <w:p w:rsidR="00EC58A6" w:rsidRDefault="00EC58A6" w:rsidP="00EC58A6">
      <w:pPr>
        <w:spacing w:after="0"/>
        <w:jc w:val="both"/>
        <w:rPr>
          <w:rFonts w:cs="Arial"/>
          <w:i/>
          <w:sz w:val="20"/>
          <w:szCs w:val="20"/>
        </w:rPr>
      </w:pPr>
    </w:p>
    <w:p w:rsidR="00EC58A6" w:rsidRDefault="00EC58A6" w:rsidP="00EC58A6">
      <w:pPr>
        <w:spacing w:after="0"/>
        <w:jc w:val="both"/>
      </w:pPr>
      <w:r>
        <w:rPr>
          <w:rFonts w:cs="Arial"/>
          <w:sz w:val="20"/>
          <w:szCs w:val="20"/>
        </w:rPr>
        <w:t xml:space="preserve">…………….……. </w:t>
      </w:r>
      <w:r>
        <w:rPr>
          <w:rFonts w:cs="Arial"/>
          <w:i/>
          <w:sz w:val="16"/>
          <w:szCs w:val="16"/>
        </w:rPr>
        <w:t>(miejscowość),</w:t>
      </w:r>
      <w:r>
        <w:rPr>
          <w:rFonts w:cs="Arial"/>
          <w:i/>
          <w:sz w:val="18"/>
          <w:szCs w:val="18"/>
        </w:rPr>
        <w:t xml:space="preserve"> </w:t>
      </w:r>
      <w:r>
        <w:rPr>
          <w:rFonts w:cs="Arial"/>
          <w:sz w:val="20"/>
          <w:szCs w:val="20"/>
        </w:rPr>
        <w:t xml:space="preserve">dnia ………….……. r. </w:t>
      </w:r>
    </w:p>
    <w:p w:rsidR="00EC58A6" w:rsidRDefault="00EC58A6" w:rsidP="00EC58A6">
      <w:pPr>
        <w:spacing w:after="0"/>
        <w:jc w:val="both"/>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w:t>
      </w:r>
    </w:p>
    <w:p w:rsidR="00EC58A6" w:rsidRDefault="00EC58A6" w:rsidP="00EC58A6">
      <w:pPr>
        <w:spacing w:after="0"/>
        <w:ind w:left="5664" w:firstLine="708"/>
        <w:jc w:val="both"/>
      </w:pPr>
      <w:r>
        <w:rPr>
          <w:rFonts w:cs="Arial"/>
          <w:i/>
          <w:sz w:val="16"/>
          <w:szCs w:val="16"/>
        </w:rPr>
        <w:t>(podpis)</w:t>
      </w:r>
    </w:p>
    <w:p w:rsidR="00EC58A6" w:rsidRDefault="00EC58A6" w:rsidP="00EC58A6">
      <w:pPr>
        <w:spacing w:after="0"/>
        <w:ind w:left="5664" w:firstLine="708"/>
        <w:jc w:val="both"/>
        <w:rPr>
          <w:rFonts w:cs="Arial"/>
          <w:i/>
          <w:sz w:val="16"/>
          <w:szCs w:val="16"/>
        </w:rPr>
      </w:pPr>
    </w:p>
    <w:tbl>
      <w:tblPr>
        <w:tblW w:w="0" w:type="auto"/>
        <w:tblInd w:w="-30" w:type="dxa"/>
        <w:tblLayout w:type="fixed"/>
        <w:tblLook w:val="0000" w:firstRow="0" w:lastRow="0" w:firstColumn="0" w:lastColumn="0" w:noHBand="0" w:noVBand="0"/>
      </w:tblPr>
      <w:tblGrid>
        <w:gridCol w:w="9272"/>
      </w:tblGrid>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spacing w:before="120" w:after="0"/>
              <w:jc w:val="both"/>
            </w:pPr>
            <w:r>
              <w:rPr>
                <w:rFonts w:cs="Arial"/>
                <w:b/>
                <w:szCs w:val="20"/>
              </w:rPr>
              <w:t>OŚWIADCZENIE DOTYCZĄCE PODANYCH INFORMACJI:</w:t>
            </w:r>
          </w:p>
        </w:tc>
      </w:tr>
    </w:tbl>
    <w:p w:rsidR="00EC58A6" w:rsidRDefault="00EC58A6" w:rsidP="00EC58A6">
      <w:pPr>
        <w:spacing w:after="0"/>
        <w:ind w:left="5664" w:firstLine="708"/>
        <w:jc w:val="both"/>
        <w:rPr>
          <w:rFonts w:cs="Arial"/>
          <w:i/>
          <w:sz w:val="16"/>
          <w:szCs w:val="16"/>
        </w:rPr>
      </w:pPr>
    </w:p>
    <w:p w:rsidR="00EC58A6" w:rsidRDefault="00EC58A6" w:rsidP="00EC58A6">
      <w:pPr>
        <w:jc w:val="both"/>
      </w:pPr>
      <w:r>
        <w:rPr>
          <w:rFonts w:cs="Arial"/>
          <w:sz w:val="21"/>
          <w:szCs w:val="21"/>
        </w:rPr>
        <w:t xml:space="preserve">Oświadczam, że wszystkie informacje podane w powyższych oświadczeniach są aktualne </w:t>
      </w:r>
      <w:r>
        <w:rPr>
          <w:rFonts w:cs="Arial"/>
          <w:sz w:val="21"/>
          <w:szCs w:val="21"/>
        </w:rPr>
        <w:br/>
        <w:t>i zgodne z prawdą oraz zostały przedstawione z pełną świadomością konsekwencji wprowadzenia Zamawiającego w błąd przy przedstawianiu informacji.</w:t>
      </w:r>
    </w:p>
    <w:p w:rsidR="00EC58A6" w:rsidRDefault="00EC58A6" w:rsidP="00EC58A6">
      <w:pPr>
        <w:spacing w:after="0"/>
        <w:jc w:val="both"/>
        <w:rPr>
          <w:rFonts w:cs="Arial"/>
          <w:sz w:val="20"/>
          <w:szCs w:val="20"/>
        </w:rPr>
      </w:pPr>
    </w:p>
    <w:p w:rsidR="00EC58A6" w:rsidRDefault="00EC58A6" w:rsidP="00EC58A6">
      <w:pPr>
        <w:spacing w:after="0"/>
        <w:jc w:val="both"/>
      </w:pPr>
      <w:r>
        <w:rPr>
          <w:rFonts w:cs="Arial"/>
          <w:sz w:val="20"/>
          <w:szCs w:val="20"/>
        </w:rPr>
        <w:t xml:space="preserve">…………….……. </w:t>
      </w:r>
      <w:r>
        <w:rPr>
          <w:rFonts w:cs="Arial"/>
          <w:i/>
          <w:sz w:val="16"/>
          <w:szCs w:val="16"/>
        </w:rPr>
        <w:t>(miejscowość),</w:t>
      </w:r>
      <w:r>
        <w:rPr>
          <w:rFonts w:cs="Arial"/>
          <w:i/>
          <w:sz w:val="18"/>
          <w:szCs w:val="18"/>
        </w:rPr>
        <w:t xml:space="preserve"> </w:t>
      </w:r>
      <w:r>
        <w:rPr>
          <w:rFonts w:cs="Arial"/>
          <w:sz w:val="20"/>
          <w:szCs w:val="20"/>
        </w:rPr>
        <w:t xml:space="preserve">dnia ………….……. r. </w:t>
      </w:r>
    </w:p>
    <w:p w:rsidR="00EC58A6" w:rsidRDefault="00EC58A6" w:rsidP="00EC58A6">
      <w:pPr>
        <w:spacing w:after="0"/>
        <w:jc w:val="both"/>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w:t>
      </w:r>
    </w:p>
    <w:p w:rsidR="00EC58A6" w:rsidRDefault="00EC58A6" w:rsidP="00EC58A6">
      <w:pPr>
        <w:spacing w:after="0"/>
        <w:ind w:left="5664" w:firstLine="708"/>
        <w:jc w:val="both"/>
      </w:pPr>
      <w:r>
        <w:rPr>
          <w:rFonts w:cs="Arial"/>
          <w:i/>
          <w:sz w:val="16"/>
          <w:szCs w:val="16"/>
        </w:rPr>
        <w:t>(podpis)</w:t>
      </w:r>
    </w:p>
    <w:p w:rsidR="00EC58A6" w:rsidRDefault="00EC58A6" w:rsidP="00EC58A6">
      <w:pPr>
        <w:jc w:val="both"/>
        <w:rPr>
          <w:rFonts w:cs="Arial"/>
          <w:i/>
          <w:sz w:val="21"/>
          <w:szCs w:val="21"/>
        </w:rPr>
      </w:pPr>
    </w:p>
    <w:p w:rsidR="00EC58A6" w:rsidRDefault="00EC58A6" w:rsidP="00EC58A6">
      <w:pPr>
        <w:pStyle w:val="Default"/>
        <w:spacing w:line="276" w:lineRule="auto"/>
        <w:jc w:val="both"/>
        <w:rPr>
          <w:rFonts w:cs="Arial"/>
          <w:i/>
          <w:color w:val="auto"/>
          <w:sz w:val="22"/>
          <w:szCs w:val="22"/>
        </w:rPr>
      </w:pPr>
    </w:p>
    <w:p w:rsidR="00EC58A6" w:rsidRDefault="00EC58A6" w:rsidP="00EC58A6">
      <w:pPr>
        <w:pStyle w:val="Default"/>
        <w:spacing w:line="276" w:lineRule="auto"/>
        <w:jc w:val="both"/>
        <w:rPr>
          <w:rFonts w:cs="Arial"/>
          <w:i/>
          <w:color w:val="auto"/>
          <w:sz w:val="22"/>
          <w:szCs w:val="22"/>
        </w:rPr>
      </w:pPr>
    </w:p>
    <w:p w:rsidR="00EC58A6" w:rsidRDefault="00EC58A6" w:rsidP="00EC58A6">
      <w:pPr>
        <w:pStyle w:val="Default"/>
        <w:spacing w:line="276" w:lineRule="auto"/>
        <w:jc w:val="both"/>
        <w:rPr>
          <w:rFonts w:cs="Arial"/>
          <w:i/>
          <w:color w:val="auto"/>
          <w:sz w:val="22"/>
          <w:szCs w:val="22"/>
        </w:rPr>
      </w:pPr>
    </w:p>
    <w:p w:rsidR="00EC58A6" w:rsidRDefault="00EC58A6" w:rsidP="00EC58A6">
      <w:pPr>
        <w:pStyle w:val="Default"/>
        <w:spacing w:line="276" w:lineRule="auto"/>
        <w:jc w:val="both"/>
        <w:rPr>
          <w:rFonts w:cs="Arial"/>
          <w:i/>
          <w:color w:val="auto"/>
          <w:sz w:val="22"/>
          <w:szCs w:val="22"/>
        </w:rPr>
      </w:pPr>
    </w:p>
    <w:p w:rsidR="00EC58A6" w:rsidRDefault="00EC58A6" w:rsidP="00EC58A6">
      <w:pPr>
        <w:pStyle w:val="Default"/>
        <w:spacing w:line="276" w:lineRule="auto"/>
        <w:jc w:val="both"/>
        <w:rPr>
          <w:rFonts w:cs="Arial"/>
          <w:i/>
          <w:color w:val="auto"/>
          <w:sz w:val="22"/>
          <w:szCs w:val="22"/>
        </w:rPr>
      </w:pPr>
    </w:p>
    <w:p w:rsidR="00EC58A6" w:rsidRDefault="00EC58A6" w:rsidP="00EC58A6">
      <w:pPr>
        <w:pStyle w:val="Default"/>
        <w:spacing w:line="276" w:lineRule="auto"/>
        <w:jc w:val="both"/>
        <w:rPr>
          <w:rFonts w:cs="Arial"/>
          <w:color w:val="auto"/>
          <w:sz w:val="22"/>
          <w:szCs w:val="22"/>
        </w:rPr>
      </w:pPr>
    </w:p>
    <w:p w:rsidR="00EC58A6" w:rsidRDefault="00EC58A6" w:rsidP="00EC58A6">
      <w:pPr>
        <w:pStyle w:val="Default"/>
        <w:spacing w:line="276" w:lineRule="auto"/>
        <w:jc w:val="both"/>
        <w:rPr>
          <w:color w:val="auto"/>
          <w:sz w:val="22"/>
          <w:szCs w:val="22"/>
        </w:rPr>
      </w:pPr>
    </w:p>
    <w:p w:rsidR="00EC58A6" w:rsidRDefault="00EC58A6" w:rsidP="00EC58A6">
      <w:pPr>
        <w:spacing w:after="0" w:line="240" w:lineRule="auto"/>
        <w:rPr>
          <w:sz w:val="20"/>
          <w:szCs w:val="20"/>
        </w:rPr>
      </w:pPr>
    </w:p>
    <w:p w:rsidR="00EC58A6" w:rsidRDefault="00EC58A6" w:rsidP="00EC58A6">
      <w:pPr>
        <w:pStyle w:val="Default"/>
        <w:pageBreakBefore/>
        <w:jc w:val="both"/>
        <w:rPr>
          <w:color w:val="auto"/>
          <w:sz w:val="22"/>
          <w:szCs w:val="22"/>
        </w:rPr>
      </w:pPr>
    </w:p>
    <w:tbl>
      <w:tblPr>
        <w:tblW w:w="0" w:type="auto"/>
        <w:tblInd w:w="-30" w:type="dxa"/>
        <w:tblLayout w:type="fixed"/>
        <w:tblLook w:val="0000" w:firstRow="0" w:lastRow="0" w:firstColumn="0" w:lastColumn="0" w:noHBand="0" w:noVBand="0"/>
      </w:tblPr>
      <w:tblGrid>
        <w:gridCol w:w="9272"/>
      </w:tblGrid>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pStyle w:val="Default"/>
              <w:jc w:val="right"/>
            </w:pPr>
            <w:r>
              <w:rPr>
                <w:b/>
                <w:color w:val="auto"/>
                <w:sz w:val="22"/>
                <w:szCs w:val="22"/>
              </w:rPr>
              <w:t>Załącznik nr 4 do SIWZ</w:t>
            </w:r>
          </w:p>
        </w:tc>
      </w:tr>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Pr="00EF7364" w:rsidRDefault="00EF7364" w:rsidP="00EF7364">
            <w:pPr>
              <w:spacing w:line="360" w:lineRule="auto"/>
              <w:jc w:val="center"/>
              <w:rPr>
                <w:b/>
                <w:color w:val="000000"/>
              </w:rPr>
            </w:pPr>
            <w:r w:rsidRPr="00657B46">
              <w:rPr>
                <w:b/>
                <w:color w:val="000000"/>
              </w:rPr>
              <w:t>Oświadczenie o przynależności  lub  braku  przynależności do tej samej grupy kapitałowej o której  mowa w ar</w:t>
            </w:r>
            <w:r>
              <w:rPr>
                <w:b/>
                <w:color w:val="000000"/>
              </w:rPr>
              <w:t xml:space="preserve">t. 24 ust. 1 pkt 23 ustawy </w:t>
            </w:r>
            <w:proofErr w:type="spellStart"/>
            <w:r>
              <w:rPr>
                <w:b/>
                <w:color w:val="000000"/>
              </w:rPr>
              <w:t>Pzp</w:t>
            </w:r>
            <w:proofErr w:type="spellEnd"/>
            <w:r>
              <w:rPr>
                <w:b/>
                <w:color w:val="000000"/>
              </w:rPr>
              <w:t>.</w:t>
            </w:r>
          </w:p>
        </w:tc>
      </w:tr>
    </w:tbl>
    <w:p w:rsidR="00EF7364" w:rsidRDefault="00EF7364" w:rsidP="00EF7364">
      <w:pPr>
        <w:autoSpaceDE w:val="0"/>
        <w:autoSpaceDN w:val="0"/>
        <w:adjustRightInd w:val="0"/>
        <w:rPr>
          <w:color w:val="000000"/>
        </w:rPr>
      </w:pPr>
      <w:r w:rsidRPr="00657B46">
        <w:rPr>
          <w:bCs/>
          <w:color w:val="000000"/>
        </w:rPr>
        <w:tab/>
      </w:r>
      <w:r w:rsidRPr="00657B46">
        <w:rPr>
          <w:bCs/>
          <w:color w:val="000000"/>
        </w:rPr>
        <w:tab/>
      </w:r>
      <w:r w:rsidRPr="00657B46">
        <w:rPr>
          <w:bCs/>
          <w:color w:val="000000"/>
        </w:rPr>
        <w:tab/>
      </w:r>
      <w:r w:rsidRPr="00657B46">
        <w:rPr>
          <w:bCs/>
          <w:color w:val="000000"/>
        </w:rPr>
        <w:tab/>
      </w:r>
      <w:r w:rsidRPr="00657B46">
        <w:rPr>
          <w:bCs/>
          <w:color w:val="000000"/>
        </w:rPr>
        <w:tab/>
      </w:r>
      <w:r w:rsidRPr="00657B46">
        <w:rPr>
          <w:bCs/>
          <w:color w:val="000000"/>
        </w:rPr>
        <w:tab/>
      </w:r>
      <w:r w:rsidRPr="00657B46">
        <w:rPr>
          <w:bCs/>
          <w:color w:val="000000"/>
        </w:rPr>
        <w:tab/>
      </w:r>
      <w:r w:rsidRPr="00657B46">
        <w:rPr>
          <w:bCs/>
          <w:color w:val="000000"/>
        </w:rPr>
        <w:tab/>
      </w:r>
    </w:p>
    <w:p w:rsidR="00EF7364" w:rsidRPr="00657B46" w:rsidRDefault="00EF7364" w:rsidP="00EF7364">
      <w:pPr>
        <w:autoSpaceDE w:val="0"/>
        <w:autoSpaceDN w:val="0"/>
        <w:adjustRightInd w:val="0"/>
        <w:rPr>
          <w:color w:val="000000"/>
        </w:rPr>
      </w:pPr>
      <w:r w:rsidRPr="00657B46">
        <w:rPr>
          <w:color w:val="000000"/>
        </w:rPr>
        <w:t>...............................................</w:t>
      </w:r>
    </w:p>
    <w:p w:rsidR="00EF7364" w:rsidRDefault="00EF7364" w:rsidP="00EF7364">
      <w:pPr>
        <w:ind w:firstLine="708"/>
        <w:rPr>
          <w:i/>
          <w:color w:val="000000"/>
        </w:rPr>
      </w:pPr>
      <w:r w:rsidRPr="00657B46">
        <w:rPr>
          <w:i/>
          <w:color w:val="000000"/>
        </w:rPr>
        <w:t>(pieczęć firmowa)</w:t>
      </w:r>
    </w:p>
    <w:p w:rsidR="00EF7364" w:rsidRPr="00EF7364" w:rsidRDefault="00EF7364" w:rsidP="00EF7364">
      <w:pPr>
        <w:rPr>
          <w:b/>
          <w:color w:val="000000"/>
        </w:rPr>
      </w:pPr>
    </w:p>
    <w:p w:rsidR="00EF7364" w:rsidRPr="00657B46" w:rsidRDefault="00EF7364" w:rsidP="00EF7364">
      <w:pPr>
        <w:jc w:val="center"/>
        <w:rPr>
          <w:color w:val="000000"/>
        </w:rPr>
      </w:pPr>
      <w:r w:rsidRPr="00657B46">
        <w:rPr>
          <w:color w:val="000000"/>
        </w:rPr>
        <w:t>w postępowaniu o udzielenie zamówienia publicznego prowadzonym w trybie przetargu nieograniczonego pn.</w:t>
      </w:r>
      <w:r w:rsidRPr="00EF7364">
        <w:t xml:space="preserve"> </w:t>
      </w:r>
      <w:r w:rsidRPr="00991A55">
        <w:t>„Dowóz dzieci do szkół na terenie Gminy Garbat</w:t>
      </w:r>
      <w:r>
        <w:t>ka-Letnisko w roku szkolnym 2019</w:t>
      </w:r>
      <w:r w:rsidRPr="00991A55">
        <w:t>/20</w:t>
      </w:r>
      <w:r>
        <w:t>20 i 2020/2021”</w:t>
      </w:r>
    </w:p>
    <w:p w:rsidR="00EF7364" w:rsidRPr="00EF7364" w:rsidRDefault="00EF7364" w:rsidP="00EF7364">
      <w:pPr>
        <w:pStyle w:val="Tytu"/>
        <w:tabs>
          <w:tab w:val="left" w:pos="7380"/>
        </w:tabs>
        <w:jc w:val="both"/>
        <w:rPr>
          <w:sz w:val="24"/>
          <w:szCs w:val="24"/>
        </w:rPr>
      </w:pPr>
      <w:r>
        <w:rPr>
          <w:sz w:val="24"/>
          <w:szCs w:val="24"/>
        </w:rPr>
        <w:t xml:space="preserve"> </w:t>
      </w:r>
    </w:p>
    <w:p w:rsidR="00EF7364" w:rsidRPr="00657B46" w:rsidRDefault="00EF7364" w:rsidP="00EF7364">
      <w:pPr>
        <w:jc w:val="both"/>
        <w:rPr>
          <w:color w:val="000000"/>
        </w:rPr>
      </w:pPr>
      <w:r w:rsidRPr="00657B46">
        <w:rPr>
          <w:color w:val="000000"/>
        </w:rPr>
        <w:t xml:space="preserve">Po zapoznaniu się z informacjami  zamieszczonymi przez Zamawiającego  na stronie internetowej w związku z art. 86 ust. 5 ustawy </w:t>
      </w:r>
      <w:proofErr w:type="spellStart"/>
      <w:r w:rsidRPr="00657B46">
        <w:rPr>
          <w:color w:val="000000"/>
        </w:rPr>
        <w:t>Pzp</w:t>
      </w:r>
      <w:proofErr w:type="spellEnd"/>
      <w:r w:rsidRPr="00657B46">
        <w:rPr>
          <w:color w:val="000000"/>
        </w:rPr>
        <w:t xml:space="preserve"> oświadczam, że </w:t>
      </w:r>
      <w:r w:rsidRPr="00657B46">
        <w:rPr>
          <w:b/>
          <w:color w:val="000000"/>
          <w:u w:val="single"/>
        </w:rPr>
        <w:t xml:space="preserve">nie należę */ należę * </w:t>
      </w:r>
      <w:r w:rsidRPr="00657B46">
        <w:rPr>
          <w:color w:val="000000"/>
        </w:rPr>
        <w:t xml:space="preserve">do grupy kapitałowej, (o której mowa w art. 24 ust. 1 pkt 23 ustawy </w:t>
      </w:r>
      <w:proofErr w:type="spellStart"/>
      <w:r w:rsidRPr="00657B46">
        <w:rPr>
          <w:color w:val="000000"/>
        </w:rPr>
        <w:t>Pzp</w:t>
      </w:r>
      <w:proofErr w:type="spellEnd"/>
      <w:r w:rsidRPr="00657B46">
        <w:rPr>
          <w:color w:val="000000"/>
        </w:rPr>
        <w:t>) z Wykonawcą/Wykonawcami  którzy złożyli oferty w terminie w niniejszym postępowaniu.</w:t>
      </w:r>
    </w:p>
    <w:p w:rsidR="00EF7364" w:rsidRPr="00657B46" w:rsidRDefault="00EF7364" w:rsidP="00EF7364">
      <w:pPr>
        <w:rPr>
          <w:color w:val="000000"/>
        </w:rPr>
      </w:pPr>
      <w:r w:rsidRPr="00657B46">
        <w:rPr>
          <w:color w:val="000000"/>
        </w:rPr>
        <w:tab/>
      </w:r>
      <w:r w:rsidRPr="00657B46">
        <w:rPr>
          <w:color w:val="000000"/>
        </w:rPr>
        <w:tab/>
      </w:r>
      <w:r w:rsidRPr="00657B46">
        <w:rPr>
          <w:color w:val="000000"/>
        </w:rPr>
        <w:tab/>
      </w:r>
      <w:r w:rsidRPr="00657B46">
        <w:rPr>
          <w:color w:val="000000"/>
        </w:rPr>
        <w:tab/>
      </w:r>
      <w:r w:rsidRPr="00657B46">
        <w:rPr>
          <w:color w:val="000000"/>
        </w:rPr>
        <w:tab/>
      </w:r>
      <w:r w:rsidRPr="00657B46">
        <w:rPr>
          <w:color w:val="000000"/>
        </w:rPr>
        <w:tab/>
      </w:r>
      <w:r w:rsidRPr="00657B46">
        <w:rPr>
          <w:color w:val="000000"/>
        </w:rPr>
        <w:tab/>
      </w:r>
      <w:r w:rsidRPr="00657B46">
        <w:rPr>
          <w:color w:val="000000"/>
        </w:rPr>
        <w:tab/>
      </w:r>
      <w:r w:rsidRPr="00657B46">
        <w:rPr>
          <w:color w:val="000000"/>
        </w:rPr>
        <w:tab/>
      </w:r>
      <w:r w:rsidRPr="00657B46">
        <w:rPr>
          <w:color w:val="000000"/>
        </w:rPr>
        <w:tab/>
      </w:r>
      <w:r w:rsidRPr="00657B46">
        <w:rPr>
          <w:color w:val="000000"/>
        </w:rPr>
        <w:tab/>
      </w:r>
    </w:p>
    <w:p w:rsidR="00EF7364" w:rsidRPr="00657B46" w:rsidRDefault="00EF7364" w:rsidP="00EF7364">
      <w:pPr>
        <w:ind w:left="6120"/>
        <w:rPr>
          <w:color w:val="000000"/>
        </w:rPr>
      </w:pPr>
      <w:r>
        <w:rPr>
          <w:color w:val="000000"/>
        </w:rPr>
        <w:t xml:space="preserve"> (* niepotrzebne skreślić)</w:t>
      </w:r>
    </w:p>
    <w:p w:rsidR="00EF7364" w:rsidRPr="00EF7364" w:rsidRDefault="00EF7364" w:rsidP="00EF7364">
      <w:pPr>
        <w:jc w:val="both"/>
        <w:rPr>
          <w:color w:val="000000"/>
        </w:rPr>
      </w:pPr>
      <w:r w:rsidRPr="00657B46">
        <w:rPr>
          <w:i/>
          <w:color w:val="000000"/>
        </w:rPr>
        <w:t xml:space="preserve">W przypadku, gdy  Wykonawca należy do grupy kapitałowej, (o której mowa w art. 24 ust. 1 pkt 23 ustawy </w:t>
      </w:r>
      <w:proofErr w:type="spellStart"/>
      <w:r w:rsidRPr="00657B46">
        <w:rPr>
          <w:i/>
          <w:color w:val="000000"/>
        </w:rPr>
        <w:t>Pzp</w:t>
      </w:r>
      <w:proofErr w:type="spellEnd"/>
      <w:r w:rsidRPr="00657B46">
        <w:rPr>
          <w:i/>
          <w:color w:val="000000"/>
        </w:rPr>
        <w:t>) z Wykonawcą/Wykonawcami  którzy złożyli oferty w terminie w niniejszym postępowaniu może przedstawić dowody, że powiązania z innym  Wykonawcą  nie prowadzą do zakłócenia  konkurencji</w:t>
      </w:r>
      <w:r>
        <w:rPr>
          <w:color w:val="000000"/>
        </w:rPr>
        <w:t>.</w:t>
      </w:r>
    </w:p>
    <w:p w:rsidR="00EF7364" w:rsidRPr="00657B46" w:rsidRDefault="00EF7364" w:rsidP="00EF7364">
      <w:pPr>
        <w:jc w:val="both"/>
        <w:rPr>
          <w:color w:val="000000"/>
        </w:rPr>
      </w:pPr>
      <w:r w:rsidRPr="00657B46">
        <w:rPr>
          <w:color w:val="000000"/>
        </w:rPr>
        <w:t>Poniżej  przedstawiam dowody że powiązania z innym  Wykonawcą  nie prowadzą do zakłócenia  konkurencji.</w:t>
      </w:r>
    </w:p>
    <w:p w:rsidR="00EF7364" w:rsidRPr="00657B46" w:rsidRDefault="00EF7364" w:rsidP="00EF7364">
      <w:pPr>
        <w:jc w:val="both"/>
        <w:rPr>
          <w:color w:val="000000"/>
        </w:rPr>
      </w:pPr>
      <w:r w:rsidRPr="00657B46">
        <w:rPr>
          <w:color w:val="000000"/>
        </w:rPr>
        <w:t>1.</w:t>
      </w:r>
      <w:r w:rsidRPr="00657B46">
        <w:rPr>
          <w:color w:val="000000"/>
        </w:rPr>
        <w:tab/>
        <w:t>_____________________________</w:t>
      </w:r>
      <w:r>
        <w:rPr>
          <w:color w:val="000000"/>
        </w:rPr>
        <w:t>_____________________________ ,</w:t>
      </w:r>
    </w:p>
    <w:p w:rsidR="00EF7364" w:rsidRPr="00657B46" w:rsidRDefault="00EF7364" w:rsidP="00EF7364">
      <w:pPr>
        <w:jc w:val="both"/>
        <w:rPr>
          <w:color w:val="000000"/>
        </w:rPr>
      </w:pPr>
      <w:r w:rsidRPr="00657B46">
        <w:rPr>
          <w:color w:val="000000"/>
        </w:rPr>
        <w:t>2.</w:t>
      </w:r>
      <w:r w:rsidRPr="00657B46">
        <w:rPr>
          <w:color w:val="000000"/>
        </w:rPr>
        <w:tab/>
        <w:t>_____________________________</w:t>
      </w:r>
      <w:r>
        <w:rPr>
          <w:color w:val="000000"/>
        </w:rPr>
        <w:t>_____________________________ ,</w:t>
      </w:r>
    </w:p>
    <w:p w:rsidR="00EF7364" w:rsidRPr="00657B46" w:rsidRDefault="00EF7364" w:rsidP="00EF7364">
      <w:pPr>
        <w:jc w:val="both"/>
        <w:rPr>
          <w:color w:val="000000"/>
        </w:rPr>
      </w:pPr>
      <w:r w:rsidRPr="00657B46">
        <w:rPr>
          <w:color w:val="000000"/>
        </w:rPr>
        <w:t>3.</w:t>
      </w:r>
      <w:r w:rsidRPr="00657B46">
        <w:rPr>
          <w:color w:val="000000"/>
        </w:rPr>
        <w:tab/>
        <w:t>_____________________________</w:t>
      </w:r>
      <w:r>
        <w:rPr>
          <w:color w:val="000000"/>
        </w:rPr>
        <w:t>_____________________________ ,</w:t>
      </w:r>
    </w:p>
    <w:p w:rsidR="00EF7364" w:rsidRPr="00657B46" w:rsidRDefault="00EF7364" w:rsidP="00EF7364">
      <w:pPr>
        <w:ind w:right="-993"/>
        <w:jc w:val="both"/>
        <w:rPr>
          <w:color w:val="000000"/>
        </w:rPr>
      </w:pPr>
      <w:r w:rsidRPr="00657B46">
        <w:rPr>
          <w:color w:val="000000"/>
        </w:rPr>
        <w:t>.........................., dn. _ _ . _ _                                                     ....................................................</w:t>
      </w:r>
    </w:p>
    <w:p w:rsidR="00EF7364" w:rsidRPr="00657B46" w:rsidRDefault="00EF7364" w:rsidP="00EF7364">
      <w:pPr>
        <w:ind w:left="5400" w:right="70"/>
        <w:jc w:val="center"/>
        <w:rPr>
          <w:i/>
          <w:color w:val="000000"/>
        </w:rPr>
      </w:pPr>
      <w:r w:rsidRPr="00657B46">
        <w:rPr>
          <w:i/>
          <w:color w:val="000000"/>
        </w:rPr>
        <w:t xml:space="preserve">Podpis osób uprawnionych do składania oświadczeń woli w imieniu Wykonawcy </w:t>
      </w:r>
    </w:p>
    <w:p w:rsidR="00EF7364" w:rsidRPr="00657B46" w:rsidRDefault="00EF7364" w:rsidP="00EF7364">
      <w:pPr>
        <w:pStyle w:val="Tekstpodstawowy3"/>
        <w:rPr>
          <w:color w:val="000000"/>
        </w:rPr>
      </w:pPr>
    </w:p>
    <w:p w:rsidR="00EF7364" w:rsidRPr="00657B46" w:rsidRDefault="00EF7364" w:rsidP="00EF7364">
      <w:pPr>
        <w:pStyle w:val="Tekstpodstawowy3"/>
        <w:ind w:left="180"/>
        <w:rPr>
          <w:color w:val="000000"/>
        </w:rPr>
      </w:pPr>
      <w:r w:rsidRPr="00657B46">
        <w:rPr>
          <w:b/>
          <w:color w:val="000000"/>
          <w:sz w:val="28"/>
          <w:szCs w:val="28"/>
        </w:rPr>
        <w:t>UWAGA !</w:t>
      </w:r>
      <w:r w:rsidRPr="00657B46">
        <w:rPr>
          <w:color w:val="000000"/>
        </w:rPr>
        <w:t xml:space="preserve">  Wykonawca </w:t>
      </w:r>
      <w:r w:rsidRPr="00657B46">
        <w:rPr>
          <w:color w:val="000000"/>
          <w:u w:val="single"/>
        </w:rPr>
        <w:t>w terminie 3 dni</w:t>
      </w:r>
      <w:r w:rsidRPr="00657B46">
        <w:rPr>
          <w:color w:val="000000"/>
        </w:rPr>
        <w:t xml:space="preserve"> od dnia zamieszczenia na stronie internetowej informacji z otwarcia ofert, składa Zamawiającemu oświadczenie o przynależności lub braku przynależności do tej samej grupy kapitałowej.</w:t>
      </w:r>
    </w:p>
    <w:p w:rsidR="00EF7364" w:rsidRDefault="00EF7364" w:rsidP="00EF7364">
      <w:pPr>
        <w:pStyle w:val="Tekstpodstawowy3"/>
        <w:ind w:left="180"/>
      </w:pPr>
    </w:p>
    <w:p w:rsidR="00EF7364" w:rsidRDefault="00EF7364" w:rsidP="00EF7364"/>
    <w:p w:rsidR="00EC58A6" w:rsidRDefault="00EC58A6" w:rsidP="00EC58A6">
      <w:pPr>
        <w:spacing w:after="0" w:line="240" w:lineRule="auto"/>
        <w:rPr>
          <w:i/>
          <w:iCs/>
          <w:highlight w:val="yellow"/>
          <w:lang w:eastAsia="ar-SA"/>
        </w:rPr>
      </w:pPr>
    </w:p>
    <w:p w:rsidR="00EC58A6" w:rsidRDefault="00EC58A6" w:rsidP="00EC58A6">
      <w:pPr>
        <w:spacing w:after="0" w:line="240" w:lineRule="auto"/>
        <w:rPr>
          <w:i/>
          <w:iCs/>
          <w:highlight w:val="yellow"/>
          <w:lang w:eastAsia="ar-SA"/>
        </w:rPr>
      </w:pPr>
    </w:p>
    <w:p w:rsidR="00EC58A6" w:rsidRDefault="00EC58A6" w:rsidP="00EC58A6">
      <w:pPr>
        <w:spacing w:after="0" w:line="240" w:lineRule="auto"/>
        <w:rPr>
          <w:i/>
          <w:iCs/>
          <w:highlight w:val="yellow"/>
          <w:lang w:eastAsia="ar-SA"/>
        </w:rPr>
      </w:pPr>
    </w:p>
    <w:p w:rsidR="00EC58A6" w:rsidRDefault="00EC58A6" w:rsidP="00EC58A6">
      <w:pPr>
        <w:pStyle w:val="Default"/>
        <w:jc w:val="both"/>
        <w:rPr>
          <w:i/>
          <w:iCs/>
          <w:color w:val="auto"/>
          <w:sz w:val="22"/>
          <w:szCs w:val="22"/>
          <w:highlight w:val="yellow"/>
          <w:lang w:eastAsia="ar-SA"/>
        </w:rPr>
      </w:pPr>
    </w:p>
    <w:p w:rsidR="00EC58A6" w:rsidRDefault="00EC58A6" w:rsidP="00EC58A6">
      <w:pPr>
        <w:pStyle w:val="Default"/>
        <w:jc w:val="both"/>
        <w:rPr>
          <w:i/>
          <w:iCs/>
          <w:color w:val="auto"/>
          <w:sz w:val="22"/>
          <w:szCs w:val="22"/>
          <w:highlight w:val="yellow"/>
          <w:lang w:eastAsia="ar-SA"/>
        </w:rPr>
      </w:pPr>
    </w:p>
    <w:p w:rsidR="00EC58A6" w:rsidRDefault="00EC58A6" w:rsidP="00EC58A6">
      <w:pPr>
        <w:pStyle w:val="Default"/>
        <w:jc w:val="both"/>
        <w:rPr>
          <w:i/>
          <w:iCs/>
          <w:color w:val="auto"/>
          <w:sz w:val="22"/>
          <w:szCs w:val="22"/>
          <w:highlight w:val="yellow"/>
          <w:lang w:eastAsia="ar-SA"/>
        </w:rPr>
      </w:pPr>
    </w:p>
    <w:p w:rsidR="00EC58A6" w:rsidRDefault="00EC58A6" w:rsidP="00EC58A6">
      <w:pPr>
        <w:tabs>
          <w:tab w:val="left" w:pos="567"/>
          <w:tab w:val="left" w:pos="793"/>
          <w:tab w:val="left" w:pos="850"/>
          <w:tab w:val="left" w:pos="1814"/>
        </w:tabs>
        <w:jc w:val="center"/>
        <w:rPr>
          <w:rFonts w:ascii="Arial" w:hAnsi="Arial" w:cs="Arial"/>
          <w:b/>
          <w:i/>
          <w:iCs/>
          <w:sz w:val="40"/>
          <w:highlight w:val="yellow"/>
        </w:rPr>
      </w:pPr>
    </w:p>
    <w:p w:rsidR="00EC58A6" w:rsidRDefault="00EC58A6" w:rsidP="00EC58A6">
      <w:pPr>
        <w:tabs>
          <w:tab w:val="left" w:pos="567"/>
          <w:tab w:val="left" w:pos="793"/>
          <w:tab w:val="left" w:pos="850"/>
          <w:tab w:val="left" w:pos="1814"/>
        </w:tabs>
        <w:jc w:val="center"/>
        <w:rPr>
          <w:rFonts w:ascii="Arial" w:hAnsi="Arial" w:cs="Arial"/>
          <w:b/>
          <w:i/>
          <w:iCs/>
          <w:sz w:val="40"/>
          <w:highlight w:val="yellow"/>
        </w:rPr>
      </w:pPr>
    </w:p>
    <w:p w:rsidR="00EC58A6" w:rsidRDefault="00EC58A6" w:rsidP="00EC58A6">
      <w:pPr>
        <w:tabs>
          <w:tab w:val="left" w:pos="567"/>
          <w:tab w:val="left" w:pos="793"/>
          <w:tab w:val="left" w:pos="850"/>
          <w:tab w:val="left" w:pos="1814"/>
        </w:tabs>
        <w:jc w:val="center"/>
        <w:rPr>
          <w:rFonts w:ascii="Arial" w:hAnsi="Arial" w:cs="Arial"/>
          <w:b/>
          <w:i/>
          <w:iCs/>
          <w:sz w:val="40"/>
          <w:highlight w:val="yellow"/>
        </w:rPr>
      </w:pPr>
    </w:p>
    <w:p w:rsidR="00EC58A6" w:rsidRDefault="00EC58A6" w:rsidP="00EC58A6">
      <w:pPr>
        <w:tabs>
          <w:tab w:val="left" w:pos="567"/>
          <w:tab w:val="left" w:pos="793"/>
          <w:tab w:val="left" w:pos="850"/>
          <w:tab w:val="left" w:pos="1814"/>
        </w:tabs>
        <w:jc w:val="center"/>
        <w:rPr>
          <w:rFonts w:ascii="Arial" w:hAnsi="Arial" w:cs="Arial"/>
          <w:b/>
          <w:sz w:val="40"/>
        </w:rPr>
      </w:pPr>
    </w:p>
    <w:p w:rsidR="00EC58A6" w:rsidRDefault="00EC58A6" w:rsidP="00EC58A6">
      <w:pPr>
        <w:tabs>
          <w:tab w:val="left" w:pos="567"/>
          <w:tab w:val="left" w:pos="793"/>
          <w:tab w:val="left" w:pos="850"/>
          <w:tab w:val="left" w:pos="1814"/>
        </w:tabs>
        <w:jc w:val="center"/>
        <w:rPr>
          <w:rFonts w:ascii="Arial" w:hAnsi="Arial" w:cs="Arial"/>
          <w:b/>
          <w:sz w:val="40"/>
        </w:rPr>
      </w:pPr>
    </w:p>
    <w:p w:rsidR="00EC58A6" w:rsidRDefault="00EC58A6" w:rsidP="00EC58A6">
      <w:pPr>
        <w:tabs>
          <w:tab w:val="left" w:pos="567"/>
          <w:tab w:val="left" w:pos="793"/>
          <w:tab w:val="left" w:pos="850"/>
          <w:tab w:val="left" w:pos="1814"/>
        </w:tabs>
        <w:jc w:val="center"/>
        <w:rPr>
          <w:rFonts w:ascii="Arial" w:hAnsi="Arial" w:cs="Arial"/>
          <w:b/>
          <w:sz w:val="40"/>
        </w:rPr>
      </w:pPr>
    </w:p>
    <w:p w:rsidR="00EC58A6" w:rsidRDefault="00EC58A6" w:rsidP="00EC58A6">
      <w:pPr>
        <w:tabs>
          <w:tab w:val="left" w:pos="567"/>
          <w:tab w:val="left" w:pos="793"/>
          <w:tab w:val="left" w:pos="850"/>
          <w:tab w:val="left" w:pos="1814"/>
        </w:tabs>
        <w:jc w:val="center"/>
      </w:pPr>
      <w:r>
        <w:rPr>
          <w:rFonts w:ascii="Arial" w:hAnsi="Arial" w:cs="Arial"/>
          <w:b/>
          <w:sz w:val="40"/>
        </w:rPr>
        <w:t xml:space="preserve">WZORY DOKUMENTÓW SKŁADANYCH </w:t>
      </w:r>
    </w:p>
    <w:p w:rsidR="00EC58A6" w:rsidRDefault="00EC58A6" w:rsidP="00EC58A6">
      <w:pPr>
        <w:tabs>
          <w:tab w:val="left" w:pos="567"/>
          <w:tab w:val="left" w:pos="793"/>
          <w:tab w:val="left" w:pos="850"/>
          <w:tab w:val="left" w:pos="1814"/>
        </w:tabs>
        <w:jc w:val="center"/>
      </w:pPr>
      <w:r>
        <w:rPr>
          <w:rFonts w:ascii="Arial" w:hAnsi="Arial" w:cs="Arial"/>
          <w:b/>
          <w:sz w:val="40"/>
        </w:rPr>
        <w:t xml:space="preserve">PRZEZ WYKONAWCĘ </w:t>
      </w:r>
    </w:p>
    <w:p w:rsidR="00EC58A6" w:rsidRDefault="00EC58A6" w:rsidP="00EC58A6">
      <w:pPr>
        <w:tabs>
          <w:tab w:val="left" w:pos="567"/>
          <w:tab w:val="left" w:pos="793"/>
          <w:tab w:val="left" w:pos="850"/>
          <w:tab w:val="left" w:pos="1814"/>
        </w:tabs>
        <w:jc w:val="center"/>
      </w:pPr>
      <w:r>
        <w:rPr>
          <w:rFonts w:ascii="Arial" w:hAnsi="Arial" w:cs="Arial"/>
          <w:b/>
          <w:sz w:val="40"/>
        </w:rPr>
        <w:t>NA WEZWANIE ZAMAWIAJĄCEGO</w:t>
      </w:r>
    </w:p>
    <w:p w:rsidR="00EC58A6" w:rsidRDefault="00EC58A6" w:rsidP="00EC58A6">
      <w:pPr>
        <w:tabs>
          <w:tab w:val="left" w:pos="567"/>
          <w:tab w:val="left" w:pos="793"/>
          <w:tab w:val="left" w:pos="850"/>
          <w:tab w:val="left" w:pos="1814"/>
        </w:tabs>
        <w:jc w:val="both"/>
        <w:rPr>
          <w:rFonts w:ascii="Arial" w:hAnsi="Arial" w:cs="Arial"/>
          <w:b/>
          <w:sz w:val="40"/>
        </w:rPr>
      </w:pPr>
    </w:p>
    <w:p w:rsidR="00EC58A6" w:rsidRDefault="00EC58A6" w:rsidP="00EC58A6">
      <w:pPr>
        <w:tabs>
          <w:tab w:val="left" w:pos="567"/>
          <w:tab w:val="left" w:pos="793"/>
          <w:tab w:val="left" w:pos="850"/>
          <w:tab w:val="left" w:pos="1814"/>
        </w:tabs>
        <w:jc w:val="both"/>
        <w:rPr>
          <w:rFonts w:ascii="Arial" w:hAnsi="Arial" w:cs="Arial"/>
          <w:b/>
          <w:sz w:val="40"/>
        </w:rPr>
      </w:pPr>
    </w:p>
    <w:p w:rsidR="00EC58A6" w:rsidRDefault="00EC58A6" w:rsidP="00EC58A6">
      <w:pPr>
        <w:tabs>
          <w:tab w:val="left" w:pos="567"/>
          <w:tab w:val="left" w:pos="793"/>
          <w:tab w:val="left" w:pos="850"/>
          <w:tab w:val="left" w:pos="1814"/>
        </w:tabs>
        <w:jc w:val="both"/>
        <w:rPr>
          <w:rFonts w:ascii="Arial" w:hAnsi="Arial" w:cs="Arial"/>
          <w:b/>
          <w:sz w:val="40"/>
        </w:rPr>
      </w:pPr>
    </w:p>
    <w:p w:rsidR="00EC58A6" w:rsidRDefault="00EC58A6" w:rsidP="00EC58A6">
      <w:pPr>
        <w:tabs>
          <w:tab w:val="left" w:pos="567"/>
          <w:tab w:val="left" w:pos="793"/>
          <w:tab w:val="left" w:pos="850"/>
          <w:tab w:val="left" w:pos="1814"/>
        </w:tabs>
        <w:jc w:val="both"/>
        <w:rPr>
          <w:rFonts w:ascii="Arial" w:hAnsi="Arial" w:cs="Arial"/>
          <w:b/>
          <w:sz w:val="40"/>
        </w:rPr>
      </w:pPr>
    </w:p>
    <w:p w:rsidR="00EC58A6" w:rsidRDefault="00EC58A6" w:rsidP="00EC58A6">
      <w:pPr>
        <w:tabs>
          <w:tab w:val="left" w:pos="567"/>
          <w:tab w:val="left" w:pos="793"/>
          <w:tab w:val="left" w:pos="850"/>
          <w:tab w:val="left" w:pos="1814"/>
        </w:tabs>
        <w:jc w:val="both"/>
        <w:rPr>
          <w:rFonts w:ascii="Arial" w:hAnsi="Arial" w:cs="Arial"/>
          <w:b/>
          <w:sz w:val="40"/>
        </w:rPr>
      </w:pPr>
    </w:p>
    <w:p w:rsidR="00EC58A6" w:rsidRDefault="00EC58A6" w:rsidP="00EC58A6">
      <w:pPr>
        <w:tabs>
          <w:tab w:val="left" w:pos="567"/>
          <w:tab w:val="left" w:pos="793"/>
          <w:tab w:val="left" w:pos="850"/>
          <w:tab w:val="left" w:pos="1814"/>
        </w:tabs>
        <w:jc w:val="both"/>
        <w:rPr>
          <w:rFonts w:ascii="Arial" w:hAnsi="Arial" w:cs="Arial"/>
          <w:b/>
          <w:sz w:val="40"/>
        </w:rPr>
      </w:pPr>
    </w:p>
    <w:p w:rsidR="00EC58A6" w:rsidRDefault="00EC58A6" w:rsidP="00EC58A6">
      <w:pPr>
        <w:tabs>
          <w:tab w:val="left" w:pos="567"/>
          <w:tab w:val="left" w:pos="793"/>
          <w:tab w:val="left" w:pos="850"/>
          <w:tab w:val="left" w:pos="1814"/>
        </w:tabs>
        <w:jc w:val="both"/>
        <w:rPr>
          <w:rFonts w:ascii="Arial" w:hAnsi="Arial" w:cs="Arial"/>
          <w:b/>
        </w:rPr>
      </w:pPr>
    </w:p>
    <w:p w:rsidR="00EC58A6" w:rsidRDefault="00EC58A6" w:rsidP="00EC58A6">
      <w:pPr>
        <w:tabs>
          <w:tab w:val="left" w:pos="567"/>
          <w:tab w:val="left" w:pos="793"/>
          <w:tab w:val="left" w:pos="850"/>
          <w:tab w:val="left" w:pos="1814"/>
        </w:tabs>
        <w:jc w:val="both"/>
        <w:rPr>
          <w:rFonts w:ascii="Arial" w:hAnsi="Arial" w:cs="Arial"/>
          <w:b/>
        </w:rPr>
      </w:pPr>
    </w:p>
    <w:p w:rsidR="00EC58A6" w:rsidRDefault="00EC58A6" w:rsidP="00EC58A6">
      <w:pPr>
        <w:tabs>
          <w:tab w:val="left" w:pos="567"/>
          <w:tab w:val="left" w:pos="793"/>
          <w:tab w:val="left" w:pos="850"/>
          <w:tab w:val="left" w:pos="1814"/>
        </w:tabs>
        <w:jc w:val="both"/>
        <w:rPr>
          <w:rFonts w:ascii="Arial" w:hAnsi="Arial" w:cs="Arial"/>
          <w:b/>
        </w:rPr>
      </w:pPr>
    </w:p>
    <w:tbl>
      <w:tblPr>
        <w:tblW w:w="0" w:type="auto"/>
        <w:tblInd w:w="-30" w:type="dxa"/>
        <w:tblLayout w:type="fixed"/>
        <w:tblLook w:val="0000" w:firstRow="0" w:lastRow="0" w:firstColumn="0" w:lastColumn="0" w:noHBand="0" w:noVBand="0"/>
      </w:tblPr>
      <w:tblGrid>
        <w:gridCol w:w="9272"/>
      </w:tblGrid>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pStyle w:val="Default"/>
              <w:jc w:val="right"/>
            </w:pPr>
            <w:r>
              <w:rPr>
                <w:b/>
                <w:color w:val="auto"/>
                <w:sz w:val="22"/>
                <w:szCs w:val="22"/>
              </w:rPr>
              <w:t>Załącznik nr 5 do SIWZ</w:t>
            </w:r>
          </w:p>
        </w:tc>
      </w:tr>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pStyle w:val="Default"/>
              <w:spacing w:before="120"/>
              <w:jc w:val="center"/>
            </w:pPr>
            <w:r>
              <w:rPr>
                <w:b/>
                <w:color w:val="auto"/>
                <w:sz w:val="22"/>
                <w:szCs w:val="22"/>
              </w:rPr>
              <w:t>WYKAZ USŁUG</w:t>
            </w:r>
          </w:p>
        </w:tc>
      </w:tr>
    </w:tbl>
    <w:p w:rsidR="00EC58A6" w:rsidRDefault="00EC58A6" w:rsidP="00EC58A6">
      <w:pPr>
        <w:pStyle w:val="Default"/>
        <w:jc w:val="both"/>
        <w:rPr>
          <w:color w:val="auto"/>
          <w:sz w:val="22"/>
          <w:szCs w:val="22"/>
        </w:rPr>
      </w:pPr>
    </w:p>
    <w:p w:rsidR="00EC58A6" w:rsidRDefault="00EC58A6" w:rsidP="00EC58A6">
      <w:pPr>
        <w:pStyle w:val="TekstprzypisudolnegoTekstprzypisu"/>
        <w:rPr>
          <w:rFonts w:ascii="Calibri" w:hAnsi="Calibri" w:cs="Calibri"/>
          <w:sz w:val="22"/>
          <w:szCs w:val="22"/>
          <w:lang w:eastAsia="ar-SA"/>
        </w:rPr>
      </w:pPr>
    </w:p>
    <w:p w:rsidR="00EC58A6" w:rsidRDefault="00EC58A6" w:rsidP="00EC58A6">
      <w:pPr>
        <w:spacing w:after="0"/>
        <w:jc w:val="center"/>
      </w:pPr>
      <w:r>
        <w:rPr>
          <w:i/>
        </w:rPr>
        <w:t>dotyczy postępowania w trybie przetargu nieograniczonego na:</w:t>
      </w:r>
    </w:p>
    <w:p w:rsidR="00EC58A6" w:rsidRDefault="00EC58A6" w:rsidP="00EC58A6">
      <w:pPr>
        <w:tabs>
          <w:tab w:val="left" w:pos="567"/>
          <w:tab w:val="left" w:pos="793"/>
          <w:tab w:val="left" w:pos="850"/>
          <w:tab w:val="left" w:pos="1814"/>
        </w:tabs>
        <w:jc w:val="both"/>
        <w:rPr>
          <w:rFonts w:ascii="Arial" w:hAnsi="Arial" w:cs="Arial"/>
          <w:b/>
          <w:color w:val="800000"/>
        </w:rPr>
      </w:pPr>
      <w:r w:rsidRPr="00991A55">
        <w:t>„Dowóz dzieci do szkół na terenie Gminy Garbatka-Letnisko w roku szkolnym 201</w:t>
      </w:r>
      <w:r w:rsidR="0060530F">
        <w:t>9</w:t>
      </w:r>
      <w:r w:rsidRPr="00991A55">
        <w:t>/20</w:t>
      </w:r>
      <w:r w:rsidR="0060530F">
        <w:t>20 i 2020/2021</w:t>
      </w:r>
      <w:r w:rsidRPr="00991A55">
        <w:t>”.</w:t>
      </w:r>
    </w:p>
    <w:p w:rsidR="00EC58A6" w:rsidRDefault="00EC58A6" w:rsidP="00EC58A6">
      <w:pPr>
        <w:jc w:val="right"/>
      </w:pPr>
      <w:r>
        <w:t>..........................................., dnia ............................... r.</w:t>
      </w:r>
    </w:p>
    <w:p w:rsidR="00EC58A6" w:rsidRDefault="00EC58A6" w:rsidP="00EC58A6">
      <w:pPr>
        <w:ind w:left="4820"/>
      </w:pPr>
      <w:r>
        <w:rPr>
          <w:i/>
        </w:rPr>
        <w:tab/>
      </w:r>
      <w:r>
        <w:rPr>
          <w:i/>
        </w:rPr>
        <w:tab/>
        <w:t>Miejscowość</w:t>
      </w:r>
      <w:r>
        <w:rPr>
          <w:i/>
        </w:rPr>
        <w:tab/>
      </w:r>
      <w:r>
        <w:rPr>
          <w:i/>
        </w:rPr>
        <w:tab/>
      </w:r>
      <w:r>
        <w:rPr>
          <w:i/>
        </w:rPr>
        <w:tab/>
        <w:t>Data</w:t>
      </w:r>
    </w:p>
    <w:p w:rsidR="00EC58A6" w:rsidRDefault="00EC58A6" w:rsidP="00EC58A6">
      <w:pPr>
        <w:spacing w:after="0"/>
        <w:ind w:right="6662"/>
        <w:jc w:val="center"/>
      </w:pPr>
      <w:r>
        <w:t>...........................................</w:t>
      </w:r>
    </w:p>
    <w:p w:rsidR="00EC58A6" w:rsidRDefault="00EC58A6" w:rsidP="00EC58A6">
      <w:pPr>
        <w:ind w:right="6662"/>
        <w:jc w:val="center"/>
      </w:pPr>
      <w:r>
        <w:rPr>
          <w:i/>
        </w:rPr>
        <w:t>Nazwa i adres Wykonawcy</w:t>
      </w:r>
    </w:p>
    <w:p w:rsidR="00EC58A6" w:rsidRDefault="00EC58A6" w:rsidP="00EC58A6">
      <w:pPr>
        <w:rPr>
          <w:rFonts w:cs="Arial"/>
          <w:i/>
        </w:rPr>
      </w:pPr>
    </w:p>
    <w:p w:rsidR="00EC58A6" w:rsidRDefault="00EC58A6" w:rsidP="00EC58A6">
      <w:pPr>
        <w:jc w:val="center"/>
      </w:pPr>
      <w:r>
        <w:rPr>
          <w:rFonts w:cs="Arial"/>
        </w:rPr>
        <w:t xml:space="preserve">Wykaz wykonanych, a w przypadku świadczeń okresowych lub ciągłych również wykonywanych, </w:t>
      </w:r>
      <w:r>
        <w:rPr>
          <w:rFonts w:cs="Arial"/>
        </w:rPr>
        <w:br/>
        <w:t xml:space="preserve">głównych usług, w okresie ostatnich trzech lat przed upływem terminu składania ofert, </w:t>
      </w:r>
      <w:r>
        <w:rPr>
          <w:rFonts w:cs="Arial"/>
        </w:rPr>
        <w:br/>
        <w:t>a jeżeli okres prowadzenia działalności jest krótszy – w tym okresie</w:t>
      </w:r>
    </w:p>
    <w:tbl>
      <w:tblPr>
        <w:tblW w:w="0" w:type="auto"/>
        <w:tblInd w:w="70" w:type="dxa"/>
        <w:tblLayout w:type="fixed"/>
        <w:tblCellMar>
          <w:left w:w="70" w:type="dxa"/>
          <w:right w:w="70" w:type="dxa"/>
        </w:tblCellMar>
        <w:tblLook w:val="0000" w:firstRow="0" w:lastRow="0" w:firstColumn="0" w:lastColumn="0" w:noHBand="0" w:noVBand="0"/>
      </w:tblPr>
      <w:tblGrid>
        <w:gridCol w:w="637"/>
        <w:gridCol w:w="3119"/>
        <w:gridCol w:w="1032"/>
        <w:gridCol w:w="1511"/>
        <w:gridCol w:w="1511"/>
        <w:gridCol w:w="1462"/>
      </w:tblGrid>
      <w:tr w:rsidR="00EC58A6" w:rsidTr="00EF6882">
        <w:trPr>
          <w:cantSplit/>
          <w:trHeight w:val="204"/>
        </w:trPr>
        <w:tc>
          <w:tcPr>
            <w:tcW w:w="637" w:type="dxa"/>
            <w:vMerge w:val="restart"/>
            <w:tcBorders>
              <w:top w:val="single" w:sz="4" w:space="0" w:color="000000"/>
              <w:left w:val="single" w:sz="4" w:space="0" w:color="000000"/>
              <w:bottom w:val="single" w:sz="4" w:space="0" w:color="000000"/>
            </w:tcBorders>
            <w:shd w:val="clear" w:color="auto" w:fill="auto"/>
          </w:tcPr>
          <w:p w:rsidR="00EC58A6" w:rsidRDefault="00EC58A6" w:rsidP="00EF6882">
            <w:pPr>
              <w:jc w:val="center"/>
            </w:pPr>
            <w:r>
              <w:rPr>
                <w:rFonts w:cs="Arial"/>
                <w:b/>
              </w:rPr>
              <w:t>Lp.</w:t>
            </w:r>
          </w:p>
        </w:tc>
        <w:tc>
          <w:tcPr>
            <w:tcW w:w="3119" w:type="dxa"/>
            <w:vMerge w:val="restart"/>
            <w:tcBorders>
              <w:top w:val="single" w:sz="4" w:space="0" w:color="000000"/>
              <w:left w:val="single" w:sz="4" w:space="0" w:color="000000"/>
              <w:bottom w:val="single" w:sz="4" w:space="0" w:color="000000"/>
            </w:tcBorders>
            <w:shd w:val="clear" w:color="auto" w:fill="auto"/>
            <w:vAlign w:val="center"/>
          </w:tcPr>
          <w:p w:rsidR="00EC58A6" w:rsidRDefault="00EC58A6" w:rsidP="00EF6882">
            <w:pPr>
              <w:jc w:val="center"/>
            </w:pPr>
            <w:r>
              <w:rPr>
                <w:rFonts w:cs="Arial"/>
                <w:b/>
              </w:rPr>
              <w:t xml:space="preserve">Przedmiot zamówienia  </w:t>
            </w:r>
            <w:r>
              <w:rPr>
                <w:rFonts w:cs="Arial"/>
                <w:b/>
              </w:rPr>
              <w:br/>
            </w:r>
          </w:p>
        </w:tc>
        <w:tc>
          <w:tcPr>
            <w:tcW w:w="1032" w:type="dxa"/>
            <w:vMerge w:val="restart"/>
            <w:tcBorders>
              <w:top w:val="single" w:sz="4" w:space="0" w:color="000000"/>
              <w:left w:val="single" w:sz="4" w:space="0" w:color="000000"/>
              <w:bottom w:val="single" w:sz="4" w:space="0" w:color="000000"/>
            </w:tcBorders>
            <w:shd w:val="clear" w:color="auto" w:fill="auto"/>
            <w:vAlign w:val="center"/>
          </w:tcPr>
          <w:p w:rsidR="00EC58A6" w:rsidRDefault="00EC58A6" w:rsidP="00EF6882">
            <w:pPr>
              <w:jc w:val="center"/>
            </w:pPr>
            <w:r>
              <w:rPr>
                <w:rFonts w:cs="Arial"/>
                <w:b/>
              </w:rPr>
              <w:t>Wartość brutto</w:t>
            </w:r>
          </w:p>
        </w:tc>
        <w:tc>
          <w:tcPr>
            <w:tcW w:w="3022" w:type="dxa"/>
            <w:gridSpan w:val="2"/>
            <w:tcBorders>
              <w:top w:val="single" w:sz="4" w:space="0" w:color="000000"/>
              <w:left w:val="single" w:sz="4" w:space="0" w:color="000000"/>
              <w:bottom w:val="single" w:sz="4" w:space="0" w:color="000000"/>
            </w:tcBorders>
            <w:shd w:val="clear" w:color="auto" w:fill="auto"/>
            <w:vAlign w:val="center"/>
          </w:tcPr>
          <w:p w:rsidR="00EC58A6" w:rsidRDefault="00EC58A6" w:rsidP="00EF6882">
            <w:pPr>
              <w:jc w:val="center"/>
            </w:pPr>
            <w:r>
              <w:rPr>
                <w:rFonts w:cs="Arial"/>
                <w:b/>
              </w:rPr>
              <w:t>Termin realizacji</w:t>
            </w:r>
          </w:p>
        </w:tc>
        <w:tc>
          <w:tcPr>
            <w:tcW w:w="14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58A6" w:rsidRDefault="00EC58A6" w:rsidP="00EF6882">
            <w:pPr>
              <w:jc w:val="center"/>
            </w:pPr>
            <w:r>
              <w:rPr>
                <w:rFonts w:cs="Arial"/>
                <w:b/>
              </w:rPr>
              <w:t>Podmioty na rzecz których usługi zostały wykonane</w:t>
            </w:r>
          </w:p>
        </w:tc>
      </w:tr>
      <w:tr w:rsidR="00EC58A6" w:rsidTr="00EF6882">
        <w:trPr>
          <w:cantSplit/>
          <w:trHeight w:val="412"/>
        </w:trPr>
        <w:tc>
          <w:tcPr>
            <w:tcW w:w="637" w:type="dxa"/>
            <w:vMerge/>
            <w:tcBorders>
              <w:top w:val="single" w:sz="4" w:space="0" w:color="000000"/>
              <w:left w:val="single" w:sz="4" w:space="0" w:color="000000"/>
              <w:bottom w:val="single" w:sz="4" w:space="0" w:color="000000"/>
            </w:tcBorders>
            <w:shd w:val="clear" w:color="auto" w:fill="auto"/>
          </w:tcPr>
          <w:p w:rsidR="00EC58A6" w:rsidRDefault="00EC58A6" w:rsidP="00EF6882">
            <w:pPr>
              <w:snapToGrid w:val="0"/>
              <w:jc w:val="center"/>
              <w:rPr>
                <w:rFonts w:cs="Arial"/>
                <w:b/>
              </w:rPr>
            </w:pPr>
          </w:p>
        </w:tc>
        <w:tc>
          <w:tcPr>
            <w:tcW w:w="3119" w:type="dxa"/>
            <w:vMerge/>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jc w:val="center"/>
              <w:rPr>
                <w:rFonts w:cs="Arial"/>
                <w:b/>
              </w:rPr>
            </w:pPr>
          </w:p>
        </w:tc>
        <w:tc>
          <w:tcPr>
            <w:tcW w:w="1032" w:type="dxa"/>
            <w:vMerge/>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jc w:val="center"/>
              <w:rPr>
                <w:rFonts w:cs="Arial"/>
                <w:b/>
              </w:rPr>
            </w:pPr>
          </w:p>
        </w:tc>
        <w:tc>
          <w:tcPr>
            <w:tcW w:w="1511"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jc w:val="center"/>
            </w:pPr>
            <w:r>
              <w:rPr>
                <w:rFonts w:cs="Arial"/>
                <w:b/>
              </w:rPr>
              <w:t>Data rozpoczęcia</w:t>
            </w:r>
          </w:p>
        </w:tc>
        <w:tc>
          <w:tcPr>
            <w:tcW w:w="1511"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jc w:val="center"/>
            </w:pPr>
            <w:r>
              <w:rPr>
                <w:rFonts w:cs="Arial"/>
                <w:b/>
              </w:rPr>
              <w:t>Data zakończenia</w:t>
            </w:r>
          </w:p>
        </w:tc>
        <w:tc>
          <w:tcPr>
            <w:tcW w:w="1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58A6" w:rsidRDefault="00EC58A6" w:rsidP="00EF6882">
            <w:pPr>
              <w:snapToGrid w:val="0"/>
              <w:jc w:val="center"/>
              <w:rPr>
                <w:rFonts w:cs="Arial"/>
                <w:b/>
              </w:rPr>
            </w:pPr>
          </w:p>
        </w:tc>
      </w:tr>
      <w:tr w:rsidR="00EC58A6" w:rsidTr="00EF6882">
        <w:trPr>
          <w:trHeight w:val="435"/>
        </w:trPr>
        <w:tc>
          <w:tcPr>
            <w:tcW w:w="637" w:type="dxa"/>
            <w:tcBorders>
              <w:top w:val="single" w:sz="4" w:space="0" w:color="000000"/>
              <w:left w:val="single" w:sz="4" w:space="0" w:color="000000"/>
              <w:bottom w:val="single" w:sz="4" w:space="0" w:color="000000"/>
            </w:tcBorders>
            <w:shd w:val="clear" w:color="auto" w:fill="auto"/>
          </w:tcPr>
          <w:p w:rsidR="00EC58A6" w:rsidRDefault="00EC58A6" w:rsidP="00EF6882">
            <w:pPr>
              <w:jc w:val="center"/>
            </w:pPr>
            <w:r>
              <w:rPr>
                <w:rFonts w:cs="Arial"/>
                <w:i/>
              </w:rPr>
              <w:t>1</w:t>
            </w:r>
          </w:p>
        </w:tc>
        <w:tc>
          <w:tcPr>
            <w:tcW w:w="3119"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jc w:val="center"/>
              <w:rPr>
                <w:rFonts w:cs="Arial"/>
                <w:i/>
              </w:rPr>
            </w:pPr>
          </w:p>
        </w:tc>
        <w:tc>
          <w:tcPr>
            <w:tcW w:w="1032"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jc w:val="center"/>
              <w:rPr>
                <w:rFonts w:cs="Arial"/>
                <w:i/>
              </w:rPr>
            </w:pPr>
          </w:p>
        </w:tc>
        <w:tc>
          <w:tcPr>
            <w:tcW w:w="1511"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jc w:val="center"/>
              <w:rPr>
                <w:rFonts w:cs="Arial"/>
                <w:i/>
              </w:rPr>
            </w:pPr>
          </w:p>
        </w:tc>
        <w:tc>
          <w:tcPr>
            <w:tcW w:w="1511"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jc w:val="center"/>
              <w:rPr>
                <w:rFonts w:cs="Arial"/>
                <w:i/>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8A6" w:rsidRDefault="00EC58A6" w:rsidP="00EF6882">
            <w:pPr>
              <w:snapToGrid w:val="0"/>
              <w:jc w:val="center"/>
              <w:rPr>
                <w:rFonts w:cs="Arial"/>
                <w:i/>
              </w:rPr>
            </w:pPr>
          </w:p>
        </w:tc>
      </w:tr>
      <w:tr w:rsidR="00EC58A6" w:rsidTr="00EF6882">
        <w:trPr>
          <w:trHeight w:val="485"/>
        </w:trPr>
        <w:tc>
          <w:tcPr>
            <w:tcW w:w="637" w:type="dxa"/>
            <w:tcBorders>
              <w:top w:val="single" w:sz="4" w:space="0" w:color="000000"/>
              <w:left w:val="single" w:sz="4" w:space="0" w:color="000000"/>
              <w:bottom w:val="single" w:sz="4" w:space="0" w:color="000000"/>
            </w:tcBorders>
            <w:shd w:val="clear" w:color="auto" w:fill="auto"/>
          </w:tcPr>
          <w:p w:rsidR="00EC58A6" w:rsidRDefault="00EC58A6" w:rsidP="00EF6882">
            <w:pPr>
              <w:jc w:val="center"/>
            </w:pPr>
            <w:r>
              <w:rPr>
                <w:rFonts w:cs="Arial"/>
                <w:i/>
              </w:rPr>
              <w:t>2</w:t>
            </w:r>
          </w:p>
        </w:tc>
        <w:tc>
          <w:tcPr>
            <w:tcW w:w="3119"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jc w:val="center"/>
              <w:rPr>
                <w:rFonts w:cs="Arial"/>
                <w:i/>
              </w:rPr>
            </w:pPr>
          </w:p>
        </w:tc>
        <w:tc>
          <w:tcPr>
            <w:tcW w:w="1032"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jc w:val="center"/>
              <w:rPr>
                <w:rFonts w:cs="Arial"/>
                <w:i/>
              </w:rPr>
            </w:pPr>
          </w:p>
        </w:tc>
        <w:tc>
          <w:tcPr>
            <w:tcW w:w="1511"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jc w:val="center"/>
              <w:rPr>
                <w:rFonts w:cs="Arial"/>
                <w:i/>
              </w:rPr>
            </w:pPr>
          </w:p>
        </w:tc>
        <w:tc>
          <w:tcPr>
            <w:tcW w:w="1511"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jc w:val="center"/>
              <w:rPr>
                <w:rFonts w:cs="Arial"/>
                <w:i/>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8A6" w:rsidRDefault="00EC58A6" w:rsidP="00EF6882">
            <w:pPr>
              <w:snapToGrid w:val="0"/>
              <w:jc w:val="center"/>
              <w:rPr>
                <w:rFonts w:cs="Arial"/>
                <w:i/>
              </w:rPr>
            </w:pPr>
          </w:p>
        </w:tc>
      </w:tr>
      <w:tr w:rsidR="00EC58A6" w:rsidTr="00EF6882">
        <w:trPr>
          <w:trHeight w:val="393"/>
        </w:trPr>
        <w:tc>
          <w:tcPr>
            <w:tcW w:w="637" w:type="dxa"/>
            <w:tcBorders>
              <w:top w:val="single" w:sz="4" w:space="0" w:color="000000"/>
              <w:left w:val="single" w:sz="4" w:space="0" w:color="000000"/>
              <w:bottom w:val="single" w:sz="4" w:space="0" w:color="000000"/>
            </w:tcBorders>
            <w:shd w:val="clear" w:color="auto" w:fill="auto"/>
          </w:tcPr>
          <w:p w:rsidR="00EC58A6" w:rsidRDefault="00EC58A6" w:rsidP="00EF6882">
            <w:pPr>
              <w:jc w:val="center"/>
            </w:pPr>
            <w:r>
              <w:rPr>
                <w:rFonts w:cs="Arial"/>
                <w:i/>
              </w:rPr>
              <w:t>3</w:t>
            </w:r>
          </w:p>
        </w:tc>
        <w:tc>
          <w:tcPr>
            <w:tcW w:w="3119"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jc w:val="center"/>
              <w:rPr>
                <w:rFonts w:cs="Arial"/>
                <w:i/>
              </w:rPr>
            </w:pPr>
          </w:p>
        </w:tc>
        <w:tc>
          <w:tcPr>
            <w:tcW w:w="1032"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jc w:val="center"/>
              <w:rPr>
                <w:rFonts w:cs="Arial"/>
                <w:i/>
              </w:rPr>
            </w:pPr>
          </w:p>
        </w:tc>
        <w:tc>
          <w:tcPr>
            <w:tcW w:w="1511"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jc w:val="center"/>
              <w:rPr>
                <w:rFonts w:cs="Arial"/>
                <w:i/>
              </w:rPr>
            </w:pPr>
          </w:p>
        </w:tc>
        <w:tc>
          <w:tcPr>
            <w:tcW w:w="1511"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jc w:val="center"/>
              <w:rPr>
                <w:rFonts w:cs="Arial"/>
                <w:i/>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8A6" w:rsidRDefault="00EC58A6" w:rsidP="00EF6882">
            <w:pPr>
              <w:snapToGrid w:val="0"/>
              <w:jc w:val="center"/>
              <w:rPr>
                <w:rFonts w:cs="Arial"/>
                <w:i/>
              </w:rPr>
            </w:pPr>
          </w:p>
        </w:tc>
      </w:tr>
    </w:tbl>
    <w:p w:rsidR="00EC58A6" w:rsidRDefault="00EC58A6" w:rsidP="00EC58A6">
      <w:pPr>
        <w:jc w:val="center"/>
        <w:rPr>
          <w:rFonts w:cs="Arial"/>
        </w:rPr>
      </w:pPr>
    </w:p>
    <w:p w:rsidR="00EC58A6" w:rsidRDefault="00EC58A6" w:rsidP="00EC58A6">
      <w:pPr>
        <w:pStyle w:val="Bezodstpw"/>
      </w:pPr>
      <w:r>
        <w:t>Załączam dowody potwierdzające, że ww. usługi zostały wykonane lub są wykonywane należycie.</w:t>
      </w:r>
    </w:p>
    <w:p w:rsidR="00EC58A6" w:rsidRDefault="00EC58A6" w:rsidP="00EC58A6">
      <w:pPr>
        <w:jc w:val="both"/>
        <w:rPr>
          <w:rFonts w:cs="Arial"/>
        </w:rPr>
      </w:pPr>
    </w:p>
    <w:p w:rsidR="00EC58A6" w:rsidRDefault="00EC58A6" w:rsidP="00EC58A6">
      <w:pPr>
        <w:spacing w:after="0"/>
        <w:jc w:val="both"/>
        <w:rPr>
          <w:rFonts w:cs="Arial"/>
        </w:rPr>
      </w:pPr>
    </w:p>
    <w:p w:rsidR="00EC58A6" w:rsidRDefault="00EC58A6" w:rsidP="00EC58A6">
      <w:pPr>
        <w:spacing w:after="0"/>
        <w:ind w:firstLine="4253"/>
        <w:jc w:val="center"/>
      </w:pPr>
      <w:r>
        <w:rPr>
          <w:rFonts w:cs="Arial"/>
        </w:rPr>
        <w:t>.........................................................................</w:t>
      </w:r>
    </w:p>
    <w:p w:rsidR="00EC58A6" w:rsidRDefault="00EC58A6" w:rsidP="00EC58A6">
      <w:pPr>
        <w:spacing w:after="0"/>
        <w:ind w:firstLine="4253"/>
        <w:jc w:val="center"/>
      </w:pPr>
      <w:r>
        <w:rPr>
          <w:rFonts w:cs="Arial"/>
          <w:i/>
          <w:sz w:val="20"/>
        </w:rPr>
        <w:t>Imię, nazwisko, podpis i pieczątka osoby uprawnionej</w:t>
      </w:r>
    </w:p>
    <w:p w:rsidR="00EC58A6" w:rsidRDefault="00EC58A6" w:rsidP="00EC58A6">
      <w:pPr>
        <w:spacing w:after="0"/>
        <w:ind w:firstLine="4253"/>
        <w:jc w:val="center"/>
      </w:pPr>
      <w:r>
        <w:rPr>
          <w:rFonts w:cs="Arial"/>
          <w:i/>
          <w:sz w:val="20"/>
        </w:rPr>
        <w:t>(osób uprawnionych) do reprezentowania Wykonawcy</w:t>
      </w:r>
    </w:p>
    <w:p w:rsidR="00EC58A6" w:rsidRDefault="00EC58A6" w:rsidP="00EC58A6">
      <w:pPr>
        <w:rPr>
          <w:rFonts w:cs="Arial"/>
          <w:b/>
          <w:i/>
          <w:sz w:val="20"/>
        </w:rPr>
      </w:pPr>
    </w:p>
    <w:p w:rsidR="00EC58A6" w:rsidRDefault="00EC58A6" w:rsidP="00EC58A6">
      <w:pPr>
        <w:pageBreakBefore/>
        <w:tabs>
          <w:tab w:val="left" w:pos="567"/>
          <w:tab w:val="left" w:pos="793"/>
          <w:tab w:val="left" w:pos="850"/>
          <w:tab w:val="left" w:pos="1814"/>
        </w:tabs>
        <w:jc w:val="both"/>
        <w:rPr>
          <w:rFonts w:ascii="Arial" w:hAnsi="Arial" w:cs="Arial"/>
          <w:b/>
          <w:i/>
          <w:sz w:val="20"/>
        </w:rPr>
      </w:pPr>
    </w:p>
    <w:tbl>
      <w:tblPr>
        <w:tblW w:w="0" w:type="auto"/>
        <w:tblInd w:w="-30" w:type="dxa"/>
        <w:tblLayout w:type="fixed"/>
        <w:tblLook w:val="0000" w:firstRow="0" w:lastRow="0" w:firstColumn="0" w:lastColumn="0" w:noHBand="0" w:noVBand="0"/>
      </w:tblPr>
      <w:tblGrid>
        <w:gridCol w:w="9272"/>
      </w:tblGrid>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pStyle w:val="Default"/>
              <w:jc w:val="right"/>
            </w:pPr>
            <w:r>
              <w:rPr>
                <w:b/>
                <w:color w:val="auto"/>
                <w:sz w:val="22"/>
                <w:szCs w:val="22"/>
              </w:rPr>
              <w:t>Załącznik nr 6 do SIWZ</w:t>
            </w:r>
          </w:p>
        </w:tc>
      </w:tr>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pStyle w:val="Default"/>
              <w:spacing w:before="120"/>
              <w:jc w:val="center"/>
            </w:pPr>
            <w:r>
              <w:rPr>
                <w:b/>
                <w:color w:val="auto"/>
                <w:sz w:val="22"/>
                <w:szCs w:val="22"/>
              </w:rPr>
              <w:t>WYKAZ OSÓB</w:t>
            </w:r>
          </w:p>
        </w:tc>
      </w:tr>
    </w:tbl>
    <w:p w:rsidR="00EC58A6" w:rsidRDefault="00EC58A6" w:rsidP="00EC58A6">
      <w:pPr>
        <w:pStyle w:val="TekstprzypisudolnegoTekstprzypisu"/>
        <w:rPr>
          <w:rFonts w:ascii="Calibri" w:hAnsi="Calibri" w:cs="Calibri"/>
          <w:sz w:val="22"/>
          <w:szCs w:val="22"/>
          <w:lang w:eastAsia="ar-SA"/>
        </w:rPr>
      </w:pPr>
    </w:p>
    <w:p w:rsidR="00EC58A6" w:rsidRDefault="00EC58A6" w:rsidP="00EC58A6">
      <w:pPr>
        <w:spacing w:after="0"/>
        <w:jc w:val="center"/>
      </w:pPr>
      <w:r>
        <w:rPr>
          <w:i/>
        </w:rPr>
        <w:t>dotyczy postępowania w trybie przetargu nieograniczonego na:</w:t>
      </w:r>
    </w:p>
    <w:p w:rsidR="00EC58A6" w:rsidRDefault="00EC58A6" w:rsidP="00EC58A6">
      <w:pPr>
        <w:tabs>
          <w:tab w:val="left" w:pos="567"/>
          <w:tab w:val="left" w:pos="793"/>
          <w:tab w:val="left" w:pos="850"/>
          <w:tab w:val="left" w:pos="1814"/>
        </w:tabs>
        <w:jc w:val="both"/>
        <w:rPr>
          <w:rFonts w:ascii="Arial" w:hAnsi="Arial" w:cs="Arial"/>
          <w:b/>
        </w:rPr>
      </w:pPr>
      <w:r w:rsidRPr="00991A55">
        <w:t>„Dowóz dzieci do szkół na terenie Gminy Garbatka-Letnisko w roku szkolnym 201</w:t>
      </w:r>
      <w:r w:rsidR="0060530F">
        <w:t>9</w:t>
      </w:r>
      <w:r w:rsidRPr="00991A55">
        <w:t>/20</w:t>
      </w:r>
      <w:r w:rsidR="0060530F">
        <w:t>20 i 2020/2021</w:t>
      </w:r>
      <w:r w:rsidRPr="00991A55">
        <w:t>”.</w:t>
      </w:r>
    </w:p>
    <w:p w:rsidR="00EC58A6" w:rsidRDefault="00EC58A6" w:rsidP="00EC58A6">
      <w:pPr>
        <w:jc w:val="right"/>
      </w:pPr>
      <w:r>
        <w:t>..........................................., dnia ............................... r.</w:t>
      </w:r>
    </w:p>
    <w:p w:rsidR="00EC58A6" w:rsidRDefault="00EC58A6" w:rsidP="00EC58A6">
      <w:pPr>
        <w:ind w:left="4820"/>
      </w:pPr>
      <w:r>
        <w:rPr>
          <w:i/>
        </w:rPr>
        <w:tab/>
      </w:r>
      <w:r>
        <w:rPr>
          <w:i/>
        </w:rPr>
        <w:tab/>
        <w:t>Miejscowość</w:t>
      </w:r>
      <w:r>
        <w:rPr>
          <w:i/>
        </w:rPr>
        <w:tab/>
      </w:r>
      <w:r>
        <w:rPr>
          <w:i/>
        </w:rPr>
        <w:tab/>
      </w:r>
      <w:r>
        <w:rPr>
          <w:i/>
        </w:rPr>
        <w:tab/>
        <w:t>Data</w:t>
      </w:r>
    </w:p>
    <w:p w:rsidR="00EC58A6" w:rsidRDefault="00EC58A6" w:rsidP="00EC58A6">
      <w:pPr>
        <w:spacing w:after="0"/>
        <w:ind w:right="6662"/>
        <w:jc w:val="center"/>
      </w:pPr>
      <w:r>
        <w:t>...........................................</w:t>
      </w:r>
    </w:p>
    <w:p w:rsidR="00EC58A6" w:rsidRDefault="00EC58A6" w:rsidP="00EC58A6">
      <w:pPr>
        <w:ind w:right="6662"/>
        <w:jc w:val="center"/>
      </w:pPr>
      <w:r>
        <w:rPr>
          <w:i/>
        </w:rPr>
        <w:t>Nazwa i adres Wykonawcy</w:t>
      </w:r>
    </w:p>
    <w:p w:rsidR="00EC58A6" w:rsidRDefault="00EC58A6" w:rsidP="00EC58A6">
      <w:pPr>
        <w:jc w:val="center"/>
      </w:pPr>
      <w:r>
        <w:rPr>
          <w:rFonts w:ascii="Arial" w:hAnsi="Arial" w:cs="Arial"/>
          <w:b/>
          <w:bCs/>
          <w:i/>
        </w:rPr>
        <w:t>Wykaz osób,</w:t>
      </w:r>
    </w:p>
    <w:p w:rsidR="00EC58A6" w:rsidRDefault="00EC58A6" w:rsidP="00EC58A6">
      <w:pPr>
        <w:jc w:val="center"/>
      </w:pPr>
      <w:r>
        <w:rPr>
          <w:rFonts w:ascii="Arial" w:eastAsia="Arial" w:hAnsi="Arial" w:cs="Arial"/>
          <w:bCs/>
          <w:i/>
        </w:rPr>
        <w:t xml:space="preserve"> </w:t>
      </w:r>
      <w:r>
        <w:t>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p>
    <w:tbl>
      <w:tblPr>
        <w:tblW w:w="0" w:type="auto"/>
        <w:tblInd w:w="-348" w:type="dxa"/>
        <w:tblLayout w:type="fixed"/>
        <w:tblLook w:val="0000" w:firstRow="0" w:lastRow="0" w:firstColumn="0" w:lastColumn="0" w:noHBand="0" w:noVBand="0"/>
      </w:tblPr>
      <w:tblGrid>
        <w:gridCol w:w="568"/>
        <w:gridCol w:w="2197"/>
        <w:gridCol w:w="2197"/>
        <w:gridCol w:w="2197"/>
        <w:gridCol w:w="2258"/>
      </w:tblGrid>
      <w:tr w:rsidR="00EC58A6" w:rsidTr="00EF6882">
        <w:trPr>
          <w:trHeight w:val="851"/>
        </w:trPr>
        <w:tc>
          <w:tcPr>
            <w:tcW w:w="568"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jc w:val="center"/>
            </w:pPr>
            <w:proofErr w:type="spellStart"/>
            <w:r>
              <w:rPr>
                <w:rFonts w:cs="Arial"/>
                <w:sz w:val="20"/>
              </w:rPr>
              <w:t>Lp</w:t>
            </w:r>
            <w:proofErr w:type="spellEnd"/>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jc w:val="center"/>
            </w:pPr>
            <w:r>
              <w:rPr>
                <w:rFonts w:cs="Arial"/>
                <w:sz w:val="20"/>
              </w:rPr>
              <w:t>Imię i nazwisko</w:t>
            </w:r>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jc w:val="center"/>
            </w:pPr>
            <w:r>
              <w:rPr>
                <w:rFonts w:cs="Arial"/>
                <w:sz w:val="20"/>
              </w:rPr>
              <w:t xml:space="preserve">Kwalifikacje zawodowe, doświadczenie, wykształcenie </w:t>
            </w:r>
          </w:p>
          <w:p w:rsidR="00EC58A6" w:rsidRDefault="00EC58A6" w:rsidP="00EF6882">
            <w:pPr>
              <w:jc w:val="center"/>
            </w:pPr>
            <w:r>
              <w:rPr>
                <w:rFonts w:cs="Arial"/>
                <w:sz w:val="20"/>
              </w:rPr>
              <w:t>(nieobowiązkowe)</w:t>
            </w:r>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jc w:val="center"/>
            </w:pPr>
            <w:r>
              <w:rPr>
                <w:rFonts w:cs="Arial"/>
                <w:sz w:val="20"/>
              </w:rPr>
              <w:t>Zakres wykonywanych czynności</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8A6" w:rsidRDefault="00EC58A6" w:rsidP="00EF6882">
            <w:pPr>
              <w:jc w:val="center"/>
            </w:pPr>
            <w:r>
              <w:rPr>
                <w:rFonts w:cs="Arial"/>
                <w:sz w:val="20"/>
              </w:rPr>
              <w:t>Podstawa do dysponowania</w:t>
            </w:r>
          </w:p>
        </w:tc>
      </w:tr>
      <w:tr w:rsidR="00EC58A6" w:rsidTr="00EF6882">
        <w:trPr>
          <w:trHeight w:val="113"/>
        </w:trPr>
        <w:tc>
          <w:tcPr>
            <w:tcW w:w="568"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jc w:val="center"/>
            </w:pPr>
            <w:r>
              <w:rPr>
                <w:rFonts w:cs="Arial"/>
                <w:i/>
              </w:rPr>
              <w:t>1</w:t>
            </w:r>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jc w:val="center"/>
            </w:pPr>
            <w:r>
              <w:rPr>
                <w:rFonts w:cs="Arial"/>
                <w:i/>
              </w:rPr>
              <w:t>2</w:t>
            </w:r>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jc w:val="center"/>
            </w:pPr>
            <w:r>
              <w:rPr>
                <w:rFonts w:cs="Arial"/>
                <w:i/>
              </w:rPr>
              <w:t>3</w:t>
            </w:r>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jc w:val="center"/>
            </w:pPr>
            <w:r>
              <w:rPr>
                <w:rFonts w:cs="Arial"/>
                <w:i/>
              </w:rPr>
              <w:t>4</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8A6" w:rsidRDefault="00EC58A6" w:rsidP="00EF6882">
            <w:pPr>
              <w:jc w:val="center"/>
            </w:pPr>
            <w:r>
              <w:rPr>
                <w:rFonts w:cs="Arial"/>
                <w:i/>
              </w:rPr>
              <w:t>5</w:t>
            </w:r>
          </w:p>
        </w:tc>
      </w:tr>
      <w:tr w:rsidR="00EC58A6" w:rsidTr="00EF6882">
        <w:trPr>
          <w:trHeight w:val="465"/>
        </w:trPr>
        <w:tc>
          <w:tcPr>
            <w:tcW w:w="568"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rPr>
                <w:rFonts w:cs="Arial"/>
                <w:i/>
              </w:rPr>
            </w:pPr>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rPr>
                <w:rFonts w:cs="Arial"/>
                <w:i/>
              </w:rPr>
            </w:pPr>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rPr>
                <w:rFonts w:cs="Arial"/>
                <w:i/>
              </w:rPr>
            </w:pPr>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rPr>
                <w:rFonts w:cs="Arial"/>
                <w:i/>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8A6" w:rsidRDefault="00EC58A6" w:rsidP="00EF6882">
            <w:pPr>
              <w:snapToGrid w:val="0"/>
              <w:rPr>
                <w:rFonts w:cs="Arial"/>
                <w:i/>
              </w:rPr>
            </w:pPr>
          </w:p>
        </w:tc>
      </w:tr>
      <w:tr w:rsidR="00EC58A6" w:rsidTr="00EF6882">
        <w:trPr>
          <w:trHeight w:val="465"/>
        </w:trPr>
        <w:tc>
          <w:tcPr>
            <w:tcW w:w="568"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rPr>
                <w:rFonts w:cs="Arial"/>
                <w:i/>
              </w:rPr>
            </w:pPr>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rPr>
                <w:rFonts w:cs="Arial"/>
              </w:rPr>
            </w:pPr>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rPr>
                <w:rFonts w:cs="Arial"/>
              </w:rPr>
            </w:pPr>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rPr>
                <w:rFonts w:cs="Arial"/>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8A6" w:rsidRDefault="00EC58A6" w:rsidP="00EF6882">
            <w:pPr>
              <w:snapToGrid w:val="0"/>
              <w:rPr>
                <w:rFonts w:cs="Arial"/>
              </w:rPr>
            </w:pPr>
          </w:p>
        </w:tc>
      </w:tr>
      <w:tr w:rsidR="00EC58A6" w:rsidTr="00EF6882">
        <w:trPr>
          <w:trHeight w:val="465"/>
        </w:trPr>
        <w:tc>
          <w:tcPr>
            <w:tcW w:w="568"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rPr>
                <w:rFonts w:cs="Arial"/>
              </w:rPr>
            </w:pPr>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rPr>
                <w:rFonts w:cs="Arial"/>
              </w:rPr>
            </w:pPr>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rPr>
                <w:rFonts w:cs="Arial"/>
              </w:rPr>
            </w:pPr>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rPr>
                <w:rFonts w:cs="Arial"/>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8A6" w:rsidRDefault="00EC58A6" w:rsidP="00EF6882">
            <w:pPr>
              <w:snapToGrid w:val="0"/>
              <w:rPr>
                <w:rFonts w:cs="Arial"/>
              </w:rPr>
            </w:pPr>
          </w:p>
        </w:tc>
      </w:tr>
      <w:tr w:rsidR="00EC58A6" w:rsidTr="00EF6882">
        <w:trPr>
          <w:trHeight w:val="465"/>
        </w:trPr>
        <w:tc>
          <w:tcPr>
            <w:tcW w:w="568"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rPr>
                <w:rFonts w:cs="Arial"/>
              </w:rPr>
            </w:pPr>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rPr>
                <w:rFonts w:cs="Arial"/>
              </w:rPr>
            </w:pPr>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rPr>
                <w:rFonts w:cs="Arial"/>
              </w:rPr>
            </w:pPr>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rPr>
                <w:rFonts w:cs="Arial"/>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8A6" w:rsidRDefault="00EC58A6" w:rsidP="00EF6882">
            <w:pPr>
              <w:snapToGrid w:val="0"/>
              <w:rPr>
                <w:rFonts w:cs="Arial"/>
              </w:rPr>
            </w:pPr>
          </w:p>
        </w:tc>
      </w:tr>
    </w:tbl>
    <w:p w:rsidR="00EC58A6" w:rsidRDefault="00EC58A6" w:rsidP="00EC58A6">
      <w:pPr>
        <w:jc w:val="both"/>
        <w:rPr>
          <w:rFonts w:ascii="Arial" w:hAnsi="Arial" w:cs="Arial"/>
          <w:bCs/>
        </w:rPr>
      </w:pPr>
    </w:p>
    <w:p w:rsidR="00EC58A6" w:rsidRDefault="00EC58A6" w:rsidP="00EC58A6">
      <w:pPr>
        <w:jc w:val="both"/>
        <w:rPr>
          <w:rFonts w:ascii="Arial" w:hAnsi="Arial" w:cs="Arial"/>
          <w:bCs/>
        </w:rPr>
      </w:pPr>
    </w:p>
    <w:p w:rsidR="00EC58A6" w:rsidRDefault="00EC58A6" w:rsidP="00EC58A6">
      <w:pPr>
        <w:jc w:val="both"/>
        <w:rPr>
          <w:rFonts w:ascii="Arial" w:hAnsi="Arial" w:cs="Arial"/>
          <w:bCs/>
        </w:rPr>
      </w:pPr>
    </w:p>
    <w:p w:rsidR="00EC58A6" w:rsidRDefault="00EC58A6" w:rsidP="00EC58A6">
      <w:pPr>
        <w:spacing w:after="0"/>
        <w:ind w:firstLine="4253"/>
        <w:jc w:val="center"/>
      </w:pPr>
      <w:r>
        <w:rPr>
          <w:rFonts w:cs="Arial"/>
        </w:rPr>
        <w:t>.........................................................................</w:t>
      </w:r>
    </w:p>
    <w:p w:rsidR="00EC58A6" w:rsidRDefault="00EC58A6" w:rsidP="00EC58A6">
      <w:pPr>
        <w:spacing w:after="0"/>
        <w:ind w:firstLine="4253"/>
        <w:jc w:val="center"/>
      </w:pPr>
      <w:r>
        <w:rPr>
          <w:rFonts w:cs="Arial"/>
          <w:i/>
          <w:sz w:val="20"/>
        </w:rPr>
        <w:t>Imię, nazwisko, podpis i pieczątka osoby uprawnionej</w:t>
      </w:r>
    </w:p>
    <w:p w:rsidR="00EC58A6" w:rsidRDefault="00EC58A6" w:rsidP="00EC58A6">
      <w:pPr>
        <w:spacing w:after="0"/>
        <w:ind w:firstLine="4253"/>
        <w:jc w:val="center"/>
      </w:pPr>
      <w:r>
        <w:rPr>
          <w:rFonts w:cs="Arial"/>
          <w:i/>
          <w:sz w:val="20"/>
        </w:rPr>
        <w:t>(osób uprawnionych) do reprezentowania Wykonawcy</w:t>
      </w:r>
    </w:p>
    <w:p w:rsidR="00EC58A6" w:rsidRDefault="00EC58A6" w:rsidP="00EC58A6">
      <w:pPr>
        <w:spacing w:after="0"/>
        <w:ind w:firstLine="4253"/>
        <w:jc w:val="center"/>
        <w:rPr>
          <w:rFonts w:cs="Arial"/>
          <w:i/>
          <w:sz w:val="20"/>
        </w:rPr>
      </w:pPr>
    </w:p>
    <w:p w:rsidR="00B934A0" w:rsidRDefault="00B934A0" w:rsidP="00EC58A6">
      <w:pPr>
        <w:spacing w:after="0"/>
        <w:ind w:firstLine="4253"/>
        <w:jc w:val="center"/>
        <w:rPr>
          <w:rFonts w:cs="Arial"/>
          <w:i/>
          <w:sz w:val="20"/>
        </w:rPr>
      </w:pPr>
    </w:p>
    <w:p w:rsidR="00EC58A6" w:rsidRDefault="00EC58A6" w:rsidP="00EC58A6">
      <w:pPr>
        <w:spacing w:after="0"/>
        <w:ind w:firstLine="4253"/>
        <w:jc w:val="center"/>
        <w:rPr>
          <w:rFonts w:cs="Arial"/>
          <w:i/>
          <w:sz w:val="20"/>
        </w:rPr>
      </w:pPr>
    </w:p>
    <w:tbl>
      <w:tblPr>
        <w:tblW w:w="0" w:type="auto"/>
        <w:tblInd w:w="-30" w:type="dxa"/>
        <w:tblLayout w:type="fixed"/>
        <w:tblLook w:val="0000" w:firstRow="0" w:lastRow="0" w:firstColumn="0" w:lastColumn="0" w:noHBand="0" w:noVBand="0"/>
      </w:tblPr>
      <w:tblGrid>
        <w:gridCol w:w="9272"/>
      </w:tblGrid>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pStyle w:val="Default"/>
              <w:jc w:val="right"/>
            </w:pPr>
            <w:r>
              <w:rPr>
                <w:b/>
                <w:color w:val="auto"/>
                <w:sz w:val="22"/>
                <w:szCs w:val="22"/>
              </w:rPr>
              <w:lastRenderedPageBreak/>
              <w:t>Załącznik nr 7 do SIWZ</w:t>
            </w:r>
          </w:p>
        </w:tc>
      </w:tr>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autoSpaceDE w:val="0"/>
              <w:snapToGrid w:val="0"/>
              <w:spacing w:after="0" w:line="240" w:lineRule="auto"/>
              <w:jc w:val="center"/>
              <w:rPr>
                <w:rFonts w:ascii="Arial" w:hAnsi="Arial" w:cs="Arial"/>
                <w:b/>
                <w:iCs/>
                <w:sz w:val="32"/>
                <w:szCs w:val="32"/>
              </w:rPr>
            </w:pPr>
          </w:p>
          <w:p w:rsidR="00EC58A6" w:rsidRDefault="00EC58A6" w:rsidP="00EF6882">
            <w:pPr>
              <w:autoSpaceDE w:val="0"/>
              <w:spacing w:after="0" w:line="240" w:lineRule="auto"/>
              <w:jc w:val="center"/>
            </w:pPr>
            <w:r>
              <w:rPr>
                <w:rFonts w:ascii="Arial" w:hAnsi="Arial" w:cs="Arial"/>
                <w:b/>
                <w:iCs/>
                <w:sz w:val="32"/>
                <w:szCs w:val="32"/>
              </w:rPr>
              <w:t>PODWYKONAWCY</w:t>
            </w:r>
          </w:p>
          <w:p w:rsidR="00EC58A6" w:rsidRDefault="00EC58A6" w:rsidP="00EF6882">
            <w:pPr>
              <w:pStyle w:val="Default"/>
              <w:spacing w:before="120" w:after="120"/>
              <w:jc w:val="center"/>
              <w:rPr>
                <w:rFonts w:ascii="Arial" w:hAnsi="Arial" w:cs="Arial"/>
                <w:b/>
                <w:iCs/>
                <w:color w:val="auto"/>
                <w:sz w:val="22"/>
                <w:szCs w:val="22"/>
              </w:rPr>
            </w:pPr>
          </w:p>
        </w:tc>
      </w:tr>
    </w:tbl>
    <w:p w:rsidR="00EC58A6" w:rsidRDefault="00EC58A6" w:rsidP="00EC58A6">
      <w:pPr>
        <w:spacing w:after="0"/>
        <w:ind w:firstLine="4253"/>
        <w:rPr>
          <w:rFonts w:cs="Arial"/>
          <w:i/>
          <w:sz w:val="20"/>
        </w:rPr>
      </w:pPr>
    </w:p>
    <w:p w:rsidR="00EC58A6" w:rsidRDefault="00EC58A6" w:rsidP="00EC58A6">
      <w:pPr>
        <w:spacing w:after="0"/>
        <w:jc w:val="center"/>
      </w:pPr>
      <w:r>
        <w:rPr>
          <w:i/>
        </w:rPr>
        <w:t>dotyczy postępowania w trybie przetargu nieograniczonego na:</w:t>
      </w:r>
    </w:p>
    <w:p w:rsidR="00EC58A6" w:rsidRDefault="00EC58A6" w:rsidP="00EC58A6">
      <w:pPr>
        <w:spacing w:after="0"/>
        <w:rPr>
          <w:rFonts w:cs="Arial"/>
          <w:b/>
          <w:i/>
          <w:sz w:val="20"/>
        </w:rPr>
      </w:pPr>
      <w:r w:rsidRPr="00991A55">
        <w:t>„Dowóz dzieci do szkół na terenie Gminy Garbatka-Letnisko w roku szkolnym 201</w:t>
      </w:r>
      <w:r w:rsidR="0060530F">
        <w:t>9</w:t>
      </w:r>
      <w:r w:rsidRPr="00991A55">
        <w:t>/20</w:t>
      </w:r>
      <w:r w:rsidR="0060530F">
        <w:t>20 i 2020/2021</w:t>
      </w:r>
      <w:r w:rsidRPr="00991A55">
        <w:t>”.</w:t>
      </w:r>
    </w:p>
    <w:p w:rsidR="00EC58A6" w:rsidRDefault="00EC58A6" w:rsidP="00EC58A6">
      <w:pPr>
        <w:autoSpaceDE w:val="0"/>
        <w:spacing w:after="0" w:line="240" w:lineRule="auto"/>
        <w:rPr>
          <w:rFonts w:ascii="Arial" w:hAnsi="Arial" w:cs="Arial"/>
          <w:b/>
          <w:i/>
          <w:iCs/>
          <w:sz w:val="24"/>
          <w:szCs w:val="24"/>
        </w:rPr>
      </w:pPr>
    </w:p>
    <w:p w:rsidR="00EC58A6" w:rsidRDefault="00EC58A6" w:rsidP="00EC58A6">
      <w:pPr>
        <w:autoSpaceDE w:val="0"/>
        <w:spacing w:after="0" w:line="240" w:lineRule="auto"/>
      </w:pPr>
      <w:r>
        <w:rPr>
          <w:rFonts w:ascii="Arial" w:hAnsi="Arial" w:cs="Arial"/>
          <w:sz w:val="24"/>
          <w:szCs w:val="24"/>
        </w:rPr>
        <w:t>Nazwa Wykonawcy ........................................................................................</w:t>
      </w:r>
    </w:p>
    <w:p w:rsidR="00EC58A6" w:rsidRDefault="00EC58A6" w:rsidP="00EC58A6">
      <w:pPr>
        <w:autoSpaceDE w:val="0"/>
        <w:spacing w:after="0" w:line="240" w:lineRule="auto"/>
      </w:pPr>
      <w:r>
        <w:rPr>
          <w:rFonts w:ascii="Arial" w:hAnsi="Arial" w:cs="Arial"/>
          <w:sz w:val="24"/>
          <w:szCs w:val="24"/>
        </w:rPr>
        <w:t>Adres Wykonawcy ..........................................................................................</w:t>
      </w:r>
    </w:p>
    <w:p w:rsidR="00EC58A6" w:rsidRDefault="00EC58A6" w:rsidP="00EC58A6">
      <w:pPr>
        <w:autoSpaceDE w:val="0"/>
        <w:spacing w:after="0" w:line="240" w:lineRule="auto"/>
        <w:rPr>
          <w:rFonts w:ascii="Arial" w:hAnsi="Arial" w:cs="Arial"/>
          <w:sz w:val="24"/>
          <w:szCs w:val="24"/>
        </w:rPr>
      </w:pPr>
    </w:p>
    <w:tbl>
      <w:tblPr>
        <w:tblW w:w="0" w:type="auto"/>
        <w:tblInd w:w="108" w:type="dxa"/>
        <w:tblLayout w:type="fixed"/>
        <w:tblLook w:val="0000" w:firstRow="0" w:lastRow="0" w:firstColumn="0" w:lastColumn="0" w:noHBand="0" w:noVBand="0"/>
      </w:tblPr>
      <w:tblGrid>
        <w:gridCol w:w="993"/>
        <w:gridCol w:w="8171"/>
      </w:tblGrid>
      <w:tr w:rsidR="00EC58A6" w:rsidTr="00EF6882">
        <w:tc>
          <w:tcPr>
            <w:tcW w:w="993" w:type="dxa"/>
            <w:tcBorders>
              <w:top w:val="single" w:sz="4" w:space="0" w:color="000000"/>
              <w:left w:val="single" w:sz="4" w:space="0" w:color="000000"/>
              <w:bottom w:val="single" w:sz="4" w:space="0" w:color="000000"/>
            </w:tcBorders>
            <w:shd w:val="clear" w:color="auto" w:fill="auto"/>
          </w:tcPr>
          <w:p w:rsidR="00EC58A6" w:rsidRDefault="00EC58A6" w:rsidP="00EF6882">
            <w:pPr>
              <w:autoSpaceDE w:val="0"/>
              <w:spacing w:after="0" w:line="240" w:lineRule="auto"/>
            </w:pPr>
            <w:r>
              <w:rPr>
                <w:rFonts w:ascii="Arial" w:hAnsi="Arial" w:cs="Arial"/>
                <w:sz w:val="20"/>
                <w:szCs w:val="20"/>
              </w:rPr>
              <w:t>Lp.</w:t>
            </w:r>
          </w:p>
        </w:tc>
        <w:tc>
          <w:tcPr>
            <w:tcW w:w="8171" w:type="dxa"/>
            <w:tcBorders>
              <w:top w:val="single" w:sz="4" w:space="0" w:color="000000"/>
              <w:left w:val="single" w:sz="4" w:space="0" w:color="000000"/>
              <w:bottom w:val="single" w:sz="4" w:space="0" w:color="000000"/>
              <w:right w:val="single" w:sz="4" w:space="0" w:color="000000"/>
            </w:tcBorders>
            <w:shd w:val="clear" w:color="auto" w:fill="auto"/>
          </w:tcPr>
          <w:p w:rsidR="00EC58A6" w:rsidRDefault="00EC58A6" w:rsidP="00EF6882">
            <w:pPr>
              <w:autoSpaceDE w:val="0"/>
              <w:spacing w:after="0" w:line="240" w:lineRule="auto"/>
            </w:pPr>
            <w:r>
              <w:rPr>
                <w:rFonts w:ascii="Arial" w:hAnsi="Arial" w:cs="Arial"/>
                <w:sz w:val="20"/>
                <w:szCs w:val="20"/>
              </w:rPr>
              <w:t>Rodzaj i wartość powierzonej części zamówienia</w:t>
            </w:r>
          </w:p>
        </w:tc>
      </w:tr>
      <w:tr w:rsidR="00EC58A6" w:rsidTr="00EF6882">
        <w:trPr>
          <w:trHeight w:val="3331"/>
        </w:trPr>
        <w:tc>
          <w:tcPr>
            <w:tcW w:w="993" w:type="dxa"/>
            <w:tcBorders>
              <w:top w:val="single" w:sz="4" w:space="0" w:color="000000"/>
              <w:left w:val="single" w:sz="4" w:space="0" w:color="000000"/>
              <w:bottom w:val="single" w:sz="4" w:space="0" w:color="000000"/>
            </w:tcBorders>
            <w:shd w:val="clear" w:color="auto" w:fill="auto"/>
          </w:tcPr>
          <w:p w:rsidR="00EC58A6" w:rsidRDefault="00EC58A6" w:rsidP="00EF6882">
            <w:pPr>
              <w:autoSpaceDE w:val="0"/>
              <w:snapToGrid w:val="0"/>
              <w:spacing w:after="0" w:line="240" w:lineRule="auto"/>
              <w:rPr>
                <w:rFonts w:ascii="Arial" w:hAnsi="Arial" w:cs="Arial"/>
                <w:bCs/>
                <w:sz w:val="24"/>
                <w:szCs w:val="24"/>
              </w:rPr>
            </w:pPr>
          </w:p>
        </w:tc>
        <w:tc>
          <w:tcPr>
            <w:tcW w:w="8171" w:type="dxa"/>
            <w:tcBorders>
              <w:top w:val="single" w:sz="4" w:space="0" w:color="000000"/>
              <w:left w:val="single" w:sz="4" w:space="0" w:color="000000"/>
              <w:bottom w:val="single" w:sz="4" w:space="0" w:color="000000"/>
              <w:right w:val="single" w:sz="4" w:space="0" w:color="000000"/>
            </w:tcBorders>
            <w:shd w:val="clear" w:color="auto" w:fill="auto"/>
          </w:tcPr>
          <w:p w:rsidR="00EC58A6" w:rsidRDefault="00EC58A6" w:rsidP="00EF6882">
            <w:pPr>
              <w:autoSpaceDE w:val="0"/>
              <w:snapToGrid w:val="0"/>
              <w:spacing w:after="0" w:line="240" w:lineRule="auto"/>
              <w:rPr>
                <w:rFonts w:ascii="Arial" w:hAnsi="Arial" w:cs="Arial"/>
                <w:bCs/>
                <w:sz w:val="24"/>
                <w:szCs w:val="24"/>
              </w:rPr>
            </w:pPr>
          </w:p>
        </w:tc>
      </w:tr>
    </w:tbl>
    <w:p w:rsidR="00EC58A6" w:rsidRDefault="00EC58A6" w:rsidP="00EC58A6">
      <w:pPr>
        <w:autoSpaceDE w:val="0"/>
        <w:spacing w:after="0" w:line="240" w:lineRule="auto"/>
        <w:rPr>
          <w:rFonts w:ascii="Arial" w:hAnsi="Arial" w:cs="Arial"/>
          <w:sz w:val="24"/>
          <w:szCs w:val="24"/>
        </w:rPr>
      </w:pPr>
    </w:p>
    <w:p w:rsidR="00EC58A6" w:rsidRDefault="00EC58A6" w:rsidP="00EC58A6">
      <w:pPr>
        <w:autoSpaceDE w:val="0"/>
        <w:spacing w:after="0" w:line="240" w:lineRule="auto"/>
      </w:pPr>
      <w:r>
        <w:rPr>
          <w:rFonts w:ascii="Arial" w:hAnsi="Arial" w:cs="Arial"/>
          <w:bCs/>
          <w:sz w:val="24"/>
          <w:szCs w:val="24"/>
        </w:rPr>
        <w:t>Maksymalny zakładany udział podwykonawców w realizacji zamówienia: _____ %</w:t>
      </w:r>
      <w:r>
        <w:rPr>
          <w:rFonts w:ascii="Arial" w:hAnsi="Arial" w:cs="Arial"/>
          <w:i/>
          <w:iCs/>
          <w:sz w:val="24"/>
          <w:szCs w:val="24"/>
          <w:vertAlign w:val="superscript"/>
        </w:rPr>
        <w:t>*</w:t>
      </w:r>
      <w:r>
        <w:rPr>
          <w:rFonts w:ascii="Arial" w:hAnsi="Arial" w:cs="Arial"/>
          <w:bCs/>
          <w:sz w:val="24"/>
          <w:szCs w:val="24"/>
        </w:rPr>
        <w:t>.</w:t>
      </w:r>
    </w:p>
    <w:p w:rsidR="00EC58A6" w:rsidRDefault="00EC58A6" w:rsidP="00EC58A6">
      <w:pPr>
        <w:autoSpaceDE w:val="0"/>
        <w:spacing w:after="0" w:line="240" w:lineRule="auto"/>
        <w:rPr>
          <w:rFonts w:ascii="Arial" w:hAnsi="Arial" w:cs="Arial"/>
          <w:bCs/>
          <w:sz w:val="24"/>
          <w:szCs w:val="24"/>
        </w:rPr>
      </w:pPr>
    </w:p>
    <w:p w:rsidR="00EC58A6" w:rsidRDefault="00EC58A6" w:rsidP="00EC58A6">
      <w:pPr>
        <w:autoSpaceDE w:val="0"/>
        <w:spacing w:after="0" w:line="240" w:lineRule="auto"/>
        <w:rPr>
          <w:rFonts w:ascii="Arial" w:hAnsi="Arial" w:cs="Arial"/>
          <w:bCs/>
          <w:sz w:val="24"/>
          <w:szCs w:val="24"/>
        </w:rPr>
      </w:pPr>
    </w:p>
    <w:p w:rsidR="00EC58A6" w:rsidRDefault="00EC58A6" w:rsidP="00EC58A6">
      <w:pPr>
        <w:autoSpaceDE w:val="0"/>
        <w:spacing w:after="0" w:line="240" w:lineRule="auto"/>
        <w:ind w:left="5103"/>
        <w:jc w:val="center"/>
      </w:pPr>
      <w:r>
        <w:rPr>
          <w:rFonts w:ascii="Arial" w:hAnsi="Arial" w:cs="Arial"/>
          <w:sz w:val="24"/>
          <w:szCs w:val="24"/>
        </w:rPr>
        <w:t>Podpisano</w:t>
      </w:r>
    </w:p>
    <w:p w:rsidR="00EC58A6" w:rsidRDefault="00EC58A6" w:rsidP="00EC58A6">
      <w:pPr>
        <w:autoSpaceDE w:val="0"/>
        <w:spacing w:after="0" w:line="240" w:lineRule="auto"/>
        <w:ind w:left="5103"/>
        <w:jc w:val="center"/>
      </w:pPr>
      <w:r>
        <w:rPr>
          <w:rFonts w:ascii="Arial" w:hAnsi="Arial" w:cs="Arial"/>
          <w:sz w:val="24"/>
          <w:szCs w:val="24"/>
        </w:rPr>
        <w:t>…......................................................</w:t>
      </w:r>
    </w:p>
    <w:p w:rsidR="00EC58A6" w:rsidRDefault="00EC58A6" w:rsidP="00EC58A6">
      <w:pPr>
        <w:autoSpaceDE w:val="0"/>
        <w:spacing w:after="0" w:line="240" w:lineRule="auto"/>
        <w:ind w:left="5103"/>
        <w:jc w:val="center"/>
      </w:pPr>
      <w:r>
        <w:rPr>
          <w:rFonts w:ascii="Arial" w:hAnsi="Arial" w:cs="Arial"/>
          <w:i/>
          <w:iCs/>
          <w:sz w:val="16"/>
          <w:szCs w:val="16"/>
        </w:rPr>
        <w:t>(upoważniony przedstawiciel)</w:t>
      </w:r>
    </w:p>
    <w:p w:rsidR="00EC58A6" w:rsidRDefault="00EC58A6" w:rsidP="00EC58A6">
      <w:pPr>
        <w:autoSpaceDE w:val="0"/>
        <w:spacing w:after="0" w:line="240" w:lineRule="auto"/>
        <w:rPr>
          <w:rFonts w:ascii="Arial" w:hAnsi="Arial" w:cs="Arial"/>
          <w:i/>
          <w:iCs/>
          <w:sz w:val="16"/>
          <w:szCs w:val="16"/>
        </w:rPr>
      </w:pPr>
    </w:p>
    <w:p w:rsidR="00EC58A6" w:rsidRDefault="00EC58A6" w:rsidP="00EC58A6">
      <w:pPr>
        <w:spacing w:after="0" w:line="240" w:lineRule="auto"/>
      </w:pPr>
      <w:r>
        <w:rPr>
          <w:rFonts w:ascii="Arial" w:hAnsi="Arial" w:cs="Arial"/>
          <w:i/>
          <w:iCs/>
          <w:sz w:val="16"/>
          <w:szCs w:val="16"/>
        </w:rPr>
        <w:t>Uwaga:</w:t>
      </w:r>
    </w:p>
    <w:p w:rsidR="00EC58A6" w:rsidRDefault="00EC58A6" w:rsidP="00EC58A6">
      <w:pPr>
        <w:spacing w:after="0" w:line="240" w:lineRule="auto"/>
      </w:pPr>
      <w:r>
        <w:rPr>
          <w:rFonts w:ascii="Arial" w:hAnsi="Arial" w:cs="Arial"/>
          <w:i/>
          <w:iCs/>
          <w:sz w:val="16"/>
          <w:szCs w:val="16"/>
        </w:rPr>
        <w:t>* Podawane wyłącznie dla celów informacyjnych</w:t>
      </w:r>
    </w:p>
    <w:p w:rsidR="00EC58A6" w:rsidRDefault="00EC58A6" w:rsidP="00EC58A6">
      <w:pPr>
        <w:pageBreakBefore/>
        <w:spacing w:after="0"/>
        <w:ind w:firstLine="4253"/>
        <w:jc w:val="center"/>
        <w:rPr>
          <w:rFonts w:ascii="Arial" w:hAnsi="Arial" w:cs="Arial"/>
          <w:i/>
          <w:iCs/>
          <w:sz w:val="20"/>
          <w:szCs w:val="16"/>
        </w:rPr>
      </w:pPr>
    </w:p>
    <w:tbl>
      <w:tblPr>
        <w:tblW w:w="0" w:type="auto"/>
        <w:tblInd w:w="-30" w:type="dxa"/>
        <w:tblLayout w:type="fixed"/>
        <w:tblLook w:val="0000" w:firstRow="0" w:lastRow="0" w:firstColumn="0" w:lastColumn="0" w:noHBand="0" w:noVBand="0"/>
      </w:tblPr>
      <w:tblGrid>
        <w:gridCol w:w="9272"/>
      </w:tblGrid>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pStyle w:val="Default"/>
              <w:jc w:val="right"/>
            </w:pPr>
            <w:r>
              <w:rPr>
                <w:b/>
                <w:color w:val="auto"/>
                <w:sz w:val="22"/>
                <w:szCs w:val="22"/>
              </w:rPr>
              <w:t>Załącznik nr 8 do SIWZ</w:t>
            </w:r>
          </w:p>
        </w:tc>
      </w:tr>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pStyle w:val="Default"/>
              <w:spacing w:before="120"/>
              <w:jc w:val="center"/>
            </w:pPr>
            <w:r>
              <w:rPr>
                <w:b/>
                <w:color w:val="auto"/>
                <w:sz w:val="22"/>
                <w:szCs w:val="22"/>
              </w:rPr>
              <w:t xml:space="preserve">WZÓR ZOBOWIĄZANIA PODMIOTÓW TRZECICH </w:t>
            </w:r>
          </w:p>
          <w:p w:rsidR="00EC58A6" w:rsidRDefault="00EC58A6" w:rsidP="00EF6882">
            <w:pPr>
              <w:pStyle w:val="Default"/>
              <w:spacing w:before="120"/>
              <w:jc w:val="center"/>
            </w:pPr>
            <w:r>
              <w:rPr>
                <w:b/>
                <w:color w:val="auto"/>
                <w:sz w:val="22"/>
                <w:szCs w:val="22"/>
              </w:rPr>
              <w:t xml:space="preserve">DO ODDANIA DO DYSPOZYCJI WYKONAWCY NIEZBĘDNYCH ZASOBÓW </w:t>
            </w:r>
          </w:p>
          <w:p w:rsidR="00EC58A6" w:rsidRDefault="00EC58A6" w:rsidP="00EF6882">
            <w:pPr>
              <w:pStyle w:val="Default"/>
              <w:spacing w:before="120" w:after="120"/>
              <w:jc w:val="center"/>
            </w:pPr>
            <w:r>
              <w:rPr>
                <w:b/>
                <w:color w:val="auto"/>
                <w:sz w:val="22"/>
                <w:szCs w:val="22"/>
              </w:rPr>
              <w:t>NA OKRES KORZYSTANIA Z NICH PRZY WYKONYWANIU ZAMÓWIENIA</w:t>
            </w:r>
          </w:p>
        </w:tc>
      </w:tr>
    </w:tbl>
    <w:p w:rsidR="00EC58A6" w:rsidRDefault="00EC58A6" w:rsidP="00EC58A6">
      <w:pPr>
        <w:spacing w:after="0" w:line="240" w:lineRule="auto"/>
        <w:rPr>
          <w:i/>
          <w:iCs/>
          <w:highlight w:val="yellow"/>
        </w:rPr>
      </w:pPr>
    </w:p>
    <w:p w:rsidR="00EC58A6" w:rsidRPr="00853D77" w:rsidRDefault="00EC58A6" w:rsidP="00EC58A6">
      <w:pPr>
        <w:spacing w:after="0"/>
        <w:jc w:val="center"/>
      </w:pPr>
      <w:r w:rsidRPr="00853D77">
        <w:rPr>
          <w:i/>
        </w:rPr>
        <w:t>dotyczy postępowania w trybie przetargu nieograniczonego na:</w:t>
      </w:r>
    </w:p>
    <w:p w:rsidR="00EC58A6" w:rsidRDefault="00EC58A6" w:rsidP="00EC58A6">
      <w:pPr>
        <w:pStyle w:val="Default"/>
        <w:spacing w:after="56"/>
        <w:ind w:left="720"/>
        <w:jc w:val="center"/>
      </w:pPr>
      <w:r w:rsidRPr="00991A55">
        <w:rPr>
          <w:color w:val="auto"/>
          <w:sz w:val="22"/>
          <w:szCs w:val="22"/>
        </w:rPr>
        <w:t>„Dowóz dzieci do szkół na terenie Gminy Garbatka-Letnisko w roku szkolnym 201</w:t>
      </w:r>
      <w:r w:rsidR="0060530F">
        <w:rPr>
          <w:color w:val="auto"/>
          <w:sz w:val="22"/>
          <w:szCs w:val="22"/>
        </w:rPr>
        <w:t>9</w:t>
      </w:r>
      <w:r w:rsidRPr="00991A55">
        <w:rPr>
          <w:color w:val="auto"/>
          <w:sz w:val="22"/>
          <w:szCs w:val="22"/>
        </w:rPr>
        <w:t>/20</w:t>
      </w:r>
      <w:r w:rsidR="0060530F">
        <w:rPr>
          <w:color w:val="auto"/>
          <w:sz w:val="22"/>
          <w:szCs w:val="22"/>
        </w:rPr>
        <w:t>20 i 2020/2021</w:t>
      </w:r>
      <w:r w:rsidRPr="00991A55">
        <w:rPr>
          <w:color w:val="auto"/>
          <w:sz w:val="22"/>
          <w:szCs w:val="22"/>
        </w:rPr>
        <w:t>”.</w:t>
      </w:r>
    </w:p>
    <w:p w:rsidR="00EC58A6" w:rsidRDefault="00EC58A6" w:rsidP="00EC58A6">
      <w:pPr>
        <w:spacing w:after="0"/>
        <w:jc w:val="center"/>
        <w:rPr>
          <w:b/>
          <w:i/>
        </w:rPr>
      </w:pPr>
    </w:p>
    <w:p w:rsidR="00EC58A6" w:rsidRDefault="00EC58A6" w:rsidP="00EC58A6">
      <w:pPr>
        <w:spacing w:after="0"/>
        <w:jc w:val="right"/>
      </w:pPr>
      <w:r>
        <w:t>..........................................., dnia ............................... r.</w:t>
      </w:r>
    </w:p>
    <w:p w:rsidR="00EC58A6" w:rsidRDefault="00EC58A6" w:rsidP="00EC58A6">
      <w:pPr>
        <w:ind w:left="4820"/>
      </w:pPr>
      <w:r>
        <w:rPr>
          <w:i/>
        </w:rPr>
        <w:tab/>
        <w:t>Miejscowość</w:t>
      </w:r>
      <w:r>
        <w:rPr>
          <w:i/>
        </w:rPr>
        <w:tab/>
      </w:r>
      <w:r>
        <w:rPr>
          <w:i/>
        </w:rPr>
        <w:tab/>
      </w:r>
      <w:r>
        <w:rPr>
          <w:i/>
        </w:rPr>
        <w:tab/>
        <w:t>Data</w:t>
      </w:r>
    </w:p>
    <w:p w:rsidR="00EC58A6" w:rsidRDefault="00EC58A6" w:rsidP="00EC58A6">
      <w:pPr>
        <w:spacing w:after="0"/>
        <w:ind w:right="6662"/>
        <w:jc w:val="center"/>
      </w:pPr>
      <w:r>
        <w:t>...........................................</w:t>
      </w:r>
    </w:p>
    <w:p w:rsidR="00EC58A6" w:rsidRDefault="00EC58A6" w:rsidP="00EC58A6">
      <w:pPr>
        <w:ind w:right="6662"/>
        <w:jc w:val="center"/>
      </w:pPr>
      <w:r>
        <w:rPr>
          <w:i/>
        </w:rPr>
        <w:t>Nazwa i adres Wykonawcy</w:t>
      </w:r>
    </w:p>
    <w:p w:rsidR="00EC58A6" w:rsidRDefault="00EC58A6" w:rsidP="00EC58A6">
      <w:pPr>
        <w:autoSpaceDE w:val="0"/>
        <w:spacing w:after="0" w:line="240" w:lineRule="auto"/>
        <w:contextualSpacing/>
        <w:jc w:val="center"/>
        <w:rPr>
          <w:rFonts w:ascii="Times New Roman" w:eastAsia="Times New Roman" w:hAnsi="Times New Roman"/>
          <w:b/>
          <w:bCs/>
          <w:i/>
          <w:sz w:val="24"/>
          <w:szCs w:val="24"/>
          <w:lang w:eastAsia="pl-PL"/>
        </w:rPr>
      </w:pPr>
    </w:p>
    <w:p w:rsidR="00EC58A6" w:rsidRDefault="00EC58A6" w:rsidP="00EC58A6">
      <w:pPr>
        <w:autoSpaceDE w:val="0"/>
        <w:spacing w:after="0" w:line="360" w:lineRule="auto"/>
        <w:contextualSpacing/>
        <w:jc w:val="both"/>
      </w:pPr>
      <w:r>
        <w:rPr>
          <w:rFonts w:eastAsia="Times New Roman"/>
          <w:sz w:val="21"/>
          <w:szCs w:val="21"/>
          <w:lang w:eastAsia="pl-PL"/>
        </w:rPr>
        <w:t xml:space="preserve">Działając w imieniu ………………………………………………………… zobowiązuje się do oddania do dyspozycji dla Wykonawcy ……………………………….……………… biorącego udział w przedmiotowym postępowaniu swoich zasobów zgodnie z treścią art. 22a ust. 2 ustawy </w:t>
      </w:r>
      <w:proofErr w:type="spellStart"/>
      <w:r>
        <w:rPr>
          <w:rFonts w:eastAsia="Times New Roman"/>
          <w:sz w:val="21"/>
          <w:szCs w:val="21"/>
          <w:lang w:eastAsia="pl-PL"/>
        </w:rPr>
        <w:t>Pzp</w:t>
      </w:r>
      <w:proofErr w:type="spellEnd"/>
      <w:r>
        <w:rPr>
          <w:rFonts w:eastAsia="Times New Roman"/>
          <w:sz w:val="21"/>
          <w:szCs w:val="21"/>
          <w:lang w:eastAsia="pl-PL"/>
        </w:rPr>
        <w:t>, w następującym zakresie: …………………………………………………………………………………………………..</w:t>
      </w:r>
    </w:p>
    <w:p w:rsidR="00EC58A6" w:rsidRDefault="00EC58A6" w:rsidP="00EC58A6">
      <w:pPr>
        <w:spacing w:after="0" w:line="360" w:lineRule="auto"/>
        <w:contextualSpacing/>
        <w:jc w:val="both"/>
      </w:pPr>
      <w:r>
        <w:rPr>
          <w:rFonts w:eastAsia="Times New Roman"/>
          <w:b/>
          <w:i/>
          <w:sz w:val="21"/>
          <w:szCs w:val="21"/>
          <w:u w:val="single"/>
          <w:lang w:eastAsia="pl-PL"/>
        </w:rPr>
        <w:t>Jednocześnie wskazuje, iż:</w:t>
      </w:r>
    </w:p>
    <w:p w:rsidR="00EC58A6" w:rsidRDefault="00EC58A6" w:rsidP="00EC58A6">
      <w:pPr>
        <w:numPr>
          <w:ilvl w:val="6"/>
          <w:numId w:val="33"/>
        </w:numPr>
        <w:spacing w:after="0" w:line="360" w:lineRule="auto"/>
        <w:ind w:left="284" w:hanging="284"/>
        <w:contextualSpacing/>
        <w:jc w:val="both"/>
      </w:pPr>
      <w:r>
        <w:rPr>
          <w:rFonts w:eastAsia="Times New Roman"/>
          <w:sz w:val="21"/>
          <w:szCs w:val="21"/>
          <w:lang w:eastAsia="pl-PL"/>
        </w:rPr>
        <w:t>Zakres w/w zasobów przy wykonywaniu zamówienia będzie następujący: ………………………………………………………………………………………………………………………………………………………………</w:t>
      </w:r>
    </w:p>
    <w:p w:rsidR="00EC58A6" w:rsidRDefault="00EC58A6" w:rsidP="00EC58A6">
      <w:pPr>
        <w:numPr>
          <w:ilvl w:val="6"/>
          <w:numId w:val="33"/>
        </w:numPr>
        <w:spacing w:after="0" w:line="360" w:lineRule="auto"/>
        <w:ind w:left="284" w:hanging="284"/>
        <w:contextualSpacing/>
        <w:jc w:val="both"/>
      </w:pPr>
      <w:r>
        <w:rPr>
          <w:rFonts w:eastAsia="Times New Roman"/>
          <w:sz w:val="21"/>
          <w:szCs w:val="21"/>
          <w:lang w:eastAsia="pl-PL"/>
        </w:rPr>
        <w:t>Sposób wykorzystania w/w zasobów będzie następujący: ………………………………………………………………………………………………………………………………………………………………</w:t>
      </w:r>
    </w:p>
    <w:p w:rsidR="00EC58A6" w:rsidRDefault="00EC58A6" w:rsidP="00EC58A6">
      <w:pPr>
        <w:numPr>
          <w:ilvl w:val="6"/>
          <w:numId w:val="33"/>
        </w:numPr>
        <w:spacing w:after="0" w:line="360" w:lineRule="auto"/>
        <w:ind w:left="284" w:hanging="284"/>
        <w:contextualSpacing/>
        <w:jc w:val="both"/>
      </w:pPr>
      <w:r>
        <w:rPr>
          <w:rFonts w:eastAsia="Times New Roman"/>
          <w:sz w:val="21"/>
          <w:szCs w:val="21"/>
          <w:lang w:eastAsia="pl-PL"/>
        </w:rPr>
        <w:t>Zakres i okres naszego udziału przy wykonywaniu przedmiotowego zamówienia, będzie następujący:………………………………………………………………………………….………..………………………………………………</w:t>
      </w:r>
    </w:p>
    <w:p w:rsidR="00EC58A6" w:rsidRDefault="00EC58A6" w:rsidP="00EC58A6">
      <w:pPr>
        <w:autoSpaceDE w:val="0"/>
        <w:spacing w:after="0" w:line="240" w:lineRule="auto"/>
        <w:contextualSpacing/>
        <w:jc w:val="both"/>
        <w:rPr>
          <w:rFonts w:eastAsia="Times New Roman"/>
          <w:b/>
          <w:sz w:val="18"/>
          <w:szCs w:val="24"/>
          <w:lang w:eastAsia="pl-PL"/>
        </w:rPr>
      </w:pPr>
    </w:p>
    <w:p w:rsidR="00EC58A6" w:rsidRDefault="00EC58A6" w:rsidP="00EC58A6">
      <w:pPr>
        <w:autoSpaceDE w:val="0"/>
        <w:spacing w:after="0" w:line="240" w:lineRule="auto"/>
        <w:contextualSpacing/>
        <w:jc w:val="both"/>
        <w:rPr>
          <w:rFonts w:eastAsia="Times New Roman"/>
          <w:b/>
          <w:sz w:val="18"/>
          <w:szCs w:val="24"/>
          <w:lang w:eastAsia="pl-PL"/>
        </w:rPr>
      </w:pPr>
    </w:p>
    <w:p w:rsidR="00EC58A6" w:rsidRDefault="00EC58A6" w:rsidP="00EC58A6">
      <w:pPr>
        <w:autoSpaceDE w:val="0"/>
        <w:spacing w:after="0" w:line="240" w:lineRule="auto"/>
        <w:contextualSpacing/>
        <w:jc w:val="both"/>
      </w:pPr>
      <w:r>
        <w:rPr>
          <w:rFonts w:eastAsia="Times New Roman"/>
          <w:b/>
          <w:sz w:val="18"/>
          <w:szCs w:val="24"/>
          <w:lang w:eastAsia="pl-PL"/>
        </w:rPr>
        <w:t xml:space="preserve">Uwaga: Niniejsze zobowiązanie podmiotów trzecich do oddania do dyspozycji Wykonawcy niezbędnych zasobów na okres korzystania z nich przy wykonywaniu zamówienia </w:t>
      </w:r>
      <w:r>
        <w:rPr>
          <w:rFonts w:eastAsia="Times New Roman"/>
          <w:b/>
          <w:sz w:val="18"/>
          <w:szCs w:val="24"/>
          <w:u w:val="single"/>
          <w:lang w:eastAsia="pl-PL"/>
        </w:rPr>
        <w:t>musi być złożone do oferty w oryginale.</w:t>
      </w:r>
    </w:p>
    <w:p w:rsidR="00EC58A6" w:rsidRDefault="00EC58A6" w:rsidP="00EC58A6">
      <w:pPr>
        <w:autoSpaceDE w:val="0"/>
        <w:spacing w:after="0" w:line="240" w:lineRule="auto"/>
        <w:contextualSpacing/>
        <w:jc w:val="both"/>
        <w:rPr>
          <w:rFonts w:eastAsia="Times New Roman"/>
          <w:b/>
          <w:sz w:val="18"/>
          <w:szCs w:val="24"/>
          <w:u w:val="single"/>
          <w:lang w:eastAsia="pl-PL"/>
        </w:rPr>
      </w:pPr>
    </w:p>
    <w:p w:rsidR="00EC58A6" w:rsidRDefault="00EC58A6" w:rsidP="00EC58A6">
      <w:pPr>
        <w:autoSpaceDE w:val="0"/>
        <w:spacing w:after="0" w:line="240" w:lineRule="auto"/>
        <w:contextualSpacing/>
        <w:jc w:val="both"/>
        <w:rPr>
          <w:rFonts w:eastAsia="Times New Roman"/>
          <w:b/>
          <w:sz w:val="18"/>
          <w:szCs w:val="24"/>
          <w:u w:val="single"/>
          <w:lang w:eastAsia="pl-PL"/>
        </w:rPr>
      </w:pPr>
    </w:p>
    <w:p w:rsidR="00EC58A6" w:rsidRDefault="00EC58A6" w:rsidP="00EC58A6">
      <w:pPr>
        <w:spacing w:after="0" w:line="240" w:lineRule="auto"/>
        <w:rPr>
          <w:rFonts w:eastAsia="Times New Roman"/>
          <w:b/>
          <w:i/>
          <w:iCs/>
          <w:sz w:val="18"/>
          <w:szCs w:val="24"/>
          <w:highlight w:val="yellow"/>
          <w:u w:val="single"/>
          <w:lang w:eastAsia="pl-PL"/>
        </w:rPr>
      </w:pPr>
    </w:p>
    <w:p w:rsidR="00EC58A6" w:rsidRDefault="00EC58A6" w:rsidP="00EC58A6">
      <w:pPr>
        <w:spacing w:after="0" w:line="240" w:lineRule="auto"/>
        <w:rPr>
          <w:rFonts w:eastAsia="Times New Roman"/>
          <w:b/>
          <w:i/>
          <w:iCs/>
          <w:sz w:val="18"/>
          <w:szCs w:val="24"/>
          <w:highlight w:val="yellow"/>
          <w:u w:val="single"/>
          <w:lang w:eastAsia="pl-PL"/>
        </w:rPr>
      </w:pPr>
    </w:p>
    <w:p w:rsidR="00EC58A6" w:rsidRDefault="00EC58A6" w:rsidP="00EC58A6">
      <w:pPr>
        <w:spacing w:after="0" w:line="240" w:lineRule="auto"/>
        <w:rPr>
          <w:rFonts w:eastAsia="Times New Roman"/>
          <w:b/>
          <w:i/>
          <w:iCs/>
          <w:sz w:val="18"/>
          <w:szCs w:val="24"/>
          <w:highlight w:val="yellow"/>
          <w:u w:val="single"/>
          <w:lang w:eastAsia="pl-PL"/>
        </w:rPr>
      </w:pPr>
    </w:p>
    <w:p w:rsidR="00EC58A6" w:rsidRDefault="00EC58A6" w:rsidP="00EC58A6">
      <w:pPr>
        <w:spacing w:after="0" w:line="240" w:lineRule="auto"/>
      </w:pPr>
      <w:r>
        <w:rPr>
          <w:lang w:eastAsia="ar-SA"/>
        </w:rPr>
        <w:t>..............................................</w:t>
      </w:r>
      <w:r>
        <w:rPr>
          <w:lang w:eastAsia="ar-SA"/>
        </w:rPr>
        <w:tab/>
      </w:r>
      <w:r>
        <w:rPr>
          <w:lang w:eastAsia="ar-SA"/>
        </w:rPr>
        <w:tab/>
      </w:r>
      <w:r>
        <w:rPr>
          <w:lang w:eastAsia="ar-SA"/>
        </w:rPr>
        <w:tab/>
        <w:t xml:space="preserve">     ................................................................................</w:t>
      </w:r>
      <w:r>
        <w:rPr>
          <w:lang w:eastAsia="ar-SA"/>
        </w:rPr>
        <w:tab/>
      </w:r>
      <w:r>
        <w:rPr>
          <w:lang w:eastAsia="ar-SA"/>
        </w:rPr>
        <w:tab/>
      </w:r>
      <w:r>
        <w:rPr>
          <w:lang w:eastAsia="ar-SA"/>
        </w:rPr>
        <w:tab/>
      </w:r>
      <w:r>
        <w:rPr>
          <w:lang w:eastAsia="ar-SA"/>
        </w:rPr>
        <w:tab/>
        <w:t xml:space="preserve">    </w:t>
      </w:r>
    </w:p>
    <w:p w:rsidR="00EC58A6" w:rsidRDefault="00EC58A6" w:rsidP="00EC58A6">
      <w:pPr>
        <w:autoSpaceDE w:val="0"/>
        <w:spacing w:after="0" w:line="240" w:lineRule="auto"/>
        <w:ind w:left="5103" w:hanging="4819"/>
        <w:jc w:val="both"/>
      </w:pPr>
      <w:r>
        <w:rPr>
          <w:i/>
          <w:iCs/>
          <w:lang w:eastAsia="ar-SA"/>
        </w:rPr>
        <w:t>miejscowość i data</w:t>
      </w:r>
      <w:r>
        <w:rPr>
          <w:i/>
          <w:iCs/>
          <w:lang w:eastAsia="ar-SA"/>
        </w:rPr>
        <w:tab/>
        <w:t xml:space="preserve"> podpis  osoby/osób uprawnionej do </w:t>
      </w:r>
    </w:p>
    <w:p w:rsidR="00EC58A6" w:rsidRDefault="00EC58A6" w:rsidP="00EC58A6">
      <w:pPr>
        <w:autoSpaceDE w:val="0"/>
        <w:spacing w:after="0" w:line="240" w:lineRule="auto"/>
        <w:ind w:left="5103"/>
        <w:jc w:val="both"/>
      </w:pPr>
      <w:r>
        <w:rPr>
          <w:i/>
          <w:iCs/>
          <w:lang w:eastAsia="ar-SA"/>
        </w:rPr>
        <w:t>reprezentowania Wykonawcy</w:t>
      </w:r>
    </w:p>
    <w:p w:rsidR="00EC58A6" w:rsidRDefault="00EC58A6" w:rsidP="00EC58A6">
      <w:pPr>
        <w:spacing w:after="0" w:line="240" w:lineRule="auto"/>
        <w:rPr>
          <w:i/>
          <w:iCs/>
          <w:highlight w:val="yellow"/>
          <w:lang w:eastAsia="ar-SA"/>
        </w:rPr>
      </w:pPr>
    </w:p>
    <w:p w:rsidR="00EC58A6" w:rsidRDefault="00EC58A6" w:rsidP="00EC58A6">
      <w:pPr>
        <w:spacing w:after="0" w:line="240" w:lineRule="auto"/>
        <w:rPr>
          <w:i/>
          <w:iCs/>
          <w:highlight w:val="yellow"/>
          <w:lang w:eastAsia="ar-SA"/>
        </w:rPr>
      </w:pPr>
    </w:p>
    <w:p w:rsidR="00EC58A6" w:rsidRDefault="00EC58A6" w:rsidP="00EC58A6">
      <w:pPr>
        <w:spacing w:after="0" w:line="240" w:lineRule="auto"/>
        <w:rPr>
          <w:i/>
          <w:iCs/>
          <w:highlight w:val="yellow"/>
          <w:lang w:eastAsia="ar-SA"/>
        </w:rPr>
      </w:pPr>
    </w:p>
    <w:p w:rsidR="00EC58A6" w:rsidRDefault="00EC58A6" w:rsidP="00EC58A6">
      <w:pPr>
        <w:spacing w:after="0" w:line="240" w:lineRule="auto"/>
        <w:rPr>
          <w:i/>
          <w:iCs/>
          <w:highlight w:val="yellow"/>
          <w:lang w:eastAsia="ar-SA"/>
        </w:rPr>
      </w:pPr>
    </w:p>
    <w:tbl>
      <w:tblPr>
        <w:tblW w:w="0" w:type="auto"/>
        <w:tblInd w:w="-30" w:type="dxa"/>
        <w:tblLayout w:type="fixed"/>
        <w:tblLook w:val="0000" w:firstRow="0" w:lastRow="0" w:firstColumn="0" w:lastColumn="0" w:noHBand="0" w:noVBand="0"/>
      </w:tblPr>
      <w:tblGrid>
        <w:gridCol w:w="9272"/>
      </w:tblGrid>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pStyle w:val="Default"/>
              <w:jc w:val="right"/>
            </w:pPr>
            <w:r>
              <w:rPr>
                <w:b/>
                <w:color w:val="auto"/>
                <w:sz w:val="22"/>
                <w:szCs w:val="22"/>
              </w:rPr>
              <w:t>Załącznik nr 9 do SIWZ</w:t>
            </w:r>
          </w:p>
        </w:tc>
      </w:tr>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autoSpaceDE w:val="0"/>
              <w:snapToGrid w:val="0"/>
              <w:spacing w:after="0" w:line="240" w:lineRule="auto"/>
              <w:jc w:val="center"/>
              <w:rPr>
                <w:rFonts w:ascii="Arial" w:hAnsi="Arial" w:cs="Arial"/>
                <w:b/>
                <w:iCs/>
                <w:sz w:val="32"/>
                <w:szCs w:val="32"/>
              </w:rPr>
            </w:pPr>
          </w:p>
          <w:p w:rsidR="00EC58A6" w:rsidRDefault="00EC58A6" w:rsidP="00EF6882">
            <w:pPr>
              <w:autoSpaceDE w:val="0"/>
              <w:spacing w:after="0" w:line="240" w:lineRule="auto"/>
              <w:jc w:val="center"/>
            </w:pPr>
            <w:r>
              <w:rPr>
                <w:rFonts w:ascii="Arial" w:hAnsi="Arial" w:cs="Arial"/>
                <w:b/>
                <w:iCs/>
                <w:sz w:val="32"/>
                <w:szCs w:val="32"/>
              </w:rPr>
              <w:t>POTENCJAŁ TECHNICZNY</w:t>
            </w:r>
          </w:p>
          <w:p w:rsidR="00EC58A6" w:rsidRDefault="00EC58A6" w:rsidP="00EF6882">
            <w:pPr>
              <w:pStyle w:val="Default"/>
              <w:spacing w:before="120" w:after="120"/>
              <w:jc w:val="center"/>
              <w:rPr>
                <w:rFonts w:ascii="Arial" w:hAnsi="Arial" w:cs="Arial"/>
                <w:b/>
                <w:iCs/>
                <w:color w:val="auto"/>
                <w:sz w:val="22"/>
                <w:szCs w:val="22"/>
              </w:rPr>
            </w:pPr>
          </w:p>
        </w:tc>
      </w:tr>
    </w:tbl>
    <w:p w:rsidR="00EC58A6" w:rsidRDefault="00EC58A6" w:rsidP="00EC58A6">
      <w:pPr>
        <w:spacing w:after="0"/>
        <w:ind w:firstLine="4253"/>
        <w:rPr>
          <w:rFonts w:cs="Arial"/>
          <w:i/>
          <w:sz w:val="20"/>
        </w:rPr>
      </w:pPr>
    </w:p>
    <w:p w:rsidR="00EC58A6" w:rsidRDefault="00EC58A6" w:rsidP="00EC58A6">
      <w:pPr>
        <w:spacing w:after="0"/>
        <w:jc w:val="center"/>
      </w:pPr>
      <w:r>
        <w:rPr>
          <w:i/>
        </w:rPr>
        <w:t>dotyczy postępowania w trybie przetargu nieograniczonego na:</w:t>
      </w:r>
    </w:p>
    <w:p w:rsidR="00EC58A6" w:rsidRDefault="00EC58A6" w:rsidP="00EC58A6">
      <w:pPr>
        <w:spacing w:after="0"/>
        <w:rPr>
          <w:rFonts w:cs="Arial"/>
          <w:b/>
          <w:i/>
          <w:sz w:val="20"/>
        </w:rPr>
      </w:pPr>
      <w:r w:rsidRPr="00991A55">
        <w:t>„Dowóz dzieci do szkół na terenie Gminy Garbatka-Letnisko w roku szkolnym 201</w:t>
      </w:r>
      <w:r w:rsidR="0060530F">
        <w:t>9</w:t>
      </w:r>
      <w:r w:rsidRPr="00991A55">
        <w:t>/20</w:t>
      </w:r>
      <w:r w:rsidR="0060530F">
        <w:t>20 i 2020/2021</w:t>
      </w:r>
      <w:r w:rsidRPr="00991A55">
        <w:t>”.</w:t>
      </w:r>
    </w:p>
    <w:p w:rsidR="00EC58A6" w:rsidRDefault="00EC58A6" w:rsidP="00EC58A6">
      <w:pPr>
        <w:autoSpaceDE w:val="0"/>
        <w:spacing w:after="0" w:line="240" w:lineRule="auto"/>
        <w:rPr>
          <w:rFonts w:ascii="Arial" w:hAnsi="Arial" w:cs="Arial"/>
          <w:b/>
          <w:i/>
          <w:iCs/>
          <w:sz w:val="24"/>
          <w:szCs w:val="24"/>
        </w:rPr>
      </w:pPr>
    </w:p>
    <w:p w:rsidR="00EC58A6" w:rsidRDefault="00EC58A6" w:rsidP="00EC58A6">
      <w:pPr>
        <w:autoSpaceDE w:val="0"/>
        <w:spacing w:after="0" w:line="240" w:lineRule="auto"/>
      </w:pPr>
      <w:r>
        <w:rPr>
          <w:rFonts w:ascii="Arial" w:hAnsi="Arial" w:cs="Arial"/>
          <w:sz w:val="24"/>
          <w:szCs w:val="24"/>
        </w:rPr>
        <w:t>Nazwa Wykonawcy ........................................................................................</w:t>
      </w:r>
    </w:p>
    <w:p w:rsidR="00EC58A6" w:rsidRDefault="00EC58A6" w:rsidP="00EC58A6">
      <w:pPr>
        <w:autoSpaceDE w:val="0"/>
        <w:spacing w:after="0" w:line="240" w:lineRule="auto"/>
        <w:rPr>
          <w:rFonts w:ascii="Arial" w:hAnsi="Arial" w:cs="Arial"/>
          <w:sz w:val="24"/>
          <w:szCs w:val="24"/>
        </w:rPr>
      </w:pPr>
      <w:r>
        <w:rPr>
          <w:rFonts w:ascii="Arial" w:hAnsi="Arial" w:cs="Arial"/>
          <w:sz w:val="24"/>
          <w:szCs w:val="24"/>
        </w:rPr>
        <w:t>Adres Wykonawcy ..........................................................................................</w:t>
      </w:r>
    </w:p>
    <w:p w:rsidR="00EC58A6" w:rsidRDefault="00EC58A6" w:rsidP="00EC58A6">
      <w:pPr>
        <w:autoSpaceDE w:val="0"/>
        <w:spacing w:after="0" w:line="240" w:lineRule="auto"/>
        <w:jc w:val="both"/>
        <w:rPr>
          <w:rFonts w:ascii="Arial" w:hAnsi="Arial" w:cs="Arial"/>
          <w:sz w:val="24"/>
          <w:szCs w:val="24"/>
        </w:rPr>
      </w:pPr>
    </w:p>
    <w:p w:rsidR="00EC58A6" w:rsidRDefault="00EC58A6" w:rsidP="00EC58A6">
      <w:pPr>
        <w:autoSpaceDE w:val="0"/>
        <w:spacing w:after="0" w:line="240" w:lineRule="auto"/>
        <w:jc w:val="both"/>
        <w:rPr>
          <w:rFonts w:ascii="Arial" w:hAnsi="Arial" w:cs="Arial"/>
          <w:sz w:val="24"/>
          <w:szCs w:val="24"/>
        </w:rPr>
      </w:pPr>
      <w:r>
        <w:rPr>
          <w:rFonts w:ascii="Arial" w:hAnsi="Arial" w:cs="Arial"/>
          <w:sz w:val="24"/>
          <w:szCs w:val="24"/>
        </w:rPr>
        <w:t>Wykaz posiadanego taboru samochodowego, w tym autobusów, dostępnego wykonawcy w celu wykonania zamówienia wraz z informacją o podstawie do dysponowania tymi zasobami</w:t>
      </w:r>
    </w:p>
    <w:p w:rsidR="00EC58A6" w:rsidRDefault="00EC58A6" w:rsidP="00EC58A6">
      <w:pPr>
        <w:autoSpaceDE w:val="0"/>
        <w:spacing w:after="0" w:line="240" w:lineRule="auto"/>
        <w:jc w:val="both"/>
        <w:rPr>
          <w:rFonts w:ascii="Arial" w:hAnsi="Arial" w:cs="Arial"/>
          <w:sz w:val="24"/>
          <w:szCs w:val="24"/>
        </w:rPr>
      </w:pPr>
    </w:p>
    <w:p w:rsidR="00EC58A6" w:rsidRDefault="00EC58A6" w:rsidP="00EC58A6">
      <w:pPr>
        <w:autoSpaceDE w:val="0"/>
        <w:spacing w:after="0" w:line="240" w:lineRule="auto"/>
        <w:jc w:val="both"/>
        <w:rPr>
          <w:rFonts w:ascii="Arial" w:hAnsi="Arial" w:cs="Arial"/>
          <w:sz w:val="24"/>
          <w:szCs w:val="24"/>
        </w:rPr>
      </w:pPr>
    </w:p>
    <w:p w:rsidR="00EC58A6" w:rsidRDefault="00EC58A6" w:rsidP="00EC58A6">
      <w:pPr>
        <w:autoSpaceDE w:val="0"/>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16"/>
        <w:gridCol w:w="1525"/>
        <w:gridCol w:w="1526"/>
        <w:gridCol w:w="1526"/>
        <w:gridCol w:w="1526"/>
      </w:tblGrid>
      <w:tr w:rsidR="00EC58A6" w:rsidRPr="00A27BE6" w:rsidTr="00EF6882">
        <w:tc>
          <w:tcPr>
            <w:tcW w:w="534" w:type="dxa"/>
            <w:shd w:val="clear" w:color="auto" w:fill="auto"/>
          </w:tcPr>
          <w:p w:rsidR="00EC58A6" w:rsidRPr="00A27BE6" w:rsidRDefault="00EC58A6" w:rsidP="00EF6882">
            <w:pPr>
              <w:spacing w:after="0"/>
              <w:jc w:val="center"/>
              <w:rPr>
                <w:rFonts w:cs="Arial"/>
                <w:b/>
                <w:iCs/>
                <w:sz w:val="20"/>
                <w:lang w:eastAsia="ar-SA"/>
              </w:rPr>
            </w:pPr>
            <w:proofErr w:type="spellStart"/>
            <w:r w:rsidRPr="00A27BE6">
              <w:rPr>
                <w:rFonts w:cs="Arial"/>
                <w:b/>
                <w:iCs/>
                <w:sz w:val="20"/>
                <w:lang w:eastAsia="ar-SA"/>
              </w:rPr>
              <w:t>L.p</w:t>
            </w:r>
            <w:proofErr w:type="spellEnd"/>
          </w:p>
        </w:tc>
        <w:tc>
          <w:tcPr>
            <w:tcW w:w="2516" w:type="dxa"/>
            <w:shd w:val="clear" w:color="auto" w:fill="auto"/>
          </w:tcPr>
          <w:p w:rsidR="00EC58A6" w:rsidRPr="00A27BE6" w:rsidRDefault="00EC58A6" w:rsidP="00EF6882">
            <w:pPr>
              <w:spacing w:after="0"/>
              <w:jc w:val="center"/>
              <w:rPr>
                <w:rFonts w:cs="Arial"/>
                <w:b/>
                <w:iCs/>
                <w:sz w:val="20"/>
                <w:lang w:eastAsia="ar-SA"/>
              </w:rPr>
            </w:pPr>
            <w:r w:rsidRPr="00A27BE6">
              <w:rPr>
                <w:rFonts w:cs="Arial"/>
                <w:b/>
                <w:iCs/>
                <w:sz w:val="20"/>
                <w:lang w:eastAsia="ar-SA"/>
              </w:rPr>
              <w:t>Rodzaj pojazdu</w:t>
            </w:r>
          </w:p>
        </w:tc>
        <w:tc>
          <w:tcPr>
            <w:tcW w:w="1525" w:type="dxa"/>
            <w:shd w:val="clear" w:color="auto" w:fill="auto"/>
          </w:tcPr>
          <w:p w:rsidR="00EC58A6" w:rsidRPr="00A27BE6" w:rsidRDefault="00EC58A6" w:rsidP="00EF6882">
            <w:pPr>
              <w:spacing w:after="0"/>
              <w:jc w:val="center"/>
              <w:rPr>
                <w:rFonts w:cs="Arial"/>
                <w:b/>
                <w:iCs/>
                <w:sz w:val="20"/>
                <w:lang w:eastAsia="ar-SA"/>
              </w:rPr>
            </w:pPr>
            <w:r w:rsidRPr="00A27BE6">
              <w:rPr>
                <w:rFonts w:cs="Arial"/>
                <w:b/>
                <w:iCs/>
                <w:sz w:val="20"/>
                <w:lang w:eastAsia="ar-SA"/>
              </w:rPr>
              <w:t>Ilość</w:t>
            </w:r>
          </w:p>
        </w:tc>
        <w:tc>
          <w:tcPr>
            <w:tcW w:w="1526" w:type="dxa"/>
            <w:shd w:val="clear" w:color="auto" w:fill="auto"/>
          </w:tcPr>
          <w:p w:rsidR="00EC58A6" w:rsidRPr="00A27BE6" w:rsidRDefault="00EC58A6" w:rsidP="00EF6882">
            <w:pPr>
              <w:spacing w:after="0"/>
              <w:jc w:val="center"/>
              <w:rPr>
                <w:rFonts w:cs="Arial"/>
                <w:b/>
                <w:iCs/>
                <w:sz w:val="20"/>
                <w:lang w:eastAsia="ar-SA"/>
              </w:rPr>
            </w:pPr>
            <w:r w:rsidRPr="00A27BE6">
              <w:rPr>
                <w:rFonts w:cs="Arial"/>
                <w:b/>
                <w:iCs/>
                <w:sz w:val="20"/>
                <w:lang w:eastAsia="ar-SA"/>
              </w:rPr>
              <w:t>Rok produkcji</w:t>
            </w:r>
          </w:p>
        </w:tc>
        <w:tc>
          <w:tcPr>
            <w:tcW w:w="1526" w:type="dxa"/>
            <w:shd w:val="clear" w:color="auto" w:fill="auto"/>
          </w:tcPr>
          <w:p w:rsidR="00EC58A6" w:rsidRPr="00A27BE6" w:rsidRDefault="00EC58A6" w:rsidP="00EF6882">
            <w:pPr>
              <w:spacing w:after="0"/>
              <w:jc w:val="center"/>
              <w:rPr>
                <w:rFonts w:cs="Arial"/>
                <w:b/>
                <w:iCs/>
                <w:sz w:val="20"/>
                <w:lang w:eastAsia="ar-SA"/>
              </w:rPr>
            </w:pPr>
            <w:r w:rsidRPr="00A27BE6">
              <w:rPr>
                <w:rFonts w:cs="Arial"/>
                <w:b/>
                <w:iCs/>
                <w:sz w:val="20"/>
                <w:lang w:eastAsia="ar-SA"/>
              </w:rPr>
              <w:t>Ilość miejsc siedzących</w:t>
            </w:r>
          </w:p>
        </w:tc>
        <w:tc>
          <w:tcPr>
            <w:tcW w:w="1526" w:type="dxa"/>
            <w:shd w:val="clear" w:color="auto" w:fill="auto"/>
          </w:tcPr>
          <w:p w:rsidR="00EC58A6" w:rsidRPr="00A27BE6" w:rsidRDefault="00EC58A6" w:rsidP="00EF6882">
            <w:pPr>
              <w:spacing w:after="0"/>
              <w:jc w:val="center"/>
              <w:rPr>
                <w:rFonts w:cs="Arial"/>
                <w:b/>
                <w:iCs/>
                <w:sz w:val="20"/>
                <w:lang w:eastAsia="ar-SA"/>
              </w:rPr>
            </w:pPr>
            <w:r w:rsidRPr="00A27BE6">
              <w:rPr>
                <w:rFonts w:cs="Arial"/>
                <w:b/>
                <w:iCs/>
                <w:sz w:val="20"/>
                <w:lang w:eastAsia="ar-SA"/>
              </w:rPr>
              <w:t>Podstawa dysponowania</w:t>
            </w:r>
          </w:p>
        </w:tc>
      </w:tr>
      <w:tr w:rsidR="00EC58A6" w:rsidRPr="00A27BE6" w:rsidTr="00EF6882">
        <w:tc>
          <w:tcPr>
            <w:tcW w:w="534" w:type="dxa"/>
            <w:shd w:val="clear" w:color="auto" w:fill="auto"/>
          </w:tcPr>
          <w:p w:rsidR="00EC58A6" w:rsidRPr="00A27BE6" w:rsidRDefault="00EC58A6" w:rsidP="00EF6882">
            <w:pPr>
              <w:spacing w:after="0"/>
              <w:jc w:val="both"/>
              <w:rPr>
                <w:rFonts w:cs="Arial"/>
                <w:iCs/>
                <w:sz w:val="20"/>
                <w:highlight w:val="yellow"/>
                <w:lang w:eastAsia="ar-SA"/>
              </w:rPr>
            </w:pPr>
          </w:p>
          <w:p w:rsidR="00EC58A6" w:rsidRPr="00A27BE6" w:rsidRDefault="00EC58A6" w:rsidP="00EF6882">
            <w:pPr>
              <w:spacing w:after="0"/>
              <w:jc w:val="both"/>
              <w:rPr>
                <w:rFonts w:cs="Arial"/>
                <w:iCs/>
                <w:sz w:val="20"/>
                <w:highlight w:val="yellow"/>
                <w:lang w:eastAsia="ar-SA"/>
              </w:rPr>
            </w:pPr>
          </w:p>
          <w:p w:rsidR="00EC58A6" w:rsidRPr="00A27BE6" w:rsidRDefault="00EC58A6" w:rsidP="00EF6882">
            <w:pPr>
              <w:spacing w:after="0"/>
              <w:jc w:val="both"/>
              <w:rPr>
                <w:rFonts w:cs="Arial"/>
                <w:iCs/>
                <w:sz w:val="20"/>
                <w:highlight w:val="yellow"/>
                <w:lang w:eastAsia="ar-SA"/>
              </w:rPr>
            </w:pPr>
          </w:p>
        </w:tc>
        <w:tc>
          <w:tcPr>
            <w:tcW w:w="2516" w:type="dxa"/>
            <w:shd w:val="clear" w:color="auto" w:fill="auto"/>
          </w:tcPr>
          <w:p w:rsidR="00EC58A6" w:rsidRPr="00A27BE6" w:rsidRDefault="00EC58A6" w:rsidP="00EF6882">
            <w:pPr>
              <w:spacing w:after="0"/>
              <w:jc w:val="both"/>
              <w:rPr>
                <w:rFonts w:cs="Arial"/>
                <w:iCs/>
                <w:sz w:val="20"/>
                <w:highlight w:val="yellow"/>
                <w:lang w:eastAsia="ar-SA"/>
              </w:rPr>
            </w:pPr>
          </w:p>
        </w:tc>
        <w:tc>
          <w:tcPr>
            <w:tcW w:w="1525" w:type="dxa"/>
            <w:shd w:val="clear" w:color="auto" w:fill="auto"/>
          </w:tcPr>
          <w:p w:rsidR="00EC58A6" w:rsidRPr="00A27BE6" w:rsidRDefault="00EC58A6" w:rsidP="00EF6882">
            <w:pPr>
              <w:spacing w:after="0"/>
              <w:jc w:val="both"/>
              <w:rPr>
                <w:rFonts w:cs="Arial"/>
                <w:iCs/>
                <w:sz w:val="20"/>
                <w:highlight w:val="yellow"/>
                <w:lang w:eastAsia="ar-SA"/>
              </w:rPr>
            </w:pPr>
          </w:p>
        </w:tc>
        <w:tc>
          <w:tcPr>
            <w:tcW w:w="1526" w:type="dxa"/>
            <w:shd w:val="clear" w:color="auto" w:fill="auto"/>
          </w:tcPr>
          <w:p w:rsidR="00EC58A6" w:rsidRPr="00A27BE6" w:rsidRDefault="00EC58A6" w:rsidP="00EF6882">
            <w:pPr>
              <w:spacing w:after="0"/>
              <w:jc w:val="both"/>
              <w:rPr>
                <w:rFonts w:cs="Arial"/>
                <w:iCs/>
                <w:sz w:val="20"/>
                <w:highlight w:val="yellow"/>
                <w:lang w:eastAsia="ar-SA"/>
              </w:rPr>
            </w:pPr>
          </w:p>
        </w:tc>
        <w:tc>
          <w:tcPr>
            <w:tcW w:w="1526" w:type="dxa"/>
            <w:shd w:val="clear" w:color="auto" w:fill="auto"/>
          </w:tcPr>
          <w:p w:rsidR="00EC58A6" w:rsidRPr="00A27BE6" w:rsidRDefault="00EC58A6" w:rsidP="00EF6882">
            <w:pPr>
              <w:spacing w:after="0"/>
              <w:jc w:val="both"/>
              <w:rPr>
                <w:rFonts w:cs="Arial"/>
                <w:iCs/>
                <w:sz w:val="20"/>
                <w:highlight w:val="yellow"/>
                <w:lang w:eastAsia="ar-SA"/>
              </w:rPr>
            </w:pPr>
          </w:p>
        </w:tc>
        <w:tc>
          <w:tcPr>
            <w:tcW w:w="1526" w:type="dxa"/>
            <w:shd w:val="clear" w:color="auto" w:fill="auto"/>
          </w:tcPr>
          <w:p w:rsidR="00EC58A6" w:rsidRPr="00A27BE6" w:rsidRDefault="00EC58A6" w:rsidP="00EF6882">
            <w:pPr>
              <w:spacing w:after="0"/>
              <w:jc w:val="both"/>
              <w:rPr>
                <w:rFonts w:cs="Arial"/>
                <w:iCs/>
                <w:sz w:val="20"/>
                <w:highlight w:val="yellow"/>
                <w:lang w:eastAsia="ar-SA"/>
              </w:rPr>
            </w:pPr>
          </w:p>
        </w:tc>
      </w:tr>
      <w:tr w:rsidR="00EC58A6" w:rsidRPr="00A27BE6" w:rsidTr="00EF6882">
        <w:tc>
          <w:tcPr>
            <w:tcW w:w="534" w:type="dxa"/>
            <w:shd w:val="clear" w:color="auto" w:fill="auto"/>
          </w:tcPr>
          <w:p w:rsidR="00EC58A6" w:rsidRPr="00A27BE6" w:rsidRDefault="00EC58A6" w:rsidP="00EF6882">
            <w:pPr>
              <w:spacing w:after="0"/>
              <w:jc w:val="both"/>
              <w:rPr>
                <w:rFonts w:cs="Arial"/>
                <w:iCs/>
                <w:sz w:val="20"/>
                <w:highlight w:val="yellow"/>
                <w:lang w:eastAsia="ar-SA"/>
              </w:rPr>
            </w:pPr>
          </w:p>
          <w:p w:rsidR="00EC58A6" w:rsidRPr="00A27BE6" w:rsidRDefault="00EC58A6" w:rsidP="00EF6882">
            <w:pPr>
              <w:spacing w:after="0"/>
              <w:jc w:val="both"/>
              <w:rPr>
                <w:rFonts w:cs="Arial"/>
                <w:iCs/>
                <w:sz w:val="20"/>
                <w:highlight w:val="yellow"/>
                <w:lang w:eastAsia="ar-SA"/>
              </w:rPr>
            </w:pPr>
          </w:p>
          <w:p w:rsidR="00EC58A6" w:rsidRPr="00A27BE6" w:rsidRDefault="00EC58A6" w:rsidP="00EF6882">
            <w:pPr>
              <w:spacing w:after="0"/>
              <w:jc w:val="both"/>
              <w:rPr>
                <w:rFonts w:cs="Arial"/>
                <w:iCs/>
                <w:sz w:val="20"/>
                <w:highlight w:val="yellow"/>
                <w:lang w:eastAsia="ar-SA"/>
              </w:rPr>
            </w:pPr>
          </w:p>
        </w:tc>
        <w:tc>
          <w:tcPr>
            <w:tcW w:w="2516" w:type="dxa"/>
            <w:shd w:val="clear" w:color="auto" w:fill="auto"/>
          </w:tcPr>
          <w:p w:rsidR="00EC58A6" w:rsidRPr="00A27BE6" w:rsidRDefault="00EC58A6" w:rsidP="00EF6882">
            <w:pPr>
              <w:spacing w:after="0"/>
              <w:jc w:val="both"/>
              <w:rPr>
                <w:rFonts w:cs="Arial"/>
                <w:iCs/>
                <w:sz w:val="20"/>
                <w:highlight w:val="yellow"/>
                <w:lang w:eastAsia="ar-SA"/>
              </w:rPr>
            </w:pPr>
          </w:p>
        </w:tc>
        <w:tc>
          <w:tcPr>
            <w:tcW w:w="1525" w:type="dxa"/>
            <w:shd w:val="clear" w:color="auto" w:fill="auto"/>
          </w:tcPr>
          <w:p w:rsidR="00EC58A6" w:rsidRPr="00A27BE6" w:rsidRDefault="00EC58A6" w:rsidP="00EF6882">
            <w:pPr>
              <w:spacing w:after="0"/>
              <w:jc w:val="both"/>
              <w:rPr>
                <w:rFonts w:cs="Arial"/>
                <w:iCs/>
                <w:sz w:val="20"/>
                <w:highlight w:val="yellow"/>
                <w:lang w:eastAsia="ar-SA"/>
              </w:rPr>
            </w:pPr>
          </w:p>
        </w:tc>
        <w:tc>
          <w:tcPr>
            <w:tcW w:w="1526" w:type="dxa"/>
            <w:shd w:val="clear" w:color="auto" w:fill="auto"/>
          </w:tcPr>
          <w:p w:rsidR="00EC58A6" w:rsidRPr="00A27BE6" w:rsidRDefault="00EC58A6" w:rsidP="00EF6882">
            <w:pPr>
              <w:spacing w:after="0"/>
              <w:jc w:val="both"/>
              <w:rPr>
                <w:rFonts w:cs="Arial"/>
                <w:iCs/>
                <w:sz w:val="20"/>
                <w:highlight w:val="yellow"/>
                <w:lang w:eastAsia="ar-SA"/>
              </w:rPr>
            </w:pPr>
          </w:p>
        </w:tc>
        <w:tc>
          <w:tcPr>
            <w:tcW w:w="1526" w:type="dxa"/>
            <w:shd w:val="clear" w:color="auto" w:fill="auto"/>
          </w:tcPr>
          <w:p w:rsidR="00EC58A6" w:rsidRPr="00A27BE6" w:rsidRDefault="00EC58A6" w:rsidP="00EF6882">
            <w:pPr>
              <w:spacing w:after="0"/>
              <w:jc w:val="both"/>
              <w:rPr>
                <w:rFonts w:cs="Arial"/>
                <w:iCs/>
                <w:sz w:val="20"/>
                <w:highlight w:val="yellow"/>
                <w:lang w:eastAsia="ar-SA"/>
              </w:rPr>
            </w:pPr>
          </w:p>
        </w:tc>
        <w:tc>
          <w:tcPr>
            <w:tcW w:w="1526" w:type="dxa"/>
            <w:shd w:val="clear" w:color="auto" w:fill="auto"/>
          </w:tcPr>
          <w:p w:rsidR="00EC58A6" w:rsidRPr="00A27BE6" w:rsidRDefault="00EC58A6" w:rsidP="00EF6882">
            <w:pPr>
              <w:spacing w:after="0"/>
              <w:jc w:val="both"/>
              <w:rPr>
                <w:rFonts w:cs="Arial"/>
                <w:iCs/>
                <w:sz w:val="20"/>
                <w:highlight w:val="yellow"/>
                <w:lang w:eastAsia="ar-SA"/>
              </w:rPr>
            </w:pPr>
          </w:p>
        </w:tc>
      </w:tr>
      <w:tr w:rsidR="00EC58A6" w:rsidRPr="00A27BE6" w:rsidTr="00EF6882">
        <w:tc>
          <w:tcPr>
            <w:tcW w:w="534" w:type="dxa"/>
            <w:shd w:val="clear" w:color="auto" w:fill="auto"/>
          </w:tcPr>
          <w:p w:rsidR="00EC58A6" w:rsidRPr="00A27BE6" w:rsidRDefault="00EC58A6" w:rsidP="00EF6882">
            <w:pPr>
              <w:spacing w:after="0"/>
              <w:jc w:val="both"/>
              <w:rPr>
                <w:rFonts w:cs="Arial"/>
                <w:iCs/>
                <w:sz w:val="20"/>
                <w:highlight w:val="yellow"/>
                <w:lang w:eastAsia="ar-SA"/>
              </w:rPr>
            </w:pPr>
          </w:p>
          <w:p w:rsidR="00EC58A6" w:rsidRPr="00A27BE6" w:rsidRDefault="00EC58A6" w:rsidP="00EF6882">
            <w:pPr>
              <w:spacing w:after="0"/>
              <w:jc w:val="both"/>
              <w:rPr>
                <w:rFonts w:cs="Arial"/>
                <w:iCs/>
                <w:sz w:val="20"/>
                <w:highlight w:val="yellow"/>
                <w:lang w:eastAsia="ar-SA"/>
              </w:rPr>
            </w:pPr>
          </w:p>
          <w:p w:rsidR="00EC58A6" w:rsidRPr="00A27BE6" w:rsidRDefault="00EC58A6" w:rsidP="00EF6882">
            <w:pPr>
              <w:spacing w:after="0"/>
              <w:jc w:val="both"/>
              <w:rPr>
                <w:rFonts w:cs="Arial"/>
                <w:iCs/>
                <w:sz w:val="20"/>
                <w:highlight w:val="yellow"/>
                <w:lang w:eastAsia="ar-SA"/>
              </w:rPr>
            </w:pPr>
          </w:p>
        </w:tc>
        <w:tc>
          <w:tcPr>
            <w:tcW w:w="2516" w:type="dxa"/>
            <w:shd w:val="clear" w:color="auto" w:fill="auto"/>
          </w:tcPr>
          <w:p w:rsidR="00EC58A6" w:rsidRPr="00A27BE6" w:rsidRDefault="00EC58A6" w:rsidP="00EF6882">
            <w:pPr>
              <w:spacing w:after="0"/>
              <w:jc w:val="both"/>
              <w:rPr>
                <w:rFonts w:cs="Arial"/>
                <w:iCs/>
                <w:sz w:val="20"/>
                <w:highlight w:val="yellow"/>
                <w:lang w:eastAsia="ar-SA"/>
              </w:rPr>
            </w:pPr>
          </w:p>
        </w:tc>
        <w:tc>
          <w:tcPr>
            <w:tcW w:w="1525" w:type="dxa"/>
            <w:shd w:val="clear" w:color="auto" w:fill="auto"/>
          </w:tcPr>
          <w:p w:rsidR="00EC58A6" w:rsidRPr="00A27BE6" w:rsidRDefault="00EC58A6" w:rsidP="00EF6882">
            <w:pPr>
              <w:spacing w:after="0"/>
              <w:jc w:val="both"/>
              <w:rPr>
                <w:rFonts w:cs="Arial"/>
                <w:iCs/>
                <w:sz w:val="20"/>
                <w:highlight w:val="yellow"/>
                <w:lang w:eastAsia="ar-SA"/>
              </w:rPr>
            </w:pPr>
          </w:p>
        </w:tc>
        <w:tc>
          <w:tcPr>
            <w:tcW w:w="1526" w:type="dxa"/>
            <w:shd w:val="clear" w:color="auto" w:fill="auto"/>
          </w:tcPr>
          <w:p w:rsidR="00EC58A6" w:rsidRPr="00A27BE6" w:rsidRDefault="00EC58A6" w:rsidP="00EF6882">
            <w:pPr>
              <w:spacing w:after="0"/>
              <w:jc w:val="both"/>
              <w:rPr>
                <w:rFonts w:cs="Arial"/>
                <w:iCs/>
                <w:sz w:val="20"/>
                <w:highlight w:val="yellow"/>
                <w:lang w:eastAsia="ar-SA"/>
              </w:rPr>
            </w:pPr>
          </w:p>
        </w:tc>
        <w:tc>
          <w:tcPr>
            <w:tcW w:w="1526" w:type="dxa"/>
            <w:shd w:val="clear" w:color="auto" w:fill="auto"/>
          </w:tcPr>
          <w:p w:rsidR="00EC58A6" w:rsidRPr="00A27BE6" w:rsidRDefault="00EC58A6" w:rsidP="00EF6882">
            <w:pPr>
              <w:spacing w:after="0"/>
              <w:jc w:val="both"/>
              <w:rPr>
                <w:rFonts w:cs="Arial"/>
                <w:iCs/>
                <w:sz w:val="20"/>
                <w:highlight w:val="yellow"/>
                <w:lang w:eastAsia="ar-SA"/>
              </w:rPr>
            </w:pPr>
          </w:p>
        </w:tc>
        <w:tc>
          <w:tcPr>
            <w:tcW w:w="1526" w:type="dxa"/>
            <w:shd w:val="clear" w:color="auto" w:fill="auto"/>
          </w:tcPr>
          <w:p w:rsidR="00EC58A6" w:rsidRPr="00A27BE6" w:rsidRDefault="00EC58A6" w:rsidP="00EF6882">
            <w:pPr>
              <w:spacing w:after="0"/>
              <w:jc w:val="both"/>
              <w:rPr>
                <w:rFonts w:cs="Arial"/>
                <w:iCs/>
                <w:sz w:val="20"/>
                <w:highlight w:val="yellow"/>
                <w:lang w:eastAsia="ar-SA"/>
              </w:rPr>
            </w:pPr>
          </w:p>
        </w:tc>
      </w:tr>
    </w:tbl>
    <w:p w:rsidR="00EC58A6" w:rsidRPr="00C74880" w:rsidRDefault="00EC58A6" w:rsidP="00EC58A6">
      <w:pPr>
        <w:spacing w:after="0"/>
        <w:jc w:val="both"/>
        <w:rPr>
          <w:rFonts w:cs="Arial"/>
          <w:iCs/>
          <w:sz w:val="20"/>
          <w:highlight w:val="yellow"/>
          <w:lang w:eastAsia="ar-SA"/>
        </w:rPr>
      </w:pPr>
    </w:p>
    <w:p w:rsidR="00EC58A6" w:rsidRDefault="00EC58A6" w:rsidP="00EC58A6">
      <w:pPr>
        <w:spacing w:after="0"/>
        <w:jc w:val="both"/>
        <w:rPr>
          <w:rFonts w:cs="Arial"/>
          <w:i/>
          <w:iCs/>
          <w:sz w:val="20"/>
          <w:highlight w:val="yellow"/>
          <w:lang w:eastAsia="ar-SA"/>
        </w:rPr>
      </w:pPr>
    </w:p>
    <w:p w:rsidR="00EC58A6" w:rsidRDefault="00EC58A6" w:rsidP="00EC58A6">
      <w:pPr>
        <w:spacing w:after="0"/>
        <w:jc w:val="both"/>
        <w:rPr>
          <w:rFonts w:cs="Arial"/>
          <w:i/>
          <w:iCs/>
          <w:sz w:val="20"/>
          <w:highlight w:val="yellow"/>
          <w:lang w:eastAsia="ar-SA"/>
        </w:rPr>
      </w:pPr>
    </w:p>
    <w:p w:rsidR="00EC58A6" w:rsidRDefault="00EC58A6" w:rsidP="00EC58A6">
      <w:pPr>
        <w:spacing w:after="0"/>
        <w:jc w:val="both"/>
        <w:rPr>
          <w:rFonts w:cs="Arial"/>
          <w:i/>
          <w:iCs/>
          <w:sz w:val="20"/>
          <w:highlight w:val="yellow"/>
          <w:lang w:eastAsia="ar-SA"/>
        </w:rPr>
      </w:pPr>
    </w:p>
    <w:p w:rsidR="00EC58A6" w:rsidRDefault="00EC58A6" w:rsidP="00EC58A6">
      <w:pPr>
        <w:spacing w:after="0"/>
        <w:jc w:val="both"/>
        <w:rPr>
          <w:rFonts w:cs="Arial"/>
          <w:i/>
          <w:iCs/>
          <w:sz w:val="20"/>
          <w:highlight w:val="yellow"/>
          <w:lang w:eastAsia="ar-SA"/>
        </w:rPr>
      </w:pPr>
    </w:p>
    <w:p w:rsidR="00EC58A6" w:rsidRDefault="00EC58A6" w:rsidP="00EC58A6">
      <w:pPr>
        <w:spacing w:after="0"/>
        <w:jc w:val="both"/>
        <w:rPr>
          <w:rFonts w:cs="Arial"/>
          <w:i/>
          <w:iCs/>
          <w:sz w:val="20"/>
          <w:highlight w:val="yellow"/>
          <w:lang w:eastAsia="ar-SA"/>
        </w:rPr>
      </w:pPr>
    </w:p>
    <w:p w:rsidR="00EC58A6" w:rsidRDefault="00EC58A6" w:rsidP="00EC58A6">
      <w:pPr>
        <w:spacing w:after="0"/>
        <w:jc w:val="both"/>
        <w:rPr>
          <w:rFonts w:cs="Arial"/>
          <w:i/>
          <w:iCs/>
          <w:sz w:val="20"/>
          <w:highlight w:val="yellow"/>
          <w:lang w:eastAsia="ar-SA"/>
        </w:rPr>
      </w:pPr>
    </w:p>
    <w:p w:rsidR="00EC58A6" w:rsidRDefault="00EC58A6" w:rsidP="00EC58A6">
      <w:pPr>
        <w:spacing w:after="0"/>
        <w:jc w:val="both"/>
        <w:rPr>
          <w:rFonts w:cs="Arial"/>
          <w:i/>
          <w:iCs/>
          <w:sz w:val="20"/>
          <w:highlight w:val="yellow"/>
          <w:lang w:eastAsia="ar-SA"/>
        </w:rPr>
      </w:pPr>
    </w:p>
    <w:p w:rsidR="00EC58A6" w:rsidRDefault="00EC58A6" w:rsidP="00EC58A6">
      <w:pPr>
        <w:spacing w:after="0"/>
        <w:jc w:val="both"/>
        <w:rPr>
          <w:rFonts w:cs="Arial"/>
          <w:i/>
          <w:iCs/>
          <w:sz w:val="20"/>
          <w:highlight w:val="yellow"/>
          <w:lang w:eastAsia="ar-SA"/>
        </w:rPr>
      </w:pPr>
    </w:p>
    <w:p w:rsidR="00EC58A6" w:rsidRDefault="00EC58A6" w:rsidP="00EC58A6">
      <w:pPr>
        <w:spacing w:after="0"/>
        <w:jc w:val="both"/>
        <w:rPr>
          <w:rFonts w:cs="Arial"/>
          <w:i/>
          <w:iCs/>
          <w:sz w:val="20"/>
          <w:highlight w:val="yellow"/>
          <w:lang w:eastAsia="ar-SA"/>
        </w:rPr>
      </w:pPr>
    </w:p>
    <w:p w:rsidR="00EC58A6" w:rsidRDefault="00EC58A6" w:rsidP="00EC58A6">
      <w:pPr>
        <w:spacing w:after="0"/>
        <w:jc w:val="both"/>
        <w:rPr>
          <w:rFonts w:cs="Arial"/>
          <w:i/>
          <w:iCs/>
          <w:sz w:val="20"/>
          <w:highlight w:val="yellow"/>
          <w:lang w:eastAsia="ar-SA"/>
        </w:rPr>
      </w:pPr>
    </w:p>
    <w:p w:rsidR="00EC58A6" w:rsidRDefault="00EC58A6" w:rsidP="00EC58A6">
      <w:pPr>
        <w:spacing w:after="0" w:line="240" w:lineRule="auto"/>
      </w:pPr>
      <w:r>
        <w:rPr>
          <w:lang w:eastAsia="ar-SA"/>
        </w:rPr>
        <w:t>..............................................</w:t>
      </w:r>
      <w:r>
        <w:rPr>
          <w:lang w:eastAsia="ar-SA"/>
        </w:rPr>
        <w:tab/>
      </w:r>
      <w:r>
        <w:rPr>
          <w:lang w:eastAsia="ar-SA"/>
        </w:rPr>
        <w:tab/>
      </w:r>
      <w:r>
        <w:rPr>
          <w:lang w:eastAsia="ar-SA"/>
        </w:rPr>
        <w:tab/>
        <w:t xml:space="preserve">     ................................................................................</w:t>
      </w:r>
      <w:r>
        <w:rPr>
          <w:lang w:eastAsia="ar-SA"/>
        </w:rPr>
        <w:tab/>
      </w:r>
      <w:r>
        <w:rPr>
          <w:lang w:eastAsia="ar-SA"/>
        </w:rPr>
        <w:tab/>
      </w:r>
      <w:r>
        <w:rPr>
          <w:lang w:eastAsia="ar-SA"/>
        </w:rPr>
        <w:tab/>
      </w:r>
      <w:r>
        <w:rPr>
          <w:lang w:eastAsia="ar-SA"/>
        </w:rPr>
        <w:tab/>
        <w:t xml:space="preserve">    </w:t>
      </w:r>
    </w:p>
    <w:p w:rsidR="00EC58A6" w:rsidRDefault="00EC58A6" w:rsidP="00EC58A6">
      <w:pPr>
        <w:autoSpaceDE w:val="0"/>
        <w:spacing w:after="0" w:line="240" w:lineRule="auto"/>
        <w:ind w:left="5103" w:hanging="4819"/>
        <w:jc w:val="both"/>
      </w:pPr>
      <w:r>
        <w:rPr>
          <w:i/>
          <w:iCs/>
          <w:lang w:eastAsia="ar-SA"/>
        </w:rPr>
        <w:t>miejscowość i data</w:t>
      </w:r>
      <w:r>
        <w:rPr>
          <w:i/>
          <w:iCs/>
          <w:lang w:eastAsia="ar-SA"/>
        </w:rPr>
        <w:tab/>
        <w:t xml:space="preserve"> podpis  osoby/osób uprawnionej do </w:t>
      </w:r>
    </w:p>
    <w:p w:rsidR="00EC58A6" w:rsidRDefault="00EC58A6" w:rsidP="00EC58A6">
      <w:pPr>
        <w:autoSpaceDE w:val="0"/>
        <w:spacing w:after="0" w:line="240" w:lineRule="auto"/>
        <w:ind w:left="5103"/>
        <w:jc w:val="both"/>
        <w:rPr>
          <w:i/>
          <w:iCs/>
          <w:lang w:eastAsia="ar-SA"/>
        </w:rPr>
      </w:pPr>
      <w:r>
        <w:rPr>
          <w:i/>
          <w:iCs/>
          <w:lang w:eastAsia="ar-SA"/>
        </w:rPr>
        <w:t>reprezentowania Wykonawcy</w:t>
      </w:r>
    </w:p>
    <w:p w:rsidR="00EC58A6" w:rsidRDefault="00EC58A6" w:rsidP="00EC58A6">
      <w:pPr>
        <w:autoSpaceDE w:val="0"/>
        <w:spacing w:after="0" w:line="240" w:lineRule="auto"/>
        <w:ind w:left="5103"/>
        <w:jc w:val="both"/>
        <w:rPr>
          <w:i/>
          <w:iCs/>
          <w:lang w:eastAsia="ar-SA"/>
        </w:rPr>
      </w:pPr>
    </w:p>
    <w:p w:rsidR="00EC58A6" w:rsidRDefault="00EC58A6" w:rsidP="00EC58A6">
      <w:pPr>
        <w:autoSpaceDE w:val="0"/>
        <w:spacing w:after="0" w:line="240" w:lineRule="auto"/>
        <w:ind w:left="5103"/>
        <w:jc w:val="both"/>
        <w:rPr>
          <w:i/>
          <w:iCs/>
          <w:lang w:eastAsia="ar-SA"/>
        </w:rPr>
      </w:pPr>
    </w:p>
    <w:p w:rsidR="00EC58A6" w:rsidRDefault="00EC58A6" w:rsidP="00EC58A6">
      <w:pPr>
        <w:autoSpaceDE w:val="0"/>
        <w:spacing w:after="0" w:line="240" w:lineRule="auto"/>
        <w:jc w:val="both"/>
        <w:rPr>
          <w:iCs/>
          <w:lang w:eastAsia="ar-SA"/>
        </w:rPr>
      </w:pPr>
    </w:p>
    <w:p w:rsidR="00EC58A6" w:rsidRDefault="00EC58A6" w:rsidP="00EC58A6">
      <w:pPr>
        <w:autoSpaceDE w:val="0"/>
        <w:spacing w:after="0" w:line="240" w:lineRule="auto"/>
        <w:jc w:val="both"/>
        <w:rPr>
          <w:iCs/>
          <w:lang w:eastAsia="ar-SA"/>
        </w:rPr>
      </w:pPr>
    </w:p>
    <w:p w:rsidR="00EC58A6" w:rsidRDefault="00EC58A6" w:rsidP="00EC58A6">
      <w:pPr>
        <w:autoSpaceDE w:val="0"/>
        <w:spacing w:after="0" w:line="240" w:lineRule="auto"/>
        <w:jc w:val="both"/>
        <w:rPr>
          <w:iCs/>
          <w:lang w:eastAsia="ar-SA"/>
        </w:rPr>
      </w:pPr>
    </w:p>
    <w:p w:rsidR="00EC58A6" w:rsidRDefault="00EC58A6" w:rsidP="00EC58A6">
      <w:pPr>
        <w:autoSpaceDE w:val="0"/>
        <w:spacing w:after="0" w:line="240" w:lineRule="auto"/>
        <w:jc w:val="both"/>
        <w:rPr>
          <w:iCs/>
          <w:lang w:eastAsia="ar-SA"/>
        </w:rPr>
      </w:pPr>
    </w:p>
    <w:p w:rsidR="00EC58A6" w:rsidRDefault="00EC58A6" w:rsidP="00EC58A6">
      <w:pPr>
        <w:autoSpaceDE w:val="0"/>
        <w:spacing w:after="0" w:line="240" w:lineRule="auto"/>
        <w:jc w:val="both"/>
        <w:rPr>
          <w:iCs/>
          <w:lang w:eastAsia="ar-SA"/>
        </w:rPr>
      </w:pPr>
    </w:p>
    <w:p w:rsidR="00EC58A6" w:rsidRDefault="00EC58A6" w:rsidP="00EC58A6">
      <w:pPr>
        <w:autoSpaceDE w:val="0"/>
        <w:spacing w:after="0" w:line="240" w:lineRule="auto"/>
        <w:jc w:val="both"/>
        <w:rPr>
          <w:iCs/>
          <w:lang w:eastAsia="ar-SA"/>
        </w:rPr>
      </w:pPr>
    </w:p>
    <w:p w:rsidR="00EC58A6" w:rsidRPr="00241610" w:rsidRDefault="00EC58A6" w:rsidP="00EC58A6">
      <w:pPr>
        <w:autoSpaceDE w:val="0"/>
        <w:spacing w:after="0" w:line="240" w:lineRule="auto"/>
        <w:jc w:val="center"/>
        <w:rPr>
          <w:rFonts w:ascii="Arial" w:hAnsi="Arial" w:cs="Arial"/>
          <w:b/>
          <w:iCs/>
          <w:sz w:val="56"/>
          <w:szCs w:val="56"/>
          <w:lang w:eastAsia="ar-SA"/>
        </w:rPr>
      </w:pPr>
      <w:r w:rsidRPr="00241610">
        <w:rPr>
          <w:rFonts w:ascii="Arial" w:hAnsi="Arial" w:cs="Arial"/>
          <w:b/>
          <w:iCs/>
          <w:sz w:val="56"/>
          <w:szCs w:val="56"/>
          <w:lang w:eastAsia="ar-SA"/>
        </w:rPr>
        <w:t>ROZDZIAŁ 3</w:t>
      </w:r>
    </w:p>
    <w:p w:rsidR="00EC58A6" w:rsidRPr="00241610" w:rsidRDefault="00EC58A6" w:rsidP="00EC58A6">
      <w:pPr>
        <w:autoSpaceDE w:val="0"/>
        <w:spacing w:after="0" w:line="240" w:lineRule="auto"/>
        <w:jc w:val="center"/>
        <w:rPr>
          <w:rFonts w:ascii="Arial" w:hAnsi="Arial" w:cs="Arial"/>
          <w:b/>
          <w:iCs/>
          <w:sz w:val="56"/>
          <w:szCs w:val="56"/>
          <w:lang w:eastAsia="ar-SA"/>
        </w:rPr>
      </w:pPr>
    </w:p>
    <w:p w:rsidR="00EC58A6" w:rsidRDefault="00EC58A6" w:rsidP="00EC58A6">
      <w:pPr>
        <w:autoSpaceDE w:val="0"/>
        <w:spacing w:after="0" w:line="240" w:lineRule="auto"/>
        <w:jc w:val="center"/>
        <w:rPr>
          <w:rFonts w:ascii="Arial" w:hAnsi="Arial" w:cs="Arial"/>
          <w:b/>
          <w:iCs/>
          <w:sz w:val="56"/>
          <w:szCs w:val="56"/>
          <w:lang w:eastAsia="ar-SA"/>
        </w:rPr>
      </w:pPr>
      <w:r w:rsidRPr="00241610">
        <w:rPr>
          <w:rFonts w:ascii="Arial" w:hAnsi="Arial" w:cs="Arial"/>
          <w:b/>
          <w:iCs/>
          <w:sz w:val="56"/>
          <w:szCs w:val="56"/>
          <w:lang w:eastAsia="ar-SA"/>
        </w:rPr>
        <w:t>UMOWA</w:t>
      </w:r>
    </w:p>
    <w:p w:rsidR="00EC58A6" w:rsidRDefault="00EC58A6" w:rsidP="00EC58A6">
      <w:pPr>
        <w:autoSpaceDE w:val="0"/>
        <w:spacing w:after="0" w:line="240" w:lineRule="auto"/>
        <w:jc w:val="center"/>
        <w:rPr>
          <w:rFonts w:ascii="Arial" w:hAnsi="Arial" w:cs="Arial"/>
          <w:b/>
          <w:iCs/>
          <w:sz w:val="56"/>
          <w:szCs w:val="56"/>
          <w:lang w:eastAsia="ar-SA"/>
        </w:rPr>
      </w:pPr>
    </w:p>
    <w:p w:rsidR="00EC58A6" w:rsidRDefault="00EC58A6" w:rsidP="00EC58A6">
      <w:pPr>
        <w:autoSpaceDE w:val="0"/>
        <w:spacing w:after="0" w:line="240" w:lineRule="auto"/>
        <w:jc w:val="center"/>
        <w:rPr>
          <w:rFonts w:ascii="Arial" w:hAnsi="Arial" w:cs="Arial"/>
          <w:b/>
          <w:iCs/>
          <w:sz w:val="56"/>
          <w:szCs w:val="56"/>
          <w:lang w:eastAsia="ar-SA"/>
        </w:rPr>
      </w:pPr>
    </w:p>
    <w:p w:rsidR="00EC58A6" w:rsidRDefault="00EC58A6" w:rsidP="00EC58A6">
      <w:pPr>
        <w:autoSpaceDE w:val="0"/>
        <w:spacing w:after="0" w:line="240" w:lineRule="auto"/>
        <w:jc w:val="both"/>
        <w:rPr>
          <w:rFonts w:ascii="Arial" w:hAnsi="Arial" w:cs="Arial"/>
          <w:iCs/>
          <w:sz w:val="56"/>
          <w:szCs w:val="56"/>
          <w:lang w:eastAsia="ar-SA"/>
        </w:rPr>
      </w:pPr>
    </w:p>
    <w:p w:rsidR="00EC58A6" w:rsidRDefault="00EC58A6" w:rsidP="00EC58A6">
      <w:pPr>
        <w:autoSpaceDE w:val="0"/>
        <w:spacing w:after="0" w:line="240" w:lineRule="auto"/>
        <w:jc w:val="both"/>
        <w:rPr>
          <w:rFonts w:ascii="Arial" w:hAnsi="Arial" w:cs="Arial"/>
          <w:iCs/>
          <w:sz w:val="56"/>
          <w:szCs w:val="56"/>
          <w:lang w:eastAsia="ar-SA"/>
        </w:rPr>
      </w:pPr>
    </w:p>
    <w:p w:rsidR="00EC58A6" w:rsidRDefault="00EC58A6" w:rsidP="00EC58A6">
      <w:pPr>
        <w:autoSpaceDE w:val="0"/>
        <w:spacing w:after="0" w:line="240" w:lineRule="auto"/>
        <w:jc w:val="both"/>
        <w:rPr>
          <w:rFonts w:ascii="Arial" w:hAnsi="Arial" w:cs="Arial"/>
          <w:iCs/>
          <w:sz w:val="56"/>
          <w:szCs w:val="56"/>
          <w:lang w:eastAsia="ar-SA"/>
        </w:rPr>
      </w:pPr>
    </w:p>
    <w:p w:rsidR="00EC58A6" w:rsidRDefault="00EC58A6" w:rsidP="00EC58A6">
      <w:pPr>
        <w:autoSpaceDE w:val="0"/>
        <w:spacing w:after="0" w:line="240" w:lineRule="auto"/>
        <w:jc w:val="both"/>
        <w:rPr>
          <w:rFonts w:ascii="Arial" w:hAnsi="Arial" w:cs="Arial"/>
          <w:iCs/>
          <w:sz w:val="56"/>
          <w:szCs w:val="56"/>
          <w:lang w:eastAsia="ar-SA"/>
        </w:rPr>
      </w:pPr>
    </w:p>
    <w:p w:rsidR="00EC58A6" w:rsidRDefault="00EC58A6" w:rsidP="00EC58A6">
      <w:pPr>
        <w:autoSpaceDE w:val="0"/>
        <w:spacing w:after="0" w:line="240" w:lineRule="auto"/>
        <w:jc w:val="both"/>
        <w:rPr>
          <w:rFonts w:ascii="Arial" w:hAnsi="Arial" w:cs="Arial"/>
          <w:iCs/>
          <w:sz w:val="56"/>
          <w:szCs w:val="56"/>
          <w:lang w:eastAsia="ar-SA"/>
        </w:rPr>
      </w:pPr>
    </w:p>
    <w:p w:rsidR="00EC58A6" w:rsidRDefault="00EC58A6" w:rsidP="00EC58A6">
      <w:pPr>
        <w:autoSpaceDE w:val="0"/>
        <w:spacing w:after="0" w:line="240" w:lineRule="auto"/>
        <w:jc w:val="both"/>
        <w:rPr>
          <w:rFonts w:ascii="Arial" w:hAnsi="Arial" w:cs="Arial"/>
          <w:iCs/>
          <w:sz w:val="56"/>
          <w:szCs w:val="56"/>
          <w:lang w:eastAsia="ar-SA"/>
        </w:rPr>
      </w:pPr>
    </w:p>
    <w:p w:rsidR="00EC58A6" w:rsidRDefault="00EC58A6" w:rsidP="00EC58A6">
      <w:pPr>
        <w:autoSpaceDE w:val="0"/>
        <w:spacing w:after="0" w:line="240" w:lineRule="auto"/>
        <w:jc w:val="both"/>
        <w:rPr>
          <w:rFonts w:ascii="Arial" w:hAnsi="Arial" w:cs="Arial"/>
          <w:iCs/>
          <w:sz w:val="56"/>
          <w:szCs w:val="56"/>
          <w:lang w:eastAsia="ar-SA"/>
        </w:rPr>
      </w:pPr>
    </w:p>
    <w:p w:rsidR="00EC58A6" w:rsidRDefault="00EC58A6" w:rsidP="00EC58A6">
      <w:pPr>
        <w:autoSpaceDE w:val="0"/>
        <w:spacing w:after="0" w:line="240" w:lineRule="auto"/>
        <w:jc w:val="both"/>
        <w:rPr>
          <w:rFonts w:ascii="Arial" w:hAnsi="Arial" w:cs="Arial"/>
          <w:iCs/>
          <w:sz w:val="56"/>
          <w:szCs w:val="56"/>
          <w:lang w:eastAsia="ar-SA"/>
        </w:rPr>
      </w:pPr>
    </w:p>
    <w:p w:rsidR="00EC58A6" w:rsidRDefault="00EC58A6" w:rsidP="00EC58A6">
      <w:pPr>
        <w:autoSpaceDE w:val="0"/>
        <w:spacing w:after="0" w:line="240" w:lineRule="auto"/>
        <w:jc w:val="both"/>
        <w:rPr>
          <w:rFonts w:ascii="Arial" w:hAnsi="Arial" w:cs="Arial"/>
          <w:iCs/>
          <w:sz w:val="56"/>
          <w:szCs w:val="56"/>
          <w:lang w:eastAsia="ar-SA"/>
        </w:rPr>
      </w:pPr>
    </w:p>
    <w:p w:rsidR="00EC58A6" w:rsidRDefault="00EC58A6" w:rsidP="00EC58A6">
      <w:pPr>
        <w:autoSpaceDE w:val="0"/>
        <w:spacing w:after="0" w:line="240" w:lineRule="auto"/>
        <w:jc w:val="both"/>
        <w:rPr>
          <w:rFonts w:ascii="Arial" w:hAnsi="Arial" w:cs="Arial"/>
          <w:iCs/>
          <w:sz w:val="56"/>
          <w:szCs w:val="56"/>
          <w:lang w:eastAsia="ar-SA"/>
        </w:rPr>
      </w:pPr>
    </w:p>
    <w:p w:rsidR="00EC58A6" w:rsidRDefault="00EC58A6" w:rsidP="00EC58A6">
      <w:pPr>
        <w:autoSpaceDE w:val="0"/>
        <w:spacing w:after="0" w:line="240" w:lineRule="auto"/>
        <w:jc w:val="both"/>
        <w:rPr>
          <w:rFonts w:ascii="Arial" w:hAnsi="Arial" w:cs="Arial"/>
          <w:iCs/>
          <w:sz w:val="56"/>
          <w:szCs w:val="56"/>
          <w:lang w:eastAsia="ar-SA"/>
        </w:rPr>
      </w:pPr>
    </w:p>
    <w:p w:rsidR="00EC58A6" w:rsidRDefault="00EC58A6" w:rsidP="00EC58A6">
      <w:pPr>
        <w:autoSpaceDE w:val="0"/>
        <w:spacing w:after="0" w:line="240" w:lineRule="auto"/>
        <w:jc w:val="both"/>
        <w:rPr>
          <w:rFonts w:ascii="Arial" w:hAnsi="Arial" w:cs="Arial"/>
          <w:iCs/>
          <w:sz w:val="56"/>
          <w:szCs w:val="56"/>
          <w:lang w:eastAsia="ar-SA"/>
        </w:rPr>
      </w:pPr>
    </w:p>
    <w:p w:rsidR="00EC58A6" w:rsidRDefault="00EC58A6" w:rsidP="00EC58A6">
      <w:pPr>
        <w:autoSpaceDE w:val="0"/>
        <w:spacing w:after="0" w:line="240" w:lineRule="auto"/>
        <w:jc w:val="both"/>
        <w:rPr>
          <w:rFonts w:ascii="Arial" w:hAnsi="Arial" w:cs="Arial"/>
          <w:iCs/>
          <w:sz w:val="56"/>
          <w:szCs w:val="56"/>
          <w:lang w:eastAsia="ar-SA"/>
        </w:rPr>
      </w:pPr>
    </w:p>
    <w:p w:rsidR="00EC58A6" w:rsidRDefault="00EC58A6" w:rsidP="00EC58A6">
      <w:pPr>
        <w:autoSpaceDE w:val="0"/>
        <w:spacing w:after="0" w:line="240" w:lineRule="auto"/>
        <w:jc w:val="both"/>
        <w:rPr>
          <w:rFonts w:ascii="Arial" w:hAnsi="Arial" w:cs="Arial"/>
          <w:iCs/>
          <w:sz w:val="56"/>
          <w:szCs w:val="56"/>
          <w:lang w:eastAsia="ar-SA"/>
        </w:rPr>
      </w:pPr>
    </w:p>
    <w:p w:rsidR="00FF0C6C" w:rsidRDefault="00FF0C6C" w:rsidP="00EC58A6">
      <w:pPr>
        <w:autoSpaceDE w:val="0"/>
        <w:spacing w:after="0" w:line="240" w:lineRule="auto"/>
        <w:jc w:val="both"/>
        <w:rPr>
          <w:rFonts w:ascii="Arial" w:hAnsi="Arial" w:cs="Arial"/>
          <w:iCs/>
          <w:sz w:val="56"/>
          <w:szCs w:val="56"/>
          <w:lang w:eastAsia="ar-SA"/>
        </w:rPr>
      </w:pPr>
    </w:p>
    <w:p w:rsidR="00EC58A6" w:rsidRDefault="00EC58A6" w:rsidP="00EC58A6">
      <w:pPr>
        <w:autoSpaceDE w:val="0"/>
        <w:spacing w:after="0" w:line="240" w:lineRule="auto"/>
        <w:jc w:val="both"/>
        <w:rPr>
          <w:rFonts w:ascii="Arial" w:hAnsi="Arial" w:cs="Arial"/>
          <w:iCs/>
          <w:sz w:val="56"/>
          <w:szCs w:val="56"/>
          <w:lang w:eastAsia="ar-SA"/>
        </w:rPr>
      </w:pPr>
    </w:p>
    <w:p w:rsidR="00EC58A6" w:rsidRPr="00241610" w:rsidRDefault="00EC58A6" w:rsidP="00EC58A6">
      <w:pPr>
        <w:suppressAutoHyphens w:val="0"/>
        <w:jc w:val="center"/>
        <w:rPr>
          <w:rFonts w:cs="Calibri"/>
          <w:b/>
          <w:bCs/>
          <w:color w:val="000000"/>
          <w:lang w:eastAsia="en-US"/>
        </w:rPr>
      </w:pPr>
      <w:r w:rsidRPr="00241610">
        <w:rPr>
          <w:rFonts w:cs="Calibri"/>
          <w:b/>
          <w:bCs/>
          <w:color w:val="000000"/>
          <w:lang w:eastAsia="en-US"/>
        </w:rPr>
        <w:t>UMOWA /projekt/</w:t>
      </w:r>
    </w:p>
    <w:p w:rsidR="00EC58A6" w:rsidRPr="00241610" w:rsidRDefault="00EC58A6" w:rsidP="00EC58A6">
      <w:pPr>
        <w:suppressAutoHyphens w:val="0"/>
        <w:jc w:val="center"/>
        <w:rPr>
          <w:rFonts w:cs="Calibri"/>
          <w:b/>
          <w:bCs/>
          <w:color w:val="000000"/>
          <w:lang w:eastAsia="en-US"/>
        </w:rPr>
      </w:pPr>
    </w:p>
    <w:p w:rsidR="00EC58A6" w:rsidRPr="00853D77" w:rsidRDefault="00EC58A6" w:rsidP="00EC58A6">
      <w:pPr>
        <w:suppressAutoHyphens w:val="0"/>
        <w:autoSpaceDE w:val="0"/>
        <w:autoSpaceDN w:val="0"/>
        <w:adjustRightInd w:val="0"/>
        <w:spacing w:after="60" w:line="300" w:lineRule="auto"/>
        <w:jc w:val="both"/>
        <w:rPr>
          <w:rFonts w:cs="Calibri"/>
          <w:lang w:eastAsia="en-US"/>
        </w:rPr>
      </w:pPr>
      <w:r w:rsidRPr="00853D77">
        <w:rPr>
          <w:rFonts w:cs="Calibri"/>
          <w:lang w:eastAsia="en-US"/>
        </w:rPr>
        <w:t xml:space="preserve">W dniu ……………………… r. pomiędzy </w:t>
      </w:r>
    </w:p>
    <w:p w:rsidR="00EC58A6" w:rsidRPr="00853D77" w:rsidRDefault="00EC58A6" w:rsidP="00CF180B">
      <w:pPr>
        <w:numPr>
          <w:ilvl w:val="0"/>
          <w:numId w:val="52"/>
        </w:numPr>
        <w:suppressAutoHyphens w:val="0"/>
        <w:autoSpaceDE w:val="0"/>
        <w:autoSpaceDN w:val="0"/>
        <w:adjustRightInd w:val="0"/>
        <w:spacing w:after="60" w:line="300" w:lineRule="auto"/>
        <w:contextualSpacing/>
        <w:jc w:val="both"/>
        <w:rPr>
          <w:rFonts w:cs="Calibri"/>
          <w:lang w:eastAsia="en-US"/>
        </w:rPr>
      </w:pPr>
      <w:r w:rsidRPr="00853D77">
        <w:rPr>
          <w:rFonts w:cs="Calibri"/>
          <w:lang w:eastAsia="en-US"/>
        </w:rPr>
        <w:t>Gminą Garbatka-Letnisko reprezentowaną przez</w:t>
      </w:r>
    </w:p>
    <w:p w:rsidR="00EC58A6" w:rsidRPr="00853D77" w:rsidRDefault="0060530F" w:rsidP="00EC58A6">
      <w:pPr>
        <w:suppressAutoHyphens w:val="0"/>
        <w:autoSpaceDE w:val="0"/>
        <w:autoSpaceDN w:val="0"/>
        <w:adjustRightInd w:val="0"/>
        <w:spacing w:after="60" w:line="300" w:lineRule="auto"/>
        <w:ind w:left="720"/>
        <w:contextualSpacing/>
        <w:jc w:val="both"/>
        <w:rPr>
          <w:rFonts w:cs="Calibri"/>
          <w:lang w:eastAsia="en-US"/>
        </w:rPr>
      </w:pPr>
      <w:r>
        <w:rPr>
          <w:rFonts w:cs="Calibri"/>
          <w:lang w:eastAsia="en-US"/>
        </w:rPr>
        <w:t xml:space="preserve">Teresę </w:t>
      </w:r>
      <w:proofErr w:type="spellStart"/>
      <w:r>
        <w:rPr>
          <w:rFonts w:cs="Calibri"/>
          <w:lang w:eastAsia="en-US"/>
        </w:rPr>
        <w:t>Fryszkiewicz</w:t>
      </w:r>
      <w:proofErr w:type="spellEnd"/>
      <w:r w:rsidR="00EC58A6" w:rsidRPr="00853D77">
        <w:rPr>
          <w:rFonts w:cs="Calibri"/>
          <w:lang w:eastAsia="en-US"/>
        </w:rPr>
        <w:t xml:space="preserve"> - Wójta </w:t>
      </w:r>
    </w:p>
    <w:p w:rsidR="00EC58A6" w:rsidRPr="00853D77" w:rsidRDefault="00EC58A6" w:rsidP="00EC58A6">
      <w:pPr>
        <w:suppressAutoHyphens w:val="0"/>
        <w:autoSpaceDE w:val="0"/>
        <w:autoSpaceDN w:val="0"/>
        <w:adjustRightInd w:val="0"/>
        <w:spacing w:after="60" w:line="300" w:lineRule="auto"/>
        <w:ind w:left="720"/>
        <w:contextualSpacing/>
        <w:jc w:val="both"/>
        <w:rPr>
          <w:rFonts w:cs="Calibri"/>
          <w:lang w:eastAsia="en-US"/>
        </w:rPr>
      </w:pPr>
      <w:r w:rsidRPr="00853D77">
        <w:rPr>
          <w:rFonts w:cs="Calibri"/>
          <w:lang w:eastAsia="en-US"/>
        </w:rPr>
        <w:t>przy kontrasygnacie Marianny Krześniak – S</w:t>
      </w:r>
      <w:r>
        <w:rPr>
          <w:rFonts w:cs="Calibri"/>
          <w:lang w:eastAsia="en-US"/>
        </w:rPr>
        <w:t>karbnika</w:t>
      </w:r>
      <w:r w:rsidR="0060530F">
        <w:rPr>
          <w:rFonts w:cs="Calibri"/>
          <w:lang w:eastAsia="en-US"/>
        </w:rPr>
        <w:t xml:space="preserve"> Gminy</w:t>
      </w:r>
      <w:r w:rsidRPr="00853D77">
        <w:rPr>
          <w:rFonts w:cs="Calibri"/>
          <w:lang w:eastAsia="en-US"/>
        </w:rPr>
        <w:t>,</w:t>
      </w:r>
    </w:p>
    <w:p w:rsidR="00EC58A6" w:rsidRPr="00853D77" w:rsidRDefault="00EC58A6" w:rsidP="00EC58A6">
      <w:pPr>
        <w:suppressAutoHyphens w:val="0"/>
        <w:autoSpaceDE w:val="0"/>
        <w:autoSpaceDN w:val="0"/>
        <w:adjustRightInd w:val="0"/>
        <w:spacing w:after="60" w:line="300" w:lineRule="auto"/>
        <w:ind w:left="720"/>
        <w:contextualSpacing/>
        <w:jc w:val="both"/>
        <w:rPr>
          <w:rFonts w:cs="Calibri"/>
          <w:lang w:eastAsia="en-US"/>
        </w:rPr>
      </w:pPr>
      <w:r w:rsidRPr="00853D77">
        <w:rPr>
          <w:rFonts w:cs="Calibri"/>
          <w:lang w:eastAsia="en-US"/>
        </w:rPr>
        <w:t xml:space="preserve"> zwaną dalej „Zamawiającym” z jednej strony, </w:t>
      </w:r>
    </w:p>
    <w:p w:rsidR="00EC58A6" w:rsidRPr="00853D77" w:rsidRDefault="00EC58A6" w:rsidP="00EC58A6">
      <w:pPr>
        <w:suppressAutoHyphens w:val="0"/>
        <w:autoSpaceDE w:val="0"/>
        <w:autoSpaceDN w:val="0"/>
        <w:adjustRightInd w:val="0"/>
        <w:spacing w:after="60" w:line="300" w:lineRule="auto"/>
        <w:ind w:left="720"/>
        <w:contextualSpacing/>
        <w:jc w:val="both"/>
        <w:rPr>
          <w:rFonts w:cs="Calibri"/>
          <w:lang w:eastAsia="en-US"/>
        </w:rPr>
      </w:pPr>
      <w:r w:rsidRPr="00853D77">
        <w:rPr>
          <w:rFonts w:cs="Calibri"/>
          <w:lang w:eastAsia="en-US"/>
        </w:rPr>
        <w:t xml:space="preserve">a </w:t>
      </w:r>
    </w:p>
    <w:p w:rsidR="00EC58A6" w:rsidRPr="00853D77" w:rsidRDefault="00EC58A6" w:rsidP="00CF180B">
      <w:pPr>
        <w:numPr>
          <w:ilvl w:val="0"/>
          <w:numId w:val="52"/>
        </w:numPr>
        <w:suppressAutoHyphens w:val="0"/>
        <w:autoSpaceDE w:val="0"/>
        <w:autoSpaceDN w:val="0"/>
        <w:adjustRightInd w:val="0"/>
        <w:spacing w:after="60" w:line="300" w:lineRule="auto"/>
        <w:contextualSpacing/>
        <w:jc w:val="both"/>
        <w:rPr>
          <w:rFonts w:cs="Calibri"/>
          <w:lang w:eastAsia="en-US"/>
        </w:rPr>
      </w:pPr>
      <w:r w:rsidRPr="00853D77">
        <w:rPr>
          <w:rFonts w:cs="Calibri"/>
          <w:lang w:eastAsia="en-US"/>
        </w:rPr>
        <w:t>Firmą………………………., z siedzibą w ………………………………., reprezentowaną przez …………………, zwaną dalej „Wykonawcą” z drugiej strony, zawarto umowę o treści następującej:</w:t>
      </w:r>
    </w:p>
    <w:p w:rsidR="00EC58A6" w:rsidRPr="00A67821" w:rsidRDefault="00EC58A6" w:rsidP="00EC58A6">
      <w:pPr>
        <w:suppressAutoHyphens w:val="0"/>
        <w:autoSpaceDE w:val="0"/>
        <w:autoSpaceDN w:val="0"/>
        <w:adjustRightInd w:val="0"/>
        <w:spacing w:after="60" w:line="300" w:lineRule="auto"/>
        <w:rPr>
          <w:rFonts w:cs="Calibri"/>
          <w:color w:val="FF0000"/>
          <w:lang w:eastAsia="en-US"/>
        </w:rPr>
      </w:pP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 1.</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Preambuła</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p>
    <w:p w:rsidR="00EC58A6" w:rsidRPr="00241610" w:rsidRDefault="00EC58A6" w:rsidP="00EC58A6">
      <w:pPr>
        <w:suppressAutoHyphens w:val="0"/>
        <w:autoSpaceDE w:val="0"/>
        <w:autoSpaceDN w:val="0"/>
        <w:adjustRightInd w:val="0"/>
        <w:spacing w:after="60" w:line="300" w:lineRule="auto"/>
        <w:jc w:val="both"/>
        <w:rPr>
          <w:rFonts w:cs="Calibri"/>
          <w:color w:val="000000"/>
          <w:lang w:eastAsia="en-US"/>
        </w:rPr>
      </w:pPr>
      <w:r w:rsidRPr="00241610">
        <w:rPr>
          <w:rFonts w:cs="Calibri"/>
          <w:color w:val="000000"/>
          <w:lang w:eastAsia="en-US"/>
        </w:rPr>
        <w:t xml:space="preserve">Niniejsza umowa jest konsekwencją zamówienia publicznego realizowanego </w:t>
      </w:r>
      <w:r w:rsidRPr="00241610">
        <w:rPr>
          <w:rFonts w:cs="Calibri"/>
          <w:color w:val="000000"/>
          <w:lang w:eastAsia="en-US"/>
        </w:rPr>
        <w:br/>
        <w:t xml:space="preserve">na podstawie Ustawy z dnia 29 stycznia 2004 r. Prawo zamówień publicznych </w:t>
      </w:r>
      <w:r w:rsidRPr="00241610">
        <w:rPr>
          <w:rFonts w:cs="Calibri"/>
          <w:color w:val="000000"/>
          <w:lang w:eastAsia="en-US"/>
        </w:rPr>
        <w:br/>
        <w:t>(</w:t>
      </w:r>
      <w:proofErr w:type="spellStart"/>
      <w:r w:rsidRPr="00241610">
        <w:rPr>
          <w:rFonts w:cs="Calibri"/>
          <w:color w:val="000000"/>
          <w:lang w:eastAsia="en-US"/>
        </w:rPr>
        <w:t>t</w:t>
      </w:r>
      <w:r w:rsidR="00A66E93">
        <w:rPr>
          <w:rFonts w:cs="Calibri"/>
          <w:color w:val="000000"/>
          <w:lang w:eastAsia="en-US"/>
        </w:rPr>
        <w:t>.</w:t>
      </w:r>
      <w:r w:rsidRPr="00241610">
        <w:rPr>
          <w:rFonts w:cs="Calibri"/>
          <w:color w:val="000000"/>
          <w:lang w:eastAsia="en-US"/>
        </w:rPr>
        <w:t>j</w:t>
      </w:r>
      <w:proofErr w:type="spellEnd"/>
      <w:r w:rsidRPr="00241610">
        <w:rPr>
          <w:rFonts w:cs="Calibri"/>
          <w:color w:val="000000"/>
          <w:lang w:eastAsia="en-US"/>
        </w:rPr>
        <w:t>. Dz. U. z 201</w:t>
      </w:r>
      <w:r w:rsidR="0060530F">
        <w:rPr>
          <w:rFonts w:cs="Calibri"/>
          <w:color w:val="000000"/>
          <w:lang w:eastAsia="en-US"/>
        </w:rPr>
        <w:t>8</w:t>
      </w:r>
      <w:r w:rsidRPr="00241610">
        <w:rPr>
          <w:rFonts w:cs="Calibri"/>
          <w:color w:val="000000"/>
          <w:lang w:eastAsia="en-US"/>
        </w:rPr>
        <w:t xml:space="preserve"> r., poz. </w:t>
      </w:r>
      <w:r w:rsidR="0060530F">
        <w:rPr>
          <w:rFonts w:cs="Calibri"/>
          <w:color w:val="000000"/>
          <w:lang w:eastAsia="en-US"/>
        </w:rPr>
        <w:t>1</w:t>
      </w:r>
      <w:r w:rsidR="00B934A0">
        <w:rPr>
          <w:rFonts w:cs="Calibri"/>
          <w:color w:val="000000"/>
          <w:lang w:eastAsia="en-US"/>
        </w:rPr>
        <w:t>986</w:t>
      </w:r>
      <w:r w:rsidR="0060530F">
        <w:rPr>
          <w:rFonts w:cs="Calibri"/>
          <w:color w:val="000000"/>
          <w:lang w:eastAsia="en-US"/>
        </w:rPr>
        <w:t xml:space="preserve"> </w:t>
      </w:r>
      <w:r w:rsidRPr="00241610">
        <w:rPr>
          <w:rFonts w:cs="Calibri"/>
          <w:color w:val="000000"/>
          <w:lang w:eastAsia="en-US"/>
        </w:rPr>
        <w:t>z</w:t>
      </w:r>
      <w:r>
        <w:rPr>
          <w:rFonts w:cs="Calibri"/>
          <w:b/>
          <w:bCs/>
          <w:color w:val="000000"/>
          <w:lang w:eastAsia="en-US"/>
        </w:rPr>
        <w:t>e</w:t>
      </w:r>
      <w:r w:rsidRPr="00241610">
        <w:rPr>
          <w:rFonts w:cs="Calibri"/>
          <w:color w:val="000000"/>
          <w:lang w:eastAsia="en-US"/>
        </w:rPr>
        <w:t xml:space="preserve"> zm.) oraz następstwem wyboru przez Zamawiającego oferty </w:t>
      </w:r>
      <w:r w:rsidR="0060530F">
        <w:rPr>
          <w:rFonts w:cs="Calibri"/>
          <w:color w:val="000000"/>
          <w:lang w:eastAsia="en-US"/>
        </w:rPr>
        <w:br/>
      </w:r>
      <w:r w:rsidRPr="00241610">
        <w:rPr>
          <w:rFonts w:cs="Calibri"/>
          <w:color w:val="000000"/>
          <w:lang w:eastAsia="en-US"/>
        </w:rPr>
        <w:t xml:space="preserve">w przetargu nieograniczonym na realizację zadania: </w:t>
      </w:r>
      <w:r w:rsidRPr="00377400">
        <w:rPr>
          <w:b/>
        </w:rPr>
        <w:t>„Dowóz dzieci do szkół na terenie Gminy Garbatka-Letnisko w roku szkolnym 201</w:t>
      </w:r>
      <w:r w:rsidR="0060530F">
        <w:rPr>
          <w:b/>
        </w:rPr>
        <w:t>9</w:t>
      </w:r>
      <w:r w:rsidRPr="00377400">
        <w:rPr>
          <w:b/>
        </w:rPr>
        <w:t>/20</w:t>
      </w:r>
      <w:r w:rsidR="0060530F">
        <w:rPr>
          <w:b/>
        </w:rPr>
        <w:t>20 i 2020/2021</w:t>
      </w:r>
      <w:r w:rsidRPr="00377400">
        <w:rPr>
          <w:b/>
        </w:rPr>
        <w:t>”.</w:t>
      </w:r>
    </w:p>
    <w:p w:rsidR="00EC58A6" w:rsidRPr="00241610" w:rsidRDefault="00EC58A6" w:rsidP="00EC58A6">
      <w:pPr>
        <w:suppressAutoHyphens w:val="0"/>
        <w:autoSpaceDE w:val="0"/>
        <w:autoSpaceDN w:val="0"/>
        <w:adjustRightInd w:val="0"/>
        <w:spacing w:after="60" w:line="300" w:lineRule="auto"/>
        <w:jc w:val="both"/>
        <w:rPr>
          <w:rFonts w:cs="Calibri"/>
          <w:color w:val="000000"/>
          <w:lang w:eastAsia="en-US"/>
        </w:rPr>
      </w:pP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 2.</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Przedmiot umowy</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p>
    <w:p w:rsidR="00EC58A6" w:rsidRPr="00AE2391" w:rsidRDefault="00EC58A6" w:rsidP="00CF180B">
      <w:pPr>
        <w:pStyle w:val="Akapitzlist"/>
        <w:numPr>
          <w:ilvl w:val="0"/>
          <w:numId w:val="36"/>
        </w:numPr>
        <w:kinsoku w:val="0"/>
        <w:spacing w:after="0" w:line="240" w:lineRule="auto"/>
        <w:jc w:val="both"/>
        <w:rPr>
          <w:rFonts w:cs="Calibri"/>
          <w:spacing w:val="-18"/>
        </w:rPr>
      </w:pPr>
      <w:r w:rsidRPr="008443D8">
        <w:rPr>
          <w:rFonts w:cs="Calibri"/>
        </w:rPr>
        <w:t xml:space="preserve">Przedmiotem zamówienia jest bezpieczny i punktualny dowóz </w:t>
      </w:r>
      <w:r>
        <w:rPr>
          <w:rFonts w:cs="Calibri"/>
        </w:rPr>
        <w:t>i</w:t>
      </w:r>
      <w:r w:rsidRPr="008443D8">
        <w:rPr>
          <w:rFonts w:cs="Calibri"/>
        </w:rPr>
        <w:t xml:space="preserve"> odwóz </w:t>
      </w:r>
      <w:r w:rsidR="00B934A0">
        <w:rPr>
          <w:rFonts w:cs="Calibri"/>
        </w:rPr>
        <w:t>163</w:t>
      </w:r>
      <w:r w:rsidRPr="008443D8">
        <w:rPr>
          <w:rFonts w:cs="Calibri"/>
        </w:rPr>
        <w:t xml:space="preserve"> uczniów </w:t>
      </w:r>
      <w:r>
        <w:rPr>
          <w:rFonts w:cs="Calibri"/>
        </w:rPr>
        <w:t>dla , których organizacją prowadzącą jest Gmina Garbatka-Letnisko</w:t>
      </w:r>
      <w:r w:rsidRPr="008443D8">
        <w:rPr>
          <w:rFonts w:cs="Calibri"/>
        </w:rPr>
        <w:t xml:space="preserve"> miejscowości: Garbatka-Letnisko, Bąkowiec, Bogucin, Brzustów, Garbatka Długa, Garbatka Nowa, Garbatka Zbyczyn, Garbatka Dziewiątka, Ponikwa, Molendy, do szkół i przedszkola położonych na terenie Gminy Garbatka-Letnisko</w:t>
      </w:r>
      <w:r>
        <w:rPr>
          <w:rFonts w:cs="Calibri"/>
        </w:rPr>
        <w:t xml:space="preserve">, zgodnie z harmonogramem dowozu i odwozu uczniów. W ramach świadczonej usługi Wykonawca zapewnia dowóz na: zajęcia wychowania fizycznego na pływalnie do Kozienic – cztery kursy w miesiącu (każdy max. 51 osób), dwie wycieczki – limit do 2000 k, według rozkładu okazjonalnego, uzgodnionego z Zamawiającym oraz dyrekcją poszczególnych szkół. </w:t>
      </w:r>
    </w:p>
    <w:p w:rsidR="00EC58A6" w:rsidRPr="00241610" w:rsidRDefault="00EC58A6" w:rsidP="00CF180B">
      <w:pPr>
        <w:numPr>
          <w:ilvl w:val="0"/>
          <w:numId w:val="36"/>
        </w:numPr>
        <w:suppressAutoHyphens w:val="0"/>
        <w:autoSpaceDE w:val="0"/>
        <w:autoSpaceDN w:val="0"/>
        <w:adjustRightInd w:val="0"/>
        <w:spacing w:after="60" w:line="300" w:lineRule="auto"/>
        <w:contextualSpacing/>
        <w:jc w:val="both"/>
        <w:rPr>
          <w:rFonts w:cs="Calibri"/>
          <w:color w:val="000000"/>
          <w:lang w:eastAsia="en-US"/>
        </w:rPr>
      </w:pPr>
      <w:r>
        <w:rPr>
          <w:rFonts w:cs="Calibri"/>
          <w:color w:val="000000"/>
          <w:lang w:eastAsia="en-US"/>
        </w:rPr>
        <w:t xml:space="preserve">Zamawiający zastrzega sobie prawo jednostronnej zmiany harmonogramu dowozu i odwozu </w:t>
      </w:r>
      <w:r>
        <w:rPr>
          <w:rFonts w:cs="Calibri"/>
          <w:color w:val="000000"/>
          <w:lang w:eastAsia="en-US"/>
        </w:rPr>
        <w:br/>
        <w:t>o którym mowa w pkt 1, bez konieczności wypowiedzenia warunków umowy, lecz po uprzednim powiadomieniu o zamierzonej zmianie na dwa dni przed terminem dokonania zmiany.</w:t>
      </w:r>
    </w:p>
    <w:p w:rsidR="00EC58A6" w:rsidRPr="00241610" w:rsidRDefault="00EC58A6" w:rsidP="00CF180B">
      <w:pPr>
        <w:numPr>
          <w:ilvl w:val="0"/>
          <w:numId w:val="36"/>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Uznaje się, że umowę tworzy niniejszy formularz umowy oraz następujące dokumenty, które będą uznawane jako integralne jej części:</w:t>
      </w:r>
    </w:p>
    <w:p w:rsidR="00EC58A6" w:rsidRPr="00241610" w:rsidRDefault="00EC58A6" w:rsidP="00CF180B">
      <w:pPr>
        <w:numPr>
          <w:ilvl w:val="0"/>
          <w:numId w:val="37"/>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Specyfikacja Istotnych Warunków Zamówienia;</w:t>
      </w:r>
    </w:p>
    <w:p w:rsidR="00EC58A6" w:rsidRPr="00241610" w:rsidRDefault="00EC58A6" w:rsidP="00CF180B">
      <w:pPr>
        <w:numPr>
          <w:ilvl w:val="0"/>
          <w:numId w:val="37"/>
        </w:numPr>
        <w:suppressAutoHyphens w:val="0"/>
        <w:autoSpaceDE w:val="0"/>
        <w:autoSpaceDN w:val="0"/>
        <w:adjustRightInd w:val="0"/>
        <w:spacing w:after="60" w:line="300" w:lineRule="auto"/>
        <w:contextualSpacing/>
        <w:rPr>
          <w:rFonts w:cs="Calibri"/>
          <w:bCs/>
          <w:color w:val="000000"/>
          <w:lang w:eastAsia="en-US"/>
        </w:rPr>
      </w:pPr>
      <w:r w:rsidRPr="00241610">
        <w:rPr>
          <w:rFonts w:cs="Calibri"/>
          <w:color w:val="000000"/>
          <w:lang w:eastAsia="en-US"/>
        </w:rPr>
        <w:t>Oferta Wykonawcy wybranego przez Zamawiającego.</w:t>
      </w:r>
    </w:p>
    <w:p w:rsidR="00EC58A6" w:rsidRPr="00241610" w:rsidRDefault="00EC58A6" w:rsidP="00EC58A6">
      <w:pPr>
        <w:suppressAutoHyphens w:val="0"/>
        <w:autoSpaceDE w:val="0"/>
        <w:autoSpaceDN w:val="0"/>
        <w:adjustRightInd w:val="0"/>
        <w:spacing w:after="60" w:line="300" w:lineRule="auto"/>
        <w:ind w:left="360"/>
        <w:contextualSpacing/>
        <w:jc w:val="both"/>
        <w:rPr>
          <w:rFonts w:cs="Calibri"/>
          <w:color w:val="000000"/>
          <w:lang w:eastAsia="en-US"/>
        </w:rPr>
      </w:pP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 3.</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Terminy realizacji umowy</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p>
    <w:p w:rsidR="00EC58A6" w:rsidRPr="00241610" w:rsidRDefault="00EC58A6" w:rsidP="00EC58A6">
      <w:pPr>
        <w:suppressAutoHyphens w:val="0"/>
        <w:autoSpaceDE w:val="0"/>
        <w:autoSpaceDN w:val="0"/>
        <w:adjustRightInd w:val="0"/>
        <w:spacing w:after="60" w:line="300" w:lineRule="auto"/>
        <w:jc w:val="both"/>
        <w:rPr>
          <w:rFonts w:cs="Calibri"/>
          <w:color w:val="000000"/>
          <w:lang w:eastAsia="en-US"/>
        </w:rPr>
      </w:pPr>
      <w:r w:rsidRPr="00241610">
        <w:rPr>
          <w:rFonts w:cs="Calibri"/>
          <w:color w:val="000000"/>
          <w:lang w:eastAsia="en-US"/>
        </w:rPr>
        <w:t>Strony ustalają, że przedmiot umowy zostanie zrealizowany w termin</w:t>
      </w:r>
      <w:r>
        <w:rPr>
          <w:rFonts w:cs="Calibri"/>
          <w:color w:val="000000"/>
          <w:lang w:eastAsia="en-US"/>
        </w:rPr>
        <w:t xml:space="preserve">ie </w:t>
      </w:r>
      <w:r>
        <w:rPr>
          <w:rFonts w:cs="Calibri"/>
          <w:color w:val="000000"/>
          <w:lang w:eastAsia="en-US"/>
        </w:rPr>
        <w:br/>
      </w:r>
      <w:r w:rsidRPr="0060530F">
        <w:rPr>
          <w:rFonts w:cs="Calibri"/>
          <w:b/>
          <w:color w:val="000000"/>
          <w:lang w:eastAsia="en-US"/>
        </w:rPr>
        <w:t>od 0</w:t>
      </w:r>
      <w:r w:rsidR="0060530F" w:rsidRPr="0060530F">
        <w:rPr>
          <w:rFonts w:cs="Calibri"/>
          <w:b/>
          <w:color w:val="000000"/>
          <w:lang w:eastAsia="en-US"/>
        </w:rPr>
        <w:t>2</w:t>
      </w:r>
      <w:r w:rsidRPr="0060530F">
        <w:rPr>
          <w:rFonts w:cs="Calibri"/>
          <w:b/>
          <w:color w:val="000000"/>
          <w:lang w:eastAsia="en-US"/>
        </w:rPr>
        <w:t> września 201</w:t>
      </w:r>
      <w:r w:rsidR="0060530F" w:rsidRPr="0060530F">
        <w:rPr>
          <w:rFonts w:cs="Calibri"/>
          <w:b/>
          <w:color w:val="000000"/>
          <w:lang w:eastAsia="en-US"/>
        </w:rPr>
        <w:t>9</w:t>
      </w:r>
      <w:r w:rsidRPr="0060530F">
        <w:rPr>
          <w:rFonts w:cs="Calibri"/>
          <w:b/>
          <w:color w:val="000000"/>
          <w:lang w:eastAsia="en-US"/>
        </w:rPr>
        <w:t xml:space="preserve"> r. do </w:t>
      </w:r>
      <w:r w:rsidR="0060530F" w:rsidRPr="0060530F">
        <w:rPr>
          <w:rFonts w:cs="Calibri"/>
          <w:b/>
          <w:color w:val="000000"/>
          <w:lang w:eastAsia="en-US"/>
        </w:rPr>
        <w:t>30</w:t>
      </w:r>
      <w:r w:rsidRPr="0060530F">
        <w:rPr>
          <w:rFonts w:cs="Calibri"/>
          <w:b/>
          <w:color w:val="000000"/>
          <w:lang w:eastAsia="en-US"/>
        </w:rPr>
        <w:t xml:space="preserve"> czerwca 20</w:t>
      </w:r>
      <w:r w:rsidR="0060530F" w:rsidRPr="0060530F">
        <w:rPr>
          <w:rFonts w:cs="Calibri"/>
          <w:b/>
          <w:color w:val="000000"/>
          <w:lang w:eastAsia="en-US"/>
        </w:rPr>
        <w:t>21</w:t>
      </w:r>
      <w:r w:rsidRPr="0060530F">
        <w:rPr>
          <w:rFonts w:cs="Calibri"/>
          <w:b/>
          <w:color w:val="000000"/>
          <w:lang w:eastAsia="en-US"/>
        </w:rPr>
        <w:t> r.</w:t>
      </w:r>
      <w:r w:rsidRPr="00241610">
        <w:rPr>
          <w:rFonts w:cs="Calibri"/>
          <w:color w:val="000000"/>
          <w:lang w:eastAsia="en-US"/>
        </w:rPr>
        <w:t xml:space="preserve"> w dni nauki szkolnej oraz w dni wolne od zajęć, </w:t>
      </w:r>
      <w:r w:rsidR="0060530F">
        <w:rPr>
          <w:rFonts w:cs="Calibri"/>
          <w:color w:val="000000"/>
          <w:lang w:eastAsia="en-US"/>
        </w:rPr>
        <w:br/>
      </w:r>
      <w:r w:rsidRPr="00241610">
        <w:rPr>
          <w:rFonts w:cs="Calibri"/>
          <w:color w:val="000000"/>
          <w:lang w:eastAsia="en-US"/>
        </w:rPr>
        <w:t>w przypadku odpracowywania zajęć szkolnych w tym dniu.</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 4.</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Obowiązki Wykonawcy</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p>
    <w:p w:rsidR="00EC58A6" w:rsidRPr="00241610" w:rsidRDefault="00EC58A6" w:rsidP="00CF180B">
      <w:pPr>
        <w:numPr>
          <w:ilvl w:val="0"/>
          <w:numId w:val="38"/>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 xml:space="preserve">Wykonawca zobowiązuje się do wykonania przedmiotu umowy zgodnie </w:t>
      </w:r>
      <w:r w:rsidRPr="00241610">
        <w:rPr>
          <w:rFonts w:cs="Calibri"/>
          <w:color w:val="000000"/>
          <w:lang w:eastAsia="en-US"/>
        </w:rPr>
        <w:br/>
        <w:t xml:space="preserve">z wymaganiami określonymi w SIWZ, profesjonalnie, z należytą starannością, </w:t>
      </w:r>
      <w:r w:rsidRPr="00241610">
        <w:rPr>
          <w:rFonts w:cs="Calibri"/>
          <w:color w:val="000000"/>
          <w:lang w:eastAsia="en-US"/>
        </w:rPr>
        <w:br/>
        <w:t>z wykorzystaniem specjalistycznych środków technicznych i wykwalifikowanej kadry.</w:t>
      </w:r>
    </w:p>
    <w:p w:rsidR="00EC58A6" w:rsidRPr="00241610" w:rsidRDefault="00EC58A6" w:rsidP="00CF180B">
      <w:pPr>
        <w:numPr>
          <w:ilvl w:val="0"/>
          <w:numId w:val="38"/>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Wykonawca w terminie 7 dni kalendarzowych od dnia podpisania niniejszej umowy sporządzi „Harmonogram dowozu uczniów” i przekaże go do zatwierdzenia Zamawiającemu w formie elektronicznej i papierowej.</w:t>
      </w:r>
    </w:p>
    <w:p w:rsidR="00EC58A6" w:rsidRPr="00241610" w:rsidRDefault="00EC58A6" w:rsidP="00CF180B">
      <w:pPr>
        <w:numPr>
          <w:ilvl w:val="0"/>
          <w:numId w:val="38"/>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Wykonawca każdorazowo, w trybie natychmiastowym, powiadomi przedstawiciela Zamawiającego o ewentualnych opóźnieniach i awariach wraz z określeniem czasu ich usunięcia.</w:t>
      </w:r>
    </w:p>
    <w:p w:rsidR="00EC58A6" w:rsidRPr="00241610" w:rsidRDefault="00EC58A6" w:rsidP="00CF180B">
      <w:pPr>
        <w:numPr>
          <w:ilvl w:val="0"/>
          <w:numId w:val="38"/>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Wykonawca zapewni uczniom w czasie przewozów bezpieczeństwo odpowiednią higienę oraz kulturalną obsługę.</w:t>
      </w:r>
    </w:p>
    <w:p w:rsidR="00EC58A6" w:rsidRPr="00241610" w:rsidRDefault="00EC58A6" w:rsidP="00CF180B">
      <w:pPr>
        <w:numPr>
          <w:ilvl w:val="0"/>
          <w:numId w:val="38"/>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 xml:space="preserve">Wykonawca uzyska we własnym zakresie wszelkie wymagane zezwolenia </w:t>
      </w:r>
      <w:r w:rsidRPr="00241610">
        <w:rPr>
          <w:rFonts w:cs="Calibri"/>
          <w:color w:val="000000"/>
          <w:lang w:eastAsia="en-US"/>
        </w:rPr>
        <w:br/>
        <w:t>i decyzje związane z realizowaniem przedmiotu zamówienia.</w:t>
      </w:r>
    </w:p>
    <w:p w:rsidR="00EC58A6" w:rsidRPr="00241610" w:rsidRDefault="00EC58A6" w:rsidP="00CF180B">
      <w:pPr>
        <w:numPr>
          <w:ilvl w:val="0"/>
          <w:numId w:val="38"/>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 xml:space="preserve">Wykonawca na każde żądanie Zamawiającego udostępni niezwłocznie </w:t>
      </w:r>
      <w:r w:rsidRPr="00241610">
        <w:rPr>
          <w:rFonts w:cs="Calibri"/>
          <w:color w:val="000000"/>
          <w:lang w:eastAsia="en-US"/>
        </w:rPr>
        <w:br/>
        <w:t xml:space="preserve">(nie później niż w ciągu 3 dni roboczych od otrzymania żądania) wszelkie dane związane </w:t>
      </w:r>
      <w:r w:rsidR="00745806">
        <w:rPr>
          <w:rFonts w:cs="Calibri"/>
          <w:color w:val="000000"/>
          <w:lang w:eastAsia="en-US"/>
        </w:rPr>
        <w:br/>
      </w:r>
      <w:r w:rsidRPr="00241610">
        <w:rPr>
          <w:rFonts w:cs="Calibri"/>
          <w:color w:val="000000"/>
          <w:lang w:eastAsia="en-US"/>
        </w:rPr>
        <w:t>z realizacją niniejszej umowy.</w:t>
      </w:r>
    </w:p>
    <w:p w:rsidR="00EC58A6" w:rsidRPr="00241610" w:rsidRDefault="00EC58A6" w:rsidP="00CF180B">
      <w:pPr>
        <w:numPr>
          <w:ilvl w:val="0"/>
          <w:numId w:val="38"/>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Wykonawca zapewni, że pojazdy wykorzystywane do wykonania przedmiotu umowy przez Wykonawcę, będą posiadać ważne dopuszczenia do przewozu osób oraz ważne badania techniczne.</w:t>
      </w:r>
    </w:p>
    <w:p w:rsidR="00EC58A6" w:rsidRPr="00241610" w:rsidRDefault="00EC58A6" w:rsidP="00CF180B">
      <w:pPr>
        <w:numPr>
          <w:ilvl w:val="0"/>
          <w:numId w:val="38"/>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W przypadku awarii podstawowego środka transportu Wykonawca zapewnia zastępczy środek transportu w ciągu max. 30 minut od zgłoszenia z zapewnieniem odpowiedniej liczby miejsc siedzących przewożonym uczniom. W przypadku nie podstawienia zastępczego środka transportu w oznaczonym terminie Zamawiający zabezpieczy transport zastępczy obciążając kosztami Wykonawcę.</w:t>
      </w:r>
    </w:p>
    <w:p w:rsidR="00EC58A6" w:rsidRPr="0090250E" w:rsidRDefault="00EC58A6" w:rsidP="00CF180B">
      <w:pPr>
        <w:numPr>
          <w:ilvl w:val="0"/>
          <w:numId w:val="38"/>
        </w:numPr>
        <w:suppressAutoHyphens w:val="0"/>
        <w:autoSpaceDE w:val="0"/>
        <w:autoSpaceDN w:val="0"/>
        <w:adjustRightInd w:val="0"/>
        <w:spacing w:after="60" w:line="300" w:lineRule="auto"/>
        <w:contextualSpacing/>
        <w:jc w:val="both"/>
        <w:rPr>
          <w:rFonts w:cs="Calibri"/>
          <w:lang w:eastAsia="en-US"/>
        </w:rPr>
      </w:pPr>
      <w:r w:rsidRPr="00241610">
        <w:rPr>
          <w:rFonts w:cs="Calibri"/>
          <w:color w:val="000000"/>
          <w:lang w:eastAsia="en-US"/>
        </w:rPr>
        <w:t xml:space="preserve">Do wykonywania realizacji przedmiotu zamówienia Wykonawca zatrudni personel wymieniony w załączonym do oferty wykazie podstawowego personelu, posiadający niezbędne uprawnienia, </w:t>
      </w:r>
      <w:r w:rsidRPr="0090250E">
        <w:rPr>
          <w:rFonts w:cs="Calibri"/>
          <w:lang w:eastAsia="en-US"/>
        </w:rPr>
        <w:t xml:space="preserve">badania lekarskie i ubezpieczenie, lub inny personel zaaprobowany przez Zamawiającego. </w:t>
      </w:r>
    </w:p>
    <w:p w:rsidR="00EC58A6" w:rsidRPr="0090250E" w:rsidRDefault="00EC58A6" w:rsidP="00CF180B">
      <w:pPr>
        <w:numPr>
          <w:ilvl w:val="0"/>
          <w:numId w:val="38"/>
        </w:numPr>
        <w:suppressAutoHyphens w:val="0"/>
        <w:autoSpaceDE w:val="0"/>
        <w:autoSpaceDN w:val="0"/>
        <w:adjustRightInd w:val="0"/>
        <w:spacing w:after="60" w:line="300" w:lineRule="auto"/>
        <w:contextualSpacing/>
        <w:jc w:val="both"/>
        <w:rPr>
          <w:rFonts w:cs="Calibri"/>
          <w:lang w:eastAsia="en-US"/>
        </w:rPr>
      </w:pPr>
      <w:r w:rsidRPr="0090250E">
        <w:rPr>
          <w:rFonts w:cs="Calibri"/>
          <w:lang w:eastAsia="en-US"/>
        </w:rPr>
        <w:t xml:space="preserve">Jeżeli Zamawiający zwróci się do Wykonawcy z żądaniem usunięcia określonej osoby, która należy do personelu Wykonawcy lub jego podwykonawcy oraz uzasadni swoje żądanie, to </w:t>
      </w:r>
      <w:r w:rsidRPr="0090250E">
        <w:rPr>
          <w:rFonts w:cs="Calibri"/>
          <w:lang w:eastAsia="en-US"/>
        </w:rPr>
        <w:lastRenderedPageBreak/>
        <w:t>Wykonawca zapewni, że osoba ta w ciągu siedmiu dni zostanie odsunięta od realizacji czynności związanych z wykonywaniem przedmiotu umowy.</w:t>
      </w:r>
    </w:p>
    <w:p w:rsidR="00EC58A6" w:rsidRPr="0090250E" w:rsidRDefault="00EC58A6" w:rsidP="00CF180B">
      <w:pPr>
        <w:numPr>
          <w:ilvl w:val="0"/>
          <w:numId w:val="38"/>
        </w:numPr>
        <w:suppressAutoHyphens w:val="0"/>
        <w:autoSpaceDE w:val="0"/>
        <w:autoSpaceDN w:val="0"/>
        <w:adjustRightInd w:val="0"/>
        <w:spacing w:after="60" w:line="300" w:lineRule="auto"/>
        <w:contextualSpacing/>
        <w:jc w:val="both"/>
        <w:rPr>
          <w:rFonts w:cs="Calibri"/>
          <w:lang w:eastAsia="en-US"/>
        </w:rPr>
      </w:pPr>
      <w:r w:rsidRPr="0090250E">
        <w:rPr>
          <w:rFonts w:cs="Calibri"/>
          <w:lang w:eastAsia="en-US"/>
        </w:rPr>
        <w:t>Wykonawca zobowiązany jest do ostrzegania Zamawiającego, tak wcześnie jak to możliwe, o szczególnych przyszłych wydarzeniach i okolicznościach, które mogą ujemnie wpłynąć na jakość realizacji przedmiotu umowy, wzrost ceny umownej lub możliwe opóźnienia. Zamawiający ma prawo zażądać od Wykonawcy oceny wpływu przyszłego wydarzenia i okoliczności na cenę umowną. Szacunkowe zmiany ceny umownej będą określone i dostarczone przez Wykonawcę bezzwłocznie Zamawiającemu. Wykonawca opracuje i przedstawi Zamawiającemu do akceptacji propozycje dotyczące uniknięcia lub zmniejszenia wpływu wydarzenia, o którym mowa, lub okoliczności mających wpływ na realizację umowy.</w:t>
      </w:r>
    </w:p>
    <w:p w:rsidR="00EC58A6" w:rsidRPr="00241610" w:rsidRDefault="00EC58A6" w:rsidP="00CF180B">
      <w:pPr>
        <w:numPr>
          <w:ilvl w:val="0"/>
          <w:numId w:val="38"/>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Wykonawca jest zobowiązany do posiadania ubezpieczenia od wszelkich roszczeń cywilnoprawnych w okresie i zakresie obejmującym przedmiot umowy.</w:t>
      </w:r>
    </w:p>
    <w:p w:rsidR="00EC58A6" w:rsidRPr="00241610" w:rsidRDefault="00EC58A6" w:rsidP="00CF180B">
      <w:pPr>
        <w:numPr>
          <w:ilvl w:val="0"/>
          <w:numId w:val="38"/>
        </w:numPr>
        <w:tabs>
          <w:tab w:val="left" w:pos="372"/>
        </w:tabs>
        <w:suppressAutoHyphens w:val="0"/>
        <w:autoSpaceDE w:val="0"/>
        <w:spacing w:after="0" w:line="240" w:lineRule="auto"/>
        <w:jc w:val="both"/>
        <w:rPr>
          <w:rFonts w:cs="Calibri"/>
          <w:color w:val="000000"/>
        </w:rPr>
      </w:pPr>
      <w:r w:rsidRPr="00241610">
        <w:rPr>
          <w:rFonts w:cs="Calibri"/>
          <w:color w:val="000000"/>
        </w:rPr>
        <w:t>Wykonawca w Załączniku nr 1 do Umowy pn. „Wykaz Pracowników ”,zwany dalej „Pracownikiem” wskaże osobę – kierowców i opiekunów, którzy będą realizować przedmiot umowy, .</w:t>
      </w:r>
    </w:p>
    <w:p w:rsidR="00EC58A6" w:rsidRPr="00241610" w:rsidRDefault="00EC58A6" w:rsidP="00CF180B">
      <w:pPr>
        <w:numPr>
          <w:ilvl w:val="0"/>
          <w:numId w:val="38"/>
        </w:numPr>
        <w:tabs>
          <w:tab w:val="left" w:pos="372"/>
        </w:tabs>
        <w:suppressAutoHyphens w:val="0"/>
        <w:autoSpaceDE w:val="0"/>
        <w:spacing w:after="0" w:line="240" w:lineRule="auto"/>
        <w:jc w:val="both"/>
        <w:rPr>
          <w:rFonts w:cs="Calibri"/>
          <w:color w:val="000000"/>
        </w:rPr>
      </w:pPr>
      <w:r w:rsidRPr="00241610">
        <w:rPr>
          <w:rFonts w:cs="Calibri"/>
          <w:color w:val="000000"/>
        </w:rPr>
        <w:t>Wykonawca zobowiązuje się, że Pracownicy pełniący funkcję  kierowcy i opiekuna, będą w okresie realizacji umowy zatrudnieni na podstawie umowy o pracę w rozumieniu przepisów ustawy z dnia 26 czerwca 1974 r. - Kodeks pracy (</w:t>
      </w:r>
      <w:proofErr w:type="spellStart"/>
      <w:r w:rsidR="00745806">
        <w:rPr>
          <w:rFonts w:cs="Calibri"/>
          <w:color w:val="000000"/>
        </w:rPr>
        <w:t>t.j</w:t>
      </w:r>
      <w:proofErr w:type="spellEnd"/>
      <w:r w:rsidR="00745806">
        <w:rPr>
          <w:rFonts w:cs="Calibri"/>
          <w:color w:val="000000"/>
        </w:rPr>
        <w:t xml:space="preserve">. </w:t>
      </w:r>
      <w:r w:rsidRPr="00241610">
        <w:rPr>
          <w:rFonts w:cs="Calibri"/>
          <w:color w:val="000000"/>
        </w:rPr>
        <w:t>Dz. U. z 201</w:t>
      </w:r>
      <w:r w:rsidR="00745806">
        <w:rPr>
          <w:rFonts w:cs="Calibri"/>
          <w:color w:val="000000"/>
        </w:rPr>
        <w:t>9</w:t>
      </w:r>
      <w:r w:rsidRPr="00241610">
        <w:rPr>
          <w:rFonts w:cs="Calibri"/>
          <w:color w:val="000000"/>
        </w:rPr>
        <w:t xml:space="preserve"> r., poz. 1</w:t>
      </w:r>
      <w:r w:rsidR="00745806">
        <w:rPr>
          <w:rFonts w:cs="Calibri"/>
          <w:color w:val="000000"/>
        </w:rPr>
        <w:t>040</w:t>
      </w:r>
      <w:r w:rsidRPr="00241610">
        <w:rPr>
          <w:rFonts w:cs="Calibri"/>
          <w:color w:val="000000"/>
        </w:rPr>
        <w:t xml:space="preserve"> z </w:t>
      </w:r>
      <w:proofErr w:type="spellStart"/>
      <w:r w:rsidRPr="00241610">
        <w:rPr>
          <w:rFonts w:cs="Calibri"/>
          <w:color w:val="000000"/>
        </w:rPr>
        <w:t>późn</w:t>
      </w:r>
      <w:proofErr w:type="spellEnd"/>
      <w:r w:rsidRPr="00241610">
        <w:rPr>
          <w:rFonts w:cs="Calibri"/>
          <w:color w:val="000000"/>
        </w:rPr>
        <w:t>. zm.).</w:t>
      </w:r>
    </w:p>
    <w:p w:rsidR="00EC58A6" w:rsidRPr="00D12224" w:rsidRDefault="00EC58A6" w:rsidP="00CF180B">
      <w:pPr>
        <w:numPr>
          <w:ilvl w:val="0"/>
          <w:numId w:val="38"/>
        </w:numPr>
        <w:tabs>
          <w:tab w:val="left" w:pos="372"/>
        </w:tabs>
        <w:suppressAutoHyphens w:val="0"/>
        <w:autoSpaceDE w:val="0"/>
        <w:spacing w:after="0" w:line="240" w:lineRule="auto"/>
        <w:jc w:val="both"/>
        <w:rPr>
          <w:rFonts w:cs="Calibri"/>
          <w:color w:val="000000" w:themeColor="text1"/>
        </w:rPr>
      </w:pPr>
      <w:r w:rsidRPr="00241610">
        <w:rPr>
          <w:rFonts w:cs="Calibri"/>
          <w:color w:val="000000"/>
        </w:rPr>
        <w:t xml:space="preserve">Każdorazowo na żądanie Zamawiającego, w terminie wskazanym przez Zamawiającego nie krótszym niż 3 dni robocze, Wykonawca zobowiązuje się przedłożyć do wglądu kopie umowy o pracę zawartą przez Wykonawcę z Pracownikiem. </w:t>
      </w:r>
      <w:r w:rsidR="00EF6882" w:rsidRPr="00D12224">
        <w:rPr>
          <w:rFonts w:cs="Calibri"/>
          <w:color w:val="000000" w:themeColor="text1"/>
        </w:rPr>
        <w:t xml:space="preserve">Dodatkowo </w:t>
      </w:r>
      <w:r w:rsidR="00B35E16" w:rsidRPr="00D12224">
        <w:rPr>
          <w:rFonts w:cs="Calibri"/>
          <w:color w:val="000000" w:themeColor="text1"/>
        </w:rPr>
        <w:t>Wykonawca przedłoży oświadczenia</w:t>
      </w:r>
      <w:r w:rsidR="00EF6882" w:rsidRPr="00D12224">
        <w:rPr>
          <w:rFonts w:cs="Calibri"/>
          <w:color w:val="000000" w:themeColor="text1"/>
        </w:rPr>
        <w:t>, że wypełnione zostały obowiązki informacyjne przewidziane w art. 13 lub art.14 RODO (rozporządzenie Parlamentu Europejskiego i Rady (UE) 2016/679 z dnia 27 kwietnia 2016r. w sprawie ochrony osób fizycznych w zaw</w:t>
      </w:r>
      <w:r w:rsidR="00B35E16" w:rsidRPr="00D12224">
        <w:rPr>
          <w:rFonts w:cs="Calibri"/>
          <w:color w:val="000000" w:themeColor="text1"/>
        </w:rPr>
        <w:t xml:space="preserve">iązku z przetwarzaniem danych </w:t>
      </w:r>
      <w:r w:rsidR="00EF6882" w:rsidRPr="00D12224">
        <w:rPr>
          <w:rFonts w:cs="Calibri"/>
          <w:color w:val="000000" w:themeColor="text1"/>
        </w:rPr>
        <w:t>oso</w:t>
      </w:r>
      <w:r w:rsidR="00B35E16" w:rsidRPr="00D12224">
        <w:rPr>
          <w:rFonts w:cs="Calibri"/>
          <w:color w:val="000000" w:themeColor="text1"/>
        </w:rPr>
        <w:t>bo</w:t>
      </w:r>
      <w:r w:rsidR="00EF6882" w:rsidRPr="00D12224">
        <w:rPr>
          <w:rFonts w:cs="Calibri"/>
          <w:color w:val="000000" w:themeColor="text1"/>
        </w:rPr>
        <w:t xml:space="preserve">wych i w sprawie swobodnego </w:t>
      </w:r>
      <w:r w:rsidR="00B35E16" w:rsidRPr="00D12224">
        <w:rPr>
          <w:rFonts w:cs="Calibri"/>
          <w:color w:val="000000" w:themeColor="text1"/>
        </w:rPr>
        <w:t>przepływu takich danych oraz uchylenia dyrektywy 95/46/WE wobec osób fizycznych, od których dane osobowe bezpośrednio lub pośrednio pozyskano w celu ubiegania się o udzielenie niniejszego zamówienia</w:t>
      </w:r>
      <w:r w:rsidRPr="00D12224">
        <w:rPr>
          <w:rFonts w:cs="Calibri"/>
          <w:color w:val="000000" w:themeColor="text1"/>
        </w:rPr>
        <w:t>.</w:t>
      </w:r>
      <w:r w:rsidR="00FF0C6C" w:rsidRPr="00D12224">
        <w:rPr>
          <w:rFonts w:cs="Calibri"/>
          <w:color w:val="000000" w:themeColor="text1"/>
        </w:rPr>
        <w:t xml:space="preserve"> </w:t>
      </w:r>
      <w:r w:rsidR="00CF180B" w:rsidRPr="00D12224">
        <w:rPr>
          <w:rFonts w:cs="Calibri"/>
          <w:color w:val="000000" w:themeColor="text1"/>
        </w:rPr>
        <w:t>Kopie umów p</w:t>
      </w:r>
      <w:r w:rsidR="00FF0C6C" w:rsidRPr="00D12224">
        <w:rPr>
          <w:rFonts w:cs="Calibri"/>
          <w:color w:val="000000" w:themeColor="text1"/>
        </w:rPr>
        <w:t xml:space="preserve">owinny być zanonimizowane w sposób zapewniający ochronę danych osobowych pracowników , zgodnie z przepisami ustawy o ochronie danych osobowych z dnia </w:t>
      </w:r>
      <w:r w:rsidR="00745806">
        <w:rPr>
          <w:rFonts w:cs="Calibri"/>
          <w:color w:val="000000" w:themeColor="text1"/>
        </w:rPr>
        <w:t>10 maja</w:t>
      </w:r>
      <w:r w:rsidR="00CF180B" w:rsidRPr="00D12224">
        <w:rPr>
          <w:rFonts w:cs="Calibri"/>
          <w:color w:val="000000" w:themeColor="text1"/>
        </w:rPr>
        <w:t xml:space="preserve"> </w:t>
      </w:r>
      <w:r w:rsidR="00745806">
        <w:rPr>
          <w:rFonts w:cs="Calibri"/>
          <w:color w:val="000000" w:themeColor="text1"/>
        </w:rPr>
        <w:t>2018</w:t>
      </w:r>
      <w:r w:rsidR="00CF180B" w:rsidRPr="00D12224">
        <w:rPr>
          <w:rFonts w:cs="Calibri"/>
          <w:color w:val="000000" w:themeColor="text1"/>
        </w:rPr>
        <w:t>r. Informacje takie jak: data zawarcia umowy, r</w:t>
      </w:r>
      <w:r w:rsidR="00B35E16" w:rsidRPr="00D12224">
        <w:rPr>
          <w:rFonts w:cs="Calibri"/>
          <w:color w:val="000000" w:themeColor="text1"/>
        </w:rPr>
        <w:t>odzaj umowy o pracę i wymiar eta</w:t>
      </w:r>
      <w:r w:rsidR="00CF180B" w:rsidRPr="00D12224">
        <w:rPr>
          <w:rFonts w:cs="Calibri"/>
          <w:color w:val="000000" w:themeColor="text1"/>
        </w:rPr>
        <w:t>tu powinny być możliwe do zidentyfikowania.</w:t>
      </w:r>
    </w:p>
    <w:p w:rsidR="00EC58A6" w:rsidRPr="00241610" w:rsidRDefault="00EC58A6" w:rsidP="00CF180B">
      <w:pPr>
        <w:numPr>
          <w:ilvl w:val="0"/>
          <w:numId w:val="38"/>
        </w:numPr>
        <w:tabs>
          <w:tab w:val="left" w:pos="372"/>
        </w:tabs>
        <w:suppressAutoHyphens w:val="0"/>
        <w:autoSpaceDE w:val="0"/>
        <w:spacing w:after="0" w:line="240" w:lineRule="auto"/>
        <w:jc w:val="both"/>
        <w:rPr>
          <w:rFonts w:cs="Calibri"/>
          <w:color w:val="000000"/>
        </w:rPr>
      </w:pPr>
      <w:r w:rsidRPr="00241610">
        <w:rPr>
          <w:rFonts w:cs="Calibri"/>
          <w:color w:val="000000"/>
        </w:rPr>
        <w:t xml:space="preserve">Nieprzedłożenie przez Wykonawcę kopii umowy zawartej przez Wykonawcę z Pracownikiem  w terminie wskazanym przez Zamawiającego zgodnie z ust. </w:t>
      </w:r>
      <w:r w:rsidR="00745806">
        <w:rPr>
          <w:rFonts w:cs="Calibri"/>
          <w:color w:val="000000"/>
        </w:rPr>
        <w:t>16</w:t>
      </w:r>
      <w:r w:rsidRPr="00241610">
        <w:rPr>
          <w:rFonts w:cs="Calibri"/>
          <w:color w:val="000000"/>
        </w:rPr>
        <w:t xml:space="preserve"> będzie traktowane jako niewypełnienie obowiązku zatrudnienia Pracownika na podstawie umowy o pracę.</w:t>
      </w:r>
    </w:p>
    <w:p w:rsidR="00EC58A6" w:rsidRPr="001F6CC7" w:rsidRDefault="00EC58A6" w:rsidP="00CF180B">
      <w:pPr>
        <w:numPr>
          <w:ilvl w:val="0"/>
          <w:numId w:val="38"/>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lang w:eastAsia="en-US"/>
        </w:rPr>
        <w:t>Za niedopełnienie wymogu zatrudniania Pracownika na podstawie umowy o pracę w rozumieniu przepisów Kodeksu Pracy, Wykonawca zapłaci Zamawiającemu karę umowną w wysokości kwoty minimalnego wynagrodzenia za pracę ustalonego na podstawie przepisów o minimalnym wynagrodzeniu za pracę (obowiązujących w chwili stwierdzenia przez Zamawiającego niedopełnienia przez Wykonawcę wymogu zatrudniania Pracownika na podstawie umowy o pracę w rozumieniu przepisów Kodeksu Pracy) oraz liczby miesięcy w okresie realizacji Umowy, w których nie dopełniono przedmiotowego wymogu – za każdą osobę poniżej liczby wymaganych Pracowników zatrudnionych na podstawie umowy o pracę wskazanej przez Zamawiającego w Specyfikacji Istotnych Warunków.</w:t>
      </w:r>
    </w:p>
    <w:p w:rsidR="00EC58A6" w:rsidRPr="001F6CC7" w:rsidRDefault="00EC58A6" w:rsidP="00CF180B">
      <w:pPr>
        <w:numPr>
          <w:ilvl w:val="0"/>
          <w:numId w:val="38"/>
        </w:numPr>
        <w:suppressAutoHyphens w:val="0"/>
        <w:autoSpaceDE w:val="0"/>
        <w:autoSpaceDN w:val="0"/>
        <w:adjustRightInd w:val="0"/>
        <w:spacing w:after="60" w:line="300" w:lineRule="auto"/>
        <w:contextualSpacing/>
        <w:jc w:val="both"/>
        <w:rPr>
          <w:rFonts w:cs="Calibri"/>
          <w:color w:val="000000"/>
          <w:lang w:eastAsia="en-US"/>
        </w:rPr>
      </w:pPr>
      <w:r>
        <w:t>Wykonawca może powierzyć wykonanie zamówienia podwykonawcom pod warunkiem, że podwykonawca posiada stosowne uprawnienia do wykonania powierzonego mu zamówienia.</w:t>
      </w:r>
    </w:p>
    <w:p w:rsidR="00EC58A6" w:rsidRDefault="00EC58A6" w:rsidP="00CF180B">
      <w:pPr>
        <w:pStyle w:val="Tekstpodstawowy"/>
        <w:numPr>
          <w:ilvl w:val="0"/>
          <w:numId w:val="38"/>
        </w:numPr>
        <w:spacing w:before="11"/>
        <w:jc w:val="both"/>
      </w:pPr>
      <w:r w:rsidRPr="001F6CC7">
        <w:lastRenderedPageBreak/>
        <w:t>Wykonawca nie później niż 14 dni przed planowanym skierowaniem Podwykonawcy do wykonania zadania przedłoży Zamawiającemu projekt</w:t>
      </w:r>
      <w:r>
        <w:t>u</w:t>
      </w:r>
      <w:r w:rsidRPr="001F6CC7">
        <w:t xml:space="preserve"> umowy z Podwykonawcą a Zamawiający w terminie 14 dni podejmuje decyzję w sprawie zgody na zawarcie tejże umowy</w:t>
      </w:r>
      <w:r>
        <w:t>.</w:t>
      </w:r>
    </w:p>
    <w:p w:rsidR="00EC58A6" w:rsidRPr="001F6CC7" w:rsidRDefault="00EC58A6" w:rsidP="00CF180B">
      <w:pPr>
        <w:numPr>
          <w:ilvl w:val="0"/>
          <w:numId w:val="38"/>
        </w:numPr>
        <w:suppressAutoHyphens w:val="0"/>
        <w:autoSpaceDE w:val="0"/>
        <w:autoSpaceDN w:val="0"/>
        <w:adjustRightInd w:val="0"/>
        <w:spacing w:after="60" w:line="300" w:lineRule="auto"/>
        <w:contextualSpacing/>
        <w:jc w:val="both"/>
        <w:rPr>
          <w:rFonts w:cs="Calibri"/>
          <w:color w:val="000000"/>
          <w:lang w:eastAsia="en-US"/>
        </w:rPr>
      </w:pPr>
      <w:r w:rsidRPr="001F6CC7">
        <w:t>Wykonawca zobowiązuje się do zawarcia umowy z podwykonawcami na warunkach dotyczących  odpowiedzialności za wady przedmiotu umowy, odpowiadających warunkom określonym niniejszą umową.</w:t>
      </w:r>
    </w:p>
    <w:p w:rsidR="00EC58A6" w:rsidRPr="001F6CC7" w:rsidRDefault="00EC58A6" w:rsidP="00CF180B">
      <w:pPr>
        <w:numPr>
          <w:ilvl w:val="0"/>
          <w:numId w:val="38"/>
        </w:numPr>
        <w:suppressAutoHyphens w:val="0"/>
        <w:autoSpaceDE w:val="0"/>
        <w:autoSpaceDN w:val="0"/>
        <w:adjustRightInd w:val="0"/>
        <w:spacing w:after="60" w:line="300" w:lineRule="auto"/>
        <w:contextualSpacing/>
        <w:jc w:val="both"/>
        <w:rPr>
          <w:rFonts w:cs="Calibri"/>
          <w:color w:val="000000"/>
          <w:lang w:eastAsia="en-US"/>
        </w:rPr>
      </w:pPr>
      <w:r w:rsidRPr="001F6CC7">
        <w:t>Wykonawca ponosi pełną odpowiedzialność wobec Zamawiającego za realizację zamówienia, także za tę część, którą wykonuje przy pomocy podwykonawców</w:t>
      </w:r>
      <w:r>
        <w:rPr>
          <w:sz w:val="19"/>
        </w:rPr>
        <w:t>.</w:t>
      </w:r>
    </w:p>
    <w:p w:rsidR="00EC58A6" w:rsidRPr="001F6CC7" w:rsidRDefault="00EC58A6" w:rsidP="00CF180B">
      <w:pPr>
        <w:numPr>
          <w:ilvl w:val="0"/>
          <w:numId w:val="38"/>
        </w:numPr>
        <w:suppressAutoHyphens w:val="0"/>
        <w:autoSpaceDE w:val="0"/>
        <w:autoSpaceDN w:val="0"/>
        <w:adjustRightInd w:val="0"/>
        <w:spacing w:after="60" w:line="300" w:lineRule="auto"/>
        <w:contextualSpacing/>
        <w:jc w:val="both"/>
        <w:rPr>
          <w:rFonts w:cs="Calibri"/>
          <w:color w:val="000000"/>
          <w:lang w:eastAsia="en-US"/>
        </w:rPr>
      </w:pPr>
      <w:r w:rsidRPr="001F6CC7">
        <w:t>W przypadku powierzenia przez Wykonawcę realizacji zadania Podwykonawcy, Wykonawca jest zobowiązany do dokonania we własnym zakresie zapłaty wynagrodzenia należnego Podwykonawcy z zachowaniem terminów  płatności określonych w umowie z Podwykonawcą .</w:t>
      </w:r>
    </w:p>
    <w:p w:rsidR="00EC58A6" w:rsidRPr="001F6CC7" w:rsidRDefault="00EC58A6" w:rsidP="00CF180B">
      <w:pPr>
        <w:numPr>
          <w:ilvl w:val="0"/>
          <w:numId w:val="38"/>
        </w:numPr>
        <w:suppressAutoHyphens w:val="0"/>
        <w:autoSpaceDE w:val="0"/>
        <w:autoSpaceDN w:val="0"/>
        <w:adjustRightInd w:val="0"/>
        <w:spacing w:after="60" w:line="300" w:lineRule="auto"/>
        <w:contextualSpacing/>
        <w:jc w:val="both"/>
        <w:rPr>
          <w:rFonts w:cs="Calibri"/>
          <w:color w:val="000000"/>
          <w:lang w:eastAsia="en-US"/>
        </w:rPr>
      </w:pPr>
      <w:r w:rsidRPr="001F6CC7">
        <w:t>Wykonawca zobowiązany jest do składania, wraz z fakturą, pisemnego potwierdzenia przez Podwykonawcę, którego wierzytelność jest częścią składową wystawionej faktury, dokonania zapłaty na rzecz tego Podwykonawcy. Potwierdzenie powinno zawierać zestawienie kwot, które były należne Podwykonawcy z tej faktury.</w:t>
      </w:r>
    </w:p>
    <w:p w:rsidR="00EC58A6" w:rsidRPr="001F6CC7" w:rsidRDefault="00EC58A6" w:rsidP="00CF180B">
      <w:pPr>
        <w:numPr>
          <w:ilvl w:val="0"/>
          <w:numId w:val="38"/>
        </w:numPr>
        <w:suppressAutoHyphens w:val="0"/>
        <w:autoSpaceDE w:val="0"/>
        <w:autoSpaceDN w:val="0"/>
        <w:adjustRightInd w:val="0"/>
        <w:spacing w:after="60" w:line="300" w:lineRule="auto"/>
        <w:contextualSpacing/>
        <w:jc w:val="both"/>
        <w:rPr>
          <w:rFonts w:cs="Calibri"/>
          <w:color w:val="000000"/>
          <w:lang w:eastAsia="en-US"/>
        </w:rPr>
      </w:pPr>
      <w:r w:rsidRPr="001F6CC7">
        <w:t>Zamawiający ma prawo wstrzymać wypłatę wynagrodzenia dla Wykonawcy, jeśli ten na pisemne żądanie Zamawiającego , nie przedłoży wraz z fakturą VAT oświadczenia podwykonawcy, że wypłacono mu wynagrodzenie za wykonaną  część usługi</w:t>
      </w:r>
      <w:r>
        <w:t>.</w:t>
      </w:r>
    </w:p>
    <w:p w:rsidR="00EC58A6" w:rsidRPr="00CF180B" w:rsidRDefault="00EC58A6" w:rsidP="00CF180B">
      <w:pPr>
        <w:numPr>
          <w:ilvl w:val="0"/>
          <w:numId w:val="38"/>
        </w:numPr>
        <w:suppressAutoHyphens w:val="0"/>
        <w:autoSpaceDE w:val="0"/>
        <w:autoSpaceDN w:val="0"/>
        <w:adjustRightInd w:val="0"/>
        <w:spacing w:after="60" w:line="300" w:lineRule="auto"/>
        <w:contextualSpacing/>
        <w:jc w:val="both"/>
        <w:rPr>
          <w:rFonts w:cs="Calibri"/>
          <w:color w:val="000000"/>
          <w:lang w:eastAsia="en-US"/>
        </w:rPr>
      </w:pPr>
      <w:r w:rsidRPr="001F6CC7">
        <w:t>Wykonawca odpowiada za działania i zaniechania Podwykonawców jak za własne.</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 5.</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Obowiązki Zamawiającego</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p>
    <w:p w:rsidR="00EC58A6" w:rsidRPr="00241610" w:rsidRDefault="00EC58A6" w:rsidP="00CF180B">
      <w:pPr>
        <w:widowControl w:val="0"/>
        <w:numPr>
          <w:ilvl w:val="0"/>
          <w:numId w:val="48"/>
        </w:numPr>
        <w:suppressAutoHyphens w:val="0"/>
        <w:spacing w:after="60" w:line="300" w:lineRule="auto"/>
        <w:jc w:val="both"/>
        <w:rPr>
          <w:rFonts w:cs="Calibri"/>
          <w:color w:val="000000"/>
          <w:lang w:eastAsia="en-US"/>
        </w:rPr>
      </w:pPr>
      <w:r w:rsidRPr="00241610">
        <w:rPr>
          <w:rFonts w:cs="Calibri"/>
          <w:color w:val="000000"/>
          <w:lang w:eastAsia="en-US"/>
        </w:rPr>
        <w:t>Zamawiający jest zobowiązany do informowania Wykonawcy o zmianach w ilości przewożonych osób, w terminie nie później niż 3 dni przed planowaną zmianą.</w:t>
      </w:r>
    </w:p>
    <w:p w:rsidR="00EC58A6" w:rsidRPr="00241610" w:rsidRDefault="00EC58A6" w:rsidP="00CF180B">
      <w:pPr>
        <w:widowControl w:val="0"/>
        <w:numPr>
          <w:ilvl w:val="0"/>
          <w:numId w:val="48"/>
        </w:numPr>
        <w:suppressAutoHyphens w:val="0"/>
        <w:spacing w:after="60" w:line="300" w:lineRule="auto"/>
        <w:jc w:val="both"/>
        <w:rPr>
          <w:rFonts w:cs="Calibri"/>
          <w:color w:val="000000"/>
          <w:lang w:eastAsia="en-US"/>
        </w:rPr>
      </w:pPr>
      <w:r w:rsidRPr="00241610">
        <w:rPr>
          <w:rFonts w:cs="Calibri"/>
          <w:color w:val="000000"/>
          <w:lang w:eastAsia="en-US"/>
        </w:rPr>
        <w:t>W przypadku konieczności odpracowywania zajęć szkolnych w innym dniu wolnym od zajęć, Zamawiający prze</w:t>
      </w:r>
      <w:r>
        <w:rPr>
          <w:rFonts w:cs="Calibri"/>
          <w:color w:val="000000"/>
          <w:lang w:eastAsia="en-US"/>
        </w:rPr>
        <w:t xml:space="preserve">dstawi Wykonawcy rozkład jazdy </w:t>
      </w:r>
      <w:r w:rsidRPr="00241610">
        <w:rPr>
          <w:rFonts w:cs="Calibri"/>
          <w:color w:val="000000"/>
          <w:lang w:eastAsia="en-US"/>
        </w:rPr>
        <w:t>na wskazany dzień, w terminie nie później niż 10 dni kalendarzowych przed planowanym dowozem.</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 6.</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Wynagrodzenie</w:t>
      </w:r>
    </w:p>
    <w:p w:rsidR="00EC58A6" w:rsidRPr="0090250E" w:rsidRDefault="00EC58A6" w:rsidP="00EC58A6">
      <w:pPr>
        <w:suppressAutoHyphens w:val="0"/>
        <w:autoSpaceDE w:val="0"/>
        <w:autoSpaceDN w:val="0"/>
        <w:adjustRightInd w:val="0"/>
        <w:spacing w:after="60" w:line="300" w:lineRule="auto"/>
        <w:jc w:val="center"/>
        <w:rPr>
          <w:rFonts w:cs="Calibri"/>
          <w:b/>
          <w:bCs/>
          <w:lang w:eastAsia="en-US"/>
        </w:rPr>
      </w:pPr>
    </w:p>
    <w:p w:rsidR="00EC58A6" w:rsidRPr="0090250E" w:rsidRDefault="00EC58A6" w:rsidP="00CF180B">
      <w:pPr>
        <w:numPr>
          <w:ilvl w:val="0"/>
          <w:numId w:val="39"/>
        </w:numPr>
        <w:suppressAutoHyphens w:val="0"/>
        <w:autoSpaceDE w:val="0"/>
        <w:autoSpaceDN w:val="0"/>
        <w:adjustRightInd w:val="0"/>
        <w:spacing w:after="60" w:line="300" w:lineRule="auto"/>
        <w:contextualSpacing/>
        <w:jc w:val="both"/>
        <w:rPr>
          <w:rFonts w:cs="Calibri"/>
          <w:lang w:eastAsia="en-US"/>
        </w:rPr>
      </w:pPr>
      <w:r w:rsidRPr="0090250E">
        <w:rPr>
          <w:rFonts w:cs="Calibri"/>
          <w:lang w:eastAsia="en-US"/>
        </w:rPr>
        <w:t>Za przedmiot umowy określony w § 1 strony ustalają wynagrodzenie na wszystkich trasach przewozu uczniów do szkół koszt przewozu jednego ucznia miesięcznie (cena biletu miesięcznego wynosi brutto: ……….. zł (słownie) łącznie obowiązującym z podatkiem od towarów i usług VAT.</w:t>
      </w:r>
    </w:p>
    <w:p w:rsidR="00EC58A6" w:rsidRPr="00241610" w:rsidRDefault="00EC58A6" w:rsidP="00CF180B">
      <w:pPr>
        <w:numPr>
          <w:ilvl w:val="0"/>
          <w:numId w:val="39"/>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Strony postanawiają, że zapłata wynagrodzenia miesięcznego następować będzie po upływie miesiąca, na podstawie wystawionej przez Wykonawcę faktury, przelewem na wskazany na fakturze rachunek bankowy, w terminie nie później niż …… dni od daty wpływu faktury do Zamawiającego;</w:t>
      </w:r>
    </w:p>
    <w:p w:rsidR="00EC58A6" w:rsidRDefault="00EC58A6" w:rsidP="00CF180B">
      <w:pPr>
        <w:numPr>
          <w:ilvl w:val="0"/>
          <w:numId w:val="39"/>
        </w:numPr>
        <w:suppressAutoHyphens w:val="0"/>
        <w:contextualSpacing/>
        <w:jc w:val="both"/>
        <w:rPr>
          <w:rFonts w:cs="Calibri"/>
          <w:bCs/>
          <w:color w:val="000000"/>
          <w:lang w:eastAsia="en-US"/>
        </w:rPr>
      </w:pPr>
      <w:r w:rsidRPr="00241610">
        <w:rPr>
          <w:rFonts w:cs="Calibri"/>
          <w:color w:val="000000"/>
          <w:lang w:eastAsia="en-US"/>
        </w:rPr>
        <w:lastRenderedPageBreak/>
        <w:t xml:space="preserve">Wysokość wynagrodzenia nie podlega zmianom do końca realizacji umowy, z zastrzeżeniem postanowień zawartych w </w:t>
      </w:r>
      <w:r w:rsidRPr="00241610">
        <w:rPr>
          <w:rFonts w:cs="Calibri"/>
          <w:bCs/>
          <w:color w:val="000000"/>
          <w:lang w:eastAsia="en-US"/>
        </w:rPr>
        <w:t>§ 11 ust. 1.</w:t>
      </w:r>
    </w:p>
    <w:p w:rsidR="00EC58A6" w:rsidRPr="00241610" w:rsidRDefault="00EC58A6" w:rsidP="00CF180B">
      <w:pPr>
        <w:numPr>
          <w:ilvl w:val="0"/>
          <w:numId w:val="39"/>
        </w:numPr>
        <w:suppressAutoHyphens w:val="0"/>
        <w:contextualSpacing/>
        <w:jc w:val="both"/>
        <w:rPr>
          <w:rFonts w:cs="Calibri"/>
          <w:bCs/>
          <w:color w:val="000000"/>
          <w:lang w:eastAsia="en-US"/>
        </w:rPr>
      </w:pPr>
      <w:r>
        <w:rPr>
          <w:rFonts w:cs="Calibri"/>
          <w:bCs/>
          <w:color w:val="000000"/>
          <w:lang w:eastAsia="en-US"/>
        </w:rPr>
        <w:t xml:space="preserve">Należnością za wykonaną usługę będzie iloczyn liczby uczniów dowożonych w miesiącu na wszystkich trasach dowozu i cena dowozu jednej osoby określonej w pkt 1 niniejszego paragrafu. </w:t>
      </w:r>
    </w:p>
    <w:p w:rsidR="00EC58A6" w:rsidRPr="00241610" w:rsidRDefault="00EC58A6" w:rsidP="00CF180B">
      <w:pPr>
        <w:numPr>
          <w:ilvl w:val="0"/>
          <w:numId w:val="39"/>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W przypadku zwłoki w płatności Zamawiający zobowiązany jest do zapłacenia Wykonawcy odsetek za zwłokę, zgodnie z obowiązującą ustawową stopą procentową, za okres od dnia upłynięcia terminu płatności faktury do dnia jej faktycznego uregulowania.</w:t>
      </w:r>
    </w:p>
    <w:p w:rsidR="00EC58A6" w:rsidRDefault="00EC58A6" w:rsidP="00CF180B">
      <w:pPr>
        <w:numPr>
          <w:ilvl w:val="0"/>
          <w:numId w:val="39"/>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Wykonawca nie może przenieść na osobę trzecią wierzytelności już wymaganych, a także przyszłych, przysługujących Wykonawcy wobec Zamawiającego na podstawie niniejszej umowy. Powyższy zakaz dotyczy także praw związanych z wierzytelnością, w szczególności roszczeń o zaległe odsetki.</w:t>
      </w:r>
    </w:p>
    <w:p w:rsidR="00EC58A6" w:rsidRDefault="00EC58A6" w:rsidP="00CF180B">
      <w:pPr>
        <w:numPr>
          <w:ilvl w:val="0"/>
          <w:numId w:val="39"/>
        </w:numPr>
        <w:suppressAutoHyphens w:val="0"/>
        <w:autoSpaceDE w:val="0"/>
        <w:autoSpaceDN w:val="0"/>
        <w:adjustRightInd w:val="0"/>
        <w:spacing w:after="60" w:line="300" w:lineRule="auto"/>
        <w:contextualSpacing/>
        <w:jc w:val="both"/>
        <w:rPr>
          <w:rFonts w:cs="Calibri"/>
          <w:color w:val="000000"/>
          <w:lang w:eastAsia="en-US"/>
        </w:rPr>
      </w:pPr>
      <w:r w:rsidRPr="00673A26">
        <w:rPr>
          <w:rFonts w:cs="Calibri"/>
          <w:color w:val="000000"/>
          <w:lang w:eastAsia="en-US"/>
        </w:rPr>
        <w:t>Wypłata należności nastąpi po wystawieniu faktury przez Wykonawcę, po jej uprzednim potwierdzeniu przez Dyrektora Szkół</w:t>
      </w:r>
      <w:r>
        <w:rPr>
          <w:rFonts w:cs="Calibri"/>
          <w:color w:val="000000"/>
          <w:lang w:eastAsia="en-US"/>
        </w:rPr>
        <w:t xml:space="preserve"> i Przedszkola</w:t>
      </w:r>
      <w:r w:rsidRPr="00673A26">
        <w:rPr>
          <w:rFonts w:cs="Calibri"/>
          <w:color w:val="000000"/>
          <w:lang w:eastAsia="en-US"/>
        </w:rPr>
        <w:t xml:space="preserve">. </w:t>
      </w:r>
    </w:p>
    <w:p w:rsidR="00EC58A6" w:rsidRDefault="00EC58A6" w:rsidP="00CF180B">
      <w:pPr>
        <w:numPr>
          <w:ilvl w:val="0"/>
          <w:numId w:val="39"/>
        </w:numPr>
        <w:suppressAutoHyphens w:val="0"/>
        <w:autoSpaceDE w:val="0"/>
        <w:autoSpaceDN w:val="0"/>
        <w:adjustRightInd w:val="0"/>
        <w:spacing w:after="60" w:line="300" w:lineRule="auto"/>
        <w:contextualSpacing/>
        <w:jc w:val="both"/>
        <w:rPr>
          <w:rFonts w:cs="Calibri"/>
          <w:color w:val="000000"/>
          <w:lang w:eastAsia="en-US"/>
        </w:rPr>
      </w:pPr>
      <w:r>
        <w:rPr>
          <w:rFonts w:cs="Calibri"/>
          <w:color w:val="000000"/>
          <w:lang w:eastAsia="en-US"/>
        </w:rPr>
        <w:t>Do dnia 20 każdego miesiąca roku szkolnego dyrektor szkoły w Garbatce-Letnisko, dyrektor PSP w Bogucinie oraz dyrektor Przedszkola Samorządowego w Garbatce-Letnisko podaje faksem na nr Wykonawcy liczbę zamawianych na następny miesiąc biletów miesięcznych oraz inne wykazy zmian w stosunku do miesiąca poprzedniego tj. pierwszy wykaz: imiona i nazwiska oraz klasa uczniów, którym należy dodatkowo wyrobić bilety na miesiąc następny, drugi wykaz: imiona i nazwiska oraz klasa uczniów których należy wykreślić z wykazu uczniów objętych dowozem. Wykonawca winien niezwłocznie po otrzymaniu ww. informacji potwierdzić Zamawiającemu fakt ich otrzymania.</w:t>
      </w:r>
    </w:p>
    <w:p w:rsidR="00EC58A6" w:rsidRPr="00673A26" w:rsidRDefault="00EC58A6" w:rsidP="00CF180B">
      <w:pPr>
        <w:numPr>
          <w:ilvl w:val="0"/>
          <w:numId w:val="39"/>
        </w:numPr>
        <w:suppressAutoHyphens w:val="0"/>
        <w:autoSpaceDE w:val="0"/>
        <w:autoSpaceDN w:val="0"/>
        <w:adjustRightInd w:val="0"/>
        <w:spacing w:after="60" w:line="300" w:lineRule="auto"/>
        <w:contextualSpacing/>
        <w:jc w:val="both"/>
        <w:rPr>
          <w:rFonts w:cs="Calibri"/>
          <w:color w:val="000000"/>
          <w:lang w:eastAsia="en-US"/>
        </w:rPr>
      </w:pPr>
      <w:r>
        <w:rPr>
          <w:rFonts w:cs="Calibri"/>
          <w:color w:val="000000"/>
          <w:lang w:eastAsia="en-US"/>
        </w:rPr>
        <w:t xml:space="preserve">W przypadku wystąpienia jakichkolwiek pomyłek w liczbie lub jakości wydanych biletów miesięcznych Zamawiający ma prawo ich zwrotu lub żądania dostarczenia brakujących albo wymiany nieprawidłowych, w przeciągu 5 dni od daty dostarczenia biletów do szkół. </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 7.</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Zasady porozumiewania się stron</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p>
    <w:p w:rsidR="00EC58A6" w:rsidRPr="00241610" w:rsidRDefault="00EC58A6" w:rsidP="00CF180B">
      <w:pPr>
        <w:numPr>
          <w:ilvl w:val="0"/>
          <w:numId w:val="40"/>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Przedstawicielem Zamawiającego będzie:</w:t>
      </w:r>
    </w:p>
    <w:p w:rsidR="00EC58A6" w:rsidRPr="00673A26" w:rsidRDefault="00B57F68" w:rsidP="00CF180B">
      <w:pPr>
        <w:numPr>
          <w:ilvl w:val="0"/>
          <w:numId w:val="53"/>
        </w:numPr>
        <w:suppressAutoHyphens w:val="0"/>
        <w:autoSpaceDE w:val="0"/>
        <w:autoSpaceDN w:val="0"/>
        <w:adjustRightInd w:val="0"/>
        <w:spacing w:after="60" w:line="300" w:lineRule="auto"/>
        <w:contextualSpacing/>
        <w:jc w:val="both"/>
        <w:rPr>
          <w:rFonts w:cs="Calibri"/>
          <w:lang w:eastAsia="en-US"/>
        </w:rPr>
      </w:pPr>
      <w:r>
        <w:rPr>
          <w:rFonts w:cs="Calibri"/>
          <w:lang w:eastAsia="en-US"/>
        </w:rPr>
        <w:t xml:space="preserve">Katarzyna </w:t>
      </w:r>
      <w:proofErr w:type="spellStart"/>
      <w:r>
        <w:rPr>
          <w:rFonts w:cs="Calibri"/>
          <w:lang w:eastAsia="en-US"/>
        </w:rPr>
        <w:t>Zawadzak</w:t>
      </w:r>
      <w:proofErr w:type="spellEnd"/>
      <w:r w:rsidR="00EC58A6" w:rsidRPr="00673A26">
        <w:rPr>
          <w:rFonts w:cs="Calibri"/>
          <w:lang w:eastAsia="en-US"/>
        </w:rPr>
        <w:t xml:space="preserve"> – Urząd Gminy Garbatka-Letnisko;</w:t>
      </w:r>
    </w:p>
    <w:p w:rsidR="00EC58A6" w:rsidRPr="00241610" w:rsidRDefault="00EC58A6" w:rsidP="00CF180B">
      <w:pPr>
        <w:numPr>
          <w:ilvl w:val="0"/>
          <w:numId w:val="40"/>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Przedstawicielem Wykonawcy będzie :</w:t>
      </w:r>
    </w:p>
    <w:p w:rsidR="00EC58A6" w:rsidRPr="00241610" w:rsidRDefault="00EC58A6" w:rsidP="00CF180B">
      <w:pPr>
        <w:numPr>
          <w:ilvl w:val="0"/>
          <w:numId w:val="49"/>
        </w:numPr>
        <w:suppressAutoHyphens w:val="0"/>
        <w:autoSpaceDE w:val="0"/>
        <w:autoSpaceDN w:val="0"/>
        <w:adjustRightInd w:val="0"/>
        <w:spacing w:after="60" w:line="300" w:lineRule="auto"/>
        <w:contextualSpacing/>
        <w:rPr>
          <w:rFonts w:cs="Calibri"/>
          <w:color w:val="000000"/>
          <w:lang w:eastAsia="en-US"/>
        </w:rPr>
      </w:pPr>
      <w:r w:rsidRPr="00241610">
        <w:rPr>
          <w:rFonts w:cs="Calibri"/>
          <w:color w:val="000000"/>
          <w:lang w:eastAsia="en-US"/>
        </w:rPr>
        <w:t>…………</w:t>
      </w:r>
    </w:p>
    <w:p w:rsidR="00EC58A6" w:rsidRPr="00241610" w:rsidRDefault="00EC58A6" w:rsidP="00CF180B">
      <w:pPr>
        <w:numPr>
          <w:ilvl w:val="0"/>
          <w:numId w:val="40"/>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Wszelkie zawiadomienia, oświadczenia i inna korespondencja dotyczące realizacji niniejszej Umowy sporządzane będą w formie pisemnej pod rygorem nieważności i przekazywane będą listem poleconym, faksem lub doręczane osobiście. Dopuszcza się korespondencję drogą elektroniczną z potwierdzeniem jej treści w formie pisemnej.</w:t>
      </w:r>
    </w:p>
    <w:p w:rsidR="00EC58A6" w:rsidRPr="00241610" w:rsidRDefault="00EC58A6" w:rsidP="00CF180B">
      <w:pPr>
        <w:numPr>
          <w:ilvl w:val="0"/>
          <w:numId w:val="40"/>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Przedstawiciel Zamawiającego uprawniony jest do:</w:t>
      </w:r>
    </w:p>
    <w:p w:rsidR="00EC58A6" w:rsidRPr="00241610" w:rsidRDefault="00EC58A6" w:rsidP="00CF180B">
      <w:pPr>
        <w:numPr>
          <w:ilvl w:val="0"/>
          <w:numId w:val="50"/>
        </w:numPr>
        <w:suppressAutoHyphens w:val="0"/>
        <w:autoSpaceDE w:val="0"/>
        <w:autoSpaceDN w:val="0"/>
        <w:adjustRightInd w:val="0"/>
        <w:spacing w:after="60" w:line="300" w:lineRule="auto"/>
        <w:contextualSpacing/>
        <w:rPr>
          <w:rFonts w:cs="Calibri"/>
          <w:color w:val="000000"/>
          <w:lang w:eastAsia="en-US"/>
        </w:rPr>
      </w:pPr>
      <w:r w:rsidRPr="00241610">
        <w:rPr>
          <w:rFonts w:cs="Calibri"/>
          <w:color w:val="000000"/>
          <w:lang w:eastAsia="en-US"/>
        </w:rPr>
        <w:t>bieżącej kontroli wykonywania umowy;</w:t>
      </w:r>
    </w:p>
    <w:p w:rsidR="00EC58A6" w:rsidRPr="00241610" w:rsidRDefault="00EC58A6" w:rsidP="00CF180B">
      <w:pPr>
        <w:numPr>
          <w:ilvl w:val="0"/>
          <w:numId w:val="50"/>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wydawania pisemnych poleceń w zakresie wykonywania czynności w sposób wskazany;</w:t>
      </w:r>
    </w:p>
    <w:p w:rsidR="00EC58A6" w:rsidRPr="00241610" w:rsidRDefault="00EC58A6" w:rsidP="00CF180B">
      <w:pPr>
        <w:numPr>
          <w:ilvl w:val="0"/>
          <w:numId w:val="50"/>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 xml:space="preserve">akceptowania dokumentów stanowiących podstawę rozliczeń związanych </w:t>
      </w:r>
      <w:r w:rsidRPr="00241610">
        <w:rPr>
          <w:rFonts w:cs="Calibri"/>
          <w:color w:val="000000"/>
          <w:lang w:eastAsia="en-US"/>
        </w:rPr>
        <w:br/>
        <w:t>z realizacją niniejszej umowy.</w:t>
      </w:r>
    </w:p>
    <w:p w:rsidR="00EC58A6" w:rsidRPr="00241610" w:rsidRDefault="00EC58A6" w:rsidP="00CF180B">
      <w:pPr>
        <w:numPr>
          <w:ilvl w:val="0"/>
          <w:numId w:val="40"/>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lastRenderedPageBreak/>
        <w:t>Przedstawiciel Zamawiającego, w każdym przypadku stwierdzenia niewłaściwego wykonania lub nie wykonania obowiązków przez Wykonawcę, wystosuje do niego pisemną notę określającą rodzaj czyn</w:t>
      </w:r>
      <w:r>
        <w:rPr>
          <w:rFonts w:cs="Calibri"/>
          <w:color w:val="000000"/>
          <w:lang w:eastAsia="en-US"/>
        </w:rPr>
        <w:t xml:space="preserve">ności wymagających poprawienia </w:t>
      </w:r>
      <w:r w:rsidRPr="00241610">
        <w:rPr>
          <w:rFonts w:cs="Calibri"/>
          <w:color w:val="000000"/>
          <w:lang w:eastAsia="en-US"/>
        </w:rPr>
        <w:t>i ewentualny termin ich wykonania.</w:t>
      </w:r>
    </w:p>
    <w:p w:rsidR="00EC58A6" w:rsidRPr="00241610" w:rsidRDefault="00EC58A6" w:rsidP="00CF180B">
      <w:pPr>
        <w:numPr>
          <w:ilvl w:val="0"/>
          <w:numId w:val="40"/>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Nie zastosowanie się Wykonawcy do zaleceń określonych w nocie, powoduje naliczenie kary umownej zgodnie z § 9 ust. 1.</w:t>
      </w:r>
    </w:p>
    <w:p w:rsidR="00EC58A6" w:rsidRPr="00241610" w:rsidRDefault="00EC58A6" w:rsidP="00CF180B">
      <w:pPr>
        <w:numPr>
          <w:ilvl w:val="0"/>
          <w:numId w:val="40"/>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Przedstawiciel Zamawiającego prowadzi rejestr wszelkich not kierowanych do Wykonawcy.</w:t>
      </w:r>
    </w:p>
    <w:p w:rsidR="00EC58A6" w:rsidRPr="00241610" w:rsidRDefault="00EC58A6" w:rsidP="00CF180B">
      <w:pPr>
        <w:numPr>
          <w:ilvl w:val="0"/>
          <w:numId w:val="40"/>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Dokonywanie kontroli realizacji umowy winno odbywać się przy udziale obu stron.</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 8.</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Odstąpienie od umowy</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p>
    <w:p w:rsidR="00EC58A6" w:rsidRPr="00241610" w:rsidRDefault="00EC58A6" w:rsidP="00CF180B">
      <w:pPr>
        <w:numPr>
          <w:ilvl w:val="0"/>
          <w:numId w:val="41"/>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Zamawiający może odstąpić w całości lub w części od umowy w następujących sytuacjach:</w:t>
      </w:r>
    </w:p>
    <w:p w:rsidR="00EC58A6" w:rsidRPr="00241610" w:rsidRDefault="00EC58A6" w:rsidP="00CF180B">
      <w:pPr>
        <w:numPr>
          <w:ilvl w:val="0"/>
          <w:numId w:val="42"/>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 xml:space="preserve">w przypadkach przewidzianych w Ustawie z dnia 23 kwietnia 1964 r. Kodeks cywilny; </w:t>
      </w:r>
    </w:p>
    <w:p w:rsidR="00EC58A6" w:rsidRPr="00241610" w:rsidRDefault="00EC58A6" w:rsidP="00CF180B">
      <w:pPr>
        <w:numPr>
          <w:ilvl w:val="0"/>
          <w:numId w:val="42"/>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jeżeli Wykonawca narusza w sposób postanowienia umowy, w szczególności gdy:</w:t>
      </w:r>
    </w:p>
    <w:p w:rsidR="00EC58A6" w:rsidRPr="00241610" w:rsidRDefault="00EC58A6" w:rsidP="00CF180B">
      <w:pPr>
        <w:numPr>
          <w:ilvl w:val="0"/>
          <w:numId w:val="51"/>
        </w:numPr>
        <w:tabs>
          <w:tab w:val="num" w:pos="1080"/>
        </w:tabs>
        <w:suppressAutoHyphens w:val="0"/>
        <w:autoSpaceDE w:val="0"/>
        <w:autoSpaceDN w:val="0"/>
        <w:adjustRightInd w:val="0"/>
        <w:spacing w:after="60" w:line="300" w:lineRule="auto"/>
        <w:ind w:left="1080"/>
        <w:contextualSpacing/>
        <w:jc w:val="both"/>
        <w:rPr>
          <w:rFonts w:cs="Calibri"/>
          <w:color w:val="000000"/>
          <w:lang w:eastAsia="en-US"/>
        </w:rPr>
      </w:pPr>
      <w:r w:rsidRPr="00241610">
        <w:rPr>
          <w:rFonts w:cs="Calibri"/>
          <w:color w:val="000000"/>
          <w:lang w:eastAsia="en-US"/>
        </w:rPr>
        <w:t>Wykonawca nie rozpoczął realizacji zamówienia w terminie 5 dni od wymaganego terminu rozpoczęcia realizacji umowy bez uzasadnionych przyczyn;</w:t>
      </w:r>
    </w:p>
    <w:p w:rsidR="00EC58A6" w:rsidRPr="00241610" w:rsidRDefault="00EC58A6" w:rsidP="00CF180B">
      <w:pPr>
        <w:numPr>
          <w:ilvl w:val="0"/>
          <w:numId w:val="51"/>
        </w:numPr>
        <w:tabs>
          <w:tab w:val="num" w:pos="1080"/>
        </w:tabs>
        <w:suppressAutoHyphens w:val="0"/>
        <w:autoSpaceDE w:val="0"/>
        <w:autoSpaceDN w:val="0"/>
        <w:adjustRightInd w:val="0"/>
        <w:spacing w:after="60" w:line="300" w:lineRule="auto"/>
        <w:ind w:left="1080"/>
        <w:contextualSpacing/>
        <w:jc w:val="both"/>
        <w:rPr>
          <w:rFonts w:cs="Calibri"/>
          <w:color w:val="000000"/>
          <w:lang w:eastAsia="en-US"/>
        </w:rPr>
      </w:pPr>
      <w:r w:rsidRPr="00241610">
        <w:rPr>
          <w:rFonts w:cs="Calibri"/>
          <w:color w:val="000000"/>
          <w:lang w:eastAsia="en-US"/>
        </w:rPr>
        <w:t>Wykonawca wstrzymał realizację prac na okres dłuższy niż 5 dni kalendarzowych;</w:t>
      </w:r>
    </w:p>
    <w:p w:rsidR="00EC58A6" w:rsidRPr="00241610" w:rsidRDefault="00EC58A6" w:rsidP="00CF180B">
      <w:pPr>
        <w:numPr>
          <w:ilvl w:val="0"/>
          <w:numId w:val="51"/>
        </w:numPr>
        <w:tabs>
          <w:tab w:val="num" w:pos="1080"/>
        </w:tabs>
        <w:suppressAutoHyphens w:val="0"/>
        <w:autoSpaceDE w:val="0"/>
        <w:autoSpaceDN w:val="0"/>
        <w:adjustRightInd w:val="0"/>
        <w:spacing w:after="60" w:line="300" w:lineRule="auto"/>
        <w:ind w:left="1080"/>
        <w:contextualSpacing/>
        <w:jc w:val="both"/>
        <w:rPr>
          <w:rFonts w:cs="Calibri"/>
          <w:color w:val="000000"/>
          <w:lang w:eastAsia="en-US"/>
        </w:rPr>
      </w:pPr>
      <w:r w:rsidRPr="00241610">
        <w:rPr>
          <w:rFonts w:cs="Calibri"/>
          <w:color w:val="000000"/>
          <w:lang w:eastAsia="en-US"/>
        </w:rPr>
        <w:t>Wykonawca został postawiony w stan likwidacji lub ogłoszono jego upadłość;</w:t>
      </w:r>
    </w:p>
    <w:p w:rsidR="00EC58A6" w:rsidRPr="00241610" w:rsidRDefault="00EC58A6" w:rsidP="00CF180B">
      <w:pPr>
        <w:numPr>
          <w:ilvl w:val="0"/>
          <w:numId w:val="51"/>
        </w:numPr>
        <w:tabs>
          <w:tab w:val="num" w:pos="1080"/>
        </w:tabs>
        <w:suppressAutoHyphens w:val="0"/>
        <w:autoSpaceDE w:val="0"/>
        <w:autoSpaceDN w:val="0"/>
        <w:adjustRightInd w:val="0"/>
        <w:spacing w:after="60" w:line="300" w:lineRule="auto"/>
        <w:ind w:left="1080"/>
        <w:contextualSpacing/>
        <w:jc w:val="both"/>
        <w:rPr>
          <w:rFonts w:cs="Calibri"/>
          <w:color w:val="000000"/>
          <w:lang w:eastAsia="en-US"/>
        </w:rPr>
      </w:pPr>
      <w:r w:rsidRPr="00241610">
        <w:rPr>
          <w:rFonts w:cs="Calibri"/>
          <w:color w:val="000000"/>
          <w:lang w:eastAsia="en-US"/>
        </w:rPr>
        <w:t>Wykonawca utracił prawo do wykonywania działalności objętej przedmiotem umowy;</w:t>
      </w:r>
    </w:p>
    <w:p w:rsidR="00EC58A6" w:rsidRPr="00241610" w:rsidRDefault="00EC58A6" w:rsidP="00CF180B">
      <w:pPr>
        <w:numPr>
          <w:ilvl w:val="0"/>
          <w:numId w:val="42"/>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w razie wystąpienia istotnej zmiany okoliczności powodującej, że wykonanie umowy nie leży w interesie publicznym, czego nie można było przewidzieć w chwili zawarcia umowy. Odstąpienie od umowy może nastąpić w terminie 30 dni licząc od powzięcia wiadomości o powyższych okolicznościach.</w:t>
      </w:r>
    </w:p>
    <w:p w:rsidR="00EC58A6" w:rsidRPr="00241610" w:rsidRDefault="00EC58A6" w:rsidP="00CF180B">
      <w:pPr>
        <w:numPr>
          <w:ilvl w:val="0"/>
          <w:numId w:val="41"/>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Każda ze stron może odstąpić od niniejszej umowy za 3 miesięcznym wypowiedzeniem.</w:t>
      </w:r>
    </w:p>
    <w:p w:rsidR="00EC58A6" w:rsidRPr="00241610" w:rsidRDefault="00EC58A6" w:rsidP="00CF180B">
      <w:pPr>
        <w:numPr>
          <w:ilvl w:val="0"/>
          <w:numId w:val="41"/>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Odstąpienie od umowy powinno nastąpić w formie pisemnej pod rygorem nieważności i powinno zawierać uzasadnienie.</w:t>
      </w:r>
    </w:p>
    <w:p w:rsidR="00EC58A6" w:rsidRPr="00241610" w:rsidRDefault="00EC58A6" w:rsidP="00CF180B">
      <w:pPr>
        <w:numPr>
          <w:ilvl w:val="0"/>
          <w:numId w:val="41"/>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 xml:space="preserve">W przypadku odstąpienia od umowy, o którym mowa w ust. 1 pkt. c), Wykonawca </w:t>
      </w:r>
      <w:r w:rsidRPr="00241610">
        <w:rPr>
          <w:rFonts w:cs="Calibri"/>
          <w:color w:val="000000"/>
          <w:lang w:eastAsia="en-US"/>
        </w:rPr>
        <w:br/>
        <w:t>ma prawo żądać wynagrodzenia należnego za prace wykonane do dnia odstąpienia od umowy.</w:t>
      </w:r>
    </w:p>
    <w:p w:rsidR="00EC58A6" w:rsidRPr="00241610" w:rsidRDefault="00EC58A6" w:rsidP="00CF180B">
      <w:pPr>
        <w:numPr>
          <w:ilvl w:val="0"/>
          <w:numId w:val="41"/>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Wykonawcy nie przysługuje odszkodowanie, w tym z tytułu utraconych korzyści na skutek odstąpienia od umowy.</w:t>
      </w:r>
    </w:p>
    <w:p w:rsidR="00EC58A6" w:rsidRPr="00241610" w:rsidRDefault="00EC58A6" w:rsidP="00EC58A6">
      <w:pPr>
        <w:suppressAutoHyphens w:val="0"/>
        <w:autoSpaceDE w:val="0"/>
        <w:autoSpaceDN w:val="0"/>
        <w:adjustRightInd w:val="0"/>
        <w:spacing w:after="60" w:line="300" w:lineRule="auto"/>
        <w:rPr>
          <w:rFonts w:cs="Calibri"/>
          <w:b/>
          <w:bCs/>
          <w:color w:val="000000"/>
          <w:lang w:eastAsia="en-US"/>
        </w:rPr>
      </w:pP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 9.</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Kary umowne</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p>
    <w:p w:rsidR="00EC58A6" w:rsidRPr="00241610" w:rsidRDefault="00EC58A6" w:rsidP="00CF180B">
      <w:pPr>
        <w:numPr>
          <w:ilvl w:val="0"/>
          <w:numId w:val="43"/>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Wykonawca zapłaci Zamawiającemu karę umowną:</w:t>
      </w:r>
    </w:p>
    <w:p w:rsidR="00EC58A6" w:rsidRPr="00241610" w:rsidRDefault="00EC58A6" w:rsidP="00CF180B">
      <w:pPr>
        <w:numPr>
          <w:ilvl w:val="0"/>
          <w:numId w:val="44"/>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za każdy przypadek, wynikający z winy Wykonawcy, nieterminowego dowozu / odwiezienia uczniów przekraczający 20 minut – w wysokości 200 złotych za każdy przypadek takiego działania oraz dodatkowo za każde rozpoczęte 20 minut opóźnienia – w wysokości 250 złotych;</w:t>
      </w:r>
    </w:p>
    <w:p w:rsidR="00EC58A6" w:rsidRPr="00241610" w:rsidRDefault="00EC58A6" w:rsidP="00CF180B">
      <w:pPr>
        <w:numPr>
          <w:ilvl w:val="0"/>
          <w:numId w:val="44"/>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lastRenderedPageBreak/>
        <w:t xml:space="preserve">za odstąpienie od umowy przez Zamawiającego z przyczyn, leżących </w:t>
      </w:r>
      <w:r w:rsidRPr="00241610">
        <w:rPr>
          <w:rFonts w:cs="Calibri"/>
          <w:color w:val="000000"/>
          <w:lang w:eastAsia="en-US"/>
        </w:rPr>
        <w:br/>
        <w:t>po stronie Wykonawcy, w wysokości 20 % wynagrodzenia umownego określonego w § 6 ust. 1;</w:t>
      </w:r>
    </w:p>
    <w:p w:rsidR="00EC58A6" w:rsidRDefault="00EC58A6" w:rsidP="00CF180B">
      <w:pPr>
        <w:numPr>
          <w:ilvl w:val="0"/>
          <w:numId w:val="44"/>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 xml:space="preserve">za nie wykonanie w terminie obowiązków nałożonych w trybie § 7 ust. 5, </w:t>
      </w:r>
      <w:r w:rsidRPr="00241610">
        <w:rPr>
          <w:rFonts w:cs="Calibri"/>
          <w:color w:val="000000"/>
          <w:lang w:eastAsia="en-US"/>
        </w:rPr>
        <w:br/>
        <w:t>w wysokości 10 % miesięcznego wynagrodzenia umownego.</w:t>
      </w:r>
    </w:p>
    <w:p w:rsidR="00150B8A" w:rsidRDefault="00150B8A" w:rsidP="00150B8A">
      <w:pPr>
        <w:numPr>
          <w:ilvl w:val="0"/>
          <w:numId w:val="44"/>
        </w:numPr>
        <w:suppressAutoHyphens w:val="0"/>
        <w:autoSpaceDE w:val="0"/>
        <w:autoSpaceDN w:val="0"/>
        <w:adjustRightInd w:val="0"/>
        <w:spacing w:after="60" w:line="300" w:lineRule="auto"/>
        <w:contextualSpacing/>
        <w:jc w:val="both"/>
        <w:rPr>
          <w:rFonts w:cs="Calibri"/>
          <w:color w:val="000000"/>
          <w:lang w:eastAsia="en-US"/>
        </w:rPr>
      </w:pPr>
      <w:r>
        <w:rPr>
          <w:rFonts w:cs="Calibri"/>
          <w:color w:val="000000"/>
          <w:lang w:eastAsia="en-US"/>
        </w:rPr>
        <w:t xml:space="preserve">Za brak zapłaty lub nieterminową zapłatę wynagrodzenia należytego podwykonawcy – w wysokości 10% wynagrodzenia umownego o którym mowa w </w:t>
      </w:r>
      <w:r w:rsidRPr="00241610">
        <w:rPr>
          <w:rFonts w:cs="Calibri"/>
          <w:b/>
          <w:bCs/>
          <w:color w:val="000000"/>
          <w:lang w:eastAsia="en-US"/>
        </w:rPr>
        <w:t>§</w:t>
      </w:r>
      <w:r>
        <w:rPr>
          <w:rFonts w:cs="Calibri"/>
          <w:b/>
          <w:bCs/>
          <w:color w:val="000000"/>
          <w:lang w:eastAsia="en-US"/>
        </w:rPr>
        <w:t xml:space="preserve"> </w:t>
      </w:r>
      <w:r>
        <w:rPr>
          <w:rFonts w:cs="Calibri"/>
          <w:color w:val="000000"/>
          <w:lang w:eastAsia="en-US"/>
        </w:rPr>
        <w:t>6 pkt. 1.</w:t>
      </w:r>
    </w:p>
    <w:p w:rsidR="00150B8A" w:rsidRPr="0054306C" w:rsidRDefault="00150B8A" w:rsidP="00150B8A">
      <w:pPr>
        <w:numPr>
          <w:ilvl w:val="0"/>
          <w:numId w:val="44"/>
        </w:numPr>
        <w:suppressAutoHyphens w:val="0"/>
        <w:autoSpaceDE w:val="0"/>
        <w:autoSpaceDN w:val="0"/>
        <w:adjustRightInd w:val="0"/>
        <w:spacing w:after="60" w:line="300" w:lineRule="auto"/>
        <w:contextualSpacing/>
        <w:jc w:val="both"/>
        <w:rPr>
          <w:rFonts w:cs="Calibri"/>
          <w:color w:val="000000"/>
          <w:lang w:eastAsia="en-US"/>
        </w:rPr>
      </w:pPr>
      <w:r>
        <w:rPr>
          <w:rFonts w:cs="Calibri"/>
          <w:color w:val="000000"/>
          <w:lang w:eastAsia="en-US"/>
        </w:rPr>
        <w:t xml:space="preserve">Za nieprzedłożenie do zaakceptowania projektu umowy o podwykonawstwo, której przedmiotem jest wykonanie usługi, lub projektu  jej zmiany  -  w wysokości 0,5% wynagrodzenia umownego </w:t>
      </w:r>
      <w:r w:rsidRPr="00241610">
        <w:rPr>
          <w:rFonts w:cs="Calibri"/>
          <w:b/>
          <w:bCs/>
          <w:color w:val="000000"/>
          <w:lang w:eastAsia="en-US"/>
        </w:rPr>
        <w:t>§</w:t>
      </w:r>
      <w:r>
        <w:rPr>
          <w:rFonts w:cs="Calibri"/>
          <w:b/>
          <w:bCs/>
          <w:color w:val="000000"/>
          <w:lang w:eastAsia="en-US"/>
        </w:rPr>
        <w:t xml:space="preserve"> </w:t>
      </w:r>
      <w:r w:rsidRPr="0054306C">
        <w:rPr>
          <w:rFonts w:cs="Calibri"/>
          <w:bCs/>
          <w:color w:val="000000"/>
          <w:lang w:eastAsia="en-US"/>
        </w:rPr>
        <w:t>6 pkt.</w:t>
      </w:r>
      <w:r>
        <w:rPr>
          <w:rFonts w:cs="Calibri"/>
          <w:bCs/>
          <w:color w:val="000000"/>
          <w:lang w:eastAsia="en-US"/>
        </w:rPr>
        <w:t xml:space="preserve"> </w:t>
      </w:r>
      <w:r w:rsidRPr="0054306C">
        <w:rPr>
          <w:rFonts w:cs="Calibri"/>
          <w:bCs/>
          <w:color w:val="000000"/>
          <w:lang w:eastAsia="en-US"/>
        </w:rPr>
        <w:t>1 za każdy dzień zwłoki</w:t>
      </w:r>
      <w:r>
        <w:rPr>
          <w:rFonts w:cs="Calibri"/>
          <w:bCs/>
          <w:color w:val="000000"/>
          <w:lang w:eastAsia="en-US"/>
        </w:rPr>
        <w:t>.</w:t>
      </w:r>
    </w:p>
    <w:p w:rsidR="00150B8A" w:rsidRPr="00150B8A" w:rsidRDefault="00150B8A" w:rsidP="00150B8A">
      <w:pPr>
        <w:numPr>
          <w:ilvl w:val="0"/>
          <w:numId w:val="44"/>
        </w:numPr>
        <w:suppressAutoHyphens w:val="0"/>
        <w:autoSpaceDE w:val="0"/>
        <w:autoSpaceDN w:val="0"/>
        <w:adjustRightInd w:val="0"/>
        <w:spacing w:after="60" w:line="300" w:lineRule="auto"/>
        <w:contextualSpacing/>
        <w:jc w:val="both"/>
        <w:rPr>
          <w:rFonts w:cs="Calibri"/>
          <w:color w:val="000000"/>
          <w:lang w:eastAsia="en-US"/>
        </w:rPr>
      </w:pPr>
      <w:r>
        <w:rPr>
          <w:rFonts w:cs="Calibri"/>
          <w:bCs/>
          <w:color w:val="000000"/>
          <w:lang w:eastAsia="en-US"/>
        </w:rPr>
        <w:t>Za nieprzedłożenie poświadczonej za zgodność z oryginałem kopii umowy o podwykonawstwo lub jej zmiany -</w:t>
      </w:r>
      <w:r w:rsidRPr="0054306C">
        <w:rPr>
          <w:rFonts w:cs="Calibri"/>
          <w:color w:val="000000"/>
          <w:lang w:eastAsia="en-US"/>
        </w:rPr>
        <w:t xml:space="preserve"> </w:t>
      </w:r>
      <w:r>
        <w:rPr>
          <w:rFonts w:cs="Calibri"/>
          <w:color w:val="000000"/>
          <w:lang w:eastAsia="en-US"/>
        </w:rPr>
        <w:t xml:space="preserve"> w wysokości 0,5% wynagrodzenia umownego </w:t>
      </w:r>
      <w:r w:rsidRPr="00241610">
        <w:rPr>
          <w:rFonts w:cs="Calibri"/>
          <w:b/>
          <w:bCs/>
          <w:color w:val="000000"/>
          <w:lang w:eastAsia="en-US"/>
        </w:rPr>
        <w:t>§</w:t>
      </w:r>
      <w:r>
        <w:rPr>
          <w:rFonts w:cs="Calibri"/>
          <w:b/>
          <w:bCs/>
          <w:color w:val="000000"/>
          <w:lang w:eastAsia="en-US"/>
        </w:rPr>
        <w:t xml:space="preserve"> </w:t>
      </w:r>
      <w:r w:rsidRPr="0054306C">
        <w:rPr>
          <w:rFonts w:cs="Calibri"/>
          <w:bCs/>
          <w:color w:val="000000"/>
          <w:lang w:eastAsia="en-US"/>
        </w:rPr>
        <w:t>6 pkt.1 za każdy dzień zwłoki</w:t>
      </w:r>
      <w:r>
        <w:rPr>
          <w:rFonts w:cs="Calibri"/>
          <w:bCs/>
          <w:color w:val="000000"/>
          <w:lang w:eastAsia="en-US"/>
        </w:rPr>
        <w:t>.</w:t>
      </w:r>
    </w:p>
    <w:p w:rsidR="00150B8A" w:rsidRPr="00150B8A" w:rsidRDefault="00150B8A" w:rsidP="00150B8A">
      <w:pPr>
        <w:numPr>
          <w:ilvl w:val="0"/>
          <w:numId w:val="44"/>
        </w:numPr>
        <w:suppressAutoHyphens w:val="0"/>
        <w:autoSpaceDE w:val="0"/>
        <w:autoSpaceDN w:val="0"/>
        <w:adjustRightInd w:val="0"/>
        <w:spacing w:after="60" w:line="300" w:lineRule="auto"/>
        <w:contextualSpacing/>
        <w:jc w:val="both"/>
        <w:rPr>
          <w:rFonts w:cs="Calibri"/>
          <w:color w:val="000000"/>
          <w:lang w:eastAsia="en-US"/>
        </w:rPr>
      </w:pPr>
      <w:r>
        <w:rPr>
          <w:rFonts w:cs="Calibri"/>
          <w:bCs/>
          <w:color w:val="000000"/>
          <w:lang w:eastAsia="en-US"/>
        </w:rPr>
        <w:t xml:space="preserve">Za brak zmiany umowy o podwykonawstwo z zakresie terminu zapłaty - </w:t>
      </w:r>
      <w:r>
        <w:rPr>
          <w:rFonts w:cs="Calibri"/>
          <w:color w:val="000000"/>
          <w:lang w:eastAsia="en-US"/>
        </w:rPr>
        <w:t xml:space="preserve">w wysokości 0,5% wynagrodzenia umownego </w:t>
      </w:r>
      <w:r w:rsidRPr="00241610">
        <w:rPr>
          <w:rFonts w:cs="Calibri"/>
          <w:b/>
          <w:bCs/>
          <w:color w:val="000000"/>
          <w:lang w:eastAsia="en-US"/>
        </w:rPr>
        <w:t>§</w:t>
      </w:r>
      <w:r>
        <w:rPr>
          <w:rFonts w:cs="Calibri"/>
          <w:b/>
          <w:bCs/>
          <w:color w:val="000000"/>
          <w:lang w:eastAsia="en-US"/>
        </w:rPr>
        <w:t xml:space="preserve"> </w:t>
      </w:r>
      <w:r w:rsidRPr="0054306C">
        <w:rPr>
          <w:rFonts w:cs="Calibri"/>
          <w:bCs/>
          <w:color w:val="000000"/>
          <w:lang w:eastAsia="en-US"/>
        </w:rPr>
        <w:t>6 pkt.1 za każdy dzień zwłoki</w:t>
      </w:r>
      <w:r>
        <w:rPr>
          <w:rFonts w:cs="Calibri"/>
          <w:bCs/>
          <w:color w:val="000000"/>
          <w:lang w:eastAsia="en-US"/>
        </w:rPr>
        <w:t>.</w:t>
      </w:r>
    </w:p>
    <w:p w:rsidR="00EC58A6" w:rsidRPr="00241610" w:rsidRDefault="00EC58A6" w:rsidP="00CF180B">
      <w:pPr>
        <w:numPr>
          <w:ilvl w:val="0"/>
          <w:numId w:val="43"/>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 xml:space="preserve">Zamawiający zapłaci Wykonawcy karę umowną za odstąpienie od umowy </w:t>
      </w:r>
      <w:r w:rsidRPr="00241610">
        <w:rPr>
          <w:rFonts w:cs="Calibri"/>
          <w:color w:val="000000"/>
          <w:lang w:eastAsia="en-US"/>
        </w:rPr>
        <w:br/>
        <w:t>z przyczyn, leżących po stronie Zamawiającego w wysokości 20% (słownie: dwadzieścia procent) wartości wynagrodzenia umownego.</w:t>
      </w:r>
    </w:p>
    <w:p w:rsidR="00EC58A6" w:rsidRPr="00241610" w:rsidRDefault="00EC58A6" w:rsidP="00CF180B">
      <w:pPr>
        <w:numPr>
          <w:ilvl w:val="0"/>
          <w:numId w:val="43"/>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Wykonawca ponosić będzie względem Zamawiającego odpowiedzialność materialną za szkody wynikłe z nienależytego wykonania umowy na podstawie przepisów Ustawy z dnia 23 kwietnia 1964 r. Kodeks cywilny.</w:t>
      </w:r>
    </w:p>
    <w:p w:rsidR="00EC58A6" w:rsidRPr="00241610" w:rsidRDefault="00EC58A6" w:rsidP="00CF180B">
      <w:pPr>
        <w:numPr>
          <w:ilvl w:val="0"/>
          <w:numId w:val="43"/>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Zamawiający może dochodzić od Wykonawcy odszkodowania przekraczającego wysokość zastosowanej kary umownej, na zasadach ogólnych.</w:t>
      </w:r>
    </w:p>
    <w:p w:rsidR="00EC58A6" w:rsidRPr="00241610" w:rsidRDefault="00EC58A6" w:rsidP="00CF180B">
      <w:pPr>
        <w:numPr>
          <w:ilvl w:val="0"/>
          <w:numId w:val="43"/>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Zamawiający uprawniony jest do potrącania z wynagrodzenia Wykonawcy wszelkich należnych na podstawie Umowy kwot, w szcz</w:t>
      </w:r>
      <w:r w:rsidR="00150B8A">
        <w:rPr>
          <w:rFonts w:cs="Calibri"/>
          <w:color w:val="000000"/>
          <w:lang w:eastAsia="en-US"/>
        </w:rPr>
        <w:t>ególności z tytułu kar umownych, na co Wykonawca wyraża zgodę.</w:t>
      </w:r>
    </w:p>
    <w:p w:rsidR="00EC58A6" w:rsidRDefault="00EC58A6" w:rsidP="00CF180B">
      <w:pPr>
        <w:numPr>
          <w:ilvl w:val="0"/>
          <w:numId w:val="43"/>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Łączna wysokość kar nie może przekroczyć 50 % wynagrodzenia umownego określonego w § 6 ust. 1;</w:t>
      </w:r>
      <w:r>
        <w:rPr>
          <w:rFonts w:cs="Calibri"/>
          <w:color w:val="000000"/>
          <w:lang w:eastAsia="en-US"/>
        </w:rPr>
        <w:t>.</w:t>
      </w:r>
    </w:p>
    <w:p w:rsidR="00EC58A6" w:rsidRDefault="00EC58A6" w:rsidP="00EC58A6">
      <w:pPr>
        <w:pStyle w:val="Akapitzlist"/>
        <w:tabs>
          <w:tab w:val="left" w:pos="899"/>
          <w:tab w:val="left" w:pos="900"/>
        </w:tabs>
        <w:suppressAutoHyphens w:val="0"/>
        <w:spacing w:after="0" w:line="240" w:lineRule="auto"/>
        <w:ind w:right="101"/>
        <w:contextualSpacing w:val="0"/>
        <w:rPr>
          <w:spacing w:val="-3"/>
          <w:sz w:val="20"/>
        </w:rPr>
      </w:pPr>
    </w:p>
    <w:p w:rsidR="00EC58A6" w:rsidRDefault="00EC58A6" w:rsidP="00EC58A6">
      <w:pPr>
        <w:suppressAutoHyphens w:val="0"/>
        <w:autoSpaceDE w:val="0"/>
        <w:autoSpaceDN w:val="0"/>
        <w:adjustRightInd w:val="0"/>
        <w:spacing w:after="60" w:line="300" w:lineRule="auto"/>
        <w:rPr>
          <w:rFonts w:cs="Calibri"/>
          <w:b/>
          <w:bCs/>
          <w:color w:val="FF0000"/>
          <w:lang w:eastAsia="en-US"/>
        </w:rPr>
      </w:pPr>
    </w:p>
    <w:p w:rsidR="00150B8A" w:rsidRPr="00241610" w:rsidRDefault="00150B8A" w:rsidP="00EC58A6">
      <w:pPr>
        <w:suppressAutoHyphens w:val="0"/>
        <w:autoSpaceDE w:val="0"/>
        <w:autoSpaceDN w:val="0"/>
        <w:adjustRightInd w:val="0"/>
        <w:spacing w:after="60" w:line="300" w:lineRule="auto"/>
        <w:rPr>
          <w:rFonts w:cs="Calibri"/>
          <w:b/>
          <w:bCs/>
          <w:color w:val="FF0000"/>
          <w:lang w:eastAsia="en-US"/>
        </w:rPr>
      </w:pP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 1</w:t>
      </w:r>
      <w:r>
        <w:rPr>
          <w:rFonts w:cs="Calibri"/>
          <w:b/>
          <w:bCs/>
          <w:color w:val="000000"/>
          <w:lang w:eastAsia="en-US"/>
        </w:rPr>
        <w:t>0</w:t>
      </w:r>
      <w:r w:rsidRPr="00241610">
        <w:rPr>
          <w:rFonts w:cs="Calibri"/>
          <w:b/>
          <w:bCs/>
          <w:color w:val="000000"/>
          <w:lang w:eastAsia="en-US"/>
        </w:rPr>
        <w:t>.</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Zmiana umowy</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p>
    <w:p w:rsidR="00EC58A6" w:rsidRPr="00241610" w:rsidRDefault="00EC58A6" w:rsidP="00CF180B">
      <w:pPr>
        <w:numPr>
          <w:ilvl w:val="0"/>
          <w:numId w:val="45"/>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 xml:space="preserve">Zmiana postanowień Umowy w zakresie odnoszącym się do ceny, terminów </w:t>
      </w:r>
      <w:r w:rsidRPr="00241610">
        <w:rPr>
          <w:rFonts w:cs="Calibri"/>
          <w:color w:val="000000"/>
          <w:lang w:eastAsia="en-US"/>
        </w:rPr>
        <w:br/>
        <w:t>i sposobu realizacji jest dopuszczalna w przypadku:</w:t>
      </w:r>
    </w:p>
    <w:p w:rsidR="00EC58A6" w:rsidRPr="0090250E" w:rsidRDefault="00EC58A6" w:rsidP="00CF180B">
      <w:pPr>
        <w:numPr>
          <w:ilvl w:val="0"/>
          <w:numId w:val="46"/>
        </w:numPr>
        <w:suppressAutoHyphens w:val="0"/>
        <w:autoSpaceDE w:val="0"/>
        <w:autoSpaceDN w:val="0"/>
        <w:adjustRightInd w:val="0"/>
        <w:spacing w:after="60" w:line="300" w:lineRule="auto"/>
        <w:contextualSpacing/>
        <w:jc w:val="both"/>
        <w:rPr>
          <w:rFonts w:cs="Calibri"/>
          <w:lang w:eastAsia="en-US"/>
        </w:rPr>
      </w:pPr>
      <w:r w:rsidRPr="00241610">
        <w:rPr>
          <w:rFonts w:cs="Calibri"/>
          <w:color w:val="000000"/>
          <w:lang w:eastAsia="en-US"/>
        </w:rPr>
        <w:t xml:space="preserve">zmiany </w:t>
      </w:r>
      <w:r w:rsidRPr="0090250E">
        <w:rPr>
          <w:rFonts w:cs="Calibri"/>
          <w:lang w:eastAsia="en-US"/>
        </w:rPr>
        <w:t>trasy – w zależności od faktycznej liczby dzieci i/lub rzeczywistych warunków drogowych – zgodnie z dyspozycjami osoby odpowiedzialnej ustanowionej przez Zamawiającego;</w:t>
      </w:r>
    </w:p>
    <w:p w:rsidR="00EC58A6" w:rsidRPr="0090250E" w:rsidRDefault="00EC58A6" w:rsidP="00CF180B">
      <w:pPr>
        <w:numPr>
          <w:ilvl w:val="0"/>
          <w:numId w:val="46"/>
        </w:numPr>
        <w:suppressAutoHyphens w:val="0"/>
        <w:autoSpaceDE w:val="0"/>
        <w:autoSpaceDN w:val="0"/>
        <w:adjustRightInd w:val="0"/>
        <w:spacing w:after="60" w:line="300" w:lineRule="auto"/>
        <w:contextualSpacing/>
        <w:jc w:val="both"/>
        <w:rPr>
          <w:rFonts w:cs="Calibri"/>
          <w:lang w:eastAsia="en-US"/>
        </w:rPr>
      </w:pPr>
      <w:r w:rsidRPr="0090250E">
        <w:rPr>
          <w:rFonts w:cs="Calibri"/>
          <w:lang w:eastAsia="en-US"/>
        </w:rPr>
        <w:lastRenderedPageBreak/>
        <w:t xml:space="preserve">zmiany liczby wykorzystywanych środków transportu – stosownie </w:t>
      </w:r>
      <w:r w:rsidRPr="0090250E">
        <w:rPr>
          <w:rFonts w:cs="Calibri"/>
          <w:lang w:eastAsia="en-US"/>
        </w:rPr>
        <w:br/>
        <w:t>do faktycznych potrzeb Zamawiającego, w zależności od liczby dowożonych dzieci – zgodnie z dyspozycjami osoby odpowiedzialnej ustanowionej przez Zamawiającego;</w:t>
      </w:r>
    </w:p>
    <w:p w:rsidR="00EC58A6" w:rsidRPr="0090250E" w:rsidRDefault="00EC58A6" w:rsidP="00CF180B">
      <w:pPr>
        <w:numPr>
          <w:ilvl w:val="0"/>
          <w:numId w:val="46"/>
        </w:numPr>
        <w:suppressAutoHyphens w:val="0"/>
        <w:autoSpaceDE w:val="0"/>
        <w:autoSpaceDN w:val="0"/>
        <w:adjustRightInd w:val="0"/>
        <w:spacing w:after="60" w:line="300" w:lineRule="auto"/>
        <w:contextualSpacing/>
        <w:jc w:val="both"/>
        <w:rPr>
          <w:rFonts w:cs="Calibri"/>
          <w:lang w:eastAsia="en-US"/>
        </w:rPr>
      </w:pPr>
      <w:r w:rsidRPr="0090250E">
        <w:rPr>
          <w:rFonts w:cs="Calibri"/>
          <w:lang w:eastAsia="en-US"/>
        </w:rPr>
        <w:t>zaistnienia siły wyższej uniemożliwiającej wykonanie przedmiotu Umowy zgodnie z jej postanowieniami lub obowiązującymi przepisami prawa;</w:t>
      </w:r>
    </w:p>
    <w:p w:rsidR="00EC58A6" w:rsidRPr="0090250E" w:rsidRDefault="00EC58A6" w:rsidP="00CF180B">
      <w:pPr>
        <w:numPr>
          <w:ilvl w:val="0"/>
          <w:numId w:val="46"/>
        </w:numPr>
        <w:suppressAutoHyphens w:val="0"/>
        <w:autoSpaceDE w:val="0"/>
        <w:autoSpaceDN w:val="0"/>
        <w:adjustRightInd w:val="0"/>
        <w:spacing w:after="60" w:line="300" w:lineRule="auto"/>
        <w:contextualSpacing/>
        <w:jc w:val="both"/>
        <w:rPr>
          <w:rFonts w:cs="Calibri"/>
          <w:lang w:eastAsia="en-US"/>
        </w:rPr>
      </w:pPr>
      <w:r w:rsidRPr="0090250E">
        <w:rPr>
          <w:rFonts w:cs="Calibri"/>
          <w:lang w:eastAsia="en-US"/>
        </w:rPr>
        <w:t>zmiany przepisów prawa, w tym prawa miejscowego, wpływającej na zasady, sposób lub zakres realizacji zamówienia;</w:t>
      </w:r>
    </w:p>
    <w:p w:rsidR="00EC58A6" w:rsidRPr="0090250E" w:rsidRDefault="00EC58A6" w:rsidP="00CF180B">
      <w:pPr>
        <w:numPr>
          <w:ilvl w:val="0"/>
          <w:numId w:val="46"/>
        </w:numPr>
        <w:suppressAutoHyphens w:val="0"/>
        <w:autoSpaceDE w:val="0"/>
        <w:autoSpaceDN w:val="0"/>
        <w:adjustRightInd w:val="0"/>
        <w:spacing w:after="60" w:line="300" w:lineRule="auto"/>
        <w:contextualSpacing/>
        <w:jc w:val="both"/>
        <w:rPr>
          <w:rFonts w:cs="Calibri"/>
          <w:lang w:eastAsia="en-US"/>
        </w:rPr>
      </w:pPr>
      <w:r w:rsidRPr="0090250E">
        <w:rPr>
          <w:rFonts w:cs="Calibri"/>
          <w:lang w:eastAsia="en-US"/>
        </w:rPr>
        <w:t>gdy wynikną rozbieżności lub niejasności w umowie, których nie można usunąć w inny sposób, a zmiana umożliwi usunięcie rozbieżności i doprecyzowanie umowy w celu jednoznacznej interpretacji jej zapisów przez strony.</w:t>
      </w:r>
    </w:p>
    <w:p w:rsidR="00EC58A6" w:rsidRPr="00241610" w:rsidRDefault="00EC58A6" w:rsidP="00CF180B">
      <w:pPr>
        <w:numPr>
          <w:ilvl w:val="0"/>
          <w:numId w:val="45"/>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 xml:space="preserve">Zmiana postanowień Umowy z przyczyn określonych w ust. 1 może wpłynąć </w:t>
      </w:r>
      <w:r w:rsidRPr="00241610">
        <w:rPr>
          <w:rFonts w:cs="Calibri"/>
          <w:color w:val="000000"/>
          <w:lang w:eastAsia="en-US"/>
        </w:rPr>
        <w:br/>
        <w:t>na zmianę wysokości wynagrodzenia, przy czym zwiększenie kwoty wynagrodzenia należnego Wykonawcy m</w:t>
      </w:r>
      <w:r>
        <w:rPr>
          <w:rFonts w:cs="Calibri"/>
          <w:color w:val="000000"/>
          <w:lang w:eastAsia="en-US"/>
        </w:rPr>
        <w:t xml:space="preserve">oże nastąpić wyłącznie o kwotę </w:t>
      </w:r>
      <w:r w:rsidRPr="00241610">
        <w:rPr>
          <w:rFonts w:cs="Calibri"/>
          <w:color w:val="000000"/>
          <w:lang w:eastAsia="en-US"/>
        </w:rPr>
        <w:t>nie wyższą niż wartość wzrostu wysokości kosztów udokumentowanych przez Wykonawcę.</w:t>
      </w:r>
    </w:p>
    <w:p w:rsidR="00EC58A6" w:rsidRPr="00241610" w:rsidRDefault="00EC58A6" w:rsidP="00CF180B">
      <w:pPr>
        <w:numPr>
          <w:ilvl w:val="0"/>
          <w:numId w:val="45"/>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Zmiana postanowień Umowy wymaga formy pisemnego aneksu podpisanego przez strony pod rygorem nieważności.</w:t>
      </w:r>
    </w:p>
    <w:p w:rsidR="00EC58A6" w:rsidRPr="00241610" w:rsidRDefault="00EC58A6" w:rsidP="00EC58A6">
      <w:pPr>
        <w:suppressAutoHyphens w:val="0"/>
        <w:autoSpaceDE w:val="0"/>
        <w:autoSpaceDN w:val="0"/>
        <w:adjustRightInd w:val="0"/>
        <w:spacing w:after="60" w:line="300" w:lineRule="auto"/>
        <w:jc w:val="center"/>
        <w:rPr>
          <w:rFonts w:cs="Calibri"/>
          <w:color w:val="000000"/>
          <w:lang w:eastAsia="en-US"/>
        </w:rPr>
      </w:pP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 1</w:t>
      </w:r>
      <w:r>
        <w:rPr>
          <w:rFonts w:cs="Calibri"/>
          <w:b/>
          <w:bCs/>
          <w:color w:val="000000"/>
          <w:lang w:eastAsia="en-US"/>
        </w:rPr>
        <w:t>1</w:t>
      </w:r>
      <w:r w:rsidRPr="00241610">
        <w:rPr>
          <w:rFonts w:cs="Calibri"/>
          <w:b/>
          <w:bCs/>
          <w:color w:val="000000"/>
          <w:lang w:eastAsia="en-US"/>
        </w:rPr>
        <w:t>.</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Postanowienia końcowe</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p>
    <w:p w:rsidR="00EC58A6" w:rsidRPr="00241610" w:rsidRDefault="00E5218D" w:rsidP="00CF180B">
      <w:pPr>
        <w:numPr>
          <w:ilvl w:val="0"/>
          <w:numId w:val="47"/>
        </w:numPr>
        <w:suppressAutoHyphens w:val="0"/>
        <w:autoSpaceDE w:val="0"/>
        <w:autoSpaceDN w:val="0"/>
        <w:adjustRightInd w:val="0"/>
        <w:spacing w:after="60" w:line="300" w:lineRule="auto"/>
        <w:contextualSpacing/>
        <w:jc w:val="both"/>
        <w:rPr>
          <w:rFonts w:cs="Calibri"/>
          <w:color w:val="000000"/>
          <w:lang w:eastAsia="en-US"/>
        </w:rPr>
      </w:pPr>
      <w:r>
        <w:rPr>
          <w:rFonts w:cs="Calibri"/>
          <w:color w:val="000000"/>
          <w:lang w:eastAsia="en-US"/>
        </w:rPr>
        <w:t>W sprawach nie</w:t>
      </w:r>
      <w:r w:rsidR="00EC58A6" w:rsidRPr="00241610">
        <w:rPr>
          <w:rFonts w:cs="Calibri"/>
          <w:color w:val="000000"/>
          <w:lang w:eastAsia="en-US"/>
        </w:rPr>
        <w:t xml:space="preserve">uregulowanych w niniejszej umowie stosuje się przepisy Ustawy </w:t>
      </w:r>
      <w:r w:rsidR="00EC58A6" w:rsidRPr="00241610">
        <w:rPr>
          <w:rFonts w:cs="Calibri"/>
          <w:color w:val="000000"/>
          <w:lang w:eastAsia="en-US"/>
        </w:rPr>
        <w:br/>
        <w:t xml:space="preserve">z dnia 29 stycznia 2004 r. Prawo zamówień publicznych i przepisy Ustawy z dnia </w:t>
      </w:r>
      <w:r w:rsidR="00EC58A6" w:rsidRPr="00241610">
        <w:rPr>
          <w:rFonts w:cs="Calibri"/>
          <w:color w:val="000000"/>
          <w:lang w:eastAsia="en-US"/>
        </w:rPr>
        <w:br/>
        <w:t>23 kwietnia 1964 r. Kodeks cywilny wraz z aktami wykonawczymi do tych ustaw.</w:t>
      </w:r>
    </w:p>
    <w:p w:rsidR="00EC58A6" w:rsidRPr="00241610" w:rsidRDefault="00EC58A6" w:rsidP="00CF180B">
      <w:pPr>
        <w:numPr>
          <w:ilvl w:val="0"/>
          <w:numId w:val="47"/>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Ewentualne spory wynikłe w związku z realizacją przedmiotu umowy strony zobowiązują się rozwiązywać w drodze wspólnych negocjacji, a w przypadku niemożności ustalenia kompromisu będą rozstrzygane przez sąd powszechny właściwy dla Zamawiającego.</w:t>
      </w:r>
    </w:p>
    <w:p w:rsidR="00EC58A6" w:rsidRPr="00241610" w:rsidRDefault="00EC58A6" w:rsidP="00CF180B">
      <w:pPr>
        <w:numPr>
          <w:ilvl w:val="0"/>
          <w:numId w:val="47"/>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 xml:space="preserve">Umowę sporządzono w </w:t>
      </w:r>
      <w:r w:rsidR="0060530F">
        <w:rPr>
          <w:rFonts w:cs="Calibri"/>
          <w:color w:val="000000"/>
          <w:lang w:eastAsia="en-US"/>
        </w:rPr>
        <w:t>2</w:t>
      </w:r>
      <w:r w:rsidRPr="00241610">
        <w:rPr>
          <w:rFonts w:cs="Calibri"/>
          <w:color w:val="000000"/>
          <w:lang w:eastAsia="en-US"/>
        </w:rPr>
        <w:t xml:space="preserve"> jednobrzmiących egzemplarzach, po </w:t>
      </w:r>
      <w:r w:rsidR="0060530F">
        <w:rPr>
          <w:rFonts w:cs="Calibri"/>
          <w:color w:val="000000"/>
          <w:lang w:eastAsia="en-US"/>
        </w:rPr>
        <w:t>jednym</w:t>
      </w:r>
      <w:r w:rsidRPr="00241610">
        <w:rPr>
          <w:rFonts w:cs="Calibri"/>
          <w:color w:val="000000"/>
          <w:lang w:eastAsia="en-US"/>
        </w:rPr>
        <w:t xml:space="preserve"> dla każdej </w:t>
      </w:r>
      <w:r w:rsidRPr="00241610">
        <w:rPr>
          <w:rFonts w:cs="Calibri"/>
          <w:color w:val="000000"/>
          <w:lang w:eastAsia="en-US"/>
        </w:rPr>
        <w:br/>
        <w:t>ze stron.</w:t>
      </w:r>
    </w:p>
    <w:p w:rsidR="00EC58A6" w:rsidRPr="00241610" w:rsidRDefault="00EC58A6" w:rsidP="00EC58A6">
      <w:pPr>
        <w:suppressAutoHyphens w:val="0"/>
        <w:autoSpaceDE w:val="0"/>
        <w:autoSpaceDN w:val="0"/>
        <w:adjustRightInd w:val="0"/>
        <w:spacing w:after="60" w:line="300" w:lineRule="auto"/>
        <w:rPr>
          <w:rFonts w:cs="Calibri"/>
          <w:b/>
          <w:bCs/>
          <w:i/>
          <w:iCs/>
          <w:color w:val="000000"/>
          <w:lang w:eastAsia="en-US"/>
        </w:rPr>
      </w:pPr>
    </w:p>
    <w:p w:rsidR="00EC58A6" w:rsidRPr="00241610" w:rsidRDefault="00EC58A6" w:rsidP="00EC58A6">
      <w:pPr>
        <w:suppressAutoHyphens w:val="0"/>
        <w:autoSpaceDE w:val="0"/>
        <w:autoSpaceDN w:val="0"/>
        <w:adjustRightInd w:val="0"/>
        <w:spacing w:after="60" w:line="300" w:lineRule="auto"/>
        <w:rPr>
          <w:rFonts w:cs="Calibri"/>
          <w:b/>
          <w:bCs/>
          <w:i/>
          <w:iCs/>
          <w:color w:val="000000"/>
          <w:lang w:eastAsia="en-US"/>
        </w:rPr>
      </w:pPr>
    </w:p>
    <w:p w:rsidR="00EC58A6" w:rsidRDefault="00EC58A6" w:rsidP="00EC58A6">
      <w:pPr>
        <w:autoSpaceDE w:val="0"/>
        <w:spacing w:after="0" w:line="240" w:lineRule="auto"/>
        <w:ind w:left="708" w:firstLine="708"/>
        <w:jc w:val="both"/>
        <w:rPr>
          <w:rFonts w:cs="Calibri"/>
          <w:b/>
          <w:bCs/>
          <w:i/>
          <w:iCs/>
          <w:color w:val="000000"/>
          <w:lang w:eastAsia="en-US"/>
        </w:rPr>
      </w:pPr>
      <w:r>
        <w:rPr>
          <w:rFonts w:cs="Calibri"/>
          <w:b/>
          <w:bCs/>
          <w:i/>
          <w:iCs/>
          <w:color w:val="000000"/>
          <w:lang w:eastAsia="en-US"/>
        </w:rPr>
        <w:t>WYKONAWCA:</w:t>
      </w:r>
      <w:r>
        <w:rPr>
          <w:rFonts w:cs="Calibri"/>
          <w:b/>
          <w:bCs/>
          <w:i/>
          <w:iCs/>
          <w:color w:val="000000"/>
          <w:lang w:eastAsia="en-US"/>
        </w:rPr>
        <w:tab/>
      </w:r>
      <w:r>
        <w:rPr>
          <w:rFonts w:cs="Calibri"/>
          <w:b/>
          <w:bCs/>
          <w:i/>
          <w:iCs/>
          <w:color w:val="000000"/>
          <w:lang w:eastAsia="en-US"/>
        </w:rPr>
        <w:tab/>
      </w:r>
      <w:r>
        <w:rPr>
          <w:rFonts w:cs="Calibri"/>
          <w:b/>
          <w:bCs/>
          <w:i/>
          <w:iCs/>
          <w:color w:val="000000"/>
          <w:lang w:eastAsia="en-US"/>
        </w:rPr>
        <w:tab/>
      </w:r>
      <w:r>
        <w:rPr>
          <w:rFonts w:cs="Calibri"/>
          <w:b/>
          <w:bCs/>
          <w:i/>
          <w:iCs/>
          <w:color w:val="000000"/>
          <w:lang w:eastAsia="en-US"/>
        </w:rPr>
        <w:tab/>
      </w:r>
      <w:r>
        <w:rPr>
          <w:rFonts w:cs="Calibri"/>
          <w:b/>
          <w:bCs/>
          <w:i/>
          <w:iCs/>
          <w:color w:val="000000"/>
          <w:lang w:eastAsia="en-US"/>
        </w:rPr>
        <w:tab/>
      </w:r>
      <w:r>
        <w:rPr>
          <w:rFonts w:cs="Calibri"/>
          <w:b/>
          <w:bCs/>
          <w:i/>
          <w:iCs/>
          <w:color w:val="000000"/>
          <w:lang w:eastAsia="en-US"/>
        </w:rPr>
        <w:tab/>
      </w:r>
      <w:r w:rsidRPr="00241610">
        <w:rPr>
          <w:rFonts w:cs="Calibri"/>
          <w:b/>
          <w:bCs/>
          <w:i/>
          <w:iCs/>
          <w:color w:val="000000"/>
          <w:lang w:eastAsia="en-US"/>
        </w:rPr>
        <w:t xml:space="preserve">ZAMAWIAJĄCY: </w:t>
      </w:r>
      <w:r w:rsidRPr="00241610">
        <w:rPr>
          <w:rFonts w:cs="Calibri"/>
          <w:b/>
          <w:bCs/>
          <w:i/>
          <w:iCs/>
          <w:color w:val="000000"/>
          <w:lang w:eastAsia="en-US"/>
        </w:rPr>
        <w:tab/>
      </w:r>
      <w:r w:rsidRPr="00241610">
        <w:rPr>
          <w:rFonts w:cs="Calibri"/>
          <w:b/>
          <w:bCs/>
          <w:i/>
          <w:iCs/>
          <w:color w:val="000000"/>
          <w:lang w:eastAsia="en-US"/>
        </w:rPr>
        <w:tab/>
      </w:r>
      <w:r w:rsidRPr="00241610">
        <w:rPr>
          <w:rFonts w:cs="Calibri"/>
          <w:b/>
          <w:bCs/>
          <w:i/>
          <w:iCs/>
          <w:color w:val="000000"/>
          <w:lang w:eastAsia="en-US"/>
        </w:rPr>
        <w:tab/>
      </w:r>
      <w:r w:rsidRPr="00241610">
        <w:rPr>
          <w:rFonts w:cs="Calibri"/>
          <w:b/>
          <w:bCs/>
          <w:i/>
          <w:iCs/>
          <w:color w:val="000000"/>
          <w:lang w:eastAsia="en-US"/>
        </w:rPr>
        <w:tab/>
      </w:r>
      <w:r w:rsidRPr="00241610">
        <w:rPr>
          <w:rFonts w:cs="Calibri"/>
          <w:b/>
          <w:bCs/>
          <w:i/>
          <w:iCs/>
          <w:color w:val="000000"/>
          <w:lang w:eastAsia="en-US"/>
        </w:rPr>
        <w:tab/>
      </w:r>
      <w:r w:rsidRPr="00241610">
        <w:rPr>
          <w:rFonts w:cs="Calibri"/>
          <w:b/>
          <w:bCs/>
          <w:i/>
          <w:iCs/>
          <w:color w:val="000000"/>
          <w:lang w:eastAsia="en-US"/>
        </w:rPr>
        <w:tab/>
      </w:r>
      <w:r w:rsidRPr="00241610">
        <w:rPr>
          <w:rFonts w:cs="Calibri"/>
          <w:b/>
          <w:bCs/>
          <w:i/>
          <w:iCs/>
          <w:color w:val="000000"/>
          <w:lang w:eastAsia="en-US"/>
        </w:rPr>
        <w:tab/>
      </w:r>
    </w:p>
    <w:p w:rsidR="00EC58A6" w:rsidRDefault="00EC58A6" w:rsidP="00EC58A6">
      <w:pPr>
        <w:autoSpaceDE w:val="0"/>
        <w:spacing w:after="0" w:line="240" w:lineRule="auto"/>
        <w:jc w:val="both"/>
        <w:rPr>
          <w:rFonts w:cs="Calibri"/>
          <w:b/>
          <w:bCs/>
          <w:i/>
          <w:iCs/>
          <w:color w:val="000000"/>
          <w:lang w:eastAsia="en-US"/>
        </w:rPr>
      </w:pPr>
    </w:p>
    <w:p w:rsidR="00EC58A6" w:rsidRDefault="00EC58A6" w:rsidP="00EC58A6">
      <w:pPr>
        <w:autoSpaceDE w:val="0"/>
        <w:spacing w:after="0" w:line="240" w:lineRule="auto"/>
        <w:jc w:val="both"/>
        <w:rPr>
          <w:rFonts w:cs="Calibri"/>
          <w:b/>
          <w:bCs/>
          <w:i/>
          <w:iCs/>
          <w:color w:val="000000"/>
          <w:lang w:eastAsia="en-US"/>
        </w:rPr>
      </w:pPr>
    </w:p>
    <w:p w:rsidR="000048A3" w:rsidRDefault="000048A3"/>
    <w:sectPr w:rsidR="000048A3" w:rsidSect="000048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C81" w:rsidRDefault="00D24C81" w:rsidP="00591762">
      <w:pPr>
        <w:spacing w:after="0" w:line="240" w:lineRule="auto"/>
      </w:pPr>
      <w:r>
        <w:separator/>
      </w:r>
    </w:p>
  </w:endnote>
  <w:endnote w:type="continuationSeparator" w:id="0">
    <w:p w:rsidR="00D24C81" w:rsidRDefault="00D24C81" w:rsidP="0059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C81" w:rsidRDefault="00D24C81" w:rsidP="00591762">
      <w:pPr>
        <w:spacing w:after="0" w:line="240" w:lineRule="auto"/>
      </w:pPr>
      <w:r>
        <w:separator/>
      </w:r>
    </w:p>
  </w:footnote>
  <w:footnote w:type="continuationSeparator" w:id="0">
    <w:p w:rsidR="00D24C81" w:rsidRDefault="00D24C81" w:rsidP="00591762">
      <w:pPr>
        <w:spacing w:after="0" w:line="240" w:lineRule="auto"/>
      </w:pPr>
      <w:r>
        <w:continuationSeparator/>
      </w:r>
    </w:p>
  </w:footnote>
  <w:footnote w:id="1">
    <w:p w:rsidR="004A2A33" w:rsidRDefault="004A2A33" w:rsidP="00591762">
      <w:pPr>
        <w:pStyle w:val="Tekstprzypisudolnego"/>
      </w:pPr>
      <w:r>
        <w:rPr>
          <w:rStyle w:val="Odwoanieprzypisudolnego"/>
        </w:rPr>
        <w:footnoteRef/>
      </w:r>
      <w:r>
        <w:t xml:space="preserve"> W takim przypadku należy udostępnić </w:t>
      </w:r>
      <w:r w:rsidRPr="008D4261">
        <w:t>informacje o stwierdzeniu lub braku stwierdzenia przez Komisję odpowiedniego stopnia ochrony lub w przypadku przekazania, o którym mowa w art. 46, art. 47 lub art. 49 ust. 1 akapit drugi, wzmiankę o odpowiednich lub właściwych zabezpieczeniach oraz informację o sposobach uzyskania kopii tych zabezpieczeń lub o miejscu ich udostępnienia.</w:t>
      </w:r>
    </w:p>
  </w:footnote>
  <w:footnote w:id="2">
    <w:p w:rsidR="004A2A33" w:rsidRDefault="004A2A33" w:rsidP="00591762">
      <w:pPr>
        <w:pStyle w:val="Tekstprzypisudolnego"/>
      </w:pPr>
      <w:r>
        <w:rPr>
          <w:rStyle w:val="Odwoanieprzypisudolnego"/>
        </w:rPr>
        <w:footnoteRef/>
      </w:r>
      <w:r>
        <w:t xml:space="preserve"> Zob. art. 8a ust. 2 oraz art. 97 ust. 1a ustawy </w:t>
      </w:r>
      <w:proofErr w:type="spellStart"/>
      <w:r>
        <w:t>Pzp</w:t>
      </w:r>
      <w:proofErr w:type="spellEnd"/>
      <w:r>
        <w:t>.</w:t>
      </w:r>
    </w:p>
  </w:footnote>
  <w:footnote w:id="3">
    <w:p w:rsidR="004A2A33" w:rsidRDefault="004A2A33" w:rsidP="00591762">
      <w:pPr>
        <w:pStyle w:val="Tekstprzypisudolnego"/>
      </w:pPr>
      <w:r>
        <w:rPr>
          <w:rStyle w:val="Odwoanieprzypisudolnego"/>
        </w:rPr>
        <w:footnoteRef/>
      </w:r>
      <w:r>
        <w:t xml:space="preserve"> Zob. art. 8a ust. 3 ustawy </w:t>
      </w:r>
      <w:proofErr w:type="spellStart"/>
      <w:r>
        <w:t>Pzp</w:t>
      </w:r>
      <w:proofErr w:type="spellEnd"/>
      <w:r>
        <w:t>.</w:t>
      </w:r>
    </w:p>
  </w:footnote>
  <w:footnote w:id="4">
    <w:p w:rsidR="004A2A33" w:rsidRDefault="004A2A33" w:rsidP="00591762">
      <w:pPr>
        <w:pStyle w:val="Tekstprzypisudolnego"/>
      </w:pPr>
      <w:r>
        <w:rPr>
          <w:rStyle w:val="Odwoanieprzypisudolnego"/>
        </w:rPr>
        <w:footnoteRef/>
      </w:r>
      <w:r>
        <w:t xml:space="preserve"> Zob. art. 97 ust. 1b ustawy </w:t>
      </w:r>
      <w:proofErr w:type="spellStart"/>
      <w:r>
        <w:t>Pzp</w:t>
      </w:r>
      <w:proofErr w:type="spellEnd"/>
      <w:r>
        <w:t>.</w:t>
      </w:r>
    </w:p>
  </w:footnote>
  <w:footnote w:id="5">
    <w:p w:rsidR="004A2A33" w:rsidRDefault="004A2A33" w:rsidP="00591762">
      <w:pPr>
        <w:pStyle w:val="Tekstprzypisudolnego"/>
      </w:pPr>
      <w:r>
        <w:rPr>
          <w:rStyle w:val="Odwoanieprzypisudolnego"/>
        </w:rPr>
        <w:footnoteRef/>
      </w:r>
      <w:r>
        <w:t xml:space="preserve"> Zob. art. 8a ust. 4 ustawy </w:t>
      </w:r>
      <w:proofErr w:type="spellStart"/>
      <w:r>
        <w:t>Pzp</w:t>
      </w:r>
      <w:proofErr w:type="spellEnd"/>
      <w:r>
        <w:t>.</w:t>
      </w:r>
    </w:p>
  </w:footnote>
  <w:footnote w:id="6">
    <w:p w:rsidR="004A2A33" w:rsidRDefault="004A2A33" w:rsidP="00591762">
      <w:pPr>
        <w:pStyle w:val="Tekstprzypisudolnego"/>
      </w:pPr>
      <w:r>
        <w:rPr>
          <w:rStyle w:val="Odwoanieprzypisudolnego"/>
        </w:rPr>
        <w:footnoteRef/>
      </w:r>
      <w:r>
        <w:t xml:space="preserve"> Zob. art. 96 ust. 3b ustawy </w:t>
      </w:r>
      <w:proofErr w:type="spellStart"/>
      <w:r>
        <w:t>Pzp</w:t>
      </w:r>
      <w:proofErr w:type="spellEnd"/>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0" w:firstLine="0"/>
      </w:pPr>
      <w:rPr>
        <w:rFonts w:ascii="Tahoma" w:eastAsia="Times New Roman" w:hAnsi="Tahoma" w:cs="Tahoma"/>
        <w:b/>
        <w:sz w:val="20"/>
        <w:szCs w:val="20"/>
        <w:lang w:eastAsia="ar-SA"/>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440" w:hanging="360"/>
      </w:pPr>
      <w:rPr>
        <w:rFonts w:ascii="Calibri" w:eastAsia="Calibri" w:hAnsi="Calibri" w:cs="Calibri"/>
        <w:sz w:val="22"/>
        <w:szCs w:val="22"/>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Arial" w:hint="default"/>
        <w:b/>
        <w:sz w:val="16"/>
        <w:szCs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color w:val="auto"/>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hint="default"/>
        <w:b w:val="0"/>
        <w:color w:val="auto"/>
        <w:sz w:val="20"/>
        <w:szCs w:val="22"/>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color w:val="auto"/>
        <w:sz w:val="22"/>
        <w:szCs w:val="20"/>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color w:val="auto"/>
        <w:sz w:val="22"/>
        <w:szCs w:val="20"/>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2433" w:hanging="360"/>
      </w:pPr>
      <w:rPr>
        <w:rFonts w:ascii="Symbol" w:hAnsi="Symbol" w:cs="Symbol" w:hint="default"/>
      </w:r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720" w:hanging="360"/>
      </w:pPr>
      <w:rPr>
        <w:rFonts w:hint="default"/>
        <w:b w:val="0"/>
        <w:color w:val="auto"/>
        <w:sz w:val="20"/>
        <w:szCs w:val="22"/>
      </w:rPr>
    </w:lvl>
  </w:abstractNum>
  <w:abstractNum w:abstractNumId="11" w15:restartNumberingAfterBreak="0">
    <w:nsid w:val="0000000D"/>
    <w:multiLevelType w:val="singleLevel"/>
    <w:tmpl w:val="0000000D"/>
    <w:name w:val="WW8Num13"/>
    <w:lvl w:ilvl="0">
      <w:start w:val="1"/>
      <w:numFmt w:val="lowerLetter"/>
      <w:lvlText w:val="%1)"/>
      <w:lvlJc w:val="left"/>
      <w:pPr>
        <w:tabs>
          <w:tab w:val="num" w:pos="0"/>
        </w:tabs>
        <w:ind w:left="720" w:hanging="360"/>
      </w:pPr>
      <w:rPr>
        <w:sz w:val="22"/>
        <w:szCs w:val="20"/>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720" w:hanging="360"/>
      </w:pPr>
      <w:rPr>
        <w:rFonts w:ascii="Calibri" w:hAnsi="Calibri" w:cs="Calibri" w:hint="default"/>
        <w:b w:val="0"/>
        <w:strike w:val="0"/>
        <w:dstrike w:val="0"/>
        <w:color w:val="auto"/>
        <w:sz w:val="22"/>
        <w:szCs w:val="22"/>
      </w:r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720" w:hanging="360"/>
      </w:pPr>
      <w:rPr>
        <w:rFonts w:hint="default"/>
        <w:b w:val="0"/>
        <w:color w:val="auto"/>
        <w:sz w:val="20"/>
      </w:rPr>
    </w:lvl>
  </w:abstractNum>
  <w:abstractNum w:abstractNumId="14" w15:restartNumberingAfterBreak="0">
    <w:nsid w:val="00000010"/>
    <w:multiLevelType w:val="singleLevel"/>
    <w:tmpl w:val="00000010"/>
    <w:name w:val="WW8Num16"/>
    <w:lvl w:ilvl="0">
      <w:start w:val="1"/>
      <w:numFmt w:val="decimal"/>
      <w:lvlText w:val="%1."/>
      <w:lvlJc w:val="left"/>
      <w:pPr>
        <w:tabs>
          <w:tab w:val="num" w:pos="0"/>
        </w:tabs>
        <w:ind w:left="720" w:hanging="360"/>
      </w:pPr>
      <w:rPr>
        <w:sz w:val="22"/>
        <w:szCs w:val="22"/>
      </w:rPr>
    </w:lvl>
  </w:abstractNum>
  <w:abstractNum w:abstractNumId="15" w15:restartNumberingAfterBreak="0">
    <w:nsid w:val="00000011"/>
    <w:multiLevelType w:val="singleLevel"/>
    <w:tmpl w:val="00000011"/>
    <w:name w:val="WW8Num17"/>
    <w:lvl w:ilvl="0">
      <w:start w:val="1"/>
      <w:numFmt w:val="upperRoman"/>
      <w:lvlText w:val="%1."/>
      <w:lvlJc w:val="right"/>
      <w:pPr>
        <w:tabs>
          <w:tab w:val="num" w:pos="0"/>
        </w:tabs>
        <w:ind w:left="720" w:hanging="360"/>
      </w:pPr>
      <w:rPr>
        <w:b/>
      </w:rPr>
    </w:lvl>
  </w:abstractNum>
  <w:abstractNum w:abstractNumId="16" w15:restartNumberingAfterBreak="0">
    <w:nsid w:val="00000012"/>
    <w:multiLevelType w:val="singleLevel"/>
    <w:tmpl w:val="00000012"/>
    <w:name w:val="WW8Num18"/>
    <w:lvl w:ilvl="0">
      <w:start w:val="1"/>
      <w:numFmt w:val="decimal"/>
      <w:lvlText w:val="%1)"/>
      <w:lvlJc w:val="left"/>
      <w:pPr>
        <w:tabs>
          <w:tab w:val="num" w:pos="0"/>
        </w:tabs>
        <w:ind w:left="720" w:hanging="360"/>
      </w:pPr>
      <w:rPr>
        <w:color w:val="auto"/>
        <w:sz w:val="22"/>
        <w:szCs w:val="20"/>
      </w:rPr>
    </w:lvl>
  </w:abstractNum>
  <w:abstractNum w:abstractNumId="17" w15:restartNumberingAfterBreak="0">
    <w:nsid w:val="00000013"/>
    <w:multiLevelType w:val="singleLevel"/>
    <w:tmpl w:val="00000013"/>
    <w:lvl w:ilvl="0">
      <w:start w:val="1"/>
      <w:numFmt w:val="lowerLetter"/>
      <w:lvlText w:val="%1)"/>
      <w:lvlJc w:val="left"/>
      <w:pPr>
        <w:tabs>
          <w:tab w:val="num" w:pos="0"/>
        </w:tabs>
        <w:ind w:left="720" w:hanging="360"/>
      </w:pPr>
      <w:rPr>
        <w:rFonts w:cs="Calibri"/>
        <w:bCs/>
        <w:color w:val="auto"/>
        <w:sz w:val="22"/>
        <w:szCs w:val="22"/>
      </w:rPr>
    </w:lvl>
  </w:abstractNum>
  <w:abstractNum w:abstractNumId="18"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hint="default"/>
      </w:rPr>
    </w:lvl>
  </w:abstractNum>
  <w:abstractNum w:abstractNumId="19" w15:restartNumberingAfterBreak="0">
    <w:nsid w:val="00000015"/>
    <w:multiLevelType w:val="singleLevel"/>
    <w:tmpl w:val="00000015"/>
    <w:name w:val="WW8Num21"/>
    <w:lvl w:ilvl="0">
      <w:start w:val="1"/>
      <w:numFmt w:val="decimal"/>
      <w:lvlText w:val="%1)"/>
      <w:lvlJc w:val="left"/>
      <w:pPr>
        <w:tabs>
          <w:tab w:val="num" w:pos="0"/>
        </w:tabs>
        <w:ind w:left="720" w:hanging="360"/>
      </w:pPr>
    </w:lvl>
  </w:abstractNum>
  <w:abstractNum w:abstractNumId="20" w15:restartNumberingAfterBreak="0">
    <w:nsid w:val="00000016"/>
    <w:multiLevelType w:val="singleLevel"/>
    <w:tmpl w:val="00000016"/>
    <w:name w:val="WW8Num22"/>
    <w:lvl w:ilvl="0">
      <w:start w:val="1"/>
      <w:numFmt w:val="decimal"/>
      <w:lvlText w:val="%1."/>
      <w:lvlJc w:val="left"/>
      <w:pPr>
        <w:tabs>
          <w:tab w:val="num" w:pos="0"/>
        </w:tabs>
        <w:ind w:left="720" w:hanging="360"/>
      </w:pPr>
      <w:rPr>
        <w:sz w:val="22"/>
        <w:szCs w:val="22"/>
      </w:rPr>
    </w:lvl>
  </w:abstractNum>
  <w:abstractNum w:abstractNumId="21" w15:restartNumberingAfterBreak="0">
    <w:nsid w:val="00000017"/>
    <w:multiLevelType w:val="singleLevel"/>
    <w:tmpl w:val="00000017"/>
    <w:name w:val="WW8Num23"/>
    <w:lvl w:ilvl="0">
      <w:start w:val="1"/>
      <w:numFmt w:val="decimal"/>
      <w:lvlText w:val="%1."/>
      <w:lvlJc w:val="left"/>
      <w:pPr>
        <w:tabs>
          <w:tab w:val="num" w:pos="0"/>
        </w:tabs>
        <w:ind w:left="720" w:hanging="360"/>
      </w:pPr>
      <w:rPr>
        <w:sz w:val="22"/>
        <w:szCs w:val="22"/>
      </w:rPr>
    </w:lvl>
  </w:abstractNum>
  <w:abstractNum w:abstractNumId="22" w15:restartNumberingAfterBreak="0">
    <w:nsid w:val="00000018"/>
    <w:multiLevelType w:val="multilevel"/>
    <w:tmpl w:val="00000018"/>
    <w:name w:val="WW8Num24"/>
    <w:lvl w:ilvl="0">
      <w:start w:val="1"/>
      <w:numFmt w:val="decimal"/>
      <w:lvlText w:val="%1."/>
      <w:lvlJc w:val="left"/>
      <w:pPr>
        <w:tabs>
          <w:tab w:val="num" w:pos="0"/>
        </w:tabs>
        <w:ind w:left="720" w:hanging="360"/>
      </w:pPr>
      <w:rPr>
        <w:bCs/>
        <w:sz w:val="22"/>
        <w:szCs w:val="20"/>
      </w:rPr>
    </w:lvl>
    <w:lvl w:ilvl="1">
      <w:start w:val="1"/>
      <w:numFmt w:val="lowerLetter"/>
      <w:lvlText w:val="%2."/>
      <w:lvlJc w:val="left"/>
      <w:pPr>
        <w:tabs>
          <w:tab w:val="num" w:pos="0"/>
        </w:tabs>
        <w:ind w:left="1440" w:hanging="360"/>
      </w:pPr>
      <w:rPr>
        <w:bCs/>
        <w:sz w:val="22"/>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A"/>
    <w:multiLevelType w:val="singleLevel"/>
    <w:tmpl w:val="0000001A"/>
    <w:name w:val="WW8Num26"/>
    <w:lvl w:ilvl="0">
      <w:start w:val="1"/>
      <w:numFmt w:val="decimal"/>
      <w:lvlText w:val="%1."/>
      <w:lvlJc w:val="left"/>
      <w:pPr>
        <w:tabs>
          <w:tab w:val="num" w:pos="0"/>
        </w:tabs>
        <w:ind w:left="720" w:hanging="360"/>
      </w:pPr>
      <w:rPr>
        <w:rFonts w:ascii="Calibri" w:hAnsi="Calibri" w:cs="Calibri" w:hint="default"/>
        <w:b w:val="0"/>
        <w:color w:val="auto"/>
        <w:sz w:val="20"/>
        <w:szCs w:val="22"/>
      </w:rPr>
    </w:lvl>
  </w:abstractNum>
  <w:abstractNum w:abstractNumId="24" w15:restartNumberingAfterBreak="0">
    <w:nsid w:val="0000001B"/>
    <w:multiLevelType w:val="singleLevel"/>
    <w:tmpl w:val="0000001B"/>
    <w:name w:val="WW8Num27"/>
    <w:lvl w:ilvl="0">
      <w:start w:val="1"/>
      <w:numFmt w:val="decimal"/>
      <w:lvlText w:val="%1)"/>
      <w:lvlJc w:val="left"/>
      <w:pPr>
        <w:tabs>
          <w:tab w:val="num" w:pos="0"/>
        </w:tabs>
        <w:ind w:left="720" w:hanging="360"/>
      </w:pPr>
      <w:rPr>
        <w:sz w:val="22"/>
        <w:szCs w:val="22"/>
      </w:rPr>
    </w:lvl>
  </w:abstractNum>
  <w:abstractNum w:abstractNumId="25" w15:restartNumberingAfterBreak="0">
    <w:nsid w:val="0000001C"/>
    <w:multiLevelType w:val="singleLevel"/>
    <w:tmpl w:val="0000001C"/>
    <w:name w:val="WW8Num28"/>
    <w:lvl w:ilvl="0">
      <w:start w:val="1"/>
      <w:numFmt w:val="decimal"/>
      <w:lvlText w:val="%1."/>
      <w:lvlJc w:val="left"/>
      <w:pPr>
        <w:tabs>
          <w:tab w:val="num" w:pos="0"/>
        </w:tabs>
        <w:ind w:left="720" w:hanging="360"/>
      </w:pPr>
      <w:rPr>
        <w:sz w:val="22"/>
        <w:szCs w:val="20"/>
      </w:rPr>
    </w:lvl>
  </w:abstractNum>
  <w:abstractNum w:abstractNumId="26" w15:restartNumberingAfterBreak="0">
    <w:nsid w:val="0000001D"/>
    <w:multiLevelType w:val="singleLevel"/>
    <w:tmpl w:val="0000001D"/>
    <w:name w:val="WW8Num29"/>
    <w:lvl w:ilvl="0">
      <w:start w:val="1"/>
      <w:numFmt w:val="decimal"/>
      <w:lvlText w:val="%1)"/>
      <w:lvlJc w:val="left"/>
      <w:pPr>
        <w:tabs>
          <w:tab w:val="num" w:pos="0"/>
        </w:tabs>
        <w:ind w:left="360" w:hanging="360"/>
      </w:pPr>
      <w:rPr>
        <w:color w:val="auto"/>
        <w:sz w:val="22"/>
        <w:szCs w:val="20"/>
      </w:rPr>
    </w:lvl>
  </w:abstractNum>
  <w:abstractNum w:abstractNumId="27" w15:restartNumberingAfterBreak="0">
    <w:nsid w:val="0000001E"/>
    <w:multiLevelType w:val="multilevel"/>
    <w:tmpl w:val="0000001E"/>
    <w:name w:val="WW8Num30"/>
    <w:lvl w:ilvl="0">
      <w:start w:val="1"/>
      <w:numFmt w:val="decimal"/>
      <w:lvlText w:val="%1."/>
      <w:lvlJc w:val="left"/>
      <w:pPr>
        <w:tabs>
          <w:tab w:val="num" w:pos="0"/>
        </w:tabs>
        <w:ind w:left="720" w:hanging="360"/>
      </w:pPr>
      <w:rPr>
        <w:rFonts w:cs="Calibri" w:hint="default"/>
        <w:b w:val="0"/>
        <w:color w:val="auto"/>
        <w:sz w:val="20"/>
        <w:szCs w:val="22"/>
      </w:rPr>
    </w:lvl>
    <w:lvl w:ilvl="1">
      <w:start w:val="1"/>
      <w:numFmt w:val="decimal"/>
      <w:lvlText w:val="%2)"/>
      <w:lvlJc w:val="left"/>
      <w:pPr>
        <w:tabs>
          <w:tab w:val="num" w:pos="0"/>
        </w:tabs>
        <w:ind w:left="1440" w:hanging="360"/>
      </w:pPr>
      <w:rPr>
        <w:rFonts w:ascii="Calibri" w:eastAsia="Calibri" w:hAnsi="Calibri" w:cs="Calibr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1F"/>
    <w:multiLevelType w:val="singleLevel"/>
    <w:tmpl w:val="0000001F"/>
    <w:name w:val="WW8Num31"/>
    <w:lvl w:ilvl="0">
      <w:start w:val="1"/>
      <w:numFmt w:val="decimal"/>
      <w:lvlText w:val="%1."/>
      <w:lvlJc w:val="left"/>
      <w:pPr>
        <w:tabs>
          <w:tab w:val="num" w:pos="0"/>
        </w:tabs>
        <w:ind w:left="720" w:hanging="360"/>
      </w:pPr>
      <w:rPr>
        <w:rFonts w:cs="Arial"/>
        <w:color w:val="auto"/>
        <w:sz w:val="22"/>
        <w:szCs w:val="20"/>
      </w:rPr>
    </w:lvl>
  </w:abstractNum>
  <w:abstractNum w:abstractNumId="29" w15:restartNumberingAfterBreak="0">
    <w:nsid w:val="00000021"/>
    <w:multiLevelType w:val="singleLevel"/>
    <w:tmpl w:val="00000021"/>
    <w:name w:val="WW8Num33"/>
    <w:lvl w:ilvl="0">
      <w:start w:val="1"/>
      <w:numFmt w:val="decimal"/>
      <w:lvlText w:val="%1."/>
      <w:lvlJc w:val="left"/>
      <w:pPr>
        <w:tabs>
          <w:tab w:val="num" w:pos="0"/>
        </w:tabs>
        <w:ind w:left="720" w:hanging="360"/>
      </w:pPr>
      <w:rPr>
        <w:rFonts w:hint="default"/>
        <w:b w:val="0"/>
        <w:bCs/>
        <w:color w:val="auto"/>
        <w:sz w:val="22"/>
        <w:szCs w:val="22"/>
      </w:rPr>
    </w:lvl>
  </w:abstractNum>
  <w:abstractNum w:abstractNumId="30" w15:restartNumberingAfterBreak="0">
    <w:nsid w:val="00000022"/>
    <w:multiLevelType w:val="singleLevel"/>
    <w:tmpl w:val="00000022"/>
    <w:name w:val="WW8Num34"/>
    <w:lvl w:ilvl="0">
      <w:start w:val="1"/>
      <w:numFmt w:val="decimal"/>
      <w:lvlText w:val="%1)"/>
      <w:lvlJc w:val="left"/>
      <w:pPr>
        <w:tabs>
          <w:tab w:val="num" w:pos="0"/>
        </w:tabs>
        <w:ind w:left="360" w:hanging="360"/>
      </w:pPr>
    </w:lvl>
  </w:abstractNum>
  <w:abstractNum w:abstractNumId="31" w15:restartNumberingAfterBreak="0">
    <w:nsid w:val="00000023"/>
    <w:multiLevelType w:val="singleLevel"/>
    <w:tmpl w:val="00000023"/>
    <w:name w:val="WW8Num35"/>
    <w:lvl w:ilvl="0">
      <w:start w:val="1"/>
      <w:numFmt w:val="decimal"/>
      <w:lvlText w:val="%1."/>
      <w:lvlJc w:val="left"/>
      <w:pPr>
        <w:tabs>
          <w:tab w:val="num" w:pos="0"/>
        </w:tabs>
        <w:ind w:left="720" w:hanging="360"/>
      </w:pPr>
      <w:rPr>
        <w:rFonts w:cs="Calibri"/>
      </w:rPr>
    </w:lvl>
  </w:abstractNum>
  <w:abstractNum w:abstractNumId="32" w15:restartNumberingAfterBreak="0">
    <w:nsid w:val="00000024"/>
    <w:multiLevelType w:val="multilevel"/>
    <w:tmpl w:val="00000024"/>
    <w:name w:val="WW8Num36"/>
    <w:lvl w:ilvl="0">
      <w:start w:val="1"/>
      <w:numFmt w:val="decimal"/>
      <w:lvlText w:val="%1."/>
      <w:lvlJc w:val="left"/>
      <w:pPr>
        <w:tabs>
          <w:tab w:val="num" w:pos="0"/>
        </w:tabs>
        <w:ind w:left="720" w:hanging="360"/>
      </w:pPr>
      <w:rPr>
        <w:rFonts w:ascii="Tahoma" w:hAnsi="Tahoma" w:cs="Tahoma" w:hint="default"/>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5"/>
    <w:multiLevelType w:val="multilevel"/>
    <w:tmpl w:val="00000025"/>
    <w:name w:val="WW8Num37"/>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rPr>
        <w:sz w:val="22"/>
        <w:szCs w:val="22"/>
      </w:rPr>
    </w:lvl>
    <w:lvl w:ilvl="2">
      <w:start w:val="1"/>
      <w:numFmt w:val="decimal"/>
      <w:lvlText w:val="%3."/>
      <w:lvlJc w:val="left"/>
      <w:pPr>
        <w:tabs>
          <w:tab w:val="num" w:pos="0"/>
        </w:tabs>
        <w:ind w:left="2907" w:hanging="360"/>
      </w:pPr>
      <w:rPr>
        <w:rFonts w:hint="default"/>
      </w:r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4" w15:restartNumberingAfterBreak="0">
    <w:nsid w:val="0149AD89"/>
    <w:multiLevelType w:val="singleLevel"/>
    <w:tmpl w:val="6294279A"/>
    <w:lvl w:ilvl="0">
      <w:start w:val="1"/>
      <w:numFmt w:val="decimal"/>
      <w:lvlText w:val="%1)"/>
      <w:lvlJc w:val="left"/>
      <w:pPr>
        <w:tabs>
          <w:tab w:val="num" w:pos="360"/>
        </w:tabs>
        <w:ind w:left="792" w:hanging="360"/>
      </w:pPr>
      <w:rPr>
        <w:rFonts w:ascii="Bookman Old Style" w:hAnsi="Bookman Old Style" w:cs="Bookman Old Style"/>
        <w:b w:val="0"/>
        <w:snapToGrid/>
        <w:spacing w:val="-13"/>
        <w:sz w:val="24"/>
        <w:szCs w:val="24"/>
      </w:rPr>
    </w:lvl>
  </w:abstractNum>
  <w:abstractNum w:abstractNumId="35" w15:restartNumberingAfterBreak="0">
    <w:nsid w:val="0203685C"/>
    <w:multiLevelType w:val="hybridMultilevel"/>
    <w:tmpl w:val="B06236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24F4E34"/>
    <w:multiLevelType w:val="hybridMultilevel"/>
    <w:tmpl w:val="F1946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33A7B4F"/>
    <w:multiLevelType w:val="hybridMultilevel"/>
    <w:tmpl w:val="1A7EBA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052F1981"/>
    <w:multiLevelType w:val="hybridMultilevel"/>
    <w:tmpl w:val="1A7EBA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05D8715C"/>
    <w:multiLevelType w:val="hybridMultilevel"/>
    <w:tmpl w:val="2B885F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068742EA"/>
    <w:multiLevelType w:val="singleLevel"/>
    <w:tmpl w:val="3B55352C"/>
    <w:lvl w:ilvl="0">
      <w:start w:val="1"/>
      <w:numFmt w:val="decimal"/>
      <w:lvlText w:val="%1)"/>
      <w:lvlJc w:val="left"/>
      <w:pPr>
        <w:tabs>
          <w:tab w:val="num" w:pos="360"/>
        </w:tabs>
        <w:ind w:left="792" w:hanging="360"/>
      </w:pPr>
      <w:rPr>
        <w:rFonts w:ascii="Bookman Old Style" w:hAnsi="Bookman Old Style" w:cs="Bookman Old Style"/>
        <w:snapToGrid/>
        <w:spacing w:val="-18"/>
        <w:sz w:val="24"/>
        <w:szCs w:val="24"/>
      </w:rPr>
    </w:lvl>
  </w:abstractNum>
  <w:abstractNum w:abstractNumId="41" w15:restartNumberingAfterBreak="0">
    <w:nsid w:val="0B2E20F5"/>
    <w:multiLevelType w:val="hybridMultilevel"/>
    <w:tmpl w:val="1A7EBA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0B99288C"/>
    <w:multiLevelType w:val="hybridMultilevel"/>
    <w:tmpl w:val="88083D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E0192F"/>
    <w:multiLevelType w:val="hybridMultilevel"/>
    <w:tmpl w:val="2B885F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221B1B62"/>
    <w:multiLevelType w:val="hybridMultilevel"/>
    <w:tmpl w:val="1A7EBA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AD02481"/>
    <w:multiLevelType w:val="hybridMultilevel"/>
    <w:tmpl w:val="40BCC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B75645"/>
    <w:multiLevelType w:val="hybridMultilevel"/>
    <w:tmpl w:val="1A7EBA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372B3559"/>
    <w:multiLevelType w:val="hybridMultilevel"/>
    <w:tmpl w:val="BACE192C"/>
    <w:lvl w:ilvl="0" w:tplc="1E482AB8">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AEB7EA7"/>
    <w:multiLevelType w:val="hybridMultilevel"/>
    <w:tmpl w:val="5C22EB7E"/>
    <w:lvl w:ilvl="0" w:tplc="FFFFFFF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4B81B58"/>
    <w:multiLevelType w:val="hybridMultilevel"/>
    <w:tmpl w:val="1A7EBA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CC02472"/>
    <w:multiLevelType w:val="hybridMultilevel"/>
    <w:tmpl w:val="178E12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CF8192D"/>
    <w:multiLevelType w:val="hybridMultilevel"/>
    <w:tmpl w:val="9EF460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F2C1211"/>
    <w:multiLevelType w:val="hybridMultilevel"/>
    <w:tmpl w:val="1A7EBA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2B23177"/>
    <w:multiLevelType w:val="hybridMultilevel"/>
    <w:tmpl w:val="373C75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820054F"/>
    <w:multiLevelType w:val="hybridMultilevel"/>
    <w:tmpl w:val="9F6A19D6"/>
    <w:lvl w:ilvl="0" w:tplc="78306D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52A50CE"/>
    <w:multiLevelType w:val="hybridMultilevel"/>
    <w:tmpl w:val="8710F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0FC3F91"/>
    <w:multiLevelType w:val="hybridMultilevel"/>
    <w:tmpl w:val="DD3A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7B2007"/>
    <w:multiLevelType w:val="hybridMultilevel"/>
    <w:tmpl w:val="9EF460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C54649"/>
    <w:multiLevelType w:val="hybridMultilevel"/>
    <w:tmpl w:val="373C75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896BD7"/>
    <w:multiLevelType w:val="hybridMultilevel"/>
    <w:tmpl w:val="199245DC"/>
    <w:lvl w:ilvl="0" w:tplc="A606C8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798D7598"/>
    <w:multiLevelType w:val="hybridMultilevel"/>
    <w:tmpl w:val="373C75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63"/>
  </w:num>
  <w:num w:numId="35">
    <w:abstractNumId w:val="51"/>
  </w:num>
  <w:num w:numId="36">
    <w:abstractNumId w:val="39"/>
  </w:num>
  <w:num w:numId="37">
    <w:abstractNumId w:val="42"/>
  </w:num>
  <w:num w:numId="38">
    <w:abstractNumId w:val="37"/>
  </w:num>
  <w:num w:numId="39">
    <w:abstractNumId w:val="38"/>
  </w:num>
  <w:num w:numId="40">
    <w:abstractNumId w:val="56"/>
  </w:num>
  <w:num w:numId="41">
    <w:abstractNumId w:val="45"/>
  </w:num>
  <w:num w:numId="42">
    <w:abstractNumId w:val="64"/>
  </w:num>
  <w:num w:numId="43">
    <w:abstractNumId w:val="41"/>
  </w:num>
  <w:num w:numId="44">
    <w:abstractNumId w:val="62"/>
  </w:num>
  <w:num w:numId="45">
    <w:abstractNumId w:val="52"/>
  </w:num>
  <w:num w:numId="46">
    <w:abstractNumId w:val="57"/>
  </w:num>
  <w:num w:numId="47">
    <w:abstractNumId w:val="48"/>
  </w:num>
  <w:num w:numId="48">
    <w:abstractNumId w:val="43"/>
  </w:num>
  <w:num w:numId="49">
    <w:abstractNumId w:val="61"/>
  </w:num>
  <w:num w:numId="50">
    <w:abstractNumId w:val="55"/>
  </w:num>
  <w:num w:numId="51">
    <w:abstractNumId w:val="50"/>
  </w:num>
  <w:num w:numId="52">
    <w:abstractNumId w:val="58"/>
  </w:num>
  <w:num w:numId="53">
    <w:abstractNumId w:val="54"/>
  </w:num>
  <w:num w:numId="54">
    <w:abstractNumId w:val="34"/>
  </w:num>
  <w:num w:numId="55">
    <w:abstractNumId w:val="40"/>
  </w:num>
  <w:num w:numId="56">
    <w:abstractNumId w:val="53"/>
  </w:num>
  <w:num w:numId="57">
    <w:abstractNumId w:val="46"/>
  </w:num>
  <w:num w:numId="58">
    <w:abstractNumId w:val="44"/>
  </w:num>
  <w:num w:numId="59">
    <w:abstractNumId w:val="49"/>
  </w:num>
  <w:num w:numId="60">
    <w:abstractNumId w:val="60"/>
  </w:num>
  <w:num w:numId="61">
    <w:abstractNumId w:val="47"/>
  </w:num>
  <w:num w:numId="62">
    <w:abstractNumId w:val="36"/>
  </w:num>
  <w:num w:numId="63">
    <w:abstractNumId w:val="35"/>
  </w:num>
  <w:num w:numId="64">
    <w:abstractNumId w:val="5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C58A6"/>
    <w:rsid w:val="000048A3"/>
    <w:rsid w:val="000C4AFB"/>
    <w:rsid w:val="00150B8A"/>
    <w:rsid w:val="001A14EC"/>
    <w:rsid w:val="00203422"/>
    <w:rsid w:val="00273AD8"/>
    <w:rsid w:val="0030282E"/>
    <w:rsid w:val="00323BC0"/>
    <w:rsid w:val="0035781F"/>
    <w:rsid w:val="003F2A79"/>
    <w:rsid w:val="004748F4"/>
    <w:rsid w:val="004A2A33"/>
    <w:rsid w:val="00567D2F"/>
    <w:rsid w:val="0058120B"/>
    <w:rsid w:val="00582C52"/>
    <w:rsid w:val="00591762"/>
    <w:rsid w:val="005D2308"/>
    <w:rsid w:val="0060530F"/>
    <w:rsid w:val="006E34F1"/>
    <w:rsid w:val="007444B6"/>
    <w:rsid w:val="00745806"/>
    <w:rsid w:val="00750126"/>
    <w:rsid w:val="00783D47"/>
    <w:rsid w:val="00785B71"/>
    <w:rsid w:val="00841591"/>
    <w:rsid w:val="008A0A2C"/>
    <w:rsid w:val="00907D16"/>
    <w:rsid w:val="0091087D"/>
    <w:rsid w:val="0096378A"/>
    <w:rsid w:val="00980EAA"/>
    <w:rsid w:val="009B7D96"/>
    <w:rsid w:val="00A113BE"/>
    <w:rsid w:val="00A56462"/>
    <w:rsid w:val="00A66E93"/>
    <w:rsid w:val="00B0789D"/>
    <w:rsid w:val="00B35E16"/>
    <w:rsid w:val="00B57F68"/>
    <w:rsid w:val="00B934A0"/>
    <w:rsid w:val="00BE1B29"/>
    <w:rsid w:val="00C21A64"/>
    <w:rsid w:val="00C80610"/>
    <w:rsid w:val="00CF180B"/>
    <w:rsid w:val="00D12224"/>
    <w:rsid w:val="00D24C81"/>
    <w:rsid w:val="00E41333"/>
    <w:rsid w:val="00E5218D"/>
    <w:rsid w:val="00E64E17"/>
    <w:rsid w:val="00EC58A6"/>
    <w:rsid w:val="00EF55C1"/>
    <w:rsid w:val="00EF6882"/>
    <w:rsid w:val="00EF7364"/>
    <w:rsid w:val="00F262D4"/>
    <w:rsid w:val="00FA00DB"/>
    <w:rsid w:val="00FF0C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14"/>
      </o:rules>
    </o:shapelayout>
  </w:shapeDefaults>
  <w:decimalSymbol w:val=","/>
  <w:listSeparator w:val=";"/>
  <w15:docId w15:val="{FC0F1388-2CB1-4010-A5FA-41B6E026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58A6"/>
    <w:pPr>
      <w:suppressAutoHyphens/>
    </w:pPr>
    <w:rPr>
      <w:rFonts w:ascii="Calibri" w:eastAsia="Calibri" w:hAnsi="Calibri" w:cs="Times New Roman"/>
      <w:lang w:eastAsia="zh-CN"/>
    </w:rPr>
  </w:style>
  <w:style w:type="paragraph" w:styleId="Nagwek1">
    <w:name w:val="heading 1"/>
    <w:basedOn w:val="Normalny"/>
    <w:next w:val="Normalny"/>
    <w:link w:val="Nagwek1Znak"/>
    <w:qFormat/>
    <w:rsid w:val="00EC58A6"/>
    <w:pPr>
      <w:keepNext/>
      <w:keepLines/>
      <w:numPr>
        <w:numId w:val="1"/>
      </w:numPr>
      <w:spacing w:before="480" w:after="0"/>
      <w:outlineLvl w:val="0"/>
    </w:pPr>
    <w:rPr>
      <w:rFonts w:ascii="Cambria" w:eastAsia="Times New Roman"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C58A6"/>
    <w:rPr>
      <w:rFonts w:ascii="Cambria" w:eastAsia="Times New Roman" w:hAnsi="Cambria" w:cs="Times New Roman"/>
      <w:b/>
      <w:bCs/>
      <w:color w:val="365F91"/>
      <w:sz w:val="28"/>
      <w:szCs w:val="28"/>
      <w:lang w:eastAsia="zh-CN"/>
    </w:rPr>
  </w:style>
  <w:style w:type="character" w:customStyle="1" w:styleId="WW8Num1z0">
    <w:name w:val="WW8Num1z0"/>
    <w:rsid w:val="00EC58A6"/>
  </w:style>
  <w:style w:type="character" w:customStyle="1" w:styleId="WW8Num1z1">
    <w:name w:val="WW8Num1z1"/>
    <w:rsid w:val="00EC58A6"/>
  </w:style>
  <w:style w:type="character" w:customStyle="1" w:styleId="WW8Num1z2">
    <w:name w:val="WW8Num1z2"/>
    <w:rsid w:val="00EC58A6"/>
  </w:style>
  <w:style w:type="character" w:customStyle="1" w:styleId="WW8Num1z3">
    <w:name w:val="WW8Num1z3"/>
    <w:rsid w:val="00EC58A6"/>
  </w:style>
  <w:style w:type="character" w:customStyle="1" w:styleId="WW8Num1z4">
    <w:name w:val="WW8Num1z4"/>
    <w:rsid w:val="00EC58A6"/>
  </w:style>
  <w:style w:type="character" w:customStyle="1" w:styleId="WW8Num1z5">
    <w:name w:val="WW8Num1z5"/>
    <w:rsid w:val="00EC58A6"/>
  </w:style>
  <w:style w:type="character" w:customStyle="1" w:styleId="WW8Num1z6">
    <w:name w:val="WW8Num1z6"/>
    <w:rsid w:val="00EC58A6"/>
  </w:style>
  <w:style w:type="character" w:customStyle="1" w:styleId="WW8Num1z7">
    <w:name w:val="WW8Num1z7"/>
    <w:rsid w:val="00EC58A6"/>
  </w:style>
  <w:style w:type="character" w:customStyle="1" w:styleId="WW8Num1z8">
    <w:name w:val="WW8Num1z8"/>
    <w:rsid w:val="00EC58A6"/>
  </w:style>
  <w:style w:type="character" w:customStyle="1" w:styleId="WW8Num2z0">
    <w:name w:val="WW8Num2z0"/>
    <w:rsid w:val="00EC58A6"/>
    <w:rPr>
      <w:rFonts w:ascii="Tahoma" w:eastAsia="Times New Roman" w:hAnsi="Tahoma" w:cs="Tahoma"/>
      <w:b/>
      <w:sz w:val="20"/>
      <w:szCs w:val="20"/>
      <w:lang w:eastAsia="ar-SA"/>
    </w:rPr>
  </w:style>
  <w:style w:type="character" w:customStyle="1" w:styleId="WW8Num3z0">
    <w:name w:val="WW8Num3z0"/>
    <w:rsid w:val="00EC58A6"/>
    <w:rPr>
      <w:rFonts w:ascii="Calibri" w:eastAsia="Calibri" w:hAnsi="Calibri" w:cs="Calibri"/>
      <w:sz w:val="22"/>
      <w:szCs w:val="22"/>
    </w:rPr>
  </w:style>
  <w:style w:type="character" w:customStyle="1" w:styleId="WW8Num4z0">
    <w:name w:val="WW8Num4z0"/>
    <w:rsid w:val="00EC58A6"/>
    <w:rPr>
      <w:rFonts w:cs="Arial" w:hint="default"/>
      <w:b/>
      <w:sz w:val="16"/>
      <w:szCs w:val="16"/>
    </w:rPr>
  </w:style>
  <w:style w:type="character" w:customStyle="1" w:styleId="WW8Num5z0">
    <w:name w:val="WW8Num5z0"/>
    <w:rsid w:val="00EC58A6"/>
  </w:style>
  <w:style w:type="character" w:customStyle="1" w:styleId="WW8Num6z0">
    <w:name w:val="WW8Num6z0"/>
    <w:rsid w:val="00EC58A6"/>
    <w:rPr>
      <w:color w:val="auto"/>
      <w:sz w:val="22"/>
      <w:szCs w:val="22"/>
    </w:rPr>
  </w:style>
  <w:style w:type="character" w:customStyle="1" w:styleId="WW8Num7z0">
    <w:name w:val="WW8Num7z0"/>
    <w:rsid w:val="00EC58A6"/>
    <w:rPr>
      <w:rFonts w:hint="default"/>
      <w:b w:val="0"/>
      <w:color w:val="auto"/>
      <w:sz w:val="20"/>
      <w:szCs w:val="22"/>
    </w:rPr>
  </w:style>
  <w:style w:type="character" w:customStyle="1" w:styleId="WW8Num8z0">
    <w:name w:val="WW8Num8z0"/>
    <w:rsid w:val="00EC58A6"/>
    <w:rPr>
      <w:color w:val="auto"/>
      <w:sz w:val="22"/>
      <w:szCs w:val="20"/>
    </w:rPr>
  </w:style>
  <w:style w:type="character" w:customStyle="1" w:styleId="WW8Num9z0">
    <w:name w:val="WW8Num9z0"/>
    <w:rsid w:val="00EC58A6"/>
    <w:rPr>
      <w:color w:val="auto"/>
      <w:sz w:val="22"/>
      <w:szCs w:val="20"/>
    </w:rPr>
  </w:style>
  <w:style w:type="character" w:customStyle="1" w:styleId="WW8Num10z0">
    <w:name w:val="WW8Num10z0"/>
    <w:rsid w:val="00EC58A6"/>
    <w:rPr>
      <w:rFonts w:ascii="Symbol" w:hAnsi="Symbol" w:cs="Symbol" w:hint="default"/>
    </w:rPr>
  </w:style>
  <w:style w:type="character" w:customStyle="1" w:styleId="WW8Num11z0">
    <w:name w:val="WW8Num11z0"/>
    <w:rsid w:val="00EC58A6"/>
  </w:style>
  <w:style w:type="character" w:customStyle="1" w:styleId="WW8Num11z1">
    <w:name w:val="WW8Num11z1"/>
    <w:rsid w:val="00EC58A6"/>
    <w:rPr>
      <w:bCs/>
    </w:rPr>
  </w:style>
  <w:style w:type="character" w:customStyle="1" w:styleId="WW8Num11z2">
    <w:name w:val="WW8Num11z2"/>
    <w:rsid w:val="00EC58A6"/>
  </w:style>
  <w:style w:type="character" w:customStyle="1" w:styleId="WW8Num11z3">
    <w:name w:val="WW8Num11z3"/>
    <w:rsid w:val="00EC58A6"/>
  </w:style>
  <w:style w:type="character" w:customStyle="1" w:styleId="WW8Num11z4">
    <w:name w:val="WW8Num11z4"/>
    <w:rsid w:val="00EC58A6"/>
  </w:style>
  <w:style w:type="character" w:customStyle="1" w:styleId="WW8Num11z5">
    <w:name w:val="WW8Num11z5"/>
    <w:rsid w:val="00EC58A6"/>
  </w:style>
  <w:style w:type="character" w:customStyle="1" w:styleId="WW8Num11z6">
    <w:name w:val="WW8Num11z6"/>
    <w:rsid w:val="00EC58A6"/>
  </w:style>
  <w:style w:type="character" w:customStyle="1" w:styleId="WW8Num11z7">
    <w:name w:val="WW8Num11z7"/>
    <w:rsid w:val="00EC58A6"/>
  </w:style>
  <w:style w:type="character" w:customStyle="1" w:styleId="WW8Num11z8">
    <w:name w:val="WW8Num11z8"/>
    <w:rsid w:val="00EC58A6"/>
  </w:style>
  <w:style w:type="character" w:customStyle="1" w:styleId="WW8Num12z0">
    <w:name w:val="WW8Num12z0"/>
    <w:rsid w:val="00EC58A6"/>
    <w:rPr>
      <w:rFonts w:hint="default"/>
      <w:b w:val="0"/>
      <w:color w:val="auto"/>
      <w:sz w:val="20"/>
      <w:szCs w:val="22"/>
    </w:rPr>
  </w:style>
  <w:style w:type="character" w:customStyle="1" w:styleId="WW8Num13z0">
    <w:name w:val="WW8Num13z0"/>
    <w:rsid w:val="00EC58A6"/>
    <w:rPr>
      <w:sz w:val="22"/>
      <w:szCs w:val="20"/>
    </w:rPr>
  </w:style>
  <w:style w:type="character" w:customStyle="1" w:styleId="WW8Num14z0">
    <w:name w:val="WW8Num14z0"/>
    <w:rsid w:val="00EC58A6"/>
    <w:rPr>
      <w:rFonts w:ascii="Calibri" w:hAnsi="Calibri" w:cs="Calibri" w:hint="default"/>
      <w:b w:val="0"/>
      <w:strike w:val="0"/>
      <w:dstrike w:val="0"/>
      <w:color w:val="auto"/>
      <w:sz w:val="22"/>
      <w:szCs w:val="22"/>
    </w:rPr>
  </w:style>
  <w:style w:type="character" w:customStyle="1" w:styleId="WW8Num15z0">
    <w:name w:val="WW8Num15z0"/>
    <w:rsid w:val="00EC58A6"/>
    <w:rPr>
      <w:rFonts w:hint="default"/>
      <w:b w:val="0"/>
      <w:color w:val="auto"/>
      <w:sz w:val="20"/>
    </w:rPr>
  </w:style>
  <w:style w:type="character" w:customStyle="1" w:styleId="WW8Num16z0">
    <w:name w:val="WW8Num16z0"/>
    <w:rsid w:val="00EC58A6"/>
    <w:rPr>
      <w:sz w:val="22"/>
      <w:szCs w:val="22"/>
    </w:rPr>
  </w:style>
  <w:style w:type="character" w:customStyle="1" w:styleId="WW8Num17z0">
    <w:name w:val="WW8Num17z0"/>
    <w:rsid w:val="00EC58A6"/>
    <w:rPr>
      <w:b/>
    </w:rPr>
  </w:style>
  <w:style w:type="character" w:customStyle="1" w:styleId="WW8Num18z0">
    <w:name w:val="WW8Num18z0"/>
    <w:rsid w:val="00EC58A6"/>
    <w:rPr>
      <w:color w:val="auto"/>
      <w:sz w:val="22"/>
      <w:szCs w:val="20"/>
    </w:rPr>
  </w:style>
  <w:style w:type="character" w:customStyle="1" w:styleId="WW8Num19z0">
    <w:name w:val="WW8Num19z0"/>
    <w:rsid w:val="00EC58A6"/>
    <w:rPr>
      <w:rFonts w:cs="Calibri"/>
      <w:bCs/>
      <w:color w:val="auto"/>
      <w:sz w:val="22"/>
      <w:szCs w:val="22"/>
    </w:rPr>
  </w:style>
  <w:style w:type="character" w:customStyle="1" w:styleId="WW8Num20z0">
    <w:name w:val="WW8Num20z0"/>
    <w:rsid w:val="00EC58A6"/>
    <w:rPr>
      <w:rFonts w:ascii="Symbol" w:hAnsi="Symbol" w:cs="Symbol" w:hint="default"/>
    </w:rPr>
  </w:style>
  <w:style w:type="character" w:customStyle="1" w:styleId="WW8Num21z0">
    <w:name w:val="WW8Num21z0"/>
    <w:rsid w:val="00EC58A6"/>
  </w:style>
  <w:style w:type="character" w:customStyle="1" w:styleId="WW8Num22z0">
    <w:name w:val="WW8Num22z0"/>
    <w:rsid w:val="00EC58A6"/>
    <w:rPr>
      <w:sz w:val="22"/>
      <w:szCs w:val="22"/>
    </w:rPr>
  </w:style>
  <w:style w:type="character" w:customStyle="1" w:styleId="WW8Num23z0">
    <w:name w:val="WW8Num23z0"/>
    <w:rsid w:val="00EC58A6"/>
    <w:rPr>
      <w:sz w:val="22"/>
      <w:szCs w:val="22"/>
    </w:rPr>
  </w:style>
  <w:style w:type="character" w:customStyle="1" w:styleId="WW8Num24z0">
    <w:name w:val="WW8Num24z0"/>
    <w:rsid w:val="00EC58A6"/>
    <w:rPr>
      <w:bCs/>
      <w:sz w:val="22"/>
      <w:szCs w:val="20"/>
    </w:rPr>
  </w:style>
  <w:style w:type="character" w:customStyle="1" w:styleId="WW8Num24z2">
    <w:name w:val="WW8Num24z2"/>
    <w:rsid w:val="00EC58A6"/>
  </w:style>
  <w:style w:type="character" w:customStyle="1" w:styleId="WW8Num24z3">
    <w:name w:val="WW8Num24z3"/>
    <w:rsid w:val="00EC58A6"/>
  </w:style>
  <w:style w:type="character" w:customStyle="1" w:styleId="WW8Num24z4">
    <w:name w:val="WW8Num24z4"/>
    <w:rsid w:val="00EC58A6"/>
  </w:style>
  <w:style w:type="character" w:customStyle="1" w:styleId="WW8Num24z5">
    <w:name w:val="WW8Num24z5"/>
    <w:rsid w:val="00EC58A6"/>
  </w:style>
  <w:style w:type="character" w:customStyle="1" w:styleId="WW8Num24z6">
    <w:name w:val="WW8Num24z6"/>
    <w:rsid w:val="00EC58A6"/>
  </w:style>
  <w:style w:type="character" w:customStyle="1" w:styleId="WW8Num24z7">
    <w:name w:val="WW8Num24z7"/>
    <w:rsid w:val="00EC58A6"/>
  </w:style>
  <w:style w:type="character" w:customStyle="1" w:styleId="WW8Num24z8">
    <w:name w:val="WW8Num24z8"/>
    <w:rsid w:val="00EC58A6"/>
  </w:style>
  <w:style w:type="character" w:customStyle="1" w:styleId="WW8Num25z0">
    <w:name w:val="WW8Num25z0"/>
    <w:rsid w:val="00EC58A6"/>
    <w:rPr>
      <w:rFonts w:ascii="Symbol" w:hAnsi="Symbol" w:cs="Symbol" w:hint="default"/>
    </w:rPr>
  </w:style>
  <w:style w:type="character" w:customStyle="1" w:styleId="WW8Num26z0">
    <w:name w:val="WW8Num26z0"/>
    <w:rsid w:val="00EC58A6"/>
    <w:rPr>
      <w:rFonts w:ascii="Calibri" w:hAnsi="Calibri" w:cs="Calibri" w:hint="default"/>
      <w:b w:val="0"/>
      <w:color w:val="auto"/>
      <w:sz w:val="20"/>
      <w:szCs w:val="22"/>
    </w:rPr>
  </w:style>
  <w:style w:type="character" w:customStyle="1" w:styleId="WW8Num27z0">
    <w:name w:val="WW8Num27z0"/>
    <w:rsid w:val="00EC58A6"/>
    <w:rPr>
      <w:sz w:val="22"/>
      <w:szCs w:val="22"/>
    </w:rPr>
  </w:style>
  <w:style w:type="character" w:customStyle="1" w:styleId="WW8Num28z0">
    <w:name w:val="WW8Num28z0"/>
    <w:rsid w:val="00EC58A6"/>
    <w:rPr>
      <w:sz w:val="22"/>
      <w:szCs w:val="20"/>
    </w:rPr>
  </w:style>
  <w:style w:type="character" w:customStyle="1" w:styleId="WW8Num29z0">
    <w:name w:val="WW8Num29z0"/>
    <w:rsid w:val="00EC58A6"/>
    <w:rPr>
      <w:color w:val="auto"/>
      <w:sz w:val="22"/>
      <w:szCs w:val="20"/>
    </w:rPr>
  </w:style>
  <w:style w:type="character" w:customStyle="1" w:styleId="WW8Num30z0">
    <w:name w:val="WW8Num30z0"/>
    <w:rsid w:val="00EC58A6"/>
    <w:rPr>
      <w:rFonts w:cs="Calibri" w:hint="default"/>
      <w:b w:val="0"/>
      <w:color w:val="auto"/>
      <w:sz w:val="20"/>
      <w:szCs w:val="22"/>
    </w:rPr>
  </w:style>
  <w:style w:type="character" w:customStyle="1" w:styleId="WW8Num30z1">
    <w:name w:val="WW8Num30z1"/>
    <w:rsid w:val="00EC58A6"/>
    <w:rPr>
      <w:rFonts w:ascii="Calibri" w:eastAsia="Calibri" w:hAnsi="Calibri" w:cs="Calibri"/>
    </w:rPr>
  </w:style>
  <w:style w:type="character" w:customStyle="1" w:styleId="WW8Num30z2">
    <w:name w:val="WW8Num30z2"/>
    <w:rsid w:val="00EC58A6"/>
  </w:style>
  <w:style w:type="character" w:customStyle="1" w:styleId="WW8Num30z3">
    <w:name w:val="WW8Num30z3"/>
    <w:rsid w:val="00EC58A6"/>
  </w:style>
  <w:style w:type="character" w:customStyle="1" w:styleId="WW8Num30z4">
    <w:name w:val="WW8Num30z4"/>
    <w:rsid w:val="00EC58A6"/>
  </w:style>
  <w:style w:type="character" w:customStyle="1" w:styleId="WW8Num30z5">
    <w:name w:val="WW8Num30z5"/>
    <w:rsid w:val="00EC58A6"/>
  </w:style>
  <w:style w:type="character" w:customStyle="1" w:styleId="WW8Num30z6">
    <w:name w:val="WW8Num30z6"/>
    <w:rsid w:val="00EC58A6"/>
  </w:style>
  <w:style w:type="character" w:customStyle="1" w:styleId="WW8Num30z7">
    <w:name w:val="WW8Num30z7"/>
    <w:rsid w:val="00EC58A6"/>
  </w:style>
  <w:style w:type="character" w:customStyle="1" w:styleId="WW8Num30z8">
    <w:name w:val="WW8Num30z8"/>
    <w:rsid w:val="00EC58A6"/>
  </w:style>
  <w:style w:type="character" w:customStyle="1" w:styleId="WW8Num31z0">
    <w:name w:val="WW8Num31z0"/>
    <w:rsid w:val="00EC58A6"/>
    <w:rPr>
      <w:rFonts w:cs="Arial"/>
      <w:color w:val="auto"/>
      <w:sz w:val="22"/>
      <w:szCs w:val="20"/>
    </w:rPr>
  </w:style>
  <w:style w:type="character" w:customStyle="1" w:styleId="WW8Num32z0">
    <w:name w:val="WW8Num32z0"/>
    <w:rsid w:val="00EC58A6"/>
    <w:rPr>
      <w:rFonts w:ascii="Symbol" w:hAnsi="Symbol" w:cs="Symbol" w:hint="default"/>
    </w:rPr>
  </w:style>
  <w:style w:type="character" w:customStyle="1" w:styleId="WW8Num33z0">
    <w:name w:val="WW8Num33z0"/>
    <w:rsid w:val="00EC58A6"/>
    <w:rPr>
      <w:rFonts w:hint="default"/>
      <w:b w:val="0"/>
      <w:bCs/>
      <w:color w:val="auto"/>
      <w:sz w:val="22"/>
      <w:szCs w:val="22"/>
    </w:rPr>
  </w:style>
  <w:style w:type="character" w:customStyle="1" w:styleId="WW8Num34z0">
    <w:name w:val="WW8Num34z0"/>
    <w:rsid w:val="00EC58A6"/>
  </w:style>
  <w:style w:type="character" w:customStyle="1" w:styleId="WW8Num35z0">
    <w:name w:val="WW8Num35z0"/>
    <w:rsid w:val="00EC58A6"/>
    <w:rPr>
      <w:rFonts w:cs="Calibri"/>
    </w:rPr>
  </w:style>
  <w:style w:type="character" w:customStyle="1" w:styleId="WW8Num36z0">
    <w:name w:val="WW8Num36z0"/>
    <w:rsid w:val="00EC58A6"/>
    <w:rPr>
      <w:rFonts w:ascii="Tahoma" w:hAnsi="Tahoma" w:cs="Tahoma" w:hint="default"/>
      <w:b/>
      <w:sz w:val="20"/>
      <w:szCs w:val="20"/>
    </w:rPr>
  </w:style>
  <w:style w:type="character" w:customStyle="1" w:styleId="WW8Num36z1">
    <w:name w:val="WW8Num36z1"/>
    <w:rsid w:val="00EC58A6"/>
  </w:style>
  <w:style w:type="character" w:customStyle="1" w:styleId="WW8Num36z2">
    <w:name w:val="WW8Num36z2"/>
    <w:rsid w:val="00EC58A6"/>
  </w:style>
  <w:style w:type="character" w:customStyle="1" w:styleId="WW8Num36z3">
    <w:name w:val="WW8Num36z3"/>
    <w:rsid w:val="00EC58A6"/>
  </w:style>
  <w:style w:type="character" w:customStyle="1" w:styleId="WW8Num36z4">
    <w:name w:val="WW8Num36z4"/>
    <w:rsid w:val="00EC58A6"/>
  </w:style>
  <w:style w:type="character" w:customStyle="1" w:styleId="WW8Num36z5">
    <w:name w:val="WW8Num36z5"/>
    <w:rsid w:val="00EC58A6"/>
  </w:style>
  <w:style w:type="character" w:customStyle="1" w:styleId="WW8Num36z6">
    <w:name w:val="WW8Num36z6"/>
    <w:rsid w:val="00EC58A6"/>
    <w:rPr>
      <w:b/>
    </w:rPr>
  </w:style>
  <w:style w:type="character" w:customStyle="1" w:styleId="WW8Num36z7">
    <w:name w:val="WW8Num36z7"/>
    <w:rsid w:val="00EC58A6"/>
  </w:style>
  <w:style w:type="character" w:customStyle="1" w:styleId="WW8Num36z8">
    <w:name w:val="WW8Num36z8"/>
    <w:rsid w:val="00EC58A6"/>
  </w:style>
  <w:style w:type="character" w:customStyle="1" w:styleId="WW8Num37z0">
    <w:name w:val="WW8Num37z0"/>
    <w:rsid w:val="00EC58A6"/>
  </w:style>
  <w:style w:type="character" w:customStyle="1" w:styleId="WW8Num37z1">
    <w:name w:val="WW8Num37z1"/>
    <w:rsid w:val="00EC58A6"/>
    <w:rPr>
      <w:sz w:val="22"/>
      <w:szCs w:val="22"/>
    </w:rPr>
  </w:style>
  <w:style w:type="character" w:customStyle="1" w:styleId="WW8Num37z2">
    <w:name w:val="WW8Num37z2"/>
    <w:rsid w:val="00EC58A6"/>
    <w:rPr>
      <w:rFonts w:hint="default"/>
    </w:rPr>
  </w:style>
  <w:style w:type="character" w:customStyle="1" w:styleId="WW8Num37z3">
    <w:name w:val="WW8Num37z3"/>
    <w:rsid w:val="00EC58A6"/>
  </w:style>
  <w:style w:type="character" w:customStyle="1" w:styleId="WW8Num37z4">
    <w:name w:val="WW8Num37z4"/>
    <w:rsid w:val="00EC58A6"/>
  </w:style>
  <w:style w:type="character" w:customStyle="1" w:styleId="WW8Num37z5">
    <w:name w:val="WW8Num37z5"/>
    <w:rsid w:val="00EC58A6"/>
  </w:style>
  <w:style w:type="character" w:customStyle="1" w:styleId="WW8Num37z6">
    <w:name w:val="WW8Num37z6"/>
    <w:rsid w:val="00EC58A6"/>
  </w:style>
  <w:style w:type="character" w:customStyle="1" w:styleId="WW8Num37z7">
    <w:name w:val="WW8Num37z7"/>
    <w:rsid w:val="00EC58A6"/>
  </w:style>
  <w:style w:type="character" w:customStyle="1" w:styleId="WW8Num37z8">
    <w:name w:val="WW8Num37z8"/>
    <w:rsid w:val="00EC58A6"/>
  </w:style>
  <w:style w:type="character" w:customStyle="1" w:styleId="WW8Num38z0">
    <w:name w:val="WW8Num38z0"/>
    <w:rsid w:val="00EC58A6"/>
  </w:style>
  <w:style w:type="character" w:customStyle="1" w:styleId="WW8Num38z1">
    <w:name w:val="WW8Num38z1"/>
    <w:rsid w:val="00EC58A6"/>
  </w:style>
  <w:style w:type="character" w:customStyle="1" w:styleId="WW8Num38z2">
    <w:name w:val="WW8Num38z2"/>
    <w:rsid w:val="00EC58A6"/>
  </w:style>
  <w:style w:type="character" w:customStyle="1" w:styleId="WW8Num38z3">
    <w:name w:val="WW8Num38z3"/>
    <w:rsid w:val="00EC58A6"/>
  </w:style>
  <w:style w:type="character" w:customStyle="1" w:styleId="WW8Num38z4">
    <w:name w:val="WW8Num38z4"/>
    <w:rsid w:val="00EC58A6"/>
  </w:style>
  <w:style w:type="character" w:customStyle="1" w:styleId="WW8Num38z5">
    <w:name w:val="WW8Num38z5"/>
    <w:rsid w:val="00EC58A6"/>
  </w:style>
  <w:style w:type="character" w:customStyle="1" w:styleId="WW8Num38z6">
    <w:name w:val="WW8Num38z6"/>
    <w:rsid w:val="00EC58A6"/>
  </w:style>
  <w:style w:type="character" w:customStyle="1" w:styleId="WW8Num38z7">
    <w:name w:val="WW8Num38z7"/>
    <w:rsid w:val="00EC58A6"/>
  </w:style>
  <w:style w:type="character" w:customStyle="1" w:styleId="WW8Num38z8">
    <w:name w:val="WW8Num38z8"/>
    <w:rsid w:val="00EC58A6"/>
  </w:style>
  <w:style w:type="character" w:customStyle="1" w:styleId="WW8Num39z0">
    <w:name w:val="WW8Num39z0"/>
    <w:rsid w:val="00EC58A6"/>
  </w:style>
  <w:style w:type="character" w:customStyle="1" w:styleId="WW8Num39z1">
    <w:name w:val="WW8Num39z1"/>
    <w:rsid w:val="00EC58A6"/>
  </w:style>
  <w:style w:type="character" w:customStyle="1" w:styleId="WW8Num39z2">
    <w:name w:val="WW8Num39z2"/>
    <w:rsid w:val="00EC58A6"/>
  </w:style>
  <w:style w:type="character" w:customStyle="1" w:styleId="WW8Num39z3">
    <w:name w:val="WW8Num39z3"/>
    <w:rsid w:val="00EC58A6"/>
  </w:style>
  <w:style w:type="character" w:customStyle="1" w:styleId="WW8Num39z4">
    <w:name w:val="WW8Num39z4"/>
    <w:rsid w:val="00EC58A6"/>
  </w:style>
  <w:style w:type="character" w:customStyle="1" w:styleId="WW8Num39z5">
    <w:name w:val="WW8Num39z5"/>
    <w:rsid w:val="00EC58A6"/>
  </w:style>
  <w:style w:type="character" w:customStyle="1" w:styleId="WW8Num39z6">
    <w:name w:val="WW8Num39z6"/>
    <w:rsid w:val="00EC58A6"/>
  </w:style>
  <w:style w:type="character" w:customStyle="1" w:styleId="WW8Num39z7">
    <w:name w:val="WW8Num39z7"/>
    <w:rsid w:val="00EC58A6"/>
  </w:style>
  <w:style w:type="character" w:customStyle="1" w:styleId="WW8Num39z8">
    <w:name w:val="WW8Num39z8"/>
    <w:rsid w:val="00EC58A6"/>
  </w:style>
  <w:style w:type="character" w:customStyle="1" w:styleId="WW8Num40z0">
    <w:name w:val="WW8Num40z0"/>
    <w:rsid w:val="00EC58A6"/>
  </w:style>
  <w:style w:type="character" w:customStyle="1" w:styleId="WW8Num40z1">
    <w:name w:val="WW8Num40z1"/>
    <w:rsid w:val="00EC58A6"/>
  </w:style>
  <w:style w:type="character" w:customStyle="1" w:styleId="WW8Num40z2">
    <w:name w:val="WW8Num40z2"/>
    <w:rsid w:val="00EC58A6"/>
  </w:style>
  <w:style w:type="character" w:customStyle="1" w:styleId="WW8Num40z3">
    <w:name w:val="WW8Num40z3"/>
    <w:rsid w:val="00EC58A6"/>
  </w:style>
  <w:style w:type="character" w:customStyle="1" w:styleId="WW8Num40z4">
    <w:name w:val="WW8Num40z4"/>
    <w:rsid w:val="00EC58A6"/>
  </w:style>
  <w:style w:type="character" w:customStyle="1" w:styleId="WW8Num40z5">
    <w:name w:val="WW8Num40z5"/>
    <w:rsid w:val="00EC58A6"/>
  </w:style>
  <w:style w:type="character" w:customStyle="1" w:styleId="WW8Num40z6">
    <w:name w:val="WW8Num40z6"/>
    <w:rsid w:val="00EC58A6"/>
  </w:style>
  <w:style w:type="character" w:customStyle="1" w:styleId="WW8Num40z7">
    <w:name w:val="WW8Num40z7"/>
    <w:rsid w:val="00EC58A6"/>
  </w:style>
  <w:style w:type="character" w:customStyle="1" w:styleId="WW8Num40z8">
    <w:name w:val="WW8Num40z8"/>
    <w:rsid w:val="00EC58A6"/>
  </w:style>
  <w:style w:type="character" w:customStyle="1" w:styleId="WW8Num41z0">
    <w:name w:val="WW8Num41z0"/>
    <w:rsid w:val="00EC58A6"/>
    <w:rPr>
      <w:b w:val="0"/>
      <w:bCs/>
    </w:rPr>
  </w:style>
  <w:style w:type="character" w:customStyle="1" w:styleId="WW8Num41z1">
    <w:name w:val="WW8Num41z1"/>
    <w:rsid w:val="00EC58A6"/>
  </w:style>
  <w:style w:type="character" w:customStyle="1" w:styleId="WW8Num41z2">
    <w:name w:val="WW8Num41z2"/>
    <w:rsid w:val="00EC58A6"/>
  </w:style>
  <w:style w:type="character" w:customStyle="1" w:styleId="WW8Num41z3">
    <w:name w:val="WW8Num41z3"/>
    <w:rsid w:val="00EC58A6"/>
  </w:style>
  <w:style w:type="character" w:customStyle="1" w:styleId="WW8Num41z4">
    <w:name w:val="WW8Num41z4"/>
    <w:rsid w:val="00EC58A6"/>
  </w:style>
  <w:style w:type="character" w:customStyle="1" w:styleId="WW8Num41z5">
    <w:name w:val="WW8Num41z5"/>
    <w:rsid w:val="00EC58A6"/>
  </w:style>
  <w:style w:type="character" w:customStyle="1" w:styleId="WW8Num41z6">
    <w:name w:val="WW8Num41z6"/>
    <w:rsid w:val="00EC58A6"/>
  </w:style>
  <w:style w:type="character" w:customStyle="1" w:styleId="WW8Num41z7">
    <w:name w:val="WW8Num41z7"/>
    <w:rsid w:val="00EC58A6"/>
  </w:style>
  <w:style w:type="character" w:customStyle="1" w:styleId="WW8Num41z8">
    <w:name w:val="WW8Num41z8"/>
    <w:rsid w:val="00EC58A6"/>
  </w:style>
  <w:style w:type="character" w:customStyle="1" w:styleId="WW8Num42z0">
    <w:name w:val="WW8Num42z0"/>
    <w:rsid w:val="00EC58A6"/>
  </w:style>
  <w:style w:type="character" w:customStyle="1" w:styleId="WW8Num42z1">
    <w:name w:val="WW8Num42z1"/>
    <w:rsid w:val="00EC58A6"/>
  </w:style>
  <w:style w:type="character" w:customStyle="1" w:styleId="WW8Num42z2">
    <w:name w:val="WW8Num42z2"/>
    <w:rsid w:val="00EC58A6"/>
  </w:style>
  <w:style w:type="character" w:customStyle="1" w:styleId="WW8Num42z3">
    <w:name w:val="WW8Num42z3"/>
    <w:rsid w:val="00EC58A6"/>
  </w:style>
  <w:style w:type="character" w:customStyle="1" w:styleId="WW8Num42z4">
    <w:name w:val="WW8Num42z4"/>
    <w:rsid w:val="00EC58A6"/>
  </w:style>
  <w:style w:type="character" w:customStyle="1" w:styleId="WW8Num42z5">
    <w:name w:val="WW8Num42z5"/>
    <w:rsid w:val="00EC58A6"/>
  </w:style>
  <w:style w:type="character" w:customStyle="1" w:styleId="WW8Num42z6">
    <w:name w:val="WW8Num42z6"/>
    <w:rsid w:val="00EC58A6"/>
  </w:style>
  <w:style w:type="character" w:customStyle="1" w:styleId="WW8Num42z7">
    <w:name w:val="WW8Num42z7"/>
    <w:rsid w:val="00EC58A6"/>
  </w:style>
  <w:style w:type="character" w:customStyle="1" w:styleId="WW8Num42z8">
    <w:name w:val="WW8Num42z8"/>
    <w:rsid w:val="00EC58A6"/>
  </w:style>
  <w:style w:type="character" w:customStyle="1" w:styleId="WW8Num43z0">
    <w:name w:val="WW8Num43z0"/>
    <w:rsid w:val="00EC58A6"/>
    <w:rPr>
      <w:rFonts w:cs="Arial"/>
      <w:bCs/>
    </w:rPr>
  </w:style>
  <w:style w:type="character" w:customStyle="1" w:styleId="WW8Num43z1">
    <w:name w:val="WW8Num43z1"/>
    <w:rsid w:val="00EC58A6"/>
  </w:style>
  <w:style w:type="character" w:customStyle="1" w:styleId="WW8Num43z2">
    <w:name w:val="WW8Num43z2"/>
    <w:rsid w:val="00EC58A6"/>
  </w:style>
  <w:style w:type="character" w:customStyle="1" w:styleId="WW8Num43z3">
    <w:name w:val="WW8Num43z3"/>
    <w:rsid w:val="00EC58A6"/>
  </w:style>
  <w:style w:type="character" w:customStyle="1" w:styleId="WW8Num43z4">
    <w:name w:val="WW8Num43z4"/>
    <w:rsid w:val="00EC58A6"/>
  </w:style>
  <w:style w:type="character" w:customStyle="1" w:styleId="WW8Num43z5">
    <w:name w:val="WW8Num43z5"/>
    <w:rsid w:val="00EC58A6"/>
  </w:style>
  <w:style w:type="character" w:customStyle="1" w:styleId="WW8Num43z6">
    <w:name w:val="WW8Num43z6"/>
    <w:rsid w:val="00EC58A6"/>
  </w:style>
  <w:style w:type="character" w:customStyle="1" w:styleId="WW8Num43z7">
    <w:name w:val="WW8Num43z7"/>
    <w:rsid w:val="00EC58A6"/>
  </w:style>
  <w:style w:type="character" w:customStyle="1" w:styleId="WW8Num43z8">
    <w:name w:val="WW8Num43z8"/>
    <w:rsid w:val="00EC58A6"/>
  </w:style>
  <w:style w:type="character" w:customStyle="1" w:styleId="WW8Num44z0">
    <w:name w:val="WW8Num44z0"/>
    <w:rsid w:val="00EC58A6"/>
  </w:style>
  <w:style w:type="character" w:customStyle="1" w:styleId="WW8Num44z1">
    <w:name w:val="WW8Num44z1"/>
    <w:rsid w:val="00EC58A6"/>
  </w:style>
  <w:style w:type="character" w:customStyle="1" w:styleId="WW8Num44z2">
    <w:name w:val="WW8Num44z2"/>
    <w:rsid w:val="00EC58A6"/>
  </w:style>
  <w:style w:type="character" w:customStyle="1" w:styleId="WW8Num44z3">
    <w:name w:val="WW8Num44z3"/>
    <w:rsid w:val="00EC58A6"/>
  </w:style>
  <w:style w:type="character" w:customStyle="1" w:styleId="WW8Num44z4">
    <w:name w:val="WW8Num44z4"/>
    <w:rsid w:val="00EC58A6"/>
  </w:style>
  <w:style w:type="character" w:customStyle="1" w:styleId="WW8Num44z5">
    <w:name w:val="WW8Num44z5"/>
    <w:rsid w:val="00EC58A6"/>
  </w:style>
  <w:style w:type="character" w:customStyle="1" w:styleId="WW8Num44z6">
    <w:name w:val="WW8Num44z6"/>
    <w:rsid w:val="00EC58A6"/>
  </w:style>
  <w:style w:type="character" w:customStyle="1" w:styleId="WW8Num44z7">
    <w:name w:val="WW8Num44z7"/>
    <w:rsid w:val="00EC58A6"/>
  </w:style>
  <w:style w:type="character" w:customStyle="1" w:styleId="WW8Num44z8">
    <w:name w:val="WW8Num44z8"/>
    <w:rsid w:val="00EC58A6"/>
  </w:style>
  <w:style w:type="character" w:customStyle="1" w:styleId="WW8Num45z0">
    <w:name w:val="WW8Num45z0"/>
    <w:rsid w:val="00EC58A6"/>
  </w:style>
  <w:style w:type="character" w:customStyle="1" w:styleId="WW8Num45z1">
    <w:name w:val="WW8Num45z1"/>
    <w:rsid w:val="00EC58A6"/>
  </w:style>
  <w:style w:type="character" w:customStyle="1" w:styleId="WW8Num45z2">
    <w:name w:val="WW8Num45z2"/>
    <w:rsid w:val="00EC58A6"/>
  </w:style>
  <w:style w:type="character" w:customStyle="1" w:styleId="WW8Num45z3">
    <w:name w:val="WW8Num45z3"/>
    <w:rsid w:val="00EC58A6"/>
  </w:style>
  <w:style w:type="character" w:customStyle="1" w:styleId="WW8Num45z4">
    <w:name w:val="WW8Num45z4"/>
    <w:rsid w:val="00EC58A6"/>
  </w:style>
  <w:style w:type="character" w:customStyle="1" w:styleId="WW8Num45z5">
    <w:name w:val="WW8Num45z5"/>
    <w:rsid w:val="00EC58A6"/>
  </w:style>
  <w:style w:type="character" w:customStyle="1" w:styleId="WW8Num45z6">
    <w:name w:val="WW8Num45z6"/>
    <w:rsid w:val="00EC58A6"/>
  </w:style>
  <w:style w:type="character" w:customStyle="1" w:styleId="WW8Num45z7">
    <w:name w:val="WW8Num45z7"/>
    <w:rsid w:val="00EC58A6"/>
  </w:style>
  <w:style w:type="character" w:customStyle="1" w:styleId="WW8Num45z8">
    <w:name w:val="WW8Num45z8"/>
    <w:rsid w:val="00EC58A6"/>
  </w:style>
  <w:style w:type="character" w:customStyle="1" w:styleId="WW8Num46z0">
    <w:name w:val="WW8Num46z0"/>
    <w:rsid w:val="00EC58A6"/>
    <w:rPr>
      <w:rFonts w:cs="Arial"/>
    </w:rPr>
  </w:style>
  <w:style w:type="character" w:customStyle="1" w:styleId="WW8Num46z1">
    <w:name w:val="WW8Num46z1"/>
    <w:rsid w:val="00EC58A6"/>
  </w:style>
  <w:style w:type="character" w:customStyle="1" w:styleId="WW8Num46z2">
    <w:name w:val="WW8Num46z2"/>
    <w:rsid w:val="00EC58A6"/>
  </w:style>
  <w:style w:type="character" w:customStyle="1" w:styleId="WW8Num46z3">
    <w:name w:val="WW8Num46z3"/>
    <w:rsid w:val="00EC58A6"/>
  </w:style>
  <w:style w:type="character" w:customStyle="1" w:styleId="WW8Num46z4">
    <w:name w:val="WW8Num46z4"/>
    <w:rsid w:val="00EC58A6"/>
  </w:style>
  <w:style w:type="character" w:customStyle="1" w:styleId="WW8Num46z5">
    <w:name w:val="WW8Num46z5"/>
    <w:rsid w:val="00EC58A6"/>
  </w:style>
  <w:style w:type="character" w:customStyle="1" w:styleId="WW8Num46z6">
    <w:name w:val="WW8Num46z6"/>
    <w:rsid w:val="00EC58A6"/>
  </w:style>
  <w:style w:type="character" w:customStyle="1" w:styleId="WW8Num46z7">
    <w:name w:val="WW8Num46z7"/>
    <w:rsid w:val="00EC58A6"/>
  </w:style>
  <w:style w:type="character" w:customStyle="1" w:styleId="WW8Num46z8">
    <w:name w:val="WW8Num46z8"/>
    <w:rsid w:val="00EC58A6"/>
  </w:style>
  <w:style w:type="character" w:customStyle="1" w:styleId="WW8Num47z0">
    <w:name w:val="WW8Num47z0"/>
    <w:rsid w:val="00EC58A6"/>
  </w:style>
  <w:style w:type="character" w:customStyle="1" w:styleId="WW8Num47z1">
    <w:name w:val="WW8Num47z1"/>
    <w:rsid w:val="00EC58A6"/>
  </w:style>
  <w:style w:type="character" w:customStyle="1" w:styleId="WW8Num47z2">
    <w:name w:val="WW8Num47z2"/>
    <w:rsid w:val="00EC58A6"/>
  </w:style>
  <w:style w:type="character" w:customStyle="1" w:styleId="WW8Num47z3">
    <w:name w:val="WW8Num47z3"/>
    <w:rsid w:val="00EC58A6"/>
  </w:style>
  <w:style w:type="character" w:customStyle="1" w:styleId="WW8Num47z4">
    <w:name w:val="WW8Num47z4"/>
    <w:rsid w:val="00EC58A6"/>
  </w:style>
  <w:style w:type="character" w:customStyle="1" w:styleId="WW8Num47z5">
    <w:name w:val="WW8Num47z5"/>
    <w:rsid w:val="00EC58A6"/>
  </w:style>
  <w:style w:type="character" w:customStyle="1" w:styleId="WW8Num47z6">
    <w:name w:val="WW8Num47z6"/>
    <w:rsid w:val="00EC58A6"/>
  </w:style>
  <w:style w:type="character" w:customStyle="1" w:styleId="WW8Num47z7">
    <w:name w:val="WW8Num47z7"/>
    <w:rsid w:val="00EC58A6"/>
  </w:style>
  <w:style w:type="character" w:customStyle="1" w:styleId="WW8Num47z8">
    <w:name w:val="WW8Num47z8"/>
    <w:rsid w:val="00EC58A6"/>
  </w:style>
  <w:style w:type="character" w:customStyle="1" w:styleId="WW8Num48z0">
    <w:name w:val="WW8Num48z0"/>
    <w:rsid w:val="00EC58A6"/>
  </w:style>
  <w:style w:type="character" w:customStyle="1" w:styleId="WW8Num48z1">
    <w:name w:val="WW8Num48z1"/>
    <w:rsid w:val="00EC58A6"/>
  </w:style>
  <w:style w:type="character" w:customStyle="1" w:styleId="WW8Num48z2">
    <w:name w:val="WW8Num48z2"/>
    <w:rsid w:val="00EC58A6"/>
  </w:style>
  <w:style w:type="character" w:customStyle="1" w:styleId="WW8Num48z3">
    <w:name w:val="WW8Num48z3"/>
    <w:rsid w:val="00EC58A6"/>
  </w:style>
  <w:style w:type="character" w:customStyle="1" w:styleId="WW8Num48z4">
    <w:name w:val="WW8Num48z4"/>
    <w:rsid w:val="00EC58A6"/>
  </w:style>
  <w:style w:type="character" w:customStyle="1" w:styleId="WW8Num48z5">
    <w:name w:val="WW8Num48z5"/>
    <w:rsid w:val="00EC58A6"/>
  </w:style>
  <w:style w:type="character" w:customStyle="1" w:styleId="WW8Num48z6">
    <w:name w:val="WW8Num48z6"/>
    <w:rsid w:val="00EC58A6"/>
  </w:style>
  <w:style w:type="character" w:customStyle="1" w:styleId="WW8Num48z7">
    <w:name w:val="WW8Num48z7"/>
    <w:rsid w:val="00EC58A6"/>
  </w:style>
  <w:style w:type="character" w:customStyle="1" w:styleId="WW8Num48z8">
    <w:name w:val="WW8Num48z8"/>
    <w:rsid w:val="00EC58A6"/>
  </w:style>
  <w:style w:type="character" w:customStyle="1" w:styleId="WW8Num49z0">
    <w:name w:val="WW8Num49z0"/>
    <w:rsid w:val="00EC58A6"/>
  </w:style>
  <w:style w:type="character" w:customStyle="1" w:styleId="WW8Num49z1">
    <w:name w:val="WW8Num49z1"/>
    <w:rsid w:val="00EC58A6"/>
  </w:style>
  <w:style w:type="character" w:customStyle="1" w:styleId="WW8Num49z2">
    <w:name w:val="WW8Num49z2"/>
    <w:rsid w:val="00EC58A6"/>
  </w:style>
  <w:style w:type="character" w:customStyle="1" w:styleId="WW8Num49z3">
    <w:name w:val="WW8Num49z3"/>
    <w:rsid w:val="00EC58A6"/>
  </w:style>
  <w:style w:type="character" w:customStyle="1" w:styleId="WW8Num49z4">
    <w:name w:val="WW8Num49z4"/>
    <w:rsid w:val="00EC58A6"/>
  </w:style>
  <w:style w:type="character" w:customStyle="1" w:styleId="WW8Num49z5">
    <w:name w:val="WW8Num49z5"/>
    <w:rsid w:val="00EC58A6"/>
  </w:style>
  <w:style w:type="character" w:customStyle="1" w:styleId="WW8Num49z6">
    <w:name w:val="WW8Num49z6"/>
    <w:rsid w:val="00EC58A6"/>
  </w:style>
  <w:style w:type="character" w:customStyle="1" w:styleId="WW8Num49z7">
    <w:name w:val="WW8Num49z7"/>
    <w:rsid w:val="00EC58A6"/>
  </w:style>
  <w:style w:type="character" w:customStyle="1" w:styleId="WW8Num49z8">
    <w:name w:val="WW8Num49z8"/>
    <w:rsid w:val="00EC58A6"/>
  </w:style>
  <w:style w:type="character" w:customStyle="1" w:styleId="WW8Num50z0">
    <w:name w:val="WW8Num50z0"/>
    <w:rsid w:val="00EC58A6"/>
  </w:style>
  <w:style w:type="character" w:customStyle="1" w:styleId="WW8Num50z1">
    <w:name w:val="WW8Num50z1"/>
    <w:rsid w:val="00EC58A6"/>
  </w:style>
  <w:style w:type="character" w:customStyle="1" w:styleId="WW8Num50z2">
    <w:name w:val="WW8Num50z2"/>
    <w:rsid w:val="00EC58A6"/>
  </w:style>
  <w:style w:type="character" w:customStyle="1" w:styleId="WW8Num50z3">
    <w:name w:val="WW8Num50z3"/>
    <w:rsid w:val="00EC58A6"/>
  </w:style>
  <w:style w:type="character" w:customStyle="1" w:styleId="WW8Num50z4">
    <w:name w:val="WW8Num50z4"/>
    <w:rsid w:val="00EC58A6"/>
  </w:style>
  <w:style w:type="character" w:customStyle="1" w:styleId="WW8Num50z5">
    <w:name w:val="WW8Num50z5"/>
    <w:rsid w:val="00EC58A6"/>
  </w:style>
  <w:style w:type="character" w:customStyle="1" w:styleId="WW8Num50z6">
    <w:name w:val="WW8Num50z6"/>
    <w:rsid w:val="00EC58A6"/>
  </w:style>
  <w:style w:type="character" w:customStyle="1" w:styleId="WW8Num50z7">
    <w:name w:val="WW8Num50z7"/>
    <w:rsid w:val="00EC58A6"/>
  </w:style>
  <w:style w:type="character" w:customStyle="1" w:styleId="WW8Num50z8">
    <w:name w:val="WW8Num50z8"/>
    <w:rsid w:val="00EC58A6"/>
  </w:style>
  <w:style w:type="character" w:customStyle="1" w:styleId="WW8Num51z0">
    <w:name w:val="WW8Num51z0"/>
    <w:rsid w:val="00EC58A6"/>
  </w:style>
  <w:style w:type="character" w:customStyle="1" w:styleId="WW8Num51z1">
    <w:name w:val="WW8Num51z1"/>
    <w:rsid w:val="00EC58A6"/>
  </w:style>
  <w:style w:type="character" w:customStyle="1" w:styleId="WW8Num51z2">
    <w:name w:val="WW8Num51z2"/>
    <w:rsid w:val="00EC58A6"/>
  </w:style>
  <w:style w:type="character" w:customStyle="1" w:styleId="WW8Num51z3">
    <w:name w:val="WW8Num51z3"/>
    <w:rsid w:val="00EC58A6"/>
  </w:style>
  <w:style w:type="character" w:customStyle="1" w:styleId="WW8Num51z4">
    <w:name w:val="WW8Num51z4"/>
    <w:rsid w:val="00EC58A6"/>
  </w:style>
  <w:style w:type="character" w:customStyle="1" w:styleId="WW8Num51z5">
    <w:name w:val="WW8Num51z5"/>
    <w:rsid w:val="00EC58A6"/>
  </w:style>
  <w:style w:type="character" w:customStyle="1" w:styleId="WW8Num51z6">
    <w:name w:val="WW8Num51z6"/>
    <w:rsid w:val="00EC58A6"/>
  </w:style>
  <w:style w:type="character" w:customStyle="1" w:styleId="WW8Num51z7">
    <w:name w:val="WW8Num51z7"/>
    <w:rsid w:val="00EC58A6"/>
  </w:style>
  <w:style w:type="character" w:customStyle="1" w:styleId="WW8Num51z8">
    <w:name w:val="WW8Num51z8"/>
    <w:rsid w:val="00EC58A6"/>
  </w:style>
  <w:style w:type="character" w:customStyle="1" w:styleId="WW8Num52z0">
    <w:name w:val="WW8Num52z0"/>
    <w:rsid w:val="00EC58A6"/>
  </w:style>
  <w:style w:type="character" w:customStyle="1" w:styleId="WW8Num52z1">
    <w:name w:val="WW8Num52z1"/>
    <w:rsid w:val="00EC58A6"/>
  </w:style>
  <w:style w:type="character" w:customStyle="1" w:styleId="WW8Num52z2">
    <w:name w:val="WW8Num52z2"/>
    <w:rsid w:val="00EC58A6"/>
  </w:style>
  <w:style w:type="character" w:customStyle="1" w:styleId="WW8Num52z3">
    <w:name w:val="WW8Num52z3"/>
    <w:rsid w:val="00EC58A6"/>
  </w:style>
  <w:style w:type="character" w:customStyle="1" w:styleId="WW8Num52z4">
    <w:name w:val="WW8Num52z4"/>
    <w:rsid w:val="00EC58A6"/>
  </w:style>
  <w:style w:type="character" w:customStyle="1" w:styleId="WW8Num52z5">
    <w:name w:val="WW8Num52z5"/>
    <w:rsid w:val="00EC58A6"/>
  </w:style>
  <w:style w:type="character" w:customStyle="1" w:styleId="WW8Num52z6">
    <w:name w:val="WW8Num52z6"/>
    <w:rsid w:val="00EC58A6"/>
  </w:style>
  <w:style w:type="character" w:customStyle="1" w:styleId="WW8Num52z7">
    <w:name w:val="WW8Num52z7"/>
    <w:rsid w:val="00EC58A6"/>
  </w:style>
  <w:style w:type="character" w:customStyle="1" w:styleId="WW8Num52z8">
    <w:name w:val="WW8Num52z8"/>
    <w:rsid w:val="00EC58A6"/>
  </w:style>
  <w:style w:type="character" w:customStyle="1" w:styleId="WW8Num53z0">
    <w:name w:val="WW8Num53z0"/>
    <w:rsid w:val="00EC58A6"/>
  </w:style>
  <w:style w:type="character" w:customStyle="1" w:styleId="WW8Num53z1">
    <w:name w:val="WW8Num53z1"/>
    <w:rsid w:val="00EC58A6"/>
  </w:style>
  <w:style w:type="character" w:customStyle="1" w:styleId="WW8Num53z2">
    <w:name w:val="WW8Num53z2"/>
    <w:rsid w:val="00EC58A6"/>
  </w:style>
  <w:style w:type="character" w:customStyle="1" w:styleId="WW8Num53z3">
    <w:name w:val="WW8Num53z3"/>
    <w:rsid w:val="00EC58A6"/>
  </w:style>
  <w:style w:type="character" w:customStyle="1" w:styleId="WW8Num53z4">
    <w:name w:val="WW8Num53z4"/>
    <w:rsid w:val="00EC58A6"/>
  </w:style>
  <w:style w:type="character" w:customStyle="1" w:styleId="WW8Num53z5">
    <w:name w:val="WW8Num53z5"/>
    <w:rsid w:val="00EC58A6"/>
  </w:style>
  <w:style w:type="character" w:customStyle="1" w:styleId="WW8Num53z6">
    <w:name w:val="WW8Num53z6"/>
    <w:rsid w:val="00EC58A6"/>
  </w:style>
  <w:style w:type="character" w:customStyle="1" w:styleId="WW8Num53z7">
    <w:name w:val="WW8Num53z7"/>
    <w:rsid w:val="00EC58A6"/>
  </w:style>
  <w:style w:type="character" w:customStyle="1" w:styleId="WW8Num53z8">
    <w:name w:val="WW8Num53z8"/>
    <w:rsid w:val="00EC58A6"/>
  </w:style>
  <w:style w:type="character" w:customStyle="1" w:styleId="WW8Num54z0">
    <w:name w:val="WW8Num54z0"/>
    <w:rsid w:val="00EC58A6"/>
  </w:style>
  <w:style w:type="character" w:customStyle="1" w:styleId="WW8Num54z1">
    <w:name w:val="WW8Num54z1"/>
    <w:rsid w:val="00EC58A6"/>
  </w:style>
  <w:style w:type="character" w:customStyle="1" w:styleId="WW8Num54z2">
    <w:name w:val="WW8Num54z2"/>
    <w:rsid w:val="00EC58A6"/>
  </w:style>
  <w:style w:type="character" w:customStyle="1" w:styleId="WW8Num54z3">
    <w:name w:val="WW8Num54z3"/>
    <w:rsid w:val="00EC58A6"/>
  </w:style>
  <w:style w:type="character" w:customStyle="1" w:styleId="WW8Num54z4">
    <w:name w:val="WW8Num54z4"/>
    <w:rsid w:val="00EC58A6"/>
  </w:style>
  <w:style w:type="character" w:customStyle="1" w:styleId="WW8Num54z5">
    <w:name w:val="WW8Num54z5"/>
    <w:rsid w:val="00EC58A6"/>
  </w:style>
  <w:style w:type="character" w:customStyle="1" w:styleId="WW8Num54z6">
    <w:name w:val="WW8Num54z6"/>
    <w:rsid w:val="00EC58A6"/>
  </w:style>
  <w:style w:type="character" w:customStyle="1" w:styleId="WW8Num54z7">
    <w:name w:val="WW8Num54z7"/>
    <w:rsid w:val="00EC58A6"/>
  </w:style>
  <w:style w:type="character" w:customStyle="1" w:styleId="WW8Num54z8">
    <w:name w:val="WW8Num54z8"/>
    <w:rsid w:val="00EC58A6"/>
  </w:style>
  <w:style w:type="character" w:customStyle="1" w:styleId="WW8Num55z0">
    <w:name w:val="WW8Num55z0"/>
    <w:rsid w:val="00EC58A6"/>
  </w:style>
  <w:style w:type="character" w:customStyle="1" w:styleId="WW8Num55z1">
    <w:name w:val="WW8Num55z1"/>
    <w:rsid w:val="00EC58A6"/>
  </w:style>
  <w:style w:type="character" w:customStyle="1" w:styleId="WW8Num55z2">
    <w:name w:val="WW8Num55z2"/>
    <w:rsid w:val="00EC58A6"/>
  </w:style>
  <w:style w:type="character" w:customStyle="1" w:styleId="WW8Num55z3">
    <w:name w:val="WW8Num55z3"/>
    <w:rsid w:val="00EC58A6"/>
  </w:style>
  <w:style w:type="character" w:customStyle="1" w:styleId="WW8Num55z4">
    <w:name w:val="WW8Num55z4"/>
    <w:rsid w:val="00EC58A6"/>
  </w:style>
  <w:style w:type="character" w:customStyle="1" w:styleId="WW8Num55z5">
    <w:name w:val="WW8Num55z5"/>
    <w:rsid w:val="00EC58A6"/>
  </w:style>
  <w:style w:type="character" w:customStyle="1" w:styleId="WW8Num55z6">
    <w:name w:val="WW8Num55z6"/>
    <w:rsid w:val="00EC58A6"/>
  </w:style>
  <w:style w:type="character" w:customStyle="1" w:styleId="WW8Num55z7">
    <w:name w:val="WW8Num55z7"/>
    <w:rsid w:val="00EC58A6"/>
  </w:style>
  <w:style w:type="character" w:customStyle="1" w:styleId="WW8Num55z8">
    <w:name w:val="WW8Num55z8"/>
    <w:rsid w:val="00EC58A6"/>
  </w:style>
  <w:style w:type="character" w:customStyle="1" w:styleId="WW8Num56z0">
    <w:name w:val="WW8Num56z0"/>
    <w:rsid w:val="00EC58A6"/>
  </w:style>
  <w:style w:type="character" w:customStyle="1" w:styleId="WW8Num56z1">
    <w:name w:val="WW8Num56z1"/>
    <w:rsid w:val="00EC58A6"/>
  </w:style>
  <w:style w:type="character" w:customStyle="1" w:styleId="WW8Num56z2">
    <w:name w:val="WW8Num56z2"/>
    <w:rsid w:val="00EC58A6"/>
  </w:style>
  <w:style w:type="character" w:customStyle="1" w:styleId="WW8Num56z3">
    <w:name w:val="WW8Num56z3"/>
    <w:rsid w:val="00EC58A6"/>
  </w:style>
  <w:style w:type="character" w:customStyle="1" w:styleId="WW8Num56z4">
    <w:name w:val="WW8Num56z4"/>
    <w:rsid w:val="00EC58A6"/>
  </w:style>
  <w:style w:type="character" w:customStyle="1" w:styleId="WW8Num56z5">
    <w:name w:val="WW8Num56z5"/>
    <w:rsid w:val="00EC58A6"/>
  </w:style>
  <w:style w:type="character" w:customStyle="1" w:styleId="WW8Num56z6">
    <w:name w:val="WW8Num56z6"/>
    <w:rsid w:val="00EC58A6"/>
  </w:style>
  <w:style w:type="character" w:customStyle="1" w:styleId="WW8Num56z7">
    <w:name w:val="WW8Num56z7"/>
    <w:rsid w:val="00EC58A6"/>
  </w:style>
  <w:style w:type="character" w:customStyle="1" w:styleId="WW8Num56z8">
    <w:name w:val="WW8Num56z8"/>
    <w:rsid w:val="00EC58A6"/>
  </w:style>
  <w:style w:type="character" w:customStyle="1" w:styleId="WW8Num57z0">
    <w:name w:val="WW8Num57z0"/>
    <w:rsid w:val="00EC58A6"/>
    <w:rPr>
      <w:rFonts w:cs="Arial"/>
    </w:rPr>
  </w:style>
  <w:style w:type="character" w:customStyle="1" w:styleId="WW8Num57z1">
    <w:name w:val="WW8Num57z1"/>
    <w:rsid w:val="00EC58A6"/>
  </w:style>
  <w:style w:type="character" w:customStyle="1" w:styleId="WW8Num57z2">
    <w:name w:val="WW8Num57z2"/>
    <w:rsid w:val="00EC58A6"/>
  </w:style>
  <w:style w:type="character" w:customStyle="1" w:styleId="WW8Num57z3">
    <w:name w:val="WW8Num57z3"/>
    <w:rsid w:val="00EC58A6"/>
  </w:style>
  <w:style w:type="character" w:customStyle="1" w:styleId="WW8Num57z4">
    <w:name w:val="WW8Num57z4"/>
    <w:rsid w:val="00EC58A6"/>
  </w:style>
  <w:style w:type="character" w:customStyle="1" w:styleId="WW8Num57z5">
    <w:name w:val="WW8Num57z5"/>
    <w:rsid w:val="00EC58A6"/>
  </w:style>
  <w:style w:type="character" w:customStyle="1" w:styleId="WW8Num57z6">
    <w:name w:val="WW8Num57z6"/>
    <w:rsid w:val="00EC58A6"/>
  </w:style>
  <w:style w:type="character" w:customStyle="1" w:styleId="WW8Num57z7">
    <w:name w:val="WW8Num57z7"/>
    <w:rsid w:val="00EC58A6"/>
  </w:style>
  <w:style w:type="character" w:customStyle="1" w:styleId="WW8Num57z8">
    <w:name w:val="WW8Num57z8"/>
    <w:rsid w:val="00EC58A6"/>
  </w:style>
  <w:style w:type="character" w:customStyle="1" w:styleId="WW8Num58z0">
    <w:name w:val="WW8Num58z0"/>
    <w:rsid w:val="00EC58A6"/>
  </w:style>
  <w:style w:type="character" w:customStyle="1" w:styleId="WW8Num58z1">
    <w:name w:val="WW8Num58z1"/>
    <w:rsid w:val="00EC58A6"/>
  </w:style>
  <w:style w:type="character" w:customStyle="1" w:styleId="WW8Num58z2">
    <w:name w:val="WW8Num58z2"/>
    <w:rsid w:val="00EC58A6"/>
  </w:style>
  <w:style w:type="character" w:customStyle="1" w:styleId="WW8Num58z3">
    <w:name w:val="WW8Num58z3"/>
    <w:rsid w:val="00EC58A6"/>
  </w:style>
  <w:style w:type="character" w:customStyle="1" w:styleId="WW8Num58z4">
    <w:name w:val="WW8Num58z4"/>
    <w:rsid w:val="00EC58A6"/>
  </w:style>
  <w:style w:type="character" w:customStyle="1" w:styleId="WW8Num58z5">
    <w:name w:val="WW8Num58z5"/>
    <w:rsid w:val="00EC58A6"/>
  </w:style>
  <w:style w:type="character" w:customStyle="1" w:styleId="WW8Num58z6">
    <w:name w:val="WW8Num58z6"/>
    <w:rsid w:val="00EC58A6"/>
  </w:style>
  <w:style w:type="character" w:customStyle="1" w:styleId="WW8Num58z7">
    <w:name w:val="WW8Num58z7"/>
    <w:rsid w:val="00EC58A6"/>
  </w:style>
  <w:style w:type="character" w:customStyle="1" w:styleId="WW8Num58z8">
    <w:name w:val="WW8Num58z8"/>
    <w:rsid w:val="00EC58A6"/>
  </w:style>
  <w:style w:type="character" w:customStyle="1" w:styleId="WW8Num59z0">
    <w:name w:val="WW8Num59z0"/>
    <w:rsid w:val="00EC58A6"/>
    <w:rPr>
      <w:rFonts w:ascii="Symbol" w:hAnsi="Symbol" w:cs="Symbol"/>
      <w:sz w:val="24"/>
    </w:rPr>
  </w:style>
  <w:style w:type="character" w:customStyle="1" w:styleId="WW8Num59z1">
    <w:name w:val="WW8Num59z1"/>
    <w:rsid w:val="00EC58A6"/>
    <w:rPr>
      <w:rFonts w:ascii="Courier New" w:hAnsi="Courier New" w:cs="Courier New"/>
    </w:rPr>
  </w:style>
  <w:style w:type="character" w:customStyle="1" w:styleId="WW8Num59z2">
    <w:name w:val="WW8Num59z2"/>
    <w:rsid w:val="00EC58A6"/>
    <w:rPr>
      <w:rFonts w:ascii="Wingdings" w:hAnsi="Wingdings" w:cs="Wingdings"/>
    </w:rPr>
  </w:style>
  <w:style w:type="character" w:customStyle="1" w:styleId="WW8Num59z3">
    <w:name w:val="WW8Num59z3"/>
    <w:rsid w:val="00EC58A6"/>
    <w:rPr>
      <w:rFonts w:ascii="Symbol" w:hAnsi="Symbol" w:cs="Symbol"/>
    </w:rPr>
  </w:style>
  <w:style w:type="character" w:customStyle="1" w:styleId="WW8Num16z1">
    <w:name w:val="WW8Num16z1"/>
    <w:rsid w:val="00EC58A6"/>
    <w:rPr>
      <w:bCs/>
    </w:rPr>
  </w:style>
  <w:style w:type="character" w:customStyle="1" w:styleId="WW8Num16z2">
    <w:name w:val="WW8Num16z2"/>
    <w:rsid w:val="00EC58A6"/>
  </w:style>
  <w:style w:type="character" w:customStyle="1" w:styleId="WW8Num16z3">
    <w:name w:val="WW8Num16z3"/>
    <w:rsid w:val="00EC58A6"/>
  </w:style>
  <w:style w:type="character" w:customStyle="1" w:styleId="WW8Num16z4">
    <w:name w:val="WW8Num16z4"/>
    <w:rsid w:val="00EC58A6"/>
  </w:style>
  <w:style w:type="character" w:customStyle="1" w:styleId="WW8Num16z5">
    <w:name w:val="WW8Num16z5"/>
    <w:rsid w:val="00EC58A6"/>
  </w:style>
  <w:style w:type="character" w:customStyle="1" w:styleId="WW8Num16z6">
    <w:name w:val="WW8Num16z6"/>
    <w:rsid w:val="00EC58A6"/>
  </w:style>
  <w:style w:type="character" w:customStyle="1" w:styleId="WW8Num16z7">
    <w:name w:val="WW8Num16z7"/>
    <w:rsid w:val="00EC58A6"/>
  </w:style>
  <w:style w:type="character" w:customStyle="1" w:styleId="WW8Num16z8">
    <w:name w:val="WW8Num16z8"/>
    <w:rsid w:val="00EC58A6"/>
  </w:style>
  <w:style w:type="character" w:customStyle="1" w:styleId="WW8Num35z2">
    <w:name w:val="WW8Num35z2"/>
    <w:rsid w:val="00EC58A6"/>
  </w:style>
  <w:style w:type="character" w:customStyle="1" w:styleId="WW8Num35z3">
    <w:name w:val="WW8Num35z3"/>
    <w:rsid w:val="00EC58A6"/>
  </w:style>
  <w:style w:type="character" w:customStyle="1" w:styleId="WW8Num35z4">
    <w:name w:val="WW8Num35z4"/>
    <w:rsid w:val="00EC58A6"/>
  </w:style>
  <w:style w:type="character" w:customStyle="1" w:styleId="WW8Num35z5">
    <w:name w:val="WW8Num35z5"/>
    <w:rsid w:val="00EC58A6"/>
  </w:style>
  <w:style w:type="character" w:customStyle="1" w:styleId="WW8Num35z6">
    <w:name w:val="WW8Num35z6"/>
    <w:rsid w:val="00EC58A6"/>
  </w:style>
  <w:style w:type="character" w:customStyle="1" w:styleId="WW8Num35z7">
    <w:name w:val="WW8Num35z7"/>
    <w:rsid w:val="00EC58A6"/>
  </w:style>
  <w:style w:type="character" w:customStyle="1" w:styleId="WW8Num35z8">
    <w:name w:val="WW8Num35z8"/>
    <w:rsid w:val="00EC58A6"/>
  </w:style>
  <w:style w:type="character" w:customStyle="1" w:styleId="WW8Num59z4">
    <w:name w:val="WW8Num59z4"/>
    <w:rsid w:val="00EC58A6"/>
  </w:style>
  <w:style w:type="character" w:customStyle="1" w:styleId="WW8Num59z5">
    <w:name w:val="WW8Num59z5"/>
    <w:rsid w:val="00EC58A6"/>
  </w:style>
  <w:style w:type="character" w:customStyle="1" w:styleId="WW8Num59z6">
    <w:name w:val="WW8Num59z6"/>
    <w:rsid w:val="00EC58A6"/>
  </w:style>
  <w:style w:type="character" w:customStyle="1" w:styleId="WW8Num59z7">
    <w:name w:val="WW8Num59z7"/>
    <w:rsid w:val="00EC58A6"/>
  </w:style>
  <w:style w:type="character" w:customStyle="1" w:styleId="WW8Num59z8">
    <w:name w:val="WW8Num59z8"/>
    <w:rsid w:val="00EC58A6"/>
  </w:style>
  <w:style w:type="character" w:customStyle="1" w:styleId="WW8Num60z0">
    <w:name w:val="WW8Num60z0"/>
    <w:rsid w:val="00EC58A6"/>
  </w:style>
  <w:style w:type="character" w:customStyle="1" w:styleId="WW8Num60z1">
    <w:name w:val="WW8Num60z1"/>
    <w:rsid w:val="00EC58A6"/>
  </w:style>
  <w:style w:type="character" w:customStyle="1" w:styleId="WW8Num60z2">
    <w:name w:val="WW8Num60z2"/>
    <w:rsid w:val="00EC58A6"/>
  </w:style>
  <w:style w:type="character" w:customStyle="1" w:styleId="WW8Num60z3">
    <w:name w:val="WW8Num60z3"/>
    <w:rsid w:val="00EC58A6"/>
  </w:style>
  <w:style w:type="character" w:customStyle="1" w:styleId="WW8Num60z4">
    <w:name w:val="WW8Num60z4"/>
    <w:rsid w:val="00EC58A6"/>
  </w:style>
  <w:style w:type="character" w:customStyle="1" w:styleId="WW8Num60z5">
    <w:name w:val="WW8Num60z5"/>
    <w:rsid w:val="00EC58A6"/>
  </w:style>
  <w:style w:type="character" w:customStyle="1" w:styleId="WW8Num60z6">
    <w:name w:val="WW8Num60z6"/>
    <w:rsid w:val="00EC58A6"/>
  </w:style>
  <w:style w:type="character" w:customStyle="1" w:styleId="WW8Num60z7">
    <w:name w:val="WW8Num60z7"/>
    <w:rsid w:val="00EC58A6"/>
  </w:style>
  <w:style w:type="character" w:customStyle="1" w:styleId="WW8Num60z8">
    <w:name w:val="WW8Num60z8"/>
    <w:rsid w:val="00EC58A6"/>
  </w:style>
  <w:style w:type="character" w:customStyle="1" w:styleId="WW8Num61z0">
    <w:name w:val="WW8Num61z0"/>
    <w:rsid w:val="00EC58A6"/>
  </w:style>
  <w:style w:type="character" w:customStyle="1" w:styleId="WW8Num61z1">
    <w:name w:val="WW8Num61z1"/>
    <w:rsid w:val="00EC58A6"/>
  </w:style>
  <w:style w:type="character" w:customStyle="1" w:styleId="WW8Num61z2">
    <w:name w:val="WW8Num61z2"/>
    <w:rsid w:val="00EC58A6"/>
  </w:style>
  <w:style w:type="character" w:customStyle="1" w:styleId="WW8Num61z3">
    <w:name w:val="WW8Num61z3"/>
    <w:rsid w:val="00EC58A6"/>
  </w:style>
  <w:style w:type="character" w:customStyle="1" w:styleId="WW8Num61z4">
    <w:name w:val="WW8Num61z4"/>
    <w:rsid w:val="00EC58A6"/>
  </w:style>
  <w:style w:type="character" w:customStyle="1" w:styleId="WW8Num61z5">
    <w:name w:val="WW8Num61z5"/>
    <w:rsid w:val="00EC58A6"/>
  </w:style>
  <w:style w:type="character" w:customStyle="1" w:styleId="WW8Num61z6">
    <w:name w:val="WW8Num61z6"/>
    <w:rsid w:val="00EC58A6"/>
  </w:style>
  <w:style w:type="character" w:customStyle="1" w:styleId="WW8Num61z7">
    <w:name w:val="WW8Num61z7"/>
    <w:rsid w:val="00EC58A6"/>
  </w:style>
  <w:style w:type="character" w:customStyle="1" w:styleId="WW8Num61z8">
    <w:name w:val="WW8Num61z8"/>
    <w:rsid w:val="00EC58A6"/>
  </w:style>
  <w:style w:type="character" w:customStyle="1" w:styleId="WW8Num62z0">
    <w:name w:val="WW8Num62z0"/>
    <w:rsid w:val="00EC58A6"/>
    <w:rPr>
      <w:b w:val="0"/>
      <w:bCs/>
    </w:rPr>
  </w:style>
  <w:style w:type="character" w:customStyle="1" w:styleId="WW8Num62z1">
    <w:name w:val="WW8Num62z1"/>
    <w:rsid w:val="00EC58A6"/>
  </w:style>
  <w:style w:type="character" w:customStyle="1" w:styleId="WW8Num62z2">
    <w:name w:val="WW8Num62z2"/>
    <w:rsid w:val="00EC58A6"/>
  </w:style>
  <w:style w:type="character" w:customStyle="1" w:styleId="WW8Num62z3">
    <w:name w:val="WW8Num62z3"/>
    <w:rsid w:val="00EC58A6"/>
  </w:style>
  <w:style w:type="character" w:customStyle="1" w:styleId="WW8Num62z4">
    <w:name w:val="WW8Num62z4"/>
    <w:rsid w:val="00EC58A6"/>
  </w:style>
  <w:style w:type="character" w:customStyle="1" w:styleId="WW8Num62z5">
    <w:name w:val="WW8Num62z5"/>
    <w:rsid w:val="00EC58A6"/>
  </w:style>
  <w:style w:type="character" w:customStyle="1" w:styleId="WW8Num62z6">
    <w:name w:val="WW8Num62z6"/>
    <w:rsid w:val="00EC58A6"/>
  </w:style>
  <w:style w:type="character" w:customStyle="1" w:styleId="WW8Num62z7">
    <w:name w:val="WW8Num62z7"/>
    <w:rsid w:val="00EC58A6"/>
  </w:style>
  <w:style w:type="character" w:customStyle="1" w:styleId="WW8Num62z8">
    <w:name w:val="WW8Num62z8"/>
    <w:rsid w:val="00EC58A6"/>
  </w:style>
  <w:style w:type="character" w:customStyle="1" w:styleId="WW8Num63z0">
    <w:name w:val="WW8Num63z0"/>
    <w:rsid w:val="00EC58A6"/>
  </w:style>
  <w:style w:type="character" w:customStyle="1" w:styleId="WW8Num63z1">
    <w:name w:val="WW8Num63z1"/>
    <w:rsid w:val="00EC58A6"/>
  </w:style>
  <w:style w:type="character" w:customStyle="1" w:styleId="WW8Num63z2">
    <w:name w:val="WW8Num63z2"/>
    <w:rsid w:val="00EC58A6"/>
  </w:style>
  <w:style w:type="character" w:customStyle="1" w:styleId="WW8Num63z3">
    <w:name w:val="WW8Num63z3"/>
    <w:rsid w:val="00EC58A6"/>
  </w:style>
  <w:style w:type="character" w:customStyle="1" w:styleId="WW8Num63z4">
    <w:name w:val="WW8Num63z4"/>
    <w:rsid w:val="00EC58A6"/>
  </w:style>
  <w:style w:type="character" w:customStyle="1" w:styleId="WW8Num63z5">
    <w:name w:val="WW8Num63z5"/>
    <w:rsid w:val="00EC58A6"/>
  </w:style>
  <w:style w:type="character" w:customStyle="1" w:styleId="WW8Num63z6">
    <w:name w:val="WW8Num63z6"/>
    <w:rsid w:val="00EC58A6"/>
  </w:style>
  <w:style w:type="character" w:customStyle="1" w:styleId="WW8Num63z7">
    <w:name w:val="WW8Num63z7"/>
    <w:rsid w:val="00EC58A6"/>
  </w:style>
  <w:style w:type="character" w:customStyle="1" w:styleId="WW8Num63z8">
    <w:name w:val="WW8Num63z8"/>
    <w:rsid w:val="00EC58A6"/>
  </w:style>
  <w:style w:type="character" w:customStyle="1" w:styleId="WW8Num64z0">
    <w:name w:val="WW8Num64z0"/>
    <w:rsid w:val="00EC58A6"/>
    <w:rPr>
      <w:rFonts w:cs="Arial"/>
      <w:bCs/>
    </w:rPr>
  </w:style>
  <w:style w:type="character" w:customStyle="1" w:styleId="WW8Num64z1">
    <w:name w:val="WW8Num64z1"/>
    <w:rsid w:val="00EC58A6"/>
  </w:style>
  <w:style w:type="character" w:customStyle="1" w:styleId="WW8Num64z2">
    <w:name w:val="WW8Num64z2"/>
    <w:rsid w:val="00EC58A6"/>
  </w:style>
  <w:style w:type="character" w:customStyle="1" w:styleId="WW8Num64z3">
    <w:name w:val="WW8Num64z3"/>
    <w:rsid w:val="00EC58A6"/>
  </w:style>
  <w:style w:type="character" w:customStyle="1" w:styleId="WW8Num64z4">
    <w:name w:val="WW8Num64z4"/>
    <w:rsid w:val="00EC58A6"/>
  </w:style>
  <w:style w:type="character" w:customStyle="1" w:styleId="WW8Num64z5">
    <w:name w:val="WW8Num64z5"/>
    <w:rsid w:val="00EC58A6"/>
  </w:style>
  <w:style w:type="character" w:customStyle="1" w:styleId="WW8Num64z6">
    <w:name w:val="WW8Num64z6"/>
    <w:rsid w:val="00EC58A6"/>
  </w:style>
  <w:style w:type="character" w:customStyle="1" w:styleId="WW8Num64z7">
    <w:name w:val="WW8Num64z7"/>
    <w:rsid w:val="00EC58A6"/>
  </w:style>
  <w:style w:type="character" w:customStyle="1" w:styleId="WW8Num64z8">
    <w:name w:val="WW8Num64z8"/>
    <w:rsid w:val="00EC58A6"/>
  </w:style>
  <w:style w:type="character" w:customStyle="1" w:styleId="WW8Num65z0">
    <w:name w:val="WW8Num65z0"/>
    <w:rsid w:val="00EC58A6"/>
  </w:style>
  <w:style w:type="character" w:customStyle="1" w:styleId="WW8Num65z1">
    <w:name w:val="WW8Num65z1"/>
    <w:rsid w:val="00EC58A6"/>
  </w:style>
  <w:style w:type="character" w:customStyle="1" w:styleId="WW8Num65z2">
    <w:name w:val="WW8Num65z2"/>
    <w:rsid w:val="00EC58A6"/>
  </w:style>
  <w:style w:type="character" w:customStyle="1" w:styleId="WW8Num65z3">
    <w:name w:val="WW8Num65z3"/>
    <w:rsid w:val="00EC58A6"/>
  </w:style>
  <w:style w:type="character" w:customStyle="1" w:styleId="WW8Num65z4">
    <w:name w:val="WW8Num65z4"/>
    <w:rsid w:val="00EC58A6"/>
  </w:style>
  <w:style w:type="character" w:customStyle="1" w:styleId="WW8Num65z5">
    <w:name w:val="WW8Num65z5"/>
    <w:rsid w:val="00EC58A6"/>
  </w:style>
  <w:style w:type="character" w:customStyle="1" w:styleId="WW8Num65z6">
    <w:name w:val="WW8Num65z6"/>
    <w:rsid w:val="00EC58A6"/>
  </w:style>
  <w:style w:type="character" w:customStyle="1" w:styleId="WW8Num65z7">
    <w:name w:val="WW8Num65z7"/>
    <w:rsid w:val="00EC58A6"/>
  </w:style>
  <w:style w:type="character" w:customStyle="1" w:styleId="WW8Num65z8">
    <w:name w:val="WW8Num65z8"/>
    <w:rsid w:val="00EC58A6"/>
  </w:style>
  <w:style w:type="character" w:customStyle="1" w:styleId="WW8Num66z0">
    <w:name w:val="WW8Num66z0"/>
    <w:rsid w:val="00EC58A6"/>
  </w:style>
  <w:style w:type="character" w:customStyle="1" w:styleId="WW8Num66z1">
    <w:name w:val="WW8Num66z1"/>
    <w:rsid w:val="00EC58A6"/>
  </w:style>
  <w:style w:type="character" w:customStyle="1" w:styleId="WW8Num66z2">
    <w:name w:val="WW8Num66z2"/>
    <w:rsid w:val="00EC58A6"/>
  </w:style>
  <w:style w:type="character" w:customStyle="1" w:styleId="WW8Num66z3">
    <w:name w:val="WW8Num66z3"/>
    <w:rsid w:val="00EC58A6"/>
  </w:style>
  <w:style w:type="character" w:customStyle="1" w:styleId="WW8Num66z4">
    <w:name w:val="WW8Num66z4"/>
    <w:rsid w:val="00EC58A6"/>
  </w:style>
  <w:style w:type="character" w:customStyle="1" w:styleId="WW8Num66z5">
    <w:name w:val="WW8Num66z5"/>
    <w:rsid w:val="00EC58A6"/>
  </w:style>
  <w:style w:type="character" w:customStyle="1" w:styleId="WW8Num66z6">
    <w:name w:val="WW8Num66z6"/>
    <w:rsid w:val="00EC58A6"/>
  </w:style>
  <w:style w:type="character" w:customStyle="1" w:styleId="WW8Num66z7">
    <w:name w:val="WW8Num66z7"/>
    <w:rsid w:val="00EC58A6"/>
  </w:style>
  <w:style w:type="character" w:customStyle="1" w:styleId="WW8Num66z8">
    <w:name w:val="WW8Num66z8"/>
    <w:rsid w:val="00EC58A6"/>
  </w:style>
  <w:style w:type="character" w:customStyle="1" w:styleId="WW8Num67z0">
    <w:name w:val="WW8Num67z0"/>
    <w:rsid w:val="00EC58A6"/>
    <w:rPr>
      <w:rFonts w:cs="Arial"/>
    </w:rPr>
  </w:style>
  <w:style w:type="character" w:customStyle="1" w:styleId="WW8Num67z1">
    <w:name w:val="WW8Num67z1"/>
    <w:rsid w:val="00EC58A6"/>
  </w:style>
  <w:style w:type="character" w:customStyle="1" w:styleId="WW8Num67z2">
    <w:name w:val="WW8Num67z2"/>
    <w:rsid w:val="00EC58A6"/>
  </w:style>
  <w:style w:type="character" w:customStyle="1" w:styleId="WW8Num67z3">
    <w:name w:val="WW8Num67z3"/>
    <w:rsid w:val="00EC58A6"/>
  </w:style>
  <w:style w:type="character" w:customStyle="1" w:styleId="WW8Num67z4">
    <w:name w:val="WW8Num67z4"/>
    <w:rsid w:val="00EC58A6"/>
  </w:style>
  <w:style w:type="character" w:customStyle="1" w:styleId="WW8Num67z5">
    <w:name w:val="WW8Num67z5"/>
    <w:rsid w:val="00EC58A6"/>
  </w:style>
  <w:style w:type="character" w:customStyle="1" w:styleId="WW8Num67z6">
    <w:name w:val="WW8Num67z6"/>
    <w:rsid w:val="00EC58A6"/>
  </w:style>
  <w:style w:type="character" w:customStyle="1" w:styleId="WW8Num67z7">
    <w:name w:val="WW8Num67z7"/>
    <w:rsid w:val="00EC58A6"/>
  </w:style>
  <w:style w:type="character" w:customStyle="1" w:styleId="WW8Num67z8">
    <w:name w:val="WW8Num67z8"/>
    <w:rsid w:val="00EC58A6"/>
  </w:style>
  <w:style w:type="character" w:customStyle="1" w:styleId="WW8Num68z0">
    <w:name w:val="WW8Num68z0"/>
    <w:rsid w:val="00EC58A6"/>
  </w:style>
  <w:style w:type="character" w:customStyle="1" w:styleId="WW8Num68z1">
    <w:name w:val="WW8Num68z1"/>
    <w:rsid w:val="00EC58A6"/>
  </w:style>
  <w:style w:type="character" w:customStyle="1" w:styleId="WW8Num68z2">
    <w:name w:val="WW8Num68z2"/>
    <w:rsid w:val="00EC58A6"/>
  </w:style>
  <w:style w:type="character" w:customStyle="1" w:styleId="WW8Num68z3">
    <w:name w:val="WW8Num68z3"/>
    <w:rsid w:val="00EC58A6"/>
  </w:style>
  <w:style w:type="character" w:customStyle="1" w:styleId="WW8Num68z4">
    <w:name w:val="WW8Num68z4"/>
    <w:rsid w:val="00EC58A6"/>
  </w:style>
  <w:style w:type="character" w:customStyle="1" w:styleId="WW8Num68z5">
    <w:name w:val="WW8Num68z5"/>
    <w:rsid w:val="00EC58A6"/>
  </w:style>
  <w:style w:type="character" w:customStyle="1" w:styleId="WW8Num68z6">
    <w:name w:val="WW8Num68z6"/>
    <w:rsid w:val="00EC58A6"/>
  </w:style>
  <w:style w:type="character" w:customStyle="1" w:styleId="WW8Num68z7">
    <w:name w:val="WW8Num68z7"/>
    <w:rsid w:val="00EC58A6"/>
  </w:style>
  <w:style w:type="character" w:customStyle="1" w:styleId="WW8Num68z8">
    <w:name w:val="WW8Num68z8"/>
    <w:rsid w:val="00EC58A6"/>
  </w:style>
  <w:style w:type="character" w:customStyle="1" w:styleId="WW8Num69z0">
    <w:name w:val="WW8Num69z0"/>
    <w:rsid w:val="00EC58A6"/>
  </w:style>
  <w:style w:type="character" w:customStyle="1" w:styleId="WW8Num69z1">
    <w:name w:val="WW8Num69z1"/>
    <w:rsid w:val="00EC58A6"/>
  </w:style>
  <w:style w:type="character" w:customStyle="1" w:styleId="WW8Num69z2">
    <w:name w:val="WW8Num69z2"/>
    <w:rsid w:val="00EC58A6"/>
  </w:style>
  <w:style w:type="character" w:customStyle="1" w:styleId="WW8Num69z3">
    <w:name w:val="WW8Num69z3"/>
    <w:rsid w:val="00EC58A6"/>
  </w:style>
  <w:style w:type="character" w:customStyle="1" w:styleId="WW8Num69z4">
    <w:name w:val="WW8Num69z4"/>
    <w:rsid w:val="00EC58A6"/>
  </w:style>
  <w:style w:type="character" w:customStyle="1" w:styleId="WW8Num69z5">
    <w:name w:val="WW8Num69z5"/>
    <w:rsid w:val="00EC58A6"/>
  </w:style>
  <w:style w:type="character" w:customStyle="1" w:styleId="WW8Num69z6">
    <w:name w:val="WW8Num69z6"/>
    <w:rsid w:val="00EC58A6"/>
  </w:style>
  <w:style w:type="character" w:customStyle="1" w:styleId="WW8Num69z7">
    <w:name w:val="WW8Num69z7"/>
    <w:rsid w:val="00EC58A6"/>
  </w:style>
  <w:style w:type="character" w:customStyle="1" w:styleId="WW8Num69z8">
    <w:name w:val="WW8Num69z8"/>
    <w:rsid w:val="00EC58A6"/>
  </w:style>
  <w:style w:type="character" w:customStyle="1" w:styleId="WW8Num70z0">
    <w:name w:val="WW8Num70z0"/>
    <w:rsid w:val="00EC58A6"/>
  </w:style>
  <w:style w:type="character" w:customStyle="1" w:styleId="WW8Num70z1">
    <w:name w:val="WW8Num70z1"/>
    <w:rsid w:val="00EC58A6"/>
  </w:style>
  <w:style w:type="character" w:customStyle="1" w:styleId="WW8Num70z2">
    <w:name w:val="WW8Num70z2"/>
    <w:rsid w:val="00EC58A6"/>
  </w:style>
  <w:style w:type="character" w:customStyle="1" w:styleId="WW8Num70z3">
    <w:name w:val="WW8Num70z3"/>
    <w:rsid w:val="00EC58A6"/>
  </w:style>
  <w:style w:type="character" w:customStyle="1" w:styleId="WW8Num70z4">
    <w:name w:val="WW8Num70z4"/>
    <w:rsid w:val="00EC58A6"/>
  </w:style>
  <w:style w:type="character" w:customStyle="1" w:styleId="WW8Num70z5">
    <w:name w:val="WW8Num70z5"/>
    <w:rsid w:val="00EC58A6"/>
  </w:style>
  <w:style w:type="character" w:customStyle="1" w:styleId="WW8Num70z6">
    <w:name w:val="WW8Num70z6"/>
    <w:rsid w:val="00EC58A6"/>
  </w:style>
  <w:style w:type="character" w:customStyle="1" w:styleId="WW8Num70z7">
    <w:name w:val="WW8Num70z7"/>
    <w:rsid w:val="00EC58A6"/>
  </w:style>
  <w:style w:type="character" w:customStyle="1" w:styleId="WW8Num70z8">
    <w:name w:val="WW8Num70z8"/>
    <w:rsid w:val="00EC58A6"/>
  </w:style>
  <w:style w:type="character" w:customStyle="1" w:styleId="WW8Num71z0">
    <w:name w:val="WW8Num71z0"/>
    <w:rsid w:val="00EC58A6"/>
  </w:style>
  <w:style w:type="character" w:customStyle="1" w:styleId="WW8Num71z1">
    <w:name w:val="WW8Num71z1"/>
    <w:rsid w:val="00EC58A6"/>
  </w:style>
  <w:style w:type="character" w:customStyle="1" w:styleId="WW8Num71z2">
    <w:name w:val="WW8Num71z2"/>
    <w:rsid w:val="00EC58A6"/>
  </w:style>
  <w:style w:type="character" w:customStyle="1" w:styleId="WW8Num71z3">
    <w:name w:val="WW8Num71z3"/>
    <w:rsid w:val="00EC58A6"/>
  </w:style>
  <w:style w:type="character" w:customStyle="1" w:styleId="WW8Num71z4">
    <w:name w:val="WW8Num71z4"/>
    <w:rsid w:val="00EC58A6"/>
  </w:style>
  <w:style w:type="character" w:customStyle="1" w:styleId="WW8Num71z5">
    <w:name w:val="WW8Num71z5"/>
    <w:rsid w:val="00EC58A6"/>
  </w:style>
  <w:style w:type="character" w:customStyle="1" w:styleId="WW8Num71z6">
    <w:name w:val="WW8Num71z6"/>
    <w:rsid w:val="00EC58A6"/>
  </w:style>
  <w:style w:type="character" w:customStyle="1" w:styleId="WW8Num71z7">
    <w:name w:val="WW8Num71z7"/>
    <w:rsid w:val="00EC58A6"/>
  </w:style>
  <w:style w:type="character" w:customStyle="1" w:styleId="WW8Num71z8">
    <w:name w:val="WW8Num71z8"/>
    <w:rsid w:val="00EC58A6"/>
  </w:style>
  <w:style w:type="character" w:customStyle="1" w:styleId="WW8Num72z0">
    <w:name w:val="WW8Num72z0"/>
    <w:rsid w:val="00EC58A6"/>
  </w:style>
  <w:style w:type="character" w:customStyle="1" w:styleId="WW8Num72z1">
    <w:name w:val="WW8Num72z1"/>
    <w:rsid w:val="00EC58A6"/>
  </w:style>
  <w:style w:type="character" w:customStyle="1" w:styleId="WW8Num72z2">
    <w:name w:val="WW8Num72z2"/>
    <w:rsid w:val="00EC58A6"/>
  </w:style>
  <w:style w:type="character" w:customStyle="1" w:styleId="WW8Num72z3">
    <w:name w:val="WW8Num72z3"/>
    <w:rsid w:val="00EC58A6"/>
  </w:style>
  <w:style w:type="character" w:customStyle="1" w:styleId="WW8Num72z4">
    <w:name w:val="WW8Num72z4"/>
    <w:rsid w:val="00EC58A6"/>
  </w:style>
  <w:style w:type="character" w:customStyle="1" w:styleId="WW8Num72z5">
    <w:name w:val="WW8Num72z5"/>
    <w:rsid w:val="00EC58A6"/>
  </w:style>
  <w:style w:type="character" w:customStyle="1" w:styleId="WW8Num72z6">
    <w:name w:val="WW8Num72z6"/>
    <w:rsid w:val="00EC58A6"/>
  </w:style>
  <w:style w:type="character" w:customStyle="1" w:styleId="WW8Num72z7">
    <w:name w:val="WW8Num72z7"/>
    <w:rsid w:val="00EC58A6"/>
  </w:style>
  <w:style w:type="character" w:customStyle="1" w:styleId="WW8Num72z8">
    <w:name w:val="WW8Num72z8"/>
    <w:rsid w:val="00EC58A6"/>
  </w:style>
  <w:style w:type="character" w:customStyle="1" w:styleId="WW8Num73z0">
    <w:name w:val="WW8Num73z0"/>
    <w:rsid w:val="00EC58A6"/>
  </w:style>
  <w:style w:type="character" w:customStyle="1" w:styleId="WW8Num73z1">
    <w:name w:val="WW8Num73z1"/>
    <w:rsid w:val="00EC58A6"/>
  </w:style>
  <w:style w:type="character" w:customStyle="1" w:styleId="WW8Num73z2">
    <w:name w:val="WW8Num73z2"/>
    <w:rsid w:val="00EC58A6"/>
  </w:style>
  <w:style w:type="character" w:customStyle="1" w:styleId="WW8Num73z3">
    <w:name w:val="WW8Num73z3"/>
    <w:rsid w:val="00EC58A6"/>
  </w:style>
  <w:style w:type="character" w:customStyle="1" w:styleId="WW8Num73z4">
    <w:name w:val="WW8Num73z4"/>
    <w:rsid w:val="00EC58A6"/>
  </w:style>
  <w:style w:type="character" w:customStyle="1" w:styleId="WW8Num73z5">
    <w:name w:val="WW8Num73z5"/>
    <w:rsid w:val="00EC58A6"/>
  </w:style>
  <w:style w:type="character" w:customStyle="1" w:styleId="WW8Num73z6">
    <w:name w:val="WW8Num73z6"/>
    <w:rsid w:val="00EC58A6"/>
  </w:style>
  <w:style w:type="character" w:customStyle="1" w:styleId="WW8Num73z7">
    <w:name w:val="WW8Num73z7"/>
    <w:rsid w:val="00EC58A6"/>
  </w:style>
  <w:style w:type="character" w:customStyle="1" w:styleId="WW8Num73z8">
    <w:name w:val="WW8Num73z8"/>
    <w:rsid w:val="00EC58A6"/>
  </w:style>
  <w:style w:type="character" w:customStyle="1" w:styleId="WW8Num74z0">
    <w:name w:val="WW8Num74z0"/>
    <w:rsid w:val="00EC58A6"/>
  </w:style>
  <w:style w:type="character" w:customStyle="1" w:styleId="WW8Num74z1">
    <w:name w:val="WW8Num74z1"/>
    <w:rsid w:val="00EC58A6"/>
  </w:style>
  <w:style w:type="character" w:customStyle="1" w:styleId="WW8Num74z2">
    <w:name w:val="WW8Num74z2"/>
    <w:rsid w:val="00EC58A6"/>
  </w:style>
  <w:style w:type="character" w:customStyle="1" w:styleId="WW8Num74z3">
    <w:name w:val="WW8Num74z3"/>
    <w:rsid w:val="00EC58A6"/>
  </w:style>
  <w:style w:type="character" w:customStyle="1" w:styleId="WW8Num74z4">
    <w:name w:val="WW8Num74z4"/>
    <w:rsid w:val="00EC58A6"/>
  </w:style>
  <w:style w:type="character" w:customStyle="1" w:styleId="WW8Num74z5">
    <w:name w:val="WW8Num74z5"/>
    <w:rsid w:val="00EC58A6"/>
  </w:style>
  <w:style w:type="character" w:customStyle="1" w:styleId="WW8Num74z6">
    <w:name w:val="WW8Num74z6"/>
    <w:rsid w:val="00EC58A6"/>
  </w:style>
  <w:style w:type="character" w:customStyle="1" w:styleId="WW8Num74z7">
    <w:name w:val="WW8Num74z7"/>
    <w:rsid w:val="00EC58A6"/>
  </w:style>
  <w:style w:type="character" w:customStyle="1" w:styleId="WW8Num74z8">
    <w:name w:val="WW8Num74z8"/>
    <w:rsid w:val="00EC58A6"/>
  </w:style>
  <w:style w:type="character" w:customStyle="1" w:styleId="WW8Num75z0">
    <w:name w:val="WW8Num75z0"/>
    <w:rsid w:val="00EC58A6"/>
  </w:style>
  <w:style w:type="character" w:customStyle="1" w:styleId="WW8Num75z1">
    <w:name w:val="WW8Num75z1"/>
    <w:rsid w:val="00EC58A6"/>
  </w:style>
  <w:style w:type="character" w:customStyle="1" w:styleId="WW8Num75z2">
    <w:name w:val="WW8Num75z2"/>
    <w:rsid w:val="00EC58A6"/>
  </w:style>
  <w:style w:type="character" w:customStyle="1" w:styleId="WW8Num75z3">
    <w:name w:val="WW8Num75z3"/>
    <w:rsid w:val="00EC58A6"/>
  </w:style>
  <w:style w:type="character" w:customStyle="1" w:styleId="WW8Num75z4">
    <w:name w:val="WW8Num75z4"/>
    <w:rsid w:val="00EC58A6"/>
  </w:style>
  <w:style w:type="character" w:customStyle="1" w:styleId="WW8Num75z5">
    <w:name w:val="WW8Num75z5"/>
    <w:rsid w:val="00EC58A6"/>
  </w:style>
  <w:style w:type="character" w:customStyle="1" w:styleId="WW8Num75z6">
    <w:name w:val="WW8Num75z6"/>
    <w:rsid w:val="00EC58A6"/>
  </w:style>
  <w:style w:type="character" w:customStyle="1" w:styleId="WW8Num75z7">
    <w:name w:val="WW8Num75z7"/>
    <w:rsid w:val="00EC58A6"/>
  </w:style>
  <w:style w:type="character" w:customStyle="1" w:styleId="WW8Num75z8">
    <w:name w:val="WW8Num75z8"/>
    <w:rsid w:val="00EC58A6"/>
  </w:style>
  <w:style w:type="character" w:customStyle="1" w:styleId="WW8Num76z0">
    <w:name w:val="WW8Num76z0"/>
    <w:rsid w:val="00EC58A6"/>
  </w:style>
  <w:style w:type="character" w:customStyle="1" w:styleId="WW8Num76z1">
    <w:name w:val="WW8Num76z1"/>
    <w:rsid w:val="00EC58A6"/>
  </w:style>
  <w:style w:type="character" w:customStyle="1" w:styleId="WW8Num76z2">
    <w:name w:val="WW8Num76z2"/>
    <w:rsid w:val="00EC58A6"/>
  </w:style>
  <w:style w:type="character" w:customStyle="1" w:styleId="WW8Num76z3">
    <w:name w:val="WW8Num76z3"/>
    <w:rsid w:val="00EC58A6"/>
  </w:style>
  <w:style w:type="character" w:customStyle="1" w:styleId="WW8Num76z4">
    <w:name w:val="WW8Num76z4"/>
    <w:rsid w:val="00EC58A6"/>
  </w:style>
  <w:style w:type="character" w:customStyle="1" w:styleId="WW8Num76z5">
    <w:name w:val="WW8Num76z5"/>
    <w:rsid w:val="00EC58A6"/>
  </w:style>
  <w:style w:type="character" w:customStyle="1" w:styleId="WW8Num76z6">
    <w:name w:val="WW8Num76z6"/>
    <w:rsid w:val="00EC58A6"/>
  </w:style>
  <w:style w:type="character" w:customStyle="1" w:styleId="WW8Num76z7">
    <w:name w:val="WW8Num76z7"/>
    <w:rsid w:val="00EC58A6"/>
  </w:style>
  <w:style w:type="character" w:customStyle="1" w:styleId="WW8Num76z8">
    <w:name w:val="WW8Num76z8"/>
    <w:rsid w:val="00EC58A6"/>
  </w:style>
  <w:style w:type="character" w:customStyle="1" w:styleId="WW8Num77z0">
    <w:name w:val="WW8Num77z0"/>
    <w:rsid w:val="00EC58A6"/>
  </w:style>
  <w:style w:type="character" w:customStyle="1" w:styleId="WW8Num77z1">
    <w:name w:val="WW8Num77z1"/>
    <w:rsid w:val="00EC58A6"/>
  </w:style>
  <w:style w:type="character" w:customStyle="1" w:styleId="WW8Num77z2">
    <w:name w:val="WW8Num77z2"/>
    <w:rsid w:val="00EC58A6"/>
  </w:style>
  <w:style w:type="character" w:customStyle="1" w:styleId="WW8Num77z3">
    <w:name w:val="WW8Num77z3"/>
    <w:rsid w:val="00EC58A6"/>
  </w:style>
  <w:style w:type="character" w:customStyle="1" w:styleId="WW8Num77z4">
    <w:name w:val="WW8Num77z4"/>
    <w:rsid w:val="00EC58A6"/>
  </w:style>
  <w:style w:type="character" w:customStyle="1" w:styleId="WW8Num77z5">
    <w:name w:val="WW8Num77z5"/>
    <w:rsid w:val="00EC58A6"/>
  </w:style>
  <w:style w:type="character" w:customStyle="1" w:styleId="WW8Num77z6">
    <w:name w:val="WW8Num77z6"/>
    <w:rsid w:val="00EC58A6"/>
  </w:style>
  <w:style w:type="character" w:customStyle="1" w:styleId="WW8Num77z7">
    <w:name w:val="WW8Num77z7"/>
    <w:rsid w:val="00EC58A6"/>
  </w:style>
  <w:style w:type="character" w:customStyle="1" w:styleId="WW8Num77z8">
    <w:name w:val="WW8Num77z8"/>
    <w:rsid w:val="00EC58A6"/>
  </w:style>
  <w:style w:type="character" w:customStyle="1" w:styleId="WW8Num78z0">
    <w:name w:val="WW8Num78z0"/>
    <w:rsid w:val="00EC58A6"/>
    <w:rPr>
      <w:rFonts w:cs="Arial"/>
    </w:rPr>
  </w:style>
  <w:style w:type="character" w:customStyle="1" w:styleId="WW8Num78z1">
    <w:name w:val="WW8Num78z1"/>
    <w:rsid w:val="00EC58A6"/>
  </w:style>
  <w:style w:type="character" w:customStyle="1" w:styleId="WW8Num78z2">
    <w:name w:val="WW8Num78z2"/>
    <w:rsid w:val="00EC58A6"/>
  </w:style>
  <w:style w:type="character" w:customStyle="1" w:styleId="WW8Num78z3">
    <w:name w:val="WW8Num78z3"/>
    <w:rsid w:val="00EC58A6"/>
  </w:style>
  <w:style w:type="character" w:customStyle="1" w:styleId="WW8Num78z4">
    <w:name w:val="WW8Num78z4"/>
    <w:rsid w:val="00EC58A6"/>
  </w:style>
  <w:style w:type="character" w:customStyle="1" w:styleId="WW8Num78z5">
    <w:name w:val="WW8Num78z5"/>
    <w:rsid w:val="00EC58A6"/>
  </w:style>
  <w:style w:type="character" w:customStyle="1" w:styleId="WW8Num78z6">
    <w:name w:val="WW8Num78z6"/>
    <w:rsid w:val="00EC58A6"/>
  </w:style>
  <w:style w:type="character" w:customStyle="1" w:styleId="WW8Num78z7">
    <w:name w:val="WW8Num78z7"/>
    <w:rsid w:val="00EC58A6"/>
  </w:style>
  <w:style w:type="character" w:customStyle="1" w:styleId="WW8Num78z8">
    <w:name w:val="WW8Num78z8"/>
    <w:rsid w:val="00EC58A6"/>
  </w:style>
  <w:style w:type="character" w:customStyle="1" w:styleId="WW8Num79z0">
    <w:name w:val="WW8Num79z0"/>
    <w:rsid w:val="00EC58A6"/>
  </w:style>
  <w:style w:type="character" w:customStyle="1" w:styleId="WW8Num79z1">
    <w:name w:val="WW8Num79z1"/>
    <w:rsid w:val="00EC58A6"/>
  </w:style>
  <w:style w:type="character" w:customStyle="1" w:styleId="WW8Num79z2">
    <w:name w:val="WW8Num79z2"/>
    <w:rsid w:val="00EC58A6"/>
  </w:style>
  <w:style w:type="character" w:customStyle="1" w:styleId="WW8Num79z3">
    <w:name w:val="WW8Num79z3"/>
    <w:rsid w:val="00EC58A6"/>
  </w:style>
  <w:style w:type="character" w:customStyle="1" w:styleId="WW8Num79z4">
    <w:name w:val="WW8Num79z4"/>
    <w:rsid w:val="00EC58A6"/>
  </w:style>
  <w:style w:type="character" w:customStyle="1" w:styleId="WW8Num79z5">
    <w:name w:val="WW8Num79z5"/>
    <w:rsid w:val="00EC58A6"/>
  </w:style>
  <w:style w:type="character" w:customStyle="1" w:styleId="WW8Num79z6">
    <w:name w:val="WW8Num79z6"/>
    <w:rsid w:val="00EC58A6"/>
  </w:style>
  <w:style w:type="character" w:customStyle="1" w:styleId="WW8Num79z7">
    <w:name w:val="WW8Num79z7"/>
    <w:rsid w:val="00EC58A6"/>
  </w:style>
  <w:style w:type="character" w:customStyle="1" w:styleId="WW8Num79z8">
    <w:name w:val="WW8Num79z8"/>
    <w:rsid w:val="00EC58A6"/>
  </w:style>
  <w:style w:type="character" w:customStyle="1" w:styleId="WW8Num2z1">
    <w:name w:val="WW8Num2z1"/>
    <w:rsid w:val="00EC58A6"/>
  </w:style>
  <w:style w:type="character" w:customStyle="1" w:styleId="WW8Num2z2">
    <w:name w:val="WW8Num2z2"/>
    <w:rsid w:val="00EC58A6"/>
  </w:style>
  <w:style w:type="character" w:customStyle="1" w:styleId="WW8Num2z3">
    <w:name w:val="WW8Num2z3"/>
    <w:rsid w:val="00EC58A6"/>
  </w:style>
  <w:style w:type="character" w:customStyle="1" w:styleId="WW8Num2z4">
    <w:name w:val="WW8Num2z4"/>
    <w:rsid w:val="00EC58A6"/>
  </w:style>
  <w:style w:type="character" w:customStyle="1" w:styleId="WW8Num2z5">
    <w:name w:val="WW8Num2z5"/>
    <w:rsid w:val="00EC58A6"/>
  </w:style>
  <w:style w:type="character" w:customStyle="1" w:styleId="WW8Num2z6">
    <w:name w:val="WW8Num2z6"/>
    <w:rsid w:val="00EC58A6"/>
  </w:style>
  <w:style w:type="character" w:customStyle="1" w:styleId="WW8Num2z7">
    <w:name w:val="WW8Num2z7"/>
    <w:rsid w:val="00EC58A6"/>
  </w:style>
  <w:style w:type="character" w:customStyle="1" w:styleId="WW8Num2z8">
    <w:name w:val="WW8Num2z8"/>
    <w:rsid w:val="00EC58A6"/>
  </w:style>
  <w:style w:type="character" w:customStyle="1" w:styleId="WW8Num3z1">
    <w:name w:val="WW8Num3z1"/>
    <w:rsid w:val="00EC58A6"/>
  </w:style>
  <w:style w:type="character" w:customStyle="1" w:styleId="WW8Num3z2">
    <w:name w:val="WW8Num3z2"/>
    <w:rsid w:val="00EC58A6"/>
  </w:style>
  <w:style w:type="character" w:customStyle="1" w:styleId="WW8Num3z3">
    <w:name w:val="WW8Num3z3"/>
    <w:rsid w:val="00EC58A6"/>
  </w:style>
  <w:style w:type="character" w:customStyle="1" w:styleId="WW8Num3z4">
    <w:name w:val="WW8Num3z4"/>
    <w:rsid w:val="00EC58A6"/>
  </w:style>
  <w:style w:type="character" w:customStyle="1" w:styleId="WW8Num3z5">
    <w:name w:val="WW8Num3z5"/>
    <w:rsid w:val="00EC58A6"/>
  </w:style>
  <w:style w:type="character" w:customStyle="1" w:styleId="WW8Num3z6">
    <w:name w:val="WW8Num3z6"/>
    <w:rsid w:val="00EC58A6"/>
  </w:style>
  <w:style w:type="character" w:customStyle="1" w:styleId="WW8Num3z7">
    <w:name w:val="WW8Num3z7"/>
    <w:rsid w:val="00EC58A6"/>
  </w:style>
  <w:style w:type="character" w:customStyle="1" w:styleId="WW8Num3z8">
    <w:name w:val="WW8Num3z8"/>
    <w:rsid w:val="00EC58A6"/>
  </w:style>
  <w:style w:type="character" w:customStyle="1" w:styleId="WW8Num4z1">
    <w:name w:val="WW8Num4z1"/>
    <w:rsid w:val="00EC58A6"/>
  </w:style>
  <w:style w:type="character" w:customStyle="1" w:styleId="WW8Num4z2">
    <w:name w:val="WW8Num4z2"/>
    <w:rsid w:val="00EC58A6"/>
  </w:style>
  <w:style w:type="character" w:customStyle="1" w:styleId="WW8Num4z3">
    <w:name w:val="WW8Num4z3"/>
    <w:rsid w:val="00EC58A6"/>
  </w:style>
  <w:style w:type="character" w:customStyle="1" w:styleId="WW8Num4z4">
    <w:name w:val="WW8Num4z4"/>
    <w:rsid w:val="00EC58A6"/>
  </w:style>
  <w:style w:type="character" w:customStyle="1" w:styleId="WW8Num4z5">
    <w:name w:val="WW8Num4z5"/>
    <w:rsid w:val="00EC58A6"/>
  </w:style>
  <w:style w:type="character" w:customStyle="1" w:styleId="WW8Num4z6">
    <w:name w:val="WW8Num4z6"/>
    <w:rsid w:val="00EC58A6"/>
  </w:style>
  <w:style w:type="character" w:customStyle="1" w:styleId="WW8Num4z7">
    <w:name w:val="WW8Num4z7"/>
    <w:rsid w:val="00EC58A6"/>
  </w:style>
  <w:style w:type="character" w:customStyle="1" w:styleId="WW8Num4z8">
    <w:name w:val="WW8Num4z8"/>
    <w:rsid w:val="00EC58A6"/>
  </w:style>
  <w:style w:type="character" w:customStyle="1" w:styleId="WW8Num5z1">
    <w:name w:val="WW8Num5z1"/>
    <w:rsid w:val="00EC58A6"/>
  </w:style>
  <w:style w:type="character" w:customStyle="1" w:styleId="WW8Num5z2">
    <w:name w:val="WW8Num5z2"/>
    <w:rsid w:val="00EC58A6"/>
  </w:style>
  <w:style w:type="character" w:customStyle="1" w:styleId="WW8Num5z3">
    <w:name w:val="WW8Num5z3"/>
    <w:rsid w:val="00EC58A6"/>
  </w:style>
  <w:style w:type="character" w:customStyle="1" w:styleId="WW8Num5z4">
    <w:name w:val="WW8Num5z4"/>
    <w:rsid w:val="00EC58A6"/>
  </w:style>
  <w:style w:type="character" w:customStyle="1" w:styleId="WW8Num5z5">
    <w:name w:val="WW8Num5z5"/>
    <w:rsid w:val="00EC58A6"/>
  </w:style>
  <w:style w:type="character" w:customStyle="1" w:styleId="WW8Num5z6">
    <w:name w:val="WW8Num5z6"/>
    <w:rsid w:val="00EC58A6"/>
  </w:style>
  <w:style w:type="character" w:customStyle="1" w:styleId="WW8Num5z7">
    <w:name w:val="WW8Num5z7"/>
    <w:rsid w:val="00EC58A6"/>
  </w:style>
  <w:style w:type="character" w:customStyle="1" w:styleId="WW8Num5z8">
    <w:name w:val="WW8Num5z8"/>
    <w:rsid w:val="00EC58A6"/>
  </w:style>
  <w:style w:type="character" w:customStyle="1" w:styleId="WW8Num6z1">
    <w:name w:val="WW8Num6z1"/>
    <w:rsid w:val="00EC58A6"/>
  </w:style>
  <w:style w:type="character" w:customStyle="1" w:styleId="WW8Num6z2">
    <w:name w:val="WW8Num6z2"/>
    <w:rsid w:val="00EC58A6"/>
  </w:style>
  <w:style w:type="character" w:customStyle="1" w:styleId="WW8Num6z3">
    <w:name w:val="WW8Num6z3"/>
    <w:rsid w:val="00EC58A6"/>
  </w:style>
  <w:style w:type="character" w:customStyle="1" w:styleId="WW8Num6z4">
    <w:name w:val="WW8Num6z4"/>
    <w:rsid w:val="00EC58A6"/>
  </w:style>
  <w:style w:type="character" w:customStyle="1" w:styleId="WW8Num6z5">
    <w:name w:val="WW8Num6z5"/>
    <w:rsid w:val="00EC58A6"/>
  </w:style>
  <w:style w:type="character" w:customStyle="1" w:styleId="WW8Num6z6">
    <w:name w:val="WW8Num6z6"/>
    <w:rsid w:val="00EC58A6"/>
  </w:style>
  <w:style w:type="character" w:customStyle="1" w:styleId="WW8Num6z7">
    <w:name w:val="WW8Num6z7"/>
    <w:rsid w:val="00EC58A6"/>
  </w:style>
  <w:style w:type="character" w:customStyle="1" w:styleId="WW8Num6z8">
    <w:name w:val="WW8Num6z8"/>
    <w:rsid w:val="00EC58A6"/>
  </w:style>
  <w:style w:type="character" w:customStyle="1" w:styleId="WW8Num7z1">
    <w:name w:val="WW8Num7z1"/>
    <w:rsid w:val="00EC58A6"/>
  </w:style>
  <w:style w:type="character" w:customStyle="1" w:styleId="WW8Num7z2">
    <w:name w:val="WW8Num7z2"/>
    <w:rsid w:val="00EC58A6"/>
  </w:style>
  <w:style w:type="character" w:customStyle="1" w:styleId="WW8Num7z3">
    <w:name w:val="WW8Num7z3"/>
    <w:rsid w:val="00EC58A6"/>
  </w:style>
  <w:style w:type="character" w:customStyle="1" w:styleId="WW8Num7z4">
    <w:name w:val="WW8Num7z4"/>
    <w:rsid w:val="00EC58A6"/>
  </w:style>
  <w:style w:type="character" w:customStyle="1" w:styleId="WW8Num7z5">
    <w:name w:val="WW8Num7z5"/>
    <w:rsid w:val="00EC58A6"/>
  </w:style>
  <w:style w:type="character" w:customStyle="1" w:styleId="WW8Num7z6">
    <w:name w:val="WW8Num7z6"/>
    <w:rsid w:val="00EC58A6"/>
  </w:style>
  <w:style w:type="character" w:customStyle="1" w:styleId="WW8Num7z7">
    <w:name w:val="WW8Num7z7"/>
    <w:rsid w:val="00EC58A6"/>
  </w:style>
  <w:style w:type="character" w:customStyle="1" w:styleId="WW8Num7z8">
    <w:name w:val="WW8Num7z8"/>
    <w:rsid w:val="00EC58A6"/>
  </w:style>
  <w:style w:type="character" w:customStyle="1" w:styleId="WW8Num8z1">
    <w:name w:val="WW8Num8z1"/>
    <w:rsid w:val="00EC58A6"/>
  </w:style>
  <w:style w:type="character" w:customStyle="1" w:styleId="WW8Num8z2">
    <w:name w:val="WW8Num8z2"/>
    <w:rsid w:val="00EC58A6"/>
  </w:style>
  <w:style w:type="character" w:customStyle="1" w:styleId="WW8Num8z3">
    <w:name w:val="WW8Num8z3"/>
    <w:rsid w:val="00EC58A6"/>
  </w:style>
  <w:style w:type="character" w:customStyle="1" w:styleId="WW8Num8z4">
    <w:name w:val="WW8Num8z4"/>
    <w:rsid w:val="00EC58A6"/>
  </w:style>
  <w:style w:type="character" w:customStyle="1" w:styleId="WW8Num8z5">
    <w:name w:val="WW8Num8z5"/>
    <w:rsid w:val="00EC58A6"/>
  </w:style>
  <w:style w:type="character" w:customStyle="1" w:styleId="WW8Num8z6">
    <w:name w:val="WW8Num8z6"/>
    <w:rsid w:val="00EC58A6"/>
  </w:style>
  <w:style w:type="character" w:customStyle="1" w:styleId="WW8Num8z7">
    <w:name w:val="WW8Num8z7"/>
    <w:rsid w:val="00EC58A6"/>
  </w:style>
  <w:style w:type="character" w:customStyle="1" w:styleId="WW8Num8z8">
    <w:name w:val="WW8Num8z8"/>
    <w:rsid w:val="00EC58A6"/>
  </w:style>
  <w:style w:type="character" w:customStyle="1" w:styleId="WW8Num9z1">
    <w:name w:val="WW8Num9z1"/>
    <w:rsid w:val="00EC58A6"/>
  </w:style>
  <w:style w:type="character" w:customStyle="1" w:styleId="WW8Num9z2">
    <w:name w:val="WW8Num9z2"/>
    <w:rsid w:val="00EC58A6"/>
  </w:style>
  <w:style w:type="character" w:customStyle="1" w:styleId="WW8Num9z3">
    <w:name w:val="WW8Num9z3"/>
    <w:rsid w:val="00EC58A6"/>
  </w:style>
  <w:style w:type="character" w:customStyle="1" w:styleId="WW8Num9z4">
    <w:name w:val="WW8Num9z4"/>
    <w:rsid w:val="00EC58A6"/>
  </w:style>
  <w:style w:type="character" w:customStyle="1" w:styleId="WW8Num9z5">
    <w:name w:val="WW8Num9z5"/>
    <w:rsid w:val="00EC58A6"/>
  </w:style>
  <w:style w:type="character" w:customStyle="1" w:styleId="WW8Num9z6">
    <w:name w:val="WW8Num9z6"/>
    <w:rsid w:val="00EC58A6"/>
  </w:style>
  <w:style w:type="character" w:customStyle="1" w:styleId="WW8Num9z7">
    <w:name w:val="WW8Num9z7"/>
    <w:rsid w:val="00EC58A6"/>
  </w:style>
  <w:style w:type="character" w:customStyle="1" w:styleId="WW8Num9z8">
    <w:name w:val="WW8Num9z8"/>
    <w:rsid w:val="00EC58A6"/>
  </w:style>
  <w:style w:type="character" w:customStyle="1" w:styleId="WW8Num10z1">
    <w:name w:val="WW8Num10z1"/>
    <w:rsid w:val="00EC58A6"/>
  </w:style>
  <w:style w:type="character" w:customStyle="1" w:styleId="WW8Num10z2">
    <w:name w:val="WW8Num10z2"/>
    <w:rsid w:val="00EC58A6"/>
  </w:style>
  <w:style w:type="character" w:customStyle="1" w:styleId="WW8Num10z3">
    <w:name w:val="WW8Num10z3"/>
    <w:rsid w:val="00EC58A6"/>
  </w:style>
  <w:style w:type="character" w:customStyle="1" w:styleId="WW8Num10z4">
    <w:name w:val="WW8Num10z4"/>
    <w:rsid w:val="00EC58A6"/>
  </w:style>
  <w:style w:type="character" w:customStyle="1" w:styleId="WW8Num10z5">
    <w:name w:val="WW8Num10z5"/>
    <w:rsid w:val="00EC58A6"/>
  </w:style>
  <w:style w:type="character" w:customStyle="1" w:styleId="WW8Num10z6">
    <w:name w:val="WW8Num10z6"/>
    <w:rsid w:val="00EC58A6"/>
  </w:style>
  <w:style w:type="character" w:customStyle="1" w:styleId="WW8Num10z7">
    <w:name w:val="WW8Num10z7"/>
    <w:rsid w:val="00EC58A6"/>
  </w:style>
  <w:style w:type="character" w:customStyle="1" w:styleId="WW8Num10z8">
    <w:name w:val="WW8Num10z8"/>
    <w:rsid w:val="00EC58A6"/>
  </w:style>
  <w:style w:type="character" w:customStyle="1" w:styleId="WW8Num12z1">
    <w:name w:val="WW8Num12z1"/>
    <w:rsid w:val="00EC58A6"/>
  </w:style>
  <w:style w:type="character" w:customStyle="1" w:styleId="WW8Num12z2">
    <w:name w:val="WW8Num12z2"/>
    <w:rsid w:val="00EC58A6"/>
  </w:style>
  <w:style w:type="character" w:customStyle="1" w:styleId="WW8Num12z3">
    <w:name w:val="WW8Num12z3"/>
    <w:rsid w:val="00EC58A6"/>
  </w:style>
  <w:style w:type="character" w:customStyle="1" w:styleId="WW8Num12z4">
    <w:name w:val="WW8Num12z4"/>
    <w:rsid w:val="00EC58A6"/>
  </w:style>
  <w:style w:type="character" w:customStyle="1" w:styleId="WW8Num12z5">
    <w:name w:val="WW8Num12z5"/>
    <w:rsid w:val="00EC58A6"/>
  </w:style>
  <w:style w:type="character" w:customStyle="1" w:styleId="WW8Num12z6">
    <w:name w:val="WW8Num12z6"/>
    <w:rsid w:val="00EC58A6"/>
  </w:style>
  <w:style w:type="character" w:customStyle="1" w:styleId="WW8Num12z7">
    <w:name w:val="WW8Num12z7"/>
    <w:rsid w:val="00EC58A6"/>
  </w:style>
  <w:style w:type="character" w:customStyle="1" w:styleId="WW8Num12z8">
    <w:name w:val="WW8Num12z8"/>
    <w:rsid w:val="00EC58A6"/>
  </w:style>
  <w:style w:type="character" w:customStyle="1" w:styleId="WW8Num13z1">
    <w:name w:val="WW8Num13z1"/>
    <w:rsid w:val="00EC58A6"/>
    <w:rPr>
      <w:rFonts w:ascii="Courier New" w:hAnsi="Courier New" w:cs="Courier New" w:hint="default"/>
    </w:rPr>
  </w:style>
  <w:style w:type="character" w:customStyle="1" w:styleId="WW8Num13z2">
    <w:name w:val="WW8Num13z2"/>
    <w:rsid w:val="00EC58A6"/>
    <w:rPr>
      <w:rFonts w:ascii="Wingdings" w:hAnsi="Wingdings" w:cs="Wingdings" w:hint="default"/>
    </w:rPr>
  </w:style>
  <w:style w:type="character" w:customStyle="1" w:styleId="WW8Num14z1">
    <w:name w:val="WW8Num14z1"/>
    <w:rsid w:val="00EC58A6"/>
  </w:style>
  <w:style w:type="character" w:customStyle="1" w:styleId="WW8Num14z2">
    <w:name w:val="WW8Num14z2"/>
    <w:rsid w:val="00EC58A6"/>
  </w:style>
  <w:style w:type="character" w:customStyle="1" w:styleId="WW8Num14z3">
    <w:name w:val="WW8Num14z3"/>
    <w:rsid w:val="00EC58A6"/>
  </w:style>
  <w:style w:type="character" w:customStyle="1" w:styleId="WW8Num14z4">
    <w:name w:val="WW8Num14z4"/>
    <w:rsid w:val="00EC58A6"/>
  </w:style>
  <w:style w:type="character" w:customStyle="1" w:styleId="WW8Num14z5">
    <w:name w:val="WW8Num14z5"/>
    <w:rsid w:val="00EC58A6"/>
  </w:style>
  <w:style w:type="character" w:customStyle="1" w:styleId="WW8Num14z6">
    <w:name w:val="WW8Num14z6"/>
    <w:rsid w:val="00EC58A6"/>
  </w:style>
  <w:style w:type="character" w:customStyle="1" w:styleId="WW8Num14z7">
    <w:name w:val="WW8Num14z7"/>
    <w:rsid w:val="00EC58A6"/>
  </w:style>
  <w:style w:type="character" w:customStyle="1" w:styleId="WW8Num14z8">
    <w:name w:val="WW8Num14z8"/>
    <w:rsid w:val="00EC58A6"/>
  </w:style>
  <w:style w:type="character" w:customStyle="1" w:styleId="WW8Num15z1">
    <w:name w:val="WW8Num15z1"/>
    <w:rsid w:val="00EC58A6"/>
    <w:rPr>
      <w:bCs/>
    </w:rPr>
  </w:style>
  <w:style w:type="character" w:customStyle="1" w:styleId="WW8Num15z2">
    <w:name w:val="WW8Num15z2"/>
    <w:rsid w:val="00EC58A6"/>
  </w:style>
  <w:style w:type="character" w:customStyle="1" w:styleId="WW8Num15z3">
    <w:name w:val="WW8Num15z3"/>
    <w:rsid w:val="00EC58A6"/>
  </w:style>
  <w:style w:type="character" w:customStyle="1" w:styleId="WW8Num15z4">
    <w:name w:val="WW8Num15z4"/>
    <w:rsid w:val="00EC58A6"/>
  </w:style>
  <w:style w:type="character" w:customStyle="1" w:styleId="WW8Num15z5">
    <w:name w:val="WW8Num15z5"/>
    <w:rsid w:val="00EC58A6"/>
  </w:style>
  <w:style w:type="character" w:customStyle="1" w:styleId="WW8Num15z6">
    <w:name w:val="WW8Num15z6"/>
    <w:rsid w:val="00EC58A6"/>
  </w:style>
  <w:style w:type="character" w:customStyle="1" w:styleId="WW8Num15z7">
    <w:name w:val="WW8Num15z7"/>
    <w:rsid w:val="00EC58A6"/>
  </w:style>
  <w:style w:type="character" w:customStyle="1" w:styleId="WW8Num15z8">
    <w:name w:val="WW8Num15z8"/>
    <w:rsid w:val="00EC58A6"/>
  </w:style>
  <w:style w:type="character" w:customStyle="1" w:styleId="WW8Num17z1">
    <w:name w:val="WW8Num17z1"/>
    <w:rsid w:val="00EC58A6"/>
  </w:style>
  <w:style w:type="character" w:customStyle="1" w:styleId="WW8Num17z2">
    <w:name w:val="WW8Num17z2"/>
    <w:rsid w:val="00EC58A6"/>
  </w:style>
  <w:style w:type="character" w:customStyle="1" w:styleId="WW8Num17z3">
    <w:name w:val="WW8Num17z3"/>
    <w:rsid w:val="00EC58A6"/>
  </w:style>
  <w:style w:type="character" w:customStyle="1" w:styleId="WW8Num17z4">
    <w:name w:val="WW8Num17z4"/>
    <w:rsid w:val="00EC58A6"/>
  </w:style>
  <w:style w:type="character" w:customStyle="1" w:styleId="WW8Num17z5">
    <w:name w:val="WW8Num17z5"/>
    <w:rsid w:val="00EC58A6"/>
  </w:style>
  <w:style w:type="character" w:customStyle="1" w:styleId="WW8Num17z6">
    <w:name w:val="WW8Num17z6"/>
    <w:rsid w:val="00EC58A6"/>
  </w:style>
  <w:style w:type="character" w:customStyle="1" w:styleId="WW8Num17z7">
    <w:name w:val="WW8Num17z7"/>
    <w:rsid w:val="00EC58A6"/>
  </w:style>
  <w:style w:type="character" w:customStyle="1" w:styleId="WW8Num17z8">
    <w:name w:val="WW8Num17z8"/>
    <w:rsid w:val="00EC58A6"/>
  </w:style>
  <w:style w:type="character" w:customStyle="1" w:styleId="WW8Num18z1">
    <w:name w:val="WW8Num18z1"/>
    <w:rsid w:val="00EC58A6"/>
  </w:style>
  <w:style w:type="character" w:customStyle="1" w:styleId="WW8Num18z2">
    <w:name w:val="WW8Num18z2"/>
    <w:rsid w:val="00EC58A6"/>
  </w:style>
  <w:style w:type="character" w:customStyle="1" w:styleId="WW8Num18z3">
    <w:name w:val="WW8Num18z3"/>
    <w:rsid w:val="00EC58A6"/>
  </w:style>
  <w:style w:type="character" w:customStyle="1" w:styleId="WW8Num18z4">
    <w:name w:val="WW8Num18z4"/>
    <w:rsid w:val="00EC58A6"/>
  </w:style>
  <w:style w:type="character" w:customStyle="1" w:styleId="WW8Num18z5">
    <w:name w:val="WW8Num18z5"/>
    <w:rsid w:val="00EC58A6"/>
  </w:style>
  <w:style w:type="character" w:customStyle="1" w:styleId="WW8Num18z6">
    <w:name w:val="WW8Num18z6"/>
    <w:rsid w:val="00EC58A6"/>
  </w:style>
  <w:style w:type="character" w:customStyle="1" w:styleId="WW8Num18z7">
    <w:name w:val="WW8Num18z7"/>
    <w:rsid w:val="00EC58A6"/>
  </w:style>
  <w:style w:type="character" w:customStyle="1" w:styleId="WW8Num18z8">
    <w:name w:val="WW8Num18z8"/>
    <w:rsid w:val="00EC58A6"/>
  </w:style>
  <w:style w:type="character" w:customStyle="1" w:styleId="WW8Num19z1">
    <w:name w:val="WW8Num19z1"/>
    <w:rsid w:val="00EC58A6"/>
  </w:style>
  <w:style w:type="character" w:customStyle="1" w:styleId="WW8Num19z2">
    <w:name w:val="WW8Num19z2"/>
    <w:rsid w:val="00EC58A6"/>
  </w:style>
  <w:style w:type="character" w:customStyle="1" w:styleId="WW8Num19z3">
    <w:name w:val="WW8Num19z3"/>
    <w:rsid w:val="00EC58A6"/>
  </w:style>
  <w:style w:type="character" w:customStyle="1" w:styleId="WW8Num19z4">
    <w:name w:val="WW8Num19z4"/>
    <w:rsid w:val="00EC58A6"/>
  </w:style>
  <w:style w:type="character" w:customStyle="1" w:styleId="WW8Num19z5">
    <w:name w:val="WW8Num19z5"/>
    <w:rsid w:val="00EC58A6"/>
  </w:style>
  <w:style w:type="character" w:customStyle="1" w:styleId="WW8Num19z6">
    <w:name w:val="WW8Num19z6"/>
    <w:rsid w:val="00EC58A6"/>
  </w:style>
  <w:style w:type="character" w:customStyle="1" w:styleId="WW8Num19z7">
    <w:name w:val="WW8Num19z7"/>
    <w:rsid w:val="00EC58A6"/>
  </w:style>
  <w:style w:type="character" w:customStyle="1" w:styleId="WW8Num19z8">
    <w:name w:val="WW8Num19z8"/>
    <w:rsid w:val="00EC58A6"/>
  </w:style>
  <w:style w:type="character" w:customStyle="1" w:styleId="WW8Num20z1">
    <w:name w:val="WW8Num20z1"/>
    <w:rsid w:val="00EC58A6"/>
  </w:style>
  <w:style w:type="character" w:customStyle="1" w:styleId="WW8Num20z2">
    <w:name w:val="WW8Num20z2"/>
    <w:rsid w:val="00EC58A6"/>
  </w:style>
  <w:style w:type="character" w:customStyle="1" w:styleId="WW8Num20z3">
    <w:name w:val="WW8Num20z3"/>
    <w:rsid w:val="00EC58A6"/>
  </w:style>
  <w:style w:type="character" w:customStyle="1" w:styleId="WW8Num20z4">
    <w:name w:val="WW8Num20z4"/>
    <w:rsid w:val="00EC58A6"/>
  </w:style>
  <w:style w:type="character" w:customStyle="1" w:styleId="WW8Num20z5">
    <w:name w:val="WW8Num20z5"/>
    <w:rsid w:val="00EC58A6"/>
  </w:style>
  <w:style w:type="character" w:customStyle="1" w:styleId="WW8Num20z6">
    <w:name w:val="WW8Num20z6"/>
    <w:rsid w:val="00EC58A6"/>
  </w:style>
  <w:style w:type="character" w:customStyle="1" w:styleId="WW8Num20z7">
    <w:name w:val="WW8Num20z7"/>
    <w:rsid w:val="00EC58A6"/>
  </w:style>
  <w:style w:type="character" w:customStyle="1" w:styleId="WW8Num20z8">
    <w:name w:val="WW8Num20z8"/>
    <w:rsid w:val="00EC58A6"/>
  </w:style>
  <w:style w:type="character" w:customStyle="1" w:styleId="WW8Num21z1">
    <w:name w:val="WW8Num21z1"/>
    <w:rsid w:val="00EC58A6"/>
  </w:style>
  <w:style w:type="character" w:customStyle="1" w:styleId="WW8Num21z2">
    <w:name w:val="WW8Num21z2"/>
    <w:rsid w:val="00EC58A6"/>
  </w:style>
  <w:style w:type="character" w:customStyle="1" w:styleId="WW8Num21z3">
    <w:name w:val="WW8Num21z3"/>
    <w:rsid w:val="00EC58A6"/>
  </w:style>
  <w:style w:type="character" w:customStyle="1" w:styleId="WW8Num21z4">
    <w:name w:val="WW8Num21z4"/>
    <w:rsid w:val="00EC58A6"/>
  </w:style>
  <w:style w:type="character" w:customStyle="1" w:styleId="WW8Num21z5">
    <w:name w:val="WW8Num21z5"/>
    <w:rsid w:val="00EC58A6"/>
  </w:style>
  <w:style w:type="character" w:customStyle="1" w:styleId="WW8Num21z6">
    <w:name w:val="WW8Num21z6"/>
    <w:rsid w:val="00EC58A6"/>
  </w:style>
  <w:style w:type="character" w:customStyle="1" w:styleId="WW8Num21z7">
    <w:name w:val="WW8Num21z7"/>
    <w:rsid w:val="00EC58A6"/>
  </w:style>
  <w:style w:type="character" w:customStyle="1" w:styleId="WW8Num21z8">
    <w:name w:val="WW8Num21z8"/>
    <w:rsid w:val="00EC58A6"/>
  </w:style>
  <w:style w:type="character" w:customStyle="1" w:styleId="WW8Num22z1">
    <w:name w:val="WW8Num22z1"/>
    <w:rsid w:val="00EC58A6"/>
  </w:style>
  <w:style w:type="character" w:customStyle="1" w:styleId="WW8Num22z2">
    <w:name w:val="WW8Num22z2"/>
    <w:rsid w:val="00EC58A6"/>
  </w:style>
  <w:style w:type="character" w:customStyle="1" w:styleId="WW8Num22z3">
    <w:name w:val="WW8Num22z3"/>
    <w:rsid w:val="00EC58A6"/>
  </w:style>
  <w:style w:type="character" w:customStyle="1" w:styleId="WW8Num22z4">
    <w:name w:val="WW8Num22z4"/>
    <w:rsid w:val="00EC58A6"/>
  </w:style>
  <w:style w:type="character" w:customStyle="1" w:styleId="WW8Num22z5">
    <w:name w:val="WW8Num22z5"/>
    <w:rsid w:val="00EC58A6"/>
  </w:style>
  <w:style w:type="character" w:customStyle="1" w:styleId="WW8Num22z6">
    <w:name w:val="WW8Num22z6"/>
    <w:rsid w:val="00EC58A6"/>
  </w:style>
  <w:style w:type="character" w:customStyle="1" w:styleId="WW8Num22z7">
    <w:name w:val="WW8Num22z7"/>
    <w:rsid w:val="00EC58A6"/>
  </w:style>
  <w:style w:type="character" w:customStyle="1" w:styleId="WW8Num22z8">
    <w:name w:val="WW8Num22z8"/>
    <w:rsid w:val="00EC58A6"/>
  </w:style>
  <w:style w:type="character" w:customStyle="1" w:styleId="WW8Num23z1">
    <w:name w:val="WW8Num23z1"/>
    <w:rsid w:val="00EC58A6"/>
  </w:style>
  <w:style w:type="character" w:customStyle="1" w:styleId="WW8Num23z2">
    <w:name w:val="WW8Num23z2"/>
    <w:rsid w:val="00EC58A6"/>
  </w:style>
  <w:style w:type="character" w:customStyle="1" w:styleId="WW8Num23z3">
    <w:name w:val="WW8Num23z3"/>
    <w:rsid w:val="00EC58A6"/>
  </w:style>
  <w:style w:type="character" w:customStyle="1" w:styleId="WW8Num23z4">
    <w:name w:val="WW8Num23z4"/>
    <w:rsid w:val="00EC58A6"/>
  </w:style>
  <w:style w:type="character" w:customStyle="1" w:styleId="WW8Num23z5">
    <w:name w:val="WW8Num23z5"/>
    <w:rsid w:val="00EC58A6"/>
  </w:style>
  <w:style w:type="character" w:customStyle="1" w:styleId="WW8Num23z6">
    <w:name w:val="WW8Num23z6"/>
    <w:rsid w:val="00EC58A6"/>
  </w:style>
  <w:style w:type="character" w:customStyle="1" w:styleId="WW8Num23z7">
    <w:name w:val="WW8Num23z7"/>
    <w:rsid w:val="00EC58A6"/>
  </w:style>
  <w:style w:type="character" w:customStyle="1" w:styleId="WW8Num23z8">
    <w:name w:val="WW8Num23z8"/>
    <w:rsid w:val="00EC58A6"/>
  </w:style>
  <w:style w:type="character" w:customStyle="1" w:styleId="WW8Num24z1">
    <w:name w:val="WW8Num24z1"/>
    <w:rsid w:val="00EC58A6"/>
  </w:style>
  <w:style w:type="character" w:customStyle="1" w:styleId="WW8Num25z1">
    <w:name w:val="WW8Num25z1"/>
    <w:rsid w:val="00EC58A6"/>
  </w:style>
  <w:style w:type="character" w:customStyle="1" w:styleId="WW8Num25z2">
    <w:name w:val="WW8Num25z2"/>
    <w:rsid w:val="00EC58A6"/>
  </w:style>
  <w:style w:type="character" w:customStyle="1" w:styleId="WW8Num25z3">
    <w:name w:val="WW8Num25z3"/>
    <w:rsid w:val="00EC58A6"/>
  </w:style>
  <w:style w:type="character" w:customStyle="1" w:styleId="WW8Num25z4">
    <w:name w:val="WW8Num25z4"/>
    <w:rsid w:val="00EC58A6"/>
  </w:style>
  <w:style w:type="character" w:customStyle="1" w:styleId="WW8Num25z5">
    <w:name w:val="WW8Num25z5"/>
    <w:rsid w:val="00EC58A6"/>
  </w:style>
  <w:style w:type="character" w:customStyle="1" w:styleId="WW8Num25z6">
    <w:name w:val="WW8Num25z6"/>
    <w:rsid w:val="00EC58A6"/>
  </w:style>
  <w:style w:type="character" w:customStyle="1" w:styleId="WW8Num25z7">
    <w:name w:val="WW8Num25z7"/>
    <w:rsid w:val="00EC58A6"/>
  </w:style>
  <w:style w:type="character" w:customStyle="1" w:styleId="WW8Num25z8">
    <w:name w:val="WW8Num25z8"/>
    <w:rsid w:val="00EC58A6"/>
  </w:style>
  <w:style w:type="character" w:customStyle="1" w:styleId="WW8Num26z1">
    <w:name w:val="WW8Num26z1"/>
    <w:rsid w:val="00EC58A6"/>
  </w:style>
  <w:style w:type="character" w:customStyle="1" w:styleId="WW8Num26z2">
    <w:name w:val="WW8Num26z2"/>
    <w:rsid w:val="00EC58A6"/>
  </w:style>
  <w:style w:type="character" w:customStyle="1" w:styleId="WW8Num26z3">
    <w:name w:val="WW8Num26z3"/>
    <w:rsid w:val="00EC58A6"/>
  </w:style>
  <w:style w:type="character" w:customStyle="1" w:styleId="WW8Num26z4">
    <w:name w:val="WW8Num26z4"/>
    <w:rsid w:val="00EC58A6"/>
  </w:style>
  <w:style w:type="character" w:customStyle="1" w:styleId="WW8Num26z5">
    <w:name w:val="WW8Num26z5"/>
    <w:rsid w:val="00EC58A6"/>
  </w:style>
  <w:style w:type="character" w:customStyle="1" w:styleId="WW8Num26z6">
    <w:name w:val="WW8Num26z6"/>
    <w:rsid w:val="00EC58A6"/>
  </w:style>
  <w:style w:type="character" w:customStyle="1" w:styleId="WW8Num26z7">
    <w:name w:val="WW8Num26z7"/>
    <w:rsid w:val="00EC58A6"/>
  </w:style>
  <w:style w:type="character" w:customStyle="1" w:styleId="WW8Num26z8">
    <w:name w:val="WW8Num26z8"/>
    <w:rsid w:val="00EC58A6"/>
  </w:style>
  <w:style w:type="character" w:customStyle="1" w:styleId="WW8Num27z1">
    <w:name w:val="WW8Num27z1"/>
    <w:rsid w:val="00EC58A6"/>
  </w:style>
  <w:style w:type="character" w:customStyle="1" w:styleId="WW8Num27z2">
    <w:name w:val="WW8Num27z2"/>
    <w:rsid w:val="00EC58A6"/>
  </w:style>
  <w:style w:type="character" w:customStyle="1" w:styleId="WW8Num27z3">
    <w:name w:val="WW8Num27z3"/>
    <w:rsid w:val="00EC58A6"/>
  </w:style>
  <w:style w:type="character" w:customStyle="1" w:styleId="WW8Num27z4">
    <w:name w:val="WW8Num27z4"/>
    <w:rsid w:val="00EC58A6"/>
  </w:style>
  <w:style w:type="character" w:customStyle="1" w:styleId="WW8Num27z5">
    <w:name w:val="WW8Num27z5"/>
    <w:rsid w:val="00EC58A6"/>
  </w:style>
  <w:style w:type="character" w:customStyle="1" w:styleId="WW8Num27z6">
    <w:name w:val="WW8Num27z6"/>
    <w:rsid w:val="00EC58A6"/>
  </w:style>
  <w:style w:type="character" w:customStyle="1" w:styleId="WW8Num27z7">
    <w:name w:val="WW8Num27z7"/>
    <w:rsid w:val="00EC58A6"/>
  </w:style>
  <w:style w:type="character" w:customStyle="1" w:styleId="WW8Num27z8">
    <w:name w:val="WW8Num27z8"/>
    <w:rsid w:val="00EC58A6"/>
  </w:style>
  <w:style w:type="character" w:customStyle="1" w:styleId="WW8Num28z1">
    <w:name w:val="WW8Num28z1"/>
    <w:rsid w:val="00EC58A6"/>
  </w:style>
  <w:style w:type="character" w:customStyle="1" w:styleId="WW8Num28z2">
    <w:name w:val="WW8Num28z2"/>
    <w:rsid w:val="00EC58A6"/>
  </w:style>
  <w:style w:type="character" w:customStyle="1" w:styleId="WW8Num28z3">
    <w:name w:val="WW8Num28z3"/>
    <w:rsid w:val="00EC58A6"/>
  </w:style>
  <w:style w:type="character" w:customStyle="1" w:styleId="WW8Num28z4">
    <w:name w:val="WW8Num28z4"/>
    <w:rsid w:val="00EC58A6"/>
  </w:style>
  <w:style w:type="character" w:customStyle="1" w:styleId="WW8Num28z5">
    <w:name w:val="WW8Num28z5"/>
    <w:rsid w:val="00EC58A6"/>
  </w:style>
  <w:style w:type="character" w:customStyle="1" w:styleId="WW8Num28z6">
    <w:name w:val="WW8Num28z6"/>
    <w:rsid w:val="00EC58A6"/>
  </w:style>
  <w:style w:type="character" w:customStyle="1" w:styleId="WW8Num28z7">
    <w:name w:val="WW8Num28z7"/>
    <w:rsid w:val="00EC58A6"/>
  </w:style>
  <w:style w:type="character" w:customStyle="1" w:styleId="WW8Num28z8">
    <w:name w:val="WW8Num28z8"/>
    <w:rsid w:val="00EC58A6"/>
  </w:style>
  <w:style w:type="character" w:customStyle="1" w:styleId="WW8Num29z1">
    <w:name w:val="WW8Num29z1"/>
    <w:rsid w:val="00EC58A6"/>
    <w:rPr>
      <w:rFonts w:ascii="Courier New" w:hAnsi="Courier New" w:cs="Courier New" w:hint="default"/>
    </w:rPr>
  </w:style>
  <w:style w:type="character" w:customStyle="1" w:styleId="WW8Num29z2">
    <w:name w:val="WW8Num29z2"/>
    <w:rsid w:val="00EC58A6"/>
    <w:rPr>
      <w:rFonts w:ascii="Wingdings" w:hAnsi="Wingdings" w:cs="Wingdings" w:hint="default"/>
    </w:rPr>
  </w:style>
  <w:style w:type="character" w:customStyle="1" w:styleId="WW8Num31z1">
    <w:name w:val="WW8Num31z1"/>
    <w:rsid w:val="00EC58A6"/>
  </w:style>
  <w:style w:type="character" w:customStyle="1" w:styleId="WW8Num31z2">
    <w:name w:val="WW8Num31z2"/>
    <w:rsid w:val="00EC58A6"/>
  </w:style>
  <w:style w:type="character" w:customStyle="1" w:styleId="WW8Num31z3">
    <w:name w:val="WW8Num31z3"/>
    <w:rsid w:val="00EC58A6"/>
  </w:style>
  <w:style w:type="character" w:customStyle="1" w:styleId="WW8Num31z4">
    <w:name w:val="WW8Num31z4"/>
    <w:rsid w:val="00EC58A6"/>
  </w:style>
  <w:style w:type="character" w:customStyle="1" w:styleId="WW8Num31z5">
    <w:name w:val="WW8Num31z5"/>
    <w:rsid w:val="00EC58A6"/>
  </w:style>
  <w:style w:type="character" w:customStyle="1" w:styleId="WW8Num31z6">
    <w:name w:val="WW8Num31z6"/>
    <w:rsid w:val="00EC58A6"/>
  </w:style>
  <w:style w:type="character" w:customStyle="1" w:styleId="WW8Num31z7">
    <w:name w:val="WW8Num31z7"/>
    <w:rsid w:val="00EC58A6"/>
  </w:style>
  <w:style w:type="character" w:customStyle="1" w:styleId="WW8Num31z8">
    <w:name w:val="WW8Num31z8"/>
    <w:rsid w:val="00EC58A6"/>
  </w:style>
  <w:style w:type="character" w:customStyle="1" w:styleId="WW8Num32z1">
    <w:name w:val="WW8Num32z1"/>
    <w:rsid w:val="00EC58A6"/>
    <w:rPr>
      <w:rFonts w:hint="default"/>
      <w:color w:val="000000"/>
      <w:sz w:val="20"/>
    </w:rPr>
  </w:style>
  <w:style w:type="character" w:customStyle="1" w:styleId="WW8Num32z2">
    <w:name w:val="WW8Num32z2"/>
    <w:rsid w:val="00EC58A6"/>
  </w:style>
  <w:style w:type="character" w:customStyle="1" w:styleId="WW8Num32z3">
    <w:name w:val="WW8Num32z3"/>
    <w:rsid w:val="00EC58A6"/>
  </w:style>
  <w:style w:type="character" w:customStyle="1" w:styleId="WW8Num32z4">
    <w:name w:val="WW8Num32z4"/>
    <w:rsid w:val="00EC58A6"/>
  </w:style>
  <w:style w:type="character" w:customStyle="1" w:styleId="WW8Num32z5">
    <w:name w:val="WW8Num32z5"/>
    <w:rsid w:val="00EC58A6"/>
  </w:style>
  <w:style w:type="character" w:customStyle="1" w:styleId="WW8Num32z6">
    <w:name w:val="WW8Num32z6"/>
    <w:rsid w:val="00EC58A6"/>
  </w:style>
  <w:style w:type="character" w:customStyle="1" w:styleId="WW8Num32z7">
    <w:name w:val="WW8Num32z7"/>
    <w:rsid w:val="00EC58A6"/>
  </w:style>
  <w:style w:type="character" w:customStyle="1" w:styleId="WW8Num32z8">
    <w:name w:val="WW8Num32z8"/>
    <w:rsid w:val="00EC58A6"/>
  </w:style>
  <w:style w:type="character" w:customStyle="1" w:styleId="WW8Num33z1">
    <w:name w:val="WW8Num33z1"/>
    <w:rsid w:val="00EC58A6"/>
    <w:rPr>
      <w:rFonts w:hint="default"/>
      <w:color w:val="000000"/>
      <w:sz w:val="20"/>
    </w:rPr>
  </w:style>
  <w:style w:type="character" w:customStyle="1" w:styleId="WW8Num33z2">
    <w:name w:val="WW8Num33z2"/>
    <w:rsid w:val="00EC58A6"/>
  </w:style>
  <w:style w:type="character" w:customStyle="1" w:styleId="WW8Num33z3">
    <w:name w:val="WW8Num33z3"/>
    <w:rsid w:val="00EC58A6"/>
  </w:style>
  <w:style w:type="character" w:customStyle="1" w:styleId="WW8Num33z4">
    <w:name w:val="WW8Num33z4"/>
    <w:rsid w:val="00EC58A6"/>
  </w:style>
  <w:style w:type="character" w:customStyle="1" w:styleId="WW8Num33z5">
    <w:name w:val="WW8Num33z5"/>
    <w:rsid w:val="00EC58A6"/>
  </w:style>
  <w:style w:type="character" w:customStyle="1" w:styleId="WW8Num33z6">
    <w:name w:val="WW8Num33z6"/>
    <w:rsid w:val="00EC58A6"/>
  </w:style>
  <w:style w:type="character" w:customStyle="1" w:styleId="WW8Num33z7">
    <w:name w:val="WW8Num33z7"/>
    <w:rsid w:val="00EC58A6"/>
  </w:style>
  <w:style w:type="character" w:customStyle="1" w:styleId="WW8Num33z8">
    <w:name w:val="WW8Num33z8"/>
    <w:rsid w:val="00EC58A6"/>
  </w:style>
  <w:style w:type="character" w:customStyle="1" w:styleId="WW8Num34z1">
    <w:name w:val="WW8Num34z1"/>
    <w:rsid w:val="00EC58A6"/>
    <w:rPr>
      <w:bCs/>
      <w:sz w:val="22"/>
      <w:szCs w:val="20"/>
    </w:rPr>
  </w:style>
  <w:style w:type="character" w:customStyle="1" w:styleId="WW8Num34z2">
    <w:name w:val="WW8Num34z2"/>
    <w:rsid w:val="00EC58A6"/>
  </w:style>
  <w:style w:type="character" w:customStyle="1" w:styleId="WW8Num34z3">
    <w:name w:val="WW8Num34z3"/>
    <w:rsid w:val="00EC58A6"/>
  </w:style>
  <w:style w:type="character" w:customStyle="1" w:styleId="WW8Num34z4">
    <w:name w:val="WW8Num34z4"/>
    <w:rsid w:val="00EC58A6"/>
  </w:style>
  <w:style w:type="character" w:customStyle="1" w:styleId="WW8Num34z5">
    <w:name w:val="WW8Num34z5"/>
    <w:rsid w:val="00EC58A6"/>
  </w:style>
  <w:style w:type="character" w:customStyle="1" w:styleId="WW8Num34z6">
    <w:name w:val="WW8Num34z6"/>
    <w:rsid w:val="00EC58A6"/>
  </w:style>
  <w:style w:type="character" w:customStyle="1" w:styleId="WW8Num34z7">
    <w:name w:val="WW8Num34z7"/>
    <w:rsid w:val="00EC58A6"/>
  </w:style>
  <w:style w:type="character" w:customStyle="1" w:styleId="WW8Num34z8">
    <w:name w:val="WW8Num34z8"/>
    <w:rsid w:val="00EC58A6"/>
  </w:style>
  <w:style w:type="character" w:customStyle="1" w:styleId="WW8Num35z1">
    <w:name w:val="WW8Num35z1"/>
    <w:rsid w:val="00EC58A6"/>
  </w:style>
  <w:style w:type="character" w:customStyle="1" w:styleId="Domylnaczcionkaakapitu1">
    <w:name w:val="Domyślna czcionka akapitu1"/>
    <w:rsid w:val="00EC58A6"/>
  </w:style>
  <w:style w:type="character" w:styleId="Hipercze">
    <w:name w:val="Hyperlink"/>
    <w:rsid w:val="00EC58A6"/>
    <w:rPr>
      <w:color w:val="0000FF"/>
      <w:u w:val="single"/>
    </w:rPr>
  </w:style>
  <w:style w:type="character" w:customStyle="1" w:styleId="Odwoaniedokomentarza1">
    <w:name w:val="Odwołanie do komentarza1"/>
    <w:rsid w:val="00EC58A6"/>
    <w:rPr>
      <w:sz w:val="16"/>
      <w:szCs w:val="16"/>
    </w:rPr>
  </w:style>
  <w:style w:type="character" w:customStyle="1" w:styleId="TekstkomentarzaZnak">
    <w:name w:val="Tekst komentarza Znak"/>
    <w:uiPriority w:val="99"/>
    <w:rsid w:val="00EC58A6"/>
    <w:rPr>
      <w:sz w:val="20"/>
      <w:szCs w:val="20"/>
    </w:rPr>
  </w:style>
  <w:style w:type="character" w:customStyle="1" w:styleId="TematkomentarzaZnak">
    <w:name w:val="Temat komentarza Znak"/>
    <w:rsid w:val="00EC58A6"/>
    <w:rPr>
      <w:b/>
      <w:bCs/>
      <w:sz w:val="20"/>
      <w:szCs w:val="20"/>
    </w:rPr>
  </w:style>
  <w:style w:type="character" w:customStyle="1" w:styleId="TekstdymkaZnak">
    <w:name w:val="Tekst dymka Znak"/>
    <w:rsid w:val="00EC58A6"/>
    <w:rPr>
      <w:rFonts w:ascii="Tahoma" w:hAnsi="Tahoma" w:cs="Tahoma"/>
      <w:sz w:val="16"/>
      <w:szCs w:val="16"/>
    </w:rPr>
  </w:style>
  <w:style w:type="character" w:styleId="Tekstzastpczy">
    <w:name w:val="Placeholder Text"/>
    <w:rsid w:val="00EC58A6"/>
    <w:rPr>
      <w:color w:val="808080"/>
    </w:rPr>
  </w:style>
  <w:style w:type="character" w:customStyle="1" w:styleId="BezodstpwZnak">
    <w:name w:val="Bez odstępów Znak"/>
    <w:rsid w:val="00EC58A6"/>
    <w:rPr>
      <w:rFonts w:ascii="Calibri" w:eastAsia="Calibri" w:hAnsi="Calibri" w:cs="Times New Roman"/>
      <w:lang w:bidi="en-US"/>
    </w:rPr>
  </w:style>
  <w:style w:type="character" w:customStyle="1" w:styleId="text">
    <w:name w:val="text"/>
    <w:basedOn w:val="Domylnaczcionkaakapitu1"/>
    <w:rsid w:val="00EC58A6"/>
  </w:style>
  <w:style w:type="character" w:customStyle="1" w:styleId="highlight">
    <w:name w:val="highlight"/>
    <w:basedOn w:val="Domylnaczcionkaakapitu1"/>
    <w:rsid w:val="00EC58A6"/>
  </w:style>
  <w:style w:type="character" w:customStyle="1" w:styleId="TekstprzypisukocowegoZnak">
    <w:name w:val="Tekst przypisu końcowego Znak"/>
    <w:rsid w:val="00EC58A6"/>
    <w:rPr>
      <w:sz w:val="20"/>
      <w:szCs w:val="20"/>
    </w:rPr>
  </w:style>
  <w:style w:type="character" w:customStyle="1" w:styleId="Znakiprzypiswkocowych">
    <w:name w:val="Znaki przypisów końcowych"/>
    <w:rsid w:val="00EC58A6"/>
    <w:rPr>
      <w:vertAlign w:val="superscript"/>
    </w:rPr>
  </w:style>
  <w:style w:type="character" w:customStyle="1" w:styleId="TekstprzypisudolnegoZnak">
    <w:name w:val="Tekst przypisu dolnego Znak"/>
    <w:uiPriority w:val="99"/>
    <w:rsid w:val="00EC58A6"/>
    <w:rPr>
      <w:rFonts w:ascii="Calibri" w:eastAsia="Calibri" w:hAnsi="Calibri" w:cs="Times New Roman"/>
      <w:sz w:val="20"/>
      <w:szCs w:val="20"/>
    </w:rPr>
  </w:style>
  <w:style w:type="character" w:customStyle="1" w:styleId="Znakiprzypiswdolnych">
    <w:name w:val="Znaki przypisów dolnych"/>
    <w:rsid w:val="00EC58A6"/>
    <w:rPr>
      <w:vertAlign w:val="superscript"/>
    </w:rPr>
  </w:style>
  <w:style w:type="character" w:customStyle="1" w:styleId="NagwekZnak">
    <w:name w:val="Nagłówek Znak"/>
    <w:rsid w:val="00EC58A6"/>
    <w:rPr>
      <w:rFonts w:ascii="Calibri" w:eastAsia="Calibri" w:hAnsi="Calibri" w:cs="Times New Roman"/>
    </w:rPr>
  </w:style>
  <w:style w:type="character" w:customStyle="1" w:styleId="Tekstpodstawowywcity2Znak">
    <w:name w:val="Tekst podstawowy wcięty 2 Znak"/>
    <w:rsid w:val="00EC58A6"/>
    <w:rPr>
      <w:rFonts w:ascii="Calibri" w:eastAsia="Calibri" w:hAnsi="Calibri" w:cs="Times New Roman"/>
    </w:rPr>
  </w:style>
  <w:style w:type="character" w:customStyle="1" w:styleId="ListLabel13">
    <w:name w:val="ListLabel 13"/>
    <w:rsid w:val="00EC58A6"/>
    <w:rPr>
      <w:rFonts w:ascii="Times New Roman" w:hAnsi="Times New Roman" w:cs="Symbol"/>
      <w:sz w:val="24"/>
    </w:rPr>
  </w:style>
  <w:style w:type="character" w:customStyle="1" w:styleId="ListLabel14">
    <w:name w:val="ListLabel 14"/>
    <w:rsid w:val="00EC58A6"/>
    <w:rPr>
      <w:rFonts w:cs="Courier New"/>
    </w:rPr>
  </w:style>
  <w:style w:type="character" w:customStyle="1" w:styleId="ListLabel15">
    <w:name w:val="ListLabel 15"/>
    <w:rsid w:val="00EC58A6"/>
    <w:rPr>
      <w:rFonts w:cs="Wingdings"/>
    </w:rPr>
  </w:style>
  <w:style w:type="character" w:customStyle="1" w:styleId="ListLabel16">
    <w:name w:val="ListLabel 16"/>
    <w:rsid w:val="00EC58A6"/>
    <w:rPr>
      <w:rFonts w:cs="Symbol"/>
    </w:rPr>
  </w:style>
  <w:style w:type="character" w:customStyle="1" w:styleId="ListLabel17">
    <w:name w:val="ListLabel 17"/>
    <w:rsid w:val="00EC58A6"/>
    <w:rPr>
      <w:rFonts w:cs="Courier New"/>
    </w:rPr>
  </w:style>
  <w:style w:type="character" w:customStyle="1" w:styleId="ListLabel18">
    <w:name w:val="ListLabel 18"/>
    <w:rsid w:val="00EC58A6"/>
    <w:rPr>
      <w:rFonts w:cs="Wingdings"/>
    </w:rPr>
  </w:style>
  <w:style w:type="character" w:customStyle="1" w:styleId="ListLabel19">
    <w:name w:val="ListLabel 19"/>
    <w:rsid w:val="00EC58A6"/>
    <w:rPr>
      <w:rFonts w:cs="Symbol"/>
    </w:rPr>
  </w:style>
  <w:style w:type="character" w:customStyle="1" w:styleId="ListLabel20">
    <w:name w:val="ListLabel 20"/>
    <w:rsid w:val="00EC58A6"/>
    <w:rPr>
      <w:rFonts w:cs="Courier New"/>
    </w:rPr>
  </w:style>
  <w:style w:type="character" w:customStyle="1" w:styleId="ListLabel21">
    <w:name w:val="ListLabel 21"/>
    <w:rsid w:val="00EC58A6"/>
    <w:rPr>
      <w:rFonts w:cs="Wingdings"/>
    </w:rPr>
  </w:style>
  <w:style w:type="paragraph" w:customStyle="1" w:styleId="Nagwek10">
    <w:name w:val="Nagłówek1"/>
    <w:basedOn w:val="Normalny"/>
    <w:next w:val="Tekstpodstawowy"/>
    <w:rsid w:val="00EC58A6"/>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EC58A6"/>
    <w:pPr>
      <w:spacing w:after="140" w:line="288" w:lineRule="auto"/>
    </w:pPr>
  </w:style>
  <w:style w:type="character" w:customStyle="1" w:styleId="TekstpodstawowyZnak">
    <w:name w:val="Tekst podstawowy Znak"/>
    <w:basedOn w:val="Domylnaczcionkaakapitu"/>
    <w:link w:val="Tekstpodstawowy"/>
    <w:rsid w:val="00EC58A6"/>
    <w:rPr>
      <w:rFonts w:ascii="Calibri" w:eastAsia="Calibri" w:hAnsi="Calibri" w:cs="Times New Roman"/>
      <w:lang w:eastAsia="zh-CN"/>
    </w:rPr>
  </w:style>
  <w:style w:type="paragraph" w:styleId="Lista">
    <w:name w:val="List"/>
    <w:basedOn w:val="Tekstpodstawowy"/>
    <w:rsid w:val="00EC58A6"/>
    <w:rPr>
      <w:rFonts w:cs="Arial"/>
    </w:rPr>
  </w:style>
  <w:style w:type="paragraph" w:styleId="Legenda">
    <w:name w:val="caption"/>
    <w:basedOn w:val="Normalny"/>
    <w:qFormat/>
    <w:rsid w:val="00EC58A6"/>
    <w:pPr>
      <w:suppressLineNumbers/>
      <w:spacing w:before="120" w:after="120"/>
    </w:pPr>
    <w:rPr>
      <w:rFonts w:cs="Arial"/>
      <w:i/>
      <w:iCs/>
      <w:sz w:val="24"/>
      <w:szCs w:val="24"/>
    </w:rPr>
  </w:style>
  <w:style w:type="paragraph" w:customStyle="1" w:styleId="Indeks">
    <w:name w:val="Indeks"/>
    <w:basedOn w:val="Normalny"/>
    <w:rsid w:val="00EC58A6"/>
    <w:pPr>
      <w:suppressLineNumbers/>
    </w:pPr>
    <w:rPr>
      <w:rFonts w:cs="Arial"/>
    </w:rPr>
  </w:style>
  <w:style w:type="paragraph" w:customStyle="1" w:styleId="Default">
    <w:name w:val="Default"/>
    <w:rsid w:val="00EC58A6"/>
    <w:pPr>
      <w:suppressAutoHyphens/>
      <w:autoSpaceDE w:val="0"/>
      <w:spacing w:after="0" w:line="240" w:lineRule="auto"/>
    </w:pPr>
    <w:rPr>
      <w:rFonts w:ascii="Calibri" w:eastAsia="Calibri" w:hAnsi="Calibri" w:cs="Calibri"/>
      <w:color w:val="000000"/>
      <w:sz w:val="24"/>
      <w:szCs w:val="24"/>
      <w:lang w:eastAsia="zh-CN"/>
    </w:rPr>
  </w:style>
  <w:style w:type="paragraph" w:styleId="Akapitzlist">
    <w:name w:val="List Paragraph"/>
    <w:basedOn w:val="Normalny"/>
    <w:uiPriority w:val="34"/>
    <w:qFormat/>
    <w:rsid w:val="00EC58A6"/>
    <w:pPr>
      <w:ind w:left="720"/>
      <w:contextualSpacing/>
    </w:pPr>
  </w:style>
  <w:style w:type="paragraph" w:customStyle="1" w:styleId="Tekstkomentarza1">
    <w:name w:val="Tekst komentarza1"/>
    <w:basedOn w:val="Normalny"/>
    <w:rsid w:val="00EC58A6"/>
    <w:pPr>
      <w:spacing w:line="240" w:lineRule="auto"/>
    </w:pPr>
    <w:rPr>
      <w:sz w:val="20"/>
      <w:szCs w:val="20"/>
    </w:rPr>
  </w:style>
  <w:style w:type="paragraph" w:styleId="Tekstkomentarza">
    <w:name w:val="annotation text"/>
    <w:basedOn w:val="Normalny"/>
    <w:link w:val="TekstkomentarzaZnak1"/>
    <w:uiPriority w:val="99"/>
    <w:semiHidden/>
    <w:unhideWhenUsed/>
    <w:rsid w:val="00EC58A6"/>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EC58A6"/>
    <w:rPr>
      <w:rFonts w:ascii="Calibri" w:eastAsia="Calibri" w:hAnsi="Calibri" w:cs="Times New Roman"/>
      <w:sz w:val="20"/>
      <w:szCs w:val="20"/>
      <w:lang w:eastAsia="zh-CN"/>
    </w:rPr>
  </w:style>
  <w:style w:type="paragraph" w:styleId="Tematkomentarza">
    <w:name w:val="annotation subject"/>
    <w:basedOn w:val="Tekstkomentarza1"/>
    <w:next w:val="Tekstkomentarza1"/>
    <w:link w:val="TematkomentarzaZnak1"/>
    <w:rsid w:val="00EC58A6"/>
    <w:rPr>
      <w:b/>
      <w:bCs/>
    </w:rPr>
  </w:style>
  <w:style w:type="character" w:customStyle="1" w:styleId="TematkomentarzaZnak1">
    <w:name w:val="Temat komentarza Znak1"/>
    <w:basedOn w:val="TekstkomentarzaZnak1"/>
    <w:link w:val="Tematkomentarza"/>
    <w:rsid w:val="00EC58A6"/>
    <w:rPr>
      <w:rFonts w:ascii="Calibri" w:eastAsia="Calibri" w:hAnsi="Calibri" w:cs="Times New Roman"/>
      <w:b/>
      <w:bCs/>
      <w:sz w:val="20"/>
      <w:szCs w:val="20"/>
      <w:lang w:eastAsia="zh-CN"/>
    </w:rPr>
  </w:style>
  <w:style w:type="paragraph" w:styleId="Tekstdymka">
    <w:name w:val="Balloon Text"/>
    <w:basedOn w:val="Normalny"/>
    <w:link w:val="TekstdymkaZnak1"/>
    <w:rsid w:val="00EC58A6"/>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rsid w:val="00EC58A6"/>
    <w:rPr>
      <w:rFonts w:ascii="Tahoma" w:eastAsia="Calibri" w:hAnsi="Tahoma" w:cs="Tahoma"/>
      <w:sz w:val="16"/>
      <w:szCs w:val="16"/>
      <w:lang w:eastAsia="zh-CN"/>
    </w:rPr>
  </w:style>
  <w:style w:type="paragraph" w:customStyle="1" w:styleId="Znak">
    <w:name w:val="Znak"/>
    <w:basedOn w:val="Normalny"/>
    <w:rsid w:val="00EC58A6"/>
    <w:pPr>
      <w:spacing w:after="0" w:line="240" w:lineRule="auto"/>
    </w:pPr>
    <w:rPr>
      <w:rFonts w:ascii="Times New Roman" w:eastAsia="Times New Roman" w:hAnsi="Times New Roman"/>
      <w:sz w:val="24"/>
      <w:szCs w:val="24"/>
    </w:rPr>
  </w:style>
  <w:style w:type="paragraph" w:styleId="Bezodstpw">
    <w:name w:val="No Spacing"/>
    <w:basedOn w:val="Normalny"/>
    <w:qFormat/>
    <w:rsid w:val="00EC58A6"/>
    <w:pPr>
      <w:spacing w:after="0" w:line="240" w:lineRule="auto"/>
    </w:pPr>
    <w:rPr>
      <w:sz w:val="20"/>
      <w:szCs w:val="20"/>
      <w:lang w:bidi="en-US"/>
    </w:rPr>
  </w:style>
  <w:style w:type="paragraph" w:customStyle="1" w:styleId="TekstprzypisudolnegoTekstprzypisu">
    <w:name w:val="Tekst przypisu dolnego.Tekst przypisu"/>
    <w:basedOn w:val="Normalny"/>
    <w:rsid w:val="00EC58A6"/>
    <w:pPr>
      <w:widowControl w:val="0"/>
      <w:spacing w:after="0" w:line="240" w:lineRule="auto"/>
    </w:pPr>
    <w:rPr>
      <w:rFonts w:ascii="Times New Roman" w:eastAsia="Times New Roman" w:hAnsi="Times New Roman"/>
      <w:sz w:val="20"/>
      <w:szCs w:val="20"/>
    </w:rPr>
  </w:style>
  <w:style w:type="paragraph" w:styleId="Tekstprzypisukocowego">
    <w:name w:val="endnote text"/>
    <w:basedOn w:val="Normalny"/>
    <w:link w:val="TekstprzypisukocowegoZnak1"/>
    <w:rsid w:val="00EC58A6"/>
    <w:pPr>
      <w:spacing w:after="0" w:line="240" w:lineRule="auto"/>
    </w:pPr>
    <w:rPr>
      <w:sz w:val="20"/>
      <w:szCs w:val="20"/>
    </w:rPr>
  </w:style>
  <w:style w:type="character" w:customStyle="1" w:styleId="TekstprzypisukocowegoZnak1">
    <w:name w:val="Tekst przypisu końcowego Znak1"/>
    <w:basedOn w:val="Domylnaczcionkaakapitu"/>
    <w:link w:val="Tekstprzypisukocowego"/>
    <w:rsid w:val="00EC58A6"/>
    <w:rPr>
      <w:rFonts w:ascii="Calibri" w:eastAsia="Calibri" w:hAnsi="Calibri" w:cs="Times New Roman"/>
      <w:sz w:val="20"/>
      <w:szCs w:val="20"/>
      <w:lang w:eastAsia="zh-CN"/>
    </w:rPr>
  </w:style>
  <w:style w:type="paragraph" w:styleId="Tekstprzypisudolnego">
    <w:name w:val="footnote text"/>
    <w:basedOn w:val="Normalny"/>
    <w:link w:val="TekstprzypisudolnegoZnak1"/>
    <w:uiPriority w:val="99"/>
    <w:rsid w:val="00EC58A6"/>
    <w:pPr>
      <w:spacing w:after="0" w:line="240" w:lineRule="auto"/>
    </w:pPr>
    <w:rPr>
      <w:sz w:val="20"/>
      <w:szCs w:val="20"/>
    </w:rPr>
  </w:style>
  <w:style w:type="character" w:customStyle="1" w:styleId="TekstprzypisudolnegoZnak1">
    <w:name w:val="Tekst przypisu dolnego Znak1"/>
    <w:basedOn w:val="Domylnaczcionkaakapitu"/>
    <w:link w:val="Tekstprzypisudolnego"/>
    <w:rsid w:val="00EC58A6"/>
    <w:rPr>
      <w:rFonts w:ascii="Calibri" w:eastAsia="Calibri" w:hAnsi="Calibri" w:cs="Times New Roman"/>
      <w:sz w:val="20"/>
      <w:szCs w:val="20"/>
      <w:lang w:eastAsia="zh-CN"/>
    </w:rPr>
  </w:style>
  <w:style w:type="paragraph" w:styleId="Nagwek">
    <w:name w:val="header"/>
    <w:basedOn w:val="Normalny"/>
    <w:link w:val="NagwekZnak1"/>
    <w:rsid w:val="00EC58A6"/>
    <w:pPr>
      <w:tabs>
        <w:tab w:val="center" w:pos="4536"/>
        <w:tab w:val="right" w:pos="9072"/>
      </w:tabs>
      <w:spacing w:after="0" w:line="240" w:lineRule="auto"/>
    </w:pPr>
  </w:style>
  <w:style w:type="character" w:customStyle="1" w:styleId="NagwekZnak1">
    <w:name w:val="Nagłówek Znak1"/>
    <w:basedOn w:val="Domylnaczcionkaakapitu"/>
    <w:link w:val="Nagwek"/>
    <w:rsid w:val="00EC58A6"/>
    <w:rPr>
      <w:rFonts w:ascii="Calibri" w:eastAsia="Calibri" w:hAnsi="Calibri" w:cs="Times New Roman"/>
      <w:lang w:eastAsia="zh-CN"/>
    </w:rPr>
  </w:style>
  <w:style w:type="paragraph" w:customStyle="1" w:styleId="Tekstpodstawowywcity21">
    <w:name w:val="Tekst podstawowy wcięty 21"/>
    <w:basedOn w:val="Normalny"/>
    <w:rsid w:val="00EC58A6"/>
    <w:pPr>
      <w:spacing w:after="120" w:line="480" w:lineRule="auto"/>
      <w:ind w:left="283"/>
    </w:pPr>
  </w:style>
  <w:style w:type="paragraph" w:customStyle="1" w:styleId="Tekstpodstawowy31">
    <w:name w:val="Tekst podstawowy 31"/>
    <w:basedOn w:val="Normalny"/>
    <w:rsid w:val="00EC58A6"/>
    <w:pPr>
      <w:widowControl w:val="0"/>
      <w:spacing w:after="0" w:line="240" w:lineRule="auto"/>
    </w:pPr>
    <w:rPr>
      <w:rFonts w:ascii="Times New Roman" w:eastAsia="Lucida Sans Unicode" w:hAnsi="Times New Roman" w:cs="Mangal"/>
      <w:kern w:val="1"/>
      <w:sz w:val="24"/>
      <w:szCs w:val="20"/>
      <w:lang w:bidi="hi-IN"/>
    </w:rPr>
  </w:style>
  <w:style w:type="paragraph" w:customStyle="1" w:styleId="Zawartotabeli">
    <w:name w:val="Zawartość tabeli"/>
    <w:basedOn w:val="Normalny"/>
    <w:rsid w:val="00EC58A6"/>
    <w:pPr>
      <w:suppressLineNumbers/>
    </w:pPr>
  </w:style>
  <w:style w:type="paragraph" w:customStyle="1" w:styleId="Nagwektabeli">
    <w:name w:val="Nagłówek tabeli"/>
    <w:basedOn w:val="Zawartotabeli"/>
    <w:rsid w:val="00EC58A6"/>
    <w:pPr>
      <w:jc w:val="center"/>
    </w:pPr>
    <w:rPr>
      <w:b/>
      <w:bCs/>
    </w:rPr>
  </w:style>
  <w:style w:type="paragraph" w:customStyle="1" w:styleId="Akapitzlist1">
    <w:name w:val="Akapit z listą1"/>
    <w:basedOn w:val="Normalny"/>
    <w:rsid w:val="00EC58A6"/>
    <w:pPr>
      <w:ind w:left="720"/>
      <w:contextualSpacing/>
    </w:pPr>
  </w:style>
  <w:style w:type="table" w:styleId="Tabela-Siatka">
    <w:name w:val="Table Grid"/>
    <w:basedOn w:val="Standardowy"/>
    <w:uiPriority w:val="39"/>
    <w:rsid w:val="00EC58A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EC58A6"/>
    <w:pPr>
      <w:tabs>
        <w:tab w:val="center" w:pos="4536"/>
        <w:tab w:val="right" w:pos="9072"/>
      </w:tabs>
    </w:pPr>
  </w:style>
  <w:style w:type="character" w:customStyle="1" w:styleId="StopkaZnak">
    <w:name w:val="Stopka Znak"/>
    <w:basedOn w:val="Domylnaczcionkaakapitu"/>
    <w:link w:val="Stopka"/>
    <w:uiPriority w:val="99"/>
    <w:rsid w:val="00EC58A6"/>
    <w:rPr>
      <w:rFonts w:ascii="Calibri" w:eastAsia="Calibri" w:hAnsi="Calibri" w:cs="Times New Roman"/>
      <w:lang w:eastAsia="zh-CN"/>
    </w:rPr>
  </w:style>
  <w:style w:type="paragraph" w:customStyle="1" w:styleId="Style1">
    <w:name w:val="Style 1"/>
    <w:basedOn w:val="Normalny"/>
    <w:uiPriority w:val="99"/>
    <w:rsid w:val="00EC58A6"/>
    <w:pPr>
      <w:widowControl w:val="0"/>
      <w:suppressAutoHyphens w:val="0"/>
      <w:autoSpaceDE w:val="0"/>
      <w:autoSpaceDN w:val="0"/>
      <w:adjustRightInd w:val="0"/>
      <w:spacing w:after="0" w:line="240" w:lineRule="auto"/>
    </w:pPr>
    <w:rPr>
      <w:rFonts w:ascii="Times New Roman" w:eastAsia="Times New Roman" w:hAnsi="Times New Roman"/>
      <w:sz w:val="20"/>
      <w:szCs w:val="20"/>
      <w:lang w:eastAsia="pl-PL"/>
    </w:rPr>
  </w:style>
  <w:style w:type="paragraph" w:customStyle="1" w:styleId="Style2">
    <w:name w:val="Style 2"/>
    <w:basedOn w:val="Normalny"/>
    <w:uiPriority w:val="99"/>
    <w:rsid w:val="00EC58A6"/>
    <w:pPr>
      <w:widowControl w:val="0"/>
      <w:suppressAutoHyphens w:val="0"/>
      <w:autoSpaceDE w:val="0"/>
      <w:autoSpaceDN w:val="0"/>
      <w:spacing w:before="288" w:after="0" w:line="240" w:lineRule="auto"/>
    </w:pPr>
    <w:rPr>
      <w:rFonts w:ascii="Bookman Old Style" w:eastAsia="Times New Roman" w:hAnsi="Bookman Old Style" w:cs="Bookman Old Style"/>
      <w:b/>
      <w:bCs/>
      <w:sz w:val="24"/>
      <w:szCs w:val="24"/>
      <w:lang w:eastAsia="pl-PL"/>
    </w:rPr>
  </w:style>
  <w:style w:type="paragraph" w:customStyle="1" w:styleId="Style3">
    <w:name w:val="Style 3"/>
    <w:basedOn w:val="Normalny"/>
    <w:uiPriority w:val="99"/>
    <w:rsid w:val="00EC58A6"/>
    <w:pPr>
      <w:widowControl w:val="0"/>
      <w:suppressAutoHyphens w:val="0"/>
      <w:autoSpaceDE w:val="0"/>
      <w:autoSpaceDN w:val="0"/>
      <w:spacing w:after="0" w:line="240" w:lineRule="auto"/>
      <w:ind w:left="792" w:hanging="360"/>
    </w:pPr>
    <w:rPr>
      <w:rFonts w:ascii="Bookman Old Style" w:eastAsia="Times New Roman" w:hAnsi="Bookman Old Style" w:cs="Bookman Old Style"/>
      <w:sz w:val="24"/>
      <w:szCs w:val="24"/>
      <w:lang w:eastAsia="pl-PL"/>
    </w:rPr>
  </w:style>
  <w:style w:type="character" w:customStyle="1" w:styleId="CharacterStyle1">
    <w:name w:val="Character Style 1"/>
    <w:uiPriority w:val="99"/>
    <w:rsid w:val="00EC58A6"/>
    <w:rPr>
      <w:rFonts w:ascii="Bookman Old Style" w:hAnsi="Bookman Old Style"/>
      <w:sz w:val="24"/>
    </w:rPr>
  </w:style>
  <w:style w:type="character" w:customStyle="1" w:styleId="CharacterStyle2">
    <w:name w:val="Character Style 2"/>
    <w:uiPriority w:val="99"/>
    <w:rsid w:val="00EC58A6"/>
    <w:rPr>
      <w:rFonts w:ascii="Bookman Old Style" w:hAnsi="Bookman Old Style"/>
      <w:b/>
      <w:sz w:val="24"/>
    </w:rPr>
  </w:style>
  <w:style w:type="character" w:customStyle="1" w:styleId="CharacterStyle3">
    <w:name w:val="Character Style 3"/>
    <w:uiPriority w:val="99"/>
    <w:rsid w:val="00EC58A6"/>
    <w:rPr>
      <w:sz w:val="20"/>
    </w:rPr>
  </w:style>
  <w:style w:type="character" w:styleId="Odwoanieprzypisudolnego">
    <w:name w:val="footnote reference"/>
    <w:basedOn w:val="Domylnaczcionkaakapitu"/>
    <w:uiPriority w:val="99"/>
    <w:semiHidden/>
    <w:unhideWhenUsed/>
    <w:rsid w:val="00591762"/>
    <w:rPr>
      <w:vertAlign w:val="superscript"/>
    </w:rPr>
  </w:style>
  <w:style w:type="character" w:styleId="Odwoaniedokomentarza">
    <w:name w:val="annotation reference"/>
    <w:basedOn w:val="Domylnaczcionkaakapitu"/>
    <w:uiPriority w:val="99"/>
    <w:semiHidden/>
    <w:unhideWhenUsed/>
    <w:rsid w:val="00591762"/>
    <w:rPr>
      <w:sz w:val="16"/>
      <w:szCs w:val="16"/>
    </w:rPr>
  </w:style>
  <w:style w:type="character" w:customStyle="1" w:styleId="fontstyle01">
    <w:name w:val="fontstyle01"/>
    <w:basedOn w:val="Domylnaczcionkaakapitu"/>
    <w:rsid w:val="00591762"/>
    <w:rPr>
      <w:rFonts w:ascii="Calibri" w:hAnsi="Calibri" w:cs="Calibri" w:hint="default"/>
      <w:b/>
      <w:bCs/>
      <w:i w:val="0"/>
      <w:iCs w:val="0"/>
      <w:color w:val="000000"/>
      <w:sz w:val="22"/>
      <w:szCs w:val="22"/>
    </w:rPr>
  </w:style>
  <w:style w:type="paragraph" w:styleId="Tekstpodstawowy3">
    <w:name w:val="Body Text 3"/>
    <w:basedOn w:val="Normalny"/>
    <w:link w:val="Tekstpodstawowy3Znak"/>
    <w:uiPriority w:val="99"/>
    <w:semiHidden/>
    <w:unhideWhenUsed/>
    <w:rsid w:val="00EF7364"/>
    <w:pPr>
      <w:spacing w:after="120"/>
    </w:pPr>
    <w:rPr>
      <w:sz w:val="16"/>
      <w:szCs w:val="16"/>
    </w:rPr>
  </w:style>
  <w:style w:type="character" w:customStyle="1" w:styleId="Tekstpodstawowy3Znak">
    <w:name w:val="Tekst podstawowy 3 Znak"/>
    <w:basedOn w:val="Domylnaczcionkaakapitu"/>
    <w:link w:val="Tekstpodstawowy3"/>
    <w:uiPriority w:val="99"/>
    <w:semiHidden/>
    <w:rsid w:val="00EF7364"/>
    <w:rPr>
      <w:rFonts w:ascii="Calibri" w:eastAsia="Calibri" w:hAnsi="Calibri" w:cs="Times New Roman"/>
      <w:sz w:val="16"/>
      <w:szCs w:val="16"/>
      <w:lang w:eastAsia="zh-CN"/>
    </w:rPr>
  </w:style>
  <w:style w:type="paragraph" w:styleId="Tytu">
    <w:name w:val="Title"/>
    <w:basedOn w:val="Normalny"/>
    <w:link w:val="TytuZnak"/>
    <w:qFormat/>
    <w:rsid w:val="00EF7364"/>
    <w:pPr>
      <w:suppressAutoHyphens w:val="0"/>
      <w:spacing w:after="0" w:line="240" w:lineRule="auto"/>
      <w:jc w:val="center"/>
    </w:pPr>
    <w:rPr>
      <w:rFonts w:ascii="Times New Roman" w:eastAsia="Times New Roman" w:hAnsi="Times New Roman"/>
      <w:b/>
      <w:bCs/>
      <w:sz w:val="32"/>
      <w:szCs w:val="32"/>
      <w:lang w:eastAsia="pl-PL"/>
    </w:rPr>
  </w:style>
  <w:style w:type="character" w:customStyle="1" w:styleId="TytuZnak">
    <w:name w:val="Tytuł Znak"/>
    <w:basedOn w:val="Domylnaczcionkaakapitu"/>
    <w:link w:val="Tytu"/>
    <w:rsid w:val="00EF7364"/>
    <w:rPr>
      <w:rFonts w:ascii="Times New Roman" w:eastAsia="Times New Roman" w:hAnsi="Times New Roman" w:cs="Times New Roman"/>
      <w:b/>
      <w:bCs/>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7DA1E-656A-4045-A0EE-8F67DDFF1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42</Pages>
  <Words>13380</Words>
  <Characters>80286</Characters>
  <Application>Microsoft Office Word</Application>
  <DocSecurity>0</DocSecurity>
  <Lines>669</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dc:creator>
  <cp:keywords/>
  <dc:description/>
  <cp:lastModifiedBy>Agnieszka Płachta</cp:lastModifiedBy>
  <cp:revision>27</cp:revision>
  <cp:lastPrinted>2019-07-01T13:28:00Z</cp:lastPrinted>
  <dcterms:created xsi:type="dcterms:W3CDTF">2018-05-30T10:31:00Z</dcterms:created>
  <dcterms:modified xsi:type="dcterms:W3CDTF">2019-07-03T11:00:00Z</dcterms:modified>
</cp:coreProperties>
</file>