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1962" w:rsidRPr="003458F7" w:rsidRDefault="003458F7" w:rsidP="00BD18FF">
      <w:pPr>
        <w:pStyle w:val="Nagwek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86360</wp:posOffset>
                </wp:positionV>
                <wp:extent cx="2012315" cy="987425"/>
                <wp:effectExtent l="0" t="0" r="26035" b="222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87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522" w:rsidRDefault="008B2522" w:rsidP="008B2522"/>
                          <w:p w:rsidR="003458F7" w:rsidRDefault="003458F7" w:rsidP="008B2522"/>
                          <w:p w:rsidR="003458F7" w:rsidRDefault="003458F7" w:rsidP="008B2522"/>
                          <w:p w:rsidR="003458F7" w:rsidRDefault="003458F7" w:rsidP="008B252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97D3D" w:rsidRPr="00BD18FF" w:rsidRDefault="00997D3D" w:rsidP="00997D3D">
                            <w:pPr>
                              <w:jc w:val="center"/>
                              <w:rPr>
                                <w:rFonts w:asciiTheme="majorHAnsi" w:eastAsia="Times New Roman" w:hAnsiTheme="majorHAnsi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D18FF">
                              <w:rPr>
                                <w:rFonts w:asciiTheme="majorHAnsi" w:eastAsia="Times New Roman" w:hAnsiTheme="majorHAnsi"/>
                                <w:kern w:val="0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8F1962" w:rsidRDefault="008F1962"/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11.25pt;margin-top:6.8pt;width:158.45pt;height:7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" filled="f" strokeweight=".09mm">
                <v:stroke joinstyle="miter" endcap="square"/>
                <v:textbox inset=".35mm,.35mm,.35mm,.35mm">
                  <w:txbxContent>
                    <w:p w:rsidR="008B2522" w:rsidRDefault="008B2522" w:rsidP="008B2522"/>
                    <w:p w:rsidR="003458F7" w:rsidRDefault="003458F7" w:rsidP="008B2522"/>
                    <w:p w:rsidR="003458F7" w:rsidRDefault="003458F7" w:rsidP="008B2522"/>
                    <w:p w:rsidR="003458F7" w:rsidRDefault="003458F7" w:rsidP="008B2522">
                      <w:pPr>
                        <w:rPr>
                          <w:sz w:val="12"/>
                        </w:rPr>
                      </w:pPr>
                    </w:p>
                    <w:p w:rsidR="00997D3D" w:rsidRPr="00BD18FF" w:rsidRDefault="00997D3D" w:rsidP="00997D3D">
                      <w:pPr>
                        <w:jc w:val="center"/>
                        <w:rPr>
                          <w:rFonts w:asciiTheme="majorHAnsi" w:eastAsia="Times New Roman" w:hAnsiTheme="majorHAnsi"/>
                          <w:kern w:val="0"/>
                          <w:sz w:val="18"/>
                          <w:szCs w:val="18"/>
                        </w:rPr>
                      </w:pPr>
                      <w:r w:rsidRPr="00BD18FF">
                        <w:rPr>
                          <w:rFonts w:asciiTheme="majorHAnsi" w:eastAsia="Times New Roman" w:hAnsiTheme="majorHAnsi"/>
                          <w:kern w:val="0"/>
                          <w:sz w:val="18"/>
                          <w:szCs w:val="18"/>
                        </w:rPr>
                        <w:t>pieczęć Wykonawcy</w:t>
                      </w:r>
                    </w:p>
                    <w:p w:rsidR="008F1962" w:rsidRDefault="008F1962"/>
                  </w:txbxContent>
                </v:textbox>
              </v:roundrect>
            </w:pict>
          </mc:Fallback>
        </mc:AlternateContent>
      </w:r>
    </w:p>
    <w:p w:rsidR="008F1962" w:rsidRPr="003458F7" w:rsidRDefault="008F1962" w:rsidP="00BD18FF">
      <w:pPr>
        <w:rPr>
          <w:rFonts w:ascii="Arial" w:hAnsi="Arial" w:cs="Arial"/>
          <w:lang w:val="en-US"/>
        </w:rPr>
      </w:pPr>
    </w:p>
    <w:p w:rsidR="008F1962" w:rsidRPr="003458F7" w:rsidRDefault="008F1962" w:rsidP="00BD18FF">
      <w:pPr>
        <w:rPr>
          <w:rFonts w:ascii="Arial" w:hAnsi="Arial" w:cs="Arial"/>
        </w:rPr>
      </w:pPr>
    </w:p>
    <w:p w:rsidR="008F1962" w:rsidRPr="003458F7" w:rsidRDefault="008F1962" w:rsidP="00BD18FF">
      <w:pPr>
        <w:rPr>
          <w:rFonts w:ascii="Arial" w:hAnsi="Arial" w:cs="Arial"/>
        </w:rPr>
      </w:pPr>
    </w:p>
    <w:p w:rsidR="008F1962" w:rsidRPr="003458F7" w:rsidRDefault="008F1962" w:rsidP="00BD18FF">
      <w:pPr>
        <w:rPr>
          <w:rFonts w:ascii="Arial" w:hAnsi="Arial" w:cs="Arial"/>
          <w:b/>
          <w:bCs/>
        </w:rPr>
      </w:pPr>
    </w:p>
    <w:p w:rsidR="008F1962" w:rsidRPr="003458F7" w:rsidRDefault="008F1962" w:rsidP="00BD18FF">
      <w:pPr>
        <w:rPr>
          <w:rFonts w:ascii="Arial" w:hAnsi="Arial" w:cs="Arial"/>
          <w:b/>
          <w:bCs/>
        </w:rPr>
      </w:pPr>
    </w:p>
    <w:p w:rsidR="00684303" w:rsidRPr="003458F7" w:rsidRDefault="00684303" w:rsidP="00BD18FF">
      <w:pPr>
        <w:rPr>
          <w:rFonts w:ascii="Arial" w:hAnsi="Arial" w:cs="Arial"/>
          <w:b/>
          <w:bCs/>
          <w:u w:val="single"/>
        </w:rPr>
      </w:pPr>
    </w:p>
    <w:p w:rsidR="00684303" w:rsidRPr="003458F7" w:rsidRDefault="00684303" w:rsidP="00BD18FF">
      <w:pPr>
        <w:jc w:val="center"/>
        <w:rPr>
          <w:rFonts w:ascii="Arial" w:hAnsi="Arial" w:cs="Arial"/>
          <w:b/>
          <w:bCs/>
          <w:u w:val="single"/>
        </w:rPr>
      </w:pPr>
      <w:r w:rsidRPr="003458F7">
        <w:rPr>
          <w:rFonts w:ascii="Arial" w:hAnsi="Arial" w:cs="Arial"/>
          <w:b/>
          <w:bCs/>
        </w:rPr>
        <w:t>OFERTA WYKONAWCY</w:t>
      </w:r>
    </w:p>
    <w:p w:rsidR="00684303" w:rsidRPr="003458F7" w:rsidRDefault="00684303" w:rsidP="00BD18FF">
      <w:pPr>
        <w:jc w:val="both"/>
        <w:rPr>
          <w:rFonts w:ascii="Arial" w:hAnsi="Arial" w:cs="Arial"/>
          <w:b/>
          <w:bCs/>
          <w:u w:val="single"/>
        </w:rPr>
      </w:pPr>
    </w:p>
    <w:p w:rsidR="00684303" w:rsidRPr="003458F7" w:rsidRDefault="00684303" w:rsidP="00BD18FF">
      <w:pPr>
        <w:widowControl/>
        <w:suppressAutoHyphens w:val="0"/>
        <w:rPr>
          <w:rFonts w:ascii="Arial" w:eastAsia="Times New Roman" w:hAnsi="Arial" w:cs="Arial"/>
        </w:rPr>
      </w:pPr>
      <w:r w:rsidRPr="003458F7">
        <w:rPr>
          <w:rFonts w:ascii="Arial" w:eastAsia="Times New Roman" w:hAnsi="Arial" w:cs="Arial"/>
        </w:rPr>
        <w:t>Nazwa i adres Wykonawcy:</w:t>
      </w:r>
    </w:p>
    <w:p w:rsidR="00684303" w:rsidRPr="003458F7" w:rsidRDefault="00684303" w:rsidP="00BD18FF">
      <w:pPr>
        <w:widowControl/>
        <w:suppressAutoHyphens w:val="0"/>
        <w:rPr>
          <w:rFonts w:ascii="Arial" w:eastAsia="Times New Roman" w:hAnsi="Arial" w:cs="Arial"/>
          <w:lang w:val="en-US"/>
        </w:rPr>
      </w:pPr>
      <w:r w:rsidRPr="003458F7">
        <w:rPr>
          <w:rFonts w:ascii="Arial" w:eastAsia="Times New Roman" w:hAnsi="Arial" w:cs="Arial"/>
          <w:lang w:val="en-US"/>
        </w:rPr>
        <w:t>. . . . . . . . . . . . . . . . . . . . . . . . . . . . . . . . . . . . . . . . . . . . . . . . . . . . . . . . . . . . . . . . . .</w:t>
      </w:r>
    </w:p>
    <w:p w:rsidR="00684303" w:rsidRPr="003458F7" w:rsidRDefault="00684303" w:rsidP="00BD18FF">
      <w:pPr>
        <w:widowControl/>
        <w:suppressAutoHyphens w:val="0"/>
        <w:rPr>
          <w:rFonts w:ascii="Arial" w:eastAsia="Times New Roman" w:hAnsi="Arial" w:cs="Arial"/>
          <w:lang w:val="en-US"/>
        </w:rPr>
      </w:pPr>
      <w:r w:rsidRPr="003458F7">
        <w:rPr>
          <w:rFonts w:ascii="Arial" w:eastAsia="Times New Roman" w:hAnsi="Arial" w:cs="Arial"/>
          <w:lang w:val="en-US"/>
        </w:rPr>
        <w:t xml:space="preserve">    . . . . . . . . . . . . . . . . . . . . . . . . . . . . . . . . . . . . . . . . . . . . . . . . . . </w:t>
      </w:r>
      <w:r w:rsidR="003458F7">
        <w:rPr>
          <w:rFonts w:ascii="Arial" w:eastAsia="Times New Roman" w:hAnsi="Arial" w:cs="Arial"/>
          <w:lang w:val="en-US"/>
        </w:rPr>
        <w:t xml:space="preserve">. . . . . . . . . . . . . . </w:t>
      </w:r>
    </w:p>
    <w:p w:rsidR="008C392D" w:rsidRPr="003458F7" w:rsidRDefault="008C392D" w:rsidP="00BD18FF">
      <w:pPr>
        <w:widowControl/>
        <w:suppressAutoHyphens w:val="0"/>
        <w:rPr>
          <w:rFonts w:ascii="Arial" w:eastAsia="Times New Roman" w:hAnsi="Arial" w:cs="Arial"/>
          <w:lang w:val="en-US"/>
        </w:rPr>
      </w:pPr>
    </w:p>
    <w:p w:rsidR="00CF46B5" w:rsidRPr="003458F7" w:rsidRDefault="00684303" w:rsidP="00BD18FF">
      <w:pPr>
        <w:widowControl/>
        <w:suppressAutoHyphens w:val="0"/>
        <w:rPr>
          <w:rFonts w:ascii="Arial" w:eastAsia="Times New Roman" w:hAnsi="Arial" w:cs="Arial"/>
          <w:lang w:val="de-DE"/>
        </w:rPr>
      </w:pPr>
      <w:r w:rsidRPr="003458F7">
        <w:rPr>
          <w:rFonts w:ascii="Arial" w:eastAsia="Times New Roman" w:hAnsi="Arial" w:cs="Arial"/>
          <w:lang w:val="de-DE"/>
        </w:rPr>
        <w:t xml:space="preserve">Numer telefonu:  . . . . . . . . . . . . . . . . . . . . . . . . . . . . . . . . . . . . . . . . . . . . . . . . . . . </w:t>
      </w:r>
    </w:p>
    <w:p w:rsidR="003458F7" w:rsidRDefault="00684303" w:rsidP="00BD18FF">
      <w:pPr>
        <w:widowControl/>
        <w:suppressAutoHyphens w:val="0"/>
        <w:rPr>
          <w:rFonts w:ascii="Arial" w:eastAsia="Times New Roman" w:hAnsi="Arial" w:cs="Arial"/>
          <w:lang w:val="de-DE"/>
        </w:rPr>
      </w:pPr>
      <w:r w:rsidRPr="003458F7">
        <w:rPr>
          <w:rFonts w:ascii="Arial" w:eastAsia="Times New Roman" w:hAnsi="Arial" w:cs="Arial"/>
          <w:lang w:val="de-DE"/>
        </w:rPr>
        <w:t xml:space="preserve">Numer Faxu:  . . . . . . . . . . . . . . . . . . . . . . . . . . . . . . . . . . . . . . . . . . . . . . . . . . . . . </w:t>
      </w:r>
    </w:p>
    <w:p w:rsidR="00684303" w:rsidRPr="003458F7" w:rsidRDefault="00684303" w:rsidP="00BD18FF">
      <w:pPr>
        <w:widowControl/>
        <w:suppressAutoHyphens w:val="0"/>
        <w:rPr>
          <w:rFonts w:ascii="Arial" w:eastAsia="Times New Roman" w:hAnsi="Arial" w:cs="Arial"/>
          <w:lang w:val="de-DE"/>
        </w:rPr>
      </w:pPr>
      <w:r w:rsidRPr="003458F7">
        <w:rPr>
          <w:rFonts w:ascii="Arial" w:eastAsia="Times New Roman" w:hAnsi="Arial" w:cs="Arial"/>
          <w:lang w:val="de-DE"/>
        </w:rPr>
        <w:t xml:space="preserve">Adres e-mail:  . . . . . . . . . . . . . . . . . . . . . . . . . . . . . . . . . . . . . . . . . . . . . . . . . . . . . </w:t>
      </w:r>
    </w:p>
    <w:p w:rsidR="00684303" w:rsidRPr="003458F7" w:rsidRDefault="00684303" w:rsidP="00BD18FF">
      <w:pPr>
        <w:widowControl/>
        <w:suppressAutoHyphens w:val="0"/>
        <w:rPr>
          <w:rFonts w:ascii="Arial" w:eastAsia="Times New Roman" w:hAnsi="Arial" w:cs="Arial"/>
          <w:lang w:val="de-DE"/>
        </w:rPr>
      </w:pPr>
      <w:r w:rsidRPr="003458F7">
        <w:rPr>
          <w:rFonts w:ascii="Arial" w:eastAsia="Times New Roman" w:hAnsi="Arial" w:cs="Arial"/>
          <w:lang w:val="de-DE"/>
        </w:rPr>
        <w:t xml:space="preserve">Numer NIP:  . . . . . . . . . . . . . . . . </w:t>
      </w:r>
      <w:r w:rsidR="00347C62" w:rsidRPr="003458F7">
        <w:rPr>
          <w:rFonts w:ascii="Arial" w:eastAsia="Times New Roman" w:hAnsi="Arial" w:cs="Arial"/>
          <w:lang w:val="de-DE"/>
        </w:rPr>
        <w:t>…</w:t>
      </w:r>
      <w:r w:rsidRPr="003458F7">
        <w:rPr>
          <w:rFonts w:ascii="Arial" w:eastAsia="Times New Roman" w:hAnsi="Arial" w:cs="Arial"/>
          <w:lang w:val="de-DE"/>
        </w:rPr>
        <w:t xml:space="preserve"> . . . . . . . . . . . . . . . . . . . . . . </w:t>
      </w:r>
      <w:r w:rsidR="00347C62" w:rsidRPr="003458F7">
        <w:rPr>
          <w:rFonts w:ascii="Arial" w:eastAsia="Times New Roman" w:hAnsi="Arial" w:cs="Arial"/>
          <w:lang w:val="de-DE"/>
        </w:rPr>
        <w:t>….</w:t>
      </w:r>
      <w:r w:rsidRPr="003458F7">
        <w:rPr>
          <w:rFonts w:ascii="Arial" w:eastAsia="Times New Roman" w:hAnsi="Arial" w:cs="Arial"/>
          <w:lang w:val="de-DE"/>
        </w:rPr>
        <w:t xml:space="preserve"> . . . . . </w:t>
      </w:r>
      <w:r w:rsidR="0085086A" w:rsidRPr="003458F7">
        <w:rPr>
          <w:rFonts w:ascii="Arial" w:eastAsia="Times New Roman" w:hAnsi="Arial" w:cs="Arial"/>
          <w:lang w:val="de-DE"/>
        </w:rPr>
        <w:t xml:space="preserve">. . .. </w:t>
      </w:r>
      <w:r w:rsidRPr="003458F7">
        <w:rPr>
          <w:rFonts w:ascii="Arial" w:eastAsia="Times New Roman" w:hAnsi="Arial" w:cs="Arial"/>
          <w:lang w:val="de-DE"/>
        </w:rPr>
        <w:t xml:space="preserve">. . </w:t>
      </w:r>
    </w:p>
    <w:p w:rsidR="00684303" w:rsidRPr="003458F7" w:rsidRDefault="00684303" w:rsidP="00BD18FF">
      <w:pPr>
        <w:widowControl/>
        <w:suppressAutoHyphens w:val="0"/>
        <w:rPr>
          <w:rFonts w:ascii="Arial" w:eastAsia="Times New Roman" w:hAnsi="Arial" w:cs="Arial"/>
          <w:b/>
        </w:rPr>
      </w:pPr>
      <w:r w:rsidRPr="003458F7">
        <w:rPr>
          <w:rFonts w:ascii="Arial" w:eastAsia="Times New Roman" w:hAnsi="Arial" w:cs="Arial"/>
          <w:lang w:val="de-DE"/>
        </w:rPr>
        <w:t xml:space="preserve">Numer REGON:  . . . . . . . . . . . . . . . . . . . . . . . . . . . . . . . . . . . . . . . . . . . . . . . . . . . </w:t>
      </w:r>
    </w:p>
    <w:p w:rsidR="00684303" w:rsidRPr="003458F7" w:rsidRDefault="00684303" w:rsidP="00BD18FF">
      <w:pPr>
        <w:widowControl/>
        <w:suppressAutoHyphens w:val="0"/>
        <w:ind w:firstLine="3969"/>
        <w:rPr>
          <w:rFonts w:ascii="Arial" w:eastAsia="Times New Roman" w:hAnsi="Arial" w:cs="Arial"/>
          <w:b/>
        </w:rPr>
      </w:pPr>
    </w:p>
    <w:p w:rsidR="00684303" w:rsidRPr="003458F7" w:rsidRDefault="00684303" w:rsidP="003458F7">
      <w:pPr>
        <w:widowControl/>
        <w:suppressAutoHyphens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58F7">
        <w:rPr>
          <w:rFonts w:ascii="Arial" w:eastAsia="Times New Roman" w:hAnsi="Arial" w:cs="Arial"/>
          <w:b/>
          <w:sz w:val="32"/>
          <w:szCs w:val="32"/>
        </w:rPr>
        <w:t>Gmina Nisko</w:t>
      </w:r>
    </w:p>
    <w:p w:rsidR="003458F7" w:rsidRPr="003458F7" w:rsidRDefault="00684303" w:rsidP="003458F7">
      <w:pPr>
        <w:widowControl/>
        <w:suppressAutoHyphens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58F7">
        <w:rPr>
          <w:rFonts w:ascii="Arial" w:eastAsia="Times New Roman" w:hAnsi="Arial" w:cs="Arial"/>
          <w:b/>
          <w:sz w:val="32"/>
          <w:szCs w:val="32"/>
        </w:rPr>
        <w:t>Plac Wolności 14</w:t>
      </w:r>
    </w:p>
    <w:p w:rsidR="00684303" w:rsidRPr="003458F7" w:rsidRDefault="003458F7" w:rsidP="003458F7">
      <w:pPr>
        <w:widowControl/>
        <w:suppressAutoHyphens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58F7">
        <w:rPr>
          <w:rFonts w:ascii="Arial" w:eastAsia="Times New Roman" w:hAnsi="Arial" w:cs="Arial"/>
          <w:b/>
          <w:sz w:val="32"/>
          <w:szCs w:val="32"/>
        </w:rPr>
        <w:t xml:space="preserve">37-400 </w:t>
      </w:r>
      <w:r w:rsidR="00DA6F0E" w:rsidRPr="003458F7">
        <w:rPr>
          <w:rFonts w:ascii="Arial" w:hAnsi="Arial" w:cs="Arial"/>
          <w:b/>
          <w:sz w:val="32"/>
          <w:szCs w:val="32"/>
        </w:rPr>
        <w:t>Ni</w:t>
      </w:r>
      <w:r w:rsidR="00684303" w:rsidRPr="003458F7">
        <w:rPr>
          <w:rFonts w:ascii="Arial" w:hAnsi="Arial" w:cs="Arial"/>
          <w:b/>
          <w:sz w:val="32"/>
          <w:szCs w:val="32"/>
        </w:rPr>
        <w:t>sko</w:t>
      </w:r>
    </w:p>
    <w:p w:rsidR="00684303" w:rsidRPr="003458F7" w:rsidRDefault="00684303" w:rsidP="007D2900">
      <w:pPr>
        <w:widowControl/>
        <w:suppressAutoHyphens w:val="0"/>
        <w:jc w:val="both"/>
        <w:rPr>
          <w:rFonts w:ascii="Arial" w:eastAsia="Times New Roman" w:hAnsi="Arial" w:cs="Arial"/>
          <w:lang w:val="de-DE"/>
        </w:rPr>
      </w:pPr>
    </w:p>
    <w:p w:rsidR="009D0A63" w:rsidRPr="003458F7" w:rsidRDefault="00684303" w:rsidP="00861FDA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3458F7">
        <w:rPr>
          <w:rFonts w:ascii="Arial" w:hAnsi="Arial" w:cs="Arial"/>
          <w:sz w:val="24"/>
          <w:szCs w:val="24"/>
        </w:rPr>
        <w:t>W związku z zapytaniem ofertowym na:</w:t>
      </w:r>
      <w:r w:rsidR="004D2014" w:rsidRPr="003458F7">
        <w:rPr>
          <w:rFonts w:ascii="Arial" w:hAnsi="Arial" w:cs="Arial"/>
          <w:sz w:val="24"/>
          <w:szCs w:val="24"/>
        </w:rPr>
        <w:t xml:space="preserve"> </w:t>
      </w:r>
      <w:r w:rsidR="003458F7">
        <w:rPr>
          <w:rFonts w:ascii="Arial" w:hAnsi="Arial" w:cs="Arial"/>
          <w:b/>
          <w:bCs/>
          <w:i/>
          <w:iCs/>
          <w:sz w:val="24"/>
          <w:szCs w:val="24"/>
        </w:rPr>
        <w:t>R</w:t>
      </w:r>
      <w:r w:rsidR="003458F7" w:rsidRPr="003458F7">
        <w:rPr>
          <w:rFonts w:ascii="Arial" w:hAnsi="Arial" w:cs="Arial"/>
          <w:b/>
          <w:bCs/>
          <w:i/>
          <w:iCs/>
          <w:sz w:val="24"/>
          <w:szCs w:val="24"/>
        </w:rPr>
        <w:t>emont cmentarza wojennego z I Wojny Światowej w miejscowości Zarzecze Podborek</w:t>
      </w:r>
      <w:r w:rsidR="003458F7" w:rsidRPr="003458F7">
        <w:rPr>
          <w:rFonts w:ascii="Arial" w:hAnsi="Arial" w:cs="Arial"/>
          <w:sz w:val="24"/>
          <w:szCs w:val="24"/>
        </w:rPr>
        <w:t xml:space="preserve"> </w:t>
      </w:r>
      <w:r w:rsidRPr="003458F7">
        <w:rPr>
          <w:rFonts w:ascii="Arial" w:hAnsi="Arial" w:cs="Arial"/>
          <w:sz w:val="24"/>
          <w:szCs w:val="24"/>
        </w:rPr>
        <w:t xml:space="preserve">oferujemy wykonanie </w:t>
      </w:r>
      <w:r w:rsidRPr="003458F7">
        <w:rPr>
          <w:rFonts w:ascii="Arial" w:hAnsi="Arial" w:cs="Arial"/>
          <w:strike/>
          <w:sz w:val="24"/>
          <w:szCs w:val="24"/>
        </w:rPr>
        <w:t>dostawy</w:t>
      </w:r>
      <w:r w:rsidRPr="003458F7">
        <w:rPr>
          <w:rFonts w:ascii="Arial" w:hAnsi="Arial" w:cs="Arial"/>
          <w:sz w:val="24"/>
          <w:szCs w:val="24"/>
        </w:rPr>
        <w:t>/</w:t>
      </w:r>
      <w:r w:rsidRPr="003458F7">
        <w:rPr>
          <w:rFonts w:ascii="Arial" w:hAnsi="Arial" w:cs="Arial"/>
          <w:strike/>
          <w:sz w:val="24"/>
          <w:szCs w:val="24"/>
        </w:rPr>
        <w:t>usługi/</w:t>
      </w:r>
      <w:r w:rsidRPr="003458F7">
        <w:rPr>
          <w:rFonts w:ascii="Arial" w:hAnsi="Arial" w:cs="Arial"/>
          <w:sz w:val="24"/>
          <w:szCs w:val="24"/>
          <w:u w:val="single"/>
        </w:rPr>
        <w:t xml:space="preserve">roboty budowlanej </w:t>
      </w:r>
      <w:r w:rsidRPr="003458F7">
        <w:rPr>
          <w:rFonts w:ascii="Arial" w:hAnsi="Arial" w:cs="Arial"/>
          <w:sz w:val="24"/>
          <w:szCs w:val="24"/>
        </w:rPr>
        <w:t>(niepotrzebne skreślić), zgodnie z wymogami opisu przedmiotu za</w:t>
      </w:r>
      <w:bookmarkStart w:id="0" w:name="_GoBack"/>
      <w:bookmarkEnd w:id="0"/>
      <w:r w:rsidRPr="003458F7">
        <w:rPr>
          <w:rFonts w:ascii="Arial" w:hAnsi="Arial" w:cs="Arial"/>
          <w:sz w:val="24"/>
          <w:szCs w:val="24"/>
        </w:rPr>
        <w:t>mówienia</w:t>
      </w:r>
      <w:r w:rsidR="009D0A63" w:rsidRPr="003458F7">
        <w:rPr>
          <w:rFonts w:ascii="Arial" w:hAnsi="Arial" w:cs="Arial"/>
          <w:sz w:val="24"/>
          <w:szCs w:val="24"/>
        </w:rPr>
        <w:t>,</w:t>
      </w:r>
      <w:r w:rsidR="00BC5CB7" w:rsidRPr="003458F7">
        <w:rPr>
          <w:rFonts w:ascii="Arial" w:hAnsi="Arial" w:cs="Arial"/>
          <w:sz w:val="24"/>
          <w:szCs w:val="24"/>
        </w:rPr>
        <w:t xml:space="preserve"> </w:t>
      </w:r>
      <w:r w:rsidR="00D515EE" w:rsidRPr="003458F7">
        <w:rPr>
          <w:rFonts w:ascii="Arial" w:hAnsi="Arial" w:cs="Arial"/>
          <w:kern w:val="0"/>
          <w:sz w:val="24"/>
          <w:szCs w:val="24"/>
        </w:rPr>
        <w:t>za cenę ryczałtową</w:t>
      </w:r>
      <w:r w:rsidR="009D0A63" w:rsidRPr="003458F7">
        <w:rPr>
          <w:rFonts w:ascii="Arial" w:hAnsi="Arial" w:cs="Arial"/>
          <w:b/>
          <w:bCs/>
          <w:sz w:val="24"/>
          <w:szCs w:val="24"/>
        </w:rPr>
        <w:t>:</w:t>
      </w:r>
    </w:p>
    <w:p w:rsidR="009D0A63" w:rsidRPr="003458F7" w:rsidRDefault="009D0A63" w:rsidP="007D2900">
      <w:pPr>
        <w:pStyle w:val="WW-Tekstpodstawowy2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CF46B5" w:rsidRPr="003458F7" w:rsidRDefault="00684303" w:rsidP="007D2900">
      <w:pPr>
        <w:pStyle w:val="WW-Tekstpodstawowy2"/>
        <w:ind w:left="426"/>
        <w:jc w:val="both"/>
        <w:rPr>
          <w:rFonts w:ascii="Arial" w:hAnsi="Arial" w:cs="Arial"/>
          <w:b/>
          <w:kern w:val="0"/>
          <w:sz w:val="24"/>
        </w:rPr>
      </w:pPr>
      <w:r w:rsidRPr="003458F7">
        <w:rPr>
          <w:rFonts w:ascii="Arial" w:hAnsi="Arial" w:cs="Arial"/>
          <w:b/>
          <w:kern w:val="0"/>
          <w:sz w:val="24"/>
        </w:rPr>
        <w:t>kwota brutto: ……………………………</w:t>
      </w:r>
      <w:r w:rsidR="00BD18FF" w:rsidRPr="003458F7">
        <w:rPr>
          <w:rFonts w:ascii="Arial" w:hAnsi="Arial" w:cs="Arial"/>
          <w:b/>
          <w:kern w:val="0"/>
          <w:sz w:val="24"/>
        </w:rPr>
        <w:t>……………………..</w:t>
      </w:r>
      <w:r w:rsidRPr="003458F7">
        <w:rPr>
          <w:rFonts w:ascii="Arial" w:hAnsi="Arial" w:cs="Arial"/>
          <w:b/>
          <w:kern w:val="0"/>
          <w:sz w:val="24"/>
        </w:rPr>
        <w:t>….. zł,</w:t>
      </w:r>
    </w:p>
    <w:p w:rsidR="00CF46B5" w:rsidRPr="003458F7" w:rsidRDefault="00CF46B5" w:rsidP="007D2900">
      <w:pPr>
        <w:pStyle w:val="WW-Tekstpodstawowy2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CF46B5" w:rsidRPr="003458F7" w:rsidRDefault="007D2900" w:rsidP="007D2900">
      <w:pPr>
        <w:pStyle w:val="WW-Tekstpodstawowy2"/>
        <w:ind w:left="426"/>
        <w:jc w:val="both"/>
        <w:rPr>
          <w:rFonts w:ascii="Arial" w:hAnsi="Arial" w:cs="Arial"/>
          <w:b/>
          <w:kern w:val="0"/>
          <w:sz w:val="24"/>
        </w:rPr>
      </w:pPr>
      <w:r w:rsidRPr="003458F7">
        <w:rPr>
          <w:rFonts w:ascii="Arial" w:hAnsi="Arial" w:cs="Arial"/>
          <w:b/>
          <w:kern w:val="0"/>
          <w:sz w:val="24"/>
        </w:rPr>
        <w:t>(słownie: …</w:t>
      </w:r>
      <w:r w:rsidR="00CF46B5" w:rsidRPr="003458F7">
        <w:rPr>
          <w:rFonts w:ascii="Arial" w:hAnsi="Arial" w:cs="Arial"/>
          <w:b/>
          <w:kern w:val="0"/>
          <w:sz w:val="24"/>
        </w:rPr>
        <w:t>……………………………………………………</w:t>
      </w:r>
      <w:r w:rsidR="00BC5CB7" w:rsidRPr="003458F7">
        <w:rPr>
          <w:rFonts w:ascii="Arial" w:hAnsi="Arial" w:cs="Arial"/>
          <w:b/>
          <w:kern w:val="0"/>
          <w:sz w:val="24"/>
        </w:rPr>
        <w:t>………</w:t>
      </w:r>
      <w:r w:rsidR="00CF46B5" w:rsidRPr="003458F7">
        <w:rPr>
          <w:rFonts w:ascii="Arial" w:hAnsi="Arial" w:cs="Arial"/>
          <w:b/>
          <w:kern w:val="0"/>
          <w:sz w:val="24"/>
        </w:rPr>
        <w:t>……</w:t>
      </w:r>
      <w:r w:rsidR="009D0A63" w:rsidRPr="003458F7">
        <w:rPr>
          <w:rFonts w:ascii="Arial" w:hAnsi="Arial" w:cs="Arial"/>
          <w:b/>
          <w:kern w:val="0"/>
          <w:sz w:val="24"/>
        </w:rPr>
        <w:t>…</w:t>
      </w:r>
      <w:r w:rsidR="00684303" w:rsidRPr="003458F7">
        <w:rPr>
          <w:rFonts w:ascii="Arial" w:hAnsi="Arial" w:cs="Arial"/>
          <w:b/>
          <w:kern w:val="0"/>
          <w:sz w:val="24"/>
        </w:rPr>
        <w:t>….. zł).</w:t>
      </w:r>
    </w:p>
    <w:p w:rsidR="00CF46B5" w:rsidRPr="003458F7" w:rsidRDefault="00CF46B5" w:rsidP="007D2900">
      <w:pPr>
        <w:pStyle w:val="WW-Tekstpodstawowy2"/>
        <w:ind w:left="425"/>
        <w:jc w:val="both"/>
        <w:rPr>
          <w:rFonts w:ascii="Arial" w:hAnsi="Arial" w:cs="Arial"/>
          <w:b/>
          <w:kern w:val="0"/>
          <w:sz w:val="24"/>
        </w:rPr>
      </w:pPr>
    </w:p>
    <w:p w:rsidR="00684303" w:rsidRPr="003458F7" w:rsidRDefault="00684303" w:rsidP="007D2900">
      <w:pPr>
        <w:pStyle w:val="WW-Tekstpodstawowy2"/>
        <w:ind w:left="426"/>
        <w:jc w:val="both"/>
        <w:rPr>
          <w:rFonts w:ascii="Arial" w:hAnsi="Arial" w:cs="Arial"/>
          <w:sz w:val="24"/>
        </w:rPr>
      </w:pPr>
      <w:r w:rsidRPr="003458F7">
        <w:rPr>
          <w:rFonts w:ascii="Arial" w:hAnsi="Arial" w:cs="Arial"/>
          <w:sz w:val="24"/>
        </w:rPr>
        <w:t>Jest to łączna cena ofertowa przygotowana zgodnie z wymogami zapytania ofertowego z wszystkimi opłatami koniecznymi do zakończenia realizacji zamówienia.</w:t>
      </w:r>
    </w:p>
    <w:p w:rsidR="007D2900" w:rsidRPr="003458F7" w:rsidRDefault="007D2900" w:rsidP="007D2900">
      <w:pPr>
        <w:pStyle w:val="WW-Tekstpodstawowy2"/>
        <w:ind w:left="426"/>
        <w:jc w:val="both"/>
        <w:rPr>
          <w:rFonts w:ascii="Arial" w:hAnsi="Arial" w:cs="Arial"/>
          <w:sz w:val="24"/>
        </w:rPr>
      </w:pPr>
    </w:p>
    <w:p w:rsidR="009D0A63" w:rsidRPr="003458F7" w:rsidRDefault="009D0A63" w:rsidP="0001500B">
      <w:pPr>
        <w:pStyle w:val="WW-Tekstpodstawowy2"/>
        <w:numPr>
          <w:ilvl w:val="0"/>
          <w:numId w:val="35"/>
        </w:numPr>
        <w:ind w:left="426" w:hanging="426"/>
        <w:jc w:val="both"/>
        <w:rPr>
          <w:rFonts w:ascii="Arial" w:hAnsi="Arial" w:cs="Arial"/>
          <w:b/>
          <w:sz w:val="24"/>
        </w:rPr>
      </w:pPr>
      <w:r w:rsidRPr="003458F7">
        <w:rPr>
          <w:rFonts w:ascii="Arial" w:hAnsi="Arial" w:cs="Arial"/>
          <w:sz w:val="24"/>
        </w:rPr>
        <w:t xml:space="preserve">Oświadczamy, że: </w:t>
      </w:r>
    </w:p>
    <w:p w:rsidR="009D0A63" w:rsidRPr="003458F7" w:rsidRDefault="009D0A63" w:rsidP="00BD18FF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hAnsi="Arial" w:cs="Arial"/>
          <w:sz w:val="24"/>
          <w:szCs w:val="24"/>
        </w:rPr>
        <w:t xml:space="preserve">zapoznałem/zapoznaliśmy się z opisem przedmiotu zamówienia i nie wnoszę/wnosimy do niego zastrzeżeń, </w:t>
      </w:r>
    </w:p>
    <w:p w:rsidR="009D0A63" w:rsidRPr="003458F7" w:rsidRDefault="009D0A63" w:rsidP="00BD18FF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hAnsi="Arial" w:cs="Arial"/>
          <w:sz w:val="24"/>
          <w:szCs w:val="24"/>
        </w:rPr>
        <w:t xml:space="preserve">zawarte w „zapytaniu ofertowym” warunki udzielenia zamówienia akceptuję / akceptujemy i nie wnoszę/wnosimy do niego zastrzeżeń oraz, że zdobyłem / zdobyliśmy wszelkie konieczne informacje niezbędne do przygotowania oferty, oraz zobowiązuję/zobowiązujemy się w przypadku wyboru mojej/naszej oferty do realizacji przedmiotu zamówienia na w/w warunkach, </w:t>
      </w:r>
    </w:p>
    <w:p w:rsidR="009D0A63" w:rsidRPr="003458F7" w:rsidRDefault="009D0A63" w:rsidP="00BD18FF">
      <w:pPr>
        <w:pStyle w:val="Akapitzlist"/>
        <w:numPr>
          <w:ilvl w:val="1"/>
          <w:numId w:val="31"/>
        </w:numPr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="003458F7" w:rsidRPr="003458F7">
        <w:rPr>
          <w:rFonts w:ascii="Arial" w:hAnsi="Arial" w:cs="Arial"/>
          <w:sz w:val="24"/>
          <w:szCs w:val="24"/>
        </w:rPr>
        <w:t>(</w:t>
      </w:r>
      <w:r w:rsidR="003458F7" w:rsidRPr="003458F7">
        <w:rPr>
          <w:rFonts w:ascii="Arial" w:hAnsi="Arial" w:cs="Arial"/>
          <w:i/>
          <w:sz w:val="24"/>
          <w:szCs w:val="24"/>
        </w:rPr>
        <w:t xml:space="preserve">projektem umowy </w:t>
      </w:r>
      <w:r w:rsidRPr="003458F7">
        <w:rPr>
          <w:rFonts w:ascii="Arial" w:hAnsi="Arial" w:cs="Arial"/>
          <w:i/>
          <w:sz w:val="24"/>
          <w:szCs w:val="24"/>
        </w:rPr>
        <w:t>dołączonym do zapytania ofertowego),</w:t>
      </w:r>
      <w:r w:rsidRPr="003458F7">
        <w:rPr>
          <w:rFonts w:ascii="Arial" w:hAnsi="Arial" w:cs="Arial"/>
          <w:sz w:val="24"/>
          <w:szCs w:val="24"/>
        </w:rPr>
        <w:t xml:space="preserve"> akceptuję/akceptujemy projekt umowy i zobowiązuję / zobowiązujemy się w przypadku wyboru mojej/naszej oferty do zawarcia umowy w terminie i miejscu wskazanym przez Zamawiającego, </w:t>
      </w:r>
    </w:p>
    <w:p w:rsidR="00BC5CB7" w:rsidRPr="003458F7" w:rsidRDefault="00BC5CB7" w:rsidP="00BC5CB7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nie podlegam/nie podlegamy wykluczeniu z postępowania na podstawie art. 7 ust. 1 ustawy z dnia 13 kwietnia 2022r. o szczególnych rozwiązaniach w zakresie przeciwdziałania wspieraniu agresji na Ukrainę oraz służących ochronie bezpieczeństwa narodowego (Dz. U. poz.835),</w:t>
      </w:r>
    </w:p>
    <w:p w:rsidR="009D0A63" w:rsidRPr="003458F7" w:rsidRDefault="009D0A63" w:rsidP="003458F7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hAnsi="Arial" w:cs="Arial"/>
          <w:sz w:val="24"/>
          <w:szCs w:val="24"/>
        </w:rPr>
        <w:lastRenderedPageBreak/>
        <w:t xml:space="preserve">zapoznałem/zapoznaliśmy się z Regulaminem udzielania zamówień, których wartość nie przekracza kwoty 130 000 zł, obowiązującego w Urzędzie Gminy i Miasta Nisko, </w:t>
      </w:r>
    </w:p>
    <w:p w:rsidR="006064A4" w:rsidRPr="003458F7" w:rsidRDefault="009D0A63" w:rsidP="003458F7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hAnsi="Arial" w:cs="Arial"/>
          <w:sz w:val="24"/>
          <w:szCs w:val="24"/>
        </w:rPr>
        <w:t>Oświadczamy, że wypełniliśmy obowiązki informacyjne przewidzia</w:t>
      </w:r>
      <w:r w:rsidR="00C5703D" w:rsidRPr="003458F7">
        <w:rPr>
          <w:rFonts w:ascii="Arial" w:hAnsi="Arial" w:cs="Arial"/>
          <w:sz w:val="24"/>
          <w:szCs w:val="24"/>
        </w:rPr>
        <w:t>ne w art.13 lub w art.</w:t>
      </w:r>
      <w:r w:rsidRPr="003458F7">
        <w:rPr>
          <w:rFonts w:ascii="Arial" w:hAnsi="Arial" w:cs="Arial"/>
          <w:sz w:val="24"/>
          <w:szCs w:val="24"/>
        </w:rPr>
        <w:t>14 RODO</w:t>
      </w:r>
      <w:r w:rsidRPr="003458F7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3458F7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3458F7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3458F7">
        <w:rPr>
          <w:rFonts w:ascii="Arial" w:hAnsi="Arial" w:cs="Arial"/>
          <w:sz w:val="24"/>
          <w:szCs w:val="24"/>
        </w:rPr>
        <w:t xml:space="preserve">. </w:t>
      </w:r>
    </w:p>
    <w:p w:rsidR="009D0A63" w:rsidRPr="003458F7" w:rsidRDefault="009D0A63" w:rsidP="003458F7">
      <w:pPr>
        <w:pStyle w:val="Akapitzlist"/>
        <w:numPr>
          <w:ilvl w:val="0"/>
          <w:numId w:val="35"/>
        </w:numPr>
        <w:tabs>
          <w:tab w:val="left" w:pos="5760"/>
        </w:tabs>
        <w:snapToGrid w:val="0"/>
        <w:spacing w:after="0" w:line="240" w:lineRule="auto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hAnsi="Arial" w:cs="Arial"/>
          <w:sz w:val="24"/>
          <w:szCs w:val="24"/>
        </w:rPr>
        <w:t>Przedmiot zamówienia zamierzamy wykonać:</w:t>
      </w:r>
    </w:p>
    <w:p w:rsidR="009D0A63" w:rsidRPr="003458F7" w:rsidRDefault="009D0A63" w:rsidP="003458F7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3F2697" w:rsidRPr="003458F7" w:rsidRDefault="009D0A63" w:rsidP="003458F7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458F7">
        <w:rPr>
          <w:rFonts w:ascii="Arial" w:hAnsi="Arial" w:cs="Arial"/>
          <w:sz w:val="24"/>
          <w:szCs w:val="24"/>
        </w:rPr>
        <w:t>b) przy pomocy podwykonawców (</w:t>
      </w:r>
      <w:r w:rsidRPr="003458F7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9D0A63" w:rsidRPr="003458F7" w:rsidRDefault="009D0A63" w:rsidP="003458F7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9D0A63" w:rsidRPr="003458F7" w:rsidRDefault="009D0A63" w:rsidP="003458F7">
      <w:pPr>
        <w:pStyle w:val="Akapitzlist"/>
        <w:numPr>
          <w:ilvl w:val="0"/>
          <w:numId w:val="35"/>
        </w:numPr>
        <w:tabs>
          <w:tab w:val="left" w:pos="5760"/>
        </w:tabs>
        <w:snapToGrid w:val="0"/>
        <w:spacing w:after="0" w:line="240" w:lineRule="auto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9D0A63" w:rsidRPr="003458F7" w:rsidRDefault="009D0A63" w:rsidP="003458F7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9D0A63" w:rsidRPr="003458F7" w:rsidRDefault="009D0A63" w:rsidP="003458F7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9D0A63" w:rsidRPr="003458F7" w:rsidRDefault="009D0A63" w:rsidP="003458F7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684303" w:rsidRPr="003458F7" w:rsidRDefault="00684303" w:rsidP="003458F7">
      <w:pPr>
        <w:tabs>
          <w:tab w:val="left" w:pos="454"/>
        </w:tabs>
        <w:ind w:left="284" w:hanging="284"/>
        <w:jc w:val="both"/>
        <w:rPr>
          <w:rFonts w:ascii="Arial" w:hAnsi="Arial" w:cs="Arial"/>
        </w:rPr>
      </w:pPr>
    </w:p>
    <w:p w:rsidR="009D0A63" w:rsidRPr="003458F7" w:rsidRDefault="009D0A63" w:rsidP="003458F7">
      <w:pPr>
        <w:tabs>
          <w:tab w:val="left" w:pos="454"/>
        </w:tabs>
        <w:ind w:left="284" w:hanging="284"/>
        <w:jc w:val="both"/>
        <w:rPr>
          <w:rFonts w:ascii="Arial" w:hAnsi="Arial" w:cs="Arial"/>
        </w:rPr>
      </w:pPr>
    </w:p>
    <w:p w:rsidR="00684303" w:rsidRPr="003458F7" w:rsidRDefault="00684303" w:rsidP="003458F7">
      <w:pPr>
        <w:jc w:val="both"/>
        <w:rPr>
          <w:rFonts w:ascii="Arial" w:hAnsi="Arial" w:cs="Arial"/>
        </w:rPr>
      </w:pPr>
      <w:r w:rsidRPr="003458F7">
        <w:rPr>
          <w:rFonts w:ascii="Arial" w:hAnsi="Arial" w:cs="Arial"/>
        </w:rPr>
        <w:t>…………………., dnia ………………….</w:t>
      </w:r>
    </w:p>
    <w:p w:rsidR="00684303" w:rsidRPr="003458F7" w:rsidRDefault="00684303" w:rsidP="003458F7">
      <w:pPr>
        <w:jc w:val="both"/>
        <w:rPr>
          <w:rFonts w:ascii="Arial" w:hAnsi="Arial" w:cs="Arial"/>
        </w:rPr>
      </w:pPr>
    </w:p>
    <w:p w:rsidR="00684303" w:rsidRPr="003458F7" w:rsidRDefault="00684303" w:rsidP="003458F7">
      <w:pPr>
        <w:jc w:val="both"/>
        <w:rPr>
          <w:rFonts w:ascii="Arial" w:hAnsi="Arial" w:cs="Arial"/>
        </w:rPr>
      </w:pPr>
    </w:p>
    <w:p w:rsidR="00684303" w:rsidRPr="003458F7" w:rsidRDefault="00CF46B5" w:rsidP="003458F7">
      <w:pPr>
        <w:tabs>
          <w:tab w:val="left" w:pos="5670"/>
        </w:tabs>
        <w:jc w:val="both"/>
        <w:rPr>
          <w:rFonts w:ascii="Arial" w:hAnsi="Arial" w:cs="Arial"/>
        </w:rPr>
      </w:pPr>
      <w:r w:rsidRPr="003458F7">
        <w:rPr>
          <w:rFonts w:ascii="Arial" w:hAnsi="Arial" w:cs="Arial"/>
        </w:rPr>
        <w:tab/>
      </w:r>
      <w:r w:rsidR="00684303" w:rsidRPr="003458F7">
        <w:rPr>
          <w:rFonts w:ascii="Arial" w:hAnsi="Arial" w:cs="Arial"/>
        </w:rPr>
        <w:t>......................................................</w:t>
      </w:r>
    </w:p>
    <w:p w:rsidR="00CF46B5" w:rsidRPr="003458F7" w:rsidRDefault="00CF46B5" w:rsidP="003458F7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3458F7">
        <w:rPr>
          <w:rFonts w:ascii="Arial" w:hAnsi="Arial" w:cs="Arial"/>
        </w:rPr>
        <w:tab/>
      </w:r>
      <w:r w:rsidR="00684303" w:rsidRPr="003458F7">
        <w:rPr>
          <w:rFonts w:ascii="Arial" w:hAnsi="Arial" w:cs="Arial"/>
          <w:i/>
        </w:rPr>
        <w:t>/podpis i pieczęć* /</w:t>
      </w:r>
    </w:p>
    <w:p w:rsidR="00CF46B5" w:rsidRPr="003458F7" w:rsidRDefault="00CF46B5" w:rsidP="003458F7">
      <w:pPr>
        <w:jc w:val="both"/>
        <w:rPr>
          <w:rFonts w:ascii="Arial" w:hAnsi="Arial" w:cs="Arial"/>
        </w:rPr>
      </w:pPr>
    </w:p>
    <w:p w:rsidR="00CF46B5" w:rsidRPr="003458F7" w:rsidRDefault="00684303" w:rsidP="003458F7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3458F7">
        <w:rPr>
          <w:rFonts w:ascii="Arial" w:eastAsia="Times New Roman" w:hAnsi="Arial" w:cs="Arial"/>
          <w:i/>
        </w:rPr>
        <w:t>*po</w:t>
      </w:r>
      <w:r w:rsidR="007E6961" w:rsidRPr="003458F7">
        <w:rPr>
          <w:rFonts w:ascii="Arial" w:eastAsia="Times New Roman" w:hAnsi="Arial" w:cs="Arial"/>
          <w:i/>
        </w:rPr>
        <w:t xml:space="preserve">dpis osoby/osób uprawnionej/ych do składania oświadczeń woli w </w:t>
      </w:r>
      <w:r w:rsidRPr="003458F7">
        <w:rPr>
          <w:rFonts w:ascii="Arial" w:eastAsia="Times New Roman" w:hAnsi="Arial" w:cs="Arial"/>
          <w:i/>
        </w:rPr>
        <w:t>imieniu Wykonawcy, w</w:t>
      </w:r>
      <w:r w:rsidR="009D0A63" w:rsidRPr="003458F7">
        <w:rPr>
          <w:rFonts w:ascii="Arial" w:eastAsia="Times New Roman" w:hAnsi="Arial" w:cs="Arial"/>
          <w:i/>
        </w:rPr>
        <w:t xml:space="preserve">g. dokumentów rejestrowych lub </w:t>
      </w:r>
      <w:r w:rsidRPr="003458F7">
        <w:rPr>
          <w:rFonts w:ascii="Arial" w:eastAsia="Times New Roman" w:hAnsi="Arial" w:cs="Arial"/>
          <w:i/>
        </w:rPr>
        <w:t>właściwego pełnomocnictwa</w:t>
      </w:r>
      <w:r w:rsidR="009D0A63" w:rsidRPr="003458F7">
        <w:rPr>
          <w:rFonts w:ascii="Arial" w:eastAsia="Times New Roman" w:hAnsi="Arial" w:cs="Arial"/>
          <w:i/>
        </w:rPr>
        <w:t>.</w:t>
      </w:r>
    </w:p>
    <w:sectPr w:rsidR="00CF46B5" w:rsidRPr="003458F7" w:rsidSect="00BD18FF">
      <w:headerReference w:type="default" r:id="rId9"/>
      <w:footerReference w:type="default" r:id="rId10"/>
      <w:pgSz w:w="11906" w:h="16838" w:code="9"/>
      <w:pgMar w:top="1134" w:right="1134" w:bottom="1134" w:left="1134" w:header="624" w:footer="6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0D" w:rsidRDefault="00F64C0D">
      <w:r>
        <w:separator/>
      </w:r>
    </w:p>
  </w:endnote>
  <w:endnote w:type="continuationSeparator" w:id="0">
    <w:p w:rsidR="00F64C0D" w:rsidRDefault="00F6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139485477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F1962" w:rsidRPr="00B51D8C" w:rsidRDefault="001247BD" w:rsidP="00B51D8C">
            <w:pPr>
              <w:pStyle w:val="Stopka"/>
              <w:jc w:val="right"/>
              <w:rPr>
                <w:sz w:val="22"/>
                <w:szCs w:val="22"/>
              </w:rPr>
            </w:pPr>
            <w:r w:rsidRPr="00B51D8C">
              <w:rPr>
                <w:sz w:val="22"/>
                <w:szCs w:val="22"/>
              </w:rPr>
              <w:t xml:space="preserve">Strona </w:t>
            </w:r>
            <w:r w:rsidR="005C2B9E" w:rsidRPr="00B51D8C">
              <w:rPr>
                <w:b/>
                <w:bCs/>
                <w:sz w:val="22"/>
                <w:szCs w:val="22"/>
              </w:rPr>
              <w:fldChar w:fldCharType="begin"/>
            </w:r>
            <w:r w:rsidRPr="00B51D8C">
              <w:rPr>
                <w:b/>
                <w:bCs/>
                <w:sz w:val="22"/>
                <w:szCs w:val="22"/>
              </w:rPr>
              <w:instrText>PAGE</w:instrText>
            </w:r>
            <w:r w:rsidR="005C2B9E" w:rsidRPr="00B51D8C">
              <w:rPr>
                <w:b/>
                <w:bCs/>
                <w:sz w:val="22"/>
                <w:szCs w:val="22"/>
              </w:rPr>
              <w:fldChar w:fldCharType="separate"/>
            </w:r>
            <w:r w:rsidR="00357D9C">
              <w:rPr>
                <w:b/>
                <w:bCs/>
                <w:noProof/>
                <w:sz w:val="22"/>
                <w:szCs w:val="22"/>
              </w:rPr>
              <w:t>1</w:t>
            </w:r>
            <w:r w:rsidR="005C2B9E" w:rsidRPr="00B51D8C">
              <w:rPr>
                <w:b/>
                <w:bCs/>
                <w:sz w:val="22"/>
                <w:szCs w:val="22"/>
              </w:rPr>
              <w:fldChar w:fldCharType="end"/>
            </w:r>
            <w:r w:rsidRPr="00B51D8C">
              <w:rPr>
                <w:sz w:val="22"/>
                <w:szCs w:val="22"/>
              </w:rPr>
              <w:t xml:space="preserve"> z </w:t>
            </w:r>
            <w:r w:rsidR="005C2B9E" w:rsidRPr="00B51D8C">
              <w:rPr>
                <w:b/>
                <w:bCs/>
                <w:sz w:val="22"/>
                <w:szCs w:val="22"/>
              </w:rPr>
              <w:fldChar w:fldCharType="begin"/>
            </w:r>
            <w:r w:rsidRPr="00B51D8C">
              <w:rPr>
                <w:b/>
                <w:bCs/>
                <w:sz w:val="22"/>
                <w:szCs w:val="22"/>
              </w:rPr>
              <w:instrText>NUMPAGES</w:instrText>
            </w:r>
            <w:r w:rsidR="005C2B9E" w:rsidRPr="00B51D8C">
              <w:rPr>
                <w:b/>
                <w:bCs/>
                <w:sz w:val="22"/>
                <w:szCs w:val="22"/>
              </w:rPr>
              <w:fldChar w:fldCharType="separate"/>
            </w:r>
            <w:r w:rsidR="00357D9C">
              <w:rPr>
                <w:b/>
                <w:bCs/>
                <w:noProof/>
                <w:sz w:val="22"/>
                <w:szCs w:val="22"/>
              </w:rPr>
              <w:t>2</w:t>
            </w:r>
            <w:r w:rsidR="005C2B9E" w:rsidRPr="00B51D8C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0D" w:rsidRDefault="00F64C0D">
      <w:r>
        <w:separator/>
      </w:r>
    </w:p>
  </w:footnote>
  <w:footnote w:type="continuationSeparator" w:id="0">
    <w:p w:rsidR="00F64C0D" w:rsidRDefault="00F64C0D">
      <w:r>
        <w:continuationSeparator/>
      </w:r>
    </w:p>
  </w:footnote>
  <w:footnote w:id="1">
    <w:p w:rsidR="009D0A63" w:rsidRPr="008B2522" w:rsidRDefault="009D0A63" w:rsidP="008B2522">
      <w:pPr>
        <w:pStyle w:val="Tekstprzypisudolnego"/>
        <w:jc w:val="both"/>
        <w:rPr>
          <w:rFonts w:asciiTheme="majorHAnsi" w:hAnsiTheme="majorHAnsi"/>
        </w:rPr>
      </w:pPr>
      <w:r>
        <w:rPr>
          <w:rStyle w:val="Odwoanieprzypisudolnego"/>
        </w:rPr>
        <w:footnoteRef/>
      </w:r>
      <w:r w:rsidRPr="008B2522">
        <w:rPr>
          <w:rFonts w:asciiTheme="majorHAnsi" w:hAnsiTheme="majorHAnsi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9D0A63" w:rsidRPr="008B2522" w:rsidRDefault="009D0A63" w:rsidP="008B2522">
      <w:pPr>
        <w:pStyle w:val="Tekstprzypisudolnego"/>
        <w:jc w:val="both"/>
        <w:rPr>
          <w:rFonts w:asciiTheme="majorHAnsi" w:hAnsiTheme="majorHAnsi"/>
        </w:rPr>
      </w:pPr>
      <w:r w:rsidRPr="008B2522">
        <w:rPr>
          <w:rStyle w:val="Odwoanieprzypisudolnego"/>
          <w:rFonts w:asciiTheme="majorHAnsi" w:hAnsiTheme="majorHAnsi"/>
        </w:rPr>
        <w:footnoteRef/>
      </w:r>
      <w:r w:rsidRPr="008B2522">
        <w:rPr>
          <w:rFonts w:asciiTheme="majorHAnsi" w:hAnsiTheme="maj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62" w:rsidRPr="00BD18FF" w:rsidRDefault="002D2174">
    <w:pPr>
      <w:pStyle w:val="Nagwek"/>
      <w:jc w:val="right"/>
      <w:rPr>
        <w:rFonts w:asciiTheme="majorHAnsi" w:hAnsiTheme="majorHAnsi"/>
        <w:b/>
      </w:rPr>
    </w:pPr>
    <w:r w:rsidRPr="00BD18FF">
      <w:rPr>
        <w:rFonts w:asciiTheme="majorHAnsi" w:hAnsiTheme="majorHAnsi"/>
        <w:b/>
      </w:rPr>
      <w:t xml:space="preserve">Załącznik nr 1 </w:t>
    </w:r>
  </w:p>
  <w:p w:rsidR="008F1962" w:rsidRDefault="008F19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B"/>
    <w:multiLevelType w:val="multilevel"/>
    <w:tmpl w:val="27147E5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8"/>
      <w:numFmt w:val="lowerLetter"/>
      <w:lvlText w:val="%3)"/>
      <w:lvlJc w:val="left"/>
      <w:pPr>
        <w:ind w:left="1980" w:hanging="360"/>
      </w:pPr>
      <w:rPr>
        <w:rFonts w:hint="default"/>
        <w:sz w:val="23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2E43FA"/>
    <w:multiLevelType w:val="hybridMultilevel"/>
    <w:tmpl w:val="09D6B51A"/>
    <w:lvl w:ilvl="0" w:tplc="1500242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2DF63E7"/>
    <w:multiLevelType w:val="hybridMultilevel"/>
    <w:tmpl w:val="E1E22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40C0B"/>
    <w:multiLevelType w:val="hybridMultilevel"/>
    <w:tmpl w:val="5C8AB36A"/>
    <w:lvl w:ilvl="0" w:tplc="9DA2E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84313"/>
    <w:multiLevelType w:val="hybridMultilevel"/>
    <w:tmpl w:val="830AB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0C47FC"/>
    <w:multiLevelType w:val="hybridMultilevel"/>
    <w:tmpl w:val="CD769C68"/>
    <w:lvl w:ilvl="0" w:tplc="039CBD4E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424EB"/>
    <w:multiLevelType w:val="hybridMultilevel"/>
    <w:tmpl w:val="2CBC7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C1A37"/>
    <w:multiLevelType w:val="hybridMultilevel"/>
    <w:tmpl w:val="E0F49856"/>
    <w:lvl w:ilvl="0" w:tplc="0D665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C2676"/>
    <w:multiLevelType w:val="hybridMultilevel"/>
    <w:tmpl w:val="005ADDCA"/>
    <w:lvl w:ilvl="0" w:tplc="92F07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AF7FCA"/>
    <w:multiLevelType w:val="multilevel"/>
    <w:tmpl w:val="9FA06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21FF7020"/>
    <w:multiLevelType w:val="hybridMultilevel"/>
    <w:tmpl w:val="27426FD4"/>
    <w:lvl w:ilvl="0" w:tplc="9A38D676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32C48"/>
    <w:multiLevelType w:val="hybridMultilevel"/>
    <w:tmpl w:val="C8D89B02"/>
    <w:lvl w:ilvl="0" w:tplc="492C9DA2">
      <w:start w:val="1"/>
      <w:numFmt w:val="decimal"/>
      <w:lvlText w:val="%1."/>
      <w:lvlJc w:val="left"/>
      <w:pPr>
        <w:ind w:left="720" w:hanging="360"/>
      </w:pPr>
      <w:rPr>
        <w:rFonts w:cs="Lucida Sans Unicode" w:hint="default"/>
        <w:b w:val="0"/>
        <w:sz w:val="26"/>
        <w:szCs w:val="26"/>
      </w:rPr>
    </w:lvl>
    <w:lvl w:ilvl="1" w:tplc="2BA6CF16">
      <w:start w:val="1"/>
      <w:numFmt w:val="decimal"/>
      <w:lvlText w:val="%2)"/>
      <w:lvlJc w:val="left"/>
      <w:pPr>
        <w:ind w:left="1440" w:hanging="360"/>
      </w:pPr>
      <w:rPr>
        <w:rFonts w:eastAsia="Lucida Sans Unicod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807DC"/>
    <w:multiLevelType w:val="multilevel"/>
    <w:tmpl w:val="466AC370"/>
    <w:lvl w:ilvl="0">
      <w:start w:val="37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4734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3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17">
    <w:nsid w:val="2A495A84"/>
    <w:multiLevelType w:val="hybridMultilevel"/>
    <w:tmpl w:val="693EE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E0D93"/>
    <w:multiLevelType w:val="hybridMultilevel"/>
    <w:tmpl w:val="5BD0D2CA"/>
    <w:lvl w:ilvl="0" w:tplc="DDBC34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614873"/>
    <w:multiLevelType w:val="hybridMultilevel"/>
    <w:tmpl w:val="39609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775DD"/>
    <w:multiLevelType w:val="hybridMultilevel"/>
    <w:tmpl w:val="F70AC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A09CD"/>
    <w:multiLevelType w:val="hybridMultilevel"/>
    <w:tmpl w:val="51B4C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E36FD"/>
    <w:multiLevelType w:val="hybridMultilevel"/>
    <w:tmpl w:val="ABDEC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51717"/>
    <w:multiLevelType w:val="hybridMultilevel"/>
    <w:tmpl w:val="1B48EBF2"/>
    <w:lvl w:ilvl="0" w:tplc="788ABF3C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4B7A5263"/>
    <w:multiLevelType w:val="hybridMultilevel"/>
    <w:tmpl w:val="A78C1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A2FA5"/>
    <w:multiLevelType w:val="hybridMultilevel"/>
    <w:tmpl w:val="0C06A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3326A"/>
    <w:multiLevelType w:val="hybridMultilevel"/>
    <w:tmpl w:val="64FC8088"/>
    <w:lvl w:ilvl="0" w:tplc="1362EB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1D746C"/>
    <w:multiLevelType w:val="hybridMultilevel"/>
    <w:tmpl w:val="019E5844"/>
    <w:lvl w:ilvl="0" w:tplc="92C046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345C1"/>
    <w:multiLevelType w:val="multilevel"/>
    <w:tmpl w:val="8A08EDF4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400"/>
      <w:numFmt w:val="decimal"/>
      <w:lvlText w:val="%1-%2"/>
      <w:lvlJc w:val="left"/>
      <w:pPr>
        <w:ind w:left="4644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65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627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092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9223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  <w:b/>
      </w:rPr>
    </w:lvl>
  </w:abstractNum>
  <w:abstractNum w:abstractNumId="29">
    <w:nsid w:val="5BB27338"/>
    <w:multiLevelType w:val="hybridMultilevel"/>
    <w:tmpl w:val="0EE6F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62B39"/>
    <w:multiLevelType w:val="hybridMultilevel"/>
    <w:tmpl w:val="D1121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73F51"/>
    <w:multiLevelType w:val="hybridMultilevel"/>
    <w:tmpl w:val="795EAA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785B3F"/>
    <w:multiLevelType w:val="hybridMultilevel"/>
    <w:tmpl w:val="A6F8E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C12E1"/>
    <w:multiLevelType w:val="hybridMultilevel"/>
    <w:tmpl w:val="E9841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A3C33"/>
    <w:multiLevelType w:val="hybridMultilevel"/>
    <w:tmpl w:val="5BF2DD52"/>
    <w:lvl w:ilvl="0" w:tplc="4822B2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9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5"/>
  </w:num>
  <w:num w:numId="9">
    <w:abstractNumId w:val="8"/>
  </w:num>
  <w:num w:numId="10">
    <w:abstractNumId w:val="30"/>
  </w:num>
  <w:num w:numId="11">
    <w:abstractNumId w:val="33"/>
  </w:num>
  <w:num w:numId="12">
    <w:abstractNumId w:val="17"/>
  </w:num>
  <w:num w:numId="13">
    <w:abstractNumId w:val="31"/>
  </w:num>
  <w:num w:numId="14">
    <w:abstractNumId w:val="13"/>
  </w:num>
  <w:num w:numId="15">
    <w:abstractNumId w:val="28"/>
  </w:num>
  <w:num w:numId="16">
    <w:abstractNumId w:val="15"/>
  </w:num>
  <w:num w:numId="17">
    <w:abstractNumId w:val="21"/>
  </w:num>
  <w:num w:numId="18">
    <w:abstractNumId w:val="32"/>
  </w:num>
  <w:num w:numId="19">
    <w:abstractNumId w:val="19"/>
  </w:num>
  <w:num w:numId="20">
    <w:abstractNumId w:val="27"/>
  </w:num>
  <w:num w:numId="21">
    <w:abstractNumId w:val="20"/>
  </w:num>
  <w:num w:numId="22">
    <w:abstractNumId w:val="10"/>
  </w:num>
  <w:num w:numId="23">
    <w:abstractNumId w:val="24"/>
  </w:num>
  <w:num w:numId="24">
    <w:abstractNumId w:val="22"/>
  </w:num>
  <w:num w:numId="25">
    <w:abstractNumId w:val="6"/>
  </w:num>
  <w:num w:numId="26">
    <w:abstractNumId w:val="2"/>
  </w:num>
  <w:num w:numId="27">
    <w:abstractNumId w:val="4"/>
  </w:num>
  <w:num w:numId="28">
    <w:abstractNumId w:val="7"/>
  </w:num>
  <w:num w:numId="29">
    <w:abstractNumId w:val="12"/>
  </w:num>
  <w:num w:numId="30">
    <w:abstractNumId w:val="29"/>
  </w:num>
  <w:num w:numId="31">
    <w:abstractNumId w:val="25"/>
  </w:num>
  <w:num w:numId="32">
    <w:abstractNumId w:val="34"/>
  </w:num>
  <w:num w:numId="33">
    <w:abstractNumId w:val="18"/>
  </w:num>
  <w:num w:numId="34">
    <w:abstractNumId w:val="11"/>
  </w:num>
  <w:num w:numId="35">
    <w:abstractNumId w:val="26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3D"/>
    <w:rsid w:val="0000517E"/>
    <w:rsid w:val="00011895"/>
    <w:rsid w:val="00011D95"/>
    <w:rsid w:val="0001500B"/>
    <w:rsid w:val="000159CB"/>
    <w:rsid w:val="0002255C"/>
    <w:rsid w:val="00022779"/>
    <w:rsid w:val="00023E69"/>
    <w:rsid w:val="00051A37"/>
    <w:rsid w:val="000526FF"/>
    <w:rsid w:val="0008684D"/>
    <w:rsid w:val="0009442F"/>
    <w:rsid w:val="000C62A3"/>
    <w:rsid w:val="000D68AF"/>
    <w:rsid w:val="000E151F"/>
    <w:rsid w:val="001134D0"/>
    <w:rsid w:val="0011654D"/>
    <w:rsid w:val="00121F93"/>
    <w:rsid w:val="001247BD"/>
    <w:rsid w:val="00137F83"/>
    <w:rsid w:val="00155E83"/>
    <w:rsid w:val="001A486F"/>
    <w:rsid w:val="00212DF8"/>
    <w:rsid w:val="00235746"/>
    <w:rsid w:val="00275292"/>
    <w:rsid w:val="00294AB6"/>
    <w:rsid w:val="002B0800"/>
    <w:rsid w:val="002B28FB"/>
    <w:rsid w:val="002B739E"/>
    <w:rsid w:val="002D2174"/>
    <w:rsid w:val="003201FC"/>
    <w:rsid w:val="003217E4"/>
    <w:rsid w:val="003458F7"/>
    <w:rsid w:val="00346420"/>
    <w:rsid w:val="00347C62"/>
    <w:rsid w:val="00353B6B"/>
    <w:rsid w:val="00353F64"/>
    <w:rsid w:val="00357D9C"/>
    <w:rsid w:val="003726E3"/>
    <w:rsid w:val="003803C3"/>
    <w:rsid w:val="00381657"/>
    <w:rsid w:val="0038654D"/>
    <w:rsid w:val="003866E9"/>
    <w:rsid w:val="00386973"/>
    <w:rsid w:val="003B0AD4"/>
    <w:rsid w:val="003B78AC"/>
    <w:rsid w:val="003C3269"/>
    <w:rsid w:val="003E0A2D"/>
    <w:rsid w:val="003F2697"/>
    <w:rsid w:val="003F788E"/>
    <w:rsid w:val="00440602"/>
    <w:rsid w:val="00465321"/>
    <w:rsid w:val="00484F67"/>
    <w:rsid w:val="004B4976"/>
    <w:rsid w:val="004D2014"/>
    <w:rsid w:val="004D4EE5"/>
    <w:rsid w:val="004D6E5E"/>
    <w:rsid w:val="004E02A0"/>
    <w:rsid w:val="004E4ED3"/>
    <w:rsid w:val="004E59F2"/>
    <w:rsid w:val="004E6291"/>
    <w:rsid w:val="0050482C"/>
    <w:rsid w:val="00505396"/>
    <w:rsid w:val="00513DA5"/>
    <w:rsid w:val="005303B0"/>
    <w:rsid w:val="00555B04"/>
    <w:rsid w:val="00583799"/>
    <w:rsid w:val="00585607"/>
    <w:rsid w:val="00586CAB"/>
    <w:rsid w:val="0059499B"/>
    <w:rsid w:val="005A1C4C"/>
    <w:rsid w:val="005A537E"/>
    <w:rsid w:val="005B2025"/>
    <w:rsid w:val="005C14CE"/>
    <w:rsid w:val="005C2B9E"/>
    <w:rsid w:val="005C5F32"/>
    <w:rsid w:val="005D5316"/>
    <w:rsid w:val="005E33A7"/>
    <w:rsid w:val="005E4274"/>
    <w:rsid w:val="005F3905"/>
    <w:rsid w:val="005F4BDC"/>
    <w:rsid w:val="00600762"/>
    <w:rsid w:val="006064A4"/>
    <w:rsid w:val="006121A7"/>
    <w:rsid w:val="00614AA7"/>
    <w:rsid w:val="00631327"/>
    <w:rsid w:val="00643E9B"/>
    <w:rsid w:val="006442BA"/>
    <w:rsid w:val="00651C8F"/>
    <w:rsid w:val="00657282"/>
    <w:rsid w:val="00671282"/>
    <w:rsid w:val="00681063"/>
    <w:rsid w:val="00684303"/>
    <w:rsid w:val="006A2818"/>
    <w:rsid w:val="006B3E37"/>
    <w:rsid w:val="006F1276"/>
    <w:rsid w:val="006F50E3"/>
    <w:rsid w:val="00727D8E"/>
    <w:rsid w:val="0075074C"/>
    <w:rsid w:val="0078026D"/>
    <w:rsid w:val="007827B5"/>
    <w:rsid w:val="007A0023"/>
    <w:rsid w:val="007A50E5"/>
    <w:rsid w:val="007B045C"/>
    <w:rsid w:val="007B5835"/>
    <w:rsid w:val="007B60B6"/>
    <w:rsid w:val="007B7E2A"/>
    <w:rsid w:val="007D0813"/>
    <w:rsid w:val="007D2900"/>
    <w:rsid w:val="007D7953"/>
    <w:rsid w:val="007E06B3"/>
    <w:rsid w:val="007E0A30"/>
    <w:rsid w:val="007E37A3"/>
    <w:rsid w:val="007E6961"/>
    <w:rsid w:val="00803640"/>
    <w:rsid w:val="0080380F"/>
    <w:rsid w:val="00805EF7"/>
    <w:rsid w:val="0085086A"/>
    <w:rsid w:val="008524D8"/>
    <w:rsid w:val="00861FDA"/>
    <w:rsid w:val="00866F45"/>
    <w:rsid w:val="0087583D"/>
    <w:rsid w:val="00894460"/>
    <w:rsid w:val="008B2522"/>
    <w:rsid w:val="008B7253"/>
    <w:rsid w:val="008C2BFA"/>
    <w:rsid w:val="008C392D"/>
    <w:rsid w:val="008D06CD"/>
    <w:rsid w:val="008D21EC"/>
    <w:rsid w:val="008D2EBA"/>
    <w:rsid w:val="008D3A18"/>
    <w:rsid w:val="008E1A74"/>
    <w:rsid w:val="008E2E9D"/>
    <w:rsid w:val="008F1962"/>
    <w:rsid w:val="008F3384"/>
    <w:rsid w:val="008F6F75"/>
    <w:rsid w:val="00904409"/>
    <w:rsid w:val="0090663E"/>
    <w:rsid w:val="0091775E"/>
    <w:rsid w:val="00923E73"/>
    <w:rsid w:val="00950C70"/>
    <w:rsid w:val="009621F4"/>
    <w:rsid w:val="009627A7"/>
    <w:rsid w:val="00997D3D"/>
    <w:rsid w:val="009B3D67"/>
    <w:rsid w:val="009B6C59"/>
    <w:rsid w:val="009D0A63"/>
    <w:rsid w:val="009F21EB"/>
    <w:rsid w:val="00A33140"/>
    <w:rsid w:val="00A41968"/>
    <w:rsid w:val="00A54391"/>
    <w:rsid w:val="00A55291"/>
    <w:rsid w:val="00A60553"/>
    <w:rsid w:val="00A76D2C"/>
    <w:rsid w:val="00A87F63"/>
    <w:rsid w:val="00A90BE4"/>
    <w:rsid w:val="00A917F3"/>
    <w:rsid w:val="00AB2FBA"/>
    <w:rsid w:val="00AB38D7"/>
    <w:rsid w:val="00AB4447"/>
    <w:rsid w:val="00AB47CE"/>
    <w:rsid w:val="00AE3716"/>
    <w:rsid w:val="00AF1C5A"/>
    <w:rsid w:val="00B2530E"/>
    <w:rsid w:val="00B444C7"/>
    <w:rsid w:val="00B4602A"/>
    <w:rsid w:val="00B501D1"/>
    <w:rsid w:val="00B50200"/>
    <w:rsid w:val="00B506BA"/>
    <w:rsid w:val="00B51D8C"/>
    <w:rsid w:val="00B70E9D"/>
    <w:rsid w:val="00B72C52"/>
    <w:rsid w:val="00B731ED"/>
    <w:rsid w:val="00B80565"/>
    <w:rsid w:val="00B83598"/>
    <w:rsid w:val="00B8567C"/>
    <w:rsid w:val="00BC53CC"/>
    <w:rsid w:val="00BC5CB7"/>
    <w:rsid w:val="00BD083D"/>
    <w:rsid w:val="00BD18FF"/>
    <w:rsid w:val="00C04750"/>
    <w:rsid w:val="00C060BE"/>
    <w:rsid w:val="00C15D53"/>
    <w:rsid w:val="00C22D6B"/>
    <w:rsid w:val="00C43DD1"/>
    <w:rsid w:val="00C50F30"/>
    <w:rsid w:val="00C5513C"/>
    <w:rsid w:val="00C5703D"/>
    <w:rsid w:val="00C61C72"/>
    <w:rsid w:val="00C642FC"/>
    <w:rsid w:val="00C654B8"/>
    <w:rsid w:val="00C72E1C"/>
    <w:rsid w:val="00C748CF"/>
    <w:rsid w:val="00C8359A"/>
    <w:rsid w:val="00C85906"/>
    <w:rsid w:val="00C862CC"/>
    <w:rsid w:val="00C95A30"/>
    <w:rsid w:val="00CB1DB9"/>
    <w:rsid w:val="00CF0689"/>
    <w:rsid w:val="00CF2E47"/>
    <w:rsid w:val="00CF46B5"/>
    <w:rsid w:val="00D000BE"/>
    <w:rsid w:val="00D11C78"/>
    <w:rsid w:val="00D2532F"/>
    <w:rsid w:val="00D31ACF"/>
    <w:rsid w:val="00D37B7D"/>
    <w:rsid w:val="00D515EE"/>
    <w:rsid w:val="00D81DE1"/>
    <w:rsid w:val="00D82847"/>
    <w:rsid w:val="00D93632"/>
    <w:rsid w:val="00D95FEE"/>
    <w:rsid w:val="00DA0B64"/>
    <w:rsid w:val="00DA62F8"/>
    <w:rsid w:val="00DA6F0E"/>
    <w:rsid w:val="00DB0BA5"/>
    <w:rsid w:val="00DB6B82"/>
    <w:rsid w:val="00DC4822"/>
    <w:rsid w:val="00DD05DF"/>
    <w:rsid w:val="00DE0DAB"/>
    <w:rsid w:val="00E051D2"/>
    <w:rsid w:val="00E05CB4"/>
    <w:rsid w:val="00E12DF5"/>
    <w:rsid w:val="00E33968"/>
    <w:rsid w:val="00E54448"/>
    <w:rsid w:val="00E74D2F"/>
    <w:rsid w:val="00E8387B"/>
    <w:rsid w:val="00E909C3"/>
    <w:rsid w:val="00E94033"/>
    <w:rsid w:val="00EA2008"/>
    <w:rsid w:val="00EC0977"/>
    <w:rsid w:val="00EC3D5D"/>
    <w:rsid w:val="00ED2609"/>
    <w:rsid w:val="00ED5284"/>
    <w:rsid w:val="00ED78F1"/>
    <w:rsid w:val="00EE04D9"/>
    <w:rsid w:val="00EF7F92"/>
    <w:rsid w:val="00F00F9F"/>
    <w:rsid w:val="00F10622"/>
    <w:rsid w:val="00F120A9"/>
    <w:rsid w:val="00F156ED"/>
    <w:rsid w:val="00F15717"/>
    <w:rsid w:val="00F42DC7"/>
    <w:rsid w:val="00F51C32"/>
    <w:rsid w:val="00F64C0D"/>
    <w:rsid w:val="00F650B2"/>
    <w:rsid w:val="00F66B74"/>
    <w:rsid w:val="00F66C52"/>
    <w:rsid w:val="00FB0628"/>
    <w:rsid w:val="00FB1A47"/>
    <w:rsid w:val="00FB6F8A"/>
    <w:rsid w:val="00FD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Pr>
      <w:rFonts w:eastAsia="Lucida Sans Unicode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8z0">
    <w:name w:val="WW8NumSt8z0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  <w:lang w:val="x-none" w:eastAsia="x-none"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E1C"/>
    <w:rPr>
      <w:rFonts w:eastAsia="Lucida Sans Unicode"/>
      <w:kern w:val="1"/>
      <w:lang w:eastAsia="ar-SA"/>
    </w:rPr>
  </w:style>
  <w:style w:type="character" w:styleId="Odwoanieprzypisudolnego">
    <w:name w:val="footnote reference"/>
    <w:uiPriority w:val="99"/>
    <w:rsid w:val="00C72E1C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,Podsis rysunku Znak"/>
    <w:link w:val="Akapitzlist"/>
    <w:uiPriority w:val="34"/>
    <w:qFormat/>
    <w:rsid w:val="00BC5CB7"/>
    <w:rPr>
      <w:rFonts w:ascii="Calibri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Pr>
      <w:rFonts w:eastAsia="Lucida Sans Unicode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8z0">
    <w:name w:val="WW8NumSt8z0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  <w:lang w:val="x-none" w:eastAsia="x-none"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E1C"/>
    <w:rPr>
      <w:rFonts w:eastAsia="Lucida Sans Unicode"/>
      <w:kern w:val="1"/>
      <w:lang w:eastAsia="ar-SA"/>
    </w:rPr>
  </w:style>
  <w:style w:type="character" w:styleId="Odwoanieprzypisudolnego">
    <w:name w:val="footnote reference"/>
    <w:uiPriority w:val="99"/>
    <w:rsid w:val="00C72E1C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,Podsis rysunku Znak"/>
    <w:link w:val="Akapitzlist"/>
    <w:uiPriority w:val="34"/>
    <w:qFormat/>
    <w:rsid w:val="00BC5CB7"/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51FDD-C439-4838-BE1D-4849B38F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Michał_ZP</cp:lastModifiedBy>
  <cp:revision>3</cp:revision>
  <cp:lastPrinted>2025-06-27T12:00:00Z</cp:lastPrinted>
  <dcterms:created xsi:type="dcterms:W3CDTF">2025-06-27T12:00:00Z</dcterms:created>
  <dcterms:modified xsi:type="dcterms:W3CDTF">2025-06-27T12:00:00Z</dcterms:modified>
</cp:coreProperties>
</file>