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1962" w:rsidRDefault="009044B0" w:rsidP="00CF46B5">
      <w:pPr>
        <w:pStyle w:val="Nagwek"/>
        <w:rPr>
          <w:lang w:val="en-US"/>
        </w:rPr>
      </w:pPr>
      <w:r>
        <w:rPr>
          <w:noProof/>
          <w:lang w:eastAsia="pl-PL"/>
        </w:rPr>
        <w:pict>
          <v:roundrect id="AutoShape 3" o:spid="_x0000_s1026" style="position:absolute;margin-left:-11.25pt;margin-top:6.8pt;width:158.45pt;height:77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" filled="f" strokeweight=".09mm">
            <v:stroke joinstyle="miter" endcap="square"/>
            <v:textbox inset=".35mm,.35mm,.35mm,.35mm">
              <w:txbxContent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051A37" w:rsidRDefault="00051A37" w:rsidP="00997D3D">
                  <w:pPr>
                    <w:jc w:val="center"/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CF46B5" w:rsidRDefault="00CF46B5" w:rsidP="00997D3D">
                  <w:pPr>
                    <w:jc w:val="center"/>
                    <w:rPr>
                      <w:sz w:val="12"/>
                    </w:rPr>
                  </w:pPr>
                </w:p>
                <w:p w:rsidR="00997D3D" w:rsidRPr="00997D3D" w:rsidRDefault="00997D3D" w:rsidP="00997D3D">
                  <w:pPr>
                    <w:jc w:val="center"/>
                    <w:rPr>
                      <w:rFonts w:eastAsia="Times New Roman"/>
                      <w:kern w:val="0"/>
                      <w:sz w:val="18"/>
                      <w:szCs w:val="18"/>
                    </w:rPr>
                  </w:pPr>
                  <w:r w:rsidRPr="00997D3D">
                    <w:rPr>
                      <w:rFonts w:eastAsia="Times New Roman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8F1962" w:rsidRDefault="008F1962"/>
              </w:txbxContent>
            </v:textbox>
          </v:roundrect>
        </w:pict>
      </w:r>
    </w:p>
    <w:p w:rsidR="008F1962" w:rsidRDefault="008F1962">
      <w:pPr>
        <w:rPr>
          <w:lang w:val="en-US"/>
        </w:rPr>
      </w:pPr>
    </w:p>
    <w:p w:rsidR="008F1962" w:rsidRDefault="008F1962"/>
    <w:p w:rsidR="008F1962" w:rsidRDefault="008F1962"/>
    <w:p w:rsidR="008F1962" w:rsidRDefault="008F1962">
      <w:pPr>
        <w:rPr>
          <w:rFonts w:cs="Tahoma"/>
          <w:b/>
          <w:bCs/>
        </w:rPr>
      </w:pPr>
    </w:p>
    <w:p w:rsidR="008F1962" w:rsidRDefault="008F1962">
      <w:pPr>
        <w:rPr>
          <w:rFonts w:cs="Tahoma"/>
          <w:b/>
          <w:bCs/>
        </w:rPr>
      </w:pPr>
    </w:p>
    <w:p w:rsidR="00684303" w:rsidRPr="005F602D" w:rsidRDefault="00684303" w:rsidP="00805EF7">
      <w:pPr>
        <w:rPr>
          <w:rFonts w:ascii="Arial" w:hAnsi="Arial" w:cs="Arial"/>
          <w:b/>
          <w:bCs/>
          <w:u w:val="single"/>
        </w:rPr>
      </w:pPr>
    </w:p>
    <w:p w:rsidR="00684303" w:rsidRPr="005F602D" w:rsidRDefault="00684303" w:rsidP="00684303">
      <w:pPr>
        <w:jc w:val="center"/>
        <w:rPr>
          <w:rFonts w:ascii="Arial" w:hAnsi="Arial" w:cs="Arial"/>
          <w:b/>
          <w:bCs/>
          <w:u w:val="single"/>
        </w:rPr>
      </w:pPr>
      <w:r w:rsidRPr="005F602D">
        <w:rPr>
          <w:rFonts w:ascii="Arial" w:hAnsi="Arial" w:cs="Arial"/>
          <w:b/>
          <w:bCs/>
        </w:rPr>
        <w:t>OFERTA WYKONAWCY</w:t>
      </w:r>
    </w:p>
    <w:p w:rsidR="00684303" w:rsidRPr="005F602D" w:rsidRDefault="00684303" w:rsidP="0068430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5F602D">
        <w:rPr>
          <w:rFonts w:ascii="Arial" w:eastAsia="Times New Roman" w:hAnsi="Arial" w:cs="Arial"/>
        </w:rPr>
        <w:t>Nazwa i adres Wykonawcy: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602D">
        <w:rPr>
          <w:rFonts w:ascii="Arial" w:eastAsia="Times New Roman" w:hAnsi="Arial" w:cs="Arial"/>
        </w:rPr>
        <w:t xml:space="preserve">    </w:t>
      </w:r>
      <w:r w:rsidRPr="005F602D">
        <w:rPr>
          <w:rFonts w:ascii="Arial" w:eastAsia="Times New Roman" w:hAnsi="Arial" w:cs="Arial"/>
          <w:lang w:val="en-US"/>
        </w:rPr>
        <w:t>. . . . . . . . . . . . . . . . . . . . . . . . . . . . . . . . . . . . . . . . . . . . . . . . . . . . . . . . . . . . . . . . . .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en-US"/>
        </w:rPr>
      </w:pPr>
      <w:r w:rsidRPr="005F602D">
        <w:rPr>
          <w:rFonts w:ascii="Arial" w:eastAsia="Times New Roman" w:hAnsi="Arial" w:cs="Arial"/>
          <w:lang w:val="en-US"/>
        </w:rPr>
        <w:t xml:space="preserve">    . . . . . . . . . . . . . . . . . . . . . . . . . . . . . . . . . . . . . . . . . . . . . . . . . . . . . . . . . . . . . . . . . . </w:t>
      </w:r>
    </w:p>
    <w:p w:rsidR="00CF46B5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en-US"/>
        </w:rPr>
        <w:t xml:space="preserve">2. </w:t>
      </w:r>
      <w:proofErr w:type="spellStart"/>
      <w:r w:rsidRPr="005F602D">
        <w:rPr>
          <w:rFonts w:ascii="Arial" w:eastAsia="Times New Roman" w:hAnsi="Arial" w:cs="Arial"/>
          <w:lang w:val="de-DE"/>
        </w:rPr>
        <w:t>Numer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F602D">
        <w:rPr>
          <w:rFonts w:ascii="Arial" w:eastAsia="Times New Roman" w:hAnsi="Arial" w:cs="Arial"/>
          <w:lang w:val="de-DE"/>
        </w:rPr>
        <w:t>telefonu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3. </w:t>
      </w:r>
      <w:proofErr w:type="spellStart"/>
      <w:r w:rsidRPr="005F602D">
        <w:rPr>
          <w:rFonts w:ascii="Arial" w:eastAsia="Times New Roman" w:hAnsi="Arial" w:cs="Arial"/>
          <w:lang w:val="de-DE"/>
        </w:rPr>
        <w:t>Numer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5F602D">
        <w:rPr>
          <w:rFonts w:ascii="Arial" w:eastAsia="Times New Roman" w:hAnsi="Arial" w:cs="Arial"/>
          <w:lang w:val="de-DE"/>
        </w:rPr>
        <w:t>Faxu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4. </w:t>
      </w:r>
      <w:proofErr w:type="spellStart"/>
      <w:r w:rsidRPr="005F602D">
        <w:rPr>
          <w:rFonts w:ascii="Arial" w:eastAsia="Times New Roman" w:hAnsi="Arial" w:cs="Arial"/>
          <w:lang w:val="de-DE"/>
        </w:rPr>
        <w:t>Adres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5F602D">
        <w:rPr>
          <w:rFonts w:ascii="Arial" w:eastAsia="Times New Roman" w:hAnsi="Arial" w:cs="Arial"/>
          <w:lang w:val="de-DE"/>
        </w:rPr>
        <w:t>mail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5F602D">
        <w:rPr>
          <w:rFonts w:ascii="Arial" w:eastAsia="Times New Roman" w:hAnsi="Arial" w:cs="Arial"/>
          <w:lang w:val="de-DE"/>
        </w:rPr>
        <w:t xml:space="preserve">5. </w:t>
      </w:r>
      <w:proofErr w:type="spellStart"/>
      <w:r w:rsidRPr="005F602D">
        <w:rPr>
          <w:rFonts w:ascii="Arial" w:eastAsia="Times New Roman" w:hAnsi="Arial" w:cs="Arial"/>
          <w:lang w:val="de-DE"/>
        </w:rPr>
        <w:t>Numer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 NIP:  . . . . . . . . . . . . . . . . </w:t>
      </w:r>
      <w:r w:rsidR="00347C62" w:rsidRPr="005F602D">
        <w:rPr>
          <w:rFonts w:ascii="Arial" w:eastAsia="Times New Roman" w:hAnsi="Arial" w:cs="Arial"/>
          <w:lang w:val="de-DE"/>
        </w:rPr>
        <w:t>…</w:t>
      </w:r>
      <w:r w:rsidRPr="005F602D">
        <w:rPr>
          <w:rFonts w:ascii="Arial" w:eastAsia="Times New Roman" w:hAnsi="Arial" w:cs="Arial"/>
          <w:lang w:val="de-DE"/>
        </w:rPr>
        <w:t xml:space="preserve"> . . . . . . . . . . . . . . . . . . . . . . </w:t>
      </w:r>
      <w:r w:rsidR="00347C62" w:rsidRPr="005F602D">
        <w:rPr>
          <w:rFonts w:ascii="Arial" w:eastAsia="Times New Roman" w:hAnsi="Arial" w:cs="Arial"/>
          <w:lang w:val="de-DE"/>
        </w:rPr>
        <w:t>….</w:t>
      </w:r>
      <w:r w:rsidRPr="005F602D">
        <w:rPr>
          <w:rFonts w:ascii="Arial" w:eastAsia="Times New Roman" w:hAnsi="Arial" w:cs="Arial"/>
          <w:lang w:val="de-DE"/>
        </w:rPr>
        <w:t xml:space="preserve"> . . . . . </w:t>
      </w:r>
      <w:r w:rsidR="0085086A" w:rsidRPr="005F602D">
        <w:rPr>
          <w:rFonts w:ascii="Arial" w:eastAsia="Times New Roman" w:hAnsi="Arial" w:cs="Arial"/>
          <w:lang w:val="de-DE"/>
        </w:rPr>
        <w:t xml:space="preserve">. . .. </w:t>
      </w:r>
      <w:r w:rsidRPr="005F602D">
        <w:rPr>
          <w:rFonts w:ascii="Arial" w:eastAsia="Times New Roman" w:hAnsi="Arial" w:cs="Arial"/>
          <w:lang w:val="de-DE"/>
        </w:rPr>
        <w:t xml:space="preserve">. . </w:t>
      </w:r>
      <w:r w:rsidR="006F4074">
        <w:rPr>
          <w:rFonts w:ascii="Arial" w:eastAsia="Times New Roman" w:hAnsi="Arial" w:cs="Arial"/>
          <w:lang w:val="de-DE"/>
        </w:rPr>
        <w:t>...</w:t>
      </w:r>
    </w:p>
    <w:p w:rsidR="00684303" w:rsidRPr="005F602D" w:rsidRDefault="00684303" w:rsidP="00684303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lang w:val="de-DE"/>
        </w:rPr>
        <w:t xml:space="preserve">6. </w:t>
      </w:r>
      <w:proofErr w:type="spellStart"/>
      <w:r w:rsidRPr="005F602D">
        <w:rPr>
          <w:rFonts w:ascii="Arial" w:eastAsia="Times New Roman" w:hAnsi="Arial" w:cs="Arial"/>
          <w:lang w:val="de-DE"/>
        </w:rPr>
        <w:t>Numer</w:t>
      </w:r>
      <w:proofErr w:type="spellEnd"/>
      <w:r w:rsidRPr="005F602D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 . . . . . . . . . . . . . . . </w:t>
      </w:r>
    </w:p>
    <w:p w:rsidR="00684303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1A7A38" w:rsidRPr="005F602D" w:rsidRDefault="001A7A38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</w:p>
    <w:p w:rsidR="00684303" w:rsidRPr="005F602D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 xml:space="preserve">Gmina </w:t>
      </w:r>
      <w:r w:rsidR="00CF46B5" w:rsidRPr="005F602D">
        <w:rPr>
          <w:rFonts w:ascii="Arial" w:eastAsia="Times New Roman" w:hAnsi="Arial" w:cs="Arial"/>
          <w:b/>
        </w:rPr>
        <w:t xml:space="preserve">i Miasto </w:t>
      </w:r>
      <w:r w:rsidRPr="005F602D">
        <w:rPr>
          <w:rFonts w:ascii="Arial" w:eastAsia="Times New Roman" w:hAnsi="Arial" w:cs="Arial"/>
          <w:b/>
        </w:rPr>
        <w:t>Nisko</w:t>
      </w:r>
    </w:p>
    <w:p w:rsidR="00684303" w:rsidRPr="005F602D" w:rsidRDefault="00684303" w:rsidP="00684303">
      <w:pPr>
        <w:widowControl/>
        <w:suppressAutoHyphens w:val="0"/>
        <w:spacing w:line="276" w:lineRule="auto"/>
        <w:ind w:firstLine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Burmistrz Gminy i Miasta Nisko</w:t>
      </w:r>
    </w:p>
    <w:p w:rsidR="00CF46B5" w:rsidRPr="005F602D" w:rsidRDefault="00684303" w:rsidP="00CF46B5">
      <w:pPr>
        <w:widowControl/>
        <w:suppressAutoHyphens w:val="0"/>
        <w:spacing w:line="276" w:lineRule="auto"/>
        <w:ind w:left="3969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Plac Wolności 14</w:t>
      </w:r>
    </w:p>
    <w:p w:rsidR="00684303" w:rsidRDefault="00CF46B5" w:rsidP="001A7A38">
      <w:pPr>
        <w:widowControl/>
        <w:suppressAutoHyphens w:val="0"/>
        <w:spacing w:line="276" w:lineRule="auto"/>
        <w:ind w:left="3969"/>
        <w:jc w:val="both"/>
        <w:rPr>
          <w:rFonts w:ascii="Arial" w:eastAsia="Times New Roman" w:hAnsi="Arial" w:cs="Arial"/>
          <w:b/>
        </w:rPr>
      </w:pPr>
      <w:r w:rsidRPr="005F602D">
        <w:rPr>
          <w:rFonts w:ascii="Arial" w:eastAsia="Times New Roman" w:hAnsi="Arial" w:cs="Arial"/>
          <w:b/>
        </w:rPr>
        <w:t>37-400 Ni</w:t>
      </w:r>
      <w:r w:rsidR="00684303" w:rsidRPr="005F602D">
        <w:rPr>
          <w:rFonts w:ascii="Arial" w:eastAsia="Times New Roman" w:hAnsi="Arial" w:cs="Arial"/>
          <w:b/>
        </w:rPr>
        <w:t>sko</w:t>
      </w:r>
    </w:p>
    <w:p w:rsidR="001A7A38" w:rsidRPr="005F602D" w:rsidRDefault="001A7A38" w:rsidP="001A7A38">
      <w:pPr>
        <w:widowControl/>
        <w:suppressAutoHyphens w:val="0"/>
        <w:spacing w:line="276" w:lineRule="auto"/>
        <w:ind w:left="396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684303" w:rsidRPr="005F602D" w:rsidRDefault="00684303" w:rsidP="001A7A38">
      <w:pPr>
        <w:widowControl/>
        <w:suppressAutoHyphens w:val="0"/>
        <w:jc w:val="both"/>
        <w:rPr>
          <w:rFonts w:ascii="Arial" w:eastAsia="Times New Roman" w:hAnsi="Arial" w:cs="Arial"/>
          <w:lang w:val="de-DE"/>
        </w:rPr>
      </w:pPr>
    </w:p>
    <w:p w:rsidR="00CF46B5" w:rsidRPr="001A7A38" w:rsidRDefault="00684303" w:rsidP="001A7A38">
      <w:pPr>
        <w:widowControl/>
        <w:numPr>
          <w:ilvl w:val="0"/>
          <w:numId w:val="2"/>
        </w:numPr>
        <w:tabs>
          <w:tab w:val="clear" w:pos="432"/>
        </w:tabs>
        <w:ind w:left="0" w:firstLine="0"/>
        <w:jc w:val="both"/>
        <w:rPr>
          <w:rFonts w:ascii="Arial" w:hAnsi="Arial" w:cs="Arial"/>
          <w:i/>
        </w:rPr>
      </w:pPr>
      <w:r w:rsidRPr="005F602D">
        <w:rPr>
          <w:rFonts w:ascii="Arial" w:hAnsi="Arial" w:cs="Arial"/>
        </w:rPr>
        <w:t>W związku z zapytaniem ofertowym na:</w:t>
      </w:r>
      <w:r w:rsidR="00051A37" w:rsidRPr="005F602D">
        <w:rPr>
          <w:rStyle w:val="WW8Num11z4"/>
          <w:rFonts w:ascii="Arial" w:hAnsi="Arial" w:cs="Arial"/>
          <w:b/>
          <w:bCs/>
          <w:color w:val="000000"/>
        </w:rPr>
        <w:t xml:space="preserve"> </w:t>
      </w:r>
      <w:r w:rsidR="001A7A38" w:rsidRPr="00ED565E">
        <w:rPr>
          <w:rFonts w:ascii="Arial" w:hAnsi="Arial" w:cs="Arial"/>
          <w:b/>
          <w:i/>
          <w:color w:val="000000"/>
          <w:lang w:eastAsia="pl-PL"/>
        </w:rPr>
        <w:t xml:space="preserve">Wycinka drzew </w:t>
      </w:r>
      <w:r w:rsidR="001A7A38">
        <w:rPr>
          <w:rFonts w:ascii="Arial" w:hAnsi="Arial" w:cs="Arial"/>
          <w:b/>
          <w:i/>
          <w:color w:val="000000"/>
          <w:lang w:eastAsia="pl-PL"/>
        </w:rPr>
        <w:t xml:space="preserve">na mieniu </w:t>
      </w:r>
      <w:r w:rsidR="00AF2519">
        <w:rPr>
          <w:rFonts w:ascii="Arial" w:hAnsi="Arial" w:cs="Arial"/>
          <w:b/>
          <w:i/>
          <w:color w:val="000000"/>
          <w:lang w:eastAsia="pl-PL"/>
        </w:rPr>
        <w:t>gminnym 2024</w:t>
      </w:r>
      <w:r w:rsidR="001A7A38">
        <w:rPr>
          <w:rFonts w:ascii="Arial" w:hAnsi="Arial" w:cs="Arial"/>
          <w:b/>
          <w:i/>
          <w:color w:val="000000"/>
          <w:lang w:eastAsia="pl-PL"/>
        </w:rPr>
        <w:t xml:space="preserve"> </w:t>
      </w:r>
      <w:r w:rsidRPr="001A7A38">
        <w:rPr>
          <w:rFonts w:ascii="Arial" w:hAnsi="Arial" w:cs="Arial"/>
        </w:rPr>
        <w:t xml:space="preserve">oferujemy wykonanie </w:t>
      </w:r>
      <w:r w:rsidRPr="001A7A38">
        <w:rPr>
          <w:rFonts w:ascii="Arial" w:hAnsi="Arial" w:cs="Arial"/>
          <w:strike/>
        </w:rPr>
        <w:t>dostawy</w:t>
      </w:r>
      <w:r w:rsidRPr="001A7A38">
        <w:rPr>
          <w:rFonts w:ascii="Arial" w:hAnsi="Arial" w:cs="Arial"/>
        </w:rPr>
        <w:t>/</w:t>
      </w:r>
      <w:r w:rsidRPr="001A7A38">
        <w:rPr>
          <w:rFonts w:ascii="Arial" w:hAnsi="Arial" w:cs="Arial"/>
          <w:u w:val="single"/>
        </w:rPr>
        <w:t>usługi</w:t>
      </w:r>
      <w:r w:rsidRPr="001A7A38">
        <w:rPr>
          <w:rFonts w:ascii="Arial" w:hAnsi="Arial" w:cs="Arial"/>
        </w:rPr>
        <w:t>/</w:t>
      </w:r>
      <w:r w:rsidRPr="001A7A38">
        <w:rPr>
          <w:rFonts w:ascii="Arial" w:hAnsi="Arial" w:cs="Arial"/>
          <w:strike/>
        </w:rPr>
        <w:t>roboty budowlanej</w:t>
      </w:r>
      <w:r w:rsidRPr="001A7A38">
        <w:rPr>
          <w:rFonts w:ascii="Arial" w:hAnsi="Arial" w:cs="Arial"/>
        </w:rPr>
        <w:t xml:space="preserve"> (niepotrzebne skreślić), zgodnie z wymogami opisu przedmiotu zamówienia </w:t>
      </w:r>
      <w:r w:rsidR="00AF2519">
        <w:rPr>
          <w:rFonts w:ascii="Arial" w:hAnsi="Arial" w:cs="Arial"/>
          <w:kern w:val="0"/>
        </w:rPr>
        <w:t>za cenę ryczałtową</w:t>
      </w:r>
      <w:r w:rsidR="001A7A38">
        <w:rPr>
          <w:rFonts w:ascii="Arial" w:hAnsi="Arial" w:cs="Arial"/>
          <w:kern w:val="0"/>
        </w:rPr>
        <w:t xml:space="preserve"> </w:t>
      </w:r>
      <w:r w:rsidR="0038493D" w:rsidRPr="001A7A38">
        <w:rPr>
          <w:rFonts w:ascii="Arial" w:hAnsi="Arial" w:cs="Arial"/>
          <w:kern w:val="0"/>
        </w:rPr>
        <w:t>w wysokości</w:t>
      </w:r>
      <w:r w:rsidRPr="001A7A38">
        <w:rPr>
          <w:rFonts w:ascii="Arial" w:hAnsi="Arial" w:cs="Arial"/>
          <w:kern w:val="0"/>
        </w:rPr>
        <w:t>:</w:t>
      </w:r>
    </w:p>
    <w:p w:rsidR="00CF46B5" w:rsidRPr="005F602D" w:rsidRDefault="00CF46B5" w:rsidP="00381D59">
      <w:pPr>
        <w:pStyle w:val="WW-Tekstpodstawowy2"/>
        <w:jc w:val="both"/>
        <w:rPr>
          <w:rFonts w:ascii="Arial" w:hAnsi="Arial" w:cs="Arial"/>
          <w:kern w:val="0"/>
          <w:sz w:val="24"/>
        </w:rPr>
      </w:pPr>
    </w:p>
    <w:p w:rsidR="00CF46B5" w:rsidRPr="005F602D" w:rsidRDefault="00684303" w:rsidP="001A7A38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5F602D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A4291C" w:rsidRPr="005F602D" w:rsidRDefault="00A4291C" w:rsidP="00A4291C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CF46B5" w:rsidRPr="005F602D" w:rsidRDefault="00684303" w:rsidP="001A7A38">
      <w:pPr>
        <w:pStyle w:val="WW-Tekstpodstawowy2"/>
        <w:jc w:val="both"/>
        <w:rPr>
          <w:rFonts w:ascii="Arial" w:hAnsi="Arial" w:cs="Arial"/>
          <w:b/>
          <w:kern w:val="0"/>
          <w:sz w:val="24"/>
        </w:rPr>
      </w:pPr>
      <w:r w:rsidRPr="005F602D">
        <w:rPr>
          <w:rFonts w:ascii="Arial" w:hAnsi="Arial" w:cs="Arial"/>
          <w:b/>
          <w:kern w:val="0"/>
          <w:sz w:val="24"/>
        </w:rPr>
        <w:t>(słownie: ……</w:t>
      </w:r>
      <w:r w:rsidR="00CF46B5" w:rsidRPr="005F602D">
        <w:rPr>
          <w:rFonts w:ascii="Arial" w:hAnsi="Arial" w:cs="Arial"/>
          <w:b/>
          <w:kern w:val="0"/>
          <w:sz w:val="24"/>
        </w:rPr>
        <w:t>………………………………………………………….………</w:t>
      </w:r>
      <w:r w:rsidRPr="005F602D">
        <w:rPr>
          <w:rFonts w:ascii="Arial" w:hAnsi="Arial" w:cs="Arial"/>
          <w:b/>
          <w:kern w:val="0"/>
          <w:sz w:val="24"/>
        </w:rPr>
        <w:t>…………….. zł).</w:t>
      </w:r>
    </w:p>
    <w:p w:rsidR="00CF46B5" w:rsidRDefault="00CF46B5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1A7A38" w:rsidRPr="005F602D" w:rsidRDefault="001A7A38" w:rsidP="00381D59">
      <w:pPr>
        <w:pStyle w:val="WW-Tekstpodstawowy2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684303" w:rsidRPr="005F602D" w:rsidRDefault="00684303" w:rsidP="00381D59">
      <w:pPr>
        <w:pStyle w:val="WW-Tekstpodstawowy2"/>
        <w:jc w:val="both"/>
        <w:rPr>
          <w:rFonts w:ascii="Arial" w:hAnsi="Arial" w:cs="Arial"/>
          <w:sz w:val="24"/>
        </w:rPr>
      </w:pPr>
      <w:r w:rsidRPr="005F602D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D02EEC" w:rsidRPr="005F602D" w:rsidRDefault="00D02EEC" w:rsidP="00381D59">
      <w:pPr>
        <w:widowControl/>
        <w:suppressAutoHyphens w:val="0"/>
        <w:jc w:val="both"/>
        <w:rPr>
          <w:rFonts w:ascii="Arial" w:eastAsia="Times New Roman" w:hAnsi="Arial" w:cs="Arial"/>
        </w:rPr>
      </w:pPr>
    </w:p>
    <w:p w:rsidR="00684303" w:rsidRPr="005F602D" w:rsidRDefault="00684303" w:rsidP="00381D59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Arial" w:eastAsia="Times New Roman" w:hAnsi="Arial" w:cs="Arial"/>
          <w:u w:val="single"/>
        </w:rPr>
      </w:pPr>
      <w:r w:rsidRPr="005F602D">
        <w:rPr>
          <w:rFonts w:ascii="Arial" w:eastAsia="Times New Roman" w:hAnsi="Arial" w:cs="Arial"/>
          <w:u w:val="single"/>
        </w:rPr>
        <w:t>Oświadczamy, że:</w:t>
      </w:r>
    </w:p>
    <w:p w:rsidR="00684303" w:rsidRPr="005F602D" w:rsidRDefault="00684303" w:rsidP="00381D5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zapoznałem/zapoznaliśmy się z opisem przedmiotu zamówienia i nie wnoszę/wnosimy do niego zastrzeżeń,</w:t>
      </w:r>
    </w:p>
    <w:p w:rsidR="00684303" w:rsidRPr="005F602D" w:rsidRDefault="00684303" w:rsidP="00381D59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684303" w:rsidRDefault="00684303" w:rsidP="00CF46B5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zapoznałem/zapoznaliśmy się z warunkami umowy (projektem umowy dołączonym do zapytania ofertowego), akceptuję/akcep</w:t>
      </w:r>
      <w:bookmarkStart w:id="0" w:name="_GoBack"/>
      <w:bookmarkEnd w:id="0"/>
      <w:r w:rsidRPr="005F602D">
        <w:rPr>
          <w:rFonts w:ascii="Arial" w:hAnsi="Arial" w:cs="Arial"/>
        </w:rPr>
        <w:t>tujemy projekt umowy i zobowiązuję/zobowiązujemy się w przypadku wyboru mojej/naszej oferty do zawarcia umowy w terminie i miejscu wskazanym przez Zamawiającego,</w:t>
      </w:r>
    </w:p>
    <w:p w:rsidR="005F602D" w:rsidRPr="005F602D" w:rsidRDefault="005F602D" w:rsidP="005F602D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eastAsia="Arial" w:hAnsi="Arial" w:cs="Arial"/>
          <w:bCs/>
          <w:kern w:val="0"/>
          <w:lang w:eastAsia="pl-PL"/>
        </w:rPr>
        <w:lastRenderedPageBreak/>
        <w:t>nie podlegam/nie podlegamy wykluczeniu z postępowania na podstawie art. 7   ust. 1 ustawy z dnia 13 kwietnia 2022r. o szcze</w:t>
      </w:r>
      <w:r w:rsidR="00AF2519">
        <w:rPr>
          <w:rFonts w:ascii="Arial" w:eastAsia="Arial" w:hAnsi="Arial" w:cs="Arial"/>
          <w:bCs/>
          <w:kern w:val="0"/>
          <w:lang w:eastAsia="pl-PL"/>
        </w:rPr>
        <w:t xml:space="preserve">gólnych rozwiązaniach w </w:t>
      </w:r>
      <w:r w:rsidRPr="005F602D">
        <w:rPr>
          <w:rFonts w:ascii="Arial" w:eastAsia="Arial" w:hAnsi="Arial" w:cs="Arial"/>
          <w:bCs/>
          <w:kern w:val="0"/>
          <w:lang w:eastAsia="pl-PL"/>
        </w:rPr>
        <w:t>zakresie przeciwdziałania wspieraniu agres</w:t>
      </w:r>
      <w:r w:rsidR="00AF2519">
        <w:rPr>
          <w:rFonts w:ascii="Arial" w:eastAsia="Arial" w:hAnsi="Arial" w:cs="Arial"/>
          <w:bCs/>
          <w:kern w:val="0"/>
          <w:lang w:eastAsia="pl-PL"/>
        </w:rPr>
        <w:t xml:space="preserve">ji na Ukrainę oraz służących </w:t>
      </w:r>
      <w:r w:rsidRPr="005F602D">
        <w:rPr>
          <w:rFonts w:ascii="Arial" w:eastAsia="Arial" w:hAnsi="Arial" w:cs="Arial"/>
          <w:bCs/>
          <w:kern w:val="0"/>
          <w:lang w:eastAsia="pl-PL"/>
        </w:rPr>
        <w:t xml:space="preserve">ochronie bezpieczeństwa narodowego ( Dz. U. poz. 835). </w:t>
      </w:r>
    </w:p>
    <w:p w:rsidR="00ED2609" w:rsidRPr="005F602D" w:rsidRDefault="00684303" w:rsidP="00ED2609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 xml:space="preserve">zapoznałem/zapoznaliśmy się z Regulaminem </w:t>
      </w:r>
      <w:r w:rsidRPr="005F602D">
        <w:rPr>
          <w:rFonts w:ascii="Arial" w:eastAsia="Times New Roman" w:hAnsi="Arial" w:cs="Arial"/>
        </w:rPr>
        <w:t>udzielania zamówień, których wartość nie przekracza wyrażonej w złotych równowartości kwoty 30 000 euro</w:t>
      </w:r>
      <w:r w:rsidRPr="005F602D">
        <w:rPr>
          <w:rFonts w:ascii="Arial" w:hAnsi="Arial" w:cs="Arial"/>
        </w:rPr>
        <w:t>, obowiązującego w Urzędzie Gminy i Miasta Nisko,</w:t>
      </w:r>
    </w:p>
    <w:p w:rsidR="004760A2" w:rsidRPr="005F602D" w:rsidRDefault="004760A2" w:rsidP="004760A2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5F602D">
        <w:rPr>
          <w:rFonts w:ascii="Arial" w:hAnsi="Arial" w:cs="Arial"/>
          <w:b/>
          <w:bCs/>
        </w:rPr>
        <w:t>Oświadczamy</w:t>
      </w:r>
      <w:r w:rsidRPr="005F602D">
        <w:rPr>
          <w:rFonts w:ascii="Arial" w:hAnsi="Arial" w:cs="Arial"/>
          <w:bCs/>
        </w:rPr>
        <w:t>, że wypełniliśmy obowiązki informacyjne przewidziane w art. 13 lub w art. 14 RODO</w:t>
      </w:r>
      <w:r w:rsidRPr="005F602D">
        <w:rPr>
          <w:rFonts w:ascii="Arial" w:hAnsi="Arial" w:cs="Arial"/>
          <w:bCs/>
          <w:vertAlign w:val="superscript"/>
        </w:rPr>
        <w:footnoteReference w:id="1"/>
      </w:r>
      <w:r w:rsidRPr="005F602D"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5F602D">
        <w:rPr>
          <w:rFonts w:ascii="Arial" w:hAnsi="Arial" w:cs="Arial"/>
          <w:bCs/>
          <w:vertAlign w:val="superscript"/>
        </w:rPr>
        <w:footnoteReference w:id="2"/>
      </w:r>
      <w:r w:rsidRPr="005F602D">
        <w:rPr>
          <w:rFonts w:ascii="Arial" w:hAnsi="Arial" w:cs="Arial"/>
          <w:bCs/>
        </w:rPr>
        <w:t>.</w:t>
      </w:r>
    </w:p>
    <w:p w:rsidR="00684303" w:rsidRPr="005F602D" w:rsidRDefault="00684303" w:rsidP="008C0F0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Przedmiot zamówienia zamierzamy wykonać:</w:t>
      </w:r>
    </w:p>
    <w:p w:rsidR="00684303" w:rsidRPr="005F602D" w:rsidRDefault="00684303" w:rsidP="008C0F0C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sami …………………………………………….</w:t>
      </w:r>
    </w:p>
    <w:p w:rsidR="00CF46B5" w:rsidRPr="005F602D" w:rsidRDefault="00684303" w:rsidP="008C0F0C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przy pomocy podwykonawców (</w:t>
      </w:r>
      <w:r w:rsidRPr="005F602D">
        <w:rPr>
          <w:rFonts w:ascii="Arial" w:hAnsi="Arial" w:cs="Arial"/>
          <w:i/>
        </w:rPr>
        <w:t>należy określić zakres zamówienia planowanego do realizacji przez podwykonawców</w:t>
      </w:r>
      <w:r w:rsidRPr="005F602D">
        <w:rPr>
          <w:rFonts w:ascii="Arial" w:hAnsi="Arial" w:cs="Arial"/>
        </w:rPr>
        <w:t xml:space="preserve">): </w:t>
      </w:r>
    </w:p>
    <w:p w:rsidR="00684303" w:rsidRPr="005F602D" w:rsidRDefault="00684303" w:rsidP="008C0F0C">
      <w:pPr>
        <w:spacing w:line="276" w:lineRule="auto"/>
        <w:ind w:left="851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………………………………………………………………………………….</w:t>
      </w:r>
    </w:p>
    <w:p w:rsidR="00684303" w:rsidRPr="005F602D" w:rsidRDefault="00684303" w:rsidP="008C0F0C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załącznikami do niniejszego formularza oferty są:</w:t>
      </w:r>
    </w:p>
    <w:p w:rsidR="00684303" w:rsidRPr="005F602D" w:rsidRDefault="00684303" w:rsidP="008C0F0C">
      <w:pPr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……………………………..</w:t>
      </w:r>
    </w:p>
    <w:p w:rsidR="00684303" w:rsidRDefault="00684303" w:rsidP="000A2F8E">
      <w:pPr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5F602D">
        <w:rPr>
          <w:rFonts w:ascii="Arial" w:hAnsi="Arial" w:cs="Arial"/>
        </w:rPr>
        <w:t>……………………………..</w:t>
      </w:r>
    </w:p>
    <w:p w:rsidR="001A7A38" w:rsidRDefault="001A7A38" w:rsidP="001A7A38">
      <w:pPr>
        <w:spacing w:line="276" w:lineRule="auto"/>
        <w:jc w:val="both"/>
        <w:rPr>
          <w:rFonts w:ascii="Arial" w:hAnsi="Arial" w:cs="Arial"/>
        </w:rPr>
      </w:pPr>
    </w:p>
    <w:p w:rsidR="001A7A38" w:rsidRPr="000A2F8E" w:rsidRDefault="001A7A38" w:rsidP="001A7A38">
      <w:pPr>
        <w:spacing w:line="276" w:lineRule="auto"/>
        <w:jc w:val="both"/>
        <w:rPr>
          <w:rFonts w:ascii="Arial" w:hAnsi="Arial" w:cs="Arial"/>
        </w:rPr>
      </w:pPr>
    </w:p>
    <w:p w:rsidR="006F4074" w:rsidRDefault="000A2F8E" w:rsidP="000A2F8E">
      <w:pPr>
        <w:spacing w:line="276" w:lineRule="auto"/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…………………., dnia …………</w:t>
      </w:r>
    </w:p>
    <w:p w:rsidR="00684303" w:rsidRPr="005F602D" w:rsidRDefault="006F4074" w:rsidP="00CF46B5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4303" w:rsidRPr="005F602D">
        <w:rPr>
          <w:rFonts w:ascii="Arial" w:hAnsi="Arial" w:cs="Arial"/>
        </w:rPr>
        <w:t>...............................................................</w:t>
      </w:r>
    </w:p>
    <w:p w:rsidR="00CF46B5" w:rsidRDefault="00CF46B5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5F602D">
        <w:rPr>
          <w:rFonts w:ascii="Arial" w:hAnsi="Arial" w:cs="Arial"/>
        </w:rPr>
        <w:tab/>
      </w:r>
      <w:r w:rsidR="00684303" w:rsidRPr="005F602D">
        <w:rPr>
          <w:rFonts w:ascii="Arial" w:hAnsi="Arial" w:cs="Arial"/>
          <w:i/>
        </w:rPr>
        <w:t>/podpis i pieczęć* /</w:t>
      </w:r>
    </w:p>
    <w:p w:rsidR="001A7A38" w:rsidRDefault="001A7A38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1A7A38" w:rsidRPr="000A2F8E" w:rsidRDefault="001A7A38" w:rsidP="000A2F8E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1A7A38" w:rsidRDefault="00684303" w:rsidP="00CF46B5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5F602D">
        <w:rPr>
          <w:rFonts w:ascii="Arial" w:eastAsia="Times New Roman" w:hAnsi="Arial" w:cs="Arial"/>
          <w:i/>
        </w:rPr>
        <w:t>*po</w:t>
      </w:r>
      <w:r w:rsidR="0038493D" w:rsidRPr="005F602D">
        <w:rPr>
          <w:rFonts w:ascii="Arial" w:eastAsia="Times New Roman" w:hAnsi="Arial" w:cs="Arial"/>
          <w:i/>
        </w:rPr>
        <w:t>dpis osoby/osób uprawnionej/</w:t>
      </w:r>
      <w:proofErr w:type="spellStart"/>
      <w:r w:rsidR="0038493D" w:rsidRPr="005F602D">
        <w:rPr>
          <w:rFonts w:ascii="Arial" w:eastAsia="Times New Roman" w:hAnsi="Arial" w:cs="Arial"/>
          <w:i/>
        </w:rPr>
        <w:t>ych</w:t>
      </w:r>
      <w:proofErr w:type="spellEnd"/>
      <w:r w:rsidRPr="005F602D">
        <w:rPr>
          <w:rFonts w:ascii="Arial" w:eastAsia="Times New Roman" w:hAnsi="Arial" w:cs="Arial"/>
          <w:i/>
        </w:rPr>
        <w:t xml:space="preserve"> do składania oświadczeń woli w imieniu Wykonawcy, </w:t>
      </w:r>
      <w:proofErr w:type="spellStart"/>
      <w:r w:rsidRPr="005F602D">
        <w:rPr>
          <w:rFonts w:ascii="Arial" w:eastAsia="Times New Roman" w:hAnsi="Arial" w:cs="Arial"/>
          <w:i/>
        </w:rPr>
        <w:t>wg</w:t>
      </w:r>
      <w:proofErr w:type="spellEnd"/>
      <w:r w:rsidRPr="005F602D">
        <w:rPr>
          <w:rFonts w:ascii="Arial" w:eastAsia="Times New Roman" w:hAnsi="Arial" w:cs="Arial"/>
          <w:i/>
        </w:rPr>
        <w:t>. dokumentów rejestrowych lub  właściwego pełnomocnictwa</w:t>
      </w: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1A7A38" w:rsidRPr="001A7A38" w:rsidRDefault="001A7A38" w:rsidP="001A7A38">
      <w:pPr>
        <w:rPr>
          <w:rFonts w:ascii="Arial" w:eastAsia="Times New Roman" w:hAnsi="Arial" w:cs="Arial"/>
        </w:rPr>
      </w:pPr>
    </w:p>
    <w:p w:rsidR="00CF46B5" w:rsidRPr="001A7A38" w:rsidRDefault="00CF46B5" w:rsidP="001A7A38">
      <w:pPr>
        <w:tabs>
          <w:tab w:val="left" w:pos="2313"/>
        </w:tabs>
        <w:rPr>
          <w:rFonts w:ascii="Arial" w:eastAsia="Times New Roman" w:hAnsi="Arial" w:cs="Arial"/>
        </w:rPr>
      </w:pPr>
    </w:p>
    <w:sectPr w:rsidR="00CF46B5" w:rsidRPr="001A7A38" w:rsidSect="00DF1C6D">
      <w:headerReference w:type="default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BF" w:rsidRDefault="00AE79BF">
      <w:r>
        <w:separator/>
      </w:r>
    </w:p>
  </w:endnote>
  <w:endnote w:type="continuationSeparator" w:id="0">
    <w:p w:rsidR="00AE79BF" w:rsidRDefault="00AE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Default="008F1962">
    <w:pPr>
      <w:pStyle w:val="Stopka"/>
    </w:pPr>
    <w:r>
      <w:t xml:space="preserve">                                                                                                                                                                   </w:t>
    </w:r>
    <w:r w:rsidR="009044B0">
      <w:fldChar w:fldCharType="begin"/>
    </w:r>
    <w:r>
      <w:instrText xml:space="preserve"> PAGE </w:instrText>
    </w:r>
    <w:r w:rsidR="009044B0">
      <w:fldChar w:fldCharType="separate"/>
    </w:r>
    <w:r w:rsidR="00AF2519">
      <w:rPr>
        <w:noProof/>
      </w:rPr>
      <w:t>2</w:t>
    </w:r>
    <w:r w:rsidR="009044B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BF" w:rsidRDefault="00AE79BF">
      <w:r>
        <w:separator/>
      </w:r>
    </w:p>
  </w:footnote>
  <w:footnote w:type="continuationSeparator" w:id="0">
    <w:p w:rsidR="00AE79BF" w:rsidRDefault="00AE79BF">
      <w:r>
        <w:continuationSeparator/>
      </w:r>
    </w:p>
  </w:footnote>
  <w:footnote w:id="1">
    <w:p w:rsidR="004760A2" w:rsidRPr="00553207" w:rsidRDefault="004760A2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760A2" w:rsidRPr="00553207" w:rsidRDefault="004760A2" w:rsidP="004760A2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Pr="00CF46B5" w:rsidRDefault="00381D59">
    <w:pPr>
      <w:pStyle w:val="Nagwek"/>
      <w:jc w:val="right"/>
      <w:rPr>
        <w:b/>
      </w:rPr>
    </w:pPr>
    <w:r>
      <w:rPr>
        <w:b/>
      </w:rPr>
      <w:t xml:space="preserve">Załącznik nr </w:t>
    </w:r>
    <w:r w:rsidR="00A4291C">
      <w:rPr>
        <w:b/>
      </w:rPr>
      <w:t>1</w:t>
    </w:r>
    <w:r w:rsidR="002D2174" w:rsidRPr="00CF46B5">
      <w:rPr>
        <w:b/>
      </w:rPr>
      <w:t xml:space="preserve"> </w:t>
    </w:r>
  </w:p>
  <w:p w:rsidR="008F1962" w:rsidRDefault="008F19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B"/>
    <w:multiLevelType w:val="multilevel"/>
    <w:tmpl w:val="867601E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8"/>
      <w:numFmt w:val="lowerLetter"/>
      <w:lvlText w:val="%3)"/>
      <w:lvlJc w:val="left"/>
      <w:pPr>
        <w:ind w:left="1980" w:hanging="360"/>
      </w:pPr>
      <w:rPr>
        <w:rFonts w:hint="default"/>
        <w:sz w:val="23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2E43FA"/>
    <w:multiLevelType w:val="hybridMultilevel"/>
    <w:tmpl w:val="09D6B51A"/>
    <w:lvl w:ilvl="0" w:tplc="1500242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2DF63E7"/>
    <w:multiLevelType w:val="hybridMultilevel"/>
    <w:tmpl w:val="E1E22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4313"/>
    <w:multiLevelType w:val="hybridMultilevel"/>
    <w:tmpl w:val="830A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0C47FC"/>
    <w:multiLevelType w:val="hybridMultilevel"/>
    <w:tmpl w:val="CD769C68"/>
    <w:lvl w:ilvl="0" w:tplc="039CBD4E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EB424EB"/>
    <w:multiLevelType w:val="hybridMultilevel"/>
    <w:tmpl w:val="2CBC7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F7FCA"/>
    <w:multiLevelType w:val="multilevel"/>
    <w:tmpl w:val="9FA06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1FF7020"/>
    <w:multiLevelType w:val="hybridMultilevel"/>
    <w:tmpl w:val="27426FD4"/>
    <w:lvl w:ilvl="0" w:tplc="9A38D676">
      <w:start w:val="3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2C48"/>
    <w:multiLevelType w:val="hybridMultilevel"/>
    <w:tmpl w:val="454AA03C"/>
    <w:lvl w:ilvl="0" w:tplc="8630656A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95A84"/>
    <w:multiLevelType w:val="hybridMultilevel"/>
    <w:tmpl w:val="693EE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873"/>
    <w:multiLevelType w:val="hybridMultilevel"/>
    <w:tmpl w:val="39609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A09CD"/>
    <w:multiLevelType w:val="hybridMultilevel"/>
    <w:tmpl w:val="51B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51717"/>
    <w:multiLevelType w:val="hybridMultilevel"/>
    <w:tmpl w:val="1B48EBF2"/>
    <w:lvl w:ilvl="0" w:tplc="788ABF3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B4D1290"/>
    <w:multiLevelType w:val="hybridMultilevel"/>
    <w:tmpl w:val="3F9E19AA"/>
    <w:lvl w:ilvl="0" w:tplc="ACE09FD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263"/>
    <w:multiLevelType w:val="hybridMultilevel"/>
    <w:tmpl w:val="A78C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480"/>
    <w:multiLevelType w:val="hybridMultilevel"/>
    <w:tmpl w:val="2C44B6E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345C1"/>
    <w:multiLevelType w:val="multilevel"/>
    <w:tmpl w:val="8A08EDF4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4644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  <w:b/>
      </w:rPr>
    </w:lvl>
  </w:abstractNum>
  <w:abstractNum w:abstractNumId="25">
    <w:nsid w:val="5BB62B39"/>
    <w:multiLevelType w:val="hybridMultilevel"/>
    <w:tmpl w:val="D1121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73F51"/>
    <w:multiLevelType w:val="hybridMultilevel"/>
    <w:tmpl w:val="795EA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785B3F"/>
    <w:multiLevelType w:val="hybridMultilevel"/>
    <w:tmpl w:val="A6F8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C12E1"/>
    <w:multiLevelType w:val="hybridMultilevel"/>
    <w:tmpl w:val="E9841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7"/>
  </w:num>
  <w:num w:numId="10">
    <w:abstractNumId w:val="25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24"/>
  </w:num>
  <w:num w:numId="16">
    <w:abstractNumId w:val="13"/>
  </w:num>
  <w:num w:numId="17">
    <w:abstractNumId w:val="17"/>
  </w:num>
  <w:num w:numId="18">
    <w:abstractNumId w:val="27"/>
  </w:num>
  <w:num w:numId="19">
    <w:abstractNumId w:val="15"/>
  </w:num>
  <w:num w:numId="20">
    <w:abstractNumId w:val="23"/>
  </w:num>
  <w:num w:numId="21">
    <w:abstractNumId w:val="16"/>
  </w:num>
  <w:num w:numId="22">
    <w:abstractNumId w:val="10"/>
  </w:num>
  <w:num w:numId="23">
    <w:abstractNumId w:val="21"/>
  </w:num>
  <w:num w:numId="24">
    <w:abstractNumId w:val="18"/>
  </w:num>
  <w:num w:numId="25">
    <w:abstractNumId w:val="6"/>
  </w:num>
  <w:num w:numId="26">
    <w:abstractNumId w:val="2"/>
  </w:num>
  <w:num w:numId="27">
    <w:abstractNumId w:val="4"/>
  </w:num>
  <w:num w:numId="28">
    <w:abstractNumId w:val="20"/>
  </w:num>
  <w:num w:numId="29">
    <w:abstractNumId w:val="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7D3D"/>
    <w:rsid w:val="000048F7"/>
    <w:rsid w:val="00023E69"/>
    <w:rsid w:val="00051A37"/>
    <w:rsid w:val="00064606"/>
    <w:rsid w:val="0008684D"/>
    <w:rsid w:val="000966C9"/>
    <w:rsid w:val="000A2F8E"/>
    <w:rsid w:val="000C62A3"/>
    <w:rsid w:val="000D68AF"/>
    <w:rsid w:val="000E151F"/>
    <w:rsid w:val="001070AA"/>
    <w:rsid w:val="00121F93"/>
    <w:rsid w:val="00137F83"/>
    <w:rsid w:val="001A7A38"/>
    <w:rsid w:val="00212DF8"/>
    <w:rsid w:val="00235746"/>
    <w:rsid w:val="00275292"/>
    <w:rsid w:val="002B28FB"/>
    <w:rsid w:val="002D2174"/>
    <w:rsid w:val="002D4B41"/>
    <w:rsid w:val="002F3A22"/>
    <w:rsid w:val="003217E4"/>
    <w:rsid w:val="00347C62"/>
    <w:rsid w:val="00353B6B"/>
    <w:rsid w:val="00353F64"/>
    <w:rsid w:val="003726E3"/>
    <w:rsid w:val="003803C3"/>
    <w:rsid w:val="00381657"/>
    <w:rsid w:val="00381D59"/>
    <w:rsid w:val="0038493D"/>
    <w:rsid w:val="003866E9"/>
    <w:rsid w:val="00386973"/>
    <w:rsid w:val="003A5047"/>
    <w:rsid w:val="003B0AD4"/>
    <w:rsid w:val="003B78AC"/>
    <w:rsid w:val="003C3269"/>
    <w:rsid w:val="003E0A2D"/>
    <w:rsid w:val="003F788E"/>
    <w:rsid w:val="00403340"/>
    <w:rsid w:val="00463DC2"/>
    <w:rsid w:val="004760A2"/>
    <w:rsid w:val="004B4976"/>
    <w:rsid w:val="004D4EE5"/>
    <w:rsid w:val="004D6E5E"/>
    <w:rsid w:val="004E4ED3"/>
    <w:rsid w:val="004E59F2"/>
    <w:rsid w:val="004E6291"/>
    <w:rsid w:val="004F548F"/>
    <w:rsid w:val="00505396"/>
    <w:rsid w:val="00513DA5"/>
    <w:rsid w:val="005303B0"/>
    <w:rsid w:val="00564FDF"/>
    <w:rsid w:val="00577FE0"/>
    <w:rsid w:val="00585607"/>
    <w:rsid w:val="00586CAB"/>
    <w:rsid w:val="005A1C4C"/>
    <w:rsid w:val="005B2025"/>
    <w:rsid w:val="005E4274"/>
    <w:rsid w:val="005F602D"/>
    <w:rsid w:val="006121A7"/>
    <w:rsid w:val="006216D4"/>
    <w:rsid w:val="00631327"/>
    <w:rsid w:val="00643E9B"/>
    <w:rsid w:val="00651C8F"/>
    <w:rsid w:val="00657282"/>
    <w:rsid w:val="00684303"/>
    <w:rsid w:val="00692CB4"/>
    <w:rsid w:val="006A2818"/>
    <w:rsid w:val="006B3E37"/>
    <w:rsid w:val="006F4074"/>
    <w:rsid w:val="00727D8E"/>
    <w:rsid w:val="0075074C"/>
    <w:rsid w:val="0078026D"/>
    <w:rsid w:val="007A50E5"/>
    <w:rsid w:val="007B045C"/>
    <w:rsid w:val="007B60B6"/>
    <w:rsid w:val="007D0813"/>
    <w:rsid w:val="007E06B3"/>
    <w:rsid w:val="007E37A3"/>
    <w:rsid w:val="00803640"/>
    <w:rsid w:val="0080380F"/>
    <w:rsid w:val="00805EF7"/>
    <w:rsid w:val="0085086A"/>
    <w:rsid w:val="008C0F0C"/>
    <w:rsid w:val="008F1962"/>
    <w:rsid w:val="008F6F75"/>
    <w:rsid w:val="009044B0"/>
    <w:rsid w:val="00920E8D"/>
    <w:rsid w:val="00923E73"/>
    <w:rsid w:val="00950C70"/>
    <w:rsid w:val="009621F4"/>
    <w:rsid w:val="00997D3D"/>
    <w:rsid w:val="009D61C5"/>
    <w:rsid w:val="00A41968"/>
    <w:rsid w:val="00A4291C"/>
    <w:rsid w:val="00A60553"/>
    <w:rsid w:val="00A76D2C"/>
    <w:rsid w:val="00AB12F2"/>
    <w:rsid w:val="00AB4447"/>
    <w:rsid w:val="00AE79BF"/>
    <w:rsid w:val="00AF2519"/>
    <w:rsid w:val="00B265FD"/>
    <w:rsid w:val="00B501D1"/>
    <w:rsid w:val="00B50200"/>
    <w:rsid w:val="00B70E9D"/>
    <w:rsid w:val="00B80565"/>
    <w:rsid w:val="00BC53CC"/>
    <w:rsid w:val="00BD083D"/>
    <w:rsid w:val="00C04750"/>
    <w:rsid w:val="00C060BE"/>
    <w:rsid w:val="00C15D53"/>
    <w:rsid w:val="00C43DD1"/>
    <w:rsid w:val="00C642FC"/>
    <w:rsid w:val="00C748CF"/>
    <w:rsid w:val="00C85906"/>
    <w:rsid w:val="00C862CC"/>
    <w:rsid w:val="00C95A30"/>
    <w:rsid w:val="00CF0689"/>
    <w:rsid w:val="00CF2E47"/>
    <w:rsid w:val="00CF46B5"/>
    <w:rsid w:val="00D02EEC"/>
    <w:rsid w:val="00D11C78"/>
    <w:rsid w:val="00D31ACF"/>
    <w:rsid w:val="00D37B7D"/>
    <w:rsid w:val="00D92D01"/>
    <w:rsid w:val="00D93632"/>
    <w:rsid w:val="00D95FEE"/>
    <w:rsid w:val="00DB6B82"/>
    <w:rsid w:val="00DC4822"/>
    <w:rsid w:val="00DE0DAB"/>
    <w:rsid w:val="00DF1C6D"/>
    <w:rsid w:val="00DF6A8A"/>
    <w:rsid w:val="00E051D2"/>
    <w:rsid w:val="00E12DF5"/>
    <w:rsid w:val="00E74D2F"/>
    <w:rsid w:val="00E909C3"/>
    <w:rsid w:val="00E94033"/>
    <w:rsid w:val="00EA2008"/>
    <w:rsid w:val="00EC0977"/>
    <w:rsid w:val="00ED2609"/>
    <w:rsid w:val="00ED78F1"/>
    <w:rsid w:val="00F17EE5"/>
    <w:rsid w:val="00F42DC7"/>
    <w:rsid w:val="00F66C52"/>
    <w:rsid w:val="00FB0628"/>
    <w:rsid w:val="00FD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6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F1C6D"/>
  </w:style>
  <w:style w:type="character" w:customStyle="1" w:styleId="WW8Num1z1">
    <w:name w:val="WW8Num1z1"/>
    <w:rsid w:val="00DF1C6D"/>
  </w:style>
  <w:style w:type="character" w:customStyle="1" w:styleId="WW8Num1z2">
    <w:name w:val="WW8Num1z2"/>
    <w:rsid w:val="00DF1C6D"/>
  </w:style>
  <w:style w:type="character" w:customStyle="1" w:styleId="WW8Num1z3">
    <w:name w:val="WW8Num1z3"/>
    <w:rsid w:val="00DF1C6D"/>
  </w:style>
  <w:style w:type="character" w:customStyle="1" w:styleId="WW8Num1z4">
    <w:name w:val="WW8Num1z4"/>
    <w:rsid w:val="00DF1C6D"/>
  </w:style>
  <w:style w:type="character" w:customStyle="1" w:styleId="WW8Num1z5">
    <w:name w:val="WW8Num1z5"/>
    <w:rsid w:val="00DF1C6D"/>
  </w:style>
  <w:style w:type="character" w:customStyle="1" w:styleId="WW8Num1z6">
    <w:name w:val="WW8Num1z6"/>
    <w:rsid w:val="00DF1C6D"/>
  </w:style>
  <w:style w:type="character" w:customStyle="1" w:styleId="WW8Num1z7">
    <w:name w:val="WW8Num1z7"/>
    <w:rsid w:val="00DF1C6D"/>
  </w:style>
  <w:style w:type="character" w:customStyle="1" w:styleId="WW8Num1z8">
    <w:name w:val="WW8Num1z8"/>
    <w:rsid w:val="00DF1C6D"/>
  </w:style>
  <w:style w:type="character" w:customStyle="1" w:styleId="WW8Num2z0">
    <w:name w:val="WW8Num2z0"/>
    <w:rsid w:val="00DF1C6D"/>
  </w:style>
  <w:style w:type="character" w:customStyle="1" w:styleId="WW8Num2z1">
    <w:name w:val="WW8Num2z1"/>
    <w:rsid w:val="00DF1C6D"/>
  </w:style>
  <w:style w:type="character" w:customStyle="1" w:styleId="WW8Num2z2">
    <w:name w:val="WW8Num2z2"/>
    <w:rsid w:val="00DF1C6D"/>
  </w:style>
  <w:style w:type="character" w:customStyle="1" w:styleId="WW8Num2z3">
    <w:name w:val="WW8Num2z3"/>
    <w:rsid w:val="00DF1C6D"/>
  </w:style>
  <w:style w:type="character" w:customStyle="1" w:styleId="WW8Num2z4">
    <w:name w:val="WW8Num2z4"/>
    <w:rsid w:val="00DF1C6D"/>
  </w:style>
  <w:style w:type="character" w:customStyle="1" w:styleId="WW8Num2z5">
    <w:name w:val="WW8Num2z5"/>
    <w:rsid w:val="00DF1C6D"/>
  </w:style>
  <w:style w:type="character" w:customStyle="1" w:styleId="WW8Num2z6">
    <w:name w:val="WW8Num2z6"/>
    <w:rsid w:val="00DF1C6D"/>
  </w:style>
  <w:style w:type="character" w:customStyle="1" w:styleId="WW8Num2z7">
    <w:name w:val="WW8Num2z7"/>
    <w:rsid w:val="00DF1C6D"/>
  </w:style>
  <w:style w:type="character" w:customStyle="1" w:styleId="WW8Num2z8">
    <w:name w:val="WW8Num2z8"/>
    <w:rsid w:val="00DF1C6D"/>
  </w:style>
  <w:style w:type="character" w:customStyle="1" w:styleId="WW8Num3z0">
    <w:name w:val="WW8Num3z0"/>
    <w:rsid w:val="00DF1C6D"/>
  </w:style>
  <w:style w:type="character" w:customStyle="1" w:styleId="WW8Num3z1">
    <w:name w:val="WW8Num3z1"/>
    <w:rsid w:val="00DF1C6D"/>
  </w:style>
  <w:style w:type="character" w:customStyle="1" w:styleId="WW8Num3z2">
    <w:name w:val="WW8Num3z2"/>
    <w:rsid w:val="00DF1C6D"/>
  </w:style>
  <w:style w:type="character" w:customStyle="1" w:styleId="WW8Num3z3">
    <w:name w:val="WW8Num3z3"/>
    <w:rsid w:val="00DF1C6D"/>
  </w:style>
  <w:style w:type="character" w:customStyle="1" w:styleId="WW8Num3z4">
    <w:name w:val="WW8Num3z4"/>
    <w:rsid w:val="00DF1C6D"/>
  </w:style>
  <w:style w:type="character" w:customStyle="1" w:styleId="WW8Num3z5">
    <w:name w:val="WW8Num3z5"/>
    <w:rsid w:val="00DF1C6D"/>
  </w:style>
  <w:style w:type="character" w:customStyle="1" w:styleId="WW8Num3z6">
    <w:name w:val="WW8Num3z6"/>
    <w:rsid w:val="00DF1C6D"/>
  </w:style>
  <w:style w:type="character" w:customStyle="1" w:styleId="WW8Num3z7">
    <w:name w:val="WW8Num3z7"/>
    <w:rsid w:val="00DF1C6D"/>
  </w:style>
  <w:style w:type="character" w:customStyle="1" w:styleId="WW8Num3z8">
    <w:name w:val="WW8Num3z8"/>
    <w:rsid w:val="00DF1C6D"/>
  </w:style>
  <w:style w:type="character" w:customStyle="1" w:styleId="WW8Num4z0">
    <w:name w:val="WW8Num4z0"/>
    <w:rsid w:val="00DF1C6D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sid w:val="00DF1C6D"/>
    <w:rPr>
      <w:rFonts w:eastAsia="Lucida Sans Unicode" w:hint="default"/>
    </w:rPr>
  </w:style>
  <w:style w:type="character" w:customStyle="1" w:styleId="WW8Num5z1">
    <w:name w:val="WW8Num5z1"/>
    <w:rsid w:val="00DF1C6D"/>
  </w:style>
  <w:style w:type="character" w:customStyle="1" w:styleId="WW8Num5z2">
    <w:name w:val="WW8Num5z2"/>
    <w:rsid w:val="00DF1C6D"/>
  </w:style>
  <w:style w:type="character" w:customStyle="1" w:styleId="WW8Num5z3">
    <w:name w:val="WW8Num5z3"/>
    <w:rsid w:val="00DF1C6D"/>
  </w:style>
  <w:style w:type="character" w:customStyle="1" w:styleId="WW8Num5z4">
    <w:name w:val="WW8Num5z4"/>
    <w:rsid w:val="00DF1C6D"/>
  </w:style>
  <w:style w:type="character" w:customStyle="1" w:styleId="WW8Num5z5">
    <w:name w:val="WW8Num5z5"/>
    <w:rsid w:val="00DF1C6D"/>
  </w:style>
  <w:style w:type="character" w:customStyle="1" w:styleId="WW8Num5z6">
    <w:name w:val="WW8Num5z6"/>
    <w:rsid w:val="00DF1C6D"/>
  </w:style>
  <w:style w:type="character" w:customStyle="1" w:styleId="WW8Num5z7">
    <w:name w:val="WW8Num5z7"/>
    <w:rsid w:val="00DF1C6D"/>
  </w:style>
  <w:style w:type="character" w:customStyle="1" w:styleId="WW8Num5z8">
    <w:name w:val="WW8Num5z8"/>
    <w:rsid w:val="00DF1C6D"/>
  </w:style>
  <w:style w:type="character" w:customStyle="1" w:styleId="WW8Num6z0">
    <w:name w:val="WW8Num6z0"/>
    <w:rsid w:val="00DF1C6D"/>
  </w:style>
  <w:style w:type="character" w:customStyle="1" w:styleId="WW8Num6z1">
    <w:name w:val="WW8Num6z1"/>
    <w:rsid w:val="00DF1C6D"/>
  </w:style>
  <w:style w:type="character" w:customStyle="1" w:styleId="WW8Num6z2">
    <w:name w:val="WW8Num6z2"/>
    <w:rsid w:val="00DF1C6D"/>
  </w:style>
  <w:style w:type="character" w:customStyle="1" w:styleId="WW8Num6z3">
    <w:name w:val="WW8Num6z3"/>
    <w:rsid w:val="00DF1C6D"/>
  </w:style>
  <w:style w:type="character" w:customStyle="1" w:styleId="WW8Num6z4">
    <w:name w:val="WW8Num6z4"/>
    <w:rsid w:val="00DF1C6D"/>
  </w:style>
  <w:style w:type="character" w:customStyle="1" w:styleId="WW8Num6z5">
    <w:name w:val="WW8Num6z5"/>
    <w:rsid w:val="00DF1C6D"/>
  </w:style>
  <w:style w:type="character" w:customStyle="1" w:styleId="WW8Num6z6">
    <w:name w:val="WW8Num6z6"/>
    <w:rsid w:val="00DF1C6D"/>
  </w:style>
  <w:style w:type="character" w:customStyle="1" w:styleId="WW8Num6z7">
    <w:name w:val="WW8Num6z7"/>
    <w:rsid w:val="00DF1C6D"/>
  </w:style>
  <w:style w:type="character" w:customStyle="1" w:styleId="WW8Num6z8">
    <w:name w:val="WW8Num6z8"/>
    <w:rsid w:val="00DF1C6D"/>
  </w:style>
  <w:style w:type="character" w:customStyle="1" w:styleId="WW8Num7z0">
    <w:name w:val="WW8Num7z0"/>
    <w:rsid w:val="00DF1C6D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sid w:val="00DF1C6D"/>
    <w:rPr>
      <w:rFonts w:ascii="Courier New" w:hAnsi="Courier New" w:cs="Courier New" w:hint="default"/>
    </w:rPr>
  </w:style>
  <w:style w:type="character" w:customStyle="1" w:styleId="WW8Num7z2">
    <w:name w:val="WW8Num7z2"/>
    <w:rsid w:val="00DF1C6D"/>
    <w:rPr>
      <w:rFonts w:ascii="Wingdings" w:hAnsi="Wingdings" w:cs="Wingdings" w:hint="default"/>
    </w:rPr>
  </w:style>
  <w:style w:type="character" w:customStyle="1" w:styleId="WW8Num7z3">
    <w:name w:val="WW8Num7z3"/>
    <w:rsid w:val="00DF1C6D"/>
    <w:rPr>
      <w:rFonts w:ascii="Symbol" w:hAnsi="Symbol" w:cs="Symbol" w:hint="default"/>
    </w:rPr>
  </w:style>
  <w:style w:type="character" w:customStyle="1" w:styleId="WW8Num8z0">
    <w:name w:val="WW8Num8z0"/>
    <w:rsid w:val="00DF1C6D"/>
  </w:style>
  <w:style w:type="character" w:customStyle="1" w:styleId="WW8Num8z1">
    <w:name w:val="WW8Num8z1"/>
    <w:rsid w:val="00DF1C6D"/>
  </w:style>
  <w:style w:type="character" w:customStyle="1" w:styleId="WW8Num8z2">
    <w:name w:val="WW8Num8z2"/>
    <w:rsid w:val="00DF1C6D"/>
  </w:style>
  <w:style w:type="character" w:customStyle="1" w:styleId="WW8Num8z3">
    <w:name w:val="WW8Num8z3"/>
    <w:rsid w:val="00DF1C6D"/>
  </w:style>
  <w:style w:type="character" w:customStyle="1" w:styleId="WW8Num8z4">
    <w:name w:val="WW8Num8z4"/>
    <w:rsid w:val="00DF1C6D"/>
  </w:style>
  <w:style w:type="character" w:customStyle="1" w:styleId="WW8Num8z5">
    <w:name w:val="WW8Num8z5"/>
    <w:rsid w:val="00DF1C6D"/>
  </w:style>
  <w:style w:type="character" w:customStyle="1" w:styleId="WW8Num8z6">
    <w:name w:val="WW8Num8z6"/>
    <w:rsid w:val="00DF1C6D"/>
  </w:style>
  <w:style w:type="character" w:customStyle="1" w:styleId="WW8Num8z7">
    <w:name w:val="WW8Num8z7"/>
    <w:rsid w:val="00DF1C6D"/>
  </w:style>
  <w:style w:type="character" w:customStyle="1" w:styleId="WW8Num8z8">
    <w:name w:val="WW8Num8z8"/>
    <w:rsid w:val="00DF1C6D"/>
  </w:style>
  <w:style w:type="character" w:customStyle="1" w:styleId="WW8NumSt8z0">
    <w:name w:val="WW8NumSt8z0"/>
    <w:rsid w:val="00DF1C6D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  <w:rsid w:val="00DF1C6D"/>
  </w:style>
  <w:style w:type="character" w:customStyle="1" w:styleId="Absatz-Standardschriftart">
    <w:name w:val="Absatz-Standardschriftart"/>
    <w:rsid w:val="00DF1C6D"/>
  </w:style>
  <w:style w:type="character" w:customStyle="1" w:styleId="WW-Absatz-Standardschriftart">
    <w:name w:val="WW-Absatz-Standardschriftart"/>
    <w:rsid w:val="00DF1C6D"/>
  </w:style>
  <w:style w:type="character" w:customStyle="1" w:styleId="NagwekZnak">
    <w:name w:val="Nagłówek Znak"/>
    <w:rsid w:val="00DF1C6D"/>
    <w:rPr>
      <w:sz w:val="24"/>
      <w:szCs w:val="24"/>
    </w:rPr>
  </w:style>
  <w:style w:type="character" w:styleId="Hipercze">
    <w:name w:val="Hyperlink"/>
    <w:rsid w:val="00DF1C6D"/>
    <w:rPr>
      <w:color w:val="0000FF"/>
      <w:u w:val="single"/>
    </w:rPr>
  </w:style>
  <w:style w:type="character" w:customStyle="1" w:styleId="StopkaZnak">
    <w:name w:val="Stopka Znak"/>
    <w:rsid w:val="00DF1C6D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DF1C6D"/>
    <w:rPr>
      <w:vertAlign w:val="superscript"/>
    </w:rPr>
  </w:style>
  <w:style w:type="character" w:customStyle="1" w:styleId="Znakinumeracji">
    <w:name w:val="Znaki numeracji"/>
    <w:rsid w:val="00DF1C6D"/>
  </w:style>
  <w:style w:type="paragraph" w:customStyle="1" w:styleId="Nagwek2">
    <w:name w:val="Nagłówek2"/>
    <w:basedOn w:val="Normalny"/>
    <w:next w:val="Tekstpodstawowy"/>
    <w:rsid w:val="00DF1C6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DF1C6D"/>
    <w:pPr>
      <w:spacing w:after="120"/>
    </w:pPr>
  </w:style>
  <w:style w:type="paragraph" w:styleId="Lista">
    <w:name w:val="List"/>
    <w:basedOn w:val="Tekstpodstawowy"/>
    <w:rsid w:val="00DF1C6D"/>
    <w:rPr>
      <w:rFonts w:cs="Tahoma"/>
    </w:rPr>
  </w:style>
  <w:style w:type="paragraph" w:customStyle="1" w:styleId="Podpis2">
    <w:name w:val="Podpis2"/>
    <w:basedOn w:val="Normalny"/>
    <w:rsid w:val="00DF1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F1C6D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F1C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DF1C6D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DF1C6D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rsid w:val="00DF1C6D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rsid w:val="00DF1C6D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rsid w:val="00DF1C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0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0A2"/>
    <w:rPr>
      <w:rFonts w:eastAsia="Lucida Sans Unicode"/>
      <w:kern w:val="1"/>
      <w:lang w:eastAsia="ar-SA"/>
    </w:rPr>
  </w:style>
  <w:style w:type="character" w:styleId="Odwoanieprzypisudolnego">
    <w:name w:val="footnote reference"/>
    <w:uiPriority w:val="99"/>
    <w:rsid w:val="004760A2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5F602D"/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WW8Num11z3">
    <w:name w:val="WW8Num11z3"/>
    <w:rsid w:val="001A7A38"/>
  </w:style>
  <w:style w:type="character" w:customStyle="1" w:styleId="WW8Num11z4">
    <w:name w:val="WW8Num11z4"/>
    <w:rsid w:val="001A7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/>
      <w:i w:val="0"/>
      <w:sz w:val="24"/>
    </w:rPr>
  </w:style>
  <w:style w:type="character" w:customStyle="1" w:styleId="WW8Num5z0">
    <w:name w:val="WW8Num5z0"/>
    <w:rPr>
      <w:rFonts w:eastAsia="Lucida Sans Unicode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Lucida Sans Unicode" w:hAnsi="Symbol" w:cs="Times New Roman" w:hint="default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8z0">
    <w:name w:val="WW8NumSt8z0"/>
    <w:rPr>
      <w:rFonts w:ascii="Arial" w:hAnsi="Arial" w:cs="Arial" w:hint="default"/>
      <w:b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widowControl/>
      <w:suppressLineNumbers/>
    </w:pPr>
    <w:rPr>
      <w:rFonts w:eastAsia="Times New Roman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C95A30"/>
    <w:rPr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C95A30"/>
    <w:pPr>
      <w:ind w:right="51"/>
      <w:jc w:val="both"/>
    </w:pPr>
    <w:rPr>
      <w:rFonts w:eastAsia="Times New Roman"/>
      <w:kern w:val="0"/>
      <w:lang w:eastAsia="zh-CN"/>
    </w:rPr>
  </w:style>
  <w:style w:type="character" w:customStyle="1" w:styleId="Teksttreci2">
    <w:name w:val="Tekst treści (2)_"/>
    <w:link w:val="Teksttreci21"/>
    <w:uiPriority w:val="99"/>
    <w:rsid w:val="0078026D"/>
    <w:rPr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  <w:lang w:val="x-none" w:eastAsia="x-none"/>
    </w:rPr>
  </w:style>
  <w:style w:type="character" w:customStyle="1" w:styleId="WW8Num11z1">
    <w:name w:val="WW8Num11z1"/>
    <w:rsid w:val="002B28FB"/>
  </w:style>
  <w:style w:type="paragraph" w:customStyle="1" w:styleId="WW-Tekstpodstawowy2">
    <w:name w:val="WW-Tekst podstawowy 2"/>
    <w:basedOn w:val="Normalny"/>
    <w:rsid w:val="00586CAB"/>
    <w:pPr>
      <w:autoSpaceDE w:val="0"/>
      <w:textAlignment w:val="baseline"/>
    </w:pPr>
    <w:rPr>
      <w:rFonts w:eastAsia="Times New Roman" w:cs="Lucida Sans Unicode"/>
      <w:sz w:val="22"/>
    </w:rPr>
  </w:style>
  <w:style w:type="character" w:customStyle="1" w:styleId="Teksttreci3">
    <w:name w:val="Tekst treści (3)_"/>
    <w:link w:val="Teksttreci31"/>
    <w:uiPriority w:val="99"/>
    <w:rsid w:val="00586CA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Natalia</cp:lastModifiedBy>
  <cp:revision>11</cp:revision>
  <cp:lastPrinted>2023-11-20T08:32:00Z</cp:lastPrinted>
  <dcterms:created xsi:type="dcterms:W3CDTF">2019-01-08T13:27:00Z</dcterms:created>
  <dcterms:modified xsi:type="dcterms:W3CDTF">2024-06-17T09:48:00Z</dcterms:modified>
</cp:coreProperties>
</file>