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Pr="00707049" w:rsidRDefault="00051AC2" w:rsidP="00CF46B5">
      <w:pPr>
        <w:pStyle w:val="Nagwek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51A37" w:rsidRPr="005E0E4D" w:rsidRDefault="00051A37" w:rsidP="00997D3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F46B5" w:rsidRPr="005E0E4D" w:rsidRDefault="00CF46B5" w:rsidP="00997D3D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  <w:p w:rsidR="00CF46B5" w:rsidRPr="005E0E4D" w:rsidRDefault="00CF46B5" w:rsidP="00997D3D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  <w:p w:rsidR="00997D3D" w:rsidRPr="00707049" w:rsidRDefault="00997D3D" w:rsidP="00997D3D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</w:pPr>
                  <w:r w:rsidRPr="00707049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Pr="00707049" w:rsidRDefault="008F1962">
      <w:pPr>
        <w:rPr>
          <w:rFonts w:ascii="Arial" w:hAnsi="Arial" w:cs="Arial"/>
          <w:lang w:val="en-US"/>
        </w:rPr>
      </w:pPr>
    </w:p>
    <w:p w:rsidR="008F1962" w:rsidRPr="00707049" w:rsidRDefault="008F1962">
      <w:pPr>
        <w:rPr>
          <w:rFonts w:ascii="Arial" w:hAnsi="Arial" w:cs="Arial"/>
        </w:rPr>
      </w:pPr>
    </w:p>
    <w:p w:rsidR="008F1962" w:rsidRPr="00707049" w:rsidRDefault="008F1962">
      <w:pPr>
        <w:rPr>
          <w:rFonts w:ascii="Arial" w:hAnsi="Arial" w:cs="Arial"/>
        </w:rPr>
      </w:pPr>
    </w:p>
    <w:p w:rsidR="008F1962" w:rsidRPr="00707049" w:rsidRDefault="008F1962">
      <w:pPr>
        <w:rPr>
          <w:rFonts w:ascii="Arial" w:hAnsi="Arial" w:cs="Arial"/>
          <w:b/>
          <w:bCs/>
        </w:rPr>
      </w:pPr>
    </w:p>
    <w:p w:rsidR="008F1962" w:rsidRPr="00707049" w:rsidRDefault="008F1962">
      <w:pPr>
        <w:rPr>
          <w:rFonts w:ascii="Arial" w:hAnsi="Arial" w:cs="Arial"/>
          <w:b/>
          <w:bCs/>
        </w:rPr>
      </w:pPr>
    </w:p>
    <w:p w:rsidR="00684303" w:rsidRPr="00707049" w:rsidRDefault="00684303" w:rsidP="00805EF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84303" w:rsidRPr="00707049" w:rsidRDefault="00684303" w:rsidP="0068430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07049">
        <w:rPr>
          <w:rFonts w:ascii="Arial" w:hAnsi="Arial" w:cs="Arial"/>
          <w:b/>
          <w:bCs/>
          <w:sz w:val="28"/>
          <w:szCs w:val="28"/>
        </w:rPr>
        <w:t>OFERTA WYKONAWCY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707049">
        <w:rPr>
          <w:rFonts w:ascii="Arial" w:eastAsia="Times New Roman" w:hAnsi="Arial" w:cs="Arial"/>
          <w:szCs w:val="20"/>
        </w:rPr>
        <w:t>Nazwa i adres Wykonawcy: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en-US"/>
        </w:rPr>
      </w:pPr>
      <w:r w:rsidRPr="00707049">
        <w:rPr>
          <w:rFonts w:ascii="Arial" w:eastAsia="Times New Roman" w:hAnsi="Arial" w:cs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en-US"/>
        </w:rPr>
      </w:pPr>
      <w:r w:rsidRPr="00707049">
        <w:rPr>
          <w:rFonts w:ascii="Arial" w:eastAsia="Times New Roman" w:hAnsi="Arial" w:cs="Arial"/>
          <w:szCs w:val="20"/>
          <w:lang w:val="en-US"/>
        </w:rPr>
        <w:t xml:space="preserve">    . . . . . . . . . . . . . . . . . . . . . . . . . . . . . . . . . . . . . . . . . . . . . . . . . . . . . . . . . . . . . . . . . . </w:t>
      </w:r>
    </w:p>
    <w:p w:rsidR="00CF46B5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en-US"/>
        </w:rPr>
        <w:t xml:space="preserve">2. 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5. Numer NIP:  . . . . . . . . . . . . . . . . </w:t>
      </w:r>
      <w:r w:rsidR="00347C62" w:rsidRPr="00707049">
        <w:rPr>
          <w:rFonts w:ascii="Arial" w:eastAsia="Times New Roman" w:hAnsi="Arial" w:cs="Arial"/>
          <w:szCs w:val="20"/>
          <w:lang w:val="de-DE"/>
        </w:rPr>
        <w:t>…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 . . . . . . . . . . . . . . . . . . . . . . </w:t>
      </w:r>
      <w:r w:rsidR="00347C62" w:rsidRPr="00707049">
        <w:rPr>
          <w:rFonts w:ascii="Arial" w:eastAsia="Times New Roman" w:hAnsi="Arial" w:cs="Arial"/>
          <w:szCs w:val="20"/>
          <w:lang w:val="de-DE"/>
        </w:rPr>
        <w:t>….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 . . . . . </w:t>
      </w:r>
      <w:r w:rsidR="0085086A" w:rsidRPr="00707049">
        <w:rPr>
          <w:rFonts w:ascii="Arial" w:eastAsia="Times New Roman" w:hAnsi="Arial" w:cs="Arial"/>
          <w:szCs w:val="20"/>
          <w:lang w:val="de-DE"/>
        </w:rPr>
        <w:t xml:space="preserve">. . .. </w:t>
      </w:r>
      <w:r w:rsidRPr="00707049">
        <w:rPr>
          <w:rFonts w:ascii="Arial" w:eastAsia="Times New Roman" w:hAnsi="Arial" w:cs="Arial"/>
          <w:szCs w:val="20"/>
          <w:lang w:val="de-DE"/>
        </w:rPr>
        <w:t xml:space="preserve">. . </w:t>
      </w:r>
    </w:p>
    <w:p w:rsidR="00684303" w:rsidRPr="00707049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707049">
        <w:rPr>
          <w:rFonts w:ascii="Arial" w:eastAsia="Times New Roman" w:hAnsi="Arial" w:cs="Arial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684303" w:rsidRPr="00707049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  <w:sz w:val="26"/>
          <w:szCs w:val="26"/>
        </w:rPr>
      </w:pPr>
    </w:p>
    <w:p w:rsidR="00684303" w:rsidRPr="00707049" w:rsidRDefault="00684303" w:rsidP="00460CDA">
      <w:pPr>
        <w:widowControl/>
        <w:suppressAutoHyphens w:val="0"/>
        <w:spacing w:line="276" w:lineRule="auto"/>
        <w:ind w:left="994" w:firstLine="3969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684303" w:rsidRPr="00707049" w:rsidRDefault="00684303" w:rsidP="00460CDA">
      <w:pPr>
        <w:widowControl/>
        <w:suppressAutoHyphens w:val="0"/>
        <w:spacing w:line="276" w:lineRule="auto"/>
        <w:ind w:left="1703" w:firstLine="3260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Burmistrz Gminy i Miasta Nisko</w:t>
      </w:r>
    </w:p>
    <w:p w:rsidR="00CF46B5" w:rsidRPr="00707049" w:rsidRDefault="00684303" w:rsidP="00460CDA">
      <w:pPr>
        <w:widowControl/>
        <w:suppressAutoHyphens w:val="0"/>
        <w:spacing w:line="276" w:lineRule="auto"/>
        <w:ind w:left="4678" w:firstLine="285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Plac Wolności 14</w:t>
      </w:r>
    </w:p>
    <w:p w:rsidR="00684303" w:rsidRPr="00707049" w:rsidRDefault="00CF46B5" w:rsidP="00460CDA">
      <w:pPr>
        <w:widowControl/>
        <w:suppressAutoHyphens w:val="0"/>
        <w:spacing w:line="276" w:lineRule="auto"/>
        <w:ind w:left="4393" w:firstLine="570"/>
        <w:rPr>
          <w:rFonts w:ascii="Arial" w:eastAsia="Times New Roman" w:hAnsi="Arial" w:cs="Arial"/>
          <w:b/>
          <w:sz w:val="26"/>
          <w:szCs w:val="26"/>
        </w:rPr>
      </w:pPr>
      <w:r w:rsidRPr="00707049">
        <w:rPr>
          <w:rFonts w:ascii="Arial" w:eastAsia="Times New Roman" w:hAnsi="Arial" w:cs="Arial"/>
          <w:b/>
          <w:sz w:val="26"/>
          <w:szCs w:val="26"/>
        </w:rPr>
        <w:t>37-400 Ni</w:t>
      </w:r>
      <w:r w:rsidR="00684303" w:rsidRPr="00707049">
        <w:rPr>
          <w:rFonts w:ascii="Arial" w:eastAsia="Times New Roman" w:hAnsi="Arial" w:cs="Arial"/>
          <w:b/>
          <w:sz w:val="26"/>
          <w:szCs w:val="26"/>
        </w:rPr>
        <w:t>sko</w:t>
      </w:r>
    </w:p>
    <w:p w:rsidR="00684303" w:rsidRPr="00707049" w:rsidRDefault="00684303" w:rsidP="00AB38D7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CB2012" w:rsidRPr="004B44B5" w:rsidRDefault="00707049" w:rsidP="004B44B5">
      <w:pPr>
        <w:pStyle w:val="NormalnyWeb"/>
        <w:spacing w:after="159"/>
        <w:jc w:val="both"/>
        <w:rPr>
          <w:rFonts w:ascii="Arial" w:hAnsi="Arial" w:cs="Arial"/>
          <w:b/>
          <w:color w:val="000000"/>
          <w:sz w:val="26"/>
          <w:szCs w:val="26"/>
          <w:lang w:eastAsia="pl-PL"/>
        </w:rPr>
      </w:pPr>
      <w:r w:rsidRPr="00E41D92">
        <w:rPr>
          <w:rFonts w:ascii="Arial" w:hAnsi="Arial" w:cs="Arial"/>
          <w:sz w:val="26"/>
          <w:szCs w:val="26"/>
        </w:rPr>
        <w:t>W związku z zapytaniem ofertowym na</w:t>
      </w:r>
      <w:r w:rsidRPr="00E41D92">
        <w:rPr>
          <w:rFonts w:ascii="Arial" w:hAnsi="Arial" w:cs="Arial"/>
          <w:b/>
          <w:sz w:val="26"/>
          <w:szCs w:val="26"/>
        </w:rPr>
        <w:t xml:space="preserve">: </w:t>
      </w:r>
      <w:r w:rsidR="00E41D92" w:rsidRPr="00E41D92">
        <w:rPr>
          <w:rFonts w:ascii="Arial" w:hAnsi="Arial" w:cs="Arial"/>
          <w:b/>
          <w:color w:val="000000"/>
          <w:sz w:val="26"/>
          <w:szCs w:val="26"/>
          <w:lang w:eastAsia="pl-PL"/>
        </w:rPr>
        <w:t>Przygotowanie projektu graficznego i publikacja ogłoszeń płatnych w prasie o minimalnym zasięgu obejmującym trzy powiaty: stalowowolski, niżański, tarnobrzeski wraz</w:t>
      </w:r>
      <w:r w:rsidR="00867F8F">
        <w:rPr>
          <w:rFonts w:ascii="Arial" w:hAnsi="Arial" w:cs="Arial"/>
          <w:b/>
          <w:color w:val="000000"/>
          <w:sz w:val="26"/>
          <w:szCs w:val="26"/>
          <w:lang w:eastAsia="pl-PL"/>
        </w:rPr>
        <w:t xml:space="preserve"> z </w:t>
      </w:r>
      <w:r w:rsidR="00E41D92" w:rsidRPr="00E41D92">
        <w:rPr>
          <w:rFonts w:ascii="Arial" w:hAnsi="Arial" w:cs="Arial"/>
          <w:b/>
          <w:color w:val="000000"/>
          <w:sz w:val="26"/>
          <w:szCs w:val="26"/>
          <w:lang w:eastAsia="pl-PL"/>
        </w:rPr>
        <w:t>publikacją tych ogłoszeń w wydaniu internetowym w/w prasy. Publikacja ogłoszeń dotyczy informacji przedstawianych na potrzeby informacji o realizowanym projekcie pn.: „NISKO CORAZ WYŻEJ – PODNIESIENIE POTENCJAŁU EKONOMICZNO - GOSPODARCZEGO MIASTA I KONKURENCYJNOŚCI ŻYCIA W MIEŚCIE”, dofinansowanego ze środków Norweskiego Mechanizmu Finansowego 2014-2020.</w:t>
      </w:r>
    </w:p>
    <w:p w:rsidR="00460CDA" w:rsidRDefault="00460CDA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707049" w:rsidRPr="00CB2012">
        <w:rPr>
          <w:rFonts w:ascii="Arial" w:hAnsi="Arial" w:cs="Arial"/>
          <w:sz w:val="26"/>
          <w:szCs w:val="26"/>
        </w:rPr>
        <w:t xml:space="preserve">ferujemy wykonanie </w:t>
      </w:r>
      <w:r w:rsidR="00707049" w:rsidRPr="00CB2012">
        <w:rPr>
          <w:rFonts w:ascii="Arial" w:hAnsi="Arial" w:cs="Arial"/>
          <w:strike/>
          <w:sz w:val="26"/>
          <w:szCs w:val="26"/>
        </w:rPr>
        <w:t>dostawy</w:t>
      </w:r>
      <w:r w:rsidR="00707049" w:rsidRPr="00CB2012">
        <w:rPr>
          <w:rFonts w:ascii="Arial" w:hAnsi="Arial" w:cs="Arial"/>
          <w:sz w:val="26"/>
          <w:szCs w:val="26"/>
        </w:rPr>
        <w:t>/</w:t>
      </w:r>
      <w:r w:rsidR="00707049" w:rsidRPr="00CB2012">
        <w:rPr>
          <w:rFonts w:ascii="Arial" w:hAnsi="Arial" w:cs="Arial"/>
          <w:sz w:val="26"/>
          <w:szCs w:val="26"/>
          <w:u w:val="single"/>
        </w:rPr>
        <w:t>usługi</w:t>
      </w:r>
      <w:r w:rsidR="00707049" w:rsidRPr="00CB2012">
        <w:rPr>
          <w:rFonts w:ascii="Arial" w:hAnsi="Arial" w:cs="Arial"/>
          <w:sz w:val="26"/>
          <w:szCs w:val="26"/>
        </w:rPr>
        <w:t>/</w:t>
      </w:r>
      <w:r w:rsidR="00707049" w:rsidRPr="00CB2012">
        <w:rPr>
          <w:rFonts w:ascii="Arial" w:hAnsi="Arial" w:cs="Arial"/>
          <w:strike/>
          <w:sz w:val="26"/>
          <w:szCs w:val="26"/>
        </w:rPr>
        <w:t>roboty budowlanej</w:t>
      </w:r>
      <w:r w:rsidR="00707049" w:rsidRPr="00CB2012">
        <w:rPr>
          <w:rFonts w:ascii="Arial" w:hAnsi="Arial" w:cs="Arial"/>
          <w:sz w:val="26"/>
          <w:szCs w:val="26"/>
        </w:rPr>
        <w:t xml:space="preserve"> </w:t>
      </w:r>
      <w:r w:rsidR="00E41D92">
        <w:rPr>
          <w:rFonts w:ascii="Arial" w:hAnsi="Arial" w:cs="Arial"/>
          <w:sz w:val="26"/>
          <w:szCs w:val="26"/>
        </w:rPr>
        <w:t xml:space="preserve">(niepotrzebne skreślić) </w:t>
      </w:r>
    </w:p>
    <w:p w:rsidR="00CB2012" w:rsidRDefault="004B44B5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za łączną kwotę brutto ( 1</w:t>
      </w:r>
      <w:r w:rsidR="00E41D92">
        <w:rPr>
          <w:rFonts w:ascii="Arial" w:hAnsi="Arial" w:cs="Arial"/>
          <w:sz w:val="26"/>
          <w:szCs w:val="26"/>
        </w:rPr>
        <w:t>x publika</w:t>
      </w:r>
      <w:r>
        <w:rPr>
          <w:rFonts w:ascii="Arial" w:hAnsi="Arial" w:cs="Arial"/>
          <w:sz w:val="26"/>
          <w:szCs w:val="26"/>
        </w:rPr>
        <w:t>cja o realizowanym projekcie + 1</w:t>
      </w:r>
      <w:r w:rsidR="00E41D92">
        <w:rPr>
          <w:rFonts w:ascii="Arial" w:hAnsi="Arial" w:cs="Arial"/>
          <w:sz w:val="26"/>
          <w:szCs w:val="26"/>
        </w:rPr>
        <w:t>x pu</w:t>
      </w:r>
      <w:r>
        <w:rPr>
          <w:rFonts w:ascii="Arial" w:hAnsi="Arial" w:cs="Arial"/>
          <w:sz w:val="26"/>
          <w:szCs w:val="26"/>
        </w:rPr>
        <w:t>blikacja ogłoszenia o planowanym wydarzeniu</w:t>
      </w:r>
      <w:r w:rsidR="00E41D92">
        <w:rPr>
          <w:rFonts w:ascii="Arial" w:hAnsi="Arial" w:cs="Arial"/>
          <w:sz w:val="26"/>
          <w:szCs w:val="26"/>
        </w:rPr>
        <w:t>):</w:t>
      </w:r>
    </w:p>
    <w:p w:rsidR="00E41D92" w:rsidRDefault="00E41D9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………………………………………………………. </w:t>
      </w:r>
      <w:r w:rsidR="004B44B5">
        <w:rPr>
          <w:rFonts w:ascii="Arial" w:hAnsi="Arial" w:cs="Arial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>ł</w:t>
      </w:r>
    </w:p>
    <w:p w:rsidR="004B44B5" w:rsidRDefault="004B44B5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</w:p>
    <w:p w:rsidR="00E41D92" w:rsidRDefault="00E41D9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(słownie brutto: ……………………………………..)  w tym : </w:t>
      </w:r>
    </w:p>
    <w:p w:rsidR="00CB2012" w:rsidRDefault="00CB2012" w:rsidP="00A040AF">
      <w:pPr>
        <w:pStyle w:val="WW-Tekstpodstawowy2"/>
        <w:spacing w:line="23" w:lineRule="atLeast"/>
        <w:jc w:val="both"/>
        <w:rPr>
          <w:rFonts w:ascii="Arial" w:hAnsi="Arial" w:cs="Arial"/>
          <w:sz w:val="26"/>
          <w:szCs w:val="26"/>
        </w:rPr>
      </w:pPr>
    </w:p>
    <w:p w:rsidR="006D64A6" w:rsidRPr="006D64A6" w:rsidRDefault="00E41D92" w:rsidP="001A2258">
      <w:pPr>
        <w:pStyle w:val="WW-Tekstpodstawowy2"/>
        <w:numPr>
          <w:ilvl w:val="0"/>
          <w:numId w:val="33"/>
        </w:numPr>
        <w:ind w:left="284" w:hanging="284"/>
        <w:jc w:val="both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Publikacja 1 ogłoszenia prasowego o realizowanym projekcie </w:t>
      </w:r>
      <w:r w:rsidR="006D64A6" w:rsidRPr="006D64A6">
        <w:rPr>
          <w:rFonts w:ascii="Arial" w:hAnsi="Arial" w:cs="Arial"/>
          <w:kern w:val="0"/>
          <w:sz w:val="26"/>
          <w:szCs w:val="26"/>
        </w:rPr>
        <w:t>zgodnie z wymogami opisu przedmiotu zamówienia za cenę ryczałtową:</w:t>
      </w:r>
    </w:p>
    <w:p w:rsidR="006D64A6" w:rsidRPr="00707049" w:rsidRDefault="006D64A6" w:rsidP="00E41D92">
      <w:pPr>
        <w:pStyle w:val="WW-Tekstpodstawowy2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F46B5" w:rsidRDefault="00684303" w:rsidP="004B44B5">
      <w:pPr>
        <w:pStyle w:val="WW-Tekstpodstawowy2"/>
        <w:ind w:firstLine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kwota brutto: ……………………………….. zł,</w:t>
      </w:r>
    </w:p>
    <w:p w:rsidR="004B44B5" w:rsidRPr="00707049" w:rsidRDefault="004B44B5" w:rsidP="004B44B5">
      <w:pPr>
        <w:pStyle w:val="WW-Tekstpodstawowy2"/>
        <w:ind w:firstLine="284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684303" w:rsidP="004B44B5">
      <w:pPr>
        <w:pStyle w:val="WW-Tekstpodstawowy2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lastRenderedPageBreak/>
        <w:t>(słownie: ……</w:t>
      </w:r>
      <w:r w:rsidR="00CF46B5" w:rsidRPr="00707049">
        <w:rPr>
          <w:rFonts w:ascii="Arial" w:hAnsi="Arial" w:cs="Arial"/>
          <w:b/>
          <w:kern w:val="0"/>
          <w:sz w:val="26"/>
          <w:szCs w:val="26"/>
        </w:rPr>
        <w:t>………………………………………………………….………</w:t>
      </w:r>
      <w:r w:rsidR="009D0A63" w:rsidRPr="00707049">
        <w:rPr>
          <w:rFonts w:ascii="Arial" w:hAnsi="Arial" w:cs="Arial"/>
          <w:b/>
          <w:kern w:val="0"/>
          <w:sz w:val="26"/>
          <w:szCs w:val="26"/>
        </w:rPr>
        <w:t>…</w:t>
      </w:r>
      <w:r w:rsidRPr="00707049">
        <w:rPr>
          <w:rFonts w:ascii="Arial" w:hAnsi="Arial" w:cs="Arial"/>
          <w:b/>
          <w:kern w:val="0"/>
          <w:sz w:val="26"/>
          <w:szCs w:val="26"/>
        </w:rPr>
        <w:t>….. zł).</w:t>
      </w:r>
    </w:p>
    <w:p w:rsidR="004B44B5" w:rsidRDefault="004B44B5" w:rsidP="004B44B5">
      <w:pPr>
        <w:pStyle w:val="WW-Tekstpodstawowy2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E41D92" w:rsidP="004B44B5">
      <w:pPr>
        <w:pStyle w:val="WW-Tekstpodstawowy2"/>
        <w:numPr>
          <w:ilvl w:val="0"/>
          <w:numId w:val="33"/>
        </w:numPr>
        <w:ind w:left="284" w:hanging="284"/>
        <w:jc w:val="both"/>
        <w:rPr>
          <w:rFonts w:ascii="Arial" w:hAnsi="Arial" w:cs="Arial"/>
          <w:kern w:val="0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Publikacja 1 og</w:t>
      </w:r>
      <w:r w:rsidR="004B44B5">
        <w:rPr>
          <w:rFonts w:ascii="Arial" w:hAnsi="Arial" w:cs="Arial"/>
          <w:b/>
          <w:sz w:val="26"/>
          <w:szCs w:val="26"/>
          <w:u w:val="single"/>
        </w:rPr>
        <w:t>łoszenia prasowego o planowanym</w:t>
      </w:r>
      <w:r>
        <w:rPr>
          <w:rFonts w:ascii="Arial" w:hAnsi="Arial" w:cs="Arial"/>
          <w:b/>
          <w:sz w:val="26"/>
          <w:szCs w:val="26"/>
          <w:u w:val="single"/>
        </w:rPr>
        <w:t xml:space="preserve"> wydarzeni</w:t>
      </w:r>
      <w:r w:rsidR="004B44B5">
        <w:rPr>
          <w:rFonts w:ascii="Arial" w:hAnsi="Arial" w:cs="Arial"/>
          <w:b/>
          <w:sz w:val="26"/>
          <w:szCs w:val="26"/>
          <w:u w:val="single"/>
        </w:rPr>
        <w:t>u</w:t>
      </w:r>
      <w:r w:rsidR="00CB2012"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 </w:t>
      </w:r>
      <w:r w:rsidR="00CB2012" w:rsidRPr="006D64A6">
        <w:rPr>
          <w:rFonts w:ascii="Arial" w:hAnsi="Arial" w:cs="Arial"/>
          <w:kern w:val="0"/>
          <w:sz w:val="26"/>
          <w:szCs w:val="26"/>
        </w:rPr>
        <w:t>zgodnie z wymogami opisu przedmiotu zamówienia za cenę ryczałtową:</w:t>
      </w:r>
    </w:p>
    <w:p w:rsidR="004B44B5" w:rsidRPr="004B44B5" w:rsidRDefault="004B44B5" w:rsidP="004B44B5">
      <w:pPr>
        <w:pStyle w:val="WW-Tekstpodstawowy2"/>
        <w:ind w:left="284"/>
        <w:jc w:val="both"/>
        <w:rPr>
          <w:rFonts w:ascii="Arial" w:hAnsi="Arial" w:cs="Arial"/>
          <w:kern w:val="0"/>
          <w:sz w:val="26"/>
          <w:szCs w:val="26"/>
        </w:rPr>
      </w:pPr>
    </w:p>
    <w:p w:rsidR="00CB2012" w:rsidRDefault="00CB2012" w:rsidP="004B44B5">
      <w:pPr>
        <w:pStyle w:val="WW-Tekstpodstawowy2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kwota brutto: ……………………………….. zł,</w:t>
      </w:r>
    </w:p>
    <w:p w:rsidR="004B44B5" w:rsidRPr="00707049" w:rsidRDefault="004B44B5" w:rsidP="004B44B5">
      <w:pPr>
        <w:pStyle w:val="WW-Tekstpodstawowy2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</w:p>
    <w:p w:rsidR="00CB2012" w:rsidRDefault="00CB2012" w:rsidP="001A2258">
      <w:pPr>
        <w:pStyle w:val="WW-Tekstpodstawowy2"/>
        <w:ind w:left="284"/>
        <w:jc w:val="both"/>
        <w:rPr>
          <w:rFonts w:ascii="Arial" w:hAnsi="Arial" w:cs="Arial"/>
          <w:b/>
          <w:kern w:val="0"/>
          <w:sz w:val="26"/>
          <w:szCs w:val="26"/>
        </w:rPr>
      </w:pPr>
      <w:r w:rsidRPr="00707049">
        <w:rPr>
          <w:rFonts w:ascii="Arial" w:hAnsi="Arial" w:cs="Arial"/>
          <w:b/>
          <w:kern w:val="0"/>
          <w:sz w:val="26"/>
          <w:szCs w:val="26"/>
        </w:rPr>
        <w:t>(słownie: ……………………………………………………………….…………….. zł).</w:t>
      </w:r>
    </w:p>
    <w:p w:rsidR="0028591C" w:rsidRDefault="0028591C" w:rsidP="00E41D92">
      <w:pPr>
        <w:pStyle w:val="WW-Tekstpodstawowy2"/>
        <w:jc w:val="both"/>
        <w:rPr>
          <w:rFonts w:ascii="Arial" w:hAnsi="Arial" w:cs="Arial"/>
          <w:sz w:val="26"/>
          <w:szCs w:val="26"/>
        </w:rPr>
      </w:pPr>
    </w:p>
    <w:p w:rsidR="00684303" w:rsidRPr="00707049" w:rsidRDefault="00684303" w:rsidP="00A040AF">
      <w:pPr>
        <w:pStyle w:val="WW-Tekstpodstawowy2"/>
        <w:spacing w:line="23" w:lineRule="atLeast"/>
        <w:jc w:val="both"/>
        <w:rPr>
          <w:rFonts w:ascii="Arial" w:hAnsi="Arial" w:cs="Arial"/>
          <w:b/>
          <w:sz w:val="26"/>
          <w:szCs w:val="26"/>
        </w:rPr>
      </w:pPr>
      <w:r w:rsidRPr="00707049">
        <w:rPr>
          <w:rFonts w:ascii="Arial" w:hAnsi="Arial" w:cs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7E6961" w:rsidRPr="00707049" w:rsidRDefault="007E6961" w:rsidP="009D0A63">
      <w:pPr>
        <w:widowControl/>
        <w:tabs>
          <w:tab w:val="left" w:pos="5760"/>
        </w:tabs>
        <w:suppressAutoHyphens w:val="0"/>
        <w:snapToGrid w:val="0"/>
        <w:spacing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5E0E4D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>
        <w:rPr>
          <w:rFonts w:ascii="Arial" w:hAnsi="Arial" w:cs="Arial"/>
          <w:sz w:val="26"/>
          <w:szCs w:val="26"/>
        </w:rPr>
        <w:t>Oświadczamy, że: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zapoznałem/zapoznaliśmy się z opisem przedmiotu zamówienia i nie wnos</w:t>
      </w:r>
      <w:r w:rsidR="005E0E4D">
        <w:rPr>
          <w:rFonts w:ascii="Arial" w:hAnsi="Arial" w:cs="Arial"/>
          <w:sz w:val="26"/>
          <w:szCs w:val="26"/>
        </w:rPr>
        <w:t>zę/wnosimy do niego zastrzeżeń,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</w:t>
      </w:r>
      <w:r w:rsidR="005E0E4D">
        <w:rPr>
          <w:rFonts w:ascii="Arial" w:hAnsi="Arial" w:cs="Arial"/>
          <w:sz w:val="26"/>
          <w:szCs w:val="26"/>
        </w:rPr>
        <w:t>tu zamówienia na w/w warunkach,</w:t>
      </w:r>
    </w:p>
    <w:p w:rsidR="009D0A63" w:rsidRPr="00ED4ED3" w:rsidRDefault="009D0A63" w:rsidP="009D0A63">
      <w:pPr>
        <w:pStyle w:val="Akapitzlist"/>
        <w:numPr>
          <w:ilvl w:val="1"/>
          <w:numId w:val="31"/>
        </w:numPr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zapoznałem/zapoznaliśmy się z warunkami umowy </w:t>
      </w:r>
      <w:r w:rsidRPr="00707049">
        <w:rPr>
          <w:rFonts w:ascii="Arial" w:hAnsi="Arial" w:cs="Arial"/>
          <w:i/>
          <w:sz w:val="26"/>
          <w:szCs w:val="26"/>
        </w:rPr>
        <w:t>(projektem umowy dołączonym do zapytania ofertowego),</w:t>
      </w:r>
      <w:r w:rsidRPr="00707049">
        <w:rPr>
          <w:rFonts w:ascii="Arial" w:hAnsi="Arial" w:cs="Arial"/>
          <w:sz w:val="26"/>
          <w:szCs w:val="26"/>
        </w:rPr>
        <w:t xml:space="preserve"> akceptuję/akceptujemy projekt umowy i zobowiązuję / zobowiązujemy się w przypadku wyboru mojej/naszej oferty do zawarcia umowy w terminie i miejscu</w:t>
      </w:r>
      <w:r w:rsidR="005E0E4D">
        <w:rPr>
          <w:rFonts w:ascii="Arial" w:hAnsi="Arial" w:cs="Arial"/>
          <w:sz w:val="26"/>
          <w:szCs w:val="26"/>
        </w:rPr>
        <w:t xml:space="preserve"> wskazanym przez Zamawiającego,</w:t>
      </w:r>
    </w:p>
    <w:p w:rsidR="00ED4ED3" w:rsidRPr="00ED4ED3" w:rsidRDefault="00ED4ED3" w:rsidP="00ED4ED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nie podlegam/nie podlegamy wykluczeniu z postępowania na podstawie art. 7 ust. 1 ustawy z dnia 13 kwietnia 2022r. o szczególnych rozwiązaniach w zakresie          przeciwdziałania wspieraniu agresji na Ukrainę oraz służących ochronie bezpieczeństwa narodowego ( Dz. U. poz. 835). </w:t>
      </w:r>
    </w:p>
    <w:p w:rsidR="009D0A63" w:rsidRPr="00707049" w:rsidRDefault="009D0A63" w:rsidP="009D0A63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zapoznałem/zapoznaliśmy się z Regulaminem udzielania zamówień, których wartość nie przekracza kwoty 130 000 zł, obowiązującego w Urzędzie Gminy i Miasta Nisko, </w:t>
      </w:r>
    </w:p>
    <w:p w:rsidR="006064A4" w:rsidRPr="0028591C" w:rsidRDefault="009D0A63" w:rsidP="005A537E">
      <w:pPr>
        <w:pStyle w:val="Akapitzlist"/>
        <w:numPr>
          <w:ilvl w:val="1"/>
          <w:numId w:val="31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Oświadczamy, że wypełniliśmy obowiązki i</w:t>
      </w:r>
      <w:r w:rsidR="003C22E2" w:rsidRPr="00707049">
        <w:rPr>
          <w:rFonts w:ascii="Arial" w:hAnsi="Arial" w:cs="Arial"/>
          <w:sz w:val="26"/>
          <w:szCs w:val="26"/>
        </w:rPr>
        <w:t>nformacyjne przewidziane w art.13 lub w art.</w:t>
      </w:r>
      <w:r w:rsidRPr="00707049">
        <w:rPr>
          <w:rFonts w:ascii="Arial" w:hAnsi="Arial" w:cs="Arial"/>
          <w:sz w:val="26"/>
          <w:szCs w:val="26"/>
        </w:rPr>
        <w:t>14 RODO</w:t>
      </w:r>
      <w:r w:rsidRPr="00707049">
        <w:rPr>
          <w:rStyle w:val="Odwoanieprzypisudolnego"/>
          <w:rFonts w:ascii="Arial" w:hAnsi="Arial" w:cs="Arial"/>
          <w:sz w:val="26"/>
          <w:szCs w:val="26"/>
        </w:rPr>
        <w:footnoteReference w:id="1"/>
      </w:r>
      <w:r w:rsidRPr="00707049">
        <w:rPr>
          <w:rFonts w:ascii="Arial" w:hAnsi="Arial" w:cs="Arial"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707049">
        <w:rPr>
          <w:rStyle w:val="Odwoanieprzypisudolnego"/>
          <w:rFonts w:ascii="Arial" w:hAnsi="Arial" w:cs="Arial"/>
          <w:sz w:val="26"/>
          <w:szCs w:val="26"/>
        </w:rPr>
        <w:footnoteReference w:id="2"/>
      </w:r>
      <w:r w:rsidRPr="00707049">
        <w:rPr>
          <w:rFonts w:ascii="Arial" w:hAnsi="Arial" w:cs="Arial"/>
          <w:sz w:val="26"/>
          <w:szCs w:val="26"/>
        </w:rPr>
        <w:t xml:space="preserve">. </w:t>
      </w:r>
    </w:p>
    <w:p w:rsidR="0028591C" w:rsidRPr="00707049" w:rsidRDefault="0028591C" w:rsidP="0028591C">
      <w:pPr>
        <w:pStyle w:val="Akapitzlist"/>
        <w:tabs>
          <w:tab w:val="left" w:pos="5760"/>
        </w:tabs>
        <w:snapToGrid w:val="0"/>
        <w:spacing w:after="0" w:line="23" w:lineRule="atLeast"/>
        <w:ind w:left="851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9D0A63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>Przedmiot zamówienia zamierzamy wykonać: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a) sami ……………………………………………. </w:t>
      </w:r>
    </w:p>
    <w:p w:rsidR="003F2697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6"/>
          <w:szCs w:val="26"/>
        </w:rPr>
      </w:pPr>
      <w:r w:rsidRPr="00707049">
        <w:rPr>
          <w:rFonts w:ascii="Arial" w:hAnsi="Arial" w:cs="Arial"/>
          <w:sz w:val="26"/>
          <w:szCs w:val="26"/>
        </w:rPr>
        <w:lastRenderedPageBreak/>
        <w:t>b) przy pomocy podwykonawców (</w:t>
      </w:r>
      <w:r w:rsidRPr="00707049">
        <w:rPr>
          <w:rFonts w:ascii="Arial" w:hAnsi="Arial" w:cs="Arial"/>
          <w:i/>
          <w:sz w:val="26"/>
          <w:szCs w:val="26"/>
        </w:rPr>
        <w:t>należy określić zakres zamówienia planowanego do realizacji przez podwykonawców):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…………………………………………………………………………………. </w:t>
      </w:r>
    </w:p>
    <w:p w:rsidR="009D0A63" w:rsidRPr="00041C9C" w:rsidRDefault="009D0A63" w:rsidP="009D0A63">
      <w:pPr>
        <w:pStyle w:val="Akapitzlist"/>
        <w:numPr>
          <w:ilvl w:val="0"/>
          <w:numId w:val="16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załącznikami do niniejszego formularza oferty są: </w:t>
      </w:r>
    </w:p>
    <w:p w:rsidR="00041C9C" w:rsidRPr="00707049" w:rsidRDefault="00041C9C" w:rsidP="00041C9C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a) …………………………….. 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707049">
        <w:rPr>
          <w:rFonts w:ascii="Arial" w:hAnsi="Arial" w:cs="Arial"/>
          <w:sz w:val="26"/>
          <w:szCs w:val="26"/>
        </w:rPr>
        <w:t xml:space="preserve">b) …………………………….. </w:t>
      </w:r>
    </w:p>
    <w:p w:rsidR="009D0A63" w:rsidRPr="00707049" w:rsidRDefault="009D0A63" w:rsidP="009D0A6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</w:p>
    <w:p w:rsidR="00684303" w:rsidRPr="00707049" w:rsidRDefault="00684303" w:rsidP="0068430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9D0A63" w:rsidRPr="00707049" w:rsidRDefault="009D0A63" w:rsidP="0068430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684303" w:rsidRPr="00707049" w:rsidRDefault="00684303" w:rsidP="00684303">
      <w:pPr>
        <w:spacing w:line="276" w:lineRule="auto"/>
        <w:jc w:val="both"/>
        <w:rPr>
          <w:rFonts w:ascii="Arial" w:hAnsi="Arial" w:cs="Arial"/>
        </w:rPr>
      </w:pPr>
      <w:r w:rsidRPr="00707049">
        <w:rPr>
          <w:rFonts w:ascii="Arial" w:hAnsi="Arial" w:cs="Arial"/>
        </w:rPr>
        <w:t>…………………., dnia ………………….</w:t>
      </w:r>
    </w:p>
    <w:p w:rsidR="00684303" w:rsidRPr="00707049" w:rsidRDefault="00684303" w:rsidP="00684303">
      <w:pPr>
        <w:spacing w:line="276" w:lineRule="auto"/>
        <w:jc w:val="both"/>
        <w:rPr>
          <w:rFonts w:ascii="Arial" w:hAnsi="Arial" w:cs="Arial"/>
        </w:rPr>
      </w:pPr>
    </w:p>
    <w:p w:rsidR="00684303" w:rsidRPr="00707049" w:rsidRDefault="00684303" w:rsidP="00684303">
      <w:pPr>
        <w:jc w:val="both"/>
        <w:rPr>
          <w:rFonts w:ascii="Arial" w:hAnsi="Arial" w:cs="Arial"/>
        </w:rPr>
      </w:pPr>
    </w:p>
    <w:p w:rsidR="00684303" w:rsidRPr="00707049" w:rsidRDefault="00CF46B5" w:rsidP="00CF46B5">
      <w:pPr>
        <w:tabs>
          <w:tab w:val="left" w:pos="5670"/>
        </w:tabs>
        <w:jc w:val="both"/>
        <w:rPr>
          <w:rFonts w:ascii="Arial" w:hAnsi="Arial" w:cs="Arial"/>
        </w:rPr>
      </w:pPr>
      <w:r w:rsidRPr="00707049">
        <w:rPr>
          <w:rFonts w:ascii="Arial" w:hAnsi="Arial" w:cs="Arial"/>
        </w:rPr>
        <w:tab/>
      </w:r>
      <w:r w:rsidR="00684303" w:rsidRPr="00707049">
        <w:rPr>
          <w:rFonts w:ascii="Arial" w:hAnsi="Arial" w:cs="Arial"/>
        </w:rPr>
        <w:t>...............................................................</w:t>
      </w:r>
    </w:p>
    <w:p w:rsidR="00CF46B5" w:rsidRPr="00707049" w:rsidRDefault="00CF46B5" w:rsidP="000E151F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707049">
        <w:rPr>
          <w:rFonts w:ascii="Arial" w:hAnsi="Arial" w:cs="Arial"/>
        </w:rPr>
        <w:tab/>
      </w:r>
      <w:r w:rsidR="00684303" w:rsidRPr="00707049">
        <w:rPr>
          <w:rFonts w:ascii="Arial" w:hAnsi="Arial" w:cs="Arial"/>
          <w:i/>
        </w:rPr>
        <w:t>/podpis i pieczęć* /</w:t>
      </w:r>
    </w:p>
    <w:p w:rsidR="00CF46B5" w:rsidRPr="00707049" w:rsidRDefault="00CF46B5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3C22E2" w:rsidRDefault="003C22E2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Default="00750C98" w:rsidP="00CF46B5">
      <w:pPr>
        <w:jc w:val="both"/>
        <w:rPr>
          <w:rFonts w:ascii="Arial" w:hAnsi="Arial" w:cs="Arial"/>
        </w:rPr>
      </w:pPr>
    </w:p>
    <w:p w:rsidR="00750C98" w:rsidRPr="00707049" w:rsidRDefault="00750C98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3C22E2" w:rsidRPr="00707049" w:rsidRDefault="003C22E2" w:rsidP="00CF46B5">
      <w:pPr>
        <w:jc w:val="both"/>
        <w:rPr>
          <w:rFonts w:ascii="Arial" w:hAnsi="Arial" w:cs="Arial"/>
        </w:rPr>
      </w:pPr>
    </w:p>
    <w:p w:rsidR="00CF46B5" w:rsidRPr="00707049" w:rsidRDefault="00684303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707049">
        <w:rPr>
          <w:rFonts w:ascii="Arial" w:eastAsia="Times New Roman" w:hAnsi="Arial" w:cs="Arial"/>
          <w:i/>
        </w:rPr>
        <w:t>*po</w:t>
      </w:r>
      <w:r w:rsidR="007E6961" w:rsidRPr="00707049">
        <w:rPr>
          <w:rFonts w:ascii="Arial" w:eastAsia="Times New Roman" w:hAnsi="Arial" w:cs="Arial"/>
          <w:i/>
        </w:rPr>
        <w:t xml:space="preserve">dpis osoby/osób uprawnionej/ych do składania oświadczeń woli w </w:t>
      </w:r>
      <w:r w:rsidRPr="00707049">
        <w:rPr>
          <w:rFonts w:ascii="Arial" w:eastAsia="Times New Roman" w:hAnsi="Arial" w:cs="Arial"/>
          <w:i/>
        </w:rPr>
        <w:t>imieniu Wykonawcy, w</w:t>
      </w:r>
      <w:r w:rsidR="009D0A63" w:rsidRPr="00707049">
        <w:rPr>
          <w:rFonts w:ascii="Arial" w:eastAsia="Times New Roman" w:hAnsi="Arial" w:cs="Arial"/>
          <w:i/>
        </w:rPr>
        <w:t xml:space="preserve">g. dokumentów rejestrowych lub </w:t>
      </w:r>
      <w:r w:rsidRPr="00707049">
        <w:rPr>
          <w:rFonts w:ascii="Arial" w:eastAsia="Times New Roman" w:hAnsi="Arial" w:cs="Arial"/>
          <w:i/>
        </w:rPr>
        <w:t>właściwego pełnomocnictwa</w:t>
      </w:r>
      <w:r w:rsidR="009D0A63" w:rsidRPr="00707049">
        <w:rPr>
          <w:rFonts w:ascii="Arial" w:eastAsia="Times New Roman" w:hAnsi="Arial" w:cs="Arial"/>
          <w:i/>
        </w:rPr>
        <w:t>.</w:t>
      </w:r>
    </w:p>
    <w:p w:rsidR="00045D6C" w:rsidRPr="00707049" w:rsidRDefault="00045D6C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</w:p>
    <w:sectPr w:rsidR="00045D6C" w:rsidRPr="00707049" w:rsidSect="00C8359A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64" w:rsidRDefault="00C07264">
      <w:r>
        <w:separator/>
      </w:r>
    </w:p>
  </w:endnote>
  <w:endnote w:type="continuationSeparator" w:id="0">
    <w:p w:rsidR="00C07264" w:rsidRDefault="00C0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39485477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:rsidR="008F1962" w:rsidRPr="00B51D8C" w:rsidRDefault="001247BD" w:rsidP="00B51D8C">
            <w:pPr>
              <w:pStyle w:val="Stopka"/>
              <w:jc w:val="right"/>
              <w:rPr>
                <w:sz w:val="22"/>
                <w:szCs w:val="22"/>
              </w:rPr>
            </w:pPr>
            <w:r w:rsidRPr="00B51D8C">
              <w:rPr>
                <w:sz w:val="22"/>
                <w:szCs w:val="22"/>
              </w:rPr>
              <w:t xml:space="preserve">Strona </w:t>
            </w:r>
            <w:r w:rsidR="00051AC2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PAGE</w:instrText>
            </w:r>
            <w:r w:rsidR="00051AC2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E67813">
              <w:rPr>
                <w:b/>
                <w:bCs/>
                <w:noProof/>
                <w:sz w:val="22"/>
                <w:szCs w:val="22"/>
              </w:rPr>
              <w:t>2</w:t>
            </w:r>
            <w:r w:rsidR="00051AC2" w:rsidRPr="00B51D8C">
              <w:rPr>
                <w:b/>
                <w:bCs/>
                <w:sz w:val="22"/>
                <w:szCs w:val="22"/>
              </w:rPr>
              <w:fldChar w:fldCharType="end"/>
            </w:r>
            <w:r w:rsidRPr="00B51D8C">
              <w:rPr>
                <w:sz w:val="22"/>
                <w:szCs w:val="22"/>
              </w:rPr>
              <w:t xml:space="preserve"> z </w:t>
            </w:r>
            <w:r w:rsidR="00051AC2" w:rsidRPr="00B51D8C">
              <w:rPr>
                <w:b/>
                <w:bCs/>
                <w:sz w:val="22"/>
                <w:szCs w:val="22"/>
              </w:rPr>
              <w:fldChar w:fldCharType="begin"/>
            </w:r>
            <w:r w:rsidRPr="00B51D8C">
              <w:rPr>
                <w:b/>
                <w:bCs/>
                <w:sz w:val="22"/>
                <w:szCs w:val="22"/>
              </w:rPr>
              <w:instrText>NUMPAGES</w:instrText>
            </w:r>
            <w:r w:rsidR="00051AC2" w:rsidRPr="00B51D8C">
              <w:rPr>
                <w:b/>
                <w:bCs/>
                <w:sz w:val="22"/>
                <w:szCs w:val="22"/>
              </w:rPr>
              <w:fldChar w:fldCharType="separate"/>
            </w:r>
            <w:r w:rsidR="00E67813">
              <w:rPr>
                <w:b/>
                <w:bCs/>
                <w:noProof/>
                <w:sz w:val="22"/>
                <w:szCs w:val="22"/>
              </w:rPr>
              <w:t>3</w:t>
            </w:r>
            <w:r w:rsidR="00051AC2" w:rsidRPr="00B51D8C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64" w:rsidRDefault="00C07264">
      <w:r>
        <w:separator/>
      </w:r>
    </w:p>
  </w:footnote>
  <w:footnote w:type="continuationSeparator" w:id="0">
    <w:p w:rsidR="00C07264" w:rsidRDefault="00C07264">
      <w:r>
        <w:continuationSeparator/>
      </w:r>
    </w:p>
  </w:footnote>
  <w:footnote w:id="1">
    <w:p w:rsidR="009D0A63" w:rsidRPr="00707049" w:rsidRDefault="009D0A63" w:rsidP="00707049">
      <w:pPr>
        <w:pStyle w:val="Tekstprzypisudolnego"/>
        <w:jc w:val="both"/>
        <w:rPr>
          <w:rFonts w:ascii="Arial" w:hAnsi="Arial" w:cs="Arial"/>
        </w:rPr>
      </w:pPr>
      <w:r w:rsidRPr="00707049">
        <w:rPr>
          <w:rStyle w:val="Odwoanieprzypisudolnego"/>
          <w:rFonts w:ascii="Arial" w:hAnsi="Arial" w:cs="Arial"/>
        </w:rPr>
        <w:footnoteRef/>
      </w:r>
      <w:r w:rsidRPr="00707049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D0A63" w:rsidRPr="00707049" w:rsidRDefault="009D0A63" w:rsidP="00707049">
      <w:pPr>
        <w:pStyle w:val="Tekstprzypisudolnego"/>
        <w:jc w:val="both"/>
        <w:rPr>
          <w:rFonts w:ascii="Arial" w:hAnsi="Arial" w:cs="Arial"/>
        </w:rPr>
      </w:pPr>
      <w:r w:rsidRPr="00707049">
        <w:rPr>
          <w:rStyle w:val="Odwoanieprzypisudolnego"/>
          <w:rFonts w:ascii="Arial" w:hAnsi="Arial" w:cs="Arial"/>
        </w:rPr>
        <w:footnoteRef/>
      </w:r>
      <w:r w:rsidRPr="00707049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B5" w:rsidRDefault="003C2B65" w:rsidP="003C2B65">
    <w:pPr>
      <w:pStyle w:val="Nagwek"/>
      <w:tabs>
        <w:tab w:val="clear" w:pos="4536"/>
        <w:tab w:val="clear" w:pos="9072"/>
        <w:tab w:val="left" w:pos="7938"/>
      </w:tabs>
      <w:rPr>
        <w:rFonts w:ascii="Arial" w:hAnsi="Arial" w:cs="Arial"/>
        <w:b/>
      </w:rPr>
    </w:pPr>
    <w:r>
      <w:rPr>
        <w:noProof/>
        <w:lang w:eastAsia="pl-PL"/>
      </w:rPr>
      <w:drawing>
        <wp:inline distT="0" distB="0" distL="0" distR="0">
          <wp:extent cx="5715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44B5" w:rsidRDefault="004B44B5" w:rsidP="003C2B65">
    <w:pPr>
      <w:pStyle w:val="Nagwek"/>
      <w:tabs>
        <w:tab w:val="clear" w:pos="4536"/>
        <w:tab w:val="clear" w:pos="9072"/>
        <w:tab w:val="left" w:pos="7938"/>
      </w:tabs>
      <w:rPr>
        <w:rFonts w:ascii="Arial" w:hAnsi="Arial" w:cs="Arial"/>
        <w:b/>
      </w:rPr>
    </w:pPr>
  </w:p>
  <w:p w:rsidR="008F1962" w:rsidRPr="003C2B65" w:rsidRDefault="003C2B65" w:rsidP="003C2B65">
    <w:pPr>
      <w:pStyle w:val="Nagwek"/>
      <w:tabs>
        <w:tab w:val="clear" w:pos="4536"/>
        <w:tab w:val="clear" w:pos="9072"/>
        <w:tab w:val="left" w:pos="793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5E0E4D">
      <w:rPr>
        <w:rFonts w:ascii="Arial" w:hAnsi="Arial" w:cs="Arial"/>
        <w:b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27147E5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40C0B"/>
    <w:multiLevelType w:val="hybridMultilevel"/>
    <w:tmpl w:val="5C8AB36A"/>
    <w:lvl w:ilvl="0" w:tplc="9DA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12A6C"/>
    <w:multiLevelType w:val="hybridMultilevel"/>
    <w:tmpl w:val="8986826E"/>
    <w:lvl w:ilvl="0" w:tplc="2E1651A4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43336"/>
    <w:multiLevelType w:val="hybridMultilevel"/>
    <w:tmpl w:val="8986826E"/>
    <w:lvl w:ilvl="0" w:tplc="2E1651A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C2676"/>
    <w:multiLevelType w:val="hybridMultilevel"/>
    <w:tmpl w:val="005ADDCA"/>
    <w:lvl w:ilvl="0" w:tplc="92F07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32C48"/>
    <w:multiLevelType w:val="hybridMultilevel"/>
    <w:tmpl w:val="5658CE12"/>
    <w:lvl w:ilvl="0" w:tplc="47701808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4"/>
        <w:szCs w:val="24"/>
      </w:rPr>
    </w:lvl>
    <w:lvl w:ilvl="1" w:tplc="2BA6CF16">
      <w:start w:val="1"/>
      <w:numFmt w:val="decimal"/>
      <w:lvlText w:val="%2)"/>
      <w:lvlJc w:val="left"/>
      <w:pPr>
        <w:ind w:left="1440" w:hanging="360"/>
      </w:pPr>
      <w:rPr>
        <w:rFonts w:eastAsia="Lucida Sans Unicod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91D746C"/>
    <w:multiLevelType w:val="hybridMultilevel"/>
    <w:tmpl w:val="019E5844"/>
    <w:lvl w:ilvl="0" w:tplc="92C046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8">
    <w:nsid w:val="5BB27338"/>
    <w:multiLevelType w:val="hybridMultilevel"/>
    <w:tmpl w:val="0EE6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A3C33"/>
    <w:multiLevelType w:val="hybridMultilevel"/>
    <w:tmpl w:val="5BF2DD52"/>
    <w:lvl w:ilvl="0" w:tplc="4822B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17"/>
  </w:num>
  <w:num w:numId="13">
    <w:abstractNumId w:val="30"/>
  </w:num>
  <w:num w:numId="14">
    <w:abstractNumId w:val="14"/>
  </w:num>
  <w:num w:numId="15">
    <w:abstractNumId w:val="27"/>
  </w:num>
  <w:num w:numId="16">
    <w:abstractNumId w:val="16"/>
  </w:num>
  <w:num w:numId="17">
    <w:abstractNumId w:val="20"/>
  </w:num>
  <w:num w:numId="18">
    <w:abstractNumId w:val="31"/>
  </w:num>
  <w:num w:numId="19">
    <w:abstractNumId w:val="18"/>
  </w:num>
  <w:num w:numId="20">
    <w:abstractNumId w:val="26"/>
  </w:num>
  <w:num w:numId="21">
    <w:abstractNumId w:val="19"/>
  </w:num>
  <w:num w:numId="22">
    <w:abstractNumId w:val="12"/>
  </w:num>
  <w:num w:numId="23">
    <w:abstractNumId w:val="23"/>
  </w:num>
  <w:num w:numId="24">
    <w:abstractNumId w:val="21"/>
  </w:num>
  <w:num w:numId="25">
    <w:abstractNumId w:val="6"/>
  </w:num>
  <w:num w:numId="26">
    <w:abstractNumId w:val="2"/>
  </w:num>
  <w:num w:numId="27">
    <w:abstractNumId w:val="4"/>
  </w:num>
  <w:num w:numId="28">
    <w:abstractNumId w:val="7"/>
  </w:num>
  <w:num w:numId="29">
    <w:abstractNumId w:val="13"/>
  </w:num>
  <w:num w:numId="30">
    <w:abstractNumId w:val="28"/>
  </w:num>
  <w:num w:numId="31">
    <w:abstractNumId w:val="24"/>
  </w:num>
  <w:num w:numId="32">
    <w:abstractNumId w:val="33"/>
  </w:num>
  <w:num w:numId="33">
    <w:abstractNumId w:val="1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517E"/>
    <w:rsid w:val="0002255C"/>
    <w:rsid w:val="00023E69"/>
    <w:rsid w:val="00041C9C"/>
    <w:rsid w:val="00045D6C"/>
    <w:rsid w:val="00051A37"/>
    <w:rsid w:val="00051AC2"/>
    <w:rsid w:val="000759A8"/>
    <w:rsid w:val="0008684D"/>
    <w:rsid w:val="0009442F"/>
    <w:rsid w:val="000C62A3"/>
    <w:rsid w:val="000D68AF"/>
    <w:rsid w:val="000E151F"/>
    <w:rsid w:val="000F6544"/>
    <w:rsid w:val="00121F93"/>
    <w:rsid w:val="001247BD"/>
    <w:rsid w:val="00137F83"/>
    <w:rsid w:val="00155E83"/>
    <w:rsid w:val="001A2258"/>
    <w:rsid w:val="001F4F00"/>
    <w:rsid w:val="00212DF8"/>
    <w:rsid w:val="00235746"/>
    <w:rsid w:val="00275292"/>
    <w:rsid w:val="0028591C"/>
    <w:rsid w:val="002B0800"/>
    <w:rsid w:val="002B28FB"/>
    <w:rsid w:val="002D2174"/>
    <w:rsid w:val="002D48A1"/>
    <w:rsid w:val="002E4EF7"/>
    <w:rsid w:val="003217E4"/>
    <w:rsid w:val="00347C62"/>
    <w:rsid w:val="00353B6B"/>
    <w:rsid w:val="00353F64"/>
    <w:rsid w:val="003726E3"/>
    <w:rsid w:val="003803C3"/>
    <w:rsid w:val="00381657"/>
    <w:rsid w:val="0038410B"/>
    <w:rsid w:val="003866E9"/>
    <w:rsid w:val="00386973"/>
    <w:rsid w:val="003B0AD4"/>
    <w:rsid w:val="003B78AC"/>
    <w:rsid w:val="003C22E2"/>
    <w:rsid w:val="003C2B65"/>
    <w:rsid w:val="003C3269"/>
    <w:rsid w:val="003E0A2D"/>
    <w:rsid w:val="003F2697"/>
    <w:rsid w:val="003F788E"/>
    <w:rsid w:val="0043360A"/>
    <w:rsid w:val="00440602"/>
    <w:rsid w:val="00460CDA"/>
    <w:rsid w:val="00495288"/>
    <w:rsid w:val="004B44B5"/>
    <w:rsid w:val="004B4976"/>
    <w:rsid w:val="004C0859"/>
    <w:rsid w:val="004D4EE5"/>
    <w:rsid w:val="004D6E5E"/>
    <w:rsid w:val="004E02A0"/>
    <w:rsid w:val="004E4ED3"/>
    <w:rsid w:val="004E59F2"/>
    <w:rsid w:val="004E6291"/>
    <w:rsid w:val="0050482C"/>
    <w:rsid w:val="00505396"/>
    <w:rsid w:val="005066D2"/>
    <w:rsid w:val="00513DA5"/>
    <w:rsid w:val="005303B0"/>
    <w:rsid w:val="00555B04"/>
    <w:rsid w:val="00585607"/>
    <w:rsid w:val="00586CAB"/>
    <w:rsid w:val="0059499B"/>
    <w:rsid w:val="00597F01"/>
    <w:rsid w:val="005A1C4C"/>
    <w:rsid w:val="005A537E"/>
    <w:rsid w:val="005B2025"/>
    <w:rsid w:val="005C14CE"/>
    <w:rsid w:val="005C5F32"/>
    <w:rsid w:val="005E0E4D"/>
    <w:rsid w:val="005E4274"/>
    <w:rsid w:val="00603C6C"/>
    <w:rsid w:val="006064A4"/>
    <w:rsid w:val="006121A7"/>
    <w:rsid w:val="00623DD3"/>
    <w:rsid w:val="00626D89"/>
    <w:rsid w:val="00631327"/>
    <w:rsid w:val="00633BEF"/>
    <w:rsid w:val="00643E9B"/>
    <w:rsid w:val="00646688"/>
    <w:rsid w:val="00651C8F"/>
    <w:rsid w:val="00657282"/>
    <w:rsid w:val="00663B21"/>
    <w:rsid w:val="00684303"/>
    <w:rsid w:val="006A2818"/>
    <w:rsid w:val="006B3E37"/>
    <w:rsid w:val="006D64A6"/>
    <w:rsid w:val="00707049"/>
    <w:rsid w:val="00727D8E"/>
    <w:rsid w:val="0075074C"/>
    <w:rsid w:val="00750C98"/>
    <w:rsid w:val="00772B73"/>
    <w:rsid w:val="0078026D"/>
    <w:rsid w:val="007827B5"/>
    <w:rsid w:val="007A0023"/>
    <w:rsid w:val="007A50E5"/>
    <w:rsid w:val="007A751F"/>
    <w:rsid w:val="007B045C"/>
    <w:rsid w:val="007B5835"/>
    <w:rsid w:val="007B60B6"/>
    <w:rsid w:val="007D0813"/>
    <w:rsid w:val="007E06B3"/>
    <w:rsid w:val="007E37A3"/>
    <w:rsid w:val="007E6961"/>
    <w:rsid w:val="00803640"/>
    <w:rsid w:val="0080380F"/>
    <w:rsid w:val="00805EF7"/>
    <w:rsid w:val="0085086A"/>
    <w:rsid w:val="00867F8F"/>
    <w:rsid w:val="008D21EC"/>
    <w:rsid w:val="008D3A18"/>
    <w:rsid w:val="008E1A74"/>
    <w:rsid w:val="008E2E9D"/>
    <w:rsid w:val="008F1962"/>
    <w:rsid w:val="008F6F75"/>
    <w:rsid w:val="00905BEE"/>
    <w:rsid w:val="00923E73"/>
    <w:rsid w:val="0094663B"/>
    <w:rsid w:val="00950C70"/>
    <w:rsid w:val="00951CD0"/>
    <w:rsid w:val="009621F4"/>
    <w:rsid w:val="00997D3D"/>
    <w:rsid w:val="009B3D67"/>
    <w:rsid w:val="009B6C59"/>
    <w:rsid w:val="009D0A63"/>
    <w:rsid w:val="009E7F01"/>
    <w:rsid w:val="009F1771"/>
    <w:rsid w:val="00A040AF"/>
    <w:rsid w:val="00A12CC3"/>
    <w:rsid w:val="00A256E1"/>
    <w:rsid w:val="00A41968"/>
    <w:rsid w:val="00A46758"/>
    <w:rsid w:val="00A55291"/>
    <w:rsid w:val="00A60553"/>
    <w:rsid w:val="00A76D2C"/>
    <w:rsid w:val="00A87F63"/>
    <w:rsid w:val="00A91702"/>
    <w:rsid w:val="00A963DD"/>
    <w:rsid w:val="00AB38D7"/>
    <w:rsid w:val="00AB4447"/>
    <w:rsid w:val="00AE3716"/>
    <w:rsid w:val="00B00B60"/>
    <w:rsid w:val="00B444C7"/>
    <w:rsid w:val="00B501D1"/>
    <w:rsid w:val="00B50200"/>
    <w:rsid w:val="00B506BA"/>
    <w:rsid w:val="00B51D8C"/>
    <w:rsid w:val="00B70E9D"/>
    <w:rsid w:val="00B72C52"/>
    <w:rsid w:val="00B731ED"/>
    <w:rsid w:val="00B80565"/>
    <w:rsid w:val="00B8567C"/>
    <w:rsid w:val="00B87627"/>
    <w:rsid w:val="00BC0F9F"/>
    <w:rsid w:val="00BC53CC"/>
    <w:rsid w:val="00BD083D"/>
    <w:rsid w:val="00C04750"/>
    <w:rsid w:val="00C060BE"/>
    <w:rsid w:val="00C07264"/>
    <w:rsid w:val="00C15D53"/>
    <w:rsid w:val="00C43DD1"/>
    <w:rsid w:val="00C61C72"/>
    <w:rsid w:val="00C642FC"/>
    <w:rsid w:val="00C654B8"/>
    <w:rsid w:val="00C72E1C"/>
    <w:rsid w:val="00C748CF"/>
    <w:rsid w:val="00C8359A"/>
    <w:rsid w:val="00C85906"/>
    <w:rsid w:val="00C862CC"/>
    <w:rsid w:val="00C95A30"/>
    <w:rsid w:val="00CB2012"/>
    <w:rsid w:val="00CE5034"/>
    <w:rsid w:val="00CF0689"/>
    <w:rsid w:val="00CF2E47"/>
    <w:rsid w:val="00CF46B5"/>
    <w:rsid w:val="00D000BE"/>
    <w:rsid w:val="00D11C78"/>
    <w:rsid w:val="00D31ACF"/>
    <w:rsid w:val="00D37B7D"/>
    <w:rsid w:val="00D515EE"/>
    <w:rsid w:val="00D93632"/>
    <w:rsid w:val="00D95FEE"/>
    <w:rsid w:val="00DB0BA5"/>
    <w:rsid w:val="00DB6B82"/>
    <w:rsid w:val="00DC4822"/>
    <w:rsid w:val="00DD05DF"/>
    <w:rsid w:val="00DE0DAB"/>
    <w:rsid w:val="00DF255E"/>
    <w:rsid w:val="00E051D2"/>
    <w:rsid w:val="00E12DF5"/>
    <w:rsid w:val="00E41D92"/>
    <w:rsid w:val="00E54448"/>
    <w:rsid w:val="00E55AEE"/>
    <w:rsid w:val="00E67813"/>
    <w:rsid w:val="00E74D2F"/>
    <w:rsid w:val="00E909C3"/>
    <w:rsid w:val="00E94033"/>
    <w:rsid w:val="00EA0CB2"/>
    <w:rsid w:val="00EA2008"/>
    <w:rsid w:val="00EC0977"/>
    <w:rsid w:val="00EC0B90"/>
    <w:rsid w:val="00EC3D5D"/>
    <w:rsid w:val="00ED24D3"/>
    <w:rsid w:val="00ED2609"/>
    <w:rsid w:val="00ED4ED3"/>
    <w:rsid w:val="00ED5E16"/>
    <w:rsid w:val="00ED78F1"/>
    <w:rsid w:val="00EE04D9"/>
    <w:rsid w:val="00F156ED"/>
    <w:rsid w:val="00F3216A"/>
    <w:rsid w:val="00F42DC7"/>
    <w:rsid w:val="00F50F3C"/>
    <w:rsid w:val="00F51C32"/>
    <w:rsid w:val="00F55E04"/>
    <w:rsid w:val="00F66C52"/>
    <w:rsid w:val="00F77129"/>
    <w:rsid w:val="00F8509C"/>
    <w:rsid w:val="00F90127"/>
    <w:rsid w:val="00FB0628"/>
    <w:rsid w:val="00FD13E2"/>
    <w:rsid w:val="00FD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F0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E7F01"/>
  </w:style>
  <w:style w:type="character" w:customStyle="1" w:styleId="WW8Num1z1">
    <w:name w:val="WW8Num1z1"/>
    <w:rsid w:val="009E7F01"/>
  </w:style>
  <w:style w:type="character" w:customStyle="1" w:styleId="WW8Num1z2">
    <w:name w:val="WW8Num1z2"/>
    <w:rsid w:val="009E7F01"/>
  </w:style>
  <w:style w:type="character" w:customStyle="1" w:styleId="WW8Num1z3">
    <w:name w:val="WW8Num1z3"/>
    <w:rsid w:val="009E7F01"/>
  </w:style>
  <w:style w:type="character" w:customStyle="1" w:styleId="WW8Num1z4">
    <w:name w:val="WW8Num1z4"/>
    <w:rsid w:val="009E7F01"/>
  </w:style>
  <w:style w:type="character" w:customStyle="1" w:styleId="WW8Num1z5">
    <w:name w:val="WW8Num1z5"/>
    <w:rsid w:val="009E7F01"/>
  </w:style>
  <w:style w:type="character" w:customStyle="1" w:styleId="WW8Num1z6">
    <w:name w:val="WW8Num1z6"/>
    <w:rsid w:val="009E7F01"/>
  </w:style>
  <w:style w:type="character" w:customStyle="1" w:styleId="WW8Num1z7">
    <w:name w:val="WW8Num1z7"/>
    <w:rsid w:val="009E7F01"/>
  </w:style>
  <w:style w:type="character" w:customStyle="1" w:styleId="WW8Num1z8">
    <w:name w:val="WW8Num1z8"/>
    <w:rsid w:val="009E7F01"/>
  </w:style>
  <w:style w:type="character" w:customStyle="1" w:styleId="WW8Num2z0">
    <w:name w:val="WW8Num2z0"/>
    <w:rsid w:val="009E7F01"/>
  </w:style>
  <w:style w:type="character" w:customStyle="1" w:styleId="WW8Num2z1">
    <w:name w:val="WW8Num2z1"/>
    <w:rsid w:val="009E7F01"/>
  </w:style>
  <w:style w:type="character" w:customStyle="1" w:styleId="WW8Num2z2">
    <w:name w:val="WW8Num2z2"/>
    <w:rsid w:val="009E7F01"/>
  </w:style>
  <w:style w:type="character" w:customStyle="1" w:styleId="WW8Num2z3">
    <w:name w:val="WW8Num2z3"/>
    <w:rsid w:val="009E7F01"/>
  </w:style>
  <w:style w:type="character" w:customStyle="1" w:styleId="WW8Num2z4">
    <w:name w:val="WW8Num2z4"/>
    <w:rsid w:val="009E7F01"/>
  </w:style>
  <w:style w:type="character" w:customStyle="1" w:styleId="WW8Num2z5">
    <w:name w:val="WW8Num2z5"/>
    <w:rsid w:val="009E7F01"/>
  </w:style>
  <w:style w:type="character" w:customStyle="1" w:styleId="WW8Num2z6">
    <w:name w:val="WW8Num2z6"/>
    <w:rsid w:val="009E7F01"/>
  </w:style>
  <w:style w:type="character" w:customStyle="1" w:styleId="WW8Num2z7">
    <w:name w:val="WW8Num2z7"/>
    <w:rsid w:val="009E7F01"/>
  </w:style>
  <w:style w:type="character" w:customStyle="1" w:styleId="WW8Num2z8">
    <w:name w:val="WW8Num2z8"/>
    <w:rsid w:val="009E7F01"/>
  </w:style>
  <w:style w:type="character" w:customStyle="1" w:styleId="WW8Num3z0">
    <w:name w:val="WW8Num3z0"/>
    <w:rsid w:val="009E7F01"/>
  </w:style>
  <w:style w:type="character" w:customStyle="1" w:styleId="WW8Num3z1">
    <w:name w:val="WW8Num3z1"/>
    <w:rsid w:val="009E7F01"/>
  </w:style>
  <w:style w:type="character" w:customStyle="1" w:styleId="WW8Num3z2">
    <w:name w:val="WW8Num3z2"/>
    <w:rsid w:val="009E7F01"/>
  </w:style>
  <w:style w:type="character" w:customStyle="1" w:styleId="WW8Num3z3">
    <w:name w:val="WW8Num3z3"/>
    <w:rsid w:val="009E7F01"/>
  </w:style>
  <w:style w:type="character" w:customStyle="1" w:styleId="WW8Num3z4">
    <w:name w:val="WW8Num3z4"/>
    <w:rsid w:val="009E7F01"/>
  </w:style>
  <w:style w:type="character" w:customStyle="1" w:styleId="WW8Num3z5">
    <w:name w:val="WW8Num3z5"/>
    <w:rsid w:val="009E7F01"/>
  </w:style>
  <w:style w:type="character" w:customStyle="1" w:styleId="WW8Num3z6">
    <w:name w:val="WW8Num3z6"/>
    <w:rsid w:val="009E7F01"/>
  </w:style>
  <w:style w:type="character" w:customStyle="1" w:styleId="WW8Num3z7">
    <w:name w:val="WW8Num3z7"/>
    <w:rsid w:val="009E7F01"/>
  </w:style>
  <w:style w:type="character" w:customStyle="1" w:styleId="WW8Num3z8">
    <w:name w:val="WW8Num3z8"/>
    <w:rsid w:val="009E7F01"/>
  </w:style>
  <w:style w:type="character" w:customStyle="1" w:styleId="WW8Num4z0">
    <w:name w:val="WW8Num4z0"/>
    <w:rsid w:val="009E7F01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9E7F01"/>
    <w:rPr>
      <w:rFonts w:eastAsia="Lucida Sans Unicode" w:hint="default"/>
    </w:rPr>
  </w:style>
  <w:style w:type="character" w:customStyle="1" w:styleId="WW8Num5z1">
    <w:name w:val="WW8Num5z1"/>
    <w:rsid w:val="009E7F01"/>
  </w:style>
  <w:style w:type="character" w:customStyle="1" w:styleId="WW8Num5z2">
    <w:name w:val="WW8Num5z2"/>
    <w:rsid w:val="009E7F01"/>
  </w:style>
  <w:style w:type="character" w:customStyle="1" w:styleId="WW8Num5z3">
    <w:name w:val="WW8Num5z3"/>
    <w:rsid w:val="009E7F01"/>
  </w:style>
  <w:style w:type="character" w:customStyle="1" w:styleId="WW8Num5z4">
    <w:name w:val="WW8Num5z4"/>
    <w:rsid w:val="009E7F01"/>
  </w:style>
  <w:style w:type="character" w:customStyle="1" w:styleId="WW8Num5z5">
    <w:name w:val="WW8Num5z5"/>
    <w:rsid w:val="009E7F01"/>
  </w:style>
  <w:style w:type="character" w:customStyle="1" w:styleId="WW8Num5z6">
    <w:name w:val="WW8Num5z6"/>
    <w:rsid w:val="009E7F01"/>
  </w:style>
  <w:style w:type="character" w:customStyle="1" w:styleId="WW8Num5z7">
    <w:name w:val="WW8Num5z7"/>
    <w:rsid w:val="009E7F01"/>
  </w:style>
  <w:style w:type="character" w:customStyle="1" w:styleId="WW8Num5z8">
    <w:name w:val="WW8Num5z8"/>
    <w:rsid w:val="009E7F01"/>
  </w:style>
  <w:style w:type="character" w:customStyle="1" w:styleId="WW8Num6z0">
    <w:name w:val="WW8Num6z0"/>
    <w:rsid w:val="009E7F01"/>
  </w:style>
  <w:style w:type="character" w:customStyle="1" w:styleId="WW8Num6z1">
    <w:name w:val="WW8Num6z1"/>
    <w:rsid w:val="009E7F01"/>
  </w:style>
  <w:style w:type="character" w:customStyle="1" w:styleId="WW8Num6z2">
    <w:name w:val="WW8Num6z2"/>
    <w:rsid w:val="009E7F01"/>
  </w:style>
  <w:style w:type="character" w:customStyle="1" w:styleId="WW8Num6z3">
    <w:name w:val="WW8Num6z3"/>
    <w:rsid w:val="009E7F01"/>
  </w:style>
  <w:style w:type="character" w:customStyle="1" w:styleId="WW8Num6z4">
    <w:name w:val="WW8Num6z4"/>
    <w:rsid w:val="009E7F01"/>
  </w:style>
  <w:style w:type="character" w:customStyle="1" w:styleId="WW8Num6z5">
    <w:name w:val="WW8Num6z5"/>
    <w:rsid w:val="009E7F01"/>
  </w:style>
  <w:style w:type="character" w:customStyle="1" w:styleId="WW8Num6z6">
    <w:name w:val="WW8Num6z6"/>
    <w:rsid w:val="009E7F01"/>
  </w:style>
  <w:style w:type="character" w:customStyle="1" w:styleId="WW8Num6z7">
    <w:name w:val="WW8Num6z7"/>
    <w:rsid w:val="009E7F01"/>
  </w:style>
  <w:style w:type="character" w:customStyle="1" w:styleId="WW8Num6z8">
    <w:name w:val="WW8Num6z8"/>
    <w:rsid w:val="009E7F01"/>
  </w:style>
  <w:style w:type="character" w:customStyle="1" w:styleId="WW8Num7z0">
    <w:name w:val="WW8Num7z0"/>
    <w:rsid w:val="009E7F01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9E7F01"/>
    <w:rPr>
      <w:rFonts w:ascii="Courier New" w:hAnsi="Courier New" w:cs="Courier New" w:hint="default"/>
    </w:rPr>
  </w:style>
  <w:style w:type="character" w:customStyle="1" w:styleId="WW8Num7z2">
    <w:name w:val="WW8Num7z2"/>
    <w:rsid w:val="009E7F01"/>
    <w:rPr>
      <w:rFonts w:ascii="Wingdings" w:hAnsi="Wingdings" w:cs="Wingdings" w:hint="default"/>
    </w:rPr>
  </w:style>
  <w:style w:type="character" w:customStyle="1" w:styleId="WW8Num7z3">
    <w:name w:val="WW8Num7z3"/>
    <w:rsid w:val="009E7F01"/>
    <w:rPr>
      <w:rFonts w:ascii="Symbol" w:hAnsi="Symbol" w:cs="Symbol" w:hint="default"/>
    </w:rPr>
  </w:style>
  <w:style w:type="character" w:customStyle="1" w:styleId="WW8Num8z0">
    <w:name w:val="WW8Num8z0"/>
    <w:rsid w:val="009E7F01"/>
  </w:style>
  <w:style w:type="character" w:customStyle="1" w:styleId="WW8Num8z1">
    <w:name w:val="WW8Num8z1"/>
    <w:rsid w:val="009E7F01"/>
  </w:style>
  <w:style w:type="character" w:customStyle="1" w:styleId="WW8Num8z2">
    <w:name w:val="WW8Num8z2"/>
    <w:rsid w:val="009E7F01"/>
  </w:style>
  <w:style w:type="character" w:customStyle="1" w:styleId="WW8Num8z3">
    <w:name w:val="WW8Num8z3"/>
    <w:rsid w:val="009E7F01"/>
  </w:style>
  <w:style w:type="character" w:customStyle="1" w:styleId="WW8Num8z4">
    <w:name w:val="WW8Num8z4"/>
    <w:rsid w:val="009E7F01"/>
  </w:style>
  <w:style w:type="character" w:customStyle="1" w:styleId="WW8Num8z5">
    <w:name w:val="WW8Num8z5"/>
    <w:rsid w:val="009E7F01"/>
  </w:style>
  <w:style w:type="character" w:customStyle="1" w:styleId="WW8Num8z6">
    <w:name w:val="WW8Num8z6"/>
    <w:rsid w:val="009E7F01"/>
  </w:style>
  <w:style w:type="character" w:customStyle="1" w:styleId="WW8Num8z7">
    <w:name w:val="WW8Num8z7"/>
    <w:rsid w:val="009E7F01"/>
  </w:style>
  <w:style w:type="character" w:customStyle="1" w:styleId="WW8Num8z8">
    <w:name w:val="WW8Num8z8"/>
    <w:rsid w:val="009E7F01"/>
  </w:style>
  <w:style w:type="character" w:customStyle="1" w:styleId="WW8NumSt8z0">
    <w:name w:val="WW8NumSt8z0"/>
    <w:rsid w:val="009E7F01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9E7F01"/>
  </w:style>
  <w:style w:type="character" w:customStyle="1" w:styleId="Absatz-Standardschriftart">
    <w:name w:val="Absatz-Standardschriftart"/>
    <w:rsid w:val="009E7F01"/>
  </w:style>
  <w:style w:type="character" w:customStyle="1" w:styleId="WW-Absatz-Standardschriftart">
    <w:name w:val="WW-Absatz-Standardschriftart"/>
    <w:rsid w:val="009E7F01"/>
  </w:style>
  <w:style w:type="character" w:customStyle="1" w:styleId="NagwekZnak">
    <w:name w:val="Nagłówek Znak"/>
    <w:rsid w:val="009E7F01"/>
    <w:rPr>
      <w:sz w:val="24"/>
      <w:szCs w:val="24"/>
    </w:rPr>
  </w:style>
  <w:style w:type="character" w:styleId="Hipercze">
    <w:name w:val="Hyperlink"/>
    <w:rsid w:val="009E7F01"/>
    <w:rPr>
      <w:color w:val="0000FF"/>
      <w:u w:val="single"/>
    </w:rPr>
  </w:style>
  <w:style w:type="character" w:customStyle="1" w:styleId="StopkaZnak">
    <w:name w:val="Stopka Znak"/>
    <w:uiPriority w:val="99"/>
    <w:rsid w:val="009E7F01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9E7F01"/>
    <w:rPr>
      <w:vertAlign w:val="superscript"/>
    </w:rPr>
  </w:style>
  <w:style w:type="character" w:customStyle="1" w:styleId="Znakinumeracji">
    <w:name w:val="Znaki numeracji"/>
    <w:rsid w:val="009E7F01"/>
  </w:style>
  <w:style w:type="paragraph" w:customStyle="1" w:styleId="Nagwek2">
    <w:name w:val="Nagłówek2"/>
    <w:basedOn w:val="Normalny"/>
    <w:next w:val="Tekstpodstawowy"/>
    <w:rsid w:val="009E7F0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E7F01"/>
    <w:pPr>
      <w:spacing w:after="120"/>
    </w:pPr>
  </w:style>
  <w:style w:type="paragraph" w:styleId="Lista">
    <w:name w:val="List"/>
    <w:basedOn w:val="Tekstpodstawowy"/>
    <w:rsid w:val="009E7F01"/>
    <w:rPr>
      <w:rFonts w:cs="Tahoma"/>
    </w:rPr>
  </w:style>
  <w:style w:type="paragraph" w:customStyle="1" w:styleId="Podpis2">
    <w:name w:val="Podpis2"/>
    <w:basedOn w:val="Normalny"/>
    <w:rsid w:val="009E7F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E7F0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9E7F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E7F01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9E7F0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9E7F01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9E7F01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rsid w:val="009E7F0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6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B2012"/>
  </w:style>
  <w:style w:type="character" w:customStyle="1" w:styleId="AkapitzlistZnak">
    <w:name w:val="Akapit z listą Znak"/>
    <w:link w:val="Akapitzlist"/>
    <w:qFormat/>
    <w:rsid w:val="00ED4ED3"/>
    <w:rPr>
      <w:rFonts w:ascii="Calibri" w:hAnsi="Calibri" w:cs="Calibri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qFormat/>
    <w:rsid w:val="00E41D92"/>
    <w:pPr>
      <w:widowControl/>
      <w:spacing w:before="100" w:after="119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6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9A5B2-68AD-4C7C-B050-1539FAD5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23</cp:revision>
  <cp:lastPrinted>2024-02-12T12:50:00Z</cp:lastPrinted>
  <dcterms:created xsi:type="dcterms:W3CDTF">2022-03-09T10:08:00Z</dcterms:created>
  <dcterms:modified xsi:type="dcterms:W3CDTF">2024-02-12T12:50:00Z</dcterms:modified>
</cp:coreProperties>
</file>