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2A2A" w:rsidRPr="008F169E" w:rsidRDefault="00A92A2A" w:rsidP="00CC0AFC">
      <w:pPr>
        <w:autoSpaceDE w:val="0"/>
        <w:jc w:val="right"/>
      </w:pPr>
    </w:p>
    <w:p w:rsidR="00A92A2A" w:rsidRPr="008F169E" w:rsidRDefault="008C38A4" w:rsidP="00CC0AFC">
      <w:pPr>
        <w:pStyle w:val="Tekstpodstawowy31"/>
        <w:rPr>
          <w:rFonts w:eastAsia="Bookman Old Style"/>
          <w:sz w:val="26"/>
          <w:szCs w:val="26"/>
        </w:rPr>
      </w:pPr>
      <w:r w:rsidRPr="008F169E">
        <w:rPr>
          <w:rFonts w:eastAsia="Bookman Old Style"/>
          <w:sz w:val="26"/>
          <w:szCs w:val="26"/>
        </w:rPr>
        <w:t xml:space="preserve">POTWERDZENIE DOŚWIADCZENIA ORAZ </w:t>
      </w:r>
      <w:r w:rsidR="00A92A2A" w:rsidRPr="008F169E">
        <w:rPr>
          <w:rFonts w:eastAsia="Bookman Old Style"/>
          <w:sz w:val="26"/>
          <w:szCs w:val="26"/>
        </w:rPr>
        <w:t>WYKAZ OSÓB</w:t>
      </w:r>
    </w:p>
    <w:p w:rsidR="00A92A2A" w:rsidRPr="008F169E" w:rsidRDefault="00A92A2A" w:rsidP="00CC0AFC">
      <w:pPr>
        <w:pStyle w:val="Tekstpodstawowy31"/>
        <w:rPr>
          <w:rFonts w:eastAsia="Bookman Old Style"/>
          <w:sz w:val="26"/>
          <w:szCs w:val="26"/>
        </w:rPr>
      </w:pPr>
      <w:r w:rsidRPr="008F169E">
        <w:rPr>
          <w:rFonts w:eastAsia="Bookman Old Style"/>
          <w:sz w:val="26"/>
          <w:szCs w:val="26"/>
        </w:rPr>
        <w:t>KTÓRE BĘDĄ UCZESTNICZYĆ W REALIZACJI ZAMÓWIENIA</w:t>
      </w:r>
    </w:p>
    <w:p w:rsidR="00CC0AFC" w:rsidRPr="008F169E" w:rsidRDefault="00CC0AFC" w:rsidP="00CC0AFC">
      <w:pPr>
        <w:pStyle w:val="Tekstpodstawowy31"/>
        <w:rPr>
          <w:rFonts w:eastAsia="Bookman Old Style"/>
          <w:sz w:val="26"/>
          <w:szCs w:val="26"/>
        </w:rPr>
      </w:pPr>
    </w:p>
    <w:p w:rsidR="00D77951" w:rsidRPr="008F169E" w:rsidRDefault="00CC0AFC" w:rsidP="00CC0AFC">
      <w:pPr>
        <w:pStyle w:val="Tekstpodstawowy31"/>
        <w:ind w:left="360"/>
        <w:jc w:val="both"/>
      </w:pPr>
      <w:r w:rsidRPr="008F169E">
        <w:rPr>
          <w:rFonts w:eastAsia="Bookman Old Style"/>
        </w:rPr>
        <w:t xml:space="preserve">Dot. </w:t>
      </w:r>
      <w:r w:rsidR="00D77951" w:rsidRPr="008F169E">
        <w:rPr>
          <w:rFonts w:eastAsia="Bookman Old Style"/>
        </w:rPr>
        <w:t>Przedsięwzięcia: Kompetencje - wprowadzenie systemu kształcenia dostosowanego do potrzeb gospodarki opartej na wiedzy oraz tworzenie zamawianych kierunków nauczania, klas patronackich na potrzeby jednolitego systemu nauczania w kierunku kompetencji kluczowych.</w:t>
      </w:r>
    </w:p>
    <w:p w:rsidR="00CC0AFC" w:rsidRPr="008F169E" w:rsidRDefault="00D77951" w:rsidP="00CC0AFC">
      <w:pPr>
        <w:pStyle w:val="Tekstpodstawowy31"/>
        <w:ind w:left="360"/>
        <w:jc w:val="both"/>
        <w:rPr>
          <w:rFonts w:eastAsia="Bookman Old Style"/>
        </w:rPr>
      </w:pPr>
      <w:r w:rsidRPr="008F169E">
        <w:rPr>
          <w:rFonts w:eastAsia="Bookman Old Style"/>
        </w:rPr>
        <w:t>Przedmiotem zamówienia jest przeprowadzenie szkolenia stacjonarnego (24h/4dni szkoleniowe) dla kadry nauczycieli informatyki oraz 70h kursów informatycznych (w sposób zdalny) dla nauczycieli szkoły podstawowej. Zamówienie realizowane jest w ramach projektu pn.: „NISKO CORAZ WYŻEJ – PODNIESIENIE POTENCJAŁU EKONOMICZNO - GOSPODARCZEGO MIASTA I KONKURENCYJNOŚCI ŻYCIA W MIEŚCIE”, dofinansowanego ze środków Norweskiego Mechanizmu Finansowego 2014-2021.</w:t>
      </w:r>
    </w:p>
    <w:p w:rsidR="00D77951" w:rsidRPr="008F169E" w:rsidRDefault="00A92A2A" w:rsidP="008C38A4">
      <w:pPr>
        <w:pStyle w:val="Tekstpodstawowy31"/>
        <w:rPr>
          <w:rFonts w:eastAsia="Bookman Old Style"/>
          <w:b w:val="0"/>
        </w:rPr>
      </w:pPr>
      <w:r w:rsidRPr="008F169E">
        <w:rPr>
          <w:rFonts w:eastAsia="Bookman Old Style"/>
          <w:b w:val="0"/>
        </w:rPr>
        <w:t>(zgodnie z warunkami udziału w postępowaniu)</w:t>
      </w:r>
    </w:p>
    <w:p w:rsidR="00CC0AFC" w:rsidRPr="008F169E" w:rsidRDefault="00CC0AFC" w:rsidP="00CC0AFC">
      <w:pPr>
        <w:pStyle w:val="Tekstpodstawowy31"/>
        <w:rPr>
          <w:rFonts w:eastAsia="Bookman Old Style"/>
          <w:b w:val="0"/>
        </w:rPr>
      </w:pPr>
    </w:p>
    <w:tbl>
      <w:tblPr>
        <w:tblW w:w="1449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90"/>
        <w:gridCol w:w="1701"/>
        <w:gridCol w:w="4240"/>
        <w:gridCol w:w="5098"/>
        <w:gridCol w:w="3068"/>
      </w:tblGrid>
      <w:tr w:rsidR="00A92A2A" w:rsidRPr="008F169E" w:rsidTr="006502D1">
        <w:trPr>
          <w:cantSplit/>
          <w:trHeight w:val="592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A92A2A" w:rsidRPr="008F169E" w:rsidRDefault="00A92A2A" w:rsidP="00CC0AFC">
            <w:pPr>
              <w:pStyle w:val="Tekstpodstawowy31"/>
              <w:rPr>
                <w:rFonts w:eastAsia="Bookman Old Style"/>
                <w:b w:val="0"/>
                <w:bCs w:val="0"/>
                <w:sz w:val="18"/>
                <w:szCs w:val="18"/>
              </w:rPr>
            </w:pPr>
            <w:r w:rsidRPr="008F169E">
              <w:rPr>
                <w:rFonts w:eastAsia="Bookman Old Style"/>
                <w:b w:val="0"/>
                <w:bCs w:val="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A92A2A" w:rsidRPr="008F169E" w:rsidRDefault="00A92A2A" w:rsidP="00CC0AFC">
            <w:pPr>
              <w:pStyle w:val="Normalny1"/>
              <w:autoSpaceDE w:val="0"/>
              <w:ind w:left="-126" w:right="5" w:hanging="16"/>
              <w:jc w:val="center"/>
              <w:rPr>
                <w:rFonts w:eastAsia="Arial"/>
                <w:b/>
                <w:sz w:val="18"/>
                <w:szCs w:val="18"/>
              </w:rPr>
            </w:pPr>
            <w:r w:rsidRPr="008F169E">
              <w:rPr>
                <w:rFonts w:eastAsia="Bookman Old Style"/>
                <w:b/>
                <w:sz w:val="18"/>
                <w:szCs w:val="18"/>
              </w:rPr>
              <w:t>Imię i nazwisko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A92A2A" w:rsidRPr="008F169E" w:rsidRDefault="00A92A2A" w:rsidP="00CC0AFC">
            <w:pPr>
              <w:pStyle w:val="Normalny1"/>
              <w:autoSpaceDE w:val="0"/>
              <w:ind w:left="34" w:right="5" w:hanging="34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8F169E">
              <w:rPr>
                <w:rFonts w:eastAsia="Bookman Old Style"/>
                <w:b/>
                <w:sz w:val="18"/>
                <w:szCs w:val="18"/>
              </w:rPr>
              <w:t>Wykonywane czynności/ sprawowane funkcje przy realizacji zamówienia</w:t>
            </w:r>
          </w:p>
          <w:p w:rsidR="00A92A2A" w:rsidRPr="008F169E" w:rsidRDefault="00A92A2A" w:rsidP="00CC0AFC">
            <w:pPr>
              <w:pStyle w:val="Normalny1"/>
              <w:autoSpaceDE w:val="0"/>
              <w:ind w:left="34" w:right="5" w:hanging="34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8F169E">
              <w:rPr>
                <w:rFonts w:eastAsia="Bookman Old Style"/>
                <w:b/>
                <w:sz w:val="18"/>
                <w:szCs w:val="18"/>
              </w:rPr>
              <w:t>(zgodnie z warunkami udziału w postępowaniu)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A92A2A" w:rsidRPr="008F169E" w:rsidRDefault="00D77951" w:rsidP="00CC0AFC">
            <w:pPr>
              <w:pStyle w:val="Normalny1"/>
              <w:autoSpaceDE w:val="0"/>
              <w:ind w:left="34" w:right="5" w:hanging="34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8F169E">
              <w:rPr>
                <w:rFonts w:eastAsia="Bookman Old Style"/>
                <w:b/>
                <w:sz w:val="18"/>
                <w:szCs w:val="18"/>
              </w:rPr>
              <w:t>Informacja o wykształceniu,</w:t>
            </w:r>
            <w:r w:rsidR="00A92A2A" w:rsidRPr="008F169E">
              <w:rPr>
                <w:rFonts w:eastAsia="Bookman Old Style"/>
                <w:b/>
                <w:sz w:val="18"/>
                <w:szCs w:val="18"/>
              </w:rPr>
              <w:t xml:space="preserve"> kwalifikacjach</w:t>
            </w:r>
            <w:r w:rsidRPr="008F169E">
              <w:rPr>
                <w:rFonts w:eastAsia="Bookman Old Style"/>
                <w:b/>
                <w:sz w:val="18"/>
                <w:szCs w:val="18"/>
              </w:rPr>
              <w:t>, doświadczeniu i certyfikatach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A92A2A" w:rsidRPr="008F169E" w:rsidRDefault="00CC0AFC" w:rsidP="00CC0AFC">
            <w:pPr>
              <w:pStyle w:val="Normalny1"/>
              <w:autoSpaceDE w:val="0"/>
              <w:ind w:left="33" w:right="5" w:hanging="33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8F169E">
              <w:rPr>
                <w:rFonts w:eastAsia="Bookman Old Style"/>
                <w:b/>
                <w:sz w:val="18"/>
                <w:szCs w:val="18"/>
              </w:rPr>
              <w:t xml:space="preserve">Podstawa </w:t>
            </w:r>
            <w:r w:rsidR="00A92A2A" w:rsidRPr="008F169E">
              <w:rPr>
                <w:rFonts w:eastAsia="Bookman Old Style"/>
                <w:b/>
                <w:sz w:val="18"/>
                <w:szCs w:val="18"/>
              </w:rPr>
              <w:t>dysponowania osobami</w:t>
            </w:r>
          </w:p>
          <w:p w:rsidR="00A92A2A" w:rsidRPr="008F169E" w:rsidRDefault="00A92A2A" w:rsidP="00CC0AFC">
            <w:pPr>
              <w:pStyle w:val="Normalny1"/>
              <w:autoSpaceDE w:val="0"/>
              <w:ind w:left="33" w:right="5" w:hanging="33"/>
              <w:jc w:val="center"/>
              <w:rPr>
                <w:rFonts w:eastAsia="Bookman Old Style"/>
                <w:b/>
                <w:sz w:val="18"/>
                <w:szCs w:val="18"/>
              </w:rPr>
            </w:pPr>
            <w:r w:rsidRPr="008F169E">
              <w:rPr>
                <w:rFonts w:eastAsia="Bookman Old Style"/>
                <w:b/>
                <w:sz w:val="18"/>
                <w:szCs w:val="18"/>
              </w:rPr>
              <w:t>określić formę np.</w:t>
            </w:r>
          </w:p>
          <w:p w:rsidR="00A92A2A" w:rsidRPr="008F169E" w:rsidRDefault="00A92A2A" w:rsidP="00CC0AFC">
            <w:pPr>
              <w:pStyle w:val="Normalny1"/>
              <w:autoSpaceDE w:val="0"/>
              <w:ind w:left="33" w:right="5" w:hanging="33"/>
              <w:jc w:val="center"/>
              <w:rPr>
                <w:rFonts w:eastAsia="Bookman Old Style"/>
                <w:sz w:val="18"/>
                <w:szCs w:val="18"/>
              </w:rPr>
            </w:pPr>
            <w:r w:rsidRPr="008F169E">
              <w:rPr>
                <w:rFonts w:eastAsia="Bookman Old Style"/>
                <w:sz w:val="18"/>
                <w:szCs w:val="18"/>
              </w:rPr>
              <w:t>umowa, umowa o pracę, umowa zlecenie, umowa o dzieło, pracownik własny, etat, właściciel firmy,</w:t>
            </w:r>
          </w:p>
        </w:tc>
      </w:tr>
      <w:tr w:rsidR="008F169E" w:rsidRPr="008F169E" w:rsidTr="008F169E">
        <w:trPr>
          <w:cantSplit/>
          <w:trHeight w:val="235"/>
          <w:jc w:val="center"/>
        </w:trPr>
        <w:tc>
          <w:tcPr>
            <w:tcW w:w="14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8F169E" w:rsidRPr="008F169E" w:rsidRDefault="008F169E" w:rsidP="00CC0AFC">
            <w:pPr>
              <w:pStyle w:val="Normalny1"/>
              <w:autoSpaceDE w:val="0"/>
              <w:ind w:left="33" w:right="5" w:hanging="33"/>
              <w:jc w:val="center"/>
              <w:rPr>
                <w:rFonts w:eastAsia="Bookman Old Style"/>
                <w:b/>
                <w:sz w:val="18"/>
                <w:szCs w:val="18"/>
              </w:rPr>
            </w:pPr>
            <w:r>
              <w:rPr>
                <w:rFonts w:eastAsia="Bookman Old Style"/>
                <w:b/>
                <w:sz w:val="18"/>
                <w:szCs w:val="18"/>
              </w:rPr>
              <w:t>OCENA SPEŁNIENIA WARUNKÓW UDZIAŁU W POSTĘPOWANIU</w:t>
            </w:r>
          </w:p>
        </w:tc>
      </w:tr>
      <w:tr w:rsidR="00A92A2A" w:rsidRPr="008F169E" w:rsidTr="006502D1">
        <w:trPr>
          <w:cantSplit/>
          <w:trHeight w:val="703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2A" w:rsidRPr="008F169E" w:rsidRDefault="00A92A2A" w:rsidP="00CC0AFC">
            <w:pPr>
              <w:pStyle w:val="Tekstpodstawowy31"/>
              <w:rPr>
                <w:rFonts w:eastAsia="Bookman Old Style"/>
                <w:b w:val="0"/>
                <w:bCs w:val="0"/>
                <w:sz w:val="20"/>
                <w:szCs w:val="20"/>
              </w:rPr>
            </w:pPr>
            <w:r w:rsidRPr="008F169E">
              <w:rPr>
                <w:rFonts w:eastAsia="Bookman Old Style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A2A" w:rsidRPr="008F169E" w:rsidRDefault="004064D9" w:rsidP="00CC0AFC">
            <w:pPr>
              <w:tabs>
                <w:tab w:val="left" w:pos="80"/>
              </w:tabs>
              <w:ind w:left="80"/>
              <w:jc w:val="center"/>
              <w:rPr>
                <w:sz w:val="20"/>
                <w:szCs w:val="20"/>
              </w:rPr>
            </w:pPr>
            <w:r w:rsidRPr="008F169E">
              <w:rPr>
                <w:sz w:val="20"/>
                <w:szCs w:val="20"/>
              </w:rPr>
              <w:t>Nazwa Wykonawcy</w:t>
            </w:r>
          </w:p>
          <w:p w:rsidR="004064D9" w:rsidRPr="008F169E" w:rsidRDefault="004064D9" w:rsidP="00CC0AFC">
            <w:pPr>
              <w:tabs>
                <w:tab w:val="left" w:pos="80"/>
              </w:tabs>
              <w:ind w:left="80"/>
              <w:jc w:val="center"/>
              <w:rPr>
                <w:sz w:val="20"/>
                <w:szCs w:val="20"/>
              </w:rPr>
            </w:pPr>
            <w:r w:rsidRPr="008F169E"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92D57" w:rsidRPr="008F169E" w:rsidRDefault="00E92D57" w:rsidP="00E92D57">
            <w:pPr>
              <w:pStyle w:val="paragraph"/>
              <w:numPr>
                <w:ilvl w:val="0"/>
                <w:numId w:val="13"/>
              </w:numPr>
              <w:spacing w:before="0" w:after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F169E">
              <w:rPr>
                <w:color w:val="000000" w:themeColor="text1"/>
                <w:sz w:val="22"/>
                <w:szCs w:val="22"/>
              </w:rPr>
              <w:t>posiadanie doświadczenia w okresie dwóch ostatnich lat z zakresu prowadzenia szkoleń informatycznych przez Wykonawcę w zakresie:</w:t>
            </w:r>
          </w:p>
          <w:p w:rsidR="00E92D57" w:rsidRPr="008F169E" w:rsidRDefault="00E92D57" w:rsidP="008F169E">
            <w:pPr>
              <w:pStyle w:val="paragraph"/>
              <w:numPr>
                <w:ilvl w:val="1"/>
                <w:numId w:val="13"/>
              </w:numPr>
              <w:spacing w:before="0" w:after="0"/>
              <w:ind w:left="918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169E">
              <w:rPr>
                <w:b/>
                <w:bCs/>
                <w:color w:val="000000" w:themeColor="text1"/>
              </w:rPr>
              <w:t xml:space="preserve">Programowanie w języku Python – minimum </w:t>
            </w:r>
            <w:r w:rsidR="008F169E" w:rsidRPr="008F169E">
              <w:rPr>
                <w:b/>
                <w:bCs/>
                <w:color w:val="000000" w:themeColor="text1"/>
              </w:rPr>
              <w:t>90</w:t>
            </w:r>
            <w:r w:rsidRPr="008F169E">
              <w:rPr>
                <w:b/>
                <w:bCs/>
                <w:color w:val="000000" w:themeColor="text1"/>
              </w:rPr>
              <w:t xml:space="preserve"> h;</w:t>
            </w:r>
          </w:p>
          <w:p w:rsidR="00E92D57" w:rsidRPr="008F169E" w:rsidRDefault="00E92D57" w:rsidP="008F169E">
            <w:pPr>
              <w:pStyle w:val="paragraph"/>
              <w:numPr>
                <w:ilvl w:val="1"/>
                <w:numId w:val="13"/>
              </w:numPr>
              <w:spacing w:before="0" w:after="0"/>
              <w:ind w:left="918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169E">
              <w:rPr>
                <w:b/>
                <w:bCs/>
                <w:color w:val="000000" w:themeColor="text1"/>
              </w:rPr>
              <w:t>Programowanie w języku Ruby on Rails</w:t>
            </w:r>
            <w:r w:rsidRPr="008F169E">
              <w:rPr>
                <w:b/>
                <w:bCs/>
                <w:color w:val="000000" w:themeColor="text1"/>
                <w:sz w:val="22"/>
                <w:szCs w:val="22"/>
              </w:rPr>
              <w:t xml:space="preserve">– minimum </w:t>
            </w:r>
            <w:r w:rsidR="008F169E" w:rsidRPr="008F169E">
              <w:rPr>
                <w:b/>
                <w:bCs/>
                <w:color w:val="000000" w:themeColor="text1"/>
                <w:sz w:val="22"/>
                <w:szCs w:val="22"/>
              </w:rPr>
              <w:t>90</w:t>
            </w:r>
            <w:r w:rsidRPr="008F169E">
              <w:rPr>
                <w:b/>
                <w:bCs/>
                <w:color w:val="000000" w:themeColor="text1"/>
                <w:sz w:val="22"/>
                <w:szCs w:val="22"/>
              </w:rPr>
              <w:t>h;</w:t>
            </w:r>
          </w:p>
          <w:p w:rsidR="00E92D57" w:rsidRPr="008F169E" w:rsidRDefault="00E92D57" w:rsidP="008F169E">
            <w:pPr>
              <w:pStyle w:val="paragraph"/>
              <w:numPr>
                <w:ilvl w:val="1"/>
                <w:numId w:val="13"/>
              </w:numPr>
              <w:spacing w:before="0" w:after="0"/>
              <w:ind w:left="918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169E">
              <w:rPr>
                <w:b/>
                <w:bCs/>
                <w:color w:val="000000" w:themeColor="text1"/>
              </w:rPr>
              <w:t xml:space="preserve">Programowanie w języku HTML+CSS – minimum </w:t>
            </w:r>
            <w:r w:rsidR="008F169E" w:rsidRPr="008F169E">
              <w:rPr>
                <w:b/>
                <w:bCs/>
                <w:color w:val="000000" w:themeColor="text1"/>
              </w:rPr>
              <w:t>90</w:t>
            </w:r>
            <w:r w:rsidRPr="008F169E">
              <w:rPr>
                <w:b/>
                <w:bCs/>
                <w:color w:val="000000" w:themeColor="text1"/>
              </w:rPr>
              <w:t>h;</w:t>
            </w:r>
          </w:p>
          <w:p w:rsidR="00E30D04" w:rsidRPr="008F169E" w:rsidRDefault="00EE23A6" w:rsidP="00EE23A6">
            <w:pPr>
              <w:pStyle w:val="paragraph"/>
              <w:numPr>
                <w:ilvl w:val="1"/>
                <w:numId w:val="13"/>
              </w:numPr>
              <w:spacing w:before="0" w:after="0"/>
              <w:ind w:left="918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Op</w:t>
            </w:r>
            <w:bookmarkStart w:id="0" w:name="_GoBack"/>
            <w:bookmarkEnd w:id="0"/>
            <w:r w:rsidR="00E92D57" w:rsidRPr="008F169E">
              <w:rPr>
                <w:b/>
                <w:bCs/>
                <w:color w:val="000000" w:themeColor="text1"/>
              </w:rPr>
              <w:t xml:space="preserve">rogramowanie wCorelDRAW – minimum </w:t>
            </w:r>
            <w:r w:rsidR="008F169E" w:rsidRPr="008F169E">
              <w:rPr>
                <w:b/>
                <w:bCs/>
                <w:color w:val="000000" w:themeColor="text1"/>
              </w:rPr>
              <w:t>90</w:t>
            </w:r>
            <w:r w:rsidR="00E92D57" w:rsidRPr="008F169E">
              <w:rPr>
                <w:b/>
                <w:bCs/>
                <w:color w:val="000000" w:themeColor="text1"/>
              </w:rPr>
              <w:t>h.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A2A" w:rsidRPr="008F169E" w:rsidRDefault="00E92D57" w:rsidP="00E92D57">
            <w:pPr>
              <w:pStyle w:val="Akapitzlist"/>
              <w:numPr>
                <w:ilvl w:val="0"/>
                <w:numId w:val="15"/>
              </w:numPr>
              <w:tabs>
                <w:tab w:val="left" w:pos="80"/>
              </w:tabs>
              <w:rPr>
                <w:rFonts w:eastAsia="Bookman Old Style" w:cs="Times New Roman"/>
                <w:bCs/>
                <w:sz w:val="20"/>
                <w:szCs w:val="20"/>
              </w:rPr>
            </w:pPr>
            <w:r w:rsidRPr="008F169E">
              <w:rPr>
                <w:rFonts w:eastAsia="Bookman Old Style" w:cs="Times New Roman"/>
                <w:bCs/>
                <w:sz w:val="20"/>
                <w:szCs w:val="20"/>
              </w:rPr>
              <w:t>TAK/NIE……………………….</w:t>
            </w:r>
          </w:p>
          <w:p w:rsidR="00E92D57" w:rsidRPr="008F169E" w:rsidRDefault="00E92D57" w:rsidP="00E92D57">
            <w:pPr>
              <w:pStyle w:val="Akapitzlist"/>
              <w:numPr>
                <w:ilvl w:val="0"/>
                <w:numId w:val="16"/>
              </w:numPr>
              <w:tabs>
                <w:tab w:val="left" w:pos="80"/>
              </w:tabs>
              <w:rPr>
                <w:rFonts w:eastAsia="Bookman Old Style" w:cs="Times New Roman"/>
                <w:bCs/>
                <w:sz w:val="20"/>
                <w:szCs w:val="20"/>
              </w:rPr>
            </w:pPr>
            <w:r w:rsidRPr="008F169E">
              <w:rPr>
                <w:rFonts w:eastAsia="Bookman Old Style" w:cs="Times New Roman"/>
                <w:bCs/>
                <w:sz w:val="20"/>
                <w:szCs w:val="20"/>
              </w:rPr>
              <w:t>TAK/NIE……………..</w:t>
            </w:r>
          </w:p>
          <w:p w:rsidR="00E92D57" w:rsidRPr="008F169E" w:rsidRDefault="00E92D57" w:rsidP="00E92D57">
            <w:pPr>
              <w:pStyle w:val="Akapitzlist"/>
              <w:numPr>
                <w:ilvl w:val="0"/>
                <w:numId w:val="16"/>
              </w:numPr>
              <w:rPr>
                <w:rFonts w:eastAsia="Bookman Old Style" w:cs="Times New Roman"/>
                <w:bCs/>
                <w:sz w:val="20"/>
                <w:szCs w:val="20"/>
              </w:rPr>
            </w:pPr>
            <w:r w:rsidRPr="008F169E">
              <w:rPr>
                <w:rFonts w:eastAsia="Bookman Old Style" w:cs="Times New Roman"/>
                <w:bCs/>
                <w:sz w:val="20"/>
                <w:szCs w:val="20"/>
              </w:rPr>
              <w:t>TAK/NIE……………..</w:t>
            </w:r>
          </w:p>
          <w:p w:rsidR="00E92D57" w:rsidRPr="008F169E" w:rsidRDefault="00E92D57" w:rsidP="00E92D57">
            <w:pPr>
              <w:pStyle w:val="Akapitzlist"/>
              <w:numPr>
                <w:ilvl w:val="0"/>
                <w:numId w:val="16"/>
              </w:numPr>
              <w:rPr>
                <w:rFonts w:eastAsia="Bookman Old Style" w:cs="Times New Roman"/>
                <w:bCs/>
                <w:sz w:val="20"/>
                <w:szCs w:val="20"/>
              </w:rPr>
            </w:pPr>
            <w:r w:rsidRPr="008F169E">
              <w:rPr>
                <w:rFonts w:eastAsia="Bookman Old Style" w:cs="Times New Roman"/>
                <w:bCs/>
                <w:sz w:val="20"/>
                <w:szCs w:val="20"/>
              </w:rPr>
              <w:t>TAK/NIE……………..</w:t>
            </w:r>
          </w:p>
          <w:p w:rsidR="00E92D57" w:rsidRPr="008F169E" w:rsidRDefault="00E92D57" w:rsidP="00E92D57">
            <w:pPr>
              <w:pStyle w:val="Akapitzlist"/>
              <w:numPr>
                <w:ilvl w:val="0"/>
                <w:numId w:val="16"/>
              </w:numPr>
              <w:rPr>
                <w:rFonts w:eastAsia="Bookman Old Style" w:cs="Times New Roman"/>
                <w:bCs/>
                <w:sz w:val="20"/>
                <w:szCs w:val="20"/>
              </w:rPr>
            </w:pPr>
            <w:r w:rsidRPr="008F169E">
              <w:rPr>
                <w:rFonts w:eastAsia="Bookman Old Style" w:cs="Times New Roman"/>
                <w:bCs/>
                <w:sz w:val="20"/>
                <w:szCs w:val="20"/>
              </w:rPr>
              <w:t>TAK/NIE……………..</w:t>
            </w:r>
          </w:p>
          <w:p w:rsidR="000F511E" w:rsidRPr="008F169E" w:rsidRDefault="008F169E" w:rsidP="008F169E">
            <w:pPr>
              <w:tabs>
                <w:tab w:val="left" w:pos="80"/>
              </w:tabs>
              <w:rPr>
                <w:rFonts w:eastAsia="Bookman Old Style"/>
                <w:b/>
                <w:bCs/>
                <w:sz w:val="20"/>
                <w:szCs w:val="20"/>
              </w:rPr>
            </w:pPr>
            <w:r w:rsidRPr="008F169E">
              <w:rPr>
                <w:rFonts w:eastAsia="Bookman Old Style"/>
                <w:b/>
                <w:bCs/>
                <w:sz w:val="20"/>
                <w:szCs w:val="20"/>
              </w:rPr>
              <w:t>Krótki opis doświadczenia:</w:t>
            </w:r>
          </w:p>
          <w:p w:rsidR="000F511E" w:rsidRPr="008F169E" w:rsidRDefault="000F511E" w:rsidP="00E92D57">
            <w:pPr>
              <w:tabs>
                <w:tab w:val="left" w:pos="80"/>
              </w:tabs>
              <w:ind w:left="1080"/>
              <w:rPr>
                <w:rFonts w:eastAsia="Bookman Old Style"/>
                <w:b/>
                <w:bCs/>
                <w:sz w:val="20"/>
                <w:szCs w:val="20"/>
              </w:rPr>
            </w:pPr>
          </w:p>
          <w:p w:rsidR="000F511E" w:rsidRPr="008F169E" w:rsidRDefault="000F511E" w:rsidP="00E92D57">
            <w:pPr>
              <w:tabs>
                <w:tab w:val="left" w:pos="80"/>
              </w:tabs>
              <w:ind w:left="1080"/>
              <w:rPr>
                <w:rFonts w:eastAsia="Bookman Old Style"/>
                <w:b/>
                <w:bCs/>
                <w:sz w:val="20"/>
                <w:szCs w:val="20"/>
              </w:rPr>
            </w:pPr>
          </w:p>
          <w:p w:rsidR="000F511E" w:rsidRPr="008F169E" w:rsidRDefault="000F511E" w:rsidP="00E92D57">
            <w:pPr>
              <w:tabs>
                <w:tab w:val="left" w:pos="80"/>
              </w:tabs>
              <w:ind w:left="1080"/>
              <w:rPr>
                <w:rFonts w:eastAsia="Bookman Old Style"/>
                <w:b/>
                <w:bCs/>
                <w:sz w:val="20"/>
                <w:szCs w:val="20"/>
              </w:rPr>
            </w:pPr>
          </w:p>
          <w:p w:rsidR="000F511E" w:rsidRPr="008F169E" w:rsidRDefault="000F511E" w:rsidP="00E92D57">
            <w:pPr>
              <w:tabs>
                <w:tab w:val="left" w:pos="80"/>
              </w:tabs>
              <w:ind w:left="1080"/>
              <w:rPr>
                <w:rFonts w:eastAsia="Bookman Old Style"/>
                <w:b/>
                <w:bCs/>
                <w:sz w:val="20"/>
                <w:szCs w:val="20"/>
              </w:rPr>
            </w:pPr>
          </w:p>
          <w:p w:rsidR="000F511E" w:rsidRPr="008F169E" w:rsidRDefault="000F511E" w:rsidP="00E92D57">
            <w:pPr>
              <w:tabs>
                <w:tab w:val="left" w:pos="80"/>
              </w:tabs>
              <w:ind w:left="1080"/>
              <w:rPr>
                <w:rFonts w:eastAsia="Bookman Old Style"/>
                <w:b/>
                <w:bCs/>
                <w:sz w:val="20"/>
                <w:szCs w:val="20"/>
              </w:rPr>
            </w:pPr>
          </w:p>
          <w:p w:rsidR="000F511E" w:rsidRPr="008F169E" w:rsidRDefault="000F511E" w:rsidP="00E92D57">
            <w:pPr>
              <w:tabs>
                <w:tab w:val="left" w:pos="80"/>
              </w:tabs>
              <w:ind w:left="1080"/>
              <w:rPr>
                <w:rFonts w:eastAsia="Bookman Old Style"/>
                <w:b/>
                <w:bCs/>
                <w:sz w:val="20"/>
                <w:szCs w:val="20"/>
              </w:rPr>
            </w:pPr>
          </w:p>
          <w:p w:rsidR="000F511E" w:rsidRPr="008F169E" w:rsidRDefault="000F511E" w:rsidP="00E92D57">
            <w:pPr>
              <w:tabs>
                <w:tab w:val="left" w:pos="80"/>
              </w:tabs>
              <w:ind w:left="1080"/>
              <w:rPr>
                <w:rFonts w:eastAsia="Bookman Old Style"/>
                <w:b/>
                <w:bCs/>
                <w:sz w:val="20"/>
                <w:szCs w:val="20"/>
              </w:rPr>
            </w:pPr>
          </w:p>
          <w:p w:rsidR="000F511E" w:rsidRPr="008F169E" w:rsidRDefault="000F511E" w:rsidP="00E92D57">
            <w:pPr>
              <w:tabs>
                <w:tab w:val="left" w:pos="80"/>
              </w:tabs>
              <w:ind w:left="1080"/>
              <w:rPr>
                <w:rFonts w:eastAsia="Bookman Old Style"/>
                <w:b/>
                <w:bCs/>
                <w:sz w:val="20"/>
                <w:szCs w:val="20"/>
              </w:rPr>
            </w:pPr>
          </w:p>
          <w:p w:rsidR="00E30D04" w:rsidRPr="008F169E" w:rsidRDefault="00E30D04" w:rsidP="008F169E">
            <w:pPr>
              <w:rPr>
                <w:rFonts w:eastAsia="Bookman Old Style"/>
                <w:bCs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A2A" w:rsidRPr="008F169E" w:rsidRDefault="00A92A2A" w:rsidP="00CC0AFC">
            <w:pPr>
              <w:pStyle w:val="Tekstpodstawowy31"/>
              <w:rPr>
                <w:rFonts w:eastAsia="Bookman Old Style"/>
                <w:b w:val="0"/>
                <w:bCs w:val="0"/>
                <w:sz w:val="20"/>
                <w:szCs w:val="20"/>
              </w:rPr>
            </w:pPr>
          </w:p>
        </w:tc>
      </w:tr>
      <w:tr w:rsidR="009471DC" w:rsidRPr="008F169E" w:rsidTr="006502D1">
        <w:trPr>
          <w:cantSplit/>
          <w:trHeight w:val="703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1DC" w:rsidRPr="008F169E" w:rsidRDefault="009471DC" w:rsidP="009471DC">
            <w:pPr>
              <w:pStyle w:val="Tekstpodstawowy31"/>
              <w:rPr>
                <w:rFonts w:eastAsia="Bookman Old Style"/>
                <w:b w:val="0"/>
                <w:bCs w:val="0"/>
                <w:sz w:val="20"/>
                <w:szCs w:val="20"/>
              </w:rPr>
            </w:pPr>
            <w:r w:rsidRPr="008F169E">
              <w:rPr>
                <w:rFonts w:eastAsia="Bookman Old Style"/>
                <w:b w:val="0"/>
                <w:bCs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1DC" w:rsidRPr="008F169E" w:rsidRDefault="009471DC" w:rsidP="00F701C9">
            <w:pPr>
              <w:tabs>
                <w:tab w:val="left" w:pos="80"/>
              </w:tabs>
              <w:jc w:val="center"/>
              <w:rPr>
                <w:sz w:val="20"/>
                <w:szCs w:val="20"/>
              </w:rPr>
            </w:pPr>
            <w:r w:rsidRPr="008F169E">
              <w:rPr>
                <w:sz w:val="20"/>
                <w:szCs w:val="20"/>
              </w:rPr>
              <w:t>Pani/Pan</w:t>
            </w:r>
          </w:p>
          <w:p w:rsidR="009471DC" w:rsidRPr="008F169E" w:rsidRDefault="009471DC" w:rsidP="00F701C9">
            <w:pPr>
              <w:tabs>
                <w:tab w:val="left" w:pos="80"/>
              </w:tabs>
              <w:ind w:left="80"/>
              <w:jc w:val="center"/>
              <w:rPr>
                <w:sz w:val="20"/>
                <w:szCs w:val="20"/>
              </w:rPr>
            </w:pPr>
            <w:r w:rsidRPr="008F169E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71DC" w:rsidRPr="008F169E" w:rsidRDefault="009471DC" w:rsidP="00F701C9">
            <w:pPr>
              <w:autoSpaceDN w:val="0"/>
              <w:contextualSpacing/>
              <w:jc w:val="both"/>
              <w:rPr>
                <w:rFonts w:eastAsia="SimSun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8F169E">
              <w:rPr>
                <w:rFonts w:eastAsia="SimSun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Trener/</w:t>
            </w:r>
            <w:r w:rsidR="008F169E">
              <w:rPr>
                <w:rFonts w:eastAsia="SimSun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szkoleniowiec/</w:t>
            </w:r>
            <w:r w:rsidRPr="008F169E">
              <w:rPr>
                <w:rFonts w:eastAsia="SimSun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nauczyciel akademicki szkolenia stacjonarnego dla kadry nauczycieli szkół podstawowych</w:t>
            </w:r>
            <w:r w:rsidRPr="008F169E">
              <w:rPr>
                <w:rFonts w:eastAsia="SimSun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spełniający następujące wymagania:</w:t>
            </w:r>
          </w:p>
          <w:p w:rsidR="008E4F32" w:rsidRPr="008F169E" w:rsidRDefault="009471DC" w:rsidP="008E4F32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both"/>
              <w:rPr>
                <w:rFonts w:eastAsia="SimSun" w:cs="Times New Roman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F169E">
              <w:rPr>
                <w:rFonts w:eastAsia="SimSun" w:cs="Times New Roman"/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posiada wykształcenie </w:t>
            </w:r>
            <w:r w:rsidR="008E4F32" w:rsidRPr="008F169E">
              <w:rPr>
                <w:rFonts w:eastAsia="SimSun" w:cs="Times New Roman"/>
                <w:color w:val="000000" w:themeColor="text1"/>
                <w:kern w:val="3"/>
                <w:sz w:val="20"/>
                <w:szCs w:val="20"/>
                <w:lang w:eastAsia="zh-CN"/>
              </w:rPr>
              <w:t>z zakresu informatyki na poziomie minimum magistra</w:t>
            </w:r>
            <w:r w:rsidRPr="008F169E">
              <w:rPr>
                <w:rFonts w:eastAsia="SimSun" w:cs="Times New Roman"/>
                <w:color w:val="000000" w:themeColor="text1"/>
                <w:kern w:val="3"/>
                <w:sz w:val="20"/>
                <w:szCs w:val="20"/>
                <w:lang w:eastAsia="zh-CN"/>
              </w:rPr>
              <w:t>,</w:t>
            </w:r>
          </w:p>
          <w:p w:rsidR="009471DC" w:rsidRPr="008F169E" w:rsidRDefault="008E4F32" w:rsidP="008F169E">
            <w:pPr>
              <w:pStyle w:val="Akapitzlist"/>
              <w:numPr>
                <w:ilvl w:val="0"/>
                <w:numId w:val="17"/>
              </w:numPr>
              <w:autoSpaceDN w:val="0"/>
              <w:contextualSpacing/>
              <w:jc w:val="both"/>
              <w:rPr>
                <w:rFonts w:eastAsia="SimSun" w:cs="Times New Roman"/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F169E">
              <w:rPr>
                <w:rFonts w:cs="Times New Roman"/>
                <w:color w:val="000000" w:themeColor="text1"/>
                <w:sz w:val="20"/>
                <w:szCs w:val="20"/>
              </w:rPr>
              <w:t>posiadanie przez Wykonawcę doświadczenia, niezbędnej wiedzy, potencjału, dwuletniego okresu dwóch ostatnich lat doświadczenia w prowadzeniu edukacji informatycznej, realizacji kursów, szkoleń, studiów w zakresie objętym Zamówieniem</w:t>
            </w:r>
            <w:r w:rsidR="008F169E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32" w:rsidRPr="008F169E" w:rsidRDefault="008E4F32" w:rsidP="00F701C9">
            <w:pPr>
              <w:pStyle w:val="Tekstpodstawowy31"/>
              <w:jc w:val="left"/>
              <w:rPr>
                <w:rFonts w:eastAsia="Bookman Old Style"/>
                <w:b w:val="0"/>
                <w:bCs w:val="0"/>
                <w:sz w:val="20"/>
                <w:szCs w:val="20"/>
              </w:rPr>
            </w:pPr>
          </w:p>
          <w:p w:rsidR="008E4F32" w:rsidRPr="008F169E" w:rsidRDefault="008E4F32" w:rsidP="00F701C9">
            <w:pPr>
              <w:pStyle w:val="Tekstpodstawowy31"/>
              <w:jc w:val="left"/>
              <w:rPr>
                <w:rFonts w:eastAsia="Bookman Old Style"/>
                <w:b w:val="0"/>
                <w:bCs w:val="0"/>
                <w:sz w:val="20"/>
                <w:szCs w:val="20"/>
              </w:rPr>
            </w:pPr>
          </w:p>
          <w:p w:rsidR="008E4F32" w:rsidRPr="008F169E" w:rsidRDefault="008E4F32" w:rsidP="00F701C9">
            <w:pPr>
              <w:pStyle w:val="Tekstpodstawowy31"/>
              <w:jc w:val="left"/>
              <w:rPr>
                <w:rFonts w:eastAsia="Bookman Old Style"/>
                <w:b w:val="0"/>
                <w:bCs w:val="0"/>
                <w:sz w:val="20"/>
                <w:szCs w:val="20"/>
              </w:rPr>
            </w:pPr>
          </w:p>
          <w:p w:rsidR="008E4F32" w:rsidRPr="008F169E" w:rsidRDefault="008E4F32" w:rsidP="00F701C9">
            <w:pPr>
              <w:pStyle w:val="Tekstpodstawowy31"/>
              <w:jc w:val="left"/>
              <w:rPr>
                <w:rFonts w:eastAsia="Bookman Old Style"/>
                <w:b w:val="0"/>
                <w:bCs w:val="0"/>
                <w:sz w:val="20"/>
                <w:szCs w:val="20"/>
              </w:rPr>
            </w:pPr>
          </w:p>
          <w:p w:rsidR="009471DC" w:rsidRPr="008F169E" w:rsidRDefault="009471DC" w:rsidP="00F701C9">
            <w:pPr>
              <w:pStyle w:val="Tekstpodstawowy31"/>
              <w:jc w:val="left"/>
              <w:rPr>
                <w:rFonts w:eastAsia="Bookman Old Style"/>
                <w:b w:val="0"/>
                <w:bCs w:val="0"/>
                <w:sz w:val="20"/>
                <w:szCs w:val="20"/>
              </w:rPr>
            </w:pPr>
            <w:r w:rsidRPr="008F169E">
              <w:rPr>
                <w:rFonts w:eastAsia="Bookman Old Style"/>
                <w:b w:val="0"/>
                <w:bCs w:val="0"/>
                <w:sz w:val="20"/>
                <w:szCs w:val="20"/>
              </w:rPr>
              <w:t>Wykształcenie………………………..…………</w:t>
            </w:r>
          </w:p>
          <w:p w:rsidR="009471DC" w:rsidRPr="008F169E" w:rsidRDefault="009471DC" w:rsidP="00F701C9">
            <w:pPr>
              <w:pStyle w:val="Tekstpodstawowy31"/>
              <w:jc w:val="left"/>
              <w:rPr>
                <w:rFonts w:eastAsia="Bookman Old Style"/>
                <w:b w:val="0"/>
                <w:bCs w:val="0"/>
                <w:sz w:val="20"/>
                <w:szCs w:val="20"/>
              </w:rPr>
            </w:pPr>
          </w:p>
          <w:p w:rsidR="009471DC" w:rsidRPr="008F169E" w:rsidRDefault="009471DC" w:rsidP="00F701C9">
            <w:pPr>
              <w:pStyle w:val="Tekstpodstawowy31"/>
              <w:jc w:val="left"/>
              <w:rPr>
                <w:rFonts w:eastAsia="Bookman Old Style"/>
                <w:b w:val="0"/>
                <w:bCs w:val="0"/>
                <w:sz w:val="20"/>
                <w:szCs w:val="20"/>
              </w:rPr>
            </w:pPr>
            <w:r w:rsidRPr="008F169E">
              <w:rPr>
                <w:rFonts w:eastAsia="Bookman Old Style"/>
                <w:b w:val="0"/>
                <w:bCs w:val="0"/>
                <w:sz w:val="20"/>
                <w:szCs w:val="20"/>
              </w:rPr>
              <w:t>Wskazać nazwę zadania (oraz krótki zwięzły opis), nazwę zamawiającego, na rzecz którego usługa została wykonana i termin wykonania usługi:</w:t>
            </w:r>
          </w:p>
          <w:p w:rsidR="009471DC" w:rsidRPr="008F169E" w:rsidRDefault="009471DC" w:rsidP="00F701C9">
            <w:pPr>
              <w:pStyle w:val="Tekstpodstawowy31"/>
              <w:jc w:val="left"/>
              <w:rPr>
                <w:rFonts w:eastAsia="Bookman Old Style"/>
                <w:b w:val="0"/>
                <w:bCs w:val="0"/>
                <w:sz w:val="20"/>
                <w:szCs w:val="20"/>
              </w:rPr>
            </w:pPr>
          </w:p>
          <w:p w:rsidR="009471DC" w:rsidRPr="008F169E" w:rsidRDefault="009471DC" w:rsidP="00F701C9">
            <w:pPr>
              <w:tabs>
                <w:tab w:val="left" w:pos="80"/>
              </w:tabs>
              <w:rPr>
                <w:i/>
                <w:sz w:val="20"/>
                <w:szCs w:val="20"/>
              </w:rPr>
            </w:pPr>
            <w:r w:rsidRPr="008F169E">
              <w:rPr>
                <w:i/>
                <w:sz w:val="20"/>
                <w:szCs w:val="20"/>
              </w:rPr>
              <w:t>1)……………………………………………………………………………………</w:t>
            </w:r>
          </w:p>
          <w:p w:rsidR="009471DC" w:rsidRPr="008F169E" w:rsidRDefault="009471DC" w:rsidP="00F701C9">
            <w:pPr>
              <w:tabs>
                <w:tab w:val="left" w:pos="80"/>
              </w:tabs>
              <w:rPr>
                <w:rFonts w:eastAsia="Bookman Old Style"/>
                <w:b/>
                <w:bCs/>
                <w:sz w:val="20"/>
                <w:szCs w:val="20"/>
              </w:rPr>
            </w:pPr>
            <w:r w:rsidRPr="008F169E">
              <w:rPr>
                <w:i/>
                <w:sz w:val="20"/>
                <w:szCs w:val="20"/>
              </w:rPr>
              <w:t>2)……………………………………………………………………………………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71DC" w:rsidRPr="008F169E" w:rsidRDefault="009471DC" w:rsidP="00F701C9">
            <w:pPr>
              <w:pStyle w:val="Tekstpodstawowy31"/>
              <w:rPr>
                <w:rFonts w:eastAsia="Bookman Old Style"/>
                <w:b w:val="0"/>
                <w:bCs w:val="0"/>
                <w:sz w:val="20"/>
                <w:szCs w:val="20"/>
              </w:rPr>
            </w:pPr>
          </w:p>
        </w:tc>
      </w:tr>
      <w:tr w:rsidR="008F169E" w:rsidRPr="008F169E" w:rsidTr="00F22008">
        <w:trPr>
          <w:cantSplit/>
          <w:trHeight w:val="270"/>
          <w:jc w:val="center"/>
        </w:trPr>
        <w:tc>
          <w:tcPr>
            <w:tcW w:w="14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169E" w:rsidRPr="00F22008" w:rsidRDefault="008F169E" w:rsidP="00F701C9">
            <w:pPr>
              <w:pStyle w:val="Tekstpodstawowy31"/>
              <w:rPr>
                <w:rFonts w:eastAsia="Bookman Old Style"/>
                <w:sz w:val="20"/>
                <w:szCs w:val="20"/>
              </w:rPr>
            </w:pPr>
            <w:r w:rsidRPr="00F22008">
              <w:rPr>
                <w:rFonts w:eastAsia="Bookman Old Style"/>
                <w:sz w:val="20"/>
                <w:szCs w:val="20"/>
              </w:rPr>
              <w:t>OCENA KRYTERIÓW</w:t>
            </w:r>
          </w:p>
        </w:tc>
      </w:tr>
      <w:tr w:rsidR="008F169E" w:rsidRPr="008F169E" w:rsidTr="006502D1">
        <w:trPr>
          <w:cantSplit/>
          <w:trHeight w:val="703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9E" w:rsidRDefault="008F169E" w:rsidP="009471DC">
            <w:pPr>
              <w:pStyle w:val="Tekstpodstawowy31"/>
              <w:rPr>
                <w:rFonts w:eastAsia="Bookman Old Style"/>
                <w:b w:val="0"/>
                <w:bCs w:val="0"/>
                <w:sz w:val="20"/>
                <w:szCs w:val="20"/>
              </w:rPr>
            </w:pPr>
            <w:r>
              <w:rPr>
                <w:rFonts w:eastAsia="Bookman Old Style"/>
                <w:b w:val="0"/>
                <w:bCs w:val="0"/>
                <w:sz w:val="20"/>
                <w:szCs w:val="20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69E" w:rsidRPr="008F169E" w:rsidRDefault="008F169E" w:rsidP="008F169E">
            <w:pPr>
              <w:tabs>
                <w:tab w:val="left" w:pos="80"/>
              </w:tabs>
              <w:ind w:left="80"/>
              <w:jc w:val="center"/>
              <w:rPr>
                <w:sz w:val="20"/>
                <w:szCs w:val="20"/>
              </w:rPr>
            </w:pPr>
            <w:r w:rsidRPr="008F169E">
              <w:rPr>
                <w:sz w:val="20"/>
                <w:szCs w:val="20"/>
              </w:rPr>
              <w:t>Nazwa Wykonawcy</w:t>
            </w:r>
          </w:p>
          <w:p w:rsidR="008F169E" w:rsidRPr="008F169E" w:rsidRDefault="008F169E" w:rsidP="008F169E">
            <w:pPr>
              <w:tabs>
                <w:tab w:val="left" w:pos="80"/>
              </w:tabs>
              <w:jc w:val="center"/>
              <w:rPr>
                <w:sz w:val="20"/>
                <w:szCs w:val="20"/>
              </w:rPr>
            </w:pPr>
            <w:r w:rsidRPr="008F169E"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169E" w:rsidRPr="008F169E" w:rsidRDefault="008F169E" w:rsidP="00F701C9">
            <w:pPr>
              <w:autoSpaceDN w:val="0"/>
              <w:contextualSpacing/>
              <w:jc w:val="both"/>
              <w:rPr>
                <w:rFonts w:eastAsia="SimSun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8F169E">
              <w:rPr>
                <w:rFonts w:eastAsia="SimSun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Kryterium Doświadczenie firmy</w:t>
            </w:r>
          </w:p>
          <w:p w:rsidR="008F169E" w:rsidRDefault="008F169E" w:rsidP="008F169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F169E" w:rsidRPr="008F169E" w:rsidRDefault="008F169E" w:rsidP="008F16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F169E">
              <w:rPr>
                <w:color w:val="000000" w:themeColor="text1"/>
                <w:sz w:val="20"/>
                <w:szCs w:val="20"/>
              </w:rPr>
              <w:t>Punkty przyznawane za kryterium „Doświadczenie firmy” liczone będzie w następujący sposób:</w:t>
            </w:r>
          </w:p>
          <w:p w:rsidR="008F169E" w:rsidRDefault="008F169E" w:rsidP="008F169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F169E" w:rsidRPr="008F169E" w:rsidRDefault="008F169E" w:rsidP="008F169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F169E">
              <w:rPr>
                <w:color w:val="000000" w:themeColor="text1"/>
                <w:sz w:val="20"/>
                <w:szCs w:val="20"/>
              </w:rPr>
              <w:t>Wykonawca w okresie ostatnich 5 lat przeprowadził łącznie szkolenia/kursy/studia/ w programowaniu Python, Ruby on Rails, HTML+CSS, CorelDRAW o łącznej liczbie godzin:</w:t>
            </w:r>
          </w:p>
          <w:p w:rsidR="008F169E" w:rsidRPr="008F169E" w:rsidRDefault="008F169E" w:rsidP="008F169E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contextualSpacing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169E">
              <w:rPr>
                <w:rFonts w:cs="Times New Roman"/>
                <w:color w:val="000000" w:themeColor="text1"/>
                <w:sz w:val="20"/>
                <w:szCs w:val="20"/>
              </w:rPr>
              <w:t>360 h – 0 pkt.</w:t>
            </w:r>
          </w:p>
          <w:p w:rsidR="008F169E" w:rsidRPr="008F169E" w:rsidRDefault="008F169E" w:rsidP="008F169E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contextualSpacing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169E">
              <w:rPr>
                <w:rFonts w:cs="Times New Roman"/>
                <w:color w:val="000000" w:themeColor="text1"/>
                <w:sz w:val="20"/>
                <w:szCs w:val="20"/>
              </w:rPr>
              <w:t>460 h – 10 pkt.</w:t>
            </w:r>
          </w:p>
          <w:p w:rsidR="008F169E" w:rsidRPr="008F169E" w:rsidRDefault="008F169E" w:rsidP="008F169E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contextualSpacing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169E">
              <w:rPr>
                <w:rFonts w:cs="Times New Roman"/>
                <w:color w:val="000000" w:themeColor="text1"/>
                <w:sz w:val="20"/>
                <w:szCs w:val="20"/>
              </w:rPr>
              <w:t>560 h – 20 pkt.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9E" w:rsidRDefault="008F169E" w:rsidP="00F701C9">
            <w:pPr>
              <w:pStyle w:val="Tekstpodstawowy31"/>
              <w:jc w:val="left"/>
              <w:rPr>
                <w:rFonts w:eastAsia="Bookman Old Style"/>
                <w:b w:val="0"/>
                <w:bCs w:val="0"/>
                <w:sz w:val="20"/>
                <w:szCs w:val="20"/>
              </w:rPr>
            </w:pPr>
          </w:p>
          <w:p w:rsidR="008F169E" w:rsidRDefault="008F169E" w:rsidP="00F701C9">
            <w:pPr>
              <w:pStyle w:val="Tekstpodstawowy31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Bookman Old Style"/>
                <w:b w:val="0"/>
                <w:bCs w:val="0"/>
                <w:sz w:val="20"/>
                <w:szCs w:val="20"/>
              </w:rPr>
              <w:t xml:space="preserve">Proszę o przedstawienie informacji o zrealizowanej liczbie godzin szkoleń/kursów/studiów w programowaniu </w:t>
            </w:r>
            <w:r w:rsidRPr="008F169E">
              <w:rPr>
                <w:color w:val="000000" w:themeColor="text1"/>
                <w:sz w:val="20"/>
                <w:szCs w:val="20"/>
              </w:rPr>
              <w:t>Python, Ruby on Rails, HTML+CSS, CorelDRAW</w:t>
            </w:r>
            <w:r>
              <w:rPr>
                <w:color w:val="000000" w:themeColor="text1"/>
                <w:sz w:val="20"/>
                <w:szCs w:val="20"/>
              </w:rPr>
              <w:t xml:space="preserve"> w okresie 5 ostatnich lat:</w:t>
            </w:r>
          </w:p>
          <w:p w:rsidR="008F169E" w:rsidRDefault="008F169E" w:rsidP="00F701C9">
            <w:pPr>
              <w:pStyle w:val="Tekstpodstawowy31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8F169E" w:rsidRDefault="008F169E" w:rsidP="008F169E">
            <w:pPr>
              <w:pStyle w:val="Tekstpodstawowy31"/>
              <w:numPr>
                <w:ilvl w:val="0"/>
                <w:numId w:val="19"/>
              </w:numPr>
              <w:jc w:val="left"/>
              <w:rPr>
                <w:rFonts w:eastAsia="Bookman Old Style"/>
                <w:b w:val="0"/>
                <w:bCs w:val="0"/>
                <w:sz w:val="20"/>
                <w:szCs w:val="20"/>
              </w:rPr>
            </w:pPr>
            <w:r>
              <w:rPr>
                <w:rFonts w:eastAsia="Bookman Old Style"/>
                <w:b w:val="0"/>
                <w:bCs w:val="0"/>
                <w:sz w:val="20"/>
                <w:szCs w:val="20"/>
              </w:rPr>
              <w:t>Python – liczba godzin……….</w:t>
            </w:r>
          </w:p>
          <w:p w:rsidR="008F169E" w:rsidRDefault="008F169E" w:rsidP="008F169E">
            <w:pPr>
              <w:pStyle w:val="Tekstpodstawowy31"/>
              <w:numPr>
                <w:ilvl w:val="0"/>
                <w:numId w:val="19"/>
              </w:numPr>
              <w:jc w:val="left"/>
              <w:rPr>
                <w:rFonts w:eastAsia="Bookman Old Style"/>
                <w:b w:val="0"/>
                <w:bCs w:val="0"/>
                <w:sz w:val="20"/>
                <w:szCs w:val="20"/>
                <w:lang w:val="en-GB"/>
              </w:rPr>
            </w:pPr>
            <w:r w:rsidRPr="008F169E">
              <w:rPr>
                <w:rFonts w:eastAsia="Bookman Old Style"/>
                <w:b w:val="0"/>
                <w:bCs w:val="0"/>
                <w:sz w:val="20"/>
                <w:szCs w:val="20"/>
                <w:lang w:val="en-GB"/>
              </w:rPr>
              <w:t>Ruby on Rails – liczbag</w:t>
            </w:r>
            <w:r>
              <w:rPr>
                <w:rFonts w:eastAsia="Bookman Old Style"/>
                <w:b w:val="0"/>
                <w:bCs w:val="0"/>
                <w:sz w:val="20"/>
                <w:szCs w:val="20"/>
                <w:lang w:val="en-GB"/>
              </w:rPr>
              <w:t>odzin……</w:t>
            </w:r>
          </w:p>
          <w:p w:rsidR="008F169E" w:rsidRDefault="008F169E" w:rsidP="008F169E">
            <w:pPr>
              <w:pStyle w:val="Tekstpodstawowy31"/>
              <w:numPr>
                <w:ilvl w:val="0"/>
                <w:numId w:val="19"/>
              </w:numPr>
              <w:jc w:val="left"/>
              <w:rPr>
                <w:rFonts w:eastAsia="Bookman Old Style"/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rFonts w:eastAsia="Bookman Old Style"/>
                <w:b w:val="0"/>
                <w:bCs w:val="0"/>
                <w:sz w:val="20"/>
                <w:szCs w:val="20"/>
                <w:lang w:val="en-GB"/>
              </w:rPr>
              <w:t>HTML+CSS – liczbagodzin…….</w:t>
            </w:r>
          </w:p>
          <w:p w:rsidR="008F169E" w:rsidRDefault="008F169E" w:rsidP="008F169E">
            <w:pPr>
              <w:pStyle w:val="Tekstpodstawowy31"/>
              <w:numPr>
                <w:ilvl w:val="0"/>
                <w:numId w:val="19"/>
              </w:numPr>
              <w:jc w:val="left"/>
              <w:rPr>
                <w:rFonts w:eastAsia="Bookman Old Style"/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rFonts w:eastAsia="Bookman Old Style"/>
                <w:b w:val="0"/>
                <w:bCs w:val="0"/>
                <w:sz w:val="20"/>
                <w:szCs w:val="20"/>
                <w:lang w:val="en-GB"/>
              </w:rPr>
              <w:t>CorelDRAW – liczbagodzin…….</w:t>
            </w:r>
          </w:p>
          <w:p w:rsidR="008F169E" w:rsidRDefault="008F169E" w:rsidP="008F169E">
            <w:pPr>
              <w:pStyle w:val="Tekstpodstawowy31"/>
              <w:jc w:val="left"/>
              <w:rPr>
                <w:rFonts w:eastAsia="Bookman Old Style"/>
                <w:b w:val="0"/>
                <w:bCs w:val="0"/>
                <w:sz w:val="20"/>
                <w:szCs w:val="20"/>
                <w:lang w:val="en-GB"/>
              </w:rPr>
            </w:pPr>
          </w:p>
          <w:p w:rsidR="008F169E" w:rsidRPr="008F169E" w:rsidRDefault="008F169E" w:rsidP="008F169E">
            <w:pPr>
              <w:pStyle w:val="Tekstpodstawowy31"/>
              <w:jc w:val="left"/>
              <w:rPr>
                <w:rFonts w:eastAsia="Bookman Old Style"/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rFonts w:eastAsia="Bookman Old Style"/>
                <w:b w:val="0"/>
                <w:bCs w:val="0"/>
                <w:sz w:val="20"/>
                <w:szCs w:val="20"/>
                <w:lang w:val="en-GB"/>
              </w:rPr>
              <w:t>Łącznaliczbagodzin:……………….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169E" w:rsidRPr="008F169E" w:rsidRDefault="008F169E" w:rsidP="00F701C9">
            <w:pPr>
              <w:pStyle w:val="Tekstpodstawowy31"/>
              <w:rPr>
                <w:rFonts w:eastAsia="Bookman Old Style"/>
                <w:b w:val="0"/>
                <w:bCs w:val="0"/>
                <w:sz w:val="20"/>
                <w:szCs w:val="20"/>
                <w:lang w:val="en-GB"/>
              </w:rPr>
            </w:pPr>
          </w:p>
        </w:tc>
      </w:tr>
    </w:tbl>
    <w:p w:rsidR="00A92A2A" w:rsidRPr="008F169E" w:rsidRDefault="00A92A2A" w:rsidP="00CC0AFC">
      <w:pPr>
        <w:pStyle w:val="Tekstpodstawowy31"/>
        <w:jc w:val="right"/>
        <w:rPr>
          <w:rFonts w:eastAsia="Bookman Old Style"/>
          <w:b w:val="0"/>
          <w:sz w:val="20"/>
          <w:szCs w:val="20"/>
          <w:lang w:val="en-GB"/>
        </w:rPr>
      </w:pPr>
    </w:p>
    <w:p w:rsidR="00A92A2A" w:rsidRPr="008F169E" w:rsidRDefault="00A92A2A" w:rsidP="00CC0AFC">
      <w:pPr>
        <w:jc w:val="right"/>
      </w:pPr>
      <w:r w:rsidRPr="008F169E">
        <w:t xml:space="preserve">wykaz podpisuje upoważniony </w:t>
      </w:r>
    </w:p>
    <w:p w:rsidR="00802F3E" w:rsidRPr="008F169E" w:rsidRDefault="00A92A2A" w:rsidP="00E30D04">
      <w:pPr>
        <w:jc w:val="right"/>
      </w:pPr>
      <w:r w:rsidRPr="008F169E">
        <w:t>przedstawiciel Wykonawcy</w:t>
      </w:r>
    </w:p>
    <w:sectPr w:rsidR="00802F3E" w:rsidRPr="008F169E" w:rsidSect="00CC0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F4" w:rsidRDefault="009E45F4" w:rsidP="007E5B5C">
      <w:r>
        <w:separator/>
      </w:r>
    </w:p>
  </w:endnote>
  <w:endnote w:type="continuationSeparator" w:id="1">
    <w:p w:rsidR="009E45F4" w:rsidRDefault="009E45F4" w:rsidP="007E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51" w:rsidRDefault="00393A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9DB" w:rsidRDefault="00F229DB" w:rsidP="00F229D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51" w:rsidRDefault="00393A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F4" w:rsidRDefault="009E45F4" w:rsidP="007E5B5C">
      <w:r>
        <w:separator/>
      </w:r>
    </w:p>
  </w:footnote>
  <w:footnote w:type="continuationSeparator" w:id="1">
    <w:p w:rsidR="009E45F4" w:rsidRDefault="009E45F4" w:rsidP="007E5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51" w:rsidRDefault="00393A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24" w:rsidRPr="00CC0AFC" w:rsidRDefault="00F22008" w:rsidP="00F22008">
    <w:pPr>
      <w:autoSpaceDE w:val="0"/>
      <w:rPr>
        <w:rFonts w:ascii="Arial" w:hAnsi="Arial" w:cs="Arial"/>
        <w:b/>
      </w:rPr>
    </w:pPr>
    <w:r w:rsidRPr="00FA1DBD">
      <w:rPr>
        <w:noProof/>
        <w:lang w:eastAsia="pl-PL"/>
      </w:rPr>
      <w:drawing>
        <wp:inline distT="0" distB="0" distL="0" distR="0">
          <wp:extent cx="568325" cy="637540"/>
          <wp:effectExtent l="0" t="0" r="3175" b="0"/>
          <wp:docPr id="1864739544" name="Obraz 1864739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393A51">
      <w:rPr>
        <w:rFonts w:ascii="Arial" w:hAnsi="Arial" w:cs="Arial"/>
        <w:b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51" w:rsidRDefault="00393A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7D50E6"/>
    <w:multiLevelType w:val="hybridMultilevel"/>
    <w:tmpl w:val="FD86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5">
    <w:nsid w:val="1507676E"/>
    <w:multiLevelType w:val="hybridMultilevel"/>
    <w:tmpl w:val="82EE7A88"/>
    <w:lvl w:ilvl="0" w:tplc="DE96C4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52E76"/>
    <w:multiLevelType w:val="hybridMultilevel"/>
    <w:tmpl w:val="64020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C0EC1"/>
    <w:multiLevelType w:val="hybridMultilevel"/>
    <w:tmpl w:val="BFA80B3C"/>
    <w:lvl w:ilvl="0" w:tplc="DE96C4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9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0">
    <w:nsid w:val="507F6498"/>
    <w:multiLevelType w:val="hybridMultilevel"/>
    <w:tmpl w:val="A9E4369E"/>
    <w:lvl w:ilvl="0" w:tplc="1414B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0477E"/>
    <w:multiLevelType w:val="hybridMultilevel"/>
    <w:tmpl w:val="C38EC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984AC0"/>
    <w:multiLevelType w:val="hybridMultilevel"/>
    <w:tmpl w:val="E5C09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026B2"/>
    <w:multiLevelType w:val="hybridMultilevel"/>
    <w:tmpl w:val="FA3EAD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70DD30E1"/>
    <w:multiLevelType w:val="hybridMultilevel"/>
    <w:tmpl w:val="EBFA8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5B6289"/>
    <w:multiLevelType w:val="hybridMultilevel"/>
    <w:tmpl w:val="C95A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F0261"/>
    <w:multiLevelType w:val="hybridMultilevel"/>
    <w:tmpl w:val="EEA26010"/>
    <w:lvl w:ilvl="0" w:tplc="DAB85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18"/>
  </w:num>
  <w:num w:numId="12">
    <w:abstractNumId w:val="17"/>
  </w:num>
  <w:num w:numId="13">
    <w:abstractNumId w:val="6"/>
  </w:num>
  <w:num w:numId="14">
    <w:abstractNumId w:val="14"/>
  </w:num>
  <w:num w:numId="15">
    <w:abstractNumId w:val="3"/>
  </w:num>
  <w:num w:numId="16">
    <w:abstractNumId w:val="16"/>
  </w:num>
  <w:num w:numId="17">
    <w:abstractNumId w:val="10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A4C80"/>
    <w:rsid w:val="00012747"/>
    <w:rsid w:val="000311C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511E"/>
    <w:rsid w:val="000F6874"/>
    <w:rsid w:val="00104CDE"/>
    <w:rsid w:val="00116017"/>
    <w:rsid w:val="00132A35"/>
    <w:rsid w:val="00150AFF"/>
    <w:rsid w:val="001515E8"/>
    <w:rsid w:val="001545E9"/>
    <w:rsid w:val="00163DF7"/>
    <w:rsid w:val="00176527"/>
    <w:rsid w:val="00185F6D"/>
    <w:rsid w:val="0019109C"/>
    <w:rsid w:val="001A06ED"/>
    <w:rsid w:val="001C4C9D"/>
    <w:rsid w:val="001F48FF"/>
    <w:rsid w:val="001F709C"/>
    <w:rsid w:val="00203762"/>
    <w:rsid w:val="00213188"/>
    <w:rsid w:val="00262C7B"/>
    <w:rsid w:val="00281D72"/>
    <w:rsid w:val="00285035"/>
    <w:rsid w:val="00292740"/>
    <w:rsid w:val="002C7A58"/>
    <w:rsid w:val="003056DA"/>
    <w:rsid w:val="00310F4F"/>
    <w:rsid w:val="00343956"/>
    <w:rsid w:val="00361B94"/>
    <w:rsid w:val="00367355"/>
    <w:rsid w:val="00383C19"/>
    <w:rsid w:val="00393A51"/>
    <w:rsid w:val="003D442F"/>
    <w:rsid w:val="003E3385"/>
    <w:rsid w:val="004064D9"/>
    <w:rsid w:val="0041007D"/>
    <w:rsid w:val="00410724"/>
    <w:rsid w:val="00417E81"/>
    <w:rsid w:val="00427FE0"/>
    <w:rsid w:val="00441F1B"/>
    <w:rsid w:val="004609B0"/>
    <w:rsid w:val="00481213"/>
    <w:rsid w:val="0048507F"/>
    <w:rsid w:val="00487B71"/>
    <w:rsid w:val="004B7164"/>
    <w:rsid w:val="004C37EB"/>
    <w:rsid w:val="0053078A"/>
    <w:rsid w:val="00581A9E"/>
    <w:rsid w:val="0058312B"/>
    <w:rsid w:val="005935AD"/>
    <w:rsid w:val="0059751A"/>
    <w:rsid w:val="005C0E77"/>
    <w:rsid w:val="005C172A"/>
    <w:rsid w:val="005C7147"/>
    <w:rsid w:val="006112D4"/>
    <w:rsid w:val="0062015E"/>
    <w:rsid w:val="00631F9A"/>
    <w:rsid w:val="00640334"/>
    <w:rsid w:val="00644B8F"/>
    <w:rsid w:val="0065014B"/>
    <w:rsid w:val="006502D1"/>
    <w:rsid w:val="00670289"/>
    <w:rsid w:val="0067562E"/>
    <w:rsid w:val="00687C0A"/>
    <w:rsid w:val="00696320"/>
    <w:rsid w:val="006A65D8"/>
    <w:rsid w:val="006B4252"/>
    <w:rsid w:val="006E06AE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07A8"/>
    <w:rsid w:val="007E5B5C"/>
    <w:rsid w:val="007E62B4"/>
    <w:rsid w:val="007F7197"/>
    <w:rsid w:val="00802F3E"/>
    <w:rsid w:val="00847928"/>
    <w:rsid w:val="00847FF0"/>
    <w:rsid w:val="008568AC"/>
    <w:rsid w:val="008924C4"/>
    <w:rsid w:val="00895DBC"/>
    <w:rsid w:val="008B1E9F"/>
    <w:rsid w:val="008C38A4"/>
    <w:rsid w:val="008E4F32"/>
    <w:rsid w:val="008E5D7D"/>
    <w:rsid w:val="008F169E"/>
    <w:rsid w:val="008F5149"/>
    <w:rsid w:val="008F6F7F"/>
    <w:rsid w:val="00904D95"/>
    <w:rsid w:val="009471DC"/>
    <w:rsid w:val="00986FA6"/>
    <w:rsid w:val="009A141D"/>
    <w:rsid w:val="009A4602"/>
    <w:rsid w:val="009B2E5E"/>
    <w:rsid w:val="009D60DF"/>
    <w:rsid w:val="009D6ECE"/>
    <w:rsid w:val="009E0082"/>
    <w:rsid w:val="009E45F4"/>
    <w:rsid w:val="00A06436"/>
    <w:rsid w:val="00A1126F"/>
    <w:rsid w:val="00A42B91"/>
    <w:rsid w:val="00A46BD7"/>
    <w:rsid w:val="00A728A8"/>
    <w:rsid w:val="00A848A1"/>
    <w:rsid w:val="00A92A2A"/>
    <w:rsid w:val="00AC31B1"/>
    <w:rsid w:val="00AC33CC"/>
    <w:rsid w:val="00AC5250"/>
    <w:rsid w:val="00AD01A2"/>
    <w:rsid w:val="00AF338A"/>
    <w:rsid w:val="00B02EF8"/>
    <w:rsid w:val="00B20820"/>
    <w:rsid w:val="00B37D06"/>
    <w:rsid w:val="00B43EE2"/>
    <w:rsid w:val="00B654DA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BF2F64"/>
    <w:rsid w:val="00C0302F"/>
    <w:rsid w:val="00C06809"/>
    <w:rsid w:val="00C11BDC"/>
    <w:rsid w:val="00C203D6"/>
    <w:rsid w:val="00C32438"/>
    <w:rsid w:val="00C4658A"/>
    <w:rsid w:val="00C70420"/>
    <w:rsid w:val="00C70C4C"/>
    <w:rsid w:val="00C811C3"/>
    <w:rsid w:val="00C92FCC"/>
    <w:rsid w:val="00CA36D5"/>
    <w:rsid w:val="00CC0AFC"/>
    <w:rsid w:val="00CC3A26"/>
    <w:rsid w:val="00CD40F0"/>
    <w:rsid w:val="00CE78DF"/>
    <w:rsid w:val="00D0669C"/>
    <w:rsid w:val="00D15861"/>
    <w:rsid w:val="00D239D3"/>
    <w:rsid w:val="00D309F7"/>
    <w:rsid w:val="00D5288F"/>
    <w:rsid w:val="00D724E5"/>
    <w:rsid w:val="00D75AD5"/>
    <w:rsid w:val="00D77951"/>
    <w:rsid w:val="00D8485D"/>
    <w:rsid w:val="00D877C7"/>
    <w:rsid w:val="00D93DCC"/>
    <w:rsid w:val="00DA1296"/>
    <w:rsid w:val="00DB147B"/>
    <w:rsid w:val="00DB586F"/>
    <w:rsid w:val="00DC17B3"/>
    <w:rsid w:val="00DC29B9"/>
    <w:rsid w:val="00DC612F"/>
    <w:rsid w:val="00DD472A"/>
    <w:rsid w:val="00E23FDF"/>
    <w:rsid w:val="00E30D04"/>
    <w:rsid w:val="00E32808"/>
    <w:rsid w:val="00E43F88"/>
    <w:rsid w:val="00E45157"/>
    <w:rsid w:val="00E57CDC"/>
    <w:rsid w:val="00E61FD5"/>
    <w:rsid w:val="00E67D0D"/>
    <w:rsid w:val="00E765C0"/>
    <w:rsid w:val="00E76C19"/>
    <w:rsid w:val="00E82D70"/>
    <w:rsid w:val="00E872A5"/>
    <w:rsid w:val="00E92D57"/>
    <w:rsid w:val="00EB23F1"/>
    <w:rsid w:val="00ED6EAB"/>
    <w:rsid w:val="00ED7818"/>
    <w:rsid w:val="00EE23A6"/>
    <w:rsid w:val="00EE4D46"/>
    <w:rsid w:val="00F22008"/>
    <w:rsid w:val="00F229DB"/>
    <w:rsid w:val="00F2351D"/>
    <w:rsid w:val="00F47F53"/>
    <w:rsid w:val="00F658EF"/>
    <w:rsid w:val="00F65933"/>
    <w:rsid w:val="00F80F6E"/>
    <w:rsid w:val="00F904D1"/>
    <w:rsid w:val="00FB50C0"/>
    <w:rsid w:val="00FC3315"/>
    <w:rsid w:val="00FD4869"/>
    <w:rsid w:val="00FE4F93"/>
    <w:rsid w:val="00FF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F6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80F6E"/>
  </w:style>
  <w:style w:type="character" w:customStyle="1" w:styleId="WW-Absatz-Standardschriftart">
    <w:name w:val="WW-Absatz-Standardschriftart"/>
    <w:rsid w:val="00F80F6E"/>
  </w:style>
  <w:style w:type="character" w:customStyle="1" w:styleId="WW-Absatz-Standardschriftart1">
    <w:name w:val="WW-Absatz-Standardschriftart1"/>
    <w:rsid w:val="00F80F6E"/>
  </w:style>
  <w:style w:type="character" w:customStyle="1" w:styleId="WW-Absatz-Standardschriftart11">
    <w:name w:val="WW-Absatz-Standardschriftart11"/>
    <w:rsid w:val="00F80F6E"/>
  </w:style>
  <w:style w:type="character" w:customStyle="1" w:styleId="WW-Absatz-Standardschriftart111">
    <w:name w:val="WW-Absatz-Standardschriftart111"/>
    <w:rsid w:val="00F80F6E"/>
  </w:style>
  <w:style w:type="character" w:customStyle="1" w:styleId="Domylnaczcionkaakapitu2">
    <w:name w:val="Domyślna czcionka akapitu2"/>
    <w:rsid w:val="00F80F6E"/>
  </w:style>
  <w:style w:type="character" w:customStyle="1" w:styleId="WW8Num2z0">
    <w:name w:val="WW8Num2z0"/>
    <w:rsid w:val="00F80F6E"/>
    <w:rPr>
      <w:rFonts w:ascii="Symbol" w:eastAsia="Times New Roman" w:hAnsi="Symbol" w:cs="Times New Roman"/>
    </w:rPr>
  </w:style>
  <w:style w:type="character" w:customStyle="1" w:styleId="WW8Num2z1">
    <w:name w:val="WW8Num2z1"/>
    <w:rsid w:val="00F80F6E"/>
    <w:rPr>
      <w:rFonts w:ascii="Courier New" w:hAnsi="Courier New" w:cs="Courier New"/>
    </w:rPr>
  </w:style>
  <w:style w:type="character" w:customStyle="1" w:styleId="WW8Num2z2">
    <w:name w:val="WW8Num2z2"/>
    <w:rsid w:val="00F80F6E"/>
    <w:rPr>
      <w:rFonts w:ascii="Wingdings" w:hAnsi="Wingdings"/>
    </w:rPr>
  </w:style>
  <w:style w:type="character" w:customStyle="1" w:styleId="WW8Num2z3">
    <w:name w:val="WW8Num2z3"/>
    <w:rsid w:val="00F80F6E"/>
    <w:rPr>
      <w:rFonts w:ascii="Symbol" w:hAnsi="Symbol"/>
    </w:rPr>
  </w:style>
  <w:style w:type="character" w:customStyle="1" w:styleId="Domylnaczcionkaakapitu1">
    <w:name w:val="Domyślna czcionka akapitu1"/>
    <w:rsid w:val="00F80F6E"/>
  </w:style>
  <w:style w:type="paragraph" w:customStyle="1" w:styleId="Nagwek2">
    <w:name w:val="Nagłówek2"/>
    <w:basedOn w:val="Normalny"/>
    <w:next w:val="Tekstpodstawowy"/>
    <w:rsid w:val="00F80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80F6E"/>
    <w:pPr>
      <w:spacing w:after="120"/>
    </w:pPr>
  </w:style>
  <w:style w:type="paragraph" w:styleId="Lista">
    <w:name w:val="List"/>
    <w:basedOn w:val="Tekstpodstawowy"/>
    <w:semiHidden/>
    <w:rsid w:val="00F80F6E"/>
    <w:rPr>
      <w:rFonts w:cs="Tahoma"/>
    </w:rPr>
  </w:style>
  <w:style w:type="paragraph" w:customStyle="1" w:styleId="Podpis2">
    <w:name w:val="Podpis2"/>
    <w:basedOn w:val="Normalny"/>
    <w:rsid w:val="00F80F6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80F6E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F80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F80F6E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F80F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B767F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Normalny1">
    <w:name w:val="Normalny1"/>
    <w:basedOn w:val="Normalny"/>
    <w:rsid w:val="00A92A2A"/>
  </w:style>
  <w:style w:type="paragraph" w:customStyle="1" w:styleId="Tekstpodstawowy31">
    <w:name w:val="Tekst podstawowy 31"/>
    <w:basedOn w:val="Normalny1"/>
    <w:rsid w:val="00A92A2A"/>
    <w:pPr>
      <w:jc w:val="center"/>
    </w:pPr>
    <w:rPr>
      <w:b/>
      <w:bCs/>
    </w:rPr>
  </w:style>
  <w:style w:type="paragraph" w:customStyle="1" w:styleId="paragraph">
    <w:name w:val="paragraph"/>
    <w:basedOn w:val="Normalny"/>
    <w:rsid w:val="00E92D57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B767F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Normalny1">
    <w:name w:val="Normalny1"/>
    <w:basedOn w:val="Normalny"/>
    <w:rsid w:val="00A92A2A"/>
  </w:style>
  <w:style w:type="paragraph" w:customStyle="1" w:styleId="Tekstpodstawowy31">
    <w:name w:val="Tekst podstawowy 31"/>
    <w:basedOn w:val="Normalny1"/>
    <w:rsid w:val="00A92A2A"/>
    <w:pPr>
      <w:jc w:val="center"/>
    </w:pPr>
    <w:rPr>
      <w:b/>
      <w:bCs/>
    </w:rPr>
  </w:style>
  <w:style w:type="paragraph" w:customStyle="1" w:styleId="paragraph">
    <w:name w:val="paragraph"/>
    <w:basedOn w:val="Normalny"/>
    <w:rsid w:val="00E92D57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3AEDB-A9EF-4FC8-AD72-27E22837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Lenovo</cp:lastModifiedBy>
  <cp:revision>4</cp:revision>
  <cp:lastPrinted>2010-03-18T10:11:00Z</cp:lastPrinted>
  <dcterms:created xsi:type="dcterms:W3CDTF">2023-06-02T12:27:00Z</dcterms:created>
  <dcterms:modified xsi:type="dcterms:W3CDTF">2023-06-06T07:08:00Z</dcterms:modified>
</cp:coreProperties>
</file>