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2A2A" w:rsidRPr="00A1126F" w:rsidRDefault="00A92A2A" w:rsidP="00CC0AFC">
      <w:pPr>
        <w:autoSpaceDE w:val="0"/>
        <w:jc w:val="right"/>
        <w:rPr>
          <w:rFonts w:ascii="Arial" w:hAnsi="Arial" w:cs="Arial"/>
        </w:rPr>
      </w:pPr>
    </w:p>
    <w:p w:rsidR="00A92A2A" w:rsidRPr="00DB586F" w:rsidRDefault="008C38A4" w:rsidP="00CC0AFC">
      <w:pPr>
        <w:pStyle w:val="Tekstpodstawowy31"/>
        <w:rPr>
          <w:rFonts w:ascii="Arial" w:eastAsia="Bookman Old Style" w:hAnsi="Arial" w:cs="Arial"/>
          <w:sz w:val="26"/>
          <w:szCs w:val="26"/>
        </w:rPr>
      </w:pPr>
      <w:r>
        <w:rPr>
          <w:rFonts w:ascii="Arial" w:eastAsia="Bookman Old Style" w:hAnsi="Arial" w:cs="Arial"/>
          <w:sz w:val="26"/>
          <w:szCs w:val="26"/>
        </w:rPr>
        <w:t xml:space="preserve">POTWERDZENIE DOŚWIADCZENIA ORAZ </w:t>
      </w:r>
      <w:r w:rsidR="00A92A2A" w:rsidRPr="00DB586F">
        <w:rPr>
          <w:rFonts w:ascii="Arial" w:eastAsia="Bookman Old Style" w:hAnsi="Arial" w:cs="Arial"/>
          <w:sz w:val="26"/>
          <w:szCs w:val="26"/>
        </w:rPr>
        <w:t>WYKAZ OSÓB</w:t>
      </w:r>
    </w:p>
    <w:p w:rsidR="00A92A2A" w:rsidRDefault="00A92A2A" w:rsidP="00CC0AFC">
      <w:pPr>
        <w:pStyle w:val="Tekstpodstawowy31"/>
        <w:rPr>
          <w:rFonts w:ascii="Arial" w:eastAsia="Bookman Old Style" w:hAnsi="Arial" w:cs="Arial"/>
          <w:sz w:val="26"/>
          <w:szCs w:val="26"/>
        </w:rPr>
      </w:pPr>
      <w:r w:rsidRPr="00DB586F">
        <w:rPr>
          <w:rFonts w:ascii="Arial" w:eastAsia="Bookman Old Style" w:hAnsi="Arial" w:cs="Arial"/>
          <w:sz w:val="26"/>
          <w:szCs w:val="26"/>
        </w:rPr>
        <w:t>KTÓRE BĘDĄ UCZESTNICZYĆ W REALIZACJI ZAMÓWIENIA</w:t>
      </w:r>
    </w:p>
    <w:p w:rsidR="00CC0AFC" w:rsidRPr="00DB586F" w:rsidRDefault="00CC0AFC" w:rsidP="00CC0AFC">
      <w:pPr>
        <w:pStyle w:val="Tekstpodstawowy31"/>
        <w:rPr>
          <w:rFonts w:ascii="Arial" w:eastAsia="Bookman Old Style" w:hAnsi="Arial" w:cs="Arial"/>
          <w:sz w:val="26"/>
          <w:szCs w:val="26"/>
        </w:rPr>
      </w:pPr>
    </w:p>
    <w:p w:rsidR="00254790" w:rsidRDefault="00CC0AFC" w:rsidP="00CC0AFC">
      <w:pPr>
        <w:pStyle w:val="Tekstpodstawowy31"/>
        <w:ind w:left="360"/>
        <w:jc w:val="both"/>
        <w:rPr>
          <w:rFonts w:ascii="Arial" w:eastAsia="Bookman Old Style" w:hAnsi="Arial" w:cs="Arial"/>
        </w:rPr>
      </w:pPr>
      <w:r w:rsidRPr="00D77951">
        <w:rPr>
          <w:rFonts w:ascii="Arial" w:eastAsia="Bookman Old Style" w:hAnsi="Arial" w:cs="Arial"/>
        </w:rPr>
        <w:t xml:space="preserve">Dot. </w:t>
      </w:r>
      <w:r w:rsidR="00D77951" w:rsidRPr="00D77951">
        <w:rPr>
          <w:rFonts w:ascii="Arial" w:eastAsia="Bookman Old Style" w:hAnsi="Arial" w:cs="Arial"/>
        </w:rPr>
        <w:t>Przedsięwzięcia:</w:t>
      </w:r>
      <w:r w:rsidR="00945414">
        <w:rPr>
          <w:rFonts w:ascii="Arial" w:eastAsia="Bookman Old Style" w:hAnsi="Arial" w:cs="Arial"/>
        </w:rPr>
        <w:t xml:space="preserve"> Śladami Niżańskich Organiczników rodziny Resseguier i Reichenbachów – wprowadzenie zasad i postaw kultury przedsiębiorczości</w:t>
      </w:r>
      <w:r w:rsidR="00D77951" w:rsidRPr="00D77951">
        <w:rPr>
          <w:rFonts w:ascii="Arial" w:eastAsia="Bookman Old Style" w:hAnsi="Arial" w:cs="Arial"/>
        </w:rPr>
        <w:t>.</w:t>
      </w:r>
    </w:p>
    <w:p w:rsidR="00D77951" w:rsidRPr="00254790" w:rsidRDefault="00254790" w:rsidP="00CC0AFC">
      <w:pPr>
        <w:pStyle w:val="Tekstpodstawowy31"/>
        <w:ind w:left="360"/>
        <w:jc w:val="both"/>
        <w:rPr>
          <w:rFonts w:ascii="Arial" w:hAnsi="Arial" w:cs="Arial"/>
        </w:rPr>
      </w:pPr>
      <w:r w:rsidRPr="00254790">
        <w:rPr>
          <w:rFonts w:ascii="Arial" w:hAnsi="Arial" w:cs="Arial"/>
        </w:rPr>
        <w:t xml:space="preserve">Przedmiotem zamówienia jest przeprowadzenie szkolenia dla kadry nauczycieli z tematyki przedsiębiorczości z organizacją wizyt studyjnych w lokalnych firmach oraz organizacja wizyt studyjnych dla szkół podstawowych i średnich u lokalnych przedsiębiorców. Zamówienie realizowane jest w ramach projektu pn.: „NISKO CORAZ WYŻEJ – PODNIESIENIE POTENCJAŁU EKONOMICZNO - GOSPODARCZEGO MIASTA I KONKURENCYJNOŚCI”, dofinansowanego ze środków Norweskiego </w:t>
      </w:r>
      <w:r w:rsidR="00E26056">
        <w:rPr>
          <w:rFonts w:ascii="Arial" w:hAnsi="Arial" w:cs="Arial"/>
        </w:rPr>
        <w:t>Mechanizmu Finansowego 2014-2021</w:t>
      </w:r>
      <w:r w:rsidRPr="00254790">
        <w:rPr>
          <w:rFonts w:ascii="Arial" w:hAnsi="Arial" w:cs="Arial"/>
        </w:rPr>
        <w:t>.</w:t>
      </w:r>
    </w:p>
    <w:p w:rsidR="00D77951" w:rsidRDefault="00A92A2A" w:rsidP="008C38A4">
      <w:pPr>
        <w:pStyle w:val="Tekstpodstawowy31"/>
        <w:rPr>
          <w:rFonts w:ascii="Arial" w:eastAsia="Bookman Old Style" w:hAnsi="Arial" w:cs="Arial"/>
          <w:b w:val="0"/>
        </w:rPr>
      </w:pPr>
      <w:r w:rsidRPr="00CC0AFC">
        <w:rPr>
          <w:rFonts w:ascii="Arial" w:eastAsia="Bookman Old Style" w:hAnsi="Arial" w:cs="Arial"/>
          <w:b w:val="0"/>
        </w:rPr>
        <w:t>(zgodnie z warunkami udziału w postępowaniu)</w:t>
      </w:r>
    </w:p>
    <w:p w:rsidR="00CC0AFC" w:rsidRPr="00CC0AFC" w:rsidRDefault="00CC0AFC" w:rsidP="00CC0AFC">
      <w:pPr>
        <w:pStyle w:val="Tekstpodstawowy31"/>
        <w:rPr>
          <w:rFonts w:ascii="Arial" w:eastAsia="Bookman Old Style" w:hAnsi="Arial" w:cs="Arial"/>
          <w:b w:val="0"/>
        </w:rPr>
      </w:pPr>
    </w:p>
    <w:tbl>
      <w:tblPr>
        <w:tblW w:w="144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0"/>
        <w:gridCol w:w="1701"/>
        <w:gridCol w:w="4240"/>
        <w:gridCol w:w="5098"/>
        <w:gridCol w:w="3068"/>
      </w:tblGrid>
      <w:tr w:rsidR="00A92A2A" w:rsidRPr="00B24E57" w:rsidTr="006502D1">
        <w:trPr>
          <w:cantSplit/>
          <w:trHeight w:val="592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B24E57" w:rsidRDefault="00A92A2A" w:rsidP="00CC0AFC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92A2A" w:rsidRPr="00B24E57" w:rsidRDefault="00A92A2A" w:rsidP="00CC0AFC">
            <w:pPr>
              <w:pStyle w:val="Normalny1"/>
              <w:autoSpaceDE w:val="0"/>
              <w:ind w:left="-126" w:right="5" w:hanging="1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92A2A" w:rsidRPr="00B24E57" w:rsidRDefault="00A92A2A" w:rsidP="00CC0AFC">
            <w:pPr>
              <w:pStyle w:val="Normalny1"/>
              <w:autoSpaceDE w:val="0"/>
              <w:ind w:left="34" w:right="5" w:hanging="34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Wykonywane czynności/ sprawowane funkcje przy realizacji zamówienia</w:t>
            </w:r>
          </w:p>
          <w:p w:rsidR="00A92A2A" w:rsidRPr="00B24E57" w:rsidRDefault="00A92A2A" w:rsidP="00CC0AFC">
            <w:pPr>
              <w:pStyle w:val="Normalny1"/>
              <w:autoSpaceDE w:val="0"/>
              <w:ind w:left="34" w:right="5" w:hanging="34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(zgodnie z warunkami udziału w postępowaniu)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B24E57" w:rsidRDefault="00D77951" w:rsidP="00CC0AFC">
            <w:pPr>
              <w:pStyle w:val="Normalny1"/>
              <w:autoSpaceDE w:val="0"/>
              <w:ind w:left="34" w:right="5" w:hanging="34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Informacja o wykształceniu,</w:t>
            </w:r>
            <w:r w:rsidR="00A92A2A"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 kwalifikacjach</w:t>
            </w: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, doświadczeniu i certyfikatach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B24E57" w:rsidRDefault="00CC0AFC" w:rsidP="00CC0AFC">
            <w:pPr>
              <w:pStyle w:val="Normalny1"/>
              <w:autoSpaceDE w:val="0"/>
              <w:ind w:left="33" w:right="5" w:hanging="33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 xml:space="preserve">Podstawa </w:t>
            </w:r>
            <w:r w:rsidR="00A92A2A"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dysponowania osobami</w:t>
            </w:r>
          </w:p>
          <w:p w:rsidR="00A92A2A" w:rsidRPr="00B24E57" w:rsidRDefault="00A92A2A" w:rsidP="00CC0AFC">
            <w:pPr>
              <w:pStyle w:val="Normalny1"/>
              <w:autoSpaceDE w:val="0"/>
              <w:ind w:left="33" w:right="5" w:hanging="33"/>
              <w:jc w:val="center"/>
              <w:rPr>
                <w:rFonts w:ascii="Arial" w:eastAsia="Bookman Old Style" w:hAnsi="Arial" w:cs="Arial"/>
                <w:b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sz w:val="22"/>
                <w:szCs w:val="22"/>
              </w:rPr>
              <w:t>określić formę np.</w:t>
            </w:r>
          </w:p>
          <w:p w:rsidR="00A92A2A" w:rsidRPr="00B24E57" w:rsidRDefault="00A92A2A" w:rsidP="00CC0AFC">
            <w:pPr>
              <w:pStyle w:val="Normalny1"/>
              <w:autoSpaceDE w:val="0"/>
              <w:ind w:left="33" w:right="5" w:hanging="33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umowa, umowa o pracę, umowa zlecenie, umowa o dzieło, pracownik własny, etat, właściciel firmy,</w:t>
            </w:r>
          </w:p>
        </w:tc>
      </w:tr>
      <w:tr w:rsidR="009471DC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DC" w:rsidRPr="00B24E57" w:rsidRDefault="009471DC" w:rsidP="00D17939">
            <w:pPr>
              <w:pStyle w:val="Tekstpodstawowy31"/>
              <w:numPr>
                <w:ilvl w:val="0"/>
                <w:numId w:val="27"/>
              </w:numPr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1DC" w:rsidRPr="00B24E57" w:rsidRDefault="009471DC" w:rsidP="00F701C9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E1576" w:rsidRPr="00B24E57" w:rsidRDefault="000E1576" w:rsidP="00F701C9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9471DC" w:rsidP="00F701C9">
            <w:pPr>
              <w:tabs>
                <w:tab w:val="left" w:pos="80"/>
              </w:tabs>
              <w:ind w:left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:rsidR="009471DC" w:rsidRPr="00B24E57" w:rsidRDefault="009471DC" w:rsidP="00F701C9">
            <w:pPr>
              <w:tabs>
                <w:tab w:val="left" w:pos="80"/>
              </w:tabs>
              <w:ind w:left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9471DC" w:rsidP="00F701C9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Trener</w:t>
            </w: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spełniający następujące wymagania:</w:t>
            </w:r>
          </w:p>
          <w:p w:rsidR="000F43BF" w:rsidRPr="00B24E57" w:rsidRDefault="000F43BF" w:rsidP="00F701C9">
            <w:pPr>
              <w:autoSpaceDN w:val="0"/>
              <w:contextualSpacing/>
              <w:jc w:val="both"/>
              <w:rPr>
                <w:rFonts w:ascii="Arial" w:eastAsia="SimSun" w:hAnsi="Arial" w:cs="Arial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TRENER 1</w:t>
            </w:r>
          </w:p>
          <w:p w:rsidR="000F43BF" w:rsidRPr="00B24E57" w:rsidRDefault="001007E0" w:rsidP="000F43BF">
            <w:pPr>
              <w:pStyle w:val="Akapitzlist"/>
              <w:numPr>
                <w:ilvl w:val="0"/>
                <w:numId w:val="25"/>
              </w:num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 co najmniej </w:t>
            </w:r>
            <w:r w:rsidR="00226F4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letnie doświadczenie doradcze lub szkoleniowe w tematyce przedsiębiorczości </w:t>
            </w:r>
          </w:p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471DC" w:rsidRPr="00B24E57" w:rsidRDefault="001007E0" w:rsidP="000F43BF">
            <w:pPr>
              <w:pStyle w:val="Akapitzlist"/>
              <w:numPr>
                <w:ilvl w:val="0"/>
                <w:numId w:val="25"/>
              </w:num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co najmniej</w:t>
            </w:r>
            <w:r w:rsidR="00023E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50</w:t>
            </w: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godzin zajęć pozaszkolnych dla uczniów szkół podstawowych lub ponadpodstawowych lub dla osób dorosłych, zrealizowanych w ciągu 3 lat poprzedzających zamówienie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F701C9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E1576" w:rsidRPr="00B24E57" w:rsidRDefault="000F43BF" w:rsidP="000F43BF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TRENER 1</w:t>
            </w:r>
          </w:p>
          <w:p w:rsidR="000E1576" w:rsidRPr="00B24E57" w:rsidRDefault="000E1576" w:rsidP="000E1576">
            <w:pPr>
              <w:tabs>
                <w:tab w:val="left" w:pos="80"/>
              </w:tabs>
              <w:ind w:left="108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A. Co najmniej </w:t>
            </w:r>
            <w:r w:rsidR="00226F4A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3</w:t>
            </w: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letnie doświadczenie doradcze lub szkoleniowe</w:t>
            </w:r>
          </w:p>
          <w:p w:rsidR="000E1576" w:rsidRPr="00B24E57" w:rsidRDefault="000E1576" w:rsidP="000E1576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9471DC" w:rsidRPr="00B24E57" w:rsidRDefault="000F43BF" w:rsidP="000F43BF">
            <w:pPr>
              <w:pStyle w:val="Akapitzlist"/>
              <w:numPr>
                <w:ilvl w:val="0"/>
                <w:numId w:val="22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Krótki opis doświadczenia</w:t>
            </w:r>
          </w:p>
          <w:p w:rsidR="000F43BF" w:rsidRPr="00B24E57" w:rsidRDefault="000F43BF" w:rsidP="000F43BF">
            <w:pPr>
              <w:pStyle w:val="Akapitzlist"/>
              <w:ind w:left="72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8778BB" w:rsidRPr="00B24E57" w:rsidRDefault="008778BB" w:rsidP="000F43BF">
            <w:pPr>
              <w:pStyle w:val="Akapitzlist"/>
              <w:ind w:left="72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0F43BF" w:rsidRPr="00B24E57" w:rsidRDefault="000F43BF" w:rsidP="000F43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B24E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 najmniej </w:t>
            </w:r>
            <w:r w:rsidR="00226F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B24E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godzin zajęć pozaszkolnych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Opis doświadczenia doradczego lub szkoleniowego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1DC" w:rsidRPr="00B24E57" w:rsidRDefault="009471DC" w:rsidP="00F701C9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F43BF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D17939">
            <w:pPr>
              <w:pStyle w:val="Tekstpodstawowy31"/>
              <w:numPr>
                <w:ilvl w:val="0"/>
                <w:numId w:val="27"/>
              </w:numPr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Trener </w:t>
            </w: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spełniający następujące wymagania:</w:t>
            </w:r>
          </w:p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eastAsia="SimSun" w:hAnsi="Arial" w:cs="Arial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TRENER 2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both"/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 co najmniej </w:t>
            </w:r>
            <w:r w:rsidR="00226F4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letnie doświadczenie doradcze lub szkoleniowe w tematyce przedsiębiorczości </w:t>
            </w:r>
          </w:p>
          <w:p w:rsidR="000F43BF" w:rsidRPr="00B24E57" w:rsidRDefault="000F43BF" w:rsidP="000F43BF">
            <w:pPr>
              <w:pStyle w:val="Akapitzlist"/>
              <w:autoSpaceDN w:val="0"/>
              <w:ind w:left="720"/>
              <w:contextualSpacing/>
              <w:jc w:val="both"/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both"/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 najmniej </w:t>
            </w:r>
            <w:r w:rsidR="00226F4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godzin zajęć pozaszkolnych dla uczniów szkół podstawowych lub ponadpodstawowych lub dla osób dorosłych, zrealizowanych w ciągu 3 lat poprzedzających zamówienie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BB" w:rsidRPr="00B24E57" w:rsidRDefault="008778BB" w:rsidP="000F43BF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TRENER 2</w:t>
            </w:r>
          </w:p>
          <w:p w:rsidR="000F43BF" w:rsidRPr="00B24E57" w:rsidRDefault="000F43BF" w:rsidP="000F43BF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A. Co najmniej </w:t>
            </w:r>
            <w:r w:rsidR="00226F4A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3</w:t>
            </w: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 letnie doświadczenie doradcze lub szkoleniowe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Krótki opis doświadczenia</w:t>
            </w:r>
          </w:p>
          <w:p w:rsidR="000F43BF" w:rsidRPr="00B24E57" w:rsidRDefault="000F43BF" w:rsidP="000F43BF">
            <w:pPr>
              <w:pStyle w:val="Akapitzlist"/>
              <w:ind w:left="72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8778BB" w:rsidRPr="00B24E57" w:rsidRDefault="008778BB" w:rsidP="000F43BF">
            <w:pPr>
              <w:pStyle w:val="Akapitzlist"/>
              <w:ind w:left="720"/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0F43BF" w:rsidRPr="00B24E57" w:rsidRDefault="000F43BF" w:rsidP="000F43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B.Co najmniej </w:t>
            </w:r>
            <w:r w:rsidR="00226F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50</w:t>
            </w:r>
            <w:r w:rsidRPr="00B24E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godzin zajęć pozaszkolnych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0F43BF" w:rsidRPr="00B24E57" w:rsidRDefault="000F43BF" w:rsidP="008778BB">
            <w:pPr>
              <w:pStyle w:val="Tekstpodstawowy31"/>
              <w:numPr>
                <w:ilvl w:val="0"/>
                <w:numId w:val="23"/>
              </w:numPr>
              <w:jc w:val="left"/>
              <w:rPr>
                <w:rFonts w:ascii="Arial" w:eastAsia="Bookman Old Style" w:hAnsi="Arial" w:cs="Arial"/>
                <w:b w:val="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 w:val="0"/>
                <w:sz w:val="22"/>
                <w:szCs w:val="22"/>
              </w:rPr>
              <w:t>Opis doświadczenia doradczego lub szkoleniowego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F43BF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D17939">
            <w:pPr>
              <w:pStyle w:val="Tekstpodstawowy31"/>
              <w:numPr>
                <w:ilvl w:val="0"/>
                <w:numId w:val="27"/>
              </w:numPr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Trener </w:t>
            </w: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spełniający następujące wymagania:</w:t>
            </w:r>
          </w:p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posiada wykształcenie wyższe kierunkowe tj. w zakresie ekonomii lub zarządzania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Wykształcenie TRENER 1 (krótkie CV)</w:t>
            </w: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Wykształcenie TRENER 2 (krótkie CV)</w:t>
            </w: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F43BF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D17939">
            <w:pPr>
              <w:pStyle w:val="Tekstpodstawowy31"/>
              <w:numPr>
                <w:ilvl w:val="0"/>
                <w:numId w:val="27"/>
              </w:numPr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Trener </w:t>
            </w:r>
            <w:r w:rsidRPr="00B24E57">
              <w:rPr>
                <w:rFonts w:ascii="Arial" w:eastAsia="SimSun" w:hAnsi="Arial" w:cs="Arial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spełniający następujące wymagania:</w:t>
            </w:r>
          </w:p>
          <w:p w:rsidR="000F43BF" w:rsidRPr="00B24E57" w:rsidRDefault="000F43BF" w:rsidP="000F43BF">
            <w:pPr>
              <w:pStyle w:val="Akapitzlist"/>
              <w:autoSpaceDN w:val="0"/>
              <w:ind w:left="7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posiada doświadczenie z zakresu zarządzania działalnością gospodarczą lub podmiotem prawa handlowego przez okres co najmniej 5 lat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 xml:space="preserve">Doświadczenie TRENER 1 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Krótki opis doświadczenia</w:t>
            </w: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</w:p>
          <w:p w:rsidR="000F43BF" w:rsidRPr="00B24E57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 xml:space="preserve">Doświadczenie TRENER 2 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3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TAK/NIE……………..</w:t>
            </w:r>
          </w:p>
          <w:p w:rsidR="000F43BF" w:rsidRPr="00B24E57" w:rsidRDefault="000F43BF" w:rsidP="000F43BF">
            <w:pPr>
              <w:pStyle w:val="Akapitzlist"/>
              <w:numPr>
                <w:ilvl w:val="0"/>
                <w:numId w:val="22"/>
              </w:numPr>
              <w:rPr>
                <w:rFonts w:ascii="Arial" w:eastAsia="Bookman Old Style" w:hAnsi="Arial" w:cs="Arial"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Cs/>
                <w:sz w:val="22"/>
                <w:szCs w:val="22"/>
              </w:rPr>
              <w:t>Krótki opis doświadczenia</w:t>
            </w:r>
          </w:p>
          <w:p w:rsidR="000F43BF" w:rsidRDefault="000F43BF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DC205B" w:rsidRPr="00B24E57" w:rsidRDefault="00DC205B" w:rsidP="000F43BF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3BF" w:rsidRPr="00B24E57" w:rsidRDefault="000F43BF" w:rsidP="000F43BF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572C8" w:rsidRPr="00B24E57" w:rsidTr="002572C8">
        <w:trPr>
          <w:cantSplit/>
          <w:trHeight w:val="510"/>
          <w:jc w:val="center"/>
        </w:trPr>
        <w:tc>
          <w:tcPr>
            <w:tcW w:w="14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C205B" w:rsidRPr="00B24E57" w:rsidRDefault="00DC205B" w:rsidP="002572C8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:rsidR="002572C8" w:rsidRPr="00B24E57" w:rsidRDefault="002572C8" w:rsidP="002572C8">
            <w:pPr>
              <w:tabs>
                <w:tab w:val="left" w:pos="615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ab/>
            </w: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>OCENA KRYTERIÓW</w:t>
            </w:r>
          </w:p>
        </w:tc>
      </w:tr>
      <w:tr w:rsidR="002572C8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2C8" w:rsidRPr="00B24E57" w:rsidRDefault="002572C8" w:rsidP="00D17939">
            <w:pPr>
              <w:pStyle w:val="Tekstpodstawowy31"/>
              <w:numPr>
                <w:ilvl w:val="0"/>
                <w:numId w:val="27"/>
              </w:numPr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2C8" w:rsidRPr="00B24E57" w:rsidRDefault="002572C8" w:rsidP="002572C8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Pani/Pan</w:t>
            </w:r>
          </w:p>
          <w:p w:rsidR="002572C8" w:rsidRPr="00B24E57" w:rsidRDefault="002572C8" w:rsidP="002572C8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2C8" w:rsidRPr="00B24E57" w:rsidRDefault="002572C8" w:rsidP="002572C8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E57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572C8" w:rsidRPr="00B24E57" w:rsidRDefault="002572C8" w:rsidP="002572C8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B24E57"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Kryterium Doświadczenie firmy</w:t>
            </w:r>
          </w:p>
          <w:p w:rsidR="002572C8" w:rsidRPr="00B24E57" w:rsidRDefault="002572C8" w:rsidP="000F43BF">
            <w:pPr>
              <w:autoSpaceDN w:val="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7A76A1" w:rsidRPr="00F92905" w:rsidRDefault="007A76A1" w:rsidP="00F9290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29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Trenerzy posiadają co najmniej </w:t>
            </w:r>
            <w:r w:rsidR="00226F4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F929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letnie  doświadczenie doradcze lub szkoleniowe</w:t>
            </w:r>
            <w:r w:rsidR="003827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tematyce przedsiębiorczości, w tym co najmniej 50 godzin zajęć pozaszkolnych</w:t>
            </w:r>
            <w:r w:rsidRPr="00F92905">
              <w:rPr>
                <w:rFonts w:ascii="Arial" w:hAnsi="Arial" w:cs="Arial"/>
                <w:color w:val="000000" w:themeColor="text1"/>
                <w:sz w:val="22"/>
                <w:szCs w:val="22"/>
              </w:rPr>
              <w:t>dla uczniów szkół podstawowych lub ponadpodstawowych lub dla osób dorosłych, zrealizowanych w ciągu 3 lat poprzedzających zamówienie:</w:t>
            </w:r>
          </w:p>
          <w:p w:rsidR="007A76A1" w:rsidRPr="00B24E57" w:rsidRDefault="007A76A1" w:rsidP="00F9290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Hlk136251208"/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Punkty przyznawane za kryterium „doświadczenie firmy” liczone będą w następujący sposób:</w:t>
            </w:r>
          </w:p>
          <w:bookmarkEnd w:id="0"/>
          <w:p w:rsidR="007A76A1" w:rsidRPr="00B24E57" w:rsidRDefault="007A76A1" w:rsidP="007A76A1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0 pkt.- 50 h</w:t>
            </w:r>
          </w:p>
          <w:p w:rsidR="007A76A1" w:rsidRPr="00B24E57" w:rsidRDefault="007A76A1" w:rsidP="007A76A1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10 pkt – min 100 h</w:t>
            </w:r>
          </w:p>
          <w:p w:rsidR="007A76A1" w:rsidRPr="00B24E57" w:rsidRDefault="007A76A1" w:rsidP="007A76A1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20 pk – min 200 h</w:t>
            </w:r>
          </w:p>
          <w:p w:rsidR="007A76A1" w:rsidRPr="00B24E57" w:rsidRDefault="007A76A1" w:rsidP="000F43BF">
            <w:pPr>
              <w:autoSpaceDN w:val="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2C8" w:rsidRPr="00B24E57" w:rsidRDefault="002572C8" w:rsidP="00D17939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</w:p>
          <w:p w:rsidR="000807E8" w:rsidRPr="00B24E57" w:rsidRDefault="000807E8" w:rsidP="000807E8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TRENER 1 </w:t>
            </w:r>
          </w:p>
          <w:p w:rsidR="00AC4419" w:rsidRPr="00B24E57" w:rsidRDefault="00AC4419" w:rsidP="00AC4419">
            <w:pPr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AC4419" w:rsidRDefault="00AC4419" w:rsidP="00AC4419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  <w:t>Proszę o przedstawienie informacji dotyczącej doświadczenia</w:t>
            </w:r>
            <w:r w:rsidR="000C57DE"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  <w:t xml:space="preserve"> oraz o zrealizowanej liczbie godzin zajęć z tematyki przedsiębiorczości.</w:t>
            </w: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TRENER 2</w:t>
            </w:r>
          </w:p>
          <w:p w:rsidR="000807E8" w:rsidRDefault="000807E8" w:rsidP="00AC4419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</w:p>
          <w:p w:rsidR="000C57DE" w:rsidRDefault="000C57DE" w:rsidP="000C57DE">
            <w:pPr>
              <w:pStyle w:val="Tekstpodstawowy31"/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  <w:t>Proszę o przedstawienie informacji dotyczącej doświadczenia</w:t>
            </w:r>
            <w:r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  <w:t xml:space="preserve"> oraz o zrealizowanej liczbie godzin zajęć z tematyki przedsiębiorczości.</w:t>
            </w:r>
          </w:p>
          <w:p w:rsidR="000807E8" w:rsidRPr="00B24E57" w:rsidRDefault="000807E8" w:rsidP="000C57DE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2C8" w:rsidRPr="00B24E57" w:rsidRDefault="002572C8" w:rsidP="000F43BF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C4419" w:rsidRPr="00B24E57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19" w:rsidRPr="00B24E57" w:rsidRDefault="00AC4419" w:rsidP="00D17939">
            <w:pPr>
              <w:pStyle w:val="Tekstpodstawowy31"/>
              <w:numPr>
                <w:ilvl w:val="0"/>
                <w:numId w:val="27"/>
              </w:numPr>
              <w:jc w:val="left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419" w:rsidRPr="00B24E57" w:rsidRDefault="00AC4419" w:rsidP="002572C8">
            <w:pPr>
              <w:tabs>
                <w:tab w:val="left" w:pos="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4E57" w:rsidRDefault="00B24E57" w:rsidP="00B24E5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930">
              <w:rPr>
                <w:b/>
                <w:bCs/>
                <w:color w:val="000000" w:themeColor="text1"/>
              </w:rPr>
              <w:t>Kryterium</w:t>
            </w:r>
            <w:r>
              <w:rPr>
                <w:b/>
                <w:bCs/>
                <w:color w:val="000000" w:themeColor="text1"/>
              </w:rPr>
              <w:t xml:space="preserve"> wiedza-kwalifikacje</w:t>
            </w:r>
          </w:p>
          <w:p w:rsidR="00B24E57" w:rsidRDefault="00B24E57" w:rsidP="00655DD2">
            <w:pPr>
              <w:ind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1A2F" w:rsidRPr="00161A2F" w:rsidRDefault="00655DD2" w:rsidP="00161A2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1A2F">
              <w:rPr>
                <w:rFonts w:ascii="Arial" w:hAnsi="Arial" w:cs="Arial"/>
                <w:color w:val="000000"/>
                <w:sz w:val="22"/>
                <w:szCs w:val="22"/>
              </w:rPr>
              <w:t xml:space="preserve">Trenerzy posiadają wykształcenie wyższe kierunkowe tj. w zakresie ekonomii lub zarządzania, zakończone tytułem MBA (Master of Business Administration) lub doktoratem w zakresie tych nauk. </w:t>
            </w:r>
          </w:p>
          <w:p w:rsidR="00655DD2" w:rsidRPr="00161A2F" w:rsidRDefault="00655DD2" w:rsidP="00161A2F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1A2F">
              <w:rPr>
                <w:rFonts w:ascii="Arial" w:hAnsi="Arial" w:cs="Arial"/>
                <w:color w:val="000000"/>
                <w:sz w:val="22"/>
                <w:szCs w:val="22"/>
              </w:rPr>
              <w:t>Dodatkowo co najmniej 1 trener jest autorem lub redaktorem co najmniej 1 publikacji dotyczącej tematyki zarządzania lub przedsiębiorczości.</w:t>
            </w:r>
          </w:p>
          <w:p w:rsidR="00655DD2" w:rsidRPr="00B24E57" w:rsidRDefault="00655DD2" w:rsidP="00161A2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>Punkty przyznawane za kryterium „wiedza-kwalifikacje” liczone będą w następujący sposób:</w:t>
            </w:r>
          </w:p>
          <w:p w:rsidR="00655DD2" w:rsidRPr="00B24E57" w:rsidRDefault="00655DD2" w:rsidP="00655DD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pkt – wykształcenie wyższe </w:t>
            </w:r>
            <w:r w:rsidRPr="00B24E57">
              <w:rPr>
                <w:rFonts w:ascii="Arial" w:hAnsi="Arial" w:cs="Arial"/>
                <w:color w:val="000000"/>
                <w:sz w:val="22"/>
                <w:szCs w:val="22"/>
              </w:rPr>
              <w:t>kierunkowe tj. w zakresie ekonomii lub zarządzania, zakończone tytułem MBA (Master of Business Administration) lub doktoratem w zakresie tych nauk.</w:t>
            </w:r>
          </w:p>
          <w:p w:rsidR="00655DD2" w:rsidRPr="00B24E57" w:rsidRDefault="00655DD2" w:rsidP="00655DD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E57">
              <w:rPr>
                <w:rFonts w:ascii="Arial" w:hAnsi="Arial" w:cs="Arial"/>
                <w:color w:val="000000"/>
                <w:sz w:val="22"/>
                <w:szCs w:val="22"/>
              </w:rPr>
              <w:t>10 pkt – Trener jest autorem lub redaktorem co najmniej 1 publikacji dotyczącej tematyki zarządzania lub przedsiębiorczości.</w:t>
            </w:r>
          </w:p>
          <w:p w:rsidR="00AC4419" w:rsidRPr="00B24E57" w:rsidRDefault="00AC4419" w:rsidP="002572C8">
            <w:pPr>
              <w:autoSpaceDN w:val="0"/>
              <w:contextualSpacing/>
              <w:jc w:val="both"/>
              <w:rPr>
                <w:rFonts w:ascii="Arial" w:eastAsia="SimSun" w:hAnsi="Arial" w:cs="Arial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E8E" w:rsidRPr="00B24E57" w:rsidRDefault="00023E8E" w:rsidP="00023E8E">
            <w:pPr>
              <w:tabs>
                <w:tab w:val="left" w:pos="80"/>
              </w:tabs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  <w:t xml:space="preserve">TRENER 1 </w:t>
            </w:r>
          </w:p>
          <w:p w:rsidR="00B24E57" w:rsidRDefault="00B24E57" w:rsidP="00B24E57">
            <w:pPr>
              <w:rPr>
                <w:rFonts w:ascii="Arial" w:eastAsia="Bookman Old Style" w:hAnsi="Arial" w:cs="Arial"/>
                <w:b/>
                <w:bCs/>
                <w:sz w:val="22"/>
                <w:szCs w:val="22"/>
              </w:rPr>
            </w:pPr>
          </w:p>
          <w:p w:rsidR="00B24E57" w:rsidRDefault="00B24E57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Proszę o przedstawienie informacjidotyczącej</w:t>
            </w:r>
            <w:r w:rsidR="0044304E">
              <w:rPr>
                <w:rFonts w:ascii="Arial" w:eastAsia="Bookman Old Style" w:hAnsi="Arial" w:cs="Arial"/>
                <w:sz w:val="22"/>
                <w:szCs w:val="22"/>
              </w:rPr>
              <w:t xml:space="preserve"> wykształcenia </w:t>
            </w:r>
            <w:r w:rsidR="0044304E" w:rsidRPr="00B24E57">
              <w:rPr>
                <w:rFonts w:ascii="Arial" w:hAnsi="Arial" w:cs="Arial"/>
                <w:color w:val="000000"/>
                <w:sz w:val="22"/>
                <w:szCs w:val="22"/>
              </w:rPr>
              <w:t>w zakresie ekonomii lub zarządzania, zakończone tytułem MBA (Master of Business Administration) lub doktoratem w zakresie tych nauk.</w:t>
            </w:r>
          </w:p>
          <w:p w:rsidR="0044304E" w:rsidRDefault="0044304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4304E" w:rsidRDefault="0044304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4304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Proszę o przedstawienie informacji czy Trener jest autorem lub redaktorem co najmniej 1 publikacji dotyczącej tematyki zarządzania lub przedsiębiorczości.</w:t>
            </w:r>
          </w:p>
          <w:p w:rsidR="00023E8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023E8E">
            <w:pPr>
              <w:pStyle w:val="Tekstpodstawowy31"/>
              <w:jc w:val="left"/>
              <w:rPr>
                <w:rFonts w:ascii="Arial" w:eastAsia="Bookman Old Style" w:hAnsi="Arial" w:cs="Arial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TRENER 2</w:t>
            </w:r>
          </w:p>
          <w:p w:rsidR="00023E8E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023E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E57">
              <w:rPr>
                <w:rFonts w:ascii="Arial" w:eastAsia="Bookman Old Style" w:hAnsi="Arial" w:cs="Arial"/>
                <w:sz w:val="22"/>
                <w:szCs w:val="22"/>
              </w:rPr>
              <w:t>Proszę o przedstawienie informacjidotyczącej</w:t>
            </w:r>
            <w:r>
              <w:rPr>
                <w:rFonts w:ascii="Arial" w:eastAsia="Bookman Old Style" w:hAnsi="Arial" w:cs="Arial"/>
                <w:sz w:val="22"/>
                <w:szCs w:val="22"/>
              </w:rPr>
              <w:t xml:space="preserve"> wykształcenia </w:t>
            </w:r>
            <w:r w:rsidRPr="00B24E57">
              <w:rPr>
                <w:rFonts w:ascii="Arial" w:hAnsi="Arial" w:cs="Arial"/>
                <w:color w:val="000000"/>
                <w:sz w:val="22"/>
                <w:szCs w:val="22"/>
              </w:rPr>
              <w:t>w zakresie ekonomii lub zarządzania, zakończone tytułem MBA (Master of Business Administration) lub doktoratem w zakresie tych nauk.</w:t>
            </w:r>
          </w:p>
          <w:p w:rsidR="00023E8E" w:rsidRDefault="00023E8E" w:rsidP="00023E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023E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3E8E" w:rsidRDefault="00023E8E" w:rsidP="00023E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4304E" w:rsidRPr="00DC205B" w:rsidRDefault="00023E8E" w:rsidP="00B24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Proszę o przedstawienie informacji czy Trener jest autorem lub redaktorem co najmniej 1 publikacji dotyczącej tematyki zarządzania lub przedsiębiorczości.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419" w:rsidRPr="00B24E57" w:rsidRDefault="00AC4419" w:rsidP="000F43BF">
            <w:pPr>
              <w:pStyle w:val="Tekstpodstawowy31"/>
              <w:rPr>
                <w:rFonts w:ascii="Arial" w:eastAsia="Bookman Old Style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A92A2A" w:rsidRPr="00A1126F" w:rsidRDefault="00A92A2A" w:rsidP="00CC0AFC">
      <w:pPr>
        <w:pStyle w:val="Tekstpodstawowy31"/>
        <w:jc w:val="right"/>
        <w:rPr>
          <w:rFonts w:ascii="Arial" w:eastAsia="Bookman Old Style" w:hAnsi="Arial" w:cs="Arial"/>
          <w:b w:val="0"/>
          <w:sz w:val="20"/>
          <w:szCs w:val="20"/>
        </w:rPr>
      </w:pPr>
    </w:p>
    <w:p w:rsidR="00A92A2A" w:rsidRPr="00CC0AFC" w:rsidRDefault="00A92A2A" w:rsidP="00CC0AFC">
      <w:pPr>
        <w:jc w:val="right"/>
        <w:rPr>
          <w:rFonts w:ascii="Arial" w:hAnsi="Arial" w:cs="Arial"/>
        </w:rPr>
      </w:pPr>
      <w:r w:rsidRPr="00CC0AFC">
        <w:rPr>
          <w:rFonts w:ascii="Arial" w:hAnsi="Arial" w:cs="Arial"/>
        </w:rPr>
        <w:t xml:space="preserve">wykaz podpisuje upoważniony </w:t>
      </w:r>
    </w:p>
    <w:p w:rsidR="00A92A2A" w:rsidRPr="00CC0AFC" w:rsidRDefault="00A92A2A" w:rsidP="00CC0AFC">
      <w:pPr>
        <w:jc w:val="right"/>
        <w:rPr>
          <w:rFonts w:ascii="Arial" w:hAnsi="Arial" w:cs="Arial"/>
        </w:rPr>
      </w:pPr>
      <w:r w:rsidRPr="00CC0AFC">
        <w:rPr>
          <w:rFonts w:ascii="Arial" w:hAnsi="Arial" w:cs="Arial"/>
        </w:rPr>
        <w:t>przedstawiciel Wykonawcy</w:t>
      </w:r>
    </w:p>
    <w:p w:rsidR="00802F3E" w:rsidRPr="00CC0AFC" w:rsidRDefault="00802F3E" w:rsidP="00CC0AFC">
      <w:pPr>
        <w:widowControl w:val="0"/>
        <w:tabs>
          <w:tab w:val="left" w:pos="6237"/>
        </w:tabs>
        <w:jc w:val="both"/>
        <w:rPr>
          <w:lang w:eastAsia="pl-PL"/>
        </w:rPr>
      </w:pPr>
    </w:p>
    <w:sectPr w:rsidR="00802F3E" w:rsidRPr="00CC0AFC" w:rsidSect="00DD1FBD">
      <w:headerReference w:type="default" r:id="rId8"/>
      <w:footerReference w:type="default" r:id="rId9"/>
      <w:footnotePr>
        <w:pos w:val="beneathText"/>
      </w:footnotePr>
      <w:pgSz w:w="16837" w:h="11905" w:orient="landscape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21" w:rsidRDefault="00490721" w:rsidP="007E5B5C">
      <w:r>
        <w:separator/>
      </w:r>
    </w:p>
  </w:endnote>
  <w:endnote w:type="continuationSeparator" w:id="1">
    <w:p w:rsidR="00490721" w:rsidRDefault="00490721" w:rsidP="007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DB" w:rsidRDefault="00F229DB" w:rsidP="00F229D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21" w:rsidRDefault="00490721" w:rsidP="007E5B5C">
      <w:r>
        <w:separator/>
      </w:r>
    </w:p>
  </w:footnote>
  <w:footnote w:type="continuationSeparator" w:id="1">
    <w:p w:rsidR="00490721" w:rsidRDefault="00490721" w:rsidP="007E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24" w:rsidRPr="00CC0AFC" w:rsidRDefault="00DD1FBD" w:rsidP="00DD1FBD">
    <w:pPr>
      <w:autoSpaceDE w:val="0"/>
      <w:rPr>
        <w:rFonts w:ascii="Arial" w:hAnsi="Arial" w:cs="Arial"/>
        <w:b/>
      </w:rPr>
    </w:pPr>
    <w:r w:rsidRPr="00FA1DBD">
      <w:rPr>
        <w:noProof/>
        <w:lang w:eastAsia="pl-PL"/>
      </w:rPr>
      <w:drawing>
        <wp:inline distT="0" distB="0" distL="0" distR="0">
          <wp:extent cx="638175" cy="715897"/>
          <wp:effectExtent l="0" t="0" r="0" b="8255"/>
          <wp:docPr id="1338278" name="Obraz 133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E26056">
      <w:rPr>
        <w:rFonts w:ascii="Arial" w:hAnsi="Arial" w:cs="Arial"/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7D50E6"/>
    <w:multiLevelType w:val="hybridMultilevel"/>
    <w:tmpl w:val="FD86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5">
    <w:nsid w:val="08FB3B10"/>
    <w:multiLevelType w:val="hybridMultilevel"/>
    <w:tmpl w:val="DFD4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141E9"/>
    <w:multiLevelType w:val="hybridMultilevel"/>
    <w:tmpl w:val="B6128376"/>
    <w:lvl w:ilvl="0" w:tplc="E29E6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CA67F0E"/>
    <w:multiLevelType w:val="hybridMultilevel"/>
    <w:tmpl w:val="2E76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7676E"/>
    <w:multiLevelType w:val="hybridMultilevel"/>
    <w:tmpl w:val="82EE7A88"/>
    <w:lvl w:ilvl="0" w:tplc="DE96C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811F5"/>
    <w:multiLevelType w:val="hybridMultilevel"/>
    <w:tmpl w:val="9862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2E76"/>
    <w:multiLevelType w:val="hybridMultilevel"/>
    <w:tmpl w:val="6402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0EC1"/>
    <w:multiLevelType w:val="hybridMultilevel"/>
    <w:tmpl w:val="BFA80B3C"/>
    <w:lvl w:ilvl="0" w:tplc="DE96C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3">
    <w:nsid w:val="3F9F6B0B"/>
    <w:multiLevelType w:val="hybridMultilevel"/>
    <w:tmpl w:val="5D7E31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E7B01"/>
    <w:multiLevelType w:val="hybridMultilevel"/>
    <w:tmpl w:val="B612837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6">
    <w:nsid w:val="4AA02733"/>
    <w:multiLevelType w:val="hybridMultilevel"/>
    <w:tmpl w:val="C094A97C"/>
    <w:lvl w:ilvl="0" w:tplc="EFD8F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110AE"/>
    <w:multiLevelType w:val="hybridMultilevel"/>
    <w:tmpl w:val="36AE3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F6498"/>
    <w:multiLevelType w:val="hybridMultilevel"/>
    <w:tmpl w:val="A9E4369E"/>
    <w:lvl w:ilvl="0" w:tplc="1414B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808"/>
    <w:multiLevelType w:val="hybridMultilevel"/>
    <w:tmpl w:val="10A048A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15573"/>
    <w:multiLevelType w:val="hybridMultilevel"/>
    <w:tmpl w:val="B1A6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801F4"/>
    <w:multiLevelType w:val="hybridMultilevel"/>
    <w:tmpl w:val="54EE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D6AB2"/>
    <w:multiLevelType w:val="hybridMultilevel"/>
    <w:tmpl w:val="DE088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984AC0"/>
    <w:multiLevelType w:val="hybridMultilevel"/>
    <w:tmpl w:val="E5C0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026B2"/>
    <w:multiLevelType w:val="hybridMultilevel"/>
    <w:tmpl w:val="FA3EAD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0DD30E1"/>
    <w:multiLevelType w:val="hybridMultilevel"/>
    <w:tmpl w:val="EBFA8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5A0490"/>
    <w:multiLevelType w:val="hybridMultilevel"/>
    <w:tmpl w:val="194C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B6289"/>
    <w:multiLevelType w:val="hybridMultilevel"/>
    <w:tmpl w:val="C95A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F0261"/>
    <w:multiLevelType w:val="hybridMultilevel"/>
    <w:tmpl w:val="EEA26010"/>
    <w:lvl w:ilvl="0" w:tplc="DAB8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4"/>
  </w:num>
  <w:num w:numId="6">
    <w:abstractNumId w:val="15"/>
  </w:num>
  <w:num w:numId="7">
    <w:abstractNumId w:val="12"/>
  </w:num>
  <w:num w:numId="8">
    <w:abstractNumId w:val="23"/>
  </w:num>
  <w:num w:numId="9">
    <w:abstractNumId w:val="11"/>
  </w:num>
  <w:num w:numId="10">
    <w:abstractNumId w:val="8"/>
  </w:num>
  <w:num w:numId="11">
    <w:abstractNumId w:val="30"/>
  </w:num>
  <w:num w:numId="12">
    <w:abstractNumId w:val="29"/>
  </w:num>
  <w:num w:numId="13">
    <w:abstractNumId w:val="10"/>
  </w:num>
  <w:num w:numId="14">
    <w:abstractNumId w:val="25"/>
  </w:num>
  <w:num w:numId="15">
    <w:abstractNumId w:val="3"/>
  </w:num>
  <w:num w:numId="16">
    <w:abstractNumId w:val="27"/>
  </w:num>
  <w:num w:numId="17">
    <w:abstractNumId w:val="18"/>
  </w:num>
  <w:num w:numId="18">
    <w:abstractNumId w:val="6"/>
  </w:num>
  <w:num w:numId="19">
    <w:abstractNumId w:val="9"/>
  </w:num>
  <w:num w:numId="20">
    <w:abstractNumId w:val="16"/>
  </w:num>
  <w:num w:numId="21">
    <w:abstractNumId w:val="7"/>
  </w:num>
  <w:num w:numId="22">
    <w:abstractNumId w:val="28"/>
  </w:num>
  <w:num w:numId="23">
    <w:abstractNumId w:val="5"/>
  </w:num>
  <w:num w:numId="24">
    <w:abstractNumId w:val="14"/>
  </w:num>
  <w:num w:numId="25">
    <w:abstractNumId w:val="21"/>
  </w:num>
  <w:num w:numId="26">
    <w:abstractNumId w:val="19"/>
  </w:num>
  <w:num w:numId="27">
    <w:abstractNumId w:val="13"/>
  </w:num>
  <w:num w:numId="28">
    <w:abstractNumId w:val="26"/>
  </w:num>
  <w:num w:numId="29">
    <w:abstractNumId w:val="17"/>
  </w:num>
  <w:num w:numId="30">
    <w:abstractNumId w:val="2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4C80"/>
    <w:rsid w:val="00012747"/>
    <w:rsid w:val="00023E8E"/>
    <w:rsid w:val="000311C0"/>
    <w:rsid w:val="00033F8B"/>
    <w:rsid w:val="00043945"/>
    <w:rsid w:val="00043D9F"/>
    <w:rsid w:val="00053D9B"/>
    <w:rsid w:val="000546C4"/>
    <w:rsid w:val="0006057A"/>
    <w:rsid w:val="00073827"/>
    <w:rsid w:val="000807E8"/>
    <w:rsid w:val="00091440"/>
    <w:rsid w:val="000A1841"/>
    <w:rsid w:val="000B4F90"/>
    <w:rsid w:val="000C05A8"/>
    <w:rsid w:val="000C57DE"/>
    <w:rsid w:val="000C690A"/>
    <w:rsid w:val="000E1576"/>
    <w:rsid w:val="000F43BF"/>
    <w:rsid w:val="000F511E"/>
    <w:rsid w:val="000F6874"/>
    <w:rsid w:val="001007E0"/>
    <w:rsid w:val="00104CDE"/>
    <w:rsid w:val="00116017"/>
    <w:rsid w:val="00150AFF"/>
    <w:rsid w:val="001515E8"/>
    <w:rsid w:val="001545E9"/>
    <w:rsid w:val="00161A2F"/>
    <w:rsid w:val="00163DF7"/>
    <w:rsid w:val="001724A8"/>
    <w:rsid w:val="00176527"/>
    <w:rsid w:val="0019109C"/>
    <w:rsid w:val="001A06ED"/>
    <w:rsid w:val="001B566C"/>
    <w:rsid w:val="001C4C9D"/>
    <w:rsid w:val="001D6F75"/>
    <w:rsid w:val="001F48FF"/>
    <w:rsid w:val="001F709C"/>
    <w:rsid w:val="00203762"/>
    <w:rsid w:val="00213188"/>
    <w:rsid w:val="00216E91"/>
    <w:rsid w:val="00226F4A"/>
    <w:rsid w:val="002332CA"/>
    <w:rsid w:val="00254790"/>
    <w:rsid w:val="002572C8"/>
    <w:rsid w:val="00262C7B"/>
    <w:rsid w:val="002740D2"/>
    <w:rsid w:val="00281D72"/>
    <w:rsid w:val="00285035"/>
    <w:rsid w:val="00292740"/>
    <w:rsid w:val="002C7A58"/>
    <w:rsid w:val="003056DA"/>
    <w:rsid w:val="00310F4F"/>
    <w:rsid w:val="00343956"/>
    <w:rsid w:val="00361B94"/>
    <w:rsid w:val="00367355"/>
    <w:rsid w:val="00382734"/>
    <w:rsid w:val="00383C19"/>
    <w:rsid w:val="003D442F"/>
    <w:rsid w:val="003E3385"/>
    <w:rsid w:val="004064D9"/>
    <w:rsid w:val="0041007D"/>
    <w:rsid w:val="00410724"/>
    <w:rsid w:val="00417E81"/>
    <w:rsid w:val="00427FE0"/>
    <w:rsid w:val="00441F1B"/>
    <w:rsid w:val="0044304E"/>
    <w:rsid w:val="004609B0"/>
    <w:rsid w:val="00481213"/>
    <w:rsid w:val="0048507F"/>
    <w:rsid w:val="00487B71"/>
    <w:rsid w:val="00490721"/>
    <w:rsid w:val="004B7164"/>
    <w:rsid w:val="004C37EB"/>
    <w:rsid w:val="0053078A"/>
    <w:rsid w:val="005448DF"/>
    <w:rsid w:val="00581A9E"/>
    <w:rsid w:val="0058312B"/>
    <w:rsid w:val="005935AD"/>
    <w:rsid w:val="0059751A"/>
    <w:rsid w:val="005C0E77"/>
    <w:rsid w:val="005C172A"/>
    <w:rsid w:val="005C7147"/>
    <w:rsid w:val="006112D4"/>
    <w:rsid w:val="0062015E"/>
    <w:rsid w:val="00624263"/>
    <w:rsid w:val="00631F9A"/>
    <w:rsid w:val="00640334"/>
    <w:rsid w:val="00644B8F"/>
    <w:rsid w:val="00650098"/>
    <w:rsid w:val="0065014B"/>
    <w:rsid w:val="006502D1"/>
    <w:rsid w:val="00655DD2"/>
    <w:rsid w:val="00670289"/>
    <w:rsid w:val="0067562E"/>
    <w:rsid w:val="00687C0A"/>
    <w:rsid w:val="00696320"/>
    <w:rsid w:val="006A1459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821E6"/>
    <w:rsid w:val="00796A7F"/>
    <w:rsid w:val="007A76A1"/>
    <w:rsid w:val="007B42B3"/>
    <w:rsid w:val="007C08F4"/>
    <w:rsid w:val="007E5B5C"/>
    <w:rsid w:val="007E62B4"/>
    <w:rsid w:val="007F7197"/>
    <w:rsid w:val="00802F3E"/>
    <w:rsid w:val="00847928"/>
    <w:rsid w:val="00847FF0"/>
    <w:rsid w:val="008568AC"/>
    <w:rsid w:val="008778BB"/>
    <w:rsid w:val="008924C4"/>
    <w:rsid w:val="00895DBC"/>
    <w:rsid w:val="008B1E9F"/>
    <w:rsid w:val="008C38A4"/>
    <w:rsid w:val="008E4F32"/>
    <w:rsid w:val="008E5D7D"/>
    <w:rsid w:val="008F5149"/>
    <w:rsid w:val="008F6F7F"/>
    <w:rsid w:val="00903DAC"/>
    <w:rsid w:val="00904D95"/>
    <w:rsid w:val="00945414"/>
    <w:rsid w:val="009471DC"/>
    <w:rsid w:val="00986FA6"/>
    <w:rsid w:val="009A141D"/>
    <w:rsid w:val="009A4602"/>
    <w:rsid w:val="009B2E5E"/>
    <w:rsid w:val="009D60DF"/>
    <w:rsid w:val="009D6ECE"/>
    <w:rsid w:val="009E0082"/>
    <w:rsid w:val="00A06436"/>
    <w:rsid w:val="00A1126F"/>
    <w:rsid w:val="00A42B91"/>
    <w:rsid w:val="00A46BD7"/>
    <w:rsid w:val="00A728A8"/>
    <w:rsid w:val="00A848A1"/>
    <w:rsid w:val="00A92A2A"/>
    <w:rsid w:val="00AC31B1"/>
    <w:rsid w:val="00AC33CC"/>
    <w:rsid w:val="00AC4419"/>
    <w:rsid w:val="00AD01A2"/>
    <w:rsid w:val="00AF338A"/>
    <w:rsid w:val="00B01706"/>
    <w:rsid w:val="00B02EF8"/>
    <w:rsid w:val="00B15C01"/>
    <w:rsid w:val="00B20820"/>
    <w:rsid w:val="00B24E57"/>
    <w:rsid w:val="00B37D06"/>
    <w:rsid w:val="00B43EE2"/>
    <w:rsid w:val="00B654DA"/>
    <w:rsid w:val="00B65C44"/>
    <w:rsid w:val="00B70C29"/>
    <w:rsid w:val="00B767F9"/>
    <w:rsid w:val="00B9605D"/>
    <w:rsid w:val="00BA2228"/>
    <w:rsid w:val="00BA4C80"/>
    <w:rsid w:val="00BC1322"/>
    <w:rsid w:val="00BC353C"/>
    <w:rsid w:val="00BC6AF6"/>
    <w:rsid w:val="00BE3317"/>
    <w:rsid w:val="00BE3E8C"/>
    <w:rsid w:val="00BF2F64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C0AFC"/>
    <w:rsid w:val="00CC3A26"/>
    <w:rsid w:val="00CD40F0"/>
    <w:rsid w:val="00CE78DF"/>
    <w:rsid w:val="00D0669C"/>
    <w:rsid w:val="00D15861"/>
    <w:rsid w:val="00D17939"/>
    <w:rsid w:val="00D239D3"/>
    <w:rsid w:val="00D309F7"/>
    <w:rsid w:val="00D5288F"/>
    <w:rsid w:val="00D724E5"/>
    <w:rsid w:val="00D75AD5"/>
    <w:rsid w:val="00D77951"/>
    <w:rsid w:val="00D8485D"/>
    <w:rsid w:val="00D877C7"/>
    <w:rsid w:val="00D93DCC"/>
    <w:rsid w:val="00DA1296"/>
    <w:rsid w:val="00DB147B"/>
    <w:rsid w:val="00DB586F"/>
    <w:rsid w:val="00DC17B3"/>
    <w:rsid w:val="00DC205B"/>
    <w:rsid w:val="00DC29B9"/>
    <w:rsid w:val="00DC612F"/>
    <w:rsid w:val="00DD1FBD"/>
    <w:rsid w:val="00DD472A"/>
    <w:rsid w:val="00DF23FC"/>
    <w:rsid w:val="00E23FDF"/>
    <w:rsid w:val="00E244B7"/>
    <w:rsid w:val="00E26056"/>
    <w:rsid w:val="00E32808"/>
    <w:rsid w:val="00E43F88"/>
    <w:rsid w:val="00E45157"/>
    <w:rsid w:val="00E57CDC"/>
    <w:rsid w:val="00E61FD5"/>
    <w:rsid w:val="00E765C0"/>
    <w:rsid w:val="00E76C19"/>
    <w:rsid w:val="00E82D70"/>
    <w:rsid w:val="00E872A5"/>
    <w:rsid w:val="00E92D57"/>
    <w:rsid w:val="00EB23F1"/>
    <w:rsid w:val="00ED6EAB"/>
    <w:rsid w:val="00ED7818"/>
    <w:rsid w:val="00EE4D46"/>
    <w:rsid w:val="00EE6D8E"/>
    <w:rsid w:val="00F229DB"/>
    <w:rsid w:val="00F2351D"/>
    <w:rsid w:val="00F47F53"/>
    <w:rsid w:val="00F658EF"/>
    <w:rsid w:val="00F65933"/>
    <w:rsid w:val="00F7103A"/>
    <w:rsid w:val="00F904D1"/>
    <w:rsid w:val="00F92905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0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15C01"/>
  </w:style>
  <w:style w:type="character" w:customStyle="1" w:styleId="WW-Absatz-Standardschriftart">
    <w:name w:val="WW-Absatz-Standardschriftart"/>
    <w:rsid w:val="00B15C01"/>
  </w:style>
  <w:style w:type="character" w:customStyle="1" w:styleId="WW-Absatz-Standardschriftart1">
    <w:name w:val="WW-Absatz-Standardschriftart1"/>
    <w:rsid w:val="00B15C01"/>
  </w:style>
  <w:style w:type="character" w:customStyle="1" w:styleId="WW-Absatz-Standardschriftart11">
    <w:name w:val="WW-Absatz-Standardschriftart11"/>
    <w:rsid w:val="00B15C01"/>
  </w:style>
  <w:style w:type="character" w:customStyle="1" w:styleId="WW-Absatz-Standardschriftart111">
    <w:name w:val="WW-Absatz-Standardschriftart111"/>
    <w:rsid w:val="00B15C01"/>
  </w:style>
  <w:style w:type="character" w:customStyle="1" w:styleId="Domylnaczcionkaakapitu2">
    <w:name w:val="Domyślna czcionka akapitu2"/>
    <w:rsid w:val="00B15C01"/>
  </w:style>
  <w:style w:type="character" w:customStyle="1" w:styleId="WW8Num2z0">
    <w:name w:val="WW8Num2z0"/>
    <w:rsid w:val="00B15C01"/>
    <w:rPr>
      <w:rFonts w:ascii="Symbol" w:eastAsia="Times New Roman" w:hAnsi="Symbol" w:cs="Times New Roman"/>
    </w:rPr>
  </w:style>
  <w:style w:type="character" w:customStyle="1" w:styleId="WW8Num2z1">
    <w:name w:val="WW8Num2z1"/>
    <w:rsid w:val="00B15C01"/>
    <w:rPr>
      <w:rFonts w:ascii="Courier New" w:hAnsi="Courier New" w:cs="Courier New"/>
    </w:rPr>
  </w:style>
  <w:style w:type="character" w:customStyle="1" w:styleId="WW8Num2z2">
    <w:name w:val="WW8Num2z2"/>
    <w:rsid w:val="00B15C01"/>
    <w:rPr>
      <w:rFonts w:ascii="Wingdings" w:hAnsi="Wingdings"/>
    </w:rPr>
  </w:style>
  <w:style w:type="character" w:customStyle="1" w:styleId="WW8Num2z3">
    <w:name w:val="WW8Num2z3"/>
    <w:rsid w:val="00B15C01"/>
    <w:rPr>
      <w:rFonts w:ascii="Symbol" w:hAnsi="Symbol"/>
    </w:rPr>
  </w:style>
  <w:style w:type="character" w:customStyle="1" w:styleId="Domylnaczcionkaakapitu1">
    <w:name w:val="Domyślna czcionka akapitu1"/>
    <w:rsid w:val="00B15C01"/>
  </w:style>
  <w:style w:type="paragraph" w:customStyle="1" w:styleId="Nagwek2">
    <w:name w:val="Nagłówek2"/>
    <w:basedOn w:val="Normalny"/>
    <w:next w:val="Tekstpodstawowy"/>
    <w:rsid w:val="00B15C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15C01"/>
    <w:pPr>
      <w:spacing w:after="120"/>
    </w:pPr>
  </w:style>
  <w:style w:type="paragraph" w:styleId="Lista">
    <w:name w:val="List"/>
    <w:basedOn w:val="Tekstpodstawowy"/>
    <w:semiHidden/>
    <w:rsid w:val="00B15C01"/>
    <w:rPr>
      <w:rFonts w:cs="Tahoma"/>
    </w:rPr>
  </w:style>
  <w:style w:type="paragraph" w:customStyle="1" w:styleId="Podpis2">
    <w:name w:val="Podpis2"/>
    <w:basedOn w:val="Normalny"/>
    <w:rsid w:val="00B15C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15C0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15C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15C0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B15C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basedOn w:val="Normalny"/>
    <w:rsid w:val="00A92A2A"/>
  </w:style>
  <w:style w:type="paragraph" w:customStyle="1" w:styleId="Tekstpodstawowy31">
    <w:name w:val="Tekst podstawowy 31"/>
    <w:basedOn w:val="Normalny1"/>
    <w:rsid w:val="00A92A2A"/>
    <w:pPr>
      <w:jc w:val="center"/>
    </w:pPr>
    <w:rPr>
      <w:b/>
      <w:bCs/>
    </w:rPr>
  </w:style>
  <w:style w:type="paragraph" w:customStyle="1" w:styleId="paragraph">
    <w:name w:val="paragraph"/>
    <w:basedOn w:val="Normalny"/>
    <w:rsid w:val="00E92D57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18DD-A4CB-4FC9-930A-B95DC77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18</cp:revision>
  <cp:lastPrinted>2023-06-05T07:53:00Z</cp:lastPrinted>
  <dcterms:created xsi:type="dcterms:W3CDTF">2023-05-24T08:58:00Z</dcterms:created>
  <dcterms:modified xsi:type="dcterms:W3CDTF">2023-06-05T07:53:00Z</dcterms:modified>
</cp:coreProperties>
</file>