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F3E" w:rsidRPr="00AD4681" w:rsidRDefault="00AD4681" w:rsidP="00AD4681">
      <w:pPr>
        <w:tabs>
          <w:tab w:val="left" w:pos="7938"/>
        </w:tabs>
        <w:ind w:firstLine="6"/>
        <w:rPr>
          <w:b/>
        </w:rPr>
      </w:pPr>
      <w:r>
        <w:rPr>
          <w:b/>
        </w:rPr>
        <w:tab/>
      </w:r>
      <w:r w:rsidR="00802F3E" w:rsidRPr="00AD4681">
        <w:rPr>
          <w:b/>
        </w:rPr>
        <w:t xml:space="preserve">Załącznik nr </w:t>
      </w:r>
      <w:r w:rsidR="00612613" w:rsidRPr="00AD4681">
        <w:rPr>
          <w:b/>
        </w:rPr>
        <w:t>5</w:t>
      </w:r>
    </w:p>
    <w:p w:rsidR="000F6874" w:rsidRPr="00AD4681" w:rsidRDefault="00AD4681" w:rsidP="00AD4681">
      <w:pPr>
        <w:tabs>
          <w:tab w:val="left" w:pos="7938"/>
        </w:tabs>
        <w:rPr>
          <w:b/>
        </w:rPr>
      </w:pPr>
      <w:r>
        <w:rPr>
          <w:b/>
        </w:rPr>
        <w:tab/>
      </w:r>
      <w:r w:rsidR="000A1841" w:rsidRPr="00AD4681">
        <w:rPr>
          <w:b/>
        </w:rPr>
        <w:t>Wykaz osób</w:t>
      </w:r>
    </w:p>
    <w:p w:rsidR="00640334" w:rsidRDefault="00640334" w:rsidP="000F6874">
      <w:pPr>
        <w:jc w:val="right"/>
        <w:rPr>
          <w:sz w:val="20"/>
          <w:szCs w:val="20"/>
        </w:rPr>
      </w:pPr>
    </w:p>
    <w:bookmarkStart w:id="0" w:name="_GoBack"/>
    <w:bookmarkEnd w:id="0"/>
    <w:p w:rsidR="00802F3E" w:rsidRDefault="00525516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</w:r>
      <w:r>
        <w:rPr>
          <w:noProof/>
          <w:sz w:val="20"/>
          <w:szCs w:val="20"/>
          <w:lang w:eastAsia="pl-PL"/>
        </w:rPr>
        <w:pict>
          <v:group id="Group 2" o:spid="_x0000_s1026" style="width:168.2pt;height:77.05pt;mso-position-horizontal-relative:char;mso-position-vertical-relative:line" coordsize="3419,1799">
            <v:rect id="Rectangle 3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802F3E" w:rsidRDefault="00802F3E"/>
                    <w:p w:rsidR="00802F3E" w:rsidRDefault="00802F3E"/>
                    <w:p w:rsidR="00802F3E" w:rsidRDefault="00802F3E"/>
                    <w:p w:rsidR="00802F3E" w:rsidRDefault="00802F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02F3E" w:rsidRDefault="00802F3E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Default="000A1841" w:rsidP="000A1841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 xml:space="preserve">WYKAZ </w:t>
      </w:r>
      <w:r>
        <w:rPr>
          <w:b/>
          <w:sz w:val="26"/>
          <w:szCs w:val="26"/>
        </w:rPr>
        <w:t xml:space="preserve">OSÓB, KTÓRE BĘDĄ UCZESTNICZYĆ </w:t>
      </w:r>
    </w:p>
    <w:p w:rsidR="000A1841" w:rsidRDefault="000A1841" w:rsidP="002F7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WYKONYWANIU ZAMÓWIENIA</w:t>
      </w:r>
    </w:p>
    <w:p w:rsidR="002F7380" w:rsidRPr="002F7380" w:rsidRDefault="002F7380" w:rsidP="002F7380">
      <w:pPr>
        <w:jc w:val="center"/>
        <w:rPr>
          <w:b/>
          <w:sz w:val="16"/>
          <w:szCs w:val="16"/>
        </w:rPr>
      </w:pPr>
    </w:p>
    <w:p w:rsidR="00AD4681" w:rsidRDefault="000A1841" w:rsidP="00AD4681">
      <w:pPr>
        <w:pStyle w:val="Tekstpodstawowy"/>
        <w:jc w:val="both"/>
        <w:rPr>
          <w:b/>
          <w:bCs/>
          <w:iCs/>
        </w:rPr>
      </w:pPr>
      <w:r w:rsidRPr="00033F8B">
        <w:rPr>
          <w:sz w:val="23"/>
          <w:szCs w:val="23"/>
        </w:rPr>
        <w:t>W związku ze złożeniem oferty w postępowaniu o udzielenie zamówienia publicznego na</w:t>
      </w:r>
      <w:r w:rsidR="003B743E">
        <w:rPr>
          <w:sz w:val="23"/>
          <w:szCs w:val="23"/>
        </w:rPr>
        <w:t>:</w:t>
      </w:r>
      <w:r w:rsidR="00AD4681">
        <w:rPr>
          <w:b/>
          <w:bCs/>
          <w:iCs/>
        </w:rPr>
        <w:t xml:space="preserve"> </w:t>
      </w:r>
    </w:p>
    <w:p w:rsidR="00AD4681" w:rsidRPr="00AD4681" w:rsidRDefault="00AD4681" w:rsidP="00AD4681">
      <w:pPr>
        <w:pStyle w:val="Tekstpodstawowy"/>
        <w:jc w:val="center"/>
        <w:rPr>
          <w:b/>
          <w:bCs/>
          <w:iCs/>
          <w:sz w:val="32"/>
          <w:szCs w:val="32"/>
        </w:rPr>
      </w:pPr>
      <w:r w:rsidRPr="00AD4681">
        <w:rPr>
          <w:b/>
          <w:bCs/>
          <w:i/>
          <w:iCs/>
          <w:sz w:val="32"/>
          <w:szCs w:val="32"/>
        </w:rPr>
        <w:t xml:space="preserve">Przebudowa drogi gminnej na dz. </w:t>
      </w:r>
      <w:proofErr w:type="spellStart"/>
      <w:r w:rsidRPr="00AD4681">
        <w:rPr>
          <w:b/>
          <w:bCs/>
          <w:i/>
          <w:iCs/>
          <w:sz w:val="32"/>
          <w:szCs w:val="32"/>
        </w:rPr>
        <w:t>ewid</w:t>
      </w:r>
      <w:proofErr w:type="spellEnd"/>
      <w:r w:rsidRPr="00AD4681">
        <w:rPr>
          <w:b/>
          <w:bCs/>
          <w:i/>
          <w:iCs/>
          <w:sz w:val="32"/>
          <w:szCs w:val="32"/>
        </w:rPr>
        <w:t>. nr 1495 w Racławicach</w:t>
      </w:r>
    </w:p>
    <w:p w:rsidR="000A1841" w:rsidRDefault="000A1841" w:rsidP="00011540">
      <w:pPr>
        <w:tabs>
          <w:tab w:val="left" w:pos="929"/>
        </w:tabs>
        <w:snapToGrid w:val="0"/>
        <w:ind w:hanging="11"/>
        <w:jc w:val="both"/>
        <w:rPr>
          <w:sz w:val="23"/>
          <w:szCs w:val="23"/>
        </w:rPr>
      </w:pPr>
      <w:r w:rsidRPr="00033F8B">
        <w:rPr>
          <w:sz w:val="23"/>
          <w:szCs w:val="23"/>
        </w:rPr>
        <w:t>ja,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612613" w:rsidRPr="00847FF0" w:rsidRDefault="00612613" w:rsidP="00847FF0">
      <w:pPr>
        <w:pStyle w:val="Akapitzlist"/>
        <w:widowControl w:val="0"/>
        <w:snapToGrid w:val="0"/>
        <w:ind w:left="0"/>
        <w:jc w:val="both"/>
        <w:rPr>
          <w:rFonts w:eastAsia="Arial"/>
          <w:bCs/>
          <w:szCs w:val="24"/>
        </w:rPr>
      </w:pPr>
    </w:p>
    <w:p w:rsidR="000A1841" w:rsidRPr="000A1841" w:rsidRDefault="000A1841" w:rsidP="000A1841">
      <w:pPr>
        <w:rPr>
          <w:b/>
          <w:sz w:val="20"/>
          <w:szCs w:val="22"/>
        </w:rPr>
      </w:pPr>
    </w:p>
    <w:tbl>
      <w:tblPr>
        <w:tblW w:w="10722" w:type="dxa"/>
        <w:jc w:val="center"/>
        <w:tblInd w:w="2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285"/>
        <w:gridCol w:w="1672"/>
        <w:gridCol w:w="1843"/>
        <w:gridCol w:w="2086"/>
      </w:tblGrid>
      <w:tr w:rsidR="008F5089" w:rsidTr="002B6AD9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F5089" w:rsidRPr="00B712AF" w:rsidRDefault="008F5089" w:rsidP="002B6A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F5089" w:rsidRPr="00B712AF" w:rsidRDefault="008F5089" w:rsidP="002B6AD9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F5089" w:rsidRPr="00B712AF" w:rsidRDefault="008F5089" w:rsidP="002B6A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F5089" w:rsidRPr="00B712AF" w:rsidRDefault="008F5089" w:rsidP="002B6A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jc w:val="center"/>
              <w:rPr>
                <w:b/>
                <w:i/>
                <w:sz w:val="22"/>
              </w:rPr>
            </w:pPr>
          </w:p>
          <w:p w:rsidR="008F5089" w:rsidRDefault="008F5089" w:rsidP="002B6AD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8F5089" w:rsidTr="002B6AD9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8F5089" w:rsidRPr="004A0FDD" w:rsidRDefault="008F5089" w:rsidP="002B6AD9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8F5089" w:rsidRPr="004A0FDD" w:rsidRDefault="008F5089" w:rsidP="002B6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5089" w:rsidRPr="004A0FDD" w:rsidRDefault="008F5089" w:rsidP="002B6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5089" w:rsidRPr="004A0FDD" w:rsidRDefault="008F5089" w:rsidP="002B6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F5089" w:rsidRDefault="008F5089" w:rsidP="002B6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F5089" w:rsidTr="002B6AD9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F5089" w:rsidRPr="008F5089" w:rsidRDefault="008F5089" w:rsidP="008F5089">
            <w:pPr>
              <w:jc w:val="both"/>
              <w:rPr>
                <w:u w:val="single"/>
              </w:rPr>
            </w:pPr>
            <w:r w:rsidRPr="00045F86">
              <w:t xml:space="preserve">Osoba (kierownik budowy) posiadająca uprawnienia budowlane do kierowania robotami budowlanymi </w:t>
            </w:r>
            <w:r w:rsidRPr="00045F86">
              <w:rPr>
                <w:bCs/>
              </w:rPr>
              <w:t xml:space="preserve">w specjalności </w:t>
            </w:r>
            <w:r w:rsidRPr="00231B05">
              <w:rPr>
                <w:bCs/>
                <w:u w:val="single"/>
              </w:rPr>
              <w:t>drogowej, uprawnienie bez ograniczeń</w:t>
            </w:r>
            <w:r w:rsidRPr="00045F86">
              <w:rPr>
                <w:lang w:eastAsia="pl-PL"/>
              </w:rPr>
              <w:t>:</w:t>
            </w:r>
          </w:p>
          <w:p w:rsidR="008F5089" w:rsidRDefault="008F5089" w:rsidP="002B6AD9">
            <w:pPr>
              <w:snapToGrid w:val="0"/>
              <w:jc w:val="center"/>
            </w:pPr>
          </w:p>
          <w:p w:rsidR="008F5089" w:rsidRDefault="008F5089" w:rsidP="002B6AD9">
            <w:pPr>
              <w:snapToGrid w:val="0"/>
              <w:jc w:val="center"/>
            </w:pPr>
          </w:p>
        </w:tc>
      </w:tr>
      <w:tr w:rsidR="008F5089" w:rsidTr="002B6AD9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</w:tc>
      </w:tr>
      <w:tr w:rsidR="008F5089" w:rsidRPr="00045F86" w:rsidTr="002B6AD9">
        <w:trPr>
          <w:cantSplit/>
          <w:trHeight w:val="82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8F5089">
            <w:pPr>
              <w:snapToGrid w:val="0"/>
              <w:jc w:val="both"/>
              <w:rPr>
                <w:u w:val="single"/>
              </w:rPr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bCs/>
              </w:rPr>
              <w:t xml:space="preserve">specjalności </w:t>
            </w:r>
            <w:r w:rsidRPr="00231B05">
              <w:rPr>
                <w:u w:val="single"/>
              </w:rPr>
              <w:t xml:space="preserve">instalacyjnej w zakresie sieci, instalacji urządzeń </w:t>
            </w:r>
            <w:r>
              <w:rPr>
                <w:u w:val="single"/>
              </w:rPr>
              <w:t xml:space="preserve">elektrycznych </w:t>
            </w:r>
            <w:r w:rsidRPr="00231B05">
              <w:rPr>
                <w:u w:val="single"/>
              </w:rPr>
              <w:t>i elektroenergetycznych</w:t>
            </w:r>
            <w:r>
              <w:rPr>
                <w:u w:val="single"/>
              </w:rPr>
              <w:t>:</w:t>
            </w:r>
          </w:p>
          <w:p w:rsidR="008F5089" w:rsidRDefault="008F5089" w:rsidP="008F5089">
            <w:pPr>
              <w:snapToGrid w:val="0"/>
              <w:jc w:val="both"/>
              <w:rPr>
                <w:u w:val="single"/>
              </w:rPr>
            </w:pPr>
          </w:p>
          <w:p w:rsidR="008F5089" w:rsidRPr="00045F86" w:rsidRDefault="008F5089" w:rsidP="008F5089">
            <w:pPr>
              <w:snapToGrid w:val="0"/>
              <w:jc w:val="both"/>
            </w:pPr>
          </w:p>
        </w:tc>
      </w:tr>
      <w:tr w:rsidR="008F5089" w:rsidTr="002B6AD9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  <w:p w:rsidR="008F5089" w:rsidRDefault="008F5089" w:rsidP="002B6AD9">
            <w:pPr>
              <w:snapToGrid w:val="0"/>
            </w:pPr>
          </w:p>
        </w:tc>
      </w:tr>
    </w:tbl>
    <w:p w:rsidR="000A1841" w:rsidRDefault="000A1841" w:rsidP="000A1841">
      <w:pPr>
        <w:jc w:val="both"/>
      </w:pPr>
    </w:p>
    <w:p w:rsidR="006417F5" w:rsidRPr="00DE4F43" w:rsidRDefault="006417F5" w:rsidP="000A1841">
      <w:pPr>
        <w:jc w:val="both"/>
      </w:pPr>
    </w:p>
    <w:p w:rsidR="000A1841" w:rsidRDefault="000A1841" w:rsidP="000A1841">
      <w:pPr>
        <w:jc w:val="both"/>
      </w:pPr>
      <w:r>
        <w:t>……………………………………</w:t>
      </w:r>
    </w:p>
    <w:p w:rsidR="000A1841" w:rsidRDefault="000A1841" w:rsidP="000A1841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6417F5" w:rsidRDefault="006417F5" w:rsidP="000A1841">
      <w:pPr>
        <w:ind w:left="708" w:firstLine="708"/>
        <w:jc w:val="both"/>
        <w:rPr>
          <w:sz w:val="18"/>
          <w:szCs w:val="18"/>
        </w:rPr>
      </w:pPr>
    </w:p>
    <w:p w:rsidR="006417F5" w:rsidRDefault="006417F5" w:rsidP="000A1841">
      <w:pPr>
        <w:ind w:left="708" w:firstLine="708"/>
        <w:jc w:val="both"/>
        <w:rPr>
          <w:sz w:val="18"/>
          <w:szCs w:val="18"/>
        </w:rPr>
      </w:pPr>
    </w:p>
    <w:p w:rsidR="000A1841" w:rsidRDefault="000A1841" w:rsidP="000A1841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0A1841" w:rsidRDefault="000A1841" w:rsidP="000A1841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6417F5" w:rsidRDefault="006417F5" w:rsidP="000A1841">
      <w:pPr>
        <w:ind w:left="708" w:firstLine="708"/>
        <w:jc w:val="both"/>
        <w:rPr>
          <w:sz w:val="18"/>
          <w:szCs w:val="18"/>
        </w:rPr>
      </w:pPr>
    </w:p>
    <w:p w:rsidR="006417F5" w:rsidRDefault="006417F5" w:rsidP="000A1841">
      <w:pPr>
        <w:ind w:left="708" w:firstLine="708"/>
        <w:jc w:val="both"/>
        <w:rPr>
          <w:sz w:val="18"/>
          <w:szCs w:val="18"/>
        </w:rPr>
      </w:pPr>
    </w:p>
    <w:p w:rsidR="006417F5" w:rsidRDefault="006417F5" w:rsidP="000A1841">
      <w:pPr>
        <w:ind w:left="708" w:firstLine="708"/>
        <w:jc w:val="both"/>
        <w:rPr>
          <w:sz w:val="18"/>
          <w:szCs w:val="18"/>
        </w:rPr>
      </w:pPr>
    </w:p>
    <w:p w:rsidR="00802F3E" w:rsidRPr="00292740" w:rsidRDefault="000A1841" w:rsidP="000A18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sectPr w:rsidR="00802F3E" w:rsidRPr="00292740" w:rsidSect="00857B5B">
      <w:headerReference w:type="default" r:id="rId8"/>
      <w:footnotePr>
        <w:pos w:val="beneathText"/>
      </w:footnotePr>
      <w:pgSz w:w="11905" w:h="16837"/>
      <w:pgMar w:top="851" w:right="851" w:bottom="567" w:left="85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6A" w:rsidRDefault="00E1366A" w:rsidP="007E5B5C">
      <w:r>
        <w:separator/>
      </w:r>
    </w:p>
  </w:endnote>
  <w:endnote w:type="continuationSeparator" w:id="0">
    <w:p w:rsidR="00E1366A" w:rsidRDefault="00E1366A" w:rsidP="007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6A" w:rsidRDefault="00E1366A" w:rsidP="007E5B5C">
      <w:r>
        <w:separator/>
      </w:r>
    </w:p>
  </w:footnote>
  <w:footnote w:type="continuationSeparator" w:id="0">
    <w:p w:rsidR="00E1366A" w:rsidRDefault="00E1366A" w:rsidP="007E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24" w:rsidRPr="00612613" w:rsidRDefault="00410724" w:rsidP="00612613">
    <w:pPr>
      <w:pStyle w:val="Nagwek"/>
      <w:tabs>
        <w:tab w:val="clear" w:pos="9072"/>
      </w:tabs>
      <w:rPr>
        <w:i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4C80"/>
    <w:rsid w:val="00011540"/>
    <w:rsid w:val="00016F68"/>
    <w:rsid w:val="000311C0"/>
    <w:rsid w:val="00033F8B"/>
    <w:rsid w:val="00043945"/>
    <w:rsid w:val="00043D9F"/>
    <w:rsid w:val="00053D9B"/>
    <w:rsid w:val="000546C4"/>
    <w:rsid w:val="00091440"/>
    <w:rsid w:val="000A1841"/>
    <w:rsid w:val="000B4F90"/>
    <w:rsid w:val="000C690A"/>
    <w:rsid w:val="000F6874"/>
    <w:rsid w:val="00116017"/>
    <w:rsid w:val="00123DF3"/>
    <w:rsid w:val="001545E9"/>
    <w:rsid w:val="00163DF7"/>
    <w:rsid w:val="00176527"/>
    <w:rsid w:val="0019109C"/>
    <w:rsid w:val="001A06ED"/>
    <w:rsid w:val="001F48FF"/>
    <w:rsid w:val="00203762"/>
    <w:rsid w:val="00213188"/>
    <w:rsid w:val="00262C7B"/>
    <w:rsid w:val="00285035"/>
    <w:rsid w:val="00292740"/>
    <w:rsid w:val="002C7A58"/>
    <w:rsid w:val="002F7380"/>
    <w:rsid w:val="003056DA"/>
    <w:rsid w:val="00310F4F"/>
    <w:rsid w:val="00361B94"/>
    <w:rsid w:val="00367355"/>
    <w:rsid w:val="003B743E"/>
    <w:rsid w:val="003D442F"/>
    <w:rsid w:val="00410724"/>
    <w:rsid w:val="00417E81"/>
    <w:rsid w:val="00427FE0"/>
    <w:rsid w:val="00441F1B"/>
    <w:rsid w:val="00481213"/>
    <w:rsid w:val="0048507F"/>
    <w:rsid w:val="004B7164"/>
    <w:rsid w:val="00525516"/>
    <w:rsid w:val="00576A32"/>
    <w:rsid w:val="00581A9E"/>
    <w:rsid w:val="0058312B"/>
    <w:rsid w:val="005C172A"/>
    <w:rsid w:val="005C7147"/>
    <w:rsid w:val="006112D4"/>
    <w:rsid w:val="00612613"/>
    <w:rsid w:val="0062015E"/>
    <w:rsid w:val="00631F9A"/>
    <w:rsid w:val="00640334"/>
    <w:rsid w:val="006417F5"/>
    <w:rsid w:val="0067562E"/>
    <w:rsid w:val="00687C0A"/>
    <w:rsid w:val="00695209"/>
    <w:rsid w:val="006A65D8"/>
    <w:rsid w:val="006E1344"/>
    <w:rsid w:val="006E600B"/>
    <w:rsid w:val="006E6DBD"/>
    <w:rsid w:val="00700CE0"/>
    <w:rsid w:val="007017D0"/>
    <w:rsid w:val="00720B94"/>
    <w:rsid w:val="007271C5"/>
    <w:rsid w:val="00730975"/>
    <w:rsid w:val="00747AA6"/>
    <w:rsid w:val="0075707E"/>
    <w:rsid w:val="007B42B3"/>
    <w:rsid w:val="007E5886"/>
    <w:rsid w:val="007E5B5C"/>
    <w:rsid w:val="007F7197"/>
    <w:rsid w:val="00802F3E"/>
    <w:rsid w:val="00847928"/>
    <w:rsid w:val="00847FF0"/>
    <w:rsid w:val="00857B5B"/>
    <w:rsid w:val="008924C4"/>
    <w:rsid w:val="00895DBC"/>
    <w:rsid w:val="008F5089"/>
    <w:rsid w:val="008F5149"/>
    <w:rsid w:val="008F6F7F"/>
    <w:rsid w:val="00986FA6"/>
    <w:rsid w:val="009A141D"/>
    <w:rsid w:val="009A4602"/>
    <w:rsid w:val="009D60DF"/>
    <w:rsid w:val="009D6ECE"/>
    <w:rsid w:val="009E0082"/>
    <w:rsid w:val="00A06436"/>
    <w:rsid w:val="00A42B91"/>
    <w:rsid w:val="00A728A8"/>
    <w:rsid w:val="00A848A1"/>
    <w:rsid w:val="00AC06F1"/>
    <w:rsid w:val="00AC31B1"/>
    <w:rsid w:val="00AD01A2"/>
    <w:rsid w:val="00AD4681"/>
    <w:rsid w:val="00AE0374"/>
    <w:rsid w:val="00AF338A"/>
    <w:rsid w:val="00B65C44"/>
    <w:rsid w:val="00B70C29"/>
    <w:rsid w:val="00BA2228"/>
    <w:rsid w:val="00BA4C80"/>
    <w:rsid w:val="00BC1322"/>
    <w:rsid w:val="00BC353C"/>
    <w:rsid w:val="00BE3317"/>
    <w:rsid w:val="00C06809"/>
    <w:rsid w:val="00C11BDC"/>
    <w:rsid w:val="00C203D6"/>
    <w:rsid w:val="00C32438"/>
    <w:rsid w:val="00C811C3"/>
    <w:rsid w:val="00CA36D5"/>
    <w:rsid w:val="00CB7BFD"/>
    <w:rsid w:val="00CC3A26"/>
    <w:rsid w:val="00CD40F0"/>
    <w:rsid w:val="00CE78DF"/>
    <w:rsid w:val="00D0669C"/>
    <w:rsid w:val="00D15861"/>
    <w:rsid w:val="00D309F7"/>
    <w:rsid w:val="00D5288F"/>
    <w:rsid w:val="00D724E5"/>
    <w:rsid w:val="00D877C7"/>
    <w:rsid w:val="00D93DCC"/>
    <w:rsid w:val="00DB147B"/>
    <w:rsid w:val="00DC17B3"/>
    <w:rsid w:val="00DC29B9"/>
    <w:rsid w:val="00DC612F"/>
    <w:rsid w:val="00DD472A"/>
    <w:rsid w:val="00E1366A"/>
    <w:rsid w:val="00E23FDF"/>
    <w:rsid w:val="00E259C3"/>
    <w:rsid w:val="00E32808"/>
    <w:rsid w:val="00E43F88"/>
    <w:rsid w:val="00E45157"/>
    <w:rsid w:val="00E57CDC"/>
    <w:rsid w:val="00E76C19"/>
    <w:rsid w:val="00E82D70"/>
    <w:rsid w:val="00EB23F1"/>
    <w:rsid w:val="00ED6EAB"/>
    <w:rsid w:val="00ED7818"/>
    <w:rsid w:val="00EE4D46"/>
    <w:rsid w:val="00F2351D"/>
    <w:rsid w:val="00F47F53"/>
    <w:rsid w:val="00F65933"/>
    <w:rsid w:val="00F76931"/>
    <w:rsid w:val="00FC3315"/>
    <w:rsid w:val="00FD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51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25516"/>
  </w:style>
  <w:style w:type="character" w:customStyle="1" w:styleId="WW-Absatz-Standardschriftart">
    <w:name w:val="WW-Absatz-Standardschriftart"/>
    <w:rsid w:val="00525516"/>
  </w:style>
  <w:style w:type="character" w:customStyle="1" w:styleId="WW-Absatz-Standardschriftart1">
    <w:name w:val="WW-Absatz-Standardschriftart1"/>
    <w:rsid w:val="00525516"/>
  </w:style>
  <w:style w:type="character" w:customStyle="1" w:styleId="WW-Absatz-Standardschriftart11">
    <w:name w:val="WW-Absatz-Standardschriftart11"/>
    <w:rsid w:val="00525516"/>
  </w:style>
  <w:style w:type="character" w:customStyle="1" w:styleId="WW-Absatz-Standardschriftart111">
    <w:name w:val="WW-Absatz-Standardschriftart111"/>
    <w:rsid w:val="00525516"/>
  </w:style>
  <w:style w:type="character" w:customStyle="1" w:styleId="Domylnaczcionkaakapitu2">
    <w:name w:val="Domyślna czcionka akapitu2"/>
    <w:rsid w:val="00525516"/>
  </w:style>
  <w:style w:type="character" w:customStyle="1" w:styleId="WW8Num2z0">
    <w:name w:val="WW8Num2z0"/>
    <w:rsid w:val="00525516"/>
    <w:rPr>
      <w:rFonts w:ascii="Symbol" w:eastAsia="Times New Roman" w:hAnsi="Symbol" w:cs="Times New Roman"/>
    </w:rPr>
  </w:style>
  <w:style w:type="character" w:customStyle="1" w:styleId="WW8Num2z1">
    <w:name w:val="WW8Num2z1"/>
    <w:rsid w:val="00525516"/>
    <w:rPr>
      <w:rFonts w:ascii="Courier New" w:hAnsi="Courier New" w:cs="Courier New"/>
    </w:rPr>
  </w:style>
  <w:style w:type="character" w:customStyle="1" w:styleId="WW8Num2z2">
    <w:name w:val="WW8Num2z2"/>
    <w:rsid w:val="00525516"/>
    <w:rPr>
      <w:rFonts w:ascii="Wingdings" w:hAnsi="Wingdings"/>
    </w:rPr>
  </w:style>
  <w:style w:type="character" w:customStyle="1" w:styleId="WW8Num2z3">
    <w:name w:val="WW8Num2z3"/>
    <w:rsid w:val="00525516"/>
    <w:rPr>
      <w:rFonts w:ascii="Symbol" w:hAnsi="Symbol"/>
    </w:rPr>
  </w:style>
  <w:style w:type="character" w:customStyle="1" w:styleId="Domylnaczcionkaakapitu1">
    <w:name w:val="Domyślna czcionka akapitu1"/>
    <w:rsid w:val="00525516"/>
  </w:style>
  <w:style w:type="paragraph" w:customStyle="1" w:styleId="Nagwek2">
    <w:name w:val="Nagłówek2"/>
    <w:basedOn w:val="Normalny"/>
    <w:next w:val="Tekstpodstawowy"/>
    <w:rsid w:val="005255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25516"/>
    <w:pPr>
      <w:spacing w:after="120"/>
    </w:pPr>
  </w:style>
  <w:style w:type="paragraph" w:styleId="Lista">
    <w:name w:val="List"/>
    <w:basedOn w:val="Tekstpodstawowy"/>
    <w:semiHidden/>
    <w:rsid w:val="00525516"/>
    <w:rPr>
      <w:rFonts w:cs="Tahoma"/>
    </w:rPr>
  </w:style>
  <w:style w:type="paragraph" w:customStyle="1" w:styleId="Podpis2">
    <w:name w:val="Podpis2"/>
    <w:basedOn w:val="Normalny"/>
    <w:rsid w:val="0052551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2551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255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25516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5255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basedOn w:val="Normalny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basedOn w:val="Normalny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C238-CC93-4CEE-A62D-7E71D443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Załącznik nr 2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Użytkownik systemu Windows</cp:lastModifiedBy>
  <cp:revision>4</cp:revision>
  <cp:lastPrinted>2010-03-18T09:11:00Z</cp:lastPrinted>
  <dcterms:created xsi:type="dcterms:W3CDTF">2017-08-24T10:13:00Z</dcterms:created>
  <dcterms:modified xsi:type="dcterms:W3CDTF">2017-09-01T07:02:00Z</dcterms:modified>
</cp:coreProperties>
</file>