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55844" w:rsidRPr="00B10021" w:rsidRDefault="00150375" w:rsidP="00017EEB">
      <w:pPr>
        <w:ind w:left="6804" w:firstLine="708"/>
        <w:rPr>
          <w:b/>
        </w:rPr>
      </w:pPr>
      <w:r>
        <w:rPr>
          <w:b/>
        </w:rPr>
        <w:t>Załącznik nr 1</w:t>
      </w:r>
    </w:p>
    <w:p w:rsidR="00655844" w:rsidRPr="00B10021" w:rsidRDefault="00655844" w:rsidP="00017EEB">
      <w:pPr>
        <w:ind w:left="6804" w:firstLine="708"/>
        <w:rPr>
          <w:b/>
        </w:rPr>
      </w:pPr>
      <w:r w:rsidRPr="00B10021">
        <w:rPr>
          <w:b/>
        </w:rPr>
        <w:t xml:space="preserve">Formularz oferty </w:t>
      </w:r>
    </w:p>
    <w:p w:rsidR="00655844" w:rsidRDefault="007E1B44">
      <w:pPr>
        <w:spacing w:line="276" w:lineRule="auto"/>
        <w:rPr>
          <w:sz w:val="20"/>
          <w:szCs w:val="20"/>
        </w:rPr>
      </w:pPr>
      <w:r w:rsidRPr="007E1B44">
        <w:rPr>
          <w:noProof/>
          <w:lang w:eastAsia="pl-PL"/>
        </w:rPr>
      </w:r>
      <w:r w:rsidRPr="007E1B44">
        <w:rPr>
          <w:noProof/>
          <w:lang w:eastAsia="pl-PL"/>
        </w:rPr>
        <w:pict>
          <v:group id="Group 2" o:spid="_x0000_s1026" style="width:153.5pt;height:79.3pt;mso-position-horizontal-relative:char;mso-position-vertical-relative:line" coordsize="3070,1586">
            <v:rect id="Rectangle 3" o:spid="_x0000_s1027" style="position:absolute;width:3069;height:15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Kw8IA&#10;AADaAAAADwAAAGRycy9kb3ducmV2LnhtbESPQYvCMBSE7wv+h/AEb2uqB1mqUVRUPKi4VcHjo3m2&#10;1ealNFHrv98Iwh6HmfmGGU0aU4oH1a6wrKDXjUAQp1YXnCk4HpbfPyCcR9ZYWiYFL3IwGbe+Rhhr&#10;++RfeiQ+EwHCLkYFufdVLKVLczLourYiDt7F1gZ9kHUmdY3PADel7EfRQBosOCzkWNE8p/SW3I2C&#10;69mcsr0e3JrtATevZLe4rmZHpTrtZjoE4anx/+FPe60V9OF9JdwAO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5ArDwgAAANoAAAAPAAAAAAAAAAAAAAAAAJgCAABkcnMvZG93&#10;bnJldi54bWxQSwUGAAAAAAQABAD1AAAAhwMAAAAA&#10;" filled="f" stroked="f" strokecolor="#3465a4">
              <v:stroke joinstyle="round"/>
            </v:rect>
            <v:group id="Group 4" o:spid="_x0000_s1028" style="position:absolute;width:3070;height:1586" coordsize="3070,1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" o:spid="_x0000_s1029" type="#_x0000_t176" style="position:absolute;width:3069;height:15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F6ksIA&#10;AADaAAAADwAAAGRycy9kb3ducmV2LnhtbESPQWsCMRSE7wX/Q3hCL1KzFrW6GkUE0ZOilp4fm+fu&#10;4uZlTaK7/feNIPQ4zMw3zHzZmko8yPnSsoJBPwFBnFldcq7g+7z5mIDwAVljZZkU/JKH5aLzNsdU&#10;24aP9DiFXEQI+xQVFCHUqZQ+K8ig79uaOHoX6wyGKF0utcMmwk0lP5NkLA2WHBcKrGldUHY93Y0C&#10;r5Op2e5bdxs126/7T28/OYSeUu/ddjUDEagN/+FXe6cVDOF5Jd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XqSwgAAANoAAAAPAAAAAAAAAAAAAAAAAJgCAABkcnMvZG93&#10;bnJldi54bWxQSwUGAAAAAAQABAD1AAAAhwMAAAAA&#10;" strokeweight=".26mm">
                <v:stroke endcap="squar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left:105;top:51;width:2842;height:14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SRncIA&#10;AADaAAAADwAAAGRycy9kb3ducmV2LnhtbESP3YrCMBSE7xd8h3AE79ZURdFqFFHc3Rv/qg9wbI5t&#10;sTkpTdT69hthYS+HmfmGmS0aU4oH1a6wrKDXjUAQp1YXnCk4nzafYxDOI2ssLZOCFzlYzFsfM4y1&#10;ffKRHonPRICwi1FB7n0VS+nSnAy6rq2Ig3e1tUEfZJ1JXeMzwE0p+1E0kgYLDgs5VrTKKb0ld6Mg&#10;nQx8tNnp9cWN9t/J8Ky/Dq+tUp12s5yC8NT4//Bf+0crGML7Srg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VJGdwgAAANoAAAAPAAAAAAAAAAAAAAAAAJgCAABkcnMvZG93&#10;bnJldi54bWxQSwUGAAAAAAQABAD1AAAAhwMAAAAA&#10;" filled="f" stroked="f" strokecolor="#3465a4">
                <v:stroke joinstyle="round"/>
                <v:textbox>
                  <w:txbxContent>
                    <w:p w:rsidR="00655844" w:rsidRDefault="00655844">
                      <w:pPr>
                        <w:overflowPunct w:val="0"/>
                        <w:rPr>
                          <w:rFonts w:ascii="Liberation Serif" w:eastAsia="SimSun" w:hAnsi="Liberation Serif" w:cs="Arial"/>
                          <w:kern w:val="1"/>
                          <w:lang w:bidi="hi-IN"/>
                        </w:rPr>
                      </w:pPr>
                    </w:p>
                    <w:p w:rsidR="00655844" w:rsidRDefault="00655844">
                      <w:pPr>
                        <w:overflowPunct w:val="0"/>
                        <w:rPr>
                          <w:rFonts w:ascii="Liberation Serif" w:eastAsia="SimSun" w:hAnsi="Liberation Serif" w:cs="Arial"/>
                          <w:kern w:val="1"/>
                          <w:lang w:bidi="hi-IN"/>
                        </w:rPr>
                      </w:pPr>
                    </w:p>
                    <w:p w:rsidR="00655844" w:rsidRDefault="00655844">
                      <w:pPr>
                        <w:overflowPunct w:val="0"/>
                        <w:rPr>
                          <w:rFonts w:ascii="Liberation Serif" w:eastAsia="SimSun" w:hAnsi="Liberation Serif" w:cs="Arial"/>
                          <w:kern w:val="1"/>
                          <w:lang w:bidi="hi-IN"/>
                        </w:rPr>
                      </w:pPr>
                    </w:p>
                    <w:p w:rsidR="00655844" w:rsidRDefault="00655844">
                      <w:pPr>
                        <w:overflowPunct w:val="0"/>
                        <w:rPr>
                          <w:rFonts w:ascii="Liberation Serif" w:eastAsia="SimSun" w:hAnsi="Liberation Serif" w:cs="Arial"/>
                          <w:kern w:val="1"/>
                          <w:lang w:bidi="hi-IN"/>
                        </w:rPr>
                      </w:pPr>
                    </w:p>
                    <w:p w:rsidR="00655844" w:rsidRDefault="00655844">
                      <w:pPr>
                        <w:overflowPunct w:val="0"/>
                        <w:jc w:val="center"/>
                        <w:rPr>
                          <w:kern w:val="1"/>
                          <w:sz w:val="18"/>
                          <w:szCs w:val="18"/>
                        </w:rPr>
                      </w:pPr>
                      <w:r>
                        <w:rPr>
                          <w:kern w:val="1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655844">
        <w:rPr>
          <w:sz w:val="20"/>
          <w:szCs w:val="20"/>
        </w:rPr>
        <w:tab/>
      </w:r>
      <w:r w:rsidR="00655844">
        <w:rPr>
          <w:sz w:val="20"/>
          <w:szCs w:val="20"/>
        </w:rPr>
        <w:tab/>
      </w:r>
      <w:r w:rsidR="00655844">
        <w:rPr>
          <w:sz w:val="20"/>
          <w:szCs w:val="20"/>
        </w:rPr>
        <w:tab/>
      </w:r>
      <w:r w:rsidR="00655844">
        <w:rPr>
          <w:sz w:val="20"/>
          <w:szCs w:val="20"/>
        </w:rPr>
        <w:tab/>
      </w:r>
    </w:p>
    <w:p w:rsidR="00655844" w:rsidRDefault="00655844">
      <w:pPr>
        <w:spacing w:line="276" w:lineRule="auto"/>
        <w:rPr>
          <w:b/>
          <w:sz w:val="26"/>
          <w:szCs w:val="2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6"/>
          <w:szCs w:val="26"/>
        </w:rPr>
        <w:t xml:space="preserve">Gmina </w:t>
      </w:r>
      <w:r w:rsidR="002E5D2C">
        <w:rPr>
          <w:b/>
          <w:sz w:val="26"/>
          <w:szCs w:val="26"/>
        </w:rPr>
        <w:t xml:space="preserve">i Miasto </w:t>
      </w:r>
      <w:r>
        <w:rPr>
          <w:b/>
          <w:sz w:val="26"/>
          <w:szCs w:val="26"/>
        </w:rPr>
        <w:t>Nisko</w:t>
      </w:r>
    </w:p>
    <w:p w:rsidR="00655844" w:rsidRDefault="00655844">
      <w:pPr>
        <w:spacing w:line="276" w:lineRule="auto"/>
        <w:ind w:left="5664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Burmistrz Gminy i Miasta Nisko</w:t>
      </w:r>
    </w:p>
    <w:p w:rsidR="00655844" w:rsidRDefault="00655844">
      <w:pPr>
        <w:spacing w:line="276" w:lineRule="auto"/>
        <w:ind w:left="5664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Plac Wolności 14</w:t>
      </w:r>
    </w:p>
    <w:p w:rsidR="00FF1F07" w:rsidRPr="00EC1322" w:rsidRDefault="00655844" w:rsidP="00EC1322">
      <w:pPr>
        <w:spacing w:line="276" w:lineRule="auto"/>
        <w:ind w:left="5664" w:firstLine="708"/>
        <w:rPr>
          <w:b/>
          <w:sz w:val="16"/>
          <w:szCs w:val="16"/>
        </w:rPr>
      </w:pPr>
      <w:r>
        <w:rPr>
          <w:b/>
          <w:sz w:val="26"/>
          <w:szCs w:val="26"/>
        </w:rPr>
        <w:t>37 – 400 Nisko</w:t>
      </w:r>
    </w:p>
    <w:p w:rsidR="008036BE" w:rsidRDefault="008036BE" w:rsidP="008036BE">
      <w:pPr>
        <w:pStyle w:val="Tekstpodstawowy"/>
        <w:jc w:val="both"/>
      </w:pPr>
    </w:p>
    <w:p w:rsidR="00F32B93" w:rsidRDefault="00655844" w:rsidP="005D4D33">
      <w:pPr>
        <w:widowControl w:val="0"/>
        <w:snapToGrid w:val="0"/>
        <w:jc w:val="both"/>
        <w:rPr>
          <w:b/>
        </w:rPr>
      </w:pPr>
      <w:r w:rsidRPr="008036BE">
        <w:t>Odpowiadając na ogłoszenie o przetargu nieograniczonym zgodnie z przepisami ustawy z dnia 29 stycznia 2004 roku Prawo zamówień publicznych (Dz. U. z 2015 r. poz. 2164</w:t>
      </w:r>
      <w:r w:rsidR="00A171E9" w:rsidRPr="008036BE">
        <w:t xml:space="preserve"> z </w:t>
      </w:r>
      <w:proofErr w:type="spellStart"/>
      <w:r w:rsidR="00A171E9" w:rsidRPr="008036BE">
        <w:t>późn</w:t>
      </w:r>
      <w:proofErr w:type="spellEnd"/>
      <w:r w:rsidR="00A171E9" w:rsidRPr="008036BE">
        <w:t>. zm.)</w:t>
      </w:r>
      <w:r w:rsidRPr="008036BE">
        <w:t xml:space="preserve"> na zadanie pod nazwą:</w:t>
      </w:r>
      <w:r w:rsidR="00AB5163" w:rsidRPr="00AB5163">
        <w:rPr>
          <w:b/>
        </w:rPr>
        <w:t xml:space="preserve"> </w:t>
      </w:r>
    </w:p>
    <w:p w:rsidR="00F32B93" w:rsidRDefault="00F32B93" w:rsidP="005D4D33">
      <w:pPr>
        <w:widowControl w:val="0"/>
        <w:snapToGrid w:val="0"/>
        <w:jc w:val="both"/>
        <w:rPr>
          <w:b/>
        </w:rPr>
      </w:pPr>
    </w:p>
    <w:p w:rsidR="00F32B93" w:rsidRDefault="00021C3D" w:rsidP="00021C3D">
      <w:pPr>
        <w:pStyle w:val="Tekstpodstawowy"/>
        <w:jc w:val="center"/>
        <w:rPr>
          <w:sz w:val="23"/>
          <w:szCs w:val="23"/>
        </w:rPr>
      </w:pPr>
      <w:r w:rsidRPr="00021C3D">
        <w:rPr>
          <w:b/>
          <w:bCs/>
          <w:i/>
          <w:iCs/>
          <w:kern w:val="1"/>
          <w:sz w:val="32"/>
          <w:szCs w:val="32"/>
          <w:lang w:eastAsia="ar-SA" w:bidi="hi-IN"/>
        </w:rPr>
        <w:t xml:space="preserve">Przebudowa drogi gminnej na dz. </w:t>
      </w:r>
      <w:proofErr w:type="spellStart"/>
      <w:r w:rsidRPr="00021C3D">
        <w:rPr>
          <w:b/>
          <w:bCs/>
          <w:i/>
          <w:iCs/>
          <w:kern w:val="1"/>
          <w:sz w:val="32"/>
          <w:szCs w:val="32"/>
          <w:lang w:eastAsia="ar-SA" w:bidi="hi-IN"/>
        </w:rPr>
        <w:t>ewid</w:t>
      </w:r>
      <w:proofErr w:type="spellEnd"/>
      <w:r w:rsidRPr="00021C3D">
        <w:rPr>
          <w:b/>
          <w:bCs/>
          <w:i/>
          <w:iCs/>
          <w:kern w:val="1"/>
          <w:sz w:val="32"/>
          <w:szCs w:val="32"/>
          <w:lang w:eastAsia="ar-SA" w:bidi="hi-IN"/>
        </w:rPr>
        <w:t>. nr 1495 w Racławicach</w:t>
      </w:r>
    </w:p>
    <w:p w:rsidR="00E10D34" w:rsidRPr="008036BE" w:rsidRDefault="00655844" w:rsidP="008036BE">
      <w:pPr>
        <w:pStyle w:val="Tekstpodstawowy"/>
        <w:jc w:val="both"/>
      </w:pPr>
      <w:r w:rsidRPr="002658B0">
        <w:rPr>
          <w:sz w:val="23"/>
          <w:szCs w:val="23"/>
        </w:rPr>
        <w:t>przedstawiam następujące informacje:</w:t>
      </w:r>
    </w:p>
    <w:p w:rsidR="00655844" w:rsidRPr="002658B0" w:rsidRDefault="00655844">
      <w:pPr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sz w:val="23"/>
          <w:szCs w:val="23"/>
        </w:rPr>
      </w:pPr>
      <w:r w:rsidRPr="002658B0">
        <w:rPr>
          <w:sz w:val="23"/>
          <w:szCs w:val="23"/>
        </w:rPr>
        <w:t>Ofertę przetargową składa:</w:t>
      </w:r>
    </w:p>
    <w:p w:rsidR="00655844" w:rsidRPr="002658B0" w:rsidRDefault="008036BE" w:rsidP="002E5D2C">
      <w:pPr>
        <w:spacing w:line="360" w:lineRule="auto"/>
        <w:ind w:left="284"/>
        <w:rPr>
          <w:sz w:val="23"/>
          <w:szCs w:val="23"/>
        </w:rPr>
      </w:pPr>
      <w:r>
        <w:rPr>
          <w:sz w:val="23"/>
          <w:szCs w:val="23"/>
        </w:rPr>
        <w:t>Nazwa W</w:t>
      </w:r>
      <w:r w:rsidR="002E5D2C" w:rsidRPr="002658B0">
        <w:rPr>
          <w:sz w:val="23"/>
          <w:szCs w:val="23"/>
        </w:rPr>
        <w:t xml:space="preserve">ykonawcy: </w:t>
      </w:r>
      <w:r w:rsidR="00655844" w:rsidRPr="002658B0">
        <w:rPr>
          <w:sz w:val="23"/>
          <w:szCs w:val="23"/>
        </w:rPr>
        <w:t>………………</w:t>
      </w:r>
      <w:r w:rsidR="00021C3D">
        <w:rPr>
          <w:sz w:val="23"/>
          <w:szCs w:val="23"/>
        </w:rPr>
        <w:t>…………………………………………………………………………………</w:t>
      </w:r>
    </w:p>
    <w:p w:rsidR="002E5D2C" w:rsidRPr="002658B0" w:rsidRDefault="002E5D2C">
      <w:pPr>
        <w:spacing w:line="360" w:lineRule="auto"/>
        <w:ind w:left="284"/>
        <w:jc w:val="both"/>
        <w:rPr>
          <w:sz w:val="23"/>
          <w:szCs w:val="23"/>
        </w:rPr>
      </w:pPr>
      <w:r w:rsidRPr="002658B0">
        <w:rPr>
          <w:sz w:val="23"/>
          <w:szCs w:val="23"/>
        </w:rPr>
        <w:t>…………………………………………………………………………………………………………….</w:t>
      </w:r>
      <w:r w:rsidR="00B10021">
        <w:rPr>
          <w:sz w:val="23"/>
          <w:szCs w:val="23"/>
        </w:rPr>
        <w:t>.</w:t>
      </w:r>
      <w:r w:rsidRPr="002658B0">
        <w:rPr>
          <w:sz w:val="23"/>
          <w:szCs w:val="23"/>
        </w:rPr>
        <w:t>..,</w:t>
      </w:r>
    </w:p>
    <w:p w:rsidR="002E5D2C" w:rsidRPr="002658B0" w:rsidRDefault="00655844">
      <w:pPr>
        <w:spacing w:line="360" w:lineRule="auto"/>
        <w:ind w:left="284"/>
        <w:jc w:val="both"/>
        <w:rPr>
          <w:sz w:val="23"/>
          <w:szCs w:val="23"/>
        </w:rPr>
      </w:pPr>
      <w:r w:rsidRPr="002658B0">
        <w:rPr>
          <w:sz w:val="23"/>
          <w:szCs w:val="23"/>
        </w:rPr>
        <w:t>telefon: ………………………</w:t>
      </w:r>
      <w:r w:rsidR="002E5D2C" w:rsidRPr="002658B0">
        <w:rPr>
          <w:sz w:val="23"/>
          <w:szCs w:val="23"/>
        </w:rPr>
        <w:t>……………………………………………………………………………</w:t>
      </w:r>
      <w:r w:rsidRPr="002658B0">
        <w:rPr>
          <w:sz w:val="23"/>
          <w:szCs w:val="23"/>
        </w:rPr>
        <w:t xml:space="preserve">., </w:t>
      </w:r>
    </w:p>
    <w:p w:rsidR="002E5D2C" w:rsidRPr="002658B0" w:rsidRDefault="00655844">
      <w:pPr>
        <w:spacing w:line="360" w:lineRule="auto"/>
        <w:ind w:left="284"/>
        <w:jc w:val="both"/>
        <w:rPr>
          <w:sz w:val="23"/>
          <w:szCs w:val="23"/>
        </w:rPr>
      </w:pPr>
      <w:r w:rsidRPr="002658B0">
        <w:rPr>
          <w:sz w:val="23"/>
          <w:szCs w:val="23"/>
        </w:rPr>
        <w:t>fax: ………………</w:t>
      </w:r>
      <w:r w:rsidR="002E5D2C" w:rsidRPr="002658B0">
        <w:rPr>
          <w:sz w:val="23"/>
          <w:szCs w:val="23"/>
        </w:rPr>
        <w:t>……………………………………………………………………………………</w:t>
      </w:r>
      <w:r w:rsidR="00B10021">
        <w:rPr>
          <w:sz w:val="23"/>
          <w:szCs w:val="23"/>
        </w:rPr>
        <w:t>…..</w:t>
      </w:r>
      <w:r w:rsidRPr="002658B0">
        <w:rPr>
          <w:sz w:val="23"/>
          <w:szCs w:val="23"/>
        </w:rPr>
        <w:t xml:space="preserve">, </w:t>
      </w:r>
    </w:p>
    <w:p w:rsidR="00655844" w:rsidRPr="002658B0" w:rsidRDefault="00655844">
      <w:pPr>
        <w:spacing w:line="360" w:lineRule="auto"/>
        <w:ind w:left="284"/>
        <w:jc w:val="both"/>
        <w:rPr>
          <w:sz w:val="23"/>
          <w:szCs w:val="23"/>
        </w:rPr>
      </w:pPr>
      <w:r w:rsidRPr="002658B0">
        <w:rPr>
          <w:sz w:val="23"/>
          <w:szCs w:val="23"/>
        </w:rPr>
        <w:t>e-mail: ………………</w:t>
      </w:r>
      <w:r w:rsidR="002E5D2C" w:rsidRPr="002658B0">
        <w:rPr>
          <w:sz w:val="23"/>
          <w:szCs w:val="23"/>
        </w:rPr>
        <w:t>……………………………………………………………..</w:t>
      </w:r>
      <w:r w:rsidRPr="002658B0">
        <w:rPr>
          <w:sz w:val="23"/>
          <w:szCs w:val="23"/>
        </w:rPr>
        <w:t>….………………...….,</w:t>
      </w:r>
    </w:p>
    <w:p w:rsidR="00655844" w:rsidRPr="002658B0" w:rsidRDefault="00655844" w:rsidP="002E5D2C">
      <w:pPr>
        <w:spacing w:line="360" w:lineRule="auto"/>
        <w:ind w:left="284"/>
        <w:jc w:val="both"/>
        <w:rPr>
          <w:sz w:val="23"/>
          <w:szCs w:val="23"/>
        </w:rPr>
      </w:pPr>
      <w:r w:rsidRPr="002658B0">
        <w:rPr>
          <w:sz w:val="23"/>
          <w:szCs w:val="23"/>
        </w:rPr>
        <w:t>NIP: …………………………..……  REGON: …………………………………………………………..,</w:t>
      </w:r>
    </w:p>
    <w:p w:rsidR="002E5D2C" w:rsidRPr="002658B0" w:rsidRDefault="00B10021" w:rsidP="002E5D2C">
      <w:pPr>
        <w:spacing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Osoba </w:t>
      </w:r>
      <w:r w:rsidR="002E5D2C" w:rsidRPr="002658B0">
        <w:rPr>
          <w:sz w:val="23"/>
          <w:szCs w:val="23"/>
        </w:rPr>
        <w:t>do kontaktu: ………………………………………………………………………………………..,</w:t>
      </w:r>
    </w:p>
    <w:p w:rsidR="00C00327" w:rsidRPr="00BE67FD" w:rsidRDefault="00655844" w:rsidP="00BE67FD">
      <w:pPr>
        <w:numPr>
          <w:ilvl w:val="1"/>
          <w:numId w:val="6"/>
        </w:numPr>
        <w:spacing w:line="360" w:lineRule="auto"/>
        <w:jc w:val="both"/>
        <w:rPr>
          <w:sz w:val="23"/>
          <w:szCs w:val="23"/>
        </w:rPr>
      </w:pPr>
      <w:r w:rsidRPr="002658B0">
        <w:rPr>
          <w:sz w:val="23"/>
          <w:szCs w:val="23"/>
        </w:rPr>
        <w:t>Oferuję wykonanie</w:t>
      </w:r>
      <w:r w:rsidR="002658B0" w:rsidRPr="002658B0">
        <w:rPr>
          <w:sz w:val="23"/>
          <w:szCs w:val="23"/>
        </w:rPr>
        <w:t xml:space="preserve"> </w:t>
      </w:r>
      <w:r w:rsidR="004D3C58">
        <w:rPr>
          <w:sz w:val="23"/>
          <w:szCs w:val="23"/>
        </w:rPr>
        <w:t xml:space="preserve">całości </w:t>
      </w:r>
      <w:r w:rsidRPr="002658B0">
        <w:rPr>
          <w:sz w:val="23"/>
          <w:szCs w:val="23"/>
        </w:rPr>
        <w:t xml:space="preserve">przedmiotu zamówienia zgodnie z wymogami zawartymi w SIWZ </w:t>
      </w:r>
      <w:r w:rsidRPr="00CB79FC">
        <w:rPr>
          <w:sz w:val="23"/>
          <w:szCs w:val="23"/>
          <w:u w:val="single"/>
        </w:rPr>
        <w:t xml:space="preserve">za cenę </w:t>
      </w:r>
      <w:r w:rsidR="00CB79FC">
        <w:rPr>
          <w:sz w:val="23"/>
          <w:szCs w:val="23"/>
          <w:u w:val="single"/>
        </w:rPr>
        <w:t>ryczałtową</w:t>
      </w:r>
      <w:r w:rsidRPr="00CB79FC">
        <w:rPr>
          <w:sz w:val="23"/>
          <w:szCs w:val="23"/>
        </w:rPr>
        <w:t>:</w:t>
      </w:r>
    </w:p>
    <w:p w:rsidR="00655844" w:rsidRPr="008036BE" w:rsidRDefault="002658B0" w:rsidP="00571787">
      <w:pPr>
        <w:spacing w:line="360" w:lineRule="auto"/>
        <w:ind w:left="284"/>
        <w:jc w:val="both"/>
      </w:pPr>
      <w:r w:rsidRPr="008036BE">
        <w:rPr>
          <w:b/>
          <w:bCs/>
          <w:u w:val="single"/>
        </w:rPr>
        <w:t xml:space="preserve">Cena </w:t>
      </w:r>
      <w:r w:rsidR="00655844" w:rsidRPr="008036BE">
        <w:rPr>
          <w:b/>
          <w:bCs/>
          <w:u w:val="single"/>
        </w:rPr>
        <w:t>brutto:</w:t>
      </w:r>
      <w:r w:rsidR="00655844" w:rsidRPr="008036BE">
        <w:rPr>
          <w:b/>
          <w:bCs/>
        </w:rPr>
        <w:t xml:space="preserve"> </w:t>
      </w:r>
      <w:r w:rsidR="00655844" w:rsidRPr="008036BE">
        <w:tab/>
      </w:r>
      <w:r w:rsidR="00655844" w:rsidRPr="008036BE">
        <w:rPr>
          <w:bCs/>
        </w:rPr>
        <w:t>……</w:t>
      </w:r>
      <w:r w:rsidR="00A171E9" w:rsidRPr="008036BE">
        <w:rPr>
          <w:bCs/>
        </w:rPr>
        <w:t>……</w:t>
      </w:r>
      <w:r w:rsidR="002E5D2C" w:rsidRPr="008036BE">
        <w:rPr>
          <w:bCs/>
        </w:rPr>
        <w:t>……………………………………………………………….……..</w:t>
      </w:r>
      <w:r w:rsidR="00655844" w:rsidRPr="008036BE">
        <w:rPr>
          <w:bCs/>
        </w:rPr>
        <w:t>….. zł,</w:t>
      </w:r>
      <w:r w:rsidR="00655844" w:rsidRPr="008036BE">
        <w:t xml:space="preserve"> </w:t>
      </w:r>
    </w:p>
    <w:p w:rsidR="002953DD" w:rsidRPr="008036BE" w:rsidRDefault="002953DD" w:rsidP="00EC1322">
      <w:pPr>
        <w:spacing w:line="360" w:lineRule="auto"/>
        <w:ind w:left="284"/>
        <w:jc w:val="both"/>
        <w:rPr>
          <w:b/>
          <w:u w:val="single"/>
        </w:rPr>
      </w:pPr>
    </w:p>
    <w:p w:rsidR="00FF1F07" w:rsidRPr="00BE67FD" w:rsidRDefault="00BE67FD" w:rsidP="00A171E9">
      <w:pPr>
        <w:spacing w:line="360" w:lineRule="auto"/>
        <w:ind w:left="284"/>
        <w:jc w:val="both"/>
      </w:pPr>
      <w:r>
        <w:rPr>
          <w:u w:val="single"/>
        </w:rPr>
        <w:t>s</w:t>
      </w:r>
      <w:r w:rsidR="00655844" w:rsidRPr="00BE67FD">
        <w:rPr>
          <w:u w:val="single"/>
        </w:rPr>
        <w:t>łownie cena brutto</w:t>
      </w:r>
      <w:r w:rsidR="00655844" w:rsidRPr="00BE67FD">
        <w:t>: ( …………………………………..…………………………</w:t>
      </w:r>
      <w:r w:rsidR="002A49CA" w:rsidRPr="00BE67FD">
        <w:t>………..</w:t>
      </w:r>
      <w:r w:rsidR="00655844" w:rsidRPr="00BE67FD">
        <w:t>……</w:t>
      </w:r>
      <w:r w:rsidR="002E5D2C" w:rsidRPr="00BE67FD">
        <w:t>…</w:t>
      </w:r>
      <w:r w:rsidR="00655844" w:rsidRPr="00BE67FD">
        <w:t>….)</w:t>
      </w:r>
    </w:p>
    <w:p w:rsidR="00887965" w:rsidRDefault="00887965" w:rsidP="00887965">
      <w:pPr>
        <w:pStyle w:val="Tekstpodstawowywcity0"/>
        <w:widowControl/>
        <w:tabs>
          <w:tab w:val="left" w:pos="360"/>
        </w:tabs>
        <w:suppressAutoHyphens w:val="0"/>
        <w:ind w:firstLine="284"/>
      </w:pPr>
      <w:r>
        <w:t>w tym:</w:t>
      </w:r>
    </w:p>
    <w:p w:rsidR="00887965" w:rsidRPr="002A61F4" w:rsidRDefault="00887965" w:rsidP="00887965">
      <w:pPr>
        <w:pStyle w:val="Tekstpodstawowywcity0"/>
        <w:widowControl/>
        <w:tabs>
          <w:tab w:val="left" w:pos="360"/>
        </w:tabs>
        <w:suppressAutoHyphens w:val="0"/>
        <w:ind w:left="284"/>
      </w:pPr>
      <w:r w:rsidRPr="002A61F4">
        <w:rPr>
          <w:b/>
        </w:rPr>
        <w:t>Zadanie 1:</w:t>
      </w:r>
      <w:r>
        <w:t xml:space="preserve"> </w:t>
      </w:r>
      <w:r w:rsidRPr="007B4378">
        <w:rPr>
          <w:rFonts w:eastAsia="Arial"/>
          <w:b/>
          <w:bCs/>
          <w:iCs/>
        </w:rPr>
        <w:t xml:space="preserve">Przebudowa drogi gminnej na dz. </w:t>
      </w:r>
      <w:proofErr w:type="spellStart"/>
      <w:r w:rsidRPr="007B4378">
        <w:rPr>
          <w:rFonts w:eastAsia="Arial"/>
          <w:b/>
          <w:bCs/>
          <w:iCs/>
        </w:rPr>
        <w:t>ewid</w:t>
      </w:r>
      <w:proofErr w:type="spellEnd"/>
      <w:r w:rsidRPr="007B4378">
        <w:rPr>
          <w:rFonts w:eastAsia="Arial"/>
          <w:b/>
          <w:bCs/>
          <w:iCs/>
        </w:rPr>
        <w:t>. nr 1495 w Racławicach</w:t>
      </w:r>
      <w:r w:rsidRPr="007B4378">
        <w:rPr>
          <w:b/>
        </w:rPr>
        <w:t>.</w:t>
      </w:r>
    </w:p>
    <w:p w:rsidR="00887965" w:rsidRDefault="00887965" w:rsidP="00887965">
      <w:pPr>
        <w:pStyle w:val="Tekstpodstawowywcity0"/>
        <w:widowControl/>
        <w:rPr>
          <w:b/>
        </w:rPr>
      </w:pPr>
    </w:p>
    <w:p w:rsidR="00887965" w:rsidRPr="006B5A96" w:rsidRDefault="00887965" w:rsidP="00887965">
      <w:pPr>
        <w:pStyle w:val="Tekstpodstawowywcity0"/>
        <w:widowControl/>
        <w:ind w:firstLine="284"/>
        <w:rPr>
          <w:b/>
        </w:rPr>
      </w:pPr>
      <w:r>
        <w:rPr>
          <w:b/>
        </w:rPr>
        <w:t>- b</w:t>
      </w:r>
      <w:r w:rsidRPr="006B5A96">
        <w:rPr>
          <w:b/>
        </w:rPr>
        <w:t>rutto:..............................................zł,</w:t>
      </w:r>
    </w:p>
    <w:p w:rsidR="00BE67FD" w:rsidRDefault="00BE67FD" w:rsidP="00887965">
      <w:pPr>
        <w:pStyle w:val="Tekstpodstawowywcity0"/>
        <w:widowControl/>
        <w:ind w:left="284" w:right="0"/>
      </w:pPr>
    </w:p>
    <w:p w:rsidR="00887965" w:rsidRPr="002A61F4" w:rsidRDefault="00887965" w:rsidP="00887965">
      <w:pPr>
        <w:pStyle w:val="Tekstpodstawowywcity0"/>
        <w:widowControl/>
        <w:ind w:left="284" w:right="0"/>
      </w:pPr>
      <w:r w:rsidRPr="002A61F4">
        <w:t>(słownie:...............................................................................................................),</w:t>
      </w:r>
    </w:p>
    <w:p w:rsidR="00887965" w:rsidRDefault="00887965" w:rsidP="00887965">
      <w:pPr>
        <w:snapToGrid w:val="0"/>
      </w:pPr>
    </w:p>
    <w:p w:rsidR="00887965" w:rsidRDefault="00BE67FD" w:rsidP="00887965">
      <w:pPr>
        <w:snapToGrid w:val="0"/>
        <w:ind w:firstLine="284"/>
        <w:rPr>
          <w:b/>
        </w:rPr>
      </w:pPr>
      <w:r>
        <w:rPr>
          <w:b/>
        </w:rPr>
        <w:t xml:space="preserve">Zadanie 2: </w:t>
      </w:r>
      <w:r w:rsidR="00887965" w:rsidRPr="00D223F5">
        <w:rPr>
          <w:b/>
        </w:rPr>
        <w:t>Wykonanie oświetlenia ulicznego w miejscowości Racławice ul. Lubelska Boczna</w:t>
      </w:r>
    </w:p>
    <w:p w:rsidR="00887965" w:rsidRPr="00D223F5" w:rsidRDefault="00887965" w:rsidP="00887965">
      <w:pPr>
        <w:snapToGrid w:val="0"/>
        <w:rPr>
          <w:b/>
        </w:rPr>
      </w:pPr>
    </w:p>
    <w:p w:rsidR="00887965" w:rsidRPr="00D223F5" w:rsidRDefault="00887965" w:rsidP="00887965">
      <w:pPr>
        <w:snapToGrid w:val="0"/>
        <w:ind w:firstLine="284"/>
        <w:rPr>
          <w:b/>
        </w:rPr>
      </w:pPr>
      <w:r w:rsidRPr="00D223F5">
        <w:rPr>
          <w:b/>
        </w:rPr>
        <w:t>brutto:..............................................zł,</w:t>
      </w:r>
    </w:p>
    <w:p w:rsidR="00BE67FD" w:rsidRDefault="00BE67FD" w:rsidP="00887965">
      <w:pPr>
        <w:pStyle w:val="Tekstpodstawowywcity0"/>
        <w:widowControl/>
        <w:ind w:right="0" w:firstLine="284"/>
      </w:pPr>
    </w:p>
    <w:p w:rsidR="00887965" w:rsidRPr="001E075E" w:rsidRDefault="00887965" w:rsidP="00887965">
      <w:pPr>
        <w:pStyle w:val="Tekstpodstawowywcity0"/>
        <w:widowControl/>
        <w:ind w:right="0" w:firstLine="284"/>
      </w:pPr>
      <w:r w:rsidRPr="001E075E">
        <w:t>(słownie:...............................................................................................................),</w:t>
      </w:r>
    </w:p>
    <w:p w:rsidR="00887965" w:rsidRPr="008036BE" w:rsidRDefault="00887965" w:rsidP="00A171E9">
      <w:pPr>
        <w:spacing w:line="360" w:lineRule="auto"/>
        <w:ind w:left="284"/>
        <w:jc w:val="both"/>
      </w:pPr>
    </w:p>
    <w:p w:rsidR="00A171E9" w:rsidRPr="008036BE" w:rsidRDefault="00A171E9" w:rsidP="00A171E9">
      <w:pPr>
        <w:spacing w:line="360" w:lineRule="auto"/>
        <w:ind w:left="284"/>
        <w:jc w:val="both"/>
      </w:pPr>
    </w:p>
    <w:p w:rsidR="00655844" w:rsidRPr="008036BE" w:rsidRDefault="007320B6" w:rsidP="00571787">
      <w:pPr>
        <w:spacing w:line="360" w:lineRule="auto"/>
        <w:ind w:left="284"/>
        <w:jc w:val="both"/>
      </w:pPr>
      <w:r w:rsidRPr="008036BE">
        <w:rPr>
          <w:b/>
          <w:bCs/>
          <w:u w:val="single"/>
        </w:rPr>
        <w:t xml:space="preserve">Termin </w:t>
      </w:r>
      <w:r w:rsidR="00021C3D">
        <w:rPr>
          <w:b/>
          <w:bCs/>
          <w:u w:val="single"/>
        </w:rPr>
        <w:t>gwarancji</w:t>
      </w:r>
      <w:r w:rsidRPr="008036BE">
        <w:rPr>
          <w:b/>
          <w:bCs/>
          <w:u w:val="single"/>
        </w:rPr>
        <w:t>:*</w:t>
      </w:r>
      <w:r w:rsidR="00A171E9" w:rsidRPr="008036BE">
        <w:t xml:space="preserve"> </w:t>
      </w:r>
      <w:r w:rsidR="00655844" w:rsidRPr="008036BE">
        <w:t>…</w:t>
      </w:r>
      <w:r w:rsidRPr="008036BE">
        <w:t>…………………………………</w:t>
      </w:r>
      <w:r w:rsidR="00FF1F07" w:rsidRPr="008036BE">
        <w:t>…</w:t>
      </w:r>
      <w:r w:rsidRPr="008036BE">
        <w:t>…….</w:t>
      </w:r>
      <w:r w:rsidR="00021C3D">
        <w:t>lat</w:t>
      </w:r>
    </w:p>
    <w:p w:rsidR="002953DD" w:rsidRPr="008036BE" w:rsidRDefault="002953DD" w:rsidP="00571787">
      <w:pPr>
        <w:spacing w:line="360" w:lineRule="auto"/>
        <w:ind w:left="284"/>
        <w:jc w:val="both"/>
        <w:rPr>
          <w:b/>
        </w:rPr>
      </w:pPr>
    </w:p>
    <w:p w:rsidR="00655844" w:rsidRPr="008036BE" w:rsidRDefault="00655844" w:rsidP="00571787">
      <w:pPr>
        <w:spacing w:line="360" w:lineRule="auto"/>
        <w:ind w:left="284"/>
        <w:jc w:val="both"/>
        <w:rPr>
          <w:b/>
          <w:u w:val="single"/>
        </w:rPr>
      </w:pPr>
      <w:r w:rsidRPr="008036BE">
        <w:rPr>
          <w:b/>
          <w:u w:val="single"/>
        </w:rPr>
        <w:t xml:space="preserve">Słownie </w:t>
      </w:r>
      <w:r w:rsidR="00155ABD">
        <w:rPr>
          <w:b/>
          <w:u w:val="single"/>
        </w:rPr>
        <w:t xml:space="preserve">termin </w:t>
      </w:r>
      <w:r w:rsidR="00021C3D">
        <w:rPr>
          <w:b/>
          <w:u w:val="single"/>
        </w:rPr>
        <w:t>gwarancji</w:t>
      </w:r>
      <w:r w:rsidRPr="008036BE">
        <w:rPr>
          <w:b/>
          <w:u w:val="single"/>
        </w:rPr>
        <w:t>:</w:t>
      </w:r>
      <w:r w:rsidR="00B560FF" w:rsidRPr="008036BE">
        <w:t xml:space="preserve"> (…………………</w:t>
      </w:r>
      <w:r w:rsidRPr="008036BE">
        <w:t>……………</w:t>
      </w:r>
      <w:r w:rsidR="007320B6" w:rsidRPr="008036BE">
        <w:t>………</w:t>
      </w:r>
      <w:r w:rsidR="002E5D2C" w:rsidRPr="008036BE">
        <w:t>………………</w:t>
      </w:r>
      <w:r w:rsidRPr="008036BE">
        <w:t>……</w:t>
      </w:r>
      <w:r w:rsidR="008036BE">
        <w:t>………</w:t>
      </w:r>
      <w:r w:rsidRPr="008036BE">
        <w:t>.…….)</w:t>
      </w:r>
    </w:p>
    <w:p w:rsidR="00021C3D" w:rsidRPr="00021C3D" w:rsidRDefault="00021C3D" w:rsidP="00021C3D">
      <w:pPr>
        <w:spacing w:line="360" w:lineRule="auto"/>
        <w:ind w:left="567"/>
        <w:jc w:val="both"/>
        <w:rPr>
          <w:b/>
          <w:i/>
          <w:sz w:val="22"/>
          <w:szCs w:val="22"/>
          <w:u w:val="single"/>
        </w:rPr>
      </w:pPr>
      <w:r w:rsidRPr="00021C3D">
        <w:rPr>
          <w:b/>
          <w:i/>
          <w:sz w:val="22"/>
          <w:szCs w:val="22"/>
          <w:u w:val="single"/>
        </w:rPr>
        <w:t xml:space="preserve">* </w:t>
      </w:r>
      <w:r w:rsidR="002F5637">
        <w:rPr>
          <w:b/>
          <w:i/>
          <w:sz w:val="22"/>
          <w:szCs w:val="22"/>
          <w:u w:val="single"/>
        </w:rPr>
        <w:t>Termin</w:t>
      </w:r>
      <w:r w:rsidRPr="00021C3D">
        <w:rPr>
          <w:b/>
          <w:i/>
          <w:sz w:val="22"/>
          <w:szCs w:val="22"/>
          <w:u w:val="single"/>
        </w:rPr>
        <w:t xml:space="preserve"> gwarancji należy podać w pełnych latach – nie krócej niż 3 lata i nie dłużej niż 5 lat</w:t>
      </w:r>
    </w:p>
    <w:p w:rsidR="00655844" w:rsidRDefault="00655844" w:rsidP="002953DD">
      <w:pPr>
        <w:numPr>
          <w:ilvl w:val="1"/>
          <w:numId w:val="3"/>
        </w:numPr>
        <w:tabs>
          <w:tab w:val="clear" w:pos="708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2658B0">
        <w:rPr>
          <w:sz w:val="23"/>
          <w:szCs w:val="23"/>
        </w:rPr>
        <w:t>Oświadczamy, że zamówienie zrealizujemy w te</w:t>
      </w:r>
      <w:bookmarkStart w:id="0" w:name="_GoBack"/>
      <w:bookmarkEnd w:id="0"/>
      <w:r w:rsidRPr="002658B0">
        <w:rPr>
          <w:sz w:val="23"/>
          <w:szCs w:val="23"/>
        </w:rPr>
        <w:t>rminie określonym</w:t>
      </w:r>
      <w:r>
        <w:rPr>
          <w:sz w:val="23"/>
          <w:szCs w:val="23"/>
        </w:rPr>
        <w:t xml:space="preserve"> w SIWZ</w:t>
      </w:r>
      <w:r>
        <w:rPr>
          <w:b/>
          <w:sz w:val="23"/>
          <w:szCs w:val="23"/>
        </w:rPr>
        <w:t>.</w:t>
      </w:r>
    </w:p>
    <w:p w:rsidR="00655844" w:rsidRDefault="00655844" w:rsidP="002953DD">
      <w:pPr>
        <w:numPr>
          <w:ilvl w:val="1"/>
          <w:numId w:val="3"/>
        </w:numPr>
        <w:spacing w:line="360" w:lineRule="auto"/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Oświadczamy, że uważamy się za związanych ofertą na czas wskazany w SIWZ.</w:t>
      </w:r>
    </w:p>
    <w:p w:rsidR="00655844" w:rsidRDefault="00655844" w:rsidP="002953DD">
      <w:pPr>
        <w:numPr>
          <w:ilvl w:val="1"/>
          <w:numId w:val="3"/>
        </w:numPr>
        <w:spacing w:line="360" w:lineRule="auto"/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Oświadczamy, że zapoznaliśmy się z warunkami zamówienia określonymi w SIWZ  i nie wnosimy do nich żadnych zastrzeżeń oraz uzyskaliśmy wszelkie niezbędne informacje do przygotowania oferty.</w:t>
      </w:r>
    </w:p>
    <w:p w:rsidR="008036BE" w:rsidRDefault="00655844" w:rsidP="008036BE">
      <w:pPr>
        <w:numPr>
          <w:ilvl w:val="1"/>
          <w:numId w:val="3"/>
        </w:numPr>
        <w:spacing w:line="360" w:lineRule="auto"/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O</w:t>
      </w:r>
      <w:r>
        <w:rPr>
          <w:rFonts w:hint="eastAsia"/>
          <w:sz w:val="23"/>
          <w:szCs w:val="23"/>
        </w:rPr>
        <w:t>ś</w:t>
      </w:r>
      <w:r>
        <w:rPr>
          <w:sz w:val="23"/>
          <w:szCs w:val="23"/>
        </w:rPr>
        <w:t xml:space="preserve">wiadczamy, </w:t>
      </w:r>
      <w:r>
        <w:rPr>
          <w:rFonts w:hint="eastAsia"/>
          <w:sz w:val="23"/>
          <w:szCs w:val="23"/>
        </w:rPr>
        <w:t>ż</w:t>
      </w:r>
      <w:r>
        <w:rPr>
          <w:sz w:val="23"/>
          <w:szCs w:val="23"/>
        </w:rPr>
        <w:t>e zał</w:t>
      </w:r>
      <w:r>
        <w:rPr>
          <w:rFonts w:hint="eastAsia"/>
          <w:sz w:val="23"/>
          <w:szCs w:val="23"/>
        </w:rPr>
        <w:t>ą</w:t>
      </w:r>
      <w:r>
        <w:rPr>
          <w:sz w:val="23"/>
          <w:szCs w:val="23"/>
        </w:rPr>
        <w:t>czony do SIWZ wzór umowy został przez nas zaakceptowany bez zastrze</w:t>
      </w:r>
      <w:r>
        <w:rPr>
          <w:rFonts w:hint="eastAsia"/>
          <w:sz w:val="23"/>
          <w:szCs w:val="23"/>
        </w:rPr>
        <w:t>ż</w:t>
      </w:r>
      <w:r>
        <w:rPr>
          <w:sz w:val="23"/>
          <w:szCs w:val="23"/>
        </w:rPr>
        <w:t>e</w:t>
      </w:r>
      <w:r>
        <w:rPr>
          <w:rFonts w:hint="eastAsia"/>
          <w:sz w:val="23"/>
          <w:szCs w:val="23"/>
        </w:rPr>
        <w:t>ń</w:t>
      </w:r>
      <w:r>
        <w:rPr>
          <w:sz w:val="23"/>
          <w:szCs w:val="23"/>
        </w:rPr>
        <w:t xml:space="preserve"> i zobowi</w:t>
      </w:r>
      <w:r>
        <w:rPr>
          <w:rFonts w:hint="eastAsia"/>
          <w:sz w:val="23"/>
          <w:szCs w:val="23"/>
        </w:rPr>
        <w:t>ą</w:t>
      </w:r>
      <w:r>
        <w:rPr>
          <w:sz w:val="23"/>
          <w:szCs w:val="23"/>
        </w:rPr>
        <w:t>zujemy si</w:t>
      </w:r>
      <w:r>
        <w:rPr>
          <w:rFonts w:hint="eastAsia"/>
          <w:sz w:val="23"/>
          <w:szCs w:val="23"/>
        </w:rPr>
        <w:t>ę</w:t>
      </w:r>
      <w:r>
        <w:rPr>
          <w:sz w:val="23"/>
          <w:szCs w:val="23"/>
        </w:rPr>
        <w:t xml:space="preserve"> w przypadku wyboru naszej oferty do zawarcia umowy w miejscu i terminie wyznaczonym przez Zamawiaj</w:t>
      </w:r>
      <w:r>
        <w:rPr>
          <w:rFonts w:hint="eastAsia"/>
          <w:sz w:val="23"/>
          <w:szCs w:val="23"/>
        </w:rPr>
        <w:t>ą</w:t>
      </w:r>
      <w:r>
        <w:rPr>
          <w:sz w:val="23"/>
          <w:szCs w:val="23"/>
        </w:rPr>
        <w:t>cego.</w:t>
      </w:r>
    </w:p>
    <w:p w:rsidR="008036BE" w:rsidRPr="008036BE" w:rsidRDefault="008036BE" w:rsidP="008036BE">
      <w:pPr>
        <w:numPr>
          <w:ilvl w:val="1"/>
          <w:numId w:val="3"/>
        </w:numPr>
        <w:spacing w:line="360" w:lineRule="auto"/>
        <w:ind w:left="567" w:hanging="567"/>
        <w:jc w:val="both"/>
        <w:rPr>
          <w:sz w:val="23"/>
          <w:szCs w:val="23"/>
        </w:rPr>
      </w:pPr>
      <w:r w:rsidRPr="008036BE">
        <w:rPr>
          <w:b/>
          <w:bCs/>
          <w:u w:val="single"/>
        </w:rPr>
        <w:t>Zwrot wadium</w:t>
      </w:r>
      <w:r>
        <w:t xml:space="preserve"> wniesionemu w pieniądzu </w:t>
      </w:r>
      <w:r w:rsidRPr="008036BE">
        <w:rPr>
          <w:i/>
        </w:rPr>
        <w:t>(</w:t>
      </w:r>
      <w:r w:rsidRPr="008036BE">
        <w:rPr>
          <w:i/>
          <w:u w:val="single"/>
        </w:rPr>
        <w:t>jeżeli dotyczy</w:t>
      </w:r>
      <w:r w:rsidRPr="008036BE">
        <w:rPr>
          <w:i/>
        </w:rPr>
        <w:t>)</w:t>
      </w:r>
      <w:r>
        <w:t xml:space="preserve"> proszę dokonać na </w:t>
      </w:r>
      <w:r w:rsidR="00F32B93">
        <w:t>rachunek bankowy</w:t>
      </w:r>
      <w:r>
        <w:t xml:space="preserve"> Nr:.........................................................................................................................................................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84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5457"/>
        <w:gridCol w:w="3174"/>
      </w:tblGrid>
      <w:tr w:rsidR="000A4EA0" w:rsidTr="000A4EA0">
        <w:trPr>
          <w:cantSplit/>
          <w:trHeight w:hRule="exact"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EA0" w:rsidRDefault="000A4EA0" w:rsidP="000A4EA0">
            <w:pPr>
              <w:snapToGrid w:val="0"/>
              <w:jc w:val="center"/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A0" w:rsidRPr="00E11F61" w:rsidRDefault="000A4EA0" w:rsidP="000A4EA0">
            <w:pPr>
              <w:snapToGrid w:val="0"/>
              <w:ind w:left="900" w:hanging="900"/>
              <w:jc w:val="center"/>
            </w:pPr>
            <w:r w:rsidRPr="00E11F61">
              <w:rPr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A0" w:rsidRPr="004E1056" w:rsidRDefault="000A4EA0" w:rsidP="000A4EA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E1056">
              <w:rPr>
                <w:b/>
                <w:sz w:val="20"/>
                <w:szCs w:val="20"/>
              </w:rPr>
              <w:t>Nazwa podwykonawcy</w:t>
            </w:r>
          </w:p>
        </w:tc>
      </w:tr>
      <w:tr w:rsidR="000A4EA0" w:rsidTr="000A4EA0">
        <w:trPr>
          <w:cantSplit/>
          <w:trHeight w:hRule="exact" w:val="567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EA0" w:rsidRDefault="000A4EA0" w:rsidP="000A4EA0">
            <w:pPr>
              <w:snapToGrid w:val="0"/>
              <w:jc w:val="center"/>
            </w:pPr>
            <w:r>
              <w:rPr>
                <w:b/>
                <w:sz w:val="22"/>
                <w:szCs w:val="22"/>
                <w:lang w:val="de-DE"/>
              </w:rPr>
              <w:t>1.</w:t>
            </w:r>
          </w:p>
        </w:tc>
        <w:tc>
          <w:tcPr>
            <w:tcW w:w="54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4EA0" w:rsidRPr="00A171E9" w:rsidRDefault="000A4EA0" w:rsidP="000A4EA0">
            <w:pPr>
              <w:snapToGrid w:val="0"/>
              <w:jc w:val="both"/>
              <w:rPr>
                <w:b/>
                <w:color w:val="FF0000"/>
                <w:sz w:val="22"/>
                <w:szCs w:val="22"/>
                <w:lang w:val="de-DE"/>
              </w:rPr>
            </w:pPr>
          </w:p>
        </w:tc>
        <w:tc>
          <w:tcPr>
            <w:tcW w:w="317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EA0" w:rsidRPr="00A171E9" w:rsidRDefault="000A4EA0" w:rsidP="000A4EA0">
            <w:pPr>
              <w:snapToGrid w:val="0"/>
              <w:jc w:val="both"/>
              <w:rPr>
                <w:b/>
                <w:color w:val="FF0000"/>
                <w:sz w:val="22"/>
                <w:szCs w:val="22"/>
                <w:lang w:val="de-DE"/>
              </w:rPr>
            </w:pPr>
          </w:p>
        </w:tc>
      </w:tr>
    </w:tbl>
    <w:p w:rsidR="000017AF" w:rsidRPr="002953DD" w:rsidRDefault="00655844" w:rsidP="002953DD">
      <w:pPr>
        <w:numPr>
          <w:ilvl w:val="1"/>
          <w:numId w:val="3"/>
        </w:numPr>
        <w:tabs>
          <w:tab w:val="clear" w:pos="708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E10D34">
        <w:rPr>
          <w:sz w:val="23"/>
          <w:szCs w:val="23"/>
        </w:rPr>
        <w:t xml:space="preserve">Część zamówienia, którą zamierzamy powierzyć podwykonawcom (w przypadku, gdy Wykonawca nie powierza żadnej części zamówienia podwykonawcom wpisać </w:t>
      </w:r>
      <w:r w:rsidRPr="00E10D34">
        <w:rPr>
          <w:b/>
          <w:sz w:val="23"/>
          <w:szCs w:val="23"/>
        </w:rPr>
        <w:t>„nie dotyczy”):</w:t>
      </w:r>
    </w:p>
    <w:p w:rsidR="00155ABD" w:rsidRPr="00155ABD" w:rsidRDefault="00155ABD" w:rsidP="00155ABD">
      <w:pPr>
        <w:spacing w:before="120" w:line="360" w:lineRule="auto"/>
        <w:ind w:left="567"/>
        <w:jc w:val="both"/>
        <w:rPr>
          <w:b/>
          <w:sz w:val="23"/>
          <w:szCs w:val="23"/>
        </w:rPr>
      </w:pPr>
    </w:p>
    <w:p w:rsidR="00FF1F07" w:rsidRPr="002953DD" w:rsidRDefault="00655844" w:rsidP="000A4EA0">
      <w:pPr>
        <w:numPr>
          <w:ilvl w:val="1"/>
          <w:numId w:val="3"/>
        </w:numPr>
        <w:tabs>
          <w:tab w:val="clear" w:pos="708"/>
        </w:tabs>
        <w:spacing w:before="120" w:line="360" w:lineRule="auto"/>
        <w:ind w:left="567" w:hanging="567"/>
        <w:jc w:val="both"/>
        <w:rPr>
          <w:b/>
          <w:sz w:val="23"/>
          <w:szCs w:val="23"/>
        </w:rPr>
      </w:pPr>
      <w:r>
        <w:rPr>
          <w:sz w:val="23"/>
          <w:szCs w:val="23"/>
        </w:rPr>
        <w:t>Nazwa (firma) podwykonawców, na których zasoby Wykonawca</w:t>
      </w:r>
      <w:r w:rsidR="00E10D34">
        <w:rPr>
          <w:sz w:val="23"/>
          <w:szCs w:val="23"/>
        </w:rPr>
        <w:t xml:space="preserve"> powołuje się w celu wykazania </w:t>
      </w:r>
      <w:r>
        <w:rPr>
          <w:sz w:val="23"/>
          <w:szCs w:val="23"/>
        </w:rPr>
        <w:t xml:space="preserve">spełniania warunków udziału w postępowaniu, o których mowa w art. 22 ust. 1 ustawy </w:t>
      </w:r>
      <w:proofErr w:type="spellStart"/>
      <w:r>
        <w:rPr>
          <w:sz w:val="23"/>
          <w:szCs w:val="23"/>
        </w:rPr>
        <w:t>Pzp</w:t>
      </w:r>
      <w:proofErr w:type="spellEnd"/>
      <w:r>
        <w:rPr>
          <w:sz w:val="23"/>
          <w:szCs w:val="23"/>
        </w:rPr>
        <w:t xml:space="preserve"> (w przypadku, gdy Wykonawca nie wykazuje spełnienia warunku w oparciu o zasoby podwykonawcy wpisać </w:t>
      </w:r>
      <w:r>
        <w:rPr>
          <w:b/>
          <w:sz w:val="23"/>
          <w:szCs w:val="23"/>
        </w:rPr>
        <w:t>„nie dotyczy”</w:t>
      </w:r>
      <w:r>
        <w:rPr>
          <w:sz w:val="23"/>
          <w:szCs w:val="23"/>
        </w:rPr>
        <w:t>):</w:t>
      </w:r>
    </w:p>
    <w:tbl>
      <w:tblPr>
        <w:tblW w:w="0" w:type="auto"/>
        <w:jc w:val="center"/>
        <w:tblInd w:w="48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8631"/>
      </w:tblGrid>
      <w:tr w:rsidR="00E10D34" w:rsidTr="00655844">
        <w:trPr>
          <w:cantSplit/>
          <w:trHeight w:hRule="exact"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D34" w:rsidRDefault="00E10D34" w:rsidP="00655844">
            <w:pPr>
              <w:snapToGrid w:val="0"/>
              <w:jc w:val="center"/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D34" w:rsidRDefault="00E10D34" w:rsidP="00655844">
            <w:pPr>
              <w:snapToGrid w:val="0"/>
              <w:ind w:left="900" w:hanging="900"/>
              <w:jc w:val="center"/>
            </w:pPr>
            <w:r>
              <w:rPr>
                <w:b/>
                <w:sz w:val="20"/>
                <w:szCs w:val="20"/>
              </w:rPr>
              <w:t>Nazwa (firma) Podwykonawcy</w:t>
            </w:r>
          </w:p>
        </w:tc>
      </w:tr>
      <w:tr w:rsidR="00E10D34" w:rsidTr="00655844">
        <w:trPr>
          <w:cantSplit/>
          <w:trHeight w:hRule="exact" w:val="567"/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D34" w:rsidRDefault="00E10D34" w:rsidP="00655844">
            <w:pPr>
              <w:snapToGrid w:val="0"/>
              <w:jc w:val="center"/>
            </w:pPr>
            <w:r>
              <w:rPr>
                <w:b/>
                <w:sz w:val="22"/>
                <w:szCs w:val="22"/>
                <w:lang w:val="de-DE"/>
              </w:rPr>
              <w:t>1.</w:t>
            </w:r>
          </w:p>
        </w:tc>
        <w:tc>
          <w:tcPr>
            <w:tcW w:w="8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D34" w:rsidRDefault="00E10D34" w:rsidP="00655844">
            <w:pPr>
              <w:snapToGrid w:val="0"/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</w:tbl>
    <w:p w:rsidR="00155ABD" w:rsidRDefault="00155ABD" w:rsidP="00155ABD">
      <w:pPr>
        <w:pStyle w:val="Akapitzlist"/>
        <w:spacing w:before="120" w:line="360" w:lineRule="auto"/>
        <w:ind w:left="567"/>
        <w:jc w:val="both"/>
        <w:rPr>
          <w:sz w:val="23"/>
          <w:szCs w:val="23"/>
        </w:rPr>
      </w:pPr>
    </w:p>
    <w:p w:rsidR="00D973B2" w:rsidRPr="002953DD" w:rsidRDefault="00655844" w:rsidP="000A4EA0">
      <w:pPr>
        <w:pStyle w:val="Akapitzlist"/>
        <w:numPr>
          <w:ilvl w:val="1"/>
          <w:numId w:val="3"/>
        </w:numPr>
        <w:tabs>
          <w:tab w:val="clear" w:pos="708"/>
        </w:tabs>
        <w:spacing w:before="120" w:line="360" w:lineRule="auto"/>
        <w:ind w:left="567" w:hanging="567"/>
        <w:jc w:val="both"/>
        <w:rPr>
          <w:sz w:val="23"/>
          <w:szCs w:val="23"/>
        </w:rPr>
      </w:pPr>
      <w:r w:rsidRPr="002953DD">
        <w:rPr>
          <w:sz w:val="23"/>
          <w:szCs w:val="23"/>
        </w:rPr>
        <w:t>Oświadczamy, że nie uczestniczymy w jakiejkolwiek innej ofercie dotyczącej tego samego postępowania.</w:t>
      </w:r>
    </w:p>
    <w:p w:rsidR="00D973B2" w:rsidRPr="002953DD" w:rsidRDefault="00655844" w:rsidP="002953DD">
      <w:pPr>
        <w:pStyle w:val="Akapitzlist"/>
        <w:numPr>
          <w:ilvl w:val="1"/>
          <w:numId w:val="3"/>
        </w:numPr>
        <w:tabs>
          <w:tab w:val="clear" w:pos="708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2953DD">
        <w:rPr>
          <w:sz w:val="23"/>
          <w:szCs w:val="23"/>
        </w:rPr>
        <w:t>Składamy ofertę przetargową w imieniu własnym/jako partner konsorcjum</w:t>
      </w:r>
      <w:r w:rsidR="00FF5462" w:rsidRPr="002953DD">
        <w:rPr>
          <w:sz w:val="23"/>
          <w:szCs w:val="23"/>
        </w:rPr>
        <w:t>*</w:t>
      </w:r>
      <w:r w:rsidRPr="002953DD">
        <w:rPr>
          <w:sz w:val="23"/>
          <w:szCs w:val="23"/>
        </w:rPr>
        <w:t xml:space="preserve"> zarządzanego przez ………………………………………………...………</w:t>
      </w:r>
      <w:r w:rsidR="002953DD">
        <w:rPr>
          <w:sz w:val="23"/>
          <w:szCs w:val="23"/>
        </w:rPr>
        <w:t>……………</w:t>
      </w:r>
      <w:r w:rsidR="002658B0" w:rsidRPr="002953DD">
        <w:rPr>
          <w:sz w:val="23"/>
          <w:szCs w:val="23"/>
        </w:rPr>
        <w:t xml:space="preserve">..…..…….. </w:t>
      </w:r>
      <w:r w:rsidR="00FF5462" w:rsidRPr="002953DD">
        <w:rPr>
          <w:sz w:val="23"/>
          <w:szCs w:val="23"/>
        </w:rPr>
        <w:t>*</w:t>
      </w:r>
      <w:r w:rsidR="002658B0" w:rsidRPr="002953DD">
        <w:rPr>
          <w:sz w:val="23"/>
          <w:szCs w:val="23"/>
        </w:rPr>
        <w:t xml:space="preserve">(niepotrzebne </w:t>
      </w:r>
      <w:r w:rsidRPr="002953DD">
        <w:rPr>
          <w:sz w:val="23"/>
          <w:szCs w:val="23"/>
        </w:rPr>
        <w:t>skreślić).</w:t>
      </w:r>
    </w:p>
    <w:p w:rsidR="00655844" w:rsidRPr="002953DD" w:rsidRDefault="00655844" w:rsidP="002953DD">
      <w:pPr>
        <w:pStyle w:val="Akapitzlist"/>
        <w:numPr>
          <w:ilvl w:val="1"/>
          <w:numId w:val="3"/>
        </w:numPr>
        <w:tabs>
          <w:tab w:val="clear" w:pos="708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2953DD">
        <w:rPr>
          <w:sz w:val="23"/>
          <w:szCs w:val="23"/>
        </w:rPr>
        <w:t>Dane pełnomocnika w przypadku składania oferty wspólnej:</w:t>
      </w:r>
    </w:p>
    <w:p w:rsidR="00D973B2" w:rsidRDefault="00D973B2" w:rsidP="002953DD">
      <w:pPr>
        <w:spacing w:line="36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…………………………………………………………………………..,</w:t>
      </w:r>
    </w:p>
    <w:p w:rsidR="00D973B2" w:rsidRDefault="00655844" w:rsidP="002953DD">
      <w:pPr>
        <w:spacing w:line="36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Telefon: ……………………</w:t>
      </w:r>
      <w:r w:rsidR="00D973B2">
        <w:rPr>
          <w:sz w:val="23"/>
          <w:szCs w:val="23"/>
        </w:rPr>
        <w:t>…………………………………………..</w:t>
      </w:r>
      <w:r>
        <w:rPr>
          <w:sz w:val="23"/>
          <w:szCs w:val="23"/>
        </w:rPr>
        <w:t xml:space="preserve">.., </w:t>
      </w:r>
    </w:p>
    <w:p w:rsidR="00C00327" w:rsidRDefault="00655844" w:rsidP="00155ABD">
      <w:pPr>
        <w:spacing w:line="36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fax: …………………………………</w:t>
      </w:r>
      <w:r w:rsidR="00D973B2">
        <w:rPr>
          <w:sz w:val="23"/>
          <w:szCs w:val="23"/>
        </w:rPr>
        <w:t>………………………………..</w:t>
      </w:r>
      <w:r>
        <w:rPr>
          <w:sz w:val="23"/>
          <w:szCs w:val="23"/>
        </w:rPr>
        <w:t>…..</w:t>
      </w:r>
      <w:r w:rsidR="00D973B2">
        <w:rPr>
          <w:sz w:val="23"/>
          <w:szCs w:val="23"/>
        </w:rPr>
        <w:t>,</w:t>
      </w:r>
    </w:p>
    <w:p w:rsidR="00655844" w:rsidRPr="002953DD" w:rsidRDefault="00655844" w:rsidP="002953DD">
      <w:pPr>
        <w:pStyle w:val="Akapitzlist"/>
        <w:numPr>
          <w:ilvl w:val="1"/>
          <w:numId w:val="3"/>
        </w:numPr>
        <w:tabs>
          <w:tab w:val="clear" w:pos="708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2953DD">
        <w:rPr>
          <w:sz w:val="23"/>
          <w:szCs w:val="23"/>
        </w:rPr>
        <w:lastRenderedPageBreak/>
        <w:t>Załączniki do oferty:</w:t>
      </w:r>
    </w:p>
    <w:p w:rsidR="004C551C" w:rsidRDefault="00655844" w:rsidP="002953DD">
      <w:pPr>
        <w:spacing w:line="36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…………………………………………………….</w:t>
      </w:r>
    </w:p>
    <w:p w:rsidR="002953DD" w:rsidRDefault="002953DD">
      <w:pPr>
        <w:spacing w:line="360" w:lineRule="auto"/>
        <w:jc w:val="both"/>
        <w:rPr>
          <w:sz w:val="23"/>
          <w:szCs w:val="23"/>
        </w:rPr>
      </w:pPr>
    </w:p>
    <w:p w:rsidR="00FF1F07" w:rsidRDefault="00655844">
      <w:pPr>
        <w:spacing w:line="360" w:lineRule="auto"/>
        <w:jc w:val="both"/>
        <w:rPr>
          <w:sz w:val="20"/>
          <w:szCs w:val="20"/>
        </w:rPr>
      </w:pPr>
      <w:r w:rsidRPr="004142E9">
        <w:rPr>
          <w:sz w:val="20"/>
          <w:szCs w:val="20"/>
        </w:rPr>
        <w:t>………………………..…….. dnia …………………………</w:t>
      </w:r>
    </w:p>
    <w:p w:rsidR="00655844" w:rsidRPr="004142E9" w:rsidRDefault="00655844" w:rsidP="00FF1F07">
      <w:pPr>
        <w:spacing w:line="360" w:lineRule="auto"/>
        <w:ind w:left="5664" w:firstLine="708"/>
        <w:jc w:val="both"/>
        <w:rPr>
          <w:sz w:val="20"/>
          <w:szCs w:val="20"/>
        </w:rPr>
      </w:pPr>
      <w:r w:rsidRPr="004142E9">
        <w:rPr>
          <w:sz w:val="20"/>
          <w:szCs w:val="20"/>
        </w:rPr>
        <w:t>………………………………………………</w:t>
      </w:r>
    </w:p>
    <w:p w:rsidR="00655844" w:rsidRPr="00AB5163" w:rsidRDefault="00155ABD" w:rsidP="00155ABD">
      <w:pPr>
        <w:tabs>
          <w:tab w:val="left" w:pos="7088"/>
        </w:tabs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655844" w:rsidRPr="004142E9">
        <w:rPr>
          <w:sz w:val="20"/>
          <w:szCs w:val="20"/>
        </w:rPr>
        <w:t>pieczęć i podpis Wykonawcy</w:t>
      </w:r>
    </w:p>
    <w:sectPr w:rsidR="00655844" w:rsidRPr="00AB5163" w:rsidSect="00887965">
      <w:headerReference w:type="default" r:id="rId8"/>
      <w:footerReference w:type="default" r:id="rId9"/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4DA" w:rsidRDefault="003D44DA" w:rsidP="004142E9">
      <w:r>
        <w:separator/>
      </w:r>
    </w:p>
  </w:endnote>
  <w:endnote w:type="continuationSeparator" w:id="0">
    <w:p w:rsidR="003D44DA" w:rsidRDefault="003D44DA" w:rsidP="00414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2E9" w:rsidRDefault="004142E9">
    <w:pPr>
      <w:pStyle w:val="Stopka"/>
      <w:jc w:val="right"/>
      <w:rPr>
        <w:sz w:val="20"/>
        <w:szCs w:val="20"/>
      </w:rPr>
    </w:pPr>
    <w:r w:rsidRPr="00A171E9">
      <w:rPr>
        <w:sz w:val="20"/>
        <w:szCs w:val="20"/>
      </w:rPr>
      <w:t xml:space="preserve">Strona </w:t>
    </w:r>
    <w:r w:rsidR="007E1B44" w:rsidRPr="00A171E9">
      <w:rPr>
        <w:sz w:val="20"/>
        <w:szCs w:val="20"/>
      </w:rPr>
      <w:fldChar w:fldCharType="begin"/>
    </w:r>
    <w:r w:rsidRPr="00A171E9">
      <w:rPr>
        <w:sz w:val="20"/>
        <w:szCs w:val="20"/>
      </w:rPr>
      <w:instrText>PAGE</w:instrText>
    </w:r>
    <w:r w:rsidR="007E1B44" w:rsidRPr="00A171E9">
      <w:rPr>
        <w:sz w:val="20"/>
        <w:szCs w:val="20"/>
      </w:rPr>
      <w:fldChar w:fldCharType="separate"/>
    </w:r>
    <w:r w:rsidR="006168CC">
      <w:rPr>
        <w:noProof/>
        <w:sz w:val="20"/>
        <w:szCs w:val="20"/>
      </w:rPr>
      <w:t>1</w:t>
    </w:r>
    <w:r w:rsidR="007E1B44" w:rsidRPr="00A171E9">
      <w:rPr>
        <w:sz w:val="20"/>
        <w:szCs w:val="20"/>
      </w:rPr>
      <w:fldChar w:fldCharType="end"/>
    </w:r>
    <w:r w:rsidRPr="00A171E9">
      <w:rPr>
        <w:sz w:val="20"/>
        <w:szCs w:val="20"/>
      </w:rPr>
      <w:t xml:space="preserve"> z </w:t>
    </w:r>
    <w:r w:rsidR="007E1B44" w:rsidRPr="00A171E9">
      <w:rPr>
        <w:sz w:val="20"/>
        <w:szCs w:val="20"/>
      </w:rPr>
      <w:fldChar w:fldCharType="begin"/>
    </w:r>
    <w:r w:rsidRPr="00A171E9">
      <w:rPr>
        <w:sz w:val="20"/>
        <w:szCs w:val="20"/>
      </w:rPr>
      <w:instrText>NUMPAGES</w:instrText>
    </w:r>
    <w:r w:rsidR="007E1B44" w:rsidRPr="00A171E9">
      <w:rPr>
        <w:sz w:val="20"/>
        <w:szCs w:val="20"/>
      </w:rPr>
      <w:fldChar w:fldCharType="separate"/>
    </w:r>
    <w:r w:rsidR="006168CC">
      <w:rPr>
        <w:noProof/>
        <w:sz w:val="20"/>
        <w:szCs w:val="20"/>
      </w:rPr>
      <w:t>3</w:t>
    </w:r>
    <w:r w:rsidR="007E1B44" w:rsidRPr="00A171E9">
      <w:rPr>
        <w:sz w:val="20"/>
        <w:szCs w:val="20"/>
      </w:rPr>
      <w:fldChar w:fldCharType="end"/>
    </w:r>
  </w:p>
  <w:p w:rsidR="004142E9" w:rsidRPr="000017AF" w:rsidRDefault="004142E9" w:rsidP="000017AF">
    <w:pPr>
      <w:pStyle w:val="Stopka"/>
      <w:jc w:val="center"/>
      <w:rPr>
        <w:rFonts w:ascii="Arial" w:hAnsi="Arial" w:cs="Arial"/>
        <w:i/>
        <w:i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4DA" w:rsidRDefault="003D44DA" w:rsidP="004142E9">
      <w:r>
        <w:separator/>
      </w:r>
    </w:p>
  </w:footnote>
  <w:footnote w:type="continuationSeparator" w:id="0">
    <w:p w:rsidR="003D44DA" w:rsidRDefault="003D44DA" w:rsidP="00414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87" w:rsidRPr="00EC1322" w:rsidRDefault="00571787" w:rsidP="00155ABD">
    <w:pPr>
      <w:pStyle w:val="Podtytu"/>
      <w:spacing w:after="0"/>
      <w:jc w:val="left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pStyle w:val="Nagwek9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08"/>
        </w:tabs>
        <w:ind w:left="284" w:hanging="284"/>
      </w:pPr>
      <w:rPr>
        <w:rFonts w:hint="default"/>
        <w:b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3"/>
        <w:szCs w:val="23"/>
      </w:rPr>
    </w:lvl>
  </w:abstractNum>
  <w:abstractNum w:abstractNumId="4">
    <w:nsid w:val="00000005"/>
    <w:multiLevelType w:val="singleLevel"/>
    <w:tmpl w:val="00000005"/>
    <w:name w:val="WW8Num5"/>
    <w:lvl w:ilvl="0">
      <w:start w:val="1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3"/>
        <w:szCs w:val="23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sz w:val="23"/>
        <w:szCs w:val="23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/>
        <w:bCs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bCs/>
        <w:sz w:val="23"/>
        <w:szCs w:val="2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b/>
        <w:bCs/>
        <w:sz w:val="23"/>
        <w:szCs w:val="2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  <w:sz w:val="23"/>
        <w:szCs w:val="2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bCs/>
        <w:sz w:val="23"/>
        <w:szCs w:val="2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b/>
        <w:bCs/>
        <w:sz w:val="23"/>
        <w:szCs w:val="23"/>
      </w:rPr>
    </w:lvl>
  </w:abstractNum>
  <w:abstractNum w:abstractNumId="6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7">
    <w:nsid w:val="0E015CFC"/>
    <w:multiLevelType w:val="hybridMultilevel"/>
    <w:tmpl w:val="08621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E5D2C"/>
    <w:rsid w:val="000017AF"/>
    <w:rsid w:val="00017EEB"/>
    <w:rsid w:val="00021C3D"/>
    <w:rsid w:val="00063D5C"/>
    <w:rsid w:val="000706EF"/>
    <w:rsid w:val="000943C9"/>
    <w:rsid w:val="00095CB3"/>
    <w:rsid w:val="000A4EA0"/>
    <w:rsid w:val="000E4962"/>
    <w:rsid w:val="000F2EDC"/>
    <w:rsid w:val="00115210"/>
    <w:rsid w:val="00141E23"/>
    <w:rsid w:val="00150375"/>
    <w:rsid w:val="00155ABD"/>
    <w:rsid w:val="0025509D"/>
    <w:rsid w:val="002658B0"/>
    <w:rsid w:val="00280BBD"/>
    <w:rsid w:val="002953DD"/>
    <w:rsid w:val="002A0AA8"/>
    <w:rsid w:val="002A49CA"/>
    <w:rsid w:val="002C1CC8"/>
    <w:rsid w:val="002E122F"/>
    <w:rsid w:val="002E5D2C"/>
    <w:rsid w:val="002F5637"/>
    <w:rsid w:val="002F6FE1"/>
    <w:rsid w:val="00325C56"/>
    <w:rsid w:val="00353784"/>
    <w:rsid w:val="003655A7"/>
    <w:rsid w:val="0038268F"/>
    <w:rsid w:val="003A1134"/>
    <w:rsid w:val="003A2007"/>
    <w:rsid w:val="003A5270"/>
    <w:rsid w:val="003A5A52"/>
    <w:rsid w:val="003D44DA"/>
    <w:rsid w:val="003F686D"/>
    <w:rsid w:val="00401314"/>
    <w:rsid w:val="004142E9"/>
    <w:rsid w:val="004577A7"/>
    <w:rsid w:val="00484907"/>
    <w:rsid w:val="004A5BF0"/>
    <w:rsid w:val="004C551C"/>
    <w:rsid w:val="004D3C58"/>
    <w:rsid w:val="004E1056"/>
    <w:rsid w:val="005160C5"/>
    <w:rsid w:val="0053245A"/>
    <w:rsid w:val="00571787"/>
    <w:rsid w:val="005851FE"/>
    <w:rsid w:val="00586024"/>
    <w:rsid w:val="005B3E80"/>
    <w:rsid w:val="005D129C"/>
    <w:rsid w:val="005D4D33"/>
    <w:rsid w:val="005E6D0E"/>
    <w:rsid w:val="005F335A"/>
    <w:rsid w:val="006168CC"/>
    <w:rsid w:val="00643FEB"/>
    <w:rsid w:val="00655844"/>
    <w:rsid w:val="00662C47"/>
    <w:rsid w:val="0069661C"/>
    <w:rsid w:val="006E1776"/>
    <w:rsid w:val="00722F73"/>
    <w:rsid w:val="007320B6"/>
    <w:rsid w:val="0074519D"/>
    <w:rsid w:val="007E1B44"/>
    <w:rsid w:val="007E4B34"/>
    <w:rsid w:val="008036BE"/>
    <w:rsid w:val="00815C8C"/>
    <w:rsid w:val="00817C90"/>
    <w:rsid w:val="008376DC"/>
    <w:rsid w:val="00887965"/>
    <w:rsid w:val="00891A3C"/>
    <w:rsid w:val="008A57FA"/>
    <w:rsid w:val="008D0ED6"/>
    <w:rsid w:val="008D35A7"/>
    <w:rsid w:val="008E672D"/>
    <w:rsid w:val="009401B7"/>
    <w:rsid w:val="00A171E9"/>
    <w:rsid w:val="00A649EC"/>
    <w:rsid w:val="00A925FB"/>
    <w:rsid w:val="00A95707"/>
    <w:rsid w:val="00AB5163"/>
    <w:rsid w:val="00AD19A4"/>
    <w:rsid w:val="00AD5EF0"/>
    <w:rsid w:val="00B10021"/>
    <w:rsid w:val="00B35732"/>
    <w:rsid w:val="00B560FF"/>
    <w:rsid w:val="00B83EE8"/>
    <w:rsid w:val="00BB62F1"/>
    <w:rsid w:val="00BE67FD"/>
    <w:rsid w:val="00BF763E"/>
    <w:rsid w:val="00C00327"/>
    <w:rsid w:val="00C32548"/>
    <w:rsid w:val="00CB79FC"/>
    <w:rsid w:val="00CD7AB9"/>
    <w:rsid w:val="00CF4197"/>
    <w:rsid w:val="00D30BF0"/>
    <w:rsid w:val="00D973B2"/>
    <w:rsid w:val="00E10D34"/>
    <w:rsid w:val="00E11F61"/>
    <w:rsid w:val="00E22265"/>
    <w:rsid w:val="00EC1322"/>
    <w:rsid w:val="00EE359C"/>
    <w:rsid w:val="00F32B93"/>
    <w:rsid w:val="00FF1F07"/>
    <w:rsid w:val="00FF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E80"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uiPriority w:val="9"/>
    <w:qFormat/>
    <w:rsid w:val="005B3E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qFormat/>
    <w:rsid w:val="005B3E80"/>
    <w:pPr>
      <w:keepNext/>
      <w:numPr>
        <w:ilvl w:val="8"/>
        <w:numId w:val="1"/>
      </w:numPr>
      <w:suppressAutoHyphens w:val="0"/>
      <w:outlineLvl w:val="8"/>
    </w:pPr>
    <w:rPr>
      <w:rFonts w:ascii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B3E80"/>
  </w:style>
  <w:style w:type="character" w:customStyle="1" w:styleId="WW8Num1z1">
    <w:name w:val="WW8Num1z1"/>
    <w:rsid w:val="005B3E80"/>
  </w:style>
  <w:style w:type="character" w:customStyle="1" w:styleId="WW8Num1z2">
    <w:name w:val="WW8Num1z2"/>
    <w:rsid w:val="005B3E80"/>
  </w:style>
  <w:style w:type="character" w:customStyle="1" w:styleId="WW8Num1z3">
    <w:name w:val="WW8Num1z3"/>
    <w:rsid w:val="005B3E80"/>
  </w:style>
  <w:style w:type="character" w:customStyle="1" w:styleId="WW8Num1z4">
    <w:name w:val="WW8Num1z4"/>
    <w:rsid w:val="005B3E80"/>
  </w:style>
  <w:style w:type="character" w:customStyle="1" w:styleId="WW8Num1z5">
    <w:name w:val="WW8Num1z5"/>
    <w:rsid w:val="005B3E80"/>
  </w:style>
  <w:style w:type="character" w:customStyle="1" w:styleId="WW8Num1z6">
    <w:name w:val="WW8Num1z6"/>
    <w:rsid w:val="005B3E80"/>
  </w:style>
  <w:style w:type="character" w:customStyle="1" w:styleId="WW8Num1z7">
    <w:name w:val="WW8Num1z7"/>
    <w:rsid w:val="005B3E80"/>
  </w:style>
  <w:style w:type="character" w:customStyle="1" w:styleId="WW8Num1z8">
    <w:name w:val="WW8Num1z8"/>
    <w:rsid w:val="005B3E80"/>
  </w:style>
  <w:style w:type="character" w:customStyle="1" w:styleId="WW8Num2z0">
    <w:name w:val="WW8Num2z0"/>
    <w:rsid w:val="005B3E80"/>
    <w:rPr>
      <w:b/>
      <w:bCs/>
    </w:rPr>
  </w:style>
  <w:style w:type="character" w:customStyle="1" w:styleId="WW8Num2z1">
    <w:name w:val="WW8Num2z1"/>
    <w:rsid w:val="005B3E80"/>
  </w:style>
  <w:style w:type="character" w:customStyle="1" w:styleId="WW8Num2z2">
    <w:name w:val="WW8Num2z2"/>
    <w:rsid w:val="005B3E80"/>
  </w:style>
  <w:style w:type="character" w:customStyle="1" w:styleId="WW8Num2z3">
    <w:name w:val="WW8Num2z3"/>
    <w:rsid w:val="005B3E80"/>
  </w:style>
  <w:style w:type="character" w:customStyle="1" w:styleId="WW8Num2z4">
    <w:name w:val="WW8Num2z4"/>
    <w:rsid w:val="005B3E80"/>
  </w:style>
  <w:style w:type="character" w:customStyle="1" w:styleId="WW8Num2z5">
    <w:name w:val="WW8Num2z5"/>
    <w:rsid w:val="005B3E80"/>
  </w:style>
  <w:style w:type="character" w:customStyle="1" w:styleId="WW8Num2z6">
    <w:name w:val="WW8Num2z6"/>
    <w:rsid w:val="005B3E80"/>
  </w:style>
  <w:style w:type="character" w:customStyle="1" w:styleId="WW8Num2z7">
    <w:name w:val="WW8Num2z7"/>
    <w:rsid w:val="005B3E80"/>
  </w:style>
  <w:style w:type="character" w:customStyle="1" w:styleId="WW8Num2z8">
    <w:name w:val="WW8Num2z8"/>
    <w:rsid w:val="005B3E80"/>
  </w:style>
  <w:style w:type="character" w:customStyle="1" w:styleId="WW8Num3z0">
    <w:name w:val="WW8Num3z0"/>
    <w:rsid w:val="005B3E80"/>
    <w:rPr>
      <w:rFonts w:hint="default"/>
    </w:rPr>
  </w:style>
  <w:style w:type="character" w:customStyle="1" w:styleId="WW8Num3z1">
    <w:name w:val="WW8Num3z1"/>
    <w:rsid w:val="005B3E80"/>
    <w:rPr>
      <w:rFonts w:hint="default"/>
      <w:b/>
      <w:color w:val="auto"/>
      <w:sz w:val="23"/>
      <w:szCs w:val="23"/>
    </w:rPr>
  </w:style>
  <w:style w:type="character" w:customStyle="1" w:styleId="WW8Num4z0">
    <w:name w:val="WW8Num4z0"/>
    <w:rsid w:val="005B3E80"/>
    <w:rPr>
      <w:rFonts w:ascii="Symbol" w:hAnsi="Symbol" w:cs="Symbol" w:hint="default"/>
      <w:sz w:val="23"/>
      <w:szCs w:val="23"/>
    </w:rPr>
  </w:style>
  <w:style w:type="character" w:customStyle="1" w:styleId="WW8Num5z0">
    <w:name w:val="WW8Num5z0"/>
    <w:rsid w:val="005B3E80"/>
    <w:rPr>
      <w:rFonts w:hint="default"/>
      <w:b/>
      <w:bCs/>
      <w:sz w:val="23"/>
      <w:szCs w:val="23"/>
    </w:rPr>
  </w:style>
  <w:style w:type="character" w:customStyle="1" w:styleId="WW8Num6z0">
    <w:name w:val="WW8Num6z0"/>
    <w:rsid w:val="005B3E80"/>
    <w:rPr>
      <w:rFonts w:hint="default"/>
      <w:b/>
      <w:bCs/>
      <w:sz w:val="23"/>
      <w:szCs w:val="23"/>
    </w:rPr>
  </w:style>
  <w:style w:type="character" w:customStyle="1" w:styleId="WW8Num7z0">
    <w:name w:val="WW8Num7z0"/>
    <w:rsid w:val="005B3E80"/>
    <w:rPr>
      <w:rFonts w:hint="default"/>
      <w:b w:val="0"/>
      <w:sz w:val="23"/>
      <w:szCs w:val="23"/>
    </w:rPr>
  </w:style>
  <w:style w:type="character" w:customStyle="1" w:styleId="WW8Num4z1">
    <w:name w:val="WW8Num4z1"/>
    <w:rsid w:val="005B3E80"/>
  </w:style>
  <w:style w:type="character" w:customStyle="1" w:styleId="WW8Num4z2">
    <w:name w:val="WW8Num4z2"/>
    <w:rsid w:val="005B3E80"/>
  </w:style>
  <w:style w:type="character" w:customStyle="1" w:styleId="WW8Num4z3">
    <w:name w:val="WW8Num4z3"/>
    <w:rsid w:val="005B3E80"/>
  </w:style>
  <w:style w:type="character" w:customStyle="1" w:styleId="WW8Num4z4">
    <w:name w:val="WW8Num4z4"/>
    <w:rsid w:val="005B3E80"/>
  </w:style>
  <w:style w:type="character" w:customStyle="1" w:styleId="WW8Num4z5">
    <w:name w:val="WW8Num4z5"/>
    <w:rsid w:val="005B3E80"/>
  </w:style>
  <w:style w:type="character" w:customStyle="1" w:styleId="WW8Num4z6">
    <w:name w:val="WW8Num4z6"/>
    <w:rsid w:val="005B3E80"/>
  </w:style>
  <w:style w:type="character" w:customStyle="1" w:styleId="WW8Num4z7">
    <w:name w:val="WW8Num4z7"/>
    <w:rsid w:val="005B3E80"/>
  </w:style>
  <w:style w:type="character" w:customStyle="1" w:styleId="WW8Num4z8">
    <w:name w:val="WW8Num4z8"/>
    <w:rsid w:val="005B3E80"/>
  </w:style>
  <w:style w:type="character" w:customStyle="1" w:styleId="WW8Num5z1">
    <w:name w:val="WW8Num5z1"/>
    <w:rsid w:val="005B3E80"/>
  </w:style>
  <w:style w:type="character" w:customStyle="1" w:styleId="WW8Num5z2">
    <w:name w:val="WW8Num5z2"/>
    <w:rsid w:val="005B3E80"/>
  </w:style>
  <w:style w:type="character" w:customStyle="1" w:styleId="WW8Num5z3">
    <w:name w:val="WW8Num5z3"/>
    <w:rsid w:val="005B3E80"/>
  </w:style>
  <w:style w:type="character" w:customStyle="1" w:styleId="WW8Num5z4">
    <w:name w:val="WW8Num5z4"/>
    <w:rsid w:val="005B3E80"/>
  </w:style>
  <w:style w:type="character" w:customStyle="1" w:styleId="WW8Num5z5">
    <w:name w:val="WW8Num5z5"/>
    <w:rsid w:val="005B3E80"/>
  </w:style>
  <w:style w:type="character" w:customStyle="1" w:styleId="WW8Num5z6">
    <w:name w:val="WW8Num5z6"/>
    <w:rsid w:val="005B3E80"/>
  </w:style>
  <w:style w:type="character" w:customStyle="1" w:styleId="WW8Num5z7">
    <w:name w:val="WW8Num5z7"/>
    <w:rsid w:val="005B3E80"/>
  </w:style>
  <w:style w:type="character" w:customStyle="1" w:styleId="WW8Num5z8">
    <w:name w:val="WW8Num5z8"/>
    <w:rsid w:val="005B3E80"/>
  </w:style>
  <w:style w:type="character" w:customStyle="1" w:styleId="WW8Num6z1">
    <w:name w:val="WW8Num6z1"/>
    <w:rsid w:val="005B3E80"/>
    <w:rPr>
      <w:rFonts w:hint="default"/>
      <w:b/>
      <w:color w:val="auto"/>
      <w:sz w:val="23"/>
      <w:szCs w:val="23"/>
    </w:rPr>
  </w:style>
  <w:style w:type="character" w:customStyle="1" w:styleId="WW8Num7z1">
    <w:name w:val="WW8Num7z1"/>
    <w:rsid w:val="005B3E80"/>
    <w:rPr>
      <w:rFonts w:ascii="Courier New" w:hAnsi="Courier New" w:cs="Courier New" w:hint="default"/>
    </w:rPr>
  </w:style>
  <w:style w:type="character" w:customStyle="1" w:styleId="WW8Num7z2">
    <w:name w:val="WW8Num7z2"/>
    <w:rsid w:val="005B3E80"/>
    <w:rPr>
      <w:rFonts w:ascii="Wingdings" w:hAnsi="Wingdings" w:cs="Wingdings" w:hint="default"/>
    </w:rPr>
  </w:style>
  <w:style w:type="character" w:customStyle="1" w:styleId="WW8Num8z0">
    <w:name w:val="WW8Num8z0"/>
    <w:rsid w:val="005B3E80"/>
  </w:style>
  <w:style w:type="character" w:customStyle="1" w:styleId="WW8Num8z1">
    <w:name w:val="WW8Num8z1"/>
    <w:rsid w:val="005B3E80"/>
  </w:style>
  <w:style w:type="character" w:customStyle="1" w:styleId="WW8Num8z2">
    <w:name w:val="WW8Num8z2"/>
    <w:rsid w:val="005B3E80"/>
  </w:style>
  <w:style w:type="character" w:customStyle="1" w:styleId="WW8Num8z3">
    <w:name w:val="WW8Num8z3"/>
    <w:rsid w:val="005B3E80"/>
  </w:style>
  <w:style w:type="character" w:customStyle="1" w:styleId="WW8Num8z4">
    <w:name w:val="WW8Num8z4"/>
    <w:rsid w:val="005B3E80"/>
  </w:style>
  <w:style w:type="character" w:customStyle="1" w:styleId="WW8Num8z5">
    <w:name w:val="WW8Num8z5"/>
    <w:rsid w:val="005B3E80"/>
  </w:style>
  <w:style w:type="character" w:customStyle="1" w:styleId="WW8Num8z6">
    <w:name w:val="WW8Num8z6"/>
    <w:rsid w:val="005B3E80"/>
  </w:style>
  <w:style w:type="character" w:customStyle="1" w:styleId="WW8Num8z7">
    <w:name w:val="WW8Num8z7"/>
    <w:rsid w:val="005B3E80"/>
  </w:style>
  <w:style w:type="character" w:customStyle="1" w:styleId="WW8Num8z8">
    <w:name w:val="WW8Num8z8"/>
    <w:rsid w:val="005B3E80"/>
  </w:style>
  <w:style w:type="character" w:customStyle="1" w:styleId="WW8Num9z0">
    <w:name w:val="WW8Num9z0"/>
    <w:rsid w:val="005B3E80"/>
  </w:style>
  <w:style w:type="character" w:customStyle="1" w:styleId="WW8Num9z1">
    <w:name w:val="WW8Num9z1"/>
    <w:rsid w:val="005B3E80"/>
  </w:style>
  <w:style w:type="character" w:customStyle="1" w:styleId="WW8Num9z2">
    <w:name w:val="WW8Num9z2"/>
    <w:rsid w:val="005B3E80"/>
  </w:style>
  <w:style w:type="character" w:customStyle="1" w:styleId="WW8Num9z3">
    <w:name w:val="WW8Num9z3"/>
    <w:rsid w:val="005B3E80"/>
  </w:style>
  <w:style w:type="character" w:customStyle="1" w:styleId="WW8Num9z4">
    <w:name w:val="WW8Num9z4"/>
    <w:rsid w:val="005B3E80"/>
  </w:style>
  <w:style w:type="character" w:customStyle="1" w:styleId="WW8Num9z5">
    <w:name w:val="WW8Num9z5"/>
    <w:rsid w:val="005B3E80"/>
  </w:style>
  <w:style w:type="character" w:customStyle="1" w:styleId="WW8Num9z6">
    <w:name w:val="WW8Num9z6"/>
    <w:rsid w:val="005B3E80"/>
  </w:style>
  <w:style w:type="character" w:customStyle="1" w:styleId="WW8Num9z7">
    <w:name w:val="WW8Num9z7"/>
    <w:rsid w:val="005B3E80"/>
  </w:style>
  <w:style w:type="character" w:customStyle="1" w:styleId="WW8Num9z8">
    <w:name w:val="WW8Num9z8"/>
    <w:rsid w:val="005B3E80"/>
  </w:style>
  <w:style w:type="character" w:customStyle="1" w:styleId="WW8Num10z0">
    <w:name w:val="WW8Num10z0"/>
    <w:rsid w:val="005B3E80"/>
    <w:rPr>
      <w:rFonts w:hint="default"/>
    </w:rPr>
  </w:style>
  <w:style w:type="character" w:customStyle="1" w:styleId="WW8Num11z0">
    <w:name w:val="WW8Num11z0"/>
    <w:rsid w:val="005B3E80"/>
    <w:rPr>
      <w:rFonts w:ascii="Symbol" w:hAnsi="Symbol" w:cs="Symbol" w:hint="default"/>
      <w:sz w:val="23"/>
      <w:szCs w:val="23"/>
    </w:rPr>
  </w:style>
  <w:style w:type="character" w:customStyle="1" w:styleId="WW8Num11z1">
    <w:name w:val="WW8Num11z1"/>
    <w:rsid w:val="005B3E80"/>
    <w:rPr>
      <w:rFonts w:ascii="Courier New" w:hAnsi="Courier New" w:cs="Courier New" w:hint="default"/>
    </w:rPr>
  </w:style>
  <w:style w:type="character" w:customStyle="1" w:styleId="WW8Num11z2">
    <w:name w:val="WW8Num11z2"/>
    <w:rsid w:val="005B3E80"/>
    <w:rPr>
      <w:rFonts w:ascii="Wingdings" w:hAnsi="Wingdings" w:cs="Wingdings" w:hint="default"/>
    </w:rPr>
  </w:style>
  <w:style w:type="character" w:customStyle="1" w:styleId="WW8Num12z0">
    <w:name w:val="WW8Num12z0"/>
    <w:rsid w:val="005B3E80"/>
    <w:rPr>
      <w:rFonts w:hint="default"/>
    </w:rPr>
  </w:style>
  <w:style w:type="character" w:customStyle="1" w:styleId="WW8Num12z1">
    <w:name w:val="WW8Num12z1"/>
    <w:rsid w:val="005B3E80"/>
  </w:style>
  <w:style w:type="character" w:customStyle="1" w:styleId="WW8Num12z2">
    <w:name w:val="WW8Num12z2"/>
    <w:rsid w:val="005B3E80"/>
  </w:style>
  <w:style w:type="character" w:customStyle="1" w:styleId="WW8Num12z3">
    <w:name w:val="WW8Num12z3"/>
    <w:rsid w:val="005B3E80"/>
  </w:style>
  <w:style w:type="character" w:customStyle="1" w:styleId="WW8Num12z4">
    <w:name w:val="WW8Num12z4"/>
    <w:rsid w:val="005B3E80"/>
  </w:style>
  <w:style w:type="character" w:customStyle="1" w:styleId="WW8Num12z5">
    <w:name w:val="WW8Num12z5"/>
    <w:rsid w:val="005B3E80"/>
  </w:style>
  <w:style w:type="character" w:customStyle="1" w:styleId="WW8Num12z6">
    <w:name w:val="WW8Num12z6"/>
    <w:rsid w:val="005B3E80"/>
  </w:style>
  <w:style w:type="character" w:customStyle="1" w:styleId="WW8Num12z7">
    <w:name w:val="WW8Num12z7"/>
    <w:rsid w:val="005B3E80"/>
  </w:style>
  <w:style w:type="character" w:customStyle="1" w:styleId="WW8Num12z8">
    <w:name w:val="WW8Num12z8"/>
    <w:rsid w:val="005B3E80"/>
  </w:style>
  <w:style w:type="character" w:customStyle="1" w:styleId="WW8Num13z0">
    <w:name w:val="WW8Num13z0"/>
    <w:rsid w:val="005B3E80"/>
    <w:rPr>
      <w:rFonts w:hint="default"/>
      <w:b/>
      <w:bCs/>
      <w:sz w:val="23"/>
      <w:szCs w:val="23"/>
    </w:rPr>
  </w:style>
  <w:style w:type="character" w:customStyle="1" w:styleId="WW8Num13z1">
    <w:name w:val="WW8Num13z1"/>
    <w:rsid w:val="005B3E80"/>
  </w:style>
  <w:style w:type="character" w:customStyle="1" w:styleId="WW8Num13z2">
    <w:name w:val="WW8Num13z2"/>
    <w:rsid w:val="005B3E80"/>
  </w:style>
  <w:style w:type="character" w:customStyle="1" w:styleId="WW8Num13z3">
    <w:name w:val="WW8Num13z3"/>
    <w:rsid w:val="005B3E80"/>
  </w:style>
  <w:style w:type="character" w:customStyle="1" w:styleId="WW8Num13z4">
    <w:name w:val="WW8Num13z4"/>
    <w:rsid w:val="005B3E80"/>
  </w:style>
  <w:style w:type="character" w:customStyle="1" w:styleId="WW8Num13z5">
    <w:name w:val="WW8Num13z5"/>
    <w:rsid w:val="005B3E80"/>
  </w:style>
  <w:style w:type="character" w:customStyle="1" w:styleId="WW8Num13z6">
    <w:name w:val="WW8Num13z6"/>
    <w:rsid w:val="005B3E80"/>
  </w:style>
  <w:style w:type="character" w:customStyle="1" w:styleId="WW8Num13z7">
    <w:name w:val="WW8Num13z7"/>
    <w:rsid w:val="005B3E80"/>
  </w:style>
  <w:style w:type="character" w:customStyle="1" w:styleId="WW8Num13z8">
    <w:name w:val="WW8Num13z8"/>
    <w:rsid w:val="005B3E80"/>
  </w:style>
  <w:style w:type="character" w:customStyle="1" w:styleId="WW8Num14z0">
    <w:name w:val="WW8Num14z0"/>
    <w:rsid w:val="005B3E80"/>
    <w:rPr>
      <w:rFonts w:hint="default"/>
    </w:rPr>
  </w:style>
  <w:style w:type="character" w:customStyle="1" w:styleId="WW8Num14z1">
    <w:name w:val="WW8Num14z1"/>
    <w:rsid w:val="005B3E80"/>
  </w:style>
  <w:style w:type="character" w:customStyle="1" w:styleId="WW8Num14z2">
    <w:name w:val="WW8Num14z2"/>
    <w:rsid w:val="005B3E80"/>
  </w:style>
  <w:style w:type="character" w:customStyle="1" w:styleId="WW8Num14z3">
    <w:name w:val="WW8Num14z3"/>
    <w:rsid w:val="005B3E80"/>
  </w:style>
  <w:style w:type="character" w:customStyle="1" w:styleId="WW8Num14z4">
    <w:name w:val="WW8Num14z4"/>
    <w:rsid w:val="005B3E80"/>
  </w:style>
  <w:style w:type="character" w:customStyle="1" w:styleId="WW8Num14z5">
    <w:name w:val="WW8Num14z5"/>
    <w:rsid w:val="005B3E80"/>
  </w:style>
  <w:style w:type="character" w:customStyle="1" w:styleId="WW8Num14z6">
    <w:name w:val="WW8Num14z6"/>
    <w:rsid w:val="005B3E80"/>
  </w:style>
  <w:style w:type="character" w:customStyle="1" w:styleId="WW8Num14z7">
    <w:name w:val="WW8Num14z7"/>
    <w:rsid w:val="005B3E80"/>
  </w:style>
  <w:style w:type="character" w:customStyle="1" w:styleId="WW8Num14z8">
    <w:name w:val="WW8Num14z8"/>
    <w:rsid w:val="005B3E80"/>
  </w:style>
  <w:style w:type="character" w:customStyle="1" w:styleId="WW8Num15z0">
    <w:name w:val="WW8Num15z0"/>
    <w:rsid w:val="005B3E80"/>
    <w:rPr>
      <w:rFonts w:ascii="Symbol" w:hAnsi="Symbol" w:cs="Symbol" w:hint="default"/>
    </w:rPr>
  </w:style>
  <w:style w:type="character" w:customStyle="1" w:styleId="WW8Num15z1">
    <w:name w:val="WW8Num15z1"/>
    <w:rsid w:val="005B3E80"/>
    <w:rPr>
      <w:rFonts w:ascii="Courier New" w:hAnsi="Courier New" w:cs="Courier New" w:hint="default"/>
    </w:rPr>
  </w:style>
  <w:style w:type="character" w:customStyle="1" w:styleId="WW8Num15z2">
    <w:name w:val="WW8Num15z2"/>
    <w:rsid w:val="005B3E80"/>
    <w:rPr>
      <w:rFonts w:ascii="Wingdings" w:hAnsi="Wingdings" w:cs="Wingdings" w:hint="default"/>
    </w:rPr>
  </w:style>
  <w:style w:type="character" w:customStyle="1" w:styleId="WW8Num16z0">
    <w:name w:val="WW8Num16z0"/>
    <w:rsid w:val="005B3E80"/>
  </w:style>
  <w:style w:type="character" w:customStyle="1" w:styleId="WW8Num16z1">
    <w:name w:val="WW8Num16z1"/>
    <w:rsid w:val="005B3E80"/>
  </w:style>
  <w:style w:type="character" w:customStyle="1" w:styleId="WW8Num16z2">
    <w:name w:val="WW8Num16z2"/>
    <w:rsid w:val="005B3E80"/>
  </w:style>
  <w:style w:type="character" w:customStyle="1" w:styleId="WW8Num16z3">
    <w:name w:val="WW8Num16z3"/>
    <w:rsid w:val="005B3E80"/>
  </w:style>
  <w:style w:type="character" w:customStyle="1" w:styleId="WW8Num16z4">
    <w:name w:val="WW8Num16z4"/>
    <w:rsid w:val="005B3E80"/>
  </w:style>
  <w:style w:type="character" w:customStyle="1" w:styleId="WW8Num16z5">
    <w:name w:val="WW8Num16z5"/>
    <w:rsid w:val="005B3E80"/>
  </w:style>
  <w:style w:type="character" w:customStyle="1" w:styleId="WW8Num16z6">
    <w:name w:val="WW8Num16z6"/>
    <w:rsid w:val="005B3E80"/>
  </w:style>
  <w:style w:type="character" w:customStyle="1" w:styleId="WW8Num16z7">
    <w:name w:val="WW8Num16z7"/>
    <w:rsid w:val="005B3E80"/>
  </w:style>
  <w:style w:type="character" w:customStyle="1" w:styleId="WW8Num16z8">
    <w:name w:val="WW8Num16z8"/>
    <w:rsid w:val="005B3E80"/>
  </w:style>
  <w:style w:type="character" w:customStyle="1" w:styleId="WW8Num17z0">
    <w:name w:val="WW8Num17z0"/>
    <w:rsid w:val="005B3E80"/>
    <w:rPr>
      <w:rFonts w:hint="default"/>
    </w:rPr>
  </w:style>
  <w:style w:type="character" w:customStyle="1" w:styleId="WW8Num17z1">
    <w:name w:val="WW8Num17z1"/>
    <w:rsid w:val="005B3E80"/>
  </w:style>
  <w:style w:type="character" w:customStyle="1" w:styleId="WW8Num17z2">
    <w:name w:val="WW8Num17z2"/>
    <w:rsid w:val="005B3E80"/>
  </w:style>
  <w:style w:type="character" w:customStyle="1" w:styleId="WW8Num17z3">
    <w:name w:val="WW8Num17z3"/>
    <w:rsid w:val="005B3E80"/>
  </w:style>
  <w:style w:type="character" w:customStyle="1" w:styleId="WW8Num17z4">
    <w:name w:val="WW8Num17z4"/>
    <w:rsid w:val="005B3E80"/>
  </w:style>
  <w:style w:type="character" w:customStyle="1" w:styleId="WW8Num17z5">
    <w:name w:val="WW8Num17z5"/>
    <w:rsid w:val="005B3E80"/>
  </w:style>
  <w:style w:type="character" w:customStyle="1" w:styleId="WW8Num17z6">
    <w:name w:val="WW8Num17z6"/>
    <w:rsid w:val="005B3E80"/>
  </w:style>
  <w:style w:type="character" w:customStyle="1" w:styleId="WW8Num17z7">
    <w:name w:val="WW8Num17z7"/>
    <w:rsid w:val="005B3E80"/>
  </w:style>
  <w:style w:type="character" w:customStyle="1" w:styleId="WW8Num17z8">
    <w:name w:val="WW8Num17z8"/>
    <w:rsid w:val="005B3E80"/>
  </w:style>
  <w:style w:type="character" w:customStyle="1" w:styleId="WW8Num18z0">
    <w:name w:val="WW8Num18z0"/>
    <w:rsid w:val="005B3E80"/>
  </w:style>
  <w:style w:type="character" w:customStyle="1" w:styleId="WW8Num18z1">
    <w:name w:val="WW8Num18z1"/>
    <w:rsid w:val="005B3E80"/>
  </w:style>
  <w:style w:type="character" w:customStyle="1" w:styleId="WW8Num18z2">
    <w:name w:val="WW8Num18z2"/>
    <w:rsid w:val="005B3E80"/>
  </w:style>
  <w:style w:type="character" w:customStyle="1" w:styleId="WW8Num18z3">
    <w:name w:val="WW8Num18z3"/>
    <w:rsid w:val="005B3E80"/>
  </w:style>
  <w:style w:type="character" w:customStyle="1" w:styleId="WW8Num18z4">
    <w:name w:val="WW8Num18z4"/>
    <w:rsid w:val="005B3E80"/>
  </w:style>
  <w:style w:type="character" w:customStyle="1" w:styleId="WW8Num18z5">
    <w:name w:val="WW8Num18z5"/>
    <w:rsid w:val="005B3E80"/>
  </w:style>
  <w:style w:type="character" w:customStyle="1" w:styleId="WW8Num18z6">
    <w:name w:val="WW8Num18z6"/>
    <w:rsid w:val="005B3E80"/>
  </w:style>
  <w:style w:type="character" w:customStyle="1" w:styleId="WW8Num18z7">
    <w:name w:val="WW8Num18z7"/>
    <w:rsid w:val="005B3E80"/>
  </w:style>
  <w:style w:type="character" w:customStyle="1" w:styleId="WW8Num18z8">
    <w:name w:val="WW8Num18z8"/>
    <w:rsid w:val="005B3E80"/>
  </w:style>
  <w:style w:type="character" w:customStyle="1" w:styleId="WW8Num19z0">
    <w:name w:val="WW8Num19z0"/>
    <w:rsid w:val="005B3E80"/>
    <w:rPr>
      <w:rFonts w:hint="default"/>
      <w:b/>
      <w:bCs/>
      <w:sz w:val="23"/>
      <w:szCs w:val="23"/>
    </w:rPr>
  </w:style>
  <w:style w:type="character" w:customStyle="1" w:styleId="WW8Num20z0">
    <w:name w:val="WW8Num20z0"/>
    <w:rsid w:val="005B3E80"/>
  </w:style>
  <w:style w:type="character" w:customStyle="1" w:styleId="WW8Num20z1">
    <w:name w:val="WW8Num20z1"/>
    <w:rsid w:val="005B3E80"/>
  </w:style>
  <w:style w:type="character" w:customStyle="1" w:styleId="WW8Num20z2">
    <w:name w:val="WW8Num20z2"/>
    <w:rsid w:val="005B3E80"/>
  </w:style>
  <w:style w:type="character" w:customStyle="1" w:styleId="WW8Num20z3">
    <w:name w:val="WW8Num20z3"/>
    <w:rsid w:val="005B3E80"/>
  </w:style>
  <w:style w:type="character" w:customStyle="1" w:styleId="WW8Num20z4">
    <w:name w:val="WW8Num20z4"/>
    <w:rsid w:val="005B3E80"/>
  </w:style>
  <w:style w:type="character" w:customStyle="1" w:styleId="WW8Num20z5">
    <w:name w:val="WW8Num20z5"/>
    <w:rsid w:val="005B3E80"/>
  </w:style>
  <w:style w:type="character" w:customStyle="1" w:styleId="WW8Num20z6">
    <w:name w:val="WW8Num20z6"/>
    <w:rsid w:val="005B3E80"/>
  </w:style>
  <w:style w:type="character" w:customStyle="1" w:styleId="WW8Num20z7">
    <w:name w:val="WW8Num20z7"/>
    <w:rsid w:val="005B3E80"/>
  </w:style>
  <w:style w:type="character" w:customStyle="1" w:styleId="WW8Num20z8">
    <w:name w:val="WW8Num20z8"/>
    <w:rsid w:val="005B3E80"/>
  </w:style>
  <w:style w:type="character" w:customStyle="1" w:styleId="WW8Num21z0">
    <w:name w:val="WW8Num21z0"/>
    <w:rsid w:val="005B3E80"/>
  </w:style>
  <w:style w:type="character" w:customStyle="1" w:styleId="WW8Num21z1">
    <w:name w:val="WW8Num21z1"/>
    <w:rsid w:val="005B3E80"/>
  </w:style>
  <w:style w:type="character" w:customStyle="1" w:styleId="WW8Num21z2">
    <w:name w:val="WW8Num21z2"/>
    <w:rsid w:val="005B3E80"/>
  </w:style>
  <w:style w:type="character" w:customStyle="1" w:styleId="WW8Num21z3">
    <w:name w:val="WW8Num21z3"/>
    <w:rsid w:val="005B3E80"/>
  </w:style>
  <w:style w:type="character" w:customStyle="1" w:styleId="WW8Num21z4">
    <w:name w:val="WW8Num21z4"/>
    <w:rsid w:val="005B3E80"/>
  </w:style>
  <w:style w:type="character" w:customStyle="1" w:styleId="WW8Num21z5">
    <w:name w:val="WW8Num21z5"/>
    <w:rsid w:val="005B3E80"/>
  </w:style>
  <w:style w:type="character" w:customStyle="1" w:styleId="WW8Num21z6">
    <w:name w:val="WW8Num21z6"/>
    <w:rsid w:val="005B3E80"/>
  </w:style>
  <w:style w:type="character" w:customStyle="1" w:styleId="WW8Num21z7">
    <w:name w:val="WW8Num21z7"/>
    <w:rsid w:val="005B3E80"/>
  </w:style>
  <w:style w:type="character" w:customStyle="1" w:styleId="WW8Num21z8">
    <w:name w:val="WW8Num21z8"/>
    <w:rsid w:val="005B3E80"/>
  </w:style>
  <w:style w:type="character" w:customStyle="1" w:styleId="WW8Num22z0">
    <w:name w:val="WW8Num22z0"/>
    <w:rsid w:val="005B3E80"/>
    <w:rPr>
      <w:rFonts w:hint="default"/>
    </w:rPr>
  </w:style>
  <w:style w:type="character" w:customStyle="1" w:styleId="WW8Num22z1">
    <w:name w:val="WW8Num22z1"/>
    <w:rsid w:val="005B3E80"/>
  </w:style>
  <w:style w:type="character" w:customStyle="1" w:styleId="WW8Num22z2">
    <w:name w:val="WW8Num22z2"/>
    <w:rsid w:val="005B3E80"/>
  </w:style>
  <w:style w:type="character" w:customStyle="1" w:styleId="WW8Num22z3">
    <w:name w:val="WW8Num22z3"/>
    <w:rsid w:val="005B3E80"/>
  </w:style>
  <w:style w:type="character" w:customStyle="1" w:styleId="WW8Num22z4">
    <w:name w:val="WW8Num22z4"/>
    <w:rsid w:val="005B3E80"/>
  </w:style>
  <w:style w:type="character" w:customStyle="1" w:styleId="WW8Num22z5">
    <w:name w:val="WW8Num22z5"/>
    <w:rsid w:val="005B3E80"/>
  </w:style>
  <w:style w:type="character" w:customStyle="1" w:styleId="WW8Num22z6">
    <w:name w:val="WW8Num22z6"/>
    <w:rsid w:val="005B3E80"/>
  </w:style>
  <w:style w:type="character" w:customStyle="1" w:styleId="WW8Num22z7">
    <w:name w:val="WW8Num22z7"/>
    <w:rsid w:val="005B3E80"/>
  </w:style>
  <w:style w:type="character" w:customStyle="1" w:styleId="WW8Num22z8">
    <w:name w:val="WW8Num22z8"/>
    <w:rsid w:val="005B3E80"/>
  </w:style>
  <w:style w:type="character" w:customStyle="1" w:styleId="WW8Num23z0">
    <w:name w:val="WW8Num23z0"/>
    <w:rsid w:val="005B3E80"/>
    <w:rPr>
      <w:rFonts w:ascii="Symbol" w:hAnsi="Symbol" w:cs="Symbol" w:hint="default"/>
    </w:rPr>
  </w:style>
  <w:style w:type="character" w:customStyle="1" w:styleId="WW8Num23z1">
    <w:name w:val="WW8Num23z1"/>
    <w:rsid w:val="005B3E80"/>
    <w:rPr>
      <w:rFonts w:ascii="Courier New" w:hAnsi="Courier New" w:cs="Courier New" w:hint="default"/>
    </w:rPr>
  </w:style>
  <w:style w:type="character" w:customStyle="1" w:styleId="WW8Num23z2">
    <w:name w:val="WW8Num23z2"/>
    <w:rsid w:val="005B3E80"/>
    <w:rPr>
      <w:rFonts w:ascii="Wingdings" w:hAnsi="Wingdings" w:cs="Wingdings" w:hint="default"/>
    </w:rPr>
  </w:style>
  <w:style w:type="character" w:customStyle="1" w:styleId="WW8Num24z0">
    <w:name w:val="WW8Num24z0"/>
    <w:rsid w:val="005B3E80"/>
    <w:rPr>
      <w:rFonts w:hint="default"/>
    </w:rPr>
  </w:style>
  <w:style w:type="character" w:customStyle="1" w:styleId="WW8Num24z1">
    <w:name w:val="WW8Num24z1"/>
    <w:rsid w:val="005B3E80"/>
  </w:style>
  <w:style w:type="character" w:customStyle="1" w:styleId="WW8Num24z2">
    <w:name w:val="WW8Num24z2"/>
    <w:rsid w:val="005B3E80"/>
  </w:style>
  <w:style w:type="character" w:customStyle="1" w:styleId="WW8Num24z3">
    <w:name w:val="WW8Num24z3"/>
    <w:rsid w:val="005B3E80"/>
  </w:style>
  <w:style w:type="character" w:customStyle="1" w:styleId="WW8Num24z4">
    <w:name w:val="WW8Num24z4"/>
    <w:rsid w:val="005B3E80"/>
  </w:style>
  <w:style w:type="character" w:customStyle="1" w:styleId="WW8Num24z5">
    <w:name w:val="WW8Num24z5"/>
    <w:rsid w:val="005B3E80"/>
  </w:style>
  <w:style w:type="character" w:customStyle="1" w:styleId="WW8Num24z6">
    <w:name w:val="WW8Num24z6"/>
    <w:rsid w:val="005B3E80"/>
  </w:style>
  <w:style w:type="character" w:customStyle="1" w:styleId="WW8Num24z7">
    <w:name w:val="WW8Num24z7"/>
    <w:rsid w:val="005B3E80"/>
  </w:style>
  <w:style w:type="character" w:customStyle="1" w:styleId="WW8Num24z8">
    <w:name w:val="WW8Num24z8"/>
    <w:rsid w:val="005B3E80"/>
  </w:style>
  <w:style w:type="character" w:customStyle="1" w:styleId="WW8Num25z0">
    <w:name w:val="WW8Num25z0"/>
    <w:rsid w:val="005B3E80"/>
  </w:style>
  <w:style w:type="character" w:customStyle="1" w:styleId="WW8Num25z1">
    <w:name w:val="WW8Num25z1"/>
    <w:rsid w:val="005B3E80"/>
  </w:style>
  <w:style w:type="character" w:customStyle="1" w:styleId="WW8Num25z2">
    <w:name w:val="WW8Num25z2"/>
    <w:rsid w:val="005B3E80"/>
  </w:style>
  <w:style w:type="character" w:customStyle="1" w:styleId="WW8Num25z3">
    <w:name w:val="WW8Num25z3"/>
    <w:rsid w:val="005B3E80"/>
  </w:style>
  <w:style w:type="character" w:customStyle="1" w:styleId="WW8Num25z4">
    <w:name w:val="WW8Num25z4"/>
    <w:rsid w:val="005B3E80"/>
  </w:style>
  <w:style w:type="character" w:customStyle="1" w:styleId="WW8Num25z5">
    <w:name w:val="WW8Num25z5"/>
    <w:rsid w:val="005B3E80"/>
  </w:style>
  <w:style w:type="character" w:customStyle="1" w:styleId="WW8Num25z6">
    <w:name w:val="WW8Num25z6"/>
    <w:rsid w:val="005B3E80"/>
  </w:style>
  <w:style w:type="character" w:customStyle="1" w:styleId="WW8Num25z7">
    <w:name w:val="WW8Num25z7"/>
    <w:rsid w:val="005B3E80"/>
  </w:style>
  <w:style w:type="character" w:customStyle="1" w:styleId="WW8Num25z8">
    <w:name w:val="WW8Num25z8"/>
    <w:rsid w:val="005B3E80"/>
  </w:style>
  <w:style w:type="character" w:customStyle="1" w:styleId="WW8Num26z0">
    <w:name w:val="WW8Num26z0"/>
    <w:rsid w:val="005B3E80"/>
    <w:rPr>
      <w:rFonts w:hint="default"/>
    </w:rPr>
  </w:style>
  <w:style w:type="character" w:customStyle="1" w:styleId="WW8Num26z1">
    <w:name w:val="WW8Num26z1"/>
    <w:rsid w:val="005B3E80"/>
  </w:style>
  <w:style w:type="character" w:customStyle="1" w:styleId="WW8Num26z2">
    <w:name w:val="WW8Num26z2"/>
    <w:rsid w:val="005B3E80"/>
  </w:style>
  <w:style w:type="character" w:customStyle="1" w:styleId="WW8Num26z3">
    <w:name w:val="WW8Num26z3"/>
    <w:rsid w:val="005B3E80"/>
  </w:style>
  <w:style w:type="character" w:customStyle="1" w:styleId="WW8Num26z4">
    <w:name w:val="WW8Num26z4"/>
    <w:rsid w:val="005B3E80"/>
  </w:style>
  <w:style w:type="character" w:customStyle="1" w:styleId="WW8Num26z5">
    <w:name w:val="WW8Num26z5"/>
    <w:rsid w:val="005B3E80"/>
  </w:style>
  <w:style w:type="character" w:customStyle="1" w:styleId="WW8Num26z6">
    <w:name w:val="WW8Num26z6"/>
    <w:rsid w:val="005B3E80"/>
  </w:style>
  <w:style w:type="character" w:customStyle="1" w:styleId="WW8Num26z7">
    <w:name w:val="WW8Num26z7"/>
    <w:rsid w:val="005B3E80"/>
  </w:style>
  <w:style w:type="character" w:customStyle="1" w:styleId="WW8Num26z8">
    <w:name w:val="WW8Num26z8"/>
    <w:rsid w:val="005B3E80"/>
  </w:style>
  <w:style w:type="character" w:customStyle="1" w:styleId="WW8Num27z0">
    <w:name w:val="WW8Num27z0"/>
    <w:rsid w:val="005B3E80"/>
    <w:rPr>
      <w:rFonts w:hint="default"/>
      <w:b w:val="0"/>
      <w:sz w:val="23"/>
      <w:szCs w:val="23"/>
    </w:rPr>
  </w:style>
  <w:style w:type="character" w:customStyle="1" w:styleId="WW8Num27z1">
    <w:name w:val="WW8Num27z1"/>
    <w:rsid w:val="005B3E80"/>
  </w:style>
  <w:style w:type="character" w:customStyle="1" w:styleId="WW8Num27z2">
    <w:name w:val="WW8Num27z2"/>
    <w:rsid w:val="005B3E80"/>
  </w:style>
  <w:style w:type="character" w:customStyle="1" w:styleId="WW8Num27z3">
    <w:name w:val="WW8Num27z3"/>
    <w:rsid w:val="005B3E80"/>
  </w:style>
  <w:style w:type="character" w:customStyle="1" w:styleId="WW8Num27z4">
    <w:name w:val="WW8Num27z4"/>
    <w:rsid w:val="005B3E80"/>
  </w:style>
  <w:style w:type="character" w:customStyle="1" w:styleId="WW8Num27z5">
    <w:name w:val="WW8Num27z5"/>
    <w:rsid w:val="005B3E80"/>
  </w:style>
  <w:style w:type="character" w:customStyle="1" w:styleId="WW8Num27z6">
    <w:name w:val="WW8Num27z6"/>
    <w:rsid w:val="005B3E80"/>
  </w:style>
  <w:style w:type="character" w:customStyle="1" w:styleId="WW8Num27z7">
    <w:name w:val="WW8Num27z7"/>
    <w:rsid w:val="005B3E80"/>
  </w:style>
  <w:style w:type="character" w:customStyle="1" w:styleId="WW8Num27z8">
    <w:name w:val="WW8Num27z8"/>
    <w:rsid w:val="005B3E80"/>
  </w:style>
  <w:style w:type="character" w:customStyle="1" w:styleId="WW8Num28z0">
    <w:name w:val="WW8Num28z0"/>
    <w:rsid w:val="005B3E80"/>
  </w:style>
  <w:style w:type="character" w:customStyle="1" w:styleId="WW8Num28z1">
    <w:name w:val="WW8Num28z1"/>
    <w:rsid w:val="005B3E80"/>
  </w:style>
  <w:style w:type="character" w:customStyle="1" w:styleId="WW8Num28z2">
    <w:name w:val="WW8Num28z2"/>
    <w:rsid w:val="005B3E80"/>
  </w:style>
  <w:style w:type="character" w:customStyle="1" w:styleId="WW8Num28z3">
    <w:name w:val="WW8Num28z3"/>
    <w:rsid w:val="005B3E80"/>
  </w:style>
  <w:style w:type="character" w:customStyle="1" w:styleId="WW8Num28z4">
    <w:name w:val="WW8Num28z4"/>
    <w:rsid w:val="005B3E80"/>
  </w:style>
  <w:style w:type="character" w:customStyle="1" w:styleId="WW8Num28z5">
    <w:name w:val="WW8Num28z5"/>
    <w:rsid w:val="005B3E80"/>
  </w:style>
  <w:style w:type="character" w:customStyle="1" w:styleId="WW8Num28z6">
    <w:name w:val="WW8Num28z6"/>
    <w:rsid w:val="005B3E80"/>
  </w:style>
  <w:style w:type="character" w:customStyle="1" w:styleId="WW8Num28z7">
    <w:name w:val="WW8Num28z7"/>
    <w:rsid w:val="005B3E80"/>
  </w:style>
  <w:style w:type="character" w:customStyle="1" w:styleId="WW8Num28z8">
    <w:name w:val="WW8Num28z8"/>
    <w:rsid w:val="005B3E80"/>
  </w:style>
  <w:style w:type="character" w:customStyle="1" w:styleId="WW8Num29z0">
    <w:name w:val="WW8Num29z0"/>
    <w:rsid w:val="005B3E80"/>
    <w:rPr>
      <w:b w:val="0"/>
    </w:rPr>
  </w:style>
  <w:style w:type="character" w:customStyle="1" w:styleId="WW8Num29z1">
    <w:name w:val="WW8Num29z1"/>
    <w:rsid w:val="005B3E80"/>
  </w:style>
  <w:style w:type="character" w:customStyle="1" w:styleId="WW8Num29z2">
    <w:name w:val="WW8Num29z2"/>
    <w:rsid w:val="005B3E80"/>
  </w:style>
  <w:style w:type="character" w:customStyle="1" w:styleId="WW8Num29z3">
    <w:name w:val="WW8Num29z3"/>
    <w:rsid w:val="005B3E80"/>
  </w:style>
  <w:style w:type="character" w:customStyle="1" w:styleId="WW8Num29z4">
    <w:name w:val="WW8Num29z4"/>
    <w:rsid w:val="005B3E80"/>
  </w:style>
  <w:style w:type="character" w:customStyle="1" w:styleId="WW8Num29z5">
    <w:name w:val="WW8Num29z5"/>
    <w:rsid w:val="005B3E80"/>
  </w:style>
  <w:style w:type="character" w:customStyle="1" w:styleId="WW8Num29z6">
    <w:name w:val="WW8Num29z6"/>
    <w:rsid w:val="005B3E80"/>
  </w:style>
  <w:style w:type="character" w:customStyle="1" w:styleId="WW8Num29z7">
    <w:name w:val="WW8Num29z7"/>
    <w:rsid w:val="005B3E80"/>
  </w:style>
  <w:style w:type="character" w:customStyle="1" w:styleId="WW8Num29z8">
    <w:name w:val="WW8Num29z8"/>
    <w:rsid w:val="005B3E80"/>
  </w:style>
  <w:style w:type="character" w:customStyle="1" w:styleId="Domylnaczcionkaakapitu3">
    <w:name w:val="Domyślna czcionka akapitu3"/>
    <w:rsid w:val="005B3E80"/>
  </w:style>
  <w:style w:type="character" w:customStyle="1" w:styleId="Absatz-Standardschriftart">
    <w:name w:val="Absatz-Standardschriftart"/>
    <w:rsid w:val="005B3E80"/>
  </w:style>
  <w:style w:type="character" w:customStyle="1" w:styleId="WW-Absatz-Standardschriftart">
    <w:name w:val="WW-Absatz-Standardschriftart"/>
    <w:rsid w:val="005B3E80"/>
  </w:style>
  <w:style w:type="character" w:customStyle="1" w:styleId="Domylnaczcionkaakapitu2">
    <w:name w:val="Domyślna czcionka akapitu2"/>
    <w:rsid w:val="005B3E80"/>
  </w:style>
  <w:style w:type="character" w:customStyle="1" w:styleId="WW-Absatz-Standardschriftart1">
    <w:name w:val="WW-Absatz-Standardschriftart1"/>
    <w:rsid w:val="005B3E80"/>
  </w:style>
  <w:style w:type="character" w:customStyle="1" w:styleId="WW8Num6z2">
    <w:name w:val="WW8Num6z2"/>
    <w:rsid w:val="005B3E80"/>
    <w:rPr>
      <w:rFonts w:ascii="Wingdings" w:hAnsi="Wingdings" w:cs="Wingdings"/>
    </w:rPr>
  </w:style>
  <w:style w:type="character" w:customStyle="1" w:styleId="WW8Num6z3">
    <w:name w:val="WW8Num6z3"/>
    <w:rsid w:val="005B3E80"/>
    <w:rPr>
      <w:rFonts w:ascii="Symbol" w:hAnsi="Symbol" w:cs="Symbol"/>
    </w:rPr>
  </w:style>
  <w:style w:type="character" w:customStyle="1" w:styleId="Domylnaczcionkaakapitu1">
    <w:name w:val="Domyślna czcionka akapitu1"/>
    <w:rsid w:val="005B3E80"/>
  </w:style>
  <w:style w:type="character" w:customStyle="1" w:styleId="Znakinumeracji">
    <w:name w:val="Znaki numeracji"/>
    <w:rsid w:val="005B3E80"/>
  </w:style>
  <w:style w:type="character" w:customStyle="1" w:styleId="NagwekZnak">
    <w:name w:val="Nagłówek Znak"/>
    <w:basedOn w:val="Domylnaczcionkaakapitu3"/>
    <w:uiPriority w:val="99"/>
    <w:rsid w:val="005B3E80"/>
    <w:rPr>
      <w:sz w:val="24"/>
      <w:szCs w:val="24"/>
    </w:rPr>
  </w:style>
  <w:style w:type="character" w:customStyle="1" w:styleId="StopkaZnak">
    <w:name w:val="Stopka Znak"/>
    <w:basedOn w:val="Domylnaczcionkaakapitu3"/>
    <w:uiPriority w:val="99"/>
    <w:rsid w:val="005B3E80"/>
    <w:rPr>
      <w:sz w:val="24"/>
      <w:szCs w:val="24"/>
    </w:rPr>
  </w:style>
  <w:style w:type="character" w:customStyle="1" w:styleId="TekstdymkaZnak">
    <w:name w:val="Tekst dymka Znak"/>
    <w:basedOn w:val="Domylnaczcionkaakapitu3"/>
    <w:rsid w:val="005B3E8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3"/>
    <w:rsid w:val="005B3E80"/>
    <w:rPr>
      <w:color w:val="0000FF"/>
      <w:u w:val="single"/>
    </w:rPr>
  </w:style>
  <w:style w:type="character" w:customStyle="1" w:styleId="Nagwek9Znak">
    <w:name w:val="Nagłówek 9 Znak"/>
    <w:basedOn w:val="Domylnaczcionkaakapitu3"/>
    <w:rsid w:val="005B3E80"/>
    <w:rPr>
      <w:rFonts w:ascii="Arial" w:hAnsi="Arial" w:cs="Arial"/>
      <w:b/>
      <w:bCs/>
      <w:sz w:val="24"/>
    </w:rPr>
  </w:style>
  <w:style w:type="character" w:customStyle="1" w:styleId="TekstpodstawowywcityZnak">
    <w:name w:val="Tekst podstawowy wcięty Znak"/>
    <w:basedOn w:val="Domylnaczcionkaakapitu3"/>
    <w:rsid w:val="005B3E80"/>
    <w:rPr>
      <w:sz w:val="24"/>
      <w:szCs w:val="24"/>
    </w:rPr>
  </w:style>
  <w:style w:type="character" w:customStyle="1" w:styleId="Znakiprzypiswdolnych">
    <w:name w:val="Znaki przypisów dolnych"/>
    <w:basedOn w:val="Domylnaczcionkaakapitu3"/>
    <w:rsid w:val="005B3E80"/>
    <w:rPr>
      <w:vertAlign w:val="superscript"/>
    </w:rPr>
  </w:style>
  <w:style w:type="character" w:customStyle="1" w:styleId="Nagwek2Znak">
    <w:name w:val="Nagłówek 2 Znak"/>
    <w:basedOn w:val="Domylnaczcionkaakapitu3"/>
    <w:uiPriority w:val="9"/>
    <w:rsid w:val="005B3E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odtytuZnak">
    <w:name w:val="Podtytuł Znak"/>
    <w:basedOn w:val="Domylnaczcionkaakapitu3"/>
    <w:rsid w:val="005B3E80"/>
    <w:rPr>
      <w:rFonts w:ascii="Arial" w:hAnsi="Arial" w:cs="Arial"/>
      <w:sz w:val="24"/>
      <w:szCs w:val="24"/>
      <w:lang w:eastAsia="zh-CN"/>
    </w:rPr>
  </w:style>
  <w:style w:type="paragraph" w:customStyle="1" w:styleId="Nagwek3">
    <w:name w:val="Nagłówek3"/>
    <w:basedOn w:val="Normalny"/>
    <w:next w:val="Tekstpodstawowy"/>
    <w:rsid w:val="005B3E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3E80"/>
    <w:pPr>
      <w:spacing w:after="120"/>
    </w:pPr>
  </w:style>
  <w:style w:type="paragraph" w:styleId="Lista">
    <w:name w:val="List"/>
    <w:basedOn w:val="Tekstpodstawowy"/>
    <w:rsid w:val="005B3E80"/>
    <w:rPr>
      <w:rFonts w:cs="Tahoma"/>
    </w:rPr>
  </w:style>
  <w:style w:type="paragraph" w:styleId="Legenda">
    <w:name w:val="caption"/>
    <w:basedOn w:val="Normalny"/>
    <w:qFormat/>
    <w:rsid w:val="005B3E8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5B3E80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rsid w:val="005B3E80"/>
    <w:pPr>
      <w:suppressLineNumbers/>
    </w:pPr>
  </w:style>
  <w:style w:type="paragraph" w:customStyle="1" w:styleId="Nagwektabeli">
    <w:name w:val="Nagłówek tabeli"/>
    <w:basedOn w:val="Zawartotabeli"/>
    <w:rsid w:val="005B3E80"/>
    <w:pPr>
      <w:jc w:val="center"/>
    </w:pPr>
    <w:rPr>
      <w:b/>
      <w:bCs/>
    </w:rPr>
  </w:style>
  <w:style w:type="paragraph" w:styleId="Stopka">
    <w:name w:val="footer"/>
    <w:basedOn w:val="Normalny"/>
    <w:uiPriority w:val="99"/>
    <w:rsid w:val="005B3E80"/>
    <w:pPr>
      <w:suppressLineNumbers/>
      <w:tabs>
        <w:tab w:val="center" w:pos="4875"/>
        <w:tab w:val="right" w:pos="9751"/>
      </w:tabs>
    </w:pPr>
  </w:style>
  <w:style w:type="paragraph" w:styleId="Nagwek">
    <w:name w:val="header"/>
    <w:basedOn w:val="Normalny"/>
    <w:uiPriority w:val="99"/>
    <w:rsid w:val="005B3E8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B3E8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5B3E80"/>
    <w:pPr>
      <w:spacing w:after="120"/>
      <w:ind w:left="283"/>
    </w:pPr>
  </w:style>
  <w:style w:type="paragraph" w:customStyle="1" w:styleId="Tekstpodstawowywcity0">
    <w:name w:val="Tekst podstawowy wci?ty"/>
    <w:basedOn w:val="Normalny"/>
    <w:rsid w:val="005B3E80"/>
    <w:pPr>
      <w:widowControl w:val="0"/>
      <w:ind w:right="51"/>
      <w:jc w:val="both"/>
    </w:pPr>
  </w:style>
  <w:style w:type="paragraph" w:styleId="Podtytu">
    <w:name w:val="Subtitle"/>
    <w:basedOn w:val="Normalny"/>
    <w:next w:val="Tekstpodstawowy"/>
    <w:qFormat/>
    <w:rsid w:val="005B3E80"/>
    <w:pPr>
      <w:spacing w:after="60"/>
      <w:jc w:val="center"/>
    </w:pPr>
    <w:rPr>
      <w:rFonts w:ascii="Arial" w:hAnsi="Arial" w:cs="Arial"/>
    </w:rPr>
  </w:style>
  <w:style w:type="paragraph" w:styleId="Akapitzlist">
    <w:name w:val="List Paragraph"/>
    <w:basedOn w:val="Normalny"/>
    <w:qFormat/>
    <w:rsid w:val="00E10D34"/>
    <w:pPr>
      <w:suppressAutoHyphens w:val="0"/>
      <w:ind w:left="708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E80"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uiPriority w:val="9"/>
    <w:qFormat/>
    <w:rsid w:val="005B3E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qFormat/>
    <w:rsid w:val="005B3E80"/>
    <w:pPr>
      <w:keepNext/>
      <w:numPr>
        <w:ilvl w:val="8"/>
        <w:numId w:val="1"/>
      </w:numPr>
      <w:suppressAutoHyphens w:val="0"/>
      <w:outlineLvl w:val="8"/>
    </w:pPr>
    <w:rPr>
      <w:rFonts w:ascii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B3E80"/>
  </w:style>
  <w:style w:type="character" w:customStyle="1" w:styleId="WW8Num1z1">
    <w:name w:val="WW8Num1z1"/>
    <w:rsid w:val="005B3E80"/>
  </w:style>
  <w:style w:type="character" w:customStyle="1" w:styleId="WW8Num1z2">
    <w:name w:val="WW8Num1z2"/>
    <w:rsid w:val="005B3E80"/>
  </w:style>
  <w:style w:type="character" w:customStyle="1" w:styleId="WW8Num1z3">
    <w:name w:val="WW8Num1z3"/>
    <w:rsid w:val="005B3E80"/>
  </w:style>
  <w:style w:type="character" w:customStyle="1" w:styleId="WW8Num1z4">
    <w:name w:val="WW8Num1z4"/>
    <w:rsid w:val="005B3E80"/>
  </w:style>
  <w:style w:type="character" w:customStyle="1" w:styleId="WW8Num1z5">
    <w:name w:val="WW8Num1z5"/>
    <w:rsid w:val="005B3E80"/>
  </w:style>
  <w:style w:type="character" w:customStyle="1" w:styleId="WW8Num1z6">
    <w:name w:val="WW8Num1z6"/>
    <w:rsid w:val="005B3E80"/>
  </w:style>
  <w:style w:type="character" w:customStyle="1" w:styleId="WW8Num1z7">
    <w:name w:val="WW8Num1z7"/>
    <w:rsid w:val="005B3E80"/>
  </w:style>
  <w:style w:type="character" w:customStyle="1" w:styleId="WW8Num1z8">
    <w:name w:val="WW8Num1z8"/>
    <w:rsid w:val="005B3E80"/>
  </w:style>
  <w:style w:type="character" w:customStyle="1" w:styleId="WW8Num2z0">
    <w:name w:val="WW8Num2z0"/>
    <w:rsid w:val="005B3E80"/>
    <w:rPr>
      <w:b/>
      <w:bCs/>
    </w:rPr>
  </w:style>
  <w:style w:type="character" w:customStyle="1" w:styleId="WW8Num2z1">
    <w:name w:val="WW8Num2z1"/>
    <w:rsid w:val="005B3E80"/>
  </w:style>
  <w:style w:type="character" w:customStyle="1" w:styleId="WW8Num2z2">
    <w:name w:val="WW8Num2z2"/>
    <w:rsid w:val="005B3E80"/>
  </w:style>
  <w:style w:type="character" w:customStyle="1" w:styleId="WW8Num2z3">
    <w:name w:val="WW8Num2z3"/>
    <w:rsid w:val="005B3E80"/>
  </w:style>
  <w:style w:type="character" w:customStyle="1" w:styleId="WW8Num2z4">
    <w:name w:val="WW8Num2z4"/>
    <w:rsid w:val="005B3E80"/>
  </w:style>
  <w:style w:type="character" w:customStyle="1" w:styleId="WW8Num2z5">
    <w:name w:val="WW8Num2z5"/>
    <w:rsid w:val="005B3E80"/>
  </w:style>
  <w:style w:type="character" w:customStyle="1" w:styleId="WW8Num2z6">
    <w:name w:val="WW8Num2z6"/>
    <w:rsid w:val="005B3E80"/>
  </w:style>
  <w:style w:type="character" w:customStyle="1" w:styleId="WW8Num2z7">
    <w:name w:val="WW8Num2z7"/>
    <w:rsid w:val="005B3E80"/>
  </w:style>
  <w:style w:type="character" w:customStyle="1" w:styleId="WW8Num2z8">
    <w:name w:val="WW8Num2z8"/>
    <w:rsid w:val="005B3E80"/>
  </w:style>
  <w:style w:type="character" w:customStyle="1" w:styleId="WW8Num3z0">
    <w:name w:val="WW8Num3z0"/>
    <w:rsid w:val="005B3E80"/>
    <w:rPr>
      <w:rFonts w:hint="default"/>
    </w:rPr>
  </w:style>
  <w:style w:type="character" w:customStyle="1" w:styleId="WW8Num3z1">
    <w:name w:val="WW8Num3z1"/>
    <w:rsid w:val="005B3E80"/>
    <w:rPr>
      <w:rFonts w:hint="default"/>
      <w:b/>
      <w:color w:val="auto"/>
      <w:sz w:val="23"/>
      <w:szCs w:val="23"/>
    </w:rPr>
  </w:style>
  <w:style w:type="character" w:customStyle="1" w:styleId="WW8Num4z0">
    <w:name w:val="WW8Num4z0"/>
    <w:rsid w:val="005B3E80"/>
    <w:rPr>
      <w:rFonts w:ascii="Symbol" w:hAnsi="Symbol" w:cs="Symbol" w:hint="default"/>
      <w:sz w:val="23"/>
      <w:szCs w:val="23"/>
    </w:rPr>
  </w:style>
  <w:style w:type="character" w:customStyle="1" w:styleId="WW8Num5z0">
    <w:name w:val="WW8Num5z0"/>
    <w:rsid w:val="005B3E80"/>
    <w:rPr>
      <w:rFonts w:hint="default"/>
      <w:b/>
      <w:bCs/>
      <w:sz w:val="23"/>
      <w:szCs w:val="23"/>
    </w:rPr>
  </w:style>
  <w:style w:type="character" w:customStyle="1" w:styleId="WW8Num6z0">
    <w:name w:val="WW8Num6z0"/>
    <w:rsid w:val="005B3E80"/>
    <w:rPr>
      <w:rFonts w:hint="default"/>
      <w:b/>
      <w:bCs/>
      <w:sz w:val="23"/>
      <w:szCs w:val="23"/>
    </w:rPr>
  </w:style>
  <w:style w:type="character" w:customStyle="1" w:styleId="WW8Num7z0">
    <w:name w:val="WW8Num7z0"/>
    <w:rsid w:val="005B3E80"/>
    <w:rPr>
      <w:rFonts w:hint="default"/>
      <w:b w:val="0"/>
      <w:sz w:val="23"/>
      <w:szCs w:val="23"/>
    </w:rPr>
  </w:style>
  <w:style w:type="character" w:customStyle="1" w:styleId="WW8Num4z1">
    <w:name w:val="WW8Num4z1"/>
    <w:rsid w:val="005B3E80"/>
  </w:style>
  <w:style w:type="character" w:customStyle="1" w:styleId="WW8Num4z2">
    <w:name w:val="WW8Num4z2"/>
    <w:rsid w:val="005B3E80"/>
  </w:style>
  <w:style w:type="character" w:customStyle="1" w:styleId="WW8Num4z3">
    <w:name w:val="WW8Num4z3"/>
    <w:rsid w:val="005B3E80"/>
  </w:style>
  <w:style w:type="character" w:customStyle="1" w:styleId="WW8Num4z4">
    <w:name w:val="WW8Num4z4"/>
    <w:rsid w:val="005B3E80"/>
  </w:style>
  <w:style w:type="character" w:customStyle="1" w:styleId="WW8Num4z5">
    <w:name w:val="WW8Num4z5"/>
    <w:rsid w:val="005B3E80"/>
  </w:style>
  <w:style w:type="character" w:customStyle="1" w:styleId="WW8Num4z6">
    <w:name w:val="WW8Num4z6"/>
    <w:rsid w:val="005B3E80"/>
  </w:style>
  <w:style w:type="character" w:customStyle="1" w:styleId="WW8Num4z7">
    <w:name w:val="WW8Num4z7"/>
    <w:rsid w:val="005B3E80"/>
  </w:style>
  <w:style w:type="character" w:customStyle="1" w:styleId="WW8Num4z8">
    <w:name w:val="WW8Num4z8"/>
    <w:rsid w:val="005B3E80"/>
  </w:style>
  <w:style w:type="character" w:customStyle="1" w:styleId="WW8Num5z1">
    <w:name w:val="WW8Num5z1"/>
    <w:rsid w:val="005B3E80"/>
  </w:style>
  <w:style w:type="character" w:customStyle="1" w:styleId="WW8Num5z2">
    <w:name w:val="WW8Num5z2"/>
    <w:rsid w:val="005B3E80"/>
  </w:style>
  <w:style w:type="character" w:customStyle="1" w:styleId="WW8Num5z3">
    <w:name w:val="WW8Num5z3"/>
    <w:rsid w:val="005B3E80"/>
  </w:style>
  <w:style w:type="character" w:customStyle="1" w:styleId="WW8Num5z4">
    <w:name w:val="WW8Num5z4"/>
    <w:rsid w:val="005B3E80"/>
  </w:style>
  <w:style w:type="character" w:customStyle="1" w:styleId="WW8Num5z5">
    <w:name w:val="WW8Num5z5"/>
    <w:rsid w:val="005B3E80"/>
  </w:style>
  <w:style w:type="character" w:customStyle="1" w:styleId="WW8Num5z6">
    <w:name w:val="WW8Num5z6"/>
    <w:rsid w:val="005B3E80"/>
  </w:style>
  <w:style w:type="character" w:customStyle="1" w:styleId="WW8Num5z7">
    <w:name w:val="WW8Num5z7"/>
    <w:rsid w:val="005B3E80"/>
  </w:style>
  <w:style w:type="character" w:customStyle="1" w:styleId="WW8Num5z8">
    <w:name w:val="WW8Num5z8"/>
    <w:rsid w:val="005B3E80"/>
  </w:style>
  <w:style w:type="character" w:customStyle="1" w:styleId="WW8Num6z1">
    <w:name w:val="WW8Num6z1"/>
    <w:rsid w:val="005B3E80"/>
    <w:rPr>
      <w:rFonts w:hint="default"/>
      <w:b/>
      <w:color w:val="auto"/>
      <w:sz w:val="23"/>
      <w:szCs w:val="23"/>
    </w:rPr>
  </w:style>
  <w:style w:type="character" w:customStyle="1" w:styleId="WW8Num7z1">
    <w:name w:val="WW8Num7z1"/>
    <w:rsid w:val="005B3E80"/>
    <w:rPr>
      <w:rFonts w:ascii="Courier New" w:hAnsi="Courier New" w:cs="Courier New" w:hint="default"/>
    </w:rPr>
  </w:style>
  <w:style w:type="character" w:customStyle="1" w:styleId="WW8Num7z2">
    <w:name w:val="WW8Num7z2"/>
    <w:rsid w:val="005B3E80"/>
    <w:rPr>
      <w:rFonts w:ascii="Wingdings" w:hAnsi="Wingdings" w:cs="Wingdings" w:hint="default"/>
    </w:rPr>
  </w:style>
  <w:style w:type="character" w:customStyle="1" w:styleId="WW8Num8z0">
    <w:name w:val="WW8Num8z0"/>
    <w:rsid w:val="005B3E80"/>
  </w:style>
  <w:style w:type="character" w:customStyle="1" w:styleId="WW8Num8z1">
    <w:name w:val="WW8Num8z1"/>
    <w:rsid w:val="005B3E80"/>
  </w:style>
  <w:style w:type="character" w:customStyle="1" w:styleId="WW8Num8z2">
    <w:name w:val="WW8Num8z2"/>
    <w:rsid w:val="005B3E80"/>
  </w:style>
  <w:style w:type="character" w:customStyle="1" w:styleId="WW8Num8z3">
    <w:name w:val="WW8Num8z3"/>
    <w:rsid w:val="005B3E80"/>
  </w:style>
  <w:style w:type="character" w:customStyle="1" w:styleId="WW8Num8z4">
    <w:name w:val="WW8Num8z4"/>
    <w:rsid w:val="005B3E80"/>
  </w:style>
  <w:style w:type="character" w:customStyle="1" w:styleId="WW8Num8z5">
    <w:name w:val="WW8Num8z5"/>
    <w:rsid w:val="005B3E80"/>
  </w:style>
  <w:style w:type="character" w:customStyle="1" w:styleId="WW8Num8z6">
    <w:name w:val="WW8Num8z6"/>
    <w:rsid w:val="005B3E80"/>
  </w:style>
  <w:style w:type="character" w:customStyle="1" w:styleId="WW8Num8z7">
    <w:name w:val="WW8Num8z7"/>
    <w:rsid w:val="005B3E80"/>
  </w:style>
  <w:style w:type="character" w:customStyle="1" w:styleId="WW8Num8z8">
    <w:name w:val="WW8Num8z8"/>
    <w:rsid w:val="005B3E80"/>
  </w:style>
  <w:style w:type="character" w:customStyle="1" w:styleId="WW8Num9z0">
    <w:name w:val="WW8Num9z0"/>
    <w:rsid w:val="005B3E80"/>
  </w:style>
  <w:style w:type="character" w:customStyle="1" w:styleId="WW8Num9z1">
    <w:name w:val="WW8Num9z1"/>
    <w:rsid w:val="005B3E80"/>
  </w:style>
  <w:style w:type="character" w:customStyle="1" w:styleId="WW8Num9z2">
    <w:name w:val="WW8Num9z2"/>
    <w:rsid w:val="005B3E80"/>
  </w:style>
  <w:style w:type="character" w:customStyle="1" w:styleId="WW8Num9z3">
    <w:name w:val="WW8Num9z3"/>
    <w:rsid w:val="005B3E80"/>
  </w:style>
  <w:style w:type="character" w:customStyle="1" w:styleId="WW8Num9z4">
    <w:name w:val="WW8Num9z4"/>
    <w:rsid w:val="005B3E80"/>
  </w:style>
  <w:style w:type="character" w:customStyle="1" w:styleId="WW8Num9z5">
    <w:name w:val="WW8Num9z5"/>
    <w:rsid w:val="005B3E80"/>
  </w:style>
  <w:style w:type="character" w:customStyle="1" w:styleId="WW8Num9z6">
    <w:name w:val="WW8Num9z6"/>
    <w:rsid w:val="005B3E80"/>
  </w:style>
  <w:style w:type="character" w:customStyle="1" w:styleId="WW8Num9z7">
    <w:name w:val="WW8Num9z7"/>
    <w:rsid w:val="005B3E80"/>
  </w:style>
  <w:style w:type="character" w:customStyle="1" w:styleId="WW8Num9z8">
    <w:name w:val="WW8Num9z8"/>
    <w:rsid w:val="005B3E80"/>
  </w:style>
  <w:style w:type="character" w:customStyle="1" w:styleId="WW8Num10z0">
    <w:name w:val="WW8Num10z0"/>
    <w:rsid w:val="005B3E80"/>
    <w:rPr>
      <w:rFonts w:hint="default"/>
    </w:rPr>
  </w:style>
  <w:style w:type="character" w:customStyle="1" w:styleId="WW8Num11z0">
    <w:name w:val="WW8Num11z0"/>
    <w:rsid w:val="005B3E80"/>
    <w:rPr>
      <w:rFonts w:ascii="Symbol" w:hAnsi="Symbol" w:cs="Symbol" w:hint="default"/>
      <w:sz w:val="23"/>
      <w:szCs w:val="23"/>
    </w:rPr>
  </w:style>
  <w:style w:type="character" w:customStyle="1" w:styleId="WW8Num11z1">
    <w:name w:val="WW8Num11z1"/>
    <w:rsid w:val="005B3E80"/>
    <w:rPr>
      <w:rFonts w:ascii="Courier New" w:hAnsi="Courier New" w:cs="Courier New" w:hint="default"/>
    </w:rPr>
  </w:style>
  <w:style w:type="character" w:customStyle="1" w:styleId="WW8Num11z2">
    <w:name w:val="WW8Num11z2"/>
    <w:rsid w:val="005B3E80"/>
    <w:rPr>
      <w:rFonts w:ascii="Wingdings" w:hAnsi="Wingdings" w:cs="Wingdings" w:hint="default"/>
    </w:rPr>
  </w:style>
  <w:style w:type="character" w:customStyle="1" w:styleId="WW8Num12z0">
    <w:name w:val="WW8Num12z0"/>
    <w:rsid w:val="005B3E80"/>
    <w:rPr>
      <w:rFonts w:hint="default"/>
    </w:rPr>
  </w:style>
  <w:style w:type="character" w:customStyle="1" w:styleId="WW8Num12z1">
    <w:name w:val="WW8Num12z1"/>
    <w:rsid w:val="005B3E80"/>
  </w:style>
  <w:style w:type="character" w:customStyle="1" w:styleId="WW8Num12z2">
    <w:name w:val="WW8Num12z2"/>
    <w:rsid w:val="005B3E80"/>
  </w:style>
  <w:style w:type="character" w:customStyle="1" w:styleId="WW8Num12z3">
    <w:name w:val="WW8Num12z3"/>
    <w:rsid w:val="005B3E80"/>
  </w:style>
  <w:style w:type="character" w:customStyle="1" w:styleId="WW8Num12z4">
    <w:name w:val="WW8Num12z4"/>
    <w:rsid w:val="005B3E80"/>
  </w:style>
  <w:style w:type="character" w:customStyle="1" w:styleId="WW8Num12z5">
    <w:name w:val="WW8Num12z5"/>
    <w:rsid w:val="005B3E80"/>
  </w:style>
  <w:style w:type="character" w:customStyle="1" w:styleId="WW8Num12z6">
    <w:name w:val="WW8Num12z6"/>
    <w:rsid w:val="005B3E80"/>
  </w:style>
  <w:style w:type="character" w:customStyle="1" w:styleId="WW8Num12z7">
    <w:name w:val="WW8Num12z7"/>
    <w:rsid w:val="005B3E80"/>
  </w:style>
  <w:style w:type="character" w:customStyle="1" w:styleId="WW8Num12z8">
    <w:name w:val="WW8Num12z8"/>
    <w:rsid w:val="005B3E80"/>
  </w:style>
  <w:style w:type="character" w:customStyle="1" w:styleId="WW8Num13z0">
    <w:name w:val="WW8Num13z0"/>
    <w:rsid w:val="005B3E80"/>
    <w:rPr>
      <w:rFonts w:hint="default"/>
      <w:b/>
      <w:bCs/>
      <w:sz w:val="23"/>
      <w:szCs w:val="23"/>
    </w:rPr>
  </w:style>
  <w:style w:type="character" w:customStyle="1" w:styleId="WW8Num13z1">
    <w:name w:val="WW8Num13z1"/>
    <w:rsid w:val="005B3E80"/>
  </w:style>
  <w:style w:type="character" w:customStyle="1" w:styleId="WW8Num13z2">
    <w:name w:val="WW8Num13z2"/>
    <w:rsid w:val="005B3E80"/>
  </w:style>
  <w:style w:type="character" w:customStyle="1" w:styleId="WW8Num13z3">
    <w:name w:val="WW8Num13z3"/>
    <w:rsid w:val="005B3E80"/>
  </w:style>
  <w:style w:type="character" w:customStyle="1" w:styleId="WW8Num13z4">
    <w:name w:val="WW8Num13z4"/>
    <w:rsid w:val="005B3E80"/>
  </w:style>
  <w:style w:type="character" w:customStyle="1" w:styleId="WW8Num13z5">
    <w:name w:val="WW8Num13z5"/>
    <w:rsid w:val="005B3E80"/>
  </w:style>
  <w:style w:type="character" w:customStyle="1" w:styleId="WW8Num13z6">
    <w:name w:val="WW8Num13z6"/>
    <w:rsid w:val="005B3E80"/>
  </w:style>
  <w:style w:type="character" w:customStyle="1" w:styleId="WW8Num13z7">
    <w:name w:val="WW8Num13z7"/>
    <w:rsid w:val="005B3E80"/>
  </w:style>
  <w:style w:type="character" w:customStyle="1" w:styleId="WW8Num13z8">
    <w:name w:val="WW8Num13z8"/>
    <w:rsid w:val="005B3E80"/>
  </w:style>
  <w:style w:type="character" w:customStyle="1" w:styleId="WW8Num14z0">
    <w:name w:val="WW8Num14z0"/>
    <w:rsid w:val="005B3E80"/>
    <w:rPr>
      <w:rFonts w:hint="default"/>
    </w:rPr>
  </w:style>
  <w:style w:type="character" w:customStyle="1" w:styleId="WW8Num14z1">
    <w:name w:val="WW8Num14z1"/>
    <w:rsid w:val="005B3E80"/>
  </w:style>
  <w:style w:type="character" w:customStyle="1" w:styleId="WW8Num14z2">
    <w:name w:val="WW8Num14z2"/>
    <w:rsid w:val="005B3E80"/>
  </w:style>
  <w:style w:type="character" w:customStyle="1" w:styleId="WW8Num14z3">
    <w:name w:val="WW8Num14z3"/>
    <w:rsid w:val="005B3E80"/>
  </w:style>
  <w:style w:type="character" w:customStyle="1" w:styleId="WW8Num14z4">
    <w:name w:val="WW8Num14z4"/>
    <w:rsid w:val="005B3E80"/>
  </w:style>
  <w:style w:type="character" w:customStyle="1" w:styleId="WW8Num14z5">
    <w:name w:val="WW8Num14z5"/>
    <w:rsid w:val="005B3E80"/>
  </w:style>
  <w:style w:type="character" w:customStyle="1" w:styleId="WW8Num14z6">
    <w:name w:val="WW8Num14z6"/>
    <w:rsid w:val="005B3E80"/>
  </w:style>
  <w:style w:type="character" w:customStyle="1" w:styleId="WW8Num14z7">
    <w:name w:val="WW8Num14z7"/>
    <w:rsid w:val="005B3E80"/>
  </w:style>
  <w:style w:type="character" w:customStyle="1" w:styleId="WW8Num14z8">
    <w:name w:val="WW8Num14z8"/>
    <w:rsid w:val="005B3E80"/>
  </w:style>
  <w:style w:type="character" w:customStyle="1" w:styleId="WW8Num15z0">
    <w:name w:val="WW8Num15z0"/>
    <w:rsid w:val="005B3E80"/>
    <w:rPr>
      <w:rFonts w:ascii="Symbol" w:hAnsi="Symbol" w:cs="Symbol" w:hint="default"/>
    </w:rPr>
  </w:style>
  <w:style w:type="character" w:customStyle="1" w:styleId="WW8Num15z1">
    <w:name w:val="WW8Num15z1"/>
    <w:rsid w:val="005B3E80"/>
    <w:rPr>
      <w:rFonts w:ascii="Courier New" w:hAnsi="Courier New" w:cs="Courier New" w:hint="default"/>
    </w:rPr>
  </w:style>
  <w:style w:type="character" w:customStyle="1" w:styleId="WW8Num15z2">
    <w:name w:val="WW8Num15z2"/>
    <w:rsid w:val="005B3E80"/>
    <w:rPr>
      <w:rFonts w:ascii="Wingdings" w:hAnsi="Wingdings" w:cs="Wingdings" w:hint="default"/>
    </w:rPr>
  </w:style>
  <w:style w:type="character" w:customStyle="1" w:styleId="WW8Num16z0">
    <w:name w:val="WW8Num16z0"/>
    <w:rsid w:val="005B3E80"/>
  </w:style>
  <w:style w:type="character" w:customStyle="1" w:styleId="WW8Num16z1">
    <w:name w:val="WW8Num16z1"/>
    <w:rsid w:val="005B3E80"/>
  </w:style>
  <w:style w:type="character" w:customStyle="1" w:styleId="WW8Num16z2">
    <w:name w:val="WW8Num16z2"/>
    <w:rsid w:val="005B3E80"/>
  </w:style>
  <w:style w:type="character" w:customStyle="1" w:styleId="WW8Num16z3">
    <w:name w:val="WW8Num16z3"/>
    <w:rsid w:val="005B3E80"/>
  </w:style>
  <w:style w:type="character" w:customStyle="1" w:styleId="WW8Num16z4">
    <w:name w:val="WW8Num16z4"/>
    <w:rsid w:val="005B3E80"/>
  </w:style>
  <w:style w:type="character" w:customStyle="1" w:styleId="WW8Num16z5">
    <w:name w:val="WW8Num16z5"/>
    <w:rsid w:val="005B3E80"/>
  </w:style>
  <w:style w:type="character" w:customStyle="1" w:styleId="WW8Num16z6">
    <w:name w:val="WW8Num16z6"/>
    <w:rsid w:val="005B3E80"/>
  </w:style>
  <w:style w:type="character" w:customStyle="1" w:styleId="WW8Num16z7">
    <w:name w:val="WW8Num16z7"/>
    <w:rsid w:val="005B3E80"/>
  </w:style>
  <w:style w:type="character" w:customStyle="1" w:styleId="WW8Num16z8">
    <w:name w:val="WW8Num16z8"/>
    <w:rsid w:val="005B3E80"/>
  </w:style>
  <w:style w:type="character" w:customStyle="1" w:styleId="WW8Num17z0">
    <w:name w:val="WW8Num17z0"/>
    <w:rsid w:val="005B3E80"/>
    <w:rPr>
      <w:rFonts w:hint="default"/>
    </w:rPr>
  </w:style>
  <w:style w:type="character" w:customStyle="1" w:styleId="WW8Num17z1">
    <w:name w:val="WW8Num17z1"/>
    <w:rsid w:val="005B3E80"/>
  </w:style>
  <w:style w:type="character" w:customStyle="1" w:styleId="WW8Num17z2">
    <w:name w:val="WW8Num17z2"/>
    <w:rsid w:val="005B3E80"/>
  </w:style>
  <w:style w:type="character" w:customStyle="1" w:styleId="WW8Num17z3">
    <w:name w:val="WW8Num17z3"/>
    <w:rsid w:val="005B3E80"/>
  </w:style>
  <w:style w:type="character" w:customStyle="1" w:styleId="WW8Num17z4">
    <w:name w:val="WW8Num17z4"/>
    <w:rsid w:val="005B3E80"/>
  </w:style>
  <w:style w:type="character" w:customStyle="1" w:styleId="WW8Num17z5">
    <w:name w:val="WW8Num17z5"/>
    <w:rsid w:val="005B3E80"/>
  </w:style>
  <w:style w:type="character" w:customStyle="1" w:styleId="WW8Num17z6">
    <w:name w:val="WW8Num17z6"/>
    <w:rsid w:val="005B3E80"/>
  </w:style>
  <w:style w:type="character" w:customStyle="1" w:styleId="WW8Num17z7">
    <w:name w:val="WW8Num17z7"/>
    <w:rsid w:val="005B3E80"/>
  </w:style>
  <w:style w:type="character" w:customStyle="1" w:styleId="WW8Num17z8">
    <w:name w:val="WW8Num17z8"/>
    <w:rsid w:val="005B3E80"/>
  </w:style>
  <w:style w:type="character" w:customStyle="1" w:styleId="WW8Num18z0">
    <w:name w:val="WW8Num18z0"/>
    <w:rsid w:val="005B3E80"/>
  </w:style>
  <w:style w:type="character" w:customStyle="1" w:styleId="WW8Num18z1">
    <w:name w:val="WW8Num18z1"/>
    <w:rsid w:val="005B3E80"/>
  </w:style>
  <w:style w:type="character" w:customStyle="1" w:styleId="WW8Num18z2">
    <w:name w:val="WW8Num18z2"/>
    <w:rsid w:val="005B3E80"/>
  </w:style>
  <w:style w:type="character" w:customStyle="1" w:styleId="WW8Num18z3">
    <w:name w:val="WW8Num18z3"/>
    <w:rsid w:val="005B3E80"/>
  </w:style>
  <w:style w:type="character" w:customStyle="1" w:styleId="WW8Num18z4">
    <w:name w:val="WW8Num18z4"/>
    <w:rsid w:val="005B3E80"/>
  </w:style>
  <w:style w:type="character" w:customStyle="1" w:styleId="WW8Num18z5">
    <w:name w:val="WW8Num18z5"/>
    <w:rsid w:val="005B3E80"/>
  </w:style>
  <w:style w:type="character" w:customStyle="1" w:styleId="WW8Num18z6">
    <w:name w:val="WW8Num18z6"/>
    <w:rsid w:val="005B3E80"/>
  </w:style>
  <w:style w:type="character" w:customStyle="1" w:styleId="WW8Num18z7">
    <w:name w:val="WW8Num18z7"/>
    <w:rsid w:val="005B3E80"/>
  </w:style>
  <w:style w:type="character" w:customStyle="1" w:styleId="WW8Num18z8">
    <w:name w:val="WW8Num18z8"/>
    <w:rsid w:val="005B3E80"/>
  </w:style>
  <w:style w:type="character" w:customStyle="1" w:styleId="WW8Num19z0">
    <w:name w:val="WW8Num19z0"/>
    <w:rsid w:val="005B3E80"/>
    <w:rPr>
      <w:rFonts w:hint="default"/>
      <w:b/>
      <w:bCs/>
      <w:sz w:val="23"/>
      <w:szCs w:val="23"/>
    </w:rPr>
  </w:style>
  <w:style w:type="character" w:customStyle="1" w:styleId="WW8Num20z0">
    <w:name w:val="WW8Num20z0"/>
    <w:rsid w:val="005B3E80"/>
  </w:style>
  <w:style w:type="character" w:customStyle="1" w:styleId="WW8Num20z1">
    <w:name w:val="WW8Num20z1"/>
    <w:rsid w:val="005B3E80"/>
  </w:style>
  <w:style w:type="character" w:customStyle="1" w:styleId="WW8Num20z2">
    <w:name w:val="WW8Num20z2"/>
    <w:rsid w:val="005B3E80"/>
  </w:style>
  <w:style w:type="character" w:customStyle="1" w:styleId="WW8Num20z3">
    <w:name w:val="WW8Num20z3"/>
    <w:rsid w:val="005B3E80"/>
  </w:style>
  <w:style w:type="character" w:customStyle="1" w:styleId="WW8Num20z4">
    <w:name w:val="WW8Num20z4"/>
    <w:rsid w:val="005B3E80"/>
  </w:style>
  <w:style w:type="character" w:customStyle="1" w:styleId="WW8Num20z5">
    <w:name w:val="WW8Num20z5"/>
    <w:rsid w:val="005B3E80"/>
  </w:style>
  <w:style w:type="character" w:customStyle="1" w:styleId="WW8Num20z6">
    <w:name w:val="WW8Num20z6"/>
    <w:rsid w:val="005B3E80"/>
  </w:style>
  <w:style w:type="character" w:customStyle="1" w:styleId="WW8Num20z7">
    <w:name w:val="WW8Num20z7"/>
    <w:rsid w:val="005B3E80"/>
  </w:style>
  <w:style w:type="character" w:customStyle="1" w:styleId="WW8Num20z8">
    <w:name w:val="WW8Num20z8"/>
    <w:rsid w:val="005B3E80"/>
  </w:style>
  <w:style w:type="character" w:customStyle="1" w:styleId="WW8Num21z0">
    <w:name w:val="WW8Num21z0"/>
    <w:rsid w:val="005B3E80"/>
  </w:style>
  <w:style w:type="character" w:customStyle="1" w:styleId="WW8Num21z1">
    <w:name w:val="WW8Num21z1"/>
    <w:rsid w:val="005B3E80"/>
  </w:style>
  <w:style w:type="character" w:customStyle="1" w:styleId="WW8Num21z2">
    <w:name w:val="WW8Num21z2"/>
    <w:rsid w:val="005B3E80"/>
  </w:style>
  <w:style w:type="character" w:customStyle="1" w:styleId="WW8Num21z3">
    <w:name w:val="WW8Num21z3"/>
    <w:rsid w:val="005B3E80"/>
  </w:style>
  <w:style w:type="character" w:customStyle="1" w:styleId="WW8Num21z4">
    <w:name w:val="WW8Num21z4"/>
    <w:rsid w:val="005B3E80"/>
  </w:style>
  <w:style w:type="character" w:customStyle="1" w:styleId="WW8Num21z5">
    <w:name w:val="WW8Num21z5"/>
    <w:rsid w:val="005B3E80"/>
  </w:style>
  <w:style w:type="character" w:customStyle="1" w:styleId="WW8Num21z6">
    <w:name w:val="WW8Num21z6"/>
    <w:rsid w:val="005B3E80"/>
  </w:style>
  <w:style w:type="character" w:customStyle="1" w:styleId="WW8Num21z7">
    <w:name w:val="WW8Num21z7"/>
    <w:rsid w:val="005B3E80"/>
  </w:style>
  <w:style w:type="character" w:customStyle="1" w:styleId="WW8Num21z8">
    <w:name w:val="WW8Num21z8"/>
    <w:rsid w:val="005B3E80"/>
  </w:style>
  <w:style w:type="character" w:customStyle="1" w:styleId="WW8Num22z0">
    <w:name w:val="WW8Num22z0"/>
    <w:rsid w:val="005B3E80"/>
    <w:rPr>
      <w:rFonts w:hint="default"/>
    </w:rPr>
  </w:style>
  <w:style w:type="character" w:customStyle="1" w:styleId="WW8Num22z1">
    <w:name w:val="WW8Num22z1"/>
    <w:rsid w:val="005B3E80"/>
  </w:style>
  <w:style w:type="character" w:customStyle="1" w:styleId="WW8Num22z2">
    <w:name w:val="WW8Num22z2"/>
    <w:rsid w:val="005B3E80"/>
  </w:style>
  <w:style w:type="character" w:customStyle="1" w:styleId="WW8Num22z3">
    <w:name w:val="WW8Num22z3"/>
    <w:rsid w:val="005B3E80"/>
  </w:style>
  <w:style w:type="character" w:customStyle="1" w:styleId="WW8Num22z4">
    <w:name w:val="WW8Num22z4"/>
    <w:rsid w:val="005B3E80"/>
  </w:style>
  <w:style w:type="character" w:customStyle="1" w:styleId="WW8Num22z5">
    <w:name w:val="WW8Num22z5"/>
    <w:rsid w:val="005B3E80"/>
  </w:style>
  <w:style w:type="character" w:customStyle="1" w:styleId="WW8Num22z6">
    <w:name w:val="WW8Num22z6"/>
    <w:rsid w:val="005B3E80"/>
  </w:style>
  <w:style w:type="character" w:customStyle="1" w:styleId="WW8Num22z7">
    <w:name w:val="WW8Num22z7"/>
    <w:rsid w:val="005B3E80"/>
  </w:style>
  <w:style w:type="character" w:customStyle="1" w:styleId="WW8Num22z8">
    <w:name w:val="WW8Num22z8"/>
    <w:rsid w:val="005B3E80"/>
  </w:style>
  <w:style w:type="character" w:customStyle="1" w:styleId="WW8Num23z0">
    <w:name w:val="WW8Num23z0"/>
    <w:rsid w:val="005B3E80"/>
    <w:rPr>
      <w:rFonts w:ascii="Symbol" w:hAnsi="Symbol" w:cs="Symbol" w:hint="default"/>
    </w:rPr>
  </w:style>
  <w:style w:type="character" w:customStyle="1" w:styleId="WW8Num23z1">
    <w:name w:val="WW8Num23z1"/>
    <w:rsid w:val="005B3E80"/>
    <w:rPr>
      <w:rFonts w:ascii="Courier New" w:hAnsi="Courier New" w:cs="Courier New" w:hint="default"/>
    </w:rPr>
  </w:style>
  <w:style w:type="character" w:customStyle="1" w:styleId="WW8Num23z2">
    <w:name w:val="WW8Num23z2"/>
    <w:rsid w:val="005B3E80"/>
    <w:rPr>
      <w:rFonts w:ascii="Wingdings" w:hAnsi="Wingdings" w:cs="Wingdings" w:hint="default"/>
    </w:rPr>
  </w:style>
  <w:style w:type="character" w:customStyle="1" w:styleId="WW8Num24z0">
    <w:name w:val="WW8Num24z0"/>
    <w:rsid w:val="005B3E80"/>
    <w:rPr>
      <w:rFonts w:hint="default"/>
    </w:rPr>
  </w:style>
  <w:style w:type="character" w:customStyle="1" w:styleId="WW8Num24z1">
    <w:name w:val="WW8Num24z1"/>
    <w:rsid w:val="005B3E80"/>
  </w:style>
  <w:style w:type="character" w:customStyle="1" w:styleId="WW8Num24z2">
    <w:name w:val="WW8Num24z2"/>
    <w:rsid w:val="005B3E80"/>
  </w:style>
  <w:style w:type="character" w:customStyle="1" w:styleId="WW8Num24z3">
    <w:name w:val="WW8Num24z3"/>
    <w:rsid w:val="005B3E80"/>
  </w:style>
  <w:style w:type="character" w:customStyle="1" w:styleId="WW8Num24z4">
    <w:name w:val="WW8Num24z4"/>
    <w:rsid w:val="005B3E80"/>
  </w:style>
  <w:style w:type="character" w:customStyle="1" w:styleId="WW8Num24z5">
    <w:name w:val="WW8Num24z5"/>
    <w:rsid w:val="005B3E80"/>
  </w:style>
  <w:style w:type="character" w:customStyle="1" w:styleId="WW8Num24z6">
    <w:name w:val="WW8Num24z6"/>
    <w:rsid w:val="005B3E80"/>
  </w:style>
  <w:style w:type="character" w:customStyle="1" w:styleId="WW8Num24z7">
    <w:name w:val="WW8Num24z7"/>
    <w:rsid w:val="005B3E80"/>
  </w:style>
  <w:style w:type="character" w:customStyle="1" w:styleId="WW8Num24z8">
    <w:name w:val="WW8Num24z8"/>
    <w:rsid w:val="005B3E80"/>
  </w:style>
  <w:style w:type="character" w:customStyle="1" w:styleId="WW8Num25z0">
    <w:name w:val="WW8Num25z0"/>
    <w:rsid w:val="005B3E80"/>
  </w:style>
  <w:style w:type="character" w:customStyle="1" w:styleId="WW8Num25z1">
    <w:name w:val="WW8Num25z1"/>
    <w:rsid w:val="005B3E80"/>
  </w:style>
  <w:style w:type="character" w:customStyle="1" w:styleId="WW8Num25z2">
    <w:name w:val="WW8Num25z2"/>
    <w:rsid w:val="005B3E80"/>
  </w:style>
  <w:style w:type="character" w:customStyle="1" w:styleId="WW8Num25z3">
    <w:name w:val="WW8Num25z3"/>
    <w:rsid w:val="005B3E80"/>
  </w:style>
  <w:style w:type="character" w:customStyle="1" w:styleId="WW8Num25z4">
    <w:name w:val="WW8Num25z4"/>
    <w:rsid w:val="005B3E80"/>
  </w:style>
  <w:style w:type="character" w:customStyle="1" w:styleId="WW8Num25z5">
    <w:name w:val="WW8Num25z5"/>
    <w:rsid w:val="005B3E80"/>
  </w:style>
  <w:style w:type="character" w:customStyle="1" w:styleId="WW8Num25z6">
    <w:name w:val="WW8Num25z6"/>
    <w:rsid w:val="005B3E80"/>
  </w:style>
  <w:style w:type="character" w:customStyle="1" w:styleId="WW8Num25z7">
    <w:name w:val="WW8Num25z7"/>
    <w:rsid w:val="005B3E80"/>
  </w:style>
  <w:style w:type="character" w:customStyle="1" w:styleId="WW8Num25z8">
    <w:name w:val="WW8Num25z8"/>
    <w:rsid w:val="005B3E80"/>
  </w:style>
  <w:style w:type="character" w:customStyle="1" w:styleId="WW8Num26z0">
    <w:name w:val="WW8Num26z0"/>
    <w:rsid w:val="005B3E80"/>
    <w:rPr>
      <w:rFonts w:hint="default"/>
    </w:rPr>
  </w:style>
  <w:style w:type="character" w:customStyle="1" w:styleId="WW8Num26z1">
    <w:name w:val="WW8Num26z1"/>
    <w:rsid w:val="005B3E80"/>
  </w:style>
  <w:style w:type="character" w:customStyle="1" w:styleId="WW8Num26z2">
    <w:name w:val="WW8Num26z2"/>
    <w:rsid w:val="005B3E80"/>
  </w:style>
  <w:style w:type="character" w:customStyle="1" w:styleId="WW8Num26z3">
    <w:name w:val="WW8Num26z3"/>
    <w:rsid w:val="005B3E80"/>
  </w:style>
  <w:style w:type="character" w:customStyle="1" w:styleId="WW8Num26z4">
    <w:name w:val="WW8Num26z4"/>
    <w:rsid w:val="005B3E80"/>
  </w:style>
  <w:style w:type="character" w:customStyle="1" w:styleId="WW8Num26z5">
    <w:name w:val="WW8Num26z5"/>
    <w:rsid w:val="005B3E80"/>
  </w:style>
  <w:style w:type="character" w:customStyle="1" w:styleId="WW8Num26z6">
    <w:name w:val="WW8Num26z6"/>
    <w:rsid w:val="005B3E80"/>
  </w:style>
  <w:style w:type="character" w:customStyle="1" w:styleId="WW8Num26z7">
    <w:name w:val="WW8Num26z7"/>
    <w:rsid w:val="005B3E80"/>
  </w:style>
  <w:style w:type="character" w:customStyle="1" w:styleId="WW8Num26z8">
    <w:name w:val="WW8Num26z8"/>
    <w:rsid w:val="005B3E80"/>
  </w:style>
  <w:style w:type="character" w:customStyle="1" w:styleId="WW8Num27z0">
    <w:name w:val="WW8Num27z0"/>
    <w:rsid w:val="005B3E80"/>
    <w:rPr>
      <w:rFonts w:hint="default"/>
      <w:b w:val="0"/>
      <w:sz w:val="23"/>
      <w:szCs w:val="23"/>
    </w:rPr>
  </w:style>
  <w:style w:type="character" w:customStyle="1" w:styleId="WW8Num27z1">
    <w:name w:val="WW8Num27z1"/>
    <w:rsid w:val="005B3E80"/>
  </w:style>
  <w:style w:type="character" w:customStyle="1" w:styleId="WW8Num27z2">
    <w:name w:val="WW8Num27z2"/>
    <w:rsid w:val="005B3E80"/>
  </w:style>
  <w:style w:type="character" w:customStyle="1" w:styleId="WW8Num27z3">
    <w:name w:val="WW8Num27z3"/>
    <w:rsid w:val="005B3E80"/>
  </w:style>
  <w:style w:type="character" w:customStyle="1" w:styleId="WW8Num27z4">
    <w:name w:val="WW8Num27z4"/>
    <w:rsid w:val="005B3E80"/>
  </w:style>
  <w:style w:type="character" w:customStyle="1" w:styleId="WW8Num27z5">
    <w:name w:val="WW8Num27z5"/>
    <w:rsid w:val="005B3E80"/>
  </w:style>
  <w:style w:type="character" w:customStyle="1" w:styleId="WW8Num27z6">
    <w:name w:val="WW8Num27z6"/>
    <w:rsid w:val="005B3E80"/>
  </w:style>
  <w:style w:type="character" w:customStyle="1" w:styleId="WW8Num27z7">
    <w:name w:val="WW8Num27z7"/>
    <w:rsid w:val="005B3E80"/>
  </w:style>
  <w:style w:type="character" w:customStyle="1" w:styleId="WW8Num27z8">
    <w:name w:val="WW8Num27z8"/>
    <w:rsid w:val="005B3E80"/>
  </w:style>
  <w:style w:type="character" w:customStyle="1" w:styleId="WW8Num28z0">
    <w:name w:val="WW8Num28z0"/>
    <w:rsid w:val="005B3E80"/>
  </w:style>
  <w:style w:type="character" w:customStyle="1" w:styleId="WW8Num28z1">
    <w:name w:val="WW8Num28z1"/>
    <w:rsid w:val="005B3E80"/>
  </w:style>
  <w:style w:type="character" w:customStyle="1" w:styleId="WW8Num28z2">
    <w:name w:val="WW8Num28z2"/>
    <w:rsid w:val="005B3E80"/>
  </w:style>
  <w:style w:type="character" w:customStyle="1" w:styleId="WW8Num28z3">
    <w:name w:val="WW8Num28z3"/>
    <w:rsid w:val="005B3E80"/>
  </w:style>
  <w:style w:type="character" w:customStyle="1" w:styleId="WW8Num28z4">
    <w:name w:val="WW8Num28z4"/>
    <w:rsid w:val="005B3E80"/>
  </w:style>
  <w:style w:type="character" w:customStyle="1" w:styleId="WW8Num28z5">
    <w:name w:val="WW8Num28z5"/>
    <w:rsid w:val="005B3E80"/>
  </w:style>
  <w:style w:type="character" w:customStyle="1" w:styleId="WW8Num28z6">
    <w:name w:val="WW8Num28z6"/>
    <w:rsid w:val="005B3E80"/>
  </w:style>
  <w:style w:type="character" w:customStyle="1" w:styleId="WW8Num28z7">
    <w:name w:val="WW8Num28z7"/>
    <w:rsid w:val="005B3E80"/>
  </w:style>
  <w:style w:type="character" w:customStyle="1" w:styleId="WW8Num28z8">
    <w:name w:val="WW8Num28z8"/>
    <w:rsid w:val="005B3E80"/>
  </w:style>
  <w:style w:type="character" w:customStyle="1" w:styleId="WW8Num29z0">
    <w:name w:val="WW8Num29z0"/>
    <w:rsid w:val="005B3E80"/>
    <w:rPr>
      <w:b w:val="0"/>
    </w:rPr>
  </w:style>
  <w:style w:type="character" w:customStyle="1" w:styleId="WW8Num29z1">
    <w:name w:val="WW8Num29z1"/>
    <w:rsid w:val="005B3E80"/>
  </w:style>
  <w:style w:type="character" w:customStyle="1" w:styleId="WW8Num29z2">
    <w:name w:val="WW8Num29z2"/>
    <w:rsid w:val="005B3E80"/>
  </w:style>
  <w:style w:type="character" w:customStyle="1" w:styleId="WW8Num29z3">
    <w:name w:val="WW8Num29z3"/>
    <w:rsid w:val="005B3E80"/>
  </w:style>
  <w:style w:type="character" w:customStyle="1" w:styleId="WW8Num29z4">
    <w:name w:val="WW8Num29z4"/>
    <w:rsid w:val="005B3E80"/>
  </w:style>
  <w:style w:type="character" w:customStyle="1" w:styleId="WW8Num29z5">
    <w:name w:val="WW8Num29z5"/>
    <w:rsid w:val="005B3E80"/>
  </w:style>
  <w:style w:type="character" w:customStyle="1" w:styleId="WW8Num29z6">
    <w:name w:val="WW8Num29z6"/>
    <w:rsid w:val="005B3E80"/>
  </w:style>
  <w:style w:type="character" w:customStyle="1" w:styleId="WW8Num29z7">
    <w:name w:val="WW8Num29z7"/>
    <w:rsid w:val="005B3E80"/>
  </w:style>
  <w:style w:type="character" w:customStyle="1" w:styleId="WW8Num29z8">
    <w:name w:val="WW8Num29z8"/>
    <w:rsid w:val="005B3E80"/>
  </w:style>
  <w:style w:type="character" w:customStyle="1" w:styleId="Domylnaczcionkaakapitu3">
    <w:name w:val="Domyślna czcionka akapitu3"/>
    <w:rsid w:val="005B3E80"/>
  </w:style>
  <w:style w:type="character" w:customStyle="1" w:styleId="Absatz-Standardschriftart">
    <w:name w:val="Absatz-Standardschriftart"/>
    <w:rsid w:val="005B3E80"/>
  </w:style>
  <w:style w:type="character" w:customStyle="1" w:styleId="WW-Absatz-Standardschriftart">
    <w:name w:val="WW-Absatz-Standardschriftart"/>
    <w:rsid w:val="005B3E80"/>
  </w:style>
  <w:style w:type="character" w:customStyle="1" w:styleId="Domylnaczcionkaakapitu2">
    <w:name w:val="Domyślna czcionka akapitu2"/>
    <w:rsid w:val="005B3E80"/>
  </w:style>
  <w:style w:type="character" w:customStyle="1" w:styleId="WW-Absatz-Standardschriftart1">
    <w:name w:val="WW-Absatz-Standardschriftart1"/>
    <w:rsid w:val="005B3E80"/>
  </w:style>
  <w:style w:type="character" w:customStyle="1" w:styleId="WW8Num6z2">
    <w:name w:val="WW8Num6z2"/>
    <w:rsid w:val="005B3E80"/>
    <w:rPr>
      <w:rFonts w:ascii="Wingdings" w:hAnsi="Wingdings" w:cs="Wingdings"/>
    </w:rPr>
  </w:style>
  <w:style w:type="character" w:customStyle="1" w:styleId="WW8Num6z3">
    <w:name w:val="WW8Num6z3"/>
    <w:rsid w:val="005B3E80"/>
    <w:rPr>
      <w:rFonts w:ascii="Symbol" w:hAnsi="Symbol" w:cs="Symbol"/>
    </w:rPr>
  </w:style>
  <w:style w:type="character" w:customStyle="1" w:styleId="Domylnaczcionkaakapitu1">
    <w:name w:val="Domyślna czcionka akapitu1"/>
    <w:rsid w:val="005B3E80"/>
  </w:style>
  <w:style w:type="character" w:customStyle="1" w:styleId="Znakinumeracji">
    <w:name w:val="Znaki numeracji"/>
    <w:rsid w:val="005B3E80"/>
  </w:style>
  <w:style w:type="character" w:customStyle="1" w:styleId="NagwekZnak">
    <w:name w:val="Nagłówek Znak"/>
    <w:basedOn w:val="Domylnaczcionkaakapitu3"/>
    <w:uiPriority w:val="99"/>
    <w:rsid w:val="005B3E80"/>
    <w:rPr>
      <w:sz w:val="24"/>
      <w:szCs w:val="24"/>
    </w:rPr>
  </w:style>
  <w:style w:type="character" w:customStyle="1" w:styleId="StopkaZnak">
    <w:name w:val="Stopka Znak"/>
    <w:basedOn w:val="Domylnaczcionkaakapitu3"/>
    <w:uiPriority w:val="99"/>
    <w:rsid w:val="005B3E80"/>
    <w:rPr>
      <w:sz w:val="24"/>
      <w:szCs w:val="24"/>
    </w:rPr>
  </w:style>
  <w:style w:type="character" w:customStyle="1" w:styleId="TekstdymkaZnak">
    <w:name w:val="Tekst dymka Znak"/>
    <w:basedOn w:val="Domylnaczcionkaakapitu3"/>
    <w:rsid w:val="005B3E8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3"/>
    <w:rsid w:val="005B3E80"/>
    <w:rPr>
      <w:color w:val="0000FF"/>
      <w:u w:val="single"/>
    </w:rPr>
  </w:style>
  <w:style w:type="character" w:customStyle="1" w:styleId="Nagwek9Znak">
    <w:name w:val="Nagłówek 9 Znak"/>
    <w:basedOn w:val="Domylnaczcionkaakapitu3"/>
    <w:rsid w:val="005B3E80"/>
    <w:rPr>
      <w:rFonts w:ascii="Arial" w:hAnsi="Arial" w:cs="Arial"/>
      <w:b/>
      <w:bCs/>
      <w:sz w:val="24"/>
    </w:rPr>
  </w:style>
  <w:style w:type="character" w:customStyle="1" w:styleId="TekstpodstawowywcityZnak">
    <w:name w:val="Tekst podstawowy wcięty Znak"/>
    <w:basedOn w:val="Domylnaczcionkaakapitu3"/>
    <w:rsid w:val="005B3E80"/>
    <w:rPr>
      <w:sz w:val="24"/>
      <w:szCs w:val="24"/>
    </w:rPr>
  </w:style>
  <w:style w:type="character" w:customStyle="1" w:styleId="Znakiprzypiswdolnych">
    <w:name w:val="Znaki przypisów dolnych"/>
    <w:basedOn w:val="Domylnaczcionkaakapitu3"/>
    <w:rsid w:val="005B3E80"/>
    <w:rPr>
      <w:vertAlign w:val="superscript"/>
    </w:rPr>
  </w:style>
  <w:style w:type="character" w:customStyle="1" w:styleId="Nagwek2Znak">
    <w:name w:val="Nagłówek 2 Znak"/>
    <w:basedOn w:val="Domylnaczcionkaakapitu3"/>
    <w:uiPriority w:val="9"/>
    <w:rsid w:val="005B3E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odtytuZnak">
    <w:name w:val="Podtytuł Znak"/>
    <w:basedOn w:val="Domylnaczcionkaakapitu3"/>
    <w:rsid w:val="005B3E80"/>
    <w:rPr>
      <w:rFonts w:ascii="Arial" w:hAnsi="Arial" w:cs="Arial"/>
      <w:sz w:val="24"/>
      <w:szCs w:val="24"/>
      <w:lang w:eastAsia="zh-CN"/>
    </w:rPr>
  </w:style>
  <w:style w:type="paragraph" w:customStyle="1" w:styleId="Nagwek3">
    <w:name w:val="Nagłówek3"/>
    <w:basedOn w:val="Normalny"/>
    <w:next w:val="Tekstpodstawowy"/>
    <w:rsid w:val="005B3E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3E80"/>
    <w:pPr>
      <w:spacing w:after="120"/>
    </w:pPr>
  </w:style>
  <w:style w:type="paragraph" w:styleId="Lista">
    <w:name w:val="List"/>
    <w:basedOn w:val="Tekstpodstawowy"/>
    <w:rsid w:val="005B3E80"/>
    <w:rPr>
      <w:rFonts w:cs="Tahoma"/>
    </w:rPr>
  </w:style>
  <w:style w:type="paragraph" w:styleId="Legenda">
    <w:name w:val="caption"/>
    <w:basedOn w:val="Normalny"/>
    <w:qFormat/>
    <w:rsid w:val="005B3E8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5B3E80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rsid w:val="005B3E80"/>
    <w:pPr>
      <w:suppressLineNumbers/>
    </w:pPr>
  </w:style>
  <w:style w:type="paragraph" w:customStyle="1" w:styleId="Nagwektabeli">
    <w:name w:val="Nagłówek tabeli"/>
    <w:basedOn w:val="Zawartotabeli"/>
    <w:rsid w:val="005B3E80"/>
    <w:pPr>
      <w:jc w:val="center"/>
    </w:pPr>
    <w:rPr>
      <w:b/>
      <w:bCs/>
    </w:rPr>
  </w:style>
  <w:style w:type="paragraph" w:styleId="Stopka">
    <w:name w:val="footer"/>
    <w:basedOn w:val="Normalny"/>
    <w:uiPriority w:val="99"/>
    <w:rsid w:val="005B3E80"/>
    <w:pPr>
      <w:suppressLineNumbers/>
      <w:tabs>
        <w:tab w:val="center" w:pos="4875"/>
        <w:tab w:val="right" w:pos="9751"/>
      </w:tabs>
    </w:pPr>
  </w:style>
  <w:style w:type="paragraph" w:styleId="Nagwek">
    <w:name w:val="header"/>
    <w:basedOn w:val="Normalny"/>
    <w:uiPriority w:val="99"/>
    <w:rsid w:val="005B3E8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B3E8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5B3E80"/>
    <w:pPr>
      <w:spacing w:after="120"/>
      <w:ind w:left="283"/>
    </w:pPr>
  </w:style>
  <w:style w:type="paragraph" w:customStyle="1" w:styleId="Tekstpodstawowywcity0">
    <w:name w:val="Tekst podstawowy wci?ty"/>
    <w:basedOn w:val="Normalny"/>
    <w:rsid w:val="005B3E80"/>
    <w:pPr>
      <w:widowControl w:val="0"/>
      <w:ind w:right="51"/>
      <w:jc w:val="both"/>
    </w:pPr>
  </w:style>
  <w:style w:type="paragraph" w:styleId="Podtytu">
    <w:name w:val="Subtitle"/>
    <w:basedOn w:val="Normalny"/>
    <w:next w:val="Tekstpodstawowy"/>
    <w:qFormat/>
    <w:rsid w:val="005B3E80"/>
    <w:pPr>
      <w:spacing w:after="60"/>
      <w:jc w:val="center"/>
    </w:pPr>
    <w:rPr>
      <w:rFonts w:ascii="Arial" w:hAnsi="Arial" w:cs="Arial"/>
    </w:rPr>
  </w:style>
  <w:style w:type="paragraph" w:styleId="Akapitzlist">
    <w:name w:val="List Paragraph"/>
    <w:basedOn w:val="Normalny"/>
    <w:qFormat/>
    <w:rsid w:val="00E10D34"/>
    <w:pPr>
      <w:suppressAutoHyphens w:val="0"/>
      <w:ind w:left="708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85C2F-3521-43AE-83D8-28E1D60D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Michał_ZP</dc:creator>
  <cp:lastModifiedBy>Użytkownik systemu Windows</cp:lastModifiedBy>
  <cp:revision>7</cp:revision>
  <cp:lastPrinted>2017-09-01T07:05:00Z</cp:lastPrinted>
  <dcterms:created xsi:type="dcterms:W3CDTF">2017-08-24T10:10:00Z</dcterms:created>
  <dcterms:modified xsi:type="dcterms:W3CDTF">2017-09-01T07:05:00Z</dcterms:modified>
</cp:coreProperties>
</file>