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5844" w:rsidRPr="004142E9" w:rsidRDefault="00655844" w:rsidP="00017EEB">
      <w:pPr>
        <w:ind w:left="6804" w:firstLine="708"/>
        <w:rPr>
          <w:sz w:val="22"/>
          <w:szCs w:val="22"/>
        </w:rPr>
      </w:pPr>
      <w:r w:rsidRPr="004142E9">
        <w:rPr>
          <w:sz w:val="22"/>
          <w:szCs w:val="22"/>
        </w:rPr>
        <w:t>Załącznik nr 1</w:t>
      </w:r>
    </w:p>
    <w:p w:rsidR="00655844" w:rsidRPr="004142E9" w:rsidRDefault="00655844" w:rsidP="00017EEB">
      <w:pPr>
        <w:ind w:left="6804" w:firstLine="708"/>
        <w:rPr>
          <w:sz w:val="22"/>
          <w:szCs w:val="22"/>
        </w:rPr>
      </w:pPr>
      <w:r w:rsidRPr="004142E9">
        <w:rPr>
          <w:sz w:val="22"/>
          <w:szCs w:val="22"/>
        </w:rPr>
        <w:t xml:space="preserve">Formularz oferty </w:t>
      </w:r>
    </w:p>
    <w:p w:rsidR="00655844" w:rsidRDefault="00D543A6">
      <w:pPr>
        <w:spacing w:line="276" w:lineRule="auto"/>
        <w:rPr>
          <w:sz w:val="20"/>
          <w:szCs w:val="20"/>
        </w:rPr>
      </w:pPr>
      <w:r w:rsidRPr="00D543A6">
        <w:rPr>
          <w:noProof/>
          <w:lang w:eastAsia="pl-PL"/>
        </w:rPr>
      </w:r>
      <w:r w:rsidRPr="00D543A6">
        <w:rPr>
          <w:noProof/>
          <w:lang w:eastAsia="pl-PL"/>
        </w:rPr>
        <w:pict>
          <v:group id="Group 2" o:spid="_x0000_s1026" style="width:153.5pt;height:79.3pt;mso-position-horizontal-relative:char;mso-position-vertical-relative:line" coordsize="3070,1586">
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St8MA&#10;AADaAAAADwAAAGRycy9kb3ducmV2LnhtbESPQYvCMBSE78L+h/AWvGm6giJdo7ii4kHFrS7s8dE8&#10;22rzUpqo9d8bQfA4zMw3zGjSmFJcqXaFZQVf3QgEcWp1wZmCw37RGYJwHlljaZkU3MnBZPzRGmGs&#10;7Y1/6Zr4TAQIuxgV5N5XsZQuzcmg69qKOHhHWxv0QdaZ1DXeAtyUshdFA2mw4LCQY0WznNJzcjEK&#10;Tv/mL9vpwbnZ7HF9T7bz0/LnoFT7s5l+g/DU+Hf41V5pBX14Xgk3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2St8MAAADaAAAADwAAAAAAAAAAAAAAAACYAgAAZHJzL2Rv&#10;d25yZXYueG1sUEsFBgAAAAAEAAQA9QAAAIgDAAAAAA==&#10;" filled="f" stroked="f" strokecolor="#3465a4">
              <v:stroke joinstyle="round"/>
            </v:rect>
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k5cIA&#10;AADaAAAADwAAAGRycy9kb3ducmV2LnhtbESPW4vCMBSE3wX/QzjCvsiaruBlq1FkQfRJ8cI+H5qz&#10;bbE5qUm03X9vBMHHYWa+YebL1lTiTs6XlhV8DRIQxJnVJecKzqf15xSED8gaK8uk4J88LBfdzhxT&#10;bRs+0P0YchEh7FNUUIRQp1L6rCCDfmBr4uj9WWcwROlyqR02EW4qOUySsTRYclwosKafgrLL8WYU&#10;eJ18m82udddRs5ncfvu76T70lfrotasZiEBteIdf7a1WMIH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+TlwgAAANoAAAAPAAAAAAAAAAAAAAAAAJgCAABkcnMvZG93&#10;bnJldi54bWxQSwUGAAAAAAQABAD1AAAAhwMAAAAA&#10;" strokeweight=".26mm">
                <v:stroke endcap="squar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05;top:51;width:2842;height:14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+A8AA&#10;AADaAAAADwAAAGRycy9kb3ducmV2LnhtbERPS27CMBDdI/UO1lRiR5yCQBAwqALx2QBt4ABDPE2i&#10;xuMoNhBujxdILJ/ef7ZoTSVu1LjSsoKvKAZBnFldcq7gfFr3xiCcR9ZYWSYFD3KwmH90Zphoe+df&#10;uqU+FyGEXYIKCu/rREqXFWTQRbYmDtyfbQz6AJtc6gbvIdxUsh/HI2mw5NBQYE3LgrL/9GoUZJOB&#10;j9cHvbq40XGbDs968/PYK9X9bL+nIDy1/i1+uXdaQdgaroQb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U+A8AAAADaAAAADwAAAAAAAAAAAAAAAACYAgAAZHJzL2Rvd25y&#10;ZXYueG1sUEsFBgAAAAAEAAQA9QAAAIUDAAAAAA==&#10;" filled="f" stroked="f" strokecolor="#3465a4">
                <v:stroke joinstyle="round"/>
                <v:textbox>
                  <w:txbxContent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Default="00655844">
                      <w:pPr>
                        <w:overflowPunct w:val="0"/>
                        <w:jc w:val="center"/>
                        <w:rPr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kern w:val="1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655844">
        <w:rPr>
          <w:sz w:val="20"/>
          <w:szCs w:val="20"/>
        </w:rPr>
        <w:tab/>
      </w:r>
      <w:r w:rsidR="00655844">
        <w:rPr>
          <w:sz w:val="20"/>
          <w:szCs w:val="20"/>
        </w:rPr>
        <w:tab/>
      </w:r>
      <w:r w:rsidR="00655844">
        <w:rPr>
          <w:sz w:val="20"/>
          <w:szCs w:val="20"/>
        </w:rPr>
        <w:tab/>
      </w:r>
      <w:r w:rsidR="00655844">
        <w:rPr>
          <w:sz w:val="20"/>
          <w:szCs w:val="20"/>
        </w:rPr>
        <w:tab/>
      </w:r>
    </w:p>
    <w:p w:rsidR="00655844" w:rsidRDefault="00655844">
      <w:pPr>
        <w:spacing w:line="276" w:lineRule="auto"/>
        <w:rPr>
          <w:b/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6"/>
          <w:szCs w:val="26"/>
        </w:rPr>
        <w:t xml:space="preserve">Gmina </w:t>
      </w:r>
      <w:r w:rsidR="002E5D2C">
        <w:rPr>
          <w:b/>
          <w:sz w:val="26"/>
          <w:szCs w:val="26"/>
        </w:rPr>
        <w:t xml:space="preserve">i Miasto </w:t>
      </w:r>
      <w:r>
        <w:rPr>
          <w:b/>
          <w:sz w:val="26"/>
          <w:szCs w:val="26"/>
        </w:rPr>
        <w:t>Nisko</w:t>
      </w:r>
    </w:p>
    <w:p w:rsidR="00655844" w:rsidRDefault="00655844">
      <w:pPr>
        <w:spacing w:line="276" w:lineRule="auto"/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Burmistrz Gminy i Miasta Nisko</w:t>
      </w:r>
    </w:p>
    <w:p w:rsidR="00655844" w:rsidRDefault="00655844">
      <w:pPr>
        <w:spacing w:line="276" w:lineRule="auto"/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Plac Wolności 14</w:t>
      </w:r>
    </w:p>
    <w:p w:rsidR="00FF1F07" w:rsidRPr="00EC1322" w:rsidRDefault="00655844" w:rsidP="00EC1322">
      <w:pPr>
        <w:spacing w:line="276" w:lineRule="auto"/>
        <w:ind w:left="5664" w:firstLine="708"/>
        <w:rPr>
          <w:b/>
          <w:sz w:val="16"/>
          <w:szCs w:val="16"/>
        </w:rPr>
      </w:pPr>
      <w:r>
        <w:rPr>
          <w:b/>
          <w:sz w:val="26"/>
          <w:szCs w:val="26"/>
        </w:rPr>
        <w:t>37 – 400 Nisko</w:t>
      </w:r>
    </w:p>
    <w:p w:rsidR="008036BE" w:rsidRDefault="008036BE" w:rsidP="008036BE">
      <w:pPr>
        <w:pStyle w:val="Tekstpodstawowy"/>
        <w:jc w:val="both"/>
      </w:pPr>
    </w:p>
    <w:p w:rsidR="00287A1A" w:rsidRPr="00E56316" w:rsidRDefault="00655844" w:rsidP="00E56316">
      <w:pPr>
        <w:pStyle w:val="Tekstpodstawowywcity"/>
        <w:widowControl w:val="0"/>
        <w:tabs>
          <w:tab w:val="left" w:pos="360"/>
          <w:tab w:val="left" w:pos="426"/>
        </w:tabs>
        <w:autoSpaceDE w:val="0"/>
        <w:spacing w:after="0"/>
        <w:ind w:left="0"/>
        <w:jc w:val="both"/>
        <w:rPr>
          <w:b/>
        </w:rPr>
      </w:pPr>
      <w:r w:rsidRPr="008036BE">
        <w:t>Odpowiadając na ogłoszenie o przetargu nieograniczonym zgodnie z przepisami ustawy z dnia 29 stycznia 2004 roku Prawo zamówień publicznych (Dz. U. z 2015 r. poz. 2164</w:t>
      </w:r>
      <w:r w:rsidR="00A171E9" w:rsidRPr="008036BE">
        <w:t xml:space="preserve"> z </w:t>
      </w:r>
      <w:proofErr w:type="spellStart"/>
      <w:r w:rsidR="00A171E9" w:rsidRPr="008036BE">
        <w:t>późn</w:t>
      </w:r>
      <w:proofErr w:type="spellEnd"/>
      <w:r w:rsidR="00A171E9" w:rsidRPr="008036BE">
        <w:t>. zm.)</w:t>
      </w:r>
      <w:r w:rsidRPr="008036BE">
        <w:t xml:space="preserve"> na zadanie pod nazwą: </w:t>
      </w:r>
      <w:r w:rsidR="00E56316" w:rsidRPr="00047747">
        <w:rPr>
          <w:b/>
          <w:bCs/>
        </w:rPr>
        <w:t>Wykonanie w 2017 roku remontu bieżącego dróg gminnych położonych na terenie Gminy i Miasta Nisko z wykorzystaniem tłucznia kamiennego</w:t>
      </w:r>
    </w:p>
    <w:p w:rsidR="00E10D34" w:rsidRPr="008036BE" w:rsidRDefault="00655844" w:rsidP="008036BE">
      <w:pPr>
        <w:pStyle w:val="Tekstpodstawowy"/>
        <w:jc w:val="both"/>
      </w:pPr>
      <w:r w:rsidRPr="002658B0">
        <w:rPr>
          <w:sz w:val="23"/>
          <w:szCs w:val="23"/>
        </w:rPr>
        <w:t>przedstawiam następujące informacje:</w:t>
      </w:r>
    </w:p>
    <w:p w:rsidR="00655844" w:rsidRPr="002658B0" w:rsidRDefault="00655844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Ofertę przetargową składa:</w:t>
      </w:r>
    </w:p>
    <w:p w:rsidR="00655844" w:rsidRPr="002658B0" w:rsidRDefault="008036BE" w:rsidP="002E5D2C">
      <w:pPr>
        <w:spacing w:line="360" w:lineRule="auto"/>
        <w:ind w:left="284"/>
        <w:rPr>
          <w:sz w:val="23"/>
          <w:szCs w:val="23"/>
        </w:rPr>
      </w:pPr>
      <w:r>
        <w:rPr>
          <w:sz w:val="23"/>
          <w:szCs w:val="23"/>
        </w:rPr>
        <w:t>Nazwa W</w:t>
      </w:r>
      <w:r w:rsidR="002E5D2C" w:rsidRPr="002658B0">
        <w:rPr>
          <w:sz w:val="23"/>
          <w:szCs w:val="23"/>
        </w:rPr>
        <w:t xml:space="preserve">ykonawcy: </w:t>
      </w:r>
      <w:r w:rsidR="00655844" w:rsidRPr="002658B0">
        <w:rPr>
          <w:sz w:val="23"/>
          <w:szCs w:val="23"/>
        </w:rPr>
        <w:t>……………………………………………………………………………………………………………...,</w:t>
      </w:r>
    </w:p>
    <w:p w:rsidR="002E5D2C" w:rsidRPr="002658B0" w:rsidRDefault="002E5D2C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……………………………………………………………………………………………………………...,</w:t>
      </w:r>
    </w:p>
    <w:p w:rsidR="002E5D2C" w:rsidRPr="002658B0" w:rsidRDefault="00655844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telefon: ………………………</w:t>
      </w:r>
      <w:r w:rsidR="002E5D2C" w:rsidRPr="002658B0">
        <w:rPr>
          <w:sz w:val="23"/>
          <w:szCs w:val="23"/>
        </w:rPr>
        <w:t>……………………………………………………………………………</w:t>
      </w:r>
      <w:r w:rsidRPr="002658B0">
        <w:rPr>
          <w:sz w:val="23"/>
          <w:szCs w:val="23"/>
        </w:rPr>
        <w:t xml:space="preserve">., </w:t>
      </w:r>
    </w:p>
    <w:p w:rsidR="002E5D2C" w:rsidRPr="002658B0" w:rsidRDefault="00655844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fax: ………………</w:t>
      </w:r>
      <w:r w:rsidR="002E5D2C" w:rsidRPr="002658B0">
        <w:rPr>
          <w:sz w:val="23"/>
          <w:szCs w:val="23"/>
        </w:rPr>
        <w:t>……………………………………………………………………………………</w:t>
      </w:r>
      <w:r w:rsidRPr="002658B0">
        <w:rPr>
          <w:sz w:val="23"/>
          <w:szCs w:val="23"/>
        </w:rPr>
        <w:t xml:space="preserve">……, </w:t>
      </w:r>
    </w:p>
    <w:p w:rsidR="00655844" w:rsidRPr="002658B0" w:rsidRDefault="00655844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e-mail: ………………</w:t>
      </w:r>
      <w:r w:rsidR="002E5D2C" w:rsidRPr="002658B0">
        <w:rPr>
          <w:sz w:val="23"/>
          <w:szCs w:val="23"/>
        </w:rPr>
        <w:t>……………………………………………………………..</w:t>
      </w:r>
      <w:r w:rsidRPr="002658B0">
        <w:rPr>
          <w:sz w:val="23"/>
          <w:szCs w:val="23"/>
        </w:rPr>
        <w:t>….………………...….,</w:t>
      </w:r>
    </w:p>
    <w:p w:rsidR="00655844" w:rsidRPr="002658B0" w:rsidRDefault="00655844" w:rsidP="002E5D2C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NIP: …………………………..……  REGON: …………………………………………………………..,</w:t>
      </w:r>
    </w:p>
    <w:p w:rsidR="002E5D2C" w:rsidRPr="002658B0" w:rsidRDefault="002E5D2C" w:rsidP="002E5D2C">
      <w:pPr>
        <w:spacing w:line="360" w:lineRule="auto"/>
        <w:ind w:left="284"/>
        <w:jc w:val="both"/>
        <w:rPr>
          <w:sz w:val="23"/>
          <w:szCs w:val="23"/>
        </w:rPr>
      </w:pPr>
      <w:r w:rsidRPr="002658B0">
        <w:rPr>
          <w:sz w:val="23"/>
          <w:szCs w:val="23"/>
        </w:rPr>
        <w:t>Osoba  do kontaktu: ………………………………………………………………………………………..,</w:t>
      </w:r>
    </w:p>
    <w:p w:rsidR="00E56316" w:rsidRDefault="00E56316" w:rsidP="00E56316">
      <w:pPr>
        <w:numPr>
          <w:ilvl w:val="1"/>
          <w:numId w:val="10"/>
        </w:numPr>
        <w:spacing w:line="360" w:lineRule="auto"/>
        <w:jc w:val="both"/>
        <w:rPr>
          <w:sz w:val="23"/>
          <w:szCs w:val="23"/>
        </w:rPr>
      </w:pPr>
      <w:r w:rsidRPr="00642E5A">
        <w:rPr>
          <w:sz w:val="23"/>
          <w:szCs w:val="23"/>
        </w:rPr>
        <w:t>Oferuję wykonanie przedmiotu zamówienia zgodnie z wymogami zawartymi w SIWZ za cenę</w:t>
      </w:r>
      <w:r>
        <w:rPr>
          <w:sz w:val="23"/>
          <w:szCs w:val="23"/>
        </w:rPr>
        <w:t xml:space="preserve">                 </w:t>
      </w:r>
      <w:r w:rsidRPr="00642E5A">
        <w:rPr>
          <w:sz w:val="23"/>
          <w:szCs w:val="23"/>
        </w:rPr>
        <w:t xml:space="preserve"> ryczałtową</w:t>
      </w:r>
      <w:r>
        <w:rPr>
          <w:sz w:val="23"/>
          <w:szCs w:val="23"/>
        </w:rPr>
        <w:t xml:space="preserve"> tj.</w:t>
      </w:r>
    </w:p>
    <w:p w:rsidR="00E56316" w:rsidRDefault="00E56316" w:rsidP="00E56316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 za wbudowanie </w:t>
      </w:r>
      <w:r w:rsidRPr="005606A4">
        <w:rPr>
          <w:b/>
          <w:sz w:val="23"/>
          <w:szCs w:val="23"/>
          <w:u w:val="single"/>
        </w:rPr>
        <w:t>1 tony</w:t>
      </w:r>
      <w:r>
        <w:rPr>
          <w:sz w:val="23"/>
          <w:szCs w:val="23"/>
        </w:rPr>
        <w:t xml:space="preserve"> materiału kamiennego frakcji 0-31,5 mm</w:t>
      </w:r>
      <w:r w:rsidRPr="00642E5A">
        <w:rPr>
          <w:sz w:val="23"/>
          <w:szCs w:val="23"/>
        </w:rPr>
        <w:t>:</w:t>
      </w:r>
    </w:p>
    <w:p w:rsidR="00E56316" w:rsidRDefault="00E56316" w:rsidP="00E56316">
      <w:pPr>
        <w:spacing w:line="48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brutto</w:t>
      </w:r>
      <w:r w:rsidRPr="005606A4">
        <w:rPr>
          <w:sz w:val="23"/>
          <w:szCs w:val="23"/>
        </w:rPr>
        <w:t>: ………………... zł, słownie: ………………………………………………………………… zł,</w:t>
      </w:r>
    </w:p>
    <w:p w:rsidR="00E56316" w:rsidRPr="005606A4" w:rsidRDefault="00E56316" w:rsidP="00E56316">
      <w:pPr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Pr="005606A4">
        <w:rPr>
          <w:sz w:val="23"/>
          <w:szCs w:val="23"/>
        </w:rPr>
        <w:t xml:space="preserve">za wbudowanie </w:t>
      </w:r>
      <w:r>
        <w:rPr>
          <w:b/>
          <w:sz w:val="23"/>
          <w:szCs w:val="23"/>
          <w:u w:val="single"/>
        </w:rPr>
        <w:t>900</w:t>
      </w:r>
      <w:r w:rsidRPr="005606A4">
        <w:rPr>
          <w:b/>
          <w:sz w:val="23"/>
          <w:szCs w:val="23"/>
          <w:u w:val="single"/>
        </w:rPr>
        <w:t xml:space="preserve"> ton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>materiału kamiennego frakcji 0-31,5 mm</w:t>
      </w:r>
      <w:r w:rsidRPr="00642E5A">
        <w:rPr>
          <w:sz w:val="23"/>
          <w:szCs w:val="23"/>
        </w:rPr>
        <w:t>:</w:t>
      </w:r>
    </w:p>
    <w:p w:rsidR="00E56316" w:rsidRPr="005606A4" w:rsidRDefault="00E56316" w:rsidP="00E56316">
      <w:pPr>
        <w:numPr>
          <w:ilvl w:val="0"/>
          <w:numId w:val="11"/>
        </w:numPr>
        <w:spacing w:line="480" w:lineRule="auto"/>
        <w:jc w:val="both"/>
        <w:rPr>
          <w:sz w:val="23"/>
          <w:szCs w:val="23"/>
        </w:rPr>
      </w:pPr>
      <w:r w:rsidRPr="005606A4">
        <w:rPr>
          <w:sz w:val="23"/>
          <w:szCs w:val="23"/>
        </w:rPr>
        <w:t>netto: ………………... zł, słownie: ………………………………………………………………… zł,</w:t>
      </w:r>
    </w:p>
    <w:p w:rsidR="00E56316" w:rsidRPr="005606A4" w:rsidRDefault="00E56316" w:rsidP="00E56316">
      <w:pPr>
        <w:numPr>
          <w:ilvl w:val="0"/>
          <w:numId w:val="11"/>
        </w:numPr>
        <w:spacing w:line="480" w:lineRule="auto"/>
        <w:jc w:val="both"/>
        <w:rPr>
          <w:sz w:val="23"/>
          <w:szCs w:val="23"/>
        </w:rPr>
      </w:pPr>
      <w:r w:rsidRPr="005606A4">
        <w:rPr>
          <w:sz w:val="23"/>
          <w:szCs w:val="23"/>
        </w:rPr>
        <w:t xml:space="preserve">podatek VAT w wysokości …%, to jest w kwocie: ………….……zł, słownie:….……...........……zł, </w:t>
      </w:r>
    </w:p>
    <w:p w:rsidR="00E56316" w:rsidRPr="005606A4" w:rsidRDefault="00E56316" w:rsidP="00E56316">
      <w:pPr>
        <w:numPr>
          <w:ilvl w:val="0"/>
          <w:numId w:val="11"/>
        </w:numPr>
        <w:spacing w:line="480" w:lineRule="auto"/>
        <w:jc w:val="both"/>
      </w:pPr>
      <w:r w:rsidRPr="005606A4">
        <w:rPr>
          <w:sz w:val="23"/>
          <w:szCs w:val="23"/>
        </w:rPr>
        <w:t xml:space="preserve">brutto: </w:t>
      </w:r>
      <w:r w:rsidRPr="005606A4">
        <w:rPr>
          <w:sz w:val="23"/>
          <w:szCs w:val="23"/>
        </w:rPr>
        <w:tab/>
        <w:t>……….. zł, słownie: …………………………………..………………………………..…..</w:t>
      </w:r>
      <w:r w:rsidRPr="005606A4">
        <w:t xml:space="preserve"> zł,</w:t>
      </w:r>
    </w:p>
    <w:p w:rsidR="002953DD" w:rsidRPr="008928C3" w:rsidRDefault="007320B6" w:rsidP="008928C3">
      <w:pPr>
        <w:spacing w:line="360" w:lineRule="auto"/>
        <w:ind w:left="284"/>
        <w:jc w:val="both"/>
      </w:pPr>
      <w:r w:rsidRPr="00287A1A">
        <w:rPr>
          <w:b/>
          <w:bCs/>
        </w:rPr>
        <w:t xml:space="preserve">Termin </w:t>
      </w:r>
      <w:r w:rsidR="00287A1A" w:rsidRPr="00287A1A">
        <w:rPr>
          <w:b/>
          <w:bCs/>
        </w:rPr>
        <w:t>płatności</w:t>
      </w:r>
      <w:r w:rsidRPr="00287A1A">
        <w:rPr>
          <w:b/>
          <w:bCs/>
        </w:rPr>
        <w:t>:*</w:t>
      </w:r>
      <w:r w:rsidR="00287A1A">
        <w:rPr>
          <w:b/>
          <w:bCs/>
        </w:rPr>
        <w:t>*</w:t>
      </w:r>
      <w:r w:rsidR="00A171E9" w:rsidRPr="008036BE">
        <w:t xml:space="preserve"> </w:t>
      </w:r>
      <w:r w:rsidR="00655844" w:rsidRPr="008036BE">
        <w:t>…</w:t>
      </w:r>
      <w:r w:rsidRPr="008036BE">
        <w:t>…………………………………</w:t>
      </w:r>
      <w:r w:rsidR="00FF1F07" w:rsidRPr="008036BE">
        <w:t>…</w:t>
      </w:r>
      <w:r w:rsidRPr="008036BE">
        <w:t>…….</w:t>
      </w:r>
      <w:r w:rsidR="00655844" w:rsidRPr="008036BE">
        <w:t xml:space="preserve"> </w:t>
      </w:r>
      <w:bookmarkStart w:id="0" w:name="_GoBack"/>
      <w:bookmarkEnd w:id="0"/>
    </w:p>
    <w:p w:rsidR="00655844" w:rsidRPr="00287A1A" w:rsidRDefault="00287A1A" w:rsidP="00571787">
      <w:pPr>
        <w:spacing w:line="360" w:lineRule="auto"/>
        <w:ind w:left="284"/>
        <w:jc w:val="both"/>
        <w:rPr>
          <w:u w:val="single"/>
        </w:rPr>
      </w:pPr>
      <w:r>
        <w:t>s</w:t>
      </w:r>
      <w:r w:rsidR="00655844" w:rsidRPr="00287A1A">
        <w:t xml:space="preserve">łownie </w:t>
      </w:r>
      <w:r w:rsidR="00B560FF" w:rsidRPr="00287A1A">
        <w:t xml:space="preserve">termin </w:t>
      </w:r>
      <w:r w:rsidRPr="00287A1A">
        <w:t>płatności</w:t>
      </w:r>
      <w:r w:rsidR="00655844" w:rsidRPr="00287A1A">
        <w:t>:</w:t>
      </w:r>
      <w:r w:rsidR="00B560FF" w:rsidRPr="00287A1A">
        <w:t xml:space="preserve"> (…………………</w:t>
      </w:r>
      <w:r w:rsidR="00655844" w:rsidRPr="00287A1A">
        <w:t>……………</w:t>
      </w:r>
      <w:r w:rsidR="007320B6" w:rsidRPr="00287A1A">
        <w:t>………</w:t>
      </w:r>
      <w:r w:rsidR="002E5D2C" w:rsidRPr="00287A1A">
        <w:t>………………</w:t>
      </w:r>
      <w:r w:rsidR="00655844" w:rsidRPr="00287A1A">
        <w:t>……</w:t>
      </w:r>
      <w:r w:rsidR="008036BE" w:rsidRPr="00287A1A">
        <w:t>………</w:t>
      </w:r>
      <w:r w:rsidR="00655844" w:rsidRPr="00287A1A">
        <w:t>.…….)</w:t>
      </w:r>
    </w:p>
    <w:p w:rsidR="00287A1A" w:rsidRDefault="00655844" w:rsidP="00287A1A">
      <w:pPr>
        <w:spacing w:line="360" w:lineRule="auto"/>
        <w:ind w:left="284"/>
        <w:jc w:val="both"/>
        <w:rPr>
          <w:b/>
          <w:sz w:val="22"/>
          <w:szCs w:val="22"/>
        </w:rPr>
      </w:pPr>
      <w:r w:rsidRPr="00287A1A">
        <w:rPr>
          <w:b/>
        </w:rPr>
        <w:t>*</w:t>
      </w:r>
      <w:r w:rsidR="00287A1A" w:rsidRPr="00287A1A">
        <w:rPr>
          <w:b/>
        </w:rPr>
        <w:t>*</w:t>
      </w:r>
      <w:r w:rsidR="00287A1A" w:rsidRPr="00287A1A">
        <w:rPr>
          <w:b/>
          <w:sz w:val="22"/>
          <w:szCs w:val="22"/>
        </w:rPr>
        <w:t>Termin płatności należy podać w pełnych dniach – nie krócej niż 14 dni i nie dłużej niż 30 dni.</w:t>
      </w:r>
    </w:p>
    <w:p w:rsidR="00287A1A" w:rsidRPr="001435B6" w:rsidRDefault="00287A1A" w:rsidP="00287A1A">
      <w:pPr>
        <w:numPr>
          <w:ilvl w:val="1"/>
          <w:numId w:val="3"/>
        </w:numPr>
        <w:spacing w:line="360" w:lineRule="auto"/>
        <w:jc w:val="both"/>
        <w:rPr>
          <w:sz w:val="23"/>
          <w:szCs w:val="23"/>
        </w:rPr>
      </w:pPr>
      <w:r w:rsidRPr="001435B6">
        <w:rPr>
          <w:sz w:val="23"/>
          <w:szCs w:val="23"/>
        </w:rPr>
        <w:lastRenderedPageBreak/>
        <w:t>Cena oferowana jest ceną ryczałtową i zawiera wszystkie przewidywane koszty wyli</w:t>
      </w:r>
      <w:r>
        <w:rPr>
          <w:sz w:val="23"/>
          <w:szCs w:val="23"/>
        </w:rPr>
        <w:t xml:space="preserve">czone na podstawie specyfikacji </w:t>
      </w:r>
      <w:r w:rsidRPr="001435B6">
        <w:rPr>
          <w:sz w:val="23"/>
          <w:szCs w:val="23"/>
        </w:rPr>
        <w:t xml:space="preserve">technicznej i zasad wyceny określonych w SIWZ. W wycenie zostały uwzględnione produkty i materiały o standardach nie niższych </w:t>
      </w:r>
      <w:r w:rsidRPr="005606A4">
        <w:rPr>
          <w:sz w:val="23"/>
          <w:szCs w:val="23"/>
        </w:rPr>
        <w:t>niż określone w specyfikacji</w:t>
      </w:r>
      <w:r>
        <w:rPr>
          <w:sz w:val="23"/>
          <w:szCs w:val="23"/>
        </w:rPr>
        <w:t xml:space="preserve"> technicznej </w:t>
      </w:r>
      <w:r w:rsidRPr="001435B6">
        <w:rPr>
          <w:sz w:val="23"/>
          <w:szCs w:val="23"/>
        </w:rPr>
        <w:t>oraz wszystkie składniki kosztów i dopłat, związane z wykonaniem przedmiotu zamówienia.</w:t>
      </w:r>
    </w:p>
    <w:p w:rsidR="00655844" w:rsidRPr="00287A1A" w:rsidRDefault="00655844" w:rsidP="00287A1A">
      <w:pPr>
        <w:pStyle w:val="Akapitzlist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 w:rsidRPr="00287A1A">
        <w:rPr>
          <w:sz w:val="23"/>
          <w:szCs w:val="23"/>
        </w:rPr>
        <w:t>Oświadczamy, że zamówienie zrealizujemy w terminie określonym w SIWZ</w:t>
      </w:r>
      <w:r w:rsidRPr="00287A1A">
        <w:rPr>
          <w:b/>
          <w:sz w:val="23"/>
          <w:szCs w:val="23"/>
        </w:rPr>
        <w:t>.</w:t>
      </w:r>
    </w:p>
    <w:p w:rsidR="00655844" w:rsidRDefault="00655844" w:rsidP="00287A1A">
      <w:pPr>
        <w:numPr>
          <w:ilvl w:val="1"/>
          <w:numId w:val="3"/>
        </w:numPr>
        <w:tabs>
          <w:tab w:val="clear" w:pos="708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Oświadczamy, że uważamy się za związanych ofertą na czas wskazany w SIWZ.</w:t>
      </w:r>
    </w:p>
    <w:p w:rsidR="00655844" w:rsidRDefault="00655844" w:rsidP="00287A1A">
      <w:pPr>
        <w:numPr>
          <w:ilvl w:val="1"/>
          <w:numId w:val="3"/>
        </w:numPr>
        <w:tabs>
          <w:tab w:val="clear" w:pos="708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Oświadczamy, że zapoznaliśmy się z warunkami zamówienia określonymi w SIWZ  i nie wnosimy do nich żadnych zastrzeżeń oraz uzyskaliśmy wszelkie niezbędne informacje do przygotowania oferty.</w:t>
      </w:r>
    </w:p>
    <w:p w:rsidR="008036BE" w:rsidRDefault="00655844" w:rsidP="00287A1A">
      <w:pPr>
        <w:numPr>
          <w:ilvl w:val="1"/>
          <w:numId w:val="3"/>
        </w:numPr>
        <w:tabs>
          <w:tab w:val="clear" w:pos="708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>
        <w:rPr>
          <w:rFonts w:hint="eastAsia"/>
          <w:sz w:val="23"/>
          <w:szCs w:val="23"/>
        </w:rPr>
        <w:t>ś</w:t>
      </w:r>
      <w:r>
        <w:rPr>
          <w:sz w:val="23"/>
          <w:szCs w:val="23"/>
        </w:rPr>
        <w:t xml:space="preserve">wiadczamy, </w:t>
      </w:r>
      <w:r>
        <w:rPr>
          <w:rFonts w:hint="eastAsia"/>
          <w:sz w:val="23"/>
          <w:szCs w:val="23"/>
        </w:rPr>
        <w:t>ż</w:t>
      </w:r>
      <w:r>
        <w:rPr>
          <w:sz w:val="23"/>
          <w:szCs w:val="23"/>
        </w:rPr>
        <w:t>e zał</w:t>
      </w:r>
      <w:r>
        <w:rPr>
          <w:rFonts w:hint="eastAsia"/>
          <w:sz w:val="23"/>
          <w:szCs w:val="23"/>
        </w:rPr>
        <w:t>ą</w:t>
      </w:r>
      <w:r>
        <w:rPr>
          <w:sz w:val="23"/>
          <w:szCs w:val="23"/>
        </w:rPr>
        <w:t>czony do SIWZ wzór umowy został przez nas zaakceptowany bez zastrze</w:t>
      </w:r>
      <w:r>
        <w:rPr>
          <w:rFonts w:hint="eastAsia"/>
          <w:sz w:val="23"/>
          <w:szCs w:val="23"/>
        </w:rPr>
        <w:t>ż</w:t>
      </w:r>
      <w:r>
        <w:rPr>
          <w:sz w:val="23"/>
          <w:szCs w:val="23"/>
        </w:rPr>
        <w:t>e</w:t>
      </w:r>
      <w:r>
        <w:rPr>
          <w:rFonts w:hint="eastAsia"/>
          <w:sz w:val="23"/>
          <w:szCs w:val="23"/>
        </w:rPr>
        <w:t>ń</w:t>
      </w:r>
      <w:r>
        <w:rPr>
          <w:sz w:val="23"/>
          <w:szCs w:val="23"/>
        </w:rPr>
        <w:t xml:space="preserve"> i zobowi</w:t>
      </w:r>
      <w:r>
        <w:rPr>
          <w:rFonts w:hint="eastAsia"/>
          <w:sz w:val="23"/>
          <w:szCs w:val="23"/>
        </w:rPr>
        <w:t>ą</w:t>
      </w:r>
      <w:r>
        <w:rPr>
          <w:sz w:val="23"/>
          <w:szCs w:val="23"/>
        </w:rPr>
        <w:t>zujemy si</w:t>
      </w:r>
      <w:r>
        <w:rPr>
          <w:rFonts w:hint="eastAsia"/>
          <w:sz w:val="23"/>
          <w:szCs w:val="23"/>
        </w:rPr>
        <w:t>ę</w:t>
      </w:r>
      <w:r>
        <w:rPr>
          <w:sz w:val="23"/>
          <w:szCs w:val="23"/>
        </w:rPr>
        <w:t xml:space="preserve"> w przypadku wyboru naszej oferty do zawarcia umowy w miejscu i terminie wyznaczonym przez Zamawiaj</w:t>
      </w:r>
      <w:r>
        <w:rPr>
          <w:rFonts w:hint="eastAsia"/>
          <w:sz w:val="23"/>
          <w:szCs w:val="23"/>
        </w:rPr>
        <w:t>ą</w:t>
      </w:r>
      <w:r>
        <w:rPr>
          <w:sz w:val="23"/>
          <w:szCs w:val="23"/>
        </w:rPr>
        <w:t>cego.</w:t>
      </w:r>
    </w:p>
    <w:p w:rsidR="008036BE" w:rsidRPr="008036BE" w:rsidRDefault="008036BE" w:rsidP="00287A1A">
      <w:pPr>
        <w:numPr>
          <w:ilvl w:val="1"/>
          <w:numId w:val="3"/>
        </w:numPr>
        <w:tabs>
          <w:tab w:val="clear" w:pos="708"/>
        </w:tabs>
        <w:spacing w:line="360" w:lineRule="auto"/>
        <w:jc w:val="both"/>
        <w:rPr>
          <w:sz w:val="23"/>
          <w:szCs w:val="23"/>
        </w:rPr>
      </w:pPr>
      <w:r w:rsidRPr="008036BE">
        <w:rPr>
          <w:b/>
          <w:bCs/>
          <w:u w:val="single"/>
        </w:rPr>
        <w:t>Zwrot wadium</w:t>
      </w:r>
      <w:r>
        <w:t xml:space="preserve"> wniesionemu w pieniądzu </w:t>
      </w:r>
      <w:r w:rsidRPr="008036BE">
        <w:rPr>
          <w:i/>
        </w:rPr>
        <w:t>(</w:t>
      </w:r>
      <w:r w:rsidRPr="008036BE">
        <w:rPr>
          <w:i/>
          <w:u w:val="single"/>
        </w:rPr>
        <w:t>jeżeli dotyczy</w:t>
      </w:r>
      <w:r w:rsidRPr="008036BE">
        <w:rPr>
          <w:i/>
        </w:rPr>
        <w:t>)</w:t>
      </w:r>
      <w:r>
        <w:t xml:space="preserve"> proszę dokonać na konto Nr:.........................................................................................................................................................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84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5457"/>
        <w:gridCol w:w="3174"/>
      </w:tblGrid>
      <w:tr w:rsidR="000A4EA0" w:rsidTr="000A4EA0">
        <w:trPr>
          <w:cantSplit/>
          <w:trHeight w:hRule="exact"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Default="000A4EA0" w:rsidP="000A4EA0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EA0" w:rsidRPr="00E11F61" w:rsidRDefault="000A4EA0" w:rsidP="000A4EA0">
            <w:pPr>
              <w:snapToGrid w:val="0"/>
              <w:ind w:left="900" w:hanging="900"/>
              <w:jc w:val="center"/>
            </w:pPr>
            <w:r w:rsidRPr="00E11F61">
              <w:rPr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EA0" w:rsidRPr="004E1056" w:rsidRDefault="000A4EA0" w:rsidP="000A4EA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E1056">
              <w:rPr>
                <w:b/>
                <w:sz w:val="20"/>
                <w:szCs w:val="20"/>
              </w:rPr>
              <w:t>Nazwa podwykonawcy</w:t>
            </w:r>
          </w:p>
        </w:tc>
      </w:tr>
      <w:tr w:rsidR="000A4EA0" w:rsidTr="000A4EA0">
        <w:trPr>
          <w:cantSplit/>
          <w:trHeight w:hRule="exact" w:val="56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EA0" w:rsidRDefault="000A4EA0" w:rsidP="000A4EA0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de-DE"/>
              </w:rPr>
              <w:t>1.</w:t>
            </w:r>
          </w:p>
        </w:tc>
        <w:tc>
          <w:tcPr>
            <w:tcW w:w="54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EA0" w:rsidRPr="00A171E9" w:rsidRDefault="000A4EA0" w:rsidP="000A4EA0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EA0" w:rsidRPr="00A171E9" w:rsidRDefault="000A4EA0" w:rsidP="000A4EA0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de-DE"/>
              </w:rPr>
            </w:pPr>
          </w:p>
        </w:tc>
      </w:tr>
    </w:tbl>
    <w:p w:rsidR="000017AF" w:rsidRPr="002953DD" w:rsidRDefault="00655844" w:rsidP="00287A1A">
      <w:pPr>
        <w:numPr>
          <w:ilvl w:val="1"/>
          <w:numId w:val="3"/>
        </w:numPr>
        <w:tabs>
          <w:tab w:val="clear" w:pos="708"/>
        </w:tabs>
        <w:spacing w:line="360" w:lineRule="auto"/>
        <w:jc w:val="both"/>
        <w:rPr>
          <w:sz w:val="23"/>
          <w:szCs w:val="23"/>
        </w:rPr>
      </w:pPr>
      <w:r w:rsidRPr="00E10D34">
        <w:rPr>
          <w:sz w:val="23"/>
          <w:szCs w:val="23"/>
        </w:rPr>
        <w:t xml:space="preserve">Część zamówienia, którą zamierzamy powierzyć podwykonawcom (w przypadku, gdy Wykonawca nie powierza żadnej części zamówienia podwykonawcom wpisać </w:t>
      </w:r>
      <w:r w:rsidRPr="00E10D34">
        <w:rPr>
          <w:b/>
          <w:sz w:val="23"/>
          <w:szCs w:val="23"/>
        </w:rPr>
        <w:t>„nie dotyczy”):</w:t>
      </w:r>
    </w:p>
    <w:p w:rsidR="00FF1F07" w:rsidRPr="002953DD" w:rsidRDefault="00655844" w:rsidP="000A4EA0">
      <w:pPr>
        <w:numPr>
          <w:ilvl w:val="1"/>
          <w:numId w:val="3"/>
        </w:numPr>
        <w:tabs>
          <w:tab w:val="clear" w:pos="708"/>
        </w:tabs>
        <w:spacing w:before="120" w:line="360" w:lineRule="auto"/>
        <w:ind w:left="567" w:hanging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>Nazwa (firma) podwykonawców, na których zasoby Wykonawca</w:t>
      </w:r>
      <w:r w:rsidR="00E10D34">
        <w:rPr>
          <w:sz w:val="23"/>
          <w:szCs w:val="23"/>
        </w:rPr>
        <w:t xml:space="preserve"> powołuje się w celu wykazania </w:t>
      </w:r>
      <w:r>
        <w:rPr>
          <w:sz w:val="23"/>
          <w:szCs w:val="23"/>
        </w:rPr>
        <w:t xml:space="preserve">spełniania warunków udziału w postępowaniu, o których mowa w art. 22 ust. 1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 xml:space="preserve"> (w przypadku, gdy Wykonawca nie wykazuje spełnienia warunku w oparciu o zasoby podwykonawcy wpisać </w:t>
      </w:r>
      <w:r>
        <w:rPr>
          <w:b/>
          <w:sz w:val="23"/>
          <w:szCs w:val="23"/>
        </w:rPr>
        <w:t>„nie dotyczy”</w:t>
      </w:r>
      <w:r>
        <w:rPr>
          <w:sz w:val="23"/>
          <w:szCs w:val="23"/>
        </w:rPr>
        <w:t>):</w:t>
      </w:r>
    </w:p>
    <w:tbl>
      <w:tblPr>
        <w:tblW w:w="0" w:type="auto"/>
        <w:jc w:val="center"/>
        <w:tblInd w:w="4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631"/>
      </w:tblGrid>
      <w:tr w:rsidR="00E10D34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Default="00E10D34" w:rsidP="00655844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D34" w:rsidRDefault="00E10D34" w:rsidP="00655844">
            <w:pPr>
              <w:snapToGrid w:val="0"/>
              <w:ind w:left="900" w:hanging="900"/>
              <w:jc w:val="center"/>
            </w:pPr>
            <w:r>
              <w:rPr>
                <w:b/>
                <w:sz w:val="20"/>
                <w:szCs w:val="20"/>
              </w:rPr>
              <w:t>Nazwa (firma) Podwykonawcy</w:t>
            </w:r>
          </w:p>
        </w:tc>
      </w:tr>
      <w:tr w:rsidR="00E10D34" w:rsidTr="00655844">
        <w:trPr>
          <w:cantSplit/>
          <w:trHeight w:hRule="exact" w:val="56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34" w:rsidRDefault="00E10D34" w:rsidP="00655844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de-DE"/>
              </w:rPr>
              <w:t>1.</w:t>
            </w:r>
          </w:p>
        </w:tc>
        <w:tc>
          <w:tcPr>
            <w:tcW w:w="8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34" w:rsidRDefault="00E10D34" w:rsidP="00655844">
            <w:pPr>
              <w:snapToGrid w:val="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D973B2" w:rsidRPr="002953DD" w:rsidRDefault="00655844" w:rsidP="000A4EA0">
      <w:pPr>
        <w:pStyle w:val="Akapitzlist"/>
        <w:numPr>
          <w:ilvl w:val="1"/>
          <w:numId w:val="3"/>
        </w:numPr>
        <w:tabs>
          <w:tab w:val="clear" w:pos="708"/>
        </w:tabs>
        <w:spacing w:before="120" w:line="360" w:lineRule="auto"/>
        <w:ind w:left="567" w:hanging="567"/>
        <w:jc w:val="both"/>
        <w:rPr>
          <w:sz w:val="23"/>
          <w:szCs w:val="23"/>
        </w:rPr>
      </w:pPr>
      <w:r w:rsidRPr="002953DD">
        <w:rPr>
          <w:sz w:val="23"/>
          <w:szCs w:val="23"/>
        </w:rPr>
        <w:t>Oświadczamy, że nie uczestniczymy w jakiejkolwiek innej ofercie dotyczącej tego samego postępowania.</w:t>
      </w:r>
    </w:p>
    <w:p w:rsidR="00D973B2" w:rsidRPr="002953DD" w:rsidRDefault="00655844" w:rsidP="002953DD">
      <w:pPr>
        <w:pStyle w:val="Akapitzlist"/>
        <w:numPr>
          <w:ilvl w:val="1"/>
          <w:numId w:val="3"/>
        </w:numPr>
        <w:tabs>
          <w:tab w:val="clear" w:pos="708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2953DD">
        <w:rPr>
          <w:sz w:val="23"/>
          <w:szCs w:val="23"/>
        </w:rPr>
        <w:t>Składamy ofertę przetargową w imieniu własnym/jako partner konsorcjum</w:t>
      </w:r>
      <w:r w:rsidR="00FF5462" w:rsidRPr="00686B7F">
        <w:rPr>
          <w:sz w:val="16"/>
          <w:szCs w:val="16"/>
        </w:rPr>
        <w:t>*</w:t>
      </w:r>
      <w:r w:rsidR="00686B7F" w:rsidRPr="00686B7F">
        <w:rPr>
          <w:sz w:val="16"/>
          <w:szCs w:val="16"/>
        </w:rPr>
        <w:t>**</w:t>
      </w:r>
      <w:r w:rsidRPr="002953DD">
        <w:rPr>
          <w:sz w:val="23"/>
          <w:szCs w:val="23"/>
        </w:rPr>
        <w:t xml:space="preserve"> zarządzanego przez ………………………………………………...………</w:t>
      </w:r>
      <w:r w:rsidR="002953DD">
        <w:rPr>
          <w:sz w:val="23"/>
          <w:szCs w:val="23"/>
        </w:rPr>
        <w:t>……………</w:t>
      </w:r>
      <w:r w:rsidR="002658B0" w:rsidRPr="002953DD">
        <w:rPr>
          <w:sz w:val="23"/>
          <w:szCs w:val="23"/>
        </w:rPr>
        <w:t>..…..……..</w:t>
      </w:r>
      <w:r w:rsidR="00FF5462" w:rsidRPr="00686B7F">
        <w:rPr>
          <w:sz w:val="16"/>
          <w:szCs w:val="16"/>
        </w:rPr>
        <w:t>*</w:t>
      </w:r>
      <w:r w:rsidR="00686B7F" w:rsidRPr="00686B7F">
        <w:rPr>
          <w:sz w:val="16"/>
          <w:szCs w:val="16"/>
        </w:rPr>
        <w:t>**</w:t>
      </w:r>
      <w:r w:rsidR="002658B0" w:rsidRPr="002953DD">
        <w:rPr>
          <w:sz w:val="23"/>
          <w:szCs w:val="23"/>
        </w:rPr>
        <w:t xml:space="preserve">(niepotrzebne </w:t>
      </w:r>
      <w:r w:rsidRPr="002953DD">
        <w:rPr>
          <w:sz w:val="23"/>
          <w:szCs w:val="23"/>
        </w:rPr>
        <w:t>skreślić).</w:t>
      </w:r>
    </w:p>
    <w:p w:rsidR="00655844" w:rsidRPr="002953DD" w:rsidRDefault="00655844" w:rsidP="002953DD">
      <w:pPr>
        <w:pStyle w:val="Akapitzlist"/>
        <w:numPr>
          <w:ilvl w:val="1"/>
          <w:numId w:val="3"/>
        </w:numPr>
        <w:tabs>
          <w:tab w:val="clear" w:pos="708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2953DD">
        <w:rPr>
          <w:sz w:val="23"/>
          <w:szCs w:val="23"/>
        </w:rPr>
        <w:t>Dane pełnomocnika w przypadku składania oferty wspólnej:</w:t>
      </w:r>
    </w:p>
    <w:p w:rsidR="00D973B2" w:rsidRDefault="00D973B2" w:rsidP="002953DD">
      <w:pPr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…………………………………………………………………………..,</w:t>
      </w:r>
    </w:p>
    <w:p w:rsidR="00D973B2" w:rsidRDefault="00655844" w:rsidP="002953DD">
      <w:pPr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Telefon: ……………………</w:t>
      </w:r>
      <w:r w:rsidR="00D973B2">
        <w:rPr>
          <w:sz w:val="23"/>
          <w:szCs w:val="23"/>
        </w:rPr>
        <w:t>…………………………………………..</w:t>
      </w:r>
      <w:r>
        <w:rPr>
          <w:sz w:val="23"/>
          <w:szCs w:val="23"/>
        </w:rPr>
        <w:t xml:space="preserve">.., </w:t>
      </w:r>
    </w:p>
    <w:p w:rsidR="00655844" w:rsidRDefault="00655844" w:rsidP="002953DD">
      <w:pPr>
        <w:spacing w:line="360" w:lineRule="auto"/>
        <w:ind w:left="56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fax</w:t>
      </w:r>
      <w:proofErr w:type="spellEnd"/>
      <w:r>
        <w:rPr>
          <w:sz w:val="23"/>
          <w:szCs w:val="23"/>
        </w:rPr>
        <w:t>: …………………………………</w:t>
      </w:r>
      <w:r w:rsidR="00D973B2"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>…..</w:t>
      </w:r>
      <w:r w:rsidR="00D973B2">
        <w:rPr>
          <w:sz w:val="23"/>
          <w:szCs w:val="23"/>
        </w:rPr>
        <w:t>,</w:t>
      </w:r>
    </w:p>
    <w:p w:rsidR="00E56316" w:rsidRDefault="00E56316" w:rsidP="002953DD">
      <w:pPr>
        <w:spacing w:line="360" w:lineRule="auto"/>
        <w:ind w:left="567"/>
        <w:jc w:val="both"/>
        <w:rPr>
          <w:sz w:val="23"/>
          <w:szCs w:val="23"/>
        </w:rPr>
      </w:pPr>
    </w:p>
    <w:p w:rsidR="00E56316" w:rsidRDefault="00E56316" w:rsidP="002953DD">
      <w:pPr>
        <w:spacing w:line="360" w:lineRule="auto"/>
        <w:ind w:left="567"/>
        <w:jc w:val="both"/>
        <w:rPr>
          <w:sz w:val="23"/>
          <w:szCs w:val="23"/>
        </w:rPr>
      </w:pPr>
    </w:p>
    <w:p w:rsidR="00655844" w:rsidRPr="002953DD" w:rsidRDefault="00655844" w:rsidP="002953DD">
      <w:pPr>
        <w:pStyle w:val="Akapitzlist"/>
        <w:numPr>
          <w:ilvl w:val="1"/>
          <w:numId w:val="3"/>
        </w:numPr>
        <w:tabs>
          <w:tab w:val="clear" w:pos="708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2953DD">
        <w:rPr>
          <w:sz w:val="23"/>
          <w:szCs w:val="23"/>
        </w:rPr>
        <w:lastRenderedPageBreak/>
        <w:t>Załączniki do oferty:</w:t>
      </w:r>
    </w:p>
    <w:p w:rsidR="004C551C" w:rsidRDefault="00655844" w:rsidP="002953DD">
      <w:pPr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:rsidR="002953DD" w:rsidRDefault="002953DD">
      <w:pPr>
        <w:spacing w:line="360" w:lineRule="auto"/>
        <w:jc w:val="both"/>
        <w:rPr>
          <w:sz w:val="23"/>
          <w:szCs w:val="23"/>
        </w:rPr>
      </w:pPr>
    </w:p>
    <w:p w:rsidR="00FF1F07" w:rsidRDefault="00655844">
      <w:pPr>
        <w:spacing w:line="360" w:lineRule="auto"/>
        <w:jc w:val="both"/>
        <w:rPr>
          <w:sz w:val="20"/>
          <w:szCs w:val="20"/>
        </w:rPr>
      </w:pPr>
      <w:r w:rsidRPr="004142E9">
        <w:rPr>
          <w:sz w:val="20"/>
          <w:szCs w:val="20"/>
        </w:rPr>
        <w:t>………………………..…….. dnia …………………………</w:t>
      </w:r>
    </w:p>
    <w:p w:rsidR="00655844" w:rsidRPr="004142E9" w:rsidRDefault="00655844" w:rsidP="00FF1F07">
      <w:pPr>
        <w:spacing w:line="360" w:lineRule="auto"/>
        <w:ind w:left="5664" w:firstLine="708"/>
        <w:jc w:val="both"/>
        <w:rPr>
          <w:sz w:val="20"/>
          <w:szCs w:val="20"/>
        </w:rPr>
      </w:pPr>
      <w:r w:rsidRPr="004142E9">
        <w:rPr>
          <w:sz w:val="20"/>
          <w:szCs w:val="20"/>
        </w:rPr>
        <w:t>………………………………………………</w:t>
      </w:r>
    </w:p>
    <w:p w:rsidR="00655844" w:rsidRPr="004142E9" w:rsidRDefault="00655844">
      <w:pPr>
        <w:spacing w:line="360" w:lineRule="auto"/>
        <w:ind w:left="708"/>
        <w:jc w:val="both"/>
        <w:rPr>
          <w:sz w:val="20"/>
          <w:szCs w:val="20"/>
        </w:rPr>
      </w:pPr>
      <w:r w:rsidRPr="004142E9">
        <w:rPr>
          <w:sz w:val="20"/>
          <w:szCs w:val="20"/>
        </w:rPr>
        <w:t xml:space="preserve">    </w:t>
      </w:r>
      <w:r w:rsidRPr="004142E9">
        <w:rPr>
          <w:sz w:val="20"/>
          <w:szCs w:val="20"/>
        </w:rPr>
        <w:tab/>
      </w:r>
      <w:r w:rsidRPr="004142E9">
        <w:rPr>
          <w:sz w:val="20"/>
          <w:szCs w:val="20"/>
        </w:rPr>
        <w:tab/>
      </w:r>
      <w:r w:rsidRPr="004142E9">
        <w:rPr>
          <w:sz w:val="20"/>
          <w:szCs w:val="20"/>
        </w:rPr>
        <w:tab/>
      </w:r>
      <w:r w:rsidRPr="004142E9">
        <w:rPr>
          <w:sz w:val="20"/>
          <w:szCs w:val="20"/>
        </w:rPr>
        <w:tab/>
      </w:r>
      <w:r w:rsidRPr="004142E9">
        <w:rPr>
          <w:sz w:val="20"/>
          <w:szCs w:val="20"/>
        </w:rPr>
        <w:tab/>
      </w:r>
      <w:r w:rsidRPr="004142E9">
        <w:rPr>
          <w:sz w:val="20"/>
          <w:szCs w:val="20"/>
        </w:rPr>
        <w:tab/>
      </w:r>
      <w:r w:rsidRPr="004142E9">
        <w:rPr>
          <w:sz w:val="20"/>
          <w:szCs w:val="20"/>
        </w:rPr>
        <w:tab/>
      </w:r>
      <w:r w:rsidRPr="004142E9">
        <w:rPr>
          <w:sz w:val="20"/>
          <w:szCs w:val="20"/>
        </w:rPr>
        <w:tab/>
        <w:t xml:space="preserve">             pieczęć i podpis Wykonawcy</w:t>
      </w:r>
    </w:p>
    <w:p w:rsidR="00655844" w:rsidRDefault="00655844">
      <w:pPr>
        <w:spacing w:line="360" w:lineRule="auto"/>
        <w:rPr>
          <w:sz w:val="18"/>
          <w:szCs w:val="18"/>
        </w:rPr>
      </w:pPr>
    </w:p>
    <w:sectPr w:rsidR="00655844" w:rsidSect="00EC1322">
      <w:headerReference w:type="default" r:id="rId8"/>
      <w:footerReference w:type="default" r:id="rId9"/>
      <w:pgSz w:w="11906" w:h="16838"/>
      <w:pgMar w:top="161" w:right="851" w:bottom="51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28" w:rsidRDefault="00782B28" w:rsidP="004142E9">
      <w:r>
        <w:separator/>
      </w:r>
    </w:p>
  </w:endnote>
  <w:endnote w:type="continuationSeparator" w:id="0">
    <w:p w:rsidR="00782B28" w:rsidRDefault="00782B28" w:rsidP="0041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-Regular-Identity-H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E9" w:rsidRPr="00A171E9" w:rsidRDefault="004142E9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D543A6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D543A6" w:rsidRPr="00A171E9">
      <w:rPr>
        <w:sz w:val="20"/>
        <w:szCs w:val="20"/>
      </w:rPr>
      <w:fldChar w:fldCharType="separate"/>
    </w:r>
    <w:r w:rsidR="00D41FBE">
      <w:rPr>
        <w:noProof/>
        <w:sz w:val="20"/>
        <w:szCs w:val="20"/>
      </w:rPr>
      <w:t>3</w:t>
    </w:r>
    <w:r w:rsidR="00D543A6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D543A6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D543A6" w:rsidRPr="00A171E9">
      <w:rPr>
        <w:sz w:val="20"/>
        <w:szCs w:val="20"/>
      </w:rPr>
      <w:fldChar w:fldCharType="separate"/>
    </w:r>
    <w:r w:rsidR="00D41FBE">
      <w:rPr>
        <w:noProof/>
        <w:sz w:val="20"/>
        <w:szCs w:val="20"/>
      </w:rPr>
      <w:t>3</w:t>
    </w:r>
    <w:r w:rsidR="00D543A6" w:rsidRPr="00A171E9">
      <w:rPr>
        <w:sz w:val="20"/>
        <w:szCs w:val="20"/>
      </w:rPr>
      <w:fldChar w:fldCharType="end"/>
    </w:r>
  </w:p>
  <w:p w:rsidR="004142E9" w:rsidRPr="000017AF" w:rsidRDefault="004142E9" w:rsidP="000017AF">
    <w:pPr>
      <w:pStyle w:val="Stopka"/>
      <w:jc w:val="center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28" w:rsidRDefault="00782B28" w:rsidP="004142E9">
      <w:r>
        <w:separator/>
      </w:r>
    </w:p>
  </w:footnote>
  <w:footnote w:type="continuationSeparator" w:id="0">
    <w:p w:rsidR="00782B28" w:rsidRDefault="00782B28" w:rsidP="00414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22" w:rsidRDefault="00EC1322">
    <w:pPr>
      <w:pStyle w:val="Nagwek"/>
    </w:pPr>
  </w:p>
  <w:tbl>
    <w:tblPr>
      <w:tblW w:w="9356" w:type="dxa"/>
      <w:jc w:val="center"/>
      <w:tblInd w:w="-176" w:type="dxa"/>
      <w:tblLook w:val="04A0"/>
    </w:tblPr>
    <w:tblGrid>
      <w:gridCol w:w="3002"/>
      <w:gridCol w:w="3366"/>
      <w:gridCol w:w="2988"/>
    </w:tblGrid>
    <w:tr w:rsidR="00EC1322" w:rsidRPr="00D65685" w:rsidTr="00017EEB">
      <w:trPr>
        <w:jc w:val="center"/>
      </w:trPr>
      <w:tc>
        <w:tcPr>
          <w:tcW w:w="3002" w:type="dxa"/>
          <w:shd w:val="clear" w:color="auto" w:fill="auto"/>
          <w:vAlign w:val="bottom"/>
        </w:tcPr>
        <w:p w:rsidR="00EC1322" w:rsidRPr="00D65685" w:rsidRDefault="00EC1322" w:rsidP="008502D6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366" w:type="dxa"/>
          <w:shd w:val="clear" w:color="auto" w:fill="auto"/>
          <w:vAlign w:val="center"/>
        </w:tcPr>
        <w:p w:rsidR="00EC1322" w:rsidRPr="00D65685" w:rsidRDefault="00EC1322" w:rsidP="008502D6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2988" w:type="dxa"/>
          <w:shd w:val="clear" w:color="auto" w:fill="auto"/>
          <w:vAlign w:val="center"/>
        </w:tcPr>
        <w:p w:rsidR="00EC1322" w:rsidRPr="00D65685" w:rsidRDefault="00EC1322" w:rsidP="008502D6">
          <w:pPr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:rsidR="00571787" w:rsidRPr="00EC1322" w:rsidRDefault="00571787" w:rsidP="00E22265">
    <w:pPr>
      <w:pStyle w:val="Podtytu"/>
      <w:spacing w:after="0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7F00B31C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BD700A8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/>
        <w:bCs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70E5696"/>
    <w:multiLevelType w:val="multilevel"/>
    <w:tmpl w:val="678C0340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DB8"/>
    <w:multiLevelType w:val="hybridMultilevel"/>
    <w:tmpl w:val="078E4F98"/>
    <w:lvl w:ilvl="0" w:tplc="132864E6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A7665D3"/>
    <w:multiLevelType w:val="multilevel"/>
    <w:tmpl w:val="1042002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5D2C"/>
    <w:rsid w:val="000017AF"/>
    <w:rsid w:val="00017EEB"/>
    <w:rsid w:val="00063D5C"/>
    <w:rsid w:val="000706EF"/>
    <w:rsid w:val="000943C9"/>
    <w:rsid w:val="00095CB3"/>
    <w:rsid w:val="000A4EA0"/>
    <w:rsid w:val="000E4962"/>
    <w:rsid w:val="000F2EDC"/>
    <w:rsid w:val="00115210"/>
    <w:rsid w:val="0025509D"/>
    <w:rsid w:val="002658B0"/>
    <w:rsid w:val="00287A1A"/>
    <w:rsid w:val="00291859"/>
    <w:rsid w:val="002953DD"/>
    <w:rsid w:val="002A0AA8"/>
    <w:rsid w:val="002A49CA"/>
    <w:rsid w:val="002D3569"/>
    <w:rsid w:val="002E122F"/>
    <w:rsid w:val="002E5D2C"/>
    <w:rsid w:val="00325C56"/>
    <w:rsid w:val="00353784"/>
    <w:rsid w:val="00357867"/>
    <w:rsid w:val="003655A7"/>
    <w:rsid w:val="003A1134"/>
    <w:rsid w:val="003A5A52"/>
    <w:rsid w:val="003F686D"/>
    <w:rsid w:val="004142E9"/>
    <w:rsid w:val="00484907"/>
    <w:rsid w:val="004A2951"/>
    <w:rsid w:val="004A5BF0"/>
    <w:rsid w:val="004B049E"/>
    <w:rsid w:val="004C551C"/>
    <w:rsid w:val="004D3C58"/>
    <w:rsid w:val="004E1056"/>
    <w:rsid w:val="005160C5"/>
    <w:rsid w:val="00571787"/>
    <w:rsid w:val="005851FE"/>
    <w:rsid w:val="005B3E80"/>
    <w:rsid w:val="005D129C"/>
    <w:rsid w:val="005E6D0E"/>
    <w:rsid w:val="00655844"/>
    <w:rsid w:val="00686B7F"/>
    <w:rsid w:val="0069661C"/>
    <w:rsid w:val="006E1776"/>
    <w:rsid w:val="00722F73"/>
    <w:rsid w:val="00725911"/>
    <w:rsid w:val="007320B6"/>
    <w:rsid w:val="00782B28"/>
    <w:rsid w:val="008036BE"/>
    <w:rsid w:val="00815C8C"/>
    <w:rsid w:val="008857FF"/>
    <w:rsid w:val="008928C3"/>
    <w:rsid w:val="008A57FA"/>
    <w:rsid w:val="008D0ED6"/>
    <w:rsid w:val="00A171E9"/>
    <w:rsid w:val="00A649EC"/>
    <w:rsid w:val="00A925FB"/>
    <w:rsid w:val="00A95707"/>
    <w:rsid w:val="00AD5EF0"/>
    <w:rsid w:val="00B35732"/>
    <w:rsid w:val="00B560FF"/>
    <w:rsid w:val="00BB4629"/>
    <w:rsid w:val="00BF763E"/>
    <w:rsid w:val="00C171EA"/>
    <w:rsid w:val="00C32548"/>
    <w:rsid w:val="00CB79FC"/>
    <w:rsid w:val="00CD7AB9"/>
    <w:rsid w:val="00D1222C"/>
    <w:rsid w:val="00D41FBE"/>
    <w:rsid w:val="00D543A6"/>
    <w:rsid w:val="00D973B2"/>
    <w:rsid w:val="00E10D34"/>
    <w:rsid w:val="00E11F61"/>
    <w:rsid w:val="00E22265"/>
    <w:rsid w:val="00E51009"/>
    <w:rsid w:val="00E56316"/>
    <w:rsid w:val="00E86EA1"/>
    <w:rsid w:val="00EC1322"/>
    <w:rsid w:val="00FF1F07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qFormat/>
    <w:rsid w:val="00E10D34"/>
    <w:pPr>
      <w:suppressAutoHyphens w:val="0"/>
      <w:ind w:left="708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qFormat/>
    <w:rsid w:val="00E10D34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FC249-A991-4192-ACCA-FBA96B73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</dc:creator>
  <cp:lastModifiedBy>Użytkownik systemu Windows</cp:lastModifiedBy>
  <cp:revision>13</cp:revision>
  <cp:lastPrinted>2017-04-11T12:19:00Z</cp:lastPrinted>
  <dcterms:created xsi:type="dcterms:W3CDTF">2016-11-09T12:01:00Z</dcterms:created>
  <dcterms:modified xsi:type="dcterms:W3CDTF">2017-04-11T12:19:00Z</dcterms:modified>
</cp:coreProperties>
</file>