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51BF2" w:rsidRPr="008F2376" w:rsidRDefault="003F331A" w:rsidP="0066386D">
      <w:pPr>
        <w:spacing w:line="240" w:lineRule="auto"/>
        <w:jc w:val="right"/>
        <w:rPr>
          <w:rFonts w:ascii="Times New Roman" w:hAnsi="Times New Roman" w:cs="Times New Roman"/>
          <w:b/>
          <w:bCs/>
          <w:color w:val="auto"/>
          <w:sz w:val="24"/>
          <w:szCs w:val="24"/>
        </w:rPr>
      </w:pPr>
      <w:r w:rsidRPr="008F2376">
        <w:rPr>
          <w:rFonts w:ascii="Times New Roman" w:hAnsi="Times New Roman" w:cs="Times New Roman"/>
          <w:color w:val="auto"/>
          <w:sz w:val="24"/>
          <w:szCs w:val="24"/>
        </w:rPr>
        <w:t xml:space="preserve">                                                                            Płock, </w:t>
      </w:r>
      <w:r w:rsidR="00567AB0" w:rsidRPr="008F2376">
        <w:rPr>
          <w:rFonts w:ascii="Times New Roman" w:hAnsi="Times New Roman" w:cs="Times New Roman"/>
          <w:color w:val="auto"/>
          <w:sz w:val="24"/>
          <w:szCs w:val="24"/>
        </w:rPr>
        <w:t>11.</w:t>
      </w:r>
      <w:r w:rsidR="002B5379" w:rsidRPr="008F2376">
        <w:rPr>
          <w:rFonts w:ascii="Times New Roman" w:hAnsi="Times New Roman" w:cs="Times New Roman"/>
          <w:color w:val="auto"/>
          <w:sz w:val="24"/>
          <w:szCs w:val="24"/>
        </w:rPr>
        <w:t>09.</w:t>
      </w:r>
      <w:r w:rsidRPr="008F2376">
        <w:rPr>
          <w:rFonts w:ascii="Times New Roman" w:hAnsi="Times New Roman" w:cs="Times New Roman"/>
          <w:color w:val="auto"/>
          <w:sz w:val="24"/>
          <w:szCs w:val="24"/>
        </w:rPr>
        <w:t>2018 roku</w:t>
      </w:r>
    </w:p>
    <w:p w:rsidR="003F331A" w:rsidRPr="008F2376" w:rsidRDefault="009F484A"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 </w:t>
      </w:r>
      <w:r w:rsidR="00661080" w:rsidRPr="008F2376">
        <w:rPr>
          <w:rFonts w:ascii="Times New Roman" w:hAnsi="Times New Roman" w:cs="Times New Roman"/>
          <w:color w:val="auto"/>
          <w:sz w:val="24"/>
          <w:szCs w:val="24"/>
        </w:rPr>
        <w:t xml:space="preserve"> </w:t>
      </w:r>
    </w:p>
    <w:p w:rsidR="003F331A" w:rsidRPr="008F2376" w:rsidRDefault="003F331A" w:rsidP="0066386D">
      <w:pPr>
        <w:spacing w:line="240" w:lineRule="auto"/>
        <w:rPr>
          <w:rFonts w:ascii="Times New Roman" w:hAnsi="Times New Roman" w:cs="Times New Roman"/>
          <w:color w:val="auto"/>
          <w:sz w:val="24"/>
          <w:szCs w:val="24"/>
        </w:rPr>
      </w:pPr>
    </w:p>
    <w:p w:rsidR="00661080" w:rsidRPr="008F2376" w:rsidRDefault="0086702E"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  </w:t>
      </w:r>
      <w:r w:rsidR="00661080" w:rsidRPr="008F2376">
        <w:rPr>
          <w:rFonts w:ascii="Times New Roman" w:hAnsi="Times New Roman" w:cs="Times New Roman"/>
          <w:color w:val="auto"/>
          <w:sz w:val="24"/>
          <w:szCs w:val="24"/>
        </w:rPr>
        <w:t xml:space="preserve"> </w:t>
      </w:r>
      <w:r w:rsidR="009F484A" w:rsidRPr="008F2376">
        <w:rPr>
          <w:rFonts w:ascii="Times New Roman" w:hAnsi="Times New Roman" w:cs="Times New Roman"/>
          <w:color w:val="auto"/>
          <w:sz w:val="24"/>
          <w:szCs w:val="24"/>
        </w:rPr>
        <w:t xml:space="preserve"> </w:t>
      </w:r>
      <w:r w:rsidR="00832DC1" w:rsidRPr="008F2376">
        <w:rPr>
          <w:rFonts w:ascii="Times New Roman" w:hAnsi="Times New Roman" w:cs="Times New Roman"/>
          <w:color w:val="auto"/>
          <w:sz w:val="24"/>
          <w:szCs w:val="24"/>
        </w:rPr>
        <w:t>ZATWIERDZAM</w:t>
      </w:r>
    </w:p>
    <w:p w:rsidR="00661080" w:rsidRPr="00665BE2" w:rsidRDefault="00661080" w:rsidP="0066386D">
      <w:pPr>
        <w:spacing w:line="240" w:lineRule="auto"/>
        <w:rPr>
          <w:rFonts w:ascii="Times New Roman" w:hAnsi="Times New Roman" w:cs="Times New Roman"/>
          <w:color w:val="auto"/>
          <w:sz w:val="24"/>
          <w:szCs w:val="24"/>
        </w:rPr>
      </w:pPr>
      <w:r w:rsidRPr="00665BE2">
        <w:rPr>
          <w:rFonts w:ascii="Times New Roman" w:hAnsi="Times New Roman" w:cs="Times New Roman"/>
          <w:color w:val="auto"/>
          <w:sz w:val="24"/>
          <w:szCs w:val="24"/>
        </w:rPr>
        <w:t xml:space="preserve">       </w:t>
      </w:r>
      <w:r w:rsidR="00665BE2">
        <w:rPr>
          <w:rFonts w:ascii="Times New Roman" w:hAnsi="Times New Roman" w:cs="Times New Roman"/>
          <w:color w:val="auto"/>
          <w:sz w:val="24"/>
          <w:szCs w:val="24"/>
        </w:rPr>
        <w:t xml:space="preserve">   </w:t>
      </w:r>
      <w:r w:rsidRPr="00665BE2">
        <w:rPr>
          <w:rFonts w:ascii="Times New Roman" w:hAnsi="Times New Roman" w:cs="Times New Roman"/>
          <w:color w:val="auto"/>
          <w:sz w:val="24"/>
          <w:szCs w:val="24"/>
        </w:rPr>
        <w:t xml:space="preserve"> DYREKTOR </w:t>
      </w:r>
    </w:p>
    <w:p w:rsidR="00661080" w:rsidRPr="00665BE2" w:rsidRDefault="00661080" w:rsidP="0066386D">
      <w:pPr>
        <w:spacing w:line="240" w:lineRule="auto"/>
        <w:rPr>
          <w:rFonts w:ascii="Times New Roman" w:hAnsi="Times New Roman" w:cs="Times New Roman"/>
          <w:color w:val="auto"/>
          <w:sz w:val="24"/>
          <w:szCs w:val="24"/>
        </w:rPr>
      </w:pPr>
      <w:r w:rsidRPr="00665BE2">
        <w:rPr>
          <w:rFonts w:ascii="Times New Roman" w:hAnsi="Times New Roman" w:cs="Times New Roman"/>
          <w:color w:val="auto"/>
          <w:sz w:val="24"/>
          <w:szCs w:val="24"/>
        </w:rPr>
        <w:t>Centrum Usług Wspólnych</w:t>
      </w:r>
    </w:p>
    <w:p w:rsidR="00661080" w:rsidRPr="00665BE2" w:rsidRDefault="00661080" w:rsidP="0066386D">
      <w:pPr>
        <w:spacing w:line="240" w:lineRule="auto"/>
        <w:rPr>
          <w:rFonts w:ascii="Times New Roman" w:hAnsi="Times New Roman" w:cs="Times New Roman"/>
          <w:color w:val="auto"/>
          <w:sz w:val="24"/>
          <w:szCs w:val="24"/>
        </w:rPr>
      </w:pPr>
      <w:r w:rsidRPr="00665BE2">
        <w:rPr>
          <w:rFonts w:ascii="Times New Roman" w:hAnsi="Times New Roman" w:cs="Times New Roman"/>
          <w:color w:val="auto"/>
          <w:sz w:val="24"/>
          <w:szCs w:val="24"/>
        </w:rPr>
        <w:t xml:space="preserve">       Powiatu Płockiego</w:t>
      </w:r>
    </w:p>
    <w:p w:rsidR="00661080" w:rsidRPr="00665BE2" w:rsidRDefault="00661080" w:rsidP="0066386D">
      <w:pPr>
        <w:spacing w:line="240" w:lineRule="auto"/>
        <w:rPr>
          <w:rFonts w:ascii="Times New Roman" w:hAnsi="Times New Roman" w:cs="Times New Roman"/>
          <w:color w:val="auto"/>
          <w:sz w:val="24"/>
          <w:szCs w:val="24"/>
        </w:rPr>
      </w:pPr>
      <w:r w:rsidRPr="00665BE2">
        <w:rPr>
          <w:rFonts w:ascii="Times New Roman" w:hAnsi="Times New Roman" w:cs="Times New Roman"/>
          <w:color w:val="auto"/>
          <w:sz w:val="24"/>
          <w:szCs w:val="24"/>
        </w:rPr>
        <w:t>/-/ mgr inż. Jarosław Mioduski</w:t>
      </w:r>
    </w:p>
    <w:p w:rsidR="009F484A" w:rsidRPr="008F2376" w:rsidRDefault="009F484A"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     </w:t>
      </w:r>
      <w:r w:rsidR="0066386D" w:rsidRPr="008F2376">
        <w:rPr>
          <w:rFonts w:ascii="Times New Roman" w:hAnsi="Times New Roman" w:cs="Times New Roman"/>
          <w:color w:val="auto"/>
          <w:sz w:val="24"/>
          <w:szCs w:val="24"/>
        </w:rPr>
        <w:t>CUW.DZP.262.18.2018</w:t>
      </w:r>
    </w:p>
    <w:p w:rsidR="009B4214" w:rsidRPr="008F2376" w:rsidRDefault="009F484A"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                                                              </w:t>
      </w:r>
      <w:r w:rsidR="005F5420" w:rsidRPr="008F2376">
        <w:rPr>
          <w:rFonts w:ascii="Times New Roman" w:hAnsi="Times New Roman" w:cs="Times New Roman"/>
          <w:color w:val="auto"/>
          <w:sz w:val="24"/>
          <w:szCs w:val="24"/>
        </w:rPr>
        <w:t xml:space="preserve"> </w:t>
      </w:r>
      <w:r w:rsidRPr="008F2376">
        <w:rPr>
          <w:rFonts w:ascii="Times New Roman" w:hAnsi="Times New Roman" w:cs="Times New Roman"/>
          <w:color w:val="auto"/>
          <w:sz w:val="24"/>
          <w:szCs w:val="24"/>
        </w:rPr>
        <w:t xml:space="preserve">              </w:t>
      </w:r>
      <w:r w:rsidR="00661080" w:rsidRPr="008F2376">
        <w:rPr>
          <w:rFonts w:ascii="Times New Roman" w:hAnsi="Times New Roman" w:cs="Times New Roman"/>
          <w:color w:val="auto"/>
          <w:sz w:val="24"/>
          <w:szCs w:val="24"/>
        </w:rPr>
        <w:t xml:space="preserve">                              </w:t>
      </w:r>
    </w:p>
    <w:p w:rsidR="00832DC1" w:rsidRPr="008F2376" w:rsidRDefault="00832DC1" w:rsidP="0066386D">
      <w:pPr>
        <w:spacing w:line="240" w:lineRule="auto"/>
        <w:jc w:val="center"/>
        <w:rPr>
          <w:rFonts w:ascii="Times New Roman" w:hAnsi="Times New Roman" w:cs="Times New Roman"/>
          <w:color w:val="auto"/>
          <w:sz w:val="24"/>
          <w:szCs w:val="24"/>
        </w:rPr>
      </w:pPr>
    </w:p>
    <w:p w:rsidR="00342580" w:rsidRPr="008F2376" w:rsidRDefault="00342580" w:rsidP="0066386D">
      <w:pPr>
        <w:spacing w:line="240" w:lineRule="auto"/>
        <w:jc w:val="center"/>
        <w:rPr>
          <w:rFonts w:ascii="Times New Roman" w:hAnsi="Times New Roman" w:cs="Times New Roman"/>
          <w:color w:val="auto"/>
          <w:sz w:val="24"/>
          <w:szCs w:val="24"/>
        </w:rPr>
      </w:pPr>
    </w:p>
    <w:p w:rsidR="00342580" w:rsidRPr="008F2376" w:rsidRDefault="00342580" w:rsidP="0066386D">
      <w:pPr>
        <w:spacing w:line="240" w:lineRule="auto"/>
        <w:jc w:val="center"/>
        <w:rPr>
          <w:rFonts w:ascii="Times New Roman" w:hAnsi="Times New Roman" w:cs="Times New Roman"/>
          <w:color w:val="auto"/>
          <w:sz w:val="24"/>
          <w:szCs w:val="24"/>
        </w:rPr>
      </w:pPr>
      <w:bookmarkStart w:id="0" w:name="_GoBack"/>
      <w:bookmarkEnd w:id="0"/>
    </w:p>
    <w:p w:rsidR="00832DC1" w:rsidRPr="008F2376" w:rsidRDefault="00832DC1" w:rsidP="0066386D">
      <w:pPr>
        <w:spacing w:line="240" w:lineRule="auto"/>
        <w:rPr>
          <w:rFonts w:ascii="Times New Roman" w:hAnsi="Times New Roman" w:cs="Times New Roman"/>
          <w:color w:val="auto"/>
          <w:sz w:val="24"/>
          <w:szCs w:val="24"/>
        </w:rPr>
      </w:pPr>
    </w:p>
    <w:p w:rsidR="00832DC1" w:rsidRPr="008F2376" w:rsidRDefault="00832DC1" w:rsidP="0066386D">
      <w:pPr>
        <w:spacing w:line="240" w:lineRule="auto"/>
        <w:jc w:val="center"/>
        <w:rPr>
          <w:rFonts w:ascii="Times New Roman" w:hAnsi="Times New Roman" w:cs="Times New Roman"/>
          <w:color w:val="auto"/>
          <w:sz w:val="24"/>
          <w:szCs w:val="24"/>
        </w:rPr>
      </w:pPr>
    </w:p>
    <w:p w:rsidR="005E2523" w:rsidRPr="008F2376" w:rsidRDefault="005E2523" w:rsidP="0066386D">
      <w:pPr>
        <w:spacing w:line="240" w:lineRule="auto"/>
        <w:jc w:val="center"/>
        <w:rPr>
          <w:rFonts w:ascii="Times New Roman" w:hAnsi="Times New Roman" w:cs="Times New Roman"/>
          <w:b/>
          <w:color w:val="auto"/>
          <w:sz w:val="24"/>
          <w:szCs w:val="24"/>
        </w:rPr>
      </w:pPr>
      <w:r w:rsidRPr="008F2376">
        <w:rPr>
          <w:rFonts w:ascii="Times New Roman" w:hAnsi="Times New Roman" w:cs="Times New Roman"/>
          <w:b/>
          <w:color w:val="auto"/>
          <w:sz w:val="24"/>
          <w:szCs w:val="24"/>
        </w:rPr>
        <w:t>SPECYFIKACJA ISTOTNYCH WARUNKÓW ZAMÓWIENIA</w:t>
      </w:r>
    </w:p>
    <w:p w:rsidR="005E2523" w:rsidRPr="008F2376" w:rsidRDefault="005E2523" w:rsidP="0066386D">
      <w:pPr>
        <w:spacing w:line="240" w:lineRule="auto"/>
        <w:rPr>
          <w:rFonts w:ascii="Times New Roman" w:hAnsi="Times New Roman" w:cs="Times New Roman"/>
          <w:color w:val="auto"/>
          <w:sz w:val="24"/>
          <w:szCs w:val="24"/>
        </w:rPr>
      </w:pPr>
    </w:p>
    <w:p w:rsidR="005E2523" w:rsidRPr="008F2376" w:rsidRDefault="005E2523" w:rsidP="0066386D">
      <w:pPr>
        <w:spacing w:line="240" w:lineRule="auto"/>
        <w:jc w:val="center"/>
        <w:rPr>
          <w:rFonts w:ascii="Times New Roman" w:hAnsi="Times New Roman" w:cs="Times New Roman"/>
          <w:b/>
          <w:color w:val="auto"/>
          <w:sz w:val="24"/>
          <w:szCs w:val="24"/>
        </w:rPr>
      </w:pPr>
      <w:r w:rsidRPr="008F2376">
        <w:rPr>
          <w:rFonts w:ascii="Times New Roman" w:hAnsi="Times New Roman" w:cs="Times New Roman"/>
          <w:b/>
          <w:color w:val="auto"/>
          <w:sz w:val="24"/>
          <w:szCs w:val="24"/>
        </w:rPr>
        <w:t>Zamawiający: Powiat Płocki reprezentowany przez Zarząd Powiatu w Płocku</w:t>
      </w:r>
    </w:p>
    <w:p w:rsidR="005E2523" w:rsidRPr="008F2376" w:rsidRDefault="005E2523" w:rsidP="0066386D">
      <w:pPr>
        <w:pStyle w:val="WW-Tekstpodstawowy3"/>
        <w:ind w:left="1134"/>
        <w:jc w:val="left"/>
        <w:rPr>
          <w:b/>
        </w:rPr>
      </w:pPr>
    </w:p>
    <w:p w:rsidR="00096A20" w:rsidRPr="008F2376" w:rsidRDefault="005E2523" w:rsidP="0066386D">
      <w:pPr>
        <w:pStyle w:val="WW-Tekstpodstawowy3"/>
        <w:ind w:left="1134" w:hanging="1134"/>
        <w:jc w:val="center"/>
        <w:rPr>
          <w:b/>
        </w:rPr>
      </w:pPr>
      <w:r w:rsidRPr="008F2376">
        <w:rPr>
          <w:b/>
        </w:rPr>
        <w:t>Adres Zamawiającego:</w:t>
      </w:r>
    </w:p>
    <w:p w:rsidR="005E2523" w:rsidRPr="008F2376" w:rsidRDefault="005E2523" w:rsidP="0066386D">
      <w:pPr>
        <w:pStyle w:val="WW-Tekstpodstawowy3"/>
        <w:ind w:left="1134" w:hanging="1134"/>
        <w:jc w:val="center"/>
        <w:rPr>
          <w:b/>
        </w:rPr>
      </w:pPr>
      <w:r w:rsidRPr="008F2376">
        <w:rPr>
          <w:b/>
        </w:rPr>
        <w:t>ul. Bielska 59, 09-400 Płock</w:t>
      </w:r>
    </w:p>
    <w:p w:rsidR="005E2523" w:rsidRPr="008F2376" w:rsidRDefault="005E2523" w:rsidP="0066386D">
      <w:pPr>
        <w:pStyle w:val="WW-Tekstpodstawowy3"/>
        <w:tabs>
          <w:tab w:val="left" w:pos="2835"/>
        </w:tabs>
        <w:jc w:val="center"/>
        <w:rPr>
          <w:b/>
        </w:rPr>
      </w:pPr>
      <w:r w:rsidRPr="008F2376">
        <w:rPr>
          <w:b/>
        </w:rPr>
        <w:t>tel.: 24-267-68-00, fax: 24-267-68-48</w:t>
      </w:r>
    </w:p>
    <w:p w:rsidR="005E2523" w:rsidRPr="008F2376" w:rsidRDefault="005E2523" w:rsidP="0066386D">
      <w:pPr>
        <w:pStyle w:val="WW-Tekstpodstawowy3"/>
        <w:tabs>
          <w:tab w:val="left" w:pos="2175"/>
          <w:tab w:val="left" w:pos="2715"/>
        </w:tabs>
        <w:jc w:val="center"/>
        <w:rPr>
          <w:b/>
          <w:lang w:val="en-US"/>
        </w:rPr>
      </w:pPr>
      <w:r w:rsidRPr="008F2376">
        <w:rPr>
          <w:b/>
          <w:lang w:val="en-US"/>
        </w:rPr>
        <w:t>e-mail: starostwo@powiat.plock.pl</w:t>
      </w:r>
    </w:p>
    <w:p w:rsidR="005E2523" w:rsidRPr="008F2376" w:rsidRDefault="005E2523" w:rsidP="0066386D">
      <w:pPr>
        <w:pStyle w:val="WW-Tekstpodstawowy3"/>
        <w:tabs>
          <w:tab w:val="left" w:pos="2175"/>
          <w:tab w:val="left" w:pos="2715"/>
        </w:tabs>
        <w:jc w:val="center"/>
        <w:rPr>
          <w:b/>
          <w:lang w:val="en-US"/>
        </w:rPr>
      </w:pPr>
      <w:r w:rsidRPr="008F2376">
        <w:rPr>
          <w:b/>
          <w:lang w:val="en-US"/>
        </w:rPr>
        <w:t>http://powiat-plock.pl / http://bip.powiat-plock.pl</w:t>
      </w:r>
    </w:p>
    <w:p w:rsidR="005E2523" w:rsidRPr="008F2376" w:rsidRDefault="005E2523" w:rsidP="0066386D">
      <w:pPr>
        <w:pStyle w:val="Akapitzlist"/>
        <w:spacing w:line="240" w:lineRule="auto"/>
        <w:ind w:left="1080"/>
        <w:jc w:val="center"/>
        <w:rPr>
          <w:rFonts w:ascii="Times New Roman" w:hAnsi="Times New Roman" w:cs="Times New Roman"/>
          <w:color w:val="auto"/>
          <w:sz w:val="24"/>
          <w:szCs w:val="24"/>
          <w:lang w:val="en-US"/>
        </w:rPr>
      </w:pPr>
    </w:p>
    <w:p w:rsidR="005E2523" w:rsidRPr="008F2376" w:rsidRDefault="005E2523" w:rsidP="0066386D">
      <w:pPr>
        <w:spacing w:line="240" w:lineRule="auto"/>
        <w:rPr>
          <w:rFonts w:ascii="Times New Roman" w:hAnsi="Times New Roman" w:cs="Times New Roman"/>
          <w:color w:val="auto"/>
          <w:sz w:val="24"/>
          <w:szCs w:val="24"/>
          <w:lang w:val="en-US"/>
        </w:rPr>
      </w:pPr>
    </w:p>
    <w:p w:rsidR="005E2523" w:rsidRPr="008F2376" w:rsidRDefault="005E2523" w:rsidP="0066386D">
      <w:pPr>
        <w:spacing w:line="240" w:lineRule="auto"/>
        <w:rPr>
          <w:rFonts w:ascii="Times New Roman" w:hAnsi="Times New Roman" w:cs="Times New Roman"/>
          <w:b/>
          <w:color w:val="auto"/>
          <w:sz w:val="24"/>
          <w:szCs w:val="24"/>
          <w:lang w:val="en-US"/>
        </w:rPr>
      </w:pPr>
    </w:p>
    <w:p w:rsidR="005E2523" w:rsidRPr="008F2376" w:rsidRDefault="005E2523" w:rsidP="0066386D">
      <w:pPr>
        <w:spacing w:line="240" w:lineRule="auto"/>
        <w:jc w:val="center"/>
        <w:rPr>
          <w:rFonts w:ascii="Times New Roman" w:hAnsi="Times New Roman" w:cs="Times New Roman"/>
          <w:b/>
          <w:color w:val="auto"/>
          <w:sz w:val="24"/>
          <w:szCs w:val="24"/>
          <w:lang w:val="en-US"/>
        </w:rPr>
      </w:pPr>
    </w:p>
    <w:p w:rsidR="005E2523" w:rsidRPr="008F2376" w:rsidRDefault="005E2523" w:rsidP="0066386D">
      <w:pPr>
        <w:spacing w:line="240" w:lineRule="auto"/>
        <w:jc w:val="center"/>
        <w:rPr>
          <w:rFonts w:ascii="Times New Roman" w:hAnsi="Times New Roman" w:cs="Times New Roman"/>
          <w:b/>
          <w:color w:val="auto"/>
          <w:sz w:val="24"/>
          <w:szCs w:val="24"/>
        </w:rPr>
      </w:pPr>
      <w:r w:rsidRPr="008F2376">
        <w:rPr>
          <w:rFonts w:ascii="Times New Roman" w:hAnsi="Times New Roman" w:cs="Times New Roman"/>
          <w:b/>
          <w:color w:val="auto"/>
          <w:sz w:val="24"/>
          <w:szCs w:val="24"/>
        </w:rPr>
        <w:t>PRZETARG NIEOGRANICZONY</w:t>
      </w:r>
    </w:p>
    <w:p w:rsidR="00AF6BE6" w:rsidRPr="008F2376" w:rsidRDefault="005E2523" w:rsidP="0066386D">
      <w:pPr>
        <w:spacing w:line="240" w:lineRule="auto"/>
        <w:jc w:val="center"/>
        <w:rPr>
          <w:rFonts w:ascii="Times New Roman" w:hAnsi="Times New Roman" w:cs="Times New Roman"/>
          <w:b/>
          <w:color w:val="auto"/>
          <w:sz w:val="24"/>
          <w:szCs w:val="24"/>
        </w:rPr>
      </w:pPr>
      <w:r w:rsidRPr="008F2376">
        <w:rPr>
          <w:rFonts w:ascii="Times New Roman" w:hAnsi="Times New Roman" w:cs="Times New Roman"/>
          <w:b/>
          <w:color w:val="auto"/>
          <w:sz w:val="24"/>
          <w:szCs w:val="24"/>
        </w:rPr>
        <w:t>o wartości zamówienia mniejszej niż kwoty określone w przepisach wydanych na podstawie art. 11 ust. 8 ustawy Prawo zamówień publicznych pn.</w:t>
      </w:r>
    </w:p>
    <w:p w:rsidR="004F400E" w:rsidRPr="008F2376" w:rsidRDefault="004F400E" w:rsidP="0066386D">
      <w:pPr>
        <w:spacing w:line="240" w:lineRule="auto"/>
        <w:jc w:val="center"/>
        <w:rPr>
          <w:rFonts w:ascii="Times New Roman" w:hAnsi="Times New Roman" w:cs="Times New Roman"/>
          <w:color w:val="auto"/>
          <w:sz w:val="24"/>
          <w:szCs w:val="24"/>
        </w:rPr>
      </w:pPr>
    </w:p>
    <w:p w:rsidR="0029366B" w:rsidRPr="008F2376" w:rsidRDefault="00AF6BE6" w:rsidP="0066386D">
      <w:pPr>
        <w:spacing w:line="240" w:lineRule="auto"/>
        <w:jc w:val="center"/>
        <w:rPr>
          <w:rFonts w:ascii="Times New Roman" w:hAnsi="Times New Roman" w:cs="Times New Roman"/>
          <w:b/>
          <w:color w:val="auto"/>
          <w:sz w:val="24"/>
          <w:szCs w:val="24"/>
        </w:rPr>
      </w:pPr>
      <w:r w:rsidRPr="008F2376">
        <w:rPr>
          <w:rFonts w:ascii="Times New Roman" w:hAnsi="Times New Roman" w:cs="Times New Roman"/>
          <w:b/>
          <w:color w:val="auto"/>
          <w:sz w:val="24"/>
          <w:szCs w:val="24"/>
        </w:rPr>
        <w:t>„</w:t>
      </w:r>
      <w:r w:rsidR="003C5DBB" w:rsidRPr="008F2376">
        <w:rPr>
          <w:rFonts w:ascii="Times New Roman" w:hAnsi="Times New Roman" w:cs="Times New Roman"/>
          <w:b/>
          <w:color w:val="auto"/>
          <w:sz w:val="24"/>
          <w:szCs w:val="24"/>
        </w:rPr>
        <w:t>Zabiegi pielęgnacyjne drzewostanu oraz uzupełnienia nasadzeń na terenie Zespołu Szkół im. Leokadii Bergerowej w Płocku, Domu Pomocy Społecznej w Zakr</w:t>
      </w:r>
      <w:r w:rsidR="0029366B" w:rsidRPr="008F2376">
        <w:rPr>
          <w:rFonts w:ascii="Times New Roman" w:hAnsi="Times New Roman" w:cs="Times New Roman"/>
          <w:b/>
          <w:color w:val="auto"/>
          <w:sz w:val="24"/>
          <w:szCs w:val="24"/>
        </w:rPr>
        <w:t>zewie, Domu Pomocy Społecznej w </w:t>
      </w:r>
      <w:r w:rsidR="00167389" w:rsidRPr="008F2376">
        <w:rPr>
          <w:rFonts w:ascii="Times New Roman" w:hAnsi="Times New Roman" w:cs="Times New Roman"/>
          <w:b/>
          <w:color w:val="auto"/>
          <w:sz w:val="24"/>
          <w:szCs w:val="24"/>
        </w:rPr>
        <w:t>Koszelewie, Domu Pomocy w Brwilnie</w:t>
      </w:r>
      <w:r w:rsidR="003C5DBB" w:rsidRPr="008F2376">
        <w:rPr>
          <w:rFonts w:ascii="Times New Roman" w:hAnsi="Times New Roman" w:cs="Times New Roman"/>
          <w:b/>
          <w:color w:val="auto"/>
          <w:sz w:val="24"/>
          <w:szCs w:val="24"/>
        </w:rPr>
        <w:t>”</w:t>
      </w:r>
    </w:p>
    <w:p w:rsidR="0029366B" w:rsidRPr="008F2376" w:rsidRDefault="0029366B" w:rsidP="0066386D">
      <w:pPr>
        <w:spacing w:line="240" w:lineRule="auto"/>
        <w:jc w:val="center"/>
        <w:rPr>
          <w:rFonts w:ascii="Times New Roman" w:hAnsi="Times New Roman" w:cs="Times New Roman"/>
          <w:color w:val="auto"/>
          <w:sz w:val="24"/>
          <w:szCs w:val="24"/>
        </w:rPr>
      </w:pPr>
      <w:r w:rsidRPr="008F2376">
        <w:rPr>
          <w:rFonts w:ascii="Times New Roman" w:hAnsi="Times New Roman" w:cs="Times New Roman"/>
          <w:color w:val="auto"/>
          <w:sz w:val="24"/>
          <w:szCs w:val="24"/>
        </w:rPr>
        <w:t>Zadanie współfinansowane ze środków Wojewódzkiego Funduszu Ochrony Środowiska i Gospodarki Wodnej w Warszawie.</w:t>
      </w:r>
    </w:p>
    <w:p w:rsidR="000C0EC6" w:rsidRPr="008F2376" w:rsidRDefault="0015140E" w:rsidP="0066386D">
      <w:pPr>
        <w:spacing w:line="240" w:lineRule="auto"/>
        <w:rPr>
          <w:rFonts w:ascii="Times New Roman" w:hAnsi="Times New Roman" w:cs="Times New Roman"/>
          <w:b/>
          <w:color w:val="auto"/>
          <w:sz w:val="24"/>
          <w:szCs w:val="24"/>
        </w:rPr>
      </w:pPr>
      <w:r w:rsidRPr="008F2376">
        <w:rPr>
          <w:rFonts w:ascii="Times New Roman" w:hAnsi="Times New Roman" w:cs="Times New Roman"/>
          <w:b/>
          <w:color w:val="auto"/>
          <w:sz w:val="24"/>
          <w:szCs w:val="24"/>
        </w:rPr>
        <w:br w:type="page"/>
      </w:r>
      <w:r w:rsidR="00AF6BE6" w:rsidRPr="008F2376">
        <w:rPr>
          <w:rFonts w:ascii="Times New Roman" w:hAnsi="Times New Roman" w:cs="Times New Roman"/>
          <w:b/>
          <w:color w:val="auto"/>
          <w:sz w:val="24"/>
          <w:szCs w:val="24"/>
          <w:u w:val="single"/>
        </w:rPr>
        <w:lastRenderedPageBreak/>
        <w:t>Dział I</w:t>
      </w:r>
    </w:p>
    <w:p w:rsidR="000C0EC6" w:rsidRPr="008F2376" w:rsidRDefault="000C0EC6" w:rsidP="0066386D">
      <w:pPr>
        <w:spacing w:line="240" w:lineRule="auto"/>
        <w:rPr>
          <w:rFonts w:ascii="Times New Roman" w:hAnsi="Times New Roman" w:cs="Times New Roman"/>
          <w:b/>
          <w:color w:val="auto"/>
          <w:sz w:val="24"/>
          <w:szCs w:val="24"/>
        </w:rPr>
      </w:pPr>
    </w:p>
    <w:p w:rsidR="00832DC1" w:rsidRPr="008F2376" w:rsidRDefault="0015140E" w:rsidP="0066386D">
      <w:pPr>
        <w:spacing w:line="240" w:lineRule="auto"/>
        <w:jc w:val="center"/>
        <w:rPr>
          <w:rFonts w:ascii="Times New Roman" w:hAnsi="Times New Roman" w:cs="Times New Roman"/>
          <w:b/>
          <w:color w:val="auto"/>
          <w:sz w:val="24"/>
          <w:szCs w:val="24"/>
        </w:rPr>
      </w:pPr>
      <w:r w:rsidRPr="008F2376">
        <w:rPr>
          <w:rFonts w:ascii="Times New Roman" w:hAnsi="Times New Roman" w:cs="Times New Roman"/>
          <w:b/>
          <w:color w:val="auto"/>
          <w:sz w:val="24"/>
          <w:szCs w:val="24"/>
        </w:rPr>
        <w:t>Ro</w:t>
      </w:r>
      <w:r w:rsidR="00B319F4" w:rsidRPr="008F2376">
        <w:rPr>
          <w:rFonts w:ascii="Times New Roman" w:hAnsi="Times New Roman" w:cs="Times New Roman"/>
          <w:b/>
          <w:color w:val="auto"/>
          <w:sz w:val="24"/>
          <w:szCs w:val="24"/>
        </w:rPr>
        <w:t>zdział I</w:t>
      </w:r>
    </w:p>
    <w:p w:rsidR="00B319F4" w:rsidRPr="008F2376" w:rsidRDefault="00B319F4" w:rsidP="0066386D">
      <w:pPr>
        <w:spacing w:line="240" w:lineRule="auto"/>
        <w:jc w:val="center"/>
        <w:rPr>
          <w:rFonts w:ascii="Times New Roman" w:hAnsi="Times New Roman" w:cs="Times New Roman"/>
          <w:b/>
          <w:color w:val="auto"/>
          <w:sz w:val="24"/>
          <w:szCs w:val="24"/>
        </w:rPr>
      </w:pPr>
      <w:r w:rsidRPr="008F2376">
        <w:rPr>
          <w:rFonts w:ascii="Times New Roman" w:hAnsi="Times New Roman" w:cs="Times New Roman"/>
          <w:b/>
          <w:color w:val="auto"/>
          <w:sz w:val="24"/>
          <w:szCs w:val="24"/>
        </w:rPr>
        <w:t>Informacje o Zamawiającym</w:t>
      </w:r>
    </w:p>
    <w:p w:rsidR="00B319F4" w:rsidRPr="008F2376" w:rsidRDefault="00B319F4" w:rsidP="0066386D">
      <w:pPr>
        <w:spacing w:line="240" w:lineRule="auto"/>
        <w:jc w:val="center"/>
        <w:rPr>
          <w:rFonts w:ascii="Times New Roman" w:hAnsi="Times New Roman" w:cs="Times New Roman"/>
          <w:b/>
          <w:color w:val="auto"/>
          <w:sz w:val="24"/>
          <w:szCs w:val="24"/>
        </w:rPr>
      </w:pPr>
    </w:p>
    <w:p w:rsidR="00832DC1" w:rsidRPr="008F2376" w:rsidRDefault="00832DC1" w:rsidP="0066386D">
      <w:pPr>
        <w:spacing w:line="240" w:lineRule="auto"/>
        <w:rPr>
          <w:rFonts w:ascii="Times New Roman" w:hAnsi="Times New Roman" w:cs="Times New Roman"/>
          <w:b/>
          <w:color w:val="auto"/>
          <w:sz w:val="24"/>
          <w:szCs w:val="24"/>
        </w:rPr>
      </w:pPr>
      <w:r w:rsidRPr="008F2376">
        <w:rPr>
          <w:rFonts w:ascii="Times New Roman" w:hAnsi="Times New Roman" w:cs="Times New Roman"/>
          <w:b/>
          <w:color w:val="auto"/>
          <w:sz w:val="24"/>
          <w:szCs w:val="24"/>
        </w:rPr>
        <w:t>Zamawiający: Powiat Płocki reprezentowany przez Zarząd Powiatu w Płocku</w:t>
      </w:r>
    </w:p>
    <w:p w:rsidR="00832DC1" w:rsidRPr="008F2376" w:rsidRDefault="00832DC1" w:rsidP="0066386D">
      <w:pPr>
        <w:pStyle w:val="WW-Tekstpodstawowy3"/>
        <w:ind w:left="1134"/>
        <w:rPr>
          <w:b/>
        </w:rPr>
      </w:pPr>
    </w:p>
    <w:p w:rsidR="00832DC1" w:rsidRPr="008F2376" w:rsidRDefault="00832DC1" w:rsidP="0066386D">
      <w:pPr>
        <w:pStyle w:val="WW-Tekstpodstawowy3"/>
        <w:ind w:left="1134" w:hanging="1134"/>
        <w:rPr>
          <w:b/>
        </w:rPr>
      </w:pPr>
      <w:r w:rsidRPr="008F2376">
        <w:rPr>
          <w:b/>
        </w:rPr>
        <w:t>Adres Zamawiającego: ul. Bielska 59, 09-400 Płock</w:t>
      </w:r>
    </w:p>
    <w:p w:rsidR="00832DC1" w:rsidRPr="008F2376" w:rsidRDefault="00832DC1" w:rsidP="0066386D">
      <w:pPr>
        <w:pStyle w:val="WW-Tekstpodstawowy3"/>
        <w:tabs>
          <w:tab w:val="left" w:pos="2835"/>
        </w:tabs>
        <w:ind w:left="1134"/>
        <w:rPr>
          <w:b/>
        </w:rPr>
      </w:pPr>
      <w:r w:rsidRPr="008F2376">
        <w:rPr>
          <w:b/>
        </w:rPr>
        <w:t>tel.: 24-267-68-00, fax: 24-267-68-48</w:t>
      </w:r>
    </w:p>
    <w:p w:rsidR="00832DC1" w:rsidRPr="008F2376" w:rsidRDefault="00832DC1" w:rsidP="0066386D">
      <w:pPr>
        <w:pStyle w:val="WW-Tekstpodstawowy3"/>
        <w:tabs>
          <w:tab w:val="left" w:pos="2175"/>
          <w:tab w:val="left" w:pos="2715"/>
        </w:tabs>
        <w:ind w:left="1134"/>
        <w:jc w:val="left"/>
        <w:rPr>
          <w:b/>
          <w:lang w:val="en-US"/>
        </w:rPr>
      </w:pPr>
      <w:r w:rsidRPr="008F2376">
        <w:rPr>
          <w:b/>
          <w:lang w:val="en-US"/>
        </w:rPr>
        <w:t>e-mail: starostwo@powiat.plock.pl</w:t>
      </w:r>
    </w:p>
    <w:p w:rsidR="00832DC1" w:rsidRPr="008F2376" w:rsidRDefault="00832DC1" w:rsidP="0066386D">
      <w:pPr>
        <w:pStyle w:val="WW-Tekstpodstawowy3"/>
        <w:tabs>
          <w:tab w:val="left" w:pos="2175"/>
          <w:tab w:val="left" w:pos="2715"/>
        </w:tabs>
        <w:ind w:left="1134"/>
        <w:jc w:val="left"/>
        <w:rPr>
          <w:b/>
          <w:lang w:val="en-US"/>
        </w:rPr>
      </w:pPr>
      <w:r w:rsidRPr="008F2376">
        <w:rPr>
          <w:b/>
          <w:lang w:val="en-US"/>
        </w:rPr>
        <w:t>http://powiat-plock.pl / http://bip.powiat-plock.pl</w:t>
      </w:r>
    </w:p>
    <w:p w:rsidR="00832DC1" w:rsidRPr="008F2376" w:rsidRDefault="00832DC1" w:rsidP="0066386D">
      <w:pPr>
        <w:pStyle w:val="Akapitzlist"/>
        <w:spacing w:line="240" w:lineRule="auto"/>
        <w:ind w:left="1080"/>
        <w:rPr>
          <w:rFonts w:ascii="Times New Roman" w:hAnsi="Times New Roman" w:cs="Times New Roman"/>
          <w:color w:val="auto"/>
          <w:sz w:val="24"/>
          <w:szCs w:val="24"/>
          <w:lang w:val="en-US"/>
        </w:rPr>
      </w:pPr>
    </w:p>
    <w:p w:rsidR="00832DC1" w:rsidRPr="008F2376" w:rsidRDefault="00832DC1" w:rsidP="0066386D">
      <w:pPr>
        <w:pStyle w:val="WW-Tekstpodstawowy3"/>
        <w:rPr>
          <w:b/>
        </w:rPr>
      </w:pPr>
      <w:r w:rsidRPr="008F2376">
        <w:rPr>
          <w:b/>
        </w:rPr>
        <w:t>Adres do korespondencji:</w:t>
      </w:r>
      <w:r w:rsidRPr="008F2376">
        <w:rPr>
          <w:b/>
        </w:rPr>
        <w:tab/>
      </w:r>
    </w:p>
    <w:p w:rsidR="00832DC1" w:rsidRPr="008F2376" w:rsidRDefault="00832DC1" w:rsidP="0066386D">
      <w:pPr>
        <w:pStyle w:val="WW-Tekstpodstawowy3"/>
        <w:ind w:left="1134"/>
        <w:rPr>
          <w:b/>
        </w:rPr>
      </w:pPr>
      <w:r w:rsidRPr="008F2376">
        <w:rPr>
          <w:b/>
        </w:rPr>
        <w:t>Centrum Usług Wspólnych Powiatu Płockiego</w:t>
      </w:r>
    </w:p>
    <w:p w:rsidR="00832DC1" w:rsidRPr="008F2376" w:rsidRDefault="00832DC1" w:rsidP="0066386D">
      <w:pPr>
        <w:pStyle w:val="WW-Tekstpodstawowy3"/>
        <w:ind w:left="1134"/>
        <w:rPr>
          <w:b/>
        </w:rPr>
      </w:pPr>
      <w:r w:rsidRPr="008F2376">
        <w:rPr>
          <w:b/>
        </w:rPr>
        <w:t>ul. Bielska 59, 09-400 Płock</w:t>
      </w:r>
    </w:p>
    <w:p w:rsidR="00832DC1" w:rsidRPr="008F2376" w:rsidRDefault="00832DC1" w:rsidP="0066386D">
      <w:pPr>
        <w:pStyle w:val="WW-Tekstpodstawowy3"/>
        <w:ind w:left="1134"/>
        <w:rPr>
          <w:b/>
        </w:rPr>
      </w:pPr>
      <w:r w:rsidRPr="008F2376">
        <w:rPr>
          <w:b/>
        </w:rPr>
        <w:t>tel.: 24-267-68-72, fax: 24-267-68-79</w:t>
      </w:r>
    </w:p>
    <w:p w:rsidR="00832DC1" w:rsidRPr="008F2376" w:rsidRDefault="00832DC1" w:rsidP="0066386D">
      <w:pPr>
        <w:pStyle w:val="WW-Tekstpodstawowy3"/>
        <w:ind w:left="1134"/>
        <w:rPr>
          <w:b/>
          <w:lang w:val="en-US"/>
        </w:rPr>
      </w:pPr>
      <w:r w:rsidRPr="008F2376">
        <w:rPr>
          <w:b/>
          <w:lang w:val="en-US"/>
        </w:rPr>
        <w:t xml:space="preserve">e-mail: cuw@powiat.plock.pl </w:t>
      </w:r>
    </w:p>
    <w:p w:rsidR="00563A7B" w:rsidRPr="008F2376" w:rsidRDefault="00563A7B" w:rsidP="0066386D">
      <w:pPr>
        <w:pStyle w:val="WW-Tekstpodstawowy3"/>
        <w:ind w:left="1134"/>
        <w:rPr>
          <w:b/>
          <w:lang w:val="en-US"/>
        </w:rPr>
      </w:pPr>
    </w:p>
    <w:p w:rsidR="00563A7B" w:rsidRPr="008F2376" w:rsidRDefault="00AF6BE6" w:rsidP="0066386D">
      <w:pPr>
        <w:spacing w:line="240" w:lineRule="auto"/>
        <w:jc w:val="center"/>
        <w:rPr>
          <w:rFonts w:ascii="Times New Roman" w:hAnsi="Times New Roman" w:cs="Times New Roman"/>
          <w:b/>
          <w:color w:val="auto"/>
          <w:sz w:val="24"/>
          <w:szCs w:val="24"/>
        </w:rPr>
      </w:pPr>
      <w:r w:rsidRPr="008F2376">
        <w:rPr>
          <w:rFonts w:ascii="Times New Roman" w:hAnsi="Times New Roman" w:cs="Times New Roman"/>
          <w:b/>
          <w:color w:val="auto"/>
          <w:sz w:val="24"/>
          <w:szCs w:val="24"/>
        </w:rPr>
        <w:t>Rozdział II</w:t>
      </w:r>
    </w:p>
    <w:p w:rsidR="00A37EC7" w:rsidRPr="008F2376" w:rsidRDefault="00563A7B" w:rsidP="0066386D">
      <w:pPr>
        <w:autoSpaceDE w:val="0"/>
        <w:autoSpaceDN w:val="0"/>
        <w:adjustRightInd w:val="0"/>
        <w:spacing w:line="240" w:lineRule="auto"/>
        <w:jc w:val="center"/>
        <w:rPr>
          <w:rFonts w:ascii="Times New Roman" w:eastAsia="Times New Roman" w:hAnsi="Times New Roman" w:cs="Times New Roman"/>
          <w:b/>
          <w:color w:val="auto"/>
          <w:sz w:val="24"/>
          <w:szCs w:val="24"/>
          <w:lang w:eastAsia="pl-PL" w:bidi="pl-PL"/>
        </w:rPr>
      </w:pPr>
      <w:r w:rsidRPr="008F2376">
        <w:rPr>
          <w:rFonts w:ascii="Times New Roman" w:eastAsia="Times New Roman" w:hAnsi="Times New Roman" w:cs="Times New Roman"/>
          <w:b/>
          <w:color w:val="auto"/>
          <w:sz w:val="24"/>
          <w:szCs w:val="24"/>
          <w:lang w:eastAsia="pl-PL" w:bidi="pl-PL"/>
        </w:rPr>
        <w:t>Podstawa prawna udzielenia zamówienia</w:t>
      </w:r>
    </w:p>
    <w:p w:rsidR="003D7489" w:rsidRPr="008F2376" w:rsidRDefault="003D7489" w:rsidP="002252E5">
      <w:pPr>
        <w:pStyle w:val="Akapitzlist"/>
        <w:widowControl w:val="0"/>
        <w:numPr>
          <w:ilvl w:val="0"/>
          <w:numId w:val="16"/>
        </w:numPr>
        <w:autoSpaceDN w:val="0"/>
        <w:spacing w:line="240" w:lineRule="auto"/>
        <w:ind w:left="284" w:hanging="284"/>
        <w:textAlignment w:val="baseline"/>
        <w:rPr>
          <w:rFonts w:ascii="Times New Roman" w:eastAsia="SimSun"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 xml:space="preserve">Zamówienie zostanie udzielone w trybie </w:t>
      </w:r>
      <w:r w:rsidRPr="008F2376">
        <w:rPr>
          <w:rFonts w:ascii="Times New Roman" w:eastAsia="Lucida Sans Unicode" w:hAnsi="Times New Roman" w:cs="Times New Roman"/>
          <w:b/>
          <w:bCs/>
          <w:color w:val="auto"/>
          <w:kern w:val="3"/>
          <w:sz w:val="24"/>
          <w:szCs w:val="24"/>
          <w:lang w:eastAsia="zh-CN" w:bidi="hi-IN"/>
        </w:rPr>
        <w:t xml:space="preserve"> przetargu nieograniczonego,</w:t>
      </w:r>
      <w:r w:rsidRPr="008F2376">
        <w:rPr>
          <w:rFonts w:ascii="Times New Roman" w:hAnsi="Times New Roman" w:cs="Times New Roman"/>
          <w:color w:val="auto"/>
          <w:sz w:val="24"/>
          <w:szCs w:val="24"/>
        </w:rPr>
        <w:t xml:space="preserve"> prowadzonego na podstawie art. 39 ustawy </w:t>
      </w:r>
      <w:proofErr w:type="spellStart"/>
      <w:r w:rsidRPr="008F2376">
        <w:rPr>
          <w:rFonts w:ascii="Times New Roman" w:hAnsi="Times New Roman" w:cs="Times New Roman"/>
          <w:color w:val="auto"/>
          <w:sz w:val="24"/>
          <w:szCs w:val="24"/>
        </w:rPr>
        <w:t>Pzp</w:t>
      </w:r>
      <w:proofErr w:type="spellEnd"/>
      <w:r w:rsidRPr="008F2376">
        <w:rPr>
          <w:rFonts w:ascii="Times New Roman" w:hAnsi="Times New Roman" w:cs="Times New Roman"/>
          <w:color w:val="auto"/>
          <w:sz w:val="24"/>
          <w:szCs w:val="24"/>
        </w:rPr>
        <w:t xml:space="preserve">, o wartości szacunkowej zamówienia mniejszej niż kwoty określone w przepisach wydanych na podstawie art. 11 ust. 8 ustawy </w:t>
      </w:r>
      <w:proofErr w:type="spellStart"/>
      <w:r w:rsidRPr="008F2376">
        <w:rPr>
          <w:rFonts w:ascii="Times New Roman" w:hAnsi="Times New Roman" w:cs="Times New Roman"/>
          <w:color w:val="auto"/>
          <w:sz w:val="24"/>
          <w:szCs w:val="24"/>
        </w:rPr>
        <w:t>Pzp</w:t>
      </w:r>
      <w:proofErr w:type="spellEnd"/>
      <w:r w:rsidRPr="008F2376">
        <w:rPr>
          <w:rFonts w:ascii="Times New Roman" w:hAnsi="Times New Roman" w:cs="Times New Roman"/>
          <w:color w:val="auto"/>
          <w:sz w:val="24"/>
          <w:szCs w:val="24"/>
        </w:rPr>
        <w:t>.</w:t>
      </w:r>
    </w:p>
    <w:p w:rsidR="00563A7B" w:rsidRPr="008F2376" w:rsidRDefault="00563A7B" w:rsidP="002252E5">
      <w:pPr>
        <w:pStyle w:val="Akapitzlist"/>
        <w:numPr>
          <w:ilvl w:val="0"/>
          <w:numId w:val="16"/>
        </w:numPr>
        <w:autoSpaceDE w:val="0"/>
        <w:autoSpaceDN w:val="0"/>
        <w:adjustRightInd w:val="0"/>
        <w:spacing w:line="240" w:lineRule="auto"/>
        <w:ind w:left="284" w:hanging="284"/>
        <w:rPr>
          <w:rFonts w:ascii="Times New Roman" w:eastAsia="Times New Roman" w:hAnsi="Times New Roman" w:cs="Times New Roman"/>
          <w:color w:val="auto"/>
          <w:sz w:val="24"/>
          <w:szCs w:val="24"/>
          <w:lang w:eastAsia="pl-PL" w:bidi="pl-PL"/>
        </w:rPr>
      </w:pPr>
      <w:r w:rsidRPr="008F2376">
        <w:rPr>
          <w:rFonts w:ascii="Times New Roman" w:hAnsi="Times New Roman" w:cs="Times New Roman"/>
          <w:color w:val="auto"/>
          <w:sz w:val="24"/>
          <w:szCs w:val="24"/>
        </w:rPr>
        <w:t xml:space="preserve">Zamawiający zaprasza do udziału w postępowaniu o udzielenie zamówienia publicznego na </w:t>
      </w:r>
      <w:r w:rsidR="003C5DBB" w:rsidRPr="008F2376">
        <w:rPr>
          <w:rFonts w:ascii="Times New Roman" w:hAnsi="Times New Roman" w:cs="Times New Roman"/>
          <w:b/>
          <w:color w:val="auto"/>
          <w:sz w:val="24"/>
          <w:szCs w:val="24"/>
        </w:rPr>
        <w:t xml:space="preserve">„Zabiegi pielęgnacyjne drzewostanu oraz uzupełnienia nasadzeń na terenie Zespołu Szkół im. Leokadii Bergerowej w Płocku, Domu Pomocy Społecznej </w:t>
      </w:r>
      <w:r w:rsidR="0086702E" w:rsidRPr="008F2376">
        <w:rPr>
          <w:rFonts w:ascii="Times New Roman" w:hAnsi="Times New Roman" w:cs="Times New Roman"/>
          <w:b/>
          <w:color w:val="auto"/>
          <w:sz w:val="24"/>
          <w:szCs w:val="24"/>
        </w:rPr>
        <w:br/>
      </w:r>
      <w:r w:rsidR="003C5DBB" w:rsidRPr="008F2376">
        <w:rPr>
          <w:rFonts w:ascii="Times New Roman" w:hAnsi="Times New Roman" w:cs="Times New Roman"/>
          <w:b/>
          <w:color w:val="auto"/>
          <w:sz w:val="24"/>
          <w:szCs w:val="24"/>
        </w:rPr>
        <w:t xml:space="preserve">w Zakrzewie, Domu Pomocy Społecznej w </w:t>
      </w:r>
      <w:r w:rsidR="003F331A" w:rsidRPr="008F2376">
        <w:rPr>
          <w:rFonts w:ascii="Times New Roman" w:hAnsi="Times New Roman" w:cs="Times New Roman"/>
          <w:b/>
          <w:color w:val="auto"/>
          <w:sz w:val="24"/>
          <w:szCs w:val="24"/>
        </w:rPr>
        <w:t xml:space="preserve">Koszelewie, Domu Pomocy Społecznej </w:t>
      </w:r>
      <w:r w:rsidR="0086702E" w:rsidRPr="008F2376">
        <w:rPr>
          <w:rFonts w:ascii="Times New Roman" w:hAnsi="Times New Roman" w:cs="Times New Roman"/>
          <w:b/>
          <w:color w:val="auto"/>
          <w:sz w:val="24"/>
          <w:szCs w:val="24"/>
        </w:rPr>
        <w:br/>
      </w:r>
      <w:r w:rsidR="003F331A" w:rsidRPr="008F2376">
        <w:rPr>
          <w:rFonts w:ascii="Times New Roman" w:hAnsi="Times New Roman" w:cs="Times New Roman"/>
          <w:b/>
          <w:color w:val="auto"/>
          <w:sz w:val="24"/>
          <w:szCs w:val="24"/>
        </w:rPr>
        <w:t>w Brwilnie</w:t>
      </w:r>
      <w:r w:rsidR="003C5DBB" w:rsidRPr="008F2376">
        <w:rPr>
          <w:rFonts w:ascii="Times New Roman" w:hAnsi="Times New Roman" w:cs="Times New Roman"/>
          <w:b/>
          <w:color w:val="auto"/>
          <w:sz w:val="24"/>
          <w:szCs w:val="24"/>
        </w:rPr>
        <w:t>”</w:t>
      </w:r>
      <w:r w:rsidR="0086702E" w:rsidRPr="008F2376">
        <w:rPr>
          <w:rFonts w:ascii="Times New Roman" w:hAnsi="Times New Roman" w:cs="Times New Roman"/>
          <w:b/>
          <w:color w:val="auto"/>
          <w:sz w:val="24"/>
          <w:szCs w:val="24"/>
        </w:rPr>
        <w:t>.</w:t>
      </w:r>
      <w:r w:rsidR="0029366B" w:rsidRPr="008F2376">
        <w:rPr>
          <w:rFonts w:ascii="Times New Roman" w:hAnsi="Times New Roman" w:cs="Times New Roman"/>
          <w:b/>
          <w:color w:val="auto"/>
          <w:sz w:val="24"/>
          <w:szCs w:val="24"/>
        </w:rPr>
        <w:t xml:space="preserve"> </w:t>
      </w:r>
      <w:r w:rsidR="0029366B" w:rsidRPr="008F2376">
        <w:rPr>
          <w:rFonts w:ascii="Times New Roman" w:hAnsi="Times New Roman" w:cs="Times New Roman"/>
          <w:color w:val="auto"/>
          <w:sz w:val="24"/>
          <w:szCs w:val="24"/>
        </w:rPr>
        <w:t>Zadanie współfinansowane ze środków Wojewódzkiego Funduszu Ochrony Środowiska i</w:t>
      </w:r>
      <w:r w:rsidR="003D7489" w:rsidRPr="008F2376">
        <w:rPr>
          <w:rFonts w:ascii="Times New Roman" w:hAnsi="Times New Roman" w:cs="Times New Roman"/>
          <w:color w:val="auto"/>
          <w:sz w:val="24"/>
          <w:szCs w:val="24"/>
        </w:rPr>
        <w:t> Gospodarki Wodnej w Warszawie.</w:t>
      </w:r>
    </w:p>
    <w:p w:rsidR="003D7489" w:rsidRPr="008F2376" w:rsidRDefault="003D7489" w:rsidP="0066386D">
      <w:pPr>
        <w:pStyle w:val="Akapitzlist"/>
        <w:autoSpaceDE w:val="0"/>
        <w:autoSpaceDN w:val="0"/>
        <w:adjustRightInd w:val="0"/>
        <w:spacing w:line="240" w:lineRule="auto"/>
        <w:ind w:left="284"/>
        <w:rPr>
          <w:rFonts w:ascii="Times New Roman" w:eastAsia="Times New Roman" w:hAnsi="Times New Roman" w:cs="Times New Roman"/>
          <w:color w:val="auto"/>
          <w:sz w:val="24"/>
          <w:szCs w:val="24"/>
          <w:lang w:eastAsia="pl-PL" w:bidi="pl-PL"/>
        </w:rPr>
      </w:pPr>
    </w:p>
    <w:p w:rsidR="00A37EC7" w:rsidRPr="008F2376" w:rsidRDefault="00AF6BE6" w:rsidP="0066386D">
      <w:pPr>
        <w:autoSpaceDE w:val="0"/>
        <w:spacing w:line="240" w:lineRule="auto"/>
        <w:jc w:val="center"/>
        <w:rPr>
          <w:rFonts w:ascii="Times New Roman" w:eastAsia="Times New Roman" w:hAnsi="Times New Roman" w:cs="Times New Roman"/>
          <w:b/>
          <w:color w:val="auto"/>
          <w:sz w:val="24"/>
          <w:szCs w:val="24"/>
          <w:lang w:eastAsia="pl-PL" w:bidi="pl-PL"/>
        </w:rPr>
      </w:pPr>
      <w:r w:rsidRPr="008F2376">
        <w:rPr>
          <w:rFonts w:ascii="Times New Roman" w:eastAsia="Times New Roman" w:hAnsi="Times New Roman" w:cs="Times New Roman"/>
          <w:b/>
          <w:color w:val="auto"/>
          <w:sz w:val="24"/>
          <w:szCs w:val="24"/>
          <w:lang w:eastAsia="pl-PL" w:bidi="pl-PL"/>
        </w:rPr>
        <w:t>Rozdział III</w:t>
      </w:r>
    </w:p>
    <w:p w:rsidR="00563A7B" w:rsidRPr="008F2376" w:rsidRDefault="00563A7B" w:rsidP="0066386D">
      <w:pPr>
        <w:spacing w:line="240" w:lineRule="auto"/>
        <w:jc w:val="center"/>
        <w:rPr>
          <w:rFonts w:ascii="Times New Roman" w:hAnsi="Times New Roman" w:cs="Times New Roman"/>
          <w:b/>
          <w:color w:val="auto"/>
          <w:sz w:val="24"/>
          <w:szCs w:val="24"/>
        </w:rPr>
      </w:pPr>
      <w:r w:rsidRPr="008F2376">
        <w:rPr>
          <w:rFonts w:ascii="Times New Roman" w:hAnsi="Times New Roman" w:cs="Times New Roman"/>
          <w:b/>
          <w:color w:val="auto"/>
          <w:sz w:val="24"/>
          <w:szCs w:val="24"/>
        </w:rPr>
        <w:t>Informacje ogólne</w:t>
      </w:r>
    </w:p>
    <w:p w:rsidR="00563A7B" w:rsidRPr="008F2376" w:rsidRDefault="00563A7B" w:rsidP="002252E5">
      <w:pPr>
        <w:pStyle w:val="Akapitzlist"/>
        <w:widowControl w:val="0"/>
        <w:numPr>
          <w:ilvl w:val="0"/>
          <w:numId w:val="5"/>
        </w:numPr>
        <w:tabs>
          <w:tab w:val="left" w:pos="268"/>
          <w:tab w:val="left" w:pos="283"/>
        </w:tabs>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8F2376">
        <w:rPr>
          <w:rFonts w:ascii="Times New Roman" w:eastAsia="Lucida Sans Unicode" w:hAnsi="Times New Roman" w:cs="Times New Roman"/>
          <w:color w:val="auto"/>
          <w:kern w:val="3"/>
          <w:sz w:val="24"/>
          <w:szCs w:val="24"/>
          <w:shd w:val="clear" w:color="auto" w:fill="FFFFFF"/>
          <w:lang w:eastAsia="zh-CN" w:bidi="hi-IN"/>
        </w:rPr>
        <w:t>Postępowanie o udzielenie zamówienia prowadzi się z zachowaniem formy pisemnej.</w:t>
      </w:r>
    </w:p>
    <w:p w:rsidR="00563A7B" w:rsidRPr="008F2376" w:rsidRDefault="00563A7B" w:rsidP="002252E5">
      <w:pPr>
        <w:pStyle w:val="Akapitzlist"/>
        <w:widowControl w:val="0"/>
        <w:numPr>
          <w:ilvl w:val="0"/>
          <w:numId w:val="5"/>
        </w:numPr>
        <w:tabs>
          <w:tab w:val="left" w:pos="268"/>
          <w:tab w:val="left" w:pos="283"/>
        </w:tabs>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8F2376">
        <w:rPr>
          <w:rFonts w:ascii="Times New Roman" w:eastAsia="Lucida Sans Unicode" w:hAnsi="Times New Roman" w:cs="Times New Roman"/>
          <w:color w:val="auto"/>
          <w:kern w:val="3"/>
          <w:sz w:val="24"/>
          <w:szCs w:val="24"/>
          <w:shd w:val="clear" w:color="auto" w:fill="FFFFFF"/>
          <w:lang w:eastAsia="zh-CN" w:bidi="hi-IN"/>
        </w:rPr>
        <w:t>Postępowanie o udzielenie zamówienia prowadzi się w języku polskim.</w:t>
      </w:r>
    </w:p>
    <w:p w:rsidR="00563A7B" w:rsidRPr="008F2376" w:rsidRDefault="00563A7B" w:rsidP="002252E5">
      <w:pPr>
        <w:pStyle w:val="Akapitzlist"/>
        <w:widowControl w:val="0"/>
        <w:numPr>
          <w:ilvl w:val="0"/>
          <w:numId w:val="5"/>
        </w:numPr>
        <w:autoSpaceDN w:val="0"/>
        <w:spacing w:line="240" w:lineRule="auto"/>
        <w:ind w:left="284" w:hanging="284"/>
        <w:contextualSpacing/>
        <w:textAlignment w:val="baseline"/>
        <w:rPr>
          <w:rFonts w:ascii="Times New Roman" w:eastAsia="SimSun"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8F2376">
        <w:rPr>
          <w:rFonts w:ascii="Times New Roman" w:eastAsia="Lucida Sans Unicode" w:hAnsi="Times New Roman" w:cs="Times New Roman"/>
          <w:color w:val="auto"/>
          <w:kern w:val="3"/>
          <w:sz w:val="24"/>
          <w:szCs w:val="24"/>
          <w:lang w:eastAsia="zh-CN" w:bidi="hi-IN"/>
        </w:rPr>
        <w:t>.</w:t>
      </w:r>
    </w:p>
    <w:p w:rsidR="00563A7B" w:rsidRPr="008F2376" w:rsidRDefault="003C5DBB" w:rsidP="002252E5">
      <w:pPr>
        <w:pStyle w:val="Akapitzlist"/>
        <w:widowControl w:val="0"/>
        <w:numPr>
          <w:ilvl w:val="0"/>
          <w:numId w:val="5"/>
        </w:numPr>
        <w:autoSpaceDN w:val="0"/>
        <w:spacing w:line="240" w:lineRule="auto"/>
        <w:ind w:left="284" w:hanging="284"/>
        <w:contextualSpacing/>
        <w:textAlignment w:val="baseline"/>
        <w:rPr>
          <w:rFonts w:ascii="Times New Roman" w:eastAsia="Lucida Sans Unicode" w:hAnsi="Times New Roman" w:cs="Times New Roman"/>
          <w:b/>
          <w:color w:val="auto"/>
          <w:kern w:val="3"/>
          <w:sz w:val="24"/>
          <w:szCs w:val="24"/>
          <w:shd w:val="clear" w:color="auto" w:fill="FFFFFF"/>
          <w:lang w:eastAsia="zh-CN" w:bidi="hi-IN"/>
        </w:rPr>
      </w:pPr>
      <w:r w:rsidRPr="008F2376">
        <w:rPr>
          <w:rFonts w:ascii="Times New Roman" w:eastAsia="Lucida Sans Unicode" w:hAnsi="Times New Roman" w:cs="Times New Roman"/>
          <w:b/>
          <w:color w:val="auto"/>
          <w:kern w:val="3"/>
          <w:sz w:val="24"/>
          <w:szCs w:val="24"/>
          <w:shd w:val="clear" w:color="auto" w:fill="FFFFFF"/>
          <w:lang w:eastAsia="zh-CN" w:bidi="hi-IN"/>
        </w:rPr>
        <w:t>Zamawiający nie</w:t>
      </w:r>
      <w:r w:rsidR="00563A7B" w:rsidRPr="008F2376">
        <w:rPr>
          <w:rFonts w:ascii="Times New Roman" w:eastAsia="Lucida Sans Unicode" w:hAnsi="Times New Roman" w:cs="Times New Roman"/>
          <w:b/>
          <w:color w:val="auto"/>
          <w:kern w:val="3"/>
          <w:sz w:val="24"/>
          <w:szCs w:val="24"/>
          <w:shd w:val="clear" w:color="auto" w:fill="FFFFFF"/>
          <w:lang w:eastAsia="zh-CN" w:bidi="hi-IN"/>
        </w:rPr>
        <w:t xml:space="preserve"> </w:t>
      </w:r>
      <w:r w:rsidR="009A33EB" w:rsidRPr="008F2376">
        <w:rPr>
          <w:rFonts w:ascii="Times New Roman" w:eastAsia="Lucida Sans Unicode" w:hAnsi="Times New Roman" w:cs="Times New Roman"/>
          <w:b/>
          <w:color w:val="auto"/>
          <w:kern w:val="3"/>
          <w:sz w:val="24"/>
          <w:szCs w:val="24"/>
          <w:shd w:val="clear" w:color="auto" w:fill="FFFFFF"/>
          <w:lang w:eastAsia="zh-CN" w:bidi="hi-IN"/>
        </w:rPr>
        <w:t xml:space="preserve">dopuszcza </w:t>
      </w:r>
      <w:r w:rsidRPr="008F2376">
        <w:rPr>
          <w:rFonts w:ascii="Times New Roman" w:eastAsia="Lucida Sans Unicode" w:hAnsi="Times New Roman" w:cs="Times New Roman"/>
          <w:b/>
          <w:color w:val="auto"/>
          <w:kern w:val="3"/>
          <w:sz w:val="24"/>
          <w:szCs w:val="24"/>
          <w:shd w:val="clear" w:color="auto" w:fill="FFFFFF"/>
          <w:lang w:eastAsia="zh-CN" w:bidi="hi-IN"/>
        </w:rPr>
        <w:t>możliwości</w:t>
      </w:r>
      <w:r w:rsidR="00563A7B" w:rsidRPr="008F2376">
        <w:rPr>
          <w:rFonts w:ascii="Times New Roman" w:eastAsia="Lucida Sans Unicode" w:hAnsi="Times New Roman" w:cs="Times New Roman"/>
          <w:b/>
          <w:color w:val="auto"/>
          <w:kern w:val="3"/>
          <w:sz w:val="24"/>
          <w:szCs w:val="24"/>
          <w:shd w:val="clear" w:color="auto" w:fill="FFFFFF"/>
          <w:lang w:eastAsia="zh-CN" w:bidi="hi-IN"/>
        </w:rPr>
        <w:t xml:space="preserve"> składania ofert częściowych.</w:t>
      </w:r>
    </w:p>
    <w:p w:rsidR="00563A7B" w:rsidRPr="008F2376" w:rsidRDefault="00563A7B" w:rsidP="002252E5">
      <w:pPr>
        <w:pStyle w:val="Akapitzlist"/>
        <w:widowControl w:val="0"/>
        <w:numPr>
          <w:ilvl w:val="0"/>
          <w:numId w:val="5"/>
        </w:numPr>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8F2376">
        <w:rPr>
          <w:rFonts w:ascii="Times New Roman" w:eastAsia="Lucida Sans Unicode" w:hAnsi="Times New Roman" w:cs="Times New Roman"/>
          <w:color w:val="auto"/>
          <w:kern w:val="3"/>
          <w:sz w:val="24"/>
          <w:szCs w:val="24"/>
          <w:shd w:val="clear" w:color="auto" w:fill="FFFFFF"/>
          <w:lang w:eastAsia="zh-CN" w:bidi="hi-IN"/>
        </w:rPr>
        <w:t>Zamawiający nie dopuszcza możliwości złożenia ofert wariantowych.</w:t>
      </w:r>
    </w:p>
    <w:p w:rsidR="00563A7B" w:rsidRPr="008F2376" w:rsidRDefault="00563A7B" w:rsidP="002252E5">
      <w:pPr>
        <w:pStyle w:val="Akapitzlist"/>
        <w:widowControl w:val="0"/>
        <w:numPr>
          <w:ilvl w:val="0"/>
          <w:numId w:val="5"/>
        </w:numPr>
        <w:autoSpaceDN w:val="0"/>
        <w:spacing w:line="240" w:lineRule="auto"/>
        <w:ind w:left="284" w:hanging="284"/>
        <w:contextualSpacing/>
        <w:textAlignment w:val="baseline"/>
        <w:rPr>
          <w:rFonts w:ascii="Times New Roman" w:eastAsia="SimSun" w:hAnsi="Times New Roman" w:cs="Times New Roman"/>
          <w:color w:val="auto"/>
          <w:kern w:val="3"/>
          <w:sz w:val="24"/>
          <w:szCs w:val="24"/>
          <w:lang w:eastAsia="zh-CN" w:bidi="hi-IN"/>
        </w:rPr>
      </w:pPr>
      <w:r w:rsidRPr="008F2376">
        <w:rPr>
          <w:rFonts w:ascii="Times New Roman" w:eastAsia="Times New Roman" w:hAnsi="Times New Roman" w:cs="Times New Roman"/>
          <w:color w:val="auto"/>
          <w:kern w:val="3"/>
          <w:sz w:val="24"/>
          <w:szCs w:val="24"/>
          <w:shd w:val="clear" w:color="auto" w:fill="FFFFFF"/>
          <w:lang w:eastAsia="zh-CN" w:bidi="hi-IN"/>
        </w:rPr>
        <w:t>Rozliczenia między Zamawiającym, a Wykonawcą prowadzone będą w PLN.</w:t>
      </w:r>
    </w:p>
    <w:p w:rsidR="0015751C" w:rsidRPr="008F2376" w:rsidRDefault="0015751C" w:rsidP="002252E5">
      <w:pPr>
        <w:pStyle w:val="Akapitzlist"/>
        <w:widowControl w:val="0"/>
        <w:numPr>
          <w:ilvl w:val="0"/>
          <w:numId w:val="5"/>
        </w:numPr>
        <w:shd w:val="clear" w:color="auto" w:fill="FFFFFF"/>
        <w:autoSpaceDN w:val="0"/>
        <w:spacing w:line="240" w:lineRule="auto"/>
        <w:ind w:left="284" w:hanging="284"/>
        <w:contextualSpacing/>
        <w:textAlignment w:val="baseline"/>
        <w:rPr>
          <w:rFonts w:ascii="Times New Roman" w:eastAsia="Times New Roman CE" w:hAnsi="Times New Roman" w:cs="Times New Roman"/>
          <w:color w:val="auto"/>
          <w:kern w:val="3"/>
          <w:sz w:val="24"/>
          <w:szCs w:val="24"/>
          <w:shd w:val="clear" w:color="auto" w:fill="FFFFFF"/>
          <w:lang w:eastAsia="zh-CN" w:bidi="hi-IN"/>
        </w:rPr>
      </w:pPr>
      <w:r w:rsidRPr="008F2376">
        <w:rPr>
          <w:rFonts w:ascii="Times New Roman" w:eastAsia="Times New Roman CE" w:hAnsi="Times New Roman" w:cs="Times New Roman"/>
          <w:color w:val="auto"/>
          <w:kern w:val="3"/>
          <w:sz w:val="24"/>
          <w:szCs w:val="24"/>
          <w:shd w:val="clear" w:color="auto" w:fill="FFFFFF"/>
          <w:lang w:eastAsia="zh-CN" w:bidi="hi-IN"/>
        </w:rPr>
        <w:t>Zamawiający nie przewiduje udzielania</w:t>
      </w:r>
      <w:r w:rsidRPr="008F2376">
        <w:rPr>
          <w:rFonts w:ascii="Times New Roman" w:eastAsia="Times New Roman CE" w:hAnsi="Times New Roman" w:cs="Times New Roman"/>
          <w:b/>
          <w:color w:val="auto"/>
          <w:kern w:val="3"/>
          <w:sz w:val="24"/>
          <w:szCs w:val="24"/>
          <w:shd w:val="clear" w:color="auto" w:fill="FFFFFF"/>
          <w:lang w:eastAsia="zh-CN" w:bidi="hi-IN"/>
        </w:rPr>
        <w:t xml:space="preserve"> zaliczek</w:t>
      </w:r>
      <w:r w:rsidRPr="008F2376">
        <w:rPr>
          <w:rFonts w:ascii="Times New Roman" w:eastAsia="Times New Roman CE" w:hAnsi="Times New Roman" w:cs="Times New Roman"/>
          <w:color w:val="auto"/>
          <w:kern w:val="3"/>
          <w:sz w:val="24"/>
          <w:szCs w:val="24"/>
          <w:shd w:val="clear" w:color="auto" w:fill="FFFFFF"/>
          <w:lang w:eastAsia="zh-CN" w:bidi="hi-IN"/>
        </w:rPr>
        <w:t xml:space="preserve"> na poczet wykonania zamówienia.</w:t>
      </w:r>
    </w:p>
    <w:p w:rsidR="0015751C" w:rsidRPr="008F2376" w:rsidRDefault="00563A7B" w:rsidP="002252E5">
      <w:pPr>
        <w:pStyle w:val="Akapitzlist"/>
        <w:widowControl w:val="0"/>
        <w:numPr>
          <w:ilvl w:val="0"/>
          <w:numId w:val="5"/>
        </w:numPr>
        <w:shd w:val="clear" w:color="auto" w:fill="FFFFFF"/>
        <w:autoSpaceDN w:val="0"/>
        <w:spacing w:line="240" w:lineRule="auto"/>
        <w:ind w:left="284" w:hanging="284"/>
        <w:contextualSpacing/>
        <w:textAlignment w:val="baseline"/>
        <w:rPr>
          <w:rFonts w:ascii="Times New Roman" w:eastAsia="Times New Roman CE" w:hAnsi="Times New Roman" w:cs="Times New Roman"/>
          <w:color w:val="auto"/>
          <w:kern w:val="3"/>
          <w:sz w:val="24"/>
          <w:szCs w:val="24"/>
          <w:shd w:val="clear" w:color="auto" w:fill="FFFFFF"/>
          <w:lang w:eastAsia="zh-CN" w:bidi="hi-IN"/>
        </w:rPr>
      </w:pPr>
      <w:r w:rsidRPr="008F2376">
        <w:rPr>
          <w:rFonts w:ascii="Times New Roman" w:hAnsi="Times New Roman" w:cs="Times New Roman"/>
          <w:color w:val="auto"/>
          <w:sz w:val="24"/>
          <w:szCs w:val="24"/>
        </w:rPr>
        <w:t>Zamawiający dopuszcza możliw</w:t>
      </w:r>
      <w:r w:rsidR="00CC2CAC" w:rsidRPr="008F2376">
        <w:rPr>
          <w:rFonts w:ascii="Times New Roman" w:hAnsi="Times New Roman" w:cs="Times New Roman"/>
          <w:color w:val="auto"/>
          <w:sz w:val="24"/>
          <w:szCs w:val="24"/>
        </w:rPr>
        <w:t>ość zatrudnienia podwykonawców.</w:t>
      </w:r>
      <w:r w:rsidR="00193524" w:rsidRPr="008F2376">
        <w:rPr>
          <w:rFonts w:ascii="Times New Roman" w:hAnsi="Times New Roman" w:cs="Times New Roman"/>
          <w:color w:val="auto"/>
          <w:sz w:val="24"/>
          <w:szCs w:val="24"/>
        </w:rPr>
        <w:t xml:space="preserve"> </w:t>
      </w:r>
      <w:r w:rsidR="0015751C" w:rsidRPr="008F2376">
        <w:rPr>
          <w:rFonts w:ascii="Times New Roman" w:hAnsi="Times New Roman" w:cs="Times New Roman"/>
          <w:color w:val="auto"/>
          <w:sz w:val="24"/>
          <w:szCs w:val="24"/>
        </w:rPr>
        <w:t xml:space="preserve">Zamawiający żąda wskazania przez Wykonawcę części zamówienia, których wykonanie zamierza powierzyć podwykonawcom i podania przez Wykonawcę firm podwykonawców. </w:t>
      </w:r>
    </w:p>
    <w:p w:rsidR="00AF6BE6" w:rsidRPr="008F2376" w:rsidRDefault="00563A7B" w:rsidP="002252E5">
      <w:pPr>
        <w:numPr>
          <w:ilvl w:val="0"/>
          <w:numId w:val="5"/>
        </w:numPr>
        <w:autoSpaceDE w:val="0"/>
        <w:spacing w:line="240" w:lineRule="auto"/>
        <w:ind w:left="284" w:hanging="284"/>
        <w:rPr>
          <w:rFonts w:ascii="Times New Roman" w:eastAsia="Times New Roman" w:hAnsi="Times New Roman" w:cs="Times New Roman"/>
          <w:color w:val="auto"/>
          <w:sz w:val="24"/>
          <w:szCs w:val="24"/>
          <w:shd w:val="clear" w:color="auto" w:fill="FFFFFF"/>
          <w:lang w:eastAsia="pl-PL" w:bidi="pl-PL"/>
        </w:rPr>
      </w:pPr>
      <w:r w:rsidRPr="008F2376">
        <w:rPr>
          <w:rFonts w:ascii="Times New Roman" w:eastAsia="SimSun" w:hAnsi="Times New Roman" w:cs="Times New Roman"/>
          <w:color w:val="auto"/>
          <w:kern w:val="3"/>
          <w:sz w:val="24"/>
          <w:szCs w:val="24"/>
          <w:shd w:val="clear" w:color="auto" w:fill="FFFFFF"/>
          <w:lang w:eastAsia="zh-CN" w:bidi="hi-IN"/>
        </w:rPr>
        <w:t xml:space="preserve">Wykonawcy mogą </w:t>
      </w:r>
      <w:r w:rsidRPr="008F2376">
        <w:rPr>
          <w:rFonts w:ascii="Times New Roman" w:eastAsia="SimSun" w:hAnsi="Times New Roman" w:cs="Times New Roman"/>
          <w:bCs/>
          <w:color w:val="auto"/>
          <w:kern w:val="3"/>
          <w:sz w:val="24"/>
          <w:szCs w:val="24"/>
          <w:shd w:val="clear" w:color="auto" w:fill="FFFFFF"/>
          <w:lang w:eastAsia="zh-CN" w:bidi="hi-IN"/>
        </w:rPr>
        <w:t>wspólnie</w:t>
      </w:r>
      <w:r w:rsidRPr="008F2376">
        <w:rPr>
          <w:rFonts w:ascii="Times New Roman" w:eastAsia="SimSun" w:hAnsi="Times New Roman" w:cs="Times New Roman"/>
          <w:color w:val="auto"/>
          <w:kern w:val="3"/>
          <w:sz w:val="24"/>
          <w:szCs w:val="24"/>
          <w:shd w:val="clear" w:color="auto" w:fill="FFFFFF"/>
          <w:lang w:eastAsia="zh-CN" w:bidi="hi-IN"/>
        </w:rPr>
        <w:t xml:space="preserve"> ubiegać się o udzielenie zamówienia. W takim </w:t>
      </w:r>
      <w:r w:rsidRPr="008F2376">
        <w:rPr>
          <w:rFonts w:ascii="Times New Roman" w:eastAsia="Arial" w:hAnsi="Times New Roman" w:cs="Times New Roman"/>
          <w:color w:val="auto"/>
          <w:kern w:val="3"/>
          <w:sz w:val="24"/>
          <w:szCs w:val="24"/>
          <w:shd w:val="clear" w:color="auto" w:fill="FFFFFF"/>
          <w:lang w:eastAsia="zh-CN" w:bidi="hi-IN"/>
        </w:rPr>
        <w:t>przypadku W</w:t>
      </w:r>
      <w:r w:rsidRPr="008F2376">
        <w:rPr>
          <w:rFonts w:ascii="Times New Roman" w:eastAsia="SimSun" w:hAnsi="Times New Roman" w:cs="Times New Roman"/>
          <w:color w:val="auto"/>
          <w:kern w:val="3"/>
          <w:sz w:val="24"/>
          <w:szCs w:val="24"/>
          <w:shd w:val="clear" w:color="auto" w:fill="FFFFFF"/>
          <w:lang w:eastAsia="zh-CN" w:bidi="hi-IN"/>
        </w:rPr>
        <w:t>ykonawcy ustanawiają pełnomocnika do reprezentowania ich w postępowaniu o udzielenie zamówienia publicznego albo do r</w:t>
      </w:r>
      <w:r w:rsidR="00193524" w:rsidRPr="008F2376">
        <w:rPr>
          <w:rFonts w:ascii="Times New Roman" w:eastAsia="SimSun" w:hAnsi="Times New Roman" w:cs="Times New Roman"/>
          <w:color w:val="auto"/>
          <w:kern w:val="3"/>
          <w:sz w:val="24"/>
          <w:szCs w:val="24"/>
          <w:shd w:val="clear" w:color="auto" w:fill="FFFFFF"/>
          <w:lang w:eastAsia="zh-CN" w:bidi="hi-IN"/>
        </w:rPr>
        <w:t>eprezentowania w postępowaniu i </w:t>
      </w:r>
      <w:r w:rsidRPr="008F2376">
        <w:rPr>
          <w:rFonts w:ascii="Times New Roman" w:eastAsia="SimSun" w:hAnsi="Times New Roman" w:cs="Times New Roman"/>
          <w:color w:val="auto"/>
          <w:kern w:val="3"/>
          <w:sz w:val="24"/>
          <w:szCs w:val="24"/>
          <w:shd w:val="clear" w:color="auto" w:fill="FFFFFF"/>
          <w:lang w:eastAsia="zh-CN" w:bidi="hi-IN"/>
        </w:rPr>
        <w:t>zawarcia umowy w sprawie zamówienia publicznego.</w:t>
      </w:r>
      <w:r w:rsidR="00CC2CAC" w:rsidRPr="008F2376">
        <w:rPr>
          <w:rFonts w:ascii="Times New Roman" w:eastAsia="Times New Roman" w:hAnsi="Times New Roman" w:cs="Times New Roman"/>
          <w:color w:val="auto"/>
          <w:sz w:val="24"/>
          <w:szCs w:val="24"/>
          <w:shd w:val="clear" w:color="auto" w:fill="FFFFFF"/>
          <w:lang w:eastAsia="pl-PL" w:bidi="pl-PL"/>
        </w:rPr>
        <w:t xml:space="preserve"> </w:t>
      </w:r>
    </w:p>
    <w:p w:rsidR="00563A7B" w:rsidRPr="008F2376" w:rsidRDefault="00CC2CAC" w:rsidP="0066386D">
      <w:pPr>
        <w:autoSpaceDE w:val="0"/>
        <w:spacing w:line="240" w:lineRule="auto"/>
        <w:ind w:left="284"/>
        <w:rPr>
          <w:rFonts w:ascii="Times New Roman" w:eastAsia="Times New Roman" w:hAnsi="Times New Roman" w:cs="Times New Roman"/>
          <w:color w:val="auto"/>
          <w:sz w:val="24"/>
          <w:szCs w:val="24"/>
          <w:shd w:val="clear" w:color="auto" w:fill="FFFFFF"/>
          <w:lang w:eastAsia="pl-PL" w:bidi="pl-PL"/>
        </w:rPr>
      </w:pPr>
      <w:r w:rsidRPr="008F2376">
        <w:rPr>
          <w:rFonts w:ascii="Times New Roman" w:eastAsia="Times New Roman" w:hAnsi="Times New Roman" w:cs="Times New Roman"/>
          <w:color w:val="auto"/>
          <w:sz w:val="24"/>
          <w:szCs w:val="24"/>
          <w:shd w:val="clear" w:color="auto" w:fill="FFFFFF"/>
          <w:lang w:eastAsia="pl-PL" w:bidi="pl-PL"/>
        </w:rPr>
        <w:t>Wykonawcy wspólnie ubiegający się o udzielenie zamówienia ponoszą solidarną odpowiedzialność za wykonanie umowy w sprawie niniejszego zamówienia.</w:t>
      </w:r>
      <w:r w:rsidR="00317D14" w:rsidRPr="008F2376">
        <w:rPr>
          <w:rFonts w:ascii="Times New Roman" w:eastAsia="Times New Roman" w:hAnsi="Times New Roman" w:cs="Times New Roman"/>
          <w:color w:val="auto"/>
          <w:sz w:val="24"/>
          <w:szCs w:val="24"/>
          <w:shd w:val="clear" w:color="auto" w:fill="FFFFFF"/>
          <w:lang w:eastAsia="pl-PL" w:bidi="pl-PL"/>
        </w:rPr>
        <w:t xml:space="preserve"> </w:t>
      </w:r>
      <w:r w:rsidR="00563A7B" w:rsidRPr="008F2376">
        <w:rPr>
          <w:rFonts w:ascii="Times New Roman" w:eastAsia="Arial" w:hAnsi="Times New Roman" w:cs="Times New Roman"/>
          <w:color w:val="auto"/>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563A7B" w:rsidRPr="008F2376" w:rsidRDefault="00563A7B" w:rsidP="002252E5">
      <w:pPr>
        <w:pStyle w:val="Akapitzlist"/>
        <w:widowControl w:val="0"/>
        <w:numPr>
          <w:ilvl w:val="0"/>
          <w:numId w:val="5"/>
        </w:numPr>
        <w:shd w:val="clear" w:color="auto" w:fill="FFFFFF"/>
        <w:autoSpaceDN w:val="0"/>
        <w:spacing w:line="240" w:lineRule="auto"/>
        <w:ind w:left="284" w:hanging="426"/>
        <w:contextualSpacing/>
        <w:textAlignment w:val="baseline"/>
        <w:rPr>
          <w:rFonts w:ascii="Times New Roman" w:eastAsia="SimSun" w:hAnsi="Times New Roman" w:cs="Times New Roman"/>
          <w:color w:val="auto"/>
          <w:kern w:val="3"/>
          <w:sz w:val="24"/>
          <w:szCs w:val="24"/>
          <w:shd w:val="clear" w:color="auto" w:fill="FFFFFF"/>
          <w:lang w:eastAsia="zh-CN" w:bidi="hi-IN"/>
        </w:rPr>
      </w:pPr>
      <w:r w:rsidRPr="008F2376">
        <w:rPr>
          <w:rFonts w:ascii="Times New Roman" w:eastAsia="Arial" w:hAnsi="Times New Roman" w:cs="Times New Roman"/>
          <w:bCs/>
          <w:color w:val="auto"/>
          <w:kern w:val="3"/>
          <w:sz w:val="24"/>
          <w:szCs w:val="24"/>
          <w:shd w:val="clear" w:color="auto" w:fill="FFFFFF"/>
          <w:lang w:eastAsia="zh-CN" w:bidi="hi-IN"/>
        </w:rPr>
        <w:lastRenderedPageBreak/>
        <w:t>Postępowanie</w:t>
      </w:r>
      <w:r w:rsidRPr="008F2376">
        <w:rPr>
          <w:rFonts w:ascii="Times New Roman" w:eastAsia="Arial" w:hAnsi="Times New Roman" w:cs="Times New Roman"/>
          <w:b/>
          <w:bCs/>
          <w:color w:val="auto"/>
          <w:kern w:val="3"/>
          <w:sz w:val="24"/>
          <w:szCs w:val="24"/>
          <w:shd w:val="clear" w:color="auto" w:fill="FFFFFF"/>
          <w:lang w:eastAsia="zh-CN" w:bidi="hi-IN"/>
        </w:rPr>
        <w:t xml:space="preserve"> </w:t>
      </w:r>
      <w:r w:rsidRPr="008F2376">
        <w:rPr>
          <w:rFonts w:ascii="Times New Roman" w:eastAsia="Arial" w:hAnsi="Times New Roman" w:cs="Times New Roman"/>
          <w:bCs/>
          <w:color w:val="auto"/>
          <w:kern w:val="3"/>
          <w:sz w:val="24"/>
          <w:szCs w:val="24"/>
          <w:shd w:val="clear" w:color="auto" w:fill="FFFFFF"/>
          <w:lang w:eastAsia="zh-CN" w:bidi="hi-IN"/>
        </w:rPr>
        <w:t>o udzielenie zamówienia publicznego jest jawne.</w:t>
      </w:r>
    </w:p>
    <w:p w:rsidR="00563A7B" w:rsidRPr="008F2376" w:rsidRDefault="00563A7B" w:rsidP="0066386D">
      <w:pPr>
        <w:pStyle w:val="Akapitzlist"/>
        <w:widowControl w:val="0"/>
        <w:shd w:val="clear" w:color="auto" w:fill="FFFFFF"/>
        <w:autoSpaceDN w:val="0"/>
        <w:spacing w:line="240" w:lineRule="auto"/>
        <w:ind w:left="284"/>
        <w:contextualSpacing/>
        <w:textAlignment w:val="baseline"/>
        <w:rPr>
          <w:rFonts w:ascii="Times New Roman" w:eastAsia="SimSun" w:hAnsi="Times New Roman" w:cs="Times New Roman"/>
          <w:color w:val="auto"/>
          <w:kern w:val="3"/>
          <w:sz w:val="24"/>
          <w:szCs w:val="24"/>
          <w:shd w:val="clear" w:color="auto" w:fill="FFFFFF"/>
          <w:lang w:eastAsia="zh-CN" w:bidi="hi-IN"/>
        </w:rPr>
      </w:pPr>
      <w:r w:rsidRPr="008F2376">
        <w:rPr>
          <w:rFonts w:ascii="Times New Roman" w:eastAsia="SimSun" w:hAnsi="Times New Roman" w:cs="Times New Roman"/>
          <w:color w:val="auto"/>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563A7B" w:rsidRPr="008F2376" w:rsidRDefault="00563A7B" w:rsidP="0066386D">
      <w:pPr>
        <w:widowControl w:val="0"/>
        <w:shd w:val="clear" w:color="auto" w:fill="FFFFFF"/>
        <w:tabs>
          <w:tab w:val="left" w:pos="583"/>
          <w:tab w:val="left" w:pos="595"/>
          <w:tab w:val="left" w:pos="878"/>
        </w:tabs>
        <w:autoSpaceDN w:val="0"/>
        <w:spacing w:line="240" w:lineRule="auto"/>
        <w:ind w:left="284"/>
        <w:textAlignment w:val="baseline"/>
        <w:rPr>
          <w:rFonts w:ascii="Times New Roman" w:eastAsia="Arial, Arial" w:hAnsi="Times New Roman" w:cs="Times New Roman"/>
          <w:color w:val="auto"/>
          <w:kern w:val="3"/>
          <w:sz w:val="24"/>
          <w:szCs w:val="24"/>
          <w:lang w:eastAsia="zh-CN" w:bidi="hi-IN"/>
        </w:rPr>
      </w:pPr>
      <w:r w:rsidRPr="008F2376">
        <w:rPr>
          <w:rFonts w:ascii="Times New Roman" w:eastAsia="Arial, Arial" w:hAnsi="Times New Roman" w:cs="Times New Roman"/>
          <w:color w:val="auto"/>
          <w:kern w:val="3"/>
          <w:sz w:val="24"/>
          <w:szCs w:val="24"/>
          <w:lang w:eastAsia="zh-CN" w:bidi="hi-IN"/>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przedsiębiorstwa/zastrzeż</w:t>
      </w:r>
      <w:r w:rsidR="004F400E" w:rsidRPr="008F2376">
        <w:rPr>
          <w:rFonts w:ascii="Times New Roman" w:eastAsia="Arial, Arial" w:hAnsi="Times New Roman" w:cs="Times New Roman"/>
          <w:color w:val="auto"/>
          <w:kern w:val="3"/>
          <w:sz w:val="24"/>
          <w:szCs w:val="24"/>
          <w:lang w:eastAsia="zh-CN" w:bidi="hi-IN"/>
        </w:rPr>
        <w:t xml:space="preserve">enie należy dołączyć do oferty. </w:t>
      </w:r>
      <w:r w:rsidRPr="008F2376">
        <w:rPr>
          <w:rFonts w:ascii="Times New Roman" w:eastAsia="Arial, Arial" w:hAnsi="Times New Roman" w:cs="Times New Roman"/>
          <w:color w:val="auto"/>
          <w:kern w:val="3"/>
          <w:sz w:val="24"/>
          <w:szCs w:val="24"/>
          <w:lang w:eastAsia="zh-CN" w:bidi="hi-IN"/>
        </w:rPr>
        <w:t xml:space="preserve">Wykonawca nie może zastrzec informacji, o których mowa w art. 86 ust. 4 </w:t>
      </w:r>
      <w:proofErr w:type="spellStart"/>
      <w:r w:rsidRPr="008F2376">
        <w:rPr>
          <w:rFonts w:ascii="Times New Roman" w:eastAsia="Arial, Arial" w:hAnsi="Times New Roman" w:cs="Times New Roman"/>
          <w:color w:val="auto"/>
          <w:kern w:val="3"/>
          <w:sz w:val="24"/>
          <w:szCs w:val="24"/>
          <w:lang w:eastAsia="zh-CN" w:bidi="hi-IN"/>
        </w:rPr>
        <w:t>Pzp</w:t>
      </w:r>
      <w:proofErr w:type="spellEnd"/>
      <w:r w:rsidRPr="008F2376">
        <w:rPr>
          <w:rFonts w:ascii="Times New Roman" w:eastAsia="Arial, Arial" w:hAnsi="Times New Roman" w:cs="Times New Roman"/>
          <w:color w:val="auto"/>
          <w:kern w:val="3"/>
          <w:sz w:val="24"/>
          <w:szCs w:val="24"/>
          <w:lang w:eastAsia="zh-CN" w:bidi="hi-IN"/>
        </w:rPr>
        <w:t>.</w:t>
      </w:r>
    </w:p>
    <w:p w:rsidR="0015751C" w:rsidRPr="008F2376" w:rsidRDefault="0015751C" w:rsidP="0066386D">
      <w:pPr>
        <w:pStyle w:val="Akapitzlist"/>
        <w:autoSpaceDE w:val="0"/>
        <w:autoSpaceDN w:val="0"/>
        <w:adjustRightInd w:val="0"/>
        <w:spacing w:line="240" w:lineRule="auto"/>
        <w:ind w:left="284"/>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15751C" w:rsidRPr="008F2376" w:rsidRDefault="0015751C" w:rsidP="0066386D">
      <w:pPr>
        <w:pStyle w:val="Akapitzlist"/>
        <w:autoSpaceDE w:val="0"/>
        <w:autoSpaceDN w:val="0"/>
        <w:adjustRightInd w:val="0"/>
        <w:spacing w:line="240" w:lineRule="auto"/>
        <w:ind w:left="284"/>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8033AD" w:rsidRPr="008F2376" w:rsidRDefault="00CD65C5" w:rsidP="0066386D">
      <w:pPr>
        <w:widowControl w:val="0"/>
        <w:shd w:val="clear" w:color="auto" w:fill="FFFFFF"/>
        <w:autoSpaceDN w:val="0"/>
        <w:spacing w:line="240" w:lineRule="auto"/>
        <w:ind w:left="284" w:hanging="426"/>
        <w:textAlignment w:val="baseline"/>
        <w:rPr>
          <w:rFonts w:ascii="Times New Roman" w:eastAsia="Arial" w:hAnsi="Times New Roman" w:cs="Times New Roman"/>
          <w:b/>
          <w:bCs/>
          <w:color w:val="auto"/>
          <w:kern w:val="3"/>
          <w:sz w:val="24"/>
          <w:szCs w:val="24"/>
          <w:lang w:eastAsia="zh-CN" w:bidi="hi-IN"/>
        </w:rPr>
      </w:pPr>
      <w:r w:rsidRPr="008F2376">
        <w:rPr>
          <w:rFonts w:ascii="Times New Roman" w:eastAsia="Arial, Arial" w:hAnsi="Times New Roman" w:cs="Times New Roman"/>
          <w:b/>
          <w:bCs/>
          <w:color w:val="auto"/>
          <w:kern w:val="3"/>
          <w:sz w:val="24"/>
          <w:szCs w:val="24"/>
          <w:lang w:eastAsia="zh-CN" w:bidi="hi-IN"/>
        </w:rPr>
        <w:t>1</w:t>
      </w:r>
      <w:r w:rsidR="0015751C" w:rsidRPr="008F2376">
        <w:rPr>
          <w:rFonts w:ascii="Times New Roman" w:eastAsia="Arial, Arial" w:hAnsi="Times New Roman" w:cs="Times New Roman"/>
          <w:b/>
          <w:bCs/>
          <w:color w:val="auto"/>
          <w:kern w:val="3"/>
          <w:sz w:val="24"/>
          <w:szCs w:val="24"/>
          <w:lang w:eastAsia="zh-CN" w:bidi="hi-IN"/>
        </w:rPr>
        <w:t>1</w:t>
      </w:r>
      <w:r w:rsidR="008033AD" w:rsidRPr="008F2376">
        <w:rPr>
          <w:rFonts w:ascii="Times New Roman" w:eastAsia="Arial, Arial" w:hAnsi="Times New Roman" w:cs="Times New Roman"/>
          <w:b/>
          <w:bCs/>
          <w:color w:val="auto"/>
          <w:kern w:val="3"/>
          <w:sz w:val="24"/>
          <w:szCs w:val="24"/>
          <w:lang w:eastAsia="zh-CN" w:bidi="hi-IN"/>
        </w:rPr>
        <w:t>.</w:t>
      </w:r>
      <w:r w:rsidR="008033AD" w:rsidRPr="008F2376">
        <w:rPr>
          <w:rFonts w:ascii="Times New Roman" w:eastAsia="Arial" w:hAnsi="Times New Roman" w:cs="Times New Roman"/>
          <w:b/>
          <w:bCs/>
          <w:color w:val="auto"/>
          <w:kern w:val="3"/>
          <w:sz w:val="24"/>
          <w:szCs w:val="24"/>
          <w:lang w:eastAsia="zh-CN" w:bidi="hi-IN"/>
        </w:rPr>
        <w:t xml:space="preserve"> </w:t>
      </w:r>
      <w:r w:rsidR="00DF6FBB" w:rsidRPr="008F2376">
        <w:rPr>
          <w:rFonts w:ascii="Times New Roman" w:eastAsia="Arial" w:hAnsi="Times New Roman" w:cs="Times New Roman"/>
          <w:b/>
          <w:bCs/>
          <w:color w:val="auto"/>
          <w:kern w:val="3"/>
          <w:sz w:val="24"/>
          <w:szCs w:val="24"/>
          <w:lang w:eastAsia="zh-CN" w:bidi="hi-IN"/>
        </w:rPr>
        <w:t>Zamawiający zgodnie z art. 24 a</w:t>
      </w:r>
      <w:r w:rsidR="008033AD" w:rsidRPr="008F2376">
        <w:rPr>
          <w:rFonts w:ascii="Times New Roman" w:eastAsia="Arial" w:hAnsi="Times New Roman" w:cs="Times New Roman"/>
          <w:b/>
          <w:bCs/>
          <w:color w:val="auto"/>
          <w:kern w:val="3"/>
          <w:sz w:val="24"/>
          <w:szCs w:val="24"/>
          <w:lang w:eastAsia="zh-CN" w:bidi="hi-IN"/>
        </w:rPr>
        <w:t xml:space="preserve">a ustawy </w:t>
      </w:r>
      <w:proofErr w:type="spellStart"/>
      <w:r w:rsidR="008033AD" w:rsidRPr="008F2376">
        <w:rPr>
          <w:rFonts w:ascii="Times New Roman" w:eastAsia="Arial" w:hAnsi="Times New Roman" w:cs="Times New Roman"/>
          <w:b/>
          <w:bCs/>
          <w:color w:val="auto"/>
          <w:kern w:val="3"/>
          <w:sz w:val="24"/>
          <w:szCs w:val="24"/>
          <w:lang w:eastAsia="zh-CN" w:bidi="hi-IN"/>
        </w:rPr>
        <w:t>Pzp</w:t>
      </w:r>
      <w:proofErr w:type="spellEnd"/>
      <w:r w:rsidR="008033AD" w:rsidRPr="008F2376">
        <w:rPr>
          <w:rFonts w:ascii="Times New Roman" w:eastAsia="Arial" w:hAnsi="Times New Roman" w:cs="Times New Roman"/>
          <w:b/>
          <w:bCs/>
          <w:color w:val="auto"/>
          <w:kern w:val="3"/>
          <w:sz w:val="24"/>
          <w:szCs w:val="24"/>
          <w:lang w:eastAsia="zh-CN" w:bidi="hi-IN"/>
        </w:rPr>
        <w:t xml:space="preserve"> najpierw dokona oceny ofert, </w:t>
      </w:r>
      <w:r w:rsidR="005C11D4" w:rsidRPr="008F2376">
        <w:rPr>
          <w:rFonts w:ascii="Times New Roman" w:eastAsia="Arial" w:hAnsi="Times New Roman" w:cs="Times New Roman"/>
          <w:b/>
          <w:bCs/>
          <w:color w:val="auto"/>
          <w:kern w:val="3"/>
          <w:sz w:val="24"/>
          <w:szCs w:val="24"/>
          <w:lang w:eastAsia="zh-CN" w:bidi="hi-IN"/>
        </w:rPr>
        <w:br/>
      </w:r>
      <w:r w:rsidR="008033AD" w:rsidRPr="008F2376">
        <w:rPr>
          <w:rFonts w:ascii="Times New Roman" w:eastAsia="Arial" w:hAnsi="Times New Roman" w:cs="Times New Roman"/>
          <w:b/>
          <w:bCs/>
          <w:color w:val="auto"/>
          <w:kern w:val="3"/>
          <w:sz w:val="24"/>
          <w:szCs w:val="24"/>
          <w:lang w:eastAsia="zh-CN" w:bidi="hi-IN"/>
        </w:rPr>
        <w:t xml:space="preserve">a  następnie </w:t>
      </w:r>
      <w:r w:rsidR="00DF6FBB" w:rsidRPr="008F2376">
        <w:rPr>
          <w:rFonts w:ascii="Times New Roman" w:eastAsia="Arial" w:hAnsi="Times New Roman" w:cs="Times New Roman"/>
          <w:b/>
          <w:bCs/>
          <w:color w:val="auto"/>
          <w:kern w:val="3"/>
          <w:sz w:val="24"/>
          <w:szCs w:val="24"/>
          <w:lang w:eastAsia="zh-CN" w:bidi="hi-IN"/>
        </w:rPr>
        <w:t>zbada, czy W</w:t>
      </w:r>
      <w:r w:rsidR="008033AD" w:rsidRPr="008F2376">
        <w:rPr>
          <w:rFonts w:ascii="Times New Roman" w:eastAsia="Arial" w:hAnsi="Times New Roman" w:cs="Times New Roman"/>
          <w:b/>
          <w:bCs/>
          <w:color w:val="auto"/>
          <w:kern w:val="3"/>
          <w:sz w:val="24"/>
          <w:szCs w:val="24"/>
          <w:lang w:eastAsia="zh-CN" w:bidi="hi-IN"/>
        </w:rPr>
        <w:t xml:space="preserve">ykonawca, którego oferta została oceniona jako najkorzystniejsza, nie podlega wykluczeniu oraz spełnia warunki udziału </w:t>
      </w:r>
      <w:r w:rsidR="005C11D4" w:rsidRPr="008F2376">
        <w:rPr>
          <w:rFonts w:ascii="Times New Roman" w:eastAsia="Arial" w:hAnsi="Times New Roman" w:cs="Times New Roman"/>
          <w:b/>
          <w:bCs/>
          <w:color w:val="auto"/>
          <w:kern w:val="3"/>
          <w:sz w:val="24"/>
          <w:szCs w:val="24"/>
          <w:lang w:eastAsia="zh-CN" w:bidi="hi-IN"/>
        </w:rPr>
        <w:br/>
      </w:r>
      <w:r w:rsidR="008033AD" w:rsidRPr="008F2376">
        <w:rPr>
          <w:rFonts w:ascii="Times New Roman" w:eastAsia="Arial" w:hAnsi="Times New Roman" w:cs="Times New Roman"/>
          <w:b/>
          <w:bCs/>
          <w:color w:val="auto"/>
          <w:kern w:val="3"/>
          <w:sz w:val="24"/>
          <w:szCs w:val="24"/>
          <w:lang w:eastAsia="zh-CN" w:bidi="hi-IN"/>
        </w:rPr>
        <w:t>w postępowaniu.</w:t>
      </w:r>
    </w:p>
    <w:p w:rsidR="00CC2CAC" w:rsidRPr="008F2376" w:rsidRDefault="00CC2CAC" w:rsidP="0066386D">
      <w:pPr>
        <w:autoSpaceDE w:val="0"/>
        <w:autoSpaceDN w:val="0"/>
        <w:adjustRightInd w:val="0"/>
        <w:spacing w:line="240" w:lineRule="auto"/>
        <w:jc w:val="center"/>
        <w:rPr>
          <w:rFonts w:ascii="Times New Roman" w:hAnsi="Times New Roman" w:cs="Times New Roman"/>
          <w:b/>
          <w:color w:val="auto"/>
          <w:sz w:val="24"/>
          <w:szCs w:val="24"/>
        </w:rPr>
      </w:pPr>
    </w:p>
    <w:p w:rsidR="00CC2CAC" w:rsidRPr="008F2376" w:rsidRDefault="008855CF" w:rsidP="0066386D">
      <w:pPr>
        <w:autoSpaceDE w:val="0"/>
        <w:autoSpaceDN w:val="0"/>
        <w:adjustRightInd w:val="0"/>
        <w:spacing w:line="240" w:lineRule="auto"/>
        <w:jc w:val="center"/>
        <w:rPr>
          <w:rFonts w:ascii="Times New Roman" w:hAnsi="Times New Roman" w:cs="Times New Roman"/>
          <w:b/>
          <w:color w:val="auto"/>
          <w:sz w:val="24"/>
          <w:szCs w:val="24"/>
        </w:rPr>
      </w:pPr>
      <w:r w:rsidRPr="008F2376">
        <w:rPr>
          <w:rFonts w:ascii="Times New Roman" w:hAnsi="Times New Roman" w:cs="Times New Roman"/>
          <w:b/>
          <w:color w:val="auto"/>
          <w:sz w:val="24"/>
          <w:szCs w:val="24"/>
        </w:rPr>
        <w:t>Rozdział IV</w:t>
      </w:r>
    </w:p>
    <w:p w:rsidR="00CC2CAC" w:rsidRPr="008F2376" w:rsidRDefault="00CC2CAC" w:rsidP="0066386D">
      <w:pPr>
        <w:autoSpaceDE w:val="0"/>
        <w:autoSpaceDN w:val="0"/>
        <w:adjustRightInd w:val="0"/>
        <w:spacing w:line="240" w:lineRule="auto"/>
        <w:jc w:val="center"/>
        <w:rPr>
          <w:rFonts w:ascii="Times New Roman" w:hAnsi="Times New Roman" w:cs="Times New Roman"/>
          <w:b/>
          <w:color w:val="auto"/>
          <w:sz w:val="24"/>
          <w:szCs w:val="24"/>
        </w:rPr>
      </w:pPr>
      <w:r w:rsidRPr="008F2376">
        <w:rPr>
          <w:rFonts w:ascii="Times New Roman" w:hAnsi="Times New Roman" w:cs="Times New Roman"/>
          <w:b/>
          <w:color w:val="auto"/>
          <w:sz w:val="24"/>
          <w:szCs w:val="24"/>
        </w:rPr>
        <w:t>Opis przedmiotu zamówienia</w:t>
      </w:r>
    </w:p>
    <w:p w:rsidR="00B330F7" w:rsidRPr="008F2376" w:rsidRDefault="00CC2CAC" w:rsidP="0066386D">
      <w:pPr>
        <w:widowControl w:val="0"/>
        <w:numPr>
          <w:ilvl w:val="0"/>
          <w:numId w:val="2"/>
        </w:numPr>
        <w:spacing w:line="240" w:lineRule="auto"/>
        <w:rPr>
          <w:rFonts w:ascii="Times New Roman" w:hAnsi="Times New Roman" w:cs="Times New Roman"/>
          <w:color w:val="auto"/>
          <w:sz w:val="24"/>
          <w:szCs w:val="24"/>
          <w:u w:val="single"/>
        </w:rPr>
      </w:pPr>
      <w:r w:rsidRPr="008F2376">
        <w:rPr>
          <w:rFonts w:ascii="Times New Roman" w:hAnsi="Times New Roman" w:cs="Times New Roman"/>
          <w:color w:val="auto"/>
          <w:sz w:val="24"/>
          <w:szCs w:val="24"/>
        </w:rPr>
        <w:t xml:space="preserve">Przedmiotem zamówienia </w:t>
      </w:r>
      <w:r w:rsidR="004F400E" w:rsidRPr="008F2376">
        <w:rPr>
          <w:rFonts w:ascii="Times New Roman" w:hAnsi="Times New Roman" w:cs="Times New Roman"/>
          <w:color w:val="auto"/>
          <w:sz w:val="24"/>
          <w:szCs w:val="24"/>
        </w:rPr>
        <w:t>są</w:t>
      </w:r>
      <w:r w:rsidRPr="008F2376">
        <w:rPr>
          <w:rFonts w:ascii="Times New Roman" w:hAnsi="Times New Roman" w:cs="Times New Roman"/>
          <w:color w:val="auto"/>
          <w:sz w:val="24"/>
          <w:szCs w:val="24"/>
        </w:rPr>
        <w:t xml:space="preserve"> </w:t>
      </w:r>
      <w:r w:rsidR="004F400E" w:rsidRPr="008F2376">
        <w:rPr>
          <w:rFonts w:ascii="Times New Roman" w:hAnsi="Times New Roman" w:cs="Times New Roman"/>
          <w:b/>
          <w:color w:val="auto"/>
          <w:sz w:val="24"/>
          <w:szCs w:val="24"/>
        </w:rPr>
        <w:t>z</w:t>
      </w:r>
      <w:r w:rsidR="003C5DBB" w:rsidRPr="008F2376">
        <w:rPr>
          <w:rFonts w:ascii="Times New Roman" w:hAnsi="Times New Roman" w:cs="Times New Roman"/>
          <w:b/>
          <w:color w:val="auto"/>
          <w:sz w:val="24"/>
          <w:szCs w:val="24"/>
        </w:rPr>
        <w:t>abiegi pielęgnacyjne drzewostanu oraz uzupełnienia nasadzeń na terenie Zespołu Szkół im. Leokadii Bergerowej w Płocku, Domu Pomocy Społecznej w Zakrzewie, Dom</w:t>
      </w:r>
      <w:r w:rsidR="004F400E" w:rsidRPr="008F2376">
        <w:rPr>
          <w:rFonts w:ascii="Times New Roman" w:hAnsi="Times New Roman" w:cs="Times New Roman"/>
          <w:b/>
          <w:color w:val="auto"/>
          <w:sz w:val="24"/>
          <w:szCs w:val="24"/>
        </w:rPr>
        <w:t xml:space="preserve">u Pomocy Społecznej w </w:t>
      </w:r>
      <w:r w:rsidR="005C11D4" w:rsidRPr="008F2376">
        <w:rPr>
          <w:rFonts w:ascii="Times New Roman" w:hAnsi="Times New Roman" w:cs="Times New Roman"/>
          <w:b/>
          <w:color w:val="auto"/>
          <w:sz w:val="24"/>
          <w:szCs w:val="24"/>
        </w:rPr>
        <w:t>Koszelewie, Domu Pomocy Społecznej w Brwilnie.</w:t>
      </w:r>
    </w:p>
    <w:p w:rsidR="00CC2CAC" w:rsidRPr="008F2376" w:rsidRDefault="00CC2CAC" w:rsidP="002252E5">
      <w:pPr>
        <w:pStyle w:val="Tekstpodstawowy"/>
        <w:numPr>
          <w:ilvl w:val="0"/>
          <w:numId w:val="4"/>
        </w:numPr>
        <w:spacing w:after="0" w:line="240" w:lineRule="auto"/>
        <w:rPr>
          <w:rFonts w:ascii="Times New Roman" w:hAnsi="Times New Roman" w:cs="Times New Roman"/>
          <w:color w:val="auto"/>
          <w:sz w:val="24"/>
          <w:szCs w:val="24"/>
          <w:shd w:val="clear" w:color="auto" w:fill="FFFFFF"/>
        </w:rPr>
      </w:pPr>
      <w:r w:rsidRPr="008F2376">
        <w:rPr>
          <w:rFonts w:ascii="Times New Roman" w:hAnsi="Times New Roman" w:cs="Times New Roman"/>
          <w:color w:val="auto"/>
          <w:sz w:val="24"/>
          <w:szCs w:val="24"/>
        </w:rPr>
        <w:t xml:space="preserve">Szczegółowy opis przedmiotu zamówienia stanowi </w:t>
      </w:r>
      <w:r w:rsidR="003D1929" w:rsidRPr="008F2376">
        <w:rPr>
          <w:rFonts w:ascii="Times New Roman" w:hAnsi="Times New Roman" w:cs="Times New Roman"/>
          <w:b/>
          <w:bCs/>
          <w:color w:val="auto"/>
          <w:sz w:val="24"/>
          <w:szCs w:val="24"/>
        </w:rPr>
        <w:t xml:space="preserve">Dział II </w:t>
      </w:r>
      <w:r w:rsidR="008855CF" w:rsidRPr="008F2376">
        <w:rPr>
          <w:rFonts w:ascii="Times New Roman" w:hAnsi="Times New Roman" w:cs="Times New Roman"/>
          <w:b/>
          <w:bCs/>
          <w:color w:val="auto"/>
          <w:sz w:val="24"/>
          <w:szCs w:val="24"/>
        </w:rPr>
        <w:t>SIWZ.</w:t>
      </w:r>
      <w:r w:rsidRPr="008F2376">
        <w:rPr>
          <w:rFonts w:ascii="Times New Roman" w:hAnsi="Times New Roman" w:cs="Times New Roman"/>
          <w:color w:val="auto"/>
          <w:sz w:val="24"/>
          <w:szCs w:val="24"/>
        </w:rPr>
        <w:t xml:space="preserve"> </w:t>
      </w:r>
    </w:p>
    <w:p w:rsidR="00317D14" w:rsidRPr="008F2376" w:rsidRDefault="00CC2CAC" w:rsidP="002252E5">
      <w:pPr>
        <w:numPr>
          <w:ilvl w:val="0"/>
          <w:numId w:val="4"/>
        </w:numPr>
        <w:spacing w:line="240" w:lineRule="auto"/>
        <w:rPr>
          <w:rFonts w:ascii="Times New Roman" w:hAnsi="Times New Roman" w:cs="Times New Roman"/>
          <w:b/>
          <w:color w:val="auto"/>
          <w:sz w:val="24"/>
          <w:szCs w:val="24"/>
        </w:rPr>
      </w:pPr>
      <w:r w:rsidRPr="008F2376">
        <w:rPr>
          <w:rFonts w:ascii="Times New Roman" w:eastAsia="Lucida Sans Unicode" w:hAnsi="Times New Roman" w:cs="Times New Roman"/>
          <w:color w:val="auto"/>
          <w:kern w:val="3"/>
          <w:sz w:val="24"/>
          <w:szCs w:val="24"/>
          <w:shd w:val="clear" w:color="auto" w:fill="FFFFFF"/>
          <w:lang w:eastAsia="zh-CN" w:bidi="hi-IN"/>
        </w:rPr>
        <w:t>Wspólny słownik zamówień (CPV) –</w:t>
      </w:r>
      <w:r w:rsidR="0029366B" w:rsidRPr="008F2376">
        <w:rPr>
          <w:rFonts w:ascii="Times New Roman" w:eastAsia="Lucida Sans Unicode" w:hAnsi="Times New Roman" w:cs="Times New Roman"/>
          <w:color w:val="auto"/>
          <w:kern w:val="3"/>
          <w:sz w:val="24"/>
          <w:szCs w:val="24"/>
          <w:shd w:val="clear" w:color="auto" w:fill="FFFFFF"/>
          <w:lang w:eastAsia="zh-CN" w:bidi="hi-IN"/>
        </w:rPr>
        <w:t xml:space="preserve"> </w:t>
      </w:r>
      <w:r w:rsidR="003C5DBB" w:rsidRPr="008F2376">
        <w:rPr>
          <w:rFonts w:ascii="Times New Roman" w:eastAsia="Lucida Sans Unicode" w:hAnsi="Times New Roman" w:cs="Times New Roman"/>
          <w:b/>
          <w:bCs/>
          <w:color w:val="auto"/>
          <w:sz w:val="24"/>
          <w:szCs w:val="24"/>
          <w:shd w:val="clear" w:color="auto" w:fill="FFFFFF"/>
        </w:rPr>
        <w:t>77 30 00 00 – 3.</w:t>
      </w:r>
    </w:p>
    <w:p w:rsidR="002909FD" w:rsidRPr="008F2376" w:rsidRDefault="002909FD" w:rsidP="002252E5">
      <w:pPr>
        <w:pStyle w:val="Akapitzlist"/>
        <w:numPr>
          <w:ilvl w:val="0"/>
          <w:numId w:val="4"/>
        </w:numPr>
        <w:suppressAutoHyphens w:val="0"/>
        <w:spacing w:line="240" w:lineRule="auto"/>
        <w:contextualSpacing/>
        <w:rPr>
          <w:rFonts w:ascii="Times New Roman" w:eastAsiaTheme="minorHAnsi" w:hAnsi="Times New Roman" w:cs="Times New Roman"/>
          <w:color w:val="auto"/>
          <w:w w:val="100"/>
          <w:sz w:val="24"/>
          <w:szCs w:val="24"/>
          <w:lang w:eastAsia="en-US"/>
        </w:rPr>
      </w:pPr>
      <w:r w:rsidRPr="008F2376">
        <w:rPr>
          <w:rFonts w:ascii="Times New Roman" w:hAnsi="Times New Roman" w:cs="Times New Roman"/>
          <w:color w:val="auto"/>
          <w:sz w:val="24"/>
          <w:szCs w:val="24"/>
        </w:rPr>
        <w:t xml:space="preserve">Na podstawie art. 29 ust. 3a ustawy </w:t>
      </w:r>
      <w:proofErr w:type="spellStart"/>
      <w:r w:rsidRPr="008F2376">
        <w:rPr>
          <w:rFonts w:ascii="Times New Roman" w:hAnsi="Times New Roman" w:cs="Times New Roman"/>
          <w:color w:val="auto"/>
          <w:sz w:val="24"/>
          <w:szCs w:val="24"/>
        </w:rPr>
        <w:t>Pzp</w:t>
      </w:r>
      <w:proofErr w:type="spellEnd"/>
      <w:r w:rsidRPr="008F2376">
        <w:rPr>
          <w:rFonts w:ascii="Times New Roman" w:hAnsi="Times New Roman" w:cs="Times New Roman"/>
          <w:color w:val="auto"/>
          <w:sz w:val="24"/>
          <w:szCs w:val="24"/>
        </w:rPr>
        <w:t xml:space="preserve"> Zamawiający wymaga zatrudnienia przez Wykonawcę albo Podwykonawcę, na podstawie umowy o pracę w rozumieniu  art. 22 §</w:t>
      </w:r>
      <w:r w:rsidR="00417111" w:rsidRPr="008F2376">
        <w:rPr>
          <w:rFonts w:ascii="Times New Roman" w:hAnsi="Times New Roman" w:cs="Times New Roman"/>
          <w:color w:val="auto"/>
          <w:sz w:val="24"/>
          <w:szCs w:val="24"/>
        </w:rPr>
        <w:t> </w:t>
      </w:r>
      <w:r w:rsidRPr="008F2376">
        <w:rPr>
          <w:rFonts w:ascii="Times New Roman" w:hAnsi="Times New Roman" w:cs="Times New Roman"/>
          <w:color w:val="auto"/>
          <w:sz w:val="24"/>
          <w:szCs w:val="24"/>
        </w:rPr>
        <w:t>1 przepisów ustawy z dnia 26 czerwca 1974 r. – Kodeks pracy (</w:t>
      </w:r>
      <w:proofErr w:type="spellStart"/>
      <w:r w:rsidRPr="008F2376">
        <w:rPr>
          <w:rFonts w:ascii="Times New Roman" w:hAnsi="Times New Roman" w:cs="Times New Roman"/>
          <w:color w:val="auto"/>
          <w:sz w:val="24"/>
          <w:szCs w:val="24"/>
        </w:rPr>
        <w:t>t.j</w:t>
      </w:r>
      <w:proofErr w:type="spellEnd"/>
      <w:r w:rsidRPr="008F2376">
        <w:rPr>
          <w:rFonts w:ascii="Times New Roman" w:hAnsi="Times New Roman" w:cs="Times New Roman"/>
          <w:color w:val="auto"/>
          <w:sz w:val="24"/>
          <w:szCs w:val="24"/>
        </w:rPr>
        <w:t xml:space="preserve">. Dz. U. z 2016 r. poz. 1666 z </w:t>
      </w:r>
      <w:proofErr w:type="spellStart"/>
      <w:r w:rsidRPr="008F2376">
        <w:rPr>
          <w:rFonts w:ascii="Times New Roman" w:hAnsi="Times New Roman" w:cs="Times New Roman"/>
          <w:color w:val="auto"/>
          <w:sz w:val="24"/>
          <w:szCs w:val="24"/>
        </w:rPr>
        <w:t>późn</w:t>
      </w:r>
      <w:proofErr w:type="spellEnd"/>
      <w:r w:rsidRPr="008F2376">
        <w:rPr>
          <w:rFonts w:ascii="Times New Roman" w:hAnsi="Times New Roman" w:cs="Times New Roman"/>
          <w:color w:val="auto"/>
          <w:sz w:val="24"/>
          <w:szCs w:val="24"/>
        </w:rPr>
        <w:t xml:space="preserve">. zm.) osób, które realizować będą przedmiot zamówienia w zakresie </w:t>
      </w:r>
      <w:r w:rsidRPr="008F2376">
        <w:rPr>
          <w:rFonts w:ascii="Times New Roman" w:eastAsiaTheme="minorHAnsi" w:hAnsi="Times New Roman" w:cs="Times New Roman"/>
          <w:color w:val="auto"/>
          <w:w w:val="100"/>
          <w:sz w:val="24"/>
          <w:szCs w:val="24"/>
          <w:lang w:eastAsia="en-US"/>
        </w:rPr>
        <w:t>wykonania prac pielęgnacyjnych w drzewostanie oraz nasadzeń na terenach zielonych.</w:t>
      </w:r>
    </w:p>
    <w:p w:rsidR="008855CF" w:rsidRPr="008F2376" w:rsidRDefault="008855CF" w:rsidP="0066386D">
      <w:pPr>
        <w:spacing w:line="240" w:lineRule="auto"/>
        <w:ind w:left="283"/>
        <w:rPr>
          <w:rFonts w:ascii="Times New Roman" w:hAnsi="Times New Roman" w:cs="Times New Roman"/>
          <w:b/>
          <w:color w:val="auto"/>
          <w:sz w:val="24"/>
          <w:szCs w:val="24"/>
        </w:rPr>
      </w:pPr>
    </w:p>
    <w:p w:rsidR="0092026B" w:rsidRPr="008F2376" w:rsidRDefault="008855CF" w:rsidP="0066386D">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8F2376">
        <w:rPr>
          <w:rFonts w:ascii="Times New Roman" w:hAnsi="Times New Roman" w:cs="Times New Roman"/>
          <w:b/>
          <w:color w:val="auto"/>
          <w:sz w:val="24"/>
          <w:szCs w:val="24"/>
        </w:rPr>
        <w:t>Rozdział V</w:t>
      </w:r>
    </w:p>
    <w:p w:rsidR="0092026B" w:rsidRPr="008F2376" w:rsidRDefault="0092026B" w:rsidP="0066386D">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8F2376">
        <w:rPr>
          <w:rFonts w:ascii="Times New Roman" w:hAnsi="Times New Roman" w:cs="Times New Roman"/>
          <w:b/>
          <w:color w:val="auto"/>
          <w:sz w:val="24"/>
          <w:szCs w:val="24"/>
        </w:rPr>
        <w:t>Termin wykonania zamówienia</w:t>
      </w:r>
    </w:p>
    <w:p w:rsidR="002909FD" w:rsidRPr="008F2376" w:rsidRDefault="008855CF" w:rsidP="002252E5">
      <w:pPr>
        <w:numPr>
          <w:ilvl w:val="0"/>
          <w:numId w:val="7"/>
        </w:numPr>
        <w:spacing w:line="240" w:lineRule="auto"/>
        <w:ind w:left="284" w:hanging="284"/>
        <w:rPr>
          <w:rFonts w:ascii="Times New Roman" w:hAnsi="Times New Roman" w:cs="Times New Roman"/>
          <w:b/>
          <w:color w:val="auto"/>
          <w:sz w:val="24"/>
          <w:szCs w:val="24"/>
        </w:rPr>
      </w:pPr>
      <w:r w:rsidRPr="008F2376">
        <w:rPr>
          <w:rFonts w:ascii="Times New Roman" w:hAnsi="Times New Roman" w:cs="Times New Roman"/>
          <w:color w:val="auto"/>
          <w:sz w:val="24"/>
          <w:szCs w:val="24"/>
        </w:rPr>
        <w:t>Termin realizacji zamówienia:</w:t>
      </w:r>
      <w:r w:rsidR="004F400E" w:rsidRPr="008F2376">
        <w:rPr>
          <w:rFonts w:ascii="Times New Roman" w:hAnsi="Times New Roman" w:cs="Times New Roman"/>
          <w:color w:val="auto"/>
          <w:sz w:val="24"/>
          <w:szCs w:val="24"/>
        </w:rPr>
        <w:t xml:space="preserve"> </w:t>
      </w:r>
    </w:p>
    <w:p w:rsidR="008855CF" w:rsidRPr="008F2376" w:rsidRDefault="002909FD" w:rsidP="0066386D">
      <w:pPr>
        <w:spacing w:line="240" w:lineRule="auto"/>
        <w:ind w:left="284"/>
        <w:rPr>
          <w:rFonts w:ascii="Times New Roman" w:hAnsi="Times New Roman" w:cs="Times New Roman"/>
          <w:b/>
          <w:color w:val="auto"/>
          <w:sz w:val="24"/>
          <w:szCs w:val="24"/>
        </w:rPr>
      </w:pPr>
      <w:r w:rsidRPr="008F2376">
        <w:rPr>
          <w:rFonts w:ascii="Times New Roman" w:hAnsi="Times New Roman" w:cs="Times New Roman"/>
          <w:color w:val="auto"/>
          <w:sz w:val="24"/>
          <w:szCs w:val="24"/>
        </w:rPr>
        <w:t xml:space="preserve">- </w:t>
      </w:r>
      <w:r w:rsidR="00810DB9" w:rsidRPr="008F2376">
        <w:rPr>
          <w:rFonts w:ascii="Times New Roman" w:hAnsi="Times New Roman" w:cs="Times New Roman"/>
          <w:color w:val="auto"/>
          <w:sz w:val="24"/>
          <w:szCs w:val="24"/>
        </w:rPr>
        <w:t xml:space="preserve">najdłuższy możliwy termin wykonania przedmiotu zamówienia - </w:t>
      </w:r>
      <w:r w:rsidR="00810DB9" w:rsidRPr="008F2376">
        <w:rPr>
          <w:rFonts w:ascii="Times New Roman" w:hAnsi="Times New Roman" w:cs="Times New Roman"/>
          <w:b/>
          <w:color w:val="auto"/>
          <w:sz w:val="24"/>
          <w:szCs w:val="24"/>
        </w:rPr>
        <w:t>d</w:t>
      </w:r>
      <w:r w:rsidR="004F400E" w:rsidRPr="008F2376">
        <w:rPr>
          <w:rFonts w:ascii="Times New Roman" w:hAnsi="Times New Roman" w:cs="Times New Roman"/>
          <w:b/>
          <w:color w:val="auto"/>
          <w:sz w:val="24"/>
          <w:szCs w:val="24"/>
        </w:rPr>
        <w:t xml:space="preserve">o </w:t>
      </w:r>
      <w:r w:rsidR="00410A02" w:rsidRPr="008F2376">
        <w:rPr>
          <w:rFonts w:ascii="Times New Roman" w:hAnsi="Times New Roman" w:cs="Times New Roman"/>
          <w:b/>
          <w:color w:val="auto"/>
          <w:sz w:val="24"/>
          <w:szCs w:val="24"/>
        </w:rPr>
        <w:t>31 października 2018</w:t>
      </w:r>
      <w:r w:rsidR="004F400E" w:rsidRPr="008F2376">
        <w:rPr>
          <w:rFonts w:ascii="Times New Roman" w:hAnsi="Times New Roman" w:cs="Times New Roman"/>
          <w:b/>
          <w:color w:val="auto"/>
          <w:sz w:val="24"/>
          <w:szCs w:val="24"/>
        </w:rPr>
        <w:t xml:space="preserve"> roku.</w:t>
      </w:r>
    </w:p>
    <w:p w:rsidR="004F400E" w:rsidRPr="008F2376" w:rsidRDefault="004F400E" w:rsidP="0066386D">
      <w:pPr>
        <w:spacing w:line="240" w:lineRule="auto"/>
        <w:ind w:left="284"/>
        <w:rPr>
          <w:rFonts w:ascii="Times New Roman" w:hAnsi="Times New Roman" w:cs="Times New Roman"/>
          <w:b/>
          <w:color w:val="auto"/>
          <w:sz w:val="24"/>
          <w:szCs w:val="24"/>
        </w:rPr>
      </w:pPr>
      <w:r w:rsidRPr="008F2376">
        <w:rPr>
          <w:rFonts w:ascii="Times New Roman" w:hAnsi="Times New Roman" w:cs="Times New Roman"/>
          <w:b/>
          <w:color w:val="auto"/>
          <w:sz w:val="24"/>
          <w:szCs w:val="24"/>
        </w:rPr>
        <w:t xml:space="preserve">Termin wykonania zamówienia uzależniony </w:t>
      </w:r>
      <w:r w:rsidR="00810DB9" w:rsidRPr="008F2376">
        <w:rPr>
          <w:rFonts w:ascii="Times New Roman" w:hAnsi="Times New Roman" w:cs="Times New Roman"/>
          <w:b/>
          <w:color w:val="auto"/>
          <w:sz w:val="24"/>
          <w:szCs w:val="24"/>
        </w:rPr>
        <w:t xml:space="preserve">jest </w:t>
      </w:r>
      <w:r w:rsidRPr="008F2376">
        <w:rPr>
          <w:rFonts w:ascii="Times New Roman" w:hAnsi="Times New Roman" w:cs="Times New Roman"/>
          <w:b/>
          <w:color w:val="auto"/>
          <w:sz w:val="24"/>
          <w:szCs w:val="24"/>
        </w:rPr>
        <w:t xml:space="preserve">od terminu wskazanego przez Wykonawcę w formularzu oferty. </w:t>
      </w:r>
      <w:r w:rsidR="00781745" w:rsidRPr="008F2376">
        <w:rPr>
          <w:rFonts w:ascii="Times New Roman" w:hAnsi="Times New Roman" w:cs="Times New Roman"/>
          <w:b/>
          <w:color w:val="auto"/>
          <w:sz w:val="24"/>
          <w:szCs w:val="24"/>
        </w:rPr>
        <w:t>Termin wykonania przedmiotu zamówienia jest jednym z kryteriów oceny oferty.</w:t>
      </w:r>
    </w:p>
    <w:p w:rsidR="00E63207" w:rsidRPr="008F2376" w:rsidRDefault="00BA04AE" w:rsidP="002252E5">
      <w:pPr>
        <w:numPr>
          <w:ilvl w:val="0"/>
          <w:numId w:val="7"/>
        </w:numPr>
        <w:spacing w:line="240" w:lineRule="auto"/>
        <w:ind w:left="284" w:hanging="284"/>
        <w:rPr>
          <w:rFonts w:ascii="Times New Roman" w:hAnsi="Times New Roman" w:cs="Times New Roman"/>
          <w:b/>
          <w:color w:val="auto"/>
          <w:sz w:val="24"/>
          <w:szCs w:val="24"/>
        </w:rPr>
      </w:pPr>
      <w:r w:rsidRPr="008F2376">
        <w:rPr>
          <w:rFonts w:ascii="Times New Roman" w:hAnsi="Times New Roman" w:cs="Times New Roman"/>
          <w:color w:val="auto"/>
          <w:sz w:val="24"/>
          <w:szCs w:val="24"/>
        </w:rPr>
        <w:t>Okres pielęgnacji po wykonaniu zamówienia</w:t>
      </w:r>
      <w:r w:rsidR="003C5DBB" w:rsidRPr="008F2376">
        <w:rPr>
          <w:rFonts w:ascii="Times New Roman" w:hAnsi="Times New Roman" w:cs="Times New Roman"/>
          <w:color w:val="auto"/>
          <w:sz w:val="24"/>
          <w:szCs w:val="24"/>
        </w:rPr>
        <w:t xml:space="preserve"> </w:t>
      </w:r>
      <w:r w:rsidR="00781745" w:rsidRPr="008F2376">
        <w:rPr>
          <w:rFonts w:ascii="Times New Roman" w:hAnsi="Times New Roman" w:cs="Times New Roman"/>
          <w:color w:val="auto"/>
          <w:sz w:val="24"/>
          <w:szCs w:val="24"/>
        </w:rPr>
        <w:t xml:space="preserve">wynosi </w:t>
      </w:r>
      <w:r w:rsidR="003C5DBB" w:rsidRPr="008F2376">
        <w:rPr>
          <w:rFonts w:ascii="Times New Roman" w:hAnsi="Times New Roman" w:cs="Times New Roman"/>
          <w:color w:val="auto"/>
          <w:sz w:val="24"/>
          <w:szCs w:val="24"/>
        </w:rPr>
        <w:t>2 lata od daty podpisania ostatecznego protokołu odbioru.</w:t>
      </w:r>
    </w:p>
    <w:p w:rsidR="0092026B" w:rsidRPr="008F2376" w:rsidRDefault="0092026B" w:rsidP="0066386D">
      <w:pPr>
        <w:spacing w:line="240" w:lineRule="auto"/>
        <w:jc w:val="center"/>
        <w:rPr>
          <w:rFonts w:ascii="Times New Roman" w:hAnsi="Times New Roman" w:cs="Times New Roman"/>
          <w:b/>
          <w:color w:val="auto"/>
          <w:sz w:val="24"/>
          <w:szCs w:val="24"/>
        </w:rPr>
      </w:pPr>
    </w:p>
    <w:p w:rsidR="0092026B" w:rsidRPr="008F2376" w:rsidRDefault="008855CF" w:rsidP="0066386D">
      <w:pPr>
        <w:spacing w:line="240" w:lineRule="auto"/>
        <w:jc w:val="center"/>
        <w:rPr>
          <w:rFonts w:ascii="Times New Roman" w:hAnsi="Times New Roman" w:cs="Times New Roman"/>
          <w:b/>
          <w:color w:val="auto"/>
          <w:sz w:val="24"/>
          <w:szCs w:val="24"/>
        </w:rPr>
      </w:pPr>
      <w:r w:rsidRPr="008F2376">
        <w:rPr>
          <w:rFonts w:ascii="Times New Roman" w:hAnsi="Times New Roman" w:cs="Times New Roman"/>
          <w:b/>
          <w:color w:val="auto"/>
          <w:sz w:val="24"/>
          <w:szCs w:val="24"/>
        </w:rPr>
        <w:lastRenderedPageBreak/>
        <w:t>Rozdział VI</w:t>
      </w:r>
    </w:p>
    <w:p w:rsidR="0092026B" w:rsidRPr="008F2376" w:rsidRDefault="0092026B" w:rsidP="0066386D">
      <w:pPr>
        <w:spacing w:line="240" w:lineRule="auto"/>
        <w:jc w:val="center"/>
        <w:rPr>
          <w:rFonts w:ascii="Times New Roman" w:hAnsi="Times New Roman" w:cs="Times New Roman"/>
          <w:b/>
          <w:color w:val="auto"/>
          <w:sz w:val="24"/>
          <w:szCs w:val="24"/>
        </w:rPr>
      </w:pPr>
      <w:r w:rsidRPr="008F2376">
        <w:rPr>
          <w:rFonts w:ascii="Times New Roman" w:hAnsi="Times New Roman" w:cs="Times New Roman"/>
          <w:b/>
          <w:color w:val="auto"/>
          <w:sz w:val="24"/>
          <w:szCs w:val="24"/>
        </w:rPr>
        <w:t>Warunki udziału w postępowaniu</w:t>
      </w:r>
    </w:p>
    <w:p w:rsidR="0092026B" w:rsidRPr="008F2376" w:rsidRDefault="0092026B" w:rsidP="0066386D">
      <w:pPr>
        <w:numPr>
          <w:ilvl w:val="1"/>
          <w:numId w:val="2"/>
        </w:numPr>
        <w:tabs>
          <w:tab w:val="clear" w:pos="283"/>
        </w:tabs>
        <w:spacing w:line="240" w:lineRule="auto"/>
        <w:ind w:left="284" w:hanging="284"/>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O zamówienie publiczne mogą ubiegać się Wykonawcy spełniający </w:t>
      </w:r>
      <w:r w:rsidRPr="008F2376">
        <w:rPr>
          <w:rFonts w:ascii="Times New Roman" w:hAnsi="Times New Roman" w:cs="Times New Roman"/>
          <w:b/>
          <w:color w:val="auto"/>
          <w:sz w:val="24"/>
          <w:szCs w:val="24"/>
        </w:rPr>
        <w:t>warunki,</w:t>
      </w:r>
      <w:r w:rsidRPr="008F2376">
        <w:rPr>
          <w:rFonts w:ascii="Times New Roman" w:hAnsi="Times New Roman" w:cs="Times New Roman"/>
          <w:color w:val="auto"/>
          <w:sz w:val="24"/>
          <w:szCs w:val="24"/>
        </w:rPr>
        <w:t xml:space="preserve"> o których mowa w art. 22 ust. 1 ustawy </w:t>
      </w:r>
      <w:proofErr w:type="spellStart"/>
      <w:r w:rsidRPr="008F2376">
        <w:rPr>
          <w:rFonts w:ascii="Times New Roman" w:hAnsi="Times New Roman" w:cs="Times New Roman"/>
          <w:color w:val="auto"/>
          <w:sz w:val="24"/>
          <w:szCs w:val="24"/>
        </w:rPr>
        <w:t>Pzp</w:t>
      </w:r>
      <w:proofErr w:type="spellEnd"/>
      <w:r w:rsidRPr="008F2376">
        <w:rPr>
          <w:rFonts w:ascii="Times New Roman" w:hAnsi="Times New Roman" w:cs="Times New Roman"/>
          <w:color w:val="auto"/>
          <w:sz w:val="24"/>
          <w:szCs w:val="24"/>
        </w:rPr>
        <w:t xml:space="preserve"> tj. nie podlegają wykluczeniu i spełniają warunki udziału w postępowaniu w zakresie:</w:t>
      </w:r>
    </w:p>
    <w:p w:rsidR="00810DB9" w:rsidRPr="008F2376" w:rsidRDefault="0092026B" w:rsidP="002252E5">
      <w:pPr>
        <w:pStyle w:val="Akapitzlist"/>
        <w:numPr>
          <w:ilvl w:val="0"/>
          <w:numId w:val="6"/>
        </w:numPr>
        <w:suppressAutoHyphens w:val="0"/>
        <w:spacing w:line="240" w:lineRule="auto"/>
        <w:ind w:left="709" w:hanging="284"/>
        <w:contextualSpacing/>
        <w:rPr>
          <w:rFonts w:ascii="Times New Roman" w:hAnsi="Times New Roman" w:cs="Times New Roman"/>
          <w:i/>
          <w:color w:val="auto"/>
          <w:sz w:val="24"/>
          <w:szCs w:val="24"/>
        </w:rPr>
      </w:pPr>
      <w:r w:rsidRPr="008F2376">
        <w:rPr>
          <w:rFonts w:ascii="Times New Roman" w:hAnsi="Times New Roman" w:cs="Times New Roman"/>
          <w:b/>
          <w:color w:val="auto"/>
          <w:sz w:val="24"/>
          <w:szCs w:val="24"/>
        </w:rPr>
        <w:t>kompetencji lub uprawnień do prowadzenia określonej działalności zawodowej, o ile w</w:t>
      </w:r>
      <w:r w:rsidR="003C5DBB" w:rsidRPr="008F2376">
        <w:rPr>
          <w:rFonts w:ascii="Times New Roman" w:hAnsi="Times New Roman" w:cs="Times New Roman"/>
          <w:b/>
          <w:color w:val="auto"/>
          <w:sz w:val="24"/>
          <w:szCs w:val="24"/>
        </w:rPr>
        <w:t xml:space="preserve">ynika to z odrębnych przepisów: </w:t>
      </w:r>
    </w:p>
    <w:p w:rsidR="00073CFC" w:rsidRPr="008F2376" w:rsidRDefault="003C5DBB" w:rsidP="0066386D">
      <w:pPr>
        <w:pStyle w:val="Akapitzlist"/>
        <w:suppressAutoHyphens w:val="0"/>
        <w:spacing w:line="240" w:lineRule="auto"/>
        <w:ind w:left="709"/>
        <w:contextualSpacing/>
        <w:rPr>
          <w:rFonts w:ascii="Times New Roman" w:hAnsi="Times New Roman" w:cs="Times New Roman"/>
          <w:i/>
          <w:color w:val="auto"/>
          <w:sz w:val="24"/>
          <w:szCs w:val="24"/>
        </w:rPr>
      </w:pPr>
      <w:r w:rsidRPr="008F2376">
        <w:rPr>
          <w:rFonts w:ascii="Times New Roman" w:hAnsi="Times New Roman" w:cs="Times New Roman"/>
          <w:i/>
          <w:color w:val="auto"/>
          <w:sz w:val="24"/>
          <w:szCs w:val="24"/>
        </w:rPr>
        <w:t xml:space="preserve">Zamawiający nie określa </w:t>
      </w:r>
      <w:r w:rsidR="00781745" w:rsidRPr="008F2376">
        <w:rPr>
          <w:rFonts w:ascii="Times New Roman" w:hAnsi="Times New Roman" w:cs="Times New Roman"/>
          <w:i/>
          <w:color w:val="auto"/>
          <w:sz w:val="24"/>
          <w:szCs w:val="24"/>
        </w:rPr>
        <w:t>wymagań</w:t>
      </w:r>
      <w:r w:rsidRPr="008F2376">
        <w:rPr>
          <w:rFonts w:ascii="Times New Roman" w:hAnsi="Times New Roman" w:cs="Times New Roman"/>
          <w:i/>
          <w:color w:val="auto"/>
          <w:sz w:val="24"/>
          <w:szCs w:val="24"/>
        </w:rPr>
        <w:t xml:space="preserve"> w tym zakresie.</w:t>
      </w:r>
    </w:p>
    <w:p w:rsidR="00810DB9" w:rsidRPr="008F2376" w:rsidRDefault="0092026B" w:rsidP="002252E5">
      <w:pPr>
        <w:pStyle w:val="Akapitzlist"/>
        <w:numPr>
          <w:ilvl w:val="0"/>
          <w:numId w:val="6"/>
        </w:numPr>
        <w:suppressAutoHyphens w:val="0"/>
        <w:spacing w:line="240" w:lineRule="auto"/>
        <w:ind w:left="709" w:hanging="284"/>
        <w:contextualSpacing/>
        <w:rPr>
          <w:rFonts w:ascii="Times New Roman" w:hAnsi="Times New Roman" w:cs="Times New Roman"/>
          <w:i/>
          <w:color w:val="auto"/>
          <w:sz w:val="24"/>
          <w:szCs w:val="24"/>
        </w:rPr>
      </w:pPr>
      <w:r w:rsidRPr="008F2376">
        <w:rPr>
          <w:rFonts w:ascii="Times New Roman" w:hAnsi="Times New Roman" w:cs="Times New Roman"/>
          <w:b/>
          <w:color w:val="auto"/>
          <w:sz w:val="24"/>
          <w:szCs w:val="24"/>
        </w:rPr>
        <w:t>sytuacji ekono</w:t>
      </w:r>
      <w:r w:rsidR="00073CFC" w:rsidRPr="008F2376">
        <w:rPr>
          <w:rFonts w:ascii="Times New Roman" w:hAnsi="Times New Roman" w:cs="Times New Roman"/>
          <w:b/>
          <w:color w:val="auto"/>
          <w:sz w:val="24"/>
          <w:szCs w:val="24"/>
        </w:rPr>
        <w:t>micznej lub</w:t>
      </w:r>
      <w:r w:rsidR="003C5DBB" w:rsidRPr="008F2376">
        <w:rPr>
          <w:rFonts w:ascii="Times New Roman" w:hAnsi="Times New Roman" w:cs="Times New Roman"/>
          <w:b/>
          <w:color w:val="auto"/>
          <w:sz w:val="24"/>
          <w:szCs w:val="24"/>
        </w:rPr>
        <w:t xml:space="preserve"> finansowej: </w:t>
      </w:r>
    </w:p>
    <w:p w:rsidR="00073CFC" w:rsidRPr="008F2376" w:rsidRDefault="003C5DBB" w:rsidP="0066386D">
      <w:pPr>
        <w:pStyle w:val="Akapitzlist"/>
        <w:suppressAutoHyphens w:val="0"/>
        <w:spacing w:line="240" w:lineRule="auto"/>
        <w:ind w:left="709"/>
        <w:contextualSpacing/>
        <w:rPr>
          <w:rFonts w:ascii="Times New Roman" w:hAnsi="Times New Roman" w:cs="Times New Roman"/>
          <w:i/>
          <w:color w:val="auto"/>
          <w:sz w:val="24"/>
          <w:szCs w:val="24"/>
        </w:rPr>
      </w:pPr>
      <w:r w:rsidRPr="008F2376">
        <w:rPr>
          <w:rFonts w:ascii="Times New Roman" w:hAnsi="Times New Roman" w:cs="Times New Roman"/>
          <w:i/>
          <w:color w:val="auto"/>
          <w:sz w:val="24"/>
          <w:szCs w:val="24"/>
        </w:rPr>
        <w:t xml:space="preserve">Zamawiający nie </w:t>
      </w:r>
      <w:r w:rsidR="00781745" w:rsidRPr="008F2376">
        <w:rPr>
          <w:rFonts w:ascii="Times New Roman" w:hAnsi="Times New Roman" w:cs="Times New Roman"/>
          <w:i/>
          <w:color w:val="auto"/>
          <w:sz w:val="24"/>
          <w:szCs w:val="24"/>
        </w:rPr>
        <w:t>określa wymagań</w:t>
      </w:r>
      <w:r w:rsidR="004B370D" w:rsidRPr="008F2376">
        <w:rPr>
          <w:rFonts w:ascii="Times New Roman" w:hAnsi="Times New Roman" w:cs="Times New Roman"/>
          <w:i/>
          <w:color w:val="auto"/>
          <w:sz w:val="24"/>
          <w:szCs w:val="24"/>
        </w:rPr>
        <w:t xml:space="preserve"> w tym zakresie.</w:t>
      </w:r>
    </w:p>
    <w:p w:rsidR="0092026B" w:rsidRPr="008F2376" w:rsidRDefault="0092026B" w:rsidP="002252E5">
      <w:pPr>
        <w:pStyle w:val="Akapitzlist"/>
        <w:numPr>
          <w:ilvl w:val="0"/>
          <w:numId w:val="6"/>
        </w:numPr>
        <w:suppressAutoHyphens w:val="0"/>
        <w:spacing w:line="240" w:lineRule="auto"/>
        <w:ind w:left="709" w:hanging="284"/>
        <w:contextualSpacing/>
        <w:rPr>
          <w:rFonts w:ascii="Times New Roman" w:hAnsi="Times New Roman" w:cs="Times New Roman"/>
          <w:b/>
          <w:color w:val="auto"/>
          <w:sz w:val="24"/>
          <w:szCs w:val="24"/>
        </w:rPr>
      </w:pPr>
      <w:r w:rsidRPr="008F2376">
        <w:rPr>
          <w:rFonts w:ascii="Times New Roman" w:hAnsi="Times New Roman" w:cs="Times New Roman"/>
          <w:b/>
          <w:color w:val="auto"/>
          <w:sz w:val="24"/>
          <w:szCs w:val="24"/>
        </w:rPr>
        <w:t>zdoln</w:t>
      </w:r>
      <w:r w:rsidR="00135D59" w:rsidRPr="008F2376">
        <w:rPr>
          <w:rFonts w:ascii="Times New Roman" w:hAnsi="Times New Roman" w:cs="Times New Roman"/>
          <w:b/>
          <w:color w:val="auto"/>
          <w:sz w:val="24"/>
          <w:szCs w:val="24"/>
        </w:rPr>
        <w:t>ości technicznej lub zawodowej:</w:t>
      </w:r>
    </w:p>
    <w:p w:rsidR="004B75EF" w:rsidRPr="008F2376" w:rsidRDefault="004B75EF" w:rsidP="0066386D">
      <w:pPr>
        <w:suppressAutoHyphens w:val="0"/>
        <w:spacing w:line="240" w:lineRule="auto"/>
        <w:ind w:left="1276" w:hanging="567"/>
        <w:contextualSpacing/>
        <w:rPr>
          <w:rFonts w:ascii="Times New Roman" w:hAnsi="Times New Roman" w:cs="Times New Roman"/>
          <w:i/>
          <w:color w:val="auto"/>
          <w:sz w:val="24"/>
          <w:szCs w:val="24"/>
        </w:rPr>
      </w:pPr>
      <w:r w:rsidRPr="008F2376">
        <w:rPr>
          <w:rFonts w:ascii="Times New Roman" w:hAnsi="Times New Roman" w:cs="Times New Roman"/>
          <w:i/>
          <w:color w:val="auto"/>
          <w:sz w:val="24"/>
          <w:szCs w:val="24"/>
        </w:rPr>
        <w:t xml:space="preserve">Zamawiający uzna warunek za spełniony, jeżeli Wykonawca wykaże, że </w:t>
      </w:r>
    </w:p>
    <w:p w:rsidR="00C16B63" w:rsidRPr="008F2376" w:rsidRDefault="006B0F86" w:rsidP="0066386D">
      <w:pPr>
        <w:suppressAutoHyphens w:val="0"/>
        <w:spacing w:line="240" w:lineRule="auto"/>
        <w:ind w:left="1276" w:hanging="567"/>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3.</w:t>
      </w:r>
      <w:r w:rsidR="00135D59" w:rsidRPr="008F2376">
        <w:rPr>
          <w:rFonts w:ascii="Times New Roman" w:hAnsi="Times New Roman" w:cs="Times New Roman"/>
          <w:color w:val="auto"/>
          <w:sz w:val="24"/>
          <w:szCs w:val="24"/>
        </w:rPr>
        <w:t xml:space="preserve">1. </w:t>
      </w:r>
      <w:r w:rsidR="008D5694" w:rsidRPr="008F2376">
        <w:rPr>
          <w:rFonts w:ascii="Times New Roman" w:hAnsi="Times New Roman" w:cs="Times New Roman"/>
          <w:color w:val="auto"/>
          <w:sz w:val="24"/>
          <w:szCs w:val="24"/>
        </w:rPr>
        <w:t>wykonał</w:t>
      </w:r>
      <w:r w:rsidR="00C16B63" w:rsidRPr="008F2376">
        <w:rPr>
          <w:rFonts w:ascii="Times New Roman" w:hAnsi="Times New Roman" w:cs="Times New Roman"/>
          <w:color w:val="auto"/>
          <w:sz w:val="24"/>
          <w:szCs w:val="24"/>
        </w:rPr>
        <w:t xml:space="preserve">, a w przypadku świadczeń okresowych lub ciągłych również wykonuje, </w:t>
      </w:r>
      <w:r w:rsidR="008D5694" w:rsidRPr="008F2376">
        <w:rPr>
          <w:rFonts w:ascii="Times New Roman" w:hAnsi="Times New Roman" w:cs="Times New Roman"/>
          <w:color w:val="auto"/>
          <w:sz w:val="24"/>
          <w:szCs w:val="24"/>
        </w:rPr>
        <w:t xml:space="preserve">w okresie ostatnich </w:t>
      </w:r>
      <w:r w:rsidR="00C16B63" w:rsidRPr="008F2376">
        <w:rPr>
          <w:rFonts w:ascii="Times New Roman" w:hAnsi="Times New Roman" w:cs="Times New Roman"/>
          <w:color w:val="auto"/>
          <w:sz w:val="24"/>
          <w:szCs w:val="24"/>
        </w:rPr>
        <w:t>trzech</w:t>
      </w:r>
      <w:r w:rsidR="008D5694" w:rsidRPr="008F2376">
        <w:rPr>
          <w:rFonts w:ascii="Times New Roman" w:hAnsi="Times New Roman" w:cs="Times New Roman"/>
          <w:color w:val="auto"/>
          <w:sz w:val="24"/>
          <w:szCs w:val="24"/>
        </w:rPr>
        <w:t xml:space="preserve"> lat przed upływem terminu składania ofert, a jeżeli okres działalności jest krótszy</w:t>
      </w:r>
      <w:r w:rsidR="00C16B63" w:rsidRPr="008F2376">
        <w:rPr>
          <w:rFonts w:ascii="Times New Roman" w:hAnsi="Times New Roman" w:cs="Times New Roman"/>
          <w:color w:val="auto"/>
          <w:sz w:val="24"/>
          <w:szCs w:val="24"/>
        </w:rPr>
        <w:t xml:space="preserve"> </w:t>
      </w:r>
      <w:r w:rsidR="008D5694" w:rsidRPr="008F2376">
        <w:rPr>
          <w:rFonts w:ascii="Times New Roman" w:hAnsi="Times New Roman" w:cs="Times New Roman"/>
          <w:color w:val="auto"/>
          <w:sz w:val="24"/>
          <w:szCs w:val="24"/>
        </w:rPr>
        <w:t>w tym okresie</w:t>
      </w:r>
      <w:r w:rsidR="00C16B63" w:rsidRPr="008F2376">
        <w:rPr>
          <w:rFonts w:ascii="Times New Roman" w:hAnsi="Times New Roman" w:cs="Times New Roman"/>
          <w:color w:val="auto"/>
          <w:sz w:val="24"/>
          <w:szCs w:val="24"/>
        </w:rPr>
        <w:t>, co najmniej:</w:t>
      </w:r>
    </w:p>
    <w:p w:rsidR="004B370D" w:rsidRPr="008F2376" w:rsidRDefault="00C16B63" w:rsidP="0066386D">
      <w:pPr>
        <w:suppressAutoHyphens w:val="0"/>
        <w:spacing w:line="240" w:lineRule="auto"/>
        <w:ind w:left="1701" w:hanging="425"/>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a)</w:t>
      </w:r>
      <w:r w:rsidR="004B370D" w:rsidRPr="008F2376">
        <w:rPr>
          <w:rFonts w:ascii="Times New Roman" w:hAnsi="Times New Roman" w:cs="Times New Roman"/>
          <w:color w:val="auto"/>
          <w:sz w:val="24"/>
          <w:szCs w:val="24"/>
        </w:rPr>
        <w:t xml:space="preserve"> </w:t>
      </w:r>
      <w:r w:rsidR="004B370D" w:rsidRPr="008F2376">
        <w:rPr>
          <w:rFonts w:ascii="Times New Roman" w:hAnsi="Times New Roman" w:cs="Times New Roman"/>
          <w:b/>
          <w:color w:val="auto"/>
          <w:sz w:val="24"/>
          <w:szCs w:val="24"/>
        </w:rPr>
        <w:t>1 zamówienie</w:t>
      </w:r>
      <w:r w:rsidR="004B370D" w:rsidRPr="008F2376">
        <w:rPr>
          <w:rFonts w:ascii="Times New Roman" w:hAnsi="Times New Roman" w:cs="Times New Roman"/>
          <w:color w:val="auto"/>
          <w:sz w:val="24"/>
          <w:szCs w:val="24"/>
        </w:rPr>
        <w:t xml:space="preserve"> polegające na wykonaniu prac pielęgnacyjnych </w:t>
      </w:r>
      <w:r w:rsidR="006E597E" w:rsidRPr="008F2376">
        <w:rPr>
          <w:rFonts w:ascii="Times New Roman" w:hAnsi="Times New Roman" w:cs="Times New Roman"/>
          <w:color w:val="auto"/>
          <w:sz w:val="24"/>
          <w:szCs w:val="24"/>
        </w:rPr>
        <w:br/>
      </w:r>
      <w:r w:rsidR="004B370D" w:rsidRPr="008F2376">
        <w:rPr>
          <w:rFonts w:ascii="Times New Roman" w:hAnsi="Times New Roman" w:cs="Times New Roman"/>
          <w:color w:val="auto"/>
          <w:sz w:val="24"/>
          <w:szCs w:val="24"/>
        </w:rPr>
        <w:t xml:space="preserve">w drzewostanie oraz wykonaniu nasadzeń drzew i krzewów na terenach zielonych o wartości nie niższej niż </w:t>
      </w:r>
      <w:r w:rsidR="00B36EFC" w:rsidRPr="008F2376">
        <w:rPr>
          <w:rFonts w:ascii="Times New Roman" w:hAnsi="Times New Roman" w:cs="Times New Roman"/>
          <w:color w:val="auto"/>
          <w:sz w:val="24"/>
          <w:szCs w:val="24"/>
        </w:rPr>
        <w:t>3</w:t>
      </w:r>
      <w:r w:rsidR="004B370D" w:rsidRPr="008F2376">
        <w:rPr>
          <w:rFonts w:ascii="Times New Roman" w:hAnsi="Times New Roman" w:cs="Times New Roman"/>
          <w:color w:val="auto"/>
          <w:sz w:val="24"/>
          <w:szCs w:val="24"/>
        </w:rPr>
        <w:t>00 000 zł brutto,</w:t>
      </w:r>
    </w:p>
    <w:p w:rsidR="004B370D" w:rsidRPr="008F2376" w:rsidRDefault="004B370D" w:rsidP="0066386D">
      <w:pPr>
        <w:suppressAutoHyphens w:val="0"/>
        <w:spacing w:line="240" w:lineRule="auto"/>
        <w:ind w:left="1276"/>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lub</w:t>
      </w:r>
    </w:p>
    <w:p w:rsidR="004B370D" w:rsidRPr="008F2376" w:rsidRDefault="00C16B63" w:rsidP="0066386D">
      <w:pPr>
        <w:pStyle w:val="Akapitzlist"/>
        <w:suppressAutoHyphens w:val="0"/>
        <w:spacing w:line="240" w:lineRule="auto"/>
        <w:ind w:left="1701" w:hanging="425"/>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b)</w:t>
      </w:r>
      <w:r w:rsidR="004B370D" w:rsidRPr="008F2376">
        <w:rPr>
          <w:rFonts w:ascii="Times New Roman" w:hAnsi="Times New Roman" w:cs="Times New Roman"/>
          <w:color w:val="auto"/>
          <w:sz w:val="24"/>
          <w:szCs w:val="24"/>
        </w:rPr>
        <w:t xml:space="preserve"> </w:t>
      </w:r>
      <w:r w:rsidR="004B370D" w:rsidRPr="008F2376">
        <w:rPr>
          <w:rFonts w:ascii="Times New Roman" w:hAnsi="Times New Roman" w:cs="Times New Roman"/>
          <w:b/>
          <w:color w:val="auto"/>
          <w:sz w:val="24"/>
          <w:szCs w:val="24"/>
        </w:rPr>
        <w:t>2 zamówienia</w:t>
      </w:r>
      <w:r w:rsidR="004B370D" w:rsidRPr="008F2376">
        <w:rPr>
          <w:rFonts w:ascii="Times New Roman" w:hAnsi="Times New Roman" w:cs="Times New Roman"/>
          <w:color w:val="auto"/>
          <w:sz w:val="24"/>
          <w:szCs w:val="24"/>
        </w:rPr>
        <w:t xml:space="preserve"> polegające na wykonaniu prac pielęgnacyjnych </w:t>
      </w:r>
      <w:r w:rsidR="006E597E" w:rsidRPr="008F2376">
        <w:rPr>
          <w:rFonts w:ascii="Times New Roman" w:hAnsi="Times New Roman" w:cs="Times New Roman"/>
          <w:color w:val="auto"/>
          <w:sz w:val="24"/>
          <w:szCs w:val="24"/>
        </w:rPr>
        <w:br/>
      </w:r>
      <w:r w:rsidR="004B370D" w:rsidRPr="008F2376">
        <w:rPr>
          <w:rFonts w:ascii="Times New Roman" w:hAnsi="Times New Roman" w:cs="Times New Roman"/>
          <w:color w:val="auto"/>
          <w:sz w:val="24"/>
          <w:szCs w:val="24"/>
        </w:rPr>
        <w:t xml:space="preserve">w drzewostanie oraz wykonaniu nasadzeń drzew i krzewów na terenach zielonych o wartości nie niższej niż </w:t>
      </w:r>
      <w:r w:rsidR="00B36EFC" w:rsidRPr="008F2376">
        <w:rPr>
          <w:rFonts w:ascii="Times New Roman" w:hAnsi="Times New Roman" w:cs="Times New Roman"/>
          <w:color w:val="auto"/>
          <w:sz w:val="24"/>
          <w:szCs w:val="24"/>
        </w:rPr>
        <w:t>15</w:t>
      </w:r>
      <w:r w:rsidR="004B370D" w:rsidRPr="008F2376">
        <w:rPr>
          <w:rFonts w:ascii="Times New Roman" w:hAnsi="Times New Roman" w:cs="Times New Roman"/>
          <w:color w:val="auto"/>
          <w:sz w:val="24"/>
          <w:szCs w:val="24"/>
        </w:rPr>
        <w:t>0 000 zł brutto każde.</w:t>
      </w:r>
    </w:p>
    <w:p w:rsidR="00135D59" w:rsidRPr="008F2376" w:rsidRDefault="00135D59" w:rsidP="0066386D">
      <w:pPr>
        <w:pStyle w:val="Akapitzlist"/>
        <w:suppressAutoHyphens w:val="0"/>
        <w:spacing w:line="240" w:lineRule="auto"/>
        <w:ind w:left="142"/>
        <w:contextualSpacing/>
        <w:rPr>
          <w:rFonts w:ascii="Times New Roman" w:hAnsi="Times New Roman" w:cs="Times New Roman"/>
          <w:b/>
          <w:color w:val="auto"/>
          <w:sz w:val="24"/>
          <w:szCs w:val="24"/>
        </w:rPr>
      </w:pPr>
    </w:p>
    <w:p w:rsidR="004B370D" w:rsidRPr="008F2376" w:rsidRDefault="002909FD" w:rsidP="0066386D">
      <w:pPr>
        <w:suppressAutoHyphens w:val="0"/>
        <w:spacing w:line="240" w:lineRule="auto"/>
        <w:ind w:left="1276" w:hanging="567"/>
        <w:contextualSpacing/>
        <w:jc w:val="left"/>
        <w:rPr>
          <w:rFonts w:ascii="Times New Roman" w:hAnsi="Times New Roman" w:cs="Times New Roman"/>
          <w:color w:val="auto"/>
          <w:sz w:val="24"/>
          <w:szCs w:val="24"/>
        </w:rPr>
      </w:pPr>
      <w:r w:rsidRPr="008F2376">
        <w:rPr>
          <w:rFonts w:ascii="Times New Roman" w:hAnsi="Times New Roman" w:cs="Times New Roman"/>
          <w:color w:val="auto"/>
          <w:sz w:val="24"/>
          <w:szCs w:val="24"/>
        </w:rPr>
        <w:t>3.</w:t>
      </w:r>
      <w:r w:rsidR="00135D59" w:rsidRPr="008F2376">
        <w:rPr>
          <w:rFonts w:ascii="Times New Roman" w:hAnsi="Times New Roman" w:cs="Times New Roman"/>
          <w:color w:val="auto"/>
          <w:sz w:val="24"/>
          <w:szCs w:val="24"/>
        </w:rPr>
        <w:t xml:space="preserve">2. </w:t>
      </w:r>
      <w:r w:rsidR="004B75EF" w:rsidRPr="008F2376">
        <w:rPr>
          <w:rFonts w:ascii="Times New Roman" w:hAnsi="Times New Roman" w:cs="Times New Roman"/>
          <w:color w:val="auto"/>
          <w:sz w:val="24"/>
          <w:szCs w:val="24"/>
        </w:rPr>
        <w:t>skieruje</w:t>
      </w:r>
      <w:r w:rsidR="008D5694" w:rsidRPr="008F2376">
        <w:rPr>
          <w:rFonts w:ascii="Times New Roman" w:hAnsi="Times New Roman" w:cs="Times New Roman"/>
          <w:color w:val="auto"/>
          <w:sz w:val="24"/>
          <w:szCs w:val="24"/>
        </w:rPr>
        <w:t xml:space="preserve"> do realizacji zamówienia</w:t>
      </w:r>
      <w:r w:rsidR="004B75EF" w:rsidRPr="008F2376">
        <w:rPr>
          <w:rFonts w:ascii="Times New Roman" w:hAnsi="Times New Roman" w:cs="Times New Roman"/>
          <w:color w:val="auto"/>
          <w:sz w:val="24"/>
          <w:szCs w:val="24"/>
        </w:rPr>
        <w:t>,</w:t>
      </w:r>
      <w:r w:rsidR="008D5694" w:rsidRPr="008F2376">
        <w:rPr>
          <w:rFonts w:ascii="Times New Roman" w:hAnsi="Times New Roman" w:cs="Times New Roman"/>
          <w:color w:val="auto"/>
          <w:sz w:val="24"/>
          <w:szCs w:val="24"/>
        </w:rPr>
        <w:t xml:space="preserve"> </w:t>
      </w:r>
      <w:r w:rsidR="004B75EF" w:rsidRPr="008F2376">
        <w:rPr>
          <w:rFonts w:ascii="Times New Roman" w:hAnsi="Times New Roman" w:cs="Times New Roman"/>
          <w:color w:val="auto"/>
          <w:sz w:val="24"/>
          <w:szCs w:val="24"/>
        </w:rPr>
        <w:t>co najmniej</w:t>
      </w:r>
      <w:r w:rsidR="004A49C5" w:rsidRPr="008F2376">
        <w:rPr>
          <w:rFonts w:ascii="Times New Roman" w:hAnsi="Times New Roman" w:cs="Times New Roman"/>
          <w:color w:val="auto"/>
          <w:sz w:val="24"/>
          <w:szCs w:val="24"/>
        </w:rPr>
        <w:t xml:space="preserve"> 10 osób, w tym</w:t>
      </w:r>
      <w:r w:rsidR="008D5694" w:rsidRPr="008F2376">
        <w:rPr>
          <w:rFonts w:ascii="Times New Roman" w:hAnsi="Times New Roman" w:cs="Times New Roman"/>
          <w:color w:val="auto"/>
          <w:sz w:val="24"/>
          <w:szCs w:val="24"/>
        </w:rPr>
        <w:t>:</w:t>
      </w:r>
    </w:p>
    <w:p w:rsidR="00135D59" w:rsidRPr="008F2376" w:rsidRDefault="008D5694" w:rsidP="002252E5">
      <w:pPr>
        <w:pStyle w:val="Akapitzlist"/>
        <w:numPr>
          <w:ilvl w:val="0"/>
          <w:numId w:val="17"/>
        </w:numPr>
        <w:spacing w:line="240" w:lineRule="auto"/>
        <w:ind w:left="1560" w:hanging="283"/>
        <w:rPr>
          <w:rFonts w:ascii="Times New Roman" w:eastAsia="SimSun" w:hAnsi="Times New Roman" w:cs="Times New Roman"/>
          <w:color w:val="auto"/>
          <w:w w:val="100"/>
          <w:kern w:val="3"/>
          <w:sz w:val="24"/>
          <w:szCs w:val="24"/>
          <w:lang w:eastAsia="zh-CN" w:bidi="hi-IN"/>
        </w:rPr>
      </w:pPr>
      <w:r w:rsidRPr="008F2376">
        <w:rPr>
          <w:rFonts w:ascii="Times New Roman" w:eastAsia="SimSun" w:hAnsi="Times New Roman" w:cs="Times New Roman"/>
          <w:color w:val="auto"/>
          <w:w w:val="100"/>
          <w:kern w:val="3"/>
          <w:sz w:val="24"/>
          <w:szCs w:val="24"/>
          <w:lang w:eastAsia="zh-CN" w:bidi="hi-IN"/>
        </w:rPr>
        <w:t>1 osobę</w:t>
      </w:r>
      <w:r w:rsidR="00135D59" w:rsidRPr="008F2376">
        <w:rPr>
          <w:rFonts w:ascii="Times New Roman" w:eastAsia="SimSun" w:hAnsi="Times New Roman" w:cs="Times New Roman"/>
          <w:color w:val="auto"/>
          <w:w w:val="100"/>
          <w:kern w:val="3"/>
          <w:sz w:val="24"/>
          <w:szCs w:val="24"/>
          <w:lang w:eastAsia="zh-CN" w:bidi="hi-IN"/>
        </w:rPr>
        <w:t xml:space="preserve"> posiadającą kwalifikacje i doświadczenie zawodowe uprawniające do kierowania pracami konserwatorskimi na terenach parków zabytkowych albo innego rodzaju zorganizowanej zieleni zabytkowej, określone § 23 ust. 1 rozporządzenia Ministra Kultury Dziedzictwa Narodowego z dnia 27 lipca 2011 w sprawie prowadzenia prac konserwatorskich, prac restauratorskich, robót budowlanych, badań konserwatorsk</w:t>
      </w:r>
      <w:r w:rsidR="004B75EF" w:rsidRPr="008F2376">
        <w:rPr>
          <w:rFonts w:ascii="Times New Roman" w:eastAsia="SimSun" w:hAnsi="Times New Roman" w:cs="Times New Roman"/>
          <w:color w:val="auto"/>
          <w:w w:val="100"/>
          <w:kern w:val="3"/>
          <w:sz w:val="24"/>
          <w:szCs w:val="24"/>
          <w:lang w:eastAsia="zh-CN" w:bidi="hi-IN"/>
        </w:rPr>
        <w:t>ich, badań architektonicznych i </w:t>
      </w:r>
      <w:r w:rsidR="00135D59" w:rsidRPr="008F2376">
        <w:rPr>
          <w:rFonts w:ascii="Times New Roman" w:eastAsia="SimSun" w:hAnsi="Times New Roman" w:cs="Times New Roman"/>
          <w:color w:val="auto"/>
          <w:w w:val="100"/>
          <w:kern w:val="3"/>
          <w:sz w:val="24"/>
          <w:szCs w:val="24"/>
          <w:lang w:eastAsia="zh-CN" w:bidi="hi-IN"/>
        </w:rPr>
        <w:t>innych działań przy zabytku wpisanym do rejestru zabytków oraz badań archeologicznych (Dz.U. Nr 165 poz. 987);</w:t>
      </w:r>
    </w:p>
    <w:p w:rsidR="002B5379" w:rsidRPr="008F2376" w:rsidRDefault="00EE152C" w:rsidP="002252E5">
      <w:pPr>
        <w:pStyle w:val="Akapitzlist"/>
        <w:numPr>
          <w:ilvl w:val="0"/>
          <w:numId w:val="17"/>
        </w:numPr>
        <w:spacing w:line="240" w:lineRule="auto"/>
        <w:ind w:left="1560" w:hanging="283"/>
        <w:rPr>
          <w:rFonts w:ascii="Times New Roman" w:eastAsia="SimSun" w:hAnsi="Times New Roman" w:cs="Times New Roman"/>
          <w:color w:val="auto"/>
          <w:w w:val="100"/>
          <w:kern w:val="3"/>
          <w:sz w:val="24"/>
          <w:szCs w:val="24"/>
          <w:lang w:eastAsia="zh-CN" w:bidi="hi-IN"/>
        </w:rPr>
      </w:pPr>
      <w:r w:rsidRPr="008F2376">
        <w:rPr>
          <w:rFonts w:ascii="Times New Roman" w:eastAsia="SimSun" w:hAnsi="Times New Roman" w:cs="Times New Roman"/>
          <w:color w:val="auto"/>
          <w:w w:val="100"/>
          <w:kern w:val="3"/>
          <w:sz w:val="24"/>
          <w:szCs w:val="24"/>
          <w:lang w:eastAsia="zh-CN" w:bidi="hi-IN"/>
        </w:rPr>
        <w:t>1 osobą do kierowania pracami o uprawnie</w:t>
      </w:r>
      <w:r w:rsidR="009E5DB4" w:rsidRPr="008F2376">
        <w:rPr>
          <w:rFonts w:ascii="Times New Roman" w:eastAsia="SimSun" w:hAnsi="Times New Roman" w:cs="Times New Roman"/>
          <w:color w:val="auto"/>
          <w:w w:val="100"/>
          <w:kern w:val="3"/>
          <w:sz w:val="24"/>
          <w:szCs w:val="24"/>
          <w:lang w:eastAsia="zh-CN" w:bidi="hi-IN"/>
        </w:rPr>
        <w:t>niach Inspektora Nadzoru Prac w </w:t>
      </w:r>
      <w:r w:rsidRPr="008F2376">
        <w:rPr>
          <w:rFonts w:ascii="Times New Roman" w:eastAsia="SimSun" w:hAnsi="Times New Roman" w:cs="Times New Roman"/>
          <w:color w:val="auto"/>
          <w:w w:val="100"/>
          <w:kern w:val="3"/>
          <w:sz w:val="24"/>
          <w:szCs w:val="24"/>
          <w:lang w:eastAsia="zh-CN" w:bidi="hi-IN"/>
        </w:rPr>
        <w:t xml:space="preserve">Terenach Zieleni posiadającą </w:t>
      </w:r>
      <w:r w:rsidR="00567AB0" w:rsidRPr="008F2376">
        <w:rPr>
          <w:rFonts w:ascii="Times New Roman" w:eastAsia="SimSun" w:hAnsi="Times New Roman" w:cs="Times New Roman"/>
          <w:color w:val="auto"/>
          <w:w w:val="100"/>
          <w:kern w:val="3"/>
          <w:sz w:val="24"/>
          <w:szCs w:val="24"/>
          <w:lang w:eastAsia="zh-CN" w:bidi="hi-IN"/>
        </w:rPr>
        <w:t xml:space="preserve">min. 3 letni staż pracy jako Inspektor Nadzoru Prac w Terenach Zieleni oraz </w:t>
      </w:r>
      <w:r w:rsidRPr="008F2376">
        <w:rPr>
          <w:rFonts w:ascii="Times New Roman" w:eastAsia="SimSun" w:hAnsi="Times New Roman" w:cs="Times New Roman"/>
          <w:color w:val="auto"/>
          <w:w w:val="100"/>
          <w:kern w:val="3"/>
          <w:sz w:val="24"/>
          <w:szCs w:val="24"/>
          <w:lang w:eastAsia="zh-CN" w:bidi="hi-IN"/>
        </w:rPr>
        <w:t>doświadczenie przy nadzorze co najmniej</w:t>
      </w:r>
      <w:r w:rsidR="002B5379" w:rsidRPr="008F2376">
        <w:rPr>
          <w:rFonts w:ascii="Times New Roman" w:eastAsia="SimSun" w:hAnsi="Times New Roman" w:cs="Times New Roman"/>
          <w:color w:val="auto"/>
          <w:w w:val="100"/>
          <w:kern w:val="3"/>
          <w:sz w:val="24"/>
          <w:szCs w:val="24"/>
          <w:lang w:eastAsia="zh-CN" w:bidi="hi-IN"/>
        </w:rPr>
        <w:t>:</w:t>
      </w:r>
      <w:r w:rsidRPr="008F2376">
        <w:rPr>
          <w:rFonts w:ascii="Times New Roman" w:eastAsia="SimSun" w:hAnsi="Times New Roman" w:cs="Times New Roman"/>
          <w:color w:val="auto"/>
          <w:w w:val="100"/>
          <w:kern w:val="3"/>
          <w:sz w:val="24"/>
          <w:szCs w:val="24"/>
          <w:lang w:eastAsia="zh-CN" w:bidi="hi-IN"/>
        </w:rPr>
        <w:t xml:space="preserve"> </w:t>
      </w:r>
    </w:p>
    <w:p w:rsidR="00567AB0" w:rsidRPr="008F2376" w:rsidRDefault="002B5379" w:rsidP="0066386D">
      <w:pPr>
        <w:pStyle w:val="Akapitzlist"/>
        <w:spacing w:line="240" w:lineRule="auto"/>
        <w:ind w:left="1560"/>
        <w:rPr>
          <w:rFonts w:ascii="Times New Roman" w:eastAsia="SimSun" w:hAnsi="Times New Roman" w:cs="Times New Roman"/>
          <w:color w:val="auto"/>
          <w:w w:val="100"/>
          <w:kern w:val="3"/>
          <w:sz w:val="24"/>
          <w:szCs w:val="24"/>
          <w:lang w:eastAsia="zh-CN" w:bidi="hi-IN"/>
        </w:rPr>
      </w:pPr>
      <w:r w:rsidRPr="008F2376">
        <w:rPr>
          <w:rFonts w:ascii="Times New Roman" w:eastAsia="SimSun" w:hAnsi="Times New Roman" w:cs="Times New Roman"/>
          <w:color w:val="auto"/>
          <w:w w:val="100"/>
          <w:kern w:val="3"/>
          <w:sz w:val="24"/>
          <w:szCs w:val="24"/>
          <w:lang w:eastAsia="zh-CN" w:bidi="hi-IN"/>
        </w:rPr>
        <w:t xml:space="preserve">- </w:t>
      </w:r>
      <w:r w:rsidR="00EE152C" w:rsidRPr="008F2376">
        <w:rPr>
          <w:rFonts w:ascii="Times New Roman" w:eastAsia="SimSun" w:hAnsi="Times New Roman" w:cs="Times New Roman"/>
          <w:color w:val="auto"/>
          <w:w w:val="100"/>
          <w:kern w:val="3"/>
          <w:sz w:val="24"/>
          <w:szCs w:val="24"/>
          <w:lang w:eastAsia="zh-CN" w:bidi="hi-IN"/>
        </w:rPr>
        <w:t xml:space="preserve">1 zamówienia polegającego na pracach pielęgnacyjnych w drzewostanie </w:t>
      </w:r>
      <w:r w:rsidR="009E5DB4" w:rsidRPr="008F2376">
        <w:rPr>
          <w:rFonts w:ascii="Times New Roman" w:eastAsia="SimSun" w:hAnsi="Times New Roman" w:cs="Times New Roman"/>
          <w:color w:val="auto"/>
          <w:w w:val="100"/>
          <w:kern w:val="3"/>
          <w:sz w:val="24"/>
          <w:szCs w:val="24"/>
          <w:lang w:eastAsia="zh-CN" w:bidi="hi-IN"/>
        </w:rPr>
        <w:t>o wartości minimum 50 000,00 zł brutto</w:t>
      </w:r>
      <w:r w:rsidRPr="008F2376">
        <w:rPr>
          <w:rFonts w:ascii="Times New Roman" w:eastAsia="SimSun" w:hAnsi="Times New Roman" w:cs="Times New Roman"/>
          <w:color w:val="auto"/>
          <w:w w:val="100"/>
          <w:kern w:val="3"/>
          <w:sz w:val="24"/>
          <w:szCs w:val="24"/>
          <w:lang w:eastAsia="zh-CN" w:bidi="hi-IN"/>
        </w:rPr>
        <w:t>,</w:t>
      </w:r>
      <w:r w:rsidR="009E5DB4" w:rsidRPr="008F2376">
        <w:rPr>
          <w:rFonts w:ascii="Times New Roman" w:eastAsia="SimSun" w:hAnsi="Times New Roman" w:cs="Times New Roman"/>
          <w:color w:val="auto"/>
          <w:w w:val="100"/>
          <w:kern w:val="3"/>
          <w:sz w:val="24"/>
          <w:szCs w:val="24"/>
          <w:lang w:eastAsia="zh-CN" w:bidi="hi-IN"/>
        </w:rPr>
        <w:t xml:space="preserve"> </w:t>
      </w:r>
    </w:p>
    <w:p w:rsidR="002B5379" w:rsidRPr="008F2376" w:rsidRDefault="00EE152C" w:rsidP="0066386D">
      <w:pPr>
        <w:pStyle w:val="Akapitzlist"/>
        <w:spacing w:line="240" w:lineRule="auto"/>
        <w:ind w:left="1560"/>
        <w:rPr>
          <w:rFonts w:ascii="Times New Roman" w:eastAsia="SimSun" w:hAnsi="Times New Roman" w:cs="Times New Roman"/>
          <w:color w:val="auto"/>
          <w:w w:val="100"/>
          <w:kern w:val="3"/>
          <w:sz w:val="24"/>
          <w:szCs w:val="24"/>
          <w:lang w:eastAsia="zh-CN" w:bidi="hi-IN"/>
        </w:rPr>
      </w:pPr>
      <w:r w:rsidRPr="008F2376">
        <w:rPr>
          <w:rFonts w:ascii="Times New Roman" w:eastAsia="SimSun" w:hAnsi="Times New Roman" w:cs="Times New Roman"/>
          <w:color w:val="auto"/>
          <w:w w:val="100"/>
          <w:kern w:val="3"/>
          <w:sz w:val="24"/>
          <w:szCs w:val="24"/>
          <w:lang w:eastAsia="zh-CN" w:bidi="hi-IN"/>
        </w:rPr>
        <w:t xml:space="preserve">lub </w:t>
      </w:r>
    </w:p>
    <w:p w:rsidR="009E5DB4" w:rsidRPr="008F2376" w:rsidRDefault="002B5379" w:rsidP="0066386D">
      <w:pPr>
        <w:pStyle w:val="Akapitzlist"/>
        <w:spacing w:line="240" w:lineRule="auto"/>
        <w:ind w:left="1560"/>
        <w:rPr>
          <w:rFonts w:ascii="Times New Roman" w:eastAsia="SimSun" w:hAnsi="Times New Roman" w:cs="Times New Roman"/>
          <w:color w:val="auto"/>
          <w:w w:val="100"/>
          <w:kern w:val="3"/>
          <w:sz w:val="24"/>
          <w:szCs w:val="24"/>
          <w:lang w:eastAsia="zh-CN" w:bidi="hi-IN"/>
        </w:rPr>
      </w:pPr>
      <w:r w:rsidRPr="008F2376">
        <w:rPr>
          <w:rFonts w:ascii="Times New Roman" w:eastAsia="SimSun" w:hAnsi="Times New Roman" w:cs="Times New Roman"/>
          <w:color w:val="auto"/>
          <w:w w:val="100"/>
          <w:kern w:val="3"/>
          <w:sz w:val="24"/>
          <w:szCs w:val="24"/>
          <w:lang w:eastAsia="zh-CN" w:bidi="hi-IN"/>
        </w:rPr>
        <w:t xml:space="preserve">- </w:t>
      </w:r>
      <w:r w:rsidR="00EE152C" w:rsidRPr="008F2376">
        <w:rPr>
          <w:rFonts w:ascii="Times New Roman" w:eastAsia="SimSun" w:hAnsi="Times New Roman" w:cs="Times New Roman"/>
          <w:color w:val="auto"/>
          <w:w w:val="100"/>
          <w:kern w:val="3"/>
          <w:sz w:val="24"/>
          <w:szCs w:val="24"/>
          <w:lang w:eastAsia="zh-CN" w:bidi="hi-IN"/>
        </w:rPr>
        <w:t xml:space="preserve">1 zamówienia polegającego na pracach pielęgnacyjnych w drzewostanie oraz </w:t>
      </w:r>
      <w:r w:rsidRPr="008F2376">
        <w:rPr>
          <w:rFonts w:ascii="Times New Roman" w:eastAsia="SimSun" w:hAnsi="Times New Roman" w:cs="Times New Roman"/>
          <w:color w:val="auto"/>
          <w:w w:val="100"/>
          <w:kern w:val="3"/>
          <w:sz w:val="24"/>
          <w:szCs w:val="24"/>
          <w:lang w:eastAsia="zh-CN" w:bidi="hi-IN"/>
        </w:rPr>
        <w:t xml:space="preserve">wykonaniu nasadzeń drzew i </w:t>
      </w:r>
      <w:r w:rsidR="00EE152C" w:rsidRPr="008F2376">
        <w:rPr>
          <w:rFonts w:ascii="Times New Roman" w:eastAsia="SimSun" w:hAnsi="Times New Roman" w:cs="Times New Roman"/>
          <w:color w:val="auto"/>
          <w:w w:val="100"/>
          <w:kern w:val="3"/>
          <w:sz w:val="24"/>
          <w:szCs w:val="24"/>
          <w:lang w:eastAsia="zh-CN" w:bidi="hi-IN"/>
        </w:rPr>
        <w:t>krzewów na terenach zielonych o wartości minimum 50 000,00 zł brutto</w:t>
      </w:r>
      <w:r w:rsidR="00567AB0" w:rsidRPr="008F2376">
        <w:rPr>
          <w:rFonts w:ascii="Times New Roman" w:eastAsia="SimSun" w:hAnsi="Times New Roman" w:cs="Times New Roman"/>
          <w:color w:val="auto"/>
          <w:w w:val="100"/>
          <w:kern w:val="3"/>
          <w:sz w:val="24"/>
          <w:szCs w:val="24"/>
          <w:lang w:eastAsia="zh-CN" w:bidi="hi-IN"/>
        </w:rPr>
        <w:t xml:space="preserve">; </w:t>
      </w:r>
      <w:r w:rsidR="00EE152C" w:rsidRPr="008F2376">
        <w:rPr>
          <w:rFonts w:ascii="Times New Roman" w:eastAsia="SimSun" w:hAnsi="Times New Roman" w:cs="Times New Roman"/>
          <w:color w:val="auto"/>
          <w:w w:val="100"/>
          <w:kern w:val="3"/>
          <w:sz w:val="24"/>
          <w:szCs w:val="24"/>
          <w:lang w:eastAsia="zh-CN" w:bidi="hi-IN"/>
        </w:rPr>
        <w:t xml:space="preserve"> </w:t>
      </w:r>
    </w:p>
    <w:p w:rsidR="00135D59" w:rsidRPr="008F2376" w:rsidRDefault="00135D59" w:rsidP="002252E5">
      <w:pPr>
        <w:pStyle w:val="Akapitzlist"/>
        <w:widowControl w:val="0"/>
        <w:numPr>
          <w:ilvl w:val="0"/>
          <w:numId w:val="17"/>
        </w:numPr>
        <w:autoSpaceDE w:val="0"/>
        <w:autoSpaceDN w:val="0"/>
        <w:spacing w:line="240" w:lineRule="auto"/>
        <w:ind w:left="1560" w:hanging="283"/>
        <w:rPr>
          <w:rFonts w:ascii="Times New Roman" w:eastAsia="SimSun" w:hAnsi="Times New Roman" w:cs="Times New Roman"/>
          <w:color w:val="auto"/>
          <w:w w:val="100"/>
          <w:kern w:val="3"/>
          <w:sz w:val="24"/>
          <w:szCs w:val="24"/>
          <w:lang w:eastAsia="zh-CN" w:bidi="hi-IN"/>
        </w:rPr>
      </w:pPr>
      <w:r w:rsidRPr="008F2376">
        <w:rPr>
          <w:rFonts w:ascii="Times New Roman" w:eastAsia="SimSun" w:hAnsi="Times New Roman" w:cs="Times New Roman"/>
          <w:color w:val="auto"/>
          <w:w w:val="100"/>
          <w:kern w:val="3"/>
          <w:sz w:val="24"/>
          <w:szCs w:val="24"/>
          <w:lang w:eastAsia="zh-CN" w:bidi="hi-IN"/>
        </w:rPr>
        <w:t>2 osobami posiadającymi kurs pilarzy drzew ozdobnych III stopnia i minimum 12</w:t>
      </w:r>
      <w:r w:rsidR="0020364F" w:rsidRPr="008F2376">
        <w:rPr>
          <w:rFonts w:ascii="Times New Roman" w:eastAsia="SimSun" w:hAnsi="Times New Roman" w:cs="Times New Roman"/>
          <w:color w:val="auto"/>
          <w:w w:val="100"/>
          <w:kern w:val="3"/>
          <w:sz w:val="24"/>
          <w:szCs w:val="24"/>
          <w:lang w:eastAsia="zh-CN" w:bidi="hi-IN"/>
        </w:rPr>
        <w:t xml:space="preserve"> </w:t>
      </w:r>
      <w:r w:rsidRPr="008F2376">
        <w:rPr>
          <w:rFonts w:ascii="Times New Roman" w:eastAsia="SimSun" w:hAnsi="Times New Roman" w:cs="Times New Roman"/>
          <w:color w:val="auto"/>
          <w:w w:val="100"/>
          <w:kern w:val="3"/>
          <w:sz w:val="24"/>
          <w:szCs w:val="24"/>
          <w:lang w:eastAsia="zh-CN" w:bidi="hi-IN"/>
        </w:rPr>
        <w:t>-</w:t>
      </w:r>
      <w:r w:rsidR="0020364F" w:rsidRPr="008F2376">
        <w:rPr>
          <w:rFonts w:ascii="Times New Roman" w:eastAsia="SimSun" w:hAnsi="Times New Roman" w:cs="Times New Roman"/>
          <w:color w:val="auto"/>
          <w:w w:val="100"/>
          <w:kern w:val="3"/>
          <w:sz w:val="24"/>
          <w:szCs w:val="24"/>
          <w:lang w:eastAsia="zh-CN" w:bidi="hi-IN"/>
        </w:rPr>
        <w:t xml:space="preserve"> </w:t>
      </w:r>
      <w:r w:rsidRPr="008F2376">
        <w:rPr>
          <w:rFonts w:ascii="Times New Roman" w:eastAsia="SimSun" w:hAnsi="Times New Roman" w:cs="Times New Roman"/>
          <w:color w:val="auto"/>
          <w:w w:val="100"/>
          <w:kern w:val="3"/>
          <w:sz w:val="24"/>
          <w:szCs w:val="24"/>
          <w:lang w:eastAsia="zh-CN" w:bidi="hi-IN"/>
        </w:rPr>
        <w:t>miesięczne doświadczenie w zakresie pielęgnacji drzew;</w:t>
      </w:r>
    </w:p>
    <w:p w:rsidR="00135D59" w:rsidRPr="008F2376" w:rsidRDefault="00135D59" w:rsidP="002252E5">
      <w:pPr>
        <w:pStyle w:val="Akapitzlist"/>
        <w:widowControl w:val="0"/>
        <w:numPr>
          <w:ilvl w:val="0"/>
          <w:numId w:val="17"/>
        </w:numPr>
        <w:autoSpaceDE w:val="0"/>
        <w:autoSpaceDN w:val="0"/>
        <w:spacing w:line="240" w:lineRule="auto"/>
        <w:ind w:left="1560" w:hanging="283"/>
        <w:rPr>
          <w:rFonts w:ascii="Times New Roman" w:eastAsia="SimSun" w:hAnsi="Times New Roman" w:cs="Times New Roman"/>
          <w:color w:val="auto"/>
          <w:w w:val="100"/>
          <w:kern w:val="3"/>
          <w:sz w:val="24"/>
          <w:szCs w:val="24"/>
          <w:lang w:eastAsia="zh-CN" w:bidi="hi-IN"/>
        </w:rPr>
      </w:pPr>
      <w:r w:rsidRPr="008F2376">
        <w:rPr>
          <w:rFonts w:ascii="Times New Roman" w:eastAsia="SimSun" w:hAnsi="Times New Roman" w:cs="Times New Roman"/>
          <w:color w:val="auto"/>
          <w:w w:val="100"/>
          <w:kern w:val="3"/>
          <w:sz w:val="24"/>
          <w:szCs w:val="24"/>
          <w:lang w:eastAsia="zh-CN" w:bidi="hi-IN"/>
        </w:rPr>
        <w:t>2 osobami posiadającymi kurs pilarzy drzew ozdobnych II stopnia i minimum 12</w:t>
      </w:r>
      <w:r w:rsidR="0020364F" w:rsidRPr="008F2376">
        <w:rPr>
          <w:rFonts w:ascii="Times New Roman" w:eastAsia="SimSun" w:hAnsi="Times New Roman" w:cs="Times New Roman"/>
          <w:color w:val="auto"/>
          <w:w w:val="100"/>
          <w:kern w:val="3"/>
          <w:sz w:val="24"/>
          <w:szCs w:val="24"/>
          <w:lang w:eastAsia="zh-CN" w:bidi="hi-IN"/>
        </w:rPr>
        <w:t xml:space="preserve"> </w:t>
      </w:r>
      <w:r w:rsidRPr="008F2376">
        <w:rPr>
          <w:rFonts w:ascii="Times New Roman" w:eastAsia="SimSun" w:hAnsi="Times New Roman" w:cs="Times New Roman"/>
          <w:color w:val="auto"/>
          <w:w w:val="100"/>
          <w:kern w:val="3"/>
          <w:sz w:val="24"/>
          <w:szCs w:val="24"/>
          <w:lang w:eastAsia="zh-CN" w:bidi="hi-IN"/>
        </w:rPr>
        <w:t>-</w:t>
      </w:r>
      <w:r w:rsidR="0020364F" w:rsidRPr="008F2376">
        <w:rPr>
          <w:rFonts w:ascii="Times New Roman" w:eastAsia="SimSun" w:hAnsi="Times New Roman" w:cs="Times New Roman"/>
          <w:color w:val="auto"/>
          <w:w w:val="100"/>
          <w:kern w:val="3"/>
          <w:sz w:val="24"/>
          <w:szCs w:val="24"/>
          <w:lang w:eastAsia="zh-CN" w:bidi="hi-IN"/>
        </w:rPr>
        <w:t xml:space="preserve"> </w:t>
      </w:r>
      <w:r w:rsidRPr="008F2376">
        <w:rPr>
          <w:rFonts w:ascii="Times New Roman" w:eastAsia="SimSun" w:hAnsi="Times New Roman" w:cs="Times New Roman"/>
          <w:color w:val="auto"/>
          <w:w w:val="100"/>
          <w:kern w:val="3"/>
          <w:sz w:val="24"/>
          <w:szCs w:val="24"/>
          <w:lang w:eastAsia="zh-CN" w:bidi="hi-IN"/>
        </w:rPr>
        <w:t>miesięczne doświadczenie w zakresie pielęgnacji drzew;</w:t>
      </w:r>
    </w:p>
    <w:p w:rsidR="00135D59" w:rsidRPr="008F2376" w:rsidRDefault="00135D59" w:rsidP="002252E5">
      <w:pPr>
        <w:pStyle w:val="Akapitzlist"/>
        <w:widowControl w:val="0"/>
        <w:numPr>
          <w:ilvl w:val="0"/>
          <w:numId w:val="17"/>
        </w:numPr>
        <w:autoSpaceDE w:val="0"/>
        <w:autoSpaceDN w:val="0"/>
        <w:spacing w:line="240" w:lineRule="auto"/>
        <w:ind w:left="1560" w:hanging="283"/>
        <w:rPr>
          <w:rFonts w:ascii="Times New Roman" w:eastAsia="SimSun" w:hAnsi="Times New Roman" w:cs="Times New Roman"/>
          <w:color w:val="auto"/>
          <w:w w:val="100"/>
          <w:kern w:val="3"/>
          <w:sz w:val="24"/>
          <w:szCs w:val="24"/>
          <w:lang w:eastAsia="zh-CN" w:bidi="hi-IN"/>
        </w:rPr>
      </w:pPr>
      <w:r w:rsidRPr="008F2376">
        <w:rPr>
          <w:rFonts w:ascii="Times New Roman" w:eastAsia="SimSun" w:hAnsi="Times New Roman" w:cs="Times New Roman"/>
          <w:color w:val="auto"/>
          <w:w w:val="100"/>
          <w:kern w:val="3"/>
          <w:sz w:val="24"/>
          <w:szCs w:val="24"/>
          <w:lang w:eastAsia="zh-CN" w:bidi="hi-IN"/>
        </w:rPr>
        <w:t>2 osobami posiadającymi kurs pilarzy drzew ozdobnych I stopnia i minimum 12</w:t>
      </w:r>
      <w:r w:rsidR="0020364F" w:rsidRPr="008F2376">
        <w:rPr>
          <w:rFonts w:ascii="Times New Roman" w:eastAsia="SimSun" w:hAnsi="Times New Roman" w:cs="Times New Roman"/>
          <w:color w:val="auto"/>
          <w:w w:val="100"/>
          <w:kern w:val="3"/>
          <w:sz w:val="24"/>
          <w:szCs w:val="24"/>
          <w:lang w:eastAsia="zh-CN" w:bidi="hi-IN"/>
        </w:rPr>
        <w:t xml:space="preserve"> </w:t>
      </w:r>
      <w:r w:rsidRPr="008F2376">
        <w:rPr>
          <w:rFonts w:ascii="Times New Roman" w:eastAsia="SimSun" w:hAnsi="Times New Roman" w:cs="Times New Roman"/>
          <w:color w:val="auto"/>
          <w:w w:val="100"/>
          <w:kern w:val="3"/>
          <w:sz w:val="24"/>
          <w:szCs w:val="24"/>
          <w:lang w:eastAsia="zh-CN" w:bidi="hi-IN"/>
        </w:rPr>
        <w:t>-</w:t>
      </w:r>
      <w:r w:rsidR="0020364F" w:rsidRPr="008F2376">
        <w:rPr>
          <w:rFonts w:ascii="Times New Roman" w:eastAsia="SimSun" w:hAnsi="Times New Roman" w:cs="Times New Roman"/>
          <w:color w:val="auto"/>
          <w:w w:val="100"/>
          <w:kern w:val="3"/>
          <w:sz w:val="24"/>
          <w:szCs w:val="24"/>
          <w:lang w:eastAsia="zh-CN" w:bidi="hi-IN"/>
        </w:rPr>
        <w:t xml:space="preserve"> </w:t>
      </w:r>
      <w:r w:rsidRPr="008F2376">
        <w:rPr>
          <w:rFonts w:ascii="Times New Roman" w:eastAsia="SimSun" w:hAnsi="Times New Roman" w:cs="Times New Roman"/>
          <w:color w:val="auto"/>
          <w:w w:val="100"/>
          <w:kern w:val="3"/>
          <w:sz w:val="24"/>
          <w:szCs w:val="24"/>
          <w:lang w:eastAsia="zh-CN" w:bidi="hi-IN"/>
        </w:rPr>
        <w:t>miesięczne doświadczenie w zakresie pielęgnacji drzew;</w:t>
      </w:r>
    </w:p>
    <w:p w:rsidR="00135D59" w:rsidRPr="008F2376" w:rsidRDefault="0097264C" w:rsidP="002252E5">
      <w:pPr>
        <w:pStyle w:val="Akapitzlist"/>
        <w:widowControl w:val="0"/>
        <w:numPr>
          <w:ilvl w:val="0"/>
          <w:numId w:val="17"/>
        </w:numPr>
        <w:autoSpaceDE w:val="0"/>
        <w:autoSpaceDN w:val="0"/>
        <w:spacing w:line="240" w:lineRule="auto"/>
        <w:ind w:left="1560" w:hanging="283"/>
        <w:rPr>
          <w:rFonts w:ascii="Times New Roman" w:eastAsia="SimSun" w:hAnsi="Times New Roman" w:cs="Times New Roman"/>
          <w:color w:val="auto"/>
          <w:w w:val="100"/>
          <w:kern w:val="3"/>
          <w:sz w:val="24"/>
          <w:szCs w:val="24"/>
          <w:lang w:eastAsia="zh-CN" w:bidi="hi-IN"/>
        </w:rPr>
      </w:pPr>
      <w:r w:rsidRPr="008F2376">
        <w:rPr>
          <w:rFonts w:ascii="Times New Roman" w:eastAsia="SimSun" w:hAnsi="Times New Roman" w:cs="Times New Roman"/>
          <w:color w:val="auto"/>
          <w:w w:val="100"/>
          <w:kern w:val="3"/>
          <w:sz w:val="24"/>
          <w:szCs w:val="24"/>
          <w:lang w:eastAsia="zh-CN" w:bidi="hi-IN"/>
        </w:rPr>
        <w:t>2</w:t>
      </w:r>
      <w:r w:rsidR="00135D59" w:rsidRPr="008F2376">
        <w:rPr>
          <w:rFonts w:ascii="Times New Roman" w:eastAsia="SimSun" w:hAnsi="Times New Roman" w:cs="Times New Roman"/>
          <w:color w:val="auto"/>
          <w:w w:val="100"/>
          <w:kern w:val="3"/>
          <w:sz w:val="24"/>
          <w:szCs w:val="24"/>
          <w:lang w:eastAsia="zh-CN" w:bidi="hi-IN"/>
        </w:rPr>
        <w:t xml:space="preserve"> osobami z wykształceniem ogrodniczym lub leśnym.</w:t>
      </w:r>
    </w:p>
    <w:p w:rsidR="002B5379" w:rsidRPr="008F2376" w:rsidRDefault="002B5379" w:rsidP="0066386D">
      <w:pPr>
        <w:widowControl w:val="0"/>
        <w:autoSpaceDE w:val="0"/>
        <w:autoSpaceDN w:val="0"/>
        <w:spacing w:line="240" w:lineRule="auto"/>
        <w:rPr>
          <w:rFonts w:ascii="Times New Roman" w:eastAsia="Verdana" w:hAnsi="Times New Roman" w:cs="Times New Roman"/>
          <w:b/>
          <w:bCs/>
          <w:color w:val="auto"/>
          <w:w w:val="100"/>
          <w:kern w:val="3"/>
          <w:sz w:val="24"/>
          <w:szCs w:val="24"/>
          <w:lang w:eastAsia="zh-CN" w:bidi="hi-IN"/>
        </w:rPr>
      </w:pPr>
    </w:p>
    <w:p w:rsidR="00135D59" w:rsidRPr="008F2376" w:rsidRDefault="00135D59" w:rsidP="0066386D">
      <w:pPr>
        <w:widowControl w:val="0"/>
        <w:autoSpaceDE w:val="0"/>
        <w:autoSpaceDN w:val="0"/>
        <w:spacing w:line="240" w:lineRule="auto"/>
        <w:rPr>
          <w:rFonts w:ascii="Times New Roman" w:eastAsia="Verdana" w:hAnsi="Times New Roman" w:cs="Times New Roman"/>
          <w:b/>
          <w:bCs/>
          <w:color w:val="auto"/>
          <w:w w:val="100"/>
          <w:kern w:val="3"/>
          <w:sz w:val="24"/>
          <w:szCs w:val="24"/>
          <w:lang w:eastAsia="zh-CN" w:bidi="hi-IN"/>
        </w:rPr>
      </w:pPr>
      <w:r w:rsidRPr="008F2376">
        <w:rPr>
          <w:rFonts w:ascii="Times New Roman" w:eastAsia="Verdana" w:hAnsi="Times New Roman" w:cs="Times New Roman"/>
          <w:b/>
          <w:bCs/>
          <w:color w:val="auto"/>
          <w:w w:val="100"/>
          <w:kern w:val="3"/>
          <w:sz w:val="24"/>
          <w:szCs w:val="24"/>
          <w:lang w:eastAsia="zh-CN" w:bidi="hi-IN"/>
        </w:rPr>
        <w:t>Uwaga: W przypadku gdy jedna osoba będzie spełniała łącznie warunki</w:t>
      </w:r>
      <w:r w:rsidR="004A49C5" w:rsidRPr="008F2376">
        <w:rPr>
          <w:rFonts w:ascii="Times New Roman" w:eastAsia="Verdana" w:hAnsi="Times New Roman" w:cs="Times New Roman"/>
          <w:b/>
          <w:bCs/>
          <w:color w:val="auto"/>
          <w:w w:val="100"/>
          <w:kern w:val="3"/>
          <w:sz w:val="24"/>
          <w:szCs w:val="24"/>
          <w:lang w:eastAsia="zh-CN" w:bidi="hi-IN"/>
        </w:rPr>
        <w:t xml:space="preserve"> określone w pkt. 1 </w:t>
      </w:r>
      <w:proofErr w:type="spellStart"/>
      <w:r w:rsidR="004A49C5" w:rsidRPr="008F2376">
        <w:rPr>
          <w:rFonts w:ascii="Times New Roman" w:eastAsia="Verdana" w:hAnsi="Times New Roman" w:cs="Times New Roman"/>
          <w:b/>
          <w:bCs/>
          <w:color w:val="auto"/>
          <w:w w:val="100"/>
          <w:kern w:val="3"/>
          <w:sz w:val="24"/>
          <w:szCs w:val="24"/>
          <w:lang w:eastAsia="zh-CN" w:bidi="hi-IN"/>
        </w:rPr>
        <w:t>ppkt</w:t>
      </w:r>
      <w:proofErr w:type="spellEnd"/>
      <w:r w:rsidR="004A49C5" w:rsidRPr="008F2376">
        <w:rPr>
          <w:rFonts w:ascii="Times New Roman" w:eastAsia="Verdana" w:hAnsi="Times New Roman" w:cs="Times New Roman"/>
          <w:b/>
          <w:bCs/>
          <w:color w:val="auto"/>
          <w:w w:val="100"/>
          <w:kern w:val="3"/>
          <w:sz w:val="24"/>
          <w:szCs w:val="24"/>
          <w:lang w:eastAsia="zh-CN" w:bidi="hi-IN"/>
        </w:rPr>
        <w:t xml:space="preserve"> 3.2. lit. a) i b)</w:t>
      </w:r>
      <w:r w:rsidRPr="008F2376">
        <w:rPr>
          <w:rFonts w:ascii="Times New Roman" w:eastAsia="Verdana" w:hAnsi="Times New Roman" w:cs="Times New Roman"/>
          <w:b/>
          <w:bCs/>
          <w:color w:val="auto"/>
          <w:w w:val="100"/>
          <w:kern w:val="3"/>
          <w:sz w:val="24"/>
          <w:szCs w:val="24"/>
          <w:lang w:eastAsia="zh-CN" w:bidi="hi-IN"/>
        </w:rPr>
        <w:t xml:space="preserve"> </w:t>
      </w:r>
      <w:r w:rsidR="0051020D" w:rsidRPr="008F2376">
        <w:rPr>
          <w:rFonts w:ascii="Times New Roman" w:eastAsia="Verdana" w:hAnsi="Times New Roman" w:cs="Times New Roman"/>
          <w:b/>
          <w:bCs/>
          <w:color w:val="auto"/>
          <w:w w:val="100"/>
          <w:kern w:val="3"/>
          <w:sz w:val="24"/>
          <w:szCs w:val="24"/>
          <w:lang w:eastAsia="zh-CN" w:bidi="hi-IN"/>
        </w:rPr>
        <w:t>warunek udziału w </w:t>
      </w:r>
      <w:r w:rsidRPr="008F2376">
        <w:rPr>
          <w:rFonts w:ascii="Times New Roman" w:eastAsia="Verdana" w:hAnsi="Times New Roman" w:cs="Times New Roman"/>
          <w:b/>
          <w:bCs/>
          <w:color w:val="auto"/>
          <w:w w:val="100"/>
          <w:kern w:val="3"/>
          <w:sz w:val="24"/>
          <w:szCs w:val="24"/>
          <w:lang w:eastAsia="zh-CN" w:bidi="hi-IN"/>
        </w:rPr>
        <w:t xml:space="preserve">postępowaniu zostanie uznany za spełniony. </w:t>
      </w:r>
      <w:r w:rsidR="009E5DB4" w:rsidRPr="008F2376">
        <w:rPr>
          <w:rFonts w:ascii="Times New Roman" w:eastAsia="Verdana" w:hAnsi="Times New Roman" w:cs="Times New Roman"/>
          <w:b/>
          <w:bCs/>
          <w:color w:val="auto"/>
          <w:w w:val="100"/>
          <w:kern w:val="3"/>
          <w:sz w:val="24"/>
          <w:szCs w:val="24"/>
          <w:lang w:eastAsia="zh-CN" w:bidi="hi-IN"/>
        </w:rPr>
        <w:t xml:space="preserve"> </w:t>
      </w:r>
    </w:p>
    <w:p w:rsidR="00135D59" w:rsidRPr="008F2376" w:rsidRDefault="00135D59" w:rsidP="0066386D">
      <w:pPr>
        <w:widowControl w:val="0"/>
        <w:autoSpaceDE w:val="0"/>
        <w:autoSpaceDN w:val="0"/>
        <w:spacing w:line="240" w:lineRule="auto"/>
        <w:ind w:left="709" w:hanging="1"/>
        <w:rPr>
          <w:rFonts w:ascii="Times New Roman" w:eastAsia="Verdana" w:hAnsi="Times New Roman" w:cs="Times New Roman"/>
          <w:b/>
          <w:bCs/>
          <w:color w:val="auto"/>
          <w:w w:val="100"/>
          <w:kern w:val="3"/>
          <w:sz w:val="24"/>
          <w:szCs w:val="24"/>
          <w:lang w:eastAsia="zh-CN" w:bidi="hi-IN"/>
        </w:rPr>
      </w:pPr>
      <w:r w:rsidRPr="008F2376">
        <w:rPr>
          <w:rFonts w:ascii="Times New Roman" w:eastAsia="Verdana" w:hAnsi="Times New Roman" w:cs="Times New Roman"/>
          <w:b/>
          <w:bCs/>
          <w:color w:val="auto"/>
          <w:w w:val="100"/>
          <w:kern w:val="3"/>
          <w:sz w:val="24"/>
          <w:szCs w:val="24"/>
          <w:lang w:eastAsia="zh-CN" w:bidi="hi-IN"/>
        </w:rPr>
        <w:t xml:space="preserve"> </w:t>
      </w:r>
    </w:p>
    <w:p w:rsidR="00955018" w:rsidRPr="008F2376" w:rsidRDefault="00DB3D41" w:rsidP="0066386D">
      <w:pPr>
        <w:pStyle w:val="Standard"/>
        <w:ind w:left="285" w:hanging="285"/>
        <w:jc w:val="both"/>
        <w:rPr>
          <w:rFonts w:ascii="Times New Roman" w:hAnsi="Times New Roman" w:cs="Times New Roman"/>
        </w:rPr>
      </w:pPr>
      <w:r w:rsidRPr="008F2376">
        <w:rPr>
          <w:rFonts w:ascii="Times New Roman" w:hAnsi="Times New Roman" w:cs="Times New Roman"/>
        </w:rPr>
        <w:t>2</w:t>
      </w:r>
      <w:r w:rsidR="00955018" w:rsidRPr="008F2376">
        <w:rPr>
          <w:rFonts w:ascii="Times New Roman" w:hAnsi="Times New Roman" w:cs="Times New Roman"/>
        </w:rPr>
        <w:t>.</w:t>
      </w:r>
      <w:r w:rsidR="00BF4EFD" w:rsidRPr="008F2376">
        <w:rPr>
          <w:rFonts w:ascii="Times New Roman" w:hAnsi="Times New Roman" w:cs="Times New Roman"/>
        </w:rPr>
        <w:t> </w:t>
      </w:r>
      <w:r w:rsidR="00955018" w:rsidRPr="008F2376">
        <w:rPr>
          <w:rFonts w:ascii="Times New Roman" w:hAnsi="Times New Roman" w:cs="Times New Roman"/>
        </w:rPr>
        <w:t xml:space="preserve">Wykonawcy wspólnie ubiegający się  o udzielenie niniejszego zamówienia muszą wykazać, </w:t>
      </w:r>
      <w:r w:rsidR="00955018" w:rsidRPr="008F2376">
        <w:rPr>
          <w:rFonts w:ascii="Times New Roman" w:hAnsi="Times New Roman" w:cs="Times New Roman"/>
        </w:rPr>
        <w:lastRenderedPageBreak/>
        <w:t>że:</w:t>
      </w:r>
    </w:p>
    <w:p w:rsidR="00955018" w:rsidRPr="008F2376" w:rsidRDefault="006B0F86" w:rsidP="0066386D">
      <w:pPr>
        <w:pStyle w:val="Standard"/>
        <w:ind w:left="567" w:hanging="282"/>
        <w:jc w:val="both"/>
        <w:rPr>
          <w:rFonts w:ascii="Times New Roman" w:eastAsia="Lucida Sans Unicode" w:hAnsi="Times New Roman" w:cs="Times New Roman"/>
        </w:rPr>
      </w:pPr>
      <w:r w:rsidRPr="008F2376">
        <w:rPr>
          <w:rFonts w:ascii="Times New Roman" w:eastAsia="Lucida Sans Unicode" w:hAnsi="Times New Roman" w:cs="Times New Roman"/>
        </w:rPr>
        <w:t>a</w:t>
      </w:r>
      <w:r w:rsidR="00F84944" w:rsidRPr="008F2376">
        <w:rPr>
          <w:rFonts w:ascii="Times New Roman" w:eastAsia="Lucida Sans Unicode" w:hAnsi="Times New Roman" w:cs="Times New Roman"/>
        </w:rPr>
        <w:t>) </w:t>
      </w:r>
      <w:r w:rsidR="00955018" w:rsidRPr="008F2376">
        <w:rPr>
          <w:rFonts w:ascii="Times New Roman" w:eastAsia="Lucida Sans Unicode" w:hAnsi="Times New Roman" w:cs="Times New Roman"/>
        </w:rPr>
        <w:t xml:space="preserve">warunek określony w pkt </w:t>
      </w:r>
      <w:r w:rsidRPr="008F2376">
        <w:rPr>
          <w:rFonts w:ascii="Times New Roman" w:eastAsia="Lucida Sans Unicode" w:hAnsi="Times New Roman" w:cs="Times New Roman"/>
        </w:rPr>
        <w:t>3.1. a)</w:t>
      </w:r>
      <w:r w:rsidR="00322228" w:rsidRPr="008F2376">
        <w:rPr>
          <w:rFonts w:ascii="Times New Roman" w:eastAsia="Lucida Sans Unicode" w:hAnsi="Times New Roman" w:cs="Times New Roman"/>
        </w:rPr>
        <w:t xml:space="preserve"> </w:t>
      </w:r>
      <w:r w:rsidR="00955018" w:rsidRPr="008F2376">
        <w:rPr>
          <w:rFonts w:ascii="Times New Roman" w:eastAsia="Lucida Sans Unicode" w:hAnsi="Times New Roman" w:cs="Times New Roman"/>
        </w:rPr>
        <w:t>musi spełniać przynajmniej jeden z Wykonawców (Partn</w:t>
      </w:r>
      <w:r w:rsidR="002909FD" w:rsidRPr="008F2376">
        <w:rPr>
          <w:rFonts w:ascii="Times New Roman" w:eastAsia="Lucida Sans Unicode" w:hAnsi="Times New Roman" w:cs="Times New Roman"/>
        </w:rPr>
        <w:t>erów) składający ofertę wspólną</w:t>
      </w:r>
      <w:r w:rsidR="00422A6E" w:rsidRPr="008F2376">
        <w:rPr>
          <w:rFonts w:ascii="Times New Roman" w:eastAsia="Lucida Sans Unicode" w:hAnsi="Times New Roman" w:cs="Times New Roman"/>
        </w:rPr>
        <w:t>.</w:t>
      </w:r>
    </w:p>
    <w:p w:rsidR="00E21A5B" w:rsidRPr="008F2376" w:rsidRDefault="006B0F86" w:rsidP="0066386D">
      <w:pPr>
        <w:pStyle w:val="Standard"/>
        <w:ind w:left="567" w:hanging="282"/>
        <w:jc w:val="both"/>
        <w:rPr>
          <w:rFonts w:ascii="Times New Roman" w:eastAsia="Lucida Sans Unicode" w:hAnsi="Times New Roman" w:cs="Times New Roman"/>
        </w:rPr>
      </w:pPr>
      <w:r w:rsidRPr="008F2376">
        <w:rPr>
          <w:rFonts w:ascii="Times New Roman" w:eastAsia="Lucida Sans Unicode" w:hAnsi="Times New Roman" w:cs="Times New Roman"/>
        </w:rPr>
        <w:t>b</w:t>
      </w:r>
      <w:r w:rsidR="00E21A5B" w:rsidRPr="008F2376">
        <w:rPr>
          <w:rFonts w:ascii="Times New Roman" w:eastAsia="Lucida Sans Unicode" w:hAnsi="Times New Roman" w:cs="Times New Roman"/>
        </w:rPr>
        <w:t xml:space="preserve">) warunek określony w pkt </w:t>
      </w:r>
      <w:r w:rsidRPr="008F2376">
        <w:rPr>
          <w:rFonts w:ascii="Times New Roman" w:eastAsia="Lucida Sans Unicode" w:hAnsi="Times New Roman" w:cs="Times New Roman"/>
        </w:rPr>
        <w:t>3.1.</w:t>
      </w:r>
      <w:r w:rsidR="00E21A5B" w:rsidRPr="008F2376">
        <w:rPr>
          <w:rFonts w:ascii="Times New Roman" w:eastAsia="Lucida Sans Unicode" w:hAnsi="Times New Roman" w:cs="Times New Roman"/>
        </w:rPr>
        <w:t xml:space="preserve"> </w:t>
      </w:r>
      <w:r w:rsidRPr="008F2376">
        <w:rPr>
          <w:rFonts w:ascii="Times New Roman" w:eastAsia="Lucida Sans Unicode" w:hAnsi="Times New Roman" w:cs="Times New Roman"/>
          <w:shd w:val="clear" w:color="auto" w:fill="FFFFFF"/>
        </w:rPr>
        <w:t>b</w:t>
      </w:r>
      <w:r w:rsidR="00E21A5B" w:rsidRPr="008F2376">
        <w:rPr>
          <w:rFonts w:ascii="Times New Roman" w:eastAsia="Lucida Sans Unicode" w:hAnsi="Times New Roman" w:cs="Times New Roman"/>
          <w:shd w:val="clear" w:color="auto" w:fill="FFFFFF"/>
        </w:rPr>
        <w:t xml:space="preserve">) musi </w:t>
      </w:r>
      <w:r w:rsidR="00E21A5B" w:rsidRPr="008F2376">
        <w:rPr>
          <w:rFonts w:ascii="Times New Roman" w:eastAsia="TimesNewRomanPSMT" w:hAnsi="Times New Roman" w:cs="Times New Roman"/>
          <w:shd w:val="clear" w:color="auto" w:fill="FFFFFF"/>
        </w:rPr>
        <w:t>spełniać</w:t>
      </w:r>
      <w:r w:rsidR="00E21A5B" w:rsidRPr="008F2376">
        <w:rPr>
          <w:rFonts w:ascii="Times New Roman" w:eastAsia="Lucida Sans Unicode" w:hAnsi="Times New Roman" w:cs="Times New Roman"/>
        </w:rPr>
        <w:t xml:space="preserve"> przynajmniej jeden z Wykonawców (Partner</w:t>
      </w:r>
      <w:r w:rsidR="00AA4941" w:rsidRPr="008F2376">
        <w:rPr>
          <w:rFonts w:ascii="Times New Roman" w:eastAsia="Lucida Sans Unicode" w:hAnsi="Times New Roman" w:cs="Times New Roman"/>
        </w:rPr>
        <w:t>ó</w:t>
      </w:r>
      <w:r w:rsidR="002909FD" w:rsidRPr="008F2376">
        <w:rPr>
          <w:rFonts w:ascii="Times New Roman" w:eastAsia="Lucida Sans Unicode" w:hAnsi="Times New Roman" w:cs="Times New Roman"/>
        </w:rPr>
        <w:t xml:space="preserve">w) składających ofertę wspólną </w:t>
      </w:r>
      <w:r w:rsidR="00AA4941" w:rsidRPr="008F2376">
        <w:rPr>
          <w:rFonts w:ascii="Times New Roman" w:eastAsia="Lucida Sans Unicode" w:hAnsi="Times New Roman" w:cs="Times New Roman"/>
        </w:rPr>
        <w:t>lub</w:t>
      </w:r>
      <w:r w:rsidR="00422A6E" w:rsidRPr="008F2376">
        <w:rPr>
          <w:rFonts w:ascii="Times New Roman" w:eastAsia="Lucida Sans Unicode" w:hAnsi="Times New Roman" w:cs="Times New Roman"/>
        </w:rPr>
        <w:t xml:space="preserve"> Wykonawcy (Partnerzy) spełniają</w:t>
      </w:r>
      <w:r w:rsidR="00AA4941" w:rsidRPr="008F2376">
        <w:rPr>
          <w:rFonts w:ascii="Times New Roman" w:eastAsia="Lucida Sans Unicode" w:hAnsi="Times New Roman" w:cs="Times New Roman"/>
        </w:rPr>
        <w:t xml:space="preserve"> łącznie.</w:t>
      </w:r>
    </w:p>
    <w:p w:rsidR="00E21A5B" w:rsidRPr="008F2376" w:rsidRDefault="006B0F86" w:rsidP="0066386D">
      <w:pPr>
        <w:pStyle w:val="Standard"/>
        <w:ind w:left="567" w:hanging="282"/>
        <w:jc w:val="both"/>
        <w:rPr>
          <w:rFonts w:ascii="Times New Roman" w:eastAsia="Lucida Sans Unicode" w:hAnsi="Times New Roman" w:cs="Times New Roman"/>
        </w:rPr>
      </w:pPr>
      <w:r w:rsidRPr="008F2376">
        <w:rPr>
          <w:rFonts w:ascii="Times New Roman" w:eastAsia="Lucida Sans Unicode" w:hAnsi="Times New Roman" w:cs="Times New Roman"/>
        </w:rPr>
        <w:t>c</w:t>
      </w:r>
      <w:r w:rsidR="00E21A5B" w:rsidRPr="008F2376">
        <w:rPr>
          <w:rFonts w:ascii="Times New Roman" w:eastAsia="Lucida Sans Unicode" w:hAnsi="Times New Roman" w:cs="Times New Roman"/>
        </w:rPr>
        <w:t xml:space="preserve">) warunek określony w pkt </w:t>
      </w:r>
      <w:r w:rsidRPr="008F2376">
        <w:rPr>
          <w:rFonts w:ascii="Times New Roman" w:eastAsia="Lucida Sans Unicode" w:hAnsi="Times New Roman" w:cs="Times New Roman"/>
        </w:rPr>
        <w:t>3.2</w:t>
      </w:r>
      <w:r w:rsidR="00E21A5B" w:rsidRPr="008F2376">
        <w:rPr>
          <w:rFonts w:ascii="Times New Roman" w:eastAsia="Lucida Sans Unicode" w:hAnsi="Times New Roman" w:cs="Times New Roman"/>
        </w:rPr>
        <w:t xml:space="preserve"> musi spełniać przynajmniej jeden z Wykonawców    (Partn</w:t>
      </w:r>
      <w:r w:rsidR="002909FD" w:rsidRPr="008F2376">
        <w:rPr>
          <w:rFonts w:ascii="Times New Roman" w:eastAsia="Lucida Sans Unicode" w:hAnsi="Times New Roman" w:cs="Times New Roman"/>
        </w:rPr>
        <w:t xml:space="preserve">erów) składający ofertę wspólną </w:t>
      </w:r>
      <w:r w:rsidR="00AA4941" w:rsidRPr="008F2376">
        <w:rPr>
          <w:rFonts w:ascii="Times New Roman" w:eastAsia="Lucida Sans Unicode" w:hAnsi="Times New Roman" w:cs="Times New Roman"/>
        </w:rPr>
        <w:t xml:space="preserve">lub </w:t>
      </w:r>
      <w:r w:rsidR="00422A6E" w:rsidRPr="008F2376">
        <w:rPr>
          <w:rFonts w:ascii="Times New Roman" w:eastAsia="Lucida Sans Unicode" w:hAnsi="Times New Roman" w:cs="Times New Roman"/>
        </w:rPr>
        <w:t xml:space="preserve">Wykonawcy (Partnerzy) spełniają </w:t>
      </w:r>
      <w:r w:rsidR="00AA4941" w:rsidRPr="008F2376">
        <w:rPr>
          <w:rFonts w:ascii="Times New Roman" w:eastAsia="Lucida Sans Unicode" w:hAnsi="Times New Roman" w:cs="Times New Roman"/>
        </w:rPr>
        <w:t>łącznie.</w:t>
      </w:r>
    </w:p>
    <w:p w:rsidR="00955018" w:rsidRPr="008F2376" w:rsidRDefault="00955018" w:rsidP="0066386D">
      <w:pPr>
        <w:pStyle w:val="Standard"/>
        <w:autoSpaceDE w:val="0"/>
        <w:ind w:left="567" w:hanging="282"/>
        <w:jc w:val="both"/>
        <w:rPr>
          <w:rFonts w:ascii="Times New Roman" w:hAnsi="Times New Roman" w:cs="Times New Roman"/>
        </w:rPr>
      </w:pPr>
    </w:p>
    <w:p w:rsidR="00955018" w:rsidRPr="008F2376" w:rsidRDefault="00DB3D41" w:rsidP="0066386D">
      <w:pPr>
        <w:autoSpaceDE w:val="0"/>
        <w:autoSpaceDN w:val="0"/>
        <w:adjustRightInd w:val="0"/>
        <w:spacing w:line="240" w:lineRule="auto"/>
        <w:ind w:left="284" w:hanging="284"/>
        <w:rPr>
          <w:rFonts w:ascii="Times New Roman" w:hAnsi="Times New Roman" w:cs="Times New Roman"/>
          <w:bCs/>
          <w:color w:val="auto"/>
          <w:sz w:val="24"/>
          <w:szCs w:val="24"/>
        </w:rPr>
      </w:pPr>
      <w:r w:rsidRPr="008F2376">
        <w:rPr>
          <w:rFonts w:ascii="Times New Roman" w:hAnsi="Times New Roman" w:cs="Times New Roman"/>
          <w:bCs/>
          <w:color w:val="auto"/>
          <w:sz w:val="24"/>
          <w:szCs w:val="24"/>
        </w:rPr>
        <w:t>3</w:t>
      </w:r>
      <w:r w:rsidR="00955018" w:rsidRPr="008F2376">
        <w:rPr>
          <w:rFonts w:ascii="Times New Roman" w:hAnsi="Times New Roman" w:cs="Times New Roman"/>
          <w:bCs/>
          <w:color w:val="auto"/>
          <w:sz w:val="24"/>
          <w:szCs w:val="24"/>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w:t>
      </w:r>
      <w:r w:rsidR="00955018" w:rsidRPr="008F2376">
        <w:rPr>
          <w:rFonts w:ascii="Times New Roman" w:hAnsi="Times New Roman" w:cs="Times New Roman"/>
          <w:b/>
          <w:bCs/>
          <w:color w:val="auto"/>
          <w:sz w:val="24"/>
          <w:szCs w:val="24"/>
        </w:rPr>
        <w:t>innych podmiotów</w:t>
      </w:r>
      <w:r w:rsidR="00955018" w:rsidRPr="008F2376">
        <w:rPr>
          <w:rFonts w:ascii="Times New Roman" w:hAnsi="Times New Roman" w:cs="Times New Roman"/>
          <w:bCs/>
          <w:color w:val="auto"/>
          <w:sz w:val="24"/>
          <w:szCs w:val="24"/>
        </w:rPr>
        <w:t xml:space="preserve">, niezależnie od charakteru prawnego łączących go z nim stosunków prawnych. </w:t>
      </w:r>
    </w:p>
    <w:p w:rsidR="00955018" w:rsidRPr="008F2376" w:rsidRDefault="00955018" w:rsidP="0066386D">
      <w:pPr>
        <w:autoSpaceDE w:val="0"/>
        <w:autoSpaceDN w:val="0"/>
        <w:adjustRightInd w:val="0"/>
        <w:spacing w:line="240" w:lineRule="auto"/>
        <w:ind w:left="284"/>
        <w:rPr>
          <w:rFonts w:ascii="Times New Roman" w:hAnsi="Times New Roman" w:cs="Times New Roman"/>
          <w:bCs/>
          <w:color w:val="auto"/>
          <w:sz w:val="24"/>
          <w:szCs w:val="24"/>
        </w:rPr>
      </w:pPr>
      <w:r w:rsidRPr="008F2376">
        <w:rPr>
          <w:rFonts w:ascii="Times New Roman" w:hAnsi="Times New Roman" w:cs="Times New Roman"/>
          <w:bCs/>
          <w:color w:val="auto"/>
          <w:sz w:val="24"/>
          <w:szCs w:val="24"/>
        </w:rPr>
        <w:t xml:space="preserve">Wykonawca, który polega na zdolnościach lub sytuacji innych podmiotów musi udowodnić Zamawiającemu, że realizując zamówienie, będzie dysponował niezbędnymi zasobami tych podmiotów, w szczególności </w:t>
      </w:r>
      <w:r w:rsidRPr="008F2376">
        <w:rPr>
          <w:rFonts w:ascii="Times New Roman" w:hAnsi="Times New Roman" w:cs="Times New Roman"/>
          <w:b/>
          <w:bCs/>
          <w:color w:val="auto"/>
          <w:sz w:val="24"/>
          <w:szCs w:val="24"/>
        </w:rPr>
        <w:t>przedstawiając zobowiązanie</w:t>
      </w:r>
      <w:r w:rsidRPr="008F2376">
        <w:rPr>
          <w:rFonts w:ascii="Times New Roman" w:hAnsi="Times New Roman" w:cs="Times New Roman"/>
          <w:bCs/>
          <w:color w:val="auto"/>
          <w:sz w:val="24"/>
          <w:szCs w:val="24"/>
        </w:rPr>
        <w:t xml:space="preserve"> tych podmiotów do oddania mu do dyspozycji niezbędnych zasobów na potrzeby realizacji zamówienia. </w:t>
      </w:r>
    </w:p>
    <w:p w:rsidR="00955018" w:rsidRPr="008F2376" w:rsidRDefault="00FD4AD1" w:rsidP="0066386D">
      <w:pPr>
        <w:autoSpaceDE w:val="0"/>
        <w:autoSpaceDN w:val="0"/>
        <w:adjustRightInd w:val="0"/>
        <w:spacing w:line="240" w:lineRule="auto"/>
        <w:ind w:left="284" w:hanging="284"/>
        <w:rPr>
          <w:rFonts w:ascii="Times New Roman" w:hAnsi="Times New Roman" w:cs="Times New Roman"/>
          <w:bCs/>
          <w:color w:val="auto"/>
          <w:sz w:val="24"/>
          <w:szCs w:val="24"/>
        </w:rPr>
      </w:pPr>
      <w:r w:rsidRPr="008F2376">
        <w:rPr>
          <w:rFonts w:ascii="Times New Roman" w:hAnsi="Times New Roman" w:cs="Times New Roman"/>
          <w:bCs/>
          <w:color w:val="auto"/>
          <w:sz w:val="24"/>
          <w:szCs w:val="24"/>
        </w:rPr>
        <w:t>4</w:t>
      </w:r>
      <w:r w:rsidR="00955018" w:rsidRPr="008F2376">
        <w:rPr>
          <w:rFonts w:ascii="Times New Roman" w:hAnsi="Times New Roman" w:cs="Times New Roman"/>
          <w:bCs/>
          <w:color w:val="auto"/>
          <w:sz w:val="24"/>
          <w:szCs w:val="24"/>
        </w:rPr>
        <w:t>.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w:t>
      </w:r>
      <w:r w:rsidR="00317F74" w:rsidRPr="008F2376">
        <w:rPr>
          <w:rFonts w:ascii="Times New Roman" w:hAnsi="Times New Roman" w:cs="Times New Roman"/>
          <w:bCs/>
          <w:color w:val="auto"/>
          <w:sz w:val="24"/>
          <w:szCs w:val="24"/>
        </w:rPr>
        <w:t>. 24 ust. 1 pkt 13–23 i ust. 5, pkt. 1,</w:t>
      </w:r>
      <w:r w:rsidR="002909FD" w:rsidRPr="008F2376">
        <w:rPr>
          <w:rFonts w:ascii="Times New Roman" w:hAnsi="Times New Roman" w:cs="Times New Roman"/>
          <w:bCs/>
          <w:color w:val="auto"/>
          <w:sz w:val="24"/>
          <w:szCs w:val="24"/>
        </w:rPr>
        <w:t xml:space="preserve"> </w:t>
      </w:r>
      <w:r w:rsidR="00317F74" w:rsidRPr="008F2376">
        <w:rPr>
          <w:rFonts w:ascii="Times New Roman" w:hAnsi="Times New Roman" w:cs="Times New Roman"/>
          <w:bCs/>
          <w:color w:val="auto"/>
          <w:sz w:val="24"/>
          <w:szCs w:val="24"/>
        </w:rPr>
        <w:t>2,</w:t>
      </w:r>
      <w:r w:rsidR="002909FD" w:rsidRPr="008F2376">
        <w:rPr>
          <w:rFonts w:ascii="Times New Roman" w:hAnsi="Times New Roman" w:cs="Times New Roman"/>
          <w:bCs/>
          <w:color w:val="auto"/>
          <w:sz w:val="24"/>
          <w:szCs w:val="24"/>
        </w:rPr>
        <w:t xml:space="preserve"> </w:t>
      </w:r>
      <w:r w:rsidR="00317F74" w:rsidRPr="008F2376">
        <w:rPr>
          <w:rFonts w:ascii="Times New Roman" w:hAnsi="Times New Roman" w:cs="Times New Roman"/>
          <w:bCs/>
          <w:color w:val="auto"/>
          <w:sz w:val="24"/>
          <w:szCs w:val="24"/>
        </w:rPr>
        <w:t>4.</w:t>
      </w:r>
    </w:p>
    <w:p w:rsidR="00955018" w:rsidRPr="008F2376" w:rsidRDefault="00FD4AD1" w:rsidP="0066386D">
      <w:pPr>
        <w:autoSpaceDE w:val="0"/>
        <w:autoSpaceDN w:val="0"/>
        <w:adjustRightInd w:val="0"/>
        <w:spacing w:line="240" w:lineRule="auto"/>
        <w:ind w:left="284" w:hanging="284"/>
        <w:rPr>
          <w:rFonts w:ascii="Times New Roman" w:hAnsi="Times New Roman" w:cs="Times New Roman"/>
          <w:bCs/>
          <w:color w:val="auto"/>
          <w:sz w:val="24"/>
          <w:szCs w:val="24"/>
        </w:rPr>
      </w:pPr>
      <w:r w:rsidRPr="008F2376">
        <w:rPr>
          <w:rFonts w:ascii="Times New Roman" w:hAnsi="Times New Roman" w:cs="Times New Roman"/>
          <w:bCs/>
          <w:color w:val="auto"/>
          <w:sz w:val="24"/>
          <w:szCs w:val="24"/>
        </w:rPr>
        <w:t>5</w:t>
      </w:r>
      <w:r w:rsidR="00955018" w:rsidRPr="008F2376">
        <w:rPr>
          <w:rFonts w:ascii="Times New Roman" w:hAnsi="Times New Roman" w:cs="Times New Roman"/>
          <w:bCs/>
          <w:color w:val="auto"/>
          <w:sz w:val="24"/>
          <w:szCs w:val="24"/>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955018" w:rsidRPr="008F2376" w:rsidRDefault="00FD4AD1" w:rsidP="0066386D">
      <w:pPr>
        <w:autoSpaceDE w:val="0"/>
        <w:autoSpaceDN w:val="0"/>
        <w:adjustRightInd w:val="0"/>
        <w:spacing w:line="240" w:lineRule="auto"/>
        <w:ind w:left="284" w:hanging="284"/>
        <w:rPr>
          <w:rFonts w:ascii="Times New Roman" w:hAnsi="Times New Roman" w:cs="Times New Roman"/>
          <w:bCs/>
          <w:color w:val="auto"/>
          <w:sz w:val="24"/>
          <w:szCs w:val="24"/>
        </w:rPr>
      </w:pPr>
      <w:r w:rsidRPr="008F2376">
        <w:rPr>
          <w:rFonts w:ascii="Times New Roman" w:hAnsi="Times New Roman" w:cs="Times New Roman"/>
          <w:bCs/>
          <w:color w:val="auto"/>
          <w:sz w:val="24"/>
          <w:szCs w:val="24"/>
        </w:rPr>
        <w:t>6</w:t>
      </w:r>
      <w:r w:rsidR="00955018" w:rsidRPr="008F2376">
        <w:rPr>
          <w:rFonts w:ascii="Times New Roman" w:hAnsi="Times New Roman" w:cs="Times New Roman"/>
          <w:bCs/>
          <w:color w:val="auto"/>
          <w:sz w:val="24"/>
          <w:szCs w:val="24"/>
        </w:rPr>
        <w:t xml:space="preserve">. Wykonawca, który polega na sytuacji finansowej lub ekonomicznej innych podmiotów, odpowiada solidarnie z podmiotem, który zobowiązał się do udostępnienia zasobów, za szkodę poniesioną przez </w:t>
      </w:r>
      <w:r w:rsidR="003D3C00" w:rsidRPr="008F2376">
        <w:rPr>
          <w:rFonts w:ascii="Times New Roman" w:hAnsi="Times New Roman" w:cs="Times New Roman"/>
          <w:bCs/>
          <w:color w:val="auto"/>
          <w:sz w:val="24"/>
          <w:szCs w:val="24"/>
        </w:rPr>
        <w:t>Z</w:t>
      </w:r>
      <w:r w:rsidR="00955018" w:rsidRPr="008F2376">
        <w:rPr>
          <w:rFonts w:ascii="Times New Roman" w:hAnsi="Times New Roman" w:cs="Times New Roman"/>
          <w:bCs/>
          <w:color w:val="auto"/>
          <w:sz w:val="24"/>
          <w:szCs w:val="24"/>
        </w:rPr>
        <w:t>amawiającego powstałą wskutek nieudostępnienia tych zasobów, chyba że za nieudostępnienie zasobów nie ponosi winy.</w:t>
      </w:r>
    </w:p>
    <w:p w:rsidR="00955018" w:rsidRPr="008F2376" w:rsidRDefault="00FD4AD1" w:rsidP="0066386D">
      <w:pPr>
        <w:autoSpaceDE w:val="0"/>
        <w:autoSpaceDN w:val="0"/>
        <w:adjustRightInd w:val="0"/>
        <w:spacing w:line="240" w:lineRule="auto"/>
        <w:ind w:left="284" w:hanging="284"/>
        <w:rPr>
          <w:rFonts w:ascii="Times New Roman" w:hAnsi="Times New Roman" w:cs="Times New Roman"/>
          <w:bCs/>
          <w:color w:val="auto"/>
          <w:sz w:val="24"/>
          <w:szCs w:val="24"/>
        </w:rPr>
      </w:pPr>
      <w:r w:rsidRPr="008F2376">
        <w:rPr>
          <w:rFonts w:ascii="Times New Roman" w:hAnsi="Times New Roman" w:cs="Times New Roman"/>
          <w:bCs/>
          <w:color w:val="auto"/>
          <w:sz w:val="24"/>
          <w:szCs w:val="24"/>
        </w:rPr>
        <w:t>7</w:t>
      </w:r>
      <w:r w:rsidR="00955018" w:rsidRPr="008F2376">
        <w:rPr>
          <w:rFonts w:ascii="Times New Roman" w:hAnsi="Times New Roman" w:cs="Times New Roman"/>
          <w:bCs/>
          <w:color w:val="auto"/>
          <w:sz w:val="24"/>
          <w:szCs w:val="24"/>
        </w:rPr>
        <w:t xml:space="preserve">. Jeżeli zdolności techniczne lub zawodowe lub sytuacja ekonomiczna lub finansowa, podmiotu, o którym mowa w </w:t>
      </w:r>
      <w:r w:rsidR="0038209E" w:rsidRPr="008F2376">
        <w:rPr>
          <w:rFonts w:ascii="Times New Roman" w:hAnsi="Times New Roman" w:cs="Times New Roman"/>
          <w:bCs/>
          <w:color w:val="auto"/>
          <w:sz w:val="24"/>
          <w:szCs w:val="24"/>
        </w:rPr>
        <w:t>pkt</w:t>
      </w:r>
      <w:r w:rsidR="00955018" w:rsidRPr="008F2376">
        <w:rPr>
          <w:rFonts w:ascii="Times New Roman" w:hAnsi="Times New Roman" w:cs="Times New Roman"/>
          <w:bCs/>
          <w:color w:val="auto"/>
          <w:sz w:val="24"/>
          <w:szCs w:val="24"/>
        </w:rPr>
        <w:t xml:space="preserve"> </w:t>
      </w:r>
      <w:r w:rsidR="007B535B" w:rsidRPr="008F2376">
        <w:rPr>
          <w:rFonts w:ascii="Times New Roman" w:hAnsi="Times New Roman" w:cs="Times New Roman"/>
          <w:bCs/>
          <w:color w:val="auto"/>
          <w:sz w:val="24"/>
          <w:szCs w:val="24"/>
        </w:rPr>
        <w:t>3</w:t>
      </w:r>
      <w:r w:rsidR="00955018" w:rsidRPr="008F2376">
        <w:rPr>
          <w:rFonts w:ascii="Times New Roman" w:hAnsi="Times New Roman" w:cs="Times New Roman"/>
          <w:bCs/>
          <w:color w:val="auto"/>
          <w:sz w:val="24"/>
          <w:szCs w:val="24"/>
        </w:rPr>
        <w:t>, nie potwierdzają spełnienia przez Wykonawcę warunków udziału z postepowaniu lub zachodzą wobec tych podmiotów podstawy wykluczenia, Zamawiający żąda, aby Wykonawca w terminie określonym przez Zamawiającego:</w:t>
      </w:r>
    </w:p>
    <w:p w:rsidR="00955018" w:rsidRPr="008F2376" w:rsidRDefault="00955018" w:rsidP="002252E5">
      <w:pPr>
        <w:pStyle w:val="Akapitzlist"/>
        <w:numPr>
          <w:ilvl w:val="0"/>
          <w:numId w:val="11"/>
        </w:numPr>
        <w:suppressAutoHyphens w:val="0"/>
        <w:autoSpaceDE w:val="0"/>
        <w:autoSpaceDN w:val="0"/>
        <w:adjustRightInd w:val="0"/>
        <w:spacing w:line="240" w:lineRule="auto"/>
        <w:ind w:left="709" w:hanging="283"/>
        <w:contextualSpacing/>
        <w:rPr>
          <w:rFonts w:ascii="Times New Roman" w:hAnsi="Times New Roman" w:cs="Times New Roman"/>
          <w:bCs/>
          <w:color w:val="auto"/>
          <w:sz w:val="24"/>
          <w:szCs w:val="24"/>
        </w:rPr>
      </w:pPr>
      <w:r w:rsidRPr="008F2376">
        <w:rPr>
          <w:rFonts w:ascii="Times New Roman" w:hAnsi="Times New Roman" w:cs="Times New Roman"/>
          <w:bCs/>
          <w:color w:val="auto"/>
          <w:sz w:val="24"/>
          <w:szCs w:val="24"/>
        </w:rPr>
        <w:t>zastąpił ten podmiot innym podmiotem lub podmiotami lub</w:t>
      </w:r>
    </w:p>
    <w:p w:rsidR="00955018" w:rsidRPr="008F2376" w:rsidRDefault="00955018" w:rsidP="002252E5">
      <w:pPr>
        <w:pStyle w:val="Akapitzlist"/>
        <w:numPr>
          <w:ilvl w:val="0"/>
          <w:numId w:val="11"/>
        </w:numPr>
        <w:suppressAutoHyphens w:val="0"/>
        <w:autoSpaceDE w:val="0"/>
        <w:autoSpaceDN w:val="0"/>
        <w:adjustRightInd w:val="0"/>
        <w:spacing w:line="240" w:lineRule="auto"/>
        <w:ind w:left="709" w:hanging="283"/>
        <w:contextualSpacing/>
        <w:rPr>
          <w:rFonts w:ascii="Times New Roman" w:hAnsi="Times New Roman" w:cs="Times New Roman"/>
          <w:bCs/>
          <w:color w:val="auto"/>
          <w:sz w:val="24"/>
          <w:szCs w:val="24"/>
        </w:rPr>
      </w:pPr>
      <w:r w:rsidRPr="008F2376">
        <w:rPr>
          <w:rFonts w:ascii="Times New Roman" w:hAnsi="Times New Roman" w:cs="Times New Roman"/>
          <w:bCs/>
          <w:color w:val="auto"/>
          <w:sz w:val="24"/>
          <w:szCs w:val="24"/>
        </w:rPr>
        <w:t>zobowiązał się do osobistego wykonania odpowiedniej części zamówienia, jeżeli wykaże zdolności techniczne lub zawodowe lub sytuację finansową lub ekonomiczną,</w:t>
      </w:r>
      <w:r w:rsidR="00C23C1B" w:rsidRPr="008F2376">
        <w:rPr>
          <w:rFonts w:ascii="Times New Roman" w:hAnsi="Times New Roman" w:cs="Times New Roman"/>
          <w:bCs/>
          <w:color w:val="auto"/>
          <w:sz w:val="24"/>
          <w:szCs w:val="24"/>
        </w:rPr>
        <w:t xml:space="preserve"> o których mowa w R</w:t>
      </w:r>
      <w:r w:rsidR="007B535B" w:rsidRPr="008F2376">
        <w:rPr>
          <w:rFonts w:ascii="Times New Roman" w:hAnsi="Times New Roman" w:cs="Times New Roman"/>
          <w:bCs/>
          <w:color w:val="auto"/>
          <w:sz w:val="24"/>
          <w:szCs w:val="24"/>
        </w:rPr>
        <w:t>ozdz. VI pkt</w:t>
      </w:r>
      <w:r w:rsidRPr="008F2376">
        <w:rPr>
          <w:rFonts w:ascii="Times New Roman" w:hAnsi="Times New Roman" w:cs="Times New Roman"/>
          <w:bCs/>
          <w:color w:val="auto"/>
          <w:sz w:val="24"/>
          <w:szCs w:val="24"/>
        </w:rPr>
        <w:t xml:space="preserve"> </w:t>
      </w:r>
      <w:r w:rsidR="007B535B" w:rsidRPr="008F2376">
        <w:rPr>
          <w:rFonts w:ascii="Times New Roman" w:hAnsi="Times New Roman" w:cs="Times New Roman"/>
          <w:bCs/>
          <w:color w:val="auto"/>
          <w:sz w:val="24"/>
          <w:szCs w:val="24"/>
        </w:rPr>
        <w:t>1</w:t>
      </w:r>
      <w:r w:rsidRPr="008F2376">
        <w:rPr>
          <w:rFonts w:ascii="Times New Roman" w:hAnsi="Times New Roman" w:cs="Times New Roman"/>
          <w:bCs/>
          <w:color w:val="auto"/>
          <w:sz w:val="24"/>
          <w:szCs w:val="24"/>
        </w:rPr>
        <w:t>.</w:t>
      </w:r>
    </w:p>
    <w:p w:rsidR="001C3B2A" w:rsidRPr="008F2376" w:rsidRDefault="001C3B2A" w:rsidP="0066386D">
      <w:pPr>
        <w:spacing w:line="240" w:lineRule="auto"/>
        <w:ind w:left="426" w:hanging="426"/>
        <w:jc w:val="center"/>
        <w:rPr>
          <w:rFonts w:ascii="Times New Roman" w:hAnsi="Times New Roman" w:cs="Times New Roman"/>
          <w:b/>
          <w:color w:val="auto"/>
          <w:sz w:val="24"/>
          <w:szCs w:val="24"/>
        </w:rPr>
      </w:pPr>
    </w:p>
    <w:p w:rsidR="0025074E" w:rsidRPr="008F2376" w:rsidRDefault="00455ED7" w:rsidP="0066386D">
      <w:pPr>
        <w:spacing w:line="240" w:lineRule="auto"/>
        <w:ind w:left="426" w:hanging="426"/>
        <w:jc w:val="center"/>
        <w:rPr>
          <w:rFonts w:ascii="Times New Roman" w:hAnsi="Times New Roman" w:cs="Times New Roman"/>
          <w:b/>
          <w:color w:val="auto"/>
          <w:sz w:val="24"/>
          <w:szCs w:val="24"/>
        </w:rPr>
      </w:pPr>
      <w:r w:rsidRPr="008F2376">
        <w:rPr>
          <w:rFonts w:ascii="Times New Roman" w:hAnsi="Times New Roman" w:cs="Times New Roman"/>
          <w:b/>
          <w:color w:val="auto"/>
          <w:sz w:val="24"/>
          <w:szCs w:val="24"/>
        </w:rPr>
        <w:t>Rozdział VII</w:t>
      </w:r>
    </w:p>
    <w:p w:rsidR="0025074E" w:rsidRPr="008F2376" w:rsidRDefault="0025074E" w:rsidP="0066386D">
      <w:pPr>
        <w:spacing w:line="240" w:lineRule="auto"/>
        <w:ind w:left="426" w:hanging="426"/>
        <w:jc w:val="center"/>
        <w:rPr>
          <w:rFonts w:ascii="Times New Roman" w:hAnsi="Times New Roman" w:cs="Times New Roman"/>
          <w:b/>
          <w:bCs/>
          <w:color w:val="auto"/>
          <w:sz w:val="24"/>
          <w:szCs w:val="24"/>
        </w:rPr>
      </w:pPr>
      <w:r w:rsidRPr="008F2376">
        <w:rPr>
          <w:rFonts w:ascii="Times New Roman" w:hAnsi="Times New Roman" w:cs="Times New Roman"/>
          <w:b/>
          <w:bCs/>
          <w:color w:val="auto"/>
          <w:sz w:val="24"/>
          <w:szCs w:val="24"/>
        </w:rPr>
        <w:t>Podstawy wykluczenia z postępowania</w:t>
      </w:r>
    </w:p>
    <w:p w:rsidR="00455ED7" w:rsidRPr="008F2376" w:rsidRDefault="00455ED7" w:rsidP="0066386D">
      <w:pPr>
        <w:spacing w:line="240" w:lineRule="auto"/>
        <w:ind w:left="426" w:hanging="426"/>
        <w:jc w:val="center"/>
        <w:rPr>
          <w:rFonts w:ascii="Times New Roman" w:hAnsi="Times New Roman" w:cs="Times New Roman"/>
          <w:b/>
          <w:bCs/>
          <w:color w:val="auto"/>
          <w:sz w:val="24"/>
          <w:szCs w:val="24"/>
        </w:rPr>
      </w:pPr>
    </w:p>
    <w:p w:rsidR="0025074E" w:rsidRPr="008F2376" w:rsidRDefault="0025074E" w:rsidP="002252E5">
      <w:pPr>
        <w:pStyle w:val="Akapitzlist"/>
        <w:numPr>
          <w:ilvl w:val="0"/>
          <w:numId w:val="9"/>
        </w:numPr>
        <w:suppressAutoHyphens w:val="0"/>
        <w:spacing w:line="240" w:lineRule="auto"/>
        <w:ind w:left="284" w:hanging="284"/>
        <w:contextualSpacing/>
        <w:rPr>
          <w:rFonts w:ascii="Times New Roman" w:hAnsi="Times New Roman" w:cs="Times New Roman"/>
          <w:bCs/>
          <w:color w:val="auto"/>
          <w:sz w:val="24"/>
          <w:szCs w:val="24"/>
        </w:rPr>
      </w:pPr>
      <w:r w:rsidRPr="008F2376">
        <w:rPr>
          <w:rFonts w:ascii="Times New Roman" w:hAnsi="Times New Roman" w:cs="Times New Roman"/>
          <w:bCs/>
          <w:color w:val="auto"/>
          <w:sz w:val="24"/>
          <w:szCs w:val="24"/>
        </w:rPr>
        <w:t xml:space="preserve">Zamawiający, na podstawie art. 24 ust. 1 pkt 12 ustawy </w:t>
      </w:r>
      <w:proofErr w:type="spellStart"/>
      <w:r w:rsidRPr="008F2376">
        <w:rPr>
          <w:rFonts w:ascii="Times New Roman" w:hAnsi="Times New Roman" w:cs="Times New Roman"/>
          <w:bCs/>
          <w:color w:val="auto"/>
          <w:sz w:val="24"/>
          <w:szCs w:val="24"/>
        </w:rPr>
        <w:t>Pzp</w:t>
      </w:r>
      <w:proofErr w:type="spellEnd"/>
      <w:r w:rsidRPr="008F2376">
        <w:rPr>
          <w:rFonts w:ascii="Times New Roman" w:hAnsi="Times New Roman" w:cs="Times New Roman"/>
          <w:bCs/>
          <w:color w:val="auto"/>
          <w:sz w:val="24"/>
          <w:szCs w:val="24"/>
        </w:rPr>
        <w:t xml:space="preserve"> wyklucza z postępowania o udzielenie zamówienia Wykonawcę, który </w:t>
      </w:r>
      <w:r w:rsidRPr="008F2376">
        <w:rPr>
          <w:rFonts w:ascii="Times New Roman" w:hAnsi="Times New Roman" w:cs="Times New Roman"/>
          <w:b/>
          <w:bCs/>
          <w:color w:val="auto"/>
          <w:sz w:val="24"/>
          <w:szCs w:val="24"/>
        </w:rPr>
        <w:t xml:space="preserve">nie wykazał </w:t>
      </w:r>
      <w:r w:rsidR="006B0F86" w:rsidRPr="008F2376">
        <w:rPr>
          <w:rFonts w:ascii="Times New Roman" w:hAnsi="Times New Roman" w:cs="Times New Roman"/>
          <w:b/>
          <w:bCs/>
          <w:color w:val="auto"/>
          <w:sz w:val="24"/>
          <w:szCs w:val="24"/>
        </w:rPr>
        <w:t xml:space="preserve">spełnienia warunków udziału w postępowaniu lub nie wykazał </w:t>
      </w:r>
      <w:r w:rsidRPr="008F2376">
        <w:rPr>
          <w:rFonts w:ascii="Times New Roman" w:hAnsi="Times New Roman" w:cs="Times New Roman"/>
          <w:b/>
          <w:bCs/>
          <w:color w:val="auto"/>
          <w:sz w:val="24"/>
          <w:szCs w:val="24"/>
        </w:rPr>
        <w:t>braku podstaw wykluczenia.</w:t>
      </w:r>
    </w:p>
    <w:p w:rsidR="0025074E" w:rsidRPr="008F2376" w:rsidRDefault="0025074E" w:rsidP="002252E5">
      <w:pPr>
        <w:pStyle w:val="Akapitzlist"/>
        <w:numPr>
          <w:ilvl w:val="0"/>
          <w:numId w:val="9"/>
        </w:numPr>
        <w:suppressAutoHyphens w:val="0"/>
        <w:spacing w:line="240" w:lineRule="auto"/>
        <w:ind w:left="284" w:hanging="284"/>
        <w:contextualSpacing/>
        <w:rPr>
          <w:rFonts w:ascii="Times New Roman" w:hAnsi="Times New Roman" w:cs="Times New Roman"/>
          <w:bCs/>
          <w:color w:val="auto"/>
          <w:sz w:val="24"/>
          <w:szCs w:val="24"/>
        </w:rPr>
      </w:pPr>
      <w:r w:rsidRPr="008F2376">
        <w:rPr>
          <w:rFonts w:ascii="Times New Roman" w:hAnsi="Times New Roman" w:cs="Times New Roman"/>
          <w:bCs/>
          <w:color w:val="auto"/>
          <w:sz w:val="24"/>
          <w:szCs w:val="24"/>
        </w:rPr>
        <w:t xml:space="preserve">Zamawiający wyklucza z postępowania o udzielenie zamówienia Wykonawcę, jeżeli zachodzą w stosunku od niego podstawy do wykluczenia, o których mowa w art. 24 ust. 1 pkt 13 – 23 ustawy </w:t>
      </w:r>
      <w:proofErr w:type="spellStart"/>
      <w:r w:rsidRPr="008F2376">
        <w:rPr>
          <w:rFonts w:ascii="Times New Roman" w:hAnsi="Times New Roman" w:cs="Times New Roman"/>
          <w:bCs/>
          <w:color w:val="auto"/>
          <w:sz w:val="24"/>
          <w:szCs w:val="24"/>
        </w:rPr>
        <w:t>Pzp</w:t>
      </w:r>
      <w:proofErr w:type="spellEnd"/>
      <w:r w:rsidRPr="008F2376">
        <w:rPr>
          <w:rFonts w:ascii="Times New Roman" w:hAnsi="Times New Roman" w:cs="Times New Roman"/>
          <w:bCs/>
          <w:color w:val="auto"/>
          <w:sz w:val="24"/>
          <w:szCs w:val="24"/>
        </w:rPr>
        <w:t>.</w:t>
      </w:r>
    </w:p>
    <w:p w:rsidR="008906CC" w:rsidRPr="008F2376" w:rsidRDefault="008906CC" w:rsidP="002252E5">
      <w:pPr>
        <w:pStyle w:val="Akapitzlist"/>
        <w:numPr>
          <w:ilvl w:val="0"/>
          <w:numId w:val="9"/>
        </w:numPr>
        <w:suppressAutoHyphens w:val="0"/>
        <w:spacing w:line="240" w:lineRule="auto"/>
        <w:ind w:left="284" w:hanging="284"/>
        <w:contextualSpacing/>
        <w:rPr>
          <w:rFonts w:ascii="Times New Roman" w:hAnsi="Times New Roman" w:cs="Times New Roman"/>
          <w:bCs/>
          <w:color w:val="auto"/>
          <w:sz w:val="24"/>
          <w:szCs w:val="24"/>
        </w:rPr>
      </w:pPr>
      <w:r w:rsidRPr="008F2376">
        <w:rPr>
          <w:rFonts w:ascii="Times New Roman" w:hAnsi="Times New Roman" w:cs="Times New Roman"/>
          <w:bCs/>
          <w:color w:val="auto"/>
          <w:sz w:val="24"/>
          <w:szCs w:val="24"/>
        </w:rPr>
        <w:t xml:space="preserve">Zamawiający wyklucza również z postępowania o udzielenie zamówienia, na podstawie art. 24 ust. 5 pkt 1, 2, 4 ustawy </w:t>
      </w:r>
      <w:proofErr w:type="spellStart"/>
      <w:r w:rsidRPr="008F2376">
        <w:rPr>
          <w:rFonts w:ascii="Times New Roman" w:hAnsi="Times New Roman" w:cs="Times New Roman"/>
          <w:bCs/>
          <w:color w:val="auto"/>
          <w:sz w:val="24"/>
          <w:szCs w:val="24"/>
        </w:rPr>
        <w:t>Pzp</w:t>
      </w:r>
      <w:proofErr w:type="spellEnd"/>
      <w:r w:rsidRPr="008F2376">
        <w:rPr>
          <w:rFonts w:ascii="Times New Roman" w:hAnsi="Times New Roman" w:cs="Times New Roman"/>
          <w:bCs/>
          <w:color w:val="auto"/>
          <w:sz w:val="24"/>
          <w:szCs w:val="24"/>
        </w:rPr>
        <w:t xml:space="preserve"> Wykonawcę: </w:t>
      </w:r>
    </w:p>
    <w:p w:rsidR="008906CC" w:rsidRPr="008F2376" w:rsidRDefault="008906CC" w:rsidP="0086635E">
      <w:pPr>
        <w:pStyle w:val="Akapitzlist"/>
        <w:numPr>
          <w:ilvl w:val="0"/>
          <w:numId w:val="30"/>
        </w:numPr>
        <w:autoSpaceDE w:val="0"/>
        <w:autoSpaceDN w:val="0"/>
        <w:adjustRightInd w:val="0"/>
        <w:spacing w:line="240" w:lineRule="auto"/>
        <w:ind w:left="567" w:hanging="283"/>
        <w:rPr>
          <w:rFonts w:ascii="Times New Roman" w:hAnsi="Times New Roman" w:cs="Times New Roman"/>
          <w:color w:val="auto"/>
          <w:sz w:val="24"/>
          <w:szCs w:val="24"/>
        </w:rPr>
      </w:pPr>
      <w:r w:rsidRPr="008F2376">
        <w:rPr>
          <w:rFonts w:ascii="Times New Roman" w:hAnsi="Times New Roman" w:cs="Times New Roman"/>
          <w:color w:val="auto"/>
          <w:sz w:val="24"/>
          <w:szCs w:val="24"/>
        </w:rPr>
        <w:lastRenderedPageBreak/>
        <w:t xml:space="preserve">w stosunku do którego otwarto likwidację, w zatwierdzonym przez sąd układzie </w:t>
      </w:r>
      <w:r w:rsidRPr="008F2376">
        <w:rPr>
          <w:rFonts w:ascii="Times New Roman" w:hAnsi="Times New Roman" w:cs="Times New Roman"/>
          <w:color w:val="auto"/>
          <w:sz w:val="24"/>
          <w:szCs w:val="24"/>
        </w:rPr>
        <w:br/>
        <w:t xml:space="preserve">w postępowaniu restrukturyzacyjnym jest przewidziane zaspokojenie wierzycieli przez likwidację jego majątku lub sąd zarządził likwidację jego majątku w trybie art. 332 ust. 1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2260 i 2261 oraz z 2017 r. poz. 791); </w:t>
      </w:r>
    </w:p>
    <w:p w:rsidR="008906CC" w:rsidRPr="008F2376" w:rsidRDefault="008906CC" w:rsidP="0066386D">
      <w:pPr>
        <w:autoSpaceDE w:val="0"/>
        <w:autoSpaceDN w:val="0"/>
        <w:adjustRightInd w:val="0"/>
        <w:spacing w:line="240" w:lineRule="auto"/>
        <w:ind w:left="567" w:hanging="283"/>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8906CC" w:rsidRPr="008F2376" w:rsidRDefault="008906CC" w:rsidP="0066386D">
      <w:pPr>
        <w:autoSpaceDE w:val="0"/>
        <w:autoSpaceDN w:val="0"/>
        <w:adjustRightInd w:val="0"/>
        <w:spacing w:line="240" w:lineRule="auto"/>
        <w:ind w:left="567" w:hanging="283"/>
        <w:rPr>
          <w:rFonts w:ascii="Times New Roman" w:hAnsi="Times New Roman" w:cs="Times New Roman"/>
          <w:color w:val="auto"/>
          <w:sz w:val="24"/>
          <w:szCs w:val="24"/>
        </w:rPr>
      </w:pPr>
      <w:r w:rsidRPr="008F2376">
        <w:rPr>
          <w:rFonts w:ascii="Times New Roman" w:hAnsi="Times New Roman" w:cs="Times New Roman"/>
          <w:bCs/>
          <w:color w:val="auto"/>
          <w:sz w:val="24"/>
          <w:szCs w:val="24"/>
        </w:rPr>
        <w:t xml:space="preserve">3) </w:t>
      </w:r>
      <w:r w:rsidRPr="008F2376">
        <w:rPr>
          <w:rFonts w:ascii="Times New Roman" w:hAnsi="Times New Roman" w:cs="Times New Roman"/>
          <w:color w:val="auto"/>
          <w:sz w:val="24"/>
          <w:szCs w:val="24"/>
        </w:rPr>
        <w:t xml:space="preserve">który, z przyczyn leżących po jego stronie, nie wykonał albo nienależycie wykonał </w:t>
      </w:r>
      <w:r w:rsidRPr="008F2376">
        <w:rPr>
          <w:rFonts w:ascii="Times New Roman" w:hAnsi="Times New Roman" w:cs="Times New Roman"/>
          <w:color w:val="auto"/>
          <w:sz w:val="24"/>
          <w:szCs w:val="24"/>
        </w:rPr>
        <w:br/>
        <w:t>w istotnym stopniu wcześniejszą umowę w sprawie publicznego lub umowę koncesji, zawartą z zamawiającym, o którym mowa w art. 3 ust. 1 pkt 1–4, co doprowadziło do rozwiązania umowy lub zasądzenia odszkodowania.</w:t>
      </w:r>
    </w:p>
    <w:p w:rsidR="008906CC" w:rsidRPr="008F2376" w:rsidRDefault="008906CC" w:rsidP="0066386D">
      <w:pPr>
        <w:spacing w:line="240" w:lineRule="auto"/>
        <w:ind w:left="284" w:hanging="284"/>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4. Wykonawca, który podlega wykluczeniu na podstawie art. 24 ust. 1 pkt 13 i 14 oraz 16 – 20 lub ust. 5 pkt 1, 2, 4 ustawy </w:t>
      </w:r>
      <w:proofErr w:type="spellStart"/>
      <w:r w:rsidRPr="008F2376">
        <w:rPr>
          <w:rFonts w:ascii="Times New Roman" w:hAnsi="Times New Roman" w:cs="Times New Roman"/>
          <w:color w:val="auto"/>
          <w:sz w:val="24"/>
          <w:szCs w:val="24"/>
        </w:rPr>
        <w:t>Pzp</w:t>
      </w:r>
      <w:proofErr w:type="spellEnd"/>
      <w:r w:rsidRPr="008F2376">
        <w:rPr>
          <w:rFonts w:ascii="Times New Roman" w:hAnsi="Times New Roman" w:cs="Times New Roman"/>
          <w:color w:val="auto"/>
          <w:sz w:val="24"/>
          <w:szCs w:val="24"/>
        </w:rPr>
        <w:t>,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25074E" w:rsidRPr="008F2376" w:rsidRDefault="0025074E" w:rsidP="0066386D">
      <w:pPr>
        <w:spacing w:line="240" w:lineRule="auto"/>
        <w:rPr>
          <w:rFonts w:ascii="Times New Roman" w:hAnsi="Times New Roman" w:cs="Times New Roman"/>
          <w:color w:val="auto"/>
          <w:sz w:val="24"/>
          <w:szCs w:val="24"/>
        </w:rPr>
      </w:pPr>
    </w:p>
    <w:p w:rsidR="0025074E" w:rsidRPr="008F2376" w:rsidRDefault="00455ED7" w:rsidP="0066386D">
      <w:pPr>
        <w:spacing w:line="240" w:lineRule="auto"/>
        <w:jc w:val="center"/>
        <w:rPr>
          <w:rFonts w:ascii="Times New Roman" w:hAnsi="Times New Roman" w:cs="Times New Roman"/>
          <w:b/>
          <w:bCs/>
          <w:color w:val="auto"/>
          <w:sz w:val="24"/>
          <w:szCs w:val="24"/>
        </w:rPr>
      </w:pPr>
      <w:r w:rsidRPr="008F2376">
        <w:rPr>
          <w:rFonts w:ascii="Times New Roman" w:hAnsi="Times New Roman" w:cs="Times New Roman"/>
          <w:b/>
          <w:bCs/>
          <w:color w:val="auto"/>
          <w:sz w:val="24"/>
          <w:szCs w:val="24"/>
        </w:rPr>
        <w:t>Rozdział VIII</w:t>
      </w:r>
    </w:p>
    <w:p w:rsidR="0025074E" w:rsidRPr="008F2376" w:rsidRDefault="0025074E" w:rsidP="0066386D">
      <w:pPr>
        <w:spacing w:line="240" w:lineRule="auto"/>
        <w:jc w:val="center"/>
        <w:rPr>
          <w:rFonts w:ascii="Times New Roman" w:hAnsi="Times New Roman" w:cs="Times New Roman"/>
          <w:b/>
          <w:bCs/>
          <w:color w:val="auto"/>
          <w:sz w:val="24"/>
          <w:szCs w:val="24"/>
        </w:rPr>
      </w:pPr>
      <w:r w:rsidRPr="008F2376">
        <w:rPr>
          <w:rFonts w:ascii="Times New Roman" w:hAnsi="Times New Roman" w:cs="Times New Roman"/>
          <w:b/>
          <w:bCs/>
          <w:color w:val="auto"/>
          <w:sz w:val="24"/>
          <w:szCs w:val="24"/>
        </w:rPr>
        <w:t>Wykaz oświadczeń lub dokumentów, potwierdzających spełnianie warunków udziału w postępowaniu oraz brak podstaw do wykluczenia</w:t>
      </w:r>
    </w:p>
    <w:p w:rsidR="00455ED7" w:rsidRPr="008F2376" w:rsidRDefault="00455ED7" w:rsidP="0066386D">
      <w:pPr>
        <w:spacing w:line="240" w:lineRule="auto"/>
        <w:jc w:val="center"/>
        <w:rPr>
          <w:rFonts w:ascii="Times New Roman" w:hAnsi="Times New Roman" w:cs="Times New Roman"/>
          <w:b/>
          <w:bCs/>
          <w:color w:val="auto"/>
          <w:sz w:val="24"/>
          <w:szCs w:val="24"/>
        </w:rPr>
      </w:pPr>
    </w:p>
    <w:p w:rsidR="00305214" w:rsidRPr="008F2376" w:rsidRDefault="00305214" w:rsidP="002252E5">
      <w:pPr>
        <w:pStyle w:val="Akapitzlist"/>
        <w:numPr>
          <w:ilvl w:val="0"/>
          <w:numId w:val="8"/>
        </w:numPr>
        <w:suppressAutoHyphens w:val="0"/>
        <w:autoSpaceDE w:val="0"/>
        <w:autoSpaceDN w:val="0"/>
        <w:adjustRightInd w:val="0"/>
        <w:spacing w:line="240" w:lineRule="auto"/>
        <w:ind w:left="284" w:hanging="294"/>
        <w:contextualSpacing/>
        <w:rPr>
          <w:rFonts w:ascii="Times New Roman" w:hAnsi="Times New Roman" w:cs="Times New Roman"/>
          <w:b/>
          <w:color w:val="auto"/>
          <w:sz w:val="24"/>
          <w:szCs w:val="24"/>
        </w:rPr>
      </w:pPr>
      <w:r w:rsidRPr="008F2376">
        <w:rPr>
          <w:rFonts w:ascii="Times New Roman" w:hAnsi="Times New Roman" w:cs="Times New Roman"/>
          <w:color w:val="auto"/>
          <w:sz w:val="24"/>
          <w:szCs w:val="24"/>
        </w:rPr>
        <w:t>Wykonawca do oferty dołącza</w:t>
      </w:r>
      <w:r w:rsidR="00027D39" w:rsidRPr="008F2376">
        <w:rPr>
          <w:rFonts w:ascii="Times New Roman" w:hAnsi="Times New Roman" w:cs="Times New Roman"/>
          <w:color w:val="auto"/>
          <w:sz w:val="24"/>
          <w:szCs w:val="24"/>
        </w:rPr>
        <w:t xml:space="preserve"> </w:t>
      </w:r>
      <w:r w:rsidRPr="008F2376">
        <w:rPr>
          <w:rFonts w:ascii="Times New Roman" w:hAnsi="Times New Roman" w:cs="Times New Roman"/>
          <w:color w:val="auto"/>
          <w:sz w:val="24"/>
          <w:szCs w:val="24"/>
        </w:rPr>
        <w:t xml:space="preserve">aktualne na dzień składania ofert oświadczenie stanowiące wstępne potwierdzenie, że Wykonawca nie podlega wykluczeniu oraz spełnia </w:t>
      </w:r>
      <w:r w:rsidR="00027D39" w:rsidRPr="008F2376">
        <w:rPr>
          <w:rFonts w:ascii="Times New Roman" w:hAnsi="Times New Roman" w:cs="Times New Roman"/>
          <w:color w:val="auto"/>
          <w:sz w:val="24"/>
          <w:szCs w:val="24"/>
        </w:rPr>
        <w:t>warunki udziału w postępowaniu:</w:t>
      </w:r>
    </w:p>
    <w:p w:rsidR="002C01D4" w:rsidRPr="008F2376" w:rsidRDefault="006660AD" w:rsidP="0066386D">
      <w:pPr>
        <w:suppressAutoHyphens w:val="0"/>
        <w:autoSpaceDE w:val="0"/>
        <w:autoSpaceDN w:val="0"/>
        <w:adjustRightInd w:val="0"/>
        <w:spacing w:line="240" w:lineRule="auto"/>
        <w:ind w:left="567" w:hanging="283"/>
        <w:contextualSpacing/>
        <w:rPr>
          <w:rFonts w:ascii="Times New Roman" w:hAnsi="Times New Roman" w:cs="Times New Roman"/>
          <w:b/>
          <w:color w:val="auto"/>
          <w:sz w:val="24"/>
          <w:szCs w:val="24"/>
        </w:rPr>
      </w:pPr>
      <w:r w:rsidRPr="008F2376">
        <w:rPr>
          <w:rFonts w:ascii="Times New Roman" w:hAnsi="Times New Roman" w:cs="Times New Roman"/>
          <w:color w:val="auto"/>
          <w:sz w:val="24"/>
          <w:szCs w:val="24"/>
        </w:rPr>
        <w:t xml:space="preserve">a) </w:t>
      </w:r>
      <w:r w:rsidR="006B0F86" w:rsidRPr="008F2376">
        <w:rPr>
          <w:rFonts w:ascii="Times New Roman" w:hAnsi="Times New Roman" w:cs="Times New Roman"/>
          <w:color w:val="auto"/>
          <w:sz w:val="24"/>
          <w:szCs w:val="24"/>
        </w:rPr>
        <w:t>o</w:t>
      </w:r>
      <w:r w:rsidR="00305214" w:rsidRPr="008F2376">
        <w:rPr>
          <w:rFonts w:ascii="Times New Roman" w:hAnsi="Times New Roman" w:cs="Times New Roman"/>
          <w:color w:val="auto"/>
          <w:sz w:val="24"/>
          <w:szCs w:val="24"/>
        </w:rPr>
        <w:t>świadczenie Wykonawcy o spe</w:t>
      </w:r>
      <w:r w:rsidR="00455ED7" w:rsidRPr="008F2376">
        <w:rPr>
          <w:rFonts w:ascii="Times New Roman" w:hAnsi="Times New Roman" w:cs="Times New Roman"/>
          <w:color w:val="auto"/>
          <w:sz w:val="24"/>
          <w:szCs w:val="24"/>
        </w:rPr>
        <w:t>łnieniu warunków udziału w postę</w:t>
      </w:r>
      <w:r w:rsidR="005F063F" w:rsidRPr="008F2376">
        <w:rPr>
          <w:rFonts w:ascii="Times New Roman" w:hAnsi="Times New Roman" w:cs="Times New Roman"/>
          <w:color w:val="auto"/>
          <w:sz w:val="24"/>
          <w:szCs w:val="24"/>
        </w:rPr>
        <w:t xml:space="preserve">powaniu- w trybie art. </w:t>
      </w:r>
      <w:r w:rsidR="00305214" w:rsidRPr="008F2376">
        <w:rPr>
          <w:rFonts w:ascii="Times New Roman" w:hAnsi="Times New Roman" w:cs="Times New Roman"/>
          <w:color w:val="auto"/>
          <w:sz w:val="24"/>
          <w:szCs w:val="24"/>
        </w:rPr>
        <w:t xml:space="preserve">25a ust. 1 ustawy </w:t>
      </w:r>
      <w:proofErr w:type="spellStart"/>
      <w:r w:rsidR="00305214" w:rsidRPr="008F2376">
        <w:rPr>
          <w:rFonts w:ascii="Times New Roman" w:hAnsi="Times New Roman" w:cs="Times New Roman"/>
          <w:color w:val="auto"/>
          <w:sz w:val="24"/>
          <w:szCs w:val="24"/>
        </w:rPr>
        <w:t>Pzp</w:t>
      </w:r>
      <w:proofErr w:type="spellEnd"/>
      <w:r w:rsidRPr="008F2376">
        <w:rPr>
          <w:rFonts w:ascii="Times New Roman" w:hAnsi="Times New Roman" w:cs="Times New Roman"/>
          <w:color w:val="auto"/>
          <w:sz w:val="24"/>
          <w:szCs w:val="24"/>
        </w:rPr>
        <w:t xml:space="preserve"> </w:t>
      </w:r>
      <w:r w:rsidR="00305214" w:rsidRPr="008F2376">
        <w:rPr>
          <w:rFonts w:ascii="Times New Roman" w:hAnsi="Times New Roman" w:cs="Times New Roman"/>
          <w:color w:val="auto"/>
          <w:sz w:val="24"/>
          <w:szCs w:val="24"/>
        </w:rPr>
        <w:t xml:space="preserve">- </w:t>
      </w:r>
      <w:r w:rsidR="003D3C00" w:rsidRPr="008F2376">
        <w:rPr>
          <w:rFonts w:ascii="Times New Roman" w:hAnsi="Times New Roman" w:cs="Times New Roman"/>
          <w:b/>
          <w:color w:val="auto"/>
          <w:sz w:val="24"/>
          <w:szCs w:val="24"/>
        </w:rPr>
        <w:t>Z</w:t>
      </w:r>
      <w:r w:rsidR="00305214" w:rsidRPr="008F2376">
        <w:rPr>
          <w:rFonts w:ascii="Times New Roman" w:hAnsi="Times New Roman" w:cs="Times New Roman"/>
          <w:b/>
          <w:color w:val="auto"/>
          <w:sz w:val="24"/>
          <w:szCs w:val="24"/>
        </w:rPr>
        <w:t xml:space="preserve">ałącznik nr </w:t>
      </w:r>
      <w:r w:rsidR="00704FF4" w:rsidRPr="008F2376">
        <w:rPr>
          <w:rFonts w:ascii="Times New Roman" w:hAnsi="Times New Roman" w:cs="Times New Roman"/>
          <w:b/>
          <w:color w:val="auto"/>
          <w:sz w:val="24"/>
          <w:szCs w:val="24"/>
        </w:rPr>
        <w:t>2</w:t>
      </w:r>
      <w:r w:rsidR="005D2FC2" w:rsidRPr="008F2376">
        <w:rPr>
          <w:rFonts w:ascii="Times New Roman" w:hAnsi="Times New Roman" w:cs="Times New Roman"/>
          <w:b/>
          <w:color w:val="auto"/>
          <w:sz w:val="24"/>
          <w:szCs w:val="24"/>
        </w:rPr>
        <w:t xml:space="preserve"> do </w:t>
      </w:r>
      <w:r w:rsidR="00455ED7" w:rsidRPr="008F2376">
        <w:rPr>
          <w:rFonts w:ascii="Times New Roman" w:hAnsi="Times New Roman" w:cs="Times New Roman"/>
          <w:b/>
          <w:color w:val="auto"/>
          <w:sz w:val="24"/>
          <w:szCs w:val="24"/>
        </w:rPr>
        <w:t>SIWZ</w:t>
      </w:r>
      <w:r w:rsidR="00866B83" w:rsidRPr="008F2376">
        <w:rPr>
          <w:rFonts w:ascii="Times New Roman" w:hAnsi="Times New Roman" w:cs="Times New Roman"/>
          <w:b/>
          <w:color w:val="auto"/>
          <w:sz w:val="24"/>
          <w:szCs w:val="24"/>
        </w:rPr>
        <w:t>,</w:t>
      </w:r>
    </w:p>
    <w:p w:rsidR="00866B83" w:rsidRPr="008F2376" w:rsidRDefault="006660AD" w:rsidP="0066386D">
      <w:pPr>
        <w:suppressAutoHyphens w:val="0"/>
        <w:autoSpaceDE w:val="0"/>
        <w:autoSpaceDN w:val="0"/>
        <w:adjustRightInd w:val="0"/>
        <w:spacing w:line="240" w:lineRule="auto"/>
        <w:ind w:left="567" w:hanging="283"/>
        <w:contextualSpacing/>
        <w:rPr>
          <w:rFonts w:ascii="Times New Roman" w:hAnsi="Times New Roman" w:cs="Times New Roman"/>
          <w:b/>
          <w:color w:val="auto"/>
          <w:sz w:val="24"/>
          <w:szCs w:val="24"/>
        </w:rPr>
      </w:pPr>
      <w:r w:rsidRPr="008F2376">
        <w:rPr>
          <w:rFonts w:ascii="Times New Roman" w:hAnsi="Times New Roman" w:cs="Times New Roman"/>
          <w:color w:val="auto"/>
          <w:sz w:val="24"/>
          <w:szCs w:val="24"/>
        </w:rPr>
        <w:t xml:space="preserve">b) </w:t>
      </w:r>
      <w:r w:rsidR="002C01D4" w:rsidRPr="008F2376">
        <w:rPr>
          <w:rFonts w:ascii="Times New Roman" w:hAnsi="Times New Roman" w:cs="Times New Roman"/>
          <w:color w:val="auto"/>
          <w:sz w:val="24"/>
          <w:szCs w:val="24"/>
        </w:rPr>
        <w:t>o</w:t>
      </w:r>
      <w:r w:rsidR="00305214" w:rsidRPr="008F2376">
        <w:rPr>
          <w:rFonts w:ascii="Times New Roman" w:hAnsi="Times New Roman" w:cs="Times New Roman"/>
          <w:color w:val="auto"/>
          <w:sz w:val="24"/>
          <w:szCs w:val="24"/>
        </w:rPr>
        <w:t xml:space="preserve">świadczenie Wykonawcy o braku podstaw do wykluczenia- w trybie art. 25a ust. 1 ustawy </w:t>
      </w:r>
      <w:proofErr w:type="spellStart"/>
      <w:r w:rsidR="00305214" w:rsidRPr="008F2376">
        <w:rPr>
          <w:rFonts w:ascii="Times New Roman" w:hAnsi="Times New Roman" w:cs="Times New Roman"/>
          <w:color w:val="auto"/>
          <w:sz w:val="24"/>
          <w:szCs w:val="24"/>
        </w:rPr>
        <w:t>Pzp</w:t>
      </w:r>
      <w:proofErr w:type="spellEnd"/>
      <w:r w:rsidR="0031766C" w:rsidRPr="008F2376">
        <w:rPr>
          <w:rFonts w:ascii="Times New Roman" w:hAnsi="Times New Roman" w:cs="Times New Roman"/>
          <w:color w:val="auto"/>
          <w:sz w:val="24"/>
          <w:szCs w:val="24"/>
        </w:rPr>
        <w:t xml:space="preserve"> </w:t>
      </w:r>
      <w:r w:rsidR="00305214" w:rsidRPr="008F2376">
        <w:rPr>
          <w:rFonts w:ascii="Times New Roman" w:hAnsi="Times New Roman" w:cs="Times New Roman"/>
          <w:color w:val="auto"/>
          <w:sz w:val="24"/>
          <w:szCs w:val="24"/>
        </w:rPr>
        <w:t xml:space="preserve">- </w:t>
      </w:r>
      <w:r w:rsidR="003D3C00" w:rsidRPr="008F2376">
        <w:rPr>
          <w:rFonts w:ascii="Times New Roman" w:hAnsi="Times New Roman" w:cs="Times New Roman"/>
          <w:b/>
          <w:color w:val="auto"/>
          <w:sz w:val="24"/>
          <w:szCs w:val="24"/>
        </w:rPr>
        <w:t>Z</w:t>
      </w:r>
      <w:r w:rsidR="00455ED7" w:rsidRPr="008F2376">
        <w:rPr>
          <w:rFonts w:ascii="Times New Roman" w:hAnsi="Times New Roman" w:cs="Times New Roman"/>
          <w:b/>
          <w:color w:val="auto"/>
          <w:sz w:val="24"/>
          <w:szCs w:val="24"/>
        </w:rPr>
        <w:t>ałącznik nr</w:t>
      </w:r>
      <w:r w:rsidR="00704FF4" w:rsidRPr="008F2376">
        <w:rPr>
          <w:rFonts w:ascii="Times New Roman" w:hAnsi="Times New Roman" w:cs="Times New Roman"/>
          <w:b/>
          <w:color w:val="auto"/>
          <w:sz w:val="24"/>
          <w:szCs w:val="24"/>
        </w:rPr>
        <w:t xml:space="preserve"> 3</w:t>
      </w:r>
      <w:r w:rsidR="00866B83" w:rsidRPr="008F2376">
        <w:rPr>
          <w:rFonts w:ascii="Times New Roman" w:hAnsi="Times New Roman" w:cs="Times New Roman"/>
          <w:b/>
          <w:color w:val="auto"/>
          <w:sz w:val="24"/>
          <w:szCs w:val="24"/>
        </w:rPr>
        <w:t xml:space="preserve"> </w:t>
      </w:r>
      <w:r w:rsidR="005D2FC2" w:rsidRPr="008F2376">
        <w:rPr>
          <w:rFonts w:ascii="Times New Roman" w:hAnsi="Times New Roman" w:cs="Times New Roman"/>
          <w:b/>
          <w:color w:val="auto"/>
          <w:sz w:val="24"/>
          <w:szCs w:val="24"/>
        </w:rPr>
        <w:t xml:space="preserve">do </w:t>
      </w:r>
      <w:r w:rsidR="00455ED7" w:rsidRPr="008F2376">
        <w:rPr>
          <w:rFonts w:ascii="Times New Roman" w:hAnsi="Times New Roman" w:cs="Times New Roman"/>
          <w:b/>
          <w:color w:val="auto"/>
          <w:sz w:val="24"/>
          <w:szCs w:val="24"/>
        </w:rPr>
        <w:t>SIWZ.</w:t>
      </w:r>
    </w:p>
    <w:p w:rsidR="0038209E" w:rsidRPr="008F2376" w:rsidRDefault="009040A5" w:rsidP="0066386D">
      <w:pPr>
        <w:suppressAutoHyphens w:val="0"/>
        <w:autoSpaceDE w:val="0"/>
        <w:autoSpaceDN w:val="0"/>
        <w:adjustRightInd w:val="0"/>
        <w:spacing w:line="240" w:lineRule="auto"/>
        <w:ind w:left="284" w:hanging="284"/>
        <w:contextualSpacing/>
        <w:rPr>
          <w:rFonts w:ascii="Times New Roman" w:hAnsi="Times New Roman" w:cs="Times New Roman"/>
          <w:b/>
          <w:color w:val="auto"/>
          <w:sz w:val="24"/>
          <w:szCs w:val="24"/>
        </w:rPr>
      </w:pPr>
      <w:r w:rsidRPr="008F2376">
        <w:rPr>
          <w:rFonts w:ascii="Times New Roman" w:hAnsi="Times New Roman" w:cs="Times New Roman"/>
          <w:b/>
          <w:color w:val="auto"/>
          <w:sz w:val="24"/>
          <w:szCs w:val="24"/>
        </w:rPr>
        <w:t>2</w:t>
      </w:r>
      <w:r w:rsidR="006660AD" w:rsidRPr="008F2376">
        <w:rPr>
          <w:rFonts w:ascii="Times New Roman" w:hAnsi="Times New Roman" w:cs="Times New Roman"/>
          <w:b/>
          <w:color w:val="auto"/>
          <w:sz w:val="24"/>
          <w:szCs w:val="24"/>
        </w:rPr>
        <w:t>.</w:t>
      </w:r>
      <w:r w:rsidR="00E36D20" w:rsidRPr="008F2376">
        <w:rPr>
          <w:rFonts w:ascii="Times New Roman" w:hAnsi="Times New Roman" w:cs="Times New Roman"/>
          <w:b/>
          <w:color w:val="auto"/>
          <w:sz w:val="24"/>
          <w:szCs w:val="24"/>
        </w:rPr>
        <w:t> </w:t>
      </w:r>
      <w:r w:rsidR="0038209E" w:rsidRPr="008F2376">
        <w:rPr>
          <w:rFonts w:ascii="Times New Roman" w:hAnsi="Times New Roman" w:cs="Times New Roman"/>
          <w:b/>
          <w:color w:val="auto"/>
          <w:sz w:val="24"/>
          <w:szCs w:val="24"/>
        </w:rPr>
        <w:t>W celu potwierdzenia spełniania przez Wykonawcę warunków udziału w p</w:t>
      </w:r>
      <w:r w:rsidR="00F96D12" w:rsidRPr="008F2376">
        <w:rPr>
          <w:rFonts w:ascii="Times New Roman" w:hAnsi="Times New Roman" w:cs="Times New Roman"/>
          <w:b/>
          <w:color w:val="auto"/>
          <w:sz w:val="24"/>
          <w:szCs w:val="24"/>
        </w:rPr>
        <w:t xml:space="preserve">ostępowaniu, </w:t>
      </w:r>
      <w:r w:rsidR="0038209E" w:rsidRPr="008F2376">
        <w:rPr>
          <w:rFonts w:ascii="Times New Roman" w:hAnsi="Times New Roman" w:cs="Times New Roman"/>
          <w:b/>
          <w:color w:val="auto"/>
          <w:sz w:val="24"/>
          <w:szCs w:val="24"/>
        </w:rPr>
        <w:t>Zamawiający przed udzieleniem zamówienia wezwie Wykonawcę, którego oferta została najwyżej oceniona do złożenia w wyznaczonym</w:t>
      </w:r>
      <w:r w:rsidR="0038209E" w:rsidRPr="008F2376">
        <w:rPr>
          <w:rFonts w:ascii="Times New Roman" w:hAnsi="Times New Roman" w:cs="Times New Roman"/>
          <w:b/>
          <w:bCs/>
          <w:color w:val="auto"/>
          <w:sz w:val="24"/>
          <w:szCs w:val="24"/>
        </w:rPr>
        <w:t xml:space="preserve">, </w:t>
      </w:r>
      <w:r w:rsidR="0038209E" w:rsidRPr="008F2376">
        <w:rPr>
          <w:rFonts w:ascii="Times New Roman" w:hAnsi="Times New Roman" w:cs="Times New Roman"/>
          <w:b/>
          <w:color w:val="auto"/>
          <w:sz w:val="24"/>
          <w:szCs w:val="24"/>
        </w:rPr>
        <w:t xml:space="preserve">nie krótszym niż </w:t>
      </w:r>
      <w:r w:rsidR="0038209E" w:rsidRPr="008F2376">
        <w:rPr>
          <w:rFonts w:ascii="Times New Roman" w:hAnsi="Times New Roman" w:cs="Times New Roman"/>
          <w:b/>
          <w:bCs/>
          <w:color w:val="auto"/>
          <w:sz w:val="24"/>
          <w:szCs w:val="24"/>
        </w:rPr>
        <w:t>5 </w:t>
      </w:r>
      <w:r w:rsidR="0038209E" w:rsidRPr="008F2376">
        <w:rPr>
          <w:rFonts w:ascii="Times New Roman" w:hAnsi="Times New Roman" w:cs="Times New Roman"/>
          <w:b/>
          <w:color w:val="auto"/>
          <w:sz w:val="24"/>
          <w:szCs w:val="24"/>
        </w:rPr>
        <w:t>dni terminie, aktualnych na dzień złożenia następujących oświadczeń lub dokumentów:</w:t>
      </w:r>
    </w:p>
    <w:p w:rsidR="006B0F86" w:rsidRPr="008F2376" w:rsidRDefault="00E36D20" w:rsidP="002252E5">
      <w:pPr>
        <w:numPr>
          <w:ilvl w:val="0"/>
          <w:numId w:val="18"/>
        </w:numPr>
        <w:suppressAutoHyphens w:val="0"/>
        <w:autoSpaceDE w:val="0"/>
        <w:autoSpaceDN w:val="0"/>
        <w:adjustRightInd w:val="0"/>
        <w:spacing w:line="240" w:lineRule="auto"/>
        <w:contextualSpacing/>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bCs/>
          <w:color w:val="auto"/>
          <w:w w:val="100"/>
          <w:sz w:val="24"/>
          <w:szCs w:val="24"/>
          <w:lang w:eastAsia="en-US"/>
        </w:rPr>
        <w:t>w</w:t>
      </w:r>
      <w:r w:rsidR="006B0F86" w:rsidRPr="008F2376">
        <w:rPr>
          <w:rFonts w:ascii="Times New Roman" w:eastAsiaTheme="minorHAnsi" w:hAnsi="Times New Roman" w:cs="Times New Roman"/>
          <w:bCs/>
          <w:color w:val="auto"/>
          <w:w w:val="100"/>
          <w:sz w:val="24"/>
          <w:szCs w:val="24"/>
          <w:lang w:eastAsia="en-US"/>
        </w:rPr>
        <w:t>ykaz</w:t>
      </w:r>
      <w:r w:rsidR="00906AAD" w:rsidRPr="008F2376">
        <w:rPr>
          <w:rFonts w:ascii="Times New Roman" w:eastAsiaTheme="minorHAnsi" w:hAnsi="Times New Roman" w:cs="Times New Roman"/>
          <w:bCs/>
          <w:color w:val="auto"/>
          <w:w w:val="100"/>
          <w:sz w:val="24"/>
          <w:szCs w:val="24"/>
          <w:lang w:eastAsia="en-US"/>
        </w:rPr>
        <w:t>u</w:t>
      </w:r>
      <w:r w:rsidR="006B0F86" w:rsidRPr="008F2376">
        <w:rPr>
          <w:rFonts w:ascii="Times New Roman" w:eastAsiaTheme="minorHAnsi" w:hAnsi="Times New Roman" w:cs="Times New Roman"/>
          <w:bCs/>
          <w:color w:val="auto"/>
          <w:w w:val="100"/>
          <w:sz w:val="24"/>
          <w:szCs w:val="24"/>
          <w:lang w:eastAsia="en-US"/>
        </w:rPr>
        <w:t xml:space="preserve"> wykonanych usług</w:t>
      </w:r>
      <w:r w:rsidR="006B0F86" w:rsidRPr="008F2376">
        <w:rPr>
          <w:rFonts w:ascii="Times New Roman" w:eastAsiaTheme="minorHAnsi" w:hAnsi="Times New Roman" w:cs="Times New Roman"/>
          <w:color w:val="auto"/>
          <w:w w:val="100"/>
          <w:sz w:val="24"/>
          <w:szCs w:val="24"/>
          <w:lang w:eastAsia="en-US"/>
        </w:rPr>
        <w:t xml:space="preserve">, a w przypadku świadczeń okresowych lub ciągłych również wykonywanych, </w:t>
      </w:r>
      <w:r w:rsidR="006B0F86" w:rsidRPr="008F2376">
        <w:rPr>
          <w:rFonts w:ascii="Times New Roman" w:eastAsiaTheme="minorHAnsi" w:hAnsi="Times New Roman" w:cs="Times New Roman"/>
          <w:bCs/>
          <w:color w:val="auto"/>
          <w:w w:val="100"/>
          <w:sz w:val="24"/>
          <w:szCs w:val="24"/>
          <w:lang w:eastAsia="en-US"/>
        </w:rPr>
        <w:t xml:space="preserve">głównych </w:t>
      </w:r>
      <w:r w:rsidR="006B0F86" w:rsidRPr="008F2376">
        <w:rPr>
          <w:rFonts w:ascii="Times New Roman" w:eastAsiaTheme="minorHAnsi" w:hAnsi="Times New Roman" w:cs="Times New Roman"/>
          <w:color w:val="auto"/>
          <w:w w:val="100"/>
          <w:sz w:val="24"/>
          <w:szCs w:val="24"/>
          <w:lang w:eastAsia="en-US"/>
        </w:rPr>
        <w:t xml:space="preserve">usług, w okresie ostatnich trzech lat przed </w:t>
      </w:r>
      <w:r w:rsidRPr="008F2376">
        <w:rPr>
          <w:rFonts w:ascii="Times New Roman" w:eastAsiaTheme="minorHAnsi" w:hAnsi="Times New Roman" w:cs="Times New Roman"/>
          <w:color w:val="auto"/>
          <w:w w:val="100"/>
          <w:sz w:val="24"/>
          <w:szCs w:val="24"/>
          <w:lang w:eastAsia="en-US"/>
        </w:rPr>
        <w:t>upływem terminu składania ofert</w:t>
      </w:r>
      <w:r w:rsidR="006B0F86" w:rsidRPr="008F2376">
        <w:rPr>
          <w:rFonts w:ascii="Times New Roman" w:eastAsiaTheme="minorHAnsi" w:hAnsi="Times New Roman" w:cs="Times New Roman"/>
          <w:color w:val="auto"/>
          <w:w w:val="100"/>
          <w:sz w:val="24"/>
          <w:szCs w:val="24"/>
          <w:lang w:eastAsia="en-US"/>
        </w:rPr>
        <w:t xml:space="preserve">, a jeżeli okres prowadzenia działalności jest krótszy – w tym okresie, wraz z podaniem ich wartości, przedmiotu, dat wykonania i podmiotów, na rzecz których usługi zostały wykonane, oraz załączeniem </w:t>
      </w:r>
      <w:r w:rsidR="006B0F86" w:rsidRPr="008F2376">
        <w:rPr>
          <w:rFonts w:ascii="Times New Roman" w:eastAsiaTheme="minorHAnsi" w:hAnsi="Times New Roman" w:cs="Times New Roman"/>
          <w:bCs/>
          <w:color w:val="auto"/>
          <w:w w:val="100"/>
          <w:sz w:val="24"/>
          <w:szCs w:val="24"/>
          <w:lang w:eastAsia="en-US"/>
        </w:rPr>
        <w:t>dowodów</w:t>
      </w:r>
      <w:r w:rsidRPr="008F2376">
        <w:rPr>
          <w:rFonts w:ascii="Times New Roman" w:eastAsiaTheme="minorHAnsi" w:hAnsi="Times New Roman" w:cs="Times New Roman"/>
          <w:color w:val="auto"/>
          <w:w w:val="100"/>
          <w:sz w:val="24"/>
          <w:szCs w:val="24"/>
          <w:lang w:eastAsia="en-US"/>
        </w:rPr>
        <w:t xml:space="preserve"> określających </w:t>
      </w:r>
      <w:r w:rsidR="006B0F86" w:rsidRPr="008F2376">
        <w:rPr>
          <w:rFonts w:ascii="Times New Roman" w:eastAsiaTheme="minorHAnsi" w:hAnsi="Times New Roman" w:cs="Times New Roman"/>
          <w:color w:val="auto"/>
          <w:w w:val="100"/>
          <w:sz w:val="24"/>
          <w:szCs w:val="24"/>
          <w:lang w:eastAsia="en-US"/>
        </w:rPr>
        <w:t xml:space="preserve">czy </w:t>
      </w:r>
      <w:r w:rsidRPr="008F2376">
        <w:rPr>
          <w:rFonts w:ascii="Times New Roman" w:eastAsiaTheme="minorHAnsi" w:hAnsi="Times New Roman" w:cs="Times New Roman"/>
          <w:color w:val="auto"/>
          <w:w w:val="100"/>
          <w:sz w:val="24"/>
          <w:szCs w:val="24"/>
          <w:lang w:eastAsia="en-US"/>
        </w:rPr>
        <w:t xml:space="preserve">te usługi </w:t>
      </w:r>
      <w:r w:rsidR="006B0F86" w:rsidRPr="008F2376">
        <w:rPr>
          <w:rFonts w:ascii="Times New Roman" w:eastAsiaTheme="minorHAnsi" w:hAnsi="Times New Roman" w:cs="Times New Roman"/>
          <w:color w:val="auto"/>
          <w:w w:val="100"/>
          <w:sz w:val="24"/>
          <w:szCs w:val="24"/>
          <w:lang w:eastAsia="en-US"/>
        </w:rPr>
        <w:t xml:space="preserve">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w:t>
      </w:r>
      <w:r w:rsidR="00B65F77">
        <w:rPr>
          <w:rFonts w:ascii="Times New Roman" w:eastAsiaTheme="minorHAnsi" w:hAnsi="Times New Roman" w:cs="Times New Roman"/>
          <w:color w:val="auto"/>
          <w:w w:val="100"/>
          <w:sz w:val="24"/>
          <w:szCs w:val="24"/>
          <w:lang w:eastAsia="en-US"/>
        </w:rPr>
        <w:t>upływem terminu składania ofert</w:t>
      </w:r>
      <w:r w:rsidR="006B0F86" w:rsidRPr="008F2376">
        <w:rPr>
          <w:rFonts w:ascii="Times New Roman" w:eastAsiaTheme="minorHAnsi" w:hAnsi="Times New Roman" w:cs="Times New Roman"/>
          <w:color w:val="auto"/>
          <w:w w:val="100"/>
          <w:sz w:val="24"/>
          <w:szCs w:val="24"/>
          <w:lang w:eastAsia="en-US"/>
        </w:rPr>
        <w:t>;</w:t>
      </w:r>
    </w:p>
    <w:p w:rsidR="006B0F86" w:rsidRPr="008F2376" w:rsidRDefault="00E36D20" w:rsidP="002252E5">
      <w:pPr>
        <w:numPr>
          <w:ilvl w:val="0"/>
          <w:numId w:val="18"/>
        </w:numPr>
        <w:suppressAutoHyphens w:val="0"/>
        <w:autoSpaceDE w:val="0"/>
        <w:autoSpaceDN w:val="0"/>
        <w:adjustRightInd w:val="0"/>
        <w:spacing w:line="240" w:lineRule="auto"/>
        <w:contextualSpacing/>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w</w:t>
      </w:r>
      <w:r w:rsidR="006B0F86" w:rsidRPr="008F2376">
        <w:rPr>
          <w:rFonts w:ascii="Times New Roman" w:eastAsiaTheme="minorHAnsi" w:hAnsi="Times New Roman" w:cs="Times New Roman"/>
          <w:color w:val="auto"/>
          <w:w w:val="100"/>
          <w:sz w:val="24"/>
          <w:szCs w:val="24"/>
          <w:lang w:eastAsia="en-US"/>
        </w:rPr>
        <w:t>ykaz</w:t>
      </w:r>
      <w:r w:rsidR="00906AAD" w:rsidRPr="008F2376">
        <w:rPr>
          <w:rFonts w:ascii="Times New Roman" w:eastAsiaTheme="minorHAnsi" w:hAnsi="Times New Roman" w:cs="Times New Roman"/>
          <w:color w:val="auto"/>
          <w:w w:val="100"/>
          <w:sz w:val="24"/>
          <w:szCs w:val="24"/>
          <w:lang w:eastAsia="en-US"/>
        </w:rPr>
        <w:t>u</w:t>
      </w:r>
      <w:r w:rsidR="006B0F86" w:rsidRPr="008F2376">
        <w:rPr>
          <w:rFonts w:ascii="Times New Roman" w:eastAsiaTheme="minorHAnsi" w:hAnsi="Times New Roman" w:cs="Times New Roman"/>
          <w:color w:val="auto"/>
          <w:w w:val="100"/>
          <w:sz w:val="24"/>
          <w:szCs w:val="24"/>
          <w:lang w:eastAsia="en-US"/>
        </w:rPr>
        <w:t xml:space="preserve"> osób, skierowanych przez wykonawcę do realizacji zamówienia publicznego, w szczególności odpowiedzialnych za </w:t>
      </w:r>
      <w:r w:rsidRPr="008F2376">
        <w:rPr>
          <w:rFonts w:ascii="Times New Roman" w:eastAsiaTheme="minorHAnsi" w:hAnsi="Times New Roman" w:cs="Times New Roman"/>
          <w:color w:val="auto"/>
          <w:w w:val="100"/>
          <w:sz w:val="24"/>
          <w:szCs w:val="24"/>
          <w:lang w:eastAsia="en-US"/>
        </w:rPr>
        <w:t>świadczenie usług</w:t>
      </w:r>
      <w:r w:rsidR="006B0F86" w:rsidRPr="008F2376">
        <w:rPr>
          <w:rFonts w:ascii="Times New Roman" w:eastAsiaTheme="minorHAnsi" w:hAnsi="Times New Roman" w:cs="Times New Roman"/>
          <w:color w:val="auto"/>
          <w:w w:val="100"/>
          <w:sz w:val="24"/>
          <w:szCs w:val="24"/>
          <w:lang w:eastAsia="en-US"/>
        </w:rPr>
        <w:t xml:space="preserve">, </w:t>
      </w:r>
      <w:r w:rsidRPr="008F2376">
        <w:rPr>
          <w:rFonts w:ascii="Times New Roman" w:eastAsiaTheme="minorHAnsi" w:hAnsi="Times New Roman" w:cs="Times New Roman"/>
          <w:color w:val="auto"/>
          <w:w w:val="100"/>
          <w:sz w:val="24"/>
          <w:szCs w:val="24"/>
          <w:lang w:eastAsia="en-US"/>
        </w:rPr>
        <w:t xml:space="preserve">kontrole jakości </w:t>
      </w:r>
      <w:r w:rsidR="006B0F86" w:rsidRPr="008F2376">
        <w:rPr>
          <w:rFonts w:ascii="Times New Roman" w:eastAsiaTheme="minorHAnsi" w:hAnsi="Times New Roman" w:cs="Times New Roman"/>
          <w:color w:val="auto"/>
          <w:w w:val="100"/>
          <w:sz w:val="24"/>
          <w:szCs w:val="24"/>
          <w:lang w:eastAsia="en-US"/>
        </w:rPr>
        <w:t>wraz z informacjami na temat ich kwalifikacji zawodowych, uprawnień, doświadczenia i wykształcenia niezbędnych do wykonania zamówienia publicznego, a także zakresu wykonywanych przez nie czynności oraz informacją o podstawie do dysponowania tymi osobami</w:t>
      </w:r>
      <w:r w:rsidR="006B0F86" w:rsidRPr="008F2376">
        <w:rPr>
          <w:rFonts w:ascii="Times New Roman" w:eastAsiaTheme="minorHAnsi" w:hAnsi="Times New Roman" w:cs="Times New Roman"/>
          <w:b/>
          <w:bCs/>
          <w:color w:val="auto"/>
          <w:w w:val="100"/>
          <w:sz w:val="24"/>
          <w:szCs w:val="24"/>
          <w:lang w:eastAsia="en-US"/>
        </w:rPr>
        <w:t>;</w:t>
      </w:r>
    </w:p>
    <w:p w:rsidR="005F063F" w:rsidRPr="008F2376" w:rsidRDefault="005F063F" w:rsidP="0066386D">
      <w:pPr>
        <w:autoSpaceDE w:val="0"/>
        <w:autoSpaceDN w:val="0"/>
        <w:adjustRightInd w:val="0"/>
        <w:spacing w:line="240" w:lineRule="auto"/>
        <w:rPr>
          <w:rFonts w:ascii="Times New Roman" w:hAnsi="Times New Roman" w:cs="Times New Roman"/>
          <w:b/>
          <w:i/>
          <w:color w:val="auto"/>
          <w:sz w:val="24"/>
          <w:szCs w:val="24"/>
          <w:u w:val="single"/>
        </w:rPr>
      </w:pPr>
    </w:p>
    <w:p w:rsidR="005F063F" w:rsidRPr="008F2376" w:rsidRDefault="005F063F" w:rsidP="0066386D">
      <w:pPr>
        <w:autoSpaceDE w:val="0"/>
        <w:autoSpaceDN w:val="0"/>
        <w:adjustRightInd w:val="0"/>
        <w:spacing w:line="240" w:lineRule="auto"/>
        <w:rPr>
          <w:rFonts w:ascii="Times New Roman" w:hAnsi="Times New Roman" w:cs="Times New Roman"/>
          <w:b/>
          <w:i/>
          <w:color w:val="auto"/>
          <w:sz w:val="24"/>
          <w:szCs w:val="24"/>
          <w:u w:val="single"/>
        </w:rPr>
      </w:pPr>
      <w:r w:rsidRPr="008F2376">
        <w:rPr>
          <w:rFonts w:ascii="Times New Roman" w:hAnsi="Times New Roman" w:cs="Times New Roman"/>
          <w:b/>
          <w:i/>
          <w:color w:val="auto"/>
          <w:sz w:val="24"/>
          <w:szCs w:val="24"/>
          <w:u w:val="single"/>
        </w:rPr>
        <w:t xml:space="preserve">Zamawiający prześle wzór oświadczeń wraz z wezwaniem, o którym mowa w pkt 2, Wykonawcy którego oferta została </w:t>
      </w:r>
      <w:r w:rsidRPr="008F2376">
        <w:rPr>
          <w:rFonts w:ascii="Times New Roman" w:hAnsi="Times New Roman" w:cs="Times New Roman"/>
          <w:b/>
          <w:bCs/>
          <w:i/>
          <w:color w:val="auto"/>
          <w:sz w:val="24"/>
          <w:szCs w:val="24"/>
          <w:u w:val="single"/>
        </w:rPr>
        <w:t>najwyżej oceniona</w:t>
      </w:r>
      <w:r w:rsidRPr="008F2376">
        <w:rPr>
          <w:rFonts w:ascii="Times New Roman" w:hAnsi="Times New Roman" w:cs="Times New Roman"/>
          <w:b/>
          <w:i/>
          <w:color w:val="auto"/>
          <w:sz w:val="24"/>
          <w:szCs w:val="24"/>
          <w:u w:val="single"/>
        </w:rPr>
        <w:t xml:space="preserve">.  </w:t>
      </w:r>
    </w:p>
    <w:p w:rsidR="00BF4EFD" w:rsidRPr="008F2376" w:rsidRDefault="00BF4EFD" w:rsidP="0066386D">
      <w:pPr>
        <w:pStyle w:val="Akapitzlist"/>
        <w:suppressAutoHyphens w:val="0"/>
        <w:autoSpaceDE w:val="0"/>
        <w:autoSpaceDN w:val="0"/>
        <w:adjustRightInd w:val="0"/>
        <w:spacing w:line="240" w:lineRule="auto"/>
        <w:contextualSpacing/>
        <w:rPr>
          <w:rFonts w:ascii="Times New Roman" w:hAnsi="Times New Roman" w:cs="Times New Roman"/>
          <w:color w:val="auto"/>
          <w:sz w:val="24"/>
          <w:szCs w:val="24"/>
        </w:rPr>
      </w:pPr>
    </w:p>
    <w:p w:rsidR="00305214" w:rsidRPr="008F2376" w:rsidRDefault="005F063F" w:rsidP="0066386D">
      <w:pPr>
        <w:widowControl w:val="0"/>
        <w:autoSpaceDN w:val="0"/>
        <w:spacing w:line="240" w:lineRule="auto"/>
        <w:contextualSpacing/>
        <w:textAlignment w:val="baseline"/>
        <w:rPr>
          <w:rFonts w:ascii="Times New Roman" w:eastAsia="TimesNewRomanPSMT" w:hAnsi="Times New Roman" w:cs="Times New Roman"/>
          <w:b/>
          <w:color w:val="auto"/>
          <w:kern w:val="3"/>
          <w:sz w:val="24"/>
          <w:szCs w:val="24"/>
          <w:lang w:eastAsia="ja-JP" w:bidi="fa-IR"/>
        </w:rPr>
      </w:pPr>
      <w:r w:rsidRPr="008F2376">
        <w:rPr>
          <w:rFonts w:ascii="Times New Roman" w:eastAsia="TimesNewRomanPSMT" w:hAnsi="Times New Roman" w:cs="Times New Roman"/>
          <w:b/>
          <w:color w:val="auto"/>
          <w:kern w:val="3"/>
          <w:sz w:val="24"/>
          <w:szCs w:val="24"/>
          <w:lang w:eastAsia="ja-JP" w:bidi="fa-IR"/>
        </w:rPr>
        <w:t>3</w:t>
      </w:r>
      <w:r w:rsidR="006660AD" w:rsidRPr="008F2376">
        <w:rPr>
          <w:rFonts w:ascii="Times New Roman" w:eastAsia="TimesNewRomanPSMT" w:hAnsi="Times New Roman" w:cs="Times New Roman"/>
          <w:b/>
          <w:color w:val="auto"/>
          <w:kern w:val="3"/>
          <w:sz w:val="24"/>
          <w:szCs w:val="24"/>
          <w:lang w:eastAsia="ja-JP" w:bidi="fa-IR"/>
        </w:rPr>
        <w:t xml:space="preserve">. </w:t>
      </w:r>
      <w:r w:rsidR="00305214" w:rsidRPr="008F2376">
        <w:rPr>
          <w:rFonts w:ascii="Times New Roman" w:eastAsia="TimesNewRomanPSMT" w:hAnsi="Times New Roman" w:cs="Times New Roman"/>
          <w:b/>
          <w:color w:val="auto"/>
          <w:kern w:val="3"/>
          <w:sz w:val="24"/>
          <w:szCs w:val="24"/>
          <w:lang w:eastAsia="ja-JP" w:bidi="fa-IR"/>
        </w:rPr>
        <w:t xml:space="preserve">Oferta wspólna </w:t>
      </w:r>
    </w:p>
    <w:p w:rsidR="00305214" w:rsidRPr="008F2376" w:rsidRDefault="00305214" w:rsidP="002252E5">
      <w:pPr>
        <w:pStyle w:val="Akapitzlist"/>
        <w:widowControl w:val="0"/>
        <w:numPr>
          <w:ilvl w:val="1"/>
          <w:numId w:val="12"/>
        </w:numPr>
        <w:autoSpaceDN w:val="0"/>
        <w:spacing w:line="240" w:lineRule="auto"/>
        <w:ind w:left="567" w:hanging="283"/>
        <w:contextualSpacing/>
        <w:textAlignment w:val="baseline"/>
        <w:rPr>
          <w:rFonts w:ascii="Times New Roman" w:eastAsia="Times New Roman" w:hAnsi="Times New Roman" w:cs="Times New Roman"/>
          <w:color w:val="auto"/>
          <w:kern w:val="3"/>
          <w:sz w:val="24"/>
          <w:szCs w:val="24"/>
          <w:lang w:eastAsia="ja-JP" w:bidi="fa-IR"/>
        </w:rPr>
      </w:pPr>
      <w:r w:rsidRPr="008F2376">
        <w:rPr>
          <w:rFonts w:ascii="Times New Roman" w:eastAsia="Times New Roman" w:hAnsi="Times New Roman" w:cs="Times New Roman"/>
          <w:color w:val="auto"/>
          <w:kern w:val="3"/>
          <w:sz w:val="24"/>
          <w:szCs w:val="24"/>
          <w:lang w:eastAsia="ja-JP" w:bidi="fa-IR"/>
        </w:rPr>
        <w:t>W przypadku złożenia oferty wspólnej przedsiębiorcy występujący wspólnie muszą upoważnić jednego spośród siebie jako przedstawiciela pozostałych- lidera do zaciągania i rozporządzania prawem w sprawach związanych z przedmiotem postepowania, a jego upoważnienie musi być udokumentowane pełnomocnictwem podpisanym przez pozostałych przedsiębiorców lub ich uprawnionych przedstawicieli.</w:t>
      </w:r>
    </w:p>
    <w:p w:rsidR="00305214" w:rsidRPr="008F2376" w:rsidRDefault="00305214" w:rsidP="002252E5">
      <w:pPr>
        <w:pStyle w:val="Akapitzlist"/>
        <w:widowControl w:val="0"/>
        <w:numPr>
          <w:ilvl w:val="1"/>
          <w:numId w:val="12"/>
        </w:numPr>
        <w:autoSpaceDN w:val="0"/>
        <w:spacing w:line="240" w:lineRule="auto"/>
        <w:ind w:left="567" w:hanging="283"/>
        <w:contextualSpacing/>
        <w:textAlignment w:val="baseline"/>
        <w:rPr>
          <w:rFonts w:ascii="Times New Roman" w:eastAsia="Times New Roman" w:hAnsi="Times New Roman" w:cs="Times New Roman"/>
          <w:color w:val="auto"/>
          <w:kern w:val="3"/>
          <w:sz w:val="24"/>
          <w:szCs w:val="24"/>
          <w:lang w:eastAsia="ja-JP" w:bidi="fa-IR"/>
        </w:rPr>
      </w:pPr>
      <w:r w:rsidRPr="008F2376">
        <w:rPr>
          <w:rFonts w:ascii="Times New Roman" w:eastAsia="Times New Roman" w:hAnsi="Times New Roman" w:cs="Times New Roman"/>
          <w:color w:val="auto"/>
          <w:kern w:val="3"/>
          <w:sz w:val="24"/>
          <w:szCs w:val="24"/>
          <w:lang w:eastAsia="ja-JP" w:bidi="fa-IR"/>
        </w:rPr>
        <w:t xml:space="preserve">Oferta przedstawiona przez dwóch lub więcej partnerów wchodzących w skład konsorcjum lub spółki cywilnej musi być przedstawiona jako jedna oferta, od jednego </w:t>
      </w:r>
      <w:r w:rsidR="00126F4C" w:rsidRPr="008F2376">
        <w:rPr>
          <w:rFonts w:ascii="Times New Roman" w:eastAsia="Times New Roman" w:hAnsi="Times New Roman" w:cs="Times New Roman"/>
          <w:color w:val="auto"/>
          <w:kern w:val="3"/>
          <w:sz w:val="24"/>
          <w:szCs w:val="24"/>
          <w:lang w:eastAsia="ja-JP" w:bidi="fa-IR"/>
        </w:rPr>
        <w:t>W</w:t>
      </w:r>
      <w:r w:rsidRPr="008F2376">
        <w:rPr>
          <w:rFonts w:ascii="Times New Roman" w:eastAsia="Times New Roman" w:hAnsi="Times New Roman" w:cs="Times New Roman"/>
          <w:color w:val="auto"/>
          <w:kern w:val="3"/>
          <w:sz w:val="24"/>
          <w:szCs w:val="24"/>
          <w:lang w:eastAsia="ja-JP" w:bidi="fa-IR"/>
        </w:rPr>
        <w:t>ykonawcy i spełniać następujące wymagania:</w:t>
      </w:r>
    </w:p>
    <w:p w:rsidR="00305214" w:rsidRPr="008F2376" w:rsidRDefault="00305214" w:rsidP="002252E5">
      <w:pPr>
        <w:pStyle w:val="Akapitzlist"/>
        <w:widowControl w:val="0"/>
        <w:numPr>
          <w:ilvl w:val="0"/>
          <w:numId w:val="14"/>
        </w:numPr>
        <w:autoSpaceDN w:val="0"/>
        <w:spacing w:line="240" w:lineRule="auto"/>
        <w:ind w:left="851" w:hanging="283"/>
        <w:contextualSpacing/>
        <w:textAlignment w:val="baseline"/>
        <w:rPr>
          <w:rFonts w:ascii="Times New Roman" w:eastAsia="Times New Roman" w:hAnsi="Times New Roman" w:cs="Times New Roman"/>
          <w:color w:val="auto"/>
          <w:kern w:val="3"/>
          <w:sz w:val="24"/>
          <w:szCs w:val="24"/>
          <w:lang w:eastAsia="ja-JP" w:bidi="fa-IR"/>
        </w:rPr>
      </w:pPr>
      <w:r w:rsidRPr="008F2376">
        <w:rPr>
          <w:rFonts w:ascii="Times New Roman" w:eastAsia="Times New Roman" w:hAnsi="Times New Roman" w:cs="Times New Roman"/>
          <w:color w:val="auto"/>
          <w:kern w:val="3"/>
          <w:sz w:val="24"/>
          <w:szCs w:val="24"/>
          <w:lang w:eastAsia="ja-JP" w:bidi="fa-IR"/>
        </w:rPr>
        <w:t xml:space="preserve">Oświadczenie, o którym mowa w </w:t>
      </w:r>
      <w:r w:rsidRPr="008F2376">
        <w:rPr>
          <w:rFonts w:ascii="Times New Roman" w:hAnsi="Times New Roman" w:cs="Times New Roman"/>
          <w:color w:val="auto"/>
          <w:sz w:val="24"/>
          <w:szCs w:val="24"/>
        </w:rPr>
        <w:t>rozdz. VIII</w:t>
      </w:r>
      <w:r w:rsidR="001B417E" w:rsidRPr="008F2376">
        <w:rPr>
          <w:rFonts w:ascii="Times New Roman" w:eastAsia="Times New Roman" w:hAnsi="Times New Roman" w:cs="Times New Roman"/>
          <w:color w:val="auto"/>
          <w:kern w:val="3"/>
          <w:sz w:val="24"/>
          <w:szCs w:val="24"/>
          <w:lang w:eastAsia="ja-JP" w:bidi="fa-IR"/>
        </w:rPr>
        <w:t xml:space="preserve"> pkt. 1 </w:t>
      </w:r>
      <w:r w:rsidR="009B3D51" w:rsidRPr="008F2376">
        <w:rPr>
          <w:rFonts w:ascii="Times New Roman" w:eastAsia="Times New Roman" w:hAnsi="Times New Roman" w:cs="Times New Roman"/>
          <w:color w:val="auto"/>
          <w:kern w:val="3"/>
          <w:sz w:val="24"/>
          <w:szCs w:val="24"/>
          <w:lang w:eastAsia="ja-JP" w:bidi="fa-IR"/>
        </w:rPr>
        <w:t>a</w:t>
      </w:r>
      <w:r w:rsidRPr="008F2376">
        <w:rPr>
          <w:rFonts w:ascii="Times New Roman" w:eastAsia="Times New Roman" w:hAnsi="Times New Roman" w:cs="Times New Roman"/>
          <w:color w:val="auto"/>
          <w:kern w:val="3"/>
          <w:sz w:val="24"/>
          <w:szCs w:val="24"/>
          <w:lang w:eastAsia="ja-JP" w:bidi="fa-IR"/>
        </w:rPr>
        <w:t xml:space="preserve">) składają wszyscy partnerzy podpisując się na jednym formularzu lub pełnomocnik (lider) w imieniu wszystkich w nagłówku oświadczenia należy wpisać nazwę </w:t>
      </w:r>
      <w:r w:rsidR="00126F4C" w:rsidRPr="008F2376">
        <w:rPr>
          <w:rFonts w:ascii="Times New Roman" w:eastAsia="Times New Roman" w:hAnsi="Times New Roman" w:cs="Times New Roman"/>
          <w:color w:val="auto"/>
          <w:kern w:val="3"/>
          <w:sz w:val="24"/>
          <w:szCs w:val="24"/>
          <w:lang w:eastAsia="ja-JP" w:bidi="fa-IR"/>
        </w:rPr>
        <w:t>W</w:t>
      </w:r>
      <w:r w:rsidRPr="008F2376">
        <w:rPr>
          <w:rFonts w:ascii="Times New Roman" w:eastAsia="Times New Roman" w:hAnsi="Times New Roman" w:cs="Times New Roman"/>
          <w:color w:val="auto"/>
          <w:kern w:val="3"/>
          <w:sz w:val="24"/>
          <w:szCs w:val="24"/>
          <w:lang w:eastAsia="ja-JP" w:bidi="fa-IR"/>
        </w:rPr>
        <w:t>ykonawcy tj. konsorcjum, spółki cywilnej itp.</w:t>
      </w:r>
    </w:p>
    <w:p w:rsidR="00305214" w:rsidRPr="008F2376" w:rsidRDefault="00305214" w:rsidP="002252E5">
      <w:pPr>
        <w:pStyle w:val="Akapitzlist"/>
        <w:widowControl w:val="0"/>
        <w:numPr>
          <w:ilvl w:val="0"/>
          <w:numId w:val="14"/>
        </w:numPr>
        <w:autoSpaceDN w:val="0"/>
        <w:spacing w:line="240" w:lineRule="auto"/>
        <w:ind w:left="851" w:hanging="283"/>
        <w:contextualSpacing/>
        <w:textAlignment w:val="baseline"/>
        <w:rPr>
          <w:rFonts w:ascii="Times New Roman" w:eastAsia="Times New Roman" w:hAnsi="Times New Roman" w:cs="Times New Roman"/>
          <w:color w:val="auto"/>
          <w:kern w:val="3"/>
          <w:sz w:val="24"/>
          <w:szCs w:val="24"/>
          <w:lang w:eastAsia="ja-JP" w:bidi="fa-IR"/>
        </w:rPr>
      </w:pPr>
      <w:r w:rsidRPr="008F2376">
        <w:rPr>
          <w:rFonts w:ascii="Times New Roman" w:eastAsia="Times New Roman" w:hAnsi="Times New Roman" w:cs="Times New Roman"/>
          <w:color w:val="auto"/>
          <w:kern w:val="3"/>
          <w:sz w:val="24"/>
          <w:szCs w:val="24"/>
          <w:lang w:eastAsia="ja-JP" w:bidi="fa-IR"/>
        </w:rPr>
        <w:t xml:space="preserve">Oświadczenie, o którym mowa w </w:t>
      </w:r>
      <w:r w:rsidRPr="008F2376">
        <w:rPr>
          <w:rFonts w:ascii="Times New Roman" w:hAnsi="Times New Roman" w:cs="Times New Roman"/>
          <w:color w:val="auto"/>
          <w:sz w:val="24"/>
          <w:szCs w:val="24"/>
        </w:rPr>
        <w:t>rozdz. VIII</w:t>
      </w:r>
      <w:r w:rsidRPr="008F2376">
        <w:rPr>
          <w:rFonts w:ascii="Times New Roman" w:hAnsi="Times New Roman" w:cs="Times New Roman"/>
          <w:i/>
          <w:color w:val="auto"/>
          <w:sz w:val="24"/>
          <w:szCs w:val="24"/>
        </w:rPr>
        <w:t xml:space="preserve"> </w:t>
      </w:r>
      <w:r w:rsidR="001B417E" w:rsidRPr="008F2376">
        <w:rPr>
          <w:rFonts w:ascii="Times New Roman" w:eastAsia="Times New Roman" w:hAnsi="Times New Roman" w:cs="Times New Roman"/>
          <w:color w:val="auto"/>
          <w:kern w:val="3"/>
          <w:sz w:val="24"/>
          <w:szCs w:val="24"/>
          <w:lang w:eastAsia="ja-JP" w:bidi="fa-IR"/>
        </w:rPr>
        <w:t xml:space="preserve">pkt 1 </w:t>
      </w:r>
      <w:r w:rsidR="009B3D51" w:rsidRPr="008F2376">
        <w:rPr>
          <w:rFonts w:ascii="Times New Roman" w:eastAsia="Times New Roman" w:hAnsi="Times New Roman" w:cs="Times New Roman"/>
          <w:color w:val="auto"/>
          <w:kern w:val="3"/>
          <w:sz w:val="24"/>
          <w:szCs w:val="24"/>
          <w:lang w:eastAsia="ja-JP" w:bidi="fa-IR"/>
        </w:rPr>
        <w:t>b</w:t>
      </w:r>
      <w:r w:rsidRPr="008F2376">
        <w:rPr>
          <w:rFonts w:ascii="Times New Roman" w:eastAsia="Times New Roman" w:hAnsi="Times New Roman" w:cs="Times New Roman"/>
          <w:color w:val="auto"/>
          <w:kern w:val="3"/>
          <w:sz w:val="24"/>
          <w:szCs w:val="24"/>
          <w:lang w:eastAsia="ja-JP" w:bidi="fa-IR"/>
        </w:rPr>
        <w:t xml:space="preserve">) oraz oświadczenie </w:t>
      </w:r>
      <w:r w:rsidR="005F063F" w:rsidRPr="008F2376">
        <w:rPr>
          <w:rFonts w:ascii="Times New Roman" w:eastAsia="Times New Roman" w:hAnsi="Times New Roman" w:cs="Times New Roman"/>
          <w:color w:val="auto"/>
          <w:kern w:val="3"/>
          <w:sz w:val="24"/>
          <w:szCs w:val="24"/>
          <w:lang w:eastAsia="ja-JP" w:bidi="fa-IR"/>
        </w:rPr>
        <w:br/>
      </w:r>
      <w:r w:rsidRPr="008F2376">
        <w:rPr>
          <w:rFonts w:ascii="Times New Roman" w:eastAsia="Times New Roman" w:hAnsi="Times New Roman" w:cs="Times New Roman"/>
          <w:color w:val="auto"/>
          <w:kern w:val="3"/>
          <w:sz w:val="24"/>
          <w:szCs w:val="24"/>
          <w:lang w:eastAsia="ja-JP" w:bidi="fa-IR"/>
        </w:rPr>
        <w:t xml:space="preserve">o przynależności lub braku przynależności do tej samej grupy kapitałowej składa każdy z </w:t>
      </w:r>
      <w:r w:rsidR="00126F4C" w:rsidRPr="008F2376">
        <w:rPr>
          <w:rFonts w:ascii="Times New Roman" w:eastAsia="Times New Roman" w:hAnsi="Times New Roman" w:cs="Times New Roman"/>
          <w:color w:val="auto"/>
          <w:kern w:val="3"/>
          <w:sz w:val="24"/>
          <w:szCs w:val="24"/>
          <w:lang w:eastAsia="ja-JP" w:bidi="fa-IR"/>
        </w:rPr>
        <w:t>W</w:t>
      </w:r>
      <w:r w:rsidRPr="008F2376">
        <w:rPr>
          <w:rFonts w:ascii="Times New Roman" w:eastAsia="Times New Roman" w:hAnsi="Times New Roman" w:cs="Times New Roman"/>
          <w:color w:val="auto"/>
          <w:kern w:val="3"/>
          <w:sz w:val="24"/>
          <w:szCs w:val="24"/>
          <w:lang w:eastAsia="ja-JP" w:bidi="fa-IR"/>
        </w:rPr>
        <w:t xml:space="preserve">ykonawców wspólnie ubiegających się o udzielenie zamówienia lub pełnomocnik umocowany do składania oświadczeń wiedzy w imieniu każdego </w:t>
      </w:r>
      <w:r w:rsidR="005F063F" w:rsidRPr="008F2376">
        <w:rPr>
          <w:rFonts w:ascii="Times New Roman" w:eastAsia="Times New Roman" w:hAnsi="Times New Roman" w:cs="Times New Roman"/>
          <w:color w:val="auto"/>
          <w:kern w:val="3"/>
          <w:sz w:val="24"/>
          <w:szCs w:val="24"/>
          <w:lang w:eastAsia="ja-JP" w:bidi="fa-IR"/>
        </w:rPr>
        <w:br/>
      </w:r>
      <w:r w:rsidRPr="008F2376">
        <w:rPr>
          <w:rFonts w:ascii="Times New Roman" w:eastAsia="Times New Roman" w:hAnsi="Times New Roman" w:cs="Times New Roman"/>
          <w:color w:val="auto"/>
          <w:kern w:val="3"/>
          <w:sz w:val="24"/>
          <w:szCs w:val="24"/>
          <w:lang w:eastAsia="ja-JP" w:bidi="fa-IR"/>
        </w:rPr>
        <w:t xml:space="preserve">z </w:t>
      </w:r>
      <w:r w:rsidR="00126F4C" w:rsidRPr="008F2376">
        <w:rPr>
          <w:rFonts w:ascii="Times New Roman" w:eastAsia="Times New Roman" w:hAnsi="Times New Roman" w:cs="Times New Roman"/>
          <w:color w:val="auto"/>
          <w:kern w:val="3"/>
          <w:sz w:val="24"/>
          <w:szCs w:val="24"/>
          <w:lang w:eastAsia="ja-JP" w:bidi="fa-IR"/>
        </w:rPr>
        <w:t>W</w:t>
      </w:r>
      <w:r w:rsidRPr="008F2376">
        <w:rPr>
          <w:rFonts w:ascii="Times New Roman" w:eastAsia="Times New Roman" w:hAnsi="Times New Roman" w:cs="Times New Roman"/>
          <w:color w:val="auto"/>
          <w:kern w:val="3"/>
          <w:sz w:val="24"/>
          <w:szCs w:val="24"/>
          <w:lang w:eastAsia="ja-JP" w:bidi="fa-IR"/>
        </w:rPr>
        <w:t xml:space="preserve">ykonawców </w:t>
      </w:r>
      <w:r w:rsidRPr="008F2376">
        <w:rPr>
          <w:rFonts w:ascii="Times New Roman" w:eastAsia="Times New Roman" w:hAnsi="Times New Roman" w:cs="Times New Roman"/>
          <w:b/>
          <w:color w:val="auto"/>
          <w:kern w:val="3"/>
          <w:sz w:val="24"/>
          <w:szCs w:val="24"/>
          <w:lang w:eastAsia="ja-JP" w:bidi="fa-IR"/>
        </w:rPr>
        <w:t>osobno.</w:t>
      </w:r>
    </w:p>
    <w:p w:rsidR="0025074E" w:rsidRPr="008F2376" w:rsidRDefault="0025074E" w:rsidP="0066386D">
      <w:pPr>
        <w:pStyle w:val="Akapitzlist"/>
        <w:spacing w:line="240" w:lineRule="auto"/>
        <w:ind w:left="567"/>
        <w:rPr>
          <w:rFonts w:ascii="Times New Roman" w:hAnsi="Times New Roman" w:cs="Times New Roman"/>
          <w:i/>
          <w:color w:val="auto"/>
          <w:sz w:val="24"/>
          <w:szCs w:val="24"/>
        </w:rPr>
      </w:pPr>
    </w:p>
    <w:p w:rsidR="005F063F" w:rsidRPr="008F2376" w:rsidRDefault="005F063F" w:rsidP="0066386D">
      <w:pPr>
        <w:suppressAutoHyphens w:val="0"/>
        <w:autoSpaceDE w:val="0"/>
        <w:autoSpaceDN w:val="0"/>
        <w:adjustRightInd w:val="0"/>
        <w:spacing w:line="240" w:lineRule="auto"/>
        <w:ind w:left="284" w:hanging="284"/>
        <w:contextualSpacing/>
        <w:rPr>
          <w:rFonts w:ascii="Times New Roman" w:hAnsi="Times New Roman" w:cs="Times New Roman"/>
          <w:b/>
          <w:color w:val="auto"/>
          <w:sz w:val="24"/>
          <w:szCs w:val="24"/>
        </w:rPr>
      </w:pPr>
      <w:r w:rsidRPr="008F2376">
        <w:rPr>
          <w:rFonts w:ascii="Times New Roman" w:hAnsi="Times New Roman" w:cs="Times New Roman"/>
          <w:color w:val="auto"/>
          <w:sz w:val="24"/>
          <w:szCs w:val="24"/>
        </w:rPr>
        <w:t>4</w:t>
      </w:r>
      <w:r w:rsidR="005B28E5" w:rsidRPr="008F2376">
        <w:rPr>
          <w:rFonts w:ascii="Times New Roman" w:hAnsi="Times New Roman" w:cs="Times New Roman"/>
          <w:color w:val="auto"/>
          <w:sz w:val="24"/>
          <w:szCs w:val="24"/>
        </w:rPr>
        <w:t>. </w:t>
      </w:r>
      <w:r w:rsidR="0025074E" w:rsidRPr="008F2376">
        <w:rPr>
          <w:rFonts w:ascii="Times New Roman" w:hAnsi="Times New Roman" w:cs="Times New Roman"/>
          <w:color w:val="auto"/>
          <w:sz w:val="24"/>
          <w:szCs w:val="24"/>
        </w:rPr>
        <w:t>Wykonawca, w terminie</w:t>
      </w:r>
      <w:r w:rsidR="0025074E" w:rsidRPr="008F2376">
        <w:rPr>
          <w:rFonts w:ascii="Times New Roman" w:hAnsi="Times New Roman" w:cs="Times New Roman"/>
          <w:b/>
          <w:color w:val="auto"/>
          <w:sz w:val="24"/>
          <w:szCs w:val="24"/>
        </w:rPr>
        <w:t xml:space="preserve"> 3 dni </w:t>
      </w:r>
      <w:r w:rsidR="0025074E" w:rsidRPr="008F2376">
        <w:rPr>
          <w:rFonts w:ascii="Times New Roman" w:hAnsi="Times New Roman" w:cs="Times New Roman"/>
          <w:color w:val="auto"/>
          <w:sz w:val="24"/>
          <w:szCs w:val="24"/>
        </w:rPr>
        <w:t>od zamieszczenia na stronie internetowej informacji, o której mowa w art</w:t>
      </w:r>
      <w:r w:rsidR="001B417E" w:rsidRPr="008F2376">
        <w:rPr>
          <w:rFonts w:ascii="Times New Roman" w:hAnsi="Times New Roman" w:cs="Times New Roman"/>
          <w:color w:val="auto"/>
          <w:sz w:val="24"/>
          <w:szCs w:val="24"/>
        </w:rPr>
        <w:t xml:space="preserve">. 86 ust. 5 ustawy </w:t>
      </w:r>
      <w:proofErr w:type="spellStart"/>
      <w:r w:rsidR="001B417E" w:rsidRPr="008F2376">
        <w:rPr>
          <w:rFonts w:ascii="Times New Roman" w:hAnsi="Times New Roman" w:cs="Times New Roman"/>
          <w:color w:val="auto"/>
          <w:sz w:val="24"/>
          <w:szCs w:val="24"/>
        </w:rPr>
        <w:t>Pzp</w:t>
      </w:r>
      <w:proofErr w:type="spellEnd"/>
      <w:r w:rsidR="0025074E" w:rsidRPr="008F2376">
        <w:rPr>
          <w:rFonts w:ascii="Times New Roman" w:hAnsi="Times New Roman" w:cs="Times New Roman"/>
          <w:color w:val="auto"/>
          <w:sz w:val="24"/>
          <w:szCs w:val="24"/>
        </w:rPr>
        <w:t>, przekazuje Zamawiającemu oświadczenie o przynależności lub braku przynależności do tej samej grupy kapitałowej, o której mowa w </w:t>
      </w:r>
      <w:r w:rsidR="001B417E" w:rsidRPr="008F2376">
        <w:rPr>
          <w:rFonts w:ascii="Times New Roman" w:hAnsi="Times New Roman" w:cs="Times New Roman"/>
          <w:color w:val="auto"/>
          <w:sz w:val="24"/>
          <w:szCs w:val="24"/>
        </w:rPr>
        <w:t xml:space="preserve">art. 24 ust. 1 pkt 23 ustawy </w:t>
      </w:r>
      <w:proofErr w:type="spellStart"/>
      <w:r w:rsidR="001B417E" w:rsidRPr="008F2376">
        <w:rPr>
          <w:rFonts w:ascii="Times New Roman" w:hAnsi="Times New Roman" w:cs="Times New Roman"/>
          <w:color w:val="auto"/>
          <w:sz w:val="24"/>
          <w:szCs w:val="24"/>
        </w:rPr>
        <w:t>Pzp</w:t>
      </w:r>
      <w:proofErr w:type="spellEnd"/>
      <w:r w:rsidR="0025074E" w:rsidRPr="008F2376">
        <w:rPr>
          <w:rFonts w:ascii="Times New Roman" w:hAnsi="Times New Roman" w:cs="Times New Roman"/>
          <w:color w:val="auto"/>
          <w:sz w:val="24"/>
          <w:szCs w:val="24"/>
        </w:rPr>
        <w:t>. Wraz ze złożeniem oświadczenia, Wykonawca może przedstawić dowody, że powiązania z innym Wykonawcą nie prowadzą do zakłócenia konkurencji w postępowaniu o udzielenie zamówienia</w:t>
      </w:r>
      <w:r w:rsidR="00E05C54" w:rsidRPr="008F2376">
        <w:rPr>
          <w:rFonts w:ascii="Times New Roman" w:hAnsi="Times New Roman" w:cs="Times New Roman"/>
          <w:color w:val="auto"/>
          <w:sz w:val="24"/>
          <w:szCs w:val="24"/>
        </w:rPr>
        <w:t xml:space="preserve"> </w:t>
      </w:r>
      <w:r w:rsidR="001B417E" w:rsidRPr="008F2376">
        <w:rPr>
          <w:rFonts w:ascii="Times New Roman" w:hAnsi="Times New Roman" w:cs="Times New Roman"/>
          <w:b/>
          <w:color w:val="auto"/>
          <w:sz w:val="24"/>
          <w:szCs w:val="24"/>
        </w:rPr>
        <w:t xml:space="preserve">– </w:t>
      </w:r>
      <w:r w:rsidRPr="008F2376">
        <w:rPr>
          <w:rFonts w:ascii="Times New Roman" w:hAnsi="Times New Roman" w:cs="Times New Roman"/>
          <w:b/>
          <w:color w:val="auto"/>
          <w:sz w:val="24"/>
          <w:szCs w:val="24"/>
          <w:u w:val="single"/>
        </w:rPr>
        <w:t xml:space="preserve">Zamawiający zamieści na stronie internetowej wzór oświadczenia wraz z informacją, o której mowa w art. 86 ust. 5 ustawy </w:t>
      </w:r>
      <w:proofErr w:type="spellStart"/>
      <w:r w:rsidRPr="008F2376">
        <w:rPr>
          <w:rFonts w:ascii="Times New Roman" w:hAnsi="Times New Roman" w:cs="Times New Roman"/>
          <w:b/>
          <w:color w:val="auto"/>
          <w:sz w:val="24"/>
          <w:szCs w:val="24"/>
          <w:u w:val="single"/>
        </w:rPr>
        <w:t>Pzp</w:t>
      </w:r>
      <w:proofErr w:type="spellEnd"/>
      <w:r w:rsidRPr="008F2376">
        <w:rPr>
          <w:rFonts w:ascii="Times New Roman" w:hAnsi="Times New Roman" w:cs="Times New Roman"/>
          <w:b/>
          <w:color w:val="auto"/>
          <w:sz w:val="24"/>
          <w:szCs w:val="24"/>
          <w:u w:val="single"/>
        </w:rPr>
        <w:t>.</w:t>
      </w:r>
    </w:p>
    <w:p w:rsidR="005B28E5" w:rsidRPr="008F2376" w:rsidRDefault="005B28E5" w:rsidP="0066386D">
      <w:pPr>
        <w:spacing w:line="240" w:lineRule="auto"/>
        <w:ind w:left="284" w:hanging="284"/>
        <w:rPr>
          <w:rFonts w:ascii="Times New Roman" w:hAnsi="Times New Roman" w:cs="Times New Roman"/>
          <w:color w:val="auto"/>
          <w:sz w:val="24"/>
          <w:szCs w:val="24"/>
        </w:rPr>
      </w:pPr>
    </w:p>
    <w:p w:rsidR="0025074E" w:rsidRPr="008F2376" w:rsidRDefault="005F063F" w:rsidP="0066386D">
      <w:pPr>
        <w:suppressAutoHyphens w:val="0"/>
        <w:autoSpaceDE w:val="0"/>
        <w:autoSpaceDN w:val="0"/>
        <w:adjustRightInd w:val="0"/>
        <w:spacing w:line="240" w:lineRule="auto"/>
        <w:ind w:left="284" w:hanging="426"/>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5</w:t>
      </w:r>
      <w:r w:rsidR="006660AD" w:rsidRPr="008F2376">
        <w:rPr>
          <w:rFonts w:ascii="Times New Roman" w:hAnsi="Times New Roman" w:cs="Times New Roman"/>
          <w:color w:val="auto"/>
          <w:sz w:val="24"/>
          <w:szCs w:val="24"/>
        </w:rPr>
        <w:t xml:space="preserve">. </w:t>
      </w:r>
      <w:r w:rsidR="0025074E" w:rsidRPr="008F2376">
        <w:rPr>
          <w:rFonts w:ascii="Times New Roman" w:hAnsi="Times New Roman" w:cs="Times New Roman"/>
          <w:color w:val="auto"/>
          <w:sz w:val="24"/>
          <w:szCs w:val="24"/>
        </w:rPr>
        <w:t>Jeżeli Wykonawca nie złoży oświadcze</w:t>
      </w:r>
      <w:r w:rsidR="00B40E99" w:rsidRPr="008F2376">
        <w:rPr>
          <w:rFonts w:ascii="Times New Roman" w:hAnsi="Times New Roman" w:cs="Times New Roman"/>
          <w:color w:val="auto"/>
          <w:sz w:val="24"/>
          <w:szCs w:val="24"/>
        </w:rPr>
        <w:t>ń</w:t>
      </w:r>
      <w:r w:rsidR="0025074E" w:rsidRPr="008F2376">
        <w:rPr>
          <w:rFonts w:ascii="Times New Roman" w:hAnsi="Times New Roman" w:cs="Times New Roman"/>
          <w:color w:val="auto"/>
          <w:sz w:val="24"/>
          <w:szCs w:val="24"/>
        </w:rPr>
        <w:t>, o który</w:t>
      </w:r>
      <w:r w:rsidR="00B40E99" w:rsidRPr="008F2376">
        <w:rPr>
          <w:rFonts w:ascii="Times New Roman" w:hAnsi="Times New Roman" w:cs="Times New Roman"/>
          <w:color w:val="auto"/>
          <w:sz w:val="24"/>
          <w:szCs w:val="24"/>
        </w:rPr>
        <w:t>ch</w:t>
      </w:r>
      <w:r w:rsidR="001B417E" w:rsidRPr="008F2376">
        <w:rPr>
          <w:rFonts w:ascii="Times New Roman" w:hAnsi="Times New Roman" w:cs="Times New Roman"/>
          <w:color w:val="auto"/>
          <w:sz w:val="24"/>
          <w:szCs w:val="24"/>
        </w:rPr>
        <w:t xml:space="preserve"> mowa w Rozdziale VIII</w:t>
      </w:r>
      <w:r w:rsidR="0025074E" w:rsidRPr="008F2376">
        <w:rPr>
          <w:rFonts w:ascii="Times New Roman" w:hAnsi="Times New Roman" w:cs="Times New Roman"/>
          <w:color w:val="auto"/>
          <w:sz w:val="24"/>
          <w:szCs w:val="24"/>
        </w:rPr>
        <w:t xml:space="preserve">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lub konieczne byłoby unieważnienie postępowania. </w:t>
      </w:r>
    </w:p>
    <w:p w:rsidR="000E614A" w:rsidRPr="008F2376" w:rsidRDefault="000E614A" w:rsidP="0066386D">
      <w:pPr>
        <w:pStyle w:val="Akapitzlist"/>
        <w:autoSpaceDE w:val="0"/>
        <w:autoSpaceDN w:val="0"/>
        <w:adjustRightInd w:val="0"/>
        <w:spacing w:line="240" w:lineRule="auto"/>
        <w:ind w:left="284"/>
        <w:rPr>
          <w:rFonts w:ascii="Times New Roman" w:hAnsi="Times New Roman" w:cs="Times New Roman"/>
          <w:color w:val="auto"/>
          <w:sz w:val="24"/>
          <w:szCs w:val="24"/>
        </w:rPr>
      </w:pPr>
    </w:p>
    <w:p w:rsidR="0025074E" w:rsidRPr="008F2376" w:rsidRDefault="005F063F" w:rsidP="0066386D">
      <w:pPr>
        <w:widowControl w:val="0"/>
        <w:autoSpaceDN w:val="0"/>
        <w:spacing w:line="240" w:lineRule="auto"/>
        <w:ind w:hanging="142"/>
        <w:contextualSpacing/>
        <w:textAlignment w:val="baseline"/>
        <w:rPr>
          <w:rFonts w:ascii="Times New Roman" w:eastAsia="TimesNewRomanPSMT" w:hAnsi="Times New Roman" w:cs="Times New Roman"/>
          <w:b/>
          <w:bCs/>
          <w:color w:val="auto"/>
          <w:kern w:val="3"/>
          <w:sz w:val="24"/>
          <w:szCs w:val="24"/>
          <w:lang w:eastAsia="ja-JP" w:bidi="fa-IR"/>
        </w:rPr>
      </w:pPr>
      <w:r w:rsidRPr="008F2376">
        <w:rPr>
          <w:rFonts w:ascii="Times New Roman" w:eastAsia="TimesNewRomanPSMT" w:hAnsi="Times New Roman" w:cs="Times New Roman"/>
          <w:b/>
          <w:bCs/>
          <w:color w:val="auto"/>
          <w:kern w:val="3"/>
          <w:sz w:val="24"/>
          <w:szCs w:val="24"/>
          <w:lang w:eastAsia="ja-JP" w:bidi="fa-IR"/>
        </w:rPr>
        <w:t>6</w:t>
      </w:r>
      <w:r w:rsidR="006660AD" w:rsidRPr="008F2376">
        <w:rPr>
          <w:rFonts w:ascii="Times New Roman" w:eastAsia="TimesNewRomanPSMT" w:hAnsi="Times New Roman" w:cs="Times New Roman"/>
          <w:b/>
          <w:bCs/>
          <w:color w:val="auto"/>
          <w:kern w:val="3"/>
          <w:sz w:val="24"/>
          <w:szCs w:val="24"/>
          <w:lang w:eastAsia="ja-JP" w:bidi="fa-IR"/>
        </w:rPr>
        <w:t xml:space="preserve">. </w:t>
      </w:r>
      <w:r w:rsidR="0025074E" w:rsidRPr="008F2376">
        <w:rPr>
          <w:rFonts w:ascii="Times New Roman" w:eastAsia="TimesNewRomanPSMT" w:hAnsi="Times New Roman" w:cs="Times New Roman"/>
          <w:b/>
          <w:bCs/>
          <w:color w:val="auto"/>
          <w:kern w:val="3"/>
          <w:sz w:val="24"/>
          <w:szCs w:val="24"/>
          <w:lang w:eastAsia="ja-JP" w:bidi="fa-IR"/>
        </w:rPr>
        <w:t>Inne dokumenty</w:t>
      </w:r>
    </w:p>
    <w:p w:rsidR="0025074E" w:rsidRPr="008F2376" w:rsidRDefault="0025074E" w:rsidP="002252E5">
      <w:pPr>
        <w:widowControl w:val="0"/>
        <w:numPr>
          <w:ilvl w:val="0"/>
          <w:numId w:val="10"/>
        </w:numPr>
        <w:autoSpaceDN w:val="0"/>
        <w:spacing w:line="240" w:lineRule="auto"/>
        <w:textAlignment w:val="baseline"/>
        <w:rPr>
          <w:rFonts w:ascii="Times New Roman" w:eastAsia="Andale Sans UI" w:hAnsi="Times New Roman" w:cs="Times New Roman"/>
          <w:color w:val="auto"/>
          <w:kern w:val="3"/>
          <w:sz w:val="24"/>
          <w:szCs w:val="24"/>
          <w:lang w:eastAsia="ja-JP" w:bidi="fa-IR"/>
        </w:rPr>
      </w:pPr>
      <w:r w:rsidRPr="008F2376">
        <w:rPr>
          <w:rFonts w:ascii="Times New Roman" w:eastAsia="Andale Sans UI" w:hAnsi="Times New Roman" w:cs="Times New Roman"/>
          <w:color w:val="auto"/>
          <w:kern w:val="3"/>
          <w:sz w:val="24"/>
          <w:szCs w:val="24"/>
          <w:lang w:eastAsia="ja-JP" w:bidi="fa-IR"/>
        </w:rPr>
        <w:t xml:space="preserve">Formularz </w:t>
      </w:r>
      <w:r w:rsidR="002632D4" w:rsidRPr="008F2376">
        <w:rPr>
          <w:rFonts w:ascii="Times New Roman" w:eastAsia="Andale Sans UI" w:hAnsi="Times New Roman" w:cs="Times New Roman"/>
          <w:color w:val="auto"/>
          <w:kern w:val="3"/>
          <w:sz w:val="24"/>
          <w:szCs w:val="24"/>
          <w:lang w:eastAsia="ja-JP" w:bidi="fa-IR"/>
        </w:rPr>
        <w:t>o</w:t>
      </w:r>
      <w:r w:rsidRPr="008F2376">
        <w:rPr>
          <w:rFonts w:ascii="Times New Roman" w:eastAsia="Andale Sans UI" w:hAnsi="Times New Roman" w:cs="Times New Roman"/>
          <w:color w:val="auto"/>
          <w:kern w:val="3"/>
          <w:sz w:val="24"/>
          <w:szCs w:val="24"/>
          <w:lang w:eastAsia="ja-JP" w:bidi="fa-IR"/>
        </w:rPr>
        <w:t xml:space="preserve">ferty – </w:t>
      </w:r>
      <w:r w:rsidR="003D3C00" w:rsidRPr="008F2376">
        <w:rPr>
          <w:rFonts w:ascii="Times New Roman" w:eastAsia="Andale Sans UI" w:hAnsi="Times New Roman" w:cs="Times New Roman"/>
          <w:b/>
          <w:color w:val="auto"/>
          <w:kern w:val="3"/>
          <w:sz w:val="24"/>
          <w:szCs w:val="24"/>
          <w:lang w:eastAsia="ja-JP" w:bidi="fa-IR"/>
        </w:rPr>
        <w:t>Z</w:t>
      </w:r>
      <w:r w:rsidR="001B417E" w:rsidRPr="008F2376">
        <w:rPr>
          <w:rFonts w:ascii="Times New Roman" w:eastAsia="Andale Sans UI" w:hAnsi="Times New Roman" w:cs="Times New Roman"/>
          <w:b/>
          <w:color w:val="auto"/>
          <w:kern w:val="3"/>
          <w:sz w:val="24"/>
          <w:szCs w:val="24"/>
          <w:lang w:eastAsia="ja-JP" w:bidi="fa-IR"/>
        </w:rPr>
        <w:t xml:space="preserve">ałącznik nr </w:t>
      </w:r>
      <w:r w:rsidR="00704FF4" w:rsidRPr="008F2376">
        <w:rPr>
          <w:rFonts w:ascii="Times New Roman" w:eastAsia="Andale Sans UI" w:hAnsi="Times New Roman" w:cs="Times New Roman"/>
          <w:b/>
          <w:color w:val="auto"/>
          <w:kern w:val="3"/>
          <w:sz w:val="24"/>
          <w:szCs w:val="24"/>
          <w:lang w:eastAsia="ja-JP" w:bidi="fa-IR"/>
        </w:rPr>
        <w:t xml:space="preserve">1 </w:t>
      </w:r>
      <w:r w:rsidRPr="008F2376">
        <w:rPr>
          <w:rFonts w:ascii="Times New Roman" w:eastAsia="Andale Sans UI" w:hAnsi="Times New Roman" w:cs="Times New Roman"/>
          <w:b/>
          <w:color w:val="auto"/>
          <w:kern w:val="3"/>
          <w:sz w:val="24"/>
          <w:szCs w:val="24"/>
          <w:lang w:eastAsia="ja-JP" w:bidi="fa-IR"/>
        </w:rPr>
        <w:t xml:space="preserve">do </w:t>
      </w:r>
      <w:r w:rsidR="002632D4" w:rsidRPr="008F2376">
        <w:rPr>
          <w:rFonts w:ascii="Times New Roman" w:eastAsia="Andale Sans UI" w:hAnsi="Times New Roman" w:cs="Times New Roman"/>
          <w:b/>
          <w:color w:val="auto"/>
          <w:kern w:val="3"/>
          <w:sz w:val="24"/>
          <w:szCs w:val="24"/>
          <w:lang w:eastAsia="ja-JP" w:bidi="fa-IR"/>
        </w:rPr>
        <w:t>SIWZ,</w:t>
      </w:r>
    </w:p>
    <w:p w:rsidR="00112BC0" w:rsidRPr="008F2376" w:rsidRDefault="00112BC0" w:rsidP="002252E5">
      <w:pPr>
        <w:widowControl w:val="0"/>
        <w:numPr>
          <w:ilvl w:val="0"/>
          <w:numId w:val="10"/>
        </w:numPr>
        <w:autoSpaceDN w:val="0"/>
        <w:spacing w:line="240" w:lineRule="auto"/>
        <w:textAlignment w:val="baseline"/>
        <w:rPr>
          <w:rFonts w:ascii="Times New Roman" w:eastAsia="Andale Sans UI" w:hAnsi="Times New Roman" w:cs="Times New Roman"/>
          <w:color w:val="auto"/>
          <w:kern w:val="3"/>
          <w:sz w:val="24"/>
          <w:szCs w:val="24"/>
          <w:lang w:eastAsia="ja-JP" w:bidi="fa-IR"/>
        </w:rPr>
      </w:pPr>
      <w:r w:rsidRPr="008F2376">
        <w:rPr>
          <w:rFonts w:ascii="Times New Roman" w:eastAsia="Andale Sans UI" w:hAnsi="Times New Roman" w:cs="Times New Roman"/>
          <w:color w:val="auto"/>
          <w:kern w:val="3"/>
          <w:sz w:val="24"/>
          <w:szCs w:val="24"/>
          <w:lang w:eastAsia="ja-JP" w:bidi="fa-IR"/>
        </w:rPr>
        <w:t>Dowód wniesienia wadium</w:t>
      </w:r>
      <w:r w:rsidR="002632D4" w:rsidRPr="008F2376">
        <w:rPr>
          <w:rFonts w:ascii="Times New Roman" w:eastAsia="Andale Sans UI" w:hAnsi="Times New Roman" w:cs="Times New Roman"/>
          <w:color w:val="auto"/>
          <w:kern w:val="3"/>
          <w:sz w:val="24"/>
          <w:szCs w:val="24"/>
          <w:lang w:eastAsia="ja-JP" w:bidi="fa-IR"/>
        </w:rPr>
        <w:t>,</w:t>
      </w:r>
    </w:p>
    <w:p w:rsidR="0025074E" w:rsidRPr="008F2376" w:rsidRDefault="0025074E" w:rsidP="002252E5">
      <w:pPr>
        <w:widowControl w:val="0"/>
        <w:numPr>
          <w:ilvl w:val="0"/>
          <w:numId w:val="10"/>
        </w:numPr>
        <w:autoSpaceDN w:val="0"/>
        <w:spacing w:line="240" w:lineRule="auto"/>
        <w:textAlignment w:val="baseline"/>
        <w:rPr>
          <w:rFonts w:ascii="Times New Roman" w:eastAsia="Andale Sans UI" w:hAnsi="Times New Roman" w:cs="Times New Roman"/>
          <w:color w:val="auto"/>
          <w:kern w:val="3"/>
          <w:sz w:val="24"/>
          <w:szCs w:val="24"/>
          <w:lang w:eastAsia="ja-JP" w:bidi="fa-IR"/>
        </w:rPr>
      </w:pPr>
      <w:r w:rsidRPr="008F2376">
        <w:rPr>
          <w:rFonts w:ascii="Times New Roman" w:eastAsia="Andale Sans UI" w:hAnsi="Times New Roman" w:cs="Times New Roman"/>
          <w:color w:val="auto"/>
          <w:kern w:val="3"/>
          <w:sz w:val="24"/>
          <w:szCs w:val="24"/>
          <w:lang w:eastAsia="ja-JP" w:bidi="fa-IR"/>
        </w:rPr>
        <w:t>Pełnomocnictwo</w:t>
      </w:r>
      <w:r w:rsidR="002632D4" w:rsidRPr="008F2376">
        <w:rPr>
          <w:rFonts w:ascii="Times New Roman" w:eastAsia="Andale Sans UI" w:hAnsi="Times New Roman" w:cs="Times New Roman"/>
          <w:color w:val="auto"/>
          <w:kern w:val="3"/>
          <w:sz w:val="24"/>
          <w:szCs w:val="24"/>
          <w:lang w:eastAsia="ja-JP" w:bidi="fa-IR"/>
        </w:rPr>
        <w:t xml:space="preserve"> /oryginał/</w:t>
      </w:r>
      <w:r w:rsidRPr="008F2376">
        <w:rPr>
          <w:rFonts w:ascii="Times New Roman" w:eastAsia="Andale Sans UI" w:hAnsi="Times New Roman" w:cs="Times New Roman"/>
          <w:color w:val="auto"/>
          <w:kern w:val="3"/>
          <w:sz w:val="24"/>
          <w:szCs w:val="24"/>
          <w:lang w:eastAsia="ja-JP" w:bidi="fa-IR"/>
        </w:rPr>
        <w:t xml:space="preserve"> osoby lub osób podpisujących ofertę - jeżeli uprawnienie do podpisu nie wynika bezpoś</w:t>
      </w:r>
      <w:r w:rsidR="002632D4" w:rsidRPr="008F2376">
        <w:rPr>
          <w:rFonts w:ascii="Times New Roman" w:eastAsia="Andale Sans UI" w:hAnsi="Times New Roman" w:cs="Times New Roman"/>
          <w:color w:val="auto"/>
          <w:kern w:val="3"/>
          <w:sz w:val="24"/>
          <w:szCs w:val="24"/>
          <w:lang w:eastAsia="ja-JP" w:bidi="fa-IR"/>
        </w:rPr>
        <w:t>rednio z załączonych dokumentów,</w:t>
      </w:r>
    </w:p>
    <w:p w:rsidR="0025074E" w:rsidRPr="008F2376" w:rsidRDefault="0025074E" w:rsidP="002252E5">
      <w:pPr>
        <w:widowControl w:val="0"/>
        <w:numPr>
          <w:ilvl w:val="0"/>
          <w:numId w:val="10"/>
        </w:numPr>
        <w:autoSpaceDN w:val="0"/>
        <w:spacing w:line="240" w:lineRule="auto"/>
        <w:textAlignment w:val="baseline"/>
        <w:rPr>
          <w:rFonts w:ascii="Times New Roman" w:eastAsia="Andale Sans UI" w:hAnsi="Times New Roman" w:cs="Times New Roman"/>
          <w:color w:val="auto"/>
          <w:kern w:val="3"/>
          <w:sz w:val="24"/>
          <w:szCs w:val="24"/>
          <w:lang w:val="de-DE" w:eastAsia="ja-JP" w:bidi="fa-IR"/>
        </w:rPr>
      </w:pPr>
      <w:r w:rsidRPr="008F2376">
        <w:rPr>
          <w:rFonts w:ascii="Times New Roman" w:eastAsia="TimesNewRomanPSMT" w:hAnsi="Times New Roman" w:cs="Times New Roman"/>
          <w:color w:val="auto"/>
          <w:kern w:val="3"/>
          <w:sz w:val="24"/>
          <w:szCs w:val="24"/>
          <w:shd w:val="clear" w:color="auto" w:fill="FFFFFF"/>
          <w:lang w:eastAsia="ja-JP" w:bidi="fa-IR"/>
        </w:rPr>
        <w:t>W przypadku złożenia</w:t>
      </w:r>
      <w:r w:rsidRPr="008F2376">
        <w:rPr>
          <w:rFonts w:ascii="Times New Roman" w:eastAsia="TimesNewRomanPSMT" w:hAnsi="Times New Roman" w:cs="Times New Roman"/>
          <w:b/>
          <w:bCs/>
          <w:color w:val="auto"/>
          <w:kern w:val="3"/>
          <w:sz w:val="24"/>
          <w:szCs w:val="24"/>
          <w:shd w:val="clear" w:color="auto" w:fill="FFFFFF"/>
          <w:lang w:eastAsia="ja-JP" w:bidi="fa-IR"/>
        </w:rPr>
        <w:t xml:space="preserve"> </w:t>
      </w:r>
      <w:r w:rsidRPr="008F2376">
        <w:rPr>
          <w:rFonts w:ascii="Times New Roman" w:eastAsia="TimesNewRomanPSMT" w:hAnsi="Times New Roman" w:cs="Times New Roman"/>
          <w:color w:val="auto"/>
          <w:kern w:val="3"/>
          <w:sz w:val="24"/>
          <w:szCs w:val="24"/>
          <w:shd w:val="clear" w:color="auto" w:fill="FFFFFF"/>
          <w:lang w:eastAsia="ja-JP" w:bidi="fa-IR"/>
        </w:rPr>
        <w:t xml:space="preserve">oferty </w:t>
      </w:r>
      <w:r w:rsidRPr="008F2376">
        <w:rPr>
          <w:rFonts w:ascii="Times New Roman" w:eastAsia="TimesNewRomanPSMT" w:hAnsi="Times New Roman" w:cs="Times New Roman"/>
          <w:b/>
          <w:bCs/>
          <w:color w:val="auto"/>
          <w:kern w:val="3"/>
          <w:sz w:val="24"/>
          <w:szCs w:val="24"/>
          <w:shd w:val="clear" w:color="auto" w:fill="FFFFFF"/>
          <w:lang w:eastAsia="ja-JP" w:bidi="fa-IR"/>
        </w:rPr>
        <w:t>wspólnej</w:t>
      </w:r>
      <w:r w:rsidRPr="008F2376">
        <w:rPr>
          <w:rFonts w:ascii="Times New Roman" w:eastAsia="TimesNewRomanPSMT" w:hAnsi="Times New Roman" w:cs="Times New Roman"/>
          <w:color w:val="auto"/>
          <w:kern w:val="3"/>
          <w:sz w:val="24"/>
          <w:szCs w:val="24"/>
          <w:shd w:val="clear" w:color="auto" w:fill="FFFFFF"/>
          <w:lang w:eastAsia="ja-JP" w:bidi="fa-IR"/>
        </w:rPr>
        <w:t xml:space="preserve"> – pełnomocnictwo udzielone liderowi.</w:t>
      </w:r>
    </w:p>
    <w:p w:rsidR="0025074E" w:rsidRPr="008F2376" w:rsidRDefault="0025074E" w:rsidP="002252E5">
      <w:pPr>
        <w:widowControl w:val="0"/>
        <w:numPr>
          <w:ilvl w:val="0"/>
          <w:numId w:val="10"/>
        </w:numPr>
        <w:autoSpaceDN w:val="0"/>
        <w:spacing w:line="240" w:lineRule="auto"/>
        <w:textAlignment w:val="baseline"/>
        <w:rPr>
          <w:rFonts w:ascii="Times New Roman" w:eastAsia="TimesNewRomanPSMT" w:hAnsi="Times New Roman" w:cs="Times New Roman"/>
          <w:color w:val="auto"/>
          <w:kern w:val="3"/>
          <w:sz w:val="24"/>
          <w:szCs w:val="24"/>
          <w:lang w:eastAsia="ja-JP" w:bidi="fa-IR"/>
        </w:rPr>
      </w:pPr>
      <w:r w:rsidRPr="008F2376">
        <w:rPr>
          <w:rFonts w:ascii="Times New Roman" w:eastAsia="TimesNewRomanPSMT" w:hAnsi="Times New Roman" w:cs="Times New Roman"/>
          <w:color w:val="auto"/>
          <w:kern w:val="3"/>
          <w:sz w:val="24"/>
          <w:szCs w:val="24"/>
          <w:lang w:eastAsia="ja-JP" w:bidi="fa-IR"/>
        </w:rPr>
        <w:t>Zobowiązanie pod</w:t>
      </w:r>
      <w:r w:rsidR="0063083D" w:rsidRPr="008F2376">
        <w:rPr>
          <w:rFonts w:ascii="Times New Roman" w:eastAsia="TimesNewRomanPSMT" w:hAnsi="Times New Roman" w:cs="Times New Roman"/>
          <w:color w:val="auto"/>
          <w:kern w:val="3"/>
          <w:sz w:val="24"/>
          <w:szCs w:val="24"/>
          <w:lang w:eastAsia="ja-JP" w:bidi="fa-IR"/>
        </w:rPr>
        <w:t xml:space="preserve">miotu trzeciego – </w:t>
      </w:r>
      <w:r w:rsidR="0063083D" w:rsidRPr="008F2376">
        <w:rPr>
          <w:rFonts w:ascii="Times New Roman" w:eastAsia="TimesNewRomanPSMT" w:hAnsi="Times New Roman" w:cs="Times New Roman"/>
          <w:b/>
          <w:color w:val="auto"/>
          <w:kern w:val="3"/>
          <w:sz w:val="24"/>
          <w:szCs w:val="24"/>
          <w:lang w:eastAsia="ja-JP" w:bidi="fa-IR"/>
        </w:rPr>
        <w:t>jeżeli dotyczy</w:t>
      </w:r>
      <w:r w:rsidRPr="008F2376">
        <w:rPr>
          <w:rFonts w:ascii="Times New Roman" w:eastAsia="TimesNewRomanPSMT" w:hAnsi="Times New Roman" w:cs="Times New Roman"/>
          <w:b/>
          <w:color w:val="auto"/>
          <w:kern w:val="3"/>
          <w:sz w:val="24"/>
          <w:szCs w:val="24"/>
          <w:lang w:eastAsia="ja-JP" w:bidi="fa-IR"/>
        </w:rPr>
        <w:t>.</w:t>
      </w:r>
      <w:r w:rsidRPr="008F2376">
        <w:rPr>
          <w:rFonts w:ascii="Times New Roman" w:eastAsia="TimesNewRomanPSMT" w:hAnsi="Times New Roman" w:cs="Times New Roman"/>
          <w:color w:val="auto"/>
          <w:kern w:val="3"/>
          <w:sz w:val="24"/>
          <w:szCs w:val="24"/>
          <w:lang w:eastAsia="ja-JP" w:bidi="fa-IR"/>
        </w:rPr>
        <w:t xml:space="preserve"> </w:t>
      </w:r>
    </w:p>
    <w:p w:rsidR="0025074E" w:rsidRPr="008F2376" w:rsidRDefault="0025074E" w:rsidP="0066386D">
      <w:pPr>
        <w:widowControl w:val="0"/>
        <w:autoSpaceDN w:val="0"/>
        <w:spacing w:line="240" w:lineRule="auto"/>
        <w:ind w:left="555"/>
        <w:textAlignment w:val="baseline"/>
        <w:rPr>
          <w:rFonts w:ascii="Times New Roman" w:eastAsia="TimesNewRomanPSMT" w:hAnsi="Times New Roman" w:cs="Times New Roman"/>
          <w:color w:val="auto"/>
          <w:kern w:val="3"/>
          <w:sz w:val="24"/>
          <w:szCs w:val="24"/>
          <w:lang w:eastAsia="ja-JP" w:bidi="fa-IR"/>
        </w:rPr>
      </w:pPr>
    </w:p>
    <w:p w:rsidR="0025074E" w:rsidRPr="008F2376" w:rsidRDefault="005F063F" w:rsidP="0066386D">
      <w:pPr>
        <w:widowControl w:val="0"/>
        <w:autoSpaceDN w:val="0"/>
        <w:spacing w:line="240" w:lineRule="auto"/>
        <w:ind w:hanging="142"/>
        <w:contextualSpacing/>
        <w:textAlignment w:val="baseline"/>
        <w:rPr>
          <w:rFonts w:ascii="Times New Roman" w:eastAsia="Lucida Sans Unicode" w:hAnsi="Times New Roman" w:cs="Times New Roman"/>
          <w:color w:val="auto"/>
          <w:kern w:val="3"/>
          <w:sz w:val="24"/>
          <w:szCs w:val="24"/>
          <w:shd w:val="clear" w:color="auto" w:fill="FFFFFF"/>
          <w:lang w:eastAsia="ja-JP" w:bidi="fa-IR"/>
        </w:rPr>
      </w:pPr>
      <w:r w:rsidRPr="008F2376">
        <w:rPr>
          <w:rFonts w:ascii="Times New Roman" w:eastAsia="Lucida Sans Unicode" w:hAnsi="Times New Roman" w:cs="Times New Roman"/>
          <w:b/>
          <w:color w:val="auto"/>
          <w:kern w:val="3"/>
          <w:sz w:val="24"/>
          <w:szCs w:val="24"/>
          <w:shd w:val="clear" w:color="auto" w:fill="FFFFFF"/>
          <w:lang w:eastAsia="ja-JP" w:bidi="fa-IR"/>
        </w:rPr>
        <w:t>7</w:t>
      </w:r>
      <w:r w:rsidR="005D07D2" w:rsidRPr="008F2376">
        <w:rPr>
          <w:rFonts w:ascii="Times New Roman" w:eastAsia="Lucida Sans Unicode" w:hAnsi="Times New Roman" w:cs="Times New Roman"/>
          <w:b/>
          <w:color w:val="auto"/>
          <w:kern w:val="3"/>
          <w:sz w:val="24"/>
          <w:szCs w:val="24"/>
          <w:shd w:val="clear" w:color="auto" w:fill="FFFFFF"/>
          <w:lang w:eastAsia="ja-JP" w:bidi="fa-IR"/>
        </w:rPr>
        <w:t xml:space="preserve">. </w:t>
      </w:r>
      <w:r w:rsidR="0025074E" w:rsidRPr="008F2376">
        <w:rPr>
          <w:rFonts w:ascii="Times New Roman" w:eastAsia="Lucida Sans Unicode" w:hAnsi="Times New Roman" w:cs="Times New Roman"/>
          <w:b/>
          <w:color w:val="auto"/>
          <w:kern w:val="3"/>
          <w:sz w:val="24"/>
          <w:szCs w:val="24"/>
          <w:shd w:val="clear" w:color="auto" w:fill="FFFFFF"/>
          <w:lang w:eastAsia="ja-JP" w:bidi="fa-IR"/>
        </w:rPr>
        <w:t>Forma dokumentów</w:t>
      </w:r>
    </w:p>
    <w:p w:rsidR="00DD1AC2" w:rsidRPr="008F2376" w:rsidRDefault="00DD1AC2" w:rsidP="0066386D">
      <w:pPr>
        <w:autoSpaceDE w:val="0"/>
        <w:autoSpaceDN w:val="0"/>
        <w:adjustRightInd w:val="0"/>
        <w:spacing w:line="240" w:lineRule="auto"/>
        <w:ind w:left="567" w:hanging="284"/>
        <w:rPr>
          <w:rFonts w:ascii="Times New Roman" w:hAnsi="Times New Roman" w:cs="Times New Roman"/>
          <w:color w:val="auto"/>
          <w:sz w:val="24"/>
          <w:szCs w:val="24"/>
        </w:rPr>
      </w:pPr>
      <w:r w:rsidRPr="008F2376">
        <w:rPr>
          <w:rFonts w:ascii="Times New Roman" w:eastAsia="Lucida Sans Unicode" w:hAnsi="Times New Roman" w:cs="Times New Roman"/>
          <w:color w:val="auto"/>
          <w:kern w:val="3"/>
          <w:sz w:val="24"/>
          <w:szCs w:val="24"/>
          <w:shd w:val="clear" w:color="auto" w:fill="FFFFFF"/>
          <w:lang w:eastAsia="ja-JP" w:bidi="fa-IR"/>
        </w:rPr>
        <w:t>1) </w:t>
      </w:r>
      <w:r w:rsidRPr="008F2376">
        <w:rPr>
          <w:rFonts w:ascii="Times New Roman" w:hAnsi="Times New Roman" w:cs="Times New Roman"/>
          <w:color w:val="auto"/>
          <w:sz w:val="24"/>
          <w:szCs w:val="24"/>
        </w:rPr>
        <w:t>Oświadczenie o niepodleganiu wykluczeniu z postępowania oraz spełnianiu warunków udziału w postępowaniu dotyczące Wykonawcy i innych podmiotów, na których zdolnościach lub sytuacji polega Wykonawca na zasadach określonych w Rozdziale VI pkt 3 oraz dotyczące podwykonawców składane jest w oryginale.</w:t>
      </w:r>
    </w:p>
    <w:p w:rsidR="00DD1AC2" w:rsidRPr="008F2376" w:rsidRDefault="00DD1AC2" w:rsidP="0066386D">
      <w:pPr>
        <w:widowControl w:val="0"/>
        <w:autoSpaceDN w:val="0"/>
        <w:spacing w:line="240" w:lineRule="auto"/>
        <w:ind w:left="567" w:hanging="270"/>
        <w:textAlignment w:val="baseline"/>
        <w:rPr>
          <w:rFonts w:ascii="Times New Roman" w:eastAsia="Arial" w:hAnsi="Times New Roman" w:cs="Times New Roman"/>
          <w:color w:val="auto"/>
          <w:kern w:val="3"/>
          <w:sz w:val="24"/>
          <w:szCs w:val="24"/>
          <w:shd w:val="clear" w:color="auto" w:fill="FFFFFF"/>
          <w:lang w:eastAsia="zh-CN" w:bidi="hi-IN"/>
        </w:rPr>
      </w:pPr>
      <w:r w:rsidRPr="008F2376">
        <w:rPr>
          <w:rFonts w:ascii="Times New Roman" w:eastAsia="Verdana" w:hAnsi="Times New Roman" w:cs="Times New Roman"/>
          <w:color w:val="auto"/>
          <w:kern w:val="3"/>
          <w:sz w:val="24"/>
          <w:szCs w:val="24"/>
          <w:shd w:val="clear" w:color="auto" w:fill="FFFFFF"/>
          <w:lang w:eastAsia="zh-CN" w:bidi="hi-IN"/>
        </w:rPr>
        <w:t>2)</w:t>
      </w:r>
      <w:r w:rsidRPr="008F2376">
        <w:rPr>
          <w:rFonts w:ascii="Times New Roman" w:eastAsia="Verdana" w:hAnsi="Times New Roman" w:cs="Times New Roman"/>
          <w:color w:val="auto"/>
          <w:kern w:val="3"/>
          <w:sz w:val="24"/>
          <w:szCs w:val="24"/>
          <w:shd w:val="clear" w:color="auto" w:fill="FFFFFF"/>
          <w:lang w:eastAsia="zh-CN" w:bidi="hi-IN"/>
        </w:rPr>
        <w:tab/>
      </w:r>
      <w:r w:rsidRPr="008F2376">
        <w:rPr>
          <w:rFonts w:ascii="Times New Roman" w:eastAsia="Lucida Sans Unicode" w:hAnsi="Times New Roman" w:cs="Times New Roman"/>
          <w:color w:val="auto"/>
          <w:kern w:val="3"/>
          <w:sz w:val="24"/>
          <w:szCs w:val="24"/>
          <w:shd w:val="clear" w:color="auto" w:fill="FFFFFF"/>
          <w:lang w:eastAsia="zh-CN" w:bidi="hi-IN"/>
        </w:rPr>
        <w:t>Pełnomocnictwo składane jest w oryginale lub kopii poświadczonej notarialnie.</w:t>
      </w:r>
    </w:p>
    <w:p w:rsidR="00DD1AC2" w:rsidRPr="008F2376" w:rsidRDefault="00DD1AC2" w:rsidP="0066386D">
      <w:pPr>
        <w:widowControl w:val="0"/>
        <w:autoSpaceDN w:val="0"/>
        <w:spacing w:line="240" w:lineRule="auto"/>
        <w:ind w:left="567" w:hanging="270"/>
        <w:textAlignment w:val="baseline"/>
        <w:rPr>
          <w:rFonts w:ascii="Times New Roman" w:eastAsia="SimSun" w:hAnsi="Times New Roman" w:cs="Times New Roman"/>
          <w:color w:val="auto"/>
          <w:kern w:val="3"/>
          <w:sz w:val="24"/>
          <w:szCs w:val="24"/>
          <w:shd w:val="clear" w:color="auto" w:fill="FFFFFF"/>
          <w:lang w:eastAsia="zh-CN" w:bidi="hi-IN"/>
        </w:rPr>
      </w:pPr>
      <w:r w:rsidRPr="008F2376">
        <w:rPr>
          <w:rFonts w:ascii="Times New Roman" w:eastAsia="TimesNewRomanPS-BoldMT" w:hAnsi="Times New Roman" w:cs="Times New Roman"/>
          <w:color w:val="auto"/>
          <w:kern w:val="3"/>
          <w:sz w:val="24"/>
          <w:szCs w:val="24"/>
          <w:shd w:val="clear" w:color="auto" w:fill="FFFFFF"/>
          <w:lang w:eastAsia="zh-CN" w:bidi="hi-IN"/>
        </w:rPr>
        <w:t>3)</w:t>
      </w:r>
      <w:r w:rsidRPr="008F2376">
        <w:rPr>
          <w:rFonts w:ascii="Times New Roman" w:eastAsia="TimesNewRomanPS-BoldMT" w:hAnsi="Times New Roman" w:cs="Times New Roman"/>
          <w:color w:val="auto"/>
          <w:kern w:val="3"/>
          <w:sz w:val="24"/>
          <w:szCs w:val="24"/>
          <w:shd w:val="clear" w:color="auto" w:fill="FFFFFF"/>
          <w:lang w:eastAsia="zh-CN" w:bidi="hi-IN"/>
        </w:rPr>
        <w:tab/>
      </w:r>
      <w:r w:rsidRPr="008F2376">
        <w:rPr>
          <w:rFonts w:ascii="Times New Roman" w:hAnsi="Times New Roman" w:cs="Times New Roman"/>
          <w:color w:val="auto"/>
          <w:sz w:val="24"/>
          <w:szCs w:val="24"/>
        </w:rPr>
        <w:t>Oświadczenie o przynależności lub braku przynależności do tej samej grupy kapitałowej, o której mowa w art. 24 ust. 1 pkt 23 ustawy PZP</w:t>
      </w:r>
      <w:r w:rsidRPr="008F2376">
        <w:rPr>
          <w:rFonts w:ascii="Times New Roman" w:eastAsia="TimesNewRomanPS-BoldMT" w:hAnsi="Times New Roman" w:cs="Times New Roman"/>
          <w:color w:val="auto"/>
          <w:kern w:val="3"/>
          <w:sz w:val="24"/>
          <w:szCs w:val="24"/>
          <w:shd w:val="clear" w:color="auto" w:fill="FFFFFF"/>
          <w:lang w:eastAsia="zh-CN" w:bidi="hi-IN"/>
        </w:rPr>
        <w:t xml:space="preserve"> składane są </w:t>
      </w:r>
      <w:r w:rsidRPr="008F2376">
        <w:rPr>
          <w:rFonts w:ascii="Times New Roman" w:eastAsia="Lucida Sans Unicode" w:hAnsi="Times New Roman" w:cs="Times New Roman"/>
          <w:color w:val="auto"/>
          <w:kern w:val="3"/>
          <w:sz w:val="24"/>
          <w:szCs w:val="24"/>
          <w:shd w:val="clear" w:color="auto" w:fill="FFFFFF"/>
          <w:lang w:eastAsia="zh-CN" w:bidi="hi-IN"/>
        </w:rPr>
        <w:t>w oryginale.</w:t>
      </w:r>
    </w:p>
    <w:p w:rsidR="00DD1AC2" w:rsidRPr="008F2376" w:rsidRDefault="000446EA" w:rsidP="0066386D">
      <w:pPr>
        <w:widowControl w:val="0"/>
        <w:autoSpaceDN w:val="0"/>
        <w:spacing w:line="240" w:lineRule="auto"/>
        <w:ind w:left="567" w:hanging="270"/>
        <w:textAlignment w:val="baseline"/>
        <w:rPr>
          <w:rFonts w:ascii="Times New Roman" w:eastAsia="Arial" w:hAnsi="Times New Roman" w:cs="Times New Roman"/>
          <w:color w:val="auto"/>
          <w:kern w:val="3"/>
          <w:sz w:val="24"/>
          <w:szCs w:val="24"/>
          <w:shd w:val="clear" w:color="auto" w:fill="FFFFFF"/>
          <w:lang w:eastAsia="zh-CN" w:bidi="hi-IN"/>
        </w:rPr>
      </w:pPr>
      <w:r w:rsidRPr="008F2376">
        <w:rPr>
          <w:rFonts w:ascii="Times New Roman" w:eastAsia="Lucida Sans Unicode" w:hAnsi="Times New Roman" w:cs="Times New Roman"/>
          <w:color w:val="auto"/>
          <w:kern w:val="3"/>
          <w:sz w:val="24"/>
          <w:szCs w:val="24"/>
          <w:shd w:val="clear" w:color="auto" w:fill="FFFFFF"/>
          <w:lang w:eastAsia="zh-CN" w:bidi="hi-IN"/>
        </w:rPr>
        <w:t>4</w:t>
      </w:r>
      <w:r w:rsidR="00DD1AC2" w:rsidRPr="008F2376">
        <w:rPr>
          <w:rFonts w:ascii="Times New Roman" w:eastAsia="Lucida Sans Unicode" w:hAnsi="Times New Roman" w:cs="Times New Roman"/>
          <w:color w:val="auto"/>
          <w:kern w:val="3"/>
          <w:sz w:val="24"/>
          <w:szCs w:val="24"/>
          <w:shd w:val="clear" w:color="auto" w:fill="FFFFFF"/>
          <w:lang w:eastAsia="zh-CN" w:bidi="hi-IN"/>
        </w:rPr>
        <w:t>)</w:t>
      </w:r>
      <w:r w:rsidR="00DD1AC2" w:rsidRPr="008F2376">
        <w:rPr>
          <w:rFonts w:ascii="Times New Roman" w:eastAsia="Lucida Sans Unicode" w:hAnsi="Times New Roman" w:cs="Times New Roman"/>
          <w:color w:val="auto"/>
          <w:kern w:val="3"/>
          <w:sz w:val="24"/>
          <w:szCs w:val="24"/>
          <w:shd w:val="clear" w:color="auto" w:fill="FFFFFF"/>
          <w:lang w:eastAsia="zh-CN" w:bidi="hi-IN"/>
        </w:rPr>
        <w:tab/>
        <w:t>Pozostałe oświadczenia i dokumenty składane są w formie oryginału lub kopii poświadczonej za zgodność z oryginałem przez Wykonawcę.</w:t>
      </w:r>
    </w:p>
    <w:p w:rsidR="00DD1AC2" w:rsidRPr="008F2376" w:rsidRDefault="000446EA" w:rsidP="0066386D">
      <w:pPr>
        <w:widowControl w:val="0"/>
        <w:autoSpaceDN w:val="0"/>
        <w:spacing w:line="240" w:lineRule="auto"/>
        <w:ind w:left="567" w:hanging="270"/>
        <w:textAlignment w:val="baseline"/>
        <w:rPr>
          <w:rFonts w:ascii="Times New Roman" w:eastAsia="Arial" w:hAnsi="Times New Roman" w:cs="Times New Roman"/>
          <w:color w:val="auto"/>
          <w:kern w:val="3"/>
          <w:sz w:val="24"/>
          <w:szCs w:val="24"/>
          <w:shd w:val="clear" w:color="auto" w:fill="FFFFFF"/>
          <w:lang w:eastAsia="zh-CN" w:bidi="hi-IN"/>
        </w:rPr>
      </w:pPr>
      <w:r w:rsidRPr="008F2376">
        <w:rPr>
          <w:rFonts w:ascii="Times New Roman" w:eastAsia="Times New Roman" w:hAnsi="Times New Roman" w:cs="Times New Roman"/>
          <w:color w:val="auto"/>
          <w:kern w:val="3"/>
          <w:sz w:val="24"/>
          <w:szCs w:val="24"/>
          <w:shd w:val="clear" w:color="auto" w:fill="FFFFFF"/>
          <w:lang w:eastAsia="zh-CN" w:bidi="hi-IN"/>
        </w:rPr>
        <w:t>5</w:t>
      </w:r>
      <w:r w:rsidR="00DD1AC2" w:rsidRPr="008F2376">
        <w:rPr>
          <w:rFonts w:ascii="Times New Roman" w:eastAsia="Times New Roman" w:hAnsi="Times New Roman" w:cs="Times New Roman"/>
          <w:color w:val="auto"/>
          <w:kern w:val="3"/>
          <w:sz w:val="24"/>
          <w:szCs w:val="24"/>
          <w:shd w:val="clear" w:color="auto" w:fill="FFFFFF"/>
          <w:lang w:eastAsia="zh-CN" w:bidi="hi-IN"/>
        </w:rPr>
        <w:t xml:space="preserve">) </w:t>
      </w:r>
      <w:r w:rsidR="00DD1AC2" w:rsidRPr="008F2376">
        <w:rPr>
          <w:rFonts w:ascii="Times New Roman" w:eastAsia="Lucida Sans Unicode" w:hAnsi="Times New Roman" w:cs="Times New Roman"/>
          <w:color w:val="auto"/>
          <w:kern w:val="3"/>
          <w:sz w:val="24"/>
          <w:szCs w:val="24"/>
          <w:shd w:val="clear" w:color="auto" w:fill="FFFFFF"/>
          <w:lang w:eastAsia="zh-CN" w:bidi="hi-IN"/>
        </w:rPr>
        <w:t xml:space="preserve">Zamawiający może żądać przedstawienia oryginału lub notarialnie poświadczonej kopii dokumentów, </w:t>
      </w:r>
      <w:r w:rsidR="00DD1AC2" w:rsidRPr="008F2376">
        <w:rPr>
          <w:rFonts w:ascii="Times New Roman" w:eastAsia="Lucida Sans Unicode" w:hAnsi="Times New Roman" w:cs="Times New Roman"/>
          <w:color w:val="auto"/>
          <w:kern w:val="3"/>
          <w:sz w:val="24"/>
          <w:szCs w:val="24"/>
          <w:lang w:eastAsia="zh-CN" w:bidi="hi-IN"/>
        </w:rPr>
        <w:t>wyłącznie wtedy,</w:t>
      </w:r>
      <w:r w:rsidR="00DD1AC2" w:rsidRPr="008F2376">
        <w:rPr>
          <w:rFonts w:ascii="Times New Roman" w:eastAsia="Lucida Sans Unicode" w:hAnsi="Times New Roman" w:cs="Times New Roman"/>
          <w:color w:val="auto"/>
          <w:kern w:val="3"/>
          <w:sz w:val="24"/>
          <w:szCs w:val="24"/>
          <w:shd w:val="clear" w:color="auto" w:fill="FFFFFF"/>
          <w:lang w:eastAsia="zh-CN" w:bidi="hi-IN"/>
        </w:rPr>
        <w:t xml:space="preserve"> gdy złożona przez Wykonawcę kopia dokumentu jest nieczytelna lub budzi wątpliwości co do jej prawdziwości.</w:t>
      </w:r>
    </w:p>
    <w:p w:rsidR="00DD1AC2" w:rsidRPr="008F2376" w:rsidRDefault="000446EA" w:rsidP="0066386D">
      <w:pPr>
        <w:widowControl w:val="0"/>
        <w:tabs>
          <w:tab w:val="left" w:pos="8295"/>
        </w:tabs>
        <w:autoSpaceDE w:val="0"/>
        <w:autoSpaceDN w:val="0"/>
        <w:spacing w:line="240" w:lineRule="auto"/>
        <w:ind w:left="567" w:hanging="285"/>
        <w:textAlignment w:val="baseline"/>
        <w:rPr>
          <w:rFonts w:ascii="Times New Roman" w:eastAsia="Lucida Sans Unicode" w:hAnsi="Times New Roman" w:cs="Times New Roman"/>
          <w:color w:val="auto"/>
          <w:kern w:val="3"/>
          <w:sz w:val="24"/>
          <w:szCs w:val="24"/>
          <w:shd w:val="clear" w:color="auto" w:fill="FFFFFF"/>
          <w:lang w:eastAsia="zh-CN" w:bidi="hi-IN"/>
        </w:rPr>
      </w:pPr>
      <w:r w:rsidRPr="008F2376">
        <w:rPr>
          <w:rFonts w:ascii="Times New Roman" w:eastAsia="Lucida Sans Unicode" w:hAnsi="Times New Roman" w:cs="Times New Roman"/>
          <w:color w:val="auto"/>
          <w:kern w:val="3"/>
          <w:sz w:val="24"/>
          <w:szCs w:val="24"/>
          <w:shd w:val="clear" w:color="auto" w:fill="FFFFFF"/>
          <w:lang w:eastAsia="zh-CN" w:bidi="hi-IN"/>
        </w:rPr>
        <w:t>6</w:t>
      </w:r>
      <w:r w:rsidR="00DD1AC2" w:rsidRPr="008F2376">
        <w:rPr>
          <w:rFonts w:ascii="Times New Roman" w:eastAsia="Lucida Sans Unicode" w:hAnsi="Times New Roman" w:cs="Times New Roman"/>
          <w:color w:val="auto"/>
          <w:kern w:val="3"/>
          <w:sz w:val="24"/>
          <w:szCs w:val="24"/>
          <w:shd w:val="clear" w:color="auto" w:fill="FFFFFF"/>
          <w:lang w:eastAsia="zh-CN" w:bidi="hi-IN"/>
        </w:rPr>
        <w:t>)</w:t>
      </w:r>
      <w:r w:rsidR="00DD1AC2" w:rsidRPr="008F2376">
        <w:rPr>
          <w:rFonts w:ascii="Times New Roman" w:eastAsia="Lucida Sans Unicode" w:hAnsi="Times New Roman" w:cs="Times New Roman"/>
          <w:color w:val="auto"/>
          <w:kern w:val="3"/>
          <w:sz w:val="24"/>
          <w:szCs w:val="24"/>
          <w:shd w:val="clear" w:color="auto" w:fill="FFFFFF"/>
          <w:lang w:eastAsia="zh-CN" w:bidi="hi-IN"/>
        </w:rPr>
        <w:tab/>
        <w:t>Dokumenty sporządzone w języku obcym składane są wraz z tłumaczeniem na język polski.</w:t>
      </w:r>
    </w:p>
    <w:p w:rsidR="00D33BB1" w:rsidRPr="008F2376" w:rsidRDefault="00D33BB1" w:rsidP="0066386D">
      <w:pPr>
        <w:autoSpaceDE w:val="0"/>
        <w:autoSpaceDN w:val="0"/>
        <w:adjustRightInd w:val="0"/>
        <w:spacing w:line="240" w:lineRule="auto"/>
        <w:jc w:val="center"/>
        <w:rPr>
          <w:rFonts w:ascii="Times New Roman" w:hAnsi="Times New Roman" w:cs="Times New Roman"/>
          <w:b/>
          <w:bCs/>
          <w:color w:val="auto"/>
          <w:sz w:val="24"/>
          <w:szCs w:val="24"/>
        </w:rPr>
      </w:pPr>
    </w:p>
    <w:p w:rsidR="008B5396" w:rsidRPr="008F2376" w:rsidRDefault="003010D1" w:rsidP="0066386D">
      <w:pPr>
        <w:autoSpaceDE w:val="0"/>
        <w:autoSpaceDN w:val="0"/>
        <w:adjustRightInd w:val="0"/>
        <w:spacing w:line="240" w:lineRule="auto"/>
        <w:jc w:val="center"/>
        <w:rPr>
          <w:rFonts w:ascii="Times New Roman" w:hAnsi="Times New Roman" w:cs="Times New Roman"/>
          <w:b/>
          <w:bCs/>
          <w:color w:val="auto"/>
          <w:sz w:val="24"/>
          <w:szCs w:val="24"/>
        </w:rPr>
      </w:pPr>
      <w:r w:rsidRPr="008F2376">
        <w:rPr>
          <w:rFonts w:ascii="Times New Roman" w:hAnsi="Times New Roman" w:cs="Times New Roman"/>
          <w:b/>
          <w:bCs/>
          <w:color w:val="auto"/>
          <w:sz w:val="24"/>
          <w:szCs w:val="24"/>
        </w:rPr>
        <w:t>Rozdział IX</w:t>
      </w:r>
    </w:p>
    <w:p w:rsidR="008B5396" w:rsidRPr="008F2376" w:rsidRDefault="008B5396" w:rsidP="0066386D">
      <w:pPr>
        <w:autoSpaceDE w:val="0"/>
        <w:autoSpaceDN w:val="0"/>
        <w:adjustRightInd w:val="0"/>
        <w:spacing w:line="240" w:lineRule="auto"/>
        <w:jc w:val="center"/>
        <w:rPr>
          <w:rFonts w:ascii="Times New Roman" w:hAnsi="Times New Roman" w:cs="Times New Roman"/>
          <w:b/>
          <w:bCs/>
          <w:color w:val="auto"/>
          <w:sz w:val="24"/>
          <w:szCs w:val="24"/>
        </w:rPr>
      </w:pPr>
      <w:r w:rsidRPr="008F2376">
        <w:rPr>
          <w:rFonts w:ascii="Times New Roman" w:hAnsi="Times New Roman" w:cs="Times New Roman"/>
          <w:b/>
          <w:bCs/>
          <w:color w:val="auto"/>
          <w:sz w:val="24"/>
          <w:szCs w:val="24"/>
        </w:rPr>
        <w:t>Informacje o sposobie porozumiewania się Zamawiającego z Wykonawcami oraz przekazywania oświadczeń lub dokumentów, a także wskazanie osób uprawnionych do porozumiewania się z Wykonawcami.</w:t>
      </w:r>
    </w:p>
    <w:p w:rsidR="003010D1" w:rsidRPr="008F2376" w:rsidRDefault="003010D1" w:rsidP="0066386D">
      <w:pPr>
        <w:autoSpaceDE w:val="0"/>
        <w:autoSpaceDN w:val="0"/>
        <w:adjustRightInd w:val="0"/>
        <w:spacing w:line="240" w:lineRule="auto"/>
        <w:jc w:val="center"/>
        <w:rPr>
          <w:rFonts w:ascii="Times New Roman" w:hAnsi="Times New Roman" w:cs="Times New Roman"/>
          <w:b/>
          <w:color w:val="auto"/>
          <w:sz w:val="24"/>
          <w:szCs w:val="24"/>
        </w:rPr>
      </w:pPr>
    </w:p>
    <w:p w:rsidR="008B5396" w:rsidRPr="008F2376" w:rsidRDefault="008B5396" w:rsidP="0066386D">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1. Oświadczenia, wnioski, zawiadomienia oraz informacje Zamawiający i Wykonawcy</w:t>
      </w:r>
      <w:r w:rsidRPr="008F2376">
        <w:rPr>
          <w:rFonts w:ascii="Times New Roman" w:eastAsia="Lucida Sans Unicode" w:hAnsi="Times New Roman" w:cs="Times New Roman"/>
          <w:b/>
          <w:bCs/>
          <w:color w:val="auto"/>
          <w:kern w:val="3"/>
          <w:sz w:val="24"/>
          <w:szCs w:val="24"/>
          <w:lang w:eastAsia="zh-CN" w:bidi="hi-IN"/>
        </w:rPr>
        <w:t xml:space="preserve"> </w:t>
      </w:r>
      <w:r w:rsidRPr="008F2376">
        <w:rPr>
          <w:rFonts w:ascii="Times New Roman" w:eastAsia="Lucida Sans Unicode" w:hAnsi="Times New Roman" w:cs="Times New Roman"/>
          <w:color w:val="auto"/>
          <w:kern w:val="3"/>
          <w:sz w:val="24"/>
          <w:szCs w:val="24"/>
          <w:lang w:eastAsia="zh-CN" w:bidi="hi-IN"/>
        </w:rPr>
        <w:t>przekazują pisemnie, faksem lub drogą elektroniczną</w:t>
      </w:r>
      <w:r w:rsidRPr="008F2376">
        <w:rPr>
          <w:rFonts w:ascii="Times New Roman" w:eastAsia="Lucida Sans Unicode" w:hAnsi="Times New Roman" w:cs="Times New Roman"/>
          <w:b/>
          <w:bCs/>
          <w:color w:val="auto"/>
          <w:kern w:val="3"/>
          <w:sz w:val="24"/>
          <w:szCs w:val="24"/>
          <w:lang w:eastAsia="zh-CN" w:bidi="hi-IN"/>
        </w:rPr>
        <w:t>.</w:t>
      </w:r>
    </w:p>
    <w:p w:rsidR="008B5396" w:rsidRPr="008F2376" w:rsidRDefault="008B5396" w:rsidP="0066386D">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 xml:space="preserve">2.  Zapytania do </w:t>
      </w:r>
      <w:r w:rsidR="003010D1" w:rsidRPr="008F2376">
        <w:rPr>
          <w:rFonts w:ascii="Times New Roman" w:eastAsia="Lucida Sans Unicode" w:hAnsi="Times New Roman" w:cs="Times New Roman"/>
          <w:color w:val="auto"/>
          <w:kern w:val="3"/>
          <w:sz w:val="24"/>
          <w:szCs w:val="24"/>
          <w:lang w:eastAsia="zh-CN" w:bidi="hi-IN"/>
        </w:rPr>
        <w:t>SIWZ</w:t>
      </w:r>
      <w:r w:rsidRPr="008F2376">
        <w:rPr>
          <w:rFonts w:ascii="Times New Roman" w:eastAsia="Lucida Sans Unicode" w:hAnsi="Times New Roman" w:cs="Times New Roman"/>
          <w:color w:val="auto"/>
          <w:kern w:val="3"/>
          <w:sz w:val="24"/>
          <w:szCs w:val="24"/>
          <w:lang w:eastAsia="zh-CN" w:bidi="hi-IN"/>
        </w:rPr>
        <w:t xml:space="preserve"> mogą być złożon</w:t>
      </w:r>
      <w:r w:rsidRPr="008F2376">
        <w:rPr>
          <w:rFonts w:ascii="Times New Roman" w:eastAsia="Lucida Sans Unicode" w:hAnsi="Times New Roman" w:cs="Times New Roman"/>
          <w:color w:val="auto"/>
          <w:kern w:val="3"/>
          <w:sz w:val="24"/>
          <w:szCs w:val="24"/>
          <w:shd w:val="clear" w:color="auto" w:fill="FFFFFF"/>
          <w:lang w:eastAsia="zh-CN" w:bidi="hi-IN"/>
        </w:rPr>
        <w:t>e w f</w:t>
      </w:r>
      <w:r w:rsidRPr="008F2376">
        <w:rPr>
          <w:rFonts w:ascii="Times New Roman" w:eastAsia="Lucida Sans Unicode" w:hAnsi="Times New Roman" w:cs="Times New Roman"/>
          <w:color w:val="auto"/>
          <w:kern w:val="3"/>
          <w:sz w:val="24"/>
          <w:szCs w:val="24"/>
          <w:lang w:eastAsia="zh-CN" w:bidi="hi-IN"/>
        </w:rPr>
        <w:t xml:space="preserve">ormie pisemnej, faksem lub drogą elektroniczną </w:t>
      </w:r>
      <w:r w:rsidRPr="008F2376">
        <w:rPr>
          <w:rFonts w:ascii="Times New Roman" w:eastAsia="Lucida Sans Unicode" w:hAnsi="Times New Roman" w:cs="Times New Roman"/>
          <w:b/>
          <w:color w:val="auto"/>
          <w:kern w:val="3"/>
          <w:sz w:val="24"/>
          <w:szCs w:val="24"/>
          <w:lang w:eastAsia="zh-CN" w:bidi="hi-IN"/>
        </w:rPr>
        <w:t xml:space="preserve">(Zamawiający prosi o przekazywanie zapytań w formie edytowalnej, gdyż skróci to czas udzielania wyjaśnień) </w:t>
      </w:r>
      <w:r w:rsidRPr="008F2376">
        <w:rPr>
          <w:rFonts w:ascii="Times New Roman" w:eastAsia="Lucida Sans Unicode" w:hAnsi="Times New Roman" w:cs="Times New Roman"/>
          <w:color w:val="auto"/>
          <w:kern w:val="3"/>
          <w:sz w:val="24"/>
          <w:szCs w:val="24"/>
          <w:lang w:eastAsia="zh-CN" w:bidi="hi-IN"/>
        </w:rPr>
        <w:t xml:space="preserve">na adres Centrum Usług Wspólnych Powiatu Płockiego, ul. Bielska 59, 09-400 Płock,  </w:t>
      </w:r>
      <w:r w:rsidRPr="008F2376">
        <w:rPr>
          <w:rFonts w:ascii="Times New Roman" w:eastAsia="Lucida Sans Unicode" w:hAnsi="Times New Roman" w:cs="Times New Roman"/>
          <w:b/>
          <w:color w:val="auto"/>
          <w:kern w:val="3"/>
          <w:sz w:val="24"/>
          <w:szCs w:val="24"/>
          <w:u w:val="single"/>
          <w:lang w:eastAsia="zh-CN" w:bidi="hi-IN"/>
        </w:rPr>
        <w:t>cuw@powiat.plock.pl.</w:t>
      </w:r>
    </w:p>
    <w:p w:rsidR="008B5396" w:rsidRPr="008F2376" w:rsidRDefault="008B5396" w:rsidP="0066386D">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Times New Roman" w:hAnsi="Times New Roman" w:cs="Times New Roman"/>
          <w:color w:val="auto"/>
          <w:kern w:val="3"/>
          <w:sz w:val="24"/>
          <w:szCs w:val="24"/>
          <w:lang w:eastAsia="zh-CN" w:bidi="hi-IN"/>
        </w:rPr>
        <w:t xml:space="preserve">     Jeżeli Zamawiający lub Wykonawca przekazują oświadczenia, wnioski,</w:t>
      </w:r>
      <w:r w:rsidRPr="008F2376">
        <w:rPr>
          <w:rFonts w:ascii="Times New Roman" w:eastAsia="Times New Roman" w:hAnsi="Times New Roman" w:cs="Times New Roman"/>
          <w:b/>
          <w:bCs/>
          <w:color w:val="auto"/>
          <w:kern w:val="3"/>
          <w:sz w:val="24"/>
          <w:szCs w:val="24"/>
          <w:lang w:eastAsia="zh-CN" w:bidi="hi-IN"/>
        </w:rPr>
        <w:t xml:space="preserve"> </w:t>
      </w:r>
      <w:r w:rsidRPr="008F2376">
        <w:rPr>
          <w:rFonts w:ascii="Times New Roman" w:eastAsia="Times New Roman" w:hAnsi="Times New Roman" w:cs="Times New Roman"/>
          <w:color w:val="auto"/>
          <w:kern w:val="3"/>
          <w:sz w:val="24"/>
          <w:szCs w:val="24"/>
          <w:lang w:eastAsia="zh-CN" w:bidi="hi-IN"/>
        </w:rPr>
        <w:t xml:space="preserve">zawiadomienia oraz informacje faksem lub drogą elektroniczną, każda ze stron na żądanie drugiej niezwłocznie </w:t>
      </w:r>
      <w:r w:rsidRPr="008F2376">
        <w:rPr>
          <w:rFonts w:ascii="Times New Roman" w:eastAsia="Times New Roman" w:hAnsi="Times New Roman" w:cs="Times New Roman"/>
          <w:b/>
          <w:bCs/>
          <w:color w:val="auto"/>
          <w:kern w:val="3"/>
          <w:sz w:val="24"/>
          <w:szCs w:val="24"/>
          <w:lang w:eastAsia="zh-CN" w:bidi="hi-IN"/>
        </w:rPr>
        <w:t>potwierdza</w:t>
      </w:r>
      <w:r w:rsidRPr="008F2376">
        <w:rPr>
          <w:rFonts w:ascii="Times New Roman" w:eastAsia="Times New Roman" w:hAnsi="Times New Roman" w:cs="Times New Roman"/>
          <w:color w:val="auto"/>
          <w:kern w:val="3"/>
          <w:sz w:val="24"/>
          <w:szCs w:val="24"/>
          <w:lang w:eastAsia="zh-CN" w:bidi="hi-IN"/>
        </w:rPr>
        <w:t xml:space="preserve"> fakt ich otrzymania.</w:t>
      </w:r>
    </w:p>
    <w:p w:rsidR="008B5396" w:rsidRPr="008F2376" w:rsidRDefault="008B5396" w:rsidP="0066386D">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3.  Dla złożenia oferty wraz z załącznikami, w tym oświadczeń i dokumentów potwierdzających spełnianie warunków udziału w postępowani</w:t>
      </w:r>
      <w:r w:rsidRPr="008F2376">
        <w:rPr>
          <w:rFonts w:ascii="Times New Roman" w:eastAsia="Lucida Sans Unicode" w:hAnsi="Times New Roman" w:cs="Times New Roman"/>
          <w:color w:val="auto"/>
          <w:kern w:val="3"/>
          <w:sz w:val="24"/>
          <w:szCs w:val="24"/>
          <w:shd w:val="clear" w:color="auto" w:fill="FFFFFF"/>
          <w:lang w:eastAsia="zh-CN" w:bidi="hi-IN"/>
        </w:rPr>
        <w:t>u i/lub braku podstaw wykluczenia, dla z</w:t>
      </w:r>
      <w:r w:rsidRPr="008F2376">
        <w:rPr>
          <w:rFonts w:ascii="Times New Roman" w:eastAsia="Lucida Sans Unicode" w:hAnsi="Times New Roman" w:cs="Times New Roman"/>
          <w:color w:val="auto"/>
          <w:kern w:val="3"/>
          <w:sz w:val="24"/>
          <w:szCs w:val="24"/>
          <w:lang w:eastAsia="zh-CN" w:bidi="hi-IN"/>
        </w:rPr>
        <w:t xml:space="preserve">miany lub wycofania oferty oraz oświadczeń i dokumentów składanych w odpowiedzi na wezwanie, o którym mowa w art. 26 ust. 3 ustawy </w:t>
      </w:r>
      <w:proofErr w:type="spellStart"/>
      <w:r w:rsidRPr="008F2376">
        <w:rPr>
          <w:rFonts w:ascii="Times New Roman" w:eastAsia="Lucida Sans Unicode" w:hAnsi="Times New Roman" w:cs="Times New Roman"/>
          <w:color w:val="auto"/>
          <w:kern w:val="3"/>
          <w:sz w:val="24"/>
          <w:szCs w:val="24"/>
          <w:lang w:eastAsia="zh-CN" w:bidi="hi-IN"/>
        </w:rPr>
        <w:t>Pzp</w:t>
      </w:r>
      <w:proofErr w:type="spellEnd"/>
      <w:r w:rsidRPr="008F2376">
        <w:rPr>
          <w:rFonts w:ascii="Times New Roman" w:eastAsia="Lucida Sans Unicode" w:hAnsi="Times New Roman" w:cs="Times New Roman"/>
          <w:color w:val="auto"/>
          <w:kern w:val="3"/>
          <w:sz w:val="24"/>
          <w:szCs w:val="24"/>
          <w:lang w:eastAsia="zh-CN" w:bidi="hi-IN"/>
        </w:rPr>
        <w:t xml:space="preserve"> zastrzeżona jest forma pisemna.</w:t>
      </w:r>
    </w:p>
    <w:p w:rsidR="008B5396" w:rsidRPr="008F2376" w:rsidRDefault="008B5396" w:rsidP="0066386D">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 xml:space="preserve">4. Wykonawca może zwrócić się do </w:t>
      </w:r>
      <w:r w:rsidR="003D3C00" w:rsidRPr="008F2376">
        <w:rPr>
          <w:rFonts w:ascii="Times New Roman" w:eastAsia="Lucida Sans Unicode" w:hAnsi="Times New Roman" w:cs="Times New Roman"/>
          <w:color w:val="auto"/>
          <w:kern w:val="3"/>
          <w:sz w:val="24"/>
          <w:szCs w:val="24"/>
          <w:lang w:eastAsia="zh-CN" w:bidi="hi-IN"/>
        </w:rPr>
        <w:t>Z</w:t>
      </w:r>
      <w:r w:rsidRPr="008F2376">
        <w:rPr>
          <w:rFonts w:ascii="Times New Roman" w:eastAsia="Lucida Sans Unicode" w:hAnsi="Times New Roman" w:cs="Times New Roman"/>
          <w:color w:val="auto"/>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Pr="008F2376">
        <w:rPr>
          <w:rFonts w:ascii="Times New Roman" w:eastAsia="Lucida Sans Unicode" w:hAnsi="Times New Roman" w:cs="Times New Roman"/>
          <w:b/>
          <w:bCs/>
          <w:color w:val="auto"/>
          <w:kern w:val="3"/>
          <w:sz w:val="24"/>
          <w:szCs w:val="24"/>
          <w:lang w:eastAsia="zh-CN" w:bidi="hi-IN"/>
        </w:rPr>
        <w:t>2 dni</w:t>
      </w:r>
      <w:r w:rsidRPr="008F2376">
        <w:rPr>
          <w:rFonts w:ascii="Times New Roman" w:eastAsia="Lucida Sans Unicode" w:hAnsi="Times New Roman" w:cs="Times New Roman"/>
          <w:color w:val="auto"/>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8B5396" w:rsidRPr="008F2376" w:rsidRDefault="008B5396" w:rsidP="0066386D">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w:t>
      </w:r>
      <w:r w:rsidR="003D3C00" w:rsidRPr="008F2376">
        <w:rPr>
          <w:rFonts w:ascii="Times New Roman" w:eastAsia="Lucida Sans Unicode" w:hAnsi="Times New Roman" w:cs="Times New Roman"/>
          <w:color w:val="auto"/>
          <w:kern w:val="3"/>
          <w:sz w:val="24"/>
          <w:szCs w:val="24"/>
          <w:lang w:eastAsia="zh-CN" w:bidi="hi-IN"/>
        </w:rPr>
        <w:t>Z</w:t>
      </w:r>
      <w:r w:rsidRPr="008F2376">
        <w:rPr>
          <w:rFonts w:ascii="Times New Roman" w:eastAsia="Lucida Sans Unicode" w:hAnsi="Times New Roman" w:cs="Times New Roman"/>
          <w:color w:val="auto"/>
          <w:kern w:val="3"/>
          <w:sz w:val="24"/>
          <w:szCs w:val="24"/>
          <w:lang w:eastAsia="zh-CN" w:bidi="hi-IN"/>
        </w:rPr>
        <w:t>amawiający może udzielić wyjaśnień albo pozostawić wniosek bez rozpoznania.</w:t>
      </w:r>
    </w:p>
    <w:p w:rsidR="008B5396" w:rsidRPr="008F2376" w:rsidRDefault="008B5396" w:rsidP="0066386D">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6.</w:t>
      </w:r>
      <w:r w:rsidRPr="008F2376">
        <w:rPr>
          <w:rFonts w:ascii="Times New Roman" w:eastAsia="Lucida Sans Unicode" w:hAnsi="Times New Roman" w:cs="Times New Roman"/>
          <w:color w:val="auto"/>
          <w:kern w:val="3"/>
          <w:sz w:val="24"/>
          <w:szCs w:val="24"/>
          <w:lang w:eastAsia="zh-CN" w:bidi="hi-IN"/>
        </w:rPr>
        <w:tab/>
        <w:t>Przedłużenie terminu składania ofert nie wpływa na bieg terminu składania wniosku, o którym mowa w pkt 4.</w:t>
      </w:r>
    </w:p>
    <w:p w:rsidR="008B5396" w:rsidRPr="008F2376" w:rsidRDefault="008B5396" w:rsidP="0066386D">
      <w:pPr>
        <w:widowControl w:val="0"/>
        <w:autoSpaceDN w:val="0"/>
        <w:spacing w:line="240" w:lineRule="auto"/>
        <w:ind w:left="290" w:hanging="307"/>
        <w:textAlignment w:val="baseline"/>
        <w:rPr>
          <w:rFonts w:ascii="Times New Roman" w:hAnsi="Times New Roman" w:cs="Times New Roman"/>
          <w:color w:val="auto"/>
          <w:sz w:val="24"/>
          <w:szCs w:val="24"/>
        </w:rPr>
      </w:pPr>
      <w:r w:rsidRPr="008F2376">
        <w:rPr>
          <w:rFonts w:ascii="Times New Roman" w:eastAsia="Lucida Sans Unicode" w:hAnsi="Times New Roman" w:cs="Times New Roman"/>
          <w:color w:val="auto"/>
          <w:kern w:val="3"/>
          <w:sz w:val="24"/>
          <w:szCs w:val="24"/>
          <w:lang w:eastAsia="zh-CN" w:bidi="hi-IN"/>
        </w:rPr>
        <w:t>7.</w:t>
      </w:r>
      <w:r w:rsidRPr="008F2376">
        <w:rPr>
          <w:rFonts w:ascii="Times New Roman" w:eastAsia="Lucida Sans Unicode" w:hAnsi="Times New Roman" w:cs="Times New Roman"/>
          <w:color w:val="auto"/>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Pr="008F2376">
        <w:rPr>
          <w:rFonts w:ascii="Times New Roman" w:hAnsi="Times New Roman" w:cs="Times New Roman"/>
          <w:b/>
          <w:color w:val="auto"/>
          <w:sz w:val="24"/>
          <w:szCs w:val="24"/>
          <w:u w:val="single"/>
        </w:rPr>
        <w:t>www.</w:t>
      </w:r>
      <w:r w:rsidR="00B759FF" w:rsidRPr="008F2376">
        <w:rPr>
          <w:rFonts w:ascii="Times New Roman" w:hAnsi="Times New Roman" w:cs="Times New Roman"/>
          <w:b/>
          <w:color w:val="auto"/>
          <w:sz w:val="24"/>
          <w:szCs w:val="24"/>
          <w:u w:val="single"/>
        </w:rPr>
        <w:t>bip.</w:t>
      </w:r>
      <w:r w:rsidRPr="008F2376">
        <w:rPr>
          <w:rFonts w:ascii="Times New Roman" w:hAnsi="Times New Roman" w:cs="Times New Roman"/>
          <w:b/>
          <w:color w:val="auto"/>
          <w:sz w:val="24"/>
          <w:szCs w:val="24"/>
          <w:u w:val="single"/>
        </w:rPr>
        <w:t>powiat-plock.pl.</w:t>
      </w:r>
    </w:p>
    <w:p w:rsidR="008B5396" w:rsidRPr="008F2376" w:rsidRDefault="008B5396" w:rsidP="0066386D">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 xml:space="preserve">8. W uzasadnionych przypadkach Zamawiający może przed upływem terminu składania ofert zmienić treść Specyfikacji Istotnych Warunków Zamówienia. Dokonaną zmianę specyfikacji </w:t>
      </w:r>
      <w:r w:rsidR="003D3C00" w:rsidRPr="008F2376">
        <w:rPr>
          <w:rFonts w:ascii="Times New Roman" w:eastAsia="Lucida Sans Unicode" w:hAnsi="Times New Roman" w:cs="Times New Roman"/>
          <w:color w:val="auto"/>
          <w:kern w:val="3"/>
          <w:sz w:val="24"/>
          <w:szCs w:val="24"/>
          <w:lang w:eastAsia="zh-CN" w:bidi="hi-IN"/>
        </w:rPr>
        <w:t>Z</w:t>
      </w:r>
      <w:r w:rsidRPr="008F2376">
        <w:rPr>
          <w:rFonts w:ascii="Times New Roman" w:eastAsia="Lucida Sans Unicode" w:hAnsi="Times New Roman" w:cs="Times New Roman"/>
          <w:color w:val="auto"/>
          <w:kern w:val="3"/>
          <w:sz w:val="24"/>
          <w:szCs w:val="24"/>
          <w:lang w:eastAsia="zh-CN" w:bidi="hi-IN"/>
        </w:rPr>
        <w:t>amawiający udostępnia na stronie internetowej .</w:t>
      </w:r>
    </w:p>
    <w:p w:rsidR="008B5396" w:rsidRPr="008F2376" w:rsidRDefault="008B5396" w:rsidP="0066386D">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 xml:space="preserve">9.  Jeżeli w wyniku zmiany treści specyfikacji istotnych warunków zamówienia nieprowadzącej do zmiany treści ogłoszenia o zamówieniu jest niezbędny dodatkowy czas na wprowadzenie zmian w ofertach, </w:t>
      </w:r>
      <w:r w:rsidR="003D3C00" w:rsidRPr="008F2376">
        <w:rPr>
          <w:rFonts w:ascii="Times New Roman" w:eastAsia="Lucida Sans Unicode" w:hAnsi="Times New Roman" w:cs="Times New Roman"/>
          <w:color w:val="auto"/>
          <w:kern w:val="3"/>
          <w:sz w:val="24"/>
          <w:szCs w:val="24"/>
          <w:lang w:eastAsia="zh-CN" w:bidi="hi-IN"/>
        </w:rPr>
        <w:t>Z</w:t>
      </w:r>
      <w:r w:rsidRPr="008F2376">
        <w:rPr>
          <w:rFonts w:ascii="Times New Roman" w:eastAsia="Lucida Sans Unicode" w:hAnsi="Times New Roman" w:cs="Times New Roman"/>
          <w:color w:val="auto"/>
          <w:kern w:val="3"/>
          <w:sz w:val="24"/>
          <w:szCs w:val="24"/>
          <w:lang w:eastAsia="zh-CN" w:bidi="hi-IN"/>
        </w:rPr>
        <w:t xml:space="preserve">amawiający przedłuża termin składania ofert i informuje o tym </w:t>
      </w:r>
      <w:r w:rsidR="00126F4C" w:rsidRPr="008F2376">
        <w:rPr>
          <w:rFonts w:ascii="Times New Roman" w:eastAsia="Lucida Sans Unicode" w:hAnsi="Times New Roman" w:cs="Times New Roman"/>
          <w:color w:val="auto"/>
          <w:kern w:val="3"/>
          <w:sz w:val="24"/>
          <w:szCs w:val="24"/>
          <w:lang w:eastAsia="zh-CN" w:bidi="hi-IN"/>
        </w:rPr>
        <w:t>W</w:t>
      </w:r>
      <w:r w:rsidRPr="008F2376">
        <w:rPr>
          <w:rFonts w:ascii="Times New Roman" w:eastAsia="Lucida Sans Unicode" w:hAnsi="Times New Roman" w:cs="Times New Roman"/>
          <w:color w:val="auto"/>
          <w:kern w:val="3"/>
          <w:sz w:val="24"/>
          <w:szCs w:val="24"/>
          <w:lang w:eastAsia="zh-CN" w:bidi="hi-IN"/>
        </w:rPr>
        <w:t xml:space="preserve">ykonawców, którym przekazano specyfikację istotnych warunków zamówienia, oraz na stronie internetowej </w:t>
      </w:r>
      <w:r w:rsidRPr="008F2376">
        <w:rPr>
          <w:rFonts w:ascii="Times New Roman" w:hAnsi="Times New Roman" w:cs="Times New Roman"/>
          <w:b/>
          <w:color w:val="auto"/>
          <w:sz w:val="24"/>
          <w:szCs w:val="24"/>
          <w:u w:val="single"/>
        </w:rPr>
        <w:t>www.</w:t>
      </w:r>
      <w:r w:rsidR="00B759FF" w:rsidRPr="008F2376">
        <w:rPr>
          <w:rFonts w:ascii="Times New Roman" w:hAnsi="Times New Roman" w:cs="Times New Roman"/>
          <w:b/>
          <w:color w:val="auto"/>
          <w:sz w:val="24"/>
          <w:szCs w:val="24"/>
          <w:u w:val="single"/>
        </w:rPr>
        <w:t>bip.</w:t>
      </w:r>
      <w:r w:rsidRPr="008F2376">
        <w:rPr>
          <w:rFonts w:ascii="Times New Roman" w:hAnsi="Times New Roman" w:cs="Times New Roman"/>
          <w:b/>
          <w:color w:val="auto"/>
          <w:sz w:val="24"/>
          <w:szCs w:val="24"/>
          <w:u w:val="single"/>
        </w:rPr>
        <w:t>powiat-plock.pl.</w:t>
      </w:r>
    </w:p>
    <w:p w:rsidR="008B5396" w:rsidRPr="008F2376" w:rsidRDefault="008B5396" w:rsidP="0066386D">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10.  Nie przewiduje się zebrania Wykonawców.</w:t>
      </w:r>
    </w:p>
    <w:p w:rsidR="00B759FF" w:rsidRPr="008F2376" w:rsidRDefault="008B5396" w:rsidP="0066386D">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Times New Roman" w:hAnsi="Times New Roman" w:cs="Times New Roman"/>
          <w:color w:val="auto"/>
          <w:kern w:val="3"/>
          <w:sz w:val="24"/>
          <w:szCs w:val="24"/>
          <w:shd w:val="clear" w:color="auto" w:fill="FFFFFF"/>
          <w:lang w:eastAsia="zh-CN" w:bidi="hi-IN"/>
        </w:rPr>
        <w:t xml:space="preserve">11.  </w:t>
      </w:r>
      <w:r w:rsidRPr="008F2376">
        <w:rPr>
          <w:rFonts w:ascii="Times New Roman" w:eastAsia="Times New Roman" w:hAnsi="Times New Roman" w:cs="Times New Roman"/>
          <w:color w:val="auto"/>
          <w:kern w:val="3"/>
          <w:sz w:val="24"/>
          <w:szCs w:val="24"/>
          <w:lang w:eastAsia="zh-CN" w:bidi="hi-IN"/>
        </w:rPr>
        <w:t>Osobami uprawnionymi do porozumiewania się z Wykonawcami są:</w:t>
      </w:r>
      <w:r w:rsidR="003010D1" w:rsidRPr="008F2376">
        <w:rPr>
          <w:rFonts w:ascii="Times New Roman" w:eastAsia="Lucida Sans Unicode" w:hAnsi="Times New Roman" w:cs="Times New Roman"/>
          <w:color w:val="auto"/>
          <w:kern w:val="3"/>
          <w:sz w:val="24"/>
          <w:szCs w:val="24"/>
          <w:lang w:eastAsia="zh-CN" w:bidi="hi-IN"/>
        </w:rPr>
        <w:t xml:space="preserve"> </w:t>
      </w:r>
    </w:p>
    <w:p w:rsidR="008B5396" w:rsidRPr="008F2376" w:rsidRDefault="00112BC0" w:rsidP="0066386D">
      <w:pPr>
        <w:widowControl w:val="0"/>
        <w:autoSpaceDN w:val="0"/>
        <w:spacing w:line="240" w:lineRule="auto"/>
        <w:ind w:left="290" w:hanging="6"/>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 xml:space="preserve">- </w:t>
      </w:r>
      <w:r w:rsidR="003010D1" w:rsidRPr="008F2376">
        <w:rPr>
          <w:rFonts w:ascii="Times New Roman" w:eastAsia="Lucida Sans Unicode" w:hAnsi="Times New Roman" w:cs="Times New Roman"/>
          <w:color w:val="auto"/>
          <w:kern w:val="3"/>
          <w:sz w:val="24"/>
          <w:szCs w:val="24"/>
          <w:lang w:eastAsia="zh-CN" w:bidi="hi-IN"/>
        </w:rPr>
        <w:t xml:space="preserve">w zakresie spraw formalnych: </w:t>
      </w:r>
      <w:r w:rsidR="000446EA" w:rsidRPr="008F2376">
        <w:rPr>
          <w:rFonts w:ascii="Times New Roman" w:eastAsia="Lucida Sans Unicode" w:hAnsi="Times New Roman" w:cs="Times New Roman"/>
          <w:color w:val="auto"/>
          <w:kern w:val="3"/>
          <w:sz w:val="24"/>
          <w:szCs w:val="24"/>
          <w:lang w:eastAsia="zh-CN" w:bidi="hi-IN"/>
        </w:rPr>
        <w:t>Hanna Stańczyk – 24 267 67 23</w:t>
      </w:r>
    </w:p>
    <w:p w:rsidR="00D33BB1" w:rsidRPr="008F2376" w:rsidRDefault="00D33BB1" w:rsidP="0066386D">
      <w:pPr>
        <w:autoSpaceDE w:val="0"/>
        <w:autoSpaceDN w:val="0"/>
        <w:adjustRightInd w:val="0"/>
        <w:spacing w:line="240" w:lineRule="auto"/>
        <w:jc w:val="center"/>
        <w:rPr>
          <w:rFonts w:ascii="Times New Roman" w:hAnsi="Times New Roman" w:cs="Times New Roman"/>
          <w:b/>
          <w:bCs/>
          <w:color w:val="auto"/>
          <w:sz w:val="24"/>
          <w:szCs w:val="24"/>
        </w:rPr>
      </w:pPr>
    </w:p>
    <w:p w:rsidR="008B5396" w:rsidRPr="008F2376" w:rsidRDefault="003010D1" w:rsidP="0066386D">
      <w:pPr>
        <w:autoSpaceDE w:val="0"/>
        <w:autoSpaceDN w:val="0"/>
        <w:adjustRightInd w:val="0"/>
        <w:spacing w:line="240" w:lineRule="auto"/>
        <w:jc w:val="center"/>
        <w:rPr>
          <w:rFonts w:ascii="Times New Roman" w:hAnsi="Times New Roman" w:cs="Times New Roman"/>
          <w:b/>
          <w:bCs/>
          <w:color w:val="auto"/>
          <w:sz w:val="24"/>
          <w:szCs w:val="24"/>
        </w:rPr>
      </w:pPr>
      <w:r w:rsidRPr="008F2376">
        <w:rPr>
          <w:rFonts w:ascii="Times New Roman" w:hAnsi="Times New Roman" w:cs="Times New Roman"/>
          <w:b/>
          <w:bCs/>
          <w:color w:val="auto"/>
          <w:sz w:val="24"/>
          <w:szCs w:val="24"/>
        </w:rPr>
        <w:t>Rozdział X</w:t>
      </w:r>
    </w:p>
    <w:p w:rsidR="008B5396" w:rsidRPr="008F2376" w:rsidRDefault="008B5396" w:rsidP="0066386D">
      <w:pPr>
        <w:autoSpaceDE w:val="0"/>
        <w:autoSpaceDN w:val="0"/>
        <w:adjustRightInd w:val="0"/>
        <w:spacing w:line="240" w:lineRule="auto"/>
        <w:jc w:val="center"/>
        <w:rPr>
          <w:rFonts w:ascii="Times New Roman" w:hAnsi="Times New Roman" w:cs="Times New Roman"/>
          <w:b/>
          <w:bCs/>
          <w:color w:val="auto"/>
          <w:sz w:val="24"/>
          <w:szCs w:val="24"/>
        </w:rPr>
      </w:pPr>
      <w:r w:rsidRPr="008F2376">
        <w:rPr>
          <w:rFonts w:ascii="Times New Roman" w:hAnsi="Times New Roman" w:cs="Times New Roman"/>
          <w:b/>
          <w:bCs/>
          <w:color w:val="auto"/>
          <w:sz w:val="24"/>
          <w:szCs w:val="24"/>
        </w:rPr>
        <w:t>Wymagania dotyczące wadium</w:t>
      </w:r>
    </w:p>
    <w:p w:rsidR="00D46A68" w:rsidRPr="008F2376" w:rsidRDefault="00D46A68" w:rsidP="0066386D">
      <w:pPr>
        <w:autoSpaceDE w:val="0"/>
        <w:autoSpaceDN w:val="0"/>
        <w:adjustRightInd w:val="0"/>
        <w:spacing w:line="240" w:lineRule="auto"/>
        <w:jc w:val="center"/>
        <w:rPr>
          <w:rFonts w:ascii="Times New Roman" w:hAnsi="Times New Roman" w:cs="Times New Roman"/>
          <w:b/>
          <w:bCs/>
          <w:color w:val="auto"/>
          <w:sz w:val="24"/>
          <w:szCs w:val="24"/>
        </w:rPr>
      </w:pPr>
    </w:p>
    <w:p w:rsidR="007D65AC" w:rsidRPr="008F2376" w:rsidRDefault="007D65AC" w:rsidP="002252E5">
      <w:pPr>
        <w:numPr>
          <w:ilvl w:val="2"/>
          <w:numId w:val="12"/>
        </w:numPr>
        <w:suppressAutoHyphens w:val="0"/>
        <w:autoSpaceDE w:val="0"/>
        <w:autoSpaceDN w:val="0"/>
        <w:adjustRightInd w:val="0"/>
        <w:spacing w:line="240" w:lineRule="auto"/>
        <w:ind w:left="284" w:hanging="284"/>
        <w:contextualSpacing/>
        <w:jc w:val="left"/>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Wykonawca zobowiązany jest wnieść wadium przed upł</w:t>
      </w:r>
      <w:r w:rsidR="0031766C" w:rsidRPr="008F2376">
        <w:rPr>
          <w:rFonts w:ascii="Times New Roman" w:eastAsiaTheme="minorHAnsi" w:hAnsi="Times New Roman" w:cs="Times New Roman"/>
          <w:color w:val="auto"/>
          <w:w w:val="100"/>
          <w:sz w:val="24"/>
          <w:szCs w:val="24"/>
          <w:lang w:eastAsia="en-US"/>
        </w:rPr>
        <w:t>ywem terminu składania ofert, w </w:t>
      </w:r>
      <w:r w:rsidRPr="008F2376">
        <w:rPr>
          <w:rFonts w:ascii="Times New Roman" w:eastAsiaTheme="minorHAnsi" w:hAnsi="Times New Roman" w:cs="Times New Roman"/>
          <w:color w:val="auto"/>
          <w:w w:val="100"/>
          <w:sz w:val="24"/>
          <w:szCs w:val="24"/>
          <w:lang w:eastAsia="en-US"/>
        </w:rPr>
        <w:t xml:space="preserve">wysokości: </w:t>
      </w:r>
      <w:r w:rsidR="00567AB0" w:rsidRPr="008F2376">
        <w:rPr>
          <w:rFonts w:ascii="Times New Roman" w:eastAsiaTheme="minorHAnsi" w:hAnsi="Times New Roman" w:cs="Times New Roman"/>
          <w:b/>
          <w:color w:val="auto"/>
          <w:w w:val="100"/>
          <w:sz w:val="24"/>
          <w:szCs w:val="24"/>
          <w:lang w:eastAsia="en-US"/>
        </w:rPr>
        <w:t>5</w:t>
      </w:r>
      <w:r w:rsidR="000446EA" w:rsidRPr="008F2376">
        <w:rPr>
          <w:rFonts w:ascii="Times New Roman" w:eastAsiaTheme="minorHAnsi" w:hAnsi="Times New Roman" w:cs="Times New Roman"/>
          <w:b/>
          <w:color w:val="auto"/>
          <w:w w:val="100"/>
          <w:sz w:val="24"/>
          <w:szCs w:val="24"/>
          <w:lang w:eastAsia="en-US"/>
        </w:rPr>
        <w:t xml:space="preserve"> 000,00 zł (słownie: </w:t>
      </w:r>
      <w:r w:rsidR="00567AB0" w:rsidRPr="008F2376">
        <w:rPr>
          <w:rFonts w:ascii="Times New Roman" w:eastAsiaTheme="minorHAnsi" w:hAnsi="Times New Roman" w:cs="Times New Roman"/>
          <w:b/>
          <w:color w:val="auto"/>
          <w:w w:val="100"/>
          <w:sz w:val="24"/>
          <w:szCs w:val="24"/>
          <w:lang w:eastAsia="en-US"/>
        </w:rPr>
        <w:t>pi</w:t>
      </w:r>
      <w:r w:rsidR="000446EA" w:rsidRPr="008F2376">
        <w:rPr>
          <w:rFonts w:ascii="Times New Roman" w:eastAsiaTheme="minorHAnsi" w:hAnsi="Times New Roman" w:cs="Times New Roman"/>
          <w:b/>
          <w:color w:val="auto"/>
          <w:w w:val="100"/>
          <w:sz w:val="24"/>
          <w:szCs w:val="24"/>
          <w:lang w:eastAsia="en-US"/>
        </w:rPr>
        <w:t>ęć tysięcy złotych).</w:t>
      </w:r>
    </w:p>
    <w:p w:rsidR="007D65AC" w:rsidRPr="008F2376" w:rsidRDefault="007D65AC" w:rsidP="0066386D">
      <w:pPr>
        <w:suppressAutoHyphens w:val="0"/>
        <w:autoSpaceDE w:val="0"/>
        <w:autoSpaceDN w:val="0"/>
        <w:adjustRightInd w:val="0"/>
        <w:spacing w:line="240" w:lineRule="auto"/>
        <w:ind w:left="284" w:hanging="283"/>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2. Wadium może być wniesione w: </w:t>
      </w:r>
    </w:p>
    <w:p w:rsidR="007D65AC" w:rsidRPr="008F2376" w:rsidRDefault="007D65AC" w:rsidP="0066386D">
      <w:pPr>
        <w:suppressAutoHyphens w:val="0"/>
        <w:autoSpaceDE w:val="0"/>
        <w:autoSpaceDN w:val="0"/>
        <w:adjustRightInd w:val="0"/>
        <w:spacing w:line="240" w:lineRule="auto"/>
        <w:ind w:left="567" w:hanging="284"/>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1) pieniądzu; </w:t>
      </w:r>
    </w:p>
    <w:p w:rsidR="007D65AC" w:rsidRPr="008F2376" w:rsidRDefault="007D65AC" w:rsidP="0066386D">
      <w:pPr>
        <w:suppressAutoHyphens w:val="0"/>
        <w:autoSpaceDE w:val="0"/>
        <w:autoSpaceDN w:val="0"/>
        <w:adjustRightInd w:val="0"/>
        <w:spacing w:line="240" w:lineRule="auto"/>
        <w:ind w:left="567" w:hanging="284"/>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2) poręczeniach bankowych, lub poręczeniach spółdzielczej kasy oszczędnościowo-kredytowej, z tym, że poręczenie kasy jest zawsze poręczeniem pieniężnym; </w:t>
      </w:r>
    </w:p>
    <w:p w:rsidR="007D65AC" w:rsidRPr="008F2376" w:rsidRDefault="007D65AC" w:rsidP="0066386D">
      <w:pPr>
        <w:suppressAutoHyphens w:val="0"/>
        <w:autoSpaceDE w:val="0"/>
        <w:autoSpaceDN w:val="0"/>
        <w:adjustRightInd w:val="0"/>
        <w:spacing w:line="240" w:lineRule="auto"/>
        <w:ind w:left="567" w:hanging="284"/>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3) gwarancjach bankowych; </w:t>
      </w:r>
    </w:p>
    <w:p w:rsidR="007D65AC" w:rsidRPr="008F2376" w:rsidRDefault="007D65AC" w:rsidP="0066386D">
      <w:pPr>
        <w:suppressAutoHyphens w:val="0"/>
        <w:autoSpaceDE w:val="0"/>
        <w:autoSpaceDN w:val="0"/>
        <w:adjustRightInd w:val="0"/>
        <w:spacing w:line="240" w:lineRule="auto"/>
        <w:ind w:left="567" w:hanging="284"/>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4) gwarancjach ubezpieczeniowych; </w:t>
      </w:r>
    </w:p>
    <w:p w:rsidR="007D65AC" w:rsidRPr="008F2376" w:rsidRDefault="007D65AC" w:rsidP="0066386D">
      <w:pPr>
        <w:suppressAutoHyphens w:val="0"/>
        <w:autoSpaceDE w:val="0"/>
        <w:autoSpaceDN w:val="0"/>
        <w:adjustRightInd w:val="0"/>
        <w:spacing w:line="240" w:lineRule="auto"/>
        <w:ind w:left="567" w:hanging="284"/>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5) poręczeniach udzielanych przez podmioty, o których mowa w art. 6b ust. 5 pkt 2 ustawy z dnia 9 listopada 2000 r. o utworzeniu Polskiej Agencji Rozwoju Przedsiębiorczości (Dz. U. z 201</w:t>
      </w:r>
      <w:r w:rsidR="00906AAD" w:rsidRPr="008F2376">
        <w:rPr>
          <w:rFonts w:ascii="Times New Roman" w:eastAsiaTheme="minorHAnsi" w:hAnsi="Times New Roman" w:cs="Times New Roman"/>
          <w:color w:val="auto"/>
          <w:w w:val="100"/>
          <w:sz w:val="24"/>
          <w:szCs w:val="24"/>
          <w:lang w:eastAsia="en-US"/>
        </w:rPr>
        <w:t>6</w:t>
      </w:r>
      <w:r w:rsidRPr="008F2376">
        <w:rPr>
          <w:rFonts w:ascii="Times New Roman" w:eastAsiaTheme="minorHAnsi" w:hAnsi="Times New Roman" w:cs="Times New Roman"/>
          <w:color w:val="auto"/>
          <w:w w:val="100"/>
          <w:sz w:val="24"/>
          <w:szCs w:val="24"/>
          <w:lang w:eastAsia="en-US"/>
        </w:rPr>
        <w:t xml:space="preserve"> r. Nr </w:t>
      </w:r>
      <w:r w:rsidR="00906AAD" w:rsidRPr="008F2376">
        <w:rPr>
          <w:rFonts w:ascii="Times New Roman" w:eastAsiaTheme="minorHAnsi" w:hAnsi="Times New Roman" w:cs="Times New Roman"/>
          <w:color w:val="auto"/>
          <w:w w:val="100"/>
          <w:sz w:val="24"/>
          <w:szCs w:val="24"/>
          <w:lang w:eastAsia="en-US"/>
        </w:rPr>
        <w:t>359 i 2260 oraz z 2017</w:t>
      </w:r>
      <w:r w:rsidRPr="008F2376">
        <w:rPr>
          <w:rFonts w:ascii="Times New Roman" w:eastAsiaTheme="minorHAnsi" w:hAnsi="Times New Roman" w:cs="Times New Roman"/>
          <w:color w:val="auto"/>
          <w:w w:val="100"/>
          <w:sz w:val="24"/>
          <w:szCs w:val="24"/>
          <w:lang w:eastAsia="en-US"/>
        </w:rPr>
        <w:t xml:space="preserve"> r. poz. 1</w:t>
      </w:r>
      <w:r w:rsidR="00906AAD" w:rsidRPr="008F2376">
        <w:rPr>
          <w:rFonts w:ascii="Times New Roman" w:eastAsiaTheme="minorHAnsi" w:hAnsi="Times New Roman" w:cs="Times New Roman"/>
          <w:color w:val="auto"/>
          <w:w w:val="100"/>
          <w:sz w:val="24"/>
          <w:szCs w:val="24"/>
          <w:lang w:eastAsia="en-US"/>
        </w:rPr>
        <w:t>089</w:t>
      </w:r>
      <w:r w:rsidRPr="008F2376">
        <w:rPr>
          <w:rFonts w:ascii="Times New Roman" w:eastAsiaTheme="minorHAnsi" w:hAnsi="Times New Roman" w:cs="Times New Roman"/>
          <w:color w:val="auto"/>
          <w:w w:val="100"/>
          <w:sz w:val="24"/>
          <w:szCs w:val="24"/>
          <w:lang w:eastAsia="en-US"/>
        </w:rPr>
        <w:t xml:space="preserve">). </w:t>
      </w:r>
    </w:p>
    <w:p w:rsidR="007D65AC" w:rsidRPr="008F2376" w:rsidRDefault="007D65AC" w:rsidP="000446EA">
      <w:pPr>
        <w:autoSpaceDE w:val="0"/>
        <w:autoSpaceDN w:val="0"/>
        <w:adjustRightInd w:val="0"/>
        <w:spacing w:line="240" w:lineRule="auto"/>
        <w:ind w:left="284" w:hanging="284"/>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3.</w:t>
      </w:r>
      <w:r w:rsidR="0086635E" w:rsidRPr="008F2376">
        <w:rPr>
          <w:rFonts w:ascii="Times New Roman" w:eastAsiaTheme="minorHAnsi" w:hAnsi="Times New Roman" w:cs="Times New Roman"/>
          <w:color w:val="auto"/>
          <w:w w:val="100"/>
          <w:sz w:val="24"/>
          <w:szCs w:val="24"/>
          <w:lang w:eastAsia="en-US"/>
        </w:rPr>
        <w:t> </w:t>
      </w:r>
      <w:r w:rsidR="000446EA" w:rsidRPr="008F2376">
        <w:rPr>
          <w:rFonts w:ascii="Times New Roman" w:hAnsi="Times New Roman" w:cs="Times New Roman"/>
          <w:b/>
          <w:color w:val="auto"/>
          <w:sz w:val="24"/>
          <w:szCs w:val="24"/>
        </w:rPr>
        <w:t>Wadium w formie pieniądza należy wnieść przelewem</w:t>
      </w:r>
      <w:r w:rsidR="000446EA" w:rsidRPr="008F2376">
        <w:rPr>
          <w:rFonts w:ascii="Times New Roman" w:hAnsi="Times New Roman" w:cs="Times New Roman"/>
          <w:color w:val="auto"/>
          <w:sz w:val="24"/>
          <w:szCs w:val="24"/>
        </w:rPr>
        <w:t xml:space="preserve"> na konto w Banku </w:t>
      </w:r>
      <w:r w:rsidR="000446EA" w:rsidRPr="008F2376">
        <w:rPr>
          <w:rFonts w:ascii="Times New Roman" w:eastAsia="Lucida Sans Unicode" w:hAnsi="Times New Roman" w:cs="Times New Roman"/>
          <w:color w:val="auto"/>
          <w:sz w:val="24"/>
          <w:szCs w:val="24"/>
        </w:rPr>
        <w:t>Spółdzielczym Mazowsze w Płocku</w:t>
      </w:r>
      <w:r w:rsidR="000446EA" w:rsidRPr="008F2376">
        <w:rPr>
          <w:rFonts w:ascii="Times New Roman" w:hAnsi="Times New Roman" w:cs="Times New Roman"/>
          <w:color w:val="auto"/>
          <w:sz w:val="24"/>
          <w:szCs w:val="24"/>
        </w:rPr>
        <w:t xml:space="preserve"> nr rachunku </w:t>
      </w:r>
      <w:r w:rsidR="000446EA" w:rsidRPr="008F2376">
        <w:rPr>
          <w:rFonts w:ascii="Times New Roman" w:hAnsi="Times New Roman" w:cs="Times New Roman"/>
          <w:b/>
          <w:color w:val="auto"/>
          <w:sz w:val="24"/>
          <w:szCs w:val="24"/>
        </w:rPr>
        <w:t>85 9042 0003 0000 1805 2000 0040</w:t>
      </w:r>
      <w:r w:rsidR="000446EA" w:rsidRPr="008F2376">
        <w:rPr>
          <w:rFonts w:ascii="Times New Roman" w:hAnsi="Times New Roman" w:cs="Times New Roman"/>
          <w:color w:val="auto"/>
          <w:sz w:val="24"/>
          <w:szCs w:val="24"/>
        </w:rPr>
        <w:t xml:space="preserve">, z dopiskiem na przelewie: </w:t>
      </w:r>
      <w:r w:rsidRPr="008F2376">
        <w:rPr>
          <w:rFonts w:ascii="Times New Roman" w:eastAsiaTheme="minorHAnsi" w:hAnsi="Times New Roman" w:cs="Times New Roman"/>
          <w:b/>
          <w:color w:val="auto"/>
          <w:w w:val="100"/>
          <w:sz w:val="24"/>
          <w:szCs w:val="24"/>
          <w:lang w:eastAsia="en-US"/>
        </w:rPr>
        <w:t>„</w:t>
      </w:r>
      <w:r w:rsidRPr="008F2376">
        <w:rPr>
          <w:rFonts w:ascii="Times New Roman" w:eastAsiaTheme="minorHAnsi" w:hAnsi="Times New Roman" w:cs="Times New Roman"/>
          <w:b/>
          <w:bCs/>
          <w:color w:val="auto"/>
          <w:w w:val="100"/>
          <w:sz w:val="24"/>
          <w:szCs w:val="24"/>
          <w:lang w:eastAsia="en-US"/>
        </w:rPr>
        <w:t xml:space="preserve">Wadium w postępowaniu na </w:t>
      </w:r>
      <w:r w:rsidRPr="008F2376">
        <w:rPr>
          <w:rFonts w:ascii="Times New Roman" w:hAnsi="Times New Roman" w:cs="Times New Roman"/>
          <w:b/>
          <w:color w:val="auto"/>
          <w:sz w:val="24"/>
          <w:szCs w:val="24"/>
        </w:rPr>
        <w:t xml:space="preserve">„Zabiegi pielęgnacyjne drzewostanu oraz uzupełnienia nasadzeń na terenie Zespołu Szkół im. Leokadii Bergerowej w Płocku, Domu Pomocy Społecznej w Zakrzewie, Domu Pomocy Społecznej w </w:t>
      </w:r>
      <w:r w:rsidR="005C11D4" w:rsidRPr="008F2376">
        <w:rPr>
          <w:rFonts w:ascii="Times New Roman" w:hAnsi="Times New Roman" w:cs="Times New Roman"/>
          <w:b/>
          <w:color w:val="auto"/>
          <w:sz w:val="24"/>
          <w:szCs w:val="24"/>
        </w:rPr>
        <w:t>Koszelewie, Domu Pomocy Społecznej w Brwilnie</w:t>
      </w:r>
      <w:r w:rsidRPr="008F2376">
        <w:rPr>
          <w:rFonts w:ascii="Times New Roman" w:hAnsi="Times New Roman" w:cs="Times New Roman"/>
          <w:b/>
          <w:color w:val="auto"/>
          <w:sz w:val="24"/>
          <w:szCs w:val="24"/>
        </w:rPr>
        <w:t>”</w:t>
      </w:r>
      <w:r w:rsidR="000446EA" w:rsidRPr="008F2376">
        <w:rPr>
          <w:rFonts w:ascii="Times New Roman" w:hAnsi="Times New Roman" w:cs="Times New Roman"/>
          <w:b/>
          <w:color w:val="auto"/>
          <w:sz w:val="24"/>
          <w:szCs w:val="24"/>
        </w:rPr>
        <w:t xml:space="preserve">. </w:t>
      </w:r>
      <w:r w:rsidR="000446EA" w:rsidRPr="008F2376">
        <w:rPr>
          <w:rFonts w:ascii="Times New Roman" w:hAnsi="Times New Roman" w:cs="Times New Roman"/>
          <w:color w:val="auto"/>
          <w:sz w:val="24"/>
          <w:szCs w:val="24"/>
        </w:rPr>
        <w:t>Nr postępowania CUW.DZP.262.18.2018.</w:t>
      </w:r>
    </w:p>
    <w:p w:rsidR="007D65AC" w:rsidRPr="008F2376" w:rsidRDefault="007D65AC" w:rsidP="0066386D">
      <w:pPr>
        <w:suppressAutoHyphens w:val="0"/>
        <w:autoSpaceDE w:val="0"/>
        <w:autoSpaceDN w:val="0"/>
        <w:adjustRightInd w:val="0"/>
        <w:spacing w:line="240" w:lineRule="auto"/>
        <w:ind w:left="284" w:hanging="284"/>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4. Skuteczne wniesienie wadium w pieniądzu następuje z chwilą uznania środków pieniężnych na rachunku bankowym Zamawiającego, o którym mowa w pkt</w:t>
      </w:r>
      <w:r w:rsidR="0031766C" w:rsidRPr="008F2376">
        <w:rPr>
          <w:rFonts w:ascii="Times New Roman" w:eastAsiaTheme="minorHAnsi" w:hAnsi="Times New Roman" w:cs="Times New Roman"/>
          <w:color w:val="auto"/>
          <w:w w:val="100"/>
          <w:sz w:val="24"/>
          <w:szCs w:val="24"/>
          <w:lang w:eastAsia="en-US"/>
        </w:rPr>
        <w:t>.</w:t>
      </w:r>
      <w:r w:rsidRPr="008F2376">
        <w:rPr>
          <w:rFonts w:ascii="Times New Roman" w:eastAsiaTheme="minorHAnsi" w:hAnsi="Times New Roman" w:cs="Times New Roman"/>
          <w:color w:val="auto"/>
          <w:w w:val="100"/>
          <w:sz w:val="24"/>
          <w:szCs w:val="24"/>
          <w:lang w:eastAsia="en-US"/>
        </w:rPr>
        <w:t xml:space="preserve">  3, przed upływem terminu składania ofert (tj. przed upływem dnia i godziny wyznaczonej jako ostateczny termin składania ofert). </w:t>
      </w:r>
    </w:p>
    <w:p w:rsidR="007D65AC" w:rsidRPr="008F2376" w:rsidRDefault="007D65AC" w:rsidP="0066386D">
      <w:pPr>
        <w:suppressAutoHyphens w:val="0"/>
        <w:autoSpaceDE w:val="0"/>
        <w:autoSpaceDN w:val="0"/>
        <w:adjustRightInd w:val="0"/>
        <w:spacing w:line="240" w:lineRule="auto"/>
        <w:ind w:left="284" w:hanging="283"/>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5. Zamawiający zaleca, aby w przypadku wniesienia wadium w formie: </w:t>
      </w:r>
    </w:p>
    <w:p w:rsidR="007D65AC" w:rsidRPr="008F2376" w:rsidRDefault="007D65AC" w:rsidP="0066386D">
      <w:pPr>
        <w:suppressAutoHyphens w:val="0"/>
        <w:autoSpaceDE w:val="0"/>
        <w:autoSpaceDN w:val="0"/>
        <w:adjustRightInd w:val="0"/>
        <w:spacing w:line="240" w:lineRule="auto"/>
        <w:ind w:left="567" w:hanging="283"/>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1) pieniężnej – dokument potwierdzający dokonanie przelewu wadium został załączony do oferty; </w:t>
      </w:r>
    </w:p>
    <w:p w:rsidR="007D65AC" w:rsidRPr="008F2376" w:rsidRDefault="007D65AC" w:rsidP="0066386D">
      <w:pPr>
        <w:suppressAutoHyphens w:val="0"/>
        <w:autoSpaceDE w:val="0"/>
        <w:autoSpaceDN w:val="0"/>
        <w:adjustRightInd w:val="0"/>
        <w:spacing w:line="240" w:lineRule="auto"/>
        <w:ind w:left="567" w:hanging="283"/>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2) innej niż pieniądz – oryginał dokumentu został złożony w oddzielnej kopercie, a jego kopia w ofercie. </w:t>
      </w:r>
    </w:p>
    <w:p w:rsidR="007D65AC" w:rsidRPr="008F2376" w:rsidRDefault="007D65AC" w:rsidP="0066386D">
      <w:pPr>
        <w:suppressAutoHyphens w:val="0"/>
        <w:autoSpaceDE w:val="0"/>
        <w:autoSpaceDN w:val="0"/>
        <w:adjustRightInd w:val="0"/>
        <w:spacing w:line="240" w:lineRule="auto"/>
        <w:ind w:left="284" w:hanging="284"/>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6. Z treści gwarancji</w:t>
      </w:r>
      <w:r w:rsidR="0031766C" w:rsidRPr="008F2376">
        <w:rPr>
          <w:rFonts w:ascii="Times New Roman" w:eastAsiaTheme="minorHAnsi" w:hAnsi="Times New Roman" w:cs="Times New Roman"/>
          <w:color w:val="auto"/>
          <w:w w:val="100"/>
          <w:sz w:val="24"/>
          <w:szCs w:val="24"/>
          <w:lang w:eastAsia="en-US"/>
        </w:rPr>
        <w:t xml:space="preserve"> </w:t>
      </w:r>
      <w:r w:rsidRPr="008F2376">
        <w:rPr>
          <w:rFonts w:ascii="Times New Roman" w:eastAsiaTheme="minorHAnsi" w:hAnsi="Times New Roman" w:cs="Times New Roman"/>
          <w:color w:val="auto"/>
          <w:w w:val="100"/>
          <w:sz w:val="24"/>
          <w:szCs w:val="24"/>
          <w:lang w:eastAsia="en-US"/>
        </w:rPr>
        <w:t>/</w:t>
      </w:r>
      <w:r w:rsidR="0031766C" w:rsidRPr="008F2376">
        <w:rPr>
          <w:rFonts w:ascii="Times New Roman" w:eastAsiaTheme="minorHAnsi" w:hAnsi="Times New Roman" w:cs="Times New Roman"/>
          <w:color w:val="auto"/>
          <w:w w:val="100"/>
          <w:sz w:val="24"/>
          <w:szCs w:val="24"/>
          <w:lang w:eastAsia="en-US"/>
        </w:rPr>
        <w:t xml:space="preserve"> </w:t>
      </w:r>
      <w:r w:rsidRPr="008F2376">
        <w:rPr>
          <w:rFonts w:ascii="Times New Roman" w:eastAsiaTheme="minorHAnsi" w:hAnsi="Times New Roman" w:cs="Times New Roman"/>
          <w:color w:val="auto"/>
          <w:w w:val="100"/>
          <w:sz w:val="24"/>
          <w:szCs w:val="24"/>
          <w:lang w:eastAsia="en-US"/>
        </w:rPr>
        <w:t xml:space="preserve">poręczenia winno wynikać bezwarunkowe, na każde pisemne żądanie zgłoszone przez Zamawiającego w terminie związania ofertą, zobowiązanie Gwaranta do wypłaty Zamawiającemu pełnej kwoty wadium w okolicznościach określonych w art. 46 ust. 4a i 5 ustawy </w:t>
      </w:r>
      <w:proofErr w:type="spellStart"/>
      <w:r w:rsidRPr="008F2376">
        <w:rPr>
          <w:rFonts w:ascii="Times New Roman" w:eastAsiaTheme="minorHAnsi" w:hAnsi="Times New Roman" w:cs="Times New Roman"/>
          <w:color w:val="auto"/>
          <w:w w:val="100"/>
          <w:sz w:val="24"/>
          <w:szCs w:val="24"/>
          <w:lang w:eastAsia="en-US"/>
        </w:rPr>
        <w:t>Pzp</w:t>
      </w:r>
      <w:proofErr w:type="spellEnd"/>
      <w:r w:rsidRPr="008F2376">
        <w:rPr>
          <w:rFonts w:ascii="Times New Roman" w:eastAsiaTheme="minorHAnsi" w:hAnsi="Times New Roman" w:cs="Times New Roman"/>
          <w:color w:val="auto"/>
          <w:w w:val="100"/>
          <w:sz w:val="24"/>
          <w:szCs w:val="24"/>
          <w:lang w:eastAsia="en-US"/>
        </w:rPr>
        <w:t xml:space="preserve">. </w:t>
      </w:r>
    </w:p>
    <w:p w:rsidR="007D65AC" w:rsidRPr="008F2376" w:rsidRDefault="007D65AC" w:rsidP="0066386D">
      <w:pPr>
        <w:suppressAutoHyphens w:val="0"/>
        <w:autoSpaceDE w:val="0"/>
        <w:autoSpaceDN w:val="0"/>
        <w:adjustRightInd w:val="0"/>
        <w:spacing w:line="240" w:lineRule="auto"/>
        <w:ind w:left="284" w:hanging="284"/>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7. Oferta Wykonawcy, który nie wniesie wadium lub wniesie w sposób nieprawidłowy zostanie odrzucona. </w:t>
      </w:r>
    </w:p>
    <w:p w:rsidR="007D65AC" w:rsidRPr="008F2376" w:rsidRDefault="007D65AC" w:rsidP="0066386D">
      <w:pPr>
        <w:suppressAutoHyphens w:val="0"/>
        <w:autoSpaceDE w:val="0"/>
        <w:autoSpaceDN w:val="0"/>
        <w:adjustRightInd w:val="0"/>
        <w:spacing w:line="240" w:lineRule="auto"/>
        <w:ind w:left="284" w:hanging="284"/>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8. Okoliczności i zasady zwrotu wadium, jego przepadku oraz zasady jego zaliczenia na poczet zabezpieczenia należytego wykonania umowy określa ustawa </w:t>
      </w:r>
      <w:proofErr w:type="spellStart"/>
      <w:r w:rsidRPr="008F2376">
        <w:rPr>
          <w:rFonts w:ascii="Times New Roman" w:eastAsiaTheme="minorHAnsi" w:hAnsi="Times New Roman" w:cs="Times New Roman"/>
          <w:color w:val="auto"/>
          <w:w w:val="100"/>
          <w:sz w:val="24"/>
          <w:szCs w:val="24"/>
          <w:lang w:eastAsia="en-US"/>
        </w:rPr>
        <w:t>Pzp</w:t>
      </w:r>
      <w:proofErr w:type="spellEnd"/>
      <w:r w:rsidRPr="008F2376">
        <w:rPr>
          <w:rFonts w:ascii="Times New Roman" w:eastAsiaTheme="minorHAnsi" w:hAnsi="Times New Roman" w:cs="Times New Roman"/>
          <w:color w:val="auto"/>
          <w:w w:val="100"/>
          <w:sz w:val="24"/>
          <w:szCs w:val="24"/>
          <w:lang w:eastAsia="en-US"/>
        </w:rPr>
        <w:t xml:space="preserve">. </w:t>
      </w:r>
    </w:p>
    <w:p w:rsidR="00A37EC7" w:rsidRPr="008F2376" w:rsidRDefault="00A37EC7" w:rsidP="0066386D">
      <w:pPr>
        <w:spacing w:line="240" w:lineRule="auto"/>
        <w:rPr>
          <w:rFonts w:ascii="Times New Roman" w:hAnsi="Times New Roman" w:cs="Times New Roman"/>
          <w:color w:val="auto"/>
          <w:sz w:val="24"/>
          <w:szCs w:val="24"/>
        </w:rPr>
      </w:pPr>
    </w:p>
    <w:p w:rsidR="008B5396" w:rsidRPr="008F2376" w:rsidRDefault="003010D1" w:rsidP="0066386D">
      <w:pPr>
        <w:autoSpaceDE w:val="0"/>
        <w:autoSpaceDN w:val="0"/>
        <w:adjustRightInd w:val="0"/>
        <w:spacing w:line="240" w:lineRule="auto"/>
        <w:jc w:val="center"/>
        <w:rPr>
          <w:rFonts w:ascii="Times New Roman" w:hAnsi="Times New Roman" w:cs="Times New Roman"/>
          <w:b/>
          <w:bCs/>
          <w:color w:val="auto"/>
          <w:sz w:val="24"/>
          <w:szCs w:val="24"/>
        </w:rPr>
      </w:pPr>
      <w:r w:rsidRPr="008F2376">
        <w:rPr>
          <w:rFonts w:ascii="Times New Roman" w:hAnsi="Times New Roman" w:cs="Times New Roman"/>
          <w:b/>
          <w:bCs/>
          <w:color w:val="auto"/>
          <w:sz w:val="24"/>
          <w:szCs w:val="24"/>
        </w:rPr>
        <w:t>Rozdział XI</w:t>
      </w:r>
    </w:p>
    <w:p w:rsidR="008B5396" w:rsidRPr="008F2376" w:rsidRDefault="003010D1" w:rsidP="0066386D">
      <w:pPr>
        <w:autoSpaceDE w:val="0"/>
        <w:autoSpaceDN w:val="0"/>
        <w:adjustRightInd w:val="0"/>
        <w:spacing w:line="240" w:lineRule="auto"/>
        <w:jc w:val="center"/>
        <w:rPr>
          <w:rFonts w:ascii="Times New Roman" w:hAnsi="Times New Roman" w:cs="Times New Roman"/>
          <w:b/>
          <w:bCs/>
          <w:color w:val="auto"/>
          <w:sz w:val="24"/>
          <w:szCs w:val="24"/>
        </w:rPr>
      </w:pPr>
      <w:r w:rsidRPr="008F2376">
        <w:rPr>
          <w:rFonts w:ascii="Times New Roman" w:hAnsi="Times New Roman" w:cs="Times New Roman"/>
          <w:b/>
          <w:bCs/>
          <w:color w:val="auto"/>
          <w:sz w:val="24"/>
          <w:szCs w:val="24"/>
        </w:rPr>
        <w:t>Termin związania ofertą</w:t>
      </w:r>
    </w:p>
    <w:p w:rsidR="003010D1" w:rsidRPr="008F2376" w:rsidRDefault="003010D1" w:rsidP="0066386D">
      <w:pPr>
        <w:autoSpaceDE w:val="0"/>
        <w:autoSpaceDN w:val="0"/>
        <w:adjustRightInd w:val="0"/>
        <w:spacing w:line="240" w:lineRule="auto"/>
        <w:jc w:val="center"/>
        <w:rPr>
          <w:rFonts w:ascii="Times New Roman" w:hAnsi="Times New Roman" w:cs="Times New Roman"/>
          <w:b/>
          <w:bCs/>
          <w:color w:val="auto"/>
          <w:sz w:val="24"/>
          <w:szCs w:val="24"/>
        </w:rPr>
      </w:pPr>
    </w:p>
    <w:p w:rsidR="008B5396" w:rsidRPr="008F2376" w:rsidRDefault="008B5396" w:rsidP="0066386D">
      <w:pPr>
        <w:autoSpaceDE w:val="0"/>
        <w:autoSpaceDN w:val="0"/>
        <w:adjustRightInd w:val="0"/>
        <w:spacing w:line="240" w:lineRule="auto"/>
        <w:ind w:left="284" w:hanging="283"/>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1. Wykonawca będzie związany ofertą przez okres </w:t>
      </w:r>
      <w:r w:rsidR="00973BA6" w:rsidRPr="008F2376">
        <w:rPr>
          <w:rFonts w:ascii="Times New Roman" w:hAnsi="Times New Roman" w:cs="Times New Roman"/>
          <w:b/>
          <w:bCs/>
          <w:color w:val="auto"/>
          <w:sz w:val="24"/>
          <w:szCs w:val="24"/>
        </w:rPr>
        <w:t>3</w:t>
      </w:r>
      <w:r w:rsidRPr="008F2376">
        <w:rPr>
          <w:rFonts w:ascii="Times New Roman" w:hAnsi="Times New Roman" w:cs="Times New Roman"/>
          <w:b/>
          <w:bCs/>
          <w:color w:val="auto"/>
          <w:sz w:val="24"/>
          <w:szCs w:val="24"/>
        </w:rPr>
        <w:t>0 dni</w:t>
      </w:r>
      <w:r w:rsidRPr="008F2376">
        <w:rPr>
          <w:rFonts w:ascii="Times New Roman" w:hAnsi="Times New Roman" w:cs="Times New Roman"/>
          <w:color w:val="auto"/>
          <w:sz w:val="24"/>
          <w:szCs w:val="24"/>
        </w:rPr>
        <w:t xml:space="preserve">. Bieg terminu związania ofertą rozpoczyna się wraz z upływem terminu składania ofert. </w:t>
      </w:r>
    </w:p>
    <w:p w:rsidR="008B5396" w:rsidRPr="008F2376" w:rsidRDefault="008B5396" w:rsidP="0066386D">
      <w:pPr>
        <w:autoSpaceDE w:val="0"/>
        <w:autoSpaceDN w:val="0"/>
        <w:adjustRightInd w:val="0"/>
        <w:spacing w:line="240" w:lineRule="auto"/>
        <w:ind w:left="284" w:hanging="283"/>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31766C" w:rsidRPr="008F2376" w:rsidRDefault="0031766C" w:rsidP="0066386D">
      <w:pPr>
        <w:autoSpaceDE w:val="0"/>
        <w:autoSpaceDN w:val="0"/>
        <w:adjustRightInd w:val="0"/>
        <w:spacing w:line="240" w:lineRule="auto"/>
        <w:jc w:val="center"/>
        <w:rPr>
          <w:rFonts w:ascii="Times New Roman" w:hAnsi="Times New Roman" w:cs="Times New Roman"/>
          <w:b/>
          <w:bCs/>
          <w:color w:val="auto"/>
          <w:sz w:val="24"/>
          <w:szCs w:val="24"/>
        </w:rPr>
      </w:pPr>
    </w:p>
    <w:p w:rsidR="004E3044" w:rsidRPr="008F2376" w:rsidRDefault="003010D1" w:rsidP="0066386D">
      <w:pPr>
        <w:autoSpaceDE w:val="0"/>
        <w:autoSpaceDN w:val="0"/>
        <w:adjustRightInd w:val="0"/>
        <w:spacing w:line="240" w:lineRule="auto"/>
        <w:jc w:val="center"/>
        <w:rPr>
          <w:rFonts w:ascii="Times New Roman" w:hAnsi="Times New Roman" w:cs="Times New Roman"/>
          <w:b/>
          <w:bCs/>
          <w:color w:val="auto"/>
          <w:sz w:val="24"/>
          <w:szCs w:val="24"/>
        </w:rPr>
      </w:pPr>
      <w:r w:rsidRPr="008F2376">
        <w:rPr>
          <w:rFonts w:ascii="Times New Roman" w:hAnsi="Times New Roman" w:cs="Times New Roman"/>
          <w:b/>
          <w:bCs/>
          <w:color w:val="auto"/>
          <w:sz w:val="24"/>
          <w:szCs w:val="24"/>
        </w:rPr>
        <w:t>Rozdział XII</w:t>
      </w:r>
    </w:p>
    <w:p w:rsidR="004E3044" w:rsidRPr="008F2376" w:rsidRDefault="004E3044" w:rsidP="0066386D">
      <w:pPr>
        <w:autoSpaceDE w:val="0"/>
        <w:autoSpaceDN w:val="0"/>
        <w:adjustRightInd w:val="0"/>
        <w:spacing w:line="240" w:lineRule="auto"/>
        <w:jc w:val="center"/>
        <w:rPr>
          <w:rFonts w:ascii="Times New Roman" w:hAnsi="Times New Roman" w:cs="Times New Roman"/>
          <w:b/>
          <w:bCs/>
          <w:color w:val="auto"/>
          <w:sz w:val="24"/>
          <w:szCs w:val="24"/>
        </w:rPr>
      </w:pPr>
      <w:r w:rsidRPr="008F2376">
        <w:rPr>
          <w:rFonts w:ascii="Times New Roman" w:hAnsi="Times New Roman" w:cs="Times New Roman"/>
          <w:b/>
          <w:bCs/>
          <w:color w:val="auto"/>
          <w:sz w:val="24"/>
          <w:szCs w:val="24"/>
        </w:rPr>
        <w:t>Opi</w:t>
      </w:r>
      <w:r w:rsidR="00D46A68" w:rsidRPr="008F2376">
        <w:rPr>
          <w:rFonts w:ascii="Times New Roman" w:hAnsi="Times New Roman" w:cs="Times New Roman"/>
          <w:b/>
          <w:bCs/>
          <w:color w:val="auto"/>
          <w:sz w:val="24"/>
          <w:szCs w:val="24"/>
        </w:rPr>
        <w:t>s sposobu przygotowywania ofert</w:t>
      </w:r>
    </w:p>
    <w:p w:rsidR="00D46A68" w:rsidRPr="008F2376" w:rsidRDefault="00D46A68" w:rsidP="0066386D">
      <w:pPr>
        <w:autoSpaceDE w:val="0"/>
        <w:autoSpaceDN w:val="0"/>
        <w:adjustRightInd w:val="0"/>
        <w:spacing w:line="240" w:lineRule="auto"/>
        <w:jc w:val="center"/>
        <w:rPr>
          <w:rFonts w:ascii="Times New Roman" w:hAnsi="Times New Roman" w:cs="Times New Roman"/>
          <w:b/>
          <w:bCs/>
          <w:color w:val="auto"/>
          <w:sz w:val="24"/>
          <w:szCs w:val="24"/>
        </w:rPr>
      </w:pPr>
    </w:p>
    <w:p w:rsidR="004E3044" w:rsidRPr="008F2376" w:rsidRDefault="004E3044" w:rsidP="0066386D">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 xml:space="preserve">1. Wykonawcy przedstawiają ofertę zgodnie z treścią </w:t>
      </w:r>
      <w:r w:rsidRPr="008F2376">
        <w:rPr>
          <w:rFonts w:ascii="Times New Roman" w:eastAsia="Lucida Sans Unicode" w:hAnsi="Times New Roman" w:cs="Times New Roman"/>
          <w:b/>
          <w:color w:val="auto"/>
          <w:kern w:val="3"/>
          <w:sz w:val="24"/>
          <w:szCs w:val="24"/>
          <w:lang w:eastAsia="zh-CN" w:bidi="hi-IN"/>
        </w:rPr>
        <w:t xml:space="preserve">Formularza </w:t>
      </w:r>
      <w:r w:rsidR="00605EE8" w:rsidRPr="008F2376">
        <w:rPr>
          <w:rFonts w:ascii="Times New Roman" w:eastAsia="Lucida Sans Unicode" w:hAnsi="Times New Roman" w:cs="Times New Roman"/>
          <w:b/>
          <w:color w:val="auto"/>
          <w:kern w:val="3"/>
          <w:sz w:val="24"/>
          <w:szCs w:val="24"/>
          <w:lang w:eastAsia="zh-CN" w:bidi="hi-IN"/>
        </w:rPr>
        <w:t>o</w:t>
      </w:r>
      <w:r w:rsidRPr="008F2376">
        <w:rPr>
          <w:rFonts w:ascii="Times New Roman" w:eastAsia="Lucida Sans Unicode" w:hAnsi="Times New Roman" w:cs="Times New Roman"/>
          <w:b/>
          <w:color w:val="auto"/>
          <w:kern w:val="3"/>
          <w:sz w:val="24"/>
          <w:szCs w:val="24"/>
          <w:lang w:eastAsia="zh-CN" w:bidi="hi-IN"/>
        </w:rPr>
        <w:t>ferty</w:t>
      </w:r>
      <w:r w:rsidRPr="008F2376">
        <w:rPr>
          <w:rFonts w:ascii="Times New Roman" w:eastAsia="Lucida Sans Unicode" w:hAnsi="Times New Roman" w:cs="Times New Roman"/>
          <w:color w:val="auto"/>
          <w:kern w:val="3"/>
          <w:sz w:val="24"/>
          <w:szCs w:val="24"/>
          <w:lang w:eastAsia="zh-CN" w:bidi="hi-IN"/>
        </w:rPr>
        <w:t xml:space="preserve"> </w:t>
      </w:r>
      <w:r w:rsidR="003D3C00" w:rsidRPr="008F2376">
        <w:rPr>
          <w:rFonts w:ascii="Times New Roman" w:eastAsia="Lucida Sans Unicode" w:hAnsi="Times New Roman" w:cs="Times New Roman"/>
          <w:color w:val="auto"/>
          <w:kern w:val="3"/>
          <w:sz w:val="24"/>
          <w:szCs w:val="24"/>
          <w:lang w:eastAsia="zh-CN" w:bidi="hi-IN"/>
        </w:rPr>
        <w:t xml:space="preserve">– </w:t>
      </w:r>
      <w:r w:rsidR="003010D1" w:rsidRPr="008F2376">
        <w:rPr>
          <w:rFonts w:ascii="Times New Roman" w:eastAsia="Lucida Sans Unicode" w:hAnsi="Times New Roman" w:cs="Times New Roman"/>
          <w:b/>
          <w:color w:val="auto"/>
          <w:kern w:val="3"/>
          <w:sz w:val="24"/>
          <w:szCs w:val="24"/>
          <w:lang w:eastAsia="zh-CN" w:bidi="hi-IN"/>
        </w:rPr>
        <w:t xml:space="preserve">Załącznik Nr </w:t>
      </w:r>
      <w:r w:rsidR="00704FF4" w:rsidRPr="008F2376">
        <w:rPr>
          <w:rFonts w:ascii="Times New Roman" w:eastAsia="Lucida Sans Unicode" w:hAnsi="Times New Roman" w:cs="Times New Roman"/>
          <w:b/>
          <w:color w:val="auto"/>
          <w:kern w:val="3"/>
          <w:sz w:val="24"/>
          <w:szCs w:val="24"/>
          <w:lang w:eastAsia="zh-CN" w:bidi="hi-IN"/>
        </w:rPr>
        <w:t>1</w:t>
      </w:r>
      <w:r w:rsidR="003D3C00" w:rsidRPr="008F2376">
        <w:rPr>
          <w:rFonts w:ascii="Times New Roman" w:eastAsia="Lucida Sans Unicode" w:hAnsi="Times New Roman" w:cs="Times New Roman"/>
          <w:b/>
          <w:color w:val="auto"/>
          <w:kern w:val="3"/>
          <w:sz w:val="24"/>
          <w:szCs w:val="24"/>
          <w:lang w:eastAsia="zh-CN" w:bidi="hi-IN"/>
        </w:rPr>
        <w:t xml:space="preserve"> </w:t>
      </w:r>
      <w:r w:rsidRPr="008F2376">
        <w:rPr>
          <w:rFonts w:ascii="Times New Roman" w:eastAsia="Lucida Sans Unicode" w:hAnsi="Times New Roman" w:cs="Times New Roman"/>
          <w:b/>
          <w:color w:val="auto"/>
          <w:kern w:val="3"/>
          <w:sz w:val="24"/>
          <w:szCs w:val="24"/>
          <w:lang w:eastAsia="zh-CN" w:bidi="hi-IN"/>
        </w:rPr>
        <w:t xml:space="preserve">do </w:t>
      </w:r>
      <w:r w:rsidR="003010D1" w:rsidRPr="008F2376">
        <w:rPr>
          <w:rFonts w:ascii="Times New Roman" w:eastAsia="Lucida Sans Unicode" w:hAnsi="Times New Roman" w:cs="Times New Roman"/>
          <w:b/>
          <w:color w:val="auto"/>
          <w:kern w:val="3"/>
          <w:sz w:val="24"/>
          <w:szCs w:val="24"/>
          <w:lang w:eastAsia="zh-CN" w:bidi="hi-IN"/>
        </w:rPr>
        <w:t>SIWZ.</w:t>
      </w:r>
      <w:r w:rsidRPr="008F2376">
        <w:rPr>
          <w:rFonts w:ascii="Times New Roman" w:eastAsia="Lucida Sans Unicode" w:hAnsi="Times New Roman" w:cs="Times New Roman"/>
          <w:color w:val="auto"/>
          <w:kern w:val="3"/>
          <w:sz w:val="24"/>
          <w:szCs w:val="24"/>
          <w:lang w:eastAsia="zh-CN" w:bidi="hi-IN"/>
        </w:rPr>
        <w:t xml:space="preserve"> Treść oferty musi odpowiadać treści </w:t>
      </w:r>
      <w:r w:rsidR="003010D1" w:rsidRPr="008F2376">
        <w:rPr>
          <w:rFonts w:ascii="Times New Roman" w:eastAsia="Lucida Sans Unicode" w:hAnsi="Times New Roman" w:cs="Times New Roman"/>
          <w:color w:val="auto"/>
          <w:kern w:val="3"/>
          <w:sz w:val="24"/>
          <w:szCs w:val="24"/>
          <w:lang w:eastAsia="zh-CN" w:bidi="hi-IN"/>
        </w:rPr>
        <w:t>SIWZ.</w:t>
      </w:r>
    </w:p>
    <w:p w:rsidR="004E3044" w:rsidRPr="008F2376" w:rsidRDefault="004E3044" w:rsidP="0066386D">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 xml:space="preserve">2. </w:t>
      </w:r>
      <w:r w:rsidR="009B501E" w:rsidRPr="008F2376">
        <w:rPr>
          <w:rFonts w:ascii="Times New Roman" w:eastAsia="Lucida Sans Unicode" w:hAnsi="Times New Roman" w:cs="Times New Roman"/>
          <w:color w:val="auto"/>
          <w:kern w:val="3"/>
          <w:sz w:val="24"/>
          <w:szCs w:val="24"/>
          <w:lang w:eastAsia="zh-CN" w:bidi="hi-IN"/>
        </w:rPr>
        <w:t xml:space="preserve">Wykonawca może złożyć tylko jedną ofertę na </w:t>
      </w:r>
      <w:r w:rsidR="002909FD" w:rsidRPr="008F2376">
        <w:rPr>
          <w:rFonts w:ascii="Times New Roman" w:eastAsia="Lucida Sans Unicode" w:hAnsi="Times New Roman" w:cs="Times New Roman"/>
          <w:color w:val="auto"/>
          <w:kern w:val="3"/>
          <w:sz w:val="24"/>
          <w:szCs w:val="24"/>
          <w:lang w:eastAsia="zh-CN" w:bidi="hi-IN"/>
        </w:rPr>
        <w:t>wykonanie</w:t>
      </w:r>
      <w:r w:rsidR="009B501E" w:rsidRPr="008F2376">
        <w:rPr>
          <w:rFonts w:ascii="Times New Roman" w:eastAsia="Lucida Sans Unicode" w:hAnsi="Times New Roman" w:cs="Times New Roman"/>
          <w:color w:val="auto"/>
          <w:kern w:val="3"/>
          <w:sz w:val="24"/>
          <w:szCs w:val="24"/>
          <w:lang w:eastAsia="zh-CN" w:bidi="hi-IN"/>
        </w:rPr>
        <w:t xml:space="preserve"> zamówienia. Jeżeli wykonawca przedłoży więcej niż jedną ofertę, wówczas wszystkie jego oferty zostaną odrzucone na podstawie art. 89 ust. 1 pkt 1 ustawy.</w:t>
      </w:r>
    </w:p>
    <w:p w:rsidR="004E3044" w:rsidRPr="008F2376" w:rsidRDefault="004E3044" w:rsidP="0066386D">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3. 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4E3044" w:rsidRPr="008F2376" w:rsidRDefault="004E3044" w:rsidP="0066386D">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4. Wszystkie strony oferty powinny być parafowane przez osobę/y podpisującą/e ofertę i</w:t>
      </w:r>
      <w:r w:rsidR="00D618AF" w:rsidRPr="008F2376">
        <w:rPr>
          <w:rFonts w:ascii="Times New Roman" w:eastAsia="Lucida Sans Unicode" w:hAnsi="Times New Roman" w:cs="Times New Roman"/>
          <w:color w:val="auto"/>
          <w:kern w:val="3"/>
          <w:sz w:val="24"/>
          <w:szCs w:val="24"/>
          <w:lang w:eastAsia="zh-CN" w:bidi="hi-IN"/>
        </w:rPr>
        <w:t> </w:t>
      </w:r>
      <w:r w:rsidRPr="008F2376">
        <w:rPr>
          <w:rFonts w:ascii="Times New Roman" w:eastAsia="Lucida Sans Unicode" w:hAnsi="Times New Roman" w:cs="Times New Roman"/>
          <w:color w:val="auto"/>
          <w:kern w:val="3"/>
          <w:sz w:val="24"/>
          <w:szCs w:val="24"/>
          <w:lang w:eastAsia="zh-CN" w:bidi="hi-IN"/>
        </w:rPr>
        <w:t>kolejno ponumerowane , począwszy od numeru 1 na pierwszej stronie oferty.</w:t>
      </w:r>
    </w:p>
    <w:p w:rsidR="004E3044" w:rsidRPr="008F2376" w:rsidRDefault="004E3044" w:rsidP="0066386D">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5. Kartki oferty powinny być połączone w sposób uniemożliwiający dekompletację.</w:t>
      </w:r>
    </w:p>
    <w:p w:rsidR="004E3044" w:rsidRPr="008F2376" w:rsidRDefault="004E3044" w:rsidP="0066386D">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6. Wszystkie miejsca, w których Wykonawca naniósł zmiany w tekście oferty muszą być</w:t>
      </w:r>
      <w:r w:rsidR="00D618AF" w:rsidRPr="008F2376">
        <w:rPr>
          <w:rFonts w:ascii="Times New Roman" w:eastAsia="Lucida Sans Unicode" w:hAnsi="Times New Roman" w:cs="Times New Roman"/>
          <w:color w:val="auto"/>
          <w:kern w:val="3"/>
          <w:sz w:val="24"/>
          <w:szCs w:val="24"/>
          <w:lang w:eastAsia="zh-CN" w:bidi="hi-IN"/>
        </w:rPr>
        <w:t xml:space="preserve"> </w:t>
      </w:r>
      <w:r w:rsidRPr="008F2376">
        <w:rPr>
          <w:rFonts w:ascii="Times New Roman" w:eastAsia="Lucida Sans Unicode" w:hAnsi="Times New Roman" w:cs="Times New Roman"/>
          <w:color w:val="auto"/>
          <w:kern w:val="3"/>
          <w:sz w:val="24"/>
          <w:szCs w:val="24"/>
          <w:lang w:eastAsia="zh-CN" w:bidi="hi-IN"/>
        </w:rPr>
        <w:t>parafowane  przez osobę/y podpisującą/e ofert</w:t>
      </w:r>
      <w:r w:rsidRPr="008F2376">
        <w:rPr>
          <w:rFonts w:ascii="Times New Roman" w:eastAsia="Lucida Sans Unicode" w:hAnsi="Times New Roman" w:cs="Times New Roman"/>
          <w:color w:val="auto"/>
          <w:kern w:val="3"/>
          <w:sz w:val="24"/>
          <w:szCs w:val="24"/>
          <w:shd w:val="clear" w:color="auto" w:fill="FFFFFF"/>
          <w:lang w:eastAsia="zh-CN" w:bidi="hi-IN"/>
        </w:rPr>
        <w:t>ę lub osobę upoważnioną.</w:t>
      </w:r>
    </w:p>
    <w:p w:rsidR="004E3044" w:rsidRPr="008F2376" w:rsidRDefault="004E3044" w:rsidP="0066386D">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 xml:space="preserve">7. Ofertę należy umieścić w dwóch kopertach. Koperta zewnętrzna powinna być zaadresowana na Zamawiającego oraz powinna posiadać oznaczenia:    </w:t>
      </w:r>
    </w:p>
    <w:p w:rsidR="004E3044" w:rsidRPr="008F2376" w:rsidRDefault="004E3044" w:rsidP="0066386D">
      <w:pPr>
        <w:widowControl w:val="0"/>
        <w:autoSpaceDN w:val="0"/>
        <w:spacing w:line="240" w:lineRule="auto"/>
        <w:ind w:left="290" w:hanging="307"/>
        <w:jc w:val="center"/>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 xml:space="preserve">Oferta </w:t>
      </w:r>
      <w:r w:rsidRPr="008F2376">
        <w:rPr>
          <w:rFonts w:ascii="Times New Roman" w:eastAsia="Arial" w:hAnsi="Times New Roman" w:cs="Times New Roman"/>
          <w:color w:val="auto"/>
          <w:kern w:val="3"/>
          <w:sz w:val="24"/>
          <w:szCs w:val="24"/>
          <w:shd w:val="clear" w:color="auto" w:fill="FFFFFF"/>
          <w:lang w:eastAsia="zh-CN" w:bidi="hi-IN"/>
        </w:rPr>
        <w:t>na:</w:t>
      </w:r>
    </w:p>
    <w:p w:rsidR="005C11D4" w:rsidRPr="008F2376" w:rsidRDefault="00DD760F" w:rsidP="0066386D">
      <w:pPr>
        <w:widowControl w:val="0"/>
        <w:autoSpaceDN w:val="0"/>
        <w:spacing w:line="240" w:lineRule="auto"/>
        <w:jc w:val="center"/>
        <w:textAlignment w:val="baseline"/>
        <w:rPr>
          <w:rFonts w:ascii="Times New Roman" w:hAnsi="Times New Roman" w:cs="Times New Roman"/>
          <w:b/>
          <w:color w:val="auto"/>
          <w:sz w:val="24"/>
          <w:szCs w:val="24"/>
        </w:rPr>
      </w:pPr>
      <w:r w:rsidRPr="008F2376">
        <w:rPr>
          <w:rFonts w:ascii="Times New Roman" w:hAnsi="Times New Roman" w:cs="Times New Roman"/>
          <w:b/>
          <w:color w:val="auto"/>
          <w:sz w:val="24"/>
          <w:szCs w:val="24"/>
        </w:rPr>
        <w:t xml:space="preserve">„Zabiegi pielęgnacyjne drzewostanu oraz uzupełnienia nasadzeń na terenie Zespołu Szkół im. Leokadii Bergerowej w Płocku, Domu Pomocy Społecznej w Zakrzewie, Domu Pomocy Społecznej w </w:t>
      </w:r>
      <w:r w:rsidR="005C11D4" w:rsidRPr="008F2376">
        <w:rPr>
          <w:rFonts w:ascii="Times New Roman" w:hAnsi="Times New Roman" w:cs="Times New Roman"/>
          <w:b/>
          <w:color w:val="auto"/>
          <w:sz w:val="24"/>
          <w:szCs w:val="24"/>
        </w:rPr>
        <w:t>Koszelewie, Domu Pomocy Społecznej w Brwilnie</w:t>
      </w:r>
      <w:r w:rsidRPr="008F2376">
        <w:rPr>
          <w:rFonts w:ascii="Times New Roman" w:hAnsi="Times New Roman" w:cs="Times New Roman"/>
          <w:b/>
          <w:color w:val="auto"/>
          <w:sz w:val="24"/>
          <w:szCs w:val="24"/>
        </w:rPr>
        <w:t xml:space="preserve">” </w:t>
      </w:r>
    </w:p>
    <w:p w:rsidR="004E3044" w:rsidRPr="008F2376" w:rsidRDefault="004E3044" w:rsidP="0066386D">
      <w:pPr>
        <w:widowControl w:val="0"/>
        <w:autoSpaceDN w:val="0"/>
        <w:spacing w:line="240" w:lineRule="auto"/>
        <w:jc w:val="center"/>
        <w:textAlignment w:val="baseline"/>
        <w:rPr>
          <w:rFonts w:ascii="Times New Roman" w:eastAsia="Lucida Sans Unicode" w:hAnsi="Times New Roman" w:cs="Times New Roman"/>
          <w:b/>
          <w:color w:val="auto"/>
          <w:kern w:val="3"/>
          <w:sz w:val="24"/>
          <w:szCs w:val="24"/>
          <w:lang w:eastAsia="zh-CN" w:bidi="hi-IN"/>
        </w:rPr>
      </w:pPr>
      <w:r w:rsidRPr="008F2376">
        <w:rPr>
          <w:rFonts w:ascii="Times New Roman" w:eastAsia="Lucida Sans Unicode" w:hAnsi="Times New Roman" w:cs="Times New Roman"/>
          <w:b/>
          <w:color w:val="auto"/>
          <w:kern w:val="3"/>
          <w:sz w:val="24"/>
          <w:szCs w:val="24"/>
          <w:lang w:eastAsia="zh-CN" w:bidi="hi-IN"/>
        </w:rPr>
        <w:t>Nie otwierać przed dniem</w:t>
      </w:r>
      <w:r w:rsidR="00CC6454" w:rsidRPr="008F2376">
        <w:rPr>
          <w:rFonts w:ascii="Times New Roman" w:eastAsia="Lucida Sans Unicode" w:hAnsi="Times New Roman" w:cs="Times New Roman"/>
          <w:b/>
          <w:color w:val="auto"/>
          <w:kern w:val="3"/>
          <w:sz w:val="24"/>
          <w:szCs w:val="24"/>
          <w:shd w:val="clear" w:color="auto" w:fill="FFFFFF"/>
          <w:lang w:eastAsia="zh-CN" w:bidi="hi-IN"/>
        </w:rPr>
        <w:t xml:space="preserve"> </w:t>
      </w:r>
      <w:r w:rsidR="00567AB0" w:rsidRPr="008F2376">
        <w:rPr>
          <w:rFonts w:ascii="Times New Roman" w:eastAsia="Lucida Sans Unicode" w:hAnsi="Times New Roman" w:cs="Times New Roman"/>
          <w:b/>
          <w:color w:val="auto"/>
          <w:kern w:val="3"/>
          <w:sz w:val="24"/>
          <w:szCs w:val="24"/>
          <w:shd w:val="clear" w:color="auto" w:fill="FFFFFF"/>
          <w:lang w:eastAsia="zh-CN" w:bidi="hi-IN"/>
        </w:rPr>
        <w:t>20.</w:t>
      </w:r>
      <w:r w:rsidR="000446EA" w:rsidRPr="008F2376">
        <w:rPr>
          <w:rFonts w:ascii="Times New Roman" w:eastAsia="Lucida Sans Unicode" w:hAnsi="Times New Roman" w:cs="Times New Roman"/>
          <w:b/>
          <w:color w:val="auto"/>
          <w:kern w:val="3"/>
          <w:sz w:val="24"/>
          <w:szCs w:val="24"/>
          <w:shd w:val="clear" w:color="auto" w:fill="FFFFFF"/>
          <w:lang w:eastAsia="zh-CN" w:bidi="hi-IN"/>
        </w:rPr>
        <w:t>09.2018</w:t>
      </w:r>
      <w:r w:rsidR="00CC6454" w:rsidRPr="008F2376">
        <w:rPr>
          <w:rFonts w:ascii="Times New Roman" w:eastAsia="Lucida Sans Unicode" w:hAnsi="Times New Roman" w:cs="Times New Roman"/>
          <w:b/>
          <w:color w:val="auto"/>
          <w:kern w:val="3"/>
          <w:sz w:val="24"/>
          <w:szCs w:val="24"/>
          <w:lang w:eastAsia="zh-CN" w:bidi="hi-IN"/>
        </w:rPr>
        <w:t xml:space="preserve"> roku  godz</w:t>
      </w:r>
      <w:r w:rsidR="003010D1" w:rsidRPr="008F2376">
        <w:rPr>
          <w:rFonts w:ascii="Times New Roman" w:eastAsia="Lucida Sans Unicode" w:hAnsi="Times New Roman" w:cs="Times New Roman"/>
          <w:b/>
          <w:color w:val="auto"/>
          <w:kern w:val="3"/>
          <w:sz w:val="24"/>
          <w:szCs w:val="24"/>
          <w:lang w:eastAsia="zh-CN" w:bidi="hi-IN"/>
        </w:rPr>
        <w:t xml:space="preserve">. </w:t>
      </w:r>
      <w:r w:rsidR="000446EA" w:rsidRPr="008F2376">
        <w:rPr>
          <w:rFonts w:ascii="Times New Roman" w:eastAsia="Lucida Sans Unicode" w:hAnsi="Times New Roman" w:cs="Times New Roman"/>
          <w:b/>
          <w:color w:val="auto"/>
          <w:kern w:val="3"/>
          <w:sz w:val="24"/>
          <w:szCs w:val="24"/>
          <w:lang w:eastAsia="zh-CN" w:bidi="hi-IN"/>
        </w:rPr>
        <w:t>10:00</w:t>
      </w:r>
    </w:p>
    <w:p w:rsidR="004E3044" w:rsidRPr="008F2376" w:rsidRDefault="004E3044" w:rsidP="0066386D">
      <w:pPr>
        <w:widowControl w:val="0"/>
        <w:autoSpaceDN w:val="0"/>
        <w:spacing w:line="240" w:lineRule="auto"/>
        <w:textAlignment w:val="baseline"/>
        <w:rPr>
          <w:rFonts w:ascii="Times New Roman" w:eastAsia="Lucida Sans Unicode" w:hAnsi="Times New Roman" w:cs="Times New Roman"/>
          <w:color w:val="auto"/>
          <w:kern w:val="3"/>
          <w:sz w:val="24"/>
          <w:szCs w:val="24"/>
          <w:lang w:eastAsia="zh-CN" w:bidi="hi-IN"/>
        </w:rPr>
      </w:pPr>
    </w:p>
    <w:p w:rsidR="004E3044" w:rsidRPr="008F2376" w:rsidRDefault="004E3044" w:rsidP="0066386D">
      <w:pPr>
        <w:widowControl w:val="0"/>
        <w:autoSpaceDN w:val="0"/>
        <w:spacing w:line="240" w:lineRule="auto"/>
        <w:ind w:left="284" w:hanging="284"/>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 xml:space="preserve">    Koperta wewnętrzna oprócz opisu jw. winna zawierać nazwę i adres Wykonawcy, aby    Zamawiający mógł ją odesłać w przypadku stwierdzenia jej opóźnienia.</w:t>
      </w:r>
    </w:p>
    <w:p w:rsidR="004E3044" w:rsidRPr="008F2376" w:rsidRDefault="004E3044" w:rsidP="0066386D">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8. Wykonawca, przed upływem terminu składania ofert, może zmienić lub wycofać ofertę, pod warunkiem, że Zamawiający otrzyma pisemne powiadomienie o wprowadzeniu zmian lub wycofaniu.</w:t>
      </w:r>
    </w:p>
    <w:p w:rsidR="004E3044" w:rsidRPr="008F2376" w:rsidRDefault="004E3044" w:rsidP="0066386D">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 xml:space="preserve">     Powiadomienie o złożeniu zmian lub wycofaniu musi być przygotowane wg takich samych zasad jak składana oferta tj. w dwóch kopertach (zewnętrzna i wewnętrzna) odpowiednio oznakowanych  z dopiskiem „ZMIANA” lub „WYCOFANIE”.</w:t>
      </w:r>
    </w:p>
    <w:p w:rsidR="004E3044" w:rsidRPr="008F2376" w:rsidRDefault="004E3044" w:rsidP="0066386D">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9. Zamawiający niezwłocznie zawiadamia Wykonawcę o złożeniu oferty po terminie oraz zwraca ofertę po upływie terminu do wniesienia odwołania.</w:t>
      </w:r>
    </w:p>
    <w:p w:rsidR="004E3044" w:rsidRPr="008F2376" w:rsidRDefault="004E3044" w:rsidP="0066386D">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 xml:space="preserve">10.  </w:t>
      </w:r>
      <w:r w:rsidRPr="008F2376">
        <w:rPr>
          <w:rFonts w:ascii="Times New Roman" w:eastAsia="Times New Roman" w:hAnsi="Times New Roman" w:cs="Times New Roman"/>
          <w:color w:val="auto"/>
          <w:kern w:val="3"/>
          <w:sz w:val="24"/>
          <w:szCs w:val="24"/>
          <w:lang w:eastAsia="zh-CN" w:bidi="hi-IN"/>
        </w:rPr>
        <w:t xml:space="preserve">Forma dokumentów </w:t>
      </w:r>
      <w:r w:rsidRPr="008F2376">
        <w:rPr>
          <w:rFonts w:ascii="Times New Roman" w:eastAsia="Times New Roman" w:hAnsi="Times New Roman" w:cs="Times New Roman"/>
          <w:color w:val="auto"/>
          <w:kern w:val="3"/>
          <w:sz w:val="24"/>
          <w:szCs w:val="24"/>
          <w:shd w:val="clear" w:color="auto" w:fill="FFFFFF"/>
          <w:lang w:eastAsia="zh-CN" w:bidi="hi-IN"/>
        </w:rPr>
        <w:t xml:space="preserve">– zgodnie z Rozdziałem VIII pkt </w:t>
      </w:r>
      <w:r w:rsidR="00B4174C" w:rsidRPr="008F2376">
        <w:rPr>
          <w:rFonts w:ascii="Times New Roman" w:eastAsia="Times New Roman" w:hAnsi="Times New Roman" w:cs="Times New Roman"/>
          <w:color w:val="auto"/>
          <w:kern w:val="3"/>
          <w:sz w:val="24"/>
          <w:szCs w:val="24"/>
          <w:shd w:val="clear" w:color="auto" w:fill="FFFFFF"/>
          <w:lang w:eastAsia="zh-CN" w:bidi="hi-IN"/>
        </w:rPr>
        <w:t>7</w:t>
      </w:r>
      <w:r w:rsidRPr="008F2376">
        <w:rPr>
          <w:rFonts w:ascii="Times New Roman" w:eastAsia="Times New Roman" w:hAnsi="Times New Roman" w:cs="Times New Roman"/>
          <w:color w:val="auto"/>
          <w:kern w:val="3"/>
          <w:sz w:val="24"/>
          <w:szCs w:val="24"/>
          <w:shd w:val="clear" w:color="auto" w:fill="FFFFFF"/>
          <w:lang w:eastAsia="zh-CN" w:bidi="hi-IN"/>
        </w:rPr>
        <w:t>.</w:t>
      </w:r>
    </w:p>
    <w:p w:rsidR="004E3044" w:rsidRPr="008F2376" w:rsidRDefault="004E3044" w:rsidP="0066386D">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11. W przypadku, gdy informacje zawarte w ofercie stanowią tajemnicę przedsiębiorstwa</w:t>
      </w:r>
      <w:r w:rsidR="00D618AF" w:rsidRPr="008F2376">
        <w:rPr>
          <w:rFonts w:ascii="Times New Roman" w:eastAsia="Lucida Sans Unicode" w:hAnsi="Times New Roman" w:cs="Times New Roman"/>
          <w:color w:val="auto"/>
          <w:kern w:val="3"/>
          <w:sz w:val="24"/>
          <w:szCs w:val="24"/>
          <w:lang w:eastAsia="zh-CN" w:bidi="hi-IN"/>
        </w:rPr>
        <w:t xml:space="preserve"> </w:t>
      </w:r>
      <w:r w:rsidRPr="008F2376">
        <w:rPr>
          <w:rFonts w:ascii="Times New Roman" w:eastAsia="Lucida Sans Unicode" w:hAnsi="Times New Roman" w:cs="Times New Roman"/>
          <w:color w:val="auto"/>
          <w:kern w:val="3"/>
          <w:sz w:val="24"/>
          <w:szCs w:val="24"/>
          <w:lang w:eastAsia="zh-CN" w:bidi="hi-IN"/>
        </w:rPr>
        <w:t>w</w:t>
      </w:r>
      <w:r w:rsidR="00D618AF" w:rsidRPr="008F2376">
        <w:rPr>
          <w:rFonts w:ascii="Times New Roman" w:eastAsia="Lucida Sans Unicode" w:hAnsi="Times New Roman" w:cs="Times New Roman"/>
          <w:color w:val="auto"/>
          <w:kern w:val="3"/>
          <w:sz w:val="24"/>
          <w:szCs w:val="24"/>
          <w:lang w:eastAsia="zh-CN" w:bidi="hi-IN"/>
        </w:rPr>
        <w:t> </w:t>
      </w:r>
      <w:r w:rsidRPr="008F2376">
        <w:rPr>
          <w:rFonts w:ascii="Times New Roman" w:eastAsia="Lucida Sans Unicode" w:hAnsi="Times New Roman" w:cs="Times New Roman"/>
          <w:color w:val="auto"/>
          <w:kern w:val="3"/>
          <w:sz w:val="24"/>
          <w:szCs w:val="24"/>
          <w:lang w:eastAsia="zh-CN" w:bidi="hi-IN"/>
        </w:rPr>
        <w:t>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w:t>
      </w:r>
      <w:r w:rsidRPr="008F2376">
        <w:rPr>
          <w:rFonts w:ascii="Times New Roman" w:eastAsia="Lucida Sans Unicode" w:hAnsi="Times New Roman" w:cs="Times New Roman"/>
          <w:color w:val="auto"/>
          <w:kern w:val="3"/>
          <w:sz w:val="24"/>
          <w:szCs w:val="24"/>
          <w:shd w:val="clear" w:color="auto" w:fill="FFFFFF"/>
          <w:lang w:eastAsia="zh-CN" w:bidi="hi-IN"/>
        </w:rPr>
        <w:t>cji (</w:t>
      </w:r>
      <w:proofErr w:type="spellStart"/>
      <w:r w:rsidR="00B4174C" w:rsidRPr="008F2376">
        <w:rPr>
          <w:rFonts w:ascii="Times New Roman" w:eastAsia="Lucida Sans Unicode" w:hAnsi="Times New Roman" w:cs="Times New Roman"/>
          <w:color w:val="auto"/>
          <w:w w:val="100"/>
          <w:kern w:val="3"/>
          <w:sz w:val="24"/>
          <w:szCs w:val="24"/>
          <w:shd w:val="clear" w:color="auto" w:fill="FFFFFF"/>
          <w:lang w:eastAsia="zh-CN" w:bidi="hi-IN"/>
        </w:rPr>
        <w:t>t.j</w:t>
      </w:r>
      <w:proofErr w:type="spellEnd"/>
      <w:r w:rsidR="00B4174C" w:rsidRPr="008F2376">
        <w:rPr>
          <w:rFonts w:ascii="Times New Roman" w:eastAsia="Lucida Sans Unicode" w:hAnsi="Times New Roman" w:cs="Times New Roman"/>
          <w:color w:val="auto"/>
          <w:w w:val="100"/>
          <w:kern w:val="3"/>
          <w:sz w:val="24"/>
          <w:szCs w:val="24"/>
          <w:shd w:val="clear" w:color="auto" w:fill="FFFFFF"/>
          <w:lang w:eastAsia="zh-CN" w:bidi="hi-IN"/>
        </w:rPr>
        <w:t>. Dz.U. z 2018 r., poz.419</w:t>
      </w:r>
      <w:r w:rsidRPr="008F2376">
        <w:rPr>
          <w:rFonts w:ascii="Times New Roman" w:eastAsia="Lucida Sans Unicode" w:hAnsi="Times New Roman" w:cs="Times New Roman"/>
          <w:color w:val="auto"/>
          <w:kern w:val="3"/>
          <w:sz w:val="24"/>
          <w:szCs w:val="24"/>
          <w:shd w:val="clear" w:color="auto" w:fill="FFFFFF"/>
          <w:lang w:eastAsia="zh-CN" w:bidi="hi-IN"/>
        </w:rPr>
        <w:t>)” i dołą</w:t>
      </w:r>
      <w:r w:rsidRPr="008F2376">
        <w:rPr>
          <w:rFonts w:ascii="Times New Roman" w:eastAsia="Lucida Sans Unicode" w:hAnsi="Times New Roman" w:cs="Times New Roman"/>
          <w:color w:val="auto"/>
          <w:kern w:val="3"/>
          <w:sz w:val="24"/>
          <w:szCs w:val="24"/>
          <w:lang w:eastAsia="zh-CN" w:bidi="hi-IN"/>
        </w:rPr>
        <w:t>czone do oferty. Informacje, o których mowa, winny być oddzielnie i trwale spięte.</w:t>
      </w:r>
    </w:p>
    <w:p w:rsidR="00365EA0" w:rsidRPr="008F2376" w:rsidRDefault="00365EA0" w:rsidP="0066386D">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E3044" w:rsidRPr="008F2376" w:rsidRDefault="004E3044" w:rsidP="0066386D">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8F2376">
        <w:rPr>
          <w:rFonts w:ascii="Times New Roman" w:eastAsia="Lucida Sans Unicode" w:hAnsi="Times New Roman" w:cs="Times New Roman"/>
          <w:b/>
          <w:bCs/>
          <w:color w:val="auto"/>
          <w:kern w:val="3"/>
          <w:sz w:val="24"/>
          <w:szCs w:val="24"/>
          <w:lang w:eastAsia="zh-CN" w:bidi="hi-IN"/>
        </w:rPr>
        <w:t>ROZDZIAŁ XIII</w:t>
      </w:r>
    </w:p>
    <w:p w:rsidR="004E3044" w:rsidRPr="008F2376" w:rsidRDefault="00D46A68" w:rsidP="0066386D">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8F2376">
        <w:rPr>
          <w:rFonts w:ascii="Times New Roman" w:eastAsia="Lucida Sans Unicode" w:hAnsi="Times New Roman" w:cs="Times New Roman"/>
          <w:b/>
          <w:bCs/>
          <w:color w:val="auto"/>
          <w:kern w:val="3"/>
          <w:sz w:val="24"/>
          <w:szCs w:val="24"/>
          <w:lang w:eastAsia="zh-CN" w:bidi="hi-IN"/>
        </w:rPr>
        <w:t>Miejsce i termin składania i otwarcia ofert</w:t>
      </w:r>
    </w:p>
    <w:p w:rsidR="00D46A68" w:rsidRPr="008F2376" w:rsidRDefault="00D46A68" w:rsidP="0066386D">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E3044" w:rsidRPr="008F2376" w:rsidRDefault="004E3044" w:rsidP="002252E5">
      <w:pPr>
        <w:pStyle w:val="Akapitzlist"/>
        <w:numPr>
          <w:ilvl w:val="1"/>
          <w:numId w:val="10"/>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8F2376">
        <w:rPr>
          <w:rFonts w:ascii="Times New Roman" w:eastAsia="Lucida Sans Unicode" w:hAnsi="Times New Roman" w:cs="Times New Roman"/>
          <w:color w:val="auto"/>
          <w:kern w:val="3"/>
          <w:sz w:val="24"/>
          <w:szCs w:val="24"/>
          <w:lang w:eastAsia="zh-CN" w:bidi="hi-IN"/>
        </w:rPr>
        <w:t>Ofertę należy złożyć w siedzibie Zamawiającego –</w:t>
      </w:r>
      <w:r w:rsidRPr="008F2376">
        <w:rPr>
          <w:rFonts w:ascii="Times New Roman" w:hAnsi="Times New Roman" w:cs="Times New Roman"/>
          <w:b/>
          <w:bCs/>
          <w:color w:val="auto"/>
          <w:sz w:val="24"/>
          <w:szCs w:val="24"/>
        </w:rPr>
        <w:t xml:space="preserve"> Centrum Usług Wspólnych Powiatu Płockiego</w:t>
      </w:r>
      <w:r w:rsidR="00567AB0" w:rsidRPr="008F2376">
        <w:rPr>
          <w:rFonts w:ascii="Times New Roman" w:hAnsi="Times New Roman" w:cs="Times New Roman"/>
          <w:b/>
          <w:bCs/>
          <w:color w:val="auto"/>
          <w:sz w:val="24"/>
          <w:szCs w:val="24"/>
        </w:rPr>
        <w:t xml:space="preserve"> ul. Bielska 59, 09-400 Płock, </w:t>
      </w:r>
      <w:r w:rsidRPr="008F2376">
        <w:rPr>
          <w:rFonts w:ascii="Times New Roman" w:hAnsi="Times New Roman" w:cs="Times New Roman"/>
          <w:b/>
          <w:bCs/>
          <w:color w:val="auto"/>
          <w:sz w:val="24"/>
          <w:szCs w:val="24"/>
        </w:rPr>
        <w:t xml:space="preserve">V piętro pok. </w:t>
      </w:r>
      <w:r w:rsidR="00567AB0" w:rsidRPr="008F2376">
        <w:rPr>
          <w:rFonts w:ascii="Times New Roman" w:hAnsi="Times New Roman" w:cs="Times New Roman"/>
          <w:b/>
          <w:bCs/>
          <w:color w:val="auto"/>
          <w:sz w:val="24"/>
          <w:szCs w:val="24"/>
        </w:rPr>
        <w:t>519</w:t>
      </w:r>
      <w:r w:rsidRPr="008F2376">
        <w:rPr>
          <w:rFonts w:ascii="Times New Roman" w:hAnsi="Times New Roman" w:cs="Times New Roman"/>
          <w:b/>
          <w:bCs/>
          <w:color w:val="auto"/>
          <w:sz w:val="24"/>
          <w:szCs w:val="24"/>
        </w:rPr>
        <w:t xml:space="preserve"> </w:t>
      </w:r>
      <w:r w:rsidR="00CC6454" w:rsidRPr="008F2376">
        <w:rPr>
          <w:rFonts w:ascii="Times New Roman" w:eastAsia="Lucida Sans Unicode" w:hAnsi="Times New Roman" w:cs="Times New Roman"/>
          <w:color w:val="auto"/>
          <w:kern w:val="3"/>
          <w:sz w:val="24"/>
          <w:szCs w:val="24"/>
          <w:lang w:eastAsia="zh-CN" w:bidi="hi-IN"/>
        </w:rPr>
        <w:t xml:space="preserve">do dnia </w:t>
      </w:r>
      <w:r w:rsidR="00567AB0" w:rsidRPr="008F2376">
        <w:rPr>
          <w:rFonts w:ascii="Times New Roman" w:eastAsia="Lucida Sans Unicode" w:hAnsi="Times New Roman" w:cs="Times New Roman"/>
          <w:b/>
          <w:color w:val="auto"/>
          <w:kern w:val="3"/>
          <w:sz w:val="24"/>
          <w:szCs w:val="24"/>
          <w:lang w:eastAsia="zh-CN" w:bidi="hi-IN"/>
        </w:rPr>
        <w:t>20</w:t>
      </w:r>
      <w:r w:rsidR="00F65EB0" w:rsidRPr="008F2376">
        <w:rPr>
          <w:rFonts w:ascii="Times New Roman" w:eastAsia="Lucida Sans Unicode" w:hAnsi="Times New Roman" w:cs="Times New Roman"/>
          <w:b/>
          <w:color w:val="auto"/>
          <w:kern w:val="3"/>
          <w:sz w:val="24"/>
          <w:szCs w:val="24"/>
          <w:lang w:eastAsia="zh-CN" w:bidi="hi-IN"/>
        </w:rPr>
        <w:t>.0</w:t>
      </w:r>
      <w:r w:rsidR="00567AB0" w:rsidRPr="008F2376">
        <w:rPr>
          <w:rFonts w:ascii="Times New Roman" w:eastAsia="Lucida Sans Unicode" w:hAnsi="Times New Roman" w:cs="Times New Roman"/>
          <w:b/>
          <w:color w:val="auto"/>
          <w:kern w:val="3"/>
          <w:sz w:val="24"/>
          <w:szCs w:val="24"/>
          <w:lang w:eastAsia="zh-CN" w:bidi="hi-IN"/>
        </w:rPr>
        <w:t>9</w:t>
      </w:r>
      <w:r w:rsidR="00F65EB0" w:rsidRPr="008F2376">
        <w:rPr>
          <w:rFonts w:ascii="Times New Roman" w:eastAsia="Lucida Sans Unicode" w:hAnsi="Times New Roman" w:cs="Times New Roman"/>
          <w:b/>
          <w:color w:val="auto"/>
          <w:kern w:val="3"/>
          <w:sz w:val="24"/>
          <w:szCs w:val="24"/>
          <w:lang w:eastAsia="zh-CN" w:bidi="hi-IN"/>
        </w:rPr>
        <w:t>.</w:t>
      </w:r>
      <w:r w:rsidR="00034DAE" w:rsidRPr="008F2376">
        <w:rPr>
          <w:rFonts w:ascii="Times New Roman" w:eastAsia="Lucida Sans Unicode" w:hAnsi="Times New Roman" w:cs="Times New Roman"/>
          <w:b/>
          <w:color w:val="auto"/>
          <w:kern w:val="3"/>
          <w:sz w:val="24"/>
          <w:szCs w:val="24"/>
          <w:lang w:eastAsia="zh-CN" w:bidi="hi-IN"/>
        </w:rPr>
        <w:t>201</w:t>
      </w:r>
      <w:r w:rsidR="00567AB0" w:rsidRPr="008F2376">
        <w:rPr>
          <w:rFonts w:ascii="Times New Roman" w:eastAsia="Lucida Sans Unicode" w:hAnsi="Times New Roman" w:cs="Times New Roman"/>
          <w:b/>
          <w:color w:val="auto"/>
          <w:kern w:val="3"/>
          <w:sz w:val="24"/>
          <w:szCs w:val="24"/>
          <w:lang w:eastAsia="zh-CN" w:bidi="hi-IN"/>
        </w:rPr>
        <w:t>9</w:t>
      </w:r>
      <w:r w:rsidRPr="008F2376">
        <w:rPr>
          <w:rFonts w:ascii="Times New Roman" w:eastAsia="Lucida Sans Unicode" w:hAnsi="Times New Roman" w:cs="Times New Roman"/>
          <w:b/>
          <w:color w:val="auto"/>
          <w:kern w:val="3"/>
          <w:sz w:val="24"/>
          <w:szCs w:val="24"/>
          <w:lang w:eastAsia="zh-CN" w:bidi="hi-IN"/>
        </w:rPr>
        <w:t xml:space="preserve"> r.</w:t>
      </w:r>
      <w:r w:rsidRPr="008F2376">
        <w:rPr>
          <w:rFonts w:ascii="Times New Roman" w:eastAsia="Lucida Sans Unicode" w:hAnsi="Times New Roman" w:cs="Times New Roman"/>
          <w:b/>
          <w:bCs/>
          <w:color w:val="auto"/>
          <w:kern w:val="3"/>
          <w:sz w:val="24"/>
          <w:szCs w:val="24"/>
          <w:lang w:eastAsia="zh-CN" w:bidi="hi-IN"/>
        </w:rPr>
        <w:t xml:space="preserve"> </w:t>
      </w:r>
      <w:r w:rsidRPr="008F2376">
        <w:rPr>
          <w:rFonts w:ascii="Times New Roman" w:eastAsia="Lucida Sans Unicode" w:hAnsi="Times New Roman" w:cs="Times New Roman"/>
          <w:color w:val="auto"/>
          <w:kern w:val="3"/>
          <w:sz w:val="24"/>
          <w:szCs w:val="24"/>
          <w:lang w:eastAsia="zh-CN" w:bidi="hi-IN"/>
        </w:rPr>
        <w:t xml:space="preserve">do godz. </w:t>
      </w:r>
      <w:r w:rsidR="000650F8" w:rsidRPr="008F2376">
        <w:rPr>
          <w:rFonts w:ascii="Times New Roman" w:eastAsia="Lucida Sans Unicode" w:hAnsi="Times New Roman" w:cs="Times New Roman"/>
          <w:b/>
          <w:bCs/>
          <w:color w:val="auto"/>
          <w:kern w:val="3"/>
          <w:sz w:val="24"/>
          <w:szCs w:val="24"/>
          <w:lang w:eastAsia="zh-CN" w:bidi="hi-IN"/>
        </w:rPr>
        <w:t>10:00</w:t>
      </w:r>
    </w:p>
    <w:p w:rsidR="004E3044" w:rsidRPr="008F2376" w:rsidRDefault="004E3044" w:rsidP="0066386D">
      <w:pPr>
        <w:widowControl w:val="0"/>
        <w:autoSpaceDN w:val="0"/>
        <w:spacing w:line="240" w:lineRule="auto"/>
        <w:ind w:left="284" w:hanging="267"/>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2.</w:t>
      </w:r>
      <w:r w:rsidR="000446EA" w:rsidRPr="008F2376">
        <w:rPr>
          <w:rFonts w:ascii="Times New Roman" w:eastAsia="Lucida Sans Unicode" w:hAnsi="Times New Roman" w:cs="Times New Roman"/>
          <w:color w:val="auto"/>
          <w:kern w:val="3"/>
          <w:sz w:val="24"/>
          <w:szCs w:val="24"/>
          <w:lang w:eastAsia="zh-CN" w:bidi="hi-IN"/>
        </w:rPr>
        <w:t xml:space="preserve"> </w:t>
      </w:r>
      <w:r w:rsidRPr="008F2376">
        <w:rPr>
          <w:rFonts w:ascii="Times New Roman" w:eastAsia="Lucida Sans Unicode" w:hAnsi="Times New Roman" w:cs="Times New Roman"/>
          <w:color w:val="auto"/>
          <w:kern w:val="3"/>
          <w:sz w:val="24"/>
          <w:szCs w:val="24"/>
          <w:lang w:eastAsia="zh-CN" w:bidi="hi-IN"/>
        </w:rPr>
        <w:t>Otwarcie ofert nastąpi</w:t>
      </w:r>
      <w:r w:rsidR="005B009E" w:rsidRPr="008F2376">
        <w:rPr>
          <w:rFonts w:ascii="Times New Roman" w:eastAsia="Lucida Sans Unicode" w:hAnsi="Times New Roman" w:cs="Times New Roman"/>
          <w:b/>
          <w:bCs/>
          <w:color w:val="auto"/>
          <w:kern w:val="3"/>
          <w:sz w:val="24"/>
          <w:szCs w:val="24"/>
          <w:lang w:eastAsia="zh-CN" w:bidi="hi-IN"/>
        </w:rPr>
        <w:t xml:space="preserve"> </w:t>
      </w:r>
      <w:r w:rsidR="00567AB0" w:rsidRPr="008F2376">
        <w:rPr>
          <w:rFonts w:ascii="Times New Roman" w:eastAsia="Lucida Sans Unicode" w:hAnsi="Times New Roman" w:cs="Times New Roman"/>
          <w:b/>
          <w:bCs/>
          <w:color w:val="auto"/>
          <w:kern w:val="3"/>
          <w:sz w:val="24"/>
          <w:szCs w:val="24"/>
          <w:lang w:eastAsia="zh-CN" w:bidi="hi-IN"/>
        </w:rPr>
        <w:t>20.</w:t>
      </w:r>
      <w:r w:rsidR="000446EA" w:rsidRPr="008F2376">
        <w:rPr>
          <w:rFonts w:ascii="Times New Roman" w:eastAsia="Lucida Sans Unicode" w:hAnsi="Times New Roman" w:cs="Times New Roman"/>
          <w:b/>
          <w:bCs/>
          <w:color w:val="auto"/>
          <w:kern w:val="3"/>
          <w:sz w:val="24"/>
          <w:szCs w:val="24"/>
          <w:lang w:eastAsia="zh-CN" w:bidi="hi-IN"/>
        </w:rPr>
        <w:t>09.2018</w:t>
      </w:r>
      <w:r w:rsidRPr="008F2376">
        <w:rPr>
          <w:rFonts w:ascii="Times New Roman" w:eastAsia="Lucida Sans Unicode" w:hAnsi="Times New Roman" w:cs="Times New Roman"/>
          <w:b/>
          <w:bCs/>
          <w:color w:val="auto"/>
          <w:kern w:val="3"/>
          <w:sz w:val="24"/>
          <w:szCs w:val="24"/>
          <w:lang w:eastAsia="zh-CN" w:bidi="hi-IN"/>
        </w:rPr>
        <w:t xml:space="preserve"> r.</w:t>
      </w:r>
      <w:r w:rsidRPr="008F2376">
        <w:rPr>
          <w:rFonts w:ascii="Times New Roman" w:eastAsia="Lucida Sans Unicode" w:hAnsi="Times New Roman" w:cs="Times New Roman"/>
          <w:color w:val="auto"/>
          <w:kern w:val="3"/>
          <w:sz w:val="24"/>
          <w:szCs w:val="24"/>
          <w:lang w:eastAsia="zh-CN" w:bidi="hi-IN"/>
        </w:rPr>
        <w:t xml:space="preserve"> o godz. </w:t>
      </w:r>
      <w:r w:rsidR="000446EA" w:rsidRPr="008F2376">
        <w:rPr>
          <w:rFonts w:ascii="Times New Roman" w:eastAsia="Lucida Sans Unicode" w:hAnsi="Times New Roman" w:cs="Times New Roman"/>
          <w:b/>
          <w:bCs/>
          <w:color w:val="auto"/>
          <w:kern w:val="3"/>
          <w:sz w:val="24"/>
          <w:szCs w:val="24"/>
          <w:lang w:eastAsia="zh-CN" w:bidi="hi-IN"/>
        </w:rPr>
        <w:t xml:space="preserve">10:30 </w:t>
      </w:r>
      <w:r w:rsidRPr="008F2376">
        <w:rPr>
          <w:rFonts w:ascii="Times New Roman" w:eastAsia="Lucida Sans Unicode" w:hAnsi="Times New Roman" w:cs="Times New Roman"/>
          <w:color w:val="auto"/>
          <w:kern w:val="3"/>
          <w:sz w:val="24"/>
          <w:szCs w:val="24"/>
          <w:lang w:eastAsia="zh-CN" w:bidi="hi-IN"/>
        </w:rPr>
        <w:t xml:space="preserve">w siedzibie Zamawiającego, </w:t>
      </w:r>
      <w:r w:rsidR="000446EA" w:rsidRPr="008F2376">
        <w:rPr>
          <w:rFonts w:ascii="Times New Roman" w:eastAsia="Lucida Sans Unicode" w:hAnsi="Times New Roman" w:cs="Times New Roman"/>
          <w:color w:val="auto"/>
          <w:kern w:val="3"/>
          <w:sz w:val="24"/>
          <w:szCs w:val="24"/>
          <w:lang w:eastAsia="zh-CN" w:bidi="hi-IN"/>
        </w:rPr>
        <w:t>V</w:t>
      </w:r>
      <w:r w:rsidRPr="008F2376">
        <w:rPr>
          <w:rFonts w:ascii="Times New Roman" w:eastAsia="Lucida Sans Unicode" w:hAnsi="Times New Roman" w:cs="Times New Roman"/>
          <w:color w:val="auto"/>
          <w:kern w:val="3"/>
          <w:sz w:val="24"/>
          <w:szCs w:val="24"/>
          <w:lang w:eastAsia="zh-CN" w:bidi="hi-IN"/>
        </w:rPr>
        <w:t xml:space="preserve"> piętro, </w:t>
      </w:r>
      <w:r w:rsidRPr="008F2376">
        <w:rPr>
          <w:rFonts w:ascii="Times New Roman" w:eastAsia="Lucida Sans Unicode" w:hAnsi="Times New Roman" w:cs="Times New Roman"/>
          <w:b/>
          <w:color w:val="auto"/>
          <w:kern w:val="3"/>
          <w:sz w:val="24"/>
          <w:szCs w:val="24"/>
          <w:lang w:eastAsia="zh-CN" w:bidi="hi-IN"/>
        </w:rPr>
        <w:t xml:space="preserve">pok. </w:t>
      </w:r>
      <w:r w:rsidR="000446EA" w:rsidRPr="008F2376">
        <w:rPr>
          <w:rFonts w:ascii="Times New Roman" w:eastAsia="Lucida Sans Unicode" w:hAnsi="Times New Roman" w:cs="Times New Roman"/>
          <w:b/>
          <w:color w:val="auto"/>
          <w:kern w:val="3"/>
          <w:sz w:val="24"/>
          <w:szCs w:val="24"/>
          <w:lang w:eastAsia="zh-CN" w:bidi="hi-IN"/>
        </w:rPr>
        <w:t>520.</w:t>
      </w:r>
    </w:p>
    <w:p w:rsidR="004E3044" w:rsidRPr="008F2376" w:rsidRDefault="004E3044" w:rsidP="0066386D">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3. Zamawiający dokona jawnego otwarcia ofert.</w:t>
      </w:r>
    </w:p>
    <w:p w:rsidR="004E3044" w:rsidRPr="008F2376" w:rsidRDefault="004E3044" w:rsidP="0066386D">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4. Bezpośrednio przed otwarciem ofert Zamawiający poda kwotę, jaką zamierza przeznaczyć na sfinansowanie zamówienia.</w:t>
      </w:r>
    </w:p>
    <w:p w:rsidR="004E3044" w:rsidRPr="008F2376" w:rsidRDefault="004E3044" w:rsidP="0066386D">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 xml:space="preserve">5. Podczas otwarcia ofert Zamawiający poda nazwy (firmy) oraz adresy </w:t>
      </w:r>
      <w:r w:rsidR="00126F4C" w:rsidRPr="008F2376">
        <w:rPr>
          <w:rFonts w:ascii="Times New Roman" w:eastAsia="Lucida Sans Unicode" w:hAnsi="Times New Roman" w:cs="Times New Roman"/>
          <w:color w:val="auto"/>
          <w:kern w:val="3"/>
          <w:sz w:val="24"/>
          <w:szCs w:val="24"/>
          <w:lang w:eastAsia="zh-CN" w:bidi="hi-IN"/>
        </w:rPr>
        <w:t>W</w:t>
      </w:r>
      <w:r w:rsidR="008A44D6" w:rsidRPr="008F2376">
        <w:rPr>
          <w:rFonts w:ascii="Times New Roman" w:eastAsia="Lucida Sans Unicode" w:hAnsi="Times New Roman" w:cs="Times New Roman"/>
          <w:color w:val="auto"/>
          <w:kern w:val="3"/>
          <w:sz w:val="24"/>
          <w:szCs w:val="24"/>
          <w:lang w:eastAsia="zh-CN" w:bidi="hi-IN"/>
        </w:rPr>
        <w:t>ykonawców, a </w:t>
      </w:r>
      <w:r w:rsidRPr="008F2376">
        <w:rPr>
          <w:rFonts w:ascii="Times New Roman" w:eastAsia="Lucida Sans Unicode" w:hAnsi="Times New Roman" w:cs="Times New Roman"/>
          <w:color w:val="auto"/>
          <w:kern w:val="3"/>
          <w:sz w:val="24"/>
          <w:szCs w:val="24"/>
          <w:lang w:eastAsia="zh-CN" w:bidi="hi-IN"/>
        </w:rPr>
        <w:t>także informacje dotyczące ceny, terminu wykonania</w:t>
      </w:r>
      <w:r w:rsidR="008A44D6" w:rsidRPr="008F2376">
        <w:rPr>
          <w:rFonts w:ascii="Times New Roman" w:eastAsia="Lucida Sans Unicode" w:hAnsi="Times New Roman" w:cs="Times New Roman"/>
          <w:color w:val="auto"/>
          <w:kern w:val="3"/>
          <w:sz w:val="24"/>
          <w:szCs w:val="24"/>
          <w:lang w:eastAsia="zh-CN" w:bidi="hi-IN"/>
        </w:rPr>
        <w:t xml:space="preserve"> zamówienia, okresu gwarancji i </w:t>
      </w:r>
      <w:r w:rsidRPr="008F2376">
        <w:rPr>
          <w:rFonts w:ascii="Times New Roman" w:eastAsia="Lucida Sans Unicode" w:hAnsi="Times New Roman" w:cs="Times New Roman"/>
          <w:color w:val="auto"/>
          <w:kern w:val="3"/>
          <w:sz w:val="24"/>
          <w:szCs w:val="24"/>
          <w:lang w:eastAsia="zh-CN" w:bidi="hi-IN"/>
        </w:rPr>
        <w:t>warunków płatności, zawartych w ofertach.</w:t>
      </w:r>
    </w:p>
    <w:p w:rsidR="004E3044" w:rsidRPr="008F2376" w:rsidRDefault="004E3044" w:rsidP="0066386D">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6. Koperty oznaczone „WYCOFANIE” zostaną otwarte i odczytane w pierwszej kolejności. Koperty wewnętrzne nie będą otwierane.</w:t>
      </w:r>
    </w:p>
    <w:p w:rsidR="004E3044" w:rsidRPr="008F2376" w:rsidRDefault="004E3044" w:rsidP="0066386D">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7. Niezwłocznie po otwarciu ofert Zamawiający zamieszcza na stronie internetowej informacje dotyczące:</w:t>
      </w:r>
    </w:p>
    <w:p w:rsidR="004E3044" w:rsidRPr="008F2376" w:rsidRDefault="004E3044" w:rsidP="0066386D">
      <w:pPr>
        <w:widowControl w:val="0"/>
        <w:autoSpaceDN w:val="0"/>
        <w:spacing w:line="240" w:lineRule="auto"/>
        <w:ind w:left="284"/>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 kwoty, jaką zamierza przeznaczyć na sfinansowanie zamówienia;</w:t>
      </w:r>
    </w:p>
    <w:p w:rsidR="004E3044" w:rsidRPr="008F2376" w:rsidRDefault="004E3044" w:rsidP="0066386D">
      <w:pPr>
        <w:widowControl w:val="0"/>
        <w:autoSpaceDN w:val="0"/>
        <w:spacing w:line="240" w:lineRule="auto"/>
        <w:ind w:left="284"/>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 xml:space="preserve">- firm oraz adresów </w:t>
      </w:r>
      <w:r w:rsidR="00126F4C" w:rsidRPr="008F2376">
        <w:rPr>
          <w:rFonts w:ascii="Times New Roman" w:eastAsia="Lucida Sans Unicode" w:hAnsi="Times New Roman" w:cs="Times New Roman"/>
          <w:color w:val="auto"/>
          <w:kern w:val="3"/>
          <w:sz w:val="24"/>
          <w:szCs w:val="24"/>
          <w:lang w:eastAsia="zh-CN" w:bidi="hi-IN"/>
        </w:rPr>
        <w:t>W</w:t>
      </w:r>
      <w:r w:rsidRPr="008F2376">
        <w:rPr>
          <w:rFonts w:ascii="Times New Roman" w:eastAsia="Lucida Sans Unicode" w:hAnsi="Times New Roman" w:cs="Times New Roman"/>
          <w:color w:val="auto"/>
          <w:kern w:val="3"/>
          <w:sz w:val="24"/>
          <w:szCs w:val="24"/>
          <w:lang w:eastAsia="zh-CN" w:bidi="hi-IN"/>
        </w:rPr>
        <w:t>ykonawców, którzy złożyli oferty w terminie;</w:t>
      </w:r>
    </w:p>
    <w:p w:rsidR="004E3044" w:rsidRPr="008F2376" w:rsidRDefault="004E3044" w:rsidP="0066386D">
      <w:pPr>
        <w:widowControl w:val="0"/>
        <w:autoSpaceDN w:val="0"/>
        <w:spacing w:line="240" w:lineRule="auto"/>
        <w:ind w:left="426" w:hanging="142"/>
        <w:textAlignment w:val="baseline"/>
        <w:rPr>
          <w:rFonts w:ascii="Times New Roman" w:eastAsia="Lucida Sans Unicode" w:hAnsi="Times New Roman" w:cs="Times New Roman"/>
          <w:color w:val="auto"/>
          <w:kern w:val="3"/>
          <w:sz w:val="24"/>
          <w:szCs w:val="24"/>
          <w:lang w:eastAsia="zh-CN" w:bidi="hi-IN"/>
        </w:rPr>
      </w:pPr>
      <w:r w:rsidRPr="008F2376">
        <w:rPr>
          <w:rFonts w:ascii="Times New Roman" w:eastAsia="Lucida Sans Unicode" w:hAnsi="Times New Roman" w:cs="Times New Roman"/>
          <w:color w:val="auto"/>
          <w:kern w:val="3"/>
          <w:sz w:val="24"/>
          <w:szCs w:val="24"/>
          <w:lang w:eastAsia="zh-CN" w:bidi="hi-IN"/>
        </w:rPr>
        <w:t>- ceny, terminu wykonania zamówienia, okresu gwarancji i warunków płatności zawartych w ofertach.</w:t>
      </w:r>
    </w:p>
    <w:p w:rsidR="004E3044" w:rsidRPr="008F2376" w:rsidRDefault="004E3044" w:rsidP="0066386D">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E3044" w:rsidRPr="008F2376" w:rsidRDefault="00636704" w:rsidP="0066386D">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8F2376">
        <w:rPr>
          <w:rFonts w:ascii="Times New Roman" w:eastAsia="Lucida Sans Unicode" w:hAnsi="Times New Roman" w:cs="Times New Roman"/>
          <w:b/>
          <w:bCs/>
          <w:color w:val="auto"/>
          <w:kern w:val="3"/>
          <w:sz w:val="24"/>
          <w:szCs w:val="24"/>
          <w:lang w:eastAsia="zh-CN" w:bidi="hi-IN"/>
        </w:rPr>
        <w:t>ROZDZIAŁ XIV</w:t>
      </w:r>
    </w:p>
    <w:p w:rsidR="004E3044" w:rsidRPr="008F2376" w:rsidRDefault="00D46A68" w:rsidP="0066386D">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8F2376">
        <w:rPr>
          <w:rFonts w:ascii="Times New Roman" w:eastAsia="Lucida Sans Unicode" w:hAnsi="Times New Roman" w:cs="Times New Roman"/>
          <w:b/>
          <w:bCs/>
          <w:color w:val="auto"/>
          <w:kern w:val="3"/>
          <w:sz w:val="24"/>
          <w:szCs w:val="24"/>
          <w:lang w:eastAsia="zh-CN" w:bidi="hi-IN"/>
        </w:rPr>
        <w:t>Opis sposobu obliczania ceny oferty</w:t>
      </w:r>
    </w:p>
    <w:p w:rsidR="00636704" w:rsidRPr="008F2376" w:rsidRDefault="00636704" w:rsidP="0066386D">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238AC" w:rsidRPr="008F2376" w:rsidRDefault="004238AC" w:rsidP="0086635E">
      <w:pPr>
        <w:pStyle w:val="Akapitzlist"/>
        <w:numPr>
          <w:ilvl w:val="1"/>
          <w:numId w:val="31"/>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Wykonawca określa cenę oferty w PLN w Formularzu oferty stanowiącym Załącznik Nr 1 do </w:t>
      </w:r>
      <w:proofErr w:type="spellStart"/>
      <w:r w:rsidRPr="008F2376">
        <w:rPr>
          <w:rFonts w:ascii="Times New Roman" w:hAnsi="Times New Roman" w:cs="Times New Roman"/>
          <w:color w:val="auto"/>
          <w:sz w:val="24"/>
          <w:szCs w:val="24"/>
        </w:rPr>
        <w:t>siwz</w:t>
      </w:r>
      <w:proofErr w:type="spellEnd"/>
      <w:r w:rsidRPr="008F2376">
        <w:rPr>
          <w:rFonts w:ascii="Times New Roman" w:hAnsi="Times New Roman" w:cs="Times New Roman"/>
          <w:color w:val="auto"/>
          <w:sz w:val="24"/>
          <w:szCs w:val="24"/>
        </w:rPr>
        <w:t>.</w:t>
      </w:r>
    </w:p>
    <w:p w:rsidR="004238AC" w:rsidRPr="008F2376" w:rsidRDefault="004238AC" w:rsidP="0086635E">
      <w:pPr>
        <w:pStyle w:val="Akapitzlist"/>
        <w:numPr>
          <w:ilvl w:val="1"/>
          <w:numId w:val="31"/>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Cena oferty powinna obejmować wszystkie elementy cenotwórcze realizacji zamówienia, w tym warunki i obowiązki umowne określone w Dział III SIWZ.</w:t>
      </w:r>
    </w:p>
    <w:p w:rsidR="004238AC" w:rsidRPr="008F2376" w:rsidRDefault="004238AC" w:rsidP="0086635E">
      <w:pPr>
        <w:pStyle w:val="Akapitzlist"/>
        <w:numPr>
          <w:ilvl w:val="1"/>
          <w:numId w:val="31"/>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Cena oferty i składniki cenotwórcze podane przez Wykonawcę będą stałe przez okres realizacji umowy z zastrzeżeniem zmian przewidzianych w istotnych postanowieniach umowy. Cena ta będzie przyjęta do oceny ceny w trakcie wyboru najkorzystniejszej oferty.</w:t>
      </w:r>
    </w:p>
    <w:p w:rsidR="004238AC" w:rsidRPr="008F2376" w:rsidRDefault="004238AC" w:rsidP="0086635E">
      <w:pPr>
        <w:pStyle w:val="Akapitzlist"/>
        <w:numPr>
          <w:ilvl w:val="1"/>
          <w:numId w:val="31"/>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Całkowita cena oferty brutto musi obejmować wszelkie koszty związane z realizacją ,przedmiotu zamówienia podatek od towarów i usług (VAT) z uwzględnieniem ewentualnych upustów i rabatów udzielonych przez Wykonawcę. </w:t>
      </w:r>
    </w:p>
    <w:p w:rsidR="004238AC" w:rsidRPr="008F2376" w:rsidRDefault="004238AC" w:rsidP="0086635E">
      <w:pPr>
        <w:pStyle w:val="Akapitzlist"/>
        <w:numPr>
          <w:ilvl w:val="1"/>
          <w:numId w:val="31"/>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Zamawiający </w:t>
      </w:r>
      <w:r w:rsidRPr="008F2376">
        <w:rPr>
          <w:rFonts w:ascii="Times New Roman" w:hAnsi="Times New Roman" w:cs="Times New Roman"/>
          <w:b/>
          <w:bCs/>
          <w:color w:val="auto"/>
          <w:sz w:val="24"/>
          <w:szCs w:val="24"/>
        </w:rPr>
        <w:t xml:space="preserve">przewiduje </w:t>
      </w:r>
      <w:r w:rsidRPr="008F2376">
        <w:rPr>
          <w:rFonts w:ascii="Times New Roman" w:hAnsi="Times New Roman" w:cs="Times New Roman"/>
          <w:color w:val="auto"/>
          <w:sz w:val="24"/>
          <w:szCs w:val="24"/>
        </w:rPr>
        <w:t xml:space="preserve">możliwości zmian ceny ofertowej brutto </w:t>
      </w:r>
      <w:r w:rsidRPr="008F2376">
        <w:rPr>
          <w:rFonts w:ascii="Times New Roman" w:hAnsi="Times New Roman" w:cs="Times New Roman"/>
          <w:b/>
          <w:bCs/>
          <w:color w:val="auto"/>
          <w:sz w:val="24"/>
          <w:szCs w:val="24"/>
        </w:rPr>
        <w:t>w sytuacjach określonych w istotnych postanowieniach umowy.</w:t>
      </w:r>
    </w:p>
    <w:p w:rsidR="004238AC" w:rsidRPr="008F2376" w:rsidRDefault="004238AC" w:rsidP="0086635E">
      <w:pPr>
        <w:pStyle w:val="Akapitzlist"/>
        <w:numPr>
          <w:ilvl w:val="1"/>
          <w:numId w:val="31"/>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Wykonawca jest zobowiązany do wypełnienia i określenia wartości we wszystkich pozycjach występujących w formularzu ofertowym.</w:t>
      </w:r>
    </w:p>
    <w:p w:rsidR="004238AC" w:rsidRPr="008F2376" w:rsidRDefault="004238AC" w:rsidP="0086635E">
      <w:pPr>
        <w:pStyle w:val="Akapitzlist"/>
        <w:numPr>
          <w:ilvl w:val="1"/>
          <w:numId w:val="31"/>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Cena musi być wyrażona w złotych polskich niezależnie od wchodzących w jej skład elementów. </w:t>
      </w:r>
    </w:p>
    <w:p w:rsidR="004238AC" w:rsidRPr="008F2376" w:rsidRDefault="004238AC" w:rsidP="0086635E">
      <w:pPr>
        <w:pStyle w:val="Akapitzlist"/>
        <w:numPr>
          <w:ilvl w:val="1"/>
          <w:numId w:val="31"/>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Zamawiający nie przewiduje możliwości prowadzenia rozliczeń w walutach obcych.</w:t>
      </w:r>
    </w:p>
    <w:p w:rsidR="004238AC" w:rsidRPr="008F2376" w:rsidRDefault="004238AC" w:rsidP="0086635E">
      <w:pPr>
        <w:pStyle w:val="Akapitzlist"/>
        <w:numPr>
          <w:ilvl w:val="1"/>
          <w:numId w:val="31"/>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Wszystkie wartości określone w formularzu oferty, muszą być wyrażone w złotych polskich z dokładnością do 1 grosza, tj. z dokładnością do dwóch miejscy po przecinku.</w:t>
      </w:r>
    </w:p>
    <w:p w:rsidR="004238AC" w:rsidRPr="008F2376" w:rsidRDefault="004238AC" w:rsidP="0086635E">
      <w:pPr>
        <w:pStyle w:val="Akapitzlist"/>
        <w:numPr>
          <w:ilvl w:val="1"/>
          <w:numId w:val="31"/>
        </w:numPr>
        <w:suppressAutoHyphens w:val="0"/>
        <w:autoSpaceDE w:val="0"/>
        <w:autoSpaceDN w:val="0"/>
        <w:adjustRightInd w:val="0"/>
        <w:spacing w:line="240" w:lineRule="auto"/>
        <w:ind w:left="284" w:hanging="426"/>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8F2376">
        <w:rPr>
          <w:rFonts w:ascii="Times New Roman" w:hAnsi="Times New Roman" w:cs="Times New Roman"/>
          <w:b/>
          <w:bCs/>
          <w:color w:val="auto"/>
          <w:sz w:val="24"/>
          <w:szCs w:val="24"/>
        </w:rPr>
        <w:t>(rodzaj) towaru / usługi</w:t>
      </w:r>
      <w:r w:rsidRPr="008F2376">
        <w:rPr>
          <w:rFonts w:ascii="Times New Roman" w:hAnsi="Times New Roman" w:cs="Times New Roman"/>
          <w:color w:val="auto"/>
          <w:sz w:val="24"/>
          <w:szCs w:val="24"/>
        </w:rPr>
        <w:t xml:space="preserve">, których </w:t>
      </w:r>
      <w:r w:rsidRPr="008F2376">
        <w:rPr>
          <w:rFonts w:ascii="Times New Roman" w:hAnsi="Times New Roman" w:cs="Times New Roman"/>
          <w:b/>
          <w:bCs/>
          <w:color w:val="auto"/>
          <w:sz w:val="24"/>
          <w:szCs w:val="24"/>
        </w:rPr>
        <w:t xml:space="preserve">dostawa / świadczenie </w:t>
      </w:r>
      <w:r w:rsidRPr="008F2376">
        <w:rPr>
          <w:rFonts w:ascii="Times New Roman" w:hAnsi="Times New Roman" w:cs="Times New Roman"/>
          <w:color w:val="auto"/>
          <w:sz w:val="24"/>
          <w:szCs w:val="24"/>
        </w:rPr>
        <w:t xml:space="preserve">będzie prowadzić do jego powstania, oraz wskazując ich wartość bez kwoty podatku. </w:t>
      </w:r>
    </w:p>
    <w:p w:rsidR="00185790" w:rsidRPr="008F2376" w:rsidRDefault="00185790" w:rsidP="0066386D">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9E3564" w:rsidRPr="008F2376" w:rsidRDefault="00D46A68" w:rsidP="0066386D">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8F2376">
        <w:rPr>
          <w:rFonts w:ascii="Times New Roman" w:eastAsia="Lucida Sans Unicode" w:hAnsi="Times New Roman" w:cs="Times New Roman"/>
          <w:b/>
          <w:bCs/>
          <w:color w:val="auto"/>
          <w:kern w:val="3"/>
          <w:sz w:val="24"/>
          <w:szCs w:val="24"/>
          <w:lang w:eastAsia="zh-CN" w:bidi="hi-IN"/>
        </w:rPr>
        <w:t>ROZDZIAŁ XV</w:t>
      </w:r>
    </w:p>
    <w:p w:rsidR="009E3564" w:rsidRPr="008F2376" w:rsidRDefault="00636704" w:rsidP="0066386D">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8F2376">
        <w:rPr>
          <w:rFonts w:ascii="Times New Roman" w:eastAsia="Lucida Sans Unicode" w:hAnsi="Times New Roman" w:cs="Times New Roman"/>
          <w:b/>
          <w:bCs/>
          <w:color w:val="auto"/>
          <w:kern w:val="3"/>
          <w:sz w:val="24"/>
          <w:szCs w:val="24"/>
          <w:lang w:eastAsia="zh-CN" w:bidi="hi-IN"/>
        </w:rPr>
        <w:t>Kryteria oceny ofert</w:t>
      </w:r>
    </w:p>
    <w:p w:rsidR="009E3564" w:rsidRPr="008F2376" w:rsidRDefault="009E3564" w:rsidP="0066386D">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A37EC7" w:rsidRPr="008F2376" w:rsidRDefault="00A37EC7" w:rsidP="002252E5">
      <w:pPr>
        <w:numPr>
          <w:ilvl w:val="0"/>
          <w:numId w:val="3"/>
        </w:numPr>
        <w:tabs>
          <w:tab w:val="clear" w:pos="720"/>
        </w:tabs>
        <w:spacing w:line="240" w:lineRule="auto"/>
        <w:ind w:left="284" w:hanging="284"/>
        <w:rPr>
          <w:rFonts w:ascii="Times New Roman" w:eastAsia="Times New Roman" w:hAnsi="Times New Roman" w:cs="Times New Roman"/>
          <w:b/>
          <w:bCs/>
          <w:color w:val="auto"/>
          <w:sz w:val="24"/>
          <w:szCs w:val="24"/>
          <w:lang w:eastAsia="pl-PL" w:bidi="pl-PL"/>
        </w:rPr>
      </w:pPr>
      <w:r w:rsidRPr="008F2376">
        <w:rPr>
          <w:rFonts w:ascii="Times New Roman" w:hAnsi="Times New Roman" w:cs="Times New Roman"/>
          <w:color w:val="auto"/>
          <w:sz w:val="24"/>
          <w:szCs w:val="24"/>
          <w:lang w:eastAsia="pl-PL" w:bidi="pl-PL"/>
        </w:rPr>
        <w:t>Zamawiający</w:t>
      </w:r>
      <w:r w:rsidRPr="008F2376">
        <w:rPr>
          <w:rFonts w:ascii="Times New Roman" w:eastAsia="Times New Roman" w:hAnsi="Times New Roman" w:cs="Times New Roman"/>
          <w:color w:val="auto"/>
          <w:sz w:val="24"/>
          <w:szCs w:val="24"/>
          <w:lang w:eastAsia="pl-PL" w:bidi="pl-PL"/>
        </w:rPr>
        <w:t xml:space="preserve"> </w:t>
      </w:r>
      <w:r w:rsidRPr="008F2376">
        <w:rPr>
          <w:rFonts w:ascii="Times New Roman" w:hAnsi="Times New Roman" w:cs="Times New Roman"/>
          <w:color w:val="auto"/>
          <w:sz w:val="24"/>
          <w:szCs w:val="24"/>
          <w:lang w:eastAsia="pl-PL" w:bidi="pl-PL"/>
        </w:rPr>
        <w:t>przy</w:t>
      </w:r>
      <w:r w:rsidRPr="008F2376">
        <w:rPr>
          <w:rFonts w:ascii="Times New Roman" w:eastAsia="Times New Roman" w:hAnsi="Times New Roman" w:cs="Times New Roman"/>
          <w:color w:val="auto"/>
          <w:sz w:val="24"/>
          <w:szCs w:val="24"/>
          <w:lang w:eastAsia="pl-PL" w:bidi="pl-PL"/>
        </w:rPr>
        <w:t xml:space="preserve"> </w:t>
      </w:r>
      <w:r w:rsidRPr="008F2376">
        <w:rPr>
          <w:rFonts w:ascii="Times New Roman" w:hAnsi="Times New Roman" w:cs="Times New Roman"/>
          <w:color w:val="auto"/>
          <w:sz w:val="24"/>
          <w:szCs w:val="24"/>
          <w:lang w:eastAsia="pl-PL" w:bidi="pl-PL"/>
        </w:rPr>
        <w:t>wyborze</w:t>
      </w:r>
      <w:r w:rsidRPr="008F2376">
        <w:rPr>
          <w:rFonts w:ascii="Times New Roman" w:eastAsia="Times New Roman" w:hAnsi="Times New Roman" w:cs="Times New Roman"/>
          <w:color w:val="auto"/>
          <w:sz w:val="24"/>
          <w:szCs w:val="24"/>
          <w:lang w:eastAsia="pl-PL" w:bidi="pl-PL"/>
        </w:rPr>
        <w:t xml:space="preserve"> </w:t>
      </w:r>
      <w:r w:rsidRPr="008F2376">
        <w:rPr>
          <w:rFonts w:ascii="Times New Roman" w:hAnsi="Times New Roman" w:cs="Times New Roman"/>
          <w:color w:val="auto"/>
          <w:sz w:val="24"/>
          <w:szCs w:val="24"/>
          <w:lang w:eastAsia="pl-PL" w:bidi="pl-PL"/>
        </w:rPr>
        <w:t>oferty</w:t>
      </w:r>
      <w:r w:rsidRPr="008F2376">
        <w:rPr>
          <w:rFonts w:ascii="Times New Roman" w:eastAsia="Times New Roman" w:hAnsi="Times New Roman" w:cs="Times New Roman"/>
          <w:color w:val="auto"/>
          <w:sz w:val="24"/>
          <w:szCs w:val="24"/>
          <w:lang w:eastAsia="pl-PL" w:bidi="pl-PL"/>
        </w:rPr>
        <w:t xml:space="preserve"> </w:t>
      </w:r>
      <w:r w:rsidRPr="008F2376">
        <w:rPr>
          <w:rFonts w:ascii="Times New Roman" w:hAnsi="Times New Roman" w:cs="Times New Roman"/>
          <w:color w:val="auto"/>
          <w:sz w:val="24"/>
          <w:szCs w:val="24"/>
          <w:lang w:eastAsia="pl-PL" w:bidi="pl-PL"/>
        </w:rPr>
        <w:t>kierować</w:t>
      </w:r>
      <w:r w:rsidRPr="008F2376">
        <w:rPr>
          <w:rFonts w:ascii="Times New Roman" w:eastAsia="Times New Roman" w:hAnsi="Times New Roman" w:cs="Times New Roman"/>
          <w:color w:val="auto"/>
          <w:sz w:val="24"/>
          <w:szCs w:val="24"/>
          <w:lang w:eastAsia="pl-PL" w:bidi="pl-PL"/>
        </w:rPr>
        <w:t xml:space="preserve"> </w:t>
      </w:r>
      <w:r w:rsidRPr="008F2376">
        <w:rPr>
          <w:rFonts w:ascii="Times New Roman" w:hAnsi="Times New Roman" w:cs="Times New Roman"/>
          <w:color w:val="auto"/>
          <w:sz w:val="24"/>
          <w:szCs w:val="24"/>
          <w:lang w:eastAsia="pl-PL" w:bidi="pl-PL"/>
        </w:rPr>
        <w:t>się</w:t>
      </w:r>
      <w:r w:rsidRPr="008F2376">
        <w:rPr>
          <w:rFonts w:ascii="Times New Roman" w:eastAsia="Times New Roman" w:hAnsi="Times New Roman" w:cs="Times New Roman"/>
          <w:color w:val="auto"/>
          <w:sz w:val="24"/>
          <w:szCs w:val="24"/>
          <w:lang w:eastAsia="pl-PL" w:bidi="pl-PL"/>
        </w:rPr>
        <w:t xml:space="preserve"> </w:t>
      </w:r>
      <w:r w:rsidRPr="008F2376">
        <w:rPr>
          <w:rFonts w:ascii="Times New Roman" w:hAnsi="Times New Roman" w:cs="Times New Roman"/>
          <w:color w:val="auto"/>
          <w:sz w:val="24"/>
          <w:szCs w:val="24"/>
          <w:lang w:eastAsia="pl-PL" w:bidi="pl-PL"/>
        </w:rPr>
        <w:t>będzie</w:t>
      </w:r>
      <w:r w:rsidR="00873F7D" w:rsidRPr="008F2376">
        <w:rPr>
          <w:rFonts w:ascii="Times New Roman" w:eastAsia="Times New Roman" w:hAnsi="Times New Roman" w:cs="Times New Roman"/>
          <w:color w:val="auto"/>
          <w:sz w:val="24"/>
          <w:szCs w:val="24"/>
          <w:lang w:eastAsia="pl-PL" w:bidi="pl-PL"/>
        </w:rPr>
        <w:t xml:space="preserve"> </w:t>
      </w:r>
      <w:r w:rsidRPr="008F2376">
        <w:rPr>
          <w:rFonts w:ascii="Times New Roman" w:eastAsia="Times New Roman" w:hAnsi="Times New Roman" w:cs="Times New Roman"/>
          <w:color w:val="auto"/>
          <w:sz w:val="24"/>
          <w:szCs w:val="24"/>
          <w:lang w:eastAsia="pl-PL" w:bidi="pl-PL"/>
        </w:rPr>
        <w:t>następującymi kryteriami:</w:t>
      </w:r>
    </w:p>
    <w:p w:rsidR="00015728" w:rsidRPr="008F2376" w:rsidRDefault="00015728" w:rsidP="0066386D">
      <w:pPr>
        <w:tabs>
          <w:tab w:val="left" w:pos="0"/>
        </w:tabs>
        <w:spacing w:line="240" w:lineRule="auto"/>
        <w:rPr>
          <w:rFonts w:ascii="Times New Roman" w:eastAsia="Times New Roman" w:hAnsi="Times New Roman" w:cs="Times New Roman"/>
          <w:color w:val="auto"/>
          <w:sz w:val="24"/>
          <w:szCs w:val="24"/>
          <w:lang w:eastAsia="pl-PL" w:bidi="pl-PL"/>
        </w:rPr>
      </w:pPr>
    </w:p>
    <w:p w:rsidR="00015728" w:rsidRPr="008F2376" w:rsidRDefault="00636704" w:rsidP="0066386D">
      <w:pPr>
        <w:pStyle w:val="Zawartotabeli"/>
        <w:tabs>
          <w:tab w:val="left" w:pos="0"/>
        </w:tabs>
        <w:spacing w:after="0" w:line="240" w:lineRule="auto"/>
        <w:jc w:val="left"/>
        <w:rPr>
          <w:rFonts w:ascii="Times New Roman" w:eastAsia="Times New Roman" w:hAnsi="Times New Roman" w:cs="Times New Roman"/>
          <w:b/>
          <w:color w:val="auto"/>
          <w:sz w:val="24"/>
          <w:szCs w:val="24"/>
          <w:lang w:eastAsia="pl-PL" w:bidi="pl-PL"/>
        </w:rPr>
      </w:pPr>
      <w:r w:rsidRPr="008F2376">
        <w:rPr>
          <w:rFonts w:ascii="Times New Roman" w:eastAsia="Times New Roman" w:hAnsi="Times New Roman" w:cs="Times New Roman"/>
          <w:b/>
          <w:color w:val="auto"/>
          <w:sz w:val="24"/>
          <w:szCs w:val="24"/>
          <w:lang w:eastAsia="pl-PL" w:bidi="pl-PL"/>
        </w:rPr>
        <w:t>Cena – 60 % (</w:t>
      </w:r>
      <w:r w:rsidR="00015728" w:rsidRPr="008F2376">
        <w:rPr>
          <w:rFonts w:ascii="Times New Roman" w:eastAsia="Times New Roman" w:hAnsi="Times New Roman" w:cs="Times New Roman"/>
          <w:b/>
          <w:color w:val="auto"/>
          <w:sz w:val="24"/>
          <w:szCs w:val="24"/>
          <w:lang w:eastAsia="pl-PL" w:bidi="pl-PL"/>
        </w:rPr>
        <w:t>60 pkt)</w:t>
      </w:r>
    </w:p>
    <w:p w:rsidR="00015728" w:rsidRPr="008F2376" w:rsidRDefault="00DD760F" w:rsidP="0066386D">
      <w:pPr>
        <w:pStyle w:val="Zawartotabeli"/>
        <w:tabs>
          <w:tab w:val="left" w:pos="0"/>
        </w:tabs>
        <w:spacing w:after="0" w:line="240" w:lineRule="auto"/>
        <w:jc w:val="left"/>
        <w:rPr>
          <w:rFonts w:ascii="Times New Roman" w:eastAsia="Times New Roman" w:hAnsi="Times New Roman" w:cs="Times New Roman"/>
          <w:b/>
          <w:color w:val="auto"/>
          <w:sz w:val="24"/>
          <w:szCs w:val="24"/>
          <w:lang w:eastAsia="pl-PL" w:bidi="pl-PL"/>
        </w:rPr>
      </w:pPr>
      <w:r w:rsidRPr="008F2376">
        <w:rPr>
          <w:rFonts w:ascii="Times New Roman" w:eastAsia="Times New Roman" w:hAnsi="Times New Roman" w:cs="Times New Roman"/>
          <w:b/>
          <w:color w:val="auto"/>
          <w:sz w:val="24"/>
          <w:szCs w:val="24"/>
          <w:lang w:eastAsia="pl-PL" w:bidi="pl-PL"/>
        </w:rPr>
        <w:t>Termin wykonania przedmiotu zamówienia – 2</w:t>
      </w:r>
      <w:r w:rsidR="00636704" w:rsidRPr="008F2376">
        <w:rPr>
          <w:rFonts w:ascii="Times New Roman" w:eastAsia="Times New Roman" w:hAnsi="Times New Roman" w:cs="Times New Roman"/>
          <w:b/>
          <w:color w:val="auto"/>
          <w:sz w:val="24"/>
          <w:szCs w:val="24"/>
          <w:lang w:eastAsia="pl-PL" w:bidi="pl-PL"/>
        </w:rPr>
        <w:t>0 % (</w:t>
      </w:r>
      <w:r w:rsidRPr="008F2376">
        <w:rPr>
          <w:rFonts w:ascii="Times New Roman" w:eastAsia="Times New Roman" w:hAnsi="Times New Roman" w:cs="Times New Roman"/>
          <w:b/>
          <w:color w:val="auto"/>
          <w:sz w:val="24"/>
          <w:szCs w:val="24"/>
          <w:lang w:eastAsia="pl-PL" w:bidi="pl-PL"/>
        </w:rPr>
        <w:t>2</w:t>
      </w:r>
      <w:r w:rsidR="00015728" w:rsidRPr="008F2376">
        <w:rPr>
          <w:rFonts w:ascii="Times New Roman" w:eastAsia="Times New Roman" w:hAnsi="Times New Roman" w:cs="Times New Roman"/>
          <w:b/>
          <w:color w:val="auto"/>
          <w:sz w:val="24"/>
          <w:szCs w:val="24"/>
          <w:lang w:eastAsia="pl-PL" w:bidi="pl-PL"/>
        </w:rPr>
        <w:t>0 pkt)</w:t>
      </w:r>
    </w:p>
    <w:p w:rsidR="00B52750" w:rsidRPr="008F2376" w:rsidRDefault="00DD760F" w:rsidP="0066386D">
      <w:pPr>
        <w:tabs>
          <w:tab w:val="left" w:pos="0"/>
        </w:tabs>
        <w:spacing w:line="240" w:lineRule="auto"/>
        <w:rPr>
          <w:rFonts w:ascii="Times New Roman" w:hAnsi="Times New Roman" w:cs="Times New Roman"/>
          <w:b/>
          <w:bCs/>
          <w:color w:val="auto"/>
          <w:sz w:val="24"/>
          <w:szCs w:val="24"/>
          <w:lang w:eastAsia="pl-PL" w:bidi="pl-PL"/>
        </w:rPr>
      </w:pPr>
      <w:r w:rsidRPr="008F2376">
        <w:rPr>
          <w:rFonts w:ascii="Times New Roman" w:eastAsia="Times New Roman" w:hAnsi="Times New Roman" w:cs="Times New Roman"/>
          <w:b/>
          <w:color w:val="auto"/>
          <w:sz w:val="24"/>
          <w:szCs w:val="24"/>
          <w:lang w:eastAsia="pl-PL" w:bidi="pl-PL"/>
        </w:rPr>
        <w:t>Doświadczenie kierownika prac</w:t>
      </w:r>
      <w:r w:rsidR="000C5B45" w:rsidRPr="008F2376">
        <w:rPr>
          <w:rFonts w:ascii="Times New Roman" w:hAnsi="Times New Roman" w:cs="Times New Roman"/>
          <w:b/>
          <w:bCs/>
          <w:color w:val="auto"/>
          <w:sz w:val="24"/>
          <w:szCs w:val="24"/>
          <w:lang w:eastAsia="pl-PL" w:bidi="pl-PL"/>
        </w:rPr>
        <w:t xml:space="preserve"> o uprawnieniach Inspektora Nadzoru Prac w Terenach Zieleni </w:t>
      </w:r>
      <w:r w:rsidRPr="008F2376">
        <w:rPr>
          <w:rFonts w:ascii="Times New Roman" w:eastAsia="Times New Roman" w:hAnsi="Times New Roman" w:cs="Times New Roman"/>
          <w:b/>
          <w:color w:val="auto"/>
          <w:sz w:val="24"/>
          <w:szCs w:val="24"/>
          <w:lang w:eastAsia="pl-PL" w:bidi="pl-PL"/>
        </w:rPr>
        <w:t>- 20 % (2</w:t>
      </w:r>
      <w:r w:rsidR="00B52750" w:rsidRPr="008F2376">
        <w:rPr>
          <w:rFonts w:ascii="Times New Roman" w:eastAsia="Times New Roman" w:hAnsi="Times New Roman" w:cs="Times New Roman"/>
          <w:b/>
          <w:color w:val="auto"/>
          <w:sz w:val="24"/>
          <w:szCs w:val="24"/>
          <w:lang w:eastAsia="pl-PL" w:bidi="pl-PL"/>
        </w:rPr>
        <w:t>0 pkt)</w:t>
      </w:r>
    </w:p>
    <w:p w:rsidR="00015728" w:rsidRPr="008F2376" w:rsidRDefault="00015728" w:rsidP="0066386D">
      <w:pPr>
        <w:pStyle w:val="Zawartotabeli"/>
        <w:tabs>
          <w:tab w:val="left" w:pos="0"/>
        </w:tabs>
        <w:spacing w:after="0" w:line="240" w:lineRule="auto"/>
        <w:jc w:val="left"/>
        <w:rPr>
          <w:rFonts w:ascii="Times New Roman" w:eastAsia="Times New Roman" w:hAnsi="Times New Roman" w:cs="Times New Roman"/>
          <w:b/>
          <w:bCs/>
          <w:color w:val="auto"/>
          <w:sz w:val="24"/>
          <w:szCs w:val="24"/>
          <w:lang w:eastAsia="pl-PL" w:bidi="pl-PL"/>
        </w:rPr>
      </w:pPr>
    </w:p>
    <w:p w:rsidR="002840C7" w:rsidRPr="008F2376" w:rsidRDefault="00DD760F" w:rsidP="002252E5">
      <w:pPr>
        <w:pStyle w:val="Zawartotabeli"/>
        <w:numPr>
          <w:ilvl w:val="0"/>
          <w:numId w:val="15"/>
        </w:numPr>
        <w:tabs>
          <w:tab w:val="left" w:pos="0"/>
        </w:tabs>
        <w:spacing w:after="0" w:line="240" w:lineRule="auto"/>
        <w:ind w:left="284" w:hanging="284"/>
        <w:rPr>
          <w:rFonts w:ascii="Times New Roman" w:eastAsia="Times New Roman" w:hAnsi="Times New Roman" w:cs="Times New Roman"/>
          <w:bCs/>
          <w:color w:val="auto"/>
          <w:sz w:val="24"/>
          <w:szCs w:val="24"/>
          <w:lang w:eastAsia="pl-PL" w:bidi="pl-PL"/>
        </w:rPr>
      </w:pPr>
      <w:r w:rsidRPr="008F2376">
        <w:rPr>
          <w:rFonts w:ascii="Times New Roman" w:eastAsia="Times New Roman" w:hAnsi="Times New Roman" w:cs="Times New Roman"/>
          <w:bCs/>
          <w:color w:val="auto"/>
          <w:sz w:val="24"/>
          <w:szCs w:val="24"/>
          <w:lang w:eastAsia="pl-PL" w:bidi="pl-PL"/>
        </w:rPr>
        <w:t xml:space="preserve">Kryterium </w:t>
      </w:r>
      <w:r w:rsidR="001431ED" w:rsidRPr="008F2376">
        <w:rPr>
          <w:rFonts w:ascii="Times New Roman" w:eastAsia="Times New Roman" w:hAnsi="Times New Roman" w:cs="Times New Roman"/>
          <w:b/>
          <w:bCs/>
          <w:color w:val="auto"/>
          <w:sz w:val="24"/>
          <w:szCs w:val="24"/>
          <w:lang w:eastAsia="pl-PL" w:bidi="pl-PL"/>
        </w:rPr>
        <w:t>C</w:t>
      </w:r>
      <w:r w:rsidR="001431ED" w:rsidRPr="008F2376">
        <w:rPr>
          <w:rFonts w:ascii="Times New Roman" w:eastAsia="Times New Roman" w:hAnsi="Times New Roman" w:cs="Times New Roman"/>
          <w:bCs/>
          <w:color w:val="auto"/>
          <w:sz w:val="24"/>
          <w:szCs w:val="24"/>
          <w:lang w:eastAsia="pl-PL" w:bidi="pl-PL"/>
        </w:rPr>
        <w:t>-</w:t>
      </w:r>
      <w:r w:rsidR="008664F8" w:rsidRPr="008F2376">
        <w:rPr>
          <w:rFonts w:ascii="Times New Roman" w:eastAsia="Times New Roman" w:hAnsi="Times New Roman" w:cs="Times New Roman"/>
          <w:bCs/>
          <w:color w:val="auto"/>
          <w:sz w:val="24"/>
          <w:szCs w:val="24"/>
          <w:lang w:eastAsia="pl-PL" w:bidi="pl-PL"/>
        </w:rPr>
        <w:t>„</w:t>
      </w:r>
      <w:r w:rsidR="008664F8" w:rsidRPr="008F2376">
        <w:rPr>
          <w:rFonts w:ascii="Times New Roman" w:eastAsia="Times New Roman" w:hAnsi="Times New Roman" w:cs="Times New Roman"/>
          <w:b/>
          <w:bCs/>
          <w:color w:val="auto"/>
          <w:sz w:val="24"/>
          <w:szCs w:val="24"/>
          <w:lang w:eastAsia="pl-PL" w:bidi="pl-PL"/>
        </w:rPr>
        <w:t>C</w:t>
      </w:r>
      <w:r w:rsidRPr="008F2376">
        <w:rPr>
          <w:rFonts w:ascii="Times New Roman" w:eastAsia="Times New Roman" w:hAnsi="Times New Roman" w:cs="Times New Roman"/>
          <w:b/>
          <w:bCs/>
          <w:color w:val="auto"/>
          <w:sz w:val="24"/>
          <w:szCs w:val="24"/>
          <w:lang w:eastAsia="pl-PL" w:bidi="pl-PL"/>
        </w:rPr>
        <w:t>ena</w:t>
      </w:r>
      <w:r w:rsidR="008664F8" w:rsidRPr="008F2376">
        <w:rPr>
          <w:rFonts w:ascii="Times New Roman" w:eastAsia="Times New Roman" w:hAnsi="Times New Roman" w:cs="Times New Roman"/>
          <w:b/>
          <w:bCs/>
          <w:color w:val="auto"/>
          <w:sz w:val="24"/>
          <w:szCs w:val="24"/>
          <w:lang w:eastAsia="pl-PL" w:bidi="pl-PL"/>
        </w:rPr>
        <w:t>”</w:t>
      </w:r>
      <w:r w:rsidRPr="008F2376">
        <w:rPr>
          <w:rFonts w:ascii="Times New Roman" w:eastAsia="Times New Roman" w:hAnsi="Times New Roman" w:cs="Times New Roman"/>
          <w:bCs/>
          <w:color w:val="auto"/>
          <w:sz w:val="24"/>
          <w:szCs w:val="24"/>
          <w:lang w:eastAsia="pl-PL" w:bidi="pl-PL"/>
        </w:rPr>
        <w:t xml:space="preserve"> będzie rozpatrywane na podstawie ceny brutto za wykonanie przedmiotu zamówienia, podanej przez Wykonawcę w formularzu oferty. Zamawiający przyzna punkty wg następującego wzoru:</w:t>
      </w:r>
    </w:p>
    <w:p w:rsidR="00B52750" w:rsidRPr="008F2376" w:rsidRDefault="00B52750" w:rsidP="0066386D">
      <w:pPr>
        <w:pStyle w:val="Zawartotabeli"/>
        <w:tabs>
          <w:tab w:val="left" w:pos="0"/>
        </w:tabs>
        <w:spacing w:after="0" w:line="240" w:lineRule="auto"/>
        <w:rPr>
          <w:rFonts w:ascii="Times New Roman" w:hAnsi="Times New Roman" w:cs="Times New Roman"/>
          <w:b/>
          <w:bCs/>
          <w:color w:val="auto"/>
          <w:sz w:val="24"/>
          <w:szCs w:val="24"/>
          <w:lang w:eastAsia="pl-PL" w:bidi="pl-PL"/>
        </w:rPr>
      </w:pPr>
    </w:p>
    <w:p w:rsidR="002A2039" w:rsidRPr="008F2376" w:rsidRDefault="002A2039" w:rsidP="0066386D">
      <w:pPr>
        <w:widowControl w:val="0"/>
        <w:autoSpaceDE w:val="0"/>
        <w:autoSpaceDN w:val="0"/>
        <w:spacing w:line="240" w:lineRule="auto"/>
        <w:ind w:left="570"/>
        <w:jc w:val="center"/>
        <w:rPr>
          <w:rFonts w:ascii="Times New Roman" w:eastAsia="Arial" w:hAnsi="Times New Roman" w:cs="Times New Roman"/>
          <w:color w:val="auto"/>
          <w:w w:val="100"/>
          <w:kern w:val="3"/>
          <w:sz w:val="24"/>
          <w:szCs w:val="24"/>
          <w:lang w:eastAsia="pl-PL" w:bidi="hi-IN"/>
        </w:rPr>
      </w:pPr>
      <w:r w:rsidRPr="008F2376">
        <w:rPr>
          <w:rFonts w:ascii="Times New Roman" w:eastAsia="Arial" w:hAnsi="Times New Roman" w:cs="Times New Roman"/>
          <w:b/>
          <w:bCs/>
          <w:color w:val="auto"/>
          <w:w w:val="100"/>
          <w:kern w:val="3"/>
          <w:sz w:val="24"/>
          <w:szCs w:val="24"/>
          <w:lang w:eastAsia="pl-PL" w:bidi="hi-IN"/>
        </w:rPr>
        <w:t xml:space="preserve">C </w:t>
      </w:r>
      <w:r w:rsidRPr="008F2376">
        <w:rPr>
          <w:rFonts w:ascii="Times New Roman" w:eastAsia="Arial" w:hAnsi="Times New Roman" w:cs="Times New Roman"/>
          <w:b/>
          <w:bCs/>
          <w:color w:val="auto"/>
          <w:w w:val="100"/>
          <w:kern w:val="3"/>
          <w:sz w:val="24"/>
          <w:szCs w:val="24"/>
          <w:vertAlign w:val="subscript"/>
          <w:lang w:eastAsia="pl-PL" w:bidi="hi-IN"/>
        </w:rPr>
        <w:t>min</w:t>
      </w:r>
    </w:p>
    <w:p w:rsidR="002A2039" w:rsidRPr="008F2376" w:rsidRDefault="002A2039" w:rsidP="0066386D">
      <w:pPr>
        <w:widowControl w:val="0"/>
        <w:autoSpaceDE w:val="0"/>
        <w:autoSpaceDN w:val="0"/>
        <w:spacing w:line="240" w:lineRule="auto"/>
        <w:ind w:left="570"/>
        <w:jc w:val="center"/>
        <w:rPr>
          <w:rFonts w:ascii="Times New Roman" w:eastAsia="Arial" w:hAnsi="Times New Roman" w:cs="Times New Roman"/>
          <w:color w:val="auto"/>
          <w:w w:val="100"/>
          <w:kern w:val="3"/>
          <w:sz w:val="24"/>
          <w:szCs w:val="24"/>
          <w:lang w:eastAsia="pl-PL" w:bidi="hi-IN"/>
        </w:rPr>
      </w:pPr>
      <w:r w:rsidRPr="008F2376">
        <w:rPr>
          <w:rFonts w:ascii="Times New Roman" w:eastAsia="Arial" w:hAnsi="Times New Roman" w:cs="Times New Roman"/>
          <w:b/>
          <w:bCs/>
          <w:color w:val="auto"/>
          <w:w w:val="100"/>
          <w:kern w:val="3"/>
          <w:sz w:val="24"/>
          <w:szCs w:val="24"/>
          <w:lang w:eastAsia="pl-PL" w:bidi="hi-IN"/>
        </w:rPr>
        <w:t xml:space="preserve">C  </w:t>
      </w:r>
      <w:r w:rsidRPr="008F2376">
        <w:rPr>
          <w:rFonts w:ascii="Times New Roman" w:eastAsia="Arial" w:hAnsi="Times New Roman" w:cs="Times New Roman"/>
          <w:color w:val="auto"/>
          <w:w w:val="100"/>
          <w:kern w:val="3"/>
          <w:sz w:val="24"/>
          <w:szCs w:val="24"/>
          <w:lang w:eastAsia="pl-PL" w:bidi="hi-IN"/>
        </w:rPr>
        <w:t xml:space="preserve">=  ----------  x  </w:t>
      </w:r>
      <w:r w:rsidRPr="008F2376">
        <w:rPr>
          <w:rFonts w:ascii="Times New Roman" w:eastAsia="Arial" w:hAnsi="Times New Roman" w:cs="Times New Roman"/>
          <w:b/>
          <w:color w:val="auto"/>
          <w:w w:val="100"/>
          <w:kern w:val="3"/>
          <w:sz w:val="24"/>
          <w:szCs w:val="24"/>
          <w:lang w:eastAsia="pl-PL" w:bidi="hi-IN"/>
        </w:rPr>
        <w:t>60 pkt</w:t>
      </w:r>
    </w:p>
    <w:p w:rsidR="002A2039" w:rsidRPr="008F2376" w:rsidRDefault="002A2039" w:rsidP="0066386D">
      <w:pPr>
        <w:widowControl w:val="0"/>
        <w:autoSpaceDE w:val="0"/>
        <w:autoSpaceDN w:val="0"/>
        <w:spacing w:line="240" w:lineRule="auto"/>
        <w:ind w:left="570"/>
        <w:jc w:val="center"/>
        <w:rPr>
          <w:rFonts w:ascii="Times New Roman" w:eastAsia="Arial" w:hAnsi="Times New Roman" w:cs="Times New Roman"/>
          <w:color w:val="auto"/>
          <w:w w:val="100"/>
          <w:kern w:val="3"/>
          <w:sz w:val="24"/>
          <w:szCs w:val="24"/>
          <w:lang w:eastAsia="pl-PL" w:bidi="hi-IN"/>
        </w:rPr>
      </w:pPr>
      <w:r w:rsidRPr="008F2376">
        <w:rPr>
          <w:rFonts w:ascii="Times New Roman" w:eastAsia="Arial" w:hAnsi="Times New Roman" w:cs="Times New Roman"/>
          <w:b/>
          <w:color w:val="auto"/>
          <w:w w:val="100"/>
          <w:kern w:val="3"/>
          <w:sz w:val="24"/>
          <w:szCs w:val="24"/>
          <w:lang w:eastAsia="pl-PL" w:bidi="hi-IN"/>
        </w:rPr>
        <w:t>C</w:t>
      </w:r>
      <w:r w:rsidRPr="008F2376">
        <w:rPr>
          <w:rFonts w:ascii="Times New Roman" w:eastAsia="Arial" w:hAnsi="Times New Roman" w:cs="Times New Roman"/>
          <w:b/>
          <w:color w:val="auto"/>
          <w:w w:val="100"/>
          <w:kern w:val="3"/>
          <w:sz w:val="24"/>
          <w:szCs w:val="24"/>
          <w:vertAlign w:val="subscript"/>
          <w:lang w:eastAsia="pl-PL" w:bidi="hi-IN"/>
        </w:rPr>
        <w:t>o</w:t>
      </w:r>
    </w:p>
    <w:p w:rsidR="00A37EC7" w:rsidRPr="008F2376" w:rsidRDefault="00A37EC7" w:rsidP="0066386D">
      <w:pPr>
        <w:pStyle w:val="Zawartotabeli"/>
        <w:tabs>
          <w:tab w:val="left" w:pos="0"/>
        </w:tabs>
        <w:spacing w:after="0" w:line="240" w:lineRule="auto"/>
        <w:rPr>
          <w:rFonts w:ascii="Times New Roman" w:hAnsi="Times New Roman" w:cs="Times New Roman"/>
          <w:color w:val="auto"/>
          <w:sz w:val="24"/>
          <w:szCs w:val="24"/>
          <w:lang w:eastAsia="pl-PL" w:bidi="pl-PL"/>
        </w:rPr>
      </w:pPr>
      <w:r w:rsidRPr="008F2376">
        <w:rPr>
          <w:rFonts w:ascii="Times New Roman" w:hAnsi="Times New Roman" w:cs="Times New Roman"/>
          <w:color w:val="auto"/>
          <w:sz w:val="24"/>
          <w:szCs w:val="24"/>
          <w:lang w:eastAsia="pl-PL" w:bidi="pl-PL"/>
        </w:rPr>
        <w:t>gdzie:</w:t>
      </w:r>
    </w:p>
    <w:p w:rsidR="00A37EC7" w:rsidRPr="008F2376" w:rsidRDefault="00A37EC7" w:rsidP="0066386D">
      <w:pPr>
        <w:pStyle w:val="Zawartotabeli"/>
        <w:tabs>
          <w:tab w:val="left" w:pos="0"/>
        </w:tabs>
        <w:spacing w:after="0" w:line="240" w:lineRule="auto"/>
        <w:jc w:val="left"/>
        <w:rPr>
          <w:rFonts w:ascii="Times New Roman" w:hAnsi="Times New Roman" w:cs="Times New Roman"/>
          <w:color w:val="auto"/>
          <w:sz w:val="24"/>
          <w:szCs w:val="24"/>
          <w:lang w:eastAsia="pl-PL" w:bidi="pl-PL"/>
        </w:rPr>
      </w:pPr>
      <w:r w:rsidRPr="008F2376">
        <w:rPr>
          <w:rFonts w:ascii="Times New Roman" w:hAnsi="Times New Roman" w:cs="Times New Roman"/>
          <w:b/>
          <w:color w:val="auto"/>
          <w:sz w:val="24"/>
          <w:szCs w:val="24"/>
          <w:lang w:eastAsia="pl-PL" w:bidi="pl-PL"/>
        </w:rPr>
        <w:t xml:space="preserve">C </w:t>
      </w:r>
      <w:r w:rsidRPr="008F2376">
        <w:rPr>
          <w:rFonts w:ascii="Times New Roman" w:hAnsi="Times New Roman" w:cs="Times New Roman"/>
          <w:color w:val="auto"/>
          <w:sz w:val="24"/>
          <w:szCs w:val="24"/>
          <w:lang w:eastAsia="pl-PL" w:bidi="pl-PL"/>
        </w:rPr>
        <w:t xml:space="preserve">– liczba punktów przyznana w kryterium cena. </w:t>
      </w:r>
    </w:p>
    <w:p w:rsidR="00A37EC7" w:rsidRPr="008F2376" w:rsidRDefault="002A2039" w:rsidP="0066386D">
      <w:pPr>
        <w:widowControl w:val="0"/>
        <w:autoSpaceDE w:val="0"/>
        <w:autoSpaceDN w:val="0"/>
        <w:spacing w:line="240" w:lineRule="auto"/>
        <w:rPr>
          <w:rFonts w:ascii="Times New Roman" w:eastAsia="Arial" w:hAnsi="Times New Roman" w:cs="Times New Roman"/>
          <w:color w:val="auto"/>
          <w:w w:val="100"/>
          <w:kern w:val="3"/>
          <w:sz w:val="24"/>
          <w:szCs w:val="24"/>
          <w:lang w:eastAsia="pl-PL" w:bidi="hi-IN"/>
        </w:rPr>
      </w:pPr>
      <w:r w:rsidRPr="008F2376">
        <w:rPr>
          <w:rFonts w:ascii="Times New Roman" w:eastAsia="Arial" w:hAnsi="Times New Roman" w:cs="Times New Roman"/>
          <w:b/>
          <w:bCs/>
          <w:color w:val="auto"/>
          <w:w w:val="100"/>
          <w:kern w:val="3"/>
          <w:sz w:val="24"/>
          <w:szCs w:val="24"/>
          <w:lang w:eastAsia="pl-PL" w:bidi="hi-IN"/>
        </w:rPr>
        <w:t xml:space="preserve">C </w:t>
      </w:r>
      <w:r w:rsidRPr="008F2376">
        <w:rPr>
          <w:rFonts w:ascii="Times New Roman" w:eastAsia="Arial" w:hAnsi="Times New Roman" w:cs="Times New Roman"/>
          <w:b/>
          <w:bCs/>
          <w:color w:val="auto"/>
          <w:w w:val="100"/>
          <w:kern w:val="3"/>
          <w:sz w:val="24"/>
          <w:szCs w:val="24"/>
          <w:vertAlign w:val="subscript"/>
          <w:lang w:eastAsia="pl-PL" w:bidi="hi-IN"/>
        </w:rPr>
        <w:t>min</w:t>
      </w:r>
      <w:r w:rsidR="0080754F" w:rsidRPr="008F2376">
        <w:rPr>
          <w:rFonts w:ascii="Times New Roman" w:hAnsi="Times New Roman" w:cs="Times New Roman"/>
          <w:color w:val="auto"/>
          <w:sz w:val="24"/>
          <w:szCs w:val="24"/>
          <w:lang w:eastAsia="pl-PL" w:bidi="pl-PL"/>
        </w:rPr>
        <w:t>- cena oferty najtańszej</w:t>
      </w:r>
    </w:p>
    <w:p w:rsidR="0080754F" w:rsidRPr="008F2376" w:rsidRDefault="002A2039" w:rsidP="0066386D">
      <w:pPr>
        <w:widowControl w:val="0"/>
        <w:autoSpaceDE w:val="0"/>
        <w:autoSpaceDN w:val="0"/>
        <w:spacing w:line="240" w:lineRule="auto"/>
        <w:rPr>
          <w:rFonts w:ascii="Times New Roman" w:eastAsia="Arial" w:hAnsi="Times New Roman" w:cs="Times New Roman"/>
          <w:color w:val="auto"/>
          <w:w w:val="100"/>
          <w:kern w:val="3"/>
          <w:sz w:val="24"/>
          <w:szCs w:val="24"/>
          <w:lang w:eastAsia="pl-PL" w:bidi="hi-IN"/>
        </w:rPr>
      </w:pPr>
      <w:r w:rsidRPr="008F2376">
        <w:rPr>
          <w:rFonts w:ascii="Times New Roman" w:eastAsia="Arial" w:hAnsi="Times New Roman" w:cs="Times New Roman"/>
          <w:b/>
          <w:color w:val="auto"/>
          <w:w w:val="100"/>
          <w:kern w:val="3"/>
          <w:sz w:val="24"/>
          <w:szCs w:val="24"/>
          <w:lang w:eastAsia="pl-PL" w:bidi="hi-IN"/>
        </w:rPr>
        <w:t>C</w:t>
      </w:r>
      <w:r w:rsidRPr="008F2376">
        <w:rPr>
          <w:rFonts w:ascii="Times New Roman" w:eastAsia="Arial" w:hAnsi="Times New Roman" w:cs="Times New Roman"/>
          <w:b/>
          <w:color w:val="auto"/>
          <w:w w:val="100"/>
          <w:kern w:val="3"/>
          <w:sz w:val="24"/>
          <w:szCs w:val="24"/>
          <w:vertAlign w:val="subscript"/>
          <w:lang w:eastAsia="pl-PL" w:bidi="hi-IN"/>
        </w:rPr>
        <w:t>o</w:t>
      </w:r>
      <w:r w:rsidR="0080754F" w:rsidRPr="008F2376">
        <w:rPr>
          <w:rFonts w:ascii="Times New Roman" w:hAnsi="Times New Roman" w:cs="Times New Roman"/>
          <w:color w:val="auto"/>
          <w:sz w:val="24"/>
          <w:szCs w:val="24"/>
          <w:lang w:eastAsia="pl-PL" w:bidi="pl-PL"/>
        </w:rPr>
        <w:t>- cena oferty ocenianej</w:t>
      </w:r>
    </w:p>
    <w:p w:rsidR="00A37EC7" w:rsidRPr="008F2376" w:rsidRDefault="00A37EC7" w:rsidP="0066386D">
      <w:pPr>
        <w:tabs>
          <w:tab w:val="left" w:pos="0"/>
        </w:tabs>
        <w:spacing w:line="240" w:lineRule="auto"/>
        <w:rPr>
          <w:rFonts w:ascii="Times New Roman" w:hAnsi="Times New Roman" w:cs="Times New Roman"/>
          <w:b/>
          <w:bCs/>
          <w:color w:val="auto"/>
          <w:sz w:val="24"/>
          <w:szCs w:val="24"/>
          <w:lang w:eastAsia="pl-PL" w:bidi="pl-PL"/>
        </w:rPr>
      </w:pPr>
    </w:p>
    <w:p w:rsidR="00B52750" w:rsidRPr="008F2376" w:rsidRDefault="00DD760F" w:rsidP="002252E5">
      <w:pPr>
        <w:pStyle w:val="Akapitzlist"/>
        <w:numPr>
          <w:ilvl w:val="0"/>
          <w:numId w:val="15"/>
        </w:numPr>
        <w:tabs>
          <w:tab w:val="left" w:pos="0"/>
        </w:tabs>
        <w:spacing w:line="240" w:lineRule="auto"/>
        <w:ind w:left="284" w:hanging="284"/>
        <w:rPr>
          <w:rFonts w:ascii="Times New Roman" w:hAnsi="Times New Roman" w:cs="Times New Roman"/>
          <w:bCs/>
          <w:color w:val="auto"/>
          <w:sz w:val="24"/>
          <w:szCs w:val="24"/>
          <w:lang w:eastAsia="pl-PL" w:bidi="pl-PL"/>
        </w:rPr>
      </w:pPr>
      <w:r w:rsidRPr="008F2376">
        <w:rPr>
          <w:rFonts w:ascii="Times New Roman" w:hAnsi="Times New Roman" w:cs="Times New Roman"/>
          <w:bCs/>
          <w:color w:val="auto"/>
          <w:sz w:val="24"/>
          <w:szCs w:val="24"/>
          <w:lang w:eastAsia="pl-PL" w:bidi="pl-PL"/>
        </w:rPr>
        <w:t xml:space="preserve">Kryterium </w:t>
      </w:r>
      <w:r w:rsidR="001431ED" w:rsidRPr="008F2376">
        <w:rPr>
          <w:rFonts w:ascii="Times New Roman" w:hAnsi="Times New Roman" w:cs="Times New Roman"/>
          <w:b/>
          <w:bCs/>
          <w:color w:val="auto"/>
          <w:sz w:val="24"/>
          <w:szCs w:val="24"/>
          <w:lang w:eastAsia="pl-PL" w:bidi="pl-PL"/>
        </w:rPr>
        <w:t xml:space="preserve">T- </w:t>
      </w:r>
      <w:r w:rsidR="008664F8" w:rsidRPr="008F2376">
        <w:rPr>
          <w:rFonts w:ascii="Times New Roman" w:hAnsi="Times New Roman" w:cs="Times New Roman"/>
          <w:b/>
          <w:bCs/>
          <w:color w:val="auto"/>
          <w:sz w:val="24"/>
          <w:szCs w:val="24"/>
          <w:lang w:eastAsia="pl-PL" w:bidi="pl-PL"/>
        </w:rPr>
        <w:t>„T</w:t>
      </w:r>
      <w:r w:rsidRPr="008F2376">
        <w:rPr>
          <w:rFonts w:ascii="Times New Roman" w:hAnsi="Times New Roman" w:cs="Times New Roman"/>
          <w:b/>
          <w:bCs/>
          <w:color w:val="auto"/>
          <w:sz w:val="24"/>
          <w:szCs w:val="24"/>
          <w:lang w:eastAsia="pl-PL" w:bidi="pl-PL"/>
        </w:rPr>
        <w:t>ermin wykonania przedmiotu zamówienia</w:t>
      </w:r>
      <w:r w:rsidR="008664F8" w:rsidRPr="008F2376">
        <w:rPr>
          <w:rFonts w:ascii="Times New Roman" w:hAnsi="Times New Roman" w:cs="Times New Roman"/>
          <w:b/>
          <w:bCs/>
          <w:color w:val="auto"/>
          <w:sz w:val="24"/>
          <w:szCs w:val="24"/>
          <w:lang w:eastAsia="pl-PL" w:bidi="pl-PL"/>
        </w:rPr>
        <w:t>”</w:t>
      </w:r>
      <w:r w:rsidRPr="008F2376">
        <w:rPr>
          <w:rFonts w:ascii="Times New Roman" w:hAnsi="Times New Roman" w:cs="Times New Roman"/>
          <w:bCs/>
          <w:color w:val="auto"/>
          <w:sz w:val="24"/>
          <w:szCs w:val="24"/>
          <w:lang w:eastAsia="pl-PL" w:bidi="pl-PL"/>
        </w:rPr>
        <w:t>, będzie rozpatrywane na podstawie terminu podanego przez Wykonawcę na wykonanie prac objętych przedmiotem zamówienia w formularzu oferty.</w:t>
      </w:r>
    </w:p>
    <w:p w:rsidR="00DD760F" w:rsidRPr="008F2376" w:rsidRDefault="00DD760F" w:rsidP="0066386D">
      <w:pPr>
        <w:pStyle w:val="Akapitzlist"/>
        <w:tabs>
          <w:tab w:val="left" w:pos="0"/>
        </w:tabs>
        <w:spacing w:line="240" w:lineRule="auto"/>
        <w:ind w:left="284"/>
        <w:rPr>
          <w:rFonts w:ascii="Times New Roman" w:hAnsi="Times New Roman" w:cs="Times New Roman"/>
          <w:bCs/>
          <w:color w:val="auto"/>
          <w:sz w:val="24"/>
          <w:szCs w:val="24"/>
          <w:lang w:eastAsia="pl-PL" w:bidi="pl-PL"/>
        </w:rPr>
      </w:pPr>
    </w:p>
    <w:p w:rsidR="00DD760F" w:rsidRPr="008F2376" w:rsidRDefault="00E27E67" w:rsidP="002252E5">
      <w:pPr>
        <w:pStyle w:val="Akapitzlist"/>
        <w:numPr>
          <w:ilvl w:val="0"/>
          <w:numId w:val="19"/>
        </w:numPr>
        <w:spacing w:line="240" w:lineRule="auto"/>
        <w:rPr>
          <w:rFonts w:ascii="Times New Roman" w:hAnsi="Times New Roman" w:cs="Times New Roman"/>
          <w:bCs/>
          <w:color w:val="auto"/>
          <w:sz w:val="24"/>
          <w:szCs w:val="24"/>
          <w:lang w:eastAsia="pl-PL" w:bidi="pl-PL"/>
        </w:rPr>
      </w:pPr>
      <w:r w:rsidRPr="008F2376">
        <w:rPr>
          <w:rFonts w:ascii="Times New Roman" w:hAnsi="Times New Roman" w:cs="Times New Roman"/>
          <w:bCs/>
          <w:color w:val="auto"/>
          <w:sz w:val="24"/>
          <w:szCs w:val="24"/>
          <w:lang w:eastAsia="pl-PL" w:bidi="pl-PL"/>
        </w:rPr>
        <w:t>n</w:t>
      </w:r>
      <w:r w:rsidR="00DD760F" w:rsidRPr="008F2376">
        <w:rPr>
          <w:rFonts w:ascii="Times New Roman" w:hAnsi="Times New Roman" w:cs="Times New Roman"/>
          <w:bCs/>
          <w:color w:val="auto"/>
          <w:sz w:val="24"/>
          <w:szCs w:val="24"/>
          <w:lang w:eastAsia="pl-PL" w:bidi="pl-PL"/>
        </w:rPr>
        <w:t xml:space="preserve">ajdłuższy możliwy termin wykonania przedmiotu zamówienia wymagany przez Zamawiającego (warunek konieczny)- </w:t>
      </w:r>
      <w:r w:rsidR="00BA04AE" w:rsidRPr="008F2376">
        <w:rPr>
          <w:rFonts w:ascii="Times New Roman" w:hAnsi="Times New Roman" w:cs="Times New Roman"/>
          <w:b/>
          <w:bCs/>
          <w:color w:val="auto"/>
          <w:sz w:val="24"/>
          <w:szCs w:val="24"/>
          <w:lang w:eastAsia="pl-PL" w:bidi="pl-PL"/>
        </w:rPr>
        <w:t xml:space="preserve">do </w:t>
      </w:r>
      <w:r w:rsidR="00E870DD" w:rsidRPr="008F2376">
        <w:rPr>
          <w:rFonts w:ascii="Times New Roman" w:hAnsi="Times New Roman" w:cs="Times New Roman"/>
          <w:b/>
          <w:bCs/>
          <w:color w:val="auto"/>
          <w:sz w:val="24"/>
          <w:szCs w:val="24"/>
          <w:lang w:eastAsia="pl-PL" w:bidi="pl-PL"/>
        </w:rPr>
        <w:t>31 października 2018</w:t>
      </w:r>
      <w:r w:rsidR="00DD760F" w:rsidRPr="008F2376">
        <w:rPr>
          <w:rFonts w:ascii="Times New Roman" w:hAnsi="Times New Roman" w:cs="Times New Roman"/>
          <w:b/>
          <w:bCs/>
          <w:color w:val="auto"/>
          <w:sz w:val="24"/>
          <w:szCs w:val="24"/>
          <w:lang w:eastAsia="pl-PL" w:bidi="pl-PL"/>
        </w:rPr>
        <w:t xml:space="preserve"> roku.</w:t>
      </w:r>
    </w:p>
    <w:p w:rsidR="00DD760F" w:rsidRPr="008F2376" w:rsidRDefault="00E27E67" w:rsidP="002252E5">
      <w:pPr>
        <w:pStyle w:val="Akapitzlist"/>
        <w:numPr>
          <w:ilvl w:val="0"/>
          <w:numId w:val="19"/>
        </w:numPr>
        <w:spacing w:line="240" w:lineRule="auto"/>
        <w:rPr>
          <w:rFonts w:ascii="Times New Roman" w:hAnsi="Times New Roman" w:cs="Times New Roman"/>
          <w:bCs/>
          <w:color w:val="auto"/>
          <w:sz w:val="24"/>
          <w:szCs w:val="24"/>
          <w:lang w:eastAsia="pl-PL" w:bidi="pl-PL"/>
        </w:rPr>
      </w:pPr>
      <w:r w:rsidRPr="008F2376">
        <w:rPr>
          <w:rFonts w:ascii="Times New Roman" w:hAnsi="Times New Roman" w:cs="Times New Roman"/>
          <w:bCs/>
          <w:color w:val="auto"/>
          <w:sz w:val="24"/>
          <w:szCs w:val="24"/>
          <w:lang w:eastAsia="pl-PL" w:bidi="pl-PL"/>
        </w:rPr>
        <w:t>n</w:t>
      </w:r>
      <w:r w:rsidR="00DD760F" w:rsidRPr="008F2376">
        <w:rPr>
          <w:rFonts w:ascii="Times New Roman" w:hAnsi="Times New Roman" w:cs="Times New Roman"/>
          <w:bCs/>
          <w:color w:val="auto"/>
          <w:sz w:val="24"/>
          <w:szCs w:val="24"/>
          <w:lang w:eastAsia="pl-PL" w:bidi="pl-PL"/>
        </w:rPr>
        <w:t xml:space="preserve">ajkrótszy możliwy termin wykonania przedmiotu zamówienia uwzględniony do oceny przez Zamawiającego- </w:t>
      </w:r>
      <w:r w:rsidRPr="008F2376">
        <w:rPr>
          <w:rFonts w:ascii="Times New Roman" w:hAnsi="Times New Roman" w:cs="Times New Roman"/>
          <w:b/>
          <w:bCs/>
          <w:color w:val="auto"/>
          <w:sz w:val="24"/>
          <w:szCs w:val="24"/>
          <w:lang w:eastAsia="pl-PL" w:bidi="pl-PL"/>
        </w:rPr>
        <w:t xml:space="preserve">do </w:t>
      </w:r>
      <w:r w:rsidR="00E870DD" w:rsidRPr="008F2376">
        <w:rPr>
          <w:rFonts w:ascii="Times New Roman" w:hAnsi="Times New Roman" w:cs="Times New Roman"/>
          <w:b/>
          <w:bCs/>
          <w:color w:val="auto"/>
          <w:sz w:val="24"/>
          <w:szCs w:val="24"/>
          <w:lang w:eastAsia="pl-PL" w:bidi="pl-PL"/>
        </w:rPr>
        <w:t>1</w:t>
      </w:r>
      <w:r w:rsidR="00AB7799" w:rsidRPr="008F2376">
        <w:rPr>
          <w:rFonts w:ascii="Times New Roman" w:hAnsi="Times New Roman" w:cs="Times New Roman"/>
          <w:b/>
          <w:bCs/>
          <w:color w:val="auto"/>
          <w:sz w:val="24"/>
          <w:szCs w:val="24"/>
          <w:lang w:eastAsia="pl-PL" w:bidi="pl-PL"/>
        </w:rPr>
        <w:t>9</w:t>
      </w:r>
      <w:r w:rsidR="00E870DD" w:rsidRPr="008F2376">
        <w:rPr>
          <w:rFonts w:ascii="Times New Roman" w:hAnsi="Times New Roman" w:cs="Times New Roman"/>
          <w:b/>
          <w:bCs/>
          <w:color w:val="auto"/>
          <w:sz w:val="24"/>
          <w:szCs w:val="24"/>
          <w:lang w:eastAsia="pl-PL" w:bidi="pl-PL"/>
        </w:rPr>
        <w:t xml:space="preserve"> października 2018 </w:t>
      </w:r>
      <w:r w:rsidR="00DD760F" w:rsidRPr="008F2376">
        <w:rPr>
          <w:rFonts w:ascii="Times New Roman" w:hAnsi="Times New Roman" w:cs="Times New Roman"/>
          <w:b/>
          <w:bCs/>
          <w:color w:val="auto"/>
          <w:sz w:val="24"/>
          <w:szCs w:val="24"/>
          <w:lang w:eastAsia="pl-PL" w:bidi="pl-PL"/>
        </w:rPr>
        <w:t>roku</w:t>
      </w:r>
    </w:p>
    <w:p w:rsidR="00360B4B" w:rsidRPr="008F2376" w:rsidRDefault="00DD760F" w:rsidP="002252E5">
      <w:pPr>
        <w:pStyle w:val="Akapitzlist"/>
        <w:numPr>
          <w:ilvl w:val="0"/>
          <w:numId w:val="19"/>
        </w:numPr>
        <w:spacing w:line="240" w:lineRule="auto"/>
        <w:rPr>
          <w:rFonts w:ascii="Times New Roman" w:hAnsi="Times New Roman" w:cs="Times New Roman"/>
          <w:bCs/>
          <w:color w:val="auto"/>
          <w:sz w:val="24"/>
          <w:szCs w:val="24"/>
          <w:lang w:eastAsia="pl-PL" w:bidi="pl-PL"/>
        </w:rPr>
      </w:pPr>
      <w:r w:rsidRPr="008F2376">
        <w:rPr>
          <w:rFonts w:ascii="Times New Roman" w:hAnsi="Times New Roman" w:cs="Times New Roman"/>
          <w:bCs/>
          <w:color w:val="auto"/>
          <w:sz w:val="24"/>
          <w:szCs w:val="24"/>
          <w:lang w:eastAsia="pl-PL" w:bidi="pl-PL"/>
        </w:rPr>
        <w:t>Zamawiający przyzna punkty wg następującej zasady:</w:t>
      </w:r>
    </w:p>
    <w:p w:rsidR="00DD760F" w:rsidRPr="008F2376" w:rsidRDefault="00DD760F" w:rsidP="0066386D">
      <w:pPr>
        <w:tabs>
          <w:tab w:val="left" w:pos="0"/>
        </w:tabs>
        <w:spacing w:line="240" w:lineRule="auto"/>
        <w:rPr>
          <w:rFonts w:ascii="Times New Roman" w:hAnsi="Times New Roman" w:cs="Times New Roman"/>
          <w:bCs/>
          <w:color w:val="auto"/>
          <w:sz w:val="24"/>
          <w:szCs w:val="24"/>
          <w:lang w:eastAsia="pl-PL" w:bidi="pl-PL"/>
        </w:rPr>
      </w:pPr>
    </w:p>
    <w:p w:rsidR="00DD760F" w:rsidRPr="008F2376" w:rsidRDefault="00DD760F" w:rsidP="0066386D">
      <w:pPr>
        <w:tabs>
          <w:tab w:val="left" w:pos="0"/>
        </w:tabs>
        <w:spacing w:line="240" w:lineRule="auto"/>
        <w:jc w:val="center"/>
        <w:rPr>
          <w:rFonts w:ascii="Times New Roman" w:hAnsi="Times New Roman" w:cs="Times New Roman"/>
          <w:b/>
          <w:bCs/>
          <w:color w:val="auto"/>
          <w:sz w:val="24"/>
          <w:szCs w:val="24"/>
          <w:lang w:eastAsia="pl-PL" w:bidi="pl-PL"/>
        </w:rPr>
      </w:pPr>
      <w:r w:rsidRPr="008F2376">
        <w:rPr>
          <w:rFonts w:ascii="Times New Roman" w:hAnsi="Times New Roman" w:cs="Times New Roman"/>
          <w:b/>
          <w:bCs/>
          <w:color w:val="auto"/>
          <w:sz w:val="24"/>
          <w:szCs w:val="24"/>
          <w:lang w:eastAsia="pl-PL" w:bidi="pl-PL"/>
        </w:rPr>
        <w:t xml:space="preserve">- do </w:t>
      </w:r>
      <w:r w:rsidR="00E870DD" w:rsidRPr="008F2376">
        <w:rPr>
          <w:rFonts w:ascii="Times New Roman" w:hAnsi="Times New Roman" w:cs="Times New Roman"/>
          <w:b/>
          <w:bCs/>
          <w:color w:val="auto"/>
          <w:sz w:val="24"/>
          <w:szCs w:val="24"/>
          <w:lang w:eastAsia="pl-PL" w:bidi="pl-PL"/>
        </w:rPr>
        <w:t>1</w:t>
      </w:r>
      <w:r w:rsidR="00AB7799" w:rsidRPr="008F2376">
        <w:rPr>
          <w:rFonts w:ascii="Times New Roman" w:hAnsi="Times New Roman" w:cs="Times New Roman"/>
          <w:b/>
          <w:bCs/>
          <w:color w:val="auto"/>
          <w:sz w:val="24"/>
          <w:szCs w:val="24"/>
          <w:lang w:eastAsia="pl-PL" w:bidi="pl-PL"/>
        </w:rPr>
        <w:t>9</w:t>
      </w:r>
      <w:r w:rsidR="00E870DD" w:rsidRPr="008F2376">
        <w:rPr>
          <w:rFonts w:ascii="Times New Roman" w:hAnsi="Times New Roman" w:cs="Times New Roman"/>
          <w:b/>
          <w:bCs/>
          <w:color w:val="auto"/>
          <w:sz w:val="24"/>
          <w:szCs w:val="24"/>
          <w:lang w:eastAsia="pl-PL" w:bidi="pl-PL"/>
        </w:rPr>
        <w:t xml:space="preserve"> października 2018</w:t>
      </w:r>
      <w:r w:rsidRPr="008F2376">
        <w:rPr>
          <w:rFonts w:ascii="Times New Roman" w:hAnsi="Times New Roman" w:cs="Times New Roman"/>
          <w:b/>
          <w:bCs/>
          <w:color w:val="auto"/>
          <w:sz w:val="24"/>
          <w:szCs w:val="24"/>
          <w:lang w:eastAsia="pl-PL" w:bidi="pl-PL"/>
        </w:rPr>
        <w:t xml:space="preserve"> roku</w:t>
      </w:r>
      <w:r w:rsidR="00E27E67" w:rsidRPr="008F2376">
        <w:rPr>
          <w:rFonts w:ascii="Times New Roman" w:hAnsi="Times New Roman" w:cs="Times New Roman"/>
          <w:b/>
          <w:bCs/>
          <w:color w:val="auto"/>
          <w:sz w:val="24"/>
          <w:szCs w:val="24"/>
          <w:lang w:eastAsia="pl-PL" w:bidi="pl-PL"/>
        </w:rPr>
        <w:t xml:space="preserve"> </w:t>
      </w:r>
      <w:r w:rsidRPr="008F2376">
        <w:rPr>
          <w:rFonts w:ascii="Times New Roman" w:hAnsi="Times New Roman" w:cs="Times New Roman"/>
          <w:b/>
          <w:bCs/>
          <w:color w:val="auto"/>
          <w:sz w:val="24"/>
          <w:szCs w:val="24"/>
          <w:lang w:eastAsia="pl-PL" w:bidi="pl-PL"/>
        </w:rPr>
        <w:t>- 20 pkt</w:t>
      </w:r>
    </w:p>
    <w:p w:rsidR="00DD760F" w:rsidRPr="008F2376" w:rsidRDefault="00DD760F" w:rsidP="0066386D">
      <w:pPr>
        <w:tabs>
          <w:tab w:val="left" w:pos="0"/>
        </w:tabs>
        <w:spacing w:line="240" w:lineRule="auto"/>
        <w:jc w:val="center"/>
        <w:rPr>
          <w:rFonts w:ascii="Times New Roman" w:hAnsi="Times New Roman" w:cs="Times New Roman"/>
          <w:b/>
          <w:bCs/>
          <w:color w:val="auto"/>
          <w:sz w:val="24"/>
          <w:szCs w:val="24"/>
          <w:lang w:eastAsia="pl-PL" w:bidi="pl-PL"/>
        </w:rPr>
      </w:pPr>
      <w:r w:rsidRPr="008F2376">
        <w:rPr>
          <w:rFonts w:ascii="Times New Roman" w:hAnsi="Times New Roman" w:cs="Times New Roman"/>
          <w:b/>
          <w:bCs/>
          <w:color w:val="auto"/>
          <w:sz w:val="24"/>
          <w:szCs w:val="24"/>
          <w:lang w:eastAsia="pl-PL" w:bidi="pl-PL"/>
        </w:rPr>
        <w:t xml:space="preserve">- </w:t>
      </w:r>
      <w:r w:rsidR="00906AAD" w:rsidRPr="008F2376">
        <w:rPr>
          <w:rFonts w:ascii="Times New Roman" w:hAnsi="Times New Roman" w:cs="Times New Roman"/>
          <w:b/>
          <w:bCs/>
          <w:color w:val="auto"/>
          <w:sz w:val="24"/>
          <w:szCs w:val="24"/>
          <w:lang w:eastAsia="pl-PL" w:bidi="pl-PL"/>
        </w:rPr>
        <w:t xml:space="preserve">od 20 października 2018 r. </w:t>
      </w:r>
      <w:r w:rsidRPr="008F2376">
        <w:rPr>
          <w:rFonts w:ascii="Times New Roman" w:hAnsi="Times New Roman" w:cs="Times New Roman"/>
          <w:b/>
          <w:bCs/>
          <w:color w:val="auto"/>
          <w:sz w:val="24"/>
          <w:szCs w:val="24"/>
          <w:lang w:eastAsia="pl-PL" w:bidi="pl-PL"/>
        </w:rPr>
        <w:t xml:space="preserve">do </w:t>
      </w:r>
      <w:r w:rsidR="00AB7799" w:rsidRPr="008F2376">
        <w:rPr>
          <w:rFonts w:ascii="Times New Roman" w:hAnsi="Times New Roman" w:cs="Times New Roman"/>
          <w:b/>
          <w:bCs/>
          <w:color w:val="auto"/>
          <w:sz w:val="24"/>
          <w:szCs w:val="24"/>
          <w:lang w:eastAsia="pl-PL" w:bidi="pl-PL"/>
        </w:rPr>
        <w:t>26</w:t>
      </w:r>
      <w:r w:rsidR="007030C1" w:rsidRPr="008F2376">
        <w:rPr>
          <w:rFonts w:ascii="Times New Roman" w:hAnsi="Times New Roman" w:cs="Times New Roman"/>
          <w:b/>
          <w:bCs/>
          <w:color w:val="auto"/>
          <w:sz w:val="24"/>
          <w:szCs w:val="24"/>
          <w:lang w:eastAsia="pl-PL" w:bidi="pl-PL"/>
        </w:rPr>
        <w:t xml:space="preserve"> października 2018 </w:t>
      </w:r>
      <w:r w:rsidRPr="008F2376">
        <w:rPr>
          <w:rFonts w:ascii="Times New Roman" w:hAnsi="Times New Roman" w:cs="Times New Roman"/>
          <w:b/>
          <w:bCs/>
          <w:color w:val="auto"/>
          <w:sz w:val="24"/>
          <w:szCs w:val="24"/>
          <w:lang w:eastAsia="pl-PL" w:bidi="pl-PL"/>
        </w:rPr>
        <w:t xml:space="preserve"> roku</w:t>
      </w:r>
      <w:r w:rsidR="00E27E67" w:rsidRPr="008F2376">
        <w:rPr>
          <w:rFonts w:ascii="Times New Roman" w:hAnsi="Times New Roman" w:cs="Times New Roman"/>
          <w:b/>
          <w:bCs/>
          <w:color w:val="auto"/>
          <w:sz w:val="24"/>
          <w:szCs w:val="24"/>
          <w:lang w:eastAsia="pl-PL" w:bidi="pl-PL"/>
        </w:rPr>
        <w:t xml:space="preserve"> </w:t>
      </w:r>
      <w:r w:rsidRPr="008F2376">
        <w:rPr>
          <w:rFonts w:ascii="Times New Roman" w:hAnsi="Times New Roman" w:cs="Times New Roman"/>
          <w:b/>
          <w:bCs/>
          <w:color w:val="auto"/>
          <w:sz w:val="24"/>
          <w:szCs w:val="24"/>
          <w:lang w:eastAsia="pl-PL" w:bidi="pl-PL"/>
        </w:rPr>
        <w:t>- 10 pkt</w:t>
      </w:r>
    </w:p>
    <w:p w:rsidR="00DD760F" w:rsidRPr="008F2376" w:rsidRDefault="00DD760F" w:rsidP="0066386D">
      <w:pPr>
        <w:tabs>
          <w:tab w:val="left" w:pos="0"/>
        </w:tabs>
        <w:spacing w:line="240" w:lineRule="auto"/>
        <w:jc w:val="center"/>
        <w:rPr>
          <w:rFonts w:ascii="Times New Roman" w:hAnsi="Times New Roman" w:cs="Times New Roman"/>
          <w:b/>
          <w:bCs/>
          <w:color w:val="auto"/>
          <w:sz w:val="24"/>
          <w:szCs w:val="24"/>
          <w:lang w:eastAsia="pl-PL" w:bidi="pl-PL"/>
        </w:rPr>
      </w:pPr>
      <w:r w:rsidRPr="008F2376">
        <w:rPr>
          <w:rFonts w:ascii="Times New Roman" w:hAnsi="Times New Roman" w:cs="Times New Roman"/>
          <w:b/>
          <w:bCs/>
          <w:color w:val="auto"/>
          <w:sz w:val="24"/>
          <w:szCs w:val="24"/>
          <w:lang w:eastAsia="pl-PL" w:bidi="pl-PL"/>
        </w:rPr>
        <w:t xml:space="preserve">- </w:t>
      </w:r>
      <w:r w:rsidR="00906AAD" w:rsidRPr="008F2376">
        <w:rPr>
          <w:rFonts w:ascii="Times New Roman" w:hAnsi="Times New Roman" w:cs="Times New Roman"/>
          <w:b/>
          <w:bCs/>
          <w:color w:val="auto"/>
          <w:sz w:val="24"/>
          <w:szCs w:val="24"/>
          <w:lang w:eastAsia="pl-PL" w:bidi="pl-PL"/>
        </w:rPr>
        <w:t xml:space="preserve">od 27 października </w:t>
      </w:r>
      <w:r w:rsidRPr="008F2376">
        <w:rPr>
          <w:rFonts w:ascii="Times New Roman" w:hAnsi="Times New Roman" w:cs="Times New Roman"/>
          <w:b/>
          <w:bCs/>
          <w:color w:val="auto"/>
          <w:sz w:val="24"/>
          <w:szCs w:val="24"/>
          <w:lang w:eastAsia="pl-PL" w:bidi="pl-PL"/>
        </w:rPr>
        <w:t xml:space="preserve">do </w:t>
      </w:r>
      <w:r w:rsidR="007030C1" w:rsidRPr="008F2376">
        <w:rPr>
          <w:rFonts w:ascii="Times New Roman" w:hAnsi="Times New Roman" w:cs="Times New Roman"/>
          <w:b/>
          <w:bCs/>
          <w:color w:val="auto"/>
          <w:sz w:val="24"/>
          <w:szCs w:val="24"/>
          <w:lang w:eastAsia="pl-PL" w:bidi="pl-PL"/>
        </w:rPr>
        <w:t xml:space="preserve">31 października 2018 </w:t>
      </w:r>
      <w:r w:rsidRPr="008F2376">
        <w:rPr>
          <w:rFonts w:ascii="Times New Roman" w:hAnsi="Times New Roman" w:cs="Times New Roman"/>
          <w:b/>
          <w:bCs/>
          <w:color w:val="auto"/>
          <w:sz w:val="24"/>
          <w:szCs w:val="24"/>
          <w:lang w:eastAsia="pl-PL" w:bidi="pl-PL"/>
        </w:rPr>
        <w:t>roku</w:t>
      </w:r>
      <w:r w:rsidR="00E27E67" w:rsidRPr="008F2376">
        <w:rPr>
          <w:rFonts w:ascii="Times New Roman" w:hAnsi="Times New Roman" w:cs="Times New Roman"/>
          <w:b/>
          <w:bCs/>
          <w:color w:val="auto"/>
          <w:sz w:val="24"/>
          <w:szCs w:val="24"/>
          <w:lang w:eastAsia="pl-PL" w:bidi="pl-PL"/>
        </w:rPr>
        <w:t xml:space="preserve"> </w:t>
      </w:r>
      <w:r w:rsidRPr="008F2376">
        <w:rPr>
          <w:rFonts w:ascii="Times New Roman" w:hAnsi="Times New Roman" w:cs="Times New Roman"/>
          <w:b/>
          <w:bCs/>
          <w:color w:val="auto"/>
          <w:sz w:val="24"/>
          <w:szCs w:val="24"/>
          <w:lang w:eastAsia="pl-PL" w:bidi="pl-PL"/>
        </w:rPr>
        <w:t>- 0 pkt</w:t>
      </w:r>
    </w:p>
    <w:p w:rsidR="00360B4B" w:rsidRPr="008F2376" w:rsidRDefault="00360B4B" w:rsidP="0066386D">
      <w:pPr>
        <w:tabs>
          <w:tab w:val="left" w:pos="0"/>
        </w:tabs>
        <w:spacing w:line="240" w:lineRule="auto"/>
        <w:rPr>
          <w:rFonts w:ascii="Times New Roman" w:hAnsi="Times New Roman" w:cs="Times New Roman"/>
          <w:bCs/>
          <w:color w:val="auto"/>
          <w:sz w:val="24"/>
          <w:szCs w:val="24"/>
          <w:lang w:eastAsia="pl-PL" w:bidi="pl-PL"/>
        </w:rPr>
      </w:pPr>
    </w:p>
    <w:p w:rsidR="00EE152C" w:rsidRPr="008F2376" w:rsidRDefault="00DD760F" w:rsidP="002252E5">
      <w:pPr>
        <w:pStyle w:val="Akapitzlist"/>
        <w:numPr>
          <w:ilvl w:val="0"/>
          <w:numId w:val="15"/>
        </w:numPr>
        <w:spacing w:line="240" w:lineRule="auto"/>
        <w:ind w:left="284" w:hanging="284"/>
        <w:rPr>
          <w:rFonts w:ascii="Times New Roman" w:hAnsi="Times New Roman" w:cs="Times New Roman"/>
          <w:b/>
          <w:bCs/>
          <w:color w:val="auto"/>
          <w:sz w:val="24"/>
          <w:szCs w:val="24"/>
          <w:lang w:eastAsia="pl-PL" w:bidi="pl-PL"/>
        </w:rPr>
      </w:pPr>
      <w:r w:rsidRPr="008F2376">
        <w:rPr>
          <w:rFonts w:ascii="Times New Roman" w:hAnsi="Times New Roman" w:cs="Times New Roman"/>
          <w:bCs/>
          <w:color w:val="auto"/>
          <w:sz w:val="24"/>
          <w:szCs w:val="24"/>
          <w:lang w:eastAsia="pl-PL" w:bidi="pl-PL"/>
        </w:rPr>
        <w:t xml:space="preserve">Kryterium </w:t>
      </w:r>
      <w:r w:rsidR="001431ED" w:rsidRPr="008F2376">
        <w:rPr>
          <w:rFonts w:ascii="Times New Roman" w:hAnsi="Times New Roman" w:cs="Times New Roman"/>
          <w:b/>
          <w:bCs/>
          <w:color w:val="auto"/>
          <w:sz w:val="24"/>
          <w:szCs w:val="24"/>
          <w:lang w:eastAsia="pl-PL" w:bidi="pl-PL"/>
        </w:rPr>
        <w:t>D</w:t>
      </w:r>
      <w:r w:rsidR="00E27E67" w:rsidRPr="008F2376">
        <w:rPr>
          <w:rFonts w:ascii="Times New Roman" w:hAnsi="Times New Roman" w:cs="Times New Roman"/>
          <w:b/>
          <w:bCs/>
          <w:color w:val="auto"/>
          <w:sz w:val="24"/>
          <w:szCs w:val="24"/>
          <w:lang w:eastAsia="pl-PL" w:bidi="pl-PL"/>
        </w:rPr>
        <w:t xml:space="preserve"> </w:t>
      </w:r>
      <w:r w:rsidR="001431ED" w:rsidRPr="008F2376">
        <w:rPr>
          <w:rFonts w:ascii="Times New Roman" w:hAnsi="Times New Roman" w:cs="Times New Roman"/>
          <w:b/>
          <w:bCs/>
          <w:color w:val="auto"/>
          <w:sz w:val="24"/>
          <w:szCs w:val="24"/>
          <w:lang w:eastAsia="pl-PL" w:bidi="pl-PL"/>
        </w:rPr>
        <w:t xml:space="preserve">- </w:t>
      </w:r>
      <w:r w:rsidR="008664F8" w:rsidRPr="008F2376">
        <w:rPr>
          <w:rFonts w:ascii="Times New Roman" w:hAnsi="Times New Roman" w:cs="Times New Roman"/>
          <w:b/>
          <w:bCs/>
          <w:color w:val="auto"/>
          <w:sz w:val="24"/>
          <w:szCs w:val="24"/>
          <w:lang w:eastAsia="pl-PL" w:bidi="pl-PL"/>
        </w:rPr>
        <w:t>„D</w:t>
      </w:r>
      <w:r w:rsidRPr="008F2376">
        <w:rPr>
          <w:rFonts w:ascii="Times New Roman" w:hAnsi="Times New Roman" w:cs="Times New Roman"/>
          <w:b/>
          <w:bCs/>
          <w:color w:val="auto"/>
          <w:sz w:val="24"/>
          <w:szCs w:val="24"/>
          <w:lang w:eastAsia="pl-PL" w:bidi="pl-PL"/>
        </w:rPr>
        <w:t>oświadczenie kierownika prac</w:t>
      </w:r>
      <w:r w:rsidR="000C5B45" w:rsidRPr="008F2376">
        <w:rPr>
          <w:rFonts w:ascii="Times New Roman" w:hAnsi="Times New Roman" w:cs="Times New Roman"/>
          <w:b/>
          <w:bCs/>
          <w:color w:val="auto"/>
          <w:sz w:val="24"/>
          <w:szCs w:val="24"/>
          <w:lang w:eastAsia="pl-PL" w:bidi="pl-PL"/>
        </w:rPr>
        <w:t xml:space="preserve"> o uprawnieniach Inspektora Nadzoru Prac w Terenach Zieleni</w:t>
      </w:r>
      <w:r w:rsidR="008664F8" w:rsidRPr="008F2376">
        <w:rPr>
          <w:rFonts w:ascii="Times New Roman" w:hAnsi="Times New Roman" w:cs="Times New Roman"/>
          <w:b/>
          <w:bCs/>
          <w:color w:val="auto"/>
          <w:sz w:val="24"/>
          <w:szCs w:val="24"/>
          <w:lang w:eastAsia="pl-PL" w:bidi="pl-PL"/>
        </w:rPr>
        <w:t>”</w:t>
      </w:r>
      <w:r w:rsidR="001431ED" w:rsidRPr="008F2376">
        <w:rPr>
          <w:rFonts w:ascii="Times New Roman" w:hAnsi="Times New Roman" w:cs="Times New Roman"/>
          <w:b/>
          <w:bCs/>
          <w:color w:val="auto"/>
          <w:sz w:val="24"/>
          <w:szCs w:val="24"/>
          <w:lang w:eastAsia="pl-PL" w:bidi="pl-PL"/>
        </w:rPr>
        <w:t>,</w:t>
      </w:r>
      <w:r w:rsidRPr="008F2376">
        <w:rPr>
          <w:rFonts w:ascii="Times New Roman" w:hAnsi="Times New Roman" w:cs="Times New Roman"/>
          <w:bCs/>
          <w:color w:val="auto"/>
          <w:sz w:val="24"/>
          <w:szCs w:val="24"/>
          <w:lang w:eastAsia="pl-PL" w:bidi="pl-PL"/>
        </w:rPr>
        <w:t xml:space="preserve"> </w:t>
      </w:r>
      <w:r w:rsidR="00EE152C" w:rsidRPr="008F2376">
        <w:rPr>
          <w:rFonts w:ascii="Times New Roman" w:hAnsi="Times New Roman" w:cs="Times New Roman"/>
          <w:bCs/>
          <w:color w:val="auto"/>
          <w:sz w:val="24"/>
          <w:szCs w:val="24"/>
          <w:lang w:eastAsia="pl-PL" w:bidi="pl-PL"/>
        </w:rPr>
        <w:t>będzie rozpatrywane na podstawie ilości doświadczeń kierownika prac w terenach zielonych przy realizacji zamówienia o wartości minimum 50 000,00 zł brutto w ramach jednego zadania polegającego na nadzorze nad wykonaniem prac pielęgnacyjnych w drzewostanie lub na nadzorze nad wykonaniem prac pielęgnacyjnych w drzewostanie oraz wykonaniem nasadzeń drzew i krzewów na terenach zielonych, podanego przez Wykonawcę w formularzu oferty.</w:t>
      </w:r>
    </w:p>
    <w:p w:rsidR="00DD760F" w:rsidRPr="008F2376" w:rsidRDefault="00DD760F" w:rsidP="0066386D">
      <w:pPr>
        <w:pStyle w:val="Akapitzlist"/>
        <w:tabs>
          <w:tab w:val="left" w:pos="0"/>
        </w:tabs>
        <w:spacing w:line="240" w:lineRule="auto"/>
        <w:ind w:left="284"/>
        <w:rPr>
          <w:rFonts w:ascii="Times New Roman" w:hAnsi="Times New Roman" w:cs="Times New Roman"/>
          <w:bCs/>
          <w:color w:val="auto"/>
          <w:sz w:val="24"/>
          <w:szCs w:val="24"/>
          <w:lang w:eastAsia="pl-PL" w:bidi="pl-PL"/>
        </w:rPr>
      </w:pPr>
      <w:r w:rsidRPr="008F2376">
        <w:rPr>
          <w:rFonts w:ascii="Times New Roman" w:hAnsi="Times New Roman" w:cs="Times New Roman"/>
          <w:bCs/>
          <w:color w:val="auto"/>
          <w:sz w:val="24"/>
          <w:szCs w:val="24"/>
          <w:lang w:eastAsia="pl-PL" w:bidi="pl-PL"/>
        </w:rPr>
        <w:t>Zamawiający przyzna punkty wg następującej zasady:</w:t>
      </w:r>
    </w:p>
    <w:p w:rsidR="00DD760F" w:rsidRPr="008F2376" w:rsidRDefault="001431ED" w:rsidP="0066386D">
      <w:pPr>
        <w:pStyle w:val="Akapitzlist"/>
        <w:tabs>
          <w:tab w:val="left" w:pos="0"/>
        </w:tabs>
        <w:spacing w:line="240" w:lineRule="auto"/>
        <w:ind w:left="284"/>
        <w:jc w:val="center"/>
        <w:rPr>
          <w:rFonts w:ascii="Times New Roman" w:hAnsi="Times New Roman" w:cs="Times New Roman"/>
          <w:b/>
          <w:bCs/>
          <w:color w:val="auto"/>
          <w:sz w:val="24"/>
          <w:szCs w:val="24"/>
          <w:lang w:eastAsia="pl-PL" w:bidi="pl-PL"/>
        </w:rPr>
      </w:pPr>
      <w:r w:rsidRPr="008F2376">
        <w:rPr>
          <w:rFonts w:ascii="Times New Roman" w:hAnsi="Times New Roman" w:cs="Times New Roman"/>
          <w:b/>
          <w:bCs/>
          <w:color w:val="auto"/>
          <w:sz w:val="24"/>
          <w:szCs w:val="24"/>
          <w:lang w:eastAsia="pl-PL" w:bidi="pl-PL"/>
        </w:rPr>
        <w:t>-</w:t>
      </w:r>
      <w:r w:rsidR="00C859AE" w:rsidRPr="008F2376">
        <w:rPr>
          <w:rFonts w:ascii="Times New Roman" w:hAnsi="Times New Roman" w:cs="Times New Roman"/>
          <w:b/>
          <w:bCs/>
          <w:color w:val="auto"/>
          <w:sz w:val="24"/>
          <w:szCs w:val="24"/>
          <w:lang w:eastAsia="pl-PL" w:bidi="pl-PL"/>
        </w:rPr>
        <w:t xml:space="preserve"> </w:t>
      </w:r>
      <w:r w:rsidR="00BA04AE" w:rsidRPr="008F2376">
        <w:rPr>
          <w:rFonts w:ascii="Times New Roman" w:hAnsi="Times New Roman" w:cs="Times New Roman"/>
          <w:b/>
          <w:bCs/>
          <w:color w:val="auto"/>
          <w:sz w:val="24"/>
          <w:szCs w:val="24"/>
          <w:lang w:eastAsia="pl-PL" w:bidi="pl-PL"/>
        </w:rPr>
        <w:t>2</w:t>
      </w:r>
      <w:r w:rsidR="00C859AE" w:rsidRPr="008F2376">
        <w:rPr>
          <w:rFonts w:ascii="Times New Roman" w:hAnsi="Times New Roman" w:cs="Times New Roman"/>
          <w:b/>
          <w:bCs/>
          <w:color w:val="auto"/>
          <w:sz w:val="24"/>
          <w:szCs w:val="24"/>
          <w:lang w:eastAsia="pl-PL" w:bidi="pl-PL"/>
        </w:rPr>
        <w:t xml:space="preserve"> doświadczeni</w:t>
      </w:r>
      <w:r w:rsidR="00BA04AE" w:rsidRPr="008F2376">
        <w:rPr>
          <w:rFonts w:ascii="Times New Roman" w:hAnsi="Times New Roman" w:cs="Times New Roman"/>
          <w:b/>
          <w:bCs/>
          <w:color w:val="auto"/>
          <w:sz w:val="24"/>
          <w:szCs w:val="24"/>
          <w:lang w:eastAsia="pl-PL" w:bidi="pl-PL"/>
        </w:rPr>
        <w:t>a</w:t>
      </w:r>
      <w:r w:rsidR="00916867" w:rsidRPr="008F2376">
        <w:rPr>
          <w:rFonts w:ascii="Times New Roman" w:hAnsi="Times New Roman" w:cs="Times New Roman"/>
          <w:b/>
          <w:bCs/>
          <w:color w:val="auto"/>
          <w:sz w:val="24"/>
          <w:szCs w:val="24"/>
          <w:lang w:eastAsia="pl-PL" w:bidi="pl-PL"/>
        </w:rPr>
        <w:t xml:space="preserve"> </w:t>
      </w:r>
      <w:r w:rsidR="00C859AE" w:rsidRPr="008F2376">
        <w:rPr>
          <w:rFonts w:ascii="Times New Roman" w:hAnsi="Times New Roman" w:cs="Times New Roman"/>
          <w:b/>
          <w:bCs/>
          <w:color w:val="auto"/>
          <w:sz w:val="24"/>
          <w:szCs w:val="24"/>
          <w:lang w:eastAsia="pl-PL" w:bidi="pl-PL"/>
        </w:rPr>
        <w:t xml:space="preserve">- </w:t>
      </w:r>
      <w:r w:rsidR="00BA04AE" w:rsidRPr="008F2376">
        <w:rPr>
          <w:rFonts w:ascii="Times New Roman" w:hAnsi="Times New Roman" w:cs="Times New Roman"/>
          <w:b/>
          <w:bCs/>
          <w:color w:val="auto"/>
          <w:sz w:val="24"/>
          <w:szCs w:val="24"/>
          <w:lang w:eastAsia="pl-PL" w:bidi="pl-PL"/>
        </w:rPr>
        <w:t>5</w:t>
      </w:r>
      <w:r w:rsidRPr="008F2376">
        <w:rPr>
          <w:rFonts w:ascii="Times New Roman" w:hAnsi="Times New Roman" w:cs="Times New Roman"/>
          <w:b/>
          <w:bCs/>
          <w:color w:val="auto"/>
          <w:sz w:val="24"/>
          <w:szCs w:val="24"/>
          <w:lang w:eastAsia="pl-PL" w:bidi="pl-PL"/>
        </w:rPr>
        <w:t xml:space="preserve"> pkt</w:t>
      </w:r>
    </w:p>
    <w:p w:rsidR="001431ED" w:rsidRPr="008F2376" w:rsidRDefault="001431ED" w:rsidP="0066386D">
      <w:pPr>
        <w:pStyle w:val="Akapitzlist"/>
        <w:tabs>
          <w:tab w:val="left" w:pos="0"/>
        </w:tabs>
        <w:spacing w:line="240" w:lineRule="auto"/>
        <w:ind w:left="284"/>
        <w:jc w:val="center"/>
        <w:rPr>
          <w:rFonts w:ascii="Times New Roman" w:hAnsi="Times New Roman" w:cs="Times New Roman"/>
          <w:b/>
          <w:bCs/>
          <w:color w:val="auto"/>
          <w:sz w:val="24"/>
          <w:szCs w:val="24"/>
          <w:lang w:eastAsia="pl-PL" w:bidi="pl-PL"/>
        </w:rPr>
      </w:pPr>
      <w:r w:rsidRPr="008F2376">
        <w:rPr>
          <w:rFonts w:ascii="Times New Roman" w:hAnsi="Times New Roman" w:cs="Times New Roman"/>
          <w:b/>
          <w:bCs/>
          <w:color w:val="auto"/>
          <w:sz w:val="24"/>
          <w:szCs w:val="24"/>
          <w:lang w:eastAsia="pl-PL" w:bidi="pl-PL"/>
        </w:rPr>
        <w:t xml:space="preserve">- </w:t>
      </w:r>
      <w:r w:rsidR="00BA04AE" w:rsidRPr="008F2376">
        <w:rPr>
          <w:rFonts w:ascii="Times New Roman" w:hAnsi="Times New Roman" w:cs="Times New Roman"/>
          <w:b/>
          <w:bCs/>
          <w:color w:val="auto"/>
          <w:sz w:val="24"/>
          <w:szCs w:val="24"/>
          <w:lang w:eastAsia="pl-PL" w:bidi="pl-PL"/>
        </w:rPr>
        <w:t>3</w:t>
      </w:r>
      <w:r w:rsidRPr="008F2376">
        <w:rPr>
          <w:rFonts w:ascii="Times New Roman" w:hAnsi="Times New Roman" w:cs="Times New Roman"/>
          <w:b/>
          <w:bCs/>
          <w:color w:val="auto"/>
          <w:sz w:val="24"/>
          <w:szCs w:val="24"/>
          <w:lang w:eastAsia="pl-PL" w:bidi="pl-PL"/>
        </w:rPr>
        <w:t xml:space="preserve"> doświadczenia</w:t>
      </w:r>
      <w:r w:rsidR="00916867" w:rsidRPr="008F2376">
        <w:rPr>
          <w:rFonts w:ascii="Times New Roman" w:hAnsi="Times New Roman" w:cs="Times New Roman"/>
          <w:b/>
          <w:bCs/>
          <w:color w:val="auto"/>
          <w:sz w:val="24"/>
          <w:szCs w:val="24"/>
          <w:lang w:eastAsia="pl-PL" w:bidi="pl-PL"/>
        </w:rPr>
        <w:t xml:space="preserve"> </w:t>
      </w:r>
      <w:r w:rsidRPr="008F2376">
        <w:rPr>
          <w:rFonts w:ascii="Times New Roman" w:hAnsi="Times New Roman" w:cs="Times New Roman"/>
          <w:b/>
          <w:bCs/>
          <w:color w:val="auto"/>
          <w:sz w:val="24"/>
          <w:szCs w:val="24"/>
          <w:lang w:eastAsia="pl-PL" w:bidi="pl-PL"/>
        </w:rPr>
        <w:t>- 10 pkt</w:t>
      </w:r>
    </w:p>
    <w:p w:rsidR="001431ED" w:rsidRPr="008F2376" w:rsidRDefault="00C859AE" w:rsidP="0066386D">
      <w:pPr>
        <w:pStyle w:val="Akapitzlist"/>
        <w:tabs>
          <w:tab w:val="left" w:pos="0"/>
        </w:tabs>
        <w:spacing w:line="240" w:lineRule="auto"/>
        <w:ind w:left="284"/>
        <w:jc w:val="center"/>
        <w:rPr>
          <w:rFonts w:ascii="Times New Roman" w:hAnsi="Times New Roman" w:cs="Times New Roman"/>
          <w:b/>
          <w:bCs/>
          <w:color w:val="auto"/>
          <w:sz w:val="24"/>
          <w:szCs w:val="24"/>
          <w:lang w:eastAsia="pl-PL" w:bidi="pl-PL"/>
        </w:rPr>
      </w:pPr>
      <w:r w:rsidRPr="008F2376">
        <w:rPr>
          <w:rFonts w:ascii="Times New Roman" w:hAnsi="Times New Roman" w:cs="Times New Roman"/>
          <w:b/>
          <w:bCs/>
          <w:color w:val="auto"/>
          <w:sz w:val="24"/>
          <w:szCs w:val="24"/>
          <w:lang w:eastAsia="pl-PL" w:bidi="pl-PL"/>
        </w:rPr>
        <w:t xml:space="preserve">- </w:t>
      </w:r>
      <w:r w:rsidR="00BA04AE" w:rsidRPr="008F2376">
        <w:rPr>
          <w:rFonts w:ascii="Times New Roman" w:hAnsi="Times New Roman" w:cs="Times New Roman"/>
          <w:b/>
          <w:bCs/>
          <w:color w:val="auto"/>
          <w:sz w:val="24"/>
          <w:szCs w:val="24"/>
          <w:lang w:eastAsia="pl-PL" w:bidi="pl-PL"/>
        </w:rPr>
        <w:t>4</w:t>
      </w:r>
      <w:r w:rsidR="001431ED" w:rsidRPr="008F2376">
        <w:rPr>
          <w:rFonts w:ascii="Times New Roman" w:hAnsi="Times New Roman" w:cs="Times New Roman"/>
          <w:b/>
          <w:bCs/>
          <w:color w:val="auto"/>
          <w:sz w:val="24"/>
          <w:szCs w:val="24"/>
          <w:lang w:eastAsia="pl-PL" w:bidi="pl-PL"/>
        </w:rPr>
        <w:t xml:space="preserve"> doświadczenia i więcej</w:t>
      </w:r>
      <w:r w:rsidR="00916867" w:rsidRPr="008F2376">
        <w:rPr>
          <w:rFonts w:ascii="Times New Roman" w:hAnsi="Times New Roman" w:cs="Times New Roman"/>
          <w:b/>
          <w:bCs/>
          <w:color w:val="auto"/>
          <w:sz w:val="24"/>
          <w:szCs w:val="24"/>
          <w:lang w:eastAsia="pl-PL" w:bidi="pl-PL"/>
        </w:rPr>
        <w:t xml:space="preserve"> </w:t>
      </w:r>
      <w:r w:rsidR="001431ED" w:rsidRPr="008F2376">
        <w:rPr>
          <w:rFonts w:ascii="Times New Roman" w:hAnsi="Times New Roman" w:cs="Times New Roman"/>
          <w:b/>
          <w:bCs/>
          <w:color w:val="auto"/>
          <w:sz w:val="24"/>
          <w:szCs w:val="24"/>
          <w:lang w:eastAsia="pl-PL" w:bidi="pl-PL"/>
        </w:rPr>
        <w:t>- 20 pkt</w:t>
      </w:r>
    </w:p>
    <w:p w:rsidR="00AC573D" w:rsidRPr="008F2376" w:rsidRDefault="00BA04AE" w:rsidP="0066386D">
      <w:pPr>
        <w:tabs>
          <w:tab w:val="left" w:pos="0"/>
        </w:tabs>
        <w:spacing w:line="240" w:lineRule="auto"/>
        <w:rPr>
          <w:rFonts w:ascii="Times New Roman" w:hAnsi="Times New Roman" w:cs="Times New Roman"/>
          <w:color w:val="auto"/>
          <w:sz w:val="24"/>
          <w:szCs w:val="24"/>
          <w:lang w:eastAsia="pl-PL" w:bidi="pl-PL"/>
        </w:rPr>
      </w:pPr>
      <w:r w:rsidRPr="008F2376">
        <w:rPr>
          <w:rFonts w:ascii="Times New Roman" w:hAnsi="Times New Roman" w:cs="Times New Roman"/>
          <w:color w:val="auto"/>
          <w:sz w:val="24"/>
          <w:szCs w:val="24"/>
          <w:lang w:eastAsia="pl-PL" w:bidi="pl-PL"/>
        </w:rPr>
        <w:t xml:space="preserve">     </w:t>
      </w:r>
    </w:p>
    <w:p w:rsidR="00A37EC7" w:rsidRPr="008F2376" w:rsidRDefault="0080754F" w:rsidP="002252E5">
      <w:pPr>
        <w:pStyle w:val="Zawartotabeli"/>
        <w:numPr>
          <w:ilvl w:val="0"/>
          <w:numId w:val="3"/>
        </w:numPr>
        <w:tabs>
          <w:tab w:val="clear" w:pos="720"/>
        </w:tabs>
        <w:spacing w:after="0" w:line="240" w:lineRule="auto"/>
        <w:ind w:left="284" w:hanging="284"/>
        <w:rPr>
          <w:rFonts w:ascii="Times New Roman" w:eastAsia="Times New Roman" w:hAnsi="Times New Roman" w:cs="Times New Roman"/>
          <w:color w:val="auto"/>
          <w:sz w:val="24"/>
          <w:szCs w:val="24"/>
          <w:shd w:val="clear" w:color="auto" w:fill="FFFFFF"/>
          <w:lang w:eastAsia="pl-PL" w:bidi="pl-PL"/>
        </w:rPr>
      </w:pPr>
      <w:r w:rsidRPr="008F2376">
        <w:rPr>
          <w:rFonts w:ascii="Times New Roman" w:eastAsia="Times New Roman" w:hAnsi="Times New Roman" w:cs="Times New Roman"/>
          <w:color w:val="auto"/>
          <w:sz w:val="24"/>
          <w:szCs w:val="24"/>
          <w:shd w:val="clear" w:color="auto" w:fill="FFFFFF"/>
          <w:lang w:eastAsia="pl-PL" w:bidi="pl-PL"/>
        </w:rPr>
        <w:t>Za najkorzystniejszą zostanie uznana oferta z największą ilością punktów, stanowiących sumę punktów przyznanych w każdym kryterium z uwzględnieniem wagi procentowej danego kryterium, obliczonych według wzoru:</w:t>
      </w:r>
    </w:p>
    <w:p w:rsidR="0080754F" w:rsidRPr="008F2376" w:rsidRDefault="0080754F" w:rsidP="0066386D">
      <w:pPr>
        <w:pStyle w:val="Zawartotabeli"/>
        <w:tabs>
          <w:tab w:val="left" w:pos="0"/>
        </w:tabs>
        <w:spacing w:after="0" w:line="240" w:lineRule="auto"/>
        <w:ind w:left="720"/>
        <w:rPr>
          <w:rFonts w:ascii="Times New Roman" w:eastAsia="Times New Roman" w:hAnsi="Times New Roman" w:cs="Times New Roman"/>
          <w:color w:val="auto"/>
          <w:sz w:val="24"/>
          <w:szCs w:val="24"/>
          <w:shd w:val="clear" w:color="auto" w:fill="FFFFFF"/>
          <w:lang w:eastAsia="pl-PL" w:bidi="pl-PL"/>
        </w:rPr>
      </w:pPr>
    </w:p>
    <w:p w:rsidR="00A37EC7" w:rsidRPr="008F2376" w:rsidRDefault="0080754F" w:rsidP="0066386D">
      <w:pPr>
        <w:pStyle w:val="Zawartotabeli"/>
        <w:tabs>
          <w:tab w:val="left" w:pos="0"/>
        </w:tabs>
        <w:spacing w:after="0" w:line="240" w:lineRule="auto"/>
        <w:ind w:left="720"/>
        <w:jc w:val="center"/>
        <w:rPr>
          <w:rFonts w:ascii="Times New Roman" w:eastAsia="Times New Roman" w:hAnsi="Times New Roman" w:cs="Times New Roman"/>
          <w:b/>
          <w:color w:val="auto"/>
          <w:sz w:val="24"/>
          <w:szCs w:val="24"/>
          <w:shd w:val="clear" w:color="auto" w:fill="FFFFFF"/>
          <w:lang w:eastAsia="pl-PL" w:bidi="pl-PL"/>
        </w:rPr>
      </w:pPr>
      <w:r w:rsidRPr="008F2376">
        <w:rPr>
          <w:rFonts w:ascii="Times New Roman" w:eastAsia="Times New Roman" w:hAnsi="Times New Roman" w:cs="Times New Roman"/>
          <w:b/>
          <w:color w:val="auto"/>
          <w:sz w:val="24"/>
          <w:szCs w:val="24"/>
          <w:shd w:val="clear" w:color="auto" w:fill="FFFFFF"/>
          <w:lang w:eastAsia="pl-PL" w:bidi="pl-PL"/>
        </w:rPr>
        <w:t>P</w:t>
      </w:r>
      <w:r w:rsidR="00411286" w:rsidRPr="008F2376">
        <w:rPr>
          <w:rFonts w:ascii="Times New Roman" w:eastAsia="Times New Roman" w:hAnsi="Times New Roman" w:cs="Times New Roman"/>
          <w:b/>
          <w:color w:val="auto"/>
          <w:sz w:val="24"/>
          <w:szCs w:val="24"/>
          <w:shd w:val="clear" w:color="auto" w:fill="FFFFFF"/>
          <w:lang w:eastAsia="pl-PL" w:bidi="pl-PL"/>
        </w:rPr>
        <w:t xml:space="preserve"> </w:t>
      </w:r>
      <w:r w:rsidRPr="008F2376">
        <w:rPr>
          <w:rFonts w:ascii="Times New Roman" w:eastAsia="Times New Roman" w:hAnsi="Times New Roman" w:cs="Times New Roman"/>
          <w:b/>
          <w:color w:val="auto"/>
          <w:sz w:val="24"/>
          <w:szCs w:val="24"/>
          <w:shd w:val="clear" w:color="auto" w:fill="FFFFFF"/>
          <w:lang w:eastAsia="pl-PL" w:bidi="pl-PL"/>
        </w:rPr>
        <w:t>=</w:t>
      </w:r>
      <w:r w:rsidR="00411286" w:rsidRPr="008F2376">
        <w:rPr>
          <w:rFonts w:ascii="Times New Roman" w:eastAsia="Times New Roman" w:hAnsi="Times New Roman" w:cs="Times New Roman"/>
          <w:b/>
          <w:color w:val="auto"/>
          <w:sz w:val="24"/>
          <w:szCs w:val="24"/>
          <w:shd w:val="clear" w:color="auto" w:fill="FFFFFF"/>
          <w:lang w:eastAsia="pl-PL" w:bidi="pl-PL"/>
        </w:rPr>
        <w:t xml:space="preserve"> </w:t>
      </w:r>
      <w:r w:rsidR="00E27E67" w:rsidRPr="008F2376">
        <w:rPr>
          <w:rFonts w:ascii="Times New Roman" w:eastAsia="Times New Roman" w:hAnsi="Times New Roman" w:cs="Times New Roman"/>
          <w:b/>
          <w:color w:val="auto"/>
          <w:sz w:val="24"/>
          <w:szCs w:val="24"/>
          <w:shd w:val="clear" w:color="auto" w:fill="FFFFFF"/>
          <w:lang w:eastAsia="pl-PL" w:bidi="pl-PL"/>
        </w:rPr>
        <w:t>C+</w:t>
      </w:r>
      <w:r w:rsidR="001431ED" w:rsidRPr="008F2376">
        <w:rPr>
          <w:rFonts w:ascii="Times New Roman" w:eastAsia="Times New Roman" w:hAnsi="Times New Roman" w:cs="Times New Roman"/>
          <w:b/>
          <w:color w:val="auto"/>
          <w:sz w:val="24"/>
          <w:szCs w:val="24"/>
          <w:shd w:val="clear" w:color="auto" w:fill="FFFFFF"/>
          <w:lang w:eastAsia="pl-PL" w:bidi="pl-PL"/>
        </w:rPr>
        <w:t>T+D</w:t>
      </w:r>
    </w:p>
    <w:p w:rsidR="0080754F" w:rsidRPr="008F2376" w:rsidRDefault="002E4879" w:rsidP="0066386D">
      <w:pPr>
        <w:pStyle w:val="Zawartotabeli"/>
        <w:tabs>
          <w:tab w:val="left" w:pos="0"/>
        </w:tabs>
        <w:spacing w:after="0" w:line="240" w:lineRule="auto"/>
        <w:rPr>
          <w:rFonts w:ascii="Times New Roman" w:eastAsia="Times New Roman" w:hAnsi="Times New Roman" w:cs="Times New Roman"/>
          <w:color w:val="auto"/>
          <w:sz w:val="24"/>
          <w:szCs w:val="24"/>
          <w:shd w:val="clear" w:color="auto" w:fill="FFFFFF"/>
          <w:lang w:eastAsia="pl-PL" w:bidi="pl-PL"/>
        </w:rPr>
      </w:pPr>
      <w:r w:rsidRPr="008F2376">
        <w:rPr>
          <w:rFonts w:ascii="Times New Roman" w:eastAsia="Times New Roman" w:hAnsi="Times New Roman" w:cs="Times New Roman"/>
          <w:color w:val="auto"/>
          <w:sz w:val="24"/>
          <w:szCs w:val="24"/>
          <w:shd w:val="clear" w:color="auto" w:fill="FFFFFF"/>
          <w:lang w:eastAsia="pl-PL" w:bidi="pl-PL"/>
        </w:rPr>
        <w:t>g</w:t>
      </w:r>
      <w:r w:rsidR="0080754F" w:rsidRPr="008F2376">
        <w:rPr>
          <w:rFonts w:ascii="Times New Roman" w:eastAsia="Times New Roman" w:hAnsi="Times New Roman" w:cs="Times New Roman"/>
          <w:color w:val="auto"/>
          <w:sz w:val="24"/>
          <w:szCs w:val="24"/>
          <w:shd w:val="clear" w:color="auto" w:fill="FFFFFF"/>
          <w:lang w:eastAsia="pl-PL" w:bidi="pl-PL"/>
        </w:rPr>
        <w:t>dzie:</w:t>
      </w:r>
    </w:p>
    <w:p w:rsidR="0080754F" w:rsidRPr="008F2376" w:rsidRDefault="0080754F" w:rsidP="0066386D">
      <w:pPr>
        <w:pStyle w:val="Zawartotabeli"/>
        <w:tabs>
          <w:tab w:val="left" w:pos="0"/>
        </w:tabs>
        <w:spacing w:after="0" w:line="240" w:lineRule="auto"/>
        <w:ind w:left="720" w:hanging="720"/>
        <w:rPr>
          <w:rFonts w:ascii="Times New Roman" w:eastAsia="Times New Roman" w:hAnsi="Times New Roman" w:cs="Times New Roman"/>
          <w:color w:val="auto"/>
          <w:sz w:val="24"/>
          <w:szCs w:val="24"/>
          <w:shd w:val="clear" w:color="auto" w:fill="FFFFFF"/>
          <w:lang w:eastAsia="pl-PL" w:bidi="pl-PL"/>
        </w:rPr>
      </w:pPr>
      <w:r w:rsidRPr="008F2376">
        <w:rPr>
          <w:rFonts w:ascii="Times New Roman" w:eastAsia="Times New Roman" w:hAnsi="Times New Roman" w:cs="Times New Roman"/>
          <w:b/>
          <w:color w:val="auto"/>
          <w:sz w:val="24"/>
          <w:szCs w:val="24"/>
          <w:shd w:val="clear" w:color="auto" w:fill="FFFFFF"/>
          <w:lang w:eastAsia="pl-PL" w:bidi="pl-PL"/>
        </w:rPr>
        <w:t>P</w:t>
      </w:r>
      <w:r w:rsidR="00E27E67" w:rsidRPr="008F2376">
        <w:rPr>
          <w:rFonts w:ascii="Times New Roman" w:eastAsia="Times New Roman" w:hAnsi="Times New Roman" w:cs="Times New Roman"/>
          <w:b/>
          <w:color w:val="auto"/>
          <w:sz w:val="24"/>
          <w:szCs w:val="24"/>
          <w:shd w:val="clear" w:color="auto" w:fill="FFFFFF"/>
          <w:lang w:eastAsia="pl-PL" w:bidi="pl-PL"/>
        </w:rPr>
        <w:t xml:space="preserve"> </w:t>
      </w:r>
      <w:r w:rsidRPr="008F2376">
        <w:rPr>
          <w:rFonts w:ascii="Times New Roman" w:eastAsia="Times New Roman" w:hAnsi="Times New Roman" w:cs="Times New Roman"/>
          <w:color w:val="auto"/>
          <w:sz w:val="24"/>
          <w:szCs w:val="24"/>
          <w:shd w:val="clear" w:color="auto" w:fill="FFFFFF"/>
          <w:lang w:eastAsia="pl-PL" w:bidi="pl-PL"/>
        </w:rPr>
        <w:t>- łączna liczba punktów przyznana ofercie ocenianej</w:t>
      </w:r>
    </w:p>
    <w:p w:rsidR="0080754F" w:rsidRPr="008F2376" w:rsidRDefault="0080754F" w:rsidP="0066386D">
      <w:pPr>
        <w:pStyle w:val="Zawartotabeli"/>
        <w:tabs>
          <w:tab w:val="left" w:pos="0"/>
        </w:tabs>
        <w:spacing w:after="0" w:line="240" w:lineRule="auto"/>
        <w:ind w:left="720" w:hanging="720"/>
        <w:rPr>
          <w:rFonts w:ascii="Times New Roman" w:eastAsia="Times New Roman" w:hAnsi="Times New Roman" w:cs="Times New Roman"/>
          <w:color w:val="auto"/>
          <w:sz w:val="24"/>
          <w:szCs w:val="24"/>
          <w:shd w:val="clear" w:color="auto" w:fill="FFFFFF"/>
          <w:lang w:eastAsia="pl-PL" w:bidi="pl-PL"/>
        </w:rPr>
      </w:pPr>
      <w:r w:rsidRPr="008F2376">
        <w:rPr>
          <w:rFonts w:ascii="Times New Roman" w:eastAsia="Times New Roman" w:hAnsi="Times New Roman" w:cs="Times New Roman"/>
          <w:b/>
          <w:color w:val="auto"/>
          <w:sz w:val="24"/>
          <w:szCs w:val="24"/>
          <w:shd w:val="clear" w:color="auto" w:fill="FFFFFF"/>
          <w:lang w:eastAsia="pl-PL" w:bidi="pl-PL"/>
        </w:rPr>
        <w:t>C</w:t>
      </w:r>
      <w:r w:rsidR="00E27E67" w:rsidRPr="008F2376">
        <w:rPr>
          <w:rFonts w:ascii="Times New Roman" w:eastAsia="Times New Roman" w:hAnsi="Times New Roman" w:cs="Times New Roman"/>
          <w:b/>
          <w:color w:val="auto"/>
          <w:sz w:val="24"/>
          <w:szCs w:val="24"/>
          <w:shd w:val="clear" w:color="auto" w:fill="FFFFFF"/>
          <w:lang w:eastAsia="pl-PL" w:bidi="pl-PL"/>
        </w:rPr>
        <w:t xml:space="preserve"> </w:t>
      </w:r>
      <w:r w:rsidRPr="008F2376">
        <w:rPr>
          <w:rFonts w:ascii="Times New Roman" w:eastAsia="Times New Roman" w:hAnsi="Times New Roman" w:cs="Times New Roman"/>
          <w:color w:val="auto"/>
          <w:sz w:val="24"/>
          <w:szCs w:val="24"/>
          <w:shd w:val="clear" w:color="auto" w:fill="FFFFFF"/>
          <w:lang w:eastAsia="pl-PL" w:bidi="pl-PL"/>
        </w:rPr>
        <w:t>-</w:t>
      </w:r>
      <w:r w:rsidR="00E27E67" w:rsidRPr="008F2376">
        <w:rPr>
          <w:rFonts w:ascii="Times New Roman" w:eastAsia="Times New Roman" w:hAnsi="Times New Roman" w:cs="Times New Roman"/>
          <w:color w:val="auto"/>
          <w:sz w:val="24"/>
          <w:szCs w:val="24"/>
          <w:shd w:val="clear" w:color="auto" w:fill="FFFFFF"/>
          <w:lang w:eastAsia="pl-PL" w:bidi="pl-PL"/>
        </w:rPr>
        <w:t xml:space="preserve"> </w:t>
      </w:r>
      <w:r w:rsidRPr="008F2376">
        <w:rPr>
          <w:rFonts w:ascii="Times New Roman" w:eastAsia="Times New Roman" w:hAnsi="Times New Roman" w:cs="Times New Roman"/>
          <w:color w:val="auto"/>
          <w:sz w:val="24"/>
          <w:szCs w:val="24"/>
          <w:shd w:val="clear" w:color="auto" w:fill="FFFFFF"/>
          <w:lang w:eastAsia="pl-PL" w:bidi="pl-PL"/>
        </w:rPr>
        <w:t>liczba punktów przyznana ofercie ocenianej w kryteri</w:t>
      </w:r>
      <w:r w:rsidR="008664F8" w:rsidRPr="008F2376">
        <w:rPr>
          <w:rFonts w:ascii="Times New Roman" w:eastAsia="Times New Roman" w:hAnsi="Times New Roman" w:cs="Times New Roman"/>
          <w:color w:val="auto"/>
          <w:sz w:val="24"/>
          <w:szCs w:val="24"/>
          <w:shd w:val="clear" w:color="auto" w:fill="FFFFFF"/>
          <w:lang w:eastAsia="pl-PL" w:bidi="pl-PL"/>
        </w:rPr>
        <w:t>um „C</w:t>
      </w:r>
      <w:r w:rsidRPr="008F2376">
        <w:rPr>
          <w:rFonts w:ascii="Times New Roman" w:eastAsia="Times New Roman" w:hAnsi="Times New Roman" w:cs="Times New Roman"/>
          <w:color w:val="auto"/>
          <w:sz w:val="24"/>
          <w:szCs w:val="24"/>
          <w:shd w:val="clear" w:color="auto" w:fill="FFFFFF"/>
          <w:lang w:eastAsia="pl-PL" w:bidi="pl-PL"/>
        </w:rPr>
        <w:t>ena”</w:t>
      </w:r>
    </w:p>
    <w:p w:rsidR="001431ED" w:rsidRPr="008F2376" w:rsidRDefault="001431ED" w:rsidP="0066386D">
      <w:pPr>
        <w:pStyle w:val="Zawartotabeli"/>
        <w:spacing w:after="0" w:line="240" w:lineRule="auto"/>
        <w:ind w:left="284" w:hanging="295"/>
        <w:rPr>
          <w:rFonts w:ascii="Times New Roman" w:hAnsi="Times New Roman" w:cs="Times New Roman"/>
          <w:bCs/>
          <w:color w:val="auto"/>
          <w:sz w:val="24"/>
          <w:szCs w:val="24"/>
          <w:lang w:eastAsia="pl-PL" w:bidi="pl-PL"/>
        </w:rPr>
      </w:pPr>
      <w:r w:rsidRPr="008F2376">
        <w:rPr>
          <w:rFonts w:ascii="Times New Roman" w:eastAsia="Times New Roman" w:hAnsi="Times New Roman" w:cs="Times New Roman"/>
          <w:b/>
          <w:color w:val="auto"/>
          <w:sz w:val="24"/>
          <w:szCs w:val="24"/>
          <w:shd w:val="clear" w:color="auto" w:fill="FFFFFF"/>
          <w:lang w:eastAsia="pl-PL" w:bidi="pl-PL"/>
        </w:rPr>
        <w:t>T</w:t>
      </w:r>
      <w:r w:rsidR="00E27E67" w:rsidRPr="008F2376">
        <w:rPr>
          <w:rFonts w:ascii="Times New Roman" w:eastAsia="Times New Roman" w:hAnsi="Times New Roman" w:cs="Times New Roman"/>
          <w:b/>
          <w:color w:val="auto"/>
          <w:sz w:val="24"/>
          <w:szCs w:val="24"/>
          <w:shd w:val="clear" w:color="auto" w:fill="FFFFFF"/>
          <w:lang w:eastAsia="pl-PL" w:bidi="pl-PL"/>
        </w:rPr>
        <w:t xml:space="preserve"> </w:t>
      </w:r>
      <w:r w:rsidR="003A6200" w:rsidRPr="008F2376">
        <w:rPr>
          <w:rFonts w:ascii="Times New Roman" w:eastAsia="Times New Roman" w:hAnsi="Times New Roman" w:cs="Times New Roman"/>
          <w:color w:val="auto"/>
          <w:sz w:val="24"/>
          <w:szCs w:val="24"/>
          <w:shd w:val="clear" w:color="auto" w:fill="FFFFFF"/>
          <w:lang w:eastAsia="pl-PL" w:bidi="pl-PL"/>
        </w:rPr>
        <w:t>-</w:t>
      </w:r>
      <w:r w:rsidR="00E27E67" w:rsidRPr="008F2376">
        <w:rPr>
          <w:rFonts w:ascii="Times New Roman" w:eastAsia="Times New Roman" w:hAnsi="Times New Roman" w:cs="Times New Roman"/>
          <w:color w:val="auto"/>
          <w:sz w:val="24"/>
          <w:szCs w:val="24"/>
          <w:shd w:val="clear" w:color="auto" w:fill="FFFFFF"/>
          <w:lang w:eastAsia="pl-PL" w:bidi="pl-PL"/>
        </w:rPr>
        <w:t xml:space="preserve"> </w:t>
      </w:r>
      <w:r w:rsidR="0080754F" w:rsidRPr="008F2376">
        <w:rPr>
          <w:rFonts w:ascii="Times New Roman" w:eastAsia="Times New Roman" w:hAnsi="Times New Roman" w:cs="Times New Roman"/>
          <w:color w:val="auto"/>
          <w:sz w:val="24"/>
          <w:szCs w:val="24"/>
          <w:shd w:val="clear" w:color="auto" w:fill="FFFFFF"/>
          <w:lang w:eastAsia="pl-PL" w:bidi="pl-PL"/>
        </w:rPr>
        <w:t xml:space="preserve">liczba punktów przyznana ofercie ocenianej w kryterium </w:t>
      </w:r>
      <w:r w:rsidR="0080754F" w:rsidRPr="008F2376">
        <w:rPr>
          <w:rFonts w:ascii="Times New Roman" w:hAnsi="Times New Roman" w:cs="Times New Roman"/>
          <w:bCs/>
          <w:color w:val="auto"/>
          <w:sz w:val="24"/>
          <w:szCs w:val="24"/>
          <w:lang w:eastAsia="pl-PL" w:bidi="pl-PL"/>
        </w:rPr>
        <w:t>„</w:t>
      </w:r>
      <w:r w:rsidR="008664F8" w:rsidRPr="008F2376">
        <w:rPr>
          <w:rFonts w:ascii="Times New Roman" w:hAnsi="Times New Roman" w:cs="Times New Roman"/>
          <w:bCs/>
          <w:color w:val="auto"/>
          <w:sz w:val="24"/>
          <w:szCs w:val="24"/>
          <w:lang w:eastAsia="pl-PL" w:bidi="pl-PL"/>
        </w:rPr>
        <w:t>T</w:t>
      </w:r>
      <w:r w:rsidRPr="008F2376">
        <w:rPr>
          <w:rFonts w:ascii="Times New Roman" w:hAnsi="Times New Roman" w:cs="Times New Roman"/>
          <w:bCs/>
          <w:color w:val="auto"/>
          <w:sz w:val="24"/>
          <w:szCs w:val="24"/>
          <w:lang w:eastAsia="pl-PL" w:bidi="pl-PL"/>
        </w:rPr>
        <w:t xml:space="preserve">ermin wykonania przedmiotu </w:t>
      </w:r>
      <w:r w:rsidR="00E27E67" w:rsidRPr="008F2376">
        <w:rPr>
          <w:rFonts w:ascii="Times New Roman" w:hAnsi="Times New Roman" w:cs="Times New Roman"/>
          <w:bCs/>
          <w:color w:val="auto"/>
          <w:sz w:val="24"/>
          <w:szCs w:val="24"/>
          <w:lang w:eastAsia="pl-PL" w:bidi="pl-PL"/>
        </w:rPr>
        <w:t xml:space="preserve"> </w:t>
      </w:r>
      <w:r w:rsidRPr="008F2376">
        <w:rPr>
          <w:rFonts w:ascii="Times New Roman" w:hAnsi="Times New Roman" w:cs="Times New Roman"/>
          <w:bCs/>
          <w:color w:val="auto"/>
          <w:sz w:val="24"/>
          <w:szCs w:val="24"/>
          <w:lang w:eastAsia="pl-PL" w:bidi="pl-PL"/>
        </w:rPr>
        <w:t xml:space="preserve">zamówienia, </w:t>
      </w:r>
    </w:p>
    <w:p w:rsidR="0080754F" w:rsidRPr="008F2376" w:rsidRDefault="001431ED" w:rsidP="0066386D">
      <w:pPr>
        <w:spacing w:line="240" w:lineRule="auto"/>
        <w:ind w:left="284" w:hanging="284"/>
        <w:rPr>
          <w:rFonts w:ascii="Times New Roman" w:eastAsia="Times New Roman" w:hAnsi="Times New Roman" w:cs="Times New Roman"/>
          <w:color w:val="auto"/>
          <w:sz w:val="24"/>
          <w:szCs w:val="24"/>
          <w:shd w:val="clear" w:color="auto" w:fill="FFFFFF"/>
          <w:lang w:eastAsia="pl-PL" w:bidi="pl-PL"/>
        </w:rPr>
      </w:pPr>
      <w:r w:rsidRPr="008F2376">
        <w:rPr>
          <w:rFonts w:ascii="Times New Roman" w:eastAsia="Times New Roman" w:hAnsi="Times New Roman" w:cs="Times New Roman"/>
          <w:b/>
          <w:color w:val="auto"/>
          <w:sz w:val="24"/>
          <w:szCs w:val="24"/>
          <w:shd w:val="clear" w:color="auto" w:fill="FFFFFF"/>
          <w:lang w:eastAsia="pl-PL" w:bidi="pl-PL"/>
        </w:rPr>
        <w:t>D</w:t>
      </w:r>
      <w:r w:rsidR="00E27E67" w:rsidRPr="008F2376">
        <w:rPr>
          <w:rFonts w:ascii="Times New Roman" w:eastAsia="Times New Roman" w:hAnsi="Times New Roman" w:cs="Times New Roman"/>
          <w:b/>
          <w:color w:val="auto"/>
          <w:sz w:val="24"/>
          <w:szCs w:val="24"/>
          <w:shd w:val="clear" w:color="auto" w:fill="FFFFFF"/>
          <w:lang w:eastAsia="pl-PL" w:bidi="pl-PL"/>
        </w:rPr>
        <w:t xml:space="preserve"> </w:t>
      </w:r>
      <w:r w:rsidR="00E27E67" w:rsidRPr="008F2376">
        <w:rPr>
          <w:rFonts w:ascii="Times New Roman" w:eastAsia="Times New Roman" w:hAnsi="Times New Roman" w:cs="Times New Roman"/>
          <w:color w:val="auto"/>
          <w:sz w:val="24"/>
          <w:szCs w:val="24"/>
          <w:shd w:val="clear" w:color="auto" w:fill="FFFFFF"/>
          <w:lang w:eastAsia="pl-PL" w:bidi="pl-PL"/>
        </w:rPr>
        <w:t xml:space="preserve">– </w:t>
      </w:r>
      <w:r w:rsidR="0080754F" w:rsidRPr="008F2376">
        <w:rPr>
          <w:rFonts w:ascii="Times New Roman" w:eastAsia="Times New Roman" w:hAnsi="Times New Roman" w:cs="Times New Roman"/>
          <w:color w:val="auto"/>
          <w:sz w:val="24"/>
          <w:szCs w:val="24"/>
          <w:shd w:val="clear" w:color="auto" w:fill="FFFFFF"/>
          <w:lang w:eastAsia="pl-PL" w:bidi="pl-PL"/>
        </w:rPr>
        <w:t xml:space="preserve">liczba punktów przyznana ofercie ocenianej w kryterium </w:t>
      </w:r>
      <w:r w:rsidR="0080754F" w:rsidRPr="008F2376">
        <w:rPr>
          <w:rFonts w:ascii="Times New Roman" w:hAnsi="Times New Roman" w:cs="Times New Roman"/>
          <w:bCs/>
          <w:color w:val="auto"/>
          <w:sz w:val="24"/>
          <w:szCs w:val="24"/>
          <w:lang w:eastAsia="pl-PL" w:bidi="pl-PL"/>
        </w:rPr>
        <w:t>„</w:t>
      </w:r>
      <w:r w:rsidR="008664F8" w:rsidRPr="008F2376">
        <w:rPr>
          <w:rFonts w:ascii="Times New Roman" w:hAnsi="Times New Roman" w:cs="Times New Roman"/>
          <w:bCs/>
          <w:color w:val="auto"/>
          <w:sz w:val="24"/>
          <w:szCs w:val="24"/>
          <w:lang w:eastAsia="pl-PL" w:bidi="pl-PL"/>
        </w:rPr>
        <w:t>D</w:t>
      </w:r>
      <w:r w:rsidRPr="008F2376">
        <w:rPr>
          <w:rFonts w:ascii="Times New Roman" w:hAnsi="Times New Roman" w:cs="Times New Roman"/>
          <w:bCs/>
          <w:color w:val="auto"/>
          <w:sz w:val="24"/>
          <w:szCs w:val="24"/>
          <w:lang w:eastAsia="pl-PL" w:bidi="pl-PL"/>
        </w:rPr>
        <w:t>oświadczenie kierownika prac</w:t>
      </w:r>
      <w:r w:rsidR="000C5B45" w:rsidRPr="008F2376">
        <w:rPr>
          <w:rFonts w:ascii="Times New Roman" w:hAnsi="Times New Roman" w:cs="Times New Roman"/>
          <w:b/>
          <w:bCs/>
          <w:color w:val="auto"/>
          <w:sz w:val="24"/>
          <w:szCs w:val="24"/>
          <w:lang w:eastAsia="pl-PL" w:bidi="pl-PL"/>
        </w:rPr>
        <w:t xml:space="preserve"> </w:t>
      </w:r>
      <w:r w:rsidR="000C5B45" w:rsidRPr="008F2376">
        <w:rPr>
          <w:rFonts w:ascii="Times New Roman" w:hAnsi="Times New Roman" w:cs="Times New Roman"/>
          <w:bCs/>
          <w:color w:val="auto"/>
          <w:sz w:val="24"/>
          <w:szCs w:val="24"/>
          <w:lang w:eastAsia="pl-PL" w:bidi="pl-PL"/>
        </w:rPr>
        <w:t>o uprawnieniach Inspektora Nadzoru Prac w Terenach Zieleni</w:t>
      </w:r>
      <w:r w:rsidRPr="008F2376">
        <w:rPr>
          <w:rFonts w:ascii="Times New Roman" w:hAnsi="Times New Roman" w:cs="Times New Roman"/>
          <w:bCs/>
          <w:color w:val="auto"/>
          <w:sz w:val="24"/>
          <w:szCs w:val="24"/>
          <w:lang w:eastAsia="pl-PL" w:bidi="pl-PL"/>
        </w:rPr>
        <w:t>”</w:t>
      </w:r>
    </w:p>
    <w:p w:rsidR="00365EA0" w:rsidRPr="008F2376" w:rsidRDefault="00365EA0" w:rsidP="0066386D">
      <w:pPr>
        <w:autoSpaceDE w:val="0"/>
        <w:autoSpaceDN w:val="0"/>
        <w:adjustRightInd w:val="0"/>
        <w:spacing w:line="240" w:lineRule="auto"/>
        <w:rPr>
          <w:rFonts w:ascii="Times New Roman" w:hAnsi="Times New Roman" w:cs="Times New Roman"/>
          <w:b/>
          <w:bCs/>
          <w:color w:val="auto"/>
          <w:sz w:val="24"/>
          <w:szCs w:val="24"/>
        </w:rPr>
      </w:pPr>
    </w:p>
    <w:p w:rsidR="00F4555E" w:rsidRPr="008F2376" w:rsidRDefault="00F4555E" w:rsidP="0066386D">
      <w:pPr>
        <w:widowControl w:val="0"/>
        <w:autoSpaceDN w:val="0"/>
        <w:spacing w:line="240" w:lineRule="auto"/>
        <w:ind w:left="284" w:hanging="285"/>
        <w:rPr>
          <w:rFonts w:ascii="Times New Roman" w:eastAsia="Lucida Sans Unicode" w:hAnsi="Times New Roman" w:cs="Times New Roman"/>
          <w:b/>
          <w:bCs/>
          <w:color w:val="auto"/>
          <w:kern w:val="3"/>
          <w:sz w:val="24"/>
          <w:szCs w:val="24"/>
          <w:shd w:val="clear" w:color="auto" w:fill="FFFFFF"/>
          <w:lang w:eastAsia="zh-CN" w:bidi="hi-IN"/>
        </w:rPr>
      </w:pPr>
      <w:r w:rsidRPr="008F2376">
        <w:rPr>
          <w:rFonts w:ascii="Times New Roman" w:eastAsia="SimSun" w:hAnsi="Times New Roman" w:cs="Times New Roman"/>
          <w:color w:val="auto"/>
          <w:kern w:val="3"/>
          <w:sz w:val="24"/>
          <w:szCs w:val="24"/>
          <w:lang w:eastAsia="zh-CN" w:bidi="hi-IN"/>
        </w:rPr>
        <w:t xml:space="preserve">3. </w:t>
      </w:r>
      <w:r w:rsidRPr="008F2376">
        <w:rPr>
          <w:rFonts w:ascii="Times New Roman" w:eastAsia="Lucida Sans Unicode" w:hAnsi="Times New Roman" w:cs="Times New Roman"/>
          <w:color w:val="auto"/>
          <w:kern w:val="3"/>
          <w:sz w:val="24"/>
          <w:szCs w:val="24"/>
          <w:shd w:val="clear" w:color="auto" w:fill="FFFFFF"/>
          <w:lang w:eastAsia="zh-CN" w:bidi="hi-IN"/>
        </w:rPr>
        <w:t>Punkty będą zaokrąglane do dwóch miejsc po przecinku.</w:t>
      </w:r>
    </w:p>
    <w:p w:rsidR="00F4555E" w:rsidRPr="008F2376" w:rsidRDefault="00F4555E" w:rsidP="0066386D">
      <w:pPr>
        <w:widowControl w:val="0"/>
        <w:autoSpaceDN w:val="0"/>
        <w:spacing w:line="240" w:lineRule="auto"/>
        <w:ind w:left="284" w:hanging="284"/>
        <w:rPr>
          <w:rFonts w:ascii="Times New Roman" w:eastAsia="SimSun" w:hAnsi="Times New Roman" w:cs="Times New Roman"/>
          <w:b/>
          <w:color w:val="auto"/>
          <w:kern w:val="3"/>
          <w:sz w:val="24"/>
          <w:szCs w:val="24"/>
          <w:lang w:eastAsia="zh-CN" w:bidi="hi-IN"/>
        </w:rPr>
      </w:pPr>
      <w:r w:rsidRPr="008F2376">
        <w:rPr>
          <w:rFonts w:ascii="Times New Roman" w:hAnsi="Times New Roman" w:cs="Times New Roman"/>
          <w:color w:val="auto"/>
          <w:sz w:val="24"/>
          <w:szCs w:val="24"/>
        </w:rPr>
        <w:t>4. Jeżeli nie można wybrać najkorzystniejszej oferty z uwagi na fakt, że dwie lub więcej ofert przedstawia taki sam bilans ceny i innych kryteriów oceny ofert, Zamawiający spośród tych ofert wybierze ofertę z najniższą ceną, a jeżeli zostały złożone o takiej samej cenie, Zamawiający wezwie Wykonawców, którzy złożyli te oferty, do złożenia w terminie określonym przez Zamawiającego ofert dodatkowych. Wykonawcy składający oferty dodatkowe, nie mogą zaoferować cen lub kosztów wyższych niż zaoferowane w złożonych ofertach.</w:t>
      </w:r>
    </w:p>
    <w:p w:rsidR="00F4555E" w:rsidRPr="008F2376" w:rsidRDefault="00F4555E" w:rsidP="0066386D">
      <w:pPr>
        <w:autoSpaceDE w:val="0"/>
        <w:autoSpaceDN w:val="0"/>
        <w:adjustRightInd w:val="0"/>
        <w:spacing w:line="240" w:lineRule="auto"/>
        <w:rPr>
          <w:rFonts w:ascii="Times New Roman" w:hAnsi="Times New Roman" w:cs="Times New Roman"/>
          <w:b/>
          <w:bCs/>
          <w:color w:val="auto"/>
          <w:sz w:val="24"/>
          <w:szCs w:val="24"/>
        </w:rPr>
      </w:pPr>
    </w:p>
    <w:p w:rsidR="009E3564" w:rsidRPr="008F2376" w:rsidRDefault="00636704" w:rsidP="0066386D">
      <w:pPr>
        <w:autoSpaceDE w:val="0"/>
        <w:autoSpaceDN w:val="0"/>
        <w:adjustRightInd w:val="0"/>
        <w:spacing w:line="240" w:lineRule="auto"/>
        <w:jc w:val="center"/>
        <w:rPr>
          <w:rFonts w:ascii="Times New Roman" w:hAnsi="Times New Roman" w:cs="Times New Roman"/>
          <w:b/>
          <w:bCs/>
          <w:color w:val="auto"/>
          <w:sz w:val="24"/>
          <w:szCs w:val="24"/>
        </w:rPr>
      </w:pPr>
      <w:r w:rsidRPr="008F2376">
        <w:rPr>
          <w:rFonts w:ascii="Times New Roman" w:hAnsi="Times New Roman" w:cs="Times New Roman"/>
          <w:b/>
          <w:bCs/>
          <w:color w:val="auto"/>
          <w:sz w:val="24"/>
          <w:szCs w:val="24"/>
        </w:rPr>
        <w:t>Rozdział XVI</w:t>
      </w:r>
    </w:p>
    <w:p w:rsidR="009E3564" w:rsidRPr="008F2376" w:rsidRDefault="009E3564" w:rsidP="0066386D">
      <w:pPr>
        <w:autoSpaceDE w:val="0"/>
        <w:autoSpaceDN w:val="0"/>
        <w:adjustRightInd w:val="0"/>
        <w:spacing w:line="240" w:lineRule="auto"/>
        <w:jc w:val="center"/>
        <w:rPr>
          <w:rFonts w:ascii="Times New Roman" w:hAnsi="Times New Roman" w:cs="Times New Roman"/>
          <w:b/>
          <w:bCs/>
          <w:color w:val="auto"/>
          <w:sz w:val="24"/>
          <w:szCs w:val="24"/>
        </w:rPr>
      </w:pPr>
      <w:r w:rsidRPr="008F2376">
        <w:rPr>
          <w:rFonts w:ascii="Times New Roman" w:hAnsi="Times New Roman" w:cs="Times New Roman"/>
          <w:b/>
          <w:bCs/>
          <w:color w:val="auto"/>
          <w:sz w:val="24"/>
          <w:szCs w:val="24"/>
        </w:rPr>
        <w:t>Informacje o formalnościach, jakie powinny być dopełnione po wyborze oferty w celu zawarcia umowy w sprawie zamówienia publicznego.</w:t>
      </w:r>
    </w:p>
    <w:p w:rsidR="00636704" w:rsidRPr="008F2376" w:rsidRDefault="00636704" w:rsidP="0066386D">
      <w:pPr>
        <w:autoSpaceDE w:val="0"/>
        <w:autoSpaceDN w:val="0"/>
        <w:adjustRightInd w:val="0"/>
        <w:spacing w:line="240" w:lineRule="auto"/>
        <w:jc w:val="center"/>
        <w:rPr>
          <w:rFonts w:ascii="Times New Roman" w:hAnsi="Times New Roman" w:cs="Times New Roman"/>
          <w:b/>
          <w:bCs/>
          <w:color w:val="auto"/>
          <w:sz w:val="24"/>
          <w:szCs w:val="24"/>
        </w:rPr>
      </w:pPr>
    </w:p>
    <w:p w:rsidR="009E3564" w:rsidRPr="008F2376" w:rsidRDefault="009E3564" w:rsidP="002252E5">
      <w:pPr>
        <w:pStyle w:val="Akapitzlist"/>
        <w:numPr>
          <w:ilvl w:val="0"/>
          <w:numId w:val="13"/>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Zamawiający zawiera umowę w sprawie zamówienia publicznego, z z</w:t>
      </w:r>
      <w:r w:rsidR="00636704" w:rsidRPr="008F2376">
        <w:rPr>
          <w:rFonts w:ascii="Times New Roman" w:hAnsi="Times New Roman" w:cs="Times New Roman"/>
          <w:color w:val="auto"/>
          <w:sz w:val="24"/>
          <w:szCs w:val="24"/>
        </w:rPr>
        <w:t xml:space="preserve">astrzeżeniem art. 183 ustawy </w:t>
      </w:r>
      <w:proofErr w:type="spellStart"/>
      <w:r w:rsidR="00636704" w:rsidRPr="008F2376">
        <w:rPr>
          <w:rFonts w:ascii="Times New Roman" w:hAnsi="Times New Roman" w:cs="Times New Roman"/>
          <w:color w:val="auto"/>
          <w:sz w:val="24"/>
          <w:szCs w:val="24"/>
        </w:rPr>
        <w:t>Pzp</w:t>
      </w:r>
      <w:proofErr w:type="spellEnd"/>
      <w:r w:rsidRPr="008F2376">
        <w:rPr>
          <w:rFonts w:ascii="Times New Roman" w:hAnsi="Times New Roman" w:cs="Times New Roman"/>
          <w:color w:val="auto"/>
          <w:sz w:val="24"/>
          <w:szCs w:val="24"/>
        </w:rPr>
        <w:t>, w terminie nie krótszym niż 5 dni od dnia przesłania zawiadomienia o wyborze najkorzystniejszej oferty, jeżeli zawiadomienie zostało przesłane przy użyciu środków komunikacji elektronicznej, albo 10 dni – jeżeli zostało przesłane w inny sposób.</w:t>
      </w:r>
    </w:p>
    <w:p w:rsidR="009E3564" w:rsidRPr="008F2376" w:rsidRDefault="009E3564" w:rsidP="0066386D">
      <w:pPr>
        <w:autoSpaceDE w:val="0"/>
        <w:autoSpaceDN w:val="0"/>
        <w:adjustRightInd w:val="0"/>
        <w:spacing w:line="240" w:lineRule="auto"/>
        <w:ind w:left="284" w:hanging="284"/>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2. Zamawiający może zawrzeć umowę przed upływem terminów, o których mowa w </w:t>
      </w:r>
      <w:r w:rsidR="00636704" w:rsidRPr="008F2376">
        <w:rPr>
          <w:rFonts w:ascii="Times New Roman" w:hAnsi="Times New Roman" w:cs="Times New Roman"/>
          <w:color w:val="auto"/>
          <w:sz w:val="24"/>
          <w:szCs w:val="24"/>
        </w:rPr>
        <w:t xml:space="preserve">Rozdziale </w:t>
      </w:r>
      <w:r w:rsidRPr="008F2376">
        <w:rPr>
          <w:rFonts w:ascii="Times New Roman" w:hAnsi="Times New Roman" w:cs="Times New Roman"/>
          <w:color w:val="auto"/>
          <w:sz w:val="24"/>
          <w:szCs w:val="24"/>
        </w:rPr>
        <w:t>XVI pkt 1, jeżeli w postępowaniu o udzielenie zamówienia publicznego została złożona tylko jedna oferta.</w:t>
      </w:r>
    </w:p>
    <w:p w:rsidR="009E3564" w:rsidRPr="008F2376" w:rsidRDefault="009E3564" w:rsidP="0066386D">
      <w:pPr>
        <w:autoSpaceDE w:val="0"/>
        <w:autoSpaceDN w:val="0"/>
        <w:adjustRightInd w:val="0"/>
        <w:spacing w:line="240" w:lineRule="auto"/>
        <w:ind w:left="284" w:hanging="284"/>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3. Zamawiający wymaga, aby Wykonawca zawarł z nim umowę na warunkach określonych we wzorze umowy – </w:t>
      </w:r>
      <w:r w:rsidRPr="008F2376">
        <w:rPr>
          <w:rFonts w:ascii="Times New Roman" w:hAnsi="Times New Roman" w:cs="Times New Roman"/>
          <w:b/>
          <w:color w:val="auto"/>
          <w:sz w:val="24"/>
          <w:szCs w:val="24"/>
        </w:rPr>
        <w:t>Dział III.</w:t>
      </w:r>
      <w:r w:rsidRPr="008F2376">
        <w:rPr>
          <w:rFonts w:ascii="Times New Roman" w:hAnsi="Times New Roman" w:cs="Times New Roman"/>
          <w:color w:val="auto"/>
          <w:sz w:val="24"/>
          <w:szCs w:val="24"/>
        </w:rPr>
        <w:t xml:space="preserve"> </w:t>
      </w:r>
    </w:p>
    <w:p w:rsidR="009E3564" w:rsidRPr="008F2376" w:rsidRDefault="009E3564" w:rsidP="0066386D">
      <w:pPr>
        <w:autoSpaceDE w:val="0"/>
        <w:autoSpaceDN w:val="0"/>
        <w:adjustRightInd w:val="0"/>
        <w:spacing w:line="240" w:lineRule="auto"/>
        <w:ind w:left="284" w:hanging="284"/>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4. Zamawiający dopuszcza możliwość dokonania zmian w umowie w przypadkach w niej przewidzianych.  </w:t>
      </w:r>
    </w:p>
    <w:p w:rsidR="009E3564" w:rsidRPr="008F2376" w:rsidRDefault="009E3564" w:rsidP="0066386D">
      <w:pPr>
        <w:autoSpaceDE w:val="0"/>
        <w:autoSpaceDN w:val="0"/>
        <w:adjustRightInd w:val="0"/>
        <w:spacing w:line="240" w:lineRule="auto"/>
        <w:ind w:left="284" w:hanging="284"/>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5. 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w:t>
      </w:r>
      <w:r w:rsidR="0020569F" w:rsidRPr="008F2376">
        <w:rPr>
          <w:rFonts w:ascii="Times New Roman" w:hAnsi="Times New Roman" w:cs="Times New Roman"/>
          <w:color w:val="auto"/>
          <w:sz w:val="24"/>
          <w:szCs w:val="24"/>
        </w:rPr>
        <w:t xml:space="preserve">mowa w art. 93 ust. 1 ustawy </w:t>
      </w:r>
      <w:proofErr w:type="spellStart"/>
      <w:r w:rsidR="0020569F" w:rsidRPr="008F2376">
        <w:rPr>
          <w:rFonts w:ascii="Times New Roman" w:hAnsi="Times New Roman" w:cs="Times New Roman"/>
          <w:color w:val="auto"/>
          <w:sz w:val="24"/>
          <w:szCs w:val="24"/>
        </w:rPr>
        <w:t>Pzp</w:t>
      </w:r>
      <w:proofErr w:type="spellEnd"/>
      <w:r w:rsidRPr="008F2376">
        <w:rPr>
          <w:rFonts w:ascii="Times New Roman" w:hAnsi="Times New Roman" w:cs="Times New Roman"/>
          <w:color w:val="auto"/>
          <w:sz w:val="24"/>
          <w:szCs w:val="24"/>
        </w:rPr>
        <w:t xml:space="preserve">. </w:t>
      </w:r>
    </w:p>
    <w:p w:rsidR="009E3564" w:rsidRPr="008F2376" w:rsidRDefault="009E3564" w:rsidP="0066386D">
      <w:pPr>
        <w:autoSpaceDE w:val="0"/>
        <w:autoSpaceDN w:val="0"/>
        <w:adjustRightInd w:val="0"/>
        <w:spacing w:line="240" w:lineRule="auto"/>
        <w:ind w:left="284" w:hanging="284"/>
        <w:rPr>
          <w:rFonts w:ascii="Times New Roman" w:hAnsi="Times New Roman" w:cs="Times New Roman"/>
          <w:color w:val="auto"/>
          <w:sz w:val="24"/>
          <w:szCs w:val="24"/>
        </w:rPr>
      </w:pPr>
      <w:r w:rsidRPr="008F2376">
        <w:rPr>
          <w:rFonts w:ascii="Times New Roman" w:hAnsi="Times New Roman" w:cs="Times New Roman"/>
          <w:color w:val="auto"/>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C654F6" w:rsidRPr="008F2376" w:rsidRDefault="00C654F6" w:rsidP="0066386D">
      <w:pPr>
        <w:autoSpaceDE w:val="0"/>
        <w:autoSpaceDN w:val="0"/>
        <w:adjustRightInd w:val="0"/>
        <w:spacing w:line="240" w:lineRule="auto"/>
        <w:jc w:val="center"/>
        <w:rPr>
          <w:rFonts w:ascii="Times New Roman" w:hAnsi="Times New Roman" w:cs="Times New Roman"/>
          <w:b/>
          <w:bCs/>
          <w:color w:val="auto"/>
          <w:sz w:val="24"/>
          <w:szCs w:val="24"/>
        </w:rPr>
      </w:pPr>
    </w:p>
    <w:p w:rsidR="008664F8" w:rsidRPr="008F2376" w:rsidRDefault="00411286" w:rsidP="0066386D">
      <w:pPr>
        <w:autoSpaceDE w:val="0"/>
        <w:autoSpaceDN w:val="0"/>
        <w:adjustRightInd w:val="0"/>
        <w:spacing w:line="240" w:lineRule="auto"/>
        <w:jc w:val="center"/>
        <w:rPr>
          <w:rFonts w:ascii="Times New Roman" w:hAnsi="Times New Roman" w:cs="Times New Roman"/>
          <w:b/>
          <w:bCs/>
          <w:color w:val="auto"/>
          <w:sz w:val="24"/>
          <w:szCs w:val="24"/>
        </w:rPr>
      </w:pPr>
      <w:r w:rsidRPr="008F2376">
        <w:rPr>
          <w:rFonts w:ascii="Times New Roman" w:hAnsi="Times New Roman" w:cs="Times New Roman"/>
          <w:b/>
          <w:bCs/>
          <w:color w:val="auto"/>
          <w:sz w:val="24"/>
          <w:szCs w:val="24"/>
        </w:rPr>
        <w:t>Rozdział XVII</w:t>
      </w:r>
    </w:p>
    <w:p w:rsidR="009E3564" w:rsidRPr="008F2376" w:rsidRDefault="009E3564" w:rsidP="0066386D">
      <w:pPr>
        <w:autoSpaceDE w:val="0"/>
        <w:autoSpaceDN w:val="0"/>
        <w:adjustRightInd w:val="0"/>
        <w:spacing w:line="240" w:lineRule="auto"/>
        <w:jc w:val="center"/>
        <w:rPr>
          <w:rFonts w:ascii="Times New Roman" w:hAnsi="Times New Roman" w:cs="Times New Roman"/>
          <w:b/>
          <w:bCs/>
          <w:color w:val="auto"/>
          <w:sz w:val="24"/>
          <w:szCs w:val="24"/>
        </w:rPr>
      </w:pPr>
      <w:r w:rsidRPr="008F2376">
        <w:rPr>
          <w:rFonts w:ascii="Times New Roman" w:hAnsi="Times New Roman" w:cs="Times New Roman"/>
          <w:b/>
          <w:bCs/>
          <w:color w:val="auto"/>
          <w:sz w:val="24"/>
          <w:szCs w:val="24"/>
        </w:rPr>
        <w:t>Wymagania dotyczące zabezpiecz</w:t>
      </w:r>
      <w:r w:rsidR="00636704" w:rsidRPr="008F2376">
        <w:rPr>
          <w:rFonts w:ascii="Times New Roman" w:hAnsi="Times New Roman" w:cs="Times New Roman"/>
          <w:b/>
          <w:bCs/>
          <w:color w:val="auto"/>
          <w:sz w:val="24"/>
          <w:szCs w:val="24"/>
        </w:rPr>
        <w:t>enia należytego wykonania umowy</w:t>
      </w:r>
    </w:p>
    <w:p w:rsidR="00E27E67" w:rsidRPr="008F2376" w:rsidRDefault="00E27E67" w:rsidP="0066386D">
      <w:pPr>
        <w:autoSpaceDE w:val="0"/>
        <w:autoSpaceDN w:val="0"/>
        <w:adjustRightInd w:val="0"/>
        <w:spacing w:line="240" w:lineRule="auto"/>
        <w:jc w:val="center"/>
        <w:rPr>
          <w:rFonts w:ascii="Times New Roman" w:hAnsi="Times New Roman" w:cs="Times New Roman"/>
          <w:b/>
          <w:bCs/>
          <w:color w:val="auto"/>
          <w:sz w:val="24"/>
          <w:szCs w:val="24"/>
        </w:rPr>
      </w:pPr>
    </w:p>
    <w:p w:rsidR="008664F8" w:rsidRPr="008F2376" w:rsidRDefault="008664F8" w:rsidP="0066386D">
      <w:pPr>
        <w:suppressAutoHyphens w:val="0"/>
        <w:autoSpaceDE w:val="0"/>
        <w:autoSpaceDN w:val="0"/>
        <w:adjustRightInd w:val="0"/>
        <w:spacing w:line="240" w:lineRule="auto"/>
        <w:ind w:left="284" w:hanging="284"/>
        <w:rPr>
          <w:rFonts w:ascii="Times New Roman" w:eastAsiaTheme="minorHAnsi" w:hAnsi="Times New Roman" w:cs="Times New Roman"/>
          <w:b/>
          <w:bCs/>
          <w:color w:val="auto"/>
          <w:w w:val="100"/>
          <w:sz w:val="24"/>
          <w:szCs w:val="24"/>
          <w:lang w:eastAsia="en-US"/>
        </w:rPr>
      </w:pPr>
      <w:r w:rsidRPr="008F2376">
        <w:rPr>
          <w:rFonts w:ascii="Times New Roman" w:eastAsiaTheme="minorHAnsi" w:hAnsi="Times New Roman" w:cs="Times New Roman"/>
          <w:bCs/>
          <w:color w:val="auto"/>
          <w:w w:val="100"/>
          <w:sz w:val="24"/>
          <w:szCs w:val="24"/>
          <w:lang w:eastAsia="en-US"/>
        </w:rPr>
        <w:t>1.</w:t>
      </w:r>
      <w:r w:rsidRPr="008F2376">
        <w:rPr>
          <w:rFonts w:ascii="Times New Roman" w:eastAsiaTheme="minorHAnsi" w:hAnsi="Times New Roman" w:cs="Times New Roman"/>
          <w:b/>
          <w:bCs/>
          <w:color w:val="auto"/>
          <w:w w:val="100"/>
          <w:sz w:val="24"/>
          <w:szCs w:val="24"/>
          <w:lang w:eastAsia="en-US"/>
        </w:rPr>
        <w:t xml:space="preserve"> </w:t>
      </w:r>
      <w:r w:rsidRPr="008F2376">
        <w:rPr>
          <w:rFonts w:ascii="Times New Roman" w:eastAsiaTheme="minorHAnsi" w:hAnsi="Times New Roman" w:cs="Times New Roman"/>
          <w:color w:val="auto"/>
          <w:w w:val="100"/>
          <w:sz w:val="24"/>
          <w:szCs w:val="24"/>
          <w:lang w:eastAsia="en-US"/>
        </w:rPr>
        <w:t xml:space="preserve">Wykonawca wnosi </w:t>
      </w:r>
      <w:r w:rsidRPr="008F2376">
        <w:rPr>
          <w:rFonts w:ascii="Times New Roman" w:eastAsiaTheme="minorHAnsi" w:hAnsi="Times New Roman" w:cs="Times New Roman"/>
          <w:b/>
          <w:bCs/>
          <w:color w:val="auto"/>
          <w:w w:val="100"/>
          <w:sz w:val="24"/>
          <w:szCs w:val="24"/>
          <w:lang w:eastAsia="en-US"/>
        </w:rPr>
        <w:t xml:space="preserve">zabezpieczenie należytego wykonania umowy </w:t>
      </w:r>
      <w:r w:rsidRPr="008F2376">
        <w:rPr>
          <w:rFonts w:ascii="Times New Roman" w:eastAsiaTheme="minorHAnsi" w:hAnsi="Times New Roman" w:cs="Times New Roman"/>
          <w:color w:val="auto"/>
          <w:w w:val="100"/>
          <w:sz w:val="24"/>
          <w:szCs w:val="24"/>
          <w:lang w:eastAsia="en-US"/>
        </w:rPr>
        <w:t xml:space="preserve">w wysokości </w:t>
      </w:r>
      <w:r w:rsidRPr="008F2376">
        <w:rPr>
          <w:rFonts w:ascii="Times New Roman" w:eastAsiaTheme="minorHAnsi" w:hAnsi="Times New Roman" w:cs="Times New Roman"/>
          <w:b/>
          <w:bCs/>
          <w:color w:val="auto"/>
          <w:w w:val="100"/>
          <w:sz w:val="24"/>
          <w:szCs w:val="24"/>
          <w:lang w:eastAsia="en-US"/>
        </w:rPr>
        <w:t>10</w:t>
      </w:r>
      <w:r w:rsidR="00D7094A" w:rsidRPr="008F2376">
        <w:rPr>
          <w:rFonts w:ascii="Times New Roman" w:eastAsiaTheme="minorHAnsi" w:hAnsi="Times New Roman" w:cs="Times New Roman"/>
          <w:b/>
          <w:bCs/>
          <w:color w:val="auto"/>
          <w:w w:val="100"/>
          <w:sz w:val="24"/>
          <w:szCs w:val="24"/>
          <w:lang w:eastAsia="en-US"/>
        </w:rPr>
        <w:t xml:space="preserve"> </w:t>
      </w:r>
      <w:r w:rsidRPr="008F2376">
        <w:rPr>
          <w:rFonts w:ascii="Times New Roman" w:eastAsiaTheme="minorHAnsi" w:hAnsi="Times New Roman" w:cs="Times New Roman"/>
          <w:b/>
          <w:bCs/>
          <w:color w:val="auto"/>
          <w:w w:val="100"/>
          <w:sz w:val="24"/>
          <w:szCs w:val="24"/>
          <w:lang w:eastAsia="en-US"/>
        </w:rPr>
        <w:t xml:space="preserve">% </w:t>
      </w:r>
      <w:r w:rsidRPr="008F2376">
        <w:rPr>
          <w:rFonts w:ascii="Times New Roman" w:eastAsiaTheme="minorHAnsi" w:hAnsi="Times New Roman" w:cs="Times New Roman"/>
          <w:color w:val="auto"/>
          <w:w w:val="100"/>
          <w:sz w:val="24"/>
          <w:szCs w:val="24"/>
          <w:lang w:eastAsia="en-US"/>
        </w:rPr>
        <w:t>ceny ofertowej brutto.</w:t>
      </w:r>
    </w:p>
    <w:p w:rsidR="008664F8" w:rsidRPr="008F2376" w:rsidRDefault="008664F8" w:rsidP="0066386D">
      <w:pPr>
        <w:suppressAutoHyphens w:val="0"/>
        <w:autoSpaceDE w:val="0"/>
        <w:autoSpaceDN w:val="0"/>
        <w:adjustRightInd w:val="0"/>
        <w:spacing w:line="240" w:lineRule="auto"/>
        <w:ind w:left="284" w:hanging="284"/>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bCs/>
          <w:color w:val="auto"/>
          <w:w w:val="100"/>
          <w:sz w:val="24"/>
          <w:szCs w:val="24"/>
          <w:lang w:eastAsia="en-US"/>
        </w:rPr>
        <w:t>2.</w:t>
      </w:r>
      <w:r w:rsidRPr="008F2376">
        <w:rPr>
          <w:rFonts w:ascii="Times New Roman" w:eastAsiaTheme="minorHAnsi" w:hAnsi="Times New Roman" w:cs="Times New Roman"/>
          <w:b/>
          <w:bCs/>
          <w:color w:val="auto"/>
          <w:w w:val="100"/>
          <w:sz w:val="24"/>
          <w:szCs w:val="24"/>
          <w:lang w:eastAsia="en-US"/>
        </w:rPr>
        <w:t xml:space="preserve"> </w:t>
      </w:r>
      <w:r w:rsidRPr="008F2376">
        <w:rPr>
          <w:rFonts w:ascii="Times New Roman" w:eastAsiaTheme="minorHAnsi" w:hAnsi="Times New Roman" w:cs="Times New Roman"/>
          <w:color w:val="auto"/>
          <w:w w:val="100"/>
          <w:sz w:val="24"/>
          <w:szCs w:val="24"/>
          <w:lang w:eastAsia="en-US"/>
        </w:rPr>
        <w:t xml:space="preserve">Zabezpieczenie może być wniesione według wyboru </w:t>
      </w:r>
      <w:r w:rsidR="00D7094A" w:rsidRPr="008F2376">
        <w:rPr>
          <w:rFonts w:ascii="Times New Roman" w:eastAsiaTheme="minorHAnsi" w:hAnsi="Times New Roman" w:cs="Times New Roman"/>
          <w:color w:val="auto"/>
          <w:w w:val="100"/>
          <w:sz w:val="24"/>
          <w:szCs w:val="24"/>
          <w:lang w:eastAsia="en-US"/>
        </w:rPr>
        <w:t>W</w:t>
      </w:r>
      <w:r w:rsidRPr="008F2376">
        <w:rPr>
          <w:rFonts w:ascii="Times New Roman" w:eastAsiaTheme="minorHAnsi" w:hAnsi="Times New Roman" w:cs="Times New Roman"/>
          <w:color w:val="auto"/>
          <w:w w:val="100"/>
          <w:sz w:val="24"/>
          <w:szCs w:val="24"/>
          <w:lang w:eastAsia="en-US"/>
        </w:rPr>
        <w:t>ykonawcy w jednej lub w kilku następujących formach:</w:t>
      </w:r>
    </w:p>
    <w:p w:rsidR="008664F8" w:rsidRPr="008F2376" w:rsidRDefault="008664F8" w:rsidP="0066386D">
      <w:pPr>
        <w:suppressAutoHyphens w:val="0"/>
        <w:autoSpaceDE w:val="0"/>
        <w:autoSpaceDN w:val="0"/>
        <w:adjustRightInd w:val="0"/>
        <w:spacing w:line="240" w:lineRule="auto"/>
        <w:ind w:left="567" w:hanging="284"/>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pieniądzu,</w:t>
      </w:r>
    </w:p>
    <w:p w:rsidR="008664F8" w:rsidRPr="008F2376" w:rsidRDefault="00D7094A" w:rsidP="0066386D">
      <w:pPr>
        <w:suppressAutoHyphens w:val="0"/>
        <w:autoSpaceDE w:val="0"/>
        <w:autoSpaceDN w:val="0"/>
        <w:adjustRightInd w:val="0"/>
        <w:spacing w:line="240" w:lineRule="auto"/>
        <w:ind w:left="426" w:hanging="143"/>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w:t>
      </w:r>
      <w:r w:rsidR="008664F8" w:rsidRPr="008F2376">
        <w:rPr>
          <w:rFonts w:ascii="Times New Roman" w:eastAsiaTheme="minorHAnsi" w:hAnsi="Times New Roman" w:cs="Times New Roman"/>
          <w:color w:val="auto"/>
          <w:w w:val="100"/>
          <w:sz w:val="24"/>
          <w:szCs w:val="24"/>
          <w:lang w:eastAsia="en-US"/>
        </w:rPr>
        <w:t>poręczeniach bankowych lub poręczeniach spółdzielczej kasy oszczędnościowo-kredytowej, z tym że zobowiązanie kasy jest zawsze zobowiązaniem pieniężnym,</w:t>
      </w:r>
    </w:p>
    <w:p w:rsidR="008664F8" w:rsidRPr="008F2376" w:rsidRDefault="008664F8" w:rsidP="0066386D">
      <w:pPr>
        <w:suppressAutoHyphens w:val="0"/>
        <w:autoSpaceDE w:val="0"/>
        <w:autoSpaceDN w:val="0"/>
        <w:adjustRightInd w:val="0"/>
        <w:spacing w:line="240" w:lineRule="auto"/>
        <w:ind w:left="567" w:hanging="284"/>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gwarancjach bankowych,</w:t>
      </w:r>
    </w:p>
    <w:p w:rsidR="008664F8" w:rsidRPr="008F2376" w:rsidRDefault="008664F8" w:rsidP="0066386D">
      <w:pPr>
        <w:suppressAutoHyphens w:val="0"/>
        <w:autoSpaceDE w:val="0"/>
        <w:autoSpaceDN w:val="0"/>
        <w:adjustRightInd w:val="0"/>
        <w:spacing w:line="240" w:lineRule="auto"/>
        <w:ind w:left="567" w:hanging="284"/>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gwarancjach ubezpieczeniowych,</w:t>
      </w:r>
    </w:p>
    <w:p w:rsidR="008664F8" w:rsidRPr="008F2376" w:rsidRDefault="008664F8" w:rsidP="0066386D">
      <w:pPr>
        <w:suppressAutoHyphens w:val="0"/>
        <w:autoSpaceDE w:val="0"/>
        <w:autoSpaceDN w:val="0"/>
        <w:adjustRightInd w:val="0"/>
        <w:spacing w:line="240" w:lineRule="auto"/>
        <w:ind w:left="426" w:hanging="143"/>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poręczeniach udzielanych przez podmioty, o których mowa w art. 6b ust.</w:t>
      </w:r>
      <w:r w:rsidR="00D7094A" w:rsidRPr="008F2376">
        <w:rPr>
          <w:rFonts w:ascii="Times New Roman" w:eastAsiaTheme="minorHAnsi" w:hAnsi="Times New Roman" w:cs="Times New Roman"/>
          <w:color w:val="auto"/>
          <w:w w:val="100"/>
          <w:sz w:val="24"/>
          <w:szCs w:val="24"/>
          <w:lang w:eastAsia="en-US"/>
        </w:rPr>
        <w:t xml:space="preserve"> 5 pkt 2 ustawy z </w:t>
      </w:r>
      <w:r w:rsidRPr="008F2376">
        <w:rPr>
          <w:rFonts w:ascii="Times New Roman" w:eastAsiaTheme="minorHAnsi" w:hAnsi="Times New Roman" w:cs="Times New Roman"/>
          <w:color w:val="auto"/>
          <w:w w:val="100"/>
          <w:sz w:val="24"/>
          <w:szCs w:val="24"/>
          <w:lang w:eastAsia="en-US"/>
        </w:rPr>
        <w:t>dnia 9 listopada 2000 roku o utworzeniu Polskiej Agencji Rozwoju Przedsiębiorczości.</w:t>
      </w:r>
    </w:p>
    <w:p w:rsidR="008664F8" w:rsidRPr="008F2376" w:rsidRDefault="008664F8" w:rsidP="0066386D">
      <w:pPr>
        <w:suppressAutoHyphens w:val="0"/>
        <w:autoSpaceDE w:val="0"/>
        <w:autoSpaceDN w:val="0"/>
        <w:adjustRightInd w:val="0"/>
        <w:spacing w:line="240" w:lineRule="auto"/>
        <w:ind w:left="284" w:hanging="284"/>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bCs/>
          <w:color w:val="auto"/>
          <w:w w:val="100"/>
          <w:sz w:val="24"/>
          <w:szCs w:val="24"/>
          <w:lang w:eastAsia="en-US"/>
        </w:rPr>
        <w:t>3.</w:t>
      </w:r>
      <w:r w:rsidR="0031766C" w:rsidRPr="008F2376">
        <w:rPr>
          <w:rFonts w:ascii="Times New Roman" w:eastAsiaTheme="minorHAnsi" w:hAnsi="Times New Roman" w:cs="Times New Roman"/>
          <w:b/>
          <w:bCs/>
          <w:color w:val="auto"/>
          <w:w w:val="100"/>
          <w:sz w:val="24"/>
          <w:szCs w:val="24"/>
          <w:lang w:eastAsia="en-US"/>
        </w:rPr>
        <w:t> </w:t>
      </w:r>
      <w:r w:rsidRPr="008F2376">
        <w:rPr>
          <w:rFonts w:ascii="Times New Roman" w:eastAsiaTheme="minorHAnsi" w:hAnsi="Times New Roman" w:cs="Times New Roman"/>
          <w:color w:val="auto"/>
          <w:w w:val="100"/>
          <w:sz w:val="24"/>
          <w:szCs w:val="24"/>
          <w:lang w:eastAsia="en-US"/>
        </w:rPr>
        <w:t>Zabezpieczenie wnoszone w pieniądzu wykonawca wpłaca przelewem na rachunek bankowy</w:t>
      </w:r>
      <w:r w:rsidR="00D7094A" w:rsidRPr="008F2376">
        <w:rPr>
          <w:rFonts w:ascii="Times New Roman" w:eastAsiaTheme="minorHAnsi" w:hAnsi="Times New Roman" w:cs="Times New Roman"/>
          <w:color w:val="auto"/>
          <w:w w:val="100"/>
          <w:sz w:val="24"/>
          <w:szCs w:val="24"/>
          <w:lang w:eastAsia="en-US"/>
        </w:rPr>
        <w:t xml:space="preserve"> w skazany przez Zamawiającego.</w:t>
      </w:r>
    </w:p>
    <w:p w:rsidR="008664F8" w:rsidRPr="008F2376" w:rsidRDefault="00D7094A" w:rsidP="0066386D">
      <w:pPr>
        <w:suppressAutoHyphens w:val="0"/>
        <w:autoSpaceDE w:val="0"/>
        <w:autoSpaceDN w:val="0"/>
        <w:adjustRightInd w:val="0"/>
        <w:spacing w:line="240" w:lineRule="auto"/>
        <w:ind w:left="284" w:hanging="284"/>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4. </w:t>
      </w:r>
      <w:r w:rsidR="008664F8" w:rsidRPr="008F2376">
        <w:rPr>
          <w:rFonts w:ascii="Times New Roman" w:eastAsiaTheme="minorHAnsi" w:hAnsi="Times New Roman" w:cs="Times New Roman"/>
          <w:color w:val="auto"/>
          <w:w w:val="100"/>
          <w:sz w:val="24"/>
          <w:szCs w:val="24"/>
          <w:lang w:eastAsia="en-US"/>
        </w:rPr>
        <w:t>Gwarancja będzie ważna w terminach określonych w projek</w:t>
      </w:r>
      <w:r w:rsidRPr="008F2376">
        <w:rPr>
          <w:rFonts w:ascii="Times New Roman" w:eastAsiaTheme="minorHAnsi" w:hAnsi="Times New Roman" w:cs="Times New Roman"/>
          <w:color w:val="auto"/>
          <w:w w:val="100"/>
          <w:sz w:val="24"/>
          <w:szCs w:val="24"/>
          <w:lang w:eastAsia="en-US"/>
        </w:rPr>
        <w:t>cie umowy określonym w</w:t>
      </w:r>
      <w:r w:rsidR="008664F8" w:rsidRPr="008F2376">
        <w:rPr>
          <w:rFonts w:ascii="Times New Roman" w:eastAsiaTheme="minorHAnsi" w:hAnsi="Times New Roman" w:cs="Times New Roman"/>
          <w:color w:val="auto"/>
          <w:w w:val="100"/>
          <w:sz w:val="24"/>
          <w:szCs w:val="24"/>
          <w:lang w:eastAsia="en-US"/>
        </w:rPr>
        <w:t xml:space="preserve"> Dzia</w:t>
      </w:r>
      <w:r w:rsidRPr="008F2376">
        <w:rPr>
          <w:rFonts w:ascii="Times New Roman" w:eastAsiaTheme="minorHAnsi" w:hAnsi="Times New Roman" w:cs="Times New Roman"/>
          <w:color w:val="auto"/>
          <w:w w:val="100"/>
          <w:sz w:val="24"/>
          <w:szCs w:val="24"/>
          <w:lang w:eastAsia="en-US"/>
        </w:rPr>
        <w:t>le</w:t>
      </w:r>
      <w:r w:rsidR="008664F8" w:rsidRPr="008F2376">
        <w:rPr>
          <w:rFonts w:ascii="Times New Roman" w:eastAsiaTheme="minorHAnsi" w:hAnsi="Times New Roman" w:cs="Times New Roman"/>
          <w:color w:val="auto"/>
          <w:w w:val="100"/>
          <w:sz w:val="24"/>
          <w:szCs w:val="24"/>
          <w:lang w:eastAsia="en-US"/>
        </w:rPr>
        <w:t xml:space="preserve"> III SIWZ.</w:t>
      </w:r>
    </w:p>
    <w:p w:rsidR="009E3564" w:rsidRPr="008F2376" w:rsidRDefault="009E3564" w:rsidP="0066386D">
      <w:pPr>
        <w:autoSpaceDE w:val="0"/>
        <w:autoSpaceDN w:val="0"/>
        <w:adjustRightInd w:val="0"/>
        <w:spacing w:line="240" w:lineRule="auto"/>
        <w:rPr>
          <w:rFonts w:ascii="Times New Roman" w:hAnsi="Times New Roman" w:cs="Times New Roman"/>
          <w:b/>
          <w:bCs/>
          <w:color w:val="auto"/>
          <w:sz w:val="24"/>
          <w:szCs w:val="24"/>
        </w:rPr>
      </w:pPr>
    </w:p>
    <w:p w:rsidR="009E3564" w:rsidRPr="008F2376" w:rsidRDefault="00636704" w:rsidP="0066386D">
      <w:pPr>
        <w:autoSpaceDE w:val="0"/>
        <w:autoSpaceDN w:val="0"/>
        <w:adjustRightInd w:val="0"/>
        <w:spacing w:line="240" w:lineRule="auto"/>
        <w:jc w:val="center"/>
        <w:rPr>
          <w:rFonts w:ascii="Times New Roman" w:hAnsi="Times New Roman" w:cs="Times New Roman"/>
          <w:b/>
          <w:bCs/>
          <w:color w:val="auto"/>
          <w:sz w:val="24"/>
          <w:szCs w:val="24"/>
        </w:rPr>
      </w:pPr>
      <w:r w:rsidRPr="008F2376">
        <w:rPr>
          <w:rFonts w:ascii="Times New Roman" w:hAnsi="Times New Roman" w:cs="Times New Roman"/>
          <w:b/>
          <w:bCs/>
          <w:color w:val="auto"/>
          <w:sz w:val="24"/>
          <w:szCs w:val="24"/>
        </w:rPr>
        <w:t>Rozdział X</w:t>
      </w:r>
      <w:r w:rsidR="00411286" w:rsidRPr="008F2376">
        <w:rPr>
          <w:rFonts w:ascii="Times New Roman" w:hAnsi="Times New Roman" w:cs="Times New Roman"/>
          <w:b/>
          <w:bCs/>
          <w:color w:val="auto"/>
          <w:sz w:val="24"/>
          <w:szCs w:val="24"/>
        </w:rPr>
        <w:t>VIII</w:t>
      </w:r>
    </w:p>
    <w:p w:rsidR="002D087F" w:rsidRPr="008F2376" w:rsidRDefault="002D087F" w:rsidP="0066386D">
      <w:pPr>
        <w:autoSpaceDE w:val="0"/>
        <w:autoSpaceDN w:val="0"/>
        <w:adjustRightInd w:val="0"/>
        <w:spacing w:line="240" w:lineRule="auto"/>
        <w:jc w:val="center"/>
        <w:rPr>
          <w:rFonts w:ascii="Times New Roman" w:hAnsi="Times New Roman" w:cs="Times New Roman"/>
          <w:b/>
          <w:bCs/>
          <w:color w:val="auto"/>
          <w:sz w:val="24"/>
          <w:szCs w:val="24"/>
        </w:rPr>
      </w:pPr>
      <w:r w:rsidRPr="008F2376">
        <w:rPr>
          <w:rFonts w:ascii="Times New Roman" w:hAnsi="Times New Roman" w:cs="Times New Roman"/>
          <w:b/>
          <w:bCs/>
          <w:color w:val="auto"/>
          <w:sz w:val="24"/>
          <w:szCs w:val="24"/>
        </w:rPr>
        <w:t xml:space="preserve">Istotne dla stron postanowienia, które zostaną wprowadzone do treści zawieranej umowy w sprawie zamówienia publicznego, ogólne warunki umowy albo wzór umowy, jeżeli Zamawiający wymaga od Wykonawcy, aby zawarł z nim umowę </w:t>
      </w:r>
    </w:p>
    <w:p w:rsidR="002D087F" w:rsidRPr="008F2376" w:rsidRDefault="002D087F" w:rsidP="0066386D">
      <w:pPr>
        <w:autoSpaceDE w:val="0"/>
        <w:autoSpaceDN w:val="0"/>
        <w:adjustRightInd w:val="0"/>
        <w:spacing w:line="240" w:lineRule="auto"/>
        <w:jc w:val="center"/>
        <w:rPr>
          <w:rFonts w:ascii="Times New Roman" w:hAnsi="Times New Roman" w:cs="Times New Roman"/>
          <w:b/>
          <w:bCs/>
          <w:color w:val="auto"/>
          <w:sz w:val="24"/>
          <w:szCs w:val="24"/>
        </w:rPr>
      </w:pPr>
      <w:r w:rsidRPr="008F2376">
        <w:rPr>
          <w:rFonts w:ascii="Times New Roman" w:hAnsi="Times New Roman" w:cs="Times New Roman"/>
          <w:b/>
          <w:bCs/>
          <w:color w:val="auto"/>
          <w:sz w:val="24"/>
          <w:szCs w:val="24"/>
        </w:rPr>
        <w:t>w sprawie zamówienia publicznego na takich warunkach.</w:t>
      </w:r>
    </w:p>
    <w:p w:rsidR="00636704" w:rsidRPr="008F2376" w:rsidRDefault="00636704" w:rsidP="0066386D">
      <w:pPr>
        <w:autoSpaceDE w:val="0"/>
        <w:autoSpaceDN w:val="0"/>
        <w:adjustRightInd w:val="0"/>
        <w:spacing w:line="240" w:lineRule="auto"/>
        <w:jc w:val="center"/>
        <w:rPr>
          <w:rFonts w:ascii="Times New Roman" w:hAnsi="Times New Roman" w:cs="Times New Roman"/>
          <w:b/>
          <w:bCs/>
          <w:color w:val="auto"/>
          <w:sz w:val="24"/>
          <w:szCs w:val="24"/>
        </w:rPr>
      </w:pPr>
    </w:p>
    <w:p w:rsidR="002D087F" w:rsidRPr="008F2376" w:rsidRDefault="002D087F" w:rsidP="0066386D">
      <w:pPr>
        <w:autoSpaceDE w:val="0"/>
        <w:autoSpaceDN w:val="0"/>
        <w:adjustRightInd w:val="0"/>
        <w:spacing w:line="240" w:lineRule="auto"/>
        <w:rPr>
          <w:rFonts w:ascii="Times New Roman" w:hAnsi="Times New Roman" w:cs="Times New Roman"/>
          <w:bCs/>
          <w:color w:val="auto"/>
          <w:sz w:val="24"/>
          <w:szCs w:val="24"/>
        </w:rPr>
      </w:pPr>
      <w:r w:rsidRPr="008F2376">
        <w:rPr>
          <w:rFonts w:ascii="Times New Roman" w:hAnsi="Times New Roman" w:cs="Times New Roman"/>
          <w:bCs/>
          <w:color w:val="auto"/>
          <w:sz w:val="24"/>
          <w:szCs w:val="24"/>
        </w:rPr>
        <w:t>Istotne dla stron postanowienia umowy</w:t>
      </w:r>
      <w:r w:rsidR="00204EA2" w:rsidRPr="008F2376">
        <w:rPr>
          <w:rFonts w:ascii="Times New Roman" w:hAnsi="Times New Roman" w:cs="Times New Roman"/>
          <w:bCs/>
          <w:color w:val="auto"/>
          <w:sz w:val="24"/>
          <w:szCs w:val="24"/>
        </w:rPr>
        <w:t xml:space="preserve"> zostały określone w Dziale III</w:t>
      </w:r>
      <w:r w:rsidR="00D7094A" w:rsidRPr="008F2376">
        <w:rPr>
          <w:rFonts w:ascii="Times New Roman" w:hAnsi="Times New Roman" w:cs="Times New Roman"/>
          <w:bCs/>
          <w:color w:val="auto"/>
          <w:sz w:val="24"/>
          <w:szCs w:val="24"/>
        </w:rPr>
        <w:t>.</w:t>
      </w:r>
      <w:r w:rsidRPr="008F2376">
        <w:rPr>
          <w:rFonts w:ascii="Times New Roman" w:hAnsi="Times New Roman" w:cs="Times New Roman"/>
          <w:bCs/>
          <w:color w:val="auto"/>
          <w:sz w:val="24"/>
          <w:szCs w:val="24"/>
        </w:rPr>
        <w:t xml:space="preserve"> Projekt umowy.</w:t>
      </w:r>
    </w:p>
    <w:p w:rsidR="002D087F" w:rsidRPr="008F2376" w:rsidRDefault="002D087F" w:rsidP="0066386D">
      <w:pPr>
        <w:autoSpaceDE w:val="0"/>
        <w:autoSpaceDN w:val="0"/>
        <w:adjustRightInd w:val="0"/>
        <w:spacing w:line="240" w:lineRule="auto"/>
        <w:ind w:left="284" w:hanging="284"/>
        <w:jc w:val="center"/>
        <w:rPr>
          <w:rFonts w:ascii="Times New Roman" w:hAnsi="Times New Roman" w:cs="Times New Roman"/>
          <w:b/>
          <w:color w:val="auto"/>
          <w:sz w:val="24"/>
          <w:szCs w:val="24"/>
        </w:rPr>
      </w:pPr>
    </w:p>
    <w:p w:rsidR="002D087F" w:rsidRPr="008F2376" w:rsidRDefault="008664F8" w:rsidP="0066386D">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8F2376">
        <w:rPr>
          <w:rFonts w:ascii="Times New Roman" w:hAnsi="Times New Roman" w:cs="Times New Roman"/>
          <w:b/>
          <w:color w:val="auto"/>
          <w:sz w:val="24"/>
          <w:szCs w:val="24"/>
        </w:rPr>
        <w:t>Rozdział X</w:t>
      </w:r>
      <w:r w:rsidR="00411286" w:rsidRPr="008F2376">
        <w:rPr>
          <w:rFonts w:ascii="Times New Roman" w:hAnsi="Times New Roman" w:cs="Times New Roman"/>
          <w:b/>
          <w:color w:val="auto"/>
          <w:sz w:val="24"/>
          <w:szCs w:val="24"/>
        </w:rPr>
        <w:t>I</w:t>
      </w:r>
      <w:r w:rsidR="00636704" w:rsidRPr="008F2376">
        <w:rPr>
          <w:rFonts w:ascii="Times New Roman" w:hAnsi="Times New Roman" w:cs="Times New Roman"/>
          <w:b/>
          <w:color w:val="auto"/>
          <w:sz w:val="24"/>
          <w:szCs w:val="24"/>
        </w:rPr>
        <w:t>X</w:t>
      </w:r>
    </w:p>
    <w:p w:rsidR="009E3564" w:rsidRPr="008F2376" w:rsidRDefault="009E3564" w:rsidP="0066386D">
      <w:pPr>
        <w:autoSpaceDE w:val="0"/>
        <w:autoSpaceDN w:val="0"/>
        <w:adjustRightInd w:val="0"/>
        <w:spacing w:line="240" w:lineRule="auto"/>
        <w:jc w:val="center"/>
        <w:rPr>
          <w:rFonts w:ascii="Times New Roman" w:hAnsi="Times New Roman" w:cs="Times New Roman"/>
          <w:b/>
          <w:bCs/>
          <w:color w:val="auto"/>
          <w:sz w:val="24"/>
          <w:szCs w:val="24"/>
        </w:rPr>
      </w:pPr>
      <w:r w:rsidRPr="008F2376">
        <w:rPr>
          <w:rFonts w:ascii="Times New Roman" w:hAnsi="Times New Roman" w:cs="Times New Roman"/>
          <w:b/>
          <w:bCs/>
          <w:color w:val="auto"/>
          <w:sz w:val="24"/>
          <w:szCs w:val="24"/>
        </w:rPr>
        <w:t>Poucz</w:t>
      </w:r>
      <w:r w:rsidR="00636704" w:rsidRPr="008F2376">
        <w:rPr>
          <w:rFonts w:ascii="Times New Roman" w:hAnsi="Times New Roman" w:cs="Times New Roman"/>
          <w:b/>
          <w:bCs/>
          <w:color w:val="auto"/>
          <w:sz w:val="24"/>
          <w:szCs w:val="24"/>
        </w:rPr>
        <w:t>enie o środkach ochrony prawnej</w:t>
      </w:r>
    </w:p>
    <w:p w:rsidR="00636704" w:rsidRPr="008F2376" w:rsidRDefault="00636704" w:rsidP="0066386D">
      <w:pPr>
        <w:autoSpaceDE w:val="0"/>
        <w:autoSpaceDN w:val="0"/>
        <w:adjustRightInd w:val="0"/>
        <w:spacing w:line="240" w:lineRule="auto"/>
        <w:jc w:val="center"/>
        <w:rPr>
          <w:rFonts w:ascii="Times New Roman" w:hAnsi="Times New Roman" w:cs="Times New Roman"/>
          <w:b/>
          <w:bCs/>
          <w:color w:val="auto"/>
          <w:sz w:val="24"/>
          <w:szCs w:val="24"/>
        </w:rPr>
      </w:pPr>
    </w:p>
    <w:p w:rsidR="009E3564" w:rsidRPr="008F2376" w:rsidRDefault="009E3564" w:rsidP="0066386D">
      <w:pPr>
        <w:autoSpaceDE w:val="0"/>
        <w:autoSpaceDN w:val="0"/>
        <w:adjustRightInd w:val="0"/>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W niniejszym postępowaniu o udzielenie zamówienia publicznego przysługują środki ochrony prawnej określone w Dziale VI ustawy </w:t>
      </w:r>
      <w:proofErr w:type="spellStart"/>
      <w:r w:rsidRPr="008F2376">
        <w:rPr>
          <w:rFonts w:ascii="Times New Roman" w:hAnsi="Times New Roman" w:cs="Times New Roman"/>
          <w:color w:val="auto"/>
          <w:sz w:val="24"/>
          <w:szCs w:val="24"/>
        </w:rPr>
        <w:t>Pzp</w:t>
      </w:r>
      <w:proofErr w:type="spellEnd"/>
      <w:r w:rsidRPr="008F2376">
        <w:rPr>
          <w:rFonts w:ascii="Times New Roman" w:hAnsi="Times New Roman" w:cs="Times New Roman"/>
          <w:color w:val="auto"/>
          <w:sz w:val="24"/>
          <w:szCs w:val="24"/>
        </w:rPr>
        <w:t>.</w:t>
      </w:r>
    </w:p>
    <w:p w:rsidR="002C01D4" w:rsidRPr="008F2376" w:rsidRDefault="002C01D4" w:rsidP="0066386D">
      <w:pPr>
        <w:autoSpaceDE w:val="0"/>
        <w:autoSpaceDN w:val="0"/>
        <w:adjustRightInd w:val="0"/>
        <w:spacing w:line="240" w:lineRule="auto"/>
        <w:ind w:left="284" w:hanging="284"/>
        <w:jc w:val="center"/>
        <w:rPr>
          <w:rFonts w:ascii="Times New Roman" w:hAnsi="Times New Roman" w:cs="Times New Roman"/>
          <w:b/>
          <w:color w:val="auto"/>
          <w:sz w:val="24"/>
          <w:szCs w:val="24"/>
        </w:rPr>
      </w:pPr>
    </w:p>
    <w:p w:rsidR="00EC3701" w:rsidRPr="008F2376" w:rsidRDefault="00636704" w:rsidP="0066386D">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8F2376">
        <w:rPr>
          <w:rFonts w:ascii="Times New Roman" w:hAnsi="Times New Roman" w:cs="Times New Roman"/>
          <w:b/>
          <w:color w:val="auto"/>
          <w:sz w:val="24"/>
          <w:szCs w:val="24"/>
        </w:rPr>
        <w:t>Rozdział XX</w:t>
      </w:r>
    </w:p>
    <w:p w:rsidR="00636704" w:rsidRPr="008F2376" w:rsidRDefault="00636704" w:rsidP="0066386D">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8F2376">
        <w:rPr>
          <w:rFonts w:ascii="Times New Roman" w:hAnsi="Times New Roman" w:cs="Times New Roman"/>
          <w:b/>
          <w:color w:val="auto"/>
          <w:sz w:val="24"/>
          <w:szCs w:val="24"/>
        </w:rPr>
        <w:t>Postanowienia końcowe</w:t>
      </w:r>
    </w:p>
    <w:p w:rsidR="005419A4" w:rsidRPr="008F2376" w:rsidRDefault="009E3564" w:rsidP="0066386D">
      <w:pPr>
        <w:autoSpaceDE w:val="0"/>
        <w:autoSpaceDN w:val="0"/>
        <w:adjustRightInd w:val="0"/>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W sprawach nieuregulowanych w niniejszej specyfikacji mają zastosowanie przepisy ustawy z dnia 29 stycznia 2004 roku </w:t>
      </w:r>
      <w:proofErr w:type="spellStart"/>
      <w:r w:rsidRPr="008F2376">
        <w:rPr>
          <w:rFonts w:ascii="Times New Roman" w:hAnsi="Times New Roman" w:cs="Times New Roman"/>
          <w:color w:val="auto"/>
          <w:sz w:val="24"/>
          <w:szCs w:val="24"/>
        </w:rPr>
        <w:t>Pzp</w:t>
      </w:r>
      <w:proofErr w:type="spellEnd"/>
      <w:r w:rsidRPr="008F2376">
        <w:rPr>
          <w:rFonts w:ascii="Times New Roman" w:hAnsi="Times New Roman" w:cs="Times New Roman"/>
          <w:color w:val="auto"/>
          <w:sz w:val="24"/>
          <w:szCs w:val="24"/>
        </w:rPr>
        <w:t>.</w:t>
      </w:r>
    </w:p>
    <w:p w:rsidR="00E27E67" w:rsidRPr="008F2376" w:rsidRDefault="00E27E67" w:rsidP="0066386D">
      <w:pPr>
        <w:autoSpaceDE w:val="0"/>
        <w:autoSpaceDN w:val="0"/>
        <w:adjustRightInd w:val="0"/>
        <w:spacing w:line="240" w:lineRule="auto"/>
        <w:jc w:val="center"/>
        <w:rPr>
          <w:rFonts w:ascii="Times New Roman" w:hAnsi="Times New Roman" w:cs="Times New Roman"/>
          <w:b/>
          <w:color w:val="auto"/>
          <w:sz w:val="24"/>
          <w:szCs w:val="24"/>
        </w:rPr>
      </w:pPr>
    </w:p>
    <w:p w:rsidR="005419A4" w:rsidRPr="008F2376" w:rsidRDefault="005419A4" w:rsidP="0066386D">
      <w:pPr>
        <w:autoSpaceDE w:val="0"/>
        <w:autoSpaceDN w:val="0"/>
        <w:adjustRightInd w:val="0"/>
        <w:spacing w:line="240" w:lineRule="auto"/>
        <w:jc w:val="center"/>
        <w:rPr>
          <w:rFonts w:ascii="Times New Roman" w:hAnsi="Times New Roman" w:cs="Times New Roman"/>
          <w:b/>
          <w:color w:val="auto"/>
          <w:sz w:val="24"/>
          <w:szCs w:val="24"/>
        </w:rPr>
      </w:pPr>
      <w:r w:rsidRPr="008F2376">
        <w:rPr>
          <w:rFonts w:ascii="Times New Roman" w:hAnsi="Times New Roman" w:cs="Times New Roman"/>
          <w:b/>
          <w:color w:val="auto"/>
          <w:sz w:val="24"/>
          <w:szCs w:val="24"/>
        </w:rPr>
        <w:t>Rozdział XXI</w:t>
      </w:r>
    </w:p>
    <w:p w:rsidR="005419A4" w:rsidRPr="008F2376" w:rsidRDefault="005419A4" w:rsidP="0066386D">
      <w:pPr>
        <w:autoSpaceDE w:val="0"/>
        <w:autoSpaceDN w:val="0"/>
        <w:adjustRightInd w:val="0"/>
        <w:spacing w:line="240" w:lineRule="auto"/>
        <w:jc w:val="center"/>
        <w:rPr>
          <w:rFonts w:ascii="Times New Roman" w:hAnsi="Times New Roman" w:cs="Times New Roman"/>
          <w:b/>
          <w:color w:val="auto"/>
          <w:sz w:val="24"/>
          <w:szCs w:val="24"/>
        </w:rPr>
      </w:pPr>
      <w:r w:rsidRPr="008F2376">
        <w:rPr>
          <w:rFonts w:ascii="Times New Roman" w:hAnsi="Times New Roman" w:cs="Times New Roman"/>
          <w:b/>
          <w:color w:val="auto"/>
          <w:sz w:val="24"/>
          <w:szCs w:val="24"/>
        </w:rPr>
        <w:t>Załączniki:</w:t>
      </w:r>
    </w:p>
    <w:p w:rsidR="005419A4" w:rsidRPr="008F2376" w:rsidRDefault="005419A4" w:rsidP="0066386D">
      <w:pPr>
        <w:autoSpaceDE w:val="0"/>
        <w:autoSpaceDN w:val="0"/>
        <w:adjustRightInd w:val="0"/>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Załącznik nr 1</w:t>
      </w:r>
      <w:r w:rsidR="00E27E67" w:rsidRPr="008F2376">
        <w:rPr>
          <w:rFonts w:ascii="Times New Roman" w:hAnsi="Times New Roman" w:cs="Times New Roman"/>
          <w:color w:val="auto"/>
          <w:sz w:val="24"/>
          <w:szCs w:val="24"/>
        </w:rPr>
        <w:t xml:space="preserve"> </w:t>
      </w:r>
      <w:r w:rsidRPr="008F2376">
        <w:rPr>
          <w:rFonts w:ascii="Times New Roman" w:hAnsi="Times New Roman" w:cs="Times New Roman"/>
          <w:color w:val="auto"/>
          <w:sz w:val="24"/>
          <w:szCs w:val="24"/>
        </w:rPr>
        <w:t>- Formularz ofertowy;</w:t>
      </w:r>
    </w:p>
    <w:p w:rsidR="005419A4" w:rsidRPr="008F2376" w:rsidRDefault="005419A4" w:rsidP="00906AAD">
      <w:pPr>
        <w:autoSpaceDE w:val="0"/>
        <w:autoSpaceDN w:val="0"/>
        <w:adjustRightInd w:val="0"/>
        <w:spacing w:line="240" w:lineRule="auto"/>
        <w:ind w:left="1560" w:hanging="1560"/>
        <w:jc w:val="left"/>
        <w:rPr>
          <w:rFonts w:ascii="Times New Roman" w:hAnsi="Times New Roman" w:cs="Times New Roman"/>
          <w:color w:val="auto"/>
          <w:sz w:val="24"/>
          <w:szCs w:val="24"/>
        </w:rPr>
      </w:pPr>
      <w:r w:rsidRPr="008F2376">
        <w:rPr>
          <w:rFonts w:ascii="Times New Roman" w:hAnsi="Times New Roman" w:cs="Times New Roman"/>
          <w:color w:val="auto"/>
          <w:sz w:val="24"/>
          <w:szCs w:val="24"/>
        </w:rPr>
        <w:t>Załącznik nr 2</w:t>
      </w:r>
      <w:r w:rsidR="00E27E67" w:rsidRPr="008F2376">
        <w:rPr>
          <w:rFonts w:ascii="Times New Roman" w:hAnsi="Times New Roman" w:cs="Times New Roman"/>
          <w:color w:val="auto"/>
          <w:sz w:val="24"/>
          <w:szCs w:val="24"/>
        </w:rPr>
        <w:t xml:space="preserve"> </w:t>
      </w:r>
      <w:r w:rsidRPr="008F2376">
        <w:rPr>
          <w:rFonts w:ascii="Times New Roman" w:hAnsi="Times New Roman" w:cs="Times New Roman"/>
          <w:color w:val="auto"/>
          <w:sz w:val="24"/>
          <w:szCs w:val="24"/>
        </w:rPr>
        <w:t xml:space="preserve">- Oświadczenie Wykonawcy dotyczące spełnienia warunków udziału </w:t>
      </w:r>
      <w:r w:rsidR="00906AAD" w:rsidRPr="008F2376">
        <w:rPr>
          <w:rFonts w:ascii="Times New Roman" w:hAnsi="Times New Roman" w:cs="Times New Roman"/>
          <w:color w:val="auto"/>
          <w:sz w:val="24"/>
          <w:szCs w:val="24"/>
        </w:rPr>
        <w:br/>
      </w:r>
      <w:r w:rsidRPr="008F2376">
        <w:rPr>
          <w:rFonts w:ascii="Times New Roman" w:hAnsi="Times New Roman" w:cs="Times New Roman"/>
          <w:color w:val="auto"/>
          <w:sz w:val="24"/>
          <w:szCs w:val="24"/>
        </w:rPr>
        <w:t>w  postępowaniu;</w:t>
      </w:r>
    </w:p>
    <w:p w:rsidR="005419A4" w:rsidRPr="008F2376" w:rsidRDefault="005419A4" w:rsidP="0066386D">
      <w:pPr>
        <w:autoSpaceDE w:val="0"/>
        <w:autoSpaceDN w:val="0"/>
        <w:adjustRightInd w:val="0"/>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Załącznik nr 3</w:t>
      </w:r>
      <w:r w:rsidR="00E27E67" w:rsidRPr="008F2376">
        <w:rPr>
          <w:rFonts w:ascii="Times New Roman" w:hAnsi="Times New Roman" w:cs="Times New Roman"/>
          <w:color w:val="auto"/>
          <w:sz w:val="24"/>
          <w:szCs w:val="24"/>
        </w:rPr>
        <w:t xml:space="preserve"> </w:t>
      </w:r>
      <w:r w:rsidRPr="008F2376">
        <w:rPr>
          <w:rFonts w:ascii="Times New Roman" w:hAnsi="Times New Roman" w:cs="Times New Roman"/>
          <w:color w:val="auto"/>
          <w:sz w:val="24"/>
          <w:szCs w:val="24"/>
        </w:rPr>
        <w:t>- Oświadczenie Wykonawcy o braku podstaw do wykluczenia;</w:t>
      </w:r>
    </w:p>
    <w:p w:rsidR="0066386D" w:rsidRPr="008F2376" w:rsidRDefault="0066386D" w:rsidP="0066386D">
      <w:pPr>
        <w:autoSpaceDE w:val="0"/>
        <w:autoSpaceDN w:val="0"/>
        <w:adjustRightInd w:val="0"/>
        <w:spacing w:line="240" w:lineRule="auto"/>
        <w:ind w:left="1560" w:hanging="1560"/>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Załącznik </w:t>
      </w:r>
      <w:r w:rsidR="00B65F77">
        <w:rPr>
          <w:rFonts w:ascii="Times New Roman" w:hAnsi="Times New Roman" w:cs="Times New Roman"/>
          <w:color w:val="auto"/>
          <w:sz w:val="24"/>
          <w:szCs w:val="24"/>
        </w:rPr>
        <w:t>n</w:t>
      </w:r>
      <w:r w:rsidRPr="008F2376">
        <w:rPr>
          <w:rFonts w:ascii="Times New Roman" w:hAnsi="Times New Roman" w:cs="Times New Roman"/>
          <w:color w:val="auto"/>
          <w:sz w:val="24"/>
          <w:szCs w:val="24"/>
        </w:rPr>
        <w:t xml:space="preserve">r </w:t>
      </w:r>
      <w:r w:rsidR="00B65F77">
        <w:rPr>
          <w:rFonts w:ascii="Times New Roman" w:hAnsi="Times New Roman" w:cs="Times New Roman"/>
          <w:color w:val="auto"/>
          <w:sz w:val="24"/>
          <w:szCs w:val="24"/>
        </w:rPr>
        <w:t>4</w:t>
      </w:r>
      <w:r w:rsidRPr="008F2376">
        <w:rPr>
          <w:rFonts w:ascii="Times New Roman" w:hAnsi="Times New Roman" w:cs="Times New Roman"/>
          <w:color w:val="auto"/>
          <w:sz w:val="24"/>
          <w:szCs w:val="24"/>
        </w:rPr>
        <w:t xml:space="preserve"> - Klauzula informacyjna.</w:t>
      </w:r>
    </w:p>
    <w:p w:rsidR="00065E7E" w:rsidRPr="008F2376" w:rsidRDefault="00065E7E" w:rsidP="0066386D">
      <w:pPr>
        <w:suppressAutoHyphens w:val="0"/>
        <w:spacing w:line="240" w:lineRule="auto"/>
        <w:jc w:val="left"/>
        <w:rPr>
          <w:rFonts w:ascii="Times New Roman" w:hAnsi="Times New Roman" w:cs="Times New Roman"/>
          <w:color w:val="auto"/>
          <w:sz w:val="24"/>
          <w:szCs w:val="24"/>
        </w:rPr>
      </w:pPr>
      <w:r w:rsidRPr="008F2376">
        <w:rPr>
          <w:rFonts w:ascii="Times New Roman" w:hAnsi="Times New Roman" w:cs="Times New Roman"/>
          <w:color w:val="auto"/>
          <w:sz w:val="24"/>
          <w:szCs w:val="24"/>
        </w:rPr>
        <w:br w:type="page"/>
      </w:r>
    </w:p>
    <w:p w:rsidR="00995216" w:rsidRPr="008F2376" w:rsidRDefault="00995216" w:rsidP="0066386D">
      <w:pPr>
        <w:suppressAutoHyphens w:val="0"/>
        <w:spacing w:line="240" w:lineRule="auto"/>
        <w:jc w:val="left"/>
        <w:rPr>
          <w:rFonts w:ascii="Times New Roman" w:eastAsia="Times New Roman" w:hAnsi="Times New Roman" w:cs="Times New Roman"/>
          <w:b/>
          <w:bCs/>
          <w:color w:val="auto"/>
          <w:sz w:val="24"/>
          <w:szCs w:val="24"/>
          <w:lang w:eastAsia="pl-PL" w:bidi="pl-PL"/>
        </w:rPr>
      </w:pPr>
      <w:r w:rsidRPr="008F2376">
        <w:rPr>
          <w:rFonts w:ascii="Times New Roman" w:eastAsia="Times New Roman" w:hAnsi="Times New Roman" w:cs="Times New Roman"/>
          <w:b/>
          <w:bCs/>
          <w:color w:val="auto"/>
          <w:sz w:val="24"/>
          <w:szCs w:val="24"/>
          <w:lang w:eastAsia="pl-PL" w:bidi="pl-PL"/>
        </w:rPr>
        <w:t>Dział II. Opis przedmiotu zamówienia</w:t>
      </w:r>
    </w:p>
    <w:p w:rsidR="00995216" w:rsidRPr="008F2376" w:rsidRDefault="00995216" w:rsidP="0066386D">
      <w:pPr>
        <w:suppressAutoHyphens w:val="0"/>
        <w:spacing w:line="240" w:lineRule="auto"/>
        <w:jc w:val="left"/>
        <w:rPr>
          <w:rFonts w:ascii="Times New Roman" w:eastAsia="Times New Roman" w:hAnsi="Times New Roman" w:cs="Times New Roman"/>
          <w:b/>
          <w:bCs/>
          <w:color w:val="auto"/>
          <w:sz w:val="24"/>
          <w:szCs w:val="24"/>
          <w:lang w:eastAsia="pl-PL" w:bidi="pl-PL"/>
        </w:rPr>
      </w:pPr>
    </w:p>
    <w:p w:rsidR="00995216" w:rsidRPr="008F2376" w:rsidRDefault="00995216" w:rsidP="0066386D">
      <w:pPr>
        <w:spacing w:line="240" w:lineRule="auto"/>
        <w:rPr>
          <w:rFonts w:ascii="Times New Roman" w:hAnsi="Times New Roman" w:cs="Times New Roman"/>
          <w:b/>
          <w:color w:val="auto"/>
          <w:sz w:val="24"/>
          <w:szCs w:val="24"/>
        </w:rPr>
      </w:pPr>
      <w:r w:rsidRPr="008F2376">
        <w:rPr>
          <w:rFonts w:ascii="Times New Roman" w:hAnsi="Times New Roman" w:cs="Times New Roman"/>
          <w:b/>
          <w:color w:val="auto"/>
          <w:sz w:val="24"/>
          <w:szCs w:val="24"/>
        </w:rPr>
        <w:t xml:space="preserve">Dotyczący zadania pn. „Zabiegi pielęgnacyjne drzewostanu oraz uzupełnienia nasadzeń  na terenie Zespołu Szkół im. Leokadii Bergerowej w Płocku, Domu Pomocy Społecznej w Zakrzewie, Domu Pomocy Społecznej w </w:t>
      </w:r>
      <w:r w:rsidR="005C11D4" w:rsidRPr="008F2376">
        <w:rPr>
          <w:rFonts w:ascii="Times New Roman" w:hAnsi="Times New Roman" w:cs="Times New Roman"/>
          <w:b/>
          <w:color w:val="auto"/>
          <w:sz w:val="24"/>
          <w:szCs w:val="24"/>
        </w:rPr>
        <w:t>Koszelewie, Domu Pomocy Społecznej w Brwilnie</w:t>
      </w:r>
      <w:r w:rsidRPr="008F2376">
        <w:rPr>
          <w:rFonts w:ascii="Times New Roman" w:hAnsi="Times New Roman" w:cs="Times New Roman"/>
          <w:b/>
          <w:color w:val="auto"/>
          <w:sz w:val="24"/>
          <w:szCs w:val="24"/>
        </w:rPr>
        <w:t>”</w:t>
      </w:r>
    </w:p>
    <w:p w:rsidR="00995216" w:rsidRPr="008F2376" w:rsidRDefault="00995216" w:rsidP="0066386D">
      <w:pPr>
        <w:spacing w:line="240" w:lineRule="auto"/>
        <w:rPr>
          <w:rFonts w:ascii="Times New Roman" w:hAnsi="Times New Roman" w:cs="Times New Roman"/>
          <w:color w:val="auto"/>
          <w:sz w:val="24"/>
          <w:szCs w:val="24"/>
        </w:rPr>
      </w:pPr>
    </w:p>
    <w:p w:rsidR="007030C1" w:rsidRPr="008F2376" w:rsidRDefault="007030C1" w:rsidP="0066386D">
      <w:pPr>
        <w:shd w:val="clear" w:color="auto" w:fill="FFFFFF"/>
        <w:spacing w:line="240" w:lineRule="auto"/>
        <w:rPr>
          <w:rFonts w:ascii="Times New Roman" w:eastAsia="Times New Roman" w:hAnsi="Times New Roman" w:cs="Times New Roman"/>
          <w:color w:val="auto"/>
          <w:sz w:val="24"/>
          <w:szCs w:val="24"/>
        </w:rPr>
      </w:pPr>
      <w:r w:rsidRPr="008F2376">
        <w:rPr>
          <w:rFonts w:ascii="Times New Roman" w:hAnsi="Times New Roman" w:cs="Times New Roman"/>
          <w:color w:val="auto"/>
          <w:sz w:val="24"/>
          <w:szCs w:val="24"/>
        </w:rPr>
        <w:t xml:space="preserve">Zabiegi pielęgnacyjne drzewostanu oraz uzupełnienia nasadzeń  na terenie Zespół Szkół im. Leokadii Bergerowej w Płocku, Domu Pomocy Społecznej w Zakrzewie, Domu Pomocy Społecznej w Brwilnie, Domu Pomocy Społecznej w Koszelewie, łącznie na pow. ok. 5,873 ha </w:t>
      </w:r>
      <w:r w:rsidRPr="008F2376">
        <w:rPr>
          <w:rFonts w:ascii="Times New Roman" w:eastAsia="Times New Roman" w:hAnsi="Times New Roman" w:cs="Times New Roman"/>
          <w:color w:val="auto"/>
          <w:sz w:val="24"/>
          <w:szCs w:val="24"/>
        </w:rPr>
        <w:t xml:space="preserve"> (DPS Koszelew – 3,5 ha, DPS Brwilno – 2,25 ha, DPS Zakrzewo - 0,06 ha,  ZS im. L. Bergerowej – 0,063 ha).</w:t>
      </w:r>
    </w:p>
    <w:p w:rsidR="007030C1" w:rsidRPr="008F2376" w:rsidRDefault="007030C1" w:rsidP="0066386D">
      <w:pPr>
        <w:spacing w:line="240" w:lineRule="auto"/>
        <w:rPr>
          <w:rFonts w:ascii="Times New Roman" w:eastAsia="Times New Roman" w:hAnsi="Times New Roman" w:cs="Times New Roman"/>
          <w:color w:val="auto"/>
          <w:sz w:val="24"/>
          <w:szCs w:val="24"/>
        </w:rPr>
      </w:pPr>
      <w:r w:rsidRPr="008F2376">
        <w:rPr>
          <w:rFonts w:ascii="Times New Roman" w:eastAsia="Times New Roman" w:hAnsi="Times New Roman" w:cs="Times New Roman"/>
          <w:color w:val="auto"/>
          <w:sz w:val="24"/>
          <w:szCs w:val="24"/>
        </w:rPr>
        <w:t xml:space="preserve">Łącznie na wszystkich obiektach do pielęgnacji wytypowano 30 gatunków drzew (631 szt.), tj.: brzoza brodawkowata </w:t>
      </w:r>
      <w:proofErr w:type="spellStart"/>
      <w:r w:rsidRPr="008F2376">
        <w:rPr>
          <w:rFonts w:ascii="Times New Roman" w:eastAsia="Times New Roman" w:hAnsi="Times New Roman" w:cs="Times New Roman"/>
          <w:i/>
          <w:color w:val="auto"/>
          <w:sz w:val="24"/>
          <w:szCs w:val="24"/>
        </w:rPr>
        <w:t>Betula</w:t>
      </w:r>
      <w:proofErr w:type="spellEnd"/>
      <w:r w:rsidRPr="008F2376">
        <w:rPr>
          <w:rFonts w:ascii="Times New Roman" w:eastAsia="Times New Roman" w:hAnsi="Times New Roman" w:cs="Times New Roman"/>
          <w:i/>
          <w:color w:val="auto"/>
          <w:sz w:val="24"/>
          <w:szCs w:val="24"/>
        </w:rPr>
        <w:t xml:space="preserve"> </w:t>
      </w:r>
      <w:proofErr w:type="spellStart"/>
      <w:r w:rsidRPr="008F2376">
        <w:rPr>
          <w:rFonts w:ascii="Times New Roman" w:eastAsia="Times New Roman" w:hAnsi="Times New Roman" w:cs="Times New Roman"/>
          <w:i/>
          <w:color w:val="auto"/>
          <w:sz w:val="24"/>
          <w:szCs w:val="24"/>
        </w:rPr>
        <w:t>pendula</w:t>
      </w:r>
      <w:proofErr w:type="spellEnd"/>
      <w:r w:rsidRPr="008F2376">
        <w:rPr>
          <w:rFonts w:ascii="Times New Roman" w:eastAsia="Times New Roman" w:hAnsi="Times New Roman" w:cs="Times New Roman"/>
          <w:i/>
          <w:color w:val="auto"/>
          <w:sz w:val="24"/>
          <w:szCs w:val="24"/>
        </w:rPr>
        <w:t xml:space="preserve"> </w:t>
      </w:r>
      <w:r w:rsidRPr="008F2376">
        <w:rPr>
          <w:rFonts w:ascii="Times New Roman" w:eastAsia="Times New Roman" w:hAnsi="Times New Roman" w:cs="Times New Roman"/>
          <w:color w:val="auto"/>
          <w:sz w:val="24"/>
          <w:szCs w:val="24"/>
        </w:rPr>
        <w:t xml:space="preserve">(25 szt.), dąb błotny </w:t>
      </w:r>
      <w:proofErr w:type="spellStart"/>
      <w:r w:rsidRPr="008F2376">
        <w:rPr>
          <w:rFonts w:ascii="Times New Roman" w:eastAsia="Times New Roman" w:hAnsi="Times New Roman" w:cs="Times New Roman"/>
          <w:i/>
          <w:color w:val="auto"/>
          <w:sz w:val="24"/>
          <w:szCs w:val="24"/>
        </w:rPr>
        <w:t>Quercus</w:t>
      </w:r>
      <w:proofErr w:type="spellEnd"/>
      <w:r w:rsidRPr="008F2376">
        <w:rPr>
          <w:rFonts w:ascii="Times New Roman" w:eastAsia="Times New Roman" w:hAnsi="Times New Roman" w:cs="Times New Roman"/>
          <w:i/>
          <w:color w:val="auto"/>
          <w:sz w:val="24"/>
          <w:szCs w:val="24"/>
        </w:rPr>
        <w:t xml:space="preserve"> </w:t>
      </w:r>
      <w:proofErr w:type="spellStart"/>
      <w:r w:rsidRPr="008F2376">
        <w:rPr>
          <w:rFonts w:ascii="Times New Roman" w:eastAsia="Times New Roman" w:hAnsi="Times New Roman" w:cs="Times New Roman"/>
          <w:i/>
          <w:color w:val="auto"/>
          <w:sz w:val="24"/>
          <w:szCs w:val="24"/>
        </w:rPr>
        <w:t>palustris</w:t>
      </w:r>
      <w:proofErr w:type="spellEnd"/>
      <w:r w:rsidRPr="008F2376">
        <w:rPr>
          <w:rFonts w:ascii="Times New Roman" w:eastAsia="Times New Roman" w:hAnsi="Times New Roman" w:cs="Times New Roman"/>
          <w:color w:val="auto"/>
          <w:sz w:val="24"/>
          <w:szCs w:val="24"/>
        </w:rPr>
        <w:t xml:space="preserve"> (1 szt.),  dąb czerwony </w:t>
      </w:r>
      <w:proofErr w:type="spellStart"/>
      <w:r w:rsidRPr="008F2376">
        <w:rPr>
          <w:rFonts w:ascii="Times New Roman" w:eastAsia="Times New Roman" w:hAnsi="Times New Roman" w:cs="Times New Roman"/>
          <w:i/>
          <w:color w:val="auto"/>
          <w:sz w:val="24"/>
          <w:szCs w:val="24"/>
        </w:rPr>
        <w:t>Quercus</w:t>
      </w:r>
      <w:proofErr w:type="spellEnd"/>
      <w:r w:rsidRPr="008F2376">
        <w:rPr>
          <w:rFonts w:ascii="Times New Roman" w:eastAsia="Times New Roman" w:hAnsi="Times New Roman" w:cs="Times New Roman"/>
          <w:i/>
          <w:color w:val="auto"/>
          <w:sz w:val="24"/>
          <w:szCs w:val="24"/>
        </w:rPr>
        <w:t xml:space="preserve"> rubra</w:t>
      </w:r>
      <w:r w:rsidRPr="008F2376">
        <w:rPr>
          <w:rFonts w:ascii="Times New Roman" w:eastAsia="Times New Roman" w:hAnsi="Times New Roman" w:cs="Times New Roman"/>
          <w:color w:val="auto"/>
          <w:sz w:val="24"/>
          <w:szCs w:val="24"/>
        </w:rPr>
        <w:t xml:space="preserve"> (4 szt.), dąb bezszypułkowy </w:t>
      </w:r>
      <w:proofErr w:type="spellStart"/>
      <w:r w:rsidRPr="008F2376">
        <w:rPr>
          <w:rFonts w:ascii="Times New Roman" w:eastAsia="Times New Roman" w:hAnsi="Times New Roman" w:cs="Times New Roman"/>
          <w:i/>
          <w:color w:val="auto"/>
          <w:sz w:val="24"/>
          <w:szCs w:val="24"/>
        </w:rPr>
        <w:t>Quercus</w:t>
      </w:r>
      <w:proofErr w:type="spellEnd"/>
      <w:r w:rsidRPr="008F2376">
        <w:rPr>
          <w:rFonts w:ascii="Times New Roman" w:eastAsia="Times New Roman" w:hAnsi="Times New Roman" w:cs="Times New Roman"/>
          <w:i/>
          <w:color w:val="auto"/>
          <w:sz w:val="24"/>
          <w:szCs w:val="24"/>
        </w:rPr>
        <w:t xml:space="preserve"> </w:t>
      </w:r>
      <w:proofErr w:type="spellStart"/>
      <w:r w:rsidRPr="008F2376">
        <w:rPr>
          <w:rFonts w:ascii="Times New Roman" w:eastAsia="Times New Roman" w:hAnsi="Times New Roman" w:cs="Times New Roman"/>
          <w:i/>
          <w:color w:val="auto"/>
          <w:sz w:val="24"/>
          <w:szCs w:val="24"/>
        </w:rPr>
        <w:t>petraea</w:t>
      </w:r>
      <w:proofErr w:type="spellEnd"/>
      <w:r w:rsidRPr="008F2376">
        <w:rPr>
          <w:rFonts w:ascii="Times New Roman" w:eastAsia="Times New Roman" w:hAnsi="Times New Roman" w:cs="Times New Roman"/>
          <w:color w:val="auto"/>
          <w:sz w:val="24"/>
          <w:szCs w:val="24"/>
        </w:rPr>
        <w:t xml:space="preserve"> (39 szt.), cis pospolity </w:t>
      </w:r>
      <w:proofErr w:type="spellStart"/>
      <w:r w:rsidRPr="008F2376">
        <w:rPr>
          <w:rFonts w:ascii="Times New Roman" w:eastAsia="Times New Roman" w:hAnsi="Times New Roman" w:cs="Times New Roman"/>
          <w:i/>
          <w:color w:val="auto"/>
          <w:sz w:val="24"/>
          <w:szCs w:val="24"/>
        </w:rPr>
        <w:t>Taxus</w:t>
      </w:r>
      <w:proofErr w:type="spellEnd"/>
      <w:r w:rsidRPr="008F2376">
        <w:rPr>
          <w:rFonts w:ascii="Times New Roman" w:eastAsia="Times New Roman" w:hAnsi="Times New Roman" w:cs="Times New Roman"/>
          <w:i/>
          <w:color w:val="auto"/>
          <w:sz w:val="24"/>
          <w:szCs w:val="24"/>
        </w:rPr>
        <w:t xml:space="preserve"> </w:t>
      </w:r>
      <w:proofErr w:type="spellStart"/>
      <w:r w:rsidRPr="008F2376">
        <w:rPr>
          <w:rFonts w:ascii="Times New Roman" w:eastAsia="Times New Roman" w:hAnsi="Times New Roman" w:cs="Times New Roman"/>
          <w:i/>
          <w:color w:val="auto"/>
          <w:sz w:val="24"/>
          <w:szCs w:val="24"/>
        </w:rPr>
        <w:t>baccata</w:t>
      </w:r>
      <w:proofErr w:type="spellEnd"/>
      <w:r w:rsidRPr="008F2376">
        <w:rPr>
          <w:rFonts w:ascii="Times New Roman" w:eastAsia="Times New Roman" w:hAnsi="Times New Roman" w:cs="Times New Roman"/>
          <w:color w:val="auto"/>
          <w:sz w:val="24"/>
          <w:szCs w:val="24"/>
        </w:rPr>
        <w:t xml:space="preserve"> (5 szt.), głóg jednoszyjkowy (6 szt.), grab pospolity </w:t>
      </w:r>
      <w:proofErr w:type="spellStart"/>
      <w:r w:rsidRPr="008F2376">
        <w:rPr>
          <w:rFonts w:ascii="Times New Roman" w:eastAsia="Times New Roman" w:hAnsi="Times New Roman" w:cs="Times New Roman"/>
          <w:i/>
          <w:color w:val="auto"/>
          <w:sz w:val="24"/>
          <w:szCs w:val="24"/>
        </w:rPr>
        <w:t>Carpinus</w:t>
      </w:r>
      <w:proofErr w:type="spellEnd"/>
      <w:r w:rsidRPr="008F2376">
        <w:rPr>
          <w:rFonts w:ascii="Times New Roman" w:eastAsia="Times New Roman" w:hAnsi="Times New Roman" w:cs="Times New Roman"/>
          <w:i/>
          <w:color w:val="auto"/>
          <w:sz w:val="24"/>
          <w:szCs w:val="24"/>
        </w:rPr>
        <w:t xml:space="preserve"> </w:t>
      </w:r>
      <w:proofErr w:type="spellStart"/>
      <w:r w:rsidRPr="008F2376">
        <w:rPr>
          <w:rFonts w:ascii="Times New Roman" w:eastAsia="Times New Roman" w:hAnsi="Times New Roman" w:cs="Times New Roman"/>
          <w:i/>
          <w:color w:val="auto"/>
          <w:sz w:val="24"/>
          <w:szCs w:val="24"/>
        </w:rPr>
        <w:t>betulus</w:t>
      </w:r>
      <w:proofErr w:type="spellEnd"/>
      <w:r w:rsidRPr="008F2376">
        <w:rPr>
          <w:rFonts w:ascii="Times New Roman" w:eastAsia="Times New Roman" w:hAnsi="Times New Roman" w:cs="Times New Roman"/>
          <w:color w:val="auto"/>
          <w:sz w:val="24"/>
          <w:szCs w:val="24"/>
        </w:rPr>
        <w:t xml:space="preserve"> (27 szt.), jarząb pospolity </w:t>
      </w:r>
      <w:proofErr w:type="spellStart"/>
      <w:r w:rsidRPr="008F2376">
        <w:rPr>
          <w:rFonts w:ascii="Times New Roman" w:eastAsia="Times New Roman" w:hAnsi="Times New Roman" w:cs="Times New Roman"/>
          <w:i/>
          <w:color w:val="auto"/>
          <w:sz w:val="24"/>
          <w:szCs w:val="24"/>
        </w:rPr>
        <w:t>Sorbus</w:t>
      </w:r>
      <w:proofErr w:type="spellEnd"/>
      <w:r w:rsidRPr="008F2376">
        <w:rPr>
          <w:rFonts w:ascii="Times New Roman" w:eastAsia="Times New Roman" w:hAnsi="Times New Roman" w:cs="Times New Roman"/>
          <w:i/>
          <w:color w:val="auto"/>
          <w:sz w:val="24"/>
          <w:szCs w:val="24"/>
        </w:rPr>
        <w:t xml:space="preserve"> </w:t>
      </w:r>
      <w:proofErr w:type="spellStart"/>
      <w:r w:rsidRPr="008F2376">
        <w:rPr>
          <w:rFonts w:ascii="Times New Roman" w:eastAsia="Times New Roman" w:hAnsi="Times New Roman" w:cs="Times New Roman"/>
          <w:i/>
          <w:color w:val="auto"/>
          <w:sz w:val="24"/>
          <w:szCs w:val="24"/>
        </w:rPr>
        <w:t>aucuparia</w:t>
      </w:r>
      <w:proofErr w:type="spellEnd"/>
      <w:r w:rsidRPr="008F2376">
        <w:rPr>
          <w:rFonts w:ascii="Times New Roman" w:eastAsia="Times New Roman" w:hAnsi="Times New Roman" w:cs="Times New Roman"/>
          <w:color w:val="auto"/>
          <w:sz w:val="24"/>
          <w:szCs w:val="24"/>
        </w:rPr>
        <w:t xml:space="preserve"> (10 szt.), jesion wyniosły </w:t>
      </w:r>
      <w:proofErr w:type="spellStart"/>
      <w:r w:rsidRPr="008F2376">
        <w:rPr>
          <w:rFonts w:ascii="Times New Roman" w:eastAsia="Times New Roman" w:hAnsi="Times New Roman" w:cs="Times New Roman"/>
          <w:i/>
          <w:color w:val="auto"/>
          <w:sz w:val="24"/>
          <w:szCs w:val="24"/>
        </w:rPr>
        <w:t>Fraxinus</w:t>
      </w:r>
      <w:proofErr w:type="spellEnd"/>
      <w:r w:rsidRPr="008F2376">
        <w:rPr>
          <w:rFonts w:ascii="Times New Roman" w:eastAsia="Times New Roman" w:hAnsi="Times New Roman" w:cs="Times New Roman"/>
          <w:i/>
          <w:color w:val="auto"/>
          <w:sz w:val="24"/>
          <w:szCs w:val="24"/>
        </w:rPr>
        <w:t xml:space="preserve"> </w:t>
      </w:r>
      <w:proofErr w:type="spellStart"/>
      <w:r w:rsidRPr="008F2376">
        <w:rPr>
          <w:rFonts w:ascii="Times New Roman" w:eastAsia="Times New Roman" w:hAnsi="Times New Roman" w:cs="Times New Roman"/>
          <w:i/>
          <w:color w:val="auto"/>
          <w:sz w:val="24"/>
          <w:szCs w:val="24"/>
        </w:rPr>
        <w:t>excelsior</w:t>
      </w:r>
      <w:proofErr w:type="spellEnd"/>
      <w:r w:rsidRPr="008F2376">
        <w:rPr>
          <w:rFonts w:ascii="Times New Roman" w:eastAsia="Times New Roman" w:hAnsi="Times New Roman" w:cs="Times New Roman"/>
          <w:color w:val="auto"/>
          <w:sz w:val="24"/>
          <w:szCs w:val="24"/>
        </w:rPr>
        <w:t xml:space="preserve"> (23 szt.), kasztanowiec zwyczajny </w:t>
      </w:r>
      <w:proofErr w:type="spellStart"/>
      <w:r w:rsidRPr="008F2376">
        <w:rPr>
          <w:rFonts w:ascii="Times New Roman" w:eastAsia="Times New Roman" w:hAnsi="Times New Roman" w:cs="Times New Roman"/>
          <w:i/>
          <w:color w:val="auto"/>
          <w:sz w:val="24"/>
          <w:szCs w:val="24"/>
        </w:rPr>
        <w:t>Aesculus</w:t>
      </w:r>
      <w:proofErr w:type="spellEnd"/>
      <w:r w:rsidRPr="008F2376">
        <w:rPr>
          <w:rFonts w:ascii="Times New Roman" w:eastAsia="Times New Roman" w:hAnsi="Times New Roman" w:cs="Times New Roman"/>
          <w:i/>
          <w:color w:val="auto"/>
          <w:sz w:val="24"/>
          <w:szCs w:val="24"/>
        </w:rPr>
        <w:t xml:space="preserve"> </w:t>
      </w:r>
      <w:proofErr w:type="spellStart"/>
      <w:r w:rsidRPr="008F2376">
        <w:rPr>
          <w:rFonts w:ascii="Times New Roman" w:eastAsia="Times New Roman" w:hAnsi="Times New Roman" w:cs="Times New Roman"/>
          <w:i/>
          <w:color w:val="auto"/>
          <w:sz w:val="24"/>
          <w:szCs w:val="24"/>
        </w:rPr>
        <w:t>hippocastanum</w:t>
      </w:r>
      <w:proofErr w:type="spellEnd"/>
      <w:r w:rsidRPr="008F2376">
        <w:rPr>
          <w:rFonts w:ascii="Times New Roman" w:eastAsia="Times New Roman" w:hAnsi="Times New Roman" w:cs="Times New Roman"/>
          <w:color w:val="auto"/>
          <w:sz w:val="24"/>
          <w:szCs w:val="24"/>
        </w:rPr>
        <w:t xml:space="preserve"> (28 szt.), klon polny </w:t>
      </w:r>
      <w:proofErr w:type="spellStart"/>
      <w:r w:rsidRPr="008F2376">
        <w:rPr>
          <w:rFonts w:ascii="Times New Roman" w:eastAsia="Times New Roman" w:hAnsi="Times New Roman" w:cs="Times New Roman"/>
          <w:i/>
          <w:color w:val="auto"/>
          <w:sz w:val="24"/>
          <w:szCs w:val="24"/>
        </w:rPr>
        <w:t>Acer</w:t>
      </w:r>
      <w:proofErr w:type="spellEnd"/>
      <w:r w:rsidRPr="008F2376">
        <w:rPr>
          <w:rFonts w:ascii="Times New Roman" w:eastAsia="Times New Roman" w:hAnsi="Times New Roman" w:cs="Times New Roman"/>
          <w:i/>
          <w:color w:val="auto"/>
          <w:sz w:val="24"/>
          <w:szCs w:val="24"/>
        </w:rPr>
        <w:t xml:space="preserve"> </w:t>
      </w:r>
      <w:proofErr w:type="spellStart"/>
      <w:r w:rsidRPr="008F2376">
        <w:rPr>
          <w:rFonts w:ascii="Times New Roman" w:eastAsia="Times New Roman" w:hAnsi="Times New Roman" w:cs="Times New Roman"/>
          <w:i/>
          <w:color w:val="auto"/>
          <w:sz w:val="24"/>
          <w:szCs w:val="24"/>
        </w:rPr>
        <w:t>campestre</w:t>
      </w:r>
      <w:proofErr w:type="spellEnd"/>
      <w:r w:rsidRPr="008F2376">
        <w:rPr>
          <w:rFonts w:ascii="Times New Roman" w:eastAsia="Times New Roman" w:hAnsi="Times New Roman" w:cs="Times New Roman"/>
          <w:color w:val="auto"/>
          <w:sz w:val="24"/>
          <w:szCs w:val="24"/>
        </w:rPr>
        <w:t xml:space="preserve"> (4 szt.), klon jesionolistny </w:t>
      </w:r>
      <w:proofErr w:type="spellStart"/>
      <w:r w:rsidRPr="008F2376">
        <w:rPr>
          <w:rFonts w:ascii="Times New Roman" w:eastAsia="Times New Roman" w:hAnsi="Times New Roman" w:cs="Times New Roman"/>
          <w:i/>
          <w:color w:val="auto"/>
          <w:sz w:val="24"/>
          <w:szCs w:val="24"/>
        </w:rPr>
        <w:t>Acer</w:t>
      </w:r>
      <w:proofErr w:type="spellEnd"/>
      <w:r w:rsidRPr="008F2376">
        <w:rPr>
          <w:rFonts w:ascii="Times New Roman" w:eastAsia="Times New Roman" w:hAnsi="Times New Roman" w:cs="Times New Roman"/>
          <w:i/>
          <w:color w:val="auto"/>
          <w:sz w:val="24"/>
          <w:szCs w:val="24"/>
        </w:rPr>
        <w:t xml:space="preserve"> </w:t>
      </w:r>
      <w:proofErr w:type="spellStart"/>
      <w:r w:rsidRPr="008F2376">
        <w:rPr>
          <w:rFonts w:ascii="Times New Roman" w:eastAsia="Times New Roman" w:hAnsi="Times New Roman" w:cs="Times New Roman"/>
          <w:i/>
          <w:color w:val="auto"/>
          <w:sz w:val="24"/>
          <w:szCs w:val="24"/>
        </w:rPr>
        <w:t>negundo</w:t>
      </w:r>
      <w:proofErr w:type="spellEnd"/>
      <w:r w:rsidRPr="008F2376">
        <w:rPr>
          <w:rFonts w:ascii="Times New Roman" w:eastAsia="Times New Roman" w:hAnsi="Times New Roman" w:cs="Times New Roman"/>
          <w:color w:val="auto"/>
          <w:sz w:val="24"/>
          <w:szCs w:val="24"/>
        </w:rPr>
        <w:t xml:space="preserve"> (6 szt.), klon zwyczajny </w:t>
      </w:r>
      <w:proofErr w:type="spellStart"/>
      <w:r w:rsidRPr="008F2376">
        <w:rPr>
          <w:rFonts w:ascii="Times New Roman" w:eastAsia="Times New Roman" w:hAnsi="Times New Roman" w:cs="Times New Roman"/>
          <w:i/>
          <w:color w:val="auto"/>
          <w:sz w:val="24"/>
          <w:szCs w:val="24"/>
        </w:rPr>
        <w:t>Acer</w:t>
      </w:r>
      <w:proofErr w:type="spellEnd"/>
      <w:r w:rsidRPr="008F2376">
        <w:rPr>
          <w:rFonts w:ascii="Times New Roman" w:eastAsia="Times New Roman" w:hAnsi="Times New Roman" w:cs="Times New Roman"/>
          <w:i/>
          <w:color w:val="auto"/>
          <w:sz w:val="24"/>
          <w:szCs w:val="24"/>
        </w:rPr>
        <w:t xml:space="preserve"> </w:t>
      </w:r>
      <w:proofErr w:type="spellStart"/>
      <w:r w:rsidRPr="008F2376">
        <w:rPr>
          <w:rFonts w:ascii="Times New Roman" w:eastAsia="Times New Roman" w:hAnsi="Times New Roman" w:cs="Times New Roman"/>
          <w:i/>
          <w:color w:val="auto"/>
          <w:sz w:val="24"/>
          <w:szCs w:val="24"/>
        </w:rPr>
        <w:t>platanoides</w:t>
      </w:r>
      <w:proofErr w:type="spellEnd"/>
      <w:r w:rsidRPr="008F2376">
        <w:rPr>
          <w:rFonts w:ascii="Times New Roman" w:eastAsia="Times New Roman" w:hAnsi="Times New Roman" w:cs="Times New Roman"/>
          <w:color w:val="auto"/>
          <w:sz w:val="24"/>
          <w:szCs w:val="24"/>
        </w:rPr>
        <w:t xml:space="preserve"> (140 szt.), leszczyna pospolita </w:t>
      </w:r>
      <w:proofErr w:type="spellStart"/>
      <w:r w:rsidRPr="008F2376">
        <w:rPr>
          <w:rFonts w:ascii="Times New Roman" w:eastAsia="Times New Roman" w:hAnsi="Times New Roman" w:cs="Times New Roman"/>
          <w:i/>
          <w:color w:val="auto"/>
          <w:sz w:val="24"/>
          <w:szCs w:val="24"/>
        </w:rPr>
        <w:t>Corylus</w:t>
      </w:r>
      <w:proofErr w:type="spellEnd"/>
      <w:r w:rsidRPr="008F2376">
        <w:rPr>
          <w:rFonts w:ascii="Times New Roman" w:eastAsia="Times New Roman" w:hAnsi="Times New Roman" w:cs="Times New Roman"/>
          <w:i/>
          <w:color w:val="auto"/>
          <w:sz w:val="24"/>
          <w:szCs w:val="24"/>
        </w:rPr>
        <w:t xml:space="preserve"> </w:t>
      </w:r>
      <w:proofErr w:type="spellStart"/>
      <w:r w:rsidRPr="008F2376">
        <w:rPr>
          <w:rFonts w:ascii="Times New Roman" w:eastAsia="Times New Roman" w:hAnsi="Times New Roman" w:cs="Times New Roman"/>
          <w:i/>
          <w:color w:val="auto"/>
          <w:sz w:val="24"/>
          <w:szCs w:val="24"/>
        </w:rPr>
        <w:t>avellana</w:t>
      </w:r>
      <w:proofErr w:type="spellEnd"/>
      <w:r w:rsidRPr="008F2376">
        <w:rPr>
          <w:rFonts w:ascii="Times New Roman" w:eastAsia="Times New Roman" w:hAnsi="Times New Roman" w:cs="Times New Roman"/>
          <w:color w:val="auto"/>
          <w:sz w:val="24"/>
          <w:szCs w:val="24"/>
        </w:rPr>
        <w:t xml:space="preserve"> (1 szt.), lilak pospolity </w:t>
      </w:r>
      <w:r w:rsidRPr="008F2376">
        <w:rPr>
          <w:rFonts w:ascii="Times New Roman" w:eastAsia="Times New Roman" w:hAnsi="Times New Roman" w:cs="Times New Roman"/>
          <w:i/>
          <w:color w:val="auto"/>
          <w:sz w:val="24"/>
          <w:szCs w:val="24"/>
        </w:rPr>
        <w:t xml:space="preserve">Syringa </w:t>
      </w:r>
      <w:proofErr w:type="spellStart"/>
      <w:r w:rsidRPr="008F2376">
        <w:rPr>
          <w:rFonts w:ascii="Times New Roman" w:eastAsia="Times New Roman" w:hAnsi="Times New Roman" w:cs="Times New Roman"/>
          <w:i/>
          <w:color w:val="auto"/>
          <w:sz w:val="24"/>
          <w:szCs w:val="24"/>
        </w:rPr>
        <w:t>vulgaris</w:t>
      </w:r>
      <w:proofErr w:type="spellEnd"/>
      <w:r w:rsidRPr="008F2376">
        <w:rPr>
          <w:rFonts w:ascii="Times New Roman" w:eastAsia="Times New Roman" w:hAnsi="Times New Roman" w:cs="Times New Roman"/>
          <w:color w:val="auto"/>
          <w:sz w:val="24"/>
          <w:szCs w:val="24"/>
        </w:rPr>
        <w:t xml:space="preserve"> (2 szt.), lipa drobnolistna </w:t>
      </w:r>
      <w:proofErr w:type="spellStart"/>
      <w:r w:rsidRPr="008F2376">
        <w:rPr>
          <w:rFonts w:ascii="Times New Roman" w:eastAsia="Times New Roman" w:hAnsi="Times New Roman" w:cs="Times New Roman"/>
          <w:i/>
          <w:color w:val="auto"/>
          <w:sz w:val="24"/>
          <w:szCs w:val="24"/>
        </w:rPr>
        <w:t>Tilia</w:t>
      </w:r>
      <w:proofErr w:type="spellEnd"/>
      <w:r w:rsidRPr="008F2376">
        <w:rPr>
          <w:rFonts w:ascii="Times New Roman" w:eastAsia="Times New Roman" w:hAnsi="Times New Roman" w:cs="Times New Roman"/>
          <w:i/>
          <w:color w:val="auto"/>
          <w:sz w:val="24"/>
          <w:szCs w:val="24"/>
        </w:rPr>
        <w:t xml:space="preserve"> </w:t>
      </w:r>
      <w:proofErr w:type="spellStart"/>
      <w:r w:rsidRPr="008F2376">
        <w:rPr>
          <w:rFonts w:ascii="Times New Roman" w:eastAsia="Times New Roman" w:hAnsi="Times New Roman" w:cs="Times New Roman"/>
          <w:i/>
          <w:color w:val="auto"/>
          <w:sz w:val="24"/>
          <w:szCs w:val="24"/>
        </w:rPr>
        <w:t>cordata</w:t>
      </w:r>
      <w:proofErr w:type="spellEnd"/>
      <w:r w:rsidRPr="008F2376">
        <w:rPr>
          <w:rFonts w:ascii="Times New Roman" w:eastAsia="Times New Roman" w:hAnsi="Times New Roman" w:cs="Times New Roman"/>
          <w:color w:val="auto"/>
          <w:sz w:val="24"/>
          <w:szCs w:val="24"/>
        </w:rPr>
        <w:t xml:space="preserve"> (103 szt.), lipa szerokolistna </w:t>
      </w:r>
      <w:proofErr w:type="spellStart"/>
      <w:r w:rsidRPr="008F2376">
        <w:rPr>
          <w:rFonts w:ascii="Times New Roman" w:eastAsia="Times New Roman" w:hAnsi="Times New Roman" w:cs="Times New Roman"/>
          <w:i/>
          <w:color w:val="auto"/>
          <w:sz w:val="24"/>
          <w:szCs w:val="24"/>
        </w:rPr>
        <w:t>Tilia</w:t>
      </w:r>
      <w:proofErr w:type="spellEnd"/>
      <w:r w:rsidRPr="008F2376">
        <w:rPr>
          <w:rFonts w:ascii="Times New Roman" w:eastAsia="Times New Roman" w:hAnsi="Times New Roman" w:cs="Times New Roman"/>
          <w:i/>
          <w:color w:val="auto"/>
          <w:sz w:val="24"/>
          <w:szCs w:val="24"/>
        </w:rPr>
        <w:t xml:space="preserve"> </w:t>
      </w:r>
      <w:proofErr w:type="spellStart"/>
      <w:r w:rsidRPr="008F2376">
        <w:rPr>
          <w:rFonts w:ascii="Times New Roman" w:eastAsia="Times New Roman" w:hAnsi="Times New Roman" w:cs="Times New Roman"/>
          <w:i/>
          <w:color w:val="auto"/>
          <w:sz w:val="24"/>
          <w:szCs w:val="24"/>
        </w:rPr>
        <w:t>platyphyllos</w:t>
      </w:r>
      <w:proofErr w:type="spellEnd"/>
      <w:r w:rsidRPr="008F2376">
        <w:rPr>
          <w:rFonts w:ascii="Times New Roman" w:eastAsia="Times New Roman" w:hAnsi="Times New Roman" w:cs="Times New Roman"/>
          <w:color w:val="auto"/>
          <w:sz w:val="24"/>
          <w:szCs w:val="24"/>
        </w:rPr>
        <w:t xml:space="preserve"> (2 szt.), morwa biała </w:t>
      </w:r>
      <w:r w:rsidRPr="008F2376">
        <w:rPr>
          <w:rFonts w:ascii="Times New Roman" w:eastAsia="Times New Roman" w:hAnsi="Times New Roman" w:cs="Times New Roman"/>
          <w:i/>
          <w:color w:val="auto"/>
          <w:sz w:val="24"/>
          <w:szCs w:val="24"/>
        </w:rPr>
        <w:t>Morus alba</w:t>
      </w:r>
      <w:r w:rsidRPr="008F2376">
        <w:rPr>
          <w:rFonts w:ascii="Times New Roman" w:eastAsia="Times New Roman" w:hAnsi="Times New Roman" w:cs="Times New Roman"/>
          <w:color w:val="auto"/>
          <w:sz w:val="24"/>
          <w:szCs w:val="24"/>
        </w:rPr>
        <w:t xml:space="preserve"> (5 szt.), olcha czarna </w:t>
      </w:r>
      <w:proofErr w:type="spellStart"/>
      <w:r w:rsidRPr="008F2376">
        <w:rPr>
          <w:rFonts w:ascii="Times New Roman" w:eastAsia="Times New Roman" w:hAnsi="Times New Roman" w:cs="Times New Roman"/>
          <w:i/>
          <w:color w:val="auto"/>
          <w:sz w:val="24"/>
          <w:szCs w:val="24"/>
        </w:rPr>
        <w:t>Alnus</w:t>
      </w:r>
      <w:proofErr w:type="spellEnd"/>
      <w:r w:rsidRPr="008F2376">
        <w:rPr>
          <w:rFonts w:ascii="Times New Roman" w:eastAsia="Times New Roman" w:hAnsi="Times New Roman" w:cs="Times New Roman"/>
          <w:i/>
          <w:color w:val="auto"/>
          <w:sz w:val="24"/>
          <w:szCs w:val="24"/>
        </w:rPr>
        <w:t xml:space="preserve"> </w:t>
      </w:r>
      <w:proofErr w:type="spellStart"/>
      <w:r w:rsidRPr="008F2376">
        <w:rPr>
          <w:rFonts w:ascii="Times New Roman" w:eastAsia="Times New Roman" w:hAnsi="Times New Roman" w:cs="Times New Roman"/>
          <w:i/>
          <w:color w:val="auto"/>
          <w:sz w:val="24"/>
          <w:szCs w:val="24"/>
        </w:rPr>
        <w:t>glutinosa</w:t>
      </w:r>
      <w:proofErr w:type="spellEnd"/>
      <w:r w:rsidRPr="008F2376">
        <w:rPr>
          <w:rFonts w:ascii="Times New Roman" w:eastAsia="Times New Roman" w:hAnsi="Times New Roman" w:cs="Times New Roman"/>
          <w:color w:val="auto"/>
          <w:sz w:val="24"/>
          <w:szCs w:val="24"/>
        </w:rPr>
        <w:t xml:space="preserve"> (8 szt.), robinia akacjowa </w:t>
      </w:r>
      <w:r w:rsidRPr="008F2376">
        <w:rPr>
          <w:rFonts w:ascii="Times New Roman" w:eastAsia="Times New Roman" w:hAnsi="Times New Roman" w:cs="Times New Roman"/>
          <w:i/>
          <w:color w:val="auto"/>
          <w:sz w:val="24"/>
          <w:szCs w:val="24"/>
        </w:rPr>
        <w:t xml:space="preserve">Robinia </w:t>
      </w:r>
      <w:proofErr w:type="spellStart"/>
      <w:r w:rsidRPr="008F2376">
        <w:rPr>
          <w:rFonts w:ascii="Times New Roman" w:eastAsia="Times New Roman" w:hAnsi="Times New Roman" w:cs="Times New Roman"/>
          <w:i/>
          <w:color w:val="auto"/>
          <w:sz w:val="24"/>
          <w:szCs w:val="24"/>
        </w:rPr>
        <w:t>pseudoacacia</w:t>
      </w:r>
      <w:proofErr w:type="spellEnd"/>
      <w:r w:rsidRPr="008F2376">
        <w:rPr>
          <w:rFonts w:ascii="Times New Roman" w:eastAsia="Times New Roman" w:hAnsi="Times New Roman" w:cs="Times New Roman"/>
          <w:color w:val="auto"/>
          <w:sz w:val="24"/>
          <w:szCs w:val="24"/>
        </w:rPr>
        <w:t xml:space="preserve"> (18 szt.), sosna zwyczajna </w:t>
      </w:r>
      <w:proofErr w:type="spellStart"/>
      <w:r w:rsidRPr="008F2376">
        <w:rPr>
          <w:rFonts w:ascii="Times New Roman" w:eastAsia="Times New Roman" w:hAnsi="Times New Roman" w:cs="Times New Roman"/>
          <w:i/>
          <w:color w:val="auto"/>
          <w:sz w:val="24"/>
          <w:szCs w:val="24"/>
        </w:rPr>
        <w:t>Pinus</w:t>
      </w:r>
      <w:proofErr w:type="spellEnd"/>
      <w:r w:rsidRPr="008F2376">
        <w:rPr>
          <w:rFonts w:ascii="Times New Roman" w:eastAsia="Times New Roman" w:hAnsi="Times New Roman" w:cs="Times New Roman"/>
          <w:i/>
          <w:color w:val="auto"/>
          <w:sz w:val="24"/>
          <w:szCs w:val="24"/>
        </w:rPr>
        <w:t xml:space="preserve"> </w:t>
      </w:r>
      <w:proofErr w:type="spellStart"/>
      <w:r w:rsidRPr="008F2376">
        <w:rPr>
          <w:rFonts w:ascii="Times New Roman" w:eastAsia="Times New Roman" w:hAnsi="Times New Roman" w:cs="Times New Roman"/>
          <w:i/>
          <w:color w:val="auto"/>
          <w:sz w:val="24"/>
          <w:szCs w:val="24"/>
        </w:rPr>
        <w:t>sylvestris</w:t>
      </w:r>
      <w:proofErr w:type="spellEnd"/>
      <w:r w:rsidRPr="008F2376">
        <w:rPr>
          <w:rFonts w:ascii="Times New Roman" w:eastAsia="Times New Roman" w:hAnsi="Times New Roman" w:cs="Times New Roman"/>
          <w:color w:val="auto"/>
          <w:sz w:val="24"/>
          <w:szCs w:val="24"/>
        </w:rPr>
        <w:t xml:space="preserve"> (5 szt.), śliwa wiśniowa </w:t>
      </w:r>
      <w:proofErr w:type="spellStart"/>
      <w:r w:rsidRPr="008F2376">
        <w:rPr>
          <w:rFonts w:ascii="Times New Roman" w:eastAsia="Times New Roman" w:hAnsi="Times New Roman" w:cs="Times New Roman"/>
          <w:i/>
          <w:color w:val="auto"/>
          <w:sz w:val="24"/>
          <w:szCs w:val="24"/>
        </w:rPr>
        <w:t>Prunus</w:t>
      </w:r>
      <w:proofErr w:type="spellEnd"/>
      <w:r w:rsidRPr="008F2376">
        <w:rPr>
          <w:rFonts w:ascii="Times New Roman" w:eastAsia="Times New Roman" w:hAnsi="Times New Roman" w:cs="Times New Roman"/>
          <w:i/>
          <w:color w:val="auto"/>
          <w:sz w:val="24"/>
          <w:szCs w:val="24"/>
        </w:rPr>
        <w:t xml:space="preserve"> </w:t>
      </w:r>
      <w:proofErr w:type="spellStart"/>
      <w:r w:rsidRPr="008F2376">
        <w:rPr>
          <w:rFonts w:ascii="Times New Roman" w:eastAsia="Times New Roman" w:hAnsi="Times New Roman" w:cs="Times New Roman"/>
          <w:i/>
          <w:color w:val="auto"/>
          <w:sz w:val="24"/>
          <w:szCs w:val="24"/>
        </w:rPr>
        <w:t>cerasifera</w:t>
      </w:r>
      <w:proofErr w:type="spellEnd"/>
      <w:r w:rsidRPr="008F2376">
        <w:rPr>
          <w:rFonts w:ascii="Times New Roman" w:eastAsia="Times New Roman" w:hAnsi="Times New Roman" w:cs="Times New Roman"/>
          <w:color w:val="auto"/>
          <w:sz w:val="24"/>
          <w:szCs w:val="24"/>
        </w:rPr>
        <w:t xml:space="preserve"> (6 szt.), świerk kłujący </w:t>
      </w:r>
      <w:proofErr w:type="spellStart"/>
      <w:r w:rsidRPr="008F2376">
        <w:rPr>
          <w:rFonts w:ascii="Times New Roman" w:eastAsia="Times New Roman" w:hAnsi="Times New Roman" w:cs="Times New Roman"/>
          <w:i/>
          <w:color w:val="auto"/>
          <w:sz w:val="24"/>
          <w:szCs w:val="24"/>
        </w:rPr>
        <w:t>Picea</w:t>
      </w:r>
      <w:proofErr w:type="spellEnd"/>
      <w:r w:rsidRPr="008F2376">
        <w:rPr>
          <w:rFonts w:ascii="Times New Roman" w:eastAsia="Times New Roman" w:hAnsi="Times New Roman" w:cs="Times New Roman"/>
          <w:i/>
          <w:color w:val="auto"/>
          <w:sz w:val="24"/>
          <w:szCs w:val="24"/>
        </w:rPr>
        <w:t xml:space="preserve"> </w:t>
      </w:r>
      <w:proofErr w:type="spellStart"/>
      <w:r w:rsidRPr="008F2376">
        <w:rPr>
          <w:rFonts w:ascii="Times New Roman" w:eastAsia="Times New Roman" w:hAnsi="Times New Roman" w:cs="Times New Roman"/>
          <w:i/>
          <w:color w:val="auto"/>
          <w:sz w:val="24"/>
          <w:szCs w:val="24"/>
        </w:rPr>
        <w:t>pungens</w:t>
      </w:r>
      <w:proofErr w:type="spellEnd"/>
      <w:r w:rsidRPr="008F2376">
        <w:rPr>
          <w:rFonts w:ascii="Times New Roman" w:eastAsia="Times New Roman" w:hAnsi="Times New Roman" w:cs="Times New Roman"/>
          <w:color w:val="auto"/>
          <w:sz w:val="24"/>
          <w:szCs w:val="24"/>
        </w:rPr>
        <w:t xml:space="preserve"> (2 szt.), świerk pospolity </w:t>
      </w:r>
      <w:proofErr w:type="spellStart"/>
      <w:r w:rsidRPr="008F2376">
        <w:rPr>
          <w:rFonts w:ascii="Times New Roman" w:eastAsia="Times New Roman" w:hAnsi="Times New Roman" w:cs="Times New Roman"/>
          <w:i/>
          <w:color w:val="auto"/>
          <w:sz w:val="24"/>
          <w:szCs w:val="24"/>
        </w:rPr>
        <w:t>Picea</w:t>
      </w:r>
      <w:proofErr w:type="spellEnd"/>
      <w:r w:rsidRPr="008F2376">
        <w:rPr>
          <w:rFonts w:ascii="Times New Roman" w:eastAsia="Times New Roman" w:hAnsi="Times New Roman" w:cs="Times New Roman"/>
          <w:i/>
          <w:color w:val="auto"/>
          <w:sz w:val="24"/>
          <w:szCs w:val="24"/>
        </w:rPr>
        <w:t xml:space="preserve"> </w:t>
      </w:r>
      <w:proofErr w:type="spellStart"/>
      <w:r w:rsidRPr="008F2376">
        <w:rPr>
          <w:rFonts w:ascii="Times New Roman" w:eastAsia="Times New Roman" w:hAnsi="Times New Roman" w:cs="Times New Roman"/>
          <w:i/>
          <w:color w:val="auto"/>
          <w:sz w:val="24"/>
          <w:szCs w:val="24"/>
        </w:rPr>
        <w:t>abies</w:t>
      </w:r>
      <w:proofErr w:type="spellEnd"/>
      <w:r w:rsidRPr="008F2376">
        <w:rPr>
          <w:rFonts w:ascii="Times New Roman" w:eastAsia="Times New Roman" w:hAnsi="Times New Roman" w:cs="Times New Roman"/>
          <w:color w:val="auto"/>
          <w:sz w:val="24"/>
          <w:szCs w:val="24"/>
        </w:rPr>
        <w:t xml:space="preserve"> (14 szt.), topola biała </w:t>
      </w:r>
      <w:proofErr w:type="spellStart"/>
      <w:r w:rsidRPr="008F2376">
        <w:rPr>
          <w:rFonts w:ascii="Times New Roman" w:eastAsia="Times New Roman" w:hAnsi="Times New Roman" w:cs="Times New Roman"/>
          <w:i/>
          <w:color w:val="auto"/>
          <w:sz w:val="24"/>
          <w:szCs w:val="24"/>
        </w:rPr>
        <w:t>Populus</w:t>
      </w:r>
      <w:proofErr w:type="spellEnd"/>
      <w:r w:rsidRPr="008F2376">
        <w:rPr>
          <w:rFonts w:ascii="Times New Roman" w:eastAsia="Times New Roman" w:hAnsi="Times New Roman" w:cs="Times New Roman"/>
          <w:i/>
          <w:color w:val="auto"/>
          <w:sz w:val="24"/>
          <w:szCs w:val="24"/>
        </w:rPr>
        <w:t xml:space="preserve"> alba</w:t>
      </w:r>
      <w:r w:rsidRPr="008F2376">
        <w:rPr>
          <w:rFonts w:ascii="Times New Roman" w:eastAsia="Times New Roman" w:hAnsi="Times New Roman" w:cs="Times New Roman"/>
          <w:color w:val="auto"/>
          <w:sz w:val="24"/>
          <w:szCs w:val="24"/>
        </w:rPr>
        <w:t xml:space="preserve"> (47 szt.), topola czarna </w:t>
      </w:r>
      <w:proofErr w:type="spellStart"/>
      <w:r w:rsidRPr="008F2376">
        <w:rPr>
          <w:rFonts w:ascii="Times New Roman" w:eastAsia="Times New Roman" w:hAnsi="Times New Roman" w:cs="Times New Roman"/>
          <w:i/>
          <w:color w:val="auto"/>
          <w:sz w:val="24"/>
          <w:szCs w:val="24"/>
        </w:rPr>
        <w:t>Populus</w:t>
      </w:r>
      <w:proofErr w:type="spellEnd"/>
      <w:r w:rsidRPr="008F2376">
        <w:rPr>
          <w:rFonts w:ascii="Times New Roman" w:eastAsia="Times New Roman" w:hAnsi="Times New Roman" w:cs="Times New Roman"/>
          <w:i/>
          <w:color w:val="auto"/>
          <w:sz w:val="24"/>
          <w:szCs w:val="24"/>
        </w:rPr>
        <w:t xml:space="preserve"> </w:t>
      </w:r>
      <w:proofErr w:type="spellStart"/>
      <w:r w:rsidRPr="008F2376">
        <w:rPr>
          <w:rFonts w:ascii="Times New Roman" w:eastAsia="Times New Roman" w:hAnsi="Times New Roman" w:cs="Times New Roman"/>
          <w:i/>
          <w:color w:val="auto"/>
          <w:sz w:val="24"/>
          <w:szCs w:val="24"/>
        </w:rPr>
        <w:t>nigra</w:t>
      </w:r>
      <w:proofErr w:type="spellEnd"/>
      <w:r w:rsidRPr="008F2376">
        <w:rPr>
          <w:rFonts w:ascii="Times New Roman" w:eastAsia="Times New Roman" w:hAnsi="Times New Roman" w:cs="Times New Roman"/>
          <w:color w:val="auto"/>
          <w:sz w:val="24"/>
          <w:szCs w:val="24"/>
        </w:rPr>
        <w:t xml:space="preserve"> (1 szt.), wiąz szypułkowy </w:t>
      </w:r>
      <w:proofErr w:type="spellStart"/>
      <w:r w:rsidRPr="008F2376">
        <w:rPr>
          <w:rFonts w:ascii="Times New Roman" w:eastAsia="Times New Roman" w:hAnsi="Times New Roman" w:cs="Times New Roman"/>
          <w:i/>
          <w:color w:val="auto"/>
          <w:sz w:val="24"/>
          <w:szCs w:val="24"/>
        </w:rPr>
        <w:t>Ulmus</w:t>
      </w:r>
      <w:proofErr w:type="spellEnd"/>
      <w:r w:rsidRPr="008F2376">
        <w:rPr>
          <w:rFonts w:ascii="Times New Roman" w:eastAsia="Times New Roman" w:hAnsi="Times New Roman" w:cs="Times New Roman"/>
          <w:i/>
          <w:color w:val="auto"/>
          <w:sz w:val="24"/>
          <w:szCs w:val="24"/>
        </w:rPr>
        <w:t xml:space="preserve"> </w:t>
      </w:r>
      <w:proofErr w:type="spellStart"/>
      <w:r w:rsidRPr="008F2376">
        <w:rPr>
          <w:rFonts w:ascii="Times New Roman" w:eastAsia="Times New Roman" w:hAnsi="Times New Roman" w:cs="Times New Roman"/>
          <w:i/>
          <w:color w:val="auto"/>
          <w:sz w:val="24"/>
          <w:szCs w:val="24"/>
        </w:rPr>
        <w:t>laevis</w:t>
      </w:r>
      <w:proofErr w:type="spellEnd"/>
      <w:r w:rsidRPr="008F2376">
        <w:rPr>
          <w:rFonts w:ascii="Times New Roman" w:eastAsia="Times New Roman" w:hAnsi="Times New Roman" w:cs="Times New Roman"/>
          <w:color w:val="auto"/>
          <w:sz w:val="24"/>
          <w:szCs w:val="24"/>
        </w:rPr>
        <w:t xml:space="preserve"> (51 szt.), wierzba biała </w:t>
      </w:r>
      <w:proofErr w:type="spellStart"/>
      <w:r w:rsidRPr="008F2376">
        <w:rPr>
          <w:rFonts w:ascii="Times New Roman" w:eastAsia="Times New Roman" w:hAnsi="Times New Roman" w:cs="Times New Roman"/>
          <w:i/>
          <w:color w:val="auto"/>
          <w:sz w:val="24"/>
          <w:szCs w:val="24"/>
        </w:rPr>
        <w:t>Salix</w:t>
      </w:r>
      <w:proofErr w:type="spellEnd"/>
      <w:r w:rsidRPr="008F2376">
        <w:rPr>
          <w:rFonts w:ascii="Times New Roman" w:eastAsia="Times New Roman" w:hAnsi="Times New Roman" w:cs="Times New Roman"/>
          <w:i/>
          <w:color w:val="auto"/>
          <w:sz w:val="24"/>
          <w:szCs w:val="24"/>
        </w:rPr>
        <w:t xml:space="preserve"> alba</w:t>
      </w:r>
      <w:r w:rsidRPr="008F2376">
        <w:rPr>
          <w:rFonts w:ascii="Times New Roman" w:eastAsia="Times New Roman" w:hAnsi="Times New Roman" w:cs="Times New Roman"/>
          <w:color w:val="auto"/>
          <w:sz w:val="24"/>
          <w:szCs w:val="24"/>
        </w:rPr>
        <w:t xml:space="preserve"> (1 szt.), wiśnia ptasia </w:t>
      </w:r>
      <w:proofErr w:type="spellStart"/>
      <w:r w:rsidRPr="008F2376">
        <w:rPr>
          <w:rFonts w:ascii="Times New Roman" w:eastAsia="Times New Roman" w:hAnsi="Times New Roman" w:cs="Times New Roman"/>
          <w:i/>
          <w:color w:val="auto"/>
          <w:sz w:val="24"/>
          <w:szCs w:val="24"/>
        </w:rPr>
        <w:t>Prunus</w:t>
      </w:r>
      <w:proofErr w:type="spellEnd"/>
      <w:r w:rsidRPr="008F2376">
        <w:rPr>
          <w:rFonts w:ascii="Times New Roman" w:eastAsia="Times New Roman" w:hAnsi="Times New Roman" w:cs="Times New Roman"/>
          <w:i/>
          <w:color w:val="auto"/>
          <w:sz w:val="24"/>
          <w:szCs w:val="24"/>
        </w:rPr>
        <w:t xml:space="preserve"> </w:t>
      </w:r>
      <w:proofErr w:type="spellStart"/>
      <w:r w:rsidRPr="008F2376">
        <w:rPr>
          <w:rFonts w:ascii="Times New Roman" w:eastAsia="Times New Roman" w:hAnsi="Times New Roman" w:cs="Times New Roman"/>
          <w:i/>
          <w:color w:val="auto"/>
          <w:sz w:val="24"/>
          <w:szCs w:val="24"/>
        </w:rPr>
        <w:t>avium</w:t>
      </w:r>
      <w:proofErr w:type="spellEnd"/>
      <w:r w:rsidRPr="008F2376">
        <w:rPr>
          <w:rFonts w:ascii="Times New Roman" w:eastAsia="Times New Roman" w:hAnsi="Times New Roman" w:cs="Times New Roman"/>
          <w:color w:val="auto"/>
          <w:sz w:val="24"/>
          <w:szCs w:val="24"/>
        </w:rPr>
        <w:t xml:space="preserve"> (3 szt.),  żywotnik zachodni </w:t>
      </w:r>
      <w:proofErr w:type="spellStart"/>
      <w:r w:rsidRPr="008F2376">
        <w:rPr>
          <w:rFonts w:ascii="Times New Roman" w:eastAsia="Times New Roman" w:hAnsi="Times New Roman" w:cs="Times New Roman"/>
          <w:i/>
          <w:color w:val="auto"/>
          <w:sz w:val="24"/>
          <w:szCs w:val="24"/>
        </w:rPr>
        <w:t>Thuja</w:t>
      </w:r>
      <w:proofErr w:type="spellEnd"/>
      <w:r w:rsidRPr="008F2376">
        <w:rPr>
          <w:rFonts w:ascii="Times New Roman" w:eastAsia="Times New Roman" w:hAnsi="Times New Roman" w:cs="Times New Roman"/>
          <w:i/>
          <w:color w:val="auto"/>
          <w:sz w:val="24"/>
          <w:szCs w:val="24"/>
        </w:rPr>
        <w:t xml:space="preserve"> </w:t>
      </w:r>
      <w:proofErr w:type="spellStart"/>
      <w:r w:rsidRPr="008F2376">
        <w:rPr>
          <w:rFonts w:ascii="Times New Roman" w:eastAsia="Times New Roman" w:hAnsi="Times New Roman" w:cs="Times New Roman"/>
          <w:i/>
          <w:color w:val="auto"/>
          <w:sz w:val="24"/>
          <w:szCs w:val="24"/>
        </w:rPr>
        <w:t>occidentalis</w:t>
      </w:r>
      <w:proofErr w:type="spellEnd"/>
      <w:r w:rsidRPr="008F2376">
        <w:rPr>
          <w:rFonts w:ascii="Times New Roman" w:eastAsia="Times New Roman" w:hAnsi="Times New Roman" w:cs="Times New Roman"/>
          <w:color w:val="auto"/>
          <w:sz w:val="24"/>
          <w:szCs w:val="24"/>
        </w:rPr>
        <w:t xml:space="preserve"> (44 szt.).</w:t>
      </w:r>
    </w:p>
    <w:p w:rsidR="007030C1" w:rsidRPr="008F2376" w:rsidRDefault="007030C1" w:rsidP="0066386D">
      <w:pPr>
        <w:spacing w:line="240" w:lineRule="auto"/>
        <w:rPr>
          <w:rFonts w:ascii="Times New Roman" w:eastAsia="Times New Roman" w:hAnsi="Times New Roman" w:cs="Times New Roman"/>
          <w:color w:val="auto"/>
          <w:sz w:val="24"/>
          <w:szCs w:val="24"/>
        </w:rPr>
      </w:pPr>
    </w:p>
    <w:p w:rsidR="007030C1" w:rsidRPr="008F2376" w:rsidRDefault="007030C1" w:rsidP="0066386D">
      <w:pPr>
        <w:spacing w:line="240" w:lineRule="auto"/>
        <w:rPr>
          <w:rFonts w:ascii="Times New Roman" w:eastAsia="Times New Roman" w:hAnsi="Times New Roman" w:cs="Times New Roman"/>
          <w:color w:val="auto"/>
          <w:sz w:val="24"/>
          <w:szCs w:val="24"/>
          <w:u w:val="single"/>
        </w:rPr>
      </w:pPr>
      <w:r w:rsidRPr="008F2376">
        <w:rPr>
          <w:rFonts w:ascii="Times New Roman" w:eastAsia="Times New Roman" w:hAnsi="Times New Roman" w:cs="Times New Roman"/>
          <w:color w:val="auto"/>
          <w:sz w:val="24"/>
          <w:szCs w:val="24"/>
          <w:u w:val="single"/>
        </w:rPr>
        <w:t xml:space="preserve">Wśród </w:t>
      </w:r>
      <w:r w:rsidRPr="008F2376">
        <w:rPr>
          <w:rFonts w:ascii="Times New Roman" w:eastAsia="Times New Roman" w:hAnsi="Times New Roman" w:cs="Times New Roman"/>
          <w:b/>
          <w:color w:val="auto"/>
          <w:sz w:val="24"/>
          <w:szCs w:val="24"/>
          <w:u w:val="single"/>
        </w:rPr>
        <w:t>631 szt. drzew</w:t>
      </w:r>
      <w:r w:rsidRPr="008F2376">
        <w:rPr>
          <w:rFonts w:ascii="Times New Roman" w:eastAsia="Times New Roman" w:hAnsi="Times New Roman" w:cs="Times New Roman"/>
          <w:color w:val="auto"/>
          <w:sz w:val="24"/>
          <w:szCs w:val="24"/>
          <w:u w:val="single"/>
        </w:rPr>
        <w:t xml:space="preserve"> występuje:</w:t>
      </w:r>
    </w:p>
    <w:p w:rsidR="007030C1" w:rsidRPr="008F2376" w:rsidRDefault="007030C1" w:rsidP="0066386D">
      <w:pPr>
        <w:spacing w:line="240" w:lineRule="auto"/>
        <w:rPr>
          <w:rFonts w:ascii="Times New Roman" w:eastAsia="Times New Roman" w:hAnsi="Times New Roman" w:cs="Times New Roman"/>
          <w:color w:val="auto"/>
          <w:sz w:val="24"/>
          <w:szCs w:val="24"/>
        </w:rPr>
      </w:pPr>
      <w:r w:rsidRPr="008F2376">
        <w:rPr>
          <w:rFonts w:ascii="Times New Roman" w:eastAsia="Times New Roman" w:hAnsi="Times New Roman" w:cs="Times New Roman"/>
          <w:color w:val="auto"/>
          <w:sz w:val="24"/>
          <w:szCs w:val="24"/>
        </w:rPr>
        <w:t>559 drzew 1-pniowych,</w:t>
      </w:r>
    </w:p>
    <w:p w:rsidR="007030C1" w:rsidRPr="008F2376" w:rsidRDefault="007030C1" w:rsidP="0066386D">
      <w:pPr>
        <w:spacing w:line="240" w:lineRule="auto"/>
        <w:rPr>
          <w:rFonts w:ascii="Times New Roman" w:eastAsia="Times New Roman" w:hAnsi="Times New Roman" w:cs="Times New Roman"/>
          <w:color w:val="auto"/>
          <w:sz w:val="24"/>
          <w:szCs w:val="24"/>
        </w:rPr>
      </w:pPr>
      <w:r w:rsidRPr="008F2376">
        <w:rPr>
          <w:rFonts w:ascii="Times New Roman" w:eastAsia="Times New Roman" w:hAnsi="Times New Roman" w:cs="Times New Roman"/>
          <w:color w:val="auto"/>
          <w:sz w:val="24"/>
          <w:szCs w:val="24"/>
        </w:rPr>
        <w:t>43 drzew 2-pniowych,</w:t>
      </w:r>
    </w:p>
    <w:p w:rsidR="007030C1" w:rsidRPr="008F2376" w:rsidRDefault="007030C1" w:rsidP="0066386D">
      <w:pPr>
        <w:spacing w:line="240" w:lineRule="auto"/>
        <w:rPr>
          <w:rFonts w:ascii="Times New Roman" w:eastAsia="Times New Roman" w:hAnsi="Times New Roman" w:cs="Times New Roman"/>
          <w:color w:val="auto"/>
          <w:sz w:val="24"/>
          <w:szCs w:val="24"/>
        </w:rPr>
      </w:pPr>
      <w:r w:rsidRPr="008F2376">
        <w:rPr>
          <w:rFonts w:ascii="Times New Roman" w:eastAsia="Times New Roman" w:hAnsi="Times New Roman" w:cs="Times New Roman"/>
          <w:color w:val="auto"/>
          <w:sz w:val="24"/>
          <w:szCs w:val="24"/>
        </w:rPr>
        <w:t>13 drzew 3-pniowych,</w:t>
      </w:r>
    </w:p>
    <w:p w:rsidR="007030C1" w:rsidRPr="008F2376" w:rsidRDefault="007030C1" w:rsidP="0066386D">
      <w:pPr>
        <w:spacing w:line="240" w:lineRule="auto"/>
        <w:rPr>
          <w:rFonts w:ascii="Times New Roman" w:eastAsia="Times New Roman" w:hAnsi="Times New Roman" w:cs="Times New Roman"/>
          <w:color w:val="auto"/>
          <w:sz w:val="24"/>
          <w:szCs w:val="24"/>
        </w:rPr>
      </w:pPr>
      <w:r w:rsidRPr="008F2376">
        <w:rPr>
          <w:rFonts w:ascii="Times New Roman" w:eastAsia="Times New Roman" w:hAnsi="Times New Roman" w:cs="Times New Roman"/>
          <w:color w:val="auto"/>
          <w:sz w:val="24"/>
          <w:szCs w:val="24"/>
        </w:rPr>
        <w:t>8 drzew 4-pniowych,</w:t>
      </w:r>
    </w:p>
    <w:p w:rsidR="007030C1" w:rsidRPr="008F2376" w:rsidRDefault="007030C1" w:rsidP="0066386D">
      <w:pPr>
        <w:spacing w:line="240" w:lineRule="auto"/>
        <w:rPr>
          <w:rFonts w:ascii="Times New Roman" w:eastAsia="Times New Roman" w:hAnsi="Times New Roman" w:cs="Times New Roman"/>
          <w:color w:val="auto"/>
          <w:sz w:val="24"/>
          <w:szCs w:val="24"/>
        </w:rPr>
      </w:pPr>
      <w:r w:rsidRPr="008F2376">
        <w:rPr>
          <w:rFonts w:ascii="Times New Roman" w:eastAsia="Times New Roman" w:hAnsi="Times New Roman" w:cs="Times New Roman"/>
          <w:color w:val="auto"/>
          <w:sz w:val="24"/>
          <w:szCs w:val="24"/>
        </w:rPr>
        <w:t>1 drzewo 5-pniowe,</w:t>
      </w:r>
    </w:p>
    <w:p w:rsidR="007030C1" w:rsidRPr="008F2376" w:rsidRDefault="007030C1" w:rsidP="0066386D">
      <w:pPr>
        <w:spacing w:line="240" w:lineRule="auto"/>
        <w:rPr>
          <w:rFonts w:ascii="Times New Roman" w:eastAsia="Times New Roman" w:hAnsi="Times New Roman" w:cs="Times New Roman"/>
          <w:color w:val="auto"/>
          <w:sz w:val="24"/>
          <w:szCs w:val="24"/>
        </w:rPr>
      </w:pPr>
      <w:r w:rsidRPr="008F2376">
        <w:rPr>
          <w:rFonts w:ascii="Times New Roman" w:eastAsia="Times New Roman" w:hAnsi="Times New Roman" w:cs="Times New Roman"/>
          <w:color w:val="auto"/>
          <w:sz w:val="24"/>
          <w:szCs w:val="24"/>
        </w:rPr>
        <w:t>3 drzewa 6-pniowe,</w:t>
      </w:r>
    </w:p>
    <w:p w:rsidR="007030C1" w:rsidRPr="008F2376" w:rsidRDefault="007030C1" w:rsidP="0066386D">
      <w:pPr>
        <w:spacing w:line="240" w:lineRule="auto"/>
        <w:rPr>
          <w:rFonts w:ascii="Times New Roman" w:eastAsia="Times New Roman" w:hAnsi="Times New Roman" w:cs="Times New Roman"/>
          <w:color w:val="auto"/>
          <w:sz w:val="24"/>
          <w:szCs w:val="24"/>
        </w:rPr>
      </w:pPr>
      <w:r w:rsidRPr="008F2376">
        <w:rPr>
          <w:rFonts w:ascii="Times New Roman" w:eastAsia="Times New Roman" w:hAnsi="Times New Roman" w:cs="Times New Roman"/>
          <w:color w:val="auto"/>
          <w:sz w:val="24"/>
          <w:szCs w:val="24"/>
        </w:rPr>
        <w:t>1 drzewo 7-pniowe,</w:t>
      </w:r>
    </w:p>
    <w:p w:rsidR="007030C1" w:rsidRPr="008F2376" w:rsidRDefault="007030C1" w:rsidP="0066386D">
      <w:pPr>
        <w:spacing w:line="240" w:lineRule="auto"/>
        <w:rPr>
          <w:rFonts w:ascii="Times New Roman" w:eastAsia="Times New Roman" w:hAnsi="Times New Roman" w:cs="Times New Roman"/>
          <w:color w:val="auto"/>
          <w:sz w:val="24"/>
          <w:szCs w:val="24"/>
        </w:rPr>
      </w:pPr>
      <w:r w:rsidRPr="008F2376">
        <w:rPr>
          <w:rFonts w:ascii="Times New Roman" w:eastAsia="Times New Roman" w:hAnsi="Times New Roman" w:cs="Times New Roman"/>
          <w:color w:val="auto"/>
          <w:sz w:val="24"/>
          <w:szCs w:val="24"/>
        </w:rPr>
        <w:t>1 drzewo 9-pniowe,</w:t>
      </w:r>
    </w:p>
    <w:p w:rsidR="007030C1" w:rsidRPr="008F2376" w:rsidRDefault="007030C1" w:rsidP="0066386D">
      <w:pPr>
        <w:spacing w:line="240" w:lineRule="auto"/>
        <w:rPr>
          <w:rFonts w:ascii="Times New Roman" w:eastAsia="Times New Roman" w:hAnsi="Times New Roman" w:cs="Times New Roman"/>
          <w:color w:val="auto"/>
          <w:sz w:val="24"/>
          <w:szCs w:val="24"/>
        </w:rPr>
      </w:pPr>
      <w:r w:rsidRPr="008F2376">
        <w:rPr>
          <w:rFonts w:ascii="Times New Roman" w:eastAsia="Times New Roman" w:hAnsi="Times New Roman" w:cs="Times New Roman"/>
          <w:color w:val="auto"/>
          <w:sz w:val="24"/>
          <w:szCs w:val="24"/>
        </w:rPr>
        <w:t>2 drzewa 10-pniowe.</w:t>
      </w:r>
    </w:p>
    <w:p w:rsidR="007030C1" w:rsidRPr="008F2376" w:rsidRDefault="007030C1" w:rsidP="0066386D">
      <w:pPr>
        <w:spacing w:line="240" w:lineRule="auto"/>
        <w:rPr>
          <w:rFonts w:ascii="Times New Roman" w:eastAsia="Times New Roman" w:hAnsi="Times New Roman" w:cs="Times New Roman"/>
          <w:color w:val="auto"/>
          <w:sz w:val="24"/>
          <w:szCs w:val="24"/>
        </w:rPr>
      </w:pPr>
      <w:r w:rsidRPr="008F2376">
        <w:rPr>
          <w:rFonts w:ascii="Times New Roman" w:eastAsia="Times New Roman" w:hAnsi="Times New Roman" w:cs="Times New Roman"/>
          <w:color w:val="auto"/>
          <w:sz w:val="24"/>
          <w:szCs w:val="24"/>
        </w:rPr>
        <w:t>Co daje łączną sumę 77</w:t>
      </w:r>
      <w:r w:rsidRPr="008F2376">
        <w:rPr>
          <w:rFonts w:ascii="Times New Roman" w:eastAsia="Times New Roman" w:hAnsi="Times New Roman" w:cs="Times New Roman"/>
          <w:b/>
          <w:color w:val="auto"/>
          <w:sz w:val="24"/>
          <w:szCs w:val="24"/>
        </w:rPr>
        <w:t>5 pni</w:t>
      </w:r>
      <w:r w:rsidRPr="008F2376">
        <w:rPr>
          <w:rFonts w:ascii="Times New Roman" w:eastAsia="Times New Roman" w:hAnsi="Times New Roman" w:cs="Times New Roman"/>
          <w:color w:val="auto"/>
          <w:sz w:val="24"/>
          <w:szCs w:val="24"/>
        </w:rPr>
        <w:t>.</w:t>
      </w:r>
    </w:p>
    <w:p w:rsidR="007030C1" w:rsidRPr="008F2376" w:rsidRDefault="007030C1" w:rsidP="0066386D">
      <w:pPr>
        <w:spacing w:line="240" w:lineRule="auto"/>
        <w:rPr>
          <w:rFonts w:ascii="Times New Roman" w:eastAsia="Times New Roman" w:hAnsi="Times New Roman" w:cs="Times New Roman"/>
          <w:b/>
          <w:color w:val="auto"/>
          <w:sz w:val="24"/>
          <w:szCs w:val="24"/>
        </w:rPr>
      </w:pPr>
      <w:r w:rsidRPr="008F2376">
        <w:rPr>
          <w:rFonts w:ascii="Times New Roman" w:eastAsia="Times New Roman" w:hAnsi="Times New Roman" w:cs="Times New Roman"/>
          <w:color w:val="auto"/>
          <w:sz w:val="24"/>
          <w:szCs w:val="24"/>
        </w:rPr>
        <w:t xml:space="preserve">Liczba wiązań elastycznych w koronach drzew – </w:t>
      </w:r>
      <w:r w:rsidRPr="008F2376">
        <w:rPr>
          <w:rFonts w:ascii="Times New Roman" w:eastAsia="Times New Roman" w:hAnsi="Times New Roman" w:cs="Times New Roman"/>
          <w:b/>
          <w:color w:val="auto"/>
          <w:sz w:val="24"/>
          <w:szCs w:val="24"/>
        </w:rPr>
        <w:t>43 szt.</w:t>
      </w:r>
    </w:p>
    <w:p w:rsidR="007030C1" w:rsidRPr="008F2376" w:rsidRDefault="007030C1" w:rsidP="0066386D">
      <w:pPr>
        <w:spacing w:line="240" w:lineRule="auto"/>
        <w:rPr>
          <w:rFonts w:ascii="Times New Roman" w:eastAsia="Times New Roman" w:hAnsi="Times New Roman" w:cs="Times New Roman"/>
          <w:color w:val="auto"/>
          <w:sz w:val="24"/>
          <w:szCs w:val="24"/>
        </w:rPr>
      </w:pPr>
      <w:r w:rsidRPr="008F2376">
        <w:rPr>
          <w:rFonts w:ascii="Times New Roman" w:eastAsia="Times New Roman" w:hAnsi="Times New Roman" w:cs="Times New Roman"/>
          <w:color w:val="auto"/>
          <w:sz w:val="24"/>
          <w:szCs w:val="24"/>
        </w:rPr>
        <w:t xml:space="preserve">Nasadzenia gatunków drzewiastych – drzewa – </w:t>
      </w:r>
      <w:r w:rsidRPr="008F2376">
        <w:rPr>
          <w:rFonts w:ascii="Times New Roman" w:eastAsia="Times New Roman" w:hAnsi="Times New Roman" w:cs="Times New Roman"/>
          <w:b/>
          <w:color w:val="auto"/>
          <w:sz w:val="24"/>
          <w:szCs w:val="24"/>
        </w:rPr>
        <w:t>30 szt.</w:t>
      </w:r>
      <w:r w:rsidRPr="008F2376">
        <w:rPr>
          <w:rFonts w:ascii="Times New Roman" w:eastAsia="Times New Roman" w:hAnsi="Times New Roman" w:cs="Times New Roman"/>
          <w:color w:val="auto"/>
          <w:sz w:val="24"/>
          <w:szCs w:val="24"/>
        </w:rPr>
        <w:t xml:space="preserve"> (świerk pospolity, cyprysik </w:t>
      </w:r>
      <w:proofErr w:type="spellStart"/>
      <w:r w:rsidRPr="008F2376">
        <w:rPr>
          <w:rFonts w:ascii="Times New Roman" w:eastAsia="Times New Roman" w:hAnsi="Times New Roman" w:cs="Times New Roman"/>
          <w:color w:val="auto"/>
          <w:sz w:val="24"/>
          <w:szCs w:val="24"/>
        </w:rPr>
        <w:t>Lawsona</w:t>
      </w:r>
      <w:proofErr w:type="spellEnd"/>
      <w:r w:rsidRPr="008F2376">
        <w:rPr>
          <w:rFonts w:ascii="Times New Roman" w:eastAsia="Times New Roman" w:hAnsi="Times New Roman" w:cs="Times New Roman"/>
          <w:color w:val="auto"/>
          <w:sz w:val="24"/>
          <w:szCs w:val="24"/>
        </w:rPr>
        <w:t xml:space="preserve">, świerk biały, sosna górska, jałowiec skalny, świerk </w:t>
      </w:r>
      <w:proofErr w:type="spellStart"/>
      <w:r w:rsidRPr="008F2376">
        <w:rPr>
          <w:rFonts w:ascii="Times New Roman" w:eastAsia="Times New Roman" w:hAnsi="Times New Roman" w:cs="Times New Roman"/>
          <w:color w:val="auto"/>
          <w:sz w:val="24"/>
          <w:szCs w:val="24"/>
        </w:rPr>
        <w:t>Conica</w:t>
      </w:r>
      <w:proofErr w:type="spellEnd"/>
      <w:r w:rsidRPr="008F2376">
        <w:rPr>
          <w:rFonts w:ascii="Times New Roman" w:eastAsia="Times New Roman" w:hAnsi="Times New Roman" w:cs="Times New Roman"/>
          <w:color w:val="auto"/>
          <w:sz w:val="24"/>
          <w:szCs w:val="24"/>
        </w:rPr>
        <w:t>, sosna czarna, brzoza brodawkowata, śliwa wiśniowa).</w:t>
      </w:r>
    </w:p>
    <w:p w:rsidR="007030C1" w:rsidRPr="008F2376" w:rsidRDefault="007030C1" w:rsidP="0066386D">
      <w:pPr>
        <w:spacing w:line="240" w:lineRule="auto"/>
        <w:rPr>
          <w:rFonts w:ascii="Times New Roman" w:eastAsia="Times New Roman" w:hAnsi="Times New Roman" w:cs="Times New Roman"/>
          <w:color w:val="auto"/>
          <w:sz w:val="24"/>
          <w:szCs w:val="24"/>
        </w:rPr>
      </w:pPr>
      <w:r w:rsidRPr="008F2376">
        <w:rPr>
          <w:rFonts w:ascii="Times New Roman" w:eastAsia="Times New Roman" w:hAnsi="Times New Roman" w:cs="Times New Roman"/>
          <w:color w:val="auto"/>
          <w:sz w:val="24"/>
          <w:szCs w:val="24"/>
        </w:rPr>
        <w:t xml:space="preserve">Gatunki drzewiaste – krzewy – </w:t>
      </w:r>
      <w:r w:rsidRPr="008F2376">
        <w:rPr>
          <w:rFonts w:ascii="Times New Roman" w:eastAsia="Times New Roman" w:hAnsi="Times New Roman" w:cs="Times New Roman"/>
          <w:b/>
          <w:color w:val="auto"/>
          <w:sz w:val="24"/>
          <w:szCs w:val="24"/>
        </w:rPr>
        <w:t>93 szt.</w:t>
      </w:r>
      <w:r w:rsidRPr="008F2376">
        <w:rPr>
          <w:rFonts w:ascii="Times New Roman" w:eastAsia="Times New Roman" w:hAnsi="Times New Roman" w:cs="Times New Roman"/>
          <w:color w:val="auto"/>
          <w:sz w:val="24"/>
          <w:szCs w:val="24"/>
        </w:rPr>
        <w:t xml:space="preserve"> (tawuła japońska, irga drobnolistna, jałowiec płożący, berberys </w:t>
      </w:r>
      <w:proofErr w:type="spellStart"/>
      <w:r w:rsidRPr="008F2376">
        <w:rPr>
          <w:rFonts w:ascii="Times New Roman" w:eastAsia="Times New Roman" w:hAnsi="Times New Roman" w:cs="Times New Roman"/>
          <w:color w:val="auto"/>
          <w:sz w:val="24"/>
          <w:szCs w:val="24"/>
        </w:rPr>
        <w:t>Thunberg’a</w:t>
      </w:r>
      <w:proofErr w:type="spellEnd"/>
      <w:r w:rsidRPr="008F2376">
        <w:rPr>
          <w:rFonts w:ascii="Times New Roman" w:eastAsia="Times New Roman" w:hAnsi="Times New Roman" w:cs="Times New Roman"/>
          <w:color w:val="auto"/>
          <w:sz w:val="24"/>
          <w:szCs w:val="24"/>
        </w:rPr>
        <w:t xml:space="preserve">, </w:t>
      </w:r>
      <w:proofErr w:type="spellStart"/>
      <w:r w:rsidRPr="008F2376">
        <w:rPr>
          <w:rFonts w:ascii="Times New Roman" w:eastAsia="Times New Roman" w:hAnsi="Times New Roman" w:cs="Times New Roman"/>
          <w:color w:val="auto"/>
          <w:sz w:val="24"/>
          <w:szCs w:val="24"/>
        </w:rPr>
        <w:t>pęcherznica</w:t>
      </w:r>
      <w:proofErr w:type="spellEnd"/>
      <w:r w:rsidRPr="008F2376">
        <w:rPr>
          <w:rFonts w:ascii="Times New Roman" w:eastAsia="Times New Roman" w:hAnsi="Times New Roman" w:cs="Times New Roman"/>
          <w:color w:val="auto"/>
          <w:sz w:val="24"/>
          <w:szCs w:val="24"/>
        </w:rPr>
        <w:t xml:space="preserve"> </w:t>
      </w:r>
      <w:proofErr w:type="spellStart"/>
      <w:r w:rsidRPr="008F2376">
        <w:rPr>
          <w:rFonts w:ascii="Times New Roman" w:eastAsia="Times New Roman" w:hAnsi="Times New Roman" w:cs="Times New Roman"/>
          <w:color w:val="auto"/>
          <w:sz w:val="24"/>
          <w:szCs w:val="24"/>
        </w:rPr>
        <w:t>kalinolistna</w:t>
      </w:r>
      <w:proofErr w:type="spellEnd"/>
      <w:r w:rsidRPr="008F2376">
        <w:rPr>
          <w:rFonts w:ascii="Times New Roman" w:eastAsia="Times New Roman" w:hAnsi="Times New Roman" w:cs="Times New Roman"/>
          <w:color w:val="auto"/>
          <w:sz w:val="24"/>
          <w:szCs w:val="24"/>
        </w:rPr>
        <w:t xml:space="preserve">, cyprysik groszkowy, pięciornik krzewiasty, trzmielina </w:t>
      </w:r>
      <w:proofErr w:type="spellStart"/>
      <w:r w:rsidRPr="008F2376">
        <w:rPr>
          <w:rFonts w:ascii="Times New Roman" w:eastAsia="Times New Roman" w:hAnsi="Times New Roman" w:cs="Times New Roman"/>
          <w:color w:val="auto"/>
          <w:sz w:val="24"/>
          <w:szCs w:val="24"/>
        </w:rPr>
        <w:t>Fortune’a</w:t>
      </w:r>
      <w:proofErr w:type="spellEnd"/>
      <w:r w:rsidRPr="008F2376">
        <w:rPr>
          <w:rFonts w:ascii="Times New Roman" w:eastAsia="Times New Roman" w:hAnsi="Times New Roman" w:cs="Times New Roman"/>
          <w:color w:val="auto"/>
          <w:sz w:val="24"/>
          <w:szCs w:val="24"/>
        </w:rPr>
        <w:t>, jałowiec łuskowaty, jałowiec pośredni).</w:t>
      </w:r>
    </w:p>
    <w:p w:rsidR="00A314AD" w:rsidRPr="008F2376" w:rsidRDefault="007030C1" w:rsidP="0066386D">
      <w:pPr>
        <w:suppressAutoHyphens w:val="0"/>
        <w:spacing w:line="240" w:lineRule="auto"/>
        <w:jc w:val="left"/>
        <w:rPr>
          <w:rFonts w:ascii="Times New Roman" w:eastAsia="Times New Roman" w:hAnsi="Times New Roman" w:cs="Times New Roman"/>
          <w:color w:val="auto"/>
          <w:sz w:val="24"/>
          <w:szCs w:val="24"/>
        </w:rPr>
      </w:pPr>
      <w:r w:rsidRPr="008F2376">
        <w:rPr>
          <w:rFonts w:ascii="Times New Roman" w:eastAsia="Times New Roman" w:hAnsi="Times New Roman" w:cs="Times New Roman"/>
          <w:color w:val="auto"/>
          <w:sz w:val="24"/>
          <w:szCs w:val="24"/>
        </w:rPr>
        <w:t xml:space="preserve">Rośliny wieloletnie – </w:t>
      </w:r>
      <w:r w:rsidRPr="008F2376">
        <w:rPr>
          <w:rFonts w:ascii="Times New Roman" w:eastAsia="Times New Roman" w:hAnsi="Times New Roman" w:cs="Times New Roman"/>
          <w:b/>
          <w:color w:val="auto"/>
          <w:sz w:val="24"/>
          <w:szCs w:val="24"/>
        </w:rPr>
        <w:t>132 szt.</w:t>
      </w:r>
      <w:r w:rsidRPr="008F2376">
        <w:rPr>
          <w:rFonts w:ascii="Times New Roman" w:eastAsia="Times New Roman" w:hAnsi="Times New Roman" w:cs="Times New Roman"/>
          <w:color w:val="auto"/>
          <w:sz w:val="24"/>
          <w:szCs w:val="24"/>
        </w:rPr>
        <w:t xml:space="preserve"> (barwinek pospolity, wrzos pospolity, lawenda lekarska).</w:t>
      </w:r>
    </w:p>
    <w:p w:rsidR="00D2655E" w:rsidRPr="008F2376" w:rsidRDefault="00D2655E" w:rsidP="0066386D">
      <w:pPr>
        <w:suppressAutoHyphens w:val="0"/>
        <w:spacing w:line="240" w:lineRule="auto"/>
        <w:jc w:val="left"/>
        <w:rPr>
          <w:rFonts w:ascii="Times New Roman" w:hAnsi="Times New Roman" w:cs="Times New Roman"/>
          <w:b/>
          <w:color w:val="auto"/>
          <w:sz w:val="24"/>
          <w:szCs w:val="24"/>
          <w:u w:val="single"/>
        </w:rPr>
      </w:pPr>
    </w:p>
    <w:p w:rsidR="00995216" w:rsidRPr="008F2376" w:rsidRDefault="00995216" w:rsidP="0066386D">
      <w:pPr>
        <w:spacing w:line="240" w:lineRule="auto"/>
        <w:rPr>
          <w:rFonts w:ascii="Times New Roman" w:hAnsi="Times New Roman" w:cs="Times New Roman"/>
          <w:b/>
          <w:color w:val="auto"/>
          <w:sz w:val="24"/>
          <w:szCs w:val="24"/>
          <w:u w:val="single"/>
        </w:rPr>
      </w:pPr>
      <w:r w:rsidRPr="008F2376">
        <w:rPr>
          <w:rFonts w:ascii="Times New Roman" w:hAnsi="Times New Roman" w:cs="Times New Roman"/>
          <w:b/>
          <w:color w:val="auto"/>
          <w:sz w:val="24"/>
          <w:szCs w:val="24"/>
          <w:u w:val="single"/>
        </w:rPr>
        <w:t>Szczegółowy zakres prac dla poszczególnych jednostek przedstawia się następująco:</w:t>
      </w:r>
    </w:p>
    <w:p w:rsidR="006E597E" w:rsidRPr="008F2376" w:rsidRDefault="006E597E" w:rsidP="0066386D">
      <w:pPr>
        <w:spacing w:line="240" w:lineRule="auto"/>
        <w:rPr>
          <w:rFonts w:ascii="Times New Roman" w:hAnsi="Times New Roman" w:cs="Times New Roman"/>
          <w:b/>
          <w:color w:val="auto"/>
          <w:sz w:val="24"/>
          <w:szCs w:val="24"/>
          <w:u w:val="single"/>
        </w:rPr>
      </w:pPr>
    </w:p>
    <w:p w:rsidR="00995216" w:rsidRPr="008F2376" w:rsidRDefault="00995216" w:rsidP="0066386D">
      <w:pPr>
        <w:spacing w:line="240" w:lineRule="auto"/>
        <w:rPr>
          <w:rFonts w:ascii="Times New Roman" w:hAnsi="Times New Roman" w:cs="Times New Roman"/>
          <w:b/>
          <w:color w:val="auto"/>
          <w:sz w:val="24"/>
          <w:szCs w:val="24"/>
          <w:u w:val="single"/>
        </w:rPr>
      </w:pPr>
    </w:p>
    <w:p w:rsidR="00995216" w:rsidRPr="008F2376" w:rsidRDefault="00567AB0" w:rsidP="0066386D">
      <w:pPr>
        <w:spacing w:line="240" w:lineRule="auto"/>
        <w:ind w:left="426" w:hanging="426"/>
        <w:rPr>
          <w:rFonts w:ascii="Times New Roman" w:hAnsi="Times New Roman" w:cs="Times New Roman"/>
          <w:b/>
          <w:color w:val="auto"/>
          <w:sz w:val="24"/>
          <w:szCs w:val="24"/>
        </w:rPr>
      </w:pPr>
      <w:r w:rsidRPr="008F2376">
        <w:rPr>
          <w:rFonts w:ascii="Times New Roman" w:hAnsi="Times New Roman" w:cs="Times New Roman"/>
          <w:b/>
          <w:color w:val="auto"/>
          <w:sz w:val="24"/>
          <w:szCs w:val="24"/>
        </w:rPr>
        <w:t xml:space="preserve">Zadanie </w:t>
      </w:r>
      <w:r w:rsidR="00995216" w:rsidRPr="008F2376">
        <w:rPr>
          <w:rFonts w:ascii="Times New Roman" w:hAnsi="Times New Roman" w:cs="Times New Roman"/>
          <w:b/>
          <w:color w:val="auto"/>
          <w:sz w:val="24"/>
          <w:szCs w:val="24"/>
        </w:rPr>
        <w:t xml:space="preserve">I. Wykonanie prac pielęgnacyjnych w drzewostanie oraz nasadzeń na terenach zielonych Zespołu Szkół im. Leokadii Bergerowej w Płocku obejmuje </w:t>
      </w:r>
      <w:r w:rsidR="006E597E" w:rsidRPr="008F2376">
        <w:rPr>
          <w:rFonts w:ascii="Times New Roman" w:hAnsi="Times New Roman" w:cs="Times New Roman"/>
          <w:b/>
          <w:color w:val="auto"/>
          <w:sz w:val="24"/>
          <w:szCs w:val="24"/>
        </w:rPr>
        <w:br/>
      </w:r>
      <w:r w:rsidR="00995216" w:rsidRPr="008F2376">
        <w:rPr>
          <w:rFonts w:ascii="Times New Roman" w:hAnsi="Times New Roman" w:cs="Times New Roman"/>
          <w:b/>
          <w:color w:val="auto"/>
          <w:sz w:val="24"/>
          <w:szCs w:val="24"/>
        </w:rPr>
        <w:t>w szczególności:</w:t>
      </w:r>
    </w:p>
    <w:p w:rsidR="00995216" w:rsidRPr="008F2376" w:rsidRDefault="00995216" w:rsidP="0066386D">
      <w:pPr>
        <w:spacing w:line="240" w:lineRule="auto"/>
        <w:rPr>
          <w:rFonts w:ascii="Times New Roman" w:hAnsi="Times New Roman" w:cs="Times New Roman"/>
          <w:b/>
          <w:color w:val="auto"/>
          <w:sz w:val="24"/>
          <w:szCs w:val="24"/>
        </w:rPr>
      </w:pPr>
    </w:p>
    <w:p w:rsidR="00A314AD" w:rsidRPr="008F2376" w:rsidRDefault="006E597E" w:rsidP="0066386D">
      <w:pPr>
        <w:pStyle w:val="Akapitzlist"/>
        <w:suppressAutoHyphens w:val="0"/>
        <w:spacing w:line="240" w:lineRule="auto"/>
        <w:ind w:left="0"/>
        <w:rPr>
          <w:rFonts w:ascii="Times New Roman" w:hAnsi="Times New Roman" w:cs="Times New Roman"/>
          <w:b/>
          <w:bCs/>
          <w:color w:val="auto"/>
          <w:sz w:val="24"/>
          <w:szCs w:val="24"/>
        </w:rPr>
      </w:pPr>
      <w:r w:rsidRPr="008F2376">
        <w:rPr>
          <w:rFonts w:ascii="Times New Roman" w:hAnsi="Times New Roman" w:cs="Times New Roman"/>
          <w:b/>
          <w:bCs/>
          <w:color w:val="auto"/>
          <w:sz w:val="24"/>
          <w:szCs w:val="24"/>
        </w:rPr>
        <w:t xml:space="preserve">a)     </w:t>
      </w:r>
      <w:r w:rsidR="00A314AD" w:rsidRPr="008F2376">
        <w:rPr>
          <w:rFonts w:ascii="Times New Roman" w:hAnsi="Times New Roman" w:cs="Times New Roman"/>
          <w:b/>
          <w:bCs/>
          <w:color w:val="auto"/>
          <w:sz w:val="24"/>
          <w:szCs w:val="24"/>
        </w:rPr>
        <w:t>Nasadzenia</w:t>
      </w:r>
    </w:p>
    <w:p w:rsidR="00A314AD" w:rsidRPr="008F2376" w:rsidRDefault="00A314AD" w:rsidP="0066386D">
      <w:pPr>
        <w:spacing w:line="240" w:lineRule="auto"/>
        <w:rPr>
          <w:rFonts w:ascii="Times New Roman" w:hAnsi="Times New Roman" w:cs="Times New Roman"/>
          <w:b/>
          <w:bCs/>
          <w:color w:val="auto"/>
          <w:sz w:val="24"/>
          <w:szCs w:val="24"/>
        </w:rPr>
      </w:pPr>
    </w:p>
    <w:p w:rsidR="00D2655E" w:rsidRPr="008F2376" w:rsidRDefault="00D2655E" w:rsidP="0086635E">
      <w:pPr>
        <w:pStyle w:val="Akapitzlist"/>
        <w:numPr>
          <w:ilvl w:val="0"/>
          <w:numId w:val="25"/>
        </w:numPr>
        <w:spacing w:line="240" w:lineRule="auto"/>
        <w:ind w:left="284"/>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Berberys </w:t>
      </w:r>
      <w:proofErr w:type="spellStart"/>
      <w:r w:rsidRPr="008F2376">
        <w:rPr>
          <w:rFonts w:ascii="Times New Roman" w:hAnsi="Times New Roman" w:cs="Times New Roman"/>
          <w:color w:val="auto"/>
          <w:sz w:val="24"/>
          <w:szCs w:val="24"/>
        </w:rPr>
        <w:t>Thunberga</w:t>
      </w:r>
      <w:proofErr w:type="spellEnd"/>
      <w:r w:rsidRPr="008F2376">
        <w:rPr>
          <w:rFonts w:ascii="Times New Roman" w:hAnsi="Times New Roman" w:cs="Times New Roman"/>
          <w:color w:val="auto"/>
          <w:sz w:val="24"/>
          <w:szCs w:val="24"/>
        </w:rPr>
        <w:t xml:space="preserve"> ’</w:t>
      </w:r>
      <w:proofErr w:type="spellStart"/>
      <w:r w:rsidRPr="008F2376">
        <w:rPr>
          <w:rFonts w:ascii="Times New Roman" w:hAnsi="Times New Roman" w:cs="Times New Roman"/>
          <w:color w:val="auto"/>
          <w:sz w:val="24"/>
          <w:szCs w:val="24"/>
        </w:rPr>
        <w:t>Erecta</w:t>
      </w:r>
      <w:proofErr w:type="spellEnd"/>
      <w:r w:rsidRPr="008F2376">
        <w:rPr>
          <w:rFonts w:ascii="Times New Roman" w:hAnsi="Times New Roman" w:cs="Times New Roman"/>
          <w:color w:val="auto"/>
          <w:sz w:val="24"/>
          <w:szCs w:val="24"/>
        </w:rPr>
        <w:t xml:space="preserve">’ w pojemniku C3 – 5 szt. </w:t>
      </w:r>
    </w:p>
    <w:p w:rsidR="00D2655E" w:rsidRPr="008F2376" w:rsidRDefault="00D2655E" w:rsidP="0086635E">
      <w:pPr>
        <w:pStyle w:val="Akapitzlist"/>
        <w:numPr>
          <w:ilvl w:val="0"/>
          <w:numId w:val="25"/>
        </w:numPr>
        <w:spacing w:line="240" w:lineRule="auto"/>
        <w:ind w:left="284"/>
        <w:rPr>
          <w:rFonts w:ascii="Times New Roman" w:hAnsi="Times New Roman" w:cs="Times New Roman"/>
          <w:color w:val="auto"/>
          <w:sz w:val="24"/>
          <w:szCs w:val="24"/>
        </w:rPr>
      </w:pPr>
      <w:r w:rsidRPr="008F2376">
        <w:rPr>
          <w:rFonts w:ascii="Times New Roman" w:hAnsi="Times New Roman" w:cs="Times New Roman"/>
          <w:color w:val="auto"/>
          <w:sz w:val="24"/>
          <w:szCs w:val="24"/>
        </w:rPr>
        <w:t>Jałowiec płożący ’</w:t>
      </w:r>
      <w:proofErr w:type="spellStart"/>
      <w:r w:rsidRPr="008F2376">
        <w:rPr>
          <w:rFonts w:ascii="Times New Roman" w:hAnsi="Times New Roman" w:cs="Times New Roman"/>
          <w:color w:val="auto"/>
          <w:sz w:val="24"/>
          <w:szCs w:val="24"/>
        </w:rPr>
        <w:t>Golden</w:t>
      </w:r>
      <w:proofErr w:type="spellEnd"/>
      <w:r w:rsidRPr="008F2376">
        <w:rPr>
          <w:rFonts w:ascii="Times New Roman" w:hAnsi="Times New Roman" w:cs="Times New Roman"/>
          <w:color w:val="auto"/>
          <w:sz w:val="24"/>
          <w:szCs w:val="24"/>
        </w:rPr>
        <w:t xml:space="preserve"> </w:t>
      </w:r>
      <w:proofErr w:type="spellStart"/>
      <w:r w:rsidRPr="008F2376">
        <w:rPr>
          <w:rFonts w:ascii="Times New Roman" w:hAnsi="Times New Roman" w:cs="Times New Roman"/>
          <w:color w:val="auto"/>
          <w:sz w:val="24"/>
          <w:szCs w:val="24"/>
        </w:rPr>
        <w:t>Carpet</w:t>
      </w:r>
      <w:proofErr w:type="spellEnd"/>
      <w:r w:rsidRPr="008F2376">
        <w:rPr>
          <w:rFonts w:ascii="Times New Roman" w:hAnsi="Times New Roman" w:cs="Times New Roman"/>
          <w:color w:val="auto"/>
          <w:sz w:val="24"/>
          <w:szCs w:val="24"/>
        </w:rPr>
        <w:t>’ w pojemniku C3 – 9 szt.</w:t>
      </w:r>
    </w:p>
    <w:p w:rsidR="00D2655E" w:rsidRPr="008F2376" w:rsidRDefault="00D2655E" w:rsidP="0086635E">
      <w:pPr>
        <w:pStyle w:val="Akapitzlist"/>
        <w:numPr>
          <w:ilvl w:val="0"/>
          <w:numId w:val="25"/>
        </w:numPr>
        <w:spacing w:line="240" w:lineRule="auto"/>
        <w:ind w:left="284"/>
        <w:rPr>
          <w:rFonts w:ascii="Times New Roman" w:hAnsi="Times New Roman" w:cs="Times New Roman"/>
          <w:color w:val="auto"/>
          <w:sz w:val="24"/>
          <w:szCs w:val="24"/>
        </w:rPr>
      </w:pPr>
      <w:proofErr w:type="spellStart"/>
      <w:r w:rsidRPr="008F2376">
        <w:rPr>
          <w:rFonts w:ascii="Times New Roman" w:hAnsi="Times New Roman" w:cs="Times New Roman"/>
          <w:color w:val="auto"/>
          <w:sz w:val="24"/>
          <w:szCs w:val="24"/>
        </w:rPr>
        <w:t>Pęcherznica</w:t>
      </w:r>
      <w:proofErr w:type="spellEnd"/>
      <w:r w:rsidRPr="008F2376">
        <w:rPr>
          <w:rFonts w:ascii="Times New Roman" w:hAnsi="Times New Roman" w:cs="Times New Roman"/>
          <w:color w:val="auto"/>
          <w:sz w:val="24"/>
          <w:szCs w:val="24"/>
        </w:rPr>
        <w:t xml:space="preserve"> </w:t>
      </w:r>
      <w:proofErr w:type="spellStart"/>
      <w:r w:rsidRPr="008F2376">
        <w:rPr>
          <w:rFonts w:ascii="Times New Roman" w:hAnsi="Times New Roman" w:cs="Times New Roman"/>
          <w:color w:val="auto"/>
          <w:sz w:val="24"/>
          <w:szCs w:val="24"/>
        </w:rPr>
        <w:t>kalinolistna</w:t>
      </w:r>
      <w:proofErr w:type="spellEnd"/>
      <w:r w:rsidRPr="008F2376">
        <w:rPr>
          <w:rFonts w:ascii="Times New Roman" w:hAnsi="Times New Roman" w:cs="Times New Roman"/>
          <w:color w:val="auto"/>
          <w:sz w:val="24"/>
          <w:szCs w:val="24"/>
        </w:rPr>
        <w:t xml:space="preserve"> ’Diabolo’ w pojemniku C3 – 7 szt.</w:t>
      </w:r>
    </w:p>
    <w:p w:rsidR="00D2655E" w:rsidRPr="008F2376" w:rsidRDefault="00D2655E" w:rsidP="0086635E">
      <w:pPr>
        <w:pStyle w:val="Akapitzlist"/>
        <w:numPr>
          <w:ilvl w:val="0"/>
          <w:numId w:val="25"/>
        </w:numPr>
        <w:spacing w:line="240" w:lineRule="auto"/>
        <w:ind w:left="284"/>
        <w:rPr>
          <w:rFonts w:ascii="Times New Roman" w:hAnsi="Times New Roman" w:cs="Times New Roman"/>
          <w:color w:val="auto"/>
          <w:sz w:val="24"/>
          <w:szCs w:val="24"/>
        </w:rPr>
      </w:pPr>
      <w:r w:rsidRPr="008F2376">
        <w:rPr>
          <w:rFonts w:ascii="Times New Roman" w:hAnsi="Times New Roman" w:cs="Times New Roman"/>
          <w:color w:val="auto"/>
          <w:sz w:val="24"/>
          <w:szCs w:val="24"/>
        </w:rPr>
        <w:t>Wrzos pospolity w pojemniku P9 – 12 szt.</w:t>
      </w:r>
    </w:p>
    <w:p w:rsidR="00D2655E" w:rsidRPr="008F2376" w:rsidRDefault="00D2655E" w:rsidP="0086635E">
      <w:pPr>
        <w:pStyle w:val="Akapitzlist"/>
        <w:numPr>
          <w:ilvl w:val="0"/>
          <w:numId w:val="25"/>
        </w:numPr>
        <w:spacing w:line="240" w:lineRule="auto"/>
        <w:ind w:left="284"/>
        <w:rPr>
          <w:rFonts w:ascii="Times New Roman" w:hAnsi="Times New Roman" w:cs="Times New Roman"/>
          <w:color w:val="auto"/>
          <w:sz w:val="24"/>
          <w:szCs w:val="24"/>
        </w:rPr>
      </w:pPr>
      <w:r w:rsidRPr="008F2376">
        <w:rPr>
          <w:rFonts w:ascii="Times New Roman" w:hAnsi="Times New Roman" w:cs="Times New Roman"/>
          <w:color w:val="auto"/>
          <w:sz w:val="24"/>
          <w:szCs w:val="24"/>
        </w:rPr>
        <w:t>Tawuła japońska ’</w:t>
      </w:r>
      <w:proofErr w:type="spellStart"/>
      <w:r w:rsidRPr="008F2376">
        <w:rPr>
          <w:rFonts w:ascii="Times New Roman" w:hAnsi="Times New Roman" w:cs="Times New Roman"/>
          <w:color w:val="auto"/>
          <w:sz w:val="24"/>
          <w:szCs w:val="24"/>
        </w:rPr>
        <w:t>Golden</w:t>
      </w:r>
      <w:proofErr w:type="spellEnd"/>
      <w:r w:rsidRPr="008F2376">
        <w:rPr>
          <w:rFonts w:ascii="Times New Roman" w:hAnsi="Times New Roman" w:cs="Times New Roman"/>
          <w:color w:val="auto"/>
          <w:sz w:val="24"/>
          <w:szCs w:val="24"/>
        </w:rPr>
        <w:t xml:space="preserve"> </w:t>
      </w:r>
      <w:proofErr w:type="spellStart"/>
      <w:r w:rsidRPr="008F2376">
        <w:rPr>
          <w:rFonts w:ascii="Times New Roman" w:hAnsi="Times New Roman" w:cs="Times New Roman"/>
          <w:color w:val="auto"/>
          <w:sz w:val="24"/>
          <w:szCs w:val="24"/>
        </w:rPr>
        <w:t>Princess</w:t>
      </w:r>
      <w:proofErr w:type="spellEnd"/>
      <w:r w:rsidRPr="008F2376">
        <w:rPr>
          <w:rFonts w:ascii="Times New Roman" w:hAnsi="Times New Roman" w:cs="Times New Roman"/>
          <w:color w:val="auto"/>
          <w:sz w:val="24"/>
          <w:szCs w:val="24"/>
        </w:rPr>
        <w:t>’ w pojemniku C3 – 5 szt.</w:t>
      </w:r>
    </w:p>
    <w:p w:rsidR="00D2655E" w:rsidRPr="008F2376" w:rsidRDefault="00D2655E" w:rsidP="0086635E">
      <w:pPr>
        <w:pStyle w:val="Akapitzlist"/>
        <w:numPr>
          <w:ilvl w:val="0"/>
          <w:numId w:val="25"/>
        </w:numPr>
        <w:spacing w:line="240" w:lineRule="auto"/>
        <w:ind w:left="284"/>
        <w:rPr>
          <w:rFonts w:ascii="Times New Roman" w:hAnsi="Times New Roman" w:cs="Times New Roman"/>
          <w:color w:val="auto"/>
          <w:sz w:val="24"/>
          <w:szCs w:val="24"/>
        </w:rPr>
      </w:pPr>
      <w:r w:rsidRPr="008F2376">
        <w:rPr>
          <w:rFonts w:ascii="Times New Roman" w:hAnsi="Times New Roman" w:cs="Times New Roman"/>
          <w:color w:val="auto"/>
          <w:sz w:val="24"/>
          <w:szCs w:val="24"/>
        </w:rPr>
        <w:t>Świerk pospolity ’</w:t>
      </w:r>
      <w:proofErr w:type="spellStart"/>
      <w:r w:rsidRPr="008F2376">
        <w:rPr>
          <w:rFonts w:ascii="Times New Roman" w:hAnsi="Times New Roman" w:cs="Times New Roman"/>
          <w:color w:val="auto"/>
          <w:sz w:val="24"/>
          <w:szCs w:val="24"/>
        </w:rPr>
        <w:t>Nidiformis</w:t>
      </w:r>
      <w:proofErr w:type="spellEnd"/>
      <w:r w:rsidRPr="008F2376">
        <w:rPr>
          <w:rFonts w:ascii="Times New Roman" w:hAnsi="Times New Roman" w:cs="Times New Roman"/>
          <w:color w:val="auto"/>
          <w:sz w:val="24"/>
          <w:szCs w:val="24"/>
        </w:rPr>
        <w:t>’ w pojemniku C3 – 6 szt.</w:t>
      </w:r>
    </w:p>
    <w:p w:rsidR="00D2655E" w:rsidRPr="008F2376" w:rsidRDefault="00D2655E" w:rsidP="0086635E">
      <w:pPr>
        <w:pStyle w:val="Akapitzlist"/>
        <w:numPr>
          <w:ilvl w:val="0"/>
          <w:numId w:val="25"/>
        </w:numPr>
        <w:spacing w:line="240" w:lineRule="auto"/>
        <w:ind w:left="284"/>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Cyprysik </w:t>
      </w:r>
      <w:proofErr w:type="spellStart"/>
      <w:r w:rsidRPr="008F2376">
        <w:rPr>
          <w:rFonts w:ascii="Times New Roman" w:hAnsi="Times New Roman" w:cs="Times New Roman"/>
          <w:color w:val="auto"/>
          <w:sz w:val="24"/>
          <w:szCs w:val="24"/>
        </w:rPr>
        <w:t>Lawsona</w:t>
      </w:r>
      <w:proofErr w:type="spellEnd"/>
      <w:r w:rsidRPr="008F2376">
        <w:rPr>
          <w:rFonts w:ascii="Times New Roman" w:hAnsi="Times New Roman" w:cs="Times New Roman"/>
          <w:color w:val="auto"/>
          <w:sz w:val="24"/>
          <w:szCs w:val="24"/>
        </w:rPr>
        <w:t xml:space="preserve"> o wysokości min. 1 m – 1 szt.</w:t>
      </w:r>
    </w:p>
    <w:p w:rsidR="00D2655E" w:rsidRPr="008F2376" w:rsidRDefault="00D2655E" w:rsidP="0086635E">
      <w:pPr>
        <w:pStyle w:val="Akapitzlist"/>
        <w:numPr>
          <w:ilvl w:val="0"/>
          <w:numId w:val="25"/>
        </w:numPr>
        <w:spacing w:line="240" w:lineRule="auto"/>
        <w:ind w:left="284"/>
        <w:rPr>
          <w:rFonts w:ascii="Times New Roman" w:hAnsi="Times New Roman" w:cs="Times New Roman"/>
          <w:color w:val="auto"/>
          <w:sz w:val="24"/>
          <w:szCs w:val="24"/>
        </w:rPr>
      </w:pPr>
      <w:r w:rsidRPr="008F2376">
        <w:rPr>
          <w:rFonts w:ascii="Times New Roman" w:hAnsi="Times New Roman" w:cs="Times New Roman"/>
          <w:color w:val="auto"/>
          <w:sz w:val="24"/>
          <w:szCs w:val="24"/>
        </w:rPr>
        <w:t>Barwinek pospolity w pojemniku P9 – 100 szt.</w:t>
      </w:r>
    </w:p>
    <w:p w:rsidR="00D2655E" w:rsidRPr="008F2376" w:rsidRDefault="00D2655E" w:rsidP="0086635E">
      <w:pPr>
        <w:pStyle w:val="Akapitzlist"/>
        <w:numPr>
          <w:ilvl w:val="0"/>
          <w:numId w:val="25"/>
        </w:numPr>
        <w:spacing w:line="240" w:lineRule="auto"/>
        <w:ind w:left="284"/>
        <w:rPr>
          <w:rFonts w:ascii="Times New Roman" w:hAnsi="Times New Roman" w:cs="Times New Roman"/>
          <w:color w:val="auto"/>
          <w:sz w:val="24"/>
          <w:szCs w:val="24"/>
        </w:rPr>
      </w:pPr>
      <w:r w:rsidRPr="008F2376">
        <w:rPr>
          <w:rFonts w:ascii="Times New Roman" w:hAnsi="Times New Roman" w:cs="Times New Roman"/>
          <w:color w:val="auto"/>
          <w:sz w:val="24"/>
          <w:szCs w:val="24"/>
        </w:rPr>
        <w:t>Lawenda lekarska ’</w:t>
      </w:r>
      <w:proofErr w:type="spellStart"/>
      <w:r w:rsidRPr="008F2376">
        <w:rPr>
          <w:rFonts w:ascii="Times New Roman" w:hAnsi="Times New Roman" w:cs="Times New Roman"/>
          <w:color w:val="auto"/>
          <w:sz w:val="24"/>
          <w:szCs w:val="24"/>
        </w:rPr>
        <w:t>Dwarf</w:t>
      </w:r>
      <w:proofErr w:type="spellEnd"/>
      <w:r w:rsidRPr="008F2376">
        <w:rPr>
          <w:rFonts w:ascii="Times New Roman" w:hAnsi="Times New Roman" w:cs="Times New Roman"/>
          <w:color w:val="auto"/>
          <w:sz w:val="24"/>
          <w:szCs w:val="24"/>
        </w:rPr>
        <w:t xml:space="preserve"> Blue’ w pojemniku C3 – 20 szt.</w:t>
      </w:r>
    </w:p>
    <w:p w:rsidR="00D2655E" w:rsidRPr="008F2376" w:rsidRDefault="00D2655E" w:rsidP="0086635E">
      <w:pPr>
        <w:pStyle w:val="Akapitzlist"/>
        <w:numPr>
          <w:ilvl w:val="0"/>
          <w:numId w:val="25"/>
        </w:numPr>
        <w:spacing w:line="240" w:lineRule="auto"/>
        <w:ind w:left="284"/>
        <w:rPr>
          <w:rFonts w:ascii="Times New Roman" w:hAnsi="Times New Roman" w:cs="Times New Roman"/>
          <w:color w:val="auto"/>
          <w:sz w:val="24"/>
          <w:szCs w:val="24"/>
        </w:rPr>
      </w:pPr>
      <w:r w:rsidRPr="008F2376">
        <w:rPr>
          <w:rFonts w:ascii="Times New Roman" w:hAnsi="Times New Roman" w:cs="Times New Roman"/>
          <w:color w:val="auto"/>
          <w:sz w:val="24"/>
          <w:szCs w:val="24"/>
        </w:rPr>
        <w:t>Świerk biały o wysokości min. 1,2 m – 1 szt.</w:t>
      </w:r>
    </w:p>
    <w:p w:rsidR="00D2655E" w:rsidRPr="008F2376" w:rsidRDefault="00D2655E" w:rsidP="0086635E">
      <w:pPr>
        <w:pStyle w:val="Akapitzlist"/>
        <w:numPr>
          <w:ilvl w:val="0"/>
          <w:numId w:val="25"/>
        </w:numPr>
        <w:spacing w:line="240" w:lineRule="auto"/>
        <w:ind w:left="284"/>
        <w:rPr>
          <w:rFonts w:ascii="Times New Roman" w:hAnsi="Times New Roman" w:cs="Times New Roman"/>
          <w:color w:val="auto"/>
          <w:sz w:val="24"/>
          <w:szCs w:val="24"/>
        </w:rPr>
      </w:pPr>
      <w:r w:rsidRPr="008F2376">
        <w:rPr>
          <w:rFonts w:ascii="Times New Roman" w:hAnsi="Times New Roman" w:cs="Times New Roman"/>
          <w:color w:val="auto"/>
          <w:sz w:val="24"/>
          <w:szCs w:val="24"/>
        </w:rPr>
        <w:t>Tawuła japońska ’</w:t>
      </w:r>
      <w:proofErr w:type="spellStart"/>
      <w:r w:rsidRPr="008F2376">
        <w:rPr>
          <w:rFonts w:ascii="Times New Roman" w:hAnsi="Times New Roman" w:cs="Times New Roman"/>
          <w:color w:val="auto"/>
          <w:sz w:val="24"/>
          <w:szCs w:val="24"/>
        </w:rPr>
        <w:t>Albiflora</w:t>
      </w:r>
      <w:proofErr w:type="spellEnd"/>
      <w:r w:rsidRPr="008F2376">
        <w:rPr>
          <w:rFonts w:ascii="Times New Roman" w:hAnsi="Times New Roman" w:cs="Times New Roman"/>
          <w:color w:val="auto"/>
          <w:sz w:val="24"/>
          <w:szCs w:val="24"/>
        </w:rPr>
        <w:t>’ w pojemniku C3 – 5 szt.</w:t>
      </w:r>
    </w:p>
    <w:p w:rsidR="00D2655E" w:rsidRPr="008F2376" w:rsidRDefault="00D2655E" w:rsidP="0086635E">
      <w:pPr>
        <w:pStyle w:val="Akapitzlist"/>
        <w:numPr>
          <w:ilvl w:val="0"/>
          <w:numId w:val="25"/>
        </w:numPr>
        <w:spacing w:line="240" w:lineRule="auto"/>
        <w:ind w:left="284"/>
        <w:rPr>
          <w:rFonts w:ascii="Times New Roman" w:hAnsi="Times New Roman" w:cs="Times New Roman"/>
          <w:color w:val="auto"/>
          <w:sz w:val="24"/>
          <w:szCs w:val="24"/>
        </w:rPr>
      </w:pPr>
      <w:r w:rsidRPr="008F2376">
        <w:rPr>
          <w:rFonts w:ascii="Times New Roman" w:hAnsi="Times New Roman" w:cs="Times New Roman"/>
          <w:color w:val="auto"/>
          <w:sz w:val="24"/>
          <w:szCs w:val="24"/>
        </w:rPr>
        <w:t>Cyprysik groszkowy ’</w:t>
      </w:r>
      <w:proofErr w:type="spellStart"/>
      <w:r w:rsidRPr="008F2376">
        <w:rPr>
          <w:rFonts w:ascii="Times New Roman" w:hAnsi="Times New Roman" w:cs="Times New Roman"/>
          <w:color w:val="auto"/>
          <w:sz w:val="24"/>
          <w:szCs w:val="24"/>
        </w:rPr>
        <w:t>Filifera</w:t>
      </w:r>
      <w:proofErr w:type="spellEnd"/>
      <w:r w:rsidRPr="008F2376">
        <w:rPr>
          <w:rFonts w:ascii="Times New Roman" w:hAnsi="Times New Roman" w:cs="Times New Roman"/>
          <w:color w:val="auto"/>
          <w:sz w:val="24"/>
          <w:szCs w:val="24"/>
        </w:rPr>
        <w:t xml:space="preserve"> </w:t>
      </w:r>
      <w:proofErr w:type="spellStart"/>
      <w:r w:rsidRPr="008F2376">
        <w:rPr>
          <w:rFonts w:ascii="Times New Roman" w:hAnsi="Times New Roman" w:cs="Times New Roman"/>
          <w:color w:val="auto"/>
          <w:sz w:val="24"/>
          <w:szCs w:val="24"/>
        </w:rPr>
        <w:t>Aurea</w:t>
      </w:r>
      <w:proofErr w:type="spellEnd"/>
      <w:r w:rsidRPr="008F2376">
        <w:rPr>
          <w:rFonts w:ascii="Times New Roman" w:hAnsi="Times New Roman" w:cs="Times New Roman"/>
          <w:color w:val="auto"/>
          <w:sz w:val="24"/>
          <w:szCs w:val="24"/>
        </w:rPr>
        <w:t>’ w pojemniku C3 – 1 szt.</w:t>
      </w:r>
    </w:p>
    <w:p w:rsidR="00D2655E" w:rsidRPr="008F2376" w:rsidRDefault="00D2655E" w:rsidP="0086635E">
      <w:pPr>
        <w:pStyle w:val="Akapitzlist"/>
        <w:numPr>
          <w:ilvl w:val="0"/>
          <w:numId w:val="25"/>
        </w:numPr>
        <w:spacing w:line="240" w:lineRule="auto"/>
        <w:ind w:left="284"/>
        <w:rPr>
          <w:rFonts w:ascii="Times New Roman" w:hAnsi="Times New Roman" w:cs="Times New Roman"/>
          <w:color w:val="auto"/>
          <w:sz w:val="24"/>
          <w:szCs w:val="24"/>
        </w:rPr>
      </w:pPr>
      <w:r w:rsidRPr="008F2376">
        <w:rPr>
          <w:rFonts w:ascii="Times New Roman" w:hAnsi="Times New Roman" w:cs="Times New Roman"/>
          <w:color w:val="auto"/>
          <w:sz w:val="24"/>
          <w:szCs w:val="24"/>
        </w:rPr>
        <w:t>Irga drobnolistna w pojemniku C3 – 5 szt.</w:t>
      </w:r>
    </w:p>
    <w:p w:rsidR="00D2655E" w:rsidRPr="008F2376" w:rsidRDefault="00D2655E" w:rsidP="0086635E">
      <w:pPr>
        <w:pStyle w:val="Akapitzlist"/>
        <w:numPr>
          <w:ilvl w:val="0"/>
          <w:numId w:val="25"/>
        </w:numPr>
        <w:spacing w:line="240" w:lineRule="auto"/>
        <w:ind w:left="284"/>
        <w:rPr>
          <w:rFonts w:ascii="Times New Roman" w:hAnsi="Times New Roman" w:cs="Times New Roman"/>
          <w:color w:val="auto"/>
          <w:sz w:val="24"/>
          <w:szCs w:val="24"/>
        </w:rPr>
      </w:pPr>
      <w:r w:rsidRPr="008F2376">
        <w:rPr>
          <w:rFonts w:ascii="Times New Roman" w:hAnsi="Times New Roman" w:cs="Times New Roman"/>
          <w:color w:val="auto"/>
          <w:sz w:val="24"/>
          <w:szCs w:val="24"/>
        </w:rPr>
        <w:t>Sosna górska ’</w:t>
      </w:r>
      <w:proofErr w:type="spellStart"/>
      <w:r w:rsidRPr="008F2376">
        <w:rPr>
          <w:rFonts w:ascii="Times New Roman" w:hAnsi="Times New Roman" w:cs="Times New Roman"/>
          <w:color w:val="auto"/>
          <w:sz w:val="24"/>
          <w:szCs w:val="24"/>
        </w:rPr>
        <w:t>Rositech</w:t>
      </w:r>
      <w:proofErr w:type="spellEnd"/>
      <w:r w:rsidRPr="008F2376">
        <w:rPr>
          <w:rFonts w:ascii="Times New Roman" w:hAnsi="Times New Roman" w:cs="Times New Roman"/>
          <w:color w:val="auto"/>
          <w:sz w:val="24"/>
          <w:szCs w:val="24"/>
        </w:rPr>
        <w:t>’ w pojemniku C3 – 3 szt.</w:t>
      </w:r>
    </w:p>
    <w:p w:rsidR="00D2655E" w:rsidRPr="008F2376" w:rsidRDefault="00D2655E" w:rsidP="0086635E">
      <w:pPr>
        <w:pStyle w:val="Akapitzlist"/>
        <w:numPr>
          <w:ilvl w:val="0"/>
          <w:numId w:val="25"/>
        </w:numPr>
        <w:spacing w:line="240" w:lineRule="auto"/>
        <w:ind w:left="284"/>
        <w:rPr>
          <w:rFonts w:ascii="Times New Roman" w:hAnsi="Times New Roman" w:cs="Times New Roman"/>
          <w:color w:val="auto"/>
          <w:sz w:val="24"/>
          <w:szCs w:val="24"/>
        </w:rPr>
      </w:pPr>
      <w:r w:rsidRPr="008F2376">
        <w:rPr>
          <w:rFonts w:ascii="Times New Roman" w:hAnsi="Times New Roman" w:cs="Times New Roman"/>
          <w:color w:val="auto"/>
          <w:sz w:val="24"/>
          <w:szCs w:val="24"/>
        </w:rPr>
        <w:t>Pięciornik krzewiasty ’</w:t>
      </w:r>
      <w:proofErr w:type="spellStart"/>
      <w:r w:rsidRPr="008F2376">
        <w:rPr>
          <w:rFonts w:ascii="Times New Roman" w:hAnsi="Times New Roman" w:cs="Times New Roman"/>
          <w:color w:val="auto"/>
          <w:sz w:val="24"/>
          <w:szCs w:val="24"/>
        </w:rPr>
        <w:t>Abbotswood</w:t>
      </w:r>
      <w:proofErr w:type="spellEnd"/>
      <w:r w:rsidRPr="008F2376">
        <w:rPr>
          <w:rFonts w:ascii="Times New Roman" w:hAnsi="Times New Roman" w:cs="Times New Roman"/>
          <w:color w:val="auto"/>
          <w:sz w:val="24"/>
          <w:szCs w:val="24"/>
        </w:rPr>
        <w:t>’ w pojemniku C3 – 6 szt.</w:t>
      </w:r>
    </w:p>
    <w:p w:rsidR="00D2655E" w:rsidRPr="008F2376" w:rsidRDefault="00D2655E" w:rsidP="0086635E">
      <w:pPr>
        <w:pStyle w:val="Akapitzlist"/>
        <w:numPr>
          <w:ilvl w:val="0"/>
          <w:numId w:val="25"/>
        </w:numPr>
        <w:spacing w:line="240" w:lineRule="auto"/>
        <w:ind w:left="284"/>
        <w:rPr>
          <w:rFonts w:ascii="Times New Roman" w:hAnsi="Times New Roman" w:cs="Times New Roman"/>
          <w:color w:val="auto"/>
          <w:sz w:val="24"/>
          <w:szCs w:val="24"/>
        </w:rPr>
      </w:pPr>
      <w:proofErr w:type="spellStart"/>
      <w:r w:rsidRPr="008F2376">
        <w:rPr>
          <w:rFonts w:ascii="Times New Roman" w:hAnsi="Times New Roman" w:cs="Times New Roman"/>
          <w:color w:val="auto"/>
          <w:sz w:val="24"/>
          <w:szCs w:val="24"/>
        </w:rPr>
        <w:t>Pęcherznica</w:t>
      </w:r>
      <w:proofErr w:type="spellEnd"/>
      <w:r w:rsidRPr="008F2376">
        <w:rPr>
          <w:rFonts w:ascii="Times New Roman" w:hAnsi="Times New Roman" w:cs="Times New Roman"/>
          <w:color w:val="auto"/>
          <w:sz w:val="24"/>
          <w:szCs w:val="24"/>
        </w:rPr>
        <w:t xml:space="preserve"> </w:t>
      </w:r>
      <w:proofErr w:type="spellStart"/>
      <w:r w:rsidRPr="008F2376">
        <w:rPr>
          <w:rFonts w:ascii="Times New Roman" w:hAnsi="Times New Roman" w:cs="Times New Roman"/>
          <w:color w:val="auto"/>
          <w:sz w:val="24"/>
          <w:szCs w:val="24"/>
        </w:rPr>
        <w:t>kalinolistna</w:t>
      </w:r>
      <w:proofErr w:type="spellEnd"/>
      <w:r w:rsidRPr="008F2376">
        <w:rPr>
          <w:rFonts w:ascii="Times New Roman" w:hAnsi="Times New Roman" w:cs="Times New Roman"/>
          <w:color w:val="auto"/>
          <w:sz w:val="24"/>
          <w:szCs w:val="24"/>
        </w:rPr>
        <w:t xml:space="preserve"> ’</w:t>
      </w:r>
      <w:proofErr w:type="spellStart"/>
      <w:r w:rsidRPr="008F2376">
        <w:rPr>
          <w:rFonts w:ascii="Times New Roman" w:hAnsi="Times New Roman" w:cs="Times New Roman"/>
          <w:color w:val="auto"/>
          <w:sz w:val="24"/>
          <w:szCs w:val="24"/>
        </w:rPr>
        <w:t>Luteus</w:t>
      </w:r>
      <w:proofErr w:type="spellEnd"/>
      <w:r w:rsidRPr="008F2376">
        <w:rPr>
          <w:rFonts w:ascii="Times New Roman" w:hAnsi="Times New Roman" w:cs="Times New Roman"/>
          <w:color w:val="auto"/>
          <w:sz w:val="24"/>
          <w:szCs w:val="24"/>
        </w:rPr>
        <w:t>’ w pojemniku C3 – 8 szt.</w:t>
      </w:r>
    </w:p>
    <w:p w:rsidR="00D2655E" w:rsidRPr="008F2376" w:rsidRDefault="00D2655E" w:rsidP="0086635E">
      <w:pPr>
        <w:pStyle w:val="Akapitzlist"/>
        <w:numPr>
          <w:ilvl w:val="0"/>
          <w:numId w:val="25"/>
        </w:numPr>
        <w:spacing w:line="240" w:lineRule="auto"/>
        <w:ind w:left="284"/>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Trzmielina </w:t>
      </w:r>
      <w:proofErr w:type="spellStart"/>
      <w:r w:rsidRPr="008F2376">
        <w:rPr>
          <w:rFonts w:ascii="Times New Roman" w:hAnsi="Times New Roman" w:cs="Times New Roman"/>
          <w:color w:val="auto"/>
          <w:sz w:val="24"/>
          <w:szCs w:val="24"/>
        </w:rPr>
        <w:t>Fortune’a</w:t>
      </w:r>
      <w:proofErr w:type="spellEnd"/>
      <w:r w:rsidRPr="008F2376">
        <w:rPr>
          <w:rFonts w:ascii="Times New Roman" w:hAnsi="Times New Roman" w:cs="Times New Roman"/>
          <w:color w:val="auto"/>
          <w:sz w:val="24"/>
          <w:szCs w:val="24"/>
        </w:rPr>
        <w:t xml:space="preserve"> ’</w:t>
      </w:r>
      <w:proofErr w:type="spellStart"/>
      <w:r w:rsidRPr="008F2376">
        <w:rPr>
          <w:rFonts w:ascii="Times New Roman" w:hAnsi="Times New Roman" w:cs="Times New Roman"/>
          <w:color w:val="auto"/>
          <w:sz w:val="24"/>
          <w:szCs w:val="24"/>
        </w:rPr>
        <w:t>Emerald</w:t>
      </w:r>
      <w:proofErr w:type="spellEnd"/>
      <w:r w:rsidRPr="008F2376">
        <w:rPr>
          <w:rFonts w:ascii="Times New Roman" w:hAnsi="Times New Roman" w:cs="Times New Roman"/>
          <w:color w:val="auto"/>
          <w:sz w:val="24"/>
          <w:szCs w:val="24"/>
        </w:rPr>
        <w:t xml:space="preserve"> ’n Gold’ w pojemniku C2 – 15 szt.</w:t>
      </w:r>
    </w:p>
    <w:p w:rsidR="00D2655E" w:rsidRPr="008F2376" w:rsidRDefault="00D2655E" w:rsidP="0086635E">
      <w:pPr>
        <w:pStyle w:val="Akapitzlist"/>
        <w:numPr>
          <w:ilvl w:val="0"/>
          <w:numId w:val="25"/>
        </w:numPr>
        <w:spacing w:line="240" w:lineRule="auto"/>
        <w:ind w:left="284"/>
        <w:rPr>
          <w:rFonts w:ascii="Times New Roman" w:hAnsi="Times New Roman" w:cs="Times New Roman"/>
          <w:color w:val="auto"/>
          <w:sz w:val="24"/>
          <w:szCs w:val="24"/>
        </w:rPr>
      </w:pPr>
      <w:r w:rsidRPr="008F2376">
        <w:rPr>
          <w:rFonts w:ascii="Times New Roman" w:hAnsi="Times New Roman" w:cs="Times New Roman"/>
          <w:color w:val="auto"/>
          <w:sz w:val="24"/>
          <w:szCs w:val="24"/>
        </w:rPr>
        <w:t>Tawuła japońska ’</w:t>
      </w:r>
      <w:proofErr w:type="spellStart"/>
      <w:r w:rsidRPr="008F2376">
        <w:rPr>
          <w:rFonts w:ascii="Times New Roman" w:hAnsi="Times New Roman" w:cs="Times New Roman"/>
          <w:color w:val="auto"/>
          <w:sz w:val="24"/>
          <w:szCs w:val="24"/>
        </w:rPr>
        <w:t>Goldflame</w:t>
      </w:r>
      <w:proofErr w:type="spellEnd"/>
      <w:r w:rsidRPr="008F2376">
        <w:rPr>
          <w:rFonts w:ascii="Times New Roman" w:hAnsi="Times New Roman" w:cs="Times New Roman"/>
          <w:color w:val="auto"/>
          <w:sz w:val="24"/>
          <w:szCs w:val="24"/>
        </w:rPr>
        <w:t>’ w pojemniku C3 – 6 szt.</w:t>
      </w:r>
    </w:p>
    <w:p w:rsidR="00D2655E" w:rsidRPr="008F2376" w:rsidRDefault="00D2655E" w:rsidP="0086635E">
      <w:pPr>
        <w:pStyle w:val="Akapitzlist"/>
        <w:numPr>
          <w:ilvl w:val="0"/>
          <w:numId w:val="25"/>
        </w:numPr>
        <w:spacing w:line="240" w:lineRule="auto"/>
        <w:ind w:left="284"/>
        <w:rPr>
          <w:rFonts w:ascii="Times New Roman" w:hAnsi="Times New Roman" w:cs="Times New Roman"/>
          <w:color w:val="auto"/>
          <w:sz w:val="24"/>
          <w:szCs w:val="24"/>
        </w:rPr>
      </w:pPr>
      <w:r w:rsidRPr="008F2376">
        <w:rPr>
          <w:rFonts w:ascii="Times New Roman" w:hAnsi="Times New Roman" w:cs="Times New Roman"/>
          <w:color w:val="auto"/>
          <w:sz w:val="24"/>
          <w:szCs w:val="24"/>
        </w:rPr>
        <w:t>Jałowiec skalny ’</w:t>
      </w:r>
      <w:proofErr w:type="spellStart"/>
      <w:r w:rsidRPr="008F2376">
        <w:rPr>
          <w:rFonts w:ascii="Times New Roman" w:hAnsi="Times New Roman" w:cs="Times New Roman"/>
          <w:color w:val="auto"/>
          <w:sz w:val="24"/>
          <w:szCs w:val="24"/>
        </w:rPr>
        <w:t>Skyrocket</w:t>
      </w:r>
      <w:proofErr w:type="spellEnd"/>
      <w:r w:rsidRPr="008F2376">
        <w:rPr>
          <w:rFonts w:ascii="Times New Roman" w:hAnsi="Times New Roman" w:cs="Times New Roman"/>
          <w:color w:val="auto"/>
          <w:sz w:val="24"/>
          <w:szCs w:val="24"/>
        </w:rPr>
        <w:t>’ o wysokości min. 1 m – 1 szt.</w:t>
      </w:r>
    </w:p>
    <w:p w:rsidR="00D2655E" w:rsidRPr="008F2376" w:rsidRDefault="00D2655E" w:rsidP="0086635E">
      <w:pPr>
        <w:pStyle w:val="Akapitzlist"/>
        <w:numPr>
          <w:ilvl w:val="0"/>
          <w:numId w:val="25"/>
        </w:numPr>
        <w:spacing w:line="240" w:lineRule="auto"/>
        <w:ind w:left="284"/>
        <w:rPr>
          <w:rFonts w:ascii="Times New Roman" w:hAnsi="Times New Roman" w:cs="Times New Roman"/>
          <w:color w:val="auto"/>
          <w:sz w:val="24"/>
          <w:szCs w:val="24"/>
        </w:rPr>
      </w:pPr>
      <w:r w:rsidRPr="008F2376">
        <w:rPr>
          <w:rFonts w:ascii="Times New Roman" w:hAnsi="Times New Roman" w:cs="Times New Roman"/>
          <w:color w:val="auto"/>
          <w:sz w:val="24"/>
          <w:szCs w:val="24"/>
        </w:rPr>
        <w:t>Jałowiec łuskowaty ’</w:t>
      </w:r>
      <w:proofErr w:type="spellStart"/>
      <w:r w:rsidRPr="008F2376">
        <w:rPr>
          <w:rFonts w:ascii="Times New Roman" w:hAnsi="Times New Roman" w:cs="Times New Roman"/>
          <w:color w:val="auto"/>
          <w:sz w:val="24"/>
          <w:szCs w:val="24"/>
        </w:rPr>
        <w:t>Golden</w:t>
      </w:r>
      <w:proofErr w:type="spellEnd"/>
      <w:r w:rsidRPr="008F2376">
        <w:rPr>
          <w:rFonts w:ascii="Times New Roman" w:hAnsi="Times New Roman" w:cs="Times New Roman"/>
          <w:color w:val="auto"/>
          <w:sz w:val="24"/>
          <w:szCs w:val="24"/>
        </w:rPr>
        <w:t xml:space="preserve"> </w:t>
      </w:r>
      <w:proofErr w:type="spellStart"/>
      <w:r w:rsidRPr="008F2376">
        <w:rPr>
          <w:rFonts w:ascii="Times New Roman" w:hAnsi="Times New Roman" w:cs="Times New Roman"/>
          <w:color w:val="auto"/>
          <w:sz w:val="24"/>
          <w:szCs w:val="24"/>
        </w:rPr>
        <w:t>Flame</w:t>
      </w:r>
      <w:proofErr w:type="spellEnd"/>
      <w:r w:rsidRPr="008F2376">
        <w:rPr>
          <w:rFonts w:ascii="Times New Roman" w:hAnsi="Times New Roman" w:cs="Times New Roman"/>
          <w:color w:val="auto"/>
          <w:sz w:val="24"/>
          <w:szCs w:val="24"/>
        </w:rPr>
        <w:t>’ w pojemniku C3 – 10 szt.</w:t>
      </w:r>
    </w:p>
    <w:p w:rsidR="00D2655E" w:rsidRPr="008F2376" w:rsidRDefault="00D2655E" w:rsidP="0086635E">
      <w:pPr>
        <w:pStyle w:val="Akapitzlist"/>
        <w:numPr>
          <w:ilvl w:val="0"/>
          <w:numId w:val="25"/>
        </w:numPr>
        <w:spacing w:line="240" w:lineRule="auto"/>
        <w:ind w:left="284"/>
        <w:rPr>
          <w:rFonts w:ascii="Times New Roman" w:hAnsi="Times New Roman" w:cs="Times New Roman"/>
          <w:color w:val="auto"/>
          <w:sz w:val="24"/>
          <w:szCs w:val="24"/>
        </w:rPr>
      </w:pPr>
      <w:r w:rsidRPr="008F2376">
        <w:rPr>
          <w:rFonts w:ascii="Times New Roman" w:hAnsi="Times New Roman" w:cs="Times New Roman"/>
          <w:color w:val="auto"/>
          <w:sz w:val="24"/>
          <w:szCs w:val="24"/>
        </w:rPr>
        <w:t>Cyprysik groszkowy ‚</w:t>
      </w:r>
      <w:proofErr w:type="spellStart"/>
      <w:r w:rsidRPr="008F2376">
        <w:rPr>
          <w:rFonts w:ascii="Times New Roman" w:hAnsi="Times New Roman" w:cs="Times New Roman"/>
          <w:color w:val="auto"/>
          <w:sz w:val="24"/>
          <w:szCs w:val="24"/>
        </w:rPr>
        <w:t>Plumosa</w:t>
      </w:r>
      <w:proofErr w:type="spellEnd"/>
      <w:r w:rsidRPr="008F2376">
        <w:rPr>
          <w:rFonts w:ascii="Times New Roman" w:hAnsi="Times New Roman" w:cs="Times New Roman"/>
          <w:color w:val="auto"/>
          <w:sz w:val="24"/>
          <w:szCs w:val="24"/>
        </w:rPr>
        <w:t xml:space="preserve"> Aura’ o wysokości min. 1 m – 1 szt.</w:t>
      </w:r>
    </w:p>
    <w:p w:rsidR="00D2655E" w:rsidRPr="008F2376" w:rsidRDefault="00D2655E" w:rsidP="0086635E">
      <w:pPr>
        <w:pStyle w:val="Akapitzlist"/>
        <w:numPr>
          <w:ilvl w:val="0"/>
          <w:numId w:val="25"/>
        </w:numPr>
        <w:spacing w:line="240" w:lineRule="auto"/>
        <w:ind w:left="284"/>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Jałowiec pośredni ’Gold </w:t>
      </w:r>
      <w:proofErr w:type="spellStart"/>
      <w:r w:rsidRPr="008F2376">
        <w:rPr>
          <w:rFonts w:ascii="Times New Roman" w:hAnsi="Times New Roman" w:cs="Times New Roman"/>
          <w:color w:val="auto"/>
          <w:sz w:val="24"/>
          <w:szCs w:val="24"/>
        </w:rPr>
        <w:t>Coast</w:t>
      </w:r>
      <w:proofErr w:type="spellEnd"/>
      <w:r w:rsidRPr="008F2376">
        <w:rPr>
          <w:rFonts w:ascii="Times New Roman" w:hAnsi="Times New Roman" w:cs="Times New Roman"/>
          <w:color w:val="auto"/>
          <w:sz w:val="24"/>
          <w:szCs w:val="24"/>
        </w:rPr>
        <w:t>’ w pojemniku C3 – 10 szt.</w:t>
      </w:r>
    </w:p>
    <w:p w:rsidR="00D2655E" w:rsidRPr="008F2376" w:rsidRDefault="00D2655E" w:rsidP="0086635E">
      <w:pPr>
        <w:pStyle w:val="Akapitzlist"/>
        <w:numPr>
          <w:ilvl w:val="0"/>
          <w:numId w:val="25"/>
        </w:numPr>
        <w:spacing w:line="240" w:lineRule="auto"/>
        <w:ind w:left="284"/>
        <w:rPr>
          <w:rFonts w:ascii="Times New Roman" w:hAnsi="Times New Roman" w:cs="Times New Roman"/>
          <w:color w:val="auto"/>
          <w:sz w:val="24"/>
          <w:szCs w:val="24"/>
        </w:rPr>
      </w:pPr>
      <w:r w:rsidRPr="008F2376">
        <w:rPr>
          <w:rFonts w:ascii="Times New Roman" w:hAnsi="Times New Roman" w:cs="Times New Roman"/>
          <w:color w:val="auto"/>
          <w:sz w:val="24"/>
          <w:szCs w:val="24"/>
        </w:rPr>
        <w:t>Świerk biały ’</w:t>
      </w:r>
      <w:proofErr w:type="spellStart"/>
      <w:r w:rsidRPr="008F2376">
        <w:rPr>
          <w:rFonts w:ascii="Times New Roman" w:hAnsi="Times New Roman" w:cs="Times New Roman"/>
          <w:color w:val="auto"/>
          <w:sz w:val="24"/>
          <w:szCs w:val="24"/>
        </w:rPr>
        <w:t>Conica</w:t>
      </w:r>
      <w:proofErr w:type="spellEnd"/>
      <w:r w:rsidRPr="008F2376">
        <w:rPr>
          <w:rFonts w:ascii="Times New Roman" w:hAnsi="Times New Roman" w:cs="Times New Roman"/>
          <w:color w:val="auto"/>
          <w:sz w:val="24"/>
          <w:szCs w:val="24"/>
        </w:rPr>
        <w:t>’ o wysokości min. 1,2 m – 2 szt.</w:t>
      </w:r>
    </w:p>
    <w:p w:rsidR="00A314AD" w:rsidRPr="008F2376" w:rsidRDefault="00A314AD" w:rsidP="0066386D">
      <w:pPr>
        <w:spacing w:line="240" w:lineRule="auto"/>
        <w:ind w:left="426" w:hanging="426"/>
        <w:rPr>
          <w:rStyle w:val="st"/>
          <w:rFonts w:ascii="Times New Roman" w:hAnsi="Times New Roman" w:cs="Times New Roman"/>
          <w:b/>
          <w:color w:val="auto"/>
          <w:sz w:val="24"/>
          <w:szCs w:val="24"/>
        </w:rPr>
      </w:pPr>
    </w:p>
    <w:p w:rsidR="00A314AD" w:rsidRPr="008F2376" w:rsidRDefault="00A314AD" w:rsidP="0066386D">
      <w:pPr>
        <w:spacing w:line="240" w:lineRule="auto"/>
        <w:ind w:left="426" w:hanging="426"/>
        <w:rPr>
          <w:rStyle w:val="st"/>
          <w:rFonts w:ascii="Times New Roman" w:hAnsi="Times New Roman" w:cs="Times New Roman"/>
          <w:b/>
          <w:color w:val="auto"/>
          <w:sz w:val="24"/>
          <w:szCs w:val="24"/>
        </w:rPr>
      </w:pPr>
    </w:p>
    <w:p w:rsidR="00995216" w:rsidRPr="008F2376" w:rsidRDefault="00567AB0" w:rsidP="0066386D">
      <w:pPr>
        <w:spacing w:line="240" w:lineRule="auto"/>
        <w:ind w:left="426" w:hanging="426"/>
        <w:rPr>
          <w:rFonts w:ascii="Times New Roman" w:hAnsi="Times New Roman" w:cs="Times New Roman"/>
          <w:b/>
          <w:color w:val="auto"/>
          <w:sz w:val="24"/>
          <w:szCs w:val="24"/>
        </w:rPr>
      </w:pPr>
      <w:r w:rsidRPr="008F2376">
        <w:rPr>
          <w:rStyle w:val="st"/>
          <w:rFonts w:ascii="Times New Roman" w:hAnsi="Times New Roman" w:cs="Times New Roman"/>
          <w:b/>
          <w:color w:val="auto"/>
          <w:sz w:val="24"/>
          <w:szCs w:val="24"/>
        </w:rPr>
        <w:t xml:space="preserve">Zadanie </w:t>
      </w:r>
      <w:r w:rsidR="00995216" w:rsidRPr="008F2376">
        <w:rPr>
          <w:rStyle w:val="st"/>
          <w:rFonts w:ascii="Times New Roman" w:hAnsi="Times New Roman" w:cs="Times New Roman"/>
          <w:b/>
          <w:color w:val="auto"/>
          <w:sz w:val="24"/>
          <w:szCs w:val="24"/>
        </w:rPr>
        <w:t>II.</w:t>
      </w:r>
      <w:r w:rsidR="00995216" w:rsidRPr="008F2376">
        <w:rPr>
          <w:rStyle w:val="st"/>
          <w:rFonts w:ascii="Times New Roman" w:hAnsi="Times New Roman" w:cs="Times New Roman"/>
          <w:color w:val="auto"/>
          <w:sz w:val="24"/>
          <w:szCs w:val="24"/>
        </w:rPr>
        <w:t xml:space="preserve"> </w:t>
      </w:r>
      <w:r w:rsidR="00995216" w:rsidRPr="008F2376">
        <w:rPr>
          <w:rFonts w:ascii="Times New Roman" w:hAnsi="Times New Roman" w:cs="Times New Roman"/>
          <w:b/>
          <w:color w:val="auto"/>
          <w:sz w:val="24"/>
          <w:szCs w:val="24"/>
        </w:rPr>
        <w:t>Wykonanie prac pielęgnacyjnych w drzewostanie oraz nasadzeń na terenach zielonych Domu Pomocy Społecznej w Zakrzewie obejmuje w szczególności:</w:t>
      </w:r>
    </w:p>
    <w:p w:rsidR="00995216" w:rsidRPr="008F2376" w:rsidRDefault="00995216" w:rsidP="0066386D">
      <w:pPr>
        <w:spacing w:line="240" w:lineRule="auto"/>
        <w:rPr>
          <w:rFonts w:ascii="Times New Roman" w:hAnsi="Times New Roman" w:cs="Times New Roman"/>
          <w:b/>
          <w:color w:val="auto"/>
          <w:sz w:val="24"/>
          <w:szCs w:val="24"/>
        </w:rPr>
      </w:pPr>
    </w:p>
    <w:p w:rsidR="00A314AD" w:rsidRPr="008F2376" w:rsidRDefault="00A314AD" w:rsidP="0086635E">
      <w:pPr>
        <w:pStyle w:val="Akapitzlist"/>
        <w:numPr>
          <w:ilvl w:val="0"/>
          <w:numId w:val="23"/>
        </w:numPr>
        <w:spacing w:line="240" w:lineRule="auto"/>
        <w:ind w:left="0" w:firstLine="0"/>
        <w:rPr>
          <w:rFonts w:ascii="Times New Roman" w:hAnsi="Times New Roman" w:cs="Times New Roman"/>
          <w:b/>
          <w:color w:val="auto"/>
          <w:sz w:val="24"/>
          <w:szCs w:val="24"/>
        </w:rPr>
      </w:pPr>
      <w:r w:rsidRPr="008F2376">
        <w:rPr>
          <w:rFonts w:ascii="Times New Roman" w:hAnsi="Times New Roman" w:cs="Times New Roman"/>
          <w:b/>
          <w:color w:val="auto"/>
          <w:sz w:val="24"/>
          <w:szCs w:val="24"/>
        </w:rPr>
        <w:t>Nasadzenia</w:t>
      </w:r>
    </w:p>
    <w:p w:rsidR="008B702F" w:rsidRPr="008F2376" w:rsidRDefault="008B702F" w:rsidP="0066386D">
      <w:pPr>
        <w:spacing w:line="240" w:lineRule="auto"/>
        <w:rPr>
          <w:rFonts w:ascii="Times New Roman" w:hAnsi="Times New Roman" w:cs="Times New Roman"/>
          <w:color w:val="auto"/>
          <w:sz w:val="24"/>
          <w:szCs w:val="24"/>
        </w:rPr>
      </w:pPr>
    </w:p>
    <w:p w:rsidR="00D2655E" w:rsidRPr="008F2376" w:rsidRDefault="00D2655E" w:rsidP="0086635E">
      <w:pPr>
        <w:pStyle w:val="Akapitzlist"/>
        <w:numPr>
          <w:ilvl w:val="0"/>
          <w:numId w:val="24"/>
        </w:numPr>
        <w:spacing w:line="240" w:lineRule="auto"/>
        <w:ind w:left="426"/>
        <w:rPr>
          <w:rFonts w:ascii="Times New Roman" w:hAnsi="Times New Roman" w:cs="Times New Roman"/>
          <w:color w:val="auto"/>
          <w:sz w:val="24"/>
          <w:szCs w:val="24"/>
        </w:rPr>
      </w:pPr>
      <w:r w:rsidRPr="008F2376">
        <w:rPr>
          <w:rFonts w:ascii="Times New Roman" w:hAnsi="Times New Roman" w:cs="Times New Roman"/>
          <w:color w:val="auto"/>
          <w:sz w:val="24"/>
          <w:szCs w:val="24"/>
        </w:rPr>
        <w:t>Sosna czarna o wysokości min. 2 m – 3 szt.</w:t>
      </w:r>
    </w:p>
    <w:p w:rsidR="00D2655E" w:rsidRPr="008F2376" w:rsidRDefault="00D2655E" w:rsidP="0086635E">
      <w:pPr>
        <w:pStyle w:val="Akapitzlist"/>
        <w:numPr>
          <w:ilvl w:val="0"/>
          <w:numId w:val="24"/>
        </w:numPr>
        <w:spacing w:line="240" w:lineRule="auto"/>
        <w:ind w:left="426"/>
        <w:rPr>
          <w:rFonts w:ascii="Times New Roman" w:hAnsi="Times New Roman" w:cs="Times New Roman"/>
          <w:color w:val="auto"/>
          <w:sz w:val="24"/>
          <w:szCs w:val="24"/>
        </w:rPr>
      </w:pPr>
      <w:r w:rsidRPr="008F2376">
        <w:rPr>
          <w:rFonts w:ascii="Times New Roman" w:hAnsi="Times New Roman" w:cs="Times New Roman"/>
          <w:color w:val="auto"/>
          <w:sz w:val="24"/>
          <w:szCs w:val="24"/>
        </w:rPr>
        <w:t>Brzoza brodawkowata ’</w:t>
      </w:r>
      <w:proofErr w:type="spellStart"/>
      <w:r w:rsidRPr="008F2376">
        <w:rPr>
          <w:rFonts w:ascii="Times New Roman" w:hAnsi="Times New Roman" w:cs="Times New Roman"/>
          <w:color w:val="auto"/>
          <w:sz w:val="24"/>
          <w:szCs w:val="24"/>
        </w:rPr>
        <w:t>Doorenbos</w:t>
      </w:r>
      <w:proofErr w:type="spellEnd"/>
      <w:r w:rsidRPr="008F2376">
        <w:rPr>
          <w:rFonts w:ascii="Times New Roman" w:hAnsi="Times New Roman" w:cs="Times New Roman"/>
          <w:color w:val="auto"/>
          <w:sz w:val="24"/>
          <w:szCs w:val="24"/>
        </w:rPr>
        <w:t>’ o obwodzie 18-20 cm – 3 szt.</w:t>
      </w:r>
    </w:p>
    <w:p w:rsidR="00D2655E" w:rsidRPr="008F2376" w:rsidRDefault="00D2655E" w:rsidP="0086635E">
      <w:pPr>
        <w:pStyle w:val="Akapitzlist"/>
        <w:numPr>
          <w:ilvl w:val="0"/>
          <w:numId w:val="24"/>
        </w:numPr>
        <w:spacing w:line="240" w:lineRule="auto"/>
        <w:ind w:left="426"/>
        <w:rPr>
          <w:rFonts w:ascii="Times New Roman" w:hAnsi="Times New Roman" w:cs="Times New Roman"/>
          <w:color w:val="auto"/>
          <w:sz w:val="24"/>
          <w:szCs w:val="24"/>
        </w:rPr>
      </w:pPr>
      <w:r w:rsidRPr="008F2376">
        <w:rPr>
          <w:rFonts w:ascii="Times New Roman" w:hAnsi="Times New Roman" w:cs="Times New Roman"/>
          <w:color w:val="auto"/>
          <w:sz w:val="24"/>
          <w:szCs w:val="24"/>
        </w:rPr>
        <w:t>Śliwa wiśniowa (mirabelka) o wysokości min. 80 cm – 10 szt.</w:t>
      </w:r>
    </w:p>
    <w:p w:rsidR="00A314AD" w:rsidRPr="008F2376" w:rsidRDefault="00A314AD" w:rsidP="0066386D">
      <w:pPr>
        <w:spacing w:line="240" w:lineRule="auto"/>
        <w:rPr>
          <w:rFonts w:ascii="Times New Roman" w:hAnsi="Times New Roman" w:cs="Times New Roman"/>
          <w:b/>
          <w:color w:val="auto"/>
          <w:sz w:val="24"/>
          <w:szCs w:val="24"/>
        </w:rPr>
      </w:pPr>
    </w:p>
    <w:p w:rsidR="00A314AD" w:rsidRPr="008F2376" w:rsidRDefault="00A314AD" w:rsidP="0066386D">
      <w:pPr>
        <w:spacing w:line="240" w:lineRule="auto"/>
        <w:rPr>
          <w:rFonts w:ascii="Times New Roman" w:hAnsi="Times New Roman" w:cs="Times New Roman"/>
          <w:b/>
          <w:color w:val="auto"/>
          <w:sz w:val="24"/>
          <w:szCs w:val="24"/>
        </w:rPr>
      </w:pPr>
    </w:p>
    <w:p w:rsidR="00995216" w:rsidRPr="008F2376" w:rsidRDefault="00567AB0" w:rsidP="0066386D">
      <w:pPr>
        <w:spacing w:line="240" w:lineRule="auto"/>
        <w:rPr>
          <w:rFonts w:ascii="Times New Roman" w:hAnsi="Times New Roman" w:cs="Times New Roman"/>
          <w:b/>
          <w:color w:val="auto"/>
          <w:sz w:val="24"/>
          <w:szCs w:val="24"/>
        </w:rPr>
      </w:pPr>
      <w:r w:rsidRPr="008F2376">
        <w:rPr>
          <w:rFonts w:ascii="Times New Roman" w:hAnsi="Times New Roman" w:cs="Times New Roman"/>
          <w:b/>
          <w:color w:val="auto"/>
          <w:sz w:val="24"/>
          <w:szCs w:val="24"/>
        </w:rPr>
        <w:t xml:space="preserve">Zadanie </w:t>
      </w:r>
      <w:r w:rsidR="00995216" w:rsidRPr="008F2376">
        <w:rPr>
          <w:rFonts w:ascii="Times New Roman" w:hAnsi="Times New Roman" w:cs="Times New Roman"/>
          <w:b/>
          <w:color w:val="auto"/>
          <w:sz w:val="24"/>
          <w:szCs w:val="24"/>
        </w:rPr>
        <w:t>I</w:t>
      </w:r>
      <w:r w:rsidR="00772302" w:rsidRPr="008F2376">
        <w:rPr>
          <w:rFonts w:ascii="Times New Roman" w:hAnsi="Times New Roman" w:cs="Times New Roman"/>
          <w:b/>
          <w:color w:val="auto"/>
          <w:sz w:val="24"/>
          <w:szCs w:val="24"/>
        </w:rPr>
        <w:t>II</w:t>
      </w:r>
      <w:r w:rsidR="00995216" w:rsidRPr="008F2376">
        <w:rPr>
          <w:rFonts w:ascii="Times New Roman" w:hAnsi="Times New Roman" w:cs="Times New Roman"/>
          <w:b/>
          <w:color w:val="auto"/>
          <w:sz w:val="24"/>
          <w:szCs w:val="24"/>
        </w:rPr>
        <w:t xml:space="preserve">. Wykonania prac pielęgnacyjnych w drzewostanie oraz nasadzeń na terenach zielonych </w:t>
      </w:r>
      <w:r w:rsidR="00A314AD" w:rsidRPr="008F2376">
        <w:rPr>
          <w:rFonts w:ascii="Times New Roman" w:hAnsi="Times New Roman" w:cs="Times New Roman"/>
          <w:b/>
          <w:color w:val="auto"/>
          <w:sz w:val="24"/>
          <w:szCs w:val="24"/>
        </w:rPr>
        <w:t>Domu Pomocy społecznej w Koszelewie</w:t>
      </w:r>
    </w:p>
    <w:p w:rsidR="00995216" w:rsidRPr="008F2376" w:rsidRDefault="00995216" w:rsidP="0066386D">
      <w:pPr>
        <w:spacing w:line="240" w:lineRule="auto"/>
        <w:rPr>
          <w:rFonts w:ascii="Times New Roman" w:hAnsi="Times New Roman" w:cs="Times New Roman"/>
          <w:b/>
          <w:color w:val="auto"/>
          <w:sz w:val="24"/>
          <w:szCs w:val="24"/>
        </w:rPr>
      </w:pPr>
    </w:p>
    <w:p w:rsidR="00DF3904" w:rsidRPr="008F2376" w:rsidRDefault="00DF3904" w:rsidP="0086635E">
      <w:pPr>
        <w:numPr>
          <w:ilvl w:val="0"/>
          <w:numId w:val="22"/>
        </w:numPr>
        <w:tabs>
          <w:tab w:val="clear" w:pos="644"/>
        </w:tabs>
        <w:suppressAutoHyphens w:val="0"/>
        <w:spacing w:line="240" w:lineRule="auto"/>
        <w:ind w:left="0" w:firstLine="0"/>
        <w:jc w:val="left"/>
        <w:rPr>
          <w:rFonts w:ascii="Times New Roman" w:hAnsi="Times New Roman" w:cs="Times New Roman"/>
          <w:b/>
          <w:bCs/>
          <w:color w:val="auto"/>
          <w:sz w:val="24"/>
          <w:szCs w:val="24"/>
        </w:rPr>
      </w:pPr>
      <w:r w:rsidRPr="008F2376">
        <w:rPr>
          <w:rFonts w:ascii="Times New Roman" w:hAnsi="Times New Roman" w:cs="Times New Roman"/>
          <w:b/>
          <w:bCs/>
          <w:color w:val="auto"/>
          <w:sz w:val="24"/>
          <w:szCs w:val="24"/>
        </w:rPr>
        <w:t xml:space="preserve">Korekta koron drzew, cięcia techniczne oraz zdjęcie posuszu </w:t>
      </w:r>
    </w:p>
    <w:p w:rsidR="00DF3904" w:rsidRPr="008F2376" w:rsidRDefault="00DF3904" w:rsidP="0066386D">
      <w:pPr>
        <w:spacing w:line="240" w:lineRule="auto"/>
        <w:rPr>
          <w:rFonts w:ascii="Times New Roman" w:hAnsi="Times New Roman" w:cs="Times New Roman"/>
          <w:b/>
          <w:bCs/>
          <w:color w:val="auto"/>
          <w:sz w:val="24"/>
          <w:szCs w:val="24"/>
        </w:rPr>
      </w:pPr>
    </w:p>
    <w:p w:rsidR="00D2655E" w:rsidRPr="008F2376" w:rsidRDefault="00D2655E" w:rsidP="0066386D">
      <w:pPr>
        <w:spacing w:line="240" w:lineRule="auto"/>
        <w:ind w:firstLine="709"/>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Do pielęgnacji wytypowano 19 gatunków drzew (210 szt.): brzoza brodawkowata </w:t>
      </w:r>
      <w:proofErr w:type="spellStart"/>
      <w:r w:rsidRPr="008F2376">
        <w:rPr>
          <w:rFonts w:ascii="Times New Roman" w:hAnsi="Times New Roman" w:cs="Times New Roman"/>
          <w:i/>
          <w:color w:val="auto"/>
          <w:sz w:val="24"/>
          <w:szCs w:val="24"/>
        </w:rPr>
        <w:t>Betula</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pendula</w:t>
      </w:r>
      <w:proofErr w:type="spellEnd"/>
      <w:r w:rsidRPr="008F2376">
        <w:rPr>
          <w:rFonts w:ascii="Times New Roman" w:hAnsi="Times New Roman" w:cs="Times New Roman"/>
          <w:color w:val="auto"/>
          <w:sz w:val="24"/>
          <w:szCs w:val="24"/>
        </w:rPr>
        <w:t xml:space="preserve"> (8 szt.), dąb bezszypułkowy </w:t>
      </w:r>
      <w:proofErr w:type="spellStart"/>
      <w:r w:rsidRPr="008F2376">
        <w:rPr>
          <w:rFonts w:ascii="Times New Roman" w:hAnsi="Times New Roman" w:cs="Times New Roman"/>
          <w:i/>
          <w:color w:val="auto"/>
          <w:sz w:val="24"/>
          <w:szCs w:val="24"/>
        </w:rPr>
        <w:t>Quercus</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petraea</w:t>
      </w:r>
      <w:proofErr w:type="spellEnd"/>
      <w:r w:rsidRPr="008F2376">
        <w:rPr>
          <w:rFonts w:ascii="Times New Roman" w:hAnsi="Times New Roman" w:cs="Times New Roman"/>
          <w:color w:val="auto"/>
          <w:sz w:val="24"/>
          <w:szCs w:val="24"/>
        </w:rPr>
        <w:t xml:space="preserve"> (34 szt.), głóg pośredni </w:t>
      </w:r>
      <w:proofErr w:type="spellStart"/>
      <w:r w:rsidRPr="008F2376">
        <w:rPr>
          <w:rFonts w:ascii="Times New Roman" w:hAnsi="Times New Roman" w:cs="Times New Roman"/>
          <w:i/>
          <w:color w:val="auto"/>
          <w:sz w:val="24"/>
          <w:szCs w:val="24"/>
        </w:rPr>
        <w:t>Crataegus</w:t>
      </w:r>
      <w:proofErr w:type="spellEnd"/>
      <w:r w:rsidRPr="008F2376">
        <w:rPr>
          <w:rFonts w:ascii="Times New Roman" w:hAnsi="Times New Roman" w:cs="Times New Roman"/>
          <w:color w:val="auto"/>
          <w:sz w:val="24"/>
          <w:szCs w:val="24"/>
        </w:rPr>
        <w:t xml:space="preserve"> </w:t>
      </w:r>
      <w:proofErr w:type="spellStart"/>
      <w:r w:rsidRPr="008F2376">
        <w:rPr>
          <w:rFonts w:ascii="Times New Roman" w:hAnsi="Times New Roman" w:cs="Times New Roman"/>
          <w:color w:val="auto"/>
          <w:sz w:val="24"/>
          <w:szCs w:val="24"/>
        </w:rPr>
        <w:t>x</w:t>
      </w:r>
      <w:r w:rsidRPr="008F2376">
        <w:rPr>
          <w:rFonts w:ascii="Times New Roman" w:hAnsi="Times New Roman" w:cs="Times New Roman"/>
          <w:i/>
          <w:color w:val="auto"/>
          <w:sz w:val="24"/>
          <w:szCs w:val="24"/>
        </w:rPr>
        <w:t>media</w:t>
      </w:r>
      <w:proofErr w:type="spellEnd"/>
      <w:r w:rsidRPr="008F2376">
        <w:rPr>
          <w:rFonts w:ascii="Times New Roman" w:hAnsi="Times New Roman" w:cs="Times New Roman"/>
          <w:color w:val="auto"/>
          <w:sz w:val="24"/>
          <w:szCs w:val="24"/>
        </w:rPr>
        <w:t xml:space="preserve"> (1 szt.),  grab pospolity </w:t>
      </w:r>
      <w:proofErr w:type="spellStart"/>
      <w:r w:rsidRPr="008F2376">
        <w:rPr>
          <w:rFonts w:ascii="Times New Roman" w:hAnsi="Times New Roman" w:cs="Times New Roman"/>
          <w:i/>
          <w:color w:val="auto"/>
          <w:sz w:val="24"/>
          <w:szCs w:val="24"/>
        </w:rPr>
        <w:t>Carpinus</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betulus</w:t>
      </w:r>
      <w:proofErr w:type="spellEnd"/>
      <w:r w:rsidRPr="008F2376">
        <w:rPr>
          <w:rFonts w:ascii="Times New Roman" w:hAnsi="Times New Roman" w:cs="Times New Roman"/>
          <w:color w:val="auto"/>
          <w:sz w:val="24"/>
          <w:szCs w:val="24"/>
        </w:rPr>
        <w:t xml:space="preserve"> (23 szt.), jarząb pospolity </w:t>
      </w:r>
      <w:proofErr w:type="spellStart"/>
      <w:r w:rsidRPr="008F2376">
        <w:rPr>
          <w:rFonts w:ascii="Times New Roman" w:hAnsi="Times New Roman" w:cs="Times New Roman"/>
          <w:i/>
          <w:color w:val="auto"/>
          <w:sz w:val="24"/>
          <w:szCs w:val="24"/>
        </w:rPr>
        <w:t>Sorbus</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aucuparia</w:t>
      </w:r>
      <w:proofErr w:type="spellEnd"/>
      <w:r w:rsidRPr="008F2376">
        <w:rPr>
          <w:rFonts w:ascii="Times New Roman" w:hAnsi="Times New Roman" w:cs="Times New Roman"/>
          <w:color w:val="auto"/>
          <w:sz w:val="24"/>
          <w:szCs w:val="24"/>
        </w:rPr>
        <w:t xml:space="preserve"> (10 szt.), jesion wyniosły </w:t>
      </w:r>
      <w:proofErr w:type="spellStart"/>
      <w:r w:rsidRPr="008F2376">
        <w:rPr>
          <w:rFonts w:ascii="Times New Roman" w:hAnsi="Times New Roman" w:cs="Times New Roman"/>
          <w:i/>
          <w:color w:val="auto"/>
          <w:sz w:val="24"/>
          <w:szCs w:val="24"/>
        </w:rPr>
        <w:t>Fraxinus</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excelsior</w:t>
      </w:r>
      <w:proofErr w:type="spellEnd"/>
      <w:r w:rsidRPr="008F2376">
        <w:rPr>
          <w:rFonts w:ascii="Times New Roman" w:hAnsi="Times New Roman" w:cs="Times New Roman"/>
          <w:color w:val="auto"/>
          <w:sz w:val="24"/>
          <w:szCs w:val="24"/>
        </w:rPr>
        <w:t xml:space="preserve"> (10 szt.), kasztanowiec zwyczajny </w:t>
      </w:r>
      <w:proofErr w:type="spellStart"/>
      <w:r w:rsidRPr="008F2376">
        <w:rPr>
          <w:rFonts w:ascii="Times New Roman" w:hAnsi="Times New Roman" w:cs="Times New Roman"/>
          <w:i/>
          <w:color w:val="auto"/>
          <w:sz w:val="24"/>
          <w:szCs w:val="24"/>
        </w:rPr>
        <w:t>Aesculus</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hippocastanum</w:t>
      </w:r>
      <w:proofErr w:type="spellEnd"/>
      <w:r w:rsidRPr="008F2376">
        <w:rPr>
          <w:rFonts w:ascii="Times New Roman" w:hAnsi="Times New Roman" w:cs="Times New Roman"/>
          <w:color w:val="auto"/>
          <w:sz w:val="24"/>
          <w:szCs w:val="24"/>
        </w:rPr>
        <w:t xml:space="preserve"> (28 szt.), klon jesionolistny </w:t>
      </w:r>
      <w:proofErr w:type="spellStart"/>
      <w:r w:rsidRPr="008F2376">
        <w:rPr>
          <w:rFonts w:ascii="Times New Roman" w:hAnsi="Times New Roman" w:cs="Times New Roman"/>
          <w:i/>
          <w:color w:val="auto"/>
          <w:sz w:val="24"/>
          <w:szCs w:val="24"/>
        </w:rPr>
        <w:t>Acer</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negundo</w:t>
      </w:r>
      <w:proofErr w:type="spellEnd"/>
      <w:r w:rsidRPr="008F2376">
        <w:rPr>
          <w:rFonts w:ascii="Times New Roman" w:hAnsi="Times New Roman" w:cs="Times New Roman"/>
          <w:color w:val="auto"/>
          <w:sz w:val="24"/>
          <w:szCs w:val="24"/>
        </w:rPr>
        <w:t xml:space="preserve"> (3 szt.), klon polny </w:t>
      </w:r>
      <w:proofErr w:type="spellStart"/>
      <w:r w:rsidRPr="008F2376">
        <w:rPr>
          <w:rFonts w:ascii="Times New Roman" w:hAnsi="Times New Roman" w:cs="Times New Roman"/>
          <w:i/>
          <w:color w:val="auto"/>
          <w:sz w:val="24"/>
          <w:szCs w:val="24"/>
        </w:rPr>
        <w:t>Acer</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campestre</w:t>
      </w:r>
      <w:proofErr w:type="spellEnd"/>
      <w:r w:rsidRPr="008F2376">
        <w:rPr>
          <w:rFonts w:ascii="Times New Roman" w:hAnsi="Times New Roman" w:cs="Times New Roman"/>
          <w:color w:val="auto"/>
          <w:sz w:val="24"/>
          <w:szCs w:val="24"/>
        </w:rPr>
        <w:t xml:space="preserve"> (4 szt.), lilak pospolity </w:t>
      </w:r>
      <w:r w:rsidRPr="008F2376">
        <w:rPr>
          <w:rFonts w:ascii="Times New Roman" w:hAnsi="Times New Roman" w:cs="Times New Roman"/>
          <w:i/>
          <w:color w:val="auto"/>
          <w:sz w:val="24"/>
          <w:szCs w:val="24"/>
        </w:rPr>
        <w:t xml:space="preserve">Syringa </w:t>
      </w:r>
      <w:proofErr w:type="spellStart"/>
      <w:r w:rsidRPr="008F2376">
        <w:rPr>
          <w:rFonts w:ascii="Times New Roman" w:hAnsi="Times New Roman" w:cs="Times New Roman"/>
          <w:i/>
          <w:color w:val="auto"/>
          <w:sz w:val="24"/>
          <w:szCs w:val="24"/>
        </w:rPr>
        <w:t>vulgaris</w:t>
      </w:r>
      <w:proofErr w:type="spellEnd"/>
      <w:r w:rsidRPr="008F2376">
        <w:rPr>
          <w:rFonts w:ascii="Times New Roman" w:hAnsi="Times New Roman" w:cs="Times New Roman"/>
          <w:color w:val="auto"/>
          <w:sz w:val="24"/>
          <w:szCs w:val="24"/>
        </w:rPr>
        <w:t xml:space="preserve"> (2 szt.), lipa drobnolistna </w:t>
      </w:r>
      <w:proofErr w:type="spellStart"/>
      <w:r w:rsidRPr="008F2376">
        <w:rPr>
          <w:rFonts w:ascii="Times New Roman" w:hAnsi="Times New Roman" w:cs="Times New Roman"/>
          <w:i/>
          <w:color w:val="auto"/>
          <w:sz w:val="24"/>
          <w:szCs w:val="24"/>
        </w:rPr>
        <w:t>Tilia</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cordata</w:t>
      </w:r>
      <w:proofErr w:type="spellEnd"/>
      <w:r w:rsidRPr="008F2376">
        <w:rPr>
          <w:rFonts w:ascii="Times New Roman" w:hAnsi="Times New Roman" w:cs="Times New Roman"/>
          <w:color w:val="auto"/>
          <w:sz w:val="24"/>
          <w:szCs w:val="24"/>
        </w:rPr>
        <w:t xml:space="preserve"> (26 szt.), olsza czarna </w:t>
      </w:r>
      <w:proofErr w:type="spellStart"/>
      <w:r w:rsidRPr="008F2376">
        <w:rPr>
          <w:rFonts w:ascii="Times New Roman" w:hAnsi="Times New Roman" w:cs="Times New Roman"/>
          <w:i/>
          <w:color w:val="auto"/>
          <w:sz w:val="24"/>
          <w:szCs w:val="24"/>
        </w:rPr>
        <w:t>Alnus</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glutinosa</w:t>
      </w:r>
      <w:proofErr w:type="spellEnd"/>
      <w:r w:rsidRPr="008F2376">
        <w:rPr>
          <w:rFonts w:ascii="Times New Roman" w:hAnsi="Times New Roman" w:cs="Times New Roman"/>
          <w:color w:val="auto"/>
          <w:sz w:val="24"/>
          <w:szCs w:val="24"/>
        </w:rPr>
        <w:t xml:space="preserve"> (8 szt.), robinia biała </w:t>
      </w:r>
      <w:r w:rsidRPr="008F2376">
        <w:rPr>
          <w:rFonts w:ascii="Times New Roman" w:hAnsi="Times New Roman" w:cs="Times New Roman"/>
          <w:i/>
          <w:color w:val="auto"/>
          <w:sz w:val="24"/>
          <w:szCs w:val="24"/>
        </w:rPr>
        <w:t xml:space="preserve">Robinia </w:t>
      </w:r>
      <w:proofErr w:type="spellStart"/>
      <w:r w:rsidRPr="008F2376">
        <w:rPr>
          <w:rFonts w:ascii="Times New Roman" w:hAnsi="Times New Roman" w:cs="Times New Roman"/>
          <w:i/>
          <w:color w:val="auto"/>
          <w:sz w:val="24"/>
          <w:szCs w:val="24"/>
        </w:rPr>
        <w:t>pseudoacacia</w:t>
      </w:r>
      <w:proofErr w:type="spellEnd"/>
      <w:r w:rsidRPr="008F2376">
        <w:rPr>
          <w:rFonts w:ascii="Times New Roman" w:hAnsi="Times New Roman" w:cs="Times New Roman"/>
          <w:color w:val="auto"/>
          <w:sz w:val="24"/>
          <w:szCs w:val="24"/>
        </w:rPr>
        <w:t xml:space="preserve"> (17 szt.), sosna zwyczajna </w:t>
      </w:r>
      <w:proofErr w:type="spellStart"/>
      <w:r w:rsidRPr="008F2376">
        <w:rPr>
          <w:rFonts w:ascii="Times New Roman" w:hAnsi="Times New Roman" w:cs="Times New Roman"/>
          <w:i/>
          <w:color w:val="auto"/>
          <w:sz w:val="24"/>
          <w:szCs w:val="24"/>
        </w:rPr>
        <w:t>Pinus</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sylvestris</w:t>
      </w:r>
      <w:proofErr w:type="spellEnd"/>
      <w:r w:rsidRPr="008F2376">
        <w:rPr>
          <w:rFonts w:ascii="Times New Roman" w:hAnsi="Times New Roman" w:cs="Times New Roman"/>
          <w:color w:val="auto"/>
          <w:sz w:val="24"/>
          <w:szCs w:val="24"/>
        </w:rPr>
        <w:t xml:space="preserve"> (5 szt.), śliwa wiśniowa </w:t>
      </w:r>
      <w:proofErr w:type="spellStart"/>
      <w:r w:rsidRPr="008F2376">
        <w:rPr>
          <w:rFonts w:ascii="Times New Roman" w:hAnsi="Times New Roman" w:cs="Times New Roman"/>
          <w:i/>
          <w:color w:val="auto"/>
          <w:sz w:val="24"/>
          <w:szCs w:val="24"/>
        </w:rPr>
        <w:t>Prunus</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cerasifera</w:t>
      </w:r>
      <w:proofErr w:type="spellEnd"/>
      <w:r w:rsidRPr="008F2376">
        <w:rPr>
          <w:rFonts w:ascii="Times New Roman" w:hAnsi="Times New Roman" w:cs="Times New Roman"/>
          <w:color w:val="auto"/>
          <w:sz w:val="24"/>
          <w:szCs w:val="24"/>
        </w:rPr>
        <w:t xml:space="preserve"> (2 szt.), świerk pospolity </w:t>
      </w:r>
      <w:proofErr w:type="spellStart"/>
      <w:r w:rsidRPr="008F2376">
        <w:rPr>
          <w:rFonts w:ascii="Times New Roman" w:hAnsi="Times New Roman" w:cs="Times New Roman"/>
          <w:i/>
          <w:color w:val="auto"/>
          <w:sz w:val="24"/>
          <w:szCs w:val="24"/>
        </w:rPr>
        <w:t>Picea</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abies</w:t>
      </w:r>
      <w:proofErr w:type="spellEnd"/>
      <w:r w:rsidRPr="008F2376">
        <w:rPr>
          <w:rFonts w:ascii="Times New Roman" w:hAnsi="Times New Roman" w:cs="Times New Roman"/>
          <w:color w:val="auto"/>
          <w:sz w:val="24"/>
          <w:szCs w:val="24"/>
        </w:rPr>
        <w:t xml:space="preserve"> (8 szt.), topola czarna </w:t>
      </w:r>
      <w:proofErr w:type="spellStart"/>
      <w:r w:rsidRPr="008F2376">
        <w:rPr>
          <w:rFonts w:ascii="Times New Roman" w:hAnsi="Times New Roman" w:cs="Times New Roman"/>
          <w:i/>
          <w:color w:val="auto"/>
          <w:sz w:val="24"/>
          <w:szCs w:val="24"/>
        </w:rPr>
        <w:t>Populus</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nigra</w:t>
      </w:r>
      <w:proofErr w:type="spellEnd"/>
      <w:r w:rsidRPr="008F2376">
        <w:rPr>
          <w:rFonts w:ascii="Times New Roman" w:hAnsi="Times New Roman" w:cs="Times New Roman"/>
          <w:color w:val="auto"/>
          <w:sz w:val="24"/>
          <w:szCs w:val="24"/>
        </w:rPr>
        <w:t xml:space="preserve"> (1 szt.), wiąz szypułkowy </w:t>
      </w:r>
      <w:proofErr w:type="spellStart"/>
      <w:r w:rsidRPr="008F2376">
        <w:rPr>
          <w:rFonts w:ascii="Times New Roman" w:hAnsi="Times New Roman" w:cs="Times New Roman"/>
          <w:i/>
          <w:color w:val="auto"/>
          <w:sz w:val="24"/>
          <w:szCs w:val="24"/>
        </w:rPr>
        <w:t>Ulmus</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laevis</w:t>
      </w:r>
      <w:proofErr w:type="spellEnd"/>
      <w:r w:rsidRPr="008F2376">
        <w:rPr>
          <w:rFonts w:ascii="Times New Roman" w:hAnsi="Times New Roman" w:cs="Times New Roman"/>
          <w:color w:val="auto"/>
          <w:sz w:val="24"/>
          <w:szCs w:val="24"/>
        </w:rPr>
        <w:t xml:space="preserve"> (19 szt.), wierzba biała </w:t>
      </w:r>
      <w:proofErr w:type="spellStart"/>
      <w:r w:rsidRPr="008F2376">
        <w:rPr>
          <w:rFonts w:ascii="Times New Roman" w:hAnsi="Times New Roman" w:cs="Times New Roman"/>
          <w:i/>
          <w:color w:val="auto"/>
          <w:sz w:val="24"/>
          <w:szCs w:val="24"/>
        </w:rPr>
        <w:t>Salix</w:t>
      </w:r>
      <w:proofErr w:type="spellEnd"/>
      <w:r w:rsidRPr="008F2376">
        <w:rPr>
          <w:rFonts w:ascii="Times New Roman" w:hAnsi="Times New Roman" w:cs="Times New Roman"/>
          <w:i/>
          <w:color w:val="auto"/>
          <w:sz w:val="24"/>
          <w:szCs w:val="24"/>
        </w:rPr>
        <w:t xml:space="preserve"> alba</w:t>
      </w:r>
      <w:r w:rsidRPr="008F2376">
        <w:rPr>
          <w:rFonts w:ascii="Times New Roman" w:hAnsi="Times New Roman" w:cs="Times New Roman"/>
          <w:color w:val="auto"/>
          <w:sz w:val="24"/>
          <w:szCs w:val="24"/>
        </w:rPr>
        <w:t xml:space="preserve"> (1 szt.).</w:t>
      </w:r>
    </w:p>
    <w:p w:rsidR="00D2655E" w:rsidRPr="008F2376" w:rsidRDefault="00D2655E" w:rsidP="0066386D">
      <w:pPr>
        <w:spacing w:line="240" w:lineRule="auto"/>
        <w:rPr>
          <w:rFonts w:ascii="Times New Roman" w:hAnsi="Times New Roman" w:cs="Times New Roman"/>
          <w:color w:val="auto"/>
          <w:sz w:val="24"/>
          <w:szCs w:val="24"/>
        </w:rPr>
      </w:pPr>
    </w:p>
    <w:p w:rsidR="00D2655E" w:rsidRPr="008F2376" w:rsidRDefault="00D2655E" w:rsidP="0066386D">
      <w:pPr>
        <w:spacing w:line="240" w:lineRule="auto"/>
        <w:rPr>
          <w:rFonts w:ascii="Times New Roman" w:hAnsi="Times New Roman" w:cs="Times New Roman"/>
          <w:color w:val="auto"/>
          <w:sz w:val="24"/>
          <w:szCs w:val="24"/>
        </w:rPr>
      </w:pPr>
      <w:r w:rsidRPr="008F2376">
        <w:rPr>
          <w:rFonts w:ascii="Times New Roman" w:hAnsi="Times New Roman" w:cs="Times New Roman"/>
          <w:b/>
          <w:color w:val="auto"/>
          <w:sz w:val="24"/>
          <w:szCs w:val="24"/>
        </w:rPr>
        <w:t>210 drzew</w:t>
      </w:r>
      <w:r w:rsidRPr="008F2376">
        <w:rPr>
          <w:rFonts w:ascii="Times New Roman" w:hAnsi="Times New Roman" w:cs="Times New Roman"/>
          <w:color w:val="auto"/>
          <w:sz w:val="24"/>
          <w:szCs w:val="24"/>
        </w:rPr>
        <w:t>, w tym:</w:t>
      </w:r>
    </w:p>
    <w:p w:rsidR="00D2655E" w:rsidRPr="008F2376" w:rsidRDefault="00D2655E"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200 drzew 1-pniowych,</w:t>
      </w:r>
    </w:p>
    <w:p w:rsidR="00D2655E" w:rsidRPr="008F2376" w:rsidRDefault="00D2655E"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8 drzew 2-pniowych, </w:t>
      </w:r>
    </w:p>
    <w:p w:rsidR="00D2655E" w:rsidRPr="008F2376" w:rsidRDefault="00D2655E"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1 drzewo 3-pniowych,</w:t>
      </w:r>
    </w:p>
    <w:p w:rsidR="00D2655E" w:rsidRPr="008F2376" w:rsidRDefault="00D2655E"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1 drzewo 6-pniowe,</w:t>
      </w:r>
    </w:p>
    <w:p w:rsidR="00D2655E" w:rsidRPr="008F2376" w:rsidRDefault="00D2655E" w:rsidP="0066386D">
      <w:pPr>
        <w:spacing w:line="240" w:lineRule="auto"/>
        <w:rPr>
          <w:rFonts w:ascii="Times New Roman" w:hAnsi="Times New Roman" w:cs="Times New Roman"/>
          <w:b/>
          <w:color w:val="auto"/>
          <w:sz w:val="24"/>
          <w:szCs w:val="24"/>
        </w:rPr>
      </w:pPr>
      <w:r w:rsidRPr="008F2376">
        <w:rPr>
          <w:rFonts w:ascii="Times New Roman" w:hAnsi="Times New Roman" w:cs="Times New Roman"/>
          <w:color w:val="auto"/>
          <w:sz w:val="24"/>
          <w:szCs w:val="24"/>
        </w:rPr>
        <w:t xml:space="preserve">co daje sumę </w:t>
      </w:r>
      <w:r w:rsidRPr="008F2376">
        <w:rPr>
          <w:rFonts w:ascii="Times New Roman" w:hAnsi="Times New Roman" w:cs="Times New Roman"/>
          <w:b/>
          <w:color w:val="auto"/>
          <w:sz w:val="24"/>
          <w:szCs w:val="24"/>
        </w:rPr>
        <w:t>225 pni.</w:t>
      </w:r>
    </w:p>
    <w:p w:rsidR="00D2655E" w:rsidRPr="008F2376" w:rsidRDefault="00D2655E" w:rsidP="0066386D">
      <w:pPr>
        <w:spacing w:line="240" w:lineRule="auto"/>
        <w:rPr>
          <w:rFonts w:ascii="Times New Roman" w:hAnsi="Times New Roman" w:cs="Times New Roman"/>
          <w:color w:val="auto"/>
          <w:sz w:val="24"/>
          <w:szCs w:val="24"/>
        </w:rPr>
      </w:pPr>
    </w:p>
    <w:p w:rsidR="00D2655E" w:rsidRPr="008F2376" w:rsidRDefault="00D2655E" w:rsidP="0086635E">
      <w:pPr>
        <w:pStyle w:val="Akapitzlist"/>
        <w:numPr>
          <w:ilvl w:val="0"/>
          <w:numId w:val="26"/>
        </w:numPr>
        <w:spacing w:line="240" w:lineRule="auto"/>
        <w:ind w:left="426"/>
        <w:rPr>
          <w:rFonts w:ascii="Times New Roman" w:hAnsi="Times New Roman" w:cs="Times New Roman"/>
          <w:color w:val="auto"/>
          <w:sz w:val="24"/>
          <w:szCs w:val="24"/>
        </w:rPr>
      </w:pPr>
      <w:r w:rsidRPr="008F2376">
        <w:rPr>
          <w:rFonts w:ascii="Times New Roman" w:hAnsi="Times New Roman" w:cs="Times New Roman"/>
          <w:color w:val="auto"/>
          <w:sz w:val="24"/>
          <w:szCs w:val="24"/>
        </w:rPr>
        <w:t>Pnie drzew do 50 cm obwodu – 37 szt.</w:t>
      </w:r>
    </w:p>
    <w:p w:rsidR="00D2655E" w:rsidRPr="008F2376" w:rsidRDefault="00D2655E" w:rsidP="0086635E">
      <w:pPr>
        <w:pStyle w:val="Akapitzlist"/>
        <w:numPr>
          <w:ilvl w:val="0"/>
          <w:numId w:val="26"/>
        </w:numPr>
        <w:spacing w:line="240" w:lineRule="auto"/>
        <w:ind w:left="426"/>
        <w:rPr>
          <w:rFonts w:ascii="Times New Roman" w:hAnsi="Times New Roman" w:cs="Times New Roman"/>
          <w:color w:val="auto"/>
          <w:sz w:val="24"/>
          <w:szCs w:val="24"/>
        </w:rPr>
      </w:pPr>
      <w:r w:rsidRPr="008F2376">
        <w:rPr>
          <w:rFonts w:ascii="Times New Roman" w:hAnsi="Times New Roman" w:cs="Times New Roman"/>
          <w:color w:val="auto"/>
          <w:sz w:val="24"/>
          <w:szCs w:val="24"/>
        </w:rPr>
        <w:t>Pnie drzew od 51 do 100 cm obwodu – 41 szt.</w:t>
      </w:r>
    </w:p>
    <w:p w:rsidR="00D2655E" w:rsidRPr="008F2376" w:rsidRDefault="00D2655E" w:rsidP="0086635E">
      <w:pPr>
        <w:pStyle w:val="Akapitzlist"/>
        <w:numPr>
          <w:ilvl w:val="0"/>
          <w:numId w:val="26"/>
        </w:numPr>
        <w:spacing w:line="240" w:lineRule="auto"/>
        <w:ind w:left="426"/>
        <w:rPr>
          <w:rFonts w:ascii="Times New Roman" w:hAnsi="Times New Roman" w:cs="Times New Roman"/>
          <w:color w:val="auto"/>
          <w:sz w:val="24"/>
          <w:szCs w:val="24"/>
        </w:rPr>
      </w:pPr>
      <w:r w:rsidRPr="008F2376">
        <w:rPr>
          <w:rFonts w:ascii="Times New Roman" w:hAnsi="Times New Roman" w:cs="Times New Roman"/>
          <w:color w:val="auto"/>
          <w:sz w:val="24"/>
          <w:szCs w:val="24"/>
        </w:rPr>
        <w:t>Pnie drzew od 101 do 150 cm obwodu – 46 szt.</w:t>
      </w:r>
    </w:p>
    <w:p w:rsidR="00D2655E" w:rsidRPr="008F2376" w:rsidRDefault="00D2655E" w:rsidP="0086635E">
      <w:pPr>
        <w:pStyle w:val="Akapitzlist"/>
        <w:numPr>
          <w:ilvl w:val="0"/>
          <w:numId w:val="26"/>
        </w:numPr>
        <w:spacing w:line="240" w:lineRule="auto"/>
        <w:ind w:left="426"/>
        <w:rPr>
          <w:rFonts w:ascii="Times New Roman" w:hAnsi="Times New Roman" w:cs="Times New Roman"/>
          <w:color w:val="auto"/>
          <w:sz w:val="24"/>
          <w:szCs w:val="24"/>
        </w:rPr>
      </w:pPr>
      <w:r w:rsidRPr="008F2376">
        <w:rPr>
          <w:rFonts w:ascii="Times New Roman" w:hAnsi="Times New Roman" w:cs="Times New Roman"/>
          <w:color w:val="auto"/>
          <w:sz w:val="24"/>
          <w:szCs w:val="24"/>
        </w:rPr>
        <w:t>Pnie drzew od 151 do 200 cm obwodu – 49 szt.</w:t>
      </w:r>
    </w:p>
    <w:p w:rsidR="00D2655E" w:rsidRPr="008F2376" w:rsidRDefault="00D2655E" w:rsidP="0086635E">
      <w:pPr>
        <w:pStyle w:val="Akapitzlist"/>
        <w:numPr>
          <w:ilvl w:val="0"/>
          <w:numId w:val="26"/>
        </w:numPr>
        <w:spacing w:line="240" w:lineRule="auto"/>
        <w:ind w:left="426"/>
        <w:rPr>
          <w:rFonts w:ascii="Times New Roman" w:hAnsi="Times New Roman" w:cs="Times New Roman"/>
          <w:color w:val="auto"/>
          <w:sz w:val="24"/>
          <w:szCs w:val="24"/>
        </w:rPr>
      </w:pPr>
      <w:r w:rsidRPr="008F2376">
        <w:rPr>
          <w:rFonts w:ascii="Times New Roman" w:hAnsi="Times New Roman" w:cs="Times New Roman"/>
          <w:color w:val="auto"/>
          <w:sz w:val="24"/>
          <w:szCs w:val="24"/>
        </w:rPr>
        <w:t>Pnie drzew od 201 do 250 cm obwodu – 23 szt.</w:t>
      </w:r>
    </w:p>
    <w:p w:rsidR="00D2655E" w:rsidRPr="008F2376" w:rsidRDefault="00D2655E" w:rsidP="0086635E">
      <w:pPr>
        <w:pStyle w:val="Akapitzlist"/>
        <w:numPr>
          <w:ilvl w:val="0"/>
          <w:numId w:val="26"/>
        </w:numPr>
        <w:spacing w:line="240" w:lineRule="auto"/>
        <w:ind w:left="426"/>
        <w:rPr>
          <w:rFonts w:ascii="Times New Roman" w:hAnsi="Times New Roman" w:cs="Times New Roman"/>
          <w:color w:val="auto"/>
          <w:sz w:val="24"/>
          <w:szCs w:val="24"/>
        </w:rPr>
      </w:pPr>
      <w:r w:rsidRPr="008F2376">
        <w:rPr>
          <w:rFonts w:ascii="Times New Roman" w:hAnsi="Times New Roman" w:cs="Times New Roman"/>
          <w:color w:val="auto"/>
          <w:sz w:val="24"/>
          <w:szCs w:val="24"/>
        </w:rPr>
        <w:t>Pnie drzew od 251 do 300 cm obwodu – 11 szt.</w:t>
      </w:r>
    </w:p>
    <w:p w:rsidR="00D2655E" w:rsidRPr="008F2376" w:rsidRDefault="00D2655E" w:rsidP="0086635E">
      <w:pPr>
        <w:pStyle w:val="Akapitzlist"/>
        <w:numPr>
          <w:ilvl w:val="0"/>
          <w:numId w:val="26"/>
        </w:numPr>
        <w:spacing w:line="240" w:lineRule="auto"/>
        <w:ind w:left="426"/>
        <w:rPr>
          <w:rFonts w:ascii="Times New Roman" w:hAnsi="Times New Roman" w:cs="Times New Roman"/>
          <w:color w:val="auto"/>
          <w:sz w:val="24"/>
          <w:szCs w:val="24"/>
        </w:rPr>
      </w:pPr>
      <w:r w:rsidRPr="008F2376">
        <w:rPr>
          <w:rFonts w:ascii="Times New Roman" w:hAnsi="Times New Roman" w:cs="Times New Roman"/>
          <w:color w:val="auto"/>
          <w:sz w:val="24"/>
          <w:szCs w:val="24"/>
        </w:rPr>
        <w:t>Pnie drzew pow. 300 cm obwodu – 18 szt.</w:t>
      </w:r>
    </w:p>
    <w:p w:rsidR="00D2655E" w:rsidRPr="008F2376" w:rsidRDefault="00D2655E" w:rsidP="0066386D">
      <w:pPr>
        <w:spacing w:line="240" w:lineRule="auto"/>
        <w:rPr>
          <w:rFonts w:ascii="Times New Roman" w:hAnsi="Times New Roman" w:cs="Times New Roman"/>
          <w:color w:val="auto"/>
          <w:sz w:val="24"/>
          <w:szCs w:val="24"/>
        </w:rPr>
      </w:pPr>
    </w:p>
    <w:p w:rsidR="00D2655E" w:rsidRPr="008F2376" w:rsidRDefault="00D2655E" w:rsidP="0086635E">
      <w:pPr>
        <w:pStyle w:val="Akapitzlist"/>
        <w:numPr>
          <w:ilvl w:val="0"/>
          <w:numId w:val="21"/>
        </w:numPr>
        <w:tabs>
          <w:tab w:val="clear" w:pos="644"/>
          <w:tab w:val="num" w:pos="360"/>
        </w:tabs>
        <w:suppressAutoHyphens w:val="0"/>
        <w:spacing w:line="240" w:lineRule="auto"/>
        <w:ind w:left="720" w:hanging="720"/>
        <w:contextualSpacing/>
        <w:jc w:val="left"/>
        <w:rPr>
          <w:rFonts w:ascii="Times New Roman" w:hAnsi="Times New Roman" w:cs="Times New Roman"/>
          <w:b/>
          <w:color w:val="auto"/>
          <w:sz w:val="24"/>
          <w:szCs w:val="24"/>
        </w:rPr>
      </w:pPr>
      <w:r w:rsidRPr="008F2376">
        <w:rPr>
          <w:rFonts w:ascii="Times New Roman" w:hAnsi="Times New Roman" w:cs="Times New Roman"/>
          <w:b/>
          <w:color w:val="auto"/>
          <w:sz w:val="24"/>
          <w:szCs w:val="24"/>
        </w:rPr>
        <w:t>Zakładanie wiązań elastycznych w koronach drzew</w:t>
      </w:r>
    </w:p>
    <w:p w:rsidR="00D2655E" w:rsidRPr="008F2376" w:rsidRDefault="00D2655E" w:rsidP="0066386D">
      <w:pPr>
        <w:spacing w:line="240" w:lineRule="auto"/>
        <w:rPr>
          <w:rFonts w:ascii="Times New Roman" w:hAnsi="Times New Roman" w:cs="Times New Roman"/>
          <w:b/>
          <w:color w:val="auto"/>
          <w:sz w:val="24"/>
          <w:szCs w:val="24"/>
        </w:rPr>
      </w:pPr>
    </w:p>
    <w:p w:rsidR="00D2655E" w:rsidRPr="008F2376" w:rsidRDefault="00D2655E"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1. Wiązania elastyczne – 6 szt. </w:t>
      </w:r>
    </w:p>
    <w:p w:rsidR="00D2655E" w:rsidRPr="008F2376" w:rsidRDefault="00D2655E" w:rsidP="0066386D">
      <w:pPr>
        <w:spacing w:line="240" w:lineRule="auto"/>
        <w:ind w:left="708"/>
        <w:rPr>
          <w:rFonts w:ascii="Times New Roman" w:hAnsi="Times New Roman" w:cs="Times New Roman"/>
          <w:color w:val="auto"/>
          <w:sz w:val="24"/>
          <w:szCs w:val="24"/>
        </w:rPr>
      </w:pPr>
    </w:p>
    <w:p w:rsidR="007B6E1C" w:rsidRPr="008F2376" w:rsidRDefault="007B6E1C" w:rsidP="0066386D">
      <w:pPr>
        <w:tabs>
          <w:tab w:val="left" w:pos="567"/>
        </w:tabs>
        <w:spacing w:line="240" w:lineRule="auto"/>
        <w:rPr>
          <w:rFonts w:ascii="Times New Roman" w:hAnsi="Times New Roman" w:cs="Times New Roman"/>
          <w:color w:val="auto"/>
          <w:sz w:val="24"/>
          <w:szCs w:val="24"/>
        </w:rPr>
      </w:pPr>
    </w:p>
    <w:p w:rsidR="00995216" w:rsidRPr="008F2376" w:rsidRDefault="00567AB0" w:rsidP="0066386D">
      <w:pPr>
        <w:spacing w:line="240" w:lineRule="auto"/>
        <w:rPr>
          <w:rFonts w:ascii="Times New Roman" w:hAnsi="Times New Roman" w:cs="Times New Roman"/>
          <w:b/>
          <w:color w:val="auto"/>
          <w:sz w:val="24"/>
          <w:szCs w:val="24"/>
        </w:rPr>
      </w:pPr>
      <w:r w:rsidRPr="008F2376">
        <w:rPr>
          <w:rFonts w:ascii="Times New Roman" w:hAnsi="Times New Roman" w:cs="Times New Roman"/>
          <w:b/>
          <w:color w:val="auto"/>
          <w:sz w:val="24"/>
          <w:szCs w:val="24"/>
        </w:rPr>
        <w:t xml:space="preserve">Zadanie </w:t>
      </w:r>
      <w:r w:rsidR="00772302" w:rsidRPr="008F2376">
        <w:rPr>
          <w:rFonts w:ascii="Times New Roman" w:hAnsi="Times New Roman" w:cs="Times New Roman"/>
          <w:b/>
          <w:color w:val="auto"/>
          <w:sz w:val="24"/>
          <w:szCs w:val="24"/>
        </w:rPr>
        <w:t>I</w:t>
      </w:r>
      <w:r w:rsidR="00DF3904" w:rsidRPr="008F2376">
        <w:rPr>
          <w:rFonts w:ascii="Times New Roman" w:hAnsi="Times New Roman" w:cs="Times New Roman"/>
          <w:b/>
          <w:color w:val="auto"/>
          <w:sz w:val="24"/>
          <w:szCs w:val="24"/>
        </w:rPr>
        <w:t xml:space="preserve">V. </w:t>
      </w:r>
      <w:r w:rsidR="00995216" w:rsidRPr="008F2376">
        <w:rPr>
          <w:rFonts w:ascii="Times New Roman" w:hAnsi="Times New Roman" w:cs="Times New Roman"/>
          <w:b/>
          <w:color w:val="auto"/>
          <w:sz w:val="24"/>
          <w:szCs w:val="24"/>
        </w:rPr>
        <w:t xml:space="preserve">Wykonanie prac pielęgnacyjnych w drzewostanie oraz nasadzeń na terenach zielonych </w:t>
      </w:r>
      <w:r w:rsidR="00DF3904" w:rsidRPr="008F2376">
        <w:rPr>
          <w:rFonts w:ascii="Times New Roman" w:hAnsi="Times New Roman" w:cs="Times New Roman"/>
          <w:b/>
          <w:color w:val="auto"/>
          <w:sz w:val="24"/>
          <w:szCs w:val="24"/>
        </w:rPr>
        <w:t xml:space="preserve">Domu Pomocy </w:t>
      </w:r>
      <w:r w:rsidR="008B702F" w:rsidRPr="008F2376">
        <w:rPr>
          <w:rFonts w:ascii="Times New Roman" w:hAnsi="Times New Roman" w:cs="Times New Roman"/>
          <w:b/>
          <w:color w:val="auto"/>
          <w:sz w:val="24"/>
          <w:szCs w:val="24"/>
        </w:rPr>
        <w:t>S</w:t>
      </w:r>
      <w:r w:rsidR="00DF3904" w:rsidRPr="008F2376">
        <w:rPr>
          <w:rFonts w:ascii="Times New Roman" w:hAnsi="Times New Roman" w:cs="Times New Roman"/>
          <w:b/>
          <w:color w:val="auto"/>
          <w:sz w:val="24"/>
          <w:szCs w:val="24"/>
        </w:rPr>
        <w:t>połecznej w Brwilnie</w:t>
      </w:r>
      <w:r w:rsidR="00995216" w:rsidRPr="008F2376">
        <w:rPr>
          <w:rFonts w:ascii="Times New Roman" w:hAnsi="Times New Roman" w:cs="Times New Roman"/>
          <w:b/>
          <w:color w:val="auto"/>
          <w:sz w:val="24"/>
          <w:szCs w:val="24"/>
        </w:rPr>
        <w:t xml:space="preserve"> obejmuje w szczególności:</w:t>
      </w:r>
    </w:p>
    <w:p w:rsidR="00DF3904" w:rsidRPr="008F2376" w:rsidRDefault="00DF3904" w:rsidP="0066386D">
      <w:pPr>
        <w:spacing w:line="240" w:lineRule="auto"/>
        <w:rPr>
          <w:rFonts w:ascii="Times New Roman" w:hAnsi="Times New Roman" w:cs="Times New Roman"/>
          <w:b/>
          <w:color w:val="auto"/>
          <w:sz w:val="24"/>
          <w:szCs w:val="24"/>
        </w:rPr>
      </w:pPr>
    </w:p>
    <w:p w:rsidR="00DF3904" w:rsidRPr="008F2376" w:rsidRDefault="00DF3904" w:rsidP="0066386D">
      <w:pPr>
        <w:spacing w:line="240" w:lineRule="auto"/>
        <w:rPr>
          <w:rFonts w:ascii="Times New Roman" w:hAnsi="Times New Roman" w:cs="Times New Roman"/>
          <w:b/>
          <w:color w:val="auto"/>
          <w:sz w:val="24"/>
          <w:szCs w:val="24"/>
        </w:rPr>
      </w:pPr>
    </w:p>
    <w:p w:rsidR="00D2655E" w:rsidRPr="008F2376" w:rsidRDefault="00D2655E" w:rsidP="0086635E">
      <w:pPr>
        <w:numPr>
          <w:ilvl w:val="0"/>
          <w:numId w:val="27"/>
        </w:numPr>
        <w:tabs>
          <w:tab w:val="clear" w:pos="720"/>
          <w:tab w:val="num" w:pos="426"/>
        </w:tabs>
        <w:suppressAutoHyphens w:val="0"/>
        <w:spacing w:line="240" w:lineRule="auto"/>
        <w:ind w:left="426" w:hanging="426"/>
        <w:jc w:val="left"/>
        <w:rPr>
          <w:rFonts w:ascii="Times New Roman" w:hAnsi="Times New Roman" w:cs="Times New Roman"/>
          <w:b/>
          <w:bCs/>
          <w:color w:val="auto"/>
          <w:sz w:val="24"/>
          <w:szCs w:val="24"/>
        </w:rPr>
      </w:pPr>
      <w:r w:rsidRPr="008F2376">
        <w:rPr>
          <w:rFonts w:ascii="Times New Roman" w:hAnsi="Times New Roman" w:cs="Times New Roman"/>
          <w:b/>
          <w:bCs/>
          <w:color w:val="auto"/>
          <w:sz w:val="24"/>
          <w:szCs w:val="24"/>
        </w:rPr>
        <w:t xml:space="preserve">Korekta koron drzew, cięcia techniczne oraz zdjęcie posuszu </w:t>
      </w:r>
    </w:p>
    <w:p w:rsidR="00D2655E" w:rsidRPr="008F2376" w:rsidRDefault="00D2655E" w:rsidP="0066386D">
      <w:pPr>
        <w:spacing w:line="240" w:lineRule="auto"/>
        <w:rPr>
          <w:rFonts w:ascii="Times New Roman" w:hAnsi="Times New Roman" w:cs="Times New Roman"/>
          <w:b/>
          <w:bCs/>
          <w:color w:val="auto"/>
          <w:sz w:val="24"/>
          <w:szCs w:val="24"/>
        </w:rPr>
      </w:pPr>
    </w:p>
    <w:p w:rsidR="00D2655E" w:rsidRPr="008F2376" w:rsidRDefault="00D2655E"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Do pielęgnacji wytypowano 22 gatunków drzew (421 szt.): brzoza brodawkowata </w:t>
      </w:r>
      <w:proofErr w:type="spellStart"/>
      <w:r w:rsidRPr="008F2376">
        <w:rPr>
          <w:rFonts w:ascii="Times New Roman" w:hAnsi="Times New Roman" w:cs="Times New Roman"/>
          <w:i/>
          <w:color w:val="auto"/>
          <w:sz w:val="24"/>
          <w:szCs w:val="24"/>
        </w:rPr>
        <w:t>Betula</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pendula</w:t>
      </w:r>
      <w:proofErr w:type="spellEnd"/>
      <w:r w:rsidRPr="008F2376">
        <w:rPr>
          <w:rFonts w:ascii="Times New Roman" w:hAnsi="Times New Roman" w:cs="Times New Roman"/>
          <w:color w:val="auto"/>
          <w:sz w:val="24"/>
          <w:szCs w:val="24"/>
        </w:rPr>
        <w:t xml:space="preserve"> (17 szt.), cis pospolity </w:t>
      </w:r>
      <w:proofErr w:type="spellStart"/>
      <w:r w:rsidRPr="008F2376">
        <w:rPr>
          <w:rFonts w:ascii="Times New Roman" w:hAnsi="Times New Roman" w:cs="Times New Roman"/>
          <w:i/>
          <w:color w:val="auto"/>
          <w:sz w:val="24"/>
          <w:szCs w:val="24"/>
        </w:rPr>
        <w:t>Taxus</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baccata</w:t>
      </w:r>
      <w:proofErr w:type="spellEnd"/>
      <w:r w:rsidRPr="008F2376">
        <w:rPr>
          <w:rFonts w:ascii="Times New Roman" w:hAnsi="Times New Roman" w:cs="Times New Roman"/>
          <w:color w:val="auto"/>
          <w:sz w:val="24"/>
          <w:szCs w:val="24"/>
        </w:rPr>
        <w:t xml:space="preserve"> (5 szt.) dąb bezszypułkowy </w:t>
      </w:r>
      <w:proofErr w:type="spellStart"/>
      <w:r w:rsidRPr="008F2376">
        <w:rPr>
          <w:rFonts w:ascii="Times New Roman" w:hAnsi="Times New Roman" w:cs="Times New Roman"/>
          <w:i/>
          <w:color w:val="auto"/>
          <w:sz w:val="24"/>
          <w:szCs w:val="24"/>
        </w:rPr>
        <w:t>Quercus</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petraea</w:t>
      </w:r>
      <w:proofErr w:type="spellEnd"/>
      <w:r w:rsidRPr="008F2376">
        <w:rPr>
          <w:rFonts w:ascii="Times New Roman" w:hAnsi="Times New Roman" w:cs="Times New Roman"/>
          <w:color w:val="auto"/>
          <w:sz w:val="24"/>
          <w:szCs w:val="24"/>
        </w:rPr>
        <w:t xml:space="preserve"> (5 szt.), dąb błotny </w:t>
      </w:r>
      <w:proofErr w:type="spellStart"/>
      <w:r w:rsidRPr="008F2376">
        <w:rPr>
          <w:rFonts w:ascii="Times New Roman" w:hAnsi="Times New Roman" w:cs="Times New Roman"/>
          <w:i/>
          <w:color w:val="auto"/>
          <w:sz w:val="24"/>
          <w:szCs w:val="24"/>
        </w:rPr>
        <w:t>Quercus</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palustris</w:t>
      </w:r>
      <w:proofErr w:type="spellEnd"/>
      <w:r w:rsidRPr="008F2376">
        <w:rPr>
          <w:rFonts w:ascii="Times New Roman" w:hAnsi="Times New Roman" w:cs="Times New Roman"/>
          <w:color w:val="auto"/>
          <w:sz w:val="24"/>
          <w:szCs w:val="24"/>
        </w:rPr>
        <w:t xml:space="preserve"> (1 szt.),  dąb czerwony </w:t>
      </w:r>
      <w:proofErr w:type="spellStart"/>
      <w:r w:rsidRPr="008F2376">
        <w:rPr>
          <w:rFonts w:ascii="Times New Roman" w:hAnsi="Times New Roman" w:cs="Times New Roman"/>
          <w:i/>
          <w:color w:val="auto"/>
          <w:sz w:val="24"/>
          <w:szCs w:val="24"/>
        </w:rPr>
        <w:t>Quercus</w:t>
      </w:r>
      <w:proofErr w:type="spellEnd"/>
      <w:r w:rsidRPr="008F2376">
        <w:rPr>
          <w:rFonts w:ascii="Times New Roman" w:hAnsi="Times New Roman" w:cs="Times New Roman"/>
          <w:i/>
          <w:color w:val="auto"/>
          <w:sz w:val="24"/>
          <w:szCs w:val="24"/>
        </w:rPr>
        <w:t xml:space="preserve"> rubra</w:t>
      </w:r>
      <w:r w:rsidRPr="008F2376">
        <w:rPr>
          <w:rFonts w:ascii="Times New Roman" w:hAnsi="Times New Roman" w:cs="Times New Roman"/>
          <w:color w:val="auto"/>
          <w:sz w:val="24"/>
          <w:szCs w:val="24"/>
        </w:rPr>
        <w:t xml:space="preserve"> (4 szt.), głóg pośredni </w:t>
      </w:r>
      <w:proofErr w:type="spellStart"/>
      <w:r w:rsidRPr="008F2376">
        <w:rPr>
          <w:rFonts w:ascii="Times New Roman" w:hAnsi="Times New Roman" w:cs="Times New Roman"/>
          <w:i/>
          <w:color w:val="auto"/>
          <w:sz w:val="24"/>
          <w:szCs w:val="24"/>
        </w:rPr>
        <w:t>Crataegus</w:t>
      </w:r>
      <w:proofErr w:type="spellEnd"/>
      <w:r w:rsidRPr="008F2376">
        <w:rPr>
          <w:rFonts w:ascii="Times New Roman" w:hAnsi="Times New Roman" w:cs="Times New Roman"/>
          <w:color w:val="auto"/>
          <w:sz w:val="24"/>
          <w:szCs w:val="24"/>
        </w:rPr>
        <w:t xml:space="preserve"> </w:t>
      </w:r>
      <w:proofErr w:type="spellStart"/>
      <w:r w:rsidRPr="008F2376">
        <w:rPr>
          <w:rFonts w:ascii="Times New Roman" w:hAnsi="Times New Roman" w:cs="Times New Roman"/>
          <w:color w:val="auto"/>
          <w:sz w:val="24"/>
          <w:szCs w:val="24"/>
        </w:rPr>
        <w:t>x</w:t>
      </w:r>
      <w:r w:rsidRPr="008F2376">
        <w:rPr>
          <w:rFonts w:ascii="Times New Roman" w:hAnsi="Times New Roman" w:cs="Times New Roman"/>
          <w:i/>
          <w:color w:val="auto"/>
          <w:sz w:val="24"/>
          <w:szCs w:val="24"/>
        </w:rPr>
        <w:t>media</w:t>
      </w:r>
      <w:proofErr w:type="spellEnd"/>
      <w:r w:rsidRPr="008F2376">
        <w:rPr>
          <w:rFonts w:ascii="Times New Roman" w:hAnsi="Times New Roman" w:cs="Times New Roman"/>
          <w:color w:val="auto"/>
          <w:sz w:val="24"/>
          <w:szCs w:val="24"/>
        </w:rPr>
        <w:t xml:space="preserve"> (5 szt.), grab pospolity </w:t>
      </w:r>
      <w:proofErr w:type="spellStart"/>
      <w:r w:rsidRPr="008F2376">
        <w:rPr>
          <w:rFonts w:ascii="Times New Roman" w:hAnsi="Times New Roman" w:cs="Times New Roman"/>
          <w:i/>
          <w:color w:val="auto"/>
          <w:sz w:val="24"/>
          <w:szCs w:val="24"/>
        </w:rPr>
        <w:t>Carpinus</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betulus</w:t>
      </w:r>
      <w:proofErr w:type="spellEnd"/>
      <w:r w:rsidRPr="008F2376">
        <w:rPr>
          <w:rFonts w:ascii="Times New Roman" w:hAnsi="Times New Roman" w:cs="Times New Roman"/>
          <w:color w:val="auto"/>
          <w:sz w:val="24"/>
          <w:szCs w:val="24"/>
        </w:rPr>
        <w:t xml:space="preserve"> (4 szt.), jesion wyniosły </w:t>
      </w:r>
      <w:proofErr w:type="spellStart"/>
      <w:r w:rsidRPr="008F2376">
        <w:rPr>
          <w:rFonts w:ascii="Times New Roman" w:hAnsi="Times New Roman" w:cs="Times New Roman"/>
          <w:i/>
          <w:color w:val="auto"/>
          <w:sz w:val="24"/>
          <w:szCs w:val="24"/>
        </w:rPr>
        <w:t>Fraxinus</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excelsior</w:t>
      </w:r>
      <w:proofErr w:type="spellEnd"/>
      <w:r w:rsidRPr="008F2376">
        <w:rPr>
          <w:rFonts w:ascii="Times New Roman" w:hAnsi="Times New Roman" w:cs="Times New Roman"/>
          <w:color w:val="auto"/>
          <w:sz w:val="24"/>
          <w:szCs w:val="24"/>
        </w:rPr>
        <w:t xml:space="preserve"> (13 szt.), klon jesionolistny </w:t>
      </w:r>
      <w:proofErr w:type="spellStart"/>
      <w:r w:rsidRPr="008F2376">
        <w:rPr>
          <w:rFonts w:ascii="Times New Roman" w:hAnsi="Times New Roman" w:cs="Times New Roman"/>
          <w:i/>
          <w:color w:val="auto"/>
          <w:sz w:val="24"/>
          <w:szCs w:val="24"/>
        </w:rPr>
        <w:t>Acer</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negundo</w:t>
      </w:r>
      <w:proofErr w:type="spellEnd"/>
      <w:r w:rsidRPr="008F2376">
        <w:rPr>
          <w:rFonts w:ascii="Times New Roman" w:hAnsi="Times New Roman" w:cs="Times New Roman"/>
          <w:color w:val="auto"/>
          <w:sz w:val="24"/>
          <w:szCs w:val="24"/>
        </w:rPr>
        <w:t xml:space="preserve"> (3 szt.), klon zwyczajny </w:t>
      </w:r>
      <w:proofErr w:type="spellStart"/>
      <w:r w:rsidRPr="008F2376">
        <w:rPr>
          <w:rFonts w:ascii="Times New Roman" w:hAnsi="Times New Roman" w:cs="Times New Roman"/>
          <w:i/>
          <w:color w:val="auto"/>
          <w:sz w:val="24"/>
          <w:szCs w:val="24"/>
        </w:rPr>
        <w:t>Acer</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platanoides</w:t>
      </w:r>
      <w:proofErr w:type="spellEnd"/>
      <w:r w:rsidRPr="008F2376">
        <w:rPr>
          <w:rFonts w:ascii="Times New Roman" w:hAnsi="Times New Roman" w:cs="Times New Roman"/>
          <w:color w:val="auto"/>
          <w:sz w:val="24"/>
          <w:szCs w:val="24"/>
        </w:rPr>
        <w:t xml:space="preserve"> (140 szt.),  leszczyna pospolita </w:t>
      </w:r>
      <w:proofErr w:type="spellStart"/>
      <w:r w:rsidRPr="008F2376">
        <w:rPr>
          <w:rFonts w:ascii="Times New Roman" w:hAnsi="Times New Roman" w:cs="Times New Roman"/>
          <w:i/>
          <w:color w:val="auto"/>
          <w:sz w:val="24"/>
          <w:szCs w:val="24"/>
        </w:rPr>
        <w:t>Corylus</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avellana</w:t>
      </w:r>
      <w:proofErr w:type="spellEnd"/>
      <w:r w:rsidRPr="008F2376">
        <w:rPr>
          <w:rFonts w:ascii="Times New Roman" w:hAnsi="Times New Roman" w:cs="Times New Roman"/>
          <w:color w:val="auto"/>
          <w:sz w:val="24"/>
          <w:szCs w:val="24"/>
        </w:rPr>
        <w:t xml:space="preserve"> (1 szt.), lipa drobnolistna </w:t>
      </w:r>
      <w:proofErr w:type="spellStart"/>
      <w:r w:rsidRPr="008F2376">
        <w:rPr>
          <w:rFonts w:ascii="Times New Roman" w:hAnsi="Times New Roman" w:cs="Times New Roman"/>
          <w:i/>
          <w:color w:val="auto"/>
          <w:sz w:val="24"/>
          <w:szCs w:val="24"/>
        </w:rPr>
        <w:t>Tilia</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cordata</w:t>
      </w:r>
      <w:proofErr w:type="spellEnd"/>
      <w:r w:rsidRPr="008F2376">
        <w:rPr>
          <w:rFonts w:ascii="Times New Roman" w:hAnsi="Times New Roman" w:cs="Times New Roman"/>
          <w:color w:val="auto"/>
          <w:sz w:val="24"/>
          <w:szCs w:val="24"/>
        </w:rPr>
        <w:t xml:space="preserve"> (77 szt.), lipa szerokolistna </w:t>
      </w:r>
      <w:proofErr w:type="spellStart"/>
      <w:r w:rsidRPr="008F2376">
        <w:rPr>
          <w:rFonts w:ascii="Times New Roman" w:hAnsi="Times New Roman" w:cs="Times New Roman"/>
          <w:i/>
          <w:color w:val="auto"/>
          <w:sz w:val="24"/>
          <w:szCs w:val="24"/>
        </w:rPr>
        <w:t>Tilia</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platyphyllos</w:t>
      </w:r>
      <w:proofErr w:type="spellEnd"/>
      <w:r w:rsidRPr="008F2376">
        <w:rPr>
          <w:rFonts w:ascii="Times New Roman" w:hAnsi="Times New Roman" w:cs="Times New Roman"/>
          <w:color w:val="auto"/>
          <w:sz w:val="24"/>
          <w:szCs w:val="24"/>
        </w:rPr>
        <w:t xml:space="preserve"> (2 szt.), morwa biała </w:t>
      </w:r>
      <w:r w:rsidRPr="008F2376">
        <w:rPr>
          <w:rFonts w:ascii="Times New Roman" w:hAnsi="Times New Roman" w:cs="Times New Roman"/>
          <w:i/>
          <w:color w:val="auto"/>
          <w:sz w:val="24"/>
          <w:szCs w:val="24"/>
        </w:rPr>
        <w:t>Morus alb</w:t>
      </w:r>
      <w:r w:rsidRPr="008F2376">
        <w:rPr>
          <w:rFonts w:ascii="Times New Roman" w:hAnsi="Times New Roman" w:cs="Times New Roman"/>
          <w:color w:val="auto"/>
          <w:sz w:val="24"/>
          <w:szCs w:val="24"/>
        </w:rPr>
        <w:t xml:space="preserve">a (5 szt.), robinia akacjowa </w:t>
      </w:r>
      <w:r w:rsidRPr="008F2376">
        <w:rPr>
          <w:rFonts w:ascii="Times New Roman" w:hAnsi="Times New Roman" w:cs="Times New Roman"/>
          <w:i/>
          <w:color w:val="auto"/>
          <w:sz w:val="24"/>
          <w:szCs w:val="24"/>
        </w:rPr>
        <w:t xml:space="preserve">Robinia </w:t>
      </w:r>
      <w:proofErr w:type="spellStart"/>
      <w:r w:rsidRPr="008F2376">
        <w:rPr>
          <w:rFonts w:ascii="Times New Roman" w:hAnsi="Times New Roman" w:cs="Times New Roman"/>
          <w:i/>
          <w:color w:val="auto"/>
          <w:sz w:val="24"/>
          <w:szCs w:val="24"/>
        </w:rPr>
        <w:t>pseudoacacia</w:t>
      </w:r>
      <w:proofErr w:type="spellEnd"/>
      <w:r w:rsidRPr="008F2376">
        <w:rPr>
          <w:rFonts w:ascii="Times New Roman" w:hAnsi="Times New Roman" w:cs="Times New Roman"/>
          <w:color w:val="auto"/>
          <w:sz w:val="24"/>
          <w:szCs w:val="24"/>
        </w:rPr>
        <w:t xml:space="preserve"> (1 szt.), śliwa wiśniowa </w:t>
      </w:r>
      <w:proofErr w:type="spellStart"/>
      <w:r w:rsidRPr="008F2376">
        <w:rPr>
          <w:rFonts w:ascii="Times New Roman" w:hAnsi="Times New Roman" w:cs="Times New Roman"/>
          <w:i/>
          <w:color w:val="auto"/>
          <w:sz w:val="24"/>
          <w:szCs w:val="24"/>
        </w:rPr>
        <w:t>Prunus</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cerasifera</w:t>
      </w:r>
      <w:proofErr w:type="spellEnd"/>
      <w:r w:rsidRPr="008F2376">
        <w:rPr>
          <w:rFonts w:ascii="Times New Roman" w:hAnsi="Times New Roman" w:cs="Times New Roman"/>
          <w:color w:val="auto"/>
          <w:sz w:val="24"/>
          <w:szCs w:val="24"/>
        </w:rPr>
        <w:t xml:space="preserve"> (4 szt.), świerk kłujący </w:t>
      </w:r>
      <w:proofErr w:type="spellStart"/>
      <w:r w:rsidRPr="008F2376">
        <w:rPr>
          <w:rFonts w:ascii="Times New Roman" w:hAnsi="Times New Roman" w:cs="Times New Roman"/>
          <w:i/>
          <w:color w:val="auto"/>
          <w:sz w:val="24"/>
          <w:szCs w:val="24"/>
        </w:rPr>
        <w:t>Picea</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pungens</w:t>
      </w:r>
      <w:proofErr w:type="spellEnd"/>
      <w:r w:rsidRPr="008F2376">
        <w:rPr>
          <w:rFonts w:ascii="Times New Roman" w:hAnsi="Times New Roman" w:cs="Times New Roman"/>
          <w:color w:val="auto"/>
          <w:sz w:val="24"/>
          <w:szCs w:val="24"/>
        </w:rPr>
        <w:t xml:space="preserve"> (2 szt.), świerk pospolity </w:t>
      </w:r>
      <w:proofErr w:type="spellStart"/>
      <w:r w:rsidRPr="008F2376">
        <w:rPr>
          <w:rFonts w:ascii="Times New Roman" w:hAnsi="Times New Roman" w:cs="Times New Roman"/>
          <w:i/>
          <w:color w:val="auto"/>
          <w:sz w:val="24"/>
          <w:szCs w:val="24"/>
        </w:rPr>
        <w:t>Picea</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abies</w:t>
      </w:r>
      <w:proofErr w:type="spellEnd"/>
      <w:r w:rsidRPr="008F2376">
        <w:rPr>
          <w:rFonts w:ascii="Times New Roman" w:hAnsi="Times New Roman" w:cs="Times New Roman"/>
          <w:color w:val="auto"/>
          <w:sz w:val="24"/>
          <w:szCs w:val="24"/>
        </w:rPr>
        <w:t xml:space="preserve"> (6 szt.), topola biała </w:t>
      </w:r>
      <w:proofErr w:type="spellStart"/>
      <w:r w:rsidRPr="008F2376">
        <w:rPr>
          <w:rFonts w:ascii="Times New Roman" w:hAnsi="Times New Roman" w:cs="Times New Roman"/>
          <w:color w:val="auto"/>
          <w:sz w:val="24"/>
          <w:szCs w:val="24"/>
        </w:rPr>
        <w:t>Populus</w:t>
      </w:r>
      <w:proofErr w:type="spellEnd"/>
      <w:r w:rsidRPr="008F2376">
        <w:rPr>
          <w:rFonts w:ascii="Times New Roman" w:hAnsi="Times New Roman" w:cs="Times New Roman"/>
          <w:color w:val="auto"/>
          <w:sz w:val="24"/>
          <w:szCs w:val="24"/>
        </w:rPr>
        <w:t xml:space="preserve"> alba (47 szt.), wiąz szypułkowy </w:t>
      </w:r>
      <w:proofErr w:type="spellStart"/>
      <w:r w:rsidRPr="008F2376">
        <w:rPr>
          <w:rFonts w:ascii="Times New Roman" w:hAnsi="Times New Roman" w:cs="Times New Roman"/>
          <w:i/>
          <w:color w:val="auto"/>
          <w:sz w:val="24"/>
          <w:szCs w:val="24"/>
        </w:rPr>
        <w:t>Ulmus</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laevis</w:t>
      </w:r>
      <w:proofErr w:type="spellEnd"/>
      <w:r w:rsidRPr="008F2376">
        <w:rPr>
          <w:rFonts w:ascii="Times New Roman" w:hAnsi="Times New Roman" w:cs="Times New Roman"/>
          <w:color w:val="auto"/>
          <w:sz w:val="24"/>
          <w:szCs w:val="24"/>
        </w:rPr>
        <w:t xml:space="preserve"> (32 szt.), wiśnia ptasia </w:t>
      </w:r>
      <w:proofErr w:type="spellStart"/>
      <w:r w:rsidRPr="008F2376">
        <w:rPr>
          <w:rFonts w:ascii="Times New Roman" w:hAnsi="Times New Roman" w:cs="Times New Roman"/>
          <w:i/>
          <w:color w:val="auto"/>
          <w:sz w:val="24"/>
          <w:szCs w:val="24"/>
        </w:rPr>
        <w:t>Prunus</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avium</w:t>
      </w:r>
      <w:proofErr w:type="spellEnd"/>
      <w:r w:rsidRPr="008F2376">
        <w:rPr>
          <w:rFonts w:ascii="Times New Roman" w:hAnsi="Times New Roman" w:cs="Times New Roman"/>
          <w:color w:val="auto"/>
          <w:sz w:val="24"/>
          <w:szCs w:val="24"/>
        </w:rPr>
        <w:t xml:space="preserve"> (3 szt.), żywotnik zachodni </w:t>
      </w:r>
      <w:proofErr w:type="spellStart"/>
      <w:r w:rsidRPr="008F2376">
        <w:rPr>
          <w:rFonts w:ascii="Times New Roman" w:hAnsi="Times New Roman" w:cs="Times New Roman"/>
          <w:i/>
          <w:color w:val="auto"/>
          <w:sz w:val="24"/>
          <w:szCs w:val="24"/>
        </w:rPr>
        <w:t>Thuja</w:t>
      </w:r>
      <w:proofErr w:type="spellEnd"/>
      <w:r w:rsidRPr="008F2376">
        <w:rPr>
          <w:rFonts w:ascii="Times New Roman" w:hAnsi="Times New Roman" w:cs="Times New Roman"/>
          <w:i/>
          <w:color w:val="auto"/>
          <w:sz w:val="24"/>
          <w:szCs w:val="24"/>
        </w:rPr>
        <w:t xml:space="preserve"> </w:t>
      </w:r>
      <w:proofErr w:type="spellStart"/>
      <w:r w:rsidRPr="008F2376">
        <w:rPr>
          <w:rFonts w:ascii="Times New Roman" w:hAnsi="Times New Roman" w:cs="Times New Roman"/>
          <w:i/>
          <w:color w:val="auto"/>
          <w:sz w:val="24"/>
          <w:szCs w:val="24"/>
        </w:rPr>
        <w:t>occydentalis</w:t>
      </w:r>
      <w:proofErr w:type="spellEnd"/>
      <w:r w:rsidRPr="008F2376">
        <w:rPr>
          <w:rFonts w:ascii="Times New Roman" w:hAnsi="Times New Roman" w:cs="Times New Roman"/>
          <w:color w:val="auto"/>
          <w:sz w:val="24"/>
          <w:szCs w:val="24"/>
        </w:rPr>
        <w:t xml:space="preserve"> (44 szt.)</w:t>
      </w:r>
    </w:p>
    <w:p w:rsidR="00D2655E" w:rsidRPr="008F2376" w:rsidRDefault="00D2655E" w:rsidP="0066386D">
      <w:pPr>
        <w:spacing w:line="240" w:lineRule="auto"/>
        <w:rPr>
          <w:rFonts w:ascii="Times New Roman" w:hAnsi="Times New Roman" w:cs="Times New Roman"/>
          <w:color w:val="auto"/>
          <w:sz w:val="24"/>
          <w:szCs w:val="24"/>
        </w:rPr>
      </w:pPr>
      <w:r w:rsidRPr="008F2376">
        <w:rPr>
          <w:rFonts w:ascii="Times New Roman" w:hAnsi="Times New Roman" w:cs="Times New Roman"/>
          <w:b/>
          <w:color w:val="auto"/>
          <w:sz w:val="24"/>
          <w:szCs w:val="24"/>
        </w:rPr>
        <w:t>421 drzew</w:t>
      </w:r>
      <w:r w:rsidRPr="008F2376">
        <w:rPr>
          <w:rFonts w:ascii="Times New Roman" w:hAnsi="Times New Roman" w:cs="Times New Roman"/>
          <w:color w:val="auto"/>
          <w:sz w:val="24"/>
          <w:szCs w:val="24"/>
        </w:rPr>
        <w:t>, w tym:</w:t>
      </w:r>
    </w:p>
    <w:p w:rsidR="00D2655E" w:rsidRPr="008F2376" w:rsidRDefault="00D2655E"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359 drzew 1-pniowych,</w:t>
      </w:r>
    </w:p>
    <w:p w:rsidR="00D2655E" w:rsidRPr="008F2376" w:rsidRDefault="00D2655E"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35 drzew 2-pniowych, </w:t>
      </w:r>
    </w:p>
    <w:p w:rsidR="00D2655E" w:rsidRPr="008F2376" w:rsidRDefault="00D2655E"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12 drzew 3-pniowych,</w:t>
      </w:r>
    </w:p>
    <w:p w:rsidR="00D2655E" w:rsidRPr="008F2376" w:rsidRDefault="00D2655E"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8 drzew 4-pniowych, </w:t>
      </w:r>
    </w:p>
    <w:p w:rsidR="00D2655E" w:rsidRPr="008F2376" w:rsidRDefault="00D2655E"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1 drzew 5-pniowych,</w:t>
      </w:r>
    </w:p>
    <w:p w:rsidR="00D2655E" w:rsidRPr="008F2376" w:rsidRDefault="00D2655E"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2 drzew 6-pniowych,</w:t>
      </w:r>
    </w:p>
    <w:p w:rsidR="00D2655E" w:rsidRPr="008F2376" w:rsidRDefault="00D2655E"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1 drzew 7-pniowych, </w:t>
      </w:r>
    </w:p>
    <w:p w:rsidR="00D2655E" w:rsidRPr="008F2376" w:rsidRDefault="00D2655E"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1 drzew 9-pniowych,</w:t>
      </w:r>
    </w:p>
    <w:p w:rsidR="00D2655E" w:rsidRPr="008F2376" w:rsidRDefault="00D2655E"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2 drzew 10-pniowych,</w:t>
      </w:r>
    </w:p>
    <w:p w:rsidR="00D2655E" w:rsidRPr="008F2376" w:rsidRDefault="00D2655E" w:rsidP="0066386D">
      <w:pPr>
        <w:spacing w:line="240" w:lineRule="auto"/>
        <w:rPr>
          <w:rFonts w:ascii="Times New Roman" w:hAnsi="Times New Roman" w:cs="Times New Roman"/>
          <w:b/>
          <w:color w:val="auto"/>
          <w:sz w:val="24"/>
          <w:szCs w:val="24"/>
        </w:rPr>
      </w:pPr>
      <w:r w:rsidRPr="008F2376">
        <w:rPr>
          <w:rFonts w:ascii="Times New Roman" w:hAnsi="Times New Roman" w:cs="Times New Roman"/>
          <w:color w:val="auto"/>
          <w:sz w:val="24"/>
          <w:szCs w:val="24"/>
        </w:rPr>
        <w:t xml:space="preserve">co daje sumę </w:t>
      </w:r>
      <w:r w:rsidRPr="008F2376">
        <w:rPr>
          <w:rFonts w:ascii="Times New Roman" w:hAnsi="Times New Roman" w:cs="Times New Roman"/>
          <w:b/>
          <w:color w:val="auto"/>
          <w:sz w:val="24"/>
          <w:szCs w:val="24"/>
        </w:rPr>
        <w:t>550 pni.</w:t>
      </w:r>
    </w:p>
    <w:p w:rsidR="00D2655E" w:rsidRPr="008F2376" w:rsidRDefault="00D2655E" w:rsidP="0066386D">
      <w:pPr>
        <w:spacing w:line="240" w:lineRule="auto"/>
        <w:rPr>
          <w:rFonts w:ascii="Times New Roman" w:hAnsi="Times New Roman" w:cs="Times New Roman"/>
          <w:color w:val="auto"/>
          <w:sz w:val="24"/>
          <w:szCs w:val="24"/>
        </w:rPr>
      </w:pPr>
    </w:p>
    <w:p w:rsidR="00D2655E" w:rsidRPr="008F2376" w:rsidRDefault="00D2655E" w:rsidP="0086635E">
      <w:pPr>
        <w:pStyle w:val="Akapitzlist"/>
        <w:numPr>
          <w:ilvl w:val="0"/>
          <w:numId w:val="28"/>
        </w:numPr>
        <w:spacing w:line="240" w:lineRule="auto"/>
        <w:ind w:left="567"/>
        <w:rPr>
          <w:rFonts w:ascii="Times New Roman" w:hAnsi="Times New Roman" w:cs="Times New Roman"/>
          <w:color w:val="auto"/>
          <w:sz w:val="24"/>
          <w:szCs w:val="24"/>
        </w:rPr>
      </w:pPr>
      <w:r w:rsidRPr="008F2376">
        <w:rPr>
          <w:rFonts w:ascii="Times New Roman" w:hAnsi="Times New Roman" w:cs="Times New Roman"/>
          <w:color w:val="auto"/>
          <w:sz w:val="24"/>
          <w:szCs w:val="24"/>
        </w:rPr>
        <w:t>Pnie drzew do 50 cm obwodu – 197 szt.</w:t>
      </w:r>
    </w:p>
    <w:p w:rsidR="00D2655E" w:rsidRPr="008F2376" w:rsidRDefault="00D2655E" w:rsidP="0086635E">
      <w:pPr>
        <w:pStyle w:val="Akapitzlist"/>
        <w:numPr>
          <w:ilvl w:val="0"/>
          <w:numId w:val="28"/>
        </w:numPr>
        <w:spacing w:line="240" w:lineRule="auto"/>
        <w:ind w:left="567"/>
        <w:rPr>
          <w:rFonts w:ascii="Times New Roman" w:hAnsi="Times New Roman" w:cs="Times New Roman"/>
          <w:color w:val="auto"/>
          <w:sz w:val="24"/>
          <w:szCs w:val="24"/>
        </w:rPr>
      </w:pPr>
      <w:r w:rsidRPr="008F2376">
        <w:rPr>
          <w:rFonts w:ascii="Times New Roman" w:hAnsi="Times New Roman" w:cs="Times New Roman"/>
          <w:color w:val="auto"/>
          <w:sz w:val="24"/>
          <w:szCs w:val="24"/>
        </w:rPr>
        <w:t>Pnie drzew od 51 do 100 cm obwodu – 168 szt.</w:t>
      </w:r>
    </w:p>
    <w:p w:rsidR="00D2655E" w:rsidRPr="008F2376" w:rsidRDefault="00D2655E" w:rsidP="0086635E">
      <w:pPr>
        <w:pStyle w:val="Akapitzlist"/>
        <w:numPr>
          <w:ilvl w:val="0"/>
          <w:numId w:val="28"/>
        </w:numPr>
        <w:spacing w:line="240" w:lineRule="auto"/>
        <w:ind w:left="567"/>
        <w:rPr>
          <w:rFonts w:ascii="Times New Roman" w:hAnsi="Times New Roman" w:cs="Times New Roman"/>
          <w:color w:val="auto"/>
          <w:sz w:val="24"/>
          <w:szCs w:val="24"/>
        </w:rPr>
      </w:pPr>
      <w:r w:rsidRPr="008F2376">
        <w:rPr>
          <w:rFonts w:ascii="Times New Roman" w:hAnsi="Times New Roman" w:cs="Times New Roman"/>
          <w:color w:val="auto"/>
          <w:sz w:val="24"/>
          <w:szCs w:val="24"/>
        </w:rPr>
        <w:t>Pnie drzew od 101 do 150 cm obwodu – 110 szt.</w:t>
      </w:r>
    </w:p>
    <w:p w:rsidR="00D2655E" w:rsidRPr="008F2376" w:rsidRDefault="00D2655E" w:rsidP="0086635E">
      <w:pPr>
        <w:pStyle w:val="Akapitzlist"/>
        <w:numPr>
          <w:ilvl w:val="0"/>
          <w:numId w:val="28"/>
        </w:numPr>
        <w:spacing w:line="240" w:lineRule="auto"/>
        <w:ind w:left="567"/>
        <w:rPr>
          <w:rFonts w:ascii="Times New Roman" w:hAnsi="Times New Roman" w:cs="Times New Roman"/>
          <w:color w:val="auto"/>
          <w:sz w:val="24"/>
          <w:szCs w:val="24"/>
        </w:rPr>
      </w:pPr>
      <w:r w:rsidRPr="008F2376">
        <w:rPr>
          <w:rFonts w:ascii="Times New Roman" w:hAnsi="Times New Roman" w:cs="Times New Roman"/>
          <w:color w:val="auto"/>
          <w:sz w:val="24"/>
          <w:szCs w:val="24"/>
        </w:rPr>
        <w:t>Pnie drzew od 151 do 200 cm obwodu – 48 szt.</w:t>
      </w:r>
    </w:p>
    <w:p w:rsidR="00D2655E" w:rsidRPr="008F2376" w:rsidRDefault="00D2655E" w:rsidP="0086635E">
      <w:pPr>
        <w:pStyle w:val="Akapitzlist"/>
        <w:numPr>
          <w:ilvl w:val="0"/>
          <w:numId w:val="28"/>
        </w:numPr>
        <w:spacing w:line="240" w:lineRule="auto"/>
        <w:ind w:left="567"/>
        <w:rPr>
          <w:rFonts w:ascii="Times New Roman" w:hAnsi="Times New Roman" w:cs="Times New Roman"/>
          <w:color w:val="auto"/>
          <w:sz w:val="24"/>
          <w:szCs w:val="24"/>
        </w:rPr>
      </w:pPr>
      <w:r w:rsidRPr="008F2376">
        <w:rPr>
          <w:rFonts w:ascii="Times New Roman" w:hAnsi="Times New Roman" w:cs="Times New Roman"/>
          <w:color w:val="auto"/>
          <w:sz w:val="24"/>
          <w:szCs w:val="24"/>
        </w:rPr>
        <w:t>Pnie drzew od 201 do 250 cm obwodu – 19 szt.</w:t>
      </w:r>
    </w:p>
    <w:p w:rsidR="00D2655E" w:rsidRPr="008F2376" w:rsidRDefault="00D2655E" w:rsidP="0086635E">
      <w:pPr>
        <w:pStyle w:val="Akapitzlist"/>
        <w:numPr>
          <w:ilvl w:val="0"/>
          <w:numId w:val="28"/>
        </w:numPr>
        <w:spacing w:line="240" w:lineRule="auto"/>
        <w:ind w:left="567"/>
        <w:rPr>
          <w:rFonts w:ascii="Times New Roman" w:hAnsi="Times New Roman" w:cs="Times New Roman"/>
          <w:color w:val="auto"/>
          <w:sz w:val="24"/>
          <w:szCs w:val="24"/>
        </w:rPr>
      </w:pPr>
      <w:r w:rsidRPr="008F2376">
        <w:rPr>
          <w:rFonts w:ascii="Times New Roman" w:hAnsi="Times New Roman" w:cs="Times New Roman"/>
          <w:color w:val="auto"/>
          <w:sz w:val="24"/>
          <w:szCs w:val="24"/>
        </w:rPr>
        <w:t>Pnie drzew od 251 do 300 cm obwodu – 5 szt.</w:t>
      </w:r>
    </w:p>
    <w:p w:rsidR="00D2655E" w:rsidRPr="008F2376" w:rsidRDefault="00D2655E" w:rsidP="0086635E">
      <w:pPr>
        <w:pStyle w:val="Akapitzlist"/>
        <w:numPr>
          <w:ilvl w:val="0"/>
          <w:numId w:val="28"/>
        </w:numPr>
        <w:spacing w:line="240" w:lineRule="auto"/>
        <w:ind w:left="567"/>
        <w:rPr>
          <w:rFonts w:ascii="Times New Roman" w:hAnsi="Times New Roman" w:cs="Times New Roman"/>
          <w:color w:val="auto"/>
          <w:sz w:val="24"/>
          <w:szCs w:val="24"/>
        </w:rPr>
      </w:pPr>
      <w:r w:rsidRPr="008F2376">
        <w:rPr>
          <w:rFonts w:ascii="Times New Roman" w:hAnsi="Times New Roman" w:cs="Times New Roman"/>
          <w:color w:val="auto"/>
          <w:sz w:val="24"/>
          <w:szCs w:val="24"/>
        </w:rPr>
        <w:t>Pnie drzew pow. 300 cm obwodu – 3 szt.</w:t>
      </w:r>
    </w:p>
    <w:p w:rsidR="00D2655E" w:rsidRPr="008F2376" w:rsidRDefault="00D2655E" w:rsidP="0066386D">
      <w:pPr>
        <w:spacing w:line="240" w:lineRule="auto"/>
        <w:rPr>
          <w:rFonts w:ascii="Times New Roman" w:hAnsi="Times New Roman" w:cs="Times New Roman"/>
          <w:color w:val="auto"/>
          <w:sz w:val="24"/>
          <w:szCs w:val="24"/>
        </w:rPr>
      </w:pPr>
    </w:p>
    <w:p w:rsidR="00D2655E" w:rsidRPr="008F2376" w:rsidRDefault="00D2655E" w:rsidP="0086635E">
      <w:pPr>
        <w:pStyle w:val="Akapitzlist"/>
        <w:numPr>
          <w:ilvl w:val="0"/>
          <w:numId w:val="27"/>
        </w:numPr>
        <w:tabs>
          <w:tab w:val="clear" w:pos="720"/>
          <w:tab w:val="num" w:pos="284"/>
        </w:tabs>
        <w:suppressAutoHyphens w:val="0"/>
        <w:spacing w:line="240" w:lineRule="auto"/>
        <w:ind w:hanging="720"/>
        <w:contextualSpacing/>
        <w:jc w:val="left"/>
        <w:rPr>
          <w:rFonts w:ascii="Times New Roman" w:hAnsi="Times New Roman" w:cs="Times New Roman"/>
          <w:b/>
          <w:color w:val="auto"/>
          <w:sz w:val="24"/>
          <w:szCs w:val="24"/>
        </w:rPr>
      </w:pPr>
      <w:r w:rsidRPr="008F2376">
        <w:rPr>
          <w:rFonts w:ascii="Times New Roman" w:hAnsi="Times New Roman" w:cs="Times New Roman"/>
          <w:b/>
          <w:color w:val="auto"/>
          <w:sz w:val="24"/>
          <w:szCs w:val="24"/>
        </w:rPr>
        <w:t>Zakładanie wiązań elastycznych w koronach drzew</w:t>
      </w:r>
    </w:p>
    <w:p w:rsidR="00D2655E" w:rsidRPr="008F2376" w:rsidRDefault="00D2655E" w:rsidP="0066386D">
      <w:pPr>
        <w:spacing w:line="240" w:lineRule="auto"/>
        <w:rPr>
          <w:rFonts w:ascii="Times New Roman" w:hAnsi="Times New Roman" w:cs="Times New Roman"/>
          <w:color w:val="auto"/>
          <w:sz w:val="24"/>
          <w:szCs w:val="24"/>
        </w:rPr>
      </w:pPr>
    </w:p>
    <w:p w:rsidR="00D2655E" w:rsidRPr="008F2376" w:rsidRDefault="00D2655E" w:rsidP="002252E5">
      <w:pPr>
        <w:pStyle w:val="Akapitzlist"/>
        <w:numPr>
          <w:ilvl w:val="1"/>
          <w:numId w:val="3"/>
        </w:numPr>
        <w:tabs>
          <w:tab w:val="clear" w:pos="1080"/>
          <w:tab w:val="num" w:pos="720"/>
        </w:tabs>
        <w:spacing w:line="240" w:lineRule="auto"/>
        <w:ind w:left="284" w:hanging="284"/>
        <w:rPr>
          <w:rFonts w:ascii="Times New Roman" w:hAnsi="Times New Roman" w:cs="Times New Roman"/>
          <w:color w:val="auto"/>
          <w:sz w:val="24"/>
          <w:szCs w:val="24"/>
        </w:rPr>
      </w:pPr>
      <w:r w:rsidRPr="008F2376">
        <w:rPr>
          <w:rFonts w:ascii="Times New Roman" w:hAnsi="Times New Roman" w:cs="Times New Roman"/>
          <w:color w:val="auto"/>
          <w:sz w:val="24"/>
          <w:szCs w:val="24"/>
        </w:rPr>
        <w:t>Wiązania elastyczne – 37 szt.</w:t>
      </w:r>
    </w:p>
    <w:p w:rsidR="00D2655E" w:rsidRPr="008F2376" w:rsidRDefault="00D2655E" w:rsidP="0066386D">
      <w:pPr>
        <w:spacing w:line="240" w:lineRule="auto"/>
        <w:rPr>
          <w:rFonts w:ascii="Times New Roman" w:hAnsi="Times New Roman" w:cs="Times New Roman"/>
          <w:color w:val="auto"/>
          <w:sz w:val="24"/>
          <w:szCs w:val="24"/>
        </w:rPr>
      </w:pPr>
    </w:p>
    <w:p w:rsidR="00DF3904" w:rsidRPr="008F2376" w:rsidRDefault="00DF3904" w:rsidP="0066386D">
      <w:pPr>
        <w:spacing w:line="240" w:lineRule="auto"/>
        <w:ind w:left="708"/>
        <w:rPr>
          <w:rFonts w:ascii="Times New Roman" w:hAnsi="Times New Roman" w:cs="Times New Roman"/>
          <w:b/>
          <w:color w:val="auto"/>
          <w:sz w:val="24"/>
          <w:szCs w:val="24"/>
        </w:rPr>
      </w:pPr>
    </w:p>
    <w:p w:rsidR="00772302" w:rsidRPr="008F2376" w:rsidRDefault="00772302" w:rsidP="0066386D">
      <w:pPr>
        <w:spacing w:line="240" w:lineRule="auto"/>
        <w:ind w:left="708"/>
        <w:rPr>
          <w:rFonts w:ascii="Times New Roman" w:hAnsi="Times New Roman" w:cs="Times New Roman"/>
          <w:b/>
          <w:color w:val="auto"/>
          <w:sz w:val="24"/>
          <w:szCs w:val="24"/>
        </w:rPr>
      </w:pPr>
    </w:p>
    <w:p w:rsidR="00772302" w:rsidRPr="008F2376" w:rsidRDefault="00772302" w:rsidP="0066386D">
      <w:pPr>
        <w:spacing w:line="240" w:lineRule="auto"/>
        <w:ind w:left="708"/>
        <w:rPr>
          <w:rFonts w:ascii="Times New Roman" w:hAnsi="Times New Roman" w:cs="Times New Roman"/>
          <w:b/>
          <w:color w:val="auto"/>
          <w:sz w:val="24"/>
          <w:szCs w:val="24"/>
        </w:rPr>
      </w:pPr>
    </w:p>
    <w:p w:rsidR="00772302" w:rsidRPr="008F2376" w:rsidRDefault="00772302" w:rsidP="0066386D">
      <w:pPr>
        <w:spacing w:line="240" w:lineRule="auto"/>
        <w:ind w:left="708"/>
        <w:rPr>
          <w:rFonts w:ascii="Times New Roman" w:hAnsi="Times New Roman" w:cs="Times New Roman"/>
          <w:b/>
          <w:color w:val="auto"/>
          <w:sz w:val="24"/>
          <w:szCs w:val="24"/>
        </w:rPr>
      </w:pPr>
    </w:p>
    <w:p w:rsidR="00772302" w:rsidRPr="008F2376" w:rsidRDefault="00772302" w:rsidP="0066386D">
      <w:pPr>
        <w:spacing w:line="240" w:lineRule="auto"/>
        <w:ind w:left="708"/>
        <w:rPr>
          <w:rFonts w:ascii="Times New Roman" w:hAnsi="Times New Roman" w:cs="Times New Roman"/>
          <w:b/>
          <w:color w:val="auto"/>
          <w:sz w:val="24"/>
          <w:szCs w:val="24"/>
        </w:rPr>
      </w:pPr>
    </w:p>
    <w:p w:rsidR="00772302" w:rsidRPr="008F2376" w:rsidRDefault="00772302" w:rsidP="0066386D">
      <w:pPr>
        <w:spacing w:line="240" w:lineRule="auto"/>
        <w:rPr>
          <w:rFonts w:ascii="Times New Roman" w:hAnsi="Times New Roman" w:cs="Times New Roman"/>
          <w:b/>
          <w:color w:val="auto"/>
          <w:sz w:val="24"/>
          <w:szCs w:val="24"/>
        </w:rPr>
      </w:pPr>
    </w:p>
    <w:p w:rsidR="00772302" w:rsidRPr="008F2376" w:rsidRDefault="00772302" w:rsidP="0066386D">
      <w:pPr>
        <w:spacing w:line="240" w:lineRule="auto"/>
        <w:ind w:left="708"/>
        <w:rPr>
          <w:rFonts w:ascii="Times New Roman" w:hAnsi="Times New Roman" w:cs="Times New Roman"/>
          <w:b/>
          <w:color w:val="auto"/>
          <w:sz w:val="24"/>
          <w:szCs w:val="24"/>
        </w:rPr>
      </w:pPr>
    </w:p>
    <w:p w:rsidR="00772302" w:rsidRPr="008F2376" w:rsidRDefault="00772302" w:rsidP="0066386D">
      <w:pPr>
        <w:spacing w:line="240" w:lineRule="auto"/>
        <w:ind w:left="708"/>
        <w:rPr>
          <w:rFonts w:ascii="Times New Roman" w:hAnsi="Times New Roman" w:cs="Times New Roman"/>
          <w:b/>
          <w:color w:val="auto"/>
          <w:sz w:val="24"/>
          <w:szCs w:val="24"/>
        </w:rPr>
      </w:pPr>
    </w:p>
    <w:p w:rsidR="00772302" w:rsidRPr="008F2376" w:rsidRDefault="00772302" w:rsidP="0066386D">
      <w:pPr>
        <w:spacing w:line="240" w:lineRule="auto"/>
        <w:ind w:left="708"/>
        <w:rPr>
          <w:rFonts w:ascii="Times New Roman" w:hAnsi="Times New Roman" w:cs="Times New Roman"/>
          <w:b/>
          <w:color w:val="auto"/>
          <w:sz w:val="24"/>
          <w:szCs w:val="24"/>
        </w:rPr>
      </w:pPr>
    </w:p>
    <w:p w:rsidR="00BD0889" w:rsidRPr="008F2376" w:rsidRDefault="00BD0889" w:rsidP="0066386D">
      <w:pPr>
        <w:spacing w:line="240" w:lineRule="auto"/>
        <w:ind w:left="708"/>
        <w:rPr>
          <w:rFonts w:ascii="Times New Roman" w:hAnsi="Times New Roman" w:cs="Times New Roman"/>
          <w:b/>
          <w:color w:val="auto"/>
          <w:sz w:val="24"/>
          <w:szCs w:val="24"/>
        </w:rPr>
      </w:pPr>
    </w:p>
    <w:p w:rsidR="00BD0889" w:rsidRPr="008F2376" w:rsidRDefault="00BD0889" w:rsidP="0066386D">
      <w:pPr>
        <w:spacing w:line="240" w:lineRule="auto"/>
        <w:ind w:left="708"/>
        <w:rPr>
          <w:rFonts w:ascii="Times New Roman" w:hAnsi="Times New Roman" w:cs="Times New Roman"/>
          <w:b/>
          <w:color w:val="auto"/>
          <w:sz w:val="24"/>
          <w:szCs w:val="24"/>
        </w:rPr>
      </w:pPr>
    </w:p>
    <w:p w:rsidR="00BD0889" w:rsidRPr="008F2376" w:rsidRDefault="00BD0889" w:rsidP="0066386D">
      <w:pPr>
        <w:spacing w:line="240" w:lineRule="auto"/>
        <w:ind w:left="708"/>
        <w:rPr>
          <w:rFonts w:ascii="Times New Roman" w:hAnsi="Times New Roman" w:cs="Times New Roman"/>
          <w:b/>
          <w:color w:val="auto"/>
          <w:sz w:val="24"/>
          <w:szCs w:val="24"/>
        </w:rPr>
      </w:pPr>
    </w:p>
    <w:p w:rsidR="00BD0889" w:rsidRPr="008F2376" w:rsidRDefault="00BD0889" w:rsidP="0066386D">
      <w:pPr>
        <w:spacing w:line="240" w:lineRule="auto"/>
        <w:ind w:left="708"/>
        <w:rPr>
          <w:rFonts w:ascii="Times New Roman" w:hAnsi="Times New Roman" w:cs="Times New Roman"/>
          <w:b/>
          <w:color w:val="auto"/>
          <w:sz w:val="24"/>
          <w:szCs w:val="24"/>
        </w:rPr>
      </w:pPr>
    </w:p>
    <w:p w:rsidR="00BD0889" w:rsidRPr="008F2376" w:rsidRDefault="00BD0889" w:rsidP="0066386D">
      <w:pPr>
        <w:spacing w:line="240" w:lineRule="auto"/>
        <w:ind w:left="708"/>
        <w:rPr>
          <w:rFonts w:ascii="Times New Roman" w:hAnsi="Times New Roman" w:cs="Times New Roman"/>
          <w:b/>
          <w:color w:val="auto"/>
          <w:sz w:val="24"/>
          <w:szCs w:val="24"/>
        </w:rPr>
      </w:pPr>
    </w:p>
    <w:p w:rsidR="00BD0889" w:rsidRPr="008F2376" w:rsidRDefault="00BD0889" w:rsidP="0066386D">
      <w:pPr>
        <w:spacing w:line="240" w:lineRule="auto"/>
        <w:ind w:left="708"/>
        <w:rPr>
          <w:rFonts w:ascii="Times New Roman" w:hAnsi="Times New Roman" w:cs="Times New Roman"/>
          <w:b/>
          <w:color w:val="auto"/>
          <w:sz w:val="24"/>
          <w:szCs w:val="24"/>
        </w:rPr>
      </w:pPr>
    </w:p>
    <w:p w:rsidR="00BD0889" w:rsidRPr="008F2376" w:rsidRDefault="00BD0889" w:rsidP="0066386D">
      <w:pPr>
        <w:spacing w:line="240" w:lineRule="auto"/>
        <w:ind w:left="708"/>
        <w:rPr>
          <w:rFonts w:ascii="Times New Roman" w:hAnsi="Times New Roman" w:cs="Times New Roman"/>
          <w:b/>
          <w:color w:val="auto"/>
          <w:sz w:val="24"/>
          <w:szCs w:val="24"/>
        </w:rPr>
      </w:pPr>
    </w:p>
    <w:p w:rsidR="00BD0889" w:rsidRPr="008F2376" w:rsidRDefault="00BD0889" w:rsidP="0066386D">
      <w:pPr>
        <w:spacing w:line="240" w:lineRule="auto"/>
        <w:ind w:left="708"/>
        <w:rPr>
          <w:rFonts w:ascii="Times New Roman" w:hAnsi="Times New Roman" w:cs="Times New Roman"/>
          <w:b/>
          <w:color w:val="auto"/>
          <w:sz w:val="24"/>
          <w:szCs w:val="24"/>
        </w:rPr>
      </w:pPr>
    </w:p>
    <w:p w:rsidR="00BD0889" w:rsidRPr="008F2376" w:rsidRDefault="00BD0889" w:rsidP="0066386D">
      <w:pPr>
        <w:spacing w:line="240" w:lineRule="auto"/>
        <w:ind w:left="708"/>
        <w:rPr>
          <w:rFonts w:ascii="Times New Roman" w:hAnsi="Times New Roman" w:cs="Times New Roman"/>
          <w:b/>
          <w:color w:val="auto"/>
          <w:sz w:val="24"/>
          <w:szCs w:val="24"/>
        </w:rPr>
      </w:pPr>
    </w:p>
    <w:p w:rsidR="00BD0889" w:rsidRPr="008F2376" w:rsidRDefault="00BD0889" w:rsidP="0066386D">
      <w:pPr>
        <w:spacing w:line="240" w:lineRule="auto"/>
        <w:ind w:left="708"/>
        <w:rPr>
          <w:rFonts w:ascii="Times New Roman" w:hAnsi="Times New Roman" w:cs="Times New Roman"/>
          <w:b/>
          <w:color w:val="auto"/>
          <w:sz w:val="24"/>
          <w:szCs w:val="24"/>
        </w:rPr>
      </w:pPr>
    </w:p>
    <w:p w:rsidR="00772302" w:rsidRPr="008F2376" w:rsidRDefault="00772302" w:rsidP="0066386D">
      <w:pPr>
        <w:spacing w:line="240" w:lineRule="auto"/>
        <w:ind w:left="708"/>
        <w:rPr>
          <w:rFonts w:ascii="Times New Roman" w:hAnsi="Times New Roman" w:cs="Times New Roman"/>
          <w:b/>
          <w:color w:val="auto"/>
          <w:sz w:val="24"/>
          <w:szCs w:val="24"/>
        </w:rPr>
      </w:pPr>
    </w:p>
    <w:p w:rsidR="000446EA" w:rsidRPr="008F2376" w:rsidRDefault="000446EA" w:rsidP="0066386D">
      <w:pPr>
        <w:pStyle w:val="Default"/>
        <w:jc w:val="both"/>
        <w:rPr>
          <w:b/>
          <w:bCs/>
          <w:color w:val="auto"/>
        </w:rPr>
      </w:pPr>
      <w:r w:rsidRPr="008F2376">
        <w:rPr>
          <w:b/>
          <w:bCs/>
          <w:color w:val="auto"/>
        </w:rPr>
        <w:br/>
      </w:r>
    </w:p>
    <w:p w:rsidR="000446EA" w:rsidRPr="008F2376" w:rsidRDefault="000446EA">
      <w:pPr>
        <w:suppressAutoHyphens w:val="0"/>
        <w:spacing w:line="240" w:lineRule="auto"/>
        <w:jc w:val="left"/>
        <w:rPr>
          <w:rFonts w:ascii="Times New Roman" w:hAnsi="Times New Roman" w:cs="Times New Roman"/>
          <w:b/>
          <w:bCs/>
          <w:color w:val="auto"/>
          <w:w w:val="100"/>
          <w:sz w:val="24"/>
          <w:szCs w:val="24"/>
          <w:lang w:eastAsia="en-US"/>
        </w:rPr>
      </w:pPr>
      <w:r w:rsidRPr="008F2376">
        <w:rPr>
          <w:rFonts w:ascii="Times New Roman" w:hAnsi="Times New Roman" w:cs="Times New Roman"/>
          <w:b/>
          <w:bCs/>
          <w:color w:val="auto"/>
          <w:sz w:val="24"/>
          <w:szCs w:val="24"/>
        </w:rPr>
        <w:br w:type="page"/>
      </w:r>
    </w:p>
    <w:p w:rsidR="0086635E" w:rsidRPr="008F2376" w:rsidRDefault="0086635E" w:rsidP="0086635E">
      <w:pPr>
        <w:suppressAutoHyphens w:val="0"/>
        <w:autoSpaceDE w:val="0"/>
        <w:autoSpaceDN w:val="0"/>
        <w:adjustRightInd w:val="0"/>
        <w:spacing w:line="240" w:lineRule="auto"/>
        <w:rPr>
          <w:rFonts w:ascii="Times New Roman" w:hAnsi="Times New Roman" w:cs="Times New Roman"/>
          <w:color w:val="auto"/>
          <w:w w:val="100"/>
          <w:sz w:val="24"/>
          <w:szCs w:val="24"/>
          <w:lang w:eastAsia="en-US"/>
        </w:rPr>
      </w:pPr>
      <w:r w:rsidRPr="008F2376">
        <w:rPr>
          <w:rFonts w:ascii="Times New Roman" w:hAnsi="Times New Roman" w:cs="Times New Roman"/>
          <w:b/>
          <w:bCs/>
          <w:color w:val="auto"/>
          <w:w w:val="100"/>
          <w:sz w:val="24"/>
          <w:szCs w:val="24"/>
          <w:lang w:eastAsia="en-US"/>
        </w:rPr>
        <w:t xml:space="preserve">DZIAŁ III. Projekt umowy  </w:t>
      </w:r>
    </w:p>
    <w:p w:rsidR="0086635E" w:rsidRPr="008F2376" w:rsidRDefault="0086635E" w:rsidP="0086635E">
      <w:pPr>
        <w:suppressAutoHyphens w:val="0"/>
        <w:autoSpaceDE w:val="0"/>
        <w:autoSpaceDN w:val="0"/>
        <w:adjustRightInd w:val="0"/>
        <w:spacing w:line="240" w:lineRule="auto"/>
        <w:rPr>
          <w:rFonts w:ascii="Times New Roman" w:hAnsi="Times New Roman" w:cs="Times New Roman"/>
          <w:b/>
          <w:bCs/>
          <w:color w:val="auto"/>
          <w:w w:val="100"/>
          <w:sz w:val="24"/>
          <w:szCs w:val="24"/>
          <w:lang w:eastAsia="en-US"/>
        </w:rPr>
      </w:pPr>
    </w:p>
    <w:p w:rsidR="0086635E" w:rsidRPr="008F2376" w:rsidRDefault="0086635E" w:rsidP="0086635E">
      <w:pPr>
        <w:suppressAutoHyphens w:val="0"/>
        <w:autoSpaceDE w:val="0"/>
        <w:autoSpaceDN w:val="0"/>
        <w:adjustRightInd w:val="0"/>
        <w:spacing w:line="240" w:lineRule="auto"/>
        <w:jc w:val="center"/>
        <w:rPr>
          <w:rFonts w:ascii="Times New Roman" w:hAnsi="Times New Roman" w:cs="Times New Roman"/>
          <w:color w:val="auto"/>
          <w:w w:val="100"/>
          <w:sz w:val="24"/>
          <w:szCs w:val="24"/>
          <w:lang w:eastAsia="en-US"/>
        </w:rPr>
      </w:pPr>
      <w:r w:rsidRPr="008F2376">
        <w:rPr>
          <w:rFonts w:ascii="Times New Roman" w:hAnsi="Times New Roman" w:cs="Times New Roman"/>
          <w:b/>
          <w:bCs/>
          <w:color w:val="auto"/>
          <w:w w:val="100"/>
          <w:sz w:val="24"/>
          <w:szCs w:val="24"/>
          <w:lang w:eastAsia="en-US"/>
        </w:rPr>
        <w:t>UMOWA Nr ..................................</w:t>
      </w:r>
    </w:p>
    <w:p w:rsidR="0086635E" w:rsidRPr="008F2376" w:rsidRDefault="0086635E" w:rsidP="0086635E">
      <w:pPr>
        <w:spacing w:line="240" w:lineRule="auto"/>
        <w:rPr>
          <w:rFonts w:ascii="Times New Roman" w:hAnsi="Times New Roman" w:cs="Times New Roman"/>
          <w:color w:val="auto"/>
          <w:sz w:val="24"/>
          <w:szCs w:val="24"/>
        </w:rPr>
      </w:pPr>
    </w:p>
    <w:p w:rsidR="0086635E" w:rsidRPr="008F2376" w:rsidRDefault="0086635E" w:rsidP="0086635E">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zawarta w Płocku w  dniu </w:t>
      </w:r>
      <w:r w:rsidRPr="008F2376">
        <w:rPr>
          <w:rFonts w:ascii="Times New Roman" w:hAnsi="Times New Roman" w:cs="Times New Roman"/>
          <w:b/>
          <w:color w:val="auto"/>
          <w:sz w:val="24"/>
          <w:szCs w:val="24"/>
        </w:rPr>
        <w:t>…………………………. 2018 roku</w:t>
      </w:r>
      <w:r w:rsidRPr="008F2376">
        <w:rPr>
          <w:rFonts w:ascii="Times New Roman" w:hAnsi="Times New Roman" w:cs="Times New Roman"/>
          <w:color w:val="auto"/>
          <w:sz w:val="24"/>
          <w:szCs w:val="24"/>
        </w:rPr>
        <w:t xml:space="preserve"> pomiędzy:</w:t>
      </w:r>
    </w:p>
    <w:p w:rsidR="0086635E" w:rsidRPr="008F2376" w:rsidRDefault="0086635E" w:rsidP="0086635E">
      <w:pPr>
        <w:spacing w:line="240" w:lineRule="auto"/>
        <w:rPr>
          <w:rFonts w:ascii="Times New Roman" w:hAnsi="Times New Roman" w:cs="Times New Roman"/>
          <w:color w:val="auto"/>
          <w:sz w:val="24"/>
          <w:szCs w:val="24"/>
        </w:rPr>
      </w:pPr>
      <w:r w:rsidRPr="008F2376">
        <w:rPr>
          <w:rFonts w:ascii="Times New Roman" w:hAnsi="Times New Roman" w:cs="Times New Roman"/>
          <w:b/>
          <w:color w:val="auto"/>
          <w:sz w:val="24"/>
          <w:szCs w:val="24"/>
        </w:rPr>
        <w:t>Powiatem Płockim z siedzibą w Płocku</w:t>
      </w:r>
      <w:r w:rsidRPr="008F2376">
        <w:rPr>
          <w:rFonts w:ascii="Times New Roman" w:hAnsi="Times New Roman" w:cs="Times New Roman"/>
          <w:color w:val="auto"/>
          <w:sz w:val="24"/>
          <w:szCs w:val="24"/>
        </w:rPr>
        <w:t>, ul. Bielska 59, 09-400 Płock, nr NIP: 7743227414,  nr REGON: 611016034</w:t>
      </w:r>
    </w:p>
    <w:p w:rsidR="0086635E" w:rsidRPr="008F2376" w:rsidRDefault="0086635E" w:rsidP="0086635E">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reprezentowanym przez </w:t>
      </w:r>
      <w:r w:rsidRPr="008F2376">
        <w:rPr>
          <w:rFonts w:ascii="Times New Roman" w:hAnsi="Times New Roman" w:cs="Times New Roman"/>
          <w:b/>
          <w:color w:val="auto"/>
          <w:sz w:val="24"/>
          <w:szCs w:val="24"/>
        </w:rPr>
        <w:t>Zarząd Powiatu w Płocku</w:t>
      </w:r>
      <w:r w:rsidRPr="008F2376">
        <w:rPr>
          <w:rFonts w:ascii="Times New Roman" w:hAnsi="Times New Roman" w:cs="Times New Roman"/>
          <w:color w:val="auto"/>
          <w:sz w:val="24"/>
          <w:szCs w:val="24"/>
        </w:rPr>
        <w:t xml:space="preserve"> w osobach</w:t>
      </w:r>
    </w:p>
    <w:p w:rsidR="0086635E" w:rsidRPr="008F2376" w:rsidRDefault="0086635E" w:rsidP="0086635E">
      <w:pPr>
        <w:numPr>
          <w:ilvl w:val="0"/>
          <w:numId w:val="37"/>
        </w:numPr>
        <w:suppressAutoHyphens w:val="0"/>
        <w:spacing w:line="240" w:lineRule="auto"/>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 – ……………………….</w:t>
      </w:r>
    </w:p>
    <w:p w:rsidR="0086635E" w:rsidRPr="008F2376" w:rsidRDefault="0086635E" w:rsidP="0086635E">
      <w:pPr>
        <w:numPr>
          <w:ilvl w:val="0"/>
          <w:numId w:val="37"/>
        </w:numPr>
        <w:suppressAutoHyphens w:val="0"/>
        <w:spacing w:line="240" w:lineRule="auto"/>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 – ……………………….</w:t>
      </w:r>
    </w:p>
    <w:p w:rsidR="0086635E" w:rsidRPr="008F2376" w:rsidRDefault="0086635E" w:rsidP="0086635E">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przy kontrasygnacie Pani Marii Jakubowskiej – Skarbnika Powiatu Płockiego</w:t>
      </w:r>
    </w:p>
    <w:p w:rsidR="0086635E" w:rsidRPr="008F2376" w:rsidRDefault="0086635E" w:rsidP="0086635E">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zwanego dalej również </w:t>
      </w:r>
      <w:r w:rsidRPr="008F2376">
        <w:rPr>
          <w:rFonts w:ascii="Times New Roman" w:hAnsi="Times New Roman" w:cs="Times New Roman"/>
          <w:b/>
          <w:color w:val="auto"/>
          <w:sz w:val="24"/>
          <w:szCs w:val="24"/>
        </w:rPr>
        <w:t>Zamawiającym</w:t>
      </w:r>
    </w:p>
    <w:p w:rsidR="0086635E" w:rsidRPr="008F2376" w:rsidRDefault="0086635E" w:rsidP="0086635E">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a </w:t>
      </w:r>
    </w:p>
    <w:p w:rsidR="0086635E" w:rsidRPr="008F2376" w:rsidRDefault="0086635E" w:rsidP="0086635E">
      <w:pPr>
        <w:spacing w:line="240" w:lineRule="auto"/>
        <w:ind w:left="10" w:hanging="10"/>
        <w:rPr>
          <w:rFonts w:ascii="Times New Roman" w:hAnsi="Times New Roman" w:cs="Times New Roman"/>
          <w:color w:val="auto"/>
          <w:sz w:val="24"/>
          <w:szCs w:val="24"/>
        </w:rPr>
      </w:pPr>
      <w:r w:rsidRPr="008F2376">
        <w:rPr>
          <w:rFonts w:ascii="Times New Roman" w:hAnsi="Times New Roman" w:cs="Times New Roman"/>
          <w:color w:val="auto"/>
          <w:sz w:val="24"/>
          <w:szCs w:val="24"/>
          <w:lang w:bidi="pl-PL"/>
        </w:rPr>
        <w:t>…………………………………………………………………………………….………..</w:t>
      </w:r>
    </w:p>
    <w:p w:rsidR="0086635E" w:rsidRPr="008F2376" w:rsidRDefault="0086635E" w:rsidP="0086635E">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reprezentowaną/</w:t>
      </w:r>
      <w:proofErr w:type="spellStart"/>
      <w:r w:rsidRPr="008F2376">
        <w:rPr>
          <w:rFonts w:ascii="Times New Roman" w:hAnsi="Times New Roman" w:cs="Times New Roman"/>
          <w:color w:val="auto"/>
          <w:sz w:val="24"/>
          <w:szCs w:val="24"/>
        </w:rPr>
        <w:t>ym</w:t>
      </w:r>
      <w:proofErr w:type="spellEnd"/>
      <w:r w:rsidRPr="008F2376">
        <w:rPr>
          <w:rFonts w:ascii="Times New Roman" w:hAnsi="Times New Roman" w:cs="Times New Roman"/>
          <w:color w:val="auto"/>
          <w:sz w:val="24"/>
          <w:szCs w:val="24"/>
        </w:rPr>
        <w:t xml:space="preserve"> przez:</w:t>
      </w:r>
    </w:p>
    <w:p w:rsidR="0086635E" w:rsidRPr="008F2376" w:rsidRDefault="0086635E" w:rsidP="0086635E">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w:t>
      </w:r>
    </w:p>
    <w:p w:rsidR="0086635E" w:rsidRPr="008F2376" w:rsidRDefault="0086635E" w:rsidP="0086635E">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zwaną/</w:t>
      </w:r>
      <w:proofErr w:type="spellStart"/>
      <w:r w:rsidRPr="008F2376">
        <w:rPr>
          <w:rFonts w:ascii="Times New Roman" w:hAnsi="Times New Roman" w:cs="Times New Roman"/>
          <w:color w:val="auto"/>
          <w:sz w:val="24"/>
          <w:szCs w:val="24"/>
        </w:rPr>
        <w:t>ym</w:t>
      </w:r>
      <w:proofErr w:type="spellEnd"/>
      <w:r w:rsidRPr="008F2376">
        <w:rPr>
          <w:rFonts w:ascii="Times New Roman" w:hAnsi="Times New Roman" w:cs="Times New Roman"/>
          <w:color w:val="auto"/>
          <w:sz w:val="24"/>
          <w:szCs w:val="24"/>
        </w:rPr>
        <w:t xml:space="preserve"> dalej </w:t>
      </w:r>
      <w:r w:rsidRPr="008F2376">
        <w:rPr>
          <w:rFonts w:ascii="Times New Roman" w:hAnsi="Times New Roman" w:cs="Times New Roman"/>
          <w:b/>
          <w:color w:val="auto"/>
          <w:sz w:val="24"/>
          <w:szCs w:val="24"/>
        </w:rPr>
        <w:t>Wykonawcą</w:t>
      </w:r>
    </w:p>
    <w:p w:rsidR="0086635E" w:rsidRPr="008F2376" w:rsidRDefault="0086635E" w:rsidP="0086635E">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łącznie zwanymi </w:t>
      </w:r>
      <w:r w:rsidRPr="008F2376">
        <w:rPr>
          <w:rFonts w:ascii="Times New Roman" w:hAnsi="Times New Roman" w:cs="Times New Roman"/>
          <w:b/>
          <w:color w:val="auto"/>
          <w:sz w:val="24"/>
          <w:szCs w:val="24"/>
        </w:rPr>
        <w:t>Stronami</w:t>
      </w:r>
    </w:p>
    <w:p w:rsidR="0086635E" w:rsidRPr="008F2376" w:rsidRDefault="0086635E" w:rsidP="0086635E">
      <w:pPr>
        <w:spacing w:line="240" w:lineRule="auto"/>
        <w:rPr>
          <w:rFonts w:ascii="Times New Roman" w:hAnsi="Times New Roman" w:cs="Times New Roman"/>
          <w:color w:val="auto"/>
          <w:sz w:val="24"/>
          <w:szCs w:val="24"/>
        </w:rPr>
      </w:pPr>
    </w:p>
    <w:p w:rsidR="0086635E" w:rsidRPr="008F2376" w:rsidRDefault="0086635E" w:rsidP="0086635E">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w wyniku wyboru oferty, dokonanego w trybie przetargu nieograniczonego w oparciu o przepisy ustawy z dnia 29 stycznia 2004 roku – Prawo zamówień publicznych (</w:t>
      </w:r>
      <w:proofErr w:type="spellStart"/>
      <w:r w:rsidRPr="008F2376">
        <w:rPr>
          <w:rFonts w:ascii="Times New Roman" w:hAnsi="Times New Roman" w:cs="Times New Roman"/>
          <w:color w:val="auto"/>
          <w:sz w:val="24"/>
          <w:szCs w:val="24"/>
        </w:rPr>
        <w:t>t.j</w:t>
      </w:r>
      <w:proofErr w:type="spellEnd"/>
      <w:r w:rsidRPr="008F2376">
        <w:rPr>
          <w:rFonts w:ascii="Times New Roman" w:hAnsi="Times New Roman" w:cs="Times New Roman"/>
          <w:color w:val="auto"/>
          <w:sz w:val="24"/>
          <w:szCs w:val="24"/>
        </w:rPr>
        <w:t>. Dz. U. z 2017 r., poz. 1579 ze zmianami), Strony zawarły umowę o następującej treści:</w:t>
      </w:r>
    </w:p>
    <w:p w:rsidR="0086635E" w:rsidRPr="008F2376" w:rsidRDefault="0086635E" w:rsidP="0086635E">
      <w:pPr>
        <w:suppressAutoHyphens w:val="0"/>
        <w:autoSpaceDE w:val="0"/>
        <w:autoSpaceDN w:val="0"/>
        <w:adjustRightInd w:val="0"/>
        <w:spacing w:line="240" w:lineRule="auto"/>
        <w:rPr>
          <w:rFonts w:ascii="Times New Roman" w:hAnsi="Times New Roman" w:cs="Times New Roman"/>
          <w:color w:val="auto"/>
          <w:w w:val="100"/>
          <w:sz w:val="24"/>
          <w:szCs w:val="24"/>
          <w:lang w:eastAsia="en-US"/>
        </w:rPr>
      </w:pPr>
    </w:p>
    <w:p w:rsidR="0086635E" w:rsidRPr="008F2376" w:rsidRDefault="0086635E" w:rsidP="0086635E">
      <w:pPr>
        <w:suppressAutoHyphens w:val="0"/>
        <w:autoSpaceDE w:val="0"/>
        <w:autoSpaceDN w:val="0"/>
        <w:adjustRightInd w:val="0"/>
        <w:spacing w:line="240" w:lineRule="auto"/>
        <w:jc w:val="center"/>
        <w:rPr>
          <w:rFonts w:ascii="Times New Roman" w:hAnsi="Times New Roman" w:cs="Times New Roman"/>
          <w:color w:val="auto"/>
          <w:w w:val="100"/>
          <w:sz w:val="24"/>
          <w:szCs w:val="24"/>
          <w:lang w:eastAsia="en-US"/>
        </w:rPr>
      </w:pPr>
      <w:r w:rsidRPr="008F2376">
        <w:rPr>
          <w:rFonts w:ascii="Times New Roman" w:hAnsi="Times New Roman" w:cs="Times New Roman"/>
          <w:b/>
          <w:bCs/>
          <w:color w:val="auto"/>
          <w:w w:val="100"/>
          <w:sz w:val="24"/>
          <w:szCs w:val="24"/>
          <w:lang w:eastAsia="en-US"/>
        </w:rPr>
        <w:t>§ 1</w:t>
      </w:r>
    </w:p>
    <w:p w:rsidR="0086635E" w:rsidRPr="008F2376" w:rsidRDefault="0086635E" w:rsidP="0086635E">
      <w:pPr>
        <w:numPr>
          <w:ilvl w:val="3"/>
          <w:numId w:val="20"/>
        </w:numPr>
        <w:spacing w:line="240" w:lineRule="auto"/>
        <w:ind w:left="284" w:hanging="284"/>
        <w:rPr>
          <w:rFonts w:ascii="Times New Roman" w:hAnsi="Times New Roman" w:cs="Times New Roman"/>
          <w:color w:val="auto"/>
          <w:sz w:val="24"/>
          <w:szCs w:val="24"/>
        </w:rPr>
      </w:pPr>
      <w:r w:rsidRPr="008F2376">
        <w:rPr>
          <w:rFonts w:ascii="Times New Roman" w:hAnsi="Times New Roman" w:cs="Times New Roman"/>
          <w:color w:val="auto"/>
          <w:sz w:val="24"/>
          <w:szCs w:val="24"/>
        </w:rPr>
        <w:t>W wyniku rozstrzygniętego przetargu nieograniczonego, Zamawiający powierza, a Wykonawca zobowiązuje się do zrealizowania zadania polegającego na wykonaniu</w:t>
      </w:r>
      <w:r w:rsidRPr="008F2376">
        <w:rPr>
          <w:rFonts w:ascii="Times New Roman" w:eastAsiaTheme="minorEastAsia" w:hAnsi="Times New Roman" w:cs="Times New Roman"/>
          <w:b/>
          <w:color w:val="auto"/>
          <w:sz w:val="24"/>
          <w:szCs w:val="24"/>
          <w:lang w:eastAsia="pl-PL"/>
        </w:rPr>
        <w:t xml:space="preserve"> „Zabiegów pielęgnacyjnych drzewostanu oraz uzupełnieniu nasadzeń na terenie Zespołu Szkół im. Leokadii Bergerowej w Płocku, Domu Pomocy Społecznej w Zakrzewie, Domu Pomocy Społecznej w Koszelewie, Domu Pomocy Społecznej w Brwilnie”, </w:t>
      </w:r>
      <w:r w:rsidRPr="008F2376">
        <w:rPr>
          <w:rFonts w:ascii="Times New Roman" w:eastAsiaTheme="minorEastAsia" w:hAnsi="Times New Roman" w:cs="Times New Roman"/>
          <w:color w:val="auto"/>
          <w:sz w:val="24"/>
          <w:szCs w:val="24"/>
          <w:lang w:eastAsia="pl-PL"/>
        </w:rPr>
        <w:t xml:space="preserve">zwanego dalej również </w:t>
      </w:r>
      <w:r w:rsidRPr="008F2376">
        <w:rPr>
          <w:rFonts w:ascii="Times New Roman" w:eastAsiaTheme="minorEastAsia" w:hAnsi="Times New Roman" w:cs="Times New Roman"/>
          <w:b/>
          <w:color w:val="auto"/>
          <w:sz w:val="24"/>
          <w:szCs w:val="24"/>
          <w:lang w:eastAsia="pl-PL"/>
        </w:rPr>
        <w:t>„przedmiotem zamówienia”</w:t>
      </w:r>
      <w:r w:rsidRPr="008F2376">
        <w:rPr>
          <w:rFonts w:ascii="Times New Roman" w:eastAsiaTheme="minorEastAsia" w:hAnsi="Times New Roman" w:cs="Times New Roman"/>
          <w:color w:val="auto"/>
          <w:sz w:val="24"/>
          <w:szCs w:val="24"/>
          <w:lang w:eastAsia="pl-PL"/>
        </w:rPr>
        <w:t>,</w:t>
      </w:r>
      <w:r w:rsidRPr="008F2376">
        <w:rPr>
          <w:rFonts w:ascii="Times New Roman" w:eastAsiaTheme="minorEastAsia" w:hAnsi="Times New Roman" w:cs="Times New Roman"/>
          <w:b/>
          <w:color w:val="auto"/>
          <w:sz w:val="24"/>
          <w:szCs w:val="24"/>
          <w:lang w:eastAsia="pl-PL"/>
        </w:rPr>
        <w:t xml:space="preserve"> </w:t>
      </w:r>
      <w:r w:rsidRPr="008F2376">
        <w:rPr>
          <w:rFonts w:ascii="Times New Roman" w:hAnsi="Times New Roman" w:cs="Times New Roman"/>
          <w:color w:val="auto"/>
          <w:sz w:val="24"/>
          <w:szCs w:val="24"/>
        </w:rPr>
        <w:t xml:space="preserve">współfinansowanego ze środków Wojewódzkiego Funduszu Ochrony Środowiska i Gospodarki Wodnej w Warszawie. </w:t>
      </w:r>
    </w:p>
    <w:p w:rsidR="0086635E" w:rsidRPr="008F2376" w:rsidRDefault="0086635E" w:rsidP="0086635E">
      <w:pPr>
        <w:numPr>
          <w:ilvl w:val="3"/>
          <w:numId w:val="20"/>
        </w:numPr>
        <w:spacing w:line="240" w:lineRule="auto"/>
        <w:ind w:left="284" w:hanging="284"/>
        <w:rPr>
          <w:rFonts w:ascii="Times New Roman" w:hAnsi="Times New Roman" w:cs="Times New Roman"/>
          <w:color w:val="auto"/>
          <w:sz w:val="24"/>
          <w:szCs w:val="24"/>
        </w:rPr>
      </w:pPr>
      <w:r w:rsidRPr="008F2376">
        <w:rPr>
          <w:rFonts w:ascii="Times New Roman" w:hAnsi="Times New Roman" w:cs="Times New Roman"/>
          <w:color w:val="auto"/>
          <w:sz w:val="24"/>
          <w:szCs w:val="24"/>
        </w:rPr>
        <w:t>Wykonawca zobowiązany jest do wykonania przedmiotu zamówienia zgodnie z:</w:t>
      </w:r>
    </w:p>
    <w:p w:rsidR="0086635E" w:rsidRPr="008F2376" w:rsidRDefault="0086635E" w:rsidP="0086635E">
      <w:pPr>
        <w:numPr>
          <w:ilvl w:val="0"/>
          <w:numId w:val="38"/>
        </w:numPr>
        <w:suppressAutoHyphens w:val="0"/>
        <w:spacing w:line="240" w:lineRule="auto"/>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Specyfikacją Istotnych Warunków Zamówienia, w tym w szczególności opisem przedmiotu zamówienia zawartym w Dziale II SIWZ,</w:t>
      </w:r>
    </w:p>
    <w:p w:rsidR="0086635E" w:rsidRPr="008F2376" w:rsidRDefault="0086635E" w:rsidP="0086635E">
      <w:pPr>
        <w:numPr>
          <w:ilvl w:val="0"/>
          <w:numId w:val="38"/>
        </w:numPr>
        <w:suppressAutoHyphens w:val="0"/>
        <w:spacing w:line="240" w:lineRule="auto"/>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Ofertą z dnia ……………… roku</w:t>
      </w:r>
    </w:p>
    <w:p w:rsidR="0086635E" w:rsidRPr="008F2376" w:rsidRDefault="0086635E" w:rsidP="0086635E">
      <w:pPr>
        <w:spacing w:line="240" w:lineRule="auto"/>
        <w:ind w:left="1004"/>
        <w:rPr>
          <w:rFonts w:ascii="Times New Roman" w:hAnsi="Times New Roman" w:cs="Times New Roman"/>
          <w:color w:val="auto"/>
          <w:sz w:val="24"/>
          <w:szCs w:val="24"/>
        </w:rPr>
      </w:pPr>
      <w:r w:rsidRPr="008F2376">
        <w:rPr>
          <w:rFonts w:ascii="Times New Roman" w:hAnsi="Times New Roman" w:cs="Times New Roman"/>
          <w:color w:val="auto"/>
          <w:sz w:val="24"/>
          <w:szCs w:val="24"/>
        </w:rPr>
        <w:t>- stanowiących integralne części umowy i określających szczegółowy zakres prac będących przedmiotem zamówienia.</w:t>
      </w:r>
    </w:p>
    <w:p w:rsidR="0086635E" w:rsidRPr="008F2376" w:rsidRDefault="0086635E" w:rsidP="0086635E">
      <w:pPr>
        <w:numPr>
          <w:ilvl w:val="3"/>
          <w:numId w:val="20"/>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Wykonawca, na każdym etapie realizacji przedmiotu zamówienia, jest zobowiązany do konsultacji, współpracy oraz uwzględniania uwag i uzyskania akceptacji Zamawiającego. </w:t>
      </w:r>
    </w:p>
    <w:p w:rsidR="0086635E" w:rsidRPr="008F2376" w:rsidRDefault="0086635E" w:rsidP="0086635E">
      <w:pPr>
        <w:numPr>
          <w:ilvl w:val="3"/>
          <w:numId w:val="20"/>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Przy realizacji przedmiotu zamówienia, Wykonawca będzie kierować się swoją najlepszą wiedzą, etyką zawodową, obowiązującymi przepisami prawa oraz należytą starannością. Wykonawca zapewnia, że posiada odpowiednio wykwalifikowany personel oraz potencjał ekonomiczny i organizacyjny niezbędny do prawidłowego wykonania przedmiotu zamówienia. </w:t>
      </w:r>
      <w:r w:rsidRPr="008F2376">
        <w:rPr>
          <w:rFonts w:ascii="Times New Roman" w:eastAsia="Times New Roman" w:hAnsi="Times New Roman" w:cs="Times New Roman"/>
          <w:color w:val="auto"/>
          <w:sz w:val="24"/>
          <w:szCs w:val="24"/>
          <w:lang w:eastAsia="en-US"/>
        </w:rPr>
        <w:t>Wykonawca skieruje do realizacji przedmiotu zamówienia personel dysponujący specjalistyczną wiedzą oraz doświadczeniem zawodowym i życiowym, które gwarantują realizację zadania na najwyższym poziomie jakościowym.</w:t>
      </w:r>
    </w:p>
    <w:p w:rsidR="0086635E" w:rsidRPr="008F2376" w:rsidRDefault="0086635E" w:rsidP="0086635E">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 </w:t>
      </w:r>
    </w:p>
    <w:p w:rsidR="0086635E" w:rsidRPr="008F2376" w:rsidRDefault="0086635E" w:rsidP="0086635E">
      <w:pPr>
        <w:spacing w:line="240" w:lineRule="auto"/>
        <w:jc w:val="center"/>
        <w:rPr>
          <w:rFonts w:ascii="Times New Roman" w:hAnsi="Times New Roman" w:cs="Times New Roman"/>
          <w:color w:val="auto"/>
          <w:sz w:val="24"/>
          <w:szCs w:val="24"/>
        </w:rPr>
      </w:pPr>
      <w:r w:rsidRPr="008F2376">
        <w:rPr>
          <w:rFonts w:ascii="Times New Roman" w:hAnsi="Times New Roman" w:cs="Times New Roman"/>
          <w:b/>
          <w:bCs/>
          <w:color w:val="auto"/>
          <w:sz w:val="24"/>
          <w:szCs w:val="24"/>
        </w:rPr>
        <w:t>§ 2</w:t>
      </w:r>
    </w:p>
    <w:p w:rsidR="0086635E" w:rsidRPr="008F2376" w:rsidRDefault="0086635E" w:rsidP="0086635E">
      <w:pPr>
        <w:numPr>
          <w:ilvl w:val="6"/>
          <w:numId w:val="20"/>
        </w:numPr>
        <w:spacing w:line="240" w:lineRule="auto"/>
        <w:ind w:left="284" w:hanging="284"/>
        <w:rPr>
          <w:rFonts w:ascii="Times New Roman" w:hAnsi="Times New Roman" w:cs="Times New Roman"/>
          <w:color w:val="auto"/>
          <w:sz w:val="24"/>
          <w:szCs w:val="24"/>
        </w:rPr>
      </w:pPr>
      <w:r w:rsidRPr="008F2376">
        <w:rPr>
          <w:rFonts w:ascii="Times New Roman" w:hAnsi="Times New Roman" w:cs="Times New Roman"/>
          <w:color w:val="auto"/>
          <w:sz w:val="24"/>
          <w:szCs w:val="24"/>
        </w:rPr>
        <w:t>Na podstawie art. 29 ust. 3a Prawa zamówień publicznych, Zamawiający wymaga od Wykonawcy lub Podwykonawcy (dalszego podwykonawcy) zatrudnienia na podstawie umowy o pracę w rozumieniu artykułu 22 § 1 ustawy z dnia 26 czerwca 1974 roku – Kodeks pracy (</w:t>
      </w:r>
      <w:proofErr w:type="spellStart"/>
      <w:r w:rsidRPr="008F2376">
        <w:rPr>
          <w:rFonts w:ascii="Times New Roman" w:hAnsi="Times New Roman" w:cs="Times New Roman"/>
          <w:color w:val="auto"/>
          <w:sz w:val="24"/>
          <w:szCs w:val="24"/>
        </w:rPr>
        <w:t>t.j</w:t>
      </w:r>
      <w:proofErr w:type="spellEnd"/>
      <w:r w:rsidRPr="008F2376">
        <w:rPr>
          <w:rFonts w:ascii="Times New Roman" w:hAnsi="Times New Roman" w:cs="Times New Roman"/>
          <w:color w:val="auto"/>
          <w:sz w:val="24"/>
          <w:szCs w:val="24"/>
        </w:rPr>
        <w:t xml:space="preserve">. Dz. U. z 2018 r., poz. 917 ze zmianami) osób, które realizować będą przedmiot zamówienia w zakresie wykonywania prac pielęgnacyjnych </w:t>
      </w:r>
      <w:r w:rsidRPr="008F2376">
        <w:rPr>
          <w:rFonts w:ascii="Times New Roman" w:hAnsi="Times New Roman" w:cs="Times New Roman"/>
          <w:color w:val="auto"/>
          <w:sz w:val="24"/>
          <w:szCs w:val="24"/>
        </w:rPr>
        <w:br/>
        <w:t>w drzewostanie oraz nasadzeń na terenach zielonych.</w:t>
      </w:r>
    </w:p>
    <w:p w:rsidR="0086635E" w:rsidRPr="008F2376" w:rsidRDefault="0086635E" w:rsidP="0086635E">
      <w:pPr>
        <w:numPr>
          <w:ilvl w:val="6"/>
          <w:numId w:val="20"/>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Zamawiający będzie uprawniony do kontroli spełniania przez Wykonawcę lub Podwykonawcę (dalszego podwykonawcę) wymagań dotyczących zatrudnienia osób, którym zostanie powierzona realizacja przedmiotu zamówienia.</w:t>
      </w:r>
    </w:p>
    <w:p w:rsidR="0086635E" w:rsidRPr="008F2376" w:rsidRDefault="0086635E" w:rsidP="0086635E">
      <w:pPr>
        <w:numPr>
          <w:ilvl w:val="6"/>
          <w:numId w:val="20"/>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 trakcie realizacji przedmiotu zamówienia, Wykonawca lub Podwykonawca (dalszy podwykonawca) zobowiązany jest, na każde wezwanie Zamawiającego w terminie przez niego wskazanym w wezwaniu – nie krótszym niż 5 dni – przedłożyć Zamawiającemu w jego siedzibie, niżej wymienione dowody w celu potwierdzenia spełnienia wymogu, o którym mowa w ust. 1, a mianowicie:</w:t>
      </w:r>
    </w:p>
    <w:p w:rsidR="0086635E" w:rsidRPr="008F2376" w:rsidRDefault="0086635E" w:rsidP="0086635E">
      <w:pPr>
        <w:numPr>
          <w:ilvl w:val="0"/>
          <w:numId w:val="39"/>
        </w:numPr>
        <w:suppressAutoHyphens w:val="0"/>
        <w:spacing w:line="240" w:lineRule="auto"/>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oświadczenie o zatrudnieniu na podstawie umowy o pracę osób wykonujących czynności, o których mowa w ust. 1, które to oświadczenie powinno zawierać w szczególności:</w:t>
      </w:r>
    </w:p>
    <w:p w:rsidR="0086635E" w:rsidRPr="008F2376" w:rsidRDefault="0086635E" w:rsidP="0086635E">
      <w:pPr>
        <w:numPr>
          <w:ilvl w:val="0"/>
          <w:numId w:val="40"/>
        </w:numPr>
        <w:suppressAutoHyphens w:val="0"/>
        <w:spacing w:line="240" w:lineRule="auto"/>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określenie podmiotu składającego oświadczenie,</w:t>
      </w:r>
    </w:p>
    <w:p w:rsidR="0086635E" w:rsidRPr="008F2376" w:rsidRDefault="0086635E" w:rsidP="0086635E">
      <w:pPr>
        <w:numPr>
          <w:ilvl w:val="0"/>
          <w:numId w:val="40"/>
        </w:numPr>
        <w:suppressAutoHyphens w:val="0"/>
        <w:spacing w:line="240" w:lineRule="auto"/>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datę złożenia oświadczenia,</w:t>
      </w:r>
    </w:p>
    <w:p w:rsidR="0086635E" w:rsidRPr="008F2376" w:rsidRDefault="0086635E" w:rsidP="0086635E">
      <w:pPr>
        <w:numPr>
          <w:ilvl w:val="0"/>
          <w:numId w:val="40"/>
        </w:numPr>
        <w:suppressAutoHyphens w:val="0"/>
        <w:spacing w:line="240" w:lineRule="auto"/>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wskazanie, że objęte wezwaniem czynności wykonują osoby zatrudnione na podstawie umowy o pracę wraz z określeniem liczby tych osób, rodzaju umowy o pracę i wymiaru etatu oraz podpisem osoby uprawnionej do złożenia oświadczenia w imieniu Wykonawcy lub Podwykonawcy (dalszego podwykonawcy),</w:t>
      </w:r>
    </w:p>
    <w:p w:rsidR="0086635E" w:rsidRPr="008F2376" w:rsidRDefault="0086635E" w:rsidP="0086635E">
      <w:pPr>
        <w:numPr>
          <w:ilvl w:val="0"/>
          <w:numId w:val="39"/>
        </w:numPr>
        <w:suppressAutoHyphens w:val="0"/>
        <w:spacing w:line="240" w:lineRule="auto"/>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poświadczoną za zgodność z oryginałem przez Wykonawcę lub Podwykonawcę (dalszego podwykonawcę) kopię umowy/umów o pracę osób wykonujących w trakcie realizacji przedmiotu zamówienia czynności, których dotyczy w/w oświadczenie (wraz z dokumentem regulującym zakres czynności/obowiązków, jeżeli został sporządzony). Kopia w/w umowy/umów o pracę powinna być zanonimizowana w sposób pozwalający na ochronę danych osobowych pracowników. Informacje takie, jak data zawarcia umowy, rodzaj umowy o pracę, wymiar etatu powinny być możliwe do zidentyfikowania,</w:t>
      </w:r>
    </w:p>
    <w:p w:rsidR="0086635E" w:rsidRPr="008F2376" w:rsidRDefault="0086635E" w:rsidP="0086635E">
      <w:pPr>
        <w:numPr>
          <w:ilvl w:val="0"/>
          <w:numId w:val="39"/>
        </w:numPr>
        <w:suppressAutoHyphens w:val="0"/>
        <w:spacing w:line="240" w:lineRule="auto"/>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zaświadczenie właściwego oddziału ZUS, potwierdzające opłacenie przez Wykonawcę lub Podwykonawcę (dalszego podwykonawcę) składek na ubezpieczenie społeczne i zdrowotne z tytułu zatrudnienia na umowę o pracę osób wskazanych w ust. 1 za ostatni okres rozliczeniowy,</w:t>
      </w:r>
    </w:p>
    <w:p w:rsidR="0086635E" w:rsidRPr="008F2376" w:rsidRDefault="0086635E" w:rsidP="0086635E">
      <w:pPr>
        <w:numPr>
          <w:ilvl w:val="0"/>
          <w:numId w:val="39"/>
        </w:numPr>
        <w:suppressAutoHyphens w:val="0"/>
        <w:spacing w:line="240" w:lineRule="auto"/>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poświadczoną za zgodność z oryginałem przez Wykonawcę lub Podwykonawcę (dalszego podwykonawcę) kopię dowodu potwierdzającego zgłoszenie osób wskazanych w ust. 1 do ubezpieczeń, zanonimizowaną w sposób pozwalający na ochronę danych osobowych pracowników.</w:t>
      </w:r>
    </w:p>
    <w:p w:rsidR="0086635E" w:rsidRPr="008F2376" w:rsidRDefault="0086635E" w:rsidP="0086635E">
      <w:pPr>
        <w:numPr>
          <w:ilvl w:val="6"/>
          <w:numId w:val="20"/>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Zamawiający dopuszcza zmianę osób, o których mowa w ust. 1. W przypadku zmiany tychże osób, Wykonawca lub Podwykonawca (dalszy podwykonawca) jest zobowiązany </w:t>
      </w:r>
      <w:r w:rsidRPr="008F2376">
        <w:rPr>
          <w:rFonts w:ascii="Times New Roman" w:hAnsi="Times New Roman" w:cs="Times New Roman"/>
          <w:color w:val="auto"/>
          <w:sz w:val="24"/>
          <w:szCs w:val="24"/>
        </w:rPr>
        <w:br/>
        <w:t xml:space="preserve">w ciągu 5 dni od zmiany dostarczyć Zamawiającemu dokumenty, o których mowa </w:t>
      </w:r>
      <w:r w:rsidRPr="008F2376">
        <w:rPr>
          <w:rFonts w:ascii="Times New Roman" w:hAnsi="Times New Roman" w:cs="Times New Roman"/>
          <w:color w:val="auto"/>
          <w:sz w:val="24"/>
          <w:szCs w:val="24"/>
        </w:rPr>
        <w:br/>
        <w:t>w ust. 3.</w:t>
      </w:r>
    </w:p>
    <w:p w:rsidR="0086635E" w:rsidRPr="008F2376" w:rsidRDefault="0086635E" w:rsidP="0086635E">
      <w:pPr>
        <w:numPr>
          <w:ilvl w:val="6"/>
          <w:numId w:val="20"/>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 przypadku jakichkolwiek wątpliwości odnośnie przestrzegania prawa pracy oraz zatrudnienia na umowę o pracę osób, o których mowa w ust. 1, przez Wykonawcę lub Podwykonawcę (dalszego podwykonawcę), Zamawiający jest uprawniony do zawiadomienia odpowiednich organów Państwowej Inspekcji Pracy i zwrócenie się o przeprowadzenie przez te organy kontroli.</w:t>
      </w:r>
    </w:p>
    <w:p w:rsidR="0086635E" w:rsidRPr="008F2376" w:rsidRDefault="0086635E" w:rsidP="0086635E">
      <w:pPr>
        <w:spacing w:line="240" w:lineRule="auto"/>
        <w:rPr>
          <w:rFonts w:ascii="Times New Roman" w:hAnsi="Times New Roman" w:cs="Times New Roman"/>
          <w:b/>
          <w:bCs/>
          <w:color w:val="auto"/>
          <w:sz w:val="24"/>
          <w:szCs w:val="24"/>
        </w:rPr>
      </w:pPr>
      <w:r w:rsidRPr="008F2376">
        <w:rPr>
          <w:rFonts w:ascii="Times New Roman" w:hAnsi="Times New Roman" w:cs="Times New Roman"/>
          <w:color w:val="auto"/>
          <w:sz w:val="24"/>
          <w:szCs w:val="24"/>
        </w:rPr>
        <w:t xml:space="preserve"> </w:t>
      </w:r>
    </w:p>
    <w:p w:rsidR="0086635E" w:rsidRPr="008F2376" w:rsidRDefault="0086635E" w:rsidP="0086635E">
      <w:pPr>
        <w:suppressAutoHyphens w:val="0"/>
        <w:autoSpaceDE w:val="0"/>
        <w:autoSpaceDN w:val="0"/>
        <w:adjustRightInd w:val="0"/>
        <w:spacing w:line="240" w:lineRule="auto"/>
        <w:jc w:val="center"/>
        <w:rPr>
          <w:rFonts w:ascii="Times New Roman" w:hAnsi="Times New Roman" w:cs="Times New Roman"/>
          <w:color w:val="auto"/>
          <w:w w:val="100"/>
          <w:sz w:val="24"/>
          <w:szCs w:val="24"/>
          <w:lang w:eastAsia="en-US"/>
        </w:rPr>
      </w:pPr>
      <w:r w:rsidRPr="008F2376">
        <w:rPr>
          <w:rFonts w:ascii="Times New Roman" w:hAnsi="Times New Roman" w:cs="Times New Roman"/>
          <w:b/>
          <w:bCs/>
          <w:color w:val="auto"/>
          <w:w w:val="100"/>
          <w:sz w:val="24"/>
          <w:szCs w:val="24"/>
          <w:lang w:eastAsia="en-US"/>
        </w:rPr>
        <w:t>§ 3</w:t>
      </w:r>
    </w:p>
    <w:p w:rsidR="0086635E" w:rsidRPr="008F2376" w:rsidRDefault="0086635E" w:rsidP="0086635E">
      <w:pPr>
        <w:numPr>
          <w:ilvl w:val="0"/>
          <w:numId w:val="51"/>
        </w:numPr>
        <w:suppressAutoHyphens w:val="0"/>
        <w:spacing w:line="240" w:lineRule="auto"/>
        <w:ind w:left="284" w:hanging="284"/>
        <w:contextualSpacing/>
        <w:rPr>
          <w:rFonts w:ascii="Times New Roman" w:hAnsi="Times New Roman" w:cs="Times New Roman"/>
          <w:b/>
          <w:color w:val="auto"/>
          <w:sz w:val="24"/>
          <w:szCs w:val="24"/>
        </w:rPr>
      </w:pPr>
      <w:r w:rsidRPr="008F2376">
        <w:rPr>
          <w:rFonts w:ascii="Times New Roman" w:hAnsi="Times New Roman" w:cs="Times New Roman"/>
          <w:color w:val="auto"/>
          <w:sz w:val="24"/>
          <w:szCs w:val="24"/>
        </w:rPr>
        <w:t>Strony ustalają termin realizacji umowy:</w:t>
      </w:r>
    </w:p>
    <w:p w:rsidR="0086635E" w:rsidRPr="008F2376" w:rsidRDefault="0086635E" w:rsidP="0086635E">
      <w:pPr>
        <w:numPr>
          <w:ilvl w:val="2"/>
          <w:numId w:val="52"/>
        </w:numPr>
        <w:suppressAutoHyphens w:val="0"/>
        <w:spacing w:line="240" w:lineRule="auto"/>
        <w:ind w:left="567" w:hanging="283"/>
        <w:contextualSpacing/>
        <w:rPr>
          <w:rFonts w:ascii="Times New Roman" w:hAnsi="Times New Roman" w:cs="Times New Roman"/>
          <w:b/>
          <w:color w:val="auto"/>
          <w:sz w:val="24"/>
          <w:szCs w:val="24"/>
        </w:rPr>
      </w:pPr>
      <w:r w:rsidRPr="008F2376">
        <w:rPr>
          <w:rFonts w:ascii="Times New Roman" w:hAnsi="Times New Roman" w:cs="Times New Roman"/>
          <w:color w:val="auto"/>
          <w:sz w:val="24"/>
          <w:szCs w:val="24"/>
        </w:rPr>
        <w:t xml:space="preserve">prace pielęgnacyjne w drzewostanie oraz wykonanie nasadzeń drzew i krzewów w ilości i parametrach określonych w opisie przedmiotu zamówienia – od dnia podpisania umowy do dnia </w:t>
      </w:r>
      <w:r w:rsidRPr="008F2376">
        <w:rPr>
          <w:rFonts w:ascii="Times New Roman" w:hAnsi="Times New Roman" w:cs="Times New Roman"/>
          <w:b/>
          <w:color w:val="auto"/>
          <w:sz w:val="24"/>
          <w:szCs w:val="24"/>
        </w:rPr>
        <w:t>……………………… roku</w:t>
      </w:r>
      <w:r w:rsidRPr="008F2376">
        <w:rPr>
          <w:rFonts w:ascii="Times New Roman" w:hAnsi="Times New Roman" w:cs="Times New Roman"/>
          <w:color w:val="auto"/>
          <w:sz w:val="24"/>
          <w:szCs w:val="24"/>
        </w:rPr>
        <w:t>;</w:t>
      </w:r>
    </w:p>
    <w:p w:rsidR="0086635E" w:rsidRPr="008F2376" w:rsidRDefault="0086635E" w:rsidP="0086635E">
      <w:pPr>
        <w:numPr>
          <w:ilvl w:val="2"/>
          <w:numId w:val="52"/>
        </w:numPr>
        <w:suppressAutoHyphens w:val="0"/>
        <w:spacing w:line="240" w:lineRule="auto"/>
        <w:ind w:left="567" w:hanging="283"/>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okres pielęgnacji – … lata od daty podpisania protokołów odbioru, sporządzonych odrębnie dla każdego zadania określonego w opisie przedmiotu zamówienia.</w:t>
      </w:r>
    </w:p>
    <w:p w:rsidR="0086635E" w:rsidRPr="008F2376" w:rsidRDefault="0086635E" w:rsidP="0086635E">
      <w:pPr>
        <w:numPr>
          <w:ilvl w:val="0"/>
          <w:numId w:val="51"/>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Za termin wykonania przedmiotu zamówienia przyjmuje się datę podpisania przez Strony protokołów odbioru, sporządzonych odrębnie dla każdego zadania określonego w opisie przedmiotu zamówienia.</w:t>
      </w:r>
    </w:p>
    <w:p w:rsidR="0086635E" w:rsidRPr="008F2376" w:rsidRDefault="0086635E" w:rsidP="0086635E">
      <w:pPr>
        <w:numPr>
          <w:ilvl w:val="0"/>
          <w:numId w:val="51"/>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Jeżeli w trakcie wykonywania przedmiotu zamówienia zaistnieją jakiekolwiek przyczyny niezależne od Wykonawcy, ze względu na które termin zakończenia prac nie może być dotrzymany, Wykonawca niezwłocznie powiadomi o nich na piśmie Zamawiającego, pod rygorem utraty prawa powoływania się na te okoliczności w razie niedotrzymania terminu wykonania przedmiotu zamówienia.</w:t>
      </w:r>
    </w:p>
    <w:p w:rsidR="0086635E" w:rsidRPr="008F2376" w:rsidRDefault="0086635E" w:rsidP="0086635E">
      <w:pPr>
        <w:numPr>
          <w:ilvl w:val="0"/>
          <w:numId w:val="51"/>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 przypadku stwierdzenia wad lub braków, Wykonawca zobowiązuje się do ich usunięcia w terminie 7 dni od dnia stwierdzenia wad lub braków, chyba że Strony ustalą inny termin. Wykonawca usunie wady lub braki na własny koszt i ryzyko.</w:t>
      </w:r>
    </w:p>
    <w:p w:rsidR="0086635E" w:rsidRPr="008F2376" w:rsidRDefault="0086635E" w:rsidP="0086635E">
      <w:pPr>
        <w:numPr>
          <w:ilvl w:val="0"/>
          <w:numId w:val="51"/>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 przypadku niewykonania przez Wykonawcę w ustalonym terminie obowiązków wskazanych w ust. 4 lub w § 4 ust. 3 pkt 15 i 16, Zamawiający może zlecić wykonanie tych obowiązków osobie trzeciej na koszt i ryzyko Wykonawcy, bez konieczności uprzedniego uzyskania zezwolenia sądu, przy czym Zamawiający obniży odpowiednio wynagrodzenie Wykonawcy o kwotę wynagrodzenia należnego osobie trzeciej, która wykonała tę część przedmiotu zamówienia.</w:t>
      </w:r>
    </w:p>
    <w:p w:rsidR="0086635E" w:rsidRPr="008F2376" w:rsidRDefault="0086635E" w:rsidP="0086635E">
      <w:pPr>
        <w:numPr>
          <w:ilvl w:val="0"/>
          <w:numId w:val="51"/>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Wykonawca zobowiązany jest do zawiadomienia Zamawiającego o usunięciu wad lub braków oraz o gotowości do odbioru prac zakwestionowanych uprzednio jako wadliwych. Usunięcie wad lub braków powinno być stwierdzone w protokole odbioru. Postanowienia powyższych ustępów stosuje się odpowiednio.</w:t>
      </w:r>
    </w:p>
    <w:p w:rsidR="0086635E" w:rsidRPr="008F2376" w:rsidRDefault="0086635E" w:rsidP="0086635E">
      <w:pPr>
        <w:numPr>
          <w:ilvl w:val="0"/>
          <w:numId w:val="51"/>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Wykonawca zobowiązany jest do osobistego stawiennictwa przy odbiorze. Nieobecność Wykonawcy nie wstrzymuje czynności odbioru, Wykonawca traci jednak w tym wypadku prawo do zgłoszenia swoich zastrzeżeń i zarzutów w stosunku do wyniku odbioru.</w:t>
      </w:r>
    </w:p>
    <w:p w:rsidR="0086635E" w:rsidRPr="008F2376" w:rsidRDefault="0086635E" w:rsidP="0086635E">
      <w:pPr>
        <w:suppressAutoHyphens w:val="0"/>
        <w:autoSpaceDE w:val="0"/>
        <w:autoSpaceDN w:val="0"/>
        <w:adjustRightInd w:val="0"/>
        <w:spacing w:line="240" w:lineRule="auto"/>
        <w:rPr>
          <w:rFonts w:ascii="Times New Roman" w:hAnsi="Times New Roman" w:cs="Times New Roman"/>
          <w:b/>
          <w:bCs/>
          <w:color w:val="auto"/>
          <w:w w:val="100"/>
          <w:sz w:val="24"/>
          <w:szCs w:val="24"/>
          <w:lang w:eastAsia="en-US"/>
        </w:rPr>
      </w:pPr>
    </w:p>
    <w:p w:rsidR="0086635E" w:rsidRPr="008F2376" w:rsidRDefault="0086635E" w:rsidP="0086635E">
      <w:pPr>
        <w:suppressAutoHyphens w:val="0"/>
        <w:autoSpaceDE w:val="0"/>
        <w:autoSpaceDN w:val="0"/>
        <w:adjustRightInd w:val="0"/>
        <w:spacing w:line="240" w:lineRule="auto"/>
        <w:jc w:val="center"/>
        <w:rPr>
          <w:rFonts w:ascii="Times New Roman" w:hAnsi="Times New Roman" w:cs="Times New Roman"/>
          <w:color w:val="auto"/>
          <w:w w:val="100"/>
          <w:sz w:val="24"/>
          <w:szCs w:val="24"/>
          <w:lang w:eastAsia="en-US"/>
        </w:rPr>
      </w:pPr>
      <w:r w:rsidRPr="008F2376">
        <w:rPr>
          <w:rFonts w:ascii="Times New Roman" w:hAnsi="Times New Roman" w:cs="Times New Roman"/>
          <w:b/>
          <w:bCs/>
          <w:color w:val="auto"/>
          <w:w w:val="100"/>
          <w:sz w:val="24"/>
          <w:szCs w:val="24"/>
          <w:lang w:eastAsia="en-US"/>
        </w:rPr>
        <w:t>§ 4</w:t>
      </w:r>
    </w:p>
    <w:p w:rsidR="0086635E" w:rsidRPr="008F2376" w:rsidRDefault="0086635E" w:rsidP="0086635E">
      <w:pPr>
        <w:numPr>
          <w:ilvl w:val="0"/>
          <w:numId w:val="53"/>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Wykonawca zobowiązuje się do wykonania przedmiotu zamówienia przy użyciu własnych materiałów, sprzętu, urządzeń i narzędzi (ponosząc we własnym zakresie wszystkie związane z tym koszty i ryzyko), zgodnie z umową (w tym jej integralnymi częściami i załącznikami), zasadami wiedzy technicznej, Polskimi Normami i obowiązującymi przepisami prawa, zaleceniami Zamawiającego, jak również do usunięcia wad, które ujawnią się w przedmiocie zamówienia.</w:t>
      </w:r>
    </w:p>
    <w:p w:rsidR="0086635E" w:rsidRPr="008F2376" w:rsidRDefault="0086635E" w:rsidP="0086635E">
      <w:pPr>
        <w:numPr>
          <w:ilvl w:val="0"/>
          <w:numId w:val="53"/>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Przedmiot zamówienia zostanie wykonany przez Wykonawcę zgodnie z dokumentami określonymi w § 1 ust. 2 oraz innymi dokumentami wskazanymi w umowie.</w:t>
      </w:r>
    </w:p>
    <w:p w:rsidR="0086635E" w:rsidRPr="008F2376" w:rsidRDefault="0086635E" w:rsidP="0086635E">
      <w:pPr>
        <w:numPr>
          <w:ilvl w:val="0"/>
          <w:numId w:val="53"/>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Wykonawca w szczególności zobowiązuje się do:</w:t>
      </w:r>
    </w:p>
    <w:p w:rsidR="0086635E" w:rsidRPr="008F2376" w:rsidRDefault="0086635E" w:rsidP="0086635E">
      <w:pPr>
        <w:suppressAutoHyphens w:val="0"/>
        <w:autoSpaceDE w:val="0"/>
        <w:autoSpaceDN w:val="0"/>
        <w:adjustRightInd w:val="0"/>
        <w:spacing w:line="240" w:lineRule="auto"/>
        <w:ind w:left="567"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 xml:space="preserve">1) przedłożenia Zamawiającemu do akceptacji, w ciągu 2 dni od dnia podpisania umowy, </w:t>
      </w:r>
      <w:r w:rsidR="008E3A83">
        <w:rPr>
          <w:rFonts w:ascii="Times New Roman" w:hAnsi="Times New Roman" w:cs="Times New Roman"/>
          <w:color w:val="auto"/>
          <w:w w:val="100"/>
          <w:sz w:val="24"/>
          <w:szCs w:val="24"/>
          <w:lang w:eastAsia="en-US"/>
        </w:rPr>
        <w:t xml:space="preserve">Kosztorysu stanowiącego załącznik do opisu przedmiotu zamówienia oraz </w:t>
      </w:r>
      <w:r w:rsidRPr="008F2376">
        <w:rPr>
          <w:rFonts w:ascii="Times New Roman" w:hAnsi="Times New Roman" w:cs="Times New Roman"/>
          <w:color w:val="auto"/>
          <w:w w:val="100"/>
          <w:sz w:val="24"/>
          <w:szCs w:val="24"/>
          <w:lang w:eastAsia="en-US"/>
        </w:rPr>
        <w:t xml:space="preserve">Harmonogramu dostaw i sadzenia materiału roślinnego wymienionego w opisie przedmiotu zamówienia, sporządzonego odrębnie dla poszczególnych lokalizacji, z podaniem: </w:t>
      </w:r>
    </w:p>
    <w:p w:rsidR="0086635E" w:rsidRPr="008F2376" w:rsidRDefault="0086635E" w:rsidP="0086635E">
      <w:pPr>
        <w:numPr>
          <w:ilvl w:val="1"/>
          <w:numId w:val="60"/>
        </w:numPr>
        <w:suppressAutoHyphens w:val="0"/>
        <w:autoSpaceDE w:val="0"/>
        <w:autoSpaceDN w:val="0"/>
        <w:adjustRightInd w:val="0"/>
        <w:spacing w:line="240" w:lineRule="auto"/>
        <w:ind w:left="1418"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kolejności dostaw,</w:t>
      </w:r>
    </w:p>
    <w:p w:rsidR="0086635E" w:rsidRPr="008F2376" w:rsidRDefault="0086635E" w:rsidP="0086635E">
      <w:pPr>
        <w:numPr>
          <w:ilvl w:val="1"/>
          <w:numId w:val="60"/>
        </w:numPr>
        <w:suppressAutoHyphens w:val="0"/>
        <w:autoSpaceDE w:val="0"/>
        <w:autoSpaceDN w:val="0"/>
        <w:adjustRightInd w:val="0"/>
        <w:spacing w:line="240" w:lineRule="auto"/>
        <w:ind w:left="1418"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terminu sadzenia na poszczególnych lokalizacjach,</w:t>
      </w:r>
    </w:p>
    <w:p w:rsidR="0086635E" w:rsidRPr="008F2376" w:rsidRDefault="0086635E" w:rsidP="0086635E">
      <w:pPr>
        <w:numPr>
          <w:ilvl w:val="1"/>
          <w:numId w:val="60"/>
        </w:numPr>
        <w:suppressAutoHyphens w:val="0"/>
        <w:autoSpaceDE w:val="0"/>
        <w:autoSpaceDN w:val="0"/>
        <w:adjustRightInd w:val="0"/>
        <w:spacing w:line="240" w:lineRule="auto"/>
        <w:ind w:left="1418"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orientacyjnej ilości sztuk wysadzanych każdego dnia w poszczególnych lokalizacjach,</w:t>
      </w:r>
    </w:p>
    <w:p w:rsidR="0086635E" w:rsidRPr="008F2376" w:rsidRDefault="0086635E" w:rsidP="0086635E">
      <w:pPr>
        <w:numPr>
          <w:ilvl w:val="1"/>
          <w:numId w:val="60"/>
        </w:numPr>
        <w:suppressAutoHyphens w:val="0"/>
        <w:autoSpaceDE w:val="0"/>
        <w:autoSpaceDN w:val="0"/>
        <w:adjustRightInd w:val="0"/>
        <w:spacing w:line="240" w:lineRule="auto"/>
        <w:ind w:left="1418"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terminu wykonania przedmiotu zamówienia oraz łącznej ceny brutto wykonanych zabiegów dla danej jednostki;</w:t>
      </w:r>
    </w:p>
    <w:p w:rsidR="0086635E" w:rsidRPr="008F2376" w:rsidRDefault="0086635E" w:rsidP="0086635E">
      <w:pPr>
        <w:suppressAutoHyphens w:val="0"/>
        <w:autoSpaceDE w:val="0"/>
        <w:autoSpaceDN w:val="0"/>
        <w:adjustRightInd w:val="0"/>
        <w:spacing w:line="240" w:lineRule="auto"/>
        <w:ind w:left="567"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 xml:space="preserve">2) przedłożenia do wglądu dla Zamawiającego materiału roślinnego w celu akceptacji jego jakości przed rozpoczęciem nasadzeń; </w:t>
      </w:r>
    </w:p>
    <w:p w:rsidR="0086635E" w:rsidRPr="008F2376" w:rsidRDefault="0086635E" w:rsidP="0086635E">
      <w:pPr>
        <w:suppressAutoHyphens w:val="0"/>
        <w:autoSpaceDE w:val="0"/>
        <w:autoSpaceDN w:val="0"/>
        <w:adjustRightInd w:val="0"/>
        <w:spacing w:line="240" w:lineRule="auto"/>
        <w:ind w:left="567"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3) zakupu i dostawy materiału roślinnego według parametrów ilościowych i gatunkowych określonych w opisie przedmiotu zamówienia;</w:t>
      </w:r>
    </w:p>
    <w:p w:rsidR="0086635E" w:rsidRPr="008F2376" w:rsidRDefault="0086635E" w:rsidP="0086635E">
      <w:pPr>
        <w:suppressAutoHyphens w:val="0"/>
        <w:autoSpaceDE w:val="0"/>
        <w:autoSpaceDN w:val="0"/>
        <w:adjustRightInd w:val="0"/>
        <w:spacing w:line="240" w:lineRule="auto"/>
        <w:ind w:left="567"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 xml:space="preserve">4) przygotowania materiału do nasadzeń i rozpoczęcia nasadzeń nie później niż w ciągu 4 dni od dnia podpisania umowy; </w:t>
      </w:r>
    </w:p>
    <w:p w:rsidR="0086635E" w:rsidRPr="008F2376" w:rsidRDefault="0086635E" w:rsidP="0086635E">
      <w:pPr>
        <w:numPr>
          <w:ilvl w:val="0"/>
          <w:numId w:val="39"/>
        </w:numPr>
        <w:suppressAutoHyphens w:val="0"/>
        <w:autoSpaceDE w:val="0"/>
        <w:autoSpaceDN w:val="0"/>
        <w:adjustRightInd w:val="0"/>
        <w:spacing w:line="240" w:lineRule="auto"/>
        <w:ind w:left="567"/>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dostarczenia materiału roślinnego do poszczególnych lokalizacji własnym transportem oraz do dokonywania nasadzeń sukcesywnie, zgodnie z harmonogramem, o którym mowa w pkt 1, zaakceptowanym przez Zamawiającego i z uwzględnieniem jego ewentualnych uwag;</w:t>
      </w:r>
    </w:p>
    <w:p w:rsidR="0086635E" w:rsidRPr="008F2376" w:rsidRDefault="0086635E" w:rsidP="0086635E">
      <w:pPr>
        <w:numPr>
          <w:ilvl w:val="0"/>
          <w:numId w:val="39"/>
        </w:numPr>
        <w:suppressAutoHyphens w:val="0"/>
        <w:autoSpaceDE w:val="0"/>
        <w:autoSpaceDN w:val="0"/>
        <w:adjustRightInd w:val="0"/>
        <w:spacing w:line="240" w:lineRule="auto"/>
        <w:ind w:left="567"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zapewnienia i przeprowadzenia następujących czynności przygotowawczych, takich jak m.in.: wykopanie dołów, przygotowanie podłoża, korowanie, pielęgnacja, uporządkowanie terenu, zapewnienie i sfinansowanie dostawy wody niezbędnej do podlewania nasadzeń;</w:t>
      </w:r>
    </w:p>
    <w:p w:rsidR="0086635E" w:rsidRPr="008F2376" w:rsidRDefault="0086635E" w:rsidP="0086635E">
      <w:pPr>
        <w:numPr>
          <w:ilvl w:val="0"/>
          <w:numId w:val="39"/>
        </w:numPr>
        <w:suppressAutoHyphens w:val="0"/>
        <w:autoSpaceDE w:val="0"/>
        <w:autoSpaceDN w:val="0"/>
        <w:adjustRightInd w:val="0"/>
        <w:spacing w:line="240" w:lineRule="auto"/>
        <w:ind w:left="567"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 xml:space="preserve">wykonania przedmiotu zamówienia starannie, terminowo, zgodnie z zasadami sztuki ogrodniczej oraz poleceniami i wymaganiami Zamawiającego; </w:t>
      </w:r>
    </w:p>
    <w:p w:rsidR="0086635E" w:rsidRPr="008F2376" w:rsidRDefault="0086635E" w:rsidP="0086635E">
      <w:pPr>
        <w:numPr>
          <w:ilvl w:val="0"/>
          <w:numId w:val="39"/>
        </w:numPr>
        <w:suppressAutoHyphens w:val="0"/>
        <w:autoSpaceDE w:val="0"/>
        <w:autoSpaceDN w:val="0"/>
        <w:adjustRightInd w:val="0"/>
        <w:spacing w:line="240" w:lineRule="auto"/>
        <w:ind w:left="567"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zabezpieczenia i ochrony przed uszkodzeniem i zniszczeniem znajdującego się na terenie objętym zamówieniem i w bezpośrednim sąsiedztwie uzbrojenia terenu, dróg, urządzeń, elementów małej architektury, roślinności itd. i pozostawienia terenu w stanie nie gorszym niż przed przystąpieniem do prac;</w:t>
      </w:r>
    </w:p>
    <w:p w:rsidR="0086635E" w:rsidRPr="008F2376" w:rsidRDefault="0086635E" w:rsidP="0086635E">
      <w:pPr>
        <w:numPr>
          <w:ilvl w:val="0"/>
          <w:numId w:val="39"/>
        </w:numPr>
        <w:suppressAutoHyphens w:val="0"/>
        <w:autoSpaceDE w:val="0"/>
        <w:autoSpaceDN w:val="0"/>
        <w:adjustRightInd w:val="0"/>
        <w:spacing w:line="240" w:lineRule="auto"/>
        <w:ind w:left="567"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 xml:space="preserve">usunięcia, a własny koszt i ryzyko, ewentualnych szkód powstałych w trakcie realizacji przedmiotu zamówienia z przyczyn leżących po stronie Wykonawcy; </w:t>
      </w:r>
    </w:p>
    <w:p w:rsidR="0086635E" w:rsidRPr="008F2376" w:rsidRDefault="0086635E" w:rsidP="0086635E">
      <w:pPr>
        <w:numPr>
          <w:ilvl w:val="0"/>
          <w:numId w:val="39"/>
        </w:numPr>
        <w:suppressAutoHyphens w:val="0"/>
        <w:autoSpaceDE w:val="0"/>
        <w:autoSpaceDN w:val="0"/>
        <w:adjustRightInd w:val="0"/>
        <w:spacing w:line="240" w:lineRule="auto"/>
        <w:ind w:left="567" w:hanging="425"/>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sukcesywnego wywożenia i utylizacji wytworzonych w trakcie prac odpadów, bez pozostawiania ich do dnia następnego;</w:t>
      </w:r>
    </w:p>
    <w:p w:rsidR="0086635E" w:rsidRPr="008F2376" w:rsidRDefault="0086635E" w:rsidP="0086635E">
      <w:pPr>
        <w:numPr>
          <w:ilvl w:val="0"/>
          <w:numId w:val="39"/>
        </w:numPr>
        <w:suppressAutoHyphens w:val="0"/>
        <w:autoSpaceDE w:val="0"/>
        <w:autoSpaceDN w:val="0"/>
        <w:adjustRightInd w:val="0"/>
        <w:spacing w:line="240" w:lineRule="auto"/>
        <w:ind w:left="567" w:hanging="425"/>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zbierania i transportu odpadów powstałych w wyniku wykonania prac, które będzie odbywać się zgodnie z obowiązującymi w tym zakresie przepisami, w szczególności zgodnie z ustawą z dnia 14 grudnia 2012 roku o odpadach (</w:t>
      </w:r>
      <w:proofErr w:type="spellStart"/>
      <w:r w:rsidRPr="008F2376">
        <w:rPr>
          <w:rFonts w:ascii="Times New Roman" w:hAnsi="Times New Roman" w:cs="Times New Roman"/>
          <w:color w:val="auto"/>
          <w:w w:val="100"/>
          <w:sz w:val="24"/>
          <w:szCs w:val="24"/>
          <w:lang w:eastAsia="en-US"/>
        </w:rPr>
        <w:t>t.j</w:t>
      </w:r>
      <w:proofErr w:type="spellEnd"/>
      <w:r w:rsidRPr="008F2376">
        <w:rPr>
          <w:rFonts w:ascii="Times New Roman" w:hAnsi="Times New Roman" w:cs="Times New Roman"/>
          <w:color w:val="auto"/>
          <w:w w:val="100"/>
          <w:sz w:val="24"/>
          <w:szCs w:val="24"/>
          <w:lang w:eastAsia="en-US"/>
        </w:rPr>
        <w:t>. Dz. U. z 2018 r, poz. 992, ze zmianami), ustawą z dnia 13 września 1996 r. o utrzymaniu czystości i porządku w gminach (</w:t>
      </w:r>
      <w:proofErr w:type="spellStart"/>
      <w:r w:rsidRPr="008F2376">
        <w:rPr>
          <w:rFonts w:ascii="Times New Roman" w:hAnsi="Times New Roman" w:cs="Times New Roman"/>
          <w:color w:val="auto"/>
          <w:w w:val="100"/>
          <w:sz w:val="24"/>
          <w:szCs w:val="24"/>
          <w:lang w:eastAsia="en-US"/>
        </w:rPr>
        <w:t>t.j</w:t>
      </w:r>
      <w:proofErr w:type="spellEnd"/>
      <w:r w:rsidRPr="008F2376">
        <w:rPr>
          <w:rFonts w:ascii="Times New Roman" w:hAnsi="Times New Roman" w:cs="Times New Roman"/>
          <w:color w:val="auto"/>
          <w:w w:val="100"/>
          <w:sz w:val="24"/>
          <w:szCs w:val="24"/>
          <w:lang w:eastAsia="en-US"/>
        </w:rPr>
        <w:t>. Dz. U. z 2018 r., poz. 1454) oraz przepisami wykonawczymi do tych ustaw;</w:t>
      </w:r>
    </w:p>
    <w:p w:rsidR="0086635E" w:rsidRPr="008F2376" w:rsidRDefault="0086635E" w:rsidP="0086635E">
      <w:pPr>
        <w:numPr>
          <w:ilvl w:val="0"/>
          <w:numId w:val="39"/>
        </w:numPr>
        <w:suppressAutoHyphens w:val="0"/>
        <w:autoSpaceDE w:val="0"/>
        <w:autoSpaceDN w:val="0"/>
        <w:adjustRightInd w:val="0"/>
        <w:spacing w:line="240" w:lineRule="auto"/>
        <w:ind w:left="567" w:hanging="425"/>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 xml:space="preserve">w przypadku wystąpienia warunków atmosferycznych uniemożliwiających wykonanie nasadzeń, Wykonawca zobowiązany jest do zabezpieczenia i przechowywania materiału roślinnego przeznaczonego do nasadzeń (bez dodatkowego wynagrodzenia) do czasu ustania tych warunków. W związku z tym, Wykonawca zobowiązany jest do bezzwłocznego pisemnego poinformowania Zamawiającego o zaprzestaniu prac trwającym dłużej niż 7 dni oraz o terminie planowanego ich wznowienia wraz z podaniem przyczyn ich zawieszenia; </w:t>
      </w:r>
    </w:p>
    <w:p w:rsidR="0086635E" w:rsidRPr="008F2376" w:rsidRDefault="0086635E" w:rsidP="0086635E">
      <w:pPr>
        <w:numPr>
          <w:ilvl w:val="0"/>
          <w:numId w:val="39"/>
        </w:numPr>
        <w:suppressAutoHyphens w:val="0"/>
        <w:autoSpaceDE w:val="0"/>
        <w:autoSpaceDN w:val="0"/>
        <w:adjustRightInd w:val="0"/>
        <w:spacing w:line="240" w:lineRule="auto"/>
        <w:ind w:left="567" w:hanging="426"/>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pisemnego zgłoszenia, w terminie do 3 dni po wykonaniu prac, gotowości do odbioru prac;</w:t>
      </w:r>
    </w:p>
    <w:p w:rsidR="0086635E" w:rsidRPr="008F2376" w:rsidRDefault="0086635E" w:rsidP="0086635E">
      <w:pPr>
        <w:numPr>
          <w:ilvl w:val="0"/>
          <w:numId w:val="39"/>
        </w:numPr>
        <w:suppressAutoHyphens w:val="0"/>
        <w:autoSpaceDE w:val="0"/>
        <w:autoSpaceDN w:val="0"/>
        <w:adjustRightInd w:val="0"/>
        <w:spacing w:line="240" w:lineRule="auto"/>
        <w:ind w:left="567" w:hanging="426"/>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 xml:space="preserve">sporządzenia dokumentacji fotograficznej wykonanych nasadzeń i przekazania jej Zamawiającemu w dniu odbioru końcowego prac (na płycie CD lub na innym nośniku elektronicznym); </w:t>
      </w:r>
    </w:p>
    <w:p w:rsidR="0086635E" w:rsidRPr="008F2376" w:rsidRDefault="0086635E" w:rsidP="0086635E">
      <w:pPr>
        <w:numPr>
          <w:ilvl w:val="0"/>
          <w:numId w:val="39"/>
        </w:numPr>
        <w:suppressAutoHyphens w:val="0"/>
        <w:autoSpaceDE w:val="0"/>
        <w:autoSpaceDN w:val="0"/>
        <w:adjustRightInd w:val="0"/>
        <w:spacing w:line="240" w:lineRule="auto"/>
        <w:ind w:left="567" w:hanging="426"/>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kompleksowej i systematycznej pielęgnacji nasadzeń objętych przedmiotem zamówienia w okresie pielęgnacji, o którym mowa w § 3 ust. 1 pkt 2, w tym uzupełniania lub wymiany roślin, które utraciły żywotność, zostały zniszczone lub są w złej kondycji zdrowotnej, w terminie do 14 dni od dnia protokolarnego stwierdzenia tego faktu lub w uzasadnionych przypadkach w terminie uzgodnionym z Zamawiającym na pisemne zgłoszenie Wykonawcy. Wykonawcy nie przysługuje dodatkowe wynagrodzenie za uzupełnienie lub wymianę roślin;</w:t>
      </w:r>
    </w:p>
    <w:p w:rsidR="0086635E" w:rsidRPr="008F2376" w:rsidRDefault="0086635E" w:rsidP="0086635E">
      <w:pPr>
        <w:suppressAutoHyphens w:val="0"/>
        <w:autoSpaceDE w:val="0"/>
        <w:autoSpaceDN w:val="0"/>
        <w:adjustRightInd w:val="0"/>
        <w:spacing w:line="240" w:lineRule="auto"/>
        <w:ind w:left="567" w:hanging="426"/>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16) usuwania roślin obumarłych, w złej kondycji zdrowotnej lub zniszczonych w ciągu 7 dni od daty podpisania protokołu stwierdzającego powyższy stan. W protokole Zamawiający wskaże gatunek, ilość i lokalizację roślin obumarłych lub w złej kondycji zdrowotnej. Protokół stanowić będzie wezwanie Wykonawcy do usunięcia roślin. Wykonawcy nie przysługuje dodatkowe wynagrodzenie za usuwanie roślin;</w:t>
      </w:r>
    </w:p>
    <w:p w:rsidR="0086635E" w:rsidRPr="008F2376" w:rsidRDefault="0086635E" w:rsidP="0086635E">
      <w:pPr>
        <w:suppressAutoHyphens w:val="0"/>
        <w:autoSpaceDE w:val="0"/>
        <w:autoSpaceDN w:val="0"/>
        <w:adjustRightInd w:val="0"/>
        <w:spacing w:line="240" w:lineRule="auto"/>
        <w:ind w:left="567" w:hanging="426"/>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17) udziału przedstawiciela Wykonawcy w kontroli. W przypadku niestawienia się przedstawiciela Wykonawcy do kontroli, podczas której Zamawiający stwierdził nieprawidłowości lub odmowy podpisania protokołu, sporządzony zostanie protokół jednostronny, który będzie podstawą do naliczenia kar umownych;</w:t>
      </w:r>
    </w:p>
    <w:p w:rsidR="0086635E" w:rsidRPr="008F2376" w:rsidRDefault="0086635E" w:rsidP="0086635E">
      <w:pPr>
        <w:suppressAutoHyphens w:val="0"/>
        <w:autoSpaceDE w:val="0"/>
        <w:autoSpaceDN w:val="0"/>
        <w:adjustRightInd w:val="0"/>
        <w:spacing w:line="240" w:lineRule="auto"/>
        <w:ind w:left="567" w:hanging="426"/>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18) przekazania Zamawiającemu zbiorczej pisemnej informacji o ilości i sposobie postępowania z odpadami powstałymi w trakcie wykonywania prac w ramach umowy za okres określony przez Zamawiającego, na każde żądanie Zamawiającego w terminie przez niego wskazanym.</w:t>
      </w:r>
    </w:p>
    <w:p w:rsidR="0086635E" w:rsidRPr="008F2376" w:rsidRDefault="0086635E" w:rsidP="0086635E">
      <w:pPr>
        <w:suppressAutoHyphens w:val="0"/>
        <w:autoSpaceDE w:val="0"/>
        <w:autoSpaceDN w:val="0"/>
        <w:adjustRightInd w:val="0"/>
        <w:spacing w:line="240" w:lineRule="auto"/>
        <w:ind w:left="284"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4. Wykonawca zapewni osobiste wykonanie przedmiotu zamówienia przez osoby wskazane w Ofercie z dnia …… 2018 roku.</w:t>
      </w:r>
    </w:p>
    <w:p w:rsidR="0086635E" w:rsidRPr="008F2376" w:rsidRDefault="0086635E" w:rsidP="0086635E">
      <w:pPr>
        <w:autoSpaceDE w:val="0"/>
        <w:autoSpaceDN w:val="0"/>
        <w:adjustRightInd w:val="0"/>
        <w:spacing w:line="240" w:lineRule="auto"/>
        <w:ind w:left="284" w:hanging="284"/>
        <w:contextualSpacing/>
        <w:rPr>
          <w:rFonts w:ascii="Times New Roman" w:eastAsiaTheme="minorHAnsi" w:hAnsi="Times New Roman" w:cs="Times New Roman"/>
          <w:color w:val="auto"/>
          <w:sz w:val="24"/>
          <w:szCs w:val="24"/>
          <w:lang w:eastAsia="en-US"/>
        </w:rPr>
      </w:pPr>
      <w:r w:rsidRPr="008F2376">
        <w:rPr>
          <w:rFonts w:ascii="Times New Roman" w:hAnsi="Times New Roman" w:cs="Times New Roman"/>
          <w:color w:val="auto"/>
          <w:sz w:val="24"/>
          <w:szCs w:val="24"/>
        </w:rPr>
        <w:t>5. </w:t>
      </w:r>
      <w:r w:rsidRPr="008F2376">
        <w:rPr>
          <w:rFonts w:ascii="Times New Roman" w:eastAsiaTheme="minorHAnsi" w:hAnsi="Times New Roman" w:cs="Times New Roman"/>
          <w:color w:val="auto"/>
          <w:sz w:val="24"/>
          <w:szCs w:val="24"/>
          <w:lang w:eastAsia="en-US"/>
        </w:rPr>
        <w:t xml:space="preserve">Wykonawca zobowiązuje się do uczestniczenia, na każde żądanie Zamawiającego, </w:t>
      </w:r>
      <w:r w:rsidRPr="008F2376">
        <w:rPr>
          <w:rFonts w:ascii="Times New Roman" w:eastAsiaTheme="minorHAnsi" w:hAnsi="Times New Roman" w:cs="Times New Roman"/>
          <w:color w:val="auto"/>
          <w:sz w:val="24"/>
          <w:szCs w:val="24"/>
          <w:lang w:eastAsia="en-US"/>
        </w:rPr>
        <w:br/>
        <w:t xml:space="preserve">w spotkaniach roboczych organizowanych przez Zamawiającego. Wykonawca przygotuje na spotkania informacje określone przez Zamawiającego w zawiadomieniu </w:t>
      </w:r>
      <w:r w:rsidRPr="008F2376">
        <w:rPr>
          <w:rFonts w:ascii="Times New Roman" w:eastAsiaTheme="minorHAnsi" w:hAnsi="Times New Roman" w:cs="Times New Roman"/>
          <w:color w:val="auto"/>
          <w:sz w:val="24"/>
          <w:szCs w:val="24"/>
          <w:lang w:eastAsia="en-US"/>
        </w:rPr>
        <w:br/>
        <w:t>o uczestnictwie.</w:t>
      </w:r>
    </w:p>
    <w:p w:rsidR="0086635E" w:rsidRPr="008F2376" w:rsidRDefault="0086635E" w:rsidP="0086635E">
      <w:pPr>
        <w:suppressAutoHyphens w:val="0"/>
        <w:autoSpaceDE w:val="0"/>
        <w:autoSpaceDN w:val="0"/>
        <w:adjustRightInd w:val="0"/>
        <w:spacing w:line="240" w:lineRule="auto"/>
        <w:rPr>
          <w:rFonts w:ascii="Times New Roman" w:hAnsi="Times New Roman" w:cs="Times New Roman"/>
          <w:color w:val="auto"/>
          <w:w w:val="100"/>
          <w:sz w:val="24"/>
          <w:szCs w:val="24"/>
          <w:lang w:eastAsia="en-US"/>
        </w:rPr>
      </w:pPr>
    </w:p>
    <w:p w:rsidR="0086635E" w:rsidRPr="008F2376" w:rsidRDefault="0086635E" w:rsidP="0086635E">
      <w:pPr>
        <w:suppressAutoHyphens w:val="0"/>
        <w:autoSpaceDE w:val="0"/>
        <w:autoSpaceDN w:val="0"/>
        <w:adjustRightInd w:val="0"/>
        <w:spacing w:line="276" w:lineRule="auto"/>
        <w:jc w:val="center"/>
        <w:rPr>
          <w:rFonts w:ascii="Times New Roman" w:hAnsi="Times New Roman" w:cs="Times New Roman"/>
          <w:color w:val="auto"/>
          <w:w w:val="100"/>
          <w:sz w:val="24"/>
          <w:szCs w:val="24"/>
          <w:lang w:eastAsia="en-US"/>
        </w:rPr>
      </w:pPr>
      <w:r w:rsidRPr="008F2376">
        <w:rPr>
          <w:rFonts w:ascii="Times New Roman" w:hAnsi="Times New Roman" w:cs="Times New Roman"/>
          <w:b/>
          <w:bCs/>
          <w:color w:val="auto"/>
          <w:w w:val="100"/>
          <w:sz w:val="24"/>
          <w:szCs w:val="24"/>
          <w:lang w:eastAsia="en-US"/>
        </w:rPr>
        <w:t>§ 5</w:t>
      </w:r>
    </w:p>
    <w:p w:rsidR="0086635E" w:rsidRPr="008F2376" w:rsidRDefault="0086635E" w:rsidP="0086635E">
      <w:pPr>
        <w:numPr>
          <w:ilvl w:val="0"/>
          <w:numId w:val="55"/>
        </w:numPr>
        <w:suppressAutoHyphens w:val="0"/>
        <w:autoSpaceDE w:val="0"/>
        <w:autoSpaceDN w:val="0"/>
        <w:adjustRightInd w:val="0"/>
        <w:spacing w:line="240" w:lineRule="auto"/>
        <w:ind w:left="284"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Zamawiający zobowiązuje się do:</w:t>
      </w:r>
    </w:p>
    <w:p w:rsidR="0086635E" w:rsidRPr="008F2376" w:rsidRDefault="0086635E" w:rsidP="0086635E">
      <w:pPr>
        <w:numPr>
          <w:ilvl w:val="0"/>
          <w:numId w:val="56"/>
        </w:numPr>
        <w:suppressAutoHyphens w:val="0"/>
        <w:autoSpaceDE w:val="0"/>
        <w:autoSpaceDN w:val="0"/>
        <w:adjustRightInd w:val="0"/>
        <w:spacing w:line="240" w:lineRule="auto"/>
        <w:ind w:left="567"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wskazania dokładnych lokalizacji nasadzeń materiału roślinnego bezzwłocznie po podpisaniu umowy;</w:t>
      </w:r>
    </w:p>
    <w:p w:rsidR="0086635E" w:rsidRPr="008F2376" w:rsidRDefault="0086635E" w:rsidP="0086635E">
      <w:pPr>
        <w:numPr>
          <w:ilvl w:val="0"/>
          <w:numId w:val="56"/>
        </w:numPr>
        <w:suppressAutoHyphens w:val="0"/>
        <w:autoSpaceDE w:val="0"/>
        <w:autoSpaceDN w:val="0"/>
        <w:adjustRightInd w:val="0"/>
        <w:spacing w:line="240" w:lineRule="auto"/>
        <w:ind w:left="567"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 xml:space="preserve">odbioru przedmiotu zamówienia w ciągu 7 dni od zgłoszenia przez Wykonawcę gotowości do odbioru wykonanych zadań. W przypadku stwierdzenia braku gotowości do odbioru, Zamawiający powiadomi pisemnie o tym fakcie Wykonawcę, wskazując jednocześnie podstawę uniemożliwiającą rozpoczęcie odbioru wykonanych prac i zaproponuje nowy termin. </w:t>
      </w:r>
    </w:p>
    <w:p w:rsidR="0086635E" w:rsidRPr="008F2376" w:rsidRDefault="0086635E" w:rsidP="0086635E">
      <w:pPr>
        <w:numPr>
          <w:ilvl w:val="0"/>
          <w:numId w:val="55"/>
        </w:numPr>
        <w:suppressAutoHyphens w:val="0"/>
        <w:autoSpaceDE w:val="0"/>
        <w:autoSpaceDN w:val="0"/>
        <w:adjustRightInd w:val="0"/>
        <w:spacing w:line="240" w:lineRule="auto"/>
        <w:ind w:left="284"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Zamawiającemu przysługuje prawo przeprowadzenia kontroli realizacji przedmiotu zamówienia na każdym jego etapie.</w:t>
      </w:r>
    </w:p>
    <w:p w:rsidR="0086635E" w:rsidRPr="008F2376" w:rsidRDefault="0086635E" w:rsidP="0086635E">
      <w:pPr>
        <w:suppressAutoHyphens w:val="0"/>
        <w:spacing w:line="240" w:lineRule="auto"/>
        <w:jc w:val="left"/>
        <w:rPr>
          <w:rFonts w:ascii="Times New Roman" w:hAnsi="Times New Roman" w:cs="Times New Roman"/>
          <w:b/>
          <w:bCs/>
          <w:color w:val="auto"/>
          <w:w w:val="100"/>
          <w:sz w:val="24"/>
          <w:szCs w:val="24"/>
          <w:lang w:eastAsia="en-US"/>
        </w:rPr>
      </w:pPr>
    </w:p>
    <w:p w:rsidR="0086635E" w:rsidRPr="008F2376" w:rsidRDefault="0086635E" w:rsidP="0086635E">
      <w:pPr>
        <w:suppressAutoHyphens w:val="0"/>
        <w:autoSpaceDE w:val="0"/>
        <w:autoSpaceDN w:val="0"/>
        <w:adjustRightInd w:val="0"/>
        <w:spacing w:line="240" w:lineRule="auto"/>
        <w:jc w:val="center"/>
        <w:rPr>
          <w:rFonts w:ascii="Times New Roman" w:hAnsi="Times New Roman" w:cs="Times New Roman"/>
          <w:color w:val="auto"/>
          <w:w w:val="100"/>
          <w:sz w:val="24"/>
          <w:szCs w:val="24"/>
          <w:lang w:eastAsia="en-US"/>
        </w:rPr>
      </w:pPr>
      <w:r w:rsidRPr="008F2376">
        <w:rPr>
          <w:rFonts w:ascii="Times New Roman" w:hAnsi="Times New Roman" w:cs="Times New Roman"/>
          <w:b/>
          <w:bCs/>
          <w:color w:val="auto"/>
          <w:w w:val="100"/>
          <w:sz w:val="24"/>
          <w:szCs w:val="24"/>
          <w:lang w:eastAsia="en-US"/>
        </w:rPr>
        <w:t>§ 6</w:t>
      </w:r>
    </w:p>
    <w:p w:rsidR="0086635E" w:rsidRPr="008F2376" w:rsidRDefault="0086635E" w:rsidP="0086635E">
      <w:pPr>
        <w:numPr>
          <w:ilvl w:val="0"/>
          <w:numId w:val="49"/>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Wykonawca zapewnia i ustanawia Kierownika prac o uprawnieniach Inspektora Nadzoru Prac w Terenach Zieleni w osobie: ............................................................, tel. …………, który będzie sprawował nadzór przez cały okres nad realizacją umowy.</w:t>
      </w:r>
    </w:p>
    <w:p w:rsidR="0086635E" w:rsidRPr="008F2376" w:rsidRDefault="0086635E" w:rsidP="0086635E">
      <w:pPr>
        <w:numPr>
          <w:ilvl w:val="0"/>
          <w:numId w:val="49"/>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Kierownik prac pełni swoje obowiązki osobiście. W przypadku wystąpienia niespodziewanych przeszkód w ich wykonywaniu, Wykonawca będzie zobowiązany zapewnić na swój koszt zastępstwo dla osoby wymienionej w ust. 1. Zastępca ustanowiony w ten sposób będzie posiadał uprawnienia, wykształcenie i doświadczenie zawodowe co najmniej takie, jak osoba wskazana w ust. 1.</w:t>
      </w:r>
    </w:p>
    <w:p w:rsidR="0086635E" w:rsidRPr="008F2376" w:rsidRDefault="0086635E" w:rsidP="0086635E">
      <w:pPr>
        <w:numPr>
          <w:ilvl w:val="0"/>
          <w:numId w:val="49"/>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Ustanowienie zastępstwa wymaga uprzedniej pisemnej zgody Zamawiającego.</w:t>
      </w:r>
    </w:p>
    <w:p w:rsidR="0086635E" w:rsidRPr="008F2376" w:rsidRDefault="0086635E" w:rsidP="0086635E">
      <w:pPr>
        <w:numPr>
          <w:ilvl w:val="0"/>
          <w:numId w:val="49"/>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Wykonawca niezwłocznie powiadomi Zamawiającego o zamiarze zmiany Kierownika prac, ze wskazaniem imienia i nazwiska następcy, uprawnień, wykształcenia </w:t>
      </w:r>
      <w:r w:rsidRPr="008F2376">
        <w:rPr>
          <w:rFonts w:ascii="Times New Roman" w:hAnsi="Times New Roman" w:cs="Times New Roman"/>
          <w:color w:val="auto"/>
          <w:sz w:val="24"/>
          <w:szCs w:val="24"/>
        </w:rPr>
        <w:br/>
        <w:t>i doświadczenia zawodowego wraz z uzasadnieniem zmiany.</w:t>
      </w:r>
    </w:p>
    <w:p w:rsidR="0086635E" w:rsidRPr="008F2376" w:rsidRDefault="0086635E" w:rsidP="0086635E">
      <w:pPr>
        <w:numPr>
          <w:ilvl w:val="0"/>
          <w:numId w:val="49"/>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Zmiana Kierownika prac wymaga uprzedniej pisemnej zgody Zamawiającego. Zmiana dokonana w sposób określony w niniejszym paragrafie nie stanowi zmiany umowy i nie wymaga podpisania aneksu do umowy.</w:t>
      </w:r>
    </w:p>
    <w:p w:rsidR="0086635E" w:rsidRPr="008F2376" w:rsidRDefault="0086635E" w:rsidP="0086635E">
      <w:pPr>
        <w:suppressAutoHyphens w:val="0"/>
        <w:autoSpaceDE w:val="0"/>
        <w:autoSpaceDN w:val="0"/>
        <w:adjustRightInd w:val="0"/>
        <w:spacing w:line="240" w:lineRule="auto"/>
        <w:ind w:left="284" w:hanging="284"/>
        <w:rPr>
          <w:rFonts w:ascii="Times New Roman" w:hAnsi="Times New Roman" w:cs="Times New Roman"/>
          <w:b/>
          <w:bCs/>
          <w:color w:val="auto"/>
          <w:w w:val="100"/>
          <w:sz w:val="24"/>
          <w:szCs w:val="24"/>
          <w:lang w:eastAsia="en-US"/>
        </w:rPr>
      </w:pPr>
    </w:p>
    <w:p w:rsidR="0086635E" w:rsidRPr="008F2376" w:rsidRDefault="0086635E" w:rsidP="0086635E">
      <w:pPr>
        <w:suppressAutoHyphens w:val="0"/>
        <w:autoSpaceDE w:val="0"/>
        <w:autoSpaceDN w:val="0"/>
        <w:adjustRightInd w:val="0"/>
        <w:spacing w:line="240" w:lineRule="auto"/>
        <w:ind w:left="284" w:hanging="284"/>
        <w:jc w:val="center"/>
        <w:rPr>
          <w:rFonts w:ascii="Times New Roman" w:hAnsi="Times New Roman" w:cs="Times New Roman"/>
          <w:color w:val="auto"/>
          <w:w w:val="100"/>
          <w:sz w:val="24"/>
          <w:szCs w:val="24"/>
          <w:lang w:eastAsia="en-US"/>
        </w:rPr>
      </w:pPr>
      <w:r w:rsidRPr="008F2376">
        <w:rPr>
          <w:rFonts w:ascii="Times New Roman" w:hAnsi="Times New Roman" w:cs="Times New Roman"/>
          <w:b/>
          <w:bCs/>
          <w:color w:val="auto"/>
          <w:w w:val="100"/>
          <w:sz w:val="24"/>
          <w:szCs w:val="24"/>
          <w:lang w:eastAsia="en-US"/>
        </w:rPr>
        <w:t>§ 7</w:t>
      </w:r>
    </w:p>
    <w:p w:rsidR="0086635E" w:rsidRPr="008F2376" w:rsidRDefault="0086635E" w:rsidP="0086635E">
      <w:pPr>
        <w:numPr>
          <w:ilvl w:val="0"/>
          <w:numId w:val="50"/>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Jako koordynatora Zamawiającego w zakresie wykonywania obowiązków umownych Zamawiający wyznacza: …………………………………, tel. …………………</w:t>
      </w:r>
    </w:p>
    <w:p w:rsidR="0086635E" w:rsidRPr="008F2376" w:rsidRDefault="0086635E" w:rsidP="0086635E">
      <w:pPr>
        <w:numPr>
          <w:ilvl w:val="0"/>
          <w:numId w:val="50"/>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Osoba wskazana w ust. 1 nie posiada pełnomocnictwa, ani uprawnienia do podejmowania w imieniu Zamawiającego jakichkolwiek decyzji niosących skutki finansowe wykraczające poza określone w umowie wynagrodzenie Wykonawcy i powodujących jego zwiększenie oraz samodzielnych decyzji zmieniających technologie prac, jak również decyzji zmieniających w jakikolwiek sposób zakres przedmiotu zamówienia.</w:t>
      </w:r>
    </w:p>
    <w:p w:rsidR="0086635E" w:rsidRPr="008F2376" w:rsidRDefault="0086635E" w:rsidP="0086635E">
      <w:pPr>
        <w:numPr>
          <w:ilvl w:val="0"/>
          <w:numId w:val="50"/>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Zmiana osoby wskazanej w ust. 1 nie stanowi zmiany umowy i nie wymaga podpisania aneksu do umowy.</w:t>
      </w:r>
    </w:p>
    <w:p w:rsidR="0086635E" w:rsidRPr="008F2376" w:rsidRDefault="0086635E" w:rsidP="0086635E">
      <w:pPr>
        <w:suppressAutoHyphens w:val="0"/>
        <w:spacing w:line="240" w:lineRule="auto"/>
        <w:jc w:val="left"/>
        <w:rPr>
          <w:rFonts w:ascii="Times New Roman" w:hAnsi="Times New Roman" w:cs="Times New Roman"/>
          <w:b/>
          <w:bCs/>
          <w:color w:val="auto"/>
          <w:w w:val="100"/>
          <w:sz w:val="24"/>
          <w:szCs w:val="24"/>
          <w:lang w:eastAsia="en-US"/>
        </w:rPr>
      </w:pPr>
    </w:p>
    <w:p w:rsidR="0086635E" w:rsidRPr="008F2376" w:rsidRDefault="0086635E" w:rsidP="0086635E">
      <w:pPr>
        <w:suppressAutoHyphens w:val="0"/>
        <w:autoSpaceDE w:val="0"/>
        <w:autoSpaceDN w:val="0"/>
        <w:adjustRightInd w:val="0"/>
        <w:spacing w:line="240" w:lineRule="auto"/>
        <w:jc w:val="center"/>
        <w:rPr>
          <w:rFonts w:ascii="Times New Roman" w:hAnsi="Times New Roman" w:cs="Times New Roman"/>
          <w:color w:val="auto"/>
          <w:w w:val="100"/>
          <w:sz w:val="24"/>
          <w:szCs w:val="24"/>
          <w:lang w:eastAsia="en-US"/>
        </w:rPr>
      </w:pPr>
      <w:r w:rsidRPr="008F2376">
        <w:rPr>
          <w:rFonts w:ascii="Times New Roman" w:hAnsi="Times New Roman" w:cs="Times New Roman"/>
          <w:b/>
          <w:bCs/>
          <w:color w:val="auto"/>
          <w:w w:val="100"/>
          <w:sz w:val="24"/>
          <w:szCs w:val="24"/>
          <w:lang w:eastAsia="en-US"/>
        </w:rPr>
        <w:t>§ 8</w:t>
      </w:r>
    </w:p>
    <w:p w:rsidR="0086635E" w:rsidRPr="008F2376" w:rsidRDefault="0086635E" w:rsidP="0086635E">
      <w:pPr>
        <w:suppressAutoHyphens w:val="0"/>
        <w:autoSpaceDE w:val="0"/>
        <w:autoSpaceDN w:val="0"/>
        <w:adjustRightInd w:val="0"/>
        <w:spacing w:line="240" w:lineRule="auto"/>
        <w:ind w:left="284"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 xml:space="preserve">1. Za wykonanie przedmiotu zamówienia, określonego w § 1 ust. 1, Zamawiający zapłaci Wykonawcy wynagrodzenie ryczałtowe w wysokości – …………………………………… zł brutto (słownie: …………………………………...), w tym kwota podatku VAT ………….. zł (słownie: ……………………………………………..). </w:t>
      </w:r>
    </w:p>
    <w:p w:rsidR="0086635E" w:rsidRPr="008F2376" w:rsidRDefault="0086635E" w:rsidP="0086635E">
      <w:p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2. Wynagrodzenie Wykonawcy, określone w ust. 1, jest wynagrodzeniem ryczałtowym i nie ulegnie zmianie poza przypadkami określonymi w umowie i Prawie zamówień publicznych.</w:t>
      </w:r>
    </w:p>
    <w:p w:rsidR="0086635E" w:rsidRPr="008F2376" w:rsidRDefault="0086635E" w:rsidP="0086635E">
      <w:p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3. Kwota określona w ust. 1 obejmuje wszelkie koszty i wydatki jaki ponosi Wykonawca podczas realizacji umowy oraz uwzględnia wszystkie prace i czynności, które są niezbędne do prawidłowego zrealizowania przedmiotu zamówienia. Wykonawca dokonał całościowej wyceny przedmiotu zamówienia na własną odpowiedzialność i ryzyko. Niedoszacowanie, pominięcie oraz brak rozpoznania zakresu przedmiotu zamówienia nie może być podstawą do żądania zmiany wynagrodzenia ryczałtowego określonego w ust. 1, w szczególności wynagrodzenie to nie ulega zmianie w przypadku przedłużenia terminu realizacji przedmiotu zamówienia.</w:t>
      </w:r>
    </w:p>
    <w:p w:rsidR="0086635E" w:rsidRPr="008F2376" w:rsidRDefault="0086635E" w:rsidP="0086635E">
      <w:pPr>
        <w:suppressAutoHyphens w:val="0"/>
        <w:autoSpaceDE w:val="0"/>
        <w:autoSpaceDN w:val="0"/>
        <w:adjustRightInd w:val="0"/>
        <w:spacing w:line="240" w:lineRule="auto"/>
        <w:ind w:left="284"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4. Podstawą wystawienia faktury stanowić będą protokoły odbioru podpisane przez obie Strony, sporządzone odrębnie dla każdego zadania wymienionego w opisie przedmiotu zamówienia. Protokoły odbioru sporządzane będą w formie pisemnej i zawierać będą wszelkie ustalenia dokonane w toku odbioru oraz terminy na usunięcie stwierdzonych wad i braków.</w:t>
      </w:r>
    </w:p>
    <w:p w:rsidR="0086635E" w:rsidRPr="008F2376" w:rsidRDefault="0086635E" w:rsidP="0086635E">
      <w:pPr>
        <w:numPr>
          <w:ilvl w:val="0"/>
          <w:numId w:val="57"/>
        </w:numPr>
        <w:suppressAutoHyphens w:val="0"/>
        <w:autoSpaceDE w:val="0"/>
        <w:autoSpaceDN w:val="0"/>
        <w:adjustRightInd w:val="0"/>
        <w:spacing w:line="240" w:lineRule="auto"/>
        <w:ind w:left="284"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 xml:space="preserve">Wykonawca wystawi fakturę na: </w:t>
      </w:r>
      <w:r w:rsidRPr="008F2376">
        <w:rPr>
          <w:rFonts w:ascii="Times New Roman" w:hAnsi="Times New Roman" w:cs="Times New Roman"/>
          <w:b/>
          <w:color w:val="auto"/>
          <w:w w:val="100"/>
          <w:sz w:val="24"/>
          <w:szCs w:val="24"/>
          <w:lang w:eastAsia="en-US"/>
        </w:rPr>
        <w:t>Powiat Płocki – ………………, nr NIP: 7743227414</w:t>
      </w:r>
      <w:r w:rsidRPr="008F2376">
        <w:rPr>
          <w:rFonts w:ascii="Times New Roman" w:hAnsi="Times New Roman" w:cs="Times New Roman"/>
          <w:color w:val="auto"/>
          <w:w w:val="100"/>
          <w:sz w:val="24"/>
          <w:szCs w:val="24"/>
          <w:lang w:eastAsia="en-US"/>
        </w:rPr>
        <w:t>, będącego płatnikiem.</w:t>
      </w:r>
    </w:p>
    <w:p w:rsidR="0086635E" w:rsidRPr="008F2376" w:rsidRDefault="0086635E" w:rsidP="0086635E">
      <w:pPr>
        <w:numPr>
          <w:ilvl w:val="0"/>
          <w:numId w:val="57"/>
        </w:numPr>
        <w:suppressAutoHyphens w:val="0"/>
        <w:autoSpaceDE w:val="0"/>
        <w:autoSpaceDN w:val="0"/>
        <w:adjustRightInd w:val="0"/>
        <w:spacing w:line="240" w:lineRule="auto"/>
        <w:ind w:left="284"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Zapłata należności nastąpi po dokonaniu stosownych potrąceń zgodnie z właściwymi przepisami, przelewem na rachunek bankowy Wykonawcy, w terminie 30 dni od dnia  otrzymania przez Zamawiającego prawidłowo wystawionej faktury.</w:t>
      </w:r>
    </w:p>
    <w:p w:rsidR="0086635E" w:rsidRPr="008F2376" w:rsidRDefault="0086635E" w:rsidP="0086635E">
      <w:pPr>
        <w:numPr>
          <w:ilvl w:val="0"/>
          <w:numId w:val="57"/>
        </w:numPr>
        <w:suppressAutoHyphens w:val="0"/>
        <w:autoSpaceDE w:val="0"/>
        <w:autoSpaceDN w:val="0"/>
        <w:adjustRightInd w:val="0"/>
        <w:spacing w:line="240" w:lineRule="auto"/>
        <w:ind w:left="284"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Dniem zapłaty wynagrodzenia jest dzień obciążenia rachunku bankowego Zamawiającego.</w:t>
      </w:r>
    </w:p>
    <w:p w:rsidR="0086635E" w:rsidRPr="008F2376" w:rsidRDefault="0086635E" w:rsidP="0086635E">
      <w:pPr>
        <w:numPr>
          <w:ilvl w:val="0"/>
          <w:numId w:val="57"/>
        </w:numPr>
        <w:suppressAutoHyphens w:val="0"/>
        <w:autoSpaceDE w:val="0"/>
        <w:autoSpaceDN w:val="0"/>
        <w:adjustRightInd w:val="0"/>
        <w:spacing w:line="240" w:lineRule="auto"/>
        <w:ind w:left="284"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 xml:space="preserve">Zamawiający zastrzega możliwość dokonania zapłaty należności w terminie dłuższym niż wskazany w ust. 6, w przypadku braku środków na rachunku bankowym projektu. Wypłata wynagrodzenia będzie uzależniona od otrzymania transzy środków finansowych z Wojewódzkiego Funduszu Ochrony Środowiska i Gospodarki Wodnej w Warszawie, Wykonawca nie będzie wnosił roszczeń o wypłatę odsetek z tytułu opóźnienia. </w:t>
      </w:r>
    </w:p>
    <w:p w:rsidR="0086635E" w:rsidRPr="008F2376" w:rsidRDefault="0086635E" w:rsidP="0086635E">
      <w:pPr>
        <w:suppressAutoHyphens w:val="0"/>
        <w:autoSpaceDE w:val="0"/>
        <w:autoSpaceDN w:val="0"/>
        <w:adjustRightInd w:val="0"/>
        <w:spacing w:line="240" w:lineRule="auto"/>
        <w:rPr>
          <w:rFonts w:ascii="Times New Roman" w:hAnsi="Times New Roman" w:cs="Times New Roman"/>
          <w:b/>
          <w:bCs/>
          <w:color w:val="auto"/>
          <w:w w:val="100"/>
          <w:sz w:val="24"/>
          <w:szCs w:val="24"/>
          <w:lang w:eastAsia="en-US"/>
        </w:rPr>
      </w:pPr>
    </w:p>
    <w:p w:rsidR="0086635E" w:rsidRPr="008F2376" w:rsidRDefault="0086635E" w:rsidP="0086635E">
      <w:pPr>
        <w:suppressAutoHyphens w:val="0"/>
        <w:autoSpaceDE w:val="0"/>
        <w:autoSpaceDN w:val="0"/>
        <w:adjustRightInd w:val="0"/>
        <w:spacing w:line="276" w:lineRule="auto"/>
        <w:jc w:val="center"/>
        <w:rPr>
          <w:rFonts w:ascii="Times New Roman" w:hAnsi="Times New Roman" w:cs="Times New Roman"/>
          <w:b/>
          <w:bCs/>
          <w:color w:val="auto"/>
          <w:w w:val="100"/>
          <w:sz w:val="24"/>
          <w:szCs w:val="24"/>
          <w:lang w:eastAsia="en-US"/>
        </w:rPr>
      </w:pPr>
      <w:r w:rsidRPr="008F2376">
        <w:rPr>
          <w:rFonts w:ascii="Times New Roman" w:hAnsi="Times New Roman" w:cs="Times New Roman"/>
          <w:b/>
          <w:bCs/>
          <w:color w:val="auto"/>
          <w:w w:val="100"/>
          <w:sz w:val="24"/>
          <w:szCs w:val="24"/>
          <w:lang w:eastAsia="en-US"/>
        </w:rPr>
        <w:t>§ 9</w:t>
      </w:r>
    </w:p>
    <w:p w:rsidR="0086635E" w:rsidRPr="008F2376" w:rsidRDefault="0086635E" w:rsidP="0086635E">
      <w:pPr>
        <w:numPr>
          <w:ilvl w:val="0"/>
          <w:numId w:val="54"/>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Wykonawca wykona przedmiot zamówienia siłami własnymi lub za pomocą Podwykonawców, z zastrzeżeniem, że za czynności wykonane przez Podwykonawcę (działania, zaniechania, uchybienia lub zaniedbania), jego przedstawicieli, pracowników czy innych osób i podmiotów, którymi się posługuje, Wykonawca ponosi pełną odpowiedzialność wobec Zamawiającego, jak za własne czynności. Podwykonawcę w stosunkach z Zamawiającym reprezentuje Wykonawca. Wykonawca nie może powierzyć Podwykonawcy realizacji prac jeżeli zostały one zastrzeżone w SIWZ jako konieczne do wykonania osobiście przez Wykonawcę.</w:t>
      </w:r>
    </w:p>
    <w:p w:rsidR="0086635E" w:rsidRPr="008F2376" w:rsidRDefault="0086635E" w:rsidP="0086635E">
      <w:pPr>
        <w:numPr>
          <w:ilvl w:val="0"/>
          <w:numId w:val="54"/>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Zlecenie wykonania całości lub części przedmiotu zamówienia Podwykonawcy nie zmienia zobowiązań Wykonawcy wobec Zamawiającego za wykonanie tej części przedmiotu zamówienia.</w:t>
      </w:r>
    </w:p>
    <w:p w:rsidR="0086635E" w:rsidRPr="008F2376" w:rsidRDefault="0086635E" w:rsidP="0086635E">
      <w:pPr>
        <w:spacing w:line="240" w:lineRule="auto"/>
        <w:ind w:left="284" w:right="20" w:hanging="284"/>
        <w:contextualSpacing/>
        <w:rPr>
          <w:rFonts w:ascii="Times New Roman" w:eastAsia="Times New Roman" w:hAnsi="Times New Roman" w:cs="Times New Roman"/>
          <w:b/>
          <w:color w:val="auto"/>
          <w:sz w:val="24"/>
          <w:szCs w:val="24"/>
          <w:lang w:eastAsia="en-US"/>
        </w:rPr>
      </w:pPr>
    </w:p>
    <w:p w:rsidR="0086635E" w:rsidRPr="008F2376" w:rsidRDefault="0086635E" w:rsidP="0086635E">
      <w:pPr>
        <w:tabs>
          <w:tab w:val="left" w:pos="282"/>
        </w:tabs>
        <w:spacing w:line="240" w:lineRule="auto"/>
        <w:contextualSpacing/>
        <w:jc w:val="center"/>
        <w:rPr>
          <w:rFonts w:ascii="Times New Roman" w:eastAsia="Times New Roman" w:hAnsi="Times New Roman" w:cs="Times New Roman"/>
          <w:b/>
          <w:color w:val="auto"/>
          <w:sz w:val="24"/>
          <w:szCs w:val="24"/>
          <w:lang w:eastAsia="en-US"/>
        </w:rPr>
      </w:pPr>
      <w:r w:rsidRPr="008F2376">
        <w:rPr>
          <w:rFonts w:ascii="Times New Roman" w:eastAsia="Times New Roman" w:hAnsi="Times New Roman" w:cs="Times New Roman"/>
          <w:b/>
          <w:color w:val="auto"/>
          <w:sz w:val="24"/>
          <w:szCs w:val="24"/>
          <w:lang w:eastAsia="en-US"/>
        </w:rPr>
        <w:t>§ 10</w:t>
      </w:r>
    </w:p>
    <w:p w:rsidR="0086635E" w:rsidRPr="008F2376" w:rsidRDefault="0086635E" w:rsidP="0086635E">
      <w:pPr>
        <w:numPr>
          <w:ilvl w:val="0"/>
          <w:numId w:val="58"/>
        </w:numPr>
        <w:suppressAutoHyphens w:val="0"/>
        <w:autoSpaceDE w:val="0"/>
        <w:autoSpaceDN w:val="0"/>
        <w:adjustRightInd w:val="0"/>
        <w:spacing w:line="240" w:lineRule="auto"/>
        <w:ind w:left="284"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Wykonawca zapłaci Zamawiającemu kary umowne za:</w:t>
      </w:r>
    </w:p>
    <w:p w:rsidR="0086635E" w:rsidRPr="008F2376" w:rsidRDefault="0086635E" w:rsidP="0086635E">
      <w:pPr>
        <w:numPr>
          <w:ilvl w:val="0"/>
          <w:numId w:val="59"/>
        </w:numPr>
        <w:suppressAutoHyphens w:val="0"/>
        <w:autoSpaceDE w:val="0"/>
        <w:autoSpaceDN w:val="0"/>
        <w:adjustRightInd w:val="0"/>
        <w:spacing w:line="240" w:lineRule="auto"/>
        <w:ind w:left="567" w:hanging="283"/>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niezatrudnienie przy realizacji przedmiotu zamówienia osób na umowę o pracę (§ 2 ust. 1) w wysokości 2 % wartości brutto wynagrodzenia umownego określonego w § 8 ust. 1 za każdy stwierdzony przypadek;</w:t>
      </w:r>
    </w:p>
    <w:p w:rsidR="0086635E" w:rsidRPr="008F2376" w:rsidRDefault="0086635E" w:rsidP="0086635E">
      <w:pPr>
        <w:numPr>
          <w:ilvl w:val="0"/>
          <w:numId w:val="59"/>
        </w:numPr>
        <w:suppressAutoHyphens w:val="0"/>
        <w:autoSpaceDE w:val="0"/>
        <w:autoSpaceDN w:val="0"/>
        <w:adjustRightInd w:val="0"/>
        <w:spacing w:line="240" w:lineRule="auto"/>
        <w:ind w:left="567" w:hanging="283"/>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opóźnienie w przedstawieniu dokumentów, o których mowa w § 2 ust. 3 i 4,  w wysokości 0,5 % wartości brutto wynagrodzenia umownego określonego w § 8 ust. 1 za każdy dzień opóźnienia ponad terminy wyznaczone zgodnie z w/w zapisami;</w:t>
      </w:r>
    </w:p>
    <w:p w:rsidR="0086635E" w:rsidRPr="008F2376" w:rsidRDefault="0086635E" w:rsidP="0086635E">
      <w:pPr>
        <w:numPr>
          <w:ilvl w:val="0"/>
          <w:numId w:val="59"/>
        </w:numPr>
        <w:suppressAutoHyphens w:val="0"/>
        <w:autoSpaceDE w:val="0"/>
        <w:autoSpaceDN w:val="0"/>
        <w:adjustRightInd w:val="0"/>
        <w:spacing w:line="240" w:lineRule="auto"/>
        <w:ind w:left="567" w:hanging="283"/>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 xml:space="preserve">opóźnienie w przedłożeniu Zamawiającemu </w:t>
      </w:r>
      <w:r w:rsidR="008E3A83">
        <w:rPr>
          <w:rFonts w:ascii="Times New Roman" w:hAnsi="Times New Roman" w:cs="Times New Roman"/>
          <w:color w:val="auto"/>
          <w:w w:val="100"/>
          <w:sz w:val="24"/>
          <w:szCs w:val="24"/>
          <w:lang w:eastAsia="en-US"/>
        </w:rPr>
        <w:t xml:space="preserve">kosztorysu oraz </w:t>
      </w:r>
      <w:r w:rsidRPr="008F2376">
        <w:rPr>
          <w:rFonts w:ascii="Times New Roman" w:hAnsi="Times New Roman" w:cs="Times New Roman"/>
          <w:color w:val="auto"/>
          <w:w w:val="100"/>
          <w:sz w:val="24"/>
          <w:szCs w:val="24"/>
          <w:lang w:eastAsia="en-US"/>
        </w:rPr>
        <w:t>harmonogramu, o którym mowa w § 4 ust. 3 pkt 1, w wysokości 0,5 % wartości brutto wynagrodzenia umownego określonego w § 8 ust. 1 za każdy dzień opóźnienia,</w:t>
      </w:r>
    </w:p>
    <w:p w:rsidR="0086635E" w:rsidRPr="008F2376" w:rsidRDefault="0086635E" w:rsidP="0086635E">
      <w:pPr>
        <w:numPr>
          <w:ilvl w:val="0"/>
          <w:numId w:val="59"/>
        </w:numPr>
        <w:suppressAutoHyphens w:val="0"/>
        <w:autoSpaceDE w:val="0"/>
        <w:autoSpaceDN w:val="0"/>
        <w:adjustRightInd w:val="0"/>
        <w:spacing w:line="240" w:lineRule="auto"/>
        <w:ind w:left="567" w:hanging="283"/>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opóźnienie w wykonaniu przedmiotu zamówienia, w wysokości 0,5 % wartości brutto wynagrodzenia umownego określonego w § 8 ust. 1 za każdy dzień opóźnienia ponad termin określony w § 3 ust. 1 pkt 1;</w:t>
      </w:r>
    </w:p>
    <w:p w:rsidR="0086635E" w:rsidRPr="008F2376" w:rsidRDefault="0086635E" w:rsidP="0086635E">
      <w:pPr>
        <w:numPr>
          <w:ilvl w:val="0"/>
          <w:numId w:val="59"/>
        </w:numPr>
        <w:suppressAutoHyphens w:val="0"/>
        <w:autoSpaceDE w:val="0"/>
        <w:autoSpaceDN w:val="0"/>
        <w:adjustRightInd w:val="0"/>
        <w:spacing w:line="240" w:lineRule="auto"/>
        <w:ind w:left="567" w:hanging="283"/>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opóźnienie w rozpoczęciu wykonania przedmiotu zamówienia w zakresie § 4 ust. 3 pkt 4, w wysokości 0,5 % wartości brutto wynagrodzenia umownego określonego w § 8 ust. 1 za każdy dzień opóźnienia;</w:t>
      </w:r>
    </w:p>
    <w:p w:rsidR="0086635E" w:rsidRPr="008F2376" w:rsidRDefault="0086635E" w:rsidP="0086635E">
      <w:pPr>
        <w:numPr>
          <w:ilvl w:val="0"/>
          <w:numId w:val="59"/>
        </w:numPr>
        <w:suppressAutoHyphens w:val="0"/>
        <w:autoSpaceDE w:val="0"/>
        <w:autoSpaceDN w:val="0"/>
        <w:adjustRightInd w:val="0"/>
        <w:spacing w:line="240" w:lineRule="auto"/>
        <w:ind w:left="567" w:hanging="283"/>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za niewykonywanie obowiązku sukcesywnego wywożenia odpadów zgodnie z § 4 ust. 3 pkt 10 i 11, w wysokości 1 % wartości brutto wynagrodzenia umownego określonego w § 8 ust. 1 za każdy stwierdzony przypadek;</w:t>
      </w:r>
    </w:p>
    <w:p w:rsidR="0086635E" w:rsidRPr="008F2376" w:rsidRDefault="0086635E" w:rsidP="0086635E">
      <w:pPr>
        <w:numPr>
          <w:ilvl w:val="0"/>
          <w:numId w:val="59"/>
        </w:numPr>
        <w:suppressAutoHyphens w:val="0"/>
        <w:autoSpaceDE w:val="0"/>
        <w:autoSpaceDN w:val="0"/>
        <w:adjustRightInd w:val="0"/>
        <w:spacing w:line="240" w:lineRule="auto"/>
        <w:ind w:left="567" w:hanging="283"/>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opóźnienie w złożeniu pisemnej informacji, o której mowa w § 4 ust. 3 pkt 18, w wysokości 0,5 % wartości brutto wynagrodzenia umownego określonego w § 8 ust. 1 za każdy stwierdzony przypadek;</w:t>
      </w:r>
    </w:p>
    <w:p w:rsidR="0086635E" w:rsidRPr="008F2376" w:rsidRDefault="0086635E" w:rsidP="0086635E">
      <w:pPr>
        <w:numPr>
          <w:ilvl w:val="0"/>
          <w:numId w:val="59"/>
        </w:numPr>
        <w:suppressAutoHyphens w:val="0"/>
        <w:autoSpaceDE w:val="0"/>
        <w:autoSpaceDN w:val="0"/>
        <w:adjustRightInd w:val="0"/>
        <w:spacing w:line="240" w:lineRule="auto"/>
        <w:ind w:left="567" w:hanging="283"/>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przerwanie prowadzonych prac bez zgłoszenia Zamawiającemu zgodnie z § 4 ust. 3 pkt 12 i brak kontynuacji prac pomimo wezwania przez Zamawiającego, w wysokości 0,5 % wartości brutto wynagrodzenia umownego określonego w § 8 ust. 1 za każdy dzień opóźnienia ponad siódmy dzień;</w:t>
      </w:r>
    </w:p>
    <w:p w:rsidR="0086635E" w:rsidRPr="008F2376" w:rsidRDefault="0086635E" w:rsidP="0086635E">
      <w:pPr>
        <w:numPr>
          <w:ilvl w:val="0"/>
          <w:numId w:val="59"/>
        </w:numPr>
        <w:suppressAutoHyphens w:val="0"/>
        <w:autoSpaceDE w:val="0"/>
        <w:autoSpaceDN w:val="0"/>
        <w:adjustRightInd w:val="0"/>
        <w:spacing w:line="240" w:lineRule="auto"/>
        <w:ind w:left="567" w:hanging="283"/>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opóźnienie w usunięciu wad lub braków zgodnie z § 3 ust. 4 i § 4 ust. 3 pkt 15 i 16, w wysokości 0,5 % wartości brutto wynagrodzenia umownego określonego w § 8 ust. 1 za każdy dzień opóźnienia ponad terminy wyznaczone zgodnie z w/w zapisami;</w:t>
      </w:r>
    </w:p>
    <w:p w:rsidR="0086635E" w:rsidRPr="008F2376" w:rsidRDefault="0086635E" w:rsidP="0086635E">
      <w:pPr>
        <w:numPr>
          <w:ilvl w:val="0"/>
          <w:numId w:val="59"/>
        </w:numPr>
        <w:suppressAutoHyphens w:val="0"/>
        <w:autoSpaceDE w:val="0"/>
        <w:autoSpaceDN w:val="0"/>
        <w:adjustRightInd w:val="0"/>
        <w:spacing w:line="240" w:lineRule="auto"/>
        <w:ind w:left="567" w:hanging="425"/>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ustanowienie zastępstwa Kierownika prac lub zmianę Kierownika prac niezgodnie z zapisami § 6 ust. 2-5, w wysokości 1 % wartości brutto wynagrodzenia umownego określonego w § 8 ust. 1 za każdy przypadek;</w:t>
      </w:r>
    </w:p>
    <w:p w:rsidR="0086635E" w:rsidRPr="008F2376" w:rsidRDefault="0086635E" w:rsidP="0086635E">
      <w:pPr>
        <w:numPr>
          <w:ilvl w:val="0"/>
          <w:numId w:val="59"/>
        </w:numPr>
        <w:suppressAutoHyphens w:val="0"/>
        <w:autoSpaceDE w:val="0"/>
        <w:autoSpaceDN w:val="0"/>
        <w:adjustRightInd w:val="0"/>
        <w:spacing w:line="240" w:lineRule="auto"/>
        <w:ind w:left="567" w:hanging="425"/>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brak przedłużenia zabezpieczenia należytego wykonania umowy, zgodnie z § 12 ust. 7, lub brak uzupełnienia sumy zabezpieczenia do kwoty określonej w § 12 ust. 2, zgodnie z obowiązkiem w § 12 ust. 8, w wysokości 2 % wartości brutto wynagrodzenia umownego określonego w § 8 ust. 1 za każdy przypadek;</w:t>
      </w:r>
    </w:p>
    <w:p w:rsidR="0086635E" w:rsidRPr="008F2376" w:rsidRDefault="0086635E" w:rsidP="0086635E">
      <w:pPr>
        <w:numPr>
          <w:ilvl w:val="0"/>
          <w:numId w:val="59"/>
        </w:numPr>
        <w:suppressAutoHyphens w:val="0"/>
        <w:autoSpaceDE w:val="0"/>
        <w:autoSpaceDN w:val="0"/>
        <w:adjustRightInd w:val="0"/>
        <w:spacing w:line="240" w:lineRule="auto"/>
        <w:ind w:left="567" w:hanging="425"/>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niewykonanie lub nienależyte wykonanie przedmiotu zamówienia (w innych przypadkach niż określone w pkt 1)-11) powyżej), w wysokości 20 % wartości brutto wynagrodzenia umownego określonego w § 8 ust. 1;</w:t>
      </w:r>
    </w:p>
    <w:p w:rsidR="0086635E" w:rsidRPr="008F2376" w:rsidRDefault="0086635E" w:rsidP="0086635E">
      <w:pPr>
        <w:numPr>
          <w:ilvl w:val="0"/>
          <w:numId w:val="59"/>
        </w:numPr>
        <w:suppressAutoHyphens w:val="0"/>
        <w:autoSpaceDE w:val="0"/>
        <w:autoSpaceDN w:val="0"/>
        <w:adjustRightInd w:val="0"/>
        <w:spacing w:line="240" w:lineRule="auto"/>
        <w:ind w:left="567" w:hanging="425"/>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odstąpienie od umowy przez Zamawiającego lub Wykonawcę z przyczyn, za które odpowiedzialność ponosi Wykonawca, w wysokości 20 % wartości brutto wynagrodzenia umownego określonego w § 8 ust. 1.</w:t>
      </w:r>
    </w:p>
    <w:p w:rsidR="0086635E" w:rsidRPr="008F2376" w:rsidRDefault="0086635E" w:rsidP="0086635E">
      <w:pPr>
        <w:numPr>
          <w:ilvl w:val="0"/>
          <w:numId w:val="58"/>
        </w:numPr>
        <w:suppressAutoHyphens w:val="0"/>
        <w:autoSpaceDE w:val="0"/>
        <w:autoSpaceDN w:val="0"/>
        <w:adjustRightInd w:val="0"/>
        <w:spacing w:line="240" w:lineRule="auto"/>
        <w:ind w:left="284"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Wykonawca wyraża zgodę na zapłatę kar umownych w drodze potrącenia z przysługującego mu wynagrodzenia i innych należności.</w:t>
      </w:r>
    </w:p>
    <w:p w:rsidR="0086635E" w:rsidRPr="008F2376" w:rsidRDefault="0086635E" w:rsidP="0086635E">
      <w:pPr>
        <w:numPr>
          <w:ilvl w:val="0"/>
          <w:numId w:val="58"/>
        </w:numPr>
        <w:suppressAutoHyphens w:val="0"/>
        <w:autoSpaceDE w:val="0"/>
        <w:autoSpaceDN w:val="0"/>
        <w:adjustRightInd w:val="0"/>
        <w:spacing w:line="240" w:lineRule="auto"/>
        <w:ind w:left="284" w:hanging="284"/>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Niezależnie od kar umownych, Zamawiający zastrzega sobie prawo do dochodzenia, a Wykonawca zobowiązuje się do zapłaty odszkodowania za szkodę w rozmiarach przewyższających wysokość zastrzeżonych kar umownych wyrządzoną wskutek niewykonania lub nienależytego wykonania umowy, na zasadach ogólnych określonych w Kodeksie cywilnym.</w:t>
      </w:r>
    </w:p>
    <w:p w:rsidR="0086635E" w:rsidRPr="008F2376" w:rsidRDefault="0086635E" w:rsidP="0086635E">
      <w:pPr>
        <w:suppressAutoHyphens w:val="0"/>
        <w:autoSpaceDE w:val="0"/>
        <w:autoSpaceDN w:val="0"/>
        <w:adjustRightInd w:val="0"/>
        <w:spacing w:line="240" w:lineRule="auto"/>
        <w:ind w:left="284" w:hanging="284"/>
        <w:jc w:val="left"/>
        <w:rPr>
          <w:rFonts w:ascii="Times New Roman" w:hAnsi="Times New Roman" w:cs="Times New Roman"/>
          <w:b/>
          <w:color w:val="auto"/>
          <w:w w:val="100"/>
          <w:sz w:val="24"/>
          <w:szCs w:val="24"/>
          <w:lang w:eastAsia="en-US"/>
        </w:rPr>
      </w:pPr>
    </w:p>
    <w:p w:rsidR="0086635E" w:rsidRPr="008F2376" w:rsidRDefault="0086635E" w:rsidP="0086635E">
      <w:pPr>
        <w:suppressAutoHyphens w:val="0"/>
        <w:autoSpaceDE w:val="0"/>
        <w:autoSpaceDN w:val="0"/>
        <w:adjustRightInd w:val="0"/>
        <w:spacing w:line="240" w:lineRule="auto"/>
        <w:ind w:left="284" w:hanging="284"/>
        <w:jc w:val="center"/>
        <w:rPr>
          <w:rFonts w:ascii="Times New Roman" w:hAnsi="Times New Roman" w:cs="Times New Roman"/>
          <w:b/>
          <w:color w:val="auto"/>
          <w:w w:val="100"/>
          <w:sz w:val="24"/>
          <w:szCs w:val="24"/>
          <w:lang w:eastAsia="en-US"/>
        </w:rPr>
      </w:pPr>
      <w:r w:rsidRPr="008F2376">
        <w:rPr>
          <w:rFonts w:ascii="Times New Roman" w:hAnsi="Times New Roman" w:cs="Times New Roman"/>
          <w:b/>
          <w:color w:val="auto"/>
          <w:w w:val="100"/>
          <w:sz w:val="24"/>
          <w:szCs w:val="24"/>
          <w:lang w:eastAsia="en-US"/>
        </w:rPr>
        <w:t>§ 11</w:t>
      </w:r>
    </w:p>
    <w:p w:rsidR="0086635E" w:rsidRPr="008F2376" w:rsidRDefault="0086635E" w:rsidP="0086635E">
      <w:pPr>
        <w:numPr>
          <w:ilvl w:val="0"/>
          <w:numId w:val="41"/>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Zamawiający może odstąpić od umowy w całości lub w części w niżej opisanych przypadkach, choć nie wyłącznie, gdy:</w:t>
      </w:r>
    </w:p>
    <w:p w:rsidR="0086635E" w:rsidRPr="008F2376" w:rsidRDefault="0086635E" w:rsidP="0086635E">
      <w:pPr>
        <w:numPr>
          <w:ilvl w:val="0"/>
          <w:numId w:val="42"/>
        </w:numPr>
        <w:suppressAutoHyphens w:val="0"/>
        <w:spacing w:line="240" w:lineRule="auto"/>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zostanie ogłoszona upadłość, likwidacja lub rozwiązanie firmy Wykonawcy bądź Wykonawca zaprzestanie prowadzenia działalności gospodarczej w zakresie przedmiotu zamówienia,</w:t>
      </w:r>
    </w:p>
    <w:p w:rsidR="0086635E" w:rsidRPr="008F2376" w:rsidRDefault="0086635E" w:rsidP="0086635E">
      <w:pPr>
        <w:numPr>
          <w:ilvl w:val="0"/>
          <w:numId w:val="42"/>
        </w:numPr>
        <w:suppressAutoHyphens w:val="0"/>
        <w:spacing w:line="240" w:lineRule="auto"/>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Wykonawca nie rozpoczął wykonywania umowy bez podania uzasadnionych przyczyn i jest w zwłoce co najmniej 7 dni od dnia zawarcia umowy,</w:t>
      </w:r>
    </w:p>
    <w:p w:rsidR="0086635E" w:rsidRPr="008F2376" w:rsidRDefault="0086635E" w:rsidP="0086635E">
      <w:pPr>
        <w:numPr>
          <w:ilvl w:val="0"/>
          <w:numId w:val="42"/>
        </w:numPr>
        <w:suppressAutoHyphens w:val="0"/>
        <w:spacing w:line="240" w:lineRule="auto"/>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Wykonawca jest w zwłoce w realizacji przedmiotu zamówienia, a opóźnienie wynosi powyżej 7 dni według harmonogramu realizacji prac, o którym mowa w § 4 ust. 3 pkt 1, </w:t>
      </w:r>
    </w:p>
    <w:p w:rsidR="0086635E" w:rsidRPr="008F2376" w:rsidRDefault="0086635E" w:rsidP="0086635E">
      <w:pPr>
        <w:numPr>
          <w:ilvl w:val="0"/>
          <w:numId w:val="42"/>
        </w:numPr>
        <w:suppressAutoHyphens w:val="0"/>
        <w:spacing w:line="240" w:lineRule="auto"/>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Wykonawca przerwał realizację przedmiotu zamówienia na okres dłuższy niż 7 dni i nie kontynuuje jego realizacji pomimo wezwania Zamawiającego złożonego na piśmie,</w:t>
      </w:r>
    </w:p>
    <w:p w:rsidR="0086635E" w:rsidRPr="008F2376" w:rsidRDefault="0086635E" w:rsidP="0086635E">
      <w:pPr>
        <w:numPr>
          <w:ilvl w:val="0"/>
          <w:numId w:val="42"/>
        </w:numPr>
        <w:suppressAutoHyphens w:val="0"/>
        <w:spacing w:line="240" w:lineRule="auto"/>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zostanie wydany nakaz zajęcia majątku Wykonawcy, uniemożliwiający prawidłowe wykonanie przedmiotu zamówienia,</w:t>
      </w:r>
    </w:p>
    <w:p w:rsidR="0086635E" w:rsidRPr="008F2376" w:rsidRDefault="0086635E" w:rsidP="0086635E">
      <w:pPr>
        <w:numPr>
          <w:ilvl w:val="0"/>
          <w:numId w:val="42"/>
        </w:numPr>
        <w:suppressAutoHyphens w:val="0"/>
        <w:spacing w:line="240" w:lineRule="auto"/>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Wykonawca realizuje przedmiot zamówienia niezgodnie z opisem przedmiotu zamówienia, zapisami niniejszej umowy (w tym jej integralnymi częściami i załącznikami) oraz innymi dokumentami, jak również w sposób nie gwarantujący terminowego wykonania przedmiotu zamówienia.</w:t>
      </w:r>
    </w:p>
    <w:p w:rsidR="0086635E" w:rsidRPr="008F2376" w:rsidRDefault="0086635E" w:rsidP="0086635E">
      <w:pPr>
        <w:numPr>
          <w:ilvl w:val="0"/>
          <w:numId w:val="41"/>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Zamawiający może odstąpić od umowy </w:t>
      </w:r>
      <w:r w:rsidRPr="008F2376">
        <w:rPr>
          <w:rFonts w:ascii="Times New Roman" w:hAnsi="Times New Roman" w:cs="Times New Roman"/>
          <w:color w:val="auto"/>
          <w:sz w:val="24"/>
          <w:szCs w:val="24"/>
          <w:lang w:eastAsia="zh-CN"/>
        </w:rPr>
        <w:t>w terminie 30 dni od dnia powzięcia wiadomości o okolicznościach, o których mowa w ust. 1.</w:t>
      </w:r>
    </w:p>
    <w:p w:rsidR="0086635E" w:rsidRPr="008F2376" w:rsidRDefault="0086635E" w:rsidP="0086635E">
      <w:pPr>
        <w:numPr>
          <w:ilvl w:val="0"/>
          <w:numId w:val="41"/>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przedmiotu zamówienia.</w:t>
      </w:r>
    </w:p>
    <w:p w:rsidR="0086635E" w:rsidRPr="008F2376" w:rsidRDefault="0086635E" w:rsidP="0086635E">
      <w:pPr>
        <w:numPr>
          <w:ilvl w:val="0"/>
          <w:numId w:val="41"/>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Odstąpienie od umowy lub rozwiązanie umowy powinno nastąpić w formie pisemnej, pod rygorem nieważności takiego oświadczenia i powinno zawierać uzasadnienie.</w:t>
      </w:r>
    </w:p>
    <w:p w:rsidR="0086635E" w:rsidRPr="008F2376" w:rsidRDefault="0086635E" w:rsidP="0086635E">
      <w:pPr>
        <w:numPr>
          <w:ilvl w:val="0"/>
          <w:numId w:val="41"/>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 przypadku odstąpienia od umowy przez jedną ze Stron, Wykonawca ma obowiązek wstrzymania realizacji przedmiotu zamówienia w trybie natychmiastowym oraz zabezpieczenia, a następnie opuszczenia terenu prac. Po odstąpieniu od umowy, Wykonawca usunie z terenu prac, wszelkie urządzenia, narzędzia, sprzęt, materiały, które były w jego dyspozycji lub przez niego wynajęte. Jeżeli w uzasadnionym czasie od takiego żądania Wykonawca się do niego nie zastosuje, Zamawiający może na koszt i ryzyko Wykonawcy, bez ponoszenia odpowiedzialności za jakiekolwiek szkody, usunąć wszelkie takie obiekty stanowiące własność Wykonawcy.</w:t>
      </w:r>
    </w:p>
    <w:p w:rsidR="0086635E" w:rsidRPr="008F2376" w:rsidRDefault="0086635E" w:rsidP="0086635E">
      <w:pPr>
        <w:numPr>
          <w:ilvl w:val="0"/>
          <w:numId w:val="41"/>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Wykonawca zobowiązany jest do wykonania i dostarczenia Zamawiającemu protokołu inwentaryzacji wykonanych prac według stanu na dzień odstąpienia lub rozwiązania umowy, potwierdzonej przez osobę, o której mowa w § 7 ust. 1. Zabezpieczenie terenu prac nastąpi na koszt i ryzyko Wykonawcy, w przypadkach odstąpienia od umowy z przyczyn dotyczących Wykonawcy lub określonych w ust. 3.</w:t>
      </w:r>
    </w:p>
    <w:p w:rsidR="0086635E" w:rsidRPr="008F2376" w:rsidRDefault="0086635E" w:rsidP="0086635E">
      <w:pPr>
        <w:numPr>
          <w:ilvl w:val="0"/>
          <w:numId w:val="41"/>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Jeżeli Zamawiający odstąpił  od  umowy, to wszelkie znajdujące się na terenie prac materiały oraz wykonane w ramach przedmiotu zamówienia prace zostaną przekazane protokolarnie przez Wykonawcę Zamawiającemu. Zamawiający może wskazać, których materiałów nie przyjmuje i zwrócić je Wykonawcy.</w:t>
      </w:r>
    </w:p>
    <w:p w:rsidR="0086635E" w:rsidRPr="008F2376" w:rsidRDefault="0086635E" w:rsidP="0086635E">
      <w:pPr>
        <w:numPr>
          <w:ilvl w:val="0"/>
          <w:numId w:val="41"/>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Na podstawie dokonanej inwentaryzacji Wykonawca sporządzi kosztorys obejmujący wartość wykonanych prac. Sporządzony kosztorys, po jego potwierdzeniu przez osobę, o której mowa w § 7 ust. 1, i zatwierdzeniu przez Zamawiającego stanowi podstawę do wystawienia przez Wykonawcę faktury, przy uwzględnieniu wartości kar umownych, jeżeli zostały nałożone, oraz innych kosztów i szkód powstałych w związku z odstąpieniem od umowy.  </w:t>
      </w:r>
    </w:p>
    <w:p w:rsidR="0086635E" w:rsidRPr="008F2376" w:rsidRDefault="0086635E" w:rsidP="0086635E">
      <w:pPr>
        <w:numPr>
          <w:ilvl w:val="0"/>
          <w:numId w:val="41"/>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Inne uzasadnione koszty związane z odstąpieniem lub rozwiązaniem umowy ponosi Strona, która spowodowała odstąpienie lub rozwiązanie.</w:t>
      </w:r>
    </w:p>
    <w:p w:rsidR="0086635E" w:rsidRPr="008F2376" w:rsidRDefault="0086635E" w:rsidP="0086635E">
      <w:pPr>
        <w:suppressAutoHyphens w:val="0"/>
        <w:spacing w:line="240" w:lineRule="auto"/>
        <w:jc w:val="left"/>
        <w:rPr>
          <w:rFonts w:ascii="Times New Roman" w:hAnsi="Times New Roman" w:cs="Times New Roman"/>
          <w:b/>
          <w:bCs/>
          <w:color w:val="auto"/>
          <w:w w:val="100"/>
          <w:sz w:val="24"/>
          <w:szCs w:val="24"/>
          <w:lang w:eastAsia="en-US"/>
        </w:rPr>
      </w:pPr>
    </w:p>
    <w:p w:rsidR="0086635E" w:rsidRPr="008F2376" w:rsidRDefault="0086635E" w:rsidP="0086635E">
      <w:pPr>
        <w:suppressAutoHyphens w:val="0"/>
        <w:autoSpaceDE w:val="0"/>
        <w:autoSpaceDN w:val="0"/>
        <w:adjustRightInd w:val="0"/>
        <w:spacing w:line="276" w:lineRule="auto"/>
        <w:jc w:val="center"/>
        <w:rPr>
          <w:rFonts w:ascii="Times New Roman" w:hAnsi="Times New Roman" w:cs="Times New Roman"/>
          <w:color w:val="auto"/>
          <w:w w:val="100"/>
          <w:sz w:val="24"/>
          <w:szCs w:val="24"/>
          <w:lang w:eastAsia="en-US"/>
        </w:rPr>
      </w:pPr>
      <w:r w:rsidRPr="008F2376">
        <w:rPr>
          <w:rFonts w:ascii="Times New Roman" w:hAnsi="Times New Roman" w:cs="Times New Roman"/>
          <w:b/>
          <w:bCs/>
          <w:color w:val="auto"/>
          <w:w w:val="100"/>
          <w:sz w:val="24"/>
          <w:szCs w:val="24"/>
          <w:lang w:eastAsia="en-US"/>
        </w:rPr>
        <w:t>§ 12</w:t>
      </w:r>
    </w:p>
    <w:p w:rsidR="0086635E" w:rsidRPr="008F2376" w:rsidRDefault="0086635E" w:rsidP="0086635E">
      <w:pPr>
        <w:numPr>
          <w:ilvl w:val="0"/>
          <w:numId w:val="43"/>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Zamawiający, na podstawie art. 147 Prawa zamówień publicznych, wymaga od Wykonawcy zabezpieczenia należytego wykonania umowy.</w:t>
      </w:r>
    </w:p>
    <w:p w:rsidR="0086635E" w:rsidRPr="008F2376" w:rsidRDefault="0086635E" w:rsidP="0086635E">
      <w:pPr>
        <w:numPr>
          <w:ilvl w:val="0"/>
          <w:numId w:val="43"/>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Strony potwierdzają, że przed zawarciem umowy Wykonawca wniósł zabezpieczenie należytego wykonania umowy w wysokości 10 % wynagrodzenia brutto, o którym mowa w § 8 ust. 1, co stanowi kwotę </w:t>
      </w:r>
      <w:r w:rsidRPr="008F2376">
        <w:rPr>
          <w:rFonts w:ascii="Times New Roman" w:hAnsi="Times New Roman" w:cs="Times New Roman"/>
          <w:b/>
          <w:color w:val="auto"/>
          <w:sz w:val="24"/>
          <w:szCs w:val="24"/>
        </w:rPr>
        <w:t>……………… złotych</w:t>
      </w:r>
      <w:r w:rsidRPr="008F2376">
        <w:rPr>
          <w:rFonts w:ascii="Times New Roman" w:hAnsi="Times New Roman" w:cs="Times New Roman"/>
          <w:color w:val="auto"/>
          <w:sz w:val="24"/>
          <w:szCs w:val="24"/>
        </w:rPr>
        <w:t xml:space="preserve"> (słownie: ……………..).</w:t>
      </w:r>
    </w:p>
    <w:p w:rsidR="0086635E" w:rsidRPr="008F2376" w:rsidRDefault="0086635E" w:rsidP="0086635E">
      <w:pPr>
        <w:numPr>
          <w:ilvl w:val="0"/>
          <w:numId w:val="43"/>
        </w:numPr>
        <w:suppressAutoHyphens w:val="0"/>
        <w:spacing w:line="240" w:lineRule="auto"/>
        <w:ind w:left="284" w:hanging="284"/>
        <w:contextualSpacing/>
        <w:rPr>
          <w:rFonts w:ascii="Times New Roman" w:hAnsi="Times New Roman" w:cs="Times New Roman"/>
          <w:b/>
          <w:color w:val="auto"/>
          <w:sz w:val="24"/>
          <w:szCs w:val="24"/>
        </w:rPr>
      </w:pPr>
      <w:r w:rsidRPr="008F2376">
        <w:rPr>
          <w:rFonts w:ascii="Times New Roman" w:hAnsi="Times New Roman" w:cs="Times New Roman"/>
          <w:color w:val="auto"/>
          <w:sz w:val="24"/>
          <w:szCs w:val="24"/>
        </w:rPr>
        <w:t xml:space="preserve">Zabezpieczenie należytego wykonania umowy zostało wniesione w formie </w:t>
      </w:r>
      <w:r w:rsidRPr="008F2376">
        <w:rPr>
          <w:rFonts w:ascii="Times New Roman" w:hAnsi="Times New Roman" w:cs="Times New Roman"/>
          <w:b/>
          <w:color w:val="auto"/>
          <w:sz w:val="24"/>
          <w:szCs w:val="24"/>
        </w:rPr>
        <w:t>…………………………………………………………………………</w:t>
      </w:r>
    </w:p>
    <w:p w:rsidR="0086635E" w:rsidRPr="008F2376" w:rsidRDefault="0086635E" w:rsidP="0086635E">
      <w:pPr>
        <w:numPr>
          <w:ilvl w:val="0"/>
          <w:numId w:val="43"/>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Wykonawca jest zobowiązany zapewnić, aby zabezpieczenie należytego wykonania umowy zachowało moc wiążącą w okresie wykonywania umowy oraz w okresie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86635E" w:rsidRPr="008F2376" w:rsidRDefault="0086635E" w:rsidP="0086635E">
      <w:pPr>
        <w:numPr>
          <w:ilvl w:val="0"/>
          <w:numId w:val="43"/>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 trakcie realizacji umowy Wykonawca, po konsultacjach z Zamawiającym, może dokonać zmiany formy zabezpieczenia na jedną lub kilka form, o których mowa w art. 148 ust. 1 Prawa zamówień publicznych. Za zgodą Zamawiającego Wykonawca może dokonać zmiany formy zabezpieczenia na jedną lub kilka form, o których mowa w art. 148 ust. 2 Prawa zamówień publicznych.</w:t>
      </w:r>
    </w:p>
    <w:p w:rsidR="0086635E" w:rsidRPr="008F2376" w:rsidRDefault="0086635E" w:rsidP="0086635E">
      <w:pPr>
        <w:numPr>
          <w:ilvl w:val="0"/>
          <w:numId w:val="43"/>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Zmiana formy zabezpieczenia jest dokonywana z zachowaniem ciągłości zabezpieczenia i bez zmniejszenia jego wysokości.</w:t>
      </w:r>
    </w:p>
    <w:p w:rsidR="0086635E" w:rsidRPr="008F2376" w:rsidRDefault="0086635E" w:rsidP="0086635E">
      <w:pPr>
        <w:numPr>
          <w:ilvl w:val="0"/>
          <w:numId w:val="43"/>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Wykonawca będzie zobowiązany do przedłużenia ważności zabezpieczenia, jeżeli data jego wygaśnięcia przypadnie przed terminem wykonania przedmiotu zamówienia. Koszt przedłużenia ważności zabezpieczenia ponosi w całości Wykonawca.</w:t>
      </w:r>
    </w:p>
    <w:p w:rsidR="0086635E" w:rsidRPr="008F2376" w:rsidRDefault="0086635E" w:rsidP="0086635E">
      <w:pPr>
        <w:numPr>
          <w:ilvl w:val="0"/>
          <w:numId w:val="43"/>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Wykonawca jest zobowiązany do uzupełnienia wysokości zabezpieczenia, w przypadku skorzystania z niego przez Zamawiającego w trakcie realizacji umowy.</w:t>
      </w:r>
    </w:p>
    <w:p w:rsidR="0086635E" w:rsidRPr="008F2376" w:rsidRDefault="0086635E" w:rsidP="0086635E">
      <w:pPr>
        <w:numPr>
          <w:ilvl w:val="0"/>
          <w:numId w:val="43"/>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 przypadku zaniechania przez Wykonawcę wywiązania się z obowiązku przedłużenia zabezpieczenia lub jego uzupełnienia, wskazanych w ust. 7 i 8, Zamawiający jest uprawniony do zatrzymania na poczet tego zabezpieczenia należnego Wykonawcy wynagrodzenia do czasu uzyskania pełnej sumy zabezpieczenia.</w:t>
      </w:r>
    </w:p>
    <w:p w:rsidR="0086635E" w:rsidRPr="008F2376" w:rsidRDefault="0086635E" w:rsidP="0086635E">
      <w:pPr>
        <w:numPr>
          <w:ilvl w:val="0"/>
          <w:numId w:val="43"/>
        </w:numPr>
        <w:suppressAutoHyphens w:val="0"/>
        <w:spacing w:line="240" w:lineRule="auto"/>
        <w:ind w:left="284" w:hanging="426"/>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Zabezpieczenie należytego wykonania umowy zostanie zwrócone Wykonawcy w następujących terminach:</w:t>
      </w:r>
    </w:p>
    <w:p w:rsidR="0086635E" w:rsidRPr="008F2376" w:rsidRDefault="0086635E" w:rsidP="0086635E">
      <w:pPr>
        <w:numPr>
          <w:ilvl w:val="0"/>
          <w:numId w:val="44"/>
        </w:numPr>
        <w:suppressAutoHyphens w:val="0"/>
        <w:spacing w:line="240" w:lineRule="auto"/>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70% wysokości zabezpieczenia – w ciągu 30 dni od dnia wykonania umowy i uznania jej przez Zamawiającego za należycie wykonaną, co zostanie stwierdzone w odpowiednim protokole zgodnie z postanowieniami niniejszej umowy,</w:t>
      </w:r>
    </w:p>
    <w:p w:rsidR="0086635E" w:rsidRPr="008F2376" w:rsidRDefault="0086635E" w:rsidP="0086635E">
      <w:pPr>
        <w:numPr>
          <w:ilvl w:val="0"/>
          <w:numId w:val="44"/>
        </w:numPr>
        <w:suppressAutoHyphens w:val="0"/>
        <w:spacing w:line="240" w:lineRule="auto"/>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30% wysokości zabezpieczenia – w ciągu 15 dni od upływu okresu rękojmi za wady.</w:t>
      </w:r>
    </w:p>
    <w:p w:rsidR="0086635E" w:rsidRPr="008F2376" w:rsidRDefault="0086635E" w:rsidP="0086635E">
      <w:pPr>
        <w:numPr>
          <w:ilvl w:val="0"/>
          <w:numId w:val="43"/>
        </w:numPr>
        <w:suppressAutoHyphens w:val="0"/>
        <w:spacing w:line="240" w:lineRule="auto"/>
        <w:ind w:left="284" w:hanging="426"/>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Zamawiający jest uprawniony do wstrzyma się ze zwrotem części zabezpieczenia należytego wykonania umowy, w przypadku, kiedy Wykonawca nie usunął w terminie stwierdzonych w trakcie odbioru wad lub jest w trakcie usuwania tych wad.</w:t>
      </w:r>
    </w:p>
    <w:p w:rsidR="0086635E" w:rsidRPr="008F2376" w:rsidRDefault="0086635E" w:rsidP="0086635E">
      <w:pPr>
        <w:numPr>
          <w:ilvl w:val="0"/>
          <w:numId w:val="43"/>
        </w:numPr>
        <w:suppressAutoHyphens w:val="0"/>
        <w:spacing w:line="240" w:lineRule="auto"/>
        <w:ind w:left="284" w:hanging="426"/>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Wykonawca udziela gwarancji i rękojmi na wykonaną usługę na czas równy okresowi pielęgnacji nasadzeń.</w:t>
      </w:r>
    </w:p>
    <w:p w:rsidR="0086635E" w:rsidRPr="008F2376" w:rsidRDefault="0086635E" w:rsidP="0086635E">
      <w:pPr>
        <w:suppressAutoHyphens w:val="0"/>
        <w:autoSpaceDE w:val="0"/>
        <w:autoSpaceDN w:val="0"/>
        <w:adjustRightInd w:val="0"/>
        <w:spacing w:line="240" w:lineRule="auto"/>
        <w:ind w:left="284" w:hanging="284"/>
        <w:rPr>
          <w:rFonts w:ascii="Times New Roman" w:hAnsi="Times New Roman" w:cs="Times New Roman"/>
          <w:color w:val="auto"/>
          <w:w w:val="100"/>
          <w:sz w:val="24"/>
          <w:szCs w:val="24"/>
          <w:lang w:eastAsia="en-US"/>
        </w:rPr>
      </w:pPr>
    </w:p>
    <w:p w:rsidR="0086635E" w:rsidRPr="008F2376" w:rsidRDefault="0086635E" w:rsidP="0086635E">
      <w:pPr>
        <w:suppressAutoHyphens w:val="0"/>
        <w:autoSpaceDE w:val="0"/>
        <w:autoSpaceDN w:val="0"/>
        <w:adjustRightInd w:val="0"/>
        <w:spacing w:line="276" w:lineRule="auto"/>
        <w:ind w:left="284" w:hanging="284"/>
        <w:jc w:val="center"/>
        <w:rPr>
          <w:rFonts w:ascii="Times New Roman" w:hAnsi="Times New Roman" w:cs="Times New Roman"/>
          <w:color w:val="auto"/>
          <w:w w:val="100"/>
          <w:sz w:val="24"/>
          <w:szCs w:val="24"/>
          <w:lang w:eastAsia="en-US"/>
        </w:rPr>
      </w:pPr>
      <w:r w:rsidRPr="008F2376">
        <w:rPr>
          <w:rFonts w:ascii="Times New Roman" w:hAnsi="Times New Roman" w:cs="Times New Roman"/>
          <w:b/>
          <w:bCs/>
          <w:color w:val="auto"/>
          <w:w w:val="100"/>
          <w:sz w:val="24"/>
          <w:szCs w:val="24"/>
          <w:lang w:eastAsia="en-US"/>
        </w:rPr>
        <w:t>§ 13</w:t>
      </w:r>
    </w:p>
    <w:p w:rsidR="0086635E" w:rsidRPr="008F2376" w:rsidRDefault="0086635E" w:rsidP="0086635E">
      <w:pPr>
        <w:numPr>
          <w:ilvl w:val="0"/>
          <w:numId w:val="45"/>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Wszelkie zmiany i uzupełnienia umowy wymagają akceptacji obu Stron i formy pisemnego aneksu, pod rygorem nieważności, z zastrzeżeniem wyjątków wskazanych w umowie.</w:t>
      </w:r>
    </w:p>
    <w:p w:rsidR="0086635E" w:rsidRPr="008F2376" w:rsidRDefault="0086635E" w:rsidP="0086635E">
      <w:pPr>
        <w:numPr>
          <w:ilvl w:val="0"/>
          <w:numId w:val="45"/>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Zamawiający dopuszcza zmianę umowy w przypadkach określonych w art. 144 ust. 1 Prawa zamówień publicznych oraz przewiduje możliwość dokonania w umowie następujących istotnych zmian:</w:t>
      </w:r>
    </w:p>
    <w:p w:rsidR="0086635E" w:rsidRPr="008F2376" w:rsidRDefault="0086635E" w:rsidP="0086635E">
      <w:pPr>
        <w:numPr>
          <w:ilvl w:val="0"/>
          <w:numId w:val="46"/>
        </w:numPr>
        <w:suppressAutoHyphens w:val="0"/>
        <w:spacing w:line="240" w:lineRule="auto"/>
        <w:ind w:left="851" w:hanging="283"/>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wynagrodzenia – w przypadku ustawowej zmiany wysokości podatku VAT oraz w innych przypadkach i na warunkach określonych w niniejszej umowie;</w:t>
      </w:r>
    </w:p>
    <w:p w:rsidR="0086635E" w:rsidRPr="008F2376" w:rsidRDefault="0086635E" w:rsidP="0086635E">
      <w:pPr>
        <w:numPr>
          <w:ilvl w:val="0"/>
          <w:numId w:val="46"/>
        </w:numPr>
        <w:suppressAutoHyphens w:val="0"/>
        <w:spacing w:line="240" w:lineRule="auto"/>
        <w:ind w:left="851" w:hanging="283"/>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terminu realizacji przedmiotu zamówienia – w przypadku wystąpienia poniższych okoliczności:</w:t>
      </w:r>
    </w:p>
    <w:p w:rsidR="0086635E" w:rsidRPr="008F2376" w:rsidRDefault="0086635E" w:rsidP="0086635E">
      <w:pPr>
        <w:numPr>
          <w:ilvl w:val="0"/>
          <w:numId w:val="47"/>
        </w:numPr>
        <w:suppressAutoHyphens w:val="0"/>
        <w:spacing w:line="240" w:lineRule="auto"/>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zaistnienia działań wojennych, aktów terroryzmu, rewolucji, przewrotu wojskowego lub cywilnego, wojny domowej, skażeń radioaktywnych, buntów, niepokoje, strajków (z wyłączeniem wewnętrznego strajku u Wykonawcy),</w:t>
      </w:r>
    </w:p>
    <w:p w:rsidR="0086635E" w:rsidRPr="008F2376" w:rsidRDefault="0086635E" w:rsidP="0086635E">
      <w:pPr>
        <w:numPr>
          <w:ilvl w:val="0"/>
          <w:numId w:val="47"/>
        </w:numPr>
        <w:suppressAutoHyphens w:val="0"/>
        <w:spacing w:line="240" w:lineRule="auto"/>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zaistnienia klęski żywiołowej, jak np. huragan, powódź, trzęsienie ziemi, bądź wystąpienie niekorzystnych warunków pogodowych, które uniemożliwiają wykonanie przedmiotu zamówienia,</w:t>
      </w:r>
    </w:p>
    <w:p w:rsidR="0086635E" w:rsidRPr="008F2376" w:rsidRDefault="0086635E" w:rsidP="0086635E">
      <w:pPr>
        <w:numPr>
          <w:ilvl w:val="0"/>
          <w:numId w:val="47"/>
        </w:numPr>
        <w:suppressAutoHyphens w:val="0"/>
        <w:autoSpaceDE w:val="0"/>
        <w:autoSpaceDN w:val="0"/>
        <w:adjustRightInd w:val="0"/>
        <w:spacing w:line="240" w:lineRule="auto"/>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przyczyny niezależne od Zamawiającego i Wykonawcy w zakresie dostępności przedmiotu zamówienia na ogólnodostępnym rynku, w tym przede wszystkim niezbędnych materiałów do wykonania przedmiotu zamówienia, czego nie można było przewidzieć na etapie realizacji zamówienia, przy zachowaniu należytej staranności,</w:t>
      </w:r>
    </w:p>
    <w:p w:rsidR="0086635E" w:rsidRPr="008F2376" w:rsidRDefault="0086635E" w:rsidP="0086635E">
      <w:pPr>
        <w:numPr>
          <w:ilvl w:val="0"/>
          <w:numId w:val="47"/>
        </w:numPr>
        <w:suppressAutoHyphens w:val="0"/>
        <w:autoSpaceDE w:val="0"/>
        <w:autoSpaceDN w:val="0"/>
        <w:adjustRightInd w:val="0"/>
        <w:spacing w:line="240" w:lineRule="auto"/>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wystąpienia konieczności przeprowadzenia nieprzewidzianych uzgodnień prawnych lub technicznych, wstrzymania prac przez właściwy organ z przyczyn niezawinionych przez Wykonawcę;</w:t>
      </w:r>
    </w:p>
    <w:p w:rsidR="0086635E" w:rsidRPr="008F2376" w:rsidRDefault="0086635E" w:rsidP="0086635E">
      <w:pPr>
        <w:numPr>
          <w:ilvl w:val="0"/>
          <w:numId w:val="46"/>
        </w:numPr>
        <w:suppressAutoHyphens w:val="0"/>
        <w:autoSpaceDE w:val="0"/>
        <w:autoSpaceDN w:val="0"/>
        <w:adjustRightInd w:val="0"/>
        <w:spacing w:line="240" w:lineRule="auto"/>
        <w:ind w:left="851" w:hanging="283"/>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zmian wynikających z nowelizacji przepisów prawa, które weszły w życie po zawarciu umowy i które wymagają modyfikacji umowy.</w:t>
      </w:r>
    </w:p>
    <w:p w:rsidR="0086635E" w:rsidRPr="008F2376" w:rsidRDefault="0086635E" w:rsidP="0086635E">
      <w:pPr>
        <w:suppressAutoHyphens w:val="0"/>
        <w:autoSpaceDE w:val="0"/>
        <w:autoSpaceDN w:val="0"/>
        <w:adjustRightInd w:val="0"/>
        <w:spacing w:line="240" w:lineRule="auto"/>
        <w:rPr>
          <w:rFonts w:ascii="Times New Roman" w:hAnsi="Times New Roman" w:cs="Times New Roman"/>
          <w:color w:val="auto"/>
          <w:w w:val="100"/>
          <w:sz w:val="24"/>
          <w:szCs w:val="24"/>
          <w:lang w:eastAsia="en-US"/>
        </w:rPr>
      </w:pPr>
    </w:p>
    <w:p w:rsidR="0086635E" w:rsidRPr="008F2376" w:rsidRDefault="0086635E" w:rsidP="0086635E">
      <w:pPr>
        <w:spacing w:line="240" w:lineRule="auto"/>
        <w:jc w:val="center"/>
        <w:rPr>
          <w:rFonts w:ascii="Times New Roman" w:hAnsi="Times New Roman" w:cs="Times New Roman"/>
          <w:b/>
          <w:color w:val="auto"/>
          <w:sz w:val="24"/>
          <w:szCs w:val="24"/>
        </w:rPr>
      </w:pPr>
      <w:r w:rsidRPr="008F2376">
        <w:rPr>
          <w:rFonts w:ascii="Times New Roman" w:hAnsi="Times New Roman" w:cs="Times New Roman"/>
          <w:b/>
          <w:color w:val="auto"/>
          <w:sz w:val="24"/>
          <w:szCs w:val="24"/>
        </w:rPr>
        <w:t>§ 14</w:t>
      </w:r>
    </w:p>
    <w:p w:rsidR="0086635E" w:rsidRPr="008F2376" w:rsidRDefault="0086635E" w:rsidP="0086635E">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Administrator danych osobowych, w przypadku powierzenia danych osobowych Wykonawcy, jest zobowiązany do stosowania przepisów Rozporządzenia Parlamentu Europejskiego i Rady (UE) 2016/679 z dnia 27 kwietnia 2016 roku w sprawie ochrony osób fizycznych w związku z przetwarzaniem danych osobowych i w sprawie swobodnego przepływu takich danych oraz uchylenia Dyrektywy 95/46/UE (Dz. U. UE. L 2016.119.1). W przypadku powierzenia danych osobowych Wykonawcy, Administrator danych osobowych ma obowiązek zawrzeć z nim umowę powierzenia przetwarzania danych osobowych na zasadach określonych w w/w przepisach.</w:t>
      </w:r>
    </w:p>
    <w:p w:rsidR="0086635E" w:rsidRPr="008F2376" w:rsidRDefault="0086635E" w:rsidP="0086635E">
      <w:pPr>
        <w:suppressAutoHyphens w:val="0"/>
        <w:autoSpaceDE w:val="0"/>
        <w:autoSpaceDN w:val="0"/>
        <w:adjustRightInd w:val="0"/>
        <w:spacing w:line="240" w:lineRule="auto"/>
        <w:jc w:val="left"/>
        <w:rPr>
          <w:rFonts w:ascii="Times New Roman" w:hAnsi="Times New Roman" w:cs="Times New Roman"/>
          <w:b/>
          <w:color w:val="auto"/>
          <w:w w:val="100"/>
          <w:sz w:val="24"/>
          <w:szCs w:val="24"/>
          <w:lang w:eastAsia="en-US"/>
        </w:rPr>
      </w:pPr>
    </w:p>
    <w:p w:rsidR="0086635E" w:rsidRPr="008F2376" w:rsidRDefault="0086635E" w:rsidP="0086635E">
      <w:pPr>
        <w:suppressAutoHyphens w:val="0"/>
        <w:autoSpaceDE w:val="0"/>
        <w:autoSpaceDN w:val="0"/>
        <w:adjustRightInd w:val="0"/>
        <w:spacing w:line="240" w:lineRule="auto"/>
        <w:jc w:val="center"/>
        <w:rPr>
          <w:rFonts w:ascii="Times New Roman" w:hAnsi="Times New Roman" w:cs="Times New Roman"/>
          <w:b/>
          <w:color w:val="auto"/>
          <w:w w:val="100"/>
          <w:sz w:val="24"/>
          <w:szCs w:val="24"/>
          <w:lang w:eastAsia="en-US"/>
        </w:rPr>
      </w:pPr>
      <w:r w:rsidRPr="008F2376">
        <w:rPr>
          <w:rFonts w:ascii="Times New Roman" w:hAnsi="Times New Roman" w:cs="Times New Roman"/>
          <w:b/>
          <w:color w:val="auto"/>
          <w:w w:val="100"/>
          <w:sz w:val="24"/>
          <w:szCs w:val="24"/>
          <w:lang w:eastAsia="en-US"/>
        </w:rPr>
        <w:t>§ 15</w:t>
      </w:r>
    </w:p>
    <w:p w:rsidR="0086635E" w:rsidRPr="008F2376" w:rsidRDefault="0086635E" w:rsidP="0086635E">
      <w:pPr>
        <w:numPr>
          <w:ilvl w:val="0"/>
          <w:numId w:val="48"/>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W sprawach nieuregulowanych niniejszą umową zastosowanie mają przepisy Prawa zamówień publicznych, Kodeksu cywilnego, jak również inne powszechnie obowiązujące przepisy prawa właściwe dla umowy.</w:t>
      </w:r>
    </w:p>
    <w:p w:rsidR="0086635E" w:rsidRPr="008F2376" w:rsidRDefault="0086635E" w:rsidP="0086635E">
      <w:pPr>
        <w:numPr>
          <w:ilvl w:val="0"/>
          <w:numId w:val="48"/>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Ewentualne spory, wynikłe w związku z realizacją umowy, Strony będą starały się rozwiązywać polubownie, a w przypadku niemożności ustalenia kompromisu spory będą rozstrzygane przez sąd miejscowo właściwy dla siedziby Zamawiającego.</w:t>
      </w:r>
    </w:p>
    <w:p w:rsidR="0086635E" w:rsidRPr="008F2376" w:rsidRDefault="0086635E" w:rsidP="0086635E">
      <w:pPr>
        <w:numPr>
          <w:ilvl w:val="0"/>
          <w:numId w:val="48"/>
        </w:numPr>
        <w:suppressAutoHyphens w:val="0"/>
        <w:spacing w:line="240" w:lineRule="auto"/>
        <w:ind w:left="284" w:hanging="284"/>
        <w:contextualSpacing/>
        <w:rPr>
          <w:rFonts w:ascii="Times New Roman" w:hAnsi="Times New Roman" w:cs="Times New Roman"/>
          <w:color w:val="auto"/>
          <w:sz w:val="24"/>
          <w:szCs w:val="24"/>
        </w:rPr>
      </w:pPr>
      <w:r w:rsidRPr="008F2376">
        <w:rPr>
          <w:rFonts w:ascii="Times New Roman" w:hAnsi="Times New Roman" w:cs="Times New Roman"/>
          <w:color w:val="auto"/>
          <w:sz w:val="24"/>
          <w:szCs w:val="24"/>
        </w:rPr>
        <w:t>Umowę sporządzono w trzech jednobrzmiących egzemplarzach: dwa egzemplarze dla Zamawiającego i jeden egzemplarz dla Wykonawcy.</w:t>
      </w:r>
    </w:p>
    <w:p w:rsidR="0086635E" w:rsidRPr="008F2376" w:rsidRDefault="0086635E" w:rsidP="0086635E">
      <w:pPr>
        <w:spacing w:line="240" w:lineRule="auto"/>
        <w:rPr>
          <w:rFonts w:ascii="Times New Roman" w:hAnsi="Times New Roman" w:cs="Times New Roman"/>
          <w:color w:val="auto"/>
          <w:sz w:val="24"/>
          <w:szCs w:val="24"/>
        </w:rPr>
      </w:pPr>
    </w:p>
    <w:p w:rsidR="0086635E" w:rsidRPr="008F2376" w:rsidRDefault="0086635E" w:rsidP="0086635E">
      <w:pPr>
        <w:spacing w:line="240" w:lineRule="auto"/>
        <w:rPr>
          <w:rFonts w:ascii="Times New Roman" w:hAnsi="Times New Roman" w:cs="Times New Roman"/>
          <w:color w:val="auto"/>
          <w:sz w:val="24"/>
          <w:szCs w:val="24"/>
        </w:rPr>
      </w:pPr>
    </w:p>
    <w:p w:rsidR="0086635E" w:rsidRPr="008F2376" w:rsidRDefault="0086635E" w:rsidP="0086635E">
      <w:pPr>
        <w:spacing w:line="240" w:lineRule="auto"/>
        <w:rPr>
          <w:rFonts w:ascii="Times New Roman" w:hAnsi="Times New Roman" w:cs="Times New Roman"/>
          <w:color w:val="auto"/>
          <w:sz w:val="24"/>
          <w:szCs w:val="24"/>
        </w:rPr>
      </w:pPr>
    </w:p>
    <w:p w:rsidR="0086635E" w:rsidRPr="008F2376" w:rsidRDefault="0086635E" w:rsidP="0086635E">
      <w:pPr>
        <w:suppressAutoHyphens w:val="0"/>
        <w:autoSpaceDE w:val="0"/>
        <w:autoSpaceDN w:val="0"/>
        <w:adjustRightInd w:val="0"/>
        <w:spacing w:line="240" w:lineRule="auto"/>
        <w:jc w:val="center"/>
        <w:rPr>
          <w:rFonts w:ascii="Times New Roman" w:hAnsi="Times New Roman" w:cs="Times New Roman"/>
          <w:color w:val="auto"/>
          <w:w w:val="100"/>
          <w:sz w:val="24"/>
          <w:szCs w:val="24"/>
          <w:lang w:eastAsia="en-US"/>
        </w:rPr>
      </w:pPr>
      <w:r w:rsidRPr="008F2376">
        <w:rPr>
          <w:rFonts w:ascii="Times New Roman" w:hAnsi="Times New Roman" w:cs="Times New Roman"/>
          <w:color w:val="auto"/>
          <w:w w:val="100"/>
          <w:sz w:val="24"/>
          <w:szCs w:val="24"/>
          <w:lang w:eastAsia="en-US"/>
        </w:rPr>
        <w:t xml:space="preserve">ZAMAWIAJĄCY </w:t>
      </w:r>
      <w:r w:rsidRPr="008F2376">
        <w:rPr>
          <w:rFonts w:ascii="Times New Roman" w:hAnsi="Times New Roman" w:cs="Times New Roman"/>
          <w:color w:val="auto"/>
          <w:w w:val="100"/>
          <w:sz w:val="24"/>
          <w:szCs w:val="24"/>
          <w:lang w:eastAsia="en-US"/>
        </w:rPr>
        <w:tab/>
        <w:t xml:space="preserve"> </w:t>
      </w:r>
      <w:r w:rsidRPr="008F2376">
        <w:rPr>
          <w:rFonts w:ascii="Times New Roman" w:hAnsi="Times New Roman" w:cs="Times New Roman"/>
          <w:color w:val="auto"/>
          <w:w w:val="100"/>
          <w:sz w:val="24"/>
          <w:szCs w:val="24"/>
          <w:lang w:eastAsia="en-US"/>
        </w:rPr>
        <w:tab/>
        <w:t xml:space="preserve"> </w:t>
      </w:r>
      <w:r w:rsidRPr="008F2376">
        <w:rPr>
          <w:rFonts w:ascii="Times New Roman" w:hAnsi="Times New Roman" w:cs="Times New Roman"/>
          <w:color w:val="auto"/>
          <w:w w:val="100"/>
          <w:sz w:val="24"/>
          <w:szCs w:val="24"/>
          <w:lang w:eastAsia="en-US"/>
        </w:rPr>
        <w:tab/>
      </w:r>
      <w:r w:rsidRPr="008F2376">
        <w:rPr>
          <w:rFonts w:ascii="Times New Roman" w:hAnsi="Times New Roman" w:cs="Times New Roman"/>
          <w:color w:val="auto"/>
          <w:w w:val="100"/>
          <w:sz w:val="24"/>
          <w:szCs w:val="24"/>
          <w:lang w:eastAsia="en-US"/>
        </w:rPr>
        <w:tab/>
      </w:r>
      <w:r w:rsidRPr="008F2376">
        <w:rPr>
          <w:rFonts w:ascii="Times New Roman" w:hAnsi="Times New Roman" w:cs="Times New Roman"/>
          <w:color w:val="auto"/>
          <w:w w:val="100"/>
          <w:sz w:val="24"/>
          <w:szCs w:val="24"/>
          <w:lang w:eastAsia="en-US"/>
        </w:rPr>
        <w:tab/>
        <w:t xml:space="preserve"> </w:t>
      </w:r>
      <w:r w:rsidRPr="008F2376">
        <w:rPr>
          <w:rFonts w:ascii="Times New Roman" w:hAnsi="Times New Roman" w:cs="Times New Roman"/>
          <w:color w:val="auto"/>
          <w:w w:val="100"/>
          <w:sz w:val="24"/>
          <w:szCs w:val="24"/>
          <w:lang w:eastAsia="en-US"/>
        </w:rPr>
        <w:tab/>
        <w:t xml:space="preserve"> </w:t>
      </w:r>
      <w:r w:rsidRPr="008F2376">
        <w:rPr>
          <w:rFonts w:ascii="Times New Roman" w:hAnsi="Times New Roman" w:cs="Times New Roman"/>
          <w:color w:val="auto"/>
          <w:w w:val="100"/>
          <w:sz w:val="24"/>
          <w:szCs w:val="24"/>
          <w:lang w:eastAsia="en-US"/>
        </w:rPr>
        <w:tab/>
        <w:t>WYKONAWCA</w:t>
      </w:r>
    </w:p>
    <w:p w:rsidR="0086635E" w:rsidRPr="008F2376" w:rsidRDefault="0086635E" w:rsidP="0086635E">
      <w:pPr>
        <w:suppressAutoHyphens w:val="0"/>
        <w:autoSpaceDE w:val="0"/>
        <w:autoSpaceDN w:val="0"/>
        <w:adjustRightInd w:val="0"/>
        <w:spacing w:line="240" w:lineRule="auto"/>
        <w:jc w:val="left"/>
        <w:rPr>
          <w:rFonts w:ascii="Times New Roman" w:hAnsi="Times New Roman" w:cs="Times New Roman"/>
          <w:color w:val="auto"/>
          <w:w w:val="100"/>
          <w:sz w:val="24"/>
          <w:szCs w:val="24"/>
          <w:lang w:eastAsia="en-US"/>
        </w:rPr>
      </w:pPr>
    </w:p>
    <w:p w:rsidR="0086635E" w:rsidRPr="008F2376" w:rsidRDefault="0086635E" w:rsidP="0086635E">
      <w:pPr>
        <w:suppressAutoHyphens w:val="0"/>
        <w:autoSpaceDE w:val="0"/>
        <w:autoSpaceDN w:val="0"/>
        <w:adjustRightInd w:val="0"/>
        <w:spacing w:line="240" w:lineRule="auto"/>
        <w:jc w:val="left"/>
        <w:rPr>
          <w:rFonts w:ascii="Times New Roman" w:hAnsi="Times New Roman" w:cs="Times New Roman"/>
          <w:color w:val="auto"/>
          <w:w w:val="100"/>
          <w:sz w:val="24"/>
          <w:szCs w:val="24"/>
          <w:lang w:eastAsia="en-US"/>
        </w:rPr>
      </w:pPr>
    </w:p>
    <w:p w:rsidR="0086635E" w:rsidRPr="008F2376" w:rsidRDefault="0086635E" w:rsidP="0086635E">
      <w:pPr>
        <w:suppressAutoHyphens w:val="0"/>
        <w:autoSpaceDE w:val="0"/>
        <w:autoSpaceDN w:val="0"/>
        <w:adjustRightInd w:val="0"/>
        <w:spacing w:line="240" w:lineRule="auto"/>
        <w:jc w:val="left"/>
        <w:rPr>
          <w:rFonts w:ascii="Times New Roman" w:hAnsi="Times New Roman" w:cs="Times New Roman"/>
          <w:color w:val="auto"/>
          <w:w w:val="100"/>
          <w:sz w:val="24"/>
          <w:szCs w:val="24"/>
          <w:lang w:eastAsia="en-US"/>
        </w:rPr>
      </w:pPr>
    </w:p>
    <w:p w:rsidR="007F01D2" w:rsidRPr="008F2376" w:rsidRDefault="007F01D2" w:rsidP="0066386D">
      <w:pPr>
        <w:suppressAutoHyphens w:val="0"/>
        <w:spacing w:line="240" w:lineRule="auto"/>
        <w:jc w:val="left"/>
        <w:rPr>
          <w:rFonts w:ascii="Times New Roman" w:eastAsia="Times New Roman" w:hAnsi="Times New Roman" w:cs="Times New Roman"/>
          <w:b/>
          <w:bCs/>
          <w:color w:val="auto"/>
          <w:sz w:val="24"/>
          <w:szCs w:val="24"/>
        </w:rPr>
      </w:pPr>
      <w:r w:rsidRPr="008F2376">
        <w:rPr>
          <w:rFonts w:ascii="Times New Roman" w:eastAsia="Times New Roman" w:hAnsi="Times New Roman" w:cs="Times New Roman"/>
          <w:b/>
          <w:bCs/>
          <w:color w:val="auto"/>
          <w:sz w:val="24"/>
          <w:szCs w:val="24"/>
        </w:rPr>
        <w:br w:type="page"/>
      </w:r>
    </w:p>
    <w:p w:rsidR="00AC6421" w:rsidRPr="008F2376" w:rsidRDefault="00A37EC7" w:rsidP="00906AAD">
      <w:pPr>
        <w:tabs>
          <w:tab w:val="left" w:pos="426"/>
        </w:tabs>
        <w:spacing w:line="240" w:lineRule="auto"/>
        <w:ind w:left="426" w:hanging="426"/>
        <w:jc w:val="right"/>
        <w:rPr>
          <w:rFonts w:ascii="Times New Roman" w:eastAsia="Tahoma" w:hAnsi="Times New Roman" w:cs="Times New Roman"/>
          <w:b/>
          <w:bCs/>
          <w:color w:val="auto"/>
          <w:spacing w:val="90"/>
          <w:sz w:val="24"/>
          <w:szCs w:val="24"/>
          <w:lang w:eastAsia="pl-PL" w:bidi="pl-PL"/>
        </w:rPr>
      </w:pPr>
      <w:r w:rsidRPr="008F2376">
        <w:rPr>
          <w:rFonts w:ascii="Times New Roman" w:eastAsia="Times New Roman" w:hAnsi="Times New Roman" w:cs="Times New Roman"/>
          <w:b/>
          <w:bCs/>
          <w:color w:val="auto"/>
          <w:sz w:val="24"/>
          <w:szCs w:val="24"/>
        </w:rPr>
        <w:t xml:space="preserve">Załącznik nr </w:t>
      </w:r>
      <w:r w:rsidR="00D211F2" w:rsidRPr="008F2376">
        <w:rPr>
          <w:rFonts w:ascii="Times New Roman" w:eastAsia="Times New Roman" w:hAnsi="Times New Roman" w:cs="Times New Roman"/>
          <w:b/>
          <w:bCs/>
          <w:color w:val="auto"/>
          <w:sz w:val="24"/>
          <w:szCs w:val="24"/>
        </w:rPr>
        <w:t>1</w:t>
      </w:r>
      <w:r w:rsidRPr="008F2376">
        <w:rPr>
          <w:rFonts w:ascii="Times New Roman" w:eastAsia="Tahoma" w:hAnsi="Times New Roman" w:cs="Times New Roman"/>
          <w:b/>
          <w:bCs/>
          <w:color w:val="auto"/>
          <w:spacing w:val="90"/>
          <w:sz w:val="24"/>
          <w:szCs w:val="24"/>
          <w:lang w:eastAsia="pl-PL" w:bidi="pl-PL"/>
        </w:rPr>
        <w:tab/>
      </w:r>
      <w:r w:rsidRPr="008F2376">
        <w:rPr>
          <w:rFonts w:ascii="Times New Roman" w:eastAsia="Tahoma" w:hAnsi="Times New Roman" w:cs="Times New Roman"/>
          <w:b/>
          <w:bCs/>
          <w:color w:val="auto"/>
          <w:spacing w:val="90"/>
          <w:sz w:val="24"/>
          <w:szCs w:val="24"/>
          <w:lang w:eastAsia="pl-PL" w:bidi="pl-PL"/>
        </w:rPr>
        <w:tab/>
      </w:r>
    </w:p>
    <w:tbl>
      <w:tblPr>
        <w:tblW w:w="9570" w:type="dxa"/>
        <w:tblLayout w:type="fixed"/>
        <w:tblCellMar>
          <w:left w:w="10" w:type="dxa"/>
          <w:right w:w="10" w:type="dxa"/>
        </w:tblCellMar>
        <w:tblLook w:val="04A0" w:firstRow="1" w:lastRow="0" w:firstColumn="1" w:lastColumn="0" w:noHBand="0" w:noVBand="1"/>
      </w:tblPr>
      <w:tblGrid>
        <w:gridCol w:w="3959"/>
        <w:gridCol w:w="5611"/>
      </w:tblGrid>
      <w:tr w:rsidR="008F2376" w:rsidRPr="008F2376" w:rsidTr="004C01A6">
        <w:trPr>
          <w:trHeight w:val="307"/>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333ACE" w:rsidRPr="008F2376" w:rsidRDefault="00AC6421" w:rsidP="000446EA">
            <w:pPr>
              <w:keepNext/>
              <w:widowControl w:val="0"/>
              <w:autoSpaceDN w:val="0"/>
              <w:spacing w:line="240" w:lineRule="auto"/>
              <w:jc w:val="center"/>
              <w:outlineLvl w:val="0"/>
              <w:rPr>
                <w:rFonts w:ascii="Times New Roman" w:eastAsia="Arial" w:hAnsi="Times New Roman" w:cs="Times New Roman"/>
                <w:b/>
                <w:color w:val="auto"/>
                <w:kern w:val="3"/>
                <w:sz w:val="24"/>
                <w:szCs w:val="24"/>
                <w:lang w:eastAsia="zh-CN" w:bidi="hi-IN"/>
              </w:rPr>
            </w:pPr>
            <w:r w:rsidRPr="008F2376">
              <w:rPr>
                <w:rFonts w:ascii="Times New Roman" w:eastAsia="Arial" w:hAnsi="Times New Roman" w:cs="Times New Roman"/>
                <w:b/>
                <w:color w:val="auto"/>
                <w:kern w:val="3"/>
                <w:sz w:val="24"/>
                <w:szCs w:val="24"/>
                <w:lang w:eastAsia="zh-CN" w:bidi="hi-IN"/>
              </w:rPr>
              <w:t>OFERTA</w:t>
            </w:r>
            <w:r w:rsidR="000446EA" w:rsidRPr="008F2376">
              <w:rPr>
                <w:rFonts w:ascii="Times New Roman" w:eastAsia="Arial" w:hAnsi="Times New Roman" w:cs="Times New Roman"/>
                <w:b/>
                <w:color w:val="auto"/>
                <w:kern w:val="3"/>
                <w:sz w:val="24"/>
                <w:szCs w:val="24"/>
                <w:lang w:eastAsia="zh-CN" w:bidi="hi-IN"/>
              </w:rPr>
              <w:t xml:space="preserve"> na:</w:t>
            </w:r>
          </w:p>
        </w:tc>
      </w:tr>
      <w:tr w:rsidR="008F2376" w:rsidRPr="008F2376" w:rsidTr="004C01A6">
        <w:trPr>
          <w:trHeight w:val="1720"/>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AC6421" w:rsidRPr="008F2376" w:rsidRDefault="00AC6421" w:rsidP="0066386D">
            <w:pPr>
              <w:keepNext/>
              <w:widowControl w:val="0"/>
              <w:autoSpaceDN w:val="0"/>
              <w:spacing w:line="240" w:lineRule="auto"/>
              <w:outlineLvl w:val="8"/>
              <w:rPr>
                <w:rFonts w:ascii="Times New Roman" w:eastAsia="SimSun" w:hAnsi="Times New Roman" w:cs="Times New Roman"/>
                <w:b/>
                <w:bCs/>
                <w:color w:val="auto"/>
                <w:kern w:val="3"/>
                <w:sz w:val="24"/>
                <w:szCs w:val="24"/>
                <w:lang w:eastAsia="zh-CN" w:bidi="hi-IN"/>
              </w:rPr>
            </w:pPr>
            <w:r w:rsidRPr="008F2376">
              <w:rPr>
                <w:rFonts w:ascii="Times New Roman" w:eastAsia="SimSun" w:hAnsi="Times New Roman" w:cs="Times New Roman"/>
                <w:b/>
                <w:bCs/>
                <w:color w:val="auto"/>
                <w:kern w:val="3"/>
                <w:sz w:val="24"/>
                <w:szCs w:val="24"/>
                <w:lang w:eastAsia="zh-CN" w:bidi="hi-IN"/>
              </w:rPr>
              <w:t>Nazwa zamówienia</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AC6421" w:rsidRPr="008F2376" w:rsidRDefault="004C01A6" w:rsidP="0066386D">
            <w:pPr>
              <w:spacing w:line="240" w:lineRule="auto"/>
              <w:rPr>
                <w:rFonts w:ascii="Times New Roman" w:hAnsi="Times New Roman" w:cs="Times New Roman"/>
                <w:b/>
                <w:color w:val="auto"/>
                <w:sz w:val="24"/>
                <w:szCs w:val="24"/>
              </w:rPr>
            </w:pPr>
            <w:r w:rsidRPr="008F2376">
              <w:rPr>
                <w:rFonts w:ascii="Times New Roman" w:eastAsia="Lucida Sans Unicode" w:hAnsi="Times New Roman" w:cs="Times New Roman"/>
                <w:b/>
                <w:color w:val="auto"/>
                <w:kern w:val="3"/>
                <w:sz w:val="24"/>
                <w:szCs w:val="24"/>
                <w:shd w:val="clear" w:color="auto" w:fill="FFFFFF"/>
                <w:lang w:eastAsia="zh-CN" w:bidi="hi-IN"/>
              </w:rPr>
              <w:t xml:space="preserve"> </w:t>
            </w:r>
            <w:r w:rsidRPr="008F2376">
              <w:rPr>
                <w:rFonts w:ascii="Times New Roman" w:eastAsia="Arial" w:hAnsi="Times New Roman" w:cs="Times New Roman"/>
                <w:b/>
                <w:color w:val="auto"/>
                <w:kern w:val="3"/>
                <w:sz w:val="24"/>
                <w:szCs w:val="24"/>
                <w:lang w:eastAsia="zh-CN" w:bidi="hi-IN"/>
              </w:rPr>
              <w:t xml:space="preserve"> </w:t>
            </w:r>
            <w:r w:rsidRPr="008F2376">
              <w:rPr>
                <w:rFonts w:ascii="Times New Roman" w:hAnsi="Times New Roman" w:cs="Times New Roman"/>
                <w:b/>
                <w:color w:val="auto"/>
                <w:sz w:val="24"/>
                <w:szCs w:val="24"/>
              </w:rPr>
              <w:t>„Zabiegi pielęgnacyjne drzewostanu oraz uzupełnienia nasadzeń na terenie Zespołu Szkół im. Leokadii Bergerowej w Płocku, Domu Pomocy Społecznej w Zakrzewie, Domu Pomocy Społecznej w </w:t>
            </w:r>
            <w:r w:rsidR="00383C2B" w:rsidRPr="008F2376">
              <w:rPr>
                <w:rFonts w:ascii="Times New Roman" w:hAnsi="Times New Roman" w:cs="Times New Roman"/>
                <w:b/>
                <w:color w:val="auto"/>
                <w:sz w:val="24"/>
                <w:szCs w:val="24"/>
              </w:rPr>
              <w:t xml:space="preserve">Koszelewie, Domu </w:t>
            </w:r>
            <w:r w:rsidR="008B702F" w:rsidRPr="008F2376">
              <w:rPr>
                <w:rFonts w:ascii="Times New Roman" w:hAnsi="Times New Roman" w:cs="Times New Roman"/>
                <w:b/>
                <w:color w:val="auto"/>
                <w:sz w:val="24"/>
                <w:szCs w:val="24"/>
              </w:rPr>
              <w:t>P</w:t>
            </w:r>
            <w:r w:rsidR="00383C2B" w:rsidRPr="008F2376">
              <w:rPr>
                <w:rFonts w:ascii="Times New Roman" w:hAnsi="Times New Roman" w:cs="Times New Roman"/>
                <w:b/>
                <w:color w:val="auto"/>
                <w:sz w:val="24"/>
                <w:szCs w:val="24"/>
              </w:rPr>
              <w:t xml:space="preserve">omocy Społecznej </w:t>
            </w:r>
            <w:r w:rsidR="00383C2B" w:rsidRPr="008F2376">
              <w:rPr>
                <w:rFonts w:ascii="Times New Roman" w:hAnsi="Times New Roman" w:cs="Times New Roman"/>
                <w:b/>
                <w:color w:val="auto"/>
                <w:sz w:val="24"/>
                <w:szCs w:val="24"/>
              </w:rPr>
              <w:br/>
              <w:t>w Brwilnie</w:t>
            </w:r>
            <w:r w:rsidRPr="008F2376">
              <w:rPr>
                <w:rFonts w:ascii="Times New Roman" w:hAnsi="Times New Roman" w:cs="Times New Roman"/>
                <w:b/>
                <w:color w:val="auto"/>
                <w:sz w:val="24"/>
                <w:szCs w:val="24"/>
              </w:rPr>
              <w:t>”</w:t>
            </w:r>
          </w:p>
        </w:tc>
      </w:tr>
      <w:tr w:rsidR="008F2376" w:rsidRPr="00665BE2" w:rsidTr="00333ACE">
        <w:trPr>
          <w:trHeight w:val="1978"/>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AC6421" w:rsidRPr="008F2376" w:rsidRDefault="00AC6421" w:rsidP="0066386D">
            <w:pPr>
              <w:keepNext/>
              <w:widowControl w:val="0"/>
              <w:autoSpaceDN w:val="0"/>
              <w:spacing w:line="240" w:lineRule="auto"/>
              <w:outlineLvl w:val="8"/>
              <w:rPr>
                <w:rFonts w:ascii="Times New Roman" w:eastAsia="SimSun" w:hAnsi="Times New Roman" w:cs="Times New Roman"/>
                <w:b/>
                <w:bCs/>
                <w:color w:val="auto"/>
                <w:kern w:val="3"/>
                <w:sz w:val="24"/>
                <w:szCs w:val="24"/>
                <w:lang w:eastAsia="zh-CN" w:bidi="hi-IN"/>
              </w:rPr>
            </w:pPr>
            <w:r w:rsidRPr="008F2376">
              <w:rPr>
                <w:rFonts w:ascii="Times New Roman" w:eastAsia="SimSun" w:hAnsi="Times New Roman" w:cs="Times New Roman"/>
                <w:b/>
                <w:bCs/>
                <w:color w:val="auto"/>
                <w:kern w:val="3"/>
                <w:sz w:val="24"/>
                <w:szCs w:val="24"/>
                <w:lang w:eastAsia="zh-CN" w:bidi="hi-IN"/>
              </w:rPr>
              <w:t>Zamawiający</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AC6421" w:rsidRPr="008F2376" w:rsidRDefault="00AC6421" w:rsidP="0066386D">
            <w:pPr>
              <w:widowControl w:val="0"/>
              <w:tabs>
                <w:tab w:val="left" w:pos="0"/>
              </w:tabs>
              <w:autoSpaceDN w:val="0"/>
              <w:spacing w:line="240" w:lineRule="auto"/>
              <w:rPr>
                <w:rFonts w:ascii="Times New Roman" w:eastAsia="Tahoma" w:hAnsi="Times New Roman" w:cs="Times New Roman"/>
                <w:b/>
                <w:color w:val="auto"/>
                <w:sz w:val="24"/>
                <w:szCs w:val="24"/>
                <w:lang w:eastAsia="pl-PL"/>
              </w:rPr>
            </w:pPr>
            <w:r w:rsidRPr="008F2376">
              <w:rPr>
                <w:rFonts w:ascii="Times New Roman" w:eastAsia="Tahoma" w:hAnsi="Times New Roman" w:cs="Times New Roman"/>
                <w:b/>
                <w:color w:val="auto"/>
                <w:sz w:val="24"/>
                <w:szCs w:val="24"/>
                <w:lang w:eastAsia="pl-PL"/>
              </w:rPr>
              <w:t>Zamawiający: Powiat Płocki reprezentowany przez Zarząd Powiatu w Płocku</w:t>
            </w:r>
          </w:p>
          <w:p w:rsidR="00333ACE" w:rsidRPr="008F2376" w:rsidRDefault="00AC6421" w:rsidP="0066386D">
            <w:pPr>
              <w:widowControl w:val="0"/>
              <w:tabs>
                <w:tab w:val="left" w:pos="0"/>
              </w:tabs>
              <w:autoSpaceDN w:val="0"/>
              <w:spacing w:line="240" w:lineRule="auto"/>
              <w:rPr>
                <w:rFonts w:ascii="Times New Roman" w:eastAsia="Tahoma" w:hAnsi="Times New Roman" w:cs="Times New Roman"/>
                <w:b/>
                <w:color w:val="auto"/>
                <w:sz w:val="24"/>
                <w:szCs w:val="24"/>
                <w:lang w:eastAsia="pl-PL"/>
              </w:rPr>
            </w:pPr>
            <w:r w:rsidRPr="008F2376">
              <w:rPr>
                <w:rFonts w:ascii="Times New Roman" w:eastAsia="Tahoma" w:hAnsi="Times New Roman" w:cs="Times New Roman"/>
                <w:color w:val="auto"/>
                <w:sz w:val="24"/>
                <w:szCs w:val="24"/>
                <w:lang w:eastAsia="pl-PL"/>
              </w:rPr>
              <w:t>Adres Zamawiającego</w:t>
            </w:r>
            <w:r w:rsidRPr="008F2376">
              <w:rPr>
                <w:rFonts w:ascii="Times New Roman" w:eastAsia="Tahoma" w:hAnsi="Times New Roman" w:cs="Times New Roman"/>
                <w:b/>
                <w:color w:val="auto"/>
                <w:sz w:val="24"/>
                <w:szCs w:val="24"/>
                <w:lang w:eastAsia="pl-PL"/>
              </w:rPr>
              <w:t>:</w:t>
            </w:r>
          </w:p>
          <w:p w:rsidR="00AC6421" w:rsidRPr="008F2376" w:rsidRDefault="00AC6421" w:rsidP="0066386D">
            <w:pPr>
              <w:widowControl w:val="0"/>
              <w:tabs>
                <w:tab w:val="left" w:pos="0"/>
              </w:tabs>
              <w:autoSpaceDN w:val="0"/>
              <w:spacing w:line="240" w:lineRule="auto"/>
              <w:jc w:val="left"/>
              <w:rPr>
                <w:rFonts w:ascii="Times New Roman" w:eastAsia="Tahoma" w:hAnsi="Times New Roman" w:cs="Times New Roman"/>
                <w:b/>
                <w:color w:val="auto"/>
                <w:sz w:val="24"/>
                <w:szCs w:val="24"/>
                <w:lang w:eastAsia="pl-PL"/>
              </w:rPr>
            </w:pPr>
            <w:r w:rsidRPr="008F2376">
              <w:rPr>
                <w:rFonts w:ascii="Times New Roman" w:eastAsia="Tahoma" w:hAnsi="Times New Roman" w:cs="Times New Roman"/>
                <w:b/>
                <w:i/>
                <w:color w:val="auto"/>
                <w:sz w:val="24"/>
                <w:szCs w:val="24"/>
                <w:lang w:eastAsia="pl-PL"/>
              </w:rPr>
              <w:tab/>
            </w:r>
            <w:r w:rsidRPr="008F2376">
              <w:rPr>
                <w:rFonts w:ascii="Times New Roman" w:eastAsia="Tahoma" w:hAnsi="Times New Roman" w:cs="Times New Roman"/>
                <w:b/>
                <w:color w:val="auto"/>
                <w:sz w:val="24"/>
                <w:szCs w:val="24"/>
                <w:lang w:eastAsia="pl-PL"/>
              </w:rPr>
              <w:t>ul. Bielska 59</w:t>
            </w:r>
          </w:p>
          <w:p w:rsidR="00AC6421" w:rsidRPr="008F2376" w:rsidRDefault="00333ACE" w:rsidP="0066386D">
            <w:pPr>
              <w:widowControl w:val="0"/>
              <w:tabs>
                <w:tab w:val="left" w:pos="0"/>
              </w:tabs>
              <w:autoSpaceDN w:val="0"/>
              <w:spacing w:line="240" w:lineRule="auto"/>
              <w:jc w:val="left"/>
              <w:rPr>
                <w:rFonts w:ascii="Times New Roman" w:eastAsia="Tahoma" w:hAnsi="Times New Roman" w:cs="Times New Roman"/>
                <w:b/>
                <w:color w:val="auto"/>
                <w:sz w:val="24"/>
                <w:szCs w:val="24"/>
                <w:lang w:eastAsia="pl-PL"/>
              </w:rPr>
            </w:pPr>
            <w:r w:rsidRPr="008F2376">
              <w:rPr>
                <w:rFonts w:ascii="Times New Roman" w:eastAsia="Tahoma" w:hAnsi="Times New Roman" w:cs="Times New Roman"/>
                <w:b/>
                <w:color w:val="auto"/>
                <w:sz w:val="24"/>
                <w:szCs w:val="24"/>
                <w:lang w:eastAsia="pl-PL"/>
              </w:rPr>
              <w:tab/>
            </w:r>
            <w:r w:rsidR="00AC6421" w:rsidRPr="008F2376">
              <w:rPr>
                <w:rFonts w:ascii="Times New Roman" w:eastAsia="Tahoma" w:hAnsi="Times New Roman" w:cs="Times New Roman"/>
                <w:b/>
                <w:color w:val="auto"/>
                <w:sz w:val="24"/>
                <w:szCs w:val="24"/>
                <w:lang w:eastAsia="pl-PL"/>
              </w:rPr>
              <w:t>09-400 Płock</w:t>
            </w:r>
          </w:p>
          <w:p w:rsidR="00333ACE" w:rsidRPr="008F2376" w:rsidRDefault="00333ACE" w:rsidP="0066386D">
            <w:pPr>
              <w:widowControl w:val="0"/>
              <w:tabs>
                <w:tab w:val="left" w:pos="2835"/>
              </w:tabs>
              <w:autoSpaceDN w:val="0"/>
              <w:spacing w:line="240" w:lineRule="auto"/>
              <w:jc w:val="left"/>
              <w:rPr>
                <w:rFonts w:ascii="Times New Roman" w:eastAsia="Tahoma" w:hAnsi="Times New Roman" w:cs="Times New Roman"/>
                <w:b/>
                <w:color w:val="auto"/>
                <w:sz w:val="24"/>
                <w:szCs w:val="24"/>
                <w:lang w:eastAsia="pl-PL"/>
              </w:rPr>
            </w:pPr>
            <w:r w:rsidRPr="008F2376">
              <w:rPr>
                <w:rFonts w:ascii="Times New Roman" w:eastAsia="Tahoma" w:hAnsi="Times New Roman" w:cs="Times New Roman"/>
                <w:b/>
                <w:color w:val="auto"/>
                <w:sz w:val="24"/>
                <w:szCs w:val="24"/>
                <w:lang w:eastAsia="pl-PL"/>
              </w:rPr>
              <w:t xml:space="preserve">             </w:t>
            </w:r>
            <w:r w:rsidR="00AC6421" w:rsidRPr="008F2376">
              <w:rPr>
                <w:rFonts w:ascii="Times New Roman" w:eastAsia="Tahoma" w:hAnsi="Times New Roman" w:cs="Times New Roman"/>
                <w:b/>
                <w:color w:val="auto"/>
                <w:sz w:val="24"/>
                <w:szCs w:val="24"/>
                <w:lang w:eastAsia="pl-PL"/>
              </w:rPr>
              <w:t>tel.: 24-267-68-00/ 24-267-68-72</w:t>
            </w:r>
          </w:p>
          <w:p w:rsidR="00AC6421" w:rsidRPr="008F2376" w:rsidRDefault="00333ACE" w:rsidP="0066386D">
            <w:pPr>
              <w:widowControl w:val="0"/>
              <w:tabs>
                <w:tab w:val="left" w:pos="2835"/>
              </w:tabs>
              <w:autoSpaceDN w:val="0"/>
              <w:spacing w:line="240" w:lineRule="auto"/>
              <w:jc w:val="left"/>
              <w:rPr>
                <w:rFonts w:ascii="Times New Roman" w:eastAsia="Tahoma" w:hAnsi="Times New Roman" w:cs="Times New Roman"/>
                <w:b/>
                <w:color w:val="auto"/>
                <w:sz w:val="24"/>
                <w:szCs w:val="24"/>
                <w:lang w:val="en-US" w:eastAsia="pl-PL"/>
              </w:rPr>
            </w:pPr>
            <w:r w:rsidRPr="008F2376">
              <w:rPr>
                <w:rFonts w:ascii="Times New Roman" w:eastAsia="Tahoma" w:hAnsi="Times New Roman" w:cs="Times New Roman"/>
                <w:b/>
                <w:color w:val="auto"/>
                <w:sz w:val="24"/>
                <w:szCs w:val="24"/>
                <w:lang w:eastAsia="pl-PL"/>
              </w:rPr>
              <w:t xml:space="preserve">             </w:t>
            </w:r>
            <w:r w:rsidR="00AC6421" w:rsidRPr="008F2376">
              <w:rPr>
                <w:rFonts w:ascii="Times New Roman" w:eastAsia="Tahoma" w:hAnsi="Times New Roman" w:cs="Times New Roman"/>
                <w:b/>
                <w:color w:val="auto"/>
                <w:sz w:val="24"/>
                <w:szCs w:val="24"/>
                <w:lang w:val="en-US" w:eastAsia="pl-PL"/>
              </w:rPr>
              <w:t>fax: 24-267-68-79</w:t>
            </w:r>
          </w:p>
          <w:p w:rsidR="00333ACE" w:rsidRPr="008F2376" w:rsidRDefault="00333ACE" w:rsidP="0066386D">
            <w:pPr>
              <w:widowControl w:val="0"/>
              <w:tabs>
                <w:tab w:val="left" w:pos="2175"/>
                <w:tab w:val="left" w:pos="2715"/>
              </w:tabs>
              <w:autoSpaceDN w:val="0"/>
              <w:spacing w:line="240" w:lineRule="auto"/>
              <w:jc w:val="left"/>
              <w:rPr>
                <w:rFonts w:ascii="Times New Roman" w:eastAsia="Tahoma" w:hAnsi="Times New Roman" w:cs="Times New Roman"/>
                <w:b/>
                <w:color w:val="auto"/>
                <w:sz w:val="24"/>
                <w:szCs w:val="24"/>
                <w:lang w:val="en-US" w:eastAsia="pl-PL"/>
              </w:rPr>
            </w:pPr>
            <w:r w:rsidRPr="008F2376">
              <w:rPr>
                <w:rFonts w:ascii="Times New Roman" w:eastAsia="Tahoma" w:hAnsi="Times New Roman" w:cs="Times New Roman"/>
                <w:b/>
                <w:color w:val="auto"/>
                <w:sz w:val="24"/>
                <w:szCs w:val="24"/>
                <w:lang w:val="en-US" w:eastAsia="pl-PL"/>
              </w:rPr>
              <w:t xml:space="preserve">             e-mail: </w:t>
            </w:r>
            <w:hyperlink r:id="rId8" w:history="1">
              <w:r w:rsidRPr="008F2376">
                <w:rPr>
                  <w:rStyle w:val="Hipercze"/>
                  <w:rFonts w:ascii="Times New Roman" w:eastAsia="Tahoma" w:hAnsi="Times New Roman" w:cs="Times New Roman"/>
                  <w:b/>
                  <w:color w:val="auto"/>
                  <w:sz w:val="24"/>
                  <w:szCs w:val="24"/>
                  <w:lang w:val="en-US" w:eastAsia="pl-PL"/>
                </w:rPr>
                <w:t>cuw@powiat.plock</w:t>
              </w:r>
            </w:hyperlink>
            <w:r w:rsidRPr="008F2376">
              <w:rPr>
                <w:rFonts w:ascii="Times New Roman" w:eastAsia="Tahoma" w:hAnsi="Times New Roman" w:cs="Times New Roman"/>
                <w:b/>
                <w:color w:val="auto"/>
                <w:sz w:val="24"/>
                <w:szCs w:val="24"/>
                <w:lang w:val="en-US" w:eastAsia="pl-PL"/>
              </w:rPr>
              <w:t>.pl</w:t>
            </w:r>
          </w:p>
          <w:p w:rsidR="00AC6421" w:rsidRPr="008F2376" w:rsidRDefault="00333ACE" w:rsidP="0066386D">
            <w:pPr>
              <w:widowControl w:val="0"/>
              <w:tabs>
                <w:tab w:val="left" w:pos="2175"/>
                <w:tab w:val="left" w:pos="2715"/>
              </w:tabs>
              <w:autoSpaceDN w:val="0"/>
              <w:spacing w:line="240" w:lineRule="auto"/>
              <w:jc w:val="left"/>
              <w:rPr>
                <w:rFonts w:ascii="Times New Roman" w:eastAsia="Tahoma" w:hAnsi="Times New Roman" w:cs="Times New Roman"/>
                <w:b/>
                <w:color w:val="auto"/>
                <w:sz w:val="24"/>
                <w:szCs w:val="24"/>
                <w:lang w:val="en-US" w:eastAsia="pl-PL"/>
              </w:rPr>
            </w:pPr>
            <w:r w:rsidRPr="008F2376">
              <w:rPr>
                <w:rFonts w:ascii="Times New Roman" w:eastAsia="Tahoma" w:hAnsi="Times New Roman" w:cs="Times New Roman"/>
                <w:b/>
                <w:color w:val="auto"/>
                <w:sz w:val="24"/>
                <w:szCs w:val="24"/>
                <w:lang w:val="en-US" w:eastAsia="pl-PL"/>
              </w:rPr>
              <w:t xml:space="preserve">             </w:t>
            </w:r>
            <w:r w:rsidR="00AC6421" w:rsidRPr="008F2376">
              <w:rPr>
                <w:rFonts w:ascii="Times New Roman" w:eastAsia="Tahoma" w:hAnsi="Times New Roman" w:cs="Times New Roman"/>
                <w:b/>
                <w:color w:val="auto"/>
                <w:sz w:val="24"/>
                <w:szCs w:val="24"/>
                <w:lang w:val="en-US" w:eastAsia="pl-PL"/>
              </w:rPr>
              <w:t>http://bip.powiat-plock.pl</w:t>
            </w:r>
          </w:p>
        </w:tc>
      </w:tr>
      <w:tr w:rsidR="008F2376" w:rsidRPr="008F2376" w:rsidTr="00333ACE">
        <w:trPr>
          <w:trHeight w:val="986"/>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391FD9" w:rsidRPr="008F2376" w:rsidRDefault="00AC6421" w:rsidP="0066386D">
            <w:pPr>
              <w:widowControl w:val="0"/>
              <w:autoSpaceDN w:val="0"/>
              <w:spacing w:line="240" w:lineRule="auto"/>
              <w:rPr>
                <w:rFonts w:ascii="Times New Roman" w:eastAsia="SimSun" w:hAnsi="Times New Roman" w:cs="Times New Roman"/>
                <w:b/>
                <w:bCs/>
                <w:color w:val="auto"/>
                <w:kern w:val="3"/>
                <w:sz w:val="24"/>
                <w:szCs w:val="24"/>
                <w:lang w:eastAsia="zh-CN" w:bidi="hi-IN"/>
              </w:rPr>
            </w:pPr>
            <w:r w:rsidRPr="008F2376">
              <w:rPr>
                <w:rFonts w:ascii="Times New Roman" w:eastAsia="SimSun" w:hAnsi="Times New Roman" w:cs="Times New Roman"/>
                <w:b/>
                <w:bCs/>
                <w:color w:val="auto"/>
                <w:kern w:val="3"/>
                <w:sz w:val="24"/>
                <w:szCs w:val="24"/>
                <w:lang w:eastAsia="zh-CN" w:bidi="hi-IN"/>
              </w:rPr>
              <w:t xml:space="preserve">Wykonawca </w:t>
            </w:r>
          </w:p>
          <w:p w:rsidR="00AC6421" w:rsidRPr="008F2376" w:rsidRDefault="00AC6421" w:rsidP="0066386D">
            <w:pPr>
              <w:widowControl w:val="0"/>
              <w:autoSpaceDN w:val="0"/>
              <w:spacing w:line="240" w:lineRule="auto"/>
              <w:rPr>
                <w:rFonts w:ascii="Times New Roman" w:eastAsia="SimSun" w:hAnsi="Times New Roman" w:cs="Times New Roman"/>
                <w:b/>
                <w:bCs/>
                <w:color w:val="auto"/>
                <w:kern w:val="3"/>
                <w:sz w:val="24"/>
                <w:szCs w:val="24"/>
                <w:lang w:eastAsia="zh-CN" w:bidi="hi-IN"/>
              </w:rPr>
            </w:pPr>
            <w:r w:rsidRPr="008F2376">
              <w:rPr>
                <w:rFonts w:ascii="Times New Roman" w:eastAsia="SimSun" w:hAnsi="Times New Roman" w:cs="Times New Roman"/>
                <w:b/>
                <w:bCs/>
                <w:color w:val="auto"/>
                <w:kern w:val="3"/>
                <w:sz w:val="24"/>
                <w:szCs w:val="24"/>
                <w:lang w:eastAsia="zh-CN" w:bidi="hi-IN"/>
              </w:rPr>
              <w:t xml:space="preserve">(nazwa, adres, </w:t>
            </w:r>
            <w:r w:rsidR="00391FD9" w:rsidRPr="008F2376">
              <w:rPr>
                <w:rFonts w:ascii="Times New Roman" w:eastAsia="SimSun" w:hAnsi="Times New Roman" w:cs="Times New Roman"/>
                <w:b/>
                <w:bCs/>
                <w:color w:val="auto"/>
                <w:kern w:val="3"/>
                <w:sz w:val="24"/>
                <w:szCs w:val="24"/>
                <w:lang w:eastAsia="zh-CN" w:bidi="hi-IN"/>
              </w:rPr>
              <w:t xml:space="preserve">tel., </w:t>
            </w:r>
            <w:r w:rsidRPr="008F2376">
              <w:rPr>
                <w:rFonts w:ascii="Times New Roman" w:eastAsia="SimSun" w:hAnsi="Times New Roman" w:cs="Times New Roman"/>
                <w:b/>
                <w:bCs/>
                <w:color w:val="auto"/>
                <w:kern w:val="3"/>
                <w:sz w:val="24"/>
                <w:szCs w:val="24"/>
                <w:lang w:eastAsia="zh-CN" w:bidi="hi-IN"/>
              </w:rPr>
              <w:t>e-mail)</w:t>
            </w:r>
          </w:p>
          <w:p w:rsidR="006A44B1" w:rsidRPr="008F2376" w:rsidRDefault="006A44B1" w:rsidP="0066386D">
            <w:pPr>
              <w:widowControl w:val="0"/>
              <w:autoSpaceDN w:val="0"/>
              <w:spacing w:line="240" w:lineRule="auto"/>
              <w:rPr>
                <w:rFonts w:ascii="Times New Roman" w:eastAsia="SimSun" w:hAnsi="Times New Roman" w:cs="Times New Roman"/>
                <w:b/>
                <w:bCs/>
                <w:color w:val="auto"/>
                <w:kern w:val="3"/>
                <w:sz w:val="24"/>
                <w:szCs w:val="24"/>
                <w:lang w:eastAsia="zh-CN" w:bidi="hi-IN"/>
              </w:rPr>
            </w:pPr>
            <w:r w:rsidRPr="008F2376">
              <w:rPr>
                <w:rFonts w:ascii="Times New Roman" w:eastAsia="SimSun" w:hAnsi="Times New Roman" w:cs="Times New Roman"/>
                <w:b/>
                <w:bCs/>
                <w:color w:val="auto"/>
                <w:kern w:val="3"/>
                <w:sz w:val="24"/>
                <w:szCs w:val="24"/>
                <w:lang w:eastAsia="zh-CN" w:bidi="hi-IN"/>
              </w:rPr>
              <w:t>NIP, REGON</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0446EA" w:rsidRPr="008F2376" w:rsidRDefault="00333ACE" w:rsidP="0066386D">
            <w:pPr>
              <w:widowControl w:val="0"/>
              <w:tabs>
                <w:tab w:val="left" w:pos="2175"/>
                <w:tab w:val="left" w:pos="2715"/>
              </w:tabs>
              <w:autoSpaceDN w:val="0"/>
              <w:spacing w:line="240" w:lineRule="auto"/>
              <w:rPr>
                <w:rFonts w:ascii="Times New Roman" w:eastAsia="SimSun" w:hAnsi="Times New Roman" w:cs="Times New Roman"/>
                <w:b/>
                <w:color w:val="auto"/>
                <w:kern w:val="3"/>
                <w:sz w:val="24"/>
                <w:szCs w:val="24"/>
                <w:shd w:val="clear" w:color="auto" w:fill="FFFFFF"/>
                <w:lang w:eastAsia="zh-CN" w:bidi="hi-IN"/>
              </w:rPr>
            </w:pPr>
            <w:r w:rsidRPr="008F2376">
              <w:rPr>
                <w:rFonts w:ascii="Times New Roman" w:eastAsia="SimSun" w:hAnsi="Times New Roman" w:cs="Times New Roman"/>
                <w:b/>
                <w:color w:val="auto"/>
                <w:kern w:val="3"/>
                <w:sz w:val="24"/>
                <w:szCs w:val="24"/>
                <w:shd w:val="clear" w:color="auto" w:fill="FFFFFF"/>
                <w:lang w:eastAsia="zh-CN" w:bidi="hi-IN"/>
              </w:rPr>
              <w:t xml:space="preserve">                    </w:t>
            </w:r>
          </w:p>
          <w:p w:rsidR="000446EA" w:rsidRPr="008F2376" w:rsidRDefault="000446EA" w:rsidP="000446EA">
            <w:pPr>
              <w:widowControl w:val="0"/>
              <w:tabs>
                <w:tab w:val="left" w:pos="2175"/>
                <w:tab w:val="left" w:pos="2715"/>
              </w:tabs>
              <w:autoSpaceDN w:val="0"/>
              <w:spacing w:line="240" w:lineRule="auto"/>
              <w:jc w:val="center"/>
              <w:rPr>
                <w:rFonts w:ascii="Times New Roman" w:eastAsia="SimSun" w:hAnsi="Times New Roman" w:cs="Times New Roman"/>
                <w:b/>
                <w:color w:val="auto"/>
                <w:kern w:val="3"/>
                <w:sz w:val="24"/>
                <w:szCs w:val="24"/>
                <w:shd w:val="clear" w:color="auto" w:fill="FFFFFF"/>
                <w:lang w:eastAsia="zh-CN" w:bidi="hi-IN"/>
              </w:rPr>
            </w:pPr>
          </w:p>
          <w:p w:rsidR="00AC6421" w:rsidRPr="008F2376" w:rsidRDefault="000446EA" w:rsidP="000446EA">
            <w:pPr>
              <w:widowControl w:val="0"/>
              <w:tabs>
                <w:tab w:val="left" w:pos="2175"/>
                <w:tab w:val="left" w:pos="2715"/>
              </w:tabs>
              <w:autoSpaceDN w:val="0"/>
              <w:spacing w:line="240" w:lineRule="auto"/>
              <w:jc w:val="center"/>
              <w:rPr>
                <w:rFonts w:ascii="Times New Roman" w:eastAsia="SimSun" w:hAnsi="Times New Roman" w:cs="Times New Roman"/>
                <w:color w:val="auto"/>
                <w:kern w:val="3"/>
                <w:sz w:val="24"/>
                <w:szCs w:val="24"/>
                <w:shd w:val="clear" w:color="auto" w:fill="FFFFFF"/>
                <w:lang w:eastAsia="zh-CN" w:bidi="hi-IN"/>
              </w:rPr>
            </w:pPr>
            <w:r w:rsidRPr="008F2376">
              <w:rPr>
                <w:rFonts w:ascii="Times New Roman" w:eastAsia="SimSun" w:hAnsi="Times New Roman" w:cs="Times New Roman"/>
                <w:b/>
                <w:color w:val="auto"/>
                <w:kern w:val="3"/>
                <w:sz w:val="24"/>
                <w:szCs w:val="24"/>
                <w:shd w:val="clear" w:color="auto" w:fill="FFFFFF"/>
                <w:lang w:eastAsia="zh-CN" w:bidi="hi-IN"/>
              </w:rPr>
              <w:t xml:space="preserve">                 </w:t>
            </w:r>
            <w:r w:rsidR="00F15A9B" w:rsidRPr="008F2376">
              <w:rPr>
                <w:rFonts w:ascii="Times New Roman" w:eastAsia="SimSun" w:hAnsi="Times New Roman" w:cs="Times New Roman"/>
                <w:color w:val="auto"/>
                <w:kern w:val="3"/>
                <w:sz w:val="24"/>
                <w:szCs w:val="24"/>
                <w:shd w:val="clear" w:color="auto" w:fill="FFFFFF"/>
                <w:lang w:eastAsia="zh-CN" w:bidi="hi-IN"/>
              </w:rPr>
              <w:t>……………………………………</w:t>
            </w:r>
            <w:r w:rsidR="00333ACE" w:rsidRPr="008F2376">
              <w:rPr>
                <w:rFonts w:ascii="Times New Roman" w:eastAsia="SimSun" w:hAnsi="Times New Roman" w:cs="Times New Roman"/>
                <w:color w:val="auto"/>
                <w:kern w:val="3"/>
                <w:sz w:val="24"/>
                <w:szCs w:val="24"/>
                <w:shd w:val="clear" w:color="auto" w:fill="FFFFFF"/>
                <w:lang w:eastAsia="zh-CN" w:bidi="hi-IN"/>
              </w:rPr>
              <w:t>…</w:t>
            </w:r>
          </w:p>
          <w:p w:rsidR="00F15A9B" w:rsidRPr="008F2376" w:rsidRDefault="00F15A9B" w:rsidP="0066386D">
            <w:pPr>
              <w:widowControl w:val="0"/>
              <w:autoSpaceDN w:val="0"/>
              <w:spacing w:line="240" w:lineRule="auto"/>
              <w:ind w:left="1364"/>
              <w:rPr>
                <w:rFonts w:ascii="Times New Roman" w:eastAsia="SimSun" w:hAnsi="Times New Roman" w:cs="Times New Roman"/>
                <w:color w:val="auto"/>
                <w:kern w:val="3"/>
                <w:sz w:val="24"/>
                <w:szCs w:val="24"/>
                <w:shd w:val="clear" w:color="auto" w:fill="FFFFFF"/>
                <w:lang w:eastAsia="zh-CN" w:bidi="hi-IN"/>
              </w:rPr>
            </w:pPr>
            <w:r w:rsidRPr="008F2376">
              <w:rPr>
                <w:rFonts w:ascii="Times New Roman" w:eastAsia="SimSun" w:hAnsi="Times New Roman" w:cs="Times New Roman"/>
                <w:color w:val="auto"/>
                <w:kern w:val="3"/>
                <w:sz w:val="24"/>
                <w:szCs w:val="24"/>
                <w:shd w:val="clear" w:color="auto" w:fill="FFFFFF"/>
                <w:lang w:eastAsia="zh-CN" w:bidi="hi-IN"/>
              </w:rPr>
              <w:t>……………………………………….</w:t>
            </w:r>
          </w:p>
          <w:p w:rsidR="00F15A9B" w:rsidRPr="008F2376" w:rsidRDefault="00F15A9B" w:rsidP="0066386D">
            <w:pPr>
              <w:widowControl w:val="0"/>
              <w:autoSpaceDN w:val="0"/>
              <w:spacing w:line="240" w:lineRule="auto"/>
              <w:ind w:left="1364"/>
              <w:rPr>
                <w:rFonts w:ascii="Times New Roman" w:eastAsia="SimSun" w:hAnsi="Times New Roman" w:cs="Times New Roman"/>
                <w:color w:val="auto"/>
                <w:kern w:val="3"/>
                <w:sz w:val="24"/>
                <w:szCs w:val="24"/>
                <w:shd w:val="clear" w:color="auto" w:fill="FFFFFF"/>
                <w:lang w:eastAsia="zh-CN" w:bidi="hi-IN"/>
              </w:rPr>
            </w:pPr>
            <w:r w:rsidRPr="008F2376">
              <w:rPr>
                <w:rFonts w:ascii="Times New Roman" w:eastAsia="SimSun" w:hAnsi="Times New Roman" w:cs="Times New Roman"/>
                <w:color w:val="auto"/>
                <w:kern w:val="3"/>
                <w:sz w:val="24"/>
                <w:szCs w:val="24"/>
                <w:shd w:val="clear" w:color="auto" w:fill="FFFFFF"/>
                <w:lang w:eastAsia="zh-CN" w:bidi="hi-IN"/>
              </w:rPr>
              <w:t>……………………………………….</w:t>
            </w:r>
          </w:p>
          <w:p w:rsidR="00333ACE" w:rsidRPr="008F2376" w:rsidRDefault="00333ACE" w:rsidP="0066386D">
            <w:pPr>
              <w:widowControl w:val="0"/>
              <w:autoSpaceDN w:val="0"/>
              <w:spacing w:line="240" w:lineRule="auto"/>
              <w:ind w:left="1364"/>
              <w:rPr>
                <w:rFonts w:ascii="Times New Roman" w:eastAsia="SimSun" w:hAnsi="Times New Roman" w:cs="Times New Roman"/>
                <w:b/>
                <w:color w:val="auto"/>
                <w:kern w:val="3"/>
                <w:sz w:val="24"/>
                <w:szCs w:val="24"/>
                <w:lang w:eastAsia="zh-CN" w:bidi="hi-IN"/>
              </w:rPr>
            </w:pPr>
          </w:p>
        </w:tc>
      </w:tr>
      <w:tr w:rsidR="008F2376" w:rsidRPr="008F2376" w:rsidTr="00333ACE">
        <w:trPr>
          <w:trHeight w:val="706"/>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tcPr>
          <w:p w:rsidR="00AB7799" w:rsidRPr="006411C2" w:rsidRDefault="00AC6421" w:rsidP="0066386D">
            <w:pPr>
              <w:keepNext/>
              <w:widowControl w:val="0"/>
              <w:autoSpaceDN w:val="0"/>
              <w:spacing w:line="240" w:lineRule="auto"/>
              <w:ind w:right="5"/>
              <w:outlineLvl w:val="8"/>
              <w:rPr>
                <w:rFonts w:ascii="Times New Roman" w:eastAsia="SimSun" w:hAnsi="Times New Roman" w:cs="Times New Roman"/>
                <w:color w:val="auto"/>
                <w:kern w:val="3"/>
                <w:sz w:val="24"/>
                <w:szCs w:val="24"/>
                <w:lang w:eastAsia="zh-CN" w:bidi="hi-IN"/>
              </w:rPr>
            </w:pPr>
            <w:r w:rsidRPr="008F2376">
              <w:rPr>
                <w:rFonts w:ascii="Times New Roman" w:eastAsia="SimSun" w:hAnsi="Times New Roman" w:cs="Times New Roman"/>
                <w:b/>
                <w:bCs/>
                <w:color w:val="auto"/>
                <w:kern w:val="3"/>
                <w:sz w:val="24"/>
                <w:szCs w:val="24"/>
                <w:lang w:eastAsia="zh-CN" w:bidi="hi-IN"/>
              </w:rPr>
              <w:t>Cena</w:t>
            </w:r>
            <w:r w:rsidR="00B36EFC" w:rsidRPr="008F2376">
              <w:rPr>
                <w:rFonts w:ascii="Times New Roman" w:eastAsia="SimSun" w:hAnsi="Times New Roman" w:cs="Times New Roman"/>
                <w:b/>
                <w:bCs/>
                <w:color w:val="auto"/>
                <w:kern w:val="3"/>
                <w:sz w:val="24"/>
                <w:szCs w:val="24"/>
                <w:lang w:eastAsia="zh-CN" w:bidi="hi-IN"/>
              </w:rPr>
              <w:t xml:space="preserve"> wykonania zamówienia</w:t>
            </w:r>
            <w:r w:rsidRPr="008F2376">
              <w:rPr>
                <w:rFonts w:ascii="Times New Roman" w:eastAsia="SimSun" w:hAnsi="Times New Roman" w:cs="Times New Roman"/>
                <w:b/>
                <w:bCs/>
                <w:color w:val="auto"/>
                <w:kern w:val="3"/>
                <w:sz w:val="24"/>
                <w:szCs w:val="24"/>
                <w:lang w:eastAsia="zh-CN" w:bidi="hi-IN"/>
              </w:rPr>
              <w:t xml:space="preserve"> </w:t>
            </w:r>
            <w:r w:rsidR="00425E9E" w:rsidRPr="008F2376">
              <w:rPr>
                <w:rFonts w:ascii="Times New Roman" w:eastAsia="SimSun" w:hAnsi="Times New Roman" w:cs="Times New Roman"/>
                <w:b/>
                <w:bCs/>
                <w:color w:val="auto"/>
                <w:kern w:val="3"/>
                <w:sz w:val="24"/>
                <w:szCs w:val="24"/>
                <w:lang w:eastAsia="zh-CN" w:bidi="hi-IN"/>
              </w:rPr>
              <w:t>brutto /</w:t>
            </w:r>
            <w:r w:rsidRPr="008F2376">
              <w:rPr>
                <w:rFonts w:ascii="Times New Roman" w:eastAsia="SimSun" w:hAnsi="Times New Roman" w:cs="Times New Roman"/>
                <w:color w:val="auto"/>
                <w:kern w:val="3"/>
                <w:sz w:val="24"/>
                <w:szCs w:val="24"/>
                <w:lang w:eastAsia="zh-CN" w:bidi="hi-IN"/>
              </w:rPr>
              <w:t xml:space="preserve"> w zł </w:t>
            </w:r>
            <w:r w:rsidR="00425E9E" w:rsidRPr="008F2376">
              <w:rPr>
                <w:rFonts w:ascii="Times New Roman" w:eastAsia="SimSun" w:hAnsi="Times New Roman" w:cs="Times New Roman"/>
                <w:color w:val="auto"/>
                <w:kern w:val="3"/>
                <w:sz w:val="24"/>
                <w:szCs w:val="24"/>
                <w:lang w:eastAsia="zh-CN" w:bidi="hi-IN"/>
              </w:rPr>
              <w:t>/</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333ACE" w:rsidRPr="008F2376" w:rsidRDefault="00F15A9B" w:rsidP="0066386D">
            <w:pPr>
              <w:widowControl w:val="0"/>
              <w:autoSpaceDN w:val="0"/>
              <w:spacing w:line="240" w:lineRule="auto"/>
              <w:ind w:right="5"/>
              <w:rPr>
                <w:rFonts w:ascii="Times New Roman" w:eastAsia="SimSun" w:hAnsi="Times New Roman" w:cs="Times New Roman"/>
                <w:color w:val="auto"/>
                <w:kern w:val="3"/>
                <w:sz w:val="24"/>
                <w:szCs w:val="24"/>
                <w:shd w:val="clear" w:color="auto" w:fill="FFFFFF"/>
                <w:lang w:eastAsia="zh-CN" w:bidi="hi-IN"/>
              </w:rPr>
            </w:pPr>
            <w:r w:rsidRPr="008F2376">
              <w:rPr>
                <w:rFonts w:ascii="Times New Roman" w:eastAsia="SimSun" w:hAnsi="Times New Roman" w:cs="Times New Roman"/>
                <w:color w:val="auto"/>
                <w:kern w:val="3"/>
                <w:sz w:val="24"/>
                <w:szCs w:val="24"/>
                <w:shd w:val="clear" w:color="auto" w:fill="FFFFFF"/>
                <w:lang w:eastAsia="zh-CN" w:bidi="hi-IN"/>
              </w:rPr>
              <w:t xml:space="preserve">  </w:t>
            </w:r>
            <w:r w:rsidR="000446EA" w:rsidRPr="008F2376">
              <w:rPr>
                <w:rFonts w:ascii="Times New Roman" w:eastAsia="SimSun" w:hAnsi="Times New Roman" w:cs="Times New Roman"/>
                <w:color w:val="auto"/>
                <w:kern w:val="3"/>
                <w:sz w:val="24"/>
                <w:szCs w:val="24"/>
                <w:shd w:val="clear" w:color="auto" w:fill="FFFFFF"/>
                <w:lang w:eastAsia="zh-CN" w:bidi="hi-IN"/>
              </w:rPr>
              <w:br/>
            </w:r>
          </w:p>
          <w:p w:rsidR="00333ACE" w:rsidRPr="008F2376" w:rsidRDefault="00F15A9B" w:rsidP="0066386D">
            <w:pPr>
              <w:widowControl w:val="0"/>
              <w:autoSpaceDN w:val="0"/>
              <w:spacing w:line="240" w:lineRule="auto"/>
              <w:ind w:right="5"/>
              <w:rPr>
                <w:rFonts w:ascii="Times New Roman" w:eastAsia="SimSun" w:hAnsi="Times New Roman" w:cs="Times New Roman"/>
                <w:color w:val="auto"/>
                <w:kern w:val="3"/>
                <w:sz w:val="24"/>
                <w:szCs w:val="24"/>
                <w:shd w:val="clear" w:color="auto" w:fill="FFFFFF"/>
                <w:lang w:eastAsia="zh-CN" w:bidi="hi-IN"/>
              </w:rPr>
            </w:pPr>
            <w:r w:rsidRPr="008F2376">
              <w:rPr>
                <w:rFonts w:ascii="Times New Roman" w:eastAsia="SimSun" w:hAnsi="Times New Roman" w:cs="Times New Roman"/>
                <w:color w:val="auto"/>
                <w:kern w:val="3"/>
                <w:sz w:val="24"/>
                <w:szCs w:val="24"/>
                <w:shd w:val="clear" w:color="auto" w:fill="FFFFFF"/>
                <w:lang w:eastAsia="zh-CN" w:bidi="hi-IN"/>
              </w:rPr>
              <w:t xml:space="preserve">                   ……………………………………….</w:t>
            </w:r>
          </w:p>
          <w:p w:rsidR="000446EA" w:rsidRPr="008F2376" w:rsidRDefault="000446EA" w:rsidP="0066386D">
            <w:pPr>
              <w:widowControl w:val="0"/>
              <w:autoSpaceDN w:val="0"/>
              <w:spacing w:line="240" w:lineRule="auto"/>
              <w:ind w:right="5"/>
              <w:rPr>
                <w:rFonts w:ascii="Times New Roman" w:eastAsia="SimSun" w:hAnsi="Times New Roman" w:cs="Times New Roman"/>
                <w:color w:val="auto"/>
                <w:kern w:val="3"/>
                <w:sz w:val="24"/>
                <w:szCs w:val="24"/>
                <w:shd w:val="clear" w:color="auto" w:fill="FFFFFF"/>
                <w:lang w:eastAsia="zh-CN" w:bidi="hi-IN"/>
              </w:rPr>
            </w:pPr>
          </w:p>
        </w:tc>
      </w:tr>
      <w:tr w:rsidR="008F2376" w:rsidRPr="008F2376" w:rsidTr="00C27F77">
        <w:trPr>
          <w:trHeight w:val="1080"/>
        </w:trPr>
        <w:tc>
          <w:tcPr>
            <w:tcW w:w="3959" w:type="dxa"/>
            <w:tcBorders>
              <w:top w:val="single" w:sz="2" w:space="0" w:color="000000"/>
              <w:left w:val="single" w:sz="8" w:space="0" w:color="000000"/>
              <w:bottom w:val="single" w:sz="4" w:space="0" w:color="auto"/>
              <w:right w:val="nil"/>
            </w:tcBorders>
            <w:tcMar>
              <w:top w:w="0" w:type="dxa"/>
              <w:left w:w="70" w:type="dxa"/>
              <w:bottom w:w="0" w:type="dxa"/>
              <w:right w:w="70" w:type="dxa"/>
            </w:tcMar>
          </w:tcPr>
          <w:p w:rsidR="00AC6421" w:rsidRPr="008F2376" w:rsidRDefault="004C01A6" w:rsidP="0066386D">
            <w:pPr>
              <w:keepNext/>
              <w:widowControl w:val="0"/>
              <w:autoSpaceDN w:val="0"/>
              <w:spacing w:line="240" w:lineRule="auto"/>
              <w:ind w:right="5"/>
              <w:jc w:val="left"/>
              <w:outlineLvl w:val="8"/>
              <w:rPr>
                <w:rFonts w:ascii="Times New Roman" w:hAnsi="Times New Roman" w:cs="Times New Roman"/>
                <w:b/>
                <w:bCs/>
                <w:color w:val="auto"/>
                <w:sz w:val="24"/>
                <w:szCs w:val="24"/>
                <w:lang w:eastAsia="pl-PL" w:bidi="pl-PL"/>
              </w:rPr>
            </w:pPr>
            <w:r w:rsidRPr="008F2376">
              <w:rPr>
                <w:rFonts w:ascii="Times New Roman" w:hAnsi="Times New Roman" w:cs="Times New Roman"/>
                <w:b/>
                <w:bCs/>
                <w:color w:val="auto"/>
                <w:sz w:val="24"/>
                <w:szCs w:val="24"/>
                <w:lang w:eastAsia="pl-PL" w:bidi="pl-PL"/>
              </w:rPr>
              <w:t xml:space="preserve">Termin wykonania przedmiotu zamówienia </w:t>
            </w:r>
          </w:p>
          <w:p w:rsidR="00333ACE" w:rsidRPr="008F2376" w:rsidRDefault="0066386D" w:rsidP="0066386D">
            <w:pPr>
              <w:tabs>
                <w:tab w:val="left" w:pos="0"/>
              </w:tabs>
              <w:spacing w:line="240" w:lineRule="auto"/>
              <w:rPr>
                <w:rFonts w:ascii="Times New Roman" w:eastAsia="SimSun" w:hAnsi="Times New Roman" w:cs="Times New Roman"/>
                <w:b/>
                <w:bCs/>
                <w:color w:val="auto"/>
                <w:kern w:val="3"/>
                <w:sz w:val="24"/>
                <w:szCs w:val="24"/>
                <w:lang w:eastAsia="zh-CN" w:bidi="hi-IN"/>
              </w:rPr>
            </w:pPr>
            <w:r w:rsidRPr="008F2376">
              <w:rPr>
                <w:rFonts w:ascii="Times New Roman" w:eastAsia="SimSun" w:hAnsi="Times New Roman" w:cs="Times New Roman"/>
                <w:color w:val="auto"/>
                <w:kern w:val="3"/>
                <w:sz w:val="24"/>
                <w:szCs w:val="24"/>
                <w:shd w:val="clear" w:color="auto" w:fill="FFFFFF"/>
                <w:lang w:eastAsia="zh-CN" w:bidi="hi-IN"/>
              </w:rPr>
              <w:t xml:space="preserve">- na spełnienie kryterium oceny ofert </w:t>
            </w:r>
            <w:r w:rsidRPr="008F2376">
              <w:rPr>
                <w:rFonts w:ascii="Times New Roman" w:eastAsia="SimSun" w:hAnsi="Times New Roman" w:cs="Times New Roman"/>
                <w:color w:val="auto"/>
                <w:kern w:val="3"/>
                <w:sz w:val="24"/>
                <w:szCs w:val="24"/>
                <w:shd w:val="clear" w:color="auto" w:fill="FFFFFF"/>
                <w:lang w:eastAsia="zh-CN" w:bidi="hi-IN"/>
              </w:rPr>
              <w:br/>
              <w:t>– Rozdział VI SIWZ)</w:t>
            </w:r>
          </w:p>
        </w:tc>
        <w:tc>
          <w:tcPr>
            <w:tcW w:w="5611" w:type="dxa"/>
            <w:tcBorders>
              <w:top w:val="single" w:sz="2" w:space="0" w:color="000000"/>
              <w:left w:val="single" w:sz="2" w:space="0" w:color="000000"/>
              <w:bottom w:val="single" w:sz="4" w:space="0" w:color="auto"/>
              <w:right w:val="single" w:sz="8" w:space="0" w:color="000000"/>
            </w:tcBorders>
            <w:tcMar>
              <w:top w:w="0" w:type="dxa"/>
              <w:left w:w="70" w:type="dxa"/>
              <w:bottom w:w="0" w:type="dxa"/>
              <w:right w:w="70" w:type="dxa"/>
            </w:tcMar>
            <w:vAlign w:val="center"/>
          </w:tcPr>
          <w:p w:rsidR="0066386D" w:rsidRPr="008F2376" w:rsidRDefault="0066386D" w:rsidP="0066386D">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p>
          <w:p w:rsidR="00AC6421" w:rsidRPr="008F2376" w:rsidRDefault="004C01A6" w:rsidP="0066386D">
            <w:pPr>
              <w:widowControl w:val="0"/>
              <w:autoSpaceDN w:val="0"/>
              <w:spacing w:line="240" w:lineRule="auto"/>
              <w:ind w:right="5"/>
              <w:jc w:val="center"/>
              <w:rPr>
                <w:rFonts w:ascii="Times New Roman" w:eastAsia="Verdana" w:hAnsi="Times New Roman" w:cs="Times New Roman"/>
                <w:color w:val="auto"/>
                <w:kern w:val="3"/>
                <w:sz w:val="24"/>
                <w:szCs w:val="24"/>
                <w:shd w:val="clear" w:color="auto" w:fill="FFFFFF"/>
                <w:lang w:eastAsia="zh-CN" w:bidi="hi-IN"/>
              </w:rPr>
            </w:pPr>
            <w:r w:rsidRPr="008F2376">
              <w:rPr>
                <w:rFonts w:ascii="Times New Roman" w:eastAsia="SimSun" w:hAnsi="Times New Roman" w:cs="Times New Roman"/>
                <w:color w:val="auto"/>
                <w:kern w:val="3"/>
                <w:sz w:val="24"/>
                <w:szCs w:val="24"/>
                <w:shd w:val="clear" w:color="auto" w:fill="FFFFFF"/>
                <w:lang w:eastAsia="zh-CN" w:bidi="hi-IN"/>
              </w:rPr>
              <w:t>…………</w:t>
            </w:r>
            <w:r w:rsidR="00AB7799" w:rsidRPr="008F2376">
              <w:rPr>
                <w:rFonts w:ascii="Times New Roman" w:eastAsia="SimSun" w:hAnsi="Times New Roman" w:cs="Times New Roman"/>
                <w:color w:val="auto"/>
                <w:kern w:val="3"/>
                <w:sz w:val="24"/>
                <w:szCs w:val="24"/>
                <w:shd w:val="clear" w:color="auto" w:fill="FFFFFF"/>
                <w:lang w:eastAsia="zh-CN" w:bidi="hi-IN"/>
              </w:rPr>
              <w:t>……………………….</w:t>
            </w:r>
            <w:r w:rsidRPr="008F2376">
              <w:rPr>
                <w:rFonts w:ascii="Times New Roman" w:eastAsia="SimSun" w:hAnsi="Times New Roman" w:cs="Times New Roman"/>
                <w:color w:val="auto"/>
                <w:kern w:val="3"/>
                <w:sz w:val="24"/>
                <w:szCs w:val="24"/>
                <w:shd w:val="clear" w:color="auto" w:fill="FFFFFF"/>
                <w:lang w:eastAsia="zh-CN" w:bidi="hi-IN"/>
              </w:rPr>
              <w:t>………………</w:t>
            </w:r>
          </w:p>
        </w:tc>
      </w:tr>
      <w:tr w:rsidR="008F2376" w:rsidRPr="008F2376" w:rsidTr="00333ACE">
        <w:trPr>
          <w:trHeight w:val="1489"/>
        </w:trPr>
        <w:tc>
          <w:tcPr>
            <w:tcW w:w="3959" w:type="dxa"/>
            <w:tcBorders>
              <w:top w:val="single" w:sz="2" w:space="0" w:color="000000"/>
              <w:left w:val="single" w:sz="8" w:space="0" w:color="000000"/>
              <w:bottom w:val="single" w:sz="4" w:space="0" w:color="auto"/>
              <w:right w:val="nil"/>
            </w:tcBorders>
            <w:tcMar>
              <w:top w:w="0" w:type="dxa"/>
              <w:left w:w="70" w:type="dxa"/>
              <w:bottom w:w="0" w:type="dxa"/>
              <w:right w:w="70" w:type="dxa"/>
            </w:tcMar>
          </w:tcPr>
          <w:p w:rsidR="004C01A6" w:rsidRPr="008F2376" w:rsidRDefault="004C01A6" w:rsidP="0066386D">
            <w:pPr>
              <w:tabs>
                <w:tab w:val="left" w:pos="0"/>
              </w:tabs>
              <w:spacing w:line="240" w:lineRule="auto"/>
              <w:rPr>
                <w:rFonts w:ascii="Times New Roman" w:hAnsi="Times New Roman" w:cs="Times New Roman"/>
                <w:b/>
                <w:bCs/>
                <w:color w:val="auto"/>
                <w:sz w:val="24"/>
                <w:szCs w:val="24"/>
                <w:lang w:eastAsia="pl-PL" w:bidi="pl-PL"/>
              </w:rPr>
            </w:pPr>
          </w:p>
          <w:p w:rsidR="00333ACE" w:rsidRPr="008F2376" w:rsidRDefault="004C01A6" w:rsidP="0066386D">
            <w:pPr>
              <w:tabs>
                <w:tab w:val="left" w:pos="0"/>
              </w:tabs>
              <w:spacing w:line="240" w:lineRule="auto"/>
              <w:jc w:val="left"/>
              <w:rPr>
                <w:rFonts w:ascii="Times New Roman" w:hAnsi="Times New Roman" w:cs="Times New Roman"/>
                <w:b/>
                <w:bCs/>
                <w:color w:val="auto"/>
                <w:sz w:val="24"/>
                <w:szCs w:val="24"/>
                <w:lang w:eastAsia="pl-PL" w:bidi="pl-PL"/>
              </w:rPr>
            </w:pPr>
            <w:r w:rsidRPr="008F2376">
              <w:rPr>
                <w:rFonts w:ascii="Times New Roman" w:hAnsi="Times New Roman" w:cs="Times New Roman"/>
                <w:b/>
                <w:bCs/>
                <w:color w:val="auto"/>
                <w:sz w:val="24"/>
                <w:szCs w:val="24"/>
                <w:lang w:eastAsia="pl-PL" w:bidi="pl-PL"/>
              </w:rPr>
              <w:t>Doświadczenie kierownika prac</w:t>
            </w:r>
            <w:r w:rsidR="00DB4707" w:rsidRPr="008F2376">
              <w:rPr>
                <w:rFonts w:ascii="Times New Roman" w:hAnsi="Times New Roman" w:cs="Times New Roman"/>
                <w:b/>
                <w:bCs/>
                <w:color w:val="auto"/>
                <w:sz w:val="24"/>
                <w:szCs w:val="24"/>
                <w:lang w:eastAsia="pl-PL" w:bidi="pl-PL"/>
              </w:rPr>
              <w:t xml:space="preserve"> o </w:t>
            </w:r>
            <w:r w:rsidR="000C5B45" w:rsidRPr="008F2376">
              <w:rPr>
                <w:rFonts w:ascii="Times New Roman" w:hAnsi="Times New Roman" w:cs="Times New Roman"/>
                <w:b/>
                <w:bCs/>
                <w:color w:val="auto"/>
                <w:sz w:val="24"/>
                <w:szCs w:val="24"/>
                <w:lang w:eastAsia="pl-PL" w:bidi="pl-PL"/>
              </w:rPr>
              <w:t xml:space="preserve">uprawnieniach Inspektora Nadzoru Prac w Terenach Zieleni </w:t>
            </w:r>
          </w:p>
          <w:p w:rsidR="0066386D" w:rsidRPr="008F2376" w:rsidRDefault="0066386D" w:rsidP="0066386D">
            <w:pPr>
              <w:tabs>
                <w:tab w:val="left" w:pos="0"/>
              </w:tabs>
              <w:spacing w:line="240" w:lineRule="auto"/>
              <w:jc w:val="left"/>
              <w:rPr>
                <w:rFonts w:ascii="Times New Roman" w:hAnsi="Times New Roman" w:cs="Times New Roman"/>
                <w:b/>
                <w:bCs/>
                <w:color w:val="auto"/>
                <w:sz w:val="24"/>
                <w:szCs w:val="24"/>
                <w:lang w:eastAsia="pl-PL" w:bidi="pl-PL"/>
              </w:rPr>
            </w:pPr>
            <w:r w:rsidRPr="008F2376">
              <w:rPr>
                <w:rFonts w:ascii="Times New Roman" w:eastAsia="SimSun" w:hAnsi="Times New Roman" w:cs="Times New Roman"/>
                <w:color w:val="auto"/>
                <w:kern w:val="3"/>
                <w:sz w:val="24"/>
                <w:szCs w:val="24"/>
                <w:shd w:val="clear" w:color="auto" w:fill="FFFFFF"/>
                <w:lang w:eastAsia="zh-CN" w:bidi="hi-IN"/>
              </w:rPr>
              <w:t>- na spełnienie kryterium oceny ofert – Rozdział VI SIWZ)</w:t>
            </w:r>
          </w:p>
          <w:p w:rsidR="00333ACE" w:rsidRPr="008F2376" w:rsidRDefault="00333ACE" w:rsidP="0066386D">
            <w:pPr>
              <w:tabs>
                <w:tab w:val="left" w:pos="0"/>
              </w:tabs>
              <w:spacing w:line="240" w:lineRule="auto"/>
              <w:rPr>
                <w:rFonts w:ascii="Times New Roman" w:hAnsi="Times New Roman" w:cs="Times New Roman"/>
                <w:b/>
                <w:bCs/>
                <w:color w:val="auto"/>
                <w:sz w:val="24"/>
                <w:szCs w:val="24"/>
                <w:lang w:eastAsia="pl-PL" w:bidi="pl-PL"/>
              </w:rPr>
            </w:pPr>
          </w:p>
        </w:tc>
        <w:tc>
          <w:tcPr>
            <w:tcW w:w="5611" w:type="dxa"/>
            <w:tcBorders>
              <w:top w:val="single" w:sz="2" w:space="0" w:color="000000"/>
              <w:left w:val="single" w:sz="2" w:space="0" w:color="000000"/>
              <w:bottom w:val="single" w:sz="4" w:space="0" w:color="auto"/>
              <w:right w:val="single" w:sz="8" w:space="0" w:color="000000"/>
            </w:tcBorders>
            <w:tcMar>
              <w:top w:w="0" w:type="dxa"/>
              <w:left w:w="70" w:type="dxa"/>
              <w:bottom w:w="0" w:type="dxa"/>
              <w:right w:w="70" w:type="dxa"/>
            </w:tcMar>
            <w:vAlign w:val="center"/>
          </w:tcPr>
          <w:p w:rsidR="0066386D" w:rsidRPr="008F2376" w:rsidRDefault="0066386D" w:rsidP="0066386D">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p>
          <w:p w:rsidR="0066386D" w:rsidRPr="008F2376" w:rsidRDefault="0066386D" w:rsidP="0066386D">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p>
          <w:p w:rsidR="0066386D" w:rsidRPr="008F2376" w:rsidRDefault="0066386D" w:rsidP="0066386D">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p>
          <w:p w:rsidR="00333ACE" w:rsidRPr="008F2376" w:rsidRDefault="004C01A6" w:rsidP="0066386D">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r w:rsidRPr="008F2376">
              <w:rPr>
                <w:rFonts w:ascii="Times New Roman" w:eastAsia="SimSun" w:hAnsi="Times New Roman" w:cs="Times New Roman"/>
                <w:color w:val="auto"/>
                <w:kern w:val="3"/>
                <w:sz w:val="24"/>
                <w:szCs w:val="24"/>
                <w:shd w:val="clear" w:color="auto" w:fill="FFFFFF"/>
                <w:lang w:eastAsia="zh-CN" w:bidi="hi-IN"/>
              </w:rPr>
              <w:t xml:space="preserve">………………………… </w:t>
            </w:r>
          </w:p>
          <w:p w:rsidR="00B16EA8" w:rsidRPr="008F2376" w:rsidRDefault="00655A24" w:rsidP="0066386D">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r w:rsidRPr="008F2376">
              <w:rPr>
                <w:rFonts w:ascii="Times New Roman" w:eastAsia="SimSun" w:hAnsi="Times New Roman" w:cs="Times New Roman"/>
                <w:color w:val="auto"/>
                <w:kern w:val="3"/>
                <w:sz w:val="24"/>
                <w:szCs w:val="24"/>
                <w:shd w:val="clear" w:color="auto" w:fill="FFFFFF"/>
                <w:lang w:eastAsia="zh-CN" w:bidi="hi-IN"/>
              </w:rPr>
              <w:t>(ilość doświadczeń</w:t>
            </w:r>
            <w:r w:rsidR="00906AAD" w:rsidRPr="008F2376">
              <w:rPr>
                <w:rFonts w:ascii="Times New Roman" w:eastAsia="SimSun" w:hAnsi="Times New Roman" w:cs="Times New Roman"/>
                <w:color w:val="auto"/>
                <w:kern w:val="3"/>
                <w:sz w:val="24"/>
                <w:szCs w:val="24"/>
                <w:shd w:val="clear" w:color="auto" w:fill="FFFFFF"/>
                <w:lang w:eastAsia="zh-CN" w:bidi="hi-IN"/>
              </w:rPr>
              <w:t>)</w:t>
            </w:r>
            <w:r w:rsidR="00DB4707" w:rsidRPr="008F2376">
              <w:rPr>
                <w:rFonts w:ascii="Times New Roman" w:eastAsia="SimSun" w:hAnsi="Times New Roman" w:cs="Times New Roman"/>
                <w:color w:val="auto"/>
                <w:kern w:val="3"/>
                <w:sz w:val="24"/>
                <w:szCs w:val="24"/>
                <w:shd w:val="clear" w:color="auto" w:fill="FFFFFF"/>
                <w:lang w:eastAsia="zh-CN" w:bidi="hi-IN"/>
              </w:rPr>
              <w:t xml:space="preserve"> </w:t>
            </w:r>
          </w:p>
          <w:p w:rsidR="00655A24" w:rsidRPr="008F2376" w:rsidRDefault="00655A24" w:rsidP="0066386D">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p>
        </w:tc>
      </w:tr>
      <w:tr w:rsidR="008F2376" w:rsidRPr="008F2376" w:rsidTr="00333ACE">
        <w:trPr>
          <w:trHeight w:val="312"/>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tcPr>
          <w:p w:rsidR="00AC6421" w:rsidRPr="008F2376" w:rsidRDefault="00AC6421" w:rsidP="0066386D">
            <w:pPr>
              <w:widowControl w:val="0"/>
              <w:autoSpaceDN w:val="0"/>
              <w:spacing w:line="240" w:lineRule="auto"/>
              <w:rPr>
                <w:rFonts w:ascii="Times New Roman" w:eastAsia="SimSun" w:hAnsi="Times New Roman" w:cs="Times New Roman"/>
                <w:b/>
                <w:color w:val="auto"/>
                <w:kern w:val="3"/>
                <w:sz w:val="24"/>
                <w:szCs w:val="24"/>
                <w:lang w:eastAsia="zh-CN" w:bidi="hi-IN"/>
              </w:rPr>
            </w:pPr>
            <w:r w:rsidRPr="008F2376">
              <w:rPr>
                <w:rFonts w:ascii="Times New Roman" w:eastAsia="SimSun" w:hAnsi="Times New Roman" w:cs="Times New Roman"/>
                <w:b/>
                <w:color w:val="auto"/>
                <w:kern w:val="3"/>
                <w:sz w:val="24"/>
                <w:szCs w:val="24"/>
                <w:lang w:eastAsia="zh-CN" w:bidi="hi-IN"/>
              </w:rPr>
              <w:t>Termin związania ofertą</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AC6421" w:rsidRPr="008F2376" w:rsidRDefault="00AC6421" w:rsidP="0066386D">
            <w:pPr>
              <w:widowControl w:val="0"/>
              <w:tabs>
                <w:tab w:val="left" w:pos="2010"/>
              </w:tabs>
              <w:autoSpaceDN w:val="0"/>
              <w:spacing w:line="240" w:lineRule="auto"/>
              <w:ind w:left="285" w:hanging="285"/>
              <w:jc w:val="center"/>
              <w:rPr>
                <w:rFonts w:ascii="Times New Roman" w:eastAsia="SimSun" w:hAnsi="Times New Roman" w:cs="Times New Roman"/>
                <w:b/>
                <w:color w:val="auto"/>
                <w:kern w:val="3"/>
                <w:sz w:val="24"/>
                <w:szCs w:val="24"/>
                <w:lang w:eastAsia="zh-CN" w:bidi="hi-IN"/>
              </w:rPr>
            </w:pPr>
            <w:r w:rsidRPr="008F2376">
              <w:rPr>
                <w:rFonts w:ascii="Times New Roman" w:eastAsia="SimSun" w:hAnsi="Times New Roman" w:cs="Times New Roman"/>
                <w:b/>
                <w:color w:val="auto"/>
                <w:kern w:val="3"/>
                <w:sz w:val="24"/>
                <w:szCs w:val="24"/>
                <w:lang w:eastAsia="zh-CN" w:bidi="hi-IN"/>
              </w:rPr>
              <w:t>30 dni</w:t>
            </w:r>
          </w:p>
        </w:tc>
      </w:tr>
    </w:tbl>
    <w:p w:rsidR="008E3A83" w:rsidRDefault="008E3A83" w:rsidP="0066386D">
      <w:pPr>
        <w:widowControl w:val="0"/>
        <w:autoSpaceDN w:val="0"/>
        <w:spacing w:line="240" w:lineRule="auto"/>
        <w:rPr>
          <w:rFonts w:ascii="Times New Roman" w:eastAsia="SimSun" w:hAnsi="Times New Roman" w:cs="Times New Roman"/>
          <w:b/>
          <w:color w:val="auto"/>
          <w:kern w:val="3"/>
          <w:sz w:val="24"/>
          <w:szCs w:val="24"/>
          <w:lang w:eastAsia="zh-CN" w:bidi="hi-IN"/>
        </w:rPr>
      </w:pPr>
    </w:p>
    <w:p w:rsidR="008E3A83" w:rsidRDefault="008E3A83" w:rsidP="0066386D">
      <w:pPr>
        <w:widowControl w:val="0"/>
        <w:autoSpaceDN w:val="0"/>
        <w:spacing w:line="240" w:lineRule="auto"/>
        <w:rPr>
          <w:rFonts w:ascii="Times New Roman" w:eastAsia="SimSun" w:hAnsi="Times New Roman" w:cs="Times New Roman"/>
          <w:b/>
          <w:color w:val="auto"/>
          <w:kern w:val="3"/>
          <w:sz w:val="24"/>
          <w:szCs w:val="24"/>
          <w:lang w:eastAsia="zh-CN" w:bidi="hi-IN"/>
        </w:rPr>
      </w:pPr>
    </w:p>
    <w:p w:rsidR="00AC6421" w:rsidRPr="008F2376" w:rsidRDefault="00AC6421" w:rsidP="0066386D">
      <w:pPr>
        <w:widowControl w:val="0"/>
        <w:autoSpaceDN w:val="0"/>
        <w:spacing w:line="240" w:lineRule="auto"/>
        <w:rPr>
          <w:rFonts w:ascii="Times New Roman" w:eastAsia="SimSun" w:hAnsi="Times New Roman" w:cs="Times New Roman"/>
          <w:b/>
          <w:color w:val="auto"/>
          <w:kern w:val="3"/>
          <w:sz w:val="24"/>
          <w:szCs w:val="24"/>
          <w:lang w:eastAsia="zh-CN" w:bidi="hi-IN"/>
        </w:rPr>
      </w:pPr>
      <w:r w:rsidRPr="008F2376">
        <w:rPr>
          <w:rFonts w:ascii="Times New Roman" w:eastAsia="SimSun" w:hAnsi="Times New Roman" w:cs="Times New Roman"/>
          <w:b/>
          <w:color w:val="auto"/>
          <w:kern w:val="3"/>
          <w:sz w:val="24"/>
          <w:szCs w:val="24"/>
          <w:lang w:eastAsia="zh-CN" w:bidi="hi-IN"/>
        </w:rPr>
        <w:t xml:space="preserve">Informacja, o której mowa w Dziale I, Rozdział </w:t>
      </w:r>
      <w:r w:rsidR="00361D61" w:rsidRPr="008F2376">
        <w:rPr>
          <w:rFonts w:ascii="Times New Roman" w:eastAsia="SimSun" w:hAnsi="Times New Roman" w:cs="Times New Roman"/>
          <w:b/>
          <w:color w:val="auto"/>
          <w:kern w:val="3"/>
          <w:sz w:val="24"/>
          <w:szCs w:val="24"/>
          <w:lang w:eastAsia="zh-CN" w:bidi="hi-IN"/>
        </w:rPr>
        <w:t>X</w:t>
      </w:r>
      <w:r w:rsidR="003F6EB1" w:rsidRPr="008F2376">
        <w:rPr>
          <w:rFonts w:ascii="Times New Roman" w:eastAsia="SimSun" w:hAnsi="Times New Roman" w:cs="Times New Roman"/>
          <w:b/>
          <w:color w:val="auto"/>
          <w:kern w:val="3"/>
          <w:sz w:val="24"/>
          <w:szCs w:val="24"/>
          <w:lang w:eastAsia="zh-CN" w:bidi="hi-IN"/>
        </w:rPr>
        <w:t>I</w:t>
      </w:r>
      <w:r w:rsidR="00361D61" w:rsidRPr="008F2376">
        <w:rPr>
          <w:rFonts w:ascii="Times New Roman" w:eastAsia="SimSun" w:hAnsi="Times New Roman" w:cs="Times New Roman"/>
          <w:b/>
          <w:color w:val="auto"/>
          <w:kern w:val="3"/>
          <w:sz w:val="24"/>
          <w:szCs w:val="24"/>
          <w:lang w:eastAsia="zh-CN" w:bidi="hi-IN"/>
        </w:rPr>
        <w:t>V</w:t>
      </w:r>
      <w:r w:rsidR="005C02AC" w:rsidRPr="008F2376">
        <w:rPr>
          <w:rFonts w:ascii="Times New Roman" w:eastAsia="SimSun" w:hAnsi="Times New Roman" w:cs="Times New Roman"/>
          <w:b/>
          <w:color w:val="auto"/>
          <w:kern w:val="3"/>
          <w:sz w:val="24"/>
          <w:szCs w:val="24"/>
          <w:lang w:eastAsia="zh-CN" w:bidi="hi-IN"/>
        </w:rPr>
        <w:t xml:space="preserve">, pkt 7 </w:t>
      </w:r>
      <w:r w:rsidRPr="008F2376">
        <w:rPr>
          <w:rFonts w:ascii="Times New Roman" w:eastAsia="SimSun" w:hAnsi="Times New Roman" w:cs="Times New Roman"/>
          <w:b/>
          <w:color w:val="auto"/>
          <w:kern w:val="3"/>
          <w:sz w:val="24"/>
          <w:szCs w:val="24"/>
          <w:lang w:eastAsia="zh-CN" w:bidi="hi-IN"/>
        </w:rPr>
        <w:t>SIWZ (</w:t>
      </w:r>
      <w:r w:rsidRPr="008F2376">
        <w:rPr>
          <w:rFonts w:ascii="Times New Roman" w:eastAsia="SimSun" w:hAnsi="Times New Roman" w:cs="Times New Roman"/>
          <w:b/>
          <w:i/>
          <w:color w:val="auto"/>
          <w:kern w:val="3"/>
          <w:sz w:val="24"/>
          <w:szCs w:val="24"/>
          <w:lang w:eastAsia="zh-CN" w:bidi="hi-IN"/>
        </w:rPr>
        <w:t>jeżeli dotyczy</w:t>
      </w:r>
      <w:r w:rsidRPr="008F2376">
        <w:rPr>
          <w:rFonts w:ascii="Times New Roman" w:eastAsia="SimSun" w:hAnsi="Times New Roman" w:cs="Times New Roman"/>
          <w:b/>
          <w:color w:val="auto"/>
          <w:kern w:val="3"/>
          <w:sz w:val="24"/>
          <w:szCs w:val="24"/>
          <w:lang w:eastAsia="zh-CN" w:bidi="hi-IN"/>
        </w:rPr>
        <w:t>):</w:t>
      </w:r>
    </w:p>
    <w:p w:rsidR="00AC6421" w:rsidRPr="008F2376" w:rsidRDefault="00AC6421" w:rsidP="0066386D">
      <w:pPr>
        <w:widowControl w:val="0"/>
        <w:autoSpaceDN w:val="0"/>
        <w:spacing w:line="240" w:lineRule="auto"/>
        <w:rPr>
          <w:rFonts w:ascii="Times New Roman" w:eastAsia="SimSun" w:hAnsi="Times New Roman" w:cs="Times New Roman"/>
          <w:color w:val="auto"/>
          <w:kern w:val="3"/>
          <w:sz w:val="24"/>
          <w:szCs w:val="24"/>
          <w:lang w:eastAsia="zh-CN" w:bidi="hi-IN"/>
        </w:rPr>
      </w:pPr>
      <w:r w:rsidRPr="008F2376">
        <w:rPr>
          <w:rFonts w:ascii="Times New Roman" w:eastAsia="SimSun" w:hAnsi="Times New Roman" w:cs="Times New Roman"/>
          <w:b/>
          <w:color w:val="auto"/>
          <w:kern w:val="3"/>
          <w:sz w:val="24"/>
          <w:szCs w:val="24"/>
          <w:lang w:eastAsia="zh-CN" w:bidi="hi-IN"/>
        </w:rPr>
        <w:t>………………………………………………………………………………………………</w:t>
      </w:r>
    </w:p>
    <w:p w:rsidR="000446EA" w:rsidRPr="008F2376" w:rsidRDefault="000446EA" w:rsidP="0066386D">
      <w:pPr>
        <w:widowControl w:val="0"/>
        <w:autoSpaceDN w:val="0"/>
        <w:spacing w:line="240" w:lineRule="auto"/>
        <w:ind w:left="5240"/>
        <w:rPr>
          <w:rFonts w:ascii="Times New Roman" w:eastAsia="SimSun" w:hAnsi="Times New Roman" w:cs="Times New Roman"/>
          <w:color w:val="auto"/>
          <w:kern w:val="3"/>
          <w:sz w:val="24"/>
          <w:szCs w:val="24"/>
          <w:lang w:eastAsia="zh-CN" w:bidi="hi-IN"/>
        </w:rPr>
      </w:pPr>
    </w:p>
    <w:p w:rsidR="00AC6421" w:rsidRPr="008F2376" w:rsidRDefault="00AC6421" w:rsidP="0066386D">
      <w:pPr>
        <w:widowControl w:val="0"/>
        <w:autoSpaceDN w:val="0"/>
        <w:spacing w:line="240" w:lineRule="auto"/>
        <w:ind w:left="5240"/>
        <w:rPr>
          <w:rFonts w:ascii="Times New Roman" w:eastAsia="SimSun" w:hAnsi="Times New Roman" w:cs="Times New Roman"/>
          <w:color w:val="auto"/>
          <w:kern w:val="3"/>
          <w:sz w:val="24"/>
          <w:szCs w:val="24"/>
          <w:lang w:eastAsia="zh-CN" w:bidi="hi-IN"/>
        </w:rPr>
      </w:pPr>
      <w:r w:rsidRPr="008F2376">
        <w:rPr>
          <w:rFonts w:ascii="Times New Roman" w:eastAsia="SimSun" w:hAnsi="Times New Roman" w:cs="Times New Roman"/>
          <w:color w:val="auto"/>
          <w:kern w:val="3"/>
          <w:sz w:val="24"/>
          <w:szCs w:val="24"/>
          <w:lang w:eastAsia="zh-CN" w:bidi="hi-IN"/>
        </w:rPr>
        <w:t>..............................</w:t>
      </w:r>
      <w:r w:rsidR="00361D61" w:rsidRPr="008F2376">
        <w:rPr>
          <w:rFonts w:ascii="Times New Roman" w:eastAsia="SimSun" w:hAnsi="Times New Roman" w:cs="Times New Roman"/>
          <w:color w:val="auto"/>
          <w:kern w:val="3"/>
          <w:sz w:val="24"/>
          <w:szCs w:val="24"/>
          <w:lang w:eastAsia="zh-CN" w:bidi="hi-IN"/>
        </w:rPr>
        <w:t>..............................</w:t>
      </w:r>
    </w:p>
    <w:p w:rsidR="00AC6421" w:rsidRPr="008F2376" w:rsidRDefault="00AC6421" w:rsidP="0066386D">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r w:rsidRPr="008F2376">
        <w:rPr>
          <w:rFonts w:ascii="Times New Roman" w:eastAsia="Arial" w:hAnsi="Times New Roman" w:cs="Times New Roman"/>
          <w:color w:val="auto"/>
          <w:kern w:val="3"/>
          <w:sz w:val="24"/>
          <w:szCs w:val="24"/>
          <w:lang w:eastAsia="zh-CN" w:bidi="hi-IN"/>
        </w:rPr>
        <w:tab/>
      </w:r>
      <w:r w:rsidRPr="008F2376">
        <w:rPr>
          <w:rFonts w:ascii="Times New Roman" w:eastAsia="Arial" w:hAnsi="Times New Roman" w:cs="Times New Roman"/>
          <w:color w:val="auto"/>
          <w:kern w:val="3"/>
          <w:sz w:val="24"/>
          <w:szCs w:val="24"/>
          <w:lang w:eastAsia="zh-CN" w:bidi="hi-IN"/>
        </w:rPr>
        <w:tab/>
      </w:r>
      <w:r w:rsidRPr="008F2376">
        <w:rPr>
          <w:rFonts w:ascii="Times New Roman" w:eastAsia="Arial" w:hAnsi="Times New Roman" w:cs="Times New Roman"/>
          <w:color w:val="auto"/>
          <w:kern w:val="3"/>
          <w:sz w:val="24"/>
          <w:szCs w:val="24"/>
          <w:lang w:eastAsia="zh-CN" w:bidi="hi-IN"/>
        </w:rPr>
        <w:tab/>
      </w:r>
      <w:r w:rsidRPr="008F2376">
        <w:rPr>
          <w:rFonts w:ascii="Times New Roman" w:eastAsia="Arial" w:hAnsi="Times New Roman" w:cs="Times New Roman"/>
          <w:color w:val="auto"/>
          <w:kern w:val="3"/>
          <w:sz w:val="24"/>
          <w:szCs w:val="24"/>
          <w:lang w:eastAsia="zh-CN" w:bidi="hi-IN"/>
        </w:rPr>
        <w:tab/>
      </w:r>
      <w:r w:rsidRPr="008F2376">
        <w:rPr>
          <w:rFonts w:ascii="Times New Roman" w:eastAsia="Arial" w:hAnsi="Times New Roman" w:cs="Times New Roman"/>
          <w:color w:val="auto"/>
          <w:kern w:val="3"/>
          <w:sz w:val="24"/>
          <w:szCs w:val="24"/>
          <w:lang w:eastAsia="zh-CN" w:bidi="hi-IN"/>
        </w:rPr>
        <w:tab/>
      </w:r>
      <w:r w:rsidRPr="008F2376">
        <w:rPr>
          <w:rFonts w:ascii="Times New Roman" w:eastAsia="Arial" w:hAnsi="Times New Roman" w:cs="Times New Roman"/>
          <w:color w:val="auto"/>
          <w:kern w:val="3"/>
          <w:sz w:val="24"/>
          <w:szCs w:val="24"/>
          <w:lang w:eastAsia="zh-CN" w:bidi="hi-IN"/>
        </w:rPr>
        <w:tab/>
        <w:t xml:space="preserve">                ( podpis i pieczęć osoby uprawnionej )</w:t>
      </w:r>
    </w:p>
    <w:p w:rsidR="0066386D" w:rsidRPr="008F2376" w:rsidRDefault="0066386D" w:rsidP="0086635E">
      <w:pPr>
        <w:widowControl w:val="0"/>
        <w:numPr>
          <w:ilvl w:val="1"/>
          <w:numId w:val="32"/>
        </w:numPr>
        <w:suppressAutoHyphens w:val="0"/>
        <w:autoSpaceDE w:val="0"/>
        <w:autoSpaceDN w:val="0"/>
        <w:spacing w:line="240" w:lineRule="auto"/>
        <w:ind w:left="284" w:hanging="284"/>
        <w:contextualSpacing/>
        <w:textAlignment w:val="baseline"/>
        <w:rPr>
          <w:rFonts w:ascii="Times New Roman" w:eastAsia="Arial" w:hAnsi="Times New Roman" w:cs="Times New Roman"/>
          <w:color w:val="auto"/>
          <w:w w:val="100"/>
          <w:kern w:val="3"/>
          <w:sz w:val="24"/>
          <w:szCs w:val="24"/>
          <w:lang w:eastAsia="zh-CN" w:bidi="hi-IN"/>
        </w:rPr>
      </w:pPr>
      <w:r w:rsidRPr="008F2376">
        <w:rPr>
          <w:rFonts w:ascii="Times New Roman" w:eastAsia="Arial" w:hAnsi="Times New Roman" w:cs="Times New Roman"/>
          <w:color w:val="auto"/>
          <w:w w:val="100"/>
          <w:kern w:val="3"/>
          <w:sz w:val="24"/>
          <w:szCs w:val="24"/>
          <w:lang w:eastAsia="zh-CN" w:bidi="hi-IN"/>
        </w:rPr>
        <w:t xml:space="preserve">Oferuję wykonanie </w:t>
      </w:r>
      <w:r w:rsidRPr="008F2376">
        <w:rPr>
          <w:rFonts w:ascii="Times New Roman" w:eastAsia="Lucida Sans Unicode" w:hAnsi="Times New Roman" w:cs="Times New Roman"/>
          <w:color w:val="auto"/>
          <w:w w:val="100"/>
          <w:kern w:val="3"/>
          <w:sz w:val="24"/>
          <w:szCs w:val="24"/>
          <w:lang w:eastAsia="zh-CN" w:bidi="hi-IN"/>
        </w:rPr>
        <w:t>zamówienia,</w:t>
      </w:r>
      <w:r w:rsidRPr="008F2376">
        <w:rPr>
          <w:rFonts w:ascii="Times New Roman" w:eastAsia="Arial" w:hAnsi="Times New Roman" w:cs="Times New Roman"/>
          <w:color w:val="auto"/>
          <w:w w:val="100"/>
          <w:kern w:val="3"/>
          <w:sz w:val="24"/>
          <w:szCs w:val="24"/>
          <w:lang w:eastAsia="zh-CN" w:bidi="hi-IN"/>
        </w:rPr>
        <w:t xml:space="preserve"> zgodnie z wymogami Opisu przedmiotu zamówienia, Projektu umowy.</w:t>
      </w:r>
    </w:p>
    <w:p w:rsidR="0066386D" w:rsidRPr="008F2376" w:rsidRDefault="0066386D" w:rsidP="0086635E">
      <w:pPr>
        <w:widowControl w:val="0"/>
        <w:numPr>
          <w:ilvl w:val="1"/>
          <w:numId w:val="32"/>
        </w:numPr>
        <w:suppressAutoHyphens w:val="0"/>
        <w:autoSpaceDE w:val="0"/>
        <w:autoSpaceDN w:val="0"/>
        <w:spacing w:line="240" w:lineRule="auto"/>
        <w:ind w:left="284" w:hanging="284"/>
        <w:contextualSpacing/>
        <w:textAlignment w:val="baseline"/>
        <w:rPr>
          <w:rFonts w:ascii="Times New Roman" w:eastAsia="Arial" w:hAnsi="Times New Roman" w:cs="Times New Roman"/>
          <w:color w:val="auto"/>
          <w:w w:val="100"/>
          <w:kern w:val="3"/>
          <w:sz w:val="24"/>
          <w:szCs w:val="24"/>
          <w:lang w:eastAsia="zh-CN" w:bidi="hi-IN"/>
        </w:rPr>
      </w:pPr>
      <w:r w:rsidRPr="008F2376">
        <w:rPr>
          <w:rFonts w:ascii="Times New Roman" w:eastAsiaTheme="minorHAnsi" w:hAnsi="Times New Roman" w:cs="Times New Roman"/>
          <w:color w:val="auto"/>
          <w:w w:val="100"/>
          <w:sz w:val="24"/>
          <w:szCs w:val="24"/>
          <w:lang w:eastAsia="en-US"/>
        </w:rPr>
        <w:t xml:space="preserve">Oświadczam, że zapoznaliśmy się ze Specyfikacją Istotnych Warunków Zamówienia i nie wnosimy do niej zastrzeżeń oraz zdobyliśmy wszystkie informacje niezbędne do przygotowania oferty. </w:t>
      </w:r>
    </w:p>
    <w:p w:rsidR="0066386D" w:rsidRPr="008F2376" w:rsidRDefault="0066386D" w:rsidP="0086635E">
      <w:pPr>
        <w:widowControl w:val="0"/>
        <w:numPr>
          <w:ilvl w:val="1"/>
          <w:numId w:val="32"/>
        </w:numPr>
        <w:suppressAutoHyphens w:val="0"/>
        <w:autoSpaceDE w:val="0"/>
        <w:autoSpaceDN w:val="0"/>
        <w:spacing w:line="240" w:lineRule="auto"/>
        <w:ind w:left="284" w:hanging="284"/>
        <w:contextualSpacing/>
        <w:textAlignment w:val="baseline"/>
        <w:rPr>
          <w:rFonts w:ascii="Times New Roman" w:eastAsia="Arial" w:hAnsi="Times New Roman" w:cs="Times New Roman"/>
          <w:color w:val="auto"/>
          <w:w w:val="100"/>
          <w:kern w:val="3"/>
          <w:sz w:val="24"/>
          <w:szCs w:val="24"/>
          <w:lang w:eastAsia="zh-CN" w:bidi="hi-IN"/>
        </w:rPr>
      </w:pPr>
      <w:r w:rsidRPr="008F2376">
        <w:rPr>
          <w:rFonts w:ascii="Times New Roman" w:eastAsiaTheme="minorHAnsi" w:hAnsi="Times New Roman" w:cs="Times New Roman"/>
          <w:color w:val="auto"/>
          <w:w w:val="100"/>
          <w:sz w:val="24"/>
          <w:szCs w:val="24"/>
          <w:lang w:eastAsia="en-US"/>
        </w:rPr>
        <w:t xml:space="preserve">Oświadczam, że przedmiot zamówienia oferowany przez nas spełnia wszystkie wymogi określone przez Zamawiającego w dokumentacji przetargowej. </w:t>
      </w:r>
    </w:p>
    <w:p w:rsidR="0066386D" w:rsidRPr="008F2376" w:rsidRDefault="0066386D" w:rsidP="0086635E">
      <w:pPr>
        <w:pStyle w:val="Akapitzlist"/>
        <w:numPr>
          <w:ilvl w:val="1"/>
          <w:numId w:val="32"/>
        </w:numPr>
        <w:tabs>
          <w:tab w:val="clear" w:pos="1440"/>
        </w:tabs>
        <w:suppressAutoHyphens w:val="0"/>
        <w:autoSpaceDE w:val="0"/>
        <w:autoSpaceDN w:val="0"/>
        <w:adjustRightInd w:val="0"/>
        <w:spacing w:line="240" w:lineRule="auto"/>
        <w:ind w:left="284" w:hanging="284"/>
        <w:contextualSpacing/>
        <w:rPr>
          <w:rFonts w:ascii="Times New Roman" w:eastAsiaTheme="minorHAnsi" w:hAnsi="Times New Roman" w:cs="Times New Roman"/>
          <w:color w:val="auto"/>
          <w:w w:val="100"/>
          <w:sz w:val="24"/>
          <w:szCs w:val="24"/>
          <w:lang w:eastAsia="en-US"/>
        </w:rPr>
      </w:pPr>
      <w:r w:rsidRPr="008F2376">
        <w:rPr>
          <w:rFonts w:ascii="Times New Roman" w:eastAsia="SimSun" w:hAnsi="Times New Roman" w:cs="Times New Roman"/>
          <w:color w:val="auto"/>
          <w:w w:val="100"/>
          <w:kern w:val="3"/>
          <w:sz w:val="24"/>
          <w:szCs w:val="24"/>
          <w:lang w:eastAsia="en-GB" w:bidi="hi-IN"/>
        </w:rPr>
        <w:t xml:space="preserve">Oświadczam, że jestem związany niniejszą ofertą przez okres </w:t>
      </w:r>
      <w:r w:rsidRPr="008F2376">
        <w:rPr>
          <w:rFonts w:ascii="Times New Roman" w:eastAsia="SimSun" w:hAnsi="Times New Roman" w:cs="Times New Roman"/>
          <w:b/>
          <w:color w:val="auto"/>
          <w:w w:val="100"/>
          <w:kern w:val="3"/>
          <w:sz w:val="24"/>
          <w:szCs w:val="24"/>
          <w:lang w:eastAsia="en-GB" w:bidi="hi-IN"/>
        </w:rPr>
        <w:t>30 dni</w:t>
      </w:r>
      <w:r w:rsidRPr="008F2376">
        <w:rPr>
          <w:rFonts w:ascii="Times New Roman" w:eastAsia="SimSun" w:hAnsi="Times New Roman" w:cs="Times New Roman"/>
          <w:color w:val="auto"/>
          <w:w w:val="100"/>
          <w:kern w:val="3"/>
          <w:sz w:val="24"/>
          <w:szCs w:val="24"/>
          <w:lang w:eastAsia="en-GB" w:bidi="hi-IN"/>
        </w:rPr>
        <w:t xml:space="preserve"> od dnia upływu terminu składania ofert.</w:t>
      </w:r>
    </w:p>
    <w:p w:rsidR="0066386D" w:rsidRPr="008F2376" w:rsidRDefault="0066386D" w:rsidP="0086635E">
      <w:pPr>
        <w:pStyle w:val="Akapitzlist"/>
        <w:numPr>
          <w:ilvl w:val="1"/>
          <w:numId w:val="32"/>
        </w:numPr>
        <w:tabs>
          <w:tab w:val="clear" w:pos="1440"/>
        </w:tabs>
        <w:suppressAutoHyphens w:val="0"/>
        <w:autoSpaceDE w:val="0"/>
        <w:autoSpaceDN w:val="0"/>
        <w:adjustRightInd w:val="0"/>
        <w:spacing w:line="240" w:lineRule="auto"/>
        <w:ind w:left="284" w:hanging="284"/>
        <w:contextualSpacing/>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Oświadczam, iż dokumenty dołączone do Formularza Oferty zawarte na stronach od numer ___ do ___ stanowią tajemnicę przedsiębiorstwa w rozumieniu przepisów ustawy </w:t>
      </w:r>
      <w:r w:rsidRPr="008F2376">
        <w:rPr>
          <w:rFonts w:ascii="Times New Roman" w:eastAsiaTheme="minorHAnsi" w:hAnsi="Times New Roman" w:cs="Times New Roman"/>
          <w:color w:val="auto"/>
          <w:w w:val="100"/>
          <w:sz w:val="24"/>
          <w:szCs w:val="24"/>
          <w:lang w:eastAsia="en-US"/>
        </w:rPr>
        <w:br/>
        <w:t xml:space="preserve">o zwalczaniu nieuczciwej konkurencji. (*jeżeli dotyczy) </w:t>
      </w:r>
    </w:p>
    <w:p w:rsidR="0066386D" w:rsidRPr="008F2376" w:rsidRDefault="0066386D" w:rsidP="0086635E">
      <w:pPr>
        <w:pStyle w:val="Akapitzlist"/>
        <w:widowControl w:val="0"/>
        <w:numPr>
          <w:ilvl w:val="1"/>
          <w:numId w:val="32"/>
        </w:numPr>
        <w:tabs>
          <w:tab w:val="clear" w:pos="1440"/>
        </w:tabs>
        <w:suppressAutoHyphens w:val="0"/>
        <w:autoSpaceDN w:val="0"/>
        <w:spacing w:line="240" w:lineRule="auto"/>
        <w:ind w:left="284" w:hanging="284"/>
        <w:contextualSpacing/>
        <w:jc w:val="left"/>
        <w:rPr>
          <w:rFonts w:ascii="Times New Roman" w:eastAsia="Lucida Sans Unicode" w:hAnsi="Times New Roman" w:cs="Times New Roman"/>
          <w:color w:val="auto"/>
          <w:w w:val="100"/>
          <w:kern w:val="3"/>
          <w:sz w:val="24"/>
          <w:szCs w:val="24"/>
          <w:shd w:val="clear" w:color="auto" w:fill="FFFFFF"/>
          <w:lang w:eastAsia="zh-CN" w:bidi="hi-IN"/>
        </w:rPr>
      </w:pPr>
      <w:r w:rsidRPr="008F2376">
        <w:rPr>
          <w:rFonts w:ascii="Times New Roman" w:eastAsia="Lucida Sans Unicode" w:hAnsi="Times New Roman" w:cs="Times New Roman"/>
          <w:color w:val="auto"/>
          <w:w w:val="100"/>
          <w:kern w:val="3"/>
          <w:sz w:val="24"/>
          <w:szCs w:val="24"/>
          <w:shd w:val="clear" w:color="auto" w:fill="FFFFFF"/>
          <w:lang w:eastAsia="zh-CN" w:bidi="hi-IN"/>
        </w:rPr>
        <w:t>Akceptujemy warunki płatności określone przez Zamawiającego w Specyfikacji Istotnych Warunków Zamówienia.</w:t>
      </w:r>
    </w:p>
    <w:p w:rsidR="0066386D" w:rsidRPr="008F2376" w:rsidRDefault="0066386D" w:rsidP="0066386D">
      <w:pPr>
        <w:suppressAutoHyphens w:val="0"/>
        <w:autoSpaceDN w:val="0"/>
        <w:spacing w:line="240" w:lineRule="auto"/>
        <w:rPr>
          <w:rFonts w:ascii="Times New Roman" w:eastAsia="SimSun" w:hAnsi="Times New Roman" w:cs="Times New Roman"/>
          <w:color w:val="auto"/>
          <w:w w:val="100"/>
          <w:kern w:val="3"/>
          <w:sz w:val="24"/>
          <w:szCs w:val="24"/>
          <w:lang w:eastAsia="en-GB" w:bidi="hi-IN"/>
        </w:rPr>
      </w:pPr>
      <w:r w:rsidRPr="008F2376">
        <w:rPr>
          <w:rFonts w:ascii="Times New Roman" w:eastAsiaTheme="minorHAnsi" w:hAnsi="Times New Roman" w:cs="Times New Roman"/>
          <w:color w:val="auto"/>
          <w:w w:val="100"/>
          <w:sz w:val="24"/>
          <w:szCs w:val="24"/>
          <w:lang w:eastAsia="en-US"/>
        </w:rPr>
        <w:t xml:space="preserve">7. </w:t>
      </w:r>
      <w:r w:rsidRPr="008F2376">
        <w:rPr>
          <w:rFonts w:ascii="Times New Roman" w:eastAsia="SimSun" w:hAnsi="Times New Roman" w:cs="Times New Roman"/>
          <w:color w:val="auto"/>
          <w:w w:val="100"/>
          <w:kern w:val="3"/>
          <w:sz w:val="24"/>
          <w:szCs w:val="24"/>
          <w:lang w:eastAsia="en-GB" w:bidi="hi-IN"/>
        </w:rPr>
        <w:t>Zamówienie zrealizujemy przy udziale podwykonawców :</w:t>
      </w:r>
    </w:p>
    <w:p w:rsidR="0066386D" w:rsidRPr="008F2376" w:rsidRDefault="0066386D" w:rsidP="0066386D">
      <w:pPr>
        <w:suppressAutoHyphens w:val="0"/>
        <w:autoSpaceDN w:val="0"/>
        <w:spacing w:line="240" w:lineRule="auto"/>
        <w:ind w:left="284"/>
        <w:rPr>
          <w:rFonts w:ascii="Times New Roman" w:eastAsia="SimSun" w:hAnsi="Times New Roman" w:cs="Times New Roman"/>
          <w:color w:val="auto"/>
          <w:w w:val="100"/>
          <w:kern w:val="3"/>
          <w:sz w:val="24"/>
          <w:szCs w:val="24"/>
          <w:lang w:eastAsia="en-GB" w:bidi="hi-IN"/>
        </w:rPr>
      </w:pPr>
      <w:r w:rsidRPr="008F2376">
        <w:rPr>
          <w:rFonts w:ascii="Times New Roman" w:eastAsia="SimSun" w:hAnsi="Times New Roman" w:cs="Times New Roman"/>
          <w:color w:val="auto"/>
          <w:w w:val="100"/>
          <w:kern w:val="3"/>
          <w:sz w:val="24"/>
          <w:szCs w:val="24"/>
          <w:lang w:eastAsia="en-GB" w:bidi="hi-IN"/>
        </w:rPr>
        <w:t>a) …………………………………………………………………………………………...</w:t>
      </w:r>
    </w:p>
    <w:p w:rsidR="0066386D" w:rsidRPr="008F2376" w:rsidRDefault="0066386D" w:rsidP="0066386D">
      <w:pPr>
        <w:suppressAutoHyphens w:val="0"/>
        <w:autoSpaceDN w:val="0"/>
        <w:spacing w:line="240" w:lineRule="auto"/>
        <w:ind w:left="567"/>
        <w:rPr>
          <w:rFonts w:ascii="Times New Roman" w:eastAsia="SimSun" w:hAnsi="Times New Roman" w:cs="Times New Roman"/>
          <w:color w:val="auto"/>
          <w:w w:val="100"/>
          <w:kern w:val="3"/>
          <w:sz w:val="24"/>
          <w:szCs w:val="24"/>
          <w:lang w:eastAsia="en-GB" w:bidi="hi-IN"/>
        </w:rPr>
      </w:pPr>
      <w:r w:rsidRPr="008F2376">
        <w:rPr>
          <w:rFonts w:ascii="Times New Roman" w:eastAsia="SimSun" w:hAnsi="Times New Roman" w:cs="Times New Roman"/>
          <w:color w:val="auto"/>
          <w:w w:val="100"/>
          <w:kern w:val="3"/>
          <w:sz w:val="24"/>
          <w:szCs w:val="24"/>
          <w:lang w:eastAsia="en-GB" w:bidi="hi-IN"/>
        </w:rPr>
        <w:t>(nazwa podwykonawcy i część zamówienia, której wykonanie Wykonawca zamierza powierzyć podwykonawcę)</w:t>
      </w:r>
    </w:p>
    <w:p w:rsidR="0066386D" w:rsidRPr="008F2376" w:rsidRDefault="0066386D" w:rsidP="0086635E">
      <w:pPr>
        <w:numPr>
          <w:ilvl w:val="1"/>
          <w:numId w:val="33"/>
        </w:numPr>
        <w:suppressAutoHyphens w:val="0"/>
        <w:autoSpaceDN w:val="0"/>
        <w:spacing w:line="240" w:lineRule="auto"/>
        <w:ind w:left="567" w:hanging="283"/>
        <w:contextualSpacing/>
        <w:jc w:val="left"/>
        <w:rPr>
          <w:rFonts w:ascii="Times New Roman" w:eastAsia="SimSun" w:hAnsi="Times New Roman" w:cs="Times New Roman"/>
          <w:color w:val="auto"/>
          <w:w w:val="100"/>
          <w:kern w:val="3"/>
          <w:sz w:val="24"/>
          <w:szCs w:val="24"/>
          <w:lang w:eastAsia="en-GB" w:bidi="hi-IN"/>
        </w:rPr>
      </w:pPr>
      <w:r w:rsidRPr="008F2376">
        <w:rPr>
          <w:rFonts w:ascii="Times New Roman" w:eastAsia="SimSun" w:hAnsi="Times New Roman" w:cs="Times New Roman"/>
          <w:color w:val="auto"/>
          <w:w w:val="100"/>
          <w:kern w:val="3"/>
          <w:sz w:val="24"/>
          <w:szCs w:val="24"/>
          <w:lang w:eastAsia="en-GB" w:bidi="hi-IN"/>
        </w:rPr>
        <w:t>……………………………………………………………………………………………</w:t>
      </w:r>
    </w:p>
    <w:p w:rsidR="0066386D" w:rsidRPr="008F2376" w:rsidRDefault="0066386D" w:rsidP="0066386D">
      <w:pPr>
        <w:suppressAutoHyphens w:val="0"/>
        <w:autoSpaceDN w:val="0"/>
        <w:spacing w:line="240" w:lineRule="auto"/>
        <w:ind w:left="567"/>
        <w:rPr>
          <w:rFonts w:ascii="Times New Roman" w:eastAsia="SimSun" w:hAnsi="Times New Roman" w:cs="Times New Roman"/>
          <w:color w:val="auto"/>
          <w:w w:val="100"/>
          <w:kern w:val="3"/>
          <w:sz w:val="24"/>
          <w:szCs w:val="24"/>
          <w:lang w:eastAsia="en-GB" w:bidi="hi-IN"/>
        </w:rPr>
      </w:pPr>
      <w:r w:rsidRPr="008F2376">
        <w:rPr>
          <w:rFonts w:ascii="Times New Roman" w:eastAsia="SimSun" w:hAnsi="Times New Roman" w:cs="Times New Roman"/>
          <w:color w:val="auto"/>
          <w:w w:val="100"/>
          <w:kern w:val="3"/>
          <w:sz w:val="24"/>
          <w:szCs w:val="24"/>
          <w:lang w:eastAsia="en-GB" w:bidi="hi-IN"/>
        </w:rPr>
        <w:t>(nazwa podwykonawcy i część zamówienia, której wykonanie Wykonawca zamierza powierzyć podwykonawcę)</w:t>
      </w:r>
    </w:p>
    <w:p w:rsidR="0066386D" w:rsidRPr="008F2376" w:rsidRDefault="0066386D" w:rsidP="0066386D">
      <w:pPr>
        <w:suppressAutoHyphens w:val="0"/>
        <w:autoSpaceDE w:val="0"/>
        <w:autoSpaceDN w:val="0"/>
        <w:adjustRightInd w:val="0"/>
        <w:spacing w:line="240" w:lineRule="auto"/>
        <w:ind w:left="284" w:hanging="284"/>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8. Oświadczamy, że dokumenty załączone do oferty opisują stan prawny i faktyczny, aktualny na dzień składania oferty. </w:t>
      </w:r>
    </w:p>
    <w:p w:rsidR="0066386D" w:rsidRPr="008F2376" w:rsidRDefault="0066386D" w:rsidP="0066386D">
      <w:pPr>
        <w:suppressAutoHyphens w:val="0"/>
        <w:autoSpaceDE w:val="0"/>
        <w:autoSpaceDN w:val="0"/>
        <w:adjustRightInd w:val="0"/>
        <w:spacing w:line="240" w:lineRule="auto"/>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9. Podajemy dane kontaktowe dla potrzeb niniejszego postępowania. </w:t>
      </w:r>
    </w:p>
    <w:p w:rsidR="0066386D" w:rsidRPr="008F2376" w:rsidRDefault="0066386D" w:rsidP="0066386D">
      <w:pPr>
        <w:suppressAutoHyphens w:val="0"/>
        <w:autoSpaceDE w:val="0"/>
        <w:autoSpaceDN w:val="0"/>
        <w:adjustRightInd w:val="0"/>
        <w:spacing w:line="240" w:lineRule="auto"/>
        <w:ind w:left="567" w:hanging="284"/>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Adres do korespondencji: _____________________________________ </w:t>
      </w:r>
    </w:p>
    <w:p w:rsidR="0066386D" w:rsidRPr="008F2376" w:rsidRDefault="0066386D" w:rsidP="0066386D">
      <w:pPr>
        <w:suppressAutoHyphens w:val="0"/>
        <w:autoSpaceDE w:val="0"/>
        <w:autoSpaceDN w:val="0"/>
        <w:adjustRightInd w:val="0"/>
        <w:spacing w:line="240" w:lineRule="auto"/>
        <w:ind w:left="567" w:hanging="284"/>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Osoba uprawniona do kontaktu w sprawie niniejszego postępowania: </w:t>
      </w:r>
    </w:p>
    <w:p w:rsidR="0066386D" w:rsidRPr="008F2376" w:rsidRDefault="0066386D" w:rsidP="0066386D">
      <w:pPr>
        <w:suppressAutoHyphens w:val="0"/>
        <w:autoSpaceDE w:val="0"/>
        <w:autoSpaceDN w:val="0"/>
        <w:adjustRightInd w:val="0"/>
        <w:spacing w:line="240" w:lineRule="auto"/>
        <w:ind w:left="284" w:hanging="1"/>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Pan/Pani*…………………………………………………………………………………….. </w:t>
      </w:r>
    </w:p>
    <w:p w:rsidR="0066386D" w:rsidRPr="008F2376" w:rsidRDefault="0066386D" w:rsidP="0066386D">
      <w:pPr>
        <w:suppressAutoHyphens w:val="0"/>
        <w:autoSpaceDE w:val="0"/>
        <w:autoSpaceDN w:val="0"/>
        <w:adjustRightInd w:val="0"/>
        <w:spacing w:line="240" w:lineRule="auto"/>
        <w:ind w:left="284" w:hanging="1"/>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Nr tel. ………………………………., Fax: …………………………………………………</w:t>
      </w:r>
    </w:p>
    <w:p w:rsidR="0066386D" w:rsidRPr="008F2376" w:rsidRDefault="0066386D" w:rsidP="0066386D">
      <w:pPr>
        <w:suppressAutoHyphens w:val="0"/>
        <w:autoSpaceDE w:val="0"/>
        <w:autoSpaceDN w:val="0"/>
        <w:adjustRightInd w:val="0"/>
        <w:spacing w:line="240" w:lineRule="auto"/>
        <w:ind w:left="284" w:hanging="1"/>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adres e-mail: ……………………………………… </w:t>
      </w:r>
    </w:p>
    <w:p w:rsidR="0066386D" w:rsidRPr="008F2376" w:rsidRDefault="0066386D" w:rsidP="0066386D">
      <w:pPr>
        <w:suppressAutoHyphens w:val="0"/>
        <w:autoSpaceDE w:val="0"/>
        <w:autoSpaceDN w:val="0"/>
        <w:adjustRightInd w:val="0"/>
        <w:spacing w:line="240" w:lineRule="auto"/>
        <w:ind w:left="284" w:hanging="426"/>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10. Niniejszy Formularz Oferty składam/my na ______ kolejno ponumerowanych stronach. </w:t>
      </w:r>
    </w:p>
    <w:p w:rsidR="0066386D" w:rsidRPr="008F2376" w:rsidRDefault="0066386D" w:rsidP="0066386D">
      <w:pPr>
        <w:suppressAutoHyphens w:val="0"/>
        <w:spacing w:line="240" w:lineRule="auto"/>
        <w:ind w:left="284" w:hanging="426"/>
        <w:rPr>
          <w:rFonts w:ascii="Times New Roman" w:hAnsi="Times New Roman" w:cs="Times New Roman"/>
          <w:color w:val="auto"/>
          <w:w w:val="100"/>
          <w:sz w:val="24"/>
          <w:szCs w:val="24"/>
          <w:u w:val="single"/>
          <w:lang w:eastAsia="en-GB"/>
        </w:rPr>
      </w:pPr>
      <w:r w:rsidRPr="008F2376">
        <w:rPr>
          <w:rFonts w:ascii="Times New Roman" w:hAnsi="Times New Roman" w:cs="Times New Roman"/>
          <w:color w:val="auto"/>
          <w:w w:val="100"/>
          <w:sz w:val="24"/>
          <w:szCs w:val="24"/>
          <w:lang w:eastAsia="en-GB"/>
        </w:rPr>
        <w:t>11. </w:t>
      </w:r>
      <w:r w:rsidRPr="008F2376">
        <w:rPr>
          <w:rFonts w:ascii="Times New Roman" w:hAnsi="Times New Roman" w:cs="Times New Roman"/>
          <w:color w:val="auto"/>
          <w:w w:val="100"/>
          <w:sz w:val="24"/>
          <w:szCs w:val="24"/>
          <w:u w:val="single"/>
          <w:lang w:eastAsia="en-GB"/>
        </w:rPr>
        <w:t>Oświadczenie Wykonawcy w zakresie wypełnienia obowiązków informacyjnych przewidzianych w art. 13 lub art. 14 RODO :</w:t>
      </w:r>
    </w:p>
    <w:p w:rsidR="0066386D" w:rsidRPr="008F2376" w:rsidRDefault="0066386D" w:rsidP="0066386D">
      <w:pPr>
        <w:suppressAutoHyphens w:val="0"/>
        <w:spacing w:line="240" w:lineRule="auto"/>
        <w:ind w:left="284"/>
        <w:rPr>
          <w:rFonts w:ascii="Times New Roman" w:eastAsiaTheme="minorHAnsi" w:hAnsi="Times New Roman" w:cs="Times New Roman"/>
          <w:color w:val="auto"/>
          <w:w w:val="100"/>
          <w:sz w:val="24"/>
          <w:szCs w:val="24"/>
          <w:lang w:eastAsia="pl-PL"/>
        </w:rPr>
      </w:pPr>
      <w:r w:rsidRPr="008F2376">
        <w:rPr>
          <w:rFonts w:ascii="Times New Roman" w:eastAsiaTheme="minorHAnsi" w:hAnsi="Times New Roman" w:cs="Times New Roman"/>
          <w:color w:val="auto"/>
          <w:w w:val="100"/>
          <w:sz w:val="24"/>
          <w:szCs w:val="24"/>
          <w:lang w:eastAsia="pl-PL"/>
        </w:rPr>
        <w:t>Oświadczam, że wypełniłem obowiązki informacyjne przewidziane w art. 13 lub art. 14 RODO</w:t>
      </w:r>
      <w:r w:rsidRPr="008F2376">
        <w:rPr>
          <w:rFonts w:ascii="Times New Roman" w:eastAsiaTheme="minorHAnsi" w:hAnsi="Times New Roman" w:cs="Times New Roman"/>
          <w:color w:val="auto"/>
          <w:w w:val="100"/>
          <w:sz w:val="24"/>
          <w:szCs w:val="24"/>
          <w:vertAlign w:val="superscript"/>
          <w:lang w:eastAsia="pl-PL"/>
        </w:rPr>
        <w:t>1)</w:t>
      </w:r>
      <w:r w:rsidRPr="008F2376">
        <w:rPr>
          <w:rFonts w:ascii="Times New Roman" w:eastAsiaTheme="minorHAnsi" w:hAnsi="Times New Roman" w:cs="Times New Roman"/>
          <w:color w:val="auto"/>
          <w:w w:val="100"/>
          <w:sz w:val="24"/>
          <w:szCs w:val="24"/>
          <w:lang w:eastAsia="pl-PL"/>
        </w:rPr>
        <w:t xml:space="preserve"> wobec osób fizycznych, od których dane osobowe bezpośrednio lub pośrednio pozyskałem w celu ubiegania się o udzielenie zamówienia publicznego w niniejszym postępowaniu.*)</w:t>
      </w:r>
    </w:p>
    <w:p w:rsidR="0066386D" w:rsidRPr="008F2376" w:rsidRDefault="0066386D" w:rsidP="0066386D">
      <w:pPr>
        <w:suppressAutoHyphens w:val="0"/>
        <w:autoSpaceDE w:val="0"/>
        <w:autoSpaceDN w:val="0"/>
        <w:adjustRightInd w:val="0"/>
        <w:spacing w:line="240" w:lineRule="auto"/>
        <w:ind w:left="284" w:hanging="426"/>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12. W załączeniu do oferty:</w:t>
      </w:r>
    </w:p>
    <w:p w:rsidR="0066386D" w:rsidRPr="008F2376" w:rsidRDefault="0066386D" w:rsidP="0066386D">
      <w:pPr>
        <w:suppressAutoHyphens w:val="0"/>
        <w:autoSpaceDE w:val="0"/>
        <w:autoSpaceDN w:val="0"/>
        <w:adjustRightInd w:val="0"/>
        <w:spacing w:line="240" w:lineRule="auto"/>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     ………………………..</w:t>
      </w:r>
    </w:p>
    <w:p w:rsidR="0066386D" w:rsidRPr="008F2376" w:rsidRDefault="0066386D" w:rsidP="0066386D">
      <w:pPr>
        <w:suppressAutoHyphens w:val="0"/>
        <w:autoSpaceDE w:val="0"/>
        <w:autoSpaceDN w:val="0"/>
        <w:adjustRightInd w:val="0"/>
        <w:spacing w:line="240" w:lineRule="auto"/>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     ………………………..</w:t>
      </w:r>
    </w:p>
    <w:p w:rsidR="0066386D" w:rsidRPr="008F2376" w:rsidRDefault="0066386D" w:rsidP="0066386D">
      <w:pPr>
        <w:widowControl w:val="0"/>
        <w:suppressAutoHyphens w:val="0"/>
        <w:autoSpaceDN w:val="0"/>
        <w:spacing w:line="240" w:lineRule="auto"/>
        <w:ind w:hanging="142"/>
        <w:jc w:val="left"/>
        <w:rPr>
          <w:rFonts w:ascii="Times New Roman" w:eastAsia="Times New Roman" w:hAnsi="Times New Roman" w:cs="Times New Roman"/>
          <w:color w:val="auto"/>
          <w:w w:val="100"/>
          <w:sz w:val="24"/>
          <w:szCs w:val="24"/>
          <w:lang w:eastAsia="pl-PL"/>
        </w:rPr>
      </w:pPr>
      <w:r w:rsidRPr="008F2376">
        <w:rPr>
          <w:rFonts w:ascii="Times New Roman" w:eastAsia="Times New Roman" w:hAnsi="Times New Roman" w:cs="Times New Roman"/>
          <w:color w:val="auto"/>
          <w:w w:val="100"/>
          <w:kern w:val="3"/>
          <w:sz w:val="24"/>
          <w:szCs w:val="24"/>
          <w:lang w:eastAsia="zh-CN" w:bidi="hi-IN"/>
        </w:rPr>
        <w:t>13. O</w:t>
      </w:r>
      <w:r w:rsidRPr="008F2376">
        <w:rPr>
          <w:rFonts w:ascii="Times New Roman" w:eastAsia="Times New Roman" w:hAnsi="Times New Roman" w:cs="Times New Roman"/>
          <w:color w:val="auto"/>
          <w:w w:val="100"/>
          <w:sz w:val="24"/>
          <w:szCs w:val="24"/>
          <w:lang w:eastAsia="pl-PL"/>
        </w:rPr>
        <w:t>świadczam, że jestem małym / średnim przedsiębiorcą *)</w:t>
      </w:r>
    </w:p>
    <w:p w:rsidR="0066386D" w:rsidRPr="008F2376" w:rsidRDefault="0066386D" w:rsidP="009B7135">
      <w:pPr>
        <w:suppressAutoHyphens w:val="0"/>
        <w:spacing w:line="240" w:lineRule="auto"/>
        <w:ind w:left="284"/>
        <w:rPr>
          <w:rFonts w:ascii="Times New Roman" w:eastAsia="Times New Roman" w:hAnsi="Times New Roman" w:cs="Times New Roman"/>
          <w:color w:val="auto"/>
          <w:w w:val="100"/>
          <w:sz w:val="24"/>
          <w:szCs w:val="24"/>
          <w:lang w:eastAsia="pl-PL"/>
        </w:rPr>
      </w:pPr>
      <w:r w:rsidRPr="008F2376">
        <w:rPr>
          <w:rFonts w:ascii="Times New Roman" w:eastAsia="Times New Roman" w:hAnsi="Times New Roman" w:cs="Times New Roman"/>
          <w:color w:val="auto"/>
          <w:w w:val="100"/>
          <w:sz w:val="24"/>
          <w:szCs w:val="24"/>
          <w:lang w:eastAsia="pl-PL"/>
        </w:rPr>
        <w:t>(Zamawiający definiuje małego i średniego przedsiębiorcę zgodnie z ustawą z dnia 2 lipca 2004 r.  o swobodzie działalności gospodarczej (Dz. U. 2015 poz. 584 ze zm.)</w:t>
      </w:r>
    </w:p>
    <w:p w:rsidR="0066386D" w:rsidRPr="008F2376" w:rsidRDefault="0066386D" w:rsidP="0066386D">
      <w:pPr>
        <w:suppressAutoHyphens w:val="0"/>
        <w:spacing w:line="240" w:lineRule="auto"/>
        <w:jc w:val="left"/>
        <w:rPr>
          <w:rFonts w:ascii="Times New Roman" w:eastAsia="Times New Roman" w:hAnsi="Times New Roman" w:cs="Times New Roman"/>
          <w:color w:val="auto"/>
          <w:w w:val="100"/>
          <w:sz w:val="24"/>
          <w:szCs w:val="24"/>
          <w:lang w:eastAsia="pl-PL"/>
        </w:rPr>
      </w:pPr>
      <w:r w:rsidRPr="008F2376">
        <w:rPr>
          <w:rFonts w:ascii="Times New Roman" w:eastAsia="Times New Roman" w:hAnsi="Times New Roman" w:cs="Times New Roman"/>
          <w:color w:val="auto"/>
          <w:w w:val="100"/>
          <w:sz w:val="24"/>
          <w:szCs w:val="24"/>
          <w:lang w:eastAsia="pl-PL"/>
        </w:rPr>
        <w:t xml:space="preserve">Art. 105. [Mały przedsiębiorca] </w:t>
      </w:r>
    </w:p>
    <w:p w:rsidR="0066386D" w:rsidRPr="008F2376" w:rsidRDefault="0066386D" w:rsidP="009B7135">
      <w:pPr>
        <w:suppressAutoHyphens w:val="0"/>
        <w:spacing w:line="240" w:lineRule="auto"/>
        <w:rPr>
          <w:rFonts w:ascii="Times New Roman" w:eastAsia="Times New Roman" w:hAnsi="Times New Roman" w:cs="Times New Roman"/>
          <w:color w:val="auto"/>
          <w:w w:val="100"/>
          <w:sz w:val="24"/>
          <w:szCs w:val="24"/>
          <w:lang w:eastAsia="pl-PL"/>
        </w:rPr>
      </w:pPr>
      <w:r w:rsidRPr="008F2376">
        <w:rPr>
          <w:rFonts w:ascii="Times New Roman" w:eastAsia="Times New Roman" w:hAnsi="Times New Roman" w:cs="Times New Roman"/>
          <w:color w:val="auto"/>
          <w:w w:val="100"/>
          <w:sz w:val="24"/>
          <w:szCs w:val="24"/>
          <w:lang w:eastAsia="pl-PL"/>
        </w:rPr>
        <w:t>Za małego przedsiębiorcę uważa się przedsiębiorcę, który w co najmniej jednym z dwóch ostatnich lat obrotowych:</w:t>
      </w:r>
    </w:p>
    <w:p w:rsidR="0066386D" w:rsidRPr="008F2376" w:rsidRDefault="0066386D" w:rsidP="0066386D">
      <w:pPr>
        <w:suppressAutoHyphens w:val="0"/>
        <w:spacing w:line="240" w:lineRule="auto"/>
        <w:jc w:val="left"/>
        <w:rPr>
          <w:rFonts w:ascii="Times New Roman" w:eastAsia="Times New Roman" w:hAnsi="Times New Roman" w:cs="Times New Roman"/>
          <w:color w:val="auto"/>
          <w:w w:val="100"/>
          <w:sz w:val="24"/>
          <w:szCs w:val="24"/>
          <w:lang w:eastAsia="pl-PL"/>
        </w:rPr>
      </w:pPr>
      <w:r w:rsidRPr="008F2376">
        <w:rPr>
          <w:rFonts w:ascii="Times New Roman" w:eastAsia="Times New Roman" w:hAnsi="Times New Roman" w:cs="Times New Roman"/>
          <w:color w:val="auto"/>
          <w:w w:val="100"/>
          <w:sz w:val="24"/>
          <w:szCs w:val="24"/>
          <w:lang w:eastAsia="pl-PL"/>
        </w:rPr>
        <w:t>1) zatrudniał średniorocznie mniej niż 50 pracowników oraz</w:t>
      </w:r>
    </w:p>
    <w:p w:rsidR="0066386D" w:rsidRPr="008F2376" w:rsidRDefault="0066386D" w:rsidP="009B7135">
      <w:pPr>
        <w:suppressAutoHyphens w:val="0"/>
        <w:spacing w:line="240" w:lineRule="auto"/>
        <w:rPr>
          <w:rFonts w:ascii="Times New Roman" w:eastAsia="Times New Roman" w:hAnsi="Times New Roman" w:cs="Times New Roman"/>
          <w:color w:val="auto"/>
          <w:w w:val="100"/>
          <w:sz w:val="24"/>
          <w:szCs w:val="24"/>
          <w:lang w:eastAsia="pl-PL"/>
        </w:rPr>
      </w:pPr>
      <w:r w:rsidRPr="008F2376">
        <w:rPr>
          <w:rFonts w:ascii="Times New Roman" w:eastAsia="Times New Roman" w:hAnsi="Times New Roman" w:cs="Times New Roman"/>
          <w:color w:val="auto"/>
          <w:w w:val="100"/>
          <w:sz w:val="24"/>
          <w:szCs w:val="24"/>
          <w:lang w:eastAsia="pl-PL"/>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66386D" w:rsidRPr="008F2376" w:rsidRDefault="0066386D" w:rsidP="0066386D">
      <w:pPr>
        <w:suppressAutoHyphens w:val="0"/>
        <w:spacing w:line="240" w:lineRule="auto"/>
        <w:jc w:val="left"/>
        <w:rPr>
          <w:rFonts w:ascii="Times New Roman" w:eastAsia="Times New Roman" w:hAnsi="Times New Roman" w:cs="Times New Roman"/>
          <w:color w:val="auto"/>
          <w:w w:val="100"/>
          <w:sz w:val="24"/>
          <w:szCs w:val="24"/>
          <w:lang w:eastAsia="pl-PL"/>
        </w:rPr>
      </w:pPr>
      <w:r w:rsidRPr="008F2376">
        <w:rPr>
          <w:rFonts w:ascii="Times New Roman" w:eastAsia="Times New Roman" w:hAnsi="Times New Roman" w:cs="Times New Roman"/>
          <w:color w:val="auto"/>
          <w:w w:val="100"/>
          <w:sz w:val="24"/>
          <w:szCs w:val="24"/>
          <w:lang w:eastAsia="pl-PL"/>
        </w:rPr>
        <w:t xml:space="preserve">Art. 106. [Średni przedsiębiorca] </w:t>
      </w:r>
    </w:p>
    <w:p w:rsidR="0066386D" w:rsidRPr="008F2376" w:rsidRDefault="0066386D" w:rsidP="009B7135">
      <w:pPr>
        <w:suppressAutoHyphens w:val="0"/>
        <w:spacing w:line="240" w:lineRule="auto"/>
        <w:rPr>
          <w:rFonts w:ascii="Times New Roman" w:eastAsia="Times New Roman" w:hAnsi="Times New Roman" w:cs="Times New Roman"/>
          <w:color w:val="auto"/>
          <w:w w:val="100"/>
          <w:sz w:val="24"/>
          <w:szCs w:val="24"/>
          <w:lang w:eastAsia="pl-PL"/>
        </w:rPr>
      </w:pPr>
      <w:r w:rsidRPr="008F2376">
        <w:rPr>
          <w:rFonts w:ascii="Times New Roman" w:eastAsia="Times New Roman" w:hAnsi="Times New Roman" w:cs="Times New Roman"/>
          <w:color w:val="auto"/>
          <w:w w:val="100"/>
          <w:sz w:val="24"/>
          <w:szCs w:val="24"/>
          <w:lang w:eastAsia="pl-PL"/>
        </w:rPr>
        <w:t>Za średniego przedsiębiorcę uważa się przedsiębiorcę, który w co najmniej jednym z dwóch ostatnich lat obrotowych:</w:t>
      </w:r>
    </w:p>
    <w:p w:rsidR="0066386D" w:rsidRPr="008F2376" w:rsidRDefault="0066386D" w:rsidP="0066386D">
      <w:pPr>
        <w:suppressAutoHyphens w:val="0"/>
        <w:spacing w:line="240" w:lineRule="auto"/>
        <w:jc w:val="left"/>
        <w:rPr>
          <w:rFonts w:ascii="Times New Roman" w:eastAsia="Times New Roman" w:hAnsi="Times New Roman" w:cs="Times New Roman"/>
          <w:color w:val="auto"/>
          <w:w w:val="100"/>
          <w:sz w:val="24"/>
          <w:szCs w:val="24"/>
          <w:lang w:eastAsia="pl-PL"/>
        </w:rPr>
      </w:pPr>
      <w:r w:rsidRPr="008F2376">
        <w:rPr>
          <w:rFonts w:ascii="Times New Roman" w:eastAsia="Times New Roman" w:hAnsi="Times New Roman" w:cs="Times New Roman"/>
          <w:color w:val="auto"/>
          <w:w w:val="100"/>
          <w:sz w:val="24"/>
          <w:szCs w:val="24"/>
          <w:lang w:eastAsia="pl-PL"/>
        </w:rPr>
        <w:t>1) zatrudniał średniorocznie mniej niż 250 pracowników oraz</w:t>
      </w:r>
    </w:p>
    <w:p w:rsidR="0066386D" w:rsidRPr="008F2376" w:rsidRDefault="0066386D" w:rsidP="009B7135">
      <w:pPr>
        <w:suppressAutoHyphens w:val="0"/>
        <w:spacing w:line="240" w:lineRule="auto"/>
        <w:rPr>
          <w:rFonts w:ascii="Times New Roman" w:eastAsia="Times New Roman" w:hAnsi="Times New Roman" w:cs="Times New Roman"/>
          <w:color w:val="auto"/>
          <w:w w:val="100"/>
          <w:sz w:val="24"/>
          <w:szCs w:val="24"/>
          <w:lang w:eastAsia="pl-PL"/>
        </w:rPr>
      </w:pPr>
      <w:r w:rsidRPr="008F2376">
        <w:rPr>
          <w:rFonts w:ascii="Times New Roman" w:eastAsia="Times New Roman" w:hAnsi="Times New Roman" w:cs="Times New Roman"/>
          <w:color w:val="auto"/>
          <w:w w:val="100"/>
          <w:sz w:val="24"/>
          <w:szCs w:val="24"/>
          <w:lang w:eastAsia="pl-PL"/>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66386D" w:rsidRPr="008F2376" w:rsidRDefault="0066386D" w:rsidP="0066386D">
      <w:pPr>
        <w:suppressAutoHyphens w:val="0"/>
        <w:autoSpaceDE w:val="0"/>
        <w:autoSpaceDN w:val="0"/>
        <w:adjustRightInd w:val="0"/>
        <w:spacing w:line="240" w:lineRule="auto"/>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 niepotrzebne skreślić </w:t>
      </w:r>
    </w:p>
    <w:p w:rsidR="0066386D" w:rsidRPr="008F2376" w:rsidRDefault="0066386D" w:rsidP="0066386D">
      <w:pPr>
        <w:suppressAutoHyphens w:val="0"/>
        <w:autoSpaceDE w:val="0"/>
        <w:autoSpaceDN w:val="0"/>
        <w:adjustRightInd w:val="0"/>
        <w:spacing w:line="240" w:lineRule="auto"/>
        <w:ind w:left="567" w:hanging="284"/>
        <w:rPr>
          <w:rFonts w:ascii="Times New Roman" w:eastAsiaTheme="minorHAnsi" w:hAnsi="Times New Roman" w:cs="Times New Roman"/>
          <w:color w:val="auto"/>
          <w:w w:val="100"/>
          <w:sz w:val="24"/>
          <w:szCs w:val="24"/>
          <w:lang w:eastAsia="en-US"/>
        </w:rPr>
      </w:pPr>
    </w:p>
    <w:p w:rsidR="0066386D" w:rsidRPr="008F2376" w:rsidRDefault="0066386D" w:rsidP="0066386D">
      <w:pPr>
        <w:suppressAutoHyphens w:val="0"/>
        <w:autoSpaceDE w:val="0"/>
        <w:autoSpaceDN w:val="0"/>
        <w:adjustRightInd w:val="0"/>
        <w:spacing w:line="240" w:lineRule="auto"/>
        <w:ind w:left="567" w:hanging="284"/>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_______________________, dnia _____________ </w:t>
      </w:r>
    </w:p>
    <w:p w:rsidR="0066386D" w:rsidRPr="008F2376" w:rsidRDefault="0066386D" w:rsidP="0066386D">
      <w:pPr>
        <w:suppressAutoHyphens w:val="0"/>
        <w:autoSpaceDE w:val="0"/>
        <w:autoSpaceDN w:val="0"/>
        <w:adjustRightInd w:val="0"/>
        <w:spacing w:line="240" w:lineRule="auto"/>
        <w:ind w:left="567" w:hanging="284"/>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(miejscowość) (data) </w:t>
      </w:r>
    </w:p>
    <w:p w:rsidR="0066386D" w:rsidRPr="008F2376" w:rsidRDefault="0066386D" w:rsidP="0066386D">
      <w:pPr>
        <w:suppressAutoHyphens w:val="0"/>
        <w:autoSpaceDE w:val="0"/>
        <w:autoSpaceDN w:val="0"/>
        <w:adjustRightInd w:val="0"/>
        <w:spacing w:line="240" w:lineRule="auto"/>
        <w:ind w:left="567" w:hanging="284"/>
        <w:rPr>
          <w:rFonts w:ascii="Times New Roman" w:eastAsiaTheme="minorHAnsi" w:hAnsi="Times New Roman" w:cs="Times New Roman"/>
          <w:color w:val="auto"/>
          <w:w w:val="100"/>
          <w:sz w:val="24"/>
          <w:szCs w:val="24"/>
          <w:lang w:eastAsia="en-US"/>
        </w:rPr>
      </w:pPr>
    </w:p>
    <w:p w:rsidR="0066386D" w:rsidRPr="008F2376" w:rsidRDefault="0066386D" w:rsidP="0066386D">
      <w:pPr>
        <w:suppressAutoHyphens w:val="0"/>
        <w:autoSpaceDE w:val="0"/>
        <w:autoSpaceDN w:val="0"/>
        <w:adjustRightInd w:val="0"/>
        <w:spacing w:line="240" w:lineRule="auto"/>
        <w:ind w:left="567" w:hanging="284"/>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_________________________________________ </w:t>
      </w:r>
    </w:p>
    <w:p w:rsidR="0066386D" w:rsidRPr="008F2376" w:rsidRDefault="0066386D" w:rsidP="0066386D">
      <w:pPr>
        <w:suppressAutoHyphens w:val="0"/>
        <w:autoSpaceDE w:val="0"/>
        <w:autoSpaceDN w:val="0"/>
        <w:adjustRightInd w:val="0"/>
        <w:spacing w:line="240" w:lineRule="auto"/>
        <w:ind w:left="284" w:hanging="1"/>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(podpis czytelny lub nieczytelny z pieczątką imienną osoby lub osób upoważnionych do podpisu w imieniu Wykonawcy)</w:t>
      </w:r>
    </w:p>
    <w:p w:rsidR="0066386D" w:rsidRPr="008F2376" w:rsidRDefault="0066386D" w:rsidP="0066386D">
      <w:pPr>
        <w:suppressAutoHyphens w:val="0"/>
        <w:autoSpaceDE w:val="0"/>
        <w:autoSpaceDN w:val="0"/>
        <w:adjustRightInd w:val="0"/>
        <w:spacing w:line="240" w:lineRule="auto"/>
        <w:ind w:left="284" w:hanging="1"/>
        <w:rPr>
          <w:rFonts w:ascii="Times New Roman" w:eastAsiaTheme="minorHAnsi" w:hAnsi="Times New Roman" w:cs="Times New Roman"/>
          <w:color w:val="auto"/>
          <w:w w:val="100"/>
          <w:sz w:val="24"/>
          <w:szCs w:val="24"/>
          <w:lang w:eastAsia="en-US"/>
        </w:rPr>
      </w:pPr>
    </w:p>
    <w:p w:rsidR="0066386D" w:rsidRPr="008F2376" w:rsidRDefault="0066386D" w:rsidP="0066386D">
      <w:pPr>
        <w:suppressAutoHyphens w:val="0"/>
        <w:spacing w:line="240" w:lineRule="auto"/>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6386D" w:rsidRPr="008F2376" w:rsidRDefault="0066386D" w:rsidP="009B7135">
      <w:pPr>
        <w:suppressAutoHyphens w:val="0"/>
        <w:spacing w:line="240" w:lineRule="auto"/>
        <w:rPr>
          <w:rFonts w:ascii="Times New Roman" w:eastAsiaTheme="minorHAnsi" w:hAnsi="Times New Roman" w:cs="Times New Roman"/>
          <w:color w:val="auto"/>
          <w:w w:val="100"/>
          <w:sz w:val="24"/>
          <w:szCs w:val="24"/>
          <w:lang w:eastAsia="pl-PL"/>
        </w:rPr>
      </w:pPr>
      <w:r w:rsidRPr="008F2376">
        <w:rPr>
          <w:rFonts w:ascii="Times New Roman" w:eastAsiaTheme="minorHAnsi" w:hAnsi="Times New Roman" w:cs="Times New Roman"/>
          <w:color w:val="auto"/>
          <w:w w:val="1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6386D" w:rsidRPr="008F2376" w:rsidRDefault="0066386D" w:rsidP="0066386D">
      <w:pPr>
        <w:suppressAutoHyphens w:val="0"/>
        <w:spacing w:line="240" w:lineRule="auto"/>
        <w:jc w:val="right"/>
        <w:rPr>
          <w:rFonts w:ascii="Times New Roman" w:eastAsiaTheme="minorHAnsi" w:hAnsi="Times New Roman" w:cs="Times New Roman"/>
          <w:color w:val="auto"/>
          <w:w w:val="100"/>
          <w:sz w:val="24"/>
          <w:szCs w:val="24"/>
          <w:lang w:eastAsia="en-US"/>
        </w:rPr>
      </w:pPr>
    </w:p>
    <w:p w:rsidR="0066386D" w:rsidRPr="008F2376" w:rsidRDefault="0066386D" w:rsidP="0066386D">
      <w:pPr>
        <w:suppressAutoHyphens w:val="0"/>
        <w:spacing w:line="240" w:lineRule="auto"/>
        <w:jc w:val="left"/>
        <w:rPr>
          <w:rFonts w:ascii="Times New Roman" w:hAnsi="Times New Roman" w:cs="Times New Roman"/>
          <w:b/>
          <w:color w:val="auto"/>
          <w:sz w:val="24"/>
          <w:szCs w:val="24"/>
        </w:rPr>
      </w:pPr>
      <w:r w:rsidRPr="008F2376">
        <w:rPr>
          <w:rFonts w:ascii="Times New Roman" w:hAnsi="Times New Roman" w:cs="Times New Roman"/>
          <w:b/>
          <w:color w:val="auto"/>
          <w:sz w:val="24"/>
          <w:szCs w:val="24"/>
        </w:rPr>
        <w:br w:type="page"/>
      </w:r>
    </w:p>
    <w:p w:rsidR="00A37EC7" w:rsidRPr="008F2376" w:rsidRDefault="00A37EC7" w:rsidP="0066386D">
      <w:pPr>
        <w:spacing w:line="240" w:lineRule="auto"/>
        <w:jc w:val="right"/>
        <w:rPr>
          <w:rFonts w:ascii="Times New Roman" w:hAnsi="Times New Roman" w:cs="Times New Roman"/>
          <w:b/>
          <w:color w:val="auto"/>
          <w:sz w:val="24"/>
          <w:szCs w:val="24"/>
        </w:rPr>
      </w:pPr>
      <w:r w:rsidRPr="008F2376">
        <w:rPr>
          <w:rFonts w:ascii="Times New Roman" w:hAnsi="Times New Roman" w:cs="Times New Roman"/>
          <w:b/>
          <w:color w:val="auto"/>
          <w:sz w:val="24"/>
          <w:szCs w:val="24"/>
        </w:rPr>
        <w:t xml:space="preserve">Załącznik Nr </w:t>
      </w:r>
      <w:r w:rsidR="00803F57" w:rsidRPr="008F2376">
        <w:rPr>
          <w:rFonts w:ascii="Times New Roman" w:hAnsi="Times New Roman" w:cs="Times New Roman"/>
          <w:b/>
          <w:color w:val="auto"/>
          <w:sz w:val="24"/>
          <w:szCs w:val="24"/>
        </w:rPr>
        <w:t>2</w:t>
      </w:r>
    </w:p>
    <w:p w:rsidR="008615D6" w:rsidRPr="008F2376" w:rsidRDefault="008615D6" w:rsidP="0066386D">
      <w:pPr>
        <w:spacing w:line="240" w:lineRule="auto"/>
        <w:ind w:left="5246" w:firstLine="708"/>
        <w:rPr>
          <w:rFonts w:ascii="Times New Roman" w:hAnsi="Times New Roman" w:cs="Times New Roman"/>
          <w:b/>
          <w:color w:val="auto"/>
          <w:sz w:val="24"/>
          <w:szCs w:val="24"/>
        </w:rPr>
      </w:pPr>
    </w:p>
    <w:p w:rsidR="008615D6" w:rsidRPr="008F2376" w:rsidRDefault="008615D6" w:rsidP="0066386D">
      <w:pPr>
        <w:spacing w:line="240" w:lineRule="auto"/>
        <w:ind w:left="5103" w:hanging="1"/>
        <w:rPr>
          <w:rFonts w:ascii="Times New Roman" w:hAnsi="Times New Roman" w:cs="Times New Roman"/>
          <w:b/>
          <w:color w:val="auto"/>
          <w:sz w:val="24"/>
          <w:szCs w:val="24"/>
        </w:rPr>
      </w:pPr>
    </w:p>
    <w:p w:rsidR="000C1B23" w:rsidRPr="008F2376" w:rsidRDefault="000C1B23" w:rsidP="0066386D">
      <w:pPr>
        <w:spacing w:line="240" w:lineRule="auto"/>
        <w:ind w:left="5245"/>
        <w:rPr>
          <w:rFonts w:ascii="Times New Roman" w:hAnsi="Times New Roman" w:cs="Times New Roman"/>
          <w:color w:val="auto"/>
          <w:sz w:val="24"/>
          <w:szCs w:val="24"/>
        </w:rPr>
      </w:pPr>
      <w:r w:rsidRPr="008F2376">
        <w:rPr>
          <w:rFonts w:ascii="Times New Roman" w:hAnsi="Times New Roman" w:cs="Times New Roman"/>
          <w:b/>
          <w:color w:val="auto"/>
          <w:sz w:val="24"/>
          <w:szCs w:val="24"/>
        </w:rPr>
        <w:t>Zamawiający:</w:t>
      </w:r>
      <w:r w:rsidRPr="008F2376">
        <w:rPr>
          <w:rFonts w:ascii="Times New Roman" w:hAnsi="Times New Roman" w:cs="Times New Roman"/>
          <w:color w:val="auto"/>
          <w:sz w:val="24"/>
          <w:szCs w:val="24"/>
        </w:rPr>
        <w:t xml:space="preserve"> Powiat Płocki       reprezentowany przez Zarząd Powiatu w Płocku</w:t>
      </w:r>
    </w:p>
    <w:p w:rsidR="000C1B23" w:rsidRPr="008F2376" w:rsidRDefault="000C1B23" w:rsidP="0066386D">
      <w:pPr>
        <w:spacing w:line="240" w:lineRule="auto"/>
        <w:rPr>
          <w:rFonts w:ascii="Times New Roman" w:hAnsi="Times New Roman" w:cs="Times New Roman"/>
          <w:b/>
          <w:color w:val="auto"/>
          <w:sz w:val="24"/>
          <w:szCs w:val="24"/>
        </w:rPr>
      </w:pPr>
      <w:r w:rsidRPr="008F2376">
        <w:rPr>
          <w:rFonts w:ascii="Times New Roman" w:hAnsi="Times New Roman" w:cs="Times New Roman"/>
          <w:b/>
          <w:color w:val="auto"/>
          <w:sz w:val="24"/>
          <w:szCs w:val="24"/>
        </w:rPr>
        <w:t>Nazwa i adres Wykonawcy:</w:t>
      </w:r>
    </w:p>
    <w:p w:rsidR="000C1B23" w:rsidRPr="008F2376" w:rsidRDefault="000C1B23"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w:t>
      </w:r>
    </w:p>
    <w:p w:rsidR="000C1B23" w:rsidRPr="008F2376" w:rsidRDefault="000C1B23"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w:t>
      </w:r>
    </w:p>
    <w:p w:rsidR="000C1B23" w:rsidRPr="008F2376" w:rsidRDefault="000C1B23"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w:t>
      </w:r>
    </w:p>
    <w:p w:rsidR="000C1B23" w:rsidRPr="008F2376" w:rsidRDefault="000C1B23" w:rsidP="0066386D">
      <w:pPr>
        <w:spacing w:line="240" w:lineRule="auto"/>
        <w:jc w:val="center"/>
        <w:rPr>
          <w:rFonts w:ascii="Times New Roman" w:hAnsi="Times New Roman" w:cs="Times New Roman"/>
          <w:color w:val="auto"/>
          <w:sz w:val="24"/>
          <w:szCs w:val="24"/>
        </w:rPr>
      </w:pPr>
    </w:p>
    <w:p w:rsidR="000C1B23" w:rsidRPr="008F2376" w:rsidRDefault="000C1B23" w:rsidP="0066386D">
      <w:pPr>
        <w:spacing w:line="240" w:lineRule="auto"/>
        <w:jc w:val="center"/>
        <w:rPr>
          <w:rFonts w:ascii="Times New Roman" w:hAnsi="Times New Roman" w:cs="Times New Roman"/>
          <w:color w:val="auto"/>
          <w:sz w:val="24"/>
          <w:szCs w:val="24"/>
        </w:rPr>
      </w:pPr>
    </w:p>
    <w:p w:rsidR="000C1B23" w:rsidRPr="008F2376" w:rsidRDefault="000C1B23" w:rsidP="0066386D">
      <w:pPr>
        <w:spacing w:line="240" w:lineRule="auto"/>
        <w:jc w:val="center"/>
        <w:rPr>
          <w:rFonts w:ascii="Times New Roman" w:hAnsi="Times New Roman" w:cs="Times New Roman"/>
          <w:b/>
          <w:color w:val="auto"/>
          <w:sz w:val="24"/>
          <w:szCs w:val="24"/>
          <w:u w:val="single"/>
        </w:rPr>
      </w:pPr>
      <w:r w:rsidRPr="008F2376">
        <w:rPr>
          <w:rFonts w:ascii="Times New Roman" w:hAnsi="Times New Roman" w:cs="Times New Roman"/>
          <w:b/>
          <w:color w:val="auto"/>
          <w:sz w:val="24"/>
          <w:szCs w:val="24"/>
          <w:u w:val="single"/>
        </w:rPr>
        <w:t xml:space="preserve">Oświadczenie Wykonawcy </w:t>
      </w:r>
    </w:p>
    <w:p w:rsidR="000C1B23" w:rsidRPr="008F2376" w:rsidRDefault="000C1B23" w:rsidP="0066386D">
      <w:pPr>
        <w:spacing w:line="240" w:lineRule="auto"/>
        <w:jc w:val="center"/>
        <w:rPr>
          <w:rFonts w:ascii="Times New Roman" w:hAnsi="Times New Roman" w:cs="Times New Roman"/>
          <w:b/>
          <w:color w:val="auto"/>
          <w:sz w:val="24"/>
          <w:szCs w:val="24"/>
          <w:u w:val="single"/>
        </w:rPr>
      </w:pPr>
      <w:r w:rsidRPr="008F2376">
        <w:rPr>
          <w:rFonts w:ascii="Times New Roman" w:hAnsi="Times New Roman" w:cs="Times New Roman"/>
          <w:b/>
          <w:color w:val="auto"/>
          <w:sz w:val="24"/>
          <w:szCs w:val="24"/>
          <w:u w:val="single"/>
        </w:rPr>
        <w:t>składane na podstawie art. 25a ust. 1 ustawy z dnia 29 stycznia 2004 roku Prawo zamówień publicznych dotyczące spełnienia warunków udziału w postępowaniu</w:t>
      </w:r>
    </w:p>
    <w:p w:rsidR="000C1B23" w:rsidRPr="008F2376" w:rsidRDefault="000C1B23" w:rsidP="0066386D">
      <w:pPr>
        <w:spacing w:line="240" w:lineRule="auto"/>
        <w:rPr>
          <w:rFonts w:ascii="Times New Roman" w:hAnsi="Times New Roman" w:cs="Times New Roman"/>
          <w:color w:val="auto"/>
          <w:sz w:val="24"/>
          <w:szCs w:val="24"/>
        </w:rPr>
      </w:pPr>
    </w:p>
    <w:p w:rsidR="000C1B23" w:rsidRPr="008F2376" w:rsidRDefault="000C1B23"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Na potrzeby postępowania o udzielenie zamówienia publicznego pn. </w:t>
      </w:r>
      <w:r w:rsidR="004C01A6" w:rsidRPr="008F2376">
        <w:rPr>
          <w:rFonts w:ascii="Times New Roman" w:hAnsi="Times New Roman" w:cs="Times New Roman"/>
          <w:b/>
          <w:color w:val="auto"/>
          <w:sz w:val="24"/>
          <w:szCs w:val="24"/>
        </w:rPr>
        <w:t>„Zabiegi pielęgnacyjne drzewostanu oraz uzupełnienia nasadzeń na terenie Zespołu Szkół im. Leokadii Bergerowej w Płocku, Domu Pomocy Społecznej w Zakrzewie, Domu Pomocy Społecznej w </w:t>
      </w:r>
      <w:r w:rsidR="00383C2B" w:rsidRPr="008F2376">
        <w:rPr>
          <w:rFonts w:ascii="Times New Roman" w:hAnsi="Times New Roman" w:cs="Times New Roman"/>
          <w:b/>
          <w:color w:val="auto"/>
          <w:sz w:val="24"/>
          <w:szCs w:val="24"/>
        </w:rPr>
        <w:t>Koszelewie, Domu Pomocy Społecznej w Brwilnie</w:t>
      </w:r>
      <w:r w:rsidR="004C01A6" w:rsidRPr="008F2376">
        <w:rPr>
          <w:rFonts w:ascii="Times New Roman" w:hAnsi="Times New Roman" w:cs="Times New Roman"/>
          <w:b/>
          <w:color w:val="auto"/>
          <w:sz w:val="24"/>
          <w:szCs w:val="24"/>
        </w:rPr>
        <w:t xml:space="preserve">” </w:t>
      </w:r>
      <w:r w:rsidRPr="008F2376">
        <w:rPr>
          <w:rFonts w:ascii="Times New Roman" w:hAnsi="Times New Roman" w:cs="Times New Roman"/>
          <w:color w:val="auto"/>
          <w:sz w:val="24"/>
          <w:szCs w:val="24"/>
        </w:rPr>
        <w:t xml:space="preserve"> oświadczam, co następuje:</w:t>
      </w:r>
    </w:p>
    <w:p w:rsidR="000C1B23" w:rsidRPr="008F2376" w:rsidRDefault="000C1B23" w:rsidP="0066386D">
      <w:pPr>
        <w:spacing w:line="240" w:lineRule="auto"/>
        <w:rPr>
          <w:rFonts w:ascii="Times New Roman" w:hAnsi="Times New Roman" w:cs="Times New Roman"/>
          <w:b/>
          <w:color w:val="auto"/>
          <w:sz w:val="24"/>
          <w:szCs w:val="24"/>
          <w:u w:val="single"/>
        </w:rPr>
      </w:pPr>
    </w:p>
    <w:p w:rsidR="000C1B23" w:rsidRPr="008F2376" w:rsidRDefault="000C1B23" w:rsidP="0066386D">
      <w:pPr>
        <w:spacing w:line="240" w:lineRule="auto"/>
        <w:rPr>
          <w:rFonts w:ascii="Times New Roman" w:hAnsi="Times New Roman" w:cs="Times New Roman"/>
          <w:color w:val="auto"/>
          <w:sz w:val="24"/>
          <w:szCs w:val="24"/>
        </w:rPr>
      </w:pPr>
      <w:r w:rsidRPr="008F2376">
        <w:rPr>
          <w:rFonts w:ascii="Times New Roman" w:hAnsi="Times New Roman" w:cs="Times New Roman"/>
          <w:b/>
          <w:color w:val="auto"/>
          <w:sz w:val="24"/>
          <w:szCs w:val="24"/>
          <w:u w:val="single"/>
        </w:rPr>
        <w:t>Informacja dotycząca Wykonawcy</w:t>
      </w:r>
      <w:r w:rsidRPr="008F2376">
        <w:rPr>
          <w:rFonts w:ascii="Times New Roman" w:hAnsi="Times New Roman" w:cs="Times New Roman"/>
          <w:color w:val="auto"/>
          <w:sz w:val="24"/>
          <w:szCs w:val="24"/>
        </w:rPr>
        <w:t>:</w:t>
      </w:r>
    </w:p>
    <w:p w:rsidR="000C1B23" w:rsidRPr="008F2376" w:rsidRDefault="000C1B23"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Oświadczam, że spełniam warunki udziału w postepowaniu określone przez Zamawiającego w Specyfikacji Istotnych Warunków Zamówienia.</w:t>
      </w:r>
    </w:p>
    <w:p w:rsidR="000C1B23" w:rsidRPr="008F2376" w:rsidRDefault="000C1B23" w:rsidP="0066386D">
      <w:pPr>
        <w:spacing w:line="240" w:lineRule="auto"/>
        <w:rPr>
          <w:rFonts w:ascii="Times New Roman" w:hAnsi="Times New Roman" w:cs="Times New Roman"/>
          <w:color w:val="auto"/>
          <w:sz w:val="24"/>
          <w:szCs w:val="24"/>
        </w:rPr>
      </w:pPr>
    </w:p>
    <w:p w:rsidR="000C1B23" w:rsidRPr="008F2376" w:rsidRDefault="000C1B23" w:rsidP="0066386D">
      <w:pPr>
        <w:spacing w:line="240" w:lineRule="auto"/>
        <w:rPr>
          <w:rFonts w:ascii="Times New Roman" w:hAnsi="Times New Roman" w:cs="Times New Roman"/>
          <w:color w:val="auto"/>
          <w:sz w:val="24"/>
          <w:szCs w:val="24"/>
        </w:rPr>
      </w:pPr>
    </w:p>
    <w:p w:rsidR="000C1B23" w:rsidRPr="008F2376" w:rsidRDefault="000C1B23"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dnia………………….                   ………………………………..</w:t>
      </w:r>
      <w:r w:rsidRPr="008F2376">
        <w:rPr>
          <w:rFonts w:ascii="Times New Roman" w:hAnsi="Times New Roman" w:cs="Times New Roman"/>
          <w:color w:val="auto"/>
          <w:sz w:val="24"/>
          <w:szCs w:val="24"/>
        </w:rPr>
        <w:br/>
        <w:t xml:space="preserve">                                                                                                       (podpis)</w:t>
      </w:r>
    </w:p>
    <w:p w:rsidR="000C1B23" w:rsidRPr="008F2376" w:rsidRDefault="000C1B23" w:rsidP="0066386D">
      <w:pPr>
        <w:spacing w:line="240" w:lineRule="auto"/>
        <w:rPr>
          <w:rFonts w:ascii="Times New Roman" w:hAnsi="Times New Roman" w:cs="Times New Roman"/>
          <w:color w:val="auto"/>
          <w:sz w:val="24"/>
          <w:szCs w:val="24"/>
        </w:rPr>
      </w:pPr>
    </w:p>
    <w:p w:rsidR="00B348A9" w:rsidRPr="008F2376" w:rsidRDefault="00B348A9" w:rsidP="0066386D">
      <w:pPr>
        <w:spacing w:line="240" w:lineRule="auto"/>
        <w:rPr>
          <w:rFonts w:ascii="Times New Roman" w:hAnsi="Times New Roman" w:cs="Times New Roman"/>
          <w:color w:val="auto"/>
          <w:sz w:val="24"/>
          <w:szCs w:val="24"/>
        </w:rPr>
      </w:pPr>
    </w:p>
    <w:p w:rsidR="00B348A9" w:rsidRPr="008F2376" w:rsidRDefault="00B348A9" w:rsidP="0066386D">
      <w:pPr>
        <w:suppressAutoHyphens w:val="0"/>
        <w:spacing w:line="240" w:lineRule="auto"/>
        <w:jc w:val="center"/>
        <w:rPr>
          <w:rFonts w:ascii="Times New Roman" w:eastAsiaTheme="minorHAnsi" w:hAnsi="Times New Roman" w:cs="Times New Roman"/>
          <w:b/>
          <w:color w:val="auto"/>
          <w:w w:val="100"/>
          <w:sz w:val="24"/>
          <w:szCs w:val="24"/>
          <w:u w:val="single"/>
          <w:lang w:eastAsia="en-US"/>
        </w:rPr>
      </w:pPr>
      <w:r w:rsidRPr="008F2376">
        <w:rPr>
          <w:rFonts w:ascii="Times New Roman" w:eastAsiaTheme="minorHAnsi" w:hAnsi="Times New Roman" w:cs="Times New Roman"/>
          <w:b/>
          <w:color w:val="auto"/>
          <w:w w:val="100"/>
          <w:sz w:val="24"/>
          <w:szCs w:val="24"/>
          <w:u w:val="single"/>
          <w:lang w:eastAsia="en-US"/>
        </w:rPr>
        <w:t>Informacja w związku z poleganiem na zasobach innych podmiotów</w:t>
      </w:r>
    </w:p>
    <w:p w:rsidR="00B348A9" w:rsidRPr="008F2376" w:rsidRDefault="00B348A9" w:rsidP="0066386D">
      <w:pPr>
        <w:suppressAutoHyphens w:val="0"/>
        <w:spacing w:line="240" w:lineRule="auto"/>
        <w:jc w:val="left"/>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Oświadczam, że w celu wykazania spe</w:t>
      </w:r>
      <w:r w:rsidR="00712377" w:rsidRPr="008F2376">
        <w:rPr>
          <w:rFonts w:ascii="Times New Roman" w:eastAsiaTheme="minorHAnsi" w:hAnsi="Times New Roman" w:cs="Times New Roman"/>
          <w:color w:val="auto"/>
          <w:w w:val="100"/>
          <w:sz w:val="24"/>
          <w:szCs w:val="24"/>
          <w:lang w:eastAsia="en-US"/>
        </w:rPr>
        <w:t>łnienia warunków udziału w postę</w:t>
      </w:r>
      <w:r w:rsidRPr="008F2376">
        <w:rPr>
          <w:rFonts w:ascii="Times New Roman" w:eastAsiaTheme="minorHAnsi" w:hAnsi="Times New Roman" w:cs="Times New Roman"/>
          <w:color w:val="auto"/>
          <w:w w:val="100"/>
          <w:sz w:val="24"/>
          <w:szCs w:val="24"/>
          <w:lang w:eastAsia="en-US"/>
        </w:rPr>
        <w:t>powaniu, określonych przez zamawiającego w Specyfikacji Istotnych warunków zamówienia, polegam na zasobach następującego/</w:t>
      </w:r>
      <w:proofErr w:type="spellStart"/>
      <w:r w:rsidRPr="008F2376">
        <w:rPr>
          <w:rFonts w:ascii="Times New Roman" w:eastAsiaTheme="minorHAnsi" w:hAnsi="Times New Roman" w:cs="Times New Roman"/>
          <w:color w:val="auto"/>
          <w:w w:val="100"/>
          <w:sz w:val="24"/>
          <w:szCs w:val="24"/>
          <w:lang w:eastAsia="en-US"/>
        </w:rPr>
        <w:t>ych</w:t>
      </w:r>
      <w:proofErr w:type="spellEnd"/>
      <w:r w:rsidRPr="008F2376">
        <w:rPr>
          <w:rFonts w:ascii="Times New Roman" w:eastAsiaTheme="minorHAnsi" w:hAnsi="Times New Roman" w:cs="Times New Roman"/>
          <w:color w:val="auto"/>
          <w:w w:val="100"/>
          <w:sz w:val="24"/>
          <w:szCs w:val="24"/>
          <w:lang w:eastAsia="en-US"/>
        </w:rPr>
        <w:t xml:space="preserve"> podmiotu/ów:</w:t>
      </w:r>
    </w:p>
    <w:p w:rsidR="00B348A9" w:rsidRPr="008F2376" w:rsidRDefault="00B348A9" w:rsidP="0066386D">
      <w:pPr>
        <w:suppressAutoHyphens w:val="0"/>
        <w:spacing w:line="240" w:lineRule="auto"/>
        <w:jc w:val="left"/>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w:t>
      </w:r>
      <w:r w:rsidR="0086635E" w:rsidRPr="008F2376">
        <w:rPr>
          <w:rFonts w:ascii="Times New Roman" w:eastAsiaTheme="minorHAnsi" w:hAnsi="Times New Roman" w:cs="Times New Roman"/>
          <w:color w:val="auto"/>
          <w:w w:val="100"/>
          <w:sz w:val="24"/>
          <w:szCs w:val="24"/>
          <w:lang w:eastAsia="en-US"/>
        </w:rPr>
        <w:t>…..</w:t>
      </w:r>
      <w:r w:rsidRPr="008F2376">
        <w:rPr>
          <w:rFonts w:ascii="Times New Roman" w:eastAsiaTheme="minorHAnsi" w:hAnsi="Times New Roman" w:cs="Times New Roman"/>
          <w:color w:val="auto"/>
          <w:w w:val="100"/>
          <w:sz w:val="24"/>
          <w:szCs w:val="24"/>
          <w:lang w:eastAsia="en-US"/>
        </w:rPr>
        <w:t xml:space="preserve">………………………………………………, </w:t>
      </w:r>
      <w:r w:rsidR="0086635E" w:rsidRPr="008F2376">
        <w:rPr>
          <w:rFonts w:ascii="Times New Roman" w:eastAsiaTheme="minorHAnsi" w:hAnsi="Times New Roman" w:cs="Times New Roman"/>
          <w:color w:val="auto"/>
          <w:w w:val="100"/>
          <w:sz w:val="24"/>
          <w:szCs w:val="24"/>
          <w:lang w:eastAsia="en-US"/>
        </w:rPr>
        <w:br/>
        <w:t>w następującym z z</w:t>
      </w:r>
      <w:r w:rsidRPr="008F2376">
        <w:rPr>
          <w:rFonts w:ascii="Times New Roman" w:eastAsiaTheme="minorHAnsi" w:hAnsi="Times New Roman" w:cs="Times New Roman"/>
          <w:color w:val="auto"/>
          <w:w w:val="100"/>
          <w:sz w:val="24"/>
          <w:szCs w:val="24"/>
          <w:lang w:eastAsia="en-US"/>
        </w:rPr>
        <w:t>akresie:…………………………………………</w:t>
      </w:r>
      <w:r w:rsidR="0086635E" w:rsidRPr="008F2376">
        <w:rPr>
          <w:rFonts w:ascii="Times New Roman" w:eastAsiaTheme="minorHAnsi" w:hAnsi="Times New Roman" w:cs="Times New Roman"/>
          <w:color w:val="auto"/>
          <w:w w:val="100"/>
          <w:sz w:val="24"/>
          <w:szCs w:val="24"/>
          <w:lang w:eastAsia="en-US"/>
        </w:rPr>
        <w:t>...</w:t>
      </w:r>
      <w:r w:rsidRPr="008F2376">
        <w:rPr>
          <w:rFonts w:ascii="Times New Roman" w:eastAsiaTheme="minorHAnsi" w:hAnsi="Times New Roman" w:cs="Times New Roman"/>
          <w:color w:val="auto"/>
          <w:w w:val="100"/>
          <w:sz w:val="24"/>
          <w:szCs w:val="24"/>
          <w:lang w:eastAsia="en-US"/>
        </w:rPr>
        <w:t>………………………… (wskazać podmiot i określić odpowiedni zakres dla wskazanego podmiotu).</w:t>
      </w:r>
    </w:p>
    <w:p w:rsidR="00B348A9" w:rsidRPr="008F2376" w:rsidRDefault="00B348A9" w:rsidP="0066386D">
      <w:pPr>
        <w:suppressAutoHyphens w:val="0"/>
        <w:spacing w:line="240" w:lineRule="auto"/>
        <w:jc w:val="left"/>
        <w:rPr>
          <w:rFonts w:ascii="Times New Roman" w:eastAsiaTheme="minorHAnsi" w:hAnsi="Times New Roman" w:cs="Times New Roman"/>
          <w:b/>
          <w:color w:val="auto"/>
          <w:w w:val="100"/>
          <w:sz w:val="24"/>
          <w:szCs w:val="24"/>
          <w:lang w:eastAsia="en-US"/>
        </w:rPr>
      </w:pPr>
    </w:p>
    <w:p w:rsidR="00B348A9" w:rsidRPr="008F2376" w:rsidRDefault="00B348A9" w:rsidP="0066386D">
      <w:pPr>
        <w:suppressAutoHyphens w:val="0"/>
        <w:spacing w:line="240" w:lineRule="auto"/>
        <w:jc w:val="left"/>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dnia………………………                        …………………………………</w:t>
      </w:r>
      <w:r w:rsidRPr="008F2376">
        <w:rPr>
          <w:rFonts w:ascii="Times New Roman" w:eastAsiaTheme="minorHAnsi" w:hAnsi="Times New Roman" w:cs="Times New Roman"/>
          <w:color w:val="auto"/>
          <w:w w:val="100"/>
          <w:sz w:val="24"/>
          <w:szCs w:val="24"/>
          <w:lang w:eastAsia="en-US"/>
        </w:rPr>
        <w:br/>
        <w:t xml:space="preserve">                                                                                                             (podpis) </w:t>
      </w:r>
    </w:p>
    <w:p w:rsidR="00B348A9" w:rsidRPr="008F2376" w:rsidRDefault="00B348A9" w:rsidP="0066386D">
      <w:pPr>
        <w:spacing w:line="240" w:lineRule="auto"/>
        <w:rPr>
          <w:rFonts w:ascii="Times New Roman" w:hAnsi="Times New Roman" w:cs="Times New Roman"/>
          <w:color w:val="auto"/>
          <w:sz w:val="24"/>
          <w:szCs w:val="24"/>
        </w:rPr>
      </w:pPr>
    </w:p>
    <w:p w:rsidR="000C1B23" w:rsidRPr="008F2376" w:rsidRDefault="000C1B23" w:rsidP="0066386D">
      <w:pPr>
        <w:spacing w:line="240" w:lineRule="auto"/>
        <w:rPr>
          <w:rFonts w:ascii="Times New Roman" w:hAnsi="Times New Roman" w:cs="Times New Roman"/>
          <w:color w:val="auto"/>
          <w:sz w:val="24"/>
          <w:szCs w:val="24"/>
        </w:rPr>
      </w:pPr>
    </w:p>
    <w:p w:rsidR="000C1B23" w:rsidRPr="008F2376" w:rsidRDefault="000C1B23" w:rsidP="0066386D">
      <w:pPr>
        <w:spacing w:line="240" w:lineRule="auto"/>
        <w:jc w:val="center"/>
        <w:rPr>
          <w:rFonts w:ascii="Times New Roman" w:hAnsi="Times New Roman" w:cs="Times New Roman"/>
          <w:b/>
          <w:color w:val="auto"/>
          <w:sz w:val="24"/>
          <w:szCs w:val="24"/>
          <w:u w:val="single"/>
        </w:rPr>
      </w:pPr>
      <w:r w:rsidRPr="008F2376">
        <w:rPr>
          <w:rFonts w:ascii="Times New Roman" w:hAnsi="Times New Roman" w:cs="Times New Roman"/>
          <w:b/>
          <w:color w:val="auto"/>
          <w:sz w:val="24"/>
          <w:szCs w:val="24"/>
          <w:u w:val="single"/>
        </w:rPr>
        <w:t>Oświadczenie dotyczące podanych informacji</w:t>
      </w:r>
    </w:p>
    <w:p w:rsidR="000C1B23" w:rsidRPr="008F2376" w:rsidRDefault="000C1B23" w:rsidP="0066386D">
      <w:pPr>
        <w:spacing w:line="240" w:lineRule="auto"/>
        <w:jc w:val="center"/>
        <w:rPr>
          <w:rFonts w:ascii="Times New Roman" w:hAnsi="Times New Roman" w:cs="Times New Roman"/>
          <w:b/>
          <w:color w:val="auto"/>
          <w:sz w:val="24"/>
          <w:szCs w:val="24"/>
          <w:u w:val="single"/>
        </w:rPr>
      </w:pPr>
    </w:p>
    <w:p w:rsidR="000C1B23" w:rsidRPr="008F2376" w:rsidRDefault="000C1B23"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Oświadczam, że wszystkie informacje podane w powyższych oświadczeniach są aktualne i zgodne z prawda oraz zostały przedstawione z pełna świadomością konsekwencji wprowadzenia </w:t>
      </w:r>
      <w:r w:rsidR="009F6DC6" w:rsidRPr="008F2376">
        <w:rPr>
          <w:rFonts w:ascii="Times New Roman" w:hAnsi="Times New Roman" w:cs="Times New Roman"/>
          <w:color w:val="auto"/>
          <w:sz w:val="24"/>
          <w:szCs w:val="24"/>
        </w:rPr>
        <w:t>Z</w:t>
      </w:r>
      <w:r w:rsidRPr="008F2376">
        <w:rPr>
          <w:rFonts w:ascii="Times New Roman" w:hAnsi="Times New Roman" w:cs="Times New Roman"/>
          <w:color w:val="auto"/>
          <w:sz w:val="24"/>
          <w:szCs w:val="24"/>
        </w:rPr>
        <w:t>amawiającego w błąd przy przedstawianiu informacji.</w:t>
      </w:r>
    </w:p>
    <w:p w:rsidR="000C1B23" w:rsidRPr="008F2376" w:rsidRDefault="000C1B23" w:rsidP="0066386D">
      <w:pPr>
        <w:spacing w:line="240" w:lineRule="auto"/>
        <w:rPr>
          <w:rFonts w:ascii="Times New Roman" w:hAnsi="Times New Roman" w:cs="Times New Roman"/>
          <w:color w:val="auto"/>
          <w:sz w:val="24"/>
          <w:szCs w:val="24"/>
        </w:rPr>
      </w:pPr>
    </w:p>
    <w:p w:rsidR="000C1B23" w:rsidRPr="008F2376" w:rsidRDefault="000C1B23"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…………………..,dnia……………………..            ………………………………………</w:t>
      </w:r>
      <w:r w:rsidRPr="008F2376">
        <w:rPr>
          <w:rFonts w:ascii="Times New Roman" w:hAnsi="Times New Roman" w:cs="Times New Roman"/>
          <w:color w:val="auto"/>
          <w:sz w:val="24"/>
          <w:szCs w:val="24"/>
        </w:rPr>
        <w:br/>
        <w:t xml:space="preserve">                                                                                                           (podpis)</w:t>
      </w:r>
    </w:p>
    <w:p w:rsidR="000C1B23" w:rsidRPr="008F2376" w:rsidRDefault="000C1B23" w:rsidP="0066386D">
      <w:pPr>
        <w:spacing w:line="240" w:lineRule="auto"/>
        <w:rPr>
          <w:rFonts w:ascii="Times New Roman" w:hAnsi="Times New Roman" w:cs="Times New Roman"/>
          <w:color w:val="auto"/>
          <w:sz w:val="24"/>
          <w:szCs w:val="24"/>
        </w:rPr>
      </w:pPr>
    </w:p>
    <w:p w:rsidR="000C1B23" w:rsidRPr="008F2376" w:rsidRDefault="000C1B23" w:rsidP="0066386D">
      <w:pPr>
        <w:spacing w:line="240" w:lineRule="auto"/>
        <w:jc w:val="right"/>
        <w:rPr>
          <w:rFonts w:ascii="Times New Roman" w:hAnsi="Times New Roman" w:cs="Times New Roman"/>
          <w:b/>
          <w:color w:val="auto"/>
          <w:sz w:val="24"/>
          <w:szCs w:val="24"/>
        </w:rPr>
      </w:pPr>
      <w:r w:rsidRPr="008F2376">
        <w:rPr>
          <w:rFonts w:ascii="Times New Roman" w:hAnsi="Times New Roman" w:cs="Times New Roman"/>
          <w:b/>
          <w:color w:val="auto"/>
          <w:sz w:val="24"/>
          <w:szCs w:val="24"/>
        </w:rPr>
        <w:br w:type="page"/>
        <w:t xml:space="preserve">Załącznik nr </w:t>
      </w:r>
      <w:r w:rsidR="00803F57" w:rsidRPr="008F2376">
        <w:rPr>
          <w:rFonts w:ascii="Times New Roman" w:hAnsi="Times New Roman" w:cs="Times New Roman"/>
          <w:b/>
          <w:color w:val="auto"/>
          <w:sz w:val="24"/>
          <w:szCs w:val="24"/>
        </w:rPr>
        <w:t>3</w:t>
      </w:r>
    </w:p>
    <w:p w:rsidR="000C1B23" w:rsidRPr="008F2376" w:rsidRDefault="000C1B23" w:rsidP="0066386D">
      <w:pPr>
        <w:spacing w:line="240" w:lineRule="auto"/>
        <w:ind w:left="5245" w:firstLine="284"/>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                                                                                     </w:t>
      </w:r>
    </w:p>
    <w:p w:rsidR="000C1B23" w:rsidRPr="008F2376" w:rsidRDefault="000C1B23" w:rsidP="0066386D">
      <w:pPr>
        <w:spacing w:line="240" w:lineRule="auto"/>
        <w:ind w:left="5245"/>
        <w:rPr>
          <w:rFonts w:ascii="Times New Roman" w:hAnsi="Times New Roman" w:cs="Times New Roman"/>
          <w:color w:val="auto"/>
          <w:sz w:val="24"/>
          <w:szCs w:val="24"/>
        </w:rPr>
      </w:pPr>
    </w:p>
    <w:p w:rsidR="000C1B23" w:rsidRPr="008F2376" w:rsidRDefault="000C1B23" w:rsidP="0066386D">
      <w:pPr>
        <w:spacing w:line="240" w:lineRule="auto"/>
        <w:ind w:left="5245"/>
        <w:rPr>
          <w:rFonts w:ascii="Times New Roman" w:hAnsi="Times New Roman" w:cs="Times New Roman"/>
          <w:color w:val="auto"/>
          <w:sz w:val="24"/>
          <w:szCs w:val="24"/>
        </w:rPr>
      </w:pPr>
      <w:r w:rsidRPr="008F2376">
        <w:rPr>
          <w:rFonts w:ascii="Times New Roman" w:hAnsi="Times New Roman" w:cs="Times New Roman"/>
          <w:b/>
          <w:color w:val="auto"/>
          <w:sz w:val="24"/>
          <w:szCs w:val="24"/>
        </w:rPr>
        <w:t>Zamawiający:</w:t>
      </w:r>
      <w:r w:rsidRPr="008F2376">
        <w:rPr>
          <w:rFonts w:ascii="Times New Roman" w:hAnsi="Times New Roman" w:cs="Times New Roman"/>
          <w:color w:val="auto"/>
          <w:sz w:val="24"/>
          <w:szCs w:val="24"/>
        </w:rPr>
        <w:t xml:space="preserve"> Powiat Płocki       reprezentowany przez Zarząd Powiatu w Płocku</w:t>
      </w:r>
    </w:p>
    <w:p w:rsidR="000C1B23" w:rsidRPr="008F2376" w:rsidRDefault="000C1B23" w:rsidP="0066386D">
      <w:pPr>
        <w:spacing w:line="240" w:lineRule="auto"/>
        <w:rPr>
          <w:rFonts w:ascii="Times New Roman" w:hAnsi="Times New Roman" w:cs="Times New Roman"/>
          <w:b/>
          <w:color w:val="auto"/>
          <w:sz w:val="24"/>
          <w:szCs w:val="24"/>
        </w:rPr>
      </w:pPr>
      <w:r w:rsidRPr="008F2376">
        <w:rPr>
          <w:rFonts w:ascii="Times New Roman" w:hAnsi="Times New Roman" w:cs="Times New Roman"/>
          <w:b/>
          <w:color w:val="auto"/>
          <w:sz w:val="24"/>
          <w:szCs w:val="24"/>
        </w:rPr>
        <w:t>Nazwa i adres Wykonawcy:</w:t>
      </w:r>
    </w:p>
    <w:p w:rsidR="000C1B23" w:rsidRPr="008F2376" w:rsidRDefault="000C1B23"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w:t>
      </w:r>
    </w:p>
    <w:p w:rsidR="000C1B23" w:rsidRPr="008F2376" w:rsidRDefault="000C1B23"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w:t>
      </w:r>
    </w:p>
    <w:p w:rsidR="000C1B23" w:rsidRPr="008F2376" w:rsidRDefault="000C1B23"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w:t>
      </w:r>
    </w:p>
    <w:p w:rsidR="000C1B23" w:rsidRPr="008F2376" w:rsidRDefault="000C1B23" w:rsidP="0066386D">
      <w:pPr>
        <w:spacing w:line="240" w:lineRule="auto"/>
        <w:jc w:val="center"/>
        <w:rPr>
          <w:rFonts w:ascii="Times New Roman" w:hAnsi="Times New Roman" w:cs="Times New Roman"/>
          <w:color w:val="auto"/>
          <w:sz w:val="24"/>
          <w:szCs w:val="24"/>
        </w:rPr>
      </w:pPr>
    </w:p>
    <w:p w:rsidR="000C1B23" w:rsidRPr="008F2376" w:rsidRDefault="000C1B23" w:rsidP="0066386D">
      <w:pPr>
        <w:spacing w:line="240" w:lineRule="auto"/>
        <w:jc w:val="center"/>
        <w:rPr>
          <w:rFonts w:ascii="Times New Roman" w:hAnsi="Times New Roman" w:cs="Times New Roman"/>
          <w:b/>
          <w:color w:val="auto"/>
          <w:sz w:val="24"/>
          <w:szCs w:val="24"/>
          <w:u w:val="single"/>
        </w:rPr>
      </w:pPr>
      <w:r w:rsidRPr="008F2376">
        <w:rPr>
          <w:rFonts w:ascii="Times New Roman" w:hAnsi="Times New Roman" w:cs="Times New Roman"/>
          <w:b/>
          <w:color w:val="auto"/>
          <w:sz w:val="24"/>
          <w:szCs w:val="24"/>
          <w:u w:val="single"/>
        </w:rPr>
        <w:t xml:space="preserve">Oświadczenie Wykonawcy </w:t>
      </w:r>
    </w:p>
    <w:p w:rsidR="000C1B23" w:rsidRPr="008F2376" w:rsidRDefault="000C1B23" w:rsidP="0066386D">
      <w:pPr>
        <w:spacing w:line="240" w:lineRule="auto"/>
        <w:jc w:val="center"/>
        <w:rPr>
          <w:rFonts w:ascii="Times New Roman" w:hAnsi="Times New Roman" w:cs="Times New Roman"/>
          <w:b/>
          <w:color w:val="auto"/>
          <w:sz w:val="24"/>
          <w:szCs w:val="24"/>
          <w:u w:val="single"/>
        </w:rPr>
      </w:pPr>
      <w:r w:rsidRPr="008F2376">
        <w:rPr>
          <w:rFonts w:ascii="Times New Roman" w:hAnsi="Times New Roman" w:cs="Times New Roman"/>
          <w:b/>
          <w:color w:val="auto"/>
          <w:sz w:val="24"/>
          <w:szCs w:val="24"/>
          <w:u w:val="single"/>
        </w:rPr>
        <w:t>składane na podstawie art. 25a ust. 1 ustawy z dnia 29 stycznia 2004 roku Prawo zamówień publicznych dotyczące przesłanek wykluczenia z postępowania</w:t>
      </w:r>
    </w:p>
    <w:p w:rsidR="000C1B23" w:rsidRPr="008F2376" w:rsidRDefault="000C1B23"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Na potrzeby postępowania o udzielenie zamówienia publicznego pn.: </w:t>
      </w:r>
      <w:r w:rsidR="004C01A6" w:rsidRPr="008F2376">
        <w:rPr>
          <w:rFonts w:ascii="Times New Roman" w:hAnsi="Times New Roman" w:cs="Times New Roman"/>
          <w:b/>
          <w:color w:val="auto"/>
          <w:sz w:val="24"/>
          <w:szCs w:val="24"/>
        </w:rPr>
        <w:t>„Zabiegi pielęgnacyjne drzewostanu oraz uzupełnienia nasadzeń na terenie Zespołu Szkół im. Leokadii Bergerowej w Płocku, Domu Pomocy Społecznej w Zakrzewie, Domu Pomocy Społecznej w </w:t>
      </w:r>
      <w:r w:rsidR="00383C2B" w:rsidRPr="008F2376">
        <w:rPr>
          <w:rFonts w:ascii="Times New Roman" w:hAnsi="Times New Roman" w:cs="Times New Roman"/>
          <w:b/>
          <w:color w:val="auto"/>
          <w:sz w:val="24"/>
          <w:szCs w:val="24"/>
        </w:rPr>
        <w:t>Koszelewie, Domu Pomocy Społecznej w Brwilnie</w:t>
      </w:r>
      <w:r w:rsidR="004C01A6" w:rsidRPr="008F2376">
        <w:rPr>
          <w:rFonts w:ascii="Times New Roman" w:hAnsi="Times New Roman" w:cs="Times New Roman"/>
          <w:b/>
          <w:color w:val="auto"/>
          <w:sz w:val="24"/>
          <w:szCs w:val="24"/>
        </w:rPr>
        <w:t xml:space="preserve">” </w:t>
      </w:r>
      <w:r w:rsidRPr="008F2376">
        <w:rPr>
          <w:rFonts w:ascii="Times New Roman" w:hAnsi="Times New Roman" w:cs="Times New Roman"/>
          <w:color w:val="auto"/>
          <w:sz w:val="24"/>
          <w:szCs w:val="24"/>
        </w:rPr>
        <w:t>oświadczam, co następuje:</w:t>
      </w:r>
    </w:p>
    <w:p w:rsidR="000C1B23" w:rsidRPr="008F2376" w:rsidRDefault="000C1B23" w:rsidP="0066386D">
      <w:pPr>
        <w:spacing w:line="240" w:lineRule="auto"/>
        <w:rPr>
          <w:rFonts w:ascii="Times New Roman" w:hAnsi="Times New Roman" w:cs="Times New Roman"/>
          <w:color w:val="auto"/>
          <w:sz w:val="24"/>
          <w:szCs w:val="24"/>
        </w:rPr>
      </w:pPr>
    </w:p>
    <w:p w:rsidR="000C1B23" w:rsidRPr="008F2376" w:rsidRDefault="000C1B23"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Oświadczenia dotyczące Wykonawcy:</w:t>
      </w:r>
    </w:p>
    <w:p w:rsidR="000C1B23" w:rsidRPr="008F2376" w:rsidRDefault="000C1B23" w:rsidP="0066386D">
      <w:pPr>
        <w:spacing w:line="240" w:lineRule="auto"/>
        <w:ind w:left="284" w:hanging="284"/>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1. Oświadczam, że nie podlegam wykluczeniu z postępowania na podstawie art. 24 ust. 1 pkt 12-23 ustawy </w:t>
      </w:r>
      <w:proofErr w:type="spellStart"/>
      <w:r w:rsidRPr="008F2376">
        <w:rPr>
          <w:rFonts w:ascii="Times New Roman" w:hAnsi="Times New Roman" w:cs="Times New Roman"/>
          <w:color w:val="auto"/>
          <w:sz w:val="24"/>
          <w:szCs w:val="24"/>
        </w:rPr>
        <w:t>Pzp</w:t>
      </w:r>
      <w:proofErr w:type="spellEnd"/>
      <w:r w:rsidRPr="008F2376">
        <w:rPr>
          <w:rFonts w:ascii="Times New Roman" w:hAnsi="Times New Roman" w:cs="Times New Roman"/>
          <w:color w:val="auto"/>
          <w:sz w:val="24"/>
          <w:szCs w:val="24"/>
        </w:rPr>
        <w:t>.</w:t>
      </w:r>
    </w:p>
    <w:p w:rsidR="000C1B23" w:rsidRPr="008F2376" w:rsidRDefault="000C1B23" w:rsidP="0066386D">
      <w:pPr>
        <w:spacing w:line="240" w:lineRule="auto"/>
        <w:ind w:left="284" w:hanging="284"/>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2. Oświadczam, że nie podlegam wykluczeniu z postępowania na podstawie art. 24 ust. 5 pkt 1,2,4 ustawy </w:t>
      </w:r>
      <w:proofErr w:type="spellStart"/>
      <w:r w:rsidRPr="008F2376">
        <w:rPr>
          <w:rFonts w:ascii="Times New Roman" w:hAnsi="Times New Roman" w:cs="Times New Roman"/>
          <w:color w:val="auto"/>
          <w:sz w:val="24"/>
          <w:szCs w:val="24"/>
        </w:rPr>
        <w:t>Pzp</w:t>
      </w:r>
      <w:proofErr w:type="spellEnd"/>
      <w:r w:rsidRPr="008F2376">
        <w:rPr>
          <w:rFonts w:ascii="Times New Roman" w:hAnsi="Times New Roman" w:cs="Times New Roman"/>
          <w:color w:val="auto"/>
          <w:sz w:val="24"/>
          <w:szCs w:val="24"/>
        </w:rPr>
        <w:t>.</w:t>
      </w:r>
    </w:p>
    <w:p w:rsidR="000C1B23" w:rsidRPr="008F2376" w:rsidRDefault="000C1B23" w:rsidP="0066386D">
      <w:pPr>
        <w:pStyle w:val="Akapitzlist"/>
        <w:spacing w:line="240" w:lineRule="auto"/>
        <w:ind w:left="1440"/>
        <w:rPr>
          <w:rFonts w:ascii="Times New Roman" w:hAnsi="Times New Roman" w:cs="Times New Roman"/>
          <w:color w:val="auto"/>
          <w:sz w:val="24"/>
          <w:szCs w:val="24"/>
        </w:rPr>
      </w:pPr>
    </w:p>
    <w:p w:rsidR="000C1B23" w:rsidRPr="008F2376" w:rsidRDefault="000C1B23" w:rsidP="0066386D">
      <w:pPr>
        <w:pStyle w:val="Akapitzlist"/>
        <w:spacing w:line="240" w:lineRule="auto"/>
        <w:ind w:left="1080"/>
        <w:rPr>
          <w:rFonts w:ascii="Times New Roman" w:hAnsi="Times New Roman" w:cs="Times New Roman"/>
          <w:color w:val="auto"/>
          <w:sz w:val="24"/>
          <w:szCs w:val="24"/>
        </w:rPr>
      </w:pPr>
    </w:p>
    <w:p w:rsidR="000C1B23" w:rsidRPr="008F2376" w:rsidRDefault="000C1B23"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dnia………………….                   ………………………………..</w:t>
      </w:r>
      <w:r w:rsidRPr="008F2376">
        <w:rPr>
          <w:rFonts w:ascii="Times New Roman" w:hAnsi="Times New Roman" w:cs="Times New Roman"/>
          <w:color w:val="auto"/>
          <w:sz w:val="24"/>
          <w:szCs w:val="24"/>
        </w:rPr>
        <w:br/>
        <w:t xml:space="preserve">                                                                                                       (podpis)</w:t>
      </w:r>
    </w:p>
    <w:p w:rsidR="000C1B23" w:rsidRPr="008F2376" w:rsidRDefault="000C1B23" w:rsidP="0066386D">
      <w:pPr>
        <w:spacing w:line="240" w:lineRule="auto"/>
        <w:rPr>
          <w:rFonts w:ascii="Times New Roman" w:hAnsi="Times New Roman" w:cs="Times New Roman"/>
          <w:color w:val="auto"/>
          <w:sz w:val="24"/>
          <w:szCs w:val="24"/>
        </w:rPr>
      </w:pPr>
    </w:p>
    <w:p w:rsidR="000C1B23" w:rsidRPr="008F2376" w:rsidRDefault="000C1B23"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xml:space="preserve">Oświadczam, że zachodzą w stosunku do mnie podstawy wykluczenia z postępowania na podstawie art. …………………...ustawy </w:t>
      </w:r>
      <w:proofErr w:type="spellStart"/>
      <w:r w:rsidRPr="008F2376">
        <w:rPr>
          <w:rFonts w:ascii="Times New Roman" w:hAnsi="Times New Roman" w:cs="Times New Roman"/>
          <w:color w:val="auto"/>
          <w:sz w:val="24"/>
          <w:szCs w:val="24"/>
        </w:rPr>
        <w:t>Pzp</w:t>
      </w:r>
      <w:proofErr w:type="spellEnd"/>
      <w:r w:rsidRPr="008F2376">
        <w:rPr>
          <w:rFonts w:ascii="Times New Roman" w:hAnsi="Times New Roman" w:cs="Times New Roman"/>
          <w:color w:val="auto"/>
          <w:sz w:val="24"/>
          <w:szCs w:val="24"/>
        </w:rPr>
        <w:t xml:space="preserve"> (podać mającą zastosowanie podstawę do wykluczenia spośród wymienionych w art. 24 ust. 1 pkt 13-14 ustawy </w:t>
      </w:r>
      <w:proofErr w:type="spellStart"/>
      <w:r w:rsidRPr="008F2376">
        <w:rPr>
          <w:rFonts w:ascii="Times New Roman" w:hAnsi="Times New Roman" w:cs="Times New Roman"/>
          <w:color w:val="auto"/>
          <w:sz w:val="24"/>
          <w:szCs w:val="24"/>
        </w:rPr>
        <w:t>Pzp</w:t>
      </w:r>
      <w:proofErr w:type="spellEnd"/>
      <w:r w:rsidRPr="008F2376">
        <w:rPr>
          <w:rFonts w:ascii="Times New Roman" w:hAnsi="Times New Roman" w:cs="Times New Roman"/>
          <w:color w:val="auto"/>
          <w:sz w:val="24"/>
          <w:szCs w:val="24"/>
        </w:rPr>
        <w:t xml:space="preserve">, 16-20 ustawy </w:t>
      </w:r>
      <w:proofErr w:type="spellStart"/>
      <w:r w:rsidRPr="008F2376">
        <w:rPr>
          <w:rFonts w:ascii="Times New Roman" w:hAnsi="Times New Roman" w:cs="Times New Roman"/>
          <w:color w:val="auto"/>
          <w:sz w:val="24"/>
          <w:szCs w:val="24"/>
        </w:rPr>
        <w:t>Pzp</w:t>
      </w:r>
      <w:proofErr w:type="spellEnd"/>
      <w:r w:rsidRPr="008F2376">
        <w:rPr>
          <w:rFonts w:ascii="Times New Roman" w:hAnsi="Times New Roman" w:cs="Times New Roman"/>
          <w:color w:val="auto"/>
          <w:sz w:val="24"/>
          <w:szCs w:val="24"/>
        </w:rPr>
        <w:t xml:space="preserve"> lub art. 24 ust. 5 pkt 1,2,4 ustawy </w:t>
      </w:r>
      <w:proofErr w:type="spellStart"/>
      <w:r w:rsidRPr="008F2376">
        <w:rPr>
          <w:rFonts w:ascii="Times New Roman" w:hAnsi="Times New Roman" w:cs="Times New Roman"/>
          <w:color w:val="auto"/>
          <w:sz w:val="24"/>
          <w:szCs w:val="24"/>
        </w:rPr>
        <w:t>Pzp</w:t>
      </w:r>
      <w:proofErr w:type="spellEnd"/>
      <w:r w:rsidRPr="008F2376">
        <w:rPr>
          <w:rFonts w:ascii="Times New Roman" w:hAnsi="Times New Roman" w:cs="Times New Roman"/>
          <w:color w:val="auto"/>
          <w:sz w:val="24"/>
          <w:szCs w:val="24"/>
        </w:rPr>
        <w:t xml:space="preserve">). Jednocześnie oświadczam, że w związku z ww. okolicznością, na podstawie art. 24 ust. 8 ustawy </w:t>
      </w:r>
      <w:proofErr w:type="spellStart"/>
      <w:r w:rsidRPr="008F2376">
        <w:rPr>
          <w:rFonts w:ascii="Times New Roman" w:hAnsi="Times New Roman" w:cs="Times New Roman"/>
          <w:color w:val="auto"/>
          <w:sz w:val="24"/>
          <w:szCs w:val="24"/>
        </w:rPr>
        <w:t>Pzp</w:t>
      </w:r>
      <w:proofErr w:type="spellEnd"/>
      <w:r w:rsidRPr="008F2376">
        <w:rPr>
          <w:rFonts w:ascii="Times New Roman" w:hAnsi="Times New Roman" w:cs="Times New Roman"/>
          <w:color w:val="auto"/>
          <w:sz w:val="24"/>
          <w:szCs w:val="24"/>
        </w:rPr>
        <w:t xml:space="preserve"> podjąłem następujące środki naprawcze:………………………………………………………………………………………………………………………………………………………..………………………………….………………………………………………………………………………………….</w:t>
      </w:r>
    </w:p>
    <w:p w:rsidR="000C1B23" w:rsidRPr="008F2376" w:rsidRDefault="000C1B23" w:rsidP="0066386D">
      <w:pPr>
        <w:spacing w:line="240" w:lineRule="auto"/>
        <w:rPr>
          <w:rFonts w:ascii="Times New Roman" w:hAnsi="Times New Roman" w:cs="Times New Roman"/>
          <w:color w:val="auto"/>
          <w:sz w:val="24"/>
          <w:szCs w:val="24"/>
          <w:u w:val="single"/>
        </w:rPr>
      </w:pPr>
    </w:p>
    <w:p w:rsidR="000C1B23" w:rsidRPr="008F2376" w:rsidRDefault="000C1B23" w:rsidP="0066386D">
      <w:pPr>
        <w:spacing w:line="240" w:lineRule="auto"/>
        <w:rPr>
          <w:rFonts w:ascii="Times New Roman" w:hAnsi="Times New Roman" w:cs="Times New Roman"/>
          <w:color w:val="auto"/>
          <w:sz w:val="24"/>
          <w:szCs w:val="24"/>
        </w:rPr>
      </w:pPr>
      <w:r w:rsidRPr="008F2376">
        <w:rPr>
          <w:rFonts w:ascii="Times New Roman" w:hAnsi="Times New Roman" w:cs="Times New Roman"/>
          <w:color w:val="auto"/>
          <w:sz w:val="24"/>
          <w:szCs w:val="24"/>
        </w:rPr>
        <w:t>…………….., dnia………………………                        …………………………………</w:t>
      </w:r>
      <w:r w:rsidRPr="008F2376">
        <w:rPr>
          <w:rFonts w:ascii="Times New Roman" w:hAnsi="Times New Roman" w:cs="Times New Roman"/>
          <w:color w:val="auto"/>
          <w:sz w:val="24"/>
          <w:szCs w:val="24"/>
        </w:rPr>
        <w:br/>
        <w:t xml:space="preserve">                                                                                                             (podpis) </w:t>
      </w:r>
    </w:p>
    <w:p w:rsidR="0086635E" w:rsidRPr="008F2376" w:rsidRDefault="0086635E" w:rsidP="0086635E">
      <w:pPr>
        <w:suppressAutoHyphens w:val="0"/>
        <w:spacing w:line="240" w:lineRule="auto"/>
        <w:jc w:val="center"/>
        <w:rPr>
          <w:rFonts w:ascii="Times New Roman" w:eastAsiaTheme="minorHAnsi" w:hAnsi="Times New Roman" w:cs="Times New Roman"/>
          <w:b/>
          <w:color w:val="auto"/>
          <w:w w:val="100"/>
          <w:sz w:val="24"/>
          <w:szCs w:val="24"/>
          <w:u w:val="single"/>
          <w:lang w:eastAsia="en-US"/>
        </w:rPr>
      </w:pPr>
    </w:p>
    <w:p w:rsidR="0086635E" w:rsidRPr="008F2376" w:rsidRDefault="0086635E" w:rsidP="0086635E">
      <w:pPr>
        <w:suppressAutoHyphens w:val="0"/>
        <w:spacing w:line="240" w:lineRule="auto"/>
        <w:jc w:val="center"/>
        <w:rPr>
          <w:rFonts w:ascii="Times New Roman" w:eastAsiaTheme="minorHAnsi" w:hAnsi="Times New Roman" w:cs="Times New Roman"/>
          <w:b/>
          <w:color w:val="auto"/>
          <w:w w:val="100"/>
          <w:sz w:val="24"/>
          <w:szCs w:val="24"/>
          <w:u w:val="single"/>
          <w:lang w:eastAsia="en-US"/>
        </w:rPr>
      </w:pPr>
      <w:r w:rsidRPr="008F2376">
        <w:rPr>
          <w:rFonts w:ascii="Times New Roman" w:eastAsiaTheme="minorHAnsi" w:hAnsi="Times New Roman" w:cs="Times New Roman"/>
          <w:b/>
          <w:color w:val="auto"/>
          <w:w w:val="100"/>
          <w:sz w:val="24"/>
          <w:szCs w:val="24"/>
          <w:u w:val="single"/>
          <w:lang w:eastAsia="en-US"/>
        </w:rPr>
        <w:t>Oświadczenie dotyczące podmiotu, na którego zasoby powołuje się Wykonawca.</w:t>
      </w:r>
    </w:p>
    <w:p w:rsidR="0086635E" w:rsidRPr="008F2376" w:rsidRDefault="0086635E" w:rsidP="0086635E">
      <w:pPr>
        <w:suppressAutoHyphens w:val="0"/>
        <w:spacing w:line="240" w:lineRule="auto"/>
        <w:jc w:val="left"/>
        <w:rPr>
          <w:rFonts w:ascii="Times New Roman" w:eastAsiaTheme="minorHAnsi" w:hAnsi="Times New Roman" w:cs="Times New Roman"/>
          <w:color w:val="auto"/>
          <w:w w:val="100"/>
          <w:sz w:val="24"/>
          <w:szCs w:val="24"/>
          <w:lang w:eastAsia="en-US"/>
        </w:rPr>
      </w:pPr>
    </w:p>
    <w:p w:rsidR="0086635E" w:rsidRPr="008F2376" w:rsidRDefault="0086635E" w:rsidP="0086635E">
      <w:pPr>
        <w:suppressAutoHyphens w:val="0"/>
        <w:spacing w:line="240" w:lineRule="auto"/>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Oświadczam, że w stosunku do następującego/</w:t>
      </w:r>
      <w:proofErr w:type="spellStart"/>
      <w:r w:rsidRPr="008F2376">
        <w:rPr>
          <w:rFonts w:ascii="Times New Roman" w:eastAsiaTheme="minorHAnsi" w:hAnsi="Times New Roman" w:cs="Times New Roman"/>
          <w:color w:val="auto"/>
          <w:w w:val="100"/>
          <w:sz w:val="24"/>
          <w:szCs w:val="24"/>
          <w:lang w:eastAsia="en-US"/>
        </w:rPr>
        <w:t>ych</w:t>
      </w:r>
      <w:proofErr w:type="spellEnd"/>
      <w:r w:rsidRPr="008F2376">
        <w:rPr>
          <w:rFonts w:ascii="Times New Roman" w:eastAsiaTheme="minorHAnsi" w:hAnsi="Times New Roman" w:cs="Times New Roman"/>
          <w:color w:val="auto"/>
          <w:w w:val="100"/>
          <w:sz w:val="24"/>
          <w:szCs w:val="24"/>
          <w:lang w:eastAsia="en-US"/>
        </w:rPr>
        <w:t xml:space="preserve"> podmiotu/</w:t>
      </w:r>
      <w:proofErr w:type="spellStart"/>
      <w:r w:rsidRPr="008F2376">
        <w:rPr>
          <w:rFonts w:ascii="Times New Roman" w:eastAsiaTheme="minorHAnsi" w:hAnsi="Times New Roman" w:cs="Times New Roman"/>
          <w:color w:val="auto"/>
          <w:w w:val="100"/>
          <w:sz w:val="24"/>
          <w:szCs w:val="24"/>
          <w:lang w:eastAsia="en-US"/>
        </w:rPr>
        <w:t>tów</w:t>
      </w:r>
      <w:proofErr w:type="spellEnd"/>
      <w:r w:rsidRPr="008F2376">
        <w:rPr>
          <w:rFonts w:ascii="Times New Roman" w:eastAsiaTheme="minorHAnsi" w:hAnsi="Times New Roman" w:cs="Times New Roman"/>
          <w:color w:val="auto"/>
          <w:w w:val="100"/>
          <w:sz w:val="24"/>
          <w:szCs w:val="24"/>
          <w:lang w:eastAsia="en-US"/>
        </w:rPr>
        <w:t>, będącego/</w:t>
      </w:r>
      <w:proofErr w:type="spellStart"/>
      <w:r w:rsidRPr="008F2376">
        <w:rPr>
          <w:rFonts w:ascii="Times New Roman" w:eastAsiaTheme="minorHAnsi" w:hAnsi="Times New Roman" w:cs="Times New Roman"/>
          <w:color w:val="auto"/>
          <w:w w:val="100"/>
          <w:sz w:val="24"/>
          <w:szCs w:val="24"/>
          <w:lang w:eastAsia="en-US"/>
        </w:rPr>
        <w:t>ych</w:t>
      </w:r>
      <w:proofErr w:type="spellEnd"/>
      <w:r w:rsidRPr="008F2376">
        <w:rPr>
          <w:rFonts w:ascii="Times New Roman" w:eastAsiaTheme="minorHAnsi" w:hAnsi="Times New Roman" w:cs="Times New Roman"/>
          <w:color w:val="auto"/>
          <w:w w:val="100"/>
          <w:sz w:val="24"/>
          <w:szCs w:val="24"/>
          <w:lang w:eastAsia="en-US"/>
        </w:rPr>
        <w:t xml:space="preserve"> podwykonawcą/</w:t>
      </w:r>
      <w:proofErr w:type="spellStart"/>
      <w:r w:rsidRPr="008F2376">
        <w:rPr>
          <w:rFonts w:ascii="Times New Roman" w:eastAsiaTheme="minorHAnsi" w:hAnsi="Times New Roman" w:cs="Times New Roman"/>
          <w:color w:val="auto"/>
          <w:w w:val="100"/>
          <w:sz w:val="24"/>
          <w:szCs w:val="24"/>
          <w:lang w:eastAsia="en-US"/>
        </w:rPr>
        <w:t>ami</w:t>
      </w:r>
      <w:proofErr w:type="spellEnd"/>
      <w:r w:rsidRPr="008F2376">
        <w:rPr>
          <w:rFonts w:ascii="Times New Roman" w:eastAsiaTheme="minorHAnsi" w:hAnsi="Times New Roman" w:cs="Times New Roman"/>
          <w:color w:val="auto"/>
          <w:w w:val="100"/>
          <w:sz w:val="24"/>
          <w:szCs w:val="24"/>
          <w:lang w:eastAsia="en-US"/>
        </w:rPr>
        <w:t xml:space="preserve">: </w:t>
      </w:r>
    </w:p>
    <w:p w:rsidR="0086635E" w:rsidRPr="008F2376" w:rsidRDefault="0086635E" w:rsidP="0086635E">
      <w:pPr>
        <w:suppressAutoHyphens w:val="0"/>
        <w:spacing w:line="240" w:lineRule="auto"/>
        <w:rPr>
          <w:rFonts w:ascii="Times New Roman" w:eastAsiaTheme="minorHAnsi" w:hAnsi="Times New Roman" w:cs="Times New Roman"/>
          <w:color w:val="auto"/>
          <w:w w:val="100"/>
          <w:sz w:val="24"/>
          <w:szCs w:val="24"/>
          <w:lang w:eastAsia="en-US"/>
        </w:rPr>
      </w:pPr>
    </w:p>
    <w:p w:rsidR="0086635E" w:rsidRPr="008F2376" w:rsidRDefault="0086635E" w:rsidP="0086635E">
      <w:pPr>
        <w:suppressAutoHyphens w:val="0"/>
        <w:spacing w:line="240" w:lineRule="auto"/>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w:t>
      </w:r>
    </w:p>
    <w:p w:rsidR="0086635E" w:rsidRPr="008F2376" w:rsidRDefault="0086635E" w:rsidP="0086635E">
      <w:pPr>
        <w:suppressAutoHyphens w:val="0"/>
        <w:spacing w:line="240" w:lineRule="auto"/>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i/>
          <w:color w:val="auto"/>
          <w:w w:val="100"/>
          <w:sz w:val="24"/>
          <w:szCs w:val="24"/>
          <w:lang w:eastAsia="en-US"/>
        </w:rPr>
        <w:t>(podać pełną nazwę/firmę, adres, a także w zależności od podmiotu: NIP/PESEL, KRS/</w:t>
      </w:r>
      <w:proofErr w:type="spellStart"/>
      <w:r w:rsidRPr="008F2376">
        <w:rPr>
          <w:rFonts w:ascii="Times New Roman" w:eastAsiaTheme="minorHAnsi" w:hAnsi="Times New Roman" w:cs="Times New Roman"/>
          <w:i/>
          <w:color w:val="auto"/>
          <w:w w:val="100"/>
          <w:sz w:val="24"/>
          <w:szCs w:val="24"/>
          <w:lang w:eastAsia="en-US"/>
        </w:rPr>
        <w:t>CEiDG</w:t>
      </w:r>
      <w:proofErr w:type="spellEnd"/>
      <w:r w:rsidRPr="008F2376">
        <w:rPr>
          <w:rFonts w:ascii="Times New Roman" w:eastAsiaTheme="minorHAnsi" w:hAnsi="Times New Roman" w:cs="Times New Roman"/>
          <w:i/>
          <w:color w:val="auto"/>
          <w:w w:val="100"/>
          <w:sz w:val="24"/>
          <w:szCs w:val="24"/>
          <w:lang w:eastAsia="en-US"/>
        </w:rPr>
        <w:t>)</w:t>
      </w:r>
      <w:r w:rsidRPr="008F2376">
        <w:rPr>
          <w:rFonts w:ascii="Times New Roman" w:eastAsiaTheme="minorHAnsi" w:hAnsi="Times New Roman" w:cs="Times New Roman"/>
          <w:color w:val="auto"/>
          <w:w w:val="100"/>
          <w:sz w:val="24"/>
          <w:szCs w:val="24"/>
          <w:lang w:eastAsia="en-US"/>
        </w:rPr>
        <w:t>, nie zachodzą podstawy wykluczenia z postępowania o udzielenie zamówienia.</w:t>
      </w:r>
    </w:p>
    <w:p w:rsidR="0086635E" w:rsidRPr="008F2376" w:rsidRDefault="0086635E" w:rsidP="0086635E">
      <w:pPr>
        <w:suppressAutoHyphens w:val="0"/>
        <w:spacing w:line="240" w:lineRule="auto"/>
        <w:rPr>
          <w:rFonts w:ascii="Times New Roman" w:eastAsiaTheme="minorHAnsi" w:hAnsi="Times New Roman" w:cs="Times New Roman"/>
          <w:color w:val="auto"/>
          <w:w w:val="100"/>
          <w:sz w:val="24"/>
          <w:szCs w:val="24"/>
          <w:lang w:eastAsia="en-US"/>
        </w:rPr>
      </w:pPr>
    </w:p>
    <w:p w:rsidR="0086635E" w:rsidRPr="008F2376" w:rsidRDefault="0086635E" w:rsidP="0086635E">
      <w:pPr>
        <w:suppressAutoHyphens w:val="0"/>
        <w:spacing w:line="240" w:lineRule="auto"/>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………………..,dnia……………………                   …………………………………</w:t>
      </w:r>
      <w:r w:rsidRPr="008F2376">
        <w:rPr>
          <w:rFonts w:ascii="Times New Roman" w:eastAsiaTheme="minorHAnsi" w:hAnsi="Times New Roman" w:cs="Times New Roman"/>
          <w:color w:val="auto"/>
          <w:w w:val="100"/>
          <w:sz w:val="24"/>
          <w:szCs w:val="24"/>
          <w:lang w:eastAsia="en-US"/>
        </w:rPr>
        <w:br/>
        <w:t xml:space="preserve">                                                                                                                       (podpis)</w:t>
      </w:r>
    </w:p>
    <w:p w:rsidR="0086635E" w:rsidRPr="008F2376" w:rsidRDefault="0086635E" w:rsidP="0086635E">
      <w:pPr>
        <w:suppressAutoHyphens w:val="0"/>
        <w:spacing w:line="240" w:lineRule="auto"/>
        <w:rPr>
          <w:rFonts w:ascii="Times New Roman" w:eastAsiaTheme="minorHAnsi" w:hAnsi="Times New Roman" w:cs="Times New Roman"/>
          <w:color w:val="auto"/>
          <w:w w:val="100"/>
          <w:sz w:val="24"/>
          <w:szCs w:val="24"/>
          <w:lang w:eastAsia="en-US"/>
        </w:rPr>
      </w:pPr>
    </w:p>
    <w:p w:rsidR="000C1B23" w:rsidRPr="008F2376" w:rsidRDefault="000C1B23" w:rsidP="0066386D">
      <w:pPr>
        <w:spacing w:line="240" w:lineRule="auto"/>
        <w:rPr>
          <w:rFonts w:ascii="Times New Roman" w:hAnsi="Times New Roman" w:cs="Times New Roman"/>
          <w:color w:val="auto"/>
          <w:sz w:val="24"/>
          <w:szCs w:val="24"/>
        </w:rPr>
      </w:pPr>
    </w:p>
    <w:p w:rsidR="0086635E" w:rsidRPr="008F2376" w:rsidRDefault="0086635E" w:rsidP="0086635E">
      <w:pPr>
        <w:suppressAutoHyphens w:val="0"/>
        <w:spacing w:line="240" w:lineRule="auto"/>
        <w:jc w:val="center"/>
        <w:rPr>
          <w:rFonts w:ascii="Times New Roman" w:eastAsiaTheme="minorHAnsi" w:hAnsi="Times New Roman" w:cs="Times New Roman"/>
          <w:b/>
          <w:color w:val="auto"/>
          <w:w w:val="100"/>
          <w:sz w:val="24"/>
          <w:szCs w:val="24"/>
          <w:u w:val="single"/>
          <w:lang w:eastAsia="en-US"/>
        </w:rPr>
      </w:pPr>
      <w:r w:rsidRPr="008F2376">
        <w:rPr>
          <w:rFonts w:ascii="Times New Roman" w:eastAsiaTheme="minorHAnsi" w:hAnsi="Times New Roman" w:cs="Times New Roman"/>
          <w:b/>
          <w:color w:val="auto"/>
          <w:w w:val="100"/>
          <w:sz w:val="24"/>
          <w:szCs w:val="24"/>
          <w:u w:val="single"/>
          <w:lang w:eastAsia="en-US"/>
        </w:rPr>
        <w:t>Oświadczenie dotyczące podwykonawcy niebędącego podmiotem, na którego zasoby powołuje się Wykonawca.</w:t>
      </w:r>
    </w:p>
    <w:p w:rsidR="0086635E" w:rsidRPr="008F2376" w:rsidRDefault="0086635E" w:rsidP="0086635E">
      <w:pPr>
        <w:suppressAutoHyphens w:val="0"/>
        <w:spacing w:line="240" w:lineRule="auto"/>
        <w:rPr>
          <w:rFonts w:ascii="Times New Roman" w:eastAsiaTheme="minorHAnsi" w:hAnsi="Times New Roman" w:cs="Times New Roman"/>
          <w:color w:val="auto"/>
          <w:w w:val="100"/>
          <w:sz w:val="24"/>
          <w:szCs w:val="24"/>
          <w:lang w:eastAsia="en-US"/>
        </w:rPr>
      </w:pPr>
    </w:p>
    <w:p w:rsidR="0086635E" w:rsidRPr="008F2376" w:rsidRDefault="0086635E" w:rsidP="0086635E">
      <w:pPr>
        <w:suppressAutoHyphens w:val="0"/>
        <w:spacing w:line="240" w:lineRule="auto"/>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Oświadczam, że wszystkie informacje podane w powyższych oświadczeniach są aktualne </w:t>
      </w:r>
      <w:r w:rsidR="00B65F77">
        <w:rPr>
          <w:rFonts w:ascii="Times New Roman" w:eastAsiaTheme="minorHAnsi" w:hAnsi="Times New Roman" w:cs="Times New Roman"/>
          <w:color w:val="auto"/>
          <w:w w:val="100"/>
          <w:sz w:val="24"/>
          <w:szCs w:val="24"/>
          <w:lang w:eastAsia="en-US"/>
        </w:rPr>
        <w:br/>
      </w:r>
      <w:r w:rsidRPr="008F2376">
        <w:rPr>
          <w:rFonts w:ascii="Times New Roman" w:eastAsiaTheme="minorHAnsi" w:hAnsi="Times New Roman" w:cs="Times New Roman"/>
          <w:color w:val="auto"/>
          <w:w w:val="100"/>
          <w:sz w:val="24"/>
          <w:szCs w:val="24"/>
          <w:lang w:eastAsia="en-US"/>
        </w:rPr>
        <w:t>i zgodne z prawdą oraz zostały przedstawione z pełną świadomością konsekwencji wprowadzenia Zamawiającego w błąd przy przedstawianiu informacji.</w:t>
      </w:r>
    </w:p>
    <w:p w:rsidR="0086635E" w:rsidRPr="008F2376" w:rsidRDefault="0086635E" w:rsidP="0086635E">
      <w:pPr>
        <w:suppressAutoHyphens w:val="0"/>
        <w:spacing w:line="240" w:lineRule="auto"/>
        <w:rPr>
          <w:rFonts w:ascii="Times New Roman" w:eastAsiaTheme="minorHAnsi" w:hAnsi="Times New Roman" w:cs="Times New Roman"/>
          <w:color w:val="auto"/>
          <w:w w:val="100"/>
          <w:sz w:val="24"/>
          <w:szCs w:val="24"/>
          <w:lang w:eastAsia="en-US"/>
        </w:rPr>
      </w:pPr>
    </w:p>
    <w:p w:rsidR="0086635E" w:rsidRPr="008F2376" w:rsidRDefault="0086635E" w:rsidP="0086635E">
      <w:pPr>
        <w:suppressAutoHyphens w:val="0"/>
        <w:spacing w:line="240" w:lineRule="auto"/>
        <w:rPr>
          <w:rFonts w:ascii="Times New Roman" w:eastAsiaTheme="minorHAnsi" w:hAnsi="Times New Roman" w:cs="Times New Roman"/>
          <w:color w:val="auto"/>
          <w:w w:val="100"/>
          <w:sz w:val="24"/>
          <w:szCs w:val="24"/>
          <w:lang w:eastAsia="en-US"/>
        </w:rPr>
      </w:pPr>
    </w:p>
    <w:p w:rsidR="0086635E" w:rsidRPr="008F2376" w:rsidRDefault="0086635E" w:rsidP="0086635E">
      <w:pPr>
        <w:suppressAutoHyphens w:val="0"/>
        <w:spacing w:line="240" w:lineRule="auto"/>
        <w:rPr>
          <w:rFonts w:ascii="Times New Roman" w:eastAsiaTheme="minorHAnsi" w:hAnsi="Times New Roman" w:cs="Times New Roman"/>
          <w:color w:val="auto"/>
          <w:w w:val="100"/>
          <w:sz w:val="24"/>
          <w:szCs w:val="24"/>
          <w:lang w:eastAsia="en-US"/>
        </w:rPr>
      </w:pPr>
    </w:p>
    <w:p w:rsidR="0086635E" w:rsidRPr="008F2376" w:rsidRDefault="0086635E" w:rsidP="0086635E">
      <w:pPr>
        <w:suppressAutoHyphens w:val="0"/>
        <w:spacing w:line="240" w:lineRule="auto"/>
        <w:jc w:val="left"/>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………………..,dnia……………………                   …………………………………</w:t>
      </w:r>
      <w:r w:rsidRPr="008F2376">
        <w:rPr>
          <w:rFonts w:ascii="Times New Roman" w:eastAsiaTheme="minorHAnsi" w:hAnsi="Times New Roman" w:cs="Times New Roman"/>
          <w:color w:val="auto"/>
          <w:w w:val="100"/>
          <w:sz w:val="24"/>
          <w:szCs w:val="24"/>
          <w:lang w:eastAsia="en-US"/>
        </w:rPr>
        <w:br/>
        <w:t xml:space="preserve">                                                                                                      (podpis)</w:t>
      </w:r>
    </w:p>
    <w:p w:rsidR="0086635E" w:rsidRPr="008F2376" w:rsidRDefault="0086635E">
      <w:pPr>
        <w:suppressAutoHyphens w:val="0"/>
        <w:spacing w:line="240" w:lineRule="auto"/>
        <w:jc w:val="left"/>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br w:type="page"/>
      </w:r>
    </w:p>
    <w:p w:rsidR="0066386D" w:rsidRPr="008F2376" w:rsidRDefault="0066386D" w:rsidP="0066386D">
      <w:pPr>
        <w:suppressAutoHyphens w:val="0"/>
        <w:spacing w:line="240" w:lineRule="auto"/>
        <w:jc w:val="right"/>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 xml:space="preserve">Załącznik Nr </w:t>
      </w:r>
      <w:r w:rsidR="00B65F77">
        <w:rPr>
          <w:rFonts w:ascii="Times New Roman" w:eastAsiaTheme="minorHAnsi" w:hAnsi="Times New Roman" w:cs="Times New Roman"/>
          <w:color w:val="auto"/>
          <w:w w:val="100"/>
          <w:sz w:val="24"/>
          <w:szCs w:val="24"/>
          <w:lang w:eastAsia="en-US"/>
        </w:rPr>
        <w:t>4</w:t>
      </w:r>
    </w:p>
    <w:p w:rsidR="0066386D" w:rsidRPr="008F2376" w:rsidRDefault="0066386D" w:rsidP="0066386D">
      <w:pPr>
        <w:suppressAutoHyphens w:val="0"/>
        <w:spacing w:line="240" w:lineRule="auto"/>
        <w:jc w:val="left"/>
        <w:rPr>
          <w:rFonts w:ascii="Times New Roman" w:eastAsiaTheme="minorHAnsi" w:hAnsi="Times New Roman" w:cs="Times New Roman"/>
          <w:color w:val="auto"/>
          <w:w w:val="100"/>
          <w:sz w:val="24"/>
          <w:szCs w:val="24"/>
          <w:lang w:eastAsia="en-US"/>
        </w:rPr>
      </w:pPr>
    </w:p>
    <w:p w:rsidR="0066386D" w:rsidRPr="008F2376" w:rsidRDefault="0066386D" w:rsidP="0066386D">
      <w:pPr>
        <w:suppressAutoHyphens w:val="0"/>
        <w:spacing w:line="240" w:lineRule="auto"/>
        <w:ind w:left="720" w:hanging="720"/>
        <w:jc w:val="center"/>
        <w:rPr>
          <w:rFonts w:ascii="Times New Roman" w:hAnsi="Times New Roman" w:cs="Times New Roman"/>
          <w:b/>
          <w:color w:val="auto"/>
          <w:w w:val="100"/>
          <w:sz w:val="24"/>
          <w:szCs w:val="24"/>
          <w:u w:val="single"/>
          <w:lang w:eastAsia="en-GB"/>
        </w:rPr>
      </w:pPr>
      <w:r w:rsidRPr="008F2376">
        <w:rPr>
          <w:rFonts w:ascii="Times New Roman" w:hAnsi="Times New Roman" w:cs="Times New Roman"/>
          <w:b/>
          <w:color w:val="auto"/>
          <w:w w:val="100"/>
          <w:sz w:val="24"/>
          <w:szCs w:val="24"/>
          <w:u w:val="single"/>
          <w:lang w:eastAsia="en-GB"/>
        </w:rPr>
        <w:t>Klauzula informacyjna w celu związanym z postępowaniem</w:t>
      </w:r>
      <w:r w:rsidRPr="008F2376">
        <w:rPr>
          <w:rFonts w:ascii="Times New Roman" w:hAnsi="Times New Roman" w:cs="Times New Roman"/>
          <w:b/>
          <w:color w:val="auto"/>
          <w:w w:val="100"/>
          <w:sz w:val="24"/>
          <w:szCs w:val="24"/>
          <w:u w:val="single"/>
          <w:lang w:eastAsia="en-GB"/>
        </w:rPr>
        <w:br/>
        <w:t xml:space="preserve"> o udzielenie zamówienia publicznego</w:t>
      </w:r>
    </w:p>
    <w:p w:rsidR="0066386D" w:rsidRPr="008F2376" w:rsidRDefault="0066386D" w:rsidP="0066386D">
      <w:pPr>
        <w:suppressAutoHyphens w:val="0"/>
        <w:spacing w:line="240" w:lineRule="auto"/>
        <w:ind w:left="720" w:hanging="720"/>
        <w:jc w:val="center"/>
        <w:rPr>
          <w:rFonts w:ascii="Times New Roman" w:hAnsi="Times New Roman" w:cs="Times New Roman"/>
          <w:color w:val="auto"/>
          <w:w w:val="100"/>
          <w:sz w:val="24"/>
          <w:szCs w:val="24"/>
          <w:u w:val="single"/>
          <w:lang w:eastAsia="en-GB"/>
        </w:rPr>
      </w:pPr>
    </w:p>
    <w:p w:rsidR="0066386D" w:rsidRPr="008F2376" w:rsidRDefault="0066386D" w:rsidP="0066386D">
      <w:pPr>
        <w:suppressAutoHyphens w:val="0"/>
        <w:spacing w:line="240" w:lineRule="auto"/>
        <w:ind w:firstLine="567"/>
        <w:rPr>
          <w:rFonts w:ascii="Times New Roman" w:eastAsia="Times New Roman" w:hAnsi="Times New Roman" w:cs="Times New Roman"/>
          <w:color w:val="auto"/>
          <w:w w:val="100"/>
          <w:sz w:val="24"/>
          <w:szCs w:val="24"/>
          <w:lang w:eastAsia="pl-PL"/>
        </w:rPr>
      </w:pPr>
      <w:r w:rsidRPr="008F2376">
        <w:rPr>
          <w:rFonts w:ascii="Times New Roman" w:eastAsia="Times New Roman" w:hAnsi="Times New Roman" w:cs="Times New Roman"/>
          <w:color w:val="auto"/>
          <w:w w:val="100"/>
          <w:sz w:val="24"/>
          <w:szCs w:val="24"/>
          <w:lang w:eastAsia="pl-PL"/>
        </w:rPr>
        <w:t xml:space="preserve">Zgodnie z art. 13 ust. 1 i 2 </w:t>
      </w:r>
      <w:r w:rsidRPr="008F2376">
        <w:rPr>
          <w:rFonts w:ascii="Times New Roman" w:eastAsiaTheme="minorHAnsi" w:hAnsi="Times New Roman" w:cs="Times New Roman"/>
          <w:color w:val="auto"/>
          <w:w w:val="100"/>
          <w:sz w:val="24"/>
          <w:szCs w:val="24"/>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F2376">
        <w:rPr>
          <w:rFonts w:ascii="Times New Roman" w:eastAsia="Times New Roman" w:hAnsi="Times New Roman" w:cs="Times New Roman"/>
          <w:color w:val="auto"/>
          <w:w w:val="100"/>
          <w:sz w:val="24"/>
          <w:szCs w:val="24"/>
          <w:lang w:eastAsia="pl-PL"/>
        </w:rPr>
        <w:t xml:space="preserve">dalej „RODO”, informuję, że: </w:t>
      </w:r>
    </w:p>
    <w:p w:rsidR="0066386D" w:rsidRPr="008F2376" w:rsidRDefault="0066386D" w:rsidP="0066386D">
      <w:pPr>
        <w:suppressAutoHyphens w:val="0"/>
        <w:spacing w:line="240" w:lineRule="auto"/>
        <w:ind w:firstLine="567"/>
        <w:rPr>
          <w:rFonts w:ascii="Times New Roman" w:eastAsiaTheme="minorHAnsi" w:hAnsi="Times New Roman" w:cs="Times New Roman"/>
          <w:color w:val="auto"/>
          <w:w w:val="100"/>
          <w:sz w:val="24"/>
          <w:szCs w:val="24"/>
          <w:lang w:eastAsia="en-US"/>
        </w:rPr>
      </w:pPr>
      <w:r w:rsidRPr="008F2376">
        <w:rPr>
          <w:rFonts w:ascii="Times New Roman" w:eastAsia="Times New Roman" w:hAnsi="Times New Roman" w:cs="Times New Roman"/>
          <w:color w:val="auto"/>
          <w:w w:val="100"/>
          <w:sz w:val="24"/>
          <w:szCs w:val="24"/>
          <w:lang w:eastAsia="en-US"/>
        </w:rPr>
        <w:t xml:space="preserve">Zgodnie z art. 13 ust. 1 i 2 </w:t>
      </w:r>
      <w:r w:rsidRPr="008F2376">
        <w:rPr>
          <w:rFonts w:ascii="Times New Roman" w:eastAsiaTheme="minorHAnsi" w:hAnsi="Times New Roman" w:cs="Times New Roman"/>
          <w:color w:val="auto"/>
          <w:w w:val="100"/>
          <w:sz w:val="24"/>
          <w:szCs w:val="24"/>
          <w:lang w:eastAsia="en-US"/>
        </w:rPr>
        <w:t xml:space="preserve">Rozporządzenia Parlamentu Europejskiego i Rady (UE) 2016/679 z dnia 27 kwietnia 2016 r. w sprawie ochrony osób fizycznych w związku </w:t>
      </w:r>
      <w:r w:rsidRPr="008F2376">
        <w:rPr>
          <w:rFonts w:ascii="Times New Roman" w:eastAsiaTheme="minorHAnsi" w:hAnsi="Times New Roman" w:cs="Times New Roman"/>
          <w:color w:val="auto"/>
          <w:w w:val="100"/>
          <w:sz w:val="24"/>
          <w:szCs w:val="24"/>
          <w:lang w:eastAsia="en-US"/>
        </w:rPr>
        <w:br/>
        <w:t>z przetwarzaniem danych osobowych i w sprawie swobodnego przepływu takich danych oraz uchylenia dyrektywy 95/46/WE (dalej RODO), informujemy, że:</w:t>
      </w:r>
    </w:p>
    <w:p w:rsidR="0066386D" w:rsidRPr="008F2376" w:rsidRDefault="0066386D" w:rsidP="0086635E">
      <w:pPr>
        <w:numPr>
          <w:ilvl w:val="0"/>
          <w:numId w:val="34"/>
        </w:numPr>
        <w:tabs>
          <w:tab w:val="left" w:pos="284"/>
        </w:tabs>
        <w:suppressAutoHyphens w:val="0"/>
        <w:spacing w:line="240" w:lineRule="auto"/>
        <w:ind w:left="0" w:firstLine="0"/>
        <w:contextualSpacing/>
        <w:jc w:val="left"/>
        <w:rPr>
          <w:rFonts w:ascii="Times New Roman" w:eastAsia="Times New Roman" w:hAnsi="Times New Roman" w:cs="Times New Roman"/>
          <w:color w:val="auto"/>
          <w:w w:val="100"/>
          <w:sz w:val="24"/>
          <w:szCs w:val="24"/>
          <w:lang w:eastAsia="en-US"/>
        </w:rPr>
      </w:pPr>
      <w:r w:rsidRPr="008F2376">
        <w:rPr>
          <w:rFonts w:ascii="Times New Roman" w:eastAsia="Times New Roman" w:hAnsi="Times New Roman" w:cs="Times New Roman"/>
          <w:color w:val="auto"/>
          <w:w w:val="100"/>
          <w:sz w:val="24"/>
          <w:szCs w:val="24"/>
          <w:lang w:eastAsia="en-US"/>
        </w:rPr>
        <w:t>Administratorem Pani/Pana danych osobowych jest Starosta Płocki.</w:t>
      </w:r>
    </w:p>
    <w:p w:rsidR="0066386D" w:rsidRPr="008F2376" w:rsidRDefault="0066386D" w:rsidP="0086635E">
      <w:pPr>
        <w:numPr>
          <w:ilvl w:val="0"/>
          <w:numId w:val="34"/>
        </w:numPr>
        <w:tabs>
          <w:tab w:val="left" w:pos="284"/>
        </w:tabs>
        <w:suppressAutoHyphens w:val="0"/>
        <w:spacing w:line="240" w:lineRule="auto"/>
        <w:ind w:left="0" w:firstLine="0"/>
        <w:contextualSpacing/>
        <w:rPr>
          <w:rFonts w:ascii="Times New Roman" w:eastAsia="Times New Roman" w:hAnsi="Times New Roman" w:cs="Times New Roman"/>
          <w:color w:val="auto"/>
          <w:w w:val="100"/>
          <w:sz w:val="24"/>
          <w:szCs w:val="24"/>
          <w:lang w:eastAsia="en-US"/>
        </w:rPr>
      </w:pPr>
      <w:r w:rsidRPr="008F2376">
        <w:rPr>
          <w:rFonts w:ascii="Times New Roman" w:eastAsia="Times New Roman" w:hAnsi="Times New Roman" w:cs="Times New Roman"/>
          <w:color w:val="auto"/>
          <w:w w:val="100"/>
          <w:sz w:val="24"/>
          <w:szCs w:val="24"/>
          <w:lang w:eastAsia="en-US"/>
        </w:rPr>
        <w:t xml:space="preserve">Administrator wyznaczył inspektora ochrony danych, z którym może się Pani/Pan skontaktować poprzez email </w:t>
      </w:r>
      <w:hyperlink r:id="rId9" w:history="1">
        <w:r w:rsidRPr="008F2376">
          <w:rPr>
            <w:rFonts w:ascii="Times New Roman" w:eastAsia="Times New Roman" w:hAnsi="Times New Roman" w:cs="Times New Roman"/>
            <w:color w:val="auto"/>
            <w:w w:val="100"/>
            <w:sz w:val="24"/>
            <w:szCs w:val="24"/>
            <w:lang w:eastAsia="en-US"/>
          </w:rPr>
          <w:t>iod.cuw@powiat.plock.pl</w:t>
        </w:r>
      </w:hyperlink>
      <w:r w:rsidRPr="008F2376">
        <w:rPr>
          <w:rFonts w:ascii="Times New Roman" w:eastAsia="Times New Roman" w:hAnsi="Times New Roman" w:cs="Times New Roman"/>
          <w:color w:val="auto"/>
          <w:w w:val="100"/>
          <w:sz w:val="24"/>
          <w:szCs w:val="24"/>
          <w:lang w:eastAsia="en-US"/>
        </w:rPr>
        <w:t>.</w:t>
      </w:r>
    </w:p>
    <w:p w:rsidR="0066386D" w:rsidRPr="008F2376" w:rsidRDefault="0066386D" w:rsidP="0086635E">
      <w:pPr>
        <w:numPr>
          <w:ilvl w:val="0"/>
          <w:numId w:val="34"/>
        </w:numPr>
        <w:tabs>
          <w:tab w:val="left" w:pos="284"/>
        </w:tabs>
        <w:suppressAutoHyphens w:val="0"/>
        <w:spacing w:line="240" w:lineRule="auto"/>
        <w:ind w:left="0" w:firstLine="0"/>
        <w:contextualSpacing/>
        <w:rPr>
          <w:rFonts w:ascii="Times New Roman" w:eastAsia="Times New Roman" w:hAnsi="Times New Roman" w:cs="Times New Roman"/>
          <w:color w:val="auto"/>
          <w:w w:val="100"/>
          <w:sz w:val="24"/>
          <w:szCs w:val="24"/>
          <w:lang w:eastAsia="en-US"/>
        </w:rPr>
      </w:pPr>
      <w:r w:rsidRPr="008F2376">
        <w:rPr>
          <w:rFonts w:ascii="Times New Roman" w:eastAsia="Times New Roman" w:hAnsi="Times New Roman" w:cs="Times New Roman"/>
          <w:color w:val="auto"/>
          <w:w w:val="100"/>
          <w:sz w:val="24"/>
          <w:szCs w:val="24"/>
          <w:lang w:eastAsia="pl-PL"/>
        </w:rPr>
        <w:t xml:space="preserve">Pani/Pana dane osobowe przetwarzane będą na podstawie art. 6 ust. 1 lit. c RODO w celu </w:t>
      </w:r>
      <w:r w:rsidRPr="008F2376">
        <w:rPr>
          <w:rFonts w:ascii="Times New Roman" w:eastAsiaTheme="minorHAnsi" w:hAnsi="Times New Roman" w:cs="Times New Roman"/>
          <w:color w:val="auto"/>
          <w:w w:val="100"/>
          <w:sz w:val="24"/>
          <w:szCs w:val="24"/>
          <w:lang w:eastAsia="en-US"/>
        </w:rPr>
        <w:t xml:space="preserve">związanym z postępowaniem o udzielenie zamówienia publicznego np. </w:t>
      </w:r>
      <w:r w:rsidRPr="008F2376">
        <w:rPr>
          <w:rFonts w:ascii="Times New Roman" w:eastAsiaTheme="minorHAnsi" w:hAnsi="Times New Roman" w:cs="Times New Roman"/>
          <w:b/>
          <w:color w:val="auto"/>
          <w:w w:val="100"/>
          <w:sz w:val="24"/>
          <w:szCs w:val="24"/>
          <w:lang w:eastAsia="en-US"/>
        </w:rPr>
        <w:t>„</w:t>
      </w:r>
      <w:r w:rsidRPr="008F2376">
        <w:rPr>
          <w:rFonts w:ascii="Times New Roman" w:hAnsi="Times New Roman" w:cs="Times New Roman"/>
          <w:b/>
          <w:color w:val="auto"/>
          <w:sz w:val="24"/>
          <w:szCs w:val="24"/>
        </w:rPr>
        <w:t>Zabiegi pielęgnacyjne drzewostanu oraz uzupełnienia nasadzeń na terenie Zespołu Szkół im. Leokadii Bergerowej w Płocku, Domu Pomocy Społecznej w Zakrzewie, Domu Pomocy Społecznej w Koszelewie, Domu Pomocy Społecznej w Brwilnie</w:t>
      </w:r>
      <w:r w:rsidRPr="008F2376">
        <w:rPr>
          <w:rFonts w:ascii="Times New Roman" w:eastAsiaTheme="minorHAnsi" w:hAnsi="Times New Roman" w:cs="Times New Roman"/>
          <w:b/>
          <w:bCs/>
          <w:color w:val="auto"/>
          <w:w w:val="100"/>
          <w:sz w:val="24"/>
          <w:szCs w:val="24"/>
          <w:lang w:val="eu-ES" w:eastAsia="en-US"/>
        </w:rPr>
        <w:t>”</w:t>
      </w:r>
      <w:r w:rsidRPr="008F2376">
        <w:rPr>
          <w:rFonts w:ascii="Times New Roman" w:eastAsiaTheme="minorHAnsi" w:hAnsi="Times New Roman" w:cs="Times New Roman"/>
          <w:color w:val="auto"/>
          <w:w w:val="100"/>
          <w:sz w:val="24"/>
          <w:szCs w:val="24"/>
          <w:lang w:eastAsia="en-US"/>
        </w:rPr>
        <w:t xml:space="preserve"> prowadzonym w trybie przetargu nieograniczonego.</w:t>
      </w:r>
    </w:p>
    <w:p w:rsidR="0066386D" w:rsidRPr="008F2376" w:rsidRDefault="0066386D" w:rsidP="0086635E">
      <w:pPr>
        <w:numPr>
          <w:ilvl w:val="0"/>
          <w:numId w:val="34"/>
        </w:numPr>
        <w:tabs>
          <w:tab w:val="left" w:pos="284"/>
        </w:tabs>
        <w:suppressAutoHyphens w:val="0"/>
        <w:spacing w:line="240" w:lineRule="auto"/>
        <w:ind w:left="0" w:firstLine="0"/>
        <w:contextualSpacing/>
        <w:rPr>
          <w:rFonts w:ascii="Times New Roman" w:eastAsia="Times New Roman" w:hAnsi="Times New Roman" w:cs="Times New Roman"/>
          <w:color w:val="auto"/>
          <w:w w:val="100"/>
          <w:sz w:val="24"/>
          <w:szCs w:val="24"/>
          <w:lang w:eastAsia="en-US"/>
        </w:rPr>
      </w:pPr>
      <w:r w:rsidRPr="008F2376">
        <w:rPr>
          <w:rFonts w:ascii="Times New Roman" w:eastAsia="Times New Roman" w:hAnsi="Times New Roman" w:cs="Times New Roman"/>
          <w:color w:val="auto"/>
          <w:w w:val="100"/>
          <w:sz w:val="24"/>
          <w:szCs w:val="24"/>
          <w:lang w:eastAsia="pl-PL"/>
        </w:rPr>
        <w:t xml:space="preserve">Odbiorcami Pani/Pana danych osobowych będą osoby lub podmioty, którym udostępniona zostanie dokumentacja postępowania w oparciu o art. 8 oraz art. 96 ust. 3 ustawy z dnia </w:t>
      </w:r>
      <w:r w:rsidRPr="008F2376">
        <w:rPr>
          <w:rFonts w:ascii="Times New Roman" w:eastAsia="Times New Roman" w:hAnsi="Times New Roman" w:cs="Times New Roman"/>
          <w:color w:val="auto"/>
          <w:w w:val="100"/>
          <w:sz w:val="24"/>
          <w:szCs w:val="24"/>
          <w:lang w:eastAsia="pl-PL"/>
        </w:rPr>
        <w:br/>
        <w:t xml:space="preserve">29 stycznia 2004 r. – Prawo zamówień publicznych (Dz. U. z 2017 r. poz. 1579 i 2018), dalej „ustawa </w:t>
      </w:r>
      <w:proofErr w:type="spellStart"/>
      <w:r w:rsidRPr="008F2376">
        <w:rPr>
          <w:rFonts w:ascii="Times New Roman" w:eastAsia="Times New Roman" w:hAnsi="Times New Roman" w:cs="Times New Roman"/>
          <w:color w:val="auto"/>
          <w:w w:val="100"/>
          <w:sz w:val="24"/>
          <w:szCs w:val="24"/>
          <w:lang w:eastAsia="pl-PL"/>
        </w:rPr>
        <w:t>Pzp</w:t>
      </w:r>
      <w:proofErr w:type="spellEnd"/>
      <w:r w:rsidRPr="008F2376">
        <w:rPr>
          <w:rFonts w:ascii="Times New Roman" w:eastAsia="Times New Roman" w:hAnsi="Times New Roman" w:cs="Times New Roman"/>
          <w:color w:val="auto"/>
          <w:w w:val="100"/>
          <w:sz w:val="24"/>
          <w:szCs w:val="24"/>
          <w:lang w:eastAsia="pl-PL"/>
        </w:rPr>
        <w:t xml:space="preserve">”;  </w:t>
      </w:r>
    </w:p>
    <w:p w:rsidR="0066386D" w:rsidRPr="008F2376" w:rsidRDefault="0066386D" w:rsidP="0086635E">
      <w:pPr>
        <w:numPr>
          <w:ilvl w:val="0"/>
          <w:numId w:val="34"/>
        </w:numPr>
        <w:tabs>
          <w:tab w:val="left" w:pos="284"/>
        </w:tabs>
        <w:suppressAutoHyphens w:val="0"/>
        <w:spacing w:line="240" w:lineRule="auto"/>
        <w:ind w:left="0" w:firstLine="0"/>
        <w:contextualSpacing/>
        <w:rPr>
          <w:rFonts w:ascii="Times New Roman" w:eastAsia="Times New Roman" w:hAnsi="Times New Roman" w:cs="Times New Roman"/>
          <w:color w:val="auto"/>
          <w:w w:val="100"/>
          <w:sz w:val="24"/>
          <w:szCs w:val="24"/>
          <w:lang w:eastAsia="en-US"/>
        </w:rPr>
      </w:pPr>
      <w:r w:rsidRPr="008F2376">
        <w:rPr>
          <w:rFonts w:ascii="Times New Roman" w:eastAsia="Times New Roman" w:hAnsi="Times New Roman" w:cs="Times New Roman"/>
          <w:color w:val="auto"/>
          <w:w w:val="100"/>
          <w:sz w:val="24"/>
          <w:szCs w:val="24"/>
          <w:lang w:eastAsia="en-US"/>
        </w:rPr>
        <w:t xml:space="preserve">Pani/Pana dane osobowe będą przechowywane </w:t>
      </w:r>
      <w:r w:rsidRPr="008F2376">
        <w:rPr>
          <w:rFonts w:ascii="Times New Roman" w:eastAsia="Times New Roman" w:hAnsi="Times New Roman" w:cs="Times New Roman"/>
          <w:color w:val="auto"/>
          <w:w w:val="100"/>
          <w:sz w:val="24"/>
          <w:szCs w:val="24"/>
          <w:lang w:eastAsia="pl-PL"/>
        </w:rPr>
        <w:t xml:space="preserve">zgodnie z art. 97 ust. 1 ustawy </w:t>
      </w:r>
      <w:proofErr w:type="spellStart"/>
      <w:r w:rsidRPr="008F2376">
        <w:rPr>
          <w:rFonts w:ascii="Times New Roman" w:eastAsia="Times New Roman" w:hAnsi="Times New Roman" w:cs="Times New Roman"/>
          <w:color w:val="auto"/>
          <w:w w:val="100"/>
          <w:sz w:val="24"/>
          <w:szCs w:val="24"/>
          <w:lang w:eastAsia="pl-PL"/>
        </w:rPr>
        <w:t>Pzp</w:t>
      </w:r>
      <w:proofErr w:type="spellEnd"/>
      <w:r w:rsidRPr="008F2376">
        <w:rPr>
          <w:rFonts w:ascii="Times New Roman" w:eastAsia="Times New Roman" w:hAnsi="Times New Roman" w:cs="Times New Roman"/>
          <w:color w:val="auto"/>
          <w:w w:val="100"/>
          <w:sz w:val="24"/>
          <w:szCs w:val="24"/>
          <w:lang w:eastAsia="pl-PL"/>
        </w:rPr>
        <w:t>, przez okres 4 lat od dnia zakończenia postępowania o udzielenie zamówienia</w:t>
      </w:r>
      <w:r w:rsidRPr="008F2376">
        <w:rPr>
          <w:rFonts w:ascii="Times New Roman" w:eastAsia="Times New Roman" w:hAnsi="Times New Roman" w:cs="Times New Roman"/>
          <w:color w:val="auto"/>
          <w:w w:val="100"/>
          <w:sz w:val="24"/>
          <w:szCs w:val="24"/>
          <w:lang w:eastAsia="en-US"/>
        </w:rPr>
        <w:t xml:space="preserve">, a następnie, jeśli chodzi </w:t>
      </w:r>
      <w:r w:rsidRPr="008F2376">
        <w:rPr>
          <w:rFonts w:ascii="Times New Roman" w:eastAsia="Times New Roman" w:hAnsi="Times New Roman" w:cs="Times New Roman"/>
          <w:color w:val="auto"/>
          <w:w w:val="100"/>
          <w:sz w:val="24"/>
          <w:szCs w:val="24"/>
          <w:lang w:eastAsia="en-US"/>
        </w:rPr>
        <w:br/>
        <w:t xml:space="preserve">o materiały archiwalne, przez czas wynikający z przepisów ustawy z dnia 14 lipca 1983 r. </w:t>
      </w:r>
      <w:r w:rsidRPr="008F2376">
        <w:rPr>
          <w:rFonts w:ascii="Times New Roman" w:eastAsia="Times New Roman" w:hAnsi="Times New Roman" w:cs="Times New Roman"/>
          <w:color w:val="auto"/>
          <w:w w:val="100"/>
          <w:sz w:val="24"/>
          <w:szCs w:val="24"/>
          <w:lang w:eastAsia="en-US"/>
        </w:rPr>
        <w:br/>
        <w:t>o narodowym zasobie archiwalnym i archiwach (Dz.U. 2018 r. poz. 217 ze zm.).</w:t>
      </w:r>
    </w:p>
    <w:p w:rsidR="0066386D" w:rsidRPr="008F2376" w:rsidRDefault="0066386D" w:rsidP="0086635E">
      <w:pPr>
        <w:numPr>
          <w:ilvl w:val="0"/>
          <w:numId w:val="34"/>
        </w:numPr>
        <w:tabs>
          <w:tab w:val="left" w:pos="284"/>
        </w:tabs>
        <w:suppressAutoHyphens w:val="0"/>
        <w:spacing w:line="240" w:lineRule="auto"/>
        <w:ind w:left="0" w:firstLine="0"/>
        <w:contextualSpacing/>
        <w:rPr>
          <w:rFonts w:ascii="Times New Roman" w:eastAsia="Times New Roman" w:hAnsi="Times New Roman" w:cs="Times New Roman"/>
          <w:color w:val="auto"/>
          <w:w w:val="100"/>
          <w:sz w:val="24"/>
          <w:szCs w:val="24"/>
          <w:lang w:eastAsia="en-US"/>
        </w:rPr>
      </w:pPr>
      <w:r w:rsidRPr="008F2376">
        <w:rPr>
          <w:rFonts w:ascii="Times New Roman" w:eastAsia="Times New Roman" w:hAnsi="Times New Roman" w:cs="Times New Roman"/>
          <w:color w:val="auto"/>
          <w:w w:val="100"/>
          <w:sz w:val="24"/>
          <w:szCs w:val="24"/>
          <w:lang w:eastAsia="pl-PL"/>
        </w:rPr>
        <w:t xml:space="preserve">Obowiązek podania przez Panią/Pana danych osobowych bezpośrednio Pani/Pana dotyczących jest wymogiem ustawowym określonym w przepisach ustawy </w:t>
      </w:r>
      <w:proofErr w:type="spellStart"/>
      <w:r w:rsidRPr="008F2376">
        <w:rPr>
          <w:rFonts w:ascii="Times New Roman" w:eastAsia="Times New Roman" w:hAnsi="Times New Roman" w:cs="Times New Roman"/>
          <w:color w:val="auto"/>
          <w:w w:val="100"/>
          <w:sz w:val="24"/>
          <w:szCs w:val="24"/>
          <w:lang w:eastAsia="pl-PL"/>
        </w:rPr>
        <w:t>Pzp</w:t>
      </w:r>
      <w:proofErr w:type="spellEnd"/>
      <w:r w:rsidRPr="008F2376">
        <w:rPr>
          <w:rFonts w:ascii="Times New Roman" w:eastAsia="Times New Roman" w:hAnsi="Times New Roman" w:cs="Times New Roman"/>
          <w:color w:val="auto"/>
          <w:w w:val="100"/>
          <w:sz w:val="24"/>
          <w:szCs w:val="24"/>
          <w:lang w:eastAsia="pl-PL"/>
        </w:rPr>
        <w:t xml:space="preserve">, związanym </w:t>
      </w:r>
      <w:r w:rsidRPr="008F2376">
        <w:rPr>
          <w:rFonts w:ascii="Times New Roman" w:eastAsia="Times New Roman" w:hAnsi="Times New Roman" w:cs="Times New Roman"/>
          <w:color w:val="auto"/>
          <w:w w:val="100"/>
          <w:sz w:val="24"/>
          <w:szCs w:val="24"/>
          <w:lang w:eastAsia="pl-PL"/>
        </w:rPr>
        <w:br/>
        <w:t xml:space="preserve">z udziałem w postępowaniu o udzielenie zamówienia publicznego; konsekwencje niepodania określonych danych wynikają z ustawy </w:t>
      </w:r>
      <w:proofErr w:type="spellStart"/>
      <w:r w:rsidRPr="008F2376">
        <w:rPr>
          <w:rFonts w:ascii="Times New Roman" w:eastAsia="Times New Roman" w:hAnsi="Times New Roman" w:cs="Times New Roman"/>
          <w:color w:val="auto"/>
          <w:w w:val="100"/>
          <w:sz w:val="24"/>
          <w:szCs w:val="24"/>
          <w:lang w:eastAsia="pl-PL"/>
        </w:rPr>
        <w:t>Pzp</w:t>
      </w:r>
      <w:proofErr w:type="spellEnd"/>
      <w:r w:rsidRPr="008F2376">
        <w:rPr>
          <w:rFonts w:ascii="Times New Roman" w:eastAsia="Times New Roman" w:hAnsi="Times New Roman" w:cs="Times New Roman"/>
          <w:color w:val="auto"/>
          <w:w w:val="100"/>
          <w:sz w:val="24"/>
          <w:szCs w:val="24"/>
          <w:lang w:eastAsia="pl-PL"/>
        </w:rPr>
        <w:t>;</w:t>
      </w:r>
    </w:p>
    <w:p w:rsidR="0066386D" w:rsidRPr="008F2376" w:rsidRDefault="0066386D" w:rsidP="0086635E">
      <w:pPr>
        <w:numPr>
          <w:ilvl w:val="0"/>
          <w:numId w:val="34"/>
        </w:numPr>
        <w:tabs>
          <w:tab w:val="left" w:pos="284"/>
        </w:tabs>
        <w:suppressAutoHyphens w:val="0"/>
        <w:spacing w:line="240" w:lineRule="auto"/>
        <w:ind w:left="0" w:firstLine="0"/>
        <w:contextualSpacing/>
        <w:jc w:val="left"/>
        <w:rPr>
          <w:rFonts w:ascii="Times New Roman" w:eastAsia="Times New Roman" w:hAnsi="Times New Roman" w:cs="Times New Roman"/>
          <w:color w:val="auto"/>
          <w:w w:val="100"/>
          <w:sz w:val="24"/>
          <w:szCs w:val="24"/>
          <w:lang w:eastAsia="en-US"/>
        </w:rPr>
      </w:pPr>
      <w:r w:rsidRPr="008F2376">
        <w:rPr>
          <w:rFonts w:ascii="Times New Roman" w:eastAsia="Times New Roman" w:hAnsi="Times New Roman" w:cs="Times New Roman"/>
          <w:color w:val="auto"/>
          <w:w w:val="100"/>
          <w:sz w:val="24"/>
          <w:szCs w:val="24"/>
          <w:lang w:eastAsia="pl-PL"/>
        </w:rPr>
        <w:t>W odniesieniu do Pani/Pana danych osobowych decyzje nie będą podejmowane w sposób zautomatyzowany, stosowanie do art. 22 RODO;</w:t>
      </w:r>
    </w:p>
    <w:p w:rsidR="0066386D" w:rsidRPr="008F2376" w:rsidRDefault="0066386D" w:rsidP="0086635E">
      <w:pPr>
        <w:numPr>
          <w:ilvl w:val="0"/>
          <w:numId w:val="34"/>
        </w:numPr>
        <w:tabs>
          <w:tab w:val="left" w:pos="284"/>
        </w:tabs>
        <w:suppressAutoHyphens w:val="0"/>
        <w:spacing w:line="240" w:lineRule="auto"/>
        <w:ind w:left="0" w:firstLine="0"/>
        <w:contextualSpacing/>
        <w:jc w:val="left"/>
        <w:rPr>
          <w:rFonts w:ascii="Times New Roman" w:eastAsia="Times New Roman" w:hAnsi="Times New Roman" w:cs="Times New Roman"/>
          <w:color w:val="auto"/>
          <w:w w:val="100"/>
          <w:sz w:val="24"/>
          <w:szCs w:val="24"/>
          <w:lang w:eastAsia="en-US"/>
        </w:rPr>
      </w:pPr>
      <w:r w:rsidRPr="008F2376">
        <w:rPr>
          <w:rFonts w:ascii="Times New Roman" w:eastAsia="Times New Roman" w:hAnsi="Times New Roman" w:cs="Times New Roman"/>
          <w:color w:val="auto"/>
          <w:w w:val="100"/>
          <w:sz w:val="24"/>
          <w:szCs w:val="24"/>
          <w:lang w:eastAsia="pl-PL"/>
        </w:rPr>
        <w:t>Posiada Pani/Pan:</w:t>
      </w:r>
    </w:p>
    <w:p w:rsidR="0066386D" w:rsidRPr="008F2376" w:rsidRDefault="0066386D" w:rsidP="0086635E">
      <w:pPr>
        <w:numPr>
          <w:ilvl w:val="0"/>
          <w:numId w:val="35"/>
        </w:numPr>
        <w:suppressAutoHyphens w:val="0"/>
        <w:spacing w:line="240" w:lineRule="auto"/>
        <w:ind w:left="284" w:hanging="284"/>
        <w:contextualSpacing/>
        <w:rPr>
          <w:rFonts w:ascii="Times New Roman" w:eastAsia="Times New Roman" w:hAnsi="Times New Roman" w:cs="Times New Roman"/>
          <w:color w:val="auto"/>
          <w:w w:val="100"/>
          <w:sz w:val="24"/>
          <w:szCs w:val="24"/>
          <w:lang w:eastAsia="pl-PL"/>
        </w:rPr>
      </w:pPr>
      <w:r w:rsidRPr="008F2376">
        <w:rPr>
          <w:rFonts w:ascii="Times New Roman" w:eastAsia="Times New Roman" w:hAnsi="Times New Roman" w:cs="Times New Roman"/>
          <w:color w:val="auto"/>
          <w:w w:val="100"/>
          <w:sz w:val="24"/>
          <w:szCs w:val="24"/>
          <w:lang w:eastAsia="pl-PL"/>
        </w:rPr>
        <w:t>na podstawie art. 15 RODO prawo dostępu do danych osobowych Pani/Pana dotyczących;</w:t>
      </w:r>
    </w:p>
    <w:p w:rsidR="0066386D" w:rsidRPr="008F2376" w:rsidRDefault="0066386D" w:rsidP="0086635E">
      <w:pPr>
        <w:numPr>
          <w:ilvl w:val="0"/>
          <w:numId w:val="35"/>
        </w:numPr>
        <w:suppressAutoHyphens w:val="0"/>
        <w:spacing w:line="240" w:lineRule="auto"/>
        <w:ind w:left="284" w:hanging="284"/>
        <w:contextualSpacing/>
        <w:rPr>
          <w:rFonts w:ascii="Times New Roman" w:eastAsia="Times New Roman" w:hAnsi="Times New Roman" w:cs="Times New Roman"/>
          <w:color w:val="auto"/>
          <w:w w:val="100"/>
          <w:sz w:val="24"/>
          <w:szCs w:val="24"/>
          <w:lang w:eastAsia="pl-PL"/>
        </w:rPr>
      </w:pPr>
      <w:r w:rsidRPr="008F2376">
        <w:rPr>
          <w:rFonts w:ascii="Times New Roman" w:eastAsia="Times New Roman" w:hAnsi="Times New Roman" w:cs="Times New Roman"/>
          <w:color w:val="auto"/>
          <w:w w:val="100"/>
          <w:sz w:val="24"/>
          <w:szCs w:val="24"/>
          <w:lang w:eastAsia="pl-PL"/>
        </w:rPr>
        <w:t xml:space="preserve">na podstawie art. 16 RODO prawo do sprostowania Pani/Pana danych osobowych </w:t>
      </w:r>
      <w:r w:rsidRPr="008F2376">
        <w:rPr>
          <w:rFonts w:ascii="Times New Roman" w:eastAsia="Times New Roman" w:hAnsi="Times New Roman" w:cs="Times New Roman"/>
          <w:b/>
          <w:color w:val="auto"/>
          <w:w w:val="100"/>
          <w:sz w:val="24"/>
          <w:szCs w:val="24"/>
          <w:vertAlign w:val="superscript"/>
          <w:lang w:eastAsia="pl-PL"/>
        </w:rPr>
        <w:t>**</w:t>
      </w:r>
      <w:r w:rsidRPr="008F2376">
        <w:rPr>
          <w:rFonts w:ascii="Times New Roman" w:eastAsia="Times New Roman" w:hAnsi="Times New Roman" w:cs="Times New Roman"/>
          <w:color w:val="auto"/>
          <w:w w:val="100"/>
          <w:sz w:val="24"/>
          <w:szCs w:val="24"/>
          <w:lang w:eastAsia="pl-PL"/>
        </w:rPr>
        <w:t>;</w:t>
      </w:r>
    </w:p>
    <w:p w:rsidR="0066386D" w:rsidRPr="008F2376" w:rsidRDefault="0066386D" w:rsidP="0086635E">
      <w:pPr>
        <w:numPr>
          <w:ilvl w:val="0"/>
          <w:numId w:val="35"/>
        </w:numPr>
        <w:tabs>
          <w:tab w:val="left" w:pos="284"/>
        </w:tabs>
        <w:suppressAutoHyphens w:val="0"/>
        <w:spacing w:line="240" w:lineRule="auto"/>
        <w:ind w:left="0" w:firstLine="0"/>
        <w:contextualSpacing/>
        <w:rPr>
          <w:rFonts w:ascii="Times New Roman" w:eastAsia="Times New Roman" w:hAnsi="Times New Roman" w:cs="Times New Roman"/>
          <w:color w:val="auto"/>
          <w:w w:val="100"/>
          <w:sz w:val="24"/>
          <w:szCs w:val="24"/>
          <w:lang w:eastAsia="pl-PL"/>
        </w:rPr>
      </w:pPr>
      <w:r w:rsidRPr="008F2376">
        <w:rPr>
          <w:rFonts w:ascii="Times New Roman" w:eastAsia="Times New Roman" w:hAnsi="Times New Roman" w:cs="Times New Roman"/>
          <w:color w:val="auto"/>
          <w:w w:val="100"/>
          <w:sz w:val="24"/>
          <w:szCs w:val="24"/>
          <w:lang w:eastAsia="pl-PL"/>
        </w:rPr>
        <w:t xml:space="preserve">na podstawie art. 18 RODO prawo żądania od administratora ograniczenia przetwarzania danych osobowych z zastrzeżeniem przypadków, o których mowa w art. 18 ust. 2 RODO ***;  </w:t>
      </w:r>
    </w:p>
    <w:p w:rsidR="0066386D" w:rsidRPr="008F2376" w:rsidRDefault="0066386D" w:rsidP="0086635E">
      <w:pPr>
        <w:numPr>
          <w:ilvl w:val="0"/>
          <w:numId w:val="35"/>
        </w:numPr>
        <w:tabs>
          <w:tab w:val="left" w:pos="284"/>
        </w:tabs>
        <w:suppressAutoHyphens w:val="0"/>
        <w:spacing w:line="240" w:lineRule="auto"/>
        <w:ind w:left="0" w:firstLine="0"/>
        <w:contextualSpacing/>
        <w:rPr>
          <w:rFonts w:ascii="Times New Roman" w:eastAsia="Times New Roman" w:hAnsi="Times New Roman" w:cs="Times New Roman"/>
          <w:color w:val="auto"/>
          <w:w w:val="100"/>
          <w:sz w:val="24"/>
          <w:szCs w:val="24"/>
          <w:lang w:eastAsia="pl-PL"/>
        </w:rPr>
      </w:pPr>
      <w:r w:rsidRPr="008F2376">
        <w:rPr>
          <w:rFonts w:ascii="Times New Roman" w:eastAsia="Times New Roman" w:hAnsi="Times New Roman" w:cs="Times New Roman"/>
          <w:color w:val="auto"/>
          <w:w w:val="100"/>
          <w:sz w:val="24"/>
          <w:szCs w:val="24"/>
          <w:lang w:eastAsia="pl-PL"/>
        </w:rPr>
        <w:t>prawo do wniesienia skargi do Prezesa Urzędu Ochrony Danych Osobowych, gdy uzna Pani/Pan, że przetwarzanie danych osobowych Pani/Pana dotyczących narusza przepisy RODO;</w:t>
      </w:r>
    </w:p>
    <w:p w:rsidR="0066386D" w:rsidRPr="008F2376" w:rsidRDefault="0066386D" w:rsidP="0086635E">
      <w:pPr>
        <w:numPr>
          <w:ilvl w:val="0"/>
          <w:numId w:val="34"/>
        </w:numPr>
        <w:suppressAutoHyphens w:val="0"/>
        <w:spacing w:line="240" w:lineRule="auto"/>
        <w:ind w:left="284" w:hanging="284"/>
        <w:contextualSpacing/>
        <w:jc w:val="left"/>
        <w:rPr>
          <w:rFonts w:ascii="Times New Roman" w:eastAsia="Times New Roman" w:hAnsi="Times New Roman" w:cs="Times New Roman"/>
          <w:color w:val="auto"/>
          <w:w w:val="100"/>
          <w:sz w:val="24"/>
          <w:szCs w:val="24"/>
          <w:lang w:eastAsia="pl-PL"/>
        </w:rPr>
      </w:pPr>
      <w:r w:rsidRPr="008F2376">
        <w:rPr>
          <w:rFonts w:ascii="Times New Roman" w:eastAsia="Times New Roman" w:hAnsi="Times New Roman" w:cs="Times New Roman"/>
          <w:color w:val="auto"/>
          <w:w w:val="100"/>
          <w:sz w:val="24"/>
          <w:szCs w:val="24"/>
          <w:lang w:eastAsia="pl-PL"/>
        </w:rPr>
        <w:t>Nie przysługuje Pani/Panu:</w:t>
      </w:r>
    </w:p>
    <w:p w:rsidR="0066386D" w:rsidRPr="008F2376" w:rsidRDefault="0066386D" w:rsidP="0086635E">
      <w:pPr>
        <w:numPr>
          <w:ilvl w:val="0"/>
          <w:numId w:val="36"/>
        </w:numPr>
        <w:tabs>
          <w:tab w:val="left" w:pos="284"/>
        </w:tabs>
        <w:suppressAutoHyphens w:val="0"/>
        <w:spacing w:line="240" w:lineRule="auto"/>
        <w:ind w:left="284" w:hanging="284"/>
        <w:contextualSpacing/>
        <w:jc w:val="left"/>
        <w:rPr>
          <w:rFonts w:ascii="Times New Roman" w:eastAsia="Times New Roman" w:hAnsi="Times New Roman" w:cs="Times New Roman"/>
          <w:color w:val="auto"/>
          <w:w w:val="100"/>
          <w:sz w:val="24"/>
          <w:szCs w:val="24"/>
          <w:lang w:eastAsia="pl-PL"/>
        </w:rPr>
      </w:pPr>
      <w:r w:rsidRPr="008F2376">
        <w:rPr>
          <w:rFonts w:ascii="Times New Roman" w:eastAsia="Times New Roman" w:hAnsi="Times New Roman" w:cs="Times New Roman"/>
          <w:color w:val="auto"/>
          <w:w w:val="100"/>
          <w:sz w:val="24"/>
          <w:szCs w:val="24"/>
          <w:lang w:eastAsia="pl-PL"/>
        </w:rPr>
        <w:t>w związku z art. 17 ust. 3 lit. b, d lub e RODO prawo do usunięcia danych osobowych;</w:t>
      </w:r>
    </w:p>
    <w:p w:rsidR="0066386D" w:rsidRPr="008F2376" w:rsidRDefault="0066386D" w:rsidP="0086635E">
      <w:pPr>
        <w:numPr>
          <w:ilvl w:val="0"/>
          <w:numId w:val="36"/>
        </w:numPr>
        <w:tabs>
          <w:tab w:val="left" w:pos="284"/>
        </w:tabs>
        <w:suppressAutoHyphens w:val="0"/>
        <w:spacing w:line="240" w:lineRule="auto"/>
        <w:ind w:left="709" w:hanging="709"/>
        <w:contextualSpacing/>
        <w:jc w:val="left"/>
        <w:rPr>
          <w:rFonts w:ascii="Times New Roman" w:eastAsia="Times New Roman" w:hAnsi="Times New Roman" w:cs="Times New Roman"/>
          <w:b/>
          <w:color w:val="auto"/>
          <w:w w:val="100"/>
          <w:sz w:val="24"/>
          <w:szCs w:val="24"/>
          <w:lang w:eastAsia="pl-PL"/>
        </w:rPr>
      </w:pPr>
      <w:r w:rsidRPr="008F2376">
        <w:rPr>
          <w:rFonts w:ascii="Times New Roman" w:eastAsia="Times New Roman" w:hAnsi="Times New Roman" w:cs="Times New Roman"/>
          <w:color w:val="auto"/>
          <w:w w:val="100"/>
          <w:sz w:val="24"/>
          <w:szCs w:val="24"/>
          <w:lang w:eastAsia="pl-PL"/>
        </w:rPr>
        <w:t>prawo do przenoszenia danych osobowych, o którym mowa w art. 20 RODO;</w:t>
      </w:r>
    </w:p>
    <w:p w:rsidR="0066386D" w:rsidRPr="008F2376" w:rsidRDefault="0066386D" w:rsidP="0086635E">
      <w:pPr>
        <w:numPr>
          <w:ilvl w:val="0"/>
          <w:numId w:val="36"/>
        </w:numPr>
        <w:tabs>
          <w:tab w:val="left" w:pos="284"/>
        </w:tabs>
        <w:suppressAutoHyphens w:val="0"/>
        <w:spacing w:line="240" w:lineRule="auto"/>
        <w:ind w:left="284" w:hanging="284"/>
        <w:contextualSpacing/>
        <w:rPr>
          <w:rFonts w:ascii="Times New Roman" w:eastAsia="Times New Roman" w:hAnsi="Times New Roman" w:cs="Times New Roman"/>
          <w:color w:val="auto"/>
          <w:w w:val="100"/>
          <w:sz w:val="24"/>
          <w:szCs w:val="24"/>
          <w:lang w:eastAsia="pl-PL"/>
        </w:rPr>
      </w:pPr>
      <w:r w:rsidRPr="008F2376">
        <w:rPr>
          <w:rFonts w:ascii="Times New Roman" w:eastAsia="Times New Roman" w:hAnsi="Times New Roman" w:cs="Times New Roman"/>
          <w:color w:val="auto"/>
          <w:w w:val="100"/>
          <w:sz w:val="24"/>
          <w:szCs w:val="24"/>
          <w:lang w:eastAsia="pl-PL"/>
        </w:rPr>
        <w:t xml:space="preserve">na podstawie art. 21 RODO prawo sprzeciwu, wobec przetwarzania danych osobowych, gdyż podstawą prawną przetwarzania Pani/Pana danych osobowych jest art. 6 ust. 1 lit. c RODO. </w:t>
      </w:r>
    </w:p>
    <w:p w:rsidR="0066386D" w:rsidRPr="008F2376" w:rsidRDefault="0066386D" w:rsidP="0066386D">
      <w:pPr>
        <w:suppressAutoHyphens w:val="0"/>
        <w:spacing w:line="240" w:lineRule="auto"/>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color w:val="auto"/>
          <w:w w:val="100"/>
          <w:sz w:val="24"/>
          <w:szCs w:val="24"/>
          <w:lang w:eastAsia="en-US"/>
        </w:rPr>
        <w:t>______________________</w:t>
      </w:r>
    </w:p>
    <w:p w:rsidR="0066386D" w:rsidRPr="008F2376" w:rsidRDefault="0066386D" w:rsidP="0066386D">
      <w:pPr>
        <w:suppressAutoHyphens w:val="0"/>
        <w:spacing w:line="240" w:lineRule="auto"/>
        <w:rPr>
          <w:rFonts w:ascii="Times New Roman" w:eastAsia="Times New Roman" w:hAnsi="Times New Roman" w:cs="Times New Roman"/>
          <w:color w:val="auto"/>
          <w:w w:val="100"/>
          <w:sz w:val="24"/>
          <w:szCs w:val="24"/>
          <w:lang w:eastAsia="pl-PL"/>
        </w:rPr>
      </w:pPr>
      <w:r w:rsidRPr="008F2376">
        <w:rPr>
          <w:rFonts w:ascii="Times New Roman" w:eastAsiaTheme="minorHAnsi" w:hAnsi="Times New Roman" w:cs="Times New Roman"/>
          <w:b/>
          <w:color w:val="auto"/>
          <w:w w:val="100"/>
          <w:sz w:val="24"/>
          <w:szCs w:val="24"/>
          <w:vertAlign w:val="superscript"/>
          <w:lang w:eastAsia="en-US"/>
        </w:rPr>
        <w:t>*</w:t>
      </w:r>
      <w:r w:rsidRPr="008F2376">
        <w:rPr>
          <w:rFonts w:ascii="Times New Roman" w:eastAsiaTheme="minorHAnsi" w:hAnsi="Times New Roman" w:cs="Times New Roman"/>
          <w:b/>
          <w:color w:val="auto"/>
          <w:w w:val="100"/>
          <w:sz w:val="24"/>
          <w:szCs w:val="24"/>
          <w:lang w:eastAsia="en-US"/>
        </w:rPr>
        <w:t xml:space="preserve"> Wyjaśnienie:</w:t>
      </w:r>
      <w:r w:rsidRPr="008F2376">
        <w:rPr>
          <w:rFonts w:ascii="Times New Roman" w:eastAsiaTheme="minorHAnsi" w:hAnsi="Times New Roman" w:cs="Times New Roman"/>
          <w:color w:val="auto"/>
          <w:w w:val="100"/>
          <w:sz w:val="24"/>
          <w:szCs w:val="24"/>
          <w:lang w:eastAsia="en-US"/>
        </w:rPr>
        <w:t xml:space="preserve"> informacja w tym zakresie jest wymagana, jeżeli w odniesieniu do danego administratora lub podmiotu przetwarzającego </w:t>
      </w:r>
      <w:r w:rsidRPr="008F2376">
        <w:rPr>
          <w:rFonts w:ascii="Times New Roman" w:eastAsia="Times New Roman" w:hAnsi="Times New Roman" w:cs="Times New Roman"/>
          <w:color w:val="auto"/>
          <w:w w:val="100"/>
          <w:sz w:val="24"/>
          <w:szCs w:val="24"/>
          <w:lang w:eastAsia="pl-PL"/>
        </w:rPr>
        <w:t>istnieje obowiązek wyznaczenia inspektora ochrony danych osobowych.</w:t>
      </w:r>
    </w:p>
    <w:p w:rsidR="0066386D" w:rsidRPr="008F2376" w:rsidRDefault="0086635E" w:rsidP="0086635E">
      <w:pPr>
        <w:suppressAutoHyphens w:val="0"/>
        <w:spacing w:line="240" w:lineRule="auto"/>
        <w:contextualSpacing/>
        <w:rPr>
          <w:rFonts w:ascii="Times New Roman" w:eastAsiaTheme="minorHAnsi" w:hAnsi="Times New Roman" w:cs="Times New Roman"/>
          <w:color w:val="auto"/>
          <w:w w:val="100"/>
          <w:sz w:val="24"/>
          <w:szCs w:val="24"/>
          <w:lang w:eastAsia="en-US"/>
        </w:rPr>
      </w:pPr>
      <w:r w:rsidRPr="008F2376">
        <w:rPr>
          <w:rFonts w:ascii="Times New Roman" w:eastAsiaTheme="minorHAnsi" w:hAnsi="Times New Roman" w:cs="Times New Roman"/>
          <w:b/>
          <w:color w:val="auto"/>
          <w:w w:val="100"/>
          <w:sz w:val="24"/>
          <w:szCs w:val="24"/>
          <w:vertAlign w:val="superscript"/>
          <w:lang w:eastAsia="en-US"/>
        </w:rPr>
        <w:t xml:space="preserve">** </w:t>
      </w:r>
      <w:r w:rsidR="0066386D" w:rsidRPr="008F2376">
        <w:rPr>
          <w:rFonts w:ascii="Times New Roman" w:eastAsiaTheme="minorHAnsi" w:hAnsi="Times New Roman" w:cs="Times New Roman"/>
          <w:b/>
          <w:color w:val="auto"/>
          <w:w w:val="100"/>
          <w:sz w:val="24"/>
          <w:szCs w:val="24"/>
          <w:lang w:eastAsia="en-US"/>
        </w:rPr>
        <w:t>Wyjaśnienie:</w:t>
      </w:r>
      <w:r w:rsidR="0066386D" w:rsidRPr="008F2376">
        <w:rPr>
          <w:rFonts w:ascii="Times New Roman" w:eastAsiaTheme="minorHAnsi" w:hAnsi="Times New Roman" w:cs="Times New Roman"/>
          <w:color w:val="auto"/>
          <w:w w:val="100"/>
          <w:sz w:val="24"/>
          <w:szCs w:val="24"/>
          <w:lang w:eastAsia="en-US"/>
        </w:rPr>
        <w:t xml:space="preserve"> </w:t>
      </w:r>
      <w:r w:rsidR="0066386D" w:rsidRPr="008F2376">
        <w:rPr>
          <w:rFonts w:ascii="Times New Roman" w:eastAsia="Times New Roman" w:hAnsi="Times New Roman" w:cs="Times New Roman"/>
          <w:color w:val="auto"/>
          <w:w w:val="100"/>
          <w:sz w:val="24"/>
          <w:szCs w:val="24"/>
          <w:lang w:eastAsia="pl-PL"/>
        </w:rPr>
        <w:t xml:space="preserve">skorzystanie z prawa do sprostowania nie może skutkować zmianą </w:t>
      </w:r>
      <w:r w:rsidR="0066386D" w:rsidRPr="008F2376">
        <w:rPr>
          <w:rFonts w:ascii="Times New Roman" w:eastAsiaTheme="minorHAnsi" w:hAnsi="Times New Roman" w:cs="Times New Roman"/>
          <w:color w:val="auto"/>
          <w:w w:val="100"/>
          <w:sz w:val="24"/>
          <w:szCs w:val="24"/>
          <w:lang w:eastAsia="en-US"/>
        </w:rPr>
        <w:t xml:space="preserve">wyniku postępowania o udzielenie zamówienia publicznego ani zmianą postanowień umowy w zakresie niezgodnym z ustawą </w:t>
      </w:r>
      <w:proofErr w:type="spellStart"/>
      <w:r w:rsidR="0066386D" w:rsidRPr="008F2376">
        <w:rPr>
          <w:rFonts w:ascii="Times New Roman" w:eastAsiaTheme="minorHAnsi" w:hAnsi="Times New Roman" w:cs="Times New Roman"/>
          <w:color w:val="auto"/>
          <w:w w:val="100"/>
          <w:sz w:val="24"/>
          <w:szCs w:val="24"/>
          <w:lang w:eastAsia="en-US"/>
        </w:rPr>
        <w:t>Pzp</w:t>
      </w:r>
      <w:proofErr w:type="spellEnd"/>
      <w:r w:rsidR="0066386D" w:rsidRPr="008F2376">
        <w:rPr>
          <w:rFonts w:ascii="Times New Roman" w:eastAsiaTheme="minorHAnsi" w:hAnsi="Times New Roman" w:cs="Times New Roman"/>
          <w:color w:val="auto"/>
          <w:w w:val="100"/>
          <w:sz w:val="24"/>
          <w:szCs w:val="24"/>
          <w:lang w:eastAsia="en-US"/>
        </w:rPr>
        <w:t xml:space="preserve"> oraz nie może naruszać integralności protokołu oraz jego załączników.</w:t>
      </w:r>
    </w:p>
    <w:p w:rsidR="0066386D" w:rsidRPr="008F2376" w:rsidRDefault="0066386D" w:rsidP="0066386D">
      <w:pPr>
        <w:suppressAutoHyphens w:val="0"/>
        <w:spacing w:line="240" w:lineRule="auto"/>
        <w:contextualSpacing/>
        <w:rPr>
          <w:rFonts w:ascii="Times New Roman" w:eastAsia="Times New Roman" w:hAnsi="Times New Roman" w:cs="Times New Roman"/>
          <w:color w:val="auto"/>
          <w:w w:val="100"/>
          <w:sz w:val="24"/>
          <w:szCs w:val="24"/>
          <w:lang w:eastAsia="pl-PL"/>
        </w:rPr>
      </w:pPr>
      <w:r w:rsidRPr="008F2376">
        <w:rPr>
          <w:rFonts w:ascii="Times New Roman" w:eastAsiaTheme="minorHAnsi" w:hAnsi="Times New Roman" w:cs="Times New Roman"/>
          <w:b/>
          <w:color w:val="auto"/>
          <w:w w:val="100"/>
          <w:sz w:val="24"/>
          <w:szCs w:val="24"/>
          <w:vertAlign w:val="superscript"/>
          <w:lang w:eastAsia="en-US"/>
        </w:rPr>
        <w:t xml:space="preserve">*** </w:t>
      </w:r>
      <w:r w:rsidRPr="008F2376">
        <w:rPr>
          <w:rFonts w:ascii="Times New Roman" w:eastAsiaTheme="minorHAnsi" w:hAnsi="Times New Roman" w:cs="Times New Roman"/>
          <w:b/>
          <w:color w:val="auto"/>
          <w:w w:val="100"/>
          <w:sz w:val="24"/>
          <w:szCs w:val="24"/>
          <w:lang w:eastAsia="en-US"/>
        </w:rPr>
        <w:t>Wyjaśnienie:</w:t>
      </w:r>
      <w:r w:rsidRPr="008F2376">
        <w:rPr>
          <w:rFonts w:ascii="Times New Roman" w:eastAsiaTheme="minorHAnsi" w:hAnsi="Times New Roman" w:cs="Times New Roman"/>
          <w:color w:val="auto"/>
          <w:w w:val="100"/>
          <w:sz w:val="24"/>
          <w:szCs w:val="24"/>
          <w:lang w:eastAsia="en-US"/>
        </w:rPr>
        <w:t xml:space="preserve"> prawo do ograniczenia przetwarzania nie ma zastosowania w odniesieniu do </w:t>
      </w:r>
      <w:r w:rsidRPr="008F2376">
        <w:rPr>
          <w:rFonts w:ascii="Times New Roman" w:eastAsia="Times New Roman" w:hAnsi="Times New Roman" w:cs="Times New Roman"/>
          <w:color w:val="auto"/>
          <w:w w:val="100"/>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803F57" w:rsidRPr="008F2376" w:rsidRDefault="00803F57" w:rsidP="0066386D">
      <w:pPr>
        <w:spacing w:line="240" w:lineRule="auto"/>
        <w:rPr>
          <w:rFonts w:ascii="Times New Roman" w:eastAsia="Times New Roman" w:hAnsi="Times New Roman" w:cs="Times New Roman"/>
          <w:b/>
          <w:bCs/>
          <w:color w:val="auto"/>
          <w:sz w:val="24"/>
          <w:szCs w:val="24"/>
          <w:shd w:val="clear" w:color="auto" w:fill="FFFFFF"/>
        </w:rPr>
      </w:pPr>
    </w:p>
    <w:sectPr w:rsidR="00803F57" w:rsidRPr="008F2376" w:rsidSect="000446EA">
      <w:footerReference w:type="default" r:id="rId10"/>
      <w:pgSz w:w="11906" w:h="16838"/>
      <w:pgMar w:top="851" w:right="1417" w:bottom="1276" w:left="1418" w:header="709" w:footer="566" w:gutter="0"/>
      <w:cols w:space="708"/>
      <w:docGrid w:linePitch="60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AAD" w:rsidRDefault="00906AAD">
      <w:pPr>
        <w:spacing w:line="240" w:lineRule="auto"/>
      </w:pPr>
      <w:r>
        <w:separator/>
      </w:r>
    </w:p>
  </w:endnote>
  <w:endnote w:type="continuationSeparator" w:id="0">
    <w:p w:rsidR="00906AAD" w:rsidRDefault="00906A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charset w:val="00"/>
    <w:family w:val="roman"/>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imesNewRomanPS-BoldMT">
    <w:charset w:val="00"/>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panose1 w:val="02020603050405020304"/>
    <w:charset w:val="EE"/>
    <w:family w:val="roman"/>
    <w:pitch w:val="variable"/>
    <w:sig w:usb0="E0000AFF" w:usb1="500078FF" w:usb2="00000021" w:usb3="00000000" w:csb0="000001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Verdana">
    <w:panose1 w:val="020B0604030504040204"/>
    <w:charset w:val="EE"/>
    <w:family w:val="swiss"/>
    <w:pitch w:val="variable"/>
    <w:sig w:usb0="A10006FF" w:usb1="4000205B" w:usb2="00000010" w:usb3="00000000" w:csb0="0000019F" w:csb1="00000000"/>
  </w:font>
  <w:font w:name="Andale Sans U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AAD" w:rsidRPr="00351E88" w:rsidRDefault="00906AAD" w:rsidP="00351E88">
    <w:pPr>
      <w:pStyle w:val="Stopka"/>
      <w:jc w:val="right"/>
      <w:rPr>
        <w:rFonts w:ascii="Times New Roman" w:hAnsi="Times New Roman" w:cs="Times New Roman"/>
        <w:sz w:val="22"/>
      </w:rPr>
    </w:pPr>
    <w:r w:rsidRPr="00351E88">
      <w:rPr>
        <w:rFonts w:ascii="Times New Roman" w:hAnsi="Times New Roman" w:cs="Times New Roman"/>
        <w:sz w:val="22"/>
      </w:rPr>
      <w:t xml:space="preserve">Strona </w:t>
    </w:r>
    <w:r w:rsidRPr="00351E88">
      <w:rPr>
        <w:rFonts w:ascii="Times New Roman" w:hAnsi="Times New Roman" w:cs="Times New Roman"/>
        <w:b/>
        <w:bCs/>
        <w:sz w:val="22"/>
      </w:rPr>
      <w:fldChar w:fldCharType="begin"/>
    </w:r>
    <w:r w:rsidRPr="00351E88">
      <w:rPr>
        <w:rFonts w:ascii="Times New Roman" w:hAnsi="Times New Roman" w:cs="Times New Roman"/>
        <w:b/>
        <w:bCs/>
        <w:sz w:val="22"/>
      </w:rPr>
      <w:instrText>PAGE</w:instrText>
    </w:r>
    <w:r w:rsidRPr="00351E88">
      <w:rPr>
        <w:rFonts w:ascii="Times New Roman" w:hAnsi="Times New Roman" w:cs="Times New Roman"/>
        <w:b/>
        <w:bCs/>
        <w:sz w:val="22"/>
      </w:rPr>
      <w:fldChar w:fldCharType="separate"/>
    </w:r>
    <w:r w:rsidR="00665BE2">
      <w:rPr>
        <w:rFonts w:ascii="Times New Roman" w:hAnsi="Times New Roman" w:cs="Times New Roman"/>
        <w:b/>
        <w:bCs/>
        <w:noProof/>
        <w:sz w:val="22"/>
      </w:rPr>
      <w:t>30</w:t>
    </w:r>
    <w:r w:rsidRPr="00351E88">
      <w:rPr>
        <w:rFonts w:ascii="Times New Roman" w:hAnsi="Times New Roman" w:cs="Times New Roman"/>
        <w:b/>
        <w:bCs/>
        <w:sz w:val="22"/>
      </w:rPr>
      <w:fldChar w:fldCharType="end"/>
    </w:r>
    <w:r w:rsidRPr="00351E88">
      <w:rPr>
        <w:rFonts w:ascii="Times New Roman" w:hAnsi="Times New Roman" w:cs="Times New Roman"/>
        <w:sz w:val="22"/>
      </w:rPr>
      <w:t xml:space="preserve"> z </w:t>
    </w:r>
    <w:r w:rsidRPr="00351E88">
      <w:rPr>
        <w:rFonts w:ascii="Times New Roman" w:hAnsi="Times New Roman" w:cs="Times New Roman"/>
        <w:b/>
        <w:bCs/>
        <w:sz w:val="22"/>
      </w:rPr>
      <w:fldChar w:fldCharType="begin"/>
    </w:r>
    <w:r w:rsidRPr="00351E88">
      <w:rPr>
        <w:rFonts w:ascii="Times New Roman" w:hAnsi="Times New Roman" w:cs="Times New Roman"/>
        <w:b/>
        <w:bCs/>
        <w:sz w:val="22"/>
      </w:rPr>
      <w:instrText>NUMPAGES</w:instrText>
    </w:r>
    <w:r w:rsidRPr="00351E88">
      <w:rPr>
        <w:rFonts w:ascii="Times New Roman" w:hAnsi="Times New Roman" w:cs="Times New Roman"/>
        <w:b/>
        <w:bCs/>
        <w:sz w:val="22"/>
      </w:rPr>
      <w:fldChar w:fldCharType="separate"/>
    </w:r>
    <w:r w:rsidR="00665BE2">
      <w:rPr>
        <w:rFonts w:ascii="Times New Roman" w:hAnsi="Times New Roman" w:cs="Times New Roman"/>
        <w:b/>
        <w:bCs/>
        <w:noProof/>
        <w:sz w:val="22"/>
      </w:rPr>
      <w:t>36</w:t>
    </w:r>
    <w:r w:rsidRPr="00351E88">
      <w:rPr>
        <w:rFonts w:ascii="Times New Roman" w:hAnsi="Times New Roman" w:cs="Times New Roman"/>
        <w:b/>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AAD" w:rsidRDefault="00906AAD">
      <w:pPr>
        <w:spacing w:line="240" w:lineRule="auto"/>
      </w:pPr>
      <w:r>
        <w:separator/>
      </w:r>
    </w:p>
  </w:footnote>
  <w:footnote w:type="continuationSeparator" w:id="0">
    <w:p w:rsidR="00906AAD" w:rsidRDefault="00906AA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284"/>
        </w:tabs>
        <w:ind w:left="148" w:hanging="432"/>
      </w:pPr>
    </w:lvl>
    <w:lvl w:ilvl="1">
      <w:start w:val="1"/>
      <w:numFmt w:val="none"/>
      <w:pStyle w:val="Nagwek2"/>
      <w:suff w:val="nothing"/>
      <w:lvlText w:val=""/>
      <w:lvlJc w:val="left"/>
      <w:pPr>
        <w:tabs>
          <w:tab w:val="num" w:pos="-284"/>
        </w:tabs>
        <w:ind w:left="292" w:hanging="576"/>
      </w:pPr>
    </w:lvl>
    <w:lvl w:ilvl="2">
      <w:start w:val="1"/>
      <w:numFmt w:val="none"/>
      <w:suff w:val="nothing"/>
      <w:lvlText w:val=""/>
      <w:lvlJc w:val="left"/>
      <w:pPr>
        <w:tabs>
          <w:tab w:val="num" w:pos="436"/>
        </w:tabs>
        <w:ind w:left="436" w:hanging="720"/>
      </w:pPr>
    </w:lvl>
    <w:lvl w:ilvl="3">
      <w:start w:val="1"/>
      <w:numFmt w:val="none"/>
      <w:suff w:val="nothing"/>
      <w:lvlText w:val=""/>
      <w:lvlJc w:val="left"/>
      <w:pPr>
        <w:tabs>
          <w:tab w:val="num" w:pos="580"/>
        </w:tabs>
        <w:ind w:left="580" w:hanging="864"/>
      </w:pPr>
    </w:lvl>
    <w:lvl w:ilvl="4">
      <w:start w:val="1"/>
      <w:numFmt w:val="none"/>
      <w:suff w:val="nothing"/>
      <w:lvlText w:val=""/>
      <w:lvlJc w:val="left"/>
      <w:pPr>
        <w:tabs>
          <w:tab w:val="num" w:pos="724"/>
        </w:tabs>
        <w:ind w:left="724" w:hanging="1008"/>
      </w:pPr>
    </w:lvl>
    <w:lvl w:ilvl="5">
      <w:start w:val="1"/>
      <w:numFmt w:val="none"/>
      <w:suff w:val="nothing"/>
      <w:lvlText w:val=""/>
      <w:lvlJc w:val="left"/>
      <w:pPr>
        <w:tabs>
          <w:tab w:val="num" w:pos="868"/>
        </w:tabs>
        <w:ind w:left="868" w:hanging="1152"/>
      </w:pPr>
    </w:lvl>
    <w:lvl w:ilvl="6">
      <w:start w:val="1"/>
      <w:numFmt w:val="none"/>
      <w:pStyle w:val="Nagwek7"/>
      <w:suff w:val="nothing"/>
      <w:lvlText w:val=""/>
      <w:lvlJc w:val="left"/>
      <w:pPr>
        <w:tabs>
          <w:tab w:val="num" w:pos="-284"/>
        </w:tabs>
        <w:ind w:left="1012" w:hanging="1296"/>
      </w:pPr>
    </w:lvl>
    <w:lvl w:ilvl="7">
      <w:start w:val="1"/>
      <w:numFmt w:val="none"/>
      <w:suff w:val="nothing"/>
      <w:lvlText w:val=""/>
      <w:lvlJc w:val="left"/>
      <w:pPr>
        <w:tabs>
          <w:tab w:val="num" w:pos="1156"/>
        </w:tabs>
        <w:ind w:left="1156" w:hanging="1440"/>
      </w:pPr>
    </w:lvl>
    <w:lvl w:ilvl="8">
      <w:start w:val="1"/>
      <w:numFmt w:val="none"/>
      <w:suff w:val="nothing"/>
      <w:lvlText w:val=""/>
      <w:lvlJc w:val="left"/>
      <w:pPr>
        <w:tabs>
          <w:tab w:val="num" w:pos="1300"/>
        </w:tabs>
        <w:ind w:left="1300"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rebuchet MS"/>
        <w:lang w:val="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rPr>
        <w:rFonts w:ascii="Trebuchet MS" w:hAnsi="Trebuchet MS" w:cs="Trebuchet MS"/>
        <w:b/>
        <w:sz w:val="24"/>
        <w:szCs w:val="24"/>
        <w:lang w:val="pl-PL"/>
      </w:rPr>
    </w:lvl>
    <w:lvl w:ilvl="1">
      <w:start w:val="1"/>
      <w:numFmt w:val="decimal"/>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decimal"/>
      <w:lvlText w:val="%4."/>
      <w:lvlJc w:val="left"/>
      <w:pPr>
        <w:tabs>
          <w:tab w:val="num" w:pos="567"/>
        </w:tabs>
        <w:ind w:left="567" w:hanging="567"/>
      </w:pPr>
    </w:lvl>
    <w:lvl w:ilvl="4">
      <w:start w:val="1"/>
      <w:numFmt w:val="decimal"/>
      <w:lvlText w:val="%5."/>
      <w:lvlJc w:val="left"/>
      <w:pPr>
        <w:tabs>
          <w:tab w:val="num" w:pos="567"/>
        </w:tabs>
        <w:ind w:left="567" w:hanging="567"/>
      </w:pPr>
    </w:lvl>
    <w:lvl w:ilvl="5">
      <w:start w:val="1"/>
      <w:numFmt w:val="decimal"/>
      <w:lvlText w:val="%6."/>
      <w:lvlJc w:val="left"/>
      <w:pPr>
        <w:tabs>
          <w:tab w:val="num" w:pos="567"/>
        </w:tabs>
        <w:ind w:left="567" w:hanging="567"/>
      </w:pPr>
    </w:lvl>
    <w:lvl w:ilvl="6">
      <w:start w:val="1"/>
      <w:numFmt w:val="decimal"/>
      <w:lvlText w:val="%7."/>
      <w:lvlJc w:val="left"/>
      <w:pPr>
        <w:tabs>
          <w:tab w:val="num" w:pos="567"/>
        </w:tabs>
        <w:ind w:left="567" w:hanging="567"/>
      </w:pPr>
    </w:lvl>
    <w:lvl w:ilvl="7">
      <w:start w:val="1"/>
      <w:numFmt w:val="decimal"/>
      <w:lvlText w:val="%8."/>
      <w:lvlJc w:val="left"/>
      <w:pPr>
        <w:tabs>
          <w:tab w:val="num" w:pos="567"/>
        </w:tabs>
        <w:ind w:left="567" w:hanging="567"/>
      </w:pPr>
    </w:lvl>
    <w:lvl w:ilvl="8">
      <w:start w:val="1"/>
      <w:numFmt w:val="decimal"/>
      <w:lvlText w:val="%9."/>
      <w:lvlJc w:val="left"/>
      <w:pPr>
        <w:tabs>
          <w:tab w:val="num" w:pos="567"/>
        </w:tabs>
        <w:ind w:left="567" w:hanging="567"/>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rPr>
        <w:rFonts w:cs="Trebuchet MS"/>
        <w:lang w:val="pl-PL"/>
      </w:rPr>
    </w:lvl>
    <w:lvl w:ilvl="1">
      <w:start w:val="1"/>
      <w:numFmt w:val="decimal"/>
      <w:lvlText w:val="%2."/>
      <w:lvlJc w:val="left"/>
      <w:pPr>
        <w:tabs>
          <w:tab w:val="num" w:pos="283"/>
        </w:tabs>
        <w:ind w:left="6" w:hanging="6"/>
      </w:pPr>
    </w:lvl>
    <w:lvl w:ilvl="2">
      <w:start w:val="1"/>
      <w:numFmt w:val="decimal"/>
      <w:lvlText w:val="%3."/>
      <w:lvlJc w:val="left"/>
      <w:pPr>
        <w:tabs>
          <w:tab w:val="num" w:pos="283"/>
        </w:tabs>
        <w:ind w:left="6" w:hanging="6"/>
      </w:pPr>
    </w:lvl>
    <w:lvl w:ilvl="3">
      <w:start w:val="1"/>
      <w:numFmt w:val="decimal"/>
      <w:lvlText w:val="%4."/>
      <w:lvlJc w:val="left"/>
      <w:pPr>
        <w:tabs>
          <w:tab w:val="num" w:pos="283"/>
        </w:tabs>
        <w:ind w:left="6" w:hanging="6"/>
      </w:pPr>
    </w:lvl>
    <w:lvl w:ilvl="4">
      <w:start w:val="1"/>
      <w:numFmt w:val="decimal"/>
      <w:lvlText w:val="%5."/>
      <w:lvlJc w:val="left"/>
      <w:pPr>
        <w:tabs>
          <w:tab w:val="num" w:pos="283"/>
        </w:tabs>
        <w:ind w:left="6" w:hanging="6"/>
      </w:pPr>
    </w:lvl>
    <w:lvl w:ilvl="5">
      <w:start w:val="1"/>
      <w:numFmt w:val="decimal"/>
      <w:lvlText w:val="%6."/>
      <w:lvlJc w:val="left"/>
      <w:pPr>
        <w:tabs>
          <w:tab w:val="num" w:pos="283"/>
        </w:tabs>
        <w:ind w:left="6" w:hanging="6"/>
      </w:pPr>
    </w:lvl>
    <w:lvl w:ilvl="6">
      <w:start w:val="1"/>
      <w:numFmt w:val="decimal"/>
      <w:lvlText w:val="%7."/>
      <w:lvlJc w:val="left"/>
      <w:pPr>
        <w:tabs>
          <w:tab w:val="num" w:pos="283"/>
        </w:tabs>
        <w:ind w:left="6" w:hanging="6"/>
      </w:pPr>
    </w:lvl>
    <w:lvl w:ilvl="7">
      <w:start w:val="1"/>
      <w:numFmt w:val="decimal"/>
      <w:lvlText w:val="%8."/>
      <w:lvlJc w:val="left"/>
      <w:pPr>
        <w:tabs>
          <w:tab w:val="num" w:pos="283"/>
        </w:tabs>
        <w:ind w:left="6" w:hanging="6"/>
      </w:pPr>
    </w:lvl>
    <w:lvl w:ilvl="8">
      <w:start w:val="1"/>
      <w:numFmt w:val="decimal"/>
      <w:lvlText w:val="%9."/>
      <w:lvlJc w:val="left"/>
      <w:pPr>
        <w:tabs>
          <w:tab w:val="num" w:pos="283"/>
        </w:tabs>
        <w:ind w:left="6" w:hanging="6"/>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4"/>
        <w:szCs w:val="24"/>
        <w:shd w:val="clear" w:color="auto" w:fill="auto"/>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cs="Trebuchet MS"/>
        <w:strike w:val="0"/>
        <w:dstrike w:val="0"/>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8"/>
      <w:numFmt w:val="decimal"/>
      <w:lvlText w:val="%1."/>
      <w:lvlJc w:val="left"/>
      <w:pPr>
        <w:tabs>
          <w:tab w:val="num" w:pos="720"/>
        </w:tabs>
        <w:ind w:left="720" w:hanging="360"/>
      </w:pPr>
      <w:rPr>
        <w:rFonts w:ascii="Trebuchet MS" w:hAnsi="Trebuchet MS" w:cs="Tahoma"/>
        <w:b/>
        <w:bCs/>
        <w:strike w:val="0"/>
        <w:dstrike w:val="0"/>
        <w:sz w:val="24"/>
        <w:szCs w:val="24"/>
        <w:shd w:val="clear" w:color="auto" w:fill="FFFFFF"/>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rebuchet MS" w:hAnsi="Trebuchet MS" w:cs="Trebuchet MS"/>
        <w:b w:val="0"/>
        <w:bCs w:val="0"/>
        <w:color w:val="00000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cs="Trebuchet MS"/>
        <w:lang w:val="pl-PL"/>
      </w:rPr>
    </w:lvl>
    <w:lvl w:ilvl="2">
      <w:start w:val="1"/>
      <w:numFmt w:val="decimal"/>
      <w:lvlText w:val="%3."/>
      <w:lvlJc w:val="left"/>
      <w:pPr>
        <w:tabs>
          <w:tab w:val="num" w:pos="1440"/>
        </w:tabs>
        <w:ind w:left="1440" w:hanging="360"/>
      </w:pPr>
      <w:rPr>
        <w:rFonts w:cs="Trebuchet MS"/>
        <w:lang w:val="pl-PL"/>
      </w:rPr>
    </w:lvl>
    <w:lvl w:ilvl="3">
      <w:start w:val="1"/>
      <w:numFmt w:val="decimal"/>
      <w:lvlText w:val="%4."/>
      <w:lvlJc w:val="left"/>
      <w:pPr>
        <w:tabs>
          <w:tab w:val="num" w:pos="1800"/>
        </w:tabs>
        <w:ind w:left="1800" w:hanging="360"/>
      </w:pPr>
      <w:rPr>
        <w:rFonts w:cs="Trebuchet MS"/>
        <w:lang w:val="pl-PL"/>
      </w:rPr>
    </w:lvl>
    <w:lvl w:ilvl="4">
      <w:start w:val="1"/>
      <w:numFmt w:val="decimal"/>
      <w:lvlText w:val="%5."/>
      <w:lvlJc w:val="left"/>
      <w:pPr>
        <w:tabs>
          <w:tab w:val="num" w:pos="2160"/>
        </w:tabs>
        <w:ind w:left="2160" w:hanging="360"/>
      </w:pPr>
      <w:rPr>
        <w:rFonts w:cs="Trebuchet MS"/>
        <w:lang w:val="pl-PL"/>
      </w:rPr>
    </w:lvl>
    <w:lvl w:ilvl="5">
      <w:start w:val="1"/>
      <w:numFmt w:val="decimal"/>
      <w:lvlText w:val="%6."/>
      <w:lvlJc w:val="left"/>
      <w:pPr>
        <w:tabs>
          <w:tab w:val="num" w:pos="2520"/>
        </w:tabs>
        <w:ind w:left="2520" w:hanging="360"/>
      </w:pPr>
      <w:rPr>
        <w:rFonts w:cs="Trebuchet MS"/>
        <w:lang w:val="pl-PL"/>
      </w:rPr>
    </w:lvl>
    <w:lvl w:ilvl="6">
      <w:start w:val="1"/>
      <w:numFmt w:val="decimal"/>
      <w:lvlText w:val="%7."/>
      <w:lvlJc w:val="left"/>
      <w:pPr>
        <w:tabs>
          <w:tab w:val="num" w:pos="2880"/>
        </w:tabs>
        <w:ind w:left="2880" w:hanging="360"/>
      </w:pPr>
      <w:rPr>
        <w:rFonts w:cs="Trebuchet MS"/>
        <w:lang w:val="pl-PL"/>
      </w:rPr>
    </w:lvl>
    <w:lvl w:ilvl="7">
      <w:start w:val="1"/>
      <w:numFmt w:val="decimal"/>
      <w:lvlText w:val="%8."/>
      <w:lvlJc w:val="left"/>
      <w:pPr>
        <w:tabs>
          <w:tab w:val="num" w:pos="3240"/>
        </w:tabs>
        <w:ind w:left="3240" w:hanging="360"/>
      </w:pPr>
      <w:rPr>
        <w:rFonts w:cs="Trebuchet MS"/>
        <w:lang w:val="pl-PL"/>
      </w:rPr>
    </w:lvl>
    <w:lvl w:ilvl="8">
      <w:start w:val="1"/>
      <w:numFmt w:val="decimal"/>
      <w:lvlText w:val="%9."/>
      <w:lvlJc w:val="left"/>
      <w:pPr>
        <w:tabs>
          <w:tab w:val="num" w:pos="3600"/>
        </w:tabs>
        <w:ind w:left="3600" w:hanging="360"/>
      </w:pPr>
      <w:rPr>
        <w:rFonts w:cs="Trebuchet MS"/>
        <w:lang w:val="pl-P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57"/>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0" w15:restartNumberingAfterBreak="0">
    <w:nsid w:val="0000000B"/>
    <w:multiLevelType w:val="multilevel"/>
    <w:tmpl w:val="0000000B"/>
    <w:name w:val="WW8Num11"/>
    <w:lvl w:ilvl="0">
      <w:start w:val="1"/>
      <w:numFmt w:val="decimal"/>
      <w:lvlText w:val="%1."/>
      <w:lvlJc w:val="left"/>
      <w:pPr>
        <w:tabs>
          <w:tab w:val="num" w:pos="340"/>
        </w:tabs>
        <w:ind w:left="340" w:hanging="340"/>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1" w15:restartNumberingAfterBreak="0">
    <w:nsid w:val="0000000C"/>
    <w:multiLevelType w:val="multilevel"/>
    <w:tmpl w:val="0000000C"/>
    <w:name w:val="WW8Num12"/>
    <w:lvl w:ilvl="0">
      <w:start w:val="17"/>
      <w:numFmt w:val="decimal"/>
      <w:lvlText w:val="%1."/>
      <w:lvlJc w:val="left"/>
      <w:pPr>
        <w:tabs>
          <w:tab w:val="num" w:pos="340"/>
        </w:tabs>
        <w:ind w:left="340" w:hanging="340"/>
      </w:pPr>
      <w:rPr>
        <w:rFonts w:cs="Times New Roman"/>
        <w:b w:val="0"/>
        <w:bCs w:val="0"/>
        <w:lang w:val="pl-PL"/>
      </w:rPr>
    </w:lvl>
    <w:lvl w:ilvl="1">
      <w:start w:val="11"/>
      <w:numFmt w:val="decimal"/>
      <w:lvlText w:val="%2."/>
      <w:lvlJc w:val="left"/>
      <w:pPr>
        <w:tabs>
          <w:tab w:val="num" w:pos="283"/>
        </w:tabs>
        <w:ind w:left="283" w:hanging="283"/>
      </w:pPr>
    </w:lvl>
    <w:lvl w:ilvl="2">
      <w:start w:val="11"/>
      <w:numFmt w:val="decimal"/>
      <w:lvlText w:val="%3."/>
      <w:lvlJc w:val="left"/>
      <w:pPr>
        <w:tabs>
          <w:tab w:val="num" w:pos="283"/>
        </w:tabs>
        <w:ind w:left="283" w:hanging="283"/>
      </w:pPr>
    </w:lvl>
    <w:lvl w:ilvl="3">
      <w:start w:val="11"/>
      <w:numFmt w:val="decimal"/>
      <w:lvlText w:val="%4."/>
      <w:lvlJc w:val="left"/>
      <w:pPr>
        <w:tabs>
          <w:tab w:val="num" w:pos="283"/>
        </w:tabs>
        <w:ind w:left="283" w:hanging="283"/>
      </w:pPr>
    </w:lvl>
    <w:lvl w:ilvl="4">
      <w:start w:val="11"/>
      <w:numFmt w:val="decimal"/>
      <w:lvlText w:val="%5."/>
      <w:lvlJc w:val="left"/>
      <w:pPr>
        <w:tabs>
          <w:tab w:val="num" w:pos="283"/>
        </w:tabs>
        <w:ind w:left="283" w:hanging="283"/>
      </w:pPr>
    </w:lvl>
    <w:lvl w:ilvl="5">
      <w:start w:val="11"/>
      <w:numFmt w:val="decimal"/>
      <w:lvlText w:val="%6."/>
      <w:lvlJc w:val="left"/>
      <w:pPr>
        <w:tabs>
          <w:tab w:val="num" w:pos="283"/>
        </w:tabs>
        <w:ind w:left="283" w:hanging="283"/>
      </w:pPr>
    </w:lvl>
    <w:lvl w:ilvl="6">
      <w:start w:val="11"/>
      <w:numFmt w:val="decimal"/>
      <w:lvlText w:val="%7."/>
      <w:lvlJc w:val="left"/>
      <w:pPr>
        <w:tabs>
          <w:tab w:val="num" w:pos="283"/>
        </w:tabs>
        <w:ind w:left="283" w:hanging="283"/>
      </w:pPr>
    </w:lvl>
    <w:lvl w:ilvl="7">
      <w:start w:val="11"/>
      <w:numFmt w:val="decimal"/>
      <w:lvlText w:val="%8."/>
      <w:lvlJc w:val="left"/>
      <w:pPr>
        <w:tabs>
          <w:tab w:val="num" w:pos="283"/>
        </w:tabs>
        <w:ind w:left="283" w:hanging="283"/>
      </w:pPr>
    </w:lvl>
    <w:lvl w:ilvl="8">
      <w:start w:val="11"/>
      <w:numFmt w:val="decimal"/>
      <w:lvlText w:val="%9."/>
      <w:lvlJc w:val="left"/>
      <w:pPr>
        <w:tabs>
          <w:tab w:val="num" w:pos="283"/>
        </w:tabs>
        <w:ind w:left="283" w:hanging="283"/>
      </w:p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3" w15:restartNumberingAfterBreak="0">
    <w:nsid w:val="0000000E"/>
    <w:multiLevelType w:val="multilevel"/>
    <w:tmpl w:val="0000000E"/>
    <w:name w:val="WW8Num14"/>
    <w:lvl w:ilvl="0">
      <w:start w:val="3"/>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4"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15" w15:restartNumberingAfterBreak="0">
    <w:nsid w:val="00000011"/>
    <w:multiLevelType w:val="multilevel"/>
    <w:tmpl w:val="00000011"/>
    <w:name w:val="WW8Num17"/>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6" w15:restartNumberingAfterBreak="0">
    <w:nsid w:val="00000012"/>
    <w:multiLevelType w:val="multilevel"/>
    <w:tmpl w:val="00000012"/>
    <w:name w:val="WW8Num18"/>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7" w15:restartNumberingAfterBreak="0">
    <w:nsid w:val="00000013"/>
    <w:multiLevelType w:val="multilevel"/>
    <w:tmpl w:val="00000013"/>
    <w:name w:val="WW8Num19"/>
    <w:lvl w:ilvl="0">
      <w:start w:val="2"/>
      <w:numFmt w:val="decimal"/>
      <w:lvlText w:val="%1."/>
      <w:lvlJc w:val="left"/>
      <w:pPr>
        <w:tabs>
          <w:tab w:val="num" w:pos="283"/>
        </w:tabs>
        <w:ind w:left="283" w:hanging="283"/>
      </w:pPr>
      <w:rPr>
        <w:rFonts w:cs="Trebuchet MS"/>
        <w:b w:val="0"/>
        <w:bCs w:val="0"/>
        <w:strike w:val="0"/>
        <w:dstrike w:val="0"/>
        <w:lang w:val="pl-PL"/>
      </w:rPr>
    </w:lvl>
    <w:lvl w:ilvl="1">
      <w:start w:val="2"/>
      <w:numFmt w:val="decimal"/>
      <w:lvlText w:val="%2."/>
      <w:lvlJc w:val="left"/>
      <w:pPr>
        <w:tabs>
          <w:tab w:val="num" w:pos="283"/>
        </w:tabs>
        <w:ind w:left="6" w:hanging="6"/>
      </w:pPr>
    </w:lvl>
    <w:lvl w:ilvl="2">
      <w:start w:val="2"/>
      <w:numFmt w:val="decimal"/>
      <w:lvlText w:val="%3."/>
      <w:lvlJc w:val="left"/>
      <w:pPr>
        <w:tabs>
          <w:tab w:val="num" w:pos="283"/>
        </w:tabs>
        <w:ind w:left="6" w:hanging="6"/>
      </w:pPr>
    </w:lvl>
    <w:lvl w:ilvl="3">
      <w:start w:val="2"/>
      <w:numFmt w:val="decimal"/>
      <w:lvlText w:val="%4."/>
      <w:lvlJc w:val="left"/>
      <w:pPr>
        <w:tabs>
          <w:tab w:val="num" w:pos="283"/>
        </w:tabs>
        <w:ind w:left="6" w:hanging="6"/>
      </w:pPr>
    </w:lvl>
    <w:lvl w:ilvl="4">
      <w:start w:val="2"/>
      <w:numFmt w:val="decimal"/>
      <w:lvlText w:val="%5."/>
      <w:lvlJc w:val="left"/>
      <w:pPr>
        <w:tabs>
          <w:tab w:val="num" w:pos="283"/>
        </w:tabs>
        <w:ind w:left="6" w:hanging="6"/>
      </w:pPr>
    </w:lvl>
    <w:lvl w:ilvl="5">
      <w:start w:val="2"/>
      <w:numFmt w:val="decimal"/>
      <w:lvlText w:val="%6."/>
      <w:lvlJc w:val="left"/>
      <w:pPr>
        <w:tabs>
          <w:tab w:val="num" w:pos="283"/>
        </w:tabs>
        <w:ind w:left="6" w:hanging="6"/>
      </w:pPr>
    </w:lvl>
    <w:lvl w:ilvl="6">
      <w:start w:val="2"/>
      <w:numFmt w:val="decimal"/>
      <w:lvlText w:val="%7."/>
      <w:lvlJc w:val="left"/>
      <w:pPr>
        <w:tabs>
          <w:tab w:val="num" w:pos="283"/>
        </w:tabs>
        <w:ind w:left="6" w:hanging="6"/>
      </w:pPr>
    </w:lvl>
    <w:lvl w:ilvl="7">
      <w:start w:val="2"/>
      <w:numFmt w:val="decimal"/>
      <w:lvlText w:val="%8."/>
      <w:lvlJc w:val="left"/>
      <w:pPr>
        <w:tabs>
          <w:tab w:val="num" w:pos="283"/>
        </w:tabs>
        <w:ind w:left="6" w:hanging="6"/>
      </w:pPr>
    </w:lvl>
    <w:lvl w:ilvl="8">
      <w:start w:val="2"/>
      <w:numFmt w:val="decimal"/>
      <w:lvlText w:val="%9."/>
      <w:lvlJc w:val="left"/>
      <w:pPr>
        <w:tabs>
          <w:tab w:val="num" w:pos="283"/>
        </w:tabs>
        <w:ind w:left="6" w:hanging="6"/>
      </w:pPr>
    </w:lvl>
  </w:abstractNum>
  <w:abstractNum w:abstractNumId="18" w15:restartNumberingAfterBreak="0">
    <w:nsid w:val="00000014"/>
    <w:multiLevelType w:val="multilevel"/>
    <w:tmpl w:val="00000014"/>
    <w:name w:val="WW8Num20"/>
    <w:lvl w:ilvl="0">
      <w:start w:val="1"/>
      <w:numFmt w:val="decimal"/>
      <w:lvlText w:val="%1."/>
      <w:lvlJc w:val="left"/>
      <w:pPr>
        <w:tabs>
          <w:tab w:val="num" w:pos="283"/>
        </w:tabs>
        <w:ind w:left="283" w:hanging="283"/>
      </w:pPr>
      <w:rPr>
        <w:rFonts w:cs="Trebuchet MS"/>
        <w:b w:val="0"/>
        <w:bCs w:val="0"/>
        <w:strike w:val="0"/>
        <w:dstrike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9" w15:restartNumberingAfterBreak="0">
    <w:nsid w:val="00000015"/>
    <w:multiLevelType w:val="multilevel"/>
    <w:tmpl w:val="00000015"/>
    <w:name w:val="WW8Num21"/>
    <w:lvl w:ilvl="0">
      <w:start w:val="1"/>
      <w:numFmt w:val="decimal"/>
      <w:lvlText w:val="%1."/>
      <w:lvlJc w:val="left"/>
      <w:pPr>
        <w:tabs>
          <w:tab w:val="num" w:pos="0"/>
        </w:tabs>
        <w:ind w:left="720" w:hanging="360"/>
      </w:pPr>
      <w:rPr>
        <w:rFonts w:cs="Trebuchet MS"/>
        <w:b w:val="0"/>
        <w:bCs w:val="0"/>
        <w:strike w:val="0"/>
        <w:dstrike w:val="0"/>
        <w:lang w:val="pl-PL"/>
      </w:r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1">
      <w:start w:val="1"/>
      <w:numFmt w:val="decimal"/>
      <w:lvlText w:val="%2."/>
      <w:lvlJc w:val="left"/>
      <w:pPr>
        <w:tabs>
          <w:tab w:val="num" w:pos="1080"/>
        </w:tabs>
        <w:ind w:left="108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4">
      <w:start w:val="1"/>
      <w:numFmt w:val="decimal"/>
      <w:lvlText w:val="%5."/>
      <w:lvlJc w:val="left"/>
      <w:pPr>
        <w:tabs>
          <w:tab w:val="num" w:pos="2160"/>
        </w:tabs>
        <w:ind w:left="216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5">
      <w:start w:val="1"/>
      <w:numFmt w:val="decimal"/>
      <w:lvlText w:val="%6."/>
      <w:lvlJc w:val="left"/>
      <w:pPr>
        <w:tabs>
          <w:tab w:val="num" w:pos="2520"/>
        </w:tabs>
        <w:ind w:left="252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6">
      <w:start w:val="1"/>
      <w:numFmt w:val="decimal"/>
      <w:lvlText w:val="%7."/>
      <w:lvlJc w:val="left"/>
      <w:pPr>
        <w:tabs>
          <w:tab w:val="num" w:pos="2880"/>
        </w:tabs>
        <w:ind w:left="288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7">
      <w:start w:val="1"/>
      <w:numFmt w:val="decimal"/>
      <w:lvlText w:val="%8."/>
      <w:lvlJc w:val="left"/>
      <w:pPr>
        <w:tabs>
          <w:tab w:val="num" w:pos="3240"/>
        </w:tabs>
        <w:ind w:left="324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8">
      <w:start w:val="1"/>
      <w:numFmt w:val="decimal"/>
      <w:lvlText w:val="%9."/>
      <w:lvlJc w:val="left"/>
      <w:pPr>
        <w:tabs>
          <w:tab w:val="num" w:pos="3600"/>
        </w:tabs>
        <w:ind w:left="360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abstractNum>
  <w:abstractNum w:abstractNumId="21"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Trebuchet MS" w:eastAsia="TimesNewRomanPSMT" w:hAnsi="Trebuchet MS" w:cs="Times New Roman"/>
        <w:b w:val="0"/>
        <w:bCs w:val="0"/>
        <w:i w:val="0"/>
        <w:iCs w:val="0"/>
        <w:strike w:val="0"/>
        <w:dstrike w:val="0"/>
        <w:color w:val="000000"/>
        <w:w w:val="103"/>
        <w:sz w:val="24"/>
        <w:szCs w:val="24"/>
        <w:shd w:val="clear" w:color="auto" w:fill="auto"/>
        <w:lang w:val="pl-PL"/>
      </w:rPr>
    </w:lvl>
    <w:lvl w:ilvl="1">
      <w:start w:val="1"/>
      <w:numFmt w:val="lowerLetter"/>
      <w:lvlText w:val="%2)"/>
      <w:lvlJc w:val="left"/>
      <w:pPr>
        <w:tabs>
          <w:tab w:val="num" w:pos="1080"/>
        </w:tabs>
        <w:ind w:left="1080" w:hanging="360"/>
      </w:pPr>
      <w:rPr>
        <w:rFonts w:cs="Trebuchet MS"/>
        <w:strike w:val="0"/>
        <w:dstrike w:val="0"/>
        <w:sz w:val="22"/>
        <w:szCs w:val="22"/>
        <w:shd w:val="clear" w:color="auto" w:fill="auto"/>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00000019"/>
    <w:name w:val="WW8Num25"/>
    <w:lvl w:ilvl="0">
      <w:start w:val="7"/>
      <w:numFmt w:val="decimal"/>
      <w:lvlText w:val="%1."/>
      <w:lvlJc w:val="left"/>
      <w:pPr>
        <w:tabs>
          <w:tab w:val="num" w:pos="720"/>
        </w:tabs>
        <w:ind w:left="720" w:hanging="360"/>
      </w:pPr>
      <w:rPr>
        <w:rFonts w:ascii="Trebuchet MS" w:eastAsia="SimSun" w:hAnsi="Trebuchet MS" w:cs="Times New Roman"/>
        <w:b w:val="0"/>
        <w:bCs w:val="0"/>
        <w:i w:val="0"/>
        <w:iCs w:val="0"/>
        <w:strike w:val="0"/>
        <w:dstrike w:val="0"/>
        <w:color w:val="000000"/>
        <w:w w:val="103"/>
        <w:sz w:val="24"/>
        <w:szCs w:val="24"/>
        <w:shd w:val="clear" w:color="auto" w:fill="auto"/>
        <w:lang w:val="pl-PL" w:eastAsia="pl-PL" w:bidi="pl-PL"/>
      </w:rPr>
    </w:lvl>
    <w:lvl w:ilvl="1">
      <w:start w:val="9"/>
      <w:numFmt w:val="decimal"/>
      <w:lvlText w:val="%2."/>
      <w:lvlJc w:val="left"/>
      <w:pPr>
        <w:tabs>
          <w:tab w:val="num" w:pos="1080"/>
        </w:tabs>
        <w:ind w:left="1080" w:hanging="360"/>
      </w:pPr>
      <w:rPr>
        <w:rFonts w:cs="Trebuchet MS"/>
        <w:strike w:val="0"/>
        <w:dstrike w:val="0"/>
        <w:sz w:val="22"/>
        <w:szCs w:val="22"/>
        <w:shd w:val="clear" w:color="auto" w:fill="auto"/>
        <w:lang w:val="pl-PL"/>
      </w:rPr>
    </w:lvl>
    <w:lvl w:ilvl="2">
      <w:start w:val="9"/>
      <w:numFmt w:val="decimal"/>
      <w:lvlText w:val="%3."/>
      <w:lvlJc w:val="left"/>
      <w:pPr>
        <w:tabs>
          <w:tab w:val="num" w:pos="1440"/>
        </w:tabs>
        <w:ind w:left="1440" w:hanging="360"/>
      </w:pPr>
    </w:lvl>
    <w:lvl w:ilvl="3">
      <w:start w:val="9"/>
      <w:numFmt w:val="decimal"/>
      <w:lvlText w:val="%4."/>
      <w:lvlJc w:val="left"/>
      <w:pPr>
        <w:tabs>
          <w:tab w:val="num" w:pos="1800"/>
        </w:tabs>
        <w:ind w:left="1800" w:hanging="360"/>
      </w:pPr>
    </w:lvl>
    <w:lvl w:ilvl="4">
      <w:start w:val="9"/>
      <w:numFmt w:val="decimal"/>
      <w:lvlText w:val="%5."/>
      <w:lvlJc w:val="left"/>
      <w:pPr>
        <w:tabs>
          <w:tab w:val="num" w:pos="2160"/>
        </w:tabs>
        <w:ind w:left="2160" w:hanging="360"/>
      </w:pPr>
    </w:lvl>
    <w:lvl w:ilvl="5">
      <w:start w:val="9"/>
      <w:numFmt w:val="decimal"/>
      <w:lvlText w:val="%6."/>
      <w:lvlJc w:val="left"/>
      <w:pPr>
        <w:tabs>
          <w:tab w:val="num" w:pos="2520"/>
        </w:tabs>
        <w:ind w:left="2520" w:hanging="360"/>
      </w:pPr>
    </w:lvl>
    <w:lvl w:ilvl="6">
      <w:start w:val="9"/>
      <w:numFmt w:val="decimal"/>
      <w:lvlText w:val="%7."/>
      <w:lvlJc w:val="left"/>
      <w:pPr>
        <w:tabs>
          <w:tab w:val="num" w:pos="2880"/>
        </w:tabs>
        <w:ind w:left="2880" w:hanging="360"/>
      </w:pPr>
    </w:lvl>
    <w:lvl w:ilvl="7">
      <w:start w:val="9"/>
      <w:numFmt w:val="decimal"/>
      <w:lvlText w:val="%8."/>
      <w:lvlJc w:val="left"/>
      <w:pPr>
        <w:tabs>
          <w:tab w:val="num" w:pos="3240"/>
        </w:tabs>
        <w:ind w:left="3240" w:hanging="360"/>
      </w:pPr>
    </w:lvl>
    <w:lvl w:ilvl="8">
      <w:start w:val="9"/>
      <w:numFmt w:val="decimal"/>
      <w:lvlText w:val="%9."/>
      <w:lvlJc w:val="left"/>
      <w:pPr>
        <w:tabs>
          <w:tab w:val="num" w:pos="3600"/>
        </w:tabs>
        <w:ind w:left="3600" w:hanging="360"/>
      </w:pPr>
    </w:lvl>
  </w:abstractNum>
  <w:abstractNum w:abstractNumId="23" w15:restartNumberingAfterBreak="0">
    <w:nsid w:val="0000001A"/>
    <w:multiLevelType w:val="multilevel"/>
    <w:tmpl w:val="0000001A"/>
    <w:name w:val="WW8Num26"/>
    <w:lvl w:ilvl="0">
      <w:start w:val="1"/>
      <w:numFmt w:val="decimal"/>
      <w:lvlText w:val="%1."/>
      <w:lvlJc w:val="left"/>
      <w:pPr>
        <w:tabs>
          <w:tab w:val="num" w:pos="720"/>
        </w:tabs>
        <w:ind w:left="720" w:hanging="360"/>
      </w:pPr>
      <w:rPr>
        <w:rFonts w:eastAsia="Times New Roman" w:cs="Times New Roman"/>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eastAsia="Times New Roman" w:cs="Times New Roman"/>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eastAsia="Times New Roman" w:cs="Times New Roman"/>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eastAsia="Times New Roman" w:cs="Times New Roman"/>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eastAsia="Times New Roman" w:cs="Times New Roman"/>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eastAsia="Times New Roman" w:cs="Times New Roman"/>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eastAsia="Times New Roman" w:cs="Times New Roman"/>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eastAsia="Times New Roman" w:cs="Times New Roman"/>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eastAsia="Times New Roman" w:cs="Times New Roman"/>
        <w:b w:val="0"/>
        <w:bCs w:val="0"/>
        <w:i w:val="0"/>
        <w:iCs w:val="0"/>
        <w:strike w:val="0"/>
        <w:dstrike w:val="0"/>
        <w:color w:val="000000"/>
        <w:sz w:val="22"/>
        <w:szCs w:val="22"/>
        <w:shd w:val="clear" w:color="auto" w:fill="auto"/>
        <w:lang w:val="pl-PL"/>
      </w:rPr>
    </w:lvl>
  </w:abstractNum>
  <w:abstractNum w:abstractNumId="24"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Times New Roman"/>
        <w:b w:val="0"/>
        <w:bCs w:val="0"/>
        <w:i w:val="0"/>
        <w:iCs w:val="0"/>
        <w:strike w:val="0"/>
        <w:dstrike w:val="0"/>
        <w:color w:val="000000"/>
        <w:sz w:val="22"/>
        <w:szCs w:val="22"/>
        <w:shd w:val="clear" w:color="auto" w:fill="auto"/>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i w:val="0"/>
        <w:iCs w:val="0"/>
        <w:strike w:val="0"/>
        <w:dstrike w:val="0"/>
        <w:color w:val="000000"/>
        <w:sz w:val="22"/>
        <w:szCs w:val="22"/>
        <w:shd w:val="clear" w:color="auto" w:fill="auto"/>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i w:val="0"/>
        <w:iCs w:val="0"/>
        <w:strike w:val="0"/>
        <w:dstrike w:val="0"/>
        <w:color w:val="000000"/>
        <w:sz w:val="22"/>
        <w:szCs w:val="22"/>
        <w:shd w:val="clear" w:color="auto" w:fill="auto"/>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5"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Trebuchet MS" w:eastAsia="Times New Roman" w:hAnsi="Trebuchet MS" w:cs="Times New Roman"/>
        <w:b w:val="0"/>
        <w:bCs w:val="0"/>
        <w:i w:val="0"/>
        <w:iCs w:val="0"/>
        <w:strike w:val="0"/>
        <w:dstrike w:val="0"/>
        <w:color w:val="000000"/>
        <w:sz w:val="24"/>
        <w:szCs w:val="24"/>
        <w:shd w:val="clear" w:color="auto" w:fill="auto"/>
        <w:lang w:val="pl-PL"/>
      </w:rPr>
    </w:lvl>
    <w:lvl w:ilvl="1">
      <w:start w:val="1"/>
      <w:numFmt w:val="bullet"/>
      <w:lvlText w:val="◦"/>
      <w:lvlJc w:val="left"/>
      <w:pPr>
        <w:tabs>
          <w:tab w:val="num" w:pos="1080"/>
        </w:tabs>
        <w:ind w:left="1080" w:hanging="360"/>
      </w:pPr>
      <w:rPr>
        <w:rFonts w:ascii="OpenSymbol" w:hAnsi="OpenSymbol" w:cs="Trebuchet MS"/>
        <w:sz w:val="24"/>
        <w:szCs w:val="24"/>
        <w:shd w:val="clear" w:color="auto" w:fill="auto"/>
      </w:rPr>
    </w:lvl>
    <w:lvl w:ilvl="2">
      <w:start w:val="1"/>
      <w:numFmt w:val="bullet"/>
      <w:lvlText w:val="▪"/>
      <w:lvlJc w:val="left"/>
      <w:pPr>
        <w:tabs>
          <w:tab w:val="num" w:pos="1440"/>
        </w:tabs>
        <w:ind w:left="1440" w:hanging="360"/>
      </w:pPr>
      <w:rPr>
        <w:rFonts w:ascii="OpenSymbol" w:hAnsi="OpenSymbol" w:cs="Trebuchet MS"/>
        <w:sz w:val="24"/>
        <w:szCs w:val="24"/>
        <w:shd w:val="clear" w:color="auto" w:fil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rebuchet MS"/>
        <w:sz w:val="24"/>
        <w:szCs w:val="24"/>
        <w:shd w:val="clear" w:color="auto" w:fill="auto"/>
      </w:rPr>
    </w:lvl>
    <w:lvl w:ilvl="5">
      <w:start w:val="1"/>
      <w:numFmt w:val="bullet"/>
      <w:lvlText w:val="▪"/>
      <w:lvlJc w:val="left"/>
      <w:pPr>
        <w:tabs>
          <w:tab w:val="num" w:pos="2520"/>
        </w:tabs>
        <w:ind w:left="2520" w:hanging="360"/>
      </w:pPr>
      <w:rPr>
        <w:rFonts w:ascii="OpenSymbol" w:hAnsi="OpenSymbol" w:cs="Trebuchet MS"/>
        <w:sz w:val="24"/>
        <w:szCs w:val="24"/>
        <w:shd w:val="clear" w:color="auto" w:fil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rebuchet MS"/>
        <w:sz w:val="24"/>
        <w:szCs w:val="24"/>
        <w:shd w:val="clear" w:color="auto" w:fill="auto"/>
      </w:rPr>
    </w:lvl>
    <w:lvl w:ilvl="8">
      <w:start w:val="1"/>
      <w:numFmt w:val="bullet"/>
      <w:lvlText w:val="▪"/>
      <w:lvlJc w:val="left"/>
      <w:pPr>
        <w:tabs>
          <w:tab w:val="num" w:pos="3600"/>
        </w:tabs>
        <w:ind w:left="3600" w:hanging="360"/>
      </w:pPr>
      <w:rPr>
        <w:rFonts w:ascii="OpenSymbol" w:hAnsi="OpenSymbol" w:cs="Trebuchet MS"/>
        <w:sz w:val="24"/>
        <w:szCs w:val="24"/>
        <w:shd w:val="clear" w:color="auto" w:fill="auto"/>
      </w:rPr>
    </w:lvl>
  </w:abstractNum>
  <w:abstractNum w:abstractNumId="26" w15:restartNumberingAfterBreak="0">
    <w:nsid w:val="0000001D"/>
    <w:multiLevelType w:val="multilevel"/>
    <w:tmpl w:val="0000001D"/>
    <w:name w:val="WW8Num29"/>
    <w:lvl w:ilvl="0">
      <w:start w:val="4"/>
      <w:numFmt w:val="decimal"/>
      <w:lvlText w:val="%1."/>
      <w:lvlJc w:val="left"/>
      <w:pPr>
        <w:tabs>
          <w:tab w:val="num" w:pos="720"/>
        </w:tabs>
        <w:ind w:left="720" w:hanging="360"/>
      </w:pPr>
      <w:rPr>
        <w:rFonts w:cs="Times New Roman"/>
        <w:strike w:val="0"/>
        <w:dstrike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eastAsia="Times New Roman" w:cs="Trebuchet MS"/>
        <w:b w:val="0"/>
        <w:bCs w:val="0"/>
        <w:i w:val="0"/>
        <w:iCs w:val="0"/>
        <w:strike w:val="0"/>
        <w:dstrike w:val="0"/>
        <w:color w:val="000000"/>
        <w:sz w:val="24"/>
        <w:szCs w:val="24"/>
        <w:shd w:val="clear" w:color="auto" w:fill="auto"/>
        <w:lang w:val="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E"/>
    <w:multiLevelType w:val="multilevel"/>
    <w:tmpl w:val="0000001E"/>
    <w:name w:val="WW8Num30"/>
    <w:lvl w:ilvl="0">
      <w:start w:val="1"/>
      <w:numFmt w:val="decimal"/>
      <w:lvlText w:val="%1)"/>
      <w:lvlJc w:val="left"/>
      <w:pPr>
        <w:tabs>
          <w:tab w:val="num" w:pos="720"/>
        </w:tabs>
        <w:ind w:left="720" w:hanging="360"/>
      </w:pPr>
      <w:rPr>
        <w:rFonts w:eastAsia="TimesNewRomanPS-BoldMT" w:cs="Trebuchet MS"/>
        <w:b w:val="0"/>
        <w:bCs w:val="0"/>
        <w:i w:val="0"/>
        <w:iCs w:val="0"/>
        <w:strike w:val="0"/>
        <w:dstrike w:val="0"/>
        <w:color w:val="000000"/>
        <w:sz w:val="24"/>
        <w:szCs w:val="24"/>
        <w:shd w:val="clear" w:color="auto" w:fill="auto"/>
        <w:lang w:val="pl-P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15:restartNumberingAfterBreak="0">
    <w:nsid w:val="0000001F"/>
    <w:multiLevelType w:val="multilevel"/>
    <w:tmpl w:val="0000001F"/>
    <w:name w:val="WW8Num31"/>
    <w:lvl w:ilvl="0">
      <w:start w:val="2"/>
      <w:numFmt w:val="decimal"/>
      <w:lvlText w:val="%1."/>
      <w:lvlJc w:val="left"/>
      <w:pPr>
        <w:tabs>
          <w:tab w:val="num" w:pos="720"/>
        </w:tabs>
        <w:ind w:left="720" w:hanging="360"/>
      </w:pPr>
      <w:rPr>
        <w:rFonts w:cs="Tahoma"/>
        <w:strike w:val="0"/>
        <w:dstrike w:val="0"/>
        <w:lang w:val="pl-PL"/>
      </w:rPr>
    </w:lvl>
    <w:lvl w:ilvl="1">
      <w:start w:val="2"/>
      <w:numFmt w:val="decimal"/>
      <w:lvlText w:val="%1.%2."/>
      <w:lvlJc w:val="left"/>
      <w:pPr>
        <w:tabs>
          <w:tab w:val="num" w:pos="1080"/>
        </w:tabs>
        <w:ind w:left="1080" w:hanging="360"/>
      </w:pPr>
      <w:rPr>
        <w:rFonts w:cs="Tahoma"/>
        <w:strike w:val="0"/>
        <w:dstrike w:val="0"/>
        <w:lang w:val="pl-P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15:restartNumberingAfterBreak="0">
    <w:nsid w:val="00000020"/>
    <w:multiLevelType w:val="multilevel"/>
    <w:tmpl w:val="00000020"/>
    <w:name w:val="WW8Num32"/>
    <w:lvl w:ilvl="0">
      <w:start w:val="3"/>
      <w:numFmt w:val="decimal"/>
      <w:lvlText w:val="%1."/>
      <w:lvlJc w:val="left"/>
      <w:pPr>
        <w:tabs>
          <w:tab w:val="num" w:pos="720"/>
        </w:tabs>
        <w:ind w:left="720" w:hanging="360"/>
      </w:pPr>
      <w:rPr>
        <w:rFonts w:cs="Trebuchet MS"/>
        <w:b w:val="0"/>
        <w:bCs w:val="0"/>
        <w:strike w:val="0"/>
        <w:dstrike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rebuchet M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1"/>
    <w:multiLevelType w:val="multilevel"/>
    <w:tmpl w:val="00000021"/>
    <w:name w:val="WW8Num33"/>
    <w:lvl w:ilvl="0">
      <w:start w:val="1"/>
      <w:numFmt w:val="decimal"/>
      <w:lvlText w:val="%1."/>
      <w:lvlJc w:val="left"/>
      <w:pPr>
        <w:tabs>
          <w:tab w:val="num" w:pos="720"/>
        </w:tabs>
        <w:ind w:left="720" w:hanging="360"/>
      </w:pPr>
      <w:rPr>
        <w:rFonts w:eastAsia="Times New Roman" w:cs="Tahoma"/>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rebuchet M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2"/>
    <w:multiLevelType w:val="multilevel"/>
    <w:tmpl w:val="00000022"/>
    <w:name w:val="WW8Num34"/>
    <w:lvl w:ilvl="0">
      <w:start w:val="1"/>
      <w:numFmt w:val="decimal"/>
      <w:lvlText w:val="%1."/>
      <w:lvlJc w:val="left"/>
      <w:pPr>
        <w:tabs>
          <w:tab w:val="num" w:pos="0"/>
        </w:tabs>
        <w:ind w:left="720" w:hanging="360"/>
      </w:pPr>
      <w:rPr>
        <w:rFonts w:eastAsia="SimSun" w:cs="Trebuchet MS"/>
        <w:b/>
        <w:bCs/>
        <w:i w:val="0"/>
        <w:iCs w:val="0"/>
        <w:strike w:val="0"/>
        <w:dstrike w:val="0"/>
        <w:color w:val="000000"/>
        <w:sz w:val="24"/>
        <w:szCs w:val="24"/>
        <w:shd w:val="clear" w:color="auto" w:fill="auto"/>
        <w:lang w:val="pl-PL" w:eastAsia="pl-PL" w:bidi="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3"/>
    <w:multiLevelType w:val="multilevel"/>
    <w:tmpl w:val="00000023"/>
    <w:name w:val="WW8Num35"/>
    <w:lvl w:ilvl="0">
      <w:start w:val="4"/>
      <w:numFmt w:val="decimal"/>
      <w:lvlText w:val="%1."/>
      <w:lvlJc w:val="left"/>
      <w:pPr>
        <w:tabs>
          <w:tab w:val="num" w:pos="720"/>
        </w:tabs>
        <w:ind w:left="720" w:hanging="360"/>
      </w:pPr>
      <w:rPr>
        <w:rFonts w:ascii="Trebuchet MS" w:eastAsia="SimSun" w:hAnsi="Trebuchet MS" w:cs="Times New Roman"/>
        <w:b w:val="0"/>
        <w:bCs w:val="0"/>
        <w:i w:val="0"/>
        <w:iCs w:val="0"/>
        <w:strike w:val="0"/>
        <w:dstrike w:val="0"/>
        <w:color w:val="000000"/>
        <w:sz w:val="24"/>
        <w:szCs w:val="24"/>
        <w:shd w:val="clear" w:color="auto" w:fill="auto"/>
        <w:lang w:val="pl-PL" w:eastAsia="pl-PL" w:bidi="pl-PL"/>
      </w:rPr>
    </w:lvl>
    <w:lvl w:ilvl="1">
      <w:start w:val="2"/>
      <w:numFmt w:val="decimal"/>
      <w:lvlText w:val="%1.%2."/>
      <w:lvlJc w:val="left"/>
      <w:pPr>
        <w:tabs>
          <w:tab w:val="num" w:pos="1080"/>
        </w:tabs>
        <w:ind w:left="1080" w:hanging="360"/>
      </w:pPr>
      <w:rPr>
        <w:rFonts w:ascii="Trebuchet MS" w:eastAsia="SimSun" w:hAnsi="Trebuchet MS" w:cs="Times New Roman"/>
        <w:b w:val="0"/>
        <w:bCs w:val="0"/>
        <w:i w:val="0"/>
        <w:iCs w:val="0"/>
        <w:strike w:val="0"/>
        <w:dstrike w:val="0"/>
        <w:color w:val="000000"/>
        <w:sz w:val="24"/>
        <w:szCs w:val="24"/>
        <w:shd w:val="clear" w:color="auto" w:fill="auto"/>
        <w:lang w:val="pl-PL" w:eastAsia="pl-PL" w:bidi="pl-PL"/>
      </w:rPr>
    </w:lvl>
    <w:lvl w:ilvl="2">
      <w:start w:val="1"/>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sz w:val="24"/>
        <w:szCs w:val="24"/>
        <w:shd w:val="clear" w:color="auto" w:fill="FFFF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3" w15:restartNumberingAfterBreak="0">
    <w:nsid w:val="00000024"/>
    <w:multiLevelType w:val="multilevel"/>
    <w:tmpl w:val="00000024"/>
    <w:name w:val="WW8Num36"/>
    <w:lvl w:ilvl="0">
      <w:start w:val="1"/>
      <w:numFmt w:val="decimal"/>
      <w:lvlText w:val="%1)"/>
      <w:lvlJc w:val="left"/>
      <w:pPr>
        <w:tabs>
          <w:tab w:val="num" w:pos="720"/>
        </w:tabs>
        <w:ind w:left="720" w:hanging="360"/>
      </w:pPr>
      <w:rPr>
        <w:rFonts w:ascii="Symbol" w:eastAsia="Times New Roman" w:hAnsi="Symbol" w:cs="OpenSymbol"/>
        <w:b w:val="0"/>
        <w:bCs w:val="0"/>
        <w:i w:val="0"/>
        <w:iCs w:val="0"/>
        <w:strike w:val="0"/>
        <w:dstrike w:val="0"/>
        <w:color w:val="000000"/>
        <w:sz w:val="22"/>
        <w:szCs w:val="22"/>
        <w:shd w:val="clear" w:color="auto" w:fill="auto"/>
        <w:lang w:val="pl-PL"/>
      </w:rPr>
    </w:lvl>
    <w:lvl w:ilvl="1">
      <w:start w:val="1"/>
      <w:numFmt w:val="decimal"/>
      <w:lvlText w:val="%1.%2."/>
      <w:lvlJc w:val="left"/>
      <w:pPr>
        <w:tabs>
          <w:tab w:val="num" w:pos="1080"/>
        </w:tabs>
        <w:ind w:left="1080" w:hanging="360"/>
      </w:pPr>
      <w:rPr>
        <w:rFonts w:ascii="OpenSymbol" w:hAnsi="OpenSymbol" w:cs="OpenSymbol"/>
      </w:rPr>
    </w:lvl>
    <w:lvl w:ilvl="2">
      <w:start w:val="2"/>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sz w:val="24"/>
        <w:szCs w:val="24"/>
        <w:shd w:val="clear" w:color="auto" w:fill="FFFF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15:restartNumberingAfterBreak="0">
    <w:nsid w:val="00000025"/>
    <w:multiLevelType w:val="multilevel"/>
    <w:tmpl w:val="00000025"/>
    <w:name w:val="WW8Num37"/>
    <w:lvl w:ilvl="0">
      <w:start w:val="2"/>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1.%2."/>
      <w:lvlJc w:val="left"/>
      <w:pPr>
        <w:tabs>
          <w:tab w:val="num" w:pos="1080"/>
        </w:tabs>
        <w:ind w:left="108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2">
      <w:start w:val="1"/>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5"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b w:val="0"/>
        <w:bCs w:val="0"/>
        <w:i w:val="0"/>
        <w:iCs w:val="0"/>
        <w:strike w:val="0"/>
        <w:dstrike w:val="0"/>
        <w:sz w:val="24"/>
        <w:szCs w:val="24"/>
        <w:shd w:val="clear" w:color="auto" w:fill="auto"/>
        <w:lang w:val="pl-PL" w:eastAsia="pl-PL" w:bidi="pl-PL"/>
      </w:rPr>
    </w:lvl>
    <w:lvl w:ilvl="1">
      <w:start w:val="1"/>
      <w:numFmt w:val="bullet"/>
      <w:lvlText w:val=""/>
      <w:lvlJc w:val="left"/>
      <w:pPr>
        <w:tabs>
          <w:tab w:val="num" w:pos="1080"/>
        </w:tabs>
        <w:ind w:left="1080" w:hanging="360"/>
      </w:pPr>
      <w:rPr>
        <w:rFonts w:ascii="Symbol" w:hAnsi="Symbol" w:cs="OpenSymbol"/>
        <w:b w:val="0"/>
        <w:bCs w:val="0"/>
        <w:i w:val="0"/>
        <w:iCs w:val="0"/>
        <w:strike w:val="0"/>
        <w:dstrike w:val="0"/>
        <w:sz w:val="24"/>
        <w:szCs w:val="24"/>
        <w:shd w:val="clear" w:color="auto" w:fill="auto"/>
        <w:lang w:val="pl-PL" w:eastAsia="pl-PL" w:bidi="pl-PL"/>
      </w:rPr>
    </w:lvl>
    <w:lvl w:ilvl="2">
      <w:start w:val="1"/>
      <w:numFmt w:val="bullet"/>
      <w:lvlText w:val=""/>
      <w:lvlJc w:val="left"/>
      <w:pPr>
        <w:tabs>
          <w:tab w:val="num" w:pos="1440"/>
        </w:tabs>
        <w:ind w:left="1440" w:hanging="360"/>
      </w:pPr>
      <w:rPr>
        <w:rFonts w:ascii="Symbol" w:hAnsi="Symbol" w:cs="OpenSymbol"/>
        <w:b w:val="0"/>
        <w:bCs w:val="0"/>
        <w:i w:val="0"/>
        <w:iCs w:val="0"/>
        <w:strike w:val="0"/>
        <w:dstrike w:val="0"/>
        <w:sz w:val="24"/>
        <w:szCs w:val="24"/>
        <w:shd w:val="clear" w:color="auto" w:fill="auto"/>
        <w:lang w:val="pl-PL" w:eastAsia="pl-PL" w:bidi="pl-PL"/>
      </w:rPr>
    </w:lvl>
    <w:lvl w:ilvl="3">
      <w:start w:val="1"/>
      <w:numFmt w:val="bullet"/>
      <w:lvlText w:val=""/>
      <w:lvlJc w:val="left"/>
      <w:pPr>
        <w:tabs>
          <w:tab w:val="num" w:pos="1800"/>
        </w:tabs>
        <w:ind w:left="1800" w:hanging="360"/>
      </w:pPr>
      <w:rPr>
        <w:rFonts w:ascii="Symbol" w:hAnsi="Symbol" w:cs="OpenSymbol"/>
        <w:b w:val="0"/>
        <w:bCs w:val="0"/>
        <w:i w:val="0"/>
        <w:iCs w:val="0"/>
        <w:strike w:val="0"/>
        <w:dstrike w:val="0"/>
        <w:sz w:val="24"/>
        <w:szCs w:val="24"/>
        <w:shd w:val="clear" w:color="auto" w:fill="auto"/>
        <w:lang w:val="pl-PL" w:eastAsia="pl-PL" w:bidi="pl-PL"/>
      </w:rPr>
    </w:lvl>
    <w:lvl w:ilvl="4">
      <w:start w:val="1"/>
      <w:numFmt w:val="bullet"/>
      <w:lvlText w:val=""/>
      <w:lvlJc w:val="left"/>
      <w:pPr>
        <w:tabs>
          <w:tab w:val="num" w:pos="2160"/>
        </w:tabs>
        <w:ind w:left="2160" w:hanging="360"/>
      </w:pPr>
      <w:rPr>
        <w:rFonts w:ascii="Symbol" w:hAnsi="Symbol" w:cs="OpenSymbol"/>
        <w:b w:val="0"/>
        <w:bCs w:val="0"/>
        <w:i w:val="0"/>
        <w:iCs w:val="0"/>
        <w:strike w:val="0"/>
        <w:dstrike w:val="0"/>
        <w:sz w:val="24"/>
        <w:szCs w:val="24"/>
        <w:shd w:val="clear" w:color="auto" w:fill="auto"/>
        <w:lang w:val="pl-PL" w:eastAsia="pl-PL" w:bidi="pl-PL"/>
      </w:rPr>
    </w:lvl>
    <w:lvl w:ilvl="5">
      <w:start w:val="1"/>
      <w:numFmt w:val="bullet"/>
      <w:lvlText w:val=""/>
      <w:lvlJc w:val="left"/>
      <w:pPr>
        <w:tabs>
          <w:tab w:val="num" w:pos="2520"/>
        </w:tabs>
        <w:ind w:left="2520" w:hanging="360"/>
      </w:pPr>
      <w:rPr>
        <w:rFonts w:ascii="Symbol" w:hAnsi="Symbol" w:cs="OpenSymbol"/>
        <w:b w:val="0"/>
        <w:bCs w:val="0"/>
        <w:i w:val="0"/>
        <w:iCs w:val="0"/>
        <w:strike w:val="0"/>
        <w:dstrike w:val="0"/>
        <w:sz w:val="24"/>
        <w:szCs w:val="24"/>
        <w:shd w:val="clear" w:color="auto" w:fill="auto"/>
        <w:lang w:val="pl-PL" w:eastAsia="pl-PL" w:bidi="pl-PL"/>
      </w:rPr>
    </w:lvl>
    <w:lvl w:ilvl="6">
      <w:start w:val="1"/>
      <w:numFmt w:val="bullet"/>
      <w:lvlText w:val=""/>
      <w:lvlJc w:val="left"/>
      <w:pPr>
        <w:tabs>
          <w:tab w:val="num" w:pos="2880"/>
        </w:tabs>
        <w:ind w:left="2880" w:hanging="360"/>
      </w:pPr>
      <w:rPr>
        <w:rFonts w:ascii="Symbol" w:hAnsi="Symbol" w:cs="OpenSymbol"/>
        <w:b w:val="0"/>
        <w:bCs w:val="0"/>
        <w:i w:val="0"/>
        <w:iCs w:val="0"/>
        <w:strike w:val="0"/>
        <w:dstrike w:val="0"/>
        <w:sz w:val="24"/>
        <w:szCs w:val="24"/>
        <w:shd w:val="clear" w:color="auto" w:fill="auto"/>
        <w:lang w:val="pl-PL" w:eastAsia="pl-PL" w:bidi="pl-PL"/>
      </w:rPr>
    </w:lvl>
    <w:lvl w:ilvl="7">
      <w:start w:val="1"/>
      <w:numFmt w:val="bullet"/>
      <w:lvlText w:val=""/>
      <w:lvlJc w:val="left"/>
      <w:pPr>
        <w:tabs>
          <w:tab w:val="num" w:pos="3240"/>
        </w:tabs>
        <w:ind w:left="3240" w:hanging="360"/>
      </w:pPr>
      <w:rPr>
        <w:rFonts w:ascii="Symbol" w:hAnsi="Symbol" w:cs="OpenSymbol"/>
        <w:b w:val="0"/>
        <w:bCs w:val="0"/>
        <w:i w:val="0"/>
        <w:iCs w:val="0"/>
        <w:strike w:val="0"/>
        <w:dstrike w:val="0"/>
        <w:sz w:val="24"/>
        <w:szCs w:val="24"/>
        <w:shd w:val="clear" w:color="auto" w:fill="auto"/>
        <w:lang w:val="pl-PL" w:eastAsia="pl-PL" w:bidi="pl-PL"/>
      </w:rPr>
    </w:lvl>
    <w:lvl w:ilvl="8">
      <w:start w:val="1"/>
      <w:numFmt w:val="bullet"/>
      <w:lvlText w:val=""/>
      <w:lvlJc w:val="left"/>
      <w:pPr>
        <w:tabs>
          <w:tab w:val="num" w:pos="3600"/>
        </w:tabs>
        <w:ind w:left="3600" w:hanging="360"/>
      </w:pPr>
      <w:rPr>
        <w:rFonts w:ascii="Symbol" w:hAnsi="Symbol" w:cs="OpenSymbol"/>
        <w:b w:val="0"/>
        <w:bCs w:val="0"/>
        <w:i w:val="0"/>
        <w:iCs w:val="0"/>
        <w:strike w:val="0"/>
        <w:dstrike w:val="0"/>
        <w:sz w:val="24"/>
        <w:szCs w:val="24"/>
        <w:shd w:val="clear" w:color="auto" w:fill="auto"/>
        <w:lang w:val="pl-PL" w:eastAsia="pl-PL" w:bidi="pl-PL"/>
      </w:rPr>
    </w:lvl>
  </w:abstractNum>
  <w:abstractNum w:abstractNumId="36" w15:restartNumberingAfterBreak="0">
    <w:nsid w:val="00000027"/>
    <w:multiLevelType w:val="multilevel"/>
    <w:tmpl w:val="00000027"/>
    <w:name w:val="WW8Num39"/>
    <w:lvl w:ilvl="0">
      <w:start w:val="3"/>
      <w:numFmt w:val="decimal"/>
      <w:lvlText w:val="%1)"/>
      <w:lvlJc w:val="left"/>
      <w:pPr>
        <w:tabs>
          <w:tab w:val="num" w:pos="720"/>
        </w:tabs>
        <w:ind w:left="720" w:hanging="360"/>
      </w:pPr>
      <w:rPr>
        <w:rFonts w:ascii="Trebuchet MS" w:eastAsia="TimesNewRomanPSMT"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9"/>
    <w:multiLevelType w:val="multilevel"/>
    <w:tmpl w:val="00000029"/>
    <w:name w:val="WW8Num41"/>
    <w:lvl w:ilvl="0">
      <w:start w:val="3"/>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39" w15:restartNumberingAfterBreak="0">
    <w:nsid w:val="0000002A"/>
    <w:multiLevelType w:val="multilevel"/>
    <w:tmpl w:val="0000002A"/>
    <w:name w:val="WW8Num42"/>
    <w:lvl w:ilvl="0">
      <w:start w:val="12"/>
      <w:numFmt w:val="decimal"/>
      <w:lvlText w:val="%1."/>
      <w:lvlJc w:val="left"/>
      <w:pPr>
        <w:tabs>
          <w:tab w:val="num" w:pos="720"/>
        </w:tabs>
        <w:ind w:left="720" w:hanging="360"/>
      </w:pPr>
      <w:rPr>
        <w:rFonts w:ascii="Arial" w:eastAsia="SimSun" w:hAnsi="Arial" w:cs="Arial"/>
        <w:b/>
        <w:bCs/>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rPr>
        <w:rFonts w:ascii="Arial" w:eastAsia="SimSun" w:hAnsi="Arial" w:cs="Arial"/>
        <w:b/>
        <w:bCs/>
        <w:i w:val="0"/>
        <w:iCs w:val="0"/>
        <w:strike w:val="0"/>
        <w:dstrike w:val="0"/>
        <w:color w:val="000000"/>
        <w:sz w:val="24"/>
        <w:szCs w:val="24"/>
        <w:shd w:val="clear" w:color="auto" w:fill="auto"/>
        <w:lang w:val="pl-PL" w:eastAsia="pl-PL" w:bidi="pl-PL"/>
      </w:rPr>
    </w:lvl>
    <w:lvl w:ilvl="2">
      <w:start w:val="1"/>
      <w:numFmt w:val="decimal"/>
      <w:lvlText w:val="%3."/>
      <w:lvlJc w:val="left"/>
      <w:pPr>
        <w:tabs>
          <w:tab w:val="num" w:pos="1440"/>
        </w:tabs>
        <w:ind w:left="1440" w:hanging="360"/>
      </w:pPr>
      <w:rPr>
        <w:rFonts w:ascii="Arial" w:eastAsia="SimSun" w:hAnsi="Arial" w:cs="Arial"/>
        <w:b/>
        <w:bCs/>
        <w:i w:val="0"/>
        <w:iCs w:val="0"/>
        <w:strike w:val="0"/>
        <w:dstrike w:val="0"/>
        <w:color w:val="000000"/>
        <w:sz w:val="24"/>
        <w:szCs w:val="24"/>
        <w:shd w:val="clear" w:color="auto" w:fill="auto"/>
        <w:lang w:val="pl-PL" w:eastAsia="pl-PL" w:bidi="pl-PL"/>
      </w:rPr>
    </w:lvl>
    <w:lvl w:ilvl="3">
      <w:start w:val="1"/>
      <w:numFmt w:val="decimal"/>
      <w:lvlText w:val="%4."/>
      <w:lvlJc w:val="left"/>
      <w:pPr>
        <w:tabs>
          <w:tab w:val="num" w:pos="1800"/>
        </w:tabs>
        <w:ind w:left="1800" w:hanging="360"/>
      </w:pPr>
      <w:rPr>
        <w:rFonts w:ascii="Arial" w:eastAsia="SimSun" w:hAnsi="Arial" w:cs="Arial"/>
        <w:b/>
        <w:bCs/>
        <w:i w:val="0"/>
        <w:iCs w:val="0"/>
        <w:strike w:val="0"/>
        <w:dstrike w:val="0"/>
        <w:color w:val="000000"/>
        <w:sz w:val="24"/>
        <w:szCs w:val="24"/>
        <w:shd w:val="clear" w:color="auto" w:fill="auto"/>
        <w:lang w:val="pl-PL" w:eastAsia="pl-PL" w:bidi="pl-PL"/>
      </w:rPr>
    </w:lvl>
    <w:lvl w:ilvl="4">
      <w:start w:val="1"/>
      <w:numFmt w:val="decimal"/>
      <w:lvlText w:val="%5."/>
      <w:lvlJc w:val="left"/>
      <w:pPr>
        <w:tabs>
          <w:tab w:val="num" w:pos="2160"/>
        </w:tabs>
        <w:ind w:left="2160" w:hanging="360"/>
      </w:pPr>
      <w:rPr>
        <w:rFonts w:ascii="Arial" w:eastAsia="SimSun" w:hAnsi="Arial" w:cs="Arial"/>
        <w:b/>
        <w:bCs/>
        <w:i w:val="0"/>
        <w:iCs w:val="0"/>
        <w:strike w:val="0"/>
        <w:dstrike w:val="0"/>
        <w:color w:val="000000"/>
        <w:sz w:val="24"/>
        <w:szCs w:val="24"/>
        <w:shd w:val="clear" w:color="auto" w:fill="auto"/>
        <w:lang w:val="pl-PL" w:eastAsia="pl-PL" w:bidi="pl-PL"/>
      </w:rPr>
    </w:lvl>
    <w:lvl w:ilvl="5">
      <w:start w:val="1"/>
      <w:numFmt w:val="decimal"/>
      <w:lvlText w:val="%6."/>
      <w:lvlJc w:val="left"/>
      <w:pPr>
        <w:tabs>
          <w:tab w:val="num" w:pos="2520"/>
        </w:tabs>
        <w:ind w:left="2520" w:hanging="360"/>
      </w:pPr>
      <w:rPr>
        <w:rFonts w:ascii="Arial" w:eastAsia="SimSun" w:hAnsi="Arial" w:cs="Arial"/>
        <w:b/>
        <w:bCs/>
        <w:i w:val="0"/>
        <w:iCs w:val="0"/>
        <w:strike w:val="0"/>
        <w:dstrike w:val="0"/>
        <w:color w:val="000000"/>
        <w:sz w:val="24"/>
        <w:szCs w:val="24"/>
        <w:shd w:val="clear" w:color="auto" w:fill="auto"/>
        <w:lang w:val="pl-PL" w:eastAsia="pl-PL" w:bidi="pl-PL"/>
      </w:rPr>
    </w:lvl>
    <w:lvl w:ilvl="6">
      <w:start w:val="1"/>
      <w:numFmt w:val="decimal"/>
      <w:lvlText w:val="%7."/>
      <w:lvlJc w:val="left"/>
      <w:pPr>
        <w:tabs>
          <w:tab w:val="num" w:pos="2880"/>
        </w:tabs>
        <w:ind w:left="2880" w:hanging="360"/>
      </w:pPr>
      <w:rPr>
        <w:rFonts w:ascii="Arial" w:eastAsia="SimSun" w:hAnsi="Arial" w:cs="Arial"/>
        <w:b/>
        <w:bCs/>
        <w:i w:val="0"/>
        <w:iCs w:val="0"/>
        <w:strike w:val="0"/>
        <w:dstrike w:val="0"/>
        <w:color w:val="000000"/>
        <w:sz w:val="24"/>
        <w:szCs w:val="24"/>
        <w:shd w:val="clear" w:color="auto" w:fill="auto"/>
        <w:lang w:val="pl-PL" w:eastAsia="pl-PL" w:bidi="pl-PL"/>
      </w:rPr>
    </w:lvl>
    <w:lvl w:ilvl="7">
      <w:start w:val="1"/>
      <w:numFmt w:val="decimal"/>
      <w:lvlText w:val="%8."/>
      <w:lvlJc w:val="left"/>
      <w:pPr>
        <w:tabs>
          <w:tab w:val="num" w:pos="3240"/>
        </w:tabs>
        <w:ind w:left="3240" w:hanging="360"/>
      </w:pPr>
      <w:rPr>
        <w:rFonts w:ascii="Arial" w:eastAsia="SimSun" w:hAnsi="Arial" w:cs="Arial"/>
        <w:b/>
        <w:bCs/>
        <w:i w:val="0"/>
        <w:iCs w:val="0"/>
        <w:strike w:val="0"/>
        <w:dstrike w:val="0"/>
        <w:color w:val="000000"/>
        <w:sz w:val="24"/>
        <w:szCs w:val="24"/>
        <w:shd w:val="clear" w:color="auto" w:fill="auto"/>
        <w:lang w:val="pl-PL" w:eastAsia="pl-PL" w:bidi="pl-PL"/>
      </w:rPr>
    </w:lvl>
    <w:lvl w:ilvl="8">
      <w:start w:val="1"/>
      <w:numFmt w:val="decimal"/>
      <w:lvlText w:val="%9."/>
      <w:lvlJc w:val="left"/>
      <w:pPr>
        <w:tabs>
          <w:tab w:val="num" w:pos="3600"/>
        </w:tabs>
        <w:ind w:left="3600" w:hanging="360"/>
      </w:pPr>
      <w:rPr>
        <w:rFonts w:ascii="Arial" w:eastAsia="SimSun" w:hAnsi="Arial" w:cs="Arial"/>
        <w:b/>
        <w:bCs/>
        <w:i w:val="0"/>
        <w:iCs w:val="0"/>
        <w:strike w:val="0"/>
        <w:dstrike w:val="0"/>
        <w:color w:val="000000"/>
        <w:sz w:val="24"/>
        <w:szCs w:val="24"/>
        <w:shd w:val="clear" w:color="auto" w:fill="auto"/>
        <w:lang w:val="pl-PL" w:eastAsia="pl-PL" w:bidi="pl-PL"/>
      </w:rPr>
    </w:lvl>
  </w:abstractNum>
  <w:abstractNum w:abstractNumId="40" w15:restartNumberingAfterBreak="0">
    <w:nsid w:val="0000002B"/>
    <w:multiLevelType w:val="multilevel"/>
    <w:tmpl w:val="0000002B"/>
    <w:name w:val="WW8Num43"/>
    <w:lvl w:ilvl="0">
      <w:start w:val="1"/>
      <w:numFmt w:val="decimal"/>
      <w:lvlText w:val="%1."/>
      <w:lvlJc w:val="left"/>
      <w:pPr>
        <w:tabs>
          <w:tab w:val="num" w:pos="720"/>
        </w:tabs>
        <w:ind w:left="720" w:hanging="360"/>
      </w:pPr>
      <w:rPr>
        <w:rFonts w:cs="Times New Roman"/>
        <w:strike w:val="0"/>
        <w:dstrike w:val="0"/>
        <w:sz w:val="22"/>
        <w:szCs w:val="22"/>
        <w:shd w:val="clear" w:color="auto" w:fill="auto"/>
        <w:lang w:val="pl-PL"/>
      </w:rPr>
    </w:lvl>
    <w:lvl w:ilvl="1">
      <w:start w:val="1"/>
      <w:numFmt w:val="decimal"/>
      <w:lvlText w:val="%2."/>
      <w:lvlJc w:val="left"/>
      <w:pPr>
        <w:tabs>
          <w:tab w:val="num" w:pos="1080"/>
        </w:tabs>
        <w:ind w:left="1080" w:hanging="360"/>
      </w:pPr>
      <w:rPr>
        <w:rFonts w:cs="Times New Roman"/>
        <w:strike w:val="0"/>
        <w:dstrike w:val="0"/>
        <w:sz w:val="22"/>
        <w:szCs w:val="22"/>
        <w:shd w:val="clear" w:color="auto" w:fill="auto"/>
        <w:lang w:val="pl-PL"/>
      </w:rPr>
    </w:lvl>
    <w:lvl w:ilvl="2">
      <w:start w:val="1"/>
      <w:numFmt w:val="decimal"/>
      <w:lvlText w:val="%3."/>
      <w:lvlJc w:val="left"/>
      <w:pPr>
        <w:tabs>
          <w:tab w:val="num" w:pos="1440"/>
        </w:tabs>
        <w:ind w:left="1440" w:hanging="360"/>
      </w:pPr>
      <w:rPr>
        <w:rFonts w:cs="Times New Roman"/>
        <w:strike w:val="0"/>
        <w:dstrike w:val="0"/>
        <w:sz w:val="22"/>
        <w:szCs w:val="22"/>
        <w:shd w:val="clear" w:color="auto" w:fill="auto"/>
        <w:lang w:val="pl-PL"/>
      </w:rPr>
    </w:lvl>
    <w:lvl w:ilvl="3">
      <w:start w:val="1"/>
      <w:numFmt w:val="decimal"/>
      <w:lvlText w:val="%4."/>
      <w:lvlJc w:val="left"/>
      <w:pPr>
        <w:tabs>
          <w:tab w:val="num" w:pos="1800"/>
        </w:tabs>
        <w:ind w:left="1800" w:hanging="360"/>
      </w:pPr>
      <w:rPr>
        <w:rFonts w:cs="Times New Roman"/>
        <w:strike w:val="0"/>
        <w:dstrike w:val="0"/>
        <w:sz w:val="22"/>
        <w:szCs w:val="22"/>
        <w:shd w:val="clear" w:color="auto" w:fill="auto"/>
        <w:lang w:val="pl-PL"/>
      </w:rPr>
    </w:lvl>
    <w:lvl w:ilvl="4">
      <w:start w:val="1"/>
      <w:numFmt w:val="decimal"/>
      <w:lvlText w:val="%5."/>
      <w:lvlJc w:val="left"/>
      <w:pPr>
        <w:tabs>
          <w:tab w:val="num" w:pos="2160"/>
        </w:tabs>
        <w:ind w:left="2160" w:hanging="360"/>
      </w:pPr>
      <w:rPr>
        <w:rFonts w:cs="Times New Roman"/>
        <w:strike w:val="0"/>
        <w:dstrike w:val="0"/>
        <w:sz w:val="22"/>
        <w:szCs w:val="22"/>
        <w:shd w:val="clear" w:color="auto" w:fill="auto"/>
        <w:lang w:val="pl-PL"/>
      </w:rPr>
    </w:lvl>
    <w:lvl w:ilvl="5">
      <w:start w:val="1"/>
      <w:numFmt w:val="decimal"/>
      <w:lvlText w:val="%6."/>
      <w:lvlJc w:val="left"/>
      <w:pPr>
        <w:tabs>
          <w:tab w:val="num" w:pos="2520"/>
        </w:tabs>
        <w:ind w:left="2520" w:hanging="360"/>
      </w:pPr>
      <w:rPr>
        <w:rFonts w:cs="Times New Roman"/>
        <w:strike w:val="0"/>
        <w:dstrike w:val="0"/>
        <w:sz w:val="22"/>
        <w:szCs w:val="22"/>
        <w:shd w:val="clear" w:color="auto" w:fill="auto"/>
        <w:lang w:val="pl-PL"/>
      </w:rPr>
    </w:lvl>
    <w:lvl w:ilvl="6">
      <w:start w:val="1"/>
      <w:numFmt w:val="decimal"/>
      <w:lvlText w:val="%7."/>
      <w:lvlJc w:val="left"/>
      <w:pPr>
        <w:tabs>
          <w:tab w:val="num" w:pos="2880"/>
        </w:tabs>
        <w:ind w:left="2880" w:hanging="360"/>
      </w:pPr>
      <w:rPr>
        <w:rFonts w:cs="Times New Roman"/>
        <w:strike w:val="0"/>
        <w:dstrike w:val="0"/>
        <w:sz w:val="22"/>
        <w:szCs w:val="22"/>
        <w:shd w:val="clear" w:color="auto" w:fill="auto"/>
        <w:lang w:val="pl-PL"/>
      </w:rPr>
    </w:lvl>
    <w:lvl w:ilvl="7">
      <w:start w:val="1"/>
      <w:numFmt w:val="decimal"/>
      <w:lvlText w:val="%8."/>
      <w:lvlJc w:val="left"/>
      <w:pPr>
        <w:tabs>
          <w:tab w:val="num" w:pos="3240"/>
        </w:tabs>
        <w:ind w:left="3240" w:hanging="360"/>
      </w:pPr>
      <w:rPr>
        <w:rFonts w:cs="Times New Roman"/>
        <w:strike w:val="0"/>
        <w:dstrike w:val="0"/>
        <w:sz w:val="22"/>
        <w:szCs w:val="22"/>
        <w:shd w:val="clear" w:color="auto" w:fill="auto"/>
        <w:lang w:val="pl-PL"/>
      </w:rPr>
    </w:lvl>
    <w:lvl w:ilvl="8">
      <w:start w:val="1"/>
      <w:numFmt w:val="decimal"/>
      <w:lvlText w:val="%9."/>
      <w:lvlJc w:val="left"/>
      <w:pPr>
        <w:tabs>
          <w:tab w:val="num" w:pos="3600"/>
        </w:tabs>
        <w:ind w:left="3600" w:hanging="360"/>
      </w:pPr>
      <w:rPr>
        <w:rFonts w:cs="Times New Roman"/>
        <w:strike w:val="0"/>
        <w:dstrike w:val="0"/>
        <w:sz w:val="22"/>
        <w:szCs w:val="22"/>
        <w:shd w:val="clear" w:color="auto" w:fill="auto"/>
        <w:lang w:val="pl-PL"/>
      </w:rPr>
    </w:lvl>
  </w:abstractNum>
  <w:abstractNum w:abstractNumId="41" w15:restartNumberingAfterBreak="0">
    <w:nsid w:val="0000002C"/>
    <w:multiLevelType w:val="multilevel"/>
    <w:tmpl w:val="0000002C"/>
    <w:name w:val="WW8Num44"/>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D"/>
    <w:multiLevelType w:val="multilevel"/>
    <w:tmpl w:val="D95EACA6"/>
    <w:name w:val="WW8Num45"/>
    <w:lvl w:ilvl="0">
      <w:start w:val="2"/>
      <w:numFmt w:val="decimal"/>
      <w:lvlText w:val="%1."/>
      <w:lvlJc w:val="left"/>
      <w:pPr>
        <w:tabs>
          <w:tab w:val="num" w:pos="720"/>
        </w:tabs>
        <w:ind w:left="720" w:hanging="360"/>
      </w:pPr>
      <w:rPr>
        <w:rFonts w:ascii="Trebuchet MS" w:eastAsia="Times New Roman" w:hAnsi="Trebuchet MS" w:cs="Trebuchet MS" w:hint="default"/>
        <w:b w:val="0"/>
        <w:bCs w:val="0"/>
        <w:i w:val="0"/>
        <w:iCs w:val="0"/>
        <w:strike w:val="0"/>
        <w:dstrike w:val="0"/>
        <w:color w:val="auto"/>
        <w:sz w:val="22"/>
        <w:szCs w:val="22"/>
        <w:shd w:val="clear" w:color="auto" w:fill="auto"/>
        <w:lang w:val="pl-PL"/>
      </w:rPr>
    </w:lvl>
    <w:lvl w:ilvl="1">
      <w:start w:val="2"/>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2"/>
      <w:numFmt w:val="decimal"/>
      <w:lvlText w:val="%4."/>
      <w:lvlJc w:val="left"/>
      <w:pPr>
        <w:tabs>
          <w:tab w:val="num" w:pos="1800"/>
        </w:tabs>
        <w:ind w:left="1800" w:hanging="360"/>
      </w:pPr>
      <w:rPr>
        <w:rFonts w:hint="default"/>
      </w:rPr>
    </w:lvl>
    <w:lvl w:ilvl="4">
      <w:start w:val="2"/>
      <w:numFmt w:val="decimal"/>
      <w:lvlText w:val="%5."/>
      <w:lvlJc w:val="left"/>
      <w:pPr>
        <w:tabs>
          <w:tab w:val="num" w:pos="2160"/>
        </w:tabs>
        <w:ind w:left="2160" w:hanging="360"/>
      </w:pPr>
      <w:rPr>
        <w:rFonts w:hint="default"/>
      </w:rPr>
    </w:lvl>
    <w:lvl w:ilvl="5">
      <w:start w:val="2"/>
      <w:numFmt w:val="decimal"/>
      <w:lvlText w:val="%6."/>
      <w:lvlJc w:val="left"/>
      <w:pPr>
        <w:tabs>
          <w:tab w:val="num" w:pos="2520"/>
        </w:tabs>
        <w:ind w:left="2520" w:hanging="360"/>
      </w:pPr>
      <w:rPr>
        <w:rFonts w:hint="default"/>
      </w:rPr>
    </w:lvl>
    <w:lvl w:ilvl="6">
      <w:start w:val="2"/>
      <w:numFmt w:val="decimal"/>
      <w:lvlText w:val="%7."/>
      <w:lvlJc w:val="left"/>
      <w:pPr>
        <w:tabs>
          <w:tab w:val="num" w:pos="2880"/>
        </w:tabs>
        <w:ind w:left="2880" w:hanging="360"/>
      </w:pPr>
      <w:rPr>
        <w:rFonts w:hint="default"/>
      </w:rPr>
    </w:lvl>
    <w:lvl w:ilvl="7">
      <w:start w:val="2"/>
      <w:numFmt w:val="decimal"/>
      <w:lvlText w:val="%8."/>
      <w:lvlJc w:val="left"/>
      <w:pPr>
        <w:tabs>
          <w:tab w:val="num" w:pos="3240"/>
        </w:tabs>
        <w:ind w:left="3240" w:hanging="360"/>
      </w:pPr>
      <w:rPr>
        <w:rFonts w:hint="default"/>
      </w:rPr>
    </w:lvl>
    <w:lvl w:ilvl="8">
      <w:start w:val="2"/>
      <w:numFmt w:val="decimal"/>
      <w:lvlText w:val="%9."/>
      <w:lvlJc w:val="left"/>
      <w:pPr>
        <w:tabs>
          <w:tab w:val="num" w:pos="3600"/>
        </w:tabs>
        <w:ind w:left="3600" w:hanging="360"/>
      </w:pPr>
      <w:rPr>
        <w:rFonts w:hint="default"/>
      </w:rPr>
    </w:lvl>
  </w:abstractNum>
  <w:abstractNum w:abstractNumId="43" w15:restartNumberingAfterBreak="0">
    <w:nsid w:val="0000002E"/>
    <w:multiLevelType w:val="multilevel"/>
    <w:tmpl w:val="0000002E"/>
    <w:name w:val="WW8Num46"/>
    <w:lvl w:ilvl="0">
      <w:start w:val="1"/>
      <w:numFmt w:val="decimal"/>
      <w:lvlText w:val="%1."/>
      <w:lvlJc w:val="left"/>
      <w:pPr>
        <w:tabs>
          <w:tab w:val="num" w:pos="720"/>
        </w:tabs>
        <w:ind w:left="72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1">
      <w:start w:val="1"/>
      <w:numFmt w:val="decimal"/>
      <w:lvlText w:val="%2."/>
      <w:lvlJc w:val="left"/>
      <w:pPr>
        <w:tabs>
          <w:tab w:val="num" w:pos="1080"/>
        </w:tabs>
        <w:ind w:left="108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2">
      <w:start w:val="1"/>
      <w:numFmt w:val="decimal"/>
      <w:lvlText w:val="%3."/>
      <w:lvlJc w:val="left"/>
      <w:pPr>
        <w:tabs>
          <w:tab w:val="num" w:pos="1440"/>
        </w:tabs>
        <w:ind w:left="144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3">
      <w:start w:val="1"/>
      <w:numFmt w:val="decimal"/>
      <w:lvlText w:val="%4."/>
      <w:lvlJc w:val="left"/>
      <w:pPr>
        <w:tabs>
          <w:tab w:val="num" w:pos="1800"/>
        </w:tabs>
        <w:ind w:left="180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4">
      <w:start w:val="1"/>
      <w:numFmt w:val="decimal"/>
      <w:lvlText w:val="%5."/>
      <w:lvlJc w:val="left"/>
      <w:pPr>
        <w:tabs>
          <w:tab w:val="num" w:pos="2160"/>
        </w:tabs>
        <w:ind w:left="216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5">
      <w:start w:val="1"/>
      <w:numFmt w:val="decimal"/>
      <w:lvlText w:val="%6."/>
      <w:lvlJc w:val="left"/>
      <w:pPr>
        <w:tabs>
          <w:tab w:val="num" w:pos="2520"/>
        </w:tabs>
        <w:ind w:left="252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6">
      <w:start w:val="1"/>
      <w:numFmt w:val="decimal"/>
      <w:lvlText w:val="%7."/>
      <w:lvlJc w:val="left"/>
      <w:pPr>
        <w:tabs>
          <w:tab w:val="num" w:pos="2880"/>
        </w:tabs>
        <w:ind w:left="288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7">
      <w:start w:val="1"/>
      <w:numFmt w:val="decimal"/>
      <w:lvlText w:val="%8."/>
      <w:lvlJc w:val="left"/>
      <w:pPr>
        <w:tabs>
          <w:tab w:val="num" w:pos="3240"/>
        </w:tabs>
        <w:ind w:left="324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8">
      <w:start w:val="1"/>
      <w:numFmt w:val="decimal"/>
      <w:lvlText w:val="%9."/>
      <w:lvlJc w:val="left"/>
      <w:pPr>
        <w:tabs>
          <w:tab w:val="num" w:pos="3600"/>
        </w:tabs>
        <w:ind w:left="360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abstractNum>
  <w:abstractNum w:abstractNumId="44" w15:restartNumberingAfterBreak="0">
    <w:nsid w:val="0000002F"/>
    <w:multiLevelType w:val="multilevel"/>
    <w:tmpl w:val="0000002F"/>
    <w:name w:val="WW8Num47"/>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abstractNum>
  <w:abstractNum w:abstractNumId="45" w15:restartNumberingAfterBreak="0">
    <w:nsid w:val="00000030"/>
    <w:multiLevelType w:val="multilevel"/>
    <w:tmpl w:val="00000030"/>
    <w:name w:val="WW8Num48"/>
    <w:lvl w:ilvl="0">
      <w:start w:val="3"/>
      <w:numFmt w:val="decimal"/>
      <w:lvlText w:val="%1."/>
      <w:lvlJc w:val="left"/>
      <w:pPr>
        <w:tabs>
          <w:tab w:val="num" w:pos="720"/>
        </w:tabs>
        <w:ind w:left="720" w:hanging="360"/>
      </w:pPr>
      <w:rPr>
        <w:rFonts w:ascii="Symbol" w:hAnsi="Symbol" w:cs="Symbol"/>
        <w:b w:val="0"/>
        <w:bCs w:val="0"/>
        <w:sz w:val="24"/>
        <w:szCs w:val="24"/>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46" w15:restartNumberingAfterBreak="0">
    <w:nsid w:val="00000031"/>
    <w:multiLevelType w:val="multilevel"/>
    <w:tmpl w:val="00000031"/>
    <w:name w:val="WW8Num49"/>
    <w:lvl w:ilvl="0">
      <w:start w:val="1"/>
      <w:numFmt w:val="decimal"/>
      <w:lvlText w:val="%1."/>
      <w:lvlJc w:val="left"/>
      <w:pPr>
        <w:tabs>
          <w:tab w:val="num" w:pos="720"/>
        </w:tabs>
        <w:ind w:left="720" w:hanging="360"/>
      </w:pPr>
      <w:rPr>
        <w:rFonts w:ascii="Symbol" w:eastAsia="SimSun" w:hAnsi="Symbol" w:cs="Symbol"/>
        <w:b/>
        <w:bCs/>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rPr>
        <w:rFonts w:ascii="Symbol" w:eastAsia="SimSun" w:hAnsi="Symbol" w:cs="Symbol"/>
        <w:b/>
        <w:bCs/>
        <w:i w:val="0"/>
        <w:iCs w:val="0"/>
        <w:strike w:val="0"/>
        <w:dstrike w:val="0"/>
        <w:color w:val="000000"/>
        <w:sz w:val="24"/>
        <w:szCs w:val="24"/>
        <w:shd w:val="clear" w:color="auto" w:fill="auto"/>
        <w:lang w:val="pl-PL" w:eastAsia="pl-PL" w:bidi="pl-PL"/>
      </w:rPr>
    </w:lvl>
    <w:lvl w:ilvl="2">
      <w:start w:val="1"/>
      <w:numFmt w:val="decimal"/>
      <w:lvlText w:val="%3."/>
      <w:lvlJc w:val="left"/>
      <w:pPr>
        <w:tabs>
          <w:tab w:val="num" w:pos="1440"/>
        </w:tabs>
        <w:ind w:left="1440" w:hanging="360"/>
      </w:pPr>
      <w:rPr>
        <w:rFonts w:ascii="Symbol" w:eastAsia="SimSun" w:hAnsi="Symbol" w:cs="Symbol"/>
        <w:b/>
        <w:bCs/>
        <w:i w:val="0"/>
        <w:iCs w:val="0"/>
        <w:strike w:val="0"/>
        <w:dstrike w:val="0"/>
        <w:color w:val="000000"/>
        <w:sz w:val="24"/>
        <w:szCs w:val="24"/>
        <w:shd w:val="clear" w:color="auto" w:fill="auto"/>
        <w:lang w:val="pl-PL" w:eastAsia="pl-PL" w:bidi="pl-PL"/>
      </w:rPr>
    </w:lvl>
    <w:lvl w:ilvl="3">
      <w:start w:val="1"/>
      <w:numFmt w:val="decimal"/>
      <w:lvlText w:val="%4."/>
      <w:lvlJc w:val="left"/>
      <w:pPr>
        <w:tabs>
          <w:tab w:val="num" w:pos="1800"/>
        </w:tabs>
        <w:ind w:left="1800" w:hanging="360"/>
      </w:pPr>
      <w:rPr>
        <w:rFonts w:ascii="Symbol" w:eastAsia="SimSun" w:hAnsi="Symbol" w:cs="Symbol"/>
        <w:b/>
        <w:bCs/>
        <w:i w:val="0"/>
        <w:iCs w:val="0"/>
        <w:strike w:val="0"/>
        <w:dstrike w:val="0"/>
        <w:color w:val="000000"/>
        <w:sz w:val="24"/>
        <w:szCs w:val="24"/>
        <w:shd w:val="clear" w:color="auto" w:fill="auto"/>
        <w:lang w:val="pl-PL" w:eastAsia="pl-PL" w:bidi="pl-PL"/>
      </w:rPr>
    </w:lvl>
    <w:lvl w:ilvl="4">
      <w:start w:val="1"/>
      <w:numFmt w:val="decimal"/>
      <w:lvlText w:val="%5."/>
      <w:lvlJc w:val="left"/>
      <w:pPr>
        <w:tabs>
          <w:tab w:val="num" w:pos="2160"/>
        </w:tabs>
        <w:ind w:left="2160" w:hanging="360"/>
      </w:pPr>
      <w:rPr>
        <w:rFonts w:ascii="Symbol" w:eastAsia="SimSun" w:hAnsi="Symbol" w:cs="Symbol"/>
        <w:b/>
        <w:bCs/>
        <w:i w:val="0"/>
        <w:iCs w:val="0"/>
        <w:strike w:val="0"/>
        <w:dstrike w:val="0"/>
        <w:color w:val="000000"/>
        <w:sz w:val="24"/>
        <w:szCs w:val="24"/>
        <w:shd w:val="clear" w:color="auto" w:fill="auto"/>
        <w:lang w:val="pl-PL" w:eastAsia="pl-PL" w:bidi="pl-PL"/>
      </w:rPr>
    </w:lvl>
    <w:lvl w:ilvl="5">
      <w:start w:val="1"/>
      <w:numFmt w:val="decimal"/>
      <w:lvlText w:val="%6."/>
      <w:lvlJc w:val="left"/>
      <w:pPr>
        <w:tabs>
          <w:tab w:val="num" w:pos="2520"/>
        </w:tabs>
        <w:ind w:left="2520" w:hanging="360"/>
      </w:pPr>
      <w:rPr>
        <w:rFonts w:ascii="Symbol" w:eastAsia="SimSun" w:hAnsi="Symbol" w:cs="Symbol"/>
        <w:b/>
        <w:bCs/>
        <w:i w:val="0"/>
        <w:iCs w:val="0"/>
        <w:strike w:val="0"/>
        <w:dstrike w:val="0"/>
        <w:color w:val="000000"/>
        <w:sz w:val="24"/>
        <w:szCs w:val="24"/>
        <w:shd w:val="clear" w:color="auto" w:fill="auto"/>
        <w:lang w:val="pl-PL" w:eastAsia="pl-PL" w:bidi="pl-PL"/>
      </w:rPr>
    </w:lvl>
    <w:lvl w:ilvl="6">
      <w:start w:val="1"/>
      <w:numFmt w:val="decimal"/>
      <w:lvlText w:val="%7."/>
      <w:lvlJc w:val="left"/>
      <w:pPr>
        <w:tabs>
          <w:tab w:val="num" w:pos="2880"/>
        </w:tabs>
        <w:ind w:left="2880" w:hanging="360"/>
      </w:pPr>
      <w:rPr>
        <w:rFonts w:ascii="Symbol" w:eastAsia="SimSun" w:hAnsi="Symbol" w:cs="Symbol"/>
        <w:b/>
        <w:bCs/>
        <w:i w:val="0"/>
        <w:iCs w:val="0"/>
        <w:strike w:val="0"/>
        <w:dstrike w:val="0"/>
        <w:color w:val="000000"/>
        <w:sz w:val="24"/>
        <w:szCs w:val="24"/>
        <w:shd w:val="clear" w:color="auto" w:fill="auto"/>
        <w:lang w:val="pl-PL" w:eastAsia="pl-PL" w:bidi="pl-PL"/>
      </w:rPr>
    </w:lvl>
    <w:lvl w:ilvl="7">
      <w:start w:val="1"/>
      <w:numFmt w:val="decimal"/>
      <w:lvlText w:val="%8."/>
      <w:lvlJc w:val="left"/>
      <w:pPr>
        <w:tabs>
          <w:tab w:val="num" w:pos="3240"/>
        </w:tabs>
        <w:ind w:left="3240" w:hanging="360"/>
      </w:pPr>
      <w:rPr>
        <w:rFonts w:ascii="Symbol" w:eastAsia="SimSun" w:hAnsi="Symbol" w:cs="Symbol"/>
        <w:b/>
        <w:bCs/>
        <w:i w:val="0"/>
        <w:iCs w:val="0"/>
        <w:strike w:val="0"/>
        <w:dstrike w:val="0"/>
        <w:color w:val="000000"/>
        <w:sz w:val="24"/>
        <w:szCs w:val="24"/>
        <w:shd w:val="clear" w:color="auto" w:fill="auto"/>
        <w:lang w:val="pl-PL" w:eastAsia="pl-PL" w:bidi="pl-PL"/>
      </w:rPr>
    </w:lvl>
    <w:lvl w:ilvl="8">
      <w:start w:val="1"/>
      <w:numFmt w:val="decimal"/>
      <w:lvlText w:val="%9."/>
      <w:lvlJc w:val="left"/>
      <w:pPr>
        <w:tabs>
          <w:tab w:val="num" w:pos="3600"/>
        </w:tabs>
        <w:ind w:left="3600" w:hanging="360"/>
      </w:pPr>
      <w:rPr>
        <w:rFonts w:ascii="Symbol" w:eastAsia="SimSun" w:hAnsi="Symbol" w:cs="Symbol"/>
        <w:b/>
        <w:bCs/>
        <w:i w:val="0"/>
        <w:iCs w:val="0"/>
        <w:strike w:val="0"/>
        <w:dstrike w:val="0"/>
        <w:color w:val="000000"/>
        <w:sz w:val="24"/>
        <w:szCs w:val="24"/>
        <w:shd w:val="clear" w:color="auto" w:fill="auto"/>
        <w:lang w:val="pl-PL" w:eastAsia="pl-PL" w:bidi="pl-PL"/>
      </w:rPr>
    </w:lvl>
  </w:abstractNum>
  <w:abstractNum w:abstractNumId="47" w15:restartNumberingAfterBreak="0">
    <w:nsid w:val="00000032"/>
    <w:multiLevelType w:val="multilevel"/>
    <w:tmpl w:val="00000032"/>
    <w:name w:val="WW8Num50"/>
    <w:lvl w:ilvl="0">
      <w:start w:val="2"/>
      <w:numFmt w:val="decimal"/>
      <w:lvlText w:val="%1."/>
      <w:lvlJc w:val="left"/>
      <w:pPr>
        <w:tabs>
          <w:tab w:val="num" w:pos="720"/>
        </w:tabs>
        <w:ind w:left="720" w:hanging="360"/>
      </w:pPr>
      <w:rPr>
        <w:rFonts w:ascii="Symbol" w:hAnsi="Symbol" w:cs="OpenSymbol"/>
        <w:strike w:val="0"/>
        <w:dstrike w:val="0"/>
        <w:lang w:val="pl-PL"/>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48" w15:restartNumberingAfterBreak="0">
    <w:nsid w:val="00000033"/>
    <w:multiLevelType w:val="multilevel"/>
    <w:tmpl w:val="00000033"/>
    <w:name w:val="WW8Num51"/>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49" w15:restartNumberingAfterBreak="0">
    <w:nsid w:val="00000034"/>
    <w:multiLevelType w:val="multilevel"/>
    <w:tmpl w:val="00000034"/>
    <w:name w:val="WW8Num52"/>
    <w:lvl w:ilvl="0">
      <w:start w:val="3"/>
      <w:numFmt w:val="decimal"/>
      <w:lvlText w:val="%1."/>
      <w:lvlJc w:val="left"/>
      <w:pPr>
        <w:tabs>
          <w:tab w:val="num" w:pos="720"/>
        </w:tabs>
        <w:ind w:left="720" w:hanging="360"/>
      </w:pPr>
      <w:rPr>
        <w:rFonts w:cs="Trebuchet MS"/>
        <w:b w:val="0"/>
        <w:bCs w:val="0"/>
        <w:strike w:val="0"/>
        <w:dstrike w:val="0"/>
        <w:sz w:val="22"/>
        <w:szCs w:val="22"/>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50" w15:restartNumberingAfterBreak="0">
    <w:nsid w:val="00000035"/>
    <w:multiLevelType w:val="multilevel"/>
    <w:tmpl w:val="00000035"/>
    <w:name w:val="WW8Num53"/>
    <w:lvl w:ilvl="0">
      <w:start w:val="1"/>
      <w:numFmt w:val="decimal"/>
      <w:lvlText w:val="%1."/>
      <w:lvlJc w:val="left"/>
      <w:pPr>
        <w:tabs>
          <w:tab w:val="num" w:pos="720"/>
        </w:tabs>
        <w:ind w:left="720" w:hanging="360"/>
      </w:pPr>
      <w:rPr>
        <w:rFonts w:eastAsia="Times New Roman" w:cs="Trebuchet MS"/>
        <w:b w:val="0"/>
        <w:bCs w:val="0"/>
        <w:i w:val="0"/>
        <w:iCs w:val="0"/>
        <w:strike w:val="0"/>
        <w:dstrike w:val="0"/>
        <w:sz w:val="24"/>
        <w:szCs w:val="24"/>
        <w:shd w:val="clear" w:color="auto" w:fill="auto"/>
        <w:lang w:val="pl-PL"/>
      </w:rPr>
    </w:lvl>
    <w:lvl w:ilvl="1">
      <w:start w:val="1"/>
      <w:numFmt w:val="decimal"/>
      <w:lvlText w:val="%2."/>
      <w:lvlJc w:val="left"/>
      <w:pPr>
        <w:tabs>
          <w:tab w:val="num" w:pos="1080"/>
        </w:tabs>
        <w:ind w:left="1080" w:hanging="360"/>
      </w:pPr>
      <w:rPr>
        <w:rFonts w:eastAsia="Times New Roman" w:cs="Trebuchet MS"/>
        <w:b w:val="0"/>
        <w:bCs w:val="0"/>
        <w:i w:val="0"/>
        <w:iCs w:val="0"/>
        <w:strike w:val="0"/>
        <w:dstrike w:val="0"/>
        <w:sz w:val="24"/>
        <w:szCs w:val="24"/>
        <w:shd w:val="clear" w:color="auto" w:fill="auto"/>
        <w:lang w:val="pl-PL"/>
      </w:rPr>
    </w:lvl>
    <w:lvl w:ilvl="2">
      <w:start w:val="1"/>
      <w:numFmt w:val="decimal"/>
      <w:lvlText w:val="%3."/>
      <w:lvlJc w:val="left"/>
      <w:pPr>
        <w:tabs>
          <w:tab w:val="num" w:pos="1440"/>
        </w:tabs>
        <w:ind w:left="1440" w:hanging="360"/>
      </w:pPr>
      <w:rPr>
        <w:rFonts w:eastAsia="Times New Roman" w:cs="Trebuchet MS"/>
        <w:b w:val="0"/>
        <w:bCs w:val="0"/>
        <w:i w:val="0"/>
        <w:iCs w:val="0"/>
        <w:strike w:val="0"/>
        <w:dstrike w:val="0"/>
        <w:sz w:val="24"/>
        <w:szCs w:val="24"/>
        <w:shd w:val="clear" w:color="auto" w:fill="auto"/>
        <w:lang w:val="pl-PL"/>
      </w:rPr>
    </w:lvl>
    <w:lvl w:ilvl="3">
      <w:start w:val="1"/>
      <w:numFmt w:val="decimal"/>
      <w:lvlText w:val="%4."/>
      <w:lvlJc w:val="left"/>
      <w:pPr>
        <w:tabs>
          <w:tab w:val="num" w:pos="1800"/>
        </w:tabs>
        <w:ind w:left="1800" w:hanging="360"/>
      </w:pPr>
      <w:rPr>
        <w:rFonts w:eastAsia="Times New Roman" w:cs="Trebuchet MS"/>
        <w:b w:val="0"/>
        <w:bCs w:val="0"/>
        <w:i w:val="0"/>
        <w:iCs w:val="0"/>
        <w:strike w:val="0"/>
        <w:dstrike w:val="0"/>
        <w:sz w:val="24"/>
        <w:szCs w:val="24"/>
        <w:shd w:val="clear" w:color="auto" w:fill="auto"/>
        <w:lang w:val="pl-PL"/>
      </w:rPr>
    </w:lvl>
    <w:lvl w:ilvl="4">
      <w:start w:val="1"/>
      <w:numFmt w:val="decimal"/>
      <w:lvlText w:val="%5."/>
      <w:lvlJc w:val="left"/>
      <w:pPr>
        <w:tabs>
          <w:tab w:val="num" w:pos="2160"/>
        </w:tabs>
        <w:ind w:left="2160" w:hanging="360"/>
      </w:pPr>
      <w:rPr>
        <w:rFonts w:eastAsia="Times New Roman" w:cs="Trebuchet MS"/>
        <w:b w:val="0"/>
        <w:bCs w:val="0"/>
        <w:i w:val="0"/>
        <w:iCs w:val="0"/>
        <w:strike w:val="0"/>
        <w:dstrike w:val="0"/>
        <w:sz w:val="24"/>
        <w:szCs w:val="24"/>
        <w:shd w:val="clear" w:color="auto" w:fill="auto"/>
        <w:lang w:val="pl-PL"/>
      </w:rPr>
    </w:lvl>
    <w:lvl w:ilvl="5">
      <w:start w:val="1"/>
      <w:numFmt w:val="decimal"/>
      <w:lvlText w:val="%6."/>
      <w:lvlJc w:val="left"/>
      <w:pPr>
        <w:tabs>
          <w:tab w:val="num" w:pos="2520"/>
        </w:tabs>
        <w:ind w:left="2520" w:hanging="360"/>
      </w:pPr>
      <w:rPr>
        <w:rFonts w:eastAsia="Times New Roman" w:cs="Trebuchet MS"/>
        <w:b w:val="0"/>
        <w:bCs w:val="0"/>
        <w:i w:val="0"/>
        <w:iCs w:val="0"/>
        <w:strike w:val="0"/>
        <w:dstrike w:val="0"/>
        <w:sz w:val="24"/>
        <w:szCs w:val="24"/>
        <w:shd w:val="clear" w:color="auto" w:fill="auto"/>
        <w:lang w:val="pl-PL"/>
      </w:rPr>
    </w:lvl>
    <w:lvl w:ilvl="6">
      <w:start w:val="1"/>
      <w:numFmt w:val="decimal"/>
      <w:lvlText w:val="%7."/>
      <w:lvlJc w:val="left"/>
      <w:pPr>
        <w:tabs>
          <w:tab w:val="num" w:pos="2880"/>
        </w:tabs>
        <w:ind w:left="2880" w:hanging="360"/>
      </w:pPr>
      <w:rPr>
        <w:rFonts w:eastAsia="Times New Roman" w:cs="Trebuchet MS"/>
        <w:b w:val="0"/>
        <w:bCs w:val="0"/>
        <w:i w:val="0"/>
        <w:iCs w:val="0"/>
        <w:strike w:val="0"/>
        <w:dstrike w:val="0"/>
        <w:sz w:val="24"/>
        <w:szCs w:val="24"/>
        <w:shd w:val="clear" w:color="auto" w:fill="auto"/>
        <w:lang w:val="pl-PL"/>
      </w:rPr>
    </w:lvl>
    <w:lvl w:ilvl="7">
      <w:start w:val="1"/>
      <w:numFmt w:val="decimal"/>
      <w:lvlText w:val="%8."/>
      <w:lvlJc w:val="left"/>
      <w:pPr>
        <w:tabs>
          <w:tab w:val="num" w:pos="3240"/>
        </w:tabs>
        <w:ind w:left="3240" w:hanging="360"/>
      </w:pPr>
      <w:rPr>
        <w:rFonts w:eastAsia="Times New Roman" w:cs="Trebuchet MS"/>
        <w:b w:val="0"/>
        <w:bCs w:val="0"/>
        <w:i w:val="0"/>
        <w:iCs w:val="0"/>
        <w:strike w:val="0"/>
        <w:dstrike w:val="0"/>
        <w:sz w:val="24"/>
        <w:szCs w:val="24"/>
        <w:shd w:val="clear" w:color="auto" w:fill="auto"/>
        <w:lang w:val="pl-PL"/>
      </w:rPr>
    </w:lvl>
    <w:lvl w:ilvl="8">
      <w:start w:val="1"/>
      <w:numFmt w:val="decimal"/>
      <w:lvlText w:val="%9."/>
      <w:lvlJc w:val="left"/>
      <w:pPr>
        <w:tabs>
          <w:tab w:val="num" w:pos="3600"/>
        </w:tabs>
        <w:ind w:left="3600" w:hanging="360"/>
      </w:pPr>
      <w:rPr>
        <w:rFonts w:eastAsia="Times New Roman" w:cs="Trebuchet MS"/>
        <w:b w:val="0"/>
        <w:bCs w:val="0"/>
        <w:i w:val="0"/>
        <w:iCs w:val="0"/>
        <w:strike w:val="0"/>
        <w:dstrike w:val="0"/>
        <w:sz w:val="24"/>
        <w:szCs w:val="24"/>
        <w:shd w:val="clear" w:color="auto" w:fill="auto"/>
        <w:lang w:val="pl-PL"/>
      </w:rPr>
    </w:lvl>
  </w:abstractNum>
  <w:abstractNum w:abstractNumId="51" w15:restartNumberingAfterBreak="0">
    <w:nsid w:val="00000036"/>
    <w:multiLevelType w:val="multilevel"/>
    <w:tmpl w:val="00000036"/>
    <w:name w:val="WW8Num54"/>
    <w:lvl w:ilvl="0">
      <w:start w:val="4"/>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00000037"/>
    <w:multiLevelType w:val="multilevel"/>
    <w:tmpl w:val="00000037"/>
    <w:name w:val="WW8Num55"/>
    <w:lvl w:ilvl="0">
      <w:start w:val="1"/>
      <w:numFmt w:val="decimal"/>
      <w:lvlText w:val="%1."/>
      <w:lvlJc w:val="left"/>
      <w:pPr>
        <w:tabs>
          <w:tab w:val="num" w:pos="720"/>
        </w:tabs>
        <w:ind w:left="720" w:hanging="360"/>
      </w:pPr>
      <w:rPr>
        <w:strike w:val="0"/>
        <w:dstrike w:val="0"/>
        <w:lang w:val="pl-PL"/>
      </w:rPr>
    </w:lvl>
    <w:lvl w:ilvl="1">
      <w:start w:val="1"/>
      <w:numFmt w:val="decimal"/>
      <w:lvlText w:val="%2."/>
      <w:lvlJc w:val="left"/>
      <w:pPr>
        <w:tabs>
          <w:tab w:val="num" w:pos="1080"/>
        </w:tabs>
        <w:ind w:left="1080" w:hanging="360"/>
      </w:pPr>
      <w:rPr>
        <w:strike w:val="0"/>
        <w:dstrike w:val="0"/>
        <w:lang w:val="pl-PL"/>
      </w:rPr>
    </w:lvl>
    <w:lvl w:ilvl="2">
      <w:start w:val="1"/>
      <w:numFmt w:val="decimal"/>
      <w:lvlText w:val="%3."/>
      <w:lvlJc w:val="left"/>
      <w:pPr>
        <w:tabs>
          <w:tab w:val="num" w:pos="1440"/>
        </w:tabs>
        <w:ind w:left="1440" w:hanging="360"/>
      </w:pPr>
      <w:rPr>
        <w:strike w:val="0"/>
        <w:dstrike w:val="0"/>
        <w:lang w:val="pl-PL"/>
      </w:rPr>
    </w:lvl>
    <w:lvl w:ilvl="3">
      <w:start w:val="1"/>
      <w:numFmt w:val="decimal"/>
      <w:lvlText w:val="%4."/>
      <w:lvlJc w:val="left"/>
      <w:pPr>
        <w:tabs>
          <w:tab w:val="num" w:pos="1800"/>
        </w:tabs>
        <w:ind w:left="1800" w:hanging="360"/>
      </w:pPr>
      <w:rPr>
        <w:strike w:val="0"/>
        <w:dstrike w:val="0"/>
        <w:lang w:val="pl-PL"/>
      </w:rPr>
    </w:lvl>
    <w:lvl w:ilvl="4">
      <w:start w:val="1"/>
      <w:numFmt w:val="decimal"/>
      <w:lvlText w:val="%5."/>
      <w:lvlJc w:val="left"/>
      <w:pPr>
        <w:tabs>
          <w:tab w:val="num" w:pos="2160"/>
        </w:tabs>
        <w:ind w:left="2160" w:hanging="360"/>
      </w:pPr>
      <w:rPr>
        <w:strike w:val="0"/>
        <w:dstrike w:val="0"/>
        <w:lang w:val="pl-PL"/>
      </w:rPr>
    </w:lvl>
    <w:lvl w:ilvl="5">
      <w:start w:val="1"/>
      <w:numFmt w:val="decimal"/>
      <w:lvlText w:val="%6."/>
      <w:lvlJc w:val="left"/>
      <w:pPr>
        <w:tabs>
          <w:tab w:val="num" w:pos="2520"/>
        </w:tabs>
        <w:ind w:left="2520" w:hanging="360"/>
      </w:pPr>
      <w:rPr>
        <w:strike w:val="0"/>
        <w:dstrike w:val="0"/>
        <w:lang w:val="pl-PL"/>
      </w:rPr>
    </w:lvl>
    <w:lvl w:ilvl="6">
      <w:start w:val="1"/>
      <w:numFmt w:val="decimal"/>
      <w:lvlText w:val="%7."/>
      <w:lvlJc w:val="left"/>
      <w:pPr>
        <w:tabs>
          <w:tab w:val="num" w:pos="2880"/>
        </w:tabs>
        <w:ind w:left="2880" w:hanging="360"/>
      </w:pPr>
      <w:rPr>
        <w:strike w:val="0"/>
        <w:dstrike w:val="0"/>
        <w:lang w:val="pl-PL"/>
      </w:rPr>
    </w:lvl>
    <w:lvl w:ilvl="7">
      <w:start w:val="1"/>
      <w:numFmt w:val="decimal"/>
      <w:lvlText w:val="%8."/>
      <w:lvlJc w:val="left"/>
      <w:pPr>
        <w:tabs>
          <w:tab w:val="num" w:pos="3240"/>
        </w:tabs>
        <w:ind w:left="3240" w:hanging="360"/>
      </w:pPr>
      <w:rPr>
        <w:strike w:val="0"/>
        <w:dstrike w:val="0"/>
        <w:lang w:val="pl-PL"/>
      </w:rPr>
    </w:lvl>
    <w:lvl w:ilvl="8">
      <w:start w:val="1"/>
      <w:numFmt w:val="decimal"/>
      <w:lvlText w:val="%9."/>
      <w:lvlJc w:val="left"/>
      <w:pPr>
        <w:tabs>
          <w:tab w:val="num" w:pos="3600"/>
        </w:tabs>
        <w:ind w:left="3600" w:hanging="360"/>
      </w:pPr>
      <w:rPr>
        <w:strike w:val="0"/>
        <w:dstrike w:val="0"/>
        <w:lang w:val="pl-PL"/>
      </w:rPr>
    </w:lvl>
  </w:abstractNum>
  <w:abstractNum w:abstractNumId="53" w15:restartNumberingAfterBreak="0">
    <w:nsid w:val="00000038"/>
    <w:multiLevelType w:val="multilevel"/>
    <w:tmpl w:val="C6623BE6"/>
    <w:name w:val="WW8Num56"/>
    <w:lvl w:ilvl="0">
      <w:start w:val="1"/>
      <w:numFmt w:val="decimal"/>
      <w:lvlText w:val="%1."/>
      <w:lvlJc w:val="left"/>
      <w:pPr>
        <w:tabs>
          <w:tab w:val="num" w:pos="720"/>
        </w:tabs>
        <w:ind w:left="720" w:hanging="360"/>
      </w:pPr>
      <w:rPr>
        <w:rFonts w:ascii="Times New Roman" w:hAnsi="Times New Roman" w:cs="Trebuchet MS" w:hint="default"/>
        <w:b w:val="0"/>
        <w:bCs w:val="0"/>
        <w:i w:val="0"/>
        <w:strike w:val="0"/>
        <w:dstrike w:val="0"/>
        <w:color w:val="auto"/>
        <w:sz w:val="22"/>
        <w:szCs w:val="22"/>
        <w:shd w:val="clear" w:color="auto" w:fill="auto"/>
      </w:rPr>
    </w:lvl>
    <w:lvl w:ilvl="1">
      <w:start w:val="1"/>
      <w:numFmt w:val="decimal"/>
      <w:lvlText w:val="%2."/>
      <w:lvlJc w:val="left"/>
      <w:pPr>
        <w:tabs>
          <w:tab w:val="num" w:pos="1080"/>
        </w:tabs>
        <w:ind w:left="1080" w:hanging="360"/>
      </w:pPr>
      <w:rPr>
        <w:rFonts w:cs="Trebuchet MS"/>
        <w:b w:val="0"/>
        <w:bCs w:val="0"/>
        <w:strike w:val="0"/>
        <w:dstrike w:val="0"/>
        <w:sz w:val="22"/>
        <w:szCs w:val="22"/>
        <w:shd w:val="clear" w:color="auto" w:fill="auto"/>
      </w:rPr>
    </w:lvl>
    <w:lvl w:ilvl="2">
      <w:start w:val="1"/>
      <w:numFmt w:val="decimal"/>
      <w:lvlText w:val="%3."/>
      <w:lvlJc w:val="left"/>
      <w:pPr>
        <w:tabs>
          <w:tab w:val="num" w:pos="1440"/>
        </w:tabs>
        <w:ind w:left="1440" w:hanging="360"/>
      </w:pPr>
      <w:rPr>
        <w:rFonts w:cs="Trebuchet MS"/>
        <w:b w:val="0"/>
        <w:bCs w:val="0"/>
        <w:strike w:val="0"/>
        <w:dstrike w:val="0"/>
        <w:sz w:val="22"/>
        <w:szCs w:val="22"/>
        <w:shd w:val="clear" w:color="auto" w:fill="auto"/>
      </w:rPr>
    </w:lvl>
    <w:lvl w:ilvl="3">
      <w:start w:val="1"/>
      <w:numFmt w:val="decimal"/>
      <w:lvlText w:val="%4."/>
      <w:lvlJc w:val="left"/>
      <w:pPr>
        <w:tabs>
          <w:tab w:val="num" w:pos="1800"/>
        </w:tabs>
        <w:ind w:left="1800" w:hanging="360"/>
      </w:pPr>
      <w:rPr>
        <w:rFonts w:cs="Trebuchet MS"/>
        <w:b w:val="0"/>
        <w:bCs w:val="0"/>
        <w:strike w:val="0"/>
        <w:dstrike w:val="0"/>
        <w:sz w:val="22"/>
        <w:szCs w:val="22"/>
        <w:shd w:val="clear" w:color="auto" w:fill="auto"/>
      </w:rPr>
    </w:lvl>
    <w:lvl w:ilvl="4">
      <w:start w:val="1"/>
      <w:numFmt w:val="decimal"/>
      <w:lvlText w:val="%5."/>
      <w:lvlJc w:val="left"/>
      <w:pPr>
        <w:tabs>
          <w:tab w:val="num" w:pos="2160"/>
        </w:tabs>
        <w:ind w:left="2160" w:hanging="360"/>
      </w:pPr>
      <w:rPr>
        <w:rFonts w:cs="Trebuchet MS"/>
        <w:b w:val="0"/>
        <w:bCs w:val="0"/>
        <w:strike w:val="0"/>
        <w:dstrike w:val="0"/>
        <w:sz w:val="22"/>
        <w:szCs w:val="22"/>
        <w:shd w:val="clear" w:color="auto" w:fill="auto"/>
      </w:rPr>
    </w:lvl>
    <w:lvl w:ilvl="5">
      <w:start w:val="1"/>
      <w:numFmt w:val="decimal"/>
      <w:lvlText w:val="%6."/>
      <w:lvlJc w:val="left"/>
      <w:pPr>
        <w:tabs>
          <w:tab w:val="num" w:pos="2520"/>
        </w:tabs>
        <w:ind w:left="2520" w:hanging="360"/>
      </w:pPr>
      <w:rPr>
        <w:rFonts w:cs="Trebuchet MS"/>
        <w:b w:val="0"/>
        <w:bCs w:val="0"/>
        <w:strike w:val="0"/>
        <w:dstrike w:val="0"/>
        <w:sz w:val="22"/>
        <w:szCs w:val="22"/>
        <w:shd w:val="clear" w:color="auto" w:fill="auto"/>
      </w:rPr>
    </w:lvl>
    <w:lvl w:ilvl="6">
      <w:start w:val="1"/>
      <w:numFmt w:val="decimal"/>
      <w:lvlText w:val="%7."/>
      <w:lvlJc w:val="left"/>
      <w:pPr>
        <w:tabs>
          <w:tab w:val="num" w:pos="2880"/>
        </w:tabs>
        <w:ind w:left="2880" w:hanging="360"/>
      </w:pPr>
      <w:rPr>
        <w:rFonts w:cs="Trebuchet MS"/>
        <w:b w:val="0"/>
        <w:bCs w:val="0"/>
        <w:strike w:val="0"/>
        <w:dstrike w:val="0"/>
        <w:sz w:val="22"/>
        <w:szCs w:val="22"/>
        <w:shd w:val="clear" w:color="auto" w:fill="auto"/>
      </w:rPr>
    </w:lvl>
    <w:lvl w:ilvl="7">
      <w:start w:val="1"/>
      <w:numFmt w:val="decimal"/>
      <w:lvlText w:val="%8."/>
      <w:lvlJc w:val="left"/>
      <w:pPr>
        <w:tabs>
          <w:tab w:val="num" w:pos="3240"/>
        </w:tabs>
        <w:ind w:left="3240" w:hanging="360"/>
      </w:pPr>
      <w:rPr>
        <w:rFonts w:cs="Trebuchet MS"/>
        <w:b w:val="0"/>
        <w:bCs w:val="0"/>
        <w:strike w:val="0"/>
        <w:dstrike w:val="0"/>
        <w:sz w:val="22"/>
        <w:szCs w:val="22"/>
        <w:shd w:val="clear" w:color="auto" w:fill="auto"/>
      </w:rPr>
    </w:lvl>
    <w:lvl w:ilvl="8">
      <w:start w:val="1"/>
      <w:numFmt w:val="decimal"/>
      <w:lvlText w:val="%9."/>
      <w:lvlJc w:val="left"/>
      <w:pPr>
        <w:tabs>
          <w:tab w:val="num" w:pos="3600"/>
        </w:tabs>
        <w:ind w:left="3600" w:hanging="360"/>
      </w:pPr>
      <w:rPr>
        <w:rFonts w:cs="Trebuchet MS"/>
        <w:b w:val="0"/>
        <w:bCs w:val="0"/>
        <w:strike w:val="0"/>
        <w:dstrike w:val="0"/>
        <w:sz w:val="22"/>
        <w:szCs w:val="22"/>
        <w:shd w:val="clear" w:color="auto" w:fill="auto"/>
      </w:rPr>
    </w:lvl>
  </w:abstractNum>
  <w:abstractNum w:abstractNumId="54" w15:restartNumberingAfterBreak="0">
    <w:nsid w:val="00000039"/>
    <w:multiLevelType w:val="multilevel"/>
    <w:tmpl w:val="00000039"/>
    <w:name w:val="WW8Num57"/>
    <w:lvl w:ilvl="0">
      <w:start w:val="2"/>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55" w15:restartNumberingAfterBreak="0">
    <w:nsid w:val="0000003A"/>
    <w:multiLevelType w:val="multilevel"/>
    <w:tmpl w:val="0000003A"/>
    <w:name w:val="WW8Num58"/>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abstractNum>
  <w:abstractNum w:abstractNumId="56" w15:restartNumberingAfterBreak="0">
    <w:nsid w:val="0000003B"/>
    <w:multiLevelType w:val="multilevel"/>
    <w:tmpl w:val="0000003B"/>
    <w:name w:val="WW8Num59"/>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57" w15:restartNumberingAfterBreak="0">
    <w:nsid w:val="0000003C"/>
    <w:multiLevelType w:val="multilevel"/>
    <w:tmpl w:val="0000003C"/>
    <w:name w:val="WW8Num60"/>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58" w15:restartNumberingAfterBreak="0">
    <w:nsid w:val="0000003D"/>
    <w:multiLevelType w:val="multilevel"/>
    <w:tmpl w:val="0000003D"/>
    <w:name w:val="WW8Num61"/>
    <w:lvl w:ilvl="0">
      <w:start w:val="3"/>
      <w:numFmt w:val="decimal"/>
      <w:lvlText w:val="%1."/>
      <w:lvlJc w:val="left"/>
      <w:pPr>
        <w:tabs>
          <w:tab w:val="num" w:pos="720"/>
        </w:tabs>
        <w:ind w:left="720" w:hanging="360"/>
      </w:pPr>
      <w:rPr>
        <w:rFonts w:hint="default"/>
        <w:bCs/>
        <w:sz w:val="22"/>
        <w:szCs w:val="22"/>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59" w15:restartNumberingAfterBreak="0">
    <w:nsid w:val="0000003E"/>
    <w:multiLevelType w:val="multilevel"/>
    <w:tmpl w:val="0000003E"/>
    <w:name w:val="WW8Num62"/>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60" w15:restartNumberingAfterBreak="0">
    <w:nsid w:val="0000003F"/>
    <w:multiLevelType w:val="multilevel"/>
    <w:tmpl w:val="0000003F"/>
    <w:name w:val="WW8Num63"/>
    <w:lvl w:ilvl="0">
      <w:start w:val="1"/>
      <w:numFmt w:val="decimal"/>
      <w:lvlText w:val="%1."/>
      <w:lvlJc w:val="left"/>
      <w:pPr>
        <w:tabs>
          <w:tab w:val="num" w:pos="720"/>
        </w:tabs>
        <w:ind w:left="720" w:hanging="360"/>
      </w:pPr>
      <w:rPr>
        <w:rFonts w:cs="Trebuchet MS"/>
        <w:b w:val="0"/>
        <w:bCs w:val="0"/>
        <w:strike w:val="0"/>
        <w:dstrike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00040"/>
    <w:multiLevelType w:val="multilevel"/>
    <w:tmpl w:val="00000040"/>
    <w:name w:val="WW8Num64"/>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62" w15:restartNumberingAfterBreak="0">
    <w:nsid w:val="00000041"/>
    <w:multiLevelType w:val="multilevel"/>
    <w:tmpl w:val="00000041"/>
    <w:name w:val="WW8Num65"/>
    <w:lvl w:ilvl="0">
      <w:start w:val="1"/>
      <w:numFmt w:val="decimal"/>
      <w:lvlText w:val="%1."/>
      <w:lvlJc w:val="left"/>
      <w:pPr>
        <w:tabs>
          <w:tab w:val="num" w:pos="720"/>
        </w:tabs>
        <w:ind w:left="720" w:hanging="360"/>
      </w:pPr>
      <w:rPr>
        <w:rFonts w:cs="Trebuchet MS" w:hint="default"/>
        <w:b w:val="0"/>
        <w:bCs/>
        <w:strike w:val="0"/>
        <w:dstrike w:val="0"/>
        <w:sz w:val="22"/>
        <w:szCs w:val="22"/>
        <w:lang w:val="pl-PL"/>
      </w:rPr>
    </w:lvl>
    <w:lvl w:ilvl="1">
      <w:start w:val="1"/>
      <w:numFmt w:val="decimal"/>
      <w:lvlText w:val="%2."/>
      <w:lvlJc w:val="left"/>
      <w:pPr>
        <w:tabs>
          <w:tab w:val="num" w:pos="1080"/>
        </w:tabs>
        <w:ind w:left="1080" w:hanging="360"/>
      </w:pPr>
      <w:rPr>
        <w:rFonts w:cs="Trebuchet MS" w:hint="default"/>
        <w:b w:val="0"/>
        <w:bCs/>
        <w:strike w:val="0"/>
        <w:dstrike w:val="0"/>
        <w:sz w:val="22"/>
        <w:szCs w:val="22"/>
        <w:lang w:val="pl-PL"/>
      </w:rPr>
    </w:lvl>
    <w:lvl w:ilvl="2">
      <w:start w:val="1"/>
      <w:numFmt w:val="decimal"/>
      <w:lvlText w:val="%3."/>
      <w:lvlJc w:val="left"/>
      <w:pPr>
        <w:tabs>
          <w:tab w:val="num" w:pos="1440"/>
        </w:tabs>
        <w:ind w:left="1440" w:hanging="360"/>
      </w:pPr>
      <w:rPr>
        <w:rFonts w:cs="Trebuchet MS" w:hint="default"/>
        <w:b w:val="0"/>
        <w:bCs/>
        <w:strike w:val="0"/>
        <w:dstrike w:val="0"/>
        <w:sz w:val="22"/>
        <w:szCs w:val="22"/>
        <w:lang w:val="pl-PL"/>
      </w:rPr>
    </w:lvl>
    <w:lvl w:ilvl="3">
      <w:start w:val="1"/>
      <w:numFmt w:val="decimal"/>
      <w:lvlText w:val="%4."/>
      <w:lvlJc w:val="left"/>
      <w:pPr>
        <w:tabs>
          <w:tab w:val="num" w:pos="1800"/>
        </w:tabs>
        <w:ind w:left="1800" w:hanging="360"/>
      </w:pPr>
      <w:rPr>
        <w:rFonts w:cs="Trebuchet MS" w:hint="default"/>
        <w:b w:val="0"/>
        <w:bCs/>
        <w:strike w:val="0"/>
        <w:dstrike w:val="0"/>
        <w:sz w:val="22"/>
        <w:szCs w:val="22"/>
        <w:lang w:val="pl-PL"/>
      </w:rPr>
    </w:lvl>
    <w:lvl w:ilvl="4">
      <w:start w:val="1"/>
      <w:numFmt w:val="decimal"/>
      <w:lvlText w:val="%5."/>
      <w:lvlJc w:val="left"/>
      <w:pPr>
        <w:tabs>
          <w:tab w:val="num" w:pos="2160"/>
        </w:tabs>
        <w:ind w:left="2160" w:hanging="360"/>
      </w:pPr>
      <w:rPr>
        <w:rFonts w:cs="Trebuchet MS" w:hint="default"/>
        <w:b w:val="0"/>
        <w:bCs/>
        <w:strike w:val="0"/>
        <w:dstrike w:val="0"/>
        <w:sz w:val="22"/>
        <w:szCs w:val="22"/>
        <w:lang w:val="pl-PL"/>
      </w:rPr>
    </w:lvl>
    <w:lvl w:ilvl="5">
      <w:start w:val="1"/>
      <w:numFmt w:val="decimal"/>
      <w:lvlText w:val="%6."/>
      <w:lvlJc w:val="left"/>
      <w:pPr>
        <w:tabs>
          <w:tab w:val="num" w:pos="2520"/>
        </w:tabs>
        <w:ind w:left="2520" w:hanging="360"/>
      </w:pPr>
      <w:rPr>
        <w:rFonts w:cs="Trebuchet MS" w:hint="default"/>
        <w:b w:val="0"/>
        <w:bCs/>
        <w:strike w:val="0"/>
        <w:dstrike w:val="0"/>
        <w:sz w:val="22"/>
        <w:szCs w:val="22"/>
        <w:lang w:val="pl-PL"/>
      </w:rPr>
    </w:lvl>
    <w:lvl w:ilvl="6">
      <w:start w:val="1"/>
      <w:numFmt w:val="decimal"/>
      <w:lvlText w:val="%7."/>
      <w:lvlJc w:val="left"/>
      <w:pPr>
        <w:tabs>
          <w:tab w:val="num" w:pos="2880"/>
        </w:tabs>
        <w:ind w:left="2880" w:hanging="360"/>
      </w:pPr>
      <w:rPr>
        <w:rFonts w:cs="Trebuchet MS" w:hint="default"/>
        <w:b w:val="0"/>
        <w:bCs/>
        <w:strike w:val="0"/>
        <w:dstrike w:val="0"/>
        <w:sz w:val="22"/>
        <w:szCs w:val="22"/>
        <w:lang w:val="pl-PL"/>
      </w:rPr>
    </w:lvl>
    <w:lvl w:ilvl="7">
      <w:start w:val="1"/>
      <w:numFmt w:val="decimal"/>
      <w:lvlText w:val="%8."/>
      <w:lvlJc w:val="left"/>
      <w:pPr>
        <w:tabs>
          <w:tab w:val="num" w:pos="3240"/>
        </w:tabs>
        <w:ind w:left="3240" w:hanging="360"/>
      </w:pPr>
      <w:rPr>
        <w:rFonts w:cs="Trebuchet MS" w:hint="default"/>
        <w:b w:val="0"/>
        <w:bCs/>
        <w:strike w:val="0"/>
        <w:dstrike w:val="0"/>
        <w:sz w:val="22"/>
        <w:szCs w:val="22"/>
        <w:lang w:val="pl-PL"/>
      </w:rPr>
    </w:lvl>
    <w:lvl w:ilvl="8">
      <w:start w:val="1"/>
      <w:numFmt w:val="decimal"/>
      <w:lvlText w:val="%9."/>
      <w:lvlJc w:val="left"/>
      <w:pPr>
        <w:tabs>
          <w:tab w:val="num" w:pos="3600"/>
        </w:tabs>
        <w:ind w:left="3600" w:hanging="360"/>
      </w:pPr>
      <w:rPr>
        <w:rFonts w:cs="Trebuchet MS" w:hint="default"/>
        <w:b w:val="0"/>
        <w:bCs/>
        <w:strike w:val="0"/>
        <w:dstrike w:val="0"/>
        <w:sz w:val="22"/>
        <w:szCs w:val="22"/>
        <w:lang w:val="pl-PL"/>
      </w:rPr>
    </w:lvl>
  </w:abstractNum>
  <w:abstractNum w:abstractNumId="63" w15:restartNumberingAfterBreak="0">
    <w:nsid w:val="00000042"/>
    <w:multiLevelType w:val="multilevel"/>
    <w:tmpl w:val="00000042"/>
    <w:name w:val="WW8Num66"/>
    <w:lvl w:ilvl="0">
      <w:start w:val="5"/>
      <w:numFmt w:val="decimal"/>
      <w:lvlText w:val="%1."/>
      <w:lvlJc w:val="left"/>
      <w:pPr>
        <w:tabs>
          <w:tab w:val="num" w:pos="720"/>
        </w:tabs>
        <w:ind w:left="720" w:hanging="360"/>
      </w:pPr>
      <w:rPr>
        <w:b w:val="0"/>
        <w:bCs w:val="0"/>
        <w:sz w:val="22"/>
        <w:szCs w:val="22"/>
        <w:lang w:val="pl-PL"/>
      </w:r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64" w15:restartNumberingAfterBreak="0">
    <w:nsid w:val="00000043"/>
    <w:multiLevelType w:val="multilevel"/>
    <w:tmpl w:val="00000043"/>
    <w:name w:val="WW8Num67"/>
    <w:lvl w:ilvl="0">
      <w:start w:val="6"/>
      <w:numFmt w:val="decimal"/>
      <w:lvlText w:val="%1."/>
      <w:lvlJc w:val="left"/>
      <w:pPr>
        <w:tabs>
          <w:tab w:val="num" w:pos="720"/>
        </w:tabs>
        <w:ind w:left="720" w:hanging="360"/>
      </w:pPr>
      <w:rPr>
        <w:lang w:val="pl-PL"/>
      </w:r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65" w15:restartNumberingAfterBreak="0">
    <w:nsid w:val="00000044"/>
    <w:multiLevelType w:val="multilevel"/>
    <w:tmpl w:val="00000044"/>
    <w:name w:val="WW8Num68"/>
    <w:lvl w:ilvl="0">
      <w:start w:val="4"/>
      <w:numFmt w:val="decimal"/>
      <w:lvlText w:val="%1)"/>
      <w:lvlJc w:val="left"/>
      <w:pPr>
        <w:tabs>
          <w:tab w:val="num" w:pos="720"/>
        </w:tabs>
        <w:ind w:left="720" w:hanging="360"/>
      </w:pPr>
      <w:rPr>
        <w:b w:val="0"/>
        <w:bCs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00000045"/>
    <w:multiLevelType w:val="multilevel"/>
    <w:tmpl w:val="00000045"/>
    <w:name w:val="WW8Num69"/>
    <w:lvl w:ilvl="0">
      <w:start w:val="6"/>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67" w15:restartNumberingAfterBreak="0">
    <w:nsid w:val="00000046"/>
    <w:multiLevelType w:val="multilevel"/>
    <w:tmpl w:val="00000046"/>
    <w:name w:val="WW8Num70"/>
    <w:lvl w:ilvl="0">
      <w:start w:val="1"/>
      <w:numFmt w:val="decimal"/>
      <w:lvlText w:val="%1."/>
      <w:lvlJc w:val="left"/>
      <w:pPr>
        <w:tabs>
          <w:tab w:val="num" w:pos="720"/>
        </w:tabs>
        <w:ind w:left="720" w:hanging="360"/>
      </w:pPr>
      <w:rPr>
        <w:rFonts w:eastAsia="Times New Roman"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eastAsia="Times New Roman"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eastAsia="Times New Roman"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eastAsia="Times New Roman"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eastAsia="Times New Roman"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eastAsia="Times New Roman"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eastAsia="Times New Roman"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eastAsia="Times New Roman"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eastAsia="Times New Roman" w:cs="Trebuchet MS"/>
        <w:b w:val="0"/>
        <w:bCs w:val="0"/>
        <w:i w:val="0"/>
        <w:iCs w:val="0"/>
        <w:strike w:val="0"/>
        <w:dstrike w:val="0"/>
        <w:color w:val="000000"/>
        <w:sz w:val="22"/>
        <w:szCs w:val="22"/>
        <w:shd w:val="clear" w:color="auto" w:fill="auto"/>
        <w:lang w:val="pl-PL"/>
      </w:rPr>
    </w:lvl>
  </w:abstractNum>
  <w:abstractNum w:abstractNumId="68" w15:restartNumberingAfterBreak="0">
    <w:nsid w:val="00000047"/>
    <w:multiLevelType w:val="multilevel"/>
    <w:tmpl w:val="00000047"/>
    <w:name w:val="WW8Num71"/>
    <w:lvl w:ilvl="0">
      <w:start w:val="1"/>
      <w:numFmt w:val="decimal"/>
      <w:lvlText w:val="%1."/>
      <w:lvlJc w:val="left"/>
      <w:pPr>
        <w:tabs>
          <w:tab w:val="num" w:pos="720"/>
        </w:tabs>
        <w:ind w:left="720" w:hanging="360"/>
      </w:pPr>
      <w:rPr>
        <w:rFonts w:eastAsia="Times New Roman"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00049"/>
    <w:multiLevelType w:val="multilevel"/>
    <w:tmpl w:val="00000049"/>
    <w:name w:val="WW8Num73"/>
    <w:lvl w:ilvl="0">
      <w:start w:val="1"/>
      <w:numFmt w:val="bullet"/>
      <w:lvlText w:val=""/>
      <w:lvlJc w:val="left"/>
      <w:pPr>
        <w:tabs>
          <w:tab w:val="num" w:pos="1920"/>
        </w:tabs>
        <w:ind w:left="1920" w:hanging="360"/>
      </w:pPr>
      <w:rPr>
        <w:rFonts w:ascii="Symbol" w:hAnsi="Symbol" w:cs="Trebuchet MS"/>
        <w:b w:val="0"/>
        <w:bCs w:val="0"/>
        <w:i w:val="0"/>
        <w:iCs w:val="0"/>
        <w:strike w:val="0"/>
        <w:dstrike w:val="0"/>
        <w:color w:val="000000"/>
        <w:sz w:val="22"/>
        <w:szCs w:val="22"/>
        <w:shd w:val="clear" w:color="auto" w:fill="auto"/>
        <w:lang w:val="pl-PL"/>
      </w:rPr>
    </w:lvl>
    <w:lvl w:ilvl="1">
      <w:start w:val="1"/>
      <w:numFmt w:val="bullet"/>
      <w:lvlText w:val="◦"/>
      <w:lvlJc w:val="left"/>
      <w:pPr>
        <w:tabs>
          <w:tab w:val="num" w:pos="2280"/>
        </w:tabs>
        <w:ind w:left="2280" w:hanging="360"/>
      </w:pPr>
      <w:rPr>
        <w:rFonts w:ascii="OpenSymbol" w:hAnsi="OpenSymbol"/>
      </w:rPr>
    </w:lvl>
    <w:lvl w:ilvl="2">
      <w:start w:val="1"/>
      <w:numFmt w:val="bullet"/>
      <w:lvlText w:val="▪"/>
      <w:lvlJc w:val="left"/>
      <w:pPr>
        <w:tabs>
          <w:tab w:val="num" w:pos="2640"/>
        </w:tabs>
        <w:ind w:left="2640" w:hanging="360"/>
      </w:pPr>
      <w:rPr>
        <w:rFonts w:ascii="OpenSymbol" w:hAnsi="OpenSymbol"/>
      </w:rPr>
    </w:lvl>
    <w:lvl w:ilvl="3">
      <w:start w:val="1"/>
      <w:numFmt w:val="bullet"/>
      <w:lvlText w:val=""/>
      <w:lvlJc w:val="left"/>
      <w:pPr>
        <w:tabs>
          <w:tab w:val="num" w:pos="3000"/>
        </w:tabs>
        <w:ind w:left="3000" w:hanging="360"/>
      </w:pPr>
      <w:rPr>
        <w:rFonts w:ascii="Symbol" w:hAnsi="Symbol" w:cs="Trebuchet MS"/>
        <w:b w:val="0"/>
        <w:bCs w:val="0"/>
        <w:i w:val="0"/>
        <w:iCs w:val="0"/>
        <w:strike w:val="0"/>
        <w:dstrike w:val="0"/>
        <w:color w:val="000000"/>
        <w:sz w:val="22"/>
        <w:szCs w:val="22"/>
        <w:shd w:val="clear" w:color="auto" w:fill="auto"/>
        <w:lang w:val="pl-PL"/>
      </w:rPr>
    </w:lvl>
    <w:lvl w:ilvl="4">
      <w:start w:val="1"/>
      <w:numFmt w:val="bullet"/>
      <w:lvlText w:val="◦"/>
      <w:lvlJc w:val="left"/>
      <w:pPr>
        <w:tabs>
          <w:tab w:val="num" w:pos="3360"/>
        </w:tabs>
        <w:ind w:left="3360" w:hanging="360"/>
      </w:pPr>
      <w:rPr>
        <w:rFonts w:ascii="OpenSymbol" w:hAnsi="OpenSymbol"/>
      </w:rPr>
    </w:lvl>
    <w:lvl w:ilvl="5">
      <w:start w:val="1"/>
      <w:numFmt w:val="bullet"/>
      <w:lvlText w:val="▪"/>
      <w:lvlJc w:val="left"/>
      <w:pPr>
        <w:tabs>
          <w:tab w:val="num" w:pos="3720"/>
        </w:tabs>
        <w:ind w:left="3720" w:hanging="360"/>
      </w:pPr>
      <w:rPr>
        <w:rFonts w:ascii="OpenSymbol" w:hAnsi="OpenSymbol"/>
      </w:rPr>
    </w:lvl>
    <w:lvl w:ilvl="6">
      <w:start w:val="1"/>
      <w:numFmt w:val="bullet"/>
      <w:lvlText w:val=""/>
      <w:lvlJc w:val="left"/>
      <w:pPr>
        <w:tabs>
          <w:tab w:val="num" w:pos="4080"/>
        </w:tabs>
        <w:ind w:left="4080" w:hanging="360"/>
      </w:pPr>
      <w:rPr>
        <w:rFonts w:ascii="Symbol" w:hAnsi="Symbol" w:cs="Trebuchet MS"/>
        <w:b w:val="0"/>
        <w:bCs w:val="0"/>
        <w:i w:val="0"/>
        <w:iCs w:val="0"/>
        <w:strike w:val="0"/>
        <w:dstrike w:val="0"/>
        <w:color w:val="000000"/>
        <w:sz w:val="22"/>
        <w:szCs w:val="22"/>
        <w:shd w:val="clear" w:color="auto" w:fill="auto"/>
        <w:lang w:val="pl-PL"/>
      </w:rPr>
    </w:lvl>
    <w:lvl w:ilvl="7">
      <w:start w:val="1"/>
      <w:numFmt w:val="bullet"/>
      <w:lvlText w:val="◦"/>
      <w:lvlJc w:val="left"/>
      <w:pPr>
        <w:tabs>
          <w:tab w:val="num" w:pos="4440"/>
        </w:tabs>
        <w:ind w:left="4440" w:hanging="360"/>
      </w:pPr>
      <w:rPr>
        <w:rFonts w:ascii="OpenSymbol" w:hAnsi="OpenSymbol"/>
      </w:rPr>
    </w:lvl>
    <w:lvl w:ilvl="8">
      <w:start w:val="1"/>
      <w:numFmt w:val="bullet"/>
      <w:lvlText w:val="▪"/>
      <w:lvlJc w:val="left"/>
      <w:pPr>
        <w:tabs>
          <w:tab w:val="num" w:pos="4800"/>
        </w:tabs>
        <w:ind w:left="4800" w:hanging="360"/>
      </w:pPr>
      <w:rPr>
        <w:rFonts w:ascii="OpenSymbol" w:hAnsi="OpenSymbol"/>
      </w:rPr>
    </w:lvl>
  </w:abstractNum>
  <w:abstractNum w:abstractNumId="70" w15:restartNumberingAfterBreak="0">
    <w:nsid w:val="0000004A"/>
    <w:multiLevelType w:val="multilevel"/>
    <w:tmpl w:val="0000004A"/>
    <w:name w:val="WW8Num7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0000004B"/>
    <w:multiLevelType w:val="multilevel"/>
    <w:tmpl w:val="0000004B"/>
    <w:name w:val="WW8Num75"/>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72" w15:restartNumberingAfterBreak="0">
    <w:nsid w:val="0000004C"/>
    <w:multiLevelType w:val="multilevel"/>
    <w:tmpl w:val="0000004C"/>
    <w:name w:val="WW8Num76"/>
    <w:lvl w:ilvl="0">
      <w:start w:val="1"/>
      <w:numFmt w:val="decimal"/>
      <w:lvlText w:val="%1)"/>
      <w:lvlJc w:val="left"/>
      <w:pPr>
        <w:tabs>
          <w:tab w:val="num" w:pos="720"/>
        </w:tabs>
        <w:ind w:left="720" w:hanging="360"/>
      </w:pPr>
      <w:rPr>
        <w:rFonts w:ascii="Symbol" w:hAnsi="Symbol" w:cs="OpenSymbol"/>
        <w:b w:val="0"/>
        <w:bCs w:val="0"/>
        <w:sz w:val="22"/>
        <w:szCs w:val="22"/>
        <w:shd w:val="clear" w:color="auto" w:fill="auto"/>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0000004D"/>
    <w:multiLevelType w:val="multilevel"/>
    <w:tmpl w:val="0000004D"/>
    <w:name w:val="WW8Num77"/>
    <w:lvl w:ilvl="0">
      <w:start w:val="2"/>
      <w:numFmt w:val="decimal"/>
      <w:lvlText w:val="%1."/>
      <w:lvlJc w:val="left"/>
      <w:pPr>
        <w:tabs>
          <w:tab w:val="num" w:pos="720"/>
        </w:tabs>
        <w:ind w:left="720" w:hanging="360"/>
      </w:pPr>
      <w:rPr>
        <w:rFonts w:ascii="Trebuchet MS" w:hAnsi="Trebuchet MS" w:cs="Trebuchet MS"/>
        <w:b w:val="0"/>
        <w:bCs w:val="0"/>
        <w:sz w:val="22"/>
        <w:szCs w:val="22"/>
        <w:shd w:val="clear" w:color="auto" w:fill="auto"/>
        <w:lang w:val="pl-PL"/>
      </w:rPr>
    </w:lvl>
    <w:lvl w:ilvl="1">
      <w:start w:val="1"/>
      <w:numFmt w:val="decimal"/>
      <w:lvlText w:val="%1.%2."/>
      <w:lvlJc w:val="left"/>
      <w:pPr>
        <w:tabs>
          <w:tab w:val="num" w:pos="1080"/>
        </w:tabs>
        <w:ind w:left="1080" w:hanging="360"/>
      </w:pPr>
      <w:rPr>
        <w:rFonts w:ascii="Trebuchet MS" w:hAnsi="Trebuchet MS" w:cs="Trebuchet MS"/>
        <w:b w:val="0"/>
        <w:bCs w:val="0"/>
        <w:sz w:val="22"/>
        <w:szCs w:val="22"/>
        <w:shd w:val="clear" w:color="auto" w:fill="auto"/>
        <w:lang w:val="pl-PL"/>
      </w:rPr>
    </w:lvl>
    <w:lvl w:ilvl="2">
      <w:start w:val="5"/>
      <w:numFmt w:val="decimal"/>
      <w:lvlText w:val="%1.%2.%3."/>
      <w:lvlJc w:val="left"/>
      <w:pPr>
        <w:tabs>
          <w:tab w:val="num" w:pos="1440"/>
        </w:tabs>
        <w:ind w:left="1440" w:hanging="360"/>
      </w:pPr>
      <w:rPr>
        <w:rFonts w:ascii="Trebuchet MS" w:hAnsi="Trebuchet MS" w:cs="Trebuchet MS"/>
        <w:b w:val="0"/>
        <w:bCs w:val="0"/>
        <w:sz w:val="22"/>
        <w:szCs w:val="22"/>
        <w:shd w:val="clear" w:color="auto" w:fill="auto"/>
        <w:lang w:val="pl-P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4" w15:restartNumberingAfterBreak="0">
    <w:nsid w:val="0000004E"/>
    <w:multiLevelType w:val="multilevel"/>
    <w:tmpl w:val="0000004E"/>
    <w:name w:val="WW8Num78"/>
    <w:lvl w:ilvl="0">
      <w:start w:val="2"/>
      <w:numFmt w:val="decimal"/>
      <w:lvlText w:val="%1."/>
      <w:lvlJc w:val="left"/>
      <w:pPr>
        <w:tabs>
          <w:tab w:val="num" w:pos="720"/>
        </w:tabs>
        <w:ind w:left="720" w:hanging="360"/>
      </w:pPr>
      <w:rPr>
        <w:rFonts w:ascii="Trebuchet MS" w:hAnsi="Trebuchet MS" w:cs="Trebuchet MS"/>
        <w:b w:val="0"/>
        <w:bCs w:val="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0000004F"/>
    <w:multiLevelType w:val="multilevel"/>
    <w:tmpl w:val="0000004F"/>
    <w:name w:val="WW8Num79"/>
    <w:lvl w:ilvl="0">
      <w:start w:val="1"/>
      <w:numFmt w:val="decimal"/>
      <w:lvlText w:val="%1."/>
      <w:lvlJc w:val="left"/>
      <w:pPr>
        <w:tabs>
          <w:tab w:val="num" w:pos="720"/>
        </w:tabs>
        <w:ind w:left="720" w:hanging="360"/>
      </w:pPr>
      <w:rPr>
        <w:rFonts w:cs="Trebuchet MS"/>
        <w:b w:val="0"/>
        <w:bCs w:val="0"/>
        <w:color w:val="000000"/>
        <w:sz w:val="22"/>
        <w:szCs w:val="22"/>
        <w:shd w:val="clear" w:color="auto" w:fill="auto"/>
      </w:rPr>
    </w:lvl>
    <w:lvl w:ilvl="1">
      <w:start w:val="1"/>
      <w:numFmt w:val="decimal"/>
      <w:lvlText w:val="%2."/>
      <w:lvlJc w:val="left"/>
      <w:pPr>
        <w:tabs>
          <w:tab w:val="num" w:pos="1080"/>
        </w:tabs>
        <w:ind w:left="1080" w:hanging="360"/>
      </w:pPr>
      <w:rPr>
        <w:rFonts w:cs="Trebuchet MS"/>
        <w:b w:val="0"/>
        <w:bCs w:val="0"/>
        <w:color w:val="000000"/>
        <w:sz w:val="22"/>
        <w:szCs w:val="22"/>
        <w:shd w:val="clear" w:color="auto" w:fill="auto"/>
      </w:rPr>
    </w:lvl>
    <w:lvl w:ilvl="2">
      <w:start w:val="1"/>
      <w:numFmt w:val="decimal"/>
      <w:lvlText w:val="%3."/>
      <w:lvlJc w:val="left"/>
      <w:pPr>
        <w:tabs>
          <w:tab w:val="num" w:pos="1440"/>
        </w:tabs>
        <w:ind w:left="1440" w:hanging="360"/>
      </w:pPr>
      <w:rPr>
        <w:rFonts w:cs="Trebuchet MS"/>
        <w:b w:val="0"/>
        <w:bCs w:val="0"/>
        <w:color w:val="000000"/>
        <w:sz w:val="22"/>
        <w:szCs w:val="22"/>
        <w:shd w:val="clear" w:color="auto" w:fill="auto"/>
      </w:rPr>
    </w:lvl>
    <w:lvl w:ilvl="3">
      <w:start w:val="1"/>
      <w:numFmt w:val="decimal"/>
      <w:lvlText w:val="%4."/>
      <w:lvlJc w:val="left"/>
      <w:pPr>
        <w:tabs>
          <w:tab w:val="num" w:pos="1800"/>
        </w:tabs>
        <w:ind w:left="1800" w:hanging="360"/>
      </w:pPr>
      <w:rPr>
        <w:rFonts w:cs="Trebuchet MS"/>
        <w:b w:val="0"/>
        <w:bCs w:val="0"/>
        <w:color w:val="000000"/>
        <w:sz w:val="22"/>
        <w:szCs w:val="22"/>
        <w:shd w:val="clear" w:color="auto" w:fill="auto"/>
      </w:rPr>
    </w:lvl>
    <w:lvl w:ilvl="4">
      <w:start w:val="1"/>
      <w:numFmt w:val="decimal"/>
      <w:lvlText w:val="%5."/>
      <w:lvlJc w:val="left"/>
      <w:pPr>
        <w:tabs>
          <w:tab w:val="num" w:pos="2160"/>
        </w:tabs>
        <w:ind w:left="2160" w:hanging="360"/>
      </w:pPr>
      <w:rPr>
        <w:rFonts w:cs="Trebuchet MS"/>
        <w:b w:val="0"/>
        <w:bCs w:val="0"/>
        <w:color w:val="000000"/>
        <w:sz w:val="22"/>
        <w:szCs w:val="22"/>
        <w:shd w:val="clear" w:color="auto" w:fill="auto"/>
      </w:rPr>
    </w:lvl>
    <w:lvl w:ilvl="5">
      <w:start w:val="1"/>
      <w:numFmt w:val="decimal"/>
      <w:lvlText w:val="%6."/>
      <w:lvlJc w:val="left"/>
      <w:pPr>
        <w:tabs>
          <w:tab w:val="num" w:pos="2520"/>
        </w:tabs>
        <w:ind w:left="2520" w:hanging="360"/>
      </w:pPr>
      <w:rPr>
        <w:rFonts w:cs="Trebuchet MS"/>
        <w:b w:val="0"/>
        <w:bCs w:val="0"/>
        <w:color w:val="000000"/>
        <w:sz w:val="22"/>
        <w:szCs w:val="22"/>
        <w:shd w:val="clear" w:color="auto" w:fill="auto"/>
      </w:rPr>
    </w:lvl>
    <w:lvl w:ilvl="6">
      <w:start w:val="1"/>
      <w:numFmt w:val="decimal"/>
      <w:lvlText w:val="%7."/>
      <w:lvlJc w:val="left"/>
      <w:pPr>
        <w:tabs>
          <w:tab w:val="num" w:pos="2880"/>
        </w:tabs>
        <w:ind w:left="2880" w:hanging="360"/>
      </w:pPr>
      <w:rPr>
        <w:rFonts w:cs="Trebuchet MS"/>
        <w:b w:val="0"/>
        <w:bCs w:val="0"/>
        <w:color w:val="000000"/>
        <w:sz w:val="22"/>
        <w:szCs w:val="22"/>
        <w:shd w:val="clear" w:color="auto" w:fill="auto"/>
      </w:rPr>
    </w:lvl>
    <w:lvl w:ilvl="7">
      <w:start w:val="1"/>
      <w:numFmt w:val="decimal"/>
      <w:lvlText w:val="%8."/>
      <w:lvlJc w:val="left"/>
      <w:pPr>
        <w:tabs>
          <w:tab w:val="num" w:pos="3240"/>
        </w:tabs>
        <w:ind w:left="3240" w:hanging="360"/>
      </w:pPr>
      <w:rPr>
        <w:rFonts w:cs="Trebuchet MS"/>
        <w:b w:val="0"/>
        <w:bCs w:val="0"/>
        <w:color w:val="000000"/>
        <w:sz w:val="22"/>
        <w:szCs w:val="22"/>
        <w:shd w:val="clear" w:color="auto" w:fill="auto"/>
      </w:rPr>
    </w:lvl>
    <w:lvl w:ilvl="8">
      <w:start w:val="1"/>
      <w:numFmt w:val="decimal"/>
      <w:lvlText w:val="%9."/>
      <w:lvlJc w:val="left"/>
      <w:pPr>
        <w:tabs>
          <w:tab w:val="num" w:pos="3600"/>
        </w:tabs>
        <w:ind w:left="3600" w:hanging="360"/>
      </w:pPr>
      <w:rPr>
        <w:rFonts w:cs="Trebuchet MS"/>
        <w:b w:val="0"/>
        <w:bCs w:val="0"/>
        <w:color w:val="000000"/>
        <w:sz w:val="22"/>
        <w:szCs w:val="22"/>
        <w:shd w:val="clear" w:color="auto" w:fill="auto"/>
      </w:rPr>
    </w:lvl>
  </w:abstractNum>
  <w:abstractNum w:abstractNumId="76" w15:restartNumberingAfterBreak="0">
    <w:nsid w:val="00000050"/>
    <w:multiLevelType w:val="multilevel"/>
    <w:tmpl w:val="00000050"/>
    <w:name w:val="WW8Num8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77" w15:restartNumberingAfterBreak="0">
    <w:nsid w:val="00000051"/>
    <w:multiLevelType w:val="multilevel"/>
    <w:tmpl w:val="00000051"/>
    <w:name w:val="WW8Num81"/>
    <w:lvl w:ilvl="0">
      <w:start w:val="1"/>
      <w:numFmt w:val="lowerLetter"/>
      <w:lvlText w:val="%1)"/>
      <w:lvlJc w:val="left"/>
      <w:pPr>
        <w:tabs>
          <w:tab w:val="num" w:pos="720"/>
        </w:tabs>
        <w:ind w:left="720" w:hanging="360"/>
      </w:pPr>
      <w:rPr>
        <w:strike w:val="0"/>
        <w:dstrike w:val="0"/>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8" w15:restartNumberingAfterBreak="0">
    <w:nsid w:val="02441BBD"/>
    <w:multiLevelType w:val="hybridMultilevel"/>
    <w:tmpl w:val="FF2CEEFA"/>
    <w:lvl w:ilvl="0" w:tplc="EC26FDAA">
      <w:start w:val="1"/>
      <w:numFmt w:val="decimal"/>
      <w:lvlText w:val="%1."/>
      <w:lvlJc w:val="left"/>
      <w:pPr>
        <w:ind w:left="720" w:hanging="360"/>
      </w:pPr>
      <w:rPr>
        <w:rFonts w:ascii="Times New Roman" w:hAnsi="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04C8222E"/>
    <w:multiLevelType w:val="hybridMultilevel"/>
    <w:tmpl w:val="C7163FE6"/>
    <w:lvl w:ilvl="0" w:tplc="04150017">
      <w:start w:val="1"/>
      <w:numFmt w:val="lowerLetter"/>
      <w:lvlText w:val="%1)"/>
      <w:lvlJc w:val="left"/>
      <w:pPr>
        <w:ind w:left="1344" w:hanging="360"/>
      </w:pPr>
    </w:lvl>
    <w:lvl w:ilvl="1" w:tplc="54F0EF12">
      <w:start w:val="1"/>
      <w:numFmt w:val="lowerLetter"/>
      <w:lvlText w:val="%2)"/>
      <w:lvlJc w:val="left"/>
      <w:pPr>
        <w:ind w:left="1210" w:hanging="360"/>
      </w:pPr>
      <w:rPr>
        <w:color w:val="auto"/>
      </w:rPr>
    </w:lvl>
    <w:lvl w:ilvl="2" w:tplc="E63896AC">
      <w:start w:val="1"/>
      <w:numFmt w:val="decimal"/>
      <w:lvlText w:val="%3)"/>
      <w:lvlJc w:val="left"/>
      <w:pPr>
        <w:ind w:left="2964" w:hanging="360"/>
      </w:pPr>
      <w:rPr>
        <w:rFonts w:hint="default"/>
        <w:b w:val="0"/>
      </w:r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80" w15:restartNumberingAfterBreak="0">
    <w:nsid w:val="050837BF"/>
    <w:multiLevelType w:val="hybridMultilevel"/>
    <w:tmpl w:val="B63228CA"/>
    <w:lvl w:ilvl="0" w:tplc="CD1073B6">
      <w:start w:val="1"/>
      <w:numFmt w:val="decimal"/>
      <w:lvlText w:val="%1."/>
      <w:lvlJc w:val="left"/>
      <w:pPr>
        <w:ind w:left="927" w:hanging="360"/>
      </w:pPr>
      <w:rPr>
        <w:rFonts w:hint="default"/>
      </w:rPr>
    </w:lvl>
    <w:lvl w:ilvl="1" w:tplc="9A00753E">
      <w:start w:val="1"/>
      <w:numFmt w:val="lowerLetter"/>
      <w:lvlText w:val="%2)"/>
      <w:lvlJc w:val="left"/>
      <w:pPr>
        <w:ind w:left="1647" w:hanging="360"/>
      </w:pPr>
      <w:rPr>
        <w:rFonts w:ascii="Times New Roman" w:eastAsia="Calibri" w:hAnsi="Times New Roman" w:cs="Times New Roman"/>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05AD7371"/>
    <w:multiLevelType w:val="hybridMultilevel"/>
    <w:tmpl w:val="3B1ABE86"/>
    <w:lvl w:ilvl="0" w:tplc="3FF05C8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05B94481"/>
    <w:multiLevelType w:val="hybridMultilevel"/>
    <w:tmpl w:val="A48E6B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07574E29"/>
    <w:multiLevelType w:val="hybridMultilevel"/>
    <w:tmpl w:val="8AD23152"/>
    <w:lvl w:ilvl="0" w:tplc="0CD4A3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0A23081B"/>
    <w:multiLevelType w:val="hybridMultilevel"/>
    <w:tmpl w:val="294EFFD4"/>
    <w:lvl w:ilvl="0" w:tplc="9FAAADE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0AFB5F08"/>
    <w:multiLevelType w:val="hybridMultilevel"/>
    <w:tmpl w:val="50682880"/>
    <w:lvl w:ilvl="0" w:tplc="9408689E">
      <w:start w:val="1"/>
      <w:numFmt w:val="lowerLetter"/>
      <w:lvlText w:val="%1)"/>
      <w:lvlJc w:val="left"/>
      <w:pPr>
        <w:tabs>
          <w:tab w:val="num" w:pos="644"/>
        </w:tabs>
        <w:ind w:left="644" w:hanging="360"/>
      </w:pPr>
      <w:rPr>
        <w:rFonts w:ascii="Times New Roman" w:hAnsi="Times New Roman" w:cs="Times New Roman" w:hint="default"/>
        <w:b/>
      </w:rPr>
    </w:lvl>
    <w:lvl w:ilvl="1" w:tplc="5FEC7850">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86" w15:restartNumberingAfterBreak="0">
    <w:nsid w:val="0D570474"/>
    <w:multiLevelType w:val="hybridMultilevel"/>
    <w:tmpl w:val="02E8C996"/>
    <w:lvl w:ilvl="0" w:tplc="392A65B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0D687CA9"/>
    <w:multiLevelType w:val="hybridMultilevel"/>
    <w:tmpl w:val="F03EFDC2"/>
    <w:lvl w:ilvl="0" w:tplc="9408689E">
      <w:start w:val="1"/>
      <w:numFmt w:val="lowerLetter"/>
      <w:lvlText w:val="%1)"/>
      <w:lvlJc w:val="left"/>
      <w:pPr>
        <w:tabs>
          <w:tab w:val="num" w:pos="644"/>
        </w:tabs>
        <w:ind w:left="644" w:hanging="360"/>
      </w:pPr>
      <w:rPr>
        <w:rFonts w:ascii="Times New Roman" w:hAnsi="Times New Roman" w:cs="Times New Roman" w:hint="default"/>
        <w:b/>
      </w:rPr>
    </w:lvl>
    <w:lvl w:ilvl="1" w:tplc="5FEC7850">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88" w15:restartNumberingAfterBreak="0">
    <w:nsid w:val="0FBD708A"/>
    <w:multiLevelType w:val="hybridMultilevel"/>
    <w:tmpl w:val="E52425C0"/>
    <w:lvl w:ilvl="0" w:tplc="81B23180">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2933F22"/>
    <w:multiLevelType w:val="hybridMultilevel"/>
    <w:tmpl w:val="1070F972"/>
    <w:lvl w:ilvl="0" w:tplc="30B8917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7275652"/>
    <w:multiLevelType w:val="hybridMultilevel"/>
    <w:tmpl w:val="BC2A35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7BF4037"/>
    <w:multiLevelType w:val="hybridMultilevel"/>
    <w:tmpl w:val="4AA64D88"/>
    <w:lvl w:ilvl="0" w:tplc="D2FCCC78">
      <w:start w:val="1"/>
      <w:numFmt w:val="decimal"/>
      <w:lvlText w:val="%1."/>
      <w:lvlJc w:val="left"/>
      <w:pPr>
        <w:ind w:left="720" w:hanging="360"/>
      </w:pPr>
      <w:rPr>
        <w:rFonts w:ascii="Times New Roman" w:hAnsi="Times New Roman" w:hint="default"/>
        <w:b w:val="0"/>
        <w:i w:val="0"/>
        <w:sz w:val="24"/>
      </w:rPr>
    </w:lvl>
    <w:lvl w:ilvl="1" w:tplc="CB46D9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9255CDA"/>
    <w:multiLevelType w:val="hybridMultilevel"/>
    <w:tmpl w:val="BCCC8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4" w15:restartNumberingAfterBreak="0">
    <w:nsid w:val="1A630438"/>
    <w:multiLevelType w:val="hybridMultilevel"/>
    <w:tmpl w:val="3304A816"/>
    <w:lvl w:ilvl="0" w:tplc="6906983C">
      <w:start w:val="1"/>
      <w:numFmt w:val="decimal"/>
      <w:lvlText w:val="%1."/>
      <w:lvlJc w:val="left"/>
      <w:pPr>
        <w:tabs>
          <w:tab w:val="num" w:pos="720"/>
        </w:tabs>
        <w:ind w:left="720" w:hanging="360"/>
      </w:pPr>
      <w:rPr>
        <w:color w:val="auto"/>
      </w:rPr>
    </w:lvl>
    <w:lvl w:ilvl="1" w:tplc="0E4A79E6">
      <w:start w:val="1"/>
      <w:numFmt w:val="lowerLetter"/>
      <w:lvlText w:val="%2)"/>
      <w:lvlJc w:val="left"/>
      <w:pPr>
        <w:tabs>
          <w:tab w:val="num" w:pos="1440"/>
        </w:tabs>
        <w:ind w:left="1440" w:hanging="360"/>
      </w:pPr>
    </w:lvl>
    <w:lvl w:ilvl="2" w:tplc="D236005A">
      <w:start w:val="1"/>
      <w:numFmt w:val="decimal"/>
      <w:lvlText w:val="%3."/>
      <w:lvlJc w:val="left"/>
      <w:pPr>
        <w:tabs>
          <w:tab w:val="num" w:pos="2160"/>
        </w:tabs>
        <w:ind w:left="2160" w:hanging="360"/>
      </w:pPr>
      <w:rPr>
        <w:rFonts w:ascii="Times New Roman" w:hAnsi="Times New Roman" w:hint="default"/>
        <w:b w:val="0"/>
        <w:i w:val="0"/>
        <w:sz w:val="26"/>
      </w:rPr>
    </w:lvl>
    <w:lvl w:ilvl="3" w:tplc="F7761CAE">
      <w:start w:val="1"/>
      <w:numFmt w:val="decimal"/>
      <w:lvlText w:val="%4)"/>
      <w:lvlJc w:val="left"/>
      <w:pPr>
        <w:tabs>
          <w:tab w:val="num" w:pos="2880"/>
        </w:tabs>
        <w:ind w:left="2880" w:hanging="360"/>
      </w:pPr>
      <w:rPr>
        <w:rFonts w:hint="default"/>
        <w:sz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20924B14"/>
    <w:multiLevelType w:val="hybridMultilevel"/>
    <w:tmpl w:val="27AC7C88"/>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96" w15:restartNumberingAfterBreak="0">
    <w:nsid w:val="239372FE"/>
    <w:multiLevelType w:val="hybridMultilevel"/>
    <w:tmpl w:val="92ECE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8CC523C"/>
    <w:multiLevelType w:val="multilevel"/>
    <w:tmpl w:val="AE6C087E"/>
    <w:lvl w:ilvl="0">
      <w:start w:val="1"/>
      <w:numFmt w:val="decimal"/>
      <w:lvlText w:val="%1)"/>
      <w:lvlJc w:val="left"/>
      <w:pPr>
        <w:ind w:left="720" w:hanging="360"/>
      </w:pPr>
      <w:rPr>
        <w:b/>
        <w:bCs/>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2B6E6078"/>
    <w:multiLevelType w:val="hybridMultilevel"/>
    <w:tmpl w:val="6B8670F0"/>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0" w15:restartNumberingAfterBreak="0">
    <w:nsid w:val="2BB329DB"/>
    <w:multiLevelType w:val="hybridMultilevel"/>
    <w:tmpl w:val="771CDA86"/>
    <w:lvl w:ilvl="0" w:tplc="E68048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0B71B05"/>
    <w:multiLevelType w:val="hybridMultilevel"/>
    <w:tmpl w:val="670804D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32D5540C"/>
    <w:multiLevelType w:val="hybridMultilevel"/>
    <w:tmpl w:val="E50CB090"/>
    <w:lvl w:ilvl="0" w:tplc="29DEABEA">
      <w:start w:val="1"/>
      <w:numFmt w:val="decimal"/>
      <w:lvlText w:val="%1."/>
      <w:lvlJc w:val="left"/>
      <w:pPr>
        <w:ind w:left="780" w:hanging="360"/>
      </w:pPr>
      <w:rPr>
        <w:rFonts w:ascii="Times New Roman" w:eastAsia="Times New Roman" w:hAnsi="Times New Roman" w:cs="Times New Roman"/>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5" w15:restartNumberingAfterBreak="0">
    <w:nsid w:val="337265C3"/>
    <w:multiLevelType w:val="hybridMultilevel"/>
    <w:tmpl w:val="69F2C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D3631E"/>
    <w:multiLevelType w:val="hybridMultilevel"/>
    <w:tmpl w:val="4710958A"/>
    <w:lvl w:ilvl="0" w:tplc="0415000F">
      <w:start w:val="1"/>
      <w:numFmt w:val="decimal"/>
      <w:lvlText w:val="%1."/>
      <w:lvlJc w:val="left"/>
      <w:pPr>
        <w:ind w:left="720" w:hanging="360"/>
      </w:pPr>
      <w:rPr>
        <w:rFonts w:hint="default"/>
      </w:rPr>
    </w:lvl>
    <w:lvl w:ilvl="1" w:tplc="32903F72">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7601039"/>
    <w:multiLevelType w:val="hybridMultilevel"/>
    <w:tmpl w:val="04FC7D4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15:restartNumberingAfterBreak="0">
    <w:nsid w:val="38C6511A"/>
    <w:multiLevelType w:val="hybridMultilevel"/>
    <w:tmpl w:val="2620F9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B987F93"/>
    <w:multiLevelType w:val="hybridMultilevel"/>
    <w:tmpl w:val="6CF2E0D4"/>
    <w:lvl w:ilvl="0" w:tplc="E6BE83D8">
      <w:start w:val="1"/>
      <w:numFmt w:val="lowerLetter"/>
      <w:lvlText w:val="%1)"/>
      <w:lvlJc w:val="left"/>
      <w:pPr>
        <w:ind w:left="2804" w:hanging="360"/>
      </w:pPr>
      <w:rPr>
        <w:rFonts w:hint="default"/>
      </w:rPr>
    </w:lvl>
    <w:lvl w:ilvl="1" w:tplc="04150019" w:tentative="1">
      <w:start w:val="1"/>
      <w:numFmt w:val="lowerLetter"/>
      <w:lvlText w:val="%2."/>
      <w:lvlJc w:val="left"/>
      <w:pPr>
        <w:ind w:left="3524" w:hanging="360"/>
      </w:pPr>
    </w:lvl>
    <w:lvl w:ilvl="2" w:tplc="0415001B" w:tentative="1">
      <w:start w:val="1"/>
      <w:numFmt w:val="lowerRoman"/>
      <w:lvlText w:val="%3."/>
      <w:lvlJc w:val="right"/>
      <w:pPr>
        <w:ind w:left="4244" w:hanging="180"/>
      </w:pPr>
    </w:lvl>
    <w:lvl w:ilvl="3" w:tplc="0415000F" w:tentative="1">
      <w:start w:val="1"/>
      <w:numFmt w:val="decimal"/>
      <w:lvlText w:val="%4."/>
      <w:lvlJc w:val="left"/>
      <w:pPr>
        <w:ind w:left="4964" w:hanging="360"/>
      </w:pPr>
    </w:lvl>
    <w:lvl w:ilvl="4" w:tplc="04150019" w:tentative="1">
      <w:start w:val="1"/>
      <w:numFmt w:val="lowerLetter"/>
      <w:lvlText w:val="%5."/>
      <w:lvlJc w:val="left"/>
      <w:pPr>
        <w:ind w:left="5684" w:hanging="360"/>
      </w:pPr>
    </w:lvl>
    <w:lvl w:ilvl="5" w:tplc="0415001B" w:tentative="1">
      <w:start w:val="1"/>
      <w:numFmt w:val="lowerRoman"/>
      <w:lvlText w:val="%6."/>
      <w:lvlJc w:val="right"/>
      <w:pPr>
        <w:ind w:left="6404" w:hanging="180"/>
      </w:pPr>
    </w:lvl>
    <w:lvl w:ilvl="6" w:tplc="0415000F" w:tentative="1">
      <w:start w:val="1"/>
      <w:numFmt w:val="decimal"/>
      <w:lvlText w:val="%7."/>
      <w:lvlJc w:val="left"/>
      <w:pPr>
        <w:ind w:left="7124" w:hanging="360"/>
      </w:pPr>
    </w:lvl>
    <w:lvl w:ilvl="7" w:tplc="04150019" w:tentative="1">
      <w:start w:val="1"/>
      <w:numFmt w:val="lowerLetter"/>
      <w:lvlText w:val="%8."/>
      <w:lvlJc w:val="left"/>
      <w:pPr>
        <w:ind w:left="7844" w:hanging="360"/>
      </w:pPr>
    </w:lvl>
    <w:lvl w:ilvl="8" w:tplc="0415001B" w:tentative="1">
      <w:start w:val="1"/>
      <w:numFmt w:val="lowerRoman"/>
      <w:lvlText w:val="%9."/>
      <w:lvlJc w:val="right"/>
      <w:pPr>
        <w:ind w:left="8564" w:hanging="180"/>
      </w:pPr>
    </w:lvl>
  </w:abstractNum>
  <w:abstractNum w:abstractNumId="110" w15:restartNumberingAfterBreak="0">
    <w:nsid w:val="3E190301"/>
    <w:multiLevelType w:val="hybridMultilevel"/>
    <w:tmpl w:val="C122B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EBC7750"/>
    <w:multiLevelType w:val="hybridMultilevel"/>
    <w:tmpl w:val="57F6DC54"/>
    <w:lvl w:ilvl="0" w:tplc="077EC26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0065C36"/>
    <w:multiLevelType w:val="multilevel"/>
    <w:tmpl w:val="3B0C9E68"/>
    <w:lvl w:ilvl="0">
      <w:start w:val="4"/>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13" w15:restartNumberingAfterBreak="0">
    <w:nsid w:val="449B247E"/>
    <w:multiLevelType w:val="hybridMultilevel"/>
    <w:tmpl w:val="82883E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4" w15:restartNumberingAfterBreak="0">
    <w:nsid w:val="466E1B53"/>
    <w:multiLevelType w:val="hybridMultilevel"/>
    <w:tmpl w:val="666E16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5" w15:restartNumberingAfterBreak="0">
    <w:nsid w:val="48423F17"/>
    <w:multiLevelType w:val="hybridMultilevel"/>
    <w:tmpl w:val="980C8182"/>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85D6EC5"/>
    <w:multiLevelType w:val="hybridMultilevel"/>
    <w:tmpl w:val="82A4529E"/>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7" w15:restartNumberingAfterBreak="0">
    <w:nsid w:val="49EB7BD1"/>
    <w:multiLevelType w:val="hybridMultilevel"/>
    <w:tmpl w:val="CBA630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4BD735DF"/>
    <w:multiLevelType w:val="hybridMultilevel"/>
    <w:tmpl w:val="AF06EA4C"/>
    <w:lvl w:ilvl="0" w:tplc="F48E86FE">
      <w:start w:val="1"/>
      <w:numFmt w:val="decimal"/>
      <w:lvlText w:val="%1."/>
      <w:lvlJc w:val="left"/>
      <w:pPr>
        <w:ind w:left="1080" w:hanging="360"/>
      </w:pPr>
      <w:rPr>
        <w:rFonts w:ascii="Times New Roman" w:eastAsia="Arial"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15:restartNumberingAfterBreak="0">
    <w:nsid w:val="4DE469D4"/>
    <w:multiLevelType w:val="hybridMultilevel"/>
    <w:tmpl w:val="7FC4F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F0657CE"/>
    <w:multiLevelType w:val="hybridMultilevel"/>
    <w:tmpl w:val="9BA0F5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1" w15:restartNumberingAfterBreak="0">
    <w:nsid w:val="4F3744B8"/>
    <w:multiLevelType w:val="hybridMultilevel"/>
    <w:tmpl w:val="F816226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2" w15:restartNumberingAfterBreak="0">
    <w:nsid w:val="50660D62"/>
    <w:multiLevelType w:val="hybridMultilevel"/>
    <w:tmpl w:val="27EC1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39661FA"/>
    <w:multiLevelType w:val="hybridMultilevel"/>
    <w:tmpl w:val="1D324842"/>
    <w:lvl w:ilvl="0" w:tplc="07664BF4">
      <w:start w:val="1"/>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5" w15:restartNumberingAfterBreak="0">
    <w:nsid w:val="5B9D69CC"/>
    <w:multiLevelType w:val="hybridMultilevel"/>
    <w:tmpl w:val="F38861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6" w15:restartNumberingAfterBreak="0">
    <w:nsid w:val="5DD03A1F"/>
    <w:multiLevelType w:val="hybridMultilevel"/>
    <w:tmpl w:val="39ACE080"/>
    <w:lvl w:ilvl="0" w:tplc="076041DE">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7" w15:restartNumberingAfterBreak="0">
    <w:nsid w:val="5FBD0D7C"/>
    <w:multiLevelType w:val="hybridMultilevel"/>
    <w:tmpl w:val="A31282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2BD3899"/>
    <w:multiLevelType w:val="hybridMultilevel"/>
    <w:tmpl w:val="F2FC3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4AF4736"/>
    <w:multiLevelType w:val="hybridMultilevel"/>
    <w:tmpl w:val="4028CC92"/>
    <w:name w:val="WW8Num242"/>
    <w:lvl w:ilvl="0" w:tplc="ABBE2EF0">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50D441C"/>
    <w:multiLevelType w:val="hybridMultilevel"/>
    <w:tmpl w:val="C0F2BA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5FA3785"/>
    <w:multiLevelType w:val="hybridMultilevel"/>
    <w:tmpl w:val="24A4FDD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33" w15:restartNumberingAfterBreak="0">
    <w:nsid w:val="7AE625F5"/>
    <w:multiLevelType w:val="hybridMultilevel"/>
    <w:tmpl w:val="56B497FE"/>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4"/>
  </w:num>
  <w:num w:numId="4">
    <w:abstractNumId w:val="17"/>
  </w:num>
  <w:num w:numId="5">
    <w:abstractNumId w:val="133"/>
  </w:num>
  <w:num w:numId="6">
    <w:abstractNumId w:val="116"/>
  </w:num>
  <w:num w:numId="7">
    <w:abstractNumId w:val="115"/>
  </w:num>
  <w:num w:numId="8">
    <w:abstractNumId w:val="78"/>
  </w:num>
  <w:num w:numId="9">
    <w:abstractNumId w:val="130"/>
  </w:num>
  <w:num w:numId="10">
    <w:abstractNumId w:val="102"/>
  </w:num>
  <w:num w:numId="11">
    <w:abstractNumId w:val="124"/>
  </w:num>
  <w:num w:numId="12">
    <w:abstractNumId w:val="97"/>
  </w:num>
  <w:num w:numId="13">
    <w:abstractNumId w:val="80"/>
  </w:num>
  <w:num w:numId="14">
    <w:abstractNumId w:val="98"/>
  </w:num>
  <w:num w:numId="15">
    <w:abstractNumId w:val="100"/>
  </w:num>
  <w:num w:numId="16">
    <w:abstractNumId w:val="123"/>
  </w:num>
  <w:num w:numId="17">
    <w:abstractNumId w:val="126"/>
  </w:num>
  <w:num w:numId="18">
    <w:abstractNumId w:val="111"/>
  </w:num>
  <w:num w:numId="19">
    <w:abstractNumId w:val="81"/>
  </w:num>
  <w:num w:numId="20">
    <w:abstractNumId w:val="85"/>
  </w:num>
  <w:num w:numId="21">
    <w:abstractNumId w:val="85"/>
  </w:num>
  <w:num w:numId="22">
    <w:abstractNumId w:val="87"/>
  </w:num>
  <w:num w:numId="23">
    <w:abstractNumId w:val="109"/>
  </w:num>
  <w:num w:numId="24">
    <w:abstractNumId w:val="122"/>
  </w:num>
  <w:num w:numId="25">
    <w:abstractNumId w:val="90"/>
  </w:num>
  <w:num w:numId="26">
    <w:abstractNumId w:val="128"/>
  </w:num>
  <w:num w:numId="27">
    <w:abstractNumId w:val="88"/>
  </w:num>
  <w:num w:numId="28">
    <w:abstractNumId w:val="107"/>
  </w:num>
  <w:num w:numId="29">
    <w:abstractNumId w:val="83"/>
  </w:num>
  <w:num w:numId="30">
    <w:abstractNumId w:val="131"/>
  </w:num>
  <w:num w:numId="31">
    <w:abstractNumId w:val="112"/>
  </w:num>
  <w:num w:numId="3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4"/>
  </w:num>
  <w:num w:numId="3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3"/>
  </w:num>
  <w:num w:numId="36">
    <w:abstractNumId w:val="104"/>
  </w:num>
  <w:num w:numId="37">
    <w:abstractNumId w:val="110"/>
  </w:num>
  <w:num w:numId="38">
    <w:abstractNumId w:val="125"/>
  </w:num>
  <w:num w:numId="39">
    <w:abstractNumId w:val="120"/>
  </w:num>
  <w:num w:numId="40">
    <w:abstractNumId w:val="132"/>
  </w:num>
  <w:num w:numId="41">
    <w:abstractNumId w:val="121"/>
  </w:num>
  <w:num w:numId="42">
    <w:abstractNumId w:val="113"/>
  </w:num>
  <w:num w:numId="43">
    <w:abstractNumId w:val="89"/>
  </w:num>
  <w:num w:numId="44">
    <w:abstractNumId w:val="117"/>
  </w:num>
  <w:num w:numId="45">
    <w:abstractNumId w:val="96"/>
  </w:num>
  <w:num w:numId="46">
    <w:abstractNumId w:val="114"/>
  </w:num>
  <w:num w:numId="47">
    <w:abstractNumId w:val="95"/>
  </w:num>
  <w:num w:numId="48">
    <w:abstractNumId w:val="92"/>
  </w:num>
  <w:num w:numId="49">
    <w:abstractNumId w:val="119"/>
  </w:num>
  <w:num w:numId="50">
    <w:abstractNumId w:val="127"/>
  </w:num>
  <w:num w:numId="51">
    <w:abstractNumId w:val="86"/>
  </w:num>
  <w:num w:numId="52">
    <w:abstractNumId w:val="79"/>
  </w:num>
  <w:num w:numId="53">
    <w:abstractNumId w:val="91"/>
  </w:num>
  <w:num w:numId="54">
    <w:abstractNumId w:val="103"/>
  </w:num>
  <w:num w:numId="55">
    <w:abstractNumId w:val="105"/>
  </w:num>
  <w:num w:numId="56">
    <w:abstractNumId w:val="101"/>
  </w:num>
  <w:num w:numId="57">
    <w:abstractNumId w:val="84"/>
  </w:num>
  <w:num w:numId="58">
    <w:abstractNumId w:val="108"/>
  </w:num>
  <w:num w:numId="59">
    <w:abstractNumId w:val="82"/>
  </w:num>
  <w:num w:numId="60">
    <w:abstractNumId w:val="9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E2"/>
    <w:rsid w:val="0000398C"/>
    <w:rsid w:val="00005CB3"/>
    <w:rsid w:val="000118E2"/>
    <w:rsid w:val="00015728"/>
    <w:rsid w:val="000166D7"/>
    <w:rsid w:val="00027D39"/>
    <w:rsid w:val="00034DAE"/>
    <w:rsid w:val="00037388"/>
    <w:rsid w:val="000446EA"/>
    <w:rsid w:val="00044820"/>
    <w:rsid w:val="00056B75"/>
    <w:rsid w:val="0006136C"/>
    <w:rsid w:val="00063B6D"/>
    <w:rsid w:val="00064F3A"/>
    <w:rsid w:val="000650F8"/>
    <w:rsid w:val="00065E7E"/>
    <w:rsid w:val="000723F8"/>
    <w:rsid w:val="000724D5"/>
    <w:rsid w:val="00073671"/>
    <w:rsid w:val="00073CFC"/>
    <w:rsid w:val="00075980"/>
    <w:rsid w:val="00076BC7"/>
    <w:rsid w:val="00077760"/>
    <w:rsid w:val="000802B5"/>
    <w:rsid w:val="00081B2B"/>
    <w:rsid w:val="00083EC2"/>
    <w:rsid w:val="000849CB"/>
    <w:rsid w:val="00084DC6"/>
    <w:rsid w:val="00096A20"/>
    <w:rsid w:val="000A157F"/>
    <w:rsid w:val="000A4571"/>
    <w:rsid w:val="000B5A4D"/>
    <w:rsid w:val="000B645C"/>
    <w:rsid w:val="000B6733"/>
    <w:rsid w:val="000C0816"/>
    <w:rsid w:val="000C0EC6"/>
    <w:rsid w:val="000C1276"/>
    <w:rsid w:val="000C1B23"/>
    <w:rsid w:val="000C37D5"/>
    <w:rsid w:val="000C5B45"/>
    <w:rsid w:val="000D7ED8"/>
    <w:rsid w:val="000E614A"/>
    <w:rsid w:val="000E6FF4"/>
    <w:rsid w:val="000F5526"/>
    <w:rsid w:val="001012B7"/>
    <w:rsid w:val="00101E12"/>
    <w:rsid w:val="00103011"/>
    <w:rsid w:val="00105447"/>
    <w:rsid w:val="0010544E"/>
    <w:rsid w:val="001101E0"/>
    <w:rsid w:val="00110E53"/>
    <w:rsid w:val="00111351"/>
    <w:rsid w:val="00112BC0"/>
    <w:rsid w:val="00126F4C"/>
    <w:rsid w:val="001313B8"/>
    <w:rsid w:val="00131AC7"/>
    <w:rsid w:val="0013230D"/>
    <w:rsid w:val="00135D59"/>
    <w:rsid w:val="001431ED"/>
    <w:rsid w:val="0015140E"/>
    <w:rsid w:val="001519F5"/>
    <w:rsid w:val="00154640"/>
    <w:rsid w:val="0015751C"/>
    <w:rsid w:val="00160186"/>
    <w:rsid w:val="0016401C"/>
    <w:rsid w:val="001643AF"/>
    <w:rsid w:val="00167389"/>
    <w:rsid w:val="00176482"/>
    <w:rsid w:val="00182D12"/>
    <w:rsid w:val="00185790"/>
    <w:rsid w:val="001915D2"/>
    <w:rsid w:val="00193524"/>
    <w:rsid w:val="001962EC"/>
    <w:rsid w:val="001A103A"/>
    <w:rsid w:val="001A3A4B"/>
    <w:rsid w:val="001A5721"/>
    <w:rsid w:val="001A5B2A"/>
    <w:rsid w:val="001B417E"/>
    <w:rsid w:val="001B5C23"/>
    <w:rsid w:val="001C3235"/>
    <w:rsid w:val="001C3B2A"/>
    <w:rsid w:val="001C6927"/>
    <w:rsid w:val="001D0A03"/>
    <w:rsid w:val="001D486A"/>
    <w:rsid w:val="001D54DD"/>
    <w:rsid w:val="001D623F"/>
    <w:rsid w:val="001E6F6E"/>
    <w:rsid w:val="001E733A"/>
    <w:rsid w:val="001F15FA"/>
    <w:rsid w:val="001F53CA"/>
    <w:rsid w:val="001F7394"/>
    <w:rsid w:val="0020364F"/>
    <w:rsid w:val="0020430F"/>
    <w:rsid w:val="00204EA2"/>
    <w:rsid w:val="0020569F"/>
    <w:rsid w:val="00205A35"/>
    <w:rsid w:val="002060F1"/>
    <w:rsid w:val="00217262"/>
    <w:rsid w:val="002179DB"/>
    <w:rsid w:val="00222F5F"/>
    <w:rsid w:val="00223B51"/>
    <w:rsid w:val="002252E5"/>
    <w:rsid w:val="00232AFE"/>
    <w:rsid w:val="00236826"/>
    <w:rsid w:val="00243FDE"/>
    <w:rsid w:val="0025074E"/>
    <w:rsid w:val="00251B1F"/>
    <w:rsid w:val="002549EF"/>
    <w:rsid w:val="002632D4"/>
    <w:rsid w:val="00264B9F"/>
    <w:rsid w:val="00274457"/>
    <w:rsid w:val="00282226"/>
    <w:rsid w:val="002840C7"/>
    <w:rsid w:val="002858CE"/>
    <w:rsid w:val="002909FD"/>
    <w:rsid w:val="0029366B"/>
    <w:rsid w:val="00295B6D"/>
    <w:rsid w:val="002A0CE3"/>
    <w:rsid w:val="002A2039"/>
    <w:rsid w:val="002A24C1"/>
    <w:rsid w:val="002B2259"/>
    <w:rsid w:val="002B2F20"/>
    <w:rsid w:val="002B5379"/>
    <w:rsid w:val="002C01D4"/>
    <w:rsid w:val="002C66DE"/>
    <w:rsid w:val="002D0335"/>
    <w:rsid w:val="002D087F"/>
    <w:rsid w:val="002D4003"/>
    <w:rsid w:val="002D5171"/>
    <w:rsid w:val="002D6F11"/>
    <w:rsid w:val="002E4879"/>
    <w:rsid w:val="002F3FA9"/>
    <w:rsid w:val="002F7EAD"/>
    <w:rsid w:val="003010D1"/>
    <w:rsid w:val="003035FC"/>
    <w:rsid w:val="00305214"/>
    <w:rsid w:val="003113B9"/>
    <w:rsid w:val="00317540"/>
    <w:rsid w:val="0031766C"/>
    <w:rsid w:val="00317D14"/>
    <w:rsid w:val="00317F74"/>
    <w:rsid w:val="003214B6"/>
    <w:rsid w:val="00322228"/>
    <w:rsid w:val="0032456C"/>
    <w:rsid w:val="00325470"/>
    <w:rsid w:val="00333ACE"/>
    <w:rsid w:val="00335ACF"/>
    <w:rsid w:val="00340399"/>
    <w:rsid w:val="00342580"/>
    <w:rsid w:val="00342EEC"/>
    <w:rsid w:val="00343D2B"/>
    <w:rsid w:val="00351E88"/>
    <w:rsid w:val="00360B4B"/>
    <w:rsid w:val="00361D61"/>
    <w:rsid w:val="00365EA0"/>
    <w:rsid w:val="00371C59"/>
    <w:rsid w:val="00375F54"/>
    <w:rsid w:val="0038209E"/>
    <w:rsid w:val="00383C2B"/>
    <w:rsid w:val="00387A58"/>
    <w:rsid w:val="00391FD9"/>
    <w:rsid w:val="00392D90"/>
    <w:rsid w:val="003964B9"/>
    <w:rsid w:val="00397842"/>
    <w:rsid w:val="003A1046"/>
    <w:rsid w:val="003A1DCD"/>
    <w:rsid w:val="003A6200"/>
    <w:rsid w:val="003C2EC8"/>
    <w:rsid w:val="003C3A02"/>
    <w:rsid w:val="003C5DBB"/>
    <w:rsid w:val="003C7388"/>
    <w:rsid w:val="003C7B10"/>
    <w:rsid w:val="003D1929"/>
    <w:rsid w:val="003D3C00"/>
    <w:rsid w:val="003D61CD"/>
    <w:rsid w:val="003D7489"/>
    <w:rsid w:val="003E0D10"/>
    <w:rsid w:val="003E14D1"/>
    <w:rsid w:val="003E7F77"/>
    <w:rsid w:val="003F1102"/>
    <w:rsid w:val="003F331A"/>
    <w:rsid w:val="003F43C1"/>
    <w:rsid w:val="003F6EB1"/>
    <w:rsid w:val="003F7218"/>
    <w:rsid w:val="00401B64"/>
    <w:rsid w:val="00410A02"/>
    <w:rsid w:val="00411286"/>
    <w:rsid w:val="004139C0"/>
    <w:rsid w:val="00416829"/>
    <w:rsid w:val="00417111"/>
    <w:rsid w:val="004207DC"/>
    <w:rsid w:val="00422A6E"/>
    <w:rsid w:val="00422C5A"/>
    <w:rsid w:val="004238AC"/>
    <w:rsid w:val="00425E9E"/>
    <w:rsid w:val="00426C0C"/>
    <w:rsid w:val="00435BBC"/>
    <w:rsid w:val="004405CA"/>
    <w:rsid w:val="004414B7"/>
    <w:rsid w:val="00442463"/>
    <w:rsid w:val="00443358"/>
    <w:rsid w:val="00444A3C"/>
    <w:rsid w:val="004532FC"/>
    <w:rsid w:val="00455ED7"/>
    <w:rsid w:val="00462DCC"/>
    <w:rsid w:val="0046502C"/>
    <w:rsid w:val="00473643"/>
    <w:rsid w:val="00474221"/>
    <w:rsid w:val="004910D0"/>
    <w:rsid w:val="004A49C5"/>
    <w:rsid w:val="004A57A4"/>
    <w:rsid w:val="004B370D"/>
    <w:rsid w:val="004B41DF"/>
    <w:rsid w:val="004B75EF"/>
    <w:rsid w:val="004C01A6"/>
    <w:rsid w:val="004C55BF"/>
    <w:rsid w:val="004C6A18"/>
    <w:rsid w:val="004C7A70"/>
    <w:rsid w:val="004D26CF"/>
    <w:rsid w:val="004D2FE2"/>
    <w:rsid w:val="004D6A20"/>
    <w:rsid w:val="004D7119"/>
    <w:rsid w:val="004E3044"/>
    <w:rsid w:val="004E485F"/>
    <w:rsid w:val="004E6B01"/>
    <w:rsid w:val="004F400E"/>
    <w:rsid w:val="004F7EE3"/>
    <w:rsid w:val="00507B38"/>
    <w:rsid w:val="0051020D"/>
    <w:rsid w:val="00511332"/>
    <w:rsid w:val="00512379"/>
    <w:rsid w:val="00514AAE"/>
    <w:rsid w:val="005244C3"/>
    <w:rsid w:val="00533CED"/>
    <w:rsid w:val="005354DF"/>
    <w:rsid w:val="0054123E"/>
    <w:rsid w:val="005419A4"/>
    <w:rsid w:val="00545CBA"/>
    <w:rsid w:val="00545F99"/>
    <w:rsid w:val="005503FE"/>
    <w:rsid w:val="00552694"/>
    <w:rsid w:val="00563A7B"/>
    <w:rsid w:val="00567AB0"/>
    <w:rsid w:val="00567B07"/>
    <w:rsid w:val="00571E86"/>
    <w:rsid w:val="005875EB"/>
    <w:rsid w:val="005964D9"/>
    <w:rsid w:val="005A7D7E"/>
    <w:rsid w:val="005B009E"/>
    <w:rsid w:val="005B28E5"/>
    <w:rsid w:val="005B2ABB"/>
    <w:rsid w:val="005B5F3E"/>
    <w:rsid w:val="005C02AC"/>
    <w:rsid w:val="005C11D4"/>
    <w:rsid w:val="005D07D2"/>
    <w:rsid w:val="005D2FC2"/>
    <w:rsid w:val="005D3375"/>
    <w:rsid w:val="005D33CF"/>
    <w:rsid w:val="005D354D"/>
    <w:rsid w:val="005D77AB"/>
    <w:rsid w:val="005E0745"/>
    <w:rsid w:val="005E0B94"/>
    <w:rsid w:val="005E0EDC"/>
    <w:rsid w:val="005E2523"/>
    <w:rsid w:val="005E3428"/>
    <w:rsid w:val="005F063F"/>
    <w:rsid w:val="005F5420"/>
    <w:rsid w:val="005F74B4"/>
    <w:rsid w:val="00601568"/>
    <w:rsid w:val="00605EE8"/>
    <w:rsid w:val="0063083D"/>
    <w:rsid w:val="0063094F"/>
    <w:rsid w:val="00631BE7"/>
    <w:rsid w:val="00636704"/>
    <w:rsid w:val="00636A6B"/>
    <w:rsid w:val="006371F6"/>
    <w:rsid w:val="006411C2"/>
    <w:rsid w:val="00642EC5"/>
    <w:rsid w:val="0064740A"/>
    <w:rsid w:val="0065081A"/>
    <w:rsid w:val="00655A24"/>
    <w:rsid w:val="00661080"/>
    <w:rsid w:val="006611B5"/>
    <w:rsid w:val="0066386D"/>
    <w:rsid w:val="00663B8C"/>
    <w:rsid w:val="00665191"/>
    <w:rsid w:val="00665BE2"/>
    <w:rsid w:val="006660AD"/>
    <w:rsid w:val="00670862"/>
    <w:rsid w:val="00672CB2"/>
    <w:rsid w:val="006867E2"/>
    <w:rsid w:val="00691E36"/>
    <w:rsid w:val="006A3007"/>
    <w:rsid w:val="006A44B1"/>
    <w:rsid w:val="006A44C4"/>
    <w:rsid w:val="006B0F86"/>
    <w:rsid w:val="006B2059"/>
    <w:rsid w:val="006B70F1"/>
    <w:rsid w:val="006D1CFC"/>
    <w:rsid w:val="006D3BB1"/>
    <w:rsid w:val="006D51DE"/>
    <w:rsid w:val="006E4B84"/>
    <w:rsid w:val="006E597E"/>
    <w:rsid w:val="006E7F96"/>
    <w:rsid w:val="006F4E03"/>
    <w:rsid w:val="006F62A2"/>
    <w:rsid w:val="006F766F"/>
    <w:rsid w:val="007030C1"/>
    <w:rsid w:val="00704FF4"/>
    <w:rsid w:val="00706DDE"/>
    <w:rsid w:val="0071179B"/>
    <w:rsid w:val="00711C8D"/>
    <w:rsid w:val="00712377"/>
    <w:rsid w:val="0071463C"/>
    <w:rsid w:val="00732F33"/>
    <w:rsid w:val="00743E47"/>
    <w:rsid w:val="00753281"/>
    <w:rsid w:val="00760082"/>
    <w:rsid w:val="007701E5"/>
    <w:rsid w:val="00772302"/>
    <w:rsid w:val="00773536"/>
    <w:rsid w:val="007756FD"/>
    <w:rsid w:val="00781745"/>
    <w:rsid w:val="007968DC"/>
    <w:rsid w:val="007A141E"/>
    <w:rsid w:val="007B24B9"/>
    <w:rsid w:val="007B2E4D"/>
    <w:rsid w:val="007B535B"/>
    <w:rsid w:val="007B6E1C"/>
    <w:rsid w:val="007B7BEA"/>
    <w:rsid w:val="007C4725"/>
    <w:rsid w:val="007C7A6B"/>
    <w:rsid w:val="007D638A"/>
    <w:rsid w:val="007D65AC"/>
    <w:rsid w:val="007D6BCF"/>
    <w:rsid w:val="007E6664"/>
    <w:rsid w:val="007F01D2"/>
    <w:rsid w:val="007F59B5"/>
    <w:rsid w:val="008033AD"/>
    <w:rsid w:val="00803F57"/>
    <w:rsid w:val="00804376"/>
    <w:rsid w:val="0080754F"/>
    <w:rsid w:val="00810DB9"/>
    <w:rsid w:val="00817B50"/>
    <w:rsid w:val="00826AD4"/>
    <w:rsid w:val="00832DC1"/>
    <w:rsid w:val="00833103"/>
    <w:rsid w:val="00837B88"/>
    <w:rsid w:val="00841961"/>
    <w:rsid w:val="00847044"/>
    <w:rsid w:val="008472AD"/>
    <w:rsid w:val="008548E5"/>
    <w:rsid w:val="008615D6"/>
    <w:rsid w:val="0086635E"/>
    <w:rsid w:val="008664F8"/>
    <w:rsid w:val="00866B83"/>
    <w:rsid w:val="0086702E"/>
    <w:rsid w:val="008716A8"/>
    <w:rsid w:val="00873F7D"/>
    <w:rsid w:val="00881C2D"/>
    <w:rsid w:val="008855CF"/>
    <w:rsid w:val="0088560A"/>
    <w:rsid w:val="008906CC"/>
    <w:rsid w:val="008939AA"/>
    <w:rsid w:val="008941B1"/>
    <w:rsid w:val="008A405B"/>
    <w:rsid w:val="008A44D6"/>
    <w:rsid w:val="008A7CB5"/>
    <w:rsid w:val="008B1972"/>
    <w:rsid w:val="008B38D1"/>
    <w:rsid w:val="008B5396"/>
    <w:rsid w:val="008B6AA0"/>
    <w:rsid w:val="008B702F"/>
    <w:rsid w:val="008D5694"/>
    <w:rsid w:val="008E2F2A"/>
    <w:rsid w:val="008E3A83"/>
    <w:rsid w:val="008E5B20"/>
    <w:rsid w:val="008E64FA"/>
    <w:rsid w:val="008F2376"/>
    <w:rsid w:val="008F252F"/>
    <w:rsid w:val="008F7E4B"/>
    <w:rsid w:val="00901363"/>
    <w:rsid w:val="009040A5"/>
    <w:rsid w:val="00906AAD"/>
    <w:rsid w:val="00916867"/>
    <w:rsid w:val="0092026B"/>
    <w:rsid w:val="00920892"/>
    <w:rsid w:val="00920E9B"/>
    <w:rsid w:val="00921960"/>
    <w:rsid w:val="00925984"/>
    <w:rsid w:val="009353F1"/>
    <w:rsid w:val="00946DE7"/>
    <w:rsid w:val="0095136B"/>
    <w:rsid w:val="00952D41"/>
    <w:rsid w:val="00954681"/>
    <w:rsid w:val="00955018"/>
    <w:rsid w:val="00955942"/>
    <w:rsid w:val="00955B74"/>
    <w:rsid w:val="00957D1C"/>
    <w:rsid w:val="00966AC0"/>
    <w:rsid w:val="0097150E"/>
    <w:rsid w:val="0097239C"/>
    <w:rsid w:val="0097264C"/>
    <w:rsid w:val="00972FB0"/>
    <w:rsid w:val="00973BA6"/>
    <w:rsid w:val="00976B1D"/>
    <w:rsid w:val="009816FE"/>
    <w:rsid w:val="00982701"/>
    <w:rsid w:val="00986F32"/>
    <w:rsid w:val="009879AB"/>
    <w:rsid w:val="009902B6"/>
    <w:rsid w:val="00990309"/>
    <w:rsid w:val="00994B12"/>
    <w:rsid w:val="00995181"/>
    <w:rsid w:val="00995216"/>
    <w:rsid w:val="009A2A07"/>
    <w:rsid w:val="009A33EB"/>
    <w:rsid w:val="009A44FD"/>
    <w:rsid w:val="009B1B5E"/>
    <w:rsid w:val="009B3D51"/>
    <w:rsid w:val="009B4214"/>
    <w:rsid w:val="009B501E"/>
    <w:rsid w:val="009B6569"/>
    <w:rsid w:val="009B7135"/>
    <w:rsid w:val="009B785B"/>
    <w:rsid w:val="009C0BBF"/>
    <w:rsid w:val="009D686C"/>
    <w:rsid w:val="009E3564"/>
    <w:rsid w:val="009E5DB4"/>
    <w:rsid w:val="009F3170"/>
    <w:rsid w:val="009F484A"/>
    <w:rsid w:val="009F5892"/>
    <w:rsid w:val="009F6DC6"/>
    <w:rsid w:val="00A06A7F"/>
    <w:rsid w:val="00A12210"/>
    <w:rsid w:val="00A131C5"/>
    <w:rsid w:val="00A17E9E"/>
    <w:rsid w:val="00A23383"/>
    <w:rsid w:val="00A314AD"/>
    <w:rsid w:val="00A31BBA"/>
    <w:rsid w:val="00A34B0E"/>
    <w:rsid w:val="00A3729F"/>
    <w:rsid w:val="00A37EC7"/>
    <w:rsid w:val="00A47882"/>
    <w:rsid w:val="00A57879"/>
    <w:rsid w:val="00A6011C"/>
    <w:rsid w:val="00A64E4B"/>
    <w:rsid w:val="00A71719"/>
    <w:rsid w:val="00A71943"/>
    <w:rsid w:val="00A720CA"/>
    <w:rsid w:val="00A876A1"/>
    <w:rsid w:val="00AA300F"/>
    <w:rsid w:val="00AA4941"/>
    <w:rsid w:val="00AB183F"/>
    <w:rsid w:val="00AB48B9"/>
    <w:rsid w:val="00AB579A"/>
    <w:rsid w:val="00AB7799"/>
    <w:rsid w:val="00AC00E0"/>
    <w:rsid w:val="00AC2D32"/>
    <w:rsid w:val="00AC573D"/>
    <w:rsid w:val="00AC6421"/>
    <w:rsid w:val="00AD10DE"/>
    <w:rsid w:val="00AD2F9C"/>
    <w:rsid w:val="00AD68FB"/>
    <w:rsid w:val="00AE03B4"/>
    <w:rsid w:val="00AE4237"/>
    <w:rsid w:val="00AF0E40"/>
    <w:rsid w:val="00AF0FB2"/>
    <w:rsid w:val="00AF27ED"/>
    <w:rsid w:val="00AF2A7E"/>
    <w:rsid w:val="00AF5B94"/>
    <w:rsid w:val="00AF6BE6"/>
    <w:rsid w:val="00AF75A2"/>
    <w:rsid w:val="00B02308"/>
    <w:rsid w:val="00B02513"/>
    <w:rsid w:val="00B1082B"/>
    <w:rsid w:val="00B11AB0"/>
    <w:rsid w:val="00B16EA8"/>
    <w:rsid w:val="00B230EC"/>
    <w:rsid w:val="00B24C9C"/>
    <w:rsid w:val="00B319F4"/>
    <w:rsid w:val="00B330F7"/>
    <w:rsid w:val="00B33DE1"/>
    <w:rsid w:val="00B348A9"/>
    <w:rsid w:val="00B36EFC"/>
    <w:rsid w:val="00B40E99"/>
    <w:rsid w:val="00B4174C"/>
    <w:rsid w:val="00B41951"/>
    <w:rsid w:val="00B4273E"/>
    <w:rsid w:val="00B42A5E"/>
    <w:rsid w:val="00B52750"/>
    <w:rsid w:val="00B54B86"/>
    <w:rsid w:val="00B65F77"/>
    <w:rsid w:val="00B70E37"/>
    <w:rsid w:val="00B759FF"/>
    <w:rsid w:val="00B808CF"/>
    <w:rsid w:val="00B83D68"/>
    <w:rsid w:val="00B84EB4"/>
    <w:rsid w:val="00B86E9B"/>
    <w:rsid w:val="00B877BC"/>
    <w:rsid w:val="00B90DF5"/>
    <w:rsid w:val="00B955BA"/>
    <w:rsid w:val="00BA04AE"/>
    <w:rsid w:val="00BA2229"/>
    <w:rsid w:val="00BA2408"/>
    <w:rsid w:val="00BA76C3"/>
    <w:rsid w:val="00BC437B"/>
    <w:rsid w:val="00BC72B3"/>
    <w:rsid w:val="00BC77E6"/>
    <w:rsid w:val="00BD0121"/>
    <w:rsid w:val="00BD0889"/>
    <w:rsid w:val="00BE157A"/>
    <w:rsid w:val="00BF2406"/>
    <w:rsid w:val="00BF3A75"/>
    <w:rsid w:val="00BF4EFD"/>
    <w:rsid w:val="00C00080"/>
    <w:rsid w:val="00C02921"/>
    <w:rsid w:val="00C02B3A"/>
    <w:rsid w:val="00C16B63"/>
    <w:rsid w:val="00C17A12"/>
    <w:rsid w:val="00C23C1B"/>
    <w:rsid w:val="00C27F77"/>
    <w:rsid w:val="00C306DC"/>
    <w:rsid w:val="00C318BA"/>
    <w:rsid w:val="00C330D4"/>
    <w:rsid w:val="00C4391E"/>
    <w:rsid w:val="00C44C75"/>
    <w:rsid w:val="00C47231"/>
    <w:rsid w:val="00C473D9"/>
    <w:rsid w:val="00C5581B"/>
    <w:rsid w:val="00C55A6F"/>
    <w:rsid w:val="00C57D4C"/>
    <w:rsid w:val="00C654F6"/>
    <w:rsid w:val="00C73450"/>
    <w:rsid w:val="00C73ADE"/>
    <w:rsid w:val="00C755A5"/>
    <w:rsid w:val="00C817D2"/>
    <w:rsid w:val="00C847D0"/>
    <w:rsid w:val="00C859AE"/>
    <w:rsid w:val="00C9248E"/>
    <w:rsid w:val="00C94F50"/>
    <w:rsid w:val="00C96ACE"/>
    <w:rsid w:val="00CC2CAC"/>
    <w:rsid w:val="00CC6454"/>
    <w:rsid w:val="00CD65C5"/>
    <w:rsid w:val="00CE7572"/>
    <w:rsid w:val="00CF01CF"/>
    <w:rsid w:val="00CF4AE0"/>
    <w:rsid w:val="00CF508C"/>
    <w:rsid w:val="00D050F5"/>
    <w:rsid w:val="00D077B3"/>
    <w:rsid w:val="00D15958"/>
    <w:rsid w:val="00D17C0D"/>
    <w:rsid w:val="00D211F2"/>
    <w:rsid w:val="00D2655E"/>
    <w:rsid w:val="00D33BB1"/>
    <w:rsid w:val="00D45A87"/>
    <w:rsid w:val="00D46A68"/>
    <w:rsid w:val="00D51BF2"/>
    <w:rsid w:val="00D5504F"/>
    <w:rsid w:val="00D60B8D"/>
    <w:rsid w:val="00D618AF"/>
    <w:rsid w:val="00D631C1"/>
    <w:rsid w:val="00D7094A"/>
    <w:rsid w:val="00D8386E"/>
    <w:rsid w:val="00D86167"/>
    <w:rsid w:val="00D932BD"/>
    <w:rsid w:val="00D9755D"/>
    <w:rsid w:val="00DA2A56"/>
    <w:rsid w:val="00DA2AC3"/>
    <w:rsid w:val="00DA4F4D"/>
    <w:rsid w:val="00DA768B"/>
    <w:rsid w:val="00DB0788"/>
    <w:rsid w:val="00DB07A9"/>
    <w:rsid w:val="00DB3D41"/>
    <w:rsid w:val="00DB4707"/>
    <w:rsid w:val="00DB7F7D"/>
    <w:rsid w:val="00DC094F"/>
    <w:rsid w:val="00DC48DB"/>
    <w:rsid w:val="00DC4B7C"/>
    <w:rsid w:val="00DD1AC2"/>
    <w:rsid w:val="00DD6A14"/>
    <w:rsid w:val="00DD6B01"/>
    <w:rsid w:val="00DD760F"/>
    <w:rsid w:val="00DE716F"/>
    <w:rsid w:val="00DF0BC9"/>
    <w:rsid w:val="00DF1FBF"/>
    <w:rsid w:val="00DF3904"/>
    <w:rsid w:val="00DF6FBB"/>
    <w:rsid w:val="00E01873"/>
    <w:rsid w:val="00E04104"/>
    <w:rsid w:val="00E055C8"/>
    <w:rsid w:val="00E05C54"/>
    <w:rsid w:val="00E12407"/>
    <w:rsid w:val="00E207CA"/>
    <w:rsid w:val="00E21A5B"/>
    <w:rsid w:val="00E22E6C"/>
    <w:rsid w:val="00E25F76"/>
    <w:rsid w:val="00E26E24"/>
    <w:rsid w:val="00E27E67"/>
    <w:rsid w:val="00E300B8"/>
    <w:rsid w:val="00E33355"/>
    <w:rsid w:val="00E368A8"/>
    <w:rsid w:val="00E36D20"/>
    <w:rsid w:val="00E46D7D"/>
    <w:rsid w:val="00E47AFA"/>
    <w:rsid w:val="00E63207"/>
    <w:rsid w:val="00E6403C"/>
    <w:rsid w:val="00E806A7"/>
    <w:rsid w:val="00E82C17"/>
    <w:rsid w:val="00E85844"/>
    <w:rsid w:val="00E870DD"/>
    <w:rsid w:val="00E94C2B"/>
    <w:rsid w:val="00E96B6E"/>
    <w:rsid w:val="00E97F48"/>
    <w:rsid w:val="00EA0015"/>
    <w:rsid w:val="00EA400D"/>
    <w:rsid w:val="00EA4AFB"/>
    <w:rsid w:val="00EA6B0D"/>
    <w:rsid w:val="00EB16ED"/>
    <w:rsid w:val="00EB26FB"/>
    <w:rsid w:val="00EB4985"/>
    <w:rsid w:val="00EC13B8"/>
    <w:rsid w:val="00EC16DA"/>
    <w:rsid w:val="00EC3554"/>
    <w:rsid w:val="00EC3701"/>
    <w:rsid w:val="00ED1014"/>
    <w:rsid w:val="00ED3404"/>
    <w:rsid w:val="00ED5BF2"/>
    <w:rsid w:val="00ED7EE1"/>
    <w:rsid w:val="00EE152C"/>
    <w:rsid w:val="00EE1EA3"/>
    <w:rsid w:val="00EE3134"/>
    <w:rsid w:val="00EF68C7"/>
    <w:rsid w:val="00F06364"/>
    <w:rsid w:val="00F15A9B"/>
    <w:rsid w:val="00F271E7"/>
    <w:rsid w:val="00F406FA"/>
    <w:rsid w:val="00F4125B"/>
    <w:rsid w:val="00F4555E"/>
    <w:rsid w:val="00F4576A"/>
    <w:rsid w:val="00F47B1B"/>
    <w:rsid w:val="00F513FF"/>
    <w:rsid w:val="00F52895"/>
    <w:rsid w:val="00F537F6"/>
    <w:rsid w:val="00F5626B"/>
    <w:rsid w:val="00F564C2"/>
    <w:rsid w:val="00F65EB0"/>
    <w:rsid w:val="00F828C6"/>
    <w:rsid w:val="00F84944"/>
    <w:rsid w:val="00F94482"/>
    <w:rsid w:val="00F96D12"/>
    <w:rsid w:val="00F97F47"/>
    <w:rsid w:val="00FA2234"/>
    <w:rsid w:val="00FA53EB"/>
    <w:rsid w:val="00FA60CC"/>
    <w:rsid w:val="00FB329F"/>
    <w:rsid w:val="00FC3D5A"/>
    <w:rsid w:val="00FC5500"/>
    <w:rsid w:val="00FD09C1"/>
    <w:rsid w:val="00FD327B"/>
    <w:rsid w:val="00FD4AD1"/>
    <w:rsid w:val="00FD69D6"/>
    <w:rsid w:val="00FD7EB2"/>
    <w:rsid w:val="00FE1264"/>
    <w:rsid w:val="00FE1FCE"/>
    <w:rsid w:val="00FF3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5:chartTrackingRefBased/>
  <w15:docId w15:val="{C3DE362F-B600-4BA1-9E62-09A77C5E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400" w:lineRule="exact"/>
      <w:jc w:val="both"/>
    </w:pPr>
    <w:rPr>
      <w:rFonts w:ascii="Trebuchet MS" w:eastAsia="Calibri" w:hAnsi="Trebuchet MS" w:cs="Trebuchet MS"/>
      <w:color w:val="333333"/>
      <w:w w:val="103"/>
      <w:sz w:val="26"/>
      <w:szCs w:val="22"/>
      <w:lang w:eastAsia="ar-SA"/>
    </w:rPr>
  </w:style>
  <w:style w:type="paragraph" w:styleId="Nagwek1">
    <w:name w:val="heading 1"/>
    <w:basedOn w:val="Normalny"/>
    <w:next w:val="Normalny"/>
    <w:qFormat/>
    <w:pPr>
      <w:numPr>
        <w:numId w:val="1"/>
      </w:numPr>
      <w:ind w:left="3540" w:firstLine="708"/>
      <w:outlineLvl w:val="0"/>
    </w:pPr>
    <w:rPr>
      <w:b/>
      <w:bCs/>
      <w:color w:val="000000"/>
      <w:sz w:val="32"/>
      <w:szCs w:val="24"/>
    </w:rPr>
  </w:style>
  <w:style w:type="paragraph" w:styleId="Nagwek2">
    <w:name w:val="heading 2"/>
    <w:basedOn w:val="Normalny"/>
    <w:next w:val="Normalny"/>
    <w:qFormat/>
    <w:pPr>
      <w:numPr>
        <w:ilvl w:val="1"/>
        <w:numId w:val="1"/>
      </w:numPr>
      <w:tabs>
        <w:tab w:val="right" w:pos="9072"/>
      </w:tabs>
      <w:spacing w:line="280" w:lineRule="exact"/>
      <w:outlineLvl w:val="1"/>
    </w:pPr>
    <w:rPr>
      <w:w w:val="100"/>
      <w:sz w:val="22"/>
      <w:szCs w:val="18"/>
      <w:lang w:val="en-US"/>
    </w:rPr>
  </w:style>
  <w:style w:type="paragraph" w:styleId="Nagwek7">
    <w:name w:val="heading 7"/>
    <w:basedOn w:val="Normalny"/>
    <w:next w:val="Normalny"/>
    <w:qFormat/>
    <w:pPr>
      <w:keepNext/>
      <w:keepLines/>
      <w:numPr>
        <w:ilvl w:val="6"/>
        <w:numId w:val="1"/>
      </w:numPr>
      <w:spacing w:before="200"/>
      <w:ind w:left="0" w:firstLine="0"/>
      <w:outlineLvl w:val="6"/>
    </w:pPr>
    <w:rPr>
      <w:rFonts w:ascii="Cambria" w:eastAsia="Times New Roman" w:hAnsi="Cambria" w:cs="Times New Roman"/>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rebuchet MS"/>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rebuchet MS" w:hAnsi="Trebuchet MS" w:cs="Trebuchet MS"/>
      <w:b/>
      <w:sz w:val="24"/>
      <w:szCs w:val="24"/>
      <w:lang w:val="pl-P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rebuchet MS"/>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rebuchet MS"/>
      <w:lang w:val="pl-PL"/>
    </w:rPr>
  </w:style>
  <w:style w:type="character" w:customStyle="1" w:styleId="WW8Num5z1">
    <w:name w:val="WW8Num5z1"/>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rebuchet MS"/>
      <w:lang w:val="pl-PL"/>
    </w:rPr>
  </w:style>
  <w:style w:type="character" w:customStyle="1" w:styleId="WW8Num6z1">
    <w:name w:val="WW8Num6z1"/>
    <w:rPr>
      <w:rFonts w:cs="Trebuchet MS"/>
      <w:strike w:val="0"/>
      <w:dstrike w:val="0"/>
      <w:lang w:val="pl-P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rebuchet MS" w:hAnsi="Trebuchet MS" w:cs="Tahoma"/>
      <w:b/>
      <w:bCs/>
      <w:strike w:val="0"/>
      <w:dstrike w:val="0"/>
      <w:sz w:val="24"/>
      <w:szCs w:val="24"/>
      <w:shd w:val="clear" w:color="auto" w:fill="FFFFFF"/>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rebuchet MS" w:hAnsi="Trebuchet MS" w:cs="Trebuchet MS"/>
      <w:b w:val="0"/>
      <w:bCs w:val="0"/>
      <w:color w:val="000000"/>
      <w:sz w:val="24"/>
      <w:szCs w:val="24"/>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rebuchet MS"/>
      <w:lang w:val="pl-PL"/>
    </w:rPr>
  </w:style>
  <w:style w:type="character" w:customStyle="1" w:styleId="WW8Num10z0">
    <w:name w:val="WW8Num10z0"/>
    <w:rPr>
      <w:rFonts w:cs="Trebuchet MS"/>
      <w:b w:val="0"/>
      <w:bCs w:val="0"/>
      <w:lang w:val="pl-P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rebuchet MS"/>
      <w:b w:val="0"/>
      <w:bCs w:val="0"/>
      <w:lang w:val="pl-P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lang w:val="pl-P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rebuchet MS"/>
      <w:b w:val="0"/>
      <w:bCs w:val="0"/>
      <w:lang w:val="pl-P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rebuchet MS"/>
      <w:b w:val="0"/>
      <w:bCs w:val="0"/>
      <w:lang w:val="pl-P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rebuchet MS"/>
      <w:b w:val="0"/>
      <w:bCs w:val="0"/>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rebuchet MS"/>
      <w:b w:val="0"/>
      <w:bCs w:val="0"/>
      <w:lang w:val="pl-PL"/>
    </w:rPr>
  </w:style>
  <w:style w:type="character" w:customStyle="1" w:styleId="WW8Num17z0">
    <w:name w:val="WW8Num17z0"/>
    <w:rPr>
      <w:rFonts w:cs="Trebuchet MS"/>
      <w:b w:val="0"/>
      <w:bCs w:val="0"/>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rebuchet MS"/>
      <w:b w:val="0"/>
      <w:bCs w:val="0"/>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rebuchet MS"/>
      <w:b w:val="0"/>
      <w:bCs w:val="0"/>
      <w:strike w:val="0"/>
      <w:dstrike w:val="0"/>
      <w:lang w:val="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Trebuchet MS"/>
      <w:b w:val="0"/>
      <w:bCs w:val="0"/>
      <w:strike w:val="0"/>
      <w:dstrike w:val="0"/>
      <w:lang w:val="pl-P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rebuchet MS"/>
      <w:b w:val="0"/>
      <w:bCs w:val="0"/>
      <w:strike w:val="0"/>
      <w:dstrike w:val="0"/>
      <w:lang w:val="pl-PL"/>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SimSun" w:cs="Arial"/>
      <w:b w:val="0"/>
      <w:bCs w:val="0"/>
      <w:i w:val="0"/>
      <w:iCs w:val="0"/>
      <w:strike w:val="0"/>
      <w:dstrike w:val="0"/>
      <w:color w:val="000000"/>
      <w:sz w:val="22"/>
      <w:szCs w:val="22"/>
      <w:shd w:val="clear" w:color="auto" w:fill="auto"/>
      <w:lang w:val="pl-PL" w:eastAsia="pl-PL" w:bidi="pl-PL"/>
    </w:rPr>
  </w:style>
  <w:style w:type="character" w:customStyle="1" w:styleId="WW8Num23z0">
    <w:name w:val="WW8Num23z0"/>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style>
  <w:style w:type="character" w:customStyle="1" w:styleId="WW8Num23z2">
    <w:name w:val="WW8Num23z2"/>
  </w:style>
  <w:style w:type="character" w:customStyle="1" w:styleId="WW8Num24z0">
    <w:name w:val="WW8Num24z0"/>
    <w:rPr>
      <w:rFonts w:ascii="Trebuchet MS" w:eastAsia="TimesNewRomanPSMT" w:hAnsi="Trebuchet MS" w:cs="Times New Roman"/>
      <w:b w:val="0"/>
      <w:bCs w:val="0"/>
      <w:i w:val="0"/>
      <w:iCs w:val="0"/>
      <w:strike w:val="0"/>
      <w:dstrike w:val="0"/>
      <w:color w:val="000000"/>
      <w:w w:val="103"/>
      <w:sz w:val="24"/>
      <w:szCs w:val="24"/>
      <w:shd w:val="clear" w:color="auto" w:fill="auto"/>
      <w:lang w:val="pl-PL"/>
    </w:rPr>
  </w:style>
  <w:style w:type="character" w:customStyle="1" w:styleId="WW8Num24z1">
    <w:name w:val="WW8Num24z1"/>
    <w:rPr>
      <w:rFonts w:cs="Trebuchet MS"/>
      <w:strike w:val="0"/>
      <w:dstrike w:val="0"/>
      <w:sz w:val="22"/>
      <w:szCs w:val="22"/>
      <w:shd w:val="clear" w:color="auto" w:fill="auto"/>
      <w:lang w:val="pl-P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rebuchet MS" w:eastAsia="SimSun" w:hAnsi="Trebuchet MS" w:cs="Times New Roman"/>
      <w:b w:val="0"/>
      <w:bCs w:val="0"/>
      <w:i w:val="0"/>
      <w:iCs w:val="0"/>
      <w:strike w:val="0"/>
      <w:dstrike w:val="0"/>
      <w:color w:val="000000"/>
      <w:w w:val="103"/>
      <w:sz w:val="24"/>
      <w:szCs w:val="24"/>
      <w:shd w:val="clear" w:color="auto" w:fill="auto"/>
      <w:lang w:val="pl-PL" w:eastAsia="pl-PL" w:bidi="pl-PL"/>
    </w:rPr>
  </w:style>
  <w:style w:type="character" w:customStyle="1" w:styleId="WW8Num25z1">
    <w:name w:val="WW8Num25z1"/>
    <w:rPr>
      <w:rFonts w:cs="Trebuchet MS"/>
      <w:strike w:val="0"/>
      <w:dstrike w:val="0"/>
      <w:sz w:val="22"/>
      <w:szCs w:val="22"/>
      <w:shd w:val="clear" w:color="auto" w:fill="auto"/>
      <w:lang w:val="pl-PL"/>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Times New Roman" w:cs="Times New Roman"/>
      <w:b w:val="0"/>
      <w:bCs w:val="0"/>
      <w:i w:val="0"/>
      <w:iCs w:val="0"/>
      <w:strike w:val="0"/>
      <w:dstrike w:val="0"/>
      <w:color w:val="000000"/>
      <w:sz w:val="22"/>
      <w:szCs w:val="22"/>
      <w:shd w:val="clear" w:color="auto" w:fill="auto"/>
      <w:lang w:val="pl-PL"/>
    </w:rPr>
  </w:style>
  <w:style w:type="character" w:customStyle="1" w:styleId="WW8Num27z0">
    <w:name w:val="WW8Num27z0"/>
    <w:rPr>
      <w:rFonts w:eastAsia="Times New Roman" w:cs="Times New Roman"/>
      <w:b w:val="0"/>
      <w:bCs w:val="0"/>
      <w:i w:val="0"/>
      <w:iCs w:val="0"/>
      <w:strike w:val="0"/>
      <w:dstrike w:val="0"/>
      <w:color w:val="000000"/>
      <w:sz w:val="22"/>
      <w:szCs w:val="22"/>
      <w:shd w:val="clear" w:color="auto" w:fill="auto"/>
      <w:lang w:val="pl-PL"/>
    </w:rPr>
  </w:style>
  <w:style w:type="character" w:customStyle="1" w:styleId="WW8Num27z1">
    <w:name w:val="WW8Num27z1"/>
  </w:style>
  <w:style w:type="character" w:customStyle="1" w:styleId="WW8Num28z0">
    <w:name w:val="WW8Num28z0"/>
    <w:rPr>
      <w:rFonts w:ascii="Trebuchet MS" w:eastAsia="Times New Roman" w:hAnsi="Trebuchet MS" w:cs="Times New Roman"/>
      <w:b w:val="0"/>
      <w:bCs w:val="0"/>
      <w:i w:val="0"/>
      <w:iCs w:val="0"/>
      <w:strike w:val="0"/>
      <w:dstrike w:val="0"/>
      <w:color w:val="000000"/>
      <w:sz w:val="24"/>
      <w:szCs w:val="24"/>
      <w:shd w:val="clear" w:color="auto" w:fill="auto"/>
      <w:lang w:val="pl-PL"/>
    </w:rPr>
  </w:style>
  <w:style w:type="character" w:customStyle="1" w:styleId="WW8Num28z1">
    <w:name w:val="WW8Num28z1"/>
    <w:rPr>
      <w:rFonts w:cs="Trebuchet MS"/>
      <w:sz w:val="24"/>
      <w:szCs w:val="24"/>
      <w:shd w:val="clear" w:color="auto" w:fill="auto"/>
    </w:rPr>
  </w:style>
  <w:style w:type="character" w:customStyle="1" w:styleId="WW8Num28z3">
    <w:name w:val="WW8Num28z3"/>
  </w:style>
  <w:style w:type="character" w:customStyle="1" w:styleId="WW8Num29z0">
    <w:name w:val="WW8Num29z0"/>
    <w:rPr>
      <w:rFonts w:cs="Times New Roman"/>
      <w:strike w:val="0"/>
      <w:dstrike w:val="0"/>
      <w:lang w:val="pl-PL"/>
    </w:rPr>
  </w:style>
  <w:style w:type="character" w:customStyle="1" w:styleId="WW8Num29z1">
    <w:name w:val="WW8Num29z1"/>
  </w:style>
  <w:style w:type="character" w:customStyle="1" w:styleId="WW8Num29z2">
    <w:name w:val="WW8Num29z2"/>
    <w:rPr>
      <w:rFonts w:eastAsia="Times New Roman" w:cs="Trebuchet MS"/>
      <w:b w:val="0"/>
      <w:bCs w:val="0"/>
      <w:i w:val="0"/>
      <w:iCs w:val="0"/>
      <w:strike w:val="0"/>
      <w:dstrike w:val="0"/>
      <w:color w:val="000000"/>
      <w:sz w:val="24"/>
      <w:szCs w:val="24"/>
      <w:shd w:val="clear" w:color="auto" w:fill="auto"/>
      <w:lang w:val="pl-PL"/>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TimesNewRomanPS-BoldMT" w:cs="Trebuchet MS"/>
      <w:b w:val="0"/>
      <w:bCs w:val="0"/>
      <w:i w:val="0"/>
      <w:iCs w:val="0"/>
      <w:strike w:val="0"/>
      <w:dstrike w:val="0"/>
      <w:color w:val="000000"/>
      <w:sz w:val="24"/>
      <w:szCs w:val="24"/>
      <w:shd w:val="clear" w:color="auto" w:fill="auto"/>
      <w:lang w:val="pl-P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ahoma"/>
      <w:strike w:val="0"/>
      <w:dstrike w:val="0"/>
      <w:lang w:val="pl-PL"/>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cs="Trebuchet MS"/>
      <w:b w:val="0"/>
      <w:bCs w:val="0"/>
      <w:strike w:val="0"/>
      <w:dstrike w:val="0"/>
      <w:lang w:val="pl-PL"/>
    </w:rPr>
  </w:style>
  <w:style w:type="character" w:customStyle="1" w:styleId="WW8Num32z1">
    <w:name w:val="WW8Num32z1"/>
  </w:style>
  <w:style w:type="character" w:customStyle="1" w:styleId="WW8Num32z2">
    <w:name w:val="WW8Num32z2"/>
    <w:rPr>
      <w:rFonts w:cs="Trebuchet MS"/>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Times New Roman" w:cs="Tahoma"/>
      <w:b w:val="0"/>
      <w:bCs w:val="0"/>
      <w:i w:val="0"/>
      <w:iCs w:val="0"/>
      <w:strike w:val="0"/>
      <w:dstrike w:val="0"/>
      <w:color w:val="000000"/>
      <w:sz w:val="24"/>
      <w:szCs w:val="24"/>
      <w:shd w:val="clear" w:color="auto" w:fill="auto"/>
      <w:lang w:val="pl-PL" w:eastAsia="pl-PL" w:bidi="pl-PL"/>
    </w:rPr>
  </w:style>
  <w:style w:type="character" w:customStyle="1" w:styleId="WW8Num33z1">
    <w:name w:val="WW8Num33z1"/>
  </w:style>
  <w:style w:type="character" w:customStyle="1" w:styleId="WW8Num33z2">
    <w:name w:val="WW8Num33z2"/>
    <w:rPr>
      <w:rFonts w:cs="Trebuchet MS"/>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SimSun" w:cs="Trebuchet MS"/>
      <w:b/>
      <w:bCs/>
      <w:i w:val="0"/>
      <w:iCs w:val="0"/>
      <w:strike w:val="0"/>
      <w:dstrike w:val="0"/>
      <w:color w:val="000000"/>
      <w:sz w:val="24"/>
      <w:szCs w:val="24"/>
      <w:shd w:val="clear" w:color="auto" w:fill="auto"/>
      <w:lang w:val="pl-PL" w:eastAsia="pl-PL" w:bidi="pl-P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rebuchet MS" w:eastAsia="SimSun" w:hAnsi="Trebuchet MS" w:cs="Times New Roman"/>
      <w:b w:val="0"/>
      <w:bCs w:val="0"/>
      <w:i w:val="0"/>
      <w:iCs w:val="0"/>
      <w:strike w:val="0"/>
      <w:dstrike w:val="0"/>
      <w:color w:val="000000"/>
      <w:sz w:val="24"/>
      <w:szCs w:val="24"/>
      <w:shd w:val="clear" w:color="auto" w:fill="auto"/>
      <w:lang w:val="pl-PL" w:eastAsia="pl-PL" w:bidi="pl-PL"/>
    </w:rPr>
  </w:style>
  <w:style w:type="character" w:customStyle="1" w:styleId="WW8Num35z2">
    <w:name w:val="WW8Num35z2"/>
    <w:rPr>
      <w:rFonts w:ascii="Trebuchet MS" w:eastAsia="Times New Roman" w:hAnsi="Trebuchet MS" w:cs="Trebuchet MS"/>
      <w:b w:val="0"/>
      <w:bCs w:val="0"/>
      <w:i w:val="0"/>
      <w:iCs w:val="0"/>
      <w:strike w:val="0"/>
      <w:dstrike w:val="0"/>
      <w:color w:val="auto"/>
      <w:sz w:val="24"/>
      <w:szCs w:val="24"/>
      <w:shd w:val="clear" w:color="auto" w:fill="FFFF00"/>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Times New Roman" w:hAnsi="Symbol" w:cs="OpenSymbol"/>
      <w:b w:val="0"/>
      <w:bCs w:val="0"/>
      <w:i w:val="0"/>
      <w:iCs w:val="0"/>
      <w:strike w:val="0"/>
      <w:dstrike w:val="0"/>
      <w:color w:val="000000"/>
      <w:sz w:val="22"/>
      <w:szCs w:val="22"/>
      <w:shd w:val="clear" w:color="auto" w:fill="auto"/>
      <w:lang w:val="pl-PL"/>
    </w:rPr>
  </w:style>
  <w:style w:type="character" w:customStyle="1" w:styleId="WW8Num36z1">
    <w:name w:val="WW8Num36z1"/>
    <w:rPr>
      <w:rFonts w:ascii="OpenSymbol" w:hAnsi="OpenSymbol" w:cs="OpenSymbol"/>
    </w:rPr>
  </w:style>
  <w:style w:type="character" w:customStyle="1" w:styleId="WW8Num36z2">
    <w:name w:val="WW8Num36z2"/>
    <w:rPr>
      <w:rFonts w:ascii="Trebuchet MS" w:eastAsia="Times New Roman" w:hAnsi="Trebuchet MS" w:cs="Trebuchet MS"/>
      <w:b w:val="0"/>
      <w:bCs w:val="0"/>
      <w:i w:val="0"/>
      <w:iCs w:val="0"/>
      <w:strike w:val="0"/>
      <w:dstrike w:val="0"/>
      <w:color w:val="auto"/>
      <w:sz w:val="24"/>
      <w:szCs w:val="24"/>
      <w:shd w:val="clear" w:color="auto" w:fill="FFFF00"/>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eastAsia="Times New Roman" w:hAnsi="Symbol" w:cs="OpenSymbol"/>
      <w:b w:val="0"/>
      <w:bCs w:val="0"/>
      <w:i w:val="0"/>
      <w:iCs w:val="0"/>
      <w:strike w:val="0"/>
      <w:dstrike w:val="0"/>
      <w:color w:val="auto"/>
      <w:sz w:val="24"/>
      <w:szCs w:val="24"/>
      <w:shd w:val="clear" w:color="auto" w:fill="auto"/>
      <w:lang w:val="pl-PL" w:eastAsia="pl-PL" w:bidi="pl-PL"/>
    </w:rPr>
  </w:style>
  <w:style w:type="character" w:customStyle="1" w:styleId="WW8Num39z0">
    <w:name w:val="WW8Num39z0"/>
    <w:rPr>
      <w:rFonts w:ascii="Trebuchet MS" w:eastAsia="TimesNewRomanPSMT"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eastAsia="SimSun" w:hAnsi="Arial" w:cs="Arial"/>
      <w:b/>
      <w:bCs/>
      <w:i w:val="0"/>
      <w:iCs w:val="0"/>
      <w:strike w:val="0"/>
      <w:dstrike w:val="0"/>
      <w:color w:val="000000"/>
      <w:sz w:val="24"/>
      <w:szCs w:val="24"/>
      <w:shd w:val="clear" w:color="auto" w:fill="auto"/>
      <w:lang w:val="pl-PL" w:eastAsia="pl-PL" w:bidi="pl-PL"/>
    </w:rPr>
  </w:style>
  <w:style w:type="character" w:customStyle="1" w:styleId="WW8Num43z0">
    <w:name w:val="WW8Num43z0"/>
    <w:rPr>
      <w:rFonts w:cs="Times New Roman"/>
      <w:strike w:val="0"/>
      <w:dstrike w:val="0"/>
      <w:sz w:val="22"/>
      <w:szCs w:val="22"/>
      <w:shd w:val="clear" w:color="auto" w:fill="auto"/>
      <w:lang w:val="pl-PL"/>
    </w:rPr>
  </w:style>
  <w:style w:type="character" w:customStyle="1" w:styleId="WW8Num44z0">
    <w:name w:val="WW8Num44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rebuchet MS" w:eastAsia="Times New Roman" w:hAnsi="Trebuchet MS" w:cs="Trebuchet MS"/>
      <w:b w:val="0"/>
      <w:bCs w:val="0"/>
      <w:i w:val="0"/>
      <w:iCs w:val="0"/>
      <w:strike w:val="0"/>
      <w:dstrike w:val="0"/>
      <w:color w:val="auto"/>
      <w:sz w:val="22"/>
      <w:szCs w:val="22"/>
      <w:shd w:val="clear" w:color="auto" w:fill="auto"/>
      <w:lang w:val="pl-P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b w:val="0"/>
      <w:bCs w:val="0"/>
      <w:i w:val="0"/>
      <w:iCs w:val="0"/>
      <w:strike w:val="0"/>
      <w:dstrike w:val="0"/>
      <w:color w:val="000000"/>
      <w:sz w:val="22"/>
      <w:szCs w:val="22"/>
      <w:shd w:val="clear" w:color="auto" w:fill="auto"/>
      <w:lang w:val="pl-PL" w:eastAsia="pl-PL" w:bidi="pl-PL"/>
    </w:rPr>
  </w:style>
  <w:style w:type="character" w:customStyle="1" w:styleId="WW8Num47z0">
    <w:name w:val="WW8Num47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48z0">
    <w:name w:val="WW8Num48z0"/>
    <w:rPr>
      <w:rFonts w:ascii="Symbol" w:hAnsi="Symbol" w:cs="Symbol"/>
      <w:b w:val="0"/>
      <w:bCs w:val="0"/>
      <w:sz w:val="24"/>
      <w:szCs w:val="24"/>
      <w:shd w:val="clear" w:color="auto" w:fill="auto"/>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eastAsia="SimSun" w:hAnsi="Symbol" w:cs="Symbol"/>
      <w:b/>
      <w:bCs/>
      <w:i w:val="0"/>
      <w:iCs w:val="0"/>
      <w:strike w:val="0"/>
      <w:dstrike w:val="0"/>
      <w:color w:val="000000"/>
      <w:sz w:val="24"/>
      <w:szCs w:val="24"/>
      <w:shd w:val="clear" w:color="auto" w:fill="auto"/>
      <w:lang w:val="pl-PL" w:eastAsia="pl-PL" w:bidi="pl-PL"/>
    </w:rPr>
  </w:style>
  <w:style w:type="character" w:customStyle="1" w:styleId="WW8Num50z0">
    <w:name w:val="WW8Num50z0"/>
    <w:rPr>
      <w:rFonts w:ascii="Symbol" w:hAnsi="Symbol" w:cs="OpenSymbol"/>
      <w:strike w:val="0"/>
      <w:dstrike w:val="0"/>
      <w:lang w:val="pl-PL"/>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Trebuchet MS"/>
      <w:b w:val="0"/>
      <w:bCs w:val="0"/>
      <w:lang w:val="pl-PL"/>
    </w:rPr>
  </w:style>
  <w:style w:type="character" w:customStyle="1" w:styleId="WW8Num52z0">
    <w:name w:val="WW8Num52z0"/>
    <w:rPr>
      <w:rFonts w:cs="Trebuchet MS"/>
      <w:b w:val="0"/>
      <w:bCs w:val="0"/>
      <w:strike w:val="0"/>
      <w:dstrike w:val="0"/>
      <w:sz w:val="22"/>
      <w:szCs w:val="22"/>
      <w:shd w:val="clear" w:color="auto" w:fill="auto"/>
      <w:lang w:val="pl-PL"/>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eastAsia="Times New Roman" w:cs="Trebuchet MS"/>
      <w:b w:val="0"/>
      <w:bCs w:val="0"/>
      <w:i w:val="0"/>
      <w:iCs w:val="0"/>
      <w:strike w:val="0"/>
      <w:dstrike w:val="0"/>
      <w:color w:val="auto"/>
      <w:sz w:val="24"/>
      <w:szCs w:val="24"/>
      <w:shd w:val="clear" w:color="auto" w:fill="auto"/>
      <w:lang w:val="pl-PL"/>
    </w:rPr>
  </w:style>
  <w:style w:type="character" w:customStyle="1" w:styleId="WW8Num54z0">
    <w:name w:val="WW8Num54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strike w:val="0"/>
      <w:dstrike w:val="0"/>
      <w:lang w:val="pl-PL"/>
    </w:rPr>
  </w:style>
  <w:style w:type="character" w:customStyle="1" w:styleId="WW8Num56z0">
    <w:name w:val="WW8Num56z0"/>
    <w:rPr>
      <w:rFonts w:cs="Trebuchet MS"/>
      <w:b w:val="0"/>
      <w:bCs w:val="0"/>
      <w:strike w:val="0"/>
      <w:dstrike w:val="0"/>
      <w:sz w:val="22"/>
      <w:szCs w:val="22"/>
      <w:shd w:val="clear" w:color="auto" w:fill="auto"/>
    </w:rPr>
  </w:style>
  <w:style w:type="character" w:customStyle="1" w:styleId="WW8Num57z0">
    <w:name w:val="WW8Num57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9z0">
    <w:name w:val="WW8Num59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0z0">
    <w:name w:val="WW8Num60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1z0">
    <w:name w:val="WW8Num61z0"/>
    <w:rPr>
      <w:rFonts w:hint="default"/>
      <w:bCs/>
      <w:sz w:val="22"/>
      <w:szCs w:val="22"/>
      <w:lang w:val="pl-PL"/>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3z0">
    <w:name w:val="WW8Num63z0"/>
    <w:rPr>
      <w:rFonts w:cs="Trebuchet MS"/>
      <w:b w:val="0"/>
      <w:bCs w:val="0"/>
      <w:strike w:val="0"/>
      <w:dstrike w:val="0"/>
      <w:sz w:val="22"/>
      <w:szCs w:val="22"/>
      <w:lang w:val="pl-PL"/>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cs="Trebuchet MS" w:hint="default"/>
      <w:b w:val="0"/>
      <w:bCs/>
      <w:strike w:val="0"/>
      <w:dstrike w:val="0"/>
      <w:sz w:val="22"/>
      <w:szCs w:val="22"/>
      <w:lang w:val="pl-PL"/>
    </w:rPr>
  </w:style>
  <w:style w:type="character" w:customStyle="1" w:styleId="WW8Num66z0">
    <w:name w:val="WW8Num66z0"/>
    <w:rPr>
      <w:b w:val="0"/>
      <w:bCs w:val="0"/>
      <w:sz w:val="22"/>
      <w:szCs w:val="22"/>
      <w:lang w:val="pl-PL"/>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b w:val="0"/>
      <w:bCs w:val="0"/>
      <w:sz w:val="22"/>
      <w:szCs w:val="22"/>
      <w:lang w:val="pl-PL"/>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1z0">
    <w:name w:val="WW8Num71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3z1">
    <w:name w:val="WW8Num73z1"/>
  </w:style>
  <w:style w:type="character" w:customStyle="1" w:styleId="WW8Num74z0">
    <w:name w:val="WW8Num74z0"/>
    <w:rPr>
      <w:b w:val="0"/>
      <w:bCs w:val="0"/>
      <w:sz w:val="22"/>
      <w:szCs w:val="22"/>
    </w:rPr>
  </w:style>
  <w:style w:type="character" w:customStyle="1" w:styleId="WW8Num74z1">
    <w:name w:val="WW8Num74z1"/>
    <w:rPr>
      <w:rFonts w:ascii="OpenSymbol" w:hAnsi="OpenSymbol" w:cs="OpenSymbol"/>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Symbol" w:hAnsi="Symbol" w:cs="OpenSymbol"/>
      <w:b w:val="0"/>
      <w:bCs w:val="0"/>
      <w:sz w:val="22"/>
      <w:szCs w:val="22"/>
      <w:shd w:val="clear" w:color="auto" w:fill="auto"/>
    </w:rPr>
  </w:style>
  <w:style w:type="character" w:customStyle="1" w:styleId="WW8Num76z1">
    <w:name w:val="WW8Num76z1"/>
    <w:rPr>
      <w:rFonts w:ascii="OpenSymbol" w:hAnsi="OpenSymbol" w:cs="OpenSymbol"/>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Trebuchet MS" w:hAnsi="Trebuchet MS" w:cs="Trebuchet MS"/>
      <w:b w:val="0"/>
      <w:bCs w:val="0"/>
      <w:sz w:val="22"/>
      <w:szCs w:val="22"/>
      <w:shd w:val="clear" w:color="auto" w:fill="auto"/>
      <w:lang w:val="pl-PL"/>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Trebuchet MS" w:hAnsi="Trebuchet MS" w:cs="Trebuchet MS"/>
      <w:b w:val="0"/>
      <w:bCs w:val="0"/>
      <w:sz w:val="22"/>
      <w:szCs w:val="22"/>
      <w:shd w:val="clear" w:color="auto" w:fill="auto"/>
      <w:lang w:val="pl-PL"/>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cs="Trebuchet MS"/>
      <w:b w:val="0"/>
      <w:bCs w:val="0"/>
      <w:color w:val="000000"/>
      <w:sz w:val="22"/>
      <w:szCs w:val="22"/>
      <w:shd w:val="clear" w:color="auto" w:fill="auto"/>
    </w:rPr>
  </w:style>
  <w:style w:type="character" w:customStyle="1" w:styleId="WW8Num80z0">
    <w:name w:val="WW8Num80z0"/>
    <w:rPr>
      <w:b w:val="0"/>
      <w:bCs w:val="0"/>
      <w:sz w:val="22"/>
      <w:szCs w:val="22"/>
    </w:rPr>
  </w:style>
  <w:style w:type="character" w:customStyle="1" w:styleId="WW8Num81z0">
    <w:name w:val="WW8Num81z0"/>
    <w:rPr>
      <w:strike w:val="0"/>
      <w:dstrike w:val="0"/>
      <w:lang w:val="pl-PL"/>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b w:val="0"/>
      <w:bCs w:val="0"/>
      <w:strike w:val="0"/>
      <w:dstrike w:val="0"/>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6z1">
    <w:name w:val="WW8Num26z1"/>
    <w:rPr>
      <w:rFonts w:cs="Trebuchet MS"/>
      <w:strike w:val="0"/>
      <w:dstrike w:val="0"/>
      <w:sz w:val="24"/>
      <w:szCs w:val="24"/>
      <w:shd w:val="clear" w:color="auto" w:fill="auto"/>
      <w:lang w:val="pl-P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1z1">
    <w:name w:val="WW8Num31z1"/>
  </w:style>
  <w:style w:type="character" w:customStyle="1" w:styleId="WW8Num35z1">
    <w:name w:val="WW8Num35z1"/>
    <w:rPr>
      <w:rFonts w:ascii="OpenSymbol" w:hAnsi="OpenSymbol" w:cs="OpenSymbol"/>
    </w:rPr>
  </w:style>
  <w:style w:type="character" w:customStyle="1" w:styleId="WW8Num37z1">
    <w:name w:val="WW8Num37z1"/>
  </w:style>
  <w:style w:type="character" w:customStyle="1" w:styleId="WW8Num37z2">
    <w:name w:val="WW8Num37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6z1">
    <w:name w:val="WW8Num46z1"/>
    <w:rPr>
      <w:rFonts w:ascii="OpenSymbol" w:hAnsi="OpenSymbol" w:cs="OpenSymbol"/>
    </w:rPr>
  </w:style>
  <w:style w:type="character" w:customStyle="1" w:styleId="WW8Num46z2">
    <w:name w:val="WW8Num46z2"/>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7z1">
    <w:name w:val="WW8Num77z1"/>
  </w:style>
  <w:style w:type="character" w:customStyle="1" w:styleId="WW8Num77z2">
    <w:name w:val="WW8Num77z2"/>
  </w:style>
  <w:style w:type="character" w:customStyle="1" w:styleId="WW8Num23z1">
    <w:name w:val="WW8Num23z1"/>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7z2">
    <w:name w:val="WW8Num27z2"/>
    <w:rPr>
      <w:rFonts w:eastAsia="Times New Roman" w:cs="Trebuchet MS"/>
      <w:b w:val="0"/>
      <w:bCs w:val="0"/>
      <w:i w:val="0"/>
      <w:iCs w:val="0"/>
      <w:strike w:val="0"/>
      <w:dstrike w:val="0"/>
      <w:color w:val="000000"/>
      <w:sz w:val="24"/>
      <w:szCs w:val="24"/>
      <w:shd w:val="clear" w:color="auto" w:fill="auto"/>
      <w:lang w:val="pl-PL"/>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8z1">
    <w:name w:val="WW8Num38z1"/>
    <w:rPr>
      <w:rFonts w:ascii="OpenSymbol" w:hAnsi="OpenSymbol" w:cs="OpenSymbol"/>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8z2">
    <w:name w:val="WW8Num38z2"/>
  </w:style>
  <w:style w:type="character" w:customStyle="1" w:styleId="WW8Num28z2">
    <w:name w:val="WW8Num28z2"/>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1">
    <w:name w:val="Domyślna czcionka akapitu1"/>
  </w:style>
  <w:style w:type="character" w:customStyle="1" w:styleId="NagwekZnak">
    <w:name w:val="Nagłówek Znak"/>
    <w:rPr>
      <w:rFonts w:ascii="Trebuchet MS" w:hAnsi="Trebuchet MS" w:cs="Trebuchet MS"/>
      <w:w w:val="103"/>
      <w:sz w:val="26"/>
    </w:rPr>
  </w:style>
  <w:style w:type="character" w:customStyle="1" w:styleId="StopkaZnak">
    <w:name w:val="Stopka Znak"/>
    <w:uiPriority w:val="99"/>
    <w:rPr>
      <w:rFonts w:ascii="Trebuchet MS" w:hAnsi="Trebuchet MS" w:cs="Trebuchet MS"/>
      <w:w w:val="103"/>
      <w:sz w:val="26"/>
    </w:rPr>
  </w:style>
  <w:style w:type="character" w:customStyle="1" w:styleId="TekstdymkaZnak">
    <w:name w:val="Tekst dymka Znak"/>
    <w:rPr>
      <w:rFonts w:ascii="Tahoma" w:hAnsi="Tahoma" w:cs="Tahoma"/>
      <w:w w:val="103"/>
      <w:sz w:val="16"/>
      <w:szCs w:val="16"/>
    </w:rPr>
  </w:style>
  <w:style w:type="character" w:customStyle="1" w:styleId="Nagwek1Znak">
    <w:name w:val="Nagłówek 1 Znak"/>
    <w:rPr>
      <w:rFonts w:ascii="Trebuchet MS" w:hAnsi="Trebuchet MS" w:cs="Trebuchet MS"/>
      <w:b/>
      <w:bCs/>
      <w:color w:val="000000"/>
      <w:w w:val="103"/>
      <w:sz w:val="32"/>
      <w:szCs w:val="24"/>
    </w:rPr>
  </w:style>
  <w:style w:type="character" w:customStyle="1" w:styleId="TytuZnak">
    <w:name w:val="Tytuł Znak"/>
    <w:rPr>
      <w:rFonts w:ascii="Trebuchet MS" w:hAnsi="Trebuchet MS" w:cs="Trebuchet MS"/>
      <w:b/>
      <w:bCs/>
      <w:color w:val="000000"/>
      <w:w w:val="103"/>
      <w:sz w:val="32"/>
      <w:szCs w:val="24"/>
    </w:rPr>
  </w:style>
  <w:style w:type="character" w:styleId="Wyrnieniedelikatne">
    <w:name w:val="Subtle Emphasis"/>
    <w:qFormat/>
    <w:rPr>
      <w:sz w:val="22"/>
      <w:szCs w:val="18"/>
    </w:rPr>
  </w:style>
  <w:style w:type="character" w:customStyle="1" w:styleId="PodtytuZnak">
    <w:name w:val="Podtytuł Znak"/>
    <w:rPr>
      <w:rFonts w:ascii="Trebuchet MS" w:hAnsi="Trebuchet MS" w:cs="Trebuchet MS"/>
      <w:color w:val="333333"/>
      <w:w w:val="103"/>
      <w:sz w:val="26"/>
      <w:szCs w:val="22"/>
    </w:rPr>
  </w:style>
  <w:style w:type="character" w:customStyle="1" w:styleId="Nagwek2Znak">
    <w:name w:val="Nagłówek 2 Znak"/>
    <w:rPr>
      <w:rFonts w:ascii="Trebuchet MS" w:hAnsi="Trebuchet MS" w:cs="Trebuchet MS"/>
      <w:color w:val="333333"/>
      <w:sz w:val="22"/>
      <w:szCs w:val="18"/>
      <w:lang w:val="en-US"/>
    </w:rPr>
  </w:style>
  <w:style w:type="character" w:styleId="Tytuksiki">
    <w:name w:val="Book Title"/>
    <w:qFormat/>
    <w:rPr>
      <w:sz w:val="22"/>
    </w:rPr>
  </w:style>
  <w:style w:type="character" w:styleId="Pogrubienie">
    <w:name w:val="Strong"/>
    <w:qFormat/>
    <w:rPr>
      <w:b/>
      <w:bCs/>
    </w:rPr>
  </w:style>
  <w:style w:type="character" w:styleId="Hipercze">
    <w:name w:val="Hyperlink"/>
    <w:rPr>
      <w:color w:val="000080"/>
      <w:u w:val="single"/>
    </w:rPr>
  </w:style>
  <w:style w:type="character" w:customStyle="1" w:styleId="Znakinumeracji">
    <w:name w:val="Znaki numeracji"/>
    <w:rPr>
      <w:b w:val="0"/>
      <w:bCs w:val="0"/>
      <w:sz w:val="22"/>
      <w:szCs w:val="22"/>
    </w:rPr>
  </w:style>
  <w:style w:type="character" w:customStyle="1" w:styleId="Symbolewypunktowania">
    <w:name w:val="Symbole wypunktowania"/>
    <w:rPr>
      <w:rFonts w:ascii="OpenSymbol" w:eastAsia="OpenSymbol" w:hAnsi="OpenSymbol" w:cs="OpenSymbol"/>
    </w:rPr>
  </w:style>
  <w:style w:type="character" w:styleId="UyteHipercze">
    <w:name w:val="FollowedHyperlink"/>
    <w:rPr>
      <w:color w:val="800080"/>
      <w:u w:val="single"/>
    </w:rPr>
  </w:style>
  <w:style w:type="character" w:customStyle="1" w:styleId="Teksttreci">
    <w:name w:val="Tekst treści"/>
    <w:rPr>
      <w:rFonts w:ascii="Times New Roman" w:eastAsia="Times New Roman" w:hAnsi="Times New Roman" w:cs="Times New Roman"/>
      <w:b/>
      <w:bCs/>
      <w:i w:val="0"/>
      <w:iCs w:val="0"/>
      <w:caps w:val="0"/>
      <w:smallCaps w:val="0"/>
      <w:strike w:val="0"/>
      <w:dstrike w:val="0"/>
      <w:color w:val="000000"/>
      <w:spacing w:val="0"/>
      <w:w w:val="100"/>
      <w:position w:val="0"/>
      <w:sz w:val="15"/>
      <w:szCs w:val="15"/>
      <w:u w:val="none"/>
      <w:vertAlign w:val="baseline"/>
      <w:lang w:val="pl-PL"/>
    </w:rPr>
  </w:style>
  <w:style w:type="character" w:customStyle="1" w:styleId="ListLabel1">
    <w:name w:val="ListLabel 1"/>
    <w:rPr>
      <w:b/>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Nagwek">
    <w:name w:val="header"/>
    <w:basedOn w:val="Normalny"/>
    <w:pPr>
      <w:spacing w:line="240" w:lineRule="auto"/>
    </w:pPr>
  </w:style>
  <w:style w:type="paragraph" w:styleId="Stopka">
    <w:name w:val="footer"/>
    <w:basedOn w:val="Normalny"/>
    <w:uiPriority w:val="99"/>
    <w:pPr>
      <w:spacing w:line="240" w:lineRule="auto"/>
    </w:pPr>
  </w:style>
  <w:style w:type="paragraph" w:styleId="Tekstdymka">
    <w:name w:val="Balloon Text"/>
    <w:basedOn w:val="Normalny"/>
    <w:pPr>
      <w:spacing w:line="240" w:lineRule="auto"/>
    </w:pPr>
    <w:rPr>
      <w:rFonts w:ascii="Tahoma" w:hAnsi="Tahoma" w:cs="Tahoma"/>
      <w:sz w:val="16"/>
      <w:szCs w:val="16"/>
    </w:rPr>
  </w:style>
  <w:style w:type="paragraph" w:styleId="Akapitzlist">
    <w:name w:val="List Paragraph"/>
    <w:basedOn w:val="Normalny"/>
    <w:link w:val="AkapitzlistZnak"/>
    <w:uiPriority w:val="34"/>
    <w:qFormat/>
    <w:pPr>
      <w:ind w:left="720"/>
    </w:pPr>
  </w:style>
  <w:style w:type="paragraph" w:styleId="Tytu">
    <w:name w:val="Title"/>
    <w:basedOn w:val="Nagwek1"/>
    <w:next w:val="Normalny"/>
    <w:qFormat/>
    <w:pPr>
      <w:numPr>
        <w:numId w:val="0"/>
      </w:numPr>
      <w:ind w:left="3540" w:firstLine="708"/>
    </w:pPr>
  </w:style>
  <w:style w:type="paragraph" w:styleId="Podtytu">
    <w:name w:val="Subtitle"/>
    <w:basedOn w:val="Normalny"/>
    <w:next w:val="Normalny"/>
    <w:qFormat/>
    <w:pPr>
      <w:spacing w:line="280" w:lineRule="exact"/>
    </w:pPr>
  </w:style>
  <w:style w:type="paragraph" w:styleId="Bezodstpw">
    <w:name w:val="No Spacing"/>
    <w:basedOn w:val="Nagwek2"/>
    <w:qFormat/>
    <w:pPr>
      <w:numPr>
        <w:ilvl w:val="0"/>
        <w:numId w:val="0"/>
      </w:numPr>
    </w:pPr>
  </w:style>
  <w:style w:type="paragraph" w:customStyle="1" w:styleId="Zawartoramki">
    <w:name w:val="Zawartość ramki"/>
    <w:basedOn w:val="Tekstpodstawowy"/>
  </w:style>
  <w:style w:type="paragraph" w:customStyle="1" w:styleId="Tekstwstpniesformatowany">
    <w:name w:val="Tekst wstępnie sformatowany"/>
    <w:basedOn w:val="Normalny"/>
    <w:rPr>
      <w:rFonts w:ascii="Courier New" w:eastAsia="Courier New" w:hAnsi="Courier New" w:cs="Courier New"/>
      <w:sz w:val="20"/>
      <w:szCs w:val="20"/>
    </w:rPr>
  </w:style>
  <w:style w:type="paragraph" w:customStyle="1" w:styleId="Zawartotabeli">
    <w:name w:val="Zawartość tabeli"/>
    <w:basedOn w:val="Tekstpodstawowy"/>
    <w:uiPriority w:val="99"/>
    <w:pPr>
      <w:suppressLineNumbers/>
    </w:pPr>
  </w:style>
  <w:style w:type="paragraph" w:styleId="NormalnyWeb">
    <w:name w:val="Normal (Web)"/>
    <w:basedOn w:val="Normalny"/>
    <w:pPr>
      <w:spacing w:before="280" w:after="280"/>
    </w:pPr>
  </w:style>
  <w:style w:type="paragraph" w:customStyle="1" w:styleId="Tekstpodstawowywcity32">
    <w:name w:val="Tekst podstawowy wcięty 32"/>
    <w:basedOn w:val="Normalny"/>
    <w:pPr>
      <w:ind w:left="284" w:hanging="284"/>
    </w:pPr>
    <w:rPr>
      <w:b/>
      <w:bCs/>
      <w:sz w:val="24"/>
    </w:rPr>
  </w:style>
  <w:style w:type="paragraph" w:customStyle="1" w:styleId="Nagwektabeli">
    <w:name w:val="Nagłówek tabeli"/>
    <w:basedOn w:val="Zawartotabeli"/>
    <w:pPr>
      <w:jc w:val="center"/>
    </w:pPr>
    <w:rPr>
      <w:b/>
      <w:bCs/>
    </w:rPr>
  </w:style>
  <w:style w:type="paragraph" w:customStyle="1" w:styleId="Akapitzlist1">
    <w:name w:val="Akapit z listą1"/>
    <w:basedOn w:val="Normalny"/>
    <w:pPr>
      <w:ind w:left="720"/>
    </w:p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WW-Tekstpodstawowy3">
    <w:name w:val="WW-Tekst podstawowy 3"/>
    <w:basedOn w:val="Normalny"/>
    <w:link w:val="WW-Tekstpodstawowy3Znak"/>
    <w:rsid w:val="00832DC1"/>
    <w:pPr>
      <w:widowControl w:val="0"/>
      <w:spacing w:line="240" w:lineRule="auto"/>
    </w:pPr>
    <w:rPr>
      <w:rFonts w:ascii="Times New Roman" w:eastAsia="Tahoma" w:hAnsi="Times New Roman" w:cs="Times New Roman"/>
      <w:color w:val="auto"/>
      <w:w w:val="100"/>
      <w:sz w:val="24"/>
      <w:szCs w:val="24"/>
      <w:lang w:eastAsia="pl-PL"/>
    </w:rPr>
  </w:style>
  <w:style w:type="character" w:customStyle="1" w:styleId="WW-Tekstpodstawowy3Znak">
    <w:name w:val="WW-Tekst podstawowy 3 Znak"/>
    <w:link w:val="WW-Tekstpodstawowy3"/>
    <w:rsid w:val="00832DC1"/>
    <w:rPr>
      <w:rFonts w:eastAsia="Tahoma"/>
      <w:sz w:val="24"/>
      <w:szCs w:val="24"/>
    </w:rPr>
  </w:style>
  <w:style w:type="paragraph" w:customStyle="1" w:styleId="Standard">
    <w:name w:val="Standard"/>
    <w:rsid w:val="00955018"/>
    <w:pPr>
      <w:widowControl w:val="0"/>
      <w:suppressAutoHyphens/>
      <w:autoSpaceDN w:val="0"/>
    </w:pPr>
    <w:rPr>
      <w:rFonts w:ascii="Liberation Serif" w:eastAsia="SimSun" w:hAnsi="Liberation Serif" w:cs="Mangal"/>
      <w:kern w:val="3"/>
      <w:sz w:val="24"/>
      <w:szCs w:val="24"/>
      <w:lang w:eastAsia="zh-CN" w:bidi="hi-IN"/>
    </w:rPr>
  </w:style>
  <w:style w:type="paragraph" w:customStyle="1" w:styleId="pkt">
    <w:name w:val="pkt"/>
    <w:basedOn w:val="Normalny"/>
    <w:rsid w:val="00F84944"/>
    <w:pPr>
      <w:widowControl w:val="0"/>
      <w:adjustRightInd w:val="0"/>
      <w:spacing w:before="60" w:after="60" w:line="360" w:lineRule="atLeast"/>
      <w:ind w:left="851" w:hanging="295"/>
      <w:textAlignment w:val="baseline"/>
    </w:pPr>
    <w:rPr>
      <w:rFonts w:ascii="Times New Roman" w:eastAsia="Tahoma" w:hAnsi="Times New Roman" w:cs="Times New Roman"/>
      <w:color w:val="auto"/>
      <w:w w:val="100"/>
      <w:sz w:val="24"/>
      <w:szCs w:val="24"/>
      <w:lang w:eastAsia="pl-PL"/>
    </w:rPr>
  </w:style>
  <w:style w:type="paragraph" w:styleId="Tekstprzypisukocowego">
    <w:name w:val="endnote text"/>
    <w:basedOn w:val="Normalny"/>
    <w:link w:val="TekstprzypisukocowegoZnak"/>
    <w:uiPriority w:val="99"/>
    <w:semiHidden/>
    <w:unhideWhenUsed/>
    <w:rsid w:val="006F4E03"/>
    <w:rPr>
      <w:sz w:val="20"/>
      <w:szCs w:val="20"/>
    </w:rPr>
  </w:style>
  <w:style w:type="character" w:customStyle="1" w:styleId="TekstprzypisukocowegoZnak">
    <w:name w:val="Tekst przypisu końcowego Znak"/>
    <w:link w:val="Tekstprzypisukocowego"/>
    <w:uiPriority w:val="99"/>
    <w:semiHidden/>
    <w:rsid w:val="006F4E03"/>
    <w:rPr>
      <w:rFonts w:ascii="Trebuchet MS" w:eastAsia="Calibri" w:hAnsi="Trebuchet MS" w:cs="Trebuchet MS"/>
      <w:color w:val="333333"/>
      <w:w w:val="103"/>
      <w:lang w:eastAsia="ar-SA"/>
    </w:rPr>
  </w:style>
  <w:style w:type="character" w:styleId="Odwoanieprzypisukocowego">
    <w:name w:val="endnote reference"/>
    <w:uiPriority w:val="99"/>
    <w:semiHidden/>
    <w:unhideWhenUsed/>
    <w:rsid w:val="006F4E03"/>
    <w:rPr>
      <w:vertAlign w:val="superscript"/>
    </w:rPr>
  </w:style>
  <w:style w:type="paragraph" w:styleId="Tekstprzypisudolnego">
    <w:name w:val="footnote text"/>
    <w:basedOn w:val="Normalny"/>
    <w:link w:val="TekstprzypisudolnegoZnak"/>
    <w:uiPriority w:val="99"/>
    <w:semiHidden/>
    <w:unhideWhenUsed/>
    <w:rsid w:val="006F766F"/>
    <w:rPr>
      <w:sz w:val="20"/>
      <w:szCs w:val="20"/>
    </w:rPr>
  </w:style>
  <w:style w:type="character" w:customStyle="1" w:styleId="TekstprzypisudolnegoZnak">
    <w:name w:val="Tekst przypisu dolnego Znak"/>
    <w:link w:val="Tekstprzypisudolnego"/>
    <w:uiPriority w:val="99"/>
    <w:semiHidden/>
    <w:rsid w:val="006F766F"/>
    <w:rPr>
      <w:rFonts w:ascii="Trebuchet MS" w:eastAsia="Calibri" w:hAnsi="Trebuchet MS" w:cs="Trebuchet MS"/>
      <w:color w:val="333333"/>
      <w:w w:val="103"/>
      <w:lang w:eastAsia="ar-SA"/>
    </w:rPr>
  </w:style>
  <w:style w:type="character" w:styleId="Odwoanieprzypisudolnego">
    <w:name w:val="footnote reference"/>
    <w:uiPriority w:val="99"/>
    <w:semiHidden/>
    <w:unhideWhenUsed/>
    <w:rsid w:val="006F766F"/>
    <w:rPr>
      <w:vertAlign w:val="superscript"/>
    </w:rPr>
  </w:style>
  <w:style w:type="paragraph" w:customStyle="1" w:styleId="Default">
    <w:name w:val="Default"/>
    <w:rsid w:val="00D5504F"/>
    <w:pPr>
      <w:autoSpaceDE w:val="0"/>
      <w:autoSpaceDN w:val="0"/>
      <w:adjustRightInd w:val="0"/>
    </w:pPr>
    <w:rPr>
      <w:rFonts w:eastAsia="Calibri"/>
      <w:color w:val="000000"/>
      <w:sz w:val="24"/>
      <w:szCs w:val="24"/>
      <w:lang w:eastAsia="en-US"/>
    </w:rPr>
  </w:style>
  <w:style w:type="paragraph" w:customStyle="1" w:styleId="Style4">
    <w:name w:val="Style4"/>
    <w:basedOn w:val="Normalny"/>
    <w:uiPriority w:val="99"/>
    <w:rsid w:val="00665191"/>
    <w:pPr>
      <w:widowControl w:val="0"/>
      <w:suppressAutoHyphens w:val="0"/>
      <w:autoSpaceDE w:val="0"/>
      <w:autoSpaceDN w:val="0"/>
      <w:adjustRightInd w:val="0"/>
      <w:spacing w:line="208" w:lineRule="exact"/>
      <w:ind w:hanging="281"/>
    </w:pPr>
    <w:rPr>
      <w:rFonts w:ascii="Arial" w:eastAsia="Times New Roman" w:hAnsi="Arial" w:cs="Arial"/>
      <w:color w:val="auto"/>
      <w:w w:val="100"/>
      <w:sz w:val="24"/>
      <w:szCs w:val="24"/>
      <w:lang w:eastAsia="pl-PL"/>
    </w:rPr>
  </w:style>
  <w:style w:type="character" w:customStyle="1" w:styleId="FontStyle49">
    <w:name w:val="Font Style49"/>
    <w:uiPriority w:val="99"/>
    <w:rsid w:val="00665191"/>
    <w:rPr>
      <w:rFonts w:ascii="Arial" w:hAnsi="Arial" w:cs="Arial"/>
      <w:sz w:val="16"/>
      <w:szCs w:val="16"/>
    </w:rPr>
  </w:style>
  <w:style w:type="paragraph" w:styleId="Tekstpodstawowy3">
    <w:name w:val="Body Text 3"/>
    <w:basedOn w:val="Normalny"/>
    <w:link w:val="Tekstpodstawowy3Znak"/>
    <w:uiPriority w:val="99"/>
    <w:semiHidden/>
    <w:unhideWhenUsed/>
    <w:rsid w:val="00C00080"/>
    <w:pPr>
      <w:spacing w:after="120"/>
    </w:pPr>
    <w:rPr>
      <w:sz w:val="16"/>
      <w:szCs w:val="16"/>
    </w:rPr>
  </w:style>
  <w:style w:type="character" w:customStyle="1" w:styleId="Tekstpodstawowy3Znak">
    <w:name w:val="Tekst podstawowy 3 Znak"/>
    <w:link w:val="Tekstpodstawowy3"/>
    <w:uiPriority w:val="99"/>
    <w:semiHidden/>
    <w:rsid w:val="00C00080"/>
    <w:rPr>
      <w:rFonts w:ascii="Trebuchet MS" w:eastAsia="Calibri" w:hAnsi="Trebuchet MS" w:cs="Trebuchet MS"/>
      <w:color w:val="333333"/>
      <w:w w:val="103"/>
      <w:sz w:val="16"/>
      <w:szCs w:val="16"/>
      <w:lang w:eastAsia="ar-SA"/>
    </w:rPr>
  </w:style>
  <w:style w:type="paragraph" w:customStyle="1" w:styleId="Style8">
    <w:name w:val="Style8"/>
    <w:basedOn w:val="Normalny"/>
    <w:uiPriority w:val="99"/>
    <w:rsid w:val="00E26E24"/>
    <w:pPr>
      <w:widowControl w:val="0"/>
      <w:suppressAutoHyphens w:val="0"/>
      <w:autoSpaceDE w:val="0"/>
      <w:autoSpaceDN w:val="0"/>
      <w:adjustRightInd w:val="0"/>
      <w:spacing w:line="215" w:lineRule="exact"/>
      <w:jc w:val="center"/>
    </w:pPr>
    <w:rPr>
      <w:rFonts w:ascii="Arial" w:eastAsia="Times New Roman" w:hAnsi="Arial" w:cs="Arial"/>
      <w:color w:val="auto"/>
      <w:w w:val="100"/>
      <w:sz w:val="24"/>
      <w:szCs w:val="24"/>
      <w:lang w:eastAsia="pl-PL"/>
    </w:rPr>
  </w:style>
  <w:style w:type="character" w:customStyle="1" w:styleId="FontStyle46">
    <w:name w:val="Font Style46"/>
    <w:uiPriority w:val="99"/>
    <w:rsid w:val="00E26E24"/>
    <w:rPr>
      <w:rFonts w:ascii="Arial" w:hAnsi="Arial" w:cs="Arial"/>
      <w:b/>
      <w:bCs/>
      <w:sz w:val="16"/>
      <w:szCs w:val="16"/>
    </w:rPr>
  </w:style>
  <w:style w:type="paragraph" w:customStyle="1" w:styleId="Style25">
    <w:name w:val="Style25"/>
    <w:basedOn w:val="Normalny"/>
    <w:uiPriority w:val="99"/>
    <w:rsid w:val="004C7A70"/>
    <w:pPr>
      <w:widowControl w:val="0"/>
      <w:suppressAutoHyphens w:val="0"/>
      <w:autoSpaceDE w:val="0"/>
      <w:autoSpaceDN w:val="0"/>
      <w:adjustRightInd w:val="0"/>
      <w:spacing w:line="208" w:lineRule="exact"/>
      <w:ind w:hanging="418"/>
    </w:pPr>
    <w:rPr>
      <w:rFonts w:ascii="Arial" w:eastAsia="Times New Roman" w:hAnsi="Arial" w:cs="Arial"/>
      <w:color w:val="auto"/>
      <w:w w:val="100"/>
      <w:sz w:val="24"/>
      <w:szCs w:val="24"/>
      <w:lang w:eastAsia="pl-PL"/>
    </w:rPr>
  </w:style>
  <w:style w:type="character" w:customStyle="1" w:styleId="FontStyle48">
    <w:name w:val="Font Style48"/>
    <w:uiPriority w:val="99"/>
    <w:rsid w:val="004C7A70"/>
    <w:rPr>
      <w:rFonts w:ascii="Arial" w:hAnsi="Arial" w:cs="Arial"/>
      <w:b/>
      <w:bCs/>
      <w:sz w:val="16"/>
      <w:szCs w:val="16"/>
    </w:rPr>
  </w:style>
  <w:style w:type="paragraph" w:customStyle="1" w:styleId="Style11">
    <w:name w:val="Style11"/>
    <w:basedOn w:val="Normalny"/>
    <w:uiPriority w:val="99"/>
    <w:rsid w:val="000C0816"/>
    <w:pPr>
      <w:widowControl w:val="0"/>
      <w:suppressAutoHyphens w:val="0"/>
      <w:autoSpaceDE w:val="0"/>
      <w:autoSpaceDN w:val="0"/>
      <w:adjustRightInd w:val="0"/>
      <w:spacing w:line="218" w:lineRule="exact"/>
      <w:ind w:hanging="350"/>
    </w:pPr>
    <w:rPr>
      <w:rFonts w:ascii="Arial" w:eastAsia="Times New Roman" w:hAnsi="Arial" w:cs="Arial"/>
      <w:color w:val="auto"/>
      <w:w w:val="100"/>
      <w:sz w:val="24"/>
      <w:szCs w:val="24"/>
      <w:lang w:eastAsia="pl-PL"/>
    </w:rPr>
  </w:style>
  <w:style w:type="paragraph" w:customStyle="1" w:styleId="Style21">
    <w:name w:val="Style21"/>
    <w:basedOn w:val="Normalny"/>
    <w:uiPriority w:val="99"/>
    <w:rsid w:val="000C0816"/>
    <w:pPr>
      <w:widowControl w:val="0"/>
      <w:suppressAutoHyphens w:val="0"/>
      <w:autoSpaceDE w:val="0"/>
      <w:autoSpaceDN w:val="0"/>
      <w:adjustRightInd w:val="0"/>
      <w:spacing w:line="240" w:lineRule="auto"/>
      <w:jc w:val="left"/>
    </w:pPr>
    <w:rPr>
      <w:rFonts w:ascii="Arial" w:eastAsia="Times New Roman" w:hAnsi="Arial" w:cs="Arial"/>
      <w:color w:val="auto"/>
      <w:w w:val="100"/>
      <w:sz w:val="24"/>
      <w:szCs w:val="24"/>
      <w:lang w:eastAsia="pl-PL"/>
    </w:rPr>
  </w:style>
  <w:style w:type="paragraph" w:customStyle="1" w:styleId="Style20">
    <w:name w:val="Style20"/>
    <w:basedOn w:val="Normalny"/>
    <w:uiPriority w:val="99"/>
    <w:rsid w:val="00DB0788"/>
    <w:pPr>
      <w:widowControl w:val="0"/>
      <w:suppressAutoHyphens w:val="0"/>
      <w:autoSpaceDE w:val="0"/>
      <w:autoSpaceDN w:val="0"/>
      <w:adjustRightInd w:val="0"/>
      <w:spacing w:line="206" w:lineRule="exact"/>
      <w:jc w:val="left"/>
    </w:pPr>
    <w:rPr>
      <w:rFonts w:ascii="Arial" w:eastAsia="Times New Roman" w:hAnsi="Arial" w:cs="Arial"/>
      <w:color w:val="auto"/>
      <w:w w:val="100"/>
      <w:sz w:val="24"/>
      <w:szCs w:val="24"/>
      <w:lang w:eastAsia="pl-PL"/>
    </w:rPr>
  </w:style>
  <w:style w:type="table" w:styleId="Tabela-Siatka">
    <w:name w:val="Table Grid"/>
    <w:basedOn w:val="Standardowy"/>
    <w:uiPriority w:val="39"/>
    <w:rsid w:val="00F1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0754F"/>
    <w:rPr>
      <w:color w:val="808080"/>
    </w:rPr>
  </w:style>
  <w:style w:type="character" w:customStyle="1" w:styleId="st">
    <w:name w:val="st"/>
    <w:basedOn w:val="Domylnaczcionkaakapitu"/>
    <w:rsid w:val="004C01A6"/>
  </w:style>
  <w:style w:type="character" w:customStyle="1" w:styleId="xbe">
    <w:name w:val="_xbe"/>
    <w:basedOn w:val="Domylnaczcionkaakapitu"/>
    <w:rsid w:val="00DF3904"/>
  </w:style>
  <w:style w:type="character" w:customStyle="1" w:styleId="AkapitzlistZnak">
    <w:name w:val="Akapit z listą Znak"/>
    <w:link w:val="Akapitzlist"/>
    <w:uiPriority w:val="34"/>
    <w:rsid w:val="003D7489"/>
    <w:rPr>
      <w:rFonts w:ascii="Trebuchet MS" w:eastAsia="Calibri" w:hAnsi="Trebuchet MS" w:cs="Trebuchet MS"/>
      <w:color w:val="333333"/>
      <w:w w:val="103"/>
      <w:sz w:val="26"/>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7776">
      <w:bodyDiv w:val="1"/>
      <w:marLeft w:val="0"/>
      <w:marRight w:val="0"/>
      <w:marTop w:val="0"/>
      <w:marBottom w:val="0"/>
      <w:divBdr>
        <w:top w:val="none" w:sz="0" w:space="0" w:color="auto"/>
        <w:left w:val="none" w:sz="0" w:space="0" w:color="auto"/>
        <w:bottom w:val="none" w:sz="0" w:space="0" w:color="auto"/>
        <w:right w:val="none" w:sz="0" w:space="0" w:color="auto"/>
      </w:divBdr>
    </w:div>
    <w:div w:id="274823771">
      <w:bodyDiv w:val="1"/>
      <w:marLeft w:val="0"/>
      <w:marRight w:val="0"/>
      <w:marTop w:val="0"/>
      <w:marBottom w:val="0"/>
      <w:divBdr>
        <w:top w:val="none" w:sz="0" w:space="0" w:color="auto"/>
        <w:left w:val="none" w:sz="0" w:space="0" w:color="auto"/>
        <w:bottom w:val="none" w:sz="0" w:space="0" w:color="auto"/>
        <w:right w:val="none" w:sz="0" w:space="0" w:color="auto"/>
      </w:divBdr>
      <w:divsChild>
        <w:div w:id="970402745">
          <w:marLeft w:val="0"/>
          <w:marRight w:val="0"/>
          <w:marTop w:val="0"/>
          <w:marBottom w:val="0"/>
          <w:divBdr>
            <w:top w:val="none" w:sz="0" w:space="0" w:color="auto"/>
            <w:left w:val="none" w:sz="0" w:space="0" w:color="auto"/>
            <w:bottom w:val="none" w:sz="0" w:space="0" w:color="auto"/>
            <w:right w:val="none" w:sz="0" w:space="0" w:color="auto"/>
          </w:divBdr>
        </w:div>
        <w:div w:id="1533419064">
          <w:marLeft w:val="0"/>
          <w:marRight w:val="0"/>
          <w:marTop w:val="0"/>
          <w:marBottom w:val="0"/>
          <w:divBdr>
            <w:top w:val="none" w:sz="0" w:space="0" w:color="auto"/>
            <w:left w:val="none" w:sz="0" w:space="0" w:color="auto"/>
            <w:bottom w:val="none" w:sz="0" w:space="0" w:color="auto"/>
            <w:right w:val="none" w:sz="0" w:space="0" w:color="auto"/>
          </w:divBdr>
        </w:div>
        <w:div w:id="1574006841">
          <w:marLeft w:val="0"/>
          <w:marRight w:val="0"/>
          <w:marTop w:val="0"/>
          <w:marBottom w:val="0"/>
          <w:divBdr>
            <w:top w:val="none" w:sz="0" w:space="0" w:color="auto"/>
            <w:left w:val="none" w:sz="0" w:space="0" w:color="auto"/>
            <w:bottom w:val="none" w:sz="0" w:space="0" w:color="auto"/>
            <w:right w:val="none" w:sz="0" w:space="0" w:color="auto"/>
          </w:divBdr>
        </w:div>
        <w:div w:id="1389307360">
          <w:marLeft w:val="0"/>
          <w:marRight w:val="0"/>
          <w:marTop w:val="0"/>
          <w:marBottom w:val="0"/>
          <w:divBdr>
            <w:top w:val="none" w:sz="0" w:space="0" w:color="auto"/>
            <w:left w:val="none" w:sz="0" w:space="0" w:color="auto"/>
            <w:bottom w:val="none" w:sz="0" w:space="0" w:color="auto"/>
            <w:right w:val="none" w:sz="0" w:space="0" w:color="auto"/>
          </w:divBdr>
        </w:div>
        <w:div w:id="47732886">
          <w:marLeft w:val="0"/>
          <w:marRight w:val="0"/>
          <w:marTop w:val="0"/>
          <w:marBottom w:val="0"/>
          <w:divBdr>
            <w:top w:val="none" w:sz="0" w:space="0" w:color="auto"/>
            <w:left w:val="none" w:sz="0" w:space="0" w:color="auto"/>
            <w:bottom w:val="none" w:sz="0" w:space="0" w:color="auto"/>
            <w:right w:val="none" w:sz="0" w:space="0" w:color="auto"/>
          </w:divBdr>
        </w:div>
        <w:div w:id="45957083">
          <w:marLeft w:val="0"/>
          <w:marRight w:val="0"/>
          <w:marTop w:val="0"/>
          <w:marBottom w:val="0"/>
          <w:divBdr>
            <w:top w:val="none" w:sz="0" w:space="0" w:color="auto"/>
            <w:left w:val="none" w:sz="0" w:space="0" w:color="auto"/>
            <w:bottom w:val="none" w:sz="0" w:space="0" w:color="auto"/>
            <w:right w:val="none" w:sz="0" w:space="0" w:color="auto"/>
          </w:divBdr>
        </w:div>
        <w:div w:id="1235511433">
          <w:marLeft w:val="0"/>
          <w:marRight w:val="0"/>
          <w:marTop w:val="0"/>
          <w:marBottom w:val="0"/>
          <w:divBdr>
            <w:top w:val="none" w:sz="0" w:space="0" w:color="auto"/>
            <w:left w:val="none" w:sz="0" w:space="0" w:color="auto"/>
            <w:bottom w:val="none" w:sz="0" w:space="0" w:color="auto"/>
            <w:right w:val="none" w:sz="0" w:space="0" w:color="auto"/>
          </w:divBdr>
        </w:div>
        <w:div w:id="58602825">
          <w:marLeft w:val="0"/>
          <w:marRight w:val="0"/>
          <w:marTop w:val="0"/>
          <w:marBottom w:val="0"/>
          <w:divBdr>
            <w:top w:val="none" w:sz="0" w:space="0" w:color="auto"/>
            <w:left w:val="none" w:sz="0" w:space="0" w:color="auto"/>
            <w:bottom w:val="none" w:sz="0" w:space="0" w:color="auto"/>
            <w:right w:val="none" w:sz="0" w:space="0" w:color="auto"/>
          </w:divBdr>
        </w:div>
        <w:div w:id="1024601500">
          <w:marLeft w:val="0"/>
          <w:marRight w:val="0"/>
          <w:marTop w:val="0"/>
          <w:marBottom w:val="0"/>
          <w:divBdr>
            <w:top w:val="none" w:sz="0" w:space="0" w:color="auto"/>
            <w:left w:val="none" w:sz="0" w:space="0" w:color="auto"/>
            <w:bottom w:val="none" w:sz="0" w:space="0" w:color="auto"/>
            <w:right w:val="none" w:sz="0" w:space="0" w:color="auto"/>
          </w:divBdr>
        </w:div>
        <w:div w:id="1107307156">
          <w:marLeft w:val="0"/>
          <w:marRight w:val="0"/>
          <w:marTop w:val="0"/>
          <w:marBottom w:val="0"/>
          <w:divBdr>
            <w:top w:val="none" w:sz="0" w:space="0" w:color="auto"/>
            <w:left w:val="none" w:sz="0" w:space="0" w:color="auto"/>
            <w:bottom w:val="none" w:sz="0" w:space="0" w:color="auto"/>
            <w:right w:val="none" w:sz="0" w:space="0" w:color="auto"/>
          </w:divBdr>
        </w:div>
        <w:div w:id="2145390214">
          <w:marLeft w:val="0"/>
          <w:marRight w:val="0"/>
          <w:marTop w:val="0"/>
          <w:marBottom w:val="0"/>
          <w:divBdr>
            <w:top w:val="none" w:sz="0" w:space="0" w:color="auto"/>
            <w:left w:val="none" w:sz="0" w:space="0" w:color="auto"/>
            <w:bottom w:val="none" w:sz="0" w:space="0" w:color="auto"/>
            <w:right w:val="none" w:sz="0" w:space="0" w:color="auto"/>
          </w:divBdr>
        </w:div>
        <w:div w:id="791439264">
          <w:marLeft w:val="0"/>
          <w:marRight w:val="0"/>
          <w:marTop w:val="0"/>
          <w:marBottom w:val="0"/>
          <w:divBdr>
            <w:top w:val="none" w:sz="0" w:space="0" w:color="auto"/>
            <w:left w:val="none" w:sz="0" w:space="0" w:color="auto"/>
            <w:bottom w:val="none" w:sz="0" w:space="0" w:color="auto"/>
            <w:right w:val="none" w:sz="0" w:space="0" w:color="auto"/>
          </w:divBdr>
        </w:div>
        <w:div w:id="308362021">
          <w:marLeft w:val="0"/>
          <w:marRight w:val="0"/>
          <w:marTop w:val="0"/>
          <w:marBottom w:val="0"/>
          <w:divBdr>
            <w:top w:val="none" w:sz="0" w:space="0" w:color="auto"/>
            <w:left w:val="none" w:sz="0" w:space="0" w:color="auto"/>
            <w:bottom w:val="none" w:sz="0" w:space="0" w:color="auto"/>
            <w:right w:val="none" w:sz="0" w:space="0" w:color="auto"/>
          </w:divBdr>
        </w:div>
        <w:div w:id="615601195">
          <w:marLeft w:val="0"/>
          <w:marRight w:val="0"/>
          <w:marTop w:val="0"/>
          <w:marBottom w:val="0"/>
          <w:divBdr>
            <w:top w:val="none" w:sz="0" w:space="0" w:color="auto"/>
            <w:left w:val="none" w:sz="0" w:space="0" w:color="auto"/>
            <w:bottom w:val="none" w:sz="0" w:space="0" w:color="auto"/>
            <w:right w:val="none" w:sz="0" w:space="0" w:color="auto"/>
          </w:divBdr>
        </w:div>
        <w:div w:id="684213009">
          <w:marLeft w:val="0"/>
          <w:marRight w:val="0"/>
          <w:marTop w:val="0"/>
          <w:marBottom w:val="0"/>
          <w:divBdr>
            <w:top w:val="none" w:sz="0" w:space="0" w:color="auto"/>
            <w:left w:val="none" w:sz="0" w:space="0" w:color="auto"/>
            <w:bottom w:val="none" w:sz="0" w:space="0" w:color="auto"/>
            <w:right w:val="none" w:sz="0" w:space="0" w:color="auto"/>
          </w:divBdr>
        </w:div>
        <w:div w:id="2117015230">
          <w:marLeft w:val="0"/>
          <w:marRight w:val="0"/>
          <w:marTop w:val="0"/>
          <w:marBottom w:val="0"/>
          <w:divBdr>
            <w:top w:val="none" w:sz="0" w:space="0" w:color="auto"/>
            <w:left w:val="none" w:sz="0" w:space="0" w:color="auto"/>
            <w:bottom w:val="none" w:sz="0" w:space="0" w:color="auto"/>
            <w:right w:val="none" w:sz="0" w:space="0" w:color="auto"/>
          </w:divBdr>
        </w:div>
        <w:div w:id="2084791697">
          <w:marLeft w:val="0"/>
          <w:marRight w:val="0"/>
          <w:marTop w:val="0"/>
          <w:marBottom w:val="0"/>
          <w:divBdr>
            <w:top w:val="none" w:sz="0" w:space="0" w:color="auto"/>
            <w:left w:val="none" w:sz="0" w:space="0" w:color="auto"/>
            <w:bottom w:val="none" w:sz="0" w:space="0" w:color="auto"/>
            <w:right w:val="none" w:sz="0" w:space="0" w:color="auto"/>
          </w:divBdr>
        </w:div>
        <w:div w:id="578322142">
          <w:marLeft w:val="0"/>
          <w:marRight w:val="0"/>
          <w:marTop w:val="0"/>
          <w:marBottom w:val="0"/>
          <w:divBdr>
            <w:top w:val="none" w:sz="0" w:space="0" w:color="auto"/>
            <w:left w:val="none" w:sz="0" w:space="0" w:color="auto"/>
            <w:bottom w:val="none" w:sz="0" w:space="0" w:color="auto"/>
            <w:right w:val="none" w:sz="0" w:space="0" w:color="auto"/>
          </w:divBdr>
        </w:div>
        <w:div w:id="1246498897">
          <w:marLeft w:val="0"/>
          <w:marRight w:val="0"/>
          <w:marTop w:val="0"/>
          <w:marBottom w:val="0"/>
          <w:divBdr>
            <w:top w:val="none" w:sz="0" w:space="0" w:color="auto"/>
            <w:left w:val="none" w:sz="0" w:space="0" w:color="auto"/>
            <w:bottom w:val="none" w:sz="0" w:space="0" w:color="auto"/>
            <w:right w:val="none" w:sz="0" w:space="0" w:color="auto"/>
          </w:divBdr>
        </w:div>
        <w:div w:id="1984196391">
          <w:marLeft w:val="0"/>
          <w:marRight w:val="0"/>
          <w:marTop w:val="0"/>
          <w:marBottom w:val="0"/>
          <w:divBdr>
            <w:top w:val="none" w:sz="0" w:space="0" w:color="auto"/>
            <w:left w:val="none" w:sz="0" w:space="0" w:color="auto"/>
            <w:bottom w:val="none" w:sz="0" w:space="0" w:color="auto"/>
            <w:right w:val="none" w:sz="0" w:space="0" w:color="auto"/>
          </w:divBdr>
        </w:div>
        <w:div w:id="1232428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powiat.plo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cuw@powiat.ploc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0839A-86B4-4C5F-8D93-C1542ABB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36</Pages>
  <Words>13565</Words>
  <Characters>81390</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18</cp:revision>
  <cp:lastPrinted>2018-09-12T09:44:00Z</cp:lastPrinted>
  <dcterms:created xsi:type="dcterms:W3CDTF">2018-09-07T09:02:00Z</dcterms:created>
  <dcterms:modified xsi:type="dcterms:W3CDTF">2018-09-12T10:05:00Z</dcterms:modified>
</cp:coreProperties>
</file>