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ED55D5" w:rsidRDefault="00D51BF2" w:rsidP="003C3A02">
      <w:pPr>
        <w:spacing w:line="240" w:lineRule="auto"/>
        <w:jc w:val="center"/>
        <w:rPr>
          <w:rFonts w:ascii="Times New Roman" w:hAnsi="Times New Roman" w:cs="Times New Roman"/>
          <w:b/>
          <w:bCs/>
          <w:color w:val="auto"/>
          <w:sz w:val="24"/>
          <w:szCs w:val="24"/>
        </w:rPr>
      </w:pPr>
    </w:p>
    <w:p w:rsidR="00B227B9" w:rsidRDefault="009F484A"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 </w:t>
      </w:r>
      <w:r w:rsidR="00661080"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xml:space="preserve"> </w:t>
      </w:r>
      <w:r w:rsidR="00832DC1" w:rsidRPr="00ED55D5">
        <w:rPr>
          <w:rFonts w:ascii="Times New Roman" w:hAnsi="Times New Roman" w:cs="Times New Roman"/>
          <w:color w:val="auto"/>
          <w:sz w:val="24"/>
          <w:szCs w:val="24"/>
        </w:rPr>
        <w:t>ZATWIERDZAM</w:t>
      </w:r>
      <w:r w:rsidR="000E614A" w:rsidRPr="00ED55D5">
        <w:rPr>
          <w:rFonts w:ascii="Times New Roman" w:hAnsi="Times New Roman" w:cs="Times New Roman"/>
          <w:color w:val="auto"/>
          <w:sz w:val="24"/>
          <w:szCs w:val="24"/>
        </w:rPr>
        <w:t>:</w:t>
      </w:r>
      <w:r w:rsidRPr="00ED55D5">
        <w:rPr>
          <w:rFonts w:ascii="Times New Roman" w:hAnsi="Times New Roman" w:cs="Times New Roman"/>
          <w:color w:val="auto"/>
          <w:sz w:val="24"/>
          <w:szCs w:val="24"/>
        </w:rPr>
        <w:t xml:space="preserve"> </w:t>
      </w:r>
      <w:r w:rsidR="00661080" w:rsidRPr="00ED55D5">
        <w:rPr>
          <w:rFonts w:ascii="Times New Roman" w:hAnsi="Times New Roman" w:cs="Times New Roman"/>
          <w:color w:val="auto"/>
          <w:sz w:val="24"/>
          <w:szCs w:val="24"/>
        </w:rPr>
        <w:t xml:space="preserve">  </w:t>
      </w:r>
      <w:r w:rsidR="00B227B9">
        <w:rPr>
          <w:rFonts w:ascii="Times New Roman" w:hAnsi="Times New Roman" w:cs="Times New Roman"/>
          <w:color w:val="auto"/>
          <w:sz w:val="24"/>
          <w:szCs w:val="24"/>
        </w:rPr>
        <w:t xml:space="preserve">                                                                    </w:t>
      </w:r>
      <w:r w:rsidR="00B227B9" w:rsidRPr="00ED55D5">
        <w:rPr>
          <w:rFonts w:ascii="Times New Roman" w:hAnsi="Times New Roman" w:cs="Times New Roman"/>
          <w:color w:val="auto"/>
          <w:sz w:val="24"/>
          <w:szCs w:val="24"/>
        </w:rPr>
        <w:t xml:space="preserve">Płock, </w:t>
      </w:r>
      <w:r w:rsidR="00B227B9">
        <w:rPr>
          <w:rFonts w:ascii="Times New Roman" w:hAnsi="Times New Roman" w:cs="Times New Roman"/>
          <w:color w:val="auto"/>
          <w:sz w:val="24"/>
          <w:szCs w:val="24"/>
        </w:rPr>
        <w:t>21.</w:t>
      </w:r>
      <w:r w:rsidR="00B227B9" w:rsidRPr="00ED55D5">
        <w:rPr>
          <w:rFonts w:ascii="Times New Roman" w:hAnsi="Times New Roman" w:cs="Times New Roman"/>
          <w:color w:val="auto"/>
          <w:sz w:val="24"/>
          <w:szCs w:val="24"/>
        </w:rPr>
        <w:t>08.2017 roku</w:t>
      </w:r>
    </w:p>
    <w:p w:rsidR="00B227B9" w:rsidRDefault="00B227B9"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DYREKTOR </w:t>
      </w:r>
    </w:p>
    <w:p w:rsidR="00B227B9" w:rsidRDefault="00B227B9"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Centrum Usług Wspólnych </w:t>
      </w:r>
    </w:p>
    <w:p w:rsidR="00B227B9" w:rsidRDefault="00B227B9"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Powiatu Płockiego</w:t>
      </w:r>
    </w:p>
    <w:p w:rsidR="00661080" w:rsidRPr="00ED55D5" w:rsidRDefault="00B227B9"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Jarosław </w:t>
      </w:r>
      <w:proofErr w:type="spellStart"/>
      <w:r>
        <w:rPr>
          <w:rFonts w:ascii="Times New Roman" w:hAnsi="Times New Roman" w:cs="Times New Roman"/>
          <w:color w:val="auto"/>
          <w:sz w:val="24"/>
          <w:szCs w:val="24"/>
        </w:rPr>
        <w:t>Mioduski</w:t>
      </w:r>
      <w:proofErr w:type="spellEnd"/>
      <w:r>
        <w:rPr>
          <w:rFonts w:ascii="Times New Roman" w:hAnsi="Times New Roman" w:cs="Times New Roman"/>
          <w:color w:val="auto"/>
          <w:sz w:val="24"/>
          <w:szCs w:val="24"/>
        </w:rPr>
        <w:t xml:space="preserve">                   </w:t>
      </w:r>
      <w:r w:rsidR="00661080" w:rsidRPr="00ED55D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661080" w:rsidRPr="00ED55D5">
        <w:rPr>
          <w:rFonts w:ascii="Times New Roman" w:hAnsi="Times New Roman" w:cs="Times New Roman"/>
          <w:color w:val="auto"/>
          <w:sz w:val="24"/>
          <w:szCs w:val="24"/>
        </w:rPr>
        <w:t xml:space="preserve"> </w:t>
      </w:r>
    </w:p>
    <w:p w:rsidR="009F484A" w:rsidRPr="00ED55D5" w:rsidRDefault="009F484A"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     </w:t>
      </w:r>
    </w:p>
    <w:p w:rsidR="009B4214" w:rsidRPr="00ED55D5" w:rsidRDefault="009F484A"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                                                              </w:t>
      </w:r>
      <w:r w:rsidR="005F5420"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xml:space="preserve">              </w:t>
      </w:r>
      <w:r w:rsidR="00661080" w:rsidRPr="00ED55D5">
        <w:rPr>
          <w:rFonts w:ascii="Times New Roman" w:hAnsi="Times New Roman" w:cs="Times New Roman"/>
          <w:color w:val="auto"/>
          <w:sz w:val="24"/>
          <w:szCs w:val="24"/>
        </w:rPr>
        <w:t xml:space="preserve">                              </w:t>
      </w:r>
    </w:p>
    <w:p w:rsidR="00832DC1" w:rsidRPr="00ED55D5" w:rsidRDefault="00832DC1"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CUW.DZP.262</w:t>
      </w:r>
      <w:r w:rsidR="000B5168" w:rsidRPr="00ED55D5">
        <w:rPr>
          <w:rFonts w:ascii="Times New Roman" w:hAnsi="Times New Roman" w:cs="Times New Roman"/>
          <w:color w:val="auto"/>
          <w:sz w:val="24"/>
          <w:szCs w:val="24"/>
        </w:rPr>
        <w:t>.14.</w:t>
      </w:r>
      <w:r w:rsidR="00B759FF" w:rsidRPr="00ED55D5">
        <w:rPr>
          <w:rFonts w:ascii="Times New Roman" w:hAnsi="Times New Roman" w:cs="Times New Roman"/>
          <w:color w:val="auto"/>
          <w:sz w:val="24"/>
          <w:szCs w:val="24"/>
        </w:rPr>
        <w:t>2017</w:t>
      </w:r>
      <w:r w:rsidRPr="00ED55D5">
        <w:rPr>
          <w:rFonts w:ascii="Times New Roman" w:hAnsi="Times New Roman" w:cs="Times New Roman"/>
          <w:color w:val="auto"/>
          <w:sz w:val="24"/>
          <w:szCs w:val="24"/>
        </w:rPr>
        <w:t xml:space="preserve"> r.</w:t>
      </w:r>
    </w:p>
    <w:p w:rsidR="00832DC1" w:rsidRPr="00ED55D5" w:rsidRDefault="00832DC1" w:rsidP="003C3A02">
      <w:pPr>
        <w:spacing w:line="240" w:lineRule="auto"/>
        <w:jc w:val="center"/>
        <w:rPr>
          <w:rFonts w:ascii="Times New Roman" w:hAnsi="Times New Roman" w:cs="Times New Roman"/>
          <w:color w:val="auto"/>
          <w:sz w:val="24"/>
          <w:szCs w:val="24"/>
        </w:rPr>
      </w:pPr>
    </w:p>
    <w:p w:rsidR="00342580" w:rsidRPr="00ED55D5" w:rsidRDefault="00342580" w:rsidP="003C3A02">
      <w:pPr>
        <w:spacing w:line="240" w:lineRule="auto"/>
        <w:jc w:val="center"/>
        <w:rPr>
          <w:rFonts w:ascii="Times New Roman" w:hAnsi="Times New Roman" w:cs="Times New Roman"/>
          <w:color w:val="auto"/>
          <w:sz w:val="24"/>
          <w:szCs w:val="24"/>
        </w:rPr>
      </w:pPr>
    </w:p>
    <w:p w:rsidR="00342580" w:rsidRPr="00ED55D5" w:rsidRDefault="00342580" w:rsidP="003C3A02">
      <w:pPr>
        <w:spacing w:line="240" w:lineRule="auto"/>
        <w:jc w:val="center"/>
        <w:rPr>
          <w:rFonts w:ascii="Times New Roman" w:hAnsi="Times New Roman" w:cs="Times New Roman"/>
          <w:color w:val="auto"/>
          <w:sz w:val="24"/>
          <w:szCs w:val="24"/>
        </w:rPr>
      </w:pPr>
    </w:p>
    <w:p w:rsidR="00832DC1" w:rsidRPr="00ED55D5" w:rsidRDefault="00832DC1" w:rsidP="00661080">
      <w:pPr>
        <w:spacing w:line="240" w:lineRule="auto"/>
        <w:rPr>
          <w:rFonts w:ascii="Times New Roman" w:hAnsi="Times New Roman" w:cs="Times New Roman"/>
          <w:color w:val="auto"/>
          <w:sz w:val="24"/>
          <w:szCs w:val="24"/>
        </w:rPr>
      </w:pPr>
    </w:p>
    <w:p w:rsidR="00832DC1" w:rsidRPr="00ED55D5" w:rsidRDefault="00832DC1" w:rsidP="003C3A02">
      <w:pPr>
        <w:spacing w:line="240" w:lineRule="auto"/>
        <w:jc w:val="center"/>
        <w:rPr>
          <w:rFonts w:ascii="Times New Roman" w:hAnsi="Times New Roman" w:cs="Times New Roman"/>
          <w:color w:val="auto"/>
          <w:sz w:val="24"/>
          <w:szCs w:val="24"/>
        </w:rPr>
      </w:pPr>
    </w:p>
    <w:p w:rsidR="005E2523" w:rsidRPr="00ED55D5" w:rsidRDefault="005E2523"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SPECYFIKACJA ISTOTNYCH WARUNKÓW ZAMÓWIENIA</w:t>
      </w:r>
    </w:p>
    <w:p w:rsidR="005E2523" w:rsidRPr="00ED55D5" w:rsidRDefault="005E2523" w:rsidP="003C3A02">
      <w:pPr>
        <w:spacing w:line="240" w:lineRule="auto"/>
        <w:rPr>
          <w:rFonts w:ascii="Times New Roman" w:hAnsi="Times New Roman" w:cs="Times New Roman"/>
          <w:color w:val="auto"/>
          <w:sz w:val="24"/>
          <w:szCs w:val="24"/>
        </w:rPr>
      </w:pPr>
    </w:p>
    <w:p w:rsidR="005E2523" w:rsidRPr="00ED55D5" w:rsidRDefault="005E2523"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Zamawiający: Powiat Płocki reprezentowany przez Zarząd Powiatu w Płocku</w:t>
      </w:r>
    </w:p>
    <w:p w:rsidR="005E2523" w:rsidRPr="00ED55D5" w:rsidRDefault="005E2523" w:rsidP="003C3A02">
      <w:pPr>
        <w:pStyle w:val="WW-Tekstpodstawowy3"/>
        <w:ind w:left="1134"/>
        <w:jc w:val="left"/>
        <w:rPr>
          <w:b/>
        </w:rPr>
      </w:pPr>
    </w:p>
    <w:p w:rsidR="00096A20" w:rsidRPr="00ED55D5" w:rsidRDefault="005E2523" w:rsidP="003C3A02">
      <w:pPr>
        <w:pStyle w:val="WW-Tekstpodstawowy3"/>
        <w:ind w:left="1134" w:hanging="1134"/>
        <w:jc w:val="center"/>
        <w:rPr>
          <w:b/>
        </w:rPr>
      </w:pPr>
      <w:r w:rsidRPr="00ED55D5">
        <w:rPr>
          <w:b/>
        </w:rPr>
        <w:t>Adres Zamawiającego:</w:t>
      </w:r>
    </w:p>
    <w:p w:rsidR="005E2523" w:rsidRPr="00ED55D5" w:rsidRDefault="005E2523" w:rsidP="003C3A02">
      <w:pPr>
        <w:pStyle w:val="WW-Tekstpodstawowy3"/>
        <w:ind w:left="1134" w:hanging="1134"/>
        <w:jc w:val="center"/>
        <w:rPr>
          <w:b/>
        </w:rPr>
      </w:pPr>
      <w:r w:rsidRPr="00ED55D5">
        <w:rPr>
          <w:b/>
        </w:rPr>
        <w:t>ul. Bielska 59, 09-400 Płock</w:t>
      </w:r>
    </w:p>
    <w:p w:rsidR="005E2523" w:rsidRPr="00ED55D5" w:rsidRDefault="005E2523" w:rsidP="003C3A02">
      <w:pPr>
        <w:pStyle w:val="WW-Tekstpodstawowy3"/>
        <w:tabs>
          <w:tab w:val="left" w:pos="2835"/>
        </w:tabs>
        <w:jc w:val="center"/>
        <w:rPr>
          <w:b/>
        </w:rPr>
      </w:pPr>
      <w:r w:rsidRPr="00ED55D5">
        <w:rPr>
          <w:b/>
        </w:rPr>
        <w:t>tel.: 24-267-68-00, fax: 24-267-68-48</w:t>
      </w:r>
    </w:p>
    <w:p w:rsidR="005E2523" w:rsidRPr="00ED55D5" w:rsidRDefault="005E2523" w:rsidP="003C3A02">
      <w:pPr>
        <w:pStyle w:val="WW-Tekstpodstawowy3"/>
        <w:tabs>
          <w:tab w:val="left" w:pos="2175"/>
          <w:tab w:val="left" w:pos="2715"/>
        </w:tabs>
        <w:jc w:val="center"/>
        <w:rPr>
          <w:b/>
          <w:lang w:val="en-US"/>
        </w:rPr>
      </w:pPr>
      <w:r w:rsidRPr="00ED55D5">
        <w:rPr>
          <w:b/>
          <w:lang w:val="en-US"/>
        </w:rPr>
        <w:t>e-mail: starostwo@powiat.plock.pl</w:t>
      </w:r>
    </w:p>
    <w:p w:rsidR="005E2523" w:rsidRPr="00ED55D5" w:rsidRDefault="005E2523" w:rsidP="003C3A02">
      <w:pPr>
        <w:pStyle w:val="WW-Tekstpodstawowy3"/>
        <w:tabs>
          <w:tab w:val="left" w:pos="2175"/>
          <w:tab w:val="left" w:pos="2715"/>
        </w:tabs>
        <w:jc w:val="center"/>
        <w:rPr>
          <w:b/>
          <w:lang w:val="en-US"/>
        </w:rPr>
      </w:pPr>
      <w:r w:rsidRPr="00ED55D5">
        <w:rPr>
          <w:b/>
          <w:lang w:val="en-US"/>
        </w:rPr>
        <w:t>http://powiat-plock.pl / http://bip.powiat-plock.pl</w:t>
      </w:r>
    </w:p>
    <w:p w:rsidR="005E2523" w:rsidRPr="00ED55D5" w:rsidRDefault="005E2523" w:rsidP="003C3A02">
      <w:pPr>
        <w:pStyle w:val="Akapitzlist"/>
        <w:spacing w:line="240" w:lineRule="auto"/>
        <w:ind w:left="1080"/>
        <w:jc w:val="center"/>
        <w:rPr>
          <w:rFonts w:ascii="Times New Roman" w:hAnsi="Times New Roman" w:cs="Times New Roman"/>
          <w:color w:val="auto"/>
          <w:sz w:val="24"/>
          <w:szCs w:val="24"/>
          <w:lang w:val="en-US"/>
        </w:rPr>
      </w:pPr>
    </w:p>
    <w:p w:rsidR="005E2523" w:rsidRPr="00ED55D5" w:rsidRDefault="005E2523" w:rsidP="003C3A02">
      <w:pPr>
        <w:spacing w:line="240" w:lineRule="auto"/>
        <w:rPr>
          <w:rFonts w:ascii="Times New Roman" w:hAnsi="Times New Roman" w:cs="Times New Roman"/>
          <w:color w:val="auto"/>
          <w:sz w:val="24"/>
          <w:szCs w:val="24"/>
          <w:lang w:val="en-US"/>
        </w:rPr>
      </w:pPr>
    </w:p>
    <w:p w:rsidR="005E2523" w:rsidRPr="00ED55D5" w:rsidRDefault="005E2523" w:rsidP="003C3A02">
      <w:pPr>
        <w:spacing w:line="240" w:lineRule="auto"/>
        <w:rPr>
          <w:rFonts w:ascii="Times New Roman" w:hAnsi="Times New Roman" w:cs="Times New Roman"/>
          <w:b/>
          <w:color w:val="auto"/>
          <w:sz w:val="24"/>
          <w:szCs w:val="24"/>
          <w:lang w:val="en-US"/>
        </w:rPr>
      </w:pPr>
    </w:p>
    <w:p w:rsidR="005E2523" w:rsidRPr="00ED55D5" w:rsidRDefault="005E2523" w:rsidP="003C3A02">
      <w:pPr>
        <w:spacing w:line="240" w:lineRule="auto"/>
        <w:jc w:val="center"/>
        <w:rPr>
          <w:rFonts w:ascii="Times New Roman" w:hAnsi="Times New Roman" w:cs="Times New Roman"/>
          <w:b/>
          <w:color w:val="auto"/>
          <w:sz w:val="24"/>
          <w:szCs w:val="24"/>
          <w:lang w:val="en-US"/>
        </w:rPr>
      </w:pPr>
    </w:p>
    <w:p w:rsidR="005E2523" w:rsidRPr="00ED55D5" w:rsidRDefault="005E2523"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PRZETARG NIEOGRANICZONY</w:t>
      </w:r>
    </w:p>
    <w:p w:rsidR="00AF6BE6" w:rsidRPr="00ED55D5" w:rsidRDefault="005E2523"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ED55D5" w:rsidRDefault="004F400E" w:rsidP="003C3A02">
      <w:pPr>
        <w:spacing w:line="240" w:lineRule="auto"/>
        <w:jc w:val="center"/>
        <w:rPr>
          <w:rFonts w:ascii="Times New Roman" w:hAnsi="Times New Roman" w:cs="Times New Roman"/>
          <w:color w:val="auto"/>
          <w:sz w:val="24"/>
          <w:szCs w:val="24"/>
        </w:rPr>
      </w:pPr>
    </w:p>
    <w:p w:rsidR="00B57CD4" w:rsidRPr="00ED55D5" w:rsidRDefault="00B57CD4" w:rsidP="00B57CD4">
      <w:pPr>
        <w:spacing w:line="240" w:lineRule="auto"/>
        <w:contextualSpacing/>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w:t>
      </w:r>
      <w:r w:rsidR="00472636" w:rsidRPr="00ED55D5">
        <w:rPr>
          <w:rFonts w:ascii="Times New Roman" w:hAnsi="Times New Roman" w:cs="Times New Roman"/>
          <w:b/>
          <w:color w:val="auto"/>
          <w:sz w:val="24"/>
          <w:szCs w:val="24"/>
        </w:rPr>
        <w:t>Modernizacja</w:t>
      </w:r>
      <w:r w:rsidRPr="00ED55D5">
        <w:rPr>
          <w:rFonts w:ascii="Times New Roman" w:hAnsi="Times New Roman" w:cs="Times New Roman"/>
          <w:b/>
          <w:color w:val="auto"/>
          <w:sz w:val="24"/>
          <w:szCs w:val="24"/>
        </w:rPr>
        <w:t xml:space="preserve"> </w:t>
      </w:r>
      <w:r w:rsidR="00472636" w:rsidRPr="00ED55D5">
        <w:rPr>
          <w:rFonts w:ascii="Times New Roman" w:hAnsi="Times New Roman" w:cs="Times New Roman"/>
          <w:b/>
          <w:color w:val="auto"/>
          <w:sz w:val="24"/>
          <w:szCs w:val="24"/>
        </w:rPr>
        <w:t>schroniska dla</w:t>
      </w:r>
      <w:r w:rsidRPr="00ED55D5">
        <w:rPr>
          <w:rFonts w:ascii="Times New Roman" w:hAnsi="Times New Roman" w:cs="Times New Roman"/>
          <w:b/>
          <w:color w:val="auto"/>
          <w:sz w:val="24"/>
          <w:szCs w:val="24"/>
        </w:rPr>
        <w:t xml:space="preserve"> </w:t>
      </w:r>
      <w:r w:rsidR="00472636" w:rsidRPr="00ED55D5">
        <w:rPr>
          <w:rFonts w:ascii="Times New Roman" w:hAnsi="Times New Roman" w:cs="Times New Roman"/>
          <w:b/>
          <w:color w:val="auto"/>
          <w:sz w:val="24"/>
          <w:szCs w:val="24"/>
        </w:rPr>
        <w:t>dzikich</w:t>
      </w:r>
      <w:r w:rsidRPr="00ED55D5">
        <w:rPr>
          <w:rFonts w:ascii="Times New Roman" w:hAnsi="Times New Roman" w:cs="Times New Roman"/>
          <w:b/>
          <w:color w:val="auto"/>
          <w:sz w:val="24"/>
          <w:szCs w:val="24"/>
        </w:rPr>
        <w:t xml:space="preserve"> </w:t>
      </w:r>
      <w:r w:rsidR="00472636" w:rsidRPr="00ED55D5">
        <w:rPr>
          <w:rFonts w:ascii="Times New Roman" w:hAnsi="Times New Roman" w:cs="Times New Roman"/>
          <w:b/>
          <w:color w:val="auto"/>
          <w:sz w:val="24"/>
          <w:szCs w:val="24"/>
        </w:rPr>
        <w:t>zwierząt w</w:t>
      </w:r>
      <w:r w:rsidRPr="00ED55D5">
        <w:rPr>
          <w:rFonts w:ascii="Times New Roman" w:hAnsi="Times New Roman" w:cs="Times New Roman"/>
          <w:b/>
          <w:color w:val="auto"/>
          <w:sz w:val="24"/>
          <w:szCs w:val="24"/>
        </w:rPr>
        <w:t xml:space="preserve"> M</w:t>
      </w:r>
      <w:r w:rsidR="00472636" w:rsidRPr="00ED55D5">
        <w:rPr>
          <w:rFonts w:ascii="Times New Roman" w:hAnsi="Times New Roman" w:cs="Times New Roman"/>
          <w:b/>
          <w:color w:val="auto"/>
          <w:sz w:val="24"/>
          <w:szCs w:val="24"/>
        </w:rPr>
        <w:t>iszewie</w:t>
      </w:r>
      <w:r w:rsidRPr="00ED55D5">
        <w:rPr>
          <w:rFonts w:ascii="Times New Roman" w:hAnsi="Times New Roman" w:cs="Times New Roman"/>
          <w:b/>
          <w:color w:val="auto"/>
          <w:sz w:val="24"/>
          <w:szCs w:val="24"/>
        </w:rPr>
        <w:t xml:space="preserve"> M</w:t>
      </w:r>
      <w:r w:rsidR="00472636" w:rsidRPr="00ED55D5">
        <w:rPr>
          <w:rFonts w:ascii="Times New Roman" w:hAnsi="Times New Roman" w:cs="Times New Roman"/>
          <w:b/>
          <w:color w:val="auto"/>
          <w:sz w:val="24"/>
          <w:szCs w:val="24"/>
        </w:rPr>
        <w:t>urowanym</w:t>
      </w:r>
      <w:r w:rsidRPr="00ED55D5">
        <w:rPr>
          <w:rFonts w:ascii="Times New Roman" w:hAnsi="Times New Roman" w:cs="Times New Roman"/>
          <w:b/>
          <w:color w:val="auto"/>
          <w:sz w:val="24"/>
          <w:szCs w:val="24"/>
        </w:rPr>
        <w:t>”</w:t>
      </w:r>
      <w:r w:rsidRPr="00ED55D5">
        <w:rPr>
          <w:rFonts w:ascii="Times New Roman" w:eastAsia="Times New Roman CE" w:hAnsi="Times New Roman" w:cs="Times New Roman"/>
          <w:b/>
          <w:bCs/>
          <w:color w:val="auto"/>
          <w:kern w:val="3"/>
          <w:sz w:val="24"/>
          <w:szCs w:val="24"/>
          <w:lang w:eastAsia="zh-CN" w:bidi="hi-IN"/>
        </w:rPr>
        <w:t xml:space="preserve"> </w:t>
      </w:r>
      <w:r w:rsidRPr="00ED55D5">
        <w:rPr>
          <w:rFonts w:ascii="Times New Roman" w:hAnsi="Times New Roman" w:cs="Times New Roman"/>
          <w:b/>
          <w:bCs/>
          <w:color w:val="auto"/>
          <w:sz w:val="24"/>
          <w:szCs w:val="24"/>
        </w:rPr>
        <w:t xml:space="preserve">w ramach projektu </w:t>
      </w:r>
      <w:r w:rsidRPr="00ED55D5">
        <w:rPr>
          <w:rFonts w:ascii="Times New Roman" w:hAnsi="Times New Roman" w:cs="Times New Roman"/>
          <w:b/>
          <w:color w:val="auto"/>
          <w:sz w:val="24"/>
          <w:szCs w:val="24"/>
        </w:rPr>
        <w:t xml:space="preserve">„Ochrona bioróżnorodności oraz ograniczenie negatywnego oddziaływania ruchu turystycznego na obszary cenne przyrodniczo </w:t>
      </w:r>
      <w:r w:rsidRPr="00ED55D5">
        <w:rPr>
          <w:rFonts w:ascii="Times New Roman" w:hAnsi="Times New Roman" w:cs="Times New Roman"/>
          <w:b/>
          <w:color w:val="auto"/>
          <w:sz w:val="24"/>
          <w:szCs w:val="24"/>
        </w:rPr>
        <w:br/>
        <w:t>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r w:rsidR="009245F7" w:rsidRPr="00ED55D5">
        <w:rPr>
          <w:rFonts w:ascii="Times New Roman" w:hAnsi="Times New Roman" w:cs="Times New Roman"/>
          <w:b/>
          <w:color w:val="auto"/>
          <w:sz w:val="24"/>
          <w:szCs w:val="24"/>
        </w:rPr>
        <w:t>.</w:t>
      </w:r>
    </w:p>
    <w:p w:rsidR="00472636" w:rsidRPr="00ED55D5" w:rsidRDefault="00472636" w:rsidP="003C3A02">
      <w:pPr>
        <w:spacing w:line="240" w:lineRule="auto"/>
        <w:rPr>
          <w:rFonts w:ascii="Times New Roman" w:hAnsi="Times New Roman" w:cs="Times New Roman"/>
          <w:b/>
          <w:color w:val="auto"/>
          <w:sz w:val="24"/>
          <w:szCs w:val="24"/>
        </w:rPr>
      </w:pPr>
    </w:p>
    <w:p w:rsidR="00472636" w:rsidRPr="00ED55D5" w:rsidRDefault="00472636" w:rsidP="00472636">
      <w:pPr>
        <w:rPr>
          <w:rFonts w:ascii="Times New Roman" w:hAnsi="Times New Roman" w:cs="Times New Roman"/>
          <w:color w:val="auto"/>
          <w:sz w:val="24"/>
          <w:szCs w:val="24"/>
        </w:rPr>
      </w:pPr>
    </w:p>
    <w:p w:rsidR="00472636" w:rsidRPr="00ED55D5" w:rsidRDefault="00472636" w:rsidP="00472636">
      <w:pPr>
        <w:rPr>
          <w:rFonts w:ascii="Times New Roman" w:hAnsi="Times New Roman" w:cs="Times New Roman"/>
          <w:color w:val="auto"/>
          <w:sz w:val="24"/>
          <w:szCs w:val="24"/>
        </w:rPr>
      </w:pPr>
    </w:p>
    <w:p w:rsidR="00472636" w:rsidRPr="00ED55D5" w:rsidRDefault="00472636" w:rsidP="00472636">
      <w:pPr>
        <w:rPr>
          <w:rFonts w:ascii="Times New Roman" w:hAnsi="Times New Roman" w:cs="Times New Roman"/>
          <w:color w:val="auto"/>
          <w:sz w:val="24"/>
          <w:szCs w:val="24"/>
        </w:rPr>
      </w:pPr>
    </w:p>
    <w:p w:rsidR="000C0EC6" w:rsidRPr="00ED55D5" w:rsidRDefault="0015140E" w:rsidP="002620B1">
      <w:pPr>
        <w:tabs>
          <w:tab w:val="left" w:pos="7395"/>
        </w:tabs>
        <w:spacing w:line="240" w:lineRule="auto"/>
        <w:rPr>
          <w:rFonts w:ascii="Times New Roman" w:hAnsi="Times New Roman" w:cs="Times New Roman"/>
          <w:color w:val="auto"/>
          <w:sz w:val="24"/>
          <w:szCs w:val="24"/>
        </w:rPr>
      </w:pPr>
      <w:bookmarkStart w:id="0" w:name="_GoBack"/>
      <w:bookmarkEnd w:id="0"/>
      <w:r w:rsidRPr="00ED55D5">
        <w:rPr>
          <w:rFonts w:ascii="Times New Roman" w:hAnsi="Times New Roman" w:cs="Times New Roman"/>
          <w:color w:val="auto"/>
          <w:sz w:val="24"/>
          <w:szCs w:val="24"/>
        </w:rPr>
        <w:br w:type="page"/>
      </w:r>
      <w:r w:rsidR="00AF6BE6" w:rsidRPr="00ED55D5">
        <w:rPr>
          <w:rFonts w:ascii="Times New Roman" w:hAnsi="Times New Roman" w:cs="Times New Roman"/>
          <w:b/>
          <w:color w:val="auto"/>
          <w:sz w:val="24"/>
          <w:szCs w:val="24"/>
          <w:u w:val="single"/>
        </w:rPr>
        <w:lastRenderedPageBreak/>
        <w:t>Dział I</w:t>
      </w:r>
    </w:p>
    <w:p w:rsidR="000C0EC6" w:rsidRPr="00ED55D5" w:rsidRDefault="000C0EC6" w:rsidP="003C3A02">
      <w:pPr>
        <w:spacing w:line="240" w:lineRule="auto"/>
        <w:rPr>
          <w:rFonts w:ascii="Times New Roman" w:hAnsi="Times New Roman" w:cs="Times New Roman"/>
          <w:b/>
          <w:color w:val="auto"/>
          <w:sz w:val="24"/>
          <w:szCs w:val="24"/>
        </w:rPr>
      </w:pPr>
    </w:p>
    <w:p w:rsidR="00832DC1" w:rsidRPr="00ED55D5" w:rsidRDefault="0015140E"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w:t>
      </w:r>
      <w:r w:rsidR="00B319F4" w:rsidRPr="00ED55D5">
        <w:rPr>
          <w:rFonts w:ascii="Times New Roman" w:hAnsi="Times New Roman" w:cs="Times New Roman"/>
          <w:b/>
          <w:color w:val="auto"/>
          <w:sz w:val="24"/>
          <w:szCs w:val="24"/>
        </w:rPr>
        <w:t>zdział I</w:t>
      </w:r>
    </w:p>
    <w:p w:rsidR="00B319F4" w:rsidRPr="00ED55D5" w:rsidRDefault="00B319F4"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Informacje o Zamawiającym</w:t>
      </w:r>
    </w:p>
    <w:p w:rsidR="00B319F4" w:rsidRPr="00ED55D5" w:rsidRDefault="00B319F4" w:rsidP="003C3A02">
      <w:pPr>
        <w:spacing w:line="240" w:lineRule="auto"/>
        <w:jc w:val="center"/>
        <w:rPr>
          <w:rFonts w:ascii="Times New Roman" w:hAnsi="Times New Roman" w:cs="Times New Roman"/>
          <w:b/>
          <w:color w:val="auto"/>
          <w:sz w:val="24"/>
          <w:szCs w:val="24"/>
        </w:rPr>
      </w:pPr>
    </w:p>
    <w:p w:rsidR="00832DC1" w:rsidRPr="00ED55D5" w:rsidRDefault="00832DC1" w:rsidP="003C3A02">
      <w:pPr>
        <w:spacing w:line="240" w:lineRule="auto"/>
        <w:rPr>
          <w:rFonts w:ascii="Times New Roman" w:hAnsi="Times New Roman" w:cs="Times New Roman"/>
          <w:b/>
          <w:color w:val="auto"/>
          <w:sz w:val="24"/>
          <w:szCs w:val="24"/>
        </w:rPr>
      </w:pPr>
      <w:r w:rsidRPr="00ED55D5">
        <w:rPr>
          <w:rFonts w:ascii="Times New Roman" w:hAnsi="Times New Roman" w:cs="Times New Roman"/>
          <w:b/>
          <w:color w:val="auto"/>
          <w:sz w:val="24"/>
          <w:szCs w:val="24"/>
        </w:rPr>
        <w:t>Zamawiający: Powiat Płocki reprezentowany przez Zarząd Powiatu w Płocku</w:t>
      </w:r>
    </w:p>
    <w:p w:rsidR="00832DC1" w:rsidRPr="00ED55D5" w:rsidRDefault="00832DC1" w:rsidP="003C3A02">
      <w:pPr>
        <w:pStyle w:val="WW-Tekstpodstawowy3"/>
        <w:ind w:left="1134"/>
        <w:rPr>
          <w:b/>
        </w:rPr>
      </w:pPr>
    </w:p>
    <w:p w:rsidR="00832DC1" w:rsidRPr="00ED55D5" w:rsidRDefault="00832DC1" w:rsidP="003C3A02">
      <w:pPr>
        <w:pStyle w:val="WW-Tekstpodstawowy3"/>
        <w:ind w:left="1134" w:hanging="1134"/>
        <w:rPr>
          <w:b/>
        </w:rPr>
      </w:pPr>
      <w:r w:rsidRPr="00ED55D5">
        <w:rPr>
          <w:b/>
        </w:rPr>
        <w:t>Adres Zamawiającego: ul. Bielska 59, 09-400 Płock</w:t>
      </w:r>
    </w:p>
    <w:p w:rsidR="00832DC1" w:rsidRPr="00ED55D5" w:rsidRDefault="00832DC1" w:rsidP="003C3A02">
      <w:pPr>
        <w:pStyle w:val="WW-Tekstpodstawowy3"/>
        <w:tabs>
          <w:tab w:val="left" w:pos="2835"/>
        </w:tabs>
        <w:ind w:left="1134"/>
        <w:rPr>
          <w:b/>
        </w:rPr>
      </w:pPr>
      <w:r w:rsidRPr="00ED55D5">
        <w:rPr>
          <w:b/>
        </w:rPr>
        <w:t>tel.: 24-267-68-00, fax: 24-267-68-48</w:t>
      </w:r>
    </w:p>
    <w:p w:rsidR="00832DC1" w:rsidRPr="00ED55D5" w:rsidRDefault="00832DC1" w:rsidP="003C3A02">
      <w:pPr>
        <w:pStyle w:val="WW-Tekstpodstawowy3"/>
        <w:tabs>
          <w:tab w:val="left" w:pos="2175"/>
          <w:tab w:val="left" w:pos="2715"/>
        </w:tabs>
        <w:ind w:left="1134"/>
        <w:jc w:val="left"/>
        <w:rPr>
          <w:b/>
          <w:lang w:val="en-US"/>
        </w:rPr>
      </w:pPr>
      <w:r w:rsidRPr="00ED55D5">
        <w:rPr>
          <w:b/>
          <w:lang w:val="en-US"/>
        </w:rPr>
        <w:t>e-mail: starostwo@powiat.plock.pl</w:t>
      </w:r>
    </w:p>
    <w:p w:rsidR="00832DC1" w:rsidRPr="00ED55D5" w:rsidRDefault="00832DC1" w:rsidP="003C3A02">
      <w:pPr>
        <w:pStyle w:val="WW-Tekstpodstawowy3"/>
        <w:tabs>
          <w:tab w:val="left" w:pos="2175"/>
          <w:tab w:val="left" w:pos="2715"/>
        </w:tabs>
        <w:ind w:left="1134"/>
        <w:jc w:val="left"/>
        <w:rPr>
          <w:b/>
          <w:lang w:val="en-US"/>
        </w:rPr>
      </w:pPr>
      <w:r w:rsidRPr="00ED55D5">
        <w:rPr>
          <w:b/>
          <w:lang w:val="en-US"/>
        </w:rPr>
        <w:t>http://powiat-plock.pl / http://bip.powiat-plock.pl</w:t>
      </w:r>
    </w:p>
    <w:p w:rsidR="00832DC1" w:rsidRPr="00ED55D5" w:rsidRDefault="00832DC1" w:rsidP="003C3A02">
      <w:pPr>
        <w:pStyle w:val="Akapitzlist"/>
        <w:spacing w:line="240" w:lineRule="auto"/>
        <w:ind w:left="1080"/>
        <w:rPr>
          <w:rFonts w:ascii="Times New Roman" w:hAnsi="Times New Roman" w:cs="Times New Roman"/>
          <w:color w:val="auto"/>
          <w:sz w:val="24"/>
          <w:szCs w:val="24"/>
          <w:lang w:val="en-US"/>
        </w:rPr>
      </w:pPr>
    </w:p>
    <w:p w:rsidR="00832DC1" w:rsidRPr="00ED55D5" w:rsidRDefault="00832DC1" w:rsidP="003C3A02">
      <w:pPr>
        <w:pStyle w:val="WW-Tekstpodstawowy3"/>
        <w:rPr>
          <w:b/>
        </w:rPr>
      </w:pPr>
      <w:r w:rsidRPr="00ED55D5">
        <w:rPr>
          <w:b/>
        </w:rPr>
        <w:t>Adres do korespondencji:</w:t>
      </w:r>
      <w:r w:rsidRPr="00ED55D5">
        <w:rPr>
          <w:b/>
        </w:rPr>
        <w:tab/>
      </w:r>
    </w:p>
    <w:p w:rsidR="00832DC1" w:rsidRPr="00ED55D5" w:rsidRDefault="00832DC1" w:rsidP="003C3A02">
      <w:pPr>
        <w:pStyle w:val="WW-Tekstpodstawowy3"/>
        <w:ind w:left="1134"/>
        <w:rPr>
          <w:b/>
        </w:rPr>
      </w:pPr>
      <w:r w:rsidRPr="00ED55D5">
        <w:rPr>
          <w:b/>
        </w:rPr>
        <w:t>Centrum Usług Wspólnych Powiatu Płockiego</w:t>
      </w:r>
    </w:p>
    <w:p w:rsidR="00832DC1" w:rsidRPr="00ED55D5" w:rsidRDefault="00832DC1" w:rsidP="003C3A02">
      <w:pPr>
        <w:pStyle w:val="WW-Tekstpodstawowy3"/>
        <w:ind w:left="1134"/>
        <w:rPr>
          <w:b/>
        </w:rPr>
      </w:pPr>
      <w:r w:rsidRPr="00ED55D5">
        <w:rPr>
          <w:b/>
        </w:rPr>
        <w:t>ul. Bielska 59, 09-400 Płock</w:t>
      </w:r>
    </w:p>
    <w:p w:rsidR="00832DC1" w:rsidRPr="00ED55D5" w:rsidRDefault="00832DC1" w:rsidP="003C3A02">
      <w:pPr>
        <w:pStyle w:val="WW-Tekstpodstawowy3"/>
        <w:ind w:left="1134"/>
        <w:rPr>
          <w:b/>
        </w:rPr>
      </w:pPr>
      <w:r w:rsidRPr="00ED55D5">
        <w:rPr>
          <w:b/>
        </w:rPr>
        <w:t>tel.: 24-267-68-72, fax: 24-267-68-79</w:t>
      </w:r>
    </w:p>
    <w:p w:rsidR="00832DC1" w:rsidRPr="00ED55D5" w:rsidRDefault="00832DC1" w:rsidP="003C3A02">
      <w:pPr>
        <w:pStyle w:val="WW-Tekstpodstawowy3"/>
        <w:ind w:left="1134"/>
        <w:rPr>
          <w:b/>
          <w:lang w:val="en-US"/>
        </w:rPr>
      </w:pPr>
      <w:r w:rsidRPr="00ED55D5">
        <w:rPr>
          <w:b/>
          <w:lang w:val="en-US"/>
        </w:rPr>
        <w:t xml:space="preserve">e-mail: cuw@powiat.plock.pl </w:t>
      </w:r>
    </w:p>
    <w:p w:rsidR="00563A7B" w:rsidRPr="00ED55D5" w:rsidRDefault="00563A7B" w:rsidP="003C3A02">
      <w:pPr>
        <w:pStyle w:val="WW-Tekstpodstawowy3"/>
        <w:ind w:left="1134"/>
        <w:rPr>
          <w:b/>
          <w:lang w:val="en-US"/>
        </w:rPr>
      </w:pPr>
    </w:p>
    <w:p w:rsidR="00563A7B" w:rsidRPr="00ED55D5" w:rsidRDefault="00AF6BE6"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II</w:t>
      </w:r>
    </w:p>
    <w:p w:rsidR="00A37EC7" w:rsidRPr="00ED55D5" w:rsidRDefault="00563A7B" w:rsidP="003C3A02">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ED55D5">
        <w:rPr>
          <w:rFonts w:ascii="Times New Roman" w:eastAsia="Times New Roman" w:hAnsi="Times New Roman" w:cs="Times New Roman"/>
          <w:b/>
          <w:color w:val="auto"/>
          <w:sz w:val="24"/>
          <w:szCs w:val="24"/>
          <w:lang w:eastAsia="pl-PL" w:bidi="pl-PL"/>
        </w:rPr>
        <w:t>Podstawa prawna udzielenia zamówienia</w:t>
      </w:r>
    </w:p>
    <w:p w:rsidR="0016401C" w:rsidRPr="00ED55D5" w:rsidRDefault="0016401C" w:rsidP="003C3A02">
      <w:pPr>
        <w:pStyle w:val="Akapitzlist"/>
        <w:widowControl w:val="0"/>
        <w:numPr>
          <w:ilvl w:val="0"/>
          <w:numId w:val="22"/>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Zamówienie zostanie udzielone w trybie </w:t>
      </w:r>
      <w:r w:rsidRPr="00ED55D5">
        <w:rPr>
          <w:rFonts w:ascii="Times New Roman" w:eastAsia="Lucida Sans Unicode" w:hAnsi="Times New Roman" w:cs="Times New Roman"/>
          <w:b/>
          <w:bCs/>
          <w:color w:val="auto"/>
          <w:kern w:val="3"/>
          <w:sz w:val="24"/>
          <w:szCs w:val="24"/>
          <w:lang w:eastAsia="zh-CN" w:bidi="hi-IN"/>
        </w:rPr>
        <w:t xml:space="preserve"> przetargu nieograniczonego.</w:t>
      </w:r>
    </w:p>
    <w:p w:rsidR="00472636" w:rsidRPr="00ED55D5" w:rsidRDefault="00563A7B" w:rsidP="00472636">
      <w:pPr>
        <w:pStyle w:val="Akapitzlist"/>
        <w:numPr>
          <w:ilvl w:val="0"/>
          <w:numId w:val="22"/>
        </w:numPr>
        <w:spacing w:line="240" w:lineRule="auto"/>
        <w:ind w:left="284" w:hanging="284"/>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Zamawiający zaprasza do udziału w postępowaniu o udzielenie zamówienia publicznego na </w:t>
      </w:r>
      <w:r w:rsidR="00472636" w:rsidRPr="00ED55D5">
        <w:rPr>
          <w:rFonts w:ascii="Times New Roman" w:hAnsi="Times New Roman" w:cs="Times New Roman"/>
          <w:b/>
          <w:color w:val="auto"/>
          <w:sz w:val="24"/>
          <w:szCs w:val="24"/>
        </w:rPr>
        <w:t>„Modernizacja schroniska dla dzikich zwierząt w Miszewie Murowanym”</w:t>
      </w:r>
      <w:r w:rsidR="00472636" w:rsidRPr="00ED55D5">
        <w:rPr>
          <w:rFonts w:ascii="Times New Roman" w:eastAsia="Times New Roman CE" w:hAnsi="Times New Roman" w:cs="Times New Roman"/>
          <w:b/>
          <w:bCs/>
          <w:color w:val="auto"/>
          <w:kern w:val="3"/>
          <w:sz w:val="24"/>
          <w:szCs w:val="24"/>
          <w:lang w:eastAsia="zh-CN" w:bidi="hi-IN"/>
        </w:rPr>
        <w:t xml:space="preserve"> </w:t>
      </w:r>
      <w:r w:rsidR="00472636" w:rsidRPr="00ED55D5">
        <w:rPr>
          <w:rFonts w:ascii="Times New Roman" w:hAnsi="Times New Roman" w:cs="Times New Roman"/>
          <w:b/>
          <w:bCs/>
          <w:color w:val="auto"/>
          <w:sz w:val="24"/>
          <w:szCs w:val="24"/>
        </w:rPr>
        <w:t xml:space="preserve">w ramach projektu </w:t>
      </w:r>
      <w:r w:rsidR="00472636" w:rsidRPr="00ED55D5">
        <w:rPr>
          <w:rFonts w:ascii="Times New Roman" w:hAnsi="Times New Roman" w:cs="Times New Roman"/>
          <w:b/>
          <w:color w:val="auto"/>
          <w:sz w:val="24"/>
          <w:szCs w:val="24"/>
        </w:rPr>
        <w:t xml:space="preserve">„Ochrona bioróżnorodności oraz ograniczenie negatywnego oddziaływania ruchu turystycznego na obszary cenne przyrodniczo </w:t>
      </w:r>
      <w:r w:rsidR="00472636" w:rsidRPr="00ED55D5">
        <w:rPr>
          <w:rFonts w:ascii="Times New Roman" w:hAnsi="Times New Roman" w:cs="Times New Roman"/>
          <w:b/>
          <w:color w:val="auto"/>
          <w:sz w:val="24"/>
          <w:szCs w:val="24"/>
        </w:rPr>
        <w:br/>
        <w:t>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563A7B" w:rsidRPr="00ED55D5" w:rsidRDefault="00563A7B" w:rsidP="00472636">
      <w:pPr>
        <w:spacing w:line="240" w:lineRule="auto"/>
        <w:ind w:left="284"/>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prowadzonym na podstawie art. </w:t>
      </w:r>
      <w:r w:rsidR="005E2523" w:rsidRPr="00ED55D5">
        <w:rPr>
          <w:rFonts w:ascii="Times New Roman" w:hAnsi="Times New Roman" w:cs="Times New Roman"/>
          <w:color w:val="auto"/>
          <w:sz w:val="24"/>
          <w:szCs w:val="24"/>
        </w:rPr>
        <w:t>39</w:t>
      </w:r>
      <w:r w:rsidRPr="00ED55D5">
        <w:rPr>
          <w:rFonts w:ascii="Times New Roman" w:hAnsi="Times New Roman" w:cs="Times New Roman"/>
          <w:color w:val="auto"/>
          <w:sz w:val="24"/>
          <w:szCs w:val="24"/>
        </w:rPr>
        <w:t xml:space="preserve"> ustawy</w:t>
      </w:r>
      <w:r w:rsidR="005E2523" w:rsidRPr="00ED55D5">
        <w:rPr>
          <w:rFonts w:ascii="Times New Roman" w:hAnsi="Times New Roman" w:cs="Times New Roman"/>
          <w:color w:val="auto"/>
          <w:sz w:val="24"/>
          <w:szCs w:val="24"/>
        </w:rPr>
        <w:t xml:space="preserve"> </w:t>
      </w:r>
      <w:proofErr w:type="spellStart"/>
      <w:r w:rsidR="005E2523" w:rsidRPr="00ED55D5">
        <w:rPr>
          <w:rFonts w:ascii="Times New Roman" w:hAnsi="Times New Roman" w:cs="Times New Roman"/>
          <w:color w:val="auto"/>
          <w:sz w:val="24"/>
          <w:szCs w:val="24"/>
        </w:rPr>
        <w:t>Pzp</w:t>
      </w:r>
      <w:proofErr w:type="spellEnd"/>
      <w:r w:rsidR="00193524" w:rsidRPr="00ED55D5">
        <w:rPr>
          <w:rFonts w:ascii="Times New Roman" w:hAnsi="Times New Roman" w:cs="Times New Roman"/>
          <w:color w:val="auto"/>
          <w:sz w:val="24"/>
          <w:szCs w:val="24"/>
        </w:rPr>
        <w:t>, o </w:t>
      </w:r>
      <w:r w:rsidRPr="00ED55D5">
        <w:rPr>
          <w:rFonts w:ascii="Times New Roman" w:hAnsi="Times New Roman" w:cs="Times New Roman"/>
          <w:color w:val="auto"/>
          <w:sz w:val="24"/>
          <w:szCs w:val="24"/>
        </w:rPr>
        <w:t xml:space="preserve">wartości szacunkowej zamówienia mniejszej niż kwoty określone w przepisach wydanych na podstawie art. 11 ust. 8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w:t>
      </w:r>
    </w:p>
    <w:p w:rsidR="00563A7B" w:rsidRPr="00ED55D5" w:rsidRDefault="00563A7B" w:rsidP="003C3A02">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ED55D5" w:rsidRDefault="00AF6BE6" w:rsidP="003C3A02">
      <w:pPr>
        <w:autoSpaceDE w:val="0"/>
        <w:spacing w:line="240" w:lineRule="auto"/>
        <w:jc w:val="center"/>
        <w:rPr>
          <w:rFonts w:ascii="Times New Roman" w:eastAsia="Times New Roman" w:hAnsi="Times New Roman" w:cs="Times New Roman"/>
          <w:b/>
          <w:color w:val="auto"/>
          <w:sz w:val="24"/>
          <w:szCs w:val="24"/>
          <w:lang w:eastAsia="pl-PL" w:bidi="pl-PL"/>
        </w:rPr>
      </w:pPr>
      <w:r w:rsidRPr="00ED55D5">
        <w:rPr>
          <w:rFonts w:ascii="Times New Roman" w:eastAsia="Times New Roman" w:hAnsi="Times New Roman" w:cs="Times New Roman"/>
          <w:b/>
          <w:color w:val="auto"/>
          <w:sz w:val="24"/>
          <w:szCs w:val="24"/>
          <w:lang w:eastAsia="pl-PL" w:bidi="pl-PL"/>
        </w:rPr>
        <w:t>Rozdział III</w:t>
      </w:r>
    </w:p>
    <w:p w:rsidR="00563A7B" w:rsidRPr="00ED55D5" w:rsidRDefault="00563A7B"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Informacje ogólne</w:t>
      </w:r>
    </w:p>
    <w:p w:rsidR="00563A7B" w:rsidRPr="00ED55D5"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ED55D5"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ED55D5"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ED55D5">
        <w:rPr>
          <w:rFonts w:ascii="Times New Roman" w:eastAsia="Lucida Sans Unicode" w:hAnsi="Times New Roman" w:cs="Times New Roman"/>
          <w:color w:val="auto"/>
          <w:kern w:val="3"/>
          <w:sz w:val="24"/>
          <w:szCs w:val="24"/>
          <w:lang w:eastAsia="zh-CN" w:bidi="hi-IN"/>
        </w:rPr>
        <w:t>.</w:t>
      </w:r>
    </w:p>
    <w:p w:rsidR="00563A7B" w:rsidRPr="00ED55D5" w:rsidRDefault="003C5DB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 xml:space="preserve">Zamawiający </w:t>
      </w:r>
      <w:r w:rsidRPr="00ED55D5">
        <w:rPr>
          <w:rFonts w:ascii="Times New Roman" w:eastAsia="Lucida Sans Unicode" w:hAnsi="Times New Roman" w:cs="Times New Roman"/>
          <w:b/>
          <w:color w:val="auto"/>
          <w:kern w:val="3"/>
          <w:sz w:val="24"/>
          <w:szCs w:val="24"/>
          <w:shd w:val="clear" w:color="auto" w:fill="FFFFFF"/>
          <w:lang w:eastAsia="zh-CN" w:bidi="hi-IN"/>
        </w:rPr>
        <w:t>nie</w:t>
      </w:r>
      <w:r w:rsidR="00563A7B" w:rsidRPr="00ED55D5">
        <w:rPr>
          <w:rFonts w:ascii="Times New Roman" w:eastAsia="Lucida Sans Unicode" w:hAnsi="Times New Roman" w:cs="Times New Roman"/>
          <w:b/>
          <w:color w:val="auto"/>
          <w:kern w:val="3"/>
          <w:sz w:val="24"/>
          <w:szCs w:val="24"/>
          <w:shd w:val="clear" w:color="auto" w:fill="FFFFFF"/>
          <w:lang w:eastAsia="zh-CN" w:bidi="hi-IN"/>
        </w:rPr>
        <w:t xml:space="preserve"> </w:t>
      </w:r>
      <w:r w:rsidR="009A33EB" w:rsidRPr="00ED55D5">
        <w:rPr>
          <w:rFonts w:ascii="Times New Roman" w:eastAsia="Lucida Sans Unicode" w:hAnsi="Times New Roman" w:cs="Times New Roman"/>
          <w:b/>
          <w:color w:val="auto"/>
          <w:kern w:val="3"/>
          <w:sz w:val="24"/>
          <w:szCs w:val="24"/>
          <w:shd w:val="clear" w:color="auto" w:fill="FFFFFF"/>
          <w:lang w:eastAsia="zh-CN" w:bidi="hi-IN"/>
        </w:rPr>
        <w:t>dopuszcza</w:t>
      </w:r>
      <w:r w:rsidR="009A33EB" w:rsidRPr="00ED55D5">
        <w:rPr>
          <w:rFonts w:ascii="Times New Roman" w:eastAsia="Lucida Sans Unicode" w:hAnsi="Times New Roman" w:cs="Times New Roman"/>
          <w:color w:val="auto"/>
          <w:kern w:val="3"/>
          <w:sz w:val="24"/>
          <w:szCs w:val="24"/>
          <w:shd w:val="clear" w:color="auto" w:fill="FFFFFF"/>
          <w:lang w:eastAsia="zh-CN" w:bidi="hi-IN"/>
        </w:rPr>
        <w:t xml:space="preserve"> </w:t>
      </w:r>
      <w:r w:rsidRPr="00ED55D5">
        <w:rPr>
          <w:rFonts w:ascii="Times New Roman" w:eastAsia="Lucida Sans Unicode" w:hAnsi="Times New Roman" w:cs="Times New Roman"/>
          <w:color w:val="auto"/>
          <w:kern w:val="3"/>
          <w:sz w:val="24"/>
          <w:szCs w:val="24"/>
          <w:shd w:val="clear" w:color="auto" w:fill="FFFFFF"/>
          <w:lang w:eastAsia="zh-CN" w:bidi="hi-IN"/>
        </w:rPr>
        <w:t>możliwości</w:t>
      </w:r>
      <w:r w:rsidR="00563A7B" w:rsidRPr="00ED55D5">
        <w:rPr>
          <w:rFonts w:ascii="Times New Roman" w:eastAsia="Lucida Sans Unicode" w:hAnsi="Times New Roman" w:cs="Times New Roman"/>
          <w:color w:val="auto"/>
          <w:kern w:val="3"/>
          <w:sz w:val="24"/>
          <w:szCs w:val="24"/>
          <w:shd w:val="clear" w:color="auto" w:fill="FFFFFF"/>
          <w:lang w:eastAsia="zh-CN" w:bidi="hi-IN"/>
        </w:rPr>
        <w:t xml:space="preserve"> składania ofert częściowych.</w:t>
      </w:r>
    </w:p>
    <w:p w:rsidR="00563A7B" w:rsidRPr="00ED55D5"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ED55D5"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ED55D5">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Pr="00ED55D5" w:rsidRDefault="0015751C"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auto"/>
          <w:kern w:val="3"/>
          <w:sz w:val="24"/>
          <w:szCs w:val="24"/>
          <w:shd w:val="clear" w:color="auto" w:fill="FFFFFF"/>
          <w:lang w:eastAsia="zh-CN" w:bidi="hi-IN"/>
        </w:rPr>
      </w:pPr>
      <w:r w:rsidRPr="00ED55D5">
        <w:rPr>
          <w:rFonts w:ascii="Times New Roman" w:eastAsia="Times New Roman CE" w:hAnsi="Times New Roman" w:cs="Times New Roman"/>
          <w:color w:val="auto"/>
          <w:kern w:val="3"/>
          <w:sz w:val="24"/>
          <w:szCs w:val="24"/>
          <w:shd w:val="clear" w:color="auto" w:fill="FFFFFF"/>
          <w:lang w:eastAsia="zh-CN" w:bidi="hi-IN"/>
        </w:rPr>
        <w:t>Zamawiający nie przewiduje udzielania</w:t>
      </w:r>
      <w:r w:rsidRPr="00ED55D5">
        <w:rPr>
          <w:rFonts w:ascii="Times New Roman" w:eastAsia="Times New Roman CE" w:hAnsi="Times New Roman" w:cs="Times New Roman"/>
          <w:b/>
          <w:color w:val="auto"/>
          <w:kern w:val="3"/>
          <w:sz w:val="24"/>
          <w:szCs w:val="24"/>
          <w:shd w:val="clear" w:color="auto" w:fill="FFFFFF"/>
          <w:lang w:eastAsia="zh-CN" w:bidi="hi-IN"/>
        </w:rPr>
        <w:t xml:space="preserve"> zaliczek</w:t>
      </w:r>
      <w:r w:rsidRPr="00ED55D5">
        <w:rPr>
          <w:rFonts w:ascii="Times New Roman" w:eastAsia="Times New Roman CE" w:hAnsi="Times New Roman" w:cs="Times New Roman"/>
          <w:color w:val="auto"/>
          <w:kern w:val="3"/>
          <w:sz w:val="24"/>
          <w:szCs w:val="24"/>
          <w:shd w:val="clear" w:color="auto" w:fill="FFFFFF"/>
          <w:lang w:eastAsia="zh-CN" w:bidi="hi-IN"/>
        </w:rPr>
        <w:t xml:space="preserve"> na poczet wykonania zamówienia.</w:t>
      </w:r>
    </w:p>
    <w:p w:rsidR="00FF0AF8" w:rsidRPr="00ED55D5" w:rsidRDefault="00563A7B" w:rsidP="00FF0AF8">
      <w:pPr>
        <w:pStyle w:val="Akapitzlist"/>
        <w:numPr>
          <w:ilvl w:val="0"/>
          <w:numId w:val="6"/>
        </w:numPr>
        <w:autoSpaceDE w:val="0"/>
        <w:autoSpaceDN w:val="0"/>
        <w:adjustRightInd w:val="0"/>
        <w:spacing w:line="240" w:lineRule="auto"/>
        <w:ind w:left="284" w:hanging="284"/>
        <w:rPr>
          <w:rFonts w:ascii="Times New Roman" w:hAnsi="Times New Roman" w:cs="Times New Roman"/>
          <w:b/>
          <w:bCs/>
          <w:color w:val="auto"/>
          <w:sz w:val="24"/>
          <w:szCs w:val="24"/>
        </w:rPr>
      </w:pPr>
      <w:r w:rsidRPr="00ED55D5">
        <w:rPr>
          <w:rFonts w:ascii="Times New Roman" w:hAnsi="Times New Roman" w:cs="Times New Roman"/>
          <w:color w:val="auto"/>
          <w:sz w:val="24"/>
          <w:szCs w:val="24"/>
        </w:rPr>
        <w:lastRenderedPageBreak/>
        <w:t>Zamawiający dopuszcza możliw</w:t>
      </w:r>
      <w:r w:rsidR="00CC2CAC" w:rsidRPr="00ED55D5">
        <w:rPr>
          <w:rFonts w:ascii="Times New Roman" w:hAnsi="Times New Roman" w:cs="Times New Roman"/>
          <w:color w:val="auto"/>
          <w:sz w:val="24"/>
          <w:szCs w:val="24"/>
        </w:rPr>
        <w:t>ość zatrudnienia podwykonawców.</w:t>
      </w:r>
      <w:r w:rsidR="00193524" w:rsidRPr="00ED55D5">
        <w:rPr>
          <w:rFonts w:ascii="Times New Roman" w:hAnsi="Times New Roman" w:cs="Times New Roman"/>
          <w:color w:val="auto"/>
          <w:sz w:val="24"/>
          <w:szCs w:val="24"/>
        </w:rPr>
        <w:t xml:space="preserve"> </w:t>
      </w:r>
      <w:r w:rsidR="0015751C" w:rsidRPr="00ED55D5">
        <w:rPr>
          <w:rFonts w:ascii="Times New Roman" w:hAnsi="Times New Roman" w:cs="Times New Roman"/>
          <w:color w:val="auto"/>
          <w:sz w:val="24"/>
          <w:szCs w:val="24"/>
        </w:rPr>
        <w:t xml:space="preserve">Zamawiający żąda wskazania przez Wykonawcę części zamówienia, których wykonanie zamierza powierzyć podwykonawcom i podania przez Wykonawcę firm podwykonawców. </w:t>
      </w:r>
    </w:p>
    <w:p w:rsidR="00AF6BE6" w:rsidRPr="00ED55D5" w:rsidRDefault="00563A7B" w:rsidP="003C3A02">
      <w:pPr>
        <w:numPr>
          <w:ilvl w:val="0"/>
          <w:numId w:val="6"/>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SimSun" w:hAnsi="Times New Roman" w:cs="Times New Roman"/>
          <w:color w:val="auto"/>
          <w:kern w:val="3"/>
          <w:sz w:val="24"/>
          <w:szCs w:val="24"/>
          <w:shd w:val="clear" w:color="auto" w:fill="FFFFFF"/>
          <w:lang w:eastAsia="zh-CN" w:bidi="hi-IN"/>
        </w:rPr>
        <w:t xml:space="preserve">Wykonawcy mogą </w:t>
      </w:r>
      <w:r w:rsidRPr="00ED55D5">
        <w:rPr>
          <w:rFonts w:ascii="Times New Roman" w:eastAsia="SimSun" w:hAnsi="Times New Roman" w:cs="Times New Roman"/>
          <w:bCs/>
          <w:color w:val="auto"/>
          <w:kern w:val="3"/>
          <w:sz w:val="24"/>
          <w:szCs w:val="24"/>
          <w:shd w:val="clear" w:color="auto" w:fill="FFFFFF"/>
          <w:lang w:eastAsia="zh-CN" w:bidi="hi-IN"/>
        </w:rPr>
        <w:t>wspólnie</w:t>
      </w:r>
      <w:r w:rsidRPr="00ED55D5">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ED55D5">
        <w:rPr>
          <w:rFonts w:ascii="Times New Roman" w:eastAsia="Arial" w:hAnsi="Times New Roman" w:cs="Times New Roman"/>
          <w:color w:val="auto"/>
          <w:kern w:val="3"/>
          <w:sz w:val="24"/>
          <w:szCs w:val="24"/>
          <w:shd w:val="clear" w:color="auto" w:fill="FFFFFF"/>
          <w:lang w:eastAsia="zh-CN" w:bidi="hi-IN"/>
        </w:rPr>
        <w:t>przypadku W</w:t>
      </w:r>
      <w:r w:rsidRPr="00ED55D5">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ED55D5">
        <w:rPr>
          <w:rFonts w:ascii="Times New Roman" w:eastAsia="SimSun" w:hAnsi="Times New Roman" w:cs="Times New Roman"/>
          <w:color w:val="auto"/>
          <w:kern w:val="3"/>
          <w:sz w:val="24"/>
          <w:szCs w:val="24"/>
          <w:shd w:val="clear" w:color="auto" w:fill="FFFFFF"/>
          <w:lang w:eastAsia="zh-CN" w:bidi="hi-IN"/>
        </w:rPr>
        <w:t>eprezentowania w postępowaniu i </w:t>
      </w:r>
      <w:r w:rsidRPr="00ED55D5">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ED55D5">
        <w:rPr>
          <w:rFonts w:ascii="Times New Roman" w:eastAsia="Times New Roman" w:hAnsi="Times New Roman" w:cs="Times New Roman"/>
          <w:color w:val="auto"/>
          <w:sz w:val="24"/>
          <w:szCs w:val="24"/>
          <w:shd w:val="clear" w:color="auto" w:fill="FFFFFF"/>
          <w:lang w:eastAsia="pl-PL" w:bidi="pl-PL"/>
        </w:rPr>
        <w:t xml:space="preserve"> </w:t>
      </w:r>
    </w:p>
    <w:p w:rsidR="00563A7B" w:rsidRPr="00ED55D5" w:rsidRDefault="00CC2CAC" w:rsidP="003C3A02">
      <w:pPr>
        <w:autoSpaceDE w:val="0"/>
        <w:spacing w:line="240" w:lineRule="auto"/>
        <w:ind w:left="284"/>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ED55D5">
        <w:rPr>
          <w:rFonts w:ascii="Times New Roman" w:eastAsia="Times New Roman" w:hAnsi="Times New Roman" w:cs="Times New Roman"/>
          <w:color w:val="auto"/>
          <w:sz w:val="24"/>
          <w:szCs w:val="24"/>
          <w:shd w:val="clear" w:color="auto" w:fill="FFFFFF"/>
          <w:lang w:eastAsia="pl-PL" w:bidi="pl-PL"/>
        </w:rPr>
        <w:t xml:space="preserve"> </w:t>
      </w:r>
      <w:r w:rsidR="00563A7B" w:rsidRPr="00ED55D5">
        <w:rPr>
          <w:rFonts w:ascii="Times New Roman" w:eastAsia="Arial" w:hAnsi="Times New Roman" w:cs="Times New Roman"/>
          <w:color w:val="auto"/>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563A7B" w:rsidRPr="00ED55D5" w:rsidRDefault="00563A7B" w:rsidP="0015751C">
      <w:pPr>
        <w:pStyle w:val="Akapitzlist"/>
        <w:widowControl w:val="0"/>
        <w:numPr>
          <w:ilvl w:val="0"/>
          <w:numId w:val="6"/>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ED55D5">
        <w:rPr>
          <w:rFonts w:ascii="Times New Roman" w:eastAsia="Arial" w:hAnsi="Times New Roman" w:cs="Times New Roman"/>
          <w:bCs/>
          <w:color w:val="auto"/>
          <w:kern w:val="3"/>
          <w:sz w:val="24"/>
          <w:szCs w:val="24"/>
          <w:shd w:val="clear" w:color="auto" w:fill="FFFFFF"/>
          <w:lang w:eastAsia="zh-CN" w:bidi="hi-IN"/>
        </w:rPr>
        <w:t>Postępowanie</w:t>
      </w:r>
      <w:r w:rsidRPr="00ED55D5">
        <w:rPr>
          <w:rFonts w:ascii="Times New Roman" w:eastAsia="Arial" w:hAnsi="Times New Roman" w:cs="Times New Roman"/>
          <w:b/>
          <w:bCs/>
          <w:color w:val="auto"/>
          <w:kern w:val="3"/>
          <w:sz w:val="24"/>
          <w:szCs w:val="24"/>
          <w:shd w:val="clear" w:color="auto" w:fill="FFFFFF"/>
          <w:lang w:eastAsia="zh-CN" w:bidi="hi-IN"/>
        </w:rPr>
        <w:t xml:space="preserve"> </w:t>
      </w:r>
      <w:r w:rsidRPr="00ED55D5">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ED55D5" w:rsidRDefault="00563A7B" w:rsidP="003C3A02">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ED55D5">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ED55D5" w:rsidRDefault="00563A7B" w:rsidP="003C3A02">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ED55D5">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w:t>
      </w:r>
      <w:r w:rsidR="004F400E" w:rsidRPr="00ED55D5">
        <w:rPr>
          <w:rFonts w:ascii="Times New Roman" w:eastAsia="Arial, Arial" w:hAnsi="Times New Roman" w:cs="Times New Roman"/>
          <w:color w:val="auto"/>
          <w:kern w:val="3"/>
          <w:sz w:val="24"/>
          <w:szCs w:val="24"/>
          <w:lang w:eastAsia="zh-CN" w:bidi="hi-IN"/>
        </w:rPr>
        <w:t xml:space="preserve">enie należy dołączyć do oferty. </w:t>
      </w:r>
      <w:r w:rsidRPr="00ED55D5">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ED55D5">
        <w:rPr>
          <w:rFonts w:ascii="Times New Roman" w:eastAsia="Arial, Arial" w:hAnsi="Times New Roman" w:cs="Times New Roman"/>
          <w:color w:val="auto"/>
          <w:kern w:val="3"/>
          <w:sz w:val="24"/>
          <w:szCs w:val="24"/>
          <w:lang w:eastAsia="zh-CN" w:bidi="hi-IN"/>
        </w:rPr>
        <w:t>Pzp</w:t>
      </w:r>
      <w:proofErr w:type="spellEnd"/>
      <w:r w:rsidRPr="00ED55D5">
        <w:rPr>
          <w:rFonts w:ascii="Times New Roman" w:eastAsia="Arial, Arial" w:hAnsi="Times New Roman" w:cs="Times New Roman"/>
          <w:color w:val="auto"/>
          <w:kern w:val="3"/>
          <w:sz w:val="24"/>
          <w:szCs w:val="24"/>
          <w:lang w:eastAsia="zh-CN" w:bidi="hi-IN"/>
        </w:rPr>
        <w:t>.</w:t>
      </w:r>
    </w:p>
    <w:p w:rsidR="0015751C" w:rsidRPr="00ED55D5" w:rsidRDefault="0015751C" w:rsidP="0015751C">
      <w:pPr>
        <w:pStyle w:val="Akapitzlist"/>
        <w:autoSpaceDE w:val="0"/>
        <w:autoSpaceDN w:val="0"/>
        <w:adjustRightInd w:val="0"/>
        <w:spacing w:line="240" w:lineRule="auto"/>
        <w:ind w:left="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751C" w:rsidRPr="00ED55D5" w:rsidRDefault="0015751C" w:rsidP="0015751C">
      <w:pPr>
        <w:pStyle w:val="Akapitzlist"/>
        <w:autoSpaceDE w:val="0"/>
        <w:autoSpaceDN w:val="0"/>
        <w:adjustRightInd w:val="0"/>
        <w:spacing w:line="240" w:lineRule="auto"/>
        <w:ind w:left="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33AD" w:rsidRPr="00ED55D5" w:rsidRDefault="00CD65C5" w:rsidP="003C3A02">
      <w:pPr>
        <w:widowControl w:val="0"/>
        <w:shd w:val="clear" w:color="auto" w:fill="FFFFFF"/>
        <w:autoSpaceDN w:val="0"/>
        <w:spacing w:line="240" w:lineRule="auto"/>
        <w:ind w:left="284" w:hanging="426"/>
        <w:textAlignment w:val="baseline"/>
        <w:rPr>
          <w:rFonts w:ascii="Times New Roman" w:eastAsia="Arial" w:hAnsi="Times New Roman" w:cs="Times New Roman"/>
          <w:b/>
          <w:bCs/>
          <w:color w:val="auto"/>
          <w:kern w:val="3"/>
          <w:sz w:val="24"/>
          <w:szCs w:val="24"/>
          <w:lang w:eastAsia="zh-CN" w:bidi="hi-IN"/>
        </w:rPr>
      </w:pPr>
      <w:r w:rsidRPr="00ED55D5">
        <w:rPr>
          <w:rFonts w:ascii="Times New Roman" w:eastAsia="Arial, Arial" w:hAnsi="Times New Roman" w:cs="Times New Roman"/>
          <w:b/>
          <w:bCs/>
          <w:color w:val="auto"/>
          <w:kern w:val="3"/>
          <w:sz w:val="24"/>
          <w:szCs w:val="24"/>
          <w:lang w:eastAsia="zh-CN" w:bidi="hi-IN"/>
        </w:rPr>
        <w:t>1</w:t>
      </w:r>
      <w:r w:rsidR="0015751C" w:rsidRPr="00ED55D5">
        <w:rPr>
          <w:rFonts w:ascii="Times New Roman" w:eastAsia="Arial, Arial" w:hAnsi="Times New Roman" w:cs="Times New Roman"/>
          <w:b/>
          <w:bCs/>
          <w:color w:val="auto"/>
          <w:kern w:val="3"/>
          <w:sz w:val="24"/>
          <w:szCs w:val="24"/>
          <w:lang w:eastAsia="zh-CN" w:bidi="hi-IN"/>
        </w:rPr>
        <w:t>1</w:t>
      </w:r>
      <w:r w:rsidR="008033AD" w:rsidRPr="00ED55D5">
        <w:rPr>
          <w:rFonts w:ascii="Times New Roman" w:eastAsia="Arial, Arial" w:hAnsi="Times New Roman" w:cs="Times New Roman"/>
          <w:b/>
          <w:bCs/>
          <w:color w:val="auto"/>
          <w:kern w:val="3"/>
          <w:sz w:val="24"/>
          <w:szCs w:val="24"/>
          <w:lang w:eastAsia="zh-CN" w:bidi="hi-IN"/>
        </w:rPr>
        <w:t>.</w:t>
      </w:r>
      <w:r w:rsidR="008033AD" w:rsidRPr="00ED55D5">
        <w:rPr>
          <w:rFonts w:ascii="Times New Roman" w:eastAsia="Arial" w:hAnsi="Times New Roman" w:cs="Times New Roman"/>
          <w:b/>
          <w:bCs/>
          <w:color w:val="auto"/>
          <w:kern w:val="3"/>
          <w:sz w:val="24"/>
          <w:szCs w:val="24"/>
          <w:lang w:eastAsia="zh-CN" w:bidi="hi-IN"/>
        </w:rPr>
        <w:t xml:space="preserve"> </w:t>
      </w:r>
      <w:r w:rsidR="00DF6FBB" w:rsidRPr="00ED55D5">
        <w:rPr>
          <w:rFonts w:ascii="Times New Roman" w:eastAsia="Arial" w:hAnsi="Times New Roman" w:cs="Times New Roman"/>
          <w:b/>
          <w:bCs/>
          <w:color w:val="auto"/>
          <w:kern w:val="3"/>
          <w:sz w:val="24"/>
          <w:szCs w:val="24"/>
          <w:lang w:eastAsia="zh-CN" w:bidi="hi-IN"/>
        </w:rPr>
        <w:t>Zamawiający zgodnie z art. 24 a</w:t>
      </w:r>
      <w:r w:rsidR="008033AD" w:rsidRPr="00ED55D5">
        <w:rPr>
          <w:rFonts w:ascii="Times New Roman" w:eastAsia="Arial" w:hAnsi="Times New Roman" w:cs="Times New Roman"/>
          <w:b/>
          <w:bCs/>
          <w:color w:val="auto"/>
          <w:kern w:val="3"/>
          <w:sz w:val="24"/>
          <w:szCs w:val="24"/>
          <w:lang w:eastAsia="zh-CN" w:bidi="hi-IN"/>
        </w:rPr>
        <w:t xml:space="preserve">a ustawy </w:t>
      </w:r>
      <w:proofErr w:type="spellStart"/>
      <w:r w:rsidR="008033AD" w:rsidRPr="00ED55D5">
        <w:rPr>
          <w:rFonts w:ascii="Times New Roman" w:eastAsia="Arial" w:hAnsi="Times New Roman" w:cs="Times New Roman"/>
          <w:b/>
          <w:bCs/>
          <w:color w:val="auto"/>
          <w:kern w:val="3"/>
          <w:sz w:val="24"/>
          <w:szCs w:val="24"/>
          <w:lang w:eastAsia="zh-CN" w:bidi="hi-IN"/>
        </w:rPr>
        <w:t>Pzp</w:t>
      </w:r>
      <w:proofErr w:type="spellEnd"/>
      <w:r w:rsidR="008033AD" w:rsidRPr="00ED55D5">
        <w:rPr>
          <w:rFonts w:ascii="Times New Roman" w:eastAsia="Arial" w:hAnsi="Times New Roman" w:cs="Times New Roman"/>
          <w:b/>
          <w:bCs/>
          <w:color w:val="auto"/>
          <w:kern w:val="3"/>
          <w:sz w:val="24"/>
          <w:szCs w:val="24"/>
          <w:lang w:eastAsia="zh-CN" w:bidi="hi-IN"/>
        </w:rPr>
        <w:t xml:space="preserve"> najpierw dokona oceny ofert, a  następnie </w:t>
      </w:r>
      <w:r w:rsidR="00DF6FBB" w:rsidRPr="00ED55D5">
        <w:rPr>
          <w:rFonts w:ascii="Times New Roman" w:eastAsia="Arial" w:hAnsi="Times New Roman" w:cs="Times New Roman"/>
          <w:b/>
          <w:bCs/>
          <w:color w:val="auto"/>
          <w:kern w:val="3"/>
          <w:sz w:val="24"/>
          <w:szCs w:val="24"/>
          <w:lang w:eastAsia="zh-CN" w:bidi="hi-IN"/>
        </w:rPr>
        <w:t>zbada, czy W</w:t>
      </w:r>
      <w:r w:rsidR="008033AD" w:rsidRPr="00ED55D5">
        <w:rPr>
          <w:rFonts w:ascii="Times New Roman" w:eastAsia="Arial" w:hAnsi="Times New Roman" w:cs="Times New Roman"/>
          <w:b/>
          <w:bCs/>
          <w:color w:val="auto"/>
          <w:kern w:val="3"/>
          <w:sz w:val="24"/>
          <w:szCs w:val="24"/>
          <w:lang w:eastAsia="zh-CN" w:bidi="hi-IN"/>
        </w:rPr>
        <w:t>ykonawca, którego oferta została oceniona jako najkorzystniejsza, nie podlega wykluczeniu oraz spełnia warunki udziału w postępowaniu.</w:t>
      </w:r>
    </w:p>
    <w:p w:rsidR="00CC2CAC" w:rsidRPr="00ED55D5"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p>
    <w:p w:rsidR="00CC2CAC" w:rsidRPr="00ED55D5" w:rsidRDefault="008855CF" w:rsidP="003C3A02">
      <w:pPr>
        <w:autoSpaceDE w:val="0"/>
        <w:autoSpaceDN w:val="0"/>
        <w:adjustRightInd w:val="0"/>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IV</w:t>
      </w:r>
    </w:p>
    <w:p w:rsidR="00CC2CAC" w:rsidRPr="00ED55D5"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Opis przedmiotu zamówienia</w:t>
      </w:r>
    </w:p>
    <w:p w:rsidR="00B330F7" w:rsidRPr="00ED55D5" w:rsidRDefault="00CC2CAC" w:rsidP="00B57CD4">
      <w:pPr>
        <w:pStyle w:val="Akapitzlist"/>
        <w:numPr>
          <w:ilvl w:val="0"/>
          <w:numId w:val="5"/>
        </w:numPr>
        <w:spacing w:line="240" w:lineRule="auto"/>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Przedmiotem zamówienia </w:t>
      </w:r>
      <w:r w:rsidR="00B57CD4" w:rsidRPr="00ED55D5">
        <w:rPr>
          <w:rFonts w:ascii="Times New Roman" w:hAnsi="Times New Roman" w:cs="Times New Roman"/>
          <w:color w:val="auto"/>
          <w:sz w:val="24"/>
          <w:szCs w:val="24"/>
        </w:rPr>
        <w:t xml:space="preserve">jest: </w:t>
      </w:r>
      <w:r w:rsidR="00B57CD4" w:rsidRPr="00ED55D5">
        <w:rPr>
          <w:rFonts w:ascii="Times New Roman" w:hAnsi="Times New Roman" w:cs="Times New Roman"/>
          <w:b/>
          <w:color w:val="auto"/>
          <w:sz w:val="24"/>
          <w:szCs w:val="24"/>
        </w:rPr>
        <w:t>„M</w:t>
      </w:r>
      <w:r w:rsidR="00B2180A" w:rsidRPr="00ED55D5">
        <w:rPr>
          <w:rFonts w:ascii="Times New Roman" w:hAnsi="Times New Roman" w:cs="Times New Roman"/>
          <w:b/>
          <w:color w:val="auto"/>
          <w:sz w:val="24"/>
          <w:szCs w:val="24"/>
        </w:rPr>
        <w:t>odernizacja</w:t>
      </w:r>
      <w:r w:rsidR="00B57CD4" w:rsidRPr="00ED55D5">
        <w:rPr>
          <w:rFonts w:ascii="Times New Roman" w:hAnsi="Times New Roman" w:cs="Times New Roman"/>
          <w:b/>
          <w:color w:val="auto"/>
          <w:sz w:val="24"/>
          <w:szCs w:val="24"/>
        </w:rPr>
        <w:t xml:space="preserve"> </w:t>
      </w:r>
      <w:r w:rsidR="00B2180A" w:rsidRPr="00ED55D5">
        <w:rPr>
          <w:rFonts w:ascii="Times New Roman" w:hAnsi="Times New Roman" w:cs="Times New Roman"/>
          <w:b/>
          <w:color w:val="auto"/>
          <w:sz w:val="24"/>
          <w:szCs w:val="24"/>
        </w:rPr>
        <w:t>schroniska</w:t>
      </w:r>
      <w:r w:rsidR="00B57CD4" w:rsidRPr="00ED55D5">
        <w:rPr>
          <w:rFonts w:ascii="Times New Roman" w:hAnsi="Times New Roman" w:cs="Times New Roman"/>
          <w:b/>
          <w:color w:val="auto"/>
          <w:sz w:val="24"/>
          <w:szCs w:val="24"/>
        </w:rPr>
        <w:t xml:space="preserve"> </w:t>
      </w:r>
      <w:r w:rsidR="00B2180A" w:rsidRPr="00ED55D5">
        <w:rPr>
          <w:rFonts w:ascii="Times New Roman" w:hAnsi="Times New Roman" w:cs="Times New Roman"/>
          <w:b/>
          <w:color w:val="auto"/>
          <w:sz w:val="24"/>
          <w:szCs w:val="24"/>
        </w:rPr>
        <w:t>dla</w:t>
      </w:r>
      <w:r w:rsidR="00B57CD4" w:rsidRPr="00ED55D5">
        <w:rPr>
          <w:rFonts w:ascii="Times New Roman" w:hAnsi="Times New Roman" w:cs="Times New Roman"/>
          <w:b/>
          <w:color w:val="auto"/>
          <w:sz w:val="24"/>
          <w:szCs w:val="24"/>
        </w:rPr>
        <w:t xml:space="preserve"> </w:t>
      </w:r>
      <w:r w:rsidR="00B2180A" w:rsidRPr="00ED55D5">
        <w:rPr>
          <w:rFonts w:ascii="Times New Roman" w:hAnsi="Times New Roman" w:cs="Times New Roman"/>
          <w:b/>
          <w:color w:val="auto"/>
          <w:sz w:val="24"/>
          <w:szCs w:val="24"/>
        </w:rPr>
        <w:t>dzikich</w:t>
      </w:r>
      <w:r w:rsidR="00B57CD4" w:rsidRPr="00ED55D5">
        <w:rPr>
          <w:rFonts w:ascii="Times New Roman" w:hAnsi="Times New Roman" w:cs="Times New Roman"/>
          <w:b/>
          <w:color w:val="auto"/>
          <w:sz w:val="24"/>
          <w:szCs w:val="24"/>
        </w:rPr>
        <w:t xml:space="preserve"> </w:t>
      </w:r>
      <w:r w:rsidR="00B2180A" w:rsidRPr="00ED55D5">
        <w:rPr>
          <w:rFonts w:ascii="Times New Roman" w:hAnsi="Times New Roman" w:cs="Times New Roman"/>
          <w:b/>
          <w:color w:val="auto"/>
          <w:sz w:val="24"/>
          <w:szCs w:val="24"/>
        </w:rPr>
        <w:t>zwierząt w</w:t>
      </w:r>
      <w:r w:rsidR="00B57CD4" w:rsidRPr="00ED55D5">
        <w:rPr>
          <w:rFonts w:ascii="Times New Roman" w:hAnsi="Times New Roman" w:cs="Times New Roman"/>
          <w:b/>
          <w:color w:val="auto"/>
          <w:sz w:val="24"/>
          <w:szCs w:val="24"/>
        </w:rPr>
        <w:t xml:space="preserve"> M</w:t>
      </w:r>
      <w:r w:rsidR="00B2180A" w:rsidRPr="00ED55D5">
        <w:rPr>
          <w:rFonts w:ascii="Times New Roman" w:hAnsi="Times New Roman" w:cs="Times New Roman"/>
          <w:b/>
          <w:color w:val="auto"/>
          <w:sz w:val="24"/>
          <w:szCs w:val="24"/>
        </w:rPr>
        <w:t>iszewie</w:t>
      </w:r>
      <w:r w:rsidR="00B57CD4" w:rsidRPr="00ED55D5">
        <w:rPr>
          <w:rFonts w:ascii="Times New Roman" w:hAnsi="Times New Roman" w:cs="Times New Roman"/>
          <w:b/>
          <w:color w:val="auto"/>
          <w:sz w:val="24"/>
          <w:szCs w:val="24"/>
        </w:rPr>
        <w:t xml:space="preserve"> M</w:t>
      </w:r>
      <w:r w:rsidR="00B2180A" w:rsidRPr="00ED55D5">
        <w:rPr>
          <w:rFonts w:ascii="Times New Roman" w:hAnsi="Times New Roman" w:cs="Times New Roman"/>
          <w:b/>
          <w:color w:val="auto"/>
          <w:sz w:val="24"/>
          <w:szCs w:val="24"/>
        </w:rPr>
        <w:t>urowanym</w:t>
      </w:r>
      <w:r w:rsidR="00B57CD4" w:rsidRPr="00ED55D5">
        <w:rPr>
          <w:rFonts w:ascii="Times New Roman" w:hAnsi="Times New Roman" w:cs="Times New Roman"/>
          <w:b/>
          <w:color w:val="auto"/>
          <w:sz w:val="24"/>
          <w:szCs w:val="24"/>
        </w:rPr>
        <w:t>”</w:t>
      </w:r>
      <w:r w:rsidR="00B57CD4" w:rsidRPr="00ED55D5">
        <w:rPr>
          <w:rFonts w:ascii="Times New Roman" w:eastAsia="Times New Roman CE" w:hAnsi="Times New Roman" w:cs="Times New Roman"/>
          <w:b/>
          <w:bCs/>
          <w:color w:val="auto"/>
          <w:kern w:val="3"/>
          <w:sz w:val="24"/>
          <w:szCs w:val="24"/>
          <w:lang w:eastAsia="zh-CN" w:bidi="hi-IN"/>
        </w:rPr>
        <w:t xml:space="preserve"> </w:t>
      </w:r>
      <w:r w:rsidR="00B57CD4" w:rsidRPr="00ED55D5">
        <w:rPr>
          <w:rFonts w:ascii="Times New Roman" w:hAnsi="Times New Roman" w:cs="Times New Roman"/>
          <w:b/>
          <w:bCs/>
          <w:color w:val="auto"/>
          <w:sz w:val="24"/>
          <w:szCs w:val="24"/>
        </w:rPr>
        <w:t xml:space="preserve">w ramach projektu </w:t>
      </w:r>
      <w:r w:rsidR="00B57CD4" w:rsidRPr="00ED55D5">
        <w:rPr>
          <w:rFonts w:ascii="Times New Roman" w:hAnsi="Times New Roman" w:cs="Times New Roman"/>
          <w:b/>
          <w:color w:val="auto"/>
          <w:sz w:val="24"/>
          <w:szCs w:val="24"/>
        </w:rPr>
        <w:t xml:space="preserve">„Ochrona bioróżnorodności oraz </w:t>
      </w:r>
      <w:r w:rsidR="00B57CD4" w:rsidRPr="00ED55D5">
        <w:rPr>
          <w:rFonts w:ascii="Times New Roman" w:hAnsi="Times New Roman" w:cs="Times New Roman"/>
          <w:b/>
          <w:color w:val="auto"/>
          <w:sz w:val="24"/>
          <w:szCs w:val="24"/>
        </w:rPr>
        <w:lastRenderedPageBreak/>
        <w:t>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CC2CAC" w:rsidRPr="00ED55D5" w:rsidRDefault="00CC2CAC" w:rsidP="003C3A02">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ED55D5">
        <w:rPr>
          <w:rFonts w:ascii="Times New Roman" w:hAnsi="Times New Roman" w:cs="Times New Roman"/>
          <w:color w:val="auto"/>
          <w:sz w:val="24"/>
          <w:szCs w:val="24"/>
        </w:rPr>
        <w:t xml:space="preserve">Szczegółowy opis przedmiotu zamówienia stanowi </w:t>
      </w:r>
      <w:r w:rsidR="003D1929" w:rsidRPr="00ED55D5">
        <w:rPr>
          <w:rFonts w:ascii="Times New Roman" w:hAnsi="Times New Roman" w:cs="Times New Roman"/>
          <w:b/>
          <w:bCs/>
          <w:color w:val="auto"/>
          <w:sz w:val="24"/>
          <w:szCs w:val="24"/>
        </w:rPr>
        <w:t xml:space="preserve">Dział II </w:t>
      </w:r>
      <w:r w:rsidR="008855CF" w:rsidRPr="00ED55D5">
        <w:rPr>
          <w:rFonts w:ascii="Times New Roman" w:hAnsi="Times New Roman" w:cs="Times New Roman"/>
          <w:b/>
          <w:bCs/>
          <w:color w:val="auto"/>
          <w:sz w:val="24"/>
          <w:szCs w:val="24"/>
        </w:rPr>
        <w:t>SIWZ.</w:t>
      </w:r>
      <w:r w:rsidRPr="00ED55D5">
        <w:rPr>
          <w:rFonts w:ascii="Times New Roman" w:hAnsi="Times New Roman" w:cs="Times New Roman"/>
          <w:color w:val="auto"/>
          <w:sz w:val="24"/>
          <w:szCs w:val="24"/>
        </w:rPr>
        <w:t xml:space="preserve"> </w:t>
      </w:r>
    </w:p>
    <w:p w:rsidR="00773508" w:rsidRPr="00ED55D5" w:rsidRDefault="00773508" w:rsidP="003C3A02">
      <w:pPr>
        <w:numPr>
          <w:ilvl w:val="0"/>
          <w:numId w:val="5"/>
        </w:numPr>
        <w:spacing w:line="240" w:lineRule="auto"/>
        <w:rPr>
          <w:rFonts w:ascii="Times New Roman" w:hAnsi="Times New Roman" w:cs="Times New Roman"/>
          <w:color w:val="auto"/>
          <w:sz w:val="24"/>
          <w:szCs w:val="24"/>
        </w:rPr>
      </w:pPr>
      <w:r w:rsidRPr="00ED55D5">
        <w:rPr>
          <w:rFonts w:ascii="Times New Roman" w:eastAsia="Lucida Sans Unicode" w:hAnsi="Times New Roman" w:cs="Times New Roman"/>
          <w:color w:val="auto"/>
          <w:kern w:val="3"/>
          <w:sz w:val="24"/>
          <w:szCs w:val="24"/>
          <w:shd w:val="clear" w:color="auto" w:fill="FFFFFF"/>
          <w:lang w:eastAsia="zh-CN" w:bidi="hi-IN"/>
        </w:rPr>
        <w:t xml:space="preserve">Wspólny słownik zamówień (CPV): </w:t>
      </w:r>
    </w:p>
    <w:p w:rsidR="00F30F69" w:rsidRPr="00ED55D5" w:rsidRDefault="00773508" w:rsidP="00F30F69">
      <w:pPr>
        <w:spacing w:line="240" w:lineRule="auto"/>
        <w:ind w:left="283"/>
        <w:rPr>
          <w:rFonts w:ascii="Times New Roman" w:eastAsia="Lucida Sans Unicode" w:hAnsi="Times New Roman" w:cs="Times New Roman"/>
          <w:bCs/>
          <w:color w:val="auto"/>
          <w:sz w:val="24"/>
          <w:szCs w:val="24"/>
          <w:shd w:val="clear" w:color="auto" w:fill="FFFFFF"/>
        </w:rPr>
      </w:pPr>
      <w:r w:rsidRPr="00ED55D5">
        <w:rPr>
          <w:rFonts w:ascii="Times New Roman" w:eastAsia="Lucida Sans Unicode" w:hAnsi="Times New Roman" w:cs="Times New Roman"/>
          <w:color w:val="auto"/>
          <w:kern w:val="3"/>
          <w:sz w:val="24"/>
          <w:szCs w:val="24"/>
          <w:shd w:val="clear" w:color="auto" w:fill="FFFFFF"/>
          <w:lang w:eastAsia="zh-CN" w:bidi="hi-IN"/>
        </w:rPr>
        <w:t xml:space="preserve">Kod główny: </w:t>
      </w:r>
      <w:r w:rsidR="00F30F69" w:rsidRPr="00ED55D5">
        <w:rPr>
          <w:rFonts w:ascii="Times New Roman" w:eastAsia="Lucida Sans Unicode" w:hAnsi="Times New Roman" w:cs="Times New Roman"/>
          <w:b/>
          <w:bCs/>
          <w:color w:val="auto"/>
          <w:sz w:val="24"/>
          <w:szCs w:val="24"/>
          <w:shd w:val="clear" w:color="auto" w:fill="FFFFFF"/>
        </w:rPr>
        <w:t>85.20.00.00-1-</w:t>
      </w:r>
      <w:r w:rsidR="00F30F69" w:rsidRPr="00ED55D5">
        <w:rPr>
          <w:rFonts w:ascii="Times New Roman" w:eastAsia="Lucida Sans Unicode" w:hAnsi="Times New Roman" w:cs="Times New Roman"/>
          <w:bCs/>
          <w:color w:val="auto"/>
          <w:sz w:val="24"/>
          <w:szCs w:val="24"/>
          <w:shd w:val="clear" w:color="auto" w:fill="FFFFFF"/>
        </w:rPr>
        <w:t>usługi weterynaryjne</w:t>
      </w:r>
    </w:p>
    <w:p w:rsidR="00773508" w:rsidRPr="00ED55D5" w:rsidRDefault="00773508" w:rsidP="002C0097">
      <w:pPr>
        <w:spacing w:line="240" w:lineRule="auto"/>
        <w:ind w:left="283"/>
        <w:rPr>
          <w:rFonts w:ascii="Times New Roman" w:hAnsi="Times New Roman" w:cs="Times New Roman"/>
          <w:color w:val="auto"/>
          <w:sz w:val="24"/>
          <w:szCs w:val="24"/>
        </w:rPr>
      </w:pPr>
      <w:r w:rsidRPr="00ED55D5">
        <w:rPr>
          <w:rFonts w:ascii="Times New Roman" w:eastAsia="Lucida Sans Unicode" w:hAnsi="Times New Roman" w:cs="Times New Roman"/>
          <w:b/>
          <w:bCs/>
          <w:color w:val="auto"/>
          <w:sz w:val="24"/>
          <w:szCs w:val="24"/>
          <w:shd w:val="clear" w:color="auto" w:fill="FFFFFF"/>
        </w:rPr>
        <w:t xml:space="preserve">77.23.10.00-8- </w:t>
      </w:r>
      <w:r w:rsidRPr="00ED55D5">
        <w:rPr>
          <w:rFonts w:ascii="Times New Roman" w:eastAsia="Lucida Sans Unicode" w:hAnsi="Times New Roman" w:cs="Times New Roman"/>
          <w:bCs/>
          <w:color w:val="auto"/>
          <w:sz w:val="24"/>
          <w:szCs w:val="24"/>
          <w:shd w:val="clear" w:color="auto" w:fill="FFFFFF"/>
        </w:rPr>
        <w:t xml:space="preserve">usługi w zakresie gospodarki leśnej                      </w:t>
      </w:r>
    </w:p>
    <w:p w:rsidR="002C0097" w:rsidRPr="00ED55D5" w:rsidRDefault="002C0097" w:rsidP="002C0097">
      <w:pPr>
        <w:spacing w:line="240" w:lineRule="auto"/>
        <w:ind w:left="283"/>
        <w:rPr>
          <w:rFonts w:ascii="Times New Roman" w:hAnsi="Times New Roman" w:cs="Times New Roman"/>
          <w:b/>
          <w:color w:val="auto"/>
          <w:sz w:val="24"/>
          <w:szCs w:val="24"/>
        </w:rPr>
      </w:pPr>
      <w:r w:rsidRPr="00ED55D5">
        <w:rPr>
          <w:rFonts w:ascii="Times New Roman" w:eastAsia="Lucida Sans Unicode" w:hAnsi="Times New Roman" w:cs="Times New Roman"/>
          <w:b/>
          <w:bCs/>
          <w:color w:val="auto"/>
          <w:sz w:val="24"/>
          <w:szCs w:val="24"/>
          <w:shd w:val="clear" w:color="auto" w:fill="FFFFFF"/>
        </w:rPr>
        <w:t>77.</w:t>
      </w:r>
      <w:r w:rsidRPr="00ED55D5">
        <w:rPr>
          <w:rFonts w:ascii="Times New Roman" w:hAnsi="Times New Roman" w:cs="Times New Roman"/>
          <w:b/>
          <w:color w:val="auto"/>
          <w:sz w:val="24"/>
          <w:szCs w:val="24"/>
        </w:rPr>
        <w:t xml:space="preserve">40.00.00-1- </w:t>
      </w:r>
      <w:r w:rsidRPr="00ED55D5">
        <w:rPr>
          <w:rFonts w:ascii="Times New Roman" w:hAnsi="Times New Roman" w:cs="Times New Roman"/>
          <w:color w:val="auto"/>
          <w:sz w:val="24"/>
          <w:szCs w:val="24"/>
        </w:rPr>
        <w:t>usługi zoologiczne</w:t>
      </w:r>
    </w:p>
    <w:p w:rsidR="002C0097" w:rsidRPr="00ED55D5" w:rsidRDefault="002C0097" w:rsidP="002C0097">
      <w:pPr>
        <w:spacing w:line="240" w:lineRule="auto"/>
        <w:ind w:left="283"/>
        <w:rPr>
          <w:rFonts w:ascii="Times New Roman" w:hAnsi="Times New Roman" w:cs="Times New Roman"/>
          <w:color w:val="auto"/>
          <w:sz w:val="24"/>
          <w:szCs w:val="24"/>
        </w:rPr>
      </w:pPr>
      <w:r w:rsidRPr="00ED55D5">
        <w:rPr>
          <w:rFonts w:ascii="Times New Roman" w:eastAsia="Lucida Sans Unicode" w:hAnsi="Times New Roman" w:cs="Times New Roman"/>
          <w:b/>
          <w:bCs/>
          <w:color w:val="auto"/>
          <w:sz w:val="24"/>
          <w:szCs w:val="24"/>
          <w:shd w:val="clear" w:color="auto" w:fill="FFFFFF"/>
        </w:rPr>
        <w:t>30.</w:t>
      </w:r>
      <w:r w:rsidRPr="00ED55D5">
        <w:rPr>
          <w:rFonts w:ascii="Times New Roman" w:hAnsi="Times New Roman" w:cs="Times New Roman"/>
          <w:b/>
          <w:color w:val="auto"/>
          <w:sz w:val="24"/>
          <w:szCs w:val="24"/>
        </w:rPr>
        <w:t xml:space="preserve">19.50.00-2- </w:t>
      </w:r>
      <w:r w:rsidRPr="00ED55D5">
        <w:rPr>
          <w:rFonts w:ascii="Times New Roman" w:hAnsi="Times New Roman" w:cs="Times New Roman"/>
          <w:color w:val="auto"/>
          <w:sz w:val="24"/>
          <w:szCs w:val="24"/>
        </w:rPr>
        <w:t>tablice</w:t>
      </w:r>
    </w:p>
    <w:p w:rsidR="00F30F69" w:rsidRPr="00ED55D5" w:rsidRDefault="00F30F69" w:rsidP="002C0097">
      <w:pPr>
        <w:spacing w:line="240" w:lineRule="auto"/>
        <w:ind w:left="283"/>
        <w:rPr>
          <w:rFonts w:ascii="Times New Roman" w:hAnsi="Times New Roman" w:cs="Times New Roman"/>
          <w:color w:val="auto"/>
          <w:sz w:val="24"/>
          <w:szCs w:val="24"/>
        </w:rPr>
      </w:pPr>
      <w:r w:rsidRPr="00ED55D5">
        <w:rPr>
          <w:rFonts w:ascii="Times New Roman" w:eastAsia="Lucida Sans Unicode" w:hAnsi="Times New Roman" w:cs="Times New Roman"/>
          <w:b/>
          <w:bCs/>
          <w:color w:val="auto"/>
          <w:sz w:val="24"/>
          <w:szCs w:val="24"/>
          <w:shd w:val="clear" w:color="auto" w:fill="FFFFFF"/>
        </w:rPr>
        <w:t>33.</w:t>
      </w:r>
      <w:r w:rsidRPr="00ED55D5">
        <w:rPr>
          <w:rFonts w:ascii="Times New Roman" w:hAnsi="Times New Roman" w:cs="Times New Roman"/>
          <w:b/>
          <w:color w:val="auto"/>
          <w:sz w:val="24"/>
          <w:szCs w:val="24"/>
        </w:rPr>
        <w:t>10.00.00-1-</w:t>
      </w:r>
      <w:r w:rsidRPr="00ED55D5">
        <w:rPr>
          <w:rFonts w:ascii="Times New Roman" w:hAnsi="Times New Roman" w:cs="Times New Roman"/>
          <w:color w:val="auto"/>
          <w:sz w:val="24"/>
          <w:szCs w:val="24"/>
        </w:rPr>
        <w:t>urządzenia medyczne</w:t>
      </w:r>
    </w:p>
    <w:p w:rsidR="00701830" w:rsidRPr="00ED55D5" w:rsidRDefault="00701830" w:rsidP="002C0097">
      <w:pPr>
        <w:spacing w:line="240" w:lineRule="auto"/>
        <w:ind w:left="283"/>
        <w:rPr>
          <w:rFonts w:ascii="Times New Roman" w:hAnsi="Times New Roman" w:cs="Times New Roman"/>
          <w:b/>
          <w:color w:val="auto"/>
          <w:sz w:val="24"/>
          <w:szCs w:val="24"/>
        </w:rPr>
      </w:pPr>
      <w:r w:rsidRPr="00ED55D5">
        <w:rPr>
          <w:rFonts w:ascii="Times New Roman" w:eastAsia="Lucida Sans Unicode" w:hAnsi="Times New Roman" w:cs="Times New Roman"/>
          <w:b/>
          <w:bCs/>
          <w:color w:val="auto"/>
          <w:sz w:val="24"/>
          <w:szCs w:val="24"/>
          <w:shd w:val="clear" w:color="auto" w:fill="FFFFFF"/>
        </w:rPr>
        <w:t>33.</w:t>
      </w:r>
      <w:r w:rsidRPr="00ED55D5">
        <w:rPr>
          <w:rFonts w:ascii="Times New Roman" w:hAnsi="Times New Roman" w:cs="Times New Roman"/>
          <w:b/>
          <w:color w:val="auto"/>
          <w:sz w:val="24"/>
          <w:szCs w:val="24"/>
        </w:rPr>
        <w:t xml:space="preserve">19.11.10-9- </w:t>
      </w:r>
      <w:r w:rsidRPr="00ED55D5">
        <w:rPr>
          <w:rFonts w:ascii="Times New Roman" w:hAnsi="Times New Roman" w:cs="Times New Roman"/>
          <w:color w:val="auto"/>
          <w:sz w:val="24"/>
          <w:szCs w:val="24"/>
        </w:rPr>
        <w:t>autoklaw</w:t>
      </w:r>
    </w:p>
    <w:p w:rsidR="002C0097" w:rsidRPr="00ED55D5" w:rsidRDefault="002C0097" w:rsidP="00460D60">
      <w:pPr>
        <w:spacing w:line="240" w:lineRule="auto"/>
        <w:ind w:left="283"/>
        <w:rPr>
          <w:rFonts w:ascii="Times New Roman" w:hAnsi="Times New Roman" w:cs="Times New Roman"/>
          <w:color w:val="auto"/>
          <w:sz w:val="24"/>
          <w:szCs w:val="24"/>
        </w:rPr>
      </w:pPr>
      <w:r w:rsidRPr="00ED55D5">
        <w:rPr>
          <w:rFonts w:ascii="Times New Roman" w:eastAsia="Lucida Sans Unicode" w:hAnsi="Times New Roman" w:cs="Times New Roman"/>
          <w:b/>
          <w:bCs/>
          <w:color w:val="auto"/>
          <w:sz w:val="24"/>
          <w:szCs w:val="24"/>
          <w:shd w:val="clear" w:color="auto" w:fill="FFFFFF"/>
        </w:rPr>
        <w:t>39.</w:t>
      </w:r>
      <w:r w:rsidRPr="00ED55D5">
        <w:rPr>
          <w:rFonts w:ascii="Times New Roman" w:hAnsi="Times New Roman" w:cs="Times New Roman"/>
          <w:b/>
          <w:color w:val="auto"/>
          <w:sz w:val="24"/>
          <w:szCs w:val="24"/>
        </w:rPr>
        <w:t>11.36.00-3 -</w:t>
      </w:r>
      <w:r w:rsidRPr="00ED55D5">
        <w:rPr>
          <w:rFonts w:ascii="Times New Roman" w:hAnsi="Times New Roman" w:cs="Times New Roman"/>
          <w:color w:val="auto"/>
          <w:sz w:val="24"/>
          <w:szCs w:val="24"/>
        </w:rPr>
        <w:t>ławki</w:t>
      </w:r>
    </w:p>
    <w:p w:rsidR="002909FD" w:rsidRPr="00ED55D5" w:rsidRDefault="002909FD" w:rsidP="003C3A02">
      <w:pPr>
        <w:pStyle w:val="Akapitzlist"/>
        <w:numPr>
          <w:ilvl w:val="0"/>
          <w:numId w:val="5"/>
        </w:numPr>
        <w:suppressAutoHyphens w:val="0"/>
        <w:spacing w:line="240" w:lineRule="auto"/>
        <w:contextualSpacing/>
        <w:rPr>
          <w:rFonts w:ascii="Times New Roman" w:eastAsiaTheme="minorHAnsi" w:hAnsi="Times New Roman" w:cs="Times New Roman"/>
          <w:color w:val="auto"/>
          <w:w w:val="100"/>
          <w:sz w:val="24"/>
          <w:szCs w:val="24"/>
          <w:lang w:eastAsia="en-US"/>
        </w:rPr>
      </w:pPr>
      <w:r w:rsidRPr="00ED55D5">
        <w:rPr>
          <w:rFonts w:ascii="Times New Roman" w:hAnsi="Times New Roman" w:cs="Times New Roman"/>
          <w:color w:val="auto"/>
          <w:sz w:val="24"/>
          <w:szCs w:val="24"/>
        </w:rPr>
        <w:t xml:space="preserve">Na podstawie art. 29 ust. 3a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Zamawiający wymaga zatrudnienia przez Wykonawcę albo Podwykonawcę, na podstawie umowy o pracę w rozumieniu  art. 22 §</w:t>
      </w:r>
      <w:r w:rsidR="00417111" w:rsidRPr="00ED55D5">
        <w:rPr>
          <w:rFonts w:ascii="Times New Roman" w:hAnsi="Times New Roman" w:cs="Times New Roman"/>
          <w:color w:val="auto"/>
          <w:sz w:val="24"/>
          <w:szCs w:val="24"/>
        </w:rPr>
        <w:t> </w:t>
      </w:r>
      <w:r w:rsidRPr="00ED55D5">
        <w:rPr>
          <w:rFonts w:ascii="Times New Roman" w:hAnsi="Times New Roman" w:cs="Times New Roman"/>
          <w:color w:val="auto"/>
          <w:sz w:val="24"/>
          <w:szCs w:val="24"/>
        </w:rPr>
        <w:t>1 przepisów ustawy z dnia 26 czerwca 1974 r. – Kodeks pracy (</w:t>
      </w:r>
      <w:proofErr w:type="spellStart"/>
      <w:r w:rsidRPr="00ED55D5">
        <w:rPr>
          <w:rFonts w:ascii="Times New Roman" w:hAnsi="Times New Roman" w:cs="Times New Roman"/>
          <w:color w:val="auto"/>
          <w:sz w:val="24"/>
          <w:szCs w:val="24"/>
        </w:rPr>
        <w:t>t.j</w:t>
      </w:r>
      <w:proofErr w:type="spellEnd"/>
      <w:r w:rsidRPr="00ED55D5">
        <w:rPr>
          <w:rFonts w:ascii="Times New Roman" w:hAnsi="Times New Roman" w:cs="Times New Roman"/>
          <w:color w:val="auto"/>
          <w:sz w:val="24"/>
          <w:szCs w:val="24"/>
        </w:rPr>
        <w:t xml:space="preserve">. Dz. U. z 2016 r. poz. 1666 z </w:t>
      </w:r>
      <w:proofErr w:type="spellStart"/>
      <w:r w:rsidRPr="00ED55D5">
        <w:rPr>
          <w:rFonts w:ascii="Times New Roman" w:hAnsi="Times New Roman" w:cs="Times New Roman"/>
          <w:color w:val="auto"/>
          <w:sz w:val="24"/>
          <w:szCs w:val="24"/>
        </w:rPr>
        <w:t>późn</w:t>
      </w:r>
      <w:proofErr w:type="spellEnd"/>
      <w:r w:rsidRPr="00ED55D5">
        <w:rPr>
          <w:rFonts w:ascii="Times New Roman" w:hAnsi="Times New Roman" w:cs="Times New Roman"/>
          <w:color w:val="auto"/>
          <w:sz w:val="24"/>
          <w:szCs w:val="24"/>
        </w:rPr>
        <w:t xml:space="preserve">. zm.) osób, które realizować będą przedmiot zamówienia w zakresie </w:t>
      </w:r>
      <w:r w:rsidR="00B57CD4" w:rsidRPr="00ED55D5">
        <w:rPr>
          <w:rFonts w:ascii="Times New Roman" w:eastAsiaTheme="minorHAnsi" w:hAnsi="Times New Roman" w:cs="Times New Roman"/>
          <w:color w:val="auto"/>
          <w:w w:val="100"/>
          <w:sz w:val="24"/>
          <w:szCs w:val="24"/>
          <w:lang w:eastAsia="en-US"/>
        </w:rPr>
        <w:t>ochrony fauny o</w:t>
      </w:r>
      <w:r w:rsidR="00B24DFC" w:rsidRPr="00ED55D5">
        <w:rPr>
          <w:rFonts w:ascii="Times New Roman" w:eastAsiaTheme="minorHAnsi" w:hAnsi="Times New Roman" w:cs="Times New Roman"/>
          <w:color w:val="auto"/>
          <w:w w:val="100"/>
          <w:sz w:val="24"/>
          <w:szCs w:val="24"/>
          <w:lang w:eastAsia="en-US"/>
        </w:rPr>
        <w:t>raz pracy z dzikimi zwierzętami.</w:t>
      </w:r>
    </w:p>
    <w:p w:rsidR="008855CF" w:rsidRPr="00ED55D5" w:rsidRDefault="0031729D" w:rsidP="0031729D">
      <w:pPr>
        <w:pStyle w:val="Akapitzlist"/>
        <w:numPr>
          <w:ilvl w:val="0"/>
          <w:numId w:val="5"/>
        </w:numPr>
        <w:suppressAutoHyphens w:val="0"/>
        <w:spacing w:line="240" w:lineRule="auto"/>
        <w:contextualSpacing/>
        <w:rPr>
          <w:rFonts w:ascii="Times New Roman" w:eastAsiaTheme="minorHAnsi" w:hAnsi="Times New Roman" w:cs="Times New Roman"/>
          <w:color w:val="auto"/>
          <w:w w:val="100"/>
          <w:sz w:val="24"/>
          <w:szCs w:val="24"/>
          <w:lang w:eastAsia="en-US"/>
        </w:rPr>
      </w:pPr>
      <w:r w:rsidRPr="00ED55D5">
        <w:rPr>
          <w:rFonts w:ascii="Times New Roman" w:hAnsi="Times New Roman" w:cs="Times New Roman"/>
          <w:color w:val="auto"/>
          <w:sz w:val="24"/>
          <w:szCs w:val="24"/>
        </w:rPr>
        <w:t>Wykonawca i jego podwykonawcy zobowiązani są do stosowania postanowień umowy dot. zatrudniania na podstawie umowy o pracę osób wykonujących wskazane powyżej czynności.</w:t>
      </w:r>
    </w:p>
    <w:p w:rsidR="0092026B" w:rsidRPr="00ED55D5" w:rsidRDefault="008855C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V</w:t>
      </w:r>
    </w:p>
    <w:p w:rsidR="0092026B" w:rsidRPr="00ED55D5" w:rsidRDefault="0092026B"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Termin wykonania zamówienia</w:t>
      </w:r>
    </w:p>
    <w:p w:rsidR="002909FD" w:rsidRPr="00ED55D5" w:rsidRDefault="008855CF" w:rsidP="003C3A02">
      <w:pPr>
        <w:numPr>
          <w:ilvl w:val="0"/>
          <w:numId w:val="8"/>
        </w:numPr>
        <w:spacing w:line="240" w:lineRule="auto"/>
        <w:ind w:left="284" w:hanging="284"/>
        <w:rPr>
          <w:rFonts w:ascii="Times New Roman" w:hAnsi="Times New Roman" w:cs="Times New Roman"/>
          <w:b/>
          <w:color w:val="auto"/>
          <w:sz w:val="24"/>
          <w:szCs w:val="24"/>
        </w:rPr>
      </w:pPr>
      <w:r w:rsidRPr="00ED55D5">
        <w:rPr>
          <w:rFonts w:ascii="Times New Roman" w:hAnsi="Times New Roman" w:cs="Times New Roman"/>
          <w:color w:val="auto"/>
          <w:sz w:val="24"/>
          <w:szCs w:val="24"/>
        </w:rPr>
        <w:t>Termin realizacji zamówienia:</w:t>
      </w:r>
      <w:r w:rsidR="004F400E" w:rsidRPr="00ED55D5">
        <w:rPr>
          <w:rFonts w:ascii="Times New Roman" w:hAnsi="Times New Roman" w:cs="Times New Roman"/>
          <w:color w:val="auto"/>
          <w:sz w:val="24"/>
          <w:szCs w:val="24"/>
        </w:rPr>
        <w:t xml:space="preserve"> </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b/>
          <w:color w:val="auto"/>
          <w:sz w:val="24"/>
          <w:szCs w:val="24"/>
        </w:rPr>
        <w:t>I etap – realizacja do 10.11.2017 r.</w:t>
      </w:r>
      <w:r w:rsidRPr="00ED55D5">
        <w:rPr>
          <w:rFonts w:ascii="Times New Roman" w:hAnsi="Times New Roman" w:cs="Times New Roman"/>
          <w:color w:val="auto"/>
          <w:sz w:val="24"/>
          <w:szCs w:val="24"/>
        </w:rPr>
        <w:t xml:space="preserve"> W ramach I etapu Wykonawca zrealizuje poniższe elementy zadania:</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1. Tablice edukacyjne ścieżki edukacyjnej wraz z montażem</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2. Tablice edukacyjne ścieżki dendrologicznej wraz z montażem</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3. Budki lęgowe</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4. Karmniki dla małych ssaków wraz z montażem</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5. Woliera dla dzikich ptaków </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6. Ławki drewniane na trasie ścieżek edukacyjnych</w:t>
      </w:r>
    </w:p>
    <w:p w:rsidR="00B57CD4" w:rsidRPr="00ED55D5" w:rsidRDefault="00B57CD4" w:rsidP="00B57CD4">
      <w:pPr>
        <w:pStyle w:val="Akapitzlist"/>
        <w:spacing w:line="240" w:lineRule="auto"/>
        <w:contextualSpacing/>
        <w:rPr>
          <w:rFonts w:ascii="Times New Roman" w:hAnsi="Times New Roman" w:cs="Times New Roman"/>
          <w:b/>
          <w:i/>
          <w:color w:val="auto"/>
          <w:spacing w:val="-6"/>
          <w:sz w:val="24"/>
          <w:szCs w:val="24"/>
        </w:rPr>
      </w:pPr>
      <w:r w:rsidRPr="00ED55D5">
        <w:rPr>
          <w:rFonts w:ascii="Times New Roman" w:hAnsi="Times New Roman" w:cs="Times New Roman"/>
          <w:color w:val="auto"/>
          <w:sz w:val="24"/>
          <w:szCs w:val="24"/>
        </w:rPr>
        <w:t xml:space="preserve">7. Tablica </w:t>
      </w:r>
      <w:r w:rsidR="00023A3F" w:rsidRPr="00ED55D5">
        <w:rPr>
          <w:rFonts w:ascii="Times New Roman" w:hAnsi="Times New Roman" w:cs="Times New Roman"/>
          <w:color w:val="auto"/>
          <w:sz w:val="24"/>
          <w:szCs w:val="24"/>
        </w:rPr>
        <w:t xml:space="preserve">edukacyjno- </w:t>
      </w:r>
      <w:r w:rsidRPr="00ED55D5">
        <w:rPr>
          <w:rFonts w:ascii="Times New Roman" w:hAnsi="Times New Roman" w:cs="Times New Roman"/>
          <w:color w:val="auto"/>
          <w:sz w:val="24"/>
          <w:szCs w:val="24"/>
        </w:rPr>
        <w:t>informacyjna</w:t>
      </w:r>
      <w:r w:rsidR="00023A3F" w:rsidRPr="00ED55D5">
        <w:rPr>
          <w:rFonts w:ascii="Times New Roman" w:hAnsi="Times New Roman" w:cs="Times New Roman"/>
          <w:color w:val="auto"/>
          <w:sz w:val="24"/>
          <w:szCs w:val="24"/>
        </w:rPr>
        <w:t xml:space="preserve"> określająca walory edukacyjne zadania</w:t>
      </w:r>
      <w:r w:rsidRPr="00ED55D5">
        <w:rPr>
          <w:rFonts w:ascii="Times New Roman" w:hAnsi="Times New Roman" w:cs="Times New Roman"/>
          <w:color w:val="auto"/>
          <w:sz w:val="24"/>
          <w:szCs w:val="24"/>
        </w:rPr>
        <w:t xml:space="preserve"> RPO WM – </w:t>
      </w:r>
      <w:r w:rsidR="00023A3F" w:rsidRPr="00ED55D5">
        <w:rPr>
          <w:rFonts w:ascii="Times New Roman" w:hAnsi="Times New Roman" w:cs="Times New Roman"/>
          <w:color w:val="auto"/>
          <w:sz w:val="24"/>
          <w:szCs w:val="24"/>
        </w:rPr>
        <w:t xml:space="preserve">opracowana </w:t>
      </w:r>
      <w:r w:rsidRPr="00ED55D5">
        <w:rPr>
          <w:rFonts w:ascii="Times New Roman" w:hAnsi="Times New Roman" w:cs="Times New Roman"/>
          <w:color w:val="auto"/>
          <w:sz w:val="24"/>
          <w:szCs w:val="24"/>
        </w:rPr>
        <w:t xml:space="preserve">zgodnie z </w:t>
      </w:r>
      <w:r w:rsidRPr="00ED55D5">
        <w:rPr>
          <w:rFonts w:ascii="Times New Roman" w:hAnsi="Times New Roman" w:cs="Times New Roman"/>
          <w:i/>
          <w:color w:val="auto"/>
          <w:spacing w:val="-6"/>
          <w:sz w:val="24"/>
          <w:szCs w:val="24"/>
        </w:rPr>
        <w:t>Obowiązkami informacyjnymi beneficjenta realizującego projekty w ramach Regionalnego Programu Operacyjnego Województwa Mazowieckiego na lata 2014-2020</w:t>
      </w:r>
    </w:p>
    <w:p w:rsidR="00B57CD4" w:rsidRPr="00ED55D5" w:rsidRDefault="00B57CD4" w:rsidP="00B57CD4">
      <w:pPr>
        <w:pStyle w:val="Akapitzlist"/>
        <w:autoSpaceDE w:val="0"/>
        <w:autoSpaceDN w:val="0"/>
        <w:adjustRightInd w:val="0"/>
        <w:spacing w:line="240" w:lineRule="auto"/>
        <w:contextualSpacing/>
        <w:rPr>
          <w:rFonts w:ascii="Times New Roman" w:hAnsi="Times New Roman" w:cs="Times New Roman"/>
          <w:color w:val="auto"/>
          <w:sz w:val="24"/>
          <w:szCs w:val="24"/>
        </w:rPr>
      </w:pPr>
    </w:p>
    <w:p w:rsidR="00B57CD4" w:rsidRPr="00ED55D5" w:rsidRDefault="00B57CD4" w:rsidP="00B57CD4">
      <w:pPr>
        <w:spacing w:line="240" w:lineRule="auto"/>
        <w:ind w:left="360"/>
        <w:contextualSpacing/>
        <w:rPr>
          <w:rFonts w:ascii="Times New Roman" w:hAnsi="Times New Roman" w:cs="Times New Roman"/>
          <w:color w:val="auto"/>
          <w:sz w:val="24"/>
          <w:szCs w:val="24"/>
        </w:rPr>
      </w:pPr>
      <w:r w:rsidRPr="00ED55D5">
        <w:rPr>
          <w:rFonts w:ascii="Times New Roman" w:hAnsi="Times New Roman" w:cs="Times New Roman"/>
          <w:b/>
          <w:color w:val="auto"/>
          <w:sz w:val="24"/>
          <w:szCs w:val="24"/>
        </w:rPr>
        <w:t>II etap  – realizacja do 10.06.2018 r.</w:t>
      </w:r>
      <w:r w:rsidRPr="00ED55D5">
        <w:rPr>
          <w:rFonts w:ascii="Times New Roman" w:hAnsi="Times New Roman" w:cs="Times New Roman"/>
          <w:color w:val="auto"/>
          <w:sz w:val="24"/>
          <w:szCs w:val="24"/>
        </w:rPr>
        <w:t xml:space="preserve"> W ramach II etapu Wykonawca wyposaży lecznicę weterynaryjnej dla dzikich zwierząt w poszczególne elementy:</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1. Stół operacyjny z możliwością zmiany wysokości.</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2. Lampa operacyjna bezcieniowa.</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lastRenderedPageBreak/>
        <w:t>3. Stół narzędziowy</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4. Stojak do wlewy – 3 szt.</w:t>
      </w:r>
    </w:p>
    <w:p w:rsidR="00B57CD4" w:rsidRPr="00ED55D5" w:rsidRDefault="00F13675"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5. Szaf</w:t>
      </w:r>
      <w:r w:rsidR="00B57CD4" w:rsidRPr="00ED55D5">
        <w:rPr>
          <w:rFonts w:ascii="Times New Roman" w:hAnsi="Times New Roman" w:cs="Times New Roman"/>
          <w:color w:val="auto"/>
          <w:sz w:val="24"/>
          <w:szCs w:val="24"/>
        </w:rPr>
        <w:t>a do przechowywania narzędzi chirurgicznych.</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6. Autoklaw</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7. Lampa do sterylizacji pomieszczeń</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8. Klatki transportowe – wszystkie rozmiary</w:t>
      </w:r>
    </w:p>
    <w:p w:rsidR="00B57CD4" w:rsidRPr="00ED55D5" w:rsidRDefault="00B57CD4" w:rsidP="00B57CD4">
      <w:pPr>
        <w:pStyle w:val="Akapitzlist"/>
        <w:spacing w:line="240" w:lineRule="auto"/>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9. Klatki do przetrzymywania.</w:t>
      </w:r>
    </w:p>
    <w:p w:rsidR="00472636" w:rsidRPr="00ED55D5" w:rsidRDefault="00472636" w:rsidP="00A25815">
      <w:pPr>
        <w:spacing w:line="240" w:lineRule="auto"/>
        <w:rPr>
          <w:rFonts w:ascii="Times New Roman" w:hAnsi="Times New Roman" w:cs="Times New Roman"/>
          <w:b/>
          <w:color w:val="auto"/>
          <w:sz w:val="24"/>
          <w:szCs w:val="24"/>
        </w:rPr>
      </w:pPr>
    </w:p>
    <w:p w:rsidR="0092026B" w:rsidRPr="00ED55D5" w:rsidRDefault="008855CF"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VI</w:t>
      </w:r>
    </w:p>
    <w:p w:rsidR="0092026B" w:rsidRPr="00ED55D5" w:rsidRDefault="0092026B" w:rsidP="003C3A02">
      <w:pPr>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Warunki udziału w postępowaniu</w:t>
      </w:r>
    </w:p>
    <w:p w:rsidR="0092026B" w:rsidRPr="00ED55D5" w:rsidRDefault="0092026B" w:rsidP="003C3A02">
      <w:pPr>
        <w:numPr>
          <w:ilvl w:val="1"/>
          <w:numId w:val="2"/>
        </w:numPr>
        <w:tabs>
          <w:tab w:val="clear" w:pos="283"/>
        </w:tabs>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O zamówienie publiczne mogą ubiegać się Wykonawcy spełniający </w:t>
      </w:r>
      <w:r w:rsidRPr="00ED55D5">
        <w:rPr>
          <w:rFonts w:ascii="Times New Roman" w:hAnsi="Times New Roman" w:cs="Times New Roman"/>
          <w:b/>
          <w:color w:val="auto"/>
          <w:sz w:val="24"/>
          <w:szCs w:val="24"/>
        </w:rPr>
        <w:t>warunki,</w:t>
      </w:r>
      <w:r w:rsidRPr="00ED55D5">
        <w:rPr>
          <w:rFonts w:ascii="Times New Roman" w:hAnsi="Times New Roman" w:cs="Times New Roman"/>
          <w:color w:val="auto"/>
          <w:sz w:val="24"/>
          <w:szCs w:val="24"/>
        </w:rPr>
        <w:t xml:space="preserve"> o których mowa w art. 22 ust. 1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tj. nie podlegają wykluczeniu i spełniają warunki udziału w postępowaniu w zakresie:</w:t>
      </w:r>
    </w:p>
    <w:p w:rsidR="00810DB9" w:rsidRPr="00ED55D5"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ED55D5">
        <w:rPr>
          <w:rFonts w:ascii="Times New Roman" w:hAnsi="Times New Roman" w:cs="Times New Roman"/>
          <w:b/>
          <w:color w:val="auto"/>
          <w:sz w:val="24"/>
          <w:szCs w:val="24"/>
        </w:rPr>
        <w:t>kompetencji lub uprawnień do prowadzenia określonej działalności zawodowej, o ile w</w:t>
      </w:r>
      <w:r w:rsidR="003C5DBB" w:rsidRPr="00ED55D5">
        <w:rPr>
          <w:rFonts w:ascii="Times New Roman" w:hAnsi="Times New Roman" w:cs="Times New Roman"/>
          <w:b/>
          <w:color w:val="auto"/>
          <w:sz w:val="24"/>
          <w:szCs w:val="24"/>
        </w:rPr>
        <w:t xml:space="preserve">ynika to z odrębnych przepisów: </w:t>
      </w:r>
    </w:p>
    <w:p w:rsidR="00073CFC" w:rsidRPr="00ED55D5" w:rsidRDefault="003C5DBB" w:rsidP="003C3A02">
      <w:pPr>
        <w:pStyle w:val="Akapitzlist"/>
        <w:suppressAutoHyphens w:val="0"/>
        <w:spacing w:line="240" w:lineRule="auto"/>
        <w:ind w:left="709"/>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Zamawiający nie określa </w:t>
      </w:r>
      <w:r w:rsidR="00781745" w:rsidRPr="00ED55D5">
        <w:rPr>
          <w:rFonts w:ascii="Times New Roman" w:hAnsi="Times New Roman" w:cs="Times New Roman"/>
          <w:color w:val="auto"/>
          <w:sz w:val="24"/>
          <w:szCs w:val="24"/>
        </w:rPr>
        <w:t>wymagań</w:t>
      </w:r>
      <w:r w:rsidRPr="00ED55D5">
        <w:rPr>
          <w:rFonts w:ascii="Times New Roman" w:hAnsi="Times New Roman" w:cs="Times New Roman"/>
          <w:color w:val="auto"/>
          <w:sz w:val="24"/>
          <w:szCs w:val="24"/>
        </w:rPr>
        <w:t xml:space="preserve"> w tym zakresie.</w:t>
      </w:r>
    </w:p>
    <w:p w:rsidR="00810DB9" w:rsidRPr="00ED55D5"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ED55D5">
        <w:rPr>
          <w:rFonts w:ascii="Times New Roman" w:hAnsi="Times New Roman" w:cs="Times New Roman"/>
          <w:b/>
          <w:color w:val="auto"/>
          <w:sz w:val="24"/>
          <w:szCs w:val="24"/>
        </w:rPr>
        <w:t>sytuacji ekono</w:t>
      </w:r>
      <w:r w:rsidR="00073CFC" w:rsidRPr="00ED55D5">
        <w:rPr>
          <w:rFonts w:ascii="Times New Roman" w:hAnsi="Times New Roman" w:cs="Times New Roman"/>
          <w:b/>
          <w:color w:val="auto"/>
          <w:sz w:val="24"/>
          <w:szCs w:val="24"/>
        </w:rPr>
        <w:t>micznej lub</w:t>
      </w:r>
      <w:r w:rsidR="003C5DBB" w:rsidRPr="00ED55D5">
        <w:rPr>
          <w:rFonts w:ascii="Times New Roman" w:hAnsi="Times New Roman" w:cs="Times New Roman"/>
          <w:b/>
          <w:color w:val="auto"/>
          <w:sz w:val="24"/>
          <w:szCs w:val="24"/>
        </w:rPr>
        <w:t xml:space="preserve"> finansowej: </w:t>
      </w:r>
    </w:p>
    <w:p w:rsidR="00073CFC" w:rsidRPr="00ED55D5" w:rsidRDefault="003C5DBB" w:rsidP="003C3A02">
      <w:pPr>
        <w:pStyle w:val="Akapitzlist"/>
        <w:suppressAutoHyphens w:val="0"/>
        <w:spacing w:line="240" w:lineRule="auto"/>
        <w:ind w:left="709"/>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Zamawiający nie </w:t>
      </w:r>
      <w:r w:rsidR="00781745" w:rsidRPr="00ED55D5">
        <w:rPr>
          <w:rFonts w:ascii="Times New Roman" w:hAnsi="Times New Roman" w:cs="Times New Roman"/>
          <w:color w:val="auto"/>
          <w:sz w:val="24"/>
          <w:szCs w:val="24"/>
        </w:rPr>
        <w:t>określa wymagań</w:t>
      </w:r>
      <w:r w:rsidR="004B370D" w:rsidRPr="00ED55D5">
        <w:rPr>
          <w:rFonts w:ascii="Times New Roman" w:hAnsi="Times New Roman" w:cs="Times New Roman"/>
          <w:color w:val="auto"/>
          <w:sz w:val="24"/>
          <w:szCs w:val="24"/>
        </w:rPr>
        <w:t xml:space="preserve"> w tym zakresie.</w:t>
      </w:r>
    </w:p>
    <w:p w:rsidR="0092026B" w:rsidRPr="00ED55D5"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ED55D5">
        <w:rPr>
          <w:rFonts w:ascii="Times New Roman" w:hAnsi="Times New Roman" w:cs="Times New Roman"/>
          <w:b/>
          <w:color w:val="auto"/>
          <w:sz w:val="24"/>
          <w:szCs w:val="24"/>
        </w:rPr>
        <w:t>zdoln</w:t>
      </w:r>
      <w:r w:rsidR="00135D59" w:rsidRPr="00ED55D5">
        <w:rPr>
          <w:rFonts w:ascii="Times New Roman" w:hAnsi="Times New Roman" w:cs="Times New Roman"/>
          <w:b/>
          <w:color w:val="auto"/>
          <w:sz w:val="24"/>
          <w:szCs w:val="24"/>
        </w:rPr>
        <w:t>ości technicznej lub zawodowej:</w:t>
      </w:r>
    </w:p>
    <w:p w:rsidR="004B75EF" w:rsidRPr="00ED55D5" w:rsidRDefault="004B75EF" w:rsidP="003C3A02">
      <w:pPr>
        <w:suppressAutoHyphens w:val="0"/>
        <w:spacing w:line="240" w:lineRule="auto"/>
        <w:ind w:left="1276" w:hanging="567"/>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Zamawiający uzna warunek za spełnio</w:t>
      </w:r>
      <w:r w:rsidR="00D71FE5" w:rsidRPr="00ED55D5">
        <w:rPr>
          <w:rFonts w:ascii="Times New Roman" w:hAnsi="Times New Roman" w:cs="Times New Roman"/>
          <w:color w:val="auto"/>
          <w:sz w:val="24"/>
          <w:szCs w:val="24"/>
        </w:rPr>
        <w:t>ny, jeżeli Wykonawca wykaże, że:</w:t>
      </w:r>
    </w:p>
    <w:p w:rsidR="00135D59" w:rsidRPr="00ED55D5" w:rsidRDefault="00135D59" w:rsidP="00654F27">
      <w:pPr>
        <w:suppressAutoHyphens w:val="0"/>
        <w:spacing w:line="240" w:lineRule="auto"/>
        <w:contextualSpacing/>
        <w:rPr>
          <w:rFonts w:ascii="Times New Roman" w:hAnsi="Times New Roman" w:cs="Times New Roman"/>
          <w:b/>
          <w:color w:val="auto"/>
          <w:sz w:val="24"/>
          <w:szCs w:val="24"/>
        </w:rPr>
      </w:pPr>
    </w:p>
    <w:p w:rsidR="004B370D" w:rsidRPr="00ED55D5" w:rsidRDefault="002909FD" w:rsidP="003C3A02">
      <w:pPr>
        <w:suppressAutoHyphens w:val="0"/>
        <w:spacing w:line="240" w:lineRule="auto"/>
        <w:ind w:left="1276" w:hanging="567"/>
        <w:contextualSpacing/>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t>3</w:t>
      </w:r>
      <w:r w:rsidR="007E5711" w:rsidRPr="00ED55D5">
        <w:rPr>
          <w:rFonts w:ascii="Times New Roman" w:hAnsi="Times New Roman" w:cs="Times New Roman"/>
          <w:color w:val="auto"/>
          <w:sz w:val="24"/>
          <w:szCs w:val="24"/>
        </w:rPr>
        <w:t>).</w:t>
      </w:r>
      <w:r w:rsidR="00654F27" w:rsidRPr="00ED55D5">
        <w:rPr>
          <w:rFonts w:ascii="Times New Roman" w:hAnsi="Times New Roman" w:cs="Times New Roman"/>
          <w:color w:val="auto"/>
          <w:sz w:val="24"/>
          <w:szCs w:val="24"/>
        </w:rPr>
        <w:t>1</w:t>
      </w:r>
      <w:r w:rsidR="00135D59" w:rsidRPr="00ED55D5">
        <w:rPr>
          <w:rFonts w:ascii="Times New Roman" w:hAnsi="Times New Roman" w:cs="Times New Roman"/>
          <w:color w:val="auto"/>
          <w:sz w:val="24"/>
          <w:szCs w:val="24"/>
        </w:rPr>
        <w:t xml:space="preserve">. </w:t>
      </w:r>
      <w:r w:rsidR="004B75EF" w:rsidRPr="00ED55D5">
        <w:rPr>
          <w:rFonts w:ascii="Times New Roman" w:hAnsi="Times New Roman" w:cs="Times New Roman"/>
          <w:color w:val="auto"/>
          <w:sz w:val="24"/>
          <w:szCs w:val="24"/>
        </w:rPr>
        <w:t>skieruje</w:t>
      </w:r>
      <w:r w:rsidR="008D5694" w:rsidRPr="00ED55D5">
        <w:rPr>
          <w:rFonts w:ascii="Times New Roman" w:hAnsi="Times New Roman" w:cs="Times New Roman"/>
          <w:color w:val="auto"/>
          <w:sz w:val="24"/>
          <w:szCs w:val="24"/>
        </w:rPr>
        <w:t xml:space="preserve"> do realizacji zamówienia</w:t>
      </w:r>
      <w:r w:rsidR="004B75EF" w:rsidRPr="00ED55D5">
        <w:rPr>
          <w:rFonts w:ascii="Times New Roman" w:hAnsi="Times New Roman" w:cs="Times New Roman"/>
          <w:color w:val="auto"/>
          <w:sz w:val="24"/>
          <w:szCs w:val="24"/>
        </w:rPr>
        <w:t>,</w:t>
      </w:r>
      <w:r w:rsidR="008D5694" w:rsidRPr="00ED55D5">
        <w:rPr>
          <w:rFonts w:ascii="Times New Roman" w:hAnsi="Times New Roman" w:cs="Times New Roman"/>
          <w:color w:val="auto"/>
          <w:sz w:val="24"/>
          <w:szCs w:val="24"/>
        </w:rPr>
        <w:t xml:space="preserve"> </w:t>
      </w:r>
      <w:r w:rsidR="004B75EF" w:rsidRPr="00ED55D5">
        <w:rPr>
          <w:rFonts w:ascii="Times New Roman" w:hAnsi="Times New Roman" w:cs="Times New Roman"/>
          <w:color w:val="auto"/>
          <w:sz w:val="24"/>
          <w:szCs w:val="24"/>
        </w:rPr>
        <w:t>co najmniej</w:t>
      </w:r>
      <w:r w:rsidR="004A49C5" w:rsidRPr="00ED55D5">
        <w:rPr>
          <w:rFonts w:ascii="Times New Roman" w:hAnsi="Times New Roman" w:cs="Times New Roman"/>
          <w:color w:val="auto"/>
          <w:sz w:val="24"/>
          <w:szCs w:val="24"/>
        </w:rPr>
        <w:t xml:space="preserve"> </w:t>
      </w:r>
      <w:r w:rsidR="00210BF6" w:rsidRPr="00ED55D5">
        <w:rPr>
          <w:rFonts w:ascii="Times New Roman" w:hAnsi="Times New Roman" w:cs="Times New Roman"/>
          <w:b/>
          <w:color w:val="auto"/>
          <w:sz w:val="24"/>
          <w:szCs w:val="24"/>
        </w:rPr>
        <w:t>3</w:t>
      </w:r>
      <w:r w:rsidR="000F4778" w:rsidRPr="00ED55D5">
        <w:rPr>
          <w:rFonts w:ascii="Times New Roman" w:hAnsi="Times New Roman" w:cs="Times New Roman"/>
          <w:b/>
          <w:color w:val="auto"/>
          <w:sz w:val="24"/>
          <w:szCs w:val="24"/>
        </w:rPr>
        <w:t xml:space="preserve"> oso</w:t>
      </w:r>
      <w:r w:rsidR="004A49C5" w:rsidRPr="00ED55D5">
        <w:rPr>
          <w:rFonts w:ascii="Times New Roman" w:hAnsi="Times New Roman" w:cs="Times New Roman"/>
          <w:b/>
          <w:color w:val="auto"/>
          <w:sz w:val="24"/>
          <w:szCs w:val="24"/>
        </w:rPr>
        <w:t>b</w:t>
      </w:r>
      <w:r w:rsidR="000F4778" w:rsidRPr="00ED55D5">
        <w:rPr>
          <w:rFonts w:ascii="Times New Roman" w:hAnsi="Times New Roman" w:cs="Times New Roman"/>
          <w:b/>
          <w:color w:val="auto"/>
          <w:sz w:val="24"/>
          <w:szCs w:val="24"/>
        </w:rPr>
        <w:t>y</w:t>
      </w:r>
      <w:r w:rsidR="004A49C5" w:rsidRPr="00ED55D5">
        <w:rPr>
          <w:rFonts w:ascii="Times New Roman" w:hAnsi="Times New Roman" w:cs="Times New Roman"/>
          <w:color w:val="auto"/>
          <w:sz w:val="24"/>
          <w:szCs w:val="24"/>
        </w:rPr>
        <w:t>, w tym</w:t>
      </w:r>
      <w:r w:rsidR="008D5694" w:rsidRPr="00ED55D5">
        <w:rPr>
          <w:rFonts w:ascii="Times New Roman" w:hAnsi="Times New Roman" w:cs="Times New Roman"/>
          <w:color w:val="auto"/>
          <w:sz w:val="24"/>
          <w:szCs w:val="24"/>
        </w:rPr>
        <w:t>:</w:t>
      </w:r>
    </w:p>
    <w:p w:rsidR="000F4778" w:rsidRPr="00ED55D5" w:rsidRDefault="000F4778" w:rsidP="003C3A02">
      <w:pPr>
        <w:suppressAutoHyphens w:val="0"/>
        <w:spacing w:line="240" w:lineRule="auto"/>
        <w:ind w:left="1276" w:hanging="567"/>
        <w:contextualSpacing/>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t>a) 1 osobę z wykształceniem wyższym o specjalności zootechnik z doświadczeniem min. 5-letnim w pracy z dzikimi zwierzętami;</w:t>
      </w:r>
    </w:p>
    <w:p w:rsidR="000F4778" w:rsidRPr="00ED55D5" w:rsidRDefault="000F4778" w:rsidP="003C3A02">
      <w:pPr>
        <w:suppressAutoHyphens w:val="0"/>
        <w:spacing w:line="240" w:lineRule="auto"/>
        <w:ind w:left="1276" w:hanging="567"/>
        <w:contextualSpacing/>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b) 1 osobę </w:t>
      </w:r>
      <w:r w:rsidR="00A61B21" w:rsidRPr="00ED55D5">
        <w:rPr>
          <w:rFonts w:ascii="Times New Roman" w:hAnsi="Times New Roman" w:cs="Times New Roman"/>
          <w:color w:val="auto"/>
          <w:sz w:val="24"/>
          <w:szCs w:val="24"/>
        </w:rPr>
        <w:t>z</w:t>
      </w:r>
      <w:r w:rsidRPr="00ED55D5">
        <w:rPr>
          <w:rFonts w:ascii="Times New Roman" w:hAnsi="Times New Roman" w:cs="Times New Roman"/>
          <w:color w:val="auto"/>
          <w:sz w:val="24"/>
          <w:szCs w:val="24"/>
        </w:rPr>
        <w:t xml:space="preserve"> uprawnienia</w:t>
      </w:r>
      <w:r w:rsidR="00A61B21" w:rsidRPr="00ED55D5">
        <w:rPr>
          <w:rFonts w:ascii="Times New Roman" w:hAnsi="Times New Roman" w:cs="Times New Roman"/>
          <w:color w:val="auto"/>
          <w:sz w:val="24"/>
          <w:szCs w:val="24"/>
        </w:rPr>
        <w:t>mi</w:t>
      </w:r>
      <w:r w:rsidRPr="00ED55D5">
        <w:rPr>
          <w:rFonts w:ascii="Times New Roman" w:hAnsi="Times New Roman" w:cs="Times New Roman"/>
          <w:color w:val="auto"/>
          <w:sz w:val="24"/>
          <w:szCs w:val="24"/>
        </w:rPr>
        <w:t xml:space="preserve"> biegłego w za</w:t>
      </w:r>
      <w:r w:rsidR="00210BF6" w:rsidRPr="00ED55D5">
        <w:rPr>
          <w:rFonts w:ascii="Times New Roman" w:hAnsi="Times New Roman" w:cs="Times New Roman"/>
          <w:color w:val="auto"/>
          <w:sz w:val="24"/>
          <w:szCs w:val="24"/>
        </w:rPr>
        <w:t>k</w:t>
      </w:r>
      <w:r w:rsidR="000A7DAB" w:rsidRPr="00ED55D5">
        <w:rPr>
          <w:rFonts w:ascii="Times New Roman" w:hAnsi="Times New Roman" w:cs="Times New Roman"/>
          <w:color w:val="auto"/>
          <w:sz w:val="24"/>
          <w:szCs w:val="24"/>
        </w:rPr>
        <w:t>resie ochrony fauny</w:t>
      </w:r>
      <w:r w:rsidR="00654F27" w:rsidRPr="00ED55D5">
        <w:rPr>
          <w:rFonts w:ascii="Times New Roman" w:hAnsi="Times New Roman" w:cs="Times New Roman"/>
          <w:color w:val="auto"/>
          <w:sz w:val="24"/>
          <w:szCs w:val="24"/>
        </w:rPr>
        <w:t xml:space="preserve"> (ex-situ)</w:t>
      </w:r>
      <w:r w:rsidR="000A7DAB" w:rsidRPr="00ED55D5">
        <w:rPr>
          <w:rFonts w:ascii="Times New Roman" w:hAnsi="Times New Roman" w:cs="Times New Roman"/>
          <w:color w:val="auto"/>
          <w:sz w:val="24"/>
          <w:szCs w:val="24"/>
        </w:rPr>
        <w:t xml:space="preserve"> </w:t>
      </w:r>
      <w:r w:rsidR="008257F9" w:rsidRPr="00ED55D5">
        <w:rPr>
          <w:rFonts w:ascii="Times New Roman" w:hAnsi="Times New Roman" w:cs="Times New Roman"/>
          <w:color w:val="auto"/>
          <w:sz w:val="24"/>
          <w:szCs w:val="24"/>
        </w:rPr>
        <w:t>posiadającą</w:t>
      </w:r>
      <w:r w:rsidR="00210BF6" w:rsidRPr="00ED55D5">
        <w:rPr>
          <w:rFonts w:ascii="Times New Roman" w:hAnsi="Times New Roman" w:cs="Times New Roman"/>
          <w:color w:val="auto"/>
          <w:sz w:val="24"/>
          <w:szCs w:val="24"/>
        </w:rPr>
        <w:t xml:space="preserve"> stosowny dokument wydany</w:t>
      </w:r>
      <w:r w:rsidR="00654F27" w:rsidRPr="00ED55D5">
        <w:rPr>
          <w:rFonts w:ascii="Times New Roman" w:hAnsi="Times New Roman" w:cs="Times New Roman"/>
          <w:color w:val="auto"/>
          <w:sz w:val="24"/>
          <w:szCs w:val="24"/>
        </w:rPr>
        <w:t xml:space="preserve"> przez organ ochrony środowiska oraz posiadającą doświadczenie w zaprojektowaniu i realizacji obiektów dla dzikich zwierząt </w:t>
      </w:r>
      <w:r w:rsidR="00A61B21" w:rsidRPr="00ED55D5">
        <w:rPr>
          <w:rFonts w:ascii="Times New Roman" w:hAnsi="Times New Roman" w:cs="Times New Roman"/>
          <w:color w:val="auto"/>
          <w:sz w:val="24"/>
          <w:szCs w:val="24"/>
        </w:rPr>
        <w:t xml:space="preserve">o wartości </w:t>
      </w:r>
      <w:r w:rsidR="00953958" w:rsidRPr="00ED55D5">
        <w:rPr>
          <w:rFonts w:ascii="Times New Roman" w:hAnsi="Times New Roman" w:cs="Times New Roman"/>
          <w:color w:val="auto"/>
          <w:sz w:val="24"/>
          <w:szCs w:val="24"/>
        </w:rPr>
        <w:t xml:space="preserve">zamówienia </w:t>
      </w:r>
      <w:r w:rsidR="00A61B21" w:rsidRPr="00ED55D5">
        <w:rPr>
          <w:rFonts w:ascii="Times New Roman" w:hAnsi="Times New Roman" w:cs="Times New Roman"/>
          <w:color w:val="auto"/>
          <w:sz w:val="24"/>
          <w:szCs w:val="24"/>
        </w:rPr>
        <w:t>nie mniejszej niż 50 000,00 zł brutto;</w:t>
      </w:r>
    </w:p>
    <w:p w:rsidR="000F4778" w:rsidRPr="00ED55D5" w:rsidRDefault="000F4778" w:rsidP="003C3A02">
      <w:pPr>
        <w:suppressAutoHyphens w:val="0"/>
        <w:spacing w:line="240" w:lineRule="auto"/>
        <w:ind w:left="1276" w:hanging="567"/>
        <w:contextualSpacing/>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t>c) 1 osobę z doświadczeniem w pracy z</w:t>
      </w:r>
      <w:r w:rsidR="008257F9" w:rsidRPr="00ED55D5">
        <w:rPr>
          <w:rFonts w:ascii="Times New Roman" w:hAnsi="Times New Roman" w:cs="Times New Roman"/>
          <w:color w:val="auto"/>
          <w:sz w:val="24"/>
          <w:szCs w:val="24"/>
        </w:rPr>
        <w:t xml:space="preserve"> dzikimi zwierzętami posiadającą</w:t>
      </w:r>
      <w:r w:rsidRPr="00ED55D5">
        <w:rPr>
          <w:rFonts w:ascii="Times New Roman" w:hAnsi="Times New Roman" w:cs="Times New Roman"/>
          <w:color w:val="auto"/>
          <w:sz w:val="24"/>
          <w:szCs w:val="24"/>
        </w:rPr>
        <w:t xml:space="preserve"> dokument potwierdzający (np. zaświadczenie, umowa, referencje)- lekarz weterynarii;</w:t>
      </w:r>
    </w:p>
    <w:p w:rsidR="003C0AC0" w:rsidRPr="00ED55D5" w:rsidRDefault="003C0AC0" w:rsidP="003C3A02">
      <w:pPr>
        <w:suppressAutoHyphens w:val="0"/>
        <w:spacing w:line="240" w:lineRule="auto"/>
        <w:ind w:left="1276" w:hanging="567"/>
        <w:contextualSpacing/>
        <w:jc w:val="left"/>
        <w:rPr>
          <w:rFonts w:ascii="Times New Roman" w:hAnsi="Times New Roman" w:cs="Times New Roman"/>
          <w:color w:val="auto"/>
          <w:sz w:val="24"/>
          <w:szCs w:val="24"/>
        </w:rPr>
      </w:pPr>
    </w:p>
    <w:p w:rsidR="003C0AC0" w:rsidRPr="00ED55D5" w:rsidRDefault="003C0AC0" w:rsidP="003C0AC0">
      <w:pPr>
        <w:widowControl w:val="0"/>
        <w:autoSpaceDE w:val="0"/>
        <w:autoSpaceDN w:val="0"/>
        <w:spacing w:line="240" w:lineRule="auto"/>
        <w:rPr>
          <w:rFonts w:ascii="Times New Roman" w:eastAsia="Verdana" w:hAnsi="Times New Roman" w:cs="Times New Roman"/>
          <w:b/>
          <w:bCs/>
          <w:color w:val="auto"/>
          <w:w w:val="100"/>
          <w:kern w:val="3"/>
          <w:sz w:val="24"/>
          <w:szCs w:val="24"/>
          <w:lang w:eastAsia="zh-CN" w:bidi="hi-IN"/>
        </w:rPr>
      </w:pPr>
      <w:r w:rsidRPr="00ED55D5">
        <w:rPr>
          <w:rFonts w:ascii="Times New Roman" w:eastAsia="Verdana" w:hAnsi="Times New Roman" w:cs="Times New Roman"/>
          <w:b/>
          <w:bCs/>
          <w:color w:val="auto"/>
          <w:w w:val="100"/>
          <w:kern w:val="3"/>
          <w:sz w:val="24"/>
          <w:szCs w:val="24"/>
          <w:lang w:eastAsia="zh-CN" w:bidi="hi-IN"/>
        </w:rPr>
        <w:t>Uwaga: W przypadku gdy jedna osoba będzie spełniała łącznie warunki określone w pkt. 3</w:t>
      </w:r>
      <w:r w:rsidR="009B5240" w:rsidRPr="00ED55D5">
        <w:rPr>
          <w:rFonts w:ascii="Times New Roman" w:eastAsia="Verdana" w:hAnsi="Times New Roman" w:cs="Times New Roman"/>
          <w:b/>
          <w:bCs/>
          <w:color w:val="auto"/>
          <w:w w:val="100"/>
          <w:kern w:val="3"/>
          <w:sz w:val="24"/>
          <w:szCs w:val="24"/>
          <w:lang w:eastAsia="zh-CN" w:bidi="hi-IN"/>
        </w:rPr>
        <w:t>)</w:t>
      </w:r>
      <w:r w:rsidRPr="00ED55D5">
        <w:rPr>
          <w:rFonts w:ascii="Times New Roman" w:eastAsia="Verdana" w:hAnsi="Times New Roman" w:cs="Times New Roman"/>
          <w:b/>
          <w:bCs/>
          <w:color w:val="auto"/>
          <w:w w:val="100"/>
          <w:kern w:val="3"/>
          <w:sz w:val="24"/>
          <w:szCs w:val="24"/>
          <w:lang w:eastAsia="zh-CN" w:bidi="hi-IN"/>
        </w:rPr>
        <w:t xml:space="preserve">.1. warunek udziału w postępowaniu zostanie uznany za spełniony.  </w:t>
      </w:r>
    </w:p>
    <w:p w:rsidR="00135D59" w:rsidRPr="00ED55D5" w:rsidRDefault="00135D59" w:rsidP="00454F49">
      <w:pPr>
        <w:widowControl w:val="0"/>
        <w:autoSpaceDE w:val="0"/>
        <w:autoSpaceDN w:val="0"/>
        <w:spacing w:line="240" w:lineRule="auto"/>
        <w:rPr>
          <w:rFonts w:ascii="Times New Roman" w:eastAsia="Verdana" w:hAnsi="Times New Roman" w:cs="Times New Roman"/>
          <w:b/>
          <w:bCs/>
          <w:color w:val="auto"/>
          <w:w w:val="100"/>
          <w:kern w:val="3"/>
          <w:sz w:val="24"/>
          <w:szCs w:val="24"/>
          <w:lang w:eastAsia="zh-CN" w:bidi="hi-IN"/>
        </w:rPr>
      </w:pPr>
    </w:p>
    <w:p w:rsidR="00955018" w:rsidRPr="00ED55D5" w:rsidRDefault="00DB3D41" w:rsidP="003C3A02">
      <w:pPr>
        <w:pStyle w:val="Standard"/>
        <w:ind w:left="285" w:hanging="285"/>
        <w:jc w:val="both"/>
        <w:rPr>
          <w:rFonts w:ascii="Times New Roman" w:hAnsi="Times New Roman" w:cs="Times New Roman"/>
        </w:rPr>
      </w:pPr>
      <w:r w:rsidRPr="00ED55D5">
        <w:rPr>
          <w:rFonts w:ascii="Times New Roman" w:hAnsi="Times New Roman" w:cs="Times New Roman"/>
        </w:rPr>
        <w:t>2</w:t>
      </w:r>
      <w:r w:rsidR="00955018" w:rsidRPr="00ED55D5">
        <w:rPr>
          <w:rFonts w:ascii="Times New Roman" w:hAnsi="Times New Roman" w:cs="Times New Roman"/>
        </w:rPr>
        <w:t>.</w:t>
      </w:r>
      <w:r w:rsidR="00BF4EFD" w:rsidRPr="00ED55D5">
        <w:rPr>
          <w:rFonts w:ascii="Times New Roman" w:hAnsi="Times New Roman" w:cs="Times New Roman"/>
        </w:rPr>
        <w:t> </w:t>
      </w:r>
      <w:r w:rsidR="00955018" w:rsidRPr="00ED55D5">
        <w:rPr>
          <w:rFonts w:ascii="Times New Roman" w:hAnsi="Times New Roman" w:cs="Times New Roman"/>
        </w:rPr>
        <w:t>Wykonawcy wspólnie ubiegający się  o udzielenie niniejszego zamówienia muszą wykazać, że:</w:t>
      </w:r>
    </w:p>
    <w:p w:rsidR="00E21A5B" w:rsidRPr="00ED55D5" w:rsidRDefault="00654F27" w:rsidP="003C3A02">
      <w:pPr>
        <w:pStyle w:val="Standard"/>
        <w:ind w:left="567" w:hanging="282"/>
        <w:jc w:val="both"/>
        <w:rPr>
          <w:rFonts w:ascii="Times New Roman" w:eastAsia="Lucida Sans Unicode" w:hAnsi="Times New Roman" w:cs="Times New Roman"/>
        </w:rPr>
      </w:pPr>
      <w:r w:rsidRPr="00ED55D5">
        <w:rPr>
          <w:rFonts w:ascii="Times New Roman" w:eastAsia="Lucida Sans Unicode" w:hAnsi="Times New Roman" w:cs="Times New Roman"/>
        </w:rPr>
        <w:t>a</w:t>
      </w:r>
      <w:r w:rsidR="00E21A5B" w:rsidRPr="00ED55D5">
        <w:rPr>
          <w:rFonts w:ascii="Times New Roman" w:eastAsia="Lucida Sans Unicode" w:hAnsi="Times New Roman" w:cs="Times New Roman"/>
        </w:rPr>
        <w:t xml:space="preserve">) warunek określony w pkt </w:t>
      </w:r>
      <w:r w:rsidRPr="00ED55D5">
        <w:rPr>
          <w:rFonts w:ascii="Times New Roman" w:eastAsia="Lucida Sans Unicode" w:hAnsi="Times New Roman" w:cs="Times New Roman"/>
        </w:rPr>
        <w:t>3</w:t>
      </w:r>
      <w:r w:rsidR="007E5711" w:rsidRPr="00ED55D5">
        <w:rPr>
          <w:rFonts w:ascii="Times New Roman" w:eastAsia="Lucida Sans Unicode" w:hAnsi="Times New Roman" w:cs="Times New Roman"/>
        </w:rPr>
        <w:t>)</w:t>
      </w:r>
      <w:r w:rsidRPr="00ED55D5">
        <w:rPr>
          <w:rFonts w:ascii="Times New Roman" w:eastAsia="Lucida Sans Unicode" w:hAnsi="Times New Roman" w:cs="Times New Roman"/>
        </w:rPr>
        <w:t>.1</w:t>
      </w:r>
      <w:r w:rsidR="007E5711" w:rsidRPr="00ED55D5">
        <w:rPr>
          <w:rFonts w:ascii="Times New Roman" w:eastAsia="Lucida Sans Unicode" w:hAnsi="Times New Roman" w:cs="Times New Roman"/>
        </w:rPr>
        <w:t>.</w:t>
      </w:r>
      <w:r w:rsidR="00E21A5B" w:rsidRPr="00ED55D5">
        <w:rPr>
          <w:rFonts w:ascii="Times New Roman" w:eastAsia="Lucida Sans Unicode" w:hAnsi="Times New Roman" w:cs="Times New Roman"/>
        </w:rPr>
        <w:t xml:space="preserve"> musi spełniać przynajmniej jeden z Wykonawców    (Partn</w:t>
      </w:r>
      <w:r w:rsidR="002909FD" w:rsidRPr="00ED55D5">
        <w:rPr>
          <w:rFonts w:ascii="Times New Roman" w:eastAsia="Lucida Sans Unicode" w:hAnsi="Times New Roman" w:cs="Times New Roman"/>
        </w:rPr>
        <w:t xml:space="preserve">erów) składający ofertę wspólną </w:t>
      </w:r>
      <w:r w:rsidR="00AA4941" w:rsidRPr="00ED55D5">
        <w:rPr>
          <w:rFonts w:ascii="Times New Roman" w:eastAsia="Lucida Sans Unicode" w:hAnsi="Times New Roman" w:cs="Times New Roman"/>
        </w:rPr>
        <w:t xml:space="preserve">lub </w:t>
      </w:r>
      <w:r w:rsidR="00422A6E" w:rsidRPr="00ED55D5">
        <w:rPr>
          <w:rFonts w:ascii="Times New Roman" w:eastAsia="Lucida Sans Unicode" w:hAnsi="Times New Roman" w:cs="Times New Roman"/>
        </w:rPr>
        <w:t xml:space="preserve">Wykonawcy (Partnerzy) spełniają </w:t>
      </w:r>
      <w:r w:rsidR="00AA4941" w:rsidRPr="00ED55D5">
        <w:rPr>
          <w:rFonts w:ascii="Times New Roman" w:eastAsia="Lucida Sans Unicode" w:hAnsi="Times New Roman" w:cs="Times New Roman"/>
        </w:rPr>
        <w:t>łącznie.</w:t>
      </w:r>
    </w:p>
    <w:p w:rsidR="00955018" w:rsidRPr="00ED55D5" w:rsidRDefault="00955018" w:rsidP="003C3A02">
      <w:pPr>
        <w:pStyle w:val="Standard"/>
        <w:autoSpaceDE w:val="0"/>
        <w:ind w:left="567" w:hanging="282"/>
        <w:jc w:val="both"/>
        <w:rPr>
          <w:rFonts w:ascii="Times New Roman" w:hAnsi="Times New Roman" w:cs="Times New Roman"/>
        </w:rPr>
      </w:pPr>
    </w:p>
    <w:p w:rsidR="00955018" w:rsidRPr="00ED55D5" w:rsidRDefault="00DB3D4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3</w:t>
      </w:r>
      <w:r w:rsidR="00955018" w:rsidRPr="00ED55D5">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ED55D5">
        <w:rPr>
          <w:rFonts w:ascii="Times New Roman" w:hAnsi="Times New Roman" w:cs="Times New Roman"/>
          <w:b/>
          <w:bCs/>
          <w:color w:val="auto"/>
          <w:sz w:val="24"/>
          <w:szCs w:val="24"/>
        </w:rPr>
        <w:t>innych podmiotów</w:t>
      </w:r>
      <w:r w:rsidR="00955018" w:rsidRPr="00ED55D5">
        <w:rPr>
          <w:rFonts w:ascii="Times New Roman" w:hAnsi="Times New Roman" w:cs="Times New Roman"/>
          <w:bCs/>
          <w:color w:val="auto"/>
          <w:sz w:val="24"/>
          <w:szCs w:val="24"/>
        </w:rPr>
        <w:t xml:space="preserve">, niezależnie od charakteru prawnego łączących go z nim stosunków prawnych. </w:t>
      </w:r>
    </w:p>
    <w:p w:rsidR="00955018" w:rsidRPr="00ED55D5" w:rsidRDefault="00955018" w:rsidP="003C3A02">
      <w:pPr>
        <w:autoSpaceDE w:val="0"/>
        <w:autoSpaceDN w:val="0"/>
        <w:adjustRightInd w:val="0"/>
        <w:spacing w:line="240" w:lineRule="auto"/>
        <w:ind w:left="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ED55D5">
        <w:rPr>
          <w:rFonts w:ascii="Times New Roman" w:hAnsi="Times New Roman" w:cs="Times New Roman"/>
          <w:b/>
          <w:bCs/>
          <w:color w:val="auto"/>
          <w:sz w:val="24"/>
          <w:szCs w:val="24"/>
        </w:rPr>
        <w:t>przedstawiając zobowiązanie</w:t>
      </w:r>
      <w:r w:rsidRPr="00ED55D5">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ED55D5"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4</w:t>
      </w:r>
      <w:r w:rsidR="00955018" w:rsidRPr="00ED55D5">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sidRPr="00ED55D5">
        <w:rPr>
          <w:rFonts w:ascii="Times New Roman" w:hAnsi="Times New Roman" w:cs="Times New Roman"/>
          <w:bCs/>
          <w:color w:val="auto"/>
          <w:sz w:val="24"/>
          <w:szCs w:val="24"/>
        </w:rPr>
        <w:t>. 24 ust. 1 pkt 13–23 i ust. 5, pkt. 1,</w:t>
      </w:r>
      <w:r w:rsidR="002909FD" w:rsidRPr="00ED55D5">
        <w:rPr>
          <w:rFonts w:ascii="Times New Roman" w:hAnsi="Times New Roman" w:cs="Times New Roman"/>
          <w:bCs/>
          <w:color w:val="auto"/>
          <w:sz w:val="24"/>
          <w:szCs w:val="24"/>
        </w:rPr>
        <w:t xml:space="preserve"> </w:t>
      </w:r>
      <w:r w:rsidR="00317F74" w:rsidRPr="00ED55D5">
        <w:rPr>
          <w:rFonts w:ascii="Times New Roman" w:hAnsi="Times New Roman" w:cs="Times New Roman"/>
          <w:bCs/>
          <w:color w:val="auto"/>
          <w:sz w:val="24"/>
          <w:szCs w:val="24"/>
        </w:rPr>
        <w:t>2,</w:t>
      </w:r>
      <w:r w:rsidR="002909FD" w:rsidRPr="00ED55D5">
        <w:rPr>
          <w:rFonts w:ascii="Times New Roman" w:hAnsi="Times New Roman" w:cs="Times New Roman"/>
          <w:bCs/>
          <w:color w:val="auto"/>
          <w:sz w:val="24"/>
          <w:szCs w:val="24"/>
        </w:rPr>
        <w:t xml:space="preserve"> </w:t>
      </w:r>
      <w:r w:rsidR="00317F74" w:rsidRPr="00ED55D5">
        <w:rPr>
          <w:rFonts w:ascii="Times New Roman" w:hAnsi="Times New Roman" w:cs="Times New Roman"/>
          <w:bCs/>
          <w:color w:val="auto"/>
          <w:sz w:val="24"/>
          <w:szCs w:val="24"/>
        </w:rPr>
        <w:t>4.</w:t>
      </w:r>
    </w:p>
    <w:p w:rsidR="00955018" w:rsidRPr="00ED55D5"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5</w:t>
      </w:r>
      <w:r w:rsidR="00955018" w:rsidRPr="00ED55D5">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ED55D5"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6</w:t>
      </w:r>
      <w:r w:rsidR="00955018" w:rsidRPr="00ED55D5">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sidRPr="00ED55D5">
        <w:rPr>
          <w:rFonts w:ascii="Times New Roman" w:hAnsi="Times New Roman" w:cs="Times New Roman"/>
          <w:bCs/>
          <w:color w:val="auto"/>
          <w:sz w:val="24"/>
          <w:szCs w:val="24"/>
        </w:rPr>
        <w:t>Z</w:t>
      </w:r>
      <w:r w:rsidR="00955018" w:rsidRPr="00ED55D5">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ED55D5"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7</w:t>
      </w:r>
      <w:r w:rsidR="00955018" w:rsidRPr="00ED55D5">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ED55D5">
        <w:rPr>
          <w:rFonts w:ascii="Times New Roman" w:hAnsi="Times New Roman" w:cs="Times New Roman"/>
          <w:bCs/>
          <w:color w:val="auto"/>
          <w:sz w:val="24"/>
          <w:szCs w:val="24"/>
        </w:rPr>
        <w:t>pkt</w:t>
      </w:r>
      <w:r w:rsidR="00955018" w:rsidRPr="00ED55D5">
        <w:rPr>
          <w:rFonts w:ascii="Times New Roman" w:hAnsi="Times New Roman" w:cs="Times New Roman"/>
          <w:bCs/>
          <w:color w:val="auto"/>
          <w:sz w:val="24"/>
          <w:szCs w:val="24"/>
        </w:rPr>
        <w:t xml:space="preserve"> </w:t>
      </w:r>
      <w:r w:rsidR="007B535B" w:rsidRPr="00ED55D5">
        <w:rPr>
          <w:rFonts w:ascii="Times New Roman" w:hAnsi="Times New Roman" w:cs="Times New Roman"/>
          <w:bCs/>
          <w:color w:val="auto"/>
          <w:sz w:val="24"/>
          <w:szCs w:val="24"/>
        </w:rPr>
        <w:t>3</w:t>
      </w:r>
      <w:r w:rsidR="00955018" w:rsidRPr="00ED55D5">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ED55D5"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zastąpił ten podmiot innym podmiotem lub podmiotami lub</w:t>
      </w:r>
    </w:p>
    <w:p w:rsidR="00955018" w:rsidRPr="00ED55D5"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ED55D5">
        <w:rPr>
          <w:rFonts w:ascii="Times New Roman" w:hAnsi="Times New Roman" w:cs="Times New Roman"/>
          <w:bCs/>
          <w:color w:val="auto"/>
          <w:sz w:val="24"/>
          <w:szCs w:val="24"/>
        </w:rPr>
        <w:t xml:space="preserve"> o których mowa w R</w:t>
      </w:r>
      <w:r w:rsidR="007B535B" w:rsidRPr="00ED55D5">
        <w:rPr>
          <w:rFonts w:ascii="Times New Roman" w:hAnsi="Times New Roman" w:cs="Times New Roman"/>
          <w:bCs/>
          <w:color w:val="auto"/>
          <w:sz w:val="24"/>
          <w:szCs w:val="24"/>
        </w:rPr>
        <w:t>ozdz. VI pkt</w:t>
      </w:r>
      <w:r w:rsidRPr="00ED55D5">
        <w:rPr>
          <w:rFonts w:ascii="Times New Roman" w:hAnsi="Times New Roman" w:cs="Times New Roman"/>
          <w:bCs/>
          <w:color w:val="auto"/>
          <w:sz w:val="24"/>
          <w:szCs w:val="24"/>
        </w:rPr>
        <w:t xml:space="preserve"> </w:t>
      </w:r>
      <w:r w:rsidR="007B535B" w:rsidRPr="00ED55D5">
        <w:rPr>
          <w:rFonts w:ascii="Times New Roman" w:hAnsi="Times New Roman" w:cs="Times New Roman"/>
          <w:bCs/>
          <w:color w:val="auto"/>
          <w:sz w:val="24"/>
          <w:szCs w:val="24"/>
        </w:rPr>
        <w:t>1</w:t>
      </w:r>
      <w:r w:rsidRPr="00ED55D5">
        <w:rPr>
          <w:rFonts w:ascii="Times New Roman" w:hAnsi="Times New Roman" w:cs="Times New Roman"/>
          <w:bCs/>
          <w:color w:val="auto"/>
          <w:sz w:val="24"/>
          <w:szCs w:val="24"/>
        </w:rPr>
        <w:t>.</w:t>
      </w:r>
    </w:p>
    <w:p w:rsidR="001C3B2A" w:rsidRPr="00ED55D5" w:rsidRDefault="001C3B2A" w:rsidP="003C3A02">
      <w:pPr>
        <w:spacing w:line="240" w:lineRule="auto"/>
        <w:ind w:left="426" w:hanging="426"/>
        <w:jc w:val="center"/>
        <w:rPr>
          <w:rFonts w:ascii="Times New Roman" w:hAnsi="Times New Roman" w:cs="Times New Roman"/>
          <w:b/>
          <w:color w:val="auto"/>
          <w:sz w:val="24"/>
          <w:szCs w:val="24"/>
        </w:rPr>
      </w:pPr>
    </w:p>
    <w:p w:rsidR="0025074E" w:rsidRPr="00ED55D5" w:rsidRDefault="00455ED7" w:rsidP="003C3A02">
      <w:pPr>
        <w:spacing w:line="240" w:lineRule="auto"/>
        <w:ind w:left="426" w:hanging="426"/>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VII</w:t>
      </w:r>
    </w:p>
    <w:p w:rsidR="0025074E" w:rsidRPr="00ED55D5" w:rsidRDefault="0025074E" w:rsidP="003C3A02">
      <w:pPr>
        <w:spacing w:line="240" w:lineRule="auto"/>
        <w:ind w:left="426" w:hanging="426"/>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Podstawy wykluczenia z postępowania</w:t>
      </w:r>
    </w:p>
    <w:p w:rsidR="00455ED7" w:rsidRPr="00ED55D5" w:rsidRDefault="00455ED7" w:rsidP="003C3A02">
      <w:pPr>
        <w:spacing w:line="240" w:lineRule="auto"/>
        <w:ind w:left="426" w:hanging="426"/>
        <w:jc w:val="center"/>
        <w:rPr>
          <w:rFonts w:ascii="Times New Roman" w:hAnsi="Times New Roman" w:cs="Times New Roman"/>
          <w:b/>
          <w:bCs/>
          <w:color w:val="auto"/>
          <w:sz w:val="24"/>
          <w:szCs w:val="24"/>
        </w:rPr>
      </w:pPr>
    </w:p>
    <w:p w:rsidR="0025074E" w:rsidRPr="00ED55D5"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 xml:space="preserve">Zamawiający, na podstawie art. 24 ust. 1 pkt 12 ustawy </w:t>
      </w:r>
      <w:proofErr w:type="spellStart"/>
      <w:r w:rsidRPr="00ED55D5">
        <w:rPr>
          <w:rFonts w:ascii="Times New Roman" w:hAnsi="Times New Roman" w:cs="Times New Roman"/>
          <w:bCs/>
          <w:color w:val="auto"/>
          <w:sz w:val="24"/>
          <w:szCs w:val="24"/>
        </w:rPr>
        <w:t>Pzp</w:t>
      </w:r>
      <w:proofErr w:type="spellEnd"/>
      <w:r w:rsidRPr="00ED55D5">
        <w:rPr>
          <w:rFonts w:ascii="Times New Roman" w:hAnsi="Times New Roman" w:cs="Times New Roman"/>
          <w:bCs/>
          <w:color w:val="auto"/>
          <w:sz w:val="24"/>
          <w:szCs w:val="24"/>
        </w:rPr>
        <w:t xml:space="preserve"> wyklucza z postępowania o udzielenie zamówienia Wykonawcę, który </w:t>
      </w:r>
      <w:r w:rsidRPr="00ED55D5">
        <w:rPr>
          <w:rFonts w:ascii="Times New Roman" w:hAnsi="Times New Roman" w:cs="Times New Roman"/>
          <w:b/>
          <w:bCs/>
          <w:color w:val="auto"/>
          <w:sz w:val="24"/>
          <w:szCs w:val="24"/>
        </w:rPr>
        <w:t xml:space="preserve">nie wykazał </w:t>
      </w:r>
      <w:r w:rsidR="006B0F86" w:rsidRPr="00ED55D5">
        <w:rPr>
          <w:rFonts w:ascii="Times New Roman" w:hAnsi="Times New Roman" w:cs="Times New Roman"/>
          <w:b/>
          <w:bCs/>
          <w:color w:val="auto"/>
          <w:sz w:val="24"/>
          <w:szCs w:val="24"/>
        </w:rPr>
        <w:t xml:space="preserve">spełnienia warunków udziału w postępowaniu lub nie wykazał </w:t>
      </w:r>
      <w:r w:rsidRPr="00ED55D5">
        <w:rPr>
          <w:rFonts w:ascii="Times New Roman" w:hAnsi="Times New Roman" w:cs="Times New Roman"/>
          <w:b/>
          <w:bCs/>
          <w:color w:val="auto"/>
          <w:sz w:val="24"/>
          <w:szCs w:val="24"/>
        </w:rPr>
        <w:t>braku podstaw wykluczenia.</w:t>
      </w:r>
    </w:p>
    <w:p w:rsidR="0025074E" w:rsidRPr="00ED55D5"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ED55D5">
        <w:rPr>
          <w:rFonts w:ascii="Times New Roman" w:hAnsi="Times New Roman" w:cs="Times New Roman"/>
          <w:bCs/>
          <w:color w:val="auto"/>
          <w:sz w:val="24"/>
          <w:szCs w:val="24"/>
        </w:rPr>
        <w:t>Pzp</w:t>
      </w:r>
      <w:proofErr w:type="spellEnd"/>
      <w:r w:rsidRPr="00ED55D5">
        <w:rPr>
          <w:rFonts w:ascii="Times New Roman" w:hAnsi="Times New Roman" w:cs="Times New Roman"/>
          <w:bCs/>
          <w:color w:val="auto"/>
          <w:sz w:val="24"/>
          <w:szCs w:val="24"/>
        </w:rPr>
        <w:t>.</w:t>
      </w:r>
    </w:p>
    <w:p w:rsidR="0025074E" w:rsidRPr="00ED55D5"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ED55D5">
        <w:rPr>
          <w:rFonts w:ascii="Times New Roman" w:hAnsi="Times New Roman" w:cs="Times New Roman"/>
          <w:bCs/>
          <w:color w:val="auto"/>
          <w:sz w:val="24"/>
          <w:szCs w:val="24"/>
        </w:rPr>
        <w:t>Pzp</w:t>
      </w:r>
      <w:proofErr w:type="spellEnd"/>
      <w:r w:rsidRPr="00ED55D5">
        <w:rPr>
          <w:rFonts w:ascii="Times New Roman" w:hAnsi="Times New Roman" w:cs="Times New Roman"/>
          <w:bCs/>
          <w:color w:val="auto"/>
          <w:sz w:val="24"/>
          <w:szCs w:val="24"/>
        </w:rPr>
        <w:t xml:space="preserve"> Wykonawcę: </w:t>
      </w:r>
    </w:p>
    <w:p w:rsidR="0025074E" w:rsidRPr="00ED55D5"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ED55D5">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ED55D5"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ED55D5">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ED55D5" w:rsidRDefault="0025074E" w:rsidP="003C3A02">
      <w:pPr>
        <w:pStyle w:val="Akapitzlist"/>
        <w:numPr>
          <w:ilvl w:val="0"/>
          <w:numId w:val="9"/>
        </w:numPr>
        <w:autoSpaceDE w:val="0"/>
        <w:autoSpaceDN w:val="0"/>
        <w:adjustRightInd w:val="0"/>
        <w:spacing w:line="240" w:lineRule="auto"/>
        <w:ind w:left="567" w:hanging="283"/>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ED55D5" w:rsidRDefault="0025074E" w:rsidP="003C3A02">
      <w:pPr>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b/>
          <w:color w:val="auto"/>
          <w:sz w:val="24"/>
          <w:szCs w:val="24"/>
        </w:rPr>
        <w:t>, może przedstawić dowody na to</w:t>
      </w:r>
      <w:r w:rsidRPr="00ED55D5">
        <w:rPr>
          <w:rFonts w:ascii="Times New Roman" w:hAnsi="Times New Roman" w:cs="Times New Roman"/>
          <w:color w:val="auto"/>
          <w:sz w:val="24"/>
          <w:szCs w:val="24"/>
        </w:rPr>
        <w:t xml:space="preserve">, że pojęte przez niego środki są </w:t>
      </w:r>
      <w:r w:rsidRPr="00ED55D5">
        <w:rPr>
          <w:rFonts w:ascii="Times New Roman" w:hAnsi="Times New Roman" w:cs="Times New Roman"/>
          <w:b/>
          <w:color w:val="auto"/>
          <w:sz w:val="24"/>
          <w:szCs w:val="24"/>
        </w:rPr>
        <w:t>wystarczające do wykazania jego rzetelności</w:t>
      </w:r>
      <w:r w:rsidRPr="00ED55D5">
        <w:rPr>
          <w:rFonts w:ascii="Times New Roman" w:hAnsi="Times New Roman" w:cs="Times New Roman"/>
          <w:color w:val="auto"/>
          <w:sz w:val="24"/>
          <w:szCs w:val="24"/>
        </w:rPr>
        <w:t>,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ED55D5" w:rsidRDefault="0025074E" w:rsidP="003C3A02">
      <w:pPr>
        <w:spacing w:line="240" w:lineRule="auto"/>
        <w:rPr>
          <w:rFonts w:ascii="Times New Roman" w:hAnsi="Times New Roman" w:cs="Times New Roman"/>
          <w:color w:val="auto"/>
          <w:sz w:val="24"/>
          <w:szCs w:val="24"/>
        </w:rPr>
      </w:pPr>
    </w:p>
    <w:p w:rsidR="0025074E" w:rsidRPr="00ED55D5" w:rsidRDefault="00455ED7" w:rsidP="003C3A02">
      <w:pPr>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VIII</w:t>
      </w:r>
    </w:p>
    <w:p w:rsidR="0025074E" w:rsidRPr="00ED55D5" w:rsidRDefault="0025074E" w:rsidP="003C3A02">
      <w:pPr>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455ED7" w:rsidRPr="00ED55D5" w:rsidRDefault="00455ED7" w:rsidP="003C3A02">
      <w:pPr>
        <w:spacing w:line="240" w:lineRule="auto"/>
        <w:jc w:val="center"/>
        <w:rPr>
          <w:rFonts w:ascii="Times New Roman" w:hAnsi="Times New Roman" w:cs="Times New Roman"/>
          <w:b/>
          <w:bCs/>
          <w:color w:val="auto"/>
          <w:sz w:val="24"/>
          <w:szCs w:val="24"/>
        </w:rPr>
      </w:pPr>
    </w:p>
    <w:p w:rsidR="00305214" w:rsidRPr="00ED55D5" w:rsidRDefault="00305214" w:rsidP="003C3A02">
      <w:pPr>
        <w:pStyle w:val="Akapitzlist"/>
        <w:numPr>
          <w:ilvl w:val="0"/>
          <w:numId w:val="10"/>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Wykonawca do oferty dołącza</w:t>
      </w:r>
      <w:r w:rsidR="00027D39"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ED55D5">
        <w:rPr>
          <w:rFonts w:ascii="Times New Roman" w:hAnsi="Times New Roman" w:cs="Times New Roman"/>
          <w:color w:val="auto"/>
          <w:sz w:val="24"/>
          <w:szCs w:val="24"/>
        </w:rPr>
        <w:t>warunki udziału w postępowaniu:</w:t>
      </w:r>
    </w:p>
    <w:p w:rsidR="002C01D4" w:rsidRPr="00ED55D5"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a) </w:t>
      </w:r>
      <w:r w:rsidR="006B0F86" w:rsidRPr="00ED55D5">
        <w:rPr>
          <w:rFonts w:ascii="Times New Roman" w:hAnsi="Times New Roman" w:cs="Times New Roman"/>
          <w:color w:val="auto"/>
          <w:sz w:val="24"/>
          <w:szCs w:val="24"/>
        </w:rPr>
        <w:t>o</w:t>
      </w:r>
      <w:r w:rsidR="00305214" w:rsidRPr="00ED55D5">
        <w:rPr>
          <w:rFonts w:ascii="Times New Roman" w:hAnsi="Times New Roman" w:cs="Times New Roman"/>
          <w:color w:val="auto"/>
          <w:sz w:val="24"/>
          <w:szCs w:val="24"/>
        </w:rPr>
        <w:t>świadczenie Wykonawcy o spe</w:t>
      </w:r>
      <w:r w:rsidR="00455ED7" w:rsidRPr="00ED55D5">
        <w:rPr>
          <w:rFonts w:ascii="Times New Roman" w:hAnsi="Times New Roman" w:cs="Times New Roman"/>
          <w:color w:val="auto"/>
          <w:sz w:val="24"/>
          <w:szCs w:val="24"/>
        </w:rPr>
        <w:t>łnieniu warunków udziału w postę</w:t>
      </w:r>
      <w:r w:rsidR="00305214" w:rsidRPr="00ED55D5">
        <w:rPr>
          <w:rFonts w:ascii="Times New Roman" w:hAnsi="Times New Roman" w:cs="Times New Roman"/>
          <w:color w:val="auto"/>
          <w:sz w:val="24"/>
          <w:szCs w:val="24"/>
        </w:rPr>
        <w:t>powaniu- w trybie art. 25</w:t>
      </w:r>
      <w:r w:rsidR="00AC08A1" w:rsidRPr="00ED55D5">
        <w:rPr>
          <w:rFonts w:ascii="Times New Roman" w:hAnsi="Times New Roman" w:cs="Times New Roman"/>
          <w:color w:val="auto"/>
          <w:sz w:val="24"/>
          <w:szCs w:val="24"/>
        </w:rPr>
        <w:t xml:space="preserve"> </w:t>
      </w:r>
      <w:r w:rsidR="00305214" w:rsidRPr="00ED55D5">
        <w:rPr>
          <w:rFonts w:ascii="Times New Roman" w:hAnsi="Times New Roman" w:cs="Times New Roman"/>
          <w:color w:val="auto"/>
          <w:sz w:val="24"/>
          <w:szCs w:val="24"/>
        </w:rPr>
        <w:t xml:space="preserve">a ust. 1 ustawy </w:t>
      </w:r>
      <w:proofErr w:type="spellStart"/>
      <w:r w:rsidR="00305214"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w:t>
      </w:r>
      <w:r w:rsidR="00305214" w:rsidRPr="00ED55D5">
        <w:rPr>
          <w:rFonts w:ascii="Times New Roman" w:hAnsi="Times New Roman" w:cs="Times New Roman"/>
          <w:color w:val="auto"/>
          <w:sz w:val="24"/>
          <w:szCs w:val="24"/>
        </w:rPr>
        <w:t xml:space="preserve">- </w:t>
      </w:r>
      <w:r w:rsidR="003D3C00" w:rsidRPr="00ED55D5">
        <w:rPr>
          <w:rFonts w:ascii="Times New Roman" w:hAnsi="Times New Roman" w:cs="Times New Roman"/>
          <w:b/>
          <w:color w:val="auto"/>
          <w:sz w:val="24"/>
          <w:szCs w:val="24"/>
        </w:rPr>
        <w:t>Z</w:t>
      </w:r>
      <w:r w:rsidR="00305214" w:rsidRPr="00ED55D5">
        <w:rPr>
          <w:rFonts w:ascii="Times New Roman" w:hAnsi="Times New Roman" w:cs="Times New Roman"/>
          <w:b/>
          <w:color w:val="auto"/>
          <w:sz w:val="24"/>
          <w:szCs w:val="24"/>
        </w:rPr>
        <w:t xml:space="preserve">ałącznik nr </w:t>
      </w:r>
      <w:r w:rsidR="00704FF4" w:rsidRPr="00ED55D5">
        <w:rPr>
          <w:rFonts w:ascii="Times New Roman" w:hAnsi="Times New Roman" w:cs="Times New Roman"/>
          <w:b/>
          <w:color w:val="auto"/>
          <w:sz w:val="24"/>
          <w:szCs w:val="24"/>
        </w:rPr>
        <w:t>2</w:t>
      </w:r>
      <w:r w:rsidR="005D2FC2" w:rsidRPr="00ED55D5">
        <w:rPr>
          <w:rFonts w:ascii="Times New Roman" w:hAnsi="Times New Roman" w:cs="Times New Roman"/>
          <w:b/>
          <w:color w:val="auto"/>
          <w:sz w:val="24"/>
          <w:szCs w:val="24"/>
        </w:rPr>
        <w:t xml:space="preserve"> do </w:t>
      </w:r>
      <w:r w:rsidR="00455ED7" w:rsidRPr="00ED55D5">
        <w:rPr>
          <w:rFonts w:ascii="Times New Roman" w:hAnsi="Times New Roman" w:cs="Times New Roman"/>
          <w:b/>
          <w:color w:val="auto"/>
          <w:sz w:val="24"/>
          <w:szCs w:val="24"/>
        </w:rPr>
        <w:t>SIWZ</w:t>
      </w:r>
      <w:r w:rsidR="00866B83" w:rsidRPr="00ED55D5">
        <w:rPr>
          <w:rFonts w:ascii="Times New Roman" w:hAnsi="Times New Roman" w:cs="Times New Roman"/>
          <w:b/>
          <w:color w:val="auto"/>
          <w:sz w:val="24"/>
          <w:szCs w:val="24"/>
        </w:rPr>
        <w:t>,</w:t>
      </w:r>
    </w:p>
    <w:p w:rsidR="00866B83" w:rsidRPr="00ED55D5"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b) </w:t>
      </w:r>
      <w:r w:rsidR="002C01D4" w:rsidRPr="00ED55D5">
        <w:rPr>
          <w:rFonts w:ascii="Times New Roman" w:hAnsi="Times New Roman" w:cs="Times New Roman"/>
          <w:color w:val="auto"/>
          <w:sz w:val="24"/>
          <w:szCs w:val="24"/>
        </w:rPr>
        <w:t>o</w:t>
      </w:r>
      <w:r w:rsidR="00305214" w:rsidRPr="00ED55D5">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ED55D5">
        <w:rPr>
          <w:rFonts w:ascii="Times New Roman" w:hAnsi="Times New Roman" w:cs="Times New Roman"/>
          <w:color w:val="auto"/>
          <w:sz w:val="24"/>
          <w:szCs w:val="24"/>
        </w:rPr>
        <w:t>Pzp</w:t>
      </w:r>
      <w:proofErr w:type="spellEnd"/>
      <w:r w:rsidR="0031766C" w:rsidRPr="00ED55D5">
        <w:rPr>
          <w:rFonts w:ascii="Times New Roman" w:hAnsi="Times New Roman" w:cs="Times New Roman"/>
          <w:color w:val="auto"/>
          <w:sz w:val="24"/>
          <w:szCs w:val="24"/>
        </w:rPr>
        <w:t xml:space="preserve"> </w:t>
      </w:r>
      <w:r w:rsidR="00305214" w:rsidRPr="00ED55D5">
        <w:rPr>
          <w:rFonts w:ascii="Times New Roman" w:hAnsi="Times New Roman" w:cs="Times New Roman"/>
          <w:color w:val="auto"/>
          <w:sz w:val="24"/>
          <w:szCs w:val="24"/>
        </w:rPr>
        <w:t xml:space="preserve">- </w:t>
      </w:r>
      <w:r w:rsidR="003D3C00" w:rsidRPr="00ED55D5">
        <w:rPr>
          <w:rFonts w:ascii="Times New Roman" w:hAnsi="Times New Roman" w:cs="Times New Roman"/>
          <w:b/>
          <w:color w:val="auto"/>
          <w:sz w:val="24"/>
          <w:szCs w:val="24"/>
        </w:rPr>
        <w:t>Z</w:t>
      </w:r>
      <w:r w:rsidR="00455ED7" w:rsidRPr="00ED55D5">
        <w:rPr>
          <w:rFonts w:ascii="Times New Roman" w:hAnsi="Times New Roman" w:cs="Times New Roman"/>
          <w:b/>
          <w:color w:val="auto"/>
          <w:sz w:val="24"/>
          <w:szCs w:val="24"/>
        </w:rPr>
        <w:t>ałącznik nr</w:t>
      </w:r>
      <w:r w:rsidR="00704FF4" w:rsidRPr="00ED55D5">
        <w:rPr>
          <w:rFonts w:ascii="Times New Roman" w:hAnsi="Times New Roman" w:cs="Times New Roman"/>
          <w:b/>
          <w:color w:val="auto"/>
          <w:sz w:val="24"/>
          <w:szCs w:val="24"/>
        </w:rPr>
        <w:t xml:space="preserve"> 3</w:t>
      </w:r>
      <w:r w:rsidR="00866B83" w:rsidRPr="00ED55D5">
        <w:rPr>
          <w:rFonts w:ascii="Times New Roman" w:hAnsi="Times New Roman" w:cs="Times New Roman"/>
          <w:b/>
          <w:color w:val="auto"/>
          <w:sz w:val="24"/>
          <w:szCs w:val="24"/>
        </w:rPr>
        <w:t xml:space="preserve"> </w:t>
      </w:r>
      <w:r w:rsidR="005D2FC2" w:rsidRPr="00ED55D5">
        <w:rPr>
          <w:rFonts w:ascii="Times New Roman" w:hAnsi="Times New Roman" w:cs="Times New Roman"/>
          <w:b/>
          <w:color w:val="auto"/>
          <w:sz w:val="24"/>
          <w:szCs w:val="24"/>
        </w:rPr>
        <w:t xml:space="preserve">do </w:t>
      </w:r>
      <w:r w:rsidR="00455ED7" w:rsidRPr="00ED55D5">
        <w:rPr>
          <w:rFonts w:ascii="Times New Roman" w:hAnsi="Times New Roman" w:cs="Times New Roman"/>
          <w:b/>
          <w:color w:val="auto"/>
          <w:sz w:val="24"/>
          <w:szCs w:val="24"/>
        </w:rPr>
        <w:t>SIWZ.</w:t>
      </w:r>
    </w:p>
    <w:p w:rsidR="0038209E" w:rsidRPr="00ED55D5"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2</w:t>
      </w:r>
      <w:r w:rsidR="006660AD" w:rsidRPr="00ED55D5">
        <w:rPr>
          <w:rFonts w:ascii="Times New Roman" w:hAnsi="Times New Roman" w:cs="Times New Roman"/>
          <w:color w:val="auto"/>
          <w:sz w:val="24"/>
          <w:szCs w:val="24"/>
        </w:rPr>
        <w:t>.</w:t>
      </w:r>
      <w:r w:rsidR="00E36D20" w:rsidRPr="00ED55D5">
        <w:rPr>
          <w:rFonts w:ascii="Times New Roman" w:hAnsi="Times New Roman" w:cs="Times New Roman"/>
          <w:b/>
          <w:color w:val="auto"/>
          <w:sz w:val="24"/>
          <w:szCs w:val="24"/>
        </w:rPr>
        <w:t> </w:t>
      </w:r>
      <w:r w:rsidR="0038209E" w:rsidRPr="00ED55D5">
        <w:rPr>
          <w:rFonts w:ascii="Times New Roman" w:hAnsi="Times New Roman" w:cs="Times New Roman"/>
          <w:b/>
          <w:color w:val="auto"/>
          <w:sz w:val="24"/>
          <w:szCs w:val="24"/>
        </w:rPr>
        <w:t>W celu potwierdzenia spełniania przez Wykonawcę warunków udziału w p</w:t>
      </w:r>
      <w:r w:rsidR="00F96D12" w:rsidRPr="00ED55D5">
        <w:rPr>
          <w:rFonts w:ascii="Times New Roman" w:hAnsi="Times New Roman" w:cs="Times New Roman"/>
          <w:b/>
          <w:color w:val="auto"/>
          <w:sz w:val="24"/>
          <w:szCs w:val="24"/>
        </w:rPr>
        <w:t xml:space="preserve">ostępowaniu, </w:t>
      </w:r>
      <w:r w:rsidR="0038209E" w:rsidRPr="00ED55D5">
        <w:rPr>
          <w:rFonts w:ascii="Times New Roman" w:hAnsi="Times New Roman" w:cs="Times New Roman"/>
          <w:b/>
          <w:color w:val="auto"/>
          <w:sz w:val="24"/>
          <w:szCs w:val="24"/>
        </w:rPr>
        <w:t>Zamawiający przed udzieleniem zamówienia wezwie Wykonawcę, którego oferta została najwyżej oceniona do złożenia w wyznaczonym</w:t>
      </w:r>
      <w:r w:rsidR="0038209E" w:rsidRPr="00ED55D5">
        <w:rPr>
          <w:rFonts w:ascii="Times New Roman" w:hAnsi="Times New Roman" w:cs="Times New Roman"/>
          <w:b/>
          <w:bCs/>
          <w:color w:val="auto"/>
          <w:sz w:val="24"/>
          <w:szCs w:val="24"/>
        </w:rPr>
        <w:t xml:space="preserve">, </w:t>
      </w:r>
      <w:r w:rsidR="0038209E" w:rsidRPr="00ED55D5">
        <w:rPr>
          <w:rFonts w:ascii="Times New Roman" w:hAnsi="Times New Roman" w:cs="Times New Roman"/>
          <w:b/>
          <w:color w:val="auto"/>
          <w:sz w:val="24"/>
          <w:szCs w:val="24"/>
        </w:rPr>
        <w:t xml:space="preserve">nie krótszym niż </w:t>
      </w:r>
      <w:r w:rsidR="0038209E" w:rsidRPr="00ED55D5">
        <w:rPr>
          <w:rFonts w:ascii="Times New Roman" w:hAnsi="Times New Roman" w:cs="Times New Roman"/>
          <w:b/>
          <w:bCs/>
          <w:color w:val="auto"/>
          <w:sz w:val="24"/>
          <w:szCs w:val="24"/>
        </w:rPr>
        <w:t>5 </w:t>
      </w:r>
      <w:r w:rsidR="0038209E" w:rsidRPr="00ED55D5">
        <w:rPr>
          <w:rFonts w:ascii="Times New Roman" w:hAnsi="Times New Roman" w:cs="Times New Roman"/>
          <w:b/>
          <w:color w:val="auto"/>
          <w:sz w:val="24"/>
          <w:szCs w:val="24"/>
        </w:rPr>
        <w:t>dni terminie, aktualnych na dzień złożenia następujących oświadczeń lub dokumentów:</w:t>
      </w:r>
    </w:p>
    <w:p w:rsidR="006B0F86" w:rsidRPr="00ED55D5" w:rsidRDefault="00E36D20" w:rsidP="003C3A02">
      <w:pPr>
        <w:numPr>
          <w:ilvl w:val="0"/>
          <w:numId w:val="26"/>
        </w:num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color w:val="auto"/>
          <w:w w:val="100"/>
          <w:sz w:val="24"/>
          <w:szCs w:val="24"/>
          <w:lang w:eastAsia="en-US"/>
        </w:rPr>
        <w:t>w</w:t>
      </w:r>
      <w:r w:rsidR="006B0F86" w:rsidRPr="00ED55D5">
        <w:rPr>
          <w:rFonts w:ascii="Times New Roman" w:eastAsiaTheme="minorHAnsi" w:hAnsi="Times New Roman" w:cs="Times New Roman"/>
          <w:color w:val="auto"/>
          <w:w w:val="100"/>
          <w:sz w:val="24"/>
          <w:szCs w:val="24"/>
          <w:lang w:eastAsia="en-US"/>
        </w:rPr>
        <w:t xml:space="preserve">ykaz osób, skierowanych przez wykonawcę do realizacji zamówienia publicznego, w szczególności odpowiedzialnych za </w:t>
      </w:r>
      <w:r w:rsidRPr="00ED55D5">
        <w:rPr>
          <w:rFonts w:ascii="Times New Roman" w:eastAsiaTheme="minorHAnsi" w:hAnsi="Times New Roman" w:cs="Times New Roman"/>
          <w:color w:val="auto"/>
          <w:w w:val="100"/>
          <w:sz w:val="24"/>
          <w:szCs w:val="24"/>
          <w:lang w:eastAsia="en-US"/>
        </w:rPr>
        <w:t>świadczenie usług</w:t>
      </w:r>
      <w:r w:rsidR="006B0F86" w:rsidRPr="00ED55D5">
        <w:rPr>
          <w:rFonts w:ascii="Times New Roman" w:eastAsiaTheme="minorHAnsi" w:hAnsi="Times New Roman" w:cs="Times New Roman"/>
          <w:color w:val="auto"/>
          <w:w w:val="100"/>
          <w:sz w:val="24"/>
          <w:szCs w:val="24"/>
          <w:lang w:eastAsia="en-US"/>
        </w:rPr>
        <w:t xml:space="preserve">, </w:t>
      </w:r>
      <w:r w:rsidRPr="00ED55D5">
        <w:rPr>
          <w:rFonts w:ascii="Times New Roman" w:eastAsiaTheme="minorHAnsi" w:hAnsi="Times New Roman" w:cs="Times New Roman"/>
          <w:color w:val="auto"/>
          <w:w w:val="100"/>
          <w:sz w:val="24"/>
          <w:szCs w:val="24"/>
          <w:lang w:eastAsia="en-US"/>
        </w:rPr>
        <w:t xml:space="preserve">kontrole jakości </w:t>
      </w:r>
      <w:r w:rsidR="006B0F86" w:rsidRPr="00ED55D5">
        <w:rPr>
          <w:rFonts w:ascii="Times New Roman" w:eastAsiaTheme="minorHAnsi" w:hAnsi="Times New Roman" w:cs="Times New Roman"/>
          <w:color w:val="auto"/>
          <w:w w:val="100"/>
          <w:sz w:val="24"/>
          <w:szCs w:val="24"/>
          <w:lang w:eastAsia="en-US"/>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r w:rsidR="00AB1E08" w:rsidRPr="00ED55D5">
        <w:rPr>
          <w:rFonts w:ascii="Times New Roman" w:eastAsiaTheme="minorHAnsi" w:hAnsi="Times New Roman" w:cs="Times New Roman"/>
          <w:b/>
          <w:bCs/>
          <w:color w:val="auto"/>
          <w:w w:val="100"/>
          <w:sz w:val="24"/>
          <w:szCs w:val="24"/>
          <w:lang w:eastAsia="en-US"/>
        </w:rPr>
        <w:t>- Załącznik Nr 5</w:t>
      </w:r>
      <w:r w:rsidR="006B0F86" w:rsidRPr="00ED55D5">
        <w:rPr>
          <w:rFonts w:ascii="Times New Roman" w:eastAsiaTheme="minorHAnsi" w:hAnsi="Times New Roman" w:cs="Times New Roman"/>
          <w:b/>
          <w:bCs/>
          <w:color w:val="auto"/>
          <w:w w:val="100"/>
          <w:sz w:val="24"/>
          <w:szCs w:val="24"/>
          <w:lang w:eastAsia="en-US"/>
        </w:rPr>
        <w:t>;</w:t>
      </w:r>
    </w:p>
    <w:p w:rsidR="00BF4EFD" w:rsidRPr="00ED55D5" w:rsidRDefault="00BF4EFD" w:rsidP="003C3A02">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25074E" w:rsidRPr="00ED55D5"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3</w:t>
      </w:r>
      <w:r w:rsidR="00E36D20" w:rsidRPr="00ED55D5">
        <w:rPr>
          <w:rFonts w:ascii="Times New Roman" w:hAnsi="Times New Roman" w:cs="Times New Roman"/>
          <w:color w:val="auto"/>
          <w:sz w:val="24"/>
          <w:szCs w:val="24"/>
        </w:rPr>
        <w:t>.</w:t>
      </w:r>
      <w:r w:rsidR="00E36D20" w:rsidRPr="00ED55D5">
        <w:rPr>
          <w:rFonts w:ascii="Times New Roman" w:hAnsi="Times New Roman" w:cs="Times New Roman"/>
          <w:b/>
          <w:color w:val="auto"/>
          <w:sz w:val="24"/>
          <w:szCs w:val="24"/>
        </w:rPr>
        <w:t> </w:t>
      </w:r>
      <w:r w:rsidR="0025074E" w:rsidRPr="00ED55D5">
        <w:rPr>
          <w:rFonts w:ascii="Times New Roman" w:hAnsi="Times New Roman" w:cs="Times New Roman"/>
          <w:b/>
          <w:color w:val="auto"/>
          <w:sz w:val="24"/>
          <w:szCs w:val="24"/>
        </w:rPr>
        <w:t xml:space="preserve">W celu potwierdzenia braku podstaw wykluczenia Wykonawcy z udziału w postępowaniu, Zamawiający przed udzieleniem zamówienia, </w:t>
      </w:r>
      <w:r w:rsidR="0025074E" w:rsidRPr="00ED55D5">
        <w:rPr>
          <w:rFonts w:ascii="Times New Roman" w:hAnsi="Times New Roman" w:cs="Times New Roman"/>
          <w:b/>
          <w:bCs/>
          <w:color w:val="auto"/>
          <w:sz w:val="24"/>
          <w:szCs w:val="24"/>
        </w:rPr>
        <w:t xml:space="preserve">wezwie </w:t>
      </w:r>
      <w:r w:rsidR="0025074E" w:rsidRPr="00ED55D5">
        <w:rPr>
          <w:rFonts w:ascii="Times New Roman" w:hAnsi="Times New Roman" w:cs="Times New Roman"/>
          <w:b/>
          <w:color w:val="auto"/>
          <w:sz w:val="24"/>
          <w:szCs w:val="24"/>
        </w:rPr>
        <w:t>Wykonawcę, którego oferta została oceniona jako najkorzystniejsza, do złożenia w wyznaczonym</w:t>
      </w:r>
      <w:r w:rsidR="0025074E" w:rsidRPr="00ED55D5">
        <w:rPr>
          <w:rFonts w:ascii="Times New Roman" w:hAnsi="Times New Roman" w:cs="Times New Roman"/>
          <w:b/>
          <w:bCs/>
          <w:color w:val="auto"/>
          <w:sz w:val="24"/>
          <w:szCs w:val="24"/>
        </w:rPr>
        <w:t xml:space="preserve">, </w:t>
      </w:r>
      <w:r w:rsidR="0025074E" w:rsidRPr="00ED55D5">
        <w:rPr>
          <w:rFonts w:ascii="Times New Roman" w:hAnsi="Times New Roman" w:cs="Times New Roman"/>
          <w:b/>
          <w:color w:val="auto"/>
          <w:sz w:val="24"/>
          <w:szCs w:val="24"/>
        </w:rPr>
        <w:t xml:space="preserve">nie krótszym niż </w:t>
      </w:r>
      <w:r w:rsidR="0025074E" w:rsidRPr="00ED55D5">
        <w:rPr>
          <w:rFonts w:ascii="Times New Roman" w:hAnsi="Times New Roman" w:cs="Times New Roman"/>
          <w:b/>
          <w:bCs/>
          <w:color w:val="auto"/>
          <w:sz w:val="24"/>
          <w:szCs w:val="24"/>
        </w:rPr>
        <w:t xml:space="preserve">5 </w:t>
      </w:r>
      <w:r w:rsidR="0025074E" w:rsidRPr="00ED55D5">
        <w:rPr>
          <w:rFonts w:ascii="Times New Roman" w:hAnsi="Times New Roman" w:cs="Times New Roman"/>
          <w:b/>
          <w:color w:val="auto"/>
          <w:sz w:val="24"/>
          <w:szCs w:val="24"/>
        </w:rPr>
        <w:t xml:space="preserve">dni, terminie aktualnych na dzień złożenia następujących oświadczeń lub dokumentów: </w:t>
      </w:r>
    </w:p>
    <w:p w:rsidR="0025074E" w:rsidRPr="00ED55D5" w:rsidRDefault="000B5168" w:rsidP="003C3A02">
      <w:pPr>
        <w:pStyle w:val="Akapitzlist"/>
        <w:numPr>
          <w:ilvl w:val="0"/>
          <w:numId w:val="11"/>
        </w:numPr>
        <w:suppressAutoHyphens w:val="0"/>
        <w:spacing w:line="240" w:lineRule="auto"/>
        <w:ind w:left="567" w:hanging="284"/>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O</w:t>
      </w:r>
      <w:r w:rsidR="006B0F86" w:rsidRPr="00ED55D5">
        <w:rPr>
          <w:rFonts w:ascii="Times New Roman" w:hAnsi="Times New Roman" w:cs="Times New Roman"/>
          <w:color w:val="auto"/>
          <w:sz w:val="24"/>
          <w:szCs w:val="24"/>
        </w:rPr>
        <w:t>dpis</w:t>
      </w:r>
      <w:r w:rsidR="0025074E" w:rsidRPr="00ED55D5">
        <w:rPr>
          <w:rFonts w:ascii="Times New Roman" w:hAnsi="Times New Roman" w:cs="Times New Roman"/>
          <w:color w:val="auto"/>
          <w:sz w:val="24"/>
          <w:szCs w:val="24"/>
        </w:rPr>
        <w:t xml:space="preserve"> z właściwego rejestru lub z centralnej ewidencji i informacji o działalności gospodarczej, jeżeli odrębne przepisy wymagają wpisu do rejestru lub ewidencji, w celu potwierdzenia braku podstaw wykluczenia na podstawie</w:t>
      </w:r>
      <w:r w:rsidR="00455ED7" w:rsidRPr="00ED55D5">
        <w:rPr>
          <w:rFonts w:ascii="Times New Roman" w:hAnsi="Times New Roman" w:cs="Times New Roman"/>
          <w:color w:val="auto"/>
          <w:sz w:val="24"/>
          <w:szCs w:val="24"/>
        </w:rPr>
        <w:t xml:space="preserve"> art. 24 ust. 5 pkt 1 ustawy </w:t>
      </w:r>
      <w:proofErr w:type="spellStart"/>
      <w:r w:rsidR="00455ED7" w:rsidRPr="00ED55D5">
        <w:rPr>
          <w:rFonts w:ascii="Times New Roman" w:hAnsi="Times New Roman" w:cs="Times New Roman"/>
          <w:color w:val="auto"/>
          <w:sz w:val="24"/>
          <w:szCs w:val="24"/>
        </w:rPr>
        <w:t>Pzp</w:t>
      </w:r>
      <w:proofErr w:type="spellEnd"/>
      <w:r w:rsidR="0025074E" w:rsidRPr="00ED55D5">
        <w:rPr>
          <w:rFonts w:ascii="Times New Roman" w:hAnsi="Times New Roman" w:cs="Times New Roman"/>
          <w:color w:val="auto"/>
          <w:sz w:val="24"/>
          <w:szCs w:val="24"/>
        </w:rPr>
        <w:t>;</w:t>
      </w:r>
    </w:p>
    <w:p w:rsidR="0015751C" w:rsidRPr="00ED55D5" w:rsidRDefault="0015751C" w:rsidP="0015751C">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4. W przypadku wspólnego ubiegania się o zamówienie przez Wykonawców oświadczenie, o którym mowa w Rozdziale VIII pkt 1 SIWZ składa każdy z Wykonawców wspólnie ubiegających się o zamówienie. </w:t>
      </w:r>
    </w:p>
    <w:p w:rsidR="0015751C" w:rsidRPr="00ED55D5" w:rsidRDefault="0015751C" w:rsidP="0015751C">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5. Na żądanie Zamawiającego, Wykonawca, który zamierza powierzyć wykonanie części zamówienia podwykonawcom, w celu wykazania braku istnienia wobec nich podstaw wykluczenia z udziału w postępowaniu </w:t>
      </w:r>
      <w:r w:rsidRPr="00ED55D5">
        <w:rPr>
          <w:rFonts w:ascii="Times New Roman" w:hAnsi="Times New Roman" w:cs="Times New Roman"/>
          <w:bCs/>
          <w:color w:val="auto"/>
          <w:sz w:val="24"/>
          <w:szCs w:val="24"/>
        </w:rPr>
        <w:t>zamieszcza informacje o podwykonawcach w oświadczeniu, o którym mowa w Rozdziale VIII pkt 1 b) SIWZ.</w:t>
      </w:r>
    </w:p>
    <w:p w:rsidR="0015751C" w:rsidRPr="00ED55D5" w:rsidRDefault="0015751C" w:rsidP="0015751C">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6. Wykonawca, który powołuje się na zasoby innych podmiotów, w celu wykazania braku istnienia wobec nich podstaw wykluczenia oraz spełnienia - w zakresie, w jakim powołuje się na ich zasoby - warunków udziału w postępowaniu </w:t>
      </w:r>
      <w:r w:rsidRPr="00ED55D5">
        <w:rPr>
          <w:rFonts w:ascii="Times New Roman" w:hAnsi="Times New Roman" w:cs="Times New Roman"/>
          <w:bCs/>
          <w:color w:val="auto"/>
          <w:sz w:val="24"/>
          <w:szCs w:val="24"/>
        </w:rPr>
        <w:t>zamieszcza informacje o tych podmiotach w oświadczeniu, o którym mowa w Rozdziale VIII pkt 1 SIWZ dotyczące tych podmiotów zgodnie z art. 25a ust. 3.2) ustawy PZP.</w:t>
      </w:r>
    </w:p>
    <w:p w:rsidR="00E05C54" w:rsidRPr="00ED55D5" w:rsidRDefault="00E05C54" w:rsidP="003C3A02">
      <w:pPr>
        <w:autoSpaceDE w:val="0"/>
        <w:autoSpaceDN w:val="0"/>
        <w:adjustRightInd w:val="0"/>
        <w:spacing w:line="240" w:lineRule="auto"/>
        <w:rPr>
          <w:rFonts w:ascii="Times New Roman" w:hAnsi="Times New Roman" w:cs="Times New Roman"/>
          <w:bCs/>
          <w:i/>
          <w:color w:val="auto"/>
          <w:sz w:val="24"/>
          <w:szCs w:val="24"/>
        </w:rPr>
      </w:pPr>
    </w:p>
    <w:p w:rsidR="00305214" w:rsidRPr="00ED55D5" w:rsidRDefault="0015751C" w:rsidP="003C3A02">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sidRPr="00ED55D5">
        <w:rPr>
          <w:rFonts w:ascii="Times New Roman" w:eastAsia="TimesNewRomanPSMT" w:hAnsi="Times New Roman" w:cs="Times New Roman"/>
          <w:b/>
          <w:color w:val="auto"/>
          <w:kern w:val="3"/>
          <w:sz w:val="24"/>
          <w:szCs w:val="24"/>
          <w:lang w:eastAsia="ja-JP" w:bidi="fa-IR"/>
        </w:rPr>
        <w:t>7</w:t>
      </w:r>
      <w:r w:rsidR="006660AD" w:rsidRPr="00ED55D5">
        <w:rPr>
          <w:rFonts w:ascii="Times New Roman" w:eastAsia="TimesNewRomanPSMT" w:hAnsi="Times New Roman" w:cs="Times New Roman"/>
          <w:b/>
          <w:color w:val="auto"/>
          <w:kern w:val="3"/>
          <w:sz w:val="24"/>
          <w:szCs w:val="24"/>
          <w:lang w:eastAsia="ja-JP" w:bidi="fa-IR"/>
        </w:rPr>
        <w:t xml:space="preserve">. </w:t>
      </w:r>
      <w:r w:rsidR="00305214" w:rsidRPr="00ED55D5">
        <w:rPr>
          <w:rFonts w:ascii="Times New Roman" w:eastAsia="TimesNewRomanPSMT" w:hAnsi="Times New Roman" w:cs="Times New Roman"/>
          <w:b/>
          <w:color w:val="auto"/>
          <w:kern w:val="3"/>
          <w:sz w:val="24"/>
          <w:szCs w:val="24"/>
          <w:lang w:eastAsia="ja-JP" w:bidi="fa-IR"/>
        </w:rPr>
        <w:t xml:space="preserve">Oferta wspólna </w:t>
      </w:r>
    </w:p>
    <w:p w:rsidR="00305214" w:rsidRPr="00ED55D5"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ED55D5">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ED55D5"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ED55D5">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ED55D5">
        <w:rPr>
          <w:rFonts w:ascii="Times New Roman" w:eastAsia="Times New Roman" w:hAnsi="Times New Roman" w:cs="Times New Roman"/>
          <w:color w:val="auto"/>
          <w:kern w:val="3"/>
          <w:sz w:val="24"/>
          <w:szCs w:val="24"/>
          <w:lang w:eastAsia="ja-JP" w:bidi="fa-IR"/>
        </w:rPr>
        <w:t>W</w:t>
      </w:r>
      <w:r w:rsidRPr="00ED55D5">
        <w:rPr>
          <w:rFonts w:ascii="Times New Roman" w:eastAsia="Times New Roman" w:hAnsi="Times New Roman" w:cs="Times New Roman"/>
          <w:color w:val="auto"/>
          <w:kern w:val="3"/>
          <w:sz w:val="24"/>
          <w:szCs w:val="24"/>
          <w:lang w:eastAsia="ja-JP" w:bidi="fa-IR"/>
        </w:rPr>
        <w:t>ykonawcy i spełniać następujące wymagania:</w:t>
      </w:r>
    </w:p>
    <w:p w:rsidR="00305214" w:rsidRPr="00ED55D5"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ED55D5">
        <w:rPr>
          <w:rFonts w:ascii="Times New Roman" w:eastAsia="Times New Roman" w:hAnsi="Times New Roman" w:cs="Times New Roman"/>
          <w:color w:val="auto"/>
          <w:kern w:val="3"/>
          <w:sz w:val="24"/>
          <w:szCs w:val="24"/>
          <w:lang w:eastAsia="ja-JP" w:bidi="fa-IR"/>
        </w:rPr>
        <w:t xml:space="preserve">Oświadczenie, o którym mowa w </w:t>
      </w:r>
      <w:r w:rsidR="00654F27" w:rsidRPr="00ED55D5">
        <w:rPr>
          <w:rFonts w:ascii="Times New Roman" w:hAnsi="Times New Roman" w:cs="Times New Roman"/>
          <w:color w:val="auto"/>
          <w:sz w:val="24"/>
          <w:szCs w:val="24"/>
        </w:rPr>
        <w:t>R</w:t>
      </w:r>
      <w:r w:rsidRPr="00ED55D5">
        <w:rPr>
          <w:rFonts w:ascii="Times New Roman" w:hAnsi="Times New Roman" w:cs="Times New Roman"/>
          <w:color w:val="auto"/>
          <w:sz w:val="24"/>
          <w:szCs w:val="24"/>
        </w:rPr>
        <w:t>ozdz. VIII</w:t>
      </w:r>
      <w:r w:rsidR="001B417E" w:rsidRPr="00ED55D5">
        <w:rPr>
          <w:rFonts w:ascii="Times New Roman" w:eastAsia="Times New Roman" w:hAnsi="Times New Roman" w:cs="Times New Roman"/>
          <w:color w:val="auto"/>
          <w:kern w:val="3"/>
          <w:sz w:val="24"/>
          <w:szCs w:val="24"/>
          <w:lang w:eastAsia="ja-JP" w:bidi="fa-IR"/>
        </w:rPr>
        <w:t xml:space="preserve"> pkt. 1 </w:t>
      </w:r>
      <w:r w:rsidR="009B3D51" w:rsidRPr="00ED55D5">
        <w:rPr>
          <w:rFonts w:ascii="Times New Roman" w:eastAsia="Times New Roman" w:hAnsi="Times New Roman" w:cs="Times New Roman"/>
          <w:color w:val="auto"/>
          <w:kern w:val="3"/>
          <w:sz w:val="24"/>
          <w:szCs w:val="24"/>
          <w:lang w:eastAsia="ja-JP" w:bidi="fa-IR"/>
        </w:rPr>
        <w:t>a</w:t>
      </w:r>
      <w:r w:rsidRPr="00ED55D5">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ED55D5">
        <w:rPr>
          <w:rFonts w:ascii="Times New Roman" w:eastAsia="Times New Roman" w:hAnsi="Times New Roman" w:cs="Times New Roman"/>
          <w:color w:val="auto"/>
          <w:kern w:val="3"/>
          <w:sz w:val="24"/>
          <w:szCs w:val="24"/>
          <w:lang w:eastAsia="ja-JP" w:bidi="fa-IR"/>
        </w:rPr>
        <w:t>W</w:t>
      </w:r>
      <w:r w:rsidRPr="00ED55D5">
        <w:rPr>
          <w:rFonts w:ascii="Times New Roman" w:eastAsia="Times New Roman" w:hAnsi="Times New Roman" w:cs="Times New Roman"/>
          <w:color w:val="auto"/>
          <w:kern w:val="3"/>
          <w:sz w:val="24"/>
          <w:szCs w:val="24"/>
          <w:lang w:eastAsia="ja-JP" w:bidi="fa-IR"/>
        </w:rPr>
        <w:t>ykonawcy tj. konsorcjum, spółki cywilnej itp.</w:t>
      </w:r>
    </w:p>
    <w:p w:rsidR="00305214" w:rsidRPr="00ED55D5"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ED55D5">
        <w:rPr>
          <w:rFonts w:ascii="Times New Roman" w:eastAsia="Times New Roman" w:hAnsi="Times New Roman" w:cs="Times New Roman"/>
          <w:color w:val="auto"/>
          <w:kern w:val="3"/>
          <w:sz w:val="24"/>
          <w:szCs w:val="24"/>
          <w:lang w:eastAsia="ja-JP" w:bidi="fa-IR"/>
        </w:rPr>
        <w:t xml:space="preserve">Oświadczenie, o którym mowa w </w:t>
      </w:r>
      <w:r w:rsidRPr="00ED55D5">
        <w:rPr>
          <w:rFonts w:ascii="Times New Roman" w:hAnsi="Times New Roman" w:cs="Times New Roman"/>
          <w:color w:val="auto"/>
          <w:sz w:val="24"/>
          <w:szCs w:val="24"/>
        </w:rPr>
        <w:t>rozdz. VIII</w:t>
      </w:r>
      <w:r w:rsidRPr="00ED55D5">
        <w:rPr>
          <w:rFonts w:ascii="Times New Roman" w:hAnsi="Times New Roman" w:cs="Times New Roman"/>
          <w:i/>
          <w:color w:val="auto"/>
          <w:sz w:val="24"/>
          <w:szCs w:val="24"/>
        </w:rPr>
        <w:t xml:space="preserve"> </w:t>
      </w:r>
      <w:r w:rsidR="001B417E" w:rsidRPr="00ED55D5">
        <w:rPr>
          <w:rFonts w:ascii="Times New Roman" w:eastAsia="Times New Roman" w:hAnsi="Times New Roman" w:cs="Times New Roman"/>
          <w:color w:val="auto"/>
          <w:kern w:val="3"/>
          <w:sz w:val="24"/>
          <w:szCs w:val="24"/>
          <w:lang w:eastAsia="ja-JP" w:bidi="fa-IR"/>
        </w:rPr>
        <w:t xml:space="preserve">pkt 1 </w:t>
      </w:r>
      <w:r w:rsidR="009B3D51" w:rsidRPr="00ED55D5">
        <w:rPr>
          <w:rFonts w:ascii="Times New Roman" w:eastAsia="Times New Roman" w:hAnsi="Times New Roman" w:cs="Times New Roman"/>
          <w:color w:val="auto"/>
          <w:kern w:val="3"/>
          <w:sz w:val="24"/>
          <w:szCs w:val="24"/>
          <w:lang w:eastAsia="ja-JP" w:bidi="fa-IR"/>
        </w:rPr>
        <w:t>b</w:t>
      </w:r>
      <w:r w:rsidRPr="00ED55D5">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sidRPr="00ED55D5">
        <w:rPr>
          <w:rFonts w:ascii="Times New Roman" w:eastAsia="Times New Roman" w:hAnsi="Times New Roman" w:cs="Times New Roman"/>
          <w:color w:val="auto"/>
          <w:kern w:val="3"/>
          <w:sz w:val="24"/>
          <w:szCs w:val="24"/>
          <w:lang w:eastAsia="ja-JP" w:bidi="fa-IR"/>
        </w:rPr>
        <w:t>W</w:t>
      </w:r>
      <w:r w:rsidRPr="00ED55D5">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sidRPr="00ED55D5">
        <w:rPr>
          <w:rFonts w:ascii="Times New Roman" w:eastAsia="Times New Roman" w:hAnsi="Times New Roman" w:cs="Times New Roman"/>
          <w:color w:val="auto"/>
          <w:kern w:val="3"/>
          <w:sz w:val="24"/>
          <w:szCs w:val="24"/>
          <w:lang w:eastAsia="ja-JP" w:bidi="fa-IR"/>
        </w:rPr>
        <w:t>W</w:t>
      </w:r>
      <w:r w:rsidRPr="00ED55D5">
        <w:rPr>
          <w:rFonts w:ascii="Times New Roman" w:eastAsia="Times New Roman" w:hAnsi="Times New Roman" w:cs="Times New Roman"/>
          <w:color w:val="auto"/>
          <w:kern w:val="3"/>
          <w:sz w:val="24"/>
          <w:szCs w:val="24"/>
          <w:lang w:eastAsia="ja-JP" w:bidi="fa-IR"/>
        </w:rPr>
        <w:t xml:space="preserve">ykonawców </w:t>
      </w:r>
      <w:r w:rsidRPr="00ED55D5">
        <w:rPr>
          <w:rFonts w:ascii="Times New Roman" w:eastAsia="Times New Roman" w:hAnsi="Times New Roman" w:cs="Times New Roman"/>
          <w:b/>
          <w:color w:val="auto"/>
          <w:kern w:val="3"/>
          <w:sz w:val="24"/>
          <w:szCs w:val="24"/>
          <w:lang w:eastAsia="ja-JP" w:bidi="fa-IR"/>
        </w:rPr>
        <w:t>osobno.</w:t>
      </w:r>
    </w:p>
    <w:p w:rsidR="0025074E" w:rsidRPr="00ED55D5" w:rsidRDefault="0025074E" w:rsidP="003C3A02">
      <w:pPr>
        <w:pStyle w:val="Akapitzlist"/>
        <w:spacing w:line="240" w:lineRule="auto"/>
        <w:ind w:left="567"/>
        <w:rPr>
          <w:rFonts w:ascii="Times New Roman" w:hAnsi="Times New Roman" w:cs="Times New Roman"/>
          <w:i/>
          <w:color w:val="auto"/>
          <w:sz w:val="24"/>
          <w:szCs w:val="24"/>
        </w:rPr>
      </w:pPr>
    </w:p>
    <w:p w:rsidR="0025074E" w:rsidRPr="00ED55D5" w:rsidRDefault="0015751C" w:rsidP="003C3A02">
      <w:pPr>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8</w:t>
      </w:r>
      <w:r w:rsidR="005B28E5" w:rsidRPr="00ED55D5">
        <w:rPr>
          <w:rFonts w:ascii="Times New Roman" w:hAnsi="Times New Roman" w:cs="Times New Roman"/>
          <w:color w:val="auto"/>
          <w:sz w:val="24"/>
          <w:szCs w:val="24"/>
        </w:rPr>
        <w:t>. </w:t>
      </w:r>
      <w:r w:rsidR="0025074E" w:rsidRPr="00ED55D5">
        <w:rPr>
          <w:rFonts w:ascii="Times New Roman" w:hAnsi="Times New Roman" w:cs="Times New Roman"/>
          <w:color w:val="auto"/>
          <w:sz w:val="24"/>
          <w:szCs w:val="24"/>
        </w:rPr>
        <w:t>Wykonawca, w terminie</w:t>
      </w:r>
      <w:r w:rsidR="0025074E" w:rsidRPr="00ED55D5">
        <w:rPr>
          <w:rFonts w:ascii="Times New Roman" w:hAnsi="Times New Roman" w:cs="Times New Roman"/>
          <w:b/>
          <w:color w:val="auto"/>
          <w:sz w:val="24"/>
          <w:szCs w:val="24"/>
        </w:rPr>
        <w:t xml:space="preserve"> 3 dni </w:t>
      </w:r>
      <w:r w:rsidR="0025074E" w:rsidRPr="00ED55D5">
        <w:rPr>
          <w:rFonts w:ascii="Times New Roman" w:hAnsi="Times New Roman" w:cs="Times New Roman"/>
          <w:color w:val="auto"/>
          <w:sz w:val="24"/>
          <w:szCs w:val="24"/>
        </w:rPr>
        <w:t>od zamieszczenia na stronie internetowej informacji, o której mowa w art</w:t>
      </w:r>
      <w:r w:rsidR="001B417E" w:rsidRPr="00ED55D5">
        <w:rPr>
          <w:rFonts w:ascii="Times New Roman" w:hAnsi="Times New Roman" w:cs="Times New Roman"/>
          <w:color w:val="auto"/>
          <w:sz w:val="24"/>
          <w:szCs w:val="24"/>
        </w:rPr>
        <w:t xml:space="preserve">. 86 ust. 5 ustawy </w:t>
      </w:r>
      <w:proofErr w:type="spellStart"/>
      <w:r w:rsidR="001B417E" w:rsidRPr="00ED55D5">
        <w:rPr>
          <w:rFonts w:ascii="Times New Roman" w:hAnsi="Times New Roman" w:cs="Times New Roman"/>
          <w:color w:val="auto"/>
          <w:sz w:val="24"/>
          <w:szCs w:val="24"/>
        </w:rPr>
        <w:t>Pzp</w:t>
      </w:r>
      <w:proofErr w:type="spellEnd"/>
      <w:r w:rsidR="0025074E" w:rsidRPr="00ED55D5">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sidRPr="00ED55D5">
        <w:rPr>
          <w:rFonts w:ascii="Times New Roman" w:hAnsi="Times New Roman" w:cs="Times New Roman"/>
          <w:color w:val="auto"/>
          <w:sz w:val="24"/>
          <w:szCs w:val="24"/>
        </w:rPr>
        <w:t xml:space="preserve">art. 24 ust. 1 pkt 23 ustawy </w:t>
      </w:r>
      <w:proofErr w:type="spellStart"/>
      <w:r w:rsidR="001B417E" w:rsidRPr="00ED55D5">
        <w:rPr>
          <w:rFonts w:ascii="Times New Roman" w:hAnsi="Times New Roman" w:cs="Times New Roman"/>
          <w:color w:val="auto"/>
          <w:sz w:val="24"/>
          <w:szCs w:val="24"/>
        </w:rPr>
        <w:t>Pzp</w:t>
      </w:r>
      <w:proofErr w:type="spellEnd"/>
      <w:r w:rsidR="0025074E" w:rsidRPr="00ED55D5">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sidRPr="00ED55D5">
        <w:rPr>
          <w:rFonts w:ascii="Times New Roman" w:hAnsi="Times New Roman" w:cs="Times New Roman"/>
          <w:color w:val="auto"/>
          <w:sz w:val="24"/>
          <w:szCs w:val="24"/>
        </w:rPr>
        <w:t xml:space="preserve"> </w:t>
      </w:r>
      <w:r w:rsidR="001B417E" w:rsidRPr="00ED55D5">
        <w:rPr>
          <w:rFonts w:ascii="Times New Roman" w:hAnsi="Times New Roman" w:cs="Times New Roman"/>
          <w:b/>
          <w:color w:val="auto"/>
          <w:sz w:val="24"/>
          <w:szCs w:val="24"/>
        </w:rPr>
        <w:t xml:space="preserve">– Załącznik Nr </w:t>
      </w:r>
      <w:r w:rsidR="00704FF4" w:rsidRPr="00ED55D5">
        <w:rPr>
          <w:rFonts w:ascii="Times New Roman" w:hAnsi="Times New Roman" w:cs="Times New Roman"/>
          <w:b/>
          <w:color w:val="auto"/>
          <w:sz w:val="24"/>
          <w:szCs w:val="24"/>
        </w:rPr>
        <w:t>4</w:t>
      </w:r>
      <w:r w:rsidR="00E05C54" w:rsidRPr="00ED55D5">
        <w:rPr>
          <w:rFonts w:ascii="Times New Roman" w:hAnsi="Times New Roman" w:cs="Times New Roman"/>
          <w:b/>
          <w:color w:val="auto"/>
          <w:sz w:val="24"/>
          <w:szCs w:val="24"/>
        </w:rPr>
        <w:t xml:space="preserve"> do </w:t>
      </w:r>
      <w:r w:rsidR="001B417E" w:rsidRPr="00ED55D5">
        <w:rPr>
          <w:rFonts w:ascii="Times New Roman" w:hAnsi="Times New Roman" w:cs="Times New Roman"/>
          <w:b/>
          <w:color w:val="auto"/>
          <w:sz w:val="24"/>
          <w:szCs w:val="24"/>
        </w:rPr>
        <w:t>SIWZ</w:t>
      </w:r>
      <w:r w:rsidR="00E05C54" w:rsidRPr="00ED55D5">
        <w:rPr>
          <w:rFonts w:ascii="Times New Roman" w:hAnsi="Times New Roman" w:cs="Times New Roman"/>
          <w:color w:val="auto"/>
          <w:sz w:val="24"/>
          <w:szCs w:val="24"/>
        </w:rPr>
        <w:t>.</w:t>
      </w:r>
      <w:r w:rsidR="0025074E" w:rsidRPr="00ED55D5">
        <w:rPr>
          <w:rFonts w:ascii="Times New Roman" w:hAnsi="Times New Roman" w:cs="Times New Roman"/>
          <w:color w:val="auto"/>
          <w:sz w:val="24"/>
          <w:szCs w:val="24"/>
        </w:rPr>
        <w:t xml:space="preserve"> </w:t>
      </w:r>
    </w:p>
    <w:p w:rsidR="005B28E5" w:rsidRPr="00ED55D5" w:rsidRDefault="005B28E5" w:rsidP="003C3A02">
      <w:pPr>
        <w:spacing w:line="240" w:lineRule="auto"/>
        <w:ind w:left="720"/>
        <w:rPr>
          <w:rFonts w:ascii="Times New Roman" w:hAnsi="Times New Roman" w:cs="Times New Roman"/>
          <w:color w:val="auto"/>
          <w:sz w:val="24"/>
          <w:szCs w:val="24"/>
        </w:rPr>
      </w:pPr>
    </w:p>
    <w:p w:rsidR="0025074E" w:rsidRPr="00ED55D5" w:rsidRDefault="0015751C" w:rsidP="003C3A02">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9</w:t>
      </w:r>
      <w:r w:rsidR="006660AD" w:rsidRPr="00ED55D5">
        <w:rPr>
          <w:rFonts w:ascii="Times New Roman" w:hAnsi="Times New Roman" w:cs="Times New Roman"/>
          <w:color w:val="auto"/>
          <w:sz w:val="24"/>
          <w:szCs w:val="24"/>
        </w:rPr>
        <w:t>.</w:t>
      </w:r>
      <w:r w:rsidR="00E36D20" w:rsidRPr="00ED55D5">
        <w:rPr>
          <w:rFonts w:ascii="Times New Roman" w:hAnsi="Times New Roman" w:cs="Times New Roman"/>
          <w:color w:val="auto"/>
          <w:sz w:val="24"/>
          <w:szCs w:val="24"/>
        </w:rPr>
        <w:t>  </w:t>
      </w:r>
      <w:r w:rsidR="0025074E" w:rsidRPr="00ED55D5">
        <w:rPr>
          <w:rFonts w:ascii="Times New Roman" w:hAnsi="Times New Roman" w:cs="Times New Roman"/>
          <w:color w:val="auto"/>
          <w:sz w:val="24"/>
          <w:szCs w:val="24"/>
        </w:rPr>
        <w:t xml:space="preserve">Jeżeli Wykonawca ma siedzibę lub miejsce zamieszkania poza terytorium Rzeczypospolitej Polskiej, zamiast dokumentów, o których mowa w </w:t>
      </w:r>
      <w:r w:rsidR="001B417E" w:rsidRPr="00ED55D5">
        <w:rPr>
          <w:rFonts w:ascii="Times New Roman" w:hAnsi="Times New Roman" w:cs="Times New Roman"/>
          <w:color w:val="auto"/>
          <w:sz w:val="24"/>
          <w:szCs w:val="24"/>
        </w:rPr>
        <w:t>Rozdziale</w:t>
      </w:r>
      <w:r w:rsidR="0031766C" w:rsidRPr="00ED55D5">
        <w:rPr>
          <w:rFonts w:ascii="Times New Roman" w:hAnsi="Times New Roman" w:cs="Times New Roman"/>
          <w:color w:val="auto"/>
          <w:sz w:val="24"/>
          <w:szCs w:val="24"/>
        </w:rPr>
        <w:t xml:space="preserve"> VIII pkt </w:t>
      </w:r>
      <w:r w:rsidR="00D631C1" w:rsidRPr="00ED55D5">
        <w:rPr>
          <w:rFonts w:ascii="Times New Roman" w:hAnsi="Times New Roman" w:cs="Times New Roman"/>
          <w:color w:val="auto"/>
          <w:sz w:val="24"/>
          <w:szCs w:val="24"/>
        </w:rPr>
        <w:t>3</w:t>
      </w:r>
      <w:r w:rsidR="0025074E" w:rsidRPr="00ED55D5">
        <w:rPr>
          <w:rFonts w:ascii="Times New Roman" w:hAnsi="Times New Roman" w:cs="Times New Roman"/>
          <w:color w:val="auto"/>
          <w:sz w:val="24"/>
          <w:szCs w:val="24"/>
        </w:rPr>
        <w:t>:</w:t>
      </w:r>
    </w:p>
    <w:p w:rsidR="0025074E" w:rsidRPr="00ED55D5" w:rsidRDefault="0025074E" w:rsidP="003C3A02">
      <w:pPr>
        <w:pStyle w:val="Akapitzlist"/>
        <w:numPr>
          <w:ilvl w:val="0"/>
          <w:numId w:val="12"/>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pkt 1</w:t>
      </w:r>
      <w:r w:rsidR="001B417E" w:rsidRPr="00ED55D5">
        <w:rPr>
          <w:rFonts w:ascii="Times New Roman" w:hAnsi="Times New Roman" w:cs="Times New Roman"/>
          <w:color w:val="auto"/>
          <w:sz w:val="24"/>
          <w:szCs w:val="24"/>
        </w:rPr>
        <w:t>)</w:t>
      </w:r>
      <w:r w:rsidRPr="00ED55D5">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nie otwarto jego likwidacji ani nie ogłoszono upadłości,</w:t>
      </w:r>
    </w:p>
    <w:p w:rsidR="0025074E" w:rsidRPr="00ED55D5" w:rsidRDefault="0025074E" w:rsidP="003C3A02">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dokument, o których mowa w rozdz. VIII pkt </w:t>
      </w:r>
      <w:r w:rsidR="00D631C1" w:rsidRPr="00ED55D5">
        <w:rPr>
          <w:rFonts w:ascii="Times New Roman" w:hAnsi="Times New Roman" w:cs="Times New Roman"/>
          <w:color w:val="auto"/>
          <w:sz w:val="24"/>
          <w:szCs w:val="24"/>
        </w:rPr>
        <w:t>3</w:t>
      </w:r>
      <w:r w:rsidR="001B417E" w:rsidRPr="00ED55D5">
        <w:rPr>
          <w:rFonts w:ascii="Times New Roman" w:hAnsi="Times New Roman" w:cs="Times New Roman"/>
          <w:color w:val="auto"/>
          <w:sz w:val="24"/>
          <w:szCs w:val="24"/>
        </w:rPr>
        <w:t xml:space="preserve"> pkt 1)</w:t>
      </w:r>
      <w:r w:rsidR="00444A3C"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xml:space="preserve">powinien być wystawiony nie wcześniej niż 6 miesięcy przed upływem terminu składania ofert, </w:t>
      </w:r>
    </w:p>
    <w:p w:rsidR="00B40E99" w:rsidRPr="00ED55D5" w:rsidRDefault="0025074E" w:rsidP="003C3A02">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ED55D5">
        <w:rPr>
          <w:rFonts w:ascii="Times New Roman" w:hAnsi="Times New Roman" w:cs="Times New Roman"/>
          <w:color w:val="auto"/>
          <w:sz w:val="24"/>
          <w:szCs w:val="24"/>
        </w:rPr>
        <w:t>pkt</w:t>
      </w:r>
      <w:r w:rsidRPr="00ED55D5">
        <w:rPr>
          <w:rFonts w:ascii="Times New Roman" w:hAnsi="Times New Roman" w:cs="Times New Roman"/>
          <w:color w:val="auto"/>
          <w:sz w:val="24"/>
          <w:szCs w:val="24"/>
        </w:rPr>
        <w:t xml:space="preserve">. </w:t>
      </w:r>
      <w:r w:rsidR="00BA04AE" w:rsidRPr="00ED55D5">
        <w:rPr>
          <w:rFonts w:ascii="Times New Roman" w:hAnsi="Times New Roman" w:cs="Times New Roman"/>
          <w:color w:val="auto"/>
          <w:sz w:val="24"/>
          <w:szCs w:val="24"/>
        </w:rPr>
        <w:t>9</w:t>
      </w:r>
      <w:r w:rsidR="00D631C1" w:rsidRPr="00ED55D5">
        <w:rPr>
          <w:rFonts w:ascii="Times New Roman" w:hAnsi="Times New Roman" w:cs="Times New Roman"/>
          <w:color w:val="auto"/>
          <w:sz w:val="24"/>
          <w:szCs w:val="24"/>
        </w:rPr>
        <w:t xml:space="preserve"> pkt 1)</w:t>
      </w:r>
      <w:r w:rsidRPr="00ED55D5">
        <w:rPr>
          <w:rFonts w:ascii="Times New Roman" w:hAnsi="Times New Roman" w:cs="Times New Roman"/>
          <w:color w:val="auto"/>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E36D20" w:rsidRPr="00ED55D5">
        <w:rPr>
          <w:rFonts w:ascii="Times New Roman" w:hAnsi="Times New Roman" w:cs="Times New Roman"/>
          <w:color w:val="auto"/>
          <w:sz w:val="24"/>
          <w:szCs w:val="24"/>
        </w:rPr>
        <w:t xml:space="preserve">Przepis pkt. </w:t>
      </w:r>
      <w:r w:rsidR="00BA04AE" w:rsidRPr="00ED55D5">
        <w:rPr>
          <w:rFonts w:ascii="Times New Roman" w:hAnsi="Times New Roman" w:cs="Times New Roman"/>
          <w:color w:val="auto"/>
          <w:sz w:val="24"/>
          <w:szCs w:val="24"/>
        </w:rPr>
        <w:t>9</w:t>
      </w:r>
      <w:r w:rsidR="00E36D20" w:rsidRPr="00ED55D5">
        <w:rPr>
          <w:rFonts w:ascii="Times New Roman" w:hAnsi="Times New Roman" w:cs="Times New Roman"/>
          <w:color w:val="auto"/>
          <w:sz w:val="24"/>
          <w:szCs w:val="24"/>
        </w:rPr>
        <w:t xml:space="preserve"> pkt 2) stosuje się.</w:t>
      </w:r>
    </w:p>
    <w:p w:rsidR="001B417E" w:rsidRPr="00ED55D5" w:rsidRDefault="001B417E" w:rsidP="003C3A02">
      <w:pPr>
        <w:pStyle w:val="Akapitzlist"/>
        <w:suppressAutoHyphens w:val="0"/>
        <w:autoSpaceDE w:val="0"/>
        <w:autoSpaceDN w:val="0"/>
        <w:adjustRightInd w:val="0"/>
        <w:spacing w:line="240" w:lineRule="auto"/>
        <w:ind w:left="567"/>
        <w:contextualSpacing/>
        <w:rPr>
          <w:rFonts w:ascii="Times New Roman" w:hAnsi="Times New Roman" w:cs="Times New Roman"/>
          <w:color w:val="auto"/>
          <w:sz w:val="24"/>
          <w:szCs w:val="24"/>
        </w:rPr>
      </w:pPr>
    </w:p>
    <w:p w:rsidR="0025074E" w:rsidRPr="00ED55D5" w:rsidRDefault="0015751C" w:rsidP="0015751C">
      <w:pPr>
        <w:suppressAutoHyphens w:val="0"/>
        <w:autoSpaceDE w:val="0"/>
        <w:autoSpaceDN w:val="0"/>
        <w:adjustRightInd w:val="0"/>
        <w:spacing w:line="240" w:lineRule="auto"/>
        <w:ind w:left="284" w:hanging="426"/>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10</w:t>
      </w:r>
      <w:r w:rsidR="006660AD" w:rsidRPr="00ED55D5">
        <w:rPr>
          <w:rFonts w:ascii="Times New Roman" w:hAnsi="Times New Roman" w:cs="Times New Roman"/>
          <w:color w:val="auto"/>
          <w:sz w:val="24"/>
          <w:szCs w:val="24"/>
        </w:rPr>
        <w:t xml:space="preserve">. </w:t>
      </w:r>
      <w:r w:rsidR="0025074E" w:rsidRPr="00ED55D5">
        <w:rPr>
          <w:rFonts w:ascii="Times New Roman" w:hAnsi="Times New Roman" w:cs="Times New Roman"/>
          <w:color w:val="auto"/>
          <w:sz w:val="24"/>
          <w:szCs w:val="24"/>
        </w:rPr>
        <w:t>Jeżeli Wykonawca nie złoży oświadcze</w:t>
      </w:r>
      <w:r w:rsidR="00B40E99" w:rsidRPr="00ED55D5">
        <w:rPr>
          <w:rFonts w:ascii="Times New Roman" w:hAnsi="Times New Roman" w:cs="Times New Roman"/>
          <w:color w:val="auto"/>
          <w:sz w:val="24"/>
          <w:szCs w:val="24"/>
        </w:rPr>
        <w:t>ń</w:t>
      </w:r>
      <w:r w:rsidR="0025074E" w:rsidRPr="00ED55D5">
        <w:rPr>
          <w:rFonts w:ascii="Times New Roman" w:hAnsi="Times New Roman" w:cs="Times New Roman"/>
          <w:color w:val="auto"/>
          <w:sz w:val="24"/>
          <w:szCs w:val="24"/>
        </w:rPr>
        <w:t>, o który</w:t>
      </w:r>
      <w:r w:rsidR="00B40E99" w:rsidRPr="00ED55D5">
        <w:rPr>
          <w:rFonts w:ascii="Times New Roman" w:hAnsi="Times New Roman" w:cs="Times New Roman"/>
          <w:color w:val="auto"/>
          <w:sz w:val="24"/>
          <w:szCs w:val="24"/>
        </w:rPr>
        <w:t>ch</w:t>
      </w:r>
      <w:r w:rsidR="001B417E" w:rsidRPr="00ED55D5">
        <w:rPr>
          <w:rFonts w:ascii="Times New Roman" w:hAnsi="Times New Roman" w:cs="Times New Roman"/>
          <w:color w:val="auto"/>
          <w:sz w:val="24"/>
          <w:szCs w:val="24"/>
        </w:rPr>
        <w:t xml:space="preserve"> mowa w Rozdziale VIII</w:t>
      </w:r>
      <w:r w:rsidR="0025074E" w:rsidRPr="00ED55D5">
        <w:rPr>
          <w:rFonts w:ascii="Times New Roman" w:hAnsi="Times New Roman" w:cs="Times New Roman"/>
          <w:color w:val="auto"/>
          <w:sz w:val="24"/>
          <w:szCs w:val="24"/>
        </w:rPr>
        <w:t xml:space="preserve"> </w:t>
      </w:r>
      <w:r w:rsidR="00930602" w:rsidRPr="00ED55D5">
        <w:rPr>
          <w:rFonts w:ascii="Times New Roman" w:hAnsi="Times New Roman" w:cs="Times New Roman"/>
          <w:color w:val="auto"/>
          <w:sz w:val="24"/>
          <w:szCs w:val="24"/>
        </w:rPr>
        <w:t>pkt 1</w:t>
      </w:r>
      <w:r w:rsidR="0025074E" w:rsidRPr="00ED55D5">
        <w:rPr>
          <w:rFonts w:ascii="Times New Roman" w:hAnsi="Times New Roman" w:cs="Times New Roman"/>
          <w:color w:val="auto"/>
          <w:sz w:val="24"/>
          <w:szCs w:val="24"/>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0E614A" w:rsidRPr="00ED55D5" w:rsidRDefault="000E614A" w:rsidP="003C3A02">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ED55D5" w:rsidRDefault="00CF4AE0" w:rsidP="0015751C">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r w:rsidRPr="00ED55D5">
        <w:rPr>
          <w:rFonts w:ascii="Times New Roman" w:eastAsia="TimesNewRomanPSMT" w:hAnsi="Times New Roman" w:cs="Times New Roman"/>
          <w:b/>
          <w:bCs/>
          <w:color w:val="auto"/>
          <w:kern w:val="3"/>
          <w:sz w:val="24"/>
          <w:szCs w:val="24"/>
          <w:lang w:eastAsia="ja-JP" w:bidi="fa-IR"/>
        </w:rPr>
        <w:t>1</w:t>
      </w:r>
      <w:r w:rsidR="0015751C" w:rsidRPr="00ED55D5">
        <w:rPr>
          <w:rFonts w:ascii="Times New Roman" w:eastAsia="TimesNewRomanPSMT" w:hAnsi="Times New Roman" w:cs="Times New Roman"/>
          <w:b/>
          <w:bCs/>
          <w:color w:val="auto"/>
          <w:kern w:val="3"/>
          <w:sz w:val="24"/>
          <w:szCs w:val="24"/>
          <w:lang w:eastAsia="ja-JP" w:bidi="fa-IR"/>
        </w:rPr>
        <w:t>1</w:t>
      </w:r>
      <w:r w:rsidR="006660AD" w:rsidRPr="00ED55D5">
        <w:rPr>
          <w:rFonts w:ascii="Times New Roman" w:eastAsia="TimesNewRomanPSMT" w:hAnsi="Times New Roman" w:cs="Times New Roman"/>
          <w:b/>
          <w:bCs/>
          <w:color w:val="auto"/>
          <w:kern w:val="3"/>
          <w:sz w:val="24"/>
          <w:szCs w:val="24"/>
          <w:lang w:eastAsia="ja-JP" w:bidi="fa-IR"/>
        </w:rPr>
        <w:t xml:space="preserve">. </w:t>
      </w:r>
      <w:r w:rsidR="0025074E" w:rsidRPr="00ED55D5">
        <w:rPr>
          <w:rFonts w:ascii="Times New Roman" w:eastAsia="TimesNewRomanPSMT" w:hAnsi="Times New Roman" w:cs="Times New Roman"/>
          <w:b/>
          <w:bCs/>
          <w:color w:val="auto"/>
          <w:kern w:val="3"/>
          <w:sz w:val="24"/>
          <w:szCs w:val="24"/>
          <w:lang w:eastAsia="ja-JP" w:bidi="fa-IR"/>
        </w:rPr>
        <w:t>Inne dokumenty</w:t>
      </w:r>
    </w:p>
    <w:p w:rsidR="0025074E" w:rsidRPr="00ED55D5"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ED55D5">
        <w:rPr>
          <w:rFonts w:ascii="Times New Roman" w:eastAsia="Andale Sans UI" w:hAnsi="Times New Roman" w:cs="Times New Roman"/>
          <w:color w:val="auto"/>
          <w:kern w:val="3"/>
          <w:sz w:val="24"/>
          <w:szCs w:val="24"/>
          <w:lang w:eastAsia="ja-JP" w:bidi="fa-IR"/>
        </w:rPr>
        <w:t xml:space="preserve">Formularz </w:t>
      </w:r>
      <w:r w:rsidR="002632D4" w:rsidRPr="00ED55D5">
        <w:rPr>
          <w:rFonts w:ascii="Times New Roman" w:eastAsia="Andale Sans UI" w:hAnsi="Times New Roman" w:cs="Times New Roman"/>
          <w:color w:val="auto"/>
          <w:kern w:val="3"/>
          <w:sz w:val="24"/>
          <w:szCs w:val="24"/>
          <w:lang w:eastAsia="ja-JP" w:bidi="fa-IR"/>
        </w:rPr>
        <w:t>o</w:t>
      </w:r>
      <w:r w:rsidRPr="00ED55D5">
        <w:rPr>
          <w:rFonts w:ascii="Times New Roman" w:eastAsia="Andale Sans UI" w:hAnsi="Times New Roman" w:cs="Times New Roman"/>
          <w:color w:val="auto"/>
          <w:kern w:val="3"/>
          <w:sz w:val="24"/>
          <w:szCs w:val="24"/>
          <w:lang w:eastAsia="ja-JP" w:bidi="fa-IR"/>
        </w:rPr>
        <w:t xml:space="preserve">ferty – </w:t>
      </w:r>
      <w:r w:rsidR="003D3C00" w:rsidRPr="00ED55D5">
        <w:rPr>
          <w:rFonts w:ascii="Times New Roman" w:eastAsia="Andale Sans UI" w:hAnsi="Times New Roman" w:cs="Times New Roman"/>
          <w:b/>
          <w:color w:val="auto"/>
          <w:kern w:val="3"/>
          <w:sz w:val="24"/>
          <w:szCs w:val="24"/>
          <w:lang w:eastAsia="ja-JP" w:bidi="fa-IR"/>
        </w:rPr>
        <w:t>Z</w:t>
      </w:r>
      <w:r w:rsidR="001B417E" w:rsidRPr="00ED55D5">
        <w:rPr>
          <w:rFonts w:ascii="Times New Roman" w:eastAsia="Andale Sans UI" w:hAnsi="Times New Roman" w:cs="Times New Roman"/>
          <w:b/>
          <w:color w:val="auto"/>
          <w:kern w:val="3"/>
          <w:sz w:val="24"/>
          <w:szCs w:val="24"/>
          <w:lang w:eastAsia="ja-JP" w:bidi="fa-IR"/>
        </w:rPr>
        <w:t xml:space="preserve">ałącznik nr </w:t>
      </w:r>
      <w:r w:rsidR="00704FF4" w:rsidRPr="00ED55D5">
        <w:rPr>
          <w:rFonts w:ascii="Times New Roman" w:eastAsia="Andale Sans UI" w:hAnsi="Times New Roman" w:cs="Times New Roman"/>
          <w:b/>
          <w:color w:val="auto"/>
          <w:kern w:val="3"/>
          <w:sz w:val="24"/>
          <w:szCs w:val="24"/>
          <w:lang w:eastAsia="ja-JP" w:bidi="fa-IR"/>
        </w:rPr>
        <w:t xml:space="preserve">1 </w:t>
      </w:r>
      <w:r w:rsidRPr="00ED55D5">
        <w:rPr>
          <w:rFonts w:ascii="Times New Roman" w:eastAsia="Andale Sans UI" w:hAnsi="Times New Roman" w:cs="Times New Roman"/>
          <w:b/>
          <w:color w:val="auto"/>
          <w:kern w:val="3"/>
          <w:sz w:val="24"/>
          <w:szCs w:val="24"/>
          <w:lang w:eastAsia="ja-JP" w:bidi="fa-IR"/>
        </w:rPr>
        <w:t xml:space="preserve">do </w:t>
      </w:r>
      <w:r w:rsidR="002632D4" w:rsidRPr="00ED55D5">
        <w:rPr>
          <w:rFonts w:ascii="Times New Roman" w:eastAsia="Andale Sans UI" w:hAnsi="Times New Roman" w:cs="Times New Roman"/>
          <w:b/>
          <w:color w:val="auto"/>
          <w:kern w:val="3"/>
          <w:sz w:val="24"/>
          <w:szCs w:val="24"/>
          <w:lang w:eastAsia="ja-JP" w:bidi="fa-IR"/>
        </w:rPr>
        <w:t>SIWZ,</w:t>
      </w:r>
    </w:p>
    <w:p w:rsidR="0025074E" w:rsidRPr="00ED55D5"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ED55D5">
        <w:rPr>
          <w:rFonts w:ascii="Times New Roman" w:eastAsia="Andale Sans UI" w:hAnsi="Times New Roman" w:cs="Times New Roman"/>
          <w:color w:val="auto"/>
          <w:kern w:val="3"/>
          <w:sz w:val="24"/>
          <w:szCs w:val="24"/>
          <w:lang w:eastAsia="ja-JP" w:bidi="fa-IR"/>
        </w:rPr>
        <w:t>Pełnomocnictwo</w:t>
      </w:r>
      <w:r w:rsidR="002632D4" w:rsidRPr="00ED55D5">
        <w:rPr>
          <w:rFonts w:ascii="Times New Roman" w:eastAsia="Andale Sans UI" w:hAnsi="Times New Roman" w:cs="Times New Roman"/>
          <w:color w:val="auto"/>
          <w:kern w:val="3"/>
          <w:sz w:val="24"/>
          <w:szCs w:val="24"/>
          <w:lang w:eastAsia="ja-JP" w:bidi="fa-IR"/>
        </w:rPr>
        <w:t xml:space="preserve"> /oryginał/</w:t>
      </w:r>
      <w:r w:rsidRPr="00ED55D5">
        <w:rPr>
          <w:rFonts w:ascii="Times New Roman" w:eastAsia="Andale Sans UI" w:hAnsi="Times New Roman" w:cs="Times New Roman"/>
          <w:color w:val="auto"/>
          <w:kern w:val="3"/>
          <w:sz w:val="24"/>
          <w:szCs w:val="24"/>
          <w:lang w:eastAsia="ja-JP" w:bidi="fa-IR"/>
        </w:rPr>
        <w:t xml:space="preserve"> osoby lub osób podpisujących ofertę - jeżeli uprawnienie do podpisu nie wynika bezpoś</w:t>
      </w:r>
      <w:r w:rsidR="002632D4" w:rsidRPr="00ED55D5">
        <w:rPr>
          <w:rFonts w:ascii="Times New Roman" w:eastAsia="Andale Sans UI" w:hAnsi="Times New Roman" w:cs="Times New Roman"/>
          <w:color w:val="auto"/>
          <w:kern w:val="3"/>
          <w:sz w:val="24"/>
          <w:szCs w:val="24"/>
          <w:lang w:eastAsia="ja-JP" w:bidi="fa-IR"/>
        </w:rPr>
        <w:t>rednio z załączonych dokumentów,</w:t>
      </w:r>
    </w:p>
    <w:p w:rsidR="0025074E" w:rsidRPr="00ED55D5" w:rsidRDefault="0025074E" w:rsidP="003C3A02">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ED55D5">
        <w:rPr>
          <w:rFonts w:ascii="Times New Roman" w:eastAsia="TimesNewRomanPSMT" w:hAnsi="Times New Roman" w:cs="Times New Roman"/>
          <w:color w:val="auto"/>
          <w:kern w:val="3"/>
          <w:sz w:val="24"/>
          <w:szCs w:val="24"/>
          <w:shd w:val="clear" w:color="auto" w:fill="FFFFFF"/>
          <w:lang w:eastAsia="ja-JP" w:bidi="fa-IR"/>
        </w:rPr>
        <w:t>W przypadku złożenia</w:t>
      </w:r>
      <w:r w:rsidRPr="00ED55D5">
        <w:rPr>
          <w:rFonts w:ascii="Times New Roman" w:eastAsia="TimesNewRomanPSMT" w:hAnsi="Times New Roman" w:cs="Times New Roman"/>
          <w:b/>
          <w:bCs/>
          <w:color w:val="auto"/>
          <w:kern w:val="3"/>
          <w:sz w:val="24"/>
          <w:szCs w:val="24"/>
          <w:shd w:val="clear" w:color="auto" w:fill="FFFFFF"/>
          <w:lang w:eastAsia="ja-JP" w:bidi="fa-IR"/>
        </w:rPr>
        <w:t xml:space="preserve"> </w:t>
      </w:r>
      <w:r w:rsidRPr="00ED55D5">
        <w:rPr>
          <w:rFonts w:ascii="Times New Roman" w:eastAsia="TimesNewRomanPSMT" w:hAnsi="Times New Roman" w:cs="Times New Roman"/>
          <w:color w:val="auto"/>
          <w:kern w:val="3"/>
          <w:sz w:val="24"/>
          <w:szCs w:val="24"/>
          <w:shd w:val="clear" w:color="auto" w:fill="FFFFFF"/>
          <w:lang w:eastAsia="ja-JP" w:bidi="fa-IR"/>
        </w:rPr>
        <w:t xml:space="preserve">oferty </w:t>
      </w:r>
      <w:r w:rsidRPr="00ED55D5">
        <w:rPr>
          <w:rFonts w:ascii="Times New Roman" w:eastAsia="TimesNewRomanPSMT" w:hAnsi="Times New Roman" w:cs="Times New Roman"/>
          <w:b/>
          <w:bCs/>
          <w:color w:val="auto"/>
          <w:kern w:val="3"/>
          <w:sz w:val="24"/>
          <w:szCs w:val="24"/>
          <w:shd w:val="clear" w:color="auto" w:fill="FFFFFF"/>
          <w:lang w:eastAsia="ja-JP" w:bidi="fa-IR"/>
        </w:rPr>
        <w:t>wspólnej</w:t>
      </w:r>
      <w:r w:rsidRPr="00ED55D5">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0B5168" w:rsidRPr="00ED55D5" w:rsidRDefault="0025074E" w:rsidP="000B5168">
      <w:pPr>
        <w:widowControl w:val="0"/>
        <w:numPr>
          <w:ilvl w:val="0"/>
          <w:numId w:val="14"/>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ED55D5">
        <w:rPr>
          <w:rFonts w:ascii="Times New Roman" w:eastAsia="TimesNewRomanPSMT" w:hAnsi="Times New Roman" w:cs="Times New Roman"/>
          <w:color w:val="auto"/>
          <w:kern w:val="3"/>
          <w:sz w:val="24"/>
          <w:szCs w:val="24"/>
          <w:lang w:eastAsia="ja-JP" w:bidi="fa-IR"/>
        </w:rPr>
        <w:t>Zobowiązanie pod</w:t>
      </w:r>
      <w:r w:rsidR="0063083D" w:rsidRPr="00ED55D5">
        <w:rPr>
          <w:rFonts w:ascii="Times New Roman" w:eastAsia="TimesNewRomanPSMT" w:hAnsi="Times New Roman" w:cs="Times New Roman"/>
          <w:color w:val="auto"/>
          <w:kern w:val="3"/>
          <w:sz w:val="24"/>
          <w:szCs w:val="24"/>
          <w:lang w:eastAsia="ja-JP" w:bidi="fa-IR"/>
        </w:rPr>
        <w:t xml:space="preserve">miotu trzeciego – </w:t>
      </w:r>
      <w:r w:rsidR="0063083D" w:rsidRPr="00ED55D5">
        <w:rPr>
          <w:rFonts w:ascii="Times New Roman" w:eastAsia="TimesNewRomanPSMT" w:hAnsi="Times New Roman" w:cs="Times New Roman"/>
          <w:b/>
          <w:color w:val="auto"/>
          <w:kern w:val="3"/>
          <w:sz w:val="24"/>
          <w:szCs w:val="24"/>
          <w:lang w:eastAsia="ja-JP" w:bidi="fa-IR"/>
        </w:rPr>
        <w:t>jeżeli dotyczy</w:t>
      </w:r>
      <w:r w:rsidR="002D19C6" w:rsidRPr="00ED55D5">
        <w:rPr>
          <w:rFonts w:ascii="Times New Roman" w:eastAsia="TimesNewRomanPSMT" w:hAnsi="Times New Roman" w:cs="Times New Roman"/>
          <w:b/>
          <w:color w:val="auto"/>
          <w:kern w:val="3"/>
          <w:sz w:val="24"/>
          <w:szCs w:val="24"/>
          <w:lang w:eastAsia="ja-JP" w:bidi="fa-IR"/>
        </w:rPr>
        <w:t>- Załącznik nr 6 do SIWZ.</w:t>
      </w:r>
    </w:p>
    <w:p w:rsidR="000B5168" w:rsidRPr="00ED55D5" w:rsidRDefault="000B5168" w:rsidP="000B5168">
      <w:pPr>
        <w:widowControl w:val="0"/>
        <w:autoSpaceDN w:val="0"/>
        <w:spacing w:line="240" w:lineRule="auto"/>
        <w:ind w:left="720"/>
        <w:textAlignment w:val="baseline"/>
        <w:rPr>
          <w:rFonts w:ascii="Times New Roman" w:eastAsia="TimesNewRomanPSMT" w:hAnsi="Times New Roman" w:cs="Times New Roman"/>
          <w:color w:val="auto"/>
          <w:kern w:val="3"/>
          <w:sz w:val="24"/>
          <w:szCs w:val="24"/>
          <w:lang w:eastAsia="ja-JP" w:bidi="fa-IR"/>
        </w:rPr>
      </w:pPr>
    </w:p>
    <w:p w:rsidR="0025074E" w:rsidRPr="00ED55D5" w:rsidRDefault="00CF4AE0" w:rsidP="000B5168">
      <w:pPr>
        <w:widowControl w:val="0"/>
        <w:autoSpaceDN w:val="0"/>
        <w:spacing w:line="240" w:lineRule="auto"/>
        <w:ind w:left="720" w:hanging="862"/>
        <w:textAlignment w:val="baseline"/>
        <w:rPr>
          <w:rFonts w:ascii="Times New Roman" w:eastAsia="TimesNewRomanPSMT" w:hAnsi="Times New Roman" w:cs="Times New Roman"/>
          <w:color w:val="auto"/>
          <w:kern w:val="3"/>
          <w:sz w:val="24"/>
          <w:szCs w:val="24"/>
          <w:lang w:eastAsia="ja-JP" w:bidi="fa-IR"/>
        </w:rPr>
      </w:pPr>
      <w:r w:rsidRPr="00ED55D5">
        <w:rPr>
          <w:rFonts w:ascii="Times New Roman" w:eastAsia="Lucida Sans Unicode" w:hAnsi="Times New Roman" w:cs="Times New Roman"/>
          <w:b/>
          <w:color w:val="auto"/>
          <w:kern w:val="3"/>
          <w:sz w:val="24"/>
          <w:szCs w:val="24"/>
          <w:shd w:val="clear" w:color="auto" w:fill="FFFFFF"/>
          <w:lang w:eastAsia="ja-JP" w:bidi="fa-IR"/>
        </w:rPr>
        <w:t>1</w:t>
      </w:r>
      <w:r w:rsidR="0015751C" w:rsidRPr="00ED55D5">
        <w:rPr>
          <w:rFonts w:ascii="Times New Roman" w:eastAsia="Lucida Sans Unicode" w:hAnsi="Times New Roman" w:cs="Times New Roman"/>
          <w:b/>
          <w:color w:val="auto"/>
          <w:kern w:val="3"/>
          <w:sz w:val="24"/>
          <w:szCs w:val="24"/>
          <w:shd w:val="clear" w:color="auto" w:fill="FFFFFF"/>
          <w:lang w:eastAsia="ja-JP" w:bidi="fa-IR"/>
        </w:rPr>
        <w:t>2</w:t>
      </w:r>
      <w:r w:rsidR="005D07D2" w:rsidRPr="00ED55D5">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ED55D5">
        <w:rPr>
          <w:rFonts w:ascii="Times New Roman" w:eastAsia="Lucida Sans Unicode" w:hAnsi="Times New Roman" w:cs="Times New Roman"/>
          <w:b/>
          <w:color w:val="auto"/>
          <w:kern w:val="3"/>
          <w:sz w:val="24"/>
          <w:szCs w:val="24"/>
          <w:shd w:val="clear" w:color="auto" w:fill="FFFFFF"/>
          <w:lang w:eastAsia="ja-JP" w:bidi="fa-IR"/>
        </w:rPr>
        <w:t>Forma dokumentów</w:t>
      </w:r>
    </w:p>
    <w:p w:rsidR="00DD1AC2" w:rsidRPr="00ED55D5" w:rsidRDefault="00DD1AC2" w:rsidP="00DD1AC2">
      <w:pPr>
        <w:autoSpaceDE w:val="0"/>
        <w:autoSpaceDN w:val="0"/>
        <w:adjustRightInd w:val="0"/>
        <w:spacing w:line="240" w:lineRule="auto"/>
        <w:ind w:left="567" w:hanging="284"/>
        <w:rPr>
          <w:rFonts w:ascii="Times New Roman" w:hAnsi="Times New Roman" w:cs="Times New Roman"/>
          <w:color w:val="auto"/>
          <w:sz w:val="24"/>
          <w:szCs w:val="24"/>
        </w:rPr>
      </w:pPr>
      <w:r w:rsidRPr="00ED55D5">
        <w:rPr>
          <w:rFonts w:ascii="Times New Roman" w:eastAsia="Lucida Sans Unicode" w:hAnsi="Times New Roman" w:cs="Times New Roman"/>
          <w:color w:val="auto"/>
          <w:kern w:val="3"/>
          <w:sz w:val="24"/>
          <w:szCs w:val="24"/>
          <w:shd w:val="clear" w:color="auto" w:fill="FFFFFF"/>
          <w:lang w:eastAsia="ja-JP" w:bidi="fa-IR"/>
        </w:rPr>
        <w:t>1) </w:t>
      </w:r>
      <w:r w:rsidRPr="00ED55D5">
        <w:rPr>
          <w:rFonts w:ascii="Times New Roman" w:hAnsi="Times New Roman" w:cs="Times New Roman"/>
          <w:color w:val="auto"/>
          <w:sz w:val="24"/>
          <w:szCs w:val="24"/>
        </w:rPr>
        <w:t>Oświadczenie o niepodleganiu wykluczeniu z postępowania oraz spełnianiu warunków udziału w postępowaniu dotyczące Wykonawcy i innych podmiotów, na których zdolnościach lub sytuacji polega Wykonawca na zasadach określonych w Rozdziale VI pkt 3 oraz dotyczące podwykonawców składane jest w oryginale.</w:t>
      </w:r>
    </w:p>
    <w:p w:rsidR="00DD1AC2" w:rsidRPr="00ED55D5" w:rsidRDefault="00DD1AC2" w:rsidP="00DD1AC2">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ED55D5">
        <w:rPr>
          <w:rFonts w:ascii="Times New Roman" w:eastAsia="Verdana" w:hAnsi="Times New Roman" w:cs="Times New Roman"/>
          <w:color w:val="auto"/>
          <w:kern w:val="3"/>
          <w:sz w:val="24"/>
          <w:szCs w:val="24"/>
          <w:shd w:val="clear" w:color="auto" w:fill="FFFFFF"/>
          <w:lang w:eastAsia="zh-CN" w:bidi="hi-IN"/>
        </w:rPr>
        <w:t>2)</w:t>
      </w:r>
      <w:r w:rsidRPr="00ED55D5">
        <w:rPr>
          <w:rFonts w:ascii="Times New Roman" w:eastAsia="Verdana" w:hAnsi="Times New Roman" w:cs="Times New Roman"/>
          <w:color w:val="auto"/>
          <w:kern w:val="3"/>
          <w:sz w:val="24"/>
          <w:szCs w:val="24"/>
          <w:shd w:val="clear" w:color="auto" w:fill="FFFFFF"/>
          <w:lang w:eastAsia="zh-CN" w:bidi="hi-IN"/>
        </w:rPr>
        <w:tab/>
      </w:r>
      <w:r w:rsidRPr="00ED55D5">
        <w:rPr>
          <w:rFonts w:ascii="Times New Roman" w:eastAsia="Lucida Sans Unicode" w:hAnsi="Times New Roman" w:cs="Times New Roman"/>
          <w:color w:val="auto"/>
          <w:kern w:val="3"/>
          <w:sz w:val="24"/>
          <w:szCs w:val="24"/>
          <w:shd w:val="clear" w:color="auto" w:fill="FFFFFF"/>
          <w:lang w:eastAsia="zh-CN" w:bidi="hi-IN"/>
        </w:rPr>
        <w:t>Pełnomocnictwo składane jest w oryginale lub kopii poświadczonej notarialnie.</w:t>
      </w:r>
    </w:p>
    <w:p w:rsidR="00DD1AC2" w:rsidRPr="00ED55D5" w:rsidRDefault="00DD1AC2" w:rsidP="00DD1AC2">
      <w:pPr>
        <w:widowControl w:val="0"/>
        <w:autoSpaceDN w:val="0"/>
        <w:spacing w:line="240" w:lineRule="auto"/>
        <w:ind w:left="567" w:hanging="270"/>
        <w:textAlignment w:val="baseline"/>
        <w:rPr>
          <w:rFonts w:ascii="Times New Roman" w:eastAsia="SimSun" w:hAnsi="Times New Roman" w:cs="Times New Roman"/>
          <w:color w:val="auto"/>
          <w:kern w:val="3"/>
          <w:sz w:val="24"/>
          <w:szCs w:val="24"/>
          <w:shd w:val="clear" w:color="auto" w:fill="FFFFFF"/>
          <w:lang w:eastAsia="zh-CN" w:bidi="hi-IN"/>
        </w:rPr>
      </w:pPr>
      <w:r w:rsidRPr="00ED55D5">
        <w:rPr>
          <w:rFonts w:ascii="Times New Roman" w:eastAsia="TimesNewRomanPS-BoldMT" w:hAnsi="Times New Roman" w:cs="Times New Roman"/>
          <w:color w:val="auto"/>
          <w:kern w:val="3"/>
          <w:sz w:val="24"/>
          <w:szCs w:val="24"/>
          <w:shd w:val="clear" w:color="auto" w:fill="FFFFFF"/>
          <w:lang w:eastAsia="zh-CN" w:bidi="hi-IN"/>
        </w:rPr>
        <w:t>3)</w:t>
      </w:r>
      <w:r w:rsidRPr="00ED55D5">
        <w:rPr>
          <w:rFonts w:ascii="Times New Roman" w:eastAsia="TimesNewRomanPS-BoldMT" w:hAnsi="Times New Roman" w:cs="Times New Roman"/>
          <w:color w:val="auto"/>
          <w:kern w:val="3"/>
          <w:sz w:val="24"/>
          <w:szCs w:val="24"/>
          <w:shd w:val="clear" w:color="auto" w:fill="FFFFFF"/>
          <w:lang w:eastAsia="zh-CN" w:bidi="hi-IN"/>
        </w:rPr>
        <w:tab/>
      </w:r>
      <w:r w:rsidRPr="00ED55D5">
        <w:rPr>
          <w:rFonts w:ascii="Times New Roman" w:hAnsi="Times New Roman" w:cs="Times New Roman"/>
          <w:color w:val="auto"/>
          <w:sz w:val="24"/>
          <w:szCs w:val="24"/>
        </w:rPr>
        <w:t>Oświadczenie o przynależności lub braku przynależności do tej samej grupy kapitałowej, o której mowa w art. 24 ust. 1 pkt 23 ustawy PZP</w:t>
      </w:r>
      <w:r w:rsidRPr="00ED55D5">
        <w:rPr>
          <w:rFonts w:ascii="Times New Roman" w:eastAsia="TimesNewRomanPS-BoldMT" w:hAnsi="Times New Roman" w:cs="Times New Roman"/>
          <w:color w:val="auto"/>
          <w:kern w:val="3"/>
          <w:sz w:val="24"/>
          <w:szCs w:val="24"/>
          <w:shd w:val="clear" w:color="auto" w:fill="FFFFFF"/>
          <w:lang w:eastAsia="zh-CN" w:bidi="hi-IN"/>
        </w:rPr>
        <w:t xml:space="preserve"> składane są </w:t>
      </w:r>
      <w:r w:rsidRPr="00ED55D5">
        <w:rPr>
          <w:rFonts w:ascii="Times New Roman" w:eastAsia="Lucida Sans Unicode" w:hAnsi="Times New Roman" w:cs="Times New Roman"/>
          <w:color w:val="auto"/>
          <w:kern w:val="3"/>
          <w:sz w:val="24"/>
          <w:szCs w:val="24"/>
          <w:shd w:val="clear" w:color="auto" w:fill="FFFFFF"/>
          <w:lang w:eastAsia="zh-CN" w:bidi="hi-IN"/>
        </w:rPr>
        <w:t>w oryginale.</w:t>
      </w:r>
    </w:p>
    <w:p w:rsidR="00DD1AC2" w:rsidRPr="00ED55D5" w:rsidRDefault="00DD1AC2" w:rsidP="00DD1AC2">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5)</w:t>
      </w:r>
      <w:r w:rsidRPr="00ED55D5">
        <w:rPr>
          <w:rFonts w:ascii="Times New Roman" w:eastAsia="Lucida Sans Unicode" w:hAnsi="Times New Roman" w:cs="Times New Roman"/>
          <w:color w:val="auto"/>
          <w:kern w:val="3"/>
          <w:sz w:val="24"/>
          <w:szCs w:val="24"/>
          <w:shd w:val="clear" w:color="auto" w:fill="FFFFFF"/>
          <w:lang w:eastAsia="zh-CN" w:bidi="hi-IN"/>
        </w:rPr>
        <w:tab/>
        <w:t>Pozostałe oświadczenia i dokumenty składane są w formie oryginału lub kopii poświadczonej za zgodność z oryginałem przez Wykonawcę.</w:t>
      </w:r>
    </w:p>
    <w:p w:rsidR="00DD1AC2" w:rsidRPr="00ED55D5" w:rsidRDefault="00DD1AC2" w:rsidP="00DD1AC2">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ED55D5">
        <w:rPr>
          <w:rFonts w:ascii="Times New Roman" w:eastAsia="Times New Roman" w:hAnsi="Times New Roman" w:cs="Times New Roman"/>
          <w:color w:val="auto"/>
          <w:kern w:val="3"/>
          <w:sz w:val="24"/>
          <w:szCs w:val="24"/>
          <w:shd w:val="clear" w:color="auto" w:fill="FFFFFF"/>
          <w:lang w:eastAsia="zh-CN" w:bidi="hi-IN"/>
        </w:rPr>
        <w:t xml:space="preserve">6) </w:t>
      </w:r>
      <w:r w:rsidRPr="00ED55D5">
        <w:rPr>
          <w:rFonts w:ascii="Times New Roman" w:eastAsia="Lucida Sans Unicode" w:hAnsi="Times New Roman" w:cs="Times New Roman"/>
          <w:color w:val="auto"/>
          <w:kern w:val="3"/>
          <w:sz w:val="24"/>
          <w:szCs w:val="24"/>
          <w:shd w:val="clear" w:color="auto" w:fill="FFFFFF"/>
          <w:lang w:eastAsia="zh-CN" w:bidi="hi-IN"/>
        </w:rPr>
        <w:t xml:space="preserve">Zamawiający może żądać przedstawienia oryginału lub notarialnie poświadczonej kopii dokumentów, </w:t>
      </w:r>
      <w:r w:rsidRPr="00ED55D5">
        <w:rPr>
          <w:rFonts w:ascii="Times New Roman" w:eastAsia="Lucida Sans Unicode" w:hAnsi="Times New Roman" w:cs="Times New Roman"/>
          <w:color w:val="auto"/>
          <w:kern w:val="3"/>
          <w:sz w:val="24"/>
          <w:szCs w:val="24"/>
          <w:lang w:eastAsia="zh-CN" w:bidi="hi-IN"/>
        </w:rPr>
        <w:t>wyłącznie wtedy,</w:t>
      </w:r>
      <w:r w:rsidRPr="00ED55D5">
        <w:rPr>
          <w:rFonts w:ascii="Times New Roman" w:eastAsia="Lucida Sans Unicode" w:hAnsi="Times New Roman" w:cs="Times New Roman"/>
          <w:color w:val="auto"/>
          <w:kern w:val="3"/>
          <w:sz w:val="24"/>
          <w:szCs w:val="24"/>
          <w:shd w:val="clear" w:color="auto" w:fill="FFFFFF"/>
          <w:lang w:eastAsia="zh-CN" w:bidi="hi-IN"/>
        </w:rPr>
        <w:t xml:space="preserve"> gdy złożona przez Wykonawcę kopia dokumentu jest nieczytelna lub budzi wątpliwości co do jej prawdziwości.</w:t>
      </w:r>
    </w:p>
    <w:p w:rsidR="00DD1AC2" w:rsidRPr="00ED55D5" w:rsidRDefault="00DD1AC2" w:rsidP="00DD1AC2">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auto"/>
          <w:kern w:val="3"/>
          <w:sz w:val="24"/>
          <w:szCs w:val="24"/>
          <w:shd w:val="clear" w:color="auto" w:fill="FFFFFF"/>
          <w:lang w:eastAsia="zh-CN" w:bidi="hi-IN"/>
        </w:rPr>
      </w:pPr>
      <w:r w:rsidRPr="00ED55D5">
        <w:rPr>
          <w:rFonts w:ascii="Times New Roman" w:eastAsia="Lucida Sans Unicode" w:hAnsi="Times New Roman" w:cs="Times New Roman"/>
          <w:color w:val="auto"/>
          <w:kern w:val="3"/>
          <w:sz w:val="24"/>
          <w:szCs w:val="24"/>
          <w:shd w:val="clear" w:color="auto" w:fill="FFFFFF"/>
          <w:lang w:eastAsia="zh-CN" w:bidi="hi-IN"/>
        </w:rPr>
        <w:t>7)</w:t>
      </w:r>
      <w:r w:rsidRPr="00ED55D5">
        <w:rPr>
          <w:rFonts w:ascii="Times New Roman" w:eastAsia="Lucida Sans Unicode" w:hAnsi="Times New Roman" w:cs="Times New Roman"/>
          <w:color w:val="auto"/>
          <w:kern w:val="3"/>
          <w:sz w:val="24"/>
          <w:szCs w:val="24"/>
          <w:shd w:val="clear" w:color="auto" w:fill="FFFFFF"/>
          <w:lang w:eastAsia="zh-CN" w:bidi="hi-IN"/>
        </w:rPr>
        <w:tab/>
        <w:t>Dokumenty sporządzone w języku obcym składane są wraz z tłumaczeniem na język polski.</w:t>
      </w:r>
    </w:p>
    <w:p w:rsidR="00D33BB1" w:rsidRPr="00ED55D5"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IX</w:t>
      </w:r>
    </w:p>
    <w:p w:rsidR="008B5396" w:rsidRPr="00ED55D5" w:rsidRDefault="008B5396"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3010D1" w:rsidRPr="00ED55D5" w:rsidRDefault="003010D1" w:rsidP="003C3A02">
      <w:pPr>
        <w:autoSpaceDE w:val="0"/>
        <w:autoSpaceDN w:val="0"/>
        <w:adjustRightInd w:val="0"/>
        <w:spacing w:line="240" w:lineRule="auto"/>
        <w:jc w:val="center"/>
        <w:rPr>
          <w:rFonts w:ascii="Times New Roman" w:hAnsi="Times New Roman" w:cs="Times New Roman"/>
          <w:b/>
          <w:color w:val="auto"/>
          <w:sz w:val="24"/>
          <w:szCs w:val="24"/>
        </w:rPr>
      </w:pP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ED55D5">
        <w:rPr>
          <w:rFonts w:ascii="Times New Roman" w:eastAsia="Lucida Sans Unicode" w:hAnsi="Times New Roman" w:cs="Times New Roman"/>
          <w:b/>
          <w:bCs/>
          <w:color w:val="auto"/>
          <w:kern w:val="3"/>
          <w:sz w:val="24"/>
          <w:szCs w:val="24"/>
          <w:lang w:eastAsia="zh-CN" w:bidi="hi-IN"/>
        </w:rPr>
        <w:t xml:space="preserve"> </w:t>
      </w:r>
      <w:r w:rsidRPr="00ED55D5">
        <w:rPr>
          <w:rFonts w:ascii="Times New Roman" w:eastAsia="Lucida Sans Unicode" w:hAnsi="Times New Roman" w:cs="Times New Roman"/>
          <w:color w:val="auto"/>
          <w:kern w:val="3"/>
          <w:sz w:val="24"/>
          <w:szCs w:val="24"/>
          <w:lang w:eastAsia="zh-CN" w:bidi="hi-IN"/>
        </w:rPr>
        <w:t>przekazują pisemnie, faksem lub drogą elektroniczną</w:t>
      </w:r>
      <w:r w:rsidRPr="00ED55D5">
        <w:rPr>
          <w:rFonts w:ascii="Times New Roman" w:eastAsia="Lucida Sans Unicode" w:hAnsi="Times New Roman" w:cs="Times New Roman"/>
          <w:b/>
          <w:bCs/>
          <w:color w:val="auto"/>
          <w:kern w:val="3"/>
          <w:sz w:val="24"/>
          <w:szCs w:val="24"/>
          <w:lang w:eastAsia="zh-CN" w:bidi="hi-IN"/>
        </w:rPr>
        <w:t>.</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2.  Zapytania do </w:t>
      </w:r>
      <w:r w:rsidR="003010D1" w:rsidRPr="00ED55D5">
        <w:rPr>
          <w:rFonts w:ascii="Times New Roman" w:eastAsia="Lucida Sans Unicode" w:hAnsi="Times New Roman" w:cs="Times New Roman"/>
          <w:color w:val="auto"/>
          <w:kern w:val="3"/>
          <w:sz w:val="24"/>
          <w:szCs w:val="24"/>
          <w:lang w:eastAsia="zh-CN" w:bidi="hi-IN"/>
        </w:rPr>
        <w:t>SIWZ</w:t>
      </w:r>
      <w:r w:rsidRPr="00ED55D5">
        <w:rPr>
          <w:rFonts w:ascii="Times New Roman" w:eastAsia="Lucida Sans Unicode" w:hAnsi="Times New Roman" w:cs="Times New Roman"/>
          <w:color w:val="auto"/>
          <w:kern w:val="3"/>
          <w:sz w:val="24"/>
          <w:szCs w:val="24"/>
          <w:lang w:eastAsia="zh-CN" w:bidi="hi-IN"/>
        </w:rPr>
        <w:t xml:space="preserve"> mogą być złożon</w:t>
      </w:r>
      <w:r w:rsidRPr="00ED55D5">
        <w:rPr>
          <w:rFonts w:ascii="Times New Roman" w:eastAsia="Lucida Sans Unicode" w:hAnsi="Times New Roman" w:cs="Times New Roman"/>
          <w:color w:val="auto"/>
          <w:kern w:val="3"/>
          <w:sz w:val="24"/>
          <w:szCs w:val="24"/>
          <w:shd w:val="clear" w:color="auto" w:fill="FFFFFF"/>
          <w:lang w:eastAsia="zh-CN" w:bidi="hi-IN"/>
        </w:rPr>
        <w:t>e w f</w:t>
      </w:r>
      <w:r w:rsidRPr="00ED55D5">
        <w:rPr>
          <w:rFonts w:ascii="Times New Roman" w:eastAsia="Lucida Sans Unicode" w:hAnsi="Times New Roman" w:cs="Times New Roman"/>
          <w:color w:val="auto"/>
          <w:kern w:val="3"/>
          <w:sz w:val="24"/>
          <w:szCs w:val="24"/>
          <w:lang w:eastAsia="zh-CN" w:bidi="hi-IN"/>
        </w:rPr>
        <w:t xml:space="preserve">ormie pisemnej, faksem lub drogą elektroniczną </w:t>
      </w:r>
      <w:r w:rsidRPr="00ED55D5">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ED55D5">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ED55D5">
        <w:rPr>
          <w:rFonts w:ascii="Times New Roman" w:eastAsia="Lucida Sans Unicode" w:hAnsi="Times New Roman" w:cs="Times New Roman"/>
          <w:b/>
          <w:color w:val="auto"/>
          <w:kern w:val="3"/>
          <w:sz w:val="24"/>
          <w:szCs w:val="24"/>
          <w:u w:val="single"/>
          <w:lang w:eastAsia="zh-CN" w:bidi="hi-IN"/>
        </w:rPr>
        <w:t>cuw@powiat.plock.pl.</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ED55D5">
        <w:rPr>
          <w:rFonts w:ascii="Times New Roman" w:eastAsia="Times New Roman" w:hAnsi="Times New Roman" w:cs="Times New Roman"/>
          <w:b/>
          <w:bCs/>
          <w:color w:val="auto"/>
          <w:kern w:val="3"/>
          <w:sz w:val="24"/>
          <w:szCs w:val="24"/>
          <w:lang w:eastAsia="zh-CN" w:bidi="hi-IN"/>
        </w:rPr>
        <w:t xml:space="preserve"> </w:t>
      </w:r>
      <w:r w:rsidRPr="00ED55D5">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ED55D5">
        <w:rPr>
          <w:rFonts w:ascii="Times New Roman" w:eastAsia="Times New Roman" w:hAnsi="Times New Roman" w:cs="Times New Roman"/>
          <w:b/>
          <w:bCs/>
          <w:color w:val="auto"/>
          <w:kern w:val="3"/>
          <w:sz w:val="24"/>
          <w:szCs w:val="24"/>
          <w:lang w:eastAsia="zh-CN" w:bidi="hi-IN"/>
        </w:rPr>
        <w:t>potwierdza</w:t>
      </w:r>
      <w:r w:rsidRPr="00ED55D5">
        <w:rPr>
          <w:rFonts w:ascii="Times New Roman" w:eastAsia="Times New Roman" w:hAnsi="Times New Roman" w:cs="Times New Roman"/>
          <w:color w:val="auto"/>
          <w:kern w:val="3"/>
          <w:sz w:val="24"/>
          <w:szCs w:val="24"/>
          <w:lang w:eastAsia="zh-CN" w:bidi="hi-IN"/>
        </w:rPr>
        <w:t xml:space="preserve"> fakt ich otrzymania.</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ED55D5">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ED55D5">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ED55D5">
        <w:rPr>
          <w:rFonts w:ascii="Times New Roman" w:eastAsia="Lucida Sans Unicode" w:hAnsi="Times New Roman" w:cs="Times New Roman"/>
          <w:color w:val="auto"/>
          <w:kern w:val="3"/>
          <w:sz w:val="24"/>
          <w:szCs w:val="24"/>
          <w:lang w:eastAsia="zh-CN" w:bidi="hi-IN"/>
        </w:rPr>
        <w:t>Pzp</w:t>
      </w:r>
      <w:proofErr w:type="spellEnd"/>
      <w:r w:rsidRPr="00ED55D5">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4. Wykonawca może zwrócić się do </w:t>
      </w:r>
      <w:r w:rsidR="003D3C00" w:rsidRPr="00ED55D5">
        <w:rPr>
          <w:rFonts w:ascii="Times New Roman" w:eastAsia="Lucida Sans Unicode" w:hAnsi="Times New Roman" w:cs="Times New Roman"/>
          <w:color w:val="auto"/>
          <w:kern w:val="3"/>
          <w:sz w:val="24"/>
          <w:szCs w:val="24"/>
          <w:lang w:eastAsia="zh-CN" w:bidi="hi-IN"/>
        </w:rPr>
        <w:t>Z</w:t>
      </w:r>
      <w:r w:rsidRPr="00ED55D5">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ED55D5">
        <w:rPr>
          <w:rFonts w:ascii="Times New Roman" w:eastAsia="Lucida Sans Unicode" w:hAnsi="Times New Roman" w:cs="Times New Roman"/>
          <w:b/>
          <w:bCs/>
          <w:color w:val="auto"/>
          <w:kern w:val="3"/>
          <w:sz w:val="24"/>
          <w:szCs w:val="24"/>
          <w:lang w:eastAsia="zh-CN" w:bidi="hi-IN"/>
        </w:rPr>
        <w:t>2 dni</w:t>
      </w:r>
      <w:r w:rsidRPr="00ED55D5">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sidRPr="00ED55D5">
        <w:rPr>
          <w:rFonts w:ascii="Times New Roman" w:eastAsia="Lucida Sans Unicode" w:hAnsi="Times New Roman" w:cs="Times New Roman"/>
          <w:color w:val="auto"/>
          <w:kern w:val="3"/>
          <w:sz w:val="24"/>
          <w:szCs w:val="24"/>
          <w:lang w:eastAsia="zh-CN" w:bidi="hi-IN"/>
        </w:rPr>
        <w:t>Z</w:t>
      </w:r>
      <w:r w:rsidRPr="00ED55D5">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6.</w:t>
      </w:r>
      <w:r w:rsidRPr="00ED55D5">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ED55D5" w:rsidRDefault="008B5396" w:rsidP="003C3A02">
      <w:pPr>
        <w:widowControl w:val="0"/>
        <w:autoSpaceDN w:val="0"/>
        <w:spacing w:line="240" w:lineRule="auto"/>
        <w:ind w:left="290" w:hanging="307"/>
        <w:textAlignment w:val="baseline"/>
        <w:rPr>
          <w:rFonts w:ascii="Times New Roman" w:hAnsi="Times New Roman" w:cs="Times New Roman"/>
          <w:color w:val="auto"/>
          <w:sz w:val="24"/>
          <w:szCs w:val="24"/>
        </w:rPr>
      </w:pPr>
      <w:r w:rsidRPr="00ED55D5">
        <w:rPr>
          <w:rFonts w:ascii="Times New Roman" w:eastAsia="Lucida Sans Unicode" w:hAnsi="Times New Roman" w:cs="Times New Roman"/>
          <w:color w:val="auto"/>
          <w:kern w:val="3"/>
          <w:sz w:val="24"/>
          <w:szCs w:val="24"/>
          <w:lang w:eastAsia="zh-CN" w:bidi="hi-IN"/>
        </w:rPr>
        <w:t>7.</w:t>
      </w:r>
      <w:r w:rsidRPr="00ED55D5">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ED55D5">
        <w:rPr>
          <w:rFonts w:ascii="Times New Roman" w:hAnsi="Times New Roman" w:cs="Times New Roman"/>
          <w:b/>
          <w:color w:val="auto"/>
          <w:sz w:val="24"/>
          <w:szCs w:val="24"/>
          <w:u w:val="single"/>
        </w:rPr>
        <w:t>www.</w:t>
      </w:r>
      <w:r w:rsidR="00B759FF" w:rsidRPr="00ED55D5">
        <w:rPr>
          <w:rFonts w:ascii="Times New Roman" w:hAnsi="Times New Roman" w:cs="Times New Roman"/>
          <w:b/>
          <w:color w:val="auto"/>
          <w:sz w:val="24"/>
          <w:szCs w:val="24"/>
          <w:u w:val="single"/>
        </w:rPr>
        <w:t>bip.</w:t>
      </w:r>
      <w:r w:rsidRPr="00ED55D5">
        <w:rPr>
          <w:rFonts w:ascii="Times New Roman" w:hAnsi="Times New Roman" w:cs="Times New Roman"/>
          <w:b/>
          <w:color w:val="auto"/>
          <w:sz w:val="24"/>
          <w:szCs w:val="24"/>
          <w:u w:val="single"/>
        </w:rPr>
        <w:t>powiat-plock.pl.</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sidRPr="00ED55D5">
        <w:rPr>
          <w:rFonts w:ascii="Times New Roman" w:eastAsia="Lucida Sans Unicode" w:hAnsi="Times New Roman" w:cs="Times New Roman"/>
          <w:color w:val="auto"/>
          <w:kern w:val="3"/>
          <w:sz w:val="24"/>
          <w:szCs w:val="24"/>
          <w:lang w:eastAsia="zh-CN" w:bidi="hi-IN"/>
        </w:rPr>
        <w:t>Z</w:t>
      </w:r>
      <w:r w:rsidRPr="00ED55D5">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ED55D5"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sidRPr="00ED55D5">
        <w:rPr>
          <w:rFonts w:ascii="Times New Roman" w:eastAsia="Lucida Sans Unicode" w:hAnsi="Times New Roman" w:cs="Times New Roman"/>
          <w:color w:val="auto"/>
          <w:kern w:val="3"/>
          <w:sz w:val="24"/>
          <w:szCs w:val="24"/>
          <w:lang w:eastAsia="zh-CN" w:bidi="hi-IN"/>
        </w:rPr>
        <w:t>Z</w:t>
      </w:r>
      <w:r w:rsidRPr="00ED55D5">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sidRPr="00ED55D5">
        <w:rPr>
          <w:rFonts w:ascii="Times New Roman" w:eastAsia="Lucida Sans Unicode" w:hAnsi="Times New Roman" w:cs="Times New Roman"/>
          <w:color w:val="auto"/>
          <w:kern w:val="3"/>
          <w:sz w:val="24"/>
          <w:szCs w:val="24"/>
          <w:lang w:eastAsia="zh-CN" w:bidi="hi-IN"/>
        </w:rPr>
        <w:t>W</w:t>
      </w:r>
      <w:r w:rsidRPr="00ED55D5">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ED55D5">
        <w:rPr>
          <w:rFonts w:ascii="Times New Roman" w:hAnsi="Times New Roman" w:cs="Times New Roman"/>
          <w:b/>
          <w:color w:val="auto"/>
          <w:sz w:val="24"/>
          <w:szCs w:val="24"/>
          <w:u w:val="single"/>
        </w:rPr>
        <w:t>www.</w:t>
      </w:r>
      <w:r w:rsidR="00B759FF" w:rsidRPr="00ED55D5">
        <w:rPr>
          <w:rFonts w:ascii="Times New Roman" w:hAnsi="Times New Roman" w:cs="Times New Roman"/>
          <w:b/>
          <w:color w:val="auto"/>
          <w:sz w:val="24"/>
          <w:szCs w:val="24"/>
          <w:u w:val="single"/>
        </w:rPr>
        <w:t>bip.</w:t>
      </w:r>
      <w:r w:rsidRPr="00ED55D5">
        <w:rPr>
          <w:rFonts w:ascii="Times New Roman" w:hAnsi="Times New Roman" w:cs="Times New Roman"/>
          <w:b/>
          <w:color w:val="auto"/>
          <w:sz w:val="24"/>
          <w:szCs w:val="24"/>
          <w:u w:val="single"/>
        </w:rPr>
        <w:t>powiat-plock.pl.</w:t>
      </w:r>
    </w:p>
    <w:p w:rsidR="008B5396" w:rsidRPr="00ED55D5"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10.  Nie przewiduje się zebrania Wykonawców.</w:t>
      </w:r>
    </w:p>
    <w:p w:rsidR="00B759FF" w:rsidRPr="00ED55D5"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Times New Roman" w:hAnsi="Times New Roman" w:cs="Times New Roman"/>
          <w:color w:val="auto"/>
          <w:kern w:val="3"/>
          <w:sz w:val="24"/>
          <w:szCs w:val="24"/>
          <w:shd w:val="clear" w:color="auto" w:fill="FFFFFF"/>
          <w:lang w:eastAsia="zh-CN" w:bidi="hi-IN"/>
        </w:rPr>
        <w:t xml:space="preserve">11.  </w:t>
      </w:r>
      <w:r w:rsidRPr="00ED55D5">
        <w:rPr>
          <w:rFonts w:ascii="Times New Roman" w:eastAsia="Times New Roman" w:hAnsi="Times New Roman" w:cs="Times New Roman"/>
          <w:color w:val="auto"/>
          <w:kern w:val="3"/>
          <w:sz w:val="24"/>
          <w:szCs w:val="24"/>
          <w:lang w:eastAsia="zh-CN" w:bidi="hi-IN"/>
        </w:rPr>
        <w:t>Osobami uprawnionymi do porozumiewania się z Wykonawcami są:</w:t>
      </w:r>
      <w:r w:rsidR="003010D1" w:rsidRPr="00ED55D5">
        <w:rPr>
          <w:rFonts w:ascii="Times New Roman" w:eastAsia="Lucida Sans Unicode" w:hAnsi="Times New Roman" w:cs="Times New Roman"/>
          <w:color w:val="auto"/>
          <w:kern w:val="3"/>
          <w:sz w:val="24"/>
          <w:szCs w:val="24"/>
          <w:lang w:eastAsia="zh-CN" w:bidi="hi-IN"/>
        </w:rPr>
        <w:t xml:space="preserve"> </w:t>
      </w:r>
    </w:p>
    <w:p w:rsidR="008B5396" w:rsidRPr="00ED55D5"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 </w:t>
      </w:r>
      <w:r w:rsidR="003010D1" w:rsidRPr="00ED55D5">
        <w:rPr>
          <w:rFonts w:ascii="Times New Roman" w:eastAsia="Lucida Sans Unicode" w:hAnsi="Times New Roman" w:cs="Times New Roman"/>
          <w:color w:val="auto"/>
          <w:kern w:val="3"/>
          <w:sz w:val="24"/>
          <w:szCs w:val="24"/>
          <w:lang w:eastAsia="zh-CN" w:bidi="hi-IN"/>
        </w:rPr>
        <w:t>w zakresie spraw formalnych: Renata Gawlik</w:t>
      </w:r>
      <w:r w:rsidR="008B5396" w:rsidRPr="00ED55D5">
        <w:rPr>
          <w:rFonts w:ascii="Times New Roman" w:eastAsia="Lucida Sans Unicode" w:hAnsi="Times New Roman" w:cs="Times New Roman"/>
          <w:color w:val="auto"/>
          <w:kern w:val="3"/>
          <w:sz w:val="24"/>
          <w:szCs w:val="24"/>
          <w:lang w:eastAsia="zh-CN" w:bidi="hi-IN"/>
        </w:rPr>
        <w:t xml:space="preserve"> – tel. 24 267 67 23</w:t>
      </w:r>
      <w:r w:rsidR="00B759FF" w:rsidRPr="00ED55D5">
        <w:rPr>
          <w:rFonts w:ascii="Times New Roman" w:eastAsia="Lucida Sans Unicode" w:hAnsi="Times New Roman" w:cs="Times New Roman"/>
          <w:color w:val="auto"/>
          <w:kern w:val="3"/>
          <w:sz w:val="24"/>
          <w:szCs w:val="24"/>
          <w:lang w:eastAsia="zh-CN" w:bidi="hi-IN"/>
        </w:rPr>
        <w:t>;</w:t>
      </w:r>
      <w:r w:rsidR="008B5396" w:rsidRPr="00ED55D5">
        <w:rPr>
          <w:rFonts w:ascii="Times New Roman" w:eastAsia="Lucida Sans Unicode" w:hAnsi="Times New Roman" w:cs="Times New Roman"/>
          <w:color w:val="auto"/>
          <w:kern w:val="3"/>
          <w:sz w:val="24"/>
          <w:szCs w:val="24"/>
          <w:lang w:eastAsia="zh-CN" w:bidi="hi-IN"/>
        </w:rPr>
        <w:t xml:space="preserve"> </w:t>
      </w:r>
    </w:p>
    <w:p w:rsidR="00112BC0" w:rsidRPr="00ED55D5"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 w zakresie spraw merytorycznych: Krzysztof </w:t>
      </w:r>
      <w:proofErr w:type="spellStart"/>
      <w:r w:rsidRPr="00ED55D5">
        <w:rPr>
          <w:rFonts w:ascii="Times New Roman" w:eastAsia="Lucida Sans Unicode" w:hAnsi="Times New Roman" w:cs="Times New Roman"/>
          <w:color w:val="auto"/>
          <w:kern w:val="3"/>
          <w:sz w:val="24"/>
          <w:szCs w:val="24"/>
          <w:lang w:eastAsia="zh-CN" w:bidi="hi-IN"/>
        </w:rPr>
        <w:t>Olejnicki</w:t>
      </w:r>
      <w:proofErr w:type="spellEnd"/>
      <w:r w:rsidRPr="00ED55D5">
        <w:rPr>
          <w:rFonts w:ascii="Times New Roman" w:eastAsia="Lucida Sans Unicode" w:hAnsi="Times New Roman" w:cs="Times New Roman"/>
          <w:color w:val="auto"/>
          <w:kern w:val="3"/>
          <w:sz w:val="24"/>
          <w:szCs w:val="24"/>
          <w:lang w:eastAsia="zh-CN" w:bidi="hi-IN"/>
        </w:rPr>
        <w:t>- 24 267 67 83</w:t>
      </w:r>
    </w:p>
    <w:p w:rsidR="008B5396" w:rsidRPr="00ED55D5" w:rsidRDefault="008B5396" w:rsidP="003C3A02">
      <w:pPr>
        <w:spacing w:line="240" w:lineRule="auto"/>
        <w:ind w:left="284" w:hanging="426"/>
        <w:rPr>
          <w:rFonts w:ascii="Times New Roman" w:hAnsi="Times New Roman" w:cs="Times New Roman"/>
          <w:color w:val="auto"/>
          <w:sz w:val="24"/>
          <w:szCs w:val="24"/>
        </w:rPr>
      </w:pPr>
      <w:r w:rsidRPr="00ED55D5">
        <w:rPr>
          <w:rFonts w:ascii="Times New Roman" w:hAnsi="Times New Roman" w:cs="Times New Roman"/>
          <w:color w:val="auto"/>
          <w:sz w:val="24"/>
          <w:szCs w:val="24"/>
        </w:rPr>
        <w:t>12.</w:t>
      </w:r>
      <w:r w:rsidR="00E36D20" w:rsidRPr="00ED55D5">
        <w:rPr>
          <w:rFonts w:ascii="Times New Roman" w:hAnsi="Times New Roman" w:cs="Times New Roman"/>
          <w:color w:val="auto"/>
          <w:sz w:val="24"/>
          <w:szCs w:val="24"/>
        </w:rPr>
        <w:t> </w:t>
      </w:r>
      <w:r w:rsidRPr="00ED55D5">
        <w:rPr>
          <w:rFonts w:ascii="Times New Roman" w:hAnsi="Times New Roman" w:cs="Times New Roman"/>
          <w:color w:val="auto"/>
          <w:sz w:val="24"/>
          <w:szCs w:val="24"/>
        </w:rPr>
        <w:t>Jednocześnie Zamawiający i</w:t>
      </w:r>
      <w:r w:rsidR="003010D1" w:rsidRPr="00ED55D5">
        <w:rPr>
          <w:rFonts w:ascii="Times New Roman" w:hAnsi="Times New Roman" w:cs="Times New Roman"/>
          <w:color w:val="auto"/>
          <w:sz w:val="24"/>
          <w:szCs w:val="24"/>
        </w:rPr>
        <w:t xml:space="preserve">nformuje, że przepisy ustawy </w:t>
      </w:r>
      <w:proofErr w:type="spellStart"/>
      <w:r w:rsidR="003010D1"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nie pozwalają na jakikolwiek inny kontakt - zarówno z Zamawiającym jak i osobami uprawnionymi do porozumiewania się z Wykonawcami - niż wskazany w nini</w:t>
      </w:r>
      <w:r w:rsidR="003010D1" w:rsidRPr="00ED55D5">
        <w:rPr>
          <w:rFonts w:ascii="Times New Roman" w:hAnsi="Times New Roman" w:cs="Times New Roman"/>
          <w:color w:val="auto"/>
          <w:sz w:val="24"/>
          <w:szCs w:val="24"/>
        </w:rPr>
        <w:t>ejszym R</w:t>
      </w:r>
      <w:r w:rsidRPr="00ED55D5">
        <w:rPr>
          <w:rFonts w:ascii="Times New Roman" w:hAnsi="Times New Roman" w:cs="Times New Roman"/>
          <w:color w:val="auto"/>
          <w:sz w:val="24"/>
          <w:szCs w:val="24"/>
        </w:rPr>
        <w:t xml:space="preserve">ozdziale </w:t>
      </w:r>
      <w:r w:rsidR="003010D1" w:rsidRPr="00ED55D5">
        <w:rPr>
          <w:rFonts w:ascii="Times New Roman" w:hAnsi="Times New Roman" w:cs="Times New Roman"/>
          <w:color w:val="auto"/>
          <w:sz w:val="24"/>
          <w:szCs w:val="24"/>
        </w:rPr>
        <w:t>SIWZ</w:t>
      </w:r>
      <w:r w:rsidRPr="00ED55D5">
        <w:rPr>
          <w:rFonts w:ascii="Times New Roman" w:hAnsi="Times New Roman" w:cs="Times New Roman"/>
          <w:color w:val="auto"/>
          <w:sz w:val="24"/>
          <w:szCs w:val="24"/>
        </w:rPr>
        <w:t>. Oznacza to, że Zamawiający nie będzie reagował na inne</w:t>
      </w:r>
      <w:r w:rsidR="00422A6E" w:rsidRPr="00ED55D5">
        <w:rPr>
          <w:rFonts w:ascii="Times New Roman" w:hAnsi="Times New Roman" w:cs="Times New Roman"/>
          <w:color w:val="auto"/>
          <w:sz w:val="24"/>
          <w:szCs w:val="24"/>
        </w:rPr>
        <w:t xml:space="preserve"> formy kontaktowania się z nim.</w:t>
      </w:r>
    </w:p>
    <w:p w:rsidR="00D33BB1" w:rsidRPr="00ED55D5"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w:t>
      </w:r>
    </w:p>
    <w:p w:rsidR="008B5396" w:rsidRPr="00ED55D5" w:rsidRDefault="008B5396"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Wymagania dotyczące wadium</w:t>
      </w:r>
    </w:p>
    <w:p w:rsidR="00D46A68" w:rsidRPr="00ED55D5" w:rsidRDefault="00D46A68" w:rsidP="003C3A02">
      <w:pPr>
        <w:autoSpaceDE w:val="0"/>
        <w:autoSpaceDN w:val="0"/>
        <w:adjustRightInd w:val="0"/>
        <w:spacing w:line="240" w:lineRule="auto"/>
        <w:jc w:val="center"/>
        <w:rPr>
          <w:rFonts w:ascii="Times New Roman" w:hAnsi="Times New Roman" w:cs="Times New Roman"/>
          <w:b/>
          <w:bCs/>
          <w:color w:val="auto"/>
          <w:sz w:val="24"/>
          <w:szCs w:val="24"/>
        </w:rPr>
      </w:pPr>
    </w:p>
    <w:p w:rsidR="007D65AC" w:rsidRPr="00ED55D5" w:rsidRDefault="003C0AD0" w:rsidP="003C3A02">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color w:val="auto"/>
          <w:w w:val="100"/>
          <w:sz w:val="24"/>
          <w:szCs w:val="24"/>
          <w:lang w:eastAsia="en-US"/>
        </w:rPr>
        <w:t xml:space="preserve">Zamawiający </w:t>
      </w:r>
      <w:r w:rsidRPr="00ED55D5">
        <w:rPr>
          <w:rFonts w:ascii="Times New Roman" w:eastAsiaTheme="minorHAnsi" w:hAnsi="Times New Roman" w:cs="Times New Roman"/>
          <w:b/>
          <w:color w:val="auto"/>
          <w:w w:val="100"/>
          <w:sz w:val="24"/>
          <w:szCs w:val="24"/>
          <w:lang w:eastAsia="en-US"/>
        </w:rPr>
        <w:t>nie wymaga</w:t>
      </w:r>
      <w:r w:rsidRPr="00ED55D5">
        <w:rPr>
          <w:rFonts w:ascii="Times New Roman" w:eastAsiaTheme="minorHAnsi" w:hAnsi="Times New Roman" w:cs="Times New Roman"/>
          <w:color w:val="auto"/>
          <w:w w:val="100"/>
          <w:sz w:val="24"/>
          <w:szCs w:val="24"/>
          <w:lang w:eastAsia="en-US"/>
        </w:rPr>
        <w:t xml:space="preserve"> wniesienia wadium w postępowaniu.</w:t>
      </w:r>
    </w:p>
    <w:p w:rsidR="00A37EC7" w:rsidRPr="00ED55D5" w:rsidRDefault="00A37EC7" w:rsidP="003C3A02">
      <w:pPr>
        <w:spacing w:line="240" w:lineRule="auto"/>
        <w:rPr>
          <w:rFonts w:ascii="Times New Roman" w:hAnsi="Times New Roman" w:cs="Times New Roman"/>
          <w:color w:val="auto"/>
          <w:sz w:val="24"/>
          <w:szCs w:val="24"/>
        </w:rPr>
      </w:pPr>
    </w:p>
    <w:p w:rsidR="008B5396"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XI</w:t>
      </w:r>
    </w:p>
    <w:p w:rsidR="008B5396"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Termin związania ofertą</w:t>
      </w:r>
    </w:p>
    <w:p w:rsidR="003010D1"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ED55D5"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1. Wykonawca będzie związany ofertą przez okres </w:t>
      </w:r>
      <w:r w:rsidR="00973BA6" w:rsidRPr="00ED55D5">
        <w:rPr>
          <w:rFonts w:ascii="Times New Roman" w:hAnsi="Times New Roman" w:cs="Times New Roman"/>
          <w:b/>
          <w:bCs/>
          <w:color w:val="auto"/>
          <w:sz w:val="24"/>
          <w:szCs w:val="24"/>
        </w:rPr>
        <w:t>3</w:t>
      </w:r>
      <w:r w:rsidRPr="00ED55D5">
        <w:rPr>
          <w:rFonts w:ascii="Times New Roman" w:hAnsi="Times New Roman" w:cs="Times New Roman"/>
          <w:b/>
          <w:bCs/>
          <w:color w:val="auto"/>
          <w:sz w:val="24"/>
          <w:szCs w:val="24"/>
        </w:rPr>
        <w:t>0 dni</w:t>
      </w:r>
      <w:r w:rsidRPr="00ED55D5">
        <w:rPr>
          <w:rFonts w:ascii="Times New Roman" w:hAnsi="Times New Roman" w:cs="Times New Roman"/>
          <w:color w:val="auto"/>
          <w:sz w:val="24"/>
          <w:szCs w:val="24"/>
        </w:rPr>
        <w:t xml:space="preserve">. Bieg terminu związania ofertą rozpoczyna się wraz z upływem terminu składania ofert. </w:t>
      </w:r>
    </w:p>
    <w:p w:rsidR="008B5396" w:rsidRPr="00ED55D5"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0B5168" w:rsidRPr="00ED55D5" w:rsidRDefault="000B5168" w:rsidP="004831D5">
      <w:pPr>
        <w:autoSpaceDE w:val="0"/>
        <w:autoSpaceDN w:val="0"/>
        <w:adjustRightInd w:val="0"/>
        <w:spacing w:line="240" w:lineRule="auto"/>
        <w:rPr>
          <w:rFonts w:ascii="Times New Roman" w:hAnsi="Times New Roman" w:cs="Times New Roman"/>
          <w:b/>
          <w:bCs/>
          <w:color w:val="auto"/>
          <w:sz w:val="24"/>
          <w:szCs w:val="24"/>
        </w:rPr>
      </w:pPr>
    </w:p>
    <w:p w:rsidR="004E3044" w:rsidRPr="00ED55D5"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XII</w:t>
      </w:r>
    </w:p>
    <w:p w:rsidR="004E3044" w:rsidRPr="00ED55D5" w:rsidRDefault="004E3044"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Opi</w:t>
      </w:r>
      <w:r w:rsidR="00D46A68" w:rsidRPr="00ED55D5">
        <w:rPr>
          <w:rFonts w:ascii="Times New Roman" w:hAnsi="Times New Roman" w:cs="Times New Roman"/>
          <w:b/>
          <w:bCs/>
          <w:color w:val="auto"/>
          <w:sz w:val="24"/>
          <w:szCs w:val="24"/>
        </w:rPr>
        <w:t>s sposobu przygotowywania ofert</w:t>
      </w:r>
    </w:p>
    <w:p w:rsidR="00D46A68" w:rsidRPr="00ED55D5" w:rsidRDefault="00D46A68" w:rsidP="003C3A02">
      <w:pPr>
        <w:autoSpaceDE w:val="0"/>
        <w:autoSpaceDN w:val="0"/>
        <w:adjustRightInd w:val="0"/>
        <w:spacing w:line="240" w:lineRule="auto"/>
        <w:jc w:val="center"/>
        <w:rPr>
          <w:rFonts w:ascii="Times New Roman" w:hAnsi="Times New Roman" w:cs="Times New Roman"/>
          <w:b/>
          <w:bCs/>
          <w:color w:val="auto"/>
          <w:sz w:val="20"/>
          <w:szCs w:val="20"/>
        </w:rPr>
      </w:pP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ED55D5">
        <w:rPr>
          <w:rFonts w:ascii="Times New Roman" w:eastAsia="Lucida Sans Unicode" w:hAnsi="Times New Roman" w:cs="Times New Roman"/>
          <w:b/>
          <w:color w:val="auto"/>
          <w:kern w:val="3"/>
          <w:sz w:val="24"/>
          <w:szCs w:val="24"/>
          <w:lang w:eastAsia="zh-CN" w:bidi="hi-IN"/>
        </w:rPr>
        <w:t xml:space="preserve">Formularza </w:t>
      </w:r>
      <w:r w:rsidR="00605EE8" w:rsidRPr="00ED55D5">
        <w:rPr>
          <w:rFonts w:ascii="Times New Roman" w:eastAsia="Lucida Sans Unicode" w:hAnsi="Times New Roman" w:cs="Times New Roman"/>
          <w:b/>
          <w:color w:val="auto"/>
          <w:kern w:val="3"/>
          <w:sz w:val="24"/>
          <w:szCs w:val="24"/>
          <w:lang w:eastAsia="zh-CN" w:bidi="hi-IN"/>
        </w:rPr>
        <w:t>o</w:t>
      </w:r>
      <w:r w:rsidRPr="00ED55D5">
        <w:rPr>
          <w:rFonts w:ascii="Times New Roman" w:eastAsia="Lucida Sans Unicode" w:hAnsi="Times New Roman" w:cs="Times New Roman"/>
          <w:b/>
          <w:color w:val="auto"/>
          <w:kern w:val="3"/>
          <w:sz w:val="24"/>
          <w:szCs w:val="24"/>
          <w:lang w:eastAsia="zh-CN" w:bidi="hi-IN"/>
        </w:rPr>
        <w:t>ferty</w:t>
      </w:r>
      <w:r w:rsidRPr="00ED55D5">
        <w:rPr>
          <w:rFonts w:ascii="Times New Roman" w:eastAsia="Lucida Sans Unicode" w:hAnsi="Times New Roman" w:cs="Times New Roman"/>
          <w:color w:val="auto"/>
          <w:kern w:val="3"/>
          <w:sz w:val="24"/>
          <w:szCs w:val="24"/>
          <w:lang w:eastAsia="zh-CN" w:bidi="hi-IN"/>
        </w:rPr>
        <w:t xml:space="preserve"> </w:t>
      </w:r>
      <w:r w:rsidR="003D3C00" w:rsidRPr="00ED55D5">
        <w:rPr>
          <w:rFonts w:ascii="Times New Roman" w:eastAsia="Lucida Sans Unicode" w:hAnsi="Times New Roman" w:cs="Times New Roman"/>
          <w:color w:val="auto"/>
          <w:kern w:val="3"/>
          <w:sz w:val="24"/>
          <w:szCs w:val="24"/>
          <w:lang w:eastAsia="zh-CN" w:bidi="hi-IN"/>
        </w:rPr>
        <w:t xml:space="preserve">– </w:t>
      </w:r>
      <w:r w:rsidR="003010D1" w:rsidRPr="00ED55D5">
        <w:rPr>
          <w:rFonts w:ascii="Times New Roman" w:eastAsia="Lucida Sans Unicode" w:hAnsi="Times New Roman" w:cs="Times New Roman"/>
          <w:b/>
          <w:color w:val="auto"/>
          <w:kern w:val="3"/>
          <w:sz w:val="24"/>
          <w:szCs w:val="24"/>
          <w:lang w:eastAsia="zh-CN" w:bidi="hi-IN"/>
        </w:rPr>
        <w:t xml:space="preserve">Załącznik Nr </w:t>
      </w:r>
      <w:r w:rsidR="00704FF4" w:rsidRPr="00ED55D5">
        <w:rPr>
          <w:rFonts w:ascii="Times New Roman" w:eastAsia="Lucida Sans Unicode" w:hAnsi="Times New Roman" w:cs="Times New Roman"/>
          <w:b/>
          <w:color w:val="auto"/>
          <w:kern w:val="3"/>
          <w:sz w:val="24"/>
          <w:szCs w:val="24"/>
          <w:lang w:eastAsia="zh-CN" w:bidi="hi-IN"/>
        </w:rPr>
        <w:t>1</w:t>
      </w:r>
      <w:r w:rsidR="003D3C00" w:rsidRPr="00ED55D5">
        <w:rPr>
          <w:rFonts w:ascii="Times New Roman" w:eastAsia="Lucida Sans Unicode" w:hAnsi="Times New Roman" w:cs="Times New Roman"/>
          <w:b/>
          <w:color w:val="auto"/>
          <w:kern w:val="3"/>
          <w:sz w:val="24"/>
          <w:szCs w:val="24"/>
          <w:lang w:eastAsia="zh-CN" w:bidi="hi-IN"/>
        </w:rPr>
        <w:t xml:space="preserve"> </w:t>
      </w:r>
      <w:r w:rsidRPr="00ED55D5">
        <w:rPr>
          <w:rFonts w:ascii="Times New Roman" w:eastAsia="Lucida Sans Unicode" w:hAnsi="Times New Roman" w:cs="Times New Roman"/>
          <w:b/>
          <w:color w:val="auto"/>
          <w:kern w:val="3"/>
          <w:sz w:val="24"/>
          <w:szCs w:val="24"/>
          <w:lang w:eastAsia="zh-CN" w:bidi="hi-IN"/>
        </w:rPr>
        <w:t xml:space="preserve">do </w:t>
      </w:r>
      <w:r w:rsidR="003010D1" w:rsidRPr="00ED55D5">
        <w:rPr>
          <w:rFonts w:ascii="Times New Roman" w:eastAsia="Lucida Sans Unicode" w:hAnsi="Times New Roman" w:cs="Times New Roman"/>
          <w:b/>
          <w:color w:val="auto"/>
          <w:kern w:val="3"/>
          <w:sz w:val="24"/>
          <w:szCs w:val="24"/>
          <w:lang w:eastAsia="zh-CN" w:bidi="hi-IN"/>
        </w:rPr>
        <w:t>SIWZ.</w:t>
      </w:r>
      <w:r w:rsidRPr="00ED55D5">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ED55D5">
        <w:rPr>
          <w:rFonts w:ascii="Times New Roman" w:eastAsia="Lucida Sans Unicode" w:hAnsi="Times New Roman" w:cs="Times New Roman"/>
          <w:color w:val="auto"/>
          <w:kern w:val="3"/>
          <w:sz w:val="24"/>
          <w:szCs w:val="24"/>
          <w:lang w:eastAsia="zh-CN" w:bidi="hi-IN"/>
        </w:rPr>
        <w:t>SIWZ.</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2. </w:t>
      </w:r>
      <w:r w:rsidR="009B501E" w:rsidRPr="00ED55D5">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ED55D5">
        <w:rPr>
          <w:rFonts w:ascii="Times New Roman" w:eastAsia="Lucida Sans Unicode" w:hAnsi="Times New Roman" w:cs="Times New Roman"/>
          <w:color w:val="auto"/>
          <w:kern w:val="3"/>
          <w:sz w:val="24"/>
          <w:szCs w:val="24"/>
          <w:lang w:eastAsia="zh-CN" w:bidi="hi-IN"/>
        </w:rPr>
        <w:t>wykonanie</w:t>
      </w:r>
      <w:r w:rsidR="009B501E" w:rsidRPr="00ED55D5">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ED55D5">
        <w:rPr>
          <w:rFonts w:ascii="Times New Roman" w:eastAsia="Lucida Sans Unicode" w:hAnsi="Times New Roman" w:cs="Times New Roman"/>
          <w:color w:val="auto"/>
          <w:kern w:val="3"/>
          <w:sz w:val="24"/>
          <w:szCs w:val="24"/>
          <w:lang w:eastAsia="zh-CN" w:bidi="hi-IN"/>
        </w:rPr>
        <w:t> </w:t>
      </w:r>
      <w:r w:rsidRPr="00ED55D5">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ED55D5">
        <w:rPr>
          <w:rFonts w:ascii="Times New Roman" w:eastAsia="Lucida Sans Unicode" w:hAnsi="Times New Roman" w:cs="Times New Roman"/>
          <w:color w:val="auto"/>
          <w:kern w:val="3"/>
          <w:sz w:val="24"/>
          <w:szCs w:val="24"/>
          <w:lang w:eastAsia="zh-CN" w:bidi="hi-IN"/>
        </w:rPr>
        <w:t xml:space="preserve"> </w:t>
      </w:r>
      <w:r w:rsidRPr="00ED55D5">
        <w:rPr>
          <w:rFonts w:ascii="Times New Roman" w:eastAsia="Lucida Sans Unicode" w:hAnsi="Times New Roman" w:cs="Times New Roman"/>
          <w:color w:val="auto"/>
          <w:kern w:val="3"/>
          <w:sz w:val="24"/>
          <w:szCs w:val="24"/>
          <w:lang w:eastAsia="zh-CN" w:bidi="hi-IN"/>
        </w:rPr>
        <w:t>parafowane  przez osobę/y podpisującą/e ofert</w:t>
      </w:r>
      <w:r w:rsidRPr="00ED55D5">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ED55D5" w:rsidRDefault="004E3044" w:rsidP="003C3A02">
      <w:pPr>
        <w:widowControl w:val="0"/>
        <w:autoSpaceDN w:val="0"/>
        <w:spacing w:line="240" w:lineRule="auto"/>
        <w:ind w:left="290" w:hanging="307"/>
        <w:jc w:val="center"/>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Oferta </w:t>
      </w:r>
      <w:r w:rsidRPr="00ED55D5">
        <w:rPr>
          <w:rFonts w:ascii="Times New Roman" w:eastAsia="Arial" w:hAnsi="Times New Roman" w:cs="Times New Roman"/>
          <w:color w:val="auto"/>
          <w:kern w:val="3"/>
          <w:sz w:val="24"/>
          <w:szCs w:val="24"/>
          <w:shd w:val="clear" w:color="auto" w:fill="FFFFFF"/>
          <w:lang w:eastAsia="zh-CN" w:bidi="hi-IN"/>
        </w:rPr>
        <w:t>na:</w:t>
      </w:r>
    </w:p>
    <w:p w:rsidR="000B5168" w:rsidRPr="00ED55D5" w:rsidRDefault="000B5168" w:rsidP="000B5168">
      <w:pPr>
        <w:spacing w:line="240" w:lineRule="auto"/>
        <w:contextualSpacing/>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„Modernizację schroniska dla dzikich zwierząt w Miszewie Murowanym ”</w:t>
      </w:r>
      <w:r w:rsidRPr="00ED55D5">
        <w:rPr>
          <w:rFonts w:ascii="Times New Roman" w:eastAsia="Times New Roman CE" w:hAnsi="Times New Roman" w:cs="Times New Roman"/>
          <w:b/>
          <w:bCs/>
          <w:color w:val="auto"/>
          <w:kern w:val="3"/>
          <w:sz w:val="24"/>
          <w:szCs w:val="24"/>
          <w:lang w:eastAsia="zh-CN" w:bidi="hi-IN"/>
        </w:rPr>
        <w:t xml:space="preserve"> </w:t>
      </w:r>
      <w:r w:rsidRPr="00ED55D5">
        <w:rPr>
          <w:rFonts w:ascii="Times New Roman" w:hAnsi="Times New Roman" w:cs="Times New Roman"/>
          <w:b/>
          <w:bCs/>
          <w:color w:val="auto"/>
          <w:sz w:val="24"/>
          <w:szCs w:val="24"/>
        </w:rPr>
        <w:t xml:space="preserve">w ramach projektu </w:t>
      </w:r>
      <w:r w:rsidRPr="00ED55D5">
        <w:rPr>
          <w:rFonts w:ascii="Times New Roman" w:hAnsi="Times New Roman" w:cs="Times New Roman"/>
          <w:b/>
          <w:color w:val="auto"/>
          <w:sz w:val="24"/>
          <w:szCs w:val="24"/>
        </w:rPr>
        <w:t xml:space="preserve">„Ochrona bioróżnorodności oraz ograniczenie negatywnego oddziaływania ruchu turystycznego na obszary cenne przyrodniczo </w:t>
      </w:r>
      <w:r w:rsidRPr="00ED55D5">
        <w:rPr>
          <w:rFonts w:ascii="Times New Roman" w:hAnsi="Times New Roman" w:cs="Times New Roman"/>
          <w:b/>
          <w:color w:val="auto"/>
          <w:sz w:val="24"/>
          <w:szCs w:val="24"/>
        </w:rPr>
        <w:br/>
        <w:t>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4E3044" w:rsidRPr="00ED55D5" w:rsidRDefault="004E3044" w:rsidP="003C3A02">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ED55D5">
        <w:rPr>
          <w:rFonts w:ascii="Times New Roman" w:eastAsia="Lucida Sans Unicode" w:hAnsi="Times New Roman" w:cs="Times New Roman"/>
          <w:b/>
          <w:color w:val="auto"/>
          <w:kern w:val="3"/>
          <w:sz w:val="24"/>
          <w:szCs w:val="24"/>
          <w:lang w:eastAsia="zh-CN" w:bidi="hi-IN"/>
        </w:rPr>
        <w:t>Nie otwierać przed dniem</w:t>
      </w:r>
      <w:r w:rsidR="00CC6454" w:rsidRPr="00ED55D5">
        <w:rPr>
          <w:rFonts w:ascii="Times New Roman" w:eastAsia="Lucida Sans Unicode" w:hAnsi="Times New Roman" w:cs="Times New Roman"/>
          <w:b/>
          <w:color w:val="auto"/>
          <w:kern w:val="3"/>
          <w:sz w:val="24"/>
          <w:szCs w:val="24"/>
          <w:shd w:val="clear" w:color="auto" w:fill="FFFFFF"/>
          <w:lang w:eastAsia="zh-CN" w:bidi="hi-IN"/>
        </w:rPr>
        <w:t xml:space="preserve"> </w:t>
      </w:r>
      <w:r w:rsidR="005302BF">
        <w:rPr>
          <w:rFonts w:ascii="Times New Roman" w:eastAsia="Lucida Sans Unicode" w:hAnsi="Times New Roman" w:cs="Times New Roman"/>
          <w:b/>
          <w:color w:val="auto"/>
          <w:kern w:val="3"/>
          <w:sz w:val="24"/>
          <w:szCs w:val="24"/>
          <w:shd w:val="clear" w:color="auto" w:fill="FFFFFF"/>
          <w:lang w:eastAsia="zh-CN" w:bidi="hi-IN"/>
        </w:rPr>
        <w:t>30.</w:t>
      </w:r>
      <w:r w:rsidR="000B5168" w:rsidRPr="00ED55D5">
        <w:rPr>
          <w:rFonts w:ascii="Times New Roman" w:eastAsia="Lucida Sans Unicode" w:hAnsi="Times New Roman" w:cs="Times New Roman"/>
          <w:b/>
          <w:color w:val="auto"/>
          <w:kern w:val="3"/>
          <w:sz w:val="24"/>
          <w:szCs w:val="24"/>
          <w:shd w:val="clear" w:color="auto" w:fill="FFFFFF"/>
          <w:lang w:eastAsia="zh-CN" w:bidi="hi-IN"/>
        </w:rPr>
        <w:t>08.</w:t>
      </w:r>
      <w:r w:rsidR="005B009E" w:rsidRPr="00ED55D5">
        <w:rPr>
          <w:rFonts w:ascii="Times New Roman" w:eastAsia="Lucida Sans Unicode" w:hAnsi="Times New Roman" w:cs="Times New Roman"/>
          <w:b/>
          <w:color w:val="auto"/>
          <w:kern w:val="3"/>
          <w:sz w:val="24"/>
          <w:szCs w:val="24"/>
          <w:lang w:eastAsia="zh-CN" w:bidi="hi-IN"/>
        </w:rPr>
        <w:t>2017</w:t>
      </w:r>
      <w:r w:rsidR="00CC6454" w:rsidRPr="00ED55D5">
        <w:rPr>
          <w:rFonts w:ascii="Times New Roman" w:eastAsia="Lucida Sans Unicode" w:hAnsi="Times New Roman" w:cs="Times New Roman"/>
          <w:b/>
          <w:color w:val="auto"/>
          <w:kern w:val="3"/>
          <w:sz w:val="24"/>
          <w:szCs w:val="24"/>
          <w:lang w:eastAsia="zh-CN" w:bidi="hi-IN"/>
        </w:rPr>
        <w:t xml:space="preserve"> roku  godz</w:t>
      </w:r>
      <w:r w:rsidR="003010D1" w:rsidRPr="00ED55D5">
        <w:rPr>
          <w:rFonts w:ascii="Times New Roman" w:eastAsia="Lucida Sans Unicode" w:hAnsi="Times New Roman" w:cs="Times New Roman"/>
          <w:b/>
          <w:color w:val="auto"/>
          <w:kern w:val="3"/>
          <w:sz w:val="24"/>
          <w:szCs w:val="24"/>
          <w:lang w:eastAsia="zh-CN" w:bidi="hi-IN"/>
        </w:rPr>
        <w:t xml:space="preserve">. </w:t>
      </w:r>
      <w:r w:rsidR="000650F8" w:rsidRPr="00ED55D5">
        <w:rPr>
          <w:rFonts w:ascii="Times New Roman" w:eastAsia="Lucida Sans Unicode" w:hAnsi="Times New Roman" w:cs="Times New Roman"/>
          <w:b/>
          <w:color w:val="auto"/>
          <w:kern w:val="3"/>
          <w:sz w:val="24"/>
          <w:szCs w:val="24"/>
          <w:lang w:eastAsia="zh-CN" w:bidi="hi-IN"/>
        </w:rPr>
        <w:t>10:30</w:t>
      </w:r>
    </w:p>
    <w:p w:rsidR="004E3044" w:rsidRPr="00ED55D5" w:rsidRDefault="004E3044" w:rsidP="003C3A02">
      <w:pPr>
        <w:widowControl w:val="0"/>
        <w:autoSpaceDN w:val="0"/>
        <w:spacing w:line="240" w:lineRule="auto"/>
        <w:textAlignment w:val="baseline"/>
        <w:rPr>
          <w:rFonts w:ascii="Times New Roman" w:eastAsia="Lucida Sans Unicode" w:hAnsi="Times New Roman" w:cs="Times New Roman"/>
          <w:color w:val="auto"/>
          <w:kern w:val="3"/>
          <w:sz w:val="20"/>
          <w:szCs w:val="20"/>
          <w:lang w:eastAsia="zh-CN" w:bidi="hi-IN"/>
        </w:rPr>
      </w:pPr>
    </w:p>
    <w:p w:rsidR="004E3044" w:rsidRPr="00ED55D5" w:rsidRDefault="004E3044" w:rsidP="003C3A02">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ED55D5"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ED55D5"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10.  </w:t>
      </w:r>
      <w:r w:rsidRPr="00ED55D5">
        <w:rPr>
          <w:rFonts w:ascii="Times New Roman" w:eastAsia="Times New Roman" w:hAnsi="Times New Roman" w:cs="Times New Roman"/>
          <w:color w:val="auto"/>
          <w:kern w:val="3"/>
          <w:sz w:val="24"/>
          <w:szCs w:val="24"/>
          <w:lang w:eastAsia="zh-CN" w:bidi="hi-IN"/>
        </w:rPr>
        <w:t xml:space="preserve">Forma dokumentów </w:t>
      </w:r>
      <w:r w:rsidRPr="00ED55D5">
        <w:rPr>
          <w:rFonts w:ascii="Times New Roman" w:eastAsia="Times New Roman" w:hAnsi="Times New Roman" w:cs="Times New Roman"/>
          <w:color w:val="auto"/>
          <w:kern w:val="3"/>
          <w:sz w:val="24"/>
          <w:szCs w:val="24"/>
          <w:shd w:val="clear" w:color="auto" w:fill="FFFFFF"/>
          <w:lang w:eastAsia="zh-CN" w:bidi="hi-IN"/>
        </w:rPr>
        <w:t>– zgodnie z Rozdziałem VIII pkt 1</w:t>
      </w:r>
      <w:r w:rsidR="005F74B4" w:rsidRPr="00ED55D5">
        <w:rPr>
          <w:rFonts w:ascii="Times New Roman" w:eastAsia="Times New Roman" w:hAnsi="Times New Roman" w:cs="Times New Roman"/>
          <w:color w:val="auto"/>
          <w:kern w:val="3"/>
          <w:sz w:val="24"/>
          <w:szCs w:val="24"/>
          <w:shd w:val="clear" w:color="auto" w:fill="FFFFFF"/>
          <w:lang w:eastAsia="zh-CN" w:bidi="hi-IN"/>
        </w:rPr>
        <w:t>2</w:t>
      </w:r>
      <w:r w:rsidRPr="00ED55D5">
        <w:rPr>
          <w:rFonts w:ascii="Times New Roman" w:eastAsia="Times New Roman" w:hAnsi="Times New Roman" w:cs="Times New Roman"/>
          <w:color w:val="auto"/>
          <w:kern w:val="3"/>
          <w:sz w:val="24"/>
          <w:szCs w:val="24"/>
          <w:shd w:val="clear" w:color="auto" w:fill="FFFFFF"/>
          <w:lang w:eastAsia="zh-CN" w:bidi="hi-IN"/>
        </w:rPr>
        <w:t>.</w:t>
      </w:r>
    </w:p>
    <w:p w:rsidR="004E3044" w:rsidRPr="00ED55D5"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ED55D5">
        <w:rPr>
          <w:rFonts w:ascii="Times New Roman" w:eastAsia="Lucida Sans Unicode" w:hAnsi="Times New Roman" w:cs="Times New Roman"/>
          <w:color w:val="auto"/>
          <w:kern w:val="3"/>
          <w:sz w:val="24"/>
          <w:szCs w:val="24"/>
          <w:lang w:eastAsia="zh-CN" w:bidi="hi-IN"/>
        </w:rPr>
        <w:t xml:space="preserve"> </w:t>
      </w:r>
      <w:r w:rsidRPr="00ED55D5">
        <w:rPr>
          <w:rFonts w:ascii="Times New Roman" w:eastAsia="Lucida Sans Unicode" w:hAnsi="Times New Roman" w:cs="Times New Roman"/>
          <w:color w:val="auto"/>
          <w:kern w:val="3"/>
          <w:sz w:val="24"/>
          <w:szCs w:val="24"/>
          <w:lang w:eastAsia="zh-CN" w:bidi="hi-IN"/>
        </w:rPr>
        <w:t>w</w:t>
      </w:r>
      <w:r w:rsidR="00D618AF" w:rsidRPr="00ED55D5">
        <w:rPr>
          <w:rFonts w:ascii="Times New Roman" w:eastAsia="Lucida Sans Unicode" w:hAnsi="Times New Roman" w:cs="Times New Roman"/>
          <w:color w:val="auto"/>
          <w:kern w:val="3"/>
          <w:sz w:val="24"/>
          <w:szCs w:val="24"/>
          <w:lang w:eastAsia="zh-CN" w:bidi="hi-IN"/>
        </w:rPr>
        <w:t> </w:t>
      </w:r>
      <w:r w:rsidRPr="00ED55D5">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ED55D5">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ED55D5">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Pr="00ED55D5" w:rsidRDefault="00365EA0"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ED55D5"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ROZDZIAŁ XIII</w:t>
      </w:r>
    </w:p>
    <w:p w:rsidR="004E3044" w:rsidRPr="00ED55D5"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Miejsce i termin składania i otwarcia ofert</w:t>
      </w:r>
    </w:p>
    <w:p w:rsidR="00D46A68" w:rsidRPr="00ED55D5"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ED55D5" w:rsidRDefault="004E3044" w:rsidP="003C3A02">
      <w:pPr>
        <w:pStyle w:val="Akapitzlist"/>
        <w:numPr>
          <w:ilvl w:val="1"/>
          <w:numId w:val="14"/>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ED55D5">
        <w:rPr>
          <w:rFonts w:ascii="Times New Roman" w:eastAsia="Lucida Sans Unicode" w:hAnsi="Times New Roman" w:cs="Times New Roman"/>
          <w:color w:val="auto"/>
          <w:kern w:val="3"/>
          <w:sz w:val="24"/>
          <w:szCs w:val="24"/>
          <w:lang w:eastAsia="zh-CN" w:bidi="hi-IN"/>
        </w:rPr>
        <w:t>Ofertę należy złożyć w siedzibie Zamawiającego –</w:t>
      </w:r>
      <w:r w:rsidRPr="00ED55D5">
        <w:rPr>
          <w:rFonts w:ascii="Times New Roman" w:hAnsi="Times New Roman" w:cs="Times New Roman"/>
          <w:b/>
          <w:bCs/>
          <w:color w:val="auto"/>
          <w:sz w:val="24"/>
          <w:szCs w:val="24"/>
        </w:rPr>
        <w:t xml:space="preserve"> Centrum Usług Wspólnych Powiatu Płockiego ul. Bielska 59, 09-400 Płock, IV piętro pok. 405 </w:t>
      </w:r>
      <w:r w:rsidR="00CC6454" w:rsidRPr="00ED55D5">
        <w:rPr>
          <w:rFonts w:ascii="Times New Roman" w:eastAsia="Lucida Sans Unicode" w:hAnsi="Times New Roman" w:cs="Times New Roman"/>
          <w:color w:val="auto"/>
          <w:kern w:val="3"/>
          <w:sz w:val="24"/>
          <w:szCs w:val="24"/>
          <w:lang w:eastAsia="zh-CN" w:bidi="hi-IN"/>
        </w:rPr>
        <w:t xml:space="preserve">do dnia </w:t>
      </w:r>
      <w:r w:rsidR="005302BF">
        <w:rPr>
          <w:rFonts w:ascii="Times New Roman" w:eastAsia="Lucida Sans Unicode" w:hAnsi="Times New Roman" w:cs="Times New Roman"/>
          <w:b/>
          <w:color w:val="auto"/>
          <w:kern w:val="3"/>
          <w:sz w:val="24"/>
          <w:szCs w:val="24"/>
          <w:lang w:eastAsia="zh-CN" w:bidi="hi-IN"/>
        </w:rPr>
        <w:t>30.</w:t>
      </w:r>
      <w:r w:rsidR="00CD4EE4" w:rsidRPr="00ED55D5">
        <w:rPr>
          <w:rFonts w:ascii="Times New Roman" w:eastAsia="Lucida Sans Unicode" w:hAnsi="Times New Roman" w:cs="Times New Roman"/>
          <w:b/>
          <w:color w:val="auto"/>
          <w:kern w:val="3"/>
          <w:sz w:val="24"/>
          <w:szCs w:val="24"/>
          <w:lang w:eastAsia="zh-CN" w:bidi="hi-IN"/>
        </w:rPr>
        <w:t>08.</w:t>
      </w:r>
      <w:r w:rsidR="00034DAE" w:rsidRPr="00ED55D5">
        <w:rPr>
          <w:rFonts w:ascii="Times New Roman" w:eastAsia="Lucida Sans Unicode" w:hAnsi="Times New Roman" w:cs="Times New Roman"/>
          <w:b/>
          <w:color w:val="auto"/>
          <w:kern w:val="3"/>
          <w:sz w:val="24"/>
          <w:szCs w:val="24"/>
          <w:lang w:eastAsia="zh-CN" w:bidi="hi-IN"/>
        </w:rPr>
        <w:t>2017</w:t>
      </w:r>
      <w:r w:rsidRPr="00ED55D5">
        <w:rPr>
          <w:rFonts w:ascii="Times New Roman" w:eastAsia="Lucida Sans Unicode" w:hAnsi="Times New Roman" w:cs="Times New Roman"/>
          <w:b/>
          <w:color w:val="auto"/>
          <w:kern w:val="3"/>
          <w:sz w:val="24"/>
          <w:szCs w:val="24"/>
          <w:lang w:eastAsia="zh-CN" w:bidi="hi-IN"/>
        </w:rPr>
        <w:t xml:space="preserve"> r.</w:t>
      </w:r>
      <w:r w:rsidRPr="00ED55D5">
        <w:rPr>
          <w:rFonts w:ascii="Times New Roman" w:eastAsia="Lucida Sans Unicode" w:hAnsi="Times New Roman" w:cs="Times New Roman"/>
          <w:b/>
          <w:bCs/>
          <w:color w:val="auto"/>
          <w:kern w:val="3"/>
          <w:sz w:val="24"/>
          <w:szCs w:val="24"/>
          <w:lang w:eastAsia="zh-CN" w:bidi="hi-IN"/>
        </w:rPr>
        <w:t xml:space="preserve"> </w:t>
      </w:r>
      <w:r w:rsidRPr="00ED55D5">
        <w:rPr>
          <w:rFonts w:ascii="Times New Roman" w:eastAsia="Lucida Sans Unicode" w:hAnsi="Times New Roman" w:cs="Times New Roman"/>
          <w:color w:val="auto"/>
          <w:kern w:val="3"/>
          <w:sz w:val="24"/>
          <w:szCs w:val="24"/>
          <w:lang w:eastAsia="zh-CN" w:bidi="hi-IN"/>
        </w:rPr>
        <w:t xml:space="preserve">do godz. </w:t>
      </w:r>
      <w:r w:rsidR="000650F8" w:rsidRPr="00ED55D5">
        <w:rPr>
          <w:rFonts w:ascii="Times New Roman" w:eastAsia="Lucida Sans Unicode" w:hAnsi="Times New Roman" w:cs="Times New Roman"/>
          <w:b/>
          <w:bCs/>
          <w:color w:val="auto"/>
          <w:kern w:val="3"/>
          <w:sz w:val="24"/>
          <w:szCs w:val="24"/>
          <w:lang w:eastAsia="zh-CN" w:bidi="hi-IN"/>
        </w:rPr>
        <w:t>10:00</w:t>
      </w:r>
    </w:p>
    <w:p w:rsidR="004E3044" w:rsidRPr="00ED55D5" w:rsidRDefault="004E3044" w:rsidP="003C3A02">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2. Otwarcie ofert nastąpi</w:t>
      </w:r>
      <w:r w:rsidR="005B009E" w:rsidRPr="00ED55D5">
        <w:rPr>
          <w:rFonts w:ascii="Times New Roman" w:eastAsia="Lucida Sans Unicode" w:hAnsi="Times New Roman" w:cs="Times New Roman"/>
          <w:b/>
          <w:bCs/>
          <w:color w:val="auto"/>
          <w:kern w:val="3"/>
          <w:sz w:val="24"/>
          <w:szCs w:val="24"/>
          <w:lang w:eastAsia="zh-CN" w:bidi="hi-IN"/>
        </w:rPr>
        <w:t xml:space="preserve"> </w:t>
      </w:r>
      <w:r w:rsidR="005302BF">
        <w:rPr>
          <w:rFonts w:ascii="Times New Roman" w:eastAsia="Lucida Sans Unicode" w:hAnsi="Times New Roman" w:cs="Times New Roman"/>
          <w:b/>
          <w:bCs/>
          <w:color w:val="auto"/>
          <w:kern w:val="3"/>
          <w:sz w:val="24"/>
          <w:szCs w:val="24"/>
          <w:lang w:eastAsia="zh-CN" w:bidi="hi-IN"/>
        </w:rPr>
        <w:t>30.</w:t>
      </w:r>
      <w:r w:rsidR="00CD4EE4" w:rsidRPr="00ED55D5">
        <w:rPr>
          <w:rFonts w:ascii="Times New Roman" w:eastAsia="Lucida Sans Unicode" w:hAnsi="Times New Roman" w:cs="Times New Roman"/>
          <w:b/>
          <w:bCs/>
          <w:color w:val="auto"/>
          <w:kern w:val="3"/>
          <w:sz w:val="24"/>
          <w:szCs w:val="24"/>
          <w:lang w:eastAsia="zh-CN" w:bidi="hi-IN"/>
        </w:rPr>
        <w:t>08.</w:t>
      </w:r>
      <w:r w:rsidR="005B009E" w:rsidRPr="00ED55D5">
        <w:rPr>
          <w:rFonts w:ascii="Times New Roman" w:eastAsia="Lucida Sans Unicode" w:hAnsi="Times New Roman" w:cs="Times New Roman"/>
          <w:b/>
          <w:bCs/>
          <w:color w:val="auto"/>
          <w:kern w:val="3"/>
          <w:sz w:val="24"/>
          <w:szCs w:val="24"/>
          <w:lang w:eastAsia="zh-CN" w:bidi="hi-IN"/>
        </w:rPr>
        <w:t>2017</w:t>
      </w:r>
      <w:r w:rsidRPr="00ED55D5">
        <w:rPr>
          <w:rFonts w:ascii="Times New Roman" w:eastAsia="Lucida Sans Unicode" w:hAnsi="Times New Roman" w:cs="Times New Roman"/>
          <w:b/>
          <w:bCs/>
          <w:color w:val="auto"/>
          <w:kern w:val="3"/>
          <w:sz w:val="24"/>
          <w:szCs w:val="24"/>
          <w:lang w:eastAsia="zh-CN" w:bidi="hi-IN"/>
        </w:rPr>
        <w:t xml:space="preserve"> r.</w:t>
      </w:r>
      <w:r w:rsidRPr="00ED55D5">
        <w:rPr>
          <w:rFonts w:ascii="Times New Roman" w:eastAsia="Lucida Sans Unicode" w:hAnsi="Times New Roman" w:cs="Times New Roman"/>
          <w:color w:val="auto"/>
          <w:kern w:val="3"/>
          <w:sz w:val="24"/>
          <w:szCs w:val="24"/>
          <w:lang w:eastAsia="zh-CN" w:bidi="hi-IN"/>
        </w:rPr>
        <w:t xml:space="preserve"> o godz. </w:t>
      </w:r>
      <w:r w:rsidR="000650F8" w:rsidRPr="00ED55D5">
        <w:rPr>
          <w:rFonts w:ascii="Times New Roman" w:eastAsia="Lucida Sans Unicode" w:hAnsi="Times New Roman" w:cs="Times New Roman"/>
          <w:b/>
          <w:bCs/>
          <w:color w:val="auto"/>
          <w:kern w:val="3"/>
          <w:sz w:val="24"/>
          <w:szCs w:val="24"/>
          <w:lang w:eastAsia="zh-CN" w:bidi="hi-IN"/>
        </w:rPr>
        <w:t>10:30</w:t>
      </w:r>
      <w:r w:rsidRPr="00ED55D5">
        <w:rPr>
          <w:rFonts w:ascii="Times New Roman" w:eastAsia="Lucida Sans Unicode" w:hAnsi="Times New Roman" w:cs="Times New Roman"/>
          <w:color w:val="auto"/>
          <w:kern w:val="3"/>
          <w:sz w:val="24"/>
          <w:szCs w:val="24"/>
          <w:lang w:eastAsia="zh-CN" w:bidi="hi-IN"/>
        </w:rPr>
        <w:t xml:space="preserve"> w siedzibie Zamawiającego, II piętro, </w:t>
      </w:r>
      <w:r w:rsidRPr="00ED55D5">
        <w:rPr>
          <w:rFonts w:ascii="Times New Roman" w:eastAsia="Lucida Sans Unicode" w:hAnsi="Times New Roman" w:cs="Times New Roman"/>
          <w:b/>
          <w:color w:val="auto"/>
          <w:kern w:val="3"/>
          <w:sz w:val="24"/>
          <w:szCs w:val="24"/>
          <w:lang w:eastAsia="zh-CN" w:bidi="hi-IN"/>
        </w:rPr>
        <w:t>pok. 203.</w:t>
      </w:r>
    </w:p>
    <w:p w:rsidR="004E3044" w:rsidRPr="00ED55D5"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3. Zamawiający dokona jawnego otwarcia ofert.</w:t>
      </w:r>
    </w:p>
    <w:p w:rsidR="004E3044" w:rsidRPr="00ED55D5"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ED55D5"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ED55D5">
        <w:rPr>
          <w:rFonts w:ascii="Times New Roman" w:eastAsia="Lucida Sans Unicode" w:hAnsi="Times New Roman" w:cs="Times New Roman"/>
          <w:color w:val="auto"/>
          <w:kern w:val="3"/>
          <w:sz w:val="24"/>
          <w:szCs w:val="24"/>
          <w:lang w:eastAsia="zh-CN" w:bidi="hi-IN"/>
        </w:rPr>
        <w:t>W</w:t>
      </w:r>
      <w:r w:rsidR="008A44D6" w:rsidRPr="00ED55D5">
        <w:rPr>
          <w:rFonts w:ascii="Times New Roman" w:eastAsia="Lucida Sans Unicode" w:hAnsi="Times New Roman" w:cs="Times New Roman"/>
          <w:color w:val="auto"/>
          <w:kern w:val="3"/>
          <w:sz w:val="24"/>
          <w:szCs w:val="24"/>
          <w:lang w:eastAsia="zh-CN" w:bidi="hi-IN"/>
        </w:rPr>
        <w:t>ykonawców, a </w:t>
      </w:r>
      <w:r w:rsidRPr="00ED55D5">
        <w:rPr>
          <w:rFonts w:ascii="Times New Roman" w:eastAsia="Lucida Sans Unicode" w:hAnsi="Times New Roman" w:cs="Times New Roman"/>
          <w:color w:val="auto"/>
          <w:kern w:val="3"/>
          <w:sz w:val="24"/>
          <w:szCs w:val="24"/>
          <w:lang w:eastAsia="zh-CN" w:bidi="hi-IN"/>
        </w:rPr>
        <w:t>także informacje dotyczące ceny, terminu wykonania</w:t>
      </w:r>
      <w:r w:rsidR="008A44D6" w:rsidRPr="00ED55D5">
        <w:rPr>
          <w:rFonts w:ascii="Times New Roman" w:eastAsia="Lucida Sans Unicode" w:hAnsi="Times New Roman" w:cs="Times New Roman"/>
          <w:color w:val="auto"/>
          <w:kern w:val="3"/>
          <w:sz w:val="24"/>
          <w:szCs w:val="24"/>
          <w:lang w:eastAsia="zh-CN" w:bidi="hi-IN"/>
        </w:rPr>
        <w:t xml:space="preserve"> zamówienia, okresu gwarancji i </w:t>
      </w:r>
      <w:r w:rsidRPr="00ED55D5">
        <w:rPr>
          <w:rFonts w:ascii="Times New Roman" w:eastAsia="Lucida Sans Unicode" w:hAnsi="Times New Roman" w:cs="Times New Roman"/>
          <w:color w:val="auto"/>
          <w:kern w:val="3"/>
          <w:sz w:val="24"/>
          <w:szCs w:val="24"/>
          <w:lang w:eastAsia="zh-CN" w:bidi="hi-IN"/>
        </w:rPr>
        <w:t>warunków płatności, zawartych w ofertach.</w:t>
      </w:r>
    </w:p>
    <w:p w:rsidR="004E3044" w:rsidRPr="00ED55D5"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ED55D5"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ED55D5"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ED55D5"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xml:space="preserve">- firm oraz adresów </w:t>
      </w:r>
      <w:r w:rsidR="00126F4C" w:rsidRPr="00ED55D5">
        <w:rPr>
          <w:rFonts w:ascii="Times New Roman" w:eastAsia="Lucida Sans Unicode" w:hAnsi="Times New Roman" w:cs="Times New Roman"/>
          <w:color w:val="auto"/>
          <w:kern w:val="3"/>
          <w:sz w:val="24"/>
          <w:szCs w:val="24"/>
          <w:lang w:eastAsia="zh-CN" w:bidi="hi-IN"/>
        </w:rPr>
        <w:t>W</w:t>
      </w:r>
      <w:r w:rsidRPr="00ED55D5">
        <w:rPr>
          <w:rFonts w:ascii="Times New Roman" w:eastAsia="Lucida Sans Unicode" w:hAnsi="Times New Roman" w:cs="Times New Roman"/>
          <w:color w:val="auto"/>
          <w:kern w:val="3"/>
          <w:sz w:val="24"/>
          <w:szCs w:val="24"/>
          <w:lang w:eastAsia="zh-CN" w:bidi="hi-IN"/>
        </w:rPr>
        <w:t>ykonawców, którzy złożyli oferty w terminie;</w:t>
      </w:r>
    </w:p>
    <w:p w:rsidR="004E3044" w:rsidRPr="00ED55D5" w:rsidRDefault="004E3044" w:rsidP="003C3A02">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ED55D5">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ED55D5"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ED55D5"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ROZDZIAŁ XIV</w:t>
      </w:r>
    </w:p>
    <w:p w:rsidR="004E3044" w:rsidRPr="00ED55D5"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Opis sposobu obliczania ceny oferty</w:t>
      </w:r>
    </w:p>
    <w:p w:rsidR="00636704" w:rsidRPr="00ED55D5"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F65EB0" w:rsidRPr="00ED55D5" w:rsidRDefault="0031766C" w:rsidP="003C3A02">
      <w:pPr>
        <w:suppressAutoHyphens w:val="0"/>
        <w:spacing w:line="240" w:lineRule="auto"/>
        <w:ind w:left="284" w:hanging="284"/>
        <w:rPr>
          <w:rFonts w:ascii="Times New Roman" w:eastAsia="SimSun" w:hAnsi="Times New Roman" w:cs="Times New Roman"/>
          <w:color w:val="auto"/>
          <w:w w:val="100"/>
          <w:sz w:val="24"/>
          <w:szCs w:val="24"/>
          <w:lang w:eastAsia="zh-CN"/>
        </w:rPr>
      </w:pPr>
      <w:r w:rsidRPr="00ED55D5">
        <w:rPr>
          <w:rFonts w:ascii="Times New Roman" w:eastAsia="SimSun" w:hAnsi="Times New Roman" w:cs="Times New Roman"/>
          <w:bCs/>
          <w:color w:val="auto"/>
          <w:w w:val="100"/>
          <w:sz w:val="24"/>
          <w:szCs w:val="24"/>
          <w:lang w:eastAsia="zh-CN"/>
        </w:rPr>
        <w:t>1. </w:t>
      </w:r>
      <w:r w:rsidR="00F65EB0" w:rsidRPr="00ED55D5">
        <w:rPr>
          <w:rFonts w:ascii="Times New Roman" w:eastAsia="SimSun" w:hAnsi="Times New Roman" w:cs="Times New Roman"/>
          <w:color w:val="auto"/>
          <w:w w:val="100"/>
          <w:sz w:val="24"/>
          <w:szCs w:val="24"/>
          <w:lang w:eastAsia="zh-CN"/>
        </w:rPr>
        <w:t>Wykonawca</w:t>
      </w:r>
      <w:r w:rsidR="00F65EB0" w:rsidRPr="00ED55D5">
        <w:rPr>
          <w:rFonts w:ascii="Times New Roman" w:eastAsia="SimSun" w:hAnsi="Times New Roman" w:cs="Times New Roman"/>
          <w:bCs/>
          <w:color w:val="auto"/>
          <w:w w:val="100"/>
          <w:sz w:val="24"/>
          <w:szCs w:val="24"/>
          <w:lang w:eastAsia="zh-CN"/>
        </w:rPr>
        <w:t xml:space="preserve"> </w:t>
      </w:r>
      <w:r w:rsidR="00F65EB0" w:rsidRPr="00ED55D5">
        <w:rPr>
          <w:rFonts w:ascii="Times New Roman" w:eastAsia="SimSun" w:hAnsi="Times New Roman" w:cs="Times New Roman"/>
          <w:color w:val="auto"/>
          <w:w w:val="100"/>
          <w:sz w:val="24"/>
          <w:szCs w:val="24"/>
          <w:lang w:eastAsia="zh-CN"/>
        </w:rPr>
        <w:t>określi</w:t>
      </w:r>
      <w:r w:rsidR="00F65EB0" w:rsidRPr="00ED55D5">
        <w:rPr>
          <w:rFonts w:ascii="Times New Roman" w:eastAsia="SimSun" w:hAnsi="Times New Roman" w:cs="Times New Roman"/>
          <w:bCs/>
          <w:color w:val="auto"/>
          <w:w w:val="100"/>
          <w:sz w:val="24"/>
          <w:szCs w:val="24"/>
          <w:lang w:eastAsia="zh-CN"/>
        </w:rPr>
        <w:t xml:space="preserve"> cen</w:t>
      </w:r>
      <w:r w:rsidRPr="00ED55D5">
        <w:rPr>
          <w:rFonts w:ascii="Times New Roman" w:eastAsia="SimSun" w:hAnsi="Times New Roman" w:cs="Times New Roman"/>
          <w:bCs/>
          <w:color w:val="auto"/>
          <w:w w:val="100"/>
          <w:sz w:val="24"/>
          <w:szCs w:val="24"/>
          <w:lang w:eastAsia="zh-CN"/>
        </w:rPr>
        <w:t>ę ryczałtową brutto dla całego przedmiotu zamówienia, uwzględniając</w:t>
      </w:r>
      <w:r w:rsidR="00F65EB0" w:rsidRPr="00ED55D5">
        <w:rPr>
          <w:rFonts w:ascii="Times New Roman" w:eastAsia="SimSun" w:hAnsi="Times New Roman" w:cs="Times New Roman"/>
          <w:color w:val="auto"/>
          <w:w w:val="100"/>
          <w:sz w:val="24"/>
          <w:szCs w:val="24"/>
          <w:lang w:eastAsia="zh-CN"/>
        </w:rPr>
        <w:t xml:space="preserve"> </w:t>
      </w:r>
      <w:r w:rsidRPr="00ED55D5">
        <w:rPr>
          <w:rFonts w:ascii="Times New Roman" w:eastAsia="SimSun" w:hAnsi="Times New Roman" w:cs="Times New Roman"/>
          <w:color w:val="auto"/>
          <w:w w:val="100"/>
          <w:sz w:val="24"/>
          <w:szCs w:val="24"/>
          <w:lang w:eastAsia="zh-CN"/>
        </w:rPr>
        <w:t>w niej wszystkie elementy określone przez Zamawiającego w Dziale II. Opis przedmiotu zamówienia oraz w Dziale III. Projekt umowy i uznane przez Wykonawcę za niezbędne do prawidłowej realizacji przedmiotu zamówienia</w:t>
      </w:r>
      <w:r w:rsidR="00F65EB0" w:rsidRPr="00ED55D5">
        <w:rPr>
          <w:rFonts w:ascii="Times New Roman" w:eastAsia="Times New Roman" w:hAnsi="Times New Roman" w:cs="Times New Roman"/>
          <w:color w:val="auto"/>
          <w:w w:val="100"/>
          <w:sz w:val="24"/>
          <w:szCs w:val="24"/>
          <w:lang w:eastAsia="pl-PL"/>
        </w:rPr>
        <w:t>.</w:t>
      </w:r>
    </w:p>
    <w:p w:rsidR="00F65EB0" w:rsidRPr="00ED55D5"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ED55D5">
        <w:rPr>
          <w:rFonts w:ascii="Times New Roman" w:eastAsia="Times New Roman" w:hAnsi="Times New Roman" w:cs="Times New Roman"/>
          <w:bCs/>
          <w:color w:val="auto"/>
          <w:w w:val="100"/>
          <w:sz w:val="24"/>
          <w:szCs w:val="24"/>
          <w:lang w:eastAsia="pl-PL"/>
        </w:rPr>
        <w:t>2.</w:t>
      </w:r>
      <w:r w:rsidRPr="00ED55D5">
        <w:rPr>
          <w:rFonts w:ascii="Times New Roman" w:eastAsia="Times New Roman" w:hAnsi="Times New Roman" w:cs="Times New Roman"/>
          <w:color w:val="auto"/>
          <w:w w:val="100"/>
          <w:sz w:val="24"/>
          <w:szCs w:val="24"/>
          <w:lang w:eastAsia="pl-PL"/>
        </w:rPr>
        <w:t xml:space="preserve"> Cen</w:t>
      </w:r>
      <w:r w:rsidR="0031766C" w:rsidRPr="00ED55D5">
        <w:rPr>
          <w:rFonts w:ascii="Times New Roman" w:eastAsia="Times New Roman" w:hAnsi="Times New Roman" w:cs="Times New Roman"/>
          <w:color w:val="auto"/>
          <w:w w:val="100"/>
          <w:sz w:val="24"/>
          <w:szCs w:val="24"/>
          <w:lang w:eastAsia="pl-PL"/>
        </w:rPr>
        <w:t>a</w:t>
      </w:r>
      <w:r w:rsidRPr="00ED55D5">
        <w:rPr>
          <w:rFonts w:ascii="Times New Roman" w:eastAsia="Times New Roman" w:hAnsi="Times New Roman" w:cs="Times New Roman"/>
          <w:color w:val="auto"/>
          <w:w w:val="100"/>
          <w:sz w:val="24"/>
          <w:szCs w:val="24"/>
          <w:lang w:eastAsia="pl-PL"/>
        </w:rPr>
        <w:t xml:space="preserve"> określon</w:t>
      </w:r>
      <w:r w:rsidR="0031766C" w:rsidRPr="00ED55D5">
        <w:rPr>
          <w:rFonts w:ascii="Times New Roman" w:eastAsia="Times New Roman" w:hAnsi="Times New Roman" w:cs="Times New Roman"/>
          <w:color w:val="auto"/>
          <w:w w:val="100"/>
          <w:sz w:val="24"/>
          <w:szCs w:val="24"/>
          <w:lang w:eastAsia="pl-PL"/>
        </w:rPr>
        <w:t>a</w:t>
      </w:r>
      <w:r w:rsidRPr="00ED55D5">
        <w:rPr>
          <w:rFonts w:ascii="Times New Roman" w:eastAsia="Times New Roman" w:hAnsi="Times New Roman" w:cs="Times New Roman"/>
          <w:color w:val="auto"/>
          <w:w w:val="100"/>
          <w:sz w:val="24"/>
          <w:szCs w:val="24"/>
          <w:lang w:eastAsia="pl-PL"/>
        </w:rPr>
        <w:t xml:space="preserve"> przez Wykonawcę w ofercie zostan</w:t>
      </w:r>
      <w:r w:rsidR="0031766C" w:rsidRPr="00ED55D5">
        <w:rPr>
          <w:rFonts w:ascii="Times New Roman" w:eastAsia="Times New Roman" w:hAnsi="Times New Roman" w:cs="Times New Roman"/>
          <w:color w:val="auto"/>
          <w:w w:val="100"/>
          <w:sz w:val="24"/>
          <w:szCs w:val="24"/>
          <w:lang w:eastAsia="pl-PL"/>
        </w:rPr>
        <w:t>ie</w:t>
      </w:r>
      <w:r w:rsidRPr="00ED55D5">
        <w:rPr>
          <w:rFonts w:ascii="Times New Roman" w:eastAsia="Times New Roman" w:hAnsi="Times New Roman" w:cs="Times New Roman"/>
          <w:color w:val="auto"/>
          <w:w w:val="100"/>
          <w:sz w:val="24"/>
          <w:szCs w:val="24"/>
          <w:lang w:eastAsia="pl-PL"/>
        </w:rPr>
        <w:t xml:space="preserve"> ustalone na okres ważności umowy i nie podlega zmianom, z wyjątkiem odpowiednich zapisów w umowie.</w:t>
      </w:r>
    </w:p>
    <w:p w:rsidR="00F65EB0" w:rsidRPr="00ED55D5"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ED55D5">
        <w:rPr>
          <w:rFonts w:ascii="Times New Roman" w:eastAsia="Times New Roman" w:hAnsi="Times New Roman" w:cs="Times New Roman"/>
          <w:bCs/>
          <w:color w:val="auto"/>
          <w:w w:val="100"/>
          <w:sz w:val="24"/>
          <w:szCs w:val="24"/>
          <w:lang w:eastAsia="pl-PL"/>
        </w:rPr>
        <w:t>3.</w:t>
      </w:r>
      <w:r w:rsidRPr="00ED55D5">
        <w:rPr>
          <w:rFonts w:ascii="Times New Roman" w:eastAsia="Times New Roman" w:hAnsi="Times New Roman" w:cs="Times New Roman"/>
          <w:color w:val="auto"/>
          <w:w w:val="100"/>
          <w:sz w:val="24"/>
          <w:szCs w:val="24"/>
          <w:lang w:eastAsia="pl-PL"/>
        </w:rPr>
        <w:t xml:space="preserve"> Wykonawca dokonuje wyceny przedmiotu zamówienia określonego w Opisie przedmiotu zamówienia na w</w:t>
      </w:r>
      <w:r w:rsidR="0031766C" w:rsidRPr="00ED55D5">
        <w:rPr>
          <w:rFonts w:ascii="Times New Roman" w:eastAsia="Times New Roman" w:hAnsi="Times New Roman" w:cs="Times New Roman"/>
          <w:color w:val="auto"/>
          <w:w w:val="100"/>
          <w:sz w:val="24"/>
          <w:szCs w:val="24"/>
          <w:lang w:eastAsia="pl-PL"/>
        </w:rPr>
        <w:t>łasną odpowiedzialność i ryzyko</w:t>
      </w:r>
      <w:r w:rsidRPr="00ED55D5">
        <w:rPr>
          <w:rFonts w:ascii="Times New Roman" w:eastAsia="Times New Roman" w:hAnsi="Times New Roman" w:cs="Times New Roman"/>
          <w:color w:val="auto"/>
          <w:w w:val="100"/>
          <w:sz w:val="24"/>
          <w:szCs w:val="24"/>
          <w:lang w:eastAsia="pl-PL"/>
        </w:rPr>
        <w:t>.</w:t>
      </w:r>
    </w:p>
    <w:p w:rsidR="00F65EB0" w:rsidRPr="00ED55D5" w:rsidRDefault="00F65EB0"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sidRPr="00ED55D5">
        <w:rPr>
          <w:rFonts w:ascii="Times New Roman" w:eastAsia="Times New Roman" w:hAnsi="Times New Roman" w:cs="Times New Roman"/>
          <w:bCs/>
          <w:color w:val="auto"/>
          <w:w w:val="100"/>
          <w:sz w:val="24"/>
          <w:szCs w:val="24"/>
          <w:lang w:eastAsia="pl-PL"/>
        </w:rPr>
        <w:t xml:space="preserve">4. </w:t>
      </w:r>
      <w:r w:rsidRPr="00ED55D5">
        <w:rPr>
          <w:rFonts w:ascii="Times New Roman" w:eastAsia="Times New Roman" w:hAnsi="Times New Roman" w:cs="Times New Roman"/>
          <w:color w:val="auto"/>
          <w:w w:val="100"/>
          <w:sz w:val="24"/>
          <w:szCs w:val="24"/>
          <w:shd w:val="clear" w:color="auto" w:fill="FFFFFF"/>
          <w:lang w:eastAsia="pl-PL"/>
        </w:rPr>
        <w:t xml:space="preserve">Cena ofertowa musi </w:t>
      </w:r>
      <w:r w:rsidRPr="00ED55D5">
        <w:rPr>
          <w:rFonts w:ascii="Times New Roman" w:eastAsia="Times New Roman" w:hAnsi="Times New Roman" w:cs="Times New Roman"/>
          <w:color w:val="auto"/>
          <w:w w:val="100"/>
          <w:sz w:val="24"/>
          <w:szCs w:val="24"/>
          <w:lang w:eastAsia="pl-PL"/>
        </w:rPr>
        <w:t>uwzględniać wskaźnik inflacji oraz wszystkie czynności niezbędne do prawidłowego zrealizowania zamówienia.</w:t>
      </w:r>
    </w:p>
    <w:p w:rsidR="00F65EB0" w:rsidRPr="00ED55D5" w:rsidRDefault="00F65EB0" w:rsidP="003C3A02">
      <w:pPr>
        <w:suppressAutoHyphens w:val="0"/>
        <w:spacing w:line="240" w:lineRule="auto"/>
        <w:ind w:left="284" w:hanging="301"/>
        <w:rPr>
          <w:rFonts w:ascii="Times New Roman" w:eastAsia="Times New Roman" w:hAnsi="Times New Roman" w:cs="Times New Roman"/>
          <w:color w:val="auto"/>
          <w:w w:val="100"/>
          <w:sz w:val="24"/>
          <w:szCs w:val="24"/>
          <w:lang w:val="de-DE" w:eastAsia="pl-PL"/>
        </w:rPr>
      </w:pPr>
      <w:r w:rsidRPr="00ED55D5">
        <w:rPr>
          <w:rFonts w:ascii="Times New Roman" w:eastAsia="Times New Roman" w:hAnsi="Times New Roman" w:cs="Times New Roman"/>
          <w:bCs/>
          <w:color w:val="auto"/>
          <w:w w:val="100"/>
          <w:sz w:val="24"/>
          <w:szCs w:val="24"/>
          <w:lang w:eastAsia="pl-PL"/>
        </w:rPr>
        <w:t>5. C</w:t>
      </w:r>
      <w:r w:rsidRPr="00ED55D5">
        <w:rPr>
          <w:rFonts w:ascii="Times New Roman" w:eastAsia="Times New Roman" w:hAnsi="Times New Roman" w:cs="Times New Roman"/>
          <w:color w:val="auto"/>
          <w:w w:val="100"/>
          <w:sz w:val="24"/>
          <w:szCs w:val="24"/>
          <w:lang w:eastAsia="pl-PL"/>
        </w:rPr>
        <w:t>en</w:t>
      </w:r>
      <w:r w:rsidR="0031766C" w:rsidRPr="00ED55D5">
        <w:rPr>
          <w:rFonts w:ascii="Times New Roman" w:eastAsia="Times New Roman" w:hAnsi="Times New Roman" w:cs="Times New Roman"/>
          <w:color w:val="auto"/>
          <w:w w:val="100"/>
          <w:sz w:val="24"/>
          <w:szCs w:val="24"/>
          <w:lang w:eastAsia="pl-PL"/>
        </w:rPr>
        <w:t>a</w:t>
      </w:r>
      <w:r w:rsidRPr="00ED55D5">
        <w:rPr>
          <w:rFonts w:ascii="Times New Roman" w:eastAsia="Times New Roman" w:hAnsi="Times New Roman" w:cs="Times New Roman"/>
          <w:color w:val="auto"/>
          <w:w w:val="100"/>
          <w:sz w:val="24"/>
          <w:szCs w:val="24"/>
          <w:lang w:eastAsia="pl-PL"/>
        </w:rPr>
        <w:t xml:space="preserve"> określon</w:t>
      </w:r>
      <w:r w:rsidR="0031766C" w:rsidRPr="00ED55D5">
        <w:rPr>
          <w:rFonts w:ascii="Times New Roman" w:eastAsia="Times New Roman" w:hAnsi="Times New Roman" w:cs="Times New Roman"/>
          <w:color w:val="auto"/>
          <w:w w:val="100"/>
          <w:sz w:val="24"/>
          <w:szCs w:val="24"/>
          <w:lang w:eastAsia="pl-PL"/>
        </w:rPr>
        <w:t>a</w:t>
      </w:r>
      <w:r w:rsidRPr="00ED55D5">
        <w:rPr>
          <w:rFonts w:ascii="Times New Roman" w:eastAsia="Times New Roman" w:hAnsi="Times New Roman" w:cs="Times New Roman"/>
          <w:color w:val="auto"/>
          <w:w w:val="100"/>
          <w:sz w:val="24"/>
          <w:szCs w:val="24"/>
          <w:lang w:eastAsia="pl-PL"/>
        </w:rPr>
        <w:t xml:space="preserve"> przez </w:t>
      </w:r>
      <w:r w:rsidR="0031766C" w:rsidRPr="00ED55D5">
        <w:rPr>
          <w:rFonts w:ascii="Times New Roman" w:eastAsia="Times New Roman" w:hAnsi="Times New Roman" w:cs="Times New Roman"/>
          <w:color w:val="auto"/>
          <w:w w:val="100"/>
          <w:sz w:val="24"/>
          <w:szCs w:val="24"/>
          <w:lang w:eastAsia="pl-PL"/>
        </w:rPr>
        <w:t>W</w:t>
      </w:r>
      <w:r w:rsidRPr="00ED55D5">
        <w:rPr>
          <w:rFonts w:ascii="Times New Roman" w:eastAsia="Times New Roman" w:hAnsi="Times New Roman" w:cs="Times New Roman"/>
          <w:color w:val="auto"/>
          <w:w w:val="100"/>
          <w:sz w:val="24"/>
          <w:szCs w:val="24"/>
          <w:lang w:eastAsia="pl-PL"/>
        </w:rPr>
        <w:t>ykonawcę powinn</w:t>
      </w:r>
      <w:r w:rsidR="0031766C" w:rsidRPr="00ED55D5">
        <w:rPr>
          <w:rFonts w:ascii="Times New Roman" w:eastAsia="Times New Roman" w:hAnsi="Times New Roman" w:cs="Times New Roman"/>
          <w:color w:val="auto"/>
          <w:w w:val="100"/>
          <w:sz w:val="24"/>
          <w:szCs w:val="24"/>
          <w:lang w:eastAsia="pl-PL"/>
        </w:rPr>
        <w:t>a</w:t>
      </w:r>
      <w:r w:rsidRPr="00ED55D5">
        <w:rPr>
          <w:rFonts w:ascii="Times New Roman" w:eastAsia="Times New Roman" w:hAnsi="Times New Roman" w:cs="Times New Roman"/>
          <w:color w:val="auto"/>
          <w:w w:val="100"/>
          <w:sz w:val="24"/>
          <w:szCs w:val="24"/>
          <w:lang w:eastAsia="pl-PL"/>
        </w:rPr>
        <w:t xml:space="preserve"> uwzględniać opusty, jakie Wykonawca oferuje.</w:t>
      </w:r>
    </w:p>
    <w:p w:rsidR="00F65EB0" w:rsidRPr="00ED55D5" w:rsidRDefault="00F65EB0" w:rsidP="003C3A02">
      <w:pPr>
        <w:suppressAutoHyphens w:val="0"/>
        <w:spacing w:line="240" w:lineRule="auto"/>
        <w:ind w:left="284" w:hanging="301"/>
        <w:jc w:val="left"/>
        <w:rPr>
          <w:rFonts w:ascii="Times New Roman" w:eastAsia="Times New Roman" w:hAnsi="Times New Roman" w:cs="Times New Roman"/>
          <w:color w:val="auto"/>
          <w:w w:val="100"/>
          <w:sz w:val="24"/>
          <w:szCs w:val="24"/>
          <w:shd w:val="clear" w:color="auto" w:fill="FFFFFF"/>
          <w:lang w:eastAsia="pl-PL"/>
        </w:rPr>
      </w:pPr>
      <w:r w:rsidRPr="00ED55D5">
        <w:rPr>
          <w:rFonts w:ascii="Times New Roman" w:eastAsia="Times New Roman" w:hAnsi="Times New Roman" w:cs="Times New Roman"/>
          <w:bCs/>
          <w:color w:val="auto"/>
          <w:w w:val="100"/>
          <w:sz w:val="24"/>
          <w:szCs w:val="24"/>
          <w:shd w:val="clear" w:color="auto" w:fill="FFFFFF"/>
          <w:lang w:eastAsia="pl-PL"/>
        </w:rPr>
        <w:t>6.</w:t>
      </w:r>
      <w:r w:rsidRPr="00ED55D5">
        <w:rPr>
          <w:rFonts w:ascii="Times New Roman" w:eastAsia="Times New Roman" w:hAnsi="Times New Roman" w:cs="Times New Roman"/>
          <w:color w:val="auto"/>
          <w:w w:val="100"/>
          <w:sz w:val="24"/>
          <w:szCs w:val="24"/>
          <w:shd w:val="clear" w:color="auto" w:fill="FFFFFF"/>
          <w:lang w:eastAsia="pl-PL"/>
        </w:rPr>
        <w:t xml:space="preserve"> Cen</w:t>
      </w:r>
      <w:r w:rsidR="0031766C" w:rsidRPr="00ED55D5">
        <w:rPr>
          <w:rFonts w:ascii="Times New Roman" w:eastAsia="Times New Roman" w:hAnsi="Times New Roman" w:cs="Times New Roman"/>
          <w:color w:val="auto"/>
          <w:w w:val="100"/>
          <w:sz w:val="24"/>
          <w:szCs w:val="24"/>
          <w:shd w:val="clear" w:color="auto" w:fill="FFFFFF"/>
          <w:lang w:eastAsia="pl-PL"/>
        </w:rPr>
        <w:t>a</w:t>
      </w:r>
      <w:r w:rsidRPr="00ED55D5">
        <w:rPr>
          <w:rFonts w:ascii="Times New Roman" w:eastAsia="Times New Roman" w:hAnsi="Times New Roman" w:cs="Times New Roman"/>
          <w:color w:val="auto"/>
          <w:w w:val="100"/>
          <w:sz w:val="24"/>
          <w:szCs w:val="24"/>
          <w:shd w:val="clear" w:color="auto" w:fill="FFFFFF"/>
          <w:lang w:eastAsia="pl-PL"/>
        </w:rPr>
        <w:t xml:space="preserve"> powinn</w:t>
      </w:r>
      <w:r w:rsidR="0031766C" w:rsidRPr="00ED55D5">
        <w:rPr>
          <w:rFonts w:ascii="Times New Roman" w:eastAsia="Times New Roman" w:hAnsi="Times New Roman" w:cs="Times New Roman"/>
          <w:color w:val="auto"/>
          <w:w w:val="100"/>
          <w:sz w:val="24"/>
          <w:szCs w:val="24"/>
          <w:shd w:val="clear" w:color="auto" w:fill="FFFFFF"/>
          <w:lang w:eastAsia="pl-PL"/>
        </w:rPr>
        <w:t>a</w:t>
      </w:r>
      <w:r w:rsidRPr="00ED55D5">
        <w:rPr>
          <w:rFonts w:ascii="Times New Roman" w:eastAsia="Times New Roman" w:hAnsi="Times New Roman" w:cs="Times New Roman"/>
          <w:color w:val="auto"/>
          <w:w w:val="100"/>
          <w:sz w:val="24"/>
          <w:szCs w:val="24"/>
          <w:shd w:val="clear" w:color="auto" w:fill="FFFFFF"/>
          <w:lang w:eastAsia="pl-PL"/>
        </w:rPr>
        <w:t xml:space="preserve"> być przedstawio</w:t>
      </w:r>
      <w:r w:rsidR="008664F8" w:rsidRPr="00ED55D5">
        <w:rPr>
          <w:rFonts w:ascii="Times New Roman" w:eastAsia="Times New Roman" w:hAnsi="Times New Roman" w:cs="Times New Roman"/>
          <w:color w:val="auto"/>
          <w:w w:val="100"/>
          <w:sz w:val="24"/>
          <w:szCs w:val="24"/>
          <w:shd w:val="clear" w:color="auto" w:fill="FFFFFF"/>
          <w:lang w:eastAsia="pl-PL"/>
        </w:rPr>
        <w:t>n</w:t>
      </w:r>
      <w:r w:rsidR="0031766C" w:rsidRPr="00ED55D5">
        <w:rPr>
          <w:rFonts w:ascii="Times New Roman" w:eastAsia="Times New Roman" w:hAnsi="Times New Roman" w:cs="Times New Roman"/>
          <w:color w:val="auto"/>
          <w:w w:val="100"/>
          <w:sz w:val="24"/>
          <w:szCs w:val="24"/>
          <w:shd w:val="clear" w:color="auto" w:fill="FFFFFF"/>
          <w:lang w:eastAsia="pl-PL"/>
        </w:rPr>
        <w:t>a</w:t>
      </w:r>
      <w:r w:rsidR="008664F8" w:rsidRPr="00ED55D5">
        <w:rPr>
          <w:rFonts w:ascii="Times New Roman" w:eastAsia="Times New Roman" w:hAnsi="Times New Roman" w:cs="Times New Roman"/>
          <w:color w:val="auto"/>
          <w:w w:val="100"/>
          <w:sz w:val="24"/>
          <w:szCs w:val="24"/>
          <w:shd w:val="clear" w:color="auto" w:fill="FFFFFF"/>
          <w:lang w:eastAsia="pl-PL"/>
        </w:rPr>
        <w:t xml:space="preserve"> do dwóch miejsc po przecinku.</w:t>
      </w:r>
    </w:p>
    <w:p w:rsidR="008664F8" w:rsidRPr="00ED55D5" w:rsidRDefault="008664F8" w:rsidP="003C3A02">
      <w:pPr>
        <w:tabs>
          <w:tab w:val="left" w:pos="284"/>
        </w:tabs>
        <w:spacing w:line="240" w:lineRule="auto"/>
        <w:ind w:left="284" w:hanging="284"/>
        <w:rPr>
          <w:rFonts w:ascii="Times New Roman" w:eastAsia="Lucida Sans Unicode" w:hAnsi="Times New Roman" w:cs="Times New Roman"/>
          <w:color w:val="auto"/>
          <w:w w:val="100"/>
          <w:sz w:val="24"/>
          <w:szCs w:val="24"/>
          <w:shd w:val="clear" w:color="auto" w:fill="FFFFFF"/>
          <w:lang w:eastAsia="en-US" w:bidi="pl-PL"/>
        </w:rPr>
      </w:pPr>
      <w:r w:rsidRPr="00ED55D5">
        <w:rPr>
          <w:rFonts w:ascii="Times New Roman" w:eastAsia="Times New Roman" w:hAnsi="Times New Roman" w:cs="Times New Roman"/>
          <w:color w:val="auto"/>
          <w:w w:val="100"/>
          <w:sz w:val="24"/>
          <w:szCs w:val="24"/>
          <w:shd w:val="clear" w:color="auto" w:fill="FFFFFF"/>
          <w:lang w:eastAsia="pl-PL"/>
        </w:rPr>
        <w:t xml:space="preserve">7. </w:t>
      </w:r>
      <w:r w:rsidRPr="00ED55D5">
        <w:rPr>
          <w:rFonts w:ascii="Times New Roman" w:eastAsiaTheme="minorHAnsi" w:hAnsi="Times New Roman" w:cs="Times New Roman"/>
          <w:color w:val="auto"/>
          <w:w w:val="100"/>
          <w:sz w:val="24"/>
          <w:szCs w:val="24"/>
          <w:shd w:val="clear" w:color="auto" w:fill="FFFFFF"/>
          <w:lang w:eastAsia="en-US"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ED55D5">
        <w:rPr>
          <w:rFonts w:ascii="Times New Roman" w:eastAsia="Lucida Sans Unicode" w:hAnsi="Times New Roman" w:cs="Times New Roman"/>
          <w:color w:val="auto"/>
          <w:w w:val="100"/>
          <w:sz w:val="24"/>
          <w:szCs w:val="24"/>
          <w:shd w:val="clear" w:color="auto" w:fill="FFFFFF"/>
          <w:lang w:eastAsia="en-US" w:bidi="pl-PL"/>
        </w:rPr>
        <w:t xml:space="preserve">Wykonawca, składając ofertę, informuje Zamawiającego, czy wybór oferty będzie prowadził do powstania </w:t>
      </w:r>
      <w:r w:rsidRPr="00ED55D5">
        <w:rPr>
          <w:rFonts w:ascii="Times New Roman" w:eastAsia="Lucida Sans Unicode" w:hAnsi="Times New Roman" w:cs="Times New Roman"/>
          <w:color w:val="auto"/>
          <w:w w:val="100"/>
          <w:sz w:val="24"/>
          <w:szCs w:val="24"/>
          <w:shd w:val="clear" w:color="auto" w:fill="FFFFFF"/>
          <w:lang w:eastAsia="en-US" w:bidi="pl-PL"/>
        </w:rPr>
        <w:br/>
        <w:t>u Zamawiającego obowiązku podatkowego, wskazując nazwę (rodzaj) towaru lub usługi, których dostawa lub świadczenie będzie prowadzić do jego powstania, oraz wskazując ich wartość bez kwoty podatku.</w:t>
      </w:r>
    </w:p>
    <w:p w:rsidR="00636704" w:rsidRPr="00ED55D5" w:rsidRDefault="00636704" w:rsidP="003C3A02">
      <w:pPr>
        <w:widowControl w:val="0"/>
        <w:autoSpaceDN w:val="0"/>
        <w:spacing w:line="240" w:lineRule="auto"/>
        <w:textAlignment w:val="baseline"/>
        <w:rPr>
          <w:rFonts w:ascii="Times New Roman" w:eastAsia="Lucida Sans Unicode" w:hAnsi="Times New Roman" w:cs="Times New Roman"/>
          <w:b/>
          <w:bCs/>
          <w:color w:val="auto"/>
          <w:kern w:val="3"/>
          <w:sz w:val="24"/>
          <w:szCs w:val="24"/>
          <w:lang w:val="de-DE" w:eastAsia="zh-CN" w:bidi="hi-IN"/>
        </w:rPr>
      </w:pPr>
    </w:p>
    <w:p w:rsidR="009E3564" w:rsidRPr="00ED55D5"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ROZDZIAŁ XV</w:t>
      </w:r>
    </w:p>
    <w:p w:rsidR="009E3564" w:rsidRPr="00ED55D5"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ED55D5">
        <w:rPr>
          <w:rFonts w:ascii="Times New Roman" w:eastAsia="Lucida Sans Unicode" w:hAnsi="Times New Roman" w:cs="Times New Roman"/>
          <w:b/>
          <w:bCs/>
          <w:color w:val="auto"/>
          <w:kern w:val="3"/>
          <w:sz w:val="24"/>
          <w:szCs w:val="24"/>
          <w:lang w:eastAsia="zh-CN" w:bidi="hi-IN"/>
        </w:rPr>
        <w:t>Kryteria oceny ofert</w:t>
      </w:r>
    </w:p>
    <w:p w:rsidR="009E3564" w:rsidRPr="00ED55D5" w:rsidRDefault="009E356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A37EC7" w:rsidRPr="00ED55D5" w:rsidRDefault="00A37EC7" w:rsidP="003C3A02">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ED55D5">
        <w:rPr>
          <w:rFonts w:ascii="Times New Roman" w:hAnsi="Times New Roman" w:cs="Times New Roman"/>
          <w:color w:val="auto"/>
          <w:sz w:val="24"/>
          <w:szCs w:val="24"/>
          <w:lang w:eastAsia="pl-PL" w:bidi="pl-PL"/>
        </w:rPr>
        <w:t>Zamawiający</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przy</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wyborze</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oferty</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kierować</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się</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hAnsi="Times New Roman" w:cs="Times New Roman"/>
          <w:color w:val="auto"/>
          <w:sz w:val="24"/>
          <w:szCs w:val="24"/>
          <w:lang w:eastAsia="pl-PL" w:bidi="pl-PL"/>
        </w:rPr>
        <w:t>będzie</w:t>
      </w:r>
      <w:r w:rsidR="00873F7D" w:rsidRPr="00ED55D5">
        <w:rPr>
          <w:rFonts w:ascii="Times New Roman" w:eastAsia="Times New Roman" w:hAnsi="Times New Roman" w:cs="Times New Roman"/>
          <w:color w:val="auto"/>
          <w:sz w:val="24"/>
          <w:szCs w:val="24"/>
          <w:lang w:eastAsia="pl-PL" w:bidi="pl-PL"/>
        </w:rPr>
        <w:t xml:space="preserve"> </w:t>
      </w:r>
      <w:r w:rsidRPr="00ED55D5">
        <w:rPr>
          <w:rFonts w:ascii="Times New Roman" w:eastAsia="Times New Roman" w:hAnsi="Times New Roman" w:cs="Times New Roman"/>
          <w:color w:val="auto"/>
          <w:sz w:val="24"/>
          <w:szCs w:val="24"/>
          <w:lang w:eastAsia="pl-PL" w:bidi="pl-PL"/>
        </w:rPr>
        <w:t>następującymi kryteriami:</w:t>
      </w:r>
    </w:p>
    <w:p w:rsidR="00015728" w:rsidRPr="00ED55D5" w:rsidRDefault="00015728" w:rsidP="003C3A02">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ED55D5" w:rsidRDefault="00636704"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ED55D5">
        <w:rPr>
          <w:rFonts w:ascii="Times New Roman" w:eastAsia="Times New Roman" w:hAnsi="Times New Roman" w:cs="Times New Roman"/>
          <w:b/>
          <w:color w:val="auto"/>
          <w:sz w:val="24"/>
          <w:szCs w:val="24"/>
          <w:lang w:eastAsia="pl-PL" w:bidi="pl-PL"/>
        </w:rPr>
        <w:t>Cena – 60 % (</w:t>
      </w:r>
      <w:r w:rsidR="00015728" w:rsidRPr="00ED55D5">
        <w:rPr>
          <w:rFonts w:ascii="Times New Roman" w:eastAsia="Times New Roman" w:hAnsi="Times New Roman" w:cs="Times New Roman"/>
          <w:b/>
          <w:color w:val="auto"/>
          <w:sz w:val="24"/>
          <w:szCs w:val="24"/>
          <w:lang w:eastAsia="pl-PL" w:bidi="pl-PL"/>
        </w:rPr>
        <w:t>60 pkt)</w:t>
      </w:r>
    </w:p>
    <w:p w:rsidR="00015728" w:rsidRPr="00ED55D5" w:rsidRDefault="000B5168"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ED55D5">
        <w:rPr>
          <w:rFonts w:ascii="Times New Roman" w:eastAsia="Times New Roman" w:hAnsi="Times New Roman" w:cs="Times New Roman"/>
          <w:b/>
          <w:color w:val="auto"/>
          <w:sz w:val="24"/>
          <w:szCs w:val="24"/>
          <w:lang w:eastAsia="pl-PL" w:bidi="pl-PL"/>
        </w:rPr>
        <w:t>Czas reakcji – 4</w:t>
      </w:r>
      <w:r w:rsidR="00636704" w:rsidRPr="00ED55D5">
        <w:rPr>
          <w:rFonts w:ascii="Times New Roman" w:eastAsia="Times New Roman" w:hAnsi="Times New Roman" w:cs="Times New Roman"/>
          <w:b/>
          <w:color w:val="auto"/>
          <w:sz w:val="24"/>
          <w:szCs w:val="24"/>
          <w:lang w:eastAsia="pl-PL" w:bidi="pl-PL"/>
        </w:rPr>
        <w:t>0 % (</w:t>
      </w:r>
      <w:r w:rsidRPr="00ED55D5">
        <w:rPr>
          <w:rFonts w:ascii="Times New Roman" w:eastAsia="Times New Roman" w:hAnsi="Times New Roman" w:cs="Times New Roman"/>
          <w:b/>
          <w:color w:val="auto"/>
          <w:sz w:val="24"/>
          <w:szCs w:val="24"/>
          <w:lang w:eastAsia="pl-PL" w:bidi="pl-PL"/>
        </w:rPr>
        <w:t>4</w:t>
      </w:r>
      <w:r w:rsidR="00015728" w:rsidRPr="00ED55D5">
        <w:rPr>
          <w:rFonts w:ascii="Times New Roman" w:eastAsia="Times New Roman" w:hAnsi="Times New Roman" w:cs="Times New Roman"/>
          <w:b/>
          <w:color w:val="auto"/>
          <w:sz w:val="24"/>
          <w:szCs w:val="24"/>
          <w:lang w:eastAsia="pl-PL" w:bidi="pl-PL"/>
        </w:rPr>
        <w:t>0 pkt)</w:t>
      </w:r>
    </w:p>
    <w:p w:rsidR="00015728" w:rsidRPr="00ED55D5" w:rsidRDefault="00015728" w:rsidP="003C3A02">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0B5168" w:rsidRPr="00ED55D5" w:rsidRDefault="00DD760F" w:rsidP="003C3A02">
      <w:pPr>
        <w:pStyle w:val="Zawartotabeli"/>
        <w:numPr>
          <w:ilvl w:val="0"/>
          <w:numId w:val="21"/>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ED55D5">
        <w:rPr>
          <w:rFonts w:ascii="Times New Roman" w:eastAsia="Times New Roman" w:hAnsi="Times New Roman" w:cs="Times New Roman"/>
          <w:bCs/>
          <w:color w:val="auto"/>
          <w:sz w:val="24"/>
          <w:szCs w:val="24"/>
          <w:lang w:eastAsia="pl-PL" w:bidi="pl-PL"/>
        </w:rPr>
        <w:t xml:space="preserve">Kryterium </w:t>
      </w:r>
      <w:r w:rsidR="001431ED" w:rsidRPr="00ED55D5">
        <w:rPr>
          <w:rFonts w:ascii="Times New Roman" w:eastAsia="Times New Roman" w:hAnsi="Times New Roman" w:cs="Times New Roman"/>
          <w:b/>
          <w:bCs/>
          <w:color w:val="auto"/>
          <w:sz w:val="24"/>
          <w:szCs w:val="24"/>
          <w:lang w:eastAsia="pl-PL" w:bidi="pl-PL"/>
        </w:rPr>
        <w:t>C</w:t>
      </w:r>
      <w:r w:rsidR="001431ED" w:rsidRPr="00ED55D5">
        <w:rPr>
          <w:rFonts w:ascii="Times New Roman" w:eastAsia="Times New Roman" w:hAnsi="Times New Roman" w:cs="Times New Roman"/>
          <w:bCs/>
          <w:color w:val="auto"/>
          <w:sz w:val="24"/>
          <w:szCs w:val="24"/>
          <w:lang w:eastAsia="pl-PL" w:bidi="pl-PL"/>
        </w:rPr>
        <w:t>-</w:t>
      </w:r>
      <w:r w:rsidR="008664F8" w:rsidRPr="00ED55D5">
        <w:rPr>
          <w:rFonts w:ascii="Times New Roman" w:eastAsia="Times New Roman" w:hAnsi="Times New Roman" w:cs="Times New Roman"/>
          <w:bCs/>
          <w:color w:val="auto"/>
          <w:sz w:val="24"/>
          <w:szCs w:val="24"/>
          <w:lang w:eastAsia="pl-PL" w:bidi="pl-PL"/>
        </w:rPr>
        <w:t>„</w:t>
      </w:r>
      <w:r w:rsidR="008664F8" w:rsidRPr="00ED55D5">
        <w:rPr>
          <w:rFonts w:ascii="Times New Roman" w:eastAsia="Times New Roman" w:hAnsi="Times New Roman" w:cs="Times New Roman"/>
          <w:b/>
          <w:bCs/>
          <w:color w:val="auto"/>
          <w:sz w:val="24"/>
          <w:szCs w:val="24"/>
          <w:lang w:eastAsia="pl-PL" w:bidi="pl-PL"/>
        </w:rPr>
        <w:t>C</w:t>
      </w:r>
      <w:r w:rsidRPr="00ED55D5">
        <w:rPr>
          <w:rFonts w:ascii="Times New Roman" w:eastAsia="Times New Roman" w:hAnsi="Times New Roman" w:cs="Times New Roman"/>
          <w:b/>
          <w:bCs/>
          <w:color w:val="auto"/>
          <w:sz w:val="24"/>
          <w:szCs w:val="24"/>
          <w:lang w:eastAsia="pl-PL" w:bidi="pl-PL"/>
        </w:rPr>
        <w:t>ena</w:t>
      </w:r>
      <w:r w:rsidR="008664F8" w:rsidRPr="00ED55D5">
        <w:rPr>
          <w:rFonts w:ascii="Times New Roman" w:eastAsia="Times New Roman" w:hAnsi="Times New Roman" w:cs="Times New Roman"/>
          <w:b/>
          <w:bCs/>
          <w:color w:val="auto"/>
          <w:sz w:val="24"/>
          <w:szCs w:val="24"/>
          <w:lang w:eastAsia="pl-PL" w:bidi="pl-PL"/>
        </w:rPr>
        <w:t>”</w:t>
      </w:r>
      <w:r w:rsidRPr="00ED55D5">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w:t>
      </w:r>
    </w:p>
    <w:p w:rsidR="002840C7" w:rsidRPr="00ED55D5" w:rsidRDefault="00DD760F" w:rsidP="000B5168">
      <w:pPr>
        <w:pStyle w:val="Zawartotabeli"/>
        <w:tabs>
          <w:tab w:val="left" w:pos="0"/>
        </w:tabs>
        <w:spacing w:after="0" w:line="240" w:lineRule="auto"/>
        <w:ind w:left="284"/>
        <w:rPr>
          <w:rFonts w:ascii="Times New Roman" w:eastAsia="Times New Roman" w:hAnsi="Times New Roman" w:cs="Times New Roman"/>
          <w:bCs/>
          <w:color w:val="auto"/>
          <w:sz w:val="24"/>
          <w:szCs w:val="24"/>
          <w:lang w:eastAsia="pl-PL" w:bidi="pl-PL"/>
        </w:rPr>
      </w:pPr>
      <w:r w:rsidRPr="00ED55D5">
        <w:rPr>
          <w:rFonts w:ascii="Times New Roman" w:eastAsia="Times New Roman" w:hAnsi="Times New Roman" w:cs="Times New Roman"/>
          <w:bCs/>
          <w:color w:val="auto"/>
          <w:sz w:val="24"/>
          <w:szCs w:val="24"/>
          <w:lang w:eastAsia="pl-PL" w:bidi="pl-PL"/>
        </w:rPr>
        <w:t>Zamawiający przyzna punkty wg następującego wzoru:</w:t>
      </w:r>
    </w:p>
    <w:p w:rsidR="00B52750" w:rsidRPr="00ED55D5" w:rsidRDefault="00B52750" w:rsidP="003C3A02">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ED55D5"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ED55D5">
        <w:rPr>
          <w:rFonts w:ascii="Times New Roman" w:eastAsia="Arial" w:hAnsi="Times New Roman" w:cs="Times New Roman"/>
          <w:b/>
          <w:bCs/>
          <w:color w:val="auto"/>
          <w:w w:val="100"/>
          <w:kern w:val="3"/>
          <w:sz w:val="24"/>
          <w:szCs w:val="24"/>
          <w:lang w:eastAsia="pl-PL" w:bidi="hi-IN"/>
        </w:rPr>
        <w:t xml:space="preserve">C </w:t>
      </w:r>
      <w:r w:rsidRPr="00ED55D5">
        <w:rPr>
          <w:rFonts w:ascii="Times New Roman" w:eastAsia="Arial" w:hAnsi="Times New Roman" w:cs="Times New Roman"/>
          <w:b/>
          <w:bCs/>
          <w:color w:val="auto"/>
          <w:w w:val="100"/>
          <w:kern w:val="3"/>
          <w:sz w:val="24"/>
          <w:szCs w:val="24"/>
          <w:vertAlign w:val="subscript"/>
          <w:lang w:eastAsia="pl-PL" w:bidi="hi-IN"/>
        </w:rPr>
        <w:t>min</w:t>
      </w:r>
    </w:p>
    <w:p w:rsidR="002A2039" w:rsidRPr="00ED55D5"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ED55D5">
        <w:rPr>
          <w:rFonts w:ascii="Times New Roman" w:eastAsia="Arial" w:hAnsi="Times New Roman" w:cs="Times New Roman"/>
          <w:b/>
          <w:bCs/>
          <w:color w:val="auto"/>
          <w:w w:val="100"/>
          <w:kern w:val="3"/>
          <w:sz w:val="24"/>
          <w:szCs w:val="24"/>
          <w:lang w:eastAsia="pl-PL" w:bidi="hi-IN"/>
        </w:rPr>
        <w:t xml:space="preserve">C  </w:t>
      </w:r>
      <w:r w:rsidRPr="00ED55D5">
        <w:rPr>
          <w:rFonts w:ascii="Times New Roman" w:eastAsia="Arial" w:hAnsi="Times New Roman" w:cs="Times New Roman"/>
          <w:color w:val="auto"/>
          <w:w w:val="100"/>
          <w:kern w:val="3"/>
          <w:sz w:val="24"/>
          <w:szCs w:val="24"/>
          <w:lang w:eastAsia="pl-PL" w:bidi="hi-IN"/>
        </w:rPr>
        <w:t xml:space="preserve">=  ----------  x  </w:t>
      </w:r>
      <w:r w:rsidRPr="00ED55D5">
        <w:rPr>
          <w:rFonts w:ascii="Times New Roman" w:eastAsia="Arial" w:hAnsi="Times New Roman" w:cs="Times New Roman"/>
          <w:b/>
          <w:color w:val="auto"/>
          <w:w w:val="100"/>
          <w:kern w:val="3"/>
          <w:sz w:val="24"/>
          <w:szCs w:val="24"/>
          <w:lang w:eastAsia="pl-PL" w:bidi="hi-IN"/>
        </w:rPr>
        <w:t>60 pkt</w:t>
      </w:r>
    </w:p>
    <w:p w:rsidR="002A2039" w:rsidRPr="00ED55D5"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ED55D5">
        <w:rPr>
          <w:rFonts w:ascii="Times New Roman" w:eastAsia="Arial" w:hAnsi="Times New Roman" w:cs="Times New Roman"/>
          <w:b/>
          <w:color w:val="auto"/>
          <w:w w:val="100"/>
          <w:kern w:val="3"/>
          <w:sz w:val="24"/>
          <w:szCs w:val="24"/>
          <w:lang w:eastAsia="pl-PL" w:bidi="hi-IN"/>
        </w:rPr>
        <w:t>C</w:t>
      </w:r>
      <w:r w:rsidRPr="00ED55D5">
        <w:rPr>
          <w:rFonts w:ascii="Times New Roman" w:eastAsia="Arial" w:hAnsi="Times New Roman" w:cs="Times New Roman"/>
          <w:b/>
          <w:color w:val="auto"/>
          <w:w w:val="100"/>
          <w:kern w:val="3"/>
          <w:sz w:val="24"/>
          <w:szCs w:val="24"/>
          <w:vertAlign w:val="subscript"/>
          <w:lang w:eastAsia="pl-PL" w:bidi="hi-IN"/>
        </w:rPr>
        <w:t>o</w:t>
      </w:r>
    </w:p>
    <w:p w:rsidR="00A37EC7" w:rsidRPr="00ED55D5" w:rsidRDefault="00A37EC7" w:rsidP="003C3A02">
      <w:pPr>
        <w:pStyle w:val="Zawartotabeli"/>
        <w:tabs>
          <w:tab w:val="left" w:pos="0"/>
        </w:tabs>
        <w:spacing w:after="0" w:line="240" w:lineRule="auto"/>
        <w:rPr>
          <w:rFonts w:ascii="Times New Roman" w:hAnsi="Times New Roman" w:cs="Times New Roman"/>
          <w:color w:val="auto"/>
          <w:sz w:val="24"/>
          <w:szCs w:val="24"/>
          <w:lang w:eastAsia="pl-PL" w:bidi="pl-PL"/>
        </w:rPr>
      </w:pPr>
      <w:r w:rsidRPr="00ED55D5">
        <w:rPr>
          <w:rFonts w:ascii="Times New Roman" w:hAnsi="Times New Roman" w:cs="Times New Roman"/>
          <w:color w:val="auto"/>
          <w:sz w:val="24"/>
          <w:szCs w:val="24"/>
          <w:lang w:eastAsia="pl-PL" w:bidi="pl-PL"/>
        </w:rPr>
        <w:t>gdzie:</w:t>
      </w:r>
    </w:p>
    <w:p w:rsidR="00A37EC7" w:rsidRPr="00ED55D5" w:rsidRDefault="00A37EC7" w:rsidP="003C3A02">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ED55D5">
        <w:rPr>
          <w:rFonts w:ascii="Times New Roman" w:hAnsi="Times New Roman" w:cs="Times New Roman"/>
          <w:b/>
          <w:color w:val="auto"/>
          <w:sz w:val="24"/>
          <w:szCs w:val="24"/>
          <w:lang w:eastAsia="pl-PL" w:bidi="pl-PL"/>
        </w:rPr>
        <w:t xml:space="preserve">C </w:t>
      </w:r>
      <w:r w:rsidRPr="00ED55D5">
        <w:rPr>
          <w:rFonts w:ascii="Times New Roman" w:hAnsi="Times New Roman" w:cs="Times New Roman"/>
          <w:color w:val="auto"/>
          <w:sz w:val="24"/>
          <w:szCs w:val="24"/>
          <w:lang w:eastAsia="pl-PL" w:bidi="pl-PL"/>
        </w:rPr>
        <w:t xml:space="preserve">– liczba punktów przyznana w kryterium cena. </w:t>
      </w:r>
    </w:p>
    <w:p w:rsidR="00A37EC7" w:rsidRPr="00ED55D5"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ED55D5">
        <w:rPr>
          <w:rFonts w:ascii="Times New Roman" w:eastAsia="Arial" w:hAnsi="Times New Roman" w:cs="Times New Roman"/>
          <w:b/>
          <w:bCs/>
          <w:color w:val="auto"/>
          <w:w w:val="100"/>
          <w:kern w:val="3"/>
          <w:sz w:val="24"/>
          <w:szCs w:val="24"/>
          <w:lang w:eastAsia="pl-PL" w:bidi="hi-IN"/>
        </w:rPr>
        <w:t xml:space="preserve">C </w:t>
      </w:r>
      <w:r w:rsidRPr="00ED55D5">
        <w:rPr>
          <w:rFonts w:ascii="Times New Roman" w:eastAsia="Arial" w:hAnsi="Times New Roman" w:cs="Times New Roman"/>
          <w:b/>
          <w:bCs/>
          <w:color w:val="auto"/>
          <w:w w:val="100"/>
          <w:kern w:val="3"/>
          <w:sz w:val="24"/>
          <w:szCs w:val="24"/>
          <w:vertAlign w:val="subscript"/>
          <w:lang w:eastAsia="pl-PL" w:bidi="hi-IN"/>
        </w:rPr>
        <w:t>min</w:t>
      </w:r>
      <w:r w:rsidR="0080754F" w:rsidRPr="00ED55D5">
        <w:rPr>
          <w:rFonts w:ascii="Times New Roman" w:hAnsi="Times New Roman" w:cs="Times New Roman"/>
          <w:color w:val="auto"/>
          <w:sz w:val="24"/>
          <w:szCs w:val="24"/>
          <w:lang w:eastAsia="pl-PL" w:bidi="pl-PL"/>
        </w:rPr>
        <w:t>- cena oferty najtańszej</w:t>
      </w:r>
    </w:p>
    <w:p w:rsidR="0080754F" w:rsidRPr="00ED55D5"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ED55D5">
        <w:rPr>
          <w:rFonts w:ascii="Times New Roman" w:eastAsia="Arial" w:hAnsi="Times New Roman" w:cs="Times New Roman"/>
          <w:b/>
          <w:color w:val="auto"/>
          <w:w w:val="100"/>
          <w:kern w:val="3"/>
          <w:sz w:val="24"/>
          <w:szCs w:val="24"/>
          <w:lang w:eastAsia="pl-PL" w:bidi="hi-IN"/>
        </w:rPr>
        <w:t>C</w:t>
      </w:r>
      <w:r w:rsidRPr="00ED55D5">
        <w:rPr>
          <w:rFonts w:ascii="Times New Roman" w:eastAsia="Arial" w:hAnsi="Times New Roman" w:cs="Times New Roman"/>
          <w:b/>
          <w:color w:val="auto"/>
          <w:w w:val="100"/>
          <w:kern w:val="3"/>
          <w:sz w:val="24"/>
          <w:szCs w:val="24"/>
          <w:vertAlign w:val="subscript"/>
          <w:lang w:eastAsia="pl-PL" w:bidi="hi-IN"/>
        </w:rPr>
        <w:t>o</w:t>
      </w:r>
      <w:r w:rsidR="0080754F" w:rsidRPr="00ED55D5">
        <w:rPr>
          <w:rFonts w:ascii="Times New Roman" w:hAnsi="Times New Roman" w:cs="Times New Roman"/>
          <w:color w:val="auto"/>
          <w:sz w:val="24"/>
          <w:szCs w:val="24"/>
          <w:lang w:eastAsia="pl-PL" w:bidi="pl-PL"/>
        </w:rPr>
        <w:t>- cena oferty ocenianej</w:t>
      </w:r>
    </w:p>
    <w:p w:rsidR="00360B4B" w:rsidRPr="00ED55D5" w:rsidRDefault="00360B4B" w:rsidP="003C3A02">
      <w:pPr>
        <w:tabs>
          <w:tab w:val="left" w:pos="0"/>
        </w:tabs>
        <w:spacing w:line="240" w:lineRule="auto"/>
        <w:rPr>
          <w:rFonts w:ascii="Times New Roman" w:hAnsi="Times New Roman" w:cs="Times New Roman"/>
          <w:bCs/>
          <w:color w:val="auto"/>
          <w:sz w:val="24"/>
          <w:szCs w:val="24"/>
          <w:lang w:eastAsia="pl-PL" w:bidi="pl-PL"/>
        </w:rPr>
      </w:pPr>
    </w:p>
    <w:p w:rsidR="00DD760F" w:rsidRPr="00ED55D5" w:rsidRDefault="00DD760F" w:rsidP="00654F27">
      <w:pPr>
        <w:pStyle w:val="Akapitzlist"/>
        <w:numPr>
          <w:ilvl w:val="0"/>
          <w:numId w:val="21"/>
        </w:numPr>
        <w:spacing w:line="240" w:lineRule="auto"/>
        <w:ind w:left="284" w:hanging="284"/>
        <w:rPr>
          <w:rFonts w:ascii="Times New Roman" w:hAnsi="Times New Roman" w:cs="Times New Roman"/>
          <w:bCs/>
          <w:color w:val="auto"/>
          <w:sz w:val="24"/>
          <w:szCs w:val="24"/>
          <w:lang w:eastAsia="pl-PL" w:bidi="pl-PL"/>
        </w:rPr>
      </w:pPr>
      <w:r w:rsidRPr="00ED55D5">
        <w:rPr>
          <w:rFonts w:ascii="Times New Roman" w:hAnsi="Times New Roman" w:cs="Times New Roman"/>
          <w:bCs/>
          <w:color w:val="auto"/>
          <w:sz w:val="24"/>
          <w:szCs w:val="24"/>
          <w:lang w:eastAsia="pl-PL" w:bidi="pl-PL"/>
        </w:rPr>
        <w:t xml:space="preserve">Kryterium </w:t>
      </w:r>
      <w:r w:rsidR="000B5168" w:rsidRPr="00ED55D5">
        <w:rPr>
          <w:rFonts w:ascii="Times New Roman" w:hAnsi="Times New Roman" w:cs="Times New Roman"/>
          <w:b/>
          <w:bCs/>
          <w:color w:val="auto"/>
          <w:sz w:val="24"/>
          <w:szCs w:val="24"/>
          <w:lang w:eastAsia="pl-PL" w:bidi="pl-PL"/>
        </w:rPr>
        <w:t>R</w:t>
      </w:r>
      <w:r w:rsidR="00E27E67" w:rsidRPr="00ED55D5">
        <w:rPr>
          <w:rFonts w:ascii="Times New Roman" w:hAnsi="Times New Roman" w:cs="Times New Roman"/>
          <w:b/>
          <w:bCs/>
          <w:color w:val="auto"/>
          <w:sz w:val="24"/>
          <w:szCs w:val="24"/>
          <w:lang w:eastAsia="pl-PL" w:bidi="pl-PL"/>
        </w:rPr>
        <w:t xml:space="preserve"> </w:t>
      </w:r>
      <w:r w:rsidR="001431ED" w:rsidRPr="00ED55D5">
        <w:rPr>
          <w:rFonts w:ascii="Times New Roman" w:hAnsi="Times New Roman" w:cs="Times New Roman"/>
          <w:b/>
          <w:bCs/>
          <w:color w:val="auto"/>
          <w:sz w:val="24"/>
          <w:szCs w:val="24"/>
          <w:lang w:eastAsia="pl-PL" w:bidi="pl-PL"/>
        </w:rPr>
        <w:t xml:space="preserve">- </w:t>
      </w:r>
      <w:r w:rsidR="008664F8" w:rsidRPr="00ED55D5">
        <w:rPr>
          <w:rFonts w:ascii="Times New Roman" w:hAnsi="Times New Roman" w:cs="Times New Roman"/>
          <w:b/>
          <w:bCs/>
          <w:color w:val="auto"/>
          <w:sz w:val="24"/>
          <w:szCs w:val="24"/>
          <w:lang w:eastAsia="pl-PL" w:bidi="pl-PL"/>
        </w:rPr>
        <w:t>„</w:t>
      </w:r>
      <w:r w:rsidR="000B5168" w:rsidRPr="00ED55D5">
        <w:rPr>
          <w:rFonts w:ascii="Times New Roman" w:hAnsi="Times New Roman" w:cs="Times New Roman"/>
          <w:b/>
          <w:bCs/>
          <w:color w:val="auto"/>
          <w:sz w:val="24"/>
          <w:szCs w:val="24"/>
          <w:lang w:eastAsia="pl-PL" w:bidi="pl-PL"/>
        </w:rPr>
        <w:t>Czas reakcji”</w:t>
      </w:r>
      <w:r w:rsidRPr="00ED55D5">
        <w:rPr>
          <w:rFonts w:ascii="Times New Roman" w:hAnsi="Times New Roman" w:cs="Times New Roman"/>
          <w:bCs/>
          <w:color w:val="auto"/>
          <w:sz w:val="24"/>
          <w:szCs w:val="24"/>
          <w:lang w:eastAsia="pl-PL" w:bidi="pl-PL"/>
        </w:rPr>
        <w:t xml:space="preserve"> </w:t>
      </w:r>
      <w:r w:rsidR="00EE152C" w:rsidRPr="00ED55D5">
        <w:rPr>
          <w:rFonts w:ascii="Times New Roman" w:hAnsi="Times New Roman" w:cs="Times New Roman"/>
          <w:bCs/>
          <w:color w:val="auto"/>
          <w:sz w:val="24"/>
          <w:szCs w:val="24"/>
          <w:lang w:eastAsia="pl-PL" w:bidi="pl-PL"/>
        </w:rPr>
        <w:t>będzie rozpatrywane na podstawie</w:t>
      </w:r>
      <w:r w:rsidR="000B5168" w:rsidRPr="00ED55D5">
        <w:rPr>
          <w:rFonts w:ascii="Times New Roman" w:hAnsi="Times New Roman" w:cs="Times New Roman"/>
          <w:bCs/>
          <w:color w:val="auto"/>
          <w:sz w:val="24"/>
          <w:szCs w:val="24"/>
          <w:lang w:eastAsia="pl-PL" w:bidi="pl-PL"/>
        </w:rPr>
        <w:t xml:space="preserve"> deklaracji Wykonawcy na poprawę usterki zgłoszonej przez Zamawiającego wskazane w formularzu oferty</w:t>
      </w:r>
      <w:r w:rsidR="00EE152C" w:rsidRPr="00ED55D5">
        <w:rPr>
          <w:rFonts w:ascii="Times New Roman" w:hAnsi="Times New Roman" w:cs="Times New Roman"/>
          <w:bCs/>
          <w:color w:val="auto"/>
          <w:sz w:val="24"/>
          <w:szCs w:val="24"/>
          <w:lang w:eastAsia="pl-PL" w:bidi="pl-PL"/>
        </w:rPr>
        <w:t xml:space="preserve"> </w:t>
      </w:r>
      <w:r w:rsidRPr="00ED55D5">
        <w:rPr>
          <w:rFonts w:ascii="Times New Roman" w:hAnsi="Times New Roman" w:cs="Times New Roman"/>
          <w:bCs/>
          <w:color w:val="auto"/>
          <w:sz w:val="24"/>
          <w:szCs w:val="24"/>
          <w:lang w:eastAsia="pl-PL" w:bidi="pl-PL"/>
        </w:rPr>
        <w:t>Zamawiający przyzna punkty wg następującej zasady:</w:t>
      </w:r>
    </w:p>
    <w:p w:rsidR="00EC225C" w:rsidRPr="00ED55D5" w:rsidRDefault="00EC225C" w:rsidP="00EC225C">
      <w:pPr>
        <w:pStyle w:val="Akapitzlist"/>
        <w:spacing w:line="240" w:lineRule="auto"/>
        <w:ind w:left="284"/>
        <w:rPr>
          <w:rFonts w:ascii="Times New Roman" w:hAnsi="Times New Roman" w:cs="Times New Roman"/>
          <w:bCs/>
          <w:color w:val="auto"/>
          <w:sz w:val="24"/>
          <w:szCs w:val="24"/>
          <w:lang w:eastAsia="pl-PL" w:bidi="pl-PL"/>
        </w:rPr>
      </w:pPr>
    </w:p>
    <w:p w:rsidR="000B5168" w:rsidRPr="00ED55D5" w:rsidRDefault="0059740F" w:rsidP="0059740F">
      <w:pPr>
        <w:tabs>
          <w:tab w:val="left" w:pos="284"/>
          <w:tab w:val="left" w:pos="3544"/>
        </w:tabs>
        <w:spacing w:line="240" w:lineRule="auto"/>
        <w:ind w:firstLine="284"/>
        <w:jc w:val="left"/>
        <w:rPr>
          <w:rFonts w:ascii="Times New Roman" w:hAnsi="Times New Roman" w:cs="Times New Roman"/>
          <w:b/>
          <w:bCs/>
          <w:color w:val="auto"/>
          <w:sz w:val="24"/>
          <w:szCs w:val="24"/>
          <w:lang w:eastAsia="pl-PL" w:bidi="pl-PL"/>
        </w:rPr>
      </w:pPr>
      <w:r w:rsidRPr="00ED55D5">
        <w:rPr>
          <w:rFonts w:ascii="Times New Roman" w:hAnsi="Times New Roman" w:cs="Times New Roman"/>
          <w:b/>
          <w:bCs/>
          <w:color w:val="auto"/>
          <w:sz w:val="24"/>
          <w:szCs w:val="24"/>
          <w:lang w:eastAsia="pl-PL" w:bidi="pl-PL"/>
        </w:rPr>
        <w:t>- do 9 godzin</w:t>
      </w:r>
      <w:r w:rsidR="00EC225C" w:rsidRPr="00ED55D5">
        <w:rPr>
          <w:rFonts w:ascii="Times New Roman" w:hAnsi="Times New Roman" w:cs="Times New Roman"/>
          <w:b/>
          <w:bCs/>
          <w:color w:val="auto"/>
          <w:sz w:val="24"/>
          <w:szCs w:val="24"/>
          <w:lang w:eastAsia="pl-PL" w:bidi="pl-PL"/>
        </w:rPr>
        <w:t xml:space="preserve"> (maksymalny czas reakcji)</w:t>
      </w:r>
      <w:r w:rsidR="00932B86">
        <w:rPr>
          <w:rFonts w:ascii="Times New Roman" w:hAnsi="Times New Roman" w:cs="Times New Roman"/>
          <w:b/>
          <w:bCs/>
          <w:color w:val="auto"/>
          <w:sz w:val="24"/>
          <w:szCs w:val="24"/>
          <w:lang w:eastAsia="pl-PL" w:bidi="pl-PL"/>
        </w:rPr>
        <w:t xml:space="preserve">- </w:t>
      </w:r>
      <w:r w:rsidRPr="00ED55D5">
        <w:rPr>
          <w:rFonts w:ascii="Times New Roman" w:hAnsi="Times New Roman" w:cs="Times New Roman"/>
          <w:b/>
          <w:bCs/>
          <w:color w:val="auto"/>
          <w:sz w:val="24"/>
          <w:szCs w:val="24"/>
          <w:lang w:eastAsia="pl-PL" w:bidi="pl-PL"/>
        </w:rPr>
        <w:t>0 pkt</w:t>
      </w:r>
    </w:p>
    <w:p w:rsidR="000B5168" w:rsidRDefault="00932B86" w:rsidP="0059740F">
      <w:pPr>
        <w:pStyle w:val="Akapitzlist"/>
        <w:tabs>
          <w:tab w:val="left" w:pos="0"/>
        </w:tabs>
        <w:spacing w:line="240" w:lineRule="auto"/>
        <w:ind w:left="284"/>
        <w:jc w:val="left"/>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 do 7</w:t>
      </w:r>
      <w:r w:rsidR="000B5168" w:rsidRPr="00ED55D5">
        <w:rPr>
          <w:rFonts w:ascii="Times New Roman" w:hAnsi="Times New Roman" w:cs="Times New Roman"/>
          <w:b/>
          <w:bCs/>
          <w:color w:val="auto"/>
          <w:sz w:val="24"/>
          <w:szCs w:val="24"/>
          <w:lang w:eastAsia="pl-PL" w:bidi="pl-PL"/>
        </w:rPr>
        <w:t xml:space="preserve"> godzin</w:t>
      </w:r>
      <w:r w:rsidR="0059740F" w:rsidRPr="00ED55D5">
        <w:rPr>
          <w:rFonts w:ascii="Times New Roman" w:hAnsi="Times New Roman" w:cs="Times New Roman"/>
          <w:b/>
          <w:bCs/>
          <w:color w:val="auto"/>
          <w:sz w:val="24"/>
          <w:szCs w:val="24"/>
          <w:lang w:eastAsia="pl-PL" w:bidi="pl-PL"/>
        </w:rPr>
        <w:t xml:space="preserve"> </w:t>
      </w:r>
      <w:r w:rsidR="000B5168" w:rsidRPr="00ED55D5">
        <w:rPr>
          <w:rFonts w:ascii="Times New Roman" w:hAnsi="Times New Roman" w:cs="Times New Roman"/>
          <w:b/>
          <w:bCs/>
          <w:color w:val="auto"/>
          <w:sz w:val="24"/>
          <w:szCs w:val="24"/>
          <w:lang w:eastAsia="pl-PL" w:bidi="pl-PL"/>
        </w:rPr>
        <w:t xml:space="preserve">- </w:t>
      </w:r>
      <w:r>
        <w:rPr>
          <w:rFonts w:ascii="Times New Roman" w:hAnsi="Times New Roman" w:cs="Times New Roman"/>
          <w:b/>
          <w:bCs/>
          <w:color w:val="auto"/>
          <w:sz w:val="24"/>
          <w:szCs w:val="24"/>
          <w:lang w:eastAsia="pl-PL" w:bidi="pl-PL"/>
        </w:rPr>
        <w:t>1</w:t>
      </w:r>
      <w:r w:rsidR="0059740F" w:rsidRPr="00ED55D5">
        <w:rPr>
          <w:rFonts w:ascii="Times New Roman" w:hAnsi="Times New Roman" w:cs="Times New Roman"/>
          <w:b/>
          <w:bCs/>
          <w:color w:val="auto"/>
          <w:sz w:val="24"/>
          <w:szCs w:val="24"/>
          <w:lang w:eastAsia="pl-PL" w:bidi="pl-PL"/>
        </w:rPr>
        <w:t>0 pkt</w:t>
      </w:r>
    </w:p>
    <w:p w:rsidR="00932B86" w:rsidRPr="00ED55D5" w:rsidRDefault="00932B86" w:rsidP="0059740F">
      <w:pPr>
        <w:pStyle w:val="Akapitzlist"/>
        <w:tabs>
          <w:tab w:val="left" w:pos="0"/>
        </w:tabs>
        <w:spacing w:line="240" w:lineRule="auto"/>
        <w:ind w:left="284"/>
        <w:jc w:val="left"/>
        <w:rPr>
          <w:rFonts w:ascii="Times New Roman" w:hAnsi="Times New Roman" w:cs="Times New Roman"/>
          <w:b/>
          <w:bCs/>
          <w:color w:val="auto"/>
          <w:sz w:val="24"/>
          <w:szCs w:val="24"/>
          <w:lang w:eastAsia="pl-PL" w:bidi="pl-PL"/>
        </w:rPr>
      </w:pPr>
      <w:r>
        <w:rPr>
          <w:rFonts w:ascii="Times New Roman" w:hAnsi="Times New Roman" w:cs="Times New Roman"/>
          <w:b/>
          <w:bCs/>
          <w:color w:val="auto"/>
          <w:sz w:val="24"/>
          <w:szCs w:val="24"/>
          <w:lang w:eastAsia="pl-PL" w:bidi="pl-PL"/>
        </w:rPr>
        <w:t>- do 5 godzin- 20 pkt</w:t>
      </w:r>
    </w:p>
    <w:p w:rsidR="0059740F" w:rsidRPr="00ED55D5" w:rsidRDefault="0059740F" w:rsidP="0059740F">
      <w:pPr>
        <w:pStyle w:val="Akapitzlist"/>
        <w:tabs>
          <w:tab w:val="left" w:pos="0"/>
        </w:tabs>
        <w:spacing w:line="240" w:lineRule="auto"/>
        <w:ind w:left="284"/>
        <w:jc w:val="left"/>
        <w:rPr>
          <w:rFonts w:ascii="Times New Roman" w:hAnsi="Times New Roman" w:cs="Times New Roman"/>
          <w:b/>
          <w:bCs/>
          <w:color w:val="auto"/>
          <w:sz w:val="24"/>
          <w:szCs w:val="24"/>
          <w:lang w:eastAsia="pl-PL" w:bidi="pl-PL"/>
        </w:rPr>
      </w:pPr>
      <w:r w:rsidRPr="00ED55D5">
        <w:rPr>
          <w:rFonts w:ascii="Times New Roman" w:hAnsi="Times New Roman" w:cs="Times New Roman"/>
          <w:b/>
          <w:bCs/>
          <w:color w:val="auto"/>
          <w:sz w:val="24"/>
          <w:szCs w:val="24"/>
          <w:lang w:eastAsia="pl-PL" w:bidi="pl-PL"/>
        </w:rPr>
        <w:t>- do 3 godzin- 30 pkt</w:t>
      </w:r>
    </w:p>
    <w:p w:rsidR="0059740F" w:rsidRPr="00ED55D5" w:rsidRDefault="0059740F" w:rsidP="0059740F">
      <w:pPr>
        <w:pStyle w:val="Akapitzlist"/>
        <w:tabs>
          <w:tab w:val="left" w:pos="0"/>
        </w:tabs>
        <w:spacing w:line="240" w:lineRule="auto"/>
        <w:ind w:left="284"/>
        <w:jc w:val="left"/>
        <w:rPr>
          <w:rFonts w:ascii="Times New Roman" w:hAnsi="Times New Roman" w:cs="Times New Roman"/>
          <w:b/>
          <w:bCs/>
          <w:color w:val="auto"/>
          <w:sz w:val="24"/>
          <w:szCs w:val="24"/>
          <w:lang w:eastAsia="pl-PL" w:bidi="pl-PL"/>
        </w:rPr>
      </w:pPr>
      <w:r w:rsidRPr="00ED55D5">
        <w:rPr>
          <w:rFonts w:ascii="Times New Roman" w:hAnsi="Times New Roman" w:cs="Times New Roman"/>
          <w:b/>
          <w:bCs/>
          <w:color w:val="auto"/>
          <w:sz w:val="24"/>
          <w:szCs w:val="24"/>
          <w:lang w:eastAsia="pl-PL" w:bidi="pl-PL"/>
        </w:rPr>
        <w:t>- do 1 godziny- 40 pkt</w:t>
      </w:r>
    </w:p>
    <w:p w:rsidR="00AC573D" w:rsidRPr="00ED55D5" w:rsidRDefault="00BA04AE" w:rsidP="003C3A02">
      <w:pPr>
        <w:tabs>
          <w:tab w:val="left" w:pos="0"/>
        </w:tabs>
        <w:spacing w:line="240" w:lineRule="auto"/>
        <w:rPr>
          <w:rFonts w:ascii="Times New Roman" w:hAnsi="Times New Roman" w:cs="Times New Roman"/>
          <w:color w:val="auto"/>
          <w:sz w:val="24"/>
          <w:szCs w:val="24"/>
          <w:lang w:eastAsia="pl-PL" w:bidi="pl-PL"/>
        </w:rPr>
      </w:pPr>
      <w:r w:rsidRPr="00ED55D5">
        <w:rPr>
          <w:rFonts w:ascii="Times New Roman" w:hAnsi="Times New Roman" w:cs="Times New Roman"/>
          <w:color w:val="auto"/>
          <w:sz w:val="24"/>
          <w:szCs w:val="24"/>
          <w:lang w:eastAsia="pl-PL" w:bidi="pl-PL"/>
        </w:rPr>
        <w:t xml:space="preserve">     </w:t>
      </w:r>
    </w:p>
    <w:p w:rsidR="00A37EC7" w:rsidRPr="00ED55D5" w:rsidRDefault="0080754F" w:rsidP="003C3A02">
      <w:pPr>
        <w:pStyle w:val="Zawartotabeli"/>
        <w:numPr>
          <w:ilvl w:val="0"/>
          <w:numId w:val="4"/>
        </w:numPr>
        <w:tabs>
          <w:tab w:val="clear" w:pos="720"/>
        </w:tabs>
        <w:spacing w:after="0"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Pr="00ED55D5" w:rsidRDefault="0080754F" w:rsidP="003C3A02">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ED55D5" w:rsidRDefault="0080754F" w:rsidP="003C3A02">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ED55D5">
        <w:rPr>
          <w:rFonts w:ascii="Times New Roman" w:eastAsia="Times New Roman" w:hAnsi="Times New Roman" w:cs="Times New Roman"/>
          <w:b/>
          <w:color w:val="auto"/>
          <w:sz w:val="24"/>
          <w:szCs w:val="24"/>
          <w:shd w:val="clear" w:color="auto" w:fill="FFFFFF"/>
          <w:lang w:eastAsia="pl-PL" w:bidi="pl-PL"/>
        </w:rPr>
        <w:t>P</w:t>
      </w:r>
      <w:r w:rsidR="00411286" w:rsidRPr="00ED55D5">
        <w:rPr>
          <w:rFonts w:ascii="Times New Roman" w:eastAsia="Times New Roman" w:hAnsi="Times New Roman" w:cs="Times New Roman"/>
          <w:b/>
          <w:color w:val="auto"/>
          <w:sz w:val="24"/>
          <w:szCs w:val="24"/>
          <w:shd w:val="clear" w:color="auto" w:fill="FFFFFF"/>
          <w:lang w:eastAsia="pl-PL" w:bidi="pl-PL"/>
        </w:rPr>
        <w:t xml:space="preserve"> </w:t>
      </w:r>
      <w:r w:rsidRPr="00ED55D5">
        <w:rPr>
          <w:rFonts w:ascii="Times New Roman" w:eastAsia="Times New Roman" w:hAnsi="Times New Roman" w:cs="Times New Roman"/>
          <w:b/>
          <w:color w:val="auto"/>
          <w:sz w:val="24"/>
          <w:szCs w:val="24"/>
          <w:shd w:val="clear" w:color="auto" w:fill="FFFFFF"/>
          <w:lang w:eastAsia="pl-PL" w:bidi="pl-PL"/>
        </w:rPr>
        <w:t>=</w:t>
      </w:r>
      <w:r w:rsidR="00411286" w:rsidRPr="00ED55D5">
        <w:rPr>
          <w:rFonts w:ascii="Times New Roman" w:eastAsia="Times New Roman" w:hAnsi="Times New Roman" w:cs="Times New Roman"/>
          <w:b/>
          <w:color w:val="auto"/>
          <w:sz w:val="24"/>
          <w:szCs w:val="24"/>
          <w:shd w:val="clear" w:color="auto" w:fill="FFFFFF"/>
          <w:lang w:eastAsia="pl-PL" w:bidi="pl-PL"/>
        </w:rPr>
        <w:t xml:space="preserve"> </w:t>
      </w:r>
      <w:r w:rsidR="00E27E67" w:rsidRPr="00ED55D5">
        <w:rPr>
          <w:rFonts w:ascii="Times New Roman" w:eastAsia="Times New Roman" w:hAnsi="Times New Roman" w:cs="Times New Roman"/>
          <w:b/>
          <w:color w:val="auto"/>
          <w:sz w:val="24"/>
          <w:szCs w:val="24"/>
          <w:shd w:val="clear" w:color="auto" w:fill="FFFFFF"/>
          <w:lang w:eastAsia="pl-PL" w:bidi="pl-PL"/>
        </w:rPr>
        <w:t>C+</w:t>
      </w:r>
      <w:r w:rsidR="0059740F" w:rsidRPr="00ED55D5">
        <w:rPr>
          <w:rFonts w:ascii="Times New Roman" w:eastAsia="Times New Roman" w:hAnsi="Times New Roman" w:cs="Times New Roman"/>
          <w:b/>
          <w:color w:val="auto"/>
          <w:sz w:val="24"/>
          <w:szCs w:val="24"/>
          <w:shd w:val="clear" w:color="auto" w:fill="FFFFFF"/>
          <w:lang w:eastAsia="pl-PL" w:bidi="pl-PL"/>
        </w:rPr>
        <w:t>R</w:t>
      </w:r>
    </w:p>
    <w:p w:rsidR="0080754F" w:rsidRPr="00ED55D5" w:rsidRDefault="002E4879" w:rsidP="003C3A02">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Times New Roman" w:hAnsi="Times New Roman" w:cs="Times New Roman"/>
          <w:color w:val="auto"/>
          <w:sz w:val="24"/>
          <w:szCs w:val="24"/>
          <w:shd w:val="clear" w:color="auto" w:fill="FFFFFF"/>
          <w:lang w:eastAsia="pl-PL" w:bidi="pl-PL"/>
        </w:rPr>
        <w:t>g</w:t>
      </w:r>
      <w:r w:rsidR="0080754F" w:rsidRPr="00ED55D5">
        <w:rPr>
          <w:rFonts w:ascii="Times New Roman" w:eastAsia="Times New Roman" w:hAnsi="Times New Roman" w:cs="Times New Roman"/>
          <w:color w:val="auto"/>
          <w:sz w:val="24"/>
          <w:szCs w:val="24"/>
          <w:shd w:val="clear" w:color="auto" w:fill="FFFFFF"/>
          <w:lang w:eastAsia="pl-PL" w:bidi="pl-PL"/>
        </w:rPr>
        <w:t>dzie:</w:t>
      </w:r>
    </w:p>
    <w:p w:rsidR="0080754F" w:rsidRPr="00ED55D5"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Times New Roman" w:hAnsi="Times New Roman" w:cs="Times New Roman"/>
          <w:b/>
          <w:color w:val="auto"/>
          <w:sz w:val="24"/>
          <w:szCs w:val="24"/>
          <w:shd w:val="clear" w:color="auto" w:fill="FFFFFF"/>
          <w:lang w:eastAsia="pl-PL" w:bidi="pl-PL"/>
        </w:rPr>
        <w:t>P</w:t>
      </w:r>
      <w:r w:rsidR="00E27E67" w:rsidRPr="00ED55D5">
        <w:rPr>
          <w:rFonts w:ascii="Times New Roman" w:eastAsia="Times New Roman" w:hAnsi="Times New Roman" w:cs="Times New Roman"/>
          <w:b/>
          <w:color w:val="auto"/>
          <w:sz w:val="24"/>
          <w:szCs w:val="24"/>
          <w:shd w:val="clear" w:color="auto" w:fill="FFFFFF"/>
          <w:lang w:eastAsia="pl-PL" w:bidi="pl-PL"/>
        </w:rPr>
        <w:t xml:space="preserve"> </w:t>
      </w:r>
      <w:r w:rsidRPr="00ED55D5">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ED55D5"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ED55D5">
        <w:rPr>
          <w:rFonts w:ascii="Times New Roman" w:eastAsia="Times New Roman" w:hAnsi="Times New Roman" w:cs="Times New Roman"/>
          <w:b/>
          <w:color w:val="auto"/>
          <w:sz w:val="24"/>
          <w:szCs w:val="24"/>
          <w:shd w:val="clear" w:color="auto" w:fill="FFFFFF"/>
          <w:lang w:eastAsia="pl-PL" w:bidi="pl-PL"/>
        </w:rPr>
        <w:t>C</w:t>
      </w:r>
      <w:r w:rsidR="00E27E67" w:rsidRPr="00ED55D5">
        <w:rPr>
          <w:rFonts w:ascii="Times New Roman" w:eastAsia="Times New Roman" w:hAnsi="Times New Roman" w:cs="Times New Roman"/>
          <w:b/>
          <w:color w:val="auto"/>
          <w:sz w:val="24"/>
          <w:szCs w:val="24"/>
          <w:shd w:val="clear" w:color="auto" w:fill="FFFFFF"/>
          <w:lang w:eastAsia="pl-PL" w:bidi="pl-PL"/>
        </w:rPr>
        <w:t xml:space="preserve"> </w:t>
      </w:r>
      <w:r w:rsidRPr="00ED55D5">
        <w:rPr>
          <w:rFonts w:ascii="Times New Roman" w:eastAsia="Times New Roman" w:hAnsi="Times New Roman" w:cs="Times New Roman"/>
          <w:color w:val="auto"/>
          <w:sz w:val="24"/>
          <w:szCs w:val="24"/>
          <w:shd w:val="clear" w:color="auto" w:fill="FFFFFF"/>
          <w:lang w:eastAsia="pl-PL" w:bidi="pl-PL"/>
        </w:rPr>
        <w:t>-</w:t>
      </w:r>
      <w:r w:rsidR="00E27E67" w:rsidRPr="00ED55D5">
        <w:rPr>
          <w:rFonts w:ascii="Times New Roman" w:eastAsia="Times New Roman" w:hAnsi="Times New Roman" w:cs="Times New Roman"/>
          <w:color w:val="auto"/>
          <w:sz w:val="24"/>
          <w:szCs w:val="24"/>
          <w:shd w:val="clear" w:color="auto" w:fill="FFFFFF"/>
          <w:lang w:eastAsia="pl-PL" w:bidi="pl-PL"/>
        </w:rPr>
        <w:t xml:space="preserve"> </w:t>
      </w:r>
      <w:r w:rsidRPr="00ED55D5">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ED55D5">
        <w:rPr>
          <w:rFonts w:ascii="Times New Roman" w:eastAsia="Times New Roman" w:hAnsi="Times New Roman" w:cs="Times New Roman"/>
          <w:color w:val="auto"/>
          <w:sz w:val="24"/>
          <w:szCs w:val="24"/>
          <w:shd w:val="clear" w:color="auto" w:fill="FFFFFF"/>
          <w:lang w:eastAsia="pl-PL" w:bidi="pl-PL"/>
        </w:rPr>
        <w:t>um „C</w:t>
      </w:r>
      <w:r w:rsidRPr="00ED55D5">
        <w:rPr>
          <w:rFonts w:ascii="Times New Roman" w:eastAsia="Times New Roman" w:hAnsi="Times New Roman" w:cs="Times New Roman"/>
          <w:color w:val="auto"/>
          <w:sz w:val="24"/>
          <w:szCs w:val="24"/>
          <w:shd w:val="clear" w:color="auto" w:fill="FFFFFF"/>
          <w:lang w:eastAsia="pl-PL" w:bidi="pl-PL"/>
        </w:rPr>
        <w:t>ena”</w:t>
      </w:r>
    </w:p>
    <w:p w:rsidR="001431ED" w:rsidRPr="00ED55D5" w:rsidRDefault="0059740F" w:rsidP="003C3A02">
      <w:pPr>
        <w:pStyle w:val="Zawartotabeli"/>
        <w:spacing w:after="0" w:line="240" w:lineRule="auto"/>
        <w:ind w:left="284" w:hanging="295"/>
        <w:rPr>
          <w:rFonts w:ascii="Times New Roman" w:hAnsi="Times New Roman" w:cs="Times New Roman"/>
          <w:bCs/>
          <w:color w:val="auto"/>
          <w:sz w:val="24"/>
          <w:szCs w:val="24"/>
          <w:lang w:eastAsia="pl-PL" w:bidi="pl-PL"/>
        </w:rPr>
      </w:pPr>
      <w:r w:rsidRPr="00ED55D5">
        <w:rPr>
          <w:rFonts w:ascii="Times New Roman" w:eastAsia="Times New Roman" w:hAnsi="Times New Roman" w:cs="Times New Roman"/>
          <w:b/>
          <w:color w:val="auto"/>
          <w:sz w:val="24"/>
          <w:szCs w:val="24"/>
          <w:shd w:val="clear" w:color="auto" w:fill="FFFFFF"/>
          <w:lang w:eastAsia="pl-PL" w:bidi="pl-PL"/>
        </w:rPr>
        <w:t>R</w:t>
      </w:r>
      <w:r w:rsidR="00E27E67" w:rsidRPr="00ED55D5">
        <w:rPr>
          <w:rFonts w:ascii="Times New Roman" w:eastAsia="Times New Roman" w:hAnsi="Times New Roman" w:cs="Times New Roman"/>
          <w:b/>
          <w:color w:val="auto"/>
          <w:sz w:val="24"/>
          <w:szCs w:val="24"/>
          <w:shd w:val="clear" w:color="auto" w:fill="FFFFFF"/>
          <w:lang w:eastAsia="pl-PL" w:bidi="pl-PL"/>
        </w:rPr>
        <w:t xml:space="preserve"> </w:t>
      </w:r>
      <w:r w:rsidR="003A6200" w:rsidRPr="00ED55D5">
        <w:rPr>
          <w:rFonts w:ascii="Times New Roman" w:eastAsia="Times New Roman" w:hAnsi="Times New Roman" w:cs="Times New Roman"/>
          <w:color w:val="auto"/>
          <w:sz w:val="24"/>
          <w:szCs w:val="24"/>
          <w:shd w:val="clear" w:color="auto" w:fill="FFFFFF"/>
          <w:lang w:eastAsia="pl-PL" w:bidi="pl-PL"/>
        </w:rPr>
        <w:t>-</w:t>
      </w:r>
      <w:r w:rsidR="00E27E67" w:rsidRPr="00ED55D5">
        <w:rPr>
          <w:rFonts w:ascii="Times New Roman" w:eastAsia="Times New Roman" w:hAnsi="Times New Roman" w:cs="Times New Roman"/>
          <w:color w:val="auto"/>
          <w:sz w:val="24"/>
          <w:szCs w:val="24"/>
          <w:shd w:val="clear" w:color="auto" w:fill="FFFFFF"/>
          <w:lang w:eastAsia="pl-PL" w:bidi="pl-PL"/>
        </w:rPr>
        <w:t xml:space="preserve"> </w:t>
      </w:r>
      <w:r w:rsidR="0080754F" w:rsidRPr="00ED55D5">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ED55D5">
        <w:rPr>
          <w:rFonts w:ascii="Times New Roman" w:hAnsi="Times New Roman" w:cs="Times New Roman"/>
          <w:bCs/>
          <w:color w:val="auto"/>
          <w:sz w:val="24"/>
          <w:szCs w:val="24"/>
          <w:lang w:eastAsia="pl-PL" w:bidi="pl-PL"/>
        </w:rPr>
        <w:t>„</w:t>
      </w:r>
      <w:r w:rsidRPr="00ED55D5">
        <w:rPr>
          <w:rFonts w:ascii="Times New Roman" w:hAnsi="Times New Roman" w:cs="Times New Roman"/>
          <w:bCs/>
          <w:color w:val="auto"/>
          <w:sz w:val="24"/>
          <w:szCs w:val="24"/>
          <w:lang w:eastAsia="pl-PL" w:bidi="pl-PL"/>
        </w:rPr>
        <w:t>Czas reakcji”</w:t>
      </w:r>
    </w:p>
    <w:p w:rsidR="00365EA0" w:rsidRPr="00ED55D5" w:rsidRDefault="00365EA0" w:rsidP="003C3A02">
      <w:pPr>
        <w:autoSpaceDE w:val="0"/>
        <w:autoSpaceDN w:val="0"/>
        <w:adjustRightInd w:val="0"/>
        <w:spacing w:line="240" w:lineRule="auto"/>
        <w:rPr>
          <w:rFonts w:ascii="Times New Roman" w:hAnsi="Times New Roman" w:cs="Times New Roman"/>
          <w:b/>
          <w:bCs/>
          <w:color w:val="auto"/>
          <w:sz w:val="24"/>
          <w:szCs w:val="24"/>
        </w:rPr>
      </w:pPr>
    </w:p>
    <w:p w:rsidR="00F4555E" w:rsidRPr="00ED55D5" w:rsidRDefault="00F4555E" w:rsidP="00F4555E">
      <w:pPr>
        <w:widowControl w:val="0"/>
        <w:autoSpaceDN w:val="0"/>
        <w:spacing w:line="240" w:lineRule="auto"/>
        <w:ind w:left="284" w:hanging="285"/>
        <w:rPr>
          <w:rFonts w:ascii="Times New Roman" w:eastAsia="Lucida Sans Unicode" w:hAnsi="Times New Roman" w:cs="Times New Roman"/>
          <w:b/>
          <w:bCs/>
          <w:color w:val="auto"/>
          <w:kern w:val="3"/>
          <w:sz w:val="24"/>
          <w:szCs w:val="24"/>
          <w:shd w:val="clear" w:color="auto" w:fill="FFFFFF"/>
          <w:lang w:eastAsia="zh-CN" w:bidi="hi-IN"/>
        </w:rPr>
      </w:pPr>
      <w:r w:rsidRPr="00ED55D5">
        <w:rPr>
          <w:rFonts w:ascii="Times New Roman" w:eastAsia="SimSun" w:hAnsi="Times New Roman" w:cs="Times New Roman"/>
          <w:color w:val="auto"/>
          <w:kern w:val="3"/>
          <w:sz w:val="24"/>
          <w:szCs w:val="24"/>
          <w:lang w:eastAsia="zh-CN" w:bidi="hi-IN"/>
        </w:rPr>
        <w:t xml:space="preserve">3. </w:t>
      </w:r>
      <w:r w:rsidRPr="00ED55D5">
        <w:rPr>
          <w:rFonts w:ascii="Times New Roman" w:eastAsia="Lucida Sans Unicode" w:hAnsi="Times New Roman" w:cs="Times New Roman"/>
          <w:color w:val="auto"/>
          <w:kern w:val="3"/>
          <w:sz w:val="24"/>
          <w:szCs w:val="24"/>
          <w:shd w:val="clear" w:color="auto" w:fill="FFFFFF"/>
          <w:lang w:eastAsia="zh-CN" w:bidi="hi-IN"/>
        </w:rPr>
        <w:t>Punkty będą zaokrąglane do dwóch miejsc po przecinku.</w:t>
      </w:r>
    </w:p>
    <w:p w:rsidR="00F4555E" w:rsidRPr="00ED55D5" w:rsidRDefault="00F4555E" w:rsidP="00F4555E">
      <w:pPr>
        <w:widowControl w:val="0"/>
        <w:autoSpaceDN w:val="0"/>
        <w:spacing w:line="240" w:lineRule="auto"/>
        <w:ind w:left="284" w:hanging="284"/>
        <w:rPr>
          <w:rFonts w:ascii="Times New Roman" w:eastAsia="SimSun" w:hAnsi="Times New Roman" w:cs="Times New Roman"/>
          <w:b/>
          <w:color w:val="auto"/>
          <w:kern w:val="3"/>
          <w:sz w:val="24"/>
          <w:szCs w:val="24"/>
          <w:lang w:eastAsia="zh-CN" w:bidi="hi-IN"/>
        </w:rPr>
      </w:pPr>
      <w:r w:rsidRPr="00ED55D5">
        <w:rPr>
          <w:rFonts w:ascii="Times New Roman" w:hAnsi="Times New Roman" w:cs="Times New Roman"/>
          <w:color w:val="auto"/>
          <w:sz w:val="24"/>
          <w:szCs w:val="24"/>
        </w:rPr>
        <w:t>4.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złożenia w terminie określonym przez Zamawiającego ofert dodatkowych. Wykonawcy składający oferty dodatkowe, nie mogą zaoferować cen lub kosztów wyższych niż zaoferowane w złożonych ofertach.</w:t>
      </w:r>
    </w:p>
    <w:p w:rsidR="00F4555E" w:rsidRPr="00ED55D5" w:rsidRDefault="00F4555E" w:rsidP="003C3A02">
      <w:pPr>
        <w:autoSpaceDE w:val="0"/>
        <w:autoSpaceDN w:val="0"/>
        <w:adjustRightInd w:val="0"/>
        <w:spacing w:line="240" w:lineRule="auto"/>
        <w:rPr>
          <w:rFonts w:ascii="Times New Roman" w:hAnsi="Times New Roman" w:cs="Times New Roman"/>
          <w:b/>
          <w:bCs/>
          <w:color w:val="auto"/>
          <w:sz w:val="24"/>
          <w:szCs w:val="24"/>
        </w:rPr>
      </w:pPr>
    </w:p>
    <w:p w:rsidR="009E3564" w:rsidRPr="00ED55D5"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XVI</w:t>
      </w:r>
    </w:p>
    <w:p w:rsidR="009E3564" w:rsidRPr="00ED55D5"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636704" w:rsidRPr="00ED55D5"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ED55D5" w:rsidRDefault="009E3564" w:rsidP="003C3A02">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ED55D5">
        <w:rPr>
          <w:rFonts w:ascii="Times New Roman" w:hAnsi="Times New Roman" w:cs="Times New Roman"/>
          <w:color w:val="auto"/>
          <w:sz w:val="24"/>
          <w:szCs w:val="24"/>
        </w:rPr>
        <w:t>Zamawiający zawiera umowę w sprawie zamówienia publicznego, z z</w:t>
      </w:r>
      <w:r w:rsidR="00636704" w:rsidRPr="00ED55D5">
        <w:rPr>
          <w:rFonts w:ascii="Times New Roman" w:hAnsi="Times New Roman" w:cs="Times New Roman"/>
          <w:color w:val="auto"/>
          <w:sz w:val="24"/>
          <w:szCs w:val="24"/>
        </w:rPr>
        <w:t xml:space="preserve">astrzeżeniem art. 183 ustawy </w:t>
      </w:r>
      <w:proofErr w:type="spellStart"/>
      <w:r w:rsidR="00636704"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ED55D5"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2. Zamawiający może zawrzeć umowę przed upływem terminów, o których mowa w </w:t>
      </w:r>
      <w:r w:rsidR="00636704" w:rsidRPr="00ED55D5">
        <w:rPr>
          <w:rFonts w:ascii="Times New Roman" w:hAnsi="Times New Roman" w:cs="Times New Roman"/>
          <w:color w:val="auto"/>
          <w:sz w:val="24"/>
          <w:szCs w:val="24"/>
        </w:rPr>
        <w:t xml:space="preserve">Rozdziale </w:t>
      </w:r>
      <w:r w:rsidRPr="00ED55D5">
        <w:rPr>
          <w:rFonts w:ascii="Times New Roman" w:hAnsi="Times New Roman" w:cs="Times New Roman"/>
          <w:color w:val="auto"/>
          <w:sz w:val="24"/>
          <w:szCs w:val="24"/>
        </w:rPr>
        <w:t>XVI pkt 1, jeżeli w postępowaniu o udzielenie zamówienia publicznego została złożona tylko jedna oferta.</w:t>
      </w:r>
    </w:p>
    <w:p w:rsidR="009E3564" w:rsidRPr="00ED55D5"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3. Zamawiający wymaga, aby Wykonawca zawarł z nim umowę na warunkach określonych we wzorze umowy – </w:t>
      </w:r>
      <w:r w:rsidRPr="00ED55D5">
        <w:rPr>
          <w:rFonts w:ascii="Times New Roman" w:hAnsi="Times New Roman" w:cs="Times New Roman"/>
          <w:b/>
          <w:color w:val="auto"/>
          <w:sz w:val="24"/>
          <w:szCs w:val="24"/>
        </w:rPr>
        <w:t>Dział III.</w:t>
      </w:r>
      <w:r w:rsidRPr="00ED55D5">
        <w:rPr>
          <w:rFonts w:ascii="Times New Roman" w:hAnsi="Times New Roman" w:cs="Times New Roman"/>
          <w:color w:val="auto"/>
          <w:sz w:val="24"/>
          <w:szCs w:val="24"/>
        </w:rPr>
        <w:t xml:space="preserve"> </w:t>
      </w:r>
    </w:p>
    <w:p w:rsidR="009E3564" w:rsidRPr="00ED55D5"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4. Zamawiający dopuszcza możliwość dokonania zmian w umowie w przypadkach w niej przewidzianych.  </w:t>
      </w:r>
    </w:p>
    <w:p w:rsidR="009E3564" w:rsidRPr="00ED55D5"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sidRPr="00ED55D5">
        <w:rPr>
          <w:rFonts w:ascii="Times New Roman" w:hAnsi="Times New Roman" w:cs="Times New Roman"/>
          <w:color w:val="auto"/>
          <w:sz w:val="24"/>
          <w:szCs w:val="24"/>
        </w:rPr>
        <w:t xml:space="preserve">mowa w art. 93 ust. 1 ustawy </w:t>
      </w:r>
      <w:proofErr w:type="spellStart"/>
      <w:r w:rsidR="0020569F"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w:t>
      </w:r>
    </w:p>
    <w:p w:rsidR="009E3564" w:rsidRPr="00ED55D5"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ED55D5" w:rsidRDefault="00C654F6"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ED55D5" w:rsidRDefault="00411286"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XVII</w:t>
      </w:r>
    </w:p>
    <w:p w:rsidR="009E3564" w:rsidRPr="00ED55D5"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Wymagania dotyczące zabezpiecz</w:t>
      </w:r>
      <w:r w:rsidR="00636704" w:rsidRPr="00ED55D5">
        <w:rPr>
          <w:rFonts w:ascii="Times New Roman" w:hAnsi="Times New Roman" w:cs="Times New Roman"/>
          <w:b/>
          <w:bCs/>
          <w:color w:val="auto"/>
          <w:sz w:val="24"/>
          <w:szCs w:val="24"/>
        </w:rPr>
        <w:t>enia należytego wykonania umowy</w:t>
      </w:r>
    </w:p>
    <w:p w:rsidR="00E27E67" w:rsidRPr="00ED55D5" w:rsidRDefault="00E27E67"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ED55D5" w:rsidRDefault="00240720"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bCs/>
          <w:color w:val="auto"/>
          <w:w w:val="100"/>
          <w:sz w:val="24"/>
          <w:szCs w:val="24"/>
          <w:lang w:eastAsia="en-US"/>
        </w:rPr>
        <w:t xml:space="preserve">Zamawiający </w:t>
      </w:r>
      <w:r w:rsidRPr="00ED55D5">
        <w:rPr>
          <w:rFonts w:ascii="Times New Roman" w:eastAsiaTheme="minorHAnsi" w:hAnsi="Times New Roman" w:cs="Times New Roman"/>
          <w:b/>
          <w:bCs/>
          <w:color w:val="auto"/>
          <w:w w:val="100"/>
          <w:sz w:val="24"/>
          <w:szCs w:val="24"/>
          <w:lang w:eastAsia="en-US"/>
        </w:rPr>
        <w:t>nie wymaga</w:t>
      </w:r>
      <w:r w:rsidRPr="00ED55D5">
        <w:rPr>
          <w:rFonts w:ascii="Times New Roman" w:eastAsiaTheme="minorHAnsi" w:hAnsi="Times New Roman" w:cs="Times New Roman"/>
          <w:bCs/>
          <w:color w:val="auto"/>
          <w:w w:val="100"/>
          <w:sz w:val="24"/>
          <w:szCs w:val="24"/>
          <w:lang w:eastAsia="en-US"/>
        </w:rPr>
        <w:t xml:space="preserve"> zabezpieczenia należytego wykonania umowy.</w:t>
      </w:r>
    </w:p>
    <w:p w:rsidR="009E3564" w:rsidRPr="00ED55D5" w:rsidRDefault="009E3564" w:rsidP="003C3A02">
      <w:pPr>
        <w:autoSpaceDE w:val="0"/>
        <w:autoSpaceDN w:val="0"/>
        <w:adjustRightInd w:val="0"/>
        <w:spacing w:line="240" w:lineRule="auto"/>
        <w:rPr>
          <w:rFonts w:ascii="Times New Roman" w:hAnsi="Times New Roman" w:cs="Times New Roman"/>
          <w:b/>
          <w:bCs/>
          <w:color w:val="auto"/>
          <w:sz w:val="24"/>
          <w:szCs w:val="24"/>
        </w:rPr>
      </w:pPr>
    </w:p>
    <w:p w:rsidR="009E3564" w:rsidRPr="00ED55D5"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Rozdział X</w:t>
      </w:r>
      <w:r w:rsidR="00411286" w:rsidRPr="00ED55D5">
        <w:rPr>
          <w:rFonts w:ascii="Times New Roman" w:hAnsi="Times New Roman" w:cs="Times New Roman"/>
          <w:b/>
          <w:bCs/>
          <w:color w:val="auto"/>
          <w:sz w:val="24"/>
          <w:szCs w:val="24"/>
        </w:rPr>
        <w:t>VIII</w:t>
      </w:r>
    </w:p>
    <w:p w:rsidR="002D087F" w:rsidRPr="00ED55D5"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ED55D5"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w sprawie zamówienia publicznego na takich warunkach.</w:t>
      </w:r>
    </w:p>
    <w:p w:rsidR="00636704" w:rsidRPr="00ED55D5"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2D087F" w:rsidRPr="00ED55D5" w:rsidRDefault="002D087F" w:rsidP="003C3A02">
      <w:pPr>
        <w:autoSpaceDE w:val="0"/>
        <w:autoSpaceDN w:val="0"/>
        <w:adjustRightInd w:val="0"/>
        <w:spacing w:line="240" w:lineRule="auto"/>
        <w:rPr>
          <w:rFonts w:ascii="Times New Roman" w:hAnsi="Times New Roman" w:cs="Times New Roman"/>
          <w:bCs/>
          <w:color w:val="auto"/>
          <w:sz w:val="24"/>
          <w:szCs w:val="24"/>
        </w:rPr>
      </w:pPr>
      <w:r w:rsidRPr="00ED55D5">
        <w:rPr>
          <w:rFonts w:ascii="Times New Roman" w:hAnsi="Times New Roman" w:cs="Times New Roman"/>
          <w:bCs/>
          <w:color w:val="auto"/>
          <w:sz w:val="24"/>
          <w:szCs w:val="24"/>
        </w:rPr>
        <w:t>Istotne dla stron postanowienia umowy</w:t>
      </w:r>
      <w:r w:rsidR="00204EA2" w:rsidRPr="00ED55D5">
        <w:rPr>
          <w:rFonts w:ascii="Times New Roman" w:hAnsi="Times New Roman" w:cs="Times New Roman"/>
          <w:bCs/>
          <w:color w:val="auto"/>
          <w:sz w:val="24"/>
          <w:szCs w:val="24"/>
        </w:rPr>
        <w:t xml:space="preserve"> zostały określone w Dziale III</w:t>
      </w:r>
      <w:r w:rsidR="00D7094A" w:rsidRPr="00ED55D5">
        <w:rPr>
          <w:rFonts w:ascii="Times New Roman" w:hAnsi="Times New Roman" w:cs="Times New Roman"/>
          <w:bCs/>
          <w:color w:val="auto"/>
          <w:sz w:val="24"/>
          <w:szCs w:val="24"/>
        </w:rPr>
        <w:t>.</w:t>
      </w:r>
      <w:r w:rsidRPr="00ED55D5">
        <w:rPr>
          <w:rFonts w:ascii="Times New Roman" w:hAnsi="Times New Roman" w:cs="Times New Roman"/>
          <w:bCs/>
          <w:color w:val="auto"/>
          <w:sz w:val="24"/>
          <w:szCs w:val="24"/>
        </w:rPr>
        <w:t xml:space="preserve"> Projekt umowy.</w:t>
      </w:r>
    </w:p>
    <w:p w:rsidR="002D087F" w:rsidRPr="00ED55D5" w:rsidRDefault="002D087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2D087F" w:rsidRPr="00ED55D5" w:rsidRDefault="008664F8"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X</w:t>
      </w:r>
      <w:r w:rsidR="00411286" w:rsidRPr="00ED55D5">
        <w:rPr>
          <w:rFonts w:ascii="Times New Roman" w:hAnsi="Times New Roman" w:cs="Times New Roman"/>
          <w:b/>
          <w:color w:val="auto"/>
          <w:sz w:val="24"/>
          <w:szCs w:val="24"/>
        </w:rPr>
        <w:t>I</w:t>
      </w:r>
      <w:r w:rsidR="00636704" w:rsidRPr="00ED55D5">
        <w:rPr>
          <w:rFonts w:ascii="Times New Roman" w:hAnsi="Times New Roman" w:cs="Times New Roman"/>
          <w:b/>
          <w:color w:val="auto"/>
          <w:sz w:val="24"/>
          <w:szCs w:val="24"/>
        </w:rPr>
        <w:t>X</w:t>
      </w:r>
    </w:p>
    <w:p w:rsidR="00636704" w:rsidRPr="00ED55D5" w:rsidRDefault="009E3564" w:rsidP="00772299">
      <w:pPr>
        <w:autoSpaceDE w:val="0"/>
        <w:autoSpaceDN w:val="0"/>
        <w:adjustRightInd w:val="0"/>
        <w:spacing w:line="240" w:lineRule="auto"/>
        <w:jc w:val="center"/>
        <w:rPr>
          <w:rFonts w:ascii="Times New Roman" w:hAnsi="Times New Roman" w:cs="Times New Roman"/>
          <w:b/>
          <w:bCs/>
          <w:color w:val="auto"/>
          <w:sz w:val="24"/>
          <w:szCs w:val="24"/>
        </w:rPr>
      </w:pPr>
      <w:r w:rsidRPr="00ED55D5">
        <w:rPr>
          <w:rFonts w:ascii="Times New Roman" w:hAnsi="Times New Roman" w:cs="Times New Roman"/>
          <w:b/>
          <w:bCs/>
          <w:color w:val="auto"/>
          <w:sz w:val="24"/>
          <w:szCs w:val="24"/>
        </w:rPr>
        <w:t>Poucz</w:t>
      </w:r>
      <w:r w:rsidR="00636704" w:rsidRPr="00ED55D5">
        <w:rPr>
          <w:rFonts w:ascii="Times New Roman" w:hAnsi="Times New Roman" w:cs="Times New Roman"/>
          <w:b/>
          <w:bCs/>
          <w:color w:val="auto"/>
          <w:sz w:val="24"/>
          <w:szCs w:val="24"/>
        </w:rPr>
        <w:t>enie o środkach ochrony prawnej</w:t>
      </w:r>
    </w:p>
    <w:p w:rsidR="009E3564" w:rsidRPr="00ED55D5" w:rsidRDefault="009E3564" w:rsidP="003C3A02">
      <w:pPr>
        <w:autoSpaceDE w:val="0"/>
        <w:autoSpaceDN w:val="0"/>
        <w:adjustRightInd w:val="0"/>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w:t>
      </w:r>
    </w:p>
    <w:p w:rsidR="002C01D4" w:rsidRPr="00ED55D5" w:rsidRDefault="002C01D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ED55D5"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XX</w:t>
      </w:r>
    </w:p>
    <w:p w:rsidR="00636704" w:rsidRPr="00ED55D5"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Postanowienia końcowe</w:t>
      </w:r>
    </w:p>
    <w:p w:rsidR="005419A4" w:rsidRPr="00ED55D5" w:rsidRDefault="009E3564" w:rsidP="003C3A02">
      <w:pPr>
        <w:autoSpaceDE w:val="0"/>
        <w:autoSpaceDN w:val="0"/>
        <w:adjustRightInd w:val="0"/>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w:t>
      </w:r>
    </w:p>
    <w:p w:rsidR="00E27E67" w:rsidRPr="00ED55D5" w:rsidRDefault="00E27E67" w:rsidP="003C3A02">
      <w:pPr>
        <w:autoSpaceDE w:val="0"/>
        <w:autoSpaceDN w:val="0"/>
        <w:adjustRightInd w:val="0"/>
        <w:spacing w:line="240" w:lineRule="auto"/>
        <w:jc w:val="center"/>
        <w:rPr>
          <w:rFonts w:ascii="Times New Roman" w:hAnsi="Times New Roman" w:cs="Times New Roman"/>
          <w:b/>
          <w:color w:val="auto"/>
          <w:sz w:val="24"/>
          <w:szCs w:val="24"/>
        </w:rPr>
      </w:pPr>
    </w:p>
    <w:p w:rsidR="005419A4" w:rsidRPr="00ED55D5"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Rozdział XXI</w:t>
      </w:r>
    </w:p>
    <w:p w:rsidR="005419A4" w:rsidRPr="00ED55D5"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Załączniki:</w:t>
      </w:r>
    </w:p>
    <w:p w:rsidR="005419A4" w:rsidRPr="00ED55D5" w:rsidRDefault="005419A4" w:rsidP="003C3A02">
      <w:pPr>
        <w:autoSpaceDE w:val="0"/>
        <w:autoSpaceDN w:val="0"/>
        <w:adjustRightInd w:val="0"/>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1</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Formularz ofertowy;</w:t>
      </w:r>
    </w:p>
    <w:p w:rsidR="005419A4" w:rsidRPr="00ED55D5" w:rsidRDefault="005419A4" w:rsidP="003C3A02">
      <w:pPr>
        <w:autoSpaceDE w:val="0"/>
        <w:autoSpaceDN w:val="0"/>
        <w:adjustRightInd w:val="0"/>
        <w:spacing w:line="240" w:lineRule="auto"/>
        <w:ind w:left="1560" w:hanging="1560"/>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2</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Oświadczenie Wykonawcy dotyczące spełnienia warunków udziału w  postępowaniu;</w:t>
      </w:r>
    </w:p>
    <w:p w:rsidR="005419A4" w:rsidRPr="00ED55D5" w:rsidRDefault="005419A4" w:rsidP="003C3A02">
      <w:pPr>
        <w:autoSpaceDE w:val="0"/>
        <w:autoSpaceDN w:val="0"/>
        <w:adjustRightInd w:val="0"/>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3</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Oświadczenie Wykonawcy o braku podstaw do wykluczenia;</w:t>
      </w:r>
    </w:p>
    <w:p w:rsidR="005419A4" w:rsidRPr="00ED55D5"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4</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Oświadczenie o przynależności lub braku przynależności do tej samej grupy kapitałowej;</w:t>
      </w:r>
    </w:p>
    <w:p w:rsidR="005419A4" w:rsidRPr="00ED55D5"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5</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xml:space="preserve">- Wykaz </w:t>
      </w:r>
      <w:r w:rsidR="00411286" w:rsidRPr="00ED55D5">
        <w:rPr>
          <w:rFonts w:ascii="Times New Roman" w:hAnsi="Times New Roman" w:cs="Times New Roman"/>
          <w:color w:val="auto"/>
          <w:sz w:val="24"/>
          <w:szCs w:val="24"/>
        </w:rPr>
        <w:t xml:space="preserve">wykonanych </w:t>
      </w:r>
      <w:r w:rsidRPr="00ED55D5">
        <w:rPr>
          <w:rFonts w:ascii="Times New Roman" w:hAnsi="Times New Roman" w:cs="Times New Roman"/>
          <w:color w:val="auto"/>
          <w:sz w:val="24"/>
          <w:szCs w:val="24"/>
        </w:rPr>
        <w:t>usług;</w:t>
      </w:r>
    </w:p>
    <w:p w:rsidR="005419A4" w:rsidRPr="00ED55D5"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6</w:t>
      </w:r>
      <w:r w:rsidR="00E27E67" w:rsidRPr="00ED55D5">
        <w:rPr>
          <w:rFonts w:ascii="Times New Roman" w:hAnsi="Times New Roman" w:cs="Times New Roman"/>
          <w:color w:val="auto"/>
          <w:sz w:val="24"/>
          <w:szCs w:val="24"/>
        </w:rPr>
        <w:t xml:space="preserve"> </w:t>
      </w:r>
      <w:r w:rsidRPr="00ED55D5">
        <w:rPr>
          <w:rFonts w:ascii="Times New Roman" w:hAnsi="Times New Roman" w:cs="Times New Roman"/>
          <w:color w:val="auto"/>
          <w:sz w:val="24"/>
          <w:szCs w:val="24"/>
        </w:rPr>
        <w:t>- Wykaz osób</w:t>
      </w:r>
      <w:r w:rsidR="00411286" w:rsidRPr="00ED55D5">
        <w:rPr>
          <w:rFonts w:ascii="Times New Roman" w:hAnsi="Times New Roman" w:cs="Times New Roman"/>
          <w:color w:val="auto"/>
          <w:sz w:val="24"/>
          <w:szCs w:val="24"/>
        </w:rPr>
        <w:t xml:space="preserve"> skierowanych przez Wykonawcę do realizacji zamówienia</w:t>
      </w:r>
      <w:r w:rsidRPr="00ED55D5">
        <w:rPr>
          <w:rFonts w:ascii="Times New Roman" w:hAnsi="Times New Roman" w:cs="Times New Roman"/>
          <w:color w:val="auto"/>
          <w:sz w:val="24"/>
          <w:szCs w:val="24"/>
        </w:rPr>
        <w:t>.</w:t>
      </w:r>
    </w:p>
    <w:p w:rsidR="00930602" w:rsidRPr="00ED55D5" w:rsidRDefault="00930602"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ED55D5">
        <w:rPr>
          <w:rFonts w:ascii="Times New Roman" w:hAnsi="Times New Roman" w:cs="Times New Roman"/>
          <w:color w:val="auto"/>
          <w:sz w:val="24"/>
          <w:szCs w:val="24"/>
        </w:rPr>
        <w:t>Załącznik nr 7- Zobowiązanie podmiotu trzeciego.</w:t>
      </w:r>
    </w:p>
    <w:p w:rsidR="00065E7E" w:rsidRPr="00ED55D5" w:rsidRDefault="00065E7E">
      <w:pPr>
        <w:suppressAutoHyphens w:val="0"/>
        <w:spacing w:line="240" w:lineRule="auto"/>
        <w:jc w:val="left"/>
        <w:rPr>
          <w:rFonts w:ascii="Times New Roman" w:hAnsi="Times New Roman" w:cs="Times New Roman"/>
          <w:color w:val="auto"/>
          <w:sz w:val="24"/>
          <w:szCs w:val="24"/>
        </w:rPr>
      </w:pPr>
      <w:r w:rsidRPr="00ED55D5">
        <w:rPr>
          <w:rFonts w:ascii="Times New Roman" w:hAnsi="Times New Roman" w:cs="Times New Roman"/>
          <w:color w:val="auto"/>
          <w:sz w:val="24"/>
          <w:szCs w:val="24"/>
        </w:rPr>
        <w:br w:type="page"/>
      </w:r>
    </w:p>
    <w:p w:rsidR="003C3A02" w:rsidRPr="00ED55D5" w:rsidRDefault="003C3A02">
      <w:pPr>
        <w:suppressAutoHyphens w:val="0"/>
        <w:spacing w:line="240" w:lineRule="auto"/>
        <w:jc w:val="left"/>
        <w:rPr>
          <w:rFonts w:ascii="Times New Roman" w:eastAsia="Times New Roman" w:hAnsi="Times New Roman" w:cs="Times New Roman"/>
          <w:b/>
          <w:bCs/>
          <w:color w:val="auto"/>
          <w:sz w:val="24"/>
          <w:szCs w:val="24"/>
        </w:rPr>
      </w:pPr>
    </w:p>
    <w:p w:rsidR="00AC6421" w:rsidRPr="00ED55D5" w:rsidRDefault="003819BF" w:rsidP="005C18D7">
      <w:pPr>
        <w:tabs>
          <w:tab w:val="left" w:pos="426"/>
        </w:tabs>
        <w:spacing w:line="240" w:lineRule="auto"/>
        <w:ind w:left="426" w:hanging="426"/>
        <w:jc w:val="right"/>
        <w:rPr>
          <w:rFonts w:ascii="Times New Roman" w:eastAsia="Tahoma" w:hAnsi="Times New Roman" w:cs="Times New Roman"/>
          <w:b/>
          <w:bCs/>
          <w:color w:val="auto"/>
          <w:spacing w:val="90"/>
          <w:sz w:val="22"/>
          <w:lang w:eastAsia="pl-PL" w:bidi="pl-PL"/>
        </w:rPr>
      </w:pPr>
      <w:r w:rsidRPr="00ED55D5">
        <w:rPr>
          <w:rFonts w:ascii="Times New Roman" w:eastAsia="Times New Roman" w:hAnsi="Times New Roman" w:cs="Times New Roman"/>
          <w:b/>
          <w:bCs/>
          <w:color w:val="auto"/>
          <w:sz w:val="22"/>
        </w:rPr>
        <w:t xml:space="preserve">                      </w:t>
      </w:r>
      <w:r w:rsidR="00A37EC7" w:rsidRPr="00ED55D5">
        <w:rPr>
          <w:rFonts w:ascii="Times New Roman" w:eastAsia="Times New Roman" w:hAnsi="Times New Roman" w:cs="Times New Roman"/>
          <w:b/>
          <w:bCs/>
          <w:color w:val="auto"/>
          <w:sz w:val="22"/>
        </w:rPr>
        <w:t xml:space="preserve">Załącznik nr </w:t>
      </w:r>
      <w:r w:rsidR="00D211F2" w:rsidRPr="00ED55D5">
        <w:rPr>
          <w:rFonts w:ascii="Times New Roman" w:eastAsia="Times New Roman" w:hAnsi="Times New Roman" w:cs="Times New Roman"/>
          <w:b/>
          <w:bCs/>
          <w:color w:val="auto"/>
          <w:sz w:val="22"/>
        </w:rPr>
        <w:t>1</w:t>
      </w:r>
      <w:r w:rsidR="00E46D7D" w:rsidRPr="00ED55D5">
        <w:rPr>
          <w:rFonts w:ascii="Times New Roman" w:eastAsia="SimSun" w:hAnsi="Times New Roman" w:cs="Times New Roman"/>
          <w:b/>
          <w:color w:val="auto"/>
          <w:kern w:val="3"/>
          <w:sz w:val="22"/>
          <w:lang w:eastAsia="zh-CN" w:bidi="hi-IN"/>
        </w:rPr>
        <w:tab/>
      </w:r>
    </w:p>
    <w:p w:rsidR="00AC6421" w:rsidRPr="00ED55D5" w:rsidRDefault="00AC6421" w:rsidP="003C3A02">
      <w:pPr>
        <w:widowControl w:val="0"/>
        <w:autoSpaceDN w:val="0"/>
        <w:spacing w:line="240" w:lineRule="auto"/>
        <w:rPr>
          <w:rFonts w:ascii="Times New Roman" w:eastAsia="SimSun" w:hAnsi="Times New Roman" w:cs="Times New Roman"/>
          <w:b/>
          <w:color w:val="auto"/>
          <w:kern w:val="3"/>
          <w:sz w:val="22"/>
          <w:lang w:eastAsia="zh-CN" w:bidi="hi-IN"/>
        </w:rPr>
      </w:pPr>
    </w:p>
    <w:tbl>
      <w:tblPr>
        <w:tblW w:w="9570" w:type="dxa"/>
        <w:tblLayout w:type="fixed"/>
        <w:tblCellMar>
          <w:left w:w="10" w:type="dxa"/>
          <w:right w:w="10" w:type="dxa"/>
        </w:tblCellMar>
        <w:tblLook w:val="04A0" w:firstRow="1" w:lastRow="0" w:firstColumn="1" w:lastColumn="0" w:noHBand="0" w:noVBand="1"/>
      </w:tblPr>
      <w:tblGrid>
        <w:gridCol w:w="1979"/>
        <w:gridCol w:w="1555"/>
        <w:gridCol w:w="6036"/>
      </w:tblGrid>
      <w:tr w:rsidR="00901363" w:rsidRPr="00ED55D5" w:rsidTr="00422797">
        <w:trPr>
          <w:trHeight w:val="297"/>
        </w:trPr>
        <w:tc>
          <w:tcPr>
            <w:tcW w:w="9570" w:type="dxa"/>
            <w:gridSpan w:val="3"/>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5E3428" w:rsidRPr="00ED55D5" w:rsidRDefault="005C18D7" w:rsidP="003C3A02">
            <w:pPr>
              <w:keepNext/>
              <w:widowControl w:val="0"/>
              <w:autoSpaceDN w:val="0"/>
              <w:spacing w:line="240" w:lineRule="auto"/>
              <w:jc w:val="center"/>
              <w:outlineLvl w:val="0"/>
              <w:rPr>
                <w:rFonts w:ascii="Times New Roman" w:eastAsia="Arial" w:hAnsi="Times New Roman" w:cs="Times New Roman"/>
                <w:b/>
                <w:color w:val="auto"/>
                <w:kern w:val="3"/>
                <w:sz w:val="22"/>
                <w:lang w:eastAsia="zh-CN" w:bidi="hi-IN"/>
              </w:rPr>
            </w:pPr>
            <w:r w:rsidRPr="00ED55D5">
              <w:rPr>
                <w:rFonts w:ascii="Times New Roman" w:eastAsia="Arial" w:hAnsi="Times New Roman" w:cs="Times New Roman"/>
                <w:b/>
                <w:color w:val="auto"/>
                <w:kern w:val="3"/>
                <w:sz w:val="22"/>
                <w:lang w:eastAsia="zh-CN" w:bidi="hi-IN"/>
              </w:rPr>
              <w:t>FORMULARZ OFERTOWY</w:t>
            </w:r>
            <w:r w:rsidR="005E3428" w:rsidRPr="00ED55D5">
              <w:rPr>
                <w:rFonts w:ascii="Times New Roman" w:eastAsia="Arial" w:hAnsi="Times New Roman" w:cs="Times New Roman"/>
                <w:b/>
                <w:color w:val="auto"/>
                <w:kern w:val="3"/>
                <w:sz w:val="22"/>
                <w:lang w:eastAsia="zh-CN" w:bidi="hi-IN"/>
              </w:rPr>
              <w:t xml:space="preserve"> na:</w:t>
            </w:r>
          </w:p>
          <w:p w:rsidR="00333ACE" w:rsidRPr="00ED55D5" w:rsidRDefault="00333ACE" w:rsidP="003C3A02">
            <w:pPr>
              <w:spacing w:line="240" w:lineRule="auto"/>
              <w:jc w:val="center"/>
              <w:rPr>
                <w:rFonts w:ascii="Times New Roman" w:eastAsia="Arial" w:hAnsi="Times New Roman" w:cs="Times New Roman"/>
                <w:b/>
                <w:color w:val="auto"/>
                <w:kern w:val="3"/>
                <w:sz w:val="22"/>
                <w:lang w:eastAsia="zh-CN" w:bidi="hi-IN"/>
              </w:rPr>
            </w:pPr>
          </w:p>
        </w:tc>
      </w:tr>
      <w:tr w:rsidR="00901363" w:rsidRPr="00ED55D5" w:rsidTr="00422797">
        <w:trPr>
          <w:trHeight w:val="3041"/>
        </w:trPr>
        <w:tc>
          <w:tcPr>
            <w:tcW w:w="3534" w:type="dxa"/>
            <w:gridSpan w:val="2"/>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ED55D5" w:rsidRDefault="00AC6421" w:rsidP="003C3A02">
            <w:pPr>
              <w:keepNext/>
              <w:widowControl w:val="0"/>
              <w:autoSpaceDN w:val="0"/>
              <w:spacing w:line="240" w:lineRule="auto"/>
              <w:outlineLvl w:val="8"/>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Nazwa zamówienia</w:t>
            </w:r>
          </w:p>
        </w:tc>
        <w:tc>
          <w:tcPr>
            <w:tcW w:w="6036"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ED55D5" w:rsidRDefault="005463A7" w:rsidP="003C3A02">
            <w:pPr>
              <w:spacing w:line="240" w:lineRule="auto"/>
              <w:contextualSpacing/>
              <w:rPr>
                <w:rFonts w:ascii="Times New Roman" w:hAnsi="Times New Roman" w:cs="Times New Roman"/>
                <w:b/>
                <w:color w:val="auto"/>
                <w:sz w:val="22"/>
              </w:rPr>
            </w:pPr>
            <w:r w:rsidRPr="00ED55D5">
              <w:rPr>
                <w:rFonts w:ascii="Times New Roman" w:hAnsi="Times New Roman" w:cs="Times New Roman"/>
                <w:b/>
                <w:color w:val="auto"/>
                <w:sz w:val="22"/>
              </w:rPr>
              <w:t>„Modernizacja schroniska dla dzikich zwierząt w Miszewie Murowanym”</w:t>
            </w:r>
            <w:r w:rsidRPr="00ED55D5">
              <w:rPr>
                <w:rFonts w:ascii="Times New Roman" w:eastAsia="Times New Roman CE" w:hAnsi="Times New Roman" w:cs="Times New Roman"/>
                <w:b/>
                <w:bCs/>
                <w:color w:val="auto"/>
                <w:kern w:val="3"/>
                <w:sz w:val="22"/>
                <w:lang w:eastAsia="zh-CN" w:bidi="hi-IN"/>
              </w:rPr>
              <w:t xml:space="preserve"> </w:t>
            </w:r>
            <w:r w:rsidRPr="00ED55D5">
              <w:rPr>
                <w:rFonts w:ascii="Times New Roman" w:hAnsi="Times New Roman" w:cs="Times New Roman"/>
                <w:b/>
                <w:bCs/>
                <w:color w:val="auto"/>
                <w:sz w:val="22"/>
              </w:rPr>
              <w:t xml:space="preserve">w ramach projektu </w:t>
            </w:r>
            <w:r w:rsidRPr="00ED55D5">
              <w:rPr>
                <w:rFonts w:ascii="Times New Roman" w:hAnsi="Times New Roman" w:cs="Times New Roman"/>
                <w:b/>
                <w:color w:val="auto"/>
                <w:sz w:val="22"/>
              </w:rPr>
              <w:t xml:space="preserve">„Ochrona bioróżnorodności oraz ograniczenie negatywnego oddziaływania ruchu turystycznego na obszary cenne przyrodniczo </w:t>
            </w:r>
            <w:r w:rsidRPr="00ED55D5">
              <w:rPr>
                <w:rFonts w:ascii="Times New Roman" w:hAnsi="Times New Roman" w:cs="Times New Roman"/>
                <w:b/>
                <w:color w:val="auto"/>
                <w:sz w:val="22"/>
              </w:rPr>
              <w:br/>
              <w:t>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tc>
      </w:tr>
      <w:tr w:rsidR="00901363" w:rsidRPr="00B227B9" w:rsidTr="00422797">
        <w:trPr>
          <w:trHeight w:val="1978"/>
        </w:trPr>
        <w:tc>
          <w:tcPr>
            <w:tcW w:w="3534" w:type="dxa"/>
            <w:gridSpan w:val="2"/>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ED55D5" w:rsidRDefault="00AC6421" w:rsidP="003C3A02">
            <w:pPr>
              <w:keepNext/>
              <w:widowControl w:val="0"/>
              <w:autoSpaceDN w:val="0"/>
              <w:spacing w:line="240" w:lineRule="auto"/>
              <w:outlineLvl w:val="8"/>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Zamawiający</w:t>
            </w:r>
          </w:p>
        </w:tc>
        <w:tc>
          <w:tcPr>
            <w:tcW w:w="6036"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ED55D5" w:rsidRDefault="00AC6421" w:rsidP="003C3A02">
            <w:pPr>
              <w:widowControl w:val="0"/>
              <w:tabs>
                <w:tab w:val="left" w:pos="0"/>
              </w:tabs>
              <w:autoSpaceDN w:val="0"/>
              <w:spacing w:line="240" w:lineRule="auto"/>
              <w:rPr>
                <w:rFonts w:ascii="Times New Roman" w:eastAsia="Tahoma" w:hAnsi="Times New Roman" w:cs="Times New Roman"/>
                <w:b/>
                <w:color w:val="auto"/>
                <w:sz w:val="22"/>
                <w:lang w:eastAsia="pl-PL"/>
              </w:rPr>
            </w:pPr>
            <w:r w:rsidRPr="00ED55D5">
              <w:rPr>
                <w:rFonts w:ascii="Times New Roman" w:eastAsia="Tahoma" w:hAnsi="Times New Roman" w:cs="Times New Roman"/>
                <w:b/>
                <w:color w:val="auto"/>
                <w:sz w:val="22"/>
                <w:lang w:eastAsia="pl-PL"/>
              </w:rPr>
              <w:t>Zamawiający: Powiat Płocki reprezentowany przez Zarząd Powiatu w Płocku</w:t>
            </w:r>
          </w:p>
          <w:p w:rsidR="00333ACE" w:rsidRPr="00ED55D5" w:rsidRDefault="00AC6421" w:rsidP="003C3A02">
            <w:pPr>
              <w:widowControl w:val="0"/>
              <w:tabs>
                <w:tab w:val="left" w:pos="0"/>
              </w:tabs>
              <w:autoSpaceDN w:val="0"/>
              <w:spacing w:line="240" w:lineRule="auto"/>
              <w:rPr>
                <w:rFonts w:ascii="Times New Roman" w:eastAsia="Tahoma" w:hAnsi="Times New Roman" w:cs="Times New Roman"/>
                <w:b/>
                <w:color w:val="auto"/>
                <w:sz w:val="22"/>
                <w:lang w:eastAsia="pl-PL"/>
              </w:rPr>
            </w:pPr>
            <w:r w:rsidRPr="00ED55D5">
              <w:rPr>
                <w:rFonts w:ascii="Times New Roman" w:eastAsia="Tahoma" w:hAnsi="Times New Roman" w:cs="Times New Roman"/>
                <w:color w:val="auto"/>
                <w:sz w:val="22"/>
                <w:lang w:eastAsia="pl-PL"/>
              </w:rPr>
              <w:t>Adres Zamawiającego</w:t>
            </w:r>
            <w:r w:rsidRPr="00ED55D5">
              <w:rPr>
                <w:rFonts w:ascii="Times New Roman" w:eastAsia="Tahoma" w:hAnsi="Times New Roman" w:cs="Times New Roman"/>
                <w:b/>
                <w:color w:val="auto"/>
                <w:sz w:val="22"/>
                <w:lang w:eastAsia="pl-PL"/>
              </w:rPr>
              <w:t>:</w:t>
            </w:r>
          </w:p>
          <w:p w:rsidR="00AC6421" w:rsidRPr="00ED55D5" w:rsidRDefault="00AC6421" w:rsidP="003C3A02">
            <w:pPr>
              <w:widowControl w:val="0"/>
              <w:tabs>
                <w:tab w:val="left" w:pos="0"/>
              </w:tabs>
              <w:autoSpaceDN w:val="0"/>
              <w:spacing w:line="240" w:lineRule="auto"/>
              <w:jc w:val="left"/>
              <w:rPr>
                <w:rFonts w:ascii="Times New Roman" w:eastAsia="Tahoma" w:hAnsi="Times New Roman" w:cs="Times New Roman"/>
                <w:b/>
                <w:color w:val="auto"/>
                <w:sz w:val="22"/>
                <w:lang w:eastAsia="pl-PL"/>
              </w:rPr>
            </w:pPr>
            <w:r w:rsidRPr="00ED55D5">
              <w:rPr>
                <w:rFonts w:ascii="Times New Roman" w:eastAsia="Tahoma" w:hAnsi="Times New Roman" w:cs="Times New Roman"/>
                <w:b/>
                <w:i/>
                <w:color w:val="auto"/>
                <w:sz w:val="22"/>
                <w:lang w:eastAsia="pl-PL"/>
              </w:rPr>
              <w:tab/>
            </w:r>
            <w:r w:rsidRPr="00ED55D5">
              <w:rPr>
                <w:rFonts w:ascii="Times New Roman" w:eastAsia="Tahoma" w:hAnsi="Times New Roman" w:cs="Times New Roman"/>
                <w:b/>
                <w:color w:val="auto"/>
                <w:sz w:val="22"/>
                <w:lang w:eastAsia="pl-PL"/>
              </w:rPr>
              <w:t>ul. Bielska 59</w:t>
            </w:r>
          </w:p>
          <w:p w:rsidR="00AC6421" w:rsidRPr="00ED55D5" w:rsidRDefault="00333ACE" w:rsidP="003C3A02">
            <w:pPr>
              <w:widowControl w:val="0"/>
              <w:tabs>
                <w:tab w:val="left" w:pos="0"/>
              </w:tabs>
              <w:autoSpaceDN w:val="0"/>
              <w:spacing w:line="240" w:lineRule="auto"/>
              <w:jc w:val="left"/>
              <w:rPr>
                <w:rFonts w:ascii="Times New Roman" w:eastAsia="Tahoma" w:hAnsi="Times New Roman" w:cs="Times New Roman"/>
                <w:b/>
                <w:color w:val="auto"/>
                <w:sz w:val="22"/>
                <w:lang w:eastAsia="pl-PL"/>
              </w:rPr>
            </w:pPr>
            <w:r w:rsidRPr="00ED55D5">
              <w:rPr>
                <w:rFonts w:ascii="Times New Roman" w:eastAsia="Tahoma" w:hAnsi="Times New Roman" w:cs="Times New Roman"/>
                <w:b/>
                <w:color w:val="auto"/>
                <w:sz w:val="22"/>
                <w:lang w:eastAsia="pl-PL"/>
              </w:rPr>
              <w:tab/>
            </w:r>
            <w:r w:rsidR="00AC6421" w:rsidRPr="00ED55D5">
              <w:rPr>
                <w:rFonts w:ascii="Times New Roman" w:eastAsia="Tahoma" w:hAnsi="Times New Roman" w:cs="Times New Roman"/>
                <w:b/>
                <w:color w:val="auto"/>
                <w:sz w:val="22"/>
                <w:lang w:eastAsia="pl-PL"/>
              </w:rPr>
              <w:t>09-400 Płock</w:t>
            </w:r>
          </w:p>
          <w:p w:rsidR="00333ACE" w:rsidRPr="00ED55D5"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2"/>
                <w:lang w:eastAsia="pl-PL"/>
              </w:rPr>
            </w:pPr>
            <w:r w:rsidRPr="00ED55D5">
              <w:rPr>
                <w:rFonts w:ascii="Times New Roman" w:eastAsia="Tahoma" w:hAnsi="Times New Roman" w:cs="Times New Roman"/>
                <w:b/>
                <w:color w:val="auto"/>
                <w:sz w:val="22"/>
                <w:lang w:eastAsia="pl-PL"/>
              </w:rPr>
              <w:t xml:space="preserve">             </w:t>
            </w:r>
            <w:r w:rsidR="00AC6421" w:rsidRPr="00ED55D5">
              <w:rPr>
                <w:rFonts w:ascii="Times New Roman" w:eastAsia="Tahoma" w:hAnsi="Times New Roman" w:cs="Times New Roman"/>
                <w:b/>
                <w:color w:val="auto"/>
                <w:sz w:val="22"/>
                <w:lang w:eastAsia="pl-PL"/>
              </w:rPr>
              <w:t>tel.: 24-267-68-00/ 24-267-68-72</w:t>
            </w:r>
          </w:p>
          <w:p w:rsidR="00AC6421" w:rsidRPr="00ED55D5"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2"/>
                <w:lang w:val="en-US" w:eastAsia="pl-PL"/>
              </w:rPr>
            </w:pPr>
            <w:r w:rsidRPr="00ED55D5">
              <w:rPr>
                <w:rFonts w:ascii="Times New Roman" w:eastAsia="Tahoma" w:hAnsi="Times New Roman" w:cs="Times New Roman"/>
                <w:b/>
                <w:color w:val="auto"/>
                <w:sz w:val="22"/>
                <w:lang w:eastAsia="pl-PL"/>
              </w:rPr>
              <w:t xml:space="preserve">             </w:t>
            </w:r>
            <w:r w:rsidR="00AC6421" w:rsidRPr="00ED55D5">
              <w:rPr>
                <w:rFonts w:ascii="Times New Roman" w:eastAsia="Tahoma" w:hAnsi="Times New Roman" w:cs="Times New Roman"/>
                <w:b/>
                <w:color w:val="auto"/>
                <w:sz w:val="22"/>
                <w:lang w:val="en-US" w:eastAsia="pl-PL"/>
              </w:rPr>
              <w:t>fax: 24-267-68-79</w:t>
            </w:r>
          </w:p>
          <w:p w:rsidR="00333ACE" w:rsidRPr="00ED55D5"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sidRPr="00ED55D5">
              <w:rPr>
                <w:rFonts w:ascii="Times New Roman" w:eastAsia="Tahoma" w:hAnsi="Times New Roman" w:cs="Times New Roman"/>
                <w:b/>
                <w:color w:val="auto"/>
                <w:sz w:val="22"/>
                <w:lang w:val="en-US" w:eastAsia="pl-PL"/>
              </w:rPr>
              <w:t xml:space="preserve">             e-mail: </w:t>
            </w:r>
            <w:hyperlink r:id="rId8" w:history="1">
              <w:r w:rsidRPr="00ED55D5">
                <w:rPr>
                  <w:rStyle w:val="Hipercze"/>
                  <w:rFonts w:ascii="Times New Roman" w:eastAsia="Tahoma" w:hAnsi="Times New Roman" w:cs="Times New Roman"/>
                  <w:b/>
                  <w:color w:val="auto"/>
                  <w:sz w:val="22"/>
                  <w:lang w:val="en-US" w:eastAsia="pl-PL"/>
                </w:rPr>
                <w:t>cuw@powiat.plock</w:t>
              </w:r>
            </w:hyperlink>
            <w:r w:rsidRPr="00ED55D5">
              <w:rPr>
                <w:rFonts w:ascii="Times New Roman" w:eastAsia="Tahoma" w:hAnsi="Times New Roman" w:cs="Times New Roman"/>
                <w:b/>
                <w:color w:val="auto"/>
                <w:sz w:val="22"/>
                <w:lang w:val="en-US" w:eastAsia="pl-PL"/>
              </w:rPr>
              <w:t>.pl</w:t>
            </w:r>
          </w:p>
          <w:p w:rsidR="00AC6421" w:rsidRPr="00ED55D5"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2"/>
                <w:lang w:val="en-US" w:eastAsia="pl-PL"/>
              </w:rPr>
            </w:pPr>
            <w:r w:rsidRPr="00ED55D5">
              <w:rPr>
                <w:rFonts w:ascii="Times New Roman" w:eastAsia="Tahoma" w:hAnsi="Times New Roman" w:cs="Times New Roman"/>
                <w:b/>
                <w:color w:val="auto"/>
                <w:sz w:val="22"/>
                <w:lang w:val="en-US" w:eastAsia="pl-PL"/>
              </w:rPr>
              <w:t xml:space="preserve">             </w:t>
            </w:r>
            <w:r w:rsidR="00AC6421" w:rsidRPr="00ED55D5">
              <w:rPr>
                <w:rFonts w:ascii="Times New Roman" w:eastAsia="Tahoma" w:hAnsi="Times New Roman" w:cs="Times New Roman"/>
                <w:b/>
                <w:color w:val="auto"/>
                <w:sz w:val="22"/>
                <w:lang w:val="en-US" w:eastAsia="pl-PL"/>
              </w:rPr>
              <w:t>http://bip.powiat-plock.pl</w:t>
            </w:r>
          </w:p>
        </w:tc>
      </w:tr>
      <w:tr w:rsidR="00901363" w:rsidRPr="00ED55D5" w:rsidTr="00422797">
        <w:trPr>
          <w:trHeight w:val="986"/>
        </w:trPr>
        <w:tc>
          <w:tcPr>
            <w:tcW w:w="3534" w:type="dxa"/>
            <w:gridSpan w:val="2"/>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ED55D5" w:rsidRDefault="00AC6421" w:rsidP="003C3A02">
            <w:pPr>
              <w:widowControl w:val="0"/>
              <w:autoSpaceDN w:val="0"/>
              <w:spacing w:line="240" w:lineRule="auto"/>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 xml:space="preserve">Wykonawca </w:t>
            </w:r>
          </w:p>
          <w:p w:rsidR="00AC6421" w:rsidRPr="00ED55D5" w:rsidRDefault="00AC6421" w:rsidP="003C3A02">
            <w:pPr>
              <w:widowControl w:val="0"/>
              <w:autoSpaceDN w:val="0"/>
              <w:spacing w:line="240" w:lineRule="auto"/>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 xml:space="preserve">(nazwa, adres, </w:t>
            </w:r>
            <w:r w:rsidR="00391FD9" w:rsidRPr="00ED55D5">
              <w:rPr>
                <w:rFonts w:ascii="Times New Roman" w:eastAsia="SimSun" w:hAnsi="Times New Roman" w:cs="Times New Roman"/>
                <w:b/>
                <w:bCs/>
                <w:color w:val="auto"/>
                <w:kern w:val="3"/>
                <w:sz w:val="22"/>
                <w:lang w:eastAsia="zh-CN" w:bidi="hi-IN"/>
              </w:rPr>
              <w:t xml:space="preserve">tel., </w:t>
            </w:r>
            <w:r w:rsidRPr="00ED55D5">
              <w:rPr>
                <w:rFonts w:ascii="Times New Roman" w:eastAsia="SimSun" w:hAnsi="Times New Roman" w:cs="Times New Roman"/>
                <w:b/>
                <w:bCs/>
                <w:color w:val="auto"/>
                <w:kern w:val="3"/>
                <w:sz w:val="22"/>
                <w:lang w:eastAsia="zh-CN" w:bidi="hi-IN"/>
              </w:rPr>
              <w:t>e-mail)</w:t>
            </w:r>
          </w:p>
          <w:p w:rsidR="006A44B1" w:rsidRPr="00ED55D5" w:rsidRDefault="006A44B1" w:rsidP="003C3A02">
            <w:pPr>
              <w:widowControl w:val="0"/>
              <w:autoSpaceDN w:val="0"/>
              <w:spacing w:line="240" w:lineRule="auto"/>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NIP, REGON</w:t>
            </w:r>
          </w:p>
        </w:tc>
        <w:tc>
          <w:tcPr>
            <w:tcW w:w="6036"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ED55D5" w:rsidRDefault="00333ACE" w:rsidP="003C3A02">
            <w:pPr>
              <w:widowControl w:val="0"/>
              <w:tabs>
                <w:tab w:val="left" w:pos="2175"/>
                <w:tab w:val="left" w:pos="2715"/>
              </w:tabs>
              <w:autoSpaceDN w:val="0"/>
              <w:spacing w:line="240" w:lineRule="auto"/>
              <w:rPr>
                <w:rFonts w:ascii="Times New Roman" w:eastAsia="SimSun" w:hAnsi="Times New Roman" w:cs="Times New Roman"/>
                <w:color w:val="auto"/>
                <w:kern w:val="3"/>
                <w:sz w:val="22"/>
                <w:shd w:val="clear" w:color="auto" w:fill="FFFFFF"/>
                <w:lang w:eastAsia="zh-CN" w:bidi="hi-IN"/>
              </w:rPr>
            </w:pPr>
            <w:r w:rsidRPr="00ED55D5">
              <w:rPr>
                <w:rFonts w:ascii="Times New Roman" w:eastAsia="SimSun" w:hAnsi="Times New Roman" w:cs="Times New Roman"/>
                <w:b/>
                <w:color w:val="auto"/>
                <w:kern w:val="3"/>
                <w:sz w:val="22"/>
                <w:shd w:val="clear" w:color="auto" w:fill="FFFFFF"/>
                <w:lang w:eastAsia="zh-CN" w:bidi="hi-IN"/>
              </w:rPr>
              <w:t xml:space="preserve">                       </w:t>
            </w:r>
            <w:r w:rsidR="00F15A9B" w:rsidRPr="00ED55D5">
              <w:rPr>
                <w:rFonts w:ascii="Times New Roman" w:eastAsia="SimSun" w:hAnsi="Times New Roman" w:cs="Times New Roman"/>
                <w:color w:val="auto"/>
                <w:kern w:val="3"/>
                <w:sz w:val="22"/>
                <w:shd w:val="clear" w:color="auto" w:fill="FFFFFF"/>
                <w:lang w:eastAsia="zh-CN" w:bidi="hi-IN"/>
              </w:rPr>
              <w:t>……………………………………</w:t>
            </w:r>
            <w:r w:rsidRPr="00ED55D5">
              <w:rPr>
                <w:rFonts w:ascii="Times New Roman" w:eastAsia="SimSun" w:hAnsi="Times New Roman" w:cs="Times New Roman"/>
                <w:color w:val="auto"/>
                <w:kern w:val="3"/>
                <w:sz w:val="22"/>
                <w:shd w:val="clear" w:color="auto" w:fill="FFFFFF"/>
                <w:lang w:eastAsia="zh-CN" w:bidi="hi-IN"/>
              </w:rPr>
              <w:t>…</w:t>
            </w:r>
          </w:p>
          <w:p w:rsidR="00F15A9B" w:rsidRPr="00ED55D5" w:rsidRDefault="00F15A9B" w:rsidP="003C3A02">
            <w:pPr>
              <w:widowControl w:val="0"/>
              <w:autoSpaceDN w:val="0"/>
              <w:spacing w:line="240" w:lineRule="auto"/>
              <w:ind w:left="1364"/>
              <w:rPr>
                <w:rFonts w:ascii="Times New Roman" w:eastAsia="SimSun" w:hAnsi="Times New Roman" w:cs="Times New Roman"/>
                <w:color w:val="auto"/>
                <w:kern w:val="3"/>
                <w:sz w:val="22"/>
                <w:shd w:val="clear" w:color="auto" w:fill="FFFFFF"/>
                <w:lang w:eastAsia="zh-CN" w:bidi="hi-IN"/>
              </w:rPr>
            </w:pPr>
            <w:r w:rsidRPr="00ED55D5">
              <w:rPr>
                <w:rFonts w:ascii="Times New Roman" w:eastAsia="SimSun" w:hAnsi="Times New Roman" w:cs="Times New Roman"/>
                <w:color w:val="auto"/>
                <w:kern w:val="3"/>
                <w:sz w:val="22"/>
                <w:shd w:val="clear" w:color="auto" w:fill="FFFFFF"/>
                <w:lang w:eastAsia="zh-CN" w:bidi="hi-IN"/>
              </w:rPr>
              <w:t>……………………………………….</w:t>
            </w:r>
          </w:p>
          <w:p w:rsidR="00F15A9B" w:rsidRPr="00ED55D5" w:rsidRDefault="00F15A9B" w:rsidP="003C3A02">
            <w:pPr>
              <w:widowControl w:val="0"/>
              <w:autoSpaceDN w:val="0"/>
              <w:spacing w:line="240" w:lineRule="auto"/>
              <w:ind w:left="1364"/>
              <w:rPr>
                <w:rFonts w:ascii="Times New Roman" w:eastAsia="SimSun" w:hAnsi="Times New Roman" w:cs="Times New Roman"/>
                <w:color w:val="auto"/>
                <w:kern w:val="3"/>
                <w:sz w:val="22"/>
                <w:shd w:val="clear" w:color="auto" w:fill="FFFFFF"/>
                <w:lang w:eastAsia="zh-CN" w:bidi="hi-IN"/>
              </w:rPr>
            </w:pPr>
            <w:r w:rsidRPr="00ED55D5">
              <w:rPr>
                <w:rFonts w:ascii="Times New Roman" w:eastAsia="SimSun" w:hAnsi="Times New Roman" w:cs="Times New Roman"/>
                <w:color w:val="auto"/>
                <w:kern w:val="3"/>
                <w:sz w:val="22"/>
                <w:shd w:val="clear" w:color="auto" w:fill="FFFFFF"/>
                <w:lang w:eastAsia="zh-CN" w:bidi="hi-IN"/>
              </w:rPr>
              <w:t>……………………………………….</w:t>
            </w:r>
          </w:p>
          <w:p w:rsidR="00333ACE" w:rsidRPr="00ED55D5" w:rsidRDefault="00333ACE" w:rsidP="003C3A02">
            <w:pPr>
              <w:widowControl w:val="0"/>
              <w:autoSpaceDN w:val="0"/>
              <w:spacing w:line="240" w:lineRule="auto"/>
              <w:ind w:left="1364"/>
              <w:rPr>
                <w:rFonts w:ascii="Times New Roman" w:eastAsia="SimSun" w:hAnsi="Times New Roman" w:cs="Times New Roman"/>
                <w:b/>
                <w:color w:val="auto"/>
                <w:kern w:val="3"/>
                <w:sz w:val="22"/>
                <w:lang w:eastAsia="zh-CN" w:bidi="hi-IN"/>
              </w:rPr>
            </w:pPr>
          </w:p>
        </w:tc>
      </w:tr>
      <w:tr w:rsidR="00422797" w:rsidRPr="00ED55D5" w:rsidTr="00422797">
        <w:trPr>
          <w:trHeight w:val="706"/>
        </w:trPr>
        <w:tc>
          <w:tcPr>
            <w:tcW w:w="3534" w:type="dxa"/>
            <w:gridSpan w:val="2"/>
            <w:tcBorders>
              <w:top w:val="single" w:sz="2" w:space="0" w:color="000000"/>
              <w:left w:val="single" w:sz="8" w:space="0" w:color="000000"/>
              <w:bottom w:val="single" w:sz="4" w:space="0" w:color="auto"/>
              <w:right w:val="nil"/>
            </w:tcBorders>
            <w:tcMar>
              <w:top w:w="0" w:type="dxa"/>
              <w:left w:w="70" w:type="dxa"/>
              <w:bottom w:w="0" w:type="dxa"/>
              <w:right w:w="70" w:type="dxa"/>
            </w:tcMar>
            <w:vAlign w:val="center"/>
          </w:tcPr>
          <w:p w:rsidR="006D4332" w:rsidRPr="00ED55D5" w:rsidRDefault="00422797" w:rsidP="005C18D7">
            <w:pPr>
              <w:keepNext/>
              <w:widowControl w:val="0"/>
              <w:autoSpaceDN w:val="0"/>
              <w:spacing w:line="240" w:lineRule="auto"/>
              <w:ind w:right="5"/>
              <w:outlineLvl w:val="8"/>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b/>
                <w:bCs/>
                <w:color w:val="auto"/>
                <w:kern w:val="3"/>
                <w:sz w:val="22"/>
                <w:lang w:eastAsia="zh-CN" w:bidi="hi-IN"/>
              </w:rPr>
              <w:t>Cena brutto za wykonanie przedmiotu zamówienia /</w:t>
            </w:r>
            <w:r w:rsidR="006D4332" w:rsidRPr="00ED55D5">
              <w:rPr>
                <w:rFonts w:ascii="Times New Roman" w:eastAsia="SimSun" w:hAnsi="Times New Roman" w:cs="Times New Roman"/>
                <w:color w:val="auto"/>
                <w:kern w:val="3"/>
                <w:sz w:val="22"/>
                <w:lang w:eastAsia="zh-CN" w:bidi="hi-IN"/>
              </w:rPr>
              <w:t xml:space="preserve"> w zł /</w:t>
            </w: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p>
        </w:tc>
        <w:tc>
          <w:tcPr>
            <w:tcW w:w="6036" w:type="dxa"/>
            <w:vMerge w:val="restart"/>
            <w:tcBorders>
              <w:top w:val="nil"/>
              <w:left w:val="single" w:sz="2" w:space="0" w:color="000000"/>
              <w:right w:val="single" w:sz="8" w:space="0" w:color="000000"/>
            </w:tcBorders>
            <w:tcMar>
              <w:top w:w="0" w:type="dxa"/>
              <w:left w:w="70" w:type="dxa"/>
              <w:bottom w:w="0" w:type="dxa"/>
              <w:right w:w="70" w:type="dxa"/>
            </w:tcMar>
            <w:vAlign w:val="center"/>
          </w:tcPr>
          <w:p w:rsidR="00422797" w:rsidRPr="00ED55D5" w:rsidRDefault="00422797" w:rsidP="003C3A02">
            <w:pPr>
              <w:widowControl w:val="0"/>
              <w:autoSpaceDN w:val="0"/>
              <w:spacing w:line="240" w:lineRule="auto"/>
              <w:ind w:right="5"/>
              <w:rPr>
                <w:rFonts w:ascii="Times New Roman" w:eastAsia="SimSun" w:hAnsi="Times New Roman" w:cs="Times New Roman"/>
                <w:color w:val="auto"/>
                <w:kern w:val="3"/>
                <w:sz w:val="22"/>
                <w:shd w:val="clear" w:color="auto" w:fill="FFFFFF"/>
                <w:lang w:eastAsia="zh-CN" w:bidi="hi-IN"/>
              </w:rPr>
            </w:pPr>
            <w:r w:rsidRPr="00ED55D5">
              <w:rPr>
                <w:rFonts w:ascii="Times New Roman" w:eastAsia="SimSun" w:hAnsi="Times New Roman" w:cs="Times New Roman"/>
                <w:color w:val="auto"/>
                <w:kern w:val="3"/>
                <w:sz w:val="22"/>
                <w:shd w:val="clear" w:color="auto" w:fill="FFFFFF"/>
                <w:lang w:eastAsia="zh-CN" w:bidi="hi-IN"/>
              </w:rPr>
              <w:t xml:space="preserve">  </w:t>
            </w:r>
          </w:p>
          <w:p w:rsidR="00422797" w:rsidRPr="00ED55D5" w:rsidRDefault="00422797" w:rsidP="003C3A02">
            <w:pPr>
              <w:widowControl w:val="0"/>
              <w:autoSpaceDN w:val="0"/>
              <w:spacing w:line="240" w:lineRule="auto"/>
              <w:ind w:right="5"/>
              <w:rPr>
                <w:rFonts w:ascii="Times New Roman" w:eastAsia="SimSun" w:hAnsi="Times New Roman" w:cs="Times New Roman"/>
                <w:color w:val="auto"/>
                <w:kern w:val="3"/>
                <w:sz w:val="22"/>
                <w:shd w:val="clear" w:color="auto" w:fill="FFFFFF"/>
                <w:lang w:eastAsia="zh-CN" w:bidi="hi-IN"/>
              </w:rPr>
            </w:pPr>
            <w:r w:rsidRPr="00ED55D5">
              <w:rPr>
                <w:rFonts w:ascii="Times New Roman" w:eastAsia="SimSun" w:hAnsi="Times New Roman" w:cs="Times New Roman"/>
                <w:color w:val="auto"/>
                <w:kern w:val="3"/>
                <w:sz w:val="22"/>
                <w:shd w:val="clear" w:color="auto" w:fill="FFFFFF"/>
                <w:lang w:eastAsia="zh-CN" w:bidi="hi-IN"/>
              </w:rPr>
              <w:t xml:space="preserve">                   ……………………………………….</w:t>
            </w:r>
          </w:p>
        </w:tc>
      </w:tr>
      <w:tr w:rsidR="00422797" w:rsidRPr="00ED55D5" w:rsidTr="00422797">
        <w:trPr>
          <w:trHeight w:val="706"/>
        </w:trPr>
        <w:tc>
          <w:tcPr>
            <w:tcW w:w="1979" w:type="dxa"/>
            <w:tcBorders>
              <w:top w:val="single" w:sz="2" w:space="0" w:color="000000"/>
              <w:left w:val="single" w:sz="8" w:space="0" w:color="000000"/>
              <w:bottom w:val="single" w:sz="4" w:space="0" w:color="auto"/>
              <w:right w:val="nil"/>
            </w:tcBorders>
            <w:tcMar>
              <w:top w:w="0" w:type="dxa"/>
              <w:left w:w="70" w:type="dxa"/>
              <w:bottom w:w="0" w:type="dxa"/>
              <w:right w:w="70" w:type="dxa"/>
            </w:tcMar>
            <w:vAlign w:val="center"/>
          </w:tcPr>
          <w:p w:rsidR="00422797" w:rsidRPr="00ED55D5" w:rsidRDefault="00422797" w:rsidP="006D4332">
            <w:pPr>
              <w:keepNext/>
              <w:widowControl w:val="0"/>
              <w:autoSpaceDN w:val="0"/>
              <w:spacing w:line="240" w:lineRule="auto"/>
              <w:ind w:right="5"/>
              <w:jc w:val="left"/>
              <w:outlineLvl w:val="8"/>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Cena brutto za Etap I:</w:t>
            </w: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Cs/>
                <w:color w:val="auto"/>
                <w:kern w:val="3"/>
                <w:sz w:val="22"/>
                <w:lang w:eastAsia="zh-CN" w:bidi="hi-IN"/>
              </w:rPr>
            </w:pPr>
            <w:r w:rsidRPr="00ED55D5">
              <w:rPr>
                <w:rFonts w:ascii="Times New Roman" w:eastAsia="SimSun" w:hAnsi="Times New Roman" w:cs="Times New Roman"/>
                <w:bCs/>
                <w:color w:val="auto"/>
                <w:kern w:val="3"/>
                <w:sz w:val="22"/>
                <w:lang w:eastAsia="zh-CN" w:bidi="hi-IN"/>
              </w:rPr>
              <w:t>…………………</w:t>
            </w: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p>
        </w:tc>
        <w:tc>
          <w:tcPr>
            <w:tcW w:w="1555" w:type="dxa"/>
            <w:tcBorders>
              <w:top w:val="single" w:sz="2" w:space="0" w:color="000000"/>
              <w:left w:val="single" w:sz="8" w:space="0" w:color="000000"/>
              <w:bottom w:val="single" w:sz="4" w:space="0" w:color="auto"/>
              <w:right w:val="nil"/>
            </w:tcBorders>
            <w:vAlign w:val="center"/>
          </w:tcPr>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Cena brutto za Etap II:</w:t>
            </w: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Cs/>
                <w:color w:val="auto"/>
                <w:kern w:val="3"/>
                <w:sz w:val="22"/>
                <w:lang w:eastAsia="zh-CN" w:bidi="hi-IN"/>
              </w:rPr>
            </w:pPr>
            <w:r w:rsidRPr="00ED55D5">
              <w:rPr>
                <w:rFonts w:ascii="Times New Roman" w:eastAsia="SimSun" w:hAnsi="Times New Roman" w:cs="Times New Roman"/>
                <w:bCs/>
                <w:color w:val="auto"/>
                <w:kern w:val="3"/>
                <w:sz w:val="22"/>
                <w:lang w:eastAsia="zh-CN" w:bidi="hi-IN"/>
              </w:rPr>
              <w:t>……………….</w:t>
            </w:r>
          </w:p>
          <w:p w:rsidR="00422797" w:rsidRPr="00ED55D5" w:rsidRDefault="00422797" w:rsidP="005C18D7">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p>
        </w:tc>
        <w:tc>
          <w:tcPr>
            <w:tcW w:w="6036" w:type="dxa"/>
            <w:vMerge/>
            <w:tcBorders>
              <w:left w:val="single" w:sz="2" w:space="0" w:color="000000"/>
              <w:bottom w:val="single" w:sz="2" w:space="0" w:color="000000"/>
              <w:right w:val="single" w:sz="8" w:space="0" w:color="000000"/>
            </w:tcBorders>
            <w:tcMar>
              <w:top w:w="0" w:type="dxa"/>
              <w:left w:w="70" w:type="dxa"/>
              <w:bottom w:w="0" w:type="dxa"/>
              <w:right w:w="70" w:type="dxa"/>
            </w:tcMar>
            <w:vAlign w:val="center"/>
          </w:tcPr>
          <w:p w:rsidR="00422797" w:rsidRPr="00ED55D5" w:rsidRDefault="00422797" w:rsidP="003C3A02">
            <w:pPr>
              <w:widowControl w:val="0"/>
              <w:autoSpaceDN w:val="0"/>
              <w:spacing w:line="240" w:lineRule="auto"/>
              <w:ind w:right="5"/>
              <w:rPr>
                <w:rFonts w:ascii="Times New Roman" w:eastAsia="SimSun" w:hAnsi="Times New Roman" w:cs="Times New Roman"/>
                <w:color w:val="auto"/>
                <w:kern w:val="3"/>
                <w:sz w:val="22"/>
                <w:shd w:val="clear" w:color="auto" w:fill="FFFFFF"/>
                <w:lang w:eastAsia="zh-CN" w:bidi="hi-IN"/>
              </w:rPr>
            </w:pPr>
          </w:p>
        </w:tc>
      </w:tr>
      <w:tr w:rsidR="00B537A8" w:rsidRPr="00ED55D5" w:rsidTr="00422797">
        <w:trPr>
          <w:trHeight w:val="463"/>
        </w:trPr>
        <w:tc>
          <w:tcPr>
            <w:tcW w:w="3534" w:type="dxa"/>
            <w:gridSpan w:val="2"/>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rsidR="00B537A8" w:rsidRPr="00ED55D5" w:rsidRDefault="005C18D7" w:rsidP="003C3A02">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r w:rsidRPr="00ED55D5">
              <w:rPr>
                <w:rFonts w:ascii="Times New Roman" w:eastAsia="SimSun" w:hAnsi="Times New Roman" w:cs="Times New Roman"/>
                <w:b/>
                <w:bCs/>
                <w:color w:val="auto"/>
                <w:kern w:val="3"/>
                <w:sz w:val="22"/>
                <w:lang w:eastAsia="zh-CN" w:bidi="hi-IN"/>
              </w:rPr>
              <w:t>Vat</w:t>
            </w:r>
            <w:r w:rsidR="00F20BCA" w:rsidRPr="00ED55D5">
              <w:rPr>
                <w:rFonts w:ascii="Times New Roman" w:eastAsia="SimSun" w:hAnsi="Times New Roman" w:cs="Times New Roman"/>
                <w:b/>
                <w:bCs/>
                <w:color w:val="auto"/>
                <w:kern w:val="3"/>
                <w:sz w:val="22"/>
                <w:lang w:eastAsia="zh-CN" w:bidi="hi-IN"/>
              </w:rPr>
              <w:t xml:space="preserve"> </w:t>
            </w:r>
          </w:p>
        </w:tc>
        <w:tc>
          <w:tcPr>
            <w:tcW w:w="6036"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537A8" w:rsidRPr="00ED55D5" w:rsidRDefault="00422797" w:rsidP="00422797">
            <w:pPr>
              <w:widowControl w:val="0"/>
              <w:autoSpaceDN w:val="0"/>
              <w:spacing w:line="240" w:lineRule="auto"/>
              <w:ind w:right="5"/>
              <w:jc w:val="center"/>
              <w:rPr>
                <w:rFonts w:ascii="Times New Roman" w:eastAsia="SimSun" w:hAnsi="Times New Roman" w:cs="Times New Roman"/>
                <w:b/>
                <w:color w:val="auto"/>
                <w:kern w:val="3"/>
                <w:sz w:val="22"/>
                <w:shd w:val="clear" w:color="auto" w:fill="FFFFFF"/>
                <w:lang w:eastAsia="zh-CN" w:bidi="hi-IN"/>
              </w:rPr>
            </w:pPr>
            <w:r w:rsidRPr="00ED55D5">
              <w:rPr>
                <w:rFonts w:ascii="Times New Roman" w:eastAsia="SimSun" w:hAnsi="Times New Roman" w:cs="Times New Roman"/>
                <w:b/>
                <w:color w:val="auto"/>
                <w:kern w:val="3"/>
                <w:sz w:val="22"/>
                <w:shd w:val="clear" w:color="auto" w:fill="FFFFFF"/>
                <w:lang w:eastAsia="zh-CN" w:bidi="hi-IN"/>
              </w:rPr>
              <w:t>23%</w:t>
            </w:r>
          </w:p>
        </w:tc>
      </w:tr>
      <w:tr w:rsidR="00901363" w:rsidRPr="00ED55D5" w:rsidTr="00422797">
        <w:trPr>
          <w:trHeight w:val="733"/>
        </w:trPr>
        <w:tc>
          <w:tcPr>
            <w:tcW w:w="3534" w:type="dxa"/>
            <w:gridSpan w:val="2"/>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ED55D5" w:rsidRDefault="004C01A6" w:rsidP="003C3A02">
            <w:pPr>
              <w:keepNext/>
              <w:widowControl w:val="0"/>
              <w:autoSpaceDN w:val="0"/>
              <w:spacing w:line="240" w:lineRule="auto"/>
              <w:ind w:right="5"/>
              <w:jc w:val="left"/>
              <w:outlineLvl w:val="8"/>
              <w:rPr>
                <w:rFonts w:ascii="Times New Roman" w:hAnsi="Times New Roman" w:cs="Times New Roman"/>
                <w:b/>
                <w:bCs/>
                <w:color w:val="auto"/>
                <w:sz w:val="22"/>
                <w:lang w:eastAsia="pl-PL" w:bidi="pl-PL"/>
              </w:rPr>
            </w:pPr>
          </w:p>
          <w:p w:rsidR="00AC6421" w:rsidRPr="00ED55D5" w:rsidRDefault="005463A7" w:rsidP="003C3A02">
            <w:pPr>
              <w:keepNext/>
              <w:widowControl w:val="0"/>
              <w:autoSpaceDN w:val="0"/>
              <w:spacing w:line="240" w:lineRule="auto"/>
              <w:ind w:right="5"/>
              <w:jc w:val="left"/>
              <w:outlineLvl w:val="8"/>
              <w:rPr>
                <w:rFonts w:ascii="Times New Roman" w:hAnsi="Times New Roman" w:cs="Times New Roman"/>
                <w:b/>
                <w:bCs/>
                <w:color w:val="auto"/>
                <w:sz w:val="22"/>
                <w:lang w:eastAsia="pl-PL" w:bidi="pl-PL"/>
              </w:rPr>
            </w:pPr>
            <w:r w:rsidRPr="00ED55D5">
              <w:rPr>
                <w:rFonts w:ascii="Times New Roman" w:hAnsi="Times New Roman" w:cs="Times New Roman"/>
                <w:b/>
                <w:bCs/>
                <w:color w:val="auto"/>
                <w:sz w:val="22"/>
                <w:lang w:eastAsia="pl-PL" w:bidi="pl-PL"/>
              </w:rPr>
              <w:t>Czas reakcji na poprawę usterki</w:t>
            </w:r>
          </w:p>
          <w:p w:rsidR="00333ACE" w:rsidRPr="00ED55D5" w:rsidRDefault="00333ACE" w:rsidP="003C3A02">
            <w:pPr>
              <w:tabs>
                <w:tab w:val="left" w:pos="0"/>
              </w:tabs>
              <w:spacing w:line="240" w:lineRule="auto"/>
              <w:rPr>
                <w:rFonts w:ascii="Times New Roman" w:eastAsia="SimSun" w:hAnsi="Times New Roman" w:cs="Times New Roman"/>
                <w:b/>
                <w:bCs/>
                <w:color w:val="auto"/>
                <w:kern w:val="3"/>
                <w:sz w:val="22"/>
                <w:lang w:eastAsia="zh-CN" w:bidi="hi-IN"/>
              </w:rPr>
            </w:pPr>
          </w:p>
        </w:tc>
        <w:tc>
          <w:tcPr>
            <w:tcW w:w="6036"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AC6421" w:rsidRPr="00ED55D5" w:rsidRDefault="004C01A6" w:rsidP="003C3A02">
            <w:pPr>
              <w:widowControl w:val="0"/>
              <w:autoSpaceDN w:val="0"/>
              <w:spacing w:line="240" w:lineRule="auto"/>
              <w:ind w:right="5"/>
              <w:jc w:val="center"/>
              <w:rPr>
                <w:rFonts w:ascii="Times New Roman" w:eastAsia="Verdana" w:hAnsi="Times New Roman" w:cs="Times New Roman"/>
                <w:color w:val="auto"/>
                <w:kern w:val="3"/>
                <w:sz w:val="22"/>
                <w:shd w:val="clear" w:color="auto" w:fill="FFFFFF"/>
                <w:lang w:eastAsia="zh-CN" w:bidi="hi-IN"/>
              </w:rPr>
            </w:pPr>
            <w:r w:rsidRPr="00ED55D5">
              <w:rPr>
                <w:rFonts w:ascii="Times New Roman" w:eastAsia="SimSun" w:hAnsi="Times New Roman" w:cs="Times New Roman"/>
                <w:color w:val="auto"/>
                <w:kern w:val="3"/>
                <w:sz w:val="22"/>
                <w:shd w:val="clear" w:color="auto" w:fill="FFFFFF"/>
                <w:lang w:eastAsia="zh-CN" w:bidi="hi-IN"/>
              </w:rPr>
              <w:t>…………………………</w:t>
            </w:r>
          </w:p>
        </w:tc>
      </w:tr>
      <w:tr w:rsidR="00AC6421" w:rsidRPr="00ED55D5" w:rsidTr="00422797">
        <w:trPr>
          <w:trHeight w:val="312"/>
        </w:trPr>
        <w:tc>
          <w:tcPr>
            <w:tcW w:w="3534" w:type="dxa"/>
            <w:gridSpan w:val="2"/>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ED55D5" w:rsidRDefault="00AC6421" w:rsidP="003C3A02">
            <w:pPr>
              <w:widowControl w:val="0"/>
              <w:autoSpaceDN w:val="0"/>
              <w:spacing w:line="240" w:lineRule="auto"/>
              <w:rPr>
                <w:rFonts w:ascii="Times New Roman" w:eastAsia="SimSun" w:hAnsi="Times New Roman" w:cs="Times New Roman"/>
                <w:b/>
                <w:color w:val="auto"/>
                <w:kern w:val="3"/>
                <w:sz w:val="22"/>
                <w:lang w:eastAsia="zh-CN" w:bidi="hi-IN"/>
              </w:rPr>
            </w:pPr>
            <w:r w:rsidRPr="00ED55D5">
              <w:rPr>
                <w:rFonts w:ascii="Times New Roman" w:eastAsia="SimSun" w:hAnsi="Times New Roman" w:cs="Times New Roman"/>
                <w:b/>
                <w:color w:val="auto"/>
                <w:kern w:val="3"/>
                <w:sz w:val="22"/>
                <w:lang w:eastAsia="zh-CN" w:bidi="hi-IN"/>
              </w:rPr>
              <w:t>Termin związania ofertą</w:t>
            </w:r>
          </w:p>
        </w:tc>
        <w:tc>
          <w:tcPr>
            <w:tcW w:w="6036"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ED55D5" w:rsidRDefault="00AC6421"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2"/>
                <w:lang w:eastAsia="zh-CN" w:bidi="hi-IN"/>
              </w:rPr>
            </w:pPr>
            <w:r w:rsidRPr="00ED55D5">
              <w:rPr>
                <w:rFonts w:ascii="Times New Roman" w:eastAsia="SimSun" w:hAnsi="Times New Roman" w:cs="Times New Roman"/>
                <w:b/>
                <w:color w:val="auto"/>
                <w:kern w:val="3"/>
                <w:sz w:val="22"/>
                <w:lang w:eastAsia="zh-CN" w:bidi="hi-IN"/>
              </w:rPr>
              <w:t>30 dni</w:t>
            </w:r>
          </w:p>
        </w:tc>
      </w:tr>
    </w:tbl>
    <w:p w:rsidR="00AC6421" w:rsidRPr="00ED55D5" w:rsidRDefault="00AC6421" w:rsidP="003C3A02">
      <w:pPr>
        <w:widowControl w:val="0"/>
        <w:autoSpaceDN w:val="0"/>
        <w:spacing w:line="240" w:lineRule="auto"/>
        <w:rPr>
          <w:rFonts w:ascii="Times New Roman" w:eastAsia="SimSun" w:hAnsi="Times New Roman" w:cs="Times New Roman"/>
          <w:b/>
          <w:color w:val="auto"/>
          <w:kern w:val="3"/>
          <w:sz w:val="22"/>
          <w:lang w:eastAsia="zh-CN" w:bidi="hi-IN"/>
        </w:rPr>
      </w:pPr>
      <w:r w:rsidRPr="00ED55D5">
        <w:rPr>
          <w:rFonts w:ascii="Times New Roman" w:eastAsia="SimSun" w:hAnsi="Times New Roman" w:cs="Times New Roman"/>
          <w:b/>
          <w:color w:val="auto"/>
          <w:kern w:val="3"/>
          <w:sz w:val="22"/>
          <w:lang w:eastAsia="zh-CN" w:bidi="hi-IN"/>
        </w:rPr>
        <w:t xml:space="preserve">Informacja, o której mowa w Dziale I, Rozdział </w:t>
      </w:r>
      <w:r w:rsidR="00361D61" w:rsidRPr="00ED55D5">
        <w:rPr>
          <w:rFonts w:ascii="Times New Roman" w:eastAsia="SimSun" w:hAnsi="Times New Roman" w:cs="Times New Roman"/>
          <w:b/>
          <w:color w:val="auto"/>
          <w:kern w:val="3"/>
          <w:sz w:val="22"/>
          <w:lang w:eastAsia="zh-CN" w:bidi="hi-IN"/>
        </w:rPr>
        <w:t>X</w:t>
      </w:r>
      <w:r w:rsidR="003F6EB1" w:rsidRPr="00ED55D5">
        <w:rPr>
          <w:rFonts w:ascii="Times New Roman" w:eastAsia="SimSun" w:hAnsi="Times New Roman" w:cs="Times New Roman"/>
          <w:b/>
          <w:color w:val="auto"/>
          <w:kern w:val="3"/>
          <w:sz w:val="22"/>
          <w:lang w:eastAsia="zh-CN" w:bidi="hi-IN"/>
        </w:rPr>
        <w:t>I</w:t>
      </w:r>
      <w:r w:rsidR="00361D61" w:rsidRPr="00ED55D5">
        <w:rPr>
          <w:rFonts w:ascii="Times New Roman" w:eastAsia="SimSun" w:hAnsi="Times New Roman" w:cs="Times New Roman"/>
          <w:b/>
          <w:color w:val="auto"/>
          <w:kern w:val="3"/>
          <w:sz w:val="22"/>
          <w:lang w:eastAsia="zh-CN" w:bidi="hi-IN"/>
        </w:rPr>
        <w:t>V</w:t>
      </w:r>
      <w:r w:rsidR="005C02AC" w:rsidRPr="00ED55D5">
        <w:rPr>
          <w:rFonts w:ascii="Times New Roman" w:eastAsia="SimSun" w:hAnsi="Times New Roman" w:cs="Times New Roman"/>
          <w:b/>
          <w:color w:val="auto"/>
          <w:kern w:val="3"/>
          <w:sz w:val="22"/>
          <w:lang w:eastAsia="zh-CN" w:bidi="hi-IN"/>
        </w:rPr>
        <w:t xml:space="preserve">, pkt 7 </w:t>
      </w:r>
      <w:r w:rsidRPr="00ED55D5">
        <w:rPr>
          <w:rFonts w:ascii="Times New Roman" w:eastAsia="SimSun" w:hAnsi="Times New Roman" w:cs="Times New Roman"/>
          <w:b/>
          <w:color w:val="auto"/>
          <w:kern w:val="3"/>
          <w:sz w:val="22"/>
          <w:lang w:eastAsia="zh-CN" w:bidi="hi-IN"/>
        </w:rPr>
        <w:t>SIWZ (</w:t>
      </w:r>
      <w:r w:rsidRPr="00ED55D5">
        <w:rPr>
          <w:rFonts w:ascii="Times New Roman" w:eastAsia="SimSun" w:hAnsi="Times New Roman" w:cs="Times New Roman"/>
          <w:b/>
          <w:i/>
          <w:color w:val="auto"/>
          <w:kern w:val="3"/>
          <w:sz w:val="22"/>
          <w:lang w:eastAsia="zh-CN" w:bidi="hi-IN"/>
        </w:rPr>
        <w:t>jeżeli dotyczy</w:t>
      </w:r>
      <w:r w:rsidRPr="00ED55D5">
        <w:rPr>
          <w:rFonts w:ascii="Times New Roman" w:eastAsia="SimSun" w:hAnsi="Times New Roman" w:cs="Times New Roman"/>
          <w:b/>
          <w:color w:val="auto"/>
          <w:kern w:val="3"/>
          <w:sz w:val="22"/>
          <w:lang w:eastAsia="zh-CN" w:bidi="hi-IN"/>
        </w:rPr>
        <w:t>):</w:t>
      </w:r>
    </w:p>
    <w:p w:rsidR="003F6EB1" w:rsidRPr="00ED55D5" w:rsidRDefault="00AC6421" w:rsidP="003C3A02">
      <w:pPr>
        <w:widowControl w:val="0"/>
        <w:autoSpaceDN w:val="0"/>
        <w:spacing w:line="240" w:lineRule="auto"/>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b/>
          <w:color w:val="auto"/>
          <w:kern w:val="3"/>
          <w:sz w:val="22"/>
          <w:lang w:eastAsia="zh-CN" w:bidi="hi-IN"/>
        </w:rPr>
        <w:t>………………………………………………………………………………………………</w:t>
      </w:r>
      <w:r w:rsidR="00E01873" w:rsidRPr="00ED55D5">
        <w:rPr>
          <w:rFonts w:ascii="Times New Roman" w:eastAsia="SimSun" w:hAnsi="Times New Roman" w:cs="Times New Roman"/>
          <w:b/>
          <w:color w:val="auto"/>
          <w:kern w:val="3"/>
          <w:sz w:val="22"/>
          <w:lang w:eastAsia="zh-CN" w:bidi="hi-IN"/>
        </w:rPr>
        <w:t>………</w:t>
      </w:r>
    </w:p>
    <w:p w:rsidR="00E632B2" w:rsidRPr="00ED55D5" w:rsidRDefault="00E632B2" w:rsidP="00E632B2">
      <w:pPr>
        <w:widowControl w:val="0"/>
        <w:autoSpaceDN w:val="0"/>
        <w:spacing w:line="240" w:lineRule="auto"/>
        <w:ind w:left="5240"/>
        <w:rPr>
          <w:rFonts w:ascii="Times New Roman" w:eastAsia="Arial" w:hAnsi="Times New Roman" w:cs="Times New Roman"/>
          <w:color w:val="auto"/>
          <w:kern w:val="3"/>
          <w:sz w:val="20"/>
          <w:szCs w:val="20"/>
          <w:lang w:eastAsia="zh-CN" w:bidi="hi-IN"/>
        </w:rPr>
      </w:pPr>
      <w:r w:rsidRPr="00ED55D5">
        <w:rPr>
          <w:rFonts w:ascii="Times New Roman" w:eastAsia="Arial" w:hAnsi="Times New Roman" w:cs="Times New Roman"/>
          <w:color w:val="auto"/>
          <w:kern w:val="3"/>
          <w:sz w:val="20"/>
          <w:szCs w:val="20"/>
          <w:lang w:eastAsia="zh-CN" w:bidi="hi-IN"/>
        </w:rPr>
        <w:t>………………………………………..</w:t>
      </w:r>
    </w:p>
    <w:p w:rsidR="00E01873" w:rsidRPr="00ED55D5" w:rsidRDefault="00AC6421" w:rsidP="00E632B2">
      <w:pPr>
        <w:widowControl w:val="0"/>
        <w:autoSpaceDN w:val="0"/>
        <w:spacing w:line="240" w:lineRule="auto"/>
        <w:ind w:left="5240"/>
        <w:rPr>
          <w:rFonts w:ascii="Times New Roman" w:eastAsia="SimSun" w:hAnsi="Times New Roman" w:cs="Times New Roman"/>
          <w:color w:val="auto"/>
          <w:kern w:val="3"/>
          <w:sz w:val="22"/>
          <w:lang w:eastAsia="zh-CN" w:bidi="hi-IN"/>
        </w:rPr>
      </w:pPr>
      <w:r w:rsidRPr="00ED55D5">
        <w:rPr>
          <w:rFonts w:ascii="Times New Roman" w:eastAsia="Arial" w:hAnsi="Times New Roman" w:cs="Times New Roman"/>
          <w:color w:val="auto"/>
          <w:kern w:val="3"/>
          <w:sz w:val="20"/>
          <w:szCs w:val="20"/>
          <w:lang w:eastAsia="zh-CN" w:bidi="hi-IN"/>
        </w:rPr>
        <w:t xml:space="preserve"> ( podpis i pieczęć osoby uprawnionej )</w:t>
      </w:r>
    </w:p>
    <w:p w:rsidR="00AC6421" w:rsidRPr="00ED55D5" w:rsidRDefault="00AC6421" w:rsidP="003C3A02">
      <w:pPr>
        <w:widowControl w:val="0"/>
        <w:autoSpaceDE w:val="0"/>
        <w:autoSpaceDN w:val="0"/>
        <w:spacing w:line="240" w:lineRule="auto"/>
        <w:ind w:left="284" w:hanging="284"/>
        <w:rPr>
          <w:rFonts w:ascii="Times New Roman" w:eastAsia="Arial" w:hAnsi="Times New Roman" w:cs="Times New Roman"/>
          <w:color w:val="auto"/>
          <w:kern w:val="3"/>
          <w:sz w:val="22"/>
          <w:lang w:eastAsia="zh-CN" w:bidi="hi-IN"/>
        </w:rPr>
      </w:pPr>
      <w:r w:rsidRPr="00ED55D5">
        <w:rPr>
          <w:rFonts w:ascii="Times New Roman" w:eastAsia="Arial" w:hAnsi="Times New Roman" w:cs="Times New Roman"/>
          <w:color w:val="auto"/>
          <w:kern w:val="3"/>
          <w:sz w:val="22"/>
          <w:lang w:eastAsia="zh-CN" w:bidi="hi-IN"/>
        </w:rPr>
        <w:t>1.</w:t>
      </w:r>
      <w:r w:rsidR="003F43C1" w:rsidRPr="00ED55D5">
        <w:rPr>
          <w:rFonts w:ascii="Times New Roman" w:eastAsia="Arial" w:hAnsi="Times New Roman" w:cs="Times New Roman"/>
          <w:color w:val="auto"/>
          <w:kern w:val="3"/>
          <w:sz w:val="22"/>
          <w:lang w:eastAsia="zh-CN" w:bidi="hi-IN"/>
        </w:rPr>
        <w:t> </w:t>
      </w:r>
      <w:r w:rsidRPr="00ED55D5">
        <w:rPr>
          <w:rFonts w:ascii="Times New Roman" w:eastAsia="Arial" w:hAnsi="Times New Roman" w:cs="Times New Roman"/>
          <w:color w:val="auto"/>
          <w:kern w:val="3"/>
          <w:sz w:val="22"/>
          <w:lang w:eastAsia="zh-CN" w:bidi="hi-IN"/>
        </w:rPr>
        <w:t xml:space="preserve">Oferujemy wykonanie </w:t>
      </w:r>
      <w:r w:rsidRPr="00ED55D5">
        <w:rPr>
          <w:rFonts w:ascii="Times New Roman" w:eastAsia="Lucida Sans Unicode" w:hAnsi="Times New Roman" w:cs="Times New Roman"/>
          <w:color w:val="auto"/>
          <w:kern w:val="3"/>
          <w:sz w:val="22"/>
          <w:lang w:eastAsia="zh-CN" w:bidi="hi-IN"/>
        </w:rPr>
        <w:t>prac objętych zamówieniem,</w:t>
      </w:r>
      <w:r w:rsidRPr="00ED55D5">
        <w:rPr>
          <w:rFonts w:ascii="Times New Roman" w:eastAsia="Arial" w:hAnsi="Times New Roman" w:cs="Times New Roman"/>
          <w:color w:val="auto"/>
          <w:kern w:val="3"/>
          <w:sz w:val="22"/>
          <w:lang w:eastAsia="zh-CN" w:bidi="hi-IN"/>
        </w:rPr>
        <w:t xml:space="preserve"> zgodnie z wymogami Opisu przedmiotu zamówienia </w:t>
      </w:r>
      <w:r w:rsidRPr="00ED55D5">
        <w:rPr>
          <w:rFonts w:ascii="Times New Roman" w:eastAsia="Arial" w:hAnsi="Times New Roman" w:cs="Times New Roman"/>
          <w:b/>
          <w:color w:val="auto"/>
          <w:kern w:val="3"/>
          <w:sz w:val="22"/>
          <w:lang w:eastAsia="zh-CN" w:bidi="hi-IN"/>
        </w:rPr>
        <w:t>Dział II</w:t>
      </w:r>
      <w:r w:rsidRPr="00ED55D5">
        <w:rPr>
          <w:rFonts w:ascii="Times New Roman" w:eastAsia="Arial" w:hAnsi="Times New Roman" w:cs="Times New Roman"/>
          <w:color w:val="auto"/>
          <w:kern w:val="3"/>
          <w:sz w:val="22"/>
          <w:lang w:eastAsia="zh-CN" w:bidi="hi-IN"/>
        </w:rPr>
        <w:t>.</w:t>
      </w:r>
    </w:p>
    <w:p w:rsidR="00ED1014" w:rsidRPr="00ED55D5" w:rsidRDefault="00AC6421" w:rsidP="003C3A02">
      <w:pPr>
        <w:widowControl w:val="0"/>
        <w:autoSpaceDN w:val="0"/>
        <w:spacing w:line="240" w:lineRule="auto"/>
        <w:ind w:left="284" w:hanging="284"/>
        <w:rPr>
          <w:rFonts w:ascii="Times New Roman" w:eastAsia="Arial" w:hAnsi="Times New Roman" w:cs="Times New Roman"/>
          <w:color w:val="auto"/>
          <w:kern w:val="3"/>
          <w:sz w:val="22"/>
          <w:lang w:eastAsia="zh-CN" w:bidi="hi-IN"/>
        </w:rPr>
      </w:pPr>
      <w:r w:rsidRPr="00ED55D5">
        <w:rPr>
          <w:rFonts w:ascii="Times New Roman" w:eastAsia="Arial" w:hAnsi="Times New Roman" w:cs="Times New Roman"/>
          <w:color w:val="auto"/>
          <w:kern w:val="3"/>
          <w:sz w:val="22"/>
          <w:lang w:eastAsia="zh-CN" w:bidi="hi-IN"/>
        </w:rPr>
        <w:t>2.</w:t>
      </w:r>
      <w:r w:rsidRPr="00ED55D5">
        <w:rPr>
          <w:rFonts w:ascii="Times New Roman" w:eastAsia="Arial" w:hAnsi="Times New Roman" w:cs="Times New Roman"/>
          <w:color w:val="auto"/>
          <w:kern w:val="3"/>
          <w:sz w:val="22"/>
          <w:lang w:eastAsia="zh-CN" w:bidi="hi-IN"/>
        </w:rPr>
        <w:tab/>
        <w:t>Oświadczamy, że zapoznaliśmy się ze specyfikacją istotnych warunków zamówienia  oraz zdobyliśmy konieczne informacje do przygotowania oferty .</w:t>
      </w:r>
    </w:p>
    <w:p w:rsidR="00AC6421" w:rsidRPr="00ED55D5" w:rsidRDefault="00076BC7" w:rsidP="003C3A02">
      <w:pPr>
        <w:widowControl w:val="0"/>
        <w:autoSpaceDN w:val="0"/>
        <w:spacing w:line="240" w:lineRule="auto"/>
        <w:ind w:left="284" w:right="-2" w:hanging="284"/>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3</w:t>
      </w:r>
      <w:r w:rsidR="00AC6421" w:rsidRPr="00ED55D5">
        <w:rPr>
          <w:rFonts w:ascii="Times New Roman" w:eastAsia="SimSun" w:hAnsi="Times New Roman" w:cs="Times New Roman"/>
          <w:color w:val="auto"/>
          <w:kern w:val="3"/>
          <w:sz w:val="22"/>
          <w:lang w:eastAsia="zh-CN" w:bidi="hi-IN"/>
        </w:rPr>
        <w:t>.</w:t>
      </w:r>
      <w:r w:rsidR="00AC6421" w:rsidRPr="00ED55D5">
        <w:rPr>
          <w:rFonts w:ascii="Times New Roman" w:eastAsia="SimSun" w:hAnsi="Times New Roman" w:cs="Times New Roman"/>
          <w:color w:val="auto"/>
          <w:kern w:val="3"/>
          <w:sz w:val="22"/>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ED55D5">
        <w:rPr>
          <w:rFonts w:ascii="Times New Roman" w:eastAsia="SimSun" w:hAnsi="Times New Roman" w:cs="Times New Roman"/>
          <w:color w:val="auto"/>
          <w:kern w:val="3"/>
          <w:sz w:val="22"/>
          <w:lang w:eastAsia="zh-CN" w:bidi="hi-IN"/>
        </w:rPr>
        <w:t xml:space="preserve">określonych w </w:t>
      </w:r>
      <w:r w:rsidR="00A17E9E" w:rsidRPr="00ED55D5">
        <w:rPr>
          <w:rFonts w:ascii="Times New Roman" w:eastAsia="SimSun" w:hAnsi="Times New Roman" w:cs="Times New Roman"/>
          <w:color w:val="auto"/>
          <w:kern w:val="3"/>
          <w:sz w:val="22"/>
          <w:lang w:eastAsia="zh-CN" w:bidi="hi-IN"/>
        </w:rPr>
        <w:t>projekcie</w:t>
      </w:r>
      <w:r w:rsidR="000C0EC6" w:rsidRPr="00ED55D5">
        <w:rPr>
          <w:rFonts w:ascii="Times New Roman" w:eastAsia="SimSun" w:hAnsi="Times New Roman" w:cs="Times New Roman"/>
          <w:color w:val="auto"/>
          <w:kern w:val="3"/>
          <w:sz w:val="22"/>
          <w:lang w:eastAsia="zh-CN" w:bidi="hi-IN"/>
        </w:rPr>
        <w:t xml:space="preserve"> umowy </w:t>
      </w:r>
      <w:r w:rsidR="00AC6421" w:rsidRPr="00ED55D5">
        <w:rPr>
          <w:rFonts w:ascii="Times New Roman" w:eastAsia="SimSun" w:hAnsi="Times New Roman" w:cs="Times New Roman"/>
          <w:color w:val="auto"/>
          <w:kern w:val="3"/>
          <w:sz w:val="22"/>
          <w:lang w:eastAsia="zh-CN" w:bidi="hi-IN"/>
        </w:rPr>
        <w:t>w miejscu i terminie wyznaczonym przez Zamawiającego.</w:t>
      </w:r>
    </w:p>
    <w:p w:rsidR="00AC6421" w:rsidRPr="00ED55D5" w:rsidRDefault="00076BC7" w:rsidP="003C3A02">
      <w:pPr>
        <w:widowControl w:val="0"/>
        <w:tabs>
          <w:tab w:val="left" w:pos="567"/>
        </w:tabs>
        <w:autoSpaceDN w:val="0"/>
        <w:spacing w:line="240" w:lineRule="auto"/>
        <w:ind w:left="284" w:hanging="284"/>
        <w:rPr>
          <w:rFonts w:ascii="Times New Roman" w:eastAsia="Lucida Sans Unicode" w:hAnsi="Times New Roman" w:cs="Times New Roman"/>
          <w:color w:val="auto"/>
          <w:kern w:val="3"/>
          <w:sz w:val="22"/>
          <w:shd w:val="clear" w:color="auto" w:fill="FFFFFF"/>
          <w:lang w:eastAsia="zh-CN" w:bidi="hi-IN"/>
        </w:rPr>
      </w:pPr>
      <w:r w:rsidRPr="00ED55D5">
        <w:rPr>
          <w:rFonts w:ascii="Times New Roman" w:eastAsia="Lucida Sans Unicode" w:hAnsi="Times New Roman" w:cs="Times New Roman"/>
          <w:color w:val="auto"/>
          <w:kern w:val="3"/>
          <w:sz w:val="22"/>
          <w:shd w:val="clear" w:color="auto" w:fill="FFFFFF"/>
          <w:lang w:eastAsia="zh-CN" w:bidi="hi-IN"/>
        </w:rPr>
        <w:t>4</w:t>
      </w:r>
      <w:r w:rsidR="00AC6421" w:rsidRPr="00ED55D5">
        <w:rPr>
          <w:rFonts w:ascii="Times New Roman" w:eastAsia="Lucida Sans Unicode" w:hAnsi="Times New Roman" w:cs="Times New Roman"/>
          <w:color w:val="auto"/>
          <w:kern w:val="3"/>
          <w:sz w:val="22"/>
          <w:shd w:val="clear" w:color="auto" w:fill="FFFFFF"/>
          <w:lang w:eastAsia="zh-CN" w:bidi="hi-IN"/>
        </w:rPr>
        <w:t>.</w:t>
      </w:r>
      <w:r w:rsidR="00AC6421" w:rsidRPr="00ED55D5">
        <w:rPr>
          <w:rFonts w:ascii="Times New Roman" w:eastAsia="Lucida Sans Unicode" w:hAnsi="Times New Roman" w:cs="Times New Roman"/>
          <w:color w:val="auto"/>
          <w:kern w:val="3"/>
          <w:sz w:val="22"/>
          <w:shd w:val="clear" w:color="auto" w:fill="FFFFFF"/>
          <w:lang w:eastAsia="zh-CN" w:bidi="hi-IN"/>
        </w:rPr>
        <w:tab/>
        <w:t xml:space="preserve">Akceptujemy warunki płatności określone przez </w:t>
      </w:r>
      <w:r w:rsidR="00F15A9B" w:rsidRPr="00ED55D5">
        <w:rPr>
          <w:rFonts w:ascii="Times New Roman" w:eastAsia="Lucida Sans Unicode" w:hAnsi="Times New Roman" w:cs="Times New Roman"/>
          <w:color w:val="auto"/>
          <w:kern w:val="3"/>
          <w:sz w:val="22"/>
          <w:shd w:val="clear" w:color="auto" w:fill="FFFFFF"/>
          <w:lang w:eastAsia="zh-CN" w:bidi="hi-IN"/>
        </w:rPr>
        <w:t>Z</w:t>
      </w:r>
      <w:r w:rsidR="00AC6421" w:rsidRPr="00ED55D5">
        <w:rPr>
          <w:rFonts w:ascii="Times New Roman" w:eastAsia="Lucida Sans Unicode" w:hAnsi="Times New Roman" w:cs="Times New Roman"/>
          <w:color w:val="auto"/>
          <w:kern w:val="3"/>
          <w:sz w:val="22"/>
          <w:shd w:val="clear" w:color="auto" w:fill="FFFFFF"/>
          <w:lang w:eastAsia="zh-CN" w:bidi="hi-IN"/>
        </w:rPr>
        <w:t>amawiającego w Specyfikacji Istotnych Warunków Zamówienia.</w:t>
      </w:r>
    </w:p>
    <w:p w:rsidR="00AC6421" w:rsidRPr="00ED55D5" w:rsidRDefault="00076BC7" w:rsidP="003C3A02">
      <w:pPr>
        <w:autoSpaceDN w:val="0"/>
        <w:spacing w:line="240" w:lineRule="auto"/>
        <w:ind w:left="284" w:hanging="284"/>
        <w:rPr>
          <w:rFonts w:ascii="Times New Roman" w:eastAsia="SimSun" w:hAnsi="Times New Roman" w:cs="Times New Roman"/>
          <w:color w:val="auto"/>
          <w:kern w:val="3"/>
          <w:sz w:val="22"/>
          <w:lang w:eastAsia="en-GB" w:bidi="hi-IN"/>
        </w:rPr>
      </w:pPr>
      <w:r w:rsidRPr="00ED55D5">
        <w:rPr>
          <w:rFonts w:ascii="Times New Roman" w:eastAsia="Lucida Sans Unicode" w:hAnsi="Times New Roman" w:cs="Times New Roman"/>
          <w:color w:val="auto"/>
          <w:kern w:val="3"/>
          <w:sz w:val="22"/>
          <w:shd w:val="clear" w:color="auto" w:fill="FFFFFF"/>
          <w:lang w:eastAsia="zh-CN" w:bidi="hi-IN"/>
        </w:rPr>
        <w:t>5</w:t>
      </w:r>
      <w:r w:rsidR="00AC6421" w:rsidRPr="00ED55D5">
        <w:rPr>
          <w:rFonts w:ascii="Times New Roman" w:eastAsia="Lucida Sans Unicode" w:hAnsi="Times New Roman" w:cs="Times New Roman"/>
          <w:color w:val="auto"/>
          <w:kern w:val="3"/>
          <w:sz w:val="22"/>
          <w:shd w:val="clear" w:color="auto" w:fill="FFFFFF"/>
          <w:lang w:eastAsia="zh-CN" w:bidi="hi-IN"/>
        </w:rPr>
        <w:t xml:space="preserve">. </w:t>
      </w:r>
      <w:r w:rsidR="00AC6421" w:rsidRPr="00ED55D5">
        <w:rPr>
          <w:rFonts w:ascii="Times New Roman" w:eastAsia="SimSun" w:hAnsi="Times New Roman" w:cs="Times New Roman"/>
          <w:color w:val="auto"/>
          <w:kern w:val="3"/>
          <w:sz w:val="22"/>
          <w:lang w:eastAsia="en-GB" w:bidi="hi-IN"/>
        </w:rPr>
        <w:t>Oświadczam, że jestem związany niniejszą ofertą przez okres 30 dni od dnia upływu terminu składania ofert.</w:t>
      </w:r>
    </w:p>
    <w:p w:rsidR="00AC6421" w:rsidRPr="00ED55D5" w:rsidRDefault="00076BC7" w:rsidP="003C3A02">
      <w:pPr>
        <w:autoSpaceDN w:val="0"/>
        <w:spacing w:line="240" w:lineRule="auto"/>
        <w:rPr>
          <w:rFonts w:ascii="Times New Roman" w:eastAsia="SimSun" w:hAnsi="Times New Roman" w:cs="Times New Roman"/>
          <w:color w:val="auto"/>
          <w:kern w:val="3"/>
          <w:sz w:val="22"/>
          <w:lang w:eastAsia="en-GB" w:bidi="hi-IN"/>
        </w:rPr>
      </w:pPr>
      <w:r w:rsidRPr="00ED55D5">
        <w:rPr>
          <w:rFonts w:ascii="Times New Roman" w:eastAsia="SimSun" w:hAnsi="Times New Roman" w:cs="Times New Roman"/>
          <w:color w:val="auto"/>
          <w:kern w:val="3"/>
          <w:sz w:val="22"/>
          <w:lang w:eastAsia="en-GB" w:bidi="hi-IN"/>
        </w:rPr>
        <w:t>6</w:t>
      </w:r>
      <w:r w:rsidR="00AC6421" w:rsidRPr="00ED55D5">
        <w:rPr>
          <w:rFonts w:ascii="Times New Roman" w:eastAsia="SimSun" w:hAnsi="Times New Roman" w:cs="Times New Roman"/>
          <w:color w:val="auto"/>
          <w:kern w:val="3"/>
          <w:sz w:val="22"/>
          <w:lang w:eastAsia="en-GB" w:bidi="hi-IN"/>
        </w:rPr>
        <w:t>. Zamówienie zrealizujemy przy udziale podwykonawców :</w:t>
      </w:r>
    </w:p>
    <w:p w:rsidR="00AC6421" w:rsidRPr="00ED55D5" w:rsidRDefault="00AC6421" w:rsidP="003C3A02">
      <w:pPr>
        <w:autoSpaceDN w:val="0"/>
        <w:spacing w:line="240" w:lineRule="auto"/>
        <w:ind w:left="284"/>
        <w:rPr>
          <w:rFonts w:ascii="Times New Roman" w:eastAsia="SimSun" w:hAnsi="Times New Roman" w:cs="Times New Roman"/>
          <w:color w:val="auto"/>
          <w:kern w:val="3"/>
          <w:sz w:val="22"/>
          <w:lang w:eastAsia="en-GB" w:bidi="hi-IN"/>
        </w:rPr>
      </w:pPr>
      <w:r w:rsidRPr="00ED55D5">
        <w:rPr>
          <w:rFonts w:ascii="Times New Roman" w:eastAsia="SimSun" w:hAnsi="Times New Roman" w:cs="Times New Roman"/>
          <w:color w:val="auto"/>
          <w:kern w:val="3"/>
          <w:sz w:val="22"/>
          <w:lang w:eastAsia="en-GB" w:bidi="hi-IN"/>
        </w:rPr>
        <w:t>a) ………………………………………………………………………………………...</w:t>
      </w:r>
    </w:p>
    <w:p w:rsidR="00AC6421" w:rsidRPr="00ED55D5" w:rsidRDefault="00AC6421" w:rsidP="003C3A02">
      <w:pPr>
        <w:autoSpaceDN w:val="0"/>
        <w:spacing w:line="240" w:lineRule="auto"/>
        <w:ind w:left="567"/>
        <w:rPr>
          <w:rFonts w:ascii="Times New Roman" w:eastAsia="SimSun" w:hAnsi="Times New Roman" w:cs="Times New Roman"/>
          <w:color w:val="auto"/>
          <w:kern w:val="3"/>
          <w:sz w:val="22"/>
          <w:lang w:eastAsia="en-GB" w:bidi="hi-IN"/>
        </w:rPr>
      </w:pPr>
      <w:r w:rsidRPr="00ED55D5">
        <w:rPr>
          <w:rFonts w:ascii="Times New Roman" w:eastAsia="SimSun" w:hAnsi="Times New Roman" w:cs="Times New Roman"/>
          <w:color w:val="auto"/>
          <w:kern w:val="3"/>
          <w:sz w:val="22"/>
          <w:lang w:eastAsia="en-GB" w:bidi="hi-IN"/>
        </w:rPr>
        <w:t>(nazwa podwykonawcy i część zamówienia, której wykonanie wykonawca zamierza powierzyć podwykonawcę)</w:t>
      </w:r>
    </w:p>
    <w:p w:rsidR="00AC6421" w:rsidRPr="00ED55D5" w:rsidRDefault="00AC6421" w:rsidP="003C3A02">
      <w:pPr>
        <w:autoSpaceDN w:val="0"/>
        <w:spacing w:line="240" w:lineRule="auto"/>
        <w:ind w:left="284"/>
        <w:rPr>
          <w:rFonts w:ascii="Times New Roman" w:eastAsia="SimSun" w:hAnsi="Times New Roman" w:cs="Times New Roman"/>
          <w:color w:val="auto"/>
          <w:kern w:val="3"/>
          <w:sz w:val="22"/>
          <w:lang w:eastAsia="en-GB" w:bidi="hi-IN"/>
        </w:rPr>
      </w:pPr>
    </w:p>
    <w:p w:rsidR="00AC6421" w:rsidRPr="00ED55D5" w:rsidRDefault="005964D9" w:rsidP="003C3A02">
      <w:pPr>
        <w:autoSpaceDN w:val="0"/>
        <w:spacing w:line="240" w:lineRule="auto"/>
        <w:ind w:left="284"/>
        <w:rPr>
          <w:rFonts w:ascii="Times New Roman" w:eastAsia="SimSun" w:hAnsi="Times New Roman" w:cs="Times New Roman"/>
          <w:color w:val="auto"/>
          <w:kern w:val="3"/>
          <w:sz w:val="22"/>
          <w:lang w:eastAsia="en-GB" w:bidi="hi-IN"/>
        </w:rPr>
      </w:pPr>
      <w:r w:rsidRPr="00ED55D5">
        <w:rPr>
          <w:rFonts w:ascii="Times New Roman" w:eastAsia="SimSun" w:hAnsi="Times New Roman" w:cs="Times New Roman"/>
          <w:color w:val="auto"/>
          <w:kern w:val="3"/>
          <w:sz w:val="22"/>
          <w:lang w:eastAsia="en-GB" w:bidi="hi-IN"/>
        </w:rPr>
        <w:t xml:space="preserve"> b) </w:t>
      </w:r>
      <w:r w:rsidR="00AC6421" w:rsidRPr="00ED55D5">
        <w:rPr>
          <w:rFonts w:ascii="Times New Roman" w:eastAsia="SimSun" w:hAnsi="Times New Roman" w:cs="Times New Roman"/>
          <w:color w:val="auto"/>
          <w:kern w:val="3"/>
          <w:sz w:val="22"/>
          <w:lang w:eastAsia="en-GB" w:bidi="hi-IN"/>
        </w:rPr>
        <w:t>………………………………………………………………………………………</w:t>
      </w:r>
    </w:p>
    <w:p w:rsidR="00AC6421" w:rsidRPr="00ED55D5" w:rsidRDefault="00AC6421" w:rsidP="003C3A02">
      <w:pPr>
        <w:autoSpaceDN w:val="0"/>
        <w:spacing w:line="240" w:lineRule="auto"/>
        <w:ind w:left="567"/>
        <w:rPr>
          <w:rFonts w:ascii="Times New Roman" w:eastAsia="SimSun" w:hAnsi="Times New Roman" w:cs="Times New Roman"/>
          <w:color w:val="auto"/>
          <w:kern w:val="3"/>
          <w:sz w:val="22"/>
          <w:lang w:eastAsia="en-GB" w:bidi="hi-IN"/>
        </w:rPr>
      </w:pPr>
      <w:r w:rsidRPr="00ED55D5">
        <w:rPr>
          <w:rFonts w:ascii="Times New Roman" w:eastAsia="SimSun" w:hAnsi="Times New Roman" w:cs="Times New Roman"/>
          <w:color w:val="auto"/>
          <w:kern w:val="3"/>
          <w:sz w:val="22"/>
          <w:lang w:eastAsia="en-GB" w:bidi="hi-IN"/>
        </w:rPr>
        <w:t>(nazwa podwykonawcy i część zamówienia, której wykonanie wykonawca zamierza powierzyć podwykonawcę)</w:t>
      </w:r>
    </w:p>
    <w:p w:rsidR="003F43C1" w:rsidRPr="00ED55D5" w:rsidRDefault="00076BC7" w:rsidP="003C3A02">
      <w:pPr>
        <w:autoSpaceDE w:val="0"/>
        <w:autoSpaceDN w:val="0"/>
        <w:adjustRightInd w:val="0"/>
        <w:spacing w:line="240" w:lineRule="auto"/>
        <w:rPr>
          <w:rFonts w:ascii="Times New Roman" w:hAnsi="Times New Roman" w:cs="Times New Roman"/>
          <w:color w:val="auto"/>
          <w:sz w:val="22"/>
        </w:rPr>
      </w:pPr>
      <w:r w:rsidRPr="00ED55D5">
        <w:rPr>
          <w:rFonts w:ascii="Times New Roman" w:hAnsi="Times New Roman" w:cs="Times New Roman"/>
          <w:color w:val="auto"/>
          <w:sz w:val="22"/>
        </w:rPr>
        <w:t>7.</w:t>
      </w:r>
      <w:r w:rsidR="003F43C1" w:rsidRPr="00ED55D5">
        <w:rPr>
          <w:rFonts w:ascii="Times New Roman" w:hAnsi="Times New Roman" w:cs="Times New Roman"/>
          <w:color w:val="auto"/>
          <w:sz w:val="22"/>
        </w:rPr>
        <w:t xml:space="preserve">Oświadczam, iż dokumenty dołączone do Formularza Oferty zawarte na stronach od numer ___ do ___ stanowią </w:t>
      </w:r>
      <w:r w:rsidR="003F43C1" w:rsidRPr="00ED55D5">
        <w:rPr>
          <w:rFonts w:ascii="Times New Roman" w:hAnsi="Times New Roman" w:cs="Times New Roman"/>
          <w:b/>
          <w:color w:val="auto"/>
          <w:sz w:val="22"/>
        </w:rPr>
        <w:t>tajemnicę przedsiębiorstwa</w:t>
      </w:r>
      <w:r w:rsidR="003F43C1" w:rsidRPr="00ED55D5">
        <w:rPr>
          <w:rFonts w:ascii="Times New Roman" w:hAnsi="Times New Roman" w:cs="Times New Roman"/>
          <w:color w:val="auto"/>
          <w:sz w:val="22"/>
        </w:rPr>
        <w:t xml:space="preserve"> w rozumieniu przepisów ustawy o zwalczaniu nieuczciwej konkurencji. (*jeżeli dotyczy).</w:t>
      </w:r>
    </w:p>
    <w:p w:rsidR="00AC6421" w:rsidRPr="00ED55D5" w:rsidRDefault="00AC6421" w:rsidP="00414E06">
      <w:pPr>
        <w:pStyle w:val="Akapitzlist"/>
        <w:numPr>
          <w:ilvl w:val="0"/>
          <w:numId w:val="48"/>
        </w:numPr>
        <w:autoSpaceDE w:val="0"/>
        <w:autoSpaceDN w:val="0"/>
        <w:adjustRightInd w:val="0"/>
        <w:spacing w:line="240" w:lineRule="auto"/>
        <w:ind w:left="284" w:hanging="284"/>
        <w:rPr>
          <w:rFonts w:ascii="Times New Roman" w:hAnsi="Times New Roman" w:cs="Times New Roman"/>
          <w:color w:val="auto"/>
          <w:sz w:val="22"/>
        </w:rPr>
      </w:pPr>
      <w:r w:rsidRPr="00ED55D5">
        <w:rPr>
          <w:rFonts w:ascii="Times New Roman" w:eastAsia="Lucida Sans Unicode" w:hAnsi="Times New Roman" w:cs="Times New Roman"/>
          <w:color w:val="auto"/>
          <w:kern w:val="3"/>
          <w:sz w:val="22"/>
          <w:lang w:eastAsia="zh-CN" w:bidi="hi-IN"/>
        </w:rPr>
        <w:t>Wszelką korespondencję w sprawie przedmiotowego postępowania należy kierować na poniższy adres:</w:t>
      </w:r>
    </w:p>
    <w:p w:rsidR="00AC6421" w:rsidRPr="00ED55D5" w:rsidRDefault="00AC6421" w:rsidP="003C3A02">
      <w:pPr>
        <w:widowControl w:val="0"/>
        <w:autoSpaceDN w:val="0"/>
        <w:spacing w:line="240" w:lineRule="auto"/>
        <w:ind w:left="284"/>
        <w:rPr>
          <w:rFonts w:ascii="Times New Roman" w:eastAsia="Lucida Sans Unicode" w:hAnsi="Times New Roman" w:cs="Times New Roman"/>
          <w:color w:val="auto"/>
          <w:kern w:val="3"/>
          <w:sz w:val="22"/>
          <w:lang w:val="en-US" w:eastAsia="zh-CN" w:bidi="hi-IN"/>
        </w:rPr>
      </w:pPr>
      <w:r w:rsidRPr="00ED55D5">
        <w:rPr>
          <w:rFonts w:ascii="Times New Roman" w:eastAsia="Lucida Sans Unicode" w:hAnsi="Times New Roman" w:cs="Times New Roman"/>
          <w:color w:val="auto"/>
          <w:kern w:val="3"/>
          <w:sz w:val="22"/>
          <w:lang w:val="en-US" w:eastAsia="zh-CN" w:bidi="hi-IN"/>
        </w:rPr>
        <w:t>…..........................................................................................................................................</w:t>
      </w:r>
    </w:p>
    <w:p w:rsidR="00E01873" w:rsidRPr="00ED55D5" w:rsidRDefault="00A3729F" w:rsidP="00414E06">
      <w:pPr>
        <w:widowControl w:val="0"/>
        <w:autoSpaceDN w:val="0"/>
        <w:spacing w:line="240" w:lineRule="auto"/>
        <w:ind w:left="284"/>
        <w:rPr>
          <w:rFonts w:ascii="Times New Roman" w:eastAsia="Lucida Sans Unicode" w:hAnsi="Times New Roman" w:cs="Times New Roman"/>
          <w:color w:val="auto"/>
          <w:kern w:val="3"/>
          <w:sz w:val="22"/>
          <w:lang w:val="en-US" w:eastAsia="zh-CN" w:bidi="hi-IN"/>
        </w:rPr>
      </w:pPr>
      <w:proofErr w:type="spellStart"/>
      <w:r w:rsidRPr="00ED55D5">
        <w:rPr>
          <w:rFonts w:ascii="Times New Roman" w:eastAsia="Lucida Sans Unicode" w:hAnsi="Times New Roman" w:cs="Times New Roman"/>
          <w:color w:val="auto"/>
          <w:kern w:val="3"/>
          <w:sz w:val="22"/>
          <w:lang w:val="en-US" w:eastAsia="zh-CN" w:bidi="hi-IN"/>
        </w:rPr>
        <w:t>nr</w:t>
      </w:r>
      <w:proofErr w:type="spellEnd"/>
      <w:r w:rsidR="00AC6421" w:rsidRPr="00ED55D5">
        <w:rPr>
          <w:rFonts w:ascii="Times New Roman" w:eastAsia="Lucida Sans Unicode" w:hAnsi="Times New Roman" w:cs="Times New Roman"/>
          <w:color w:val="auto"/>
          <w:kern w:val="3"/>
          <w:sz w:val="22"/>
          <w:lang w:val="en-US" w:eastAsia="zh-CN" w:bidi="hi-IN"/>
        </w:rPr>
        <w:t xml:space="preserve"> tel. …................, </w:t>
      </w:r>
      <w:proofErr w:type="spellStart"/>
      <w:r w:rsidR="00AC6421" w:rsidRPr="00ED55D5">
        <w:rPr>
          <w:rFonts w:ascii="Times New Roman" w:eastAsia="Lucida Sans Unicode" w:hAnsi="Times New Roman" w:cs="Times New Roman"/>
          <w:color w:val="auto"/>
          <w:kern w:val="3"/>
          <w:sz w:val="22"/>
          <w:lang w:val="en-US" w:eastAsia="zh-CN" w:bidi="hi-IN"/>
        </w:rPr>
        <w:t>nr</w:t>
      </w:r>
      <w:proofErr w:type="spellEnd"/>
      <w:r w:rsidR="00AC6421" w:rsidRPr="00ED55D5">
        <w:rPr>
          <w:rFonts w:ascii="Times New Roman" w:eastAsia="Lucida Sans Unicode" w:hAnsi="Times New Roman" w:cs="Times New Roman"/>
          <w:color w:val="auto"/>
          <w:kern w:val="3"/>
          <w:sz w:val="22"/>
          <w:lang w:val="en-US" w:eastAsia="zh-CN" w:bidi="hi-IN"/>
        </w:rPr>
        <w:t xml:space="preserve"> </w:t>
      </w:r>
      <w:proofErr w:type="spellStart"/>
      <w:r w:rsidR="00AC6421" w:rsidRPr="00ED55D5">
        <w:rPr>
          <w:rFonts w:ascii="Times New Roman" w:eastAsia="Lucida Sans Unicode" w:hAnsi="Times New Roman" w:cs="Times New Roman"/>
          <w:color w:val="auto"/>
          <w:kern w:val="3"/>
          <w:sz w:val="22"/>
          <w:lang w:val="en-US" w:eastAsia="zh-CN" w:bidi="hi-IN"/>
        </w:rPr>
        <w:t>faxu</w:t>
      </w:r>
      <w:proofErr w:type="spellEnd"/>
      <w:r w:rsidR="00AC6421" w:rsidRPr="00ED55D5">
        <w:rPr>
          <w:rFonts w:ascii="Times New Roman" w:eastAsia="Lucida Sans Unicode" w:hAnsi="Times New Roman" w:cs="Times New Roman"/>
          <w:color w:val="auto"/>
          <w:kern w:val="3"/>
          <w:sz w:val="22"/>
          <w:lang w:val="en-US" w:eastAsia="zh-CN" w:bidi="hi-IN"/>
        </w:rPr>
        <w:t xml:space="preserve"> ….................., e-mail: …...................................................</w:t>
      </w:r>
    </w:p>
    <w:p w:rsidR="00AC6421" w:rsidRPr="00ED55D5" w:rsidRDefault="00076BC7" w:rsidP="003C3A02">
      <w:pPr>
        <w:widowControl w:val="0"/>
        <w:autoSpaceDN w:val="0"/>
        <w:spacing w:line="240" w:lineRule="auto"/>
        <w:rPr>
          <w:rFonts w:ascii="Times New Roman" w:eastAsia="SimSun" w:hAnsi="Times New Roman" w:cs="Times New Roman"/>
          <w:color w:val="auto"/>
          <w:kern w:val="3"/>
          <w:sz w:val="22"/>
          <w:lang w:eastAsia="zh-CN" w:bidi="hi-IN"/>
        </w:rPr>
      </w:pPr>
      <w:r w:rsidRPr="00ED55D5">
        <w:rPr>
          <w:rFonts w:ascii="Times New Roman" w:eastAsia="Lucida Sans Unicode" w:hAnsi="Times New Roman" w:cs="Times New Roman"/>
          <w:color w:val="auto"/>
          <w:kern w:val="3"/>
          <w:sz w:val="22"/>
          <w:lang w:eastAsia="zh-CN" w:bidi="hi-IN"/>
        </w:rPr>
        <w:t>9</w:t>
      </w:r>
      <w:r w:rsidR="008615D6" w:rsidRPr="00ED55D5">
        <w:rPr>
          <w:rFonts w:ascii="Times New Roman" w:eastAsia="Lucida Sans Unicode" w:hAnsi="Times New Roman" w:cs="Times New Roman"/>
          <w:color w:val="auto"/>
          <w:kern w:val="3"/>
          <w:sz w:val="22"/>
          <w:lang w:eastAsia="zh-CN" w:bidi="hi-IN"/>
        </w:rPr>
        <w:t xml:space="preserve">. </w:t>
      </w:r>
      <w:r w:rsidR="00AC6421" w:rsidRPr="00ED55D5">
        <w:rPr>
          <w:rFonts w:ascii="Times New Roman" w:eastAsia="Times New Roman" w:hAnsi="Times New Roman" w:cs="Times New Roman"/>
          <w:color w:val="auto"/>
          <w:kern w:val="3"/>
          <w:sz w:val="22"/>
          <w:lang w:eastAsia="zh-CN" w:bidi="hi-IN"/>
        </w:rPr>
        <w:t>Załącznikami do niniejszej oferty są :</w:t>
      </w:r>
    </w:p>
    <w:p w:rsidR="00AC6421" w:rsidRPr="00ED55D5" w:rsidRDefault="00AC6421" w:rsidP="003C3A02">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1. ...............................................................................................................</w:t>
      </w:r>
    </w:p>
    <w:p w:rsidR="00AC6421" w:rsidRPr="00ED55D5" w:rsidRDefault="00AC6421" w:rsidP="003C3A02">
      <w:pPr>
        <w:widowControl w:val="0"/>
        <w:autoSpaceDN w:val="0"/>
        <w:spacing w:line="240" w:lineRule="auto"/>
        <w:ind w:firstLine="425"/>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2. ...............................................................................................................</w:t>
      </w:r>
    </w:p>
    <w:p w:rsidR="00AC6421" w:rsidRPr="00ED55D5" w:rsidRDefault="00AC6421" w:rsidP="003C3A02">
      <w:pPr>
        <w:widowControl w:val="0"/>
        <w:autoSpaceDN w:val="0"/>
        <w:spacing w:line="240" w:lineRule="auto"/>
        <w:ind w:firstLine="425"/>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3. ...............................................................................................................</w:t>
      </w:r>
    </w:p>
    <w:p w:rsidR="00AC6421" w:rsidRPr="00ED55D5" w:rsidRDefault="00AC6421" w:rsidP="003C3A02">
      <w:pPr>
        <w:widowControl w:val="0"/>
        <w:autoSpaceDN w:val="0"/>
        <w:spacing w:line="240" w:lineRule="auto"/>
        <w:ind w:firstLine="425"/>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4. ...............................................................................................................</w:t>
      </w:r>
    </w:p>
    <w:p w:rsidR="00443358" w:rsidRPr="00ED55D5" w:rsidRDefault="00AC6421" w:rsidP="003C3A02">
      <w:pPr>
        <w:widowControl w:val="0"/>
        <w:autoSpaceDN w:val="0"/>
        <w:spacing w:line="240" w:lineRule="auto"/>
        <w:ind w:hanging="142"/>
        <w:rPr>
          <w:rFonts w:ascii="Times New Roman" w:eastAsia="Times New Roma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 xml:space="preserve"> </w:t>
      </w:r>
      <w:r w:rsidR="00076BC7" w:rsidRPr="00ED55D5">
        <w:rPr>
          <w:rFonts w:ascii="Times New Roman" w:eastAsia="Times New Roman" w:hAnsi="Times New Roman" w:cs="Times New Roman"/>
          <w:color w:val="auto"/>
          <w:kern w:val="3"/>
          <w:sz w:val="22"/>
          <w:lang w:eastAsia="zh-CN" w:bidi="hi-IN"/>
        </w:rPr>
        <w:t>10</w:t>
      </w:r>
      <w:r w:rsidR="008615D6" w:rsidRPr="00ED55D5">
        <w:rPr>
          <w:rFonts w:ascii="Times New Roman" w:eastAsia="Times New Roman" w:hAnsi="Times New Roman" w:cs="Times New Roman"/>
          <w:color w:val="auto"/>
          <w:kern w:val="3"/>
          <w:sz w:val="22"/>
          <w:lang w:eastAsia="zh-CN" w:bidi="hi-IN"/>
        </w:rPr>
        <w:t xml:space="preserve">. </w:t>
      </w:r>
      <w:r w:rsidRPr="00ED55D5">
        <w:rPr>
          <w:rFonts w:ascii="Times New Roman" w:eastAsia="Times New Roman" w:hAnsi="Times New Roman" w:cs="Times New Roman"/>
          <w:color w:val="auto"/>
          <w:kern w:val="3"/>
          <w:sz w:val="22"/>
          <w:lang w:eastAsia="zh-CN" w:bidi="hi-IN"/>
        </w:rPr>
        <w:t>Oferta zawiera  ......... stron  ponumerowanych od nr ........  do nr ..........</w:t>
      </w:r>
    </w:p>
    <w:p w:rsidR="00443358" w:rsidRPr="00ED55D5" w:rsidRDefault="00443358" w:rsidP="003C3A02">
      <w:pPr>
        <w:widowControl w:val="0"/>
        <w:autoSpaceDN w:val="0"/>
        <w:spacing w:line="240" w:lineRule="auto"/>
        <w:ind w:hanging="142"/>
        <w:rPr>
          <w:rFonts w:ascii="Times New Roman" w:eastAsia="Times New Roman" w:hAnsi="Times New Roman" w:cs="Times New Roman"/>
          <w:color w:val="auto"/>
          <w:w w:val="100"/>
          <w:sz w:val="22"/>
          <w:lang w:eastAsia="pl-PL"/>
        </w:rPr>
      </w:pPr>
      <w:r w:rsidRPr="00ED55D5">
        <w:rPr>
          <w:rFonts w:ascii="Times New Roman" w:eastAsia="Times New Roman" w:hAnsi="Times New Roman" w:cs="Times New Roman"/>
          <w:color w:val="auto"/>
          <w:kern w:val="3"/>
          <w:sz w:val="22"/>
          <w:lang w:eastAsia="zh-CN" w:bidi="hi-IN"/>
        </w:rPr>
        <w:t xml:space="preserve"> </w:t>
      </w:r>
      <w:r w:rsidR="00076BC7" w:rsidRPr="00ED55D5">
        <w:rPr>
          <w:rFonts w:ascii="Times New Roman" w:eastAsia="Times New Roman" w:hAnsi="Times New Roman" w:cs="Times New Roman"/>
          <w:color w:val="auto"/>
          <w:kern w:val="3"/>
          <w:sz w:val="22"/>
          <w:lang w:eastAsia="zh-CN" w:bidi="hi-IN"/>
        </w:rPr>
        <w:t>11</w:t>
      </w:r>
      <w:r w:rsidRPr="00ED55D5">
        <w:rPr>
          <w:rFonts w:ascii="Times New Roman" w:eastAsia="Times New Roman" w:hAnsi="Times New Roman" w:cs="Times New Roman"/>
          <w:color w:val="auto"/>
          <w:kern w:val="3"/>
          <w:sz w:val="22"/>
          <w:lang w:eastAsia="zh-CN" w:bidi="hi-IN"/>
        </w:rPr>
        <w:t>. O</w:t>
      </w:r>
      <w:r w:rsidRPr="00ED55D5">
        <w:rPr>
          <w:rFonts w:ascii="Times New Roman" w:eastAsia="Times New Roman" w:hAnsi="Times New Roman" w:cs="Times New Roman"/>
          <w:color w:val="auto"/>
          <w:w w:val="100"/>
          <w:sz w:val="22"/>
          <w:lang w:eastAsia="pl-PL"/>
        </w:rPr>
        <w:t>świadczam, że jestem małym / średnim przedsiębiorcą *</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*niepotrzebne skreślić</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 xml:space="preserve">(zamawiający definiuje małego i średniego przedsiębiorcę zgodnie z ustawą z dnia 2 lipca 2004 r. </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o swobodzie działalności gospodarczej (Dz. U. 2015 poz. 584 ze zm.)</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 xml:space="preserve">Art. 105. [Mały przedsiębiorca] </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Za małego przedsiębiorcę uważa się przedsiębiorcę, który w co najmniej jednym z dwóch ostatnich lat obrotowych:</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1) zatrudniał średniorocznie mniej niż 50 pracowników oraz</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 xml:space="preserve">2) osiągnął roczny obrót netto ze sprzedaży towarów, wyrobów i usług oraz operacji finansowych nieprzekraczający równowartości </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w złotych 10 milionów euro, lub sumy aktywów jego bilansu sporządzonego na koniec jednego z tych lat nie przekroczyły równowartości w złotych 10 milionów euro.</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 xml:space="preserve">Art. 106. [Średni przedsiębiorca] </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Za średniego przedsiębiorcę uważa się przedsiębiorcę, który w co najmniej jednym z dwóch ostatnich lat obrotowych:</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1) zatrudniał średniorocznie mniej niż 250 pracowników oraz</w:t>
      </w:r>
    </w:p>
    <w:p w:rsidR="00443358" w:rsidRPr="00ED55D5" w:rsidRDefault="00443358" w:rsidP="003C3A02">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2) osiągnął roczny obrót netto ze sprzedaży towarów, wyrobów i usług oraz operacji finansowych nieprzekraczający równowartości</w:t>
      </w:r>
    </w:p>
    <w:p w:rsidR="000C5B45" w:rsidRPr="00ED55D5" w:rsidRDefault="00443358" w:rsidP="00414E06">
      <w:pPr>
        <w:suppressAutoHyphens w:val="0"/>
        <w:spacing w:line="240" w:lineRule="auto"/>
        <w:jc w:val="left"/>
        <w:rPr>
          <w:rFonts w:ascii="Times New Roman" w:eastAsia="Times New Roman" w:hAnsi="Times New Roman" w:cs="Times New Roman"/>
          <w:color w:val="auto"/>
          <w:w w:val="100"/>
          <w:sz w:val="14"/>
          <w:szCs w:val="14"/>
          <w:lang w:eastAsia="pl-PL"/>
        </w:rPr>
      </w:pPr>
      <w:r w:rsidRPr="00ED55D5">
        <w:rPr>
          <w:rFonts w:ascii="Times New Roman" w:eastAsia="Times New Roman" w:hAnsi="Times New Roman" w:cs="Times New Roman"/>
          <w:color w:val="auto"/>
          <w:w w:val="100"/>
          <w:sz w:val="14"/>
          <w:szCs w:val="14"/>
          <w:lang w:eastAsia="pl-PL"/>
        </w:rPr>
        <w:t>w złotych 50 milionów euro, lub sumy aktywów jego bilansu sporządzonego na koniec jednego z tych lat nie przekroczyły</w:t>
      </w:r>
      <w:r w:rsidR="000C5B45" w:rsidRPr="00ED55D5">
        <w:rPr>
          <w:rFonts w:ascii="Times New Roman" w:eastAsia="Times New Roman" w:hAnsi="Times New Roman" w:cs="Times New Roman"/>
          <w:color w:val="auto"/>
          <w:w w:val="100"/>
          <w:sz w:val="14"/>
          <w:szCs w:val="14"/>
          <w:lang w:eastAsia="pl-PL"/>
        </w:rPr>
        <w:t xml:space="preserve"> </w:t>
      </w:r>
      <w:r w:rsidRPr="00ED55D5">
        <w:rPr>
          <w:rFonts w:ascii="Times New Roman" w:eastAsia="Times New Roman" w:hAnsi="Times New Roman" w:cs="Times New Roman"/>
          <w:color w:val="auto"/>
          <w:w w:val="100"/>
          <w:sz w:val="14"/>
          <w:szCs w:val="14"/>
          <w:lang w:eastAsia="pl-PL"/>
        </w:rPr>
        <w:t>równowartości w złotych 43 milionów euro.</w:t>
      </w:r>
    </w:p>
    <w:p w:rsidR="00AC6421" w:rsidRPr="00ED55D5" w:rsidRDefault="00AC6421" w:rsidP="003C3A02">
      <w:pPr>
        <w:widowControl w:val="0"/>
        <w:autoSpaceDN w:val="0"/>
        <w:spacing w:line="240" w:lineRule="auto"/>
        <w:ind w:firstLine="5103"/>
        <w:rPr>
          <w:rFonts w:ascii="Times New Roman" w:eastAsia="SimSun" w:hAnsi="Times New Roman" w:cs="Times New Roman"/>
          <w:color w:val="auto"/>
          <w:kern w:val="3"/>
          <w:sz w:val="22"/>
          <w:lang w:eastAsia="zh-CN" w:bidi="hi-IN"/>
        </w:rPr>
      </w:pPr>
      <w:r w:rsidRPr="00ED55D5">
        <w:rPr>
          <w:rFonts w:ascii="Times New Roman" w:eastAsia="SimSun" w:hAnsi="Times New Roman" w:cs="Times New Roman"/>
          <w:color w:val="auto"/>
          <w:kern w:val="3"/>
          <w:sz w:val="22"/>
          <w:lang w:eastAsia="zh-CN" w:bidi="hi-IN"/>
        </w:rPr>
        <w:t>.............................................................</w:t>
      </w:r>
    </w:p>
    <w:p w:rsidR="00AC6421" w:rsidRPr="00ED55D5" w:rsidRDefault="00AC6421" w:rsidP="003C3A02">
      <w:pPr>
        <w:widowControl w:val="0"/>
        <w:autoSpaceDE w:val="0"/>
        <w:autoSpaceDN w:val="0"/>
        <w:spacing w:line="240" w:lineRule="auto"/>
        <w:ind w:firstLine="5103"/>
        <w:rPr>
          <w:rFonts w:ascii="Times New Roman" w:eastAsia="Arial" w:hAnsi="Times New Roman" w:cs="Times New Roman"/>
          <w:iCs/>
          <w:color w:val="auto"/>
          <w:kern w:val="3"/>
          <w:sz w:val="22"/>
          <w:shd w:val="clear" w:color="auto" w:fill="FFFFFF"/>
          <w:lang w:eastAsia="zh-CN" w:bidi="hi-IN"/>
        </w:rPr>
      </w:pPr>
      <w:r w:rsidRPr="00ED55D5">
        <w:rPr>
          <w:rFonts w:ascii="Times New Roman" w:eastAsia="Arial" w:hAnsi="Times New Roman" w:cs="Times New Roman"/>
          <w:iCs/>
          <w:color w:val="auto"/>
          <w:kern w:val="3"/>
          <w:sz w:val="22"/>
          <w:shd w:val="clear" w:color="auto" w:fill="FFFFFF"/>
          <w:lang w:eastAsia="zh-CN" w:bidi="hi-IN"/>
        </w:rPr>
        <w:t>( podpis i pieczęć osoby uprawnionej )</w:t>
      </w:r>
    </w:p>
    <w:p w:rsidR="00AC6421" w:rsidRPr="00ED55D5" w:rsidRDefault="00AC6421" w:rsidP="003C3A02">
      <w:pPr>
        <w:widowControl w:val="0"/>
        <w:autoSpaceDE w:val="0"/>
        <w:autoSpaceDN w:val="0"/>
        <w:spacing w:line="240" w:lineRule="auto"/>
        <w:rPr>
          <w:rFonts w:ascii="Times New Roman" w:eastAsia="Arial" w:hAnsi="Times New Roman" w:cs="Times New Roman"/>
          <w:iCs/>
          <w:color w:val="auto"/>
          <w:kern w:val="3"/>
          <w:sz w:val="22"/>
          <w:shd w:val="clear" w:color="auto" w:fill="FFFFFF"/>
          <w:lang w:eastAsia="zh-CN" w:bidi="hi-IN"/>
        </w:rPr>
      </w:pPr>
      <w:r w:rsidRPr="00ED55D5">
        <w:rPr>
          <w:rFonts w:ascii="Times New Roman" w:eastAsia="Arial" w:hAnsi="Times New Roman" w:cs="Times New Roman"/>
          <w:iCs/>
          <w:color w:val="auto"/>
          <w:kern w:val="3"/>
          <w:sz w:val="22"/>
          <w:shd w:val="clear" w:color="auto" w:fill="FFFFFF"/>
          <w:lang w:eastAsia="zh-CN" w:bidi="hi-IN"/>
        </w:rPr>
        <w:t>………………………………….</w:t>
      </w:r>
    </w:p>
    <w:p w:rsidR="00342EEC" w:rsidRPr="00ED55D5" w:rsidRDefault="008615D6" w:rsidP="003C3A02">
      <w:pPr>
        <w:widowControl w:val="0"/>
        <w:autoSpaceDE w:val="0"/>
        <w:autoSpaceDN w:val="0"/>
        <w:spacing w:line="240" w:lineRule="auto"/>
        <w:rPr>
          <w:rFonts w:ascii="Times New Roman" w:eastAsia="Arial" w:hAnsi="Times New Roman" w:cs="Times New Roman"/>
          <w:iCs/>
          <w:color w:val="auto"/>
          <w:kern w:val="3"/>
          <w:sz w:val="22"/>
          <w:shd w:val="clear" w:color="auto" w:fill="FFFFFF"/>
          <w:lang w:eastAsia="zh-CN" w:bidi="hi-IN"/>
        </w:rPr>
      </w:pPr>
      <w:r w:rsidRPr="00ED55D5">
        <w:rPr>
          <w:rFonts w:ascii="Times New Roman" w:eastAsia="Arial" w:hAnsi="Times New Roman" w:cs="Times New Roman"/>
          <w:iCs/>
          <w:color w:val="auto"/>
          <w:kern w:val="3"/>
          <w:sz w:val="22"/>
          <w:shd w:val="clear" w:color="auto" w:fill="FFFFFF"/>
          <w:lang w:eastAsia="zh-CN" w:bidi="hi-IN"/>
        </w:rPr>
        <w:t>(miejscowość, data)</w:t>
      </w:r>
    </w:p>
    <w:p w:rsidR="00AD68FB" w:rsidRPr="00ED55D5" w:rsidRDefault="00EF68C7" w:rsidP="001364F9">
      <w:pPr>
        <w:spacing w:line="240" w:lineRule="auto"/>
        <w:jc w:val="right"/>
        <w:rPr>
          <w:rFonts w:ascii="Times New Roman" w:hAnsi="Times New Roman" w:cs="Times New Roman"/>
          <w:b/>
          <w:color w:val="auto"/>
          <w:sz w:val="22"/>
        </w:rPr>
      </w:pPr>
      <w:r w:rsidRPr="00ED55D5">
        <w:rPr>
          <w:rFonts w:ascii="Times New Roman" w:hAnsi="Times New Roman" w:cs="Times New Roman"/>
          <w:b/>
          <w:color w:val="auto"/>
          <w:sz w:val="22"/>
        </w:rPr>
        <w:t xml:space="preserve"> </w:t>
      </w:r>
    </w:p>
    <w:p w:rsidR="00A37EC7" w:rsidRPr="00ED55D5" w:rsidRDefault="00A37EC7" w:rsidP="003C3A02">
      <w:pPr>
        <w:spacing w:line="240" w:lineRule="auto"/>
        <w:jc w:val="right"/>
        <w:rPr>
          <w:rFonts w:ascii="Times New Roman" w:hAnsi="Times New Roman" w:cs="Times New Roman"/>
          <w:b/>
          <w:color w:val="auto"/>
          <w:sz w:val="24"/>
          <w:szCs w:val="24"/>
        </w:rPr>
      </w:pPr>
      <w:r w:rsidRPr="00ED55D5">
        <w:rPr>
          <w:rFonts w:ascii="Times New Roman" w:hAnsi="Times New Roman" w:cs="Times New Roman"/>
          <w:b/>
          <w:color w:val="auto"/>
          <w:sz w:val="24"/>
          <w:szCs w:val="24"/>
        </w:rPr>
        <w:t xml:space="preserve">Załącznik Nr </w:t>
      </w:r>
      <w:r w:rsidR="00803F57" w:rsidRPr="00ED55D5">
        <w:rPr>
          <w:rFonts w:ascii="Times New Roman" w:hAnsi="Times New Roman" w:cs="Times New Roman"/>
          <w:b/>
          <w:color w:val="auto"/>
          <w:sz w:val="24"/>
          <w:szCs w:val="24"/>
        </w:rPr>
        <w:t>2</w:t>
      </w:r>
    </w:p>
    <w:p w:rsidR="008615D6" w:rsidRPr="00ED55D5" w:rsidRDefault="008615D6" w:rsidP="003C3A02">
      <w:pPr>
        <w:spacing w:line="240" w:lineRule="auto"/>
        <w:ind w:left="5246" w:firstLine="708"/>
        <w:rPr>
          <w:rFonts w:ascii="Times New Roman" w:hAnsi="Times New Roman" w:cs="Times New Roman"/>
          <w:b/>
          <w:color w:val="auto"/>
          <w:sz w:val="24"/>
          <w:szCs w:val="24"/>
        </w:rPr>
      </w:pPr>
    </w:p>
    <w:p w:rsidR="008615D6" w:rsidRPr="00ED55D5" w:rsidRDefault="008615D6" w:rsidP="003C3A02">
      <w:pPr>
        <w:spacing w:line="240" w:lineRule="auto"/>
        <w:ind w:left="5103" w:hanging="1"/>
        <w:rPr>
          <w:rFonts w:ascii="Times New Roman" w:hAnsi="Times New Roman" w:cs="Times New Roman"/>
          <w:b/>
          <w:color w:val="auto"/>
          <w:sz w:val="24"/>
          <w:szCs w:val="24"/>
        </w:rPr>
      </w:pPr>
    </w:p>
    <w:p w:rsidR="000C1B23" w:rsidRPr="00ED55D5" w:rsidRDefault="000C1B23" w:rsidP="003C3A02">
      <w:pPr>
        <w:spacing w:line="240" w:lineRule="auto"/>
        <w:ind w:left="5245"/>
        <w:rPr>
          <w:rFonts w:ascii="Times New Roman" w:hAnsi="Times New Roman" w:cs="Times New Roman"/>
          <w:color w:val="auto"/>
          <w:sz w:val="24"/>
          <w:szCs w:val="24"/>
        </w:rPr>
      </w:pPr>
      <w:r w:rsidRPr="00ED55D5">
        <w:rPr>
          <w:rFonts w:ascii="Times New Roman" w:hAnsi="Times New Roman" w:cs="Times New Roman"/>
          <w:b/>
          <w:color w:val="auto"/>
          <w:sz w:val="24"/>
          <w:szCs w:val="24"/>
        </w:rPr>
        <w:t>Zamawiający:</w:t>
      </w:r>
      <w:r w:rsidRPr="00ED55D5">
        <w:rPr>
          <w:rFonts w:ascii="Times New Roman" w:hAnsi="Times New Roman" w:cs="Times New Roman"/>
          <w:color w:val="auto"/>
          <w:sz w:val="24"/>
          <w:szCs w:val="24"/>
        </w:rPr>
        <w:t xml:space="preserve"> Powiat Płocki       reprezentowany przez Zarząd Powiatu w Płocku</w:t>
      </w:r>
    </w:p>
    <w:p w:rsidR="000C1B23" w:rsidRPr="00ED55D5" w:rsidRDefault="000C1B23" w:rsidP="003C3A02">
      <w:pPr>
        <w:spacing w:line="240" w:lineRule="auto"/>
        <w:rPr>
          <w:rFonts w:ascii="Times New Roman" w:hAnsi="Times New Roman" w:cs="Times New Roman"/>
          <w:b/>
          <w:color w:val="auto"/>
          <w:sz w:val="24"/>
          <w:szCs w:val="24"/>
        </w:rPr>
      </w:pPr>
      <w:r w:rsidRPr="00ED55D5">
        <w:rPr>
          <w:rFonts w:ascii="Times New Roman" w:hAnsi="Times New Roman" w:cs="Times New Roman"/>
          <w:b/>
          <w:color w:val="auto"/>
          <w:sz w:val="24"/>
          <w:szCs w:val="24"/>
        </w:rPr>
        <w:t>Nazwa i adres Wykonawcy:</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jc w:val="center"/>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 xml:space="preserve">Oświadczenie Wykonawcy </w:t>
      </w: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ED55D5" w:rsidRDefault="000C1B23" w:rsidP="003C3A02">
      <w:pPr>
        <w:spacing w:line="240" w:lineRule="auto"/>
        <w:rPr>
          <w:rFonts w:ascii="Times New Roman" w:hAnsi="Times New Roman" w:cs="Times New Roman"/>
          <w:color w:val="auto"/>
          <w:sz w:val="24"/>
          <w:szCs w:val="24"/>
        </w:rPr>
      </w:pPr>
    </w:p>
    <w:p w:rsidR="005C18D7" w:rsidRPr="00ED55D5" w:rsidRDefault="000C1B23" w:rsidP="005C18D7">
      <w:pPr>
        <w:spacing w:line="240" w:lineRule="auto"/>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Na potrzeby postępowania o udzielenie zamówienia publicznego pn. </w:t>
      </w:r>
      <w:r w:rsidR="005C18D7" w:rsidRPr="00ED55D5">
        <w:rPr>
          <w:rFonts w:ascii="Times New Roman" w:hAnsi="Times New Roman" w:cs="Times New Roman"/>
          <w:b/>
          <w:color w:val="auto"/>
          <w:sz w:val="24"/>
          <w:szCs w:val="24"/>
        </w:rPr>
        <w:t>„Modernizacja schroniska dla dzikich zwierząt w Miszewie Murowanym”</w:t>
      </w:r>
      <w:r w:rsidR="005C18D7" w:rsidRPr="00ED55D5">
        <w:rPr>
          <w:rFonts w:ascii="Times New Roman" w:eastAsia="Times New Roman CE" w:hAnsi="Times New Roman" w:cs="Times New Roman"/>
          <w:b/>
          <w:bCs/>
          <w:color w:val="auto"/>
          <w:kern w:val="3"/>
          <w:sz w:val="24"/>
          <w:szCs w:val="24"/>
          <w:lang w:eastAsia="zh-CN" w:bidi="hi-IN"/>
        </w:rPr>
        <w:t xml:space="preserve"> </w:t>
      </w:r>
      <w:r w:rsidR="005C18D7" w:rsidRPr="00ED55D5">
        <w:rPr>
          <w:rFonts w:ascii="Times New Roman" w:hAnsi="Times New Roman" w:cs="Times New Roman"/>
          <w:b/>
          <w:bCs/>
          <w:color w:val="auto"/>
          <w:sz w:val="24"/>
          <w:szCs w:val="24"/>
        </w:rPr>
        <w:t xml:space="preserve">w ramach projektu </w:t>
      </w:r>
      <w:r w:rsidR="005C18D7" w:rsidRPr="00ED55D5">
        <w:rPr>
          <w:rFonts w:ascii="Times New Roman" w:hAnsi="Times New Roman" w:cs="Times New Roman"/>
          <w:b/>
          <w:color w:val="auto"/>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oświadczam, co następuje:</w:t>
      </w:r>
    </w:p>
    <w:p w:rsidR="000C1B23" w:rsidRPr="00ED55D5" w:rsidRDefault="000C1B23" w:rsidP="003C3A02">
      <w:pPr>
        <w:spacing w:line="240" w:lineRule="auto"/>
        <w:rPr>
          <w:rFonts w:ascii="Times New Roman" w:hAnsi="Times New Roman" w:cs="Times New Roman"/>
          <w:b/>
          <w:color w:val="auto"/>
          <w:sz w:val="24"/>
          <w:szCs w:val="24"/>
          <w:u w:val="single"/>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b/>
          <w:color w:val="auto"/>
          <w:sz w:val="24"/>
          <w:szCs w:val="24"/>
          <w:u w:val="single"/>
        </w:rPr>
        <w:t>Informacja dotycząca Wykonawcy</w:t>
      </w: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B348A9"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dnia………………….                   ………………………………..</w:t>
      </w:r>
      <w:r w:rsidRPr="00ED55D5">
        <w:rPr>
          <w:rFonts w:ascii="Times New Roman" w:hAnsi="Times New Roman" w:cs="Times New Roman"/>
          <w:color w:val="auto"/>
          <w:sz w:val="24"/>
          <w:szCs w:val="24"/>
        </w:rPr>
        <w:br/>
        <w:t xml:space="preserve">                                                                                                       (podpis)</w:t>
      </w:r>
    </w:p>
    <w:p w:rsidR="00B348A9" w:rsidRPr="00ED55D5" w:rsidRDefault="00B348A9" w:rsidP="003C3A02">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ED55D5">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ED55D5"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color w:val="auto"/>
          <w:w w:val="100"/>
          <w:sz w:val="24"/>
          <w:szCs w:val="24"/>
          <w:lang w:eastAsia="en-US"/>
        </w:rPr>
        <w:t>Oświadczam, że w celu wykazania spe</w:t>
      </w:r>
      <w:r w:rsidR="00712377" w:rsidRPr="00ED55D5">
        <w:rPr>
          <w:rFonts w:ascii="Times New Roman" w:eastAsiaTheme="minorHAnsi" w:hAnsi="Times New Roman" w:cs="Times New Roman"/>
          <w:color w:val="auto"/>
          <w:w w:val="100"/>
          <w:sz w:val="24"/>
          <w:szCs w:val="24"/>
          <w:lang w:eastAsia="en-US"/>
        </w:rPr>
        <w:t>łnienia warunków udziału w postę</w:t>
      </w:r>
      <w:r w:rsidRPr="00ED55D5">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ED55D5">
        <w:rPr>
          <w:rFonts w:ascii="Times New Roman" w:eastAsiaTheme="minorHAnsi" w:hAnsi="Times New Roman" w:cs="Times New Roman"/>
          <w:color w:val="auto"/>
          <w:w w:val="100"/>
          <w:sz w:val="24"/>
          <w:szCs w:val="24"/>
          <w:lang w:eastAsia="en-US"/>
        </w:rPr>
        <w:t>ych</w:t>
      </w:r>
      <w:proofErr w:type="spellEnd"/>
      <w:r w:rsidRPr="00ED55D5">
        <w:rPr>
          <w:rFonts w:ascii="Times New Roman" w:eastAsiaTheme="minorHAnsi" w:hAnsi="Times New Roman" w:cs="Times New Roman"/>
          <w:color w:val="auto"/>
          <w:w w:val="100"/>
          <w:sz w:val="24"/>
          <w:szCs w:val="24"/>
          <w:lang w:eastAsia="en-US"/>
        </w:rPr>
        <w:t xml:space="preserve"> podmiotu/ów:</w:t>
      </w:r>
    </w:p>
    <w:p w:rsidR="00B348A9" w:rsidRPr="00ED55D5"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color w:val="auto"/>
          <w:w w:val="100"/>
          <w:sz w:val="24"/>
          <w:szCs w:val="24"/>
          <w:lang w:eastAsia="en-US"/>
        </w:rPr>
        <w:t>…………………………………………………………………………………………………...………………………………………………………………………………………………, w następującym zakresie:………………………………………………………………………… (wskazać podmiot i określić odpowiedni zakres dla wskazanego podmiotu).</w:t>
      </w:r>
    </w:p>
    <w:p w:rsidR="00B348A9" w:rsidRPr="00ED55D5" w:rsidRDefault="00B348A9" w:rsidP="003C3A02">
      <w:pPr>
        <w:suppressAutoHyphens w:val="0"/>
        <w:spacing w:line="240" w:lineRule="auto"/>
        <w:jc w:val="left"/>
        <w:rPr>
          <w:rFonts w:ascii="Times New Roman" w:eastAsiaTheme="minorHAnsi" w:hAnsi="Times New Roman" w:cs="Times New Roman"/>
          <w:b/>
          <w:color w:val="auto"/>
          <w:w w:val="100"/>
          <w:sz w:val="24"/>
          <w:szCs w:val="24"/>
          <w:lang w:eastAsia="en-US"/>
        </w:rPr>
      </w:pPr>
    </w:p>
    <w:p w:rsidR="00B348A9" w:rsidRPr="00ED55D5"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ED55D5">
        <w:rPr>
          <w:rFonts w:ascii="Times New Roman" w:eastAsiaTheme="minorHAnsi" w:hAnsi="Times New Roman" w:cs="Times New Roman"/>
          <w:color w:val="auto"/>
          <w:w w:val="100"/>
          <w:sz w:val="24"/>
          <w:szCs w:val="24"/>
          <w:lang w:eastAsia="en-US"/>
        </w:rPr>
        <w:t>…………….., dnia………………………                        …………………………………</w:t>
      </w:r>
      <w:r w:rsidRPr="00ED55D5">
        <w:rPr>
          <w:rFonts w:ascii="Times New Roman" w:eastAsiaTheme="minorHAnsi" w:hAnsi="Times New Roman" w:cs="Times New Roman"/>
          <w:color w:val="auto"/>
          <w:w w:val="100"/>
          <w:sz w:val="24"/>
          <w:szCs w:val="24"/>
          <w:lang w:eastAsia="en-US"/>
        </w:rPr>
        <w:br/>
        <w:t xml:space="preserve">                                                                                                             (podpis) </w:t>
      </w:r>
    </w:p>
    <w:p w:rsidR="00B348A9" w:rsidRPr="00ED55D5" w:rsidRDefault="00B348A9"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Oświadczenie dotyczące podanych informacji</w:t>
      </w:r>
    </w:p>
    <w:p w:rsidR="000C1B23" w:rsidRPr="00ED55D5" w:rsidRDefault="000C1B23" w:rsidP="003C3A02">
      <w:pPr>
        <w:spacing w:line="240" w:lineRule="auto"/>
        <w:jc w:val="center"/>
        <w:rPr>
          <w:rFonts w:ascii="Times New Roman" w:hAnsi="Times New Roman" w:cs="Times New Roman"/>
          <w:b/>
          <w:color w:val="auto"/>
          <w:sz w:val="24"/>
          <w:szCs w:val="24"/>
          <w:u w:val="single"/>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sidRPr="00ED55D5">
        <w:rPr>
          <w:rFonts w:ascii="Times New Roman" w:hAnsi="Times New Roman" w:cs="Times New Roman"/>
          <w:color w:val="auto"/>
          <w:sz w:val="24"/>
          <w:szCs w:val="24"/>
        </w:rPr>
        <w:t>Z</w:t>
      </w:r>
      <w:r w:rsidRPr="00ED55D5">
        <w:rPr>
          <w:rFonts w:ascii="Times New Roman" w:hAnsi="Times New Roman" w:cs="Times New Roman"/>
          <w:color w:val="auto"/>
          <w:sz w:val="24"/>
          <w:szCs w:val="24"/>
        </w:rPr>
        <w:t>amawiającego w błąd przy przedstawianiu informacji.</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…………………..,dnia……………………..            ………………………………………</w:t>
      </w:r>
      <w:r w:rsidRPr="00ED55D5">
        <w:rPr>
          <w:rFonts w:ascii="Times New Roman" w:hAnsi="Times New Roman" w:cs="Times New Roman"/>
          <w:color w:val="auto"/>
          <w:sz w:val="24"/>
          <w:szCs w:val="24"/>
        </w:rPr>
        <w:br/>
        <w:t xml:space="preserve">                                                                                                           (podpis)</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jc w:val="right"/>
        <w:rPr>
          <w:rFonts w:ascii="Times New Roman" w:hAnsi="Times New Roman" w:cs="Times New Roman"/>
          <w:b/>
          <w:color w:val="auto"/>
          <w:sz w:val="24"/>
          <w:szCs w:val="24"/>
        </w:rPr>
      </w:pPr>
      <w:r w:rsidRPr="00ED55D5">
        <w:rPr>
          <w:rFonts w:ascii="Times New Roman" w:hAnsi="Times New Roman" w:cs="Times New Roman"/>
          <w:b/>
          <w:color w:val="auto"/>
          <w:sz w:val="24"/>
          <w:szCs w:val="24"/>
        </w:rPr>
        <w:br w:type="page"/>
        <w:t xml:space="preserve">Załącznik nr </w:t>
      </w:r>
      <w:r w:rsidR="00803F57" w:rsidRPr="00ED55D5">
        <w:rPr>
          <w:rFonts w:ascii="Times New Roman" w:hAnsi="Times New Roman" w:cs="Times New Roman"/>
          <w:b/>
          <w:color w:val="auto"/>
          <w:sz w:val="24"/>
          <w:szCs w:val="24"/>
        </w:rPr>
        <w:t>3</w:t>
      </w:r>
    </w:p>
    <w:p w:rsidR="000C1B23" w:rsidRPr="00ED55D5" w:rsidRDefault="000C1B23" w:rsidP="003C3A02">
      <w:pPr>
        <w:spacing w:line="240" w:lineRule="auto"/>
        <w:ind w:left="5245" w:firstLine="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                                                                                     </w:t>
      </w:r>
    </w:p>
    <w:p w:rsidR="000C1B23" w:rsidRPr="00ED55D5" w:rsidRDefault="000C1B23" w:rsidP="003C3A02">
      <w:pPr>
        <w:spacing w:line="240" w:lineRule="auto"/>
        <w:ind w:left="5245"/>
        <w:rPr>
          <w:rFonts w:ascii="Times New Roman" w:hAnsi="Times New Roman" w:cs="Times New Roman"/>
          <w:color w:val="auto"/>
          <w:sz w:val="24"/>
          <w:szCs w:val="24"/>
        </w:rPr>
      </w:pPr>
    </w:p>
    <w:p w:rsidR="000C1B23" w:rsidRPr="00ED55D5" w:rsidRDefault="000C1B23" w:rsidP="003C3A02">
      <w:pPr>
        <w:spacing w:line="240" w:lineRule="auto"/>
        <w:ind w:left="5245"/>
        <w:rPr>
          <w:rFonts w:ascii="Times New Roman" w:hAnsi="Times New Roman" w:cs="Times New Roman"/>
          <w:color w:val="auto"/>
          <w:sz w:val="24"/>
          <w:szCs w:val="24"/>
        </w:rPr>
      </w:pPr>
      <w:r w:rsidRPr="00ED55D5">
        <w:rPr>
          <w:rFonts w:ascii="Times New Roman" w:hAnsi="Times New Roman" w:cs="Times New Roman"/>
          <w:b/>
          <w:color w:val="auto"/>
          <w:sz w:val="24"/>
          <w:szCs w:val="24"/>
        </w:rPr>
        <w:t>Zamawiający:</w:t>
      </w:r>
      <w:r w:rsidRPr="00ED55D5">
        <w:rPr>
          <w:rFonts w:ascii="Times New Roman" w:hAnsi="Times New Roman" w:cs="Times New Roman"/>
          <w:color w:val="auto"/>
          <w:sz w:val="24"/>
          <w:szCs w:val="24"/>
        </w:rPr>
        <w:t xml:space="preserve"> Powiat Płocki       reprezentowany przez Zarząd Powiatu w Płocku</w:t>
      </w:r>
    </w:p>
    <w:p w:rsidR="000C1B23" w:rsidRPr="00ED55D5" w:rsidRDefault="000C1B23" w:rsidP="003C3A02">
      <w:pPr>
        <w:spacing w:line="240" w:lineRule="auto"/>
        <w:rPr>
          <w:rFonts w:ascii="Times New Roman" w:hAnsi="Times New Roman" w:cs="Times New Roman"/>
          <w:b/>
          <w:color w:val="auto"/>
          <w:sz w:val="24"/>
          <w:szCs w:val="24"/>
        </w:rPr>
      </w:pPr>
      <w:r w:rsidRPr="00ED55D5">
        <w:rPr>
          <w:rFonts w:ascii="Times New Roman" w:hAnsi="Times New Roman" w:cs="Times New Roman"/>
          <w:b/>
          <w:color w:val="auto"/>
          <w:sz w:val="24"/>
          <w:szCs w:val="24"/>
        </w:rPr>
        <w:t>Nazwa i adres Wykonawcy:</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jc w:val="center"/>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 xml:space="preserve">Oświadczenie Wykonawcy </w:t>
      </w: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5C18D7" w:rsidRPr="00ED55D5" w:rsidRDefault="000C1B23" w:rsidP="005C18D7">
      <w:pPr>
        <w:spacing w:line="240" w:lineRule="auto"/>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Na potrzeby postępowania o udzielenie zamówienia publicznego pn.: </w:t>
      </w:r>
      <w:r w:rsidR="005C18D7" w:rsidRPr="00ED55D5">
        <w:rPr>
          <w:rFonts w:ascii="Times New Roman" w:hAnsi="Times New Roman" w:cs="Times New Roman"/>
          <w:b/>
          <w:color w:val="auto"/>
          <w:sz w:val="24"/>
          <w:szCs w:val="24"/>
        </w:rPr>
        <w:t>„Modernizacja schroniska dla dzikich zwierząt w Miszewie Murowanym”</w:t>
      </w:r>
      <w:r w:rsidR="005C18D7" w:rsidRPr="00ED55D5">
        <w:rPr>
          <w:rFonts w:ascii="Times New Roman" w:eastAsia="Times New Roman CE" w:hAnsi="Times New Roman" w:cs="Times New Roman"/>
          <w:b/>
          <w:bCs/>
          <w:color w:val="auto"/>
          <w:kern w:val="3"/>
          <w:sz w:val="24"/>
          <w:szCs w:val="24"/>
          <w:lang w:eastAsia="zh-CN" w:bidi="hi-IN"/>
        </w:rPr>
        <w:t xml:space="preserve"> </w:t>
      </w:r>
      <w:r w:rsidR="005C18D7" w:rsidRPr="00ED55D5">
        <w:rPr>
          <w:rFonts w:ascii="Times New Roman" w:hAnsi="Times New Roman" w:cs="Times New Roman"/>
          <w:b/>
          <w:bCs/>
          <w:color w:val="auto"/>
          <w:sz w:val="24"/>
          <w:szCs w:val="24"/>
        </w:rPr>
        <w:t xml:space="preserve">w ramach projektu </w:t>
      </w:r>
      <w:r w:rsidR="005C18D7" w:rsidRPr="00ED55D5">
        <w:rPr>
          <w:rFonts w:ascii="Times New Roman" w:hAnsi="Times New Roman" w:cs="Times New Roman"/>
          <w:b/>
          <w:color w:val="auto"/>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oświadczam, co następuje:</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Oświadczenia dotyczące Wykonawcy:</w:t>
      </w:r>
    </w:p>
    <w:p w:rsidR="000C1B23" w:rsidRPr="00ED55D5" w:rsidRDefault="000C1B23" w:rsidP="003C3A02">
      <w:pPr>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w:t>
      </w:r>
    </w:p>
    <w:p w:rsidR="000C1B23" w:rsidRPr="00ED55D5" w:rsidRDefault="000C1B23" w:rsidP="003C3A02">
      <w:pPr>
        <w:spacing w:line="240" w:lineRule="auto"/>
        <w:ind w:left="284" w:hanging="284"/>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w:t>
      </w:r>
    </w:p>
    <w:p w:rsidR="000C1B23" w:rsidRPr="00ED55D5" w:rsidRDefault="000C1B23" w:rsidP="003C3A02">
      <w:pPr>
        <w:pStyle w:val="Akapitzlist"/>
        <w:spacing w:line="240" w:lineRule="auto"/>
        <w:ind w:left="1440"/>
        <w:rPr>
          <w:rFonts w:ascii="Times New Roman" w:hAnsi="Times New Roman" w:cs="Times New Roman"/>
          <w:color w:val="auto"/>
          <w:sz w:val="24"/>
          <w:szCs w:val="24"/>
        </w:rPr>
      </w:pPr>
    </w:p>
    <w:p w:rsidR="000C1B23" w:rsidRPr="00ED55D5" w:rsidRDefault="000C1B23" w:rsidP="003C3A02">
      <w:pPr>
        <w:pStyle w:val="Akapitzlist"/>
        <w:spacing w:line="240" w:lineRule="auto"/>
        <w:ind w:left="1080"/>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dnia………………….                   ………………………………..</w:t>
      </w:r>
      <w:r w:rsidRPr="00ED55D5">
        <w:rPr>
          <w:rFonts w:ascii="Times New Roman" w:hAnsi="Times New Roman" w:cs="Times New Roman"/>
          <w:color w:val="auto"/>
          <w:sz w:val="24"/>
          <w:szCs w:val="24"/>
        </w:rPr>
        <w:br/>
        <w:t xml:space="preserve">                                                                                                       (podpis)</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16-20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lub art. 24 ust. 5 pkt 1,2,4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podjąłem następujące środki naprawcze:………………………………………………………………………………………………………………………………………………………..……………………………</w:t>
      </w:r>
    </w:p>
    <w:p w:rsidR="00507F7A" w:rsidRPr="00ED55D5" w:rsidRDefault="00507F7A"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dnia………………………                        …………………………………</w:t>
      </w:r>
      <w:r w:rsidRPr="00ED55D5">
        <w:rPr>
          <w:rFonts w:ascii="Times New Roman" w:hAnsi="Times New Roman" w:cs="Times New Roman"/>
          <w:color w:val="auto"/>
          <w:sz w:val="24"/>
          <w:szCs w:val="24"/>
        </w:rPr>
        <w:br/>
        <w:t xml:space="preserve">                                                                                                             (podpis) </w:t>
      </w:r>
    </w:p>
    <w:p w:rsidR="000C1B23" w:rsidRPr="00ED55D5" w:rsidRDefault="000C1B23"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507F7A">
      <w:pPr>
        <w:pStyle w:val="Standard"/>
        <w:jc w:val="center"/>
        <w:rPr>
          <w:rFonts w:ascii="Times New Roman" w:hAnsi="Times New Roman" w:cs="Times New Roman"/>
          <w:b/>
          <w:bCs/>
          <w:u w:val="single"/>
        </w:rPr>
      </w:pPr>
      <w:r w:rsidRPr="00ED55D5">
        <w:rPr>
          <w:rFonts w:ascii="Times New Roman" w:hAnsi="Times New Roman" w:cs="Times New Roman"/>
          <w:b/>
          <w:bCs/>
          <w:u w:val="single"/>
        </w:rPr>
        <w:t xml:space="preserve">Oświadczenie dotyczące podmiotu, na którego zasoby powołuje się wykonawca </w:t>
      </w:r>
    </w:p>
    <w:p w:rsidR="00507F7A" w:rsidRPr="00ED55D5" w:rsidRDefault="00507F7A" w:rsidP="00507F7A">
      <w:pPr>
        <w:pStyle w:val="Standard"/>
        <w:jc w:val="center"/>
        <w:rPr>
          <w:rFonts w:ascii="Times New Roman" w:hAnsi="Times New Roman" w:cs="Times New Roman"/>
          <w:b/>
          <w:bCs/>
        </w:rPr>
      </w:pPr>
    </w:p>
    <w:p w:rsidR="00507F7A" w:rsidRPr="00ED55D5" w:rsidRDefault="00507F7A" w:rsidP="00507F7A">
      <w:pPr>
        <w:pStyle w:val="Standard"/>
        <w:jc w:val="both"/>
        <w:rPr>
          <w:rFonts w:ascii="Times New Roman" w:hAnsi="Times New Roman" w:cs="Times New Roman"/>
        </w:rPr>
      </w:pPr>
      <w:r w:rsidRPr="00ED55D5">
        <w:rPr>
          <w:rFonts w:ascii="Times New Roman" w:hAnsi="Times New Roman" w:cs="Times New Roman"/>
        </w:rPr>
        <w:t>Oświadczam, że w stosunku do następującego/</w:t>
      </w:r>
      <w:proofErr w:type="spellStart"/>
      <w:r w:rsidRPr="00ED55D5">
        <w:rPr>
          <w:rFonts w:ascii="Times New Roman" w:hAnsi="Times New Roman" w:cs="Times New Roman"/>
        </w:rPr>
        <w:t>ych</w:t>
      </w:r>
      <w:proofErr w:type="spellEnd"/>
      <w:r w:rsidRPr="00ED55D5">
        <w:rPr>
          <w:rFonts w:ascii="Times New Roman" w:hAnsi="Times New Roman" w:cs="Times New Roman"/>
        </w:rPr>
        <w:t xml:space="preserve"> podmiotu/</w:t>
      </w:r>
      <w:proofErr w:type="spellStart"/>
      <w:r w:rsidRPr="00ED55D5">
        <w:rPr>
          <w:rFonts w:ascii="Times New Roman" w:hAnsi="Times New Roman" w:cs="Times New Roman"/>
        </w:rPr>
        <w:t>tów</w:t>
      </w:r>
      <w:proofErr w:type="spellEnd"/>
      <w:r w:rsidRPr="00ED55D5">
        <w:rPr>
          <w:rFonts w:ascii="Times New Roman" w:hAnsi="Times New Roman" w:cs="Times New Roman"/>
        </w:rPr>
        <w:t>, na którego/</w:t>
      </w:r>
      <w:proofErr w:type="spellStart"/>
      <w:r w:rsidRPr="00ED55D5">
        <w:rPr>
          <w:rFonts w:ascii="Times New Roman" w:hAnsi="Times New Roman" w:cs="Times New Roman"/>
        </w:rPr>
        <w:t>ych</w:t>
      </w:r>
      <w:proofErr w:type="spellEnd"/>
      <w:r w:rsidRPr="00ED55D5">
        <w:rPr>
          <w:rFonts w:ascii="Times New Roman" w:hAnsi="Times New Roman" w:cs="Times New Roman"/>
        </w:rPr>
        <w:t xml:space="preserve"> zasoby powołuję się w niniejszym postępowaniu, tj.: ……………………………………………………………</w:t>
      </w:r>
      <w:bookmarkStart w:id="1" w:name="_GoBack1"/>
      <w:bookmarkEnd w:id="1"/>
      <w:r w:rsidRPr="00ED55D5">
        <w:rPr>
          <w:rFonts w:ascii="Times New Roman" w:hAnsi="Times New Roman" w:cs="Times New Roman"/>
        </w:rPr>
        <w:t xml:space="preserve"> </w:t>
      </w:r>
      <w:r w:rsidRPr="00ED55D5">
        <w:rPr>
          <w:rFonts w:ascii="Times New Roman" w:hAnsi="Times New Roman" w:cs="Times New Roman"/>
          <w:i/>
        </w:rPr>
        <w:t>(podać pełną nazwę/firmę, adres, a także w zależności od podmiotu: NIP/PESEL, KRS/</w:t>
      </w:r>
      <w:proofErr w:type="spellStart"/>
      <w:r w:rsidRPr="00ED55D5">
        <w:rPr>
          <w:rFonts w:ascii="Times New Roman" w:hAnsi="Times New Roman" w:cs="Times New Roman"/>
          <w:i/>
        </w:rPr>
        <w:t>CEiDG</w:t>
      </w:r>
      <w:proofErr w:type="spellEnd"/>
      <w:r w:rsidRPr="00ED55D5">
        <w:rPr>
          <w:rFonts w:ascii="Times New Roman" w:hAnsi="Times New Roman" w:cs="Times New Roman"/>
          <w:i/>
        </w:rPr>
        <w:t xml:space="preserve">) </w:t>
      </w:r>
      <w:r w:rsidRPr="00ED55D5">
        <w:rPr>
          <w:rFonts w:ascii="Times New Roman" w:hAnsi="Times New Roman" w:cs="Times New Roman"/>
        </w:rPr>
        <w:t>nie zachodzą podstawy wykluczenia z postępowania o udzielenie zamówienia.</w:t>
      </w:r>
    </w:p>
    <w:p w:rsidR="00507F7A" w:rsidRPr="00ED55D5" w:rsidRDefault="00507F7A" w:rsidP="00507F7A">
      <w:pPr>
        <w:pStyle w:val="Standard"/>
        <w:rPr>
          <w:rFonts w:ascii="Times New Roman" w:hAnsi="Times New Roman" w:cs="Times New Roman"/>
        </w:rPr>
      </w:pPr>
    </w:p>
    <w:p w:rsidR="00507F7A" w:rsidRPr="00ED55D5" w:rsidRDefault="00507F7A" w:rsidP="00507F7A">
      <w:pPr>
        <w:pStyle w:val="Standard"/>
        <w:rPr>
          <w:rFonts w:ascii="Times New Roman" w:hAnsi="Times New Roman" w:cs="Times New Roman"/>
        </w:rPr>
      </w:pPr>
      <w:r w:rsidRPr="00ED55D5">
        <w:rPr>
          <w:rFonts w:ascii="Times New Roman" w:hAnsi="Times New Roman" w:cs="Times New Roman"/>
        </w:rPr>
        <w:t xml:space="preserve">…….……. </w:t>
      </w:r>
      <w:r w:rsidRPr="00ED55D5">
        <w:rPr>
          <w:rFonts w:ascii="Times New Roman" w:hAnsi="Times New Roman" w:cs="Times New Roman"/>
          <w:i/>
        </w:rPr>
        <w:t>(</w:t>
      </w:r>
      <w:r w:rsidRPr="00ED55D5">
        <w:rPr>
          <w:rFonts w:ascii="Times New Roman" w:hAnsi="Times New Roman" w:cs="Times New Roman"/>
        </w:rPr>
        <w:t>miejscowość), dnia …………. r.</w:t>
      </w:r>
    </w:p>
    <w:p w:rsidR="00507F7A" w:rsidRPr="00ED55D5" w:rsidRDefault="00507F7A" w:rsidP="00507F7A">
      <w:pPr>
        <w:pStyle w:val="Standard"/>
        <w:rPr>
          <w:rFonts w:ascii="Times New Roman" w:hAnsi="Times New Roman" w:cs="Times New Roman"/>
        </w:rPr>
      </w:pP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t xml:space="preserve">  ………………………………………</w:t>
      </w:r>
    </w:p>
    <w:p w:rsidR="00507F7A" w:rsidRPr="00ED55D5" w:rsidRDefault="00507F7A" w:rsidP="00507F7A">
      <w:pPr>
        <w:pStyle w:val="Standard"/>
        <w:rPr>
          <w:rFonts w:ascii="Times New Roman" w:hAnsi="Times New Roman" w:cs="Times New Roman"/>
        </w:rPr>
      </w:pPr>
      <w:r w:rsidRPr="00ED55D5">
        <w:rPr>
          <w:rFonts w:ascii="Times New Roman" w:hAnsi="Times New Roman" w:cs="Times New Roman"/>
        </w:rPr>
        <w:t xml:space="preserve">                                                                                   (podpis i pieczęć osoby uprawnionej)</w:t>
      </w: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507F7A">
      <w:pPr>
        <w:pStyle w:val="Standard"/>
        <w:jc w:val="center"/>
        <w:rPr>
          <w:rFonts w:ascii="Times New Roman" w:hAnsi="Times New Roman" w:cs="Times New Roman"/>
          <w:b/>
          <w:bCs/>
          <w:u w:val="single"/>
        </w:rPr>
      </w:pPr>
      <w:r w:rsidRPr="00ED55D5">
        <w:rPr>
          <w:rFonts w:ascii="Times New Roman" w:hAnsi="Times New Roman" w:cs="Times New Roman"/>
          <w:b/>
          <w:bCs/>
          <w:u w:val="single"/>
        </w:rPr>
        <w:t xml:space="preserve">Oświadczenie dotyczące podwykonawcy niebędącego podmiotem, na którego zasoby powołuje się Wykonawca </w:t>
      </w:r>
    </w:p>
    <w:p w:rsidR="00507F7A" w:rsidRPr="00ED55D5" w:rsidRDefault="00507F7A" w:rsidP="00507F7A">
      <w:pPr>
        <w:pStyle w:val="Standard"/>
        <w:jc w:val="center"/>
        <w:rPr>
          <w:rFonts w:ascii="Times New Roman" w:hAnsi="Times New Roman" w:cs="Times New Roman"/>
          <w:b/>
          <w:bCs/>
        </w:rPr>
      </w:pPr>
    </w:p>
    <w:p w:rsidR="00507F7A" w:rsidRPr="00ED55D5" w:rsidRDefault="00507F7A" w:rsidP="00507F7A">
      <w:pPr>
        <w:pStyle w:val="Standard"/>
        <w:jc w:val="both"/>
        <w:rPr>
          <w:rFonts w:ascii="Times New Roman" w:hAnsi="Times New Roman" w:cs="Times New Roman"/>
        </w:rPr>
      </w:pPr>
      <w:r w:rsidRPr="00ED55D5">
        <w:rPr>
          <w:rFonts w:ascii="Times New Roman" w:hAnsi="Times New Roman" w:cs="Times New Roman"/>
        </w:rPr>
        <w:t>Oświadczam, że w stosunku do następującego/</w:t>
      </w:r>
      <w:proofErr w:type="spellStart"/>
      <w:r w:rsidRPr="00ED55D5">
        <w:rPr>
          <w:rFonts w:ascii="Times New Roman" w:hAnsi="Times New Roman" w:cs="Times New Roman"/>
        </w:rPr>
        <w:t>ych</w:t>
      </w:r>
      <w:proofErr w:type="spellEnd"/>
      <w:r w:rsidRPr="00ED55D5">
        <w:rPr>
          <w:rFonts w:ascii="Times New Roman" w:hAnsi="Times New Roman" w:cs="Times New Roman"/>
        </w:rPr>
        <w:t xml:space="preserve"> podmiotu/</w:t>
      </w:r>
      <w:proofErr w:type="spellStart"/>
      <w:r w:rsidRPr="00ED55D5">
        <w:rPr>
          <w:rFonts w:ascii="Times New Roman" w:hAnsi="Times New Roman" w:cs="Times New Roman"/>
        </w:rPr>
        <w:t>tów</w:t>
      </w:r>
      <w:proofErr w:type="spellEnd"/>
      <w:r w:rsidRPr="00ED55D5">
        <w:rPr>
          <w:rFonts w:ascii="Times New Roman" w:hAnsi="Times New Roman" w:cs="Times New Roman"/>
        </w:rPr>
        <w:t>, będącego/</w:t>
      </w:r>
      <w:proofErr w:type="spellStart"/>
      <w:r w:rsidRPr="00ED55D5">
        <w:rPr>
          <w:rFonts w:ascii="Times New Roman" w:hAnsi="Times New Roman" w:cs="Times New Roman"/>
        </w:rPr>
        <w:t>ych</w:t>
      </w:r>
      <w:proofErr w:type="spellEnd"/>
      <w:r w:rsidRPr="00ED55D5">
        <w:rPr>
          <w:rFonts w:ascii="Times New Roman" w:hAnsi="Times New Roman" w:cs="Times New Roman"/>
        </w:rPr>
        <w:t xml:space="preserve"> podwykonawcą/</w:t>
      </w:r>
      <w:proofErr w:type="spellStart"/>
      <w:r w:rsidRPr="00ED55D5">
        <w:rPr>
          <w:rFonts w:ascii="Times New Roman" w:hAnsi="Times New Roman" w:cs="Times New Roman"/>
        </w:rPr>
        <w:t>ami</w:t>
      </w:r>
      <w:proofErr w:type="spellEnd"/>
      <w:r w:rsidRPr="00ED55D5">
        <w:rPr>
          <w:rFonts w:ascii="Times New Roman" w:hAnsi="Times New Roman" w:cs="Times New Roman"/>
        </w:rPr>
        <w:t xml:space="preserve">: ……………………………………………………………………..….…… </w:t>
      </w:r>
      <w:r w:rsidRPr="00ED55D5">
        <w:rPr>
          <w:rFonts w:ascii="Times New Roman" w:hAnsi="Times New Roman" w:cs="Times New Roman"/>
          <w:i/>
        </w:rPr>
        <w:t>(podać pełną nazwę/firmę, adres, a także w zależności od podmiotu: NIP/PESEL, KRS/</w:t>
      </w:r>
      <w:proofErr w:type="spellStart"/>
      <w:r w:rsidRPr="00ED55D5">
        <w:rPr>
          <w:rFonts w:ascii="Times New Roman" w:hAnsi="Times New Roman" w:cs="Times New Roman"/>
          <w:i/>
        </w:rPr>
        <w:t>CEiDG</w:t>
      </w:r>
      <w:proofErr w:type="spellEnd"/>
      <w:r w:rsidRPr="00ED55D5">
        <w:rPr>
          <w:rFonts w:ascii="Times New Roman" w:hAnsi="Times New Roman" w:cs="Times New Roman"/>
          <w:i/>
        </w:rPr>
        <w:t>)</w:t>
      </w:r>
      <w:r w:rsidRPr="00ED55D5">
        <w:rPr>
          <w:rFonts w:ascii="Times New Roman" w:hAnsi="Times New Roman" w:cs="Times New Roman"/>
        </w:rPr>
        <w:t>, nie zachodzą podstawy wykluczenia z postępowania o udzielenie zamówienia.</w:t>
      </w:r>
    </w:p>
    <w:p w:rsidR="00507F7A" w:rsidRPr="00ED55D5" w:rsidRDefault="00507F7A" w:rsidP="00507F7A">
      <w:pPr>
        <w:pStyle w:val="Standard"/>
        <w:jc w:val="both"/>
        <w:rPr>
          <w:rFonts w:ascii="Times New Roman" w:hAnsi="Times New Roman" w:cs="Times New Roman"/>
        </w:rPr>
      </w:pPr>
    </w:p>
    <w:p w:rsidR="00507F7A" w:rsidRPr="00ED55D5" w:rsidRDefault="00507F7A" w:rsidP="00507F7A">
      <w:pPr>
        <w:pStyle w:val="Standard"/>
        <w:jc w:val="both"/>
        <w:rPr>
          <w:rFonts w:ascii="Times New Roman" w:hAnsi="Times New Roman" w:cs="Times New Roman"/>
        </w:rPr>
      </w:pPr>
      <w:r w:rsidRPr="00ED55D5">
        <w:rPr>
          <w:rFonts w:ascii="Times New Roman" w:hAnsi="Times New Roman" w:cs="Times New Roman"/>
        </w:rPr>
        <w:t>……………. (miejscowość), dnia ……………. r.</w:t>
      </w:r>
    </w:p>
    <w:p w:rsidR="00507F7A" w:rsidRPr="00ED55D5" w:rsidRDefault="00507F7A" w:rsidP="00507F7A">
      <w:pPr>
        <w:pStyle w:val="Standard"/>
        <w:jc w:val="both"/>
        <w:rPr>
          <w:rFonts w:ascii="Times New Roman" w:hAnsi="Times New Roman" w:cs="Times New Roman"/>
        </w:rPr>
      </w:pP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r>
      <w:r w:rsidRPr="00ED55D5">
        <w:rPr>
          <w:rFonts w:ascii="Times New Roman" w:hAnsi="Times New Roman" w:cs="Times New Roman"/>
        </w:rPr>
        <w:tab/>
        <w:t xml:space="preserve">          ……………………………………</w:t>
      </w:r>
    </w:p>
    <w:p w:rsidR="00507F7A" w:rsidRPr="00ED55D5" w:rsidRDefault="00507F7A" w:rsidP="00507F7A">
      <w:pPr>
        <w:pStyle w:val="Standard"/>
        <w:jc w:val="both"/>
        <w:rPr>
          <w:rFonts w:ascii="Times New Roman" w:hAnsi="Times New Roman" w:cs="Times New Roman"/>
        </w:rPr>
      </w:pPr>
      <w:r w:rsidRPr="00ED55D5">
        <w:rPr>
          <w:rFonts w:ascii="Times New Roman" w:hAnsi="Times New Roman" w:cs="Times New Roman"/>
        </w:rPr>
        <w:t xml:space="preserve">                                                                                        (podpis i pieczęć osoby uprawnionej)</w:t>
      </w: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507F7A" w:rsidRPr="00ED55D5" w:rsidRDefault="00507F7A"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Oświadczenie dotyczące podanych informacji</w:t>
      </w:r>
    </w:p>
    <w:p w:rsidR="000C1B23" w:rsidRPr="00ED55D5" w:rsidRDefault="000C1B23" w:rsidP="003C3A02">
      <w:pPr>
        <w:spacing w:line="240" w:lineRule="auto"/>
        <w:jc w:val="center"/>
        <w:rPr>
          <w:rFonts w:ascii="Times New Roman" w:hAnsi="Times New Roman" w:cs="Times New Roman"/>
          <w:b/>
          <w:color w:val="auto"/>
          <w:sz w:val="24"/>
          <w:szCs w:val="24"/>
          <w:u w:val="single"/>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sidRPr="00ED55D5">
        <w:rPr>
          <w:rFonts w:ascii="Times New Roman" w:hAnsi="Times New Roman" w:cs="Times New Roman"/>
          <w:color w:val="auto"/>
          <w:sz w:val="24"/>
          <w:szCs w:val="24"/>
        </w:rPr>
        <w:t>Z</w:t>
      </w:r>
      <w:r w:rsidRPr="00ED55D5">
        <w:rPr>
          <w:rFonts w:ascii="Times New Roman" w:hAnsi="Times New Roman" w:cs="Times New Roman"/>
          <w:color w:val="auto"/>
          <w:sz w:val="24"/>
          <w:szCs w:val="24"/>
        </w:rPr>
        <w:t>amawiającego w błąd przy przedstawianiu informacji.</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…………………..,dnia……………………..            ………………………………………</w:t>
      </w:r>
      <w:r w:rsidRPr="00ED55D5">
        <w:rPr>
          <w:rFonts w:ascii="Times New Roman" w:hAnsi="Times New Roman" w:cs="Times New Roman"/>
          <w:color w:val="auto"/>
          <w:sz w:val="24"/>
          <w:szCs w:val="24"/>
        </w:rPr>
        <w:br/>
        <w:t xml:space="preserve">                                                                                                           (podpis)</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AD68FB">
      <w:pPr>
        <w:spacing w:line="240" w:lineRule="auto"/>
        <w:jc w:val="right"/>
        <w:rPr>
          <w:rFonts w:ascii="Times New Roman" w:hAnsi="Times New Roman" w:cs="Times New Roman"/>
          <w:b/>
          <w:color w:val="auto"/>
          <w:sz w:val="24"/>
          <w:szCs w:val="24"/>
        </w:rPr>
      </w:pPr>
      <w:r w:rsidRPr="00ED55D5">
        <w:rPr>
          <w:rFonts w:ascii="Times New Roman" w:hAnsi="Times New Roman" w:cs="Times New Roman"/>
          <w:b/>
          <w:color w:val="auto"/>
          <w:sz w:val="24"/>
          <w:szCs w:val="24"/>
        </w:rPr>
        <w:br w:type="page"/>
        <w:t xml:space="preserve">Załącznik nr </w:t>
      </w:r>
      <w:r w:rsidR="00803F57" w:rsidRPr="00ED55D5">
        <w:rPr>
          <w:rFonts w:ascii="Times New Roman" w:hAnsi="Times New Roman" w:cs="Times New Roman"/>
          <w:b/>
          <w:color w:val="auto"/>
          <w:sz w:val="24"/>
          <w:szCs w:val="24"/>
        </w:rPr>
        <w:t>4</w:t>
      </w:r>
    </w:p>
    <w:p w:rsidR="000C0EC6" w:rsidRPr="00ED55D5" w:rsidRDefault="000C0EC6" w:rsidP="003C3A02">
      <w:pPr>
        <w:spacing w:line="240" w:lineRule="auto"/>
        <w:ind w:left="5245"/>
        <w:rPr>
          <w:rFonts w:ascii="Times New Roman" w:hAnsi="Times New Roman" w:cs="Times New Roman"/>
          <w:b/>
          <w:color w:val="auto"/>
          <w:sz w:val="24"/>
          <w:szCs w:val="24"/>
        </w:rPr>
      </w:pPr>
    </w:p>
    <w:p w:rsidR="000C0EC6" w:rsidRPr="00ED55D5" w:rsidRDefault="000C0EC6" w:rsidP="003C3A02">
      <w:pPr>
        <w:spacing w:line="240" w:lineRule="auto"/>
        <w:ind w:left="5245"/>
        <w:rPr>
          <w:rFonts w:ascii="Times New Roman" w:hAnsi="Times New Roman" w:cs="Times New Roman"/>
          <w:color w:val="auto"/>
          <w:sz w:val="24"/>
          <w:szCs w:val="24"/>
        </w:rPr>
      </w:pPr>
      <w:r w:rsidRPr="00ED55D5">
        <w:rPr>
          <w:rFonts w:ascii="Times New Roman" w:hAnsi="Times New Roman" w:cs="Times New Roman"/>
          <w:b/>
          <w:color w:val="auto"/>
          <w:sz w:val="24"/>
          <w:szCs w:val="24"/>
        </w:rPr>
        <w:t>Zamawiający:</w:t>
      </w:r>
      <w:r w:rsidRPr="00ED55D5">
        <w:rPr>
          <w:rFonts w:ascii="Times New Roman" w:hAnsi="Times New Roman" w:cs="Times New Roman"/>
          <w:color w:val="auto"/>
          <w:sz w:val="24"/>
          <w:szCs w:val="24"/>
        </w:rPr>
        <w:t xml:space="preserve"> Powiat Płocki       reprezentowany przez Zarząd Powiatu w Płocku</w:t>
      </w:r>
    </w:p>
    <w:p w:rsidR="000C0EC6" w:rsidRPr="00ED55D5" w:rsidRDefault="000C0EC6" w:rsidP="003C3A02">
      <w:pPr>
        <w:spacing w:line="240" w:lineRule="auto"/>
        <w:rPr>
          <w:rFonts w:ascii="Times New Roman" w:hAnsi="Times New Roman" w:cs="Times New Roman"/>
          <w:b/>
          <w:color w:val="auto"/>
          <w:sz w:val="24"/>
          <w:szCs w:val="24"/>
        </w:rPr>
      </w:pPr>
      <w:r w:rsidRPr="00ED55D5">
        <w:rPr>
          <w:rFonts w:ascii="Times New Roman" w:hAnsi="Times New Roman" w:cs="Times New Roman"/>
          <w:b/>
          <w:color w:val="auto"/>
          <w:sz w:val="24"/>
          <w:szCs w:val="24"/>
        </w:rPr>
        <w:t>Nazwa i adres Wykonawcy:</w:t>
      </w:r>
    </w:p>
    <w:p w:rsidR="000C0EC6" w:rsidRPr="00ED55D5" w:rsidRDefault="000C0EC6"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0EC6" w:rsidRPr="00ED55D5" w:rsidRDefault="000C0EC6"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0EC6" w:rsidRPr="00ED55D5" w:rsidRDefault="000C0EC6"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3C3A02">
      <w:pPr>
        <w:spacing w:line="240" w:lineRule="auto"/>
        <w:jc w:val="center"/>
        <w:rPr>
          <w:rFonts w:ascii="Times New Roman" w:hAnsi="Times New Roman" w:cs="Times New Roman"/>
          <w:b/>
          <w:color w:val="auto"/>
          <w:sz w:val="24"/>
          <w:szCs w:val="24"/>
          <w:u w:val="single"/>
        </w:rPr>
      </w:pPr>
      <w:r w:rsidRPr="00ED55D5">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ED55D5">
        <w:rPr>
          <w:rFonts w:ascii="Times New Roman" w:hAnsi="Times New Roman" w:cs="Times New Roman"/>
          <w:b/>
          <w:color w:val="auto"/>
          <w:sz w:val="24"/>
          <w:szCs w:val="24"/>
          <w:u w:val="single"/>
        </w:rPr>
        <w:br/>
      </w:r>
    </w:p>
    <w:p w:rsidR="000C1B23" w:rsidRPr="00ED55D5" w:rsidRDefault="000C1B23" w:rsidP="003C3A02">
      <w:pPr>
        <w:spacing w:line="240" w:lineRule="auto"/>
        <w:jc w:val="center"/>
        <w:rPr>
          <w:rFonts w:ascii="Times New Roman" w:hAnsi="Times New Roman" w:cs="Times New Roman"/>
          <w:b/>
          <w:color w:val="auto"/>
          <w:sz w:val="24"/>
          <w:szCs w:val="24"/>
          <w:u w:val="single"/>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Nazwa Wykonawcy……………………………………………………………………………</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Adres Wykonawcy………………………………………………………………………………</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Numer tel./Fax…………………………………………………………………………………..</w:t>
      </w:r>
    </w:p>
    <w:p w:rsidR="000C1B23" w:rsidRPr="00ED55D5" w:rsidRDefault="000C1B23" w:rsidP="003C3A02">
      <w:pPr>
        <w:spacing w:line="240" w:lineRule="auto"/>
        <w:rPr>
          <w:rFonts w:ascii="Times New Roman" w:hAnsi="Times New Roman" w:cs="Times New Roman"/>
          <w:color w:val="auto"/>
          <w:sz w:val="24"/>
          <w:szCs w:val="24"/>
        </w:rPr>
      </w:pPr>
    </w:p>
    <w:p w:rsidR="005C18D7" w:rsidRPr="00ED55D5" w:rsidRDefault="000C1B23" w:rsidP="005C18D7">
      <w:pPr>
        <w:spacing w:line="240" w:lineRule="auto"/>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Przystępując do przetargu nieograniczonego na: </w:t>
      </w:r>
      <w:r w:rsidR="005C18D7" w:rsidRPr="00ED55D5">
        <w:rPr>
          <w:rFonts w:ascii="Times New Roman" w:hAnsi="Times New Roman" w:cs="Times New Roman"/>
          <w:b/>
          <w:color w:val="auto"/>
          <w:sz w:val="24"/>
          <w:szCs w:val="24"/>
        </w:rPr>
        <w:t>„Modernizacja schroniska dla dzikich zwierząt w Miszewie Murowanym”</w:t>
      </w:r>
      <w:r w:rsidR="005C18D7" w:rsidRPr="00ED55D5">
        <w:rPr>
          <w:rFonts w:ascii="Times New Roman" w:eastAsia="Times New Roman CE" w:hAnsi="Times New Roman" w:cs="Times New Roman"/>
          <w:b/>
          <w:bCs/>
          <w:color w:val="auto"/>
          <w:kern w:val="3"/>
          <w:sz w:val="24"/>
          <w:szCs w:val="24"/>
          <w:lang w:eastAsia="zh-CN" w:bidi="hi-IN"/>
        </w:rPr>
        <w:t xml:space="preserve"> </w:t>
      </w:r>
      <w:r w:rsidR="005C18D7" w:rsidRPr="00ED55D5">
        <w:rPr>
          <w:rFonts w:ascii="Times New Roman" w:hAnsi="Times New Roman" w:cs="Times New Roman"/>
          <w:b/>
          <w:bCs/>
          <w:color w:val="auto"/>
          <w:sz w:val="24"/>
          <w:szCs w:val="24"/>
        </w:rPr>
        <w:t xml:space="preserve">w ramach projektu </w:t>
      </w:r>
      <w:r w:rsidR="005C18D7" w:rsidRPr="00ED55D5">
        <w:rPr>
          <w:rFonts w:ascii="Times New Roman" w:hAnsi="Times New Roman" w:cs="Times New Roman"/>
          <w:b/>
          <w:color w:val="auto"/>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0C1B23" w:rsidRPr="00ED55D5" w:rsidRDefault="000C1B23" w:rsidP="005C18D7">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oświadczam, iż przynależę / nie przynależę* do grupy kapitałowej.</w:t>
      </w:r>
    </w:p>
    <w:p w:rsidR="000C1B23" w:rsidRPr="00ED55D5" w:rsidRDefault="000C1B23" w:rsidP="003C3A02">
      <w:pPr>
        <w:spacing w:line="240" w:lineRule="auto"/>
        <w:rPr>
          <w:rFonts w:ascii="Times New Roman" w:hAnsi="Times New Roman" w:cs="Times New Roman"/>
          <w:b/>
          <w:color w:val="auto"/>
          <w:sz w:val="24"/>
          <w:szCs w:val="24"/>
        </w:rPr>
      </w:pPr>
    </w:p>
    <w:p w:rsidR="000C1B23" w:rsidRPr="00ED55D5" w:rsidRDefault="000C1B23" w:rsidP="003C3A02">
      <w:pPr>
        <w:spacing w:line="240" w:lineRule="auto"/>
        <w:rPr>
          <w:rFonts w:ascii="Times New Roman" w:hAnsi="Times New Roman" w:cs="Times New Roman"/>
          <w:b/>
          <w:color w:val="auto"/>
          <w:sz w:val="24"/>
          <w:szCs w:val="24"/>
        </w:rPr>
      </w:pPr>
    </w:p>
    <w:p w:rsidR="000C1B23" w:rsidRPr="00ED55D5" w:rsidRDefault="000C1B23" w:rsidP="003C3A02">
      <w:pPr>
        <w:spacing w:line="240" w:lineRule="auto"/>
        <w:rPr>
          <w:rFonts w:ascii="Times New Roman" w:hAnsi="Times New Roman" w:cs="Times New Roman"/>
          <w:b/>
          <w:color w:val="auto"/>
          <w:sz w:val="24"/>
          <w:szCs w:val="24"/>
        </w:rPr>
      </w:pP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………………..dnia………………………….                     </w:t>
      </w:r>
    </w:p>
    <w:p w:rsidR="000C1B23" w:rsidRPr="00ED55D5" w:rsidRDefault="000C1B23" w:rsidP="003C3A02">
      <w:pPr>
        <w:spacing w:line="240" w:lineRule="auto"/>
        <w:rPr>
          <w:rFonts w:ascii="Times New Roman" w:hAnsi="Times New Roman" w:cs="Times New Roman"/>
          <w:color w:val="auto"/>
          <w:sz w:val="24"/>
          <w:szCs w:val="24"/>
        </w:rPr>
      </w:pPr>
    </w:p>
    <w:p w:rsidR="000C1B23" w:rsidRPr="00ED55D5" w:rsidRDefault="000C1B23" w:rsidP="00507F7A">
      <w:pPr>
        <w:spacing w:line="240" w:lineRule="auto"/>
        <w:jc w:val="right"/>
        <w:rPr>
          <w:rFonts w:ascii="Times New Roman" w:hAnsi="Times New Roman" w:cs="Times New Roman"/>
          <w:color w:val="auto"/>
          <w:sz w:val="24"/>
          <w:szCs w:val="24"/>
        </w:rPr>
      </w:pPr>
      <w:r w:rsidRPr="00ED55D5">
        <w:rPr>
          <w:rFonts w:ascii="Times New Roman" w:hAnsi="Times New Roman" w:cs="Times New Roman"/>
          <w:color w:val="auto"/>
          <w:sz w:val="24"/>
          <w:szCs w:val="24"/>
        </w:rPr>
        <w:t>podpis……………………………</w:t>
      </w:r>
    </w:p>
    <w:p w:rsidR="000C1B23" w:rsidRPr="00ED55D5" w:rsidRDefault="005C18D7" w:rsidP="005C18D7">
      <w:pPr>
        <w:pStyle w:val="Akapitzlist"/>
        <w:spacing w:line="240" w:lineRule="auto"/>
        <w:ind w:left="0"/>
        <w:rPr>
          <w:rFonts w:ascii="Times New Roman" w:hAnsi="Times New Roman" w:cs="Times New Roman"/>
          <w:color w:val="auto"/>
          <w:sz w:val="24"/>
          <w:szCs w:val="24"/>
        </w:rPr>
      </w:pPr>
      <w:r w:rsidRPr="00ED55D5">
        <w:rPr>
          <w:rFonts w:ascii="Times New Roman" w:hAnsi="Times New Roman" w:cs="Times New Roman"/>
          <w:color w:val="auto"/>
          <w:sz w:val="24"/>
          <w:szCs w:val="24"/>
        </w:rPr>
        <w:t>*Niepotrzebne skreślić</w:t>
      </w:r>
    </w:p>
    <w:p w:rsidR="000C1B23" w:rsidRPr="00ED55D5" w:rsidRDefault="000C1B23"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 xml:space="preserve">Zgodnie z art. 24 ust. 11 ustawy </w:t>
      </w:r>
      <w:proofErr w:type="spellStart"/>
      <w:r w:rsidRPr="00ED55D5">
        <w:rPr>
          <w:rFonts w:ascii="Times New Roman" w:hAnsi="Times New Roman" w:cs="Times New Roman"/>
          <w:color w:val="auto"/>
          <w:sz w:val="24"/>
          <w:szCs w:val="24"/>
        </w:rPr>
        <w:t>Pzp</w:t>
      </w:r>
      <w:proofErr w:type="spellEnd"/>
      <w:r w:rsidRPr="00ED55D5">
        <w:rPr>
          <w:rFonts w:ascii="Times New Roman" w:hAnsi="Times New Roman" w:cs="Times New Roman"/>
          <w:color w:val="auto"/>
          <w:sz w:val="24"/>
          <w:szCs w:val="24"/>
        </w:rPr>
        <w:t xml:space="preserve"> Wykonawca, </w:t>
      </w:r>
      <w:r w:rsidRPr="00ED55D5">
        <w:rPr>
          <w:rFonts w:ascii="Times New Roman" w:hAnsi="Times New Roman" w:cs="Times New Roman"/>
          <w:b/>
          <w:color w:val="auto"/>
          <w:sz w:val="24"/>
          <w:szCs w:val="24"/>
        </w:rPr>
        <w:t xml:space="preserve">w terminie 3 dni </w:t>
      </w:r>
      <w:r w:rsidRPr="00ED55D5">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03F57" w:rsidRPr="00ED55D5" w:rsidRDefault="00803F57" w:rsidP="003C3A02">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ED55D5">
        <w:rPr>
          <w:rFonts w:ascii="Times New Roman" w:eastAsia="Times New Roman" w:hAnsi="Times New Roman" w:cs="Times New Roman"/>
          <w:b/>
          <w:bCs/>
          <w:color w:val="auto"/>
          <w:sz w:val="24"/>
          <w:szCs w:val="24"/>
          <w:shd w:val="clear" w:color="auto" w:fill="FFFFFF"/>
        </w:rPr>
        <w:t xml:space="preserve">Załącznik Nr </w:t>
      </w:r>
      <w:r w:rsidR="001364F9" w:rsidRPr="00ED55D5">
        <w:rPr>
          <w:rFonts w:ascii="Times New Roman" w:eastAsia="Times New Roman" w:hAnsi="Times New Roman" w:cs="Times New Roman"/>
          <w:b/>
          <w:bCs/>
          <w:color w:val="auto"/>
          <w:sz w:val="24"/>
          <w:szCs w:val="24"/>
          <w:shd w:val="clear" w:color="auto" w:fill="FFFFFF"/>
        </w:rPr>
        <w:t>5</w:t>
      </w:r>
    </w:p>
    <w:p w:rsidR="00803F57" w:rsidRPr="00ED55D5" w:rsidRDefault="00803F57" w:rsidP="003C3A02">
      <w:pPr>
        <w:spacing w:line="240" w:lineRule="auto"/>
        <w:rPr>
          <w:rFonts w:ascii="Times New Roman" w:eastAsia="Times New Roman" w:hAnsi="Times New Roman" w:cs="Times New Roman"/>
          <w:color w:val="auto"/>
          <w:sz w:val="24"/>
          <w:szCs w:val="24"/>
        </w:rPr>
      </w:pPr>
      <w:r w:rsidRPr="00ED55D5">
        <w:rPr>
          <w:rFonts w:ascii="Times New Roman" w:hAnsi="Times New Roman" w:cs="Times New Roman"/>
          <w:b/>
          <w:bCs/>
          <w:color w:val="auto"/>
          <w:sz w:val="24"/>
          <w:szCs w:val="24"/>
        </w:rPr>
        <w:t>Dane</w:t>
      </w:r>
      <w:r w:rsidRPr="00ED55D5">
        <w:rPr>
          <w:rFonts w:ascii="Times New Roman" w:eastAsia="Times New Roman" w:hAnsi="Times New Roman" w:cs="Times New Roman"/>
          <w:b/>
          <w:bCs/>
          <w:color w:val="auto"/>
          <w:sz w:val="24"/>
          <w:szCs w:val="24"/>
        </w:rPr>
        <w:t xml:space="preserve"> </w:t>
      </w:r>
      <w:r w:rsidRPr="00ED55D5">
        <w:rPr>
          <w:rFonts w:ascii="Times New Roman" w:hAnsi="Times New Roman" w:cs="Times New Roman"/>
          <w:b/>
          <w:bCs/>
          <w:color w:val="auto"/>
          <w:sz w:val="24"/>
          <w:szCs w:val="24"/>
        </w:rPr>
        <w:t>Wykonawcy:</w:t>
      </w:r>
    </w:p>
    <w:p w:rsidR="00803F57" w:rsidRPr="00ED55D5"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ED55D5">
        <w:rPr>
          <w:rFonts w:ascii="Times New Roman" w:eastAsia="Times New Roman" w:hAnsi="Times New Roman" w:cs="Times New Roman"/>
          <w:color w:val="auto"/>
          <w:sz w:val="24"/>
          <w:szCs w:val="24"/>
        </w:rPr>
        <w:t xml:space="preserve">Nazwa </w:t>
      </w:r>
    </w:p>
    <w:p w:rsidR="00803F57" w:rsidRPr="00ED55D5" w:rsidRDefault="00803F57" w:rsidP="003C3A02">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ED55D5">
        <w:rPr>
          <w:rFonts w:ascii="Times New Roman" w:hAnsi="Times New Roman" w:cs="Times New Roman"/>
          <w:color w:val="auto"/>
          <w:sz w:val="24"/>
          <w:szCs w:val="24"/>
        </w:rPr>
        <w:t>…............................................................................................................</w:t>
      </w:r>
    </w:p>
    <w:p w:rsidR="00803F57" w:rsidRPr="00ED55D5"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ED55D5">
        <w:rPr>
          <w:rFonts w:ascii="Times New Roman" w:eastAsia="Times New Roman" w:hAnsi="Times New Roman" w:cs="Times New Roman"/>
          <w:color w:val="auto"/>
          <w:sz w:val="24"/>
          <w:szCs w:val="24"/>
        </w:rPr>
        <w:t>Adres …..................................................................................................</w:t>
      </w:r>
    </w:p>
    <w:p w:rsidR="00803F57" w:rsidRPr="00ED55D5" w:rsidRDefault="00803F5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p w:rsidR="00803F57" w:rsidRPr="00ED55D5" w:rsidRDefault="00803F57" w:rsidP="003C3A02">
      <w:pPr>
        <w:spacing w:line="240" w:lineRule="auto"/>
        <w:rPr>
          <w:rFonts w:ascii="Times New Roman" w:hAnsi="Times New Roman" w:cs="Times New Roman"/>
          <w:color w:val="auto"/>
          <w:sz w:val="24"/>
          <w:szCs w:val="24"/>
        </w:rPr>
      </w:pPr>
      <w:r w:rsidRPr="00ED55D5">
        <w:rPr>
          <w:rFonts w:ascii="Times New Roman" w:hAnsi="Times New Roman" w:cs="Times New Roman"/>
          <w:color w:val="auto"/>
          <w:sz w:val="24"/>
          <w:szCs w:val="24"/>
        </w:rPr>
        <w:t>Numer tel./Fax…………………………………………………..……..</w:t>
      </w:r>
    </w:p>
    <w:p w:rsidR="002A0CE3" w:rsidRPr="00ED55D5" w:rsidRDefault="002A0CE3"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5C18D7" w:rsidRPr="00ED55D5" w:rsidRDefault="00E01873" w:rsidP="005C18D7">
      <w:pPr>
        <w:spacing w:line="240" w:lineRule="auto"/>
        <w:contextualSpacing/>
        <w:rPr>
          <w:rFonts w:ascii="Times New Roman" w:hAnsi="Times New Roman" w:cs="Times New Roman"/>
          <w:b/>
          <w:color w:val="auto"/>
          <w:sz w:val="24"/>
          <w:szCs w:val="24"/>
        </w:rPr>
      </w:pPr>
      <w:r w:rsidRPr="00ED55D5">
        <w:rPr>
          <w:rFonts w:ascii="Times New Roman" w:hAnsi="Times New Roman" w:cs="Times New Roman"/>
          <w:color w:val="auto"/>
          <w:sz w:val="24"/>
          <w:szCs w:val="24"/>
        </w:rPr>
        <w:t xml:space="preserve">Dotyczy postępowania w przetargu nieograniczonym pn. </w:t>
      </w:r>
      <w:r w:rsidR="005C18D7" w:rsidRPr="00ED55D5">
        <w:rPr>
          <w:rFonts w:ascii="Times New Roman" w:hAnsi="Times New Roman" w:cs="Times New Roman"/>
          <w:b/>
          <w:color w:val="auto"/>
          <w:sz w:val="24"/>
          <w:szCs w:val="24"/>
        </w:rPr>
        <w:t>„Modernizacja schroniska dla dzikich zwierząt w Miszewie Murowanym”</w:t>
      </w:r>
      <w:r w:rsidR="005C18D7" w:rsidRPr="00ED55D5">
        <w:rPr>
          <w:rFonts w:ascii="Times New Roman" w:eastAsia="Times New Roman CE" w:hAnsi="Times New Roman" w:cs="Times New Roman"/>
          <w:b/>
          <w:bCs/>
          <w:color w:val="auto"/>
          <w:kern w:val="3"/>
          <w:sz w:val="24"/>
          <w:szCs w:val="24"/>
          <w:lang w:eastAsia="zh-CN" w:bidi="hi-IN"/>
        </w:rPr>
        <w:t xml:space="preserve"> </w:t>
      </w:r>
      <w:r w:rsidR="005C18D7" w:rsidRPr="00ED55D5">
        <w:rPr>
          <w:rFonts w:ascii="Times New Roman" w:hAnsi="Times New Roman" w:cs="Times New Roman"/>
          <w:b/>
          <w:bCs/>
          <w:color w:val="auto"/>
          <w:sz w:val="24"/>
          <w:szCs w:val="24"/>
        </w:rPr>
        <w:t xml:space="preserve">w ramach projektu </w:t>
      </w:r>
      <w:r w:rsidR="005C18D7" w:rsidRPr="00ED55D5">
        <w:rPr>
          <w:rFonts w:ascii="Times New Roman" w:hAnsi="Times New Roman" w:cs="Times New Roman"/>
          <w:b/>
          <w:color w:val="auto"/>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E27E67" w:rsidRPr="00ED55D5" w:rsidRDefault="00E27E67" w:rsidP="003C3A02">
      <w:pPr>
        <w:spacing w:line="240" w:lineRule="auto"/>
        <w:jc w:val="center"/>
        <w:rPr>
          <w:rFonts w:ascii="Times New Roman" w:hAnsi="Times New Roman" w:cs="Times New Roman"/>
          <w:b/>
          <w:color w:val="auto"/>
          <w:sz w:val="24"/>
          <w:szCs w:val="24"/>
        </w:rPr>
      </w:pPr>
    </w:p>
    <w:p w:rsidR="00DA768B" w:rsidRPr="00ED55D5" w:rsidRDefault="00DA768B"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01873" w:rsidRPr="00ED55D5" w:rsidRDefault="00803F57" w:rsidP="003C3A02">
      <w:pPr>
        <w:shd w:val="clear" w:color="auto" w:fill="FFFFFF"/>
        <w:spacing w:line="240" w:lineRule="auto"/>
        <w:jc w:val="center"/>
        <w:rPr>
          <w:rFonts w:ascii="Times New Roman" w:eastAsia="Times New Roman" w:hAnsi="Times New Roman" w:cs="Times New Roman"/>
          <w:b/>
          <w:bCs/>
          <w:color w:val="auto"/>
          <w:sz w:val="24"/>
          <w:szCs w:val="24"/>
          <w:shd w:val="clear" w:color="auto" w:fill="FFFFFF"/>
          <w:lang w:eastAsia="pl-PL" w:bidi="pl-PL"/>
        </w:rPr>
      </w:pPr>
      <w:r w:rsidRPr="00ED55D5">
        <w:rPr>
          <w:rFonts w:ascii="Times New Roman" w:eastAsia="Times New Roman" w:hAnsi="Times New Roman" w:cs="Times New Roman"/>
          <w:b/>
          <w:bCs/>
          <w:color w:val="auto"/>
          <w:sz w:val="24"/>
          <w:szCs w:val="24"/>
          <w:shd w:val="clear" w:color="auto" w:fill="FFFFFF"/>
        </w:rPr>
        <w:t>Wykaz osób</w:t>
      </w:r>
      <w:r w:rsidR="00E27E67" w:rsidRPr="00ED55D5">
        <w:rPr>
          <w:rFonts w:ascii="Times New Roman" w:eastAsia="Times New Roman" w:hAnsi="Times New Roman" w:cs="Times New Roman"/>
          <w:b/>
          <w:bCs/>
          <w:color w:val="auto"/>
          <w:sz w:val="24"/>
          <w:szCs w:val="24"/>
          <w:shd w:val="clear" w:color="auto" w:fill="FFFFFF"/>
          <w:lang w:eastAsia="pl-PL" w:bidi="pl-PL"/>
        </w:rPr>
        <w:t xml:space="preserve"> </w:t>
      </w:r>
      <w:r w:rsidR="00DA768B" w:rsidRPr="00ED55D5">
        <w:rPr>
          <w:rFonts w:ascii="Times New Roman" w:eastAsia="Times New Roman" w:hAnsi="Times New Roman" w:cs="Times New Roman"/>
          <w:b/>
          <w:bCs/>
          <w:color w:val="auto"/>
          <w:sz w:val="24"/>
          <w:szCs w:val="24"/>
          <w:shd w:val="clear" w:color="auto" w:fill="FFFFFF"/>
          <w:lang w:eastAsia="pl-PL" w:bidi="pl-PL"/>
        </w:rPr>
        <w:t>skierowan</w:t>
      </w:r>
      <w:r w:rsidR="00E27E67" w:rsidRPr="00ED55D5">
        <w:rPr>
          <w:rFonts w:ascii="Times New Roman" w:eastAsia="Times New Roman" w:hAnsi="Times New Roman" w:cs="Times New Roman"/>
          <w:b/>
          <w:bCs/>
          <w:color w:val="auto"/>
          <w:sz w:val="24"/>
          <w:szCs w:val="24"/>
          <w:shd w:val="clear" w:color="auto" w:fill="FFFFFF"/>
          <w:lang w:eastAsia="pl-PL" w:bidi="pl-PL"/>
        </w:rPr>
        <w:t>ych przez Wykonawcę</w:t>
      </w:r>
      <w:r w:rsidR="00DA768B" w:rsidRPr="00ED55D5">
        <w:rPr>
          <w:rFonts w:ascii="Times New Roman" w:eastAsia="Times New Roman" w:hAnsi="Times New Roman" w:cs="Times New Roman"/>
          <w:b/>
          <w:bCs/>
          <w:color w:val="auto"/>
          <w:sz w:val="24"/>
          <w:szCs w:val="24"/>
          <w:shd w:val="clear" w:color="auto" w:fill="FFFFFF"/>
          <w:lang w:eastAsia="pl-PL" w:bidi="pl-PL"/>
        </w:rPr>
        <w:t xml:space="preserve"> do realizacji zamówienia</w:t>
      </w:r>
    </w:p>
    <w:p w:rsidR="00803F57" w:rsidRPr="00ED55D5" w:rsidRDefault="00803F57" w:rsidP="003C3A02">
      <w:pPr>
        <w:spacing w:line="240" w:lineRule="auto"/>
        <w:rPr>
          <w:rFonts w:ascii="Times New Roman" w:hAnsi="Times New Roman" w:cs="Times New Roman"/>
          <w:color w:val="auto"/>
          <w:sz w:val="24"/>
          <w:szCs w:val="24"/>
          <w:lang w:val="eu-ES"/>
        </w:rPr>
      </w:pPr>
    </w:p>
    <w:tbl>
      <w:tblPr>
        <w:tblW w:w="10499"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1"/>
        <w:gridCol w:w="1701"/>
        <w:gridCol w:w="2410"/>
        <w:gridCol w:w="1843"/>
        <w:gridCol w:w="2126"/>
        <w:gridCol w:w="1698"/>
      </w:tblGrid>
      <w:tr w:rsidR="00E27E67" w:rsidRPr="00ED55D5" w:rsidTr="003C2EC8">
        <w:trPr>
          <w:trHeight w:val="571"/>
        </w:trPr>
        <w:tc>
          <w:tcPr>
            <w:tcW w:w="721" w:type="dxa"/>
            <w:shd w:val="clear" w:color="auto" w:fill="auto"/>
            <w:vAlign w:val="center"/>
          </w:tcPr>
          <w:p w:rsidR="00E27E67" w:rsidRPr="00ED55D5" w:rsidRDefault="00E27E67"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ED55D5">
              <w:rPr>
                <w:rFonts w:ascii="Times New Roman" w:hAnsi="Times New Roman" w:cs="Times New Roman"/>
                <w:b/>
                <w:bCs/>
                <w:color w:val="auto"/>
                <w:sz w:val="24"/>
                <w:szCs w:val="24"/>
              </w:rPr>
              <w:t>L</w:t>
            </w:r>
            <w:r w:rsidR="00D85312" w:rsidRPr="00ED55D5">
              <w:rPr>
                <w:rFonts w:ascii="Times New Roman" w:hAnsi="Times New Roman" w:cs="Times New Roman"/>
                <w:b/>
                <w:bCs/>
                <w:color w:val="auto"/>
                <w:sz w:val="24"/>
                <w:szCs w:val="24"/>
              </w:rPr>
              <w:t xml:space="preserve">. </w:t>
            </w:r>
            <w:r w:rsidRPr="00ED55D5">
              <w:rPr>
                <w:rFonts w:ascii="Times New Roman" w:hAnsi="Times New Roman" w:cs="Times New Roman"/>
                <w:b/>
                <w:bCs/>
                <w:color w:val="auto"/>
                <w:sz w:val="24"/>
                <w:szCs w:val="24"/>
              </w:rPr>
              <w:t>p</w:t>
            </w:r>
            <w:r w:rsidR="00D85312" w:rsidRPr="00ED55D5">
              <w:rPr>
                <w:rFonts w:ascii="Times New Roman" w:hAnsi="Times New Roman" w:cs="Times New Roman"/>
                <w:b/>
                <w:bCs/>
                <w:color w:val="auto"/>
                <w:sz w:val="24"/>
                <w:szCs w:val="24"/>
              </w:rPr>
              <w:t>.</w:t>
            </w:r>
          </w:p>
        </w:tc>
        <w:tc>
          <w:tcPr>
            <w:tcW w:w="1701" w:type="dxa"/>
            <w:shd w:val="clear" w:color="auto" w:fill="auto"/>
            <w:vAlign w:val="center"/>
          </w:tcPr>
          <w:p w:rsidR="00E27E67" w:rsidRPr="00ED55D5" w:rsidRDefault="00E27E67" w:rsidP="003C3A02">
            <w:pPr>
              <w:pStyle w:val="Zawartotabeli"/>
              <w:snapToGrid w:val="0"/>
              <w:spacing w:after="0" w:line="240" w:lineRule="auto"/>
              <w:jc w:val="center"/>
              <w:rPr>
                <w:rFonts w:ascii="Times New Roman" w:hAnsi="Times New Roman" w:cs="Times New Roman"/>
                <w:b/>
                <w:bCs/>
                <w:color w:val="auto"/>
                <w:sz w:val="24"/>
                <w:szCs w:val="24"/>
              </w:rPr>
            </w:pPr>
            <w:r w:rsidRPr="00ED55D5">
              <w:rPr>
                <w:rFonts w:ascii="Times New Roman" w:eastAsia="Times New Roman" w:hAnsi="Times New Roman" w:cs="Times New Roman"/>
                <w:b/>
                <w:bCs/>
                <w:color w:val="auto"/>
                <w:sz w:val="24"/>
                <w:szCs w:val="24"/>
              </w:rPr>
              <w:t>Imię i nazwisko</w:t>
            </w:r>
          </w:p>
        </w:tc>
        <w:tc>
          <w:tcPr>
            <w:tcW w:w="2410" w:type="dxa"/>
            <w:shd w:val="clear" w:color="auto" w:fill="auto"/>
            <w:vAlign w:val="center"/>
          </w:tcPr>
          <w:p w:rsidR="00E27E67" w:rsidRPr="00ED55D5" w:rsidRDefault="00E27E67" w:rsidP="003C3A02">
            <w:pPr>
              <w:pStyle w:val="Zawartotabeli"/>
              <w:snapToGrid w:val="0"/>
              <w:spacing w:after="0" w:line="240" w:lineRule="auto"/>
              <w:jc w:val="center"/>
              <w:rPr>
                <w:rFonts w:ascii="Times New Roman" w:hAnsi="Times New Roman" w:cs="Times New Roman"/>
                <w:b/>
                <w:bCs/>
                <w:color w:val="auto"/>
                <w:sz w:val="24"/>
                <w:szCs w:val="24"/>
              </w:rPr>
            </w:pPr>
            <w:r w:rsidRPr="00ED55D5">
              <w:rPr>
                <w:rFonts w:ascii="Times New Roman" w:hAnsi="Times New Roman" w:cs="Times New Roman"/>
                <w:b/>
                <w:color w:val="auto"/>
                <w:sz w:val="24"/>
                <w:szCs w:val="24"/>
              </w:rPr>
              <w:t>Zakres wykonywanych czynności w realizacji zamówienia</w:t>
            </w:r>
          </w:p>
        </w:tc>
        <w:tc>
          <w:tcPr>
            <w:tcW w:w="1843" w:type="dxa"/>
            <w:shd w:val="clear" w:color="auto" w:fill="auto"/>
            <w:vAlign w:val="center"/>
          </w:tcPr>
          <w:p w:rsidR="00E27E67" w:rsidRPr="00ED55D5" w:rsidRDefault="00E27E67" w:rsidP="003C3A02">
            <w:pPr>
              <w:pStyle w:val="Zawartotabeli"/>
              <w:snapToGrid w:val="0"/>
              <w:spacing w:after="0"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Kwalifikacje zawodowe, uprawnienia, wykształcenie</w:t>
            </w:r>
          </w:p>
        </w:tc>
        <w:tc>
          <w:tcPr>
            <w:tcW w:w="2126" w:type="dxa"/>
          </w:tcPr>
          <w:p w:rsidR="00E27E67" w:rsidRPr="00ED55D5" w:rsidRDefault="00E27E67" w:rsidP="003C3A02">
            <w:pPr>
              <w:pStyle w:val="Zawartotabeli"/>
              <w:snapToGrid w:val="0"/>
              <w:spacing w:after="0"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 xml:space="preserve">Doświadczenie, o którym mowa w Rozdziale VI </w:t>
            </w:r>
          </w:p>
          <w:p w:rsidR="00E27E67" w:rsidRPr="00ED55D5" w:rsidRDefault="003C2EC8" w:rsidP="003C3A02">
            <w:pPr>
              <w:pStyle w:val="Zawartotabeli"/>
              <w:snapToGrid w:val="0"/>
              <w:spacing w:after="0"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pkt 1</w:t>
            </w:r>
            <w:r w:rsidR="001D13CD" w:rsidRPr="00ED55D5">
              <w:rPr>
                <w:rFonts w:ascii="Times New Roman" w:hAnsi="Times New Roman" w:cs="Times New Roman"/>
                <w:b/>
                <w:color w:val="auto"/>
                <w:sz w:val="24"/>
                <w:szCs w:val="24"/>
              </w:rPr>
              <w:t xml:space="preserve"> </w:t>
            </w:r>
            <w:proofErr w:type="spellStart"/>
            <w:r w:rsidR="001D13CD" w:rsidRPr="00ED55D5">
              <w:rPr>
                <w:rFonts w:ascii="Times New Roman" w:hAnsi="Times New Roman" w:cs="Times New Roman"/>
                <w:b/>
                <w:color w:val="auto"/>
                <w:sz w:val="24"/>
                <w:szCs w:val="24"/>
              </w:rPr>
              <w:t>ppkt</w:t>
            </w:r>
            <w:proofErr w:type="spellEnd"/>
            <w:r w:rsidR="001D13CD" w:rsidRPr="00ED55D5">
              <w:rPr>
                <w:rFonts w:ascii="Times New Roman" w:hAnsi="Times New Roman" w:cs="Times New Roman"/>
                <w:b/>
                <w:color w:val="auto"/>
                <w:sz w:val="24"/>
                <w:szCs w:val="24"/>
              </w:rPr>
              <w:t xml:space="preserve"> 3).1)</w:t>
            </w:r>
          </w:p>
        </w:tc>
        <w:tc>
          <w:tcPr>
            <w:tcW w:w="1698" w:type="dxa"/>
          </w:tcPr>
          <w:p w:rsidR="00E27E67" w:rsidRPr="00ED55D5" w:rsidRDefault="00E27E67" w:rsidP="003C3A02">
            <w:pPr>
              <w:pStyle w:val="Zawartotabeli"/>
              <w:snapToGrid w:val="0"/>
              <w:spacing w:after="0" w:line="240" w:lineRule="auto"/>
              <w:jc w:val="center"/>
              <w:rPr>
                <w:rFonts w:ascii="Times New Roman" w:hAnsi="Times New Roman" w:cs="Times New Roman"/>
                <w:b/>
                <w:color w:val="auto"/>
                <w:sz w:val="24"/>
                <w:szCs w:val="24"/>
              </w:rPr>
            </w:pPr>
            <w:r w:rsidRPr="00ED55D5">
              <w:rPr>
                <w:rFonts w:ascii="Times New Roman" w:hAnsi="Times New Roman" w:cs="Times New Roman"/>
                <w:b/>
                <w:color w:val="auto"/>
                <w:sz w:val="24"/>
                <w:szCs w:val="24"/>
              </w:rPr>
              <w:t>Podstawa do dysponowania osobami</w:t>
            </w:r>
          </w:p>
        </w:tc>
      </w:tr>
      <w:tr w:rsidR="00E27E67" w:rsidRPr="00ED55D5" w:rsidTr="003C2EC8">
        <w:trPr>
          <w:trHeight w:val="485"/>
        </w:trPr>
        <w:tc>
          <w:tcPr>
            <w:tcW w:w="721" w:type="dxa"/>
            <w:shd w:val="clear" w:color="auto" w:fill="auto"/>
            <w:vAlign w:val="center"/>
          </w:tcPr>
          <w:p w:rsidR="00E27E67"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1.</w:t>
            </w:r>
          </w:p>
        </w:tc>
        <w:tc>
          <w:tcPr>
            <w:tcW w:w="1701" w:type="dxa"/>
            <w:shd w:val="clear" w:color="auto" w:fill="auto"/>
          </w:tcPr>
          <w:p w:rsidR="00E27E67" w:rsidRPr="00ED55D5" w:rsidRDefault="00E27E67" w:rsidP="003C3A02">
            <w:pPr>
              <w:pStyle w:val="Zawartotabeli"/>
              <w:snapToGrid w:val="0"/>
              <w:spacing w:after="0" w:line="240" w:lineRule="auto"/>
              <w:rPr>
                <w:rFonts w:ascii="Times New Roman" w:hAnsi="Times New Roman" w:cs="Times New Roman"/>
                <w:color w:val="auto"/>
                <w:sz w:val="24"/>
                <w:szCs w:val="24"/>
              </w:rPr>
            </w:pPr>
          </w:p>
        </w:tc>
        <w:tc>
          <w:tcPr>
            <w:tcW w:w="2410" w:type="dxa"/>
            <w:shd w:val="clear" w:color="auto" w:fill="auto"/>
          </w:tcPr>
          <w:p w:rsidR="00E27E67" w:rsidRPr="00ED55D5" w:rsidRDefault="001D13CD"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zootechnik</w:t>
            </w:r>
          </w:p>
        </w:tc>
        <w:tc>
          <w:tcPr>
            <w:tcW w:w="1843" w:type="dxa"/>
            <w:shd w:val="clear" w:color="auto" w:fill="auto"/>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E27E67"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w:t>
            </w:r>
          </w:p>
        </w:tc>
        <w:tc>
          <w:tcPr>
            <w:tcW w:w="1698" w:type="dxa"/>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E27E67" w:rsidRPr="00ED55D5" w:rsidTr="003C2EC8">
        <w:trPr>
          <w:trHeight w:val="437"/>
        </w:trPr>
        <w:tc>
          <w:tcPr>
            <w:tcW w:w="721" w:type="dxa"/>
            <w:shd w:val="clear" w:color="auto" w:fill="auto"/>
            <w:vAlign w:val="center"/>
          </w:tcPr>
          <w:p w:rsidR="00E27E67"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2.</w:t>
            </w:r>
          </w:p>
        </w:tc>
        <w:tc>
          <w:tcPr>
            <w:tcW w:w="1701" w:type="dxa"/>
            <w:shd w:val="clear" w:color="auto" w:fill="auto"/>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E27E67" w:rsidRPr="00ED55D5" w:rsidRDefault="001D13CD"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biegły w zakresie ochrony fauny (ex-situ)</w:t>
            </w:r>
          </w:p>
        </w:tc>
        <w:tc>
          <w:tcPr>
            <w:tcW w:w="1843" w:type="dxa"/>
            <w:shd w:val="clear" w:color="auto" w:fill="auto"/>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p>
          <w:p w:rsidR="003C2EC8" w:rsidRPr="00ED55D5" w:rsidRDefault="003C2EC8" w:rsidP="00D8531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w:t>
            </w:r>
            <w:r w:rsidR="00C83C32" w:rsidRPr="00ED55D5">
              <w:rPr>
                <w:rFonts w:ascii="Times New Roman" w:hAnsi="Times New Roman" w:cs="Times New Roman"/>
                <w:color w:val="auto"/>
                <w:sz w:val="24"/>
                <w:szCs w:val="24"/>
              </w:rPr>
              <w:t>*</w:t>
            </w:r>
          </w:p>
        </w:tc>
        <w:tc>
          <w:tcPr>
            <w:tcW w:w="1698" w:type="dxa"/>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E27E67" w:rsidRPr="00ED55D5" w:rsidTr="003C2EC8">
        <w:trPr>
          <w:trHeight w:val="446"/>
        </w:trPr>
        <w:tc>
          <w:tcPr>
            <w:tcW w:w="721" w:type="dxa"/>
            <w:shd w:val="clear" w:color="auto" w:fill="auto"/>
            <w:vAlign w:val="center"/>
          </w:tcPr>
          <w:p w:rsidR="00E27E67"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3.</w:t>
            </w:r>
          </w:p>
        </w:tc>
        <w:tc>
          <w:tcPr>
            <w:tcW w:w="1701" w:type="dxa"/>
            <w:shd w:val="clear" w:color="auto" w:fill="auto"/>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E27E67" w:rsidRPr="00ED55D5" w:rsidRDefault="001D13CD"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lekarz weterynarii</w:t>
            </w:r>
          </w:p>
        </w:tc>
        <w:tc>
          <w:tcPr>
            <w:tcW w:w="1843" w:type="dxa"/>
            <w:shd w:val="clear" w:color="auto" w:fill="auto"/>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E27E67" w:rsidRPr="00ED55D5" w:rsidRDefault="003C2EC8" w:rsidP="003C3A02">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w:t>
            </w:r>
            <w:r w:rsidR="003A0319" w:rsidRPr="00ED55D5">
              <w:rPr>
                <w:rFonts w:ascii="Times New Roman" w:hAnsi="Times New Roman" w:cs="Times New Roman"/>
                <w:color w:val="auto"/>
                <w:sz w:val="24"/>
                <w:szCs w:val="24"/>
              </w:rPr>
              <w:t>**</w:t>
            </w:r>
          </w:p>
        </w:tc>
        <w:tc>
          <w:tcPr>
            <w:tcW w:w="1698" w:type="dxa"/>
          </w:tcPr>
          <w:p w:rsidR="00E27E67" w:rsidRPr="00ED55D5" w:rsidRDefault="00E27E67" w:rsidP="003C3A02">
            <w:pPr>
              <w:pStyle w:val="Zawartotabeli"/>
              <w:snapToGrid w:val="0"/>
              <w:spacing w:after="0" w:line="240" w:lineRule="auto"/>
              <w:jc w:val="center"/>
              <w:rPr>
                <w:rFonts w:ascii="Times New Roman" w:hAnsi="Times New Roman" w:cs="Times New Roman"/>
                <w:color w:val="auto"/>
                <w:sz w:val="24"/>
                <w:szCs w:val="24"/>
              </w:rPr>
            </w:pPr>
          </w:p>
        </w:tc>
      </w:tr>
      <w:tr w:rsidR="003C2EC8" w:rsidRPr="00ED55D5" w:rsidTr="003C2EC8">
        <w:trPr>
          <w:trHeight w:val="454"/>
        </w:trPr>
        <w:tc>
          <w:tcPr>
            <w:tcW w:w="721" w:type="dxa"/>
            <w:shd w:val="clear" w:color="auto" w:fill="auto"/>
            <w:vAlign w:val="center"/>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4.</w:t>
            </w:r>
          </w:p>
        </w:tc>
        <w:tc>
          <w:tcPr>
            <w:tcW w:w="1701"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Pr="00ED55D5" w:rsidRDefault="003C2EC8" w:rsidP="003C2EC8">
            <w:pPr>
              <w:jc w:val="center"/>
              <w:rPr>
                <w:color w:val="auto"/>
              </w:rPr>
            </w:pPr>
            <w:r w:rsidRPr="00ED55D5">
              <w:rPr>
                <w:rFonts w:ascii="Times New Roman" w:hAnsi="Times New Roman" w:cs="Times New Roman"/>
                <w:color w:val="auto"/>
                <w:sz w:val="24"/>
                <w:szCs w:val="24"/>
              </w:rPr>
              <w:t>……………..</w:t>
            </w:r>
          </w:p>
        </w:tc>
        <w:tc>
          <w:tcPr>
            <w:tcW w:w="1698" w:type="dxa"/>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ED55D5" w:rsidTr="003C2EC8">
        <w:trPr>
          <w:trHeight w:val="471"/>
        </w:trPr>
        <w:tc>
          <w:tcPr>
            <w:tcW w:w="721" w:type="dxa"/>
            <w:shd w:val="clear" w:color="auto" w:fill="auto"/>
            <w:vAlign w:val="center"/>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5.</w:t>
            </w:r>
          </w:p>
        </w:tc>
        <w:tc>
          <w:tcPr>
            <w:tcW w:w="1701"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Pr="00ED55D5" w:rsidRDefault="003C2EC8" w:rsidP="003C2EC8">
            <w:pPr>
              <w:jc w:val="center"/>
              <w:rPr>
                <w:color w:val="auto"/>
              </w:rPr>
            </w:pPr>
            <w:r w:rsidRPr="00ED55D5">
              <w:rPr>
                <w:rFonts w:ascii="Times New Roman" w:hAnsi="Times New Roman" w:cs="Times New Roman"/>
                <w:color w:val="auto"/>
                <w:sz w:val="24"/>
                <w:szCs w:val="24"/>
              </w:rPr>
              <w:t>……………..</w:t>
            </w:r>
          </w:p>
        </w:tc>
        <w:tc>
          <w:tcPr>
            <w:tcW w:w="1698" w:type="dxa"/>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r w:rsidR="003C2EC8" w:rsidRPr="00ED55D5" w:rsidTr="003C2EC8">
        <w:trPr>
          <w:trHeight w:val="454"/>
        </w:trPr>
        <w:tc>
          <w:tcPr>
            <w:tcW w:w="721" w:type="dxa"/>
            <w:shd w:val="clear" w:color="auto" w:fill="auto"/>
            <w:vAlign w:val="center"/>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r w:rsidRPr="00ED55D5">
              <w:rPr>
                <w:rFonts w:ascii="Times New Roman" w:hAnsi="Times New Roman" w:cs="Times New Roman"/>
                <w:color w:val="auto"/>
                <w:sz w:val="24"/>
                <w:szCs w:val="24"/>
              </w:rPr>
              <w:t>10.</w:t>
            </w:r>
          </w:p>
        </w:tc>
        <w:tc>
          <w:tcPr>
            <w:tcW w:w="1701"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410"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c>
          <w:tcPr>
            <w:tcW w:w="2126" w:type="dxa"/>
          </w:tcPr>
          <w:p w:rsidR="003C2EC8" w:rsidRPr="00ED55D5" w:rsidRDefault="003C2EC8" w:rsidP="003C2EC8">
            <w:pPr>
              <w:jc w:val="center"/>
              <w:rPr>
                <w:color w:val="auto"/>
              </w:rPr>
            </w:pPr>
            <w:r w:rsidRPr="00ED55D5">
              <w:rPr>
                <w:rFonts w:ascii="Times New Roman" w:hAnsi="Times New Roman" w:cs="Times New Roman"/>
                <w:color w:val="auto"/>
                <w:sz w:val="24"/>
                <w:szCs w:val="24"/>
              </w:rPr>
              <w:t>……………..</w:t>
            </w:r>
          </w:p>
        </w:tc>
        <w:tc>
          <w:tcPr>
            <w:tcW w:w="1698" w:type="dxa"/>
          </w:tcPr>
          <w:p w:rsidR="003C2EC8" w:rsidRPr="00ED55D5" w:rsidRDefault="003C2EC8" w:rsidP="003C2EC8">
            <w:pPr>
              <w:pStyle w:val="Zawartotabeli"/>
              <w:snapToGrid w:val="0"/>
              <w:spacing w:after="0" w:line="240" w:lineRule="auto"/>
              <w:jc w:val="center"/>
              <w:rPr>
                <w:rFonts w:ascii="Times New Roman" w:hAnsi="Times New Roman" w:cs="Times New Roman"/>
                <w:color w:val="auto"/>
                <w:sz w:val="24"/>
                <w:szCs w:val="24"/>
              </w:rPr>
            </w:pPr>
          </w:p>
        </w:tc>
      </w:tr>
    </w:tbl>
    <w:p w:rsidR="00EC13B8" w:rsidRPr="00ED55D5" w:rsidRDefault="003C2EC8" w:rsidP="003C2EC8">
      <w:pPr>
        <w:widowControl w:val="0"/>
        <w:spacing w:line="240" w:lineRule="auto"/>
        <w:ind w:left="284" w:hanging="284"/>
        <w:rPr>
          <w:rFonts w:ascii="Times New Roman" w:eastAsia="Times New Roman" w:hAnsi="Times New Roman" w:cs="Times New Roman"/>
          <w:color w:val="auto"/>
          <w:sz w:val="22"/>
        </w:rPr>
      </w:pPr>
      <w:r w:rsidRPr="00ED55D5">
        <w:rPr>
          <w:rFonts w:ascii="Times New Roman" w:eastAsia="Times New Roman" w:hAnsi="Times New Roman" w:cs="Times New Roman"/>
          <w:color w:val="auto"/>
          <w:sz w:val="22"/>
        </w:rPr>
        <w:t xml:space="preserve">*) </w:t>
      </w:r>
      <w:r w:rsidR="00C83C32" w:rsidRPr="00ED55D5">
        <w:rPr>
          <w:rFonts w:ascii="Times New Roman" w:eastAsia="Times New Roman" w:hAnsi="Times New Roman" w:cs="Times New Roman"/>
          <w:color w:val="auto"/>
          <w:sz w:val="22"/>
        </w:rPr>
        <w:t xml:space="preserve">proszę wpisać rodzaj doświadczenia oraz wartość zamówienia, </w:t>
      </w:r>
      <w:r w:rsidRPr="00ED55D5">
        <w:rPr>
          <w:rFonts w:ascii="Times New Roman" w:eastAsia="Times New Roman" w:hAnsi="Times New Roman" w:cs="Times New Roman"/>
          <w:color w:val="auto"/>
          <w:sz w:val="22"/>
        </w:rPr>
        <w:t xml:space="preserve">o którym mowa w Rozdziale VI pkt 1 </w:t>
      </w:r>
      <w:proofErr w:type="spellStart"/>
      <w:r w:rsidRPr="00ED55D5">
        <w:rPr>
          <w:rFonts w:ascii="Times New Roman" w:eastAsia="Times New Roman" w:hAnsi="Times New Roman" w:cs="Times New Roman"/>
          <w:color w:val="auto"/>
          <w:sz w:val="22"/>
        </w:rPr>
        <w:t>ppkt</w:t>
      </w:r>
      <w:proofErr w:type="spellEnd"/>
      <w:r w:rsidRPr="00ED55D5">
        <w:rPr>
          <w:rFonts w:ascii="Times New Roman" w:eastAsia="Times New Roman" w:hAnsi="Times New Roman" w:cs="Times New Roman"/>
          <w:color w:val="auto"/>
          <w:sz w:val="22"/>
        </w:rPr>
        <w:t xml:space="preserve"> </w:t>
      </w:r>
      <w:r w:rsidR="001D13CD" w:rsidRPr="00ED55D5">
        <w:rPr>
          <w:rFonts w:ascii="Times New Roman" w:eastAsia="Times New Roman" w:hAnsi="Times New Roman" w:cs="Times New Roman"/>
          <w:color w:val="auto"/>
          <w:sz w:val="22"/>
        </w:rPr>
        <w:t>3).1).</w:t>
      </w:r>
      <w:r w:rsidR="003A0319" w:rsidRPr="00ED55D5">
        <w:rPr>
          <w:rFonts w:ascii="Times New Roman" w:eastAsia="Times New Roman" w:hAnsi="Times New Roman" w:cs="Times New Roman"/>
          <w:color w:val="auto"/>
          <w:sz w:val="22"/>
        </w:rPr>
        <w:t>b)</w:t>
      </w:r>
      <w:r w:rsidRPr="00ED55D5">
        <w:rPr>
          <w:rFonts w:ascii="Times New Roman" w:eastAsia="Times New Roman" w:hAnsi="Times New Roman" w:cs="Times New Roman"/>
          <w:color w:val="auto"/>
          <w:sz w:val="22"/>
        </w:rPr>
        <w:t xml:space="preserve"> SIWZ</w:t>
      </w:r>
    </w:p>
    <w:p w:rsidR="00803F57" w:rsidRPr="00ED55D5" w:rsidRDefault="003A0319" w:rsidP="00983C0D">
      <w:pPr>
        <w:widowControl w:val="0"/>
        <w:spacing w:line="240" w:lineRule="auto"/>
        <w:ind w:left="284" w:hanging="284"/>
        <w:rPr>
          <w:rFonts w:ascii="Times New Roman" w:eastAsia="Times New Roman" w:hAnsi="Times New Roman" w:cs="Times New Roman"/>
          <w:color w:val="auto"/>
          <w:sz w:val="22"/>
        </w:rPr>
      </w:pPr>
      <w:r w:rsidRPr="00ED55D5">
        <w:rPr>
          <w:rFonts w:ascii="Times New Roman" w:eastAsia="Times New Roman" w:hAnsi="Times New Roman" w:cs="Times New Roman"/>
          <w:color w:val="auto"/>
          <w:sz w:val="22"/>
        </w:rPr>
        <w:t xml:space="preserve">**) Oświadczam, że posiadam dokumenty, o których mowa w Rozdz. VI pkt 1 </w:t>
      </w:r>
      <w:proofErr w:type="spellStart"/>
      <w:r w:rsidRPr="00ED55D5">
        <w:rPr>
          <w:rFonts w:ascii="Times New Roman" w:eastAsia="Times New Roman" w:hAnsi="Times New Roman" w:cs="Times New Roman"/>
          <w:color w:val="auto"/>
          <w:sz w:val="22"/>
        </w:rPr>
        <w:t>ppkt</w:t>
      </w:r>
      <w:proofErr w:type="spellEnd"/>
      <w:r w:rsidRPr="00ED55D5">
        <w:rPr>
          <w:rFonts w:ascii="Times New Roman" w:eastAsia="Times New Roman" w:hAnsi="Times New Roman" w:cs="Times New Roman"/>
          <w:color w:val="auto"/>
          <w:sz w:val="22"/>
        </w:rPr>
        <w:t xml:space="preserve"> 3).1).c) SIWZ</w:t>
      </w:r>
    </w:p>
    <w:p w:rsidR="002A0CE3" w:rsidRPr="00ED55D5" w:rsidRDefault="002A0CE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803F57" w:rsidRPr="00ED55D5" w:rsidRDefault="00803F57" w:rsidP="003C3A02">
      <w:pPr>
        <w:spacing w:line="240" w:lineRule="auto"/>
        <w:rPr>
          <w:rFonts w:ascii="Times New Roman" w:eastAsia="Times New Roman" w:hAnsi="Times New Roman" w:cs="Times New Roman"/>
          <w:color w:val="auto"/>
          <w:sz w:val="24"/>
          <w:szCs w:val="24"/>
          <w:lang w:eastAsia="pl-PL" w:bidi="pl-PL"/>
        </w:rPr>
      </w:pPr>
      <w:r w:rsidRPr="00ED55D5">
        <w:rPr>
          <w:rFonts w:ascii="Times New Roman" w:eastAsia="Times New Roman" w:hAnsi="Times New Roman" w:cs="Times New Roman"/>
          <w:color w:val="auto"/>
          <w:sz w:val="24"/>
          <w:szCs w:val="24"/>
          <w:shd w:val="clear" w:color="auto" w:fill="FFFFFF"/>
          <w:lang w:eastAsia="pl-PL" w:bidi="pl-PL"/>
        </w:rPr>
        <w:t>..................</w:t>
      </w:r>
      <w:r w:rsidRPr="00ED55D5">
        <w:rPr>
          <w:rFonts w:ascii="Times New Roman" w:eastAsia="Times New Roman PL" w:hAnsi="Times New Roman" w:cs="Times New Roman"/>
          <w:color w:val="auto"/>
          <w:sz w:val="24"/>
          <w:szCs w:val="24"/>
          <w:shd w:val="clear" w:color="auto" w:fill="FFFFFF"/>
          <w:lang w:eastAsia="pl-PL" w:bidi="pl-PL"/>
        </w:rPr>
        <w:t xml:space="preserve"> </w:t>
      </w:r>
      <w:r w:rsidRPr="00ED55D5">
        <w:rPr>
          <w:rFonts w:ascii="Times New Roman" w:eastAsia="Tahoma" w:hAnsi="Times New Roman" w:cs="Times New Roman"/>
          <w:color w:val="auto"/>
          <w:sz w:val="24"/>
          <w:szCs w:val="24"/>
          <w:shd w:val="clear" w:color="auto" w:fill="FFFFFF"/>
          <w:lang w:eastAsia="pl-PL" w:bidi="pl-PL"/>
        </w:rPr>
        <w:t>dnia</w:t>
      </w:r>
      <w:r w:rsidRPr="00ED55D5">
        <w:rPr>
          <w:rFonts w:ascii="Times New Roman" w:eastAsia="Times New Roman PL" w:hAnsi="Times New Roman" w:cs="Times New Roman"/>
          <w:color w:val="auto"/>
          <w:sz w:val="24"/>
          <w:szCs w:val="24"/>
          <w:shd w:val="clear" w:color="auto" w:fill="FFFFFF"/>
          <w:lang w:eastAsia="pl-PL" w:bidi="pl-PL"/>
        </w:rPr>
        <w:t xml:space="preserve"> </w:t>
      </w:r>
      <w:r w:rsidRPr="00ED55D5">
        <w:rPr>
          <w:rFonts w:ascii="Times New Roman" w:eastAsia="Tahoma" w:hAnsi="Times New Roman" w:cs="Times New Roman"/>
          <w:color w:val="auto"/>
          <w:sz w:val="24"/>
          <w:szCs w:val="24"/>
          <w:shd w:val="clear" w:color="auto" w:fill="FFFFFF"/>
          <w:lang w:eastAsia="pl-PL" w:bidi="pl-PL"/>
        </w:rPr>
        <w:t>......................</w:t>
      </w:r>
      <w:r w:rsidRPr="00ED55D5">
        <w:rPr>
          <w:rFonts w:ascii="Times New Roman" w:eastAsia="Times New Roman" w:hAnsi="Times New Roman" w:cs="Times New Roman"/>
          <w:color w:val="auto"/>
          <w:sz w:val="24"/>
          <w:szCs w:val="24"/>
          <w:shd w:val="clear" w:color="auto" w:fill="FFFFFF"/>
          <w:lang w:eastAsia="pl-PL" w:bidi="pl-PL"/>
        </w:rPr>
        <w:t xml:space="preserve">       </w:t>
      </w: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eastAsia="Tahoma" w:hAnsi="Times New Roman" w:cs="Times New Roman"/>
          <w:color w:val="auto"/>
          <w:sz w:val="24"/>
          <w:szCs w:val="24"/>
          <w:lang w:eastAsia="pl-PL" w:bidi="pl-PL"/>
        </w:rPr>
        <w:t>.........................................</w:t>
      </w:r>
    </w:p>
    <w:p w:rsidR="007B049E" w:rsidRPr="00ED55D5" w:rsidRDefault="00803F57" w:rsidP="001364F9">
      <w:pPr>
        <w:spacing w:line="240" w:lineRule="auto"/>
        <w:jc w:val="right"/>
        <w:rPr>
          <w:rFonts w:ascii="Times New Roman" w:eastAsia="Times New Roman" w:hAnsi="Times New Roman" w:cs="Times New Roman"/>
          <w:b/>
          <w:bCs/>
          <w:color w:val="auto"/>
          <w:sz w:val="24"/>
          <w:szCs w:val="24"/>
          <w:shd w:val="clear" w:color="auto" w:fill="FFFFFF"/>
        </w:rPr>
      </w:pPr>
      <w:r w:rsidRPr="00ED55D5">
        <w:rPr>
          <w:rFonts w:ascii="Times New Roman" w:eastAsia="Times New Roman" w:hAnsi="Times New Roman" w:cs="Times New Roman"/>
          <w:color w:val="auto"/>
          <w:sz w:val="24"/>
          <w:szCs w:val="24"/>
          <w:lang w:eastAsia="pl-PL" w:bidi="pl-PL"/>
        </w:rPr>
        <w:t xml:space="preserve">                                 </w:t>
      </w:r>
      <w:r w:rsidRPr="00ED55D5">
        <w:rPr>
          <w:rFonts w:ascii="Times New Roman" w:eastAsia="Tahoma" w:hAnsi="Times New Roman" w:cs="Times New Roman"/>
          <w:color w:val="auto"/>
          <w:sz w:val="24"/>
          <w:szCs w:val="24"/>
          <w:lang w:eastAsia="pl-PL" w:bidi="pl-PL"/>
        </w:rPr>
        <w:t>podpis upoważnionego</w:t>
      </w:r>
      <w:r w:rsidRPr="00ED55D5">
        <w:rPr>
          <w:rFonts w:ascii="Times New Roman" w:eastAsia="Times New Roman" w:hAnsi="Times New Roman" w:cs="Times New Roman"/>
          <w:color w:val="auto"/>
          <w:sz w:val="24"/>
          <w:szCs w:val="24"/>
          <w:lang w:eastAsia="pl-PL" w:bidi="pl-PL"/>
        </w:rPr>
        <w:t xml:space="preserve"> przedstawiciela Wykonawcy</w:t>
      </w:r>
    </w:p>
    <w:p w:rsidR="007B049E" w:rsidRPr="00ED55D5" w:rsidRDefault="007B049E" w:rsidP="003C3A02">
      <w:pPr>
        <w:spacing w:line="240" w:lineRule="auto"/>
        <w:jc w:val="right"/>
        <w:rPr>
          <w:rFonts w:ascii="Times New Roman" w:eastAsia="Times New Roman" w:hAnsi="Times New Roman" w:cs="Times New Roman"/>
          <w:b/>
          <w:bCs/>
          <w:color w:val="auto"/>
          <w:sz w:val="24"/>
          <w:szCs w:val="24"/>
          <w:shd w:val="clear" w:color="auto" w:fill="FFFFFF"/>
        </w:rPr>
      </w:pPr>
    </w:p>
    <w:p w:rsidR="007B049E" w:rsidRPr="00ED55D5" w:rsidRDefault="007B049E" w:rsidP="003C3A02">
      <w:pPr>
        <w:spacing w:line="240" w:lineRule="auto"/>
        <w:jc w:val="right"/>
        <w:rPr>
          <w:rFonts w:ascii="Times New Roman" w:eastAsia="Times New Roman" w:hAnsi="Times New Roman" w:cs="Times New Roman"/>
          <w:b/>
          <w:bCs/>
          <w:color w:val="auto"/>
          <w:sz w:val="24"/>
          <w:szCs w:val="24"/>
          <w:shd w:val="clear" w:color="auto" w:fill="FFFFFF"/>
        </w:rPr>
      </w:pPr>
    </w:p>
    <w:p w:rsidR="007B049E" w:rsidRPr="00ED55D5" w:rsidRDefault="007B049E" w:rsidP="007B049E">
      <w:pPr>
        <w:suppressAutoHyphens w:val="0"/>
        <w:autoSpaceDE w:val="0"/>
        <w:autoSpaceDN w:val="0"/>
        <w:adjustRightInd w:val="0"/>
        <w:spacing w:line="276" w:lineRule="auto"/>
        <w:jc w:val="right"/>
        <w:rPr>
          <w:rFonts w:ascii="Times New Roman" w:eastAsia="Times New Roman" w:hAnsi="Times New Roman" w:cs="Times New Roman"/>
          <w:b/>
          <w:bCs/>
          <w:color w:val="auto"/>
          <w:w w:val="100"/>
          <w:sz w:val="24"/>
          <w:szCs w:val="24"/>
          <w:lang w:eastAsia="pl-PL"/>
        </w:rPr>
      </w:pPr>
      <w:r w:rsidRPr="00ED55D5">
        <w:rPr>
          <w:rFonts w:ascii="Times New Roman" w:eastAsia="Times New Roman" w:hAnsi="Times New Roman" w:cs="Times New Roman"/>
          <w:b/>
          <w:bCs/>
          <w:color w:val="auto"/>
          <w:w w:val="100"/>
          <w:sz w:val="24"/>
          <w:szCs w:val="24"/>
          <w:lang w:eastAsia="pl-PL"/>
        </w:rPr>
        <w:t>Załącznik nr 6</w:t>
      </w:r>
    </w:p>
    <w:p w:rsidR="007B049E" w:rsidRPr="00ED55D5" w:rsidRDefault="007B049E" w:rsidP="007B049E">
      <w:pPr>
        <w:suppressAutoHyphens w:val="0"/>
        <w:autoSpaceDE w:val="0"/>
        <w:autoSpaceDN w:val="0"/>
        <w:adjustRightInd w:val="0"/>
        <w:spacing w:line="276" w:lineRule="auto"/>
        <w:jc w:val="center"/>
        <w:rPr>
          <w:rFonts w:ascii="Times New Roman" w:eastAsia="Times New Roman" w:hAnsi="Times New Roman" w:cs="Times New Roman"/>
          <w:b/>
          <w:bCs/>
          <w:color w:val="auto"/>
          <w:w w:val="100"/>
          <w:sz w:val="24"/>
          <w:szCs w:val="24"/>
          <w:lang w:eastAsia="pl-PL"/>
        </w:rPr>
      </w:pPr>
      <w:r w:rsidRPr="00ED55D5">
        <w:rPr>
          <w:rFonts w:ascii="Times New Roman" w:eastAsia="Times New Roman" w:hAnsi="Times New Roman" w:cs="Times New Roman"/>
          <w:b/>
          <w:bCs/>
          <w:color w:val="auto"/>
          <w:w w:val="100"/>
          <w:sz w:val="24"/>
          <w:szCs w:val="24"/>
          <w:lang w:eastAsia="pl-PL"/>
        </w:rPr>
        <w:t>ZOBOWIĄZANIE PODMIOTU TRZECIEGO</w:t>
      </w:r>
    </w:p>
    <w:p w:rsidR="007B049E" w:rsidRPr="00ED55D5" w:rsidRDefault="007B049E" w:rsidP="007B049E">
      <w:pPr>
        <w:suppressAutoHyphens w:val="0"/>
        <w:autoSpaceDE w:val="0"/>
        <w:autoSpaceDN w:val="0"/>
        <w:adjustRightInd w:val="0"/>
        <w:spacing w:line="276" w:lineRule="auto"/>
        <w:jc w:val="center"/>
        <w:rPr>
          <w:rFonts w:ascii="Times New Roman" w:eastAsia="Times New Roman" w:hAnsi="Times New Roman" w:cs="Times New Roman"/>
          <w:b/>
          <w:bCs/>
          <w:color w:val="auto"/>
          <w:w w:val="100"/>
          <w:sz w:val="24"/>
          <w:szCs w:val="24"/>
          <w:lang w:eastAsia="pl-PL"/>
        </w:rPr>
      </w:pPr>
      <w:r w:rsidRPr="00ED55D5">
        <w:rPr>
          <w:rFonts w:ascii="Times New Roman" w:eastAsia="Times New Roman" w:hAnsi="Times New Roman" w:cs="Times New Roman"/>
          <w:b/>
          <w:bCs/>
          <w:color w:val="auto"/>
          <w:w w:val="100"/>
          <w:sz w:val="24"/>
          <w:szCs w:val="24"/>
          <w:lang w:eastAsia="pl-PL"/>
        </w:rPr>
        <w:t>do oddania do dyspozycji wykonawcy niezbędnych zasobów na okres korzystania</w:t>
      </w:r>
    </w:p>
    <w:p w:rsidR="007B049E" w:rsidRPr="00ED55D5" w:rsidRDefault="007B049E" w:rsidP="007B049E">
      <w:pPr>
        <w:suppressAutoHyphens w:val="0"/>
        <w:autoSpaceDE w:val="0"/>
        <w:autoSpaceDN w:val="0"/>
        <w:adjustRightInd w:val="0"/>
        <w:spacing w:line="276" w:lineRule="auto"/>
        <w:jc w:val="center"/>
        <w:rPr>
          <w:rFonts w:ascii="Times New Roman" w:eastAsia="Times New Roman" w:hAnsi="Times New Roman" w:cs="Times New Roman"/>
          <w:b/>
          <w:bCs/>
          <w:color w:val="auto"/>
          <w:w w:val="100"/>
          <w:sz w:val="24"/>
          <w:szCs w:val="24"/>
          <w:lang w:eastAsia="pl-PL"/>
        </w:rPr>
      </w:pPr>
      <w:r w:rsidRPr="00ED55D5">
        <w:rPr>
          <w:rFonts w:ascii="Times New Roman" w:eastAsia="Times New Roman" w:hAnsi="Times New Roman" w:cs="Times New Roman"/>
          <w:b/>
          <w:bCs/>
          <w:color w:val="auto"/>
          <w:w w:val="100"/>
          <w:sz w:val="24"/>
          <w:szCs w:val="24"/>
          <w:lang w:eastAsia="pl-PL"/>
        </w:rPr>
        <w:t>z nich przy wykonywaniu zamówienia</w:t>
      </w:r>
    </w:p>
    <w:p w:rsidR="007B049E" w:rsidRPr="00ED55D5" w:rsidRDefault="007B049E" w:rsidP="007B049E">
      <w:pPr>
        <w:suppressAutoHyphens w:val="0"/>
        <w:autoSpaceDE w:val="0"/>
        <w:autoSpaceDN w:val="0"/>
        <w:adjustRightInd w:val="0"/>
        <w:spacing w:line="276" w:lineRule="auto"/>
        <w:jc w:val="center"/>
        <w:rPr>
          <w:rFonts w:ascii="Times New Roman" w:eastAsia="Times New Roman" w:hAnsi="Times New Roman" w:cs="Times New Roman"/>
          <w:b/>
          <w:bCs/>
          <w:color w:val="auto"/>
          <w:w w:val="100"/>
          <w:sz w:val="24"/>
          <w:szCs w:val="24"/>
          <w:lang w:eastAsia="pl-PL"/>
        </w:rPr>
      </w:pP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Oświadczam w imieniu …..........................................................................................................</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i/>
          <w:iCs/>
          <w:color w:val="auto"/>
          <w:w w:val="100"/>
          <w:sz w:val="24"/>
          <w:szCs w:val="24"/>
          <w:lang w:eastAsia="pl-PL"/>
        </w:rPr>
      </w:pPr>
      <w:r w:rsidRPr="00ED55D5">
        <w:rPr>
          <w:rFonts w:ascii="Times New Roman" w:eastAsia="Times New Roman" w:hAnsi="Times New Roman" w:cs="Times New Roman"/>
          <w:i/>
          <w:iCs/>
          <w:color w:val="auto"/>
          <w:w w:val="100"/>
          <w:sz w:val="24"/>
          <w:szCs w:val="24"/>
          <w:lang w:eastAsia="pl-PL"/>
        </w:rPr>
        <w:t>/nazwa Podmiotu na zasobach, którego wykonawca polega/</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iż oddaję do dyspozycji wykonawcy .........................................................................................</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i/>
          <w:iCs/>
          <w:color w:val="auto"/>
          <w:w w:val="100"/>
          <w:sz w:val="24"/>
          <w:szCs w:val="24"/>
          <w:lang w:eastAsia="pl-PL"/>
        </w:rPr>
      </w:pPr>
      <w:r w:rsidRPr="00ED55D5">
        <w:rPr>
          <w:rFonts w:ascii="Times New Roman" w:eastAsia="Times New Roman" w:hAnsi="Times New Roman" w:cs="Times New Roman"/>
          <w:i/>
          <w:iCs/>
          <w:color w:val="auto"/>
          <w:w w:val="100"/>
          <w:sz w:val="24"/>
          <w:szCs w:val="24"/>
          <w:lang w:eastAsia="pl-PL"/>
        </w:rPr>
        <w:t>/nazwa i adres wykonawcy/</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niezbędne zasoby …...................................................................................................................</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i/>
          <w:iCs/>
          <w:color w:val="auto"/>
          <w:w w:val="100"/>
          <w:sz w:val="24"/>
          <w:szCs w:val="24"/>
          <w:lang w:eastAsia="pl-PL"/>
        </w:rPr>
      </w:pPr>
      <w:r w:rsidRPr="00ED55D5">
        <w:rPr>
          <w:rFonts w:ascii="Times New Roman" w:eastAsia="Times New Roman" w:hAnsi="Times New Roman" w:cs="Times New Roman"/>
          <w:i/>
          <w:iCs/>
          <w:color w:val="auto"/>
          <w:w w:val="100"/>
          <w:sz w:val="24"/>
          <w:szCs w:val="24"/>
          <w:lang w:eastAsia="pl-PL"/>
        </w:rPr>
        <w:t>/zakres zasobów, które zostaną udostępnione wykonawcy, np. zdolność techniczna lub zawodowa/</w:t>
      </w:r>
    </w:p>
    <w:p w:rsidR="00F20BCA" w:rsidRPr="00ED55D5" w:rsidRDefault="007B049E" w:rsidP="00F20BCA">
      <w:pPr>
        <w:spacing w:line="240" w:lineRule="auto"/>
        <w:contextualSpacing/>
        <w:rPr>
          <w:rFonts w:ascii="Times New Roman" w:hAnsi="Times New Roman" w:cs="Times New Roman"/>
          <w:b/>
          <w:color w:val="auto"/>
          <w:sz w:val="24"/>
          <w:szCs w:val="24"/>
        </w:rPr>
      </w:pPr>
      <w:r w:rsidRPr="00ED55D5">
        <w:rPr>
          <w:rFonts w:ascii="Times New Roman" w:eastAsia="Times New Roman" w:hAnsi="Times New Roman" w:cs="Times New Roman"/>
          <w:color w:val="auto"/>
          <w:w w:val="100"/>
          <w:sz w:val="24"/>
          <w:szCs w:val="24"/>
          <w:lang w:eastAsia="pl-PL"/>
        </w:rPr>
        <w:t xml:space="preserve">na potrzeby realizacji zamówienia pn. </w:t>
      </w:r>
      <w:r w:rsidR="00F20BCA" w:rsidRPr="00ED55D5">
        <w:rPr>
          <w:rFonts w:ascii="Times New Roman" w:hAnsi="Times New Roman" w:cs="Times New Roman"/>
          <w:b/>
          <w:color w:val="auto"/>
          <w:sz w:val="24"/>
          <w:szCs w:val="24"/>
        </w:rPr>
        <w:t>„Modernizacja schroniska dla dzikich zwierząt w Miszewie Murowanym”</w:t>
      </w:r>
      <w:r w:rsidR="00F20BCA" w:rsidRPr="00ED55D5">
        <w:rPr>
          <w:rFonts w:ascii="Times New Roman" w:eastAsia="Times New Roman CE" w:hAnsi="Times New Roman" w:cs="Times New Roman"/>
          <w:b/>
          <w:bCs/>
          <w:color w:val="auto"/>
          <w:kern w:val="3"/>
          <w:sz w:val="24"/>
          <w:szCs w:val="24"/>
          <w:lang w:eastAsia="zh-CN" w:bidi="hi-IN"/>
        </w:rPr>
        <w:t xml:space="preserve"> </w:t>
      </w:r>
      <w:r w:rsidR="00F20BCA" w:rsidRPr="00ED55D5">
        <w:rPr>
          <w:rFonts w:ascii="Times New Roman" w:hAnsi="Times New Roman" w:cs="Times New Roman"/>
          <w:b/>
          <w:bCs/>
          <w:color w:val="auto"/>
          <w:sz w:val="24"/>
          <w:szCs w:val="24"/>
        </w:rPr>
        <w:t xml:space="preserve">w ramach projektu </w:t>
      </w:r>
      <w:r w:rsidR="00F20BCA" w:rsidRPr="00ED55D5">
        <w:rPr>
          <w:rFonts w:ascii="Times New Roman" w:hAnsi="Times New Roman" w:cs="Times New Roman"/>
          <w:b/>
          <w:color w:val="auto"/>
          <w:sz w:val="24"/>
          <w:szCs w:val="24"/>
        </w:rPr>
        <w:t>„Ochrona bioróżnorodności oraz ograniczenie negatywnego oddziaływania ruchu turystycznego na obszary cenne przyrodniczo  i promowanie lokalnych walorów przyrodniczych na terenie powiatu płockiego” współfinansowany przez Unię Europejską w ramach Regionalnego Programu Operacyjnego Województwa Mazowieckiego na lata 2014 – 2020 Oś Priorytetowa V „Gospodarka przyjazna środowisku” Działanie 5.4 „Ochrona bioróżnorodności”</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oświadczam, iż:</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a) udostępniam wykonawcy w/w zasoby w następującym zakresie:</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b) sposób wykorzystania udostępnionych przeze mnie zasobów przy wykonywaniu zamówienia</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publicznego będzie następujący:</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c) zakres i okres mojego udziału przy wykonywaniu zamówienia będzie następujący:</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 xml:space="preserve">d) </w:t>
      </w:r>
      <w:r w:rsidRPr="00ED55D5">
        <w:rPr>
          <w:rFonts w:ascii="Times New Roman" w:eastAsia="Times New Roman" w:hAnsi="Times New Roman" w:cs="Times New Roman"/>
          <w:b/>
          <w:bCs/>
          <w:color w:val="auto"/>
          <w:w w:val="100"/>
          <w:sz w:val="24"/>
          <w:szCs w:val="24"/>
          <w:lang w:eastAsia="pl-PL"/>
        </w:rPr>
        <w:t xml:space="preserve">zrealizuję </w:t>
      </w:r>
      <w:r w:rsidR="00C26AB8" w:rsidRPr="00ED55D5">
        <w:rPr>
          <w:rFonts w:ascii="Times New Roman" w:eastAsia="Times New Roman" w:hAnsi="Times New Roman" w:cs="Times New Roman"/>
          <w:color w:val="auto"/>
          <w:w w:val="100"/>
          <w:sz w:val="24"/>
          <w:szCs w:val="24"/>
          <w:lang w:eastAsia="pl-PL"/>
        </w:rPr>
        <w:t>usługę</w:t>
      </w:r>
      <w:r w:rsidRPr="00ED55D5">
        <w:rPr>
          <w:rFonts w:ascii="Times New Roman" w:eastAsia="Times New Roman" w:hAnsi="Times New Roman" w:cs="Times New Roman"/>
          <w:color w:val="auto"/>
          <w:w w:val="100"/>
          <w:sz w:val="24"/>
          <w:szCs w:val="24"/>
          <w:lang w:eastAsia="pl-PL"/>
        </w:rPr>
        <w:t xml:space="preserve"> w zakresie, w jakim wykonawca polega na moich zdolnościach</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w odniesieniu do warunków udziału w postępowaniu dotyczących wykształcenia, kwalifikacji</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zawodowych lub doświadczenia w celu potwierdzenia w</w:t>
      </w:r>
      <w:r w:rsidR="00C26AB8" w:rsidRPr="00ED55D5">
        <w:rPr>
          <w:rFonts w:ascii="Times New Roman" w:eastAsia="Times New Roman" w:hAnsi="Times New Roman" w:cs="Times New Roman"/>
          <w:color w:val="auto"/>
          <w:w w:val="100"/>
          <w:sz w:val="24"/>
          <w:szCs w:val="24"/>
          <w:lang w:eastAsia="pl-PL"/>
        </w:rPr>
        <w:t>arunków udziału w postępowaniu.</w:t>
      </w:r>
    </w:p>
    <w:p w:rsidR="007B049E" w:rsidRPr="00ED55D5" w:rsidRDefault="007B049E" w:rsidP="007B049E">
      <w:pPr>
        <w:suppressAutoHyphens w:val="0"/>
        <w:autoSpaceDE w:val="0"/>
        <w:autoSpaceDN w:val="0"/>
        <w:adjustRightInd w:val="0"/>
        <w:spacing w:line="276" w:lineRule="auto"/>
        <w:rPr>
          <w:rFonts w:ascii="Times New Roman" w:eastAsia="Times New Roman" w:hAnsi="Times New Roman" w:cs="Times New Roman"/>
          <w:color w:val="auto"/>
          <w:w w:val="100"/>
          <w:sz w:val="24"/>
          <w:szCs w:val="24"/>
          <w:lang w:eastAsia="pl-PL"/>
        </w:rPr>
      </w:pPr>
      <w:r w:rsidRPr="00ED55D5">
        <w:rPr>
          <w:rFonts w:ascii="Times New Roman" w:eastAsia="Times New Roman" w:hAnsi="Times New Roman" w:cs="Times New Roman"/>
          <w:color w:val="auto"/>
          <w:w w:val="100"/>
          <w:sz w:val="24"/>
          <w:szCs w:val="24"/>
          <w:lang w:eastAsia="pl-PL"/>
        </w:rPr>
        <w:t>data: ..................................                                  …………………………………………….</w:t>
      </w:r>
    </w:p>
    <w:p w:rsidR="007B049E" w:rsidRPr="00ED55D5" w:rsidRDefault="007B049E" w:rsidP="000102BC">
      <w:pPr>
        <w:suppressAutoHyphens w:val="0"/>
        <w:spacing w:line="276" w:lineRule="auto"/>
        <w:rPr>
          <w:rFonts w:ascii="Times New Roman" w:hAnsi="Times New Roman" w:cs="Times New Roman"/>
          <w:color w:val="auto"/>
          <w:sz w:val="24"/>
          <w:szCs w:val="24"/>
        </w:rPr>
      </w:pPr>
      <w:r w:rsidRPr="00ED55D5">
        <w:rPr>
          <w:rFonts w:ascii="Times New Roman" w:eastAsia="Times New Roman" w:hAnsi="Times New Roman" w:cs="Times New Roman"/>
          <w:iCs/>
          <w:color w:val="auto"/>
          <w:w w:val="100"/>
          <w:sz w:val="24"/>
          <w:szCs w:val="24"/>
          <w:lang w:eastAsia="pl-PL"/>
        </w:rPr>
        <w:t xml:space="preserve">                                                               </w:t>
      </w:r>
      <w:r w:rsidR="000102BC" w:rsidRPr="00ED55D5">
        <w:rPr>
          <w:rFonts w:ascii="Times New Roman" w:eastAsia="Times New Roman" w:hAnsi="Times New Roman" w:cs="Times New Roman"/>
          <w:iCs/>
          <w:color w:val="auto"/>
          <w:w w:val="100"/>
          <w:sz w:val="24"/>
          <w:szCs w:val="24"/>
          <w:lang w:eastAsia="pl-PL"/>
        </w:rPr>
        <w:t xml:space="preserve">                        (podpis)</w:t>
      </w:r>
    </w:p>
    <w:sectPr w:rsidR="007B049E" w:rsidRPr="00ED55D5" w:rsidSect="00422797">
      <w:headerReference w:type="default" r:id="rId9"/>
      <w:footerReference w:type="default" r:id="rId10"/>
      <w:pgSz w:w="11906" w:h="16838"/>
      <w:pgMar w:top="851" w:right="1417" w:bottom="1417" w:left="1417" w:header="510" w:footer="454"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97" w:rsidRDefault="002C0097">
      <w:pPr>
        <w:spacing w:line="240" w:lineRule="auto"/>
      </w:pPr>
      <w:r>
        <w:separator/>
      </w:r>
    </w:p>
  </w:endnote>
  <w:endnote w:type="continuationSeparator" w:id="0">
    <w:p w:rsidR="002C0097" w:rsidRDefault="002C0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Andale Sans UI">
    <w:altName w:val="Arial Unicode MS"/>
    <w:charset w:val="EE"/>
    <w:family w:val="auto"/>
    <w:pitch w:val="variable"/>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97" w:rsidRDefault="002C0097" w:rsidP="00472636">
    <w:pPr>
      <w:contextualSpacing/>
      <w:rPr>
        <w:rFonts w:ascii="Times New Roman" w:hAnsi="Times New Roman" w:cs="Times New Roman"/>
        <w:i/>
        <w:sz w:val="16"/>
        <w:szCs w:val="16"/>
      </w:rPr>
    </w:pPr>
  </w:p>
  <w:p w:rsidR="002C0097" w:rsidRDefault="002C0097" w:rsidP="00472636">
    <w:pPr>
      <w:tabs>
        <w:tab w:val="left" w:pos="540"/>
      </w:tabs>
      <w:contextualSpacing/>
      <w:rPr>
        <w:rFonts w:ascii="Times New Roman" w:hAnsi="Times New Roman" w:cs="Times New Roman"/>
        <w:i/>
        <w:sz w:val="16"/>
        <w:szCs w:val="16"/>
      </w:rPr>
    </w:pPr>
    <w:r>
      <w:rPr>
        <w:rFonts w:ascii="Times New Roman" w:hAnsi="Times New Roman" w:cs="Times New Roman"/>
        <w:i/>
        <w:sz w:val="16"/>
        <w:szCs w:val="16"/>
      </w:rPr>
      <w:tab/>
    </w:r>
  </w:p>
  <w:p w:rsidR="002C0097" w:rsidRDefault="002C0097" w:rsidP="00472636">
    <w:pPr>
      <w:tabs>
        <w:tab w:val="left" w:pos="540"/>
      </w:tabs>
      <w:contextualSpacing/>
      <w:rPr>
        <w:rFonts w:ascii="Times New Roman" w:hAnsi="Times New Roman" w:cs="Times New Roman"/>
        <w:i/>
        <w:sz w:val="16"/>
        <w:szCs w:val="16"/>
      </w:rPr>
    </w:pPr>
  </w:p>
  <w:p w:rsidR="002C0097" w:rsidRDefault="002C0097" w:rsidP="00E632B2">
    <w:pPr>
      <w:tabs>
        <w:tab w:val="left" w:pos="5205"/>
      </w:tabs>
      <w:contextualSpacing/>
      <w:jc w:val="left"/>
      <w:rPr>
        <w:rFonts w:ascii="Times New Roman" w:hAnsi="Times New Roman" w:cs="Times New Roman"/>
        <w:i/>
        <w:sz w:val="16"/>
        <w:szCs w:val="16"/>
      </w:rPr>
    </w:pPr>
    <w:r>
      <w:rPr>
        <w:rFonts w:ascii="Times New Roman" w:hAnsi="Times New Roman" w:cs="Times New Roman"/>
        <w:i/>
        <w:sz w:val="16"/>
        <w:szCs w:val="16"/>
      </w:rPr>
      <w:tab/>
    </w:r>
  </w:p>
  <w:p w:rsidR="002C0097" w:rsidRPr="00B57C40" w:rsidRDefault="002C0097" w:rsidP="00472636">
    <w:pPr>
      <w:spacing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„Ochrona bioróżnorodności oraz ograniczenie negatywnego oddziaływania ruchu turystycznego na obszary cenne przyrodniczo </w:t>
    </w:r>
    <w:r>
      <w:rPr>
        <w:rFonts w:ascii="Times New Roman" w:hAnsi="Times New Roman" w:cs="Times New Roman"/>
        <w:i/>
        <w:sz w:val="16"/>
        <w:szCs w:val="16"/>
      </w:rPr>
      <w:br/>
    </w:r>
    <w:r w:rsidRPr="00B57C40">
      <w:rPr>
        <w:rFonts w:ascii="Times New Roman" w:hAnsi="Times New Roman" w:cs="Times New Roman"/>
        <w:i/>
        <w:sz w:val="16"/>
        <w:szCs w:val="16"/>
      </w:rPr>
      <w:t xml:space="preserve">i promowanie lokalnych walorów przyrodniczych na terenie powiatu płockiego” </w:t>
    </w:r>
  </w:p>
  <w:p w:rsidR="002C0097" w:rsidRDefault="002C0097" w:rsidP="00472636">
    <w:pPr>
      <w:spacing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współfinansowany przez Unię Europejską </w:t>
    </w:r>
  </w:p>
  <w:p w:rsidR="002C0097" w:rsidRPr="00B57C40" w:rsidRDefault="002C0097" w:rsidP="00472636">
    <w:pPr>
      <w:spacing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w ramach Regionalnego Programu Operacyjnego Województwa Mazowieckiego na lata 2014 – 2020 </w:t>
    </w:r>
  </w:p>
  <w:p w:rsidR="002C0097" w:rsidRDefault="002C0097" w:rsidP="00472636">
    <w:pPr>
      <w:spacing w:line="240" w:lineRule="auto"/>
      <w:contextualSpacing/>
      <w:jc w:val="center"/>
      <w:rPr>
        <w:rFonts w:ascii="Times New Roman" w:hAnsi="Times New Roman" w:cs="Times New Roman"/>
        <w:i/>
        <w:sz w:val="16"/>
        <w:szCs w:val="16"/>
      </w:rPr>
    </w:pPr>
    <w:r w:rsidRPr="00B57C40">
      <w:rPr>
        <w:rFonts w:ascii="Times New Roman" w:hAnsi="Times New Roman" w:cs="Times New Roman"/>
        <w:i/>
        <w:sz w:val="16"/>
        <w:szCs w:val="16"/>
      </w:rPr>
      <w:t xml:space="preserve">Oś Priorytetowa V „Gospodarka przyjazna środowisku” Działanie </w:t>
    </w:r>
    <w:r>
      <w:rPr>
        <w:rFonts w:ascii="Times New Roman" w:hAnsi="Times New Roman" w:cs="Times New Roman"/>
        <w:i/>
        <w:sz w:val="16"/>
        <w:szCs w:val="16"/>
      </w:rPr>
      <w:t>5.4 „Ochrona bioróżnorodności”.</w:t>
    </w:r>
  </w:p>
  <w:p w:rsidR="002C0097" w:rsidRPr="00351E88" w:rsidRDefault="002C0097"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B227B9">
      <w:rPr>
        <w:rFonts w:ascii="Times New Roman" w:hAnsi="Times New Roman" w:cs="Times New Roman"/>
        <w:b/>
        <w:bCs/>
        <w:noProof/>
        <w:sz w:val="22"/>
      </w:rPr>
      <w:t>24</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B227B9">
      <w:rPr>
        <w:rFonts w:ascii="Times New Roman" w:hAnsi="Times New Roman" w:cs="Times New Roman"/>
        <w:b/>
        <w:bCs/>
        <w:noProof/>
        <w:sz w:val="22"/>
      </w:rPr>
      <w:t>25</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97" w:rsidRDefault="002C0097">
      <w:pPr>
        <w:spacing w:line="240" w:lineRule="auto"/>
      </w:pPr>
      <w:r>
        <w:separator/>
      </w:r>
    </w:p>
  </w:footnote>
  <w:footnote w:type="continuationSeparator" w:id="0">
    <w:p w:rsidR="002C0097" w:rsidRDefault="002C00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97" w:rsidRDefault="002C0097">
    <w:pPr>
      <w:pStyle w:val="Nagwek"/>
    </w:pPr>
    <w:r>
      <w:rPr>
        <w:noProof/>
        <w:lang w:eastAsia="pl-PL"/>
      </w:rPr>
      <w:drawing>
        <wp:inline distT="0" distB="0" distL="0" distR="0" wp14:anchorId="22015EAB" wp14:editId="299990C0">
          <wp:extent cx="5219700" cy="504825"/>
          <wp:effectExtent l="0" t="0" r="0" b="9525"/>
          <wp:docPr id="17" name="Obraz 17" descr="https://www.funduszedlamazowsza.eu/g2/oryginal/2015_09/a40a287c7d2010b7ca90eb1e550c0d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nduszedlamazowsza.eu/g2/oryginal/2015_09/a40a287c7d2010b7ca90eb1e550c0d6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BF6E9A58"/>
    <w:name w:val="WW8Num19"/>
    <w:lvl w:ilvl="0">
      <w:start w:val="1"/>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7"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7"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6"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8"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0"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2"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4"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5"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0"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4"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5"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6"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1"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3"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5"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7"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8"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07C82FF5"/>
    <w:multiLevelType w:val="hybridMultilevel"/>
    <w:tmpl w:val="02FA9DA2"/>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AFB5F08"/>
    <w:multiLevelType w:val="hybridMultilevel"/>
    <w:tmpl w:val="596E3B26"/>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274CB4"/>
    <w:multiLevelType w:val="hybridMultilevel"/>
    <w:tmpl w:val="BE520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8" w15:restartNumberingAfterBreak="0">
    <w:nsid w:val="1D1275C4"/>
    <w:multiLevelType w:val="hybridMultilevel"/>
    <w:tmpl w:val="8242917C"/>
    <w:lvl w:ilvl="0" w:tplc="7F10EF3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D6788E"/>
    <w:multiLevelType w:val="hybridMultilevel"/>
    <w:tmpl w:val="6616F98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51C64B5"/>
    <w:multiLevelType w:val="hybridMultilevel"/>
    <w:tmpl w:val="7BCA6320"/>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50C433E"/>
    <w:multiLevelType w:val="hybridMultilevel"/>
    <w:tmpl w:val="4028B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7C3CCA"/>
    <w:multiLevelType w:val="hybridMultilevel"/>
    <w:tmpl w:val="95E05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F338A0"/>
    <w:multiLevelType w:val="hybridMultilevel"/>
    <w:tmpl w:val="B50C0D60"/>
    <w:lvl w:ilvl="0" w:tplc="95B242E2">
      <w:start w:val="1"/>
      <w:numFmt w:val="lowerLetter"/>
      <w:lvlText w:val="%1)"/>
      <w:lvlJc w:val="left"/>
      <w:pPr>
        <w:tabs>
          <w:tab w:val="num" w:pos="644"/>
        </w:tabs>
        <w:ind w:left="644" w:hanging="360"/>
      </w:pPr>
      <w:rPr>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9" w15:restartNumberingAfterBreak="0">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7924A2"/>
    <w:multiLevelType w:val="hybridMultilevel"/>
    <w:tmpl w:val="3DB81088"/>
    <w:lvl w:ilvl="0" w:tplc="353A6D8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423F17"/>
    <w:multiLevelType w:val="hybridMultilevel"/>
    <w:tmpl w:val="980C8182"/>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539661FA"/>
    <w:multiLevelType w:val="hybridMultilevel"/>
    <w:tmpl w:val="89D2B9FC"/>
    <w:lvl w:ilvl="0" w:tplc="96F481F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5E5958"/>
    <w:multiLevelType w:val="hybridMultilevel"/>
    <w:tmpl w:val="423A0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7" w15:restartNumberingAfterBreak="0">
    <w:nsid w:val="5CC53BF0"/>
    <w:multiLevelType w:val="hybridMultilevel"/>
    <w:tmpl w:val="38300836"/>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D03A1F"/>
    <w:multiLevelType w:val="hybridMultilevel"/>
    <w:tmpl w:val="39ACE080"/>
    <w:lvl w:ilvl="0" w:tplc="07604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6B85DE8"/>
    <w:multiLevelType w:val="hybridMultilevel"/>
    <w:tmpl w:val="C7C0C8B4"/>
    <w:lvl w:ilvl="0" w:tplc="B21C79A2">
      <w:start w:val="2"/>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305FA1"/>
    <w:multiLevelType w:val="hybridMultilevel"/>
    <w:tmpl w:val="1B504E74"/>
    <w:lvl w:ilvl="0" w:tplc="AB4AB74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9627A1"/>
    <w:multiLevelType w:val="hybridMultilevel"/>
    <w:tmpl w:val="833E7ACC"/>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2B2C4D"/>
    <w:multiLevelType w:val="hybridMultilevel"/>
    <w:tmpl w:val="A45E1B04"/>
    <w:lvl w:ilvl="0" w:tplc="61B6D9E4">
      <w:start w:val="8"/>
      <w:numFmt w:val="decimal"/>
      <w:lvlText w:val="%1."/>
      <w:lvlJc w:val="left"/>
      <w:pPr>
        <w:ind w:left="643" w:hanging="360"/>
      </w:pPr>
      <w:rPr>
        <w:rFonts w:eastAsia="Lucida Sans Unicode"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6" w15:restartNumberingAfterBreak="0">
    <w:nsid w:val="7F246775"/>
    <w:multiLevelType w:val="hybridMultilevel"/>
    <w:tmpl w:val="FDCC0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114"/>
  </w:num>
  <w:num w:numId="7">
    <w:abstractNumId w:val="102"/>
  </w:num>
  <w:num w:numId="8">
    <w:abstractNumId w:val="101"/>
  </w:num>
  <w:num w:numId="9">
    <w:abstractNumId w:val="103"/>
  </w:num>
  <w:num w:numId="10">
    <w:abstractNumId w:val="79"/>
  </w:num>
  <w:num w:numId="11">
    <w:abstractNumId w:val="95"/>
  </w:num>
  <w:num w:numId="12">
    <w:abstractNumId w:val="84"/>
  </w:num>
  <w:num w:numId="13">
    <w:abstractNumId w:val="113"/>
  </w:num>
  <w:num w:numId="14">
    <w:abstractNumId w:val="94"/>
  </w:num>
  <w:num w:numId="15">
    <w:abstractNumId w:val="106"/>
  </w:num>
  <w:num w:numId="16">
    <w:abstractNumId w:val="85"/>
  </w:num>
  <w:num w:numId="17">
    <w:abstractNumId w:val="91"/>
  </w:num>
  <w:num w:numId="18">
    <w:abstractNumId w:val="80"/>
  </w:num>
  <w:num w:numId="19">
    <w:abstractNumId w:val="92"/>
  </w:num>
  <w:num w:numId="20">
    <w:abstractNumId w:val="87"/>
  </w:num>
  <w:num w:numId="21">
    <w:abstractNumId w:val="93"/>
  </w:num>
  <w:num w:numId="22">
    <w:abstractNumId w:val="104"/>
  </w:num>
  <w:num w:numId="23">
    <w:abstractNumId w:val="97"/>
  </w:num>
  <w:num w:numId="24">
    <w:abstractNumId w:val="96"/>
  </w:num>
  <w:num w:numId="25">
    <w:abstractNumId w:val="108"/>
  </w:num>
  <w:num w:numId="26">
    <w:abstractNumId w:val="99"/>
  </w:num>
  <w:num w:numId="27">
    <w:abstractNumId w:val="107"/>
  </w:num>
  <w:num w:numId="28">
    <w:abstractNumId w:val="81"/>
  </w:num>
  <w:num w:numId="29">
    <w:abstractNumId w:val="83"/>
  </w:num>
  <w:num w:numId="30">
    <w:abstractNumId w:val="86"/>
  </w:num>
  <w:num w:numId="31">
    <w:abstractNumId w:val="88"/>
  </w:num>
  <w:num w:numId="32">
    <w:abstractNumId w:val="100"/>
  </w:num>
  <w:num w:numId="33">
    <w:abstractNumId w:val="110"/>
  </w:num>
  <w:num w:numId="34">
    <w:abstractNumId w:val="98"/>
  </w:num>
  <w:num w:numId="35">
    <w:abstractNumId w:val="105"/>
  </w:num>
  <w:num w:numId="36">
    <w:abstractNumId w:val="116"/>
  </w:num>
  <w:num w:numId="37">
    <w:abstractNumId w:val="111"/>
  </w:num>
  <w:num w:numId="38">
    <w:abstractNumId w:val="112"/>
  </w:num>
  <w:num w:numId="39">
    <w:abstractNumId w:val="82"/>
  </w:num>
  <w:num w:numId="40">
    <w:abstractNumId w:val="90"/>
  </w:num>
  <w:num w:numId="41">
    <w:abstractNumId w:val="89"/>
  </w:num>
  <w:num w:numId="42">
    <w:abstractNumId w:val="86"/>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 w:numId="48">
    <w:abstractNumId w:val="1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98C"/>
    <w:rsid w:val="00005CB3"/>
    <w:rsid w:val="000102BC"/>
    <w:rsid w:val="000118E2"/>
    <w:rsid w:val="00015728"/>
    <w:rsid w:val="000166D7"/>
    <w:rsid w:val="00020704"/>
    <w:rsid w:val="00023A3F"/>
    <w:rsid w:val="00027D39"/>
    <w:rsid w:val="00033091"/>
    <w:rsid w:val="0003491F"/>
    <w:rsid w:val="00034DAE"/>
    <w:rsid w:val="00037388"/>
    <w:rsid w:val="00044820"/>
    <w:rsid w:val="00056B75"/>
    <w:rsid w:val="0006136C"/>
    <w:rsid w:val="00063B6D"/>
    <w:rsid w:val="00064F3A"/>
    <w:rsid w:val="000650F8"/>
    <w:rsid w:val="00065E7E"/>
    <w:rsid w:val="000723F8"/>
    <w:rsid w:val="000724D5"/>
    <w:rsid w:val="00073671"/>
    <w:rsid w:val="00073CFC"/>
    <w:rsid w:val="00075980"/>
    <w:rsid w:val="00076BC7"/>
    <w:rsid w:val="00077760"/>
    <w:rsid w:val="000802B5"/>
    <w:rsid w:val="00081B2B"/>
    <w:rsid w:val="00083EC2"/>
    <w:rsid w:val="000849CB"/>
    <w:rsid w:val="00084DC6"/>
    <w:rsid w:val="00085CF2"/>
    <w:rsid w:val="00087585"/>
    <w:rsid w:val="00096A20"/>
    <w:rsid w:val="000A157F"/>
    <w:rsid w:val="000A4571"/>
    <w:rsid w:val="000A7DAB"/>
    <w:rsid w:val="000B1344"/>
    <w:rsid w:val="000B5168"/>
    <w:rsid w:val="000B5A4D"/>
    <w:rsid w:val="000B645C"/>
    <w:rsid w:val="000B6733"/>
    <w:rsid w:val="000C0816"/>
    <w:rsid w:val="000C0EC6"/>
    <w:rsid w:val="000C1276"/>
    <w:rsid w:val="000C1B23"/>
    <w:rsid w:val="000C37D5"/>
    <w:rsid w:val="000C5B45"/>
    <w:rsid w:val="000D7ED8"/>
    <w:rsid w:val="000E614A"/>
    <w:rsid w:val="000E6FF4"/>
    <w:rsid w:val="000E7374"/>
    <w:rsid w:val="000F4778"/>
    <w:rsid w:val="000F5526"/>
    <w:rsid w:val="001012B7"/>
    <w:rsid w:val="00101E12"/>
    <w:rsid w:val="00103011"/>
    <w:rsid w:val="00105447"/>
    <w:rsid w:val="0010544E"/>
    <w:rsid w:val="001101E0"/>
    <w:rsid w:val="00111351"/>
    <w:rsid w:val="00112BC0"/>
    <w:rsid w:val="00126F4C"/>
    <w:rsid w:val="001313B8"/>
    <w:rsid w:val="00131AC7"/>
    <w:rsid w:val="0013230D"/>
    <w:rsid w:val="00135D59"/>
    <w:rsid w:val="001364F9"/>
    <w:rsid w:val="001407A6"/>
    <w:rsid w:val="001431ED"/>
    <w:rsid w:val="0015140E"/>
    <w:rsid w:val="001519F5"/>
    <w:rsid w:val="00154640"/>
    <w:rsid w:val="0015751C"/>
    <w:rsid w:val="00160186"/>
    <w:rsid w:val="0016401C"/>
    <w:rsid w:val="001643AF"/>
    <w:rsid w:val="001760B6"/>
    <w:rsid w:val="00176482"/>
    <w:rsid w:val="00182D12"/>
    <w:rsid w:val="001915D2"/>
    <w:rsid w:val="00193524"/>
    <w:rsid w:val="001962EC"/>
    <w:rsid w:val="001A103A"/>
    <w:rsid w:val="001A5721"/>
    <w:rsid w:val="001A5B2A"/>
    <w:rsid w:val="001A6D84"/>
    <w:rsid w:val="001B417E"/>
    <w:rsid w:val="001B5C23"/>
    <w:rsid w:val="001C3235"/>
    <w:rsid w:val="001C3B2A"/>
    <w:rsid w:val="001C6927"/>
    <w:rsid w:val="001D08E2"/>
    <w:rsid w:val="001D0A03"/>
    <w:rsid w:val="001D13CD"/>
    <w:rsid w:val="001D486A"/>
    <w:rsid w:val="001D54DD"/>
    <w:rsid w:val="001D623F"/>
    <w:rsid w:val="001E3690"/>
    <w:rsid w:val="001E4CFB"/>
    <w:rsid w:val="001E6F6E"/>
    <w:rsid w:val="001E733A"/>
    <w:rsid w:val="001F15FA"/>
    <w:rsid w:val="001F1D51"/>
    <w:rsid w:val="001F53CA"/>
    <w:rsid w:val="001F731A"/>
    <w:rsid w:val="001F7394"/>
    <w:rsid w:val="0020364F"/>
    <w:rsid w:val="0020430F"/>
    <w:rsid w:val="00204EA2"/>
    <w:rsid w:val="002053F4"/>
    <w:rsid w:val="0020569F"/>
    <w:rsid w:val="00205A35"/>
    <w:rsid w:val="002060F1"/>
    <w:rsid w:val="00210BF6"/>
    <w:rsid w:val="00217262"/>
    <w:rsid w:val="002179DB"/>
    <w:rsid w:val="00222F5F"/>
    <w:rsid w:val="00223B51"/>
    <w:rsid w:val="00235CF9"/>
    <w:rsid w:val="00236826"/>
    <w:rsid w:val="00240720"/>
    <w:rsid w:val="00243FDE"/>
    <w:rsid w:val="0025074E"/>
    <w:rsid w:val="00251B1F"/>
    <w:rsid w:val="002549EF"/>
    <w:rsid w:val="00254A42"/>
    <w:rsid w:val="002620B1"/>
    <w:rsid w:val="002632D4"/>
    <w:rsid w:val="00264B9F"/>
    <w:rsid w:val="00272865"/>
    <w:rsid w:val="00274457"/>
    <w:rsid w:val="00282226"/>
    <w:rsid w:val="00282F5E"/>
    <w:rsid w:val="002840C7"/>
    <w:rsid w:val="002858CE"/>
    <w:rsid w:val="002909FD"/>
    <w:rsid w:val="0029366B"/>
    <w:rsid w:val="00295B6D"/>
    <w:rsid w:val="002A0CE3"/>
    <w:rsid w:val="002A2039"/>
    <w:rsid w:val="002A24C1"/>
    <w:rsid w:val="002B2259"/>
    <w:rsid w:val="002B2F20"/>
    <w:rsid w:val="002B791C"/>
    <w:rsid w:val="002C0097"/>
    <w:rsid w:val="002C01D4"/>
    <w:rsid w:val="002C3E99"/>
    <w:rsid w:val="002C4CBB"/>
    <w:rsid w:val="002C55F4"/>
    <w:rsid w:val="002C66DE"/>
    <w:rsid w:val="002D0335"/>
    <w:rsid w:val="002D087F"/>
    <w:rsid w:val="002D19C6"/>
    <w:rsid w:val="002D4003"/>
    <w:rsid w:val="002D5171"/>
    <w:rsid w:val="002D6F11"/>
    <w:rsid w:val="002E3AEE"/>
    <w:rsid w:val="002E4879"/>
    <w:rsid w:val="002F3FA9"/>
    <w:rsid w:val="002F7EAD"/>
    <w:rsid w:val="003010D1"/>
    <w:rsid w:val="003035FC"/>
    <w:rsid w:val="00305214"/>
    <w:rsid w:val="003113B9"/>
    <w:rsid w:val="0031729D"/>
    <w:rsid w:val="00317540"/>
    <w:rsid w:val="0031766C"/>
    <w:rsid w:val="00317D14"/>
    <w:rsid w:val="00317F74"/>
    <w:rsid w:val="003214B6"/>
    <w:rsid w:val="00322228"/>
    <w:rsid w:val="0032456C"/>
    <w:rsid w:val="00325470"/>
    <w:rsid w:val="003261EC"/>
    <w:rsid w:val="00331277"/>
    <w:rsid w:val="00333ACE"/>
    <w:rsid w:val="003344C0"/>
    <w:rsid w:val="00335ACF"/>
    <w:rsid w:val="00340399"/>
    <w:rsid w:val="00342580"/>
    <w:rsid w:val="00342EEC"/>
    <w:rsid w:val="00343D2B"/>
    <w:rsid w:val="00351E88"/>
    <w:rsid w:val="0036044E"/>
    <w:rsid w:val="00360B4B"/>
    <w:rsid w:val="00361D61"/>
    <w:rsid w:val="00365EA0"/>
    <w:rsid w:val="00371C59"/>
    <w:rsid w:val="00375F54"/>
    <w:rsid w:val="003819BF"/>
    <w:rsid w:val="0038209E"/>
    <w:rsid w:val="003839F9"/>
    <w:rsid w:val="00387A58"/>
    <w:rsid w:val="00391FD9"/>
    <w:rsid w:val="003964B9"/>
    <w:rsid w:val="00397842"/>
    <w:rsid w:val="003A0319"/>
    <w:rsid w:val="003A1046"/>
    <w:rsid w:val="003A1DCD"/>
    <w:rsid w:val="003A6200"/>
    <w:rsid w:val="003C0AC0"/>
    <w:rsid w:val="003C0AD0"/>
    <w:rsid w:val="003C2EC8"/>
    <w:rsid w:val="003C3A02"/>
    <w:rsid w:val="003C5DBB"/>
    <w:rsid w:val="003C724A"/>
    <w:rsid w:val="003C7388"/>
    <w:rsid w:val="003C7B10"/>
    <w:rsid w:val="003D1929"/>
    <w:rsid w:val="003D3C00"/>
    <w:rsid w:val="003D61CD"/>
    <w:rsid w:val="003E0D10"/>
    <w:rsid w:val="003E14D1"/>
    <w:rsid w:val="003E7F77"/>
    <w:rsid w:val="003F00FF"/>
    <w:rsid w:val="003F1102"/>
    <w:rsid w:val="003F43C1"/>
    <w:rsid w:val="003F6EB1"/>
    <w:rsid w:val="003F7218"/>
    <w:rsid w:val="00401B64"/>
    <w:rsid w:val="00411286"/>
    <w:rsid w:val="004139C0"/>
    <w:rsid w:val="00414E06"/>
    <w:rsid w:val="00416829"/>
    <w:rsid w:val="00417111"/>
    <w:rsid w:val="00420116"/>
    <w:rsid w:val="004207DC"/>
    <w:rsid w:val="00422797"/>
    <w:rsid w:val="00422A6E"/>
    <w:rsid w:val="00422C5A"/>
    <w:rsid w:val="00425E9E"/>
    <w:rsid w:val="00426C0C"/>
    <w:rsid w:val="00435907"/>
    <w:rsid w:val="00435BBC"/>
    <w:rsid w:val="004405CA"/>
    <w:rsid w:val="004414B7"/>
    <w:rsid w:val="00442463"/>
    <w:rsid w:val="00443358"/>
    <w:rsid w:val="00444A3C"/>
    <w:rsid w:val="004532FC"/>
    <w:rsid w:val="00454F49"/>
    <w:rsid w:val="00455ED7"/>
    <w:rsid w:val="00460D60"/>
    <w:rsid w:val="00462DCC"/>
    <w:rsid w:val="0046502C"/>
    <w:rsid w:val="004705A6"/>
    <w:rsid w:val="00472636"/>
    <w:rsid w:val="00473643"/>
    <w:rsid w:val="00474221"/>
    <w:rsid w:val="004831D5"/>
    <w:rsid w:val="004910D0"/>
    <w:rsid w:val="004A49C5"/>
    <w:rsid w:val="004A57A4"/>
    <w:rsid w:val="004B370D"/>
    <w:rsid w:val="004B41DF"/>
    <w:rsid w:val="004B7017"/>
    <w:rsid w:val="004B75EF"/>
    <w:rsid w:val="004C01A6"/>
    <w:rsid w:val="004C55BF"/>
    <w:rsid w:val="004C6A18"/>
    <w:rsid w:val="004C7A70"/>
    <w:rsid w:val="004D26CF"/>
    <w:rsid w:val="004D2FE2"/>
    <w:rsid w:val="004D5D77"/>
    <w:rsid w:val="004D6A20"/>
    <w:rsid w:val="004D7119"/>
    <w:rsid w:val="004E3044"/>
    <w:rsid w:val="004E485F"/>
    <w:rsid w:val="004E4B08"/>
    <w:rsid w:val="004E6B01"/>
    <w:rsid w:val="004F400E"/>
    <w:rsid w:val="004F7EE3"/>
    <w:rsid w:val="00507B38"/>
    <w:rsid w:val="00507F7A"/>
    <w:rsid w:val="0051020D"/>
    <w:rsid w:val="00511332"/>
    <w:rsid w:val="00512379"/>
    <w:rsid w:val="00514AAE"/>
    <w:rsid w:val="00514CA9"/>
    <w:rsid w:val="005244C3"/>
    <w:rsid w:val="005302BF"/>
    <w:rsid w:val="005323CE"/>
    <w:rsid w:val="00533CED"/>
    <w:rsid w:val="005354DF"/>
    <w:rsid w:val="0054123E"/>
    <w:rsid w:val="005419A4"/>
    <w:rsid w:val="00545CBA"/>
    <w:rsid w:val="00545F99"/>
    <w:rsid w:val="005463A7"/>
    <w:rsid w:val="005503FE"/>
    <w:rsid w:val="00552694"/>
    <w:rsid w:val="00563A7B"/>
    <w:rsid w:val="00567B07"/>
    <w:rsid w:val="00571E86"/>
    <w:rsid w:val="005964D9"/>
    <w:rsid w:val="0059740F"/>
    <w:rsid w:val="005A7D7E"/>
    <w:rsid w:val="005B009E"/>
    <w:rsid w:val="005B28E5"/>
    <w:rsid w:val="005B2ABB"/>
    <w:rsid w:val="005B4B57"/>
    <w:rsid w:val="005B5F3E"/>
    <w:rsid w:val="005C02AC"/>
    <w:rsid w:val="005C18D7"/>
    <w:rsid w:val="005D07D2"/>
    <w:rsid w:val="005D2FC2"/>
    <w:rsid w:val="005D3375"/>
    <w:rsid w:val="005D33CF"/>
    <w:rsid w:val="005D354D"/>
    <w:rsid w:val="005D77AB"/>
    <w:rsid w:val="005E0745"/>
    <w:rsid w:val="005E0B94"/>
    <w:rsid w:val="005E0EDC"/>
    <w:rsid w:val="005E2523"/>
    <w:rsid w:val="005E3428"/>
    <w:rsid w:val="005E53DA"/>
    <w:rsid w:val="005F5420"/>
    <w:rsid w:val="005F636F"/>
    <w:rsid w:val="005F74B4"/>
    <w:rsid w:val="00605EE8"/>
    <w:rsid w:val="0063083D"/>
    <w:rsid w:val="0063094F"/>
    <w:rsid w:val="00631BE7"/>
    <w:rsid w:val="00636704"/>
    <w:rsid w:val="00636A6B"/>
    <w:rsid w:val="006371F6"/>
    <w:rsid w:val="00642EC5"/>
    <w:rsid w:val="0064740A"/>
    <w:rsid w:val="0065081A"/>
    <w:rsid w:val="00654F27"/>
    <w:rsid w:val="00655246"/>
    <w:rsid w:val="00655A24"/>
    <w:rsid w:val="00661080"/>
    <w:rsid w:val="006611B5"/>
    <w:rsid w:val="00663B8C"/>
    <w:rsid w:val="00665191"/>
    <w:rsid w:val="006660AD"/>
    <w:rsid w:val="00670862"/>
    <w:rsid w:val="00672CB2"/>
    <w:rsid w:val="006867E2"/>
    <w:rsid w:val="00691E36"/>
    <w:rsid w:val="006A3007"/>
    <w:rsid w:val="006A44B1"/>
    <w:rsid w:val="006A44C4"/>
    <w:rsid w:val="006B0F86"/>
    <w:rsid w:val="006B2059"/>
    <w:rsid w:val="006B70F1"/>
    <w:rsid w:val="006D1CFC"/>
    <w:rsid w:val="006D3BB1"/>
    <w:rsid w:val="006D4332"/>
    <w:rsid w:val="006D51DE"/>
    <w:rsid w:val="006E4B84"/>
    <w:rsid w:val="006E7F96"/>
    <w:rsid w:val="006F4E03"/>
    <w:rsid w:val="006F62A2"/>
    <w:rsid w:val="006F766F"/>
    <w:rsid w:val="00701830"/>
    <w:rsid w:val="00704FF4"/>
    <w:rsid w:val="00706DDE"/>
    <w:rsid w:val="0071179B"/>
    <w:rsid w:val="00711C8D"/>
    <w:rsid w:val="00712377"/>
    <w:rsid w:val="0071463C"/>
    <w:rsid w:val="00723B9F"/>
    <w:rsid w:val="00725CA4"/>
    <w:rsid w:val="00732F33"/>
    <w:rsid w:val="00743E47"/>
    <w:rsid w:val="00753281"/>
    <w:rsid w:val="007559E0"/>
    <w:rsid w:val="00760082"/>
    <w:rsid w:val="00766348"/>
    <w:rsid w:val="007701E5"/>
    <w:rsid w:val="00772299"/>
    <w:rsid w:val="00773508"/>
    <w:rsid w:val="00773536"/>
    <w:rsid w:val="007756FD"/>
    <w:rsid w:val="00776909"/>
    <w:rsid w:val="00781745"/>
    <w:rsid w:val="007968DC"/>
    <w:rsid w:val="007A141E"/>
    <w:rsid w:val="007B049E"/>
    <w:rsid w:val="007B24B9"/>
    <w:rsid w:val="007B2E4D"/>
    <w:rsid w:val="007B535B"/>
    <w:rsid w:val="007C4725"/>
    <w:rsid w:val="007C7A6B"/>
    <w:rsid w:val="007C7F15"/>
    <w:rsid w:val="007D2F80"/>
    <w:rsid w:val="007D638A"/>
    <w:rsid w:val="007D65AC"/>
    <w:rsid w:val="007D6BCF"/>
    <w:rsid w:val="007E5711"/>
    <w:rsid w:val="007E6664"/>
    <w:rsid w:val="007F01D2"/>
    <w:rsid w:val="007F59B5"/>
    <w:rsid w:val="008033AD"/>
    <w:rsid w:val="00803F57"/>
    <w:rsid w:val="00804376"/>
    <w:rsid w:val="0080754F"/>
    <w:rsid w:val="00810DB9"/>
    <w:rsid w:val="00816D2A"/>
    <w:rsid w:val="00817B50"/>
    <w:rsid w:val="008257F9"/>
    <w:rsid w:val="00826AD4"/>
    <w:rsid w:val="00832DC1"/>
    <w:rsid w:val="00833103"/>
    <w:rsid w:val="00837B88"/>
    <w:rsid w:val="00841961"/>
    <w:rsid w:val="00847044"/>
    <w:rsid w:val="008472AD"/>
    <w:rsid w:val="008548E5"/>
    <w:rsid w:val="008615D6"/>
    <w:rsid w:val="008664F8"/>
    <w:rsid w:val="00866B83"/>
    <w:rsid w:val="008716A8"/>
    <w:rsid w:val="00873F7D"/>
    <w:rsid w:val="00881C2D"/>
    <w:rsid w:val="008855CF"/>
    <w:rsid w:val="008939AA"/>
    <w:rsid w:val="00893A8B"/>
    <w:rsid w:val="008941B1"/>
    <w:rsid w:val="008A405B"/>
    <w:rsid w:val="008A44D6"/>
    <w:rsid w:val="008A764C"/>
    <w:rsid w:val="008A7CB5"/>
    <w:rsid w:val="008B1972"/>
    <w:rsid w:val="008B38D1"/>
    <w:rsid w:val="008B5396"/>
    <w:rsid w:val="008B6AA0"/>
    <w:rsid w:val="008D5694"/>
    <w:rsid w:val="008E2F2A"/>
    <w:rsid w:val="008E4C3E"/>
    <w:rsid w:val="008E5B20"/>
    <w:rsid w:val="008F252F"/>
    <w:rsid w:val="00901363"/>
    <w:rsid w:val="009040A5"/>
    <w:rsid w:val="00906833"/>
    <w:rsid w:val="00916867"/>
    <w:rsid w:val="0092026B"/>
    <w:rsid w:val="00920892"/>
    <w:rsid w:val="00920E9B"/>
    <w:rsid w:val="00921960"/>
    <w:rsid w:val="009245F7"/>
    <w:rsid w:val="00930602"/>
    <w:rsid w:val="00932B86"/>
    <w:rsid w:val="009353F1"/>
    <w:rsid w:val="00946DE7"/>
    <w:rsid w:val="0095136B"/>
    <w:rsid w:val="00952D41"/>
    <w:rsid w:val="00953958"/>
    <w:rsid w:val="00954681"/>
    <w:rsid w:val="00955018"/>
    <w:rsid w:val="00955942"/>
    <w:rsid w:val="00955B74"/>
    <w:rsid w:val="00957D1C"/>
    <w:rsid w:val="00962AB9"/>
    <w:rsid w:val="00966AC0"/>
    <w:rsid w:val="0097150E"/>
    <w:rsid w:val="0097239C"/>
    <w:rsid w:val="0097264C"/>
    <w:rsid w:val="00972FB0"/>
    <w:rsid w:val="00973BA6"/>
    <w:rsid w:val="00976B1D"/>
    <w:rsid w:val="009816FE"/>
    <w:rsid w:val="00982701"/>
    <w:rsid w:val="00983C0D"/>
    <w:rsid w:val="00986F32"/>
    <w:rsid w:val="009879AB"/>
    <w:rsid w:val="009902B6"/>
    <w:rsid w:val="00990309"/>
    <w:rsid w:val="00994B12"/>
    <w:rsid w:val="00995181"/>
    <w:rsid w:val="00995216"/>
    <w:rsid w:val="009A2A07"/>
    <w:rsid w:val="009A33EB"/>
    <w:rsid w:val="009A44FD"/>
    <w:rsid w:val="009A56BE"/>
    <w:rsid w:val="009B1B5E"/>
    <w:rsid w:val="009B3D51"/>
    <w:rsid w:val="009B4214"/>
    <w:rsid w:val="009B501E"/>
    <w:rsid w:val="009B5240"/>
    <w:rsid w:val="009B6569"/>
    <w:rsid w:val="009B785B"/>
    <w:rsid w:val="009C0BBF"/>
    <w:rsid w:val="009D686C"/>
    <w:rsid w:val="009D762F"/>
    <w:rsid w:val="009E247C"/>
    <w:rsid w:val="009E3564"/>
    <w:rsid w:val="009E5DB4"/>
    <w:rsid w:val="009F3170"/>
    <w:rsid w:val="009F484A"/>
    <w:rsid w:val="009F5892"/>
    <w:rsid w:val="009F6DC6"/>
    <w:rsid w:val="00A01115"/>
    <w:rsid w:val="00A06A7F"/>
    <w:rsid w:val="00A12210"/>
    <w:rsid w:val="00A131C5"/>
    <w:rsid w:val="00A17E9E"/>
    <w:rsid w:val="00A23383"/>
    <w:rsid w:val="00A25815"/>
    <w:rsid w:val="00A31BBA"/>
    <w:rsid w:val="00A34B0E"/>
    <w:rsid w:val="00A3729F"/>
    <w:rsid w:val="00A375D5"/>
    <w:rsid w:val="00A37EC7"/>
    <w:rsid w:val="00A44924"/>
    <w:rsid w:val="00A47882"/>
    <w:rsid w:val="00A55DB8"/>
    <w:rsid w:val="00A57879"/>
    <w:rsid w:val="00A6011C"/>
    <w:rsid w:val="00A61B21"/>
    <w:rsid w:val="00A64E4B"/>
    <w:rsid w:val="00A70FF0"/>
    <w:rsid w:val="00A71719"/>
    <w:rsid w:val="00A71943"/>
    <w:rsid w:val="00A720CA"/>
    <w:rsid w:val="00A876A1"/>
    <w:rsid w:val="00A921E1"/>
    <w:rsid w:val="00AA300F"/>
    <w:rsid w:val="00AA4941"/>
    <w:rsid w:val="00AB183F"/>
    <w:rsid w:val="00AB1E08"/>
    <w:rsid w:val="00AB48B9"/>
    <w:rsid w:val="00AB579A"/>
    <w:rsid w:val="00AC00E0"/>
    <w:rsid w:val="00AC08A1"/>
    <w:rsid w:val="00AC573D"/>
    <w:rsid w:val="00AC6421"/>
    <w:rsid w:val="00AD10DE"/>
    <w:rsid w:val="00AD2F9C"/>
    <w:rsid w:val="00AD68FB"/>
    <w:rsid w:val="00AE03B4"/>
    <w:rsid w:val="00AE4237"/>
    <w:rsid w:val="00AE7F0F"/>
    <w:rsid w:val="00AF0E40"/>
    <w:rsid w:val="00AF0FB2"/>
    <w:rsid w:val="00AF27ED"/>
    <w:rsid w:val="00AF2A7E"/>
    <w:rsid w:val="00AF5B94"/>
    <w:rsid w:val="00AF6416"/>
    <w:rsid w:val="00AF6BE6"/>
    <w:rsid w:val="00AF75A2"/>
    <w:rsid w:val="00B02308"/>
    <w:rsid w:val="00B02513"/>
    <w:rsid w:val="00B1082B"/>
    <w:rsid w:val="00B11AB0"/>
    <w:rsid w:val="00B2180A"/>
    <w:rsid w:val="00B227B9"/>
    <w:rsid w:val="00B230EC"/>
    <w:rsid w:val="00B24C9C"/>
    <w:rsid w:val="00B24DFC"/>
    <w:rsid w:val="00B25CAC"/>
    <w:rsid w:val="00B319F4"/>
    <w:rsid w:val="00B330F7"/>
    <w:rsid w:val="00B33DE1"/>
    <w:rsid w:val="00B348A9"/>
    <w:rsid w:val="00B40E99"/>
    <w:rsid w:val="00B41951"/>
    <w:rsid w:val="00B4273E"/>
    <w:rsid w:val="00B42A5E"/>
    <w:rsid w:val="00B52750"/>
    <w:rsid w:val="00B537A8"/>
    <w:rsid w:val="00B54B86"/>
    <w:rsid w:val="00B57CD4"/>
    <w:rsid w:val="00B57F7D"/>
    <w:rsid w:val="00B70E37"/>
    <w:rsid w:val="00B759FF"/>
    <w:rsid w:val="00B808CF"/>
    <w:rsid w:val="00B83D68"/>
    <w:rsid w:val="00B84EB4"/>
    <w:rsid w:val="00B86E9B"/>
    <w:rsid w:val="00B877BC"/>
    <w:rsid w:val="00B90DF5"/>
    <w:rsid w:val="00B955BA"/>
    <w:rsid w:val="00BA04AE"/>
    <w:rsid w:val="00BA2229"/>
    <w:rsid w:val="00BA2408"/>
    <w:rsid w:val="00BA76C3"/>
    <w:rsid w:val="00BB29D0"/>
    <w:rsid w:val="00BC3CC8"/>
    <w:rsid w:val="00BC437B"/>
    <w:rsid w:val="00BC72B3"/>
    <w:rsid w:val="00BC77E6"/>
    <w:rsid w:val="00BD0121"/>
    <w:rsid w:val="00BE157A"/>
    <w:rsid w:val="00BE6534"/>
    <w:rsid w:val="00BF03CC"/>
    <w:rsid w:val="00BF2406"/>
    <w:rsid w:val="00BF3A75"/>
    <w:rsid w:val="00BF4EFD"/>
    <w:rsid w:val="00C00080"/>
    <w:rsid w:val="00C02921"/>
    <w:rsid w:val="00C02B3A"/>
    <w:rsid w:val="00C16B63"/>
    <w:rsid w:val="00C17A12"/>
    <w:rsid w:val="00C23C1B"/>
    <w:rsid w:val="00C26AB8"/>
    <w:rsid w:val="00C27F77"/>
    <w:rsid w:val="00C306DC"/>
    <w:rsid w:val="00C330D4"/>
    <w:rsid w:val="00C4391E"/>
    <w:rsid w:val="00C44C75"/>
    <w:rsid w:val="00C47231"/>
    <w:rsid w:val="00C473D9"/>
    <w:rsid w:val="00C5581B"/>
    <w:rsid w:val="00C55A6F"/>
    <w:rsid w:val="00C57D4C"/>
    <w:rsid w:val="00C654F6"/>
    <w:rsid w:val="00C71A16"/>
    <w:rsid w:val="00C73450"/>
    <w:rsid w:val="00C73ADE"/>
    <w:rsid w:val="00C74261"/>
    <w:rsid w:val="00C755A5"/>
    <w:rsid w:val="00C817D2"/>
    <w:rsid w:val="00C83C32"/>
    <w:rsid w:val="00C847D0"/>
    <w:rsid w:val="00C859AE"/>
    <w:rsid w:val="00C9248E"/>
    <w:rsid w:val="00C9363A"/>
    <w:rsid w:val="00C94F50"/>
    <w:rsid w:val="00C96ACE"/>
    <w:rsid w:val="00CC2CAC"/>
    <w:rsid w:val="00CC6454"/>
    <w:rsid w:val="00CD4EE4"/>
    <w:rsid w:val="00CD65C5"/>
    <w:rsid w:val="00CE0CF6"/>
    <w:rsid w:val="00CE49F5"/>
    <w:rsid w:val="00CE7572"/>
    <w:rsid w:val="00CF01CF"/>
    <w:rsid w:val="00CF4AE0"/>
    <w:rsid w:val="00CF508C"/>
    <w:rsid w:val="00D050F5"/>
    <w:rsid w:val="00D077B3"/>
    <w:rsid w:val="00D14209"/>
    <w:rsid w:val="00D15958"/>
    <w:rsid w:val="00D17C0D"/>
    <w:rsid w:val="00D211F2"/>
    <w:rsid w:val="00D33BB1"/>
    <w:rsid w:val="00D45A87"/>
    <w:rsid w:val="00D46A68"/>
    <w:rsid w:val="00D51BF2"/>
    <w:rsid w:val="00D54EEE"/>
    <w:rsid w:val="00D5504F"/>
    <w:rsid w:val="00D60B8D"/>
    <w:rsid w:val="00D618AF"/>
    <w:rsid w:val="00D631C1"/>
    <w:rsid w:val="00D7094A"/>
    <w:rsid w:val="00D71FE5"/>
    <w:rsid w:val="00D8386E"/>
    <w:rsid w:val="00D85312"/>
    <w:rsid w:val="00D86167"/>
    <w:rsid w:val="00D86C15"/>
    <w:rsid w:val="00D932BD"/>
    <w:rsid w:val="00D9755D"/>
    <w:rsid w:val="00DA1468"/>
    <w:rsid w:val="00DA2A56"/>
    <w:rsid w:val="00DA2AC3"/>
    <w:rsid w:val="00DA383D"/>
    <w:rsid w:val="00DA4F4D"/>
    <w:rsid w:val="00DA768B"/>
    <w:rsid w:val="00DB01FE"/>
    <w:rsid w:val="00DB0788"/>
    <w:rsid w:val="00DB07A9"/>
    <w:rsid w:val="00DB3D41"/>
    <w:rsid w:val="00DB4707"/>
    <w:rsid w:val="00DB7F7D"/>
    <w:rsid w:val="00DC094F"/>
    <w:rsid w:val="00DC48DB"/>
    <w:rsid w:val="00DC4B7C"/>
    <w:rsid w:val="00DD1AC2"/>
    <w:rsid w:val="00DD6A14"/>
    <w:rsid w:val="00DD6B01"/>
    <w:rsid w:val="00DD760F"/>
    <w:rsid w:val="00DE716F"/>
    <w:rsid w:val="00DE7812"/>
    <w:rsid w:val="00DF0BC9"/>
    <w:rsid w:val="00DF1FBF"/>
    <w:rsid w:val="00DF6FBB"/>
    <w:rsid w:val="00E01873"/>
    <w:rsid w:val="00E04104"/>
    <w:rsid w:val="00E055C8"/>
    <w:rsid w:val="00E05C54"/>
    <w:rsid w:val="00E12407"/>
    <w:rsid w:val="00E207CA"/>
    <w:rsid w:val="00E21A5B"/>
    <w:rsid w:val="00E22E6C"/>
    <w:rsid w:val="00E25F76"/>
    <w:rsid w:val="00E26E24"/>
    <w:rsid w:val="00E27E67"/>
    <w:rsid w:val="00E300B8"/>
    <w:rsid w:val="00E33355"/>
    <w:rsid w:val="00E368A8"/>
    <w:rsid w:val="00E36D20"/>
    <w:rsid w:val="00E46D7D"/>
    <w:rsid w:val="00E47AFA"/>
    <w:rsid w:val="00E63207"/>
    <w:rsid w:val="00E632B2"/>
    <w:rsid w:val="00E6403C"/>
    <w:rsid w:val="00E732DD"/>
    <w:rsid w:val="00E745AD"/>
    <w:rsid w:val="00E82C17"/>
    <w:rsid w:val="00E85844"/>
    <w:rsid w:val="00E94C2B"/>
    <w:rsid w:val="00E96B6E"/>
    <w:rsid w:val="00E97F48"/>
    <w:rsid w:val="00EA0015"/>
    <w:rsid w:val="00EA400D"/>
    <w:rsid w:val="00EA4AFB"/>
    <w:rsid w:val="00EA6B0D"/>
    <w:rsid w:val="00EB16ED"/>
    <w:rsid w:val="00EB26FB"/>
    <w:rsid w:val="00EB4985"/>
    <w:rsid w:val="00EC13B8"/>
    <w:rsid w:val="00EC16DA"/>
    <w:rsid w:val="00EC1E5E"/>
    <w:rsid w:val="00EC225C"/>
    <w:rsid w:val="00EC3554"/>
    <w:rsid w:val="00EC3701"/>
    <w:rsid w:val="00ED1014"/>
    <w:rsid w:val="00ED3404"/>
    <w:rsid w:val="00ED55D5"/>
    <w:rsid w:val="00ED5BF2"/>
    <w:rsid w:val="00ED7EE1"/>
    <w:rsid w:val="00EE152C"/>
    <w:rsid w:val="00EE1EA3"/>
    <w:rsid w:val="00EE1F4E"/>
    <w:rsid w:val="00EE3134"/>
    <w:rsid w:val="00EF68C7"/>
    <w:rsid w:val="00F06364"/>
    <w:rsid w:val="00F06C65"/>
    <w:rsid w:val="00F13675"/>
    <w:rsid w:val="00F15A9B"/>
    <w:rsid w:val="00F20BCA"/>
    <w:rsid w:val="00F20F69"/>
    <w:rsid w:val="00F271E7"/>
    <w:rsid w:val="00F30F69"/>
    <w:rsid w:val="00F406FA"/>
    <w:rsid w:val="00F4125B"/>
    <w:rsid w:val="00F4555E"/>
    <w:rsid w:val="00F4576A"/>
    <w:rsid w:val="00F47B1B"/>
    <w:rsid w:val="00F513FF"/>
    <w:rsid w:val="00F52895"/>
    <w:rsid w:val="00F537F6"/>
    <w:rsid w:val="00F5626B"/>
    <w:rsid w:val="00F564C2"/>
    <w:rsid w:val="00F57386"/>
    <w:rsid w:val="00F65EB0"/>
    <w:rsid w:val="00F8419F"/>
    <w:rsid w:val="00F84944"/>
    <w:rsid w:val="00F94482"/>
    <w:rsid w:val="00F96D12"/>
    <w:rsid w:val="00F97F47"/>
    <w:rsid w:val="00FA2234"/>
    <w:rsid w:val="00FA53EB"/>
    <w:rsid w:val="00FA60CC"/>
    <w:rsid w:val="00FB329F"/>
    <w:rsid w:val="00FB5309"/>
    <w:rsid w:val="00FC171F"/>
    <w:rsid w:val="00FC3D5A"/>
    <w:rsid w:val="00FC5500"/>
    <w:rsid w:val="00FD09C1"/>
    <w:rsid w:val="00FD327B"/>
    <w:rsid w:val="00FD4AD1"/>
    <w:rsid w:val="00FD69D6"/>
    <w:rsid w:val="00FD7EB2"/>
    <w:rsid w:val="00FE1264"/>
    <w:rsid w:val="00FE1FCE"/>
    <w:rsid w:val="00FF0AF8"/>
    <w:rsid w:val="00FF38FF"/>
    <w:rsid w:val="00FF6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 w:id="8009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9077-6BEE-40CB-8E60-8416CBE5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25</Pages>
  <Words>7879</Words>
  <Characters>47278</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Renata Gawlik</cp:lastModifiedBy>
  <cp:revision>447</cp:revision>
  <cp:lastPrinted>2017-08-21T06:52:00Z</cp:lastPrinted>
  <dcterms:created xsi:type="dcterms:W3CDTF">2016-11-02T10:41:00Z</dcterms:created>
  <dcterms:modified xsi:type="dcterms:W3CDTF">2017-08-21T08:34:00Z</dcterms:modified>
</cp:coreProperties>
</file>