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BF2" w:rsidRPr="00FF149E" w:rsidRDefault="00D51BF2" w:rsidP="003C3A02">
      <w:pPr>
        <w:spacing w:line="240" w:lineRule="auto"/>
        <w:jc w:val="center"/>
        <w:rPr>
          <w:rFonts w:ascii="Times New Roman" w:hAnsi="Times New Roman" w:cs="Times New Roman"/>
          <w:b/>
          <w:bCs/>
          <w:color w:val="auto"/>
          <w:sz w:val="24"/>
          <w:szCs w:val="24"/>
        </w:rPr>
      </w:pPr>
    </w:p>
    <w:p w:rsidR="00170C10" w:rsidRDefault="009F484A" w:rsidP="003C3A02">
      <w:pPr>
        <w:spacing w:line="240" w:lineRule="auto"/>
        <w:rPr>
          <w:rFonts w:ascii="Times New Roman" w:hAnsi="Times New Roman" w:cs="Times New Roman"/>
          <w:color w:val="auto"/>
          <w:sz w:val="24"/>
          <w:szCs w:val="24"/>
        </w:rPr>
      </w:pPr>
      <w:r w:rsidRPr="00FF149E">
        <w:rPr>
          <w:rFonts w:ascii="Times New Roman" w:hAnsi="Times New Roman" w:cs="Times New Roman"/>
          <w:color w:val="auto"/>
          <w:sz w:val="24"/>
          <w:szCs w:val="24"/>
        </w:rPr>
        <w:t xml:space="preserve"> </w:t>
      </w:r>
      <w:r w:rsidR="00661080" w:rsidRPr="00FF149E">
        <w:rPr>
          <w:rFonts w:ascii="Times New Roman" w:hAnsi="Times New Roman" w:cs="Times New Roman"/>
          <w:color w:val="auto"/>
          <w:sz w:val="24"/>
          <w:szCs w:val="24"/>
        </w:rPr>
        <w:t xml:space="preserve">  </w:t>
      </w:r>
      <w:r w:rsidRPr="00FF149E">
        <w:rPr>
          <w:rFonts w:ascii="Times New Roman" w:hAnsi="Times New Roman" w:cs="Times New Roman"/>
          <w:color w:val="auto"/>
          <w:sz w:val="24"/>
          <w:szCs w:val="24"/>
        </w:rPr>
        <w:t xml:space="preserve"> </w:t>
      </w:r>
      <w:r w:rsidR="00832DC1" w:rsidRPr="00FF149E">
        <w:rPr>
          <w:rFonts w:ascii="Times New Roman" w:hAnsi="Times New Roman" w:cs="Times New Roman"/>
          <w:color w:val="auto"/>
          <w:sz w:val="24"/>
          <w:szCs w:val="24"/>
        </w:rPr>
        <w:t>ZATWIERDZAM</w:t>
      </w:r>
      <w:r w:rsidR="000E614A" w:rsidRPr="00FF149E">
        <w:rPr>
          <w:rFonts w:ascii="Times New Roman" w:hAnsi="Times New Roman" w:cs="Times New Roman"/>
          <w:color w:val="auto"/>
          <w:sz w:val="24"/>
          <w:szCs w:val="24"/>
        </w:rPr>
        <w:t>:</w:t>
      </w:r>
      <w:r w:rsidRPr="00FF149E">
        <w:rPr>
          <w:rFonts w:ascii="Times New Roman" w:hAnsi="Times New Roman" w:cs="Times New Roman"/>
          <w:color w:val="auto"/>
          <w:sz w:val="24"/>
          <w:szCs w:val="24"/>
        </w:rPr>
        <w:t xml:space="preserve"> </w:t>
      </w:r>
      <w:r w:rsidR="00661080" w:rsidRPr="00FF149E">
        <w:rPr>
          <w:rFonts w:ascii="Times New Roman" w:hAnsi="Times New Roman" w:cs="Times New Roman"/>
          <w:color w:val="auto"/>
          <w:sz w:val="24"/>
          <w:szCs w:val="24"/>
        </w:rPr>
        <w:t xml:space="preserve"> </w:t>
      </w:r>
    </w:p>
    <w:p w:rsidR="00170C10" w:rsidRDefault="00170C1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DYREKTOR</w:t>
      </w:r>
    </w:p>
    <w:p w:rsidR="00170C10" w:rsidRDefault="00170C1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Centrum Usług Wspólnych </w:t>
      </w:r>
    </w:p>
    <w:p w:rsidR="00170C10" w:rsidRDefault="00170C1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Powiatu Płockiego</w:t>
      </w:r>
      <w:r w:rsidR="00661080" w:rsidRPr="00FF149E">
        <w:rPr>
          <w:rFonts w:ascii="Times New Roman" w:hAnsi="Times New Roman" w:cs="Times New Roman"/>
          <w:color w:val="auto"/>
          <w:sz w:val="24"/>
          <w:szCs w:val="24"/>
        </w:rPr>
        <w:t xml:space="preserve"> </w:t>
      </w:r>
    </w:p>
    <w:p w:rsidR="00661080" w:rsidRPr="00FF149E" w:rsidRDefault="00170C10" w:rsidP="003C3A02">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Jarosław </w:t>
      </w:r>
      <w:proofErr w:type="spellStart"/>
      <w:r>
        <w:rPr>
          <w:rFonts w:ascii="Times New Roman" w:hAnsi="Times New Roman" w:cs="Times New Roman"/>
          <w:color w:val="auto"/>
          <w:sz w:val="24"/>
          <w:szCs w:val="24"/>
        </w:rPr>
        <w:t>Mioduski</w:t>
      </w:r>
      <w:proofErr w:type="spellEnd"/>
      <w:r w:rsidR="00661080" w:rsidRPr="00FF149E">
        <w:rPr>
          <w:rFonts w:ascii="Times New Roman" w:hAnsi="Times New Roman" w:cs="Times New Roman"/>
          <w:color w:val="auto"/>
          <w:sz w:val="24"/>
          <w:szCs w:val="24"/>
        </w:rPr>
        <w:t xml:space="preserve">                                                 </w:t>
      </w:r>
      <w:r w:rsidR="005752B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5752BB">
        <w:rPr>
          <w:rFonts w:ascii="Times New Roman" w:hAnsi="Times New Roman" w:cs="Times New Roman"/>
          <w:color w:val="auto"/>
          <w:sz w:val="24"/>
          <w:szCs w:val="24"/>
        </w:rPr>
        <w:t xml:space="preserve">  Płock, 11.</w:t>
      </w:r>
      <w:r w:rsidR="00CC6D9E">
        <w:rPr>
          <w:rFonts w:ascii="Times New Roman" w:hAnsi="Times New Roman" w:cs="Times New Roman"/>
          <w:color w:val="auto"/>
          <w:sz w:val="24"/>
          <w:szCs w:val="24"/>
        </w:rPr>
        <w:t>08.</w:t>
      </w:r>
      <w:r w:rsidR="00661080" w:rsidRPr="00FF149E">
        <w:rPr>
          <w:rFonts w:ascii="Times New Roman" w:hAnsi="Times New Roman" w:cs="Times New Roman"/>
          <w:color w:val="auto"/>
          <w:sz w:val="24"/>
          <w:szCs w:val="24"/>
        </w:rPr>
        <w:t>2017 roku</w:t>
      </w:r>
    </w:p>
    <w:p w:rsidR="009F484A" w:rsidRPr="00FF149E" w:rsidRDefault="009F484A" w:rsidP="003C3A02">
      <w:pPr>
        <w:spacing w:line="240" w:lineRule="auto"/>
        <w:rPr>
          <w:rFonts w:ascii="Times New Roman" w:hAnsi="Times New Roman" w:cs="Times New Roman"/>
          <w:color w:val="auto"/>
          <w:sz w:val="24"/>
          <w:szCs w:val="24"/>
        </w:rPr>
      </w:pPr>
      <w:r w:rsidRPr="00FF149E">
        <w:rPr>
          <w:rFonts w:ascii="Times New Roman" w:hAnsi="Times New Roman" w:cs="Times New Roman"/>
          <w:color w:val="auto"/>
          <w:sz w:val="24"/>
          <w:szCs w:val="24"/>
        </w:rPr>
        <w:t xml:space="preserve">     </w:t>
      </w:r>
    </w:p>
    <w:p w:rsidR="009B4214" w:rsidRPr="00FF149E" w:rsidRDefault="009F484A" w:rsidP="003C3A02">
      <w:pPr>
        <w:spacing w:line="240" w:lineRule="auto"/>
        <w:rPr>
          <w:rFonts w:ascii="Times New Roman" w:hAnsi="Times New Roman" w:cs="Times New Roman"/>
          <w:color w:val="auto"/>
          <w:sz w:val="24"/>
          <w:szCs w:val="24"/>
        </w:rPr>
      </w:pPr>
      <w:r w:rsidRPr="00FF149E">
        <w:rPr>
          <w:rFonts w:ascii="Times New Roman" w:hAnsi="Times New Roman" w:cs="Times New Roman"/>
          <w:color w:val="auto"/>
          <w:sz w:val="24"/>
          <w:szCs w:val="24"/>
        </w:rPr>
        <w:t xml:space="preserve">                                                              </w:t>
      </w:r>
      <w:r w:rsidR="005F5420" w:rsidRPr="00FF149E">
        <w:rPr>
          <w:rFonts w:ascii="Times New Roman" w:hAnsi="Times New Roman" w:cs="Times New Roman"/>
          <w:color w:val="auto"/>
          <w:sz w:val="24"/>
          <w:szCs w:val="24"/>
        </w:rPr>
        <w:t xml:space="preserve"> </w:t>
      </w:r>
      <w:r w:rsidRPr="00FF149E">
        <w:rPr>
          <w:rFonts w:ascii="Times New Roman" w:hAnsi="Times New Roman" w:cs="Times New Roman"/>
          <w:color w:val="auto"/>
          <w:sz w:val="24"/>
          <w:szCs w:val="24"/>
        </w:rPr>
        <w:t xml:space="preserve">              </w:t>
      </w:r>
      <w:r w:rsidR="00661080" w:rsidRPr="00FF149E">
        <w:rPr>
          <w:rFonts w:ascii="Times New Roman" w:hAnsi="Times New Roman" w:cs="Times New Roman"/>
          <w:color w:val="auto"/>
          <w:sz w:val="24"/>
          <w:szCs w:val="24"/>
        </w:rPr>
        <w:t xml:space="preserve">                              </w:t>
      </w:r>
    </w:p>
    <w:p w:rsidR="00832DC1" w:rsidRPr="00FF149E" w:rsidRDefault="00832DC1" w:rsidP="003C3A02">
      <w:pPr>
        <w:spacing w:line="240" w:lineRule="auto"/>
        <w:rPr>
          <w:rFonts w:ascii="Times New Roman" w:hAnsi="Times New Roman" w:cs="Times New Roman"/>
          <w:color w:val="auto"/>
          <w:sz w:val="24"/>
          <w:szCs w:val="24"/>
        </w:rPr>
      </w:pPr>
      <w:r w:rsidRPr="00FF149E">
        <w:rPr>
          <w:rFonts w:ascii="Times New Roman" w:hAnsi="Times New Roman" w:cs="Times New Roman"/>
          <w:color w:val="auto"/>
          <w:sz w:val="24"/>
          <w:szCs w:val="24"/>
        </w:rPr>
        <w:t>CUW.DZP.262</w:t>
      </w:r>
      <w:r w:rsidR="00EB2354">
        <w:rPr>
          <w:rFonts w:ascii="Times New Roman" w:hAnsi="Times New Roman" w:cs="Times New Roman"/>
          <w:color w:val="auto"/>
          <w:sz w:val="24"/>
          <w:szCs w:val="24"/>
        </w:rPr>
        <w:t>.13</w:t>
      </w:r>
      <w:r w:rsidR="00B759FF" w:rsidRPr="00FF149E">
        <w:rPr>
          <w:rFonts w:ascii="Times New Roman" w:hAnsi="Times New Roman" w:cs="Times New Roman"/>
          <w:color w:val="auto"/>
          <w:sz w:val="24"/>
          <w:szCs w:val="24"/>
        </w:rPr>
        <w:t>.2017</w:t>
      </w:r>
      <w:r w:rsidRPr="00FF149E">
        <w:rPr>
          <w:rFonts w:ascii="Times New Roman" w:hAnsi="Times New Roman" w:cs="Times New Roman"/>
          <w:color w:val="auto"/>
          <w:sz w:val="24"/>
          <w:szCs w:val="24"/>
        </w:rPr>
        <w:t xml:space="preserve"> r.</w:t>
      </w:r>
    </w:p>
    <w:p w:rsidR="00832DC1" w:rsidRPr="00FF149E" w:rsidRDefault="00832DC1" w:rsidP="003C3A02">
      <w:pPr>
        <w:spacing w:line="240" w:lineRule="auto"/>
        <w:jc w:val="center"/>
        <w:rPr>
          <w:rFonts w:ascii="Times New Roman" w:hAnsi="Times New Roman" w:cs="Times New Roman"/>
          <w:color w:val="auto"/>
          <w:sz w:val="24"/>
          <w:szCs w:val="24"/>
        </w:rPr>
      </w:pPr>
    </w:p>
    <w:p w:rsidR="00342580" w:rsidRPr="00FF149E" w:rsidRDefault="00342580" w:rsidP="003C3A02">
      <w:pPr>
        <w:spacing w:line="240" w:lineRule="auto"/>
        <w:jc w:val="center"/>
        <w:rPr>
          <w:rFonts w:ascii="Times New Roman" w:hAnsi="Times New Roman" w:cs="Times New Roman"/>
          <w:color w:val="auto"/>
          <w:sz w:val="24"/>
          <w:szCs w:val="24"/>
        </w:rPr>
      </w:pPr>
    </w:p>
    <w:p w:rsidR="00342580" w:rsidRPr="00FF149E" w:rsidRDefault="00342580" w:rsidP="003C3A02">
      <w:pPr>
        <w:spacing w:line="240" w:lineRule="auto"/>
        <w:jc w:val="center"/>
        <w:rPr>
          <w:rFonts w:ascii="Times New Roman" w:hAnsi="Times New Roman" w:cs="Times New Roman"/>
          <w:color w:val="auto"/>
          <w:sz w:val="24"/>
          <w:szCs w:val="24"/>
        </w:rPr>
      </w:pPr>
      <w:bookmarkStart w:id="0" w:name="_GoBack"/>
      <w:bookmarkEnd w:id="0"/>
    </w:p>
    <w:p w:rsidR="00832DC1" w:rsidRPr="00FF149E" w:rsidRDefault="00832DC1" w:rsidP="00661080">
      <w:pPr>
        <w:spacing w:line="240" w:lineRule="auto"/>
        <w:rPr>
          <w:rFonts w:ascii="Times New Roman" w:hAnsi="Times New Roman" w:cs="Times New Roman"/>
          <w:color w:val="auto"/>
          <w:sz w:val="24"/>
          <w:szCs w:val="24"/>
        </w:rPr>
      </w:pPr>
    </w:p>
    <w:p w:rsidR="00832DC1" w:rsidRPr="00FF149E" w:rsidRDefault="00832DC1" w:rsidP="003C3A02">
      <w:pPr>
        <w:spacing w:line="240" w:lineRule="auto"/>
        <w:jc w:val="center"/>
        <w:rPr>
          <w:rFonts w:ascii="Times New Roman" w:hAnsi="Times New Roman" w:cs="Times New Roman"/>
          <w:color w:val="auto"/>
          <w:sz w:val="24"/>
          <w:szCs w:val="24"/>
        </w:rPr>
      </w:pPr>
    </w:p>
    <w:p w:rsidR="005E2523" w:rsidRPr="00FF149E" w:rsidRDefault="005E2523"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SPECYFIKACJA ISTOTNYCH WARUNKÓW ZAMÓWIENIA</w:t>
      </w:r>
    </w:p>
    <w:p w:rsidR="005E2523" w:rsidRPr="00FF149E" w:rsidRDefault="005E2523" w:rsidP="003C3A02">
      <w:pPr>
        <w:spacing w:line="240" w:lineRule="auto"/>
        <w:rPr>
          <w:rFonts w:ascii="Times New Roman" w:hAnsi="Times New Roman" w:cs="Times New Roman"/>
          <w:color w:val="auto"/>
          <w:sz w:val="24"/>
          <w:szCs w:val="24"/>
        </w:rPr>
      </w:pPr>
    </w:p>
    <w:p w:rsidR="005E2523" w:rsidRPr="00FF149E" w:rsidRDefault="005E2523"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Zamawiający: Powiat Płocki reprezentowany przez Zarząd Powiatu w Płocku</w:t>
      </w:r>
    </w:p>
    <w:p w:rsidR="005E2523" w:rsidRPr="00FF149E" w:rsidRDefault="005E2523" w:rsidP="003C3A02">
      <w:pPr>
        <w:pStyle w:val="WW-Tekstpodstawowy3"/>
        <w:ind w:left="1134"/>
        <w:jc w:val="left"/>
        <w:rPr>
          <w:b/>
        </w:rPr>
      </w:pPr>
    </w:p>
    <w:p w:rsidR="00096A20" w:rsidRPr="00FF149E" w:rsidRDefault="005E2523" w:rsidP="003C3A02">
      <w:pPr>
        <w:pStyle w:val="WW-Tekstpodstawowy3"/>
        <w:ind w:left="1134" w:hanging="1134"/>
        <w:jc w:val="center"/>
        <w:rPr>
          <w:b/>
        </w:rPr>
      </w:pPr>
      <w:r w:rsidRPr="00FF149E">
        <w:rPr>
          <w:b/>
        </w:rPr>
        <w:t>Adres Zamawiającego:</w:t>
      </w:r>
    </w:p>
    <w:p w:rsidR="005E2523" w:rsidRPr="00FF149E" w:rsidRDefault="005E2523" w:rsidP="003C3A02">
      <w:pPr>
        <w:pStyle w:val="WW-Tekstpodstawowy3"/>
        <w:ind w:left="1134" w:hanging="1134"/>
        <w:jc w:val="center"/>
        <w:rPr>
          <w:b/>
        </w:rPr>
      </w:pPr>
      <w:r w:rsidRPr="00FF149E">
        <w:rPr>
          <w:b/>
        </w:rPr>
        <w:t>ul. Bielska 59, 09-400 Płock</w:t>
      </w:r>
    </w:p>
    <w:p w:rsidR="005E2523" w:rsidRPr="00FF149E" w:rsidRDefault="005E2523" w:rsidP="003C3A02">
      <w:pPr>
        <w:pStyle w:val="WW-Tekstpodstawowy3"/>
        <w:tabs>
          <w:tab w:val="left" w:pos="2835"/>
        </w:tabs>
        <w:jc w:val="center"/>
        <w:rPr>
          <w:b/>
        </w:rPr>
      </w:pPr>
      <w:r w:rsidRPr="00FF149E">
        <w:rPr>
          <w:b/>
        </w:rPr>
        <w:t>tel.: 24-267-68-00, fax: 24-267-68-48</w:t>
      </w:r>
    </w:p>
    <w:p w:rsidR="005E2523" w:rsidRPr="00FF149E" w:rsidRDefault="005E2523" w:rsidP="003C3A02">
      <w:pPr>
        <w:pStyle w:val="WW-Tekstpodstawowy3"/>
        <w:tabs>
          <w:tab w:val="left" w:pos="2175"/>
          <w:tab w:val="left" w:pos="2715"/>
        </w:tabs>
        <w:jc w:val="center"/>
        <w:rPr>
          <w:b/>
          <w:lang w:val="en-US"/>
        </w:rPr>
      </w:pPr>
      <w:r w:rsidRPr="00FF149E">
        <w:rPr>
          <w:b/>
          <w:lang w:val="en-US"/>
        </w:rPr>
        <w:t>e-mail: starostwo@powiat.plock.pl</w:t>
      </w:r>
    </w:p>
    <w:p w:rsidR="005E2523" w:rsidRPr="00FF149E" w:rsidRDefault="005E2523" w:rsidP="003C3A02">
      <w:pPr>
        <w:pStyle w:val="WW-Tekstpodstawowy3"/>
        <w:tabs>
          <w:tab w:val="left" w:pos="2175"/>
          <w:tab w:val="left" w:pos="2715"/>
        </w:tabs>
        <w:jc w:val="center"/>
        <w:rPr>
          <w:b/>
          <w:lang w:val="en-US"/>
        </w:rPr>
      </w:pPr>
      <w:r w:rsidRPr="00FF149E">
        <w:rPr>
          <w:b/>
          <w:lang w:val="en-US"/>
        </w:rPr>
        <w:t>http://powiat-plock.pl / http://bip.powiat-plock.pl</w:t>
      </w:r>
    </w:p>
    <w:p w:rsidR="005E2523" w:rsidRPr="00FF149E" w:rsidRDefault="005E2523" w:rsidP="003C3A02">
      <w:pPr>
        <w:pStyle w:val="Akapitzlist"/>
        <w:spacing w:line="240" w:lineRule="auto"/>
        <w:ind w:left="1080"/>
        <w:jc w:val="center"/>
        <w:rPr>
          <w:rFonts w:ascii="Times New Roman" w:hAnsi="Times New Roman" w:cs="Times New Roman"/>
          <w:color w:val="auto"/>
          <w:sz w:val="24"/>
          <w:szCs w:val="24"/>
          <w:lang w:val="en-US"/>
        </w:rPr>
      </w:pPr>
    </w:p>
    <w:p w:rsidR="005E2523" w:rsidRPr="00FF149E" w:rsidRDefault="005E2523" w:rsidP="003C3A02">
      <w:pPr>
        <w:spacing w:line="240" w:lineRule="auto"/>
        <w:rPr>
          <w:rFonts w:ascii="Times New Roman" w:hAnsi="Times New Roman" w:cs="Times New Roman"/>
          <w:color w:val="auto"/>
          <w:sz w:val="24"/>
          <w:szCs w:val="24"/>
          <w:lang w:val="en-US"/>
        </w:rPr>
      </w:pPr>
    </w:p>
    <w:p w:rsidR="005E2523" w:rsidRPr="00FF149E" w:rsidRDefault="005E2523" w:rsidP="003C3A02">
      <w:pPr>
        <w:spacing w:line="240" w:lineRule="auto"/>
        <w:rPr>
          <w:rFonts w:ascii="Times New Roman" w:hAnsi="Times New Roman" w:cs="Times New Roman"/>
          <w:b/>
          <w:color w:val="auto"/>
          <w:sz w:val="24"/>
          <w:szCs w:val="24"/>
          <w:lang w:val="en-US"/>
        </w:rPr>
      </w:pPr>
    </w:p>
    <w:p w:rsidR="005E2523" w:rsidRPr="00FF149E" w:rsidRDefault="005E2523" w:rsidP="003C3A02">
      <w:pPr>
        <w:spacing w:line="240" w:lineRule="auto"/>
        <w:jc w:val="center"/>
        <w:rPr>
          <w:rFonts w:ascii="Times New Roman" w:hAnsi="Times New Roman" w:cs="Times New Roman"/>
          <w:b/>
          <w:color w:val="auto"/>
          <w:sz w:val="24"/>
          <w:szCs w:val="24"/>
          <w:lang w:val="en-US"/>
        </w:rPr>
      </w:pPr>
    </w:p>
    <w:p w:rsidR="005E2523" w:rsidRPr="00FF149E" w:rsidRDefault="005E2523"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PRZETARG NIEOGRANICZONY</w:t>
      </w:r>
    </w:p>
    <w:p w:rsidR="00AF6BE6" w:rsidRPr="00FF149E" w:rsidRDefault="005E2523"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o wartości zamówienia mniejszej niż kwoty określone w przepisach wydanych na podstawie art. 11 ust. 8 ustawy Prawo zamówień publicznych pn.</w:t>
      </w:r>
    </w:p>
    <w:p w:rsidR="004F400E" w:rsidRPr="00FF149E" w:rsidRDefault="004F400E" w:rsidP="003C3A02">
      <w:pPr>
        <w:spacing w:line="240" w:lineRule="auto"/>
        <w:jc w:val="center"/>
        <w:rPr>
          <w:rFonts w:ascii="Times New Roman" w:hAnsi="Times New Roman" w:cs="Times New Roman"/>
          <w:color w:val="auto"/>
          <w:sz w:val="24"/>
          <w:szCs w:val="24"/>
        </w:rPr>
      </w:pPr>
    </w:p>
    <w:p w:rsidR="00E06BD3" w:rsidRPr="00FF149E" w:rsidRDefault="00EB2354" w:rsidP="00E06BD3">
      <w:pPr>
        <w:pStyle w:val="Teksttreci30"/>
        <w:shd w:val="clear" w:color="auto" w:fill="auto"/>
        <w:ind w:left="340"/>
        <w:jc w:val="center"/>
        <w:rPr>
          <w:rFonts w:ascii="Times New Roman" w:hAnsi="Times New Roman" w:cs="Times New Roman"/>
          <w:sz w:val="24"/>
          <w:szCs w:val="24"/>
        </w:rPr>
      </w:pPr>
      <w:r>
        <w:rPr>
          <w:rFonts w:ascii="Times New Roman" w:hAnsi="Times New Roman" w:cs="Times New Roman"/>
          <w:sz w:val="24"/>
          <w:szCs w:val="24"/>
        </w:rPr>
        <w:t>„</w:t>
      </w:r>
      <w:r w:rsidR="00E06BD3" w:rsidRPr="00FF149E">
        <w:rPr>
          <w:rFonts w:ascii="Times New Roman" w:hAnsi="Times New Roman" w:cs="Times New Roman"/>
          <w:sz w:val="24"/>
          <w:szCs w:val="24"/>
        </w:rPr>
        <w:t xml:space="preserve">Poprawa warunków funkcjonowania Spichlerza w Nowym Miszewie poprzez remont polegający na wzmocnieniu więźby dachowej </w:t>
      </w:r>
      <w:r>
        <w:rPr>
          <w:rFonts w:ascii="Times New Roman" w:hAnsi="Times New Roman" w:cs="Times New Roman"/>
          <w:sz w:val="24"/>
          <w:szCs w:val="24"/>
        </w:rPr>
        <w:t>i wymianie pokrycia dachowego”</w:t>
      </w:r>
    </w:p>
    <w:p w:rsidR="000C0EC6" w:rsidRPr="00FF149E" w:rsidRDefault="0015140E" w:rsidP="003C3A02">
      <w:pPr>
        <w:spacing w:line="240" w:lineRule="auto"/>
        <w:rPr>
          <w:rFonts w:ascii="Times New Roman" w:hAnsi="Times New Roman" w:cs="Times New Roman"/>
          <w:b/>
          <w:color w:val="auto"/>
          <w:sz w:val="24"/>
          <w:szCs w:val="24"/>
        </w:rPr>
      </w:pPr>
      <w:r w:rsidRPr="00FF149E">
        <w:rPr>
          <w:rFonts w:ascii="Times New Roman" w:hAnsi="Times New Roman" w:cs="Times New Roman"/>
          <w:b/>
          <w:color w:val="auto"/>
          <w:sz w:val="24"/>
          <w:szCs w:val="24"/>
        </w:rPr>
        <w:br w:type="page"/>
      </w:r>
      <w:r w:rsidR="00AF6BE6" w:rsidRPr="00FF149E">
        <w:rPr>
          <w:rFonts w:ascii="Times New Roman" w:hAnsi="Times New Roman" w:cs="Times New Roman"/>
          <w:b/>
          <w:color w:val="auto"/>
          <w:sz w:val="24"/>
          <w:szCs w:val="24"/>
          <w:u w:val="single"/>
        </w:rPr>
        <w:lastRenderedPageBreak/>
        <w:t>Dział I</w:t>
      </w:r>
    </w:p>
    <w:p w:rsidR="000C0EC6" w:rsidRPr="00FF149E" w:rsidRDefault="000C0EC6" w:rsidP="003C3A02">
      <w:pPr>
        <w:spacing w:line="240" w:lineRule="auto"/>
        <w:rPr>
          <w:rFonts w:ascii="Times New Roman" w:hAnsi="Times New Roman" w:cs="Times New Roman"/>
          <w:b/>
          <w:color w:val="auto"/>
          <w:sz w:val="24"/>
          <w:szCs w:val="24"/>
        </w:rPr>
      </w:pPr>
    </w:p>
    <w:p w:rsidR="00832DC1" w:rsidRPr="00FF149E" w:rsidRDefault="0015140E"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Ro</w:t>
      </w:r>
      <w:r w:rsidR="00B319F4" w:rsidRPr="00FF149E">
        <w:rPr>
          <w:rFonts w:ascii="Times New Roman" w:hAnsi="Times New Roman" w:cs="Times New Roman"/>
          <w:b/>
          <w:color w:val="auto"/>
          <w:sz w:val="24"/>
          <w:szCs w:val="24"/>
        </w:rPr>
        <w:t>zdział I</w:t>
      </w:r>
    </w:p>
    <w:p w:rsidR="00B319F4" w:rsidRPr="00FF149E" w:rsidRDefault="00B319F4"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Informacje o Zamawiającym</w:t>
      </w:r>
    </w:p>
    <w:p w:rsidR="00B319F4" w:rsidRPr="00FF149E" w:rsidRDefault="00B319F4" w:rsidP="003C3A02">
      <w:pPr>
        <w:spacing w:line="240" w:lineRule="auto"/>
        <w:jc w:val="center"/>
        <w:rPr>
          <w:rFonts w:ascii="Times New Roman" w:hAnsi="Times New Roman" w:cs="Times New Roman"/>
          <w:b/>
          <w:color w:val="auto"/>
          <w:sz w:val="24"/>
          <w:szCs w:val="24"/>
        </w:rPr>
      </w:pPr>
    </w:p>
    <w:p w:rsidR="00832DC1" w:rsidRPr="00FF149E" w:rsidRDefault="00832DC1" w:rsidP="003C3A02">
      <w:pPr>
        <w:spacing w:line="240" w:lineRule="auto"/>
        <w:rPr>
          <w:rFonts w:ascii="Times New Roman" w:hAnsi="Times New Roman" w:cs="Times New Roman"/>
          <w:b/>
          <w:color w:val="auto"/>
          <w:sz w:val="24"/>
          <w:szCs w:val="24"/>
        </w:rPr>
      </w:pPr>
      <w:r w:rsidRPr="00FF149E">
        <w:rPr>
          <w:rFonts w:ascii="Times New Roman" w:hAnsi="Times New Roman" w:cs="Times New Roman"/>
          <w:b/>
          <w:color w:val="auto"/>
          <w:sz w:val="24"/>
          <w:szCs w:val="24"/>
        </w:rPr>
        <w:t>Zamawiający: Powiat Płocki reprezentowany przez Zarząd Powiatu w Płocku</w:t>
      </w:r>
    </w:p>
    <w:p w:rsidR="00832DC1" w:rsidRPr="00FF149E" w:rsidRDefault="00832DC1" w:rsidP="003C3A02">
      <w:pPr>
        <w:pStyle w:val="WW-Tekstpodstawowy3"/>
        <w:ind w:left="1134"/>
        <w:rPr>
          <w:b/>
        </w:rPr>
      </w:pPr>
    </w:p>
    <w:p w:rsidR="00832DC1" w:rsidRPr="00FF149E" w:rsidRDefault="00832DC1" w:rsidP="003C3A02">
      <w:pPr>
        <w:pStyle w:val="WW-Tekstpodstawowy3"/>
        <w:ind w:left="1134" w:hanging="1134"/>
        <w:rPr>
          <w:b/>
        </w:rPr>
      </w:pPr>
      <w:r w:rsidRPr="00FF149E">
        <w:rPr>
          <w:b/>
        </w:rPr>
        <w:t>Adres Zamawiającego: ul. Bielska 59, 09-400 Płock</w:t>
      </w:r>
    </w:p>
    <w:p w:rsidR="00832DC1" w:rsidRPr="00FF149E" w:rsidRDefault="00832DC1" w:rsidP="003C3A02">
      <w:pPr>
        <w:pStyle w:val="WW-Tekstpodstawowy3"/>
        <w:tabs>
          <w:tab w:val="left" w:pos="2835"/>
        </w:tabs>
        <w:ind w:left="1134"/>
        <w:rPr>
          <w:b/>
        </w:rPr>
      </w:pPr>
      <w:r w:rsidRPr="00FF149E">
        <w:rPr>
          <w:b/>
        </w:rPr>
        <w:t>tel.: 24-267-68-00, fax: 24-267-68-48</w:t>
      </w:r>
    </w:p>
    <w:p w:rsidR="00832DC1" w:rsidRPr="00FF149E" w:rsidRDefault="00832DC1" w:rsidP="003C3A02">
      <w:pPr>
        <w:pStyle w:val="WW-Tekstpodstawowy3"/>
        <w:tabs>
          <w:tab w:val="left" w:pos="2175"/>
          <w:tab w:val="left" w:pos="2715"/>
        </w:tabs>
        <w:ind w:left="1134"/>
        <w:jc w:val="left"/>
        <w:rPr>
          <w:b/>
          <w:lang w:val="en-US"/>
        </w:rPr>
      </w:pPr>
      <w:r w:rsidRPr="00FF149E">
        <w:rPr>
          <w:b/>
          <w:lang w:val="en-US"/>
        </w:rPr>
        <w:t>e-mail: starostwo@powiat.plock.pl</w:t>
      </w:r>
    </w:p>
    <w:p w:rsidR="00832DC1" w:rsidRPr="00FF149E" w:rsidRDefault="00832DC1" w:rsidP="003C3A02">
      <w:pPr>
        <w:pStyle w:val="WW-Tekstpodstawowy3"/>
        <w:tabs>
          <w:tab w:val="left" w:pos="2175"/>
          <w:tab w:val="left" w:pos="2715"/>
        </w:tabs>
        <w:ind w:left="1134"/>
        <w:jc w:val="left"/>
        <w:rPr>
          <w:b/>
          <w:lang w:val="en-US"/>
        </w:rPr>
      </w:pPr>
      <w:r w:rsidRPr="00FF149E">
        <w:rPr>
          <w:b/>
          <w:lang w:val="en-US"/>
        </w:rPr>
        <w:t>http://powiat-plock.pl / http://bip.powiat-plock.pl</w:t>
      </w:r>
    </w:p>
    <w:p w:rsidR="00832DC1" w:rsidRPr="00FF149E" w:rsidRDefault="00832DC1" w:rsidP="003C3A02">
      <w:pPr>
        <w:pStyle w:val="Akapitzlist"/>
        <w:spacing w:line="240" w:lineRule="auto"/>
        <w:ind w:left="1080"/>
        <w:rPr>
          <w:rFonts w:ascii="Times New Roman" w:hAnsi="Times New Roman" w:cs="Times New Roman"/>
          <w:color w:val="auto"/>
          <w:sz w:val="24"/>
          <w:szCs w:val="24"/>
          <w:lang w:val="en-US"/>
        </w:rPr>
      </w:pPr>
    </w:p>
    <w:p w:rsidR="00832DC1" w:rsidRPr="00FF149E" w:rsidRDefault="00832DC1" w:rsidP="003C3A02">
      <w:pPr>
        <w:pStyle w:val="WW-Tekstpodstawowy3"/>
        <w:rPr>
          <w:b/>
        </w:rPr>
      </w:pPr>
      <w:r w:rsidRPr="00FF149E">
        <w:rPr>
          <w:b/>
        </w:rPr>
        <w:t>Adres do korespondencji:</w:t>
      </w:r>
      <w:r w:rsidRPr="00FF149E">
        <w:rPr>
          <w:b/>
        </w:rPr>
        <w:tab/>
      </w:r>
    </w:p>
    <w:p w:rsidR="00832DC1" w:rsidRPr="00FF149E" w:rsidRDefault="00832DC1" w:rsidP="003C3A02">
      <w:pPr>
        <w:pStyle w:val="WW-Tekstpodstawowy3"/>
        <w:ind w:left="1134"/>
        <w:rPr>
          <w:b/>
        </w:rPr>
      </w:pPr>
      <w:r w:rsidRPr="00FF149E">
        <w:rPr>
          <w:b/>
        </w:rPr>
        <w:t>Centrum Usług Wspólnych Powiatu Płockiego</w:t>
      </w:r>
    </w:p>
    <w:p w:rsidR="00832DC1" w:rsidRPr="00FF149E" w:rsidRDefault="00832DC1" w:rsidP="003C3A02">
      <w:pPr>
        <w:pStyle w:val="WW-Tekstpodstawowy3"/>
        <w:ind w:left="1134"/>
        <w:rPr>
          <w:b/>
        </w:rPr>
      </w:pPr>
      <w:r w:rsidRPr="00FF149E">
        <w:rPr>
          <w:b/>
        </w:rPr>
        <w:t>ul. Bielska 59, 09-400 Płock</w:t>
      </w:r>
    </w:p>
    <w:p w:rsidR="00832DC1" w:rsidRPr="00FF149E" w:rsidRDefault="00832DC1" w:rsidP="003C3A02">
      <w:pPr>
        <w:pStyle w:val="WW-Tekstpodstawowy3"/>
        <w:ind w:left="1134"/>
        <w:rPr>
          <w:b/>
        </w:rPr>
      </w:pPr>
      <w:r w:rsidRPr="00FF149E">
        <w:rPr>
          <w:b/>
        </w:rPr>
        <w:t>tel.: 24-267-68-72, fax: 24-267-68-79</w:t>
      </w:r>
    </w:p>
    <w:p w:rsidR="00832DC1" w:rsidRPr="00FF149E" w:rsidRDefault="00832DC1" w:rsidP="003C3A02">
      <w:pPr>
        <w:pStyle w:val="WW-Tekstpodstawowy3"/>
        <w:ind w:left="1134"/>
        <w:rPr>
          <w:b/>
          <w:lang w:val="en-US"/>
        </w:rPr>
      </w:pPr>
      <w:r w:rsidRPr="00FF149E">
        <w:rPr>
          <w:b/>
          <w:lang w:val="en-US"/>
        </w:rPr>
        <w:t xml:space="preserve">e-mail: cuw@powiat.plock.pl </w:t>
      </w:r>
    </w:p>
    <w:p w:rsidR="00563A7B" w:rsidRPr="00FF149E" w:rsidRDefault="00563A7B" w:rsidP="003C3A02">
      <w:pPr>
        <w:pStyle w:val="WW-Tekstpodstawowy3"/>
        <w:ind w:left="1134"/>
        <w:rPr>
          <w:b/>
          <w:lang w:val="en-US"/>
        </w:rPr>
      </w:pPr>
    </w:p>
    <w:p w:rsidR="00563A7B" w:rsidRPr="00FF149E" w:rsidRDefault="00AF6BE6"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Rozdział II</w:t>
      </w:r>
    </w:p>
    <w:p w:rsidR="00A37EC7" w:rsidRPr="00FF149E" w:rsidRDefault="00E06BD3" w:rsidP="003C3A02">
      <w:pPr>
        <w:autoSpaceDE w:val="0"/>
        <w:autoSpaceDN w:val="0"/>
        <w:adjustRightInd w:val="0"/>
        <w:spacing w:line="240" w:lineRule="auto"/>
        <w:jc w:val="center"/>
        <w:rPr>
          <w:rFonts w:ascii="Times New Roman" w:eastAsia="Times New Roman" w:hAnsi="Times New Roman" w:cs="Times New Roman"/>
          <w:b/>
          <w:color w:val="auto"/>
          <w:sz w:val="24"/>
          <w:szCs w:val="24"/>
          <w:lang w:eastAsia="pl-PL" w:bidi="pl-PL"/>
        </w:rPr>
      </w:pPr>
      <w:r w:rsidRPr="00FF149E">
        <w:rPr>
          <w:rFonts w:ascii="Times New Roman" w:eastAsia="Times New Roman" w:hAnsi="Times New Roman" w:cs="Times New Roman"/>
          <w:b/>
          <w:color w:val="auto"/>
          <w:sz w:val="24"/>
          <w:szCs w:val="24"/>
          <w:lang w:eastAsia="pl-PL" w:bidi="pl-PL"/>
        </w:rPr>
        <w:t>Tryb udzielenia zamówienia</w:t>
      </w:r>
    </w:p>
    <w:p w:rsidR="00EB2354" w:rsidRDefault="0016401C" w:rsidP="00E06BD3">
      <w:pPr>
        <w:widowControl w:val="0"/>
        <w:autoSpaceDN w:val="0"/>
        <w:spacing w:line="240" w:lineRule="auto"/>
        <w:textAlignment w:val="baseline"/>
        <w:rPr>
          <w:rFonts w:ascii="Times New Roman" w:eastAsia="Lucida Sans Unicode" w:hAnsi="Times New Roman" w:cs="Times New Roman"/>
          <w:bCs/>
          <w:color w:val="auto"/>
          <w:kern w:val="3"/>
          <w:sz w:val="24"/>
          <w:szCs w:val="24"/>
          <w:lang w:eastAsia="zh-CN" w:bidi="hi-IN"/>
        </w:rPr>
      </w:pPr>
      <w:r w:rsidRPr="00FF149E">
        <w:rPr>
          <w:rFonts w:ascii="Times New Roman" w:eastAsia="Lucida Sans Unicode" w:hAnsi="Times New Roman" w:cs="Times New Roman"/>
          <w:color w:val="auto"/>
          <w:kern w:val="3"/>
          <w:sz w:val="24"/>
          <w:szCs w:val="24"/>
          <w:lang w:eastAsia="zh-CN" w:bidi="hi-IN"/>
        </w:rPr>
        <w:t xml:space="preserve">Zamówienie zostanie udzielone w trybie </w:t>
      </w:r>
      <w:r w:rsidRPr="00FF149E">
        <w:rPr>
          <w:rFonts w:ascii="Times New Roman" w:eastAsia="Lucida Sans Unicode" w:hAnsi="Times New Roman" w:cs="Times New Roman"/>
          <w:b/>
          <w:bCs/>
          <w:color w:val="auto"/>
          <w:kern w:val="3"/>
          <w:sz w:val="24"/>
          <w:szCs w:val="24"/>
          <w:lang w:eastAsia="zh-CN" w:bidi="hi-IN"/>
        </w:rPr>
        <w:t xml:space="preserve"> przetargu nieograniczonego</w:t>
      </w:r>
      <w:r w:rsidR="00E06BD3" w:rsidRPr="00FF149E">
        <w:rPr>
          <w:rFonts w:ascii="Times New Roman" w:eastAsia="Lucida Sans Unicode" w:hAnsi="Times New Roman" w:cs="Times New Roman"/>
          <w:b/>
          <w:bCs/>
          <w:color w:val="auto"/>
          <w:kern w:val="3"/>
          <w:sz w:val="24"/>
          <w:szCs w:val="24"/>
          <w:lang w:eastAsia="zh-CN" w:bidi="hi-IN"/>
        </w:rPr>
        <w:t>.</w:t>
      </w:r>
      <w:r w:rsidR="00E06BD3" w:rsidRPr="00FF149E">
        <w:rPr>
          <w:rFonts w:ascii="Times New Roman" w:eastAsia="Lucida Sans Unicode" w:hAnsi="Times New Roman" w:cs="Times New Roman"/>
          <w:bCs/>
          <w:color w:val="auto"/>
          <w:kern w:val="3"/>
          <w:sz w:val="24"/>
          <w:szCs w:val="24"/>
          <w:lang w:eastAsia="zh-CN" w:bidi="hi-IN"/>
        </w:rPr>
        <w:t xml:space="preserve"> </w:t>
      </w:r>
    </w:p>
    <w:p w:rsidR="0016401C" w:rsidRPr="00FF149E" w:rsidRDefault="00E06BD3" w:rsidP="00E06BD3">
      <w:pPr>
        <w:widowControl w:val="0"/>
        <w:autoSpaceDN w:val="0"/>
        <w:spacing w:line="240" w:lineRule="auto"/>
        <w:textAlignment w:val="baseline"/>
        <w:rPr>
          <w:rFonts w:ascii="Times New Roman" w:eastAsia="SimSun" w:hAnsi="Times New Roman" w:cs="Times New Roman"/>
          <w:color w:val="auto"/>
          <w:kern w:val="3"/>
          <w:sz w:val="24"/>
          <w:szCs w:val="24"/>
          <w:lang w:eastAsia="zh-CN" w:bidi="hi-IN"/>
        </w:rPr>
      </w:pPr>
      <w:r w:rsidRPr="00FF149E">
        <w:rPr>
          <w:rFonts w:ascii="Times New Roman" w:eastAsia="Lucida Sans Unicode" w:hAnsi="Times New Roman" w:cs="Times New Roman"/>
          <w:bCs/>
          <w:color w:val="auto"/>
          <w:kern w:val="3"/>
          <w:sz w:val="24"/>
          <w:szCs w:val="24"/>
          <w:lang w:eastAsia="zh-CN" w:bidi="hi-IN"/>
        </w:rPr>
        <w:t xml:space="preserve">Wartość zamówienia nie przekracza kwoty określonej w przepisach wydanych na podstawie art. 11 ust. 8 ustawy z dnia 29 stycznia 2004 roku – Prawo zamówień publicznych, zwanej dalej „ustawą </w:t>
      </w:r>
      <w:proofErr w:type="spellStart"/>
      <w:r w:rsidRPr="00FF149E">
        <w:rPr>
          <w:rFonts w:ascii="Times New Roman" w:eastAsia="Lucida Sans Unicode" w:hAnsi="Times New Roman" w:cs="Times New Roman"/>
          <w:bCs/>
          <w:color w:val="auto"/>
          <w:kern w:val="3"/>
          <w:sz w:val="24"/>
          <w:szCs w:val="24"/>
          <w:lang w:eastAsia="zh-CN" w:bidi="hi-IN"/>
        </w:rPr>
        <w:t>Pzp</w:t>
      </w:r>
      <w:proofErr w:type="spellEnd"/>
      <w:r w:rsidRPr="00FF149E">
        <w:rPr>
          <w:rFonts w:ascii="Times New Roman" w:eastAsia="Lucida Sans Unicode" w:hAnsi="Times New Roman" w:cs="Times New Roman"/>
          <w:bCs/>
          <w:color w:val="auto"/>
          <w:kern w:val="3"/>
          <w:sz w:val="24"/>
          <w:szCs w:val="24"/>
          <w:lang w:eastAsia="zh-CN" w:bidi="hi-IN"/>
        </w:rPr>
        <w:t>”.</w:t>
      </w:r>
    </w:p>
    <w:p w:rsidR="00563A7B" w:rsidRPr="00FF149E" w:rsidRDefault="00563A7B" w:rsidP="003C3A02">
      <w:pPr>
        <w:autoSpaceDE w:val="0"/>
        <w:autoSpaceDN w:val="0"/>
        <w:adjustRightInd w:val="0"/>
        <w:spacing w:line="240" w:lineRule="auto"/>
        <w:rPr>
          <w:rFonts w:ascii="Times New Roman" w:eastAsia="Times New Roman" w:hAnsi="Times New Roman" w:cs="Times New Roman"/>
          <w:color w:val="auto"/>
          <w:sz w:val="24"/>
          <w:szCs w:val="24"/>
          <w:lang w:eastAsia="pl-PL" w:bidi="pl-PL"/>
        </w:rPr>
      </w:pPr>
    </w:p>
    <w:p w:rsidR="00A37EC7" w:rsidRPr="00FF149E" w:rsidRDefault="00AF6BE6" w:rsidP="003C3A02">
      <w:pPr>
        <w:autoSpaceDE w:val="0"/>
        <w:spacing w:line="240" w:lineRule="auto"/>
        <w:jc w:val="center"/>
        <w:rPr>
          <w:rFonts w:ascii="Times New Roman" w:eastAsia="Times New Roman" w:hAnsi="Times New Roman" w:cs="Times New Roman"/>
          <w:b/>
          <w:color w:val="auto"/>
          <w:sz w:val="24"/>
          <w:szCs w:val="24"/>
          <w:lang w:eastAsia="pl-PL" w:bidi="pl-PL"/>
        </w:rPr>
      </w:pPr>
      <w:r w:rsidRPr="00FF149E">
        <w:rPr>
          <w:rFonts w:ascii="Times New Roman" w:eastAsia="Times New Roman" w:hAnsi="Times New Roman" w:cs="Times New Roman"/>
          <w:b/>
          <w:color w:val="auto"/>
          <w:sz w:val="24"/>
          <w:szCs w:val="24"/>
          <w:lang w:eastAsia="pl-PL" w:bidi="pl-PL"/>
        </w:rPr>
        <w:t>Rozdział III</w:t>
      </w:r>
    </w:p>
    <w:p w:rsidR="00563A7B" w:rsidRPr="00FF149E" w:rsidRDefault="00563A7B" w:rsidP="003C3A02">
      <w:pPr>
        <w:spacing w:line="240" w:lineRule="auto"/>
        <w:jc w:val="center"/>
        <w:rPr>
          <w:rFonts w:ascii="Times New Roman" w:hAnsi="Times New Roman" w:cs="Times New Roman"/>
          <w:b/>
          <w:color w:val="auto"/>
          <w:sz w:val="24"/>
          <w:szCs w:val="24"/>
        </w:rPr>
      </w:pPr>
      <w:r w:rsidRPr="00FF149E">
        <w:rPr>
          <w:rFonts w:ascii="Times New Roman" w:hAnsi="Times New Roman" w:cs="Times New Roman"/>
          <w:b/>
          <w:color w:val="auto"/>
          <w:sz w:val="24"/>
          <w:szCs w:val="24"/>
        </w:rPr>
        <w:t>Informacje ogólne</w:t>
      </w:r>
    </w:p>
    <w:p w:rsidR="005F1D1E" w:rsidRPr="00EB2354" w:rsidRDefault="005F1D1E" w:rsidP="00EB2354">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b/>
          <w:color w:val="auto"/>
          <w:kern w:val="3"/>
          <w:sz w:val="24"/>
          <w:szCs w:val="24"/>
          <w:shd w:val="clear" w:color="auto" w:fill="FFFFFF"/>
          <w:lang w:eastAsia="zh-CN" w:bidi="hi-IN"/>
        </w:rPr>
      </w:pPr>
      <w:r w:rsidRPr="00FF149E">
        <w:rPr>
          <w:rFonts w:ascii="Times New Roman" w:eastAsia="Lucida Sans Unicode" w:hAnsi="Times New Roman" w:cs="Times New Roman"/>
          <w:color w:val="auto"/>
          <w:kern w:val="3"/>
          <w:sz w:val="24"/>
          <w:szCs w:val="24"/>
          <w:shd w:val="clear" w:color="auto" w:fill="FFFFFF"/>
          <w:lang w:eastAsia="zh-CN" w:bidi="hi-IN"/>
        </w:rPr>
        <w:t xml:space="preserve">Zgodnie z art. 39 ustawy </w:t>
      </w:r>
      <w:proofErr w:type="spellStart"/>
      <w:r w:rsidRPr="00FF149E">
        <w:rPr>
          <w:rFonts w:ascii="Times New Roman" w:eastAsia="Lucida Sans Unicode" w:hAnsi="Times New Roman" w:cs="Times New Roman"/>
          <w:color w:val="auto"/>
          <w:kern w:val="3"/>
          <w:sz w:val="24"/>
          <w:szCs w:val="24"/>
          <w:shd w:val="clear" w:color="auto" w:fill="FFFFFF"/>
          <w:lang w:eastAsia="zh-CN" w:bidi="hi-IN"/>
        </w:rPr>
        <w:t>Pzp</w:t>
      </w:r>
      <w:proofErr w:type="spellEnd"/>
      <w:r w:rsidRPr="00FF149E">
        <w:rPr>
          <w:rFonts w:ascii="Times New Roman" w:eastAsia="Lucida Sans Unicode" w:hAnsi="Times New Roman" w:cs="Times New Roman"/>
          <w:color w:val="auto"/>
          <w:kern w:val="3"/>
          <w:sz w:val="24"/>
          <w:szCs w:val="24"/>
          <w:shd w:val="clear" w:color="auto" w:fill="FFFFFF"/>
          <w:lang w:eastAsia="zh-CN" w:bidi="hi-IN"/>
        </w:rPr>
        <w:t xml:space="preserve"> Zamawiający zaprasza do składania ofert w trybie przetargu nieograniczonego pn. </w:t>
      </w:r>
      <w:r w:rsidR="00EB2354" w:rsidRPr="00EB2354">
        <w:rPr>
          <w:rFonts w:ascii="Times New Roman" w:eastAsia="Lucida Sans Unicode" w:hAnsi="Times New Roman" w:cs="Times New Roman"/>
          <w:b/>
          <w:color w:val="auto"/>
          <w:kern w:val="3"/>
          <w:sz w:val="24"/>
          <w:szCs w:val="24"/>
          <w:shd w:val="clear" w:color="auto" w:fill="FFFFFF"/>
          <w:lang w:eastAsia="zh-CN" w:bidi="hi-IN"/>
        </w:rPr>
        <w:t>„</w:t>
      </w:r>
      <w:r w:rsidRPr="00EB2354">
        <w:rPr>
          <w:rFonts w:ascii="Times New Roman" w:hAnsi="Times New Roman" w:cs="Times New Roman"/>
          <w:b/>
          <w:sz w:val="24"/>
          <w:szCs w:val="24"/>
        </w:rPr>
        <w:t>Poprawa warunków funkcjonowania Spichlerza w Nowym Miszewie poprzez remont polegający na wzmocnieniu więźby dachowej i wymianie pokrycia dachowego</w:t>
      </w:r>
      <w:r w:rsidR="00EB2354" w:rsidRPr="00EB2354">
        <w:rPr>
          <w:rFonts w:ascii="Times New Roman" w:hAnsi="Times New Roman" w:cs="Times New Roman"/>
          <w:b/>
          <w:sz w:val="24"/>
          <w:szCs w:val="24"/>
        </w:rPr>
        <w:t>”</w:t>
      </w:r>
      <w:r w:rsidRPr="00EB2354">
        <w:rPr>
          <w:rFonts w:ascii="Times New Roman" w:hAnsi="Times New Roman" w:cs="Times New Roman"/>
          <w:b/>
          <w:sz w:val="24"/>
          <w:szCs w:val="24"/>
        </w:rPr>
        <w:t>.</w:t>
      </w:r>
    </w:p>
    <w:p w:rsidR="00563A7B" w:rsidRPr="00FF149E"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FF149E">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z zachowaniem formy pisemnej.</w:t>
      </w:r>
    </w:p>
    <w:p w:rsidR="00563A7B" w:rsidRPr="00FF149E" w:rsidRDefault="00563A7B" w:rsidP="003C3A02">
      <w:pPr>
        <w:pStyle w:val="Akapitzlist"/>
        <w:widowControl w:val="0"/>
        <w:numPr>
          <w:ilvl w:val="0"/>
          <w:numId w:val="6"/>
        </w:numPr>
        <w:tabs>
          <w:tab w:val="left" w:pos="268"/>
          <w:tab w:val="left" w:pos="283"/>
        </w:tabs>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FF149E">
        <w:rPr>
          <w:rFonts w:ascii="Times New Roman" w:eastAsia="Lucida Sans Unicode" w:hAnsi="Times New Roman" w:cs="Times New Roman"/>
          <w:color w:val="auto"/>
          <w:kern w:val="3"/>
          <w:sz w:val="24"/>
          <w:szCs w:val="24"/>
          <w:shd w:val="clear" w:color="auto" w:fill="FFFFFF"/>
          <w:lang w:eastAsia="zh-CN" w:bidi="hi-IN"/>
        </w:rPr>
        <w:t>Postępowanie o udzielenie zamówienia prowadzi się w języku polskim.</w:t>
      </w:r>
    </w:p>
    <w:p w:rsidR="00563A7B" w:rsidRPr="00FF149E"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FF149E">
        <w:rPr>
          <w:rFonts w:ascii="Times New Roman" w:eastAsia="Lucida Sans Unicode" w:hAnsi="Times New Roman" w:cs="Times New Roman"/>
          <w:color w:val="auto"/>
          <w:kern w:val="3"/>
          <w:sz w:val="24"/>
          <w:szCs w:val="24"/>
          <w:shd w:val="clear" w:color="auto" w:fill="FFFFFF"/>
          <w:lang w:eastAsia="zh-CN" w:bidi="hi-IN"/>
        </w:rPr>
        <w:t>Wykonawca poniesie wszelkie koszty związane z przygotowaniem i złożeniem oferty. Zaleca się, aby Wykonawca zdobył wszelkie informacje, które mogą być konieczne do prawidłowego przygotowania oferty</w:t>
      </w:r>
      <w:r w:rsidRPr="00FF149E">
        <w:rPr>
          <w:rFonts w:ascii="Times New Roman" w:eastAsia="Lucida Sans Unicode" w:hAnsi="Times New Roman" w:cs="Times New Roman"/>
          <w:color w:val="auto"/>
          <w:kern w:val="3"/>
          <w:sz w:val="24"/>
          <w:szCs w:val="24"/>
          <w:lang w:eastAsia="zh-CN" w:bidi="hi-IN"/>
        </w:rPr>
        <w:t>.</w:t>
      </w:r>
    </w:p>
    <w:p w:rsidR="00563A7B" w:rsidRPr="00FF149E" w:rsidRDefault="003C5DB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FF149E">
        <w:rPr>
          <w:rFonts w:ascii="Times New Roman" w:eastAsia="Lucida Sans Unicode" w:hAnsi="Times New Roman" w:cs="Times New Roman"/>
          <w:color w:val="auto"/>
          <w:kern w:val="3"/>
          <w:sz w:val="24"/>
          <w:szCs w:val="24"/>
          <w:shd w:val="clear" w:color="auto" w:fill="FFFFFF"/>
          <w:lang w:eastAsia="zh-CN" w:bidi="hi-IN"/>
        </w:rPr>
        <w:t>Zamawiający nie</w:t>
      </w:r>
      <w:r w:rsidR="00563A7B" w:rsidRPr="00FF149E">
        <w:rPr>
          <w:rFonts w:ascii="Times New Roman" w:eastAsia="Lucida Sans Unicode" w:hAnsi="Times New Roman" w:cs="Times New Roman"/>
          <w:color w:val="auto"/>
          <w:kern w:val="3"/>
          <w:sz w:val="24"/>
          <w:szCs w:val="24"/>
          <w:shd w:val="clear" w:color="auto" w:fill="FFFFFF"/>
          <w:lang w:eastAsia="zh-CN" w:bidi="hi-IN"/>
        </w:rPr>
        <w:t xml:space="preserve"> </w:t>
      </w:r>
      <w:r w:rsidR="009A33EB" w:rsidRPr="00FF149E">
        <w:rPr>
          <w:rFonts w:ascii="Times New Roman" w:eastAsia="Lucida Sans Unicode" w:hAnsi="Times New Roman" w:cs="Times New Roman"/>
          <w:color w:val="auto"/>
          <w:kern w:val="3"/>
          <w:sz w:val="24"/>
          <w:szCs w:val="24"/>
          <w:shd w:val="clear" w:color="auto" w:fill="FFFFFF"/>
          <w:lang w:eastAsia="zh-CN" w:bidi="hi-IN"/>
        </w:rPr>
        <w:t xml:space="preserve">dopuszcza </w:t>
      </w:r>
      <w:r w:rsidRPr="00FF149E">
        <w:rPr>
          <w:rFonts w:ascii="Times New Roman" w:eastAsia="Lucida Sans Unicode" w:hAnsi="Times New Roman" w:cs="Times New Roman"/>
          <w:color w:val="auto"/>
          <w:kern w:val="3"/>
          <w:sz w:val="24"/>
          <w:szCs w:val="24"/>
          <w:shd w:val="clear" w:color="auto" w:fill="FFFFFF"/>
          <w:lang w:eastAsia="zh-CN" w:bidi="hi-IN"/>
        </w:rPr>
        <w:t>możliwości</w:t>
      </w:r>
      <w:r w:rsidR="00563A7B" w:rsidRPr="00FF149E">
        <w:rPr>
          <w:rFonts w:ascii="Times New Roman" w:eastAsia="Lucida Sans Unicode" w:hAnsi="Times New Roman" w:cs="Times New Roman"/>
          <w:color w:val="auto"/>
          <w:kern w:val="3"/>
          <w:sz w:val="24"/>
          <w:szCs w:val="24"/>
          <w:shd w:val="clear" w:color="auto" w:fill="FFFFFF"/>
          <w:lang w:eastAsia="zh-CN" w:bidi="hi-IN"/>
        </w:rPr>
        <w:t xml:space="preserve"> składania ofert częściowych.</w:t>
      </w:r>
    </w:p>
    <w:p w:rsidR="00563A7B" w:rsidRPr="00FF149E"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Lucida Sans Unicode" w:hAnsi="Times New Roman" w:cs="Times New Roman"/>
          <w:color w:val="auto"/>
          <w:kern w:val="3"/>
          <w:sz w:val="24"/>
          <w:szCs w:val="24"/>
          <w:shd w:val="clear" w:color="auto" w:fill="FFFFFF"/>
          <w:lang w:eastAsia="zh-CN" w:bidi="hi-IN"/>
        </w:rPr>
      </w:pPr>
      <w:r w:rsidRPr="00FF149E">
        <w:rPr>
          <w:rFonts w:ascii="Times New Roman" w:eastAsia="Lucida Sans Unicode" w:hAnsi="Times New Roman" w:cs="Times New Roman"/>
          <w:color w:val="auto"/>
          <w:kern w:val="3"/>
          <w:sz w:val="24"/>
          <w:szCs w:val="24"/>
          <w:shd w:val="clear" w:color="auto" w:fill="FFFFFF"/>
          <w:lang w:eastAsia="zh-CN" w:bidi="hi-IN"/>
        </w:rPr>
        <w:t>Zamawiający nie dopuszcza możliwości złożenia ofert wariantowych.</w:t>
      </w:r>
    </w:p>
    <w:p w:rsidR="00563A7B" w:rsidRPr="00FF149E" w:rsidRDefault="00563A7B" w:rsidP="003C3A02">
      <w:pPr>
        <w:pStyle w:val="Akapitzlist"/>
        <w:widowControl w:val="0"/>
        <w:numPr>
          <w:ilvl w:val="0"/>
          <w:numId w:val="6"/>
        </w:numPr>
        <w:autoSpaceDN w:val="0"/>
        <w:spacing w:line="240" w:lineRule="auto"/>
        <w:ind w:left="284" w:hanging="284"/>
        <w:contextualSpacing/>
        <w:textAlignment w:val="baseline"/>
        <w:rPr>
          <w:rFonts w:ascii="Times New Roman" w:eastAsia="SimSun" w:hAnsi="Times New Roman" w:cs="Times New Roman"/>
          <w:color w:val="auto"/>
          <w:kern w:val="3"/>
          <w:sz w:val="24"/>
          <w:szCs w:val="24"/>
          <w:lang w:eastAsia="zh-CN" w:bidi="hi-IN"/>
        </w:rPr>
      </w:pPr>
      <w:r w:rsidRPr="00FF149E">
        <w:rPr>
          <w:rFonts w:ascii="Times New Roman" w:eastAsia="Times New Roman" w:hAnsi="Times New Roman" w:cs="Times New Roman"/>
          <w:color w:val="auto"/>
          <w:kern w:val="3"/>
          <w:sz w:val="24"/>
          <w:szCs w:val="24"/>
          <w:shd w:val="clear" w:color="auto" w:fill="FFFFFF"/>
          <w:lang w:eastAsia="zh-CN" w:bidi="hi-IN"/>
        </w:rPr>
        <w:t>Rozliczenia między Zamawiającym, a Wykonawcą prowadzone będą w PLN.</w:t>
      </w:r>
    </w:p>
    <w:p w:rsidR="0015751C" w:rsidRPr="00FF149E" w:rsidRDefault="0015751C"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FF149E">
        <w:rPr>
          <w:rFonts w:ascii="Times New Roman" w:eastAsia="Times New Roman CE" w:hAnsi="Times New Roman" w:cs="Times New Roman"/>
          <w:color w:val="000000" w:themeColor="text1"/>
          <w:kern w:val="3"/>
          <w:sz w:val="24"/>
          <w:szCs w:val="24"/>
          <w:shd w:val="clear" w:color="auto" w:fill="FFFFFF"/>
          <w:lang w:eastAsia="zh-CN" w:bidi="hi-IN"/>
        </w:rPr>
        <w:t>Zamawiający nie przewiduje udzielania</w:t>
      </w:r>
      <w:r w:rsidRPr="00FF149E">
        <w:rPr>
          <w:rFonts w:ascii="Times New Roman" w:eastAsia="Times New Roman CE" w:hAnsi="Times New Roman" w:cs="Times New Roman"/>
          <w:b/>
          <w:color w:val="000000" w:themeColor="text1"/>
          <w:kern w:val="3"/>
          <w:sz w:val="24"/>
          <w:szCs w:val="24"/>
          <w:shd w:val="clear" w:color="auto" w:fill="FFFFFF"/>
          <w:lang w:eastAsia="zh-CN" w:bidi="hi-IN"/>
        </w:rPr>
        <w:t xml:space="preserve"> zaliczek</w:t>
      </w:r>
      <w:r w:rsidRPr="00FF149E">
        <w:rPr>
          <w:rFonts w:ascii="Times New Roman" w:eastAsia="Times New Roman CE" w:hAnsi="Times New Roman" w:cs="Times New Roman"/>
          <w:color w:val="000000" w:themeColor="text1"/>
          <w:kern w:val="3"/>
          <w:sz w:val="24"/>
          <w:szCs w:val="24"/>
          <w:shd w:val="clear" w:color="auto" w:fill="FFFFFF"/>
          <w:lang w:eastAsia="zh-CN" w:bidi="hi-IN"/>
        </w:rPr>
        <w:t xml:space="preserve"> na poczet wykonania zamówienia.</w:t>
      </w:r>
    </w:p>
    <w:p w:rsidR="005F1D1E" w:rsidRPr="00067AD3" w:rsidRDefault="005F1D1E" w:rsidP="0015751C">
      <w:pPr>
        <w:pStyle w:val="Akapitzlist"/>
        <w:widowControl w:val="0"/>
        <w:numPr>
          <w:ilvl w:val="0"/>
          <w:numId w:val="6"/>
        </w:numPr>
        <w:shd w:val="clear" w:color="auto" w:fill="FFFFFF"/>
        <w:autoSpaceDN w:val="0"/>
        <w:spacing w:line="240" w:lineRule="auto"/>
        <w:ind w:left="284" w:hanging="284"/>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sidRPr="00067AD3">
        <w:rPr>
          <w:rFonts w:ascii="Times New Roman" w:eastAsia="Times New Roman CE" w:hAnsi="Times New Roman" w:cs="Times New Roman"/>
          <w:color w:val="000000" w:themeColor="text1"/>
          <w:kern w:val="3"/>
          <w:sz w:val="24"/>
          <w:szCs w:val="24"/>
          <w:shd w:val="clear" w:color="auto" w:fill="FFFFFF"/>
          <w:lang w:eastAsia="zh-CN" w:bidi="hi-IN"/>
        </w:rPr>
        <w:t xml:space="preserve"> Zamawiający nie przewiduje udzielania zamówień na podstawie art. 67 ust. 1 pkt. 6 ustawy </w:t>
      </w:r>
      <w:proofErr w:type="spellStart"/>
      <w:r w:rsidRPr="00067AD3">
        <w:rPr>
          <w:rFonts w:ascii="Times New Roman" w:eastAsia="Times New Roman CE" w:hAnsi="Times New Roman" w:cs="Times New Roman"/>
          <w:color w:val="000000" w:themeColor="text1"/>
          <w:kern w:val="3"/>
          <w:sz w:val="24"/>
          <w:szCs w:val="24"/>
          <w:shd w:val="clear" w:color="auto" w:fill="FFFFFF"/>
          <w:lang w:eastAsia="zh-CN" w:bidi="hi-IN"/>
        </w:rPr>
        <w:t>Pzp</w:t>
      </w:r>
      <w:proofErr w:type="spellEnd"/>
      <w:r w:rsidRPr="00067AD3">
        <w:rPr>
          <w:rFonts w:ascii="Times New Roman" w:eastAsia="Times New Roman CE" w:hAnsi="Times New Roman" w:cs="Times New Roman"/>
          <w:color w:val="000000" w:themeColor="text1"/>
          <w:kern w:val="3"/>
          <w:sz w:val="24"/>
          <w:szCs w:val="24"/>
          <w:shd w:val="clear" w:color="auto" w:fill="FFFFFF"/>
          <w:lang w:eastAsia="zh-CN" w:bidi="hi-IN"/>
        </w:rPr>
        <w:t>.</w:t>
      </w:r>
    </w:p>
    <w:p w:rsidR="00FF149E" w:rsidRPr="00067AD3" w:rsidRDefault="00FF149E" w:rsidP="00FF149E">
      <w:pPr>
        <w:suppressAutoHyphens w:val="0"/>
        <w:spacing w:line="240" w:lineRule="auto"/>
        <w:jc w:val="left"/>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xml:space="preserve">10. Stosowanie materiałów, urządzeń i technologii równoważnych. </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xml:space="preserve">Jeżeli dokumentacja techniczna, Specyfikacja Techniczna Wykonania i Odbioru Robót Budowlanych lub przedmiar wskazywałyby w odniesieniu do niektórych materiałów, urządzeń i technologii znaki towarowe lub pochodzenie, w tym w szczególności podana byłaby nazwa własna materiału, urządzenia czy technologii, numer katalogowy lub producent, należy to traktować jako rozwiązanie przykładowe określające standardy, wygląd i wymagania techniczne, a Zamawiający, zgodnie z art. 29 ust. 3 </w:t>
      </w:r>
      <w:proofErr w:type="spellStart"/>
      <w:r w:rsidRPr="00067AD3">
        <w:rPr>
          <w:rFonts w:ascii="Times New Roman" w:eastAsia="Times New Roman" w:hAnsi="Times New Roman" w:cs="Times New Roman"/>
          <w:color w:val="auto"/>
          <w:w w:val="100"/>
          <w:sz w:val="24"/>
          <w:szCs w:val="24"/>
          <w:lang w:eastAsia="pl-PL"/>
        </w:rPr>
        <w:t>Pzp</w:t>
      </w:r>
      <w:proofErr w:type="spellEnd"/>
      <w:r w:rsidRPr="00067AD3">
        <w:rPr>
          <w:rFonts w:ascii="Times New Roman" w:eastAsia="Times New Roman" w:hAnsi="Times New Roman" w:cs="Times New Roman"/>
          <w:color w:val="auto"/>
          <w:w w:val="100"/>
          <w:sz w:val="24"/>
          <w:szCs w:val="24"/>
          <w:lang w:eastAsia="pl-PL"/>
        </w:rPr>
        <w:t>, dopuszcza materiały, urządzenia i technologie równoważne. Wszelkie materiały, urządzenia i technologie, pochodzące od konkretnych producentów, określają minimalne parametry</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lastRenderedPageBreak/>
        <w:t>jakościowe i cechy użytkowe, jakim muszą odpowiadać materiały, urządzenia i technologie aby spełnić wymagania stawiane przez Zamawiającego i stanowią wyłącznie wzorzec jakościowy przedmiotu zamówienia.</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Wszelkie materiały, urządzenia i rozwiązania równoważne, muszą spełniać następujące wymagania i standardy w stosunku do materiału, urządzenia i rozwiązania wskazanego jako przykładowy, tj. muszą być co najmniej:</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tej samej wytrzymałości,</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tej samej trwałości,</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o tym samym poziomie estetyki urządzenia,</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o parametrach technicznych materiałów i urządzeń jeśli zostały określone w dokumentacji projektowej,</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xml:space="preserve">muszą być </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-kompatybilne z istniejącą i projektowaną infrastrukturą,</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spełniać te same funkcje,</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spełniać wymagania bezpieczeństwa konstrukcji, bhp i p.poż,</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 posiadać stosowne dokumenty dopuszczające do stosowania w budownictwie, atesty i aprobaty techniczne.</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Zaproponowane materiały równoważne będą akceptowane przez Zamawiającego lub</w:t>
      </w:r>
    </w:p>
    <w:p w:rsidR="00FF149E" w:rsidRPr="00067AD3" w:rsidRDefault="00FF149E" w:rsidP="00EB2354">
      <w:pPr>
        <w:suppressAutoHyphens w:val="0"/>
        <w:spacing w:line="240" w:lineRule="auto"/>
        <w:rPr>
          <w:rFonts w:ascii="Times New Roman" w:eastAsia="Times New Roman" w:hAnsi="Times New Roman" w:cs="Times New Roman"/>
          <w:color w:val="auto"/>
          <w:w w:val="100"/>
          <w:sz w:val="24"/>
          <w:szCs w:val="24"/>
          <w:lang w:eastAsia="pl-PL"/>
        </w:rPr>
      </w:pPr>
      <w:r w:rsidRPr="00067AD3">
        <w:rPr>
          <w:rFonts w:ascii="Times New Roman" w:eastAsia="Times New Roman" w:hAnsi="Times New Roman" w:cs="Times New Roman"/>
          <w:color w:val="auto"/>
          <w:w w:val="100"/>
          <w:sz w:val="24"/>
          <w:szCs w:val="24"/>
          <w:lang w:eastAsia="pl-PL"/>
        </w:rPr>
        <w:t>Inspektora Nadzoru Branżowego i Projektanta. Po stronie wykonawcy jest udowodnienie, że proponowany materiał jest równoważny i w jego gestii leży przedstawienie wszelkich</w:t>
      </w:r>
    </w:p>
    <w:p w:rsidR="00FF149E" w:rsidRPr="00FF149E" w:rsidRDefault="00FF149E" w:rsidP="00EB2354">
      <w:pPr>
        <w:suppressAutoHyphens w:val="0"/>
        <w:spacing w:line="240" w:lineRule="auto"/>
        <w:rPr>
          <w:rFonts w:ascii="Times New Roman" w:eastAsia="Times New Roman" w:hAnsi="Times New Roman" w:cs="Times New Roman"/>
          <w:color w:val="auto"/>
          <w:w w:val="100"/>
          <w:sz w:val="25"/>
          <w:szCs w:val="25"/>
          <w:lang w:eastAsia="pl-PL"/>
        </w:rPr>
      </w:pPr>
      <w:r w:rsidRPr="00067AD3">
        <w:rPr>
          <w:rFonts w:ascii="Times New Roman" w:eastAsia="Times New Roman" w:hAnsi="Times New Roman" w:cs="Times New Roman"/>
          <w:color w:val="auto"/>
          <w:w w:val="100"/>
          <w:sz w:val="24"/>
          <w:szCs w:val="24"/>
          <w:lang w:eastAsia="pl-PL"/>
        </w:rPr>
        <w:t>dokumentów, obliczeń, opinii itp. potwierdzających równoważność. W przypadku dopuszczenia materiału równoważnego, wpływającego na przyjęte rozwiązania projektowe, po stronie wykonawcy i na jego koszt jest przygotowanie i uzgodnienie dokumentacji zamiennej.</w:t>
      </w:r>
    </w:p>
    <w:p w:rsidR="0015751C" w:rsidRPr="00FF149E" w:rsidRDefault="00FF149E" w:rsidP="00FF149E">
      <w:pPr>
        <w:widowControl w:val="0"/>
        <w:shd w:val="clear" w:color="auto" w:fill="FFFFFF"/>
        <w:autoSpaceDN w:val="0"/>
        <w:spacing w:line="240" w:lineRule="auto"/>
        <w:contextualSpacing/>
        <w:textAlignment w:val="baseline"/>
        <w:rPr>
          <w:rFonts w:ascii="Times New Roman" w:eastAsia="Times New Roman CE" w:hAnsi="Times New Roman" w:cs="Times New Roman"/>
          <w:color w:val="000000" w:themeColor="text1"/>
          <w:kern w:val="3"/>
          <w:sz w:val="24"/>
          <w:szCs w:val="24"/>
          <w:shd w:val="clear" w:color="auto" w:fill="FFFFFF"/>
          <w:lang w:eastAsia="zh-CN" w:bidi="hi-IN"/>
        </w:rPr>
      </w:pPr>
      <w:r>
        <w:rPr>
          <w:rFonts w:ascii="Times New Roman" w:hAnsi="Times New Roman" w:cs="Times New Roman"/>
          <w:color w:val="auto"/>
          <w:sz w:val="24"/>
          <w:szCs w:val="24"/>
        </w:rPr>
        <w:t>11.</w:t>
      </w:r>
      <w:r w:rsidRPr="00FF149E">
        <w:rPr>
          <w:rFonts w:ascii="Times New Roman" w:hAnsi="Times New Roman" w:cs="Times New Roman"/>
          <w:color w:val="auto"/>
          <w:sz w:val="24"/>
          <w:szCs w:val="24"/>
        </w:rPr>
        <w:t xml:space="preserve"> </w:t>
      </w:r>
      <w:r w:rsidR="00563A7B" w:rsidRPr="00FF149E">
        <w:rPr>
          <w:rFonts w:ascii="Times New Roman" w:hAnsi="Times New Roman" w:cs="Times New Roman"/>
          <w:color w:val="auto"/>
          <w:sz w:val="24"/>
          <w:szCs w:val="24"/>
        </w:rPr>
        <w:t>Zamawiający dopuszcza możliw</w:t>
      </w:r>
      <w:r w:rsidR="00CC2CAC" w:rsidRPr="00FF149E">
        <w:rPr>
          <w:rFonts w:ascii="Times New Roman" w:hAnsi="Times New Roman" w:cs="Times New Roman"/>
          <w:color w:val="auto"/>
          <w:sz w:val="24"/>
          <w:szCs w:val="24"/>
        </w:rPr>
        <w:t>ość zatrudnienia podwykonawców.</w:t>
      </w:r>
      <w:r w:rsidR="00193524" w:rsidRPr="00FF149E">
        <w:rPr>
          <w:rFonts w:ascii="Times New Roman" w:hAnsi="Times New Roman" w:cs="Times New Roman"/>
          <w:color w:val="auto"/>
          <w:sz w:val="24"/>
          <w:szCs w:val="24"/>
        </w:rPr>
        <w:t xml:space="preserve"> </w:t>
      </w:r>
    </w:p>
    <w:p w:rsidR="00AF6BE6" w:rsidRPr="003C3A02" w:rsidRDefault="00FF149E" w:rsidP="00FF149E">
      <w:pPr>
        <w:autoSpaceDE w:val="0"/>
        <w:spacing w:line="240" w:lineRule="auto"/>
        <w:rPr>
          <w:rFonts w:ascii="Times New Roman" w:eastAsia="Times New Roman" w:hAnsi="Times New Roman" w:cs="Times New Roman"/>
          <w:color w:val="auto"/>
          <w:sz w:val="24"/>
          <w:szCs w:val="24"/>
          <w:shd w:val="clear" w:color="auto" w:fill="FFFFFF"/>
          <w:lang w:eastAsia="pl-PL" w:bidi="pl-PL"/>
        </w:rPr>
      </w:pPr>
      <w:r>
        <w:rPr>
          <w:rFonts w:ascii="Times New Roman" w:eastAsia="SimSun" w:hAnsi="Times New Roman" w:cs="Times New Roman"/>
          <w:color w:val="auto"/>
          <w:kern w:val="3"/>
          <w:sz w:val="24"/>
          <w:szCs w:val="24"/>
          <w:shd w:val="clear" w:color="auto" w:fill="FFFFFF"/>
          <w:lang w:eastAsia="zh-CN" w:bidi="hi-IN"/>
        </w:rPr>
        <w:t xml:space="preserve">12. </w:t>
      </w:r>
      <w:r w:rsidR="00563A7B" w:rsidRPr="003C3A02">
        <w:rPr>
          <w:rFonts w:ascii="Times New Roman" w:eastAsia="SimSun" w:hAnsi="Times New Roman" w:cs="Times New Roman"/>
          <w:color w:val="auto"/>
          <w:kern w:val="3"/>
          <w:sz w:val="24"/>
          <w:szCs w:val="24"/>
          <w:shd w:val="clear" w:color="auto" w:fill="FFFFFF"/>
          <w:lang w:eastAsia="zh-CN" w:bidi="hi-IN"/>
        </w:rPr>
        <w:t xml:space="preserve">Wykonawcy mogą </w:t>
      </w:r>
      <w:r w:rsidR="00563A7B" w:rsidRPr="003C3A02">
        <w:rPr>
          <w:rFonts w:ascii="Times New Roman" w:eastAsia="SimSun" w:hAnsi="Times New Roman" w:cs="Times New Roman"/>
          <w:bCs/>
          <w:color w:val="auto"/>
          <w:kern w:val="3"/>
          <w:sz w:val="24"/>
          <w:szCs w:val="24"/>
          <w:shd w:val="clear" w:color="auto" w:fill="FFFFFF"/>
          <w:lang w:eastAsia="zh-CN" w:bidi="hi-IN"/>
        </w:rPr>
        <w:t>wspólnie</w:t>
      </w:r>
      <w:r w:rsidR="00563A7B" w:rsidRPr="003C3A02">
        <w:rPr>
          <w:rFonts w:ascii="Times New Roman" w:eastAsia="SimSun" w:hAnsi="Times New Roman" w:cs="Times New Roman"/>
          <w:color w:val="auto"/>
          <w:kern w:val="3"/>
          <w:sz w:val="24"/>
          <w:szCs w:val="24"/>
          <w:shd w:val="clear" w:color="auto" w:fill="FFFFFF"/>
          <w:lang w:eastAsia="zh-CN" w:bidi="hi-IN"/>
        </w:rPr>
        <w:t xml:space="preserve"> ubiegać się o udzielenie zamówienia. W takim </w:t>
      </w:r>
      <w:r w:rsidR="00563A7B" w:rsidRPr="003C3A02">
        <w:rPr>
          <w:rFonts w:ascii="Times New Roman" w:eastAsia="Arial" w:hAnsi="Times New Roman" w:cs="Times New Roman"/>
          <w:color w:val="auto"/>
          <w:kern w:val="3"/>
          <w:sz w:val="24"/>
          <w:szCs w:val="24"/>
          <w:shd w:val="clear" w:color="auto" w:fill="FFFFFF"/>
          <w:lang w:eastAsia="zh-CN" w:bidi="hi-IN"/>
        </w:rPr>
        <w:t>przypadku W</w:t>
      </w:r>
      <w:r w:rsidR="00563A7B" w:rsidRPr="003C3A02">
        <w:rPr>
          <w:rFonts w:ascii="Times New Roman" w:eastAsia="SimSun" w:hAnsi="Times New Roman" w:cs="Times New Roman"/>
          <w:color w:val="auto"/>
          <w:kern w:val="3"/>
          <w:sz w:val="24"/>
          <w:szCs w:val="24"/>
          <w:shd w:val="clear" w:color="auto" w:fill="FFFFFF"/>
          <w:lang w:eastAsia="zh-CN" w:bidi="hi-IN"/>
        </w:rPr>
        <w:t>ykonawcy ustanawiają pełnomocnika do reprezentowania ich w postępowaniu o udzielenie zamówienia publicznego albo do r</w:t>
      </w:r>
      <w:r w:rsidR="00193524" w:rsidRPr="003C3A02">
        <w:rPr>
          <w:rFonts w:ascii="Times New Roman" w:eastAsia="SimSun" w:hAnsi="Times New Roman" w:cs="Times New Roman"/>
          <w:color w:val="auto"/>
          <w:kern w:val="3"/>
          <w:sz w:val="24"/>
          <w:szCs w:val="24"/>
          <w:shd w:val="clear" w:color="auto" w:fill="FFFFFF"/>
          <w:lang w:eastAsia="zh-CN" w:bidi="hi-IN"/>
        </w:rPr>
        <w:t>eprezentowania w postępowaniu i </w:t>
      </w:r>
      <w:r w:rsidR="00563A7B" w:rsidRPr="003C3A02">
        <w:rPr>
          <w:rFonts w:ascii="Times New Roman" w:eastAsia="SimSun" w:hAnsi="Times New Roman" w:cs="Times New Roman"/>
          <w:color w:val="auto"/>
          <w:kern w:val="3"/>
          <w:sz w:val="24"/>
          <w:szCs w:val="24"/>
          <w:shd w:val="clear" w:color="auto" w:fill="FFFFFF"/>
          <w:lang w:eastAsia="zh-CN" w:bidi="hi-IN"/>
        </w:rPr>
        <w:t>zawarcia umowy w sprawie zamówienia publicznego.</w:t>
      </w:r>
      <w:r w:rsidR="00CC2CAC" w:rsidRPr="003C3A02">
        <w:rPr>
          <w:rFonts w:ascii="Times New Roman" w:eastAsia="Times New Roman" w:hAnsi="Times New Roman" w:cs="Times New Roman"/>
          <w:color w:val="auto"/>
          <w:sz w:val="24"/>
          <w:szCs w:val="24"/>
          <w:shd w:val="clear" w:color="auto" w:fill="FFFFFF"/>
          <w:lang w:eastAsia="pl-PL" w:bidi="pl-PL"/>
        </w:rPr>
        <w:t xml:space="preserve"> </w:t>
      </w:r>
    </w:p>
    <w:p w:rsidR="00563A7B" w:rsidRPr="003C3A02" w:rsidRDefault="00CC2CAC" w:rsidP="001B362D">
      <w:pPr>
        <w:autoSpaceDE w:val="0"/>
        <w:spacing w:line="240" w:lineRule="auto"/>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Wykonawcy wspólnie ubiegający się o udzielenie zamówienia ponoszą solidarną odpowiedzialność za wykonanie umowy w sprawie niniejszego zamówienia.</w:t>
      </w:r>
      <w:r w:rsidR="00317D14" w:rsidRPr="003C3A02">
        <w:rPr>
          <w:rFonts w:ascii="Times New Roman" w:eastAsia="Times New Roman" w:hAnsi="Times New Roman" w:cs="Times New Roman"/>
          <w:color w:val="auto"/>
          <w:sz w:val="24"/>
          <w:szCs w:val="24"/>
          <w:shd w:val="clear" w:color="auto" w:fill="FFFFFF"/>
          <w:lang w:eastAsia="pl-PL" w:bidi="pl-PL"/>
        </w:rPr>
        <w:t xml:space="preserve"> </w:t>
      </w:r>
      <w:r w:rsidR="00563A7B" w:rsidRPr="003C3A02">
        <w:rPr>
          <w:rFonts w:ascii="Times New Roman" w:eastAsia="Arial" w:hAnsi="Times New Roman" w:cs="Times New Roman"/>
          <w:color w:val="auto"/>
          <w:kern w:val="3"/>
          <w:sz w:val="24"/>
          <w:szCs w:val="24"/>
          <w:shd w:val="clear" w:color="auto" w:fill="FFFFFF"/>
          <w:lang w:eastAsia="zh-CN" w:bidi="hi-IN"/>
        </w:rPr>
        <w:t>Jeżeli oferta Wykonawców, o których mowa wyżej została wybrana Zamawiający będzie żądał przed zawarciem umowy w sprawie zamówienia publicznego umowy regulującej współpracę tych Wykonawców.</w:t>
      </w:r>
    </w:p>
    <w:p w:rsidR="00563A7B" w:rsidRPr="001B362D" w:rsidRDefault="001B362D" w:rsidP="001B362D">
      <w:pPr>
        <w:widowControl w:val="0"/>
        <w:shd w:val="clear" w:color="auto" w:fill="FFFFFF"/>
        <w:autoSpaceDN w:val="0"/>
        <w:spacing w:line="240" w:lineRule="auto"/>
        <w:contextualSpacing/>
        <w:textAlignment w:val="baseline"/>
        <w:rPr>
          <w:rFonts w:ascii="Times New Roman" w:eastAsia="SimSun" w:hAnsi="Times New Roman" w:cs="Times New Roman"/>
          <w:color w:val="auto"/>
          <w:kern w:val="3"/>
          <w:sz w:val="24"/>
          <w:szCs w:val="24"/>
          <w:shd w:val="clear" w:color="auto" w:fill="FFFFFF"/>
          <w:lang w:eastAsia="zh-CN" w:bidi="hi-IN"/>
        </w:rPr>
      </w:pPr>
      <w:r>
        <w:rPr>
          <w:rFonts w:ascii="Times New Roman" w:eastAsia="Arial" w:hAnsi="Times New Roman" w:cs="Times New Roman"/>
          <w:bCs/>
          <w:color w:val="auto"/>
          <w:kern w:val="3"/>
          <w:sz w:val="24"/>
          <w:szCs w:val="24"/>
          <w:shd w:val="clear" w:color="auto" w:fill="FFFFFF"/>
          <w:lang w:eastAsia="zh-CN" w:bidi="hi-IN"/>
        </w:rPr>
        <w:t xml:space="preserve">13. </w:t>
      </w:r>
      <w:r w:rsidR="00563A7B" w:rsidRPr="001B362D">
        <w:rPr>
          <w:rFonts w:ascii="Times New Roman" w:eastAsia="Arial" w:hAnsi="Times New Roman" w:cs="Times New Roman"/>
          <w:bCs/>
          <w:color w:val="auto"/>
          <w:kern w:val="3"/>
          <w:sz w:val="24"/>
          <w:szCs w:val="24"/>
          <w:shd w:val="clear" w:color="auto" w:fill="FFFFFF"/>
          <w:lang w:eastAsia="zh-CN" w:bidi="hi-IN"/>
        </w:rPr>
        <w:t>Postępowanie</w:t>
      </w:r>
      <w:r w:rsidR="00563A7B" w:rsidRPr="001B362D">
        <w:rPr>
          <w:rFonts w:ascii="Times New Roman" w:eastAsia="Arial" w:hAnsi="Times New Roman" w:cs="Times New Roman"/>
          <w:b/>
          <w:bCs/>
          <w:color w:val="auto"/>
          <w:kern w:val="3"/>
          <w:sz w:val="24"/>
          <w:szCs w:val="24"/>
          <w:shd w:val="clear" w:color="auto" w:fill="FFFFFF"/>
          <w:lang w:eastAsia="zh-CN" w:bidi="hi-IN"/>
        </w:rPr>
        <w:t xml:space="preserve"> </w:t>
      </w:r>
      <w:r w:rsidR="00563A7B" w:rsidRPr="001B362D">
        <w:rPr>
          <w:rFonts w:ascii="Times New Roman" w:eastAsia="Arial" w:hAnsi="Times New Roman" w:cs="Times New Roman"/>
          <w:bCs/>
          <w:color w:val="auto"/>
          <w:kern w:val="3"/>
          <w:sz w:val="24"/>
          <w:szCs w:val="24"/>
          <w:shd w:val="clear" w:color="auto" w:fill="FFFFFF"/>
          <w:lang w:eastAsia="zh-CN" w:bidi="hi-IN"/>
        </w:rPr>
        <w:t>o udzielenie zamówienia publicznego jest jawne.</w:t>
      </w:r>
    </w:p>
    <w:p w:rsidR="0015751C" w:rsidRDefault="00563A7B" w:rsidP="001B362D">
      <w:pPr>
        <w:pStyle w:val="Akapitzlist"/>
        <w:widowControl w:val="0"/>
        <w:shd w:val="clear" w:color="auto" w:fill="FFFFFF"/>
        <w:autoSpaceDN w:val="0"/>
        <w:spacing w:line="240" w:lineRule="auto"/>
        <w:ind w:left="284"/>
        <w:contextualSpacing/>
        <w:textAlignment w:val="baseline"/>
        <w:rPr>
          <w:rFonts w:ascii="Times New Roman" w:hAnsi="Times New Roman" w:cs="Times New Roman"/>
          <w:color w:val="000000" w:themeColor="text1"/>
          <w:sz w:val="24"/>
          <w:szCs w:val="24"/>
        </w:rPr>
      </w:pPr>
      <w:r w:rsidRPr="003C3A02">
        <w:rPr>
          <w:rFonts w:ascii="Times New Roman" w:eastAsia="SimSun" w:hAnsi="Times New Roman" w:cs="Times New Roman"/>
          <w:color w:val="auto"/>
          <w:kern w:val="3"/>
          <w:sz w:val="24"/>
          <w:szCs w:val="24"/>
          <w:shd w:val="clear" w:color="auto" w:fill="FFFFFF"/>
          <w:lang w:eastAsia="zh-CN" w:bidi="hi-IN"/>
        </w:rPr>
        <w:t>Protokół wraz z załącznikami jest jawny. Załączniki do protokołu udostępnia się po dokonaniu wyboru najkorzystniejszej oferty lub unieważnieniu postępowania, z tym że oferty udostępnia się  od chwili ich otwarcia.</w:t>
      </w:r>
      <w:r w:rsidR="0015751C" w:rsidRPr="000B5035">
        <w:rPr>
          <w:rFonts w:ascii="Times New Roman" w:hAnsi="Times New Roman" w:cs="Times New Roman"/>
          <w:color w:val="000000" w:themeColor="text1"/>
          <w:sz w:val="24"/>
          <w:szCs w:val="24"/>
        </w:rPr>
        <w:t xml:space="preserve"> </w:t>
      </w:r>
    </w:p>
    <w:p w:rsidR="001B362D" w:rsidRDefault="001B362D" w:rsidP="001B362D">
      <w:pPr>
        <w:pStyle w:val="Akapitzlist"/>
        <w:widowControl w:val="0"/>
        <w:shd w:val="clear" w:color="auto" w:fill="FFFFFF"/>
        <w:autoSpaceDN w:val="0"/>
        <w:spacing w:line="240" w:lineRule="auto"/>
        <w:ind w:left="284"/>
        <w:contextualSpacing/>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gdy informacje zawarte w ofercie stanowią tajemnicę przedsiębiorstwa w rozumieniu przepisów ustawy o zwalczaniu nieuczciwej konkurencji, co do których Wykonawca zastrzega, że nie mogą być udostępniane innym uczestnikom postepowania musza być oznaczone klauzulą: „ Informacje stanowiące tajemnicę przedsiębiorstwa w rozumieniu art. 11 ust. 4 ustawy z dnia 16 kwietnia 1993 roku o zwalczaniu nieuczciwej konkurencji i dołączone do oferty. Informacje, o których mowa, winny być oddzielnie i trwale spięte. </w:t>
      </w:r>
    </w:p>
    <w:p w:rsidR="001B362D" w:rsidRPr="000B5035" w:rsidRDefault="001B362D" w:rsidP="001B362D">
      <w:pPr>
        <w:pStyle w:val="Akapitzlist"/>
        <w:widowControl w:val="0"/>
        <w:shd w:val="clear" w:color="auto" w:fill="FFFFFF"/>
        <w:autoSpaceDN w:val="0"/>
        <w:spacing w:line="240" w:lineRule="auto"/>
        <w:ind w:left="284"/>
        <w:contextualSpacing/>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nie może zastrzec informacji, o których mowa w art. 86 ust. 4 ustawy </w:t>
      </w:r>
      <w:proofErr w:type="spellStart"/>
      <w:r>
        <w:rPr>
          <w:rFonts w:ascii="Times New Roman" w:hAnsi="Times New Roman" w:cs="Times New Roman"/>
          <w:color w:val="000000" w:themeColor="text1"/>
          <w:sz w:val="24"/>
          <w:szCs w:val="24"/>
        </w:rPr>
        <w:t>Pzp</w:t>
      </w:r>
      <w:proofErr w:type="spellEnd"/>
      <w:r>
        <w:rPr>
          <w:rFonts w:ascii="Times New Roman" w:hAnsi="Times New Roman" w:cs="Times New Roman"/>
          <w:color w:val="000000" w:themeColor="text1"/>
          <w:sz w:val="24"/>
          <w:szCs w:val="24"/>
        </w:rPr>
        <w:t>.</w:t>
      </w:r>
    </w:p>
    <w:p w:rsidR="008033AD" w:rsidRPr="00067AD3" w:rsidRDefault="00CD65C5" w:rsidP="003C3A02">
      <w:pPr>
        <w:widowControl w:val="0"/>
        <w:shd w:val="clear" w:color="auto" w:fill="FFFFFF"/>
        <w:autoSpaceDN w:val="0"/>
        <w:spacing w:line="240" w:lineRule="auto"/>
        <w:ind w:left="284" w:hanging="426"/>
        <w:textAlignment w:val="baseline"/>
        <w:rPr>
          <w:rFonts w:ascii="Times New Roman" w:eastAsia="Arial" w:hAnsi="Times New Roman" w:cs="Times New Roman"/>
          <w:b/>
          <w:bCs/>
          <w:kern w:val="3"/>
          <w:sz w:val="24"/>
          <w:szCs w:val="24"/>
          <w:lang w:eastAsia="zh-CN" w:bidi="hi-IN"/>
        </w:rPr>
      </w:pPr>
      <w:r w:rsidRPr="003C3A02">
        <w:rPr>
          <w:rFonts w:ascii="Times New Roman" w:eastAsia="Arial, Arial" w:hAnsi="Times New Roman" w:cs="Times New Roman"/>
          <w:b/>
          <w:bCs/>
          <w:color w:val="auto"/>
          <w:kern w:val="3"/>
          <w:sz w:val="24"/>
          <w:szCs w:val="24"/>
          <w:lang w:eastAsia="zh-CN" w:bidi="hi-IN"/>
        </w:rPr>
        <w:t>1</w:t>
      </w:r>
      <w:r w:rsidR="00067AD3">
        <w:rPr>
          <w:rFonts w:ascii="Times New Roman" w:eastAsia="Arial, Arial" w:hAnsi="Times New Roman" w:cs="Times New Roman"/>
          <w:b/>
          <w:bCs/>
          <w:color w:val="auto"/>
          <w:kern w:val="3"/>
          <w:sz w:val="24"/>
          <w:szCs w:val="24"/>
          <w:lang w:eastAsia="zh-CN" w:bidi="hi-IN"/>
        </w:rPr>
        <w:t>4</w:t>
      </w:r>
      <w:r w:rsidR="008033AD" w:rsidRPr="003C3A02">
        <w:rPr>
          <w:rFonts w:ascii="Times New Roman" w:eastAsia="Arial, Arial" w:hAnsi="Times New Roman" w:cs="Times New Roman"/>
          <w:b/>
          <w:bCs/>
          <w:color w:val="auto"/>
          <w:kern w:val="3"/>
          <w:sz w:val="24"/>
          <w:szCs w:val="24"/>
          <w:lang w:eastAsia="zh-CN" w:bidi="hi-IN"/>
        </w:rPr>
        <w:t>.</w:t>
      </w:r>
      <w:r w:rsidR="008033AD" w:rsidRPr="003C3A02">
        <w:rPr>
          <w:rFonts w:ascii="Times New Roman" w:eastAsia="Arial" w:hAnsi="Times New Roman" w:cs="Times New Roman"/>
          <w:b/>
          <w:bCs/>
          <w:kern w:val="3"/>
          <w:sz w:val="24"/>
          <w:szCs w:val="24"/>
          <w:lang w:eastAsia="zh-CN" w:bidi="hi-IN"/>
        </w:rPr>
        <w:t xml:space="preserve"> </w:t>
      </w:r>
      <w:r w:rsidR="00DF6FBB" w:rsidRPr="003C3A02">
        <w:rPr>
          <w:rFonts w:ascii="Times New Roman" w:eastAsia="Arial" w:hAnsi="Times New Roman" w:cs="Times New Roman"/>
          <w:b/>
          <w:bCs/>
          <w:kern w:val="3"/>
          <w:sz w:val="24"/>
          <w:szCs w:val="24"/>
          <w:lang w:eastAsia="zh-CN" w:bidi="hi-IN"/>
        </w:rPr>
        <w:t>Zamawiający zgodnie z art. 24 a</w:t>
      </w:r>
      <w:r w:rsidR="008033AD" w:rsidRPr="003C3A02">
        <w:rPr>
          <w:rFonts w:ascii="Times New Roman" w:eastAsia="Arial" w:hAnsi="Times New Roman" w:cs="Times New Roman"/>
          <w:b/>
          <w:bCs/>
          <w:kern w:val="3"/>
          <w:sz w:val="24"/>
          <w:szCs w:val="24"/>
          <w:lang w:eastAsia="zh-CN" w:bidi="hi-IN"/>
        </w:rPr>
        <w:t xml:space="preserve">a ustawy </w:t>
      </w:r>
      <w:proofErr w:type="spellStart"/>
      <w:r w:rsidR="008033AD" w:rsidRPr="003C3A02">
        <w:rPr>
          <w:rFonts w:ascii="Times New Roman" w:eastAsia="Arial" w:hAnsi="Times New Roman" w:cs="Times New Roman"/>
          <w:b/>
          <w:bCs/>
          <w:kern w:val="3"/>
          <w:sz w:val="24"/>
          <w:szCs w:val="24"/>
          <w:lang w:eastAsia="zh-CN" w:bidi="hi-IN"/>
        </w:rPr>
        <w:t>Pzp</w:t>
      </w:r>
      <w:proofErr w:type="spellEnd"/>
      <w:r w:rsidR="008033AD" w:rsidRPr="003C3A02">
        <w:rPr>
          <w:rFonts w:ascii="Times New Roman" w:eastAsia="Arial" w:hAnsi="Times New Roman" w:cs="Times New Roman"/>
          <w:b/>
          <w:bCs/>
          <w:kern w:val="3"/>
          <w:sz w:val="24"/>
          <w:szCs w:val="24"/>
          <w:lang w:eastAsia="zh-CN" w:bidi="hi-IN"/>
        </w:rPr>
        <w:t xml:space="preserve"> najpierw dokona oceny ofert, a  następnie </w:t>
      </w:r>
      <w:r w:rsidR="00DF6FBB" w:rsidRPr="003C3A02">
        <w:rPr>
          <w:rFonts w:ascii="Times New Roman" w:eastAsia="Arial" w:hAnsi="Times New Roman" w:cs="Times New Roman"/>
          <w:b/>
          <w:bCs/>
          <w:kern w:val="3"/>
          <w:sz w:val="24"/>
          <w:szCs w:val="24"/>
          <w:lang w:eastAsia="zh-CN" w:bidi="hi-IN"/>
        </w:rPr>
        <w:t>zbada, czy W</w:t>
      </w:r>
      <w:r w:rsidR="008033AD" w:rsidRPr="003C3A02">
        <w:rPr>
          <w:rFonts w:ascii="Times New Roman" w:eastAsia="Arial" w:hAnsi="Times New Roman" w:cs="Times New Roman"/>
          <w:b/>
          <w:bCs/>
          <w:kern w:val="3"/>
          <w:sz w:val="24"/>
          <w:szCs w:val="24"/>
          <w:lang w:eastAsia="zh-CN" w:bidi="hi-IN"/>
        </w:rPr>
        <w:t>ykonawca, którego oferta została oceniona jako najkorzystniejsza, nie podlega wykluczeniu oraz spełnia warunki udziału w postępowaniu.</w:t>
      </w:r>
    </w:p>
    <w:p w:rsidR="00CC2CAC"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p>
    <w:p w:rsidR="00EB2354" w:rsidRDefault="00EB2354" w:rsidP="003C3A02">
      <w:pPr>
        <w:autoSpaceDE w:val="0"/>
        <w:autoSpaceDN w:val="0"/>
        <w:adjustRightInd w:val="0"/>
        <w:spacing w:line="240" w:lineRule="auto"/>
        <w:jc w:val="center"/>
        <w:rPr>
          <w:rFonts w:ascii="Times New Roman" w:hAnsi="Times New Roman" w:cs="Times New Roman"/>
          <w:b/>
          <w:color w:val="auto"/>
          <w:sz w:val="24"/>
          <w:szCs w:val="24"/>
        </w:rPr>
      </w:pPr>
    </w:p>
    <w:p w:rsidR="00EB2354" w:rsidRPr="00067AD3" w:rsidRDefault="00EB2354" w:rsidP="003C3A02">
      <w:pPr>
        <w:autoSpaceDE w:val="0"/>
        <w:autoSpaceDN w:val="0"/>
        <w:adjustRightInd w:val="0"/>
        <w:spacing w:line="240" w:lineRule="auto"/>
        <w:jc w:val="center"/>
        <w:rPr>
          <w:rFonts w:ascii="Times New Roman" w:hAnsi="Times New Roman" w:cs="Times New Roman"/>
          <w:b/>
          <w:color w:val="auto"/>
          <w:sz w:val="24"/>
          <w:szCs w:val="24"/>
        </w:rPr>
      </w:pPr>
    </w:p>
    <w:p w:rsidR="00CC2CAC" w:rsidRPr="00067AD3" w:rsidRDefault="008855CF" w:rsidP="003C3A02">
      <w:pPr>
        <w:autoSpaceDE w:val="0"/>
        <w:autoSpaceDN w:val="0"/>
        <w:adjustRightInd w:val="0"/>
        <w:spacing w:line="240" w:lineRule="auto"/>
        <w:jc w:val="center"/>
        <w:rPr>
          <w:rFonts w:ascii="Times New Roman" w:hAnsi="Times New Roman" w:cs="Times New Roman"/>
          <w:b/>
          <w:color w:val="auto"/>
          <w:sz w:val="24"/>
          <w:szCs w:val="24"/>
        </w:rPr>
      </w:pPr>
      <w:r w:rsidRPr="00067AD3">
        <w:rPr>
          <w:rFonts w:ascii="Times New Roman" w:hAnsi="Times New Roman" w:cs="Times New Roman"/>
          <w:b/>
          <w:color w:val="auto"/>
          <w:sz w:val="24"/>
          <w:szCs w:val="24"/>
        </w:rPr>
        <w:lastRenderedPageBreak/>
        <w:t>Rozdział IV</w:t>
      </w:r>
    </w:p>
    <w:p w:rsidR="00CC2CAC" w:rsidRPr="00067AD3" w:rsidRDefault="00CC2CAC" w:rsidP="003C3A02">
      <w:pPr>
        <w:autoSpaceDE w:val="0"/>
        <w:autoSpaceDN w:val="0"/>
        <w:adjustRightInd w:val="0"/>
        <w:spacing w:line="240" w:lineRule="auto"/>
        <w:jc w:val="center"/>
        <w:rPr>
          <w:rFonts w:ascii="Times New Roman" w:hAnsi="Times New Roman" w:cs="Times New Roman"/>
          <w:b/>
          <w:color w:val="auto"/>
          <w:sz w:val="24"/>
          <w:szCs w:val="24"/>
        </w:rPr>
      </w:pPr>
      <w:r w:rsidRPr="00067AD3">
        <w:rPr>
          <w:rFonts w:ascii="Times New Roman" w:hAnsi="Times New Roman" w:cs="Times New Roman"/>
          <w:b/>
          <w:color w:val="auto"/>
          <w:sz w:val="24"/>
          <w:szCs w:val="24"/>
        </w:rPr>
        <w:t>Opis przedmiotu zamówienia</w:t>
      </w:r>
    </w:p>
    <w:p w:rsidR="00CC2CAC" w:rsidRPr="00067AD3" w:rsidRDefault="007122EC" w:rsidP="00EB2354">
      <w:pPr>
        <w:widowControl w:val="0"/>
        <w:spacing w:line="240" w:lineRule="auto"/>
        <w:ind w:left="284" w:hanging="284"/>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rPr>
        <w:t xml:space="preserve">1. </w:t>
      </w:r>
      <w:r w:rsidR="00CC2CAC" w:rsidRPr="00067AD3">
        <w:rPr>
          <w:rFonts w:ascii="Times New Roman" w:hAnsi="Times New Roman" w:cs="Times New Roman"/>
          <w:color w:val="auto"/>
          <w:sz w:val="24"/>
          <w:szCs w:val="24"/>
        </w:rPr>
        <w:t xml:space="preserve">Przedmiotem zamówienia </w:t>
      </w:r>
      <w:r w:rsidR="004F400E" w:rsidRPr="00067AD3">
        <w:rPr>
          <w:rFonts w:ascii="Times New Roman" w:hAnsi="Times New Roman" w:cs="Times New Roman"/>
          <w:color w:val="auto"/>
          <w:sz w:val="24"/>
          <w:szCs w:val="24"/>
        </w:rPr>
        <w:t>są</w:t>
      </w:r>
      <w:r w:rsidR="00CC2CAC" w:rsidRPr="00067AD3">
        <w:rPr>
          <w:rFonts w:ascii="Times New Roman" w:hAnsi="Times New Roman" w:cs="Times New Roman"/>
          <w:color w:val="auto"/>
          <w:sz w:val="24"/>
          <w:szCs w:val="24"/>
        </w:rPr>
        <w:t xml:space="preserve"> </w:t>
      </w:r>
      <w:r w:rsidR="00067AD3">
        <w:rPr>
          <w:rFonts w:ascii="Times New Roman" w:hAnsi="Times New Roman" w:cs="Times New Roman"/>
          <w:color w:val="auto"/>
          <w:sz w:val="24"/>
          <w:szCs w:val="24"/>
        </w:rPr>
        <w:t xml:space="preserve">roboty budowlane prowadzące do </w:t>
      </w:r>
      <w:r w:rsidR="00067AD3">
        <w:rPr>
          <w:rFonts w:ascii="Times New Roman" w:hAnsi="Times New Roman" w:cs="Times New Roman"/>
          <w:sz w:val="24"/>
          <w:szCs w:val="24"/>
        </w:rPr>
        <w:t>poprawy</w:t>
      </w:r>
      <w:r w:rsidR="00067AD3" w:rsidRPr="00FF149E">
        <w:rPr>
          <w:rFonts w:ascii="Times New Roman" w:hAnsi="Times New Roman" w:cs="Times New Roman"/>
          <w:sz w:val="24"/>
          <w:szCs w:val="24"/>
        </w:rPr>
        <w:t xml:space="preserve"> warunków funkcjonowania Spichlerza w Nowym Miszewie poprzez remont polegający na wzmocnieniu więźby dachowej i wymianie pokrycia dachowego</w:t>
      </w:r>
      <w:r w:rsidR="00067AD3" w:rsidRPr="00067AD3">
        <w:rPr>
          <w:rFonts w:ascii="Times New Roman" w:hAnsi="Times New Roman" w:cs="Times New Roman"/>
          <w:color w:val="auto"/>
          <w:sz w:val="24"/>
          <w:szCs w:val="24"/>
        </w:rPr>
        <w:t xml:space="preserve"> </w:t>
      </w:r>
      <w:r w:rsidR="00CC2CAC" w:rsidRPr="00067AD3">
        <w:rPr>
          <w:rFonts w:ascii="Times New Roman" w:hAnsi="Times New Roman" w:cs="Times New Roman"/>
          <w:color w:val="auto"/>
          <w:sz w:val="24"/>
          <w:szCs w:val="24"/>
        </w:rPr>
        <w:t xml:space="preserve">Szczegółowy opis przedmiotu zamówienia stanowi </w:t>
      </w:r>
      <w:r w:rsidR="003D1929" w:rsidRPr="00067AD3">
        <w:rPr>
          <w:rFonts w:ascii="Times New Roman" w:hAnsi="Times New Roman" w:cs="Times New Roman"/>
          <w:b/>
          <w:bCs/>
          <w:color w:val="auto"/>
          <w:sz w:val="24"/>
          <w:szCs w:val="24"/>
        </w:rPr>
        <w:t xml:space="preserve">Dział II </w:t>
      </w:r>
      <w:r w:rsidR="008855CF" w:rsidRPr="00067AD3">
        <w:rPr>
          <w:rFonts w:ascii="Times New Roman" w:hAnsi="Times New Roman" w:cs="Times New Roman"/>
          <w:b/>
          <w:bCs/>
          <w:color w:val="auto"/>
          <w:sz w:val="24"/>
          <w:szCs w:val="24"/>
        </w:rPr>
        <w:t>SIWZ.</w:t>
      </w:r>
      <w:r w:rsidR="00CC2CAC" w:rsidRPr="00067AD3">
        <w:rPr>
          <w:rFonts w:ascii="Times New Roman" w:hAnsi="Times New Roman" w:cs="Times New Roman"/>
          <w:color w:val="auto"/>
          <w:sz w:val="24"/>
          <w:szCs w:val="24"/>
        </w:rPr>
        <w:t xml:space="preserve"> </w:t>
      </w:r>
    </w:p>
    <w:p w:rsidR="00317D14" w:rsidRPr="003C3A02" w:rsidRDefault="00CC2CAC" w:rsidP="003C3A02">
      <w:pPr>
        <w:numPr>
          <w:ilvl w:val="0"/>
          <w:numId w:val="5"/>
        </w:numPr>
        <w:spacing w:line="240" w:lineRule="auto"/>
        <w:rPr>
          <w:rFonts w:ascii="Times New Roman" w:hAnsi="Times New Roman" w:cs="Times New Roman"/>
          <w:b/>
          <w:color w:val="auto"/>
          <w:sz w:val="24"/>
          <w:szCs w:val="24"/>
        </w:rPr>
      </w:pPr>
      <w:r w:rsidRPr="00067AD3">
        <w:rPr>
          <w:rFonts w:ascii="Times New Roman" w:eastAsia="Lucida Sans Unicode" w:hAnsi="Times New Roman" w:cs="Times New Roman"/>
          <w:color w:val="auto"/>
          <w:kern w:val="3"/>
          <w:sz w:val="24"/>
          <w:szCs w:val="24"/>
          <w:shd w:val="clear" w:color="auto" w:fill="FFFFFF"/>
          <w:lang w:eastAsia="zh-CN" w:bidi="hi-IN"/>
        </w:rPr>
        <w:t>Wspólny</w:t>
      </w:r>
      <w:r w:rsidRPr="003C3A02">
        <w:rPr>
          <w:rFonts w:ascii="Times New Roman" w:eastAsia="Lucida Sans Unicode" w:hAnsi="Times New Roman" w:cs="Times New Roman"/>
          <w:color w:val="auto"/>
          <w:kern w:val="3"/>
          <w:sz w:val="24"/>
          <w:szCs w:val="24"/>
          <w:shd w:val="clear" w:color="auto" w:fill="FFFFFF"/>
          <w:lang w:eastAsia="zh-CN" w:bidi="hi-IN"/>
        </w:rPr>
        <w:t xml:space="preserve"> słownik zamówień (CPV) –</w:t>
      </w:r>
      <w:r w:rsidR="0029366B" w:rsidRPr="003C3A02">
        <w:rPr>
          <w:rFonts w:ascii="Times New Roman" w:eastAsia="Lucida Sans Unicode" w:hAnsi="Times New Roman" w:cs="Times New Roman"/>
          <w:color w:val="auto"/>
          <w:kern w:val="3"/>
          <w:sz w:val="24"/>
          <w:szCs w:val="24"/>
          <w:shd w:val="clear" w:color="auto" w:fill="FFFFFF"/>
          <w:lang w:eastAsia="zh-CN" w:bidi="hi-IN"/>
        </w:rPr>
        <w:t xml:space="preserve"> </w:t>
      </w:r>
      <w:r w:rsidR="00067AD3">
        <w:rPr>
          <w:rFonts w:ascii="Times New Roman" w:eastAsia="Lucida Sans Unicode" w:hAnsi="Times New Roman" w:cs="Times New Roman"/>
          <w:b/>
          <w:bCs/>
          <w:color w:val="auto"/>
          <w:sz w:val="24"/>
          <w:szCs w:val="24"/>
          <w:shd w:val="clear" w:color="auto" w:fill="FFFFFF"/>
        </w:rPr>
        <w:t>45.00.00.00-7</w:t>
      </w:r>
    </w:p>
    <w:p w:rsidR="002909FD" w:rsidRPr="007122EC" w:rsidRDefault="002909FD" w:rsidP="003C3A02">
      <w:pPr>
        <w:pStyle w:val="Akapitzlist"/>
        <w:numPr>
          <w:ilvl w:val="0"/>
          <w:numId w:val="5"/>
        </w:numPr>
        <w:suppressAutoHyphens w:val="0"/>
        <w:spacing w:line="240" w:lineRule="auto"/>
        <w:contextualSpacing/>
        <w:rPr>
          <w:rFonts w:ascii="Times New Roman" w:eastAsiaTheme="minorHAnsi" w:hAnsi="Times New Roman" w:cs="Times New Roman"/>
          <w:color w:val="auto"/>
          <w:w w:val="100"/>
          <w:sz w:val="24"/>
          <w:szCs w:val="24"/>
          <w:lang w:eastAsia="en-US"/>
        </w:rPr>
      </w:pPr>
      <w:r w:rsidRPr="003C3A02">
        <w:rPr>
          <w:rFonts w:ascii="Times New Roman" w:hAnsi="Times New Roman" w:cs="Times New Roman"/>
          <w:color w:val="auto"/>
          <w:sz w:val="24"/>
          <w:szCs w:val="24"/>
        </w:rPr>
        <w:t xml:space="preserve">Na podstawie art. 29 ust. 3a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Zamawiający wymaga zatrudnienia przez Wykonawcę albo Podwykonawcę, </w:t>
      </w:r>
      <w:r w:rsidRPr="00EB2354">
        <w:rPr>
          <w:rFonts w:ascii="Times New Roman" w:hAnsi="Times New Roman" w:cs="Times New Roman"/>
          <w:b/>
          <w:color w:val="auto"/>
          <w:sz w:val="24"/>
          <w:szCs w:val="24"/>
        </w:rPr>
        <w:t>na</w:t>
      </w:r>
      <w:r w:rsidRPr="003C3A02">
        <w:rPr>
          <w:rFonts w:ascii="Times New Roman" w:hAnsi="Times New Roman" w:cs="Times New Roman"/>
          <w:color w:val="auto"/>
          <w:sz w:val="24"/>
          <w:szCs w:val="24"/>
        </w:rPr>
        <w:t xml:space="preserve"> </w:t>
      </w:r>
      <w:r w:rsidRPr="00EB2354">
        <w:rPr>
          <w:rFonts w:ascii="Times New Roman" w:hAnsi="Times New Roman" w:cs="Times New Roman"/>
          <w:b/>
          <w:color w:val="auto"/>
          <w:sz w:val="24"/>
          <w:szCs w:val="24"/>
        </w:rPr>
        <w:t>podstawie umowy</w:t>
      </w:r>
      <w:r w:rsidR="00067AD3" w:rsidRPr="00EB2354">
        <w:rPr>
          <w:rFonts w:ascii="Times New Roman" w:hAnsi="Times New Roman" w:cs="Times New Roman"/>
          <w:b/>
          <w:color w:val="auto"/>
          <w:sz w:val="24"/>
          <w:szCs w:val="24"/>
        </w:rPr>
        <w:t xml:space="preserve"> o pracę</w:t>
      </w:r>
      <w:r w:rsidRPr="003C3A02">
        <w:rPr>
          <w:rFonts w:ascii="Times New Roman" w:hAnsi="Times New Roman" w:cs="Times New Roman"/>
          <w:color w:val="auto"/>
          <w:sz w:val="24"/>
          <w:szCs w:val="24"/>
        </w:rPr>
        <w:t xml:space="preserve"> </w:t>
      </w:r>
      <w:r w:rsidR="00067AD3">
        <w:rPr>
          <w:rFonts w:ascii="Times New Roman" w:hAnsi="Times New Roman" w:cs="Times New Roman"/>
          <w:color w:val="auto"/>
          <w:sz w:val="24"/>
          <w:szCs w:val="24"/>
        </w:rPr>
        <w:t xml:space="preserve">osób wykonujących czynności w zakresie rozbiórki oraz położenia nowego pokrycia dachowego. </w:t>
      </w:r>
    </w:p>
    <w:p w:rsidR="007122EC" w:rsidRPr="003C3A02" w:rsidRDefault="007122EC" w:rsidP="003C3A02">
      <w:pPr>
        <w:pStyle w:val="Akapitzlist"/>
        <w:numPr>
          <w:ilvl w:val="0"/>
          <w:numId w:val="5"/>
        </w:numPr>
        <w:suppressAutoHyphens w:val="0"/>
        <w:spacing w:line="240" w:lineRule="auto"/>
        <w:contextualSpacing/>
        <w:rPr>
          <w:rFonts w:ascii="Times New Roman" w:eastAsiaTheme="minorHAnsi" w:hAnsi="Times New Roman" w:cs="Times New Roman"/>
          <w:color w:val="auto"/>
          <w:w w:val="100"/>
          <w:sz w:val="24"/>
          <w:szCs w:val="24"/>
          <w:lang w:eastAsia="en-US"/>
        </w:rPr>
      </w:pPr>
      <w:r>
        <w:rPr>
          <w:rFonts w:ascii="Times New Roman" w:hAnsi="Times New Roman" w:cs="Times New Roman"/>
          <w:color w:val="auto"/>
          <w:sz w:val="24"/>
          <w:szCs w:val="24"/>
        </w:rPr>
        <w:t>Wykonawca i jego podwykonawcy zobowiązani są do stosowania postanowień umowy dot. zatrudniania na podstawie umowy o pracę osób wykonujących wskazane powyżej czynności.</w:t>
      </w:r>
    </w:p>
    <w:p w:rsidR="008855CF" w:rsidRPr="003C3A02" w:rsidRDefault="008855CF" w:rsidP="003C3A02">
      <w:pPr>
        <w:spacing w:line="240" w:lineRule="auto"/>
        <w:ind w:left="283"/>
        <w:rPr>
          <w:rFonts w:ascii="Times New Roman" w:hAnsi="Times New Roman" w:cs="Times New Roman"/>
          <w:b/>
          <w:color w:val="auto"/>
          <w:sz w:val="24"/>
          <w:szCs w:val="24"/>
        </w:rPr>
      </w:pPr>
    </w:p>
    <w:p w:rsidR="0092026B" w:rsidRPr="003C3A02" w:rsidRDefault="008855CF"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w:t>
      </w:r>
    </w:p>
    <w:p w:rsidR="0092026B" w:rsidRPr="003C3A02" w:rsidRDefault="0092026B"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Termin wykonania zamówienia</w:t>
      </w:r>
    </w:p>
    <w:p w:rsidR="002909FD" w:rsidRPr="003C3A02" w:rsidRDefault="008855CF" w:rsidP="003C3A02">
      <w:pPr>
        <w:numPr>
          <w:ilvl w:val="0"/>
          <w:numId w:val="8"/>
        </w:numPr>
        <w:spacing w:line="240" w:lineRule="auto"/>
        <w:ind w:left="284" w:hanging="284"/>
        <w:rPr>
          <w:rFonts w:ascii="Times New Roman" w:hAnsi="Times New Roman" w:cs="Times New Roman"/>
          <w:b/>
          <w:color w:val="auto"/>
          <w:sz w:val="24"/>
          <w:szCs w:val="24"/>
        </w:rPr>
      </w:pPr>
      <w:r w:rsidRPr="003C3A02">
        <w:rPr>
          <w:rFonts w:ascii="Times New Roman" w:hAnsi="Times New Roman" w:cs="Times New Roman"/>
          <w:color w:val="auto"/>
          <w:sz w:val="24"/>
          <w:szCs w:val="24"/>
        </w:rPr>
        <w:t>Termin realizacji zamówienia:</w:t>
      </w:r>
      <w:r w:rsidR="004F400E" w:rsidRPr="003C3A02">
        <w:rPr>
          <w:rFonts w:ascii="Times New Roman" w:hAnsi="Times New Roman" w:cs="Times New Roman"/>
          <w:color w:val="auto"/>
          <w:sz w:val="24"/>
          <w:szCs w:val="24"/>
        </w:rPr>
        <w:t xml:space="preserve"> </w:t>
      </w:r>
    </w:p>
    <w:p w:rsidR="00E63207" w:rsidRPr="003C3A02" w:rsidRDefault="002909FD" w:rsidP="007122EC">
      <w:pPr>
        <w:spacing w:line="240" w:lineRule="auto"/>
        <w:ind w:left="284"/>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 </w:t>
      </w:r>
      <w:r w:rsidR="00810DB9" w:rsidRPr="003C3A02">
        <w:rPr>
          <w:rFonts w:ascii="Times New Roman" w:hAnsi="Times New Roman" w:cs="Times New Roman"/>
          <w:color w:val="auto"/>
          <w:sz w:val="24"/>
          <w:szCs w:val="24"/>
        </w:rPr>
        <w:t>najdłuższy możliwy termin w</w:t>
      </w:r>
      <w:r w:rsidR="00CC6D9E">
        <w:rPr>
          <w:rFonts w:ascii="Times New Roman" w:hAnsi="Times New Roman" w:cs="Times New Roman"/>
          <w:color w:val="auto"/>
          <w:sz w:val="24"/>
          <w:szCs w:val="24"/>
        </w:rPr>
        <w:t xml:space="preserve">ykonania przedmiotu zamówienia: </w:t>
      </w:r>
      <w:r w:rsidR="0008679A">
        <w:rPr>
          <w:rFonts w:ascii="Times New Roman" w:hAnsi="Times New Roman" w:cs="Times New Roman"/>
          <w:b/>
          <w:color w:val="auto"/>
          <w:sz w:val="24"/>
          <w:szCs w:val="24"/>
        </w:rPr>
        <w:t>15.11.2017 roku</w:t>
      </w:r>
    </w:p>
    <w:p w:rsidR="0092026B" w:rsidRPr="003C3A02" w:rsidRDefault="0092026B" w:rsidP="003C3A02">
      <w:pPr>
        <w:spacing w:line="240" w:lineRule="auto"/>
        <w:jc w:val="center"/>
        <w:rPr>
          <w:rFonts w:ascii="Times New Roman" w:hAnsi="Times New Roman" w:cs="Times New Roman"/>
          <w:b/>
          <w:color w:val="auto"/>
          <w:sz w:val="24"/>
          <w:szCs w:val="24"/>
        </w:rPr>
      </w:pPr>
    </w:p>
    <w:p w:rsidR="0092026B" w:rsidRPr="003C3A02" w:rsidRDefault="008855CF"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VI</w:t>
      </w:r>
    </w:p>
    <w:p w:rsidR="0092026B" w:rsidRPr="003C3A02" w:rsidRDefault="0092026B" w:rsidP="003C3A02">
      <w:pPr>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Warunki udziału w postępowaniu</w:t>
      </w:r>
    </w:p>
    <w:p w:rsidR="0092026B" w:rsidRPr="003C3A02" w:rsidRDefault="004527F7" w:rsidP="004527F7">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I. </w:t>
      </w:r>
      <w:r w:rsidR="0092026B" w:rsidRPr="003C3A02">
        <w:rPr>
          <w:rFonts w:ascii="Times New Roman" w:hAnsi="Times New Roman" w:cs="Times New Roman"/>
          <w:color w:val="auto"/>
          <w:sz w:val="24"/>
          <w:szCs w:val="24"/>
        </w:rPr>
        <w:t xml:space="preserve">O zamówienie publiczne mogą ubiegać się Wykonawcy spełniający </w:t>
      </w:r>
      <w:r w:rsidR="0092026B" w:rsidRPr="003C3A02">
        <w:rPr>
          <w:rFonts w:ascii="Times New Roman" w:hAnsi="Times New Roman" w:cs="Times New Roman"/>
          <w:b/>
          <w:color w:val="auto"/>
          <w:sz w:val="24"/>
          <w:szCs w:val="24"/>
        </w:rPr>
        <w:t>warunki,</w:t>
      </w:r>
      <w:r w:rsidR="0092026B" w:rsidRPr="003C3A02">
        <w:rPr>
          <w:rFonts w:ascii="Times New Roman" w:hAnsi="Times New Roman" w:cs="Times New Roman"/>
          <w:color w:val="auto"/>
          <w:sz w:val="24"/>
          <w:szCs w:val="24"/>
        </w:rPr>
        <w:t xml:space="preserve"> o których mowa w art. 22 ust. 1 ustawy </w:t>
      </w:r>
      <w:proofErr w:type="spellStart"/>
      <w:r w:rsidR="0092026B" w:rsidRPr="003C3A02">
        <w:rPr>
          <w:rFonts w:ascii="Times New Roman" w:hAnsi="Times New Roman" w:cs="Times New Roman"/>
          <w:color w:val="auto"/>
          <w:sz w:val="24"/>
          <w:szCs w:val="24"/>
        </w:rPr>
        <w:t>Pzp</w:t>
      </w:r>
      <w:proofErr w:type="spellEnd"/>
      <w:r w:rsidR="0092026B" w:rsidRPr="003C3A02">
        <w:rPr>
          <w:rFonts w:ascii="Times New Roman" w:hAnsi="Times New Roman" w:cs="Times New Roman"/>
          <w:color w:val="auto"/>
          <w:sz w:val="24"/>
          <w:szCs w:val="24"/>
        </w:rPr>
        <w:t xml:space="preserve"> tj. nie podlegają wykluczeniu i spełniają warunki udziału w postępowaniu w zakresie:</w:t>
      </w:r>
    </w:p>
    <w:p w:rsidR="00810DB9"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3C3A02">
        <w:rPr>
          <w:rFonts w:ascii="Times New Roman" w:hAnsi="Times New Roman" w:cs="Times New Roman"/>
          <w:b/>
          <w:color w:val="auto"/>
          <w:sz w:val="24"/>
          <w:szCs w:val="24"/>
        </w:rPr>
        <w:t>kompetencji lub uprawnień do prowadzenia określonej działalności zawodowej, o ile w</w:t>
      </w:r>
      <w:r w:rsidR="003C5DBB" w:rsidRPr="003C3A02">
        <w:rPr>
          <w:rFonts w:ascii="Times New Roman" w:hAnsi="Times New Roman" w:cs="Times New Roman"/>
          <w:b/>
          <w:color w:val="auto"/>
          <w:sz w:val="24"/>
          <w:szCs w:val="24"/>
        </w:rPr>
        <w:t xml:space="preserve">ynika to z odrębnych przepisów: </w:t>
      </w:r>
    </w:p>
    <w:p w:rsidR="00073CFC" w:rsidRPr="003C3A02" w:rsidRDefault="003C5DBB" w:rsidP="003C3A02">
      <w:pPr>
        <w:pStyle w:val="Akapitzlist"/>
        <w:suppressAutoHyphens w:val="0"/>
        <w:spacing w:line="240" w:lineRule="auto"/>
        <w:ind w:left="709"/>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nie określa </w:t>
      </w:r>
      <w:r w:rsidR="00781745" w:rsidRPr="003C3A02">
        <w:rPr>
          <w:rFonts w:ascii="Times New Roman" w:hAnsi="Times New Roman" w:cs="Times New Roman"/>
          <w:i/>
          <w:color w:val="auto"/>
          <w:sz w:val="24"/>
          <w:szCs w:val="24"/>
        </w:rPr>
        <w:t>wymagań</w:t>
      </w:r>
      <w:r w:rsidRPr="003C3A02">
        <w:rPr>
          <w:rFonts w:ascii="Times New Roman" w:hAnsi="Times New Roman" w:cs="Times New Roman"/>
          <w:i/>
          <w:color w:val="auto"/>
          <w:sz w:val="24"/>
          <w:szCs w:val="24"/>
        </w:rPr>
        <w:t xml:space="preserve"> w tym zakresie.</w:t>
      </w:r>
    </w:p>
    <w:p w:rsidR="00810DB9"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i/>
          <w:color w:val="auto"/>
          <w:sz w:val="24"/>
          <w:szCs w:val="24"/>
        </w:rPr>
      </w:pPr>
      <w:r w:rsidRPr="003C3A02">
        <w:rPr>
          <w:rFonts w:ascii="Times New Roman" w:hAnsi="Times New Roman" w:cs="Times New Roman"/>
          <w:b/>
          <w:color w:val="auto"/>
          <w:sz w:val="24"/>
          <w:szCs w:val="24"/>
        </w:rPr>
        <w:t>sytuacji ekono</w:t>
      </w:r>
      <w:r w:rsidR="00073CFC" w:rsidRPr="003C3A02">
        <w:rPr>
          <w:rFonts w:ascii="Times New Roman" w:hAnsi="Times New Roman" w:cs="Times New Roman"/>
          <w:b/>
          <w:color w:val="auto"/>
          <w:sz w:val="24"/>
          <w:szCs w:val="24"/>
        </w:rPr>
        <w:t>micznej lub</w:t>
      </w:r>
      <w:r w:rsidR="003C5DBB" w:rsidRPr="003C3A02">
        <w:rPr>
          <w:rFonts w:ascii="Times New Roman" w:hAnsi="Times New Roman" w:cs="Times New Roman"/>
          <w:b/>
          <w:color w:val="auto"/>
          <w:sz w:val="24"/>
          <w:szCs w:val="24"/>
        </w:rPr>
        <w:t xml:space="preserve"> finansowej: </w:t>
      </w:r>
    </w:p>
    <w:p w:rsidR="00073CFC" w:rsidRPr="003C3A02" w:rsidRDefault="003C5DBB" w:rsidP="003C3A02">
      <w:pPr>
        <w:pStyle w:val="Akapitzlist"/>
        <w:suppressAutoHyphens w:val="0"/>
        <w:spacing w:line="240" w:lineRule="auto"/>
        <w:ind w:left="709"/>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nie </w:t>
      </w:r>
      <w:r w:rsidR="00781745" w:rsidRPr="003C3A02">
        <w:rPr>
          <w:rFonts w:ascii="Times New Roman" w:hAnsi="Times New Roman" w:cs="Times New Roman"/>
          <w:i/>
          <w:color w:val="auto"/>
          <w:sz w:val="24"/>
          <w:szCs w:val="24"/>
        </w:rPr>
        <w:t>określa wymagań</w:t>
      </w:r>
      <w:r w:rsidR="004B370D" w:rsidRPr="003C3A02">
        <w:rPr>
          <w:rFonts w:ascii="Times New Roman" w:hAnsi="Times New Roman" w:cs="Times New Roman"/>
          <w:i/>
          <w:color w:val="auto"/>
          <w:sz w:val="24"/>
          <w:szCs w:val="24"/>
        </w:rPr>
        <w:t xml:space="preserve"> w tym zakresie.</w:t>
      </w:r>
    </w:p>
    <w:p w:rsidR="0092026B" w:rsidRPr="003C3A02" w:rsidRDefault="0092026B" w:rsidP="003C3A02">
      <w:pPr>
        <w:pStyle w:val="Akapitzlist"/>
        <w:numPr>
          <w:ilvl w:val="0"/>
          <w:numId w:val="7"/>
        </w:numPr>
        <w:suppressAutoHyphens w:val="0"/>
        <w:spacing w:line="240" w:lineRule="auto"/>
        <w:ind w:left="709" w:hanging="284"/>
        <w:contextualSpacing/>
        <w:rPr>
          <w:rFonts w:ascii="Times New Roman" w:hAnsi="Times New Roman" w:cs="Times New Roman"/>
          <w:b/>
          <w:color w:val="auto"/>
          <w:sz w:val="24"/>
          <w:szCs w:val="24"/>
        </w:rPr>
      </w:pPr>
      <w:r w:rsidRPr="003C3A02">
        <w:rPr>
          <w:rFonts w:ascii="Times New Roman" w:hAnsi="Times New Roman" w:cs="Times New Roman"/>
          <w:b/>
          <w:color w:val="auto"/>
          <w:sz w:val="24"/>
          <w:szCs w:val="24"/>
        </w:rPr>
        <w:t>zdoln</w:t>
      </w:r>
      <w:r w:rsidR="00135D59" w:rsidRPr="003C3A02">
        <w:rPr>
          <w:rFonts w:ascii="Times New Roman" w:hAnsi="Times New Roman" w:cs="Times New Roman"/>
          <w:b/>
          <w:color w:val="auto"/>
          <w:sz w:val="24"/>
          <w:szCs w:val="24"/>
        </w:rPr>
        <w:t>ości technicznej lub zawodowej:</w:t>
      </w:r>
    </w:p>
    <w:p w:rsidR="004B75EF" w:rsidRDefault="004B75EF" w:rsidP="003C3A02">
      <w:pPr>
        <w:suppressAutoHyphens w:val="0"/>
        <w:spacing w:line="240" w:lineRule="auto"/>
        <w:ind w:left="1276" w:hanging="567"/>
        <w:contextualSpacing/>
        <w:rPr>
          <w:rFonts w:ascii="Times New Roman" w:hAnsi="Times New Roman" w:cs="Times New Roman"/>
          <w:i/>
          <w:color w:val="auto"/>
          <w:sz w:val="24"/>
          <w:szCs w:val="24"/>
        </w:rPr>
      </w:pPr>
      <w:r w:rsidRPr="003C3A02">
        <w:rPr>
          <w:rFonts w:ascii="Times New Roman" w:hAnsi="Times New Roman" w:cs="Times New Roman"/>
          <w:i/>
          <w:color w:val="auto"/>
          <w:sz w:val="24"/>
          <w:szCs w:val="24"/>
        </w:rPr>
        <w:t xml:space="preserve">Zamawiający uzna warunek za spełniony, jeżeli Wykonawca wykaże, że </w:t>
      </w:r>
    </w:p>
    <w:p w:rsidR="00EB2354" w:rsidRPr="003C3A02" w:rsidRDefault="00EB2354" w:rsidP="003C3A02">
      <w:pPr>
        <w:suppressAutoHyphens w:val="0"/>
        <w:spacing w:line="240" w:lineRule="auto"/>
        <w:ind w:left="1276" w:hanging="567"/>
        <w:contextualSpacing/>
        <w:rPr>
          <w:rFonts w:ascii="Times New Roman" w:hAnsi="Times New Roman" w:cs="Times New Roman"/>
          <w:i/>
          <w:color w:val="auto"/>
          <w:sz w:val="24"/>
          <w:szCs w:val="24"/>
        </w:rPr>
      </w:pPr>
    </w:p>
    <w:p w:rsidR="004B370D" w:rsidRPr="003C3A02" w:rsidRDefault="006B0F86" w:rsidP="00B7655C">
      <w:pPr>
        <w:suppressAutoHyphens w:val="0"/>
        <w:spacing w:line="240" w:lineRule="auto"/>
        <w:ind w:left="426" w:hanging="426"/>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3.</w:t>
      </w:r>
      <w:r w:rsidR="00135D59" w:rsidRPr="003C3A02">
        <w:rPr>
          <w:rFonts w:ascii="Times New Roman" w:hAnsi="Times New Roman" w:cs="Times New Roman"/>
          <w:color w:val="auto"/>
          <w:sz w:val="24"/>
          <w:szCs w:val="24"/>
        </w:rPr>
        <w:t xml:space="preserve">1. </w:t>
      </w:r>
      <w:r w:rsidR="007122EC">
        <w:rPr>
          <w:rFonts w:ascii="Times New Roman" w:hAnsi="Times New Roman" w:cs="Times New Roman"/>
          <w:color w:val="auto"/>
          <w:sz w:val="24"/>
          <w:szCs w:val="24"/>
        </w:rPr>
        <w:t xml:space="preserve">wykonał w okresie ostatnich pięciu lat przed upływem terminu składania ofert, a jeżeli okres prowadzenia działalności jest krótszy – w tym okresie, co najmniej </w:t>
      </w:r>
      <w:r w:rsidR="007122EC" w:rsidRPr="00EB2354">
        <w:rPr>
          <w:rFonts w:ascii="Times New Roman" w:hAnsi="Times New Roman" w:cs="Times New Roman"/>
          <w:b/>
          <w:color w:val="auto"/>
          <w:sz w:val="24"/>
          <w:szCs w:val="24"/>
        </w:rPr>
        <w:t xml:space="preserve">1 robotę budowlaną polegającą na </w:t>
      </w:r>
      <w:r w:rsidR="007349F6" w:rsidRPr="00EB2354">
        <w:rPr>
          <w:rFonts w:ascii="Times New Roman" w:hAnsi="Times New Roman" w:cs="Times New Roman"/>
          <w:b/>
          <w:color w:val="auto"/>
          <w:sz w:val="24"/>
          <w:szCs w:val="24"/>
        </w:rPr>
        <w:t xml:space="preserve">budowie lub przebudowie dachu, obejmującą swym zakresem powierzchnię dachu nie mniejszą niż </w:t>
      </w:r>
      <w:r w:rsidR="0008679A" w:rsidRPr="00CC6D9E">
        <w:rPr>
          <w:rFonts w:ascii="Times New Roman" w:hAnsi="Times New Roman" w:cs="Times New Roman"/>
          <w:b/>
          <w:color w:val="auto"/>
          <w:sz w:val="24"/>
          <w:szCs w:val="24"/>
        </w:rPr>
        <w:t>4</w:t>
      </w:r>
      <w:r w:rsidR="00EB2354" w:rsidRPr="00CC6D9E">
        <w:rPr>
          <w:rFonts w:ascii="Times New Roman" w:hAnsi="Times New Roman" w:cs="Times New Roman"/>
          <w:b/>
          <w:color w:val="auto"/>
          <w:sz w:val="24"/>
          <w:szCs w:val="24"/>
        </w:rPr>
        <w:t>00 m².</w:t>
      </w:r>
    </w:p>
    <w:p w:rsidR="00135D59" w:rsidRPr="003C3A02" w:rsidRDefault="00135D59" w:rsidP="003C3A02">
      <w:pPr>
        <w:pStyle w:val="Akapitzlist"/>
        <w:suppressAutoHyphens w:val="0"/>
        <w:spacing w:line="240" w:lineRule="auto"/>
        <w:ind w:left="142"/>
        <w:contextualSpacing/>
        <w:rPr>
          <w:rFonts w:ascii="Times New Roman" w:hAnsi="Times New Roman" w:cs="Times New Roman"/>
          <w:b/>
          <w:color w:val="auto"/>
          <w:sz w:val="24"/>
          <w:szCs w:val="24"/>
        </w:rPr>
      </w:pPr>
    </w:p>
    <w:p w:rsidR="004B370D" w:rsidRPr="003C3A02" w:rsidRDefault="002909FD" w:rsidP="00B7655C">
      <w:pPr>
        <w:suppressAutoHyphens w:val="0"/>
        <w:spacing w:line="240" w:lineRule="auto"/>
        <w:ind w:left="1276" w:hanging="1276"/>
        <w:contextualSpacing/>
        <w:jc w:val="left"/>
        <w:rPr>
          <w:rFonts w:ascii="Times New Roman" w:hAnsi="Times New Roman" w:cs="Times New Roman"/>
          <w:color w:val="auto"/>
          <w:sz w:val="24"/>
          <w:szCs w:val="24"/>
        </w:rPr>
      </w:pPr>
      <w:r w:rsidRPr="003C3A02">
        <w:rPr>
          <w:rFonts w:ascii="Times New Roman" w:hAnsi="Times New Roman" w:cs="Times New Roman"/>
          <w:color w:val="auto"/>
          <w:sz w:val="24"/>
          <w:szCs w:val="24"/>
        </w:rPr>
        <w:t>3.</w:t>
      </w:r>
      <w:r w:rsidR="00135D59" w:rsidRPr="003C3A02">
        <w:rPr>
          <w:rFonts w:ascii="Times New Roman" w:hAnsi="Times New Roman" w:cs="Times New Roman"/>
          <w:color w:val="auto"/>
          <w:sz w:val="24"/>
          <w:szCs w:val="24"/>
        </w:rPr>
        <w:t xml:space="preserve">2. </w:t>
      </w:r>
      <w:r w:rsidR="004B75EF" w:rsidRPr="003C3A02">
        <w:rPr>
          <w:rFonts w:ascii="Times New Roman" w:hAnsi="Times New Roman" w:cs="Times New Roman"/>
          <w:color w:val="auto"/>
          <w:sz w:val="24"/>
          <w:szCs w:val="24"/>
        </w:rPr>
        <w:t>skieruje</w:t>
      </w:r>
      <w:r w:rsidR="008D5694" w:rsidRPr="003C3A02">
        <w:rPr>
          <w:rFonts w:ascii="Times New Roman" w:hAnsi="Times New Roman" w:cs="Times New Roman"/>
          <w:color w:val="auto"/>
          <w:sz w:val="24"/>
          <w:szCs w:val="24"/>
        </w:rPr>
        <w:t xml:space="preserve"> do realizacji zamówienia</w:t>
      </w:r>
      <w:r w:rsidR="004B75EF" w:rsidRPr="003C3A02">
        <w:rPr>
          <w:rFonts w:ascii="Times New Roman" w:hAnsi="Times New Roman" w:cs="Times New Roman"/>
          <w:color w:val="auto"/>
          <w:sz w:val="24"/>
          <w:szCs w:val="24"/>
        </w:rPr>
        <w:t>,</w:t>
      </w:r>
      <w:r w:rsidR="008D5694" w:rsidRPr="003C3A02">
        <w:rPr>
          <w:rFonts w:ascii="Times New Roman" w:hAnsi="Times New Roman" w:cs="Times New Roman"/>
          <w:color w:val="auto"/>
          <w:sz w:val="24"/>
          <w:szCs w:val="24"/>
        </w:rPr>
        <w:t xml:space="preserve"> </w:t>
      </w:r>
      <w:r w:rsidR="004B75EF" w:rsidRPr="003C3A02">
        <w:rPr>
          <w:rFonts w:ascii="Times New Roman" w:hAnsi="Times New Roman" w:cs="Times New Roman"/>
          <w:color w:val="auto"/>
          <w:sz w:val="24"/>
          <w:szCs w:val="24"/>
        </w:rPr>
        <w:t>co najmniej</w:t>
      </w:r>
      <w:r w:rsidR="008D5694" w:rsidRPr="003C3A02">
        <w:rPr>
          <w:rFonts w:ascii="Times New Roman" w:hAnsi="Times New Roman" w:cs="Times New Roman"/>
          <w:color w:val="auto"/>
          <w:sz w:val="24"/>
          <w:szCs w:val="24"/>
        </w:rPr>
        <w:t>:</w:t>
      </w:r>
    </w:p>
    <w:p w:rsidR="004527F7" w:rsidRDefault="004527F7" w:rsidP="00B7655C">
      <w:pPr>
        <w:pStyle w:val="Akapitzlist"/>
        <w:spacing w:line="240" w:lineRule="auto"/>
        <w:ind w:left="426"/>
        <w:rPr>
          <w:rFonts w:ascii="Times New Roman" w:eastAsia="Verdana" w:hAnsi="Times New Roman" w:cs="Times New Roman"/>
          <w:b/>
          <w:bCs/>
          <w:color w:val="auto"/>
          <w:w w:val="100"/>
          <w:kern w:val="3"/>
          <w:sz w:val="24"/>
          <w:szCs w:val="24"/>
          <w:lang w:eastAsia="zh-CN" w:bidi="hi-IN"/>
        </w:rPr>
      </w:pPr>
      <w:r w:rsidRPr="00CC6D9E">
        <w:rPr>
          <w:rFonts w:ascii="Times New Roman" w:eastAsia="SimSun" w:hAnsi="Times New Roman" w:cs="Times New Roman"/>
          <w:b/>
          <w:color w:val="auto"/>
          <w:w w:val="100"/>
          <w:kern w:val="3"/>
          <w:sz w:val="24"/>
          <w:szCs w:val="24"/>
          <w:lang w:eastAsia="zh-CN" w:bidi="hi-IN"/>
        </w:rPr>
        <w:t>1 osobę</w:t>
      </w:r>
      <w:r w:rsidR="00EE152C" w:rsidRPr="00CC6D9E">
        <w:rPr>
          <w:rFonts w:ascii="Times New Roman" w:eastAsia="SimSun" w:hAnsi="Times New Roman" w:cs="Times New Roman"/>
          <w:b/>
          <w:color w:val="auto"/>
          <w:w w:val="100"/>
          <w:kern w:val="3"/>
          <w:sz w:val="24"/>
          <w:szCs w:val="24"/>
          <w:lang w:eastAsia="zh-CN" w:bidi="hi-IN"/>
        </w:rPr>
        <w:t xml:space="preserve"> do kierowania </w:t>
      </w:r>
      <w:r w:rsidRPr="00CC6D9E">
        <w:rPr>
          <w:rFonts w:ascii="Times New Roman" w:eastAsia="SimSun" w:hAnsi="Times New Roman" w:cs="Times New Roman"/>
          <w:b/>
          <w:color w:val="auto"/>
          <w:w w:val="100"/>
          <w:kern w:val="3"/>
          <w:sz w:val="24"/>
          <w:szCs w:val="24"/>
          <w:lang w:eastAsia="zh-CN" w:bidi="hi-IN"/>
        </w:rPr>
        <w:t xml:space="preserve">robotami budowlanymi, tj. posiadającą uprawnienia budowlane do kierowania robotami budowlanymi w specjalności </w:t>
      </w:r>
      <w:proofErr w:type="spellStart"/>
      <w:r w:rsidRPr="00CC6D9E">
        <w:rPr>
          <w:rFonts w:ascii="Times New Roman" w:eastAsia="SimSun" w:hAnsi="Times New Roman" w:cs="Times New Roman"/>
          <w:b/>
          <w:color w:val="auto"/>
          <w:w w:val="100"/>
          <w:kern w:val="3"/>
          <w:sz w:val="24"/>
          <w:szCs w:val="24"/>
          <w:lang w:eastAsia="zh-CN" w:bidi="hi-IN"/>
        </w:rPr>
        <w:t>konstrukcyjno</w:t>
      </w:r>
      <w:proofErr w:type="spellEnd"/>
      <w:r w:rsidRPr="00CC6D9E">
        <w:rPr>
          <w:rFonts w:ascii="Times New Roman" w:eastAsia="SimSun" w:hAnsi="Times New Roman" w:cs="Times New Roman"/>
          <w:b/>
          <w:color w:val="auto"/>
          <w:w w:val="100"/>
          <w:kern w:val="3"/>
          <w:sz w:val="24"/>
          <w:szCs w:val="24"/>
          <w:lang w:eastAsia="zh-CN" w:bidi="hi-IN"/>
        </w:rPr>
        <w:t xml:space="preserve"> – budowlanej – kierownik budowy.</w:t>
      </w:r>
      <w:r w:rsidRPr="00CC6D9E">
        <w:rPr>
          <w:rFonts w:ascii="Times New Roman" w:eastAsia="Verdana" w:hAnsi="Times New Roman" w:cs="Times New Roman"/>
          <w:b/>
          <w:bCs/>
          <w:color w:val="auto"/>
          <w:w w:val="100"/>
          <w:kern w:val="3"/>
          <w:sz w:val="24"/>
          <w:szCs w:val="24"/>
          <w:lang w:eastAsia="zh-CN" w:bidi="hi-IN"/>
        </w:rPr>
        <w:t xml:space="preserve"> </w:t>
      </w:r>
    </w:p>
    <w:p w:rsidR="00135D59" w:rsidRPr="003C3A02" w:rsidRDefault="00135D59" w:rsidP="003C3A02">
      <w:pPr>
        <w:widowControl w:val="0"/>
        <w:autoSpaceDE w:val="0"/>
        <w:autoSpaceDN w:val="0"/>
        <w:spacing w:line="240" w:lineRule="auto"/>
        <w:ind w:left="709" w:hanging="1"/>
        <w:rPr>
          <w:rFonts w:ascii="Times New Roman" w:eastAsia="Verdana" w:hAnsi="Times New Roman" w:cs="Times New Roman"/>
          <w:b/>
          <w:bCs/>
          <w:color w:val="FF0000"/>
          <w:w w:val="100"/>
          <w:kern w:val="3"/>
          <w:sz w:val="24"/>
          <w:szCs w:val="24"/>
          <w:lang w:eastAsia="zh-CN" w:bidi="hi-IN"/>
        </w:rPr>
      </w:pPr>
    </w:p>
    <w:p w:rsidR="00B7655C" w:rsidRPr="003C3A02" w:rsidRDefault="00EB2354" w:rsidP="00B7655C">
      <w:pPr>
        <w:pStyle w:val="Standard"/>
        <w:ind w:left="285" w:hanging="285"/>
        <w:jc w:val="both"/>
        <w:rPr>
          <w:rFonts w:ascii="Times New Roman" w:hAnsi="Times New Roman" w:cs="Times New Roman"/>
        </w:rPr>
      </w:pPr>
      <w:r>
        <w:rPr>
          <w:rFonts w:ascii="Times New Roman" w:hAnsi="Times New Roman" w:cs="Times New Roman"/>
        </w:rPr>
        <w:t>II</w:t>
      </w:r>
      <w:r w:rsidR="00955018" w:rsidRPr="003C3A02">
        <w:rPr>
          <w:rFonts w:ascii="Times New Roman" w:hAnsi="Times New Roman" w:cs="Times New Roman"/>
        </w:rPr>
        <w:t>.</w:t>
      </w:r>
      <w:r w:rsidR="00BF4EFD" w:rsidRPr="003C3A02">
        <w:rPr>
          <w:rFonts w:ascii="Times New Roman" w:hAnsi="Times New Roman" w:cs="Times New Roman"/>
        </w:rPr>
        <w:t> </w:t>
      </w:r>
      <w:r w:rsidR="00955018" w:rsidRPr="003C3A02">
        <w:rPr>
          <w:rFonts w:ascii="Times New Roman" w:hAnsi="Times New Roman" w:cs="Times New Roman"/>
        </w:rPr>
        <w:t>Wykonawcy wspólnie ubiegający się  o udzielenie niniejszego zamówienia muszą wykazać, że:</w:t>
      </w:r>
    </w:p>
    <w:p w:rsidR="00E21A5B" w:rsidRDefault="00E21A5B" w:rsidP="00B7655C">
      <w:pPr>
        <w:pStyle w:val="Standard"/>
        <w:numPr>
          <w:ilvl w:val="0"/>
          <w:numId w:val="49"/>
        </w:numPr>
        <w:jc w:val="both"/>
        <w:rPr>
          <w:rFonts w:ascii="Times New Roman" w:eastAsia="Lucida Sans Unicode" w:hAnsi="Times New Roman" w:cs="Times New Roman"/>
        </w:rPr>
      </w:pPr>
      <w:r w:rsidRPr="003C3A02">
        <w:rPr>
          <w:rFonts w:ascii="Times New Roman" w:eastAsia="Lucida Sans Unicode" w:hAnsi="Times New Roman" w:cs="Times New Roman"/>
        </w:rPr>
        <w:t xml:space="preserve">warunek określony w pkt </w:t>
      </w:r>
      <w:r w:rsidR="00B7655C">
        <w:rPr>
          <w:rFonts w:ascii="Times New Roman" w:eastAsia="Lucida Sans Unicode" w:hAnsi="Times New Roman" w:cs="Times New Roman"/>
        </w:rPr>
        <w:t>3.1</w:t>
      </w:r>
      <w:r w:rsidRPr="003C3A02">
        <w:rPr>
          <w:rFonts w:ascii="Times New Roman" w:eastAsia="Lucida Sans Unicode" w:hAnsi="Times New Roman" w:cs="Times New Roman"/>
        </w:rPr>
        <w:t xml:space="preserve"> musi spełniać przynajmniej jeden z Wykonawców    (Partn</w:t>
      </w:r>
      <w:r w:rsidR="00B7655C">
        <w:rPr>
          <w:rFonts w:ascii="Times New Roman" w:eastAsia="Lucida Sans Unicode" w:hAnsi="Times New Roman" w:cs="Times New Roman"/>
        </w:rPr>
        <w:t>erów) składający ofertę wspólną.</w:t>
      </w:r>
    </w:p>
    <w:p w:rsidR="00B7655C" w:rsidRPr="003C3A02" w:rsidRDefault="00B7655C" w:rsidP="00B7655C">
      <w:pPr>
        <w:pStyle w:val="Standard"/>
        <w:numPr>
          <w:ilvl w:val="0"/>
          <w:numId w:val="49"/>
        </w:numPr>
        <w:jc w:val="both"/>
        <w:rPr>
          <w:rFonts w:ascii="Times New Roman" w:eastAsia="Lucida Sans Unicode" w:hAnsi="Times New Roman" w:cs="Times New Roman"/>
        </w:rPr>
      </w:pPr>
      <w:r w:rsidRPr="003C3A02">
        <w:rPr>
          <w:rFonts w:ascii="Times New Roman" w:eastAsia="Lucida Sans Unicode" w:hAnsi="Times New Roman" w:cs="Times New Roman"/>
        </w:rPr>
        <w:t>warunek określony w pkt 3.2 musi spełniać przynajmniej jeden z Wykonawców    (Partn</w:t>
      </w:r>
      <w:r w:rsidR="00273B6D">
        <w:rPr>
          <w:rFonts w:ascii="Times New Roman" w:eastAsia="Lucida Sans Unicode" w:hAnsi="Times New Roman" w:cs="Times New Roman"/>
        </w:rPr>
        <w:t>erów) składający ofertę wspólną.</w:t>
      </w:r>
    </w:p>
    <w:p w:rsidR="00955018" w:rsidRPr="003C3A02" w:rsidRDefault="00955018" w:rsidP="003C3A02">
      <w:pPr>
        <w:pStyle w:val="Standard"/>
        <w:autoSpaceDE w:val="0"/>
        <w:ind w:left="567" w:hanging="282"/>
        <w:jc w:val="both"/>
        <w:rPr>
          <w:rFonts w:ascii="Times New Roman" w:hAnsi="Times New Roman" w:cs="Times New Roman"/>
        </w:rPr>
      </w:pPr>
    </w:p>
    <w:p w:rsidR="004527F7" w:rsidRDefault="004527F7" w:rsidP="004527F7">
      <w:pPr>
        <w:autoSpaceDE w:val="0"/>
        <w:autoSpaceDN w:val="0"/>
        <w:adjustRightInd w:val="0"/>
        <w:spacing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III. Udział innych podmiotów w realizacji zamówienia.</w:t>
      </w:r>
    </w:p>
    <w:p w:rsidR="00955018" w:rsidRPr="003C3A02" w:rsidRDefault="004527F7" w:rsidP="00EB2354">
      <w:pPr>
        <w:autoSpaceDE w:val="0"/>
        <w:autoSpaceDN w:val="0"/>
        <w:adjustRightInd w:val="0"/>
        <w:spacing w:line="240" w:lineRule="auto"/>
        <w:ind w:left="284" w:hanging="284"/>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1. </w:t>
      </w:r>
      <w:r w:rsidR="00955018" w:rsidRPr="003C3A02">
        <w:rPr>
          <w:rFonts w:ascii="Times New Roman" w:hAnsi="Times New Roman" w:cs="Times New Roman"/>
          <w:bCs/>
          <w:color w:val="auto"/>
          <w:sz w:val="24"/>
          <w:szCs w:val="24"/>
        </w:rPr>
        <w:t xml:space="preserve">Wykonawca może w celu potwierdzenia spełniania warunków udziału w postępowaniu, w stosownych sytuacjach oraz w odniesieniu do konkretnego zamówienia, lub jego </w:t>
      </w:r>
      <w:r w:rsidR="00955018" w:rsidRPr="003C3A02">
        <w:rPr>
          <w:rFonts w:ascii="Times New Roman" w:hAnsi="Times New Roman" w:cs="Times New Roman"/>
          <w:bCs/>
          <w:color w:val="auto"/>
          <w:sz w:val="24"/>
          <w:szCs w:val="24"/>
        </w:rPr>
        <w:lastRenderedPageBreak/>
        <w:t xml:space="preserve">części, polegać na zdolnościach technicznych lub zawodowych lub sytuacji finansowej lub ekonomicznej </w:t>
      </w:r>
      <w:r w:rsidR="00955018" w:rsidRPr="003C3A02">
        <w:rPr>
          <w:rFonts w:ascii="Times New Roman" w:hAnsi="Times New Roman" w:cs="Times New Roman"/>
          <w:b/>
          <w:bCs/>
          <w:color w:val="auto"/>
          <w:sz w:val="24"/>
          <w:szCs w:val="24"/>
        </w:rPr>
        <w:t>innych podmiotów</w:t>
      </w:r>
      <w:r w:rsidR="00955018" w:rsidRPr="003C3A02">
        <w:rPr>
          <w:rFonts w:ascii="Times New Roman" w:hAnsi="Times New Roman" w:cs="Times New Roman"/>
          <w:bCs/>
          <w:color w:val="auto"/>
          <w:sz w:val="24"/>
          <w:szCs w:val="24"/>
        </w:rPr>
        <w:t xml:space="preserve">, niezależnie od charakteru prawnego łączących go z nim stosunków prawnych. </w:t>
      </w:r>
    </w:p>
    <w:p w:rsidR="00955018" w:rsidRPr="003C3A02" w:rsidRDefault="00955018" w:rsidP="00EB2354">
      <w:pPr>
        <w:autoSpaceDE w:val="0"/>
        <w:autoSpaceDN w:val="0"/>
        <w:adjustRightInd w:val="0"/>
        <w:spacing w:line="240" w:lineRule="auto"/>
        <w:ind w:left="284"/>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Wykonawca, który polega na zdolnościach lub sytuacji innych podmiotów musi udowodnić Zamawiającemu, że realizując zamówienie, będzie dysponował niezbędnymi zasobami tych podmiotów, w szczególności </w:t>
      </w:r>
      <w:r w:rsidRPr="003C3A02">
        <w:rPr>
          <w:rFonts w:ascii="Times New Roman" w:hAnsi="Times New Roman" w:cs="Times New Roman"/>
          <w:b/>
          <w:bCs/>
          <w:color w:val="auto"/>
          <w:sz w:val="24"/>
          <w:szCs w:val="24"/>
        </w:rPr>
        <w:t>przedstawiając zobowiązanie</w:t>
      </w:r>
      <w:r w:rsidRPr="003C3A02">
        <w:rPr>
          <w:rFonts w:ascii="Times New Roman" w:hAnsi="Times New Roman" w:cs="Times New Roman"/>
          <w:bCs/>
          <w:color w:val="auto"/>
          <w:sz w:val="24"/>
          <w:szCs w:val="24"/>
        </w:rPr>
        <w:t xml:space="preserve"> tych podmiotów do oddania mu do dyspozycji niezbędnych zasobów na potrzeby realizacji zamówienia. </w:t>
      </w:r>
    </w:p>
    <w:p w:rsidR="00955018" w:rsidRPr="003C3A02" w:rsidRDefault="004527F7" w:rsidP="004527F7">
      <w:pPr>
        <w:autoSpaceDE w:val="0"/>
        <w:autoSpaceDN w:val="0"/>
        <w:adjustRightInd w:val="0"/>
        <w:spacing w:line="240" w:lineRule="auto"/>
        <w:ind w:left="284" w:hanging="284"/>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2. </w:t>
      </w:r>
      <w:r w:rsidR="00955018" w:rsidRPr="003C3A02">
        <w:rPr>
          <w:rFonts w:ascii="Times New Roman" w:hAnsi="Times New Roman" w:cs="Times New Roman"/>
          <w:bCs/>
          <w:color w:val="auto"/>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55018" w:rsidRPr="003C3A02" w:rsidRDefault="004527F7" w:rsidP="003C3A02">
      <w:pPr>
        <w:autoSpaceDE w:val="0"/>
        <w:autoSpaceDN w:val="0"/>
        <w:adjustRightInd w:val="0"/>
        <w:spacing w:line="240" w:lineRule="auto"/>
        <w:ind w:left="284" w:hanging="284"/>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3. </w:t>
      </w:r>
      <w:r w:rsidR="00955018" w:rsidRPr="003C3A02">
        <w:rPr>
          <w:rFonts w:ascii="Times New Roman" w:hAnsi="Times New Roman" w:cs="Times New Roman"/>
          <w:bCs/>
          <w:color w:val="auto"/>
          <w:sz w:val="24"/>
          <w:szCs w:val="24"/>
        </w:rPr>
        <w:t xml:space="preserve">Wykonawca, który polega na sytuacji finansowej lub ekonomicznej innych podmiotów, odpowiada solidarnie z podmiotem, który zobowiązał się do udostępnienia zasobów, za szkodę poniesioną przez </w:t>
      </w:r>
      <w:r w:rsidR="003D3C00" w:rsidRPr="003C3A02">
        <w:rPr>
          <w:rFonts w:ascii="Times New Roman" w:hAnsi="Times New Roman" w:cs="Times New Roman"/>
          <w:bCs/>
          <w:color w:val="auto"/>
          <w:sz w:val="24"/>
          <w:szCs w:val="24"/>
        </w:rPr>
        <w:t>Z</w:t>
      </w:r>
      <w:r w:rsidR="00955018" w:rsidRPr="003C3A02">
        <w:rPr>
          <w:rFonts w:ascii="Times New Roman" w:hAnsi="Times New Roman" w:cs="Times New Roman"/>
          <w:bCs/>
          <w:color w:val="auto"/>
          <w:sz w:val="24"/>
          <w:szCs w:val="24"/>
        </w:rPr>
        <w:t>amawiającego powstałą wskutek nieudostępnienia tych zasobów, chyba że za nieudostępnienie zasobów nie ponosi winy.</w:t>
      </w:r>
    </w:p>
    <w:p w:rsidR="00955018" w:rsidRPr="003C3A02" w:rsidRDefault="004527F7" w:rsidP="003C3A02">
      <w:pPr>
        <w:autoSpaceDE w:val="0"/>
        <w:autoSpaceDN w:val="0"/>
        <w:adjustRightInd w:val="0"/>
        <w:spacing w:line="240" w:lineRule="auto"/>
        <w:ind w:left="284" w:hanging="284"/>
        <w:rPr>
          <w:rFonts w:ascii="Times New Roman" w:hAnsi="Times New Roman" w:cs="Times New Roman"/>
          <w:bCs/>
          <w:color w:val="auto"/>
          <w:sz w:val="24"/>
          <w:szCs w:val="24"/>
        </w:rPr>
      </w:pPr>
      <w:r>
        <w:rPr>
          <w:rFonts w:ascii="Times New Roman" w:hAnsi="Times New Roman" w:cs="Times New Roman"/>
          <w:bCs/>
          <w:color w:val="auto"/>
          <w:sz w:val="24"/>
          <w:szCs w:val="24"/>
        </w:rPr>
        <w:t>4</w:t>
      </w:r>
      <w:r w:rsidR="00955018" w:rsidRPr="003C3A02">
        <w:rPr>
          <w:rFonts w:ascii="Times New Roman" w:hAnsi="Times New Roman" w:cs="Times New Roman"/>
          <w:bCs/>
          <w:color w:val="auto"/>
          <w:sz w:val="24"/>
          <w:szCs w:val="24"/>
        </w:rPr>
        <w:t xml:space="preserve">. Jeżeli zdolności techniczne lub zawodowe lub sytuacja ekonomiczna lub finansowa, podmiotu, o którym mowa w </w:t>
      </w:r>
      <w:r w:rsidR="0038209E" w:rsidRPr="003C3A02">
        <w:rPr>
          <w:rFonts w:ascii="Times New Roman" w:hAnsi="Times New Roman" w:cs="Times New Roman"/>
          <w:bCs/>
          <w:color w:val="auto"/>
          <w:sz w:val="24"/>
          <w:szCs w:val="24"/>
        </w:rPr>
        <w:t>pkt</w:t>
      </w:r>
      <w:r w:rsidR="00955018" w:rsidRPr="003C3A02">
        <w:rPr>
          <w:rFonts w:ascii="Times New Roman" w:hAnsi="Times New Roman" w:cs="Times New Roman"/>
          <w:bCs/>
          <w:color w:val="auto"/>
          <w:sz w:val="24"/>
          <w:szCs w:val="24"/>
        </w:rPr>
        <w:t xml:space="preserve"> </w:t>
      </w:r>
      <w:r w:rsidR="007B535B" w:rsidRPr="003C3A02">
        <w:rPr>
          <w:rFonts w:ascii="Times New Roman" w:hAnsi="Times New Roman" w:cs="Times New Roman"/>
          <w:bCs/>
          <w:color w:val="auto"/>
          <w:sz w:val="24"/>
          <w:szCs w:val="24"/>
        </w:rPr>
        <w:t>3</w:t>
      </w:r>
      <w:r w:rsidR="00955018" w:rsidRPr="003C3A02">
        <w:rPr>
          <w:rFonts w:ascii="Times New Roman" w:hAnsi="Times New Roman" w:cs="Times New Roman"/>
          <w:bCs/>
          <w:color w:val="auto"/>
          <w:sz w:val="24"/>
          <w:szCs w:val="24"/>
        </w:rPr>
        <w:t>, nie potwierdzają spełnienia przez Wykonawcę warunków udziału z postepowaniu lub zachodzą wobec tych podmiotów podstawy wykluczenia, Zamawiający żąda, aby Wykonawca w terminie określonym przez Zamawiającego:</w:t>
      </w:r>
    </w:p>
    <w:p w:rsidR="00955018" w:rsidRPr="003C3A02"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zastąpił ten podmiot innym podmiotem lub podmiotami lub</w:t>
      </w:r>
    </w:p>
    <w:p w:rsidR="00955018" w:rsidRPr="003C3A02" w:rsidRDefault="00955018" w:rsidP="003C3A02">
      <w:pPr>
        <w:pStyle w:val="Akapitzlist"/>
        <w:numPr>
          <w:ilvl w:val="0"/>
          <w:numId w:val="15"/>
        </w:numPr>
        <w:suppressAutoHyphens w:val="0"/>
        <w:autoSpaceDE w:val="0"/>
        <w:autoSpaceDN w:val="0"/>
        <w:adjustRightInd w:val="0"/>
        <w:spacing w:line="240" w:lineRule="auto"/>
        <w:ind w:left="709" w:hanging="283"/>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zobowiązał się do osobistego wykonania odpowiedniej części zamówienia, jeżeli wykaże zdolności techniczne lub zawodowe lub sytuację finansową lub ekonomiczną,</w:t>
      </w:r>
      <w:r w:rsidR="00C23C1B" w:rsidRPr="003C3A02">
        <w:rPr>
          <w:rFonts w:ascii="Times New Roman" w:hAnsi="Times New Roman" w:cs="Times New Roman"/>
          <w:bCs/>
          <w:color w:val="auto"/>
          <w:sz w:val="24"/>
          <w:szCs w:val="24"/>
        </w:rPr>
        <w:t xml:space="preserve"> o których mowa w R</w:t>
      </w:r>
      <w:r w:rsidR="007B535B" w:rsidRPr="003C3A02">
        <w:rPr>
          <w:rFonts w:ascii="Times New Roman" w:hAnsi="Times New Roman" w:cs="Times New Roman"/>
          <w:bCs/>
          <w:color w:val="auto"/>
          <w:sz w:val="24"/>
          <w:szCs w:val="24"/>
        </w:rPr>
        <w:t>ozdz. VI pkt</w:t>
      </w:r>
      <w:r w:rsidRPr="003C3A02">
        <w:rPr>
          <w:rFonts w:ascii="Times New Roman" w:hAnsi="Times New Roman" w:cs="Times New Roman"/>
          <w:bCs/>
          <w:color w:val="auto"/>
          <w:sz w:val="24"/>
          <w:szCs w:val="24"/>
        </w:rPr>
        <w:t xml:space="preserve"> </w:t>
      </w:r>
      <w:r w:rsidR="007B535B" w:rsidRPr="003C3A02">
        <w:rPr>
          <w:rFonts w:ascii="Times New Roman" w:hAnsi="Times New Roman" w:cs="Times New Roman"/>
          <w:bCs/>
          <w:color w:val="auto"/>
          <w:sz w:val="24"/>
          <w:szCs w:val="24"/>
        </w:rPr>
        <w:t>1</w:t>
      </w:r>
      <w:r w:rsidRPr="003C3A02">
        <w:rPr>
          <w:rFonts w:ascii="Times New Roman" w:hAnsi="Times New Roman" w:cs="Times New Roman"/>
          <w:bCs/>
          <w:color w:val="auto"/>
          <w:sz w:val="24"/>
          <w:szCs w:val="24"/>
        </w:rPr>
        <w:t>.</w:t>
      </w:r>
    </w:p>
    <w:p w:rsidR="001C3B2A" w:rsidRPr="003C3A02" w:rsidRDefault="001C3B2A" w:rsidP="003C3A02">
      <w:pPr>
        <w:spacing w:line="240" w:lineRule="auto"/>
        <w:ind w:left="426" w:hanging="426"/>
        <w:jc w:val="center"/>
        <w:rPr>
          <w:rFonts w:ascii="Times New Roman" w:hAnsi="Times New Roman" w:cs="Times New Roman"/>
          <w:b/>
          <w:color w:val="auto"/>
          <w:sz w:val="24"/>
          <w:szCs w:val="24"/>
        </w:rPr>
      </w:pPr>
    </w:p>
    <w:p w:rsidR="0025074E" w:rsidRPr="003C3A02" w:rsidRDefault="00455ED7" w:rsidP="003C3A02">
      <w:pPr>
        <w:spacing w:line="240" w:lineRule="auto"/>
        <w:ind w:left="426" w:hanging="426"/>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VII</w:t>
      </w:r>
    </w:p>
    <w:p w:rsidR="0025074E" w:rsidRPr="003C3A02" w:rsidRDefault="0025074E" w:rsidP="003C3A02">
      <w:pPr>
        <w:spacing w:line="240" w:lineRule="auto"/>
        <w:ind w:left="426" w:hanging="426"/>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Podstawy wykluczenia z postępowania</w:t>
      </w:r>
    </w:p>
    <w:p w:rsidR="00455ED7" w:rsidRPr="003C3A02" w:rsidRDefault="00455ED7" w:rsidP="003C3A02">
      <w:pPr>
        <w:spacing w:line="240" w:lineRule="auto"/>
        <w:ind w:left="426" w:hanging="426"/>
        <w:jc w:val="center"/>
        <w:rPr>
          <w:rFonts w:ascii="Times New Roman" w:hAnsi="Times New Roman" w:cs="Times New Roman"/>
          <w:b/>
          <w:bCs/>
          <w:color w:val="auto"/>
          <w:sz w:val="24"/>
          <w:szCs w:val="24"/>
        </w:rPr>
      </w:pP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na podstawie art. 24 ust. 1 pkt 12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 xml:space="preserve"> wyklucza z postępowania o udzielenie zamówienia Wykonawcę, który </w:t>
      </w:r>
      <w:r w:rsidRPr="003C3A02">
        <w:rPr>
          <w:rFonts w:ascii="Times New Roman" w:hAnsi="Times New Roman" w:cs="Times New Roman"/>
          <w:b/>
          <w:bCs/>
          <w:color w:val="auto"/>
          <w:sz w:val="24"/>
          <w:szCs w:val="24"/>
        </w:rPr>
        <w:t xml:space="preserve">nie wykazał </w:t>
      </w:r>
      <w:r w:rsidR="006B0F86" w:rsidRPr="003C3A02">
        <w:rPr>
          <w:rFonts w:ascii="Times New Roman" w:hAnsi="Times New Roman" w:cs="Times New Roman"/>
          <w:b/>
          <w:bCs/>
          <w:color w:val="auto"/>
          <w:sz w:val="24"/>
          <w:szCs w:val="24"/>
        </w:rPr>
        <w:t xml:space="preserve">spełnienia warunków udziału w postępowaniu lub nie wykazał </w:t>
      </w:r>
      <w:r w:rsidRPr="003C3A02">
        <w:rPr>
          <w:rFonts w:ascii="Times New Roman" w:hAnsi="Times New Roman" w:cs="Times New Roman"/>
          <w:b/>
          <w:bCs/>
          <w:color w:val="auto"/>
          <w:sz w:val="24"/>
          <w:szCs w:val="24"/>
        </w:rPr>
        <w:t>braku podstaw wykluczenia.</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wyklucza z postępowania o udzielenie zamówienia Wykonawcę, jeżeli zachodzą w stosunku od niego podstawy do wykluczenia, o których mowa w art. 24 ust. 1 pkt 13 – 23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w:t>
      </w:r>
    </w:p>
    <w:p w:rsidR="0025074E" w:rsidRPr="003C3A02" w:rsidRDefault="0025074E" w:rsidP="003C3A02">
      <w:pPr>
        <w:pStyle w:val="Akapitzlist"/>
        <w:numPr>
          <w:ilvl w:val="0"/>
          <w:numId w:val="13"/>
        </w:numPr>
        <w:suppressAutoHyphens w:val="0"/>
        <w:spacing w:line="240" w:lineRule="auto"/>
        <w:ind w:left="284" w:hanging="284"/>
        <w:contextualSpacing/>
        <w:rPr>
          <w:rFonts w:ascii="Times New Roman" w:hAnsi="Times New Roman" w:cs="Times New Roman"/>
          <w:bCs/>
          <w:color w:val="auto"/>
          <w:sz w:val="24"/>
          <w:szCs w:val="24"/>
        </w:rPr>
      </w:pPr>
      <w:r w:rsidRPr="003C3A02">
        <w:rPr>
          <w:rFonts w:ascii="Times New Roman" w:hAnsi="Times New Roman" w:cs="Times New Roman"/>
          <w:bCs/>
          <w:color w:val="auto"/>
          <w:sz w:val="24"/>
          <w:szCs w:val="24"/>
        </w:rPr>
        <w:t xml:space="preserve">Zamawiający wyklucza również z postępowania o udzielenie zamówienia, na podstawie art. 24 ust. 5 pkt 1, 2, 4 ustawy </w:t>
      </w:r>
      <w:proofErr w:type="spellStart"/>
      <w:r w:rsidRPr="003C3A02">
        <w:rPr>
          <w:rFonts w:ascii="Times New Roman" w:hAnsi="Times New Roman" w:cs="Times New Roman"/>
          <w:bCs/>
          <w:color w:val="auto"/>
          <w:sz w:val="24"/>
          <w:szCs w:val="24"/>
        </w:rPr>
        <w:t>Pzp</w:t>
      </w:r>
      <w:proofErr w:type="spellEnd"/>
      <w:r w:rsidRPr="003C3A02">
        <w:rPr>
          <w:rFonts w:ascii="Times New Roman" w:hAnsi="Times New Roman" w:cs="Times New Roman"/>
          <w:bCs/>
          <w:color w:val="auto"/>
          <w:sz w:val="24"/>
          <w:szCs w:val="24"/>
        </w:rPr>
        <w:t xml:space="preserve"> Wykonawcę: </w:t>
      </w:r>
    </w:p>
    <w:p w:rsidR="0025074E" w:rsidRPr="003C3A02"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bCs/>
          <w:color w:val="auto"/>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25074E" w:rsidRPr="003C3A02" w:rsidRDefault="0025074E" w:rsidP="003C3A02">
      <w:pPr>
        <w:pStyle w:val="Akapitzlist"/>
        <w:numPr>
          <w:ilvl w:val="0"/>
          <w:numId w:val="9"/>
        </w:numPr>
        <w:suppressAutoHyphens w:val="0"/>
        <w:autoSpaceDE w:val="0"/>
        <w:autoSpaceDN w:val="0"/>
        <w:adjustRightInd w:val="0"/>
        <w:spacing w:line="240" w:lineRule="auto"/>
        <w:ind w:left="567" w:hanging="284"/>
        <w:contextualSpacing/>
        <w:rPr>
          <w:rFonts w:ascii="Times New Roman" w:hAnsi="Times New Roman" w:cs="Times New Roman"/>
          <w:color w:val="auto"/>
          <w:sz w:val="24"/>
          <w:szCs w:val="24"/>
        </w:rPr>
      </w:pPr>
      <w:r w:rsidRPr="003C3A02">
        <w:rPr>
          <w:rFonts w:ascii="Times New Roman" w:hAnsi="Times New Roman" w:cs="Times New Roman"/>
          <w:bCs/>
          <w:color w:val="auto"/>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5074E" w:rsidRPr="003C3A02" w:rsidRDefault="0025074E" w:rsidP="003C3A02">
      <w:pPr>
        <w:pStyle w:val="Akapitzlist"/>
        <w:numPr>
          <w:ilvl w:val="0"/>
          <w:numId w:val="9"/>
        </w:numPr>
        <w:autoSpaceDE w:val="0"/>
        <w:autoSpaceDN w:val="0"/>
        <w:adjustRightInd w:val="0"/>
        <w:spacing w:line="240" w:lineRule="auto"/>
        <w:ind w:left="567" w:hanging="283"/>
        <w:rPr>
          <w:rFonts w:ascii="Times New Roman" w:hAnsi="Times New Roman" w:cs="Times New Roman"/>
          <w:bCs/>
          <w:color w:val="auto"/>
          <w:sz w:val="24"/>
          <w:szCs w:val="24"/>
        </w:rPr>
      </w:pPr>
      <w:r w:rsidRPr="003C3A02">
        <w:rPr>
          <w:rFonts w:ascii="Times New Roman" w:hAnsi="Times New Roman" w:cs="Times New Roman"/>
          <w:bCs/>
          <w:color w:val="auto"/>
          <w:sz w:val="24"/>
          <w:szCs w:val="24"/>
        </w:rPr>
        <w:lastRenderedPageBreak/>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5074E" w:rsidRPr="003C3A02" w:rsidRDefault="0025074E" w:rsidP="003C3A02">
      <w:pPr>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4. Wykonawca, który podlega wykluczeniu na podstawie art. 24 ust. 1 pkt 13 i 14 oraz 16 – 20 lub ust. 5 pkt 1, 2, 4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b/>
          <w:color w:val="auto"/>
          <w:sz w:val="24"/>
          <w:szCs w:val="24"/>
        </w:rPr>
        <w:t>, może przedstawić dowody na to</w:t>
      </w:r>
      <w:r w:rsidRPr="003C3A02">
        <w:rPr>
          <w:rFonts w:ascii="Times New Roman" w:hAnsi="Times New Roman" w:cs="Times New Roman"/>
          <w:color w:val="auto"/>
          <w:sz w:val="24"/>
          <w:szCs w:val="24"/>
        </w:rPr>
        <w:t xml:space="preserve">, że pojęte przez niego środki są </w:t>
      </w:r>
      <w:r w:rsidRPr="003C3A02">
        <w:rPr>
          <w:rFonts w:ascii="Times New Roman" w:hAnsi="Times New Roman" w:cs="Times New Roman"/>
          <w:b/>
          <w:color w:val="auto"/>
          <w:sz w:val="24"/>
          <w:szCs w:val="24"/>
        </w:rPr>
        <w:t>wystarczające do wykazania jego rzetelności</w:t>
      </w:r>
      <w:r w:rsidRPr="003C3A02">
        <w:rPr>
          <w:rFonts w:ascii="Times New Roman" w:hAnsi="Times New Roman" w:cs="Times New Roman"/>
          <w:color w:val="auto"/>
          <w:sz w:val="24"/>
          <w:szCs w:val="24"/>
        </w:rPr>
        <w:t>, w szczególności udowodnić naprawienie szkody wyrządzonej przestępstwem lub przestępstwem skarbowym, zadośćuczynienie pieniężne za doznana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5074E" w:rsidRPr="003C3A02" w:rsidRDefault="0025074E" w:rsidP="003C3A02">
      <w:pPr>
        <w:spacing w:line="240" w:lineRule="auto"/>
        <w:rPr>
          <w:rFonts w:ascii="Times New Roman" w:hAnsi="Times New Roman" w:cs="Times New Roman"/>
          <w:color w:val="auto"/>
          <w:sz w:val="24"/>
          <w:szCs w:val="24"/>
        </w:rPr>
      </w:pPr>
    </w:p>
    <w:p w:rsidR="0025074E" w:rsidRPr="003C3A02" w:rsidRDefault="00455ED7" w:rsidP="003C3A02">
      <w:pPr>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VIII</w:t>
      </w:r>
    </w:p>
    <w:p w:rsidR="0025074E" w:rsidRPr="003C3A02" w:rsidRDefault="0025074E" w:rsidP="003C3A02">
      <w:pPr>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Wykaz oświadczeń lub dokumentów, potwierdzających spełnianie warunków udziału w postępowaniu oraz brak podstaw do wykluczenia</w:t>
      </w:r>
    </w:p>
    <w:p w:rsidR="00455ED7" w:rsidRPr="003C3A02" w:rsidRDefault="00455ED7" w:rsidP="003C3A02">
      <w:pPr>
        <w:spacing w:line="240" w:lineRule="auto"/>
        <w:jc w:val="center"/>
        <w:rPr>
          <w:rFonts w:ascii="Times New Roman" w:hAnsi="Times New Roman" w:cs="Times New Roman"/>
          <w:b/>
          <w:bCs/>
          <w:color w:val="auto"/>
          <w:sz w:val="24"/>
          <w:szCs w:val="24"/>
        </w:rPr>
      </w:pPr>
    </w:p>
    <w:p w:rsidR="00305214" w:rsidRPr="003C3A02" w:rsidRDefault="00305214" w:rsidP="003C3A02">
      <w:pPr>
        <w:pStyle w:val="Akapitzlist"/>
        <w:numPr>
          <w:ilvl w:val="0"/>
          <w:numId w:val="10"/>
        </w:numPr>
        <w:suppressAutoHyphens w:val="0"/>
        <w:autoSpaceDE w:val="0"/>
        <w:autoSpaceDN w:val="0"/>
        <w:adjustRightInd w:val="0"/>
        <w:spacing w:line="240" w:lineRule="auto"/>
        <w:ind w:left="284" w:hanging="294"/>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Wykonawca do oferty dołącza</w:t>
      </w:r>
      <w:r w:rsidR="00027D39"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aktualne na dzień składania ofert oświadczenie stanowiące wstępne potwierdzenie, że Wykonawca nie podlega wykluczeniu oraz spełnia </w:t>
      </w:r>
      <w:r w:rsidR="00027D39" w:rsidRPr="003C3A02">
        <w:rPr>
          <w:rFonts w:ascii="Times New Roman" w:hAnsi="Times New Roman" w:cs="Times New Roman"/>
          <w:color w:val="auto"/>
          <w:sz w:val="24"/>
          <w:szCs w:val="24"/>
        </w:rPr>
        <w:t>warunki udziału w postępowaniu:</w:t>
      </w:r>
    </w:p>
    <w:p w:rsidR="002C01D4" w:rsidRPr="003C3A02"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a) </w:t>
      </w:r>
      <w:r w:rsidR="006B0F86" w:rsidRPr="003C3A02">
        <w:rPr>
          <w:rFonts w:ascii="Times New Roman" w:hAnsi="Times New Roman" w:cs="Times New Roman"/>
          <w:color w:val="auto"/>
          <w:sz w:val="24"/>
          <w:szCs w:val="24"/>
        </w:rPr>
        <w:t>o</w:t>
      </w:r>
      <w:r w:rsidR="00305214" w:rsidRPr="003C3A02">
        <w:rPr>
          <w:rFonts w:ascii="Times New Roman" w:hAnsi="Times New Roman" w:cs="Times New Roman"/>
          <w:color w:val="auto"/>
          <w:sz w:val="24"/>
          <w:szCs w:val="24"/>
        </w:rPr>
        <w:t>świadczenie Wykonawcy o spe</w:t>
      </w:r>
      <w:r w:rsidR="00455ED7" w:rsidRPr="003C3A02">
        <w:rPr>
          <w:rFonts w:ascii="Times New Roman" w:hAnsi="Times New Roman" w:cs="Times New Roman"/>
          <w:color w:val="auto"/>
          <w:sz w:val="24"/>
          <w:szCs w:val="24"/>
        </w:rPr>
        <w:t>łnieniu warunków udziału w postę</w:t>
      </w:r>
      <w:r w:rsidR="00305214" w:rsidRPr="003C3A02">
        <w:rPr>
          <w:rFonts w:ascii="Times New Roman" w:hAnsi="Times New Roman" w:cs="Times New Roman"/>
          <w:color w:val="auto"/>
          <w:sz w:val="24"/>
          <w:szCs w:val="24"/>
        </w:rPr>
        <w:t xml:space="preserve">powaniu- w trybie art. </w:t>
      </w:r>
      <w:r w:rsidR="006B0F86" w:rsidRPr="003C3A0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25a ust. 1 ustawy </w:t>
      </w:r>
      <w:proofErr w:type="spellStart"/>
      <w:r w:rsidR="00305214"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t>
      </w:r>
      <w:r w:rsidR="003D3C00" w:rsidRPr="003C3A02">
        <w:rPr>
          <w:rFonts w:ascii="Times New Roman" w:hAnsi="Times New Roman" w:cs="Times New Roman"/>
          <w:b/>
          <w:color w:val="auto"/>
          <w:sz w:val="24"/>
          <w:szCs w:val="24"/>
        </w:rPr>
        <w:t>Z</w:t>
      </w:r>
      <w:r w:rsidR="00305214" w:rsidRPr="003C3A02">
        <w:rPr>
          <w:rFonts w:ascii="Times New Roman" w:hAnsi="Times New Roman" w:cs="Times New Roman"/>
          <w:b/>
          <w:color w:val="auto"/>
          <w:sz w:val="24"/>
          <w:szCs w:val="24"/>
        </w:rPr>
        <w:t xml:space="preserve">ałącznik nr </w:t>
      </w:r>
      <w:r w:rsidR="00704FF4" w:rsidRPr="003C3A02">
        <w:rPr>
          <w:rFonts w:ascii="Times New Roman" w:hAnsi="Times New Roman" w:cs="Times New Roman"/>
          <w:b/>
          <w:color w:val="auto"/>
          <w:sz w:val="24"/>
          <w:szCs w:val="24"/>
        </w:rPr>
        <w:t>2</w:t>
      </w:r>
      <w:r w:rsidR="005D2FC2" w:rsidRPr="003C3A02">
        <w:rPr>
          <w:rFonts w:ascii="Times New Roman" w:hAnsi="Times New Roman" w:cs="Times New Roman"/>
          <w:b/>
          <w:color w:val="auto"/>
          <w:sz w:val="24"/>
          <w:szCs w:val="24"/>
        </w:rPr>
        <w:t xml:space="preserve"> do </w:t>
      </w:r>
      <w:r w:rsidR="00455ED7" w:rsidRPr="003C3A02">
        <w:rPr>
          <w:rFonts w:ascii="Times New Roman" w:hAnsi="Times New Roman" w:cs="Times New Roman"/>
          <w:b/>
          <w:color w:val="auto"/>
          <w:sz w:val="24"/>
          <w:szCs w:val="24"/>
        </w:rPr>
        <w:t>SIWZ</w:t>
      </w:r>
      <w:r w:rsidR="00866B83" w:rsidRPr="003C3A02">
        <w:rPr>
          <w:rFonts w:ascii="Times New Roman" w:hAnsi="Times New Roman" w:cs="Times New Roman"/>
          <w:b/>
          <w:color w:val="auto"/>
          <w:sz w:val="24"/>
          <w:szCs w:val="24"/>
        </w:rPr>
        <w:t>,</w:t>
      </w:r>
    </w:p>
    <w:p w:rsidR="00866B83" w:rsidRDefault="006660AD" w:rsidP="003C3A02">
      <w:pPr>
        <w:suppressAutoHyphens w:val="0"/>
        <w:autoSpaceDE w:val="0"/>
        <w:autoSpaceDN w:val="0"/>
        <w:adjustRightInd w:val="0"/>
        <w:spacing w:line="240" w:lineRule="auto"/>
        <w:ind w:left="567" w:hanging="283"/>
        <w:contextualSpacing/>
        <w:rPr>
          <w:rFonts w:ascii="Times New Roman" w:hAnsi="Times New Roman" w:cs="Times New Roman"/>
          <w:b/>
          <w:color w:val="auto"/>
          <w:sz w:val="24"/>
          <w:szCs w:val="24"/>
        </w:rPr>
      </w:pPr>
      <w:r w:rsidRPr="003C3A02">
        <w:rPr>
          <w:rFonts w:ascii="Times New Roman" w:hAnsi="Times New Roman" w:cs="Times New Roman"/>
          <w:color w:val="auto"/>
          <w:sz w:val="24"/>
          <w:szCs w:val="24"/>
        </w:rPr>
        <w:t xml:space="preserve">b) </w:t>
      </w:r>
      <w:r w:rsidR="002C01D4" w:rsidRPr="003C3A02">
        <w:rPr>
          <w:rFonts w:ascii="Times New Roman" w:hAnsi="Times New Roman" w:cs="Times New Roman"/>
          <w:color w:val="auto"/>
          <w:sz w:val="24"/>
          <w:szCs w:val="24"/>
        </w:rPr>
        <w:t>o</w:t>
      </w:r>
      <w:r w:rsidR="00305214" w:rsidRPr="003C3A02">
        <w:rPr>
          <w:rFonts w:ascii="Times New Roman" w:hAnsi="Times New Roman" w:cs="Times New Roman"/>
          <w:color w:val="auto"/>
          <w:sz w:val="24"/>
          <w:szCs w:val="24"/>
        </w:rPr>
        <w:t xml:space="preserve">świadczenie Wykonawcy o braku podstaw do wykluczenia- w trybie art. 25a ust. 1 ustawy </w:t>
      </w:r>
      <w:proofErr w:type="spellStart"/>
      <w:r w:rsidR="00305214" w:rsidRPr="003C3A02">
        <w:rPr>
          <w:rFonts w:ascii="Times New Roman" w:hAnsi="Times New Roman" w:cs="Times New Roman"/>
          <w:color w:val="auto"/>
          <w:sz w:val="24"/>
          <w:szCs w:val="24"/>
        </w:rPr>
        <w:t>Pzp</w:t>
      </w:r>
      <w:proofErr w:type="spellEnd"/>
      <w:r w:rsidR="0031766C">
        <w:rPr>
          <w:rFonts w:ascii="Times New Roman" w:hAnsi="Times New Roman" w:cs="Times New Roman"/>
          <w:color w:val="auto"/>
          <w:sz w:val="24"/>
          <w:szCs w:val="24"/>
        </w:rPr>
        <w:t xml:space="preserve"> </w:t>
      </w:r>
      <w:r w:rsidR="00305214" w:rsidRPr="003C3A02">
        <w:rPr>
          <w:rFonts w:ascii="Times New Roman" w:hAnsi="Times New Roman" w:cs="Times New Roman"/>
          <w:color w:val="auto"/>
          <w:sz w:val="24"/>
          <w:szCs w:val="24"/>
        </w:rPr>
        <w:t xml:space="preserve">- </w:t>
      </w:r>
      <w:r w:rsidR="003D3C00" w:rsidRPr="003C3A02">
        <w:rPr>
          <w:rFonts w:ascii="Times New Roman" w:hAnsi="Times New Roman" w:cs="Times New Roman"/>
          <w:b/>
          <w:color w:val="auto"/>
          <w:sz w:val="24"/>
          <w:szCs w:val="24"/>
        </w:rPr>
        <w:t>Z</w:t>
      </w:r>
      <w:r w:rsidR="00455ED7" w:rsidRPr="003C3A02">
        <w:rPr>
          <w:rFonts w:ascii="Times New Roman" w:hAnsi="Times New Roman" w:cs="Times New Roman"/>
          <w:b/>
          <w:color w:val="auto"/>
          <w:sz w:val="24"/>
          <w:szCs w:val="24"/>
        </w:rPr>
        <w:t>ałącznik nr</w:t>
      </w:r>
      <w:r w:rsidR="00704FF4" w:rsidRPr="003C3A02">
        <w:rPr>
          <w:rFonts w:ascii="Times New Roman" w:hAnsi="Times New Roman" w:cs="Times New Roman"/>
          <w:b/>
          <w:color w:val="auto"/>
          <w:sz w:val="24"/>
          <w:szCs w:val="24"/>
        </w:rPr>
        <w:t xml:space="preserve"> 3</w:t>
      </w:r>
      <w:r w:rsidR="00866B83" w:rsidRPr="003C3A02">
        <w:rPr>
          <w:rFonts w:ascii="Times New Roman" w:hAnsi="Times New Roman" w:cs="Times New Roman"/>
          <w:b/>
          <w:color w:val="auto"/>
          <w:sz w:val="24"/>
          <w:szCs w:val="24"/>
        </w:rPr>
        <w:t xml:space="preserve"> </w:t>
      </w:r>
      <w:r w:rsidR="005D2FC2" w:rsidRPr="003C3A02">
        <w:rPr>
          <w:rFonts w:ascii="Times New Roman" w:hAnsi="Times New Roman" w:cs="Times New Roman"/>
          <w:b/>
          <w:color w:val="auto"/>
          <w:sz w:val="24"/>
          <w:szCs w:val="24"/>
        </w:rPr>
        <w:t xml:space="preserve">do </w:t>
      </w:r>
      <w:r w:rsidR="00455ED7" w:rsidRPr="003C3A02">
        <w:rPr>
          <w:rFonts w:ascii="Times New Roman" w:hAnsi="Times New Roman" w:cs="Times New Roman"/>
          <w:b/>
          <w:color w:val="auto"/>
          <w:sz w:val="24"/>
          <w:szCs w:val="24"/>
        </w:rPr>
        <w:t>SIWZ.</w:t>
      </w:r>
    </w:p>
    <w:p w:rsidR="00F7147D" w:rsidRDefault="00F7147D" w:rsidP="00EB2354">
      <w:pPr>
        <w:suppressAutoHyphens w:val="0"/>
        <w:autoSpaceDE w:val="0"/>
        <w:autoSpaceDN w:val="0"/>
        <w:adjustRightInd w:val="0"/>
        <w:spacing w:line="240" w:lineRule="auto"/>
        <w:ind w:left="284" w:hanging="284"/>
        <w:contextualSpacing/>
        <w:rPr>
          <w:rFonts w:ascii="Times New Roman" w:hAnsi="Times New Roman" w:cs="Times New Roman"/>
          <w:bCs/>
          <w:color w:val="000000"/>
          <w:sz w:val="24"/>
          <w:szCs w:val="24"/>
        </w:rPr>
      </w:pPr>
      <w:r>
        <w:rPr>
          <w:rFonts w:ascii="Times New Roman" w:hAnsi="Times New Roman" w:cs="Times New Roman"/>
          <w:b/>
          <w:color w:val="auto"/>
          <w:sz w:val="24"/>
          <w:szCs w:val="24"/>
        </w:rPr>
        <w:t>2</w:t>
      </w:r>
      <w:r w:rsidRPr="00F7147D">
        <w:rPr>
          <w:rFonts w:ascii="Times New Roman" w:hAnsi="Times New Roman" w:cs="Times New Roman"/>
          <w:b/>
          <w:color w:val="auto"/>
          <w:sz w:val="24"/>
          <w:szCs w:val="24"/>
        </w:rPr>
        <w:t xml:space="preserve">. </w:t>
      </w:r>
      <w:r w:rsidRPr="00F7147D">
        <w:rPr>
          <w:rFonts w:ascii="Times New Roman" w:hAnsi="Times New Roman" w:cs="Times New Roman"/>
          <w:color w:val="000000"/>
          <w:sz w:val="24"/>
          <w:szCs w:val="24"/>
        </w:rPr>
        <w:t xml:space="preserve">Wykonawca, który powołuje się na zasoby innych podmiotów, zgodnie z art. 22 a ustawy </w:t>
      </w:r>
      <w:proofErr w:type="spellStart"/>
      <w:r w:rsidRPr="00F7147D">
        <w:rPr>
          <w:rFonts w:ascii="Times New Roman" w:hAnsi="Times New Roman" w:cs="Times New Roman"/>
          <w:color w:val="000000"/>
          <w:sz w:val="24"/>
          <w:szCs w:val="24"/>
        </w:rPr>
        <w:t>Pzp</w:t>
      </w:r>
      <w:proofErr w:type="spellEnd"/>
      <w:r w:rsidRPr="00F7147D">
        <w:rPr>
          <w:rFonts w:ascii="Times New Roman" w:hAnsi="Times New Roman" w:cs="Times New Roman"/>
          <w:color w:val="000000"/>
          <w:sz w:val="24"/>
          <w:szCs w:val="24"/>
        </w:rPr>
        <w:t>,</w:t>
      </w:r>
      <w:r w:rsidR="00EB2354">
        <w:rPr>
          <w:rFonts w:ascii="Times New Roman" w:hAnsi="Times New Roman" w:cs="Times New Roman"/>
          <w:color w:val="000000"/>
          <w:sz w:val="24"/>
          <w:szCs w:val="24"/>
        </w:rPr>
        <w:t xml:space="preserve"> </w:t>
      </w:r>
      <w:r w:rsidRPr="00F7147D">
        <w:rPr>
          <w:rFonts w:ascii="Times New Roman" w:hAnsi="Times New Roman" w:cs="Times New Roman"/>
          <w:color w:val="000000"/>
          <w:sz w:val="24"/>
          <w:szCs w:val="24"/>
        </w:rPr>
        <w:t xml:space="preserve">w celu wykazania braku istnienia wobec nich podstaw wykluczenia oraz spełnienia - w zakresie, w jakim powołuje się na ich zasoby - warunków udziału w postępowaniu </w:t>
      </w:r>
      <w:r w:rsidRPr="00F7147D">
        <w:rPr>
          <w:rFonts w:ascii="Times New Roman" w:hAnsi="Times New Roman" w:cs="Times New Roman"/>
          <w:bCs/>
          <w:color w:val="000000"/>
          <w:sz w:val="24"/>
          <w:szCs w:val="24"/>
        </w:rPr>
        <w:t>zamieszcza informacje o tych podmiotach w oświadczeniach, o których mowa w pkt. 1.</w:t>
      </w:r>
    </w:p>
    <w:p w:rsidR="00F7147D" w:rsidRDefault="00F7147D" w:rsidP="00EB2354">
      <w:pPr>
        <w:suppressAutoHyphens w:val="0"/>
        <w:autoSpaceDE w:val="0"/>
        <w:autoSpaceDN w:val="0"/>
        <w:adjustRightInd w:val="0"/>
        <w:spacing w:line="240" w:lineRule="auto"/>
        <w:ind w:left="284" w:hanging="284"/>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 Wykonawca, który zamierza powierzyć wykonanie części zamówienia podwykonawcom, w celu wykazania braku istnienia wobec nich podstaw</w:t>
      </w:r>
      <w:r w:rsidR="00802468">
        <w:rPr>
          <w:rFonts w:ascii="Times New Roman" w:hAnsi="Times New Roman" w:cs="Times New Roman"/>
          <w:bCs/>
          <w:color w:val="000000"/>
          <w:sz w:val="24"/>
          <w:szCs w:val="24"/>
        </w:rPr>
        <w:t xml:space="preserve"> wykluczenia z udziału w postępowaniu zamieszcza informacje o podwykonawcach w oświadczeniu, o którym mowa w pkt. 1 </w:t>
      </w:r>
      <w:proofErr w:type="spellStart"/>
      <w:r w:rsidR="00802468">
        <w:rPr>
          <w:rFonts w:ascii="Times New Roman" w:hAnsi="Times New Roman" w:cs="Times New Roman"/>
          <w:bCs/>
          <w:color w:val="000000"/>
          <w:sz w:val="24"/>
          <w:szCs w:val="24"/>
        </w:rPr>
        <w:t>ppkt</w:t>
      </w:r>
      <w:proofErr w:type="spellEnd"/>
      <w:r w:rsidR="00802468">
        <w:rPr>
          <w:rFonts w:ascii="Times New Roman" w:hAnsi="Times New Roman" w:cs="Times New Roman"/>
          <w:bCs/>
          <w:color w:val="000000"/>
          <w:sz w:val="24"/>
          <w:szCs w:val="24"/>
        </w:rPr>
        <w:t>. 2.</w:t>
      </w:r>
    </w:p>
    <w:p w:rsidR="00802468" w:rsidRDefault="00802468" w:rsidP="00EB2354">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Pr>
          <w:rFonts w:ascii="Times New Roman" w:hAnsi="Times New Roman" w:cs="Times New Roman"/>
          <w:bCs/>
          <w:color w:val="000000"/>
          <w:sz w:val="24"/>
          <w:szCs w:val="24"/>
        </w:rPr>
        <w:t xml:space="preserve">4. </w:t>
      </w:r>
      <w:r w:rsidRPr="003C3A02">
        <w:rPr>
          <w:rFonts w:ascii="Times New Roman" w:hAnsi="Times New Roman" w:cs="Times New Roman"/>
          <w:color w:val="auto"/>
          <w:sz w:val="24"/>
          <w:szCs w:val="24"/>
        </w:rPr>
        <w:t>Wykonawca, w terminie</w:t>
      </w:r>
      <w:r w:rsidRPr="003C3A02">
        <w:rPr>
          <w:rFonts w:ascii="Times New Roman" w:hAnsi="Times New Roman" w:cs="Times New Roman"/>
          <w:b/>
          <w:color w:val="auto"/>
          <w:sz w:val="24"/>
          <w:szCs w:val="24"/>
        </w:rPr>
        <w:t xml:space="preserve"> 3 dni </w:t>
      </w:r>
      <w:r w:rsidRPr="003C3A02">
        <w:rPr>
          <w:rFonts w:ascii="Times New Roman" w:hAnsi="Times New Roman" w:cs="Times New Roman"/>
          <w:color w:val="auto"/>
          <w:sz w:val="24"/>
          <w:szCs w:val="24"/>
        </w:rPr>
        <w:t xml:space="preserve">od zamieszczenia na stronie internetowej informacji, o której mowa w art. 86 ust. 5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przekazuje Zamawiającemu oświadczenie o przynależności lub braku przynależności do tej samej grupy kapitałowej, o której mowa w art. 24 ust. 1 pkt 23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Wraz ze złożeniem oświadczenia, Wykonawca może przedstawić dowody, że powiązania z innym Wykonawcą nie prowadzą do zakłócenia konkurencji w postępowaniu o udzielenie zamówienia </w:t>
      </w:r>
      <w:r w:rsidRPr="003C3A02">
        <w:rPr>
          <w:rFonts w:ascii="Times New Roman" w:hAnsi="Times New Roman" w:cs="Times New Roman"/>
          <w:b/>
          <w:color w:val="auto"/>
          <w:sz w:val="24"/>
          <w:szCs w:val="24"/>
        </w:rPr>
        <w:t>– Załącznik Nr 4 do SIWZ</w:t>
      </w:r>
      <w:r w:rsidRPr="003C3A02">
        <w:rPr>
          <w:rFonts w:ascii="Times New Roman" w:hAnsi="Times New Roman" w:cs="Times New Roman"/>
          <w:color w:val="auto"/>
          <w:sz w:val="24"/>
          <w:szCs w:val="24"/>
        </w:rPr>
        <w:t>.</w:t>
      </w:r>
    </w:p>
    <w:p w:rsidR="00802468" w:rsidRDefault="00802468" w:rsidP="00EB2354">
      <w:p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Pr>
          <w:rFonts w:ascii="Times New Roman" w:hAnsi="Times New Roman" w:cs="Times New Roman"/>
          <w:color w:val="auto"/>
          <w:sz w:val="24"/>
          <w:szCs w:val="24"/>
        </w:rPr>
        <w:t>5. Zamawiający przed udzieleniem zamówienia, wezwie Wykonawcę, którego oferta została najwyżej oceniona, do złożenia w wyznaczonym, nie krótszym niż 5 dni, terminie aktualnych na dzień złożenia ośw</w:t>
      </w:r>
      <w:r w:rsidR="00CE4720">
        <w:rPr>
          <w:rFonts w:ascii="Times New Roman" w:hAnsi="Times New Roman" w:cs="Times New Roman"/>
          <w:color w:val="auto"/>
          <w:sz w:val="24"/>
          <w:szCs w:val="24"/>
        </w:rPr>
        <w:t>iadczeń lub dokumentów potwierd</w:t>
      </w:r>
      <w:r>
        <w:rPr>
          <w:rFonts w:ascii="Times New Roman" w:hAnsi="Times New Roman" w:cs="Times New Roman"/>
          <w:color w:val="auto"/>
          <w:sz w:val="24"/>
          <w:szCs w:val="24"/>
        </w:rPr>
        <w:t xml:space="preserve">zających okoliczności, o których mowa w art. 25 ust. 1 ustawy </w:t>
      </w:r>
      <w:proofErr w:type="spellStart"/>
      <w:r>
        <w:rPr>
          <w:rFonts w:ascii="Times New Roman" w:hAnsi="Times New Roman" w:cs="Times New Roman"/>
          <w:color w:val="auto"/>
          <w:sz w:val="24"/>
          <w:szCs w:val="24"/>
        </w:rPr>
        <w:t>Pzp</w:t>
      </w:r>
      <w:proofErr w:type="spellEnd"/>
      <w:r>
        <w:rPr>
          <w:rFonts w:ascii="Times New Roman" w:hAnsi="Times New Roman" w:cs="Times New Roman"/>
          <w:color w:val="auto"/>
          <w:sz w:val="24"/>
          <w:szCs w:val="24"/>
        </w:rPr>
        <w:t>.</w:t>
      </w:r>
    </w:p>
    <w:p w:rsidR="00802468" w:rsidRPr="003C3A02" w:rsidRDefault="00802468" w:rsidP="00EB2354">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Pr>
          <w:rFonts w:ascii="Times New Roman" w:hAnsi="Times New Roman" w:cs="Times New Roman"/>
          <w:color w:val="auto"/>
          <w:sz w:val="24"/>
          <w:szCs w:val="24"/>
        </w:rPr>
        <w:t>6. Na wezwanie Zamawiającego Wykonawca zobowiązany jest złożyć następujące oświadczenia i dokumenty:</w:t>
      </w:r>
    </w:p>
    <w:p w:rsidR="00802468" w:rsidRPr="00521A1E" w:rsidRDefault="00802468" w:rsidP="00521A1E">
      <w:pPr>
        <w:suppressAutoHyphens w:val="0"/>
        <w:autoSpaceDE w:val="0"/>
        <w:autoSpaceDN w:val="0"/>
        <w:adjustRightInd w:val="0"/>
        <w:spacing w:line="240" w:lineRule="auto"/>
        <w:ind w:left="284" w:hanging="284"/>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6.1 </w:t>
      </w:r>
      <w:r w:rsidR="0038209E" w:rsidRPr="003C3A02">
        <w:rPr>
          <w:rFonts w:ascii="Times New Roman" w:hAnsi="Times New Roman" w:cs="Times New Roman"/>
          <w:b/>
          <w:color w:val="auto"/>
          <w:sz w:val="24"/>
          <w:szCs w:val="24"/>
        </w:rPr>
        <w:t xml:space="preserve">W celu potwierdzenia spełniania przez Wykonawcę warunków udziału </w:t>
      </w:r>
      <w:r w:rsidR="0038209E" w:rsidRPr="00521A1E">
        <w:rPr>
          <w:rFonts w:ascii="Times New Roman" w:hAnsi="Times New Roman" w:cs="Times New Roman"/>
          <w:b/>
          <w:color w:val="auto"/>
          <w:sz w:val="24"/>
          <w:szCs w:val="24"/>
        </w:rPr>
        <w:t>w p</w:t>
      </w:r>
      <w:r w:rsidR="00F96D12" w:rsidRPr="00521A1E">
        <w:rPr>
          <w:rFonts w:ascii="Times New Roman" w:hAnsi="Times New Roman" w:cs="Times New Roman"/>
          <w:b/>
          <w:color w:val="auto"/>
          <w:sz w:val="24"/>
          <w:szCs w:val="24"/>
        </w:rPr>
        <w:t>ostępowaniu</w:t>
      </w:r>
      <w:r w:rsidRPr="00521A1E">
        <w:rPr>
          <w:rFonts w:ascii="Times New Roman" w:hAnsi="Times New Roman" w:cs="Times New Roman"/>
          <w:b/>
          <w:color w:val="auto"/>
          <w:sz w:val="24"/>
          <w:szCs w:val="24"/>
        </w:rPr>
        <w:t>;</w:t>
      </w:r>
    </w:p>
    <w:p w:rsidR="006B0F86" w:rsidRPr="00521A1E" w:rsidRDefault="00802468" w:rsidP="00521A1E">
      <w:pPr>
        <w:suppressAutoHyphens w:val="0"/>
        <w:autoSpaceDE w:val="0"/>
        <w:autoSpaceDN w:val="0"/>
        <w:adjustRightInd w:val="0"/>
        <w:spacing w:line="240" w:lineRule="auto"/>
        <w:ind w:left="284" w:hanging="284"/>
        <w:rPr>
          <w:rFonts w:ascii="Times New Roman" w:eastAsia="Times New Roman" w:hAnsi="Times New Roman" w:cs="Times New Roman"/>
          <w:color w:val="auto"/>
          <w:w w:val="100"/>
          <w:sz w:val="24"/>
          <w:szCs w:val="24"/>
          <w:lang w:eastAsia="pl-PL"/>
        </w:rPr>
      </w:pPr>
      <w:r w:rsidRPr="00521A1E">
        <w:rPr>
          <w:rFonts w:ascii="Times New Roman" w:hAnsi="Times New Roman" w:cs="Times New Roman"/>
          <w:b/>
          <w:color w:val="auto"/>
          <w:sz w:val="24"/>
          <w:szCs w:val="24"/>
        </w:rPr>
        <w:t xml:space="preserve">1) </w:t>
      </w:r>
      <w:r w:rsidR="00E36D20" w:rsidRPr="00521A1E">
        <w:rPr>
          <w:rFonts w:ascii="Times New Roman" w:eastAsiaTheme="minorHAnsi" w:hAnsi="Times New Roman" w:cs="Times New Roman"/>
          <w:b/>
          <w:bCs/>
          <w:color w:val="auto"/>
          <w:w w:val="100"/>
          <w:sz w:val="24"/>
          <w:szCs w:val="24"/>
          <w:lang w:eastAsia="en-US"/>
        </w:rPr>
        <w:t>w</w:t>
      </w:r>
      <w:r w:rsidR="006B0F86" w:rsidRPr="00521A1E">
        <w:rPr>
          <w:rFonts w:ascii="Times New Roman" w:eastAsiaTheme="minorHAnsi" w:hAnsi="Times New Roman" w:cs="Times New Roman"/>
          <w:b/>
          <w:bCs/>
          <w:color w:val="auto"/>
          <w:w w:val="100"/>
          <w:sz w:val="24"/>
          <w:szCs w:val="24"/>
          <w:lang w:eastAsia="en-US"/>
        </w:rPr>
        <w:t xml:space="preserve">ykaz </w:t>
      </w:r>
      <w:r w:rsidRPr="00521A1E">
        <w:rPr>
          <w:rFonts w:ascii="Times New Roman" w:eastAsiaTheme="minorHAnsi" w:hAnsi="Times New Roman" w:cs="Times New Roman"/>
          <w:b/>
          <w:bCs/>
          <w:color w:val="auto"/>
          <w:w w:val="100"/>
          <w:sz w:val="24"/>
          <w:szCs w:val="24"/>
          <w:lang w:eastAsia="en-US"/>
        </w:rPr>
        <w:t>robót</w:t>
      </w:r>
      <w:r w:rsidRPr="00521A1E">
        <w:rPr>
          <w:rFonts w:ascii="Times New Roman" w:eastAsiaTheme="minorHAnsi" w:hAnsi="Times New Roman" w:cs="Times New Roman"/>
          <w:bCs/>
          <w:color w:val="auto"/>
          <w:w w:val="100"/>
          <w:sz w:val="24"/>
          <w:szCs w:val="24"/>
          <w:lang w:eastAsia="en-US"/>
        </w:rPr>
        <w:t xml:space="preserve"> budowlanych </w:t>
      </w:r>
      <w:proofErr w:type="spellStart"/>
      <w:r w:rsidR="00521A1E">
        <w:rPr>
          <w:rFonts w:ascii="Times New Roman" w:eastAsia="Times New Roman" w:hAnsi="Times New Roman" w:cs="Times New Roman"/>
          <w:color w:val="auto"/>
          <w:w w:val="100"/>
          <w:sz w:val="24"/>
          <w:szCs w:val="24"/>
          <w:lang w:eastAsia="pl-PL"/>
        </w:rPr>
        <w:t>budowlanych</w:t>
      </w:r>
      <w:proofErr w:type="spellEnd"/>
      <w:r w:rsidR="00521A1E">
        <w:rPr>
          <w:rFonts w:ascii="Times New Roman" w:eastAsia="Times New Roman" w:hAnsi="Times New Roman" w:cs="Times New Roman"/>
          <w:color w:val="auto"/>
          <w:w w:val="100"/>
          <w:sz w:val="24"/>
          <w:szCs w:val="24"/>
          <w:lang w:eastAsia="pl-PL"/>
        </w:rPr>
        <w:t xml:space="preserve"> </w:t>
      </w:r>
      <w:r w:rsidR="00521A1E" w:rsidRPr="00521A1E">
        <w:rPr>
          <w:rFonts w:ascii="Times New Roman" w:eastAsia="Times New Roman" w:hAnsi="Times New Roman" w:cs="Times New Roman"/>
          <w:color w:val="auto"/>
          <w:w w:val="100"/>
          <w:sz w:val="24"/>
          <w:szCs w:val="24"/>
          <w:lang w:eastAsia="pl-PL"/>
        </w:rPr>
        <w:t xml:space="preserve">wykonanych nie wcześniej niż </w:t>
      </w:r>
      <w:r w:rsidR="00521A1E">
        <w:rPr>
          <w:rFonts w:ascii="Times New Roman" w:eastAsia="Times New Roman" w:hAnsi="Times New Roman" w:cs="Times New Roman"/>
          <w:color w:val="auto"/>
          <w:w w:val="100"/>
          <w:sz w:val="24"/>
          <w:szCs w:val="24"/>
          <w:lang w:eastAsia="pl-PL"/>
        </w:rPr>
        <w:t xml:space="preserve">w okresie ostatnich 5 lat przed </w:t>
      </w:r>
      <w:r w:rsidR="00521A1E" w:rsidRPr="00521A1E">
        <w:rPr>
          <w:rFonts w:ascii="Times New Roman" w:eastAsia="Times New Roman" w:hAnsi="Times New Roman" w:cs="Times New Roman"/>
          <w:color w:val="auto"/>
          <w:w w:val="100"/>
          <w:sz w:val="24"/>
          <w:szCs w:val="24"/>
          <w:lang w:eastAsia="pl-PL"/>
        </w:rPr>
        <w:t>upływem terminu składania ofert, a jeżeli okres prowadze</w:t>
      </w:r>
      <w:r w:rsidR="00521A1E">
        <w:rPr>
          <w:rFonts w:ascii="Times New Roman" w:eastAsia="Times New Roman" w:hAnsi="Times New Roman" w:cs="Times New Roman"/>
          <w:color w:val="auto"/>
          <w:w w:val="100"/>
          <w:sz w:val="24"/>
          <w:szCs w:val="24"/>
          <w:lang w:eastAsia="pl-PL"/>
        </w:rPr>
        <w:t xml:space="preserve">nia działalności jest krótszy – </w:t>
      </w:r>
      <w:r w:rsidR="00521A1E" w:rsidRPr="00521A1E">
        <w:rPr>
          <w:rFonts w:ascii="Times New Roman" w:eastAsia="Times New Roman" w:hAnsi="Times New Roman" w:cs="Times New Roman"/>
          <w:color w:val="auto"/>
          <w:w w:val="100"/>
          <w:sz w:val="24"/>
          <w:szCs w:val="24"/>
          <w:lang w:eastAsia="pl-PL"/>
        </w:rPr>
        <w:t>w tym okresie, wraz z podaniem ich rodzaju, wa</w:t>
      </w:r>
      <w:r w:rsidR="00521A1E">
        <w:rPr>
          <w:rFonts w:ascii="Times New Roman" w:eastAsia="Times New Roman" w:hAnsi="Times New Roman" w:cs="Times New Roman"/>
          <w:color w:val="auto"/>
          <w:w w:val="100"/>
          <w:sz w:val="24"/>
          <w:szCs w:val="24"/>
          <w:lang w:eastAsia="pl-PL"/>
        </w:rPr>
        <w:t xml:space="preserve">rtości, daty, miejsca wykonania </w:t>
      </w:r>
      <w:r w:rsidR="00521A1E" w:rsidRPr="00521A1E">
        <w:rPr>
          <w:rFonts w:ascii="Times New Roman" w:eastAsia="Times New Roman" w:hAnsi="Times New Roman" w:cs="Times New Roman"/>
          <w:color w:val="auto"/>
          <w:w w:val="100"/>
          <w:sz w:val="24"/>
          <w:szCs w:val="24"/>
          <w:lang w:eastAsia="pl-PL"/>
        </w:rPr>
        <w:t xml:space="preserve">i podmiotów, na rzecz których roboty te zostały </w:t>
      </w:r>
      <w:r w:rsidR="00521A1E">
        <w:rPr>
          <w:rFonts w:ascii="Times New Roman" w:eastAsia="Times New Roman" w:hAnsi="Times New Roman" w:cs="Times New Roman"/>
          <w:color w:val="auto"/>
          <w:w w:val="100"/>
          <w:sz w:val="24"/>
          <w:szCs w:val="24"/>
          <w:lang w:eastAsia="pl-PL"/>
        </w:rPr>
        <w:t xml:space="preserve">wykonane, z załączeniem dowodów </w:t>
      </w:r>
      <w:r w:rsidR="00521A1E" w:rsidRPr="00521A1E">
        <w:rPr>
          <w:rFonts w:ascii="Times New Roman" w:eastAsia="Times New Roman" w:hAnsi="Times New Roman" w:cs="Times New Roman"/>
          <w:color w:val="auto"/>
          <w:w w:val="100"/>
          <w:sz w:val="24"/>
          <w:szCs w:val="24"/>
          <w:lang w:eastAsia="pl-PL"/>
        </w:rPr>
        <w:t>określających czy te roboty budowlane zostały wyko</w:t>
      </w:r>
      <w:r w:rsidR="00521A1E">
        <w:rPr>
          <w:rFonts w:ascii="Times New Roman" w:eastAsia="Times New Roman" w:hAnsi="Times New Roman" w:cs="Times New Roman"/>
          <w:color w:val="auto"/>
          <w:w w:val="100"/>
          <w:sz w:val="24"/>
          <w:szCs w:val="24"/>
          <w:lang w:eastAsia="pl-PL"/>
        </w:rPr>
        <w:t xml:space="preserve">nane należycie, w szczególności </w:t>
      </w:r>
      <w:r w:rsidR="00521A1E" w:rsidRPr="00521A1E">
        <w:rPr>
          <w:rFonts w:ascii="Times New Roman" w:eastAsia="Times New Roman" w:hAnsi="Times New Roman" w:cs="Times New Roman"/>
          <w:color w:val="auto"/>
          <w:w w:val="100"/>
          <w:sz w:val="24"/>
          <w:szCs w:val="24"/>
          <w:lang w:eastAsia="pl-PL"/>
        </w:rPr>
        <w:t>informacji o tym czy roboty zostały wykonane zgodnie</w:t>
      </w:r>
      <w:r w:rsidR="00521A1E">
        <w:rPr>
          <w:rFonts w:ascii="Times New Roman" w:eastAsia="Times New Roman" w:hAnsi="Times New Roman" w:cs="Times New Roman"/>
          <w:color w:val="auto"/>
          <w:w w:val="100"/>
          <w:sz w:val="24"/>
          <w:szCs w:val="24"/>
          <w:lang w:eastAsia="pl-PL"/>
        </w:rPr>
        <w:t xml:space="preserve"> z przepisami prawa budowlanego </w:t>
      </w:r>
      <w:r w:rsidR="00521A1E" w:rsidRPr="00521A1E">
        <w:rPr>
          <w:rFonts w:ascii="Times New Roman" w:eastAsia="Times New Roman" w:hAnsi="Times New Roman" w:cs="Times New Roman"/>
          <w:color w:val="auto"/>
          <w:w w:val="100"/>
          <w:sz w:val="24"/>
          <w:szCs w:val="24"/>
          <w:lang w:eastAsia="pl-PL"/>
        </w:rPr>
        <w:t>i prawidłowo ukończone, przy czym dowodami, o któryc</w:t>
      </w:r>
      <w:r w:rsidR="00521A1E">
        <w:rPr>
          <w:rFonts w:ascii="Times New Roman" w:eastAsia="Times New Roman" w:hAnsi="Times New Roman" w:cs="Times New Roman"/>
          <w:color w:val="auto"/>
          <w:w w:val="100"/>
          <w:sz w:val="24"/>
          <w:szCs w:val="24"/>
          <w:lang w:eastAsia="pl-PL"/>
        </w:rPr>
        <w:t xml:space="preserve">h mowa, są referencje bądź inne </w:t>
      </w:r>
      <w:r w:rsidR="00521A1E" w:rsidRPr="00521A1E">
        <w:rPr>
          <w:rFonts w:ascii="Times New Roman" w:eastAsia="Times New Roman" w:hAnsi="Times New Roman" w:cs="Times New Roman"/>
          <w:color w:val="auto"/>
          <w:w w:val="100"/>
          <w:sz w:val="24"/>
          <w:szCs w:val="24"/>
          <w:lang w:eastAsia="pl-PL"/>
        </w:rPr>
        <w:t>dokumenty wystawione przez podmiot, na rzec</w:t>
      </w:r>
      <w:r w:rsidR="00521A1E">
        <w:rPr>
          <w:rFonts w:ascii="Times New Roman" w:eastAsia="Times New Roman" w:hAnsi="Times New Roman" w:cs="Times New Roman"/>
          <w:color w:val="auto"/>
          <w:w w:val="100"/>
          <w:sz w:val="24"/>
          <w:szCs w:val="24"/>
          <w:lang w:eastAsia="pl-PL"/>
        </w:rPr>
        <w:t xml:space="preserve">z którego roboty budowlane były </w:t>
      </w:r>
      <w:r w:rsidR="00521A1E" w:rsidRPr="00521A1E">
        <w:rPr>
          <w:rFonts w:ascii="Times New Roman" w:eastAsia="Times New Roman" w:hAnsi="Times New Roman" w:cs="Times New Roman"/>
          <w:color w:val="auto"/>
          <w:w w:val="100"/>
          <w:sz w:val="24"/>
          <w:szCs w:val="24"/>
          <w:lang w:eastAsia="pl-PL"/>
        </w:rPr>
        <w:t>wykonywane, a jeżeli z uzasadnionej przyczyny o obiekt</w:t>
      </w:r>
      <w:r w:rsidR="00521A1E">
        <w:rPr>
          <w:rFonts w:ascii="Times New Roman" w:eastAsia="Times New Roman" w:hAnsi="Times New Roman" w:cs="Times New Roman"/>
          <w:color w:val="auto"/>
          <w:w w:val="100"/>
          <w:sz w:val="24"/>
          <w:szCs w:val="24"/>
          <w:lang w:eastAsia="pl-PL"/>
        </w:rPr>
        <w:t xml:space="preserve">ywnym charakterze wykonawca nie </w:t>
      </w:r>
      <w:r w:rsidR="00521A1E" w:rsidRPr="00521A1E">
        <w:rPr>
          <w:rFonts w:ascii="Times New Roman" w:eastAsia="Times New Roman" w:hAnsi="Times New Roman" w:cs="Times New Roman"/>
          <w:color w:val="auto"/>
          <w:w w:val="100"/>
          <w:sz w:val="24"/>
          <w:szCs w:val="24"/>
          <w:lang w:eastAsia="pl-PL"/>
        </w:rPr>
        <w:t>jest w stanie uzyskać tych dokumentów – inne dokumenty</w:t>
      </w:r>
      <w:r w:rsidR="006B0F86" w:rsidRPr="00521A1E">
        <w:rPr>
          <w:rFonts w:ascii="Times New Roman" w:eastAsiaTheme="minorHAnsi" w:hAnsi="Times New Roman" w:cs="Times New Roman"/>
          <w:b/>
          <w:bCs/>
          <w:color w:val="auto"/>
          <w:w w:val="100"/>
          <w:sz w:val="24"/>
          <w:szCs w:val="24"/>
          <w:lang w:eastAsia="en-US"/>
        </w:rPr>
        <w:t>– Załącznik Nr 5</w:t>
      </w:r>
      <w:r w:rsidR="006B0F86" w:rsidRPr="00521A1E">
        <w:rPr>
          <w:rFonts w:ascii="Times New Roman" w:eastAsiaTheme="minorHAnsi" w:hAnsi="Times New Roman" w:cs="Times New Roman"/>
          <w:color w:val="auto"/>
          <w:w w:val="100"/>
          <w:sz w:val="24"/>
          <w:szCs w:val="24"/>
          <w:lang w:eastAsia="en-US"/>
        </w:rPr>
        <w:t>;</w:t>
      </w:r>
    </w:p>
    <w:p w:rsidR="006B0F86" w:rsidRDefault="00802468" w:rsidP="00EB2354">
      <w:pPr>
        <w:suppressAutoHyphens w:val="0"/>
        <w:autoSpaceDE w:val="0"/>
        <w:autoSpaceDN w:val="0"/>
        <w:adjustRightInd w:val="0"/>
        <w:spacing w:line="240" w:lineRule="auto"/>
        <w:ind w:left="284" w:hanging="284"/>
        <w:contextualSpacing/>
        <w:rPr>
          <w:rFonts w:ascii="Times New Roman" w:eastAsiaTheme="minorHAnsi" w:hAnsi="Times New Roman" w:cs="Times New Roman"/>
          <w:b/>
          <w:bCs/>
          <w:color w:val="auto"/>
          <w:w w:val="100"/>
          <w:sz w:val="24"/>
          <w:szCs w:val="24"/>
          <w:lang w:eastAsia="en-US"/>
        </w:rPr>
      </w:pPr>
      <w:r w:rsidRPr="00EB2354">
        <w:rPr>
          <w:rFonts w:ascii="Times New Roman" w:eastAsiaTheme="minorHAnsi" w:hAnsi="Times New Roman" w:cs="Times New Roman"/>
          <w:b/>
          <w:color w:val="auto"/>
          <w:w w:val="100"/>
          <w:sz w:val="24"/>
          <w:szCs w:val="24"/>
          <w:lang w:eastAsia="en-US"/>
        </w:rPr>
        <w:t>2)</w:t>
      </w:r>
      <w:r>
        <w:rPr>
          <w:rFonts w:ascii="Times New Roman" w:eastAsiaTheme="minorHAnsi" w:hAnsi="Times New Roman" w:cs="Times New Roman"/>
          <w:color w:val="auto"/>
          <w:w w:val="100"/>
          <w:sz w:val="24"/>
          <w:szCs w:val="24"/>
          <w:lang w:eastAsia="en-US"/>
        </w:rPr>
        <w:t xml:space="preserve"> </w:t>
      </w:r>
      <w:r w:rsidR="00E36D20" w:rsidRPr="00521A1E">
        <w:rPr>
          <w:rFonts w:ascii="Times New Roman" w:eastAsiaTheme="minorHAnsi" w:hAnsi="Times New Roman" w:cs="Times New Roman"/>
          <w:b/>
          <w:color w:val="auto"/>
          <w:w w:val="100"/>
          <w:sz w:val="24"/>
          <w:szCs w:val="24"/>
          <w:lang w:eastAsia="en-US"/>
        </w:rPr>
        <w:t>w</w:t>
      </w:r>
      <w:r w:rsidR="006B0F86" w:rsidRPr="00521A1E">
        <w:rPr>
          <w:rFonts w:ascii="Times New Roman" w:eastAsiaTheme="minorHAnsi" w:hAnsi="Times New Roman" w:cs="Times New Roman"/>
          <w:b/>
          <w:color w:val="auto"/>
          <w:w w:val="100"/>
          <w:sz w:val="24"/>
          <w:szCs w:val="24"/>
          <w:lang w:eastAsia="en-US"/>
        </w:rPr>
        <w:t>ykaz osób,</w:t>
      </w:r>
      <w:r w:rsidR="006B0F86" w:rsidRPr="003C3A02">
        <w:rPr>
          <w:rFonts w:ascii="Times New Roman" w:eastAsiaTheme="minorHAnsi" w:hAnsi="Times New Roman" w:cs="Times New Roman"/>
          <w:color w:val="auto"/>
          <w:w w:val="100"/>
          <w:sz w:val="24"/>
          <w:szCs w:val="24"/>
          <w:lang w:eastAsia="en-US"/>
        </w:rPr>
        <w:t xml:space="preserve"> skierowanych przez wykonawcę do realizacji zamówienia publicznego, w szczególności odpowiedzialnych za </w:t>
      </w:r>
      <w:proofErr w:type="spellStart"/>
      <w:r w:rsidR="0004473B">
        <w:rPr>
          <w:rFonts w:ascii="Times New Roman" w:eastAsiaTheme="minorHAnsi" w:hAnsi="Times New Roman" w:cs="Times New Roman"/>
          <w:color w:val="auto"/>
          <w:w w:val="100"/>
          <w:sz w:val="24"/>
          <w:szCs w:val="24"/>
          <w:lang w:eastAsia="en-US"/>
        </w:rPr>
        <w:t>kierownie</w:t>
      </w:r>
      <w:proofErr w:type="spellEnd"/>
      <w:r w:rsidR="0004473B">
        <w:rPr>
          <w:rFonts w:ascii="Times New Roman" w:eastAsiaTheme="minorHAnsi" w:hAnsi="Times New Roman" w:cs="Times New Roman"/>
          <w:color w:val="auto"/>
          <w:w w:val="100"/>
          <w:sz w:val="24"/>
          <w:szCs w:val="24"/>
          <w:lang w:eastAsia="en-US"/>
        </w:rPr>
        <w:t xml:space="preserve"> robotami budowlanymi, wraz z informacjami na temat </w:t>
      </w:r>
      <w:r w:rsidR="006B0F86" w:rsidRPr="003C3A02">
        <w:rPr>
          <w:rFonts w:ascii="Times New Roman" w:eastAsiaTheme="minorHAnsi" w:hAnsi="Times New Roman" w:cs="Times New Roman"/>
          <w:color w:val="auto"/>
          <w:w w:val="100"/>
          <w:sz w:val="24"/>
          <w:szCs w:val="24"/>
          <w:lang w:eastAsia="en-US"/>
        </w:rPr>
        <w:t xml:space="preserve">ich kwalifikacji zawodowych, uprawnień, doświadczenia i wykształcenia niezbędnych do wykonania zamówienia publicznego, a także zakresu wykonywanych przez nie czynności oraz informacją o podstawie do dysponowania tymi osobami </w:t>
      </w:r>
      <w:r w:rsidR="006B0F86" w:rsidRPr="003C3A02">
        <w:rPr>
          <w:rFonts w:ascii="Times New Roman" w:eastAsiaTheme="minorHAnsi" w:hAnsi="Times New Roman" w:cs="Times New Roman"/>
          <w:b/>
          <w:bCs/>
          <w:color w:val="auto"/>
          <w:w w:val="100"/>
          <w:sz w:val="24"/>
          <w:szCs w:val="24"/>
          <w:lang w:eastAsia="en-US"/>
        </w:rPr>
        <w:t>- Załącznik Nr 6;</w:t>
      </w:r>
    </w:p>
    <w:p w:rsidR="00EB2354" w:rsidRDefault="00EB2354" w:rsidP="00802468">
      <w:pPr>
        <w:suppressAutoHyphens w:val="0"/>
        <w:autoSpaceDE w:val="0"/>
        <w:autoSpaceDN w:val="0"/>
        <w:adjustRightInd w:val="0"/>
        <w:spacing w:line="240" w:lineRule="auto"/>
        <w:contextualSpacing/>
        <w:rPr>
          <w:rFonts w:ascii="Times New Roman" w:eastAsiaTheme="minorHAnsi" w:hAnsi="Times New Roman" w:cs="Times New Roman"/>
          <w:b/>
          <w:bCs/>
          <w:color w:val="auto"/>
          <w:w w:val="100"/>
          <w:sz w:val="24"/>
          <w:szCs w:val="24"/>
          <w:lang w:eastAsia="en-US"/>
        </w:rPr>
      </w:pPr>
    </w:p>
    <w:p w:rsidR="0004473B" w:rsidRPr="003C3A02" w:rsidRDefault="0004473B" w:rsidP="0004473B">
      <w:pPr>
        <w:widowControl w:val="0"/>
        <w:autoSpaceDN w:val="0"/>
        <w:spacing w:line="240" w:lineRule="auto"/>
        <w:contextualSpacing/>
        <w:textAlignment w:val="baseline"/>
        <w:rPr>
          <w:rFonts w:ascii="Times New Roman" w:eastAsia="TimesNewRomanPSMT" w:hAnsi="Times New Roman" w:cs="Times New Roman"/>
          <w:b/>
          <w:bCs/>
          <w:color w:val="auto"/>
          <w:kern w:val="3"/>
          <w:sz w:val="24"/>
          <w:szCs w:val="24"/>
          <w:lang w:eastAsia="ja-JP" w:bidi="fa-IR"/>
        </w:rPr>
      </w:pPr>
      <w:r>
        <w:rPr>
          <w:rFonts w:ascii="Times New Roman" w:eastAsiaTheme="minorHAnsi" w:hAnsi="Times New Roman" w:cs="Times New Roman"/>
          <w:b/>
          <w:bCs/>
          <w:color w:val="auto"/>
          <w:w w:val="100"/>
          <w:sz w:val="24"/>
          <w:szCs w:val="24"/>
          <w:lang w:eastAsia="en-US"/>
        </w:rPr>
        <w:t xml:space="preserve">7. </w:t>
      </w:r>
      <w:r w:rsidRPr="0004473B">
        <w:rPr>
          <w:rFonts w:ascii="Times New Roman" w:eastAsia="TimesNewRomanPSMT" w:hAnsi="Times New Roman" w:cs="Times New Roman"/>
          <w:bCs/>
          <w:color w:val="auto"/>
          <w:kern w:val="3"/>
          <w:sz w:val="24"/>
          <w:szCs w:val="24"/>
          <w:lang w:eastAsia="ja-JP" w:bidi="fa-IR"/>
        </w:rPr>
        <w:t>Inne dokumenty dołączane do oferty:</w:t>
      </w:r>
    </w:p>
    <w:p w:rsidR="0004473B" w:rsidRPr="003C3A02" w:rsidRDefault="0004473B" w:rsidP="0004473B">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 xml:space="preserve">Formularz oferty – </w:t>
      </w:r>
      <w:r w:rsidRPr="003C3A02">
        <w:rPr>
          <w:rFonts w:ascii="Times New Roman" w:eastAsia="Andale Sans UI" w:hAnsi="Times New Roman" w:cs="Times New Roman"/>
          <w:b/>
          <w:color w:val="auto"/>
          <w:kern w:val="3"/>
          <w:sz w:val="24"/>
          <w:szCs w:val="24"/>
          <w:lang w:eastAsia="ja-JP" w:bidi="fa-IR"/>
        </w:rPr>
        <w:t>Załącznik nr 1 do SIWZ,</w:t>
      </w:r>
    </w:p>
    <w:p w:rsidR="0004473B" w:rsidRPr="003C3A02" w:rsidRDefault="0004473B" w:rsidP="0004473B">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Dowód wniesienia wadium,</w:t>
      </w:r>
    </w:p>
    <w:p w:rsidR="0004473B" w:rsidRPr="003C3A02" w:rsidRDefault="0004473B" w:rsidP="0004473B">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eastAsia="ja-JP" w:bidi="fa-IR"/>
        </w:rPr>
      </w:pPr>
      <w:r w:rsidRPr="003C3A02">
        <w:rPr>
          <w:rFonts w:ascii="Times New Roman" w:eastAsia="Andale Sans UI" w:hAnsi="Times New Roman" w:cs="Times New Roman"/>
          <w:color w:val="auto"/>
          <w:kern w:val="3"/>
          <w:sz w:val="24"/>
          <w:szCs w:val="24"/>
          <w:lang w:eastAsia="ja-JP" w:bidi="fa-IR"/>
        </w:rPr>
        <w:t>Pełnomocnictwo /oryginał/ osoby lub osób podpisujących ofertę - jeżeli uprawnienie do podpisu nie wynika bezpośrednio z załączonych dokumentów,</w:t>
      </w:r>
    </w:p>
    <w:p w:rsidR="0004473B" w:rsidRPr="003C3A02" w:rsidRDefault="0004473B" w:rsidP="0004473B">
      <w:pPr>
        <w:widowControl w:val="0"/>
        <w:numPr>
          <w:ilvl w:val="0"/>
          <w:numId w:val="14"/>
        </w:numPr>
        <w:autoSpaceDN w:val="0"/>
        <w:spacing w:line="240" w:lineRule="auto"/>
        <w:textAlignment w:val="baseline"/>
        <w:rPr>
          <w:rFonts w:ascii="Times New Roman" w:eastAsia="Andale Sans UI" w:hAnsi="Times New Roman" w:cs="Times New Roman"/>
          <w:color w:val="auto"/>
          <w:kern w:val="3"/>
          <w:sz w:val="24"/>
          <w:szCs w:val="24"/>
          <w:lang w:val="de-DE" w:eastAsia="ja-JP" w:bidi="fa-IR"/>
        </w:rPr>
      </w:pPr>
      <w:r w:rsidRPr="003C3A02">
        <w:rPr>
          <w:rFonts w:ascii="Times New Roman" w:eastAsia="TimesNewRomanPSMT" w:hAnsi="Times New Roman" w:cs="Times New Roman"/>
          <w:color w:val="auto"/>
          <w:kern w:val="3"/>
          <w:sz w:val="24"/>
          <w:szCs w:val="24"/>
          <w:shd w:val="clear" w:color="auto" w:fill="FFFFFF"/>
          <w:lang w:eastAsia="ja-JP" w:bidi="fa-IR"/>
        </w:rPr>
        <w:t>W przypadku złożenia</w:t>
      </w:r>
      <w:r w:rsidRPr="003C3A02">
        <w:rPr>
          <w:rFonts w:ascii="Times New Roman" w:eastAsia="TimesNewRomanPSMT" w:hAnsi="Times New Roman" w:cs="Times New Roman"/>
          <w:b/>
          <w:bCs/>
          <w:color w:val="auto"/>
          <w:kern w:val="3"/>
          <w:sz w:val="24"/>
          <w:szCs w:val="24"/>
          <w:shd w:val="clear" w:color="auto" w:fill="FFFFFF"/>
          <w:lang w:eastAsia="ja-JP" w:bidi="fa-IR"/>
        </w:rPr>
        <w:t xml:space="preserve"> </w:t>
      </w:r>
      <w:r w:rsidRPr="003C3A02">
        <w:rPr>
          <w:rFonts w:ascii="Times New Roman" w:eastAsia="TimesNewRomanPSMT" w:hAnsi="Times New Roman" w:cs="Times New Roman"/>
          <w:color w:val="auto"/>
          <w:kern w:val="3"/>
          <w:sz w:val="24"/>
          <w:szCs w:val="24"/>
          <w:shd w:val="clear" w:color="auto" w:fill="FFFFFF"/>
          <w:lang w:eastAsia="ja-JP" w:bidi="fa-IR"/>
        </w:rPr>
        <w:t xml:space="preserve">oferty </w:t>
      </w:r>
      <w:r w:rsidRPr="003C3A02">
        <w:rPr>
          <w:rFonts w:ascii="Times New Roman" w:eastAsia="TimesNewRomanPSMT" w:hAnsi="Times New Roman" w:cs="Times New Roman"/>
          <w:b/>
          <w:bCs/>
          <w:color w:val="auto"/>
          <w:kern w:val="3"/>
          <w:sz w:val="24"/>
          <w:szCs w:val="24"/>
          <w:shd w:val="clear" w:color="auto" w:fill="FFFFFF"/>
          <w:lang w:eastAsia="ja-JP" w:bidi="fa-IR"/>
        </w:rPr>
        <w:t>wspólnej</w:t>
      </w:r>
      <w:r w:rsidRPr="003C3A02">
        <w:rPr>
          <w:rFonts w:ascii="Times New Roman" w:eastAsia="TimesNewRomanPSMT" w:hAnsi="Times New Roman" w:cs="Times New Roman"/>
          <w:color w:val="auto"/>
          <w:kern w:val="3"/>
          <w:sz w:val="24"/>
          <w:szCs w:val="24"/>
          <w:shd w:val="clear" w:color="auto" w:fill="FFFFFF"/>
          <w:lang w:eastAsia="ja-JP" w:bidi="fa-IR"/>
        </w:rPr>
        <w:t xml:space="preserve"> – pełnomocnictwo udzielone liderowi.</w:t>
      </w:r>
    </w:p>
    <w:p w:rsidR="0004473B" w:rsidRPr="003C3A02" w:rsidRDefault="0004473B" w:rsidP="0004473B">
      <w:pPr>
        <w:widowControl w:val="0"/>
        <w:numPr>
          <w:ilvl w:val="0"/>
          <w:numId w:val="14"/>
        </w:numPr>
        <w:autoSpaceDN w:val="0"/>
        <w:spacing w:line="240" w:lineRule="auto"/>
        <w:textAlignment w:val="baseline"/>
        <w:rPr>
          <w:rFonts w:ascii="Times New Roman" w:eastAsia="TimesNewRomanPSMT" w:hAnsi="Times New Roman" w:cs="Times New Roman"/>
          <w:color w:val="auto"/>
          <w:kern w:val="3"/>
          <w:sz w:val="24"/>
          <w:szCs w:val="24"/>
          <w:lang w:eastAsia="ja-JP" w:bidi="fa-IR"/>
        </w:rPr>
      </w:pPr>
      <w:r w:rsidRPr="003C3A02">
        <w:rPr>
          <w:rFonts w:ascii="Times New Roman" w:eastAsia="TimesNewRomanPSMT" w:hAnsi="Times New Roman" w:cs="Times New Roman"/>
          <w:color w:val="auto"/>
          <w:kern w:val="3"/>
          <w:sz w:val="24"/>
          <w:szCs w:val="24"/>
          <w:lang w:eastAsia="ja-JP" w:bidi="fa-IR"/>
        </w:rPr>
        <w:t xml:space="preserve">Zobowiązanie podmiotu trzeciego – </w:t>
      </w:r>
      <w:r w:rsidR="007F386D">
        <w:rPr>
          <w:rFonts w:ascii="Times New Roman" w:eastAsia="TimesNewRomanPSMT" w:hAnsi="Times New Roman" w:cs="Times New Roman"/>
          <w:b/>
          <w:color w:val="auto"/>
          <w:kern w:val="3"/>
          <w:sz w:val="24"/>
          <w:szCs w:val="24"/>
          <w:lang w:eastAsia="ja-JP" w:bidi="fa-IR"/>
        </w:rPr>
        <w:t>jeżeli dotyczy- Załącznik nr 7 do SIWZ.</w:t>
      </w:r>
    </w:p>
    <w:p w:rsidR="0004473B" w:rsidRPr="003C3A02" w:rsidRDefault="0004473B" w:rsidP="00802468">
      <w:pPr>
        <w:suppressAutoHyphens w:val="0"/>
        <w:autoSpaceDE w:val="0"/>
        <w:autoSpaceDN w:val="0"/>
        <w:adjustRightInd w:val="0"/>
        <w:spacing w:line="240" w:lineRule="auto"/>
        <w:contextualSpacing/>
        <w:rPr>
          <w:rFonts w:ascii="Times New Roman" w:eastAsiaTheme="minorHAnsi" w:hAnsi="Times New Roman" w:cs="Times New Roman"/>
          <w:color w:val="auto"/>
          <w:w w:val="100"/>
          <w:sz w:val="24"/>
          <w:szCs w:val="24"/>
          <w:lang w:eastAsia="en-US"/>
        </w:rPr>
      </w:pPr>
    </w:p>
    <w:p w:rsidR="00305214" w:rsidRPr="003C3A02" w:rsidRDefault="0004473B" w:rsidP="003C3A02">
      <w:pPr>
        <w:widowControl w:val="0"/>
        <w:autoSpaceDN w:val="0"/>
        <w:spacing w:line="240" w:lineRule="auto"/>
        <w:contextualSpacing/>
        <w:textAlignment w:val="baseline"/>
        <w:rPr>
          <w:rFonts w:ascii="Times New Roman" w:eastAsia="TimesNewRomanPSMT" w:hAnsi="Times New Roman" w:cs="Times New Roman"/>
          <w:b/>
          <w:color w:val="auto"/>
          <w:kern w:val="3"/>
          <w:sz w:val="24"/>
          <w:szCs w:val="24"/>
          <w:lang w:eastAsia="ja-JP" w:bidi="fa-IR"/>
        </w:rPr>
      </w:pPr>
      <w:r>
        <w:rPr>
          <w:rFonts w:ascii="Times New Roman" w:hAnsi="Times New Roman" w:cs="Times New Roman"/>
          <w:color w:val="auto"/>
          <w:sz w:val="24"/>
          <w:szCs w:val="24"/>
        </w:rPr>
        <w:t xml:space="preserve">8. </w:t>
      </w:r>
      <w:r w:rsidR="00305214" w:rsidRPr="003C3A02">
        <w:rPr>
          <w:rFonts w:ascii="Times New Roman" w:eastAsia="TimesNewRomanPSMT" w:hAnsi="Times New Roman" w:cs="Times New Roman"/>
          <w:b/>
          <w:color w:val="auto"/>
          <w:kern w:val="3"/>
          <w:sz w:val="24"/>
          <w:szCs w:val="24"/>
          <w:lang w:eastAsia="ja-JP" w:bidi="fa-IR"/>
        </w:rPr>
        <w:t xml:space="preserve">Oferta wspólna </w:t>
      </w:r>
    </w:p>
    <w:p w:rsidR="00305214" w:rsidRPr="003C3A02"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W przypadku złożenia oferty wspólnej przedsiębiorcy występujący wspólnie muszą upoważnić jednego spośród siebie jako przedstawiciela pozostałych- lidera do zaciągania i rozporządzania prawem w sprawach związanych z przedmiotem postepowania, a jego upoważnienie musi być udokumentowane pełnomocnictwem podpisanym przez pozostałych przedsiębiorców lub ich uprawnionych przedstawicieli.</w:t>
      </w:r>
    </w:p>
    <w:p w:rsidR="00305214" w:rsidRPr="003C3A02" w:rsidRDefault="00305214" w:rsidP="003C3A02">
      <w:pPr>
        <w:pStyle w:val="Akapitzlist"/>
        <w:widowControl w:val="0"/>
        <w:numPr>
          <w:ilvl w:val="1"/>
          <w:numId w:val="17"/>
        </w:numPr>
        <w:autoSpaceDN w:val="0"/>
        <w:spacing w:line="240" w:lineRule="auto"/>
        <w:ind w:left="567"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Oferta przedstawiona przez dwóch lub więcej partnerów wchodzących w skład konsorcjum lub spółki cywilnej musi być przedstawiona jako jedna oferta, od jednego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ykonawcy i spełniać następujące wymagania:</w:t>
      </w:r>
    </w:p>
    <w:p w:rsidR="00305214" w:rsidRPr="003C3A02" w:rsidRDefault="00305214"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Oświadczenie, o którym mowa w </w:t>
      </w:r>
      <w:r w:rsidRPr="003C3A02">
        <w:rPr>
          <w:rFonts w:ascii="Times New Roman" w:hAnsi="Times New Roman" w:cs="Times New Roman"/>
          <w:color w:val="auto"/>
          <w:sz w:val="24"/>
          <w:szCs w:val="24"/>
        </w:rPr>
        <w:t>rozdz. VIII</w:t>
      </w:r>
      <w:r w:rsidR="001B417E" w:rsidRPr="003C3A02">
        <w:rPr>
          <w:rFonts w:ascii="Times New Roman" w:eastAsia="Times New Roman" w:hAnsi="Times New Roman" w:cs="Times New Roman"/>
          <w:color w:val="auto"/>
          <w:kern w:val="3"/>
          <w:sz w:val="24"/>
          <w:szCs w:val="24"/>
          <w:lang w:eastAsia="ja-JP" w:bidi="fa-IR"/>
        </w:rPr>
        <w:t xml:space="preserve"> pkt. 1 </w:t>
      </w:r>
      <w:r w:rsidR="009B3D51" w:rsidRPr="003C3A02">
        <w:rPr>
          <w:rFonts w:ascii="Times New Roman" w:eastAsia="Times New Roman" w:hAnsi="Times New Roman" w:cs="Times New Roman"/>
          <w:color w:val="auto"/>
          <w:kern w:val="3"/>
          <w:sz w:val="24"/>
          <w:szCs w:val="24"/>
          <w:lang w:eastAsia="ja-JP" w:bidi="fa-IR"/>
        </w:rPr>
        <w:t>a</w:t>
      </w:r>
      <w:r w:rsidRPr="003C3A02">
        <w:rPr>
          <w:rFonts w:ascii="Times New Roman" w:eastAsia="Times New Roman" w:hAnsi="Times New Roman" w:cs="Times New Roman"/>
          <w:color w:val="auto"/>
          <w:kern w:val="3"/>
          <w:sz w:val="24"/>
          <w:szCs w:val="24"/>
          <w:lang w:eastAsia="ja-JP" w:bidi="fa-IR"/>
        </w:rPr>
        <w:t xml:space="preserve">) składają wszyscy partnerzy podpisując się na jednym formularzu lub pełnomocnik (lider) w imieniu wszystkich w nagłówku oświadczenia należy wpisać nazwę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ykonawcy tj. konsorcjum, spółki cywilnej itp.</w:t>
      </w:r>
    </w:p>
    <w:p w:rsidR="00305214" w:rsidRPr="0004473B" w:rsidRDefault="00305214" w:rsidP="003C3A02">
      <w:pPr>
        <w:pStyle w:val="Akapitzlist"/>
        <w:widowControl w:val="0"/>
        <w:numPr>
          <w:ilvl w:val="0"/>
          <w:numId w:val="19"/>
        </w:numPr>
        <w:autoSpaceDN w:val="0"/>
        <w:spacing w:line="240" w:lineRule="auto"/>
        <w:ind w:left="851" w:hanging="283"/>
        <w:contextualSpacing/>
        <w:textAlignment w:val="baseline"/>
        <w:rPr>
          <w:rFonts w:ascii="Times New Roman" w:eastAsia="Times New Roman" w:hAnsi="Times New Roman" w:cs="Times New Roman"/>
          <w:color w:val="auto"/>
          <w:kern w:val="3"/>
          <w:sz w:val="24"/>
          <w:szCs w:val="24"/>
          <w:lang w:eastAsia="ja-JP" w:bidi="fa-IR"/>
        </w:rPr>
      </w:pPr>
      <w:r w:rsidRPr="003C3A02">
        <w:rPr>
          <w:rFonts w:ascii="Times New Roman" w:eastAsia="Times New Roman" w:hAnsi="Times New Roman" w:cs="Times New Roman"/>
          <w:color w:val="auto"/>
          <w:kern w:val="3"/>
          <w:sz w:val="24"/>
          <w:szCs w:val="24"/>
          <w:lang w:eastAsia="ja-JP" w:bidi="fa-IR"/>
        </w:rPr>
        <w:t xml:space="preserve">Oświadczenie, o którym mowa w </w:t>
      </w:r>
      <w:r w:rsidRPr="003C3A02">
        <w:rPr>
          <w:rFonts w:ascii="Times New Roman" w:hAnsi="Times New Roman" w:cs="Times New Roman"/>
          <w:color w:val="auto"/>
          <w:sz w:val="24"/>
          <w:szCs w:val="24"/>
        </w:rPr>
        <w:t>rozdz. VIII</w:t>
      </w:r>
      <w:r w:rsidRPr="003C3A02">
        <w:rPr>
          <w:rFonts w:ascii="Times New Roman" w:hAnsi="Times New Roman" w:cs="Times New Roman"/>
          <w:i/>
          <w:color w:val="auto"/>
          <w:sz w:val="24"/>
          <w:szCs w:val="24"/>
        </w:rPr>
        <w:t xml:space="preserve"> </w:t>
      </w:r>
      <w:r w:rsidR="001B417E" w:rsidRPr="003C3A02">
        <w:rPr>
          <w:rFonts w:ascii="Times New Roman" w:eastAsia="Times New Roman" w:hAnsi="Times New Roman" w:cs="Times New Roman"/>
          <w:color w:val="auto"/>
          <w:kern w:val="3"/>
          <w:sz w:val="24"/>
          <w:szCs w:val="24"/>
          <w:lang w:eastAsia="ja-JP" w:bidi="fa-IR"/>
        </w:rPr>
        <w:t xml:space="preserve">pkt 1 </w:t>
      </w:r>
      <w:r w:rsidR="009B3D51" w:rsidRPr="003C3A02">
        <w:rPr>
          <w:rFonts w:ascii="Times New Roman" w:eastAsia="Times New Roman" w:hAnsi="Times New Roman" w:cs="Times New Roman"/>
          <w:color w:val="auto"/>
          <w:kern w:val="3"/>
          <w:sz w:val="24"/>
          <w:szCs w:val="24"/>
          <w:lang w:eastAsia="ja-JP" w:bidi="fa-IR"/>
        </w:rPr>
        <w:t>b</w:t>
      </w:r>
      <w:r w:rsidRPr="003C3A02">
        <w:rPr>
          <w:rFonts w:ascii="Times New Roman" w:eastAsia="Times New Roman" w:hAnsi="Times New Roman" w:cs="Times New Roman"/>
          <w:color w:val="auto"/>
          <w:kern w:val="3"/>
          <w:sz w:val="24"/>
          <w:szCs w:val="24"/>
          <w:lang w:eastAsia="ja-JP" w:bidi="fa-IR"/>
        </w:rPr>
        <w:t xml:space="preserve">) oraz oświadczenie o przynależności lub braku przynależności do tej samej grupy kapitałowej składa każdy z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 xml:space="preserve">ykonawców wspólnie ubiegających się o udzielenie zamówienia lub pełnomocnik umocowany do składania oświadczeń wiedzy w imieniu każdego z </w:t>
      </w:r>
      <w:r w:rsidR="00126F4C" w:rsidRPr="003C3A02">
        <w:rPr>
          <w:rFonts w:ascii="Times New Roman" w:eastAsia="Times New Roman" w:hAnsi="Times New Roman" w:cs="Times New Roman"/>
          <w:color w:val="auto"/>
          <w:kern w:val="3"/>
          <w:sz w:val="24"/>
          <w:szCs w:val="24"/>
          <w:lang w:eastAsia="ja-JP" w:bidi="fa-IR"/>
        </w:rPr>
        <w:t>W</w:t>
      </w:r>
      <w:r w:rsidRPr="003C3A02">
        <w:rPr>
          <w:rFonts w:ascii="Times New Roman" w:eastAsia="Times New Roman" w:hAnsi="Times New Roman" w:cs="Times New Roman"/>
          <w:color w:val="auto"/>
          <w:kern w:val="3"/>
          <w:sz w:val="24"/>
          <w:szCs w:val="24"/>
          <w:lang w:eastAsia="ja-JP" w:bidi="fa-IR"/>
        </w:rPr>
        <w:t xml:space="preserve">ykonawców </w:t>
      </w:r>
      <w:r w:rsidRPr="003C3A02">
        <w:rPr>
          <w:rFonts w:ascii="Times New Roman" w:eastAsia="Times New Roman" w:hAnsi="Times New Roman" w:cs="Times New Roman"/>
          <w:b/>
          <w:color w:val="auto"/>
          <w:kern w:val="3"/>
          <w:sz w:val="24"/>
          <w:szCs w:val="24"/>
          <w:lang w:eastAsia="ja-JP" w:bidi="fa-IR"/>
        </w:rPr>
        <w:t>osobno.</w:t>
      </w:r>
    </w:p>
    <w:p w:rsidR="0004473B" w:rsidRDefault="0004473B" w:rsidP="0004473B">
      <w:pPr>
        <w:widowControl w:val="0"/>
        <w:autoSpaceDN w:val="0"/>
        <w:spacing w:line="240" w:lineRule="auto"/>
        <w:contextualSpacing/>
        <w:textAlignment w:val="baseline"/>
        <w:rPr>
          <w:rFonts w:ascii="Times New Roman" w:eastAsia="Times New Roman" w:hAnsi="Times New Roman" w:cs="Times New Roman"/>
          <w:color w:val="auto"/>
          <w:kern w:val="3"/>
          <w:sz w:val="24"/>
          <w:szCs w:val="24"/>
          <w:lang w:eastAsia="ja-JP" w:bidi="fa-IR"/>
        </w:rPr>
      </w:pPr>
    </w:p>
    <w:p w:rsidR="0004473B" w:rsidRPr="003C3A02" w:rsidRDefault="0004473B" w:rsidP="0004473B">
      <w:pPr>
        <w:widowControl w:val="0"/>
        <w:autoSpaceDN w:val="0"/>
        <w:spacing w:line="240" w:lineRule="auto"/>
        <w:contextualSpacing/>
        <w:textAlignment w:val="baseline"/>
        <w:rPr>
          <w:rFonts w:ascii="Times New Roman" w:eastAsia="Lucida Sans Unicode" w:hAnsi="Times New Roman" w:cs="Times New Roman"/>
          <w:color w:val="auto"/>
          <w:kern w:val="3"/>
          <w:sz w:val="24"/>
          <w:szCs w:val="24"/>
          <w:shd w:val="clear" w:color="auto" w:fill="FFFFFF"/>
          <w:lang w:eastAsia="ja-JP" w:bidi="fa-IR"/>
        </w:rPr>
      </w:pPr>
      <w:r>
        <w:rPr>
          <w:rFonts w:ascii="Times New Roman" w:eastAsia="Times New Roman" w:hAnsi="Times New Roman" w:cs="Times New Roman"/>
          <w:color w:val="auto"/>
          <w:kern w:val="3"/>
          <w:sz w:val="24"/>
          <w:szCs w:val="24"/>
          <w:lang w:eastAsia="ja-JP" w:bidi="fa-IR"/>
        </w:rPr>
        <w:t xml:space="preserve">9. </w:t>
      </w:r>
      <w:r w:rsidRPr="003C3A02">
        <w:rPr>
          <w:rFonts w:ascii="Times New Roman" w:eastAsia="Lucida Sans Unicode" w:hAnsi="Times New Roman" w:cs="Times New Roman"/>
          <w:b/>
          <w:color w:val="auto"/>
          <w:kern w:val="3"/>
          <w:sz w:val="24"/>
          <w:szCs w:val="24"/>
          <w:shd w:val="clear" w:color="auto" w:fill="FFFFFF"/>
          <w:lang w:eastAsia="ja-JP" w:bidi="fa-IR"/>
        </w:rPr>
        <w:t>Forma dokumentów</w:t>
      </w:r>
    </w:p>
    <w:p w:rsidR="0004473B" w:rsidRPr="000B5035" w:rsidRDefault="0004473B" w:rsidP="0004473B">
      <w:pPr>
        <w:autoSpaceDE w:val="0"/>
        <w:autoSpaceDN w:val="0"/>
        <w:adjustRightInd w:val="0"/>
        <w:spacing w:line="240" w:lineRule="auto"/>
        <w:ind w:left="567" w:hanging="284"/>
        <w:rPr>
          <w:rFonts w:ascii="Times New Roman" w:hAnsi="Times New Roman" w:cs="Times New Roman"/>
          <w:color w:val="000000" w:themeColor="text1"/>
          <w:sz w:val="24"/>
          <w:szCs w:val="24"/>
        </w:rPr>
      </w:pPr>
      <w:r w:rsidRPr="000B5035">
        <w:rPr>
          <w:rFonts w:ascii="Times New Roman" w:eastAsia="Lucida Sans Unicode" w:hAnsi="Times New Roman" w:cs="Times New Roman"/>
          <w:color w:val="000000" w:themeColor="text1"/>
          <w:kern w:val="3"/>
          <w:sz w:val="24"/>
          <w:szCs w:val="24"/>
          <w:shd w:val="clear" w:color="auto" w:fill="FFFFFF"/>
          <w:lang w:eastAsia="ja-JP" w:bidi="fa-IR"/>
        </w:rPr>
        <w:t>1) </w:t>
      </w:r>
      <w:r w:rsidRPr="000B5035">
        <w:rPr>
          <w:rFonts w:ascii="Times New Roman" w:hAnsi="Times New Roman" w:cs="Times New Roman"/>
          <w:color w:val="000000" w:themeColor="text1"/>
          <w:sz w:val="24"/>
          <w:szCs w:val="24"/>
        </w:rPr>
        <w:t>Oświadczenie o niepodleganiu wykluczeniu z postępowania oraz spełnianiu warunków udziału w postępowaniu dotyczące Wykonawcy i innych podmiotów, na których zdolnościach lub sytuacji polega Wykonawca składane jest w oryginale</w:t>
      </w:r>
      <w:r>
        <w:rPr>
          <w:rFonts w:ascii="Times New Roman" w:hAnsi="Times New Roman" w:cs="Times New Roman"/>
          <w:color w:val="000000" w:themeColor="text1"/>
          <w:sz w:val="24"/>
          <w:szCs w:val="24"/>
        </w:rPr>
        <w:t xml:space="preserve"> lub kopii poświadczonej notarialnie</w:t>
      </w:r>
      <w:r w:rsidRPr="000B5035">
        <w:rPr>
          <w:rFonts w:ascii="Times New Roman" w:hAnsi="Times New Roman" w:cs="Times New Roman"/>
          <w:color w:val="000000" w:themeColor="text1"/>
          <w:sz w:val="24"/>
          <w:szCs w:val="24"/>
        </w:rPr>
        <w:t>.</w:t>
      </w:r>
    </w:p>
    <w:p w:rsidR="0004473B" w:rsidRDefault="0004473B" w:rsidP="0004473B">
      <w:pPr>
        <w:widowControl w:val="0"/>
        <w:autoSpaceDN w:val="0"/>
        <w:spacing w:line="240" w:lineRule="auto"/>
        <w:ind w:left="567" w:hanging="270"/>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Verdana" w:hAnsi="Times New Roman" w:cs="Times New Roman"/>
          <w:color w:val="000000" w:themeColor="text1"/>
          <w:kern w:val="3"/>
          <w:sz w:val="24"/>
          <w:szCs w:val="24"/>
          <w:shd w:val="clear" w:color="auto" w:fill="FFFFFF"/>
          <w:lang w:eastAsia="zh-CN" w:bidi="hi-IN"/>
        </w:rPr>
        <w:t>2)</w:t>
      </w:r>
      <w:r w:rsidRPr="000B5035">
        <w:rPr>
          <w:rFonts w:ascii="Times New Roman" w:eastAsia="Verdana" w:hAnsi="Times New Roman" w:cs="Times New Roman"/>
          <w:color w:val="000000" w:themeColor="text1"/>
          <w:kern w:val="3"/>
          <w:sz w:val="24"/>
          <w:szCs w:val="24"/>
          <w:shd w:val="clear" w:color="auto" w:fill="FFFFFF"/>
          <w:lang w:eastAsia="zh-CN" w:bidi="hi-IN"/>
        </w:rPr>
        <w:tab/>
      </w:r>
      <w:r w:rsidRPr="000B5035">
        <w:rPr>
          <w:rFonts w:ascii="Times New Roman" w:eastAsia="Lucida Sans Unicode" w:hAnsi="Times New Roman" w:cs="Times New Roman"/>
          <w:color w:val="000000" w:themeColor="text1"/>
          <w:kern w:val="3"/>
          <w:sz w:val="24"/>
          <w:szCs w:val="24"/>
          <w:shd w:val="clear" w:color="auto" w:fill="FFFFFF"/>
          <w:lang w:eastAsia="zh-CN" w:bidi="hi-IN"/>
        </w:rPr>
        <w:t>Pełnomocnictwo składane jest w oryginale lub kopii poświadczonej notarialnie.</w:t>
      </w:r>
    </w:p>
    <w:p w:rsidR="0004473B" w:rsidRPr="000B5035" w:rsidRDefault="003706D2" w:rsidP="0004473B">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Pr>
          <w:rFonts w:ascii="Times New Roman" w:eastAsia="Lucida Sans Unicode" w:hAnsi="Times New Roman" w:cs="Times New Roman"/>
          <w:color w:val="000000" w:themeColor="text1"/>
          <w:kern w:val="3"/>
          <w:sz w:val="24"/>
          <w:szCs w:val="24"/>
          <w:shd w:val="clear" w:color="auto" w:fill="FFFFFF"/>
          <w:lang w:eastAsia="zh-CN" w:bidi="hi-IN"/>
        </w:rPr>
        <w:t>3) Zobowią</w:t>
      </w:r>
      <w:r w:rsidR="0004473B">
        <w:rPr>
          <w:rFonts w:ascii="Times New Roman" w:eastAsia="Lucida Sans Unicode" w:hAnsi="Times New Roman" w:cs="Times New Roman"/>
          <w:color w:val="000000" w:themeColor="text1"/>
          <w:kern w:val="3"/>
          <w:sz w:val="24"/>
          <w:szCs w:val="24"/>
          <w:shd w:val="clear" w:color="auto" w:fill="FFFFFF"/>
          <w:lang w:eastAsia="zh-CN" w:bidi="hi-IN"/>
        </w:rPr>
        <w:t>zanie podmiotu trzeciego do oddania do dyspozycji Wykonawcy niezbędnych zasobów na potrzeby wykonania zamówienia składane jest w oryginale</w:t>
      </w:r>
      <w:r>
        <w:rPr>
          <w:rFonts w:ascii="Times New Roman" w:eastAsia="Lucida Sans Unicode" w:hAnsi="Times New Roman" w:cs="Times New Roman"/>
          <w:color w:val="000000" w:themeColor="text1"/>
          <w:kern w:val="3"/>
          <w:sz w:val="24"/>
          <w:szCs w:val="24"/>
          <w:shd w:val="clear" w:color="auto" w:fill="FFFFFF"/>
          <w:lang w:eastAsia="zh-CN" w:bidi="hi-IN"/>
        </w:rPr>
        <w:t xml:space="preserve"> lub kopii poświadczonej notarialnie.</w:t>
      </w:r>
      <w:r w:rsidR="0004473B">
        <w:rPr>
          <w:rFonts w:ascii="Times New Roman" w:eastAsia="Lucida Sans Unicode" w:hAnsi="Times New Roman" w:cs="Times New Roman"/>
          <w:color w:val="000000" w:themeColor="text1"/>
          <w:kern w:val="3"/>
          <w:sz w:val="24"/>
          <w:szCs w:val="24"/>
          <w:shd w:val="clear" w:color="auto" w:fill="FFFFFF"/>
          <w:lang w:eastAsia="zh-CN" w:bidi="hi-IN"/>
        </w:rPr>
        <w:t xml:space="preserve"> </w:t>
      </w:r>
    </w:p>
    <w:p w:rsidR="0004473B" w:rsidRPr="000B5035" w:rsidRDefault="003706D2" w:rsidP="0004473B">
      <w:pPr>
        <w:widowControl w:val="0"/>
        <w:autoSpaceDN w:val="0"/>
        <w:spacing w:line="240" w:lineRule="auto"/>
        <w:ind w:left="567" w:hanging="270"/>
        <w:textAlignment w:val="baseline"/>
        <w:rPr>
          <w:rFonts w:ascii="Times New Roman" w:eastAsia="SimSun" w:hAnsi="Times New Roman" w:cs="Times New Roman"/>
          <w:color w:val="000000" w:themeColor="text1"/>
          <w:kern w:val="3"/>
          <w:sz w:val="24"/>
          <w:szCs w:val="24"/>
          <w:shd w:val="clear" w:color="auto" w:fill="FFFFFF"/>
          <w:lang w:eastAsia="zh-CN" w:bidi="hi-IN"/>
        </w:rPr>
      </w:pPr>
      <w:r>
        <w:rPr>
          <w:rFonts w:ascii="Times New Roman" w:eastAsia="TimesNewRomanPS-BoldMT" w:hAnsi="Times New Roman" w:cs="Times New Roman"/>
          <w:color w:val="000000" w:themeColor="text1"/>
          <w:kern w:val="3"/>
          <w:sz w:val="24"/>
          <w:szCs w:val="24"/>
          <w:shd w:val="clear" w:color="auto" w:fill="FFFFFF"/>
          <w:lang w:eastAsia="zh-CN" w:bidi="hi-IN"/>
        </w:rPr>
        <w:t>4</w:t>
      </w:r>
      <w:r w:rsidR="0004473B" w:rsidRPr="000B5035">
        <w:rPr>
          <w:rFonts w:ascii="Times New Roman" w:eastAsia="TimesNewRomanPS-BoldMT" w:hAnsi="Times New Roman" w:cs="Times New Roman"/>
          <w:color w:val="000000" w:themeColor="text1"/>
          <w:kern w:val="3"/>
          <w:sz w:val="24"/>
          <w:szCs w:val="24"/>
          <w:shd w:val="clear" w:color="auto" w:fill="FFFFFF"/>
          <w:lang w:eastAsia="zh-CN" w:bidi="hi-IN"/>
        </w:rPr>
        <w:t>)</w:t>
      </w:r>
      <w:r w:rsidR="0004473B" w:rsidRPr="000B5035">
        <w:rPr>
          <w:rFonts w:ascii="Times New Roman" w:eastAsia="TimesNewRomanPS-BoldMT" w:hAnsi="Times New Roman" w:cs="Times New Roman"/>
          <w:color w:val="000000" w:themeColor="text1"/>
          <w:kern w:val="3"/>
          <w:sz w:val="24"/>
          <w:szCs w:val="24"/>
          <w:shd w:val="clear" w:color="auto" w:fill="FFFFFF"/>
          <w:lang w:eastAsia="zh-CN" w:bidi="hi-IN"/>
        </w:rPr>
        <w:tab/>
      </w:r>
      <w:r w:rsidR="0004473B" w:rsidRPr="000B5035">
        <w:rPr>
          <w:rFonts w:ascii="Times New Roman" w:hAnsi="Times New Roman" w:cs="Times New Roman"/>
          <w:color w:val="000000" w:themeColor="text1"/>
          <w:sz w:val="24"/>
          <w:szCs w:val="24"/>
        </w:rPr>
        <w:t>Oświadczenie o przynależności lub braku przynależności do tej samej grupy kapitałowej, o której mowa w art. 24 ust. 1 pkt 23 ustawy PZP</w:t>
      </w:r>
      <w:r w:rsidR="0004473B" w:rsidRPr="000B5035">
        <w:rPr>
          <w:rFonts w:ascii="Times New Roman" w:eastAsia="TimesNewRomanPS-BoldMT" w:hAnsi="Times New Roman" w:cs="Times New Roman"/>
          <w:color w:val="000000" w:themeColor="text1"/>
          <w:kern w:val="3"/>
          <w:sz w:val="24"/>
          <w:szCs w:val="24"/>
          <w:shd w:val="clear" w:color="auto" w:fill="FFFFFF"/>
          <w:lang w:eastAsia="zh-CN" w:bidi="hi-IN"/>
        </w:rPr>
        <w:t xml:space="preserve"> składane są </w:t>
      </w:r>
      <w:r w:rsidR="0004473B" w:rsidRPr="000B5035">
        <w:rPr>
          <w:rFonts w:ascii="Times New Roman" w:eastAsia="Lucida Sans Unicode" w:hAnsi="Times New Roman" w:cs="Times New Roman"/>
          <w:color w:val="000000" w:themeColor="text1"/>
          <w:kern w:val="3"/>
          <w:sz w:val="24"/>
          <w:szCs w:val="24"/>
          <w:shd w:val="clear" w:color="auto" w:fill="FFFFFF"/>
          <w:lang w:eastAsia="zh-CN" w:bidi="hi-IN"/>
        </w:rPr>
        <w:t>w oryginale</w:t>
      </w:r>
      <w:r>
        <w:rPr>
          <w:rFonts w:ascii="Times New Roman" w:eastAsia="Lucida Sans Unicode" w:hAnsi="Times New Roman" w:cs="Times New Roman"/>
          <w:color w:val="000000" w:themeColor="text1"/>
          <w:kern w:val="3"/>
          <w:sz w:val="24"/>
          <w:szCs w:val="24"/>
          <w:shd w:val="clear" w:color="auto" w:fill="FFFFFF"/>
          <w:lang w:eastAsia="zh-CN" w:bidi="hi-IN"/>
        </w:rPr>
        <w:t xml:space="preserve"> lub kopii poświadczonej notarialnie</w:t>
      </w:r>
      <w:r w:rsidR="0004473B" w:rsidRPr="000B5035">
        <w:rPr>
          <w:rFonts w:ascii="Times New Roman" w:eastAsia="Lucida Sans Unicode" w:hAnsi="Times New Roman" w:cs="Times New Roman"/>
          <w:color w:val="000000" w:themeColor="text1"/>
          <w:kern w:val="3"/>
          <w:sz w:val="24"/>
          <w:szCs w:val="24"/>
          <w:shd w:val="clear" w:color="auto" w:fill="FFFFFF"/>
          <w:lang w:eastAsia="zh-CN" w:bidi="hi-IN"/>
        </w:rPr>
        <w:t>.</w:t>
      </w:r>
    </w:p>
    <w:p w:rsidR="0004473B" w:rsidRPr="000B5035" w:rsidRDefault="0004473B" w:rsidP="0004473B">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5)</w:t>
      </w:r>
      <w:r w:rsidRPr="000B5035">
        <w:rPr>
          <w:rFonts w:ascii="Times New Roman" w:eastAsia="Lucida Sans Unicode" w:hAnsi="Times New Roman" w:cs="Times New Roman"/>
          <w:color w:val="000000" w:themeColor="text1"/>
          <w:kern w:val="3"/>
          <w:sz w:val="24"/>
          <w:szCs w:val="24"/>
          <w:shd w:val="clear" w:color="auto" w:fill="FFFFFF"/>
          <w:lang w:eastAsia="zh-CN" w:bidi="hi-IN"/>
        </w:rPr>
        <w:tab/>
        <w:t>Pozostałe oświadczenia i dokumenty składane są w formie oryginału lub kopii poświadczonej za zgodność z oryginałem przez Wykonawcę.</w:t>
      </w:r>
      <w:r w:rsidR="003706D2">
        <w:rPr>
          <w:rFonts w:ascii="Times New Roman" w:eastAsia="Lucida Sans Unicode" w:hAnsi="Times New Roman" w:cs="Times New Roman"/>
          <w:color w:val="000000" w:themeColor="text1"/>
          <w:kern w:val="3"/>
          <w:sz w:val="24"/>
          <w:szCs w:val="24"/>
          <w:shd w:val="clear" w:color="auto" w:fill="FFFFFF"/>
          <w:lang w:eastAsia="zh-CN" w:bidi="hi-IN"/>
        </w:rPr>
        <w:t xml:space="preserve"> Poświadczenia „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04473B" w:rsidRPr="000B5035" w:rsidRDefault="0004473B" w:rsidP="0004473B">
      <w:pPr>
        <w:widowControl w:val="0"/>
        <w:autoSpaceDN w:val="0"/>
        <w:spacing w:line="240" w:lineRule="auto"/>
        <w:ind w:left="567" w:hanging="270"/>
        <w:textAlignment w:val="baseline"/>
        <w:rPr>
          <w:rFonts w:ascii="Times New Roman" w:eastAsia="Arial" w:hAnsi="Times New Roman" w:cs="Times New Roman"/>
          <w:color w:val="000000" w:themeColor="text1"/>
          <w:kern w:val="3"/>
          <w:sz w:val="24"/>
          <w:szCs w:val="24"/>
          <w:shd w:val="clear" w:color="auto" w:fill="FFFFFF"/>
          <w:lang w:eastAsia="zh-CN" w:bidi="hi-IN"/>
        </w:rPr>
      </w:pPr>
      <w:r w:rsidRPr="000B5035">
        <w:rPr>
          <w:rFonts w:ascii="Times New Roman" w:eastAsia="Times New Roman" w:hAnsi="Times New Roman" w:cs="Times New Roman"/>
          <w:color w:val="000000" w:themeColor="text1"/>
          <w:kern w:val="3"/>
          <w:sz w:val="24"/>
          <w:szCs w:val="24"/>
          <w:shd w:val="clear" w:color="auto" w:fill="FFFFFF"/>
          <w:lang w:eastAsia="zh-CN" w:bidi="hi-IN"/>
        </w:rPr>
        <w:t xml:space="preserve">6) </w:t>
      </w: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Zamawiający może żądać przedstawienia oryginału lub notarialnie poświadczonej kopii dokumentów, </w:t>
      </w:r>
      <w:r w:rsidRPr="000B5035">
        <w:rPr>
          <w:rFonts w:ascii="Times New Roman" w:eastAsia="Lucida Sans Unicode" w:hAnsi="Times New Roman" w:cs="Times New Roman"/>
          <w:color w:val="000000" w:themeColor="text1"/>
          <w:kern w:val="3"/>
          <w:sz w:val="24"/>
          <w:szCs w:val="24"/>
          <w:lang w:eastAsia="zh-CN" w:bidi="hi-IN"/>
        </w:rPr>
        <w:t>wyłącznie wtedy,</w:t>
      </w:r>
      <w:r w:rsidRPr="000B5035">
        <w:rPr>
          <w:rFonts w:ascii="Times New Roman" w:eastAsia="Lucida Sans Unicode" w:hAnsi="Times New Roman" w:cs="Times New Roman"/>
          <w:color w:val="000000" w:themeColor="text1"/>
          <w:kern w:val="3"/>
          <w:sz w:val="24"/>
          <w:szCs w:val="24"/>
          <w:shd w:val="clear" w:color="auto" w:fill="FFFFFF"/>
          <w:lang w:eastAsia="zh-CN" w:bidi="hi-IN"/>
        </w:rPr>
        <w:t xml:space="preserve"> gdy złożona przez Wykonawcę kopia dokumentu jest nieczytelna lub budzi wątpliwości co do jej prawdziwości.</w:t>
      </w:r>
    </w:p>
    <w:p w:rsidR="0004473B" w:rsidRDefault="0004473B" w:rsidP="0004473B">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r w:rsidRPr="000B5035">
        <w:rPr>
          <w:rFonts w:ascii="Times New Roman" w:eastAsia="Lucida Sans Unicode" w:hAnsi="Times New Roman" w:cs="Times New Roman"/>
          <w:color w:val="000000" w:themeColor="text1"/>
          <w:kern w:val="3"/>
          <w:sz w:val="24"/>
          <w:szCs w:val="24"/>
          <w:shd w:val="clear" w:color="auto" w:fill="FFFFFF"/>
          <w:lang w:eastAsia="zh-CN" w:bidi="hi-IN"/>
        </w:rPr>
        <w:t>7)</w:t>
      </w:r>
      <w:r w:rsidRPr="000B5035">
        <w:rPr>
          <w:rFonts w:ascii="Times New Roman" w:eastAsia="Lucida Sans Unicode" w:hAnsi="Times New Roman" w:cs="Times New Roman"/>
          <w:color w:val="000000" w:themeColor="text1"/>
          <w:kern w:val="3"/>
          <w:sz w:val="24"/>
          <w:szCs w:val="24"/>
          <w:shd w:val="clear" w:color="auto" w:fill="FFFFFF"/>
          <w:lang w:eastAsia="zh-CN" w:bidi="hi-IN"/>
        </w:rPr>
        <w:tab/>
        <w:t>Dokumenty sporządzone w języku obcym składane są wraz z tłumaczeniem na język polski.</w:t>
      </w:r>
    </w:p>
    <w:p w:rsidR="003706D2" w:rsidRDefault="003706D2" w:rsidP="0004473B">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p>
    <w:p w:rsidR="003706D2" w:rsidRPr="003C3A02" w:rsidRDefault="003706D2" w:rsidP="003706D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IX</w:t>
      </w:r>
    </w:p>
    <w:p w:rsidR="003706D2" w:rsidRPr="003C3A02" w:rsidRDefault="003706D2" w:rsidP="003706D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Informacje o sposobie porozumiewania się Zamawiającego z Wykonawcami oraz przekazywania oświadczeń lub dokumentów, a także wskazanie osób uprawnionych do porozumiewania się z Wykonawcami.</w:t>
      </w:r>
    </w:p>
    <w:p w:rsidR="003706D2" w:rsidRPr="003C3A02" w:rsidRDefault="003706D2" w:rsidP="003706D2">
      <w:pPr>
        <w:autoSpaceDE w:val="0"/>
        <w:autoSpaceDN w:val="0"/>
        <w:adjustRightInd w:val="0"/>
        <w:spacing w:line="240" w:lineRule="auto"/>
        <w:jc w:val="center"/>
        <w:rPr>
          <w:rFonts w:ascii="Times New Roman" w:hAnsi="Times New Roman" w:cs="Times New Roman"/>
          <w:b/>
          <w:color w:val="auto"/>
          <w:sz w:val="24"/>
          <w:szCs w:val="24"/>
        </w:rPr>
      </w:pP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 Oświadczenia, wnioski, zawiadomienia oraz informacje Zamawiający i Wykonawcy</w:t>
      </w:r>
      <w:r w:rsidRPr="003C3A02">
        <w:rPr>
          <w:rFonts w:ascii="Times New Roman" w:eastAsia="Lucida Sans Unicode" w:hAnsi="Times New Roman" w:cs="Times New Roman"/>
          <w:b/>
          <w:bCs/>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przekazują pisemnie, faksem lub drogą elektroniczną</w:t>
      </w:r>
      <w:r w:rsidRPr="003C3A02">
        <w:rPr>
          <w:rFonts w:ascii="Times New Roman" w:eastAsia="Lucida Sans Unicode" w:hAnsi="Times New Roman" w:cs="Times New Roman"/>
          <w:b/>
          <w:bCs/>
          <w:color w:val="auto"/>
          <w:kern w:val="3"/>
          <w:sz w:val="24"/>
          <w:szCs w:val="24"/>
          <w:lang w:eastAsia="zh-CN" w:bidi="hi-IN"/>
        </w:rPr>
        <w:t>.</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2.  Zapytania do SIWZ mogą być złożon</w:t>
      </w:r>
      <w:r w:rsidRPr="003C3A02">
        <w:rPr>
          <w:rFonts w:ascii="Times New Roman" w:eastAsia="Lucida Sans Unicode" w:hAnsi="Times New Roman" w:cs="Times New Roman"/>
          <w:color w:val="auto"/>
          <w:kern w:val="3"/>
          <w:sz w:val="24"/>
          <w:szCs w:val="24"/>
          <w:shd w:val="clear" w:color="auto" w:fill="FFFFFF"/>
          <w:lang w:eastAsia="zh-CN" w:bidi="hi-IN"/>
        </w:rPr>
        <w:t>e w f</w:t>
      </w:r>
      <w:r w:rsidRPr="003C3A02">
        <w:rPr>
          <w:rFonts w:ascii="Times New Roman" w:eastAsia="Lucida Sans Unicode" w:hAnsi="Times New Roman" w:cs="Times New Roman"/>
          <w:color w:val="auto"/>
          <w:kern w:val="3"/>
          <w:sz w:val="24"/>
          <w:szCs w:val="24"/>
          <w:lang w:eastAsia="zh-CN" w:bidi="hi-IN"/>
        </w:rPr>
        <w:t xml:space="preserve">ormie pisemnej, faksem lub drogą elektroniczną </w:t>
      </w:r>
      <w:r w:rsidRPr="003C3A02">
        <w:rPr>
          <w:rFonts w:ascii="Times New Roman" w:eastAsia="Lucida Sans Unicode" w:hAnsi="Times New Roman" w:cs="Times New Roman"/>
          <w:b/>
          <w:color w:val="auto"/>
          <w:kern w:val="3"/>
          <w:sz w:val="24"/>
          <w:szCs w:val="24"/>
          <w:lang w:eastAsia="zh-CN" w:bidi="hi-IN"/>
        </w:rPr>
        <w:t xml:space="preserve">(Zamawiający prosi o przekazywanie zapytań w formie edytowalnej, gdyż skróci to czas udzielania wyjaśnień) </w:t>
      </w:r>
      <w:r w:rsidRPr="003C3A02">
        <w:rPr>
          <w:rFonts w:ascii="Times New Roman" w:eastAsia="Lucida Sans Unicode" w:hAnsi="Times New Roman" w:cs="Times New Roman"/>
          <w:color w:val="auto"/>
          <w:kern w:val="3"/>
          <w:sz w:val="24"/>
          <w:szCs w:val="24"/>
          <w:lang w:eastAsia="zh-CN" w:bidi="hi-IN"/>
        </w:rPr>
        <w:t xml:space="preserve">na adres Centrum Usług Wspólnych Powiatu Płockiego, ul. Bielska 59, 09-400 Płock,  </w:t>
      </w:r>
      <w:r w:rsidRPr="003C3A02">
        <w:rPr>
          <w:rFonts w:ascii="Times New Roman" w:eastAsia="Lucida Sans Unicode" w:hAnsi="Times New Roman" w:cs="Times New Roman"/>
          <w:b/>
          <w:color w:val="auto"/>
          <w:kern w:val="3"/>
          <w:sz w:val="24"/>
          <w:szCs w:val="24"/>
          <w:u w:val="single"/>
          <w:lang w:eastAsia="zh-CN" w:bidi="hi-IN"/>
        </w:rPr>
        <w:t>cuw@powiat.plock.pl.</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lang w:eastAsia="zh-CN" w:bidi="hi-IN"/>
        </w:rPr>
        <w:t xml:space="preserve">     Jeżeli Zamawiający lub Wykonawca przekazują oświadczenia, wnioski,</w:t>
      </w:r>
      <w:r w:rsidRPr="003C3A02">
        <w:rPr>
          <w:rFonts w:ascii="Times New Roman" w:eastAsia="Times New Roman" w:hAnsi="Times New Roman" w:cs="Times New Roman"/>
          <w:b/>
          <w:bCs/>
          <w:color w:val="auto"/>
          <w:kern w:val="3"/>
          <w:sz w:val="24"/>
          <w:szCs w:val="24"/>
          <w:lang w:eastAsia="zh-CN" w:bidi="hi-IN"/>
        </w:rPr>
        <w:t xml:space="preserve"> </w:t>
      </w:r>
      <w:r w:rsidRPr="003C3A02">
        <w:rPr>
          <w:rFonts w:ascii="Times New Roman" w:eastAsia="Times New Roman" w:hAnsi="Times New Roman" w:cs="Times New Roman"/>
          <w:color w:val="auto"/>
          <w:kern w:val="3"/>
          <w:sz w:val="24"/>
          <w:szCs w:val="24"/>
          <w:lang w:eastAsia="zh-CN" w:bidi="hi-IN"/>
        </w:rPr>
        <w:t xml:space="preserve">zawiadomienia oraz informacje faksem lub drogą elektroniczną, każda ze stron na żądanie drugiej niezwłocznie </w:t>
      </w:r>
      <w:r w:rsidRPr="003C3A02">
        <w:rPr>
          <w:rFonts w:ascii="Times New Roman" w:eastAsia="Times New Roman" w:hAnsi="Times New Roman" w:cs="Times New Roman"/>
          <w:b/>
          <w:bCs/>
          <w:color w:val="auto"/>
          <w:kern w:val="3"/>
          <w:sz w:val="24"/>
          <w:szCs w:val="24"/>
          <w:lang w:eastAsia="zh-CN" w:bidi="hi-IN"/>
        </w:rPr>
        <w:t>potwierdza</w:t>
      </w:r>
      <w:r w:rsidRPr="003C3A02">
        <w:rPr>
          <w:rFonts w:ascii="Times New Roman" w:eastAsia="Times New Roman" w:hAnsi="Times New Roman" w:cs="Times New Roman"/>
          <w:color w:val="auto"/>
          <w:kern w:val="3"/>
          <w:sz w:val="24"/>
          <w:szCs w:val="24"/>
          <w:lang w:eastAsia="zh-CN" w:bidi="hi-IN"/>
        </w:rPr>
        <w:t xml:space="preserve"> fakt ich otrzymania.</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Dla złożenia oferty wraz z załącznikami, w tym oświadczeń i dokumentów potwierdzających spełnianie warunków udziału w postępowani</w:t>
      </w:r>
      <w:r w:rsidRPr="003C3A02">
        <w:rPr>
          <w:rFonts w:ascii="Times New Roman" w:eastAsia="Lucida Sans Unicode" w:hAnsi="Times New Roman" w:cs="Times New Roman"/>
          <w:color w:val="auto"/>
          <w:kern w:val="3"/>
          <w:sz w:val="24"/>
          <w:szCs w:val="24"/>
          <w:shd w:val="clear" w:color="auto" w:fill="FFFFFF"/>
          <w:lang w:eastAsia="zh-CN" w:bidi="hi-IN"/>
        </w:rPr>
        <w:t>u i/lub braku podstaw wykluczenia, dla z</w:t>
      </w:r>
      <w:r w:rsidRPr="003C3A02">
        <w:rPr>
          <w:rFonts w:ascii="Times New Roman" w:eastAsia="Lucida Sans Unicode" w:hAnsi="Times New Roman" w:cs="Times New Roman"/>
          <w:color w:val="auto"/>
          <w:kern w:val="3"/>
          <w:sz w:val="24"/>
          <w:szCs w:val="24"/>
          <w:lang w:eastAsia="zh-CN" w:bidi="hi-IN"/>
        </w:rPr>
        <w:t xml:space="preserve">miany lub wycofania oferty oraz oświadczeń i dokumentów składanych w odpowiedzi na wezwanie, o którym mowa w art. 26 ust. 3 ustawy </w:t>
      </w:r>
      <w:proofErr w:type="spellStart"/>
      <w:r w:rsidRPr="003C3A02">
        <w:rPr>
          <w:rFonts w:ascii="Times New Roman" w:eastAsia="Lucida Sans Unicode" w:hAnsi="Times New Roman" w:cs="Times New Roman"/>
          <w:color w:val="auto"/>
          <w:kern w:val="3"/>
          <w:sz w:val="24"/>
          <w:szCs w:val="24"/>
          <w:lang w:eastAsia="zh-CN" w:bidi="hi-IN"/>
        </w:rPr>
        <w:t>Pzp</w:t>
      </w:r>
      <w:proofErr w:type="spellEnd"/>
      <w:r w:rsidRPr="003C3A02">
        <w:rPr>
          <w:rFonts w:ascii="Times New Roman" w:eastAsia="Lucida Sans Unicode" w:hAnsi="Times New Roman" w:cs="Times New Roman"/>
          <w:color w:val="auto"/>
          <w:kern w:val="3"/>
          <w:sz w:val="24"/>
          <w:szCs w:val="24"/>
          <w:lang w:eastAsia="zh-CN" w:bidi="hi-IN"/>
        </w:rPr>
        <w:t xml:space="preserve"> zastrzeżona jest forma pisemna.</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4. Wykonawca może zwrócić się do Zamawiającego o wyjaśnienie treści Specyfikacji Istotnych Warunków Zamówienia. Zamawiający jest zobowiązany udzielić wyjaśnień niezwłocznie, jednak nie później niż na </w:t>
      </w:r>
      <w:r w:rsidRPr="003C3A02">
        <w:rPr>
          <w:rFonts w:ascii="Times New Roman" w:eastAsia="Lucida Sans Unicode" w:hAnsi="Times New Roman" w:cs="Times New Roman"/>
          <w:b/>
          <w:bCs/>
          <w:color w:val="auto"/>
          <w:kern w:val="3"/>
          <w:sz w:val="24"/>
          <w:szCs w:val="24"/>
          <w:lang w:eastAsia="zh-CN" w:bidi="hi-IN"/>
        </w:rPr>
        <w:t>2 dni</w:t>
      </w:r>
      <w:r w:rsidRPr="003C3A02">
        <w:rPr>
          <w:rFonts w:ascii="Times New Roman" w:eastAsia="Lucida Sans Unicode" w:hAnsi="Times New Roman" w:cs="Times New Roman"/>
          <w:color w:val="auto"/>
          <w:kern w:val="3"/>
          <w:sz w:val="24"/>
          <w:szCs w:val="24"/>
          <w:lang w:eastAsia="zh-CN" w:bidi="hi-IN"/>
        </w:rPr>
        <w:t xml:space="preserve">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5. Jeżeli wniosek o wyjaśnienie treści  Specyfikacji Istotnych Warunków Zamówienia wpłynie po upływie terminu składania wniosku, o którym mowa w pkt 4 lub dotyczy udzielonych wyjaśnień, Zamawiający może udzielić wyjaśnień albo pozostawić wniosek bez rozpoznania.</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w:t>
      </w:r>
      <w:r w:rsidRPr="003C3A02">
        <w:rPr>
          <w:rFonts w:ascii="Times New Roman" w:eastAsia="Lucida Sans Unicode" w:hAnsi="Times New Roman" w:cs="Times New Roman"/>
          <w:color w:val="auto"/>
          <w:kern w:val="3"/>
          <w:sz w:val="24"/>
          <w:szCs w:val="24"/>
          <w:lang w:eastAsia="zh-CN" w:bidi="hi-IN"/>
        </w:rPr>
        <w:tab/>
        <w:t>Przedłużenie terminu składania ofert nie wpływa na bieg terminu składania wniosku, o którym mowa w pkt 4.</w:t>
      </w:r>
    </w:p>
    <w:p w:rsidR="003706D2" w:rsidRPr="003C3A02" w:rsidRDefault="003706D2" w:rsidP="003706D2">
      <w:pPr>
        <w:widowControl w:val="0"/>
        <w:autoSpaceDN w:val="0"/>
        <w:spacing w:line="240" w:lineRule="auto"/>
        <w:ind w:left="290" w:hanging="307"/>
        <w:textAlignment w:val="baseline"/>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7.</w:t>
      </w:r>
      <w:r w:rsidRPr="003C3A02">
        <w:rPr>
          <w:rFonts w:ascii="Times New Roman" w:eastAsia="Lucida Sans Unicode" w:hAnsi="Times New Roman" w:cs="Times New Roman"/>
          <w:color w:val="auto"/>
          <w:kern w:val="3"/>
          <w:sz w:val="24"/>
          <w:szCs w:val="24"/>
          <w:lang w:eastAsia="zh-CN" w:bidi="hi-IN"/>
        </w:rPr>
        <w:tab/>
        <w:t xml:space="preserve">Treść zapytań wraz z wyjaśnieniami Zamawiający przekaże Wykonawcom, którym przekazał Specyfikację Istotnych Warunków Zamówienia, bez ujawniania źródła zapytania oraz zamieści  je na stronie internetowej  </w:t>
      </w:r>
      <w:r w:rsidRPr="003C3A02">
        <w:rPr>
          <w:rFonts w:ascii="Times New Roman" w:hAnsi="Times New Roman" w:cs="Times New Roman"/>
          <w:b/>
          <w:color w:val="auto"/>
          <w:sz w:val="24"/>
          <w:szCs w:val="24"/>
          <w:u w:val="single"/>
        </w:rPr>
        <w:t>www.bip.powiat-plock.pl.</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8. W uzasadnionych przypadkach Zamawiający może przed upływem terminu składania ofert zmienić treść Specyfikacji Istotnych Warunków Zamówienia. Dokonaną zmianę specyfikacji Zamawiający udostępnia na stronie internetowej .</w:t>
      </w:r>
    </w:p>
    <w:p w:rsidR="003706D2" w:rsidRPr="003C3A02" w:rsidRDefault="003706D2" w:rsidP="003706D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w:t>
      </w:r>
      <w:r w:rsidRPr="003C3A02">
        <w:rPr>
          <w:rFonts w:ascii="Times New Roman" w:hAnsi="Times New Roman" w:cs="Times New Roman"/>
          <w:b/>
          <w:color w:val="auto"/>
          <w:sz w:val="24"/>
          <w:szCs w:val="24"/>
          <w:u w:val="single"/>
        </w:rPr>
        <w:t>www.bip.powiat-plock.pl.</w:t>
      </w:r>
    </w:p>
    <w:p w:rsidR="003706D2" w:rsidRPr="003C3A02" w:rsidRDefault="003706D2" w:rsidP="003706D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10.  Nie przewiduje się zebrania Wykonawców.</w:t>
      </w:r>
    </w:p>
    <w:p w:rsidR="003706D2" w:rsidRPr="003C3A02" w:rsidRDefault="003706D2" w:rsidP="003706D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Times New Roman" w:hAnsi="Times New Roman" w:cs="Times New Roman"/>
          <w:color w:val="auto"/>
          <w:kern w:val="3"/>
          <w:sz w:val="24"/>
          <w:szCs w:val="24"/>
          <w:shd w:val="clear" w:color="auto" w:fill="FFFFFF"/>
          <w:lang w:eastAsia="zh-CN" w:bidi="hi-IN"/>
        </w:rPr>
        <w:t xml:space="preserve">11.  </w:t>
      </w:r>
      <w:r w:rsidRPr="003C3A02">
        <w:rPr>
          <w:rFonts w:ascii="Times New Roman" w:eastAsia="Times New Roman" w:hAnsi="Times New Roman" w:cs="Times New Roman"/>
          <w:color w:val="auto"/>
          <w:kern w:val="3"/>
          <w:sz w:val="24"/>
          <w:szCs w:val="24"/>
          <w:lang w:eastAsia="zh-CN" w:bidi="hi-IN"/>
        </w:rPr>
        <w:t>Osobami uprawnionymi do porozumiewania się z Wykonawcami są:</w:t>
      </w:r>
      <w:r w:rsidRPr="003C3A02">
        <w:rPr>
          <w:rFonts w:ascii="Times New Roman" w:eastAsia="Lucida Sans Unicode" w:hAnsi="Times New Roman" w:cs="Times New Roman"/>
          <w:color w:val="auto"/>
          <w:kern w:val="3"/>
          <w:sz w:val="24"/>
          <w:szCs w:val="24"/>
          <w:lang w:eastAsia="zh-CN" w:bidi="hi-IN"/>
        </w:rPr>
        <w:t xml:space="preserve"> </w:t>
      </w:r>
    </w:p>
    <w:p w:rsidR="003706D2" w:rsidRPr="003C3A02" w:rsidRDefault="003706D2" w:rsidP="003706D2">
      <w:pPr>
        <w:widowControl w:val="0"/>
        <w:autoSpaceDN w:val="0"/>
        <w:spacing w:line="240" w:lineRule="auto"/>
        <w:ind w:left="290" w:hanging="6"/>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w zakresie spraw formalnych: Renata Gawlik – tel. 24 267 67 23; </w:t>
      </w:r>
    </w:p>
    <w:p w:rsidR="003706D2" w:rsidRPr="003C3A02" w:rsidRDefault="003706D2" w:rsidP="003706D2">
      <w:pPr>
        <w:spacing w:line="240" w:lineRule="auto"/>
        <w:ind w:left="284" w:hanging="426"/>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12. Jednocześnie Zamawiający informuje, że przepisy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xml:space="preserve"> nie pozwalają na jakikolwiek inny kontakt - zarówno z Zamawiającym jak i osobami uprawnionymi do porozumiewania się z Wykonawcami - niż wskazany w niniejszym Rozdziale SIWZ. Oznacza to, że Zamawiający nie będzie reagował na inne formy kontaktowania się z nim.</w:t>
      </w:r>
    </w:p>
    <w:p w:rsidR="003706D2" w:rsidRPr="000B5035" w:rsidRDefault="003706D2" w:rsidP="0004473B">
      <w:pPr>
        <w:widowControl w:val="0"/>
        <w:tabs>
          <w:tab w:val="left" w:pos="8295"/>
        </w:tabs>
        <w:autoSpaceDE w:val="0"/>
        <w:autoSpaceDN w:val="0"/>
        <w:spacing w:line="240" w:lineRule="auto"/>
        <w:ind w:left="567" w:hanging="285"/>
        <w:textAlignment w:val="baseline"/>
        <w:rPr>
          <w:rFonts w:ascii="Times New Roman" w:eastAsia="Lucida Sans Unicode" w:hAnsi="Times New Roman" w:cs="Times New Roman"/>
          <w:color w:val="000000" w:themeColor="text1"/>
          <w:kern w:val="3"/>
          <w:sz w:val="24"/>
          <w:szCs w:val="24"/>
          <w:shd w:val="clear" w:color="auto" w:fill="FFFFFF"/>
          <w:lang w:eastAsia="zh-CN" w:bidi="hi-IN"/>
        </w:rPr>
      </w:pPr>
    </w:p>
    <w:p w:rsidR="003706D2" w:rsidRPr="003C3A02" w:rsidRDefault="003706D2" w:rsidP="003706D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w:t>
      </w:r>
    </w:p>
    <w:p w:rsidR="003706D2" w:rsidRPr="003C3A02" w:rsidRDefault="003706D2" w:rsidP="003706D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Wymagania dotyczące wadium</w:t>
      </w:r>
    </w:p>
    <w:p w:rsidR="003706D2" w:rsidRPr="003C3A02" w:rsidRDefault="003706D2" w:rsidP="003706D2">
      <w:pPr>
        <w:autoSpaceDE w:val="0"/>
        <w:autoSpaceDN w:val="0"/>
        <w:adjustRightInd w:val="0"/>
        <w:spacing w:line="240" w:lineRule="auto"/>
        <w:jc w:val="center"/>
        <w:rPr>
          <w:rFonts w:ascii="Times New Roman" w:hAnsi="Times New Roman" w:cs="Times New Roman"/>
          <w:b/>
          <w:bCs/>
          <w:color w:val="auto"/>
          <w:sz w:val="24"/>
          <w:szCs w:val="24"/>
        </w:rPr>
      </w:pPr>
    </w:p>
    <w:p w:rsidR="003706D2" w:rsidRPr="003C3A02" w:rsidRDefault="003706D2" w:rsidP="003706D2">
      <w:pPr>
        <w:numPr>
          <w:ilvl w:val="2"/>
          <w:numId w:val="17"/>
        </w:numPr>
        <w:suppressAutoHyphens w:val="0"/>
        <w:autoSpaceDE w:val="0"/>
        <w:autoSpaceDN w:val="0"/>
        <w:adjustRightInd w:val="0"/>
        <w:spacing w:line="240" w:lineRule="auto"/>
        <w:ind w:left="284" w:hanging="284"/>
        <w:contextualSpacing/>
        <w:jc w:val="left"/>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Wykonawca zobowiązany jest wnieść wadium </w:t>
      </w:r>
      <w:r w:rsidR="00A761DE">
        <w:rPr>
          <w:rFonts w:ascii="Times New Roman" w:eastAsiaTheme="minorHAnsi" w:hAnsi="Times New Roman" w:cs="Times New Roman"/>
          <w:color w:val="000000"/>
          <w:w w:val="100"/>
          <w:sz w:val="24"/>
          <w:szCs w:val="24"/>
          <w:lang w:eastAsia="en-US"/>
        </w:rPr>
        <w:t>do</w:t>
      </w:r>
      <w:r w:rsidRPr="003C3A02">
        <w:rPr>
          <w:rFonts w:ascii="Times New Roman" w:eastAsiaTheme="minorHAnsi" w:hAnsi="Times New Roman" w:cs="Times New Roman"/>
          <w:color w:val="000000"/>
          <w:w w:val="100"/>
          <w:sz w:val="24"/>
          <w:szCs w:val="24"/>
          <w:lang w:eastAsia="en-US"/>
        </w:rPr>
        <w:t xml:space="preserve"> upł</w:t>
      </w:r>
      <w:r w:rsidR="00A761DE">
        <w:rPr>
          <w:rFonts w:ascii="Times New Roman" w:eastAsiaTheme="minorHAnsi" w:hAnsi="Times New Roman" w:cs="Times New Roman"/>
          <w:color w:val="000000"/>
          <w:w w:val="100"/>
          <w:sz w:val="24"/>
          <w:szCs w:val="24"/>
          <w:lang w:eastAsia="en-US"/>
        </w:rPr>
        <w:t>ywu</w:t>
      </w:r>
      <w:r>
        <w:rPr>
          <w:rFonts w:ascii="Times New Roman" w:eastAsiaTheme="minorHAnsi" w:hAnsi="Times New Roman" w:cs="Times New Roman"/>
          <w:color w:val="000000"/>
          <w:w w:val="100"/>
          <w:sz w:val="24"/>
          <w:szCs w:val="24"/>
          <w:lang w:eastAsia="en-US"/>
        </w:rPr>
        <w:t xml:space="preserve"> terminu składania ofert, w </w:t>
      </w:r>
      <w:r w:rsidRPr="003C3A02">
        <w:rPr>
          <w:rFonts w:ascii="Times New Roman" w:eastAsiaTheme="minorHAnsi" w:hAnsi="Times New Roman" w:cs="Times New Roman"/>
          <w:color w:val="000000"/>
          <w:w w:val="100"/>
          <w:sz w:val="24"/>
          <w:szCs w:val="24"/>
          <w:lang w:eastAsia="en-US"/>
        </w:rPr>
        <w:t xml:space="preserve">wysokości: </w:t>
      </w:r>
      <w:r w:rsidR="00CC6D9E">
        <w:rPr>
          <w:rFonts w:ascii="Times New Roman" w:eastAsiaTheme="minorHAnsi" w:hAnsi="Times New Roman" w:cs="Times New Roman"/>
          <w:b/>
          <w:color w:val="000000"/>
          <w:w w:val="100"/>
          <w:sz w:val="24"/>
          <w:szCs w:val="24"/>
          <w:lang w:eastAsia="en-US"/>
        </w:rPr>
        <w:t>2 000,00</w:t>
      </w:r>
      <w:r w:rsidRPr="003C3A02">
        <w:rPr>
          <w:rFonts w:ascii="Times New Roman" w:eastAsiaTheme="minorHAnsi" w:hAnsi="Times New Roman" w:cs="Times New Roman"/>
          <w:color w:val="000000"/>
          <w:w w:val="100"/>
          <w:sz w:val="24"/>
          <w:szCs w:val="24"/>
          <w:lang w:eastAsia="en-US"/>
        </w:rPr>
        <w:t xml:space="preserve"> </w:t>
      </w:r>
      <w:r w:rsidRPr="003C3A02">
        <w:rPr>
          <w:rFonts w:ascii="Times New Roman" w:eastAsiaTheme="minorHAnsi" w:hAnsi="Times New Roman" w:cs="Times New Roman"/>
          <w:b/>
          <w:color w:val="000000"/>
          <w:w w:val="100"/>
          <w:sz w:val="24"/>
          <w:szCs w:val="24"/>
          <w:lang w:eastAsia="en-US"/>
        </w:rPr>
        <w:t>zł</w:t>
      </w:r>
      <w:r w:rsidRPr="003C3A02">
        <w:rPr>
          <w:rFonts w:ascii="Times New Roman" w:eastAsiaTheme="minorHAnsi" w:hAnsi="Times New Roman" w:cs="Times New Roman"/>
          <w:color w:val="000000"/>
          <w:w w:val="100"/>
          <w:sz w:val="24"/>
          <w:szCs w:val="24"/>
          <w:lang w:eastAsia="en-US"/>
        </w:rPr>
        <w:t xml:space="preserve"> (słownie: </w:t>
      </w:r>
      <w:r w:rsidR="00CC6D9E">
        <w:rPr>
          <w:rFonts w:ascii="Times New Roman" w:eastAsiaTheme="minorHAnsi" w:hAnsi="Times New Roman" w:cs="Times New Roman"/>
          <w:color w:val="000000"/>
          <w:w w:val="100"/>
          <w:sz w:val="24"/>
          <w:szCs w:val="24"/>
          <w:lang w:eastAsia="en-US"/>
        </w:rPr>
        <w:t xml:space="preserve">dwa tysiące </w:t>
      </w:r>
      <w:r w:rsidRPr="003C3A02">
        <w:rPr>
          <w:rFonts w:ascii="Times New Roman" w:eastAsiaTheme="minorHAnsi" w:hAnsi="Times New Roman" w:cs="Times New Roman"/>
          <w:color w:val="000000"/>
          <w:w w:val="100"/>
          <w:sz w:val="24"/>
          <w:szCs w:val="24"/>
          <w:lang w:eastAsia="en-US"/>
        </w:rPr>
        <w:t>złotych);</w:t>
      </w:r>
    </w:p>
    <w:p w:rsidR="003706D2" w:rsidRPr="003C3A02" w:rsidRDefault="003706D2" w:rsidP="003706D2">
      <w:pPr>
        <w:suppressAutoHyphens w:val="0"/>
        <w:autoSpaceDE w:val="0"/>
        <w:autoSpaceDN w:val="0"/>
        <w:adjustRightInd w:val="0"/>
        <w:spacing w:line="240" w:lineRule="auto"/>
        <w:ind w:left="284"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Wadium może być wniesione w: </w:t>
      </w:r>
    </w:p>
    <w:p w:rsidR="003706D2" w:rsidRPr="003C3A02" w:rsidRDefault="003706D2" w:rsidP="003706D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1) pieniądzu; </w:t>
      </w:r>
    </w:p>
    <w:p w:rsidR="003706D2" w:rsidRPr="003C3A02" w:rsidRDefault="003706D2" w:rsidP="003706D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poręczeniach bankowych, lub poręczeniach spółdzielczej kasy oszczędnościowo-kredytowej, z tym, że poręczenie kasy jest zawsze poręczeniem pieniężnym; </w:t>
      </w:r>
    </w:p>
    <w:p w:rsidR="003706D2" w:rsidRPr="003C3A02" w:rsidRDefault="003706D2" w:rsidP="003706D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3) gwarancjach bankowych; </w:t>
      </w:r>
    </w:p>
    <w:p w:rsidR="003706D2" w:rsidRPr="003C3A02" w:rsidRDefault="003706D2" w:rsidP="003706D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4) gwarancjach ubezpieczeniowych; </w:t>
      </w:r>
    </w:p>
    <w:p w:rsidR="003706D2" w:rsidRPr="003C3A02" w:rsidRDefault="003706D2" w:rsidP="003706D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5) poręczeniach udzielanych przez podmioty, o których mowa w art. 6b ust. 5 pkt 2 ustawy z dnia 9 listopada 2000 r. o utworzeniu Polskiej Agencji Rozwoju Przedsiębiorczości (Dz. U. z 2014 r. Nr 1804 oraz z 2015 r. poz. 978 i 1240). </w:t>
      </w:r>
    </w:p>
    <w:p w:rsidR="003706D2" w:rsidRPr="003C3A02" w:rsidRDefault="003706D2" w:rsidP="00924BCB">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3. Wadium w formie pieniądza należy wnieść przelewem na konto w Banku </w:t>
      </w:r>
      <w:r w:rsidRPr="003C3A02">
        <w:rPr>
          <w:rFonts w:ascii="Times New Roman" w:eastAsia="Lucida Sans Unicode" w:hAnsi="Times New Roman" w:cs="Times New Roman"/>
          <w:color w:val="auto"/>
          <w:w w:val="100"/>
          <w:sz w:val="24"/>
          <w:szCs w:val="24"/>
          <w:lang w:eastAsia="en-US"/>
        </w:rPr>
        <w:t>Spółdzielczym Mazowsze w Płocku</w:t>
      </w:r>
      <w:r w:rsidRPr="003C3A02">
        <w:rPr>
          <w:rFonts w:ascii="Times New Roman" w:eastAsiaTheme="minorHAnsi" w:hAnsi="Times New Roman" w:cs="Times New Roman"/>
          <w:color w:val="000000"/>
          <w:w w:val="100"/>
          <w:sz w:val="24"/>
          <w:szCs w:val="24"/>
          <w:lang w:eastAsia="en-US"/>
        </w:rPr>
        <w:t xml:space="preserve"> nr rachunku </w:t>
      </w:r>
      <w:r w:rsidRPr="003C3A02">
        <w:rPr>
          <w:rFonts w:ascii="Times New Roman" w:eastAsiaTheme="minorHAnsi" w:hAnsi="Times New Roman" w:cs="Times New Roman"/>
          <w:b/>
          <w:color w:val="000000"/>
          <w:w w:val="100"/>
          <w:sz w:val="24"/>
          <w:szCs w:val="24"/>
          <w:lang w:eastAsia="en-US"/>
        </w:rPr>
        <w:t>85 9042 0003 0000 1805 2000 0040</w:t>
      </w:r>
      <w:r w:rsidR="00924BCB">
        <w:rPr>
          <w:rFonts w:ascii="Times New Roman" w:eastAsiaTheme="minorHAnsi" w:hAnsi="Times New Roman" w:cs="Times New Roman"/>
          <w:color w:val="000000"/>
          <w:w w:val="100"/>
          <w:sz w:val="24"/>
          <w:szCs w:val="24"/>
          <w:lang w:eastAsia="en-US"/>
        </w:rPr>
        <w:t>.</w:t>
      </w:r>
    </w:p>
    <w:p w:rsidR="003706D2" w:rsidRPr="003C3A02" w:rsidRDefault="003706D2" w:rsidP="003706D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4. Skuteczne wniesienie wadium w pieniądzu następuje z chwilą uznania środków pieniężnych na rachunku bankowym Zamawiającego, o którym mowa w pkt</w:t>
      </w:r>
      <w:r>
        <w:rPr>
          <w:rFonts w:ascii="Times New Roman" w:eastAsiaTheme="minorHAnsi" w:hAnsi="Times New Roman" w:cs="Times New Roman"/>
          <w:color w:val="000000"/>
          <w:w w:val="100"/>
          <w:sz w:val="24"/>
          <w:szCs w:val="24"/>
          <w:lang w:eastAsia="en-US"/>
        </w:rPr>
        <w:t>.</w:t>
      </w:r>
      <w:r w:rsidRPr="003C3A02">
        <w:rPr>
          <w:rFonts w:ascii="Times New Roman" w:eastAsiaTheme="minorHAnsi" w:hAnsi="Times New Roman" w:cs="Times New Roman"/>
          <w:color w:val="000000"/>
          <w:w w:val="100"/>
          <w:sz w:val="24"/>
          <w:szCs w:val="24"/>
          <w:lang w:eastAsia="en-US"/>
        </w:rPr>
        <w:t xml:space="preserve">  3, przed upływem terminu składania ofert (tj. przed upływem dnia i godziny wyznaczonej jako ostateczny termin składania ofert). </w:t>
      </w:r>
    </w:p>
    <w:p w:rsidR="003706D2" w:rsidRPr="003C3A02" w:rsidRDefault="003706D2" w:rsidP="003706D2">
      <w:pPr>
        <w:suppressAutoHyphens w:val="0"/>
        <w:autoSpaceDE w:val="0"/>
        <w:autoSpaceDN w:val="0"/>
        <w:adjustRightInd w:val="0"/>
        <w:spacing w:line="240" w:lineRule="auto"/>
        <w:ind w:left="284"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5. Zamawiający zaleca, aby w przypadku wniesienia wadium w formie: </w:t>
      </w:r>
    </w:p>
    <w:p w:rsidR="003706D2" w:rsidRPr="003C3A02" w:rsidRDefault="003706D2" w:rsidP="003706D2">
      <w:pPr>
        <w:suppressAutoHyphens w:val="0"/>
        <w:autoSpaceDE w:val="0"/>
        <w:autoSpaceDN w:val="0"/>
        <w:adjustRightInd w:val="0"/>
        <w:spacing w:line="240" w:lineRule="auto"/>
        <w:ind w:left="567"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1) pieniężnej – dokument potwierdzający dokonanie przelewu wadium został załączony do oferty; </w:t>
      </w:r>
    </w:p>
    <w:p w:rsidR="003706D2" w:rsidRPr="003C3A02" w:rsidRDefault="003706D2" w:rsidP="003706D2">
      <w:pPr>
        <w:suppressAutoHyphens w:val="0"/>
        <w:autoSpaceDE w:val="0"/>
        <w:autoSpaceDN w:val="0"/>
        <w:adjustRightInd w:val="0"/>
        <w:spacing w:line="240" w:lineRule="auto"/>
        <w:ind w:left="567" w:hanging="28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xml:space="preserve">2) innej niż pieniądz – oryginał dokumentu został złożony w oddzielnej kopercie, a jego kopia w ofercie. </w:t>
      </w:r>
    </w:p>
    <w:p w:rsidR="003706D2" w:rsidRPr="00924BCB" w:rsidRDefault="00843B30" w:rsidP="003706D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Pr>
          <w:rFonts w:ascii="Times New Roman" w:eastAsiaTheme="minorHAnsi" w:hAnsi="Times New Roman" w:cs="Times New Roman"/>
          <w:color w:val="000000"/>
          <w:w w:val="100"/>
          <w:sz w:val="24"/>
          <w:szCs w:val="24"/>
          <w:lang w:eastAsia="en-US"/>
        </w:rPr>
        <w:t>6</w:t>
      </w:r>
      <w:r w:rsidR="003706D2" w:rsidRPr="00924BCB">
        <w:rPr>
          <w:rFonts w:ascii="Times New Roman" w:eastAsiaTheme="minorHAnsi" w:hAnsi="Times New Roman" w:cs="Times New Roman"/>
          <w:color w:val="000000"/>
          <w:w w:val="100"/>
          <w:sz w:val="24"/>
          <w:szCs w:val="24"/>
          <w:lang w:eastAsia="en-US"/>
        </w:rPr>
        <w:t xml:space="preserve">. Oferta Wykonawcy, który nie wniesie wadium lub wniesie w sposób nieprawidłowy zostanie odrzucona. </w:t>
      </w:r>
    </w:p>
    <w:p w:rsidR="00924BCB" w:rsidRPr="00924BCB" w:rsidRDefault="00843B30" w:rsidP="00EB2354">
      <w:pPr>
        <w:suppressAutoHyphens w:val="0"/>
        <w:spacing w:line="240" w:lineRule="auto"/>
        <w:ind w:left="142" w:hanging="142"/>
        <w:jc w:val="left"/>
        <w:rPr>
          <w:rFonts w:ascii="Times New Roman" w:eastAsia="Times New Roman" w:hAnsi="Times New Roman" w:cs="Times New Roman"/>
          <w:color w:val="auto"/>
          <w:w w:val="100"/>
          <w:sz w:val="24"/>
          <w:szCs w:val="24"/>
          <w:lang w:eastAsia="pl-PL"/>
        </w:rPr>
      </w:pPr>
      <w:r>
        <w:rPr>
          <w:rFonts w:ascii="Times New Roman" w:eastAsiaTheme="minorHAnsi" w:hAnsi="Times New Roman" w:cs="Times New Roman"/>
          <w:color w:val="000000"/>
          <w:w w:val="100"/>
          <w:sz w:val="24"/>
          <w:szCs w:val="24"/>
          <w:lang w:eastAsia="en-US"/>
        </w:rPr>
        <w:t>7</w:t>
      </w:r>
      <w:r w:rsidR="003706D2" w:rsidRPr="00924BCB">
        <w:rPr>
          <w:rFonts w:ascii="Times New Roman" w:eastAsiaTheme="minorHAnsi" w:hAnsi="Times New Roman" w:cs="Times New Roman"/>
          <w:color w:val="000000"/>
          <w:w w:val="100"/>
          <w:sz w:val="24"/>
          <w:szCs w:val="24"/>
          <w:lang w:eastAsia="en-US"/>
        </w:rPr>
        <w:t xml:space="preserve">. </w:t>
      </w:r>
      <w:r w:rsidR="00924BCB" w:rsidRPr="00924BCB">
        <w:rPr>
          <w:rFonts w:ascii="Times New Roman" w:eastAsia="Times New Roman" w:hAnsi="Times New Roman" w:cs="Times New Roman"/>
          <w:color w:val="auto"/>
          <w:w w:val="100"/>
          <w:sz w:val="24"/>
          <w:szCs w:val="24"/>
          <w:lang w:eastAsia="pl-PL"/>
        </w:rPr>
        <w:t>Zamawiający zatrzymuje wadium wraz z odsetkami, jeżeli Wykonawca w</w:t>
      </w:r>
      <w:r w:rsidR="00CE4720">
        <w:rPr>
          <w:rFonts w:ascii="Times New Roman" w:eastAsia="Times New Roman" w:hAnsi="Times New Roman" w:cs="Times New Roman"/>
          <w:color w:val="auto"/>
          <w:w w:val="100"/>
          <w:sz w:val="24"/>
          <w:szCs w:val="24"/>
          <w:lang w:eastAsia="pl-PL"/>
        </w:rPr>
        <w:t xml:space="preserve"> </w:t>
      </w:r>
      <w:r w:rsidR="00924BCB" w:rsidRPr="00924BCB">
        <w:rPr>
          <w:rFonts w:ascii="Times New Roman" w:eastAsia="Times New Roman" w:hAnsi="Times New Roman" w:cs="Times New Roman"/>
          <w:color w:val="auto"/>
          <w:w w:val="100"/>
          <w:sz w:val="24"/>
          <w:szCs w:val="24"/>
          <w:lang w:eastAsia="pl-PL"/>
        </w:rPr>
        <w:t>odpowiedzi na wezwanie, o którym mowa w art. 26 ust. 3 i 3a, z przyczyn</w:t>
      </w:r>
      <w:r w:rsidR="00924BCB">
        <w:rPr>
          <w:rFonts w:ascii="Times New Roman" w:eastAsia="Times New Roman" w:hAnsi="Times New Roman" w:cs="Times New Roman"/>
          <w:color w:val="auto"/>
          <w:w w:val="100"/>
          <w:sz w:val="24"/>
          <w:szCs w:val="24"/>
          <w:lang w:eastAsia="pl-PL"/>
        </w:rPr>
        <w:t xml:space="preserve"> </w:t>
      </w:r>
      <w:r w:rsidR="00924BCB" w:rsidRPr="00924BCB">
        <w:rPr>
          <w:rFonts w:ascii="Times New Roman" w:eastAsia="Times New Roman" w:hAnsi="Times New Roman" w:cs="Times New Roman"/>
          <w:color w:val="auto"/>
          <w:w w:val="100"/>
          <w:sz w:val="24"/>
          <w:szCs w:val="24"/>
          <w:lang w:eastAsia="pl-PL"/>
        </w:rPr>
        <w:t>leżących po jego stronie, nie złożył oświadczeń lub dokumentów</w:t>
      </w:r>
      <w:r w:rsidR="00924BCB">
        <w:rPr>
          <w:rFonts w:ascii="Times New Roman" w:eastAsia="Times New Roman" w:hAnsi="Times New Roman" w:cs="Times New Roman"/>
          <w:color w:val="auto"/>
          <w:w w:val="100"/>
          <w:sz w:val="24"/>
          <w:szCs w:val="24"/>
          <w:lang w:eastAsia="pl-PL"/>
        </w:rPr>
        <w:t xml:space="preserve"> </w:t>
      </w:r>
      <w:r w:rsidR="00924BCB" w:rsidRPr="00924BCB">
        <w:rPr>
          <w:rFonts w:ascii="Times New Roman" w:eastAsia="Times New Roman" w:hAnsi="Times New Roman" w:cs="Times New Roman"/>
          <w:color w:val="auto"/>
          <w:w w:val="100"/>
          <w:sz w:val="24"/>
          <w:szCs w:val="24"/>
          <w:lang w:eastAsia="pl-PL"/>
        </w:rPr>
        <w:t>potwierdzających okoliczności, o których mowa w art. 25 ust. 1, oświadczenia, o</w:t>
      </w:r>
      <w:r w:rsidR="00924BCB">
        <w:rPr>
          <w:rFonts w:ascii="Times New Roman" w:eastAsia="Times New Roman" w:hAnsi="Times New Roman" w:cs="Times New Roman"/>
          <w:color w:val="auto"/>
          <w:w w:val="100"/>
          <w:sz w:val="24"/>
          <w:szCs w:val="24"/>
          <w:lang w:eastAsia="pl-PL"/>
        </w:rPr>
        <w:t xml:space="preserve"> </w:t>
      </w:r>
      <w:r w:rsidR="00924BCB" w:rsidRPr="00924BCB">
        <w:rPr>
          <w:rFonts w:ascii="Times New Roman" w:eastAsia="Times New Roman" w:hAnsi="Times New Roman" w:cs="Times New Roman"/>
          <w:color w:val="auto"/>
          <w:w w:val="100"/>
          <w:sz w:val="24"/>
          <w:szCs w:val="24"/>
          <w:lang w:eastAsia="pl-PL"/>
        </w:rPr>
        <w:t>którym mowa w art. 25a ust. 1, pełnomocnictw lub nie wyraził zgody na</w:t>
      </w:r>
      <w:r w:rsidR="00924BCB">
        <w:rPr>
          <w:rFonts w:ascii="Times New Roman" w:eastAsia="Times New Roman" w:hAnsi="Times New Roman" w:cs="Times New Roman"/>
          <w:color w:val="auto"/>
          <w:w w:val="100"/>
          <w:sz w:val="24"/>
          <w:szCs w:val="24"/>
          <w:lang w:eastAsia="pl-PL"/>
        </w:rPr>
        <w:t xml:space="preserve"> </w:t>
      </w:r>
      <w:r w:rsidR="00924BCB" w:rsidRPr="00924BCB">
        <w:rPr>
          <w:rFonts w:ascii="Times New Roman" w:eastAsia="Times New Roman" w:hAnsi="Times New Roman" w:cs="Times New Roman"/>
          <w:color w:val="auto"/>
          <w:w w:val="100"/>
          <w:sz w:val="24"/>
          <w:szCs w:val="24"/>
          <w:lang w:eastAsia="pl-PL"/>
        </w:rPr>
        <w:t>poprawienie omyłki, o której mowa w art. 87 ust. 2 pkt 3, co spowodowało brak</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 xml:space="preserve">możliwości wybrania oferty złożonej przez wykonawcę jako najkorzystniejszej. </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8.Zamawiający zatrzymuje również wadium wraz z odsetkami, jeżeli Wykonawca, którego</w:t>
      </w:r>
    </w:p>
    <w:p w:rsidR="00924BCB" w:rsidRPr="00924BCB" w:rsidRDefault="00924BCB" w:rsidP="00EB2354">
      <w:pPr>
        <w:suppressAutoHyphens w:val="0"/>
        <w:spacing w:line="240" w:lineRule="auto"/>
        <w:ind w:left="142"/>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oferta została wybrana:</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a) odmówił podpisania umowy w sprawie zamówienia publicznego na warunkach</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określonych w ofercie,</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b) nie wniósł wymaganego zabezpieczenia należytego wykonania umowy,</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c) zawarcie umowy w sprawie zamówienia publicznego stało się niemożliwe z przyczyn</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leżących po stronie Wykonawcy.</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9.</w:t>
      </w:r>
      <w:r>
        <w:rPr>
          <w:rFonts w:ascii="Times New Roman" w:eastAsia="Times New Roman" w:hAnsi="Times New Roman" w:cs="Times New Roman"/>
          <w:color w:val="auto"/>
          <w:w w:val="100"/>
          <w:sz w:val="24"/>
          <w:szCs w:val="24"/>
          <w:lang w:eastAsia="pl-PL"/>
        </w:rPr>
        <w:t xml:space="preserve"> </w:t>
      </w:r>
      <w:r w:rsidRPr="00924BCB">
        <w:rPr>
          <w:rFonts w:ascii="Times New Roman" w:eastAsia="Times New Roman" w:hAnsi="Times New Roman" w:cs="Times New Roman"/>
          <w:color w:val="auto"/>
          <w:w w:val="100"/>
          <w:sz w:val="24"/>
          <w:szCs w:val="24"/>
          <w:lang w:eastAsia="pl-PL"/>
        </w:rPr>
        <w:t>Wykonawcy, którego oferta została wybrana jako najkorzystniejsza, Zamawiający zwraca</w:t>
      </w:r>
    </w:p>
    <w:p w:rsidR="00924BCB" w:rsidRPr="00924BCB" w:rsidRDefault="00924BCB" w:rsidP="00EB2354">
      <w:pPr>
        <w:suppressAutoHyphens w:val="0"/>
        <w:spacing w:line="240" w:lineRule="auto"/>
        <w:ind w:left="284"/>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wadium niezwłocznie po zawarciu umowy w sprawie zamówienia publicznego oraz</w:t>
      </w:r>
    </w:p>
    <w:p w:rsidR="00924BCB" w:rsidRPr="00924BCB" w:rsidRDefault="00924BCB" w:rsidP="00EB2354">
      <w:pPr>
        <w:suppressAutoHyphens w:val="0"/>
        <w:spacing w:line="240" w:lineRule="auto"/>
        <w:ind w:left="284"/>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wniesieniu zabezpieczenia należytego wykonania umowy.</w:t>
      </w:r>
    </w:p>
    <w:p w:rsidR="00924BCB" w:rsidRPr="00924BCB" w:rsidRDefault="00924BCB" w:rsidP="00EB2354">
      <w:pPr>
        <w:suppressAutoHyphens w:val="0"/>
        <w:spacing w:line="240" w:lineRule="auto"/>
        <w:ind w:left="284" w:hanging="284"/>
        <w:jc w:val="left"/>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w w:val="100"/>
          <w:sz w:val="24"/>
          <w:szCs w:val="24"/>
          <w:lang w:eastAsia="pl-PL"/>
        </w:rPr>
        <w:t>1</w:t>
      </w:r>
      <w:r w:rsidRPr="00924BCB">
        <w:rPr>
          <w:rFonts w:ascii="Times New Roman" w:eastAsia="Times New Roman" w:hAnsi="Times New Roman" w:cs="Times New Roman"/>
          <w:color w:val="auto"/>
          <w:w w:val="100"/>
          <w:sz w:val="24"/>
          <w:szCs w:val="24"/>
          <w:lang w:eastAsia="pl-PL"/>
        </w:rPr>
        <w:t>0. Zamawiający zwraca niezwłocznie wadium, na wniosek Wykonawcy, który wycofał ofertę</w:t>
      </w:r>
      <w:r>
        <w:rPr>
          <w:rFonts w:ascii="Times New Roman" w:eastAsia="Times New Roman" w:hAnsi="Times New Roman" w:cs="Times New Roman"/>
          <w:color w:val="auto"/>
          <w:w w:val="100"/>
          <w:sz w:val="24"/>
          <w:szCs w:val="24"/>
          <w:lang w:eastAsia="pl-PL"/>
        </w:rPr>
        <w:t xml:space="preserve"> </w:t>
      </w:r>
      <w:r w:rsidRPr="00924BCB">
        <w:rPr>
          <w:rFonts w:ascii="Times New Roman" w:eastAsia="Times New Roman" w:hAnsi="Times New Roman" w:cs="Times New Roman"/>
          <w:color w:val="auto"/>
          <w:w w:val="100"/>
          <w:sz w:val="24"/>
          <w:szCs w:val="24"/>
          <w:lang w:eastAsia="pl-PL"/>
        </w:rPr>
        <w:t xml:space="preserve">przed upływem terminu składania ofert. </w:t>
      </w:r>
    </w:p>
    <w:p w:rsidR="00924BCB" w:rsidRPr="00924BCB" w:rsidRDefault="00924BCB"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11. Zamawiający żąda ponownego wniesienia wadium przez Wykonawcę któremu zwrócono</w:t>
      </w:r>
    </w:p>
    <w:p w:rsidR="00924BCB" w:rsidRPr="00924BCB" w:rsidRDefault="00924BCB" w:rsidP="00EB2354">
      <w:pPr>
        <w:suppressAutoHyphens w:val="0"/>
        <w:spacing w:line="240" w:lineRule="auto"/>
        <w:ind w:left="284"/>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wadium na podstawie pkt 6, jeżeli w wyniku rozstrzygnięcia odwołania jego oferta została</w:t>
      </w:r>
    </w:p>
    <w:p w:rsidR="00924BCB" w:rsidRPr="00924BCB" w:rsidRDefault="00924BCB" w:rsidP="00EB2354">
      <w:pPr>
        <w:suppressAutoHyphens w:val="0"/>
        <w:spacing w:line="240" w:lineRule="auto"/>
        <w:ind w:left="284"/>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wybrana jako najkorzystniejsza. Wykonawca wnosi wadium w terminie określonym przez</w:t>
      </w:r>
    </w:p>
    <w:p w:rsidR="00924BCB" w:rsidRPr="00924BCB" w:rsidRDefault="00924BCB" w:rsidP="00EB2354">
      <w:pPr>
        <w:suppressAutoHyphens w:val="0"/>
        <w:spacing w:line="240" w:lineRule="auto"/>
        <w:ind w:left="284"/>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 xml:space="preserve">Zamawiającego. </w:t>
      </w:r>
    </w:p>
    <w:p w:rsidR="00924BCB" w:rsidRPr="00924BCB" w:rsidRDefault="00843B30" w:rsidP="00924BCB">
      <w:pPr>
        <w:suppressAutoHyphens w:val="0"/>
        <w:spacing w:line="240" w:lineRule="auto"/>
        <w:jc w:val="left"/>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w w:val="100"/>
          <w:sz w:val="24"/>
          <w:szCs w:val="24"/>
          <w:lang w:eastAsia="pl-PL"/>
        </w:rPr>
        <w:t>12</w:t>
      </w:r>
      <w:r w:rsidR="00924BCB" w:rsidRPr="00924BCB">
        <w:rPr>
          <w:rFonts w:ascii="Times New Roman" w:eastAsia="Times New Roman" w:hAnsi="Times New Roman" w:cs="Times New Roman"/>
          <w:color w:val="auto"/>
          <w:w w:val="100"/>
          <w:sz w:val="24"/>
          <w:szCs w:val="24"/>
          <w:lang w:eastAsia="pl-PL"/>
        </w:rPr>
        <w:t>. Jeżeli oferta jest zabezpieczona wadium w formie innej niż pieniężna, Wykonawca winien</w:t>
      </w:r>
    </w:p>
    <w:p w:rsidR="00924BCB" w:rsidRPr="00924BCB" w:rsidRDefault="00924BCB" w:rsidP="00521A1E">
      <w:pPr>
        <w:suppressAutoHyphens w:val="0"/>
        <w:spacing w:line="240" w:lineRule="auto"/>
        <w:ind w:left="284"/>
        <w:jc w:val="left"/>
        <w:rPr>
          <w:rFonts w:ascii="Times New Roman" w:eastAsia="Times New Roman" w:hAnsi="Times New Roman" w:cs="Times New Roman"/>
          <w:color w:val="auto"/>
          <w:w w:val="100"/>
          <w:sz w:val="24"/>
          <w:szCs w:val="24"/>
          <w:lang w:eastAsia="pl-PL"/>
        </w:rPr>
      </w:pPr>
      <w:r w:rsidRPr="00924BCB">
        <w:rPr>
          <w:rFonts w:ascii="Times New Roman" w:eastAsia="Times New Roman" w:hAnsi="Times New Roman" w:cs="Times New Roman"/>
          <w:color w:val="auto"/>
          <w:w w:val="100"/>
          <w:sz w:val="24"/>
          <w:szCs w:val="24"/>
          <w:lang w:eastAsia="pl-PL"/>
        </w:rPr>
        <w:t>uwzględnić wszystkie zapisy dotyczące zatrzymania wadium.</w:t>
      </w:r>
    </w:p>
    <w:p w:rsidR="00A37EC7" w:rsidRPr="003C3A02" w:rsidRDefault="00A37EC7" w:rsidP="003C3A02">
      <w:pPr>
        <w:spacing w:line="240" w:lineRule="auto"/>
        <w:rPr>
          <w:rFonts w:ascii="Times New Roman" w:hAnsi="Times New Roman" w:cs="Times New Roman"/>
          <w:color w:val="auto"/>
          <w:sz w:val="24"/>
          <w:szCs w:val="24"/>
        </w:rPr>
      </w:pP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XI</w:t>
      </w:r>
    </w:p>
    <w:p w:rsidR="008B5396"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Termin związania ofertą</w:t>
      </w:r>
    </w:p>
    <w:p w:rsidR="003010D1"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p>
    <w:p w:rsidR="008B5396" w:rsidRPr="003C3A02"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1. Wykonawca będzie związany ofertą przez okres </w:t>
      </w:r>
      <w:r w:rsidR="00973BA6" w:rsidRPr="003C3A02">
        <w:rPr>
          <w:rFonts w:ascii="Times New Roman" w:hAnsi="Times New Roman" w:cs="Times New Roman"/>
          <w:b/>
          <w:bCs/>
          <w:color w:val="auto"/>
          <w:sz w:val="24"/>
          <w:szCs w:val="24"/>
        </w:rPr>
        <w:t>3</w:t>
      </w:r>
      <w:r w:rsidRPr="003C3A02">
        <w:rPr>
          <w:rFonts w:ascii="Times New Roman" w:hAnsi="Times New Roman" w:cs="Times New Roman"/>
          <w:b/>
          <w:bCs/>
          <w:color w:val="auto"/>
          <w:sz w:val="24"/>
          <w:szCs w:val="24"/>
        </w:rPr>
        <w:t>0 dni</w:t>
      </w:r>
      <w:r w:rsidRPr="003C3A02">
        <w:rPr>
          <w:rFonts w:ascii="Times New Roman" w:hAnsi="Times New Roman" w:cs="Times New Roman"/>
          <w:color w:val="auto"/>
          <w:sz w:val="24"/>
          <w:szCs w:val="24"/>
        </w:rPr>
        <w:t xml:space="preserve">. Bieg terminu związania ofertą rozpoczyna się wraz z upływem terminu składania ofert. </w:t>
      </w:r>
    </w:p>
    <w:p w:rsidR="008B5396" w:rsidRPr="003C3A02" w:rsidRDefault="008B5396" w:rsidP="003C3A02">
      <w:pPr>
        <w:autoSpaceDE w:val="0"/>
        <w:autoSpaceDN w:val="0"/>
        <w:adjustRightInd w:val="0"/>
        <w:spacing w:line="240" w:lineRule="auto"/>
        <w:ind w:left="284" w:hanging="283"/>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31766C" w:rsidRDefault="0031766C" w:rsidP="003C3A02">
      <w:pPr>
        <w:autoSpaceDE w:val="0"/>
        <w:autoSpaceDN w:val="0"/>
        <w:adjustRightInd w:val="0"/>
        <w:spacing w:line="240" w:lineRule="auto"/>
        <w:jc w:val="center"/>
        <w:rPr>
          <w:rFonts w:ascii="Times New Roman" w:hAnsi="Times New Roman" w:cs="Times New Roman"/>
          <w:b/>
          <w:bCs/>
          <w:color w:val="auto"/>
          <w:sz w:val="24"/>
          <w:szCs w:val="24"/>
        </w:rPr>
      </w:pPr>
    </w:p>
    <w:p w:rsidR="004E3044" w:rsidRPr="003C3A02" w:rsidRDefault="003010D1"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XII</w:t>
      </w:r>
    </w:p>
    <w:p w:rsidR="004E3044" w:rsidRPr="003C3A02" w:rsidRDefault="004E304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Opi</w:t>
      </w:r>
      <w:r w:rsidR="00D46A68" w:rsidRPr="003C3A02">
        <w:rPr>
          <w:rFonts w:ascii="Times New Roman" w:hAnsi="Times New Roman" w:cs="Times New Roman"/>
          <w:b/>
          <w:bCs/>
          <w:color w:val="auto"/>
          <w:sz w:val="24"/>
          <w:szCs w:val="24"/>
        </w:rPr>
        <w:t>s sposobu przygotowywania ofert</w:t>
      </w:r>
    </w:p>
    <w:p w:rsidR="00D46A68" w:rsidRPr="00065E7E" w:rsidRDefault="00D46A68" w:rsidP="003C3A02">
      <w:pPr>
        <w:autoSpaceDE w:val="0"/>
        <w:autoSpaceDN w:val="0"/>
        <w:adjustRightInd w:val="0"/>
        <w:spacing w:line="240" w:lineRule="auto"/>
        <w:jc w:val="center"/>
        <w:rPr>
          <w:rFonts w:ascii="Times New Roman" w:hAnsi="Times New Roman" w:cs="Times New Roman"/>
          <w:b/>
          <w:bCs/>
          <w:color w:val="auto"/>
          <w:sz w:val="20"/>
          <w:szCs w:val="20"/>
        </w:rPr>
      </w:pP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1. Wykonawcy przedstawiają ofertę zgodnie z treścią </w:t>
      </w:r>
      <w:r w:rsidRPr="003C3A02">
        <w:rPr>
          <w:rFonts w:ascii="Times New Roman" w:eastAsia="Lucida Sans Unicode" w:hAnsi="Times New Roman" w:cs="Times New Roman"/>
          <w:b/>
          <w:color w:val="auto"/>
          <w:kern w:val="3"/>
          <w:sz w:val="24"/>
          <w:szCs w:val="24"/>
          <w:lang w:eastAsia="zh-CN" w:bidi="hi-IN"/>
        </w:rPr>
        <w:t xml:space="preserve">Formularza </w:t>
      </w:r>
      <w:r w:rsidR="00605EE8" w:rsidRPr="003C3A02">
        <w:rPr>
          <w:rFonts w:ascii="Times New Roman" w:eastAsia="Lucida Sans Unicode" w:hAnsi="Times New Roman" w:cs="Times New Roman"/>
          <w:b/>
          <w:color w:val="auto"/>
          <w:kern w:val="3"/>
          <w:sz w:val="24"/>
          <w:szCs w:val="24"/>
          <w:lang w:eastAsia="zh-CN" w:bidi="hi-IN"/>
        </w:rPr>
        <w:t>o</w:t>
      </w:r>
      <w:r w:rsidRPr="003C3A02">
        <w:rPr>
          <w:rFonts w:ascii="Times New Roman" w:eastAsia="Lucida Sans Unicode" w:hAnsi="Times New Roman" w:cs="Times New Roman"/>
          <w:b/>
          <w:color w:val="auto"/>
          <w:kern w:val="3"/>
          <w:sz w:val="24"/>
          <w:szCs w:val="24"/>
          <w:lang w:eastAsia="zh-CN" w:bidi="hi-IN"/>
        </w:rPr>
        <w:t>ferty</w:t>
      </w:r>
      <w:r w:rsidRPr="003C3A02">
        <w:rPr>
          <w:rFonts w:ascii="Times New Roman" w:eastAsia="Lucida Sans Unicode" w:hAnsi="Times New Roman" w:cs="Times New Roman"/>
          <w:color w:val="auto"/>
          <w:kern w:val="3"/>
          <w:sz w:val="24"/>
          <w:szCs w:val="24"/>
          <w:lang w:eastAsia="zh-CN" w:bidi="hi-IN"/>
        </w:rPr>
        <w:t xml:space="preserve"> </w:t>
      </w:r>
      <w:r w:rsidR="003D3C00" w:rsidRPr="003C3A02">
        <w:rPr>
          <w:rFonts w:ascii="Times New Roman" w:eastAsia="Lucida Sans Unicode" w:hAnsi="Times New Roman" w:cs="Times New Roman"/>
          <w:color w:val="auto"/>
          <w:kern w:val="3"/>
          <w:sz w:val="24"/>
          <w:szCs w:val="24"/>
          <w:lang w:eastAsia="zh-CN" w:bidi="hi-IN"/>
        </w:rPr>
        <w:t xml:space="preserve">– </w:t>
      </w:r>
      <w:r w:rsidR="003010D1" w:rsidRPr="003C3A02">
        <w:rPr>
          <w:rFonts w:ascii="Times New Roman" w:eastAsia="Lucida Sans Unicode" w:hAnsi="Times New Roman" w:cs="Times New Roman"/>
          <w:b/>
          <w:color w:val="auto"/>
          <w:kern w:val="3"/>
          <w:sz w:val="24"/>
          <w:szCs w:val="24"/>
          <w:lang w:eastAsia="zh-CN" w:bidi="hi-IN"/>
        </w:rPr>
        <w:t xml:space="preserve">Załącznik Nr </w:t>
      </w:r>
      <w:r w:rsidR="00704FF4" w:rsidRPr="003C3A02">
        <w:rPr>
          <w:rFonts w:ascii="Times New Roman" w:eastAsia="Lucida Sans Unicode" w:hAnsi="Times New Roman" w:cs="Times New Roman"/>
          <w:b/>
          <w:color w:val="auto"/>
          <w:kern w:val="3"/>
          <w:sz w:val="24"/>
          <w:szCs w:val="24"/>
          <w:lang w:eastAsia="zh-CN" w:bidi="hi-IN"/>
        </w:rPr>
        <w:t>1</w:t>
      </w:r>
      <w:r w:rsidR="003D3C00" w:rsidRPr="003C3A02">
        <w:rPr>
          <w:rFonts w:ascii="Times New Roman" w:eastAsia="Lucida Sans Unicode" w:hAnsi="Times New Roman" w:cs="Times New Roman"/>
          <w:b/>
          <w:color w:val="auto"/>
          <w:kern w:val="3"/>
          <w:sz w:val="24"/>
          <w:szCs w:val="24"/>
          <w:lang w:eastAsia="zh-CN" w:bidi="hi-IN"/>
        </w:rPr>
        <w:t xml:space="preserve"> </w:t>
      </w:r>
      <w:r w:rsidRPr="003C3A02">
        <w:rPr>
          <w:rFonts w:ascii="Times New Roman" w:eastAsia="Lucida Sans Unicode" w:hAnsi="Times New Roman" w:cs="Times New Roman"/>
          <w:b/>
          <w:color w:val="auto"/>
          <w:kern w:val="3"/>
          <w:sz w:val="24"/>
          <w:szCs w:val="24"/>
          <w:lang w:eastAsia="zh-CN" w:bidi="hi-IN"/>
        </w:rPr>
        <w:t xml:space="preserve">do </w:t>
      </w:r>
      <w:r w:rsidR="003010D1" w:rsidRPr="003C3A02">
        <w:rPr>
          <w:rFonts w:ascii="Times New Roman" w:eastAsia="Lucida Sans Unicode" w:hAnsi="Times New Roman" w:cs="Times New Roman"/>
          <w:b/>
          <w:color w:val="auto"/>
          <w:kern w:val="3"/>
          <w:sz w:val="24"/>
          <w:szCs w:val="24"/>
          <w:lang w:eastAsia="zh-CN" w:bidi="hi-IN"/>
        </w:rPr>
        <w:t>SIWZ.</w:t>
      </w:r>
      <w:r w:rsidRPr="003C3A02">
        <w:rPr>
          <w:rFonts w:ascii="Times New Roman" w:eastAsia="Lucida Sans Unicode" w:hAnsi="Times New Roman" w:cs="Times New Roman"/>
          <w:color w:val="auto"/>
          <w:kern w:val="3"/>
          <w:sz w:val="24"/>
          <w:szCs w:val="24"/>
          <w:lang w:eastAsia="zh-CN" w:bidi="hi-IN"/>
        </w:rPr>
        <w:t xml:space="preserve"> Treść oferty musi odpowiadać treści </w:t>
      </w:r>
      <w:r w:rsidR="003010D1" w:rsidRPr="003C3A02">
        <w:rPr>
          <w:rFonts w:ascii="Times New Roman" w:eastAsia="Lucida Sans Unicode" w:hAnsi="Times New Roman" w:cs="Times New Roman"/>
          <w:color w:val="auto"/>
          <w:kern w:val="3"/>
          <w:sz w:val="24"/>
          <w:szCs w:val="24"/>
          <w:lang w:eastAsia="zh-CN" w:bidi="hi-IN"/>
        </w:rPr>
        <w:t>SIWZ.</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2. </w:t>
      </w:r>
      <w:r w:rsidR="009B501E" w:rsidRPr="003C3A02">
        <w:rPr>
          <w:rFonts w:ascii="Times New Roman" w:eastAsia="Lucida Sans Unicode" w:hAnsi="Times New Roman" w:cs="Times New Roman"/>
          <w:color w:val="auto"/>
          <w:kern w:val="3"/>
          <w:sz w:val="24"/>
          <w:szCs w:val="24"/>
          <w:lang w:eastAsia="zh-CN" w:bidi="hi-IN"/>
        </w:rPr>
        <w:t xml:space="preserve">Wykonawca może złożyć tylko jedną ofertę na </w:t>
      </w:r>
      <w:r w:rsidR="002909FD" w:rsidRPr="003C3A02">
        <w:rPr>
          <w:rFonts w:ascii="Times New Roman" w:eastAsia="Lucida Sans Unicode" w:hAnsi="Times New Roman" w:cs="Times New Roman"/>
          <w:color w:val="auto"/>
          <w:kern w:val="3"/>
          <w:sz w:val="24"/>
          <w:szCs w:val="24"/>
          <w:lang w:eastAsia="zh-CN" w:bidi="hi-IN"/>
        </w:rPr>
        <w:t>wykonanie</w:t>
      </w:r>
      <w:r w:rsidR="009B501E" w:rsidRPr="003C3A02">
        <w:rPr>
          <w:rFonts w:ascii="Times New Roman" w:eastAsia="Lucida Sans Unicode" w:hAnsi="Times New Roman" w:cs="Times New Roman"/>
          <w:color w:val="auto"/>
          <w:kern w:val="3"/>
          <w:sz w:val="24"/>
          <w:szCs w:val="24"/>
          <w:lang w:eastAsia="zh-CN" w:bidi="hi-IN"/>
        </w:rPr>
        <w:t xml:space="preserve"> zamówienia. Jeżeli wykonawca przedłoży więcej niż jedną ofertę, wówczas wszystkie jego oferty zostaną odrzucone na podstawie art. 89 ust. 1 pkt 1 ustawy.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Oferta powinna być napisana w języku polskim, na maszynie do pisania, komputerze lub inną trwałą i czytelną techniką oraz podpisana przez osobę/y upoważnioną/e do reprezentowania firmy na zewnątrz i zaciągania zobowiązań w wysokości odpowiadającej cenie oferty.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4. Wszystkie strony oferty powinny być parafowane przez osobę/y podpisującą/e ofertę i</w:t>
      </w:r>
      <w:r w:rsidR="00D618AF" w:rsidRPr="003C3A02">
        <w:rPr>
          <w:rFonts w:ascii="Times New Roman" w:eastAsia="Lucida Sans Unicode" w:hAnsi="Times New Roman" w:cs="Times New Roman"/>
          <w:color w:val="auto"/>
          <w:kern w:val="3"/>
          <w:sz w:val="24"/>
          <w:szCs w:val="24"/>
          <w:lang w:eastAsia="zh-CN" w:bidi="hi-IN"/>
        </w:rPr>
        <w:t> </w:t>
      </w:r>
      <w:r w:rsidRPr="003C3A02">
        <w:rPr>
          <w:rFonts w:ascii="Times New Roman" w:eastAsia="Lucida Sans Unicode" w:hAnsi="Times New Roman" w:cs="Times New Roman"/>
          <w:color w:val="auto"/>
          <w:kern w:val="3"/>
          <w:sz w:val="24"/>
          <w:szCs w:val="24"/>
          <w:lang w:eastAsia="zh-CN" w:bidi="hi-IN"/>
        </w:rPr>
        <w:t>kolejno ponumerowane , począwszy od numeru 1 na pierwszej stronie oferty.</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5. Kartki oferty powinny być połączone w sposób uniemożliwiający dekompletację.</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 Wszystkie miejsca, w których Wykonawca naniósł zmiany w tekście oferty muszą być</w:t>
      </w:r>
      <w:r w:rsidR="00D618AF" w:rsidRPr="003C3A02">
        <w:rPr>
          <w:rFonts w:ascii="Times New Roman" w:eastAsia="Lucida Sans Unicode" w:hAnsi="Times New Roman" w:cs="Times New Roman"/>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parafowane  przez osobę/y podpisującą/e ofert</w:t>
      </w:r>
      <w:r w:rsidRPr="003C3A02">
        <w:rPr>
          <w:rFonts w:ascii="Times New Roman" w:eastAsia="Lucida Sans Unicode" w:hAnsi="Times New Roman" w:cs="Times New Roman"/>
          <w:color w:val="auto"/>
          <w:kern w:val="3"/>
          <w:sz w:val="24"/>
          <w:szCs w:val="24"/>
          <w:shd w:val="clear" w:color="auto" w:fill="FFFFFF"/>
          <w:lang w:eastAsia="zh-CN" w:bidi="hi-IN"/>
        </w:rPr>
        <w:t>ę lub osobę upoważnioną.</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7. Ofertę należy umieścić w dwóch kopertach. Koperta zewnętrzna powinna być zaadresowana na Zamawiającego oraz powinna posiadać oznaczenia:    </w:t>
      </w:r>
    </w:p>
    <w:p w:rsidR="004E3044" w:rsidRPr="00DF74A7" w:rsidRDefault="004E3044" w:rsidP="003C3A02">
      <w:pPr>
        <w:widowControl w:val="0"/>
        <w:autoSpaceDN w:val="0"/>
        <w:spacing w:line="240" w:lineRule="auto"/>
        <w:ind w:left="290" w:hanging="307"/>
        <w:jc w:val="center"/>
        <w:textAlignment w:val="baseline"/>
        <w:rPr>
          <w:rFonts w:ascii="Times New Roman" w:eastAsia="Lucida Sans Unicode" w:hAnsi="Times New Roman" w:cs="Times New Roman"/>
          <w:b/>
          <w:color w:val="auto"/>
          <w:kern w:val="3"/>
          <w:sz w:val="24"/>
          <w:szCs w:val="24"/>
          <w:lang w:eastAsia="zh-CN" w:bidi="hi-IN"/>
        </w:rPr>
      </w:pPr>
      <w:r w:rsidRPr="00DF74A7">
        <w:rPr>
          <w:rFonts w:ascii="Times New Roman" w:eastAsia="Lucida Sans Unicode" w:hAnsi="Times New Roman" w:cs="Times New Roman"/>
          <w:b/>
          <w:color w:val="auto"/>
          <w:kern w:val="3"/>
          <w:sz w:val="24"/>
          <w:szCs w:val="24"/>
          <w:lang w:eastAsia="zh-CN" w:bidi="hi-IN"/>
        </w:rPr>
        <w:t xml:space="preserve">Oferta </w:t>
      </w:r>
      <w:r w:rsidRPr="00DF74A7">
        <w:rPr>
          <w:rFonts w:ascii="Times New Roman" w:eastAsia="Arial" w:hAnsi="Times New Roman" w:cs="Times New Roman"/>
          <w:b/>
          <w:color w:val="auto"/>
          <w:kern w:val="3"/>
          <w:sz w:val="24"/>
          <w:szCs w:val="24"/>
          <w:shd w:val="clear" w:color="auto" w:fill="FFFFFF"/>
          <w:lang w:eastAsia="zh-CN" w:bidi="hi-IN"/>
        </w:rPr>
        <w:t>na:</w:t>
      </w:r>
    </w:p>
    <w:p w:rsidR="00CE4720" w:rsidRDefault="00CE4720" w:rsidP="00CE4720">
      <w:pPr>
        <w:pStyle w:val="Teksttreci30"/>
        <w:shd w:val="clear" w:color="auto" w:fill="auto"/>
        <w:ind w:left="340"/>
        <w:jc w:val="center"/>
        <w:rPr>
          <w:rFonts w:ascii="Times New Roman" w:hAnsi="Times New Roman" w:cs="Times New Roman"/>
          <w:sz w:val="24"/>
          <w:szCs w:val="24"/>
        </w:rPr>
      </w:pPr>
      <w:r>
        <w:rPr>
          <w:rFonts w:ascii="Times New Roman" w:hAnsi="Times New Roman" w:cs="Times New Roman"/>
          <w:sz w:val="24"/>
          <w:szCs w:val="24"/>
        </w:rPr>
        <w:t>„Poprawę</w:t>
      </w:r>
      <w:r w:rsidRPr="00FF149E">
        <w:rPr>
          <w:rFonts w:ascii="Times New Roman" w:hAnsi="Times New Roman" w:cs="Times New Roman"/>
          <w:sz w:val="24"/>
          <w:szCs w:val="24"/>
        </w:rPr>
        <w:t xml:space="preserve"> warunków funkcjonowania Spichlerza w Nowym Miszewie poprzez remont polegający na wzmocnieniu więźby dachowej </w:t>
      </w:r>
      <w:r w:rsidR="00DF74A7">
        <w:rPr>
          <w:rFonts w:ascii="Times New Roman" w:hAnsi="Times New Roman" w:cs="Times New Roman"/>
          <w:sz w:val="24"/>
          <w:szCs w:val="24"/>
        </w:rPr>
        <w:t>i wymianie pokrycia dachowego</w:t>
      </w:r>
    </w:p>
    <w:p w:rsidR="00CE4720" w:rsidRPr="00FF149E" w:rsidRDefault="00CE4720" w:rsidP="00CC6D9E">
      <w:pPr>
        <w:pStyle w:val="Teksttreci30"/>
        <w:shd w:val="clear" w:color="auto" w:fill="auto"/>
        <w:ind w:left="340"/>
        <w:jc w:val="center"/>
        <w:rPr>
          <w:rFonts w:ascii="Times New Roman" w:hAnsi="Times New Roman" w:cs="Times New Roman"/>
          <w:sz w:val="24"/>
          <w:szCs w:val="24"/>
        </w:rPr>
      </w:pPr>
      <w:r>
        <w:rPr>
          <w:rFonts w:ascii="Times New Roman" w:hAnsi="Times New Roman" w:cs="Times New Roman"/>
          <w:sz w:val="24"/>
          <w:szCs w:val="24"/>
        </w:rPr>
        <w:t>Nie otwierać przed dniem</w:t>
      </w:r>
      <w:r w:rsidR="005752BB">
        <w:rPr>
          <w:rFonts w:ascii="Times New Roman" w:hAnsi="Times New Roman" w:cs="Times New Roman"/>
          <w:sz w:val="24"/>
          <w:szCs w:val="24"/>
        </w:rPr>
        <w:t xml:space="preserve"> 28.</w:t>
      </w:r>
      <w:r w:rsidR="00CC6D9E">
        <w:rPr>
          <w:rFonts w:ascii="Times New Roman" w:hAnsi="Times New Roman" w:cs="Times New Roman"/>
          <w:sz w:val="24"/>
          <w:szCs w:val="24"/>
        </w:rPr>
        <w:t>08.2017 roku</w:t>
      </w:r>
      <w:r w:rsidR="00E40AEB">
        <w:rPr>
          <w:rFonts w:ascii="Times New Roman" w:hAnsi="Times New Roman" w:cs="Times New Roman"/>
          <w:sz w:val="24"/>
          <w:szCs w:val="24"/>
        </w:rPr>
        <w:t xml:space="preserve"> godz. 10:3</w:t>
      </w:r>
      <w:r>
        <w:rPr>
          <w:rFonts w:ascii="Times New Roman" w:hAnsi="Times New Roman" w:cs="Times New Roman"/>
          <w:sz w:val="24"/>
          <w:szCs w:val="24"/>
        </w:rPr>
        <w:t>0</w:t>
      </w:r>
      <w:r w:rsidR="00DF74A7">
        <w:rPr>
          <w:rFonts w:ascii="Times New Roman" w:hAnsi="Times New Roman" w:cs="Times New Roman"/>
          <w:sz w:val="24"/>
          <w:szCs w:val="24"/>
        </w:rPr>
        <w:t>”</w:t>
      </w:r>
    </w:p>
    <w:p w:rsidR="004E3044" w:rsidRPr="003C3A02" w:rsidRDefault="004E3044" w:rsidP="003C3A02">
      <w:pPr>
        <w:widowControl w:val="0"/>
        <w:autoSpaceDN w:val="0"/>
        <w:spacing w:line="240" w:lineRule="auto"/>
        <w:ind w:left="284" w:hanging="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Koperta wewnętrzna oprócz opisu jw. winna zawierać nazwę i adres Wykonawcy, aby    Zamawiający mógł ją odesłać w przypadku stwierdzenia jej opóźnienia.</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8. Wykonawca, przed upływem terminu składania ofert, może zmienić lub wycofać ofertę, pod warunkiem, że Zamawiający otrzyma pisemne powiadomienie o wprowadzeniu zmian lub wycofaniu.</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Powiadomienie o złożeniu zmian lub wycofaniu musi być przygotowane wg takich samych zasad jak składana oferta tj. w dwóch kopertach (zewnętrzna i wewnętrzna) odpowiednio oznakowanych  z dopiskiem „ZMIANA” lub „WYCOFANIE”.</w:t>
      </w:r>
    </w:p>
    <w:p w:rsidR="004E3044" w:rsidRPr="003C3A02" w:rsidRDefault="004E3044" w:rsidP="003C3A02">
      <w:pPr>
        <w:widowControl w:val="0"/>
        <w:autoSpaceDN w:val="0"/>
        <w:spacing w:line="240" w:lineRule="auto"/>
        <w:ind w:left="290" w:hanging="30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9. Zamawiający niezwłocznie zawiadamia Wykonawcę o złożeniu oferty po terminie oraz zwraca ofertę po upływie terminu do wniesienia odwołania.</w:t>
      </w:r>
    </w:p>
    <w:p w:rsidR="004E3044" w:rsidRPr="003C3A02" w:rsidRDefault="004E3044" w:rsidP="003C3A02">
      <w:pPr>
        <w:widowControl w:val="0"/>
        <w:autoSpaceDN w:val="0"/>
        <w:spacing w:line="240" w:lineRule="auto"/>
        <w:ind w:left="290" w:hanging="43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10.  </w:t>
      </w:r>
      <w:r w:rsidRPr="003C3A02">
        <w:rPr>
          <w:rFonts w:ascii="Times New Roman" w:eastAsia="Times New Roman" w:hAnsi="Times New Roman" w:cs="Times New Roman"/>
          <w:color w:val="auto"/>
          <w:kern w:val="3"/>
          <w:sz w:val="24"/>
          <w:szCs w:val="24"/>
          <w:lang w:eastAsia="zh-CN" w:bidi="hi-IN"/>
        </w:rPr>
        <w:t xml:space="preserve">Forma dokumentów </w:t>
      </w:r>
      <w:r w:rsidRPr="003C3A02">
        <w:rPr>
          <w:rFonts w:ascii="Times New Roman" w:eastAsia="Times New Roman" w:hAnsi="Times New Roman" w:cs="Times New Roman"/>
          <w:color w:val="auto"/>
          <w:kern w:val="3"/>
          <w:sz w:val="24"/>
          <w:szCs w:val="24"/>
          <w:shd w:val="clear" w:color="auto" w:fill="FFFFFF"/>
          <w:lang w:eastAsia="zh-CN" w:bidi="hi-IN"/>
        </w:rPr>
        <w:t>–</w:t>
      </w:r>
      <w:r w:rsidR="00DF74A7">
        <w:rPr>
          <w:rFonts w:ascii="Times New Roman" w:eastAsia="Times New Roman" w:hAnsi="Times New Roman" w:cs="Times New Roman"/>
          <w:color w:val="auto"/>
          <w:kern w:val="3"/>
          <w:sz w:val="24"/>
          <w:szCs w:val="24"/>
          <w:shd w:val="clear" w:color="auto" w:fill="FFFFFF"/>
          <w:lang w:eastAsia="zh-CN" w:bidi="hi-IN"/>
        </w:rPr>
        <w:t xml:space="preserve"> zgodnie z Rozdziałem VIII pkt 9</w:t>
      </w:r>
      <w:r w:rsidRPr="003C3A02">
        <w:rPr>
          <w:rFonts w:ascii="Times New Roman" w:eastAsia="Times New Roman" w:hAnsi="Times New Roman" w:cs="Times New Roman"/>
          <w:color w:val="auto"/>
          <w:kern w:val="3"/>
          <w:sz w:val="24"/>
          <w:szCs w:val="24"/>
          <w:shd w:val="clear" w:color="auto" w:fill="FFFFFF"/>
          <w:lang w:eastAsia="zh-CN" w:bidi="hi-IN"/>
        </w:rPr>
        <w:t>.</w:t>
      </w:r>
    </w:p>
    <w:p w:rsidR="00365EA0" w:rsidRPr="003C3A02" w:rsidRDefault="00365EA0"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XIII</w:t>
      </w:r>
    </w:p>
    <w:p w:rsidR="004E304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Miejsce i termin składania i otwarcia ofert</w:t>
      </w:r>
    </w:p>
    <w:p w:rsidR="00D46A68"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4E3044" w:rsidP="003C3A02">
      <w:pPr>
        <w:pStyle w:val="Akapitzlist"/>
        <w:numPr>
          <w:ilvl w:val="1"/>
          <w:numId w:val="14"/>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3C3A02">
        <w:rPr>
          <w:rFonts w:ascii="Times New Roman" w:eastAsia="Lucida Sans Unicode" w:hAnsi="Times New Roman" w:cs="Times New Roman"/>
          <w:color w:val="auto"/>
          <w:kern w:val="3"/>
          <w:sz w:val="24"/>
          <w:szCs w:val="24"/>
          <w:lang w:eastAsia="zh-CN" w:bidi="hi-IN"/>
        </w:rPr>
        <w:t>Ofertę należy złożyć w siedzibie Zamawiającego –</w:t>
      </w:r>
      <w:r w:rsidRPr="003C3A02">
        <w:rPr>
          <w:rFonts w:ascii="Times New Roman" w:hAnsi="Times New Roman" w:cs="Times New Roman"/>
          <w:b/>
          <w:bCs/>
          <w:color w:val="auto"/>
          <w:sz w:val="24"/>
          <w:szCs w:val="24"/>
        </w:rPr>
        <w:t xml:space="preserve"> Centrum Usług Wspólnych Powiatu Płockiego ul. Bielska 59, 09-400 Płock, IV piętro pok. 405 </w:t>
      </w:r>
      <w:r w:rsidR="00CC6454" w:rsidRPr="003C3A02">
        <w:rPr>
          <w:rFonts w:ascii="Times New Roman" w:eastAsia="Lucida Sans Unicode" w:hAnsi="Times New Roman" w:cs="Times New Roman"/>
          <w:color w:val="auto"/>
          <w:kern w:val="3"/>
          <w:sz w:val="24"/>
          <w:szCs w:val="24"/>
          <w:lang w:eastAsia="zh-CN" w:bidi="hi-IN"/>
        </w:rPr>
        <w:t xml:space="preserve">do dnia </w:t>
      </w:r>
      <w:r w:rsidR="005752BB">
        <w:rPr>
          <w:rFonts w:ascii="Times New Roman" w:eastAsia="Lucida Sans Unicode" w:hAnsi="Times New Roman" w:cs="Times New Roman"/>
          <w:b/>
          <w:color w:val="auto"/>
          <w:kern w:val="3"/>
          <w:sz w:val="24"/>
          <w:szCs w:val="24"/>
          <w:lang w:eastAsia="zh-CN" w:bidi="hi-IN"/>
        </w:rPr>
        <w:t>28.</w:t>
      </w:r>
      <w:r w:rsidR="00DF74A7">
        <w:rPr>
          <w:rFonts w:ascii="Times New Roman" w:eastAsia="Lucida Sans Unicode" w:hAnsi="Times New Roman" w:cs="Times New Roman"/>
          <w:b/>
          <w:color w:val="auto"/>
          <w:kern w:val="3"/>
          <w:sz w:val="24"/>
          <w:szCs w:val="24"/>
          <w:lang w:eastAsia="zh-CN" w:bidi="hi-IN"/>
        </w:rPr>
        <w:t>08.</w:t>
      </w:r>
      <w:r w:rsidR="00034DAE" w:rsidRPr="003C3A02">
        <w:rPr>
          <w:rFonts w:ascii="Times New Roman" w:eastAsia="Lucida Sans Unicode" w:hAnsi="Times New Roman" w:cs="Times New Roman"/>
          <w:b/>
          <w:color w:val="auto"/>
          <w:kern w:val="3"/>
          <w:sz w:val="24"/>
          <w:szCs w:val="24"/>
          <w:lang w:eastAsia="zh-CN" w:bidi="hi-IN"/>
        </w:rPr>
        <w:t>2017</w:t>
      </w:r>
      <w:r w:rsidR="00DF74A7">
        <w:rPr>
          <w:rFonts w:ascii="Times New Roman" w:eastAsia="Lucida Sans Unicode" w:hAnsi="Times New Roman" w:cs="Times New Roman"/>
          <w:b/>
          <w:color w:val="auto"/>
          <w:kern w:val="3"/>
          <w:sz w:val="24"/>
          <w:szCs w:val="24"/>
          <w:lang w:eastAsia="zh-CN" w:bidi="hi-IN"/>
        </w:rPr>
        <w:t xml:space="preserve"> roku</w:t>
      </w:r>
      <w:r w:rsidRPr="003C3A02">
        <w:rPr>
          <w:rFonts w:ascii="Times New Roman" w:eastAsia="Lucida Sans Unicode" w:hAnsi="Times New Roman" w:cs="Times New Roman"/>
          <w:b/>
          <w:bCs/>
          <w:color w:val="auto"/>
          <w:kern w:val="3"/>
          <w:sz w:val="24"/>
          <w:szCs w:val="24"/>
          <w:lang w:eastAsia="zh-CN" w:bidi="hi-IN"/>
        </w:rPr>
        <w:t xml:space="preserve"> </w:t>
      </w:r>
      <w:r w:rsidRPr="003C3A02">
        <w:rPr>
          <w:rFonts w:ascii="Times New Roman" w:eastAsia="Lucida Sans Unicode" w:hAnsi="Times New Roman" w:cs="Times New Roman"/>
          <w:color w:val="auto"/>
          <w:kern w:val="3"/>
          <w:sz w:val="24"/>
          <w:szCs w:val="24"/>
          <w:lang w:eastAsia="zh-CN" w:bidi="hi-IN"/>
        </w:rPr>
        <w:t xml:space="preserve">do godz. </w:t>
      </w:r>
      <w:r w:rsidR="000650F8" w:rsidRPr="003C3A02">
        <w:rPr>
          <w:rFonts w:ascii="Times New Roman" w:eastAsia="Lucida Sans Unicode" w:hAnsi="Times New Roman" w:cs="Times New Roman"/>
          <w:b/>
          <w:bCs/>
          <w:color w:val="auto"/>
          <w:kern w:val="3"/>
          <w:sz w:val="24"/>
          <w:szCs w:val="24"/>
          <w:lang w:eastAsia="zh-CN" w:bidi="hi-IN"/>
        </w:rPr>
        <w:t>10:00</w:t>
      </w:r>
    </w:p>
    <w:p w:rsidR="004E3044" w:rsidRPr="003C3A02" w:rsidRDefault="004E3044" w:rsidP="003C3A02">
      <w:pPr>
        <w:widowControl w:val="0"/>
        <w:autoSpaceDN w:val="0"/>
        <w:spacing w:line="240" w:lineRule="auto"/>
        <w:ind w:left="284" w:hanging="267"/>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2. Otwarcie ofert nastąpi</w:t>
      </w:r>
      <w:r w:rsidR="005B009E" w:rsidRPr="003C3A02">
        <w:rPr>
          <w:rFonts w:ascii="Times New Roman" w:eastAsia="Lucida Sans Unicode" w:hAnsi="Times New Roman" w:cs="Times New Roman"/>
          <w:b/>
          <w:bCs/>
          <w:color w:val="auto"/>
          <w:kern w:val="3"/>
          <w:sz w:val="24"/>
          <w:szCs w:val="24"/>
          <w:lang w:eastAsia="zh-CN" w:bidi="hi-IN"/>
        </w:rPr>
        <w:t xml:space="preserve"> </w:t>
      </w:r>
      <w:r w:rsidR="005752BB">
        <w:rPr>
          <w:rFonts w:ascii="Times New Roman" w:eastAsia="Lucida Sans Unicode" w:hAnsi="Times New Roman" w:cs="Times New Roman"/>
          <w:b/>
          <w:bCs/>
          <w:color w:val="auto"/>
          <w:kern w:val="3"/>
          <w:sz w:val="24"/>
          <w:szCs w:val="24"/>
          <w:lang w:eastAsia="zh-CN" w:bidi="hi-IN"/>
        </w:rPr>
        <w:t>28.</w:t>
      </w:r>
      <w:r w:rsidR="00DF74A7">
        <w:rPr>
          <w:rFonts w:ascii="Times New Roman" w:eastAsia="Lucida Sans Unicode" w:hAnsi="Times New Roman" w:cs="Times New Roman"/>
          <w:b/>
          <w:bCs/>
          <w:color w:val="auto"/>
          <w:kern w:val="3"/>
          <w:sz w:val="24"/>
          <w:szCs w:val="24"/>
          <w:lang w:eastAsia="zh-CN" w:bidi="hi-IN"/>
        </w:rPr>
        <w:t>08.</w:t>
      </w:r>
      <w:r w:rsidR="005B009E" w:rsidRPr="003C3A02">
        <w:rPr>
          <w:rFonts w:ascii="Times New Roman" w:eastAsia="Lucida Sans Unicode" w:hAnsi="Times New Roman" w:cs="Times New Roman"/>
          <w:b/>
          <w:bCs/>
          <w:color w:val="auto"/>
          <w:kern w:val="3"/>
          <w:sz w:val="24"/>
          <w:szCs w:val="24"/>
          <w:lang w:eastAsia="zh-CN" w:bidi="hi-IN"/>
        </w:rPr>
        <w:t>2017</w:t>
      </w:r>
      <w:r w:rsidR="00DF74A7">
        <w:rPr>
          <w:rFonts w:ascii="Times New Roman" w:eastAsia="Lucida Sans Unicode" w:hAnsi="Times New Roman" w:cs="Times New Roman"/>
          <w:b/>
          <w:bCs/>
          <w:color w:val="auto"/>
          <w:kern w:val="3"/>
          <w:sz w:val="24"/>
          <w:szCs w:val="24"/>
          <w:lang w:eastAsia="zh-CN" w:bidi="hi-IN"/>
        </w:rPr>
        <w:t xml:space="preserve"> roku</w:t>
      </w:r>
      <w:r w:rsidRPr="003C3A02">
        <w:rPr>
          <w:rFonts w:ascii="Times New Roman" w:eastAsia="Lucida Sans Unicode" w:hAnsi="Times New Roman" w:cs="Times New Roman"/>
          <w:color w:val="auto"/>
          <w:kern w:val="3"/>
          <w:sz w:val="24"/>
          <w:szCs w:val="24"/>
          <w:lang w:eastAsia="zh-CN" w:bidi="hi-IN"/>
        </w:rPr>
        <w:t xml:space="preserve"> o godz. </w:t>
      </w:r>
      <w:r w:rsidR="000650F8" w:rsidRPr="003C3A02">
        <w:rPr>
          <w:rFonts w:ascii="Times New Roman" w:eastAsia="Lucida Sans Unicode" w:hAnsi="Times New Roman" w:cs="Times New Roman"/>
          <w:b/>
          <w:bCs/>
          <w:color w:val="auto"/>
          <w:kern w:val="3"/>
          <w:sz w:val="24"/>
          <w:szCs w:val="24"/>
          <w:lang w:eastAsia="zh-CN" w:bidi="hi-IN"/>
        </w:rPr>
        <w:t>10:30</w:t>
      </w:r>
      <w:r w:rsidRPr="003C3A02">
        <w:rPr>
          <w:rFonts w:ascii="Times New Roman" w:eastAsia="Lucida Sans Unicode" w:hAnsi="Times New Roman" w:cs="Times New Roman"/>
          <w:color w:val="auto"/>
          <w:kern w:val="3"/>
          <w:sz w:val="24"/>
          <w:szCs w:val="24"/>
          <w:lang w:eastAsia="zh-CN" w:bidi="hi-IN"/>
        </w:rPr>
        <w:t xml:space="preserve"> w siedzibie Zamawiającego, II piętro, </w:t>
      </w:r>
      <w:r w:rsidRPr="003C3A02">
        <w:rPr>
          <w:rFonts w:ascii="Times New Roman" w:eastAsia="Lucida Sans Unicode" w:hAnsi="Times New Roman" w:cs="Times New Roman"/>
          <w:b/>
          <w:color w:val="auto"/>
          <w:kern w:val="3"/>
          <w:sz w:val="24"/>
          <w:szCs w:val="24"/>
          <w:lang w:eastAsia="zh-CN" w:bidi="hi-IN"/>
        </w:rPr>
        <w:t>pok. 203.</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3. Zamawiający dokona jawnego otwarcia ofert.</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4. Bezpośrednio przed otwarciem ofert Zamawiający poda kwotę, jaką zamierza przeznaczyć na sfinansowanie zamówienia.</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5. Podczas otwarcia ofert Zamawiający poda nazwy (firmy) oraz adresy </w:t>
      </w:r>
      <w:r w:rsidR="00126F4C" w:rsidRPr="003C3A02">
        <w:rPr>
          <w:rFonts w:ascii="Times New Roman" w:eastAsia="Lucida Sans Unicode" w:hAnsi="Times New Roman" w:cs="Times New Roman"/>
          <w:color w:val="auto"/>
          <w:kern w:val="3"/>
          <w:sz w:val="24"/>
          <w:szCs w:val="24"/>
          <w:lang w:eastAsia="zh-CN" w:bidi="hi-IN"/>
        </w:rPr>
        <w:t>W</w:t>
      </w:r>
      <w:r w:rsidR="008A44D6">
        <w:rPr>
          <w:rFonts w:ascii="Times New Roman" w:eastAsia="Lucida Sans Unicode" w:hAnsi="Times New Roman" w:cs="Times New Roman"/>
          <w:color w:val="auto"/>
          <w:kern w:val="3"/>
          <w:sz w:val="24"/>
          <w:szCs w:val="24"/>
          <w:lang w:eastAsia="zh-CN" w:bidi="hi-IN"/>
        </w:rPr>
        <w:t>ykonawców, a </w:t>
      </w:r>
      <w:r w:rsidRPr="003C3A02">
        <w:rPr>
          <w:rFonts w:ascii="Times New Roman" w:eastAsia="Lucida Sans Unicode" w:hAnsi="Times New Roman" w:cs="Times New Roman"/>
          <w:color w:val="auto"/>
          <w:kern w:val="3"/>
          <w:sz w:val="24"/>
          <w:szCs w:val="24"/>
          <w:lang w:eastAsia="zh-CN" w:bidi="hi-IN"/>
        </w:rPr>
        <w:t>także informacje dotyczące ceny, terminu wykonania</w:t>
      </w:r>
      <w:r w:rsidR="008A44D6">
        <w:rPr>
          <w:rFonts w:ascii="Times New Roman" w:eastAsia="Lucida Sans Unicode" w:hAnsi="Times New Roman" w:cs="Times New Roman"/>
          <w:color w:val="auto"/>
          <w:kern w:val="3"/>
          <w:sz w:val="24"/>
          <w:szCs w:val="24"/>
          <w:lang w:eastAsia="zh-CN" w:bidi="hi-IN"/>
        </w:rPr>
        <w:t xml:space="preserve"> zamówienia, okresu gwarancji i </w:t>
      </w:r>
      <w:r w:rsidRPr="003C3A02">
        <w:rPr>
          <w:rFonts w:ascii="Times New Roman" w:eastAsia="Lucida Sans Unicode" w:hAnsi="Times New Roman" w:cs="Times New Roman"/>
          <w:color w:val="auto"/>
          <w:kern w:val="3"/>
          <w:sz w:val="24"/>
          <w:szCs w:val="24"/>
          <w:lang w:eastAsia="zh-CN" w:bidi="hi-IN"/>
        </w:rPr>
        <w:t>warunków płatności, zawartych w ofertach.</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6. Koperty oznaczone „WYCOFANIE” zostaną otwarte i odczytane w pierwszej kolejności. Koperty wewnętrzne nie będą otwierane.</w:t>
      </w:r>
    </w:p>
    <w:p w:rsidR="004E3044" w:rsidRPr="003C3A02" w:rsidRDefault="004E3044" w:rsidP="003C3A02">
      <w:pPr>
        <w:widowControl w:val="0"/>
        <w:autoSpaceDN w:val="0"/>
        <w:spacing w:line="240" w:lineRule="auto"/>
        <w:ind w:left="290" w:hanging="273"/>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7. Niezwłocznie po otwarciu ofert Zamawiający zamieszcza na stronie internetowej informacje dotyczące:</w:t>
      </w:r>
    </w:p>
    <w:p w:rsidR="004E3044" w:rsidRPr="003C3A02"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kwoty, jaką zamierza przeznaczyć na sfinansowanie zamówienia;</w:t>
      </w:r>
    </w:p>
    <w:p w:rsidR="004E3044" w:rsidRPr="003C3A02" w:rsidRDefault="004E3044" w:rsidP="003C3A02">
      <w:pPr>
        <w:widowControl w:val="0"/>
        <w:autoSpaceDN w:val="0"/>
        <w:spacing w:line="240" w:lineRule="auto"/>
        <w:ind w:left="284"/>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xml:space="preserve">- firm oraz adresów </w:t>
      </w:r>
      <w:r w:rsidR="00126F4C" w:rsidRPr="003C3A02">
        <w:rPr>
          <w:rFonts w:ascii="Times New Roman" w:eastAsia="Lucida Sans Unicode" w:hAnsi="Times New Roman" w:cs="Times New Roman"/>
          <w:color w:val="auto"/>
          <w:kern w:val="3"/>
          <w:sz w:val="24"/>
          <w:szCs w:val="24"/>
          <w:lang w:eastAsia="zh-CN" w:bidi="hi-IN"/>
        </w:rPr>
        <w:t>W</w:t>
      </w:r>
      <w:r w:rsidRPr="003C3A02">
        <w:rPr>
          <w:rFonts w:ascii="Times New Roman" w:eastAsia="Lucida Sans Unicode" w:hAnsi="Times New Roman" w:cs="Times New Roman"/>
          <w:color w:val="auto"/>
          <w:kern w:val="3"/>
          <w:sz w:val="24"/>
          <w:szCs w:val="24"/>
          <w:lang w:eastAsia="zh-CN" w:bidi="hi-IN"/>
        </w:rPr>
        <w:t>ykonawców, którzy złożyli oferty w terminie;</w:t>
      </w:r>
    </w:p>
    <w:p w:rsidR="004E3044" w:rsidRPr="003C3A02" w:rsidRDefault="004E3044" w:rsidP="003C3A02">
      <w:pPr>
        <w:widowControl w:val="0"/>
        <w:autoSpaceDN w:val="0"/>
        <w:spacing w:line="240" w:lineRule="auto"/>
        <w:ind w:left="426" w:hanging="142"/>
        <w:textAlignment w:val="baseline"/>
        <w:rPr>
          <w:rFonts w:ascii="Times New Roman" w:eastAsia="Lucida Sans Unicode" w:hAnsi="Times New Roman" w:cs="Times New Roman"/>
          <w:color w:val="auto"/>
          <w:kern w:val="3"/>
          <w:sz w:val="24"/>
          <w:szCs w:val="24"/>
          <w:lang w:eastAsia="zh-CN" w:bidi="hi-IN"/>
        </w:rPr>
      </w:pPr>
      <w:r w:rsidRPr="003C3A02">
        <w:rPr>
          <w:rFonts w:ascii="Times New Roman" w:eastAsia="Lucida Sans Unicode" w:hAnsi="Times New Roman" w:cs="Times New Roman"/>
          <w:color w:val="auto"/>
          <w:kern w:val="3"/>
          <w:sz w:val="24"/>
          <w:szCs w:val="24"/>
          <w:lang w:eastAsia="zh-CN" w:bidi="hi-IN"/>
        </w:rPr>
        <w:t>- ceny, terminu wykonania zamówienia, okresu gwarancji i warunków płatności zawartych w ofertach.</w:t>
      </w:r>
    </w:p>
    <w:p w:rsidR="004E3044" w:rsidRPr="003C3A02" w:rsidRDefault="004E304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p>
    <w:p w:rsidR="004E3044" w:rsidRPr="003C3A02" w:rsidRDefault="00636704"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XIV</w:t>
      </w:r>
    </w:p>
    <w:p w:rsidR="004E304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Opis sposobu obliczania ceny oferty</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w w:val="100"/>
          <w:sz w:val="24"/>
          <w:szCs w:val="24"/>
          <w:lang w:eastAsia="pl-PL"/>
        </w:rPr>
        <w:t xml:space="preserve">1. </w:t>
      </w:r>
      <w:r w:rsidRPr="00591887">
        <w:rPr>
          <w:rFonts w:ascii="Times New Roman" w:eastAsia="Times New Roman" w:hAnsi="Times New Roman" w:cs="Times New Roman"/>
          <w:color w:val="auto"/>
          <w:w w:val="100"/>
          <w:sz w:val="24"/>
          <w:szCs w:val="24"/>
          <w:lang w:eastAsia="pl-PL"/>
        </w:rPr>
        <w:t>Cena przedstawiona w Formularzu Oferty winna obejmować pełen zakres robót określonych</w:t>
      </w:r>
    </w:p>
    <w:p w:rsidR="00591887" w:rsidRPr="00591887" w:rsidRDefault="00591887" w:rsidP="00DF74A7">
      <w:pPr>
        <w:suppressAutoHyphens w:val="0"/>
        <w:spacing w:line="240" w:lineRule="auto"/>
        <w:ind w:left="284"/>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w Dziale II SIWZ – opis przedmiotu zamówienia- i uwzględniać wszystkie koszty związane z</w:t>
      </w:r>
      <w:r w:rsidR="00DF74A7">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wykonaniem przedmiotu zamówienia.</w:t>
      </w:r>
    </w:p>
    <w:p w:rsidR="00591887" w:rsidRPr="00591887" w:rsidRDefault="00591887" w:rsidP="00DF74A7">
      <w:pPr>
        <w:suppressAutoHyphens w:val="0"/>
        <w:spacing w:line="240" w:lineRule="auto"/>
        <w:ind w:left="284" w:hanging="284"/>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2.Cena ofertowa winna wynikać z kosztorysu sporządzonego metodą szczegółową.</w:t>
      </w:r>
      <w:r>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 xml:space="preserve">Kosztorys zostanie dostarczony zamawiającemu po podpisaniu umowy. </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 xml:space="preserve">3.Cena ofertowa jest ceną ryczałtową. </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4.Podstawowe znaczenie dla kalkulacji ceny ofertowej ma Opis przedmiotu zamówienia, w</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skład którego wchodzi dokumentacja projektowa.</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Przekazany przedmiar robót spełnia jedynie funkcję informacyjną i stanowi materiał</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pomocniczy do kalkulacji ceny ofertowej.</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5. Przywołane w przekazanych przedmiarach inwestorskich katalogowe podstawy oraz ilości</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robót są nieobowiązkowe.</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6.Cena ofertowa zostanie ustalona na podstawie sporządzonego przez wykonawcę przedmiaru</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robót i szczegółowego kosztorysu ofertowego, który ma charakter poglądowy i nie rzutuje</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na umówioną formę wynagrodzenia ryczałtowego.</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Wykonawca dokona całościowej wyceny</w:t>
      </w:r>
      <w:r>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przedmiotu zamówienia na własną odpowiedzialność i ryzyko, w oparciu o dokumentację</w:t>
      </w:r>
      <w:r>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załączoną do SIWZ.</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7.</w:t>
      </w:r>
      <w:r>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Cena ofertowa musi uwzględniać wskaźnik inflacji oraz wszystkie roboty niezbędne do</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prawidłowego, zgodnego z obowiązującym prawem budowlanym, obowiązującymi normami</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i wiedzą techniczną zrealizowania zadania.</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8.</w:t>
      </w:r>
      <w:r>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Cena ofertowa musi uwzględniać opłaty wszystkich świadczeń na rzecz usługodawców,</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należne podatki, itp. Powyższe opłaty obciążają koszty pośrednie wykonawcy. Wszelkie</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roboty tymczasowe również powinny obciążać koszty pośrednie wykonawcy.</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Cena oferty winna obejmować całkowity koszt wykonania przedmiotu zamówienia, w tym</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również wszelkie koszty towarzyszące wykonaniu, o których mowa w Dziale II-III niniejszej</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SIWZ.</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9.</w:t>
      </w:r>
      <w:r>
        <w:rPr>
          <w:rFonts w:ascii="Times New Roman" w:eastAsia="Times New Roman" w:hAnsi="Times New Roman" w:cs="Times New Roman"/>
          <w:color w:val="auto"/>
          <w:w w:val="100"/>
          <w:sz w:val="24"/>
          <w:szCs w:val="24"/>
          <w:lang w:eastAsia="pl-PL"/>
        </w:rPr>
        <w:t xml:space="preserve"> </w:t>
      </w:r>
      <w:r w:rsidRPr="00591887">
        <w:rPr>
          <w:rFonts w:ascii="Times New Roman" w:eastAsia="Times New Roman" w:hAnsi="Times New Roman" w:cs="Times New Roman"/>
          <w:color w:val="auto"/>
          <w:w w:val="100"/>
          <w:sz w:val="24"/>
          <w:szCs w:val="24"/>
          <w:lang w:eastAsia="pl-PL"/>
        </w:rPr>
        <w:t>Cena określona przez Wykonawcę powinna uwzględniać opusty, jakie Wykonawca oferuje.</w:t>
      </w:r>
    </w:p>
    <w:p w:rsidR="00591887" w:rsidRPr="00591887" w:rsidRDefault="00591887" w:rsidP="00591887">
      <w:pPr>
        <w:suppressAutoHyphens w:val="0"/>
        <w:spacing w:line="240" w:lineRule="auto"/>
        <w:rPr>
          <w:rFonts w:ascii="Times New Roman" w:eastAsia="Times New Roman" w:hAnsi="Times New Roman" w:cs="Times New Roman"/>
          <w:color w:val="auto"/>
          <w:w w:val="100"/>
          <w:sz w:val="24"/>
          <w:szCs w:val="24"/>
          <w:lang w:eastAsia="pl-PL"/>
        </w:rPr>
      </w:pPr>
      <w:r w:rsidRPr="00591887">
        <w:rPr>
          <w:rFonts w:ascii="Times New Roman" w:eastAsia="Times New Roman" w:hAnsi="Times New Roman" w:cs="Times New Roman"/>
          <w:color w:val="auto"/>
          <w:w w:val="100"/>
          <w:sz w:val="24"/>
          <w:szCs w:val="24"/>
          <w:lang w:eastAsia="pl-PL"/>
        </w:rPr>
        <w:t>10.Cena powinna być przedstawiona do dwóch miejsc po przecinku.</w:t>
      </w:r>
    </w:p>
    <w:p w:rsidR="008664F8" w:rsidRPr="003C3A02" w:rsidRDefault="00591887" w:rsidP="00591887">
      <w:pPr>
        <w:tabs>
          <w:tab w:val="left" w:pos="284"/>
        </w:tabs>
        <w:spacing w:line="240" w:lineRule="auto"/>
        <w:rPr>
          <w:rFonts w:ascii="Times New Roman" w:eastAsia="Lucida Sans Unicode" w:hAnsi="Times New Roman" w:cs="Times New Roman"/>
          <w:color w:val="auto"/>
          <w:w w:val="100"/>
          <w:sz w:val="24"/>
          <w:szCs w:val="24"/>
          <w:lang w:eastAsia="en-US" w:bidi="pl-PL"/>
        </w:rPr>
      </w:pPr>
      <w:r w:rsidRPr="00591887">
        <w:rPr>
          <w:rFonts w:ascii="Times New Roman" w:eastAsia="Lucida Sans Unicode" w:hAnsi="Times New Roman" w:cs="Times New Roman"/>
          <w:bCs/>
          <w:color w:val="auto"/>
          <w:kern w:val="3"/>
          <w:sz w:val="24"/>
          <w:szCs w:val="24"/>
          <w:lang w:eastAsia="zh-CN" w:bidi="hi-IN"/>
        </w:rPr>
        <w:t>11</w:t>
      </w:r>
      <w:r>
        <w:rPr>
          <w:rFonts w:ascii="Times New Roman" w:eastAsia="Lucida Sans Unicode" w:hAnsi="Times New Roman" w:cs="Times New Roman"/>
          <w:b/>
          <w:bCs/>
          <w:color w:val="auto"/>
          <w:kern w:val="3"/>
          <w:sz w:val="24"/>
          <w:szCs w:val="24"/>
          <w:lang w:eastAsia="zh-CN" w:bidi="hi-IN"/>
        </w:rPr>
        <w:t xml:space="preserve">. </w:t>
      </w:r>
      <w:r w:rsidR="008664F8" w:rsidRPr="003C3A02">
        <w:rPr>
          <w:rFonts w:ascii="Times New Roman" w:eastAsiaTheme="minorHAnsi" w:hAnsi="Times New Roman" w:cs="Times New Roman"/>
          <w:color w:val="auto"/>
          <w:w w:val="100"/>
          <w:sz w:val="24"/>
          <w:szCs w:val="24"/>
          <w:shd w:val="clear" w:color="auto" w:fill="FFFFFF"/>
          <w:lang w:eastAsia="en-US" w:bidi="pl-PL"/>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r w:rsidR="008664F8" w:rsidRPr="003C3A02">
        <w:rPr>
          <w:rFonts w:ascii="Times New Roman" w:eastAsia="Lucida Sans Unicode" w:hAnsi="Times New Roman" w:cs="Times New Roman"/>
          <w:color w:val="auto"/>
          <w:w w:val="100"/>
          <w:sz w:val="24"/>
          <w:szCs w:val="24"/>
          <w:shd w:val="clear" w:color="auto" w:fill="FFFFFF"/>
          <w:lang w:eastAsia="en-US" w:bidi="pl-PL"/>
        </w:rPr>
        <w:t xml:space="preserve">Wykonawca, składając ofertę, informuje Zamawiającego, czy wybór oferty będzie prowadził do powstania </w:t>
      </w:r>
      <w:r w:rsidR="008664F8" w:rsidRPr="003C3A02">
        <w:rPr>
          <w:rFonts w:ascii="Times New Roman" w:eastAsia="Lucida Sans Unicode" w:hAnsi="Times New Roman" w:cs="Times New Roman"/>
          <w:color w:val="auto"/>
          <w:w w:val="100"/>
          <w:sz w:val="24"/>
          <w:szCs w:val="24"/>
          <w:shd w:val="clear" w:color="auto" w:fill="FFFFFF"/>
          <w:lang w:eastAsia="en-US" w:bidi="pl-PL"/>
        </w:rPr>
        <w:br/>
        <w:t>u Zamawiającego obowiązku podatkowego, wskazując nazwę (rodzaj) towaru lub usługi, których dostawa lub świadczenie będzie prowadzić do jego powstania, oraz wskazując ich wartość bez kwoty podatku.</w:t>
      </w:r>
    </w:p>
    <w:p w:rsidR="00636704" w:rsidRPr="003C3A02" w:rsidRDefault="00636704" w:rsidP="003C3A02">
      <w:pPr>
        <w:widowControl w:val="0"/>
        <w:autoSpaceDN w:val="0"/>
        <w:spacing w:line="240" w:lineRule="auto"/>
        <w:textAlignment w:val="baseline"/>
        <w:rPr>
          <w:rFonts w:ascii="Times New Roman" w:eastAsia="Lucida Sans Unicode" w:hAnsi="Times New Roman" w:cs="Times New Roman"/>
          <w:b/>
          <w:bCs/>
          <w:color w:val="auto"/>
          <w:kern w:val="3"/>
          <w:sz w:val="24"/>
          <w:szCs w:val="24"/>
          <w:lang w:val="de-DE" w:eastAsia="zh-CN" w:bidi="hi-IN"/>
        </w:rPr>
      </w:pPr>
    </w:p>
    <w:p w:rsidR="009E3564" w:rsidRPr="003C3A02" w:rsidRDefault="00D46A68" w:rsidP="003C3A02">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ROZDZIAŁ XV</w:t>
      </w:r>
    </w:p>
    <w:p w:rsidR="009E3564" w:rsidRPr="003C3A02" w:rsidRDefault="00636704" w:rsidP="00CC6D9E">
      <w:pPr>
        <w:widowControl w:val="0"/>
        <w:autoSpaceDN w:val="0"/>
        <w:spacing w:line="240" w:lineRule="auto"/>
        <w:jc w:val="center"/>
        <w:textAlignment w:val="baseline"/>
        <w:rPr>
          <w:rFonts w:ascii="Times New Roman" w:eastAsia="Lucida Sans Unicode" w:hAnsi="Times New Roman" w:cs="Times New Roman"/>
          <w:b/>
          <w:bCs/>
          <w:color w:val="auto"/>
          <w:kern w:val="3"/>
          <w:sz w:val="24"/>
          <w:szCs w:val="24"/>
          <w:lang w:eastAsia="zh-CN" w:bidi="hi-IN"/>
        </w:rPr>
      </w:pPr>
      <w:r w:rsidRPr="003C3A02">
        <w:rPr>
          <w:rFonts w:ascii="Times New Roman" w:eastAsia="Lucida Sans Unicode" w:hAnsi="Times New Roman" w:cs="Times New Roman"/>
          <w:b/>
          <w:bCs/>
          <w:color w:val="auto"/>
          <w:kern w:val="3"/>
          <w:sz w:val="24"/>
          <w:szCs w:val="24"/>
          <w:lang w:eastAsia="zh-CN" w:bidi="hi-IN"/>
        </w:rPr>
        <w:t>Kryteria oceny ofert</w:t>
      </w:r>
    </w:p>
    <w:p w:rsidR="00A37EC7" w:rsidRPr="003C3A02" w:rsidRDefault="00A37EC7" w:rsidP="003C3A02">
      <w:pPr>
        <w:numPr>
          <w:ilvl w:val="0"/>
          <w:numId w:val="4"/>
        </w:numPr>
        <w:tabs>
          <w:tab w:val="clear" w:pos="720"/>
        </w:tabs>
        <w:spacing w:line="240" w:lineRule="auto"/>
        <w:ind w:left="284" w:hanging="284"/>
        <w:rPr>
          <w:rFonts w:ascii="Times New Roman" w:eastAsia="Times New Roman" w:hAnsi="Times New Roman" w:cs="Times New Roman"/>
          <w:b/>
          <w:bCs/>
          <w:color w:val="auto"/>
          <w:sz w:val="24"/>
          <w:szCs w:val="24"/>
          <w:lang w:eastAsia="pl-PL" w:bidi="pl-PL"/>
        </w:rPr>
      </w:pPr>
      <w:r w:rsidRPr="003C3A02">
        <w:rPr>
          <w:rFonts w:ascii="Times New Roman" w:hAnsi="Times New Roman" w:cs="Times New Roman"/>
          <w:color w:val="auto"/>
          <w:sz w:val="24"/>
          <w:szCs w:val="24"/>
          <w:lang w:eastAsia="pl-PL" w:bidi="pl-PL"/>
        </w:rPr>
        <w:t>Zamawiający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przy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wyborze</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oferty</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kierować</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się</w:t>
      </w:r>
      <w:r w:rsidRPr="003C3A02">
        <w:rPr>
          <w:rFonts w:ascii="Times New Roman" w:eastAsia="Times New Roman" w:hAnsi="Times New Roman" w:cs="Times New Roman"/>
          <w:color w:val="auto"/>
          <w:sz w:val="24"/>
          <w:szCs w:val="24"/>
          <w:lang w:eastAsia="pl-PL" w:bidi="pl-PL"/>
        </w:rPr>
        <w:t xml:space="preserve"> </w:t>
      </w:r>
      <w:r w:rsidRPr="003C3A02">
        <w:rPr>
          <w:rFonts w:ascii="Times New Roman" w:hAnsi="Times New Roman" w:cs="Times New Roman"/>
          <w:color w:val="auto"/>
          <w:sz w:val="24"/>
          <w:szCs w:val="24"/>
          <w:lang w:eastAsia="pl-PL" w:bidi="pl-PL"/>
        </w:rPr>
        <w:t>będzie</w:t>
      </w:r>
      <w:r w:rsidR="00873F7D" w:rsidRPr="003C3A02">
        <w:rPr>
          <w:rFonts w:ascii="Times New Roman" w:eastAsia="Times New Roman" w:hAnsi="Times New Roman" w:cs="Times New Roman"/>
          <w:color w:val="auto"/>
          <w:sz w:val="24"/>
          <w:szCs w:val="24"/>
          <w:lang w:eastAsia="pl-PL" w:bidi="pl-PL"/>
        </w:rPr>
        <w:t xml:space="preserve"> </w:t>
      </w:r>
      <w:r w:rsidRPr="003C3A02">
        <w:rPr>
          <w:rFonts w:ascii="Times New Roman" w:eastAsia="Times New Roman" w:hAnsi="Times New Roman" w:cs="Times New Roman"/>
          <w:color w:val="auto"/>
          <w:sz w:val="24"/>
          <w:szCs w:val="24"/>
          <w:lang w:eastAsia="pl-PL" w:bidi="pl-PL"/>
        </w:rPr>
        <w:t>następującymi kryteriami:</w:t>
      </w:r>
    </w:p>
    <w:p w:rsidR="00015728" w:rsidRPr="003C3A02" w:rsidRDefault="00015728" w:rsidP="003C3A02">
      <w:pPr>
        <w:tabs>
          <w:tab w:val="left" w:pos="0"/>
        </w:tabs>
        <w:spacing w:line="240" w:lineRule="auto"/>
        <w:rPr>
          <w:rFonts w:ascii="Times New Roman" w:eastAsia="Times New Roman" w:hAnsi="Times New Roman" w:cs="Times New Roman"/>
          <w:color w:val="auto"/>
          <w:sz w:val="24"/>
          <w:szCs w:val="24"/>
          <w:lang w:eastAsia="pl-PL" w:bidi="pl-PL"/>
        </w:rPr>
      </w:pPr>
    </w:p>
    <w:p w:rsidR="00015728" w:rsidRPr="003C3A02" w:rsidRDefault="00636704"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Cena – 60 % (</w:t>
      </w:r>
      <w:r w:rsidR="00015728" w:rsidRPr="003C3A02">
        <w:rPr>
          <w:rFonts w:ascii="Times New Roman" w:eastAsia="Times New Roman" w:hAnsi="Times New Roman" w:cs="Times New Roman"/>
          <w:b/>
          <w:color w:val="auto"/>
          <w:sz w:val="24"/>
          <w:szCs w:val="24"/>
          <w:lang w:eastAsia="pl-PL" w:bidi="pl-PL"/>
        </w:rPr>
        <w:t>60 pkt)</w:t>
      </w:r>
    </w:p>
    <w:p w:rsidR="00015728" w:rsidRPr="003C3A02" w:rsidRDefault="00DD760F" w:rsidP="003C3A02">
      <w:pPr>
        <w:pStyle w:val="Zawartotabeli"/>
        <w:tabs>
          <w:tab w:val="left" w:pos="0"/>
        </w:tabs>
        <w:spacing w:after="0" w:line="240" w:lineRule="auto"/>
        <w:jc w:val="left"/>
        <w:rPr>
          <w:rFonts w:ascii="Times New Roman" w:eastAsia="Times New Roman" w:hAnsi="Times New Roman" w:cs="Times New Roman"/>
          <w:b/>
          <w:color w:val="auto"/>
          <w:sz w:val="24"/>
          <w:szCs w:val="24"/>
          <w:lang w:eastAsia="pl-PL" w:bidi="pl-PL"/>
        </w:rPr>
      </w:pPr>
      <w:r w:rsidRPr="003C3A02">
        <w:rPr>
          <w:rFonts w:ascii="Times New Roman" w:eastAsia="Times New Roman" w:hAnsi="Times New Roman" w:cs="Times New Roman"/>
          <w:b/>
          <w:color w:val="auto"/>
          <w:sz w:val="24"/>
          <w:szCs w:val="24"/>
          <w:lang w:eastAsia="pl-PL" w:bidi="pl-PL"/>
        </w:rPr>
        <w:t>Termin wykonania przedmiotu zamówienia – 2</w:t>
      </w:r>
      <w:r w:rsidR="00636704" w:rsidRPr="003C3A02">
        <w:rPr>
          <w:rFonts w:ascii="Times New Roman" w:eastAsia="Times New Roman" w:hAnsi="Times New Roman" w:cs="Times New Roman"/>
          <w:b/>
          <w:color w:val="auto"/>
          <w:sz w:val="24"/>
          <w:szCs w:val="24"/>
          <w:lang w:eastAsia="pl-PL" w:bidi="pl-PL"/>
        </w:rPr>
        <w:t>0 % (</w:t>
      </w:r>
      <w:r w:rsidRPr="003C3A02">
        <w:rPr>
          <w:rFonts w:ascii="Times New Roman" w:eastAsia="Times New Roman" w:hAnsi="Times New Roman" w:cs="Times New Roman"/>
          <w:b/>
          <w:color w:val="auto"/>
          <w:sz w:val="24"/>
          <w:szCs w:val="24"/>
          <w:lang w:eastAsia="pl-PL" w:bidi="pl-PL"/>
        </w:rPr>
        <w:t>2</w:t>
      </w:r>
      <w:r w:rsidR="00015728" w:rsidRPr="003C3A02">
        <w:rPr>
          <w:rFonts w:ascii="Times New Roman" w:eastAsia="Times New Roman" w:hAnsi="Times New Roman" w:cs="Times New Roman"/>
          <w:b/>
          <w:color w:val="auto"/>
          <w:sz w:val="24"/>
          <w:szCs w:val="24"/>
          <w:lang w:eastAsia="pl-PL" w:bidi="pl-PL"/>
        </w:rPr>
        <w:t>0 pkt)</w:t>
      </w:r>
    </w:p>
    <w:p w:rsidR="00B52750" w:rsidRPr="000C5B45" w:rsidRDefault="00591887" w:rsidP="000C5B45">
      <w:pPr>
        <w:tabs>
          <w:tab w:val="left" w:pos="0"/>
        </w:tabs>
        <w:spacing w:line="240" w:lineRule="auto"/>
        <w:rPr>
          <w:rFonts w:ascii="Times New Roman" w:hAnsi="Times New Roman" w:cs="Times New Roman"/>
          <w:b/>
          <w:bCs/>
          <w:color w:val="auto"/>
          <w:sz w:val="24"/>
          <w:szCs w:val="24"/>
          <w:lang w:eastAsia="pl-PL" w:bidi="pl-PL"/>
        </w:rPr>
      </w:pPr>
      <w:r>
        <w:rPr>
          <w:rFonts w:ascii="Times New Roman" w:eastAsia="Times New Roman" w:hAnsi="Times New Roman" w:cs="Times New Roman"/>
          <w:b/>
          <w:color w:val="auto"/>
          <w:sz w:val="24"/>
          <w:szCs w:val="24"/>
          <w:lang w:eastAsia="pl-PL" w:bidi="pl-PL"/>
        </w:rPr>
        <w:t>Gwarancja – 20 % (20 pkt)</w:t>
      </w:r>
    </w:p>
    <w:p w:rsidR="00015728" w:rsidRPr="003C3A02" w:rsidRDefault="00015728" w:rsidP="003C3A02">
      <w:pPr>
        <w:pStyle w:val="Zawartotabeli"/>
        <w:tabs>
          <w:tab w:val="left" w:pos="0"/>
        </w:tabs>
        <w:spacing w:after="0" w:line="240" w:lineRule="auto"/>
        <w:jc w:val="left"/>
        <w:rPr>
          <w:rFonts w:ascii="Times New Roman" w:eastAsia="Times New Roman" w:hAnsi="Times New Roman" w:cs="Times New Roman"/>
          <w:b/>
          <w:bCs/>
          <w:color w:val="auto"/>
          <w:sz w:val="24"/>
          <w:szCs w:val="24"/>
          <w:lang w:eastAsia="pl-PL" w:bidi="pl-PL"/>
        </w:rPr>
      </w:pPr>
    </w:p>
    <w:p w:rsidR="002840C7" w:rsidRPr="003C3A02" w:rsidRDefault="00DD760F" w:rsidP="003C3A02">
      <w:pPr>
        <w:pStyle w:val="Zawartotabeli"/>
        <w:numPr>
          <w:ilvl w:val="0"/>
          <w:numId w:val="21"/>
        </w:numPr>
        <w:tabs>
          <w:tab w:val="left" w:pos="0"/>
        </w:tabs>
        <w:spacing w:after="0" w:line="240" w:lineRule="auto"/>
        <w:ind w:left="284" w:hanging="284"/>
        <w:rPr>
          <w:rFonts w:ascii="Times New Roman" w:eastAsia="Times New Roman" w:hAnsi="Times New Roman" w:cs="Times New Roman"/>
          <w:bCs/>
          <w:color w:val="auto"/>
          <w:sz w:val="24"/>
          <w:szCs w:val="24"/>
          <w:lang w:eastAsia="pl-PL" w:bidi="pl-PL"/>
        </w:rPr>
      </w:pPr>
      <w:r w:rsidRPr="003C3A02">
        <w:rPr>
          <w:rFonts w:ascii="Times New Roman" w:eastAsia="Times New Roman" w:hAnsi="Times New Roman" w:cs="Times New Roman"/>
          <w:bCs/>
          <w:color w:val="auto"/>
          <w:sz w:val="24"/>
          <w:szCs w:val="24"/>
          <w:lang w:eastAsia="pl-PL" w:bidi="pl-PL"/>
        </w:rPr>
        <w:t xml:space="preserve">Kryterium </w:t>
      </w:r>
      <w:r w:rsidR="001431ED" w:rsidRPr="003C3A02">
        <w:rPr>
          <w:rFonts w:ascii="Times New Roman" w:eastAsia="Times New Roman" w:hAnsi="Times New Roman" w:cs="Times New Roman"/>
          <w:b/>
          <w:bCs/>
          <w:color w:val="auto"/>
          <w:sz w:val="24"/>
          <w:szCs w:val="24"/>
          <w:lang w:eastAsia="pl-PL" w:bidi="pl-PL"/>
        </w:rPr>
        <w:t>C</w:t>
      </w:r>
      <w:r w:rsidR="001431ED" w:rsidRPr="003C3A02">
        <w:rPr>
          <w:rFonts w:ascii="Times New Roman" w:eastAsia="Times New Roman" w:hAnsi="Times New Roman" w:cs="Times New Roman"/>
          <w:bCs/>
          <w:color w:val="auto"/>
          <w:sz w:val="24"/>
          <w:szCs w:val="24"/>
          <w:lang w:eastAsia="pl-PL" w:bidi="pl-PL"/>
        </w:rPr>
        <w:t>-</w:t>
      </w:r>
      <w:r w:rsidR="008664F8" w:rsidRPr="003C3A02">
        <w:rPr>
          <w:rFonts w:ascii="Times New Roman" w:eastAsia="Times New Roman" w:hAnsi="Times New Roman" w:cs="Times New Roman"/>
          <w:bCs/>
          <w:color w:val="auto"/>
          <w:sz w:val="24"/>
          <w:szCs w:val="24"/>
          <w:lang w:eastAsia="pl-PL" w:bidi="pl-PL"/>
        </w:rPr>
        <w:t>„</w:t>
      </w:r>
      <w:r w:rsidR="008664F8" w:rsidRPr="003C3A02">
        <w:rPr>
          <w:rFonts w:ascii="Times New Roman" w:eastAsia="Times New Roman" w:hAnsi="Times New Roman" w:cs="Times New Roman"/>
          <w:b/>
          <w:bCs/>
          <w:color w:val="auto"/>
          <w:sz w:val="24"/>
          <w:szCs w:val="24"/>
          <w:lang w:eastAsia="pl-PL" w:bidi="pl-PL"/>
        </w:rPr>
        <w:t>C</w:t>
      </w:r>
      <w:r w:rsidRPr="003C3A02">
        <w:rPr>
          <w:rFonts w:ascii="Times New Roman" w:eastAsia="Times New Roman" w:hAnsi="Times New Roman" w:cs="Times New Roman"/>
          <w:b/>
          <w:bCs/>
          <w:color w:val="auto"/>
          <w:sz w:val="24"/>
          <w:szCs w:val="24"/>
          <w:lang w:eastAsia="pl-PL" w:bidi="pl-PL"/>
        </w:rPr>
        <w:t>ena</w:t>
      </w:r>
      <w:r w:rsidR="008664F8" w:rsidRPr="003C3A02">
        <w:rPr>
          <w:rFonts w:ascii="Times New Roman" w:eastAsia="Times New Roman" w:hAnsi="Times New Roman" w:cs="Times New Roman"/>
          <w:b/>
          <w:bCs/>
          <w:color w:val="auto"/>
          <w:sz w:val="24"/>
          <w:szCs w:val="24"/>
          <w:lang w:eastAsia="pl-PL" w:bidi="pl-PL"/>
        </w:rPr>
        <w:t>”</w:t>
      </w:r>
      <w:r w:rsidRPr="003C3A02">
        <w:rPr>
          <w:rFonts w:ascii="Times New Roman" w:eastAsia="Times New Roman" w:hAnsi="Times New Roman" w:cs="Times New Roman"/>
          <w:bCs/>
          <w:color w:val="auto"/>
          <w:sz w:val="24"/>
          <w:szCs w:val="24"/>
          <w:lang w:eastAsia="pl-PL" w:bidi="pl-PL"/>
        </w:rPr>
        <w:t xml:space="preserve"> będzie rozpatrywane na podstawie ceny brutto za wykonanie przedmiotu zamówienia, podanej przez Wykonawcę w formularzu oferty. Zamawiający przyzna punkty wg następującego wzoru:</w:t>
      </w:r>
    </w:p>
    <w:p w:rsidR="00B52750" w:rsidRPr="003C3A02" w:rsidRDefault="00B52750" w:rsidP="003C3A02">
      <w:pPr>
        <w:pStyle w:val="Zawartotabeli"/>
        <w:tabs>
          <w:tab w:val="left" w:pos="0"/>
        </w:tabs>
        <w:spacing w:after="0" w:line="240" w:lineRule="auto"/>
        <w:rPr>
          <w:rFonts w:ascii="Times New Roman" w:hAnsi="Times New Roman" w:cs="Times New Roman"/>
          <w:b/>
          <w:bCs/>
          <w:color w:val="auto"/>
          <w:sz w:val="24"/>
          <w:szCs w:val="24"/>
          <w:lang w:eastAsia="pl-PL" w:bidi="pl-PL"/>
        </w:rPr>
      </w:pPr>
    </w:p>
    <w:p w:rsidR="002A2039" w:rsidRPr="003C3A02" w:rsidRDefault="00C40313" w:rsidP="00C40313">
      <w:pPr>
        <w:widowControl w:val="0"/>
        <w:autoSpaceDE w:val="0"/>
        <w:autoSpaceDN w:val="0"/>
        <w:spacing w:line="240" w:lineRule="auto"/>
        <w:ind w:left="570"/>
        <w:rPr>
          <w:rFonts w:ascii="Times New Roman" w:eastAsia="Arial" w:hAnsi="Times New Roman" w:cs="Times New Roman"/>
          <w:color w:val="auto"/>
          <w:w w:val="100"/>
          <w:kern w:val="3"/>
          <w:sz w:val="24"/>
          <w:szCs w:val="24"/>
          <w:lang w:eastAsia="pl-PL" w:bidi="hi-IN"/>
        </w:rPr>
      </w:pPr>
      <w:r>
        <w:rPr>
          <w:rFonts w:ascii="Times New Roman" w:eastAsia="Arial" w:hAnsi="Times New Roman" w:cs="Times New Roman"/>
          <w:b/>
          <w:bCs/>
          <w:color w:val="auto"/>
          <w:w w:val="100"/>
          <w:kern w:val="3"/>
          <w:sz w:val="24"/>
          <w:szCs w:val="24"/>
          <w:lang w:eastAsia="pl-PL" w:bidi="hi-IN"/>
        </w:rPr>
        <w:t xml:space="preserve">                                                             </w:t>
      </w:r>
      <w:r w:rsidR="002A2039" w:rsidRPr="003C3A02">
        <w:rPr>
          <w:rFonts w:ascii="Times New Roman" w:eastAsia="Arial" w:hAnsi="Times New Roman" w:cs="Times New Roman"/>
          <w:b/>
          <w:bCs/>
          <w:color w:val="auto"/>
          <w:w w:val="100"/>
          <w:kern w:val="3"/>
          <w:sz w:val="24"/>
          <w:szCs w:val="24"/>
          <w:lang w:eastAsia="pl-PL" w:bidi="hi-IN"/>
        </w:rPr>
        <w:t xml:space="preserve">C </w:t>
      </w:r>
      <w:r w:rsidR="002A2039" w:rsidRPr="003C3A02">
        <w:rPr>
          <w:rFonts w:ascii="Times New Roman" w:eastAsia="Arial" w:hAnsi="Times New Roman" w:cs="Times New Roman"/>
          <w:b/>
          <w:bCs/>
          <w:color w:val="auto"/>
          <w:w w:val="100"/>
          <w:kern w:val="3"/>
          <w:sz w:val="24"/>
          <w:szCs w:val="24"/>
          <w:vertAlign w:val="subscript"/>
          <w:lang w:eastAsia="pl-PL" w:bidi="hi-IN"/>
        </w:rPr>
        <w:t>min</w:t>
      </w:r>
    </w:p>
    <w:p w:rsidR="002A2039" w:rsidRPr="003C3A02" w:rsidRDefault="002A2039" w:rsidP="003C3A02">
      <w:pPr>
        <w:widowControl w:val="0"/>
        <w:autoSpaceDE w:val="0"/>
        <w:autoSpaceDN w:val="0"/>
        <w:spacing w:line="240" w:lineRule="auto"/>
        <w:ind w:left="570"/>
        <w:jc w:val="center"/>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color w:val="auto"/>
          <w:w w:val="100"/>
          <w:kern w:val="3"/>
          <w:sz w:val="24"/>
          <w:szCs w:val="24"/>
          <w:lang w:eastAsia="pl-PL" w:bidi="hi-IN"/>
        </w:rPr>
        <w:t xml:space="preserve">=  ----------  x  </w:t>
      </w:r>
      <w:r w:rsidRPr="003C3A02">
        <w:rPr>
          <w:rFonts w:ascii="Times New Roman" w:eastAsia="Arial" w:hAnsi="Times New Roman" w:cs="Times New Roman"/>
          <w:b/>
          <w:color w:val="auto"/>
          <w:w w:val="100"/>
          <w:kern w:val="3"/>
          <w:sz w:val="24"/>
          <w:szCs w:val="24"/>
          <w:lang w:eastAsia="pl-PL" w:bidi="hi-IN"/>
        </w:rPr>
        <w:t>60 pkt</w:t>
      </w:r>
    </w:p>
    <w:p w:rsidR="002A2039" w:rsidRPr="003C3A02" w:rsidRDefault="00C40313" w:rsidP="00C40313">
      <w:pPr>
        <w:widowControl w:val="0"/>
        <w:autoSpaceDE w:val="0"/>
        <w:autoSpaceDN w:val="0"/>
        <w:spacing w:line="240" w:lineRule="auto"/>
        <w:ind w:left="570"/>
        <w:rPr>
          <w:rFonts w:ascii="Times New Roman" w:eastAsia="Arial" w:hAnsi="Times New Roman" w:cs="Times New Roman"/>
          <w:color w:val="auto"/>
          <w:w w:val="100"/>
          <w:kern w:val="3"/>
          <w:sz w:val="24"/>
          <w:szCs w:val="24"/>
          <w:lang w:eastAsia="pl-PL" w:bidi="hi-IN"/>
        </w:rPr>
      </w:pPr>
      <w:r>
        <w:rPr>
          <w:rFonts w:ascii="Times New Roman" w:eastAsia="Arial" w:hAnsi="Times New Roman" w:cs="Times New Roman"/>
          <w:b/>
          <w:color w:val="auto"/>
          <w:w w:val="100"/>
          <w:kern w:val="3"/>
          <w:sz w:val="24"/>
          <w:szCs w:val="24"/>
          <w:lang w:eastAsia="pl-PL" w:bidi="hi-IN"/>
        </w:rPr>
        <w:t xml:space="preserve">                                                              </w:t>
      </w:r>
      <w:r w:rsidR="002A2039" w:rsidRPr="003C3A02">
        <w:rPr>
          <w:rFonts w:ascii="Times New Roman" w:eastAsia="Arial" w:hAnsi="Times New Roman" w:cs="Times New Roman"/>
          <w:b/>
          <w:color w:val="auto"/>
          <w:w w:val="100"/>
          <w:kern w:val="3"/>
          <w:sz w:val="24"/>
          <w:szCs w:val="24"/>
          <w:lang w:eastAsia="pl-PL" w:bidi="hi-IN"/>
        </w:rPr>
        <w:t>C</w:t>
      </w:r>
      <w:r w:rsidR="002A2039" w:rsidRPr="003C3A02">
        <w:rPr>
          <w:rFonts w:ascii="Times New Roman" w:eastAsia="Arial" w:hAnsi="Times New Roman" w:cs="Times New Roman"/>
          <w:b/>
          <w:color w:val="auto"/>
          <w:w w:val="100"/>
          <w:kern w:val="3"/>
          <w:sz w:val="24"/>
          <w:szCs w:val="24"/>
          <w:vertAlign w:val="subscript"/>
          <w:lang w:eastAsia="pl-PL" w:bidi="hi-IN"/>
        </w:rPr>
        <w:t>o</w:t>
      </w:r>
    </w:p>
    <w:p w:rsidR="00A37EC7" w:rsidRPr="003C3A02" w:rsidRDefault="00A37EC7" w:rsidP="003C3A02">
      <w:pPr>
        <w:pStyle w:val="Zawartotabeli"/>
        <w:tabs>
          <w:tab w:val="left" w:pos="0"/>
        </w:tabs>
        <w:spacing w:after="0" w:line="240" w:lineRule="auto"/>
        <w:rPr>
          <w:rFonts w:ascii="Times New Roman" w:hAnsi="Times New Roman" w:cs="Times New Roman"/>
          <w:color w:val="auto"/>
          <w:sz w:val="24"/>
          <w:szCs w:val="24"/>
          <w:lang w:eastAsia="pl-PL" w:bidi="pl-PL"/>
        </w:rPr>
      </w:pPr>
      <w:r w:rsidRPr="003C3A02">
        <w:rPr>
          <w:rFonts w:ascii="Times New Roman" w:hAnsi="Times New Roman" w:cs="Times New Roman"/>
          <w:color w:val="auto"/>
          <w:sz w:val="24"/>
          <w:szCs w:val="24"/>
          <w:lang w:eastAsia="pl-PL" w:bidi="pl-PL"/>
        </w:rPr>
        <w:t>gdzie:</w:t>
      </w:r>
    </w:p>
    <w:p w:rsidR="00A37EC7" w:rsidRPr="003C3A02" w:rsidRDefault="00A37EC7" w:rsidP="003C3A02">
      <w:pPr>
        <w:pStyle w:val="Zawartotabeli"/>
        <w:tabs>
          <w:tab w:val="left" w:pos="0"/>
        </w:tabs>
        <w:spacing w:after="0" w:line="240" w:lineRule="auto"/>
        <w:jc w:val="left"/>
        <w:rPr>
          <w:rFonts w:ascii="Times New Roman" w:hAnsi="Times New Roman" w:cs="Times New Roman"/>
          <w:color w:val="auto"/>
          <w:sz w:val="24"/>
          <w:szCs w:val="24"/>
          <w:lang w:eastAsia="pl-PL" w:bidi="pl-PL"/>
        </w:rPr>
      </w:pPr>
      <w:r w:rsidRPr="003C3A02">
        <w:rPr>
          <w:rFonts w:ascii="Times New Roman" w:hAnsi="Times New Roman" w:cs="Times New Roman"/>
          <w:b/>
          <w:color w:val="auto"/>
          <w:sz w:val="24"/>
          <w:szCs w:val="24"/>
          <w:lang w:eastAsia="pl-PL" w:bidi="pl-PL"/>
        </w:rPr>
        <w:t xml:space="preserve">C </w:t>
      </w:r>
      <w:r w:rsidRPr="003C3A02">
        <w:rPr>
          <w:rFonts w:ascii="Times New Roman" w:hAnsi="Times New Roman" w:cs="Times New Roman"/>
          <w:color w:val="auto"/>
          <w:sz w:val="24"/>
          <w:szCs w:val="24"/>
          <w:lang w:eastAsia="pl-PL" w:bidi="pl-PL"/>
        </w:rPr>
        <w:t xml:space="preserve">– liczba punktów przyznana w kryterium cena. </w:t>
      </w:r>
    </w:p>
    <w:p w:rsidR="00A37EC7" w:rsidRPr="003C3A02"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bCs/>
          <w:color w:val="auto"/>
          <w:w w:val="100"/>
          <w:kern w:val="3"/>
          <w:sz w:val="24"/>
          <w:szCs w:val="24"/>
          <w:lang w:eastAsia="pl-PL" w:bidi="hi-IN"/>
        </w:rPr>
        <w:t xml:space="preserve">C </w:t>
      </w:r>
      <w:r w:rsidRPr="003C3A02">
        <w:rPr>
          <w:rFonts w:ascii="Times New Roman" w:eastAsia="Arial" w:hAnsi="Times New Roman" w:cs="Times New Roman"/>
          <w:b/>
          <w:bCs/>
          <w:color w:val="auto"/>
          <w:w w:val="100"/>
          <w:kern w:val="3"/>
          <w:sz w:val="24"/>
          <w:szCs w:val="24"/>
          <w:vertAlign w:val="subscript"/>
          <w:lang w:eastAsia="pl-PL" w:bidi="hi-IN"/>
        </w:rPr>
        <w:t>min</w:t>
      </w:r>
      <w:r w:rsidR="0080754F" w:rsidRPr="003C3A02">
        <w:rPr>
          <w:rFonts w:ascii="Times New Roman" w:hAnsi="Times New Roman" w:cs="Times New Roman"/>
          <w:color w:val="auto"/>
          <w:sz w:val="24"/>
          <w:szCs w:val="24"/>
          <w:lang w:eastAsia="pl-PL" w:bidi="pl-PL"/>
        </w:rPr>
        <w:t>- cena oferty najtańszej</w:t>
      </w:r>
    </w:p>
    <w:p w:rsidR="0080754F" w:rsidRPr="003C3A02" w:rsidRDefault="002A2039" w:rsidP="003C3A02">
      <w:pPr>
        <w:widowControl w:val="0"/>
        <w:autoSpaceDE w:val="0"/>
        <w:autoSpaceDN w:val="0"/>
        <w:spacing w:line="240" w:lineRule="auto"/>
        <w:rPr>
          <w:rFonts w:ascii="Times New Roman" w:eastAsia="Arial" w:hAnsi="Times New Roman" w:cs="Times New Roman"/>
          <w:color w:val="auto"/>
          <w:w w:val="100"/>
          <w:kern w:val="3"/>
          <w:sz w:val="24"/>
          <w:szCs w:val="24"/>
          <w:lang w:eastAsia="pl-PL" w:bidi="hi-IN"/>
        </w:rPr>
      </w:pPr>
      <w:r w:rsidRPr="003C3A02">
        <w:rPr>
          <w:rFonts w:ascii="Times New Roman" w:eastAsia="Arial" w:hAnsi="Times New Roman" w:cs="Times New Roman"/>
          <w:b/>
          <w:color w:val="auto"/>
          <w:w w:val="100"/>
          <w:kern w:val="3"/>
          <w:sz w:val="24"/>
          <w:szCs w:val="24"/>
          <w:lang w:eastAsia="pl-PL" w:bidi="hi-IN"/>
        </w:rPr>
        <w:t>C</w:t>
      </w:r>
      <w:r w:rsidRPr="003C3A02">
        <w:rPr>
          <w:rFonts w:ascii="Times New Roman" w:eastAsia="Arial" w:hAnsi="Times New Roman" w:cs="Times New Roman"/>
          <w:b/>
          <w:color w:val="auto"/>
          <w:w w:val="100"/>
          <w:kern w:val="3"/>
          <w:sz w:val="24"/>
          <w:szCs w:val="24"/>
          <w:vertAlign w:val="subscript"/>
          <w:lang w:eastAsia="pl-PL" w:bidi="hi-IN"/>
        </w:rPr>
        <w:t>o</w:t>
      </w:r>
      <w:r w:rsidR="0080754F" w:rsidRPr="003C3A02">
        <w:rPr>
          <w:rFonts w:ascii="Times New Roman" w:hAnsi="Times New Roman" w:cs="Times New Roman"/>
          <w:color w:val="auto"/>
          <w:sz w:val="24"/>
          <w:szCs w:val="24"/>
          <w:lang w:eastAsia="pl-PL" w:bidi="pl-PL"/>
        </w:rPr>
        <w:t>- cena oferty ocenianej</w:t>
      </w:r>
    </w:p>
    <w:p w:rsidR="00A37EC7" w:rsidRPr="003C3A02" w:rsidRDefault="00A37EC7" w:rsidP="003C3A02">
      <w:pPr>
        <w:tabs>
          <w:tab w:val="left" w:pos="0"/>
        </w:tabs>
        <w:spacing w:line="240" w:lineRule="auto"/>
        <w:rPr>
          <w:rFonts w:ascii="Times New Roman" w:hAnsi="Times New Roman" w:cs="Times New Roman"/>
          <w:b/>
          <w:bCs/>
          <w:color w:val="auto"/>
          <w:sz w:val="24"/>
          <w:szCs w:val="24"/>
          <w:lang w:eastAsia="pl-PL" w:bidi="pl-PL"/>
        </w:rPr>
      </w:pPr>
    </w:p>
    <w:p w:rsidR="00B52750" w:rsidRPr="00955DF8" w:rsidRDefault="00955DF8" w:rsidP="00955DF8">
      <w:pPr>
        <w:tabs>
          <w:tab w:val="left" w:pos="0"/>
        </w:tabs>
        <w:spacing w:line="240" w:lineRule="auto"/>
        <w:rPr>
          <w:rFonts w:ascii="Times New Roman" w:hAnsi="Times New Roman" w:cs="Times New Roman"/>
          <w:bCs/>
          <w:color w:val="auto"/>
          <w:sz w:val="24"/>
          <w:szCs w:val="24"/>
          <w:lang w:eastAsia="pl-PL" w:bidi="pl-PL"/>
        </w:rPr>
      </w:pPr>
      <w:r>
        <w:rPr>
          <w:rFonts w:ascii="Times New Roman" w:hAnsi="Times New Roman" w:cs="Times New Roman"/>
          <w:bCs/>
          <w:color w:val="auto"/>
          <w:sz w:val="24"/>
          <w:szCs w:val="24"/>
          <w:lang w:eastAsia="pl-PL" w:bidi="pl-PL"/>
        </w:rPr>
        <w:t xml:space="preserve">2. </w:t>
      </w:r>
      <w:r w:rsidR="00DD760F" w:rsidRPr="00955DF8">
        <w:rPr>
          <w:rFonts w:ascii="Times New Roman" w:hAnsi="Times New Roman" w:cs="Times New Roman"/>
          <w:bCs/>
          <w:color w:val="auto"/>
          <w:sz w:val="24"/>
          <w:szCs w:val="24"/>
          <w:lang w:eastAsia="pl-PL" w:bidi="pl-PL"/>
        </w:rPr>
        <w:t xml:space="preserve">Kryterium </w:t>
      </w:r>
      <w:r w:rsidR="001431ED" w:rsidRPr="00955DF8">
        <w:rPr>
          <w:rFonts w:ascii="Times New Roman" w:hAnsi="Times New Roman" w:cs="Times New Roman"/>
          <w:b/>
          <w:bCs/>
          <w:color w:val="auto"/>
          <w:sz w:val="24"/>
          <w:szCs w:val="24"/>
          <w:lang w:eastAsia="pl-PL" w:bidi="pl-PL"/>
        </w:rPr>
        <w:t xml:space="preserve">T- </w:t>
      </w:r>
      <w:r w:rsidR="008664F8" w:rsidRPr="00955DF8">
        <w:rPr>
          <w:rFonts w:ascii="Times New Roman" w:hAnsi="Times New Roman" w:cs="Times New Roman"/>
          <w:b/>
          <w:bCs/>
          <w:color w:val="auto"/>
          <w:sz w:val="24"/>
          <w:szCs w:val="24"/>
          <w:lang w:eastAsia="pl-PL" w:bidi="pl-PL"/>
        </w:rPr>
        <w:t>„T</w:t>
      </w:r>
      <w:r w:rsidR="00DD760F" w:rsidRPr="00955DF8">
        <w:rPr>
          <w:rFonts w:ascii="Times New Roman" w:hAnsi="Times New Roman" w:cs="Times New Roman"/>
          <w:b/>
          <w:bCs/>
          <w:color w:val="auto"/>
          <w:sz w:val="24"/>
          <w:szCs w:val="24"/>
          <w:lang w:eastAsia="pl-PL" w:bidi="pl-PL"/>
        </w:rPr>
        <w:t>ermin wykonania przedmiotu zamówienia</w:t>
      </w:r>
      <w:r w:rsidR="008664F8" w:rsidRPr="00955DF8">
        <w:rPr>
          <w:rFonts w:ascii="Times New Roman" w:hAnsi="Times New Roman" w:cs="Times New Roman"/>
          <w:b/>
          <w:bCs/>
          <w:color w:val="auto"/>
          <w:sz w:val="24"/>
          <w:szCs w:val="24"/>
          <w:lang w:eastAsia="pl-PL" w:bidi="pl-PL"/>
        </w:rPr>
        <w:t>”</w:t>
      </w:r>
      <w:r w:rsidR="00DD760F" w:rsidRPr="00955DF8">
        <w:rPr>
          <w:rFonts w:ascii="Times New Roman" w:hAnsi="Times New Roman" w:cs="Times New Roman"/>
          <w:bCs/>
          <w:color w:val="auto"/>
          <w:sz w:val="24"/>
          <w:szCs w:val="24"/>
          <w:lang w:eastAsia="pl-PL" w:bidi="pl-PL"/>
        </w:rPr>
        <w:t>, będzie rozpatrywane na podstawie terminu podanego przez Wykonawcę na wykonanie prac objętych przedmiotem zamówienia w formularzu oferty.</w:t>
      </w:r>
    </w:p>
    <w:p w:rsidR="00DD760F" w:rsidRPr="003C3A02" w:rsidRDefault="00DD760F" w:rsidP="003C3A02">
      <w:pPr>
        <w:pStyle w:val="Akapitzlist"/>
        <w:tabs>
          <w:tab w:val="left" w:pos="0"/>
        </w:tabs>
        <w:spacing w:line="240" w:lineRule="auto"/>
        <w:ind w:left="284"/>
        <w:rPr>
          <w:rFonts w:ascii="Times New Roman" w:hAnsi="Times New Roman" w:cs="Times New Roman"/>
          <w:bCs/>
          <w:color w:val="auto"/>
          <w:sz w:val="24"/>
          <w:szCs w:val="24"/>
          <w:lang w:eastAsia="pl-PL" w:bidi="pl-PL"/>
        </w:rPr>
      </w:pPr>
    </w:p>
    <w:p w:rsidR="00DD760F" w:rsidRPr="003C3A02" w:rsidRDefault="00E27E67"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n</w:t>
      </w:r>
      <w:r w:rsidR="00DD760F" w:rsidRPr="003C3A02">
        <w:rPr>
          <w:rFonts w:ascii="Times New Roman" w:hAnsi="Times New Roman" w:cs="Times New Roman"/>
          <w:bCs/>
          <w:color w:val="auto"/>
          <w:sz w:val="24"/>
          <w:szCs w:val="24"/>
          <w:lang w:eastAsia="pl-PL" w:bidi="pl-PL"/>
        </w:rPr>
        <w:t xml:space="preserve">ajdłuższy możliwy termin wykonania przedmiotu zamówienia wymagany przez Zamawiającego (warunek konieczny)- </w:t>
      </w:r>
      <w:r w:rsidR="00126971" w:rsidRPr="00CC6D9E">
        <w:rPr>
          <w:rFonts w:ascii="Times New Roman" w:hAnsi="Times New Roman" w:cs="Times New Roman"/>
          <w:b/>
          <w:bCs/>
          <w:color w:val="auto"/>
          <w:sz w:val="24"/>
          <w:szCs w:val="24"/>
          <w:lang w:eastAsia="pl-PL" w:bidi="pl-PL"/>
        </w:rPr>
        <w:t>do 15.11</w:t>
      </w:r>
      <w:r w:rsidR="00CC6D9E">
        <w:rPr>
          <w:rFonts w:ascii="Times New Roman" w:hAnsi="Times New Roman" w:cs="Times New Roman"/>
          <w:b/>
          <w:bCs/>
          <w:color w:val="auto"/>
          <w:sz w:val="24"/>
          <w:szCs w:val="24"/>
          <w:lang w:eastAsia="pl-PL" w:bidi="pl-PL"/>
        </w:rPr>
        <w:t>.2017 roku</w:t>
      </w:r>
    </w:p>
    <w:p w:rsidR="00DD760F" w:rsidRPr="003C3A02" w:rsidRDefault="00E27E67"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n</w:t>
      </w:r>
      <w:r w:rsidR="00DD760F" w:rsidRPr="003C3A02">
        <w:rPr>
          <w:rFonts w:ascii="Times New Roman" w:hAnsi="Times New Roman" w:cs="Times New Roman"/>
          <w:bCs/>
          <w:color w:val="auto"/>
          <w:sz w:val="24"/>
          <w:szCs w:val="24"/>
          <w:lang w:eastAsia="pl-PL" w:bidi="pl-PL"/>
        </w:rPr>
        <w:t xml:space="preserve">ajkrótszy możliwy termin wykonania przedmiotu zamówienia uwzględniony do oceny przez </w:t>
      </w:r>
      <w:r w:rsidR="00DD760F" w:rsidRPr="00CE4720">
        <w:rPr>
          <w:rFonts w:ascii="Times New Roman" w:hAnsi="Times New Roman" w:cs="Times New Roman"/>
          <w:bCs/>
          <w:color w:val="auto"/>
          <w:sz w:val="24"/>
          <w:szCs w:val="24"/>
          <w:lang w:eastAsia="pl-PL" w:bidi="pl-PL"/>
        </w:rPr>
        <w:t>Zamawiającego</w:t>
      </w:r>
      <w:r w:rsidR="00DD760F" w:rsidRPr="00CC6D9E">
        <w:rPr>
          <w:rFonts w:ascii="Times New Roman" w:hAnsi="Times New Roman" w:cs="Times New Roman"/>
          <w:b/>
          <w:bCs/>
          <w:color w:val="auto"/>
          <w:sz w:val="24"/>
          <w:szCs w:val="24"/>
          <w:lang w:eastAsia="pl-PL" w:bidi="pl-PL"/>
        </w:rPr>
        <w:t>-</w:t>
      </w:r>
      <w:r w:rsidR="00DD760F" w:rsidRPr="00CC6D9E">
        <w:rPr>
          <w:rFonts w:ascii="Times New Roman" w:hAnsi="Times New Roman" w:cs="Times New Roman"/>
          <w:b/>
          <w:bCs/>
          <w:color w:val="FF0000"/>
          <w:sz w:val="24"/>
          <w:szCs w:val="24"/>
          <w:lang w:eastAsia="pl-PL" w:bidi="pl-PL"/>
        </w:rPr>
        <w:t xml:space="preserve"> </w:t>
      </w:r>
      <w:r w:rsidR="0055720D" w:rsidRPr="00CC6D9E">
        <w:rPr>
          <w:rFonts w:ascii="Times New Roman" w:hAnsi="Times New Roman" w:cs="Times New Roman"/>
          <w:b/>
          <w:bCs/>
          <w:color w:val="auto"/>
          <w:sz w:val="24"/>
          <w:szCs w:val="24"/>
          <w:lang w:eastAsia="pl-PL" w:bidi="pl-PL"/>
        </w:rPr>
        <w:t>do 16.10</w:t>
      </w:r>
      <w:r w:rsidR="00DD760F" w:rsidRPr="00CC6D9E">
        <w:rPr>
          <w:rFonts w:ascii="Times New Roman" w:hAnsi="Times New Roman" w:cs="Times New Roman"/>
          <w:b/>
          <w:bCs/>
          <w:color w:val="auto"/>
          <w:sz w:val="24"/>
          <w:szCs w:val="24"/>
          <w:lang w:eastAsia="pl-PL" w:bidi="pl-PL"/>
        </w:rPr>
        <w:t>.2017 roku</w:t>
      </w:r>
    </w:p>
    <w:p w:rsidR="00360B4B" w:rsidRPr="003C3A02" w:rsidRDefault="00DD760F" w:rsidP="003C3A02">
      <w:pPr>
        <w:pStyle w:val="Akapitzlist"/>
        <w:numPr>
          <w:ilvl w:val="0"/>
          <w:numId w:val="28"/>
        </w:numPr>
        <w:spacing w:line="240" w:lineRule="auto"/>
        <w:rPr>
          <w:rFonts w:ascii="Times New Roman" w:hAnsi="Times New Roman" w:cs="Times New Roman"/>
          <w:bCs/>
          <w:color w:val="auto"/>
          <w:sz w:val="24"/>
          <w:szCs w:val="24"/>
          <w:lang w:eastAsia="pl-PL" w:bidi="pl-PL"/>
        </w:rPr>
      </w:pPr>
      <w:r w:rsidRPr="003C3A02">
        <w:rPr>
          <w:rFonts w:ascii="Times New Roman" w:hAnsi="Times New Roman" w:cs="Times New Roman"/>
          <w:bCs/>
          <w:color w:val="auto"/>
          <w:sz w:val="24"/>
          <w:szCs w:val="24"/>
          <w:lang w:eastAsia="pl-PL" w:bidi="pl-PL"/>
        </w:rPr>
        <w:t>Zamawiający przyzna punkty wg następującej zasady:</w:t>
      </w:r>
    </w:p>
    <w:p w:rsidR="00DD760F" w:rsidRPr="003C3A02" w:rsidRDefault="00DD760F" w:rsidP="003C3A02">
      <w:pPr>
        <w:tabs>
          <w:tab w:val="left" w:pos="0"/>
        </w:tabs>
        <w:spacing w:line="240" w:lineRule="auto"/>
        <w:rPr>
          <w:rFonts w:ascii="Times New Roman" w:hAnsi="Times New Roman" w:cs="Times New Roman"/>
          <w:bCs/>
          <w:color w:val="auto"/>
          <w:sz w:val="24"/>
          <w:szCs w:val="24"/>
          <w:lang w:eastAsia="pl-PL" w:bidi="pl-PL"/>
        </w:rPr>
      </w:pPr>
    </w:p>
    <w:p w:rsidR="00DD760F" w:rsidRPr="00CC6D9E" w:rsidRDefault="0055720D" w:rsidP="003C3A02">
      <w:pPr>
        <w:tabs>
          <w:tab w:val="left" w:pos="0"/>
        </w:tabs>
        <w:spacing w:line="240" w:lineRule="auto"/>
        <w:jc w:val="center"/>
        <w:rPr>
          <w:rFonts w:ascii="Times New Roman" w:hAnsi="Times New Roman" w:cs="Times New Roman"/>
          <w:b/>
          <w:bCs/>
          <w:color w:val="auto"/>
          <w:sz w:val="24"/>
          <w:szCs w:val="24"/>
          <w:lang w:eastAsia="pl-PL" w:bidi="pl-PL"/>
        </w:rPr>
      </w:pPr>
      <w:r w:rsidRPr="00CC6D9E">
        <w:rPr>
          <w:rFonts w:ascii="Times New Roman" w:hAnsi="Times New Roman" w:cs="Times New Roman"/>
          <w:b/>
          <w:bCs/>
          <w:color w:val="auto"/>
          <w:sz w:val="24"/>
          <w:szCs w:val="24"/>
          <w:lang w:eastAsia="pl-PL" w:bidi="pl-PL"/>
        </w:rPr>
        <w:t>- do 16.10</w:t>
      </w:r>
      <w:r w:rsidR="00DD760F" w:rsidRPr="00CC6D9E">
        <w:rPr>
          <w:rFonts w:ascii="Times New Roman" w:hAnsi="Times New Roman" w:cs="Times New Roman"/>
          <w:b/>
          <w:bCs/>
          <w:color w:val="auto"/>
          <w:sz w:val="24"/>
          <w:szCs w:val="24"/>
          <w:lang w:eastAsia="pl-PL" w:bidi="pl-PL"/>
        </w:rPr>
        <w:t>.2017 roku</w:t>
      </w:r>
      <w:r w:rsidR="00E27E67" w:rsidRPr="00CC6D9E">
        <w:rPr>
          <w:rFonts w:ascii="Times New Roman" w:hAnsi="Times New Roman" w:cs="Times New Roman"/>
          <w:b/>
          <w:bCs/>
          <w:color w:val="auto"/>
          <w:sz w:val="24"/>
          <w:szCs w:val="24"/>
          <w:lang w:eastAsia="pl-PL" w:bidi="pl-PL"/>
        </w:rPr>
        <w:t xml:space="preserve"> </w:t>
      </w:r>
      <w:r w:rsidR="00DD760F" w:rsidRPr="00CC6D9E">
        <w:rPr>
          <w:rFonts w:ascii="Times New Roman" w:hAnsi="Times New Roman" w:cs="Times New Roman"/>
          <w:b/>
          <w:bCs/>
          <w:color w:val="auto"/>
          <w:sz w:val="24"/>
          <w:szCs w:val="24"/>
          <w:lang w:eastAsia="pl-PL" w:bidi="pl-PL"/>
        </w:rPr>
        <w:t>- 20 pkt</w:t>
      </w:r>
    </w:p>
    <w:p w:rsidR="00DD760F" w:rsidRPr="00CC6D9E" w:rsidRDefault="00126971" w:rsidP="003C3A02">
      <w:pPr>
        <w:tabs>
          <w:tab w:val="left" w:pos="0"/>
        </w:tabs>
        <w:spacing w:line="240" w:lineRule="auto"/>
        <w:jc w:val="center"/>
        <w:rPr>
          <w:rFonts w:ascii="Times New Roman" w:hAnsi="Times New Roman" w:cs="Times New Roman"/>
          <w:b/>
          <w:bCs/>
          <w:color w:val="auto"/>
          <w:sz w:val="24"/>
          <w:szCs w:val="24"/>
          <w:lang w:eastAsia="pl-PL" w:bidi="pl-PL"/>
        </w:rPr>
      </w:pPr>
      <w:r w:rsidRPr="00CC6D9E">
        <w:rPr>
          <w:rFonts w:ascii="Times New Roman" w:hAnsi="Times New Roman" w:cs="Times New Roman"/>
          <w:b/>
          <w:bCs/>
          <w:color w:val="auto"/>
          <w:sz w:val="24"/>
          <w:szCs w:val="24"/>
          <w:lang w:eastAsia="pl-PL" w:bidi="pl-PL"/>
        </w:rPr>
        <w:t>- do 30</w:t>
      </w:r>
      <w:r w:rsidR="0055720D" w:rsidRPr="00CC6D9E">
        <w:rPr>
          <w:rFonts w:ascii="Times New Roman" w:hAnsi="Times New Roman" w:cs="Times New Roman"/>
          <w:b/>
          <w:bCs/>
          <w:color w:val="auto"/>
          <w:sz w:val="24"/>
          <w:szCs w:val="24"/>
          <w:lang w:eastAsia="pl-PL" w:bidi="pl-PL"/>
        </w:rPr>
        <w:t>.10</w:t>
      </w:r>
      <w:r w:rsidR="00DD760F" w:rsidRPr="00CC6D9E">
        <w:rPr>
          <w:rFonts w:ascii="Times New Roman" w:hAnsi="Times New Roman" w:cs="Times New Roman"/>
          <w:b/>
          <w:bCs/>
          <w:color w:val="auto"/>
          <w:sz w:val="24"/>
          <w:szCs w:val="24"/>
          <w:lang w:eastAsia="pl-PL" w:bidi="pl-PL"/>
        </w:rPr>
        <w:t>.2017 roku</w:t>
      </w:r>
      <w:r w:rsidR="00E27E67" w:rsidRPr="00CC6D9E">
        <w:rPr>
          <w:rFonts w:ascii="Times New Roman" w:hAnsi="Times New Roman" w:cs="Times New Roman"/>
          <w:b/>
          <w:bCs/>
          <w:color w:val="auto"/>
          <w:sz w:val="24"/>
          <w:szCs w:val="24"/>
          <w:lang w:eastAsia="pl-PL" w:bidi="pl-PL"/>
        </w:rPr>
        <w:t xml:space="preserve"> </w:t>
      </w:r>
      <w:r w:rsidR="00DD760F" w:rsidRPr="00CC6D9E">
        <w:rPr>
          <w:rFonts w:ascii="Times New Roman" w:hAnsi="Times New Roman" w:cs="Times New Roman"/>
          <w:b/>
          <w:bCs/>
          <w:color w:val="auto"/>
          <w:sz w:val="24"/>
          <w:szCs w:val="24"/>
          <w:lang w:eastAsia="pl-PL" w:bidi="pl-PL"/>
        </w:rPr>
        <w:t>- 10 pkt</w:t>
      </w:r>
    </w:p>
    <w:p w:rsidR="00DD760F" w:rsidRPr="00CC6D9E" w:rsidRDefault="0055720D" w:rsidP="003C3A02">
      <w:pPr>
        <w:tabs>
          <w:tab w:val="left" w:pos="0"/>
        </w:tabs>
        <w:spacing w:line="240" w:lineRule="auto"/>
        <w:jc w:val="center"/>
        <w:rPr>
          <w:rFonts w:ascii="Times New Roman" w:hAnsi="Times New Roman" w:cs="Times New Roman"/>
          <w:b/>
          <w:bCs/>
          <w:color w:val="auto"/>
          <w:sz w:val="24"/>
          <w:szCs w:val="24"/>
          <w:lang w:eastAsia="pl-PL" w:bidi="pl-PL"/>
        </w:rPr>
      </w:pPr>
      <w:r w:rsidRPr="00CC6D9E">
        <w:rPr>
          <w:rFonts w:ascii="Times New Roman" w:hAnsi="Times New Roman" w:cs="Times New Roman"/>
          <w:b/>
          <w:bCs/>
          <w:color w:val="auto"/>
          <w:sz w:val="24"/>
          <w:szCs w:val="24"/>
          <w:lang w:eastAsia="pl-PL" w:bidi="pl-PL"/>
        </w:rPr>
        <w:t>-</w:t>
      </w:r>
      <w:r w:rsidR="00126971" w:rsidRPr="00CC6D9E">
        <w:rPr>
          <w:rFonts w:ascii="Times New Roman" w:hAnsi="Times New Roman" w:cs="Times New Roman"/>
          <w:b/>
          <w:bCs/>
          <w:color w:val="auto"/>
          <w:sz w:val="24"/>
          <w:szCs w:val="24"/>
          <w:lang w:eastAsia="pl-PL" w:bidi="pl-PL"/>
        </w:rPr>
        <w:t xml:space="preserve"> do 15.11</w:t>
      </w:r>
      <w:r w:rsidR="00DD760F" w:rsidRPr="00CC6D9E">
        <w:rPr>
          <w:rFonts w:ascii="Times New Roman" w:hAnsi="Times New Roman" w:cs="Times New Roman"/>
          <w:b/>
          <w:bCs/>
          <w:color w:val="auto"/>
          <w:sz w:val="24"/>
          <w:szCs w:val="24"/>
          <w:lang w:eastAsia="pl-PL" w:bidi="pl-PL"/>
        </w:rPr>
        <w:t>.2017 roku</w:t>
      </w:r>
      <w:r w:rsidR="00E27E67" w:rsidRPr="00CC6D9E">
        <w:rPr>
          <w:rFonts w:ascii="Times New Roman" w:hAnsi="Times New Roman" w:cs="Times New Roman"/>
          <w:b/>
          <w:bCs/>
          <w:color w:val="auto"/>
          <w:sz w:val="24"/>
          <w:szCs w:val="24"/>
          <w:lang w:eastAsia="pl-PL" w:bidi="pl-PL"/>
        </w:rPr>
        <w:t xml:space="preserve"> </w:t>
      </w:r>
      <w:r w:rsidR="00DD760F" w:rsidRPr="00CC6D9E">
        <w:rPr>
          <w:rFonts w:ascii="Times New Roman" w:hAnsi="Times New Roman" w:cs="Times New Roman"/>
          <w:b/>
          <w:bCs/>
          <w:color w:val="auto"/>
          <w:sz w:val="24"/>
          <w:szCs w:val="24"/>
          <w:lang w:eastAsia="pl-PL" w:bidi="pl-PL"/>
        </w:rPr>
        <w:t>- 0 pkt</w:t>
      </w:r>
    </w:p>
    <w:p w:rsidR="00360B4B" w:rsidRPr="003C3A02" w:rsidRDefault="00360B4B" w:rsidP="003C3A02">
      <w:pPr>
        <w:tabs>
          <w:tab w:val="left" w:pos="0"/>
        </w:tabs>
        <w:spacing w:line="240" w:lineRule="auto"/>
        <w:rPr>
          <w:rFonts w:ascii="Times New Roman" w:hAnsi="Times New Roman" w:cs="Times New Roman"/>
          <w:bCs/>
          <w:color w:val="auto"/>
          <w:sz w:val="24"/>
          <w:szCs w:val="24"/>
          <w:lang w:eastAsia="pl-PL" w:bidi="pl-PL"/>
        </w:rPr>
      </w:pP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Pr>
          <w:rFonts w:ascii="Times New Roman" w:hAnsi="Times New Roman" w:cs="Times New Roman"/>
          <w:color w:val="auto"/>
          <w:sz w:val="24"/>
          <w:szCs w:val="24"/>
          <w:lang w:eastAsia="pl-PL" w:bidi="pl-PL"/>
        </w:rPr>
        <w:t xml:space="preserve">3. </w:t>
      </w:r>
      <w:r w:rsidRPr="00955DF8">
        <w:rPr>
          <w:rFonts w:ascii="Times New Roman" w:eastAsia="Times New Roman" w:hAnsi="Times New Roman" w:cs="Times New Roman"/>
          <w:color w:val="auto"/>
          <w:w w:val="100"/>
          <w:sz w:val="24"/>
          <w:szCs w:val="24"/>
          <w:lang w:eastAsia="pl-PL"/>
        </w:rPr>
        <w:t>Kryterium "Gwarancja" będzie rozpatrywane na podstawie okresu gwarancji jakości na</w:t>
      </w: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roboty objęte przedmiotem zamówienia, podanej przez Wykonawcę w formularzu Oferty.</w:t>
      </w: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Najkrótszy możliwy okres gwarancji jakości wymagany przez Zamawiającego (warunek</w:t>
      </w: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 xml:space="preserve">konieczny) – </w:t>
      </w:r>
      <w:r w:rsidRPr="00955DF8">
        <w:rPr>
          <w:rFonts w:ascii="Times New Roman" w:eastAsia="Times New Roman" w:hAnsi="Times New Roman" w:cs="Times New Roman"/>
          <w:b/>
          <w:color w:val="auto"/>
          <w:w w:val="100"/>
          <w:sz w:val="24"/>
          <w:szCs w:val="24"/>
          <w:lang w:eastAsia="pl-PL"/>
        </w:rPr>
        <w:t>36 m-</w:t>
      </w:r>
      <w:proofErr w:type="spellStart"/>
      <w:r w:rsidRPr="00955DF8">
        <w:rPr>
          <w:rFonts w:ascii="Times New Roman" w:eastAsia="Times New Roman" w:hAnsi="Times New Roman" w:cs="Times New Roman"/>
          <w:b/>
          <w:color w:val="auto"/>
          <w:w w:val="100"/>
          <w:sz w:val="24"/>
          <w:szCs w:val="24"/>
          <w:lang w:eastAsia="pl-PL"/>
        </w:rPr>
        <w:t>cy</w:t>
      </w:r>
      <w:proofErr w:type="spellEnd"/>
      <w:r w:rsidRPr="00955DF8">
        <w:rPr>
          <w:rFonts w:ascii="Times New Roman" w:eastAsia="Times New Roman" w:hAnsi="Times New Roman" w:cs="Times New Roman"/>
          <w:b/>
          <w:color w:val="auto"/>
          <w:w w:val="100"/>
          <w:sz w:val="24"/>
          <w:szCs w:val="24"/>
          <w:lang w:eastAsia="pl-PL"/>
        </w:rPr>
        <w:t>.</w:t>
      </w: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Najdłuższy możliwy okres gwarancji jakości uwzględniony do oceny przez Zamawiającego</w:t>
      </w: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 xml:space="preserve">– </w:t>
      </w:r>
      <w:r>
        <w:rPr>
          <w:rFonts w:ascii="Times New Roman" w:eastAsia="Times New Roman" w:hAnsi="Times New Roman" w:cs="Times New Roman"/>
          <w:color w:val="auto"/>
          <w:w w:val="100"/>
          <w:sz w:val="24"/>
          <w:szCs w:val="24"/>
          <w:lang w:eastAsia="pl-PL"/>
        </w:rPr>
        <w:t xml:space="preserve"> </w:t>
      </w:r>
      <w:r w:rsidRPr="00955DF8">
        <w:rPr>
          <w:rFonts w:ascii="Times New Roman" w:eastAsia="Times New Roman" w:hAnsi="Times New Roman" w:cs="Times New Roman"/>
          <w:b/>
          <w:color w:val="auto"/>
          <w:w w:val="100"/>
          <w:sz w:val="24"/>
          <w:szCs w:val="24"/>
          <w:lang w:eastAsia="pl-PL"/>
        </w:rPr>
        <w:t>60 m-</w:t>
      </w:r>
      <w:proofErr w:type="spellStart"/>
      <w:r w:rsidRPr="00955DF8">
        <w:rPr>
          <w:rFonts w:ascii="Times New Roman" w:eastAsia="Times New Roman" w:hAnsi="Times New Roman" w:cs="Times New Roman"/>
          <w:b/>
          <w:color w:val="auto"/>
          <w:w w:val="100"/>
          <w:sz w:val="24"/>
          <w:szCs w:val="24"/>
          <w:lang w:eastAsia="pl-PL"/>
        </w:rPr>
        <w:t>cy</w:t>
      </w:r>
      <w:proofErr w:type="spellEnd"/>
      <w:r w:rsidRPr="00955DF8">
        <w:rPr>
          <w:rFonts w:ascii="Times New Roman" w:eastAsia="Times New Roman" w:hAnsi="Times New Roman" w:cs="Times New Roman"/>
          <w:color w:val="auto"/>
          <w:w w:val="100"/>
          <w:sz w:val="24"/>
          <w:szCs w:val="24"/>
          <w:lang w:eastAsia="pl-PL"/>
        </w:rPr>
        <w:t>.</w:t>
      </w:r>
    </w:p>
    <w:p w:rsidR="00955DF8" w:rsidRP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Termin gwarancji należy proponować w pełnych miesiącach.</w:t>
      </w:r>
    </w:p>
    <w:p w:rsidR="00955DF8" w:rsidRDefault="00955DF8" w:rsidP="00955DF8">
      <w:pPr>
        <w:suppressAutoHyphens w:val="0"/>
        <w:spacing w:line="240" w:lineRule="auto"/>
        <w:jc w:val="left"/>
        <w:rPr>
          <w:rFonts w:ascii="Times New Roman" w:eastAsia="Times New Roman" w:hAnsi="Times New Roman" w:cs="Times New Roman"/>
          <w:color w:val="auto"/>
          <w:w w:val="100"/>
          <w:sz w:val="24"/>
          <w:szCs w:val="24"/>
          <w:lang w:eastAsia="pl-PL"/>
        </w:rPr>
      </w:pPr>
      <w:r w:rsidRPr="00955DF8">
        <w:rPr>
          <w:rFonts w:ascii="Times New Roman" w:eastAsia="Times New Roman" w:hAnsi="Times New Roman" w:cs="Times New Roman"/>
          <w:color w:val="auto"/>
          <w:w w:val="100"/>
          <w:sz w:val="24"/>
          <w:szCs w:val="24"/>
          <w:lang w:eastAsia="pl-PL"/>
        </w:rPr>
        <w:t>Zamawiający przyzna punkty wg następującego wzoru:</w:t>
      </w:r>
    </w:p>
    <w:p w:rsidR="00C40313" w:rsidRPr="00955DF8" w:rsidRDefault="00C40313" w:rsidP="00955DF8">
      <w:pPr>
        <w:suppressAutoHyphens w:val="0"/>
        <w:spacing w:line="240" w:lineRule="auto"/>
        <w:jc w:val="left"/>
        <w:rPr>
          <w:rFonts w:ascii="Times New Roman" w:eastAsia="Times New Roman" w:hAnsi="Times New Roman" w:cs="Times New Roman"/>
          <w:color w:val="auto"/>
          <w:w w:val="100"/>
          <w:sz w:val="24"/>
          <w:szCs w:val="24"/>
          <w:lang w:eastAsia="pl-PL"/>
        </w:rPr>
      </w:pPr>
    </w:p>
    <w:p w:rsidR="00955DF8" w:rsidRPr="00955DF8" w:rsidRDefault="00BA04AE" w:rsidP="00955DF8">
      <w:pPr>
        <w:autoSpaceDE w:val="0"/>
        <w:autoSpaceDN w:val="0"/>
        <w:adjustRightInd w:val="0"/>
        <w:spacing w:line="276" w:lineRule="auto"/>
        <w:rPr>
          <w:rFonts w:ascii="Times New Roman" w:eastAsiaTheme="minorHAnsi" w:hAnsi="Times New Roman" w:cs="Times New Roman"/>
          <w:b/>
          <w:bCs/>
          <w:color w:val="000000"/>
          <w:w w:val="100"/>
          <w:sz w:val="24"/>
          <w:szCs w:val="24"/>
          <w:lang w:eastAsia="en-US"/>
        </w:rPr>
      </w:pPr>
      <w:r>
        <w:rPr>
          <w:rFonts w:ascii="Times New Roman" w:hAnsi="Times New Roman" w:cs="Times New Roman"/>
          <w:color w:val="auto"/>
          <w:sz w:val="24"/>
          <w:szCs w:val="24"/>
          <w:lang w:eastAsia="pl-PL" w:bidi="pl-PL"/>
        </w:rPr>
        <w:t xml:space="preserve">  </w:t>
      </w:r>
      <w:r w:rsidR="00955DF8" w:rsidRPr="00955DF8">
        <w:rPr>
          <w:rFonts w:ascii="Times New Roman" w:eastAsiaTheme="minorHAnsi" w:hAnsi="Times New Roman" w:cs="Times New Roman"/>
          <w:b/>
          <w:bCs/>
          <w:color w:val="000000"/>
          <w:w w:val="100"/>
          <w:sz w:val="24"/>
          <w:szCs w:val="24"/>
          <w:lang w:eastAsia="en-US"/>
        </w:rPr>
        <w:t xml:space="preserve">    </w:t>
      </w:r>
      <w:r w:rsidR="00955DF8">
        <w:rPr>
          <w:rFonts w:ascii="Times New Roman" w:eastAsiaTheme="minorHAnsi" w:hAnsi="Times New Roman" w:cs="Times New Roman"/>
          <w:b/>
          <w:bCs/>
          <w:color w:val="000000"/>
          <w:w w:val="100"/>
          <w:sz w:val="24"/>
          <w:szCs w:val="24"/>
          <w:lang w:eastAsia="en-US"/>
        </w:rPr>
        <w:t xml:space="preserve">                                       </w:t>
      </w:r>
      <w:r w:rsidR="00955DF8" w:rsidRPr="00955DF8">
        <w:rPr>
          <w:rFonts w:ascii="Times New Roman" w:eastAsiaTheme="minorHAnsi" w:hAnsi="Times New Roman" w:cs="Times New Roman"/>
          <w:b/>
          <w:bCs/>
          <w:color w:val="000000"/>
          <w:w w:val="100"/>
          <w:sz w:val="24"/>
          <w:szCs w:val="24"/>
          <w:lang w:eastAsia="en-US"/>
        </w:rPr>
        <w:t xml:space="preserve">G o </w:t>
      </w:r>
      <w:r w:rsidR="00955DF8" w:rsidRPr="00955DF8">
        <w:rPr>
          <w:rFonts w:ascii="Times New Roman" w:eastAsiaTheme="minorHAnsi" w:hAnsi="Times New Roman" w:cs="Times New Roman"/>
          <w:color w:val="000000"/>
          <w:w w:val="100"/>
          <w:sz w:val="24"/>
          <w:szCs w:val="24"/>
          <w:lang w:eastAsia="en-US"/>
        </w:rPr>
        <w:t xml:space="preserve">- </w:t>
      </w:r>
      <w:r w:rsidR="00955DF8" w:rsidRPr="00955DF8">
        <w:rPr>
          <w:rFonts w:ascii="Times New Roman" w:eastAsiaTheme="minorHAnsi" w:hAnsi="Times New Roman" w:cs="Times New Roman"/>
          <w:b/>
          <w:bCs/>
          <w:color w:val="000000"/>
          <w:w w:val="100"/>
          <w:sz w:val="24"/>
          <w:szCs w:val="24"/>
          <w:lang w:eastAsia="en-US"/>
        </w:rPr>
        <w:t>G min</w:t>
      </w:r>
    </w:p>
    <w:p w:rsidR="00955DF8" w:rsidRPr="00955DF8" w:rsidRDefault="00955DF8" w:rsidP="00955DF8">
      <w:pPr>
        <w:suppressAutoHyphens w:val="0"/>
        <w:autoSpaceDE w:val="0"/>
        <w:autoSpaceDN w:val="0"/>
        <w:adjustRightInd w:val="0"/>
        <w:spacing w:line="276" w:lineRule="auto"/>
        <w:jc w:val="center"/>
        <w:rPr>
          <w:rFonts w:ascii="Times New Roman" w:eastAsiaTheme="minorHAnsi" w:hAnsi="Times New Roman" w:cs="Times New Roman"/>
          <w:b/>
          <w:bCs/>
          <w:color w:val="000000"/>
          <w:w w:val="100"/>
          <w:sz w:val="24"/>
          <w:szCs w:val="24"/>
          <w:lang w:eastAsia="en-US"/>
        </w:rPr>
      </w:pPr>
      <w:r w:rsidRPr="00955DF8">
        <w:rPr>
          <w:rFonts w:ascii="Times New Roman" w:eastAsiaTheme="minorHAnsi" w:hAnsi="Times New Roman" w:cs="Times New Roman"/>
          <w:b/>
          <w:bCs/>
          <w:color w:val="000000"/>
          <w:w w:val="100"/>
          <w:sz w:val="24"/>
          <w:szCs w:val="24"/>
          <w:lang w:eastAsia="en-US"/>
        </w:rPr>
        <w:t xml:space="preserve">G </w:t>
      </w:r>
      <w:r w:rsidRPr="00955DF8">
        <w:rPr>
          <w:rFonts w:ascii="Times New Roman" w:eastAsiaTheme="minorHAnsi" w:hAnsi="Times New Roman" w:cs="Times New Roman"/>
          <w:color w:val="000000"/>
          <w:w w:val="100"/>
          <w:sz w:val="24"/>
          <w:szCs w:val="24"/>
          <w:lang w:eastAsia="en-US"/>
        </w:rPr>
        <w:t xml:space="preserve">= </w:t>
      </w:r>
      <w:r w:rsidRPr="00955DF8">
        <w:rPr>
          <w:rFonts w:ascii="Times New Roman" w:eastAsiaTheme="minorHAnsi" w:hAnsi="Times New Roman" w:cs="Times New Roman"/>
          <w:b/>
          <w:color w:val="000000"/>
          <w:w w:val="100"/>
          <w:sz w:val="24"/>
          <w:szCs w:val="24"/>
          <w:lang w:eastAsia="en-US"/>
        </w:rPr>
        <w:t>----------------- x</w:t>
      </w:r>
      <w:r>
        <w:rPr>
          <w:rFonts w:ascii="Times New Roman" w:eastAsiaTheme="minorHAnsi" w:hAnsi="Times New Roman" w:cs="Times New Roman"/>
          <w:b/>
          <w:color w:val="000000"/>
          <w:w w:val="100"/>
          <w:sz w:val="24"/>
          <w:szCs w:val="24"/>
          <w:lang w:eastAsia="en-US"/>
        </w:rPr>
        <w:t xml:space="preserve"> 20</w:t>
      </w:r>
      <w:r w:rsidRPr="00955DF8">
        <w:rPr>
          <w:rFonts w:ascii="Times New Roman" w:eastAsiaTheme="minorHAnsi" w:hAnsi="Times New Roman" w:cs="Times New Roman"/>
          <w:b/>
          <w:color w:val="000000"/>
          <w:w w:val="100"/>
          <w:sz w:val="24"/>
          <w:szCs w:val="24"/>
          <w:lang w:eastAsia="en-US"/>
        </w:rPr>
        <w:t xml:space="preserve"> pkt =..................</w:t>
      </w:r>
      <w:r w:rsidRPr="00955DF8">
        <w:rPr>
          <w:rFonts w:ascii="Times New Roman" w:eastAsiaTheme="minorHAnsi" w:hAnsi="Times New Roman" w:cs="Times New Roman"/>
          <w:b/>
          <w:bCs/>
          <w:color w:val="000000"/>
          <w:w w:val="100"/>
          <w:sz w:val="24"/>
          <w:szCs w:val="24"/>
          <w:lang w:eastAsia="en-US"/>
        </w:rPr>
        <w:t>pkt</w:t>
      </w:r>
    </w:p>
    <w:p w:rsidR="00955DF8" w:rsidRDefault="00955DF8" w:rsidP="00955DF8">
      <w:pPr>
        <w:suppressAutoHyphens w:val="0"/>
        <w:autoSpaceDE w:val="0"/>
        <w:autoSpaceDN w:val="0"/>
        <w:adjustRightInd w:val="0"/>
        <w:spacing w:line="276" w:lineRule="auto"/>
        <w:jc w:val="left"/>
        <w:rPr>
          <w:rFonts w:ascii="Times New Roman" w:eastAsiaTheme="minorHAnsi" w:hAnsi="Times New Roman" w:cs="Times New Roman"/>
          <w:b/>
          <w:bCs/>
          <w:color w:val="000000"/>
          <w:w w:val="100"/>
          <w:sz w:val="24"/>
          <w:szCs w:val="24"/>
          <w:lang w:eastAsia="en-US"/>
        </w:rPr>
      </w:pPr>
      <w:r w:rsidRPr="00955DF8">
        <w:rPr>
          <w:rFonts w:ascii="Times New Roman" w:eastAsiaTheme="minorHAnsi" w:hAnsi="Times New Roman" w:cs="Times New Roman"/>
          <w:b/>
          <w:bCs/>
          <w:color w:val="000000"/>
          <w:w w:val="100"/>
          <w:sz w:val="24"/>
          <w:szCs w:val="24"/>
          <w:lang w:eastAsia="en-US"/>
        </w:rPr>
        <w:t xml:space="preserve">                                          </w:t>
      </w:r>
      <w:r>
        <w:rPr>
          <w:rFonts w:ascii="Times New Roman" w:eastAsiaTheme="minorHAnsi" w:hAnsi="Times New Roman" w:cs="Times New Roman"/>
          <w:b/>
          <w:bCs/>
          <w:color w:val="000000"/>
          <w:w w:val="100"/>
          <w:sz w:val="24"/>
          <w:szCs w:val="24"/>
          <w:lang w:eastAsia="en-US"/>
        </w:rPr>
        <w:t xml:space="preserve"> </w:t>
      </w:r>
      <w:r w:rsidRPr="00955DF8">
        <w:rPr>
          <w:rFonts w:ascii="Times New Roman" w:eastAsiaTheme="minorHAnsi" w:hAnsi="Times New Roman" w:cs="Times New Roman"/>
          <w:b/>
          <w:bCs/>
          <w:color w:val="000000"/>
          <w:w w:val="100"/>
          <w:sz w:val="24"/>
          <w:szCs w:val="24"/>
          <w:lang w:eastAsia="en-US"/>
        </w:rPr>
        <w:t xml:space="preserve">G max </w:t>
      </w:r>
      <w:r w:rsidRPr="00955DF8">
        <w:rPr>
          <w:rFonts w:ascii="Times New Roman" w:eastAsiaTheme="minorHAnsi" w:hAnsi="Times New Roman" w:cs="Times New Roman"/>
          <w:color w:val="000000"/>
          <w:w w:val="100"/>
          <w:sz w:val="24"/>
          <w:szCs w:val="24"/>
          <w:lang w:eastAsia="en-US"/>
        </w:rPr>
        <w:t xml:space="preserve">- </w:t>
      </w:r>
      <w:r w:rsidRPr="00955DF8">
        <w:rPr>
          <w:rFonts w:ascii="Times New Roman" w:eastAsiaTheme="minorHAnsi" w:hAnsi="Times New Roman" w:cs="Times New Roman"/>
          <w:b/>
          <w:bCs/>
          <w:color w:val="000000"/>
          <w:w w:val="100"/>
          <w:sz w:val="24"/>
          <w:szCs w:val="24"/>
          <w:lang w:eastAsia="en-US"/>
        </w:rPr>
        <w:t>G min</w:t>
      </w:r>
    </w:p>
    <w:p w:rsidR="00C40313" w:rsidRPr="00955DF8" w:rsidRDefault="00C40313" w:rsidP="00955DF8">
      <w:pPr>
        <w:suppressAutoHyphens w:val="0"/>
        <w:autoSpaceDE w:val="0"/>
        <w:autoSpaceDN w:val="0"/>
        <w:adjustRightInd w:val="0"/>
        <w:spacing w:line="276" w:lineRule="auto"/>
        <w:jc w:val="left"/>
        <w:rPr>
          <w:rFonts w:ascii="Times New Roman" w:eastAsiaTheme="minorHAnsi" w:hAnsi="Times New Roman" w:cs="Times New Roman"/>
          <w:b/>
          <w:bCs/>
          <w:color w:val="000000"/>
          <w:w w:val="100"/>
          <w:sz w:val="24"/>
          <w:szCs w:val="24"/>
          <w:lang w:eastAsia="en-US"/>
        </w:rPr>
      </w:pPr>
    </w:p>
    <w:p w:rsidR="00955DF8" w:rsidRPr="00955DF8" w:rsidRDefault="00955DF8" w:rsidP="00955DF8">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r w:rsidRPr="00955DF8">
        <w:rPr>
          <w:rFonts w:ascii="Times New Roman" w:eastAsiaTheme="minorHAnsi" w:hAnsi="Times New Roman" w:cs="Times New Roman"/>
          <w:color w:val="000000"/>
          <w:w w:val="100"/>
          <w:sz w:val="24"/>
          <w:szCs w:val="24"/>
          <w:lang w:eastAsia="en-US"/>
        </w:rPr>
        <w:t xml:space="preserve">gdzie: </w:t>
      </w:r>
      <w:r w:rsidRPr="00955DF8">
        <w:rPr>
          <w:rFonts w:ascii="Times New Roman" w:eastAsiaTheme="minorHAnsi" w:hAnsi="Times New Roman" w:cs="Times New Roman"/>
          <w:b/>
          <w:bCs/>
          <w:color w:val="000000"/>
          <w:w w:val="100"/>
          <w:sz w:val="24"/>
          <w:szCs w:val="24"/>
          <w:lang w:eastAsia="en-US"/>
        </w:rPr>
        <w:t xml:space="preserve">G max - </w:t>
      </w:r>
      <w:r>
        <w:rPr>
          <w:rFonts w:ascii="Times New Roman" w:eastAsiaTheme="minorHAnsi" w:hAnsi="Times New Roman" w:cs="Times New Roman"/>
          <w:color w:val="000000"/>
          <w:w w:val="100"/>
          <w:sz w:val="24"/>
          <w:szCs w:val="24"/>
          <w:lang w:eastAsia="en-US"/>
        </w:rPr>
        <w:t>gwarancja maksymalna (60</w:t>
      </w:r>
      <w:r w:rsidRPr="00955DF8">
        <w:rPr>
          <w:rFonts w:ascii="Times New Roman" w:eastAsiaTheme="minorHAnsi" w:hAnsi="Times New Roman" w:cs="Times New Roman"/>
          <w:color w:val="000000"/>
          <w:w w:val="100"/>
          <w:sz w:val="24"/>
          <w:szCs w:val="24"/>
          <w:lang w:eastAsia="en-US"/>
        </w:rPr>
        <w:t xml:space="preserve"> m-</w:t>
      </w:r>
      <w:proofErr w:type="spellStart"/>
      <w:r w:rsidRPr="00955DF8">
        <w:rPr>
          <w:rFonts w:ascii="Times New Roman" w:eastAsiaTheme="minorHAnsi" w:hAnsi="Times New Roman" w:cs="Times New Roman"/>
          <w:color w:val="000000"/>
          <w:w w:val="100"/>
          <w:sz w:val="24"/>
          <w:szCs w:val="24"/>
          <w:lang w:eastAsia="en-US"/>
        </w:rPr>
        <w:t>cy</w:t>
      </w:r>
      <w:proofErr w:type="spellEnd"/>
      <w:r w:rsidRPr="00955DF8">
        <w:rPr>
          <w:rFonts w:ascii="Times New Roman" w:eastAsiaTheme="minorHAnsi" w:hAnsi="Times New Roman" w:cs="Times New Roman"/>
          <w:color w:val="000000"/>
          <w:w w:val="100"/>
          <w:sz w:val="24"/>
          <w:szCs w:val="24"/>
          <w:lang w:eastAsia="en-US"/>
        </w:rPr>
        <w:t>)</w:t>
      </w:r>
    </w:p>
    <w:p w:rsidR="00955DF8" w:rsidRPr="00955DF8" w:rsidRDefault="00955DF8" w:rsidP="00955DF8">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r w:rsidRPr="00955DF8">
        <w:rPr>
          <w:rFonts w:ascii="Times New Roman" w:eastAsiaTheme="minorHAnsi" w:hAnsi="Times New Roman" w:cs="Times New Roman"/>
          <w:b/>
          <w:bCs/>
          <w:color w:val="000000"/>
          <w:w w:val="100"/>
          <w:sz w:val="24"/>
          <w:szCs w:val="24"/>
          <w:lang w:eastAsia="en-US"/>
        </w:rPr>
        <w:t xml:space="preserve">G min - </w:t>
      </w:r>
      <w:r>
        <w:rPr>
          <w:rFonts w:ascii="Times New Roman" w:eastAsiaTheme="minorHAnsi" w:hAnsi="Times New Roman" w:cs="Times New Roman"/>
          <w:color w:val="000000"/>
          <w:w w:val="100"/>
          <w:sz w:val="24"/>
          <w:szCs w:val="24"/>
          <w:lang w:eastAsia="en-US"/>
        </w:rPr>
        <w:t>gwarancja minimalna (36</w:t>
      </w:r>
      <w:r w:rsidRPr="00955DF8">
        <w:rPr>
          <w:rFonts w:ascii="Times New Roman" w:eastAsiaTheme="minorHAnsi" w:hAnsi="Times New Roman" w:cs="Times New Roman"/>
          <w:color w:val="000000"/>
          <w:w w:val="100"/>
          <w:sz w:val="24"/>
          <w:szCs w:val="24"/>
          <w:lang w:eastAsia="en-US"/>
        </w:rPr>
        <w:t xml:space="preserve"> m-</w:t>
      </w:r>
      <w:proofErr w:type="spellStart"/>
      <w:r w:rsidRPr="00955DF8">
        <w:rPr>
          <w:rFonts w:ascii="Times New Roman" w:eastAsiaTheme="minorHAnsi" w:hAnsi="Times New Roman" w:cs="Times New Roman"/>
          <w:color w:val="000000"/>
          <w:w w:val="100"/>
          <w:sz w:val="24"/>
          <w:szCs w:val="24"/>
          <w:lang w:eastAsia="en-US"/>
        </w:rPr>
        <w:t>cy</w:t>
      </w:r>
      <w:proofErr w:type="spellEnd"/>
      <w:r w:rsidRPr="00955DF8">
        <w:rPr>
          <w:rFonts w:ascii="Times New Roman" w:eastAsiaTheme="minorHAnsi" w:hAnsi="Times New Roman" w:cs="Times New Roman"/>
          <w:color w:val="000000"/>
          <w:w w:val="100"/>
          <w:sz w:val="24"/>
          <w:szCs w:val="24"/>
          <w:lang w:eastAsia="en-US"/>
        </w:rPr>
        <w:t>)</w:t>
      </w:r>
    </w:p>
    <w:p w:rsidR="00955DF8" w:rsidRPr="00955DF8" w:rsidRDefault="00955DF8" w:rsidP="00955DF8">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r w:rsidRPr="00955DF8">
        <w:rPr>
          <w:rFonts w:ascii="Times New Roman" w:eastAsiaTheme="minorHAnsi" w:hAnsi="Times New Roman" w:cs="Times New Roman"/>
          <w:b/>
          <w:bCs/>
          <w:color w:val="000000"/>
          <w:w w:val="100"/>
          <w:sz w:val="24"/>
          <w:szCs w:val="24"/>
          <w:lang w:eastAsia="en-US"/>
        </w:rPr>
        <w:t xml:space="preserve">G o - </w:t>
      </w:r>
      <w:r w:rsidRPr="00955DF8">
        <w:rPr>
          <w:rFonts w:ascii="Times New Roman" w:eastAsiaTheme="minorHAnsi" w:hAnsi="Times New Roman" w:cs="Times New Roman"/>
          <w:color w:val="000000"/>
          <w:w w:val="100"/>
          <w:sz w:val="24"/>
          <w:szCs w:val="24"/>
          <w:lang w:eastAsia="en-US"/>
        </w:rPr>
        <w:t>gwarancja oferty ocenianej (w miesiącach)</w:t>
      </w:r>
    </w:p>
    <w:p w:rsidR="00AC573D" w:rsidRPr="003C3A02" w:rsidRDefault="00BA04AE" w:rsidP="003C3A02">
      <w:pPr>
        <w:tabs>
          <w:tab w:val="left" w:pos="0"/>
        </w:tabs>
        <w:spacing w:line="240" w:lineRule="auto"/>
        <w:rPr>
          <w:rFonts w:ascii="Times New Roman" w:hAnsi="Times New Roman" w:cs="Times New Roman"/>
          <w:color w:val="auto"/>
          <w:sz w:val="24"/>
          <w:szCs w:val="24"/>
          <w:lang w:eastAsia="pl-PL" w:bidi="pl-PL"/>
        </w:rPr>
      </w:pPr>
      <w:r>
        <w:rPr>
          <w:rFonts w:ascii="Times New Roman" w:hAnsi="Times New Roman" w:cs="Times New Roman"/>
          <w:color w:val="auto"/>
          <w:sz w:val="24"/>
          <w:szCs w:val="24"/>
          <w:lang w:eastAsia="pl-PL" w:bidi="pl-PL"/>
        </w:rPr>
        <w:t xml:space="preserve">  </w:t>
      </w:r>
    </w:p>
    <w:p w:rsidR="00A37EC7" w:rsidRPr="003C3A02" w:rsidRDefault="004E1161" w:rsidP="004E1161">
      <w:pPr>
        <w:pStyle w:val="Zawartotabeli"/>
        <w:spacing w:after="0" w:line="240" w:lineRule="auto"/>
        <w:rPr>
          <w:rFonts w:ascii="Times New Roman" w:eastAsia="Times New Roman" w:hAnsi="Times New Roman" w:cs="Times New Roman"/>
          <w:color w:val="auto"/>
          <w:sz w:val="24"/>
          <w:szCs w:val="24"/>
          <w:shd w:val="clear" w:color="auto" w:fill="FFFFFF"/>
          <w:lang w:eastAsia="pl-PL" w:bidi="pl-PL"/>
        </w:rPr>
      </w:pPr>
      <w:r>
        <w:rPr>
          <w:rFonts w:ascii="Times New Roman" w:eastAsia="Times New Roman" w:hAnsi="Times New Roman" w:cs="Times New Roman"/>
          <w:color w:val="auto"/>
          <w:sz w:val="24"/>
          <w:szCs w:val="24"/>
          <w:shd w:val="clear" w:color="auto" w:fill="FFFFFF"/>
          <w:lang w:eastAsia="pl-PL" w:bidi="pl-PL"/>
        </w:rPr>
        <w:t xml:space="preserve">4. </w:t>
      </w:r>
      <w:r w:rsidR="0080754F" w:rsidRPr="003C3A02">
        <w:rPr>
          <w:rFonts w:ascii="Times New Roman" w:eastAsia="Times New Roman" w:hAnsi="Times New Roman" w:cs="Times New Roman"/>
          <w:color w:val="auto"/>
          <w:sz w:val="24"/>
          <w:szCs w:val="24"/>
          <w:shd w:val="clear" w:color="auto" w:fill="FFFFFF"/>
          <w:lang w:eastAsia="pl-PL" w:bidi="pl-PL"/>
        </w:rPr>
        <w:t>Za najkorzystniejszą zostanie uznana oferta z największą ilością punktów, stanowiących sumę punktów przyznanych w każdym kryterium z uwzględnieniem wagi procentowej danego kryterium, obliczonych według wzoru:</w:t>
      </w:r>
    </w:p>
    <w:p w:rsidR="0080754F" w:rsidRPr="003C3A02" w:rsidRDefault="0080754F" w:rsidP="003C3A02">
      <w:pPr>
        <w:pStyle w:val="Zawartotabeli"/>
        <w:tabs>
          <w:tab w:val="left" w:pos="0"/>
        </w:tabs>
        <w:spacing w:after="0" w:line="240" w:lineRule="auto"/>
        <w:ind w:left="720"/>
        <w:rPr>
          <w:rFonts w:ascii="Times New Roman" w:eastAsia="Times New Roman" w:hAnsi="Times New Roman" w:cs="Times New Roman"/>
          <w:color w:val="auto"/>
          <w:sz w:val="24"/>
          <w:szCs w:val="24"/>
          <w:shd w:val="clear" w:color="auto" w:fill="FFFFFF"/>
          <w:lang w:eastAsia="pl-PL" w:bidi="pl-PL"/>
        </w:rPr>
      </w:pPr>
    </w:p>
    <w:p w:rsidR="00A37EC7" w:rsidRPr="003C3A02" w:rsidRDefault="0080754F" w:rsidP="003C3A02">
      <w:pPr>
        <w:pStyle w:val="Zawartotabeli"/>
        <w:tabs>
          <w:tab w:val="left" w:pos="0"/>
        </w:tabs>
        <w:spacing w:after="0" w:line="240" w:lineRule="auto"/>
        <w:ind w:left="720"/>
        <w:jc w:val="center"/>
        <w:rPr>
          <w:rFonts w:ascii="Times New Roman" w:eastAsia="Times New Roman" w:hAnsi="Times New Roman" w:cs="Times New Roman"/>
          <w:b/>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P</w:t>
      </w:r>
      <w:r w:rsidR="00411286">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b/>
          <w:color w:val="auto"/>
          <w:sz w:val="24"/>
          <w:szCs w:val="24"/>
          <w:shd w:val="clear" w:color="auto" w:fill="FFFFFF"/>
          <w:lang w:eastAsia="pl-PL" w:bidi="pl-PL"/>
        </w:rPr>
        <w:t>=</w:t>
      </w:r>
      <w:r w:rsidR="00411286">
        <w:rPr>
          <w:rFonts w:ascii="Times New Roman" w:eastAsia="Times New Roman" w:hAnsi="Times New Roman" w:cs="Times New Roman"/>
          <w:b/>
          <w:color w:val="auto"/>
          <w:sz w:val="24"/>
          <w:szCs w:val="24"/>
          <w:shd w:val="clear" w:color="auto" w:fill="FFFFFF"/>
          <w:lang w:eastAsia="pl-PL" w:bidi="pl-PL"/>
        </w:rPr>
        <w:t xml:space="preserve"> </w:t>
      </w:r>
      <w:r w:rsidR="00E27E67" w:rsidRPr="003C3A02">
        <w:rPr>
          <w:rFonts w:ascii="Times New Roman" w:eastAsia="Times New Roman" w:hAnsi="Times New Roman" w:cs="Times New Roman"/>
          <w:b/>
          <w:color w:val="auto"/>
          <w:sz w:val="24"/>
          <w:szCs w:val="24"/>
          <w:shd w:val="clear" w:color="auto" w:fill="FFFFFF"/>
          <w:lang w:eastAsia="pl-PL" w:bidi="pl-PL"/>
        </w:rPr>
        <w:t>C+</w:t>
      </w:r>
      <w:r w:rsidR="00955DF8">
        <w:rPr>
          <w:rFonts w:ascii="Times New Roman" w:eastAsia="Times New Roman" w:hAnsi="Times New Roman" w:cs="Times New Roman"/>
          <w:b/>
          <w:color w:val="auto"/>
          <w:sz w:val="24"/>
          <w:szCs w:val="24"/>
          <w:shd w:val="clear" w:color="auto" w:fill="FFFFFF"/>
          <w:lang w:eastAsia="pl-PL" w:bidi="pl-PL"/>
        </w:rPr>
        <w:t>T+G</w:t>
      </w:r>
    </w:p>
    <w:p w:rsidR="0080754F" w:rsidRPr="003C3A02" w:rsidRDefault="002E4879" w:rsidP="003C3A02">
      <w:pPr>
        <w:pStyle w:val="Zawartotabeli"/>
        <w:tabs>
          <w:tab w:val="left" w:pos="0"/>
        </w:tabs>
        <w:spacing w:after="0" w:line="240" w:lineRule="auto"/>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color w:val="auto"/>
          <w:sz w:val="24"/>
          <w:szCs w:val="24"/>
          <w:shd w:val="clear" w:color="auto" w:fill="FFFFFF"/>
          <w:lang w:eastAsia="pl-PL" w:bidi="pl-PL"/>
        </w:rPr>
        <w:t>g</w:t>
      </w:r>
      <w:r w:rsidR="0080754F" w:rsidRPr="003C3A02">
        <w:rPr>
          <w:rFonts w:ascii="Times New Roman" w:eastAsia="Times New Roman" w:hAnsi="Times New Roman" w:cs="Times New Roman"/>
          <w:color w:val="auto"/>
          <w:sz w:val="24"/>
          <w:szCs w:val="24"/>
          <w:shd w:val="clear" w:color="auto" w:fill="FFFFFF"/>
          <w:lang w:eastAsia="pl-PL" w:bidi="pl-PL"/>
        </w:rPr>
        <w:t>dzie:</w:t>
      </w:r>
    </w:p>
    <w:p w:rsidR="0080754F" w:rsidRPr="003C3A02"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P</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 łączna liczba punktów przyznana ofercie ocenianej</w:t>
      </w:r>
    </w:p>
    <w:p w:rsidR="0080754F" w:rsidRPr="003C3A02" w:rsidRDefault="0080754F" w:rsidP="003C3A02">
      <w:pPr>
        <w:pStyle w:val="Zawartotabeli"/>
        <w:tabs>
          <w:tab w:val="left" w:pos="0"/>
        </w:tabs>
        <w:spacing w:after="0" w:line="240" w:lineRule="auto"/>
        <w:ind w:left="720" w:hanging="720"/>
        <w:rPr>
          <w:rFonts w:ascii="Times New Roman" w:eastAsia="Times New Roman" w:hAnsi="Times New Roman" w:cs="Times New Roman"/>
          <w:color w:val="auto"/>
          <w:sz w:val="24"/>
          <w:szCs w:val="24"/>
          <w:shd w:val="clear" w:color="auto" w:fill="FFFFFF"/>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C</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Pr="003C3A02">
        <w:rPr>
          <w:rFonts w:ascii="Times New Roman" w:eastAsia="Times New Roman" w:hAnsi="Times New Roman" w:cs="Times New Roman"/>
          <w:color w:val="auto"/>
          <w:sz w:val="24"/>
          <w:szCs w:val="24"/>
          <w:shd w:val="clear" w:color="auto" w:fill="FFFFFF"/>
          <w:lang w:eastAsia="pl-PL" w:bidi="pl-PL"/>
        </w:rPr>
        <w:t>liczba punktów przyznana ofercie ocenianej w kryteri</w:t>
      </w:r>
      <w:r w:rsidR="008664F8" w:rsidRPr="003C3A02">
        <w:rPr>
          <w:rFonts w:ascii="Times New Roman" w:eastAsia="Times New Roman" w:hAnsi="Times New Roman" w:cs="Times New Roman"/>
          <w:color w:val="auto"/>
          <w:sz w:val="24"/>
          <w:szCs w:val="24"/>
          <w:shd w:val="clear" w:color="auto" w:fill="FFFFFF"/>
          <w:lang w:eastAsia="pl-PL" w:bidi="pl-PL"/>
        </w:rPr>
        <w:t>um „C</w:t>
      </w:r>
      <w:r w:rsidRPr="003C3A02">
        <w:rPr>
          <w:rFonts w:ascii="Times New Roman" w:eastAsia="Times New Roman" w:hAnsi="Times New Roman" w:cs="Times New Roman"/>
          <w:color w:val="auto"/>
          <w:sz w:val="24"/>
          <w:szCs w:val="24"/>
          <w:shd w:val="clear" w:color="auto" w:fill="FFFFFF"/>
          <w:lang w:eastAsia="pl-PL" w:bidi="pl-PL"/>
        </w:rPr>
        <w:t>ena”</w:t>
      </w:r>
    </w:p>
    <w:p w:rsidR="001431ED" w:rsidRPr="003C3A02" w:rsidRDefault="001431ED" w:rsidP="003C3A02">
      <w:pPr>
        <w:pStyle w:val="Zawartotabeli"/>
        <w:spacing w:after="0" w:line="240" w:lineRule="auto"/>
        <w:ind w:left="284" w:hanging="295"/>
        <w:rPr>
          <w:rFonts w:ascii="Times New Roman" w:hAnsi="Times New Roman" w:cs="Times New Roman"/>
          <w:bCs/>
          <w:color w:val="auto"/>
          <w:sz w:val="24"/>
          <w:szCs w:val="24"/>
          <w:lang w:eastAsia="pl-PL" w:bidi="pl-PL"/>
        </w:rPr>
      </w:pPr>
      <w:r w:rsidRPr="003C3A02">
        <w:rPr>
          <w:rFonts w:ascii="Times New Roman" w:eastAsia="Times New Roman" w:hAnsi="Times New Roman" w:cs="Times New Roman"/>
          <w:b/>
          <w:color w:val="auto"/>
          <w:sz w:val="24"/>
          <w:szCs w:val="24"/>
          <w:shd w:val="clear" w:color="auto" w:fill="FFFFFF"/>
          <w:lang w:eastAsia="pl-PL" w:bidi="pl-PL"/>
        </w:rPr>
        <w:t>T</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003A6200" w:rsidRPr="003C3A02">
        <w:rPr>
          <w:rFonts w:ascii="Times New Roman" w:eastAsia="Times New Roman" w:hAnsi="Times New Roman" w:cs="Times New Roman"/>
          <w:color w:val="auto"/>
          <w:sz w:val="24"/>
          <w:szCs w:val="24"/>
          <w:shd w:val="clear" w:color="auto" w:fill="FFFFFF"/>
          <w:lang w:eastAsia="pl-PL" w:bidi="pl-PL"/>
        </w:rPr>
        <w:t>-</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0080754F" w:rsidRPr="003C3A02">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3C3A02">
        <w:rPr>
          <w:rFonts w:ascii="Times New Roman" w:hAnsi="Times New Roman" w:cs="Times New Roman"/>
          <w:bCs/>
          <w:color w:val="auto"/>
          <w:sz w:val="24"/>
          <w:szCs w:val="24"/>
          <w:lang w:eastAsia="pl-PL" w:bidi="pl-PL"/>
        </w:rPr>
        <w:t>„</w:t>
      </w:r>
      <w:r w:rsidR="008664F8" w:rsidRPr="003C3A02">
        <w:rPr>
          <w:rFonts w:ascii="Times New Roman" w:hAnsi="Times New Roman" w:cs="Times New Roman"/>
          <w:bCs/>
          <w:color w:val="auto"/>
          <w:sz w:val="24"/>
          <w:szCs w:val="24"/>
          <w:lang w:eastAsia="pl-PL" w:bidi="pl-PL"/>
        </w:rPr>
        <w:t>T</w:t>
      </w:r>
      <w:r w:rsidRPr="003C3A02">
        <w:rPr>
          <w:rFonts w:ascii="Times New Roman" w:hAnsi="Times New Roman" w:cs="Times New Roman"/>
          <w:bCs/>
          <w:color w:val="auto"/>
          <w:sz w:val="24"/>
          <w:szCs w:val="24"/>
          <w:lang w:eastAsia="pl-PL" w:bidi="pl-PL"/>
        </w:rPr>
        <w:t xml:space="preserve">ermin wykonania przedmiotu </w:t>
      </w:r>
      <w:r w:rsidR="00E27E67" w:rsidRPr="003C3A02">
        <w:rPr>
          <w:rFonts w:ascii="Times New Roman" w:hAnsi="Times New Roman" w:cs="Times New Roman"/>
          <w:bCs/>
          <w:color w:val="auto"/>
          <w:sz w:val="24"/>
          <w:szCs w:val="24"/>
          <w:lang w:eastAsia="pl-PL" w:bidi="pl-PL"/>
        </w:rPr>
        <w:t xml:space="preserve"> </w:t>
      </w:r>
      <w:r w:rsidRPr="003C3A02">
        <w:rPr>
          <w:rFonts w:ascii="Times New Roman" w:hAnsi="Times New Roman" w:cs="Times New Roman"/>
          <w:bCs/>
          <w:color w:val="auto"/>
          <w:sz w:val="24"/>
          <w:szCs w:val="24"/>
          <w:lang w:eastAsia="pl-PL" w:bidi="pl-PL"/>
        </w:rPr>
        <w:t>zamówienia</w:t>
      </w:r>
      <w:r w:rsidR="00CC6D9E">
        <w:rPr>
          <w:rFonts w:ascii="Times New Roman" w:hAnsi="Times New Roman" w:cs="Times New Roman"/>
          <w:bCs/>
          <w:color w:val="auto"/>
          <w:sz w:val="24"/>
          <w:szCs w:val="24"/>
          <w:lang w:eastAsia="pl-PL" w:bidi="pl-PL"/>
        </w:rPr>
        <w:t>”</w:t>
      </w:r>
      <w:r w:rsidRPr="003C3A02">
        <w:rPr>
          <w:rFonts w:ascii="Times New Roman" w:hAnsi="Times New Roman" w:cs="Times New Roman"/>
          <w:bCs/>
          <w:color w:val="auto"/>
          <w:sz w:val="24"/>
          <w:szCs w:val="24"/>
          <w:lang w:eastAsia="pl-PL" w:bidi="pl-PL"/>
        </w:rPr>
        <w:t xml:space="preserve">, </w:t>
      </w:r>
    </w:p>
    <w:p w:rsidR="0080754F" w:rsidRPr="003C3A02" w:rsidRDefault="00C40313" w:rsidP="000C5B45">
      <w:pPr>
        <w:spacing w:line="240" w:lineRule="auto"/>
        <w:ind w:left="284" w:hanging="284"/>
        <w:rPr>
          <w:rFonts w:ascii="Times New Roman" w:eastAsia="Times New Roman" w:hAnsi="Times New Roman" w:cs="Times New Roman"/>
          <w:color w:val="auto"/>
          <w:sz w:val="24"/>
          <w:szCs w:val="24"/>
          <w:shd w:val="clear" w:color="auto" w:fill="FFFFFF"/>
          <w:lang w:eastAsia="pl-PL" w:bidi="pl-PL"/>
        </w:rPr>
      </w:pPr>
      <w:r>
        <w:rPr>
          <w:rFonts w:ascii="Times New Roman" w:eastAsia="Times New Roman" w:hAnsi="Times New Roman" w:cs="Times New Roman"/>
          <w:b/>
          <w:color w:val="auto"/>
          <w:sz w:val="24"/>
          <w:szCs w:val="24"/>
          <w:shd w:val="clear" w:color="auto" w:fill="FFFFFF"/>
          <w:lang w:eastAsia="pl-PL" w:bidi="pl-PL"/>
        </w:rPr>
        <w:t>G</w:t>
      </w:r>
      <w:r w:rsidR="00E27E67" w:rsidRPr="003C3A02">
        <w:rPr>
          <w:rFonts w:ascii="Times New Roman" w:eastAsia="Times New Roman" w:hAnsi="Times New Roman" w:cs="Times New Roman"/>
          <w:b/>
          <w:color w:val="auto"/>
          <w:sz w:val="24"/>
          <w:szCs w:val="24"/>
          <w:shd w:val="clear" w:color="auto" w:fill="FFFFFF"/>
          <w:lang w:eastAsia="pl-PL" w:bidi="pl-PL"/>
        </w:rPr>
        <w:t xml:space="preserve"> </w:t>
      </w:r>
      <w:r w:rsidR="00E27E67" w:rsidRPr="003C3A02">
        <w:rPr>
          <w:rFonts w:ascii="Times New Roman" w:eastAsia="Times New Roman" w:hAnsi="Times New Roman" w:cs="Times New Roman"/>
          <w:color w:val="auto"/>
          <w:sz w:val="24"/>
          <w:szCs w:val="24"/>
          <w:shd w:val="clear" w:color="auto" w:fill="FFFFFF"/>
          <w:lang w:eastAsia="pl-PL" w:bidi="pl-PL"/>
        </w:rPr>
        <w:t xml:space="preserve">– </w:t>
      </w:r>
      <w:r w:rsidR="0080754F" w:rsidRPr="003C3A02">
        <w:rPr>
          <w:rFonts w:ascii="Times New Roman" w:eastAsia="Times New Roman" w:hAnsi="Times New Roman" w:cs="Times New Roman"/>
          <w:color w:val="auto"/>
          <w:sz w:val="24"/>
          <w:szCs w:val="24"/>
          <w:shd w:val="clear" w:color="auto" w:fill="FFFFFF"/>
          <w:lang w:eastAsia="pl-PL" w:bidi="pl-PL"/>
        </w:rPr>
        <w:t xml:space="preserve">liczba punktów przyznana ofercie ocenianej w kryterium </w:t>
      </w:r>
      <w:r w:rsidR="0080754F" w:rsidRPr="003C3A02">
        <w:rPr>
          <w:rFonts w:ascii="Times New Roman" w:hAnsi="Times New Roman" w:cs="Times New Roman"/>
          <w:bCs/>
          <w:color w:val="auto"/>
          <w:sz w:val="24"/>
          <w:szCs w:val="24"/>
          <w:lang w:eastAsia="pl-PL" w:bidi="pl-PL"/>
        </w:rPr>
        <w:t>„</w:t>
      </w:r>
      <w:r>
        <w:rPr>
          <w:rFonts w:ascii="Times New Roman" w:hAnsi="Times New Roman" w:cs="Times New Roman"/>
          <w:bCs/>
          <w:color w:val="auto"/>
          <w:sz w:val="24"/>
          <w:szCs w:val="24"/>
          <w:lang w:eastAsia="pl-PL" w:bidi="pl-PL"/>
        </w:rPr>
        <w:t>Gwarancja”.</w:t>
      </w:r>
    </w:p>
    <w:p w:rsidR="00365EA0" w:rsidRDefault="00365EA0" w:rsidP="003C3A02">
      <w:pPr>
        <w:autoSpaceDE w:val="0"/>
        <w:autoSpaceDN w:val="0"/>
        <w:adjustRightInd w:val="0"/>
        <w:spacing w:line="240" w:lineRule="auto"/>
        <w:rPr>
          <w:rFonts w:ascii="Times New Roman" w:hAnsi="Times New Roman" w:cs="Times New Roman"/>
          <w:b/>
          <w:bCs/>
          <w:color w:val="auto"/>
          <w:sz w:val="24"/>
          <w:szCs w:val="24"/>
        </w:rPr>
      </w:pPr>
    </w:p>
    <w:p w:rsidR="00F4555E" w:rsidRPr="000B5035" w:rsidRDefault="004E1161" w:rsidP="00F4555E">
      <w:pPr>
        <w:widowControl w:val="0"/>
        <w:autoSpaceDN w:val="0"/>
        <w:spacing w:line="240" w:lineRule="auto"/>
        <w:ind w:left="284" w:hanging="285"/>
        <w:rPr>
          <w:rFonts w:ascii="Times New Roman" w:eastAsia="Lucida Sans Unicode" w:hAnsi="Times New Roman" w:cs="Times New Roman"/>
          <w:b/>
          <w:bCs/>
          <w:color w:val="000000" w:themeColor="text1"/>
          <w:kern w:val="3"/>
          <w:sz w:val="24"/>
          <w:szCs w:val="24"/>
          <w:shd w:val="clear" w:color="auto" w:fill="FFFFFF"/>
          <w:lang w:eastAsia="zh-CN" w:bidi="hi-IN"/>
        </w:rPr>
      </w:pPr>
      <w:r>
        <w:rPr>
          <w:rFonts w:ascii="Times New Roman" w:eastAsia="SimSun" w:hAnsi="Times New Roman" w:cs="Times New Roman"/>
          <w:color w:val="000000" w:themeColor="text1"/>
          <w:kern w:val="3"/>
          <w:sz w:val="24"/>
          <w:szCs w:val="24"/>
          <w:lang w:eastAsia="zh-CN" w:bidi="hi-IN"/>
        </w:rPr>
        <w:t>5</w:t>
      </w:r>
      <w:r w:rsidR="00F4555E" w:rsidRPr="000B5035">
        <w:rPr>
          <w:rFonts w:ascii="Times New Roman" w:eastAsia="SimSun" w:hAnsi="Times New Roman" w:cs="Times New Roman"/>
          <w:color w:val="000000" w:themeColor="text1"/>
          <w:kern w:val="3"/>
          <w:sz w:val="24"/>
          <w:szCs w:val="24"/>
          <w:lang w:eastAsia="zh-CN" w:bidi="hi-IN"/>
        </w:rPr>
        <w:t xml:space="preserve">. </w:t>
      </w:r>
      <w:r w:rsidR="00F4555E" w:rsidRPr="000B5035">
        <w:rPr>
          <w:rFonts w:ascii="Times New Roman" w:eastAsia="Lucida Sans Unicode" w:hAnsi="Times New Roman" w:cs="Times New Roman"/>
          <w:color w:val="000000" w:themeColor="text1"/>
          <w:kern w:val="3"/>
          <w:sz w:val="24"/>
          <w:szCs w:val="24"/>
          <w:shd w:val="clear" w:color="auto" w:fill="FFFFFF"/>
          <w:lang w:eastAsia="zh-CN" w:bidi="hi-IN"/>
        </w:rPr>
        <w:t>Punkty będą zaokrąglane do dwóch miejsc po przecinku.</w:t>
      </w:r>
    </w:p>
    <w:p w:rsidR="00F4555E" w:rsidRPr="003C3A02" w:rsidRDefault="00F4555E" w:rsidP="003C3A02">
      <w:pPr>
        <w:autoSpaceDE w:val="0"/>
        <w:autoSpaceDN w:val="0"/>
        <w:adjustRightInd w:val="0"/>
        <w:spacing w:line="240" w:lineRule="auto"/>
        <w:rPr>
          <w:rFonts w:ascii="Times New Roman" w:hAnsi="Times New Roman" w:cs="Times New Roman"/>
          <w:b/>
          <w:bCs/>
          <w:color w:val="auto"/>
          <w:sz w:val="24"/>
          <w:szCs w:val="24"/>
        </w:rPr>
      </w:pPr>
    </w:p>
    <w:p w:rsidR="009E356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Rozdział XVI</w:t>
      </w:r>
    </w:p>
    <w:p w:rsidR="009E3564" w:rsidRPr="003C3A02"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Informacje o formalnościach, jakie powinny być dopełnione po wyborze oferty w celu zawarcia umowy w sprawie zamówienia publicznego.</w:t>
      </w:r>
    </w:p>
    <w:p w:rsidR="0063670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9E3564" w:rsidRPr="003C3A02" w:rsidRDefault="009E3564" w:rsidP="003C3A02">
      <w:pPr>
        <w:pStyle w:val="Akapitzlist"/>
        <w:numPr>
          <w:ilvl w:val="0"/>
          <w:numId w:val="18"/>
        </w:numPr>
        <w:suppressAutoHyphens w:val="0"/>
        <w:autoSpaceDE w:val="0"/>
        <w:autoSpaceDN w:val="0"/>
        <w:adjustRightInd w:val="0"/>
        <w:spacing w:line="240" w:lineRule="auto"/>
        <w:ind w:left="284" w:hanging="284"/>
        <w:contextualSpacing/>
        <w:rPr>
          <w:rFonts w:ascii="Times New Roman" w:hAnsi="Times New Roman" w:cs="Times New Roman"/>
          <w:color w:val="auto"/>
          <w:sz w:val="24"/>
          <w:szCs w:val="24"/>
        </w:rPr>
      </w:pPr>
      <w:r w:rsidRPr="003C3A02">
        <w:rPr>
          <w:rFonts w:ascii="Times New Roman" w:hAnsi="Times New Roman" w:cs="Times New Roman"/>
          <w:color w:val="auto"/>
          <w:sz w:val="24"/>
          <w:szCs w:val="24"/>
        </w:rPr>
        <w:t>Zamawiający zawiera umowę w sprawie zamówienia publicznego, z z</w:t>
      </w:r>
      <w:r w:rsidR="00636704" w:rsidRPr="003C3A02">
        <w:rPr>
          <w:rFonts w:ascii="Times New Roman" w:hAnsi="Times New Roman" w:cs="Times New Roman"/>
          <w:color w:val="auto"/>
          <w:sz w:val="24"/>
          <w:szCs w:val="24"/>
        </w:rPr>
        <w:t xml:space="preserve">astrzeżeniem art. 183 ustawy </w:t>
      </w:r>
      <w:proofErr w:type="spellStart"/>
      <w:r w:rsidR="00636704"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 w terminie nie krótszym niż 5 dni od dnia przesłania zawiadomienia o wyborze najkorzystniejszej oferty, jeżeli zawiadomienie zostało przesłane przy użyciu środków komunikacji elektronicznej, albo 10 dni – jeżeli zostało przesłane w inny sposób.</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2. Zamawiający może zawrzeć umowę przed upływem terminów, o których mowa w pkt 1, jeżeli w postępowaniu o udzielenie zamówienia publicznego została złożona tylko jedna oferta.</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3. Zamawiający wymaga, aby Wykonawca zawarł z nim umowę na warunkach określonych we wzorze umowy – </w:t>
      </w:r>
      <w:r w:rsidRPr="003C3A02">
        <w:rPr>
          <w:rFonts w:ascii="Times New Roman" w:hAnsi="Times New Roman" w:cs="Times New Roman"/>
          <w:b/>
          <w:color w:val="auto"/>
          <w:sz w:val="24"/>
          <w:szCs w:val="24"/>
        </w:rPr>
        <w:t>Dział III.</w:t>
      </w:r>
      <w:r w:rsidRPr="003C3A02">
        <w:rPr>
          <w:rFonts w:ascii="Times New Roman" w:hAnsi="Times New Roman" w:cs="Times New Roman"/>
          <w:color w:val="auto"/>
          <w:sz w:val="24"/>
          <w:szCs w:val="24"/>
        </w:rPr>
        <w:t xml:space="preserve">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4. Zamawiający dopuszcza możliwość dokonania zmian w umowie w przypadkach w niej przewidzianych.  </w:t>
      </w:r>
    </w:p>
    <w:p w:rsidR="009E3564" w:rsidRPr="003C3A02" w:rsidRDefault="009E3564" w:rsidP="003C3A02">
      <w:pPr>
        <w:autoSpaceDE w:val="0"/>
        <w:autoSpaceDN w:val="0"/>
        <w:adjustRightInd w:val="0"/>
        <w:spacing w:line="240" w:lineRule="auto"/>
        <w:ind w:left="284" w:hanging="284"/>
        <w:rPr>
          <w:rFonts w:ascii="Times New Roman" w:hAnsi="Times New Roman" w:cs="Times New Roman"/>
          <w:color w:val="auto"/>
          <w:sz w:val="24"/>
          <w:szCs w:val="24"/>
        </w:rPr>
      </w:pPr>
      <w:r w:rsidRPr="003C3A02">
        <w:rPr>
          <w:rFonts w:ascii="Times New Roman" w:hAnsi="Times New Roman" w:cs="Times New Roman"/>
          <w:color w:val="auto"/>
          <w:sz w:val="24"/>
          <w:szCs w:val="24"/>
        </w:rPr>
        <w:t>5. W przypadku, gdy Wykonawca, którego oferta została oceniona jako najkorzystniejsza, uchyla się od zawarcia umowy</w:t>
      </w:r>
      <w:r w:rsidR="004E1161">
        <w:rPr>
          <w:rFonts w:ascii="Times New Roman" w:hAnsi="Times New Roman" w:cs="Times New Roman"/>
          <w:color w:val="auto"/>
          <w:sz w:val="24"/>
          <w:szCs w:val="24"/>
        </w:rPr>
        <w:t xml:space="preserve"> lub nie wniesie wymaganego zabezpieczenia </w:t>
      </w:r>
      <w:r w:rsidR="00E5766E">
        <w:rPr>
          <w:rFonts w:ascii="Times New Roman" w:hAnsi="Times New Roman" w:cs="Times New Roman"/>
          <w:color w:val="auto"/>
          <w:sz w:val="24"/>
          <w:szCs w:val="24"/>
        </w:rPr>
        <w:t>należytego wykonania umowy</w:t>
      </w:r>
      <w:r w:rsidRPr="003C3A02">
        <w:rPr>
          <w:rFonts w:ascii="Times New Roman" w:hAnsi="Times New Roman" w:cs="Times New Roman"/>
          <w:color w:val="auto"/>
          <w:sz w:val="24"/>
          <w:szCs w:val="24"/>
        </w:rPr>
        <w:t>, Zamawiający może zbadać, czy nie podlega wykluczeniu oraz czy spełnia warunki udziału w  postępowaniu Wykonawca, który złożył ofertę najwyżej ocenioną s</w:t>
      </w:r>
      <w:r w:rsidR="00E5766E">
        <w:rPr>
          <w:rFonts w:ascii="Times New Roman" w:hAnsi="Times New Roman" w:cs="Times New Roman"/>
          <w:color w:val="auto"/>
          <w:sz w:val="24"/>
          <w:szCs w:val="24"/>
        </w:rPr>
        <w:t>pośród pozostałych ofert.</w:t>
      </w:r>
      <w:r w:rsidRPr="003C3A02">
        <w:rPr>
          <w:rFonts w:ascii="Times New Roman" w:hAnsi="Times New Roman" w:cs="Times New Roman"/>
          <w:color w:val="auto"/>
          <w:sz w:val="24"/>
          <w:szCs w:val="24"/>
        </w:rPr>
        <w:t xml:space="preserve">6. </w:t>
      </w:r>
    </w:p>
    <w:p w:rsidR="00C654F6" w:rsidRPr="003C3A02" w:rsidRDefault="00C654F6"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Default="00411286" w:rsidP="003C3A02">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XVII</w:t>
      </w:r>
    </w:p>
    <w:p w:rsidR="00E5766E" w:rsidRDefault="00E5766E" w:rsidP="003C3A02">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Podwykonawcy</w:t>
      </w:r>
    </w:p>
    <w:p w:rsidR="00E5766E" w:rsidRDefault="00E5766E" w:rsidP="003C3A02">
      <w:pPr>
        <w:autoSpaceDE w:val="0"/>
        <w:autoSpaceDN w:val="0"/>
        <w:adjustRightInd w:val="0"/>
        <w:spacing w:line="240" w:lineRule="auto"/>
        <w:jc w:val="center"/>
        <w:rPr>
          <w:rFonts w:ascii="Times New Roman" w:hAnsi="Times New Roman" w:cs="Times New Roman"/>
          <w:b/>
          <w:bCs/>
          <w:color w:val="auto"/>
          <w:sz w:val="24"/>
          <w:szCs w:val="24"/>
        </w:rPr>
      </w:pPr>
    </w:p>
    <w:p w:rsidR="003E2613" w:rsidRPr="003E2613" w:rsidRDefault="003E2613" w:rsidP="00CC6D9E">
      <w:pPr>
        <w:suppressAutoHyphens w:val="0"/>
        <w:spacing w:line="240" w:lineRule="auto"/>
        <w:rPr>
          <w:rFonts w:ascii="Times New Roman" w:eastAsia="Times New Roman" w:hAnsi="Times New Roman" w:cs="Times New Roman"/>
          <w:color w:val="auto"/>
          <w:w w:val="100"/>
          <w:sz w:val="24"/>
          <w:szCs w:val="24"/>
          <w:lang w:eastAsia="pl-PL"/>
        </w:rPr>
      </w:pPr>
      <w:r>
        <w:rPr>
          <w:rFonts w:ascii="Times New Roman" w:eastAsia="Times New Roman" w:hAnsi="Times New Roman" w:cs="Times New Roman"/>
          <w:color w:val="auto"/>
          <w:w w:val="100"/>
          <w:sz w:val="24"/>
          <w:szCs w:val="24"/>
          <w:lang w:eastAsia="pl-PL"/>
        </w:rPr>
        <w:t>1. Z</w:t>
      </w:r>
      <w:r w:rsidRPr="003E2613">
        <w:rPr>
          <w:rFonts w:ascii="Times New Roman" w:eastAsia="Times New Roman" w:hAnsi="Times New Roman" w:cs="Times New Roman"/>
          <w:color w:val="auto"/>
          <w:w w:val="100"/>
          <w:sz w:val="24"/>
          <w:szCs w:val="24"/>
          <w:lang w:eastAsia="pl-PL"/>
        </w:rPr>
        <w:t>amawiający żąda wskazania przez Wykonawcę części zamówienia, których wykonanie</w:t>
      </w:r>
    </w:p>
    <w:p w:rsidR="003E2613" w:rsidRPr="003E2613" w:rsidRDefault="003E2613" w:rsidP="00CC6D9E">
      <w:pPr>
        <w:suppressAutoHyphens w:val="0"/>
        <w:spacing w:line="240" w:lineRule="auto"/>
        <w:ind w:left="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zamierza powierzyć podwykonawcom, i podania przez Wykonawcę firm podwykonawców.</w:t>
      </w:r>
    </w:p>
    <w:p w:rsidR="003E2613" w:rsidRPr="003E2613" w:rsidRDefault="003E2613" w:rsidP="00CC6D9E">
      <w:pPr>
        <w:suppressAutoHyphens w:val="0"/>
        <w:spacing w:line="240" w:lineRule="auto"/>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2. Wykonawca ma obowiązek przed przystąpieniem do wykonania zamówienia, o ile są już</w:t>
      </w:r>
    </w:p>
    <w:p w:rsidR="003E2613" w:rsidRPr="003E2613" w:rsidRDefault="003E2613" w:rsidP="00CC6D9E">
      <w:pPr>
        <w:suppressAutoHyphens w:val="0"/>
        <w:spacing w:line="240" w:lineRule="auto"/>
        <w:ind w:left="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znane, podać nazwy albo imiona i nazwiska oraz dane kontaktowe podwykonawców i osób</w:t>
      </w:r>
    </w:p>
    <w:p w:rsidR="003E2613" w:rsidRPr="003E2613" w:rsidRDefault="003E2613" w:rsidP="00CC6D9E">
      <w:pPr>
        <w:suppressAutoHyphens w:val="0"/>
        <w:spacing w:line="240" w:lineRule="auto"/>
        <w:ind w:firstLine="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do kontaktu z nimi, zaangażowanych w takie roboty budowlane. Wykonawca zawiadamia</w:t>
      </w:r>
    </w:p>
    <w:p w:rsidR="003E2613" w:rsidRPr="003E2613" w:rsidRDefault="003E2613" w:rsidP="00CC6D9E">
      <w:pPr>
        <w:suppressAutoHyphens w:val="0"/>
        <w:spacing w:line="240" w:lineRule="auto"/>
        <w:ind w:left="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zamawiającego o wszelkich zmianach danych, o których mowa w zdaniu pierwszym, w</w:t>
      </w:r>
      <w:r w:rsidR="00CC6D9E">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trakcie realizacji zamówienia, a także przekazuje informacje na temat nowych</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podwykonawców, którym w późniejszym okresie zamierza powierzyć realizację robót</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budowlanych.</w:t>
      </w:r>
    </w:p>
    <w:p w:rsidR="003E2613" w:rsidRPr="003E2613" w:rsidRDefault="003E2613" w:rsidP="00CC6D9E">
      <w:pPr>
        <w:suppressAutoHyphens w:val="0"/>
        <w:spacing w:line="240" w:lineRule="auto"/>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 xml:space="preserve">3. </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Jeżeli zmiana albo rezygnacja z podwykonawcy dotyczy podmiotu, na którego zasoby</w:t>
      </w:r>
    </w:p>
    <w:p w:rsidR="003E2613" w:rsidRPr="003E2613" w:rsidRDefault="003E2613" w:rsidP="00CC6D9E">
      <w:pPr>
        <w:suppressAutoHyphens w:val="0"/>
        <w:spacing w:line="240" w:lineRule="auto"/>
        <w:ind w:left="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wykonawca powoływał się, na zasadach określonych w art. 22a ust. 1 ustawy, w celu</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wykazania spełniania warunków udziału w postępowaniu, Wykonawca jest obowiązany</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wykazać zamawiającemu, że proponowany inny podwykonawca lub Wykonawca</w:t>
      </w:r>
    </w:p>
    <w:p w:rsidR="003E2613" w:rsidRPr="003E2613" w:rsidRDefault="003E2613" w:rsidP="00CC6D9E">
      <w:pPr>
        <w:suppressAutoHyphens w:val="0"/>
        <w:spacing w:line="240" w:lineRule="auto"/>
        <w:ind w:left="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samodzielnie spełnia je w stopniu nie mniejszym niż podwykonawca, na którego zasoby</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Wykonawca powoływał się w trakcie postępowania o udzielenie zamówienia.</w:t>
      </w:r>
    </w:p>
    <w:p w:rsidR="003E2613" w:rsidRPr="003E2613" w:rsidRDefault="003E2613" w:rsidP="00CC6D9E">
      <w:pPr>
        <w:suppressAutoHyphens w:val="0"/>
        <w:spacing w:line="240" w:lineRule="auto"/>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4. Jeżeli powierzenie podwykonawcy wykonania części zamówienia na roboty budowlane</w:t>
      </w:r>
    </w:p>
    <w:p w:rsidR="003E2613" w:rsidRPr="003E2613" w:rsidRDefault="003E2613" w:rsidP="00CC6D9E">
      <w:pPr>
        <w:suppressAutoHyphens w:val="0"/>
        <w:spacing w:line="240" w:lineRule="auto"/>
        <w:ind w:left="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następuje w trakcie jego realizacji, Wykonawca obowiązany jest do przedstawienia</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oświadczenia, o którym mowa w art. 25a ust. 1 ustawy oraz oświadczenia i dokumenty</w:t>
      </w:r>
    </w:p>
    <w:p w:rsidR="003E2613" w:rsidRPr="003E2613" w:rsidRDefault="003E2613" w:rsidP="00CC6D9E">
      <w:pPr>
        <w:suppressAutoHyphens w:val="0"/>
        <w:spacing w:line="240" w:lineRule="auto"/>
        <w:ind w:firstLine="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 xml:space="preserve">potwierdzające brak podstaw wykluczenia wobec tego podwykonawcy. </w:t>
      </w:r>
    </w:p>
    <w:p w:rsidR="003E2613" w:rsidRPr="003E2613" w:rsidRDefault="003E2613" w:rsidP="00CC6D9E">
      <w:pPr>
        <w:suppressAutoHyphens w:val="0"/>
        <w:spacing w:line="240" w:lineRule="auto"/>
        <w:ind w:left="284" w:hanging="284"/>
        <w:rPr>
          <w:rFonts w:ascii="Times New Roman" w:eastAsia="Times New Roman" w:hAnsi="Times New Roman" w:cs="Times New Roman"/>
          <w:color w:val="auto"/>
          <w:w w:val="100"/>
          <w:sz w:val="24"/>
          <w:szCs w:val="24"/>
          <w:lang w:eastAsia="pl-PL"/>
        </w:rPr>
      </w:pPr>
      <w:r w:rsidRPr="003E2613">
        <w:rPr>
          <w:rFonts w:ascii="Times New Roman" w:eastAsia="Times New Roman" w:hAnsi="Times New Roman" w:cs="Times New Roman"/>
          <w:color w:val="auto"/>
          <w:w w:val="100"/>
          <w:sz w:val="24"/>
          <w:szCs w:val="24"/>
          <w:lang w:eastAsia="pl-PL"/>
        </w:rPr>
        <w:t>5. Jeżeli Zamawiający stwierdzi, że wobec danego podwykonawcy zachodzą podstawy</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wykluczenia, Wykonawca obowiązany jest zastąpić tego podwykonawcę lub zrezygnować</w:t>
      </w:r>
      <w:r>
        <w:rPr>
          <w:rFonts w:ascii="Times New Roman" w:eastAsia="Times New Roman" w:hAnsi="Times New Roman" w:cs="Times New Roman"/>
          <w:color w:val="auto"/>
          <w:w w:val="100"/>
          <w:sz w:val="24"/>
          <w:szCs w:val="24"/>
          <w:lang w:eastAsia="pl-PL"/>
        </w:rPr>
        <w:t xml:space="preserve"> </w:t>
      </w:r>
      <w:r w:rsidRPr="003E2613">
        <w:rPr>
          <w:rFonts w:ascii="Times New Roman" w:eastAsia="Times New Roman" w:hAnsi="Times New Roman" w:cs="Times New Roman"/>
          <w:color w:val="auto"/>
          <w:w w:val="100"/>
          <w:sz w:val="24"/>
          <w:szCs w:val="24"/>
          <w:lang w:eastAsia="pl-PL"/>
        </w:rPr>
        <w:t xml:space="preserve">z powierzenia wykonania części zamówienia podwykonawcy. </w:t>
      </w:r>
    </w:p>
    <w:p w:rsidR="00E5766E" w:rsidRPr="003E2613" w:rsidRDefault="00E5766E" w:rsidP="003C3A02">
      <w:pPr>
        <w:autoSpaceDE w:val="0"/>
        <w:autoSpaceDN w:val="0"/>
        <w:adjustRightInd w:val="0"/>
        <w:spacing w:line="240" w:lineRule="auto"/>
        <w:jc w:val="center"/>
        <w:rPr>
          <w:rFonts w:ascii="Times New Roman" w:hAnsi="Times New Roman" w:cs="Times New Roman"/>
          <w:b/>
          <w:bCs/>
          <w:color w:val="auto"/>
          <w:sz w:val="24"/>
          <w:szCs w:val="24"/>
        </w:rPr>
      </w:pPr>
    </w:p>
    <w:p w:rsidR="00E5766E" w:rsidRDefault="00E5766E" w:rsidP="003C3A02">
      <w:pPr>
        <w:autoSpaceDE w:val="0"/>
        <w:autoSpaceDN w:val="0"/>
        <w:adjustRightInd w:val="0"/>
        <w:spacing w:line="240" w:lineRule="auto"/>
        <w:jc w:val="center"/>
        <w:rPr>
          <w:rFonts w:ascii="Times New Roman" w:hAnsi="Times New Roman" w:cs="Times New Roman"/>
          <w:b/>
          <w:bCs/>
          <w:color w:val="auto"/>
          <w:sz w:val="24"/>
          <w:szCs w:val="24"/>
        </w:rPr>
      </w:pPr>
    </w:p>
    <w:p w:rsidR="00E5766E" w:rsidRDefault="003E2613" w:rsidP="00D33C69">
      <w:pPr>
        <w:autoSpaceDE w:val="0"/>
        <w:autoSpaceDN w:val="0"/>
        <w:adjustRightInd w:val="0"/>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Rozdział XVII</w:t>
      </w:r>
      <w:r w:rsidR="00D33C69">
        <w:rPr>
          <w:rFonts w:ascii="Times New Roman" w:hAnsi="Times New Roman" w:cs="Times New Roman"/>
          <w:b/>
          <w:bCs/>
          <w:color w:val="auto"/>
          <w:sz w:val="24"/>
          <w:szCs w:val="24"/>
        </w:rPr>
        <w:t>I</w:t>
      </w:r>
    </w:p>
    <w:p w:rsidR="00E5766E" w:rsidRPr="003C3A02" w:rsidRDefault="00E5766E" w:rsidP="003C3A02">
      <w:pPr>
        <w:autoSpaceDE w:val="0"/>
        <w:autoSpaceDN w:val="0"/>
        <w:adjustRightInd w:val="0"/>
        <w:spacing w:line="240" w:lineRule="auto"/>
        <w:jc w:val="center"/>
        <w:rPr>
          <w:rFonts w:ascii="Times New Roman" w:hAnsi="Times New Roman" w:cs="Times New Roman"/>
          <w:b/>
          <w:bCs/>
          <w:color w:val="auto"/>
          <w:sz w:val="24"/>
          <w:szCs w:val="24"/>
        </w:rPr>
      </w:pPr>
    </w:p>
    <w:p w:rsidR="009E3564" w:rsidRPr="003C3A02"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Wymagania dotyczące zabezpiecz</w:t>
      </w:r>
      <w:r w:rsidR="00636704" w:rsidRPr="003C3A02">
        <w:rPr>
          <w:rFonts w:ascii="Times New Roman" w:hAnsi="Times New Roman" w:cs="Times New Roman"/>
          <w:b/>
          <w:bCs/>
          <w:color w:val="auto"/>
          <w:sz w:val="24"/>
          <w:szCs w:val="24"/>
        </w:rPr>
        <w:t>enia należytego wykonania umowy</w:t>
      </w:r>
    </w:p>
    <w:p w:rsidR="00E27E67" w:rsidRPr="003C3A02" w:rsidRDefault="00E27E67" w:rsidP="003C3A02">
      <w:pPr>
        <w:autoSpaceDE w:val="0"/>
        <w:autoSpaceDN w:val="0"/>
        <w:adjustRightInd w:val="0"/>
        <w:spacing w:line="240" w:lineRule="auto"/>
        <w:jc w:val="center"/>
        <w:rPr>
          <w:rFonts w:ascii="Times New Roman" w:hAnsi="Times New Roman" w:cs="Times New Roman"/>
          <w:b/>
          <w:bCs/>
          <w:color w:val="auto"/>
          <w:sz w:val="24"/>
          <w:szCs w:val="24"/>
        </w:rPr>
      </w:pPr>
    </w:p>
    <w:p w:rsidR="008664F8" w:rsidRPr="003C3A02" w:rsidRDefault="008664F8" w:rsidP="003C3A02">
      <w:pPr>
        <w:suppressAutoHyphens w:val="0"/>
        <w:autoSpaceDE w:val="0"/>
        <w:autoSpaceDN w:val="0"/>
        <w:adjustRightInd w:val="0"/>
        <w:spacing w:line="240" w:lineRule="auto"/>
        <w:ind w:left="284" w:hanging="284"/>
        <w:rPr>
          <w:rFonts w:ascii="Times New Roman" w:eastAsiaTheme="minorHAnsi" w:hAnsi="Times New Roman" w:cs="Times New Roman"/>
          <w:b/>
          <w:bCs/>
          <w:color w:val="000000"/>
          <w:w w:val="100"/>
          <w:sz w:val="24"/>
          <w:szCs w:val="24"/>
          <w:lang w:eastAsia="en-US"/>
        </w:rPr>
      </w:pPr>
      <w:r w:rsidRPr="003C3A02">
        <w:rPr>
          <w:rFonts w:ascii="Times New Roman" w:eastAsiaTheme="minorHAnsi" w:hAnsi="Times New Roman" w:cs="Times New Roman"/>
          <w:bCs/>
          <w:color w:val="000000"/>
          <w:w w:val="100"/>
          <w:sz w:val="24"/>
          <w:szCs w:val="24"/>
          <w:lang w:eastAsia="en-US"/>
        </w:rPr>
        <w:t>1.</w:t>
      </w:r>
      <w:r w:rsidRPr="003C3A02">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 xml:space="preserve">Wykonawca wnosi </w:t>
      </w:r>
      <w:r w:rsidRPr="003C3A02">
        <w:rPr>
          <w:rFonts w:ascii="Times New Roman" w:eastAsiaTheme="minorHAnsi" w:hAnsi="Times New Roman" w:cs="Times New Roman"/>
          <w:b/>
          <w:bCs/>
          <w:color w:val="000000"/>
          <w:w w:val="100"/>
          <w:sz w:val="24"/>
          <w:szCs w:val="24"/>
          <w:lang w:eastAsia="en-US"/>
        </w:rPr>
        <w:t xml:space="preserve">zabezpieczenie należytego wykonania umowy </w:t>
      </w:r>
      <w:r w:rsidRPr="003C3A02">
        <w:rPr>
          <w:rFonts w:ascii="Times New Roman" w:eastAsiaTheme="minorHAnsi" w:hAnsi="Times New Roman" w:cs="Times New Roman"/>
          <w:color w:val="000000"/>
          <w:w w:val="100"/>
          <w:sz w:val="24"/>
          <w:szCs w:val="24"/>
          <w:lang w:eastAsia="en-US"/>
        </w:rPr>
        <w:t xml:space="preserve">w wysokości </w:t>
      </w:r>
      <w:r w:rsidRPr="003C3A02">
        <w:rPr>
          <w:rFonts w:ascii="Times New Roman" w:eastAsiaTheme="minorHAnsi" w:hAnsi="Times New Roman" w:cs="Times New Roman"/>
          <w:b/>
          <w:bCs/>
          <w:color w:val="000000"/>
          <w:w w:val="100"/>
          <w:sz w:val="24"/>
          <w:szCs w:val="24"/>
          <w:lang w:eastAsia="en-US"/>
        </w:rPr>
        <w:t>10</w:t>
      </w:r>
      <w:r w:rsidR="00D7094A">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ceny ofertowej brutto.</w:t>
      </w:r>
    </w:p>
    <w:p w:rsidR="008664F8" w:rsidRPr="003C3A02" w:rsidRDefault="008664F8" w:rsidP="003C3A02">
      <w:pPr>
        <w:suppressAutoHyphens w:val="0"/>
        <w:autoSpaceDE w:val="0"/>
        <w:autoSpaceDN w:val="0"/>
        <w:adjustRightInd w:val="0"/>
        <w:spacing w:line="240" w:lineRule="auto"/>
        <w:ind w:left="284"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bCs/>
          <w:color w:val="000000"/>
          <w:w w:val="100"/>
          <w:sz w:val="24"/>
          <w:szCs w:val="24"/>
          <w:lang w:eastAsia="en-US"/>
        </w:rPr>
        <w:t>2.</w:t>
      </w:r>
      <w:r w:rsidRPr="003C3A02">
        <w:rPr>
          <w:rFonts w:ascii="Times New Roman" w:eastAsiaTheme="minorHAnsi" w:hAnsi="Times New Roman" w:cs="Times New Roman"/>
          <w:b/>
          <w:bCs/>
          <w:color w:val="000000"/>
          <w:w w:val="100"/>
          <w:sz w:val="24"/>
          <w:szCs w:val="24"/>
          <w:lang w:eastAsia="en-US"/>
        </w:rPr>
        <w:t xml:space="preserve"> </w:t>
      </w:r>
      <w:r w:rsidRPr="003C3A02">
        <w:rPr>
          <w:rFonts w:ascii="Times New Roman" w:eastAsiaTheme="minorHAnsi" w:hAnsi="Times New Roman" w:cs="Times New Roman"/>
          <w:color w:val="000000"/>
          <w:w w:val="100"/>
          <w:sz w:val="24"/>
          <w:szCs w:val="24"/>
          <w:lang w:eastAsia="en-US"/>
        </w:rPr>
        <w:t xml:space="preserve">Zabezpieczenie może być wniesione według wyboru </w:t>
      </w:r>
      <w:r w:rsidR="00D7094A">
        <w:rPr>
          <w:rFonts w:ascii="Times New Roman" w:eastAsiaTheme="minorHAnsi" w:hAnsi="Times New Roman" w:cs="Times New Roman"/>
          <w:color w:val="000000"/>
          <w:w w:val="100"/>
          <w:sz w:val="24"/>
          <w:szCs w:val="24"/>
          <w:lang w:eastAsia="en-US"/>
        </w:rPr>
        <w:t>W</w:t>
      </w:r>
      <w:r w:rsidRPr="003C3A02">
        <w:rPr>
          <w:rFonts w:ascii="Times New Roman" w:eastAsiaTheme="minorHAnsi" w:hAnsi="Times New Roman" w:cs="Times New Roman"/>
          <w:color w:val="000000"/>
          <w:w w:val="100"/>
          <w:sz w:val="24"/>
          <w:szCs w:val="24"/>
          <w:lang w:eastAsia="en-US"/>
        </w:rPr>
        <w:t>ykonawcy w jednej lub w kilku następujących formach:</w:t>
      </w:r>
    </w:p>
    <w:p w:rsidR="008664F8" w:rsidRPr="003C3A02" w:rsidRDefault="008664F8"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pieniądzu,</w:t>
      </w:r>
    </w:p>
    <w:p w:rsidR="008664F8" w:rsidRPr="003C3A02" w:rsidRDefault="00D7094A" w:rsidP="00D7094A">
      <w:pPr>
        <w:suppressAutoHyphens w:val="0"/>
        <w:autoSpaceDE w:val="0"/>
        <w:autoSpaceDN w:val="0"/>
        <w:adjustRightInd w:val="0"/>
        <w:spacing w:line="240" w:lineRule="auto"/>
        <w:ind w:left="426" w:hanging="143"/>
        <w:rPr>
          <w:rFonts w:ascii="Times New Roman" w:eastAsiaTheme="minorHAnsi" w:hAnsi="Times New Roman" w:cs="Times New Roman"/>
          <w:color w:val="000000"/>
          <w:w w:val="100"/>
          <w:sz w:val="24"/>
          <w:szCs w:val="24"/>
          <w:lang w:eastAsia="en-US"/>
        </w:rPr>
      </w:pPr>
      <w:r>
        <w:rPr>
          <w:rFonts w:ascii="Times New Roman" w:eastAsiaTheme="minorHAnsi" w:hAnsi="Times New Roman" w:cs="Times New Roman"/>
          <w:color w:val="000000"/>
          <w:w w:val="100"/>
          <w:sz w:val="24"/>
          <w:szCs w:val="24"/>
          <w:lang w:eastAsia="en-US"/>
        </w:rPr>
        <w:t>- </w:t>
      </w:r>
      <w:r w:rsidR="008664F8" w:rsidRPr="003C3A02">
        <w:rPr>
          <w:rFonts w:ascii="Times New Roman" w:eastAsiaTheme="minorHAnsi" w:hAnsi="Times New Roman" w:cs="Times New Roman"/>
          <w:color w:val="000000"/>
          <w:w w:val="100"/>
          <w:sz w:val="24"/>
          <w:szCs w:val="24"/>
          <w:lang w:eastAsia="en-US"/>
        </w:rPr>
        <w:t>poręczeniach bankowych lub poręczeniach spółdzielczej kasy oszczędnościowo-kredytowej, z tym że zobowiązanie kasy jest zawsze zobowiązaniem pieniężnym,</w:t>
      </w:r>
    </w:p>
    <w:p w:rsidR="008664F8" w:rsidRPr="003C3A02" w:rsidRDefault="008664F8"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gwarancjach bankowych,</w:t>
      </w:r>
    </w:p>
    <w:p w:rsidR="008664F8" w:rsidRPr="003C3A02" w:rsidRDefault="008664F8" w:rsidP="003C3A02">
      <w:pPr>
        <w:suppressAutoHyphens w:val="0"/>
        <w:autoSpaceDE w:val="0"/>
        <w:autoSpaceDN w:val="0"/>
        <w:adjustRightInd w:val="0"/>
        <w:spacing w:line="240" w:lineRule="auto"/>
        <w:ind w:left="567" w:hanging="284"/>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gwarancjach ubezpieczeniowych,</w:t>
      </w:r>
    </w:p>
    <w:p w:rsidR="008664F8" w:rsidRPr="003C3A02" w:rsidRDefault="008664F8" w:rsidP="0031766C">
      <w:pPr>
        <w:suppressAutoHyphens w:val="0"/>
        <w:autoSpaceDE w:val="0"/>
        <w:autoSpaceDN w:val="0"/>
        <w:adjustRightInd w:val="0"/>
        <w:spacing w:line="240" w:lineRule="auto"/>
        <w:ind w:left="426" w:hanging="143"/>
        <w:rPr>
          <w:rFonts w:ascii="Times New Roman" w:eastAsiaTheme="minorHAnsi" w:hAnsi="Times New Roman" w:cs="Times New Roman"/>
          <w:color w:val="000000"/>
          <w:w w:val="100"/>
          <w:sz w:val="24"/>
          <w:szCs w:val="24"/>
          <w:lang w:eastAsia="en-US"/>
        </w:rPr>
      </w:pPr>
      <w:r w:rsidRPr="003C3A02">
        <w:rPr>
          <w:rFonts w:ascii="Times New Roman" w:eastAsiaTheme="minorHAnsi" w:hAnsi="Times New Roman" w:cs="Times New Roman"/>
          <w:color w:val="000000"/>
          <w:w w:val="100"/>
          <w:sz w:val="24"/>
          <w:szCs w:val="24"/>
          <w:lang w:eastAsia="en-US"/>
        </w:rPr>
        <w:t>- poręczeniach udzielanych przez podmioty, o których mowa w art. 6b ust.</w:t>
      </w:r>
      <w:r w:rsidR="00D7094A">
        <w:rPr>
          <w:rFonts w:ascii="Times New Roman" w:eastAsiaTheme="minorHAnsi" w:hAnsi="Times New Roman" w:cs="Times New Roman"/>
          <w:color w:val="000000"/>
          <w:w w:val="100"/>
          <w:sz w:val="24"/>
          <w:szCs w:val="24"/>
          <w:lang w:eastAsia="en-US"/>
        </w:rPr>
        <w:t xml:space="preserve"> 5 pkt 2 ustawy z </w:t>
      </w:r>
      <w:r w:rsidRPr="003C3A02">
        <w:rPr>
          <w:rFonts w:ascii="Times New Roman" w:eastAsiaTheme="minorHAnsi" w:hAnsi="Times New Roman" w:cs="Times New Roman"/>
          <w:color w:val="000000"/>
          <w:w w:val="100"/>
          <w:sz w:val="24"/>
          <w:szCs w:val="24"/>
          <w:lang w:eastAsia="en-US"/>
        </w:rPr>
        <w:t>dnia 9 listopada 2000 roku o utworzeniu Polskiej Agencji Rozwoju Przedsiębiorczości.</w:t>
      </w:r>
    </w:p>
    <w:p w:rsidR="008664F8" w:rsidRPr="00D7094A" w:rsidRDefault="008664F8"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3C3A02">
        <w:rPr>
          <w:rFonts w:ascii="Times New Roman" w:eastAsiaTheme="minorHAnsi" w:hAnsi="Times New Roman" w:cs="Times New Roman"/>
          <w:bCs/>
          <w:color w:val="000000"/>
          <w:w w:val="100"/>
          <w:sz w:val="24"/>
          <w:szCs w:val="24"/>
          <w:lang w:eastAsia="en-US"/>
        </w:rPr>
        <w:t>3.</w:t>
      </w:r>
      <w:r w:rsidR="0031766C">
        <w:rPr>
          <w:rFonts w:ascii="Times New Roman" w:eastAsiaTheme="minorHAnsi" w:hAnsi="Times New Roman" w:cs="Times New Roman"/>
          <w:b/>
          <w:bCs/>
          <w:color w:val="000000"/>
          <w:w w:val="100"/>
          <w:sz w:val="24"/>
          <w:szCs w:val="24"/>
          <w:lang w:eastAsia="en-US"/>
        </w:rPr>
        <w:t> </w:t>
      </w:r>
      <w:r w:rsidRPr="003C3A02">
        <w:rPr>
          <w:rFonts w:ascii="Times New Roman" w:eastAsiaTheme="minorHAnsi" w:hAnsi="Times New Roman" w:cs="Times New Roman"/>
          <w:color w:val="000000"/>
          <w:w w:val="100"/>
          <w:sz w:val="24"/>
          <w:szCs w:val="24"/>
          <w:lang w:eastAsia="en-US"/>
        </w:rPr>
        <w:t>Zabezpieczenie wnoszone w pieniądzu wykonawca wpłaca przelewem na rachunek bankowy</w:t>
      </w:r>
      <w:r w:rsidR="00D7094A">
        <w:rPr>
          <w:rFonts w:ascii="Times New Roman" w:eastAsiaTheme="minorHAnsi" w:hAnsi="Times New Roman" w:cs="Times New Roman"/>
          <w:color w:val="000000"/>
          <w:w w:val="100"/>
          <w:sz w:val="24"/>
          <w:szCs w:val="24"/>
          <w:lang w:eastAsia="en-US"/>
        </w:rPr>
        <w:t xml:space="preserve"> </w:t>
      </w:r>
      <w:r w:rsidR="00D7094A" w:rsidRPr="00D7094A">
        <w:rPr>
          <w:rFonts w:ascii="Times New Roman" w:eastAsiaTheme="minorHAnsi" w:hAnsi="Times New Roman" w:cs="Times New Roman"/>
          <w:color w:val="auto"/>
          <w:w w:val="100"/>
          <w:sz w:val="24"/>
          <w:szCs w:val="24"/>
          <w:lang w:eastAsia="en-US"/>
        </w:rPr>
        <w:t>w skazany przez Zamawiającego.</w:t>
      </w:r>
    </w:p>
    <w:p w:rsidR="008664F8" w:rsidRDefault="00D7094A" w:rsidP="00D7094A">
      <w:pPr>
        <w:suppressAutoHyphens w:val="0"/>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D7094A">
        <w:rPr>
          <w:rFonts w:ascii="Times New Roman" w:eastAsiaTheme="minorHAnsi" w:hAnsi="Times New Roman" w:cs="Times New Roman"/>
          <w:color w:val="auto"/>
          <w:w w:val="100"/>
          <w:sz w:val="24"/>
          <w:szCs w:val="24"/>
          <w:lang w:eastAsia="en-US"/>
        </w:rPr>
        <w:t xml:space="preserve">4. </w:t>
      </w:r>
      <w:r w:rsidR="008664F8" w:rsidRPr="00D7094A">
        <w:rPr>
          <w:rFonts w:ascii="Times New Roman" w:eastAsiaTheme="minorHAnsi" w:hAnsi="Times New Roman" w:cs="Times New Roman"/>
          <w:color w:val="auto"/>
          <w:w w:val="100"/>
          <w:sz w:val="24"/>
          <w:szCs w:val="24"/>
          <w:lang w:eastAsia="en-US"/>
        </w:rPr>
        <w:t>Gwarancja będzie ważna w terminach określonych w projek</w:t>
      </w:r>
      <w:r w:rsidRPr="00D7094A">
        <w:rPr>
          <w:rFonts w:ascii="Times New Roman" w:eastAsiaTheme="minorHAnsi" w:hAnsi="Times New Roman" w:cs="Times New Roman"/>
          <w:color w:val="auto"/>
          <w:w w:val="100"/>
          <w:sz w:val="24"/>
          <w:szCs w:val="24"/>
          <w:lang w:eastAsia="en-US"/>
        </w:rPr>
        <w:t>cie umowy określonym w</w:t>
      </w:r>
      <w:r w:rsidR="008664F8" w:rsidRPr="00D7094A">
        <w:rPr>
          <w:rFonts w:ascii="Times New Roman" w:eastAsiaTheme="minorHAnsi" w:hAnsi="Times New Roman" w:cs="Times New Roman"/>
          <w:color w:val="auto"/>
          <w:w w:val="100"/>
          <w:sz w:val="24"/>
          <w:szCs w:val="24"/>
          <w:lang w:eastAsia="en-US"/>
        </w:rPr>
        <w:t xml:space="preserve"> Dzia</w:t>
      </w:r>
      <w:r w:rsidRPr="00D7094A">
        <w:rPr>
          <w:rFonts w:ascii="Times New Roman" w:eastAsiaTheme="minorHAnsi" w:hAnsi="Times New Roman" w:cs="Times New Roman"/>
          <w:color w:val="auto"/>
          <w:w w:val="100"/>
          <w:sz w:val="24"/>
          <w:szCs w:val="24"/>
          <w:lang w:eastAsia="en-US"/>
        </w:rPr>
        <w:t>le</w:t>
      </w:r>
      <w:r w:rsidR="008664F8" w:rsidRPr="00D7094A">
        <w:rPr>
          <w:rFonts w:ascii="Times New Roman" w:eastAsiaTheme="minorHAnsi" w:hAnsi="Times New Roman" w:cs="Times New Roman"/>
          <w:color w:val="auto"/>
          <w:w w:val="100"/>
          <w:sz w:val="24"/>
          <w:szCs w:val="24"/>
          <w:lang w:eastAsia="en-US"/>
        </w:rPr>
        <w:t xml:space="preserve"> III SIWZ.</w:t>
      </w:r>
    </w:p>
    <w:p w:rsidR="002D087F" w:rsidRPr="003C3A02" w:rsidRDefault="002D087F" w:rsidP="006303A1">
      <w:pPr>
        <w:autoSpaceDE w:val="0"/>
        <w:autoSpaceDN w:val="0"/>
        <w:adjustRightInd w:val="0"/>
        <w:spacing w:line="240" w:lineRule="auto"/>
        <w:rPr>
          <w:rFonts w:ascii="Times New Roman" w:hAnsi="Times New Roman" w:cs="Times New Roman"/>
          <w:b/>
          <w:color w:val="auto"/>
          <w:sz w:val="24"/>
          <w:szCs w:val="24"/>
        </w:rPr>
      </w:pPr>
    </w:p>
    <w:p w:rsidR="002D087F" w:rsidRPr="003C3A02" w:rsidRDefault="008664F8"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w:t>
      </w:r>
      <w:r w:rsidR="00411286">
        <w:rPr>
          <w:rFonts w:ascii="Times New Roman" w:hAnsi="Times New Roman" w:cs="Times New Roman"/>
          <w:b/>
          <w:color w:val="auto"/>
          <w:sz w:val="24"/>
          <w:szCs w:val="24"/>
        </w:rPr>
        <w:t>I</w:t>
      </w:r>
      <w:r w:rsidR="00636704" w:rsidRPr="003C3A02">
        <w:rPr>
          <w:rFonts w:ascii="Times New Roman" w:hAnsi="Times New Roman" w:cs="Times New Roman"/>
          <w:b/>
          <w:color w:val="auto"/>
          <w:sz w:val="24"/>
          <w:szCs w:val="24"/>
        </w:rPr>
        <w:t>X</w:t>
      </w:r>
    </w:p>
    <w:p w:rsidR="009E3564" w:rsidRPr="003C3A02" w:rsidRDefault="009E3564" w:rsidP="003C3A02">
      <w:pPr>
        <w:autoSpaceDE w:val="0"/>
        <w:autoSpaceDN w:val="0"/>
        <w:adjustRightInd w:val="0"/>
        <w:spacing w:line="240" w:lineRule="auto"/>
        <w:jc w:val="center"/>
        <w:rPr>
          <w:rFonts w:ascii="Times New Roman" w:hAnsi="Times New Roman" w:cs="Times New Roman"/>
          <w:b/>
          <w:bCs/>
          <w:color w:val="auto"/>
          <w:sz w:val="24"/>
          <w:szCs w:val="24"/>
        </w:rPr>
      </w:pPr>
      <w:r w:rsidRPr="003C3A02">
        <w:rPr>
          <w:rFonts w:ascii="Times New Roman" w:hAnsi="Times New Roman" w:cs="Times New Roman"/>
          <w:b/>
          <w:bCs/>
          <w:color w:val="auto"/>
          <w:sz w:val="24"/>
          <w:szCs w:val="24"/>
        </w:rPr>
        <w:t>Poucz</w:t>
      </w:r>
      <w:r w:rsidR="00636704" w:rsidRPr="003C3A02">
        <w:rPr>
          <w:rFonts w:ascii="Times New Roman" w:hAnsi="Times New Roman" w:cs="Times New Roman"/>
          <w:b/>
          <w:bCs/>
          <w:color w:val="auto"/>
          <w:sz w:val="24"/>
          <w:szCs w:val="24"/>
        </w:rPr>
        <w:t>enie o środkach ochrony prawnej</w:t>
      </w:r>
    </w:p>
    <w:p w:rsidR="00636704" w:rsidRPr="003C3A02" w:rsidRDefault="00636704" w:rsidP="003C3A02">
      <w:pPr>
        <w:autoSpaceDE w:val="0"/>
        <w:autoSpaceDN w:val="0"/>
        <w:adjustRightInd w:val="0"/>
        <w:spacing w:line="240" w:lineRule="auto"/>
        <w:jc w:val="center"/>
        <w:rPr>
          <w:rFonts w:ascii="Times New Roman" w:hAnsi="Times New Roman" w:cs="Times New Roman"/>
          <w:b/>
          <w:bCs/>
          <w:color w:val="auto"/>
          <w:sz w:val="24"/>
          <w:szCs w:val="24"/>
        </w:rPr>
      </w:pPr>
    </w:p>
    <w:p w:rsidR="009E3564" w:rsidRPr="003C3A02" w:rsidRDefault="009E356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W niniejszym postępowaniu o udzielenie zamówienia publicznego przysługują środki ochrony prawnej określone w Dziale VI ustawy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2C01D4" w:rsidRPr="003C3A02" w:rsidRDefault="002C01D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p>
    <w:p w:rsidR="00EC3701" w:rsidRPr="003C3A02"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XX</w:t>
      </w:r>
    </w:p>
    <w:p w:rsidR="00636704" w:rsidRPr="003C3A02" w:rsidRDefault="00636704" w:rsidP="003C3A02">
      <w:pPr>
        <w:autoSpaceDE w:val="0"/>
        <w:autoSpaceDN w:val="0"/>
        <w:adjustRightInd w:val="0"/>
        <w:spacing w:line="240" w:lineRule="auto"/>
        <w:ind w:left="284" w:hanging="284"/>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Postanowienia końcowe</w:t>
      </w:r>
    </w:p>
    <w:p w:rsidR="005419A4" w:rsidRPr="003C3A02" w:rsidRDefault="009E356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 xml:space="preserve">W sprawach nieuregulowanych w niniejszej specyfikacji mają zastosowanie przepisy ustawy z dnia 29 stycznia 2004 roku </w:t>
      </w:r>
      <w:proofErr w:type="spellStart"/>
      <w:r w:rsidRPr="003C3A02">
        <w:rPr>
          <w:rFonts w:ascii="Times New Roman" w:hAnsi="Times New Roman" w:cs="Times New Roman"/>
          <w:color w:val="auto"/>
          <w:sz w:val="24"/>
          <w:szCs w:val="24"/>
        </w:rPr>
        <w:t>Pzp</w:t>
      </w:r>
      <w:proofErr w:type="spellEnd"/>
      <w:r w:rsidRPr="003C3A02">
        <w:rPr>
          <w:rFonts w:ascii="Times New Roman" w:hAnsi="Times New Roman" w:cs="Times New Roman"/>
          <w:color w:val="auto"/>
          <w:sz w:val="24"/>
          <w:szCs w:val="24"/>
        </w:rPr>
        <w:t>.</w:t>
      </w:r>
    </w:p>
    <w:p w:rsidR="00E27E67" w:rsidRPr="003C3A02" w:rsidRDefault="00E27E67" w:rsidP="003C3A02">
      <w:pPr>
        <w:autoSpaceDE w:val="0"/>
        <w:autoSpaceDN w:val="0"/>
        <w:adjustRightInd w:val="0"/>
        <w:spacing w:line="240" w:lineRule="auto"/>
        <w:jc w:val="center"/>
        <w:rPr>
          <w:rFonts w:ascii="Times New Roman" w:hAnsi="Times New Roman" w:cs="Times New Roman"/>
          <w:b/>
          <w:color w:val="auto"/>
          <w:sz w:val="24"/>
          <w:szCs w:val="24"/>
        </w:rPr>
      </w:pPr>
    </w:p>
    <w:p w:rsidR="005419A4" w:rsidRPr="003C3A02"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Rozdział XXI</w:t>
      </w:r>
    </w:p>
    <w:p w:rsidR="005419A4" w:rsidRPr="003C3A02" w:rsidRDefault="005419A4" w:rsidP="003C3A02">
      <w:pPr>
        <w:autoSpaceDE w:val="0"/>
        <w:autoSpaceDN w:val="0"/>
        <w:adjustRightInd w:val="0"/>
        <w:spacing w:line="240" w:lineRule="auto"/>
        <w:jc w:val="center"/>
        <w:rPr>
          <w:rFonts w:ascii="Times New Roman" w:hAnsi="Times New Roman" w:cs="Times New Roman"/>
          <w:b/>
          <w:color w:val="auto"/>
          <w:sz w:val="24"/>
          <w:szCs w:val="24"/>
        </w:rPr>
      </w:pPr>
      <w:r w:rsidRPr="003C3A02">
        <w:rPr>
          <w:rFonts w:ascii="Times New Roman" w:hAnsi="Times New Roman" w:cs="Times New Roman"/>
          <w:b/>
          <w:color w:val="auto"/>
          <w:sz w:val="24"/>
          <w:szCs w:val="24"/>
        </w:rPr>
        <w:t>Załączniki:</w:t>
      </w:r>
    </w:p>
    <w:p w:rsidR="005419A4" w:rsidRPr="003C3A02" w:rsidRDefault="005419A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1</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Formularz ofertowy;</w:t>
      </w:r>
    </w:p>
    <w:p w:rsidR="005419A4" w:rsidRPr="003C3A02" w:rsidRDefault="005419A4" w:rsidP="003C3A02">
      <w:pPr>
        <w:autoSpaceDE w:val="0"/>
        <w:autoSpaceDN w:val="0"/>
        <w:adjustRightInd w:val="0"/>
        <w:spacing w:line="240" w:lineRule="auto"/>
        <w:ind w:left="1560" w:hanging="1560"/>
        <w:jc w:val="left"/>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2</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Wykonawcy dotyczące spełnienia warunków udziału w  postępowaniu;</w:t>
      </w:r>
    </w:p>
    <w:p w:rsidR="005419A4" w:rsidRPr="003C3A02" w:rsidRDefault="005419A4" w:rsidP="003C3A02">
      <w:pPr>
        <w:autoSpaceDE w:val="0"/>
        <w:autoSpaceDN w:val="0"/>
        <w:adjustRightInd w:val="0"/>
        <w:spacing w:line="240" w:lineRule="auto"/>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3</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Wykonawcy o braku podstaw do wykluczenia;</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4</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Oświadczenie o przynależności lub braku przynależności do tej samej grupy kapitałowej;</w:t>
      </w:r>
    </w:p>
    <w:p w:rsidR="005419A4" w:rsidRPr="003C3A02"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5</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xml:space="preserve">- Wykaz </w:t>
      </w:r>
      <w:r w:rsidR="00411286">
        <w:rPr>
          <w:rFonts w:ascii="Times New Roman" w:hAnsi="Times New Roman" w:cs="Times New Roman"/>
          <w:color w:val="auto"/>
          <w:sz w:val="24"/>
          <w:szCs w:val="24"/>
        </w:rPr>
        <w:t xml:space="preserve">wykonanych </w:t>
      </w:r>
      <w:r w:rsidR="00ED02AA">
        <w:rPr>
          <w:rFonts w:ascii="Times New Roman" w:hAnsi="Times New Roman" w:cs="Times New Roman"/>
          <w:color w:val="auto"/>
          <w:sz w:val="24"/>
          <w:szCs w:val="24"/>
        </w:rPr>
        <w:t>robót</w:t>
      </w:r>
      <w:r w:rsidRPr="003C3A02">
        <w:rPr>
          <w:rFonts w:ascii="Times New Roman" w:hAnsi="Times New Roman" w:cs="Times New Roman"/>
          <w:color w:val="auto"/>
          <w:sz w:val="24"/>
          <w:szCs w:val="24"/>
        </w:rPr>
        <w:t>;</w:t>
      </w:r>
    </w:p>
    <w:p w:rsidR="005419A4" w:rsidRDefault="005419A4" w:rsidP="003C3A02">
      <w:pPr>
        <w:autoSpaceDE w:val="0"/>
        <w:autoSpaceDN w:val="0"/>
        <w:adjustRightInd w:val="0"/>
        <w:spacing w:line="240" w:lineRule="auto"/>
        <w:ind w:left="1560" w:hanging="1560"/>
        <w:rPr>
          <w:rFonts w:ascii="Times New Roman" w:hAnsi="Times New Roman" w:cs="Times New Roman"/>
          <w:color w:val="auto"/>
          <w:sz w:val="24"/>
          <w:szCs w:val="24"/>
        </w:rPr>
      </w:pPr>
      <w:r w:rsidRPr="003C3A02">
        <w:rPr>
          <w:rFonts w:ascii="Times New Roman" w:hAnsi="Times New Roman" w:cs="Times New Roman"/>
          <w:color w:val="auto"/>
          <w:sz w:val="24"/>
          <w:szCs w:val="24"/>
        </w:rPr>
        <w:t>Załącznik nr 6</w:t>
      </w:r>
      <w:r w:rsidR="00E27E67" w:rsidRPr="003C3A02">
        <w:rPr>
          <w:rFonts w:ascii="Times New Roman" w:hAnsi="Times New Roman" w:cs="Times New Roman"/>
          <w:color w:val="auto"/>
          <w:sz w:val="24"/>
          <w:szCs w:val="24"/>
        </w:rPr>
        <w:t xml:space="preserve"> </w:t>
      </w:r>
      <w:r w:rsidRPr="003C3A02">
        <w:rPr>
          <w:rFonts w:ascii="Times New Roman" w:hAnsi="Times New Roman" w:cs="Times New Roman"/>
          <w:color w:val="auto"/>
          <w:sz w:val="24"/>
          <w:szCs w:val="24"/>
        </w:rPr>
        <w:t>- Wykaz osób</w:t>
      </w:r>
      <w:r w:rsidR="00411286">
        <w:rPr>
          <w:rFonts w:ascii="Times New Roman" w:hAnsi="Times New Roman" w:cs="Times New Roman"/>
          <w:color w:val="auto"/>
          <w:sz w:val="24"/>
          <w:szCs w:val="24"/>
        </w:rPr>
        <w:t xml:space="preserve"> skierowanych przez Wykonawcę do realizacji zamówienia</w:t>
      </w:r>
      <w:r w:rsidRPr="003C3A02">
        <w:rPr>
          <w:rFonts w:ascii="Times New Roman" w:hAnsi="Times New Roman" w:cs="Times New Roman"/>
          <w:color w:val="auto"/>
          <w:sz w:val="24"/>
          <w:szCs w:val="24"/>
        </w:rPr>
        <w:t>.</w:t>
      </w:r>
    </w:p>
    <w:p w:rsidR="00842A4B" w:rsidRPr="003C3A02" w:rsidRDefault="00842A4B" w:rsidP="003C3A02">
      <w:pPr>
        <w:autoSpaceDE w:val="0"/>
        <w:autoSpaceDN w:val="0"/>
        <w:adjustRightInd w:val="0"/>
        <w:spacing w:line="240" w:lineRule="auto"/>
        <w:ind w:left="1560" w:hanging="1560"/>
        <w:rPr>
          <w:rFonts w:ascii="Times New Roman" w:hAnsi="Times New Roman" w:cs="Times New Roman"/>
          <w:color w:val="auto"/>
          <w:sz w:val="24"/>
          <w:szCs w:val="24"/>
        </w:rPr>
      </w:pPr>
      <w:r>
        <w:rPr>
          <w:rFonts w:ascii="Times New Roman" w:hAnsi="Times New Roman" w:cs="Times New Roman"/>
          <w:color w:val="auto"/>
          <w:sz w:val="24"/>
          <w:szCs w:val="24"/>
        </w:rPr>
        <w:t>Załącznik nr 7- Zobowiązanie podmiotu trzeciego.</w:t>
      </w:r>
    </w:p>
    <w:p w:rsidR="00521A1E" w:rsidRPr="00521A1E" w:rsidRDefault="00065E7E" w:rsidP="00521A1E">
      <w:pPr>
        <w:autoSpaceDE w:val="0"/>
        <w:autoSpaceDN w:val="0"/>
        <w:adjustRightInd w:val="0"/>
        <w:spacing w:line="240" w:lineRule="auto"/>
        <w:jc w:val="right"/>
        <w:rPr>
          <w:rFonts w:ascii="Times New Roman" w:eastAsiaTheme="minorHAnsi" w:hAnsi="Times New Roman" w:cs="Times New Roman"/>
          <w:b/>
          <w:color w:val="000000"/>
          <w:w w:val="100"/>
          <w:sz w:val="24"/>
          <w:szCs w:val="24"/>
          <w:lang w:eastAsia="en-US"/>
        </w:rPr>
      </w:pPr>
      <w:r>
        <w:rPr>
          <w:rFonts w:ascii="Times New Roman" w:hAnsi="Times New Roman" w:cs="Times New Roman"/>
          <w:color w:val="auto"/>
          <w:sz w:val="24"/>
          <w:szCs w:val="24"/>
        </w:rPr>
        <w:br w:type="page"/>
      </w:r>
      <w:r w:rsidR="00521A1E" w:rsidRPr="00521A1E">
        <w:rPr>
          <w:rFonts w:ascii="Times New Roman" w:eastAsiaTheme="minorHAnsi" w:hAnsi="Times New Roman" w:cs="Times New Roman"/>
          <w:b/>
          <w:color w:val="000000"/>
          <w:w w:val="100"/>
          <w:sz w:val="24"/>
          <w:szCs w:val="24"/>
          <w:lang w:eastAsia="en-US"/>
        </w:rPr>
        <w:t xml:space="preserve">Załącznik nr 1 </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0"/>
        <w:gridCol w:w="6342"/>
      </w:tblGrid>
      <w:tr w:rsidR="00521A1E" w:rsidRPr="00521A1E" w:rsidTr="00CC6D9E">
        <w:trPr>
          <w:trHeight w:hRule="exact" w:val="871"/>
        </w:trPr>
        <w:tc>
          <w:tcPr>
            <w:tcW w:w="5000" w:type="pct"/>
            <w:gridSpan w:val="2"/>
            <w:vAlign w:val="center"/>
          </w:tcPr>
          <w:p w:rsidR="00521A1E" w:rsidRDefault="00CC6D9E" w:rsidP="00521A1E">
            <w:pPr>
              <w:suppressAutoHyphens w:val="0"/>
              <w:spacing w:line="240" w:lineRule="auto"/>
              <w:jc w:val="center"/>
              <w:rPr>
                <w:rFonts w:ascii="Times New Roman" w:eastAsiaTheme="minorEastAsia" w:hAnsi="Times New Roman" w:cs="Times New Roman"/>
                <w:b/>
                <w:bCs/>
                <w:color w:val="auto"/>
                <w:w w:val="100"/>
                <w:sz w:val="24"/>
                <w:szCs w:val="24"/>
                <w:lang w:eastAsia="pl-PL"/>
              </w:rPr>
            </w:pPr>
            <w:r>
              <w:rPr>
                <w:rFonts w:ascii="Times New Roman" w:eastAsiaTheme="minorEastAsia" w:hAnsi="Times New Roman" w:cs="Times New Roman"/>
                <w:b/>
                <w:bCs/>
                <w:color w:val="auto"/>
                <w:w w:val="100"/>
                <w:sz w:val="24"/>
                <w:szCs w:val="24"/>
                <w:lang w:eastAsia="pl-PL"/>
              </w:rPr>
              <w:t>FORMULARZ OFERTOWY</w:t>
            </w:r>
          </w:p>
          <w:p w:rsidR="00CC6D9E" w:rsidRPr="00521A1E" w:rsidRDefault="00CC6D9E" w:rsidP="00521A1E">
            <w:pPr>
              <w:suppressAutoHyphens w:val="0"/>
              <w:spacing w:line="240" w:lineRule="auto"/>
              <w:jc w:val="center"/>
              <w:rPr>
                <w:rFonts w:ascii="Times New Roman" w:eastAsiaTheme="minorEastAsia" w:hAnsi="Times New Roman" w:cs="Times New Roman"/>
                <w:b/>
                <w:color w:val="auto"/>
                <w:w w:val="100"/>
                <w:sz w:val="24"/>
                <w:szCs w:val="24"/>
                <w:lang w:eastAsia="pl-PL"/>
              </w:rPr>
            </w:pPr>
          </w:p>
        </w:tc>
      </w:tr>
      <w:tr w:rsidR="00521A1E" w:rsidRPr="00521A1E" w:rsidTr="00521A1E">
        <w:trPr>
          <w:trHeight w:val="678"/>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Cs/>
                <w:color w:val="auto"/>
                <w:w w:val="100"/>
                <w:sz w:val="24"/>
                <w:szCs w:val="24"/>
                <w:lang w:eastAsia="en-US"/>
              </w:rPr>
            </w:pPr>
            <w:r w:rsidRPr="00521A1E">
              <w:rPr>
                <w:rFonts w:ascii="Times New Roman" w:eastAsiaTheme="minorHAnsi" w:hAnsi="Times New Roman" w:cs="Times New Roman"/>
                <w:b/>
                <w:bCs/>
                <w:color w:val="auto"/>
                <w:w w:val="100"/>
                <w:sz w:val="24"/>
                <w:szCs w:val="24"/>
                <w:lang w:eastAsia="en-US"/>
              </w:rPr>
              <w:t>Przedmiot zamówienia</w:t>
            </w:r>
          </w:p>
        </w:tc>
        <w:tc>
          <w:tcPr>
            <w:tcW w:w="3499" w:type="pct"/>
          </w:tcPr>
          <w:p w:rsidR="00CC6D9E" w:rsidRDefault="00CC6D9E" w:rsidP="00521A1E">
            <w:pPr>
              <w:pStyle w:val="Teksttreci30"/>
              <w:shd w:val="clear" w:color="auto" w:fill="auto"/>
              <w:rPr>
                <w:rFonts w:ascii="Times New Roman" w:hAnsi="Times New Roman" w:cs="Times New Roman"/>
                <w:sz w:val="24"/>
                <w:szCs w:val="24"/>
              </w:rPr>
            </w:pPr>
          </w:p>
          <w:p w:rsidR="00521A1E" w:rsidRPr="00FF149E" w:rsidRDefault="00521A1E" w:rsidP="00521A1E">
            <w:pPr>
              <w:pStyle w:val="Teksttreci30"/>
              <w:shd w:val="clear" w:color="auto" w:fill="auto"/>
              <w:rPr>
                <w:rFonts w:ascii="Times New Roman" w:hAnsi="Times New Roman" w:cs="Times New Roman"/>
                <w:sz w:val="24"/>
                <w:szCs w:val="24"/>
              </w:rPr>
            </w:pPr>
            <w:r>
              <w:rPr>
                <w:rFonts w:ascii="Times New Roman" w:hAnsi="Times New Roman" w:cs="Times New Roman"/>
                <w:sz w:val="24"/>
                <w:szCs w:val="24"/>
              </w:rPr>
              <w:t>„</w:t>
            </w:r>
            <w:r w:rsidRPr="00FF149E">
              <w:rPr>
                <w:rFonts w:ascii="Times New Roman" w:hAnsi="Times New Roman" w:cs="Times New Roman"/>
                <w:sz w:val="24"/>
                <w:szCs w:val="24"/>
              </w:rPr>
              <w:t xml:space="preserve">Poprawa warunków funkcjonowania Spichlerza w Nowym Miszewie poprzez remont polegający na wzmocnieniu więźby dachowej </w:t>
            </w:r>
            <w:r>
              <w:rPr>
                <w:rFonts w:ascii="Times New Roman" w:hAnsi="Times New Roman" w:cs="Times New Roman"/>
                <w:sz w:val="24"/>
                <w:szCs w:val="24"/>
              </w:rPr>
              <w:t>i wymianie pokrycia dachowego”</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tc>
      </w:tr>
      <w:tr w:rsidR="00521A1E" w:rsidRPr="00170C10" w:rsidTr="00521A1E">
        <w:trPr>
          <w:trHeight w:val="2412"/>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bCs/>
                <w:color w:val="auto"/>
                <w:w w:val="100"/>
                <w:sz w:val="24"/>
                <w:szCs w:val="24"/>
                <w:lang w:eastAsia="en-US"/>
              </w:rPr>
            </w:pPr>
            <w:r w:rsidRPr="00521A1E">
              <w:rPr>
                <w:rFonts w:ascii="Times New Roman" w:eastAsiaTheme="minorHAnsi" w:hAnsi="Times New Roman" w:cs="Times New Roman"/>
                <w:b/>
                <w:bCs/>
                <w:color w:val="auto"/>
                <w:w w:val="100"/>
                <w:sz w:val="24"/>
                <w:szCs w:val="24"/>
                <w:lang w:eastAsia="en-US"/>
              </w:rPr>
              <w:t>Zamawiający</w:t>
            </w:r>
          </w:p>
        </w:tc>
        <w:tc>
          <w:tcPr>
            <w:tcW w:w="3499" w:type="pct"/>
          </w:tcPr>
          <w:p w:rsidR="00521A1E" w:rsidRDefault="00521A1E" w:rsidP="00521A1E">
            <w:pPr>
              <w:widowControl w:val="0"/>
              <w:spacing w:line="276" w:lineRule="auto"/>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 xml:space="preserve">Powiat Płocki reprezentowany przez Zarząd Powiatu w Płocku  </w:t>
            </w:r>
          </w:p>
          <w:p w:rsidR="00521A1E" w:rsidRDefault="00521A1E" w:rsidP="00521A1E">
            <w:pPr>
              <w:widowControl w:val="0"/>
              <w:spacing w:line="276" w:lineRule="auto"/>
              <w:rPr>
                <w:rFonts w:ascii="Times New Roman" w:eastAsia="Tahoma" w:hAnsi="Times New Roman" w:cs="Times New Roman"/>
                <w:b/>
                <w:color w:val="auto"/>
                <w:w w:val="100"/>
                <w:sz w:val="24"/>
                <w:szCs w:val="24"/>
                <w:lang w:eastAsia="pl-PL"/>
              </w:rPr>
            </w:pPr>
            <w:r w:rsidRPr="00521A1E">
              <w:rPr>
                <w:rFonts w:ascii="Times New Roman" w:eastAsia="Tahoma" w:hAnsi="Times New Roman" w:cs="Times New Roman"/>
                <w:b/>
                <w:color w:val="auto"/>
                <w:w w:val="100"/>
                <w:sz w:val="24"/>
                <w:szCs w:val="24"/>
                <w:lang w:eastAsia="pl-PL"/>
              </w:rPr>
              <w:t>adres Zamawiającego:</w:t>
            </w:r>
          </w:p>
          <w:p w:rsidR="00521A1E" w:rsidRPr="00521A1E" w:rsidRDefault="00521A1E" w:rsidP="00521A1E">
            <w:pPr>
              <w:widowControl w:val="0"/>
              <w:spacing w:line="276" w:lineRule="auto"/>
              <w:rPr>
                <w:rFonts w:ascii="Times New Roman" w:eastAsiaTheme="minorHAnsi" w:hAnsi="Times New Roman" w:cs="Times New Roman"/>
                <w:b/>
                <w:color w:val="auto"/>
                <w:w w:val="100"/>
                <w:sz w:val="24"/>
                <w:szCs w:val="24"/>
                <w:lang w:eastAsia="en-US"/>
              </w:rPr>
            </w:pPr>
            <w:r w:rsidRPr="00521A1E">
              <w:rPr>
                <w:rFonts w:ascii="Times New Roman" w:eastAsia="Tahoma" w:hAnsi="Times New Roman" w:cs="Times New Roman"/>
                <w:b/>
                <w:color w:val="auto"/>
                <w:w w:val="100"/>
                <w:sz w:val="24"/>
                <w:szCs w:val="24"/>
                <w:lang w:eastAsia="pl-PL"/>
              </w:rPr>
              <w:t>ul. Bielska 59, 09-400 Płock</w:t>
            </w:r>
          </w:p>
          <w:p w:rsidR="00521A1E" w:rsidRPr="00521A1E" w:rsidRDefault="00521A1E" w:rsidP="00521A1E">
            <w:pPr>
              <w:widowControl w:val="0"/>
              <w:tabs>
                <w:tab w:val="left" w:pos="2835"/>
              </w:tabs>
              <w:spacing w:line="276" w:lineRule="auto"/>
              <w:ind w:left="1134" w:hanging="2369"/>
              <w:rPr>
                <w:rFonts w:ascii="Times New Roman" w:eastAsia="Tahoma" w:hAnsi="Times New Roman" w:cs="Times New Roman"/>
                <w:b/>
                <w:color w:val="auto"/>
                <w:w w:val="100"/>
                <w:sz w:val="24"/>
                <w:szCs w:val="24"/>
                <w:lang w:eastAsia="pl-PL"/>
              </w:rPr>
            </w:pPr>
            <w:r w:rsidRPr="00521A1E">
              <w:rPr>
                <w:rFonts w:ascii="Times New Roman" w:eastAsia="Tahoma" w:hAnsi="Times New Roman" w:cs="Times New Roman"/>
                <w:b/>
                <w:color w:val="auto"/>
                <w:w w:val="100"/>
                <w:sz w:val="24"/>
                <w:szCs w:val="24"/>
                <w:lang w:eastAsia="pl-PL"/>
              </w:rPr>
              <w:t xml:space="preserve">                     tel.: 24-267-68-00, fax: 24-267-68-48</w:t>
            </w:r>
          </w:p>
          <w:p w:rsidR="00521A1E" w:rsidRPr="0008679A" w:rsidRDefault="00521A1E" w:rsidP="00521A1E">
            <w:pPr>
              <w:widowControl w:val="0"/>
              <w:tabs>
                <w:tab w:val="left" w:pos="2175"/>
                <w:tab w:val="left" w:pos="2715"/>
              </w:tabs>
              <w:spacing w:line="276" w:lineRule="auto"/>
              <w:ind w:left="1134" w:hanging="2369"/>
              <w:jc w:val="left"/>
              <w:rPr>
                <w:rFonts w:ascii="Times New Roman" w:eastAsia="Tahoma" w:hAnsi="Times New Roman" w:cs="Times New Roman"/>
                <w:b/>
                <w:color w:val="auto"/>
                <w:w w:val="100"/>
                <w:sz w:val="24"/>
                <w:szCs w:val="24"/>
                <w:lang w:val="en-US" w:eastAsia="pl-PL"/>
              </w:rPr>
            </w:pPr>
            <w:r w:rsidRPr="00521A1E">
              <w:rPr>
                <w:rFonts w:ascii="Times New Roman" w:eastAsia="Tahoma" w:hAnsi="Times New Roman" w:cs="Times New Roman"/>
                <w:b/>
                <w:color w:val="auto"/>
                <w:w w:val="100"/>
                <w:sz w:val="24"/>
                <w:szCs w:val="24"/>
                <w:lang w:eastAsia="pl-PL"/>
              </w:rPr>
              <w:t xml:space="preserve">                     </w:t>
            </w:r>
            <w:r w:rsidRPr="0008679A">
              <w:rPr>
                <w:rFonts w:ascii="Times New Roman" w:eastAsia="Tahoma" w:hAnsi="Times New Roman" w:cs="Times New Roman"/>
                <w:b/>
                <w:color w:val="auto"/>
                <w:w w:val="100"/>
                <w:sz w:val="24"/>
                <w:szCs w:val="24"/>
                <w:lang w:val="en-US" w:eastAsia="pl-PL"/>
              </w:rPr>
              <w:t>e-mail: starostwo@powiat.plock.pl</w:t>
            </w:r>
          </w:p>
          <w:p w:rsidR="00521A1E" w:rsidRPr="0008679A" w:rsidRDefault="00521A1E" w:rsidP="00521A1E">
            <w:pPr>
              <w:widowControl w:val="0"/>
              <w:tabs>
                <w:tab w:val="left" w:pos="2175"/>
                <w:tab w:val="left" w:pos="2715"/>
              </w:tabs>
              <w:spacing w:line="276" w:lineRule="auto"/>
              <w:jc w:val="left"/>
              <w:rPr>
                <w:rFonts w:ascii="Times New Roman" w:eastAsia="Tahoma" w:hAnsi="Times New Roman" w:cs="Times New Roman"/>
                <w:b/>
                <w:color w:val="auto"/>
                <w:w w:val="100"/>
                <w:sz w:val="24"/>
                <w:szCs w:val="24"/>
                <w:lang w:val="en-US" w:eastAsia="pl-PL"/>
              </w:rPr>
            </w:pPr>
            <w:r w:rsidRPr="0008679A">
              <w:rPr>
                <w:rFonts w:asciiTheme="minorHAnsi" w:eastAsiaTheme="minorHAnsi" w:hAnsiTheme="minorHAnsi" w:cstheme="minorBidi"/>
                <w:color w:val="auto"/>
                <w:w w:val="100"/>
                <w:sz w:val="22"/>
                <w:lang w:val="en-US" w:eastAsia="en-US"/>
              </w:rPr>
              <w:t xml:space="preserve"> </w:t>
            </w:r>
            <w:hyperlink w:history="1">
              <w:r w:rsidRPr="0008679A">
                <w:rPr>
                  <w:rFonts w:ascii="Times New Roman" w:eastAsia="Tahoma" w:hAnsi="Times New Roman" w:cs="Times New Roman"/>
                  <w:b/>
                  <w:color w:val="2B2B2B"/>
                  <w:w w:val="100"/>
                  <w:sz w:val="24"/>
                  <w:szCs w:val="24"/>
                  <w:lang w:val="en-US" w:eastAsia="pl-PL"/>
                </w:rPr>
                <w:t>http://powiat-plock.pl /</w:t>
              </w:r>
            </w:hyperlink>
            <w:r w:rsidRPr="0008679A">
              <w:rPr>
                <w:rFonts w:ascii="Times New Roman" w:eastAsia="Tahoma" w:hAnsi="Times New Roman" w:cs="Times New Roman"/>
                <w:b/>
                <w:color w:val="auto"/>
                <w:w w:val="100"/>
                <w:sz w:val="24"/>
                <w:szCs w:val="24"/>
                <w:lang w:val="en-US" w:eastAsia="pl-PL"/>
              </w:rPr>
              <w:t xml:space="preserve">           http://bip.powiat-plock.pl</w:t>
            </w:r>
          </w:p>
        </w:tc>
      </w:tr>
      <w:tr w:rsidR="00521A1E" w:rsidRPr="00521A1E" w:rsidTr="00CC6D9E">
        <w:trPr>
          <w:trHeight w:hRule="exact" w:val="1431"/>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bCs/>
                <w:color w:val="auto"/>
                <w:w w:val="100"/>
                <w:sz w:val="24"/>
                <w:szCs w:val="24"/>
                <w:lang w:eastAsia="en-US"/>
              </w:rPr>
            </w:pPr>
            <w:r w:rsidRPr="00521A1E">
              <w:rPr>
                <w:rFonts w:ascii="Times New Roman" w:eastAsiaTheme="minorHAnsi" w:hAnsi="Times New Roman" w:cs="Times New Roman"/>
                <w:b/>
                <w:bCs/>
                <w:color w:val="auto"/>
                <w:w w:val="100"/>
                <w:sz w:val="24"/>
                <w:szCs w:val="24"/>
                <w:lang w:eastAsia="en-US"/>
              </w:rPr>
              <w:t>Wykonawca</w:t>
            </w:r>
          </w:p>
          <w:p w:rsidR="00521A1E" w:rsidRPr="00521A1E" w:rsidRDefault="00521A1E" w:rsidP="00521A1E">
            <w:pPr>
              <w:suppressAutoHyphens w:val="0"/>
              <w:spacing w:line="240" w:lineRule="auto"/>
              <w:jc w:val="center"/>
              <w:rPr>
                <w:rFonts w:ascii="Times New Roman" w:eastAsiaTheme="minorHAnsi" w:hAnsi="Times New Roman" w:cs="Times New Roman"/>
                <w:bCs/>
                <w:color w:val="auto"/>
                <w:w w:val="100"/>
                <w:sz w:val="24"/>
                <w:szCs w:val="24"/>
                <w:lang w:eastAsia="en-US"/>
              </w:rPr>
            </w:pPr>
            <w:r w:rsidRPr="00521A1E">
              <w:rPr>
                <w:rFonts w:ascii="Times New Roman" w:eastAsiaTheme="minorHAnsi" w:hAnsi="Times New Roman" w:cs="Times New Roman"/>
                <w:b/>
                <w:bCs/>
                <w:color w:val="auto"/>
                <w:w w:val="100"/>
                <w:sz w:val="24"/>
                <w:szCs w:val="24"/>
                <w:lang w:eastAsia="en-US"/>
              </w:rPr>
              <w:t>(nazwa, adres, telefon,   e-mail, NIP, REGON)</w:t>
            </w:r>
          </w:p>
        </w:tc>
        <w:tc>
          <w:tcPr>
            <w:tcW w:w="3499" w:type="pct"/>
            <w:vAlign w:val="center"/>
          </w:tcPr>
          <w:p w:rsid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CC6D9E" w:rsidRDefault="00CC6D9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CC6D9E" w:rsidRDefault="00CC6D9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CC6D9E" w:rsidRDefault="00CC6D9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CC6D9E" w:rsidRPr="00521A1E" w:rsidRDefault="00CC6D9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tc>
      </w:tr>
      <w:tr w:rsidR="00521A1E" w:rsidRPr="00521A1E" w:rsidTr="00CC6D9E">
        <w:trPr>
          <w:trHeight w:val="1262"/>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bCs/>
                <w:color w:val="auto"/>
                <w:w w:val="100"/>
                <w:sz w:val="24"/>
                <w:szCs w:val="24"/>
                <w:lang w:eastAsia="en-US"/>
              </w:rPr>
            </w:pPr>
            <w:r w:rsidRPr="00521A1E">
              <w:rPr>
                <w:rFonts w:ascii="Times New Roman" w:eastAsiaTheme="minorHAnsi" w:hAnsi="Times New Roman" w:cs="Times New Roman"/>
                <w:b/>
                <w:bCs/>
                <w:color w:val="auto"/>
                <w:w w:val="100"/>
                <w:sz w:val="24"/>
                <w:szCs w:val="24"/>
                <w:lang w:eastAsia="en-US"/>
              </w:rPr>
              <w:t>Cena oferowana</w:t>
            </w:r>
          </w:p>
          <w:p w:rsidR="00521A1E" w:rsidRPr="00521A1E" w:rsidRDefault="00521A1E" w:rsidP="00521A1E">
            <w:pPr>
              <w:suppressAutoHyphens w:val="0"/>
              <w:spacing w:line="240" w:lineRule="auto"/>
              <w:jc w:val="center"/>
              <w:rPr>
                <w:rFonts w:ascii="Times New Roman" w:eastAsiaTheme="minorHAnsi" w:hAnsi="Times New Roman" w:cs="Times New Roman"/>
                <w:b/>
                <w:bCs/>
                <w:color w:val="auto"/>
                <w:w w:val="100"/>
                <w:sz w:val="24"/>
                <w:szCs w:val="24"/>
                <w:lang w:eastAsia="en-US"/>
              </w:rPr>
            </w:pPr>
            <w:r w:rsidRPr="00521A1E">
              <w:rPr>
                <w:rFonts w:ascii="Times New Roman" w:eastAsiaTheme="minorHAnsi" w:hAnsi="Times New Roman" w:cs="Times New Roman"/>
                <w:b/>
                <w:bCs/>
                <w:color w:val="auto"/>
                <w:w w:val="100"/>
                <w:sz w:val="24"/>
                <w:szCs w:val="24"/>
                <w:lang w:eastAsia="en-US"/>
              </w:rPr>
              <w:t xml:space="preserve">(brutto) w PLN </w:t>
            </w:r>
          </w:p>
          <w:p w:rsidR="00521A1E" w:rsidRPr="00521A1E" w:rsidRDefault="00521A1E" w:rsidP="00521A1E">
            <w:pPr>
              <w:suppressAutoHyphens w:val="0"/>
              <w:spacing w:line="240" w:lineRule="auto"/>
              <w:jc w:val="center"/>
              <w:rPr>
                <w:rFonts w:ascii="Times New Roman" w:eastAsiaTheme="minorHAnsi" w:hAnsi="Times New Roman" w:cs="Times New Roman"/>
                <w:bCs/>
                <w:color w:val="auto"/>
                <w:w w:val="100"/>
                <w:sz w:val="20"/>
                <w:szCs w:val="20"/>
                <w:lang w:eastAsia="en-US"/>
              </w:rPr>
            </w:pPr>
          </w:p>
        </w:tc>
        <w:tc>
          <w:tcPr>
            <w:tcW w:w="3499"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tc>
      </w:tr>
      <w:tr w:rsidR="00521A1E" w:rsidRPr="00521A1E" w:rsidTr="00CC6D9E">
        <w:trPr>
          <w:trHeight w:val="1252"/>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color w:val="000000" w:themeColor="text1"/>
                <w:w w:val="100"/>
                <w:sz w:val="24"/>
                <w:szCs w:val="24"/>
                <w:lang w:eastAsia="en-US"/>
              </w:rPr>
            </w:pPr>
            <w:r w:rsidRPr="00521A1E">
              <w:rPr>
                <w:rFonts w:ascii="Times New Roman" w:eastAsiaTheme="minorHAnsi" w:hAnsi="Times New Roman" w:cs="Times New Roman"/>
                <w:b/>
                <w:color w:val="000000" w:themeColor="text1"/>
                <w:w w:val="100"/>
                <w:sz w:val="24"/>
                <w:szCs w:val="24"/>
                <w:lang w:eastAsia="en-US"/>
              </w:rPr>
              <w:t>Gwarancja ( w miesiącach)</w:t>
            </w:r>
          </w:p>
        </w:tc>
        <w:tc>
          <w:tcPr>
            <w:tcW w:w="3499"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w:t>
            </w:r>
          </w:p>
        </w:tc>
      </w:tr>
      <w:tr w:rsidR="00521A1E" w:rsidRPr="00521A1E" w:rsidTr="00CC6D9E">
        <w:trPr>
          <w:trHeight w:val="1411"/>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color w:val="000000" w:themeColor="text1"/>
                <w:w w:val="100"/>
                <w:sz w:val="24"/>
                <w:szCs w:val="24"/>
                <w:lang w:eastAsia="en-US"/>
              </w:rPr>
            </w:pPr>
            <w:r w:rsidRPr="00521A1E">
              <w:rPr>
                <w:rFonts w:ascii="Times New Roman" w:eastAsiaTheme="minorHAnsi" w:hAnsi="Times New Roman" w:cs="Times New Roman"/>
                <w:b/>
                <w:color w:val="000000" w:themeColor="text1"/>
                <w:w w:val="100"/>
                <w:sz w:val="24"/>
                <w:szCs w:val="24"/>
                <w:lang w:eastAsia="en-US"/>
              </w:rPr>
              <w:t>Termin realizacji</w:t>
            </w:r>
            <w:r>
              <w:rPr>
                <w:rFonts w:ascii="Times New Roman" w:eastAsiaTheme="minorHAnsi" w:hAnsi="Times New Roman" w:cs="Times New Roman"/>
                <w:b/>
                <w:color w:val="000000" w:themeColor="text1"/>
                <w:w w:val="100"/>
                <w:sz w:val="24"/>
                <w:szCs w:val="24"/>
                <w:lang w:eastAsia="en-US"/>
              </w:rPr>
              <w:t xml:space="preserve"> zamówienia</w:t>
            </w:r>
          </w:p>
        </w:tc>
        <w:tc>
          <w:tcPr>
            <w:tcW w:w="3499" w:type="pct"/>
            <w:vAlign w:val="center"/>
          </w:tcPr>
          <w:p w:rsidR="00521A1E" w:rsidRPr="00CC6D9E" w:rsidRDefault="00521A1E" w:rsidP="00521A1E">
            <w:pPr>
              <w:suppressAutoHyphens w:val="0"/>
              <w:spacing w:line="240" w:lineRule="auto"/>
              <w:jc w:val="center"/>
              <w:rPr>
                <w:rFonts w:ascii="Times New Roman" w:eastAsiaTheme="minorHAnsi" w:hAnsi="Times New Roman" w:cs="Times New Roman"/>
                <w:color w:val="auto"/>
                <w:w w:val="100"/>
                <w:sz w:val="24"/>
                <w:szCs w:val="24"/>
                <w:lang w:eastAsia="en-US"/>
              </w:rPr>
            </w:pPr>
            <w:r w:rsidRPr="00CC6D9E">
              <w:rPr>
                <w:rFonts w:ascii="Times New Roman" w:eastAsiaTheme="minorHAnsi" w:hAnsi="Times New Roman" w:cs="Times New Roman"/>
                <w:color w:val="auto"/>
                <w:w w:val="100"/>
                <w:sz w:val="24"/>
                <w:szCs w:val="24"/>
                <w:lang w:eastAsia="en-US"/>
              </w:rPr>
              <w:t>………………………………….</w:t>
            </w:r>
          </w:p>
        </w:tc>
      </w:tr>
      <w:tr w:rsidR="00521A1E" w:rsidRPr="00521A1E" w:rsidTr="00521A1E">
        <w:trPr>
          <w:trHeight w:val="892"/>
        </w:trPr>
        <w:tc>
          <w:tcPr>
            <w:tcW w:w="1501"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color w:val="000000" w:themeColor="text1"/>
                <w:w w:val="100"/>
                <w:sz w:val="24"/>
                <w:szCs w:val="24"/>
                <w:lang w:eastAsia="en-US"/>
              </w:rPr>
            </w:pPr>
            <w:r w:rsidRPr="00521A1E">
              <w:rPr>
                <w:rFonts w:ascii="Times New Roman" w:eastAsiaTheme="minorHAnsi" w:hAnsi="Times New Roman" w:cs="Times New Roman"/>
                <w:b/>
                <w:color w:val="000000" w:themeColor="text1"/>
                <w:w w:val="100"/>
                <w:sz w:val="24"/>
                <w:szCs w:val="24"/>
                <w:lang w:eastAsia="en-US"/>
              </w:rPr>
              <w:t>Termin związania ofertą</w:t>
            </w:r>
          </w:p>
        </w:tc>
        <w:tc>
          <w:tcPr>
            <w:tcW w:w="3499" w:type="pct"/>
            <w:vAlign w:val="center"/>
          </w:tcPr>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30 dni</w:t>
            </w:r>
          </w:p>
        </w:tc>
      </w:tr>
    </w:tbl>
    <w:p w:rsidR="00521A1E" w:rsidRPr="00521A1E" w:rsidRDefault="00521A1E" w:rsidP="00521A1E">
      <w:pPr>
        <w:widowControl w:val="0"/>
        <w:autoSpaceDN w:val="0"/>
        <w:spacing w:line="240" w:lineRule="auto"/>
        <w:rPr>
          <w:rFonts w:ascii="Times New Roman" w:eastAsia="SimSun" w:hAnsi="Times New Roman" w:cs="Times New Roman"/>
          <w:b/>
          <w:color w:val="auto"/>
          <w:w w:val="100"/>
          <w:kern w:val="3"/>
          <w:sz w:val="22"/>
          <w:lang w:eastAsia="zh-CN" w:bidi="hi-IN"/>
        </w:rPr>
      </w:pPr>
      <w:r w:rsidRPr="00521A1E">
        <w:rPr>
          <w:rFonts w:ascii="Times New Roman" w:eastAsia="SimSun" w:hAnsi="Times New Roman" w:cs="Times New Roman"/>
          <w:b/>
          <w:color w:val="auto"/>
          <w:w w:val="100"/>
          <w:kern w:val="3"/>
          <w:sz w:val="22"/>
          <w:lang w:eastAsia="zh-CN" w:bidi="hi-IN"/>
        </w:rPr>
        <w:t>Informacja, o której mowa</w:t>
      </w:r>
      <w:r w:rsidR="004D678A">
        <w:rPr>
          <w:rFonts w:ascii="Times New Roman" w:eastAsia="SimSun" w:hAnsi="Times New Roman" w:cs="Times New Roman"/>
          <w:b/>
          <w:color w:val="auto"/>
          <w:w w:val="100"/>
          <w:kern w:val="3"/>
          <w:sz w:val="22"/>
          <w:lang w:eastAsia="zh-CN" w:bidi="hi-IN"/>
        </w:rPr>
        <w:t xml:space="preserve"> w Dziale I, Rozdział XIV, pkt 11</w:t>
      </w:r>
      <w:r w:rsidRPr="00521A1E">
        <w:rPr>
          <w:rFonts w:ascii="Times New Roman" w:eastAsia="SimSun" w:hAnsi="Times New Roman" w:cs="Times New Roman"/>
          <w:b/>
          <w:color w:val="auto"/>
          <w:w w:val="100"/>
          <w:kern w:val="3"/>
          <w:sz w:val="22"/>
          <w:lang w:eastAsia="zh-CN" w:bidi="hi-IN"/>
        </w:rPr>
        <w:t xml:space="preserve"> SIWZ </w:t>
      </w:r>
      <w:r w:rsidRPr="00521A1E">
        <w:rPr>
          <w:rFonts w:ascii="Times New Roman" w:eastAsia="SimSun" w:hAnsi="Times New Roman" w:cs="Times New Roman"/>
          <w:b/>
          <w:i/>
          <w:color w:val="auto"/>
          <w:w w:val="100"/>
          <w:kern w:val="3"/>
          <w:sz w:val="22"/>
          <w:lang w:eastAsia="zh-CN" w:bidi="hi-IN"/>
        </w:rPr>
        <w:t>(jeżeli dotyczy):</w:t>
      </w:r>
    </w:p>
    <w:p w:rsidR="00521A1E" w:rsidRPr="00521A1E" w:rsidRDefault="00521A1E" w:rsidP="00521A1E">
      <w:pPr>
        <w:widowControl w:val="0"/>
        <w:autoSpaceDN w:val="0"/>
        <w:spacing w:line="240" w:lineRule="auto"/>
        <w:rPr>
          <w:rFonts w:ascii="Times New Roman" w:eastAsia="SimSun" w:hAnsi="Times New Roman" w:cs="Times New Roman"/>
          <w:b/>
          <w:color w:val="auto"/>
          <w:w w:val="100"/>
          <w:kern w:val="3"/>
          <w:sz w:val="24"/>
          <w:szCs w:val="24"/>
          <w:lang w:eastAsia="zh-CN" w:bidi="hi-IN"/>
        </w:rPr>
      </w:pPr>
      <w:r w:rsidRPr="00521A1E">
        <w:rPr>
          <w:rFonts w:ascii="Times New Roman" w:eastAsia="SimSun" w:hAnsi="Times New Roman" w:cs="Times New Roman"/>
          <w:b/>
          <w:color w:val="auto"/>
          <w:w w:val="100"/>
          <w:kern w:val="3"/>
          <w:sz w:val="24"/>
          <w:szCs w:val="24"/>
          <w:lang w:eastAsia="zh-CN" w:bidi="hi-IN"/>
        </w:rPr>
        <w:t>…………………………………………………………………………………………………………………………………………………………………………………………………....</w:t>
      </w:r>
    </w:p>
    <w:p w:rsidR="00521A1E" w:rsidRPr="00521A1E" w:rsidRDefault="00521A1E" w:rsidP="00521A1E">
      <w:pPr>
        <w:widowControl w:val="0"/>
        <w:autoSpaceDN w:val="0"/>
        <w:spacing w:line="240" w:lineRule="auto"/>
        <w:rPr>
          <w:rFonts w:ascii="Times New Roman" w:eastAsia="SimSun" w:hAnsi="Times New Roman" w:cs="Times New Roman"/>
          <w:b/>
          <w:color w:val="auto"/>
          <w:w w:val="100"/>
          <w:kern w:val="3"/>
          <w:sz w:val="24"/>
          <w:szCs w:val="24"/>
          <w:lang w:eastAsia="zh-CN" w:bidi="hi-IN"/>
        </w:rPr>
      </w:pPr>
    </w:p>
    <w:p w:rsidR="00521A1E" w:rsidRPr="00521A1E" w:rsidRDefault="00521A1E" w:rsidP="00521A1E">
      <w:pPr>
        <w:widowControl w:val="0"/>
        <w:autoSpaceDN w:val="0"/>
        <w:spacing w:line="240" w:lineRule="auto"/>
        <w:ind w:left="284" w:hanging="285"/>
        <w:jc w:val="right"/>
        <w:rPr>
          <w:rFonts w:ascii="Times New Roman" w:eastAsia="SimSun" w:hAnsi="Times New Roman" w:cs="Times New Roman"/>
          <w:color w:val="auto"/>
          <w:w w:val="100"/>
          <w:kern w:val="3"/>
          <w:sz w:val="24"/>
          <w:szCs w:val="24"/>
          <w:lang w:eastAsia="zh-CN" w:bidi="hi-IN"/>
        </w:rPr>
      </w:pPr>
      <w:r w:rsidRPr="00521A1E">
        <w:rPr>
          <w:rFonts w:ascii="Times New Roman" w:eastAsia="SimSun" w:hAnsi="Times New Roman" w:cs="Times New Roman"/>
          <w:color w:val="auto"/>
          <w:w w:val="100"/>
          <w:kern w:val="3"/>
          <w:sz w:val="24"/>
          <w:szCs w:val="24"/>
          <w:lang w:eastAsia="zh-CN" w:bidi="hi-IN"/>
        </w:rPr>
        <w:t>…………................................................................</w:t>
      </w:r>
    </w:p>
    <w:p w:rsidR="00521A1E" w:rsidRPr="00521A1E" w:rsidRDefault="00521A1E" w:rsidP="00521A1E">
      <w:pPr>
        <w:suppressAutoHyphens w:val="0"/>
        <w:spacing w:line="240" w:lineRule="auto"/>
        <w:ind w:left="1276" w:hanging="1276"/>
        <w:jc w:val="center"/>
        <w:rPr>
          <w:rFonts w:ascii="Times New Roman" w:eastAsia="Arial" w:hAnsi="Times New Roman" w:cs="Times New Roman"/>
          <w:color w:val="auto"/>
          <w:w w:val="100"/>
          <w:kern w:val="3"/>
          <w:sz w:val="24"/>
          <w:szCs w:val="24"/>
          <w:lang w:eastAsia="zh-CN" w:bidi="hi-IN"/>
        </w:rPr>
      </w:pPr>
      <w:r w:rsidRPr="00521A1E">
        <w:rPr>
          <w:rFonts w:ascii="Times New Roman" w:eastAsia="Arial" w:hAnsi="Times New Roman" w:cs="Times New Roman"/>
          <w:color w:val="auto"/>
          <w:w w:val="100"/>
          <w:kern w:val="3"/>
          <w:sz w:val="24"/>
          <w:szCs w:val="24"/>
          <w:lang w:eastAsia="zh-CN" w:bidi="hi-IN"/>
        </w:rPr>
        <w:tab/>
      </w:r>
      <w:r w:rsidRPr="00521A1E">
        <w:rPr>
          <w:rFonts w:ascii="Times New Roman" w:eastAsia="Arial" w:hAnsi="Times New Roman" w:cs="Times New Roman"/>
          <w:color w:val="auto"/>
          <w:w w:val="100"/>
          <w:kern w:val="3"/>
          <w:sz w:val="24"/>
          <w:szCs w:val="24"/>
          <w:lang w:eastAsia="zh-CN" w:bidi="hi-IN"/>
        </w:rPr>
        <w:tab/>
      </w:r>
      <w:r w:rsidRPr="00521A1E">
        <w:rPr>
          <w:rFonts w:ascii="Times New Roman" w:eastAsia="Arial" w:hAnsi="Times New Roman" w:cs="Times New Roman"/>
          <w:color w:val="auto"/>
          <w:w w:val="100"/>
          <w:kern w:val="3"/>
          <w:sz w:val="24"/>
          <w:szCs w:val="24"/>
          <w:lang w:eastAsia="zh-CN" w:bidi="hi-IN"/>
        </w:rPr>
        <w:tab/>
      </w:r>
      <w:r w:rsidRPr="00521A1E">
        <w:rPr>
          <w:rFonts w:ascii="Times New Roman" w:eastAsia="Arial" w:hAnsi="Times New Roman" w:cs="Times New Roman"/>
          <w:color w:val="auto"/>
          <w:w w:val="100"/>
          <w:kern w:val="3"/>
          <w:sz w:val="24"/>
          <w:szCs w:val="24"/>
          <w:lang w:eastAsia="zh-CN" w:bidi="hi-IN"/>
        </w:rPr>
        <w:tab/>
      </w:r>
      <w:r w:rsidRPr="00521A1E">
        <w:rPr>
          <w:rFonts w:ascii="Times New Roman" w:eastAsia="Arial" w:hAnsi="Times New Roman" w:cs="Times New Roman"/>
          <w:color w:val="auto"/>
          <w:w w:val="100"/>
          <w:kern w:val="3"/>
          <w:sz w:val="24"/>
          <w:szCs w:val="24"/>
          <w:lang w:eastAsia="zh-CN" w:bidi="hi-IN"/>
        </w:rPr>
        <w:tab/>
        <w:t xml:space="preserve"> </w:t>
      </w:r>
      <w:r w:rsidRPr="00521A1E">
        <w:rPr>
          <w:rFonts w:ascii="Times New Roman" w:eastAsiaTheme="minorHAnsi" w:hAnsi="Times New Roman" w:cs="Times New Roman"/>
          <w:color w:val="auto"/>
          <w:w w:val="100"/>
          <w:sz w:val="22"/>
          <w:lang w:eastAsia="en-US"/>
        </w:rPr>
        <w:t>podpis Wykonawcy lub upoważnionego Przedstawiciela</w:t>
      </w:r>
    </w:p>
    <w:p w:rsid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4D678A" w:rsidRDefault="004D678A"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4D678A" w:rsidRPr="00521A1E" w:rsidRDefault="004D678A"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spacing w:line="240" w:lineRule="auto"/>
        <w:ind w:left="284" w:hanging="284"/>
        <w:rPr>
          <w:rFonts w:ascii="Times New Roman" w:eastAsia="Times New Roman" w:hAnsi="Times New Roman" w:cs="Times New Roman"/>
          <w:color w:val="auto"/>
          <w:w w:val="100"/>
          <w:sz w:val="24"/>
          <w:szCs w:val="24"/>
          <w:lang w:eastAsia="pl-PL"/>
        </w:rPr>
      </w:pPr>
    </w:p>
    <w:p w:rsidR="00521A1E" w:rsidRPr="00521A1E" w:rsidRDefault="00521A1E" w:rsidP="00521A1E">
      <w:pPr>
        <w:suppressAutoHyphens w:val="0"/>
        <w:spacing w:line="240" w:lineRule="auto"/>
        <w:ind w:left="284" w:hanging="284"/>
        <w:rPr>
          <w:rFonts w:ascii="Times New Roman" w:eastAsia="Times New Roman" w:hAnsi="Times New Roman" w:cs="Times New Roman"/>
          <w:b/>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1. Oferujemy wykonanie prac objętych zamówieniem, zgodnie z wymogami Opisu przedmiotu zamówienia Dział II SIWZ na</w:t>
      </w:r>
      <w:r w:rsidRPr="00521A1E">
        <w:rPr>
          <w:rFonts w:ascii="Times New Roman" w:eastAsia="Times New Roman" w:hAnsi="Times New Roman" w:cs="Times New Roman"/>
          <w:b/>
          <w:color w:val="auto"/>
          <w:w w:val="100"/>
          <w:sz w:val="24"/>
          <w:szCs w:val="24"/>
          <w:lang w:eastAsia="pl-PL"/>
        </w:rPr>
        <w:t xml:space="preserve">: </w:t>
      </w:r>
      <w:r w:rsidRPr="00521A1E">
        <w:rPr>
          <w:rFonts w:ascii="Times New Roman" w:hAnsi="Times New Roman" w:cs="Times New Roman"/>
          <w:b/>
          <w:sz w:val="24"/>
          <w:szCs w:val="24"/>
        </w:rPr>
        <w:t>„Poprawę warunków funkcjonowania Spichlerza w Nowym Miszewie poprzez remont polegający na wzmocnieniu więźby dachowej i wymianie pokrycia dachowego”</w:t>
      </w:r>
      <w:r w:rsidR="004D678A">
        <w:rPr>
          <w:rFonts w:ascii="Times New Roman" w:hAnsi="Times New Roman" w:cs="Times New Roman"/>
          <w:b/>
          <w:sz w:val="24"/>
          <w:szCs w:val="24"/>
        </w:rPr>
        <w:t>.</w:t>
      </w:r>
    </w:p>
    <w:p w:rsidR="00521A1E" w:rsidRPr="00521A1E" w:rsidRDefault="00521A1E" w:rsidP="00521A1E">
      <w:pPr>
        <w:suppressAutoHyphens w:val="0"/>
        <w:spacing w:line="240" w:lineRule="auto"/>
        <w:ind w:left="284" w:hanging="284"/>
        <w:rPr>
          <w:rFonts w:ascii="Times New Roman" w:eastAsia="Times New Roman" w:hAnsi="Times New Roman" w:cs="Times New Roman"/>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3. Oświadczamy, że zapoznaliśmy się ze specyfikacją istotnych warunków zamówienia oraz zdobyliśmy konieczne informacje do przygotowania oferty.</w:t>
      </w:r>
    </w:p>
    <w:p w:rsidR="00521A1E" w:rsidRPr="00521A1E" w:rsidRDefault="00521A1E" w:rsidP="00521A1E">
      <w:pPr>
        <w:suppressAutoHyphens w:val="0"/>
        <w:spacing w:line="240" w:lineRule="auto"/>
        <w:ind w:left="284" w:hanging="284"/>
        <w:rPr>
          <w:rFonts w:ascii="Times New Roman" w:eastAsia="Times New Roman" w:hAnsi="Times New Roman" w:cs="Times New Roman"/>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4. Oświadczamy, że zawarty  w specyfikacji istotnych warunków zamówienia projekt umowy został przez nas zaakceptowany i zobowiązujemy się w przypadku wyboru naszej oferty do zawarcia umowy na określonym w nim warunkach w miejscu i terminie wyznaczonym przez Zamawiającego.</w:t>
      </w:r>
    </w:p>
    <w:p w:rsidR="00521A1E" w:rsidRPr="00521A1E" w:rsidRDefault="00521A1E" w:rsidP="00521A1E">
      <w:pPr>
        <w:widowControl w:val="0"/>
        <w:tabs>
          <w:tab w:val="left" w:pos="567"/>
        </w:tabs>
        <w:suppressAutoHyphens w:val="0"/>
        <w:autoSpaceDN w:val="0"/>
        <w:spacing w:line="240" w:lineRule="auto"/>
        <w:ind w:left="284" w:hanging="284"/>
        <w:jc w:val="left"/>
        <w:rPr>
          <w:rFonts w:ascii="Times New Roman" w:eastAsia="Lucida Sans Unicode" w:hAnsi="Times New Roman" w:cs="Times New Roman"/>
          <w:color w:val="auto"/>
          <w:w w:val="100"/>
          <w:kern w:val="3"/>
          <w:sz w:val="24"/>
          <w:szCs w:val="24"/>
          <w:shd w:val="clear" w:color="auto" w:fill="FFFFFF"/>
          <w:lang w:eastAsia="zh-CN" w:bidi="hi-IN"/>
        </w:rPr>
      </w:pPr>
      <w:r w:rsidRPr="00521A1E">
        <w:rPr>
          <w:rFonts w:ascii="Times New Roman" w:eastAsia="Lucida Sans Unicode" w:hAnsi="Times New Roman" w:cs="Times New Roman"/>
          <w:color w:val="auto"/>
          <w:w w:val="100"/>
          <w:kern w:val="3"/>
          <w:sz w:val="24"/>
          <w:szCs w:val="24"/>
          <w:shd w:val="clear" w:color="auto" w:fill="FFFFFF"/>
          <w:lang w:eastAsia="zh-CN" w:bidi="hi-IN"/>
        </w:rPr>
        <w:t>5.</w:t>
      </w:r>
      <w:r w:rsidRPr="00521A1E">
        <w:rPr>
          <w:rFonts w:ascii="Times New Roman" w:eastAsia="Lucida Sans Unicode" w:hAnsi="Times New Roman" w:cs="Times New Roman"/>
          <w:color w:val="auto"/>
          <w:w w:val="100"/>
          <w:kern w:val="3"/>
          <w:sz w:val="24"/>
          <w:szCs w:val="24"/>
          <w:shd w:val="clear" w:color="auto" w:fill="FFFFFF"/>
          <w:lang w:eastAsia="zh-CN" w:bidi="hi-IN"/>
        </w:rPr>
        <w:tab/>
        <w:t>Akceptujemy warunki płatności określone przez Zamawiającego w Specyfikacji Istotnych Warunków Zamówienia (Dział III projekt umowy).</w:t>
      </w:r>
    </w:p>
    <w:p w:rsidR="00521A1E" w:rsidRPr="00521A1E" w:rsidRDefault="00521A1E" w:rsidP="00521A1E">
      <w:pPr>
        <w:suppressAutoHyphens w:val="0"/>
        <w:autoSpaceDN w:val="0"/>
        <w:spacing w:line="240" w:lineRule="auto"/>
        <w:ind w:left="284" w:hanging="284"/>
        <w:jc w:val="left"/>
        <w:rPr>
          <w:rFonts w:ascii="Times New Roman" w:eastAsia="SimSun" w:hAnsi="Times New Roman" w:cs="Times New Roman"/>
          <w:color w:val="auto"/>
          <w:w w:val="100"/>
          <w:kern w:val="3"/>
          <w:sz w:val="24"/>
          <w:szCs w:val="24"/>
          <w:lang w:eastAsia="en-GB" w:bidi="hi-IN"/>
        </w:rPr>
      </w:pPr>
      <w:r w:rsidRPr="00521A1E">
        <w:rPr>
          <w:rFonts w:ascii="Times New Roman" w:eastAsia="Lucida Sans Unicode" w:hAnsi="Times New Roman" w:cs="Times New Roman"/>
          <w:color w:val="auto"/>
          <w:w w:val="100"/>
          <w:kern w:val="3"/>
          <w:sz w:val="24"/>
          <w:szCs w:val="24"/>
          <w:shd w:val="clear" w:color="auto" w:fill="FFFFFF"/>
          <w:lang w:eastAsia="zh-CN" w:bidi="hi-IN"/>
        </w:rPr>
        <w:t xml:space="preserve">6. </w:t>
      </w:r>
      <w:r w:rsidRPr="00521A1E">
        <w:rPr>
          <w:rFonts w:ascii="Times New Roman" w:eastAsia="SimSun" w:hAnsi="Times New Roman" w:cs="Times New Roman"/>
          <w:color w:val="auto"/>
          <w:w w:val="100"/>
          <w:kern w:val="3"/>
          <w:sz w:val="24"/>
          <w:szCs w:val="24"/>
          <w:lang w:eastAsia="en-GB" w:bidi="hi-IN"/>
        </w:rPr>
        <w:t>Oświadczam, że jestem związany niniejszą ofertą przez okres 30 dni od dnia upływu terminu składania ofert.</w:t>
      </w:r>
    </w:p>
    <w:p w:rsidR="00521A1E" w:rsidRPr="00521A1E" w:rsidRDefault="00521A1E" w:rsidP="00521A1E">
      <w:pPr>
        <w:suppressAutoHyphens w:val="0"/>
        <w:autoSpaceDN w:val="0"/>
        <w:spacing w:line="240" w:lineRule="auto"/>
        <w:jc w:val="left"/>
        <w:rPr>
          <w:rFonts w:ascii="Times New Roman" w:eastAsia="SimSun" w:hAnsi="Times New Roman" w:cs="Times New Roman"/>
          <w:color w:val="auto"/>
          <w:w w:val="100"/>
          <w:kern w:val="3"/>
          <w:sz w:val="24"/>
          <w:szCs w:val="24"/>
          <w:lang w:eastAsia="en-GB" w:bidi="hi-IN"/>
        </w:rPr>
      </w:pPr>
      <w:r w:rsidRPr="00521A1E">
        <w:rPr>
          <w:rFonts w:ascii="Times New Roman" w:eastAsia="SimSun" w:hAnsi="Times New Roman" w:cs="Times New Roman"/>
          <w:color w:val="auto"/>
          <w:w w:val="100"/>
          <w:kern w:val="3"/>
          <w:sz w:val="24"/>
          <w:szCs w:val="24"/>
          <w:lang w:eastAsia="en-GB" w:bidi="hi-IN"/>
        </w:rPr>
        <w:t>7. Zamówienie zrealizujemy przy udziale podwykonawców:</w:t>
      </w:r>
    </w:p>
    <w:p w:rsidR="00521A1E" w:rsidRPr="00521A1E" w:rsidRDefault="00521A1E" w:rsidP="00521A1E">
      <w:pPr>
        <w:suppressAutoHyphens w:val="0"/>
        <w:autoSpaceDN w:val="0"/>
        <w:spacing w:line="240" w:lineRule="auto"/>
        <w:ind w:left="284"/>
        <w:jc w:val="left"/>
        <w:rPr>
          <w:rFonts w:ascii="Times New Roman" w:eastAsia="SimSun" w:hAnsi="Times New Roman" w:cs="Times New Roman"/>
          <w:color w:val="auto"/>
          <w:w w:val="100"/>
          <w:kern w:val="3"/>
          <w:sz w:val="24"/>
          <w:szCs w:val="24"/>
          <w:lang w:eastAsia="en-GB" w:bidi="hi-IN"/>
        </w:rPr>
      </w:pPr>
      <w:r w:rsidRPr="00521A1E">
        <w:rPr>
          <w:rFonts w:ascii="Times New Roman" w:eastAsia="SimSun" w:hAnsi="Times New Roman" w:cs="Times New Roman"/>
          <w:color w:val="auto"/>
          <w:w w:val="100"/>
          <w:kern w:val="3"/>
          <w:sz w:val="24"/>
          <w:szCs w:val="24"/>
          <w:lang w:eastAsia="en-GB" w:bidi="hi-IN"/>
        </w:rPr>
        <w:t>a) ………………………………………………………………………………………...</w:t>
      </w:r>
    </w:p>
    <w:p w:rsidR="00521A1E" w:rsidRPr="00521A1E" w:rsidRDefault="00521A1E" w:rsidP="00521A1E">
      <w:pPr>
        <w:suppressAutoHyphens w:val="0"/>
        <w:autoSpaceDN w:val="0"/>
        <w:spacing w:line="240" w:lineRule="auto"/>
        <w:ind w:left="567"/>
        <w:jc w:val="left"/>
        <w:rPr>
          <w:rFonts w:ascii="Times New Roman" w:eastAsia="SimSun" w:hAnsi="Times New Roman" w:cs="Times New Roman"/>
          <w:i/>
          <w:color w:val="auto"/>
          <w:w w:val="100"/>
          <w:kern w:val="3"/>
          <w:sz w:val="20"/>
          <w:szCs w:val="20"/>
          <w:lang w:eastAsia="en-GB" w:bidi="hi-IN"/>
        </w:rPr>
      </w:pPr>
      <w:r w:rsidRPr="00521A1E">
        <w:rPr>
          <w:rFonts w:ascii="Times New Roman" w:eastAsia="SimSun" w:hAnsi="Times New Roman" w:cs="Times New Roman"/>
          <w:i/>
          <w:color w:val="auto"/>
          <w:w w:val="100"/>
          <w:kern w:val="3"/>
          <w:sz w:val="20"/>
          <w:szCs w:val="20"/>
          <w:lang w:eastAsia="en-GB" w:bidi="hi-IN"/>
        </w:rPr>
        <w:t>(</w:t>
      </w:r>
      <w:r w:rsidRPr="00521A1E">
        <w:rPr>
          <w:rFonts w:ascii="Times New Roman" w:eastAsia="SimSun" w:hAnsi="Times New Roman" w:cs="Times New Roman"/>
          <w:i/>
          <w:color w:val="auto"/>
          <w:w w:val="100"/>
          <w:kern w:val="3"/>
          <w:sz w:val="22"/>
          <w:lang w:eastAsia="en-GB" w:bidi="hi-IN"/>
        </w:rPr>
        <w:t>nazwa podwykonawcy i część zamówienia, której wykonanie wykonawca zamierza powierzyć podwykonawcę)</w:t>
      </w:r>
    </w:p>
    <w:p w:rsidR="00521A1E" w:rsidRPr="00521A1E" w:rsidRDefault="00521A1E" w:rsidP="00521A1E">
      <w:pPr>
        <w:suppressAutoHyphens w:val="0"/>
        <w:autoSpaceDN w:val="0"/>
        <w:spacing w:line="240" w:lineRule="auto"/>
        <w:ind w:left="284"/>
        <w:jc w:val="left"/>
        <w:rPr>
          <w:rFonts w:ascii="Times New Roman" w:eastAsia="SimSun" w:hAnsi="Times New Roman" w:cs="Times New Roman"/>
          <w:color w:val="auto"/>
          <w:w w:val="100"/>
          <w:kern w:val="3"/>
          <w:sz w:val="24"/>
          <w:szCs w:val="24"/>
          <w:lang w:eastAsia="en-GB" w:bidi="hi-IN"/>
        </w:rPr>
      </w:pPr>
      <w:r w:rsidRPr="00521A1E">
        <w:rPr>
          <w:rFonts w:ascii="Times New Roman" w:eastAsia="SimSun" w:hAnsi="Times New Roman" w:cs="Times New Roman"/>
          <w:color w:val="auto"/>
          <w:w w:val="100"/>
          <w:kern w:val="3"/>
          <w:sz w:val="24"/>
          <w:szCs w:val="24"/>
          <w:lang w:eastAsia="en-GB" w:bidi="hi-IN"/>
        </w:rPr>
        <w:t xml:space="preserve"> b) ………………………………………………………………………………………</w:t>
      </w:r>
    </w:p>
    <w:p w:rsidR="00521A1E" w:rsidRPr="00521A1E" w:rsidRDefault="00521A1E" w:rsidP="00521A1E">
      <w:pPr>
        <w:suppressAutoHyphens w:val="0"/>
        <w:autoSpaceDN w:val="0"/>
        <w:spacing w:line="240" w:lineRule="auto"/>
        <w:ind w:left="567"/>
        <w:jc w:val="left"/>
        <w:rPr>
          <w:rFonts w:ascii="Times New Roman" w:eastAsia="SimSun" w:hAnsi="Times New Roman" w:cs="Times New Roman"/>
          <w:i/>
          <w:color w:val="auto"/>
          <w:w w:val="100"/>
          <w:kern w:val="3"/>
          <w:sz w:val="20"/>
          <w:szCs w:val="20"/>
          <w:lang w:eastAsia="en-GB" w:bidi="hi-IN"/>
        </w:rPr>
      </w:pPr>
      <w:r w:rsidRPr="00521A1E">
        <w:rPr>
          <w:rFonts w:ascii="Times New Roman" w:eastAsia="SimSun" w:hAnsi="Times New Roman" w:cs="Times New Roman"/>
          <w:i/>
          <w:color w:val="auto"/>
          <w:w w:val="100"/>
          <w:kern w:val="3"/>
          <w:sz w:val="20"/>
          <w:szCs w:val="20"/>
          <w:lang w:eastAsia="en-GB" w:bidi="hi-IN"/>
        </w:rPr>
        <w:t>(</w:t>
      </w:r>
      <w:r w:rsidRPr="00521A1E">
        <w:rPr>
          <w:rFonts w:ascii="Times New Roman" w:eastAsia="SimSun" w:hAnsi="Times New Roman" w:cs="Times New Roman"/>
          <w:i/>
          <w:color w:val="auto"/>
          <w:w w:val="100"/>
          <w:kern w:val="3"/>
          <w:sz w:val="22"/>
          <w:lang w:eastAsia="en-GB" w:bidi="hi-IN"/>
        </w:rPr>
        <w:t>nazwa podwykonawcy i część zamówienia, której wykonanie wykonawca zamierza powierzyć podwykonawcę)</w:t>
      </w:r>
    </w:p>
    <w:p w:rsidR="00521A1E" w:rsidRPr="00521A1E" w:rsidRDefault="00521A1E" w:rsidP="00521A1E">
      <w:pPr>
        <w:suppressAutoHyphens w:val="0"/>
        <w:autoSpaceDN w:val="0"/>
        <w:spacing w:line="240" w:lineRule="auto"/>
        <w:jc w:val="left"/>
        <w:rPr>
          <w:rFonts w:ascii="Times New Roman" w:eastAsia="SimSun" w:hAnsi="Times New Roman" w:cs="Times New Roman"/>
          <w:color w:val="auto"/>
          <w:w w:val="100"/>
          <w:kern w:val="3"/>
          <w:sz w:val="24"/>
          <w:szCs w:val="24"/>
          <w:lang w:eastAsia="en-GB" w:bidi="hi-IN"/>
        </w:rPr>
      </w:pPr>
      <w:r w:rsidRPr="00521A1E">
        <w:rPr>
          <w:rFonts w:ascii="Times New Roman" w:eastAsia="SimSun" w:hAnsi="Times New Roman" w:cs="Times New Roman"/>
          <w:color w:val="auto"/>
          <w:w w:val="100"/>
          <w:kern w:val="3"/>
          <w:sz w:val="24"/>
          <w:szCs w:val="24"/>
          <w:lang w:eastAsia="en-GB" w:bidi="hi-IN"/>
        </w:rPr>
        <w:t>8. Wadium w wysokości……………zostało wniesione w formie……………………………..</w:t>
      </w:r>
    </w:p>
    <w:p w:rsidR="00521A1E" w:rsidRPr="00521A1E" w:rsidRDefault="00521A1E" w:rsidP="00521A1E">
      <w:pPr>
        <w:suppressAutoHyphens w:val="0"/>
        <w:autoSpaceDN w:val="0"/>
        <w:spacing w:line="240" w:lineRule="auto"/>
        <w:jc w:val="left"/>
        <w:rPr>
          <w:rFonts w:ascii="Times New Roman" w:eastAsia="SimSun" w:hAnsi="Times New Roman" w:cs="Times New Roman"/>
          <w:color w:val="auto"/>
          <w:w w:val="100"/>
          <w:kern w:val="3"/>
          <w:sz w:val="24"/>
          <w:szCs w:val="24"/>
          <w:lang w:eastAsia="en-GB" w:bidi="hi-IN"/>
        </w:rPr>
      </w:pPr>
      <w:r w:rsidRPr="00521A1E">
        <w:rPr>
          <w:rFonts w:ascii="Times New Roman" w:eastAsia="SimSun" w:hAnsi="Times New Roman" w:cs="Times New Roman"/>
          <w:color w:val="auto"/>
          <w:w w:val="100"/>
          <w:kern w:val="3"/>
          <w:sz w:val="24"/>
          <w:szCs w:val="24"/>
          <w:lang w:eastAsia="en-GB" w:bidi="hi-IN"/>
        </w:rPr>
        <w:t xml:space="preserve">9. Deklarujemy wpłacenie zabezpieczenia należytego wykonania umowy w wysokości </w:t>
      </w:r>
      <w:r w:rsidRPr="004D678A">
        <w:rPr>
          <w:rFonts w:ascii="Times New Roman" w:eastAsia="SimSun" w:hAnsi="Times New Roman" w:cs="Times New Roman"/>
          <w:b/>
          <w:color w:val="auto"/>
          <w:w w:val="100"/>
          <w:kern w:val="3"/>
          <w:sz w:val="24"/>
          <w:szCs w:val="24"/>
          <w:lang w:eastAsia="en-GB" w:bidi="hi-IN"/>
        </w:rPr>
        <w:t>10%</w:t>
      </w:r>
      <w:r w:rsidRPr="00521A1E">
        <w:rPr>
          <w:rFonts w:ascii="Times New Roman" w:eastAsia="SimSun" w:hAnsi="Times New Roman" w:cs="Times New Roman"/>
          <w:color w:val="auto"/>
          <w:w w:val="100"/>
          <w:kern w:val="3"/>
          <w:sz w:val="24"/>
          <w:szCs w:val="24"/>
          <w:lang w:eastAsia="en-GB" w:bidi="hi-IN"/>
        </w:rPr>
        <w:t xml:space="preserve"> ceny ofertowej brutto w formie…………………………………………………………………</w:t>
      </w:r>
    </w:p>
    <w:p w:rsidR="00521A1E" w:rsidRPr="00521A1E" w:rsidRDefault="00521A1E" w:rsidP="00521A1E">
      <w:pPr>
        <w:autoSpaceDE w:val="0"/>
        <w:autoSpaceDN w:val="0"/>
        <w:adjustRightInd w:val="0"/>
        <w:spacing w:line="240" w:lineRule="auto"/>
        <w:ind w:left="284" w:hanging="284"/>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10. Oświadczam, iż dokumenty dołączone do Formularza Oferty zawarte na stronach od numer ___ do ___ stanowią </w:t>
      </w:r>
      <w:r w:rsidRPr="00521A1E">
        <w:rPr>
          <w:rFonts w:ascii="Times New Roman" w:eastAsiaTheme="minorHAnsi" w:hAnsi="Times New Roman" w:cs="Times New Roman"/>
          <w:b/>
          <w:color w:val="auto"/>
          <w:w w:val="100"/>
          <w:sz w:val="24"/>
          <w:szCs w:val="24"/>
          <w:lang w:eastAsia="en-US"/>
        </w:rPr>
        <w:t>tajemnicę przedsiębiorstwa</w:t>
      </w:r>
      <w:r w:rsidRPr="00521A1E">
        <w:rPr>
          <w:rFonts w:ascii="Times New Roman" w:eastAsiaTheme="minorHAnsi" w:hAnsi="Times New Roman" w:cs="Times New Roman"/>
          <w:color w:val="auto"/>
          <w:w w:val="100"/>
          <w:sz w:val="24"/>
          <w:szCs w:val="24"/>
          <w:lang w:eastAsia="en-US"/>
        </w:rPr>
        <w:t xml:space="preserve"> w rozumieniu przepisów ustawy </w:t>
      </w:r>
      <w:r w:rsidRPr="00521A1E">
        <w:rPr>
          <w:rFonts w:ascii="Times New Roman" w:eastAsiaTheme="minorHAnsi" w:hAnsi="Times New Roman" w:cs="Times New Roman"/>
          <w:color w:val="auto"/>
          <w:w w:val="100"/>
          <w:sz w:val="24"/>
          <w:szCs w:val="24"/>
          <w:lang w:eastAsia="en-US"/>
        </w:rPr>
        <w:br/>
        <w:t xml:space="preserve">o zwalczaniu nieuczciwej konkurencji. </w:t>
      </w:r>
      <w:r w:rsidRPr="00521A1E">
        <w:rPr>
          <w:rFonts w:ascii="Times New Roman" w:eastAsiaTheme="minorHAnsi" w:hAnsi="Times New Roman" w:cs="Times New Roman"/>
          <w:i/>
          <w:color w:val="auto"/>
          <w:w w:val="100"/>
          <w:sz w:val="22"/>
          <w:lang w:eastAsia="en-US"/>
        </w:rPr>
        <w:t>(*jeżeli dotyczy).</w:t>
      </w:r>
    </w:p>
    <w:p w:rsidR="00521A1E" w:rsidRPr="00521A1E" w:rsidRDefault="00521A1E" w:rsidP="00521A1E">
      <w:pPr>
        <w:suppressAutoHyphens w:val="0"/>
        <w:spacing w:line="240" w:lineRule="auto"/>
        <w:ind w:left="284" w:hanging="284"/>
        <w:rPr>
          <w:rFonts w:ascii="Times New Roman" w:eastAsiaTheme="minorHAnsi" w:hAnsi="Times New Roman" w:cs="Times New Roman"/>
          <w:color w:val="auto"/>
          <w:w w:val="100"/>
          <w:sz w:val="24"/>
          <w:szCs w:val="24"/>
          <w:lang w:eastAsia="en-US"/>
        </w:rPr>
      </w:pPr>
      <w:r w:rsidRPr="00521A1E">
        <w:rPr>
          <w:rFonts w:ascii="Times New Roman" w:eastAsia="Lucida Sans Unicode" w:hAnsi="Times New Roman" w:cs="Times New Roman"/>
          <w:color w:val="auto"/>
          <w:w w:val="100"/>
          <w:kern w:val="3"/>
          <w:sz w:val="24"/>
          <w:szCs w:val="24"/>
          <w:lang w:eastAsia="zh-CN" w:bidi="hi-IN"/>
        </w:rPr>
        <w:t xml:space="preserve">11. </w:t>
      </w:r>
      <w:r w:rsidRPr="00521A1E">
        <w:rPr>
          <w:rFonts w:ascii="Times New Roman" w:eastAsiaTheme="minorHAnsi" w:hAnsi="Times New Roman" w:cs="Times New Roman"/>
          <w:color w:val="auto"/>
          <w:w w:val="100"/>
          <w:sz w:val="24"/>
          <w:szCs w:val="24"/>
          <w:lang w:eastAsia="en-US"/>
        </w:rPr>
        <w:t>Na komplet załączników do oferty przedkładamy poniższe dokumenty (należy wpisać nazwę i oznaczenie załączanego dokumentu):</w:t>
      </w:r>
    </w:p>
    <w:p w:rsidR="00521A1E" w:rsidRPr="00521A1E" w:rsidRDefault="00521A1E" w:rsidP="004D678A">
      <w:pPr>
        <w:numPr>
          <w:ilvl w:val="3"/>
          <w:numId w:val="48"/>
        </w:numPr>
        <w:suppressAutoHyphens w:val="0"/>
        <w:spacing w:after="160" w:line="240" w:lineRule="auto"/>
        <w:ind w:left="709" w:hanging="283"/>
        <w:jc w:val="left"/>
        <w:rPr>
          <w:rFonts w:ascii="Times New Roman" w:eastAsia="Times New Roman" w:hAnsi="Times New Roman" w:cs="Times New Roman"/>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w:t>
      </w:r>
    </w:p>
    <w:p w:rsidR="00521A1E" w:rsidRPr="00521A1E" w:rsidRDefault="00521A1E" w:rsidP="004D678A">
      <w:pPr>
        <w:numPr>
          <w:ilvl w:val="3"/>
          <w:numId w:val="48"/>
        </w:numPr>
        <w:suppressAutoHyphens w:val="0"/>
        <w:spacing w:after="160" w:line="240" w:lineRule="auto"/>
        <w:ind w:left="709" w:hanging="283"/>
        <w:jc w:val="left"/>
        <w:rPr>
          <w:rFonts w:ascii="Times New Roman" w:eastAsia="Times New Roman" w:hAnsi="Times New Roman" w:cs="Times New Roman"/>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w:t>
      </w:r>
    </w:p>
    <w:p w:rsidR="00521A1E" w:rsidRPr="00521A1E" w:rsidRDefault="00521A1E" w:rsidP="004D678A">
      <w:pPr>
        <w:numPr>
          <w:ilvl w:val="3"/>
          <w:numId w:val="48"/>
        </w:numPr>
        <w:suppressAutoHyphens w:val="0"/>
        <w:spacing w:after="160" w:line="240" w:lineRule="auto"/>
        <w:ind w:left="709" w:hanging="283"/>
        <w:jc w:val="left"/>
        <w:rPr>
          <w:rFonts w:ascii="Times New Roman" w:eastAsia="Times New Roman" w:hAnsi="Times New Roman" w:cs="Times New Roman"/>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w:t>
      </w:r>
    </w:p>
    <w:p w:rsidR="00521A1E" w:rsidRPr="00521A1E" w:rsidRDefault="00521A1E" w:rsidP="004D678A">
      <w:pPr>
        <w:numPr>
          <w:ilvl w:val="3"/>
          <w:numId w:val="48"/>
        </w:numPr>
        <w:suppressAutoHyphens w:val="0"/>
        <w:spacing w:after="160" w:line="240" w:lineRule="auto"/>
        <w:ind w:left="709" w:hanging="283"/>
        <w:jc w:val="left"/>
        <w:rPr>
          <w:rFonts w:ascii="Times New Roman" w:eastAsia="Times New Roman" w:hAnsi="Times New Roman" w:cs="Times New Roman"/>
          <w:color w:val="auto"/>
          <w:w w:val="100"/>
          <w:sz w:val="24"/>
          <w:szCs w:val="24"/>
          <w:lang w:eastAsia="pl-PL"/>
        </w:rPr>
      </w:pPr>
      <w:r w:rsidRPr="00521A1E">
        <w:rPr>
          <w:rFonts w:ascii="Times New Roman" w:eastAsia="Times New Roman" w:hAnsi="Times New Roman" w:cs="Times New Roman"/>
          <w:color w:val="auto"/>
          <w:w w:val="100"/>
          <w:sz w:val="24"/>
          <w:szCs w:val="24"/>
          <w:lang w:eastAsia="pl-PL"/>
        </w:rPr>
        <w:t>……………………………………………….</w:t>
      </w:r>
    </w:p>
    <w:p w:rsidR="00521A1E" w:rsidRPr="00521A1E" w:rsidRDefault="00521A1E" w:rsidP="00521A1E">
      <w:pPr>
        <w:widowControl w:val="0"/>
        <w:suppressAutoHyphens w:val="0"/>
        <w:spacing w:line="240" w:lineRule="auto"/>
        <w:ind w:left="284" w:hanging="284"/>
        <w:jc w:val="left"/>
        <w:rPr>
          <w:rFonts w:ascii="Times New Roman" w:eastAsia="Times New Roman" w:hAnsi="Times New Roman" w:cs="Times New Roman"/>
          <w:color w:val="auto"/>
          <w:w w:val="100"/>
          <w:kern w:val="3"/>
          <w:sz w:val="24"/>
          <w:szCs w:val="24"/>
          <w:lang w:eastAsia="zh-CN" w:bidi="hi-IN"/>
        </w:rPr>
      </w:pPr>
      <w:r w:rsidRPr="00521A1E">
        <w:rPr>
          <w:rFonts w:ascii="Times New Roman" w:eastAsia="Times New Roman" w:hAnsi="Times New Roman" w:cs="Times New Roman"/>
          <w:color w:val="auto"/>
          <w:w w:val="100"/>
          <w:kern w:val="3"/>
          <w:sz w:val="24"/>
          <w:szCs w:val="24"/>
          <w:lang w:eastAsia="zh-CN" w:bidi="hi-IN"/>
        </w:rPr>
        <w:t>12. Oferta zawiera  ......... stron  ponumerowanych od nr ........  do nr ..........</w:t>
      </w:r>
    </w:p>
    <w:p w:rsidR="00521A1E" w:rsidRPr="00521A1E" w:rsidRDefault="00521A1E" w:rsidP="00521A1E">
      <w:pPr>
        <w:widowControl w:val="0"/>
        <w:suppressAutoHyphens w:val="0"/>
        <w:autoSpaceDN w:val="0"/>
        <w:spacing w:line="240" w:lineRule="auto"/>
        <w:ind w:left="284" w:hanging="284"/>
        <w:jc w:val="left"/>
        <w:rPr>
          <w:rFonts w:ascii="Times New Roman" w:eastAsia="Times New Roman" w:hAnsi="Times New Roman" w:cs="Times New Roman"/>
          <w:color w:val="auto"/>
          <w:w w:val="100"/>
          <w:sz w:val="24"/>
          <w:szCs w:val="24"/>
          <w:lang w:eastAsia="en-US"/>
        </w:rPr>
      </w:pPr>
      <w:r w:rsidRPr="00521A1E">
        <w:rPr>
          <w:rFonts w:ascii="Times New Roman" w:eastAsia="Times New Roman" w:hAnsi="Times New Roman" w:cs="Times New Roman"/>
          <w:color w:val="auto"/>
          <w:w w:val="100"/>
          <w:kern w:val="3"/>
          <w:sz w:val="24"/>
          <w:szCs w:val="24"/>
          <w:lang w:eastAsia="zh-CN" w:bidi="hi-IN"/>
        </w:rPr>
        <w:t>13. O</w:t>
      </w:r>
      <w:r w:rsidRPr="00521A1E">
        <w:rPr>
          <w:rFonts w:ascii="Times New Roman" w:eastAsia="Times New Roman" w:hAnsi="Times New Roman" w:cs="Times New Roman"/>
          <w:color w:val="auto"/>
          <w:w w:val="100"/>
          <w:sz w:val="24"/>
          <w:szCs w:val="24"/>
          <w:lang w:eastAsia="en-US"/>
        </w:rPr>
        <w:t>świadczam, że jestem małym / średnim przedsiębiorcą *</w:t>
      </w:r>
    </w:p>
    <w:p w:rsidR="00521A1E" w:rsidRPr="00521A1E" w:rsidRDefault="00521A1E" w:rsidP="00521A1E">
      <w:pPr>
        <w:suppressAutoHyphens w:val="0"/>
        <w:spacing w:line="240" w:lineRule="auto"/>
        <w:ind w:left="284"/>
        <w:jc w:val="left"/>
        <w:rPr>
          <w:rFonts w:ascii="Times New Roman" w:eastAsia="Times New Roman" w:hAnsi="Times New Roman" w:cs="Times New Roman"/>
          <w:color w:val="auto"/>
          <w:w w:val="100"/>
          <w:sz w:val="20"/>
          <w:szCs w:val="20"/>
          <w:lang w:eastAsia="en-US"/>
        </w:rPr>
      </w:pPr>
      <w:r w:rsidRPr="00521A1E">
        <w:rPr>
          <w:rFonts w:ascii="Times New Roman" w:eastAsia="Times New Roman" w:hAnsi="Times New Roman" w:cs="Times New Roman"/>
          <w:color w:val="auto"/>
          <w:w w:val="100"/>
          <w:sz w:val="20"/>
          <w:szCs w:val="20"/>
          <w:lang w:eastAsia="en-US"/>
        </w:rPr>
        <w:t>*) niepotrzebne skreślić</w:t>
      </w:r>
    </w:p>
    <w:p w:rsidR="00521A1E" w:rsidRPr="004D678A" w:rsidRDefault="00521A1E" w:rsidP="00521A1E">
      <w:pPr>
        <w:suppressAutoHyphens w:val="0"/>
        <w:spacing w:line="240" w:lineRule="auto"/>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(zamawiający definiuje małego i średniego przedsiębiorcę zgodnie z ustawą z dnia 2 lipca 2004 r. o swobodzie działalności gospodarczej (Dz. U. 2015 poz. 584 ze zm.)</w:t>
      </w:r>
    </w:p>
    <w:p w:rsidR="00521A1E" w:rsidRPr="004D678A" w:rsidRDefault="00521A1E" w:rsidP="00521A1E">
      <w:pPr>
        <w:suppressAutoHyphens w:val="0"/>
        <w:spacing w:line="240" w:lineRule="auto"/>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 xml:space="preserve">Art. 105. [Mały przedsiębiorca] </w:t>
      </w:r>
    </w:p>
    <w:p w:rsidR="00521A1E" w:rsidRPr="004D678A" w:rsidRDefault="00521A1E" w:rsidP="00521A1E">
      <w:pPr>
        <w:suppressAutoHyphens w:val="0"/>
        <w:spacing w:line="240" w:lineRule="auto"/>
        <w:ind w:right="-428"/>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Za małego przedsiębiorcę uważa się przedsiębiorcę, który w co najmniej jednym z dwóch ostatnich lat obrotowych:</w:t>
      </w:r>
    </w:p>
    <w:p w:rsidR="00521A1E" w:rsidRPr="004D678A" w:rsidRDefault="00521A1E" w:rsidP="00521A1E">
      <w:pPr>
        <w:suppressAutoHyphens w:val="0"/>
        <w:spacing w:line="240" w:lineRule="auto"/>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1) zatrudniał średniorocznie mniej niż 50 pracowników oraz</w:t>
      </w:r>
    </w:p>
    <w:p w:rsidR="00521A1E" w:rsidRPr="004D678A" w:rsidRDefault="00521A1E" w:rsidP="00521A1E">
      <w:pPr>
        <w:suppressAutoHyphens w:val="0"/>
        <w:spacing w:line="240" w:lineRule="auto"/>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521A1E" w:rsidRPr="004D678A" w:rsidRDefault="00521A1E" w:rsidP="00521A1E">
      <w:pPr>
        <w:suppressAutoHyphens w:val="0"/>
        <w:spacing w:line="240" w:lineRule="auto"/>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 xml:space="preserve">Art. 106. [Średni przedsiębiorca] </w:t>
      </w:r>
    </w:p>
    <w:p w:rsidR="00521A1E" w:rsidRPr="004D678A" w:rsidRDefault="00521A1E" w:rsidP="00521A1E">
      <w:pPr>
        <w:suppressAutoHyphens w:val="0"/>
        <w:spacing w:line="240" w:lineRule="auto"/>
        <w:ind w:right="-428"/>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Za średniego przedsiębiorcę uważa się przedsiębiorcę, który w co najmniej jednym z dwóch ostatnich lat obrotowych:</w:t>
      </w:r>
    </w:p>
    <w:p w:rsidR="00521A1E" w:rsidRPr="004D678A" w:rsidRDefault="00521A1E" w:rsidP="00521A1E">
      <w:pPr>
        <w:suppressAutoHyphens w:val="0"/>
        <w:spacing w:line="240" w:lineRule="auto"/>
        <w:jc w:val="left"/>
        <w:rPr>
          <w:rFonts w:ascii="Times New Roman" w:eastAsia="Times New Roman"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1) zatrudniał średniorocznie mniej niż 250 pracowników oraz</w:t>
      </w:r>
    </w:p>
    <w:p w:rsidR="00521A1E" w:rsidRDefault="00521A1E" w:rsidP="004D678A">
      <w:pPr>
        <w:suppressAutoHyphens w:val="0"/>
        <w:spacing w:line="240" w:lineRule="auto"/>
        <w:jc w:val="left"/>
        <w:rPr>
          <w:rFonts w:ascii="Times New Roman" w:eastAsiaTheme="minorHAnsi" w:hAnsi="Times New Roman" w:cs="Times New Roman"/>
          <w:color w:val="auto"/>
          <w:w w:val="100"/>
          <w:sz w:val="18"/>
          <w:szCs w:val="18"/>
          <w:lang w:eastAsia="en-US"/>
        </w:rPr>
      </w:pPr>
      <w:r w:rsidRPr="004D678A">
        <w:rPr>
          <w:rFonts w:ascii="Times New Roman" w:eastAsia="Times New Roman" w:hAnsi="Times New Roman" w:cs="Times New Roman"/>
          <w:color w:val="auto"/>
          <w:w w:val="100"/>
          <w:sz w:val="18"/>
          <w:szCs w:val="18"/>
          <w:lang w:eastAsia="en-US"/>
        </w:rPr>
        <w:t>2) osiągnął roczny obrót netto ze sprzedaży towarów, wyrobów i usług oraz operacji finansowych nieprzekraczający równowartości w złotych 50 milionów euro, lub sumy aktywów jego bilansu sporządzonego na koniec jednego z tych lat nie przekroczyły równowarto</w:t>
      </w:r>
      <w:r w:rsidR="004D678A" w:rsidRPr="004D678A">
        <w:rPr>
          <w:rFonts w:ascii="Times New Roman" w:eastAsia="Times New Roman" w:hAnsi="Times New Roman" w:cs="Times New Roman"/>
          <w:color w:val="auto"/>
          <w:w w:val="100"/>
          <w:sz w:val="18"/>
          <w:szCs w:val="18"/>
          <w:lang w:eastAsia="en-US"/>
        </w:rPr>
        <w:t>ści w złotych 43 milionów euro.</w:t>
      </w:r>
      <w:r w:rsidRPr="004D678A">
        <w:rPr>
          <w:rFonts w:ascii="Times New Roman" w:eastAsiaTheme="minorHAnsi" w:hAnsi="Times New Roman" w:cs="Times New Roman"/>
          <w:color w:val="auto"/>
          <w:w w:val="100"/>
          <w:sz w:val="18"/>
          <w:szCs w:val="18"/>
          <w:lang w:eastAsia="en-US"/>
        </w:rPr>
        <w:t xml:space="preserve"> </w:t>
      </w:r>
    </w:p>
    <w:p w:rsidR="004D678A" w:rsidRPr="004D678A" w:rsidRDefault="004D678A" w:rsidP="004D678A">
      <w:pPr>
        <w:suppressAutoHyphens w:val="0"/>
        <w:spacing w:line="240" w:lineRule="auto"/>
        <w:jc w:val="left"/>
        <w:rPr>
          <w:rFonts w:ascii="Times New Roman" w:eastAsia="Times New Roman" w:hAnsi="Times New Roman" w:cs="Times New Roman"/>
          <w:color w:val="auto"/>
          <w:w w:val="100"/>
          <w:sz w:val="18"/>
          <w:szCs w:val="18"/>
          <w:lang w:eastAsia="en-US"/>
        </w:rPr>
      </w:pPr>
    </w:p>
    <w:p w:rsidR="00521A1E" w:rsidRPr="00521A1E" w:rsidRDefault="00521A1E" w:rsidP="00521A1E">
      <w:pPr>
        <w:suppressAutoHyphens w:val="0"/>
        <w:spacing w:line="240" w:lineRule="auto"/>
        <w:jc w:val="righ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ind w:left="4536"/>
        <w:jc w:val="left"/>
        <w:rPr>
          <w:rFonts w:ascii="Times New Roman" w:eastAsiaTheme="minorHAnsi" w:hAnsi="Times New Roman" w:cs="Times New Roman"/>
          <w:color w:val="auto"/>
          <w:w w:val="100"/>
          <w:sz w:val="20"/>
          <w:szCs w:val="20"/>
          <w:lang w:eastAsia="en-US"/>
        </w:rPr>
      </w:pPr>
      <w:r w:rsidRPr="00521A1E">
        <w:rPr>
          <w:rFonts w:ascii="Times New Roman" w:eastAsiaTheme="minorHAnsi" w:hAnsi="Times New Roman" w:cs="Times New Roman"/>
          <w:color w:val="auto"/>
          <w:w w:val="100"/>
          <w:sz w:val="20"/>
          <w:szCs w:val="20"/>
          <w:lang w:eastAsia="en-US"/>
        </w:rPr>
        <w:t>podpis Wykonawcy lub upoważnionego Przedstawiciela</w:t>
      </w:r>
    </w:p>
    <w:p w:rsidR="00521A1E" w:rsidRPr="00521A1E" w:rsidRDefault="00521A1E" w:rsidP="00521A1E">
      <w:pPr>
        <w:autoSpaceDE w:val="0"/>
        <w:autoSpaceDN w:val="0"/>
        <w:adjustRightInd w:val="0"/>
        <w:spacing w:line="240" w:lineRule="auto"/>
        <w:rPr>
          <w:rFonts w:ascii="Times New Roman" w:eastAsia="Arial" w:hAnsi="Times New Roman" w:cs="Times New Roman"/>
          <w:iCs/>
          <w:color w:val="auto"/>
          <w:w w:val="100"/>
          <w:kern w:val="3"/>
          <w:sz w:val="22"/>
          <w:shd w:val="clear" w:color="auto" w:fill="FFFFFF"/>
          <w:lang w:eastAsia="zh-CN" w:bidi="hi-IN"/>
        </w:rPr>
      </w:pPr>
      <w:r w:rsidRPr="00521A1E">
        <w:rPr>
          <w:rFonts w:ascii="Times New Roman" w:eastAsia="Arial" w:hAnsi="Times New Roman" w:cs="Times New Roman"/>
          <w:iCs/>
          <w:color w:val="auto"/>
          <w:w w:val="100"/>
          <w:kern w:val="3"/>
          <w:sz w:val="22"/>
          <w:shd w:val="clear" w:color="auto" w:fill="FFFFFF"/>
          <w:lang w:eastAsia="zh-CN" w:bidi="hi-IN"/>
        </w:rPr>
        <w:t xml:space="preserve">………………………………….                                           </w:t>
      </w:r>
    </w:p>
    <w:p w:rsidR="0037491A" w:rsidRPr="0037491A" w:rsidRDefault="00521A1E" w:rsidP="0037491A">
      <w:pPr>
        <w:widowControl w:val="0"/>
        <w:suppressAutoHyphens w:val="0"/>
        <w:autoSpaceDE w:val="0"/>
        <w:autoSpaceDN w:val="0"/>
        <w:spacing w:line="240" w:lineRule="auto"/>
        <w:jc w:val="left"/>
        <w:rPr>
          <w:rFonts w:ascii="Times New Roman" w:eastAsia="Arial" w:hAnsi="Times New Roman" w:cs="Times New Roman"/>
          <w:iCs/>
          <w:color w:val="auto"/>
          <w:w w:val="100"/>
          <w:kern w:val="3"/>
          <w:sz w:val="22"/>
          <w:shd w:val="clear" w:color="auto" w:fill="FFFFFF"/>
          <w:lang w:eastAsia="zh-CN" w:bidi="hi-IN"/>
        </w:rPr>
      </w:pPr>
      <w:r w:rsidRPr="00521A1E">
        <w:rPr>
          <w:rFonts w:ascii="Times New Roman" w:eastAsia="Arial" w:hAnsi="Times New Roman" w:cs="Times New Roman"/>
          <w:iCs/>
          <w:color w:val="auto"/>
          <w:w w:val="100"/>
          <w:kern w:val="3"/>
          <w:sz w:val="22"/>
          <w:shd w:val="clear" w:color="auto" w:fill="FFFFFF"/>
          <w:lang w:eastAsia="zh-CN" w:bidi="hi-IN"/>
        </w:rPr>
        <w:t xml:space="preserve">(miejscowość, data)                                                                 </w:t>
      </w: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spacing w:line="240" w:lineRule="auto"/>
        <w:ind w:left="6372" w:firstLine="708"/>
        <w:jc w:val="left"/>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Załącznik nr 2</w:t>
      </w:r>
    </w:p>
    <w:p w:rsidR="00521A1E" w:rsidRPr="00521A1E" w:rsidRDefault="00521A1E" w:rsidP="00521A1E">
      <w:pPr>
        <w:suppressAutoHyphens w:val="0"/>
        <w:spacing w:line="240" w:lineRule="auto"/>
        <w:ind w:left="5245"/>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w:t>
      </w:r>
    </w:p>
    <w:p w:rsidR="00521A1E" w:rsidRPr="00521A1E" w:rsidRDefault="00521A1E" w:rsidP="00521A1E">
      <w:pPr>
        <w:suppressAutoHyphens w:val="0"/>
        <w:spacing w:line="259" w:lineRule="auto"/>
        <w:ind w:left="5103" w:hanging="141"/>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w:t>
      </w:r>
      <w:r w:rsidRPr="00521A1E">
        <w:rPr>
          <w:rFonts w:ascii="Times New Roman" w:eastAsiaTheme="minorHAnsi" w:hAnsi="Times New Roman" w:cs="Times New Roman"/>
          <w:b/>
          <w:color w:val="auto"/>
          <w:w w:val="100"/>
          <w:sz w:val="24"/>
          <w:szCs w:val="24"/>
          <w:lang w:eastAsia="en-US"/>
        </w:rPr>
        <w:t>Zamawiający:</w:t>
      </w:r>
      <w:r w:rsidRPr="00521A1E">
        <w:rPr>
          <w:rFonts w:ascii="Times New Roman" w:eastAsiaTheme="minorHAnsi" w:hAnsi="Times New Roman" w:cs="Times New Roman"/>
          <w:color w:val="auto"/>
          <w:w w:val="100"/>
          <w:sz w:val="24"/>
          <w:szCs w:val="24"/>
          <w:lang w:eastAsia="en-US"/>
        </w:rPr>
        <w:t xml:space="preserve"> Powiat Płocki       reprezentowany przez Zarząd Powiatu w Płocku</w:t>
      </w:r>
    </w:p>
    <w:p w:rsidR="00521A1E" w:rsidRPr="00521A1E" w:rsidRDefault="00521A1E" w:rsidP="00521A1E">
      <w:pPr>
        <w:suppressAutoHyphens w:val="0"/>
        <w:spacing w:line="240" w:lineRule="auto"/>
        <w:ind w:left="5245"/>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Nazwa i adres Wykonawcy:</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center"/>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 xml:space="preserve">Oświadczenie Wykonawcy </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składane na podstawie art. 25a ust. 1 ustawy z dnia 29 stycznia 2004 roku Prawo zamówień publicznych dotyczące spełnienia warunków udziału w postępowaniu</w:t>
      </w:r>
    </w:p>
    <w:p w:rsidR="00521A1E" w:rsidRPr="00521A1E" w:rsidRDefault="00521A1E" w:rsidP="00942C50">
      <w:pPr>
        <w:pStyle w:val="Teksttreci30"/>
        <w:shd w:val="clear" w:color="auto" w:fill="auto"/>
        <w:rPr>
          <w:rFonts w:ascii="Times New Roman" w:hAnsi="Times New Roman" w:cs="Times New Roman"/>
          <w:b w:val="0"/>
          <w:sz w:val="24"/>
          <w:szCs w:val="24"/>
        </w:rPr>
      </w:pPr>
      <w:r w:rsidRPr="00521A1E">
        <w:rPr>
          <w:rFonts w:ascii="Times New Roman" w:eastAsiaTheme="minorHAnsi" w:hAnsi="Times New Roman" w:cs="Times New Roman"/>
          <w:b w:val="0"/>
          <w:sz w:val="24"/>
          <w:szCs w:val="24"/>
          <w:lang w:eastAsia="en-US"/>
        </w:rPr>
        <w:t>Na potrzeby postępowania o udzielenie zamówienia publicznego pn.</w:t>
      </w:r>
      <w:r w:rsidRPr="00521A1E">
        <w:rPr>
          <w:rFonts w:ascii="Times New Roman" w:eastAsiaTheme="minorHAnsi" w:hAnsi="Times New Roman" w:cs="Times New Roman"/>
          <w:sz w:val="24"/>
          <w:szCs w:val="24"/>
          <w:lang w:eastAsia="en-US"/>
        </w:rPr>
        <w:t xml:space="preserve"> </w:t>
      </w:r>
      <w:r w:rsidR="00942C50">
        <w:rPr>
          <w:rFonts w:ascii="Times New Roman" w:hAnsi="Times New Roman" w:cs="Times New Roman"/>
          <w:sz w:val="24"/>
          <w:szCs w:val="24"/>
        </w:rPr>
        <w:t>„</w:t>
      </w:r>
      <w:r w:rsidR="00942C50" w:rsidRPr="00FF149E">
        <w:rPr>
          <w:rFonts w:ascii="Times New Roman" w:hAnsi="Times New Roman" w:cs="Times New Roman"/>
          <w:sz w:val="24"/>
          <w:szCs w:val="24"/>
        </w:rPr>
        <w:t xml:space="preserve">Poprawa warunków funkcjonowania Spichlerza w Nowym Miszewie poprzez remont polegający na wzmocnieniu więźby dachowej </w:t>
      </w:r>
      <w:r w:rsidR="00942C50">
        <w:rPr>
          <w:rFonts w:ascii="Times New Roman" w:hAnsi="Times New Roman" w:cs="Times New Roman"/>
          <w:sz w:val="24"/>
          <w:szCs w:val="24"/>
        </w:rPr>
        <w:t>i wymianie pokrycia dachowego”</w:t>
      </w:r>
      <w:r w:rsidRPr="00521A1E">
        <w:rPr>
          <w:rFonts w:ascii="Times New Roman" w:eastAsiaTheme="minorHAnsi" w:hAnsi="Times New Roman" w:cs="Times New Roman"/>
          <w:sz w:val="24"/>
          <w:szCs w:val="24"/>
          <w:lang w:eastAsia="en-US"/>
        </w:rPr>
        <w:t xml:space="preserve">, </w:t>
      </w:r>
      <w:r w:rsidRPr="00521A1E">
        <w:rPr>
          <w:rFonts w:ascii="Times New Roman" w:eastAsiaTheme="minorHAnsi" w:hAnsi="Times New Roman" w:cs="Times New Roman"/>
          <w:b w:val="0"/>
          <w:sz w:val="24"/>
          <w:szCs w:val="24"/>
          <w:lang w:eastAsia="en-US"/>
        </w:rPr>
        <w:t>oświadczam, co następuje:</w:t>
      </w:r>
    </w:p>
    <w:p w:rsidR="00521A1E" w:rsidRPr="00521A1E" w:rsidRDefault="00521A1E" w:rsidP="00521A1E">
      <w:pPr>
        <w:suppressAutoHyphens w:val="0"/>
        <w:spacing w:line="240" w:lineRule="auto"/>
        <w:rPr>
          <w:rFonts w:ascii="Times New Roman" w:eastAsiaTheme="minorHAnsi" w:hAnsi="Times New Roman" w:cs="Times New Roman"/>
          <w:b/>
          <w:color w:val="auto"/>
          <w:w w:val="100"/>
          <w:sz w:val="24"/>
          <w:szCs w:val="24"/>
          <w:u w:val="single"/>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b/>
          <w:color w:val="auto"/>
          <w:w w:val="100"/>
          <w:sz w:val="24"/>
          <w:szCs w:val="24"/>
          <w:u w:val="single"/>
          <w:lang w:eastAsia="en-US"/>
        </w:rPr>
        <w:t>Informacja dotycząca Wykonawcy</w:t>
      </w: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Oświadczam, że spełniam warunki udziału w postepowaniu określone przez zamawiającego w Specyfikacji Istotnych Warunków Zamówienia.</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righ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dnia………………….                     ………………………………..</w:t>
      </w:r>
      <w:r w:rsidRPr="00521A1E">
        <w:rPr>
          <w:rFonts w:ascii="Times New Roman" w:eastAsiaTheme="minorHAnsi" w:hAnsi="Times New Roman" w:cs="Times New Roman"/>
          <w:color w:val="auto"/>
          <w:w w:val="100"/>
          <w:sz w:val="24"/>
          <w:szCs w:val="24"/>
          <w:lang w:eastAsia="en-US"/>
        </w:rPr>
        <w:br/>
        <w:t>(podpis)</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u w:val="single"/>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Informacja w związku z poleganiem na zasobach innych podmiotów</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Oświadczam, że w celu wykazania spełnienia warunków udziału w postepowaniu, określonych przez zamawiającego w Specyfikacji Istotnych warunków zamówienia, polegam na zasobach następującego/</w:t>
      </w:r>
      <w:proofErr w:type="spellStart"/>
      <w:r w:rsidRPr="00521A1E">
        <w:rPr>
          <w:rFonts w:ascii="Times New Roman" w:eastAsiaTheme="minorHAnsi" w:hAnsi="Times New Roman" w:cs="Times New Roman"/>
          <w:color w:val="auto"/>
          <w:w w:val="100"/>
          <w:sz w:val="24"/>
          <w:szCs w:val="24"/>
          <w:lang w:eastAsia="en-US"/>
        </w:rPr>
        <w:t>ych</w:t>
      </w:r>
      <w:proofErr w:type="spellEnd"/>
      <w:r w:rsidRPr="00521A1E">
        <w:rPr>
          <w:rFonts w:ascii="Times New Roman" w:eastAsiaTheme="minorHAnsi" w:hAnsi="Times New Roman" w:cs="Times New Roman"/>
          <w:color w:val="auto"/>
          <w:w w:val="100"/>
          <w:sz w:val="24"/>
          <w:szCs w:val="24"/>
          <w:lang w:eastAsia="en-US"/>
        </w:rPr>
        <w:t xml:space="preserve"> podmiotu/ów:</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w następującym zakresie:……………………………………………………………………… (wskazać podmiot i określić odpowiedni zakres dla wskazanego podmiotu).</w:t>
      </w: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jc w:val="righ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dnia………………………                         …………………………………</w:t>
      </w:r>
      <w:r w:rsidRPr="00521A1E">
        <w:rPr>
          <w:rFonts w:ascii="Times New Roman" w:eastAsiaTheme="minorHAnsi" w:hAnsi="Times New Roman" w:cs="Times New Roman"/>
          <w:color w:val="auto"/>
          <w:w w:val="100"/>
          <w:sz w:val="24"/>
          <w:szCs w:val="24"/>
          <w:lang w:eastAsia="en-US"/>
        </w:rPr>
        <w:br/>
        <w:t xml:space="preserve">(podpis) </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after="160" w:line="259" w:lineRule="auto"/>
        <w:jc w:val="left"/>
        <w:rPr>
          <w:rFonts w:ascii="Times New Roman" w:eastAsiaTheme="minorHAnsi" w:hAnsi="Times New Roman" w:cs="Times New Roman"/>
          <w:b/>
          <w:color w:val="auto"/>
          <w:w w:val="100"/>
          <w:sz w:val="24"/>
          <w:szCs w:val="24"/>
          <w:u w:val="single"/>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Oświadczenie dotyczące podanych informacji</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Oświadczam, że wszystkie informacje podane w powyższych oświadczeniach są aktualne i zgodne z prawda oraz zostały przedstawione z pełna świadomością konsekwencji wprowadzenia zamawiającego w błąd przy przedstawianiu informacji.</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righ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…………………..,dnia……………………..            ………………………………………</w:t>
      </w:r>
      <w:r w:rsidRPr="00521A1E">
        <w:rPr>
          <w:rFonts w:ascii="Times New Roman" w:eastAsiaTheme="minorHAnsi" w:hAnsi="Times New Roman" w:cs="Times New Roman"/>
          <w:color w:val="auto"/>
          <w:w w:val="100"/>
          <w:sz w:val="24"/>
          <w:szCs w:val="24"/>
          <w:lang w:eastAsia="en-US"/>
        </w:rPr>
        <w:br/>
        <w:t>(podpis)</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0"/>
          <w:szCs w:val="20"/>
          <w:lang w:eastAsia="en-US"/>
        </w:rPr>
      </w:pPr>
    </w:p>
    <w:p w:rsidR="00521A1E" w:rsidRPr="00521A1E" w:rsidRDefault="00521A1E" w:rsidP="00521A1E">
      <w:pPr>
        <w:suppressAutoHyphens w:val="0"/>
        <w:spacing w:after="160" w:line="259" w:lineRule="auto"/>
        <w:jc w:val="left"/>
        <w:rPr>
          <w:rFonts w:ascii="Times New Roman" w:eastAsiaTheme="minorHAnsi" w:hAnsi="Times New Roman" w:cs="Times New Roman"/>
          <w:b/>
          <w:color w:val="auto"/>
          <w:w w:val="100"/>
          <w:sz w:val="22"/>
          <w:lang w:eastAsia="en-US"/>
        </w:rPr>
      </w:pPr>
      <w:r w:rsidRPr="00521A1E">
        <w:rPr>
          <w:rFonts w:ascii="Times New Roman" w:eastAsiaTheme="minorHAnsi" w:hAnsi="Times New Roman" w:cs="Times New Roman"/>
          <w:b/>
          <w:color w:val="auto"/>
          <w:w w:val="100"/>
          <w:sz w:val="22"/>
          <w:lang w:eastAsia="en-US"/>
        </w:rPr>
        <w:br w:type="page"/>
      </w:r>
    </w:p>
    <w:p w:rsidR="00521A1E" w:rsidRPr="00521A1E" w:rsidRDefault="00521A1E" w:rsidP="00521A1E">
      <w:pPr>
        <w:suppressAutoHyphens w:val="0"/>
        <w:spacing w:line="240" w:lineRule="auto"/>
        <w:ind w:left="6372" w:firstLine="708"/>
        <w:jc w:val="left"/>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Załącznik nr 3</w:t>
      </w:r>
    </w:p>
    <w:p w:rsidR="00521A1E" w:rsidRPr="00521A1E" w:rsidRDefault="00521A1E" w:rsidP="00521A1E">
      <w:pPr>
        <w:suppressAutoHyphens w:val="0"/>
        <w:spacing w:line="259" w:lineRule="auto"/>
        <w:ind w:left="5245" w:firstLine="284"/>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w:t>
      </w:r>
      <w:r w:rsidRPr="00521A1E">
        <w:rPr>
          <w:rFonts w:ascii="Times New Roman" w:eastAsiaTheme="minorHAnsi" w:hAnsi="Times New Roman" w:cs="Times New Roman"/>
          <w:b/>
          <w:color w:val="auto"/>
          <w:w w:val="100"/>
          <w:sz w:val="24"/>
          <w:szCs w:val="24"/>
          <w:lang w:eastAsia="en-US"/>
        </w:rPr>
        <w:t>Zamawiający:</w:t>
      </w:r>
      <w:r w:rsidRPr="00521A1E">
        <w:rPr>
          <w:rFonts w:ascii="Times New Roman" w:eastAsiaTheme="minorHAnsi" w:hAnsi="Times New Roman" w:cs="Times New Roman"/>
          <w:color w:val="auto"/>
          <w:w w:val="100"/>
          <w:sz w:val="24"/>
          <w:szCs w:val="24"/>
          <w:lang w:eastAsia="en-US"/>
        </w:rPr>
        <w:t xml:space="preserve"> Powiat Płocki       reprezentowany przez Zarząd Powiatu w Płocku</w:t>
      </w:r>
    </w:p>
    <w:p w:rsidR="00521A1E" w:rsidRPr="00521A1E" w:rsidRDefault="00521A1E" w:rsidP="00521A1E">
      <w:pPr>
        <w:suppressAutoHyphens w:val="0"/>
        <w:spacing w:line="240" w:lineRule="auto"/>
        <w:ind w:left="5245" w:firstLine="284"/>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Nazwa i adres Wykonawcy:</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 xml:space="preserve">Oświadczenie Wykonawcy </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składane na podstawie art. 25a ust. 1 ustawy z dnia 29 stycznia 2004 roku Prawo zamówień publicznych dotyczące przesłanek wykluczenia z postępowania</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p>
    <w:p w:rsidR="00521A1E" w:rsidRPr="00942C50" w:rsidRDefault="00521A1E" w:rsidP="00942C50">
      <w:pPr>
        <w:pStyle w:val="Teksttreci30"/>
        <w:shd w:val="clear" w:color="auto" w:fill="auto"/>
        <w:rPr>
          <w:rFonts w:ascii="Times New Roman" w:hAnsi="Times New Roman" w:cs="Times New Roman"/>
          <w:b w:val="0"/>
          <w:sz w:val="24"/>
          <w:szCs w:val="24"/>
        </w:rPr>
      </w:pPr>
      <w:r w:rsidRPr="00521A1E">
        <w:rPr>
          <w:rFonts w:ascii="Times New Roman" w:eastAsiaTheme="minorHAnsi" w:hAnsi="Times New Roman" w:cs="Times New Roman"/>
          <w:sz w:val="24"/>
          <w:szCs w:val="24"/>
          <w:lang w:eastAsia="en-US"/>
        </w:rPr>
        <w:t xml:space="preserve">Na potrzeby postępowania o udzielenie zamówienia publicznego pn. </w:t>
      </w:r>
      <w:r w:rsidR="00942C50">
        <w:rPr>
          <w:rFonts w:ascii="Times New Roman" w:hAnsi="Times New Roman" w:cs="Times New Roman"/>
          <w:sz w:val="24"/>
          <w:szCs w:val="24"/>
        </w:rPr>
        <w:t>„</w:t>
      </w:r>
      <w:r w:rsidR="00942C50" w:rsidRPr="00FF149E">
        <w:rPr>
          <w:rFonts w:ascii="Times New Roman" w:hAnsi="Times New Roman" w:cs="Times New Roman"/>
          <w:sz w:val="24"/>
          <w:szCs w:val="24"/>
        </w:rPr>
        <w:t xml:space="preserve">Poprawa warunków funkcjonowania Spichlerza w Nowym Miszewie poprzez remont polegający na wzmocnieniu więźby dachowej </w:t>
      </w:r>
      <w:r w:rsidR="00942C50">
        <w:rPr>
          <w:rFonts w:ascii="Times New Roman" w:hAnsi="Times New Roman" w:cs="Times New Roman"/>
          <w:sz w:val="24"/>
          <w:szCs w:val="24"/>
        </w:rPr>
        <w:t>i wymianie pokrycia dachowego”</w:t>
      </w:r>
      <w:r w:rsidRPr="00521A1E">
        <w:rPr>
          <w:rFonts w:ascii="Times New Roman" w:eastAsiaTheme="minorHAnsi" w:hAnsi="Times New Roman" w:cs="Times New Roman"/>
          <w:b w:val="0"/>
          <w:sz w:val="24"/>
          <w:szCs w:val="24"/>
          <w:lang w:eastAsia="en-US"/>
        </w:rPr>
        <w:t xml:space="preserve">, </w:t>
      </w:r>
      <w:r w:rsidRPr="00942C50">
        <w:rPr>
          <w:rFonts w:ascii="Times New Roman" w:eastAsiaTheme="minorHAnsi" w:hAnsi="Times New Roman" w:cs="Times New Roman"/>
          <w:b w:val="0"/>
          <w:sz w:val="24"/>
          <w:szCs w:val="24"/>
          <w:lang w:eastAsia="en-US"/>
        </w:rPr>
        <w:t>oświadczam, co następuje:</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Oświadczenia dotyczące Wykonawcy:</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1.Oświadczam, że nie podlegam wykluczeniu z postępowania na podstawie art. 24 ust. 1 pkt 12-23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2.Oświadczam, że nie podlegam wykluczeniu z postępowania na podstawie art. 24 ust. 5 pkt 1,2,4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ind w:left="1440"/>
        <w:contextualSpacing/>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righ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dnia………………….                        ……………………………</w:t>
      </w:r>
      <w:r w:rsidRPr="00521A1E">
        <w:rPr>
          <w:rFonts w:ascii="Times New Roman" w:eastAsiaTheme="minorHAnsi" w:hAnsi="Times New Roman" w:cs="Times New Roman"/>
          <w:color w:val="auto"/>
          <w:w w:val="100"/>
          <w:sz w:val="24"/>
          <w:szCs w:val="24"/>
          <w:lang w:eastAsia="en-US"/>
        </w:rPr>
        <w:br/>
        <w:t>(podpis)</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Oświadczam, że zachodzą w stosunku do mnie podstawy wykluczenia z postępowania na podstawie art. …………………...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 xml:space="preserve"> (podać mającą zastosowanie podstawę do wykluczenia spośród wymienionych w art. 24 ust. 1 pkt 13-14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 xml:space="preserve">, 16-20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 xml:space="preserve"> lub art. 24 ust. 5 pkt 1,2,4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 Jednocześnie oświadczam, że w związku z ww. okolicznością, na podstawie art. 24 ust. 8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 podjąłem następujące środki naprawcze: ………………………………………………………………………………………………………………………………….…………………………………………………………………</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u w:val="single"/>
          <w:lang w:eastAsia="en-US"/>
        </w:rPr>
      </w:pPr>
    </w:p>
    <w:p w:rsidR="00521A1E" w:rsidRPr="00521A1E" w:rsidRDefault="00521A1E" w:rsidP="00942C50">
      <w:pPr>
        <w:suppressAutoHyphens w:val="0"/>
        <w:spacing w:line="240" w:lineRule="auto"/>
        <w:jc w:val="righ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dnia……………………… </w:t>
      </w:r>
      <w:r w:rsidR="00942C50">
        <w:rPr>
          <w:rFonts w:ascii="Times New Roman" w:eastAsiaTheme="minorHAnsi" w:hAnsi="Times New Roman" w:cs="Times New Roman"/>
          <w:color w:val="auto"/>
          <w:w w:val="100"/>
          <w:sz w:val="24"/>
          <w:szCs w:val="24"/>
          <w:lang w:eastAsia="en-US"/>
        </w:rPr>
        <w:t xml:space="preserve">        …………………………………</w:t>
      </w:r>
      <w:r w:rsidR="00942C50">
        <w:rPr>
          <w:rFonts w:ascii="Times New Roman" w:eastAsiaTheme="minorHAnsi" w:hAnsi="Times New Roman" w:cs="Times New Roman"/>
          <w:color w:val="auto"/>
          <w:w w:val="100"/>
          <w:sz w:val="24"/>
          <w:szCs w:val="24"/>
          <w:lang w:eastAsia="en-US"/>
        </w:rPr>
        <w:br/>
        <w:t xml:space="preserve">(podpis) </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Oświadczenie dotyczące podmiotu, na którego zasoby powołuje się Wykonawca.</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Oświadczam, że w stosunku do następującego/</w:t>
      </w:r>
      <w:proofErr w:type="spellStart"/>
      <w:r w:rsidRPr="00521A1E">
        <w:rPr>
          <w:rFonts w:ascii="Times New Roman" w:eastAsiaTheme="minorHAnsi" w:hAnsi="Times New Roman" w:cs="Times New Roman"/>
          <w:color w:val="auto"/>
          <w:w w:val="100"/>
          <w:sz w:val="24"/>
          <w:szCs w:val="24"/>
          <w:lang w:eastAsia="en-US"/>
        </w:rPr>
        <w:t>ych</w:t>
      </w:r>
      <w:proofErr w:type="spellEnd"/>
      <w:r w:rsidRPr="00521A1E">
        <w:rPr>
          <w:rFonts w:ascii="Times New Roman" w:eastAsiaTheme="minorHAnsi" w:hAnsi="Times New Roman" w:cs="Times New Roman"/>
          <w:color w:val="auto"/>
          <w:w w:val="100"/>
          <w:sz w:val="24"/>
          <w:szCs w:val="24"/>
          <w:lang w:eastAsia="en-US"/>
        </w:rPr>
        <w:t xml:space="preserve"> podmiotu/ów, na którego/</w:t>
      </w:r>
      <w:proofErr w:type="spellStart"/>
      <w:r w:rsidRPr="00521A1E">
        <w:rPr>
          <w:rFonts w:ascii="Times New Roman" w:eastAsiaTheme="minorHAnsi" w:hAnsi="Times New Roman" w:cs="Times New Roman"/>
          <w:color w:val="auto"/>
          <w:w w:val="100"/>
          <w:sz w:val="24"/>
          <w:szCs w:val="24"/>
          <w:lang w:eastAsia="en-US"/>
        </w:rPr>
        <w:t>ych</w:t>
      </w:r>
      <w:proofErr w:type="spellEnd"/>
      <w:r w:rsidRPr="00521A1E">
        <w:rPr>
          <w:rFonts w:ascii="Times New Roman" w:eastAsiaTheme="minorHAnsi" w:hAnsi="Times New Roman" w:cs="Times New Roman"/>
          <w:color w:val="auto"/>
          <w:w w:val="100"/>
          <w:sz w:val="24"/>
          <w:szCs w:val="24"/>
          <w:lang w:eastAsia="en-US"/>
        </w:rPr>
        <w:t xml:space="preserve"> zasoby powołuję się w niniejszym postepowaniu tj.:</w:t>
      </w:r>
    </w:p>
    <w:p w:rsidR="00521A1E" w:rsidRPr="00521A1E" w:rsidRDefault="00521A1E" w:rsidP="00521A1E">
      <w:pPr>
        <w:suppressAutoHyphens w:val="0"/>
        <w:spacing w:line="240" w:lineRule="auto"/>
        <w:jc w:val="right"/>
        <w:rPr>
          <w:rFonts w:ascii="Times New Roman" w:eastAsiaTheme="minorHAnsi" w:hAnsi="Times New Roman" w:cs="Times New Roman"/>
          <w:i/>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w:t>
      </w:r>
      <w:r w:rsidRPr="00521A1E">
        <w:rPr>
          <w:rFonts w:ascii="Times New Roman" w:eastAsiaTheme="minorHAnsi" w:hAnsi="Times New Roman" w:cs="Times New Roman"/>
          <w:i/>
          <w:color w:val="auto"/>
          <w:w w:val="100"/>
          <w:sz w:val="24"/>
          <w:szCs w:val="24"/>
          <w:lang w:eastAsia="en-US"/>
        </w:rPr>
        <w:t xml:space="preserve">                                                                          (podać adres i nazwę) </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nie zachodzą podstawy wykluczenia z postępowania o udzielenie zamówienia.</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………………..,dnia………………                                  …………………………………</w:t>
      </w:r>
      <w:r w:rsidRPr="00521A1E">
        <w:rPr>
          <w:rFonts w:ascii="Times New Roman" w:eastAsiaTheme="minorHAnsi" w:hAnsi="Times New Roman" w:cs="Times New Roman"/>
          <w:color w:val="auto"/>
          <w:w w:val="100"/>
          <w:sz w:val="24"/>
          <w:szCs w:val="24"/>
          <w:lang w:eastAsia="en-US"/>
        </w:rPr>
        <w:br/>
        <w:t xml:space="preserve">                                                                                                                                      (podpis)</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Oświadczenie dotyczące podwykonawcy niebędącego podmiotem, na którego zasoby powołuje się Wykonawca.</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………………..,dnia………………                             …………………………………</w:t>
      </w:r>
      <w:r w:rsidRPr="00521A1E">
        <w:rPr>
          <w:rFonts w:ascii="Times New Roman" w:eastAsiaTheme="minorHAnsi" w:hAnsi="Times New Roman" w:cs="Times New Roman"/>
          <w:color w:val="auto"/>
          <w:w w:val="100"/>
          <w:sz w:val="24"/>
          <w:szCs w:val="24"/>
          <w:lang w:eastAsia="en-US"/>
        </w:rPr>
        <w:br/>
        <w:t xml:space="preserve">                                                                                                                         (podpis)</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after="160" w:line="259" w:lineRule="auto"/>
        <w:jc w:val="left"/>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br w:type="page"/>
      </w:r>
    </w:p>
    <w:p w:rsidR="00521A1E" w:rsidRPr="00521A1E" w:rsidRDefault="00521A1E" w:rsidP="00521A1E">
      <w:pPr>
        <w:suppressAutoHyphens w:val="0"/>
        <w:spacing w:line="240" w:lineRule="auto"/>
        <w:ind w:left="6372" w:firstLine="708"/>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Załącznik nr 4</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 xml:space="preserve">Oświadczenie Wykonawcy o przynależności lub braku przynależności do grupy kapitałowej w trybie art. 24 ust. 11 ustawy </w:t>
      </w:r>
      <w:proofErr w:type="spellStart"/>
      <w:r w:rsidRPr="00521A1E">
        <w:rPr>
          <w:rFonts w:ascii="Times New Roman" w:eastAsiaTheme="minorHAnsi" w:hAnsi="Times New Roman" w:cs="Times New Roman"/>
          <w:b/>
          <w:color w:val="auto"/>
          <w:w w:val="100"/>
          <w:sz w:val="24"/>
          <w:szCs w:val="24"/>
          <w:u w:val="single"/>
          <w:lang w:eastAsia="en-US"/>
        </w:rPr>
        <w:t>Pzp</w:t>
      </w:r>
      <w:proofErr w:type="spellEnd"/>
      <w:r w:rsidRPr="00521A1E">
        <w:rPr>
          <w:rFonts w:ascii="Times New Roman" w:eastAsiaTheme="minorHAnsi" w:hAnsi="Times New Roman" w:cs="Times New Roman"/>
          <w:b/>
          <w:color w:val="auto"/>
          <w:w w:val="100"/>
          <w:sz w:val="24"/>
          <w:szCs w:val="24"/>
          <w:u w:val="single"/>
          <w:lang w:eastAsia="en-US"/>
        </w:rPr>
        <w:t>.</w:t>
      </w:r>
      <w:r w:rsidRPr="00521A1E">
        <w:rPr>
          <w:rFonts w:ascii="Times New Roman" w:eastAsiaTheme="minorHAnsi" w:hAnsi="Times New Roman" w:cs="Times New Roman"/>
          <w:b/>
          <w:color w:val="auto"/>
          <w:w w:val="100"/>
          <w:sz w:val="24"/>
          <w:szCs w:val="24"/>
          <w:u w:val="single"/>
          <w:lang w:eastAsia="en-US"/>
        </w:rPr>
        <w:br/>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4"/>
          <w:szCs w:val="24"/>
          <w:u w:val="single"/>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Nazwa Wykonawcy……………………………………………………………………………</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Adres Wykonawcy………………………………………………………………………………</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Numer tel./Fax…………………………………………………………………………………..</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942C50" w:rsidRDefault="00521A1E" w:rsidP="00942C50">
      <w:pPr>
        <w:pStyle w:val="Teksttreci30"/>
        <w:shd w:val="clear" w:color="auto" w:fill="auto"/>
        <w:rPr>
          <w:rFonts w:ascii="Times New Roman" w:hAnsi="Times New Roman" w:cs="Times New Roman"/>
          <w:b w:val="0"/>
          <w:sz w:val="24"/>
          <w:szCs w:val="24"/>
        </w:rPr>
      </w:pPr>
      <w:r w:rsidRPr="00521A1E">
        <w:rPr>
          <w:rFonts w:ascii="Times New Roman" w:eastAsiaTheme="minorHAnsi" w:hAnsi="Times New Roman" w:cs="Times New Roman"/>
          <w:sz w:val="24"/>
          <w:szCs w:val="24"/>
          <w:lang w:eastAsia="en-US"/>
        </w:rPr>
        <w:t xml:space="preserve">Przystępując do przetargu nieograniczonego na: </w:t>
      </w:r>
      <w:r w:rsidR="00942C50">
        <w:rPr>
          <w:rFonts w:ascii="Times New Roman" w:hAnsi="Times New Roman" w:cs="Times New Roman"/>
          <w:sz w:val="24"/>
          <w:szCs w:val="24"/>
        </w:rPr>
        <w:t>„</w:t>
      </w:r>
      <w:r w:rsidR="00942C50" w:rsidRPr="00FF149E">
        <w:rPr>
          <w:rFonts w:ascii="Times New Roman" w:hAnsi="Times New Roman" w:cs="Times New Roman"/>
          <w:sz w:val="24"/>
          <w:szCs w:val="24"/>
        </w:rPr>
        <w:t xml:space="preserve">Poprawa warunków funkcjonowania Spichlerza w Nowym Miszewie poprzez remont polegający na wzmocnieniu więźby dachowej </w:t>
      </w:r>
      <w:r w:rsidR="00942C50">
        <w:rPr>
          <w:rFonts w:ascii="Times New Roman" w:hAnsi="Times New Roman" w:cs="Times New Roman"/>
          <w:sz w:val="24"/>
          <w:szCs w:val="24"/>
        </w:rPr>
        <w:t>i wymianie pokrycia dachowego</w:t>
      </w:r>
      <w:r w:rsidR="00942C50" w:rsidRPr="00942C50">
        <w:rPr>
          <w:rFonts w:ascii="Times New Roman" w:hAnsi="Times New Roman" w:cs="Times New Roman"/>
          <w:sz w:val="24"/>
          <w:szCs w:val="24"/>
        </w:rPr>
        <w:t>”</w:t>
      </w:r>
      <w:r w:rsidRPr="00942C50">
        <w:rPr>
          <w:rFonts w:ascii="Times New Roman" w:eastAsiaTheme="minorHAnsi" w:hAnsi="Times New Roman" w:cs="Times New Roman"/>
          <w:b w:val="0"/>
          <w:sz w:val="24"/>
          <w:szCs w:val="24"/>
          <w:lang w:eastAsia="en-US"/>
        </w:rPr>
        <w:t>, oświadczam, iż przynależę/nie przynależę* do grupy kapitałowej.</w:t>
      </w:r>
    </w:p>
    <w:p w:rsidR="00521A1E" w:rsidRPr="00942C50"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……………..dnia………………………….                     podpis……………………………</w:t>
      </w:r>
    </w:p>
    <w:p w:rsidR="00521A1E" w:rsidRPr="00521A1E" w:rsidRDefault="00521A1E"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521A1E" w:rsidRDefault="00521A1E"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*niepotrzebne skreślić</w:t>
      </w: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942C50" w:rsidRPr="00521A1E" w:rsidRDefault="00942C50" w:rsidP="00521A1E">
      <w:pPr>
        <w:suppressAutoHyphens w:val="0"/>
        <w:spacing w:line="240" w:lineRule="auto"/>
        <w:contextualSpacing/>
        <w:jc w:val="left"/>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Zgodnie z art. 24 ust. 11 ustawy </w:t>
      </w:r>
      <w:proofErr w:type="spellStart"/>
      <w:r w:rsidRPr="00521A1E">
        <w:rPr>
          <w:rFonts w:ascii="Times New Roman" w:eastAsiaTheme="minorHAnsi" w:hAnsi="Times New Roman" w:cs="Times New Roman"/>
          <w:color w:val="auto"/>
          <w:w w:val="100"/>
          <w:sz w:val="24"/>
          <w:szCs w:val="24"/>
          <w:lang w:eastAsia="en-US"/>
        </w:rPr>
        <w:t>Pzp</w:t>
      </w:r>
      <w:proofErr w:type="spellEnd"/>
      <w:r w:rsidRPr="00521A1E">
        <w:rPr>
          <w:rFonts w:ascii="Times New Roman" w:eastAsiaTheme="minorHAnsi" w:hAnsi="Times New Roman" w:cs="Times New Roman"/>
          <w:color w:val="auto"/>
          <w:w w:val="100"/>
          <w:sz w:val="24"/>
          <w:szCs w:val="24"/>
          <w:lang w:eastAsia="en-US"/>
        </w:rPr>
        <w:t xml:space="preserve"> Wykonawca, </w:t>
      </w:r>
      <w:r w:rsidRPr="00521A1E">
        <w:rPr>
          <w:rFonts w:ascii="Times New Roman" w:eastAsiaTheme="minorHAnsi" w:hAnsi="Times New Roman" w:cs="Times New Roman"/>
          <w:b/>
          <w:color w:val="auto"/>
          <w:w w:val="100"/>
          <w:sz w:val="24"/>
          <w:szCs w:val="24"/>
          <w:lang w:eastAsia="en-US"/>
        </w:rPr>
        <w:t xml:space="preserve">w terminie 3 dni </w:t>
      </w:r>
      <w:r w:rsidRPr="00521A1E">
        <w:rPr>
          <w:rFonts w:ascii="Times New Roman" w:eastAsiaTheme="minorHAnsi" w:hAnsi="Times New Roman" w:cs="Times New Roman"/>
          <w:color w:val="auto"/>
          <w:w w:val="100"/>
          <w:sz w:val="24"/>
          <w:szCs w:val="24"/>
          <w:lang w:eastAsia="en-US"/>
        </w:rPr>
        <w:t>od dnia zamieszczenia na stronie internetowej informacji, o których mowa w art. 86 ust. 5 ustawy, przekazuje Zamawiającemu oświadczenie o przynależności lub braku przynależności do tej samej grupy kapitałowej, o której mowa w art. 24 ust. 1 pkt 23 ustawy. Wraz ze złożeniem oświadczenia, Wykonawca może przedstawić dowody, że powiazania z innym Wykonawcą nie prowadzą do zakłócenia konkurencji w postepowaniu o udzielenie zamówienia.</w:t>
      </w: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line="240" w:lineRule="auto"/>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after="160" w:line="259" w:lineRule="auto"/>
        <w:jc w:val="left"/>
        <w:rPr>
          <w:rFonts w:ascii="Times New Roman" w:eastAsia="SimSun" w:hAnsi="Times New Roman" w:cs="Times New Roman"/>
          <w:b/>
          <w:bCs/>
          <w:color w:val="auto"/>
          <w:w w:val="100"/>
          <w:kern w:val="3"/>
          <w:sz w:val="20"/>
          <w:szCs w:val="20"/>
          <w:lang w:eastAsia="zh-CN" w:bidi="hi-IN"/>
        </w:rPr>
      </w:pPr>
      <w:r w:rsidRPr="00521A1E">
        <w:rPr>
          <w:rFonts w:ascii="Times New Roman" w:eastAsiaTheme="minorHAnsi" w:hAnsi="Times New Roman" w:cs="Times New Roman"/>
          <w:b/>
          <w:bCs/>
          <w:color w:val="auto"/>
          <w:w w:val="100"/>
          <w:sz w:val="20"/>
          <w:szCs w:val="20"/>
          <w:lang w:eastAsia="en-US"/>
        </w:rPr>
        <w:br w:type="page"/>
      </w:r>
    </w:p>
    <w:p w:rsidR="00521A1E" w:rsidRPr="00521A1E" w:rsidRDefault="00521A1E" w:rsidP="00521A1E">
      <w:pPr>
        <w:widowControl w:val="0"/>
        <w:autoSpaceDN w:val="0"/>
        <w:spacing w:line="240" w:lineRule="auto"/>
        <w:jc w:val="right"/>
        <w:rPr>
          <w:rFonts w:ascii="Times New Roman" w:eastAsia="SimSun" w:hAnsi="Times New Roman" w:cs="Times New Roman"/>
          <w:b/>
          <w:bCs/>
          <w:color w:val="auto"/>
          <w:w w:val="100"/>
          <w:kern w:val="3"/>
          <w:sz w:val="24"/>
          <w:szCs w:val="24"/>
          <w:lang w:eastAsia="zh-CN" w:bidi="hi-IN"/>
        </w:rPr>
      </w:pPr>
      <w:r w:rsidRPr="00521A1E">
        <w:rPr>
          <w:rFonts w:ascii="Times New Roman" w:eastAsia="SimSun" w:hAnsi="Times New Roman" w:cs="Times New Roman"/>
          <w:b/>
          <w:bCs/>
          <w:color w:val="auto"/>
          <w:w w:val="100"/>
          <w:kern w:val="3"/>
          <w:sz w:val="24"/>
          <w:szCs w:val="24"/>
          <w:lang w:eastAsia="zh-CN" w:bidi="hi-IN"/>
        </w:rPr>
        <w:t>Załącznik  nr 5</w:t>
      </w:r>
    </w:p>
    <w:p w:rsidR="00521A1E" w:rsidRPr="00521A1E" w:rsidRDefault="00521A1E" w:rsidP="00521A1E">
      <w:pPr>
        <w:suppressAutoHyphens w:val="0"/>
        <w:spacing w:line="259" w:lineRule="auto"/>
        <w:ind w:left="5245" w:firstLine="284"/>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 xml:space="preserve">                                                                        </w:t>
      </w:r>
      <w:r w:rsidRPr="00521A1E">
        <w:rPr>
          <w:rFonts w:ascii="Times New Roman" w:eastAsiaTheme="minorHAnsi" w:hAnsi="Times New Roman" w:cs="Times New Roman"/>
          <w:b/>
          <w:color w:val="auto"/>
          <w:w w:val="100"/>
          <w:sz w:val="24"/>
          <w:szCs w:val="24"/>
          <w:lang w:eastAsia="en-US"/>
        </w:rPr>
        <w:t>Zamawiający:</w:t>
      </w:r>
      <w:r w:rsidRPr="00521A1E">
        <w:rPr>
          <w:rFonts w:ascii="Times New Roman" w:eastAsiaTheme="minorHAnsi" w:hAnsi="Times New Roman" w:cs="Times New Roman"/>
          <w:color w:val="auto"/>
          <w:w w:val="100"/>
          <w:sz w:val="24"/>
          <w:szCs w:val="24"/>
          <w:lang w:eastAsia="en-US"/>
        </w:rPr>
        <w:t xml:space="preserve"> Powiat Płocki       reprezentowany przez Zarząd Powiatu w Płocku</w:t>
      </w: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4"/>
          <w:szCs w:val="24"/>
          <w:lang w:eastAsia="en-US"/>
        </w:rPr>
      </w:pPr>
      <w:r w:rsidRPr="00521A1E">
        <w:rPr>
          <w:rFonts w:ascii="Times New Roman" w:eastAsiaTheme="minorHAnsi" w:hAnsi="Times New Roman" w:cs="Times New Roman"/>
          <w:b/>
          <w:color w:val="auto"/>
          <w:w w:val="100"/>
          <w:sz w:val="24"/>
          <w:szCs w:val="24"/>
          <w:lang w:eastAsia="en-US"/>
        </w:rPr>
        <w:t>Nazwa i adres Wykonawcy:</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4"/>
          <w:szCs w:val="24"/>
          <w:lang w:eastAsia="en-US"/>
        </w:rPr>
        <w:t>……………………………………</w:t>
      </w:r>
    </w:p>
    <w:p w:rsidR="00521A1E" w:rsidRPr="00521A1E" w:rsidRDefault="00521A1E" w:rsidP="00521A1E">
      <w:pPr>
        <w:suppressAutoHyphens w:val="0"/>
        <w:spacing w:line="240" w:lineRule="auto"/>
        <w:jc w:val="center"/>
        <w:rPr>
          <w:rFonts w:ascii="Times New Roman" w:eastAsiaTheme="minorHAnsi" w:hAnsi="Times New Roman" w:cs="Times New Roman"/>
          <w:color w:val="auto"/>
          <w:w w:val="100"/>
          <w:sz w:val="24"/>
          <w:szCs w:val="24"/>
          <w:lang w:eastAsia="en-US"/>
        </w:rPr>
      </w:pPr>
    </w:p>
    <w:p w:rsidR="00521A1E" w:rsidRPr="00521A1E" w:rsidRDefault="00521A1E" w:rsidP="00521A1E">
      <w:pPr>
        <w:suppressAutoHyphens w:val="0"/>
        <w:spacing w:after="160" w:line="259" w:lineRule="auto"/>
        <w:jc w:val="center"/>
        <w:rPr>
          <w:rFonts w:ascii="Times New Roman" w:eastAsiaTheme="minorHAnsi" w:hAnsi="Times New Roman" w:cs="Times New Roman"/>
          <w:b/>
          <w:color w:val="auto"/>
          <w:w w:val="100"/>
          <w:sz w:val="24"/>
          <w:szCs w:val="24"/>
          <w:u w:val="single"/>
          <w:lang w:eastAsia="en-US"/>
        </w:rPr>
      </w:pPr>
      <w:r w:rsidRPr="00521A1E">
        <w:rPr>
          <w:rFonts w:ascii="Times New Roman" w:eastAsiaTheme="minorHAnsi" w:hAnsi="Times New Roman" w:cs="Times New Roman"/>
          <w:b/>
          <w:color w:val="auto"/>
          <w:w w:val="100"/>
          <w:sz w:val="24"/>
          <w:szCs w:val="24"/>
          <w:u w:val="single"/>
          <w:lang w:eastAsia="en-US"/>
        </w:rPr>
        <w:t xml:space="preserve">WYKAZ </w:t>
      </w:r>
      <w:r w:rsidR="00942C50">
        <w:rPr>
          <w:rFonts w:ascii="Times New Roman" w:eastAsiaTheme="minorHAnsi" w:hAnsi="Times New Roman" w:cs="Times New Roman"/>
          <w:b/>
          <w:color w:val="auto"/>
          <w:w w:val="100"/>
          <w:sz w:val="24"/>
          <w:szCs w:val="24"/>
          <w:u w:val="single"/>
          <w:lang w:eastAsia="en-US"/>
        </w:rPr>
        <w:t>ROBÓT</w:t>
      </w:r>
    </w:p>
    <w:p w:rsidR="00942C50" w:rsidRPr="00FF149E" w:rsidRDefault="00942C50" w:rsidP="00942C50">
      <w:pPr>
        <w:pStyle w:val="Teksttreci30"/>
        <w:shd w:val="clear" w:color="auto" w:fill="auto"/>
        <w:rPr>
          <w:rFonts w:ascii="Times New Roman" w:hAnsi="Times New Roman" w:cs="Times New Roman"/>
          <w:sz w:val="24"/>
          <w:szCs w:val="24"/>
        </w:rPr>
      </w:pPr>
      <w:r>
        <w:rPr>
          <w:rFonts w:ascii="Times New Roman" w:eastAsiaTheme="minorHAnsi" w:hAnsi="Times New Roman" w:cs="Times New Roman"/>
          <w:b w:val="0"/>
          <w:sz w:val="24"/>
          <w:szCs w:val="24"/>
          <w:lang w:eastAsia="en-US"/>
        </w:rPr>
        <w:t>d</w:t>
      </w:r>
      <w:r w:rsidR="00521A1E" w:rsidRPr="00942C50">
        <w:rPr>
          <w:rFonts w:ascii="Times New Roman" w:eastAsiaTheme="minorHAnsi" w:hAnsi="Times New Roman" w:cs="Times New Roman"/>
          <w:b w:val="0"/>
          <w:sz w:val="24"/>
          <w:szCs w:val="24"/>
          <w:lang w:eastAsia="en-US"/>
        </w:rPr>
        <w:t>ot. postępowania o udzielenie zamówienia publicznego pn.</w:t>
      </w:r>
      <w:r w:rsidR="00521A1E" w:rsidRPr="00521A1E">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w:t>
      </w:r>
      <w:r w:rsidRPr="00FF149E">
        <w:rPr>
          <w:rFonts w:ascii="Times New Roman" w:hAnsi="Times New Roman" w:cs="Times New Roman"/>
          <w:sz w:val="24"/>
          <w:szCs w:val="24"/>
        </w:rPr>
        <w:t xml:space="preserve">Poprawa warunków funkcjonowania Spichlerza w Nowym Miszewie poprzez remont polegający na wzmocnieniu więźby dachowej </w:t>
      </w:r>
      <w:r>
        <w:rPr>
          <w:rFonts w:ascii="Times New Roman" w:hAnsi="Times New Roman" w:cs="Times New Roman"/>
          <w:sz w:val="24"/>
          <w:szCs w:val="24"/>
        </w:rPr>
        <w:t>i wymianie pokrycia dachowego”</w:t>
      </w:r>
    </w:p>
    <w:p w:rsidR="00521A1E" w:rsidRPr="00521A1E" w:rsidRDefault="00521A1E" w:rsidP="00521A1E">
      <w:pPr>
        <w:suppressAutoHyphens w:val="0"/>
        <w:spacing w:line="240" w:lineRule="auto"/>
        <w:rPr>
          <w:rFonts w:ascii="Times New Roman" w:eastAsiaTheme="minorHAnsi" w:hAnsi="Times New Roman" w:cs="Times New Roman"/>
          <w:b/>
          <w:color w:val="auto"/>
          <w:w w:val="100"/>
          <w:sz w:val="24"/>
          <w:szCs w:val="24"/>
          <w:u w:val="single"/>
          <w:lang w:eastAsia="en-US"/>
        </w:rPr>
      </w:pPr>
    </w:p>
    <w:tbl>
      <w:tblPr>
        <w:tblW w:w="5000" w:type="pct"/>
        <w:tblCellMar>
          <w:left w:w="70" w:type="dxa"/>
          <w:right w:w="70" w:type="dxa"/>
        </w:tblCellMar>
        <w:tblLook w:val="0000" w:firstRow="0" w:lastRow="0" w:firstColumn="0" w:lastColumn="0" w:noHBand="0" w:noVBand="0"/>
      </w:tblPr>
      <w:tblGrid>
        <w:gridCol w:w="485"/>
        <w:gridCol w:w="2367"/>
        <w:gridCol w:w="1296"/>
        <w:gridCol w:w="961"/>
        <w:gridCol w:w="1129"/>
        <w:gridCol w:w="1174"/>
        <w:gridCol w:w="1645"/>
      </w:tblGrid>
      <w:tr w:rsidR="000B4286" w:rsidRPr="00521A1E" w:rsidTr="00D01A3A">
        <w:trPr>
          <w:cantSplit/>
          <w:trHeight w:val="513"/>
        </w:trPr>
        <w:tc>
          <w:tcPr>
            <w:tcW w:w="268" w:type="pct"/>
            <w:vMerge w:val="restart"/>
            <w:tcBorders>
              <w:top w:val="single" w:sz="8" w:space="0" w:color="000000"/>
              <w:left w:val="single" w:sz="8" w:space="0" w:color="000000"/>
              <w:bottom w:val="single" w:sz="4" w:space="0" w:color="000000"/>
            </w:tcBorders>
            <w:shd w:val="clear" w:color="auto" w:fill="F3F3F3"/>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b/>
                <w:bCs/>
                <w:color w:val="auto"/>
                <w:w w:val="100"/>
                <w:sz w:val="20"/>
                <w:szCs w:val="20"/>
              </w:rPr>
            </w:pPr>
            <w:r w:rsidRPr="00521A1E">
              <w:rPr>
                <w:rFonts w:ascii="Times New Roman" w:eastAsia="Times New Roman" w:hAnsi="Times New Roman" w:cs="Times New Roman"/>
                <w:b/>
                <w:bCs/>
                <w:color w:val="auto"/>
                <w:w w:val="100"/>
                <w:sz w:val="20"/>
                <w:szCs w:val="20"/>
              </w:rPr>
              <w:t>L.p.</w:t>
            </w:r>
          </w:p>
        </w:tc>
        <w:tc>
          <w:tcPr>
            <w:tcW w:w="1353" w:type="pct"/>
            <w:vMerge w:val="restart"/>
            <w:tcBorders>
              <w:top w:val="single" w:sz="8" w:space="0" w:color="000000"/>
              <w:left w:val="single" w:sz="4" w:space="0" w:color="000000"/>
              <w:bottom w:val="single" w:sz="4" w:space="0" w:color="000000"/>
            </w:tcBorders>
            <w:shd w:val="clear" w:color="auto" w:fill="F3F3F3"/>
            <w:vAlign w:val="center"/>
          </w:tcPr>
          <w:p w:rsidR="000B4286" w:rsidRPr="00521A1E" w:rsidRDefault="000B4286" w:rsidP="00521A1E">
            <w:pPr>
              <w:spacing w:line="240" w:lineRule="auto"/>
              <w:jc w:val="center"/>
              <w:rPr>
                <w:rFonts w:ascii="Times New Roman" w:eastAsia="Times New Roman" w:hAnsi="Times New Roman" w:cs="Times New Roman"/>
                <w:i/>
                <w:iCs/>
                <w:color w:val="auto"/>
                <w:w w:val="100"/>
                <w:sz w:val="20"/>
                <w:szCs w:val="20"/>
              </w:rPr>
            </w:pPr>
            <w:r w:rsidRPr="00521A1E">
              <w:rPr>
                <w:rFonts w:ascii="Times New Roman" w:eastAsia="Times New Roman" w:hAnsi="Times New Roman" w:cs="Times New Roman"/>
                <w:b/>
                <w:bCs/>
                <w:color w:val="auto"/>
                <w:w w:val="100"/>
                <w:sz w:val="20"/>
                <w:szCs w:val="20"/>
              </w:rPr>
              <w:t>Przedmiot usługi</w:t>
            </w:r>
          </w:p>
          <w:p w:rsidR="000B4286" w:rsidRPr="00521A1E" w:rsidRDefault="000B4286" w:rsidP="00521A1E">
            <w:pPr>
              <w:spacing w:line="240" w:lineRule="auto"/>
              <w:jc w:val="center"/>
              <w:rPr>
                <w:rFonts w:ascii="Times New Roman" w:eastAsia="Times New Roman" w:hAnsi="Times New Roman" w:cs="Times New Roman"/>
                <w:b/>
                <w:bCs/>
                <w:color w:val="auto"/>
                <w:w w:val="100"/>
                <w:sz w:val="20"/>
                <w:szCs w:val="20"/>
              </w:rPr>
            </w:pPr>
          </w:p>
        </w:tc>
        <w:tc>
          <w:tcPr>
            <w:tcW w:w="577" w:type="pct"/>
            <w:vMerge w:val="restart"/>
            <w:tcBorders>
              <w:top w:val="single" w:sz="8" w:space="0" w:color="000000"/>
              <w:left w:val="single" w:sz="4" w:space="0" w:color="000000"/>
              <w:right w:val="single" w:sz="4" w:space="0" w:color="000000"/>
            </w:tcBorders>
            <w:shd w:val="clear" w:color="auto" w:fill="F3F3F3"/>
          </w:tcPr>
          <w:p w:rsidR="000B4286" w:rsidRDefault="000B4286" w:rsidP="00521A1E">
            <w:pPr>
              <w:spacing w:line="240" w:lineRule="auto"/>
              <w:jc w:val="center"/>
              <w:rPr>
                <w:rFonts w:ascii="Times New Roman" w:eastAsia="Times New Roman" w:hAnsi="Times New Roman" w:cs="Times New Roman"/>
                <w:b/>
                <w:bCs/>
                <w:color w:val="auto"/>
                <w:w w:val="100"/>
                <w:sz w:val="20"/>
                <w:szCs w:val="20"/>
              </w:rPr>
            </w:pPr>
          </w:p>
          <w:p w:rsidR="000B4286" w:rsidRPr="00521A1E" w:rsidRDefault="000B4286" w:rsidP="00521A1E">
            <w:pPr>
              <w:spacing w:line="240" w:lineRule="auto"/>
              <w:jc w:val="center"/>
              <w:rPr>
                <w:rFonts w:ascii="Times New Roman" w:eastAsia="Times New Roman" w:hAnsi="Times New Roman" w:cs="Times New Roman"/>
                <w:b/>
                <w:bCs/>
                <w:color w:val="auto"/>
                <w:w w:val="100"/>
                <w:sz w:val="20"/>
                <w:szCs w:val="20"/>
              </w:rPr>
            </w:pPr>
            <w:r>
              <w:rPr>
                <w:rFonts w:ascii="Times New Roman" w:eastAsia="Times New Roman" w:hAnsi="Times New Roman" w:cs="Times New Roman"/>
                <w:b/>
                <w:bCs/>
                <w:color w:val="auto"/>
                <w:w w:val="100"/>
                <w:sz w:val="20"/>
                <w:szCs w:val="20"/>
              </w:rPr>
              <w:t>Powierzchnia dachu</w:t>
            </w:r>
          </w:p>
        </w:tc>
        <w:tc>
          <w:tcPr>
            <w:tcW w:w="577" w:type="pct"/>
            <w:vMerge w:val="restart"/>
            <w:tcBorders>
              <w:top w:val="single" w:sz="8" w:space="0" w:color="000000"/>
              <w:left w:val="single" w:sz="4" w:space="0" w:color="000000"/>
              <w:bottom w:val="single" w:sz="4" w:space="0" w:color="000000"/>
            </w:tcBorders>
            <w:shd w:val="clear" w:color="auto" w:fill="F3F3F3"/>
            <w:vAlign w:val="center"/>
          </w:tcPr>
          <w:p w:rsidR="000B4286" w:rsidRPr="00521A1E" w:rsidRDefault="000B4286" w:rsidP="00521A1E">
            <w:pPr>
              <w:spacing w:line="240" w:lineRule="auto"/>
              <w:jc w:val="center"/>
              <w:rPr>
                <w:rFonts w:ascii="Times New Roman" w:eastAsia="Times New Roman" w:hAnsi="Times New Roman" w:cs="Times New Roman"/>
                <w:color w:val="auto"/>
                <w:w w:val="100"/>
                <w:sz w:val="20"/>
                <w:szCs w:val="20"/>
              </w:rPr>
            </w:pPr>
            <w:r w:rsidRPr="00521A1E">
              <w:rPr>
                <w:rFonts w:ascii="Times New Roman" w:eastAsia="Times New Roman" w:hAnsi="Times New Roman" w:cs="Times New Roman"/>
                <w:b/>
                <w:bCs/>
                <w:color w:val="auto"/>
                <w:w w:val="100"/>
                <w:sz w:val="20"/>
                <w:szCs w:val="20"/>
              </w:rPr>
              <w:t>Wartość brutto usługi</w:t>
            </w:r>
          </w:p>
          <w:p w:rsidR="000B4286" w:rsidRPr="00521A1E" w:rsidRDefault="000B4286" w:rsidP="00521A1E">
            <w:pPr>
              <w:spacing w:line="240" w:lineRule="auto"/>
              <w:jc w:val="center"/>
              <w:rPr>
                <w:rFonts w:ascii="Times New Roman" w:eastAsia="Times New Roman" w:hAnsi="Times New Roman" w:cs="Times New Roman"/>
                <w:b/>
                <w:bCs/>
                <w:color w:val="auto"/>
                <w:w w:val="100"/>
                <w:sz w:val="20"/>
                <w:szCs w:val="20"/>
              </w:rPr>
            </w:pPr>
            <w:r w:rsidRPr="00521A1E">
              <w:rPr>
                <w:rFonts w:ascii="Times New Roman" w:eastAsia="Times New Roman" w:hAnsi="Times New Roman" w:cs="Times New Roman"/>
                <w:color w:val="auto"/>
                <w:w w:val="100"/>
                <w:sz w:val="20"/>
                <w:szCs w:val="20"/>
              </w:rPr>
              <w:t>/w złotych/</w:t>
            </w:r>
          </w:p>
        </w:tc>
        <w:tc>
          <w:tcPr>
            <w:tcW w:w="1271" w:type="pct"/>
            <w:gridSpan w:val="2"/>
            <w:tcBorders>
              <w:top w:val="single" w:sz="8" w:space="0" w:color="000000"/>
              <w:left w:val="single" w:sz="4" w:space="0" w:color="000000"/>
              <w:bottom w:val="single" w:sz="4" w:space="0" w:color="000000"/>
            </w:tcBorders>
            <w:shd w:val="clear" w:color="auto" w:fill="F3F3F3"/>
            <w:vAlign w:val="center"/>
          </w:tcPr>
          <w:p w:rsidR="000B4286" w:rsidRPr="00521A1E" w:rsidRDefault="000B4286" w:rsidP="00521A1E">
            <w:pPr>
              <w:spacing w:line="240" w:lineRule="auto"/>
              <w:jc w:val="center"/>
              <w:rPr>
                <w:rFonts w:ascii="Times New Roman" w:eastAsia="Times New Roman" w:hAnsi="Times New Roman" w:cs="Times New Roman"/>
                <w:b/>
                <w:bCs/>
                <w:color w:val="auto"/>
                <w:w w:val="100"/>
                <w:sz w:val="20"/>
                <w:szCs w:val="20"/>
              </w:rPr>
            </w:pPr>
            <w:r w:rsidRPr="00521A1E">
              <w:rPr>
                <w:rFonts w:ascii="Times New Roman" w:eastAsia="Times New Roman" w:hAnsi="Times New Roman" w:cs="Times New Roman"/>
                <w:b/>
                <w:bCs/>
                <w:color w:val="auto"/>
                <w:w w:val="100"/>
                <w:sz w:val="20"/>
                <w:szCs w:val="20"/>
              </w:rPr>
              <w:t>Data w</w:t>
            </w:r>
            <w:r w:rsidRPr="00521A1E">
              <w:rPr>
                <w:rFonts w:ascii="Times New Roman" w:eastAsia="Times New Roman" w:hAnsi="Times New Roman" w:cs="Times New Roman"/>
                <w:bCs/>
                <w:color w:val="auto"/>
                <w:w w:val="100"/>
                <w:sz w:val="20"/>
                <w:szCs w:val="20"/>
              </w:rPr>
              <w:t>yk</w:t>
            </w:r>
            <w:r w:rsidRPr="00521A1E">
              <w:rPr>
                <w:rFonts w:ascii="Times New Roman" w:eastAsia="Times New Roman" w:hAnsi="Times New Roman" w:cs="Times New Roman"/>
                <w:b/>
                <w:bCs/>
                <w:color w:val="auto"/>
                <w:w w:val="100"/>
                <w:sz w:val="20"/>
                <w:szCs w:val="20"/>
              </w:rPr>
              <w:t>onania</w:t>
            </w:r>
          </w:p>
        </w:tc>
        <w:tc>
          <w:tcPr>
            <w:tcW w:w="954" w:type="pct"/>
            <w:vMerge w:val="restart"/>
            <w:tcBorders>
              <w:top w:val="single" w:sz="8" w:space="0" w:color="000000"/>
              <w:left w:val="single" w:sz="4" w:space="0" w:color="000000"/>
              <w:bottom w:val="single" w:sz="4" w:space="0" w:color="000000"/>
              <w:right w:val="single" w:sz="4" w:space="0" w:color="000000"/>
            </w:tcBorders>
            <w:shd w:val="clear" w:color="auto" w:fill="F3F3F3"/>
            <w:vAlign w:val="center"/>
          </w:tcPr>
          <w:p w:rsidR="000B4286" w:rsidRPr="00521A1E" w:rsidRDefault="000B4286" w:rsidP="00521A1E">
            <w:pPr>
              <w:spacing w:line="240" w:lineRule="auto"/>
              <w:jc w:val="center"/>
              <w:rPr>
                <w:rFonts w:ascii="Times New Roman" w:eastAsia="Times New Roman" w:hAnsi="Times New Roman" w:cs="Times New Roman"/>
                <w:i/>
                <w:iCs/>
                <w:color w:val="000000"/>
                <w:w w:val="100"/>
                <w:sz w:val="20"/>
                <w:szCs w:val="20"/>
              </w:rPr>
            </w:pPr>
            <w:r w:rsidRPr="00521A1E">
              <w:rPr>
                <w:rFonts w:ascii="Times New Roman" w:eastAsia="Times New Roman" w:hAnsi="Times New Roman" w:cs="Times New Roman"/>
                <w:b/>
                <w:bCs/>
                <w:color w:val="auto"/>
                <w:w w:val="100"/>
                <w:sz w:val="20"/>
                <w:szCs w:val="20"/>
              </w:rPr>
              <w:t>Zamawiający</w:t>
            </w:r>
          </w:p>
          <w:p w:rsidR="000B4286" w:rsidRPr="00521A1E" w:rsidRDefault="000B4286" w:rsidP="00521A1E">
            <w:pPr>
              <w:spacing w:line="240" w:lineRule="auto"/>
              <w:jc w:val="center"/>
              <w:rPr>
                <w:rFonts w:ascii="Times New Roman" w:eastAsia="Times New Roman" w:hAnsi="Times New Roman" w:cs="Times New Roman"/>
                <w:i/>
                <w:iCs/>
                <w:color w:val="000000"/>
                <w:w w:val="100"/>
                <w:sz w:val="20"/>
                <w:szCs w:val="20"/>
              </w:rPr>
            </w:pPr>
          </w:p>
        </w:tc>
      </w:tr>
      <w:tr w:rsidR="000B4286" w:rsidRPr="00521A1E" w:rsidTr="00D01A3A">
        <w:trPr>
          <w:cantSplit/>
          <w:trHeight w:val="780"/>
        </w:trPr>
        <w:tc>
          <w:tcPr>
            <w:tcW w:w="268" w:type="pct"/>
            <w:vMerge/>
            <w:tcBorders>
              <w:top w:val="single" w:sz="8" w:space="0" w:color="000000"/>
              <w:left w:val="single" w:sz="8"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b/>
                <w:bCs/>
                <w:color w:val="000000"/>
                <w:w w:val="100"/>
                <w:sz w:val="20"/>
                <w:szCs w:val="20"/>
              </w:rPr>
            </w:pPr>
          </w:p>
        </w:tc>
        <w:tc>
          <w:tcPr>
            <w:tcW w:w="1353" w:type="pct"/>
            <w:vMerge/>
            <w:tcBorders>
              <w:top w:val="single" w:sz="8"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i/>
                <w:iCs/>
                <w:color w:val="000000"/>
                <w:w w:val="100"/>
                <w:sz w:val="20"/>
                <w:szCs w:val="20"/>
              </w:rPr>
            </w:pPr>
          </w:p>
        </w:tc>
        <w:tc>
          <w:tcPr>
            <w:tcW w:w="577" w:type="pct"/>
            <w:vMerge/>
            <w:tcBorders>
              <w:left w:val="single" w:sz="4" w:space="0" w:color="000000"/>
              <w:bottom w:val="single" w:sz="4" w:space="0" w:color="000000"/>
              <w:right w:val="single" w:sz="4" w:space="0" w:color="000000"/>
            </w:tcBorders>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577" w:type="pct"/>
            <w:vMerge/>
            <w:tcBorders>
              <w:top w:val="single" w:sz="8"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623" w:type="pct"/>
            <w:tcBorders>
              <w:top w:val="single" w:sz="4" w:space="0" w:color="000000"/>
              <w:left w:val="single" w:sz="4" w:space="0" w:color="000000"/>
              <w:bottom w:val="single" w:sz="4" w:space="0" w:color="000000"/>
            </w:tcBorders>
            <w:shd w:val="clear" w:color="auto" w:fill="F3F3F3"/>
            <w:vAlign w:val="center"/>
          </w:tcPr>
          <w:p w:rsidR="000B4286" w:rsidRPr="00521A1E" w:rsidRDefault="000B4286" w:rsidP="00521A1E">
            <w:pPr>
              <w:spacing w:line="240" w:lineRule="auto"/>
              <w:jc w:val="center"/>
              <w:rPr>
                <w:rFonts w:ascii="Times New Roman" w:eastAsia="Times New Roman" w:hAnsi="Times New Roman" w:cs="Times New Roman"/>
                <w:b/>
                <w:color w:val="000000"/>
                <w:w w:val="100"/>
                <w:sz w:val="20"/>
                <w:szCs w:val="20"/>
              </w:rPr>
            </w:pPr>
            <w:r w:rsidRPr="00521A1E">
              <w:rPr>
                <w:rFonts w:ascii="Times New Roman" w:eastAsia="Times New Roman" w:hAnsi="Times New Roman" w:cs="Times New Roman"/>
                <w:b/>
                <w:color w:val="000000"/>
                <w:w w:val="100"/>
                <w:sz w:val="20"/>
                <w:szCs w:val="20"/>
              </w:rPr>
              <w:t>rozpoczęcie</w:t>
            </w:r>
          </w:p>
          <w:p w:rsidR="000B4286" w:rsidRPr="00521A1E" w:rsidRDefault="000B4286" w:rsidP="00521A1E">
            <w:pPr>
              <w:spacing w:line="240" w:lineRule="auto"/>
              <w:jc w:val="center"/>
              <w:rPr>
                <w:rFonts w:ascii="Times New Roman" w:eastAsia="Times New Roman" w:hAnsi="Times New Roman" w:cs="Times New Roman"/>
                <w:b/>
                <w:color w:val="000000"/>
                <w:w w:val="100"/>
                <w:sz w:val="20"/>
                <w:szCs w:val="20"/>
              </w:rPr>
            </w:pPr>
            <w:r w:rsidRPr="00521A1E">
              <w:rPr>
                <w:rFonts w:ascii="Times New Roman" w:eastAsia="Times New Roman" w:hAnsi="Times New Roman" w:cs="Times New Roman"/>
                <w:b/>
                <w:color w:val="000000"/>
                <w:w w:val="100"/>
                <w:sz w:val="20"/>
                <w:szCs w:val="20"/>
              </w:rPr>
              <w:t>(miesiąc rok)</w:t>
            </w:r>
          </w:p>
        </w:tc>
        <w:tc>
          <w:tcPr>
            <w:tcW w:w="648" w:type="pct"/>
            <w:tcBorders>
              <w:top w:val="single" w:sz="4" w:space="0" w:color="000000"/>
              <w:left w:val="single" w:sz="4" w:space="0" w:color="000000"/>
              <w:bottom w:val="single" w:sz="4" w:space="0" w:color="000000"/>
            </w:tcBorders>
            <w:shd w:val="clear" w:color="auto" w:fill="F3F3F3"/>
            <w:vAlign w:val="center"/>
          </w:tcPr>
          <w:p w:rsidR="000B4286" w:rsidRPr="00521A1E" w:rsidRDefault="000B4286" w:rsidP="00521A1E">
            <w:pPr>
              <w:spacing w:line="240" w:lineRule="auto"/>
              <w:jc w:val="center"/>
              <w:rPr>
                <w:rFonts w:ascii="Times New Roman" w:eastAsia="Times New Roman" w:hAnsi="Times New Roman" w:cs="Times New Roman"/>
                <w:b/>
                <w:i/>
                <w:iCs/>
                <w:color w:val="000000"/>
                <w:w w:val="100"/>
                <w:sz w:val="20"/>
                <w:szCs w:val="20"/>
              </w:rPr>
            </w:pPr>
            <w:r w:rsidRPr="00521A1E">
              <w:rPr>
                <w:rFonts w:ascii="Times New Roman" w:eastAsia="Times New Roman" w:hAnsi="Times New Roman" w:cs="Times New Roman"/>
                <w:b/>
                <w:color w:val="000000"/>
                <w:w w:val="100"/>
                <w:sz w:val="20"/>
                <w:szCs w:val="20"/>
              </w:rPr>
              <w:t>zakończenie (miesiąc, rok)</w:t>
            </w:r>
          </w:p>
        </w:tc>
        <w:tc>
          <w:tcPr>
            <w:tcW w:w="954" w:type="pct"/>
            <w:vMerge/>
            <w:tcBorders>
              <w:top w:val="single" w:sz="8" w:space="0" w:color="000000"/>
              <w:left w:val="single" w:sz="4" w:space="0" w:color="000000"/>
              <w:bottom w:val="single" w:sz="4" w:space="0" w:color="000000"/>
              <w:right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i/>
                <w:iCs/>
                <w:color w:val="000000"/>
                <w:w w:val="100"/>
                <w:sz w:val="20"/>
                <w:szCs w:val="20"/>
              </w:rPr>
            </w:pPr>
          </w:p>
        </w:tc>
      </w:tr>
      <w:tr w:rsidR="000B4286" w:rsidRPr="00521A1E" w:rsidTr="000B4286">
        <w:trPr>
          <w:cantSplit/>
        </w:trPr>
        <w:tc>
          <w:tcPr>
            <w:tcW w:w="268" w:type="pct"/>
            <w:tcBorders>
              <w:top w:val="single" w:sz="4" w:space="0" w:color="000000"/>
              <w:left w:val="single" w:sz="8"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r w:rsidRPr="00521A1E">
              <w:rPr>
                <w:rFonts w:ascii="Times New Roman" w:eastAsia="Times New Roman" w:hAnsi="Times New Roman" w:cs="Times New Roman"/>
                <w:color w:val="auto"/>
                <w:w w:val="100"/>
                <w:sz w:val="20"/>
                <w:szCs w:val="20"/>
              </w:rPr>
              <w:t>1.</w:t>
            </w:r>
          </w:p>
        </w:tc>
        <w:tc>
          <w:tcPr>
            <w:tcW w:w="1353"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auto"/>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auto"/>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tc>
        <w:tc>
          <w:tcPr>
            <w:tcW w:w="577" w:type="pct"/>
            <w:tcBorders>
              <w:top w:val="single" w:sz="4" w:space="0" w:color="000000"/>
              <w:left w:val="single" w:sz="4" w:space="0" w:color="000000"/>
              <w:bottom w:val="single" w:sz="4" w:space="0" w:color="000000"/>
              <w:right w:val="single" w:sz="4" w:space="0" w:color="000000"/>
            </w:tcBorders>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577"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623"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648"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r>
      <w:tr w:rsidR="000B4286" w:rsidRPr="00521A1E" w:rsidTr="000B4286">
        <w:trPr>
          <w:cantSplit/>
          <w:trHeight w:val="978"/>
        </w:trPr>
        <w:tc>
          <w:tcPr>
            <w:tcW w:w="268" w:type="pct"/>
            <w:tcBorders>
              <w:top w:val="single" w:sz="4" w:space="0" w:color="000000"/>
              <w:left w:val="single" w:sz="8" w:space="0" w:color="000000"/>
              <w:bottom w:val="single" w:sz="4" w:space="0" w:color="000000"/>
            </w:tcBorders>
            <w:shd w:val="clear" w:color="auto" w:fill="auto"/>
            <w:vAlign w:val="center"/>
          </w:tcPr>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r w:rsidRPr="00521A1E">
              <w:rPr>
                <w:rFonts w:ascii="Times New Roman" w:eastAsia="Times New Roman" w:hAnsi="Times New Roman" w:cs="Times New Roman"/>
                <w:color w:val="000000"/>
                <w:w w:val="100"/>
                <w:sz w:val="20"/>
                <w:szCs w:val="20"/>
              </w:rPr>
              <w:t>2.</w:t>
            </w:r>
          </w:p>
        </w:tc>
        <w:tc>
          <w:tcPr>
            <w:tcW w:w="1353"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tc>
        <w:tc>
          <w:tcPr>
            <w:tcW w:w="577" w:type="pct"/>
            <w:tcBorders>
              <w:top w:val="single" w:sz="4" w:space="0" w:color="000000"/>
              <w:left w:val="single" w:sz="4" w:space="0" w:color="000000"/>
              <w:bottom w:val="single" w:sz="4" w:space="0" w:color="000000"/>
              <w:right w:val="single" w:sz="4" w:space="0" w:color="000000"/>
            </w:tcBorders>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577"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623"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c>
          <w:tcPr>
            <w:tcW w:w="648" w:type="pct"/>
            <w:tcBorders>
              <w:top w:val="single" w:sz="4" w:space="0" w:color="000000"/>
              <w:left w:val="single" w:sz="4" w:space="0" w:color="000000"/>
              <w:bottom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p w:rsidR="000B4286" w:rsidRPr="00521A1E" w:rsidRDefault="000B4286" w:rsidP="00521A1E">
            <w:pPr>
              <w:spacing w:line="240" w:lineRule="auto"/>
              <w:jc w:val="center"/>
              <w:rPr>
                <w:rFonts w:ascii="Times New Roman" w:eastAsia="Times New Roman" w:hAnsi="Times New Roman" w:cs="Times New Roman"/>
                <w:color w:val="000000"/>
                <w:w w:val="100"/>
                <w:sz w:val="20"/>
                <w:szCs w:val="20"/>
              </w:rPr>
            </w:pP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4286" w:rsidRPr="00521A1E" w:rsidRDefault="000B4286" w:rsidP="00521A1E">
            <w:pPr>
              <w:snapToGrid w:val="0"/>
              <w:spacing w:line="240" w:lineRule="auto"/>
              <w:jc w:val="center"/>
              <w:rPr>
                <w:rFonts w:ascii="Times New Roman" w:eastAsia="Times New Roman" w:hAnsi="Times New Roman" w:cs="Times New Roman"/>
                <w:color w:val="000000"/>
                <w:w w:val="100"/>
                <w:sz w:val="20"/>
                <w:szCs w:val="20"/>
              </w:rPr>
            </w:pPr>
          </w:p>
        </w:tc>
      </w:tr>
    </w:tbl>
    <w:p w:rsidR="00521A1E" w:rsidRPr="00521A1E" w:rsidRDefault="00521A1E" w:rsidP="00521A1E">
      <w:pPr>
        <w:suppressAutoHyphens w:val="0"/>
        <w:autoSpaceDE w:val="0"/>
        <w:autoSpaceDN w:val="0"/>
        <w:adjustRightInd w:val="0"/>
        <w:spacing w:line="240" w:lineRule="auto"/>
        <w:rPr>
          <w:rFonts w:ascii="Times New Roman" w:eastAsiaTheme="minorHAnsi" w:hAnsi="Times New Roman" w:cs="Times New Roman"/>
          <w:b/>
          <w:color w:val="auto"/>
          <w:w w:val="100"/>
          <w:sz w:val="24"/>
          <w:szCs w:val="24"/>
          <w:lang w:eastAsia="en-US"/>
        </w:rPr>
      </w:pPr>
    </w:p>
    <w:p w:rsidR="00521A1E" w:rsidRPr="00521A1E" w:rsidRDefault="00521A1E" w:rsidP="00521A1E">
      <w:pPr>
        <w:spacing w:line="240" w:lineRule="auto"/>
        <w:rPr>
          <w:rFonts w:ascii="Times New Roman" w:eastAsia="Times New Roman" w:hAnsi="Times New Roman" w:cs="Times New Roman"/>
          <w:color w:val="auto"/>
          <w:w w:val="100"/>
          <w:sz w:val="20"/>
          <w:szCs w:val="20"/>
        </w:rPr>
      </w:pPr>
    </w:p>
    <w:p w:rsidR="00521A1E" w:rsidRPr="00521A1E" w:rsidRDefault="00521A1E" w:rsidP="00521A1E">
      <w:pPr>
        <w:spacing w:line="240" w:lineRule="auto"/>
        <w:rPr>
          <w:rFonts w:ascii="Times New Roman" w:eastAsia="Times New Roman" w:hAnsi="Times New Roman" w:cs="Times New Roman"/>
          <w:color w:val="auto"/>
          <w:w w:val="100"/>
          <w:sz w:val="20"/>
          <w:szCs w:val="20"/>
        </w:rPr>
      </w:pPr>
    </w:p>
    <w:p w:rsidR="00521A1E" w:rsidRPr="00521A1E" w:rsidRDefault="00521A1E" w:rsidP="00521A1E">
      <w:pPr>
        <w:spacing w:line="240" w:lineRule="auto"/>
        <w:rPr>
          <w:rFonts w:ascii="Times New Roman" w:eastAsia="Times New Roman" w:hAnsi="Times New Roman" w:cs="Times New Roman"/>
          <w:color w:val="auto"/>
          <w:w w:val="100"/>
          <w:sz w:val="20"/>
          <w:szCs w:val="20"/>
        </w:rPr>
      </w:pPr>
    </w:p>
    <w:p w:rsidR="00521A1E" w:rsidRPr="00521A1E" w:rsidRDefault="00521A1E" w:rsidP="00521A1E">
      <w:pPr>
        <w:shd w:val="clear" w:color="auto" w:fill="FFFFFF"/>
        <w:spacing w:line="240" w:lineRule="auto"/>
        <w:ind w:hanging="290"/>
        <w:rPr>
          <w:rFonts w:ascii="Times New Roman" w:eastAsia="Times New Roman" w:hAnsi="Times New Roman" w:cs="Times New Roman"/>
          <w:color w:val="000000"/>
          <w:w w:val="100"/>
          <w:sz w:val="20"/>
          <w:szCs w:val="20"/>
        </w:rPr>
      </w:pPr>
      <w:r w:rsidRPr="00521A1E">
        <w:rPr>
          <w:rFonts w:ascii="Times New Roman" w:eastAsia="Times New Roman" w:hAnsi="Times New Roman" w:cs="Times New Roman"/>
          <w:color w:val="000000"/>
          <w:w w:val="100"/>
          <w:sz w:val="20"/>
          <w:szCs w:val="20"/>
        </w:rPr>
        <w:t xml:space="preserve">   </w:t>
      </w:r>
    </w:p>
    <w:p w:rsidR="00521A1E" w:rsidRPr="00521A1E" w:rsidRDefault="00521A1E" w:rsidP="00521A1E">
      <w:pPr>
        <w:shd w:val="clear" w:color="auto" w:fill="FFFFFF"/>
        <w:spacing w:line="240" w:lineRule="auto"/>
        <w:ind w:hanging="290"/>
        <w:rPr>
          <w:rFonts w:ascii="Times New Roman" w:eastAsia="Times New Roman" w:hAnsi="Times New Roman" w:cs="Times New Roman"/>
          <w:color w:val="000000"/>
          <w:w w:val="100"/>
          <w:sz w:val="22"/>
        </w:rPr>
      </w:pPr>
      <w:r w:rsidRPr="00521A1E">
        <w:rPr>
          <w:rFonts w:ascii="Times New Roman" w:eastAsia="Times New Roman" w:hAnsi="Times New Roman" w:cs="Times New Roman"/>
          <w:color w:val="000000"/>
          <w:w w:val="100"/>
          <w:sz w:val="22"/>
        </w:rPr>
        <w:t>Dnia ....................................                                                              ……………...........................................................</w:t>
      </w:r>
    </w:p>
    <w:p w:rsidR="00521A1E" w:rsidRPr="00521A1E" w:rsidRDefault="00521A1E" w:rsidP="00521A1E">
      <w:pPr>
        <w:shd w:val="clear" w:color="auto" w:fill="FFFFFF"/>
        <w:spacing w:line="240" w:lineRule="auto"/>
        <w:jc w:val="left"/>
        <w:rPr>
          <w:rFonts w:ascii="Times New Roman" w:eastAsia="Times New Roman" w:hAnsi="Times New Roman" w:cs="Times New Roman"/>
          <w:color w:val="000000"/>
          <w:w w:val="100"/>
          <w:sz w:val="22"/>
        </w:rPr>
      </w:pPr>
      <w:r w:rsidRPr="00521A1E">
        <w:rPr>
          <w:rFonts w:ascii="Times New Roman" w:eastAsia="Times New Roman" w:hAnsi="Times New Roman" w:cs="Times New Roman"/>
          <w:color w:val="000000"/>
          <w:w w:val="100"/>
          <w:sz w:val="22"/>
        </w:rPr>
        <w:t xml:space="preserve">                                                                                                                      (Podpis osoby uprawnionej)</w:t>
      </w: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0"/>
          <w:szCs w:val="20"/>
          <w:u w:val="single"/>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942C50" w:rsidRPr="00521A1E" w:rsidRDefault="00942C50"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left="7080"/>
        <w:jc w:val="left"/>
        <w:rPr>
          <w:rFonts w:ascii="Times New Roman" w:eastAsiaTheme="minorHAnsi" w:hAnsi="Times New Roman" w:cs="Times New Roman"/>
          <w:b/>
          <w:color w:val="auto"/>
          <w:w w:val="100"/>
          <w:sz w:val="22"/>
          <w:lang w:eastAsia="en-US"/>
        </w:rPr>
      </w:pPr>
      <w:r w:rsidRPr="00521A1E">
        <w:rPr>
          <w:rFonts w:ascii="Times New Roman" w:eastAsiaTheme="minorHAnsi" w:hAnsi="Times New Roman" w:cs="Times New Roman"/>
          <w:b/>
          <w:color w:val="auto"/>
          <w:w w:val="100"/>
          <w:sz w:val="22"/>
          <w:lang w:eastAsia="en-US"/>
        </w:rPr>
        <w:t>Załącznik nr 6</w:t>
      </w:r>
    </w:p>
    <w:p w:rsidR="00521A1E" w:rsidRPr="00521A1E" w:rsidRDefault="00521A1E" w:rsidP="00521A1E">
      <w:pPr>
        <w:suppressAutoHyphens w:val="0"/>
        <w:spacing w:line="259" w:lineRule="auto"/>
        <w:ind w:left="5245" w:firstLine="284"/>
        <w:jc w:val="left"/>
        <w:rPr>
          <w:rFonts w:ascii="Times New Roman" w:eastAsiaTheme="minorHAnsi" w:hAnsi="Times New Roman" w:cs="Times New Roman"/>
          <w:color w:val="auto"/>
          <w:w w:val="100"/>
          <w:sz w:val="24"/>
          <w:szCs w:val="24"/>
          <w:lang w:eastAsia="en-US"/>
        </w:rPr>
      </w:pPr>
      <w:r w:rsidRPr="00521A1E">
        <w:rPr>
          <w:rFonts w:ascii="Times New Roman" w:eastAsiaTheme="minorHAnsi" w:hAnsi="Times New Roman" w:cs="Times New Roman"/>
          <w:color w:val="auto"/>
          <w:w w:val="100"/>
          <w:sz w:val="22"/>
          <w:lang w:eastAsia="en-US"/>
        </w:rPr>
        <w:t xml:space="preserve">                                                          </w:t>
      </w:r>
      <w:r w:rsidRPr="00521A1E">
        <w:rPr>
          <w:rFonts w:ascii="Times New Roman" w:eastAsiaTheme="minorHAnsi" w:hAnsi="Times New Roman" w:cs="Times New Roman"/>
          <w:b/>
          <w:color w:val="auto"/>
          <w:w w:val="100"/>
          <w:sz w:val="24"/>
          <w:szCs w:val="24"/>
          <w:lang w:eastAsia="en-US"/>
        </w:rPr>
        <w:t>Zamawiający:</w:t>
      </w:r>
      <w:r w:rsidRPr="00521A1E">
        <w:rPr>
          <w:rFonts w:ascii="Times New Roman" w:eastAsiaTheme="minorHAnsi" w:hAnsi="Times New Roman" w:cs="Times New Roman"/>
          <w:color w:val="auto"/>
          <w:w w:val="100"/>
          <w:sz w:val="24"/>
          <w:szCs w:val="24"/>
          <w:lang w:eastAsia="en-US"/>
        </w:rPr>
        <w:t xml:space="preserve"> Powiat Płocki       reprezentowany przez Zarząd Powiatu w Płocku</w:t>
      </w:r>
    </w:p>
    <w:p w:rsidR="00521A1E" w:rsidRPr="00521A1E" w:rsidRDefault="00521A1E" w:rsidP="00521A1E">
      <w:pPr>
        <w:suppressAutoHyphens w:val="0"/>
        <w:spacing w:line="240" w:lineRule="auto"/>
        <w:ind w:left="5245"/>
        <w:jc w:val="left"/>
        <w:rPr>
          <w:rFonts w:ascii="Times New Roman" w:eastAsiaTheme="minorHAnsi" w:hAnsi="Times New Roman" w:cs="Times New Roman"/>
          <w:color w:val="auto"/>
          <w:w w:val="100"/>
          <w:sz w:val="22"/>
          <w:lang w:eastAsia="en-US"/>
        </w:rPr>
      </w:pPr>
    </w:p>
    <w:p w:rsidR="00521A1E" w:rsidRPr="00521A1E" w:rsidRDefault="00521A1E" w:rsidP="00521A1E">
      <w:pPr>
        <w:suppressAutoHyphens w:val="0"/>
        <w:spacing w:line="240" w:lineRule="auto"/>
        <w:jc w:val="left"/>
        <w:rPr>
          <w:rFonts w:ascii="Times New Roman" w:eastAsiaTheme="minorHAnsi" w:hAnsi="Times New Roman" w:cs="Times New Roman"/>
          <w:b/>
          <w:color w:val="auto"/>
          <w:w w:val="100"/>
          <w:sz w:val="22"/>
          <w:lang w:eastAsia="en-US"/>
        </w:rPr>
      </w:pPr>
      <w:r w:rsidRPr="00521A1E">
        <w:rPr>
          <w:rFonts w:ascii="Times New Roman" w:eastAsiaTheme="minorHAnsi" w:hAnsi="Times New Roman" w:cs="Times New Roman"/>
          <w:b/>
          <w:color w:val="auto"/>
          <w:w w:val="100"/>
          <w:sz w:val="22"/>
          <w:lang w:eastAsia="en-US"/>
        </w:rPr>
        <w:t>Nazwa i adres Wykonawcy:</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2"/>
          <w:lang w:eastAsia="en-US"/>
        </w:rPr>
      </w:pPr>
      <w:r w:rsidRPr="00521A1E">
        <w:rPr>
          <w:rFonts w:ascii="Times New Roman" w:eastAsiaTheme="minorHAnsi" w:hAnsi="Times New Roman" w:cs="Times New Roman"/>
          <w:color w:val="auto"/>
          <w:w w:val="100"/>
          <w:sz w:val="22"/>
          <w:lang w:eastAsia="en-US"/>
        </w:rPr>
        <w:t>…………………………………….</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2"/>
          <w:lang w:eastAsia="en-US"/>
        </w:rPr>
      </w:pPr>
      <w:r w:rsidRPr="00521A1E">
        <w:rPr>
          <w:rFonts w:ascii="Times New Roman" w:eastAsiaTheme="minorHAnsi" w:hAnsi="Times New Roman" w:cs="Times New Roman"/>
          <w:color w:val="auto"/>
          <w:w w:val="100"/>
          <w:sz w:val="22"/>
          <w:lang w:eastAsia="en-US"/>
        </w:rPr>
        <w:t>……………………………………</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2"/>
          <w:u w:val="single"/>
          <w:lang w:eastAsia="en-US"/>
        </w:rPr>
      </w:pP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2"/>
          <w:u w:val="single"/>
          <w:lang w:eastAsia="en-US"/>
        </w:rPr>
      </w:pPr>
      <w:r w:rsidRPr="00521A1E">
        <w:rPr>
          <w:rFonts w:ascii="Times New Roman" w:eastAsiaTheme="minorHAnsi" w:hAnsi="Times New Roman" w:cs="Times New Roman"/>
          <w:b/>
          <w:color w:val="auto"/>
          <w:w w:val="100"/>
          <w:sz w:val="22"/>
          <w:u w:val="single"/>
          <w:lang w:eastAsia="en-US"/>
        </w:rPr>
        <w:t>WYKAZ OSÓB SKIEROWANYCH DO REALIZACJI ZAMÓWIENIA</w:t>
      </w:r>
    </w:p>
    <w:p w:rsidR="00521A1E" w:rsidRPr="00521A1E" w:rsidRDefault="00521A1E" w:rsidP="00521A1E">
      <w:pPr>
        <w:suppressAutoHyphens w:val="0"/>
        <w:spacing w:line="240" w:lineRule="auto"/>
        <w:jc w:val="center"/>
        <w:rPr>
          <w:rFonts w:ascii="Times New Roman" w:eastAsiaTheme="minorHAnsi" w:hAnsi="Times New Roman" w:cs="Times New Roman"/>
          <w:b/>
          <w:color w:val="auto"/>
          <w:w w:val="100"/>
          <w:sz w:val="22"/>
          <w:u w:val="single"/>
          <w:lang w:eastAsia="en-US"/>
        </w:rPr>
      </w:pPr>
    </w:p>
    <w:p w:rsidR="00942C50" w:rsidRPr="00FF149E" w:rsidRDefault="00521A1E" w:rsidP="00942C50">
      <w:pPr>
        <w:pStyle w:val="Teksttreci30"/>
        <w:shd w:val="clear" w:color="auto" w:fill="auto"/>
        <w:rPr>
          <w:rFonts w:ascii="Times New Roman" w:hAnsi="Times New Roman" w:cs="Times New Roman"/>
          <w:sz w:val="24"/>
          <w:szCs w:val="24"/>
        </w:rPr>
      </w:pPr>
      <w:r w:rsidRPr="00942C50">
        <w:rPr>
          <w:rFonts w:ascii="Times New Roman" w:eastAsiaTheme="minorHAnsi" w:hAnsi="Times New Roman" w:cs="Times New Roman"/>
          <w:b w:val="0"/>
          <w:sz w:val="22"/>
          <w:lang w:eastAsia="en-US"/>
        </w:rPr>
        <w:t>dot. postępowania o udzielenie zamówienia publicznego pn.</w:t>
      </w:r>
      <w:r w:rsidRPr="00521A1E">
        <w:rPr>
          <w:rFonts w:ascii="Times New Roman" w:eastAsiaTheme="minorHAnsi" w:hAnsi="Times New Roman" w:cs="Times New Roman"/>
          <w:sz w:val="22"/>
          <w:lang w:eastAsia="en-US"/>
        </w:rPr>
        <w:t xml:space="preserve"> </w:t>
      </w:r>
      <w:r w:rsidR="00942C50">
        <w:rPr>
          <w:rFonts w:ascii="Times New Roman" w:hAnsi="Times New Roman" w:cs="Times New Roman"/>
          <w:sz w:val="24"/>
          <w:szCs w:val="24"/>
        </w:rPr>
        <w:t>„</w:t>
      </w:r>
      <w:r w:rsidR="00942C50" w:rsidRPr="00FF149E">
        <w:rPr>
          <w:rFonts w:ascii="Times New Roman" w:hAnsi="Times New Roman" w:cs="Times New Roman"/>
          <w:sz w:val="24"/>
          <w:szCs w:val="24"/>
        </w:rPr>
        <w:t xml:space="preserve">Poprawa warunków funkcjonowania Spichlerza w Nowym Miszewie poprzez remont polegający na wzmocnieniu więźby dachowej </w:t>
      </w:r>
      <w:r w:rsidR="00942C50">
        <w:rPr>
          <w:rFonts w:ascii="Times New Roman" w:hAnsi="Times New Roman" w:cs="Times New Roman"/>
          <w:sz w:val="24"/>
          <w:szCs w:val="24"/>
        </w:rPr>
        <w:t>i wymianie pokrycia dachowego”</w:t>
      </w:r>
    </w:p>
    <w:p w:rsidR="00521A1E" w:rsidRPr="00521A1E" w:rsidRDefault="00521A1E" w:rsidP="00521A1E">
      <w:pPr>
        <w:suppressAutoHyphens w:val="0"/>
        <w:spacing w:line="240" w:lineRule="auto"/>
        <w:ind w:right="-569"/>
        <w:rPr>
          <w:rFonts w:ascii="Times New Roman" w:eastAsiaTheme="minorHAnsi" w:hAnsi="Times New Roman" w:cs="Times New Roman"/>
          <w:b/>
          <w:color w:val="auto"/>
          <w:w w:val="100"/>
          <w:sz w:val="24"/>
          <w:szCs w:val="24"/>
          <w:lang w:eastAsia="en-US"/>
        </w:rPr>
      </w:pPr>
    </w:p>
    <w:p w:rsidR="00521A1E" w:rsidRPr="00521A1E" w:rsidRDefault="00521A1E" w:rsidP="00521A1E">
      <w:pPr>
        <w:suppressAutoHyphens w:val="0"/>
        <w:spacing w:line="240" w:lineRule="auto"/>
        <w:ind w:right="-569"/>
        <w:rPr>
          <w:rFonts w:ascii="Times New Roman" w:eastAsiaTheme="minorHAnsi" w:hAnsi="Times New Roman" w:cs="Times New Roman"/>
          <w:b/>
          <w:color w:val="auto"/>
          <w:w w:val="100"/>
          <w:sz w:val="22"/>
          <w:lang w:eastAsia="en-US"/>
        </w:rPr>
      </w:pPr>
    </w:p>
    <w:tbl>
      <w:tblPr>
        <w:tblW w:w="5737" w:type="pct"/>
        <w:tblInd w:w="-507" w:type="dxa"/>
        <w:tblLayout w:type="fixed"/>
        <w:tblCellMar>
          <w:left w:w="70" w:type="dxa"/>
          <w:right w:w="70" w:type="dxa"/>
        </w:tblCellMar>
        <w:tblLook w:val="0000" w:firstRow="0" w:lastRow="0" w:firstColumn="0" w:lastColumn="0" w:noHBand="0" w:noVBand="0"/>
      </w:tblPr>
      <w:tblGrid>
        <w:gridCol w:w="522"/>
        <w:gridCol w:w="1393"/>
        <w:gridCol w:w="1417"/>
        <w:gridCol w:w="1702"/>
        <w:gridCol w:w="1561"/>
        <w:gridCol w:w="1702"/>
        <w:gridCol w:w="2095"/>
      </w:tblGrid>
      <w:tr w:rsidR="0037491A" w:rsidRPr="00521A1E" w:rsidTr="0037491A">
        <w:trPr>
          <w:cantSplit/>
          <w:trHeight w:val="1589"/>
        </w:trPr>
        <w:tc>
          <w:tcPr>
            <w:tcW w:w="251" w:type="pct"/>
            <w:tcBorders>
              <w:top w:val="single" w:sz="8" w:space="0" w:color="000000"/>
              <w:left w:val="single" w:sz="8" w:space="0" w:color="000000"/>
              <w:bottom w:val="single" w:sz="4" w:space="0" w:color="000000"/>
            </w:tcBorders>
            <w:shd w:val="clear" w:color="auto" w:fill="F3F3F3"/>
            <w:vAlign w:val="center"/>
          </w:tcPr>
          <w:p w:rsidR="0037491A" w:rsidRPr="00521A1E" w:rsidRDefault="0037491A" w:rsidP="00521A1E">
            <w:pPr>
              <w:spacing w:line="240" w:lineRule="auto"/>
              <w:jc w:val="center"/>
              <w:rPr>
                <w:rFonts w:ascii="Times New Roman" w:eastAsia="Times New Roman" w:hAnsi="Times New Roman" w:cs="Times New Roman"/>
                <w:b/>
                <w:bCs/>
                <w:color w:val="auto"/>
                <w:w w:val="100"/>
                <w:sz w:val="22"/>
              </w:rPr>
            </w:pPr>
            <w:r w:rsidRPr="00521A1E">
              <w:rPr>
                <w:rFonts w:ascii="Times New Roman" w:eastAsia="Times New Roman" w:hAnsi="Times New Roman" w:cs="Times New Roman"/>
                <w:b/>
                <w:bCs/>
                <w:color w:val="auto"/>
                <w:w w:val="100"/>
                <w:sz w:val="22"/>
              </w:rPr>
              <w:t>L.p.</w:t>
            </w:r>
          </w:p>
        </w:tc>
        <w:tc>
          <w:tcPr>
            <w:tcW w:w="670" w:type="pct"/>
            <w:tcBorders>
              <w:top w:val="single" w:sz="8" w:space="0" w:color="000000"/>
              <w:left w:val="single" w:sz="4" w:space="0" w:color="000000"/>
              <w:bottom w:val="single" w:sz="4" w:space="0" w:color="000000"/>
            </w:tcBorders>
            <w:shd w:val="clear" w:color="auto" w:fill="F3F3F3"/>
            <w:vAlign w:val="center"/>
          </w:tcPr>
          <w:p w:rsidR="0037491A" w:rsidRPr="00521A1E" w:rsidRDefault="0037491A" w:rsidP="00521A1E">
            <w:pPr>
              <w:spacing w:line="240" w:lineRule="auto"/>
              <w:jc w:val="center"/>
              <w:rPr>
                <w:rFonts w:ascii="Times New Roman" w:eastAsia="Times New Roman" w:hAnsi="Times New Roman" w:cs="Times New Roman"/>
                <w:i/>
                <w:iCs/>
                <w:color w:val="auto"/>
                <w:w w:val="100"/>
                <w:sz w:val="22"/>
              </w:rPr>
            </w:pPr>
            <w:r w:rsidRPr="00521A1E">
              <w:rPr>
                <w:rFonts w:ascii="Times New Roman" w:eastAsia="Times New Roman" w:hAnsi="Times New Roman" w:cs="Times New Roman"/>
                <w:b/>
                <w:bCs/>
                <w:color w:val="auto"/>
                <w:w w:val="100"/>
                <w:sz w:val="22"/>
              </w:rPr>
              <w:t>Imię i Nazwisko</w:t>
            </w:r>
          </w:p>
          <w:p w:rsidR="0037491A" w:rsidRPr="00521A1E" w:rsidRDefault="0037491A" w:rsidP="00521A1E">
            <w:pPr>
              <w:spacing w:line="240" w:lineRule="auto"/>
              <w:jc w:val="center"/>
              <w:rPr>
                <w:rFonts w:ascii="Times New Roman" w:eastAsia="Times New Roman" w:hAnsi="Times New Roman" w:cs="Times New Roman"/>
                <w:b/>
                <w:bCs/>
                <w:color w:val="auto"/>
                <w:w w:val="100"/>
                <w:sz w:val="22"/>
              </w:rPr>
            </w:pPr>
          </w:p>
        </w:tc>
        <w:tc>
          <w:tcPr>
            <w:tcW w:w="682" w:type="pct"/>
            <w:tcBorders>
              <w:top w:val="single" w:sz="8" w:space="0" w:color="000000"/>
              <w:left w:val="single" w:sz="4" w:space="0" w:color="000000"/>
              <w:bottom w:val="single" w:sz="4" w:space="0" w:color="000000"/>
            </w:tcBorders>
            <w:shd w:val="clear" w:color="auto" w:fill="F3F3F3"/>
            <w:vAlign w:val="center"/>
          </w:tcPr>
          <w:p w:rsidR="0037491A" w:rsidRPr="00521A1E" w:rsidRDefault="0037491A" w:rsidP="00521A1E">
            <w:pPr>
              <w:spacing w:line="240" w:lineRule="auto"/>
              <w:jc w:val="center"/>
              <w:rPr>
                <w:rFonts w:ascii="Times New Roman" w:eastAsia="Times New Roman" w:hAnsi="Times New Roman" w:cs="Times New Roman"/>
                <w:b/>
                <w:bCs/>
                <w:color w:val="auto"/>
                <w:w w:val="100"/>
                <w:sz w:val="22"/>
              </w:rPr>
            </w:pPr>
            <w:r w:rsidRPr="00521A1E">
              <w:rPr>
                <w:rFonts w:ascii="Times New Roman" w:eastAsia="Times New Roman" w:hAnsi="Times New Roman" w:cs="Times New Roman"/>
                <w:b/>
                <w:bCs/>
                <w:color w:val="auto"/>
                <w:w w:val="100"/>
                <w:sz w:val="22"/>
              </w:rPr>
              <w:t>Rola w realizacji zamówienia</w:t>
            </w:r>
          </w:p>
        </w:tc>
        <w:tc>
          <w:tcPr>
            <w:tcW w:w="819" w:type="pct"/>
            <w:tcBorders>
              <w:top w:val="single" w:sz="8" w:space="0" w:color="000000"/>
              <w:left w:val="single" w:sz="4" w:space="0" w:color="000000"/>
              <w:bottom w:val="single" w:sz="4" w:space="0" w:color="000000"/>
            </w:tcBorders>
            <w:shd w:val="clear" w:color="auto" w:fill="F3F3F3"/>
          </w:tcPr>
          <w:p w:rsidR="0037491A" w:rsidRDefault="0037491A" w:rsidP="00521A1E">
            <w:pPr>
              <w:spacing w:line="240" w:lineRule="auto"/>
              <w:jc w:val="center"/>
              <w:rPr>
                <w:rFonts w:ascii="Times New Roman" w:eastAsia="Times New Roman" w:hAnsi="Times New Roman" w:cs="Times New Roman"/>
                <w:b/>
                <w:bCs/>
                <w:color w:val="auto"/>
                <w:w w:val="100"/>
                <w:sz w:val="22"/>
              </w:rPr>
            </w:pPr>
          </w:p>
          <w:p w:rsidR="0037491A" w:rsidRDefault="0037491A" w:rsidP="00521A1E">
            <w:pPr>
              <w:spacing w:line="240" w:lineRule="auto"/>
              <w:jc w:val="center"/>
              <w:rPr>
                <w:rFonts w:ascii="Times New Roman" w:eastAsia="Times New Roman" w:hAnsi="Times New Roman" w:cs="Times New Roman"/>
                <w:b/>
                <w:bCs/>
                <w:color w:val="auto"/>
                <w:w w:val="100"/>
                <w:sz w:val="22"/>
              </w:rPr>
            </w:pPr>
          </w:p>
          <w:p w:rsidR="0037491A" w:rsidRPr="00521A1E" w:rsidRDefault="0037491A" w:rsidP="00521A1E">
            <w:pPr>
              <w:spacing w:line="240" w:lineRule="auto"/>
              <w:jc w:val="center"/>
              <w:rPr>
                <w:rFonts w:ascii="Times New Roman" w:eastAsia="Times New Roman" w:hAnsi="Times New Roman" w:cs="Times New Roman"/>
                <w:b/>
                <w:bCs/>
                <w:color w:val="auto"/>
                <w:w w:val="100"/>
                <w:sz w:val="22"/>
              </w:rPr>
            </w:pPr>
            <w:r>
              <w:rPr>
                <w:rFonts w:ascii="Times New Roman" w:eastAsia="Times New Roman" w:hAnsi="Times New Roman" w:cs="Times New Roman"/>
                <w:b/>
                <w:bCs/>
                <w:color w:val="auto"/>
                <w:w w:val="100"/>
                <w:sz w:val="22"/>
              </w:rPr>
              <w:t>Uprawnienia</w:t>
            </w:r>
          </w:p>
        </w:tc>
        <w:tc>
          <w:tcPr>
            <w:tcW w:w="751" w:type="pct"/>
            <w:tcBorders>
              <w:top w:val="single" w:sz="8" w:space="0" w:color="000000"/>
              <w:left w:val="single" w:sz="4" w:space="0" w:color="000000"/>
              <w:bottom w:val="single" w:sz="4" w:space="0" w:color="000000"/>
              <w:right w:val="single" w:sz="4" w:space="0" w:color="000000"/>
            </w:tcBorders>
            <w:shd w:val="clear" w:color="auto" w:fill="F3F3F3"/>
            <w:vAlign w:val="center"/>
          </w:tcPr>
          <w:p w:rsidR="0037491A" w:rsidRPr="00521A1E" w:rsidRDefault="0037491A" w:rsidP="00521A1E">
            <w:pPr>
              <w:spacing w:line="240" w:lineRule="auto"/>
              <w:jc w:val="center"/>
              <w:rPr>
                <w:rFonts w:ascii="Times New Roman" w:eastAsia="Times New Roman" w:hAnsi="Times New Roman" w:cs="Times New Roman"/>
                <w:i/>
                <w:iCs/>
                <w:color w:val="000000"/>
                <w:w w:val="100"/>
                <w:sz w:val="22"/>
              </w:rPr>
            </w:pPr>
            <w:r w:rsidRPr="00521A1E">
              <w:rPr>
                <w:rFonts w:ascii="Times New Roman" w:eastAsia="Times New Roman" w:hAnsi="Times New Roman" w:cs="Times New Roman"/>
                <w:b/>
                <w:bCs/>
                <w:color w:val="auto"/>
                <w:w w:val="100"/>
                <w:sz w:val="22"/>
              </w:rPr>
              <w:t>Doświadczenie zawodowe</w:t>
            </w:r>
          </w:p>
          <w:p w:rsidR="0037491A" w:rsidRPr="00521A1E" w:rsidRDefault="0037491A" w:rsidP="00521A1E">
            <w:pPr>
              <w:spacing w:line="240" w:lineRule="auto"/>
              <w:jc w:val="center"/>
              <w:rPr>
                <w:rFonts w:ascii="Times New Roman" w:eastAsia="Times New Roman" w:hAnsi="Times New Roman" w:cs="Times New Roman"/>
                <w:i/>
                <w:iCs/>
                <w:color w:val="000000"/>
                <w:w w:val="100"/>
                <w:sz w:val="22"/>
              </w:rPr>
            </w:pPr>
          </w:p>
        </w:tc>
        <w:tc>
          <w:tcPr>
            <w:tcW w:w="819" w:type="pct"/>
            <w:tcBorders>
              <w:top w:val="single" w:sz="8" w:space="0" w:color="000000"/>
              <w:left w:val="single" w:sz="4" w:space="0" w:color="000000"/>
              <w:right w:val="single" w:sz="4" w:space="0" w:color="000000"/>
            </w:tcBorders>
            <w:shd w:val="clear" w:color="auto" w:fill="F3F3F3"/>
            <w:vAlign w:val="center"/>
          </w:tcPr>
          <w:p w:rsidR="0037491A" w:rsidRPr="00521A1E" w:rsidRDefault="0037491A" w:rsidP="00521A1E">
            <w:pPr>
              <w:suppressAutoHyphens w:val="0"/>
              <w:spacing w:line="240" w:lineRule="auto"/>
              <w:jc w:val="center"/>
              <w:rPr>
                <w:rFonts w:ascii="Times New Roman" w:eastAsia="Times New Roman" w:hAnsi="Times New Roman" w:cs="Times New Roman"/>
                <w:b/>
                <w:bCs/>
                <w:color w:val="auto"/>
                <w:w w:val="100"/>
                <w:sz w:val="22"/>
                <w:lang w:eastAsia="en-US"/>
              </w:rPr>
            </w:pPr>
            <w:r w:rsidRPr="00521A1E">
              <w:rPr>
                <w:rFonts w:ascii="Times New Roman" w:eastAsia="Times New Roman" w:hAnsi="Times New Roman" w:cs="Times New Roman"/>
                <w:b/>
                <w:bCs/>
                <w:color w:val="auto"/>
                <w:w w:val="100"/>
                <w:sz w:val="22"/>
                <w:lang w:eastAsia="en-US"/>
              </w:rPr>
              <w:t>Wykształcenie,</w:t>
            </w:r>
          </w:p>
          <w:p w:rsidR="0037491A" w:rsidRPr="00521A1E" w:rsidRDefault="0037491A" w:rsidP="00521A1E">
            <w:pPr>
              <w:suppressAutoHyphens w:val="0"/>
              <w:spacing w:line="240" w:lineRule="auto"/>
              <w:jc w:val="center"/>
              <w:rPr>
                <w:rFonts w:ascii="Times New Roman" w:eastAsia="Times New Roman" w:hAnsi="Times New Roman" w:cs="Times New Roman"/>
                <w:b/>
                <w:bCs/>
                <w:color w:val="auto"/>
                <w:w w:val="100"/>
                <w:sz w:val="22"/>
                <w:lang w:eastAsia="en-US"/>
              </w:rPr>
            </w:pPr>
            <w:r w:rsidRPr="00521A1E">
              <w:rPr>
                <w:rFonts w:ascii="Times New Roman" w:eastAsia="Times New Roman" w:hAnsi="Times New Roman" w:cs="Times New Roman"/>
                <w:b/>
                <w:bCs/>
                <w:color w:val="auto"/>
                <w:w w:val="100"/>
                <w:sz w:val="22"/>
                <w:lang w:eastAsia="en-US"/>
              </w:rPr>
              <w:t xml:space="preserve">kwalifikacje </w:t>
            </w:r>
            <w:r>
              <w:rPr>
                <w:rFonts w:ascii="Times New Roman" w:eastAsia="Times New Roman" w:hAnsi="Times New Roman" w:cs="Times New Roman"/>
                <w:b/>
                <w:bCs/>
                <w:color w:val="auto"/>
                <w:w w:val="100"/>
                <w:sz w:val="22"/>
                <w:lang w:eastAsia="en-US"/>
              </w:rPr>
              <w:t>zawodowe</w:t>
            </w:r>
          </w:p>
          <w:p w:rsidR="0037491A" w:rsidRPr="00521A1E" w:rsidRDefault="0037491A" w:rsidP="00D01A3A">
            <w:pPr>
              <w:suppressAutoHyphens w:val="0"/>
              <w:spacing w:line="240" w:lineRule="auto"/>
              <w:rPr>
                <w:rFonts w:ascii="Times New Roman" w:eastAsia="Times New Roman" w:hAnsi="Times New Roman" w:cs="Times New Roman"/>
                <w:b/>
                <w:bCs/>
                <w:color w:val="auto"/>
                <w:w w:val="100"/>
                <w:sz w:val="22"/>
                <w:lang w:eastAsia="en-US"/>
              </w:rPr>
            </w:pPr>
          </w:p>
        </w:tc>
        <w:tc>
          <w:tcPr>
            <w:tcW w:w="1008" w:type="pct"/>
            <w:tcBorders>
              <w:top w:val="single" w:sz="8" w:space="0" w:color="000000"/>
              <w:left w:val="single" w:sz="4" w:space="0" w:color="000000"/>
              <w:right w:val="single" w:sz="4" w:space="0" w:color="000000"/>
            </w:tcBorders>
            <w:shd w:val="clear" w:color="auto" w:fill="F3F3F3"/>
            <w:vAlign w:val="center"/>
          </w:tcPr>
          <w:p w:rsidR="0037491A" w:rsidRPr="00521A1E" w:rsidRDefault="0037491A" w:rsidP="00521A1E">
            <w:pPr>
              <w:spacing w:line="240" w:lineRule="auto"/>
              <w:jc w:val="center"/>
              <w:rPr>
                <w:rFonts w:ascii="Times New Roman" w:eastAsia="Times New Roman" w:hAnsi="Times New Roman" w:cs="Times New Roman"/>
                <w:b/>
                <w:bCs/>
                <w:color w:val="auto"/>
                <w:w w:val="100"/>
                <w:sz w:val="22"/>
              </w:rPr>
            </w:pPr>
            <w:r w:rsidRPr="00521A1E">
              <w:rPr>
                <w:rFonts w:ascii="Times New Roman" w:eastAsia="Times New Roman" w:hAnsi="Times New Roman" w:cs="Times New Roman"/>
                <w:b/>
                <w:bCs/>
                <w:color w:val="auto"/>
                <w:w w:val="100"/>
                <w:sz w:val="22"/>
              </w:rPr>
              <w:t xml:space="preserve">Informacja </w:t>
            </w:r>
          </w:p>
          <w:p w:rsidR="0037491A" w:rsidRPr="00521A1E" w:rsidRDefault="0037491A" w:rsidP="00521A1E">
            <w:pPr>
              <w:spacing w:line="240" w:lineRule="auto"/>
              <w:jc w:val="center"/>
              <w:rPr>
                <w:rFonts w:ascii="Times New Roman" w:eastAsia="Times New Roman" w:hAnsi="Times New Roman" w:cs="Times New Roman"/>
                <w:b/>
                <w:bCs/>
                <w:color w:val="auto"/>
                <w:w w:val="100"/>
                <w:sz w:val="22"/>
              </w:rPr>
            </w:pPr>
            <w:r w:rsidRPr="00521A1E">
              <w:rPr>
                <w:rFonts w:ascii="Times New Roman" w:eastAsia="Times New Roman" w:hAnsi="Times New Roman" w:cs="Times New Roman"/>
                <w:b/>
                <w:bCs/>
                <w:color w:val="auto"/>
                <w:w w:val="100"/>
                <w:sz w:val="22"/>
              </w:rPr>
              <w:t>o podstawie do dysponowania osobami - forma zatrudnienia (np. umowa o pracę, umowa o dzieło itp.)</w:t>
            </w:r>
          </w:p>
        </w:tc>
      </w:tr>
      <w:tr w:rsidR="0037491A" w:rsidRPr="00521A1E" w:rsidTr="0037491A">
        <w:trPr>
          <w:cantSplit/>
          <w:trHeight w:val="240"/>
        </w:trPr>
        <w:tc>
          <w:tcPr>
            <w:tcW w:w="251" w:type="pct"/>
            <w:tcBorders>
              <w:top w:val="single" w:sz="4" w:space="0" w:color="000000"/>
              <w:left w:val="single" w:sz="8" w:space="0" w:color="000000"/>
              <w:bottom w:val="single" w:sz="4" w:space="0" w:color="000000"/>
            </w:tcBorders>
            <w:shd w:val="clear" w:color="auto" w:fill="auto"/>
            <w:vAlign w:val="center"/>
          </w:tcPr>
          <w:p w:rsidR="0037491A" w:rsidRPr="0037491A" w:rsidRDefault="0037491A" w:rsidP="00521A1E">
            <w:pPr>
              <w:spacing w:line="240" w:lineRule="auto"/>
              <w:jc w:val="center"/>
              <w:rPr>
                <w:rFonts w:ascii="Times New Roman" w:eastAsia="Times New Roman" w:hAnsi="Times New Roman" w:cs="Times New Roman"/>
                <w:b/>
                <w:color w:val="000000"/>
                <w:w w:val="100"/>
                <w:sz w:val="22"/>
              </w:rPr>
            </w:pPr>
            <w:r w:rsidRPr="0037491A">
              <w:rPr>
                <w:rFonts w:ascii="Times New Roman" w:eastAsia="Times New Roman" w:hAnsi="Times New Roman" w:cs="Times New Roman"/>
                <w:b/>
                <w:color w:val="000000"/>
                <w:w w:val="100"/>
                <w:sz w:val="22"/>
              </w:rPr>
              <w:t>1.</w:t>
            </w:r>
          </w:p>
        </w:tc>
        <w:tc>
          <w:tcPr>
            <w:tcW w:w="670" w:type="pct"/>
            <w:tcBorders>
              <w:top w:val="single" w:sz="4" w:space="0" w:color="000000"/>
              <w:left w:val="single" w:sz="4" w:space="0" w:color="000000"/>
              <w:bottom w:val="single" w:sz="4" w:space="0" w:color="000000"/>
            </w:tcBorders>
            <w:shd w:val="clear" w:color="auto" w:fill="auto"/>
            <w:vAlign w:val="center"/>
          </w:tcPr>
          <w:p w:rsidR="0037491A" w:rsidRPr="0037491A" w:rsidRDefault="0037491A" w:rsidP="00521A1E">
            <w:pPr>
              <w:spacing w:line="240" w:lineRule="auto"/>
              <w:jc w:val="left"/>
              <w:rPr>
                <w:rFonts w:ascii="Times New Roman" w:eastAsia="Times New Roman" w:hAnsi="Times New Roman" w:cs="Times New Roman"/>
                <w:b/>
                <w:color w:val="000000"/>
                <w:w w:val="100"/>
                <w:sz w:val="22"/>
              </w:rPr>
            </w:pPr>
          </w:p>
        </w:tc>
        <w:tc>
          <w:tcPr>
            <w:tcW w:w="682" w:type="pct"/>
            <w:tcBorders>
              <w:top w:val="single" w:sz="4" w:space="0" w:color="000000"/>
              <w:left w:val="single" w:sz="4" w:space="0" w:color="000000"/>
              <w:bottom w:val="single" w:sz="4" w:space="0" w:color="000000"/>
            </w:tcBorders>
            <w:shd w:val="clear" w:color="auto" w:fill="auto"/>
            <w:vAlign w:val="center"/>
          </w:tcPr>
          <w:p w:rsidR="0037491A" w:rsidRPr="0037491A" w:rsidRDefault="0037491A" w:rsidP="00521A1E">
            <w:pPr>
              <w:suppressAutoHyphens w:val="0"/>
              <w:snapToGrid w:val="0"/>
              <w:spacing w:line="240" w:lineRule="auto"/>
              <w:jc w:val="left"/>
              <w:rPr>
                <w:rFonts w:ascii="Times New Roman" w:eastAsia="Times New Roman" w:hAnsi="Times New Roman" w:cs="Times New Roman"/>
                <w:b/>
                <w:color w:val="000000"/>
                <w:w w:val="100"/>
                <w:sz w:val="22"/>
              </w:rPr>
            </w:pPr>
            <w:r w:rsidRPr="0037491A">
              <w:rPr>
                <w:rFonts w:ascii="Times New Roman" w:eastAsia="Times New Roman" w:hAnsi="Times New Roman" w:cs="Times New Roman"/>
                <w:b/>
                <w:color w:val="000000"/>
                <w:w w:val="100"/>
                <w:sz w:val="22"/>
              </w:rPr>
              <w:t>Kierownik budowy</w:t>
            </w:r>
          </w:p>
        </w:tc>
        <w:tc>
          <w:tcPr>
            <w:tcW w:w="819" w:type="pct"/>
            <w:tcBorders>
              <w:top w:val="single" w:sz="4" w:space="0" w:color="000000"/>
              <w:left w:val="single" w:sz="4" w:space="0" w:color="000000"/>
              <w:bottom w:val="single" w:sz="4" w:space="0" w:color="000000"/>
            </w:tcBorders>
          </w:tcPr>
          <w:p w:rsidR="0037491A" w:rsidRPr="0037491A" w:rsidRDefault="0037491A" w:rsidP="00521A1E">
            <w:pPr>
              <w:snapToGrid w:val="0"/>
              <w:spacing w:line="240" w:lineRule="auto"/>
              <w:jc w:val="center"/>
              <w:rPr>
                <w:rFonts w:ascii="Times New Roman" w:eastAsia="Times New Roman" w:hAnsi="Times New Roman" w:cs="Times New Roman"/>
                <w:b/>
                <w:color w:val="000000"/>
                <w:w w:val="100"/>
                <w:sz w:val="22"/>
              </w:rPr>
            </w:pPr>
            <w:r w:rsidRPr="0037491A">
              <w:rPr>
                <w:rFonts w:ascii="Times New Roman" w:eastAsia="Times New Roman" w:hAnsi="Times New Roman" w:cs="Times New Roman"/>
                <w:b/>
                <w:color w:val="000000"/>
                <w:w w:val="100"/>
                <w:sz w:val="22"/>
              </w:rPr>
              <w:t>Konstrukcyjno-budowlane</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uppressAutoHyphens w:val="0"/>
              <w:snapToGrid w:val="0"/>
              <w:spacing w:line="240" w:lineRule="auto"/>
              <w:jc w:val="center"/>
              <w:rPr>
                <w:rFonts w:ascii="Times New Roman" w:eastAsia="Times New Roman" w:hAnsi="Times New Roman" w:cs="Times New Roman"/>
                <w:color w:val="000000"/>
                <w:w w:val="100"/>
                <w:sz w:val="22"/>
                <w:lang w:eastAsia="en-US"/>
              </w:rPr>
            </w:pPr>
          </w:p>
        </w:tc>
        <w:tc>
          <w:tcPr>
            <w:tcW w:w="1008"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r>
      <w:tr w:rsidR="0037491A" w:rsidRPr="00521A1E" w:rsidTr="0037491A">
        <w:trPr>
          <w:cantSplit/>
          <w:trHeight w:val="307"/>
        </w:trPr>
        <w:tc>
          <w:tcPr>
            <w:tcW w:w="251" w:type="pct"/>
            <w:tcBorders>
              <w:top w:val="single" w:sz="4" w:space="0" w:color="000000"/>
              <w:left w:val="single" w:sz="8" w:space="0" w:color="000000"/>
              <w:bottom w:val="single" w:sz="4" w:space="0" w:color="000000"/>
            </w:tcBorders>
            <w:shd w:val="clear" w:color="auto" w:fill="auto"/>
            <w:vAlign w:val="center"/>
          </w:tcPr>
          <w:p w:rsidR="0037491A" w:rsidRPr="00521A1E" w:rsidRDefault="0037491A" w:rsidP="00521A1E">
            <w:pPr>
              <w:spacing w:line="240" w:lineRule="auto"/>
              <w:jc w:val="left"/>
              <w:rPr>
                <w:rFonts w:ascii="Times New Roman" w:eastAsia="Times New Roman" w:hAnsi="Times New Roman" w:cs="Times New Roman"/>
                <w:color w:val="000000"/>
                <w:w w:val="100"/>
                <w:sz w:val="22"/>
              </w:rPr>
            </w:pPr>
          </w:p>
        </w:tc>
        <w:tc>
          <w:tcPr>
            <w:tcW w:w="670"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pacing w:line="240" w:lineRule="auto"/>
              <w:jc w:val="left"/>
              <w:rPr>
                <w:rFonts w:ascii="Times New Roman" w:eastAsia="Times New Roman" w:hAnsi="Times New Roman" w:cs="Times New Roman"/>
                <w:color w:val="000000"/>
                <w:w w:val="100"/>
                <w:sz w:val="22"/>
              </w:rPr>
            </w:pPr>
          </w:p>
        </w:tc>
        <w:tc>
          <w:tcPr>
            <w:tcW w:w="682"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uppressAutoHyphens w:val="0"/>
              <w:snapToGrid w:val="0"/>
              <w:spacing w:line="240" w:lineRule="auto"/>
              <w:jc w:val="center"/>
              <w:rPr>
                <w:rFonts w:ascii="Times New Roman" w:eastAsia="Times New Roman" w:hAnsi="Times New Roman" w:cs="Times New Roman"/>
                <w:color w:val="000000"/>
                <w:w w:val="100"/>
                <w:sz w:val="22"/>
                <w:lang w:eastAsia="en-US"/>
              </w:rPr>
            </w:pPr>
          </w:p>
        </w:tc>
        <w:tc>
          <w:tcPr>
            <w:tcW w:w="1008"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r>
      <w:tr w:rsidR="0037491A" w:rsidRPr="00521A1E" w:rsidTr="0037491A">
        <w:trPr>
          <w:cantSplit/>
          <w:trHeight w:val="346"/>
        </w:trPr>
        <w:tc>
          <w:tcPr>
            <w:tcW w:w="251" w:type="pct"/>
            <w:tcBorders>
              <w:top w:val="single" w:sz="4" w:space="0" w:color="000000"/>
              <w:left w:val="single" w:sz="8" w:space="0" w:color="000000"/>
              <w:bottom w:val="single" w:sz="4" w:space="0" w:color="000000"/>
            </w:tcBorders>
            <w:shd w:val="clear" w:color="auto" w:fill="auto"/>
            <w:vAlign w:val="center"/>
          </w:tcPr>
          <w:p w:rsidR="0037491A" w:rsidRPr="00521A1E" w:rsidRDefault="0037491A" w:rsidP="00521A1E">
            <w:pPr>
              <w:spacing w:line="240" w:lineRule="auto"/>
              <w:jc w:val="left"/>
              <w:rPr>
                <w:rFonts w:ascii="Times New Roman" w:eastAsia="Times New Roman" w:hAnsi="Times New Roman" w:cs="Times New Roman"/>
                <w:color w:val="000000"/>
                <w:w w:val="100"/>
                <w:sz w:val="22"/>
              </w:rPr>
            </w:pPr>
          </w:p>
        </w:tc>
        <w:tc>
          <w:tcPr>
            <w:tcW w:w="670"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left"/>
              <w:rPr>
                <w:rFonts w:ascii="Times New Roman" w:eastAsia="Times New Roman" w:hAnsi="Times New Roman" w:cs="Times New Roman"/>
                <w:color w:val="000000"/>
                <w:w w:val="100"/>
                <w:sz w:val="22"/>
              </w:rPr>
            </w:pPr>
          </w:p>
        </w:tc>
        <w:tc>
          <w:tcPr>
            <w:tcW w:w="682"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uppressAutoHyphens w:val="0"/>
              <w:snapToGrid w:val="0"/>
              <w:spacing w:line="240" w:lineRule="auto"/>
              <w:jc w:val="center"/>
              <w:rPr>
                <w:rFonts w:ascii="Times New Roman" w:eastAsia="Times New Roman" w:hAnsi="Times New Roman" w:cs="Times New Roman"/>
                <w:color w:val="000000"/>
                <w:w w:val="100"/>
                <w:sz w:val="22"/>
                <w:lang w:eastAsia="en-US"/>
              </w:rPr>
            </w:pPr>
          </w:p>
        </w:tc>
        <w:tc>
          <w:tcPr>
            <w:tcW w:w="1008"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r>
      <w:tr w:rsidR="0037491A" w:rsidRPr="00521A1E" w:rsidTr="0037491A">
        <w:trPr>
          <w:cantSplit/>
          <w:trHeight w:val="157"/>
        </w:trPr>
        <w:tc>
          <w:tcPr>
            <w:tcW w:w="251" w:type="pct"/>
            <w:tcBorders>
              <w:top w:val="single" w:sz="4" w:space="0" w:color="000000"/>
              <w:left w:val="single" w:sz="8" w:space="0" w:color="000000"/>
              <w:bottom w:val="single" w:sz="4" w:space="0" w:color="000000"/>
            </w:tcBorders>
            <w:shd w:val="clear" w:color="auto" w:fill="auto"/>
            <w:vAlign w:val="center"/>
          </w:tcPr>
          <w:p w:rsidR="0037491A" w:rsidRPr="00521A1E" w:rsidRDefault="0037491A" w:rsidP="00521A1E">
            <w:pPr>
              <w:spacing w:line="240" w:lineRule="auto"/>
              <w:jc w:val="left"/>
              <w:rPr>
                <w:rFonts w:ascii="Times New Roman" w:eastAsia="Times New Roman" w:hAnsi="Times New Roman" w:cs="Times New Roman"/>
                <w:color w:val="000000"/>
                <w:w w:val="100"/>
                <w:sz w:val="22"/>
              </w:rPr>
            </w:pPr>
          </w:p>
        </w:tc>
        <w:tc>
          <w:tcPr>
            <w:tcW w:w="670"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left"/>
              <w:rPr>
                <w:rFonts w:ascii="Times New Roman" w:eastAsia="Times New Roman" w:hAnsi="Times New Roman" w:cs="Times New Roman"/>
                <w:color w:val="000000"/>
                <w:w w:val="100"/>
                <w:sz w:val="22"/>
              </w:rPr>
            </w:pPr>
          </w:p>
        </w:tc>
        <w:tc>
          <w:tcPr>
            <w:tcW w:w="682"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uppressAutoHyphens w:val="0"/>
              <w:snapToGrid w:val="0"/>
              <w:spacing w:line="240" w:lineRule="auto"/>
              <w:jc w:val="center"/>
              <w:rPr>
                <w:rFonts w:ascii="Times New Roman" w:eastAsia="Times New Roman" w:hAnsi="Times New Roman" w:cs="Times New Roman"/>
                <w:color w:val="000000"/>
                <w:w w:val="100"/>
                <w:sz w:val="22"/>
                <w:lang w:eastAsia="en-US"/>
              </w:rPr>
            </w:pPr>
          </w:p>
        </w:tc>
        <w:tc>
          <w:tcPr>
            <w:tcW w:w="1008"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r>
      <w:tr w:rsidR="0037491A" w:rsidRPr="00521A1E" w:rsidTr="0037491A">
        <w:trPr>
          <w:cantSplit/>
          <w:trHeight w:val="215"/>
        </w:trPr>
        <w:tc>
          <w:tcPr>
            <w:tcW w:w="251" w:type="pct"/>
            <w:tcBorders>
              <w:top w:val="single" w:sz="4" w:space="0" w:color="000000"/>
              <w:left w:val="single" w:sz="8" w:space="0" w:color="000000"/>
              <w:bottom w:val="single" w:sz="4" w:space="0" w:color="000000"/>
            </w:tcBorders>
            <w:shd w:val="clear" w:color="auto" w:fill="auto"/>
            <w:vAlign w:val="center"/>
          </w:tcPr>
          <w:p w:rsidR="0037491A" w:rsidRPr="00521A1E" w:rsidRDefault="0037491A" w:rsidP="00521A1E">
            <w:pPr>
              <w:spacing w:line="240" w:lineRule="auto"/>
              <w:jc w:val="center"/>
              <w:rPr>
                <w:rFonts w:ascii="Times New Roman" w:eastAsia="Times New Roman" w:hAnsi="Times New Roman" w:cs="Times New Roman"/>
                <w:color w:val="000000"/>
                <w:w w:val="100"/>
                <w:sz w:val="22"/>
              </w:rPr>
            </w:pPr>
          </w:p>
        </w:tc>
        <w:tc>
          <w:tcPr>
            <w:tcW w:w="670"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left"/>
              <w:rPr>
                <w:rFonts w:ascii="Times New Roman" w:eastAsia="Times New Roman" w:hAnsi="Times New Roman" w:cs="Times New Roman"/>
                <w:color w:val="000000"/>
                <w:w w:val="100"/>
                <w:sz w:val="22"/>
              </w:rPr>
            </w:pPr>
          </w:p>
        </w:tc>
        <w:tc>
          <w:tcPr>
            <w:tcW w:w="682" w:type="pct"/>
            <w:tcBorders>
              <w:top w:val="single" w:sz="4" w:space="0" w:color="000000"/>
              <w:left w:val="single" w:sz="4" w:space="0" w:color="000000"/>
              <w:bottom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c>
          <w:tcPr>
            <w:tcW w:w="819"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uppressAutoHyphens w:val="0"/>
              <w:snapToGrid w:val="0"/>
              <w:spacing w:line="240" w:lineRule="auto"/>
              <w:jc w:val="center"/>
              <w:rPr>
                <w:rFonts w:ascii="Times New Roman" w:eastAsia="Times New Roman" w:hAnsi="Times New Roman" w:cs="Times New Roman"/>
                <w:color w:val="000000"/>
                <w:w w:val="100"/>
                <w:sz w:val="22"/>
                <w:lang w:eastAsia="en-US"/>
              </w:rPr>
            </w:pPr>
          </w:p>
        </w:tc>
        <w:tc>
          <w:tcPr>
            <w:tcW w:w="1008" w:type="pct"/>
            <w:tcBorders>
              <w:top w:val="single" w:sz="4" w:space="0" w:color="000000"/>
              <w:left w:val="single" w:sz="4" w:space="0" w:color="000000"/>
              <w:bottom w:val="single" w:sz="4" w:space="0" w:color="000000"/>
              <w:right w:val="single" w:sz="4" w:space="0" w:color="000000"/>
            </w:tcBorders>
          </w:tcPr>
          <w:p w:rsidR="0037491A" w:rsidRPr="00521A1E" w:rsidRDefault="0037491A" w:rsidP="00521A1E">
            <w:pPr>
              <w:snapToGrid w:val="0"/>
              <w:spacing w:line="240" w:lineRule="auto"/>
              <w:jc w:val="center"/>
              <w:rPr>
                <w:rFonts w:ascii="Times New Roman" w:eastAsia="Times New Roman" w:hAnsi="Times New Roman" w:cs="Times New Roman"/>
                <w:color w:val="000000"/>
                <w:w w:val="100"/>
                <w:sz w:val="22"/>
              </w:rPr>
            </w:pPr>
          </w:p>
        </w:tc>
      </w:tr>
    </w:tbl>
    <w:p w:rsidR="00521A1E" w:rsidRPr="00521A1E" w:rsidRDefault="00521A1E" w:rsidP="00521A1E">
      <w:pPr>
        <w:suppressAutoHyphens w:val="0"/>
        <w:autoSpaceDE w:val="0"/>
        <w:autoSpaceDN w:val="0"/>
        <w:adjustRightInd w:val="0"/>
        <w:spacing w:line="240" w:lineRule="auto"/>
        <w:rPr>
          <w:rFonts w:ascii="Times New Roman" w:eastAsiaTheme="minorHAnsi" w:hAnsi="Times New Roman" w:cs="Times New Roman"/>
          <w:color w:val="auto"/>
          <w:w w:val="100"/>
          <w:sz w:val="22"/>
          <w:lang w:eastAsia="en-US"/>
        </w:rPr>
      </w:pPr>
    </w:p>
    <w:p w:rsidR="00521A1E" w:rsidRPr="00521A1E" w:rsidRDefault="00521A1E" w:rsidP="00521A1E">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2"/>
          <w:lang w:eastAsia="en-US"/>
        </w:rPr>
      </w:pPr>
    </w:p>
    <w:p w:rsidR="00521A1E" w:rsidRPr="00521A1E" w:rsidRDefault="00521A1E" w:rsidP="00521A1E">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2"/>
          <w:lang w:eastAsia="en-US"/>
        </w:rPr>
      </w:pPr>
    </w:p>
    <w:p w:rsidR="00521A1E" w:rsidRPr="00521A1E" w:rsidRDefault="00521A1E" w:rsidP="00521A1E">
      <w:pPr>
        <w:suppressAutoHyphens w:val="0"/>
        <w:autoSpaceDE w:val="0"/>
        <w:autoSpaceDN w:val="0"/>
        <w:adjustRightInd w:val="0"/>
        <w:spacing w:line="240" w:lineRule="auto"/>
        <w:ind w:left="284" w:hanging="1"/>
        <w:rPr>
          <w:rFonts w:ascii="Times New Roman" w:eastAsiaTheme="minorHAnsi" w:hAnsi="Times New Roman" w:cs="Times New Roman"/>
          <w:color w:val="auto"/>
          <w:w w:val="100"/>
          <w:sz w:val="22"/>
          <w:lang w:eastAsia="en-US"/>
        </w:rPr>
      </w:pPr>
    </w:p>
    <w:p w:rsidR="00521A1E" w:rsidRPr="00521A1E" w:rsidRDefault="00521A1E" w:rsidP="00521A1E">
      <w:pPr>
        <w:shd w:val="clear" w:color="auto" w:fill="FFFFFF"/>
        <w:spacing w:line="240" w:lineRule="auto"/>
        <w:ind w:hanging="290"/>
        <w:rPr>
          <w:rFonts w:ascii="Times New Roman" w:eastAsia="Times New Roman" w:hAnsi="Times New Roman" w:cs="Times New Roman"/>
          <w:color w:val="000000"/>
          <w:w w:val="100"/>
          <w:sz w:val="22"/>
        </w:rPr>
      </w:pPr>
    </w:p>
    <w:p w:rsidR="00521A1E" w:rsidRPr="00521A1E" w:rsidRDefault="00521A1E" w:rsidP="00521A1E">
      <w:pPr>
        <w:shd w:val="clear" w:color="auto" w:fill="FFFFFF"/>
        <w:spacing w:line="240" w:lineRule="auto"/>
        <w:ind w:hanging="290"/>
        <w:rPr>
          <w:rFonts w:ascii="Times New Roman" w:eastAsia="Times New Roman" w:hAnsi="Times New Roman" w:cs="Times New Roman"/>
          <w:color w:val="000000"/>
          <w:w w:val="100"/>
          <w:sz w:val="22"/>
        </w:rPr>
      </w:pPr>
      <w:r w:rsidRPr="00521A1E">
        <w:rPr>
          <w:rFonts w:ascii="Times New Roman" w:eastAsia="Times New Roman" w:hAnsi="Times New Roman" w:cs="Times New Roman"/>
          <w:color w:val="000000"/>
          <w:w w:val="100"/>
          <w:sz w:val="22"/>
        </w:rPr>
        <w:t>Dnia .....................</w:t>
      </w:r>
      <w:r w:rsidRPr="00521A1E">
        <w:rPr>
          <w:rFonts w:ascii="Times New Roman" w:eastAsia="Times New Roman" w:hAnsi="Times New Roman" w:cs="Times New Roman"/>
          <w:color w:val="000000"/>
          <w:w w:val="100"/>
          <w:sz w:val="22"/>
        </w:rPr>
        <w:tab/>
        <w:t xml:space="preserve">                                                           ……………...........................................................</w:t>
      </w:r>
    </w:p>
    <w:p w:rsidR="00521A1E" w:rsidRPr="00521A1E" w:rsidRDefault="00521A1E" w:rsidP="00521A1E">
      <w:pPr>
        <w:suppressAutoHyphens w:val="0"/>
        <w:spacing w:line="240" w:lineRule="auto"/>
        <w:jc w:val="left"/>
        <w:rPr>
          <w:rFonts w:ascii="Times New Roman" w:eastAsiaTheme="minorHAnsi" w:hAnsi="Times New Roman" w:cs="Times New Roman"/>
          <w:color w:val="auto"/>
          <w:w w:val="100"/>
          <w:sz w:val="22"/>
          <w:lang w:eastAsia="en-US"/>
        </w:rPr>
      </w:pPr>
      <w:r w:rsidRPr="00521A1E">
        <w:rPr>
          <w:rFonts w:ascii="Times New Roman" w:eastAsia="Times New Roman" w:hAnsi="Times New Roman" w:cs="Times New Roman"/>
          <w:color w:val="000000"/>
          <w:w w:val="100"/>
          <w:sz w:val="22"/>
        </w:rPr>
        <w:t xml:space="preserve">                                                                                                      (Podpis osoby uprawnionej)</w:t>
      </w: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521A1E" w:rsidRPr="00521A1E" w:rsidRDefault="00521A1E" w:rsidP="00521A1E">
      <w:pPr>
        <w:suppressAutoHyphens w:val="0"/>
        <w:autoSpaceDE w:val="0"/>
        <w:autoSpaceDN w:val="0"/>
        <w:adjustRightInd w:val="0"/>
        <w:spacing w:line="276" w:lineRule="auto"/>
        <w:rPr>
          <w:rFonts w:ascii="Times New Roman" w:eastAsiaTheme="minorHAnsi" w:hAnsi="Times New Roman" w:cs="Times New Roman"/>
          <w:color w:val="000000"/>
          <w:w w:val="100"/>
          <w:sz w:val="24"/>
          <w:szCs w:val="24"/>
          <w:lang w:eastAsia="en-US"/>
        </w:rPr>
      </w:pPr>
    </w:p>
    <w:p w:rsidR="00065E7E" w:rsidRDefault="00065E7E">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p w:rsidR="00842A4B" w:rsidRPr="00842A4B" w:rsidRDefault="00842A4B" w:rsidP="00842A4B">
      <w:pPr>
        <w:suppressAutoHyphens w:val="0"/>
        <w:spacing w:line="276" w:lineRule="auto"/>
        <w:jc w:val="left"/>
        <w:rPr>
          <w:rFonts w:ascii="Times New Roman" w:hAnsi="Times New Roman" w:cs="Times New Roman"/>
          <w:color w:val="auto"/>
          <w:sz w:val="24"/>
          <w:szCs w:val="24"/>
        </w:rPr>
      </w:pPr>
    </w:p>
    <w:p w:rsidR="00842A4B" w:rsidRPr="00842A4B" w:rsidRDefault="00842A4B" w:rsidP="00842A4B">
      <w:pPr>
        <w:suppressAutoHyphens w:val="0"/>
        <w:autoSpaceDE w:val="0"/>
        <w:autoSpaceDN w:val="0"/>
        <w:adjustRightInd w:val="0"/>
        <w:spacing w:line="276" w:lineRule="auto"/>
        <w:jc w:val="right"/>
        <w:rPr>
          <w:rFonts w:ascii="Times New Roman" w:eastAsia="Times New Roman" w:hAnsi="Times New Roman" w:cs="Times New Roman"/>
          <w:b/>
          <w:bCs/>
          <w:color w:val="00000A"/>
          <w:w w:val="100"/>
          <w:sz w:val="24"/>
          <w:szCs w:val="24"/>
          <w:lang w:eastAsia="pl-PL"/>
        </w:rPr>
      </w:pPr>
      <w:r w:rsidRPr="00842A4B">
        <w:rPr>
          <w:rFonts w:ascii="Times New Roman" w:eastAsia="Times New Roman" w:hAnsi="Times New Roman" w:cs="Times New Roman"/>
          <w:b/>
          <w:bCs/>
          <w:color w:val="00000A"/>
          <w:w w:val="100"/>
          <w:sz w:val="24"/>
          <w:szCs w:val="24"/>
          <w:lang w:eastAsia="pl-PL"/>
        </w:rPr>
        <w:t>Załą</w:t>
      </w:r>
      <w:r w:rsidR="005F06BF">
        <w:rPr>
          <w:rFonts w:ascii="Times New Roman" w:eastAsia="Times New Roman" w:hAnsi="Times New Roman" w:cs="Times New Roman"/>
          <w:b/>
          <w:bCs/>
          <w:color w:val="00000A"/>
          <w:w w:val="100"/>
          <w:sz w:val="24"/>
          <w:szCs w:val="24"/>
          <w:lang w:eastAsia="pl-PL"/>
        </w:rPr>
        <w:t>cznik nr 7</w:t>
      </w:r>
    </w:p>
    <w:p w:rsidR="00842A4B" w:rsidRPr="00842A4B" w:rsidRDefault="00842A4B" w:rsidP="00842A4B">
      <w:pPr>
        <w:suppressAutoHyphens w:val="0"/>
        <w:autoSpaceDE w:val="0"/>
        <w:autoSpaceDN w:val="0"/>
        <w:adjustRightInd w:val="0"/>
        <w:spacing w:line="276" w:lineRule="auto"/>
        <w:jc w:val="center"/>
        <w:rPr>
          <w:rFonts w:ascii="Times New Roman" w:eastAsia="Times New Roman" w:hAnsi="Times New Roman" w:cs="Times New Roman"/>
          <w:b/>
          <w:bCs/>
          <w:color w:val="000000"/>
          <w:w w:val="100"/>
          <w:sz w:val="24"/>
          <w:szCs w:val="24"/>
          <w:lang w:eastAsia="pl-PL"/>
        </w:rPr>
      </w:pPr>
      <w:r w:rsidRPr="00842A4B">
        <w:rPr>
          <w:rFonts w:ascii="Times New Roman" w:eastAsia="Times New Roman" w:hAnsi="Times New Roman" w:cs="Times New Roman"/>
          <w:b/>
          <w:bCs/>
          <w:color w:val="000000"/>
          <w:w w:val="100"/>
          <w:sz w:val="24"/>
          <w:szCs w:val="24"/>
          <w:lang w:eastAsia="pl-PL"/>
        </w:rPr>
        <w:t>ZOBOWIĄZANIE PODMIOTU TRZECIEGO</w:t>
      </w:r>
    </w:p>
    <w:p w:rsidR="00842A4B" w:rsidRPr="00842A4B" w:rsidRDefault="00842A4B" w:rsidP="00842A4B">
      <w:pPr>
        <w:suppressAutoHyphens w:val="0"/>
        <w:autoSpaceDE w:val="0"/>
        <w:autoSpaceDN w:val="0"/>
        <w:adjustRightInd w:val="0"/>
        <w:spacing w:line="276" w:lineRule="auto"/>
        <w:jc w:val="center"/>
        <w:rPr>
          <w:rFonts w:ascii="Times New Roman" w:eastAsia="Times New Roman" w:hAnsi="Times New Roman" w:cs="Times New Roman"/>
          <w:b/>
          <w:bCs/>
          <w:color w:val="000000"/>
          <w:w w:val="100"/>
          <w:sz w:val="24"/>
          <w:szCs w:val="24"/>
          <w:lang w:eastAsia="pl-PL"/>
        </w:rPr>
      </w:pPr>
      <w:r w:rsidRPr="00842A4B">
        <w:rPr>
          <w:rFonts w:ascii="Times New Roman" w:eastAsia="Times New Roman" w:hAnsi="Times New Roman" w:cs="Times New Roman"/>
          <w:b/>
          <w:bCs/>
          <w:color w:val="000000"/>
          <w:w w:val="100"/>
          <w:sz w:val="24"/>
          <w:szCs w:val="24"/>
          <w:lang w:eastAsia="pl-PL"/>
        </w:rPr>
        <w:t>do oddania do dyspozycji wykonawcy niezbędnych zasobów na okres korzystania</w:t>
      </w:r>
    </w:p>
    <w:p w:rsidR="00842A4B" w:rsidRDefault="00842A4B" w:rsidP="00842A4B">
      <w:pPr>
        <w:suppressAutoHyphens w:val="0"/>
        <w:autoSpaceDE w:val="0"/>
        <w:autoSpaceDN w:val="0"/>
        <w:adjustRightInd w:val="0"/>
        <w:spacing w:line="276" w:lineRule="auto"/>
        <w:jc w:val="center"/>
        <w:rPr>
          <w:rFonts w:ascii="Times New Roman" w:eastAsia="Times New Roman" w:hAnsi="Times New Roman" w:cs="Times New Roman"/>
          <w:b/>
          <w:bCs/>
          <w:color w:val="000000"/>
          <w:w w:val="100"/>
          <w:sz w:val="24"/>
          <w:szCs w:val="24"/>
          <w:lang w:eastAsia="pl-PL"/>
        </w:rPr>
      </w:pPr>
      <w:r w:rsidRPr="00842A4B">
        <w:rPr>
          <w:rFonts w:ascii="Times New Roman" w:eastAsia="Times New Roman" w:hAnsi="Times New Roman" w:cs="Times New Roman"/>
          <w:b/>
          <w:bCs/>
          <w:color w:val="000000"/>
          <w:w w:val="100"/>
          <w:sz w:val="24"/>
          <w:szCs w:val="24"/>
          <w:lang w:eastAsia="pl-PL"/>
        </w:rPr>
        <w:t>z nich przy wykonywaniu zamówienia</w:t>
      </w:r>
    </w:p>
    <w:p w:rsidR="005F06BF" w:rsidRPr="00842A4B" w:rsidRDefault="005F06BF" w:rsidP="00842A4B">
      <w:pPr>
        <w:suppressAutoHyphens w:val="0"/>
        <w:autoSpaceDE w:val="0"/>
        <w:autoSpaceDN w:val="0"/>
        <w:adjustRightInd w:val="0"/>
        <w:spacing w:line="276" w:lineRule="auto"/>
        <w:jc w:val="center"/>
        <w:rPr>
          <w:rFonts w:ascii="Times New Roman" w:eastAsia="Times New Roman" w:hAnsi="Times New Roman" w:cs="Times New Roman"/>
          <w:b/>
          <w:bCs/>
          <w:color w:val="000000"/>
          <w:w w:val="100"/>
          <w:sz w:val="24"/>
          <w:szCs w:val="24"/>
          <w:lang w:eastAsia="pl-PL"/>
        </w:rPr>
      </w:pP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Oświadczam w imieniu …................................................................................................</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i/>
          <w:iCs/>
          <w:color w:val="000000"/>
          <w:w w:val="100"/>
          <w:sz w:val="24"/>
          <w:szCs w:val="24"/>
          <w:lang w:eastAsia="pl-PL"/>
        </w:rPr>
      </w:pPr>
      <w:r w:rsidRPr="00842A4B">
        <w:rPr>
          <w:rFonts w:ascii="Times New Roman" w:eastAsia="Times New Roman" w:hAnsi="Times New Roman" w:cs="Times New Roman"/>
          <w:i/>
          <w:iCs/>
          <w:color w:val="000000"/>
          <w:w w:val="100"/>
          <w:sz w:val="24"/>
          <w:szCs w:val="24"/>
          <w:lang w:eastAsia="pl-PL"/>
        </w:rPr>
        <w:t>/nazwa Podmiotu na zasobach, którego wykonawca polega/</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iż oddaję do dyspozycji wykonawcy ...........................................................................</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i/>
          <w:iCs/>
          <w:color w:val="000000"/>
          <w:w w:val="100"/>
          <w:sz w:val="24"/>
          <w:szCs w:val="24"/>
          <w:lang w:eastAsia="pl-PL"/>
        </w:rPr>
      </w:pPr>
      <w:r w:rsidRPr="00842A4B">
        <w:rPr>
          <w:rFonts w:ascii="Times New Roman" w:eastAsia="Times New Roman" w:hAnsi="Times New Roman" w:cs="Times New Roman"/>
          <w:i/>
          <w:iCs/>
          <w:color w:val="000000"/>
          <w:w w:val="100"/>
          <w:sz w:val="24"/>
          <w:szCs w:val="24"/>
          <w:lang w:eastAsia="pl-PL"/>
        </w:rPr>
        <w:t>/nazwa i adres wykonawcy/</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niezbędne zasoby ….....................................................................................................</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i/>
          <w:iCs/>
          <w:color w:val="000000"/>
          <w:w w:val="100"/>
          <w:sz w:val="24"/>
          <w:szCs w:val="24"/>
          <w:lang w:eastAsia="pl-PL"/>
        </w:rPr>
      </w:pPr>
      <w:r w:rsidRPr="00842A4B">
        <w:rPr>
          <w:rFonts w:ascii="Times New Roman" w:eastAsia="Times New Roman" w:hAnsi="Times New Roman" w:cs="Times New Roman"/>
          <w:i/>
          <w:iCs/>
          <w:color w:val="000000"/>
          <w:w w:val="100"/>
          <w:sz w:val="24"/>
          <w:szCs w:val="24"/>
          <w:lang w:eastAsia="pl-PL"/>
        </w:rPr>
        <w:t>/zakres zasobów, które zostaną udostępnione wykonawcy, np. zdolność techniczna lub zawodowa/</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b/>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na pot</w:t>
      </w:r>
      <w:r>
        <w:rPr>
          <w:rFonts w:ascii="Times New Roman" w:eastAsia="Times New Roman" w:hAnsi="Times New Roman" w:cs="Times New Roman"/>
          <w:color w:val="000000"/>
          <w:w w:val="100"/>
          <w:sz w:val="24"/>
          <w:szCs w:val="24"/>
          <w:lang w:eastAsia="pl-PL"/>
        </w:rPr>
        <w:t xml:space="preserve">rzeby realizacji zamówienia pn. </w:t>
      </w:r>
      <w:r w:rsidRPr="00842A4B">
        <w:rPr>
          <w:rFonts w:ascii="Times New Roman" w:hAnsi="Times New Roman" w:cs="Times New Roman"/>
          <w:b/>
          <w:sz w:val="24"/>
          <w:szCs w:val="24"/>
        </w:rPr>
        <w:t>„Poprawa warunków funkcjonowania Spichlerza w Nowym Miszewie poprzez remont polegający na wzmocnieniu więźby dachowej i wymianie pokrycia dachowego”</w:t>
      </w:r>
      <w:r>
        <w:rPr>
          <w:rFonts w:ascii="Times New Roman" w:hAnsi="Times New Roman" w:cs="Times New Roman"/>
          <w:b/>
          <w:sz w:val="24"/>
          <w:szCs w:val="24"/>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oświadczam, iż:</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a) udostępniam wykonawcy w/w zasoby w następującym zakresie:</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b) sposób wykorzystania udostępnionych przeze mnie zasobów przy wykonywaniu zamówienia</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publicznego będzie następujący:</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c) zakres i okres mojego udziału przy wykonywaniu zamówienia będzie następujący:</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w:t>
      </w:r>
      <w:r>
        <w:rPr>
          <w:rFonts w:ascii="Times New Roman" w:eastAsia="Times New Roman" w:hAnsi="Times New Roman" w:cs="Times New Roman"/>
          <w:color w:val="000000"/>
          <w:w w:val="100"/>
          <w:sz w:val="24"/>
          <w:szCs w:val="24"/>
          <w:lang w:eastAsia="pl-PL"/>
        </w:rPr>
        <w:t>.................</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 xml:space="preserve">d) </w:t>
      </w:r>
      <w:r w:rsidRPr="00842A4B">
        <w:rPr>
          <w:rFonts w:ascii="Times New Roman" w:eastAsia="Times New Roman" w:hAnsi="Times New Roman" w:cs="Times New Roman"/>
          <w:b/>
          <w:bCs/>
          <w:color w:val="000000"/>
          <w:w w:val="100"/>
          <w:sz w:val="24"/>
          <w:szCs w:val="24"/>
          <w:lang w:eastAsia="pl-PL"/>
        </w:rPr>
        <w:t xml:space="preserve">zrealizuję </w:t>
      </w:r>
      <w:r w:rsidRPr="00842A4B">
        <w:rPr>
          <w:rFonts w:ascii="Times New Roman" w:eastAsia="Times New Roman" w:hAnsi="Times New Roman" w:cs="Times New Roman"/>
          <w:color w:val="000000"/>
          <w:w w:val="100"/>
          <w:sz w:val="24"/>
          <w:szCs w:val="24"/>
          <w:lang w:eastAsia="pl-PL"/>
        </w:rPr>
        <w:t>roboty budowlane w zakresie, w jakim wykonawca polega na moich zdolnościach</w:t>
      </w: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w odniesieniu do warunków udziału w postępowaniu dotyczących wykształcenia, kwalifikacji</w:t>
      </w:r>
    </w:p>
    <w:p w:rsid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zawodowych lub doświadczenia w celu potwierdzenia warunków udziału w postępowaniu.</w:t>
      </w:r>
    </w:p>
    <w:p w:rsid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p>
    <w:p w:rsid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p>
    <w:p w:rsidR="00842A4B" w:rsidRPr="00842A4B" w:rsidRDefault="00842A4B" w:rsidP="00842A4B">
      <w:pPr>
        <w:suppressAutoHyphens w:val="0"/>
        <w:autoSpaceDE w:val="0"/>
        <w:autoSpaceDN w:val="0"/>
        <w:adjustRightInd w:val="0"/>
        <w:spacing w:line="276" w:lineRule="auto"/>
        <w:rPr>
          <w:rFonts w:ascii="Times New Roman" w:eastAsia="Times New Roman" w:hAnsi="Times New Roman" w:cs="Times New Roman"/>
          <w:color w:val="000000"/>
          <w:w w:val="100"/>
          <w:sz w:val="24"/>
          <w:szCs w:val="24"/>
          <w:lang w:eastAsia="pl-PL"/>
        </w:rPr>
      </w:pPr>
      <w:r w:rsidRPr="00842A4B">
        <w:rPr>
          <w:rFonts w:ascii="Times New Roman" w:eastAsia="Times New Roman" w:hAnsi="Times New Roman" w:cs="Times New Roman"/>
          <w:color w:val="000000"/>
          <w:w w:val="100"/>
          <w:sz w:val="24"/>
          <w:szCs w:val="24"/>
          <w:lang w:eastAsia="pl-PL"/>
        </w:rPr>
        <w:t>data: ...</w:t>
      </w:r>
      <w:r>
        <w:rPr>
          <w:rFonts w:ascii="Times New Roman" w:eastAsia="Times New Roman" w:hAnsi="Times New Roman" w:cs="Times New Roman"/>
          <w:color w:val="000000"/>
          <w:w w:val="100"/>
          <w:sz w:val="24"/>
          <w:szCs w:val="24"/>
          <w:lang w:eastAsia="pl-PL"/>
        </w:rPr>
        <w:t xml:space="preserve">...............................                                  </w:t>
      </w:r>
      <w:r>
        <w:rPr>
          <w:rFonts w:ascii="Times New Roman" w:eastAsia="Times New Roman" w:hAnsi="Times New Roman" w:cs="Times New Roman"/>
          <w:color w:val="00000A"/>
          <w:w w:val="100"/>
          <w:sz w:val="24"/>
          <w:szCs w:val="24"/>
          <w:lang w:eastAsia="pl-PL"/>
        </w:rPr>
        <w:t>…………………………………………….</w:t>
      </w:r>
    </w:p>
    <w:p w:rsidR="00842A4B" w:rsidRPr="00842A4B" w:rsidRDefault="00842A4B" w:rsidP="00842A4B">
      <w:pPr>
        <w:suppressAutoHyphens w:val="0"/>
        <w:spacing w:line="276" w:lineRule="auto"/>
        <w:rPr>
          <w:rFonts w:ascii="Times New Roman" w:hAnsi="Times New Roman" w:cs="Times New Roman"/>
          <w:color w:val="auto"/>
          <w:sz w:val="24"/>
          <w:szCs w:val="24"/>
        </w:rPr>
      </w:pPr>
      <w:r>
        <w:rPr>
          <w:rFonts w:ascii="Times New Roman" w:eastAsia="Times New Roman" w:hAnsi="Times New Roman" w:cs="Times New Roman"/>
          <w:i/>
          <w:iCs/>
          <w:color w:val="00000A"/>
          <w:w w:val="100"/>
          <w:sz w:val="24"/>
          <w:szCs w:val="24"/>
          <w:lang w:eastAsia="pl-PL"/>
        </w:rPr>
        <w:t xml:space="preserve">                                                                                       (podpis)</w:t>
      </w:r>
    </w:p>
    <w:p w:rsidR="00842A4B" w:rsidRDefault="00842A4B" w:rsidP="00842A4B">
      <w:pPr>
        <w:suppressAutoHyphens w:val="0"/>
        <w:spacing w:line="276" w:lineRule="auto"/>
        <w:jc w:val="left"/>
        <w:rPr>
          <w:rFonts w:ascii="Times New Roman" w:hAnsi="Times New Roman" w:cs="Times New Roman"/>
          <w:color w:val="auto"/>
          <w:sz w:val="24"/>
          <w:szCs w:val="24"/>
        </w:rPr>
      </w:pPr>
    </w:p>
    <w:p w:rsidR="00842A4B" w:rsidRDefault="00842A4B">
      <w:pPr>
        <w:suppressAutoHyphens w:val="0"/>
        <w:spacing w:line="240" w:lineRule="auto"/>
        <w:jc w:val="left"/>
        <w:rPr>
          <w:rFonts w:ascii="Times New Roman" w:hAnsi="Times New Roman" w:cs="Times New Roman"/>
          <w:color w:val="auto"/>
          <w:sz w:val="24"/>
          <w:szCs w:val="24"/>
        </w:rPr>
      </w:pPr>
    </w:p>
    <w:sectPr w:rsidR="00842A4B" w:rsidSect="00351E88">
      <w:footerReference w:type="default" r:id="rId8"/>
      <w:pgSz w:w="11906" w:h="16838"/>
      <w:pgMar w:top="851" w:right="1417" w:bottom="1417" w:left="1417" w:header="709" w:footer="566" w:gutter="0"/>
      <w:cols w:space="708"/>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4B" w:rsidRDefault="00842A4B">
      <w:pPr>
        <w:spacing w:line="240" w:lineRule="auto"/>
      </w:pPr>
      <w:r>
        <w:separator/>
      </w:r>
    </w:p>
  </w:endnote>
  <w:endnote w:type="continuationSeparator" w:id="0">
    <w:p w:rsidR="00842A4B" w:rsidRDefault="00842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NewRomanPS-BoldMT">
    <w:charset w:val="0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 w:name="Times New Roman CE">
    <w:panose1 w:val="02020603050405020304"/>
    <w:charset w:val="EE"/>
    <w:family w:val="roman"/>
    <w:pitch w:val="variable"/>
    <w:sig w:usb0="E0002EFF" w:usb1="C0007843" w:usb2="00000009" w:usb3="00000000" w:csb0="000001FF" w:csb1="00000000"/>
  </w:font>
  <w:font w:name="Arial, Arial">
    <w:altName w:val="Arial"/>
    <w:charset w:val="00"/>
    <w:family w:val="swiss"/>
    <w:pitch w:val="default"/>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4B" w:rsidRPr="00351E88" w:rsidRDefault="00842A4B" w:rsidP="00351E88">
    <w:pPr>
      <w:pStyle w:val="Stopka"/>
      <w:jc w:val="right"/>
      <w:rPr>
        <w:rFonts w:ascii="Times New Roman" w:hAnsi="Times New Roman" w:cs="Times New Roman"/>
        <w:sz w:val="22"/>
      </w:rPr>
    </w:pPr>
    <w:r w:rsidRPr="00351E88">
      <w:rPr>
        <w:rFonts w:ascii="Times New Roman" w:hAnsi="Times New Roman" w:cs="Times New Roman"/>
        <w:sz w:val="22"/>
      </w:rPr>
      <w:t xml:space="preserve">Strona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PAGE</w:instrText>
    </w:r>
    <w:r w:rsidRPr="00351E88">
      <w:rPr>
        <w:rFonts w:ascii="Times New Roman" w:hAnsi="Times New Roman" w:cs="Times New Roman"/>
        <w:b/>
        <w:bCs/>
        <w:sz w:val="22"/>
      </w:rPr>
      <w:fldChar w:fldCharType="separate"/>
    </w:r>
    <w:r w:rsidR="00170C10">
      <w:rPr>
        <w:rFonts w:ascii="Times New Roman" w:hAnsi="Times New Roman" w:cs="Times New Roman"/>
        <w:b/>
        <w:bCs/>
        <w:noProof/>
        <w:sz w:val="22"/>
      </w:rPr>
      <w:t>21</w:t>
    </w:r>
    <w:r w:rsidRPr="00351E88">
      <w:rPr>
        <w:rFonts w:ascii="Times New Roman" w:hAnsi="Times New Roman" w:cs="Times New Roman"/>
        <w:b/>
        <w:bCs/>
        <w:sz w:val="22"/>
      </w:rPr>
      <w:fldChar w:fldCharType="end"/>
    </w:r>
    <w:r w:rsidRPr="00351E88">
      <w:rPr>
        <w:rFonts w:ascii="Times New Roman" w:hAnsi="Times New Roman" w:cs="Times New Roman"/>
        <w:sz w:val="22"/>
      </w:rPr>
      <w:t xml:space="preserve"> z </w:t>
    </w:r>
    <w:r w:rsidRPr="00351E88">
      <w:rPr>
        <w:rFonts w:ascii="Times New Roman" w:hAnsi="Times New Roman" w:cs="Times New Roman"/>
        <w:b/>
        <w:bCs/>
        <w:sz w:val="22"/>
      </w:rPr>
      <w:fldChar w:fldCharType="begin"/>
    </w:r>
    <w:r w:rsidRPr="00351E88">
      <w:rPr>
        <w:rFonts w:ascii="Times New Roman" w:hAnsi="Times New Roman" w:cs="Times New Roman"/>
        <w:b/>
        <w:bCs/>
        <w:sz w:val="22"/>
      </w:rPr>
      <w:instrText>NUMPAGES</w:instrText>
    </w:r>
    <w:r w:rsidRPr="00351E88">
      <w:rPr>
        <w:rFonts w:ascii="Times New Roman" w:hAnsi="Times New Roman" w:cs="Times New Roman"/>
        <w:b/>
        <w:bCs/>
        <w:sz w:val="22"/>
      </w:rPr>
      <w:fldChar w:fldCharType="separate"/>
    </w:r>
    <w:r w:rsidR="00170C10">
      <w:rPr>
        <w:rFonts w:ascii="Times New Roman" w:hAnsi="Times New Roman" w:cs="Times New Roman"/>
        <w:b/>
        <w:bCs/>
        <w:noProof/>
        <w:sz w:val="22"/>
      </w:rPr>
      <w:t>24</w:t>
    </w:r>
    <w:r w:rsidRPr="00351E88">
      <w:rPr>
        <w:rFonts w:ascii="Times New Roman" w:hAnsi="Times New Roman" w:cs="Times New Roman"/>
        <w:b/>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4B" w:rsidRDefault="00842A4B">
      <w:pPr>
        <w:spacing w:line="240" w:lineRule="auto"/>
      </w:pPr>
      <w:r>
        <w:separator/>
      </w:r>
    </w:p>
  </w:footnote>
  <w:footnote w:type="continuationSeparator" w:id="0">
    <w:p w:rsidR="00842A4B" w:rsidRDefault="00842A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rebuchet MS"/>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ascii="Trebuchet MS" w:hAnsi="Trebuchet MS" w:cs="Trebuchet MS"/>
        <w:b/>
        <w:sz w:val="24"/>
        <w:szCs w:val="24"/>
        <w:lang w:val="pl-PL"/>
      </w:rPr>
    </w:lvl>
    <w:lvl w:ilvl="1">
      <w:start w:val="1"/>
      <w:numFmt w:val="decimal"/>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decimal"/>
      <w:lvlText w:val="%4."/>
      <w:lvlJc w:val="left"/>
      <w:pPr>
        <w:tabs>
          <w:tab w:val="num" w:pos="567"/>
        </w:tabs>
        <w:ind w:left="567" w:hanging="567"/>
      </w:pPr>
    </w:lvl>
    <w:lvl w:ilvl="4">
      <w:start w:val="1"/>
      <w:numFmt w:val="decimal"/>
      <w:lvlText w:val="%5."/>
      <w:lvlJc w:val="left"/>
      <w:pPr>
        <w:tabs>
          <w:tab w:val="num" w:pos="567"/>
        </w:tabs>
        <w:ind w:left="567" w:hanging="567"/>
      </w:pPr>
    </w:lvl>
    <w:lvl w:ilvl="5">
      <w:start w:val="1"/>
      <w:numFmt w:val="decimal"/>
      <w:lvlText w:val="%6."/>
      <w:lvlJc w:val="left"/>
      <w:pPr>
        <w:tabs>
          <w:tab w:val="num" w:pos="567"/>
        </w:tabs>
        <w:ind w:left="567" w:hanging="567"/>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decimal"/>
      <w:lvlText w:val="%9."/>
      <w:lvlJc w:val="left"/>
      <w:pPr>
        <w:tabs>
          <w:tab w:val="num" w:pos="567"/>
        </w:tabs>
        <w:ind w:left="567" w:hanging="567"/>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rPr>
        <w:rFonts w:cs="Trebuchet MS"/>
        <w:lang w:val="pl-PL"/>
      </w:rPr>
    </w:lvl>
    <w:lvl w:ilvl="1">
      <w:start w:val="1"/>
      <w:numFmt w:val="decimal"/>
      <w:lvlText w:val="%2."/>
      <w:lvlJc w:val="left"/>
      <w:pPr>
        <w:tabs>
          <w:tab w:val="num" w:pos="283"/>
        </w:tabs>
        <w:ind w:left="6" w:hanging="6"/>
      </w:pPr>
    </w:lvl>
    <w:lvl w:ilvl="2">
      <w:start w:val="1"/>
      <w:numFmt w:val="decimal"/>
      <w:lvlText w:val="%3."/>
      <w:lvlJc w:val="left"/>
      <w:pPr>
        <w:tabs>
          <w:tab w:val="num" w:pos="283"/>
        </w:tabs>
        <w:ind w:left="6" w:hanging="6"/>
      </w:pPr>
    </w:lvl>
    <w:lvl w:ilvl="3">
      <w:start w:val="1"/>
      <w:numFmt w:val="decimal"/>
      <w:lvlText w:val="%4."/>
      <w:lvlJc w:val="left"/>
      <w:pPr>
        <w:tabs>
          <w:tab w:val="num" w:pos="283"/>
        </w:tabs>
        <w:ind w:left="6" w:hanging="6"/>
      </w:pPr>
    </w:lvl>
    <w:lvl w:ilvl="4">
      <w:start w:val="1"/>
      <w:numFmt w:val="decimal"/>
      <w:lvlText w:val="%5."/>
      <w:lvlJc w:val="left"/>
      <w:pPr>
        <w:tabs>
          <w:tab w:val="num" w:pos="283"/>
        </w:tabs>
        <w:ind w:left="6" w:hanging="6"/>
      </w:pPr>
    </w:lvl>
    <w:lvl w:ilvl="5">
      <w:start w:val="1"/>
      <w:numFmt w:val="decimal"/>
      <w:lvlText w:val="%6."/>
      <w:lvlJc w:val="left"/>
      <w:pPr>
        <w:tabs>
          <w:tab w:val="num" w:pos="283"/>
        </w:tabs>
        <w:ind w:left="6" w:hanging="6"/>
      </w:pPr>
    </w:lvl>
    <w:lvl w:ilvl="6">
      <w:start w:val="1"/>
      <w:numFmt w:val="decimal"/>
      <w:lvlText w:val="%7."/>
      <w:lvlJc w:val="left"/>
      <w:pPr>
        <w:tabs>
          <w:tab w:val="num" w:pos="283"/>
        </w:tabs>
        <w:ind w:left="6" w:hanging="6"/>
      </w:pPr>
    </w:lvl>
    <w:lvl w:ilvl="7">
      <w:start w:val="1"/>
      <w:numFmt w:val="decimal"/>
      <w:lvlText w:val="%8."/>
      <w:lvlJc w:val="left"/>
      <w:pPr>
        <w:tabs>
          <w:tab w:val="num" w:pos="283"/>
        </w:tabs>
        <w:ind w:left="6" w:hanging="6"/>
      </w:pPr>
    </w:lvl>
    <w:lvl w:ilvl="8">
      <w:start w:val="1"/>
      <w:numFmt w:val="decimal"/>
      <w:lvlText w:val="%9."/>
      <w:lvlJc w:val="left"/>
      <w:pPr>
        <w:tabs>
          <w:tab w:val="num" w:pos="283"/>
        </w:tabs>
        <w:ind w:left="6" w:hanging="6"/>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strike w:val="0"/>
        <w:dstrike w:val="0"/>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720"/>
        </w:tabs>
        <w:ind w:left="720" w:hanging="360"/>
      </w:pPr>
      <w:rPr>
        <w:rFonts w:ascii="Trebuchet MS" w:hAnsi="Trebuchet MS" w:cs="Tahoma"/>
        <w:b/>
        <w:bCs/>
        <w:strike w:val="0"/>
        <w:dstrike w:val="0"/>
        <w:sz w:val="24"/>
        <w:szCs w:val="24"/>
        <w:shd w:val="clear" w:color="auto" w:fill="FFFFFF"/>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rebuchet MS" w:hAnsi="Trebuchet MS" w:cs="Trebuchet MS"/>
        <w:b w:val="0"/>
        <w:bCs w:val="0"/>
        <w:color w:val="00000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rebuchet MS"/>
        <w:lang w:val="pl-PL"/>
      </w:rPr>
    </w:lvl>
    <w:lvl w:ilvl="1">
      <w:start w:val="1"/>
      <w:numFmt w:val="decimal"/>
      <w:lvlText w:val="%2."/>
      <w:lvlJc w:val="left"/>
      <w:pPr>
        <w:tabs>
          <w:tab w:val="num" w:pos="1080"/>
        </w:tabs>
        <w:ind w:left="1080" w:hanging="360"/>
      </w:pPr>
      <w:rPr>
        <w:rFonts w:cs="Trebuchet MS"/>
        <w:lang w:val="pl-PL"/>
      </w:rPr>
    </w:lvl>
    <w:lvl w:ilvl="2">
      <w:start w:val="1"/>
      <w:numFmt w:val="decimal"/>
      <w:lvlText w:val="%3."/>
      <w:lvlJc w:val="left"/>
      <w:pPr>
        <w:tabs>
          <w:tab w:val="num" w:pos="1440"/>
        </w:tabs>
        <w:ind w:left="1440" w:hanging="360"/>
      </w:pPr>
      <w:rPr>
        <w:rFonts w:cs="Trebuchet MS"/>
        <w:lang w:val="pl-PL"/>
      </w:rPr>
    </w:lvl>
    <w:lvl w:ilvl="3">
      <w:start w:val="1"/>
      <w:numFmt w:val="decimal"/>
      <w:lvlText w:val="%4."/>
      <w:lvlJc w:val="left"/>
      <w:pPr>
        <w:tabs>
          <w:tab w:val="num" w:pos="1800"/>
        </w:tabs>
        <w:ind w:left="1800" w:hanging="360"/>
      </w:pPr>
      <w:rPr>
        <w:rFonts w:cs="Trebuchet MS"/>
        <w:lang w:val="pl-PL"/>
      </w:rPr>
    </w:lvl>
    <w:lvl w:ilvl="4">
      <w:start w:val="1"/>
      <w:numFmt w:val="decimal"/>
      <w:lvlText w:val="%5."/>
      <w:lvlJc w:val="left"/>
      <w:pPr>
        <w:tabs>
          <w:tab w:val="num" w:pos="2160"/>
        </w:tabs>
        <w:ind w:left="2160" w:hanging="360"/>
      </w:pPr>
      <w:rPr>
        <w:rFonts w:cs="Trebuchet MS"/>
        <w:lang w:val="pl-PL"/>
      </w:rPr>
    </w:lvl>
    <w:lvl w:ilvl="5">
      <w:start w:val="1"/>
      <w:numFmt w:val="decimal"/>
      <w:lvlText w:val="%6."/>
      <w:lvlJc w:val="left"/>
      <w:pPr>
        <w:tabs>
          <w:tab w:val="num" w:pos="2520"/>
        </w:tabs>
        <w:ind w:left="2520" w:hanging="360"/>
      </w:pPr>
      <w:rPr>
        <w:rFonts w:cs="Trebuchet MS"/>
        <w:lang w:val="pl-PL"/>
      </w:rPr>
    </w:lvl>
    <w:lvl w:ilvl="6">
      <w:start w:val="1"/>
      <w:numFmt w:val="decimal"/>
      <w:lvlText w:val="%7."/>
      <w:lvlJc w:val="left"/>
      <w:pPr>
        <w:tabs>
          <w:tab w:val="num" w:pos="2880"/>
        </w:tabs>
        <w:ind w:left="2880" w:hanging="360"/>
      </w:pPr>
      <w:rPr>
        <w:rFonts w:cs="Trebuchet MS"/>
        <w:lang w:val="pl-PL"/>
      </w:rPr>
    </w:lvl>
    <w:lvl w:ilvl="7">
      <w:start w:val="1"/>
      <w:numFmt w:val="decimal"/>
      <w:lvlText w:val="%8."/>
      <w:lvlJc w:val="left"/>
      <w:pPr>
        <w:tabs>
          <w:tab w:val="num" w:pos="3240"/>
        </w:tabs>
        <w:ind w:left="3240" w:hanging="360"/>
      </w:pPr>
      <w:rPr>
        <w:rFonts w:cs="Trebuchet MS"/>
        <w:lang w:val="pl-PL"/>
      </w:rPr>
    </w:lvl>
    <w:lvl w:ilvl="8">
      <w:start w:val="1"/>
      <w:numFmt w:val="decimal"/>
      <w:lvlText w:val="%9."/>
      <w:lvlJc w:val="left"/>
      <w:pPr>
        <w:tabs>
          <w:tab w:val="num" w:pos="3600"/>
        </w:tabs>
        <w:ind w:left="3600" w:hanging="360"/>
      </w:pPr>
      <w:rPr>
        <w:rFonts w:cs="Trebuchet MS"/>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57"/>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340"/>
        </w:tabs>
        <w:ind w:left="340" w:hanging="340"/>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1" w15:restartNumberingAfterBreak="0">
    <w:nsid w:val="0000000C"/>
    <w:multiLevelType w:val="multilevel"/>
    <w:tmpl w:val="0000000C"/>
    <w:name w:val="WW8Num12"/>
    <w:lvl w:ilvl="0">
      <w:start w:val="17"/>
      <w:numFmt w:val="decimal"/>
      <w:lvlText w:val="%1."/>
      <w:lvlJc w:val="left"/>
      <w:pPr>
        <w:tabs>
          <w:tab w:val="num" w:pos="340"/>
        </w:tabs>
        <w:ind w:left="340" w:hanging="340"/>
      </w:pPr>
      <w:rPr>
        <w:rFonts w:cs="Times New Roman"/>
        <w:b w:val="0"/>
        <w:bCs w:val="0"/>
        <w:lang w:val="pl-PL"/>
      </w:rPr>
    </w:lvl>
    <w:lvl w:ilvl="1">
      <w:start w:val="11"/>
      <w:numFmt w:val="decimal"/>
      <w:lvlText w:val="%2."/>
      <w:lvlJc w:val="left"/>
      <w:pPr>
        <w:tabs>
          <w:tab w:val="num" w:pos="283"/>
        </w:tabs>
        <w:ind w:left="283" w:hanging="283"/>
      </w:pPr>
    </w:lvl>
    <w:lvl w:ilvl="2">
      <w:start w:val="11"/>
      <w:numFmt w:val="decimal"/>
      <w:lvlText w:val="%3."/>
      <w:lvlJc w:val="left"/>
      <w:pPr>
        <w:tabs>
          <w:tab w:val="num" w:pos="283"/>
        </w:tabs>
        <w:ind w:left="283" w:hanging="283"/>
      </w:pPr>
    </w:lvl>
    <w:lvl w:ilvl="3">
      <w:start w:val="11"/>
      <w:numFmt w:val="decimal"/>
      <w:lvlText w:val="%4."/>
      <w:lvlJc w:val="left"/>
      <w:pPr>
        <w:tabs>
          <w:tab w:val="num" w:pos="283"/>
        </w:tabs>
        <w:ind w:left="283" w:hanging="283"/>
      </w:pPr>
    </w:lvl>
    <w:lvl w:ilvl="4">
      <w:start w:val="11"/>
      <w:numFmt w:val="decimal"/>
      <w:lvlText w:val="%5."/>
      <w:lvlJc w:val="left"/>
      <w:pPr>
        <w:tabs>
          <w:tab w:val="num" w:pos="283"/>
        </w:tabs>
        <w:ind w:left="283" w:hanging="283"/>
      </w:pPr>
    </w:lvl>
    <w:lvl w:ilvl="5">
      <w:start w:val="11"/>
      <w:numFmt w:val="decimal"/>
      <w:lvlText w:val="%6."/>
      <w:lvlJc w:val="left"/>
      <w:pPr>
        <w:tabs>
          <w:tab w:val="num" w:pos="283"/>
        </w:tabs>
        <w:ind w:left="283" w:hanging="283"/>
      </w:pPr>
    </w:lvl>
    <w:lvl w:ilvl="6">
      <w:start w:val="11"/>
      <w:numFmt w:val="decimal"/>
      <w:lvlText w:val="%7."/>
      <w:lvlJc w:val="left"/>
      <w:pPr>
        <w:tabs>
          <w:tab w:val="num" w:pos="283"/>
        </w:tabs>
        <w:ind w:left="283" w:hanging="283"/>
      </w:pPr>
    </w:lvl>
    <w:lvl w:ilvl="7">
      <w:start w:val="11"/>
      <w:numFmt w:val="decimal"/>
      <w:lvlText w:val="%8."/>
      <w:lvlJc w:val="left"/>
      <w:pPr>
        <w:tabs>
          <w:tab w:val="num" w:pos="283"/>
        </w:tabs>
        <w:ind w:left="283" w:hanging="283"/>
      </w:pPr>
    </w:lvl>
    <w:lvl w:ilvl="8">
      <w:start w:val="11"/>
      <w:numFmt w:val="decimal"/>
      <w:lvlText w:val="%9."/>
      <w:lvlJc w:val="left"/>
      <w:pPr>
        <w:tabs>
          <w:tab w:val="num" w:pos="283"/>
        </w:tabs>
        <w:ind w:left="28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3" w15:restartNumberingAfterBreak="0">
    <w:nsid w:val="0000000E"/>
    <w:multiLevelType w:val="multilevel"/>
    <w:tmpl w:val="0000000E"/>
    <w:name w:val="WW8Num14"/>
    <w:lvl w:ilvl="0">
      <w:start w:val="3"/>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4" w15:restartNumberingAfterBreak="0">
    <w:nsid w:val="0000000F"/>
    <w:multiLevelType w:val="multilevel"/>
    <w:tmpl w:val="0000000F"/>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7"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rebuchet MS"/>
        <w:b w:val="0"/>
        <w:bCs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18" w15:restartNumberingAfterBreak="0">
    <w:nsid w:val="00000013"/>
    <w:multiLevelType w:val="multilevel"/>
    <w:tmpl w:val="00000013"/>
    <w:name w:val="WW8Num19"/>
    <w:lvl w:ilvl="0">
      <w:start w:val="2"/>
      <w:numFmt w:val="decimal"/>
      <w:lvlText w:val="%1."/>
      <w:lvlJc w:val="left"/>
      <w:pPr>
        <w:tabs>
          <w:tab w:val="num" w:pos="283"/>
        </w:tabs>
        <w:ind w:left="283" w:hanging="283"/>
      </w:pPr>
      <w:rPr>
        <w:rFonts w:cs="Trebuchet MS"/>
        <w:b w:val="0"/>
        <w:bCs w:val="0"/>
        <w:strike w:val="0"/>
        <w:dstrike w:val="0"/>
        <w:lang w:val="pl-PL"/>
      </w:rPr>
    </w:lvl>
    <w:lvl w:ilvl="1">
      <w:start w:val="2"/>
      <w:numFmt w:val="decimal"/>
      <w:lvlText w:val="%2."/>
      <w:lvlJc w:val="left"/>
      <w:pPr>
        <w:tabs>
          <w:tab w:val="num" w:pos="283"/>
        </w:tabs>
        <w:ind w:left="6" w:hanging="6"/>
      </w:pPr>
    </w:lvl>
    <w:lvl w:ilvl="2">
      <w:start w:val="2"/>
      <w:numFmt w:val="decimal"/>
      <w:lvlText w:val="%3."/>
      <w:lvlJc w:val="left"/>
      <w:pPr>
        <w:tabs>
          <w:tab w:val="num" w:pos="283"/>
        </w:tabs>
        <w:ind w:left="6" w:hanging="6"/>
      </w:pPr>
    </w:lvl>
    <w:lvl w:ilvl="3">
      <w:start w:val="2"/>
      <w:numFmt w:val="decimal"/>
      <w:lvlText w:val="%4."/>
      <w:lvlJc w:val="left"/>
      <w:pPr>
        <w:tabs>
          <w:tab w:val="num" w:pos="283"/>
        </w:tabs>
        <w:ind w:left="6" w:hanging="6"/>
      </w:pPr>
    </w:lvl>
    <w:lvl w:ilvl="4">
      <w:start w:val="2"/>
      <w:numFmt w:val="decimal"/>
      <w:lvlText w:val="%5."/>
      <w:lvlJc w:val="left"/>
      <w:pPr>
        <w:tabs>
          <w:tab w:val="num" w:pos="283"/>
        </w:tabs>
        <w:ind w:left="6" w:hanging="6"/>
      </w:pPr>
    </w:lvl>
    <w:lvl w:ilvl="5">
      <w:start w:val="2"/>
      <w:numFmt w:val="decimal"/>
      <w:lvlText w:val="%6."/>
      <w:lvlJc w:val="left"/>
      <w:pPr>
        <w:tabs>
          <w:tab w:val="num" w:pos="283"/>
        </w:tabs>
        <w:ind w:left="6" w:hanging="6"/>
      </w:pPr>
    </w:lvl>
    <w:lvl w:ilvl="6">
      <w:start w:val="2"/>
      <w:numFmt w:val="decimal"/>
      <w:lvlText w:val="%7."/>
      <w:lvlJc w:val="left"/>
      <w:pPr>
        <w:tabs>
          <w:tab w:val="num" w:pos="283"/>
        </w:tabs>
        <w:ind w:left="6" w:hanging="6"/>
      </w:pPr>
    </w:lvl>
    <w:lvl w:ilvl="7">
      <w:start w:val="2"/>
      <w:numFmt w:val="decimal"/>
      <w:lvlText w:val="%8."/>
      <w:lvlJc w:val="left"/>
      <w:pPr>
        <w:tabs>
          <w:tab w:val="num" w:pos="283"/>
        </w:tabs>
        <w:ind w:left="6" w:hanging="6"/>
      </w:pPr>
    </w:lvl>
    <w:lvl w:ilvl="8">
      <w:start w:val="2"/>
      <w:numFmt w:val="decimal"/>
      <w:lvlText w:val="%9."/>
      <w:lvlJc w:val="left"/>
      <w:pPr>
        <w:tabs>
          <w:tab w:val="num" w:pos="283"/>
        </w:tabs>
        <w:ind w:left="6" w:hanging="6"/>
      </w:pPr>
    </w:lvl>
  </w:abstractNum>
  <w:abstractNum w:abstractNumId="19" w15:restartNumberingAfterBreak="0">
    <w:nsid w:val="00000014"/>
    <w:multiLevelType w:val="multilevel"/>
    <w:tmpl w:val="00000014"/>
    <w:name w:val="WW8Num20"/>
    <w:lvl w:ilvl="0">
      <w:start w:val="1"/>
      <w:numFmt w:val="decimal"/>
      <w:lvlText w:val="%1."/>
      <w:lvlJc w:val="left"/>
      <w:pPr>
        <w:tabs>
          <w:tab w:val="num" w:pos="283"/>
        </w:tabs>
        <w:ind w:left="283" w:hanging="283"/>
      </w:pPr>
      <w:rPr>
        <w:rFonts w:cs="Trebuchet MS"/>
        <w:b w:val="0"/>
        <w:bCs w:val="0"/>
        <w:strike w:val="0"/>
        <w:dstrike w:val="0"/>
        <w:lang w:val="pl-PL"/>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rebuchet MS"/>
        <w:b w:val="0"/>
        <w:bCs w:val="0"/>
        <w:strike w:val="0"/>
        <w:dstrike w:val="0"/>
        <w:lang w:val="pl-PL"/>
      </w:r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1">
      <w:start w:val="1"/>
      <w:numFmt w:val="decimal"/>
      <w:lvlText w:val="%2."/>
      <w:lvlJc w:val="left"/>
      <w:pPr>
        <w:tabs>
          <w:tab w:val="num" w:pos="1080"/>
        </w:tabs>
        <w:ind w:left="10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4">
      <w:start w:val="1"/>
      <w:numFmt w:val="decimal"/>
      <w:lvlText w:val="%5."/>
      <w:lvlJc w:val="left"/>
      <w:pPr>
        <w:tabs>
          <w:tab w:val="num" w:pos="2160"/>
        </w:tabs>
        <w:ind w:left="216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5">
      <w:start w:val="1"/>
      <w:numFmt w:val="decimal"/>
      <w:lvlText w:val="%6."/>
      <w:lvlJc w:val="left"/>
      <w:pPr>
        <w:tabs>
          <w:tab w:val="num" w:pos="2520"/>
        </w:tabs>
        <w:ind w:left="252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6">
      <w:start w:val="1"/>
      <w:numFmt w:val="decimal"/>
      <w:lvlText w:val="%7."/>
      <w:lvlJc w:val="left"/>
      <w:pPr>
        <w:tabs>
          <w:tab w:val="num" w:pos="2880"/>
        </w:tabs>
        <w:ind w:left="288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7">
      <w:start w:val="1"/>
      <w:numFmt w:val="decimal"/>
      <w:lvlText w:val="%8."/>
      <w:lvlJc w:val="left"/>
      <w:pPr>
        <w:tabs>
          <w:tab w:val="num" w:pos="3240"/>
        </w:tabs>
        <w:ind w:left="324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lvl w:ilvl="8">
      <w:start w:val="1"/>
      <w:numFmt w:val="decimal"/>
      <w:lvlText w:val="%9."/>
      <w:lvlJc w:val="left"/>
      <w:pPr>
        <w:tabs>
          <w:tab w:val="num" w:pos="3600"/>
        </w:tabs>
        <w:ind w:left="3600" w:hanging="360"/>
      </w:pPr>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rebuchet MS" w:eastAsia="TimesNewRomanPSMT" w:hAnsi="Trebuchet MS" w:cs="Times New Roman"/>
        <w:b w:val="0"/>
        <w:bCs w:val="0"/>
        <w:i w:val="0"/>
        <w:iCs w:val="0"/>
        <w:strike w:val="0"/>
        <w:dstrike w:val="0"/>
        <w:color w:val="000000"/>
        <w:w w:val="103"/>
        <w:sz w:val="24"/>
        <w:szCs w:val="24"/>
        <w:shd w:val="clear" w:color="auto" w:fill="auto"/>
        <w:lang w:val="pl-PL"/>
      </w:rPr>
    </w:lvl>
    <w:lvl w:ilvl="1">
      <w:start w:val="1"/>
      <w:numFmt w:val="lowerLetter"/>
      <w:lvlText w:val="%2)"/>
      <w:lvlJc w:val="left"/>
      <w:pPr>
        <w:tabs>
          <w:tab w:val="num" w:pos="1080"/>
        </w:tabs>
        <w:ind w:left="1080" w:hanging="360"/>
      </w:pPr>
      <w:rPr>
        <w:rFonts w:cs="Trebuchet MS"/>
        <w:strike w:val="0"/>
        <w:dstrike w:val="0"/>
        <w:sz w:val="22"/>
        <w:szCs w:val="22"/>
        <w:shd w:val="clear" w:color="auto" w:fill="auto"/>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00000019"/>
    <w:name w:val="WW8Num25"/>
    <w:lvl w:ilvl="0">
      <w:start w:val="7"/>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lvl>
    <w:lvl w:ilvl="1">
      <w:start w:val="9"/>
      <w:numFmt w:val="decimal"/>
      <w:lvlText w:val="%2."/>
      <w:lvlJc w:val="left"/>
      <w:pPr>
        <w:tabs>
          <w:tab w:val="num" w:pos="1080"/>
        </w:tabs>
        <w:ind w:left="1080" w:hanging="360"/>
      </w:pPr>
      <w:rPr>
        <w:rFonts w:cs="Trebuchet MS"/>
        <w:strike w:val="0"/>
        <w:dstrike w:val="0"/>
        <w:sz w:val="22"/>
        <w:szCs w:val="22"/>
        <w:shd w:val="clear" w:color="auto" w:fill="auto"/>
        <w:lang w:val="pl-PL"/>
      </w:rPr>
    </w:lvl>
    <w:lvl w:ilvl="2">
      <w:start w:val="9"/>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9"/>
      <w:numFmt w:val="decimal"/>
      <w:lvlText w:val="%5."/>
      <w:lvlJc w:val="left"/>
      <w:pPr>
        <w:tabs>
          <w:tab w:val="num" w:pos="2160"/>
        </w:tabs>
        <w:ind w:left="2160" w:hanging="360"/>
      </w:pPr>
    </w:lvl>
    <w:lvl w:ilvl="5">
      <w:start w:val="9"/>
      <w:numFmt w:val="decimal"/>
      <w:lvlText w:val="%6."/>
      <w:lvlJc w:val="left"/>
      <w:pPr>
        <w:tabs>
          <w:tab w:val="num" w:pos="2520"/>
        </w:tabs>
        <w:ind w:left="2520" w:hanging="360"/>
      </w:pPr>
    </w:lvl>
    <w:lvl w:ilvl="6">
      <w:start w:val="9"/>
      <w:numFmt w:val="decimal"/>
      <w:lvlText w:val="%7."/>
      <w:lvlJc w:val="left"/>
      <w:pPr>
        <w:tabs>
          <w:tab w:val="num" w:pos="2880"/>
        </w:tabs>
        <w:ind w:left="2880" w:hanging="360"/>
      </w:pPr>
    </w:lvl>
    <w:lvl w:ilvl="7">
      <w:start w:val="9"/>
      <w:numFmt w:val="decimal"/>
      <w:lvlText w:val="%8."/>
      <w:lvlJc w:val="left"/>
      <w:pPr>
        <w:tabs>
          <w:tab w:val="num" w:pos="3240"/>
        </w:tabs>
        <w:ind w:left="3240" w:hanging="360"/>
      </w:pPr>
    </w:lvl>
    <w:lvl w:ilvl="8">
      <w:start w:val="9"/>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Times New Roman"/>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imes New Roman"/>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imes New Roman"/>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imes New Roman"/>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imes New Roman"/>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imes New Roman"/>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imes New Roman"/>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imes New Roman"/>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imes New Roman"/>
        <w:b w:val="0"/>
        <w:bCs w:val="0"/>
        <w:i w:val="0"/>
        <w:iCs w:val="0"/>
        <w:strike w:val="0"/>
        <w:dstrike w:val="0"/>
        <w:color w:val="000000"/>
        <w:sz w:val="22"/>
        <w:szCs w:val="22"/>
        <w:shd w:val="clear" w:color="auto" w:fill="auto"/>
        <w:lang w:val="pl-PL"/>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2"/>
        <w:szCs w:val="22"/>
        <w:shd w:val="clear" w:color="auto" w:fill="auto"/>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2"/>
        <w:szCs w:val="22"/>
        <w:shd w:val="clear" w:color="auto" w:fill="auto"/>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2"/>
        <w:szCs w:val="22"/>
        <w:shd w:val="clear" w:color="auto" w:fill="auto"/>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rebuchet MS" w:eastAsia="Times New Roman" w:hAnsi="Trebuchet MS" w:cs="Times New Roman"/>
        <w:b w:val="0"/>
        <w:bCs w:val="0"/>
        <w:i w:val="0"/>
        <w:iCs w:val="0"/>
        <w:strike w:val="0"/>
        <w:dstrike w:val="0"/>
        <w:color w:val="000000"/>
        <w:sz w:val="24"/>
        <w:szCs w:val="24"/>
        <w:shd w:val="clear" w:color="auto" w:fill="auto"/>
        <w:lang w:val="pl-PL"/>
      </w:rPr>
    </w:lvl>
    <w:lvl w:ilvl="1">
      <w:start w:val="1"/>
      <w:numFmt w:val="bullet"/>
      <w:lvlText w:val="◦"/>
      <w:lvlJc w:val="left"/>
      <w:pPr>
        <w:tabs>
          <w:tab w:val="num" w:pos="1080"/>
        </w:tabs>
        <w:ind w:left="1080" w:hanging="360"/>
      </w:pPr>
      <w:rPr>
        <w:rFonts w:ascii="OpenSymbol" w:hAnsi="OpenSymbol" w:cs="Trebuchet MS"/>
        <w:sz w:val="24"/>
        <w:szCs w:val="24"/>
        <w:shd w:val="clear" w:color="auto" w:fill="auto"/>
      </w:rPr>
    </w:lvl>
    <w:lvl w:ilvl="2">
      <w:start w:val="1"/>
      <w:numFmt w:val="bullet"/>
      <w:lvlText w:val="▪"/>
      <w:lvlJc w:val="left"/>
      <w:pPr>
        <w:tabs>
          <w:tab w:val="num" w:pos="1440"/>
        </w:tabs>
        <w:ind w:left="1440" w:hanging="360"/>
      </w:pPr>
      <w:rPr>
        <w:rFonts w:ascii="OpenSymbol" w:hAnsi="OpenSymbol" w:cs="Trebuchet MS"/>
        <w:sz w:val="24"/>
        <w:szCs w:val="24"/>
        <w:shd w:val="clear" w:color="auto" w:fil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rebuchet MS"/>
        <w:sz w:val="24"/>
        <w:szCs w:val="24"/>
        <w:shd w:val="clear" w:color="auto" w:fill="auto"/>
      </w:rPr>
    </w:lvl>
    <w:lvl w:ilvl="5">
      <w:start w:val="1"/>
      <w:numFmt w:val="bullet"/>
      <w:lvlText w:val="▪"/>
      <w:lvlJc w:val="left"/>
      <w:pPr>
        <w:tabs>
          <w:tab w:val="num" w:pos="2520"/>
        </w:tabs>
        <w:ind w:left="2520" w:hanging="360"/>
      </w:pPr>
      <w:rPr>
        <w:rFonts w:ascii="OpenSymbol" w:hAnsi="OpenSymbol" w:cs="Trebuchet MS"/>
        <w:sz w:val="24"/>
        <w:szCs w:val="24"/>
        <w:shd w:val="clear" w:color="auto" w:fil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rebuchet MS"/>
        <w:sz w:val="24"/>
        <w:szCs w:val="24"/>
        <w:shd w:val="clear" w:color="auto" w:fill="auto"/>
      </w:rPr>
    </w:lvl>
    <w:lvl w:ilvl="8">
      <w:start w:val="1"/>
      <w:numFmt w:val="bullet"/>
      <w:lvlText w:val="▪"/>
      <w:lvlJc w:val="left"/>
      <w:pPr>
        <w:tabs>
          <w:tab w:val="num" w:pos="3600"/>
        </w:tabs>
        <w:ind w:left="3600" w:hanging="360"/>
      </w:pPr>
      <w:rPr>
        <w:rFonts w:ascii="OpenSymbol" w:hAnsi="OpenSymbol" w:cs="Trebuchet MS"/>
        <w:sz w:val="24"/>
        <w:szCs w:val="24"/>
        <w:shd w:val="clear" w:color="auto" w:fill="auto"/>
      </w:rPr>
    </w:lvl>
  </w:abstractNum>
  <w:abstractNum w:abstractNumId="27" w15:restartNumberingAfterBreak="0">
    <w:nsid w:val="0000001D"/>
    <w:multiLevelType w:val="multilevel"/>
    <w:tmpl w:val="0000001D"/>
    <w:name w:val="WW8Num29"/>
    <w:lvl w:ilvl="0">
      <w:start w:val="4"/>
      <w:numFmt w:val="decimal"/>
      <w:lvlText w:val="%1."/>
      <w:lvlJc w:val="left"/>
      <w:pPr>
        <w:tabs>
          <w:tab w:val="num" w:pos="720"/>
        </w:tabs>
        <w:ind w:left="720" w:hanging="360"/>
      </w:pPr>
      <w:rPr>
        <w:rFonts w:cs="Times New Roman"/>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4"/>
        <w:szCs w:val="24"/>
        <w:shd w:val="clear" w:color="auto" w:fil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eastAsia="TimesNewRomanPS-BoldMT" w:cs="Trebuchet MS"/>
        <w:b w:val="0"/>
        <w:bCs w:val="0"/>
        <w:i w:val="0"/>
        <w:iCs w:val="0"/>
        <w:strike w:val="0"/>
        <w:dstrike w:val="0"/>
        <w:color w:val="000000"/>
        <w:sz w:val="24"/>
        <w:szCs w:val="24"/>
        <w:shd w:val="clear" w:color="auto" w:fill="auto"/>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1F"/>
    <w:multiLevelType w:val="multilevel"/>
    <w:tmpl w:val="0000001F"/>
    <w:name w:val="WW8Num31"/>
    <w:lvl w:ilvl="0">
      <w:start w:val="2"/>
      <w:numFmt w:val="decimal"/>
      <w:lvlText w:val="%1."/>
      <w:lvlJc w:val="left"/>
      <w:pPr>
        <w:tabs>
          <w:tab w:val="num" w:pos="720"/>
        </w:tabs>
        <w:ind w:left="720" w:hanging="360"/>
      </w:pPr>
      <w:rPr>
        <w:rFonts w:cs="Tahoma"/>
        <w:strike w:val="0"/>
        <w:dstrike w:val="0"/>
        <w:lang w:val="pl-PL"/>
      </w:rPr>
    </w:lvl>
    <w:lvl w:ilvl="1">
      <w:start w:val="2"/>
      <w:numFmt w:val="decimal"/>
      <w:lvlText w:val="%1.%2."/>
      <w:lvlJc w:val="left"/>
      <w:pPr>
        <w:tabs>
          <w:tab w:val="num" w:pos="1080"/>
        </w:tabs>
        <w:ind w:left="1080" w:hanging="360"/>
      </w:pPr>
      <w:rPr>
        <w:rFonts w:cs="Tahoma"/>
        <w:strike w:val="0"/>
        <w:dstrike w:val="0"/>
        <w:lang w:val="pl-P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0000020"/>
    <w:multiLevelType w:val="multilevel"/>
    <w:tmpl w:val="00000020"/>
    <w:name w:val="WW8Num32"/>
    <w:lvl w:ilvl="0">
      <w:start w:val="3"/>
      <w:numFmt w:val="decimal"/>
      <w:lvlText w:val="%1."/>
      <w:lvlJc w:val="left"/>
      <w:pPr>
        <w:tabs>
          <w:tab w:val="num" w:pos="720"/>
        </w:tabs>
        <w:ind w:left="720" w:hanging="360"/>
      </w:pPr>
      <w:rPr>
        <w:rFonts w:cs="Trebuchet MS"/>
        <w:b w:val="0"/>
        <w:bCs w:val="0"/>
        <w:strike w:val="0"/>
        <w:dstrike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rPr>
        <w:rFonts w:eastAsia="Times New Roman" w:cs="Tahoma"/>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rebuchet M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00000022"/>
    <w:name w:val="WW8Num34"/>
    <w:lvl w:ilvl="0">
      <w:start w:val="1"/>
      <w:numFmt w:val="decimal"/>
      <w:lvlText w:val="%1."/>
      <w:lvlJc w:val="left"/>
      <w:pPr>
        <w:tabs>
          <w:tab w:val="num" w:pos="0"/>
        </w:tabs>
        <w:ind w:left="720" w:hanging="360"/>
      </w:pPr>
      <w:rPr>
        <w:rFonts w:eastAsia="SimSun" w:cs="Trebuchet MS"/>
        <w:b/>
        <w:bCs/>
        <w:i w:val="0"/>
        <w:iCs w:val="0"/>
        <w:strike w:val="0"/>
        <w:dstrike w:val="0"/>
        <w:color w:val="000000"/>
        <w:sz w:val="24"/>
        <w:szCs w:val="24"/>
        <w:shd w:val="clear" w:color="auto" w:fill="auto"/>
        <w:lang w:val="pl-PL" w:eastAsia="pl-PL" w:bidi="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3"/>
    <w:multiLevelType w:val="multilevel"/>
    <w:tmpl w:val="00000023"/>
    <w:name w:val="WW8Num35"/>
    <w:lvl w:ilvl="0">
      <w:start w:val="4"/>
      <w:numFmt w:val="decimal"/>
      <w:lvlText w:val="%1."/>
      <w:lvlJc w:val="left"/>
      <w:pPr>
        <w:tabs>
          <w:tab w:val="num" w:pos="720"/>
        </w:tabs>
        <w:ind w:left="72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1">
      <w:start w:val="2"/>
      <w:numFmt w:val="decimal"/>
      <w:lvlText w:val="%1.%2."/>
      <w:lvlJc w:val="left"/>
      <w:pPr>
        <w:tabs>
          <w:tab w:val="num" w:pos="1080"/>
        </w:tabs>
        <w:ind w:left="1080" w:hanging="360"/>
      </w:pPr>
      <w:rPr>
        <w:rFonts w:ascii="Trebuchet MS" w:eastAsia="SimSun" w:hAnsi="Trebuchet MS" w:cs="Times New Roman"/>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eastAsia="Times New Roman" w:hAnsi="Symbol" w:cs="OpenSymbol"/>
        <w:b w:val="0"/>
        <w:bCs w:val="0"/>
        <w:i w:val="0"/>
        <w:iCs w:val="0"/>
        <w:strike w:val="0"/>
        <w:dstrike w:val="0"/>
        <w:color w:val="000000"/>
        <w:sz w:val="22"/>
        <w:szCs w:val="22"/>
        <w:shd w:val="clear" w:color="auto" w:fill="auto"/>
        <w:lang w:val="pl-PL"/>
      </w:rPr>
    </w:lvl>
    <w:lvl w:ilvl="1">
      <w:start w:val="1"/>
      <w:numFmt w:val="decimal"/>
      <w:lvlText w:val="%1.%2."/>
      <w:lvlJc w:val="left"/>
      <w:pPr>
        <w:tabs>
          <w:tab w:val="num" w:pos="1080"/>
        </w:tabs>
        <w:ind w:left="1080" w:hanging="360"/>
      </w:pPr>
      <w:rPr>
        <w:rFonts w:ascii="OpenSymbol" w:hAnsi="OpenSymbol" w:cs="OpenSymbol"/>
      </w:rPr>
    </w:lvl>
    <w:lvl w:ilvl="2">
      <w:start w:val="2"/>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sz w:val="24"/>
        <w:szCs w:val="24"/>
        <w:shd w:val="clear" w:color="auto" w:fill="FFFF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00000025"/>
    <w:multiLevelType w:val="multilevel"/>
    <w:tmpl w:val="00000025"/>
    <w:name w:val="WW8Num3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1.%2."/>
      <w:lvlJc w:val="left"/>
      <w:pPr>
        <w:tabs>
          <w:tab w:val="num" w:pos="1080"/>
        </w:tabs>
        <w:ind w:left="108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2">
      <w:start w:val="1"/>
      <w:numFmt w:val="decimal"/>
      <w:lvlText w:val="%1.%2.%3."/>
      <w:lvlJc w:val="left"/>
      <w:pPr>
        <w:tabs>
          <w:tab w:val="num" w:pos="1440"/>
        </w:tabs>
        <w:ind w:left="144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b w:val="0"/>
        <w:bCs w:val="0"/>
        <w:i w:val="0"/>
        <w:iCs w:val="0"/>
        <w:strike w:val="0"/>
        <w:dstrike w:val="0"/>
        <w:sz w:val="24"/>
        <w:szCs w:val="24"/>
        <w:shd w:val="clear" w:color="auto" w:fill="auto"/>
        <w:lang w:val="pl-PL" w:eastAsia="pl-PL" w:bidi="pl-PL"/>
      </w:rPr>
    </w:lvl>
    <w:lvl w:ilvl="1">
      <w:start w:val="1"/>
      <w:numFmt w:val="bullet"/>
      <w:lvlText w:val=""/>
      <w:lvlJc w:val="left"/>
      <w:pPr>
        <w:tabs>
          <w:tab w:val="num" w:pos="1080"/>
        </w:tabs>
        <w:ind w:left="1080" w:hanging="360"/>
      </w:pPr>
      <w:rPr>
        <w:rFonts w:ascii="Symbol" w:hAnsi="Symbol" w:cs="OpenSymbol"/>
        <w:b w:val="0"/>
        <w:bCs w:val="0"/>
        <w:i w:val="0"/>
        <w:iCs w:val="0"/>
        <w:strike w:val="0"/>
        <w:dstrike w:val="0"/>
        <w:sz w:val="24"/>
        <w:szCs w:val="24"/>
        <w:shd w:val="clear" w:color="auto" w:fill="auto"/>
        <w:lang w:val="pl-PL" w:eastAsia="pl-PL" w:bidi="pl-PL"/>
      </w:rPr>
    </w:lvl>
    <w:lvl w:ilvl="2">
      <w:start w:val="1"/>
      <w:numFmt w:val="bullet"/>
      <w:lvlText w:val=""/>
      <w:lvlJc w:val="left"/>
      <w:pPr>
        <w:tabs>
          <w:tab w:val="num" w:pos="1440"/>
        </w:tabs>
        <w:ind w:left="1440" w:hanging="360"/>
      </w:pPr>
      <w:rPr>
        <w:rFonts w:ascii="Symbol" w:hAnsi="Symbol" w:cs="OpenSymbol"/>
        <w:b w:val="0"/>
        <w:bCs w:val="0"/>
        <w:i w:val="0"/>
        <w:iCs w:val="0"/>
        <w:strike w:val="0"/>
        <w:dstrike w:val="0"/>
        <w:sz w:val="24"/>
        <w:szCs w:val="24"/>
        <w:shd w:val="clear" w:color="auto" w:fill="auto"/>
        <w:lang w:val="pl-PL" w:eastAsia="pl-PL" w:bidi="pl-PL"/>
      </w:rPr>
    </w:lvl>
    <w:lvl w:ilvl="3">
      <w:start w:val="1"/>
      <w:numFmt w:val="bullet"/>
      <w:lvlText w:val=""/>
      <w:lvlJc w:val="left"/>
      <w:pPr>
        <w:tabs>
          <w:tab w:val="num" w:pos="1800"/>
        </w:tabs>
        <w:ind w:left="1800" w:hanging="360"/>
      </w:pPr>
      <w:rPr>
        <w:rFonts w:ascii="Symbol" w:hAnsi="Symbol" w:cs="OpenSymbol"/>
        <w:b w:val="0"/>
        <w:bCs w:val="0"/>
        <w:i w:val="0"/>
        <w:iCs w:val="0"/>
        <w:strike w:val="0"/>
        <w:dstrike w:val="0"/>
        <w:sz w:val="24"/>
        <w:szCs w:val="24"/>
        <w:shd w:val="clear" w:color="auto" w:fill="auto"/>
        <w:lang w:val="pl-PL" w:eastAsia="pl-PL" w:bidi="pl-PL"/>
      </w:rPr>
    </w:lvl>
    <w:lvl w:ilvl="4">
      <w:start w:val="1"/>
      <w:numFmt w:val="bullet"/>
      <w:lvlText w:val=""/>
      <w:lvlJc w:val="left"/>
      <w:pPr>
        <w:tabs>
          <w:tab w:val="num" w:pos="2160"/>
        </w:tabs>
        <w:ind w:left="2160" w:hanging="360"/>
      </w:pPr>
      <w:rPr>
        <w:rFonts w:ascii="Symbol" w:hAnsi="Symbol" w:cs="OpenSymbol"/>
        <w:b w:val="0"/>
        <w:bCs w:val="0"/>
        <w:i w:val="0"/>
        <w:iCs w:val="0"/>
        <w:strike w:val="0"/>
        <w:dstrike w:val="0"/>
        <w:sz w:val="24"/>
        <w:szCs w:val="24"/>
        <w:shd w:val="clear" w:color="auto" w:fill="auto"/>
        <w:lang w:val="pl-PL" w:eastAsia="pl-PL" w:bidi="pl-PL"/>
      </w:rPr>
    </w:lvl>
    <w:lvl w:ilvl="5">
      <w:start w:val="1"/>
      <w:numFmt w:val="bullet"/>
      <w:lvlText w:val=""/>
      <w:lvlJc w:val="left"/>
      <w:pPr>
        <w:tabs>
          <w:tab w:val="num" w:pos="2520"/>
        </w:tabs>
        <w:ind w:left="2520" w:hanging="360"/>
      </w:pPr>
      <w:rPr>
        <w:rFonts w:ascii="Symbol" w:hAnsi="Symbol" w:cs="OpenSymbol"/>
        <w:b w:val="0"/>
        <w:bCs w:val="0"/>
        <w:i w:val="0"/>
        <w:iCs w:val="0"/>
        <w:strike w:val="0"/>
        <w:dstrike w:val="0"/>
        <w:sz w:val="24"/>
        <w:szCs w:val="24"/>
        <w:shd w:val="clear" w:color="auto" w:fill="auto"/>
        <w:lang w:val="pl-PL" w:eastAsia="pl-PL" w:bidi="pl-PL"/>
      </w:rPr>
    </w:lvl>
    <w:lvl w:ilvl="6">
      <w:start w:val="1"/>
      <w:numFmt w:val="bullet"/>
      <w:lvlText w:val=""/>
      <w:lvlJc w:val="left"/>
      <w:pPr>
        <w:tabs>
          <w:tab w:val="num" w:pos="2880"/>
        </w:tabs>
        <w:ind w:left="2880" w:hanging="360"/>
      </w:pPr>
      <w:rPr>
        <w:rFonts w:ascii="Symbol" w:hAnsi="Symbol" w:cs="OpenSymbol"/>
        <w:b w:val="0"/>
        <w:bCs w:val="0"/>
        <w:i w:val="0"/>
        <w:iCs w:val="0"/>
        <w:strike w:val="0"/>
        <w:dstrike w:val="0"/>
        <w:sz w:val="24"/>
        <w:szCs w:val="24"/>
        <w:shd w:val="clear" w:color="auto" w:fill="auto"/>
        <w:lang w:val="pl-PL" w:eastAsia="pl-PL" w:bidi="pl-PL"/>
      </w:rPr>
    </w:lvl>
    <w:lvl w:ilvl="7">
      <w:start w:val="1"/>
      <w:numFmt w:val="bullet"/>
      <w:lvlText w:val=""/>
      <w:lvlJc w:val="left"/>
      <w:pPr>
        <w:tabs>
          <w:tab w:val="num" w:pos="3240"/>
        </w:tabs>
        <w:ind w:left="3240" w:hanging="360"/>
      </w:pPr>
      <w:rPr>
        <w:rFonts w:ascii="Symbol" w:hAnsi="Symbol" w:cs="OpenSymbol"/>
        <w:b w:val="0"/>
        <w:bCs w:val="0"/>
        <w:i w:val="0"/>
        <w:iCs w:val="0"/>
        <w:strike w:val="0"/>
        <w:dstrike w:val="0"/>
        <w:sz w:val="24"/>
        <w:szCs w:val="24"/>
        <w:shd w:val="clear" w:color="auto" w:fill="auto"/>
        <w:lang w:val="pl-PL" w:eastAsia="pl-PL" w:bidi="pl-PL"/>
      </w:rPr>
    </w:lvl>
    <w:lvl w:ilvl="8">
      <w:start w:val="1"/>
      <w:numFmt w:val="bullet"/>
      <w:lvlText w:val=""/>
      <w:lvlJc w:val="left"/>
      <w:pPr>
        <w:tabs>
          <w:tab w:val="num" w:pos="3600"/>
        </w:tabs>
        <w:ind w:left="3600" w:hanging="360"/>
      </w:pPr>
      <w:rPr>
        <w:rFonts w:ascii="Symbol" w:hAnsi="Symbol" w:cs="OpenSymbol"/>
        <w:b w:val="0"/>
        <w:bCs w:val="0"/>
        <w:i w:val="0"/>
        <w:iCs w:val="0"/>
        <w:strike w:val="0"/>
        <w:dstrike w:val="0"/>
        <w:sz w:val="24"/>
        <w:szCs w:val="24"/>
        <w:shd w:val="clear" w:color="auto" w:fill="auto"/>
        <w:lang w:val="pl-PL" w:eastAsia="pl-PL" w:bidi="pl-PL"/>
      </w:rPr>
    </w:lvl>
  </w:abstractNum>
  <w:abstractNum w:abstractNumId="37" w15:restartNumberingAfterBreak="0">
    <w:nsid w:val="00000027"/>
    <w:multiLevelType w:val="multilevel"/>
    <w:tmpl w:val="00000027"/>
    <w:name w:val="WW8Num39"/>
    <w:lvl w:ilvl="0">
      <w:start w:val="3"/>
      <w:numFmt w:val="decimal"/>
      <w:lvlText w:val="%1)"/>
      <w:lvlJc w:val="left"/>
      <w:pPr>
        <w:tabs>
          <w:tab w:val="num" w:pos="720"/>
        </w:tabs>
        <w:ind w:left="720" w:hanging="360"/>
      </w:pPr>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3"/>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0" w15:restartNumberingAfterBreak="0">
    <w:nsid w:val="0000002A"/>
    <w:multiLevelType w:val="multilevel"/>
    <w:tmpl w:val="0000002A"/>
    <w:name w:val="WW8Num42"/>
    <w:lvl w:ilvl="0">
      <w:start w:val="12"/>
      <w:numFmt w:val="decimal"/>
      <w:lvlText w:val="%1."/>
      <w:lvlJc w:val="left"/>
      <w:pPr>
        <w:tabs>
          <w:tab w:val="num" w:pos="720"/>
        </w:tabs>
        <w:ind w:left="720" w:hanging="360"/>
      </w:pPr>
      <w:rPr>
        <w:rFonts w:ascii="Arial" w:eastAsia="SimSun" w:hAnsi="Arial" w:cs="Aria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Arial" w:eastAsia="SimSun" w:hAnsi="Arial" w:cs="Aria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Arial" w:eastAsia="SimSun" w:hAnsi="Arial" w:cs="Aria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Arial" w:eastAsia="SimSun" w:hAnsi="Arial" w:cs="Aria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Arial" w:eastAsia="SimSun" w:hAnsi="Arial" w:cs="Aria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Arial" w:eastAsia="SimSun" w:hAnsi="Arial" w:cs="Aria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Arial" w:eastAsia="SimSun" w:hAnsi="Arial" w:cs="Aria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Arial" w:eastAsia="SimSun" w:hAnsi="Arial" w:cs="Aria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Arial" w:eastAsia="SimSun" w:hAnsi="Arial" w:cs="Arial"/>
        <w:b/>
        <w:bCs/>
        <w:i w:val="0"/>
        <w:iCs w:val="0"/>
        <w:strike w:val="0"/>
        <w:dstrike w:val="0"/>
        <w:color w:val="000000"/>
        <w:sz w:val="24"/>
        <w:szCs w:val="24"/>
        <w:shd w:val="clear" w:color="auto" w:fill="auto"/>
        <w:lang w:val="pl-PL" w:eastAsia="pl-PL" w:bidi="pl-PL"/>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cs="Times New Roman"/>
        <w:strike w:val="0"/>
        <w:dstrike w:val="0"/>
        <w:sz w:val="22"/>
        <w:szCs w:val="22"/>
        <w:shd w:val="clear" w:color="auto" w:fill="auto"/>
        <w:lang w:val="pl-PL"/>
      </w:rPr>
    </w:lvl>
    <w:lvl w:ilvl="1">
      <w:start w:val="1"/>
      <w:numFmt w:val="decimal"/>
      <w:lvlText w:val="%2."/>
      <w:lvlJc w:val="left"/>
      <w:pPr>
        <w:tabs>
          <w:tab w:val="num" w:pos="1080"/>
        </w:tabs>
        <w:ind w:left="1080" w:hanging="360"/>
      </w:pPr>
      <w:rPr>
        <w:rFonts w:cs="Times New Roman"/>
        <w:strike w:val="0"/>
        <w:dstrike w:val="0"/>
        <w:sz w:val="22"/>
        <w:szCs w:val="22"/>
        <w:shd w:val="clear" w:color="auto" w:fill="auto"/>
        <w:lang w:val="pl-PL"/>
      </w:rPr>
    </w:lvl>
    <w:lvl w:ilvl="2">
      <w:start w:val="1"/>
      <w:numFmt w:val="decimal"/>
      <w:lvlText w:val="%3."/>
      <w:lvlJc w:val="left"/>
      <w:pPr>
        <w:tabs>
          <w:tab w:val="num" w:pos="1440"/>
        </w:tabs>
        <w:ind w:left="1440" w:hanging="360"/>
      </w:pPr>
      <w:rPr>
        <w:rFonts w:cs="Times New Roman"/>
        <w:strike w:val="0"/>
        <w:dstrike w:val="0"/>
        <w:sz w:val="22"/>
        <w:szCs w:val="22"/>
        <w:shd w:val="clear" w:color="auto" w:fill="auto"/>
        <w:lang w:val="pl-PL"/>
      </w:rPr>
    </w:lvl>
    <w:lvl w:ilvl="3">
      <w:start w:val="1"/>
      <w:numFmt w:val="decimal"/>
      <w:lvlText w:val="%4."/>
      <w:lvlJc w:val="left"/>
      <w:pPr>
        <w:tabs>
          <w:tab w:val="num" w:pos="1800"/>
        </w:tabs>
        <w:ind w:left="1800" w:hanging="360"/>
      </w:pPr>
      <w:rPr>
        <w:rFonts w:cs="Times New Roman"/>
        <w:strike w:val="0"/>
        <w:dstrike w:val="0"/>
        <w:sz w:val="22"/>
        <w:szCs w:val="22"/>
        <w:shd w:val="clear" w:color="auto" w:fill="auto"/>
        <w:lang w:val="pl-PL"/>
      </w:rPr>
    </w:lvl>
    <w:lvl w:ilvl="4">
      <w:start w:val="1"/>
      <w:numFmt w:val="decimal"/>
      <w:lvlText w:val="%5."/>
      <w:lvlJc w:val="left"/>
      <w:pPr>
        <w:tabs>
          <w:tab w:val="num" w:pos="2160"/>
        </w:tabs>
        <w:ind w:left="2160" w:hanging="360"/>
      </w:pPr>
      <w:rPr>
        <w:rFonts w:cs="Times New Roman"/>
        <w:strike w:val="0"/>
        <w:dstrike w:val="0"/>
        <w:sz w:val="22"/>
        <w:szCs w:val="22"/>
        <w:shd w:val="clear" w:color="auto" w:fill="auto"/>
        <w:lang w:val="pl-PL"/>
      </w:rPr>
    </w:lvl>
    <w:lvl w:ilvl="5">
      <w:start w:val="1"/>
      <w:numFmt w:val="decimal"/>
      <w:lvlText w:val="%6."/>
      <w:lvlJc w:val="left"/>
      <w:pPr>
        <w:tabs>
          <w:tab w:val="num" w:pos="2520"/>
        </w:tabs>
        <w:ind w:left="2520" w:hanging="360"/>
      </w:pPr>
      <w:rPr>
        <w:rFonts w:cs="Times New Roman"/>
        <w:strike w:val="0"/>
        <w:dstrike w:val="0"/>
        <w:sz w:val="22"/>
        <w:szCs w:val="22"/>
        <w:shd w:val="clear" w:color="auto" w:fill="auto"/>
        <w:lang w:val="pl-PL"/>
      </w:rPr>
    </w:lvl>
    <w:lvl w:ilvl="6">
      <w:start w:val="1"/>
      <w:numFmt w:val="decimal"/>
      <w:lvlText w:val="%7."/>
      <w:lvlJc w:val="left"/>
      <w:pPr>
        <w:tabs>
          <w:tab w:val="num" w:pos="2880"/>
        </w:tabs>
        <w:ind w:left="2880" w:hanging="360"/>
      </w:pPr>
      <w:rPr>
        <w:rFonts w:cs="Times New Roman"/>
        <w:strike w:val="0"/>
        <w:dstrike w:val="0"/>
        <w:sz w:val="22"/>
        <w:szCs w:val="22"/>
        <w:shd w:val="clear" w:color="auto" w:fill="auto"/>
        <w:lang w:val="pl-PL"/>
      </w:rPr>
    </w:lvl>
    <w:lvl w:ilvl="7">
      <w:start w:val="1"/>
      <w:numFmt w:val="decimal"/>
      <w:lvlText w:val="%8."/>
      <w:lvlJc w:val="left"/>
      <w:pPr>
        <w:tabs>
          <w:tab w:val="num" w:pos="3240"/>
        </w:tabs>
        <w:ind w:left="3240" w:hanging="360"/>
      </w:pPr>
      <w:rPr>
        <w:rFonts w:cs="Times New Roman"/>
        <w:strike w:val="0"/>
        <w:dstrike w:val="0"/>
        <w:sz w:val="22"/>
        <w:szCs w:val="22"/>
        <w:shd w:val="clear" w:color="auto" w:fill="auto"/>
        <w:lang w:val="pl-PL"/>
      </w:rPr>
    </w:lvl>
    <w:lvl w:ilvl="8">
      <w:start w:val="1"/>
      <w:numFmt w:val="decimal"/>
      <w:lvlText w:val="%9."/>
      <w:lvlJc w:val="left"/>
      <w:pPr>
        <w:tabs>
          <w:tab w:val="num" w:pos="3600"/>
        </w:tabs>
        <w:ind w:left="3600" w:hanging="360"/>
      </w:pPr>
      <w:rPr>
        <w:rFonts w:cs="Times New Roman"/>
        <w:strike w:val="0"/>
        <w:dstrike w:val="0"/>
        <w:sz w:val="22"/>
        <w:szCs w:val="22"/>
        <w:shd w:val="clear" w:color="auto" w:fill="auto"/>
        <w:lang w:val="pl-PL"/>
      </w:rPr>
    </w:lvl>
  </w:abstractNum>
  <w:abstractNum w:abstractNumId="4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D95EACA6"/>
    <w:name w:val="WW8Num45"/>
    <w:lvl w:ilvl="0">
      <w:start w:val="2"/>
      <w:numFmt w:val="decimal"/>
      <w:lvlText w:val="%1."/>
      <w:lvlJc w:val="left"/>
      <w:pPr>
        <w:tabs>
          <w:tab w:val="num" w:pos="720"/>
        </w:tabs>
        <w:ind w:left="720" w:hanging="360"/>
      </w:pPr>
      <w:rPr>
        <w:rFonts w:ascii="Trebuchet MS" w:eastAsia="Times New Roman" w:hAnsi="Trebuchet MS" w:cs="Trebuchet MS" w:hint="default"/>
        <w:b w:val="0"/>
        <w:bCs w:val="0"/>
        <w:i w:val="0"/>
        <w:iCs w:val="0"/>
        <w:strike w:val="0"/>
        <w:dstrike w:val="0"/>
        <w:color w:val="auto"/>
        <w:sz w:val="22"/>
        <w:szCs w:val="22"/>
        <w:shd w:val="clear" w:color="auto" w:fill="auto"/>
        <w:lang w:val="pl-PL"/>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2"/>
      <w:numFmt w:val="decimal"/>
      <w:lvlText w:val="%4."/>
      <w:lvlJc w:val="left"/>
      <w:pPr>
        <w:tabs>
          <w:tab w:val="num" w:pos="1800"/>
        </w:tabs>
        <w:ind w:left="1800" w:hanging="360"/>
      </w:pPr>
      <w:rPr>
        <w:rFonts w:hint="default"/>
      </w:rPr>
    </w:lvl>
    <w:lvl w:ilvl="4">
      <w:start w:val="2"/>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2"/>
      <w:numFmt w:val="decimal"/>
      <w:lvlText w:val="%8."/>
      <w:lvlJc w:val="left"/>
      <w:pPr>
        <w:tabs>
          <w:tab w:val="num" w:pos="3240"/>
        </w:tabs>
        <w:ind w:left="3240" w:hanging="360"/>
      </w:pPr>
      <w:rPr>
        <w:rFonts w:hint="default"/>
      </w:rPr>
    </w:lvl>
    <w:lvl w:ilvl="8">
      <w:start w:val="2"/>
      <w:numFmt w:val="decimal"/>
      <w:lvlText w:val="%9."/>
      <w:lvlJc w:val="left"/>
      <w:pPr>
        <w:tabs>
          <w:tab w:val="num" w:pos="3600"/>
        </w:tabs>
        <w:ind w:left="3600" w:hanging="360"/>
      </w:pPr>
      <w:rPr>
        <w:rFonts w:hint="default"/>
      </w:rPr>
    </w:lvl>
  </w:abstractNum>
  <w:abstractNum w:abstractNumId="44" w15:restartNumberingAfterBreak="0">
    <w:nsid w:val="0000002E"/>
    <w:multiLevelType w:val="multilevel"/>
    <w:tmpl w:val="0000002E"/>
    <w:name w:val="WW8Num46"/>
    <w:lvl w:ilvl="0">
      <w:start w:val="1"/>
      <w:numFmt w:val="decimal"/>
      <w:lvlText w:val="%1."/>
      <w:lvlJc w:val="left"/>
      <w:pPr>
        <w:tabs>
          <w:tab w:val="num" w:pos="720"/>
        </w:tabs>
        <w:ind w:left="7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1">
      <w:start w:val="1"/>
      <w:numFmt w:val="decimal"/>
      <w:lvlText w:val="%2."/>
      <w:lvlJc w:val="left"/>
      <w:pPr>
        <w:tabs>
          <w:tab w:val="num" w:pos="1080"/>
        </w:tabs>
        <w:ind w:left="10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2">
      <w:start w:val="1"/>
      <w:numFmt w:val="decimal"/>
      <w:lvlText w:val="%3."/>
      <w:lvlJc w:val="left"/>
      <w:pPr>
        <w:tabs>
          <w:tab w:val="num" w:pos="1440"/>
        </w:tabs>
        <w:ind w:left="14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3">
      <w:start w:val="1"/>
      <w:numFmt w:val="decimal"/>
      <w:lvlText w:val="%4."/>
      <w:lvlJc w:val="left"/>
      <w:pPr>
        <w:tabs>
          <w:tab w:val="num" w:pos="1800"/>
        </w:tabs>
        <w:ind w:left="18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4">
      <w:start w:val="1"/>
      <w:numFmt w:val="decimal"/>
      <w:lvlText w:val="%5."/>
      <w:lvlJc w:val="left"/>
      <w:pPr>
        <w:tabs>
          <w:tab w:val="num" w:pos="2160"/>
        </w:tabs>
        <w:ind w:left="216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5">
      <w:start w:val="1"/>
      <w:numFmt w:val="decimal"/>
      <w:lvlText w:val="%6."/>
      <w:lvlJc w:val="left"/>
      <w:pPr>
        <w:tabs>
          <w:tab w:val="num" w:pos="2520"/>
        </w:tabs>
        <w:ind w:left="252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6">
      <w:start w:val="1"/>
      <w:numFmt w:val="decimal"/>
      <w:lvlText w:val="%7."/>
      <w:lvlJc w:val="left"/>
      <w:pPr>
        <w:tabs>
          <w:tab w:val="num" w:pos="2880"/>
        </w:tabs>
        <w:ind w:left="288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7">
      <w:start w:val="1"/>
      <w:numFmt w:val="decimal"/>
      <w:lvlText w:val="%8."/>
      <w:lvlJc w:val="left"/>
      <w:pPr>
        <w:tabs>
          <w:tab w:val="num" w:pos="3240"/>
        </w:tabs>
        <w:ind w:left="324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lvl w:ilvl="8">
      <w:start w:val="1"/>
      <w:numFmt w:val="decimal"/>
      <w:lvlText w:val="%9."/>
      <w:lvlJc w:val="left"/>
      <w:pPr>
        <w:tabs>
          <w:tab w:val="num" w:pos="3600"/>
        </w:tabs>
        <w:ind w:left="3600" w:hanging="360"/>
      </w:pPr>
      <w:rPr>
        <w:rFonts w:ascii="Symbol" w:eastAsia="Times New Roman" w:hAnsi="Symbol" w:cs="Symbol"/>
        <w:b w:val="0"/>
        <w:bCs w:val="0"/>
        <w:i w:val="0"/>
        <w:iCs w:val="0"/>
        <w:strike w:val="0"/>
        <w:dstrike w:val="0"/>
        <w:color w:val="000000"/>
        <w:sz w:val="22"/>
        <w:szCs w:val="22"/>
        <w:shd w:val="clear" w:color="auto" w:fill="auto"/>
        <w:lang w:val="pl-PL" w:eastAsia="pl-PL" w:bidi="pl-PL"/>
      </w:rPr>
    </w:lvl>
  </w:abstractNum>
  <w:abstractNum w:abstractNumId="45" w15:restartNumberingAfterBreak="0">
    <w:nsid w:val="0000002F"/>
    <w:multiLevelType w:val="multilevel"/>
    <w:tmpl w:val="0000002F"/>
    <w:name w:val="WW8Num47"/>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46" w15:restartNumberingAfterBreak="0">
    <w:nsid w:val="00000030"/>
    <w:multiLevelType w:val="multilevel"/>
    <w:tmpl w:val="00000030"/>
    <w:name w:val="WW8Num48"/>
    <w:lvl w:ilvl="0">
      <w:start w:val="3"/>
      <w:numFmt w:val="decimal"/>
      <w:lvlText w:val="%1."/>
      <w:lvlJc w:val="left"/>
      <w:pPr>
        <w:tabs>
          <w:tab w:val="num" w:pos="720"/>
        </w:tabs>
        <w:ind w:left="720" w:hanging="360"/>
      </w:pPr>
      <w:rPr>
        <w:rFonts w:ascii="Symbol" w:hAnsi="Symbol" w:cs="Symbol"/>
        <w:b w:val="0"/>
        <w:bCs w:val="0"/>
        <w:sz w:val="24"/>
        <w:szCs w:val="24"/>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ascii="Symbol" w:eastAsia="SimSun" w:hAnsi="Symbol" w:cs="Symbol"/>
        <w:b/>
        <w:bCs/>
        <w:i w:val="0"/>
        <w:iCs w:val="0"/>
        <w:strike w:val="0"/>
        <w:dstrike w:val="0"/>
        <w:color w:val="000000"/>
        <w:sz w:val="24"/>
        <w:szCs w:val="24"/>
        <w:shd w:val="clear" w:color="auto" w:fill="auto"/>
        <w:lang w:val="pl-PL" w:eastAsia="pl-PL" w:bidi="pl-PL"/>
      </w:rPr>
    </w:lvl>
    <w:lvl w:ilvl="1">
      <w:start w:val="1"/>
      <w:numFmt w:val="decimal"/>
      <w:lvlText w:val="%2."/>
      <w:lvlJc w:val="left"/>
      <w:pPr>
        <w:tabs>
          <w:tab w:val="num" w:pos="1080"/>
        </w:tabs>
        <w:ind w:left="1080" w:hanging="360"/>
      </w:pPr>
      <w:rPr>
        <w:rFonts w:ascii="Symbol" w:eastAsia="SimSun" w:hAnsi="Symbol" w:cs="Symbol"/>
        <w:b/>
        <w:bCs/>
        <w:i w:val="0"/>
        <w:iCs w:val="0"/>
        <w:strike w:val="0"/>
        <w:dstrike w:val="0"/>
        <w:color w:val="000000"/>
        <w:sz w:val="24"/>
        <w:szCs w:val="24"/>
        <w:shd w:val="clear" w:color="auto" w:fill="auto"/>
        <w:lang w:val="pl-PL" w:eastAsia="pl-PL" w:bidi="pl-PL"/>
      </w:rPr>
    </w:lvl>
    <w:lvl w:ilvl="2">
      <w:start w:val="1"/>
      <w:numFmt w:val="decimal"/>
      <w:lvlText w:val="%3."/>
      <w:lvlJc w:val="left"/>
      <w:pPr>
        <w:tabs>
          <w:tab w:val="num" w:pos="1440"/>
        </w:tabs>
        <w:ind w:left="1440" w:hanging="360"/>
      </w:pPr>
      <w:rPr>
        <w:rFonts w:ascii="Symbol" w:eastAsia="SimSun" w:hAnsi="Symbol" w:cs="Symbol"/>
        <w:b/>
        <w:bCs/>
        <w:i w:val="0"/>
        <w:iCs w:val="0"/>
        <w:strike w:val="0"/>
        <w:dstrike w:val="0"/>
        <w:color w:val="000000"/>
        <w:sz w:val="24"/>
        <w:szCs w:val="24"/>
        <w:shd w:val="clear" w:color="auto" w:fill="auto"/>
        <w:lang w:val="pl-PL" w:eastAsia="pl-PL" w:bidi="pl-PL"/>
      </w:rPr>
    </w:lvl>
    <w:lvl w:ilvl="3">
      <w:start w:val="1"/>
      <w:numFmt w:val="decimal"/>
      <w:lvlText w:val="%4."/>
      <w:lvlJc w:val="left"/>
      <w:pPr>
        <w:tabs>
          <w:tab w:val="num" w:pos="1800"/>
        </w:tabs>
        <w:ind w:left="1800" w:hanging="360"/>
      </w:pPr>
      <w:rPr>
        <w:rFonts w:ascii="Symbol" w:eastAsia="SimSun" w:hAnsi="Symbol" w:cs="Symbol"/>
        <w:b/>
        <w:bCs/>
        <w:i w:val="0"/>
        <w:iCs w:val="0"/>
        <w:strike w:val="0"/>
        <w:dstrike w:val="0"/>
        <w:color w:val="000000"/>
        <w:sz w:val="24"/>
        <w:szCs w:val="24"/>
        <w:shd w:val="clear" w:color="auto" w:fill="auto"/>
        <w:lang w:val="pl-PL" w:eastAsia="pl-PL" w:bidi="pl-PL"/>
      </w:rPr>
    </w:lvl>
    <w:lvl w:ilvl="4">
      <w:start w:val="1"/>
      <w:numFmt w:val="decimal"/>
      <w:lvlText w:val="%5."/>
      <w:lvlJc w:val="left"/>
      <w:pPr>
        <w:tabs>
          <w:tab w:val="num" w:pos="2160"/>
        </w:tabs>
        <w:ind w:left="2160" w:hanging="360"/>
      </w:pPr>
      <w:rPr>
        <w:rFonts w:ascii="Symbol" w:eastAsia="SimSun" w:hAnsi="Symbol" w:cs="Symbol"/>
        <w:b/>
        <w:bCs/>
        <w:i w:val="0"/>
        <w:iCs w:val="0"/>
        <w:strike w:val="0"/>
        <w:dstrike w:val="0"/>
        <w:color w:val="000000"/>
        <w:sz w:val="24"/>
        <w:szCs w:val="24"/>
        <w:shd w:val="clear" w:color="auto" w:fill="auto"/>
        <w:lang w:val="pl-PL" w:eastAsia="pl-PL" w:bidi="pl-PL"/>
      </w:rPr>
    </w:lvl>
    <w:lvl w:ilvl="5">
      <w:start w:val="1"/>
      <w:numFmt w:val="decimal"/>
      <w:lvlText w:val="%6."/>
      <w:lvlJc w:val="left"/>
      <w:pPr>
        <w:tabs>
          <w:tab w:val="num" w:pos="2520"/>
        </w:tabs>
        <w:ind w:left="2520" w:hanging="360"/>
      </w:pPr>
      <w:rPr>
        <w:rFonts w:ascii="Symbol" w:eastAsia="SimSun" w:hAnsi="Symbol" w:cs="Symbol"/>
        <w:b/>
        <w:bCs/>
        <w:i w:val="0"/>
        <w:iCs w:val="0"/>
        <w:strike w:val="0"/>
        <w:dstrike w:val="0"/>
        <w:color w:val="000000"/>
        <w:sz w:val="24"/>
        <w:szCs w:val="24"/>
        <w:shd w:val="clear" w:color="auto" w:fill="auto"/>
        <w:lang w:val="pl-PL" w:eastAsia="pl-PL" w:bidi="pl-PL"/>
      </w:rPr>
    </w:lvl>
    <w:lvl w:ilvl="6">
      <w:start w:val="1"/>
      <w:numFmt w:val="decimal"/>
      <w:lvlText w:val="%7."/>
      <w:lvlJc w:val="left"/>
      <w:pPr>
        <w:tabs>
          <w:tab w:val="num" w:pos="2880"/>
        </w:tabs>
        <w:ind w:left="2880" w:hanging="360"/>
      </w:pPr>
      <w:rPr>
        <w:rFonts w:ascii="Symbol" w:eastAsia="SimSun" w:hAnsi="Symbol" w:cs="Symbol"/>
        <w:b/>
        <w:bCs/>
        <w:i w:val="0"/>
        <w:iCs w:val="0"/>
        <w:strike w:val="0"/>
        <w:dstrike w:val="0"/>
        <w:color w:val="000000"/>
        <w:sz w:val="24"/>
        <w:szCs w:val="24"/>
        <w:shd w:val="clear" w:color="auto" w:fill="auto"/>
        <w:lang w:val="pl-PL" w:eastAsia="pl-PL" w:bidi="pl-PL"/>
      </w:rPr>
    </w:lvl>
    <w:lvl w:ilvl="7">
      <w:start w:val="1"/>
      <w:numFmt w:val="decimal"/>
      <w:lvlText w:val="%8."/>
      <w:lvlJc w:val="left"/>
      <w:pPr>
        <w:tabs>
          <w:tab w:val="num" w:pos="3240"/>
        </w:tabs>
        <w:ind w:left="3240" w:hanging="360"/>
      </w:pPr>
      <w:rPr>
        <w:rFonts w:ascii="Symbol" w:eastAsia="SimSun" w:hAnsi="Symbol" w:cs="Symbol"/>
        <w:b/>
        <w:bCs/>
        <w:i w:val="0"/>
        <w:iCs w:val="0"/>
        <w:strike w:val="0"/>
        <w:dstrike w:val="0"/>
        <w:color w:val="000000"/>
        <w:sz w:val="24"/>
        <w:szCs w:val="24"/>
        <w:shd w:val="clear" w:color="auto" w:fill="auto"/>
        <w:lang w:val="pl-PL" w:eastAsia="pl-PL" w:bidi="pl-PL"/>
      </w:rPr>
    </w:lvl>
    <w:lvl w:ilvl="8">
      <w:start w:val="1"/>
      <w:numFmt w:val="decimal"/>
      <w:lvlText w:val="%9."/>
      <w:lvlJc w:val="left"/>
      <w:pPr>
        <w:tabs>
          <w:tab w:val="num" w:pos="3600"/>
        </w:tabs>
        <w:ind w:left="3600" w:hanging="360"/>
      </w:pPr>
      <w:rPr>
        <w:rFonts w:ascii="Symbol" w:eastAsia="SimSun" w:hAnsi="Symbol" w:cs="Symbol"/>
        <w:b/>
        <w:bCs/>
        <w:i w:val="0"/>
        <w:iCs w:val="0"/>
        <w:strike w:val="0"/>
        <w:dstrike w:val="0"/>
        <w:color w:val="000000"/>
        <w:sz w:val="24"/>
        <w:szCs w:val="24"/>
        <w:shd w:val="clear" w:color="auto" w:fill="auto"/>
        <w:lang w:val="pl-PL" w:eastAsia="pl-PL" w:bidi="pl-PL"/>
      </w:rPr>
    </w:lvl>
  </w:abstractNum>
  <w:abstractNum w:abstractNumId="48" w15:restartNumberingAfterBreak="0">
    <w:nsid w:val="00000032"/>
    <w:multiLevelType w:val="multilevel"/>
    <w:tmpl w:val="00000032"/>
    <w:name w:val="WW8Num50"/>
    <w:lvl w:ilvl="0">
      <w:start w:val="2"/>
      <w:numFmt w:val="decimal"/>
      <w:lvlText w:val="%1."/>
      <w:lvlJc w:val="left"/>
      <w:pPr>
        <w:tabs>
          <w:tab w:val="num" w:pos="720"/>
        </w:tabs>
        <w:ind w:left="720" w:hanging="360"/>
      </w:pPr>
      <w:rPr>
        <w:rFonts w:ascii="Symbol" w:hAnsi="Symbol" w:cs="OpenSymbol"/>
        <w:strike w:val="0"/>
        <w:dstrike w:val="0"/>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1"/>
      <w:numFmt w:val="decimal"/>
      <w:lvlText w:val="%1."/>
      <w:lvlJc w:val="left"/>
      <w:pPr>
        <w:tabs>
          <w:tab w:val="num" w:pos="720"/>
        </w:tabs>
        <w:ind w:left="720" w:hanging="360"/>
      </w:pPr>
      <w:rPr>
        <w:rFonts w:cs="Trebuchet MS"/>
        <w:b w:val="0"/>
        <w:bCs w:val="0"/>
        <w:lang w:val="pl-PL"/>
      </w:rPr>
    </w:lvl>
    <w:lvl w:ilvl="1">
      <w:start w:val="1"/>
      <w:numFmt w:val="decimal"/>
      <w:lvlText w:val="%2."/>
      <w:lvlJc w:val="left"/>
      <w:pPr>
        <w:tabs>
          <w:tab w:val="num" w:pos="1080"/>
        </w:tabs>
        <w:ind w:left="1080" w:hanging="360"/>
      </w:pPr>
      <w:rPr>
        <w:rFonts w:cs="Trebuchet MS"/>
        <w:b w:val="0"/>
        <w:bCs w:val="0"/>
        <w:lang w:val="pl-PL"/>
      </w:rPr>
    </w:lvl>
    <w:lvl w:ilvl="2">
      <w:start w:val="1"/>
      <w:numFmt w:val="decimal"/>
      <w:lvlText w:val="%3."/>
      <w:lvlJc w:val="left"/>
      <w:pPr>
        <w:tabs>
          <w:tab w:val="num" w:pos="1440"/>
        </w:tabs>
        <w:ind w:left="1440" w:hanging="360"/>
      </w:pPr>
      <w:rPr>
        <w:rFonts w:cs="Trebuchet MS"/>
        <w:b w:val="0"/>
        <w:bCs w:val="0"/>
        <w:lang w:val="pl-PL"/>
      </w:rPr>
    </w:lvl>
    <w:lvl w:ilvl="3">
      <w:start w:val="1"/>
      <w:numFmt w:val="decimal"/>
      <w:lvlText w:val="%4."/>
      <w:lvlJc w:val="left"/>
      <w:pPr>
        <w:tabs>
          <w:tab w:val="num" w:pos="1800"/>
        </w:tabs>
        <w:ind w:left="1800" w:hanging="360"/>
      </w:pPr>
      <w:rPr>
        <w:rFonts w:cs="Trebuchet MS"/>
        <w:b w:val="0"/>
        <w:bCs w:val="0"/>
        <w:lang w:val="pl-PL"/>
      </w:rPr>
    </w:lvl>
    <w:lvl w:ilvl="4">
      <w:start w:val="1"/>
      <w:numFmt w:val="decimal"/>
      <w:lvlText w:val="%5."/>
      <w:lvlJc w:val="left"/>
      <w:pPr>
        <w:tabs>
          <w:tab w:val="num" w:pos="2160"/>
        </w:tabs>
        <w:ind w:left="2160" w:hanging="360"/>
      </w:pPr>
      <w:rPr>
        <w:rFonts w:cs="Trebuchet MS"/>
        <w:b w:val="0"/>
        <w:bCs w:val="0"/>
        <w:lang w:val="pl-PL"/>
      </w:rPr>
    </w:lvl>
    <w:lvl w:ilvl="5">
      <w:start w:val="1"/>
      <w:numFmt w:val="decimal"/>
      <w:lvlText w:val="%6."/>
      <w:lvlJc w:val="left"/>
      <w:pPr>
        <w:tabs>
          <w:tab w:val="num" w:pos="2520"/>
        </w:tabs>
        <w:ind w:left="2520" w:hanging="360"/>
      </w:pPr>
      <w:rPr>
        <w:rFonts w:cs="Trebuchet MS"/>
        <w:b w:val="0"/>
        <w:bCs w:val="0"/>
        <w:lang w:val="pl-PL"/>
      </w:rPr>
    </w:lvl>
    <w:lvl w:ilvl="6">
      <w:start w:val="1"/>
      <w:numFmt w:val="decimal"/>
      <w:lvlText w:val="%7."/>
      <w:lvlJc w:val="left"/>
      <w:pPr>
        <w:tabs>
          <w:tab w:val="num" w:pos="2880"/>
        </w:tabs>
        <w:ind w:left="2880" w:hanging="360"/>
      </w:pPr>
      <w:rPr>
        <w:rFonts w:cs="Trebuchet MS"/>
        <w:b w:val="0"/>
        <w:bCs w:val="0"/>
        <w:lang w:val="pl-PL"/>
      </w:rPr>
    </w:lvl>
    <w:lvl w:ilvl="7">
      <w:start w:val="1"/>
      <w:numFmt w:val="decimal"/>
      <w:lvlText w:val="%8."/>
      <w:lvlJc w:val="left"/>
      <w:pPr>
        <w:tabs>
          <w:tab w:val="num" w:pos="3240"/>
        </w:tabs>
        <w:ind w:left="3240" w:hanging="360"/>
      </w:pPr>
      <w:rPr>
        <w:rFonts w:cs="Trebuchet MS"/>
        <w:b w:val="0"/>
        <w:bCs w:val="0"/>
        <w:lang w:val="pl-PL"/>
      </w:rPr>
    </w:lvl>
    <w:lvl w:ilvl="8">
      <w:start w:val="1"/>
      <w:numFmt w:val="decimal"/>
      <w:lvlText w:val="%9."/>
      <w:lvlJc w:val="left"/>
      <w:pPr>
        <w:tabs>
          <w:tab w:val="num" w:pos="3600"/>
        </w:tabs>
        <w:ind w:left="3600" w:hanging="360"/>
      </w:pPr>
      <w:rPr>
        <w:rFonts w:cs="Trebuchet MS"/>
        <w:b w:val="0"/>
        <w:bCs w:val="0"/>
        <w:lang w:val="pl-PL"/>
      </w:rPr>
    </w:lvl>
  </w:abstractNum>
  <w:abstractNum w:abstractNumId="50" w15:restartNumberingAfterBreak="0">
    <w:nsid w:val="00000034"/>
    <w:multiLevelType w:val="multilevel"/>
    <w:tmpl w:val="00000034"/>
    <w:name w:val="WW8Num52"/>
    <w:lvl w:ilvl="0">
      <w:start w:val="3"/>
      <w:numFmt w:val="decimal"/>
      <w:lvlText w:val="%1."/>
      <w:lvlJc w:val="left"/>
      <w:pPr>
        <w:tabs>
          <w:tab w:val="num" w:pos="720"/>
        </w:tabs>
        <w:ind w:left="720" w:hanging="360"/>
      </w:pPr>
      <w:rPr>
        <w:rFonts w:cs="Trebuchet MS"/>
        <w:b w:val="0"/>
        <w:bCs w:val="0"/>
        <w:strike w:val="0"/>
        <w:dstrike w:val="0"/>
        <w:sz w:val="22"/>
        <w:szCs w:val="22"/>
        <w:shd w:val="clear" w:color="auto" w:fill="auto"/>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720" w:hanging="360"/>
      </w:pPr>
      <w:rPr>
        <w:rFonts w:eastAsia="Times New Roman" w:cs="Trebuchet MS"/>
        <w:b w:val="0"/>
        <w:bCs w:val="0"/>
        <w:i w:val="0"/>
        <w:iCs w:val="0"/>
        <w:strike w:val="0"/>
        <w:dstrike w:val="0"/>
        <w:sz w:val="24"/>
        <w:szCs w:val="24"/>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sz w:val="24"/>
        <w:szCs w:val="24"/>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sz w:val="24"/>
        <w:szCs w:val="24"/>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sz w:val="24"/>
        <w:szCs w:val="24"/>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sz w:val="24"/>
        <w:szCs w:val="24"/>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sz w:val="24"/>
        <w:szCs w:val="24"/>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sz w:val="24"/>
        <w:szCs w:val="24"/>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sz w:val="24"/>
        <w:szCs w:val="24"/>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sz w:val="24"/>
        <w:szCs w:val="24"/>
        <w:shd w:val="clear" w:color="auto" w:fill="auto"/>
        <w:lang w:val="pl-PL"/>
      </w:rPr>
    </w:lvl>
  </w:abstractNum>
  <w:abstractNum w:abstractNumId="52" w15:restartNumberingAfterBreak="0">
    <w:nsid w:val="00000036"/>
    <w:multiLevelType w:val="multilevel"/>
    <w:tmpl w:val="00000036"/>
    <w:name w:val="WW8Num54"/>
    <w:lvl w:ilvl="0">
      <w:start w:val="4"/>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
      <w:numFmt w:val="decimal"/>
      <w:lvlText w:val="%1."/>
      <w:lvlJc w:val="left"/>
      <w:pPr>
        <w:tabs>
          <w:tab w:val="num" w:pos="720"/>
        </w:tabs>
        <w:ind w:left="720" w:hanging="360"/>
      </w:pPr>
      <w:rPr>
        <w:strike w:val="0"/>
        <w:dstrike w:val="0"/>
        <w:lang w:val="pl-PL"/>
      </w:rPr>
    </w:lvl>
    <w:lvl w:ilvl="1">
      <w:start w:val="1"/>
      <w:numFmt w:val="decimal"/>
      <w:lvlText w:val="%2."/>
      <w:lvlJc w:val="left"/>
      <w:pPr>
        <w:tabs>
          <w:tab w:val="num" w:pos="1080"/>
        </w:tabs>
        <w:ind w:left="1080" w:hanging="360"/>
      </w:pPr>
      <w:rPr>
        <w:strike w:val="0"/>
        <w:dstrike w:val="0"/>
        <w:lang w:val="pl-PL"/>
      </w:rPr>
    </w:lvl>
    <w:lvl w:ilvl="2">
      <w:start w:val="1"/>
      <w:numFmt w:val="decimal"/>
      <w:lvlText w:val="%3."/>
      <w:lvlJc w:val="left"/>
      <w:pPr>
        <w:tabs>
          <w:tab w:val="num" w:pos="1440"/>
        </w:tabs>
        <w:ind w:left="1440" w:hanging="360"/>
      </w:pPr>
      <w:rPr>
        <w:strike w:val="0"/>
        <w:dstrike w:val="0"/>
        <w:lang w:val="pl-PL"/>
      </w:rPr>
    </w:lvl>
    <w:lvl w:ilvl="3">
      <w:start w:val="1"/>
      <w:numFmt w:val="decimal"/>
      <w:lvlText w:val="%4."/>
      <w:lvlJc w:val="left"/>
      <w:pPr>
        <w:tabs>
          <w:tab w:val="num" w:pos="1800"/>
        </w:tabs>
        <w:ind w:left="1800" w:hanging="360"/>
      </w:pPr>
      <w:rPr>
        <w:strike w:val="0"/>
        <w:dstrike w:val="0"/>
        <w:lang w:val="pl-PL"/>
      </w:rPr>
    </w:lvl>
    <w:lvl w:ilvl="4">
      <w:start w:val="1"/>
      <w:numFmt w:val="decimal"/>
      <w:lvlText w:val="%5."/>
      <w:lvlJc w:val="left"/>
      <w:pPr>
        <w:tabs>
          <w:tab w:val="num" w:pos="2160"/>
        </w:tabs>
        <w:ind w:left="2160" w:hanging="360"/>
      </w:pPr>
      <w:rPr>
        <w:strike w:val="0"/>
        <w:dstrike w:val="0"/>
        <w:lang w:val="pl-PL"/>
      </w:rPr>
    </w:lvl>
    <w:lvl w:ilvl="5">
      <w:start w:val="1"/>
      <w:numFmt w:val="decimal"/>
      <w:lvlText w:val="%6."/>
      <w:lvlJc w:val="left"/>
      <w:pPr>
        <w:tabs>
          <w:tab w:val="num" w:pos="2520"/>
        </w:tabs>
        <w:ind w:left="2520" w:hanging="360"/>
      </w:pPr>
      <w:rPr>
        <w:strike w:val="0"/>
        <w:dstrike w:val="0"/>
        <w:lang w:val="pl-PL"/>
      </w:rPr>
    </w:lvl>
    <w:lvl w:ilvl="6">
      <w:start w:val="1"/>
      <w:numFmt w:val="decimal"/>
      <w:lvlText w:val="%7."/>
      <w:lvlJc w:val="left"/>
      <w:pPr>
        <w:tabs>
          <w:tab w:val="num" w:pos="2880"/>
        </w:tabs>
        <w:ind w:left="2880" w:hanging="360"/>
      </w:pPr>
      <w:rPr>
        <w:strike w:val="0"/>
        <w:dstrike w:val="0"/>
        <w:lang w:val="pl-PL"/>
      </w:rPr>
    </w:lvl>
    <w:lvl w:ilvl="7">
      <w:start w:val="1"/>
      <w:numFmt w:val="decimal"/>
      <w:lvlText w:val="%8."/>
      <w:lvlJc w:val="left"/>
      <w:pPr>
        <w:tabs>
          <w:tab w:val="num" w:pos="3240"/>
        </w:tabs>
        <w:ind w:left="3240" w:hanging="360"/>
      </w:pPr>
      <w:rPr>
        <w:strike w:val="0"/>
        <w:dstrike w:val="0"/>
        <w:lang w:val="pl-PL"/>
      </w:rPr>
    </w:lvl>
    <w:lvl w:ilvl="8">
      <w:start w:val="1"/>
      <w:numFmt w:val="decimal"/>
      <w:lvlText w:val="%9."/>
      <w:lvlJc w:val="left"/>
      <w:pPr>
        <w:tabs>
          <w:tab w:val="num" w:pos="3600"/>
        </w:tabs>
        <w:ind w:left="3600" w:hanging="360"/>
      </w:pPr>
      <w:rPr>
        <w:strike w:val="0"/>
        <w:dstrike w:val="0"/>
        <w:lang w:val="pl-PL"/>
      </w:rPr>
    </w:lvl>
  </w:abstractNum>
  <w:abstractNum w:abstractNumId="54" w15:restartNumberingAfterBreak="0">
    <w:nsid w:val="00000038"/>
    <w:multiLevelType w:val="multilevel"/>
    <w:tmpl w:val="C6623BE6"/>
    <w:name w:val="WW8Num56"/>
    <w:lvl w:ilvl="0">
      <w:start w:val="1"/>
      <w:numFmt w:val="decimal"/>
      <w:lvlText w:val="%1."/>
      <w:lvlJc w:val="left"/>
      <w:pPr>
        <w:tabs>
          <w:tab w:val="num" w:pos="720"/>
        </w:tabs>
        <w:ind w:left="720" w:hanging="360"/>
      </w:pPr>
      <w:rPr>
        <w:rFonts w:ascii="Times New Roman" w:hAnsi="Times New Roman" w:cs="Trebuchet MS" w:hint="default"/>
        <w:b w:val="0"/>
        <w:bCs w:val="0"/>
        <w:i w:val="0"/>
        <w:strike w:val="0"/>
        <w:dstrike w:val="0"/>
        <w:color w:val="auto"/>
        <w:sz w:val="22"/>
        <w:szCs w:val="22"/>
        <w:shd w:val="clear" w:color="auto" w:fill="auto"/>
      </w:rPr>
    </w:lvl>
    <w:lvl w:ilvl="1">
      <w:start w:val="1"/>
      <w:numFmt w:val="decimal"/>
      <w:lvlText w:val="%2."/>
      <w:lvlJc w:val="left"/>
      <w:pPr>
        <w:tabs>
          <w:tab w:val="num" w:pos="1080"/>
        </w:tabs>
        <w:ind w:left="1080" w:hanging="360"/>
      </w:pPr>
      <w:rPr>
        <w:rFonts w:cs="Trebuchet MS"/>
        <w:b w:val="0"/>
        <w:bCs w:val="0"/>
        <w:strike w:val="0"/>
        <w:dstrike w:val="0"/>
        <w:sz w:val="22"/>
        <w:szCs w:val="22"/>
        <w:shd w:val="clear" w:color="auto" w:fill="auto"/>
      </w:rPr>
    </w:lvl>
    <w:lvl w:ilvl="2">
      <w:start w:val="1"/>
      <w:numFmt w:val="decimal"/>
      <w:lvlText w:val="%3."/>
      <w:lvlJc w:val="left"/>
      <w:pPr>
        <w:tabs>
          <w:tab w:val="num" w:pos="1440"/>
        </w:tabs>
        <w:ind w:left="1440" w:hanging="360"/>
      </w:pPr>
      <w:rPr>
        <w:rFonts w:cs="Trebuchet MS"/>
        <w:b w:val="0"/>
        <w:bCs w:val="0"/>
        <w:strike w:val="0"/>
        <w:dstrike w:val="0"/>
        <w:sz w:val="22"/>
        <w:szCs w:val="22"/>
        <w:shd w:val="clear" w:color="auto" w:fill="auto"/>
      </w:rPr>
    </w:lvl>
    <w:lvl w:ilvl="3">
      <w:start w:val="1"/>
      <w:numFmt w:val="decimal"/>
      <w:lvlText w:val="%4."/>
      <w:lvlJc w:val="left"/>
      <w:pPr>
        <w:tabs>
          <w:tab w:val="num" w:pos="1800"/>
        </w:tabs>
        <w:ind w:left="1800" w:hanging="360"/>
      </w:pPr>
      <w:rPr>
        <w:rFonts w:cs="Trebuchet MS"/>
        <w:b w:val="0"/>
        <w:bCs w:val="0"/>
        <w:strike w:val="0"/>
        <w:dstrike w:val="0"/>
        <w:sz w:val="22"/>
        <w:szCs w:val="22"/>
        <w:shd w:val="clear" w:color="auto" w:fill="auto"/>
      </w:rPr>
    </w:lvl>
    <w:lvl w:ilvl="4">
      <w:start w:val="1"/>
      <w:numFmt w:val="decimal"/>
      <w:lvlText w:val="%5."/>
      <w:lvlJc w:val="left"/>
      <w:pPr>
        <w:tabs>
          <w:tab w:val="num" w:pos="2160"/>
        </w:tabs>
        <w:ind w:left="2160" w:hanging="360"/>
      </w:pPr>
      <w:rPr>
        <w:rFonts w:cs="Trebuchet MS"/>
        <w:b w:val="0"/>
        <w:bCs w:val="0"/>
        <w:strike w:val="0"/>
        <w:dstrike w:val="0"/>
        <w:sz w:val="22"/>
        <w:szCs w:val="22"/>
        <w:shd w:val="clear" w:color="auto" w:fill="auto"/>
      </w:rPr>
    </w:lvl>
    <w:lvl w:ilvl="5">
      <w:start w:val="1"/>
      <w:numFmt w:val="decimal"/>
      <w:lvlText w:val="%6."/>
      <w:lvlJc w:val="left"/>
      <w:pPr>
        <w:tabs>
          <w:tab w:val="num" w:pos="2520"/>
        </w:tabs>
        <w:ind w:left="2520" w:hanging="360"/>
      </w:pPr>
      <w:rPr>
        <w:rFonts w:cs="Trebuchet MS"/>
        <w:b w:val="0"/>
        <w:bCs w:val="0"/>
        <w:strike w:val="0"/>
        <w:dstrike w:val="0"/>
        <w:sz w:val="22"/>
        <w:szCs w:val="22"/>
        <w:shd w:val="clear" w:color="auto" w:fill="auto"/>
      </w:rPr>
    </w:lvl>
    <w:lvl w:ilvl="6">
      <w:start w:val="1"/>
      <w:numFmt w:val="decimal"/>
      <w:lvlText w:val="%7."/>
      <w:lvlJc w:val="left"/>
      <w:pPr>
        <w:tabs>
          <w:tab w:val="num" w:pos="2880"/>
        </w:tabs>
        <w:ind w:left="2880" w:hanging="360"/>
      </w:pPr>
      <w:rPr>
        <w:rFonts w:cs="Trebuchet MS"/>
        <w:b w:val="0"/>
        <w:bCs w:val="0"/>
        <w:strike w:val="0"/>
        <w:dstrike w:val="0"/>
        <w:sz w:val="22"/>
        <w:szCs w:val="22"/>
        <w:shd w:val="clear" w:color="auto" w:fill="auto"/>
      </w:rPr>
    </w:lvl>
    <w:lvl w:ilvl="7">
      <w:start w:val="1"/>
      <w:numFmt w:val="decimal"/>
      <w:lvlText w:val="%8."/>
      <w:lvlJc w:val="left"/>
      <w:pPr>
        <w:tabs>
          <w:tab w:val="num" w:pos="3240"/>
        </w:tabs>
        <w:ind w:left="3240" w:hanging="360"/>
      </w:pPr>
      <w:rPr>
        <w:rFonts w:cs="Trebuchet MS"/>
        <w:b w:val="0"/>
        <w:bCs w:val="0"/>
        <w:strike w:val="0"/>
        <w:dstrike w:val="0"/>
        <w:sz w:val="22"/>
        <w:szCs w:val="22"/>
        <w:shd w:val="clear" w:color="auto" w:fill="auto"/>
      </w:rPr>
    </w:lvl>
    <w:lvl w:ilvl="8">
      <w:start w:val="1"/>
      <w:numFmt w:val="decimal"/>
      <w:lvlText w:val="%9."/>
      <w:lvlJc w:val="left"/>
      <w:pPr>
        <w:tabs>
          <w:tab w:val="num" w:pos="3600"/>
        </w:tabs>
        <w:ind w:left="3600" w:hanging="360"/>
      </w:pPr>
      <w:rPr>
        <w:rFonts w:cs="Trebuchet MS"/>
        <w:b w:val="0"/>
        <w:bCs w:val="0"/>
        <w:strike w:val="0"/>
        <w:dstrike w:val="0"/>
        <w:sz w:val="22"/>
        <w:szCs w:val="22"/>
        <w:shd w:val="clear" w:color="auto" w:fill="auto"/>
      </w:rPr>
    </w:lvl>
  </w:abstractNum>
  <w:abstractNum w:abstractNumId="55" w15:restartNumberingAfterBreak="0">
    <w:nsid w:val="00000039"/>
    <w:multiLevelType w:val="multilevel"/>
    <w:tmpl w:val="00000039"/>
    <w:name w:val="WW8Num57"/>
    <w:lvl w:ilvl="0">
      <w:start w:val="2"/>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sz w:val="22"/>
        <w:szCs w:val="22"/>
        <w:shd w:val="clear" w:color="auto" w:fill="auto"/>
        <w:lang w:val="pl-PL"/>
      </w:rPr>
    </w:lvl>
  </w:abstractNum>
  <w:abstractNum w:abstractNumId="57" w15:restartNumberingAfterBreak="0">
    <w:nsid w:val="0000003B"/>
    <w:multiLevelType w:val="multilevel"/>
    <w:tmpl w:val="0000003B"/>
    <w:name w:val="WW8Num59"/>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8" w15:restartNumberingAfterBreak="0">
    <w:nsid w:val="0000003C"/>
    <w:multiLevelType w:val="multilevel"/>
    <w:tmpl w:val="0000003C"/>
    <w:name w:val="WW8Num60"/>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59" w15:restartNumberingAfterBreak="0">
    <w:nsid w:val="0000003D"/>
    <w:multiLevelType w:val="multilevel"/>
    <w:tmpl w:val="0000003D"/>
    <w:name w:val="WW8Num61"/>
    <w:lvl w:ilvl="0">
      <w:start w:val="3"/>
      <w:numFmt w:val="decimal"/>
      <w:lvlText w:val="%1."/>
      <w:lvlJc w:val="left"/>
      <w:pPr>
        <w:tabs>
          <w:tab w:val="num" w:pos="720"/>
        </w:tabs>
        <w:ind w:left="720" w:hanging="360"/>
      </w:pPr>
      <w:rPr>
        <w:rFonts w:hint="default"/>
        <w:bCs/>
        <w:sz w:val="22"/>
        <w:szCs w:val="22"/>
        <w:lang w:val="pl-PL"/>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0" w15:restartNumberingAfterBreak="0">
    <w:nsid w:val="0000003E"/>
    <w:multiLevelType w:val="multilevel"/>
    <w:tmpl w:val="0000003E"/>
    <w:name w:val="WW8Num62"/>
    <w:lvl w:ilvl="0">
      <w:start w:val="1"/>
      <w:numFmt w:val="decimal"/>
      <w:lvlText w:val="%1."/>
      <w:lvlJc w:val="left"/>
      <w:pPr>
        <w:tabs>
          <w:tab w:val="num" w:pos="720"/>
        </w:tabs>
        <w:ind w:left="7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1">
      <w:start w:val="1"/>
      <w:numFmt w:val="decimal"/>
      <w:lvlText w:val="%2."/>
      <w:lvlJc w:val="left"/>
      <w:pPr>
        <w:tabs>
          <w:tab w:val="num" w:pos="1080"/>
        </w:tabs>
        <w:ind w:left="10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2">
      <w:start w:val="1"/>
      <w:numFmt w:val="decimal"/>
      <w:lvlText w:val="%3."/>
      <w:lvlJc w:val="left"/>
      <w:pPr>
        <w:tabs>
          <w:tab w:val="num" w:pos="1440"/>
        </w:tabs>
        <w:ind w:left="14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3">
      <w:start w:val="1"/>
      <w:numFmt w:val="decimal"/>
      <w:lvlText w:val="%4."/>
      <w:lvlJc w:val="left"/>
      <w:pPr>
        <w:tabs>
          <w:tab w:val="num" w:pos="1800"/>
        </w:tabs>
        <w:ind w:left="18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4">
      <w:start w:val="1"/>
      <w:numFmt w:val="decimal"/>
      <w:lvlText w:val="%5."/>
      <w:lvlJc w:val="left"/>
      <w:pPr>
        <w:tabs>
          <w:tab w:val="num" w:pos="2160"/>
        </w:tabs>
        <w:ind w:left="216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5">
      <w:start w:val="1"/>
      <w:numFmt w:val="decimal"/>
      <w:lvlText w:val="%6."/>
      <w:lvlJc w:val="left"/>
      <w:pPr>
        <w:tabs>
          <w:tab w:val="num" w:pos="2520"/>
        </w:tabs>
        <w:ind w:left="252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6">
      <w:start w:val="1"/>
      <w:numFmt w:val="decimal"/>
      <w:lvlText w:val="%7."/>
      <w:lvlJc w:val="left"/>
      <w:pPr>
        <w:tabs>
          <w:tab w:val="num" w:pos="2880"/>
        </w:tabs>
        <w:ind w:left="288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7">
      <w:start w:val="1"/>
      <w:numFmt w:val="decimal"/>
      <w:lvlText w:val="%8."/>
      <w:lvlJc w:val="left"/>
      <w:pPr>
        <w:tabs>
          <w:tab w:val="num" w:pos="3240"/>
        </w:tabs>
        <w:ind w:left="324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lvl w:ilvl="8">
      <w:start w:val="1"/>
      <w:numFmt w:val="decimal"/>
      <w:lvlText w:val="%9."/>
      <w:lvlJc w:val="left"/>
      <w:pPr>
        <w:tabs>
          <w:tab w:val="num" w:pos="3600"/>
        </w:tabs>
        <w:ind w:left="3600" w:hanging="360"/>
      </w:pPr>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rPr>
        <w:rFonts w:cs="Trebuchet MS"/>
        <w:b w:val="0"/>
        <w:bCs w:val="0"/>
        <w:strike w:val="0"/>
        <w:dstrike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0"/>
    <w:multiLevelType w:val="multilevel"/>
    <w:tmpl w:val="00000040"/>
    <w:name w:val="WW8Num6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65"/>
    <w:lvl w:ilvl="0">
      <w:start w:val="1"/>
      <w:numFmt w:val="decimal"/>
      <w:lvlText w:val="%1."/>
      <w:lvlJc w:val="left"/>
      <w:pPr>
        <w:tabs>
          <w:tab w:val="num" w:pos="720"/>
        </w:tabs>
        <w:ind w:left="720" w:hanging="360"/>
      </w:pPr>
      <w:rPr>
        <w:rFonts w:cs="Trebuchet MS" w:hint="default"/>
        <w:b w:val="0"/>
        <w:bCs/>
        <w:strike w:val="0"/>
        <w:dstrike w:val="0"/>
        <w:sz w:val="22"/>
        <w:szCs w:val="22"/>
        <w:lang w:val="pl-PL"/>
      </w:rPr>
    </w:lvl>
    <w:lvl w:ilvl="1">
      <w:start w:val="1"/>
      <w:numFmt w:val="decimal"/>
      <w:lvlText w:val="%2."/>
      <w:lvlJc w:val="left"/>
      <w:pPr>
        <w:tabs>
          <w:tab w:val="num" w:pos="1080"/>
        </w:tabs>
        <w:ind w:left="1080" w:hanging="360"/>
      </w:pPr>
      <w:rPr>
        <w:rFonts w:cs="Trebuchet MS" w:hint="default"/>
        <w:b w:val="0"/>
        <w:bCs/>
        <w:strike w:val="0"/>
        <w:dstrike w:val="0"/>
        <w:sz w:val="22"/>
        <w:szCs w:val="22"/>
        <w:lang w:val="pl-PL"/>
      </w:rPr>
    </w:lvl>
    <w:lvl w:ilvl="2">
      <w:start w:val="1"/>
      <w:numFmt w:val="decimal"/>
      <w:lvlText w:val="%3."/>
      <w:lvlJc w:val="left"/>
      <w:pPr>
        <w:tabs>
          <w:tab w:val="num" w:pos="1440"/>
        </w:tabs>
        <w:ind w:left="1440" w:hanging="360"/>
      </w:pPr>
      <w:rPr>
        <w:rFonts w:cs="Trebuchet MS" w:hint="default"/>
        <w:b w:val="0"/>
        <w:bCs/>
        <w:strike w:val="0"/>
        <w:dstrike w:val="0"/>
        <w:sz w:val="22"/>
        <w:szCs w:val="22"/>
        <w:lang w:val="pl-PL"/>
      </w:rPr>
    </w:lvl>
    <w:lvl w:ilvl="3">
      <w:start w:val="1"/>
      <w:numFmt w:val="decimal"/>
      <w:lvlText w:val="%4."/>
      <w:lvlJc w:val="left"/>
      <w:pPr>
        <w:tabs>
          <w:tab w:val="num" w:pos="1800"/>
        </w:tabs>
        <w:ind w:left="1800" w:hanging="360"/>
      </w:pPr>
      <w:rPr>
        <w:rFonts w:cs="Trebuchet MS" w:hint="default"/>
        <w:b w:val="0"/>
        <w:bCs/>
        <w:strike w:val="0"/>
        <w:dstrike w:val="0"/>
        <w:sz w:val="22"/>
        <w:szCs w:val="22"/>
        <w:lang w:val="pl-PL"/>
      </w:rPr>
    </w:lvl>
    <w:lvl w:ilvl="4">
      <w:start w:val="1"/>
      <w:numFmt w:val="decimal"/>
      <w:lvlText w:val="%5."/>
      <w:lvlJc w:val="left"/>
      <w:pPr>
        <w:tabs>
          <w:tab w:val="num" w:pos="2160"/>
        </w:tabs>
        <w:ind w:left="2160" w:hanging="360"/>
      </w:pPr>
      <w:rPr>
        <w:rFonts w:cs="Trebuchet MS" w:hint="default"/>
        <w:b w:val="0"/>
        <w:bCs/>
        <w:strike w:val="0"/>
        <w:dstrike w:val="0"/>
        <w:sz w:val="22"/>
        <w:szCs w:val="22"/>
        <w:lang w:val="pl-PL"/>
      </w:rPr>
    </w:lvl>
    <w:lvl w:ilvl="5">
      <w:start w:val="1"/>
      <w:numFmt w:val="decimal"/>
      <w:lvlText w:val="%6."/>
      <w:lvlJc w:val="left"/>
      <w:pPr>
        <w:tabs>
          <w:tab w:val="num" w:pos="2520"/>
        </w:tabs>
        <w:ind w:left="2520" w:hanging="360"/>
      </w:pPr>
      <w:rPr>
        <w:rFonts w:cs="Trebuchet MS" w:hint="default"/>
        <w:b w:val="0"/>
        <w:bCs/>
        <w:strike w:val="0"/>
        <w:dstrike w:val="0"/>
        <w:sz w:val="22"/>
        <w:szCs w:val="22"/>
        <w:lang w:val="pl-PL"/>
      </w:rPr>
    </w:lvl>
    <w:lvl w:ilvl="6">
      <w:start w:val="1"/>
      <w:numFmt w:val="decimal"/>
      <w:lvlText w:val="%7."/>
      <w:lvlJc w:val="left"/>
      <w:pPr>
        <w:tabs>
          <w:tab w:val="num" w:pos="2880"/>
        </w:tabs>
        <w:ind w:left="2880" w:hanging="360"/>
      </w:pPr>
      <w:rPr>
        <w:rFonts w:cs="Trebuchet MS" w:hint="default"/>
        <w:b w:val="0"/>
        <w:bCs/>
        <w:strike w:val="0"/>
        <w:dstrike w:val="0"/>
        <w:sz w:val="22"/>
        <w:szCs w:val="22"/>
        <w:lang w:val="pl-PL"/>
      </w:rPr>
    </w:lvl>
    <w:lvl w:ilvl="7">
      <w:start w:val="1"/>
      <w:numFmt w:val="decimal"/>
      <w:lvlText w:val="%8."/>
      <w:lvlJc w:val="left"/>
      <w:pPr>
        <w:tabs>
          <w:tab w:val="num" w:pos="3240"/>
        </w:tabs>
        <w:ind w:left="3240" w:hanging="360"/>
      </w:pPr>
      <w:rPr>
        <w:rFonts w:cs="Trebuchet MS" w:hint="default"/>
        <w:b w:val="0"/>
        <w:bCs/>
        <w:strike w:val="0"/>
        <w:dstrike w:val="0"/>
        <w:sz w:val="22"/>
        <w:szCs w:val="22"/>
        <w:lang w:val="pl-PL"/>
      </w:rPr>
    </w:lvl>
    <w:lvl w:ilvl="8">
      <w:start w:val="1"/>
      <w:numFmt w:val="decimal"/>
      <w:lvlText w:val="%9."/>
      <w:lvlJc w:val="left"/>
      <w:pPr>
        <w:tabs>
          <w:tab w:val="num" w:pos="3600"/>
        </w:tabs>
        <w:ind w:left="3600" w:hanging="360"/>
      </w:pPr>
      <w:rPr>
        <w:rFonts w:cs="Trebuchet MS" w:hint="default"/>
        <w:b w:val="0"/>
        <w:bCs/>
        <w:strike w:val="0"/>
        <w:dstrike w:val="0"/>
        <w:sz w:val="22"/>
        <w:szCs w:val="22"/>
        <w:lang w:val="pl-PL"/>
      </w:rPr>
    </w:lvl>
  </w:abstractNum>
  <w:abstractNum w:abstractNumId="64" w15:restartNumberingAfterBreak="0">
    <w:nsid w:val="00000042"/>
    <w:multiLevelType w:val="multilevel"/>
    <w:tmpl w:val="00000042"/>
    <w:name w:val="WW8Num66"/>
    <w:lvl w:ilvl="0">
      <w:start w:val="5"/>
      <w:numFmt w:val="decimal"/>
      <w:lvlText w:val="%1."/>
      <w:lvlJc w:val="left"/>
      <w:pPr>
        <w:tabs>
          <w:tab w:val="num" w:pos="720"/>
        </w:tabs>
        <w:ind w:left="720" w:hanging="360"/>
      </w:pPr>
      <w:rPr>
        <w:b w:val="0"/>
        <w:bCs w:val="0"/>
        <w:sz w:val="22"/>
        <w:szCs w:val="22"/>
        <w:lang w:val="pl-PL"/>
      </w:r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65" w15:restartNumberingAfterBreak="0">
    <w:nsid w:val="00000043"/>
    <w:multiLevelType w:val="multilevel"/>
    <w:tmpl w:val="00000043"/>
    <w:name w:val="WW8Num67"/>
    <w:lvl w:ilvl="0">
      <w:start w:val="6"/>
      <w:numFmt w:val="decimal"/>
      <w:lvlText w:val="%1."/>
      <w:lvlJc w:val="left"/>
      <w:pPr>
        <w:tabs>
          <w:tab w:val="num" w:pos="720"/>
        </w:tabs>
        <w:ind w:left="720" w:hanging="360"/>
      </w:pPr>
      <w:rPr>
        <w:lang w:val="pl-PL"/>
      </w:r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6" w15:restartNumberingAfterBreak="0">
    <w:nsid w:val="00000044"/>
    <w:multiLevelType w:val="multilevel"/>
    <w:tmpl w:val="00000044"/>
    <w:name w:val="WW8Num68"/>
    <w:lvl w:ilvl="0">
      <w:start w:val="4"/>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45"/>
    <w:multiLevelType w:val="multilevel"/>
    <w:tmpl w:val="00000045"/>
    <w:name w:val="WW8Num69"/>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rPr>
        <w:rFonts w:eastAsia="Times New Roman" w:cs="Trebuchet MS"/>
        <w:b w:val="0"/>
        <w:bCs w:val="0"/>
        <w:i w:val="0"/>
        <w:iCs w:val="0"/>
        <w:strike w:val="0"/>
        <w:dstrike w:val="0"/>
        <w:color w:val="000000"/>
        <w:sz w:val="22"/>
        <w:szCs w:val="22"/>
        <w:shd w:val="clear" w:color="auto" w:fill="auto"/>
        <w:lang w:val="pl-PL"/>
      </w:rPr>
    </w:lvl>
    <w:lvl w:ilvl="2">
      <w:start w:val="1"/>
      <w:numFmt w:val="decimal"/>
      <w:lvlText w:val="%3."/>
      <w:lvlJc w:val="left"/>
      <w:pPr>
        <w:tabs>
          <w:tab w:val="num" w:pos="1440"/>
        </w:tabs>
        <w:ind w:left="1440" w:hanging="360"/>
      </w:pPr>
      <w:rPr>
        <w:rFonts w:eastAsia="Times New Roman" w:cs="Trebuchet MS"/>
        <w:b w:val="0"/>
        <w:bCs w:val="0"/>
        <w:i w:val="0"/>
        <w:iCs w:val="0"/>
        <w:strike w:val="0"/>
        <w:dstrike w:val="0"/>
        <w:color w:val="000000"/>
        <w:sz w:val="22"/>
        <w:szCs w:val="22"/>
        <w:shd w:val="clear" w:color="auto" w:fill="auto"/>
        <w:lang w:val="pl-PL"/>
      </w:rPr>
    </w:lvl>
    <w:lvl w:ilvl="3">
      <w:start w:val="1"/>
      <w:numFmt w:val="decimal"/>
      <w:lvlText w:val="%4."/>
      <w:lvlJc w:val="left"/>
      <w:pPr>
        <w:tabs>
          <w:tab w:val="num" w:pos="1800"/>
        </w:tabs>
        <w:ind w:left="1800" w:hanging="360"/>
      </w:pPr>
      <w:rPr>
        <w:rFonts w:eastAsia="Times New Roman" w:cs="Trebuchet MS"/>
        <w:b w:val="0"/>
        <w:bCs w:val="0"/>
        <w:i w:val="0"/>
        <w:iCs w:val="0"/>
        <w:strike w:val="0"/>
        <w:dstrike w:val="0"/>
        <w:color w:val="000000"/>
        <w:sz w:val="22"/>
        <w:szCs w:val="22"/>
        <w:shd w:val="clear" w:color="auto" w:fill="auto"/>
        <w:lang w:val="pl-PL"/>
      </w:rPr>
    </w:lvl>
    <w:lvl w:ilvl="4">
      <w:start w:val="1"/>
      <w:numFmt w:val="decimal"/>
      <w:lvlText w:val="%5."/>
      <w:lvlJc w:val="left"/>
      <w:pPr>
        <w:tabs>
          <w:tab w:val="num" w:pos="2160"/>
        </w:tabs>
        <w:ind w:left="2160" w:hanging="360"/>
      </w:pPr>
      <w:rPr>
        <w:rFonts w:eastAsia="Times New Roman" w:cs="Trebuchet MS"/>
        <w:b w:val="0"/>
        <w:bCs w:val="0"/>
        <w:i w:val="0"/>
        <w:iCs w:val="0"/>
        <w:strike w:val="0"/>
        <w:dstrike w:val="0"/>
        <w:color w:val="000000"/>
        <w:sz w:val="22"/>
        <w:szCs w:val="22"/>
        <w:shd w:val="clear" w:color="auto" w:fill="auto"/>
        <w:lang w:val="pl-PL"/>
      </w:rPr>
    </w:lvl>
    <w:lvl w:ilvl="5">
      <w:start w:val="1"/>
      <w:numFmt w:val="decimal"/>
      <w:lvlText w:val="%6."/>
      <w:lvlJc w:val="left"/>
      <w:pPr>
        <w:tabs>
          <w:tab w:val="num" w:pos="2520"/>
        </w:tabs>
        <w:ind w:left="2520" w:hanging="360"/>
      </w:pPr>
      <w:rPr>
        <w:rFonts w:eastAsia="Times New Roman" w:cs="Trebuchet MS"/>
        <w:b w:val="0"/>
        <w:bCs w:val="0"/>
        <w:i w:val="0"/>
        <w:iCs w:val="0"/>
        <w:strike w:val="0"/>
        <w:dstrike w:val="0"/>
        <w:color w:val="000000"/>
        <w:sz w:val="22"/>
        <w:szCs w:val="22"/>
        <w:shd w:val="clear" w:color="auto" w:fill="auto"/>
        <w:lang w:val="pl-PL"/>
      </w:rPr>
    </w:lvl>
    <w:lvl w:ilvl="6">
      <w:start w:val="1"/>
      <w:numFmt w:val="decimal"/>
      <w:lvlText w:val="%7."/>
      <w:lvlJc w:val="left"/>
      <w:pPr>
        <w:tabs>
          <w:tab w:val="num" w:pos="2880"/>
        </w:tabs>
        <w:ind w:left="2880" w:hanging="360"/>
      </w:pPr>
      <w:rPr>
        <w:rFonts w:eastAsia="Times New Roman" w:cs="Trebuchet MS"/>
        <w:b w:val="0"/>
        <w:bCs w:val="0"/>
        <w:i w:val="0"/>
        <w:iCs w:val="0"/>
        <w:strike w:val="0"/>
        <w:dstrike w:val="0"/>
        <w:color w:val="000000"/>
        <w:sz w:val="22"/>
        <w:szCs w:val="22"/>
        <w:shd w:val="clear" w:color="auto" w:fill="auto"/>
        <w:lang w:val="pl-PL"/>
      </w:rPr>
    </w:lvl>
    <w:lvl w:ilvl="7">
      <w:start w:val="1"/>
      <w:numFmt w:val="decimal"/>
      <w:lvlText w:val="%8."/>
      <w:lvlJc w:val="left"/>
      <w:pPr>
        <w:tabs>
          <w:tab w:val="num" w:pos="3240"/>
        </w:tabs>
        <w:ind w:left="3240" w:hanging="360"/>
      </w:pPr>
      <w:rPr>
        <w:rFonts w:eastAsia="Times New Roman" w:cs="Trebuchet MS"/>
        <w:b w:val="0"/>
        <w:bCs w:val="0"/>
        <w:i w:val="0"/>
        <w:iCs w:val="0"/>
        <w:strike w:val="0"/>
        <w:dstrike w:val="0"/>
        <w:color w:val="000000"/>
        <w:sz w:val="22"/>
        <w:szCs w:val="22"/>
        <w:shd w:val="clear" w:color="auto" w:fill="auto"/>
        <w:lang w:val="pl-PL"/>
      </w:rPr>
    </w:lvl>
    <w:lvl w:ilvl="8">
      <w:start w:val="1"/>
      <w:numFmt w:val="decimal"/>
      <w:lvlText w:val="%9."/>
      <w:lvlJc w:val="left"/>
      <w:pPr>
        <w:tabs>
          <w:tab w:val="num" w:pos="3600"/>
        </w:tabs>
        <w:ind w:left="3600" w:hanging="360"/>
      </w:pPr>
      <w:rPr>
        <w:rFonts w:eastAsia="Times New Roman" w:cs="Trebuchet MS"/>
        <w:b w:val="0"/>
        <w:bCs w:val="0"/>
        <w:i w:val="0"/>
        <w:iCs w:val="0"/>
        <w:strike w:val="0"/>
        <w:dstrike w:val="0"/>
        <w:color w:val="000000"/>
        <w:sz w:val="22"/>
        <w:szCs w:val="22"/>
        <w:shd w:val="clear" w:color="auto" w:fill="auto"/>
        <w:lang w:val="pl-PL"/>
      </w:rPr>
    </w:lvl>
  </w:abstractNum>
  <w:abstractNum w:abstractNumId="69" w15:restartNumberingAfterBreak="0">
    <w:nsid w:val="00000047"/>
    <w:multiLevelType w:val="multilevel"/>
    <w:tmpl w:val="00000047"/>
    <w:name w:val="WW8Num71"/>
    <w:lvl w:ilvl="0">
      <w:start w:val="1"/>
      <w:numFmt w:val="decimal"/>
      <w:lvlText w:val="%1."/>
      <w:lvlJc w:val="left"/>
      <w:pPr>
        <w:tabs>
          <w:tab w:val="num" w:pos="720"/>
        </w:tabs>
        <w:ind w:left="720" w:hanging="360"/>
      </w:pPr>
      <w:rPr>
        <w:rFonts w:eastAsia="Times New Roman" w:cs="Trebuchet MS"/>
        <w:b w:val="0"/>
        <w:bCs w:val="0"/>
        <w:i w:val="0"/>
        <w:iCs w:val="0"/>
        <w:strike w:val="0"/>
        <w:dstrike w:val="0"/>
        <w:color w:val="00000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00000049"/>
    <w:multiLevelType w:val="multilevel"/>
    <w:tmpl w:val="00000049"/>
    <w:name w:val="WW8Num73"/>
    <w:lvl w:ilvl="0">
      <w:start w:val="1"/>
      <w:numFmt w:val="bullet"/>
      <w:lvlText w:val=""/>
      <w:lvlJc w:val="left"/>
      <w:pPr>
        <w:tabs>
          <w:tab w:val="num" w:pos="1920"/>
        </w:tabs>
        <w:ind w:left="1920" w:hanging="360"/>
      </w:pPr>
      <w:rPr>
        <w:rFonts w:ascii="Symbol" w:hAnsi="Symbol" w:cs="Trebuchet MS"/>
        <w:b w:val="0"/>
        <w:bCs w:val="0"/>
        <w:i w:val="0"/>
        <w:iCs w:val="0"/>
        <w:strike w:val="0"/>
        <w:dstrike w:val="0"/>
        <w:color w:val="000000"/>
        <w:sz w:val="22"/>
        <w:szCs w:val="22"/>
        <w:shd w:val="clear" w:color="auto" w:fill="auto"/>
        <w:lang w:val="pl-PL"/>
      </w:rPr>
    </w:lvl>
    <w:lvl w:ilvl="1">
      <w:start w:val="1"/>
      <w:numFmt w:val="bullet"/>
      <w:lvlText w:val="◦"/>
      <w:lvlJc w:val="left"/>
      <w:pPr>
        <w:tabs>
          <w:tab w:val="num" w:pos="2280"/>
        </w:tabs>
        <w:ind w:left="2280" w:hanging="360"/>
      </w:pPr>
      <w:rPr>
        <w:rFonts w:ascii="OpenSymbol" w:hAnsi="OpenSymbol"/>
      </w:rPr>
    </w:lvl>
    <w:lvl w:ilvl="2">
      <w:start w:val="1"/>
      <w:numFmt w:val="bullet"/>
      <w:lvlText w:val="▪"/>
      <w:lvlJc w:val="left"/>
      <w:pPr>
        <w:tabs>
          <w:tab w:val="num" w:pos="2640"/>
        </w:tabs>
        <w:ind w:left="2640" w:hanging="360"/>
      </w:pPr>
      <w:rPr>
        <w:rFonts w:ascii="OpenSymbol" w:hAnsi="OpenSymbol"/>
      </w:rPr>
    </w:lvl>
    <w:lvl w:ilvl="3">
      <w:start w:val="1"/>
      <w:numFmt w:val="bullet"/>
      <w:lvlText w:val=""/>
      <w:lvlJc w:val="left"/>
      <w:pPr>
        <w:tabs>
          <w:tab w:val="num" w:pos="3000"/>
        </w:tabs>
        <w:ind w:left="3000" w:hanging="360"/>
      </w:pPr>
      <w:rPr>
        <w:rFonts w:ascii="Symbol" w:hAnsi="Symbol" w:cs="Trebuchet MS"/>
        <w:b w:val="0"/>
        <w:bCs w:val="0"/>
        <w:i w:val="0"/>
        <w:iCs w:val="0"/>
        <w:strike w:val="0"/>
        <w:dstrike w:val="0"/>
        <w:color w:val="000000"/>
        <w:sz w:val="22"/>
        <w:szCs w:val="22"/>
        <w:shd w:val="clear" w:color="auto" w:fill="auto"/>
        <w:lang w:val="pl-PL"/>
      </w:rPr>
    </w:lvl>
    <w:lvl w:ilvl="4">
      <w:start w:val="1"/>
      <w:numFmt w:val="bullet"/>
      <w:lvlText w:val="◦"/>
      <w:lvlJc w:val="left"/>
      <w:pPr>
        <w:tabs>
          <w:tab w:val="num" w:pos="3360"/>
        </w:tabs>
        <w:ind w:left="3360" w:hanging="360"/>
      </w:pPr>
      <w:rPr>
        <w:rFonts w:ascii="OpenSymbol" w:hAnsi="OpenSymbol"/>
      </w:rPr>
    </w:lvl>
    <w:lvl w:ilvl="5">
      <w:start w:val="1"/>
      <w:numFmt w:val="bullet"/>
      <w:lvlText w:val="▪"/>
      <w:lvlJc w:val="left"/>
      <w:pPr>
        <w:tabs>
          <w:tab w:val="num" w:pos="3720"/>
        </w:tabs>
        <w:ind w:left="3720" w:hanging="360"/>
      </w:pPr>
      <w:rPr>
        <w:rFonts w:ascii="OpenSymbol" w:hAnsi="OpenSymbol"/>
      </w:rPr>
    </w:lvl>
    <w:lvl w:ilvl="6">
      <w:start w:val="1"/>
      <w:numFmt w:val="bullet"/>
      <w:lvlText w:val=""/>
      <w:lvlJc w:val="left"/>
      <w:pPr>
        <w:tabs>
          <w:tab w:val="num" w:pos="4080"/>
        </w:tabs>
        <w:ind w:left="4080" w:hanging="360"/>
      </w:pPr>
      <w:rPr>
        <w:rFonts w:ascii="Symbol" w:hAnsi="Symbol" w:cs="Trebuchet MS"/>
        <w:b w:val="0"/>
        <w:bCs w:val="0"/>
        <w:i w:val="0"/>
        <w:iCs w:val="0"/>
        <w:strike w:val="0"/>
        <w:dstrike w:val="0"/>
        <w:color w:val="000000"/>
        <w:sz w:val="22"/>
        <w:szCs w:val="22"/>
        <w:shd w:val="clear" w:color="auto" w:fill="auto"/>
        <w:lang w:val="pl-PL"/>
      </w:rPr>
    </w:lvl>
    <w:lvl w:ilvl="7">
      <w:start w:val="1"/>
      <w:numFmt w:val="bullet"/>
      <w:lvlText w:val="◦"/>
      <w:lvlJc w:val="left"/>
      <w:pPr>
        <w:tabs>
          <w:tab w:val="num" w:pos="4440"/>
        </w:tabs>
        <w:ind w:left="4440" w:hanging="360"/>
      </w:pPr>
      <w:rPr>
        <w:rFonts w:ascii="OpenSymbol" w:hAnsi="OpenSymbol"/>
      </w:rPr>
    </w:lvl>
    <w:lvl w:ilvl="8">
      <w:start w:val="1"/>
      <w:numFmt w:val="bullet"/>
      <w:lvlText w:val="▪"/>
      <w:lvlJc w:val="left"/>
      <w:pPr>
        <w:tabs>
          <w:tab w:val="num" w:pos="4800"/>
        </w:tabs>
        <w:ind w:left="4800" w:hanging="360"/>
      </w:pPr>
      <w:rPr>
        <w:rFonts w:ascii="OpenSymbol" w:hAnsi="OpenSymbol"/>
      </w:rPr>
    </w:lvl>
  </w:abstractNum>
  <w:abstractNum w:abstractNumId="71" w15:restartNumberingAfterBreak="0">
    <w:nsid w:val="0000004A"/>
    <w:multiLevelType w:val="multilevel"/>
    <w:tmpl w:val="0000004A"/>
    <w:name w:val="WW8Num7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0004B"/>
    <w:multiLevelType w:val="multilevel"/>
    <w:tmpl w:val="0000004B"/>
    <w:name w:val="WW8Num75"/>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73"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OpenSymbol"/>
        <w:b w:val="0"/>
        <w:bCs w:val="0"/>
        <w:sz w:val="22"/>
        <w:szCs w:val="22"/>
        <w:shd w:val="clear" w:color="auto" w:fill="auto"/>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4D"/>
    <w:multiLevelType w:val="multilevel"/>
    <w:tmpl w:val="0000004D"/>
    <w:name w:val="WW8Num77"/>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1.%2."/>
      <w:lvlJc w:val="left"/>
      <w:pPr>
        <w:tabs>
          <w:tab w:val="num" w:pos="1080"/>
        </w:tabs>
        <w:ind w:left="1080" w:hanging="360"/>
      </w:pPr>
      <w:rPr>
        <w:rFonts w:ascii="Trebuchet MS" w:hAnsi="Trebuchet MS" w:cs="Trebuchet MS"/>
        <w:b w:val="0"/>
        <w:bCs w:val="0"/>
        <w:sz w:val="22"/>
        <w:szCs w:val="22"/>
        <w:shd w:val="clear" w:color="auto" w:fill="auto"/>
        <w:lang w:val="pl-PL"/>
      </w:rPr>
    </w:lvl>
    <w:lvl w:ilvl="2">
      <w:start w:val="5"/>
      <w:numFmt w:val="decimal"/>
      <w:lvlText w:val="%1.%2.%3."/>
      <w:lvlJc w:val="left"/>
      <w:pPr>
        <w:tabs>
          <w:tab w:val="num" w:pos="1440"/>
        </w:tabs>
        <w:ind w:left="1440" w:hanging="360"/>
      </w:pPr>
      <w:rPr>
        <w:rFonts w:ascii="Trebuchet MS" w:hAnsi="Trebuchet MS" w:cs="Trebuchet MS"/>
        <w:b w:val="0"/>
        <w:bCs w:val="0"/>
        <w:sz w:val="22"/>
        <w:szCs w:val="22"/>
        <w:shd w:val="clear" w:color="auto" w:fill="auto"/>
        <w:lang w:val="pl-PL"/>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5" w15:restartNumberingAfterBreak="0">
    <w:nsid w:val="0000004E"/>
    <w:multiLevelType w:val="multilevel"/>
    <w:tmpl w:val="0000004E"/>
    <w:name w:val="WW8Num78"/>
    <w:lvl w:ilvl="0">
      <w:start w:val="2"/>
      <w:numFmt w:val="decimal"/>
      <w:lvlText w:val="%1."/>
      <w:lvlJc w:val="left"/>
      <w:pPr>
        <w:tabs>
          <w:tab w:val="num" w:pos="720"/>
        </w:tabs>
        <w:ind w:left="720" w:hanging="360"/>
      </w:pPr>
      <w:rPr>
        <w:rFonts w:ascii="Trebuchet MS" w:hAnsi="Trebuchet MS" w:cs="Trebuchet MS"/>
        <w:b w:val="0"/>
        <w:bCs w:val="0"/>
        <w:sz w:val="22"/>
        <w:szCs w:val="22"/>
        <w:shd w:val="clear" w:color="auto" w:fil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4F"/>
    <w:multiLevelType w:val="multilevel"/>
    <w:tmpl w:val="0000004F"/>
    <w:name w:val="WW8Num79"/>
    <w:lvl w:ilvl="0">
      <w:start w:val="1"/>
      <w:numFmt w:val="decimal"/>
      <w:lvlText w:val="%1."/>
      <w:lvlJc w:val="left"/>
      <w:pPr>
        <w:tabs>
          <w:tab w:val="num" w:pos="720"/>
        </w:tabs>
        <w:ind w:left="720" w:hanging="360"/>
      </w:pPr>
      <w:rPr>
        <w:rFonts w:cs="Trebuchet MS"/>
        <w:b w:val="0"/>
        <w:bCs w:val="0"/>
        <w:color w:val="000000"/>
        <w:sz w:val="22"/>
        <w:szCs w:val="22"/>
        <w:shd w:val="clear" w:color="auto" w:fill="auto"/>
      </w:rPr>
    </w:lvl>
    <w:lvl w:ilvl="1">
      <w:start w:val="1"/>
      <w:numFmt w:val="decimal"/>
      <w:lvlText w:val="%2."/>
      <w:lvlJc w:val="left"/>
      <w:pPr>
        <w:tabs>
          <w:tab w:val="num" w:pos="1080"/>
        </w:tabs>
        <w:ind w:left="1080" w:hanging="360"/>
      </w:pPr>
      <w:rPr>
        <w:rFonts w:cs="Trebuchet MS"/>
        <w:b w:val="0"/>
        <w:bCs w:val="0"/>
        <w:color w:val="000000"/>
        <w:sz w:val="22"/>
        <w:szCs w:val="22"/>
        <w:shd w:val="clear" w:color="auto" w:fill="auto"/>
      </w:rPr>
    </w:lvl>
    <w:lvl w:ilvl="2">
      <w:start w:val="1"/>
      <w:numFmt w:val="decimal"/>
      <w:lvlText w:val="%3."/>
      <w:lvlJc w:val="left"/>
      <w:pPr>
        <w:tabs>
          <w:tab w:val="num" w:pos="1440"/>
        </w:tabs>
        <w:ind w:left="1440" w:hanging="360"/>
      </w:pPr>
      <w:rPr>
        <w:rFonts w:cs="Trebuchet MS"/>
        <w:b w:val="0"/>
        <w:bCs w:val="0"/>
        <w:color w:val="000000"/>
        <w:sz w:val="22"/>
        <w:szCs w:val="22"/>
        <w:shd w:val="clear" w:color="auto" w:fill="auto"/>
      </w:rPr>
    </w:lvl>
    <w:lvl w:ilvl="3">
      <w:start w:val="1"/>
      <w:numFmt w:val="decimal"/>
      <w:lvlText w:val="%4."/>
      <w:lvlJc w:val="left"/>
      <w:pPr>
        <w:tabs>
          <w:tab w:val="num" w:pos="1800"/>
        </w:tabs>
        <w:ind w:left="1800" w:hanging="360"/>
      </w:pPr>
      <w:rPr>
        <w:rFonts w:cs="Trebuchet MS"/>
        <w:b w:val="0"/>
        <w:bCs w:val="0"/>
        <w:color w:val="000000"/>
        <w:sz w:val="22"/>
        <w:szCs w:val="22"/>
        <w:shd w:val="clear" w:color="auto" w:fill="auto"/>
      </w:rPr>
    </w:lvl>
    <w:lvl w:ilvl="4">
      <w:start w:val="1"/>
      <w:numFmt w:val="decimal"/>
      <w:lvlText w:val="%5."/>
      <w:lvlJc w:val="left"/>
      <w:pPr>
        <w:tabs>
          <w:tab w:val="num" w:pos="2160"/>
        </w:tabs>
        <w:ind w:left="2160" w:hanging="360"/>
      </w:pPr>
      <w:rPr>
        <w:rFonts w:cs="Trebuchet MS"/>
        <w:b w:val="0"/>
        <w:bCs w:val="0"/>
        <w:color w:val="000000"/>
        <w:sz w:val="22"/>
        <w:szCs w:val="22"/>
        <w:shd w:val="clear" w:color="auto" w:fill="auto"/>
      </w:rPr>
    </w:lvl>
    <w:lvl w:ilvl="5">
      <w:start w:val="1"/>
      <w:numFmt w:val="decimal"/>
      <w:lvlText w:val="%6."/>
      <w:lvlJc w:val="left"/>
      <w:pPr>
        <w:tabs>
          <w:tab w:val="num" w:pos="2520"/>
        </w:tabs>
        <w:ind w:left="2520" w:hanging="360"/>
      </w:pPr>
      <w:rPr>
        <w:rFonts w:cs="Trebuchet MS"/>
        <w:b w:val="0"/>
        <w:bCs w:val="0"/>
        <w:color w:val="000000"/>
        <w:sz w:val="22"/>
        <w:szCs w:val="22"/>
        <w:shd w:val="clear" w:color="auto" w:fill="auto"/>
      </w:rPr>
    </w:lvl>
    <w:lvl w:ilvl="6">
      <w:start w:val="1"/>
      <w:numFmt w:val="decimal"/>
      <w:lvlText w:val="%7."/>
      <w:lvlJc w:val="left"/>
      <w:pPr>
        <w:tabs>
          <w:tab w:val="num" w:pos="2880"/>
        </w:tabs>
        <w:ind w:left="2880" w:hanging="360"/>
      </w:pPr>
      <w:rPr>
        <w:rFonts w:cs="Trebuchet MS"/>
        <w:b w:val="0"/>
        <w:bCs w:val="0"/>
        <w:color w:val="000000"/>
        <w:sz w:val="22"/>
        <w:szCs w:val="22"/>
        <w:shd w:val="clear" w:color="auto" w:fill="auto"/>
      </w:rPr>
    </w:lvl>
    <w:lvl w:ilvl="7">
      <w:start w:val="1"/>
      <w:numFmt w:val="decimal"/>
      <w:lvlText w:val="%8."/>
      <w:lvlJc w:val="left"/>
      <w:pPr>
        <w:tabs>
          <w:tab w:val="num" w:pos="3240"/>
        </w:tabs>
        <w:ind w:left="3240" w:hanging="360"/>
      </w:pPr>
      <w:rPr>
        <w:rFonts w:cs="Trebuchet MS"/>
        <w:b w:val="0"/>
        <w:bCs w:val="0"/>
        <w:color w:val="000000"/>
        <w:sz w:val="22"/>
        <w:szCs w:val="22"/>
        <w:shd w:val="clear" w:color="auto" w:fill="auto"/>
      </w:rPr>
    </w:lvl>
    <w:lvl w:ilvl="8">
      <w:start w:val="1"/>
      <w:numFmt w:val="decimal"/>
      <w:lvlText w:val="%9."/>
      <w:lvlJc w:val="left"/>
      <w:pPr>
        <w:tabs>
          <w:tab w:val="num" w:pos="3600"/>
        </w:tabs>
        <w:ind w:left="3600" w:hanging="360"/>
      </w:pPr>
      <w:rPr>
        <w:rFonts w:cs="Trebuchet MS"/>
        <w:b w:val="0"/>
        <w:bCs w:val="0"/>
        <w:color w:val="000000"/>
        <w:sz w:val="22"/>
        <w:szCs w:val="22"/>
        <w:shd w:val="clear" w:color="auto" w:fill="auto"/>
      </w:rPr>
    </w:lvl>
  </w:abstractNum>
  <w:abstractNum w:abstractNumId="77" w15:restartNumberingAfterBreak="0">
    <w:nsid w:val="00000050"/>
    <w:multiLevelType w:val="multilevel"/>
    <w:tmpl w:val="00000050"/>
    <w:name w:val="WW8Num8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8" w15:restartNumberingAfterBreak="0">
    <w:nsid w:val="00000051"/>
    <w:multiLevelType w:val="multilevel"/>
    <w:tmpl w:val="00000051"/>
    <w:name w:val="WW8Num81"/>
    <w:lvl w:ilvl="0">
      <w:start w:val="1"/>
      <w:numFmt w:val="lowerLetter"/>
      <w:lvlText w:val="%1)"/>
      <w:lvlJc w:val="left"/>
      <w:pPr>
        <w:tabs>
          <w:tab w:val="num" w:pos="720"/>
        </w:tabs>
        <w:ind w:left="720" w:hanging="360"/>
      </w:pPr>
      <w:rPr>
        <w:strike w:val="0"/>
        <w:dstrike w:val="0"/>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9" w15:restartNumberingAfterBreak="0">
    <w:nsid w:val="02441BBD"/>
    <w:multiLevelType w:val="hybridMultilevel"/>
    <w:tmpl w:val="FF2CEEFA"/>
    <w:lvl w:ilvl="0" w:tplc="EC26FDAA">
      <w:start w:val="1"/>
      <w:numFmt w:val="decimal"/>
      <w:lvlText w:val="%1."/>
      <w:lvlJc w:val="left"/>
      <w:pPr>
        <w:ind w:left="720" w:hanging="360"/>
      </w:pPr>
      <w:rPr>
        <w:rFonts w:ascii="Times New Roman" w:hAnsi="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50837BF"/>
    <w:multiLevelType w:val="hybridMultilevel"/>
    <w:tmpl w:val="B63228CA"/>
    <w:lvl w:ilvl="0" w:tplc="CD1073B6">
      <w:start w:val="1"/>
      <w:numFmt w:val="decimal"/>
      <w:lvlText w:val="%1."/>
      <w:lvlJc w:val="left"/>
      <w:pPr>
        <w:ind w:left="927" w:hanging="360"/>
      </w:pPr>
      <w:rPr>
        <w:rFonts w:hint="default"/>
      </w:rPr>
    </w:lvl>
    <w:lvl w:ilvl="1" w:tplc="9A00753E">
      <w:start w:val="1"/>
      <w:numFmt w:val="lowerLetter"/>
      <w:lvlText w:val="%2)"/>
      <w:lvlJc w:val="left"/>
      <w:pPr>
        <w:ind w:left="1647" w:hanging="360"/>
      </w:pPr>
      <w:rPr>
        <w:rFonts w:ascii="Times New Roman" w:eastAsia="Calibri" w:hAnsi="Times New Roman" w:cs="Times New Roman"/>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05AD7371"/>
    <w:multiLevelType w:val="hybridMultilevel"/>
    <w:tmpl w:val="3B1ABE86"/>
    <w:lvl w:ilvl="0" w:tplc="3FF05C8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07C82FF5"/>
    <w:multiLevelType w:val="hybridMultilevel"/>
    <w:tmpl w:val="02FA9DA2"/>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AFB5F08"/>
    <w:multiLevelType w:val="hybridMultilevel"/>
    <w:tmpl w:val="596E3B26"/>
    <w:lvl w:ilvl="0" w:tplc="9408689E">
      <w:start w:val="1"/>
      <w:numFmt w:val="lowerLetter"/>
      <w:lvlText w:val="%1)"/>
      <w:lvlJc w:val="left"/>
      <w:pPr>
        <w:tabs>
          <w:tab w:val="num" w:pos="644"/>
        </w:tabs>
        <w:ind w:left="644" w:hanging="360"/>
      </w:pPr>
      <w:rPr>
        <w:rFonts w:ascii="Times New Roman" w:hAnsi="Times New Roman" w:cs="Times New Roman" w:hint="default"/>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84" w15:restartNumberingAfterBreak="0">
    <w:nsid w:val="15EF288B"/>
    <w:multiLevelType w:val="hybridMultilevel"/>
    <w:tmpl w:val="8FDA2C10"/>
    <w:lvl w:ilvl="0" w:tplc="DBBC3E8E">
      <w:start w:val="1"/>
      <w:numFmt w:val="decimal"/>
      <w:lvlText w:val="%1)"/>
      <w:lvlJc w:val="left"/>
      <w:pPr>
        <w:ind w:left="502"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198B1BDD"/>
    <w:multiLevelType w:val="hybridMultilevel"/>
    <w:tmpl w:val="FF02BAF0"/>
    <w:lvl w:ilvl="0" w:tplc="01F8EE62">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B274CB4"/>
    <w:multiLevelType w:val="hybridMultilevel"/>
    <w:tmpl w:val="BE520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BB5127E"/>
    <w:multiLevelType w:val="hybridMultilevel"/>
    <w:tmpl w:val="BC0495AA"/>
    <w:lvl w:ilvl="0" w:tplc="F8020872">
      <w:start w:val="1"/>
      <w:numFmt w:val="lowerLetter"/>
      <w:lvlText w:val="%1)"/>
      <w:lvlJc w:val="left"/>
      <w:pPr>
        <w:ind w:left="1505" w:hanging="360"/>
      </w:pPr>
      <w:rPr>
        <w:rFonts w:hint="default"/>
        <w:b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8" w15:restartNumberingAfterBreak="0">
    <w:nsid w:val="1D1275C4"/>
    <w:multiLevelType w:val="hybridMultilevel"/>
    <w:tmpl w:val="8242917C"/>
    <w:lvl w:ilvl="0" w:tplc="7F10EF3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D6788E"/>
    <w:multiLevelType w:val="hybridMultilevel"/>
    <w:tmpl w:val="6616F98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251C64B5"/>
    <w:multiLevelType w:val="hybridMultilevel"/>
    <w:tmpl w:val="7BCA6320"/>
    <w:lvl w:ilvl="0" w:tplc="3B744668">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8CC523C"/>
    <w:multiLevelType w:val="multilevel"/>
    <w:tmpl w:val="AE6C087E"/>
    <w:lvl w:ilvl="0">
      <w:start w:val="1"/>
      <w:numFmt w:val="decimal"/>
      <w:lvlText w:val="%1)"/>
      <w:lvlJc w:val="left"/>
      <w:pPr>
        <w:ind w:left="720" w:hanging="360"/>
      </w:pPr>
      <w:rPr>
        <w:b/>
        <w:bCs/>
      </w:rPr>
    </w:lvl>
    <w:lvl w:ilvl="1">
      <w:start w:val="1"/>
      <w:numFmt w:val="decimal"/>
      <w:lvlText w:val="%2)"/>
      <w:lvlJc w:val="left"/>
      <w:pPr>
        <w:ind w:left="1080" w:hanging="360"/>
      </w:pPr>
      <w:rPr>
        <w:rFonts w:ascii="Times New Roman" w:hAnsi="Times New Roman" w:hint="default"/>
        <w:b w:val="0"/>
        <w:i w:val="0"/>
        <w:color w:val="auto"/>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B510EA2"/>
    <w:multiLevelType w:val="hybridMultilevel"/>
    <w:tmpl w:val="F312BEE4"/>
    <w:lvl w:ilvl="0" w:tplc="8FB479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2BB329DB"/>
    <w:multiLevelType w:val="hybridMultilevel"/>
    <w:tmpl w:val="771CDA86"/>
    <w:lvl w:ilvl="0" w:tplc="E68048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4270D7"/>
    <w:multiLevelType w:val="multilevel"/>
    <w:tmpl w:val="7C4CD032"/>
    <w:lvl w:ilvl="0">
      <w:start w:val="1"/>
      <w:numFmt w:val="decimal"/>
      <w:lvlText w:val="%1)"/>
      <w:lvlJc w:val="left"/>
      <w:pPr>
        <w:ind w:left="720" w:hanging="360"/>
      </w:pPr>
      <w:rPr>
        <w:rFonts w:ascii="Times New Roman" w:hAnsi="Times New Roman" w:hint="default"/>
        <w:b w:val="0"/>
        <w:bCs/>
        <w:i w:val="0"/>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04383D"/>
    <w:multiLevelType w:val="hybridMultilevel"/>
    <w:tmpl w:val="5644D342"/>
    <w:lvl w:ilvl="0" w:tplc="B92EB1AA">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50C433E"/>
    <w:multiLevelType w:val="hybridMultilevel"/>
    <w:tmpl w:val="4028B9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87C3CCA"/>
    <w:multiLevelType w:val="hybridMultilevel"/>
    <w:tmpl w:val="95E057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AF338A0"/>
    <w:multiLevelType w:val="hybridMultilevel"/>
    <w:tmpl w:val="B50C0D60"/>
    <w:lvl w:ilvl="0" w:tplc="95B242E2">
      <w:start w:val="1"/>
      <w:numFmt w:val="lowerLetter"/>
      <w:lvlText w:val="%1)"/>
      <w:lvlJc w:val="left"/>
      <w:pPr>
        <w:tabs>
          <w:tab w:val="num" w:pos="644"/>
        </w:tabs>
        <w:ind w:left="644" w:hanging="360"/>
      </w:pPr>
      <w:rPr>
        <w:b/>
      </w:rPr>
    </w:lvl>
    <w:lvl w:ilvl="1" w:tplc="5FEC7850">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99" w15:restartNumberingAfterBreak="0">
    <w:nsid w:val="3EBC7750"/>
    <w:multiLevelType w:val="hybridMultilevel"/>
    <w:tmpl w:val="57F6DC54"/>
    <w:lvl w:ilvl="0" w:tplc="077EC2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7924A2"/>
    <w:multiLevelType w:val="hybridMultilevel"/>
    <w:tmpl w:val="3DB81088"/>
    <w:lvl w:ilvl="0" w:tplc="353A6D8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423F17"/>
    <w:multiLevelType w:val="hybridMultilevel"/>
    <w:tmpl w:val="980C8182"/>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5D6EC5"/>
    <w:multiLevelType w:val="hybridMultilevel"/>
    <w:tmpl w:val="82A4529E"/>
    <w:lvl w:ilvl="0" w:tplc="34E6D626">
      <w:start w:val="1"/>
      <w:numFmt w:val="decimal"/>
      <w:lvlText w:val="%1)"/>
      <w:lvlJc w:val="left"/>
      <w:pPr>
        <w:ind w:left="1145" w:hanging="360"/>
      </w:pPr>
      <w:rPr>
        <w:rFonts w:ascii="Times New Roman" w:hAnsi="Times New Roman" w:hint="default"/>
        <w:b w:val="0"/>
        <w:i w:val="0"/>
        <w:color w:val="auto"/>
        <w:sz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3" w15:restartNumberingAfterBreak="0">
    <w:nsid w:val="52FF43D8"/>
    <w:multiLevelType w:val="hybridMultilevel"/>
    <w:tmpl w:val="0BDAEA54"/>
    <w:lvl w:ilvl="0" w:tplc="B5947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539661FA"/>
    <w:multiLevelType w:val="hybridMultilevel"/>
    <w:tmpl w:val="1D324842"/>
    <w:lvl w:ilvl="0" w:tplc="07664BF4">
      <w:start w:val="1"/>
      <w:numFmt w:val="decimal"/>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5E5958"/>
    <w:multiLevelType w:val="hybridMultilevel"/>
    <w:tmpl w:val="423A0D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76C2063"/>
    <w:multiLevelType w:val="hybridMultilevel"/>
    <w:tmpl w:val="A4DAD3B2"/>
    <w:lvl w:ilvl="0" w:tplc="AD0407F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7" w15:restartNumberingAfterBreak="0">
    <w:nsid w:val="5CC53BF0"/>
    <w:multiLevelType w:val="hybridMultilevel"/>
    <w:tmpl w:val="38300836"/>
    <w:lvl w:ilvl="0" w:tplc="D2FCCC7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D03A1F"/>
    <w:multiLevelType w:val="hybridMultilevel"/>
    <w:tmpl w:val="39ACE080"/>
    <w:lvl w:ilvl="0" w:tplc="076041D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62936B09"/>
    <w:multiLevelType w:val="hybridMultilevel"/>
    <w:tmpl w:val="6854DA7C"/>
    <w:lvl w:ilvl="0" w:tplc="AA621A6A">
      <w:start w:val="1"/>
      <w:numFmt w:val="decimal"/>
      <w:lvlText w:val="%1)"/>
      <w:lvlJc w:val="left"/>
      <w:pPr>
        <w:ind w:left="1004" w:hanging="360"/>
      </w:pPr>
      <w:rPr>
        <w:rFonts w:ascii="Times New Roman" w:hAnsi="Times New Roman" w:hint="default"/>
        <w:b w:val="0"/>
        <w:i w:val="0"/>
        <w:color w:val="auto"/>
        <w:sz w:val="2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489275FE">
      <w:start w:val="1"/>
      <w:numFmt w:val="decimal"/>
      <w:lvlText w:val="%4)"/>
      <w:lvlJc w:val="left"/>
      <w:pPr>
        <w:ind w:left="3164" w:hanging="360"/>
      </w:pPr>
      <w:rPr>
        <w:rFonts w:ascii="Times New Roman" w:eastAsia="Times New Roman" w:hAnsi="Times New Roman" w:cs="Times New Roman"/>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64AF4736"/>
    <w:multiLevelType w:val="hybridMultilevel"/>
    <w:tmpl w:val="4028CC92"/>
    <w:name w:val="WW8Num242"/>
    <w:lvl w:ilvl="0" w:tplc="ABBE2EF0">
      <w:start w:val="1"/>
      <w:numFmt w:val="decimal"/>
      <w:lvlText w:val="%1."/>
      <w:lvlJc w:val="left"/>
      <w:pPr>
        <w:ind w:left="1080" w:hanging="360"/>
      </w:pPr>
      <w:rPr>
        <w:rFonts w:ascii="Times New Roman" w:hAnsi="Times New Roman" w:hint="default"/>
        <w:b w:val="0"/>
        <w:i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6B85DE8"/>
    <w:multiLevelType w:val="hybridMultilevel"/>
    <w:tmpl w:val="C7C0C8B4"/>
    <w:lvl w:ilvl="0" w:tplc="B21C79A2">
      <w:start w:val="2"/>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305FA1"/>
    <w:multiLevelType w:val="hybridMultilevel"/>
    <w:tmpl w:val="1B504E74"/>
    <w:lvl w:ilvl="0" w:tplc="AB4AB74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9627A1"/>
    <w:multiLevelType w:val="hybridMultilevel"/>
    <w:tmpl w:val="833E7ACC"/>
    <w:lvl w:ilvl="0" w:tplc="FB6CE6F4">
      <w:start w:val="1"/>
      <w:numFmt w:val="decimal"/>
      <w:lvlText w:val="%1."/>
      <w:lvlJc w:val="left"/>
      <w:pPr>
        <w:ind w:left="720" w:hanging="360"/>
      </w:pPr>
      <w:rPr>
        <w:rFonts w:eastAsia="Lucida Sans Unicode"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722100"/>
    <w:multiLevelType w:val="hybridMultilevel"/>
    <w:tmpl w:val="B1F0F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E625F5"/>
    <w:multiLevelType w:val="hybridMultilevel"/>
    <w:tmpl w:val="56B497FE"/>
    <w:lvl w:ilvl="0" w:tplc="506A63DE">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745237"/>
    <w:multiLevelType w:val="hybridMultilevel"/>
    <w:tmpl w:val="4F36195A"/>
    <w:lvl w:ilvl="0" w:tplc="72CA0856">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17" w15:restartNumberingAfterBreak="0">
    <w:nsid w:val="7F246775"/>
    <w:multiLevelType w:val="hybridMultilevel"/>
    <w:tmpl w:val="FDCC01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15"/>
  </w:num>
  <w:num w:numId="5">
    <w:abstractNumId w:val="18"/>
  </w:num>
  <w:num w:numId="6">
    <w:abstractNumId w:val="115"/>
  </w:num>
  <w:num w:numId="7">
    <w:abstractNumId w:val="102"/>
  </w:num>
  <w:num w:numId="8">
    <w:abstractNumId w:val="101"/>
  </w:num>
  <w:num w:numId="9">
    <w:abstractNumId w:val="103"/>
  </w:num>
  <w:num w:numId="10">
    <w:abstractNumId w:val="79"/>
  </w:num>
  <w:num w:numId="11">
    <w:abstractNumId w:val="95"/>
  </w:num>
  <w:num w:numId="12">
    <w:abstractNumId w:val="84"/>
  </w:num>
  <w:num w:numId="13">
    <w:abstractNumId w:val="114"/>
  </w:num>
  <w:num w:numId="14">
    <w:abstractNumId w:val="94"/>
  </w:num>
  <w:num w:numId="15">
    <w:abstractNumId w:val="106"/>
  </w:num>
  <w:num w:numId="16">
    <w:abstractNumId w:val="85"/>
  </w:num>
  <w:num w:numId="17">
    <w:abstractNumId w:val="91"/>
  </w:num>
  <w:num w:numId="18">
    <w:abstractNumId w:val="80"/>
  </w:num>
  <w:num w:numId="19">
    <w:abstractNumId w:val="92"/>
  </w:num>
  <w:num w:numId="20">
    <w:abstractNumId w:val="87"/>
  </w:num>
  <w:num w:numId="21">
    <w:abstractNumId w:val="93"/>
  </w:num>
  <w:num w:numId="22">
    <w:abstractNumId w:val="104"/>
  </w:num>
  <w:num w:numId="23">
    <w:abstractNumId w:val="97"/>
  </w:num>
  <w:num w:numId="24">
    <w:abstractNumId w:val="96"/>
  </w:num>
  <w:num w:numId="25">
    <w:abstractNumId w:val="108"/>
  </w:num>
  <w:num w:numId="26">
    <w:abstractNumId w:val="99"/>
  </w:num>
  <w:num w:numId="27">
    <w:abstractNumId w:val="107"/>
  </w:num>
  <w:num w:numId="28">
    <w:abstractNumId w:val="81"/>
  </w:num>
  <w:num w:numId="29">
    <w:abstractNumId w:val="83"/>
  </w:num>
  <w:num w:numId="30">
    <w:abstractNumId w:val="86"/>
  </w:num>
  <w:num w:numId="31">
    <w:abstractNumId w:val="88"/>
  </w:num>
  <w:num w:numId="32">
    <w:abstractNumId w:val="100"/>
  </w:num>
  <w:num w:numId="33">
    <w:abstractNumId w:val="111"/>
  </w:num>
  <w:num w:numId="34">
    <w:abstractNumId w:val="98"/>
  </w:num>
  <w:num w:numId="35">
    <w:abstractNumId w:val="105"/>
  </w:num>
  <w:num w:numId="36">
    <w:abstractNumId w:val="117"/>
  </w:num>
  <w:num w:numId="37">
    <w:abstractNumId w:val="112"/>
  </w:num>
  <w:num w:numId="38">
    <w:abstractNumId w:val="113"/>
  </w:num>
  <w:num w:numId="39">
    <w:abstractNumId w:val="82"/>
  </w:num>
  <w:num w:numId="40">
    <w:abstractNumId w:val="90"/>
  </w:num>
  <w:num w:numId="41">
    <w:abstractNumId w:val="89"/>
  </w:num>
  <w:num w:numId="42">
    <w:abstractNumId w:val="86"/>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num>
  <w:num w:numId="48">
    <w:abstractNumId w:val="109"/>
  </w:num>
  <w:num w:numId="49">
    <w:abstractNumId w:val="1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0F83"/>
    <w:rsid w:val="0000398C"/>
    <w:rsid w:val="00005CB3"/>
    <w:rsid w:val="000118E2"/>
    <w:rsid w:val="00015728"/>
    <w:rsid w:val="000166D7"/>
    <w:rsid w:val="00027D39"/>
    <w:rsid w:val="00034DAE"/>
    <w:rsid w:val="0003681D"/>
    <w:rsid w:val="00037388"/>
    <w:rsid w:val="0004473B"/>
    <w:rsid w:val="00044820"/>
    <w:rsid w:val="00056B75"/>
    <w:rsid w:val="0006136C"/>
    <w:rsid w:val="00063B6D"/>
    <w:rsid w:val="00064F3A"/>
    <w:rsid w:val="000650F8"/>
    <w:rsid w:val="00065E7E"/>
    <w:rsid w:val="00067AD3"/>
    <w:rsid w:val="000723F8"/>
    <w:rsid w:val="000724D5"/>
    <w:rsid w:val="00073671"/>
    <w:rsid w:val="00073CFC"/>
    <w:rsid w:val="00075980"/>
    <w:rsid w:val="00076BC7"/>
    <w:rsid w:val="00077760"/>
    <w:rsid w:val="000802B5"/>
    <w:rsid w:val="00081B2B"/>
    <w:rsid w:val="00083EC2"/>
    <w:rsid w:val="000849CB"/>
    <w:rsid w:val="00084DC6"/>
    <w:rsid w:val="0008679A"/>
    <w:rsid w:val="00096A20"/>
    <w:rsid w:val="000A157F"/>
    <w:rsid w:val="000A4571"/>
    <w:rsid w:val="000B4286"/>
    <w:rsid w:val="000B5A4D"/>
    <w:rsid w:val="000B645C"/>
    <w:rsid w:val="000B6733"/>
    <w:rsid w:val="000C0816"/>
    <w:rsid w:val="000C0EC6"/>
    <w:rsid w:val="000C1276"/>
    <w:rsid w:val="000C1B23"/>
    <w:rsid w:val="000C37D5"/>
    <w:rsid w:val="000C5B45"/>
    <w:rsid w:val="000D7ED8"/>
    <w:rsid w:val="000E614A"/>
    <w:rsid w:val="000E6FF4"/>
    <w:rsid w:val="000F5526"/>
    <w:rsid w:val="001012B7"/>
    <w:rsid w:val="00101E12"/>
    <w:rsid w:val="00103011"/>
    <w:rsid w:val="00105447"/>
    <w:rsid w:val="0010544E"/>
    <w:rsid w:val="001101E0"/>
    <w:rsid w:val="00111351"/>
    <w:rsid w:val="00112BC0"/>
    <w:rsid w:val="00126971"/>
    <w:rsid w:val="00126F4C"/>
    <w:rsid w:val="001313B8"/>
    <w:rsid w:val="00131AC7"/>
    <w:rsid w:val="0013230D"/>
    <w:rsid w:val="00135D59"/>
    <w:rsid w:val="001431ED"/>
    <w:rsid w:val="0015140E"/>
    <w:rsid w:val="001519F5"/>
    <w:rsid w:val="00154640"/>
    <w:rsid w:val="0015751C"/>
    <w:rsid w:val="00160186"/>
    <w:rsid w:val="0016401C"/>
    <w:rsid w:val="001643AF"/>
    <w:rsid w:val="00170C10"/>
    <w:rsid w:val="00176482"/>
    <w:rsid w:val="00182D12"/>
    <w:rsid w:val="001915D2"/>
    <w:rsid w:val="00193524"/>
    <w:rsid w:val="001962EC"/>
    <w:rsid w:val="001A103A"/>
    <w:rsid w:val="001A5721"/>
    <w:rsid w:val="001A5B2A"/>
    <w:rsid w:val="001B362D"/>
    <w:rsid w:val="001B417E"/>
    <w:rsid w:val="001B5C23"/>
    <w:rsid w:val="001C3235"/>
    <w:rsid w:val="001C3B2A"/>
    <w:rsid w:val="001C6927"/>
    <w:rsid w:val="001D0A03"/>
    <w:rsid w:val="001D486A"/>
    <w:rsid w:val="001D54DD"/>
    <w:rsid w:val="001D623F"/>
    <w:rsid w:val="001E6F6E"/>
    <w:rsid w:val="001E733A"/>
    <w:rsid w:val="001F15FA"/>
    <w:rsid w:val="001F53CA"/>
    <w:rsid w:val="001F7394"/>
    <w:rsid w:val="0020364F"/>
    <w:rsid w:val="0020430F"/>
    <w:rsid w:val="00204EA2"/>
    <w:rsid w:val="0020569F"/>
    <w:rsid w:val="00205A35"/>
    <w:rsid w:val="002060F1"/>
    <w:rsid w:val="00217262"/>
    <w:rsid w:val="002179DB"/>
    <w:rsid w:val="00222F5F"/>
    <w:rsid w:val="00223B51"/>
    <w:rsid w:val="00236826"/>
    <w:rsid w:val="00243FDE"/>
    <w:rsid w:val="0025074E"/>
    <w:rsid w:val="00251B1F"/>
    <w:rsid w:val="002549EF"/>
    <w:rsid w:val="002632D4"/>
    <w:rsid w:val="00264B9F"/>
    <w:rsid w:val="00273B6D"/>
    <w:rsid w:val="00274457"/>
    <w:rsid w:val="00282226"/>
    <w:rsid w:val="002840C7"/>
    <w:rsid w:val="002858CE"/>
    <w:rsid w:val="002909FD"/>
    <w:rsid w:val="0029366B"/>
    <w:rsid w:val="00295B6D"/>
    <w:rsid w:val="002A0CE3"/>
    <w:rsid w:val="002A2039"/>
    <w:rsid w:val="002A24C1"/>
    <w:rsid w:val="002B2259"/>
    <w:rsid w:val="002B2F20"/>
    <w:rsid w:val="002C01D4"/>
    <w:rsid w:val="002C66DE"/>
    <w:rsid w:val="002D0335"/>
    <w:rsid w:val="002D087F"/>
    <w:rsid w:val="002D23F2"/>
    <w:rsid w:val="002D4003"/>
    <w:rsid w:val="002D5171"/>
    <w:rsid w:val="002D6F11"/>
    <w:rsid w:val="002E4879"/>
    <w:rsid w:val="002F3FA9"/>
    <w:rsid w:val="002F7EAD"/>
    <w:rsid w:val="003010D1"/>
    <w:rsid w:val="003035FC"/>
    <w:rsid w:val="00305214"/>
    <w:rsid w:val="003113B9"/>
    <w:rsid w:val="00317540"/>
    <w:rsid w:val="0031766C"/>
    <w:rsid w:val="00317D14"/>
    <w:rsid w:val="00317F74"/>
    <w:rsid w:val="003214B6"/>
    <w:rsid w:val="00322228"/>
    <w:rsid w:val="0032456C"/>
    <w:rsid w:val="00325470"/>
    <w:rsid w:val="00333ACE"/>
    <w:rsid w:val="00335ACF"/>
    <w:rsid w:val="00340399"/>
    <w:rsid w:val="00342580"/>
    <w:rsid w:val="00342EEC"/>
    <w:rsid w:val="00343D2B"/>
    <w:rsid w:val="00351E88"/>
    <w:rsid w:val="00360B4B"/>
    <w:rsid w:val="00361D61"/>
    <w:rsid w:val="00365EA0"/>
    <w:rsid w:val="003706D2"/>
    <w:rsid w:val="00371C59"/>
    <w:rsid w:val="0037491A"/>
    <w:rsid w:val="00375F54"/>
    <w:rsid w:val="0038209E"/>
    <w:rsid w:val="00387A58"/>
    <w:rsid w:val="00391FD9"/>
    <w:rsid w:val="003964B9"/>
    <w:rsid w:val="00397842"/>
    <w:rsid w:val="003A1046"/>
    <w:rsid w:val="003A1DCD"/>
    <w:rsid w:val="003A6200"/>
    <w:rsid w:val="003C2EC8"/>
    <w:rsid w:val="003C3A02"/>
    <w:rsid w:val="003C5DBB"/>
    <w:rsid w:val="003C7388"/>
    <w:rsid w:val="003C7B10"/>
    <w:rsid w:val="003D1929"/>
    <w:rsid w:val="003D3C00"/>
    <w:rsid w:val="003D61CD"/>
    <w:rsid w:val="003E0D10"/>
    <w:rsid w:val="003E14D1"/>
    <w:rsid w:val="003E2613"/>
    <w:rsid w:val="003E7F77"/>
    <w:rsid w:val="003F1102"/>
    <w:rsid w:val="003F43C1"/>
    <w:rsid w:val="003F6EB1"/>
    <w:rsid w:val="003F7218"/>
    <w:rsid w:val="00401B64"/>
    <w:rsid w:val="00411286"/>
    <w:rsid w:val="004139C0"/>
    <w:rsid w:val="00416829"/>
    <w:rsid w:val="00417111"/>
    <w:rsid w:val="004207DC"/>
    <w:rsid w:val="00422A6E"/>
    <w:rsid w:val="00422C5A"/>
    <w:rsid w:val="00425E9E"/>
    <w:rsid w:val="00426C0C"/>
    <w:rsid w:val="00435BBC"/>
    <w:rsid w:val="004405CA"/>
    <w:rsid w:val="004414B7"/>
    <w:rsid w:val="00442463"/>
    <w:rsid w:val="00443358"/>
    <w:rsid w:val="00444A3C"/>
    <w:rsid w:val="004527F7"/>
    <w:rsid w:val="004532FC"/>
    <w:rsid w:val="00455ED7"/>
    <w:rsid w:val="00462DCC"/>
    <w:rsid w:val="0046502C"/>
    <w:rsid w:val="00473643"/>
    <w:rsid w:val="00474221"/>
    <w:rsid w:val="004910D0"/>
    <w:rsid w:val="004A49C5"/>
    <w:rsid w:val="004A57A4"/>
    <w:rsid w:val="004B370D"/>
    <w:rsid w:val="004B41DF"/>
    <w:rsid w:val="004B75EF"/>
    <w:rsid w:val="004C01A6"/>
    <w:rsid w:val="004C4CAE"/>
    <w:rsid w:val="004C55BF"/>
    <w:rsid w:val="004C6A18"/>
    <w:rsid w:val="004C7A70"/>
    <w:rsid w:val="004D26CF"/>
    <w:rsid w:val="004D2FE2"/>
    <w:rsid w:val="004D678A"/>
    <w:rsid w:val="004D6A20"/>
    <w:rsid w:val="004D7119"/>
    <w:rsid w:val="004E1161"/>
    <w:rsid w:val="004E3044"/>
    <w:rsid w:val="004E485F"/>
    <w:rsid w:val="004E6B01"/>
    <w:rsid w:val="004F400E"/>
    <w:rsid w:val="004F7EE3"/>
    <w:rsid w:val="00506505"/>
    <w:rsid w:val="00507B38"/>
    <w:rsid w:val="0051020D"/>
    <w:rsid w:val="00511332"/>
    <w:rsid w:val="00512379"/>
    <w:rsid w:val="00514AAE"/>
    <w:rsid w:val="00521A1E"/>
    <w:rsid w:val="005244C3"/>
    <w:rsid w:val="00533CED"/>
    <w:rsid w:val="005354DF"/>
    <w:rsid w:val="0054123E"/>
    <w:rsid w:val="005419A4"/>
    <w:rsid w:val="00545CBA"/>
    <w:rsid w:val="00545F99"/>
    <w:rsid w:val="005503FE"/>
    <w:rsid w:val="00552694"/>
    <w:rsid w:val="0055720D"/>
    <w:rsid w:val="00563A7B"/>
    <w:rsid w:val="00567B07"/>
    <w:rsid w:val="00571E86"/>
    <w:rsid w:val="005752BB"/>
    <w:rsid w:val="00591887"/>
    <w:rsid w:val="005964D9"/>
    <w:rsid w:val="005A7D7E"/>
    <w:rsid w:val="005B009E"/>
    <w:rsid w:val="005B28E5"/>
    <w:rsid w:val="005B2ABB"/>
    <w:rsid w:val="005B5F3E"/>
    <w:rsid w:val="005C02AC"/>
    <w:rsid w:val="005D07D2"/>
    <w:rsid w:val="005D2FC2"/>
    <w:rsid w:val="005D3375"/>
    <w:rsid w:val="005D33CF"/>
    <w:rsid w:val="005D354D"/>
    <w:rsid w:val="005D77AB"/>
    <w:rsid w:val="005E0745"/>
    <w:rsid w:val="005E0B94"/>
    <w:rsid w:val="005E0EDC"/>
    <w:rsid w:val="005E2523"/>
    <w:rsid w:val="005E3428"/>
    <w:rsid w:val="005F06BF"/>
    <w:rsid w:val="005F1D1E"/>
    <w:rsid w:val="005F5420"/>
    <w:rsid w:val="005F74B4"/>
    <w:rsid w:val="00605EE8"/>
    <w:rsid w:val="006303A1"/>
    <w:rsid w:val="0063083D"/>
    <w:rsid w:val="0063094F"/>
    <w:rsid w:val="00631BE7"/>
    <w:rsid w:val="00636704"/>
    <w:rsid w:val="00636A6B"/>
    <w:rsid w:val="006371F6"/>
    <w:rsid w:val="00642EC5"/>
    <w:rsid w:val="0064740A"/>
    <w:rsid w:val="0065081A"/>
    <w:rsid w:val="00655A24"/>
    <w:rsid w:val="00661080"/>
    <w:rsid w:val="006611B5"/>
    <w:rsid w:val="00663B8C"/>
    <w:rsid w:val="00665191"/>
    <w:rsid w:val="006660AD"/>
    <w:rsid w:val="00670862"/>
    <w:rsid w:val="00672CB2"/>
    <w:rsid w:val="006867E2"/>
    <w:rsid w:val="00691E36"/>
    <w:rsid w:val="006A3007"/>
    <w:rsid w:val="006A44B1"/>
    <w:rsid w:val="006A44C4"/>
    <w:rsid w:val="006B0F86"/>
    <w:rsid w:val="006B2059"/>
    <w:rsid w:val="006B70F1"/>
    <w:rsid w:val="006D1CFC"/>
    <w:rsid w:val="006D3BB1"/>
    <w:rsid w:val="006D51DE"/>
    <w:rsid w:val="006E4B84"/>
    <w:rsid w:val="006E7F96"/>
    <w:rsid w:val="006F4E03"/>
    <w:rsid w:val="006F62A2"/>
    <w:rsid w:val="006F766F"/>
    <w:rsid w:val="00704FF4"/>
    <w:rsid w:val="00706DDE"/>
    <w:rsid w:val="0071179B"/>
    <w:rsid w:val="00711C8D"/>
    <w:rsid w:val="007122EC"/>
    <w:rsid w:val="00712377"/>
    <w:rsid w:val="0071463C"/>
    <w:rsid w:val="00732F33"/>
    <w:rsid w:val="007349F6"/>
    <w:rsid w:val="00743E47"/>
    <w:rsid w:val="00753281"/>
    <w:rsid w:val="00760082"/>
    <w:rsid w:val="007701E5"/>
    <w:rsid w:val="00773536"/>
    <w:rsid w:val="007756FD"/>
    <w:rsid w:val="00781745"/>
    <w:rsid w:val="007968DC"/>
    <w:rsid w:val="007A141E"/>
    <w:rsid w:val="007B24B9"/>
    <w:rsid w:val="007B2E4D"/>
    <w:rsid w:val="007B535B"/>
    <w:rsid w:val="007C4725"/>
    <w:rsid w:val="007C7A6B"/>
    <w:rsid w:val="007D638A"/>
    <w:rsid w:val="007D65AC"/>
    <w:rsid w:val="007D6BCF"/>
    <w:rsid w:val="007E6664"/>
    <w:rsid w:val="007F01D2"/>
    <w:rsid w:val="007F386D"/>
    <w:rsid w:val="007F59B5"/>
    <w:rsid w:val="007F7390"/>
    <w:rsid w:val="00802468"/>
    <w:rsid w:val="008033AD"/>
    <w:rsid w:val="00803F57"/>
    <w:rsid w:val="00804376"/>
    <w:rsid w:val="0080754F"/>
    <w:rsid w:val="00810DB9"/>
    <w:rsid w:val="00817B50"/>
    <w:rsid w:val="00826AD4"/>
    <w:rsid w:val="00832DC1"/>
    <w:rsid w:val="00833103"/>
    <w:rsid w:val="00837B88"/>
    <w:rsid w:val="00841961"/>
    <w:rsid w:val="00842A4B"/>
    <w:rsid w:val="00843B30"/>
    <w:rsid w:val="00847044"/>
    <w:rsid w:val="008472AD"/>
    <w:rsid w:val="008548E5"/>
    <w:rsid w:val="008615D6"/>
    <w:rsid w:val="008664F8"/>
    <w:rsid w:val="00866B83"/>
    <w:rsid w:val="008716A8"/>
    <w:rsid w:val="00873F7D"/>
    <w:rsid w:val="00881C2D"/>
    <w:rsid w:val="00883832"/>
    <w:rsid w:val="008855CF"/>
    <w:rsid w:val="008939AA"/>
    <w:rsid w:val="008941B1"/>
    <w:rsid w:val="008A405B"/>
    <w:rsid w:val="008A44D6"/>
    <w:rsid w:val="008A7CB5"/>
    <w:rsid w:val="008B1972"/>
    <w:rsid w:val="008B38D1"/>
    <w:rsid w:val="008B5396"/>
    <w:rsid w:val="008B6AA0"/>
    <w:rsid w:val="008D5694"/>
    <w:rsid w:val="008E2F2A"/>
    <w:rsid w:val="008E5B20"/>
    <w:rsid w:val="008F252F"/>
    <w:rsid w:val="00901363"/>
    <w:rsid w:val="009040A5"/>
    <w:rsid w:val="00916867"/>
    <w:rsid w:val="0092026B"/>
    <w:rsid w:val="00920892"/>
    <w:rsid w:val="00920E9B"/>
    <w:rsid w:val="00921960"/>
    <w:rsid w:val="00924BCB"/>
    <w:rsid w:val="009353F1"/>
    <w:rsid w:val="00942C50"/>
    <w:rsid w:val="00946DE7"/>
    <w:rsid w:val="0095136B"/>
    <w:rsid w:val="00952D41"/>
    <w:rsid w:val="00954681"/>
    <w:rsid w:val="00955018"/>
    <w:rsid w:val="00955942"/>
    <w:rsid w:val="00955B74"/>
    <w:rsid w:val="00955DF8"/>
    <w:rsid w:val="00957D1C"/>
    <w:rsid w:val="00966AC0"/>
    <w:rsid w:val="0097150E"/>
    <w:rsid w:val="0097239C"/>
    <w:rsid w:val="0097264C"/>
    <w:rsid w:val="00972FB0"/>
    <w:rsid w:val="00973BA6"/>
    <w:rsid w:val="00976B1D"/>
    <w:rsid w:val="009816FE"/>
    <w:rsid w:val="00982701"/>
    <w:rsid w:val="00986F32"/>
    <w:rsid w:val="009879AB"/>
    <w:rsid w:val="009902B6"/>
    <w:rsid w:val="00990309"/>
    <w:rsid w:val="00994B12"/>
    <w:rsid w:val="00995181"/>
    <w:rsid w:val="00995216"/>
    <w:rsid w:val="009A2A07"/>
    <w:rsid w:val="009A33EB"/>
    <w:rsid w:val="009A44FD"/>
    <w:rsid w:val="009B1B5E"/>
    <w:rsid w:val="009B3D51"/>
    <w:rsid w:val="009B4214"/>
    <w:rsid w:val="009B501E"/>
    <w:rsid w:val="009B6569"/>
    <w:rsid w:val="009B785B"/>
    <w:rsid w:val="009C0BBF"/>
    <w:rsid w:val="009D686C"/>
    <w:rsid w:val="009E3564"/>
    <w:rsid w:val="009E5DB4"/>
    <w:rsid w:val="009F3170"/>
    <w:rsid w:val="009F484A"/>
    <w:rsid w:val="009F5892"/>
    <w:rsid w:val="009F6DC6"/>
    <w:rsid w:val="00A06A7F"/>
    <w:rsid w:val="00A12210"/>
    <w:rsid w:val="00A131C5"/>
    <w:rsid w:val="00A17E9E"/>
    <w:rsid w:val="00A23383"/>
    <w:rsid w:val="00A31BBA"/>
    <w:rsid w:val="00A34B0E"/>
    <w:rsid w:val="00A3729F"/>
    <w:rsid w:val="00A37EC7"/>
    <w:rsid w:val="00A47882"/>
    <w:rsid w:val="00A57879"/>
    <w:rsid w:val="00A6011C"/>
    <w:rsid w:val="00A64E4B"/>
    <w:rsid w:val="00A71719"/>
    <w:rsid w:val="00A71943"/>
    <w:rsid w:val="00A720CA"/>
    <w:rsid w:val="00A761DE"/>
    <w:rsid w:val="00A876A1"/>
    <w:rsid w:val="00AA300F"/>
    <w:rsid w:val="00AA4941"/>
    <w:rsid w:val="00AB183F"/>
    <w:rsid w:val="00AB48B9"/>
    <w:rsid w:val="00AB579A"/>
    <w:rsid w:val="00AC00E0"/>
    <w:rsid w:val="00AC573D"/>
    <w:rsid w:val="00AC6421"/>
    <w:rsid w:val="00AD10DE"/>
    <w:rsid w:val="00AD2F9C"/>
    <w:rsid w:val="00AD68FB"/>
    <w:rsid w:val="00AE03B4"/>
    <w:rsid w:val="00AE4237"/>
    <w:rsid w:val="00AF0E40"/>
    <w:rsid w:val="00AF0FB2"/>
    <w:rsid w:val="00AF27ED"/>
    <w:rsid w:val="00AF2A7E"/>
    <w:rsid w:val="00AF5B94"/>
    <w:rsid w:val="00AF6BE6"/>
    <w:rsid w:val="00AF75A2"/>
    <w:rsid w:val="00B02308"/>
    <w:rsid w:val="00B02513"/>
    <w:rsid w:val="00B1015C"/>
    <w:rsid w:val="00B1082B"/>
    <w:rsid w:val="00B11AB0"/>
    <w:rsid w:val="00B230EC"/>
    <w:rsid w:val="00B24C9C"/>
    <w:rsid w:val="00B319F4"/>
    <w:rsid w:val="00B330F7"/>
    <w:rsid w:val="00B33DE1"/>
    <w:rsid w:val="00B348A9"/>
    <w:rsid w:val="00B40E99"/>
    <w:rsid w:val="00B41951"/>
    <w:rsid w:val="00B4273E"/>
    <w:rsid w:val="00B42A5E"/>
    <w:rsid w:val="00B52750"/>
    <w:rsid w:val="00B54B86"/>
    <w:rsid w:val="00B70E37"/>
    <w:rsid w:val="00B759FF"/>
    <w:rsid w:val="00B7655C"/>
    <w:rsid w:val="00B808CF"/>
    <w:rsid w:val="00B83D68"/>
    <w:rsid w:val="00B84EB4"/>
    <w:rsid w:val="00B86E9B"/>
    <w:rsid w:val="00B877BC"/>
    <w:rsid w:val="00B90DF5"/>
    <w:rsid w:val="00B955BA"/>
    <w:rsid w:val="00BA04AE"/>
    <w:rsid w:val="00BA2229"/>
    <w:rsid w:val="00BA2408"/>
    <w:rsid w:val="00BA76C3"/>
    <w:rsid w:val="00BC437B"/>
    <w:rsid w:val="00BC72B3"/>
    <w:rsid w:val="00BC77E6"/>
    <w:rsid w:val="00BD0121"/>
    <w:rsid w:val="00BE157A"/>
    <w:rsid w:val="00BF2406"/>
    <w:rsid w:val="00BF3A75"/>
    <w:rsid w:val="00BF4EFD"/>
    <w:rsid w:val="00BF7653"/>
    <w:rsid w:val="00C00080"/>
    <w:rsid w:val="00C02921"/>
    <w:rsid w:val="00C02B3A"/>
    <w:rsid w:val="00C16B63"/>
    <w:rsid w:val="00C17A12"/>
    <w:rsid w:val="00C23C1B"/>
    <w:rsid w:val="00C27F77"/>
    <w:rsid w:val="00C306DC"/>
    <w:rsid w:val="00C330D4"/>
    <w:rsid w:val="00C40313"/>
    <w:rsid w:val="00C4391E"/>
    <w:rsid w:val="00C44C75"/>
    <w:rsid w:val="00C47231"/>
    <w:rsid w:val="00C473D9"/>
    <w:rsid w:val="00C5581B"/>
    <w:rsid w:val="00C55A6F"/>
    <w:rsid w:val="00C57D4C"/>
    <w:rsid w:val="00C654F6"/>
    <w:rsid w:val="00C73450"/>
    <w:rsid w:val="00C73ADE"/>
    <w:rsid w:val="00C755A5"/>
    <w:rsid w:val="00C817D2"/>
    <w:rsid w:val="00C847D0"/>
    <w:rsid w:val="00C859AE"/>
    <w:rsid w:val="00C9248E"/>
    <w:rsid w:val="00C94F50"/>
    <w:rsid w:val="00C96ACE"/>
    <w:rsid w:val="00CC2CAC"/>
    <w:rsid w:val="00CC6454"/>
    <w:rsid w:val="00CC6D9E"/>
    <w:rsid w:val="00CD65C5"/>
    <w:rsid w:val="00CE4720"/>
    <w:rsid w:val="00CE7572"/>
    <w:rsid w:val="00CF01CF"/>
    <w:rsid w:val="00CF4AE0"/>
    <w:rsid w:val="00CF508C"/>
    <w:rsid w:val="00D01A3A"/>
    <w:rsid w:val="00D050F5"/>
    <w:rsid w:val="00D077B3"/>
    <w:rsid w:val="00D15958"/>
    <w:rsid w:val="00D17C0D"/>
    <w:rsid w:val="00D211F2"/>
    <w:rsid w:val="00D33BB1"/>
    <w:rsid w:val="00D33C69"/>
    <w:rsid w:val="00D45A87"/>
    <w:rsid w:val="00D46A68"/>
    <w:rsid w:val="00D51BF2"/>
    <w:rsid w:val="00D5504F"/>
    <w:rsid w:val="00D60B8D"/>
    <w:rsid w:val="00D618AF"/>
    <w:rsid w:val="00D631C1"/>
    <w:rsid w:val="00D7094A"/>
    <w:rsid w:val="00D8386E"/>
    <w:rsid w:val="00D86167"/>
    <w:rsid w:val="00D932BD"/>
    <w:rsid w:val="00D9755D"/>
    <w:rsid w:val="00DA2A56"/>
    <w:rsid w:val="00DA2AC3"/>
    <w:rsid w:val="00DA4F4D"/>
    <w:rsid w:val="00DA768B"/>
    <w:rsid w:val="00DB0788"/>
    <w:rsid w:val="00DB07A9"/>
    <w:rsid w:val="00DB3D41"/>
    <w:rsid w:val="00DB4707"/>
    <w:rsid w:val="00DB7F7D"/>
    <w:rsid w:val="00DC094F"/>
    <w:rsid w:val="00DC48DB"/>
    <w:rsid w:val="00DC4B7C"/>
    <w:rsid w:val="00DD1AC2"/>
    <w:rsid w:val="00DD6A14"/>
    <w:rsid w:val="00DD6B01"/>
    <w:rsid w:val="00DD760F"/>
    <w:rsid w:val="00DE716F"/>
    <w:rsid w:val="00DF0BC9"/>
    <w:rsid w:val="00DF1FBF"/>
    <w:rsid w:val="00DF6FBB"/>
    <w:rsid w:val="00DF74A7"/>
    <w:rsid w:val="00E01873"/>
    <w:rsid w:val="00E03E0C"/>
    <w:rsid w:val="00E04104"/>
    <w:rsid w:val="00E055C8"/>
    <w:rsid w:val="00E05C54"/>
    <w:rsid w:val="00E06BD3"/>
    <w:rsid w:val="00E12407"/>
    <w:rsid w:val="00E207CA"/>
    <w:rsid w:val="00E21A5B"/>
    <w:rsid w:val="00E22E6C"/>
    <w:rsid w:val="00E25F76"/>
    <w:rsid w:val="00E26E24"/>
    <w:rsid w:val="00E27E67"/>
    <w:rsid w:val="00E300B8"/>
    <w:rsid w:val="00E33355"/>
    <w:rsid w:val="00E368A8"/>
    <w:rsid w:val="00E36D20"/>
    <w:rsid w:val="00E40AEB"/>
    <w:rsid w:val="00E46D7D"/>
    <w:rsid w:val="00E47AFA"/>
    <w:rsid w:val="00E5766E"/>
    <w:rsid w:val="00E63207"/>
    <w:rsid w:val="00E6403C"/>
    <w:rsid w:val="00E82C17"/>
    <w:rsid w:val="00E85844"/>
    <w:rsid w:val="00E94C2B"/>
    <w:rsid w:val="00E96B6E"/>
    <w:rsid w:val="00E97F48"/>
    <w:rsid w:val="00EA0015"/>
    <w:rsid w:val="00EA400D"/>
    <w:rsid w:val="00EA4AFB"/>
    <w:rsid w:val="00EA6B0D"/>
    <w:rsid w:val="00EB16ED"/>
    <w:rsid w:val="00EB2354"/>
    <w:rsid w:val="00EB26FB"/>
    <w:rsid w:val="00EB4985"/>
    <w:rsid w:val="00EC13B8"/>
    <w:rsid w:val="00EC16DA"/>
    <w:rsid w:val="00EC3554"/>
    <w:rsid w:val="00EC3701"/>
    <w:rsid w:val="00ED02AA"/>
    <w:rsid w:val="00ED1014"/>
    <w:rsid w:val="00ED3404"/>
    <w:rsid w:val="00ED5BF2"/>
    <w:rsid w:val="00ED7EE1"/>
    <w:rsid w:val="00EE152C"/>
    <w:rsid w:val="00EE1EA3"/>
    <w:rsid w:val="00EE3134"/>
    <w:rsid w:val="00EF68C7"/>
    <w:rsid w:val="00F06364"/>
    <w:rsid w:val="00F15A9B"/>
    <w:rsid w:val="00F271E7"/>
    <w:rsid w:val="00F406FA"/>
    <w:rsid w:val="00F4125B"/>
    <w:rsid w:val="00F4555E"/>
    <w:rsid w:val="00F4576A"/>
    <w:rsid w:val="00F47B1B"/>
    <w:rsid w:val="00F513FF"/>
    <w:rsid w:val="00F52895"/>
    <w:rsid w:val="00F537F6"/>
    <w:rsid w:val="00F5626B"/>
    <w:rsid w:val="00F564C2"/>
    <w:rsid w:val="00F65EB0"/>
    <w:rsid w:val="00F7147D"/>
    <w:rsid w:val="00F83CE7"/>
    <w:rsid w:val="00F84944"/>
    <w:rsid w:val="00F94482"/>
    <w:rsid w:val="00F96D12"/>
    <w:rsid w:val="00F97F47"/>
    <w:rsid w:val="00FA2234"/>
    <w:rsid w:val="00FA53EB"/>
    <w:rsid w:val="00FA60CC"/>
    <w:rsid w:val="00FB329F"/>
    <w:rsid w:val="00FC3D5A"/>
    <w:rsid w:val="00FC5500"/>
    <w:rsid w:val="00FD09C1"/>
    <w:rsid w:val="00FD327B"/>
    <w:rsid w:val="00FD4AD1"/>
    <w:rsid w:val="00FD69D6"/>
    <w:rsid w:val="00FD7EB2"/>
    <w:rsid w:val="00FE1264"/>
    <w:rsid w:val="00FE1FCE"/>
    <w:rsid w:val="00FF149E"/>
    <w:rsid w:val="00FF3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5:chartTrackingRefBased/>
  <w15:docId w15:val="{C3DE362F-B600-4BA1-9E62-09A77C5E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400" w:lineRule="exact"/>
      <w:jc w:val="both"/>
    </w:pPr>
    <w:rPr>
      <w:rFonts w:ascii="Trebuchet MS" w:eastAsia="Calibri" w:hAnsi="Trebuchet MS" w:cs="Trebuchet MS"/>
      <w:color w:val="333333"/>
      <w:w w:val="103"/>
      <w:sz w:val="26"/>
      <w:szCs w:val="22"/>
      <w:lang w:eastAsia="ar-SA"/>
    </w:rPr>
  </w:style>
  <w:style w:type="paragraph" w:styleId="Nagwek1">
    <w:name w:val="heading 1"/>
    <w:basedOn w:val="Normalny"/>
    <w:next w:val="Normalny"/>
    <w:qFormat/>
    <w:pPr>
      <w:numPr>
        <w:numId w:val="1"/>
      </w:numPr>
      <w:ind w:left="3540" w:firstLine="708"/>
      <w:outlineLvl w:val="0"/>
    </w:pPr>
    <w:rPr>
      <w:b/>
      <w:bCs/>
      <w:color w:val="000000"/>
      <w:sz w:val="32"/>
      <w:szCs w:val="24"/>
    </w:rPr>
  </w:style>
  <w:style w:type="paragraph" w:styleId="Nagwek2">
    <w:name w:val="heading 2"/>
    <w:basedOn w:val="Normalny"/>
    <w:next w:val="Normalny"/>
    <w:qFormat/>
    <w:pPr>
      <w:numPr>
        <w:ilvl w:val="1"/>
        <w:numId w:val="1"/>
      </w:numPr>
      <w:tabs>
        <w:tab w:val="right" w:pos="9072"/>
      </w:tabs>
      <w:spacing w:line="280" w:lineRule="exact"/>
      <w:outlineLvl w:val="1"/>
    </w:pPr>
    <w:rPr>
      <w:w w:val="100"/>
      <w:sz w:val="22"/>
      <w:szCs w:val="18"/>
      <w:lang w:val="en-US"/>
    </w:rPr>
  </w:style>
  <w:style w:type="paragraph" w:styleId="Nagwek7">
    <w:name w:val="heading 7"/>
    <w:basedOn w:val="Normalny"/>
    <w:next w:val="Normalny"/>
    <w:qFormat/>
    <w:pPr>
      <w:keepNext/>
      <w:keepLines/>
      <w:numPr>
        <w:ilvl w:val="6"/>
        <w:numId w:val="1"/>
      </w:numPr>
      <w:spacing w:before="200"/>
      <w:ind w:left="0" w:firstLine="0"/>
      <w:outlineLvl w:val="6"/>
    </w:pPr>
    <w:rPr>
      <w:rFonts w:ascii="Cambria" w:eastAsia="Times New Roman" w:hAnsi="Cambria" w:cs="Times New Roman"/>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rebuchet MS"/>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rebuchet MS" w:hAnsi="Trebuchet MS" w:cs="Trebuchet MS"/>
      <w:b/>
      <w:sz w:val="24"/>
      <w:szCs w:val="24"/>
      <w:lang w:val="pl-P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rebuchet MS"/>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rebuchet MS"/>
      <w:lang w:val="pl-PL"/>
    </w:rPr>
  </w:style>
  <w:style w:type="character" w:customStyle="1" w:styleId="WW8Num5z1">
    <w:name w:val="WW8Num5z1"/>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rebuchet MS"/>
      <w:lang w:val="pl-PL"/>
    </w:rPr>
  </w:style>
  <w:style w:type="character" w:customStyle="1" w:styleId="WW8Num6z1">
    <w:name w:val="WW8Num6z1"/>
    <w:rPr>
      <w:rFonts w:cs="Trebuchet MS"/>
      <w:strike w:val="0"/>
      <w:dstrike w:val="0"/>
      <w:lang w:val="pl-P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hAnsi="Trebuchet MS" w:cs="Tahoma"/>
      <w:b/>
      <w:bCs/>
      <w:strike w:val="0"/>
      <w:dstrike w:val="0"/>
      <w:sz w:val="24"/>
      <w:szCs w:val="24"/>
      <w:shd w:val="clear" w:color="auto" w:fill="FFFFFF"/>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rebuchet MS" w:hAnsi="Trebuchet MS" w:cs="Trebuchet MS"/>
      <w:b w:val="0"/>
      <w:bCs w:val="0"/>
      <w:color w:val="000000"/>
      <w:sz w:val="24"/>
      <w:szCs w:val="24"/>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rebuchet MS"/>
      <w:lang w:val="pl-PL"/>
    </w:rPr>
  </w:style>
  <w:style w:type="character" w:customStyle="1" w:styleId="WW8Num10z0">
    <w:name w:val="WW8Num10z0"/>
    <w:rPr>
      <w:rFonts w:cs="Trebuchet MS"/>
      <w:b w:val="0"/>
      <w:bCs w:val="0"/>
      <w:lang w:val="pl-P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rebuchet MS"/>
      <w:b w:val="0"/>
      <w:bCs w:val="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lang w:val="pl-P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rebuchet MS"/>
      <w:b w:val="0"/>
      <w:bCs w:val="0"/>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rebuchet MS"/>
      <w:b w:val="0"/>
      <w:bCs w:val="0"/>
      <w:lang w:val="pl-P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rebuchet MS"/>
      <w:b w:val="0"/>
      <w:bCs w:val="0"/>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rebuchet MS"/>
      <w:b w:val="0"/>
      <w:bCs w:val="0"/>
      <w:lang w:val="pl-PL"/>
    </w:rPr>
  </w:style>
  <w:style w:type="character" w:customStyle="1" w:styleId="WW8Num17z0">
    <w:name w:val="WW8Num17z0"/>
    <w:rPr>
      <w:rFonts w:cs="Trebuchet MS"/>
      <w:b w:val="0"/>
      <w:bCs w:val="0"/>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rebuchet MS"/>
      <w:b w:val="0"/>
      <w:bCs w:val="0"/>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rebuchet MS"/>
      <w:b w:val="0"/>
      <w:bCs w:val="0"/>
      <w:strike w:val="0"/>
      <w:dstrike w:val="0"/>
      <w:lang w:val="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rebuchet MS"/>
      <w:b w:val="0"/>
      <w:bCs w:val="0"/>
      <w:strike w:val="0"/>
      <w:dstrike w:val="0"/>
      <w:lang w:val="pl-P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rebuchet MS"/>
      <w:b w:val="0"/>
      <w:bCs w:val="0"/>
      <w:strike w:val="0"/>
      <w:dstrike w:val="0"/>
      <w:lang w:val="pl-P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SimSun" w:cs="Arial"/>
      <w:b w:val="0"/>
      <w:bCs w:val="0"/>
      <w:i w:val="0"/>
      <w:iCs w:val="0"/>
      <w:strike w:val="0"/>
      <w:dstrike w:val="0"/>
      <w:color w:val="000000"/>
      <w:sz w:val="22"/>
      <w:szCs w:val="22"/>
      <w:shd w:val="clear" w:color="auto" w:fill="auto"/>
      <w:lang w:val="pl-PL" w:eastAsia="pl-PL" w:bidi="pl-PL"/>
    </w:rPr>
  </w:style>
  <w:style w:type="character" w:customStyle="1" w:styleId="WW8Num23z0">
    <w:name w:val="WW8Num23z0"/>
    <w:rPr>
      <w:rFonts w:ascii="Trebuchet MS" w:eastAsia="SimSun" w:hAnsi="Trebuchet MS" w:cs="Trebuchet MS"/>
      <w:b w:val="0"/>
      <w:bCs w:val="0"/>
      <w:i w:val="0"/>
      <w:iCs w:val="0"/>
      <w:strike w:val="0"/>
      <w:dstrike w:val="0"/>
      <w:color w:val="000000"/>
      <w:w w:val="103"/>
      <w:sz w:val="24"/>
      <w:szCs w:val="24"/>
      <w:shd w:val="clear" w:color="auto" w:fill="auto"/>
      <w:lang w:val="pl-PL" w:eastAsia="pl-PL" w:bidi="pl-PL"/>
    </w:rPr>
  </w:style>
  <w:style w:type="character" w:customStyle="1" w:styleId="WW8Num23z2">
    <w:name w:val="WW8Num23z2"/>
  </w:style>
  <w:style w:type="character" w:customStyle="1" w:styleId="WW8Num24z0">
    <w:name w:val="WW8Num24z0"/>
    <w:rPr>
      <w:rFonts w:ascii="Trebuchet MS" w:eastAsia="TimesNewRomanPSMT" w:hAnsi="Trebuchet MS" w:cs="Times New Roman"/>
      <w:b w:val="0"/>
      <w:bCs w:val="0"/>
      <w:i w:val="0"/>
      <w:iCs w:val="0"/>
      <w:strike w:val="0"/>
      <w:dstrike w:val="0"/>
      <w:color w:val="000000"/>
      <w:w w:val="103"/>
      <w:sz w:val="24"/>
      <w:szCs w:val="24"/>
      <w:shd w:val="clear" w:color="auto" w:fill="auto"/>
      <w:lang w:val="pl-PL"/>
    </w:rPr>
  </w:style>
  <w:style w:type="character" w:customStyle="1" w:styleId="WW8Num24z1">
    <w:name w:val="WW8Num24z1"/>
    <w:rPr>
      <w:rFonts w:cs="Trebuchet MS"/>
      <w:strike w:val="0"/>
      <w:dstrike w:val="0"/>
      <w:sz w:val="22"/>
      <w:szCs w:val="22"/>
      <w:shd w:val="clear" w:color="auto" w:fill="auto"/>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rebuchet MS" w:eastAsia="SimSun" w:hAnsi="Trebuchet MS" w:cs="Times New Roman"/>
      <w:b w:val="0"/>
      <w:bCs w:val="0"/>
      <w:i w:val="0"/>
      <w:iCs w:val="0"/>
      <w:strike w:val="0"/>
      <w:dstrike w:val="0"/>
      <w:color w:val="000000"/>
      <w:w w:val="103"/>
      <w:sz w:val="24"/>
      <w:szCs w:val="24"/>
      <w:shd w:val="clear" w:color="auto" w:fill="auto"/>
      <w:lang w:val="pl-PL" w:eastAsia="pl-PL" w:bidi="pl-PL"/>
    </w:rPr>
  </w:style>
  <w:style w:type="character" w:customStyle="1" w:styleId="WW8Num25z1">
    <w:name w:val="WW8Num25z1"/>
    <w:rPr>
      <w:rFonts w:cs="Trebuchet MS"/>
      <w:strike w:val="0"/>
      <w:dstrike w:val="0"/>
      <w:sz w:val="22"/>
      <w:szCs w:val="22"/>
      <w:shd w:val="clear" w:color="auto" w:fill="auto"/>
      <w:lang w:val="pl-PL"/>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0">
    <w:name w:val="WW8Num27z0"/>
    <w:rPr>
      <w:rFonts w:eastAsia="Times New Roman" w:cs="Times New Roman"/>
      <w:b w:val="0"/>
      <w:bCs w:val="0"/>
      <w:i w:val="0"/>
      <w:iCs w:val="0"/>
      <w:strike w:val="0"/>
      <w:dstrike w:val="0"/>
      <w:color w:val="000000"/>
      <w:sz w:val="22"/>
      <w:szCs w:val="22"/>
      <w:shd w:val="clear" w:color="auto" w:fill="auto"/>
      <w:lang w:val="pl-PL"/>
    </w:rPr>
  </w:style>
  <w:style w:type="character" w:customStyle="1" w:styleId="WW8Num27z1">
    <w:name w:val="WW8Num27z1"/>
  </w:style>
  <w:style w:type="character" w:customStyle="1" w:styleId="WW8Num28z0">
    <w:name w:val="WW8Num28z0"/>
    <w:rPr>
      <w:rFonts w:ascii="Trebuchet MS" w:eastAsia="Times New Roman" w:hAnsi="Trebuchet MS" w:cs="Times New Roman"/>
      <w:b w:val="0"/>
      <w:bCs w:val="0"/>
      <w:i w:val="0"/>
      <w:iCs w:val="0"/>
      <w:strike w:val="0"/>
      <w:dstrike w:val="0"/>
      <w:color w:val="000000"/>
      <w:sz w:val="24"/>
      <w:szCs w:val="24"/>
      <w:shd w:val="clear" w:color="auto" w:fill="auto"/>
      <w:lang w:val="pl-PL"/>
    </w:rPr>
  </w:style>
  <w:style w:type="character" w:customStyle="1" w:styleId="WW8Num28z1">
    <w:name w:val="WW8Num28z1"/>
    <w:rPr>
      <w:rFonts w:cs="Trebuchet MS"/>
      <w:sz w:val="24"/>
      <w:szCs w:val="24"/>
      <w:shd w:val="clear" w:color="auto" w:fill="auto"/>
    </w:rPr>
  </w:style>
  <w:style w:type="character" w:customStyle="1" w:styleId="WW8Num28z3">
    <w:name w:val="WW8Num28z3"/>
  </w:style>
  <w:style w:type="character" w:customStyle="1" w:styleId="WW8Num29z0">
    <w:name w:val="WW8Num29z0"/>
    <w:rPr>
      <w:rFonts w:cs="Times New Roman"/>
      <w:strike w:val="0"/>
      <w:dstrike w:val="0"/>
      <w:lang w:val="pl-PL"/>
    </w:rPr>
  </w:style>
  <w:style w:type="character" w:customStyle="1" w:styleId="WW8Num29z1">
    <w:name w:val="WW8Num29z1"/>
  </w:style>
  <w:style w:type="character" w:customStyle="1" w:styleId="WW8Num29z2">
    <w:name w:val="WW8Num29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NewRomanPS-BoldMT" w:cs="Trebuchet MS"/>
      <w:b w:val="0"/>
      <w:bCs w:val="0"/>
      <w:i w:val="0"/>
      <w:iCs w:val="0"/>
      <w:strike w:val="0"/>
      <w:dstrike w:val="0"/>
      <w:color w:val="000000"/>
      <w:sz w:val="24"/>
      <w:szCs w:val="24"/>
      <w:shd w:val="clear" w:color="auto" w:fill="auto"/>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ahoma"/>
      <w:strike w:val="0"/>
      <w:dstrike w:val="0"/>
      <w:lang w:val="pl-PL"/>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Trebuchet MS"/>
      <w:b w:val="0"/>
      <w:bCs w:val="0"/>
      <w:strike w:val="0"/>
      <w:dstrike w:val="0"/>
      <w:lang w:val="pl-PL"/>
    </w:rPr>
  </w:style>
  <w:style w:type="character" w:customStyle="1" w:styleId="WW8Num32z1">
    <w:name w:val="WW8Num32z1"/>
  </w:style>
  <w:style w:type="character" w:customStyle="1" w:styleId="WW8Num32z2">
    <w:name w:val="WW8Num32z2"/>
    <w:rPr>
      <w:rFonts w:cs="Trebuchet MS"/>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ahoma"/>
      <w:b w:val="0"/>
      <w:bCs w:val="0"/>
      <w:i w:val="0"/>
      <w:iCs w:val="0"/>
      <w:strike w:val="0"/>
      <w:dstrike w:val="0"/>
      <w:color w:val="000000"/>
      <w:sz w:val="24"/>
      <w:szCs w:val="24"/>
      <w:shd w:val="clear" w:color="auto" w:fill="auto"/>
      <w:lang w:val="pl-PL" w:eastAsia="pl-PL" w:bidi="pl-PL"/>
    </w:rPr>
  </w:style>
  <w:style w:type="character" w:customStyle="1" w:styleId="WW8Num33z1">
    <w:name w:val="WW8Num33z1"/>
  </w:style>
  <w:style w:type="character" w:customStyle="1" w:styleId="WW8Num33z2">
    <w:name w:val="WW8Num33z2"/>
    <w:rPr>
      <w:rFonts w:cs="Trebuchet M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SimSun" w:cs="Trebuchet MS"/>
      <w:b/>
      <w:bCs/>
      <w:i w:val="0"/>
      <w:iCs w:val="0"/>
      <w:strike w:val="0"/>
      <w:dstrike w:val="0"/>
      <w:color w:val="000000"/>
      <w:sz w:val="24"/>
      <w:szCs w:val="24"/>
      <w:shd w:val="clear" w:color="auto" w:fill="auto"/>
      <w:lang w:val="pl-PL" w:eastAsia="pl-PL" w:bidi="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rebuchet MS" w:eastAsia="SimSun" w:hAnsi="Trebuchet MS" w:cs="Times New Roman"/>
      <w:b w:val="0"/>
      <w:bCs w:val="0"/>
      <w:i w:val="0"/>
      <w:iCs w:val="0"/>
      <w:strike w:val="0"/>
      <w:dstrike w:val="0"/>
      <w:color w:val="000000"/>
      <w:sz w:val="24"/>
      <w:szCs w:val="24"/>
      <w:shd w:val="clear" w:color="auto" w:fill="auto"/>
      <w:lang w:val="pl-PL" w:eastAsia="pl-PL" w:bidi="pl-PL"/>
    </w:rPr>
  </w:style>
  <w:style w:type="character" w:customStyle="1" w:styleId="WW8Num35z2">
    <w:name w:val="WW8Num35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Times New Roman" w:hAnsi="Symbol" w:cs="OpenSymbol"/>
      <w:b w:val="0"/>
      <w:bCs w:val="0"/>
      <w:i w:val="0"/>
      <w:iCs w:val="0"/>
      <w:strike w:val="0"/>
      <w:dstrike w:val="0"/>
      <w:color w:val="000000"/>
      <w:sz w:val="22"/>
      <w:szCs w:val="22"/>
      <w:shd w:val="clear" w:color="auto" w:fill="auto"/>
      <w:lang w:val="pl-PL"/>
    </w:rPr>
  </w:style>
  <w:style w:type="character" w:customStyle="1" w:styleId="WW8Num36z1">
    <w:name w:val="WW8Num36z1"/>
    <w:rPr>
      <w:rFonts w:ascii="OpenSymbol" w:hAnsi="OpenSymbol" w:cs="OpenSymbol"/>
    </w:rPr>
  </w:style>
  <w:style w:type="character" w:customStyle="1" w:styleId="WW8Num36z2">
    <w:name w:val="WW8Num36z2"/>
    <w:rPr>
      <w:rFonts w:ascii="Trebuchet MS" w:eastAsia="Times New Roman" w:hAnsi="Trebuchet MS" w:cs="Trebuchet MS"/>
      <w:b w:val="0"/>
      <w:bCs w:val="0"/>
      <w:i w:val="0"/>
      <w:iCs w:val="0"/>
      <w:strike w:val="0"/>
      <w:dstrike w:val="0"/>
      <w:color w:val="auto"/>
      <w:sz w:val="24"/>
      <w:szCs w:val="24"/>
      <w:shd w:val="clear" w:color="auto" w:fill="FFFF00"/>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eastAsia="Times New Roman" w:hAnsi="Symbol" w:cs="OpenSymbol"/>
      <w:b w:val="0"/>
      <w:bCs w:val="0"/>
      <w:i w:val="0"/>
      <w:iCs w:val="0"/>
      <w:strike w:val="0"/>
      <w:dstrike w:val="0"/>
      <w:color w:val="auto"/>
      <w:sz w:val="24"/>
      <w:szCs w:val="24"/>
      <w:shd w:val="clear" w:color="auto" w:fill="auto"/>
      <w:lang w:val="pl-PL" w:eastAsia="pl-PL" w:bidi="pl-PL"/>
    </w:rPr>
  </w:style>
  <w:style w:type="character" w:customStyle="1" w:styleId="WW8Num39z0">
    <w:name w:val="WW8Num39z0"/>
    <w:rPr>
      <w:rFonts w:ascii="Trebuchet MS" w:eastAsia="TimesNewRomanPSMT"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rebuchet MS" w:eastAsia="Times New Roman" w:hAnsi="Trebuchet MS" w:cs="Trebuchet MS"/>
      <w:b w:val="0"/>
      <w:bCs w:val="0"/>
      <w:i w:val="0"/>
      <w:iCs w:val="0"/>
      <w:strike w:val="0"/>
      <w:dstrike w:val="0"/>
      <w:color w:val="000000"/>
      <w:sz w:val="24"/>
      <w:szCs w:val="24"/>
      <w:shd w:val="clear" w:color="auto" w:fill="auto"/>
      <w:lang w:val="pl-PL" w:eastAsia="pl-PL" w:bidi="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eastAsia="SimSun" w:hAnsi="Arial" w:cs="Arial"/>
      <w:b/>
      <w:bCs/>
      <w:i w:val="0"/>
      <w:iCs w:val="0"/>
      <w:strike w:val="0"/>
      <w:dstrike w:val="0"/>
      <w:color w:val="000000"/>
      <w:sz w:val="24"/>
      <w:szCs w:val="24"/>
      <w:shd w:val="clear" w:color="auto" w:fill="auto"/>
      <w:lang w:val="pl-PL" w:eastAsia="pl-PL" w:bidi="pl-PL"/>
    </w:rPr>
  </w:style>
  <w:style w:type="character" w:customStyle="1" w:styleId="WW8Num43z0">
    <w:name w:val="WW8Num43z0"/>
    <w:rPr>
      <w:rFonts w:cs="Times New Roman"/>
      <w:strike w:val="0"/>
      <w:dstrike w:val="0"/>
      <w:sz w:val="22"/>
      <w:szCs w:val="22"/>
      <w:shd w:val="clear" w:color="auto" w:fill="auto"/>
      <w:lang w:val="pl-PL"/>
    </w:rPr>
  </w:style>
  <w:style w:type="character" w:customStyle="1" w:styleId="WW8Num44z0">
    <w:name w:val="WW8Num4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rebuchet MS" w:eastAsia="Times New Roman" w:hAnsi="Trebuchet MS" w:cs="Trebuchet MS"/>
      <w:b w:val="0"/>
      <w:bCs w:val="0"/>
      <w:i w:val="0"/>
      <w:iCs w:val="0"/>
      <w:strike w:val="0"/>
      <w:dstrike w:val="0"/>
      <w:color w:val="auto"/>
      <w:sz w:val="22"/>
      <w:szCs w:val="22"/>
      <w:shd w:val="clear" w:color="auto" w:fill="auto"/>
      <w:lang w:val="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b w:val="0"/>
      <w:bCs w:val="0"/>
      <w:i w:val="0"/>
      <w:iCs w:val="0"/>
      <w:strike w:val="0"/>
      <w:dstrike w:val="0"/>
      <w:color w:val="000000"/>
      <w:sz w:val="22"/>
      <w:szCs w:val="22"/>
      <w:shd w:val="clear" w:color="auto" w:fill="auto"/>
      <w:lang w:val="pl-PL" w:eastAsia="pl-PL" w:bidi="pl-PL"/>
    </w:rPr>
  </w:style>
  <w:style w:type="character" w:customStyle="1" w:styleId="WW8Num47z0">
    <w:name w:val="WW8Num4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48z0">
    <w:name w:val="WW8Num48z0"/>
    <w:rPr>
      <w:rFonts w:ascii="Symbol" w:hAnsi="Symbol" w:cs="Symbol"/>
      <w:b w:val="0"/>
      <w:bCs w:val="0"/>
      <w:sz w:val="24"/>
      <w:szCs w:val="24"/>
      <w:shd w:val="clear" w:color="auto" w:fill="auto"/>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SimSun" w:hAnsi="Symbol" w:cs="Symbol"/>
      <w:b/>
      <w:bCs/>
      <w:i w:val="0"/>
      <w:iCs w:val="0"/>
      <w:strike w:val="0"/>
      <w:dstrike w:val="0"/>
      <w:color w:val="000000"/>
      <w:sz w:val="24"/>
      <w:szCs w:val="24"/>
      <w:shd w:val="clear" w:color="auto" w:fill="auto"/>
      <w:lang w:val="pl-PL" w:eastAsia="pl-PL" w:bidi="pl-PL"/>
    </w:rPr>
  </w:style>
  <w:style w:type="character" w:customStyle="1" w:styleId="WW8Num50z0">
    <w:name w:val="WW8Num50z0"/>
    <w:rPr>
      <w:rFonts w:ascii="Symbol" w:hAnsi="Symbol" w:cs="OpenSymbol"/>
      <w:strike w:val="0"/>
      <w:dstrike w:val="0"/>
      <w:lang w:val="pl-PL"/>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rebuchet MS"/>
      <w:b w:val="0"/>
      <w:bCs w:val="0"/>
      <w:lang w:val="pl-PL"/>
    </w:rPr>
  </w:style>
  <w:style w:type="character" w:customStyle="1" w:styleId="WW8Num52z0">
    <w:name w:val="WW8Num52z0"/>
    <w:rPr>
      <w:rFonts w:cs="Trebuchet MS"/>
      <w:b w:val="0"/>
      <w:bCs w:val="0"/>
      <w:strike w:val="0"/>
      <w:dstrike w:val="0"/>
      <w:sz w:val="22"/>
      <w:szCs w:val="22"/>
      <w:shd w:val="clear" w:color="auto" w:fill="auto"/>
      <w:lang w:val="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eastAsia="Times New Roman" w:cs="Trebuchet MS"/>
      <w:b w:val="0"/>
      <w:bCs w:val="0"/>
      <w:i w:val="0"/>
      <w:iCs w:val="0"/>
      <w:strike w:val="0"/>
      <w:dstrike w:val="0"/>
      <w:color w:val="auto"/>
      <w:sz w:val="24"/>
      <w:szCs w:val="24"/>
      <w:shd w:val="clear" w:color="auto" w:fill="auto"/>
      <w:lang w:val="pl-PL"/>
    </w:rPr>
  </w:style>
  <w:style w:type="character" w:customStyle="1" w:styleId="WW8Num54z0">
    <w:name w:val="WW8Num54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trike w:val="0"/>
      <w:dstrike w:val="0"/>
      <w:lang w:val="pl-PL"/>
    </w:rPr>
  </w:style>
  <w:style w:type="character" w:customStyle="1" w:styleId="WW8Num56z0">
    <w:name w:val="WW8Num56z0"/>
    <w:rPr>
      <w:rFonts w:cs="Trebuchet MS"/>
      <w:b w:val="0"/>
      <w:bCs w:val="0"/>
      <w:strike w:val="0"/>
      <w:dstrike w:val="0"/>
      <w:sz w:val="22"/>
      <w:szCs w:val="22"/>
      <w:shd w:val="clear" w:color="auto" w:fill="auto"/>
    </w:rPr>
  </w:style>
  <w:style w:type="character" w:customStyle="1" w:styleId="WW8Num57z0">
    <w:name w:val="WW8Num57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rebuchet MS" w:eastAsia="Times New Roman" w:hAnsi="Trebuchet MS" w:cs="Trebuchet MS"/>
      <w:b w:val="0"/>
      <w:bCs w:val="0"/>
      <w:i w:val="0"/>
      <w:iCs w:val="0"/>
      <w:strike w:val="0"/>
      <w:dstrike w:val="0"/>
      <w:color w:val="000000"/>
      <w:sz w:val="22"/>
      <w:szCs w:val="22"/>
      <w:shd w:val="clear" w:color="auto" w:fill="auto"/>
      <w:lang w:val="pl-PL"/>
    </w:rPr>
  </w:style>
  <w:style w:type="character" w:customStyle="1" w:styleId="WW8Num59z0">
    <w:name w:val="WW8Num59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0z0">
    <w:name w:val="WW8Num60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1z0">
    <w:name w:val="WW8Num61z0"/>
    <w:rPr>
      <w:rFonts w:hint="default"/>
      <w:bCs/>
      <w:sz w:val="22"/>
      <w:szCs w:val="22"/>
      <w:lang w:val="pl-PL"/>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rebuchet MS" w:eastAsia="Times New Roman" w:hAnsi="Trebuchet MS" w:cs="Trebuchet MS"/>
      <w:b w:val="0"/>
      <w:bCs w:val="0"/>
      <w:i w:val="0"/>
      <w:iCs w:val="0"/>
      <w:strike w:val="0"/>
      <w:dstrike w:val="0"/>
      <w:color w:val="000000"/>
      <w:w w:val="103"/>
      <w:sz w:val="22"/>
      <w:szCs w:val="22"/>
      <w:shd w:val="clear" w:color="auto" w:fill="auto"/>
      <w:lang w:val="pl-PL" w:eastAsia="ar-SA" w:bidi="ar-SA"/>
    </w:rPr>
  </w:style>
  <w:style w:type="character" w:customStyle="1" w:styleId="WW8Num63z0">
    <w:name w:val="WW8Num63z0"/>
    <w:rPr>
      <w:rFonts w:cs="Trebuchet MS"/>
      <w:b w:val="0"/>
      <w:bCs w:val="0"/>
      <w:strike w:val="0"/>
      <w:dstrike w:val="0"/>
      <w:sz w:val="22"/>
      <w:szCs w:val="22"/>
      <w:lang w:val="pl-P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Trebuchet MS" w:hint="default"/>
      <w:b w:val="0"/>
      <w:bCs/>
      <w:strike w:val="0"/>
      <w:dstrike w:val="0"/>
      <w:sz w:val="22"/>
      <w:szCs w:val="22"/>
      <w:lang w:val="pl-PL"/>
    </w:rPr>
  </w:style>
  <w:style w:type="character" w:customStyle="1" w:styleId="WW8Num66z0">
    <w:name w:val="WW8Num66z0"/>
    <w:rPr>
      <w:b w:val="0"/>
      <w:bCs w:val="0"/>
      <w:sz w:val="22"/>
      <w:szCs w:val="22"/>
      <w:lang w:val="pl-PL"/>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b w:val="0"/>
      <w:bCs w:val="0"/>
      <w:sz w:val="22"/>
      <w:szCs w:val="22"/>
      <w:lang w:val="pl-PL"/>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0">
    <w:name w:val="WW8Num71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eastAsia="Times New Roman" w:cs="Trebuchet MS"/>
      <w:b w:val="0"/>
      <w:bCs w:val="0"/>
      <w:i w:val="0"/>
      <w:iCs w:val="0"/>
      <w:strike w:val="0"/>
      <w:dstrike w:val="0"/>
      <w:color w:val="000000"/>
      <w:sz w:val="22"/>
      <w:szCs w:val="22"/>
      <w:shd w:val="clear" w:color="auto" w:fill="auto"/>
      <w:lang w:val="pl-PL"/>
    </w:rPr>
  </w:style>
  <w:style w:type="character" w:customStyle="1" w:styleId="WW8Num73z1">
    <w:name w:val="WW8Num73z1"/>
  </w:style>
  <w:style w:type="character" w:customStyle="1" w:styleId="WW8Num74z0">
    <w:name w:val="WW8Num74z0"/>
    <w:rPr>
      <w:b w:val="0"/>
      <w:bCs w:val="0"/>
      <w:sz w:val="22"/>
      <w:szCs w:val="22"/>
    </w:rPr>
  </w:style>
  <w:style w:type="character" w:customStyle="1" w:styleId="WW8Num74z1">
    <w:name w:val="WW8Num74z1"/>
    <w:rPr>
      <w:rFonts w:ascii="OpenSymbol" w:hAnsi="OpenSymbol" w:cs="OpenSymbo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OpenSymbol"/>
      <w:b w:val="0"/>
      <w:bCs w:val="0"/>
      <w:sz w:val="22"/>
      <w:szCs w:val="22"/>
      <w:shd w:val="clear" w:color="auto" w:fill="auto"/>
    </w:rPr>
  </w:style>
  <w:style w:type="character" w:customStyle="1" w:styleId="WW8Num76z1">
    <w:name w:val="WW8Num76z1"/>
    <w:rPr>
      <w:rFonts w:ascii="OpenSymbol" w:hAnsi="OpenSymbol" w:cs="OpenSymbol"/>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rebuchet MS" w:hAnsi="Trebuchet MS" w:cs="Trebuchet MS"/>
      <w:b w:val="0"/>
      <w:bCs w:val="0"/>
      <w:sz w:val="22"/>
      <w:szCs w:val="22"/>
      <w:shd w:val="clear" w:color="auto" w:fill="auto"/>
      <w:lang w:val="pl-PL"/>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rebuchet MS" w:hAnsi="Trebuchet MS" w:cs="Trebuchet MS"/>
      <w:b w:val="0"/>
      <w:bCs w:val="0"/>
      <w:sz w:val="22"/>
      <w:szCs w:val="22"/>
      <w:shd w:val="clear" w:color="auto" w:fill="auto"/>
      <w:lang w:val="pl-PL"/>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cs="Trebuchet MS"/>
      <w:b w:val="0"/>
      <w:bCs w:val="0"/>
      <w:color w:val="000000"/>
      <w:sz w:val="22"/>
      <w:szCs w:val="22"/>
      <w:shd w:val="clear" w:color="auto" w:fill="auto"/>
    </w:rPr>
  </w:style>
  <w:style w:type="character" w:customStyle="1" w:styleId="WW8Num80z0">
    <w:name w:val="WW8Num80z0"/>
    <w:rPr>
      <w:b w:val="0"/>
      <w:bCs w:val="0"/>
      <w:sz w:val="22"/>
      <w:szCs w:val="22"/>
    </w:rPr>
  </w:style>
  <w:style w:type="character" w:customStyle="1" w:styleId="WW8Num81z0">
    <w:name w:val="WW8Num81z0"/>
    <w:rPr>
      <w:strike w:val="0"/>
      <w:dstrike w:val="0"/>
      <w:lang w:val="pl-PL"/>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b w:val="0"/>
      <w:bCs w:val="0"/>
      <w:strike w:val="0"/>
      <w:dstrike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1">
    <w:name w:val="WW8Num26z1"/>
    <w:rPr>
      <w:rFonts w:cs="Trebuchet MS"/>
      <w:strike w:val="0"/>
      <w:dstrike w:val="0"/>
      <w:sz w:val="24"/>
      <w:szCs w:val="24"/>
      <w:shd w:val="clear" w:color="auto" w:fill="auto"/>
      <w:lang w:val="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5z1">
    <w:name w:val="WW8Num35z1"/>
    <w:rPr>
      <w:rFonts w:ascii="OpenSymbol" w:hAnsi="OpenSymbol" w:cs="OpenSymbol"/>
    </w:rPr>
  </w:style>
  <w:style w:type="character" w:customStyle="1" w:styleId="WW8Num37z1">
    <w:name w:val="WW8Num37z1"/>
  </w:style>
  <w:style w:type="character" w:customStyle="1" w:styleId="WW8Num37z2">
    <w:name w:val="WW8Num37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6z1">
    <w:name w:val="WW8Num46z1"/>
    <w:rPr>
      <w:rFonts w:ascii="OpenSymbol" w:hAnsi="OpenSymbol" w:cs="OpenSymbol"/>
    </w:rPr>
  </w:style>
  <w:style w:type="character" w:customStyle="1" w:styleId="WW8Num46z2">
    <w:name w:val="WW8Num46z2"/>
    <w:rPr>
      <w:rFonts w:ascii="Trebuchet MS" w:eastAsia="Times New Roman" w:hAnsi="Trebuchet MS" w:cs="Trebuchet MS"/>
      <w:b w:val="0"/>
      <w:bCs w:val="0"/>
      <w:i w:val="0"/>
      <w:iCs w:val="0"/>
      <w:strike w:val="0"/>
      <w:dstrike w:val="0"/>
      <w:color w:val="000000"/>
      <w:sz w:val="24"/>
      <w:szCs w:val="24"/>
      <w:shd w:val="clear" w:color="auto" w:fill="auto"/>
      <w:lang w:val="pl-PL"/>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23z1">
    <w:name w:val="WW8Num23z1"/>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rPr>
      <w:rFonts w:eastAsia="Times New Roman" w:cs="Trebuchet MS"/>
      <w:b w:val="0"/>
      <w:bCs w:val="0"/>
      <w:i w:val="0"/>
      <w:iCs w:val="0"/>
      <w:strike w:val="0"/>
      <w:dstrike w:val="0"/>
      <w:color w:val="000000"/>
      <w:sz w:val="24"/>
      <w:szCs w:val="24"/>
      <w:shd w:val="clear" w:color="auto" w:fill="auto"/>
      <w:lang w:val="pl-PL"/>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8z1">
    <w:name w:val="WW8Num38z1"/>
    <w:rPr>
      <w:rFonts w:ascii="OpenSymbol" w:hAnsi="OpenSymbol" w:cs="OpenSymbo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8z2">
    <w:name w:val="WW8Num38z2"/>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NagwekZnak">
    <w:name w:val="Nagłówek Znak"/>
    <w:rPr>
      <w:rFonts w:ascii="Trebuchet MS" w:hAnsi="Trebuchet MS" w:cs="Trebuchet MS"/>
      <w:w w:val="103"/>
      <w:sz w:val="26"/>
    </w:rPr>
  </w:style>
  <w:style w:type="character" w:customStyle="1" w:styleId="StopkaZnak">
    <w:name w:val="Stopka Znak"/>
    <w:uiPriority w:val="99"/>
    <w:rPr>
      <w:rFonts w:ascii="Trebuchet MS" w:hAnsi="Trebuchet MS" w:cs="Trebuchet MS"/>
      <w:w w:val="103"/>
      <w:sz w:val="26"/>
    </w:rPr>
  </w:style>
  <w:style w:type="character" w:customStyle="1" w:styleId="TekstdymkaZnak">
    <w:name w:val="Tekst dymka Znak"/>
    <w:rPr>
      <w:rFonts w:ascii="Tahoma" w:hAnsi="Tahoma" w:cs="Tahoma"/>
      <w:w w:val="103"/>
      <w:sz w:val="16"/>
      <w:szCs w:val="16"/>
    </w:rPr>
  </w:style>
  <w:style w:type="character" w:customStyle="1" w:styleId="Nagwek1Znak">
    <w:name w:val="Nagłówek 1 Znak"/>
    <w:rPr>
      <w:rFonts w:ascii="Trebuchet MS" w:hAnsi="Trebuchet MS" w:cs="Trebuchet MS"/>
      <w:b/>
      <w:bCs/>
      <w:color w:val="000000"/>
      <w:w w:val="103"/>
      <w:sz w:val="32"/>
      <w:szCs w:val="24"/>
    </w:rPr>
  </w:style>
  <w:style w:type="character" w:customStyle="1" w:styleId="TytuZnak">
    <w:name w:val="Tytuł Znak"/>
    <w:rPr>
      <w:rFonts w:ascii="Trebuchet MS" w:hAnsi="Trebuchet MS" w:cs="Trebuchet MS"/>
      <w:b/>
      <w:bCs/>
      <w:color w:val="000000"/>
      <w:w w:val="103"/>
      <w:sz w:val="32"/>
      <w:szCs w:val="24"/>
    </w:rPr>
  </w:style>
  <w:style w:type="character" w:styleId="Wyrnieniedelikatne">
    <w:name w:val="Subtle Emphasis"/>
    <w:qFormat/>
    <w:rPr>
      <w:sz w:val="22"/>
      <w:szCs w:val="18"/>
    </w:rPr>
  </w:style>
  <w:style w:type="character" w:customStyle="1" w:styleId="PodtytuZnak">
    <w:name w:val="Podtytuł Znak"/>
    <w:rPr>
      <w:rFonts w:ascii="Trebuchet MS" w:hAnsi="Trebuchet MS" w:cs="Trebuchet MS"/>
      <w:color w:val="333333"/>
      <w:w w:val="103"/>
      <w:sz w:val="26"/>
      <w:szCs w:val="22"/>
    </w:rPr>
  </w:style>
  <w:style w:type="character" w:customStyle="1" w:styleId="Nagwek2Znak">
    <w:name w:val="Nagłówek 2 Znak"/>
    <w:rPr>
      <w:rFonts w:ascii="Trebuchet MS" w:hAnsi="Trebuchet MS" w:cs="Trebuchet MS"/>
      <w:color w:val="333333"/>
      <w:sz w:val="22"/>
      <w:szCs w:val="18"/>
      <w:lang w:val="en-US"/>
    </w:rPr>
  </w:style>
  <w:style w:type="character" w:styleId="Tytuksiki">
    <w:name w:val="Book Title"/>
    <w:qFormat/>
    <w:rPr>
      <w:sz w:val="22"/>
    </w:rPr>
  </w:style>
  <w:style w:type="character" w:styleId="Pogrubienie">
    <w:name w:val="Strong"/>
    <w:qFormat/>
    <w:rPr>
      <w:b/>
      <w:bCs/>
    </w:rPr>
  </w:style>
  <w:style w:type="character" w:styleId="Hipercze">
    <w:name w:val="Hyperlink"/>
    <w:rPr>
      <w:color w:val="000080"/>
      <w:u w:val="single"/>
    </w:rPr>
  </w:style>
  <w:style w:type="character" w:customStyle="1" w:styleId="Znakinumeracji">
    <w:name w:val="Znaki numeracji"/>
    <w:rPr>
      <w:b w:val="0"/>
      <w:bCs w:val="0"/>
      <w:sz w:val="22"/>
      <w:szCs w:val="22"/>
    </w:rPr>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80"/>
      <w:u w:val="single"/>
    </w:rPr>
  </w:style>
  <w:style w:type="character" w:customStyle="1" w:styleId="Teksttreci">
    <w:name w:val="Tekst treści"/>
    <w:rPr>
      <w:rFonts w:ascii="Times New Roman" w:eastAsia="Times New Roman" w:hAnsi="Times New Roman" w:cs="Times New Roman"/>
      <w:b/>
      <w:bCs/>
      <w:i w:val="0"/>
      <w:iCs w:val="0"/>
      <w:caps w:val="0"/>
      <w:smallCaps w:val="0"/>
      <w:strike w:val="0"/>
      <w:dstrike w:val="0"/>
      <w:color w:val="000000"/>
      <w:spacing w:val="0"/>
      <w:w w:val="100"/>
      <w:position w:val="0"/>
      <w:sz w:val="15"/>
      <w:szCs w:val="15"/>
      <w:u w:val="none"/>
      <w:vertAlign w:val="baseline"/>
      <w:lang w:val="pl-PL"/>
    </w:rPr>
  </w:style>
  <w:style w:type="character" w:customStyle="1" w:styleId="ListLabel1">
    <w:name w:val="ListLabel 1"/>
    <w:rPr>
      <w:b/>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Tekstdymka">
    <w:name w:val="Balloon Text"/>
    <w:basedOn w:val="Normalny"/>
    <w:pPr>
      <w:spacing w:line="240" w:lineRule="auto"/>
    </w:pPr>
    <w:rPr>
      <w:rFonts w:ascii="Tahoma" w:hAnsi="Tahoma" w:cs="Tahoma"/>
      <w:sz w:val="16"/>
      <w:szCs w:val="16"/>
    </w:rPr>
  </w:style>
  <w:style w:type="paragraph" w:styleId="Akapitzlist">
    <w:name w:val="List Paragraph"/>
    <w:basedOn w:val="Normalny"/>
    <w:uiPriority w:val="34"/>
    <w:qFormat/>
    <w:pPr>
      <w:ind w:left="720"/>
    </w:pPr>
  </w:style>
  <w:style w:type="paragraph" w:styleId="Tytu">
    <w:name w:val="Title"/>
    <w:basedOn w:val="Nagwek1"/>
    <w:next w:val="Normalny"/>
    <w:qFormat/>
    <w:pPr>
      <w:numPr>
        <w:numId w:val="0"/>
      </w:numPr>
      <w:ind w:left="3540" w:firstLine="708"/>
    </w:pPr>
  </w:style>
  <w:style w:type="paragraph" w:styleId="Podtytu">
    <w:name w:val="Subtitle"/>
    <w:basedOn w:val="Normalny"/>
    <w:next w:val="Normalny"/>
    <w:qFormat/>
    <w:pPr>
      <w:spacing w:line="280" w:lineRule="exact"/>
    </w:pPr>
  </w:style>
  <w:style w:type="paragraph" w:styleId="Bezodstpw">
    <w:name w:val="No Spacing"/>
    <w:basedOn w:val="Nagwek2"/>
    <w:qFormat/>
    <w:pPr>
      <w:numPr>
        <w:ilvl w:val="0"/>
        <w:numId w:val="0"/>
      </w:numPr>
    </w:pPr>
  </w:style>
  <w:style w:type="paragraph" w:customStyle="1" w:styleId="Zawartoramki">
    <w:name w:val="Zawartość ramki"/>
    <w:basedOn w:val="Tekstpodstawowy"/>
  </w:style>
  <w:style w:type="paragraph" w:customStyle="1" w:styleId="Tekstwstpniesformatowany">
    <w:name w:val="Tekst wstępnie sformatowany"/>
    <w:basedOn w:val="Normalny"/>
    <w:rPr>
      <w:rFonts w:ascii="Courier New" w:eastAsia="Courier New" w:hAnsi="Courier New" w:cs="Courier New"/>
      <w:sz w:val="20"/>
      <w:szCs w:val="20"/>
    </w:rPr>
  </w:style>
  <w:style w:type="paragraph" w:customStyle="1" w:styleId="Zawartotabeli">
    <w:name w:val="Zawartość tabeli"/>
    <w:basedOn w:val="Tekstpodstawowy"/>
    <w:uiPriority w:val="99"/>
    <w:pPr>
      <w:suppressLineNumbers/>
    </w:pPr>
  </w:style>
  <w:style w:type="paragraph" w:styleId="NormalnyWeb">
    <w:name w:val="Normal (Web)"/>
    <w:basedOn w:val="Normalny"/>
    <w:pPr>
      <w:spacing w:before="280" w:after="280"/>
    </w:pPr>
  </w:style>
  <w:style w:type="paragraph" w:customStyle="1" w:styleId="Tekstpodstawowywcity32">
    <w:name w:val="Tekst podstawowy wcięty 32"/>
    <w:basedOn w:val="Normalny"/>
    <w:pPr>
      <w:ind w:left="284" w:hanging="284"/>
    </w:pPr>
    <w:rPr>
      <w:b/>
      <w:bCs/>
      <w:sz w:val="24"/>
    </w:rPr>
  </w:style>
  <w:style w:type="paragraph" w:customStyle="1" w:styleId="Nagwektabeli">
    <w:name w:val="Nagłówek tabeli"/>
    <w:basedOn w:val="Zawartotabeli"/>
    <w:pPr>
      <w:jc w:val="center"/>
    </w:pPr>
    <w:rPr>
      <w:b/>
      <w:bCs/>
    </w:rPr>
  </w:style>
  <w:style w:type="paragraph" w:customStyle="1" w:styleId="Akapitzlist1">
    <w:name w:val="Akapit z listą1"/>
    <w:basedOn w:val="Normalny"/>
    <w:pPr>
      <w:ind w:left="720"/>
    </w:p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WW-Tekstpodstawowy3">
    <w:name w:val="WW-Tekst podstawowy 3"/>
    <w:basedOn w:val="Normalny"/>
    <w:link w:val="WW-Tekstpodstawowy3Znak"/>
    <w:rsid w:val="00832DC1"/>
    <w:pPr>
      <w:widowControl w:val="0"/>
      <w:spacing w:line="240" w:lineRule="auto"/>
    </w:pPr>
    <w:rPr>
      <w:rFonts w:ascii="Times New Roman" w:eastAsia="Tahoma" w:hAnsi="Times New Roman" w:cs="Times New Roman"/>
      <w:color w:val="auto"/>
      <w:w w:val="100"/>
      <w:sz w:val="24"/>
      <w:szCs w:val="24"/>
      <w:lang w:eastAsia="pl-PL"/>
    </w:rPr>
  </w:style>
  <w:style w:type="character" w:customStyle="1" w:styleId="WW-Tekstpodstawowy3Znak">
    <w:name w:val="WW-Tekst podstawowy 3 Znak"/>
    <w:link w:val="WW-Tekstpodstawowy3"/>
    <w:rsid w:val="00832DC1"/>
    <w:rPr>
      <w:rFonts w:eastAsia="Tahoma"/>
      <w:sz w:val="24"/>
      <w:szCs w:val="24"/>
    </w:rPr>
  </w:style>
  <w:style w:type="paragraph" w:customStyle="1" w:styleId="Standard">
    <w:name w:val="Standard"/>
    <w:rsid w:val="00955018"/>
    <w:pPr>
      <w:widowControl w:val="0"/>
      <w:suppressAutoHyphens/>
      <w:autoSpaceDN w:val="0"/>
    </w:pPr>
    <w:rPr>
      <w:rFonts w:ascii="Liberation Serif" w:eastAsia="SimSun" w:hAnsi="Liberation Serif" w:cs="Mangal"/>
      <w:kern w:val="3"/>
      <w:sz w:val="24"/>
      <w:szCs w:val="24"/>
      <w:lang w:eastAsia="zh-CN" w:bidi="hi-IN"/>
    </w:rPr>
  </w:style>
  <w:style w:type="paragraph" w:customStyle="1" w:styleId="pkt">
    <w:name w:val="pkt"/>
    <w:basedOn w:val="Normalny"/>
    <w:rsid w:val="00F84944"/>
    <w:pPr>
      <w:widowControl w:val="0"/>
      <w:adjustRightInd w:val="0"/>
      <w:spacing w:before="60" w:after="60" w:line="360" w:lineRule="atLeast"/>
      <w:ind w:left="851" w:hanging="295"/>
      <w:textAlignment w:val="baseline"/>
    </w:pPr>
    <w:rPr>
      <w:rFonts w:ascii="Times New Roman" w:eastAsia="Tahoma" w:hAnsi="Times New Roman" w:cs="Times New Roman"/>
      <w:color w:val="auto"/>
      <w:w w:val="100"/>
      <w:sz w:val="24"/>
      <w:szCs w:val="24"/>
      <w:lang w:eastAsia="pl-PL"/>
    </w:rPr>
  </w:style>
  <w:style w:type="paragraph" w:styleId="Tekstprzypisukocowego">
    <w:name w:val="endnote text"/>
    <w:basedOn w:val="Normalny"/>
    <w:link w:val="TekstprzypisukocowegoZnak"/>
    <w:uiPriority w:val="99"/>
    <w:semiHidden/>
    <w:unhideWhenUsed/>
    <w:rsid w:val="006F4E03"/>
    <w:rPr>
      <w:sz w:val="20"/>
      <w:szCs w:val="20"/>
    </w:rPr>
  </w:style>
  <w:style w:type="character" w:customStyle="1" w:styleId="TekstprzypisukocowegoZnak">
    <w:name w:val="Tekst przypisu końcowego Znak"/>
    <w:link w:val="Tekstprzypisukocowego"/>
    <w:uiPriority w:val="99"/>
    <w:semiHidden/>
    <w:rsid w:val="006F4E03"/>
    <w:rPr>
      <w:rFonts w:ascii="Trebuchet MS" w:eastAsia="Calibri" w:hAnsi="Trebuchet MS" w:cs="Trebuchet MS"/>
      <w:color w:val="333333"/>
      <w:w w:val="103"/>
      <w:lang w:eastAsia="ar-SA"/>
    </w:rPr>
  </w:style>
  <w:style w:type="character" w:styleId="Odwoanieprzypisukocowego">
    <w:name w:val="endnote reference"/>
    <w:uiPriority w:val="99"/>
    <w:semiHidden/>
    <w:unhideWhenUsed/>
    <w:rsid w:val="006F4E03"/>
    <w:rPr>
      <w:vertAlign w:val="superscript"/>
    </w:rPr>
  </w:style>
  <w:style w:type="paragraph" w:styleId="Tekstprzypisudolnego">
    <w:name w:val="footnote text"/>
    <w:basedOn w:val="Normalny"/>
    <w:link w:val="TekstprzypisudolnegoZnak"/>
    <w:uiPriority w:val="99"/>
    <w:semiHidden/>
    <w:unhideWhenUsed/>
    <w:rsid w:val="006F766F"/>
    <w:rPr>
      <w:sz w:val="20"/>
      <w:szCs w:val="20"/>
    </w:rPr>
  </w:style>
  <w:style w:type="character" w:customStyle="1" w:styleId="TekstprzypisudolnegoZnak">
    <w:name w:val="Tekst przypisu dolnego Znak"/>
    <w:link w:val="Tekstprzypisudolnego"/>
    <w:uiPriority w:val="99"/>
    <w:semiHidden/>
    <w:rsid w:val="006F766F"/>
    <w:rPr>
      <w:rFonts w:ascii="Trebuchet MS" w:eastAsia="Calibri" w:hAnsi="Trebuchet MS" w:cs="Trebuchet MS"/>
      <w:color w:val="333333"/>
      <w:w w:val="103"/>
      <w:lang w:eastAsia="ar-SA"/>
    </w:rPr>
  </w:style>
  <w:style w:type="character" w:styleId="Odwoanieprzypisudolnego">
    <w:name w:val="footnote reference"/>
    <w:uiPriority w:val="99"/>
    <w:semiHidden/>
    <w:unhideWhenUsed/>
    <w:rsid w:val="006F766F"/>
    <w:rPr>
      <w:vertAlign w:val="superscript"/>
    </w:rPr>
  </w:style>
  <w:style w:type="paragraph" w:customStyle="1" w:styleId="Default">
    <w:name w:val="Default"/>
    <w:rsid w:val="00D5504F"/>
    <w:pPr>
      <w:autoSpaceDE w:val="0"/>
      <w:autoSpaceDN w:val="0"/>
      <w:adjustRightInd w:val="0"/>
    </w:pPr>
    <w:rPr>
      <w:rFonts w:eastAsia="Calibri"/>
      <w:color w:val="000000"/>
      <w:sz w:val="24"/>
      <w:szCs w:val="24"/>
      <w:lang w:eastAsia="en-US"/>
    </w:rPr>
  </w:style>
  <w:style w:type="paragraph" w:customStyle="1" w:styleId="Style4">
    <w:name w:val="Style4"/>
    <w:basedOn w:val="Normalny"/>
    <w:uiPriority w:val="99"/>
    <w:rsid w:val="00665191"/>
    <w:pPr>
      <w:widowControl w:val="0"/>
      <w:suppressAutoHyphens w:val="0"/>
      <w:autoSpaceDE w:val="0"/>
      <w:autoSpaceDN w:val="0"/>
      <w:adjustRightInd w:val="0"/>
      <w:spacing w:line="208" w:lineRule="exact"/>
      <w:ind w:hanging="281"/>
    </w:pPr>
    <w:rPr>
      <w:rFonts w:ascii="Arial" w:eastAsia="Times New Roman" w:hAnsi="Arial" w:cs="Arial"/>
      <w:color w:val="auto"/>
      <w:w w:val="100"/>
      <w:sz w:val="24"/>
      <w:szCs w:val="24"/>
      <w:lang w:eastAsia="pl-PL"/>
    </w:rPr>
  </w:style>
  <w:style w:type="character" w:customStyle="1" w:styleId="FontStyle49">
    <w:name w:val="Font Style49"/>
    <w:uiPriority w:val="99"/>
    <w:rsid w:val="00665191"/>
    <w:rPr>
      <w:rFonts w:ascii="Arial" w:hAnsi="Arial" w:cs="Arial"/>
      <w:sz w:val="16"/>
      <w:szCs w:val="16"/>
    </w:rPr>
  </w:style>
  <w:style w:type="paragraph" w:styleId="Tekstpodstawowy3">
    <w:name w:val="Body Text 3"/>
    <w:basedOn w:val="Normalny"/>
    <w:link w:val="Tekstpodstawowy3Znak"/>
    <w:uiPriority w:val="99"/>
    <w:semiHidden/>
    <w:unhideWhenUsed/>
    <w:rsid w:val="00C00080"/>
    <w:pPr>
      <w:spacing w:after="120"/>
    </w:pPr>
    <w:rPr>
      <w:sz w:val="16"/>
      <w:szCs w:val="16"/>
    </w:rPr>
  </w:style>
  <w:style w:type="character" w:customStyle="1" w:styleId="Tekstpodstawowy3Znak">
    <w:name w:val="Tekst podstawowy 3 Znak"/>
    <w:link w:val="Tekstpodstawowy3"/>
    <w:uiPriority w:val="99"/>
    <w:semiHidden/>
    <w:rsid w:val="00C00080"/>
    <w:rPr>
      <w:rFonts w:ascii="Trebuchet MS" w:eastAsia="Calibri" w:hAnsi="Trebuchet MS" w:cs="Trebuchet MS"/>
      <w:color w:val="333333"/>
      <w:w w:val="103"/>
      <w:sz w:val="16"/>
      <w:szCs w:val="16"/>
      <w:lang w:eastAsia="ar-SA"/>
    </w:rPr>
  </w:style>
  <w:style w:type="paragraph" w:customStyle="1" w:styleId="Style8">
    <w:name w:val="Style8"/>
    <w:basedOn w:val="Normalny"/>
    <w:uiPriority w:val="99"/>
    <w:rsid w:val="00E26E24"/>
    <w:pPr>
      <w:widowControl w:val="0"/>
      <w:suppressAutoHyphens w:val="0"/>
      <w:autoSpaceDE w:val="0"/>
      <w:autoSpaceDN w:val="0"/>
      <w:adjustRightInd w:val="0"/>
      <w:spacing w:line="215" w:lineRule="exact"/>
      <w:jc w:val="center"/>
    </w:pPr>
    <w:rPr>
      <w:rFonts w:ascii="Arial" w:eastAsia="Times New Roman" w:hAnsi="Arial" w:cs="Arial"/>
      <w:color w:val="auto"/>
      <w:w w:val="100"/>
      <w:sz w:val="24"/>
      <w:szCs w:val="24"/>
      <w:lang w:eastAsia="pl-PL"/>
    </w:rPr>
  </w:style>
  <w:style w:type="character" w:customStyle="1" w:styleId="FontStyle46">
    <w:name w:val="Font Style46"/>
    <w:uiPriority w:val="99"/>
    <w:rsid w:val="00E26E24"/>
    <w:rPr>
      <w:rFonts w:ascii="Arial" w:hAnsi="Arial" w:cs="Arial"/>
      <w:b/>
      <w:bCs/>
      <w:sz w:val="16"/>
      <w:szCs w:val="16"/>
    </w:rPr>
  </w:style>
  <w:style w:type="paragraph" w:customStyle="1" w:styleId="Style25">
    <w:name w:val="Style25"/>
    <w:basedOn w:val="Normalny"/>
    <w:uiPriority w:val="99"/>
    <w:rsid w:val="004C7A70"/>
    <w:pPr>
      <w:widowControl w:val="0"/>
      <w:suppressAutoHyphens w:val="0"/>
      <w:autoSpaceDE w:val="0"/>
      <w:autoSpaceDN w:val="0"/>
      <w:adjustRightInd w:val="0"/>
      <w:spacing w:line="208" w:lineRule="exact"/>
      <w:ind w:hanging="418"/>
    </w:pPr>
    <w:rPr>
      <w:rFonts w:ascii="Arial" w:eastAsia="Times New Roman" w:hAnsi="Arial" w:cs="Arial"/>
      <w:color w:val="auto"/>
      <w:w w:val="100"/>
      <w:sz w:val="24"/>
      <w:szCs w:val="24"/>
      <w:lang w:eastAsia="pl-PL"/>
    </w:rPr>
  </w:style>
  <w:style w:type="character" w:customStyle="1" w:styleId="FontStyle48">
    <w:name w:val="Font Style48"/>
    <w:uiPriority w:val="99"/>
    <w:rsid w:val="004C7A70"/>
    <w:rPr>
      <w:rFonts w:ascii="Arial" w:hAnsi="Arial" w:cs="Arial"/>
      <w:b/>
      <w:bCs/>
      <w:sz w:val="16"/>
      <w:szCs w:val="16"/>
    </w:rPr>
  </w:style>
  <w:style w:type="paragraph" w:customStyle="1" w:styleId="Style11">
    <w:name w:val="Style11"/>
    <w:basedOn w:val="Normalny"/>
    <w:uiPriority w:val="99"/>
    <w:rsid w:val="000C0816"/>
    <w:pPr>
      <w:widowControl w:val="0"/>
      <w:suppressAutoHyphens w:val="0"/>
      <w:autoSpaceDE w:val="0"/>
      <w:autoSpaceDN w:val="0"/>
      <w:adjustRightInd w:val="0"/>
      <w:spacing w:line="218" w:lineRule="exact"/>
      <w:ind w:hanging="350"/>
    </w:pPr>
    <w:rPr>
      <w:rFonts w:ascii="Arial" w:eastAsia="Times New Roman" w:hAnsi="Arial" w:cs="Arial"/>
      <w:color w:val="auto"/>
      <w:w w:val="100"/>
      <w:sz w:val="24"/>
      <w:szCs w:val="24"/>
      <w:lang w:eastAsia="pl-PL"/>
    </w:rPr>
  </w:style>
  <w:style w:type="paragraph" w:customStyle="1" w:styleId="Style21">
    <w:name w:val="Style21"/>
    <w:basedOn w:val="Normalny"/>
    <w:uiPriority w:val="99"/>
    <w:rsid w:val="000C0816"/>
    <w:pPr>
      <w:widowControl w:val="0"/>
      <w:suppressAutoHyphens w:val="0"/>
      <w:autoSpaceDE w:val="0"/>
      <w:autoSpaceDN w:val="0"/>
      <w:adjustRightInd w:val="0"/>
      <w:spacing w:line="240" w:lineRule="auto"/>
      <w:jc w:val="left"/>
    </w:pPr>
    <w:rPr>
      <w:rFonts w:ascii="Arial" w:eastAsia="Times New Roman" w:hAnsi="Arial" w:cs="Arial"/>
      <w:color w:val="auto"/>
      <w:w w:val="100"/>
      <w:sz w:val="24"/>
      <w:szCs w:val="24"/>
      <w:lang w:eastAsia="pl-PL"/>
    </w:rPr>
  </w:style>
  <w:style w:type="paragraph" w:customStyle="1" w:styleId="Style20">
    <w:name w:val="Style20"/>
    <w:basedOn w:val="Normalny"/>
    <w:uiPriority w:val="99"/>
    <w:rsid w:val="00DB0788"/>
    <w:pPr>
      <w:widowControl w:val="0"/>
      <w:suppressAutoHyphens w:val="0"/>
      <w:autoSpaceDE w:val="0"/>
      <w:autoSpaceDN w:val="0"/>
      <w:adjustRightInd w:val="0"/>
      <w:spacing w:line="206" w:lineRule="exact"/>
      <w:jc w:val="left"/>
    </w:pPr>
    <w:rPr>
      <w:rFonts w:ascii="Arial" w:eastAsia="Times New Roman" w:hAnsi="Arial" w:cs="Arial"/>
      <w:color w:val="auto"/>
      <w:w w:val="100"/>
      <w:sz w:val="24"/>
      <w:szCs w:val="24"/>
      <w:lang w:eastAsia="pl-PL"/>
    </w:rPr>
  </w:style>
  <w:style w:type="table" w:styleId="Tabela-Siatka">
    <w:name w:val="Table Grid"/>
    <w:basedOn w:val="Standardowy"/>
    <w:uiPriority w:val="39"/>
    <w:rsid w:val="00F1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0754F"/>
    <w:rPr>
      <w:color w:val="808080"/>
    </w:rPr>
  </w:style>
  <w:style w:type="character" w:customStyle="1" w:styleId="st">
    <w:name w:val="st"/>
    <w:basedOn w:val="Domylnaczcionkaakapitu"/>
    <w:rsid w:val="004C01A6"/>
  </w:style>
  <w:style w:type="character" w:customStyle="1" w:styleId="Teksttreci3">
    <w:name w:val="Tekst treści (3)_"/>
    <w:basedOn w:val="Domylnaczcionkaakapitu"/>
    <w:link w:val="Teksttreci30"/>
    <w:qFormat/>
    <w:rsid w:val="00E06BD3"/>
    <w:rPr>
      <w:rFonts w:ascii="Verdana" w:eastAsia="Verdana" w:hAnsi="Verdana" w:cs="Verdana"/>
      <w:b/>
      <w:bCs/>
      <w:shd w:val="clear" w:color="auto" w:fill="FFFFFF"/>
    </w:rPr>
  </w:style>
  <w:style w:type="paragraph" w:customStyle="1" w:styleId="Teksttreci30">
    <w:name w:val="Tekst treści (3)"/>
    <w:basedOn w:val="Normalny"/>
    <w:link w:val="Teksttreci3"/>
    <w:qFormat/>
    <w:rsid w:val="00E06BD3"/>
    <w:pPr>
      <w:shd w:val="clear" w:color="auto" w:fill="FFFFFF"/>
      <w:spacing w:line="240" w:lineRule="exact"/>
    </w:pPr>
    <w:rPr>
      <w:rFonts w:ascii="Verdana" w:eastAsia="Verdana" w:hAnsi="Verdana" w:cs="Verdana"/>
      <w:b/>
      <w:bCs/>
      <w:color w:val="auto"/>
      <w:w w:val="1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776">
      <w:bodyDiv w:val="1"/>
      <w:marLeft w:val="0"/>
      <w:marRight w:val="0"/>
      <w:marTop w:val="0"/>
      <w:marBottom w:val="0"/>
      <w:divBdr>
        <w:top w:val="none" w:sz="0" w:space="0" w:color="auto"/>
        <w:left w:val="none" w:sz="0" w:space="0" w:color="auto"/>
        <w:bottom w:val="none" w:sz="0" w:space="0" w:color="auto"/>
        <w:right w:val="none" w:sz="0" w:space="0" w:color="auto"/>
      </w:divBdr>
    </w:div>
    <w:div w:id="274823771">
      <w:bodyDiv w:val="1"/>
      <w:marLeft w:val="0"/>
      <w:marRight w:val="0"/>
      <w:marTop w:val="0"/>
      <w:marBottom w:val="0"/>
      <w:divBdr>
        <w:top w:val="none" w:sz="0" w:space="0" w:color="auto"/>
        <w:left w:val="none" w:sz="0" w:space="0" w:color="auto"/>
        <w:bottom w:val="none" w:sz="0" w:space="0" w:color="auto"/>
        <w:right w:val="none" w:sz="0" w:space="0" w:color="auto"/>
      </w:divBdr>
      <w:divsChild>
        <w:div w:id="970402745">
          <w:marLeft w:val="0"/>
          <w:marRight w:val="0"/>
          <w:marTop w:val="0"/>
          <w:marBottom w:val="0"/>
          <w:divBdr>
            <w:top w:val="none" w:sz="0" w:space="0" w:color="auto"/>
            <w:left w:val="none" w:sz="0" w:space="0" w:color="auto"/>
            <w:bottom w:val="none" w:sz="0" w:space="0" w:color="auto"/>
            <w:right w:val="none" w:sz="0" w:space="0" w:color="auto"/>
          </w:divBdr>
        </w:div>
        <w:div w:id="1533419064">
          <w:marLeft w:val="0"/>
          <w:marRight w:val="0"/>
          <w:marTop w:val="0"/>
          <w:marBottom w:val="0"/>
          <w:divBdr>
            <w:top w:val="none" w:sz="0" w:space="0" w:color="auto"/>
            <w:left w:val="none" w:sz="0" w:space="0" w:color="auto"/>
            <w:bottom w:val="none" w:sz="0" w:space="0" w:color="auto"/>
            <w:right w:val="none" w:sz="0" w:space="0" w:color="auto"/>
          </w:divBdr>
        </w:div>
        <w:div w:id="1574006841">
          <w:marLeft w:val="0"/>
          <w:marRight w:val="0"/>
          <w:marTop w:val="0"/>
          <w:marBottom w:val="0"/>
          <w:divBdr>
            <w:top w:val="none" w:sz="0" w:space="0" w:color="auto"/>
            <w:left w:val="none" w:sz="0" w:space="0" w:color="auto"/>
            <w:bottom w:val="none" w:sz="0" w:space="0" w:color="auto"/>
            <w:right w:val="none" w:sz="0" w:space="0" w:color="auto"/>
          </w:divBdr>
        </w:div>
        <w:div w:id="1389307360">
          <w:marLeft w:val="0"/>
          <w:marRight w:val="0"/>
          <w:marTop w:val="0"/>
          <w:marBottom w:val="0"/>
          <w:divBdr>
            <w:top w:val="none" w:sz="0" w:space="0" w:color="auto"/>
            <w:left w:val="none" w:sz="0" w:space="0" w:color="auto"/>
            <w:bottom w:val="none" w:sz="0" w:space="0" w:color="auto"/>
            <w:right w:val="none" w:sz="0" w:space="0" w:color="auto"/>
          </w:divBdr>
        </w:div>
        <w:div w:id="47732886">
          <w:marLeft w:val="0"/>
          <w:marRight w:val="0"/>
          <w:marTop w:val="0"/>
          <w:marBottom w:val="0"/>
          <w:divBdr>
            <w:top w:val="none" w:sz="0" w:space="0" w:color="auto"/>
            <w:left w:val="none" w:sz="0" w:space="0" w:color="auto"/>
            <w:bottom w:val="none" w:sz="0" w:space="0" w:color="auto"/>
            <w:right w:val="none" w:sz="0" w:space="0" w:color="auto"/>
          </w:divBdr>
        </w:div>
        <w:div w:id="45957083">
          <w:marLeft w:val="0"/>
          <w:marRight w:val="0"/>
          <w:marTop w:val="0"/>
          <w:marBottom w:val="0"/>
          <w:divBdr>
            <w:top w:val="none" w:sz="0" w:space="0" w:color="auto"/>
            <w:left w:val="none" w:sz="0" w:space="0" w:color="auto"/>
            <w:bottom w:val="none" w:sz="0" w:space="0" w:color="auto"/>
            <w:right w:val="none" w:sz="0" w:space="0" w:color="auto"/>
          </w:divBdr>
        </w:div>
        <w:div w:id="1235511433">
          <w:marLeft w:val="0"/>
          <w:marRight w:val="0"/>
          <w:marTop w:val="0"/>
          <w:marBottom w:val="0"/>
          <w:divBdr>
            <w:top w:val="none" w:sz="0" w:space="0" w:color="auto"/>
            <w:left w:val="none" w:sz="0" w:space="0" w:color="auto"/>
            <w:bottom w:val="none" w:sz="0" w:space="0" w:color="auto"/>
            <w:right w:val="none" w:sz="0" w:space="0" w:color="auto"/>
          </w:divBdr>
        </w:div>
        <w:div w:id="58602825">
          <w:marLeft w:val="0"/>
          <w:marRight w:val="0"/>
          <w:marTop w:val="0"/>
          <w:marBottom w:val="0"/>
          <w:divBdr>
            <w:top w:val="none" w:sz="0" w:space="0" w:color="auto"/>
            <w:left w:val="none" w:sz="0" w:space="0" w:color="auto"/>
            <w:bottom w:val="none" w:sz="0" w:space="0" w:color="auto"/>
            <w:right w:val="none" w:sz="0" w:space="0" w:color="auto"/>
          </w:divBdr>
        </w:div>
        <w:div w:id="1024601500">
          <w:marLeft w:val="0"/>
          <w:marRight w:val="0"/>
          <w:marTop w:val="0"/>
          <w:marBottom w:val="0"/>
          <w:divBdr>
            <w:top w:val="none" w:sz="0" w:space="0" w:color="auto"/>
            <w:left w:val="none" w:sz="0" w:space="0" w:color="auto"/>
            <w:bottom w:val="none" w:sz="0" w:space="0" w:color="auto"/>
            <w:right w:val="none" w:sz="0" w:space="0" w:color="auto"/>
          </w:divBdr>
        </w:div>
        <w:div w:id="1107307156">
          <w:marLeft w:val="0"/>
          <w:marRight w:val="0"/>
          <w:marTop w:val="0"/>
          <w:marBottom w:val="0"/>
          <w:divBdr>
            <w:top w:val="none" w:sz="0" w:space="0" w:color="auto"/>
            <w:left w:val="none" w:sz="0" w:space="0" w:color="auto"/>
            <w:bottom w:val="none" w:sz="0" w:space="0" w:color="auto"/>
            <w:right w:val="none" w:sz="0" w:space="0" w:color="auto"/>
          </w:divBdr>
        </w:div>
        <w:div w:id="2145390214">
          <w:marLeft w:val="0"/>
          <w:marRight w:val="0"/>
          <w:marTop w:val="0"/>
          <w:marBottom w:val="0"/>
          <w:divBdr>
            <w:top w:val="none" w:sz="0" w:space="0" w:color="auto"/>
            <w:left w:val="none" w:sz="0" w:space="0" w:color="auto"/>
            <w:bottom w:val="none" w:sz="0" w:space="0" w:color="auto"/>
            <w:right w:val="none" w:sz="0" w:space="0" w:color="auto"/>
          </w:divBdr>
        </w:div>
        <w:div w:id="791439264">
          <w:marLeft w:val="0"/>
          <w:marRight w:val="0"/>
          <w:marTop w:val="0"/>
          <w:marBottom w:val="0"/>
          <w:divBdr>
            <w:top w:val="none" w:sz="0" w:space="0" w:color="auto"/>
            <w:left w:val="none" w:sz="0" w:space="0" w:color="auto"/>
            <w:bottom w:val="none" w:sz="0" w:space="0" w:color="auto"/>
            <w:right w:val="none" w:sz="0" w:space="0" w:color="auto"/>
          </w:divBdr>
        </w:div>
        <w:div w:id="308362021">
          <w:marLeft w:val="0"/>
          <w:marRight w:val="0"/>
          <w:marTop w:val="0"/>
          <w:marBottom w:val="0"/>
          <w:divBdr>
            <w:top w:val="none" w:sz="0" w:space="0" w:color="auto"/>
            <w:left w:val="none" w:sz="0" w:space="0" w:color="auto"/>
            <w:bottom w:val="none" w:sz="0" w:space="0" w:color="auto"/>
            <w:right w:val="none" w:sz="0" w:space="0" w:color="auto"/>
          </w:divBdr>
        </w:div>
        <w:div w:id="615601195">
          <w:marLeft w:val="0"/>
          <w:marRight w:val="0"/>
          <w:marTop w:val="0"/>
          <w:marBottom w:val="0"/>
          <w:divBdr>
            <w:top w:val="none" w:sz="0" w:space="0" w:color="auto"/>
            <w:left w:val="none" w:sz="0" w:space="0" w:color="auto"/>
            <w:bottom w:val="none" w:sz="0" w:space="0" w:color="auto"/>
            <w:right w:val="none" w:sz="0" w:space="0" w:color="auto"/>
          </w:divBdr>
        </w:div>
        <w:div w:id="684213009">
          <w:marLeft w:val="0"/>
          <w:marRight w:val="0"/>
          <w:marTop w:val="0"/>
          <w:marBottom w:val="0"/>
          <w:divBdr>
            <w:top w:val="none" w:sz="0" w:space="0" w:color="auto"/>
            <w:left w:val="none" w:sz="0" w:space="0" w:color="auto"/>
            <w:bottom w:val="none" w:sz="0" w:space="0" w:color="auto"/>
            <w:right w:val="none" w:sz="0" w:space="0" w:color="auto"/>
          </w:divBdr>
        </w:div>
        <w:div w:id="2117015230">
          <w:marLeft w:val="0"/>
          <w:marRight w:val="0"/>
          <w:marTop w:val="0"/>
          <w:marBottom w:val="0"/>
          <w:divBdr>
            <w:top w:val="none" w:sz="0" w:space="0" w:color="auto"/>
            <w:left w:val="none" w:sz="0" w:space="0" w:color="auto"/>
            <w:bottom w:val="none" w:sz="0" w:space="0" w:color="auto"/>
            <w:right w:val="none" w:sz="0" w:space="0" w:color="auto"/>
          </w:divBdr>
        </w:div>
        <w:div w:id="2084791697">
          <w:marLeft w:val="0"/>
          <w:marRight w:val="0"/>
          <w:marTop w:val="0"/>
          <w:marBottom w:val="0"/>
          <w:divBdr>
            <w:top w:val="none" w:sz="0" w:space="0" w:color="auto"/>
            <w:left w:val="none" w:sz="0" w:space="0" w:color="auto"/>
            <w:bottom w:val="none" w:sz="0" w:space="0" w:color="auto"/>
            <w:right w:val="none" w:sz="0" w:space="0" w:color="auto"/>
          </w:divBdr>
        </w:div>
        <w:div w:id="578322142">
          <w:marLeft w:val="0"/>
          <w:marRight w:val="0"/>
          <w:marTop w:val="0"/>
          <w:marBottom w:val="0"/>
          <w:divBdr>
            <w:top w:val="none" w:sz="0" w:space="0" w:color="auto"/>
            <w:left w:val="none" w:sz="0" w:space="0" w:color="auto"/>
            <w:bottom w:val="none" w:sz="0" w:space="0" w:color="auto"/>
            <w:right w:val="none" w:sz="0" w:space="0" w:color="auto"/>
          </w:divBdr>
        </w:div>
        <w:div w:id="1246498897">
          <w:marLeft w:val="0"/>
          <w:marRight w:val="0"/>
          <w:marTop w:val="0"/>
          <w:marBottom w:val="0"/>
          <w:divBdr>
            <w:top w:val="none" w:sz="0" w:space="0" w:color="auto"/>
            <w:left w:val="none" w:sz="0" w:space="0" w:color="auto"/>
            <w:bottom w:val="none" w:sz="0" w:space="0" w:color="auto"/>
            <w:right w:val="none" w:sz="0" w:space="0" w:color="auto"/>
          </w:divBdr>
        </w:div>
        <w:div w:id="1984196391">
          <w:marLeft w:val="0"/>
          <w:marRight w:val="0"/>
          <w:marTop w:val="0"/>
          <w:marBottom w:val="0"/>
          <w:divBdr>
            <w:top w:val="none" w:sz="0" w:space="0" w:color="auto"/>
            <w:left w:val="none" w:sz="0" w:space="0" w:color="auto"/>
            <w:bottom w:val="none" w:sz="0" w:space="0" w:color="auto"/>
            <w:right w:val="none" w:sz="0" w:space="0" w:color="auto"/>
          </w:divBdr>
        </w:div>
        <w:div w:id="1232428950">
          <w:marLeft w:val="0"/>
          <w:marRight w:val="0"/>
          <w:marTop w:val="0"/>
          <w:marBottom w:val="0"/>
          <w:divBdr>
            <w:top w:val="none" w:sz="0" w:space="0" w:color="auto"/>
            <w:left w:val="none" w:sz="0" w:space="0" w:color="auto"/>
            <w:bottom w:val="none" w:sz="0" w:space="0" w:color="auto"/>
            <w:right w:val="none" w:sz="0" w:space="0" w:color="auto"/>
          </w:divBdr>
        </w:div>
      </w:divsChild>
    </w:div>
    <w:div w:id="328674936">
      <w:bodyDiv w:val="1"/>
      <w:marLeft w:val="0"/>
      <w:marRight w:val="0"/>
      <w:marTop w:val="0"/>
      <w:marBottom w:val="0"/>
      <w:divBdr>
        <w:top w:val="none" w:sz="0" w:space="0" w:color="auto"/>
        <w:left w:val="none" w:sz="0" w:space="0" w:color="auto"/>
        <w:bottom w:val="none" w:sz="0" w:space="0" w:color="auto"/>
        <w:right w:val="none" w:sz="0" w:space="0" w:color="auto"/>
      </w:divBdr>
      <w:divsChild>
        <w:div w:id="1397388359">
          <w:marLeft w:val="0"/>
          <w:marRight w:val="0"/>
          <w:marTop w:val="0"/>
          <w:marBottom w:val="0"/>
          <w:divBdr>
            <w:top w:val="none" w:sz="0" w:space="0" w:color="auto"/>
            <w:left w:val="none" w:sz="0" w:space="0" w:color="auto"/>
            <w:bottom w:val="none" w:sz="0" w:space="0" w:color="auto"/>
            <w:right w:val="none" w:sz="0" w:space="0" w:color="auto"/>
          </w:divBdr>
        </w:div>
        <w:div w:id="34357929">
          <w:marLeft w:val="0"/>
          <w:marRight w:val="0"/>
          <w:marTop w:val="0"/>
          <w:marBottom w:val="0"/>
          <w:divBdr>
            <w:top w:val="none" w:sz="0" w:space="0" w:color="auto"/>
            <w:left w:val="none" w:sz="0" w:space="0" w:color="auto"/>
            <w:bottom w:val="none" w:sz="0" w:space="0" w:color="auto"/>
            <w:right w:val="none" w:sz="0" w:space="0" w:color="auto"/>
          </w:divBdr>
        </w:div>
        <w:div w:id="1505583976">
          <w:marLeft w:val="0"/>
          <w:marRight w:val="0"/>
          <w:marTop w:val="0"/>
          <w:marBottom w:val="0"/>
          <w:divBdr>
            <w:top w:val="none" w:sz="0" w:space="0" w:color="auto"/>
            <w:left w:val="none" w:sz="0" w:space="0" w:color="auto"/>
            <w:bottom w:val="none" w:sz="0" w:space="0" w:color="auto"/>
            <w:right w:val="none" w:sz="0" w:space="0" w:color="auto"/>
          </w:divBdr>
        </w:div>
        <w:div w:id="976567848">
          <w:marLeft w:val="0"/>
          <w:marRight w:val="0"/>
          <w:marTop w:val="0"/>
          <w:marBottom w:val="0"/>
          <w:divBdr>
            <w:top w:val="none" w:sz="0" w:space="0" w:color="auto"/>
            <w:left w:val="none" w:sz="0" w:space="0" w:color="auto"/>
            <w:bottom w:val="none" w:sz="0" w:space="0" w:color="auto"/>
            <w:right w:val="none" w:sz="0" w:space="0" w:color="auto"/>
          </w:divBdr>
        </w:div>
        <w:div w:id="431972871">
          <w:marLeft w:val="0"/>
          <w:marRight w:val="0"/>
          <w:marTop w:val="0"/>
          <w:marBottom w:val="0"/>
          <w:divBdr>
            <w:top w:val="none" w:sz="0" w:space="0" w:color="auto"/>
            <w:left w:val="none" w:sz="0" w:space="0" w:color="auto"/>
            <w:bottom w:val="none" w:sz="0" w:space="0" w:color="auto"/>
            <w:right w:val="none" w:sz="0" w:space="0" w:color="auto"/>
          </w:divBdr>
        </w:div>
        <w:div w:id="1044791312">
          <w:marLeft w:val="0"/>
          <w:marRight w:val="0"/>
          <w:marTop w:val="0"/>
          <w:marBottom w:val="0"/>
          <w:divBdr>
            <w:top w:val="none" w:sz="0" w:space="0" w:color="auto"/>
            <w:left w:val="none" w:sz="0" w:space="0" w:color="auto"/>
            <w:bottom w:val="none" w:sz="0" w:space="0" w:color="auto"/>
            <w:right w:val="none" w:sz="0" w:space="0" w:color="auto"/>
          </w:divBdr>
        </w:div>
        <w:div w:id="1376468527">
          <w:marLeft w:val="0"/>
          <w:marRight w:val="0"/>
          <w:marTop w:val="0"/>
          <w:marBottom w:val="0"/>
          <w:divBdr>
            <w:top w:val="none" w:sz="0" w:space="0" w:color="auto"/>
            <w:left w:val="none" w:sz="0" w:space="0" w:color="auto"/>
            <w:bottom w:val="none" w:sz="0" w:space="0" w:color="auto"/>
            <w:right w:val="none" w:sz="0" w:space="0" w:color="auto"/>
          </w:divBdr>
        </w:div>
        <w:div w:id="987898109">
          <w:marLeft w:val="0"/>
          <w:marRight w:val="0"/>
          <w:marTop w:val="0"/>
          <w:marBottom w:val="0"/>
          <w:divBdr>
            <w:top w:val="none" w:sz="0" w:space="0" w:color="auto"/>
            <w:left w:val="none" w:sz="0" w:space="0" w:color="auto"/>
            <w:bottom w:val="none" w:sz="0" w:space="0" w:color="auto"/>
            <w:right w:val="none" w:sz="0" w:space="0" w:color="auto"/>
          </w:divBdr>
        </w:div>
        <w:div w:id="343478518">
          <w:marLeft w:val="0"/>
          <w:marRight w:val="0"/>
          <w:marTop w:val="0"/>
          <w:marBottom w:val="0"/>
          <w:divBdr>
            <w:top w:val="none" w:sz="0" w:space="0" w:color="auto"/>
            <w:left w:val="none" w:sz="0" w:space="0" w:color="auto"/>
            <w:bottom w:val="none" w:sz="0" w:space="0" w:color="auto"/>
            <w:right w:val="none" w:sz="0" w:space="0" w:color="auto"/>
          </w:divBdr>
        </w:div>
        <w:div w:id="1099986392">
          <w:marLeft w:val="0"/>
          <w:marRight w:val="0"/>
          <w:marTop w:val="0"/>
          <w:marBottom w:val="0"/>
          <w:divBdr>
            <w:top w:val="none" w:sz="0" w:space="0" w:color="auto"/>
            <w:left w:val="none" w:sz="0" w:space="0" w:color="auto"/>
            <w:bottom w:val="none" w:sz="0" w:space="0" w:color="auto"/>
            <w:right w:val="none" w:sz="0" w:space="0" w:color="auto"/>
          </w:divBdr>
        </w:div>
        <w:div w:id="2131632521">
          <w:marLeft w:val="0"/>
          <w:marRight w:val="0"/>
          <w:marTop w:val="0"/>
          <w:marBottom w:val="0"/>
          <w:divBdr>
            <w:top w:val="none" w:sz="0" w:space="0" w:color="auto"/>
            <w:left w:val="none" w:sz="0" w:space="0" w:color="auto"/>
            <w:bottom w:val="none" w:sz="0" w:space="0" w:color="auto"/>
            <w:right w:val="none" w:sz="0" w:space="0" w:color="auto"/>
          </w:divBdr>
        </w:div>
        <w:div w:id="138309334">
          <w:marLeft w:val="0"/>
          <w:marRight w:val="0"/>
          <w:marTop w:val="0"/>
          <w:marBottom w:val="0"/>
          <w:divBdr>
            <w:top w:val="none" w:sz="0" w:space="0" w:color="auto"/>
            <w:left w:val="none" w:sz="0" w:space="0" w:color="auto"/>
            <w:bottom w:val="none" w:sz="0" w:space="0" w:color="auto"/>
            <w:right w:val="none" w:sz="0" w:space="0" w:color="auto"/>
          </w:divBdr>
        </w:div>
        <w:div w:id="727922283">
          <w:marLeft w:val="0"/>
          <w:marRight w:val="0"/>
          <w:marTop w:val="0"/>
          <w:marBottom w:val="0"/>
          <w:divBdr>
            <w:top w:val="none" w:sz="0" w:space="0" w:color="auto"/>
            <w:left w:val="none" w:sz="0" w:space="0" w:color="auto"/>
            <w:bottom w:val="none" w:sz="0" w:space="0" w:color="auto"/>
            <w:right w:val="none" w:sz="0" w:space="0" w:color="auto"/>
          </w:divBdr>
        </w:div>
        <w:div w:id="749305832">
          <w:marLeft w:val="0"/>
          <w:marRight w:val="0"/>
          <w:marTop w:val="0"/>
          <w:marBottom w:val="0"/>
          <w:divBdr>
            <w:top w:val="none" w:sz="0" w:space="0" w:color="auto"/>
            <w:left w:val="none" w:sz="0" w:space="0" w:color="auto"/>
            <w:bottom w:val="none" w:sz="0" w:space="0" w:color="auto"/>
            <w:right w:val="none" w:sz="0" w:space="0" w:color="auto"/>
          </w:divBdr>
        </w:div>
        <w:div w:id="112989159">
          <w:marLeft w:val="0"/>
          <w:marRight w:val="0"/>
          <w:marTop w:val="0"/>
          <w:marBottom w:val="0"/>
          <w:divBdr>
            <w:top w:val="none" w:sz="0" w:space="0" w:color="auto"/>
            <w:left w:val="none" w:sz="0" w:space="0" w:color="auto"/>
            <w:bottom w:val="none" w:sz="0" w:space="0" w:color="auto"/>
            <w:right w:val="none" w:sz="0" w:space="0" w:color="auto"/>
          </w:divBdr>
        </w:div>
        <w:div w:id="322053309">
          <w:marLeft w:val="0"/>
          <w:marRight w:val="0"/>
          <w:marTop w:val="0"/>
          <w:marBottom w:val="0"/>
          <w:divBdr>
            <w:top w:val="none" w:sz="0" w:space="0" w:color="auto"/>
            <w:left w:val="none" w:sz="0" w:space="0" w:color="auto"/>
            <w:bottom w:val="none" w:sz="0" w:space="0" w:color="auto"/>
            <w:right w:val="none" w:sz="0" w:space="0" w:color="auto"/>
          </w:divBdr>
        </w:div>
        <w:div w:id="92631740">
          <w:marLeft w:val="0"/>
          <w:marRight w:val="0"/>
          <w:marTop w:val="0"/>
          <w:marBottom w:val="0"/>
          <w:divBdr>
            <w:top w:val="none" w:sz="0" w:space="0" w:color="auto"/>
            <w:left w:val="none" w:sz="0" w:space="0" w:color="auto"/>
            <w:bottom w:val="none" w:sz="0" w:space="0" w:color="auto"/>
            <w:right w:val="none" w:sz="0" w:space="0" w:color="auto"/>
          </w:divBdr>
        </w:div>
        <w:div w:id="1179347269">
          <w:marLeft w:val="0"/>
          <w:marRight w:val="0"/>
          <w:marTop w:val="0"/>
          <w:marBottom w:val="0"/>
          <w:divBdr>
            <w:top w:val="none" w:sz="0" w:space="0" w:color="auto"/>
            <w:left w:val="none" w:sz="0" w:space="0" w:color="auto"/>
            <w:bottom w:val="none" w:sz="0" w:space="0" w:color="auto"/>
            <w:right w:val="none" w:sz="0" w:space="0" w:color="auto"/>
          </w:divBdr>
        </w:div>
        <w:div w:id="309405386">
          <w:marLeft w:val="0"/>
          <w:marRight w:val="0"/>
          <w:marTop w:val="0"/>
          <w:marBottom w:val="0"/>
          <w:divBdr>
            <w:top w:val="none" w:sz="0" w:space="0" w:color="auto"/>
            <w:left w:val="none" w:sz="0" w:space="0" w:color="auto"/>
            <w:bottom w:val="none" w:sz="0" w:space="0" w:color="auto"/>
            <w:right w:val="none" w:sz="0" w:space="0" w:color="auto"/>
          </w:divBdr>
        </w:div>
        <w:div w:id="723333943">
          <w:marLeft w:val="0"/>
          <w:marRight w:val="0"/>
          <w:marTop w:val="0"/>
          <w:marBottom w:val="0"/>
          <w:divBdr>
            <w:top w:val="none" w:sz="0" w:space="0" w:color="auto"/>
            <w:left w:val="none" w:sz="0" w:space="0" w:color="auto"/>
            <w:bottom w:val="none" w:sz="0" w:space="0" w:color="auto"/>
            <w:right w:val="none" w:sz="0" w:space="0" w:color="auto"/>
          </w:divBdr>
        </w:div>
        <w:div w:id="1685667340">
          <w:marLeft w:val="0"/>
          <w:marRight w:val="0"/>
          <w:marTop w:val="0"/>
          <w:marBottom w:val="0"/>
          <w:divBdr>
            <w:top w:val="none" w:sz="0" w:space="0" w:color="auto"/>
            <w:left w:val="none" w:sz="0" w:space="0" w:color="auto"/>
            <w:bottom w:val="none" w:sz="0" w:space="0" w:color="auto"/>
            <w:right w:val="none" w:sz="0" w:space="0" w:color="auto"/>
          </w:divBdr>
        </w:div>
        <w:div w:id="1677803027">
          <w:marLeft w:val="0"/>
          <w:marRight w:val="0"/>
          <w:marTop w:val="0"/>
          <w:marBottom w:val="0"/>
          <w:divBdr>
            <w:top w:val="none" w:sz="0" w:space="0" w:color="auto"/>
            <w:left w:val="none" w:sz="0" w:space="0" w:color="auto"/>
            <w:bottom w:val="none" w:sz="0" w:space="0" w:color="auto"/>
            <w:right w:val="none" w:sz="0" w:space="0" w:color="auto"/>
          </w:divBdr>
        </w:div>
        <w:div w:id="127167332">
          <w:marLeft w:val="0"/>
          <w:marRight w:val="0"/>
          <w:marTop w:val="0"/>
          <w:marBottom w:val="0"/>
          <w:divBdr>
            <w:top w:val="none" w:sz="0" w:space="0" w:color="auto"/>
            <w:left w:val="none" w:sz="0" w:space="0" w:color="auto"/>
            <w:bottom w:val="none" w:sz="0" w:space="0" w:color="auto"/>
            <w:right w:val="none" w:sz="0" w:space="0" w:color="auto"/>
          </w:divBdr>
        </w:div>
        <w:div w:id="99572440">
          <w:marLeft w:val="0"/>
          <w:marRight w:val="0"/>
          <w:marTop w:val="0"/>
          <w:marBottom w:val="0"/>
          <w:divBdr>
            <w:top w:val="none" w:sz="0" w:space="0" w:color="auto"/>
            <w:left w:val="none" w:sz="0" w:space="0" w:color="auto"/>
            <w:bottom w:val="none" w:sz="0" w:space="0" w:color="auto"/>
            <w:right w:val="none" w:sz="0" w:space="0" w:color="auto"/>
          </w:divBdr>
        </w:div>
        <w:div w:id="875629579">
          <w:marLeft w:val="0"/>
          <w:marRight w:val="0"/>
          <w:marTop w:val="0"/>
          <w:marBottom w:val="0"/>
          <w:divBdr>
            <w:top w:val="none" w:sz="0" w:space="0" w:color="auto"/>
            <w:left w:val="none" w:sz="0" w:space="0" w:color="auto"/>
            <w:bottom w:val="none" w:sz="0" w:space="0" w:color="auto"/>
            <w:right w:val="none" w:sz="0" w:space="0" w:color="auto"/>
          </w:divBdr>
        </w:div>
        <w:div w:id="2078235276">
          <w:marLeft w:val="0"/>
          <w:marRight w:val="0"/>
          <w:marTop w:val="0"/>
          <w:marBottom w:val="0"/>
          <w:divBdr>
            <w:top w:val="none" w:sz="0" w:space="0" w:color="auto"/>
            <w:left w:val="none" w:sz="0" w:space="0" w:color="auto"/>
            <w:bottom w:val="none" w:sz="0" w:space="0" w:color="auto"/>
            <w:right w:val="none" w:sz="0" w:space="0" w:color="auto"/>
          </w:divBdr>
        </w:div>
        <w:div w:id="1322004316">
          <w:marLeft w:val="0"/>
          <w:marRight w:val="0"/>
          <w:marTop w:val="0"/>
          <w:marBottom w:val="0"/>
          <w:divBdr>
            <w:top w:val="none" w:sz="0" w:space="0" w:color="auto"/>
            <w:left w:val="none" w:sz="0" w:space="0" w:color="auto"/>
            <w:bottom w:val="none" w:sz="0" w:space="0" w:color="auto"/>
            <w:right w:val="none" w:sz="0" w:space="0" w:color="auto"/>
          </w:divBdr>
        </w:div>
        <w:div w:id="1807815024">
          <w:marLeft w:val="0"/>
          <w:marRight w:val="0"/>
          <w:marTop w:val="0"/>
          <w:marBottom w:val="0"/>
          <w:divBdr>
            <w:top w:val="none" w:sz="0" w:space="0" w:color="auto"/>
            <w:left w:val="none" w:sz="0" w:space="0" w:color="auto"/>
            <w:bottom w:val="none" w:sz="0" w:space="0" w:color="auto"/>
            <w:right w:val="none" w:sz="0" w:space="0" w:color="auto"/>
          </w:divBdr>
        </w:div>
        <w:div w:id="2043360048">
          <w:marLeft w:val="0"/>
          <w:marRight w:val="0"/>
          <w:marTop w:val="0"/>
          <w:marBottom w:val="0"/>
          <w:divBdr>
            <w:top w:val="none" w:sz="0" w:space="0" w:color="auto"/>
            <w:left w:val="none" w:sz="0" w:space="0" w:color="auto"/>
            <w:bottom w:val="none" w:sz="0" w:space="0" w:color="auto"/>
            <w:right w:val="none" w:sz="0" w:space="0" w:color="auto"/>
          </w:divBdr>
        </w:div>
        <w:div w:id="1476140285">
          <w:marLeft w:val="0"/>
          <w:marRight w:val="0"/>
          <w:marTop w:val="0"/>
          <w:marBottom w:val="0"/>
          <w:divBdr>
            <w:top w:val="none" w:sz="0" w:space="0" w:color="auto"/>
            <w:left w:val="none" w:sz="0" w:space="0" w:color="auto"/>
            <w:bottom w:val="none" w:sz="0" w:space="0" w:color="auto"/>
            <w:right w:val="none" w:sz="0" w:space="0" w:color="auto"/>
          </w:divBdr>
        </w:div>
        <w:div w:id="435294453">
          <w:marLeft w:val="0"/>
          <w:marRight w:val="0"/>
          <w:marTop w:val="0"/>
          <w:marBottom w:val="0"/>
          <w:divBdr>
            <w:top w:val="none" w:sz="0" w:space="0" w:color="auto"/>
            <w:left w:val="none" w:sz="0" w:space="0" w:color="auto"/>
            <w:bottom w:val="none" w:sz="0" w:space="0" w:color="auto"/>
            <w:right w:val="none" w:sz="0" w:space="0" w:color="auto"/>
          </w:divBdr>
        </w:div>
      </w:divsChild>
    </w:div>
    <w:div w:id="1068303445">
      <w:bodyDiv w:val="1"/>
      <w:marLeft w:val="0"/>
      <w:marRight w:val="0"/>
      <w:marTop w:val="0"/>
      <w:marBottom w:val="0"/>
      <w:divBdr>
        <w:top w:val="none" w:sz="0" w:space="0" w:color="auto"/>
        <w:left w:val="none" w:sz="0" w:space="0" w:color="auto"/>
        <w:bottom w:val="none" w:sz="0" w:space="0" w:color="auto"/>
        <w:right w:val="none" w:sz="0" w:space="0" w:color="auto"/>
      </w:divBdr>
      <w:divsChild>
        <w:div w:id="1226841524">
          <w:marLeft w:val="0"/>
          <w:marRight w:val="0"/>
          <w:marTop w:val="0"/>
          <w:marBottom w:val="0"/>
          <w:divBdr>
            <w:top w:val="none" w:sz="0" w:space="0" w:color="auto"/>
            <w:left w:val="none" w:sz="0" w:space="0" w:color="auto"/>
            <w:bottom w:val="none" w:sz="0" w:space="0" w:color="auto"/>
            <w:right w:val="none" w:sz="0" w:space="0" w:color="auto"/>
          </w:divBdr>
        </w:div>
        <w:div w:id="14694639">
          <w:marLeft w:val="0"/>
          <w:marRight w:val="0"/>
          <w:marTop w:val="0"/>
          <w:marBottom w:val="0"/>
          <w:divBdr>
            <w:top w:val="none" w:sz="0" w:space="0" w:color="auto"/>
            <w:left w:val="none" w:sz="0" w:space="0" w:color="auto"/>
            <w:bottom w:val="none" w:sz="0" w:space="0" w:color="auto"/>
            <w:right w:val="none" w:sz="0" w:space="0" w:color="auto"/>
          </w:divBdr>
        </w:div>
        <w:div w:id="1221669346">
          <w:marLeft w:val="0"/>
          <w:marRight w:val="0"/>
          <w:marTop w:val="0"/>
          <w:marBottom w:val="0"/>
          <w:divBdr>
            <w:top w:val="none" w:sz="0" w:space="0" w:color="auto"/>
            <w:left w:val="none" w:sz="0" w:space="0" w:color="auto"/>
            <w:bottom w:val="none" w:sz="0" w:space="0" w:color="auto"/>
            <w:right w:val="none" w:sz="0" w:space="0" w:color="auto"/>
          </w:divBdr>
        </w:div>
        <w:div w:id="918321936">
          <w:marLeft w:val="0"/>
          <w:marRight w:val="0"/>
          <w:marTop w:val="0"/>
          <w:marBottom w:val="0"/>
          <w:divBdr>
            <w:top w:val="none" w:sz="0" w:space="0" w:color="auto"/>
            <w:left w:val="none" w:sz="0" w:space="0" w:color="auto"/>
            <w:bottom w:val="none" w:sz="0" w:space="0" w:color="auto"/>
            <w:right w:val="none" w:sz="0" w:space="0" w:color="auto"/>
          </w:divBdr>
        </w:div>
        <w:div w:id="1375344542">
          <w:marLeft w:val="0"/>
          <w:marRight w:val="0"/>
          <w:marTop w:val="0"/>
          <w:marBottom w:val="0"/>
          <w:divBdr>
            <w:top w:val="none" w:sz="0" w:space="0" w:color="auto"/>
            <w:left w:val="none" w:sz="0" w:space="0" w:color="auto"/>
            <w:bottom w:val="none" w:sz="0" w:space="0" w:color="auto"/>
            <w:right w:val="none" w:sz="0" w:space="0" w:color="auto"/>
          </w:divBdr>
        </w:div>
        <w:div w:id="519242672">
          <w:marLeft w:val="0"/>
          <w:marRight w:val="0"/>
          <w:marTop w:val="0"/>
          <w:marBottom w:val="0"/>
          <w:divBdr>
            <w:top w:val="none" w:sz="0" w:space="0" w:color="auto"/>
            <w:left w:val="none" w:sz="0" w:space="0" w:color="auto"/>
            <w:bottom w:val="none" w:sz="0" w:space="0" w:color="auto"/>
            <w:right w:val="none" w:sz="0" w:space="0" w:color="auto"/>
          </w:divBdr>
        </w:div>
        <w:div w:id="2120031030">
          <w:marLeft w:val="0"/>
          <w:marRight w:val="0"/>
          <w:marTop w:val="0"/>
          <w:marBottom w:val="0"/>
          <w:divBdr>
            <w:top w:val="none" w:sz="0" w:space="0" w:color="auto"/>
            <w:left w:val="none" w:sz="0" w:space="0" w:color="auto"/>
            <w:bottom w:val="none" w:sz="0" w:space="0" w:color="auto"/>
            <w:right w:val="none" w:sz="0" w:space="0" w:color="auto"/>
          </w:divBdr>
        </w:div>
        <w:div w:id="55125506">
          <w:marLeft w:val="0"/>
          <w:marRight w:val="0"/>
          <w:marTop w:val="0"/>
          <w:marBottom w:val="0"/>
          <w:divBdr>
            <w:top w:val="none" w:sz="0" w:space="0" w:color="auto"/>
            <w:left w:val="none" w:sz="0" w:space="0" w:color="auto"/>
            <w:bottom w:val="none" w:sz="0" w:space="0" w:color="auto"/>
            <w:right w:val="none" w:sz="0" w:space="0" w:color="auto"/>
          </w:divBdr>
        </w:div>
        <w:div w:id="835414159">
          <w:marLeft w:val="0"/>
          <w:marRight w:val="0"/>
          <w:marTop w:val="0"/>
          <w:marBottom w:val="0"/>
          <w:divBdr>
            <w:top w:val="none" w:sz="0" w:space="0" w:color="auto"/>
            <w:left w:val="none" w:sz="0" w:space="0" w:color="auto"/>
            <w:bottom w:val="none" w:sz="0" w:space="0" w:color="auto"/>
            <w:right w:val="none" w:sz="0" w:space="0" w:color="auto"/>
          </w:divBdr>
        </w:div>
        <w:div w:id="1380739782">
          <w:marLeft w:val="0"/>
          <w:marRight w:val="0"/>
          <w:marTop w:val="0"/>
          <w:marBottom w:val="0"/>
          <w:divBdr>
            <w:top w:val="none" w:sz="0" w:space="0" w:color="auto"/>
            <w:left w:val="none" w:sz="0" w:space="0" w:color="auto"/>
            <w:bottom w:val="none" w:sz="0" w:space="0" w:color="auto"/>
            <w:right w:val="none" w:sz="0" w:space="0" w:color="auto"/>
          </w:divBdr>
        </w:div>
        <w:div w:id="1657221368">
          <w:marLeft w:val="0"/>
          <w:marRight w:val="0"/>
          <w:marTop w:val="0"/>
          <w:marBottom w:val="0"/>
          <w:divBdr>
            <w:top w:val="none" w:sz="0" w:space="0" w:color="auto"/>
            <w:left w:val="none" w:sz="0" w:space="0" w:color="auto"/>
            <w:bottom w:val="none" w:sz="0" w:space="0" w:color="auto"/>
            <w:right w:val="none" w:sz="0" w:space="0" w:color="auto"/>
          </w:divBdr>
        </w:div>
        <w:div w:id="661273774">
          <w:marLeft w:val="0"/>
          <w:marRight w:val="0"/>
          <w:marTop w:val="0"/>
          <w:marBottom w:val="0"/>
          <w:divBdr>
            <w:top w:val="none" w:sz="0" w:space="0" w:color="auto"/>
            <w:left w:val="none" w:sz="0" w:space="0" w:color="auto"/>
            <w:bottom w:val="none" w:sz="0" w:space="0" w:color="auto"/>
            <w:right w:val="none" w:sz="0" w:space="0" w:color="auto"/>
          </w:divBdr>
        </w:div>
        <w:div w:id="1862015086">
          <w:marLeft w:val="0"/>
          <w:marRight w:val="0"/>
          <w:marTop w:val="0"/>
          <w:marBottom w:val="0"/>
          <w:divBdr>
            <w:top w:val="none" w:sz="0" w:space="0" w:color="auto"/>
            <w:left w:val="none" w:sz="0" w:space="0" w:color="auto"/>
            <w:bottom w:val="none" w:sz="0" w:space="0" w:color="auto"/>
            <w:right w:val="none" w:sz="0" w:space="0" w:color="auto"/>
          </w:divBdr>
        </w:div>
        <w:div w:id="929506017">
          <w:marLeft w:val="0"/>
          <w:marRight w:val="0"/>
          <w:marTop w:val="0"/>
          <w:marBottom w:val="0"/>
          <w:divBdr>
            <w:top w:val="none" w:sz="0" w:space="0" w:color="auto"/>
            <w:left w:val="none" w:sz="0" w:space="0" w:color="auto"/>
            <w:bottom w:val="none" w:sz="0" w:space="0" w:color="auto"/>
            <w:right w:val="none" w:sz="0" w:space="0" w:color="auto"/>
          </w:divBdr>
        </w:div>
        <w:div w:id="561798193">
          <w:marLeft w:val="0"/>
          <w:marRight w:val="0"/>
          <w:marTop w:val="0"/>
          <w:marBottom w:val="0"/>
          <w:divBdr>
            <w:top w:val="none" w:sz="0" w:space="0" w:color="auto"/>
            <w:left w:val="none" w:sz="0" w:space="0" w:color="auto"/>
            <w:bottom w:val="none" w:sz="0" w:space="0" w:color="auto"/>
            <w:right w:val="none" w:sz="0" w:space="0" w:color="auto"/>
          </w:divBdr>
        </w:div>
        <w:div w:id="1446194838">
          <w:marLeft w:val="0"/>
          <w:marRight w:val="0"/>
          <w:marTop w:val="0"/>
          <w:marBottom w:val="0"/>
          <w:divBdr>
            <w:top w:val="none" w:sz="0" w:space="0" w:color="auto"/>
            <w:left w:val="none" w:sz="0" w:space="0" w:color="auto"/>
            <w:bottom w:val="none" w:sz="0" w:space="0" w:color="auto"/>
            <w:right w:val="none" w:sz="0" w:space="0" w:color="auto"/>
          </w:divBdr>
        </w:div>
        <w:div w:id="937638048">
          <w:marLeft w:val="0"/>
          <w:marRight w:val="0"/>
          <w:marTop w:val="0"/>
          <w:marBottom w:val="0"/>
          <w:divBdr>
            <w:top w:val="none" w:sz="0" w:space="0" w:color="auto"/>
            <w:left w:val="none" w:sz="0" w:space="0" w:color="auto"/>
            <w:bottom w:val="none" w:sz="0" w:space="0" w:color="auto"/>
            <w:right w:val="none" w:sz="0" w:space="0" w:color="auto"/>
          </w:divBdr>
        </w:div>
        <w:div w:id="1971014075">
          <w:marLeft w:val="0"/>
          <w:marRight w:val="0"/>
          <w:marTop w:val="0"/>
          <w:marBottom w:val="0"/>
          <w:divBdr>
            <w:top w:val="none" w:sz="0" w:space="0" w:color="auto"/>
            <w:left w:val="none" w:sz="0" w:space="0" w:color="auto"/>
            <w:bottom w:val="none" w:sz="0" w:space="0" w:color="auto"/>
            <w:right w:val="none" w:sz="0" w:space="0" w:color="auto"/>
          </w:divBdr>
        </w:div>
        <w:div w:id="516624559">
          <w:marLeft w:val="0"/>
          <w:marRight w:val="0"/>
          <w:marTop w:val="0"/>
          <w:marBottom w:val="0"/>
          <w:divBdr>
            <w:top w:val="none" w:sz="0" w:space="0" w:color="auto"/>
            <w:left w:val="none" w:sz="0" w:space="0" w:color="auto"/>
            <w:bottom w:val="none" w:sz="0" w:space="0" w:color="auto"/>
            <w:right w:val="none" w:sz="0" w:space="0" w:color="auto"/>
          </w:divBdr>
        </w:div>
        <w:div w:id="328556835">
          <w:marLeft w:val="0"/>
          <w:marRight w:val="0"/>
          <w:marTop w:val="0"/>
          <w:marBottom w:val="0"/>
          <w:divBdr>
            <w:top w:val="none" w:sz="0" w:space="0" w:color="auto"/>
            <w:left w:val="none" w:sz="0" w:space="0" w:color="auto"/>
            <w:bottom w:val="none" w:sz="0" w:space="0" w:color="auto"/>
            <w:right w:val="none" w:sz="0" w:space="0" w:color="auto"/>
          </w:divBdr>
        </w:div>
        <w:div w:id="631253195">
          <w:marLeft w:val="0"/>
          <w:marRight w:val="0"/>
          <w:marTop w:val="0"/>
          <w:marBottom w:val="0"/>
          <w:divBdr>
            <w:top w:val="none" w:sz="0" w:space="0" w:color="auto"/>
            <w:left w:val="none" w:sz="0" w:space="0" w:color="auto"/>
            <w:bottom w:val="none" w:sz="0" w:space="0" w:color="auto"/>
            <w:right w:val="none" w:sz="0" w:space="0" w:color="auto"/>
          </w:divBdr>
        </w:div>
        <w:div w:id="164126748">
          <w:marLeft w:val="0"/>
          <w:marRight w:val="0"/>
          <w:marTop w:val="0"/>
          <w:marBottom w:val="0"/>
          <w:divBdr>
            <w:top w:val="none" w:sz="0" w:space="0" w:color="auto"/>
            <w:left w:val="none" w:sz="0" w:space="0" w:color="auto"/>
            <w:bottom w:val="none" w:sz="0" w:space="0" w:color="auto"/>
            <w:right w:val="none" w:sz="0" w:space="0" w:color="auto"/>
          </w:divBdr>
        </w:div>
        <w:div w:id="1214124786">
          <w:marLeft w:val="0"/>
          <w:marRight w:val="0"/>
          <w:marTop w:val="0"/>
          <w:marBottom w:val="0"/>
          <w:divBdr>
            <w:top w:val="none" w:sz="0" w:space="0" w:color="auto"/>
            <w:left w:val="none" w:sz="0" w:space="0" w:color="auto"/>
            <w:bottom w:val="none" w:sz="0" w:space="0" w:color="auto"/>
            <w:right w:val="none" w:sz="0" w:space="0" w:color="auto"/>
          </w:divBdr>
        </w:div>
        <w:div w:id="1808164879">
          <w:marLeft w:val="0"/>
          <w:marRight w:val="0"/>
          <w:marTop w:val="0"/>
          <w:marBottom w:val="0"/>
          <w:divBdr>
            <w:top w:val="none" w:sz="0" w:space="0" w:color="auto"/>
            <w:left w:val="none" w:sz="0" w:space="0" w:color="auto"/>
            <w:bottom w:val="none" w:sz="0" w:space="0" w:color="auto"/>
            <w:right w:val="none" w:sz="0" w:space="0" w:color="auto"/>
          </w:divBdr>
        </w:div>
        <w:div w:id="835733469">
          <w:marLeft w:val="0"/>
          <w:marRight w:val="0"/>
          <w:marTop w:val="0"/>
          <w:marBottom w:val="0"/>
          <w:divBdr>
            <w:top w:val="none" w:sz="0" w:space="0" w:color="auto"/>
            <w:left w:val="none" w:sz="0" w:space="0" w:color="auto"/>
            <w:bottom w:val="none" w:sz="0" w:space="0" w:color="auto"/>
            <w:right w:val="none" w:sz="0" w:space="0" w:color="auto"/>
          </w:divBdr>
        </w:div>
        <w:div w:id="2130388763">
          <w:marLeft w:val="0"/>
          <w:marRight w:val="0"/>
          <w:marTop w:val="0"/>
          <w:marBottom w:val="0"/>
          <w:divBdr>
            <w:top w:val="none" w:sz="0" w:space="0" w:color="auto"/>
            <w:left w:val="none" w:sz="0" w:space="0" w:color="auto"/>
            <w:bottom w:val="none" w:sz="0" w:space="0" w:color="auto"/>
            <w:right w:val="none" w:sz="0" w:space="0" w:color="auto"/>
          </w:divBdr>
        </w:div>
        <w:div w:id="963845862">
          <w:marLeft w:val="0"/>
          <w:marRight w:val="0"/>
          <w:marTop w:val="0"/>
          <w:marBottom w:val="0"/>
          <w:divBdr>
            <w:top w:val="none" w:sz="0" w:space="0" w:color="auto"/>
            <w:left w:val="none" w:sz="0" w:space="0" w:color="auto"/>
            <w:bottom w:val="none" w:sz="0" w:space="0" w:color="auto"/>
            <w:right w:val="none" w:sz="0" w:space="0" w:color="auto"/>
          </w:divBdr>
        </w:div>
        <w:div w:id="1701324439">
          <w:marLeft w:val="0"/>
          <w:marRight w:val="0"/>
          <w:marTop w:val="0"/>
          <w:marBottom w:val="0"/>
          <w:divBdr>
            <w:top w:val="none" w:sz="0" w:space="0" w:color="auto"/>
            <w:left w:val="none" w:sz="0" w:space="0" w:color="auto"/>
            <w:bottom w:val="none" w:sz="0" w:space="0" w:color="auto"/>
            <w:right w:val="none" w:sz="0" w:space="0" w:color="auto"/>
          </w:divBdr>
        </w:div>
        <w:div w:id="2015262645">
          <w:marLeft w:val="0"/>
          <w:marRight w:val="0"/>
          <w:marTop w:val="0"/>
          <w:marBottom w:val="0"/>
          <w:divBdr>
            <w:top w:val="none" w:sz="0" w:space="0" w:color="auto"/>
            <w:left w:val="none" w:sz="0" w:space="0" w:color="auto"/>
            <w:bottom w:val="none" w:sz="0" w:space="0" w:color="auto"/>
            <w:right w:val="none" w:sz="0" w:space="0" w:color="auto"/>
          </w:divBdr>
        </w:div>
        <w:div w:id="2077435836">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16746962">
          <w:marLeft w:val="0"/>
          <w:marRight w:val="0"/>
          <w:marTop w:val="0"/>
          <w:marBottom w:val="0"/>
          <w:divBdr>
            <w:top w:val="none" w:sz="0" w:space="0" w:color="auto"/>
            <w:left w:val="none" w:sz="0" w:space="0" w:color="auto"/>
            <w:bottom w:val="none" w:sz="0" w:space="0" w:color="auto"/>
            <w:right w:val="none" w:sz="0" w:space="0" w:color="auto"/>
          </w:divBdr>
        </w:div>
        <w:div w:id="1447966904">
          <w:marLeft w:val="0"/>
          <w:marRight w:val="0"/>
          <w:marTop w:val="0"/>
          <w:marBottom w:val="0"/>
          <w:divBdr>
            <w:top w:val="none" w:sz="0" w:space="0" w:color="auto"/>
            <w:left w:val="none" w:sz="0" w:space="0" w:color="auto"/>
            <w:bottom w:val="none" w:sz="0" w:space="0" w:color="auto"/>
            <w:right w:val="none" w:sz="0" w:space="0" w:color="auto"/>
          </w:divBdr>
        </w:div>
        <w:div w:id="2060014368">
          <w:marLeft w:val="0"/>
          <w:marRight w:val="0"/>
          <w:marTop w:val="0"/>
          <w:marBottom w:val="0"/>
          <w:divBdr>
            <w:top w:val="none" w:sz="0" w:space="0" w:color="auto"/>
            <w:left w:val="none" w:sz="0" w:space="0" w:color="auto"/>
            <w:bottom w:val="none" w:sz="0" w:space="0" w:color="auto"/>
            <w:right w:val="none" w:sz="0" w:space="0" w:color="auto"/>
          </w:divBdr>
        </w:div>
        <w:div w:id="163010681">
          <w:marLeft w:val="0"/>
          <w:marRight w:val="0"/>
          <w:marTop w:val="0"/>
          <w:marBottom w:val="0"/>
          <w:divBdr>
            <w:top w:val="none" w:sz="0" w:space="0" w:color="auto"/>
            <w:left w:val="none" w:sz="0" w:space="0" w:color="auto"/>
            <w:bottom w:val="none" w:sz="0" w:space="0" w:color="auto"/>
            <w:right w:val="none" w:sz="0" w:space="0" w:color="auto"/>
          </w:divBdr>
        </w:div>
        <w:div w:id="718671500">
          <w:marLeft w:val="0"/>
          <w:marRight w:val="0"/>
          <w:marTop w:val="0"/>
          <w:marBottom w:val="0"/>
          <w:divBdr>
            <w:top w:val="none" w:sz="0" w:space="0" w:color="auto"/>
            <w:left w:val="none" w:sz="0" w:space="0" w:color="auto"/>
            <w:bottom w:val="none" w:sz="0" w:space="0" w:color="auto"/>
            <w:right w:val="none" w:sz="0" w:space="0" w:color="auto"/>
          </w:divBdr>
        </w:div>
        <w:div w:id="689068271">
          <w:marLeft w:val="0"/>
          <w:marRight w:val="0"/>
          <w:marTop w:val="0"/>
          <w:marBottom w:val="0"/>
          <w:divBdr>
            <w:top w:val="none" w:sz="0" w:space="0" w:color="auto"/>
            <w:left w:val="none" w:sz="0" w:space="0" w:color="auto"/>
            <w:bottom w:val="none" w:sz="0" w:space="0" w:color="auto"/>
            <w:right w:val="none" w:sz="0" w:space="0" w:color="auto"/>
          </w:divBdr>
        </w:div>
        <w:div w:id="2117214156">
          <w:marLeft w:val="0"/>
          <w:marRight w:val="0"/>
          <w:marTop w:val="0"/>
          <w:marBottom w:val="0"/>
          <w:divBdr>
            <w:top w:val="none" w:sz="0" w:space="0" w:color="auto"/>
            <w:left w:val="none" w:sz="0" w:space="0" w:color="auto"/>
            <w:bottom w:val="none" w:sz="0" w:space="0" w:color="auto"/>
            <w:right w:val="none" w:sz="0" w:space="0" w:color="auto"/>
          </w:divBdr>
        </w:div>
        <w:div w:id="1689141388">
          <w:marLeft w:val="0"/>
          <w:marRight w:val="0"/>
          <w:marTop w:val="0"/>
          <w:marBottom w:val="0"/>
          <w:divBdr>
            <w:top w:val="none" w:sz="0" w:space="0" w:color="auto"/>
            <w:left w:val="none" w:sz="0" w:space="0" w:color="auto"/>
            <w:bottom w:val="none" w:sz="0" w:space="0" w:color="auto"/>
            <w:right w:val="none" w:sz="0" w:space="0" w:color="auto"/>
          </w:divBdr>
        </w:div>
        <w:div w:id="1448305912">
          <w:marLeft w:val="0"/>
          <w:marRight w:val="0"/>
          <w:marTop w:val="0"/>
          <w:marBottom w:val="0"/>
          <w:divBdr>
            <w:top w:val="none" w:sz="0" w:space="0" w:color="auto"/>
            <w:left w:val="none" w:sz="0" w:space="0" w:color="auto"/>
            <w:bottom w:val="none" w:sz="0" w:space="0" w:color="auto"/>
            <w:right w:val="none" w:sz="0" w:space="0" w:color="auto"/>
          </w:divBdr>
        </w:div>
        <w:div w:id="845365379">
          <w:marLeft w:val="0"/>
          <w:marRight w:val="0"/>
          <w:marTop w:val="0"/>
          <w:marBottom w:val="0"/>
          <w:divBdr>
            <w:top w:val="none" w:sz="0" w:space="0" w:color="auto"/>
            <w:left w:val="none" w:sz="0" w:space="0" w:color="auto"/>
            <w:bottom w:val="none" w:sz="0" w:space="0" w:color="auto"/>
            <w:right w:val="none" w:sz="0" w:space="0" w:color="auto"/>
          </w:divBdr>
        </w:div>
        <w:div w:id="1797718037">
          <w:marLeft w:val="0"/>
          <w:marRight w:val="0"/>
          <w:marTop w:val="0"/>
          <w:marBottom w:val="0"/>
          <w:divBdr>
            <w:top w:val="none" w:sz="0" w:space="0" w:color="auto"/>
            <w:left w:val="none" w:sz="0" w:space="0" w:color="auto"/>
            <w:bottom w:val="none" w:sz="0" w:space="0" w:color="auto"/>
            <w:right w:val="none" w:sz="0" w:space="0" w:color="auto"/>
          </w:divBdr>
        </w:div>
        <w:div w:id="815146052">
          <w:marLeft w:val="0"/>
          <w:marRight w:val="0"/>
          <w:marTop w:val="0"/>
          <w:marBottom w:val="0"/>
          <w:divBdr>
            <w:top w:val="none" w:sz="0" w:space="0" w:color="auto"/>
            <w:left w:val="none" w:sz="0" w:space="0" w:color="auto"/>
            <w:bottom w:val="none" w:sz="0" w:space="0" w:color="auto"/>
            <w:right w:val="none" w:sz="0" w:space="0" w:color="auto"/>
          </w:divBdr>
        </w:div>
        <w:div w:id="1497916805">
          <w:marLeft w:val="0"/>
          <w:marRight w:val="0"/>
          <w:marTop w:val="0"/>
          <w:marBottom w:val="0"/>
          <w:divBdr>
            <w:top w:val="none" w:sz="0" w:space="0" w:color="auto"/>
            <w:left w:val="none" w:sz="0" w:space="0" w:color="auto"/>
            <w:bottom w:val="none" w:sz="0" w:space="0" w:color="auto"/>
            <w:right w:val="none" w:sz="0" w:space="0" w:color="auto"/>
          </w:divBdr>
        </w:div>
      </w:divsChild>
    </w:div>
    <w:div w:id="1233464847">
      <w:bodyDiv w:val="1"/>
      <w:marLeft w:val="0"/>
      <w:marRight w:val="0"/>
      <w:marTop w:val="0"/>
      <w:marBottom w:val="0"/>
      <w:divBdr>
        <w:top w:val="none" w:sz="0" w:space="0" w:color="auto"/>
        <w:left w:val="none" w:sz="0" w:space="0" w:color="auto"/>
        <w:bottom w:val="none" w:sz="0" w:space="0" w:color="auto"/>
        <w:right w:val="none" w:sz="0" w:space="0" w:color="auto"/>
      </w:divBdr>
      <w:divsChild>
        <w:div w:id="1831825147">
          <w:marLeft w:val="0"/>
          <w:marRight w:val="0"/>
          <w:marTop w:val="0"/>
          <w:marBottom w:val="0"/>
          <w:divBdr>
            <w:top w:val="none" w:sz="0" w:space="0" w:color="auto"/>
            <w:left w:val="none" w:sz="0" w:space="0" w:color="auto"/>
            <w:bottom w:val="none" w:sz="0" w:space="0" w:color="auto"/>
            <w:right w:val="none" w:sz="0" w:space="0" w:color="auto"/>
          </w:divBdr>
        </w:div>
        <w:div w:id="1160271668">
          <w:marLeft w:val="0"/>
          <w:marRight w:val="0"/>
          <w:marTop w:val="0"/>
          <w:marBottom w:val="0"/>
          <w:divBdr>
            <w:top w:val="none" w:sz="0" w:space="0" w:color="auto"/>
            <w:left w:val="none" w:sz="0" w:space="0" w:color="auto"/>
            <w:bottom w:val="none" w:sz="0" w:space="0" w:color="auto"/>
            <w:right w:val="none" w:sz="0" w:space="0" w:color="auto"/>
          </w:divBdr>
        </w:div>
        <w:div w:id="1979845431">
          <w:marLeft w:val="0"/>
          <w:marRight w:val="0"/>
          <w:marTop w:val="0"/>
          <w:marBottom w:val="0"/>
          <w:divBdr>
            <w:top w:val="none" w:sz="0" w:space="0" w:color="auto"/>
            <w:left w:val="none" w:sz="0" w:space="0" w:color="auto"/>
            <w:bottom w:val="none" w:sz="0" w:space="0" w:color="auto"/>
            <w:right w:val="none" w:sz="0" w:space="0" w:color="auto"/>
          </w:divBdr>
        </w:div>
        <w:div w:id="1428424087">
          <w:marLeft w:val="0"/>
          <w:marRight w:val="0"/>
          <w:marTop w:val="0"/>
          <w:marBottom w:val="0"/>
          <w:divBdr>
            <w:top w:val="none" w:sz="0" w:space="0" w:color="auto"/>
            <w:left w:val="none" w:sz="0" w:space="0" w:color="auto"/>
            <w:bottom w:val="none" w:sz="0" w:space="0" w:color="auto"/>
            <w:right w:val="none" w:sz="0" w:space="0" w:color="auto"/>
          </w:divBdr>
        </w:div>
        <w:div w:id="1854951927">
          <w:marLeft w:val="0"/>
          <w:marRight w:val="0"/>
          <w:marTop w:val="0"/>
          <w:marBottom w:val="0"/>
          <w:divBdr>
            <w:top w:val="none" w:sz="0" w:space="0" w:color="auto"/>
            <w:left w:val="none" w:sz="0" w:space="0" w:color="auto"/>
            <w:bottom w:val="none" w:sz="0" w:space="0" w:color="auto"/>
            <w:right w:val="none" w:sz="0" w:space="0" w:color="auto"/>
          </w:divBdr>
        </w:div>
        <w:div w:id="125438923">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
        <w:div w:id="657273939">
          <w:marLeft w:val="0"/>
          <w:marRight w:val="0"/>
          <w:marTop w:val="0"/>
          <w:marBottom w:val="0"/>
          <w:divBdr>
            <w:top w:val="none" w:sz="0" w:space="0" w:color="auto"/>
            <w:left w:val="none" w:sz="0" w:space="0" w:color="auto"/>
            <w:bottom w:val="none" w:sz="0" w:space="0" w:color="auto"/>
            <w:right w:val="none" w:sz="0" w:space="0" w:color="auto"/>
          </w:divBdr>
        </w:div>
        <w:div w:id="1784226348">
          <w:marLeft w:val="0"/>
          <w:marRight w:val="0"/>
          <w:marTop w:val="0"/>
          <w:marBottom w:val="0"/>
          <w:divBdr>
            <w:top w:val="none" w:sz="0" w:space="0" w:color="auto"/>
            <w:left w:val="none" w:sz="0" w:space="0" w:color="auto"/>
            <w:bottom w:val="none" w:sz="0" w:space="0" w:color="auto"/>
            <w:right w:val="none" w:sz="0" w:space="0" w:color="auto"/>
          </w:divBdr>
        </w:div>
        <w:div w:id="6296675">
          <w:marLeft w:val="0"/>
          <w:marRight w:val="0"/>
          <w:marTop w:val="0"/>
          <w:marBottom w:val="0"/>
          <w:divBdr>
            <w:top w:val="none" w:sz="0" w:space="0" w:color="auto"/>
            <w:left w:val="none" w:sz="0" w:space="0" w:color="auto"/>
            <w:bottom w:val="none" w:sz="0" w:space="0" w:color="auto"/>
            <w:right w:val="none" w:sz="0" w:space="0" w:color="auto"/>
          </w:divBdr>
        </w:div>
        <w:div w:id="923612615">
          <w:marLeft w:val="0"/>
          <w:marRight w:val="0"/>
          <w:marTop w:val="0"/>
          <w:marBottom w:val="0"/>
          <w:divBdr>
            <w:top w:val="none" w:sz="0" w:space="0" w:color="auto"/>
            <w:left w:val="none" w:sz="0" w:space="0" w:color="auto"/>
            <w:bottom w:val="none" w:sz="0" w:space="0" w:color="auto"/>
            <w:right w:val="none" w:sz="0" w:space="0" w:color="auto"/>
          </w:divBdr>
        </w:div>
        <w:div w:id="552666591">
          <w:marLeft w:val="0"/>
          <w:marRight w:val="0"/>
          <w:marTop w:val="0"/>
          <w:marBottom w:val="0"/>
          <w:divBdr>
            <w:top w:val="none" w:sz="0" w:space="0" w:color="auto"/>
            <w:left w:val="none" w:sz="0" w:space="0" w:color="auto"/>
            <w:bottom w:val="none" w:sz="0" w:space="0" w:color="auto"/>
            <w:right w:val="none" w:sz="0" w:space="0" w:color="auto"/>
          </w:divBdr>
        </w:div>
        <w:div w:id="1036587195">
          <w:marLeft w:val="0"/>
          <w:marRight w:val="0"/>
          <w:marTop w:val="0"/>
          <w:marBottom w:val="0"/>
          <w:divBdr>
            <w:top w:val="none" w:sz="0" w:space="0" w:color="auto"/>
            <w:left w:val="none" w:sz="0" w:space="0" w:color="auto"/>
            <w:bottom w:val="none" w:sz="0" w:space="0" w:color="auto"/>
            <w:right w:val="none" w:sz="0" w:space="0" w:color="auto"/>
          </w:divBdr>
        </w:div>
        <w:div w:id="1959406601">
          <w:marLeft w:val="0"/>
          <w:marRight w:val="0"/>
          <w:marTop w:val="0"/>
          <w:marBottom w:val="0"/>
          <w:divBdr>
            <w:top w:val="none" w:sz="0" w:space="0" w:color="auto"/>
            <w:left w:val="none" w:sz="0" w:space="0" w:color="auto"/>
            <w:bottom w:val="none" w:sz="0" w:space="0" w:color="auto"/>
            <w:right w:val="none" w:sz="0" w:space="0" w:color="auto"/>
          </w:divBdr>
        </w:div>
        <w:div w:id="1940142992">
          <w:marLeft w:val="0"/>
          <w:marRight w:val="0"/>
          <w:marTop w:val="0"/>
          <w:marBottom w:val="0"/>
          <w:divBdr>
            <w:top w:val="none" w:sz="0" w:space="0" w:color="auto"/>
            <w:left w:val="none" w:sz="0" w:space="0" w:color="auto"/>
            <w:bottom w:val="none" w:sz="0" w:space="0" w:color="auto"/>
            <w:right w:val="none" w:sz="0" w:space="0" w:color="auto"/>
          </w:divBdr>
        </w:div>
        <w:div w:id="747774587">
          <w:marLeft w:val="0"/>
          <w:marRight w:val="0"/>
          <w:marTop w:val="0"/>
          <w:marBottom w:val="0"/>
          <w:divBdr>
            <w:top w:val="none" w:sz="0" w:space="0" w:color="auto"/>
            <w:left w:val="none" w:sz="0" w:space="0" w:color="auto"/>
            <w:bottom w:val="none" w:sz="0" w:space="0" w:color="auto"/>
            <w:right w:val="none" w:sz="0" w:space="0" w:color="auto"/>
          </w:divBdr>
        </w:div>
        <w:div w:id="1519201679">
          <w:marLeft w:val="0"/>
          <w:marRight w:val="0"/>
          <w:marTop w:val="0"/>
          <w:marBottom w:val="0"/>
          <w:divBdr>
            <w:top w:val="none" w:sz="0" w:space="0" w:color="auto"/>
            <w:left w:val="none" w:sz="0" w:space="0" w:color="auto"/>
            <w:bottom w:val="none" w:sz="0" w:space="0" w:color="auto"/>
            <w:right w:val="none" w:sz="0" w:space="0" w:color="auto"/>
          </w:divBdr>
        </w:div>
        <w:div w:id="1535147067">
          <w:marLeft w:val="0"/>
          <w:marRight w:val="0"/>
          <w:marTop w:val="0"/>
          <w:marBottom w:val="0"/>
          <w:divBdr>
            <w:top w:val="none" w:sz="0" w:space="0" w:color="auto"/>
            <w:left w:val="none" w:sz="0" w:space="0" w:color="auto"/>
            <w:bottom w:val="none" w:sz="0" w:space="0" w:color="auto"/>
            <w:right w:val="none" w:sz="0" w:space="0" w:color="auto"/>
          </w:divBdr>
        </w:div>
        <w:div w:id="15624069">
          <w:marLeft w:val="0"/>
          <w:marRight w:val="0"/>
          <w:marTop w:val="0"/>
          <w:marBottom w:val="0"/>
          <w:divBdr>
            <w:top w:val="none" w:sz="0" w:space="0" w:color="auto"/>
            <w:left w:val="none" w:sz="0" w:space="0" w:color="auto"/>
            <w:bottom w:val="none" w:sz="0" w:space="0" w:color="auto"/>
            <w:right w:val="none" w:sz="0" w:space="0" w:color="auto"/>
          </w:divBdr>
        </w:div>
        <w:div w:id="36515651">
          <w:marLeft w:val="0"/>
          <w:marRight w:val="0"/>
          <w:marTop w:val="0"/>
          <w:marBottom w:val="0"/>
          <w:divBdr>
            <w:top w:val="none" w:sz="0" w:space="0" w:color="auto"/>
            <w:left w:val="none" w:sz="0" w:space="0" w:color="auto"/>
            <w:bottom w:val="none" w:sz="0" w:space="0" w:color="auto"/>
            <w:right w:val="none" w:sz="0" w:space="0" w:color="auto"/>
          </w:divBdr>
        </w:div>
        <w:div w:id="872426388">
          <w:marLeft w:val="0"/>
          <w:marRight w:val="0"/>
          <w:marTop w:val="0"/>
          <w:marBottom w:val="0"/>
          <w:divBdr>
            <w:top w:val="none" w:sz="0" w:space="0" w:color="auto"/>
            <w:left w:val="none" w:sz="0" w:space="0" w:color="auto"/>
            <w:bottom w:val="none" w:sz="0" w:space="0" w:color="auto"/>
            <w:right w:val="none" w:sz="0" w:space="0" w:color="auto"/>
          </w:divBdr>
        </w:div>
        <w:div w:id="1560356446">
          <w:marLeft w:val="0"/>
          <w:marRight w:val="0"/>
          <w:marTop w:val="0"/>
          <w:marBottom w:val="0"/>
          <w:divBdr>
            <w:top w:val="none" w:sz="0" w:space="0" w:color="auto"/>
            <w:left w:val="none" w:sz="0" w:space="0" w:color="auto"/>
            <w:bottom w:val="none" w:sz="0" w:space="0" w:color="auto"/>
            <w:right w:val="none" w:sz="0" w:space="0" w:color="auto"/>
          </w:divBdr>
        </w:div>
        <w:div w:id="1995797404">
          <w:marLeft w:val="0"/>
          <w:marRight w:val="0"/>
          <w:marTop w:val="0"/>
          <w:marBottom w:val="0"/>
          <w:divBdr>
            <w:top w:val="none" w:sz="0" w:space="0" w:color="auto"/>
            <w:left w:val="none" w:sz="0" w:space="0" w:color="auto"/>
            <w:bottom w:val="none" w:sz="0" w:space="0" w:color="auto"/>
            <w:right w:val="none" w:sz="0" w:space="0" w:color="auto"/>
          </w:divBdr>
        </w:div>
        <w:div w:id="1150708913">
          <w:marLeft w:val="0"/>
          <w:marRight w:val="0"/>
          <w:marTop w:val="0"/>
          <w:marBottom w:val="0"/>
          <w:divBdr>
            <w:top w:val="none" w:sz="0" w:space="0" w:color="auto"/>
            <w:left w:val="none" w:sz="0" w:space="0" w:color="auto"/>
            <w:bottom w:val="none" w:sz="0" w:space="0" w:color="auto"/>
            <w:right w:val="none" w:sz="0" w:space="0" w:color="auto"/>
          </w:divBdr>
        </w:div>
        <w:div w:id="1554611330">
          <w:marLeft w:val="0"/>
          <w:marRight w:val="0"/>
          <w:marTop w:val="0"/>
          <w:marBottom w:val="0"/>
          <w:divBdr>
            <w:top w:val="none" w:sz="0" w:space="0" w:color="auto"/>
            <w:left w:val="none" w:sz="0" w:space="0" w:color="auto"/>
            <w:bottom w:val="none" w:sz="0" w:space="0" w:color="auto"/>
            <w:right w:val="none" w:sz="0" w:space="0" w:color="auto"/>
          </w:divBdr>
        </w:div>
        <w:div w:id="1190603474">
          <w:marLeft w:val="0"/>
          <w:marRight w:val="0"/>
          <w:marTop w:val="0"/>
          <w:marBottom w:val="0"/>
          <w:divBdr>
            <w:top w:val="none" w:sz="0" w:space="0" w:color="auto"/>
            <w:left w:val="none" w:sz="0" w:space="0" w:color="auto"/>
            <w:bottom w:val="none" w:sz="0" w:space="0" w:color="auto"/>
            <w:right w:val="none" w:sz="0" w:space="0" w:color="auto"/>
          </w:divBdr>
        </w:div>
        <w:div w:id="1328093389">
          <w:marLeft w:val="0"/>
          <w:marRight w:val="0"/>
          <w:marTop w:val="0"/>
          <w:marBottom w:val="0"/>
          <w:divBdr>
            <w:top w:val="none" w:sz="0" w:space="0" w:color="auto"/>
            <w:left w:val="none" w:sz="0" w:space="0" w:color="auto"/>
            <w:bottom w:val="none" w:sz="0" w:space="0" w:color="auto"/>
            <w:right w:val="none" w:sz="0" w:space="0" w:color="auto"/>
          </w:divBdr>
        </w:div>
        <w:div w:id="231505589">
          <w:marLeft w:val="0"/>
          <w:marRight w:val="0"/>
          <w:marTop w:val="0"/>
          <w:marBottom w:val="0"/>
          <w:divBdr>
            <w:top w:val="none" w:sz="0" w:space="0" w:color="auto"/>
            <w:left w:val="none" w:sz="0" w:space="0" w:color="auto"/>
            <w:bottom w:val="none" w:sz="0" w:space="0" w:color="auto"/>
            <w:right w:val="none" w:sz="0" w:space="0" w:color="auto"/>
          </w:divBdr>
        </w:div>
        <w:div w:id="241449649">
          <w:marLeft w:val="0"/>
          <w:marRight w:val="0"/>
          <w:marTop w:val="0"/>
          <w:marBottom w:val="0"/>
          <w:divBdr>
            <w:top w:val="none" w:sz="0" w:space="0" w:color="auto"/>
            <w:left w:val="none" w:sz="0" w:space="0" w:color="auto"/>
            <w:bottom w:val="none" w:sz="0" w:space="0" w:color="auto"/>
            <w:right w:val="none" w:sz="0" w:space="0" w:color="auto"/>
          </w:divBdr>
        </w:div>
        <w:div w:id="943732825">
          <w:marLeft w:val="0"/>
          <w:marRight w:val="0"/>
          <w:marTop w:val="0"/>
          <w:marBottom w:val="0"/>
          <w:divBdr>
            <w:top w:val="none" w:sz="0" w:space="0" w:color="auto"/>
            <w:left w:val="none" w:sz="0" w:space="0" w:color="auto"/>
            <w:bottom w:val="none" w:sz="0" w:space="0" w:color="auto"/>
            <w:right w:val="none" w:sz="0" w:space="0" w:color="auto"/>
          </w:divBdr>
        </w:div>
        <w:div w:id="1081871390">
          <w:marLeft w:val="0"/>
          <w:marRight w:val="0"/>
          <w:marTop w:val="0"/>
          <w:marBottom w:val="0"/>
          <w:divBdr>
            <w:top w:val="none" w:sz="0" w:space="0" w:color="auto"/>
            <w:left w:val="none" w:sz="0" w:space="0" w:color="auto"/>
            <w:bottom w:val="none" w:sz="0" w:space="0" w:color="auto"/>
            <w:right w:val="none" w:sz="0" w:space="0" w:color="auto"/>
          </w:divBdr>
        </w:div>
        <w:div w:id="1685744271">
          <w:marLeft w:val="0"/>
          <w:marRight w:val="0"/>
          <w:marTop w:val="0"/>
          <w:marBottom w:val="0"/>
          <w:divBdr>
            <w:top w:val="none" w:sz="0" w:space="0" w:color="auto"/>
            <w:left w:val="none" w:sz="0" w:space="0" w:color="auto"/>
            <w:bottom w:val="none" w:sz="0" w:space="0" w:color="auto"/>
            <w:right w:val="none" w:sz="0" w:space="0" w:color="auto"/>
          </w:divBdr>
        </w:div>
        <w:div w:id="707029305">
          <w:marLeft w:val="0"/>
          <w:marRight w:val="0"/>
          <w:marTop w:val="0"/>
          <w:marBottom w:val="0"/>
          <w:divBdr>
            <w:top w:val="none" w:sz="0" w:space="0" w:color="auto"/>
            <w:left w:val="none" w:sz="0" w:space="0" w:color="auto"/>
            <w:bottom w:val="none" w:sz="0" w:space="0" w:color="auto"/>
            <w:right w:val="none" w:sz="0" w:space="0" w:color="auto"/>
          </w:divBdr>
        </w:div>
        <w:div w:id="1314942554">
          <w:marLeft w:val="0"/>
          <w:marRight w:val="0"/>
          <w:marTop w:val="0"/>
          <w:marBottom w:val="0"/>
          <w:divBdr>
            <w:top w:val="none" w:sz="0" w:space="0" w:color="auto"/>
            <w:left w:val="none" w:sz="0" w:space="0" w:color="auto"/>
            <w:bottom w:val="none" w:sz="0" w:space="0" w:color="auto"/>
            <w:right w:val="none" w:sz="0" w:space="0" w:color="auto"/>
          </w:divBdr>
        </w:div>
        <w:div w:id="730808689">
          <w:marLeft w:val="0"/>
          <w:marRight w:val="0"/>
          <w:marTop w:val="0"/>
          <w:marBottom w:val="0"/>
          <w:divBdr>
            <w:top w:val="none" w:sz="0" w:space="0" w:color="auto"/>
            <w:left w:val="none" w:sz="0" w:space="0" w:color="auto"/>
            <w:bottom w:val="none" w:sz="0" w:space="0" w:color="auto"/>
            <w:right w:val="none" w:sz="0" w:space="0" w:color="auto"/>
          </w:divBdr>
        </w:div>
        <w:div w:id="686250219">
          <w:marLeft w:val="0"/>
          <w:marRight w:val="0"/>
          <w:marTop w:val="0"/>
          <w:marBottom w:val="0"/>
          <w:divBdr>
            <w:top w:val="none" w:sz="0" w:space="0" w:color="auto"/>
            <w:left w:val="none" w:sz="0" w:space="0" w:color="auto"/>
            <w:bottom w:val="none" w:sz="0" w:space="0" w:color="auto"/>
            <w:right w:val="none" w:sz="0" w:space="0" w:color="auto"/>
          </w:divBdr>
        </w:div>
      </w:divsChild>
    </w:div>
    <w:div w:id="1392267695">
      <w:bodyDiv w:val="1"/>
      <w:marLeft w:val="0"/>
      <w:marRight w:val="0"/>
      <w:marTop w:val="0"/>
      <w:marBottom w:val="0"/>
      <w:divBdr>
        <w:top w:val="none" w:sz="0" w:space="0" w:color="auto"/>
        <w:left w:val="none" w:sz="0" w:space="0" w:color="auto"/>
        <w:bottom w:val="none" w:sz="0" w:space="0" w:color="auto"/>
        <w:right w:val="none" w:sz="0" w:space="0" w:color="auto"/>
      </w:divBdr>
      <w:divsChild>
        <w:div w:id="1479297895">
          <w:marLeft w:val="0"/>
          <w:marRight w:val="0"/>
          <w:marTop w:val="0"/>
          <w:marBottom w:val="0"/>
          <w:divBdr>
            <w:top w:val="none" w:sz="0" w:space="0" w:color="auto"/>
            <w:left w:val="none" w:sz="0" w:space="0" w:color="auto"/>
            <w:bottom w:val="none" w:sz="0" w:space="0" w:color="auto"/>
            <w:right w:val="none" w:sz="0" w:space="0" w:color="auto"/>
          </w:divBdr>
        </w:div>
        <w:div w:id="1589733613">
          <w:marLeft w:val="0"/>
          <w:marRight w:val="0"/>
          <w:marTop w:val="0"/>
          <w:marBottom w:val="0"/>
          <w:divBdr>
            <w:top w:val="none" w:sz="0" w:space="0" w:color="auto"/>
            <w:left w:val="none" w:sz="0" w:space="0" w:color="auto"/>
            <w:bottom w:val="none" w:sz="0" w:space="0" w:color="auto"/>
            <w:right w:val="none" w:sz="0" w:space="0" w:color="auto"/>
          </w:divBdr>
        </w:div>
        <w:div w:id="1795252512">
          <w:marLeft w:val="0"/>
          <w:marRight w:val="0"/>
          <w:marTop w:val="0"/>
          <w:marBottom w:val="0"/>
          <w:divBdr>
            <w:top w:val="none" w:sz="0" w:space="0" w:color="auto"/>
            <w:left w:val="none" w:sz="0" w:space="0" w:color="auto"/>
            <w:bottom w:val="none" w:sz="0" w:space="0" w:color="auto"/>
            <w:right w:val="none" w:sz="0" w:space="0" w:color="auto"/>
          </w:divBdr>
        </w:div>
        <w:div w:id="610820426">
          <w:marLeft w:val="0"/>
          <w:marRight w:val="0"/>
          <w:marTop w:val="0"/>
          <w:marBottom w:val="0"/>
          <w:divBdr>
            <w:top w:val="none" w:sz="0" w:space="0" w:color="auto"/>
            <w:left w:val="none" w:sz="0" w:space="0" w:color="auto"/>
            <w:bottom w:val="none" w:sz="0" w:space="0" w:color="auto"/>
            <w:right w:val="none" w:sz="0" w:space="0" w:color="auto"/>
          </w:divBdr>
        </w:div>
        <w:div w:id="1907034848">
          <w:marLeft w:val="0"/>
          <w:marRight w:val="0"/>
          <w:marTop w:val="0"/>
          <w:marBottom w:val="0"/>
          <w:divBdr>
            <w:top w:val="none" w:sz="0" w:space="0" w:color="auto"/>
            <w:left w:val="none" w:sz="0" w:space="0" w:color="auto"/>
            <w:bottom w:val="none" w:sz="0" w:space="0" w:color="auto"/>
            <w:right w:val="none" w:sz="0" w:space="0" w:color="auto"/>
          </w:divBdr>
        </w:div>
        <w:div w:id="1100221189">
          <w:marLeft w:val="0"/>
          <w:marRight w:val="0"/>
          <w:marTop w:val="0"/>
          <w:marBottom w:val="0"/>
          <w:divBdr>
            <w:top w:val="none" w:sz="0" w:space="0" w:color="auto"/>
            <w:left w:val="none" w:sz="0" w:space="0" w:color="auto"/>
            <w:bottom w:val="none" w:sz="0" w:space="0" w:color="auto"/>
            <w:right w:val="none" w:sz="0" w:space="0" w:color="auto"/>
          </w:divBdr>
        </w:div>
        <w:div w:id="1338849491">
          <w:marLeft w:val="0"/>
          <w:marRight w:val="0"/>
          <w:marTop w:val="0"/>
          <w:marBottom w:val="0"/>
          <w:divBdr>
            <w:top w:val="none" w:sz="0" w:space="0" w:color="auto"/>
            <w:left w:val="none" w:sz="0" w:space="0" w:color="auto"/>
            <w:bottom w:val="none" w:sz="0" w:space="0" w:color="auto"/>
            <w:right w:val="none" w:sz="0" w:space="0" w:color="auto"/>
          </w:divBdr>
        </w:div>
        <w:div w:id="290401462">
          <w:marLeft w:val="0"/>
          <w:marRight w:val="0"/>
          <w:marTop w:val="0"/>
          <w:marBottom w:val="0"/>
          <w:divBdr>
            <w:top w:val="none" w:sz="0" w:space="0" w:color="auto"/>
            <w:left w:val="none" w:sz="0" w:space="0" w:color="auto"/>
            <w:bottom w:val="none" w:sz="0" w:space="0" w:color="auto"/>
            <w:right w:val="none" w:sz="0" w:space="0" w:color="auto"/>
          </w:divBdr>
        </w:div>
        <w:div w:id="1440953501">
          <w:marLeft w:val="0"/>
          <w:marRight w:val="0"/>
          <w:marTop w:val="0"/>
          <w:marBottom w:val="0"/>
          <w:divBdr>
            <w:top w:val="none" w:sz="0" w:space="0" w:color="auto"/>
            <w:left w:val="none" w:sz="0" w:space="0" w:color="auto"/>
            <w:bottom w:val="none" w:sz="0" w:space="0" w:color="auto"/>
            <w:right w:val="none" w:sz="0" w:space="0" w:color="auto"/>
          </w:divBdr>
        </w:div>
        <w:div w:id="2104255567">
          <w:marLeft w:val="0"/>
          <w:marRight w:val="0"/>
          <w:marTop w:val="0"/>
          <w:marBottom w:val="0"/>
          <w:divBdr>
            <w:top w:val="none" w:sz="0" w:space="0" w:color="auto"/>
            <w:left w:val="none" w:sz="0" w:space="0" w:color="auto"/>
            <w:bottom w:val="none" w:sz="0" w:space="0" w:color="auto"/>
            <w:right w:val="none" w:sz="0" w:space="0" w:color="auto"/>
          </w:divBdr>
        </w:div>
        <w:div w:id="1598051815">
          <w:marLeft w:val="0"/>
          <w:marRight w:val="0"/>
          <w:marTop w:val="0"/>
          <w:marBottom w:val="0"/>
          <w:divBdr>
            <w:top w:val="none" w:sz="0" w:space="0" w:color="auto"/>
            <w:left w:val="none" w:sz="0" w:space="0" w:color="auto"/>
            <w:bottom w:val="none" w:sz="0" w:space="0" w:color="auto"/>
            <w:right w:val="none" w:sz="0" w:space="0" w:color="auto"/>
          </w:divBdr>
        </w:div>
        <w:div w:id="660043065">
          <w:marLeft w:val="0"/>
          <w:marRight w:val="0"/>
          <w:marTop w:val="0"/>
          <w:marBottom w:val="0"/>
          <w:divBdr>
            <w:top w:val="none" w:sz="0" w:space="0" w:color="auto"/>
            <w:left w:val="none" w:sz="0" w:space="0" w:color="auto"/>
            <w:bottom w:val="none" w:sz="0" w:space="0" w:color="auto"/>
            <w:right w:val="none" w:sz="0" w:space="0" w:color="auto"/>
          </w:divBdr>
        </w:div>
        <w:div w:id="708645343">
          <w:marLeft w:val="0"/>
          <w:marRight w:val="0"/>
          <w:marTop w:val="0"/>
          <w:marBottom w:val="0"/>
          <w:divBdr>
            <w:top w:val="none" w:sz="0" w:space="0" w:color="auto"/>
            <w:left w:val="none" w:sz="0" w:space="0" w:color="auto"/>
            <w:bottom w:val="none" w:sz="0" w:space="0" w:color="auto"/>
            <w:right w:val="none" w:sz="0" w:space="0" w:color="auto"/>
          </w:divBdr>
        </w:div>
        <w:div w:id="857813099">
          <w:marLeft w:val="0"/>
          <w:marRight w:val="0"/>
          <w:marTop w:val="0"/>
          <w:marBottom w:val="0"/>
          <w:divBdr>
            <w:top w:val="none" w:sz="0" w:space="0" w:color="auto"/>
            <w:left w:val="none" w:sz="0" w:space="0" w:color="auto"/>
            <w:bottom w:val="none" w:sz="0" w:space="0" w:color="auto"/>
            <w:right w:val="none" w:sz="0" w:space="0" w:color="auto"/>
          </w:divBdr>
        </w:div>
        <w:div w:id="410927202">
          <w:marLeft w:val="0"/>
          <w:marRight w:val="0"/>
          <w:marTop w:val="0"/>
          <w:marBottom w:val="0"/>
          <w:divBdr>
            <w:top w:val="none" w:sz="0" w:space="0" w:color="auto"/>
            <w:left w:val="none" w:sz="0" w:space="0" w:color="auto"/>
            <w:bottom w:val="none" w:sz="0" w:space="0" w:color="auto"/>
            <w:right w:val="none" w:sz="0" w:space="0" w:color="auto"/>
          </w:divBdr>
        </w:div>
        <w:div w:id="2038695077">
          <w:marLeft w:val="0"/>
          <w:marRight w:val="0"/>
          <w:marTop w:val="0"/>
          <w:marBottom w:val="0"/>
          <w:divBdr>
            <w:top w:val="none" w:sz="0" w:space="0" w:color="auto"/>
            <w:left w:val="none" w:sz="0" w:space="0" w:color="auto"/>
            <w:bottom w:val="none" w:sz="0" w:space="0" w:color="auto"/>
            <w:right w:val="none" w:sz="0" w:space="0" w:color="auto"/>
          </w:divBdr>
        </w:div>
        <w:div w:id="691035247">
          <w:marLeft w:val="0"/>
          <w:marRight w:val="0"/>
          <w:marTop w:val="0"/>
          <w:marBottom w:val="0"/>
          <w:divBdr>
            <w:top w:val="none" w:sz="0" w:space="0" w:color="auto"/>
            <w:left w:val="none" w:sz="0" w:space="0" w:color="auto"/>
            <w:bottom w:val="none" w:sz="0" w:space="0" w:color="auto"/>
            <w:right w:val="none" w:sz="0" w:space="0" w:color="auto"/>
          </w:divBdr>
        </w:div>
        <w:div w:id="684211987">
          <w:marLeft w:val="0"/>
          <w:marRight w:val="0"/>
          <w:marTop w:val="0"/>
          <w:marBottom w:val="0"/>
          <w:divBdr>
            <w:top w:val="none" w:sz="0" w:space="0" w:color="auto"/>
            <w:left w:val="none" w:sz="0" w:space="0" w:color="auto"/>
            <w:bottom w:val="none" w:sz="0" w:space="0" w:color="auto"/>
            <w:right w:val="none" w:sz="0" w:space="0" w:color="auto"/>
          </w:divBdr>
        </w:div>
        <w:div w:id="1698775200">
          <w:marLeft w:val="0"/>
          <w:marRight w:val="0"/>
          <w:marTop w:val="0"/>
          <w:marBottom w:val="0"/>
          <w:divBdr>
            <w:top w:val="none" w:sz="0" w:space="0" w:color="auto"/>
            <w:left w:val="none" w:sz="0" w:space="0" w:color="auto"/>
            <w:bottom w:val="none" w:sz="0" w:space="0" w:color="auto"/>
            <w:right w:val="none" w:sz="0" w:space="0" w:color="auto"/>
          </w:divBdr>
        </w:div>
        <w:div w:id="1442649058">
          <w:marLeft w:val="0"/>
          <w:marRight w:val="0"/>
          <w:marTop w:val="0"/>
          <w:marBottom w:val="0"/>
          <w:divBdr>
            <w:top w:val="none" w:sz="0" w:space="0" w:color="auto"/>
            <w:left w:val="none" w:sz="0" w:space="0" w:color="auto"/>
            <w:bottom w:val="none" w:sz="0" w:space="0" w:color="auto"/>
            <w:right w:val="none" w:sz="0" w:space="0" w:color="auto"/>
          </w:divBdr>
        </w:div>
        <w:div w:id="1638753845">
          <w:marLeft w:val="0"/>
          <w:marRight w:val="0"/>
          <w:marTop w:val="0"/>
          <w:marBottom w:val="0"/>
          <w:divBdr>
            <w:top w:val="none" w:sz="0" w:space="0" w:color="auto"/>
            <w:left w:val="none" w:sz="0" w:space="0" w:color="auto"/>
            <w:bottom w:val="none" w:sz="0" w:space="0" w:color="auto"/>
            <w:right w:val="none" w:sz="0" w:space="0" w:color="auto"/>
          </w:divBdr>
        </w:div>
        <w:div w:id="586809451">
          <w:marLeft w:val="0"/>
          <w:marRight w:val="0"/>
          <w:marTop w:val="0"/>
          <w:marBottom w:val="0"/>
          <w:divBdr>
            <w:top w:val="none" w:sz="0" w:space="0" w:color="auto"/>
            <w:left w:val="none" w:sz="0" w:space="0" w:color="auto"/>
            <w:bottom w:val="none" w:sz="0" w:space="0" w:color="auto"/>
            <w:right w:val="none" w:sz="0" w:space="0" w:color="auto"/>
          </w:divBdr>
        </w:div>
        <w:div w:id="589043943">
          <w:marLeft w:val="0"/>
          <w:marRight w:val="0"/>
          <w:marTop w:val="0"/>
          <w:marBottom w:val="0"/>
          <w:divBdr>
            <w:top w:val="none" w:sz="0" w:space="0" w:color="auto"/>
            <w:left w:val="none" w:sz="0" w:space="0" w:color="auto"/>
            <w:bottom w:val="none" w:sz="0" w:space="0" w:color="auto"/>
            <w:right w:val="none" w:sz="0" w:space="0" w:color="auto"/>
          </w:divBdr>
        </w:div>
        <w:div w:id="1534540781">
          <w:marLeft w:val="0"/>
          <w:marRight w:val="0"/>
          <w:marTop w:val="0"/>
          <w:marBottom w:val="0"/>
          <w:divBdr>
            <w:top w:val="none" w:sz="0" w:space="0" w:color="auto"/>
            <w:left w:val="none" w:sz="0" w:space="0" w:color="auto"/>
            <w:bottom w:val="none" w:sz="0" w:space="0" w:color="auto"/>
            <w:right w:val="none" w:sz="0" w:space="0" w:color="auto"/>
          </w:divBdr>
        </w:div>
        <w:div w:id="431164129">
          <w:marLeft w:val="0"/>
          <w:marRight w:val="0"/>
          <w:marTop w:val="0"/>
          <w:marBottom w:val="0"/>
          <w:divBdr>
            <w:top w:val="none" w:sz="0" w:space="0" w:color="auto"/>
            <w:left w:val="none" w:sz="0" w:space="0" w:color="auto"/>
            <w:bottom w:val="none" w:sz="0" w:space="0" w:color="auto"/>
            <w:right w:val="none" w:sz="0" w:space="0" w:color="auto"/>
          </w:divBdr>
        </w:div>
      </w:divsChild>
    </w:div>
    <w:div w:id="1971787210">
      <w:bodyDiv w:val="1"/>
      <w:marLeft w:val="0"/>
      <w:marRight w:val="0"/>
      <w:marTop w:val="0"/>
      <w:marBottom w:val="0"/>
      <w:divBdr>
        <w:top w:val="none" w:sz="0" w:space="0" w:color="auto"/>
        <w:left w:val="none" w:sz="0" w:space="0" w:color="auto"/>
        <w:bottom w:val="none" w:sz="0" w:space="0" w:color="auto"/>
        <w:right w:val="none" w:sz="0" w:space="0" w:color="auto"/>
      </w:divBdr>
      <w:divsChild>
        <w:div w:id="470487572">
          <w:marLeft w:val="0"/>
          <w:marRight w:val="0"/>
          <w:marTop w:val="0"/>
          <w:marBottom w:val="0"/>
          <w:divBdr>
            <w:top w:val="none" w:sz="0" w:space="0" w:color="auto"/>
            <w:left w:val="none" w:sz="0" w:space="0" w:color="auto"/>
            <w:bottom w:val="none" w:sz="0" w:space="0" w:color="auto"/>
            <w:right w:val="none" w:sz="0" w:space="0" w:color="auto"/>
          </w:divBdr>
        </w:div>
        <w:div w:id="668867010">
          <w:marLeft w:val="0"/>
          <w:marRight w:val="0"/>
          <w:marTop w:val="0"/>
          <w:marBottom w:val="0"/>
          <w:divBdr>
            <w:top w:val="none" w:sz="0" w:space="0" w:color="auto"/>
            <w:left w:val="none" w:sz="0" w:space="0" w:color="auto"/>
            <w:bottom w:val="none" w:sz="0" w:space="0" w:color="auto"/>
            <w:right w:val="none" w:sz="0" w:space="0" w:color="auto"/>
          </w:divBdr>
        </w:div>
        <w:div w:id="797991958">
          <w:marLeft w:val="0"/>
          <w:marRight w:val="0"/>
          <w:marTop w:val="0"/>
          <w:marBottom w:val="0"/>
          <w:divBdr>
            <w:top w:val="none" w:sz="0" w:space="0" w:color="auto"/>
            <w:left w:val="none" w:sz="0" w:space="0" w:color="auto"/>
            <w:bottom w:val="none" w:sz="0" w:space="0" w:color="auto"/>
            <w:right w:val="none" w:sz="0" w:space="0" w:color="auto"/>
          </w:divBdr>
        </w:div>
        <w:div w:id="1024596048">
          <w:marLeft w:val="0"/>
          <w:marRight w:val="0"/>
          <w:marTop w:val="0"/>
          <w:marBottom w:val="0"/>
          <w:divBdr>
            <w:top w:val="none" w:sz="0" w:space="0" w:color="auto"/>
            <w:left w:val="none" w:sz="0" w:space="0" w:color="auto"/>
            <w:bottom w:val="none" w:sz="0" w:space="0" w:color="auto"/>
            <w:right w:val="none" w:sz="0" w:space="0" w:color="auto"/>
          </w:divBdr>
        </w:div>
        <w:div w:id="896206916">
          <w:marLeft w:val="0"/>
          <w:marRight w:val="0"/>
          <w:marTop w:val="0"/>
          <w:marBottom w:val="0"/>
          <w:divBdr>
            <w:top w:val="none" w:sz="0" w:space="0" w:color="auto"/>
            <w:left w:val="none" w:sz="0" w:space="0" w:color="auto"/>
            <w:bottom w:val="none" w:sz="0" w:space="0" w:color="auto"/>
            <w:right w:val="none" w:sz="0" w:space="0" w:color="auto"/>
          </w:divBdr>
        </w:div>
        <w:div w:id="369378933">
          <w:marLeft w:val="0"/>
          <w:marRight w:val="0"/>
          <w:marTop w:val="0"/>
          <w:marBottom w:val="0"/>
          <w:divBdr>
            <w:top w:val="none" w:sz="0" w:space="0" w:color="auto"/>
            <w:left w:val="none" w:sz="0" w:space="0" w:color="auto"/>
            <w:bottom w:val="none" w:sz="0" w:space="0" w:color="auto"/>
            <w:right w:val="none" w:sz="0" w:space="0" w:color="auto"/>
          </w:divBdr>
        </w:div>
        <w:div w:id="434448071">
          <w:marLeft w:val="0"/>
          <w:marRight w:val="0"/>
          <w:marTop w:val="0"/>
          <w:marBottom w:val="0"/>
          <w:divBdr>
            <w:top w:val="none" w:sz="0" w:space="0" w:color="auto"/>
            <w:left w:val="none" w:sz="0" w:space="0" w:color="auto"/>
            <w:bottom w:val="none" w:sz="0" w:space="0" w:color="auto"/>
            <w:right w:val="none" w:sz="0" w:space="0" w:color="auto"/>
          </w:divBdr>
        </w:div>
        <w:div w:id="1107656448">
          <w:marLeft w:val="0"/>
          <w:marRight w:val="0"/>
          <w:marTop w:val="0"/>
          <w:marBottom w:val="0"/>
          <w:divBdr>
            <w:top w:val="none" w:sz="0" w:space="0" w:color="auto"/>
            <w:left w:val="none" w:sz="0" w:space="0" w:color="auto"/>
            <w:bottom w:val="none" w:sz="0" w:space="0" w:color="auto"/>
            <w:right w:val="none" w:sz="0" w:space="0" w:color="auto"/>
          </w:divBdr>
        </w:div>
        <w:div w:id="1678919096">
          <w:marLeft w:val="0"/>
          <w:marRight w:val="0"/>
          <w:marTop w:val="0"/>
          <w:marBottom w:val="0"/>
          <w:divBdr>
            <w:top w:val="none" w:sz="0" w:space="0" w:color="auto"/>
            <w:left w:val="none" w:sz="0" w:space="0" w:color="auto"/>
            <w:bottom w:val="none" w:sz="0" w:space="0" w:color="auto"/>
            <w:right w:val="none" w:sz="0" w:space="0" w:color="auto"/>
          </w:divBdr>
        </w:div>
        <w:div w:id="814028607">
          <w:marLeft w:val="0"/>
          <w:marRight w:val="0"/>
          <w:marTop w:val="0"/>
          <w:marBottom w:val="0"/>
          <w:divBdr>
            <w:top w:val="none" w:sz="0" w:space="0" w:color="auto"/>
            <w:left w:val="none" w:sz="0" w:space="0" w:color="auto"/>
            <w:bottom w:val="none" w:sz="0" w:space="0" w:color="auto"/>
            <w:right w:val="none" w:sz="0" w:space="0" w:color="auto"/>
          </w:divBdr>
        </w:div>
        <w:div w:id="1602369615">
          <w:marLeft w:val="0"/>
          <w:marRight w:val="0"/>
          <w:marTop w:val="0"/>
          <w:marBottom w:val="0"/>
          <w:divBdr>
            <w:top w:val="none" w:sz="0" w:space="0" w:color="auto"/>
            <w:left w:val="none" w:sz="0" w:space="0" w:color="auto"/>
            <w:bottom w:val="none" w:sz="0" w:space="0" w:color="auto"/>
            <w:right w:val="none" w:sz="0" w:space="0" w:color="auto"/>
          </w:divBdr>
        </w:div>
        <w:div w:id="1034497654">
          <w:marLeft w:val="0"/>
          <w:marRight w:val="0"/>
          <w:marTop w:val="0"/>
          <w:marBottom w:val="0"/>
          <w:divBdr>
            <w:top w:val="none" w:sz="0" w:space="0" w:color="auto"/>
            <w:left w:val="none" w:sz="0" w:space="0" w:color="auto"/>
            <w:bottom w:val="none" w:sz="0" w:space="0" w:color="auto"/>
            <w:right w:val="none" w:sz="0" w:space="0" w:color="auto"/>
          </w:divBdr>
        </w:div>
        <w:div w:id="2086760906">
          <w:marLeft w:val="0"/>
          <w:marRight w:val="0"/>
          <w:marTop w:val="0"/>
          <w:marBottom w:val="0"/>
          <w:divBdr>
            <w:top w:val="none" w:sz="0" w:space="0" w:color="auto"/>
            <w:left w:val="none" w:sz="0" w:space="0" w:color="auto"/>
            <w:bottom w:val="none" w:sz="0" w:space="0" w:color="auto"/>
            <w:right w:val="none" w:sz="0" w:space="0" w:color="auto"/>
          </w:divBdr>
        </w:div>
        <w:div w:id="37780753">
          <w:marLeft w:val="0"/>
          <w:marRight w:val="0"/>
          <w:marTop w:val="0"/>
          <w:marBottom w:val="0"/>
          <w:divBdr>
            <w:top w:val="none" w:sz="0" w:space="0" w:color="auto"/>
            <w:left w:val="none" w:sz="0" w:space="0" w:color="auto"/>
            <w:bottom w:val="none" w:sz="0" w:space="0" w:color="auto"/>
            <w:right w:val="none" w:sz="0" w:space="0" w:color="auto"/>
          </w:divBdr>
        </w:div>
        <w:div w:id="774055087">
          <w:marLeft w:val="0"/>
          <w:marRight w:val="0"/>
          <w:marTop w:val="0"/>
          <w:marBottom w:val="0"/>
          <w:divBdr>
            <w:top w:val="none" w:sz="0" w:space="0" w:color="auto"/>
            <w:left w:val="none" w:sz="0" w:space="0" w:color="auto"/>
            <w:bottom w:val="none" w:sz="0" w:space="0" w:color="auto"/>
            <w:right w:val="none" w:sz="0" w:space="0" w:color="auto"/>
          </w:divBdr>
        </w:div>
        <w:div w:id="1556308995">
          <w:marLeft w:val="0"/>
          <w:marRight w:val="0"/>
          <w:marTop w:val="0"/>
          <w:marBottom w:val="0"/>
          <w:divBdr>
            <w:top w:val="none" w:sz="0" w:space="0" w:color="auto"/>
            <w:left w:val="none" w:sz="0" w:space="0" w:color="auto"/>
            <w:bottom w:val="none" w:sz="0" w:space="0" w:color="auto"/>
            <w:right w:val="none" w:sz="0" w:space="0" w:color="auto"/>
          </w:divBdr>
        </w:div>
        <w:div w:id="1621036595">
          <w:marLeft w:val="0"/>
          <w:marRight w:val="0"/>
          <w:marTop w:val="0"/>
          <w:marBottom w:val="0"/>
          <w:divBdr>
            <w:top w:val="none" w:sz="0" w:space="0" w:color="auto"/>
            <w:left w:val="none" w:sz="0" w:space="0" w:color="auto"/>
            <w:bottom w:val="none" w:sz="0" w:space="0" w:color="auto"/>
            <w:right w:val="none" w:sz="0" w:space="0" w:color="auto"/>
          </w:divBdr>
        </w:div>
        <w:div w:id="1466772091">
          <w:marLeft w:val="0"/>
          <w:marRight w:val="0"/>
          <w:marTop w:val="0"/>
          <w:marBottom w:val="0"/>
          <w:divBdr>
            <w:top w:val="none" w:sz="0" w:space="0" w:color="auto"/>
            <w:left w:val="none" w:sz="0" w:space="0" w:color="auto"/>
            <w:bottom w:val="none" w:sz="0" w:space="0" w:color="auto"/>
            <w:right w:val="none" w:sz="0" w:space="0" w:color="auto"/>
          </w:divBdr>
        </w:div>
        <w:div w:id="919830253">
          <w:marLeft w:val="0"/>
          <w:marRight w:val="0"/>
          <w:marTop w:val="0"/>
          <w:marBottom w:val="0"/>
          <w:divBdr>
            <w:top w:val="none" w:sz="0" w:space="0" w:color="auto"/>
            <w:left w:val="none" w:sz="0" w:space="0" w:color="auto"/>
            <w:bottom w:val="none" w:sz="0" w:space="0" w:color="auto"/>
            <w:right w:val="none" w:sz="0" w:space="0" w:color="auto"/>
          </w:divBdr>
        </w:div>
        <w:div w:id="2003314726">
          <w:marLeft w:val="0"/>
          <w:marRight w:val="0"/>
          <w:marTop w:val="0"/>
          <w:marBottom w:val="0"/>
          <w:divBdr>
            <w:top w:val="none" w:sz="0" w:space="0" w:color="auto"/>
            <w:left w:val="none" w:sz="0" w:space="0" w:color="auto"/>
            <w:bottom w:val="none" w:sz="0" w:space="0" w:color="auto"/>
            <w:right w:val="none" w:sz="0" w:space="0" w:color="auto"/>
          </w:divBdr>
        </w:div>
        <w:div w:id="1245143378">
          <w:marLeft w:val="0"/>
          <w:marRight w:val="0"/>
          <w:marTop w:val="0"/>
          <w:marBottom w:val="0"/>
          <w:divBdr>
            <w:top w:val="none" w:sz="0" w:space="0" w:color="auto"/>
            <w:left w:val="none" w:sz="0" w:space="0" w:color="auto"/>
            <w:bottom w:val="none" w:sz="0" w:space="0" w:color="auto"/>
            <w:right w:val="none" w:sz="0" w:space="0" w:color="auto"/>
          </w:divBdr>
        </w:div>
        <w:div w:id="568688011">
          <w:marLeft w:val="0"/>
          <w:marRight w:val="0"/>
          <w:marTop w:val="0"/>
          <w:marBottom w:val="0"/>
          <w:divBdr>
            <w:top w:val="none" w:sz="0" w:space="0" w:color="auto"/>
            <w:left w:val="none" w:sz="0" w:space="0" w:color="auto"/>
            <w:bottom w:val="none" w:sz="0" w:space="0" w:color="auto"/>
            <w:right w:val="none" w:sz="0" w:space="0" w:color="auto"/>
          </w:divBdr>
        </w:div>
        <w:div w:id="1991053676">
          <w:marLeft w:val="0"/>
          <w:marRight w:val="0"/>
          <w:marTop w:val="0"/>
          <w:marBottom w:val="0"/>
          <w:divBdr>
            <w:top w:val="none" w:sz="0" w:space="0" w:color="auto"/>
            <w:left w:val="none" w:sz="0" w:space="0" w:color="auto"/>
            <w:bottom w:val="none" w:sz="0" w:space="0" w:color="auto"/>
            <w:right w:val="none" w:sz="0" w:space="0" w:color="auto"/>
          </w:divBdr>
        </w:div>
        <w:div w:id="2035449727">
          <w:marLeft w:val="0"/>
          <w:marRight w:val="0"/>
          <w:marTop w:val="0"/>
          <w:marBottom w:val="0"/>
          <w:divBdr>
            <w:top w:val="none" w:sz="0" w:space="0" w:color="auto"/>
            <w:left w:val="none" w:sz="0" w:space="0" w:color="auto"/>
            <w:bottom w:val="none" w:sz="0" w:space="0" w:color="auto"/>
            <w:right w:val="none" w:sz="0" w:space="0" w:color="auto"/>
          </w:divBdr>
        </w:div>
        <w:div w:id="1611936522">
          <w:marLeft w:val="0"/>
          <w:marRight w:val="0"/>
          <w:marTop w:val="0"/>
          <w:marBottom w:val="0"/>
          <w:divBdr>
            <w:top w:val="none" w:sz="0" w:space="0" w:color="auto"/>
            <w:left w:val="none" w:sz="0" w:space="0" w:color="auto"/>
            <w:bottom w:val="none" w:sz="0" w:space="0" w:color="auto"/>
            <w:right w:val="none" w:sz="0" w:space="0" w:color="auto"/>
          </w:divBdr>
        </w:div>
        <w:div w:id="348995184">
          <w:marLeft w:val="0"/>
          <w:marRight w:val="0"/>
          <w:marTop w:val="0"/>
          <w:marBottom w:val="0"/>
          <w:divBdr>
            <w:top w:val="none" w:sz="0" w:space="0" w:color="auto"/>
            <w:left w:val="none" w:sz="0" w:space="0" w:color="auto"/>
            <w:bottom w:val="none" w:sz="0" w:space="0" w:color="auto"/>
            <w:right w:val="none" w:sz="0" w:space="0" w:color="auto"/>
          </w:divBdr>
        </w:div>
        <w:div w:id="1657878831">
          <w:marLeft w:val="0"/>
          <w:marRight w:val="0"/>
          <w:marTop w:val="0"/>
          <w:marBottom w:val="0"/>
          <w:divBdr>
            <w:top w:val="none" w:sz="0" w:space="0" w:color="auto"/>
            <w:left w:val="none" w:sz="0" w:space="0" w:color="auto"/>
            <w:bottom w:val="none" w:sz="0" w:space="0" w:color="auto"/>
            <w:right w:val="none" w:sz="0" w:space="0" w:color="auto"/>
          </w:divBdr>
        </w:div>
        <w:div w:id="1652757142">
          <w:marLeft w:val="0"/>
          <w:marRight w:val="0"/>
          <w:marTop w:val="0"/>
          <w:marBottom w:val="0"/>
          <w:divBdr>
            <w:top w:val="none" w:sz="0" w:space="0" w:color="auto"/>
            <w:left w:val="none" w:sz="0" w:space="0" w:color="auto"/>
            <w:bottom w:val="none" w:sz="0" w:space="0" w:color="auto"/>
            <w:right w:val="none" w:sz="0" w:space="0" w:color="auto"/>
          </w:divBdr>
        </w:div>
        <w:div w:id="3939968">
          <w:marLeft w:val="0"/>
          <w:marRight w:val="0"/>
          <w:marTop w:val="0"/>
          <w:marBottom w:val="0"/>
          <w:divBdr>
            <w:top w:val="none" w:sz="0" w:space="0" w:color="auto"/>
            <w:left w:val="none" w:sz="0" w:space="0" w:color="auto"/>
            <w:bottom w:val="none" w:sz="0" w:space="0" w:color="auto"/>
            <w:right w:val="none" w:sz="0" w:space="0" w:color="auto"/>
          </w:divBdr>
        </w:div>
        <w:div w:id="853110348">
          <w:marLeft w:val="0"/>
          <w:marRight w:val="0"/>
          <w:marTop w:val="0"/>
          <w:marBottom w:val="0"/>
          <w:divBdr>
            <w:top w:val="none" w:sz="0" w:space="0" w:color="auto"/>
            <w:left w:val="none" w:sz="0" w:space="0" w:color="auto"/>
            <w:bottom w:val="none" w:sz="0" w:space="0" w:color="auto"/>
            <w:right w:val="none" w:sz="0" w:space="0" w:color="auto"/>
          </w:divBdr>
        </w:div>
        <w:div w:id="1902910354">
          <w:marLeft w:val="0"/>
          <w:marRight w:val="0"/>
          <w:marTop w:val="0"/>
          <w:marBottom w:val="0"/>
          <w:divBdr>
            <w:top w:val="none" w:sz="0" w:space="0" w:color="auto"/>
            <w:left w:val="none" w:sz="0" w:space="0" w:color="auto"/>
            <w:bottom w:val="none" w:sz="0" w:space="0" w:color="auto"/>
            <w:right w:val="none" w:sz="0" w:space="0" w:color="auto"/>
          </w:divBdr>
        </w:div>
        <w:div w:id="1109012466">
          <w:marLeft w:val="0"/>
          <w:marRight w:val="0"/>
          <w:marTop w:val="0"/>
          <w:marBottom w:val="0"/>
          <w:divBdr>
            <w:top w:val="none" w:sz="0" w:space="0" w:color="auto"/>
            <w:left w:val="none" w:sz="0" w:space="0" w:color="auto"/>
            <w:bottom w:val="none" w:sz="0" w:space="0" w:color="auto"/>
            <w:right w:val="none" w:sz="0" w:space="0" w:color="auto"/>
          </w:divBdr>
        </w:div>
        <w:div w:id="1733961240">
          <w:marLeft w:val="0"/>
          <w:marRight w:val="0"/>
          <w:marTop w:val="0"/>
          <w:marBottom w:val="0"/>
          <w:divBdr>
            <w:top w:val="none" w:sz="0" w:space="0" w:color="auto"/>
            <w:left w:val="none" w:sz="0" w:space="0" w:color="auto"/>
            <w:bottom w:val="none" w:sz="0" w:space="0" w:color="auto"/>
            <w:right w:val="none" w:sz="0" w:space="0" w:color="auto"/>
          </w:divBdr>
        </w:div>
        <w:div w:id="1727802451">
          <w:marLeft w:val="0"/>
          <w:marRight w:val="0"/>
          <w:marTop w:val="0"/>
          <w:marBottom w:val="0"/>
          <w:divBdr>
            <w:top w:val="none" w:sz="0" w:space="0" w:color="auto"/>
            <w:left w:val="none" w:sz="0" w:space="0" w:color="auto"/>
            <w:bottom w:val="none" w:sz="0" w:space="0" w:color="auto"/>
            <w:right w:val="none" w:sz="0" w:space="0" w:color="auto"/>
          </w:divBdr>
        </w:div>
        <w:div w:id="1879387426">
          <w:marLeft w:val="0"/>
          <w:marRight w:val="0"/>
          <w:marTop w:val="0"/>
          <w:marBottom w:val="0"/>
          <w:divBdr>
            <w:top w:val="none" w:sz="0" w:space="0" w:color="auto"/>
            <w:left w:val="none" w:sz="0" w:space="0" w:color="auto"/>
            <w:bottom w:val="none" w:sz="0" w:space="0" w:color="auto"/>
            <w:right w:val="none" w:sz="0" w:space="0" w:color="auto"/>
          </w:divBdr>
        </w:div>
        <w:div w:id="274604774">
          <w:marLeft w:val="0"/>
          <w:marRight w:val="0"/>
          <w:marTop w:val="0"/>
          <w:marBottom w:val="0"/>
          <w:divBdr>
            <w:top w:val="none" w:sz="0" w:space="0" w:color="auto"/>
            <w:left w:val="none" w:sz="0" w:space="0" w:color="auto"/>
            <w:bottom w:val="none" w:sz="0" w:space="0" w:color="auto"/>
            <w:right w:val="none" w:sz="0" w:space="0" w:color="auto"/>
          </w:divBdr>
        </w:div>
        <w:div w:id="1958102738">
          <w:marLeft w:val="0"/>
          <w:marRight w:val="0"/>
          <w:marTop w:val="0"/>
          <w:marBottom w:val="0"/>
          <w:divBdr>
            <w:top w:val="none" w:sz="0" w:space="0" w:color="auto"/>
            <w:left w:val="none" w:sz="0" w:space="0" w:color="auto"/>
            <w:bottom w:val="none" w:sz="0" w:space="0" w:color="auto"/>
            <w:right w:val="none" w:sz="0" w:space="0" w:color="auto"/>
          </w:divBdr>
        </w:div>
        <w:div w:id="2437027">
          <w:marLeft w:val="0"/>
          <w:marRight w:val="0"/>
          <w:marTop w:val="0"/>
          <w:marBottom w:val="0"/>
          <w:divBdr>
            <w:top w:val="none" w:sz="0" w:space="0" w:color="auto"/>
            <w:left w:val="none" w:sz="0" w:space="0" w:color="auto"/>
            <w:bottom w:val="none" w:sz="0" w:space="0" w:color="auto"/>
            <w:right w:val="none" w:sz="0" w:space="0" w:color="auto"/>
          </w:divBdr>
        </w:div>
        <w:div w:id="36479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EE37-C28E-4956-A5B9-13A49BDC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24</Pages>
  <Words>7862</Words>
  <Characters>47178</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Stańczyk</dc:creator>
  <cp:keywords/>
  <dc:description/>
  <cp:lastModifiedBy>Renata Gawlik</cp:lastModifiedBy>
  <cp:revision>335</cp:revision>
  <cp:lastPrinted>2017-08-11T09:28:00Z</cp:lastPrinted>
  <dcterms:created xsi:type="dcterms:W3CDTF">2016-11-02T10:41:00Z</dcterms:created>
  <dcterms:modified xsi:type="dcterms:W3CDTF">2017-08-11T11:20:00Z</dcterms:modified>
</cp:coreProperties>
</file>