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AF2AFC" w:rsidRDefault="00D51BF2" w:rsidP="003C3A02">
      <w:pPr>
        <w:spacing w:line="240" w:lineRule="auto"/>
        <w:jc w:val="center"/>
        <w:rPr>
          <w:rFonts w:ascii="Times New Roman" w:hAnsi="Times New Roman" w:cs="Times New Roman"/>
          <w:b/>
          <w:bCs/>
          <w:color w:val="auto"/>
          <w:sz w:val="24"/>
          <w:szCs w:val="24"/>
        </w:rPr>
      </w:pPr>
    </w:p>
    <w:p w:rsidR="00661080" w:rsidRPr="00AF2AFC" w:rsidRDefault="009F484A"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 </w:t>
      </w:r>
      <w:r w:rsidR="00661080"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xml:space="preserve"> </w:t>
      </w:r>
      <w:r w:rsidR="00832DC1" w:rsidRPr="00AF2AFC">
        <w:rPr>
          <w:rFonts w:ascii="Times New Roman" w:hAnsi="Times New Roman" w:cs="Times New Roman"/>
          <w:color w:val="auto"/>
          <w:sz w:val="24"/>
          <w:szCs w:val="24"/>
        </w:rPr>
        <w:t>ZATWIERDZAM</w:t>
      </w:r>
      <w:r w:rsidR="000E614A" w:rsidRPr="00AF2AFC">
        <w:rPr>
          <w:rFonts w:ascii="Times New Roman" w:hAnsi="Times New Roman" w:cs="Times New Roman"/>
          <w:color w:val="auto"/>
          <w:sz w:val="24"/>
          <w:szCs w:val="24"/>
        </w:rPr>
        <w:t>:</w:t>
      </w:r>
      <w:r w:rsidRPr="00AF2AFC">
        <w:rPr>
          <w:rFonts w:ascii="Times New Roman" w:hAnsi="Times New Roman" w:cs="Times New Roman"/>
          <w:color w:val="auto"/>
          <w:sz w:val="24"/>
          <w:szCs w:val="24"/>
        </w:rPr>
        <w:t xml:space="preserve"> </w:t>
      </w:r>
      <w:r w:rsidR="00661080" w:rsidRPr="00AF2AFC">
        <w:rPr>
          <w:rFonts w:ascii="Times New Roman" w:hAnsi="Times New Roman" w:cs="Times New Roman"/>
          <w:color w:val="auto"/>
          <w:sz w:val="24"/>
          <w:szCs w:val="24"/>
        </w:rPr>
        <w:t xml:space="preserve">                                                 </w:t>
      </w:r>
      <w:r w:rsidR="000954A5">
        <w:rPr>
          <w:rFonts w:ascii="Times New Roman" w:hAnsi="Times New Roman" w:cs="Times New Roman"/>
          <w:color w:val="auto"/>
          <w:sz w:val="24"/>
          <w:szCs w:val="24"/>
        </w:rPr>
        <w:t xml:space="preserve">                         Płock, 04.</w:t>
      </w:r>
      <w:r w:rsidR="00CC2DFB" w:rsidRPr="00AF2AFC">
        <w:rPr>
          <w:rFonts w:ascii="Times New Roman" w:hAnsi="Times New Roman" w:cs="Times New Roman"/>
          <w:color w:val="auto"/>
          <w:sz w:val="24"/>
          <w:szCs w:val="24"/>
        </w:rPr>
        <w:t>08</w:t>
      </w:r>
      <w:r w:rsidR="00661080" w:rsidRPr="00AF2AFC">
        <w:rPr>
          <w:rFonts w:ascii="Times New Roman" w:hAnsi="Times New Roman" w:cs="Times New Roman"/>
          <w:color w:val="auto"/>
          <w:sz w:val="24"/>
          <w:szCs w:val="24"/>
        </w:rPr>
        <w:t>.2017 roku</w:t>
      </w:r>
    </w:p>
    <w:p w:rsidR="00EB3E01" w:rsidRDefault="00661080" w:rsidP="00EB3E01">
      <w:pPr>
        <w:shd w:val="clear" w:color="auto" w:fill="FFFFFF" w:themeFill="background1"/>
        <w:spacing w:line="240" w:lineRule="auto"/>
        <w:rPr>
          <w:rFonts w:ascii="Times New Roman" w:hAnsi="Times New Roman" w:cs="Times New Roman"/>
          <w:color w:val="auto"/>
          <w:sz w:val="24"/>
          <w:szCs w:val="24"/>
        </w:rPr>
      </w:pPr>
      <w:r w:rsidRPr="00EB3E01">
        <w:rPr>
          <w:rFonts w:ascii="Times New Roman" w:hAnsi="Times New Roman" w:cs="Times New Roman"/>
          <w:color w:val="auto"/>
          <w:sz w:val="24"/>
          <w:szCs w:val="24"/>
        </w:rPr>
        <w:t xml:space="preserve">  </w:t>
      </w:r>
      <w:r w:rsidR="00EB3E01">
        <w:rPr>
          <w:rFonts w:ascii="Times New Roman" w:hAnsi="Times New Roman" w:cs="Times New Roman"/>
          <w:color w:val="auto"/>
          <w:sz w:val="24"/>
          <w:szCs w:val="24"/>
        </w:rPr>
        <w:t xml:space="preserve">       </w:t>
      </w:r>
      <w:r w:rsidR="00EB3E01" w:rsidRPr="00EB3E01">
        <w:rPr>
          <w:rFonts w:ascii="Times New Roman" w:hAnsi="Times New Roman" w:cs="Times New Roman"/>
          <w:color w:val="auto"/>
          <w:sz w:val="24"/>
          <w:szCs w:val="24"/>
        </w:rPr>
        <w:t>DYREKTOR</w:t>
      </w:r>
    </w:p>
    <w:p w:rsidR="00EB3E01" w:rsidRDefault="00EB3E01" w:rsidP="00EB3E01">
      <w:pPr>
        <w:shd w:val="clear" w:color="auto" w:fill="FFFFFF" w:themeFill="background1"/>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Centrum Usług Wspólnych </w:t>
      </w:r>
    </w:p>
    <w:p w:rsidR="00661080" w:rsidRPr="00EB3E01" w:rsidRDefault="00EB3E01" w:rsidP="00EB3E01">
      <w:pPr>
        <w:shd w:val="clear" w:color="auto" w:fill="FFFFFF" w:themeFill="background1"/>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Jarosław </w:t>
      </w:r>
      <w:proofErr w:type="spellStart"/>
      <w:r>
        <w:rPr>
          <w:rFonts w:ascii="Times New Roman" w:hAnsi="Times New Roman" w:cs="Times New Roman"/>
          <w:color w:val="auto"/>
          <w:sz w:val="24"/>
          <w:szCs w:val="24"/>
        </w:rPr>
        <w:t>Mioduski</w:t>
      </w:r>
      <w:proofErr w:type="spellEnd"/>
      <w:r w:rsidR="00661080" w:rsidRPr="00EB3E01">
        <w:rPr>
          <w:rFonts w:ascii="Times New Roman" w:hAnsi="Times New Roman" w:cs="Times New Roman"/>
          <w:color w:val="auto"/>
          <w:sz w:val="24"/>
          <w:szCs w:val="24"/>
        </w:rPr>
        <w:t xml:space="preserve">      </w:t>
      </w:r>
    </w:p>
    <w:p w:rsidR="009B4214" w:rsidRPr="00397383" w:rsidRDefault="00397383" w:rsidP="003C3A02">
      <w:pPr>
        <w:spacing w:line="240" w:lineRule="auto"/>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Centrum Usług</w:t>
      </w:r>
      <w:r w:rsidR="009F484A" w:rsidRPr="00AF2AFC">
        <w:rPr>
          <w:rFonts w:ascii="Times New Roman" w:hAnsi="Times New Roman" w:cs="Times New Roman"/>
          <w:color w:val="auto"/>
          <w:sz w:val="24"/>
          <w:szCs w:val="24"/>
        </w:rPr>
        <w:t xml:space="preserve">                                                 </w:t>
      </w:r>
      <w:r w:rsidR="005F5420" w:rsidRPr="00AF2AFC">
        <w:rPr>
          <w:rFonts w:ascii="Times New Roman" w:hAnsi="Times New Roman" w:cs="Times New Roman"/>
          <w:color w:val="auto"/>
          <w:sz w:val="24"/>
          <w:szCs w:val="24"/>
        </w:rPr>
        <w:t xml:space="preserve"> </w:t>
      </w:r>
      <w:r w:rsidR="009F484A" w:rsidRPr="00AF2AFC">
        <w:rPr>
          <w:rFonts w:ascii="Times New Roman" w:hAnsi="Times New Roman" w:cs="Times New Roman"/>
          <w:color w:val="auto"/>
          <w:sz w:val="24"/>
          <w:szCs w:val="24"/>
        </w:rPr>
        <w:t xml:space="preserve">              </w:t>
      </w:r>
      <w:r w:rsidR="00661080" w:rsidRPr="00AF2AFC">
        <w:rPr>
          <w:rFonts w:ascii="Times New Roman" w:hAnsi="Times New Roman" w:cs="Times New Roman"/>
          <w:color w:val="auto"/>
          <w:sz w:val="24"/>
          <w:szCs w:val="24"/>
        </w:rPr>
        <w:t xml:space="preserve">                              </w:t>
      </w:r>
    </w:p>
    <w:p w:rsidR="00832DC1" w:rsidRPr="00AF2AFC" w:rsidRDefault="00832DC1"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CUW.DZP.262</w:t>
      </w:r>
      <w:r w:rsidR="003C5DBB" w:rsidRPr="00AF2AFC">
        <w:rPr>
          <w:rFonts w:ascii="Times New Roman" w:hAnsi="Times New Roman" w:cs="Times New Roman"/>
          <w:color w:val="auto"/>
          <w:sz w:val="24"/>
          <w:szCs w:val="24"/>
        </w:rPr>
        <w:t>.</w:t>
      </w:r>
      <w:r w:rsidR="00BD16E7" w:rsidRPr="00AF2AFC">
        <w:rPr>
          <w:rFonts w:ascii="Times New Roman" w:hAnsi="Times New Roman" w:cs="Times New Roman"/>
          <w:color w:val="auto"/>
          <w:sz w:val="24"/>
          <w:szCs w:val="24"/>
        </w:rPr>
        <w:t>1</w:t>
      </w:r>
      <w:r w:rsidR="00CC2DFB" w:rsidRPr="00AF2AFC">
        <w:rPr>
          <w:rFonts w:ascii="Times New Roman" w:hAnsi="Times New Roman" w:cs="Times New Roman"/>
          <w:color w:val="auto"/>
          <w:sz w:val="24"/>
          <w:szCs w:val="24"/>
        </w:rPr>
        <w:t>2</w:t>
      </w:r>
      <w:r w:rsidR="00B759FF" w:rsidRPr="00AF2AFC">
        <w:rPr>
          <w:rFonts w:ascii="Times New Roman" w:hAnsi="Times New Roman" w:cs="Times New Roman"/>
          <w:color w:val="auto"/>
          <w:sz w:val="24"/>
          <w:szCs w:val="24"/>
        </w:rPr>
        <w:t>.2017</w:t>
      </w:r>
      <w:r w:rsidRPr="00AF2AFC">
        <w:rPr>
          <w:rFonts w:ascii="Times New Roman" w:hAnsi="Times New Roman" w:cs="Times New Roman"/>
          <w:color w:val="auto"/>
          <w:sz w:val="24"/>
          <w:szCs w:val="24"/>
        </w:rPr>
        <w:t xml:space="preserve"> </w:t>
      </w:r>
    </w:p>
    <w:p w:rsidR="00832DC1" w:rsidRPr="00AF2AFC" w:rsidRDefault="00832DC1" w:rsidP="003C3A02">
      <w:pPr>
        <w:spacing w:line="240" w:lineRule="auto"/>
        <w:jc w:val="center"/>
        <w:rPr>
          <w:rFonts w:ascii="Times New Roman" w:hAnsi="Times New Roman" w:cs="Times New Roman"/>
          <w:color w:val="auto"/>
          <w:sz w:val="24"/>
          <w:szCs w:val="24"/>
        </w:rPr>
      </w:pPr>
    </w:p>
    <w:p w:rsidR="00342580" w:rsidRPr="00AF2AFC" w:rsidRDefault="00342580" w:rsidP="003C3A02">
      <w:pPr>
        <w:spacing w:line="240" w:lineRule="auto"/>
        <w:jc w:val="center"/>
        <w:rPr>
          <w:rFonts w:ascii="Times New Roman" w:hAnsi="Times New Roman" w:cs="Times New Roman"/>
          <w:color w:val="auto"/>
          <w:sz w:val="24"/>
          <w:szCs w:val="24"/>
        </w:rPr>
      </w:pPr>
    </w:p>
    <w:p w:rsidR="00342580" w:rsidRPr="00AF2AFC" w:rsidRDefault="00342580" w:rsidP="003C3A02">
      <w:pPr>
        <w:spacing w:line="240" w:lineRule="auto"/>
        <w:jc w:val="center"/>
        <w:rPr>
          <w:rFonts w:ascii="Times New Roman" w:hAnsi="Times New Roman" w:cs="Times New Roman"/>
          <w:color w:val="auto"/>
          <w:sz w:val="24"/>
          <w:szCs w:val="24"/>
        </w:rPr>
      </w:pPr>
    </w:p>
    <w:p w:rsidR="00832DC1" w:rsidRPr="00AF2AFC" w:rsidRDefault="00832DC1" w:rsidP="00661080">
      <w:pPr>
        <w:spacing w:line="240" w:lineRule="auto"/>
        <w:rPr>
          <w:rFonts w:ascii="Times New Roman" w:hAnsi="Times New Roman" w:cs="Times New Roman"/>
          <w:color w:val="auto"/>
          <w:sz w:val="24"/>
          <w:szCs w:val="24"/>
        </w:rPr>
      </w:pPr>
    </w:p>
    <w:p w:rsidR="00832DC1" w:rsidRPr="00AF2AFC" w:rsidRDefault="00832DC1" w:rsidP="003C3A02">
      <w:pPr>
        <w:spacing w:line="240" w:lineRule="auto"/>
        <w:jc w:val="center"/>
        <w:rPr>
          <w:rFonts w:ascii="Times New Roman" w:hAnsi="Times New Roman" w:cs="Times New Roman"/>
          <w:color w:val="auto"/>
          <w:sz w:val="24"/>
          <w:szCs w:val="24"/>
        </w:rPr>
      </w:pPr>
    </w:p>
    <w:p w:rsidR="005E2523" w:rsidRPr="00AF2AFC" w:rsidRDefault="005E2523"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SPECYFIKACJA ISTOTNYCH WARUNKÓW ZAMÓWIENIA</w:t>
      </w:r>
    </w:p>
    <w:p w:rsidR="005E2523" w:rsidRPr="00AF2AFC" w:rsidRDefault="005E2523" w:rsidP="003C3A02">
      <w:pPr>
        <w:spacing w:line="240" w:lineRule="auto"/>
        <w:rPr>
          <w:rFonts w:ascii="Times New Roman" w:hAnsi="Times New Roman" w:cs="Times New Roman"/>
          <w:color w:val="auto"/>
          <w:sz w:val="24"/>
          <w:szCs w:val="24"/>
        </w:rPr>
      </w:pPr>
    </w:p>
    <w:p w:rsidR="005E2523" w:rsidRPr="00AF2AFC" w:rsidRDefault="005E2523"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Zamawiający: Powiat Płocki reprezentowany przez Zarząd Powiatu w Płocku</w:t>
      </w:r>
    </w:p>
    <w:p w:rsidR="005E2523" w:rsidRPr="00AF2AFC" w:rsidRDefault="005E2523" w:rsidP="003C3A02">
      <w:pPr>
        <w:pStyle w:val="WW-Tekstpodstawowy3"/>
        <w:ind w:left="1134"/>
        <w:jc w:val="left"/>
        <w:rPr>
          <w:b/>
        </w:rPr>
      </w:pPr>
    </w:p>
    <w:p w:rsidR="00096A20" w:rsidRPr="00AF2AFC" w:rsidRDefault="005E2523" w:rsidP="003C3A02">
      <w:pPr>
        <w:pStyle w:val="WW-Tekstpodstawowy3"/>
        <w:ind w:left="1134" w:hanging="1134"/>
        <w:jc w:val="center"/>
        <w:rPr>
          <w:b/>
        </w:rPr>
      </w:pPr>
      <w:r w:rsidRPr="00AF2AFC">
        <w:rPr>
          <w:b/>
        </w:rPr>
        <w:t>Adres Zamawiającego:</w:t>
      </w:r>
    </w:p>
    <w:p w:rsidR="005E2523" w:rsidRPr="00AF2AFC" w:rsidRDefault="005E2523" w:rsidP="003C3A02">
      <w:pPr>
        <w:pStyle w:val="WW-Tekstpodstawowy3"/>
        <w:ind w:left="1134" w:hanging="1134"/>
        <w:jc w:val="center"/>
        <w:rPr>
          <w:b/>
        </w:rPr>
      </w:pPr>
      <w:r w:rsidRPr="00AF2AFC">
        <w:rPr>
          <w:b/>
        </w:rPr>
        <w:t>ul. Bielska 59, 09-400 Płock</w:t>
      </w:r>
    </w:p>
    <w:p w:rsidR="005E2523" w:rsidRPr="00AF2AFC" w:rsidRDefault="005E2523" w:rsidP="003C3A02">
      <w:pPr>
        <w:pStyle w:val="WW-Tekstpodstawowy3"/>
        <w:tabs>
          <w:tab w:val="left" w:pos="2835"/>
        </w:tabs>
        <w:jc w:val="center"/>
        <w:rPr>
          <w:b/>
        </w:rPr>
      </w:pPr>
      <w:r w:rsidRPr="00AF2AFC">
        <w:rPr>
          <w:b/>
        </w:rPr>
        <w:t>tel.: 24-267-68-00, fax: 24-267-68-48</w:t>
      </w:r>
    </w:p>
    <w:p w:rsidR="005E2523" w:rsidRPr="00AF2AFC" w:rsidRDefault="005E2523" w:rsidP="003C3A02">
      <w:pPr>
        <w:pStyle w:val="WW-Tekstpodstawowy3"/>
        <w:tabs>
          <w:tab w:val="left" w:pos="2175"/>
          <w:tab w:val="left" w:pos="2715"/>
        </w:tabs>
        <w:jc w:val="center"/>
        <w:rPr>
          <w:b/>
          <w:lang w:val="en-US"/>
        </w:rPr>
      </w:pPr>
      <w:r w:rsidRPr="00AF2AFC">
        <w:rPr>
          <w:b/>
          <w:lang w:val="en-US"/>
        </w:rPr>
        <w:t>e-mail: starostwo@powiat.plock.pl</w:t>
      </w:r>
    </w:p>
    <w:p w:rsidR="005E2523" w:rsidRPr="00AF2AFC" w:rsidRDefault="005E2523" w:rsidP="003C3A02">
      <w:pPr>
        <w:pStyle w:val="WW-Tekstpodstawowy3"/>
        <w:tabs>
          <w:tab w:val="left" w:pos="2175"/>
          <w:tab w:val="left" w:pos="2715"/>
        </w:tabs>
        <w:jc w:val="center"/>
        <w:rPr>
          <w:b/>
          <w:lang w:val="en-US"/>
        </w:rPr>
      </w:pPr>
      <w:r w:rsidRPr="00AF2AFC">
        <w:rPr>
          <w:b/>
          <w:lang w:val="en-US"/>
        </w:rPr>
        <w:t>http://powiat-plock.pl / http://bip.powiat-plock.pl</w:t>
      </w:r>
    </w:p>
    <w:p w:rsidR="005E2523" w:rsidRPr="00AF2AFC" w:rsidRDefault="005E2523" w:rsidP="003C3A02">
      <w:pPr>
        <w:pStyle w:val="Akapitzlist"/>
        <w:spacing w:line="240" w:lineRule="auto"/>
        <w:ind w:left="1080"/>
        <w:jc w:val="center"/>
        <w:rPr>
          <w:rFonts w:ascii="Times New Roman" w:hAnsi="Times New Roman" w:cs="Times New Roman"/>
          <w:color w:val="auto"/>
          <w:sz w:val="24"/>
          <w:szCs w:val="24"/>
          <w:lang w:val="en-US"/>
        </w:rPr>
      </w:pPr>
    </w:p>
    <w:p w:rsidR="005E2523" w:rsidRPr="00AF2AFC" w:rsidRDefault="005E2523" w:rsidP="003C3A02">
      <w:pPr>
        <w:spacing w:line="240" w:lineRule="auto"/>
        <w:rPr>
          <w:rFonts w:ascii="Times New Roman" w:hAnsi="Times New Roman" w:cs="Times New Roman"/>
          <w:color w:val="auto"/>
          <w:sz w:val="24"/>
          <w:szCs w:val="24"/>
          <w:lang w:val="en-US"/>
        </w:rPr>
      </w:pPr>
    </w:p>
    <w:p w:rsidR="005E2523" w:rsidRPr="00AF2AFC" w:rsidRDefault="005E2523" w:rsidP="003C3A02">
      <w:pPr>
        <w:spacing w:line="240" w:lineRule="auto"/>
        <w:rPr>
          <w:rFonts w:ascii="Times New Roman" w:hAnsi="Times New Roman" w:cs="Times New Roman"/>
          <w:b/>
          <w:color w:val="auto"/>
          <w:sz w:val="24"/>
          <w:szCs w:val="24"/>
          <w:lang w:val="en-US"/>
        </w:rPr>
      </w:pPr>
    </w:p>
    <w:p w:rsidR="005E2523" w:rsidRPr="00AF2AFC" w:rsidRDefault="005E2523" w:rsidP="003C3A02">
      <w:pPr>
        <w:spacing w:line="240" w:lineRule="auto"/>
        <w:jc w:val="center"/>
        <w:rPr>
          <w:rFonts w:ascii="Times New Roman" w:hAnsi="Times New Roman" w:cs="Times New Roman"/>
          <w:b/>
          <w:color w:val="auto"/>
          <w:sz w:val="24"/>
          <w:szCs w:val="24"/>
          <w:lang w:val="en-US"/>
        </w:rPr>
      </w:pPr>
    </w:p>
    <w:p w:rsidR="005E2523" w:rsidRPr="00AF2AFC" w:rsidRDefault="005E2523"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PRZETARG NIEOGRANICZONY</w:t>
      </w:r>
    </w:p>
    <w:p w:rsidR="00AF6BE6" w:rsidRPr="00AF2AFC" w:rsidRDefault="005E2523"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4F400E" w:rsidRPr="00AF2AFC" w:rsidRDefault="004F400E" w:rsidP="003C3A02">
      <w:pPr>
        <w:spacing w:line="240" w:lineRule="auto"/>
        <w:jc w:val="center"/>
        <w:rPr>
          <w:rFonts w:ascii="Times New Roman" w:hAnsi="Times New Roman" w:cs="Times New Roman"/>
          <w:color w:val="auto"/>
          <w:sz w:val="24"/>
          <w:szCs w:val="24"/>
        </w:rPr>
      </w:pPr>
    </w:p>
    <w:p w:rsidR="0029366B" w:rsidRPr="00AF2AFC" w:rsidRDefault="00AF6BE6"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w:t>
      </w:r>
      <w:r w:rsidR="00CC2DFB" w:rsidRPr="00AF2AFC">
        <w:rPr>
          <w:rFonts w:ascii="Times New Roman" w:hAnsi="Times New Roman" w:cs="Times New Roman"/>
          <w:b/>
          <w:color w:val="auto"/>
          <w:sz w:val="24"/>
          <w:szCs w:val="24"/>
        </w:rPr>
        <w:t>Usługa transportowa dla Zespołu Szkół im. Jana Śniadeckiego w Wyszogrodzie</w:t>
      </w:r>
      <w:r w:rsidR="003C5DBB" w:rsidRPr="00AF2AFC">
        <w:rPr>
          <w:rFonts w:ascii="Times New Roman" w:hAnsi="Times New Roman" w:cs="Times New Roman"/>
          <w:b/>
          <w:color w:val="auto"/>
          <w:sz w:val="24"/>
          <w:szCs w:val="24"/>
        </w:rPr>
        <w:t>”</w:t>
      </w:r>
    </w:p>
    <w:p w:rsidR="0029366B" w:rsidRPr="00AF2AFC" w:rsidRDefault="00BD16E7" w:rsidP="003C3A02">
      <w:pPr>
        <w:spacing w:line="240" w:lineRule="auto"/>
        <w:jc w:val="center"/>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 </w:t>
      </w:r>
    </w:p>
    <w:p w:rsidR="000C0EC6" w:rsidRPr="00AF2AFC" w:rsidRDefault="0015140E" w:rsidP="003C3A02">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br w:type="page"/>
      </w:r>
      <w:r w:rsidR="00AF6BE6" w:rsidRPr="00AF2AFC">
        <w:rPr>
          <w:rFonts w:ascii="Times New Roman" w:hAnsi="Times New Roman" w:cs="Times New Roman"/>
          <w:b/>
          <w:color w:val="auto"/>
          <w:sz w:val="24"/>
          <w:szCs w:val="24"/>
          <w:u w:val="single"/>
        </w:rPr>
        <w:lastRenderedPageBreak/>
        <w:t>Dział I</w:t>
      </w:r>
    </w:p>
    <w:p w:rsidR="000C0EC6" w:rsidRPr="00AF2AFC" w:rsidRDefault="000C0EC6" w:rsidP="003C3A02">
      <w:pPr>
        <w:spacing w:line="240" w:lineRule="auto"/>
        <w:rPr>
          <w:rFonts w:ascii="Times New Roman" w:hAnsi="Times New Roman" w:cs="Times New Roman"/>
          <w:b/>
          <w:color w:val="auto"/>
          <w:sz w:val="24"/>
          <w:szCs w:val="24"/>
        </w:rPr>
      </w:pPr>
    </w:p>
    <w:p w:rsidR="00832DC1" w:rsidRPr="00AF2AFC" w:rsidRDefault="0015140E"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w:t>
      </w:r>
      <w:r w:rsidR="00B319F4" w:rsidRPr="00AF2AFC">
        <w:rPr>
          <w:rFonts w:ascii="Times New Roman" w:hAnsi="Times New Roman" w:cs="Times New Roman"/>
          <w:b/>
          <w:color w:val="auto"/>
          <w:sz w:val="24"/>
          <w:szCs w:val="24"/>
        </w:rPr>
        <w:t>zdział I</w:t>
      </w:r>
    </w:p>
    <w:p w:rsidR="00B319F4" w:rsidRPr="00AF2AFC" w:rsidRDefault="00B319F4"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Informacje o Zamawiającym</w:t>
      </w:r>
    </w:p>
    <w:p w:rsidR="00B319F4" w:rsidRPr="00AF2AFC" w:rsidRDefault="00B319F4" w:rsidP="003C3A02">
      <w:pPr>
        <w:spacing w:line="240" w:lineRule="auto"/>
        <w:jc w:val="center"/>
        <w:rPr>
          <w:rFonts w:ascii="Times New Roman" w:hAnsi="Times New Roman" w:cs="Times New Roman"/>
          <w:b/>
          <w:color w:val="auto"/>
          <w:sz w:val="24"/>
          <w:szCs w:val="24"/>
        </w:rPr>
      </w:pPr>
    </w:p>
    <w:p w:rsidR="00832DC1" w:rsidRPr="00AF2AFC" w:rsidRDefault="00832DC1" w:rsidP="003C3A02">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t>Zamawiający: Powiat Płocki reprezentowany przez Zarząd Powiatu w Płocku</w:t>
      </w:r>
    </w:p>
    <w:p w:rsidR="00832DC1" w:rsidRPr="00AF2AFC" w:rsidRDefault="00832DC1" w:rsidP="003C3A02">
      <w:pPr>
        <w:pStyle w:val="WW-Tekstpodstawowy3"/>
        <w:ind w:left="1134"/>
        <w:rPr>
          <w:b/>
        </w:rPr>
      </w:pPr>
    </w:p>
    <w:p w:rsidR="00832DC1" w:rsidRPr="00AF2AFC" w:rsidRDefault="00832DC1" w:rsidP="003C3A02">
      <w:pPr>
        <w:pStyle w:val="WW-Tekstpodstawowy3"/>
        <w:ind w:left="1134" w:hanging="1134"/>
        <w:rPr>
          <w:b/>
        </w:rPr>
      </w:pPr>
      <w:r w:rsidRPr="00AF2AFC">
        <w:rPr>
          <w:b/>
        </w:rPr>
        <w:t>Adres Zamawiającego: ul. Bielska 59, 09-400 Płock</w:t>
      </w:r>
    </w:p>
    <w:p w:rsidR="00832DC1" w:rsidRPr="00AF2AFC" w:rsidRDefault="00832DC1" w:rsidP="003C3A02">
      <w:pPr>
        <w:pStyle w:val="WW-Tekstpodstawowy3"/>
        <w:tabs>
          <w:tab w:val="left" w:pos="2835"/>
        </w:tabs>
        <w:ind w:left="1134"/>
        <w:rPr>
          <w:b/>
        </w:rPr>
      </w:pPr>
      <w:r w:rsidRPr="00AF2AFC">
        <w:rPr>
          <w:b/>
        </w:rPr>
        <w:t>tel.: 24-267-68-00, fax: 24-267-68-48</w:t>
      </w:r>
    </w:p>
    <w:p w:rsidR="00832DC1" w:rsidRPr="00AF2AFC" w:rsidRDefault="00832DC1" w:rsidP="003C3A02">
      <w:pPr>
        <w:pStyle w:val="WW-Tekstpodstawowy3"/>
        <w:tabs>
          <w:tab w:val="left" w:pos="2175"/>
          <w:tab w:val="left" w:pos="2715"/>
        </w:tabs>
        <w:ind w:left="1134"/>
        <w:jc w:val="left"/>
        <w:rPr>
          <w:b/>
          <w:lang w:val="en-US"/>
        </w:rPr>
      </w:pPr>
      <w:r w:rsidRPr="00AF2AFC">
        <w:rPr>
          <w:b/>
          <w:lang w:val="en-US"/>
        </w:rPr>
        <w:t>e-mail: starostwo@powiat.plock.pl</w:t>
      </w:r>
    </w:p>
    <w:p w:rsidR="00832DC1" w:rsidRPr="00AF2AFC" w:rsidRDefault="00832DC1" w:rsidP="003C3A02">
      <w:pPr>
        <w:pStyle w:val="WW-Tekstpodstawowy3"/>
        <w:tabs>
          <w:tab w:val="left" w:pos="2175"/>
          <w:tab w:val="left" w:pos="2715"/>
        </w:tabs>
        <w:ind w:left="1134"/>
        <w:jc w:val="left"/>
        <w:rPr>
          <w:b/>
          <w:lang w:val="en-US"/>
        </w:rPr>
      </w:pPr>
      <w:r w:rsidRPr="00AF2AFC">
        <w:rPr>
          <w:b/>
          <w:lang w:val="en-US"/>
        </w:rPr>
        <w:t>http://powiat-plock.pl / http://bip.powiat-plock.pl</w:t>
      </w:r>
    </w:p>
    <w:p w:rsidR="00832DC1" w:rsidRPr="00AF2AFC" w:rsidRDefault="00832DC1" w:rsidP="003C3A02">
      <w:pPr>
        <w:pStyle w:val="Akapitzlist"/>
        <w:spacing w:line="240" w:lineRule="auto"/>
        <w:ind w:left="1080"/>
        <w:rPr>
          <w:rFonts w:ascii="Times New Roman" w:hAnsi="Times New Roman" w:cs="Times New Roman"/>
          <w:color w:val="auto"/>
          <w:sz w:val="24"/>
          <w:szCs w:val="24"/>
          <w:lang w:val="en-US"/>
        </w:rPr>
      </w:pPr>
    </w:p>
    <w:p w:rsidR="00832DC1" w:rsidRPr="00AF2AFC" w:rsidRDefault="00832DC1" w:rsidP="003C3A02">
      <w:pPr>
        <w:pStyle w:val="WW-Tekstpodstawowy3"/>
        <w:rPr>
          <w:b/>
        </w:rPr>
      </w:pPr>
      <w:r w:rsidRPr="00AF2AFC">
        <w:rPr>
          <w:b/>
        </w:rPr>
        <w:t>Adres do korespondencji:</w:t>
      </w:r>
      <w:r w:rsidRPr="00AF2AFC">
        <w:rPr>
          <w:b/>
        </w:rPr>
        <w:tab/>
      </w:r>
    </w:p>
    <w:p w:rsidR="00832DC1" w:rsidRPr="00AF2AFC" w:rsidRDefault="00832DC1" w:rsidP="003C3A02">
      <w:pPr>
        <w:pStyle w:val="WW-Tekstpodstawowy3"/>
        <w:ind w:left="1134"/>
        <w:rPr>
          <w:b/>
        </w:rPr>
      </w:pPr>
      <w:r w:rsidRPr="00AF2AFC">
        <w:rPr>
          <w:b/>
        </w:rPr>
        <w:t>Centrum Usług Wspólnych Powiatu Płockiego</w:t>
      </w:r>
    </w:p>
    <w:p w:rsidR="00832DC1" w:rsidRPr="00AF2AFC" w:rsidRDefault="00832DC1" w:rsidP="003C3A02">
      <w:pPr>
        <w:pStyle w:val="WW-Tekstpodstawowy3"/>
        <w:ind w:left="1134"/>
        <w:rPr>
          <w:b/>
        </w:rPr>
      </w:pPr>
      <w:r w:rsidRPr="00AF2AFC">
        <w:rPr>
          <w:b/>
        </w:rPr>
        <w:t>ul. Bielska 59, 09-400 Płock</w:t>
      </w:r>
    </w:p>
    <w:p w:rsidR="00832DC1" w:rsidRPr="00AF2AFC" w:rsidRDefault="00832DC1" w:rsidP="003C3A02">
      <w:pPr>
        <w:pStyle w:val="WW-Tekstpodstawowy3"/>
        <w:ind w:left="1134"/>
        <w:rPr>
          <w:b/>
        </w:rPr>
      </w:pPr>
      <w:r w:rsidRPr="00AF2AFC">
        <w:rPr>
          <w:b/>
        </w:rPr>
        <w:t>tel.: 24-267-68-72, fax: 24-267-68-79</w:t>
      </w:r>
    </w:p>
    <w:p w:rsidR="00832DC1" w:rsidRPr="00AF2AFC" w:rsidRDefault="00832DC1" w:rsidP="003C3A02">
      <w:pPr>
        <w:pStyle w:val="WW-Tekstpodstawowy3"/>
        <w:ind w:left="1134"/>
        <w:rPr>
          <w:b/>
          <w:lang w:val="en-US"/>
        </w:rPr>
      </w:pPr>
      <w:r w:rsidRPr="00AF2AFC">
        <w:rPr>
          <w:b/>
          <w:lang w:val="en-US"/>
        </w:rPr>
        <w:t xml:space="preserve">e-mail: cuw@powiat.plock.pl </w:t>
      </w:r>
    </w:p>
    <w:p w:rsidR="00563A7B" w:rsidRPr="00AF2AFC" w:rsidRDefault="00563A7B" w:rsidP="003C3A02">
      <w:pPr>
        <w:pStyle w:val="WW-Tekstpodstawowy3"/>
        <w:ind w:left="1134"/>
        <w:rPr>
          <w:b/>
          <w:lang w:val="en-US"/>
        </w:rPr>
      </w:pPr>
    </w:p>
    <w:p w:rsidR="00563A7B" w:rsidRPr="00AF2AFC" w:rsidRDefault="00AF6BE6"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II</w:t>
      </w:r>
    </w:p>
    <w:p w:rsidR="00A37EC7" w:rsidRPr="00AF2AFC" w:rsidRDefault="00563A7B" w:rsidP="003C3A02">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AF2AFC">
        <w:rPr>
          <w:rFonts w:ascii="Times New Roman" w:eastAsia="Times New Roman" w:hAnsi="Times New Roman" w:cs="Times New Roman"/>
          <w:b/>
          <w:color w:val="auto"/>
          <w:sz w:val="24"/>
          <w:szCs w:val="24"/>
          <w:lang w:eastAsia="pl-PL" w:bidi="pl-PL"/>
        </w:rPr>
        <w:t>Podstawa prawna udzielenia zamówienia</w:t>
      </w:r>
    </w:p>
    <w:p w:rsidR="0016401C" w:rsidRPr="00AF2AFC" w:rsidRDefault="0016401C" w:rsidP="00A1384F">
      <w:pPr>
        <w:pStyle w:val="Akapitzlist"/>
        <w:widowControl w:val="0"/>
        <w:numPr>
          <w:ilvl w:val="0"/>
          <w:numId w:val="18"/>
        </w:numPr>
        <w:autoSpaceDN w:val="0"/>
        <w:spacing w:line="240" w:lineRule="auto"/>
        <w:ind w:left="284" w:hanging="284"/>
        <w:textAlignment w:val="baseline"/>
        <w:rPr>
          <w:rFonts w:ascii="Times New Roman" w:eastAsia="SimSun"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Zamówienie zostanie udzielone w trybie </w:t>
      </w:r>
      <w:r w:rsidR="00BD16E7" w:rsidRPr="00AF2AFC">
        <w:rPr>
          <w:rFonts w:ascii="Times New Roman" w:eastAsia="Lucida Sans Unicode" w:hAnsi="Times New Roman" w:cs="Times New Roman"/>
          <w:b/>
          <w:bCs/>
          <w:color w:val="auto"/>
          <w:kern w:val="3"/>
          <w:sz w:val="24"/>
          <w:szCs w:val="24"/>
          <w:lang w:eastAsia="zh-CN" w:bidi="hi-IN"/>
        </w:rPr>
        <w:t xml:space="preserve"> przetargu nieograniczonego,</w:t>
      </w:r>
      <w:r w:rsidR="00BD16E7" w:rsidRPr="00AF2AFC">
        <w:rPr>
          <w:rFonts w:ascii="Times New Roman" w:hAnsi="Times New Roman" w:cs="Times New Roman"/>
          <w:color w:val="auto"/>
          <w:sz w:val="24"/>
          <w:szCs w:val="24"/>
        </w:rPr>
        <w:t xml:space="preserve"> prowadzonego na podstawie art. 39 ustawy </w:t>
      </w:r>
      <w:proofErr w:type="spellStart"/>
      <w:r w:rsidR="00BD16E7" w:rsidRPr="00AF2AFC">
        <w:rPr>
          <w:rFonts w:ascii="Times New Roman" w:hAnsi="Times New Roman" w:cs="Times New Roman"/>
          <w:color w:val="auto"/>
          <w:sz w:val="24"/>
          <w:szCs w:val="24"/>
        </w:rPr>
        <w:t>Pzp</w:t>
      </w:r>
      <w:proofErr w:type="spellEnd"/>
      <w:r w:rsidR="00BD16E7" w:rsidRPr="00AF2AFC">
        <w:rPr>
          <w:rFonts w:ascii="Times New Roman" w:hAnsi="Times New Roman" w:cs="Times New Roman"/>
          <w:color w:val="auto"/>
          <w:sz w:val="24"/>
          <w:szCs w:val="24"/>
        </w:rPr>
        <w:t xml:space="preserve">, o wartości szacunkowej zamówienia mniejszej niż kwoty określone w przepisach wydanych na podstawie art. 11 ust. 8 ustawy </w:t>
      </w:r>
      <w:proofErr w:type="spellStart"/>
      <w:r w:rsidR="00BD16E7" w:rsidRPr="00AF2AFC">
        <w:rPr>
          <w:rFonts w:ascii="Times New Roman" w:hAnsi="Times New Roman" w:cs="Times New Roman"/>
          <w:color w:val="auto"/>
          <w:sz w:val="24"/>
          <w:szCs w:val="24"/>
        </w:rPr>
        <w:t>Pzp</w:t>
      </w:r>
      <w:proofErr w:type="spellEnd"/>
      <w:r w:rsidR="00BD16E7" w:rsidRPr="00AF2AFC">
        <w:rPr>
          <w:rFonts w:ascii="Times New Roman" w:hAnsi="Times New Roman" w:cs="Times New Roman"/>
          <w:color w:val="auto"/>
          <w:sz w:val="24"/>
          <w:szCs w:val="24"/>
        </w:rPr>
        <w:t>.</w:t>
      </w:r>
    </w:p>
    <w:p w:rsidR="00563A7B" w:rsidRPr="00AF2AFC" w:rsidRDefault="00563A7B" w:rsidP="00A1384F">
      <w:pPr>
        <w:pStyle w:val="Akapitzlist"/>
        <w:numPr>
          <w:ilvl w:val="0"/>
          <w:numId w:val="18"/>
        </w:numPr>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Zamawiający zaprasza do udziału w postępowaniu o udzielenie zamówienia publicznego na </w:t>
      </w:r>
      <w:r w:rsidR="003C5DBB" w:rsidRPr="00AF2AFC">
        <w:rPr>
          <w:rFonts w:ascii="Times New Roman" w:hAnsi="Times New Roman" w:cs="Times New Roman"/>
          <w:b/>
          <w:color w:val="auto"/>
          <w:sz w:val="24"/>
          <w:szCs w:val="24"/>
        </w:rPr>
        <w:t>„</w:t>
      </w:r>
      <w:r w:rsidR="00CC2DFB" w:rsidRPr="00AF2AFC">
        <w:rPr>
          <w:rFonts w:ascii="Times New Roman" w:hAnsi="Times New Roman" w:cs="Times New Roman"/>
          <w:b/>
          <w:color w:val="auto"/>
          <w:sz w:val="24"/>
          <w:szCs w:val="24"/>
        </w:rPr>
        <w:t>Usługę transportową dla Zespołu Szkół im. Jana Śniadeckiego w W</w:t>
      </w:r>
      <w:r w:rsidR="00A167DD" w:rsidRPr="00AF2AFC">
        <w:rPr>
          <w:rFonts w:ascii="Times New Roman" w:hAnsi="Times New Roman" w:cs="Times New Roman"/>
          <w:b/>
          <w:color w:val="auto"/>
          <w:sz w:val="24"/>
          <w:szCs w:val="24"/>
        </w:rPr>
        <w:t>yszog</w:t>
      </w:r>
      <w:r w:rsidR="00CC2DFB" w:rsidRPr="00AF2AFC">
        <w:rPr>
          <w:rFonts w:ascii="Times New Roman" w:hAnsi="Times New Roman" w:cs="Times New Roman"/>
          <w:b/>
          <w:color w:val="auto"/>
          <w:sz w:val="24"/>
          <w:szCs w:val="24"/>
        </w:rPr>
        <w:t>rodzie”</w:t>
      </w:r>
      <w:r w:rsidR="00BD16E7" w:rsidRPr="00AF2AFC">
        <w:rPr>
          <w:rFonts w:ascii="Times New Roman" w:hAnsi="Times New Roman" w:cs="Times New Roman"/>
          <w:color w:val="auto"/>
          <w:sz w:val="24"/>
          <w:szCs w:val="24"/>
        </w:rPr>
        <w:t>.</w:t>
      </w:r>
    </w:p>
    <w:p w:rsidR="00563A7B" w:rsidRPr="00AF2AFC" w:rsidRDefault="00563A7B" w:rsidP="003C3A02">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AF2AFC" w:rsidRDefault="00AF6BE6" w:rsidP="003C3A02">
      <w:pPr>
        <w:autoSpaceDE w:val="0"/>
        <w:spacing w:line="240" w:lineRule="auto"/>
        <w:jc w:val="center"/>
        <w:rPr>
          <w:rFonts w:ascii="Times New Roman" w:eastAsia="Times New Roman" w:hAnsi="Times New Roman" w:cs="Times New Roman"/>
          <w:b/>
          <w:color w:val="auto"/>
          <w:sz w:val="24"/>
          <w:szCs w:val="24"/>
          <w:lang w:eastAsia="pl-PL" w:bidi="pl-PL"/>
        </w:rPr>
      </w:pPr>
      <w:r w:rsidRPr="00AF2AFC">
        <w:rPr>
          <w:rFonts w:ascii="Times New Roman" w:eastAsia="Times New Roman" w:hAnsi="Times New Roman" w:cs="Times New Roman"/>
          <w:b/>
          <w:color w:val="auto"/>
          <w:sz w:val="24"/>
          <w:szCs w:val="24"/>
          <w:lang w:eastAsia="pl-PL" w:bidi="pl-PL"/>
        </w:rPr>
        <w:t>Rozdział III</w:t>
      </w:r>
    </w:p>
    <w:p w:rsidR="00563A7B" w:rsidRPr="00AF2AFC" w:rsidRDefault="00563A7B"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Informacje ogólne</w:t>
      </w:r>
    </w:p>
    <w:p w:rsidR="00563A7B" w:rsidRPr="00AF2AFC" w:rsidRDefault="00563A7B" w:rsidP="00A1384F">
      <w:pPr>
        <w:pStyle w:val="Akapitzlist"/>
        <w:widowControl w:val="0"/>
        <w:numPr>
          <w:ilvl w:val="0"/>
          <w:numId w:val="5"/>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AF2AFC">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AF2AFC" w:rsidRDefault="00563A7B" w:rsidP="00A1384F">
      <w:pPr>
        <w:pStyle w:val="Akapitzlist"/>
        <w:widowControl w:val="0"/>
        <w:numPr>
          <w:ilvl w:val="0"/>
          <w:numId w:val="5"/>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AF2AFC">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AF2AFC" w:rsidRDefault="00563A7B" w:rsidP="00A1384F">
      <w:pPr>
        <w:pStyle w:val="Akapitzlist"/>
        <w:widowControl w:val="0"/>
        <w:numPr>
          <w:ilvl w:val="0"/>
          <w:numId w:val="5"/>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AF2AFC">
        <w:rPr>
          <w:rFonts w:ascii="Times New Roman" w:eastAsia="Lucida Sans Unicode" w:hAnsi="Times New Roman" w:cs="Times New Roman"/>
          <w:color w:val="auto"/>
          <w:kern w:val="3"/>
          <w:sz w:val="24"/>
          <w:szCs w:val="24"/>
          <w:lang w:eastAsia="zh-CN" w:bidi="hi-IN"/>
        </w:rPr>
        <w:t>.</w:t>
      </w:r>
    </w:p>
    <w:p w:rsidR="00563A7B" w:rsidRPr="00AF2AFC" w:rsidRDefault="003C5DBB" w:rsidP="00A1384F">
      <w:pPr>
        <w:pStyle w:val="Akapitzlist"/>
        <w:widowControl w:val="0"/>
        <w:numPr>
          <w:ilvl w:val="0"/>
          <w:numId w:val="5"/>
        </w:numPr>
        <w:autoSpaceDN w:val="0"/>
        <w:spacing w:line="240" w:lineRule="auto"/>
        <w:ind w:left="284" w:hanging="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AF2AFC">
        <w:rPr>
          <w:rFonts w:ascii="Times New Roman" w:eastAsia="Lucida Sans Unicode" w:hAnsi="Times New Roman" w:cs="Times New Roman"/>
          <w:b/>
          <w:color w:val="auto"/>
          <w:kern w:val="3"/>
          <w:sz w:val="24"/>
          <w:szCs w:val="24"/>
          <w:shd w:val="clear" w:color="auto" w:fill="FFFFFF"/>
          <w:lang w:eastAsia="zh-CN" w:bidi="hi-IN"/>
        </w:rPr>
        <w:t xml:space="preserve">Zamawiający </w:t>
      </w:r>
      <w:r w:rsidR="009A33EB" w:rsidRPr="00AF2AFC">
        <w:rPr>
          <w:rFonts w:ascii="Times New Roman" w:eastAsia="Lucida Sans Unicode" w:hAnsi="Times New Roman" w:cs="Times New Roman"/>
          <w:b/>
          <w:color w:val="auto"/>
          <w:kern w:val="3"/>
          <w:sz w:val="24"/>
          <w:szCs w:val="24"/>
          <w:shd w:val="clear" w:color="auto" w:fill="FFFFFF"/>
          <w:lang w:eastAsia="zh-CN" w:bidi="hi-IN"/>
        </w:rPr>
        <w:t xml:space="preserve">dopuszcza </w:t>
      </w:r>
      <w:r w:rsidRPr="00AF2AFC">
        <w:rPr>
          <w:rFonts w:ascii="Times New Roman" w:eastAsia="Lucida Sans Unicode" w:hAnsi="Times New Roman" w:cs="Times New Roman"/>
          <w:b/>
          <w:color w:val="auto"/>
          <w:kern w:val="3"/>
          <w:sz w:val="24"/>
          <w:szCs w:val="24"/>
          <w:shd w:val="clear" w:color="auto" w:fill="FFFFFF"/>
          <w:lang w:eastAsia="zh-CN" w:bidi="hi-IN"/>
        </w:rPr>
        <w:t>możliwoś</w:t>
      </w:r>
      <w:r w:rsidR="008A10AF" w:rsidRPr="00AF2AFC">
        <w:rPr>
          <w:rFonts w:ascii="Times New Roman" w:eastAsia="Lucida Sans Unicode" w:hAnsi="Times New Roman" w:cs="Times New Roman"/>
          <w:b/>
          <w:color w:val="auto"/>
          <w:kern w:val="3"/>
          <w:sz w:val="24"/>
          <w:szCs w:val="24"/>
          <w:shd w:val="clear" w:color="auto" w:fill="FFFFFF"/>
          <w:lang w:eastAsia="zh-CN" w:bidi="hi-IN"/>
        </w:rPr>
        <w:t>ć</w:t>
      </w:r>
      <w:r w:rsidR="00563A7B" w:rsidRPr="00AF2AFC">
        <w:rPr>
          <w:rFonts w:ascii="Times New Roman" w:eastAsia="Lucida Sans Unicode" w:hAnsi="Times New Roman" w:cs="Times New Roman"/>
          <w:b/>
          <w:color w:val="auto"/>
          <w:kern w:val="3"/>
          <w:sz w:val="24"/>
          <w:szCs w:val="24"/>
          <w:shd w:val="clear" w:color="auto" w:fill="FFFFFF"/>
          <w:lang w:eastAsia="zh-CN" w:bidi="hi-IN"/>
        </w:rPr>
        <w:t xml:space="preserve"> składania ofert częściowych</w:t>
      </w:r>
      <w:r w:rsidR="008A10AF" w:rsidRPr="00AF2AFC">
        <w:rPr>
          <w:rFonts w:ascii="Times New Roman" w:eastAsia="Lucida Sans Unicode" w:hAnsi="Times New Roman" w:cs="Times New Roman"/>
          <w:b/>
          <w:color w:val="auto"/>
          <w:kern w:val="3"/>
          <w:sz w:val="24"/>
          <w:szCs w:val="24"/>
          <w:shd w:val="clear" w:color="auto" w:fill="FFFFFF"/>
          <w:lang w:eastAsia="zh-CN" w:bidi="hi-IN"/>
        </w:rPr>
        <w:t>:</w:t>
      </w:r>
    </w:p>
    <w:p w:rsidR="008A10AF" w:rsidRPr="00AF2AFC" w:rsidRDefault="008A10AF" w:rsidP="008A10AF">
      <w:pPr>
        <w:pStyle w:val="Akapitzlist"/>
        <w:widowControl w:val="0"/>
        <w:autoSpaceDN w:val="0"/>
        <w:spacing w:line="240" w:lineRule="auto"/>
        <w:ind w:left="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AF2AFC">
        <w:rPr>
          <w:rFonts w:ascii="Times New Roman" w:eastAsia="Lucida Sans Unicode" w:hAnsi="Times New Roman" w:cs="Times New Roman"/>
          <w:b/>
          <w:color w:val="auto"/>
          <w:kern w:val="3"/>
          <w:sz w:val="24"/>
          <w:szCs w:val="24"/>
          <w:shd w:val="clear" w:color="auto" w:fill="FFFFFF"/>
          <w:lang w:eastAsia="zh-CN" w:bidi="hi-IN"/>
        </w:rPr>
        <w:t>Część I. Dowóz młodzieży do Zespołu Szkół im. Jana Śniadeckiego w Wyszogrodzie na czterech trasach.</w:t>
      </w:r>
    </w:p>
    <w:p w:rsidR="008A10AF" w:rsidRPr="00AF2AFC" w:rsidRDefault="008A10AF" w:rsidP="008A10AF">
      <w:pPr>
        <w:pStyle w:val="Akapitzlist"/>
        <w:widowControl w:val="0"/>
        <w:autoSpaceDN w:val="0"/>
        <w:spacing w:line="240" w:lineRule="auto"/>
        <w:ind w:left="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AF2AFC">
        <w:rPr>
          <w:rFonts w:ascii="Times New Roman" w:eastAsia="Lucida Sans Unicode" w:hAnsi="Times New Roman" w:cs="Times New Roman"/>
          <w:b/>
          <w:color w:val="auto"/>
          <w:kern w:val="3"/>
          <w:sz w:val="24"/>
          <w:szCs w:val="24"/>
          <w:shd w:val="clear" w:color="auto" w:fill="FFFFFF"/>
          <w:lang w:eastAsia="zh-CN" w:bidi="hi-IN"/>
        </w:rPr>
        <w:t>Część II. Dowóz młodzieży szkolnej – na różnego rodzaju konkursy, zawody, wycieczki, strzelnicę, itp.</w:t>
      </w:r>
    </w:p>
    <w:p w:rsidR="00563A7B" w:rsidRPr="00AF2AFC" w:rsidRDefault="00563A7B" w:rsidP="00A1384F">
      <w:pPr>
        <w:pStyle w:val="Akapitzlist"/>
        <w:widowControl w:val="0"/>
        <w:numPr>
          <w:ilvl w:val="0"/>
          <w:numId w:val="5"/>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AF2AFC">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AF2AFC" w:rsidRDefault="00563A7B" w:rsidP="00A1384F">
      <w:pPr>
        <w:pStyle w:val="Akapitzlist"/>
        <w:widowControl w:val="0"/>
        <w:numPr>
          <w:ilvl w:val="0"/>
          <w:numId w:val="5"/>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AF2AFC">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15751C" w:rsidRPr="00AF2AFC" w:rsidRDefault="0015751C" w:rsidP="00A1384F">
      <w:pPr>
        <w:pStyle w:val="Akapitzlist"/>
        <w:widowControl w:val="0"/>
        <w:numPr>
          <w:ilvl w:val="0"/>
          <w:numId w:val="5"/>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AF2AFC">
        <w:rPr>
          <w:rFonts w:ascii="Times New Roman" w:eastAsia="Times New Roman CE" w:hAnsi="Times New Roman" w:cs="Times New Roman"/>
          <w:color w:val="000000" w:themeColor="text1"/>
          <w:kern w:val="3"/>
          <w:sz w:val="24"/>
          <w:szCs w:val="24"/>
          <w:shd w:val="clear" w:color="auto" w:fill="FFFFFF"/>
          <w:lang w:eastAsia="zh-CN" w:bidi="hi-IN"/>
        </w:rPr>
        <w:t>Zamawiający nie przewiduje udzielania</w:t>
      </w:r>
      <w:r w:rsidRPr="00AF2AFC">
        <w:rPr>
          <w:rFonts w:ascii="Times New Roman" w:eastAsia="Times New Roman CE" w:hAnsi="Times New Roman" w:cs="Times New Roman"/>
          <w:b/>
          <w:color w:val="000000" w:themeColor="text1"/>
          <w:kern w:val="3"/>
          <w:sz w:val="24"/>
          <w:szCs w:val="24"/>
          <w:shd w:val="clear" w:color="auto" w:fill="FFFFFF"/>
          <w:lang w:eastAsia="zh-CN" w:bidi="hi-IN"/>
        </w:rPr>
        <w:t xml:space="preserve"> zaliczek</w:t>
      </w:r>
      <w:r w:rsidRPr="00AF2AFC">
        <w:rPr>
          <w:rFonts w:ascii="Times New Roman" w:eastAsia="Times New Roman CE" w:hAnsi="Times New Roman" w:cs="Times New Roman"/>
          <w:color w:val="000000" w:themeColor="text1"/>
          <w:kern w:val="3"/>
          <w:sz w:val="24"/>
          <w:szCs w:val="24"/>
          <w:shd w:val="clear" w:color="auto" w:fill="FFFFFF"/>
          <w:lang w:eastAsia="zh-CN" w:bidi="hi-IN"/>
        </w:rPr>
        <w:t xml:space="preserve"> na poczet wykonania zamówienia.</w:t>
      </w:r>
    </w:p>
    <w:p w:rsidR="0015751C" w:rsidRPr="00AF2AFC" w:rsidRDefault="00563A7B" w:rsidP="00A1384F">
      <w:pPr>
        <w:pStyle w:val="Akapitzlist"/>
        <w:widowControl w:val="0"/>
        <w:numPr>
          <w:ilvl w:val="0"/>
          <w:numId w:val="5"/>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AF2AFC">
        <w:rPr>
          <w:rFonts w:ascii="Times New Roman" w:hAnsi="Times New Roman" w:cs="Times New Roman"/>
          <w:color w:val="auto"/>
          <w:sz w:val="24"/>
          <w:szCs w:val="24"/>
        </w:rPr>
        <w:t>Zamawiający dopuszcza możliw</w:t>
      </w:r>
      <w:r w:rsidR="00CC2CAC" w:rsidRPr="00AF2AFC">
        <w:rPr>
          <w:rFonts w:ascii="Times New Roman" w:hAnsi="Times New Roman" w:cs="Times New Roman"/>
          <w:color w:val="auto"/>
          <w:sz w:val="24"/>
          <w:szCs w:val="24"/>
        </w:rPr>
        <w:t>ość zatrudnienia podwykonawców.</w:t>
      </w:r>
      <w:r w:rsidR="00193524" w:rsidRPr="00AF2AFC">
        <w:rPr>
          <w:rFonts w:ascii="Times New Roman" w:hAnsi="Times New Roman" w:cs="Times New Roman"/>
          <w:color w:val="auto"/>
          <w:sz w:val="24"/>
          <w:szCs w:val="24"/>
        </w:rPr>
        <w:t xml:space="preserve"> </w:t>
      </w:r>
      <w:r w:rsidR="0015751C" w:rsidRPr="00AF2AFC">
        <w:rPr>
          <w:rFonts w:ascii="Times New Roman" w:hAnsi="Times New Roman" w:cs="Times New Roman"/>
          <w:color w:val="000000" w:themeColor="text1"/>
          <w:sz w:val="24"/>
          <w:szCs w:val="24"/>
        </w:rPr>
        <w:t xml:space="preserve">Zamawiający żąda wskazania przez Wykonawcę części zamówienia, których wykonanie zamierza powierzyć podwykonawcom i podania przez Wykonawcę firm podwykonawców. </w:t>
      </w:r>
    </w:p>
    <w:p w:rsidR="00AF6BE6" w:rsidRPr="00AF2AFC" w:rsidRDefault="00563A7B" w:rsidP="00A1384F">
      <w:pPr>
        <w:numPr>
          <w:ilvl w:val="0"/>
          <w:numId w:val="5"/>
        </w:numPr>
        <w:autoSpaceDE w:val="0"/>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AF2AFC">
        <w:rPr>
          <w:rFonts w:ascii="Times New Roman" w:eastAsia="SimSun" w:hAnsi="Times New Roman" w:cs="Times New Roman"/>
          <w:color w:val="auto"/>
          <w:kern w:val="3"/>
          <w:sz w:val="24"/>
          <w:szCs w:val="24"/>
          <w:shd w:val="clear" w:color="auto" w:fill="FFFFFF"/>
          <w:lang w:eastAsia="zh-CN" w:bidi="hi-IN"/>
        </w:rPr>
        <w:t xml:space="preserve">Wykonawcy mogą </w:t>
      </w:r>
      <w:r w:rsidRPr="00AF2AFC">
        <w:rPr>
          <w:rFonts w:ascii="Times New Roman" w:eastAsia="SimSun" w:hAnsi="Times New Roman" w:cs="Times New Roman"/>
          <w:bCs/>
          <w:color w:val="auto"/>
          <w:kern w:val="3"/>
          <w:sz w:val="24"/>
          <w:szCs w:val="24"/>
          <w:shd w:val="clear" w:color="auto" w:fill="FFFFFF"/>
          <w:lang w:eastAsia="zh-CN" w:bidi="hi-IN"/>
        </w:rPr>
        <w:t>wspólnie</w:t>
      </w:r>
      <w:r w:rsidRPr="00AF2AFC">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AF2AFC">
        <w:rPr>
          <w:rFonts w:ascii="Times New Roman" w:eastAsia="Arial" w:hAnsi="Times New Roman" w:cs="Times New Roman"/>
          <w:color w:val="auto"/>
          <w:kern w:val="3"/>
          <w:sz w:val="24"/>
          <w:szCs w:val="24"/>
          <w:shd w:val="clear" w:color="auto" w:fill="FFFFFF"/>
          <w:lang w:eastAsia="zh-CN" w:bidi="hi-IN"/>
        </w:rPr>
        <w:t>przypadku W</w:t>
      </w:r>
      <w:r w:rsidRPr="00AF2AFC">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AF2AFC">
        <w:rPr>
          <w:rFonts w:ascii="Times New Roman" w:eastAsia="SimSun" w:hAnsi="Times New Roman" w:cs="Times New Roman"/>
          <w:color w:val="auto"/>
          <w:kern w:val="3"/>
          <w:sz w:val="24"/>
          <w:szCs w:val="24"/>
          <w:shd w:val="clear" w:color="auto" w:fill="FFFFFF"/>
          <w:lang w:eastAsia="zh-CN" w:bidi="hi-IN"/>
        </w:rPr>
        <w:t>eprezentowania w postępowaniu i </w:t>
      </w:r>
      <w:r w:rsidRPr="00AF2AFC">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AF2AFC">
        <w:rPr>
          <w:rFonts w:ascii="Times New Roman" w:eastAsia="Times New Roman" w:hAnsi="Times New Roman" w:cs="Times New Roman"/>
          <w:color w:val="auto"/>
          <w:sz w:val="24"/>
          <w:szCs w:val="24"/>
          <w:shd w:val="clear" w:color="auto" w:fill="FFFFFF"/>
          <w:lang w:eastAsia="pl-PL" w:bidi="pl-PL"/>
        </w:rPr>
        <w:t xml:space="preserve"> </w:t>
      </w:r>
    </w:p>
    <w:p w:rsidR="00563A7B" w:rsidRPr="00AF2AFC" w:rsidRDefault="00CC2CAC" w:rsidP="003C3A02">
      <w:pPr>
        <w:autoSpaceDE w:val="0"/>
        <w:spacing w:line="240" w:lineRule="auto"/>
        <w:ind w:left="284"/>
        <w:rPr>
          <w:rFonts w:ascii="Times New Roman" w:eastAsia="Times New Roman" w:hAnsi="Times New Roman" w:cs="Times New Roman"/>
          <w:color w:val="auto"/>
          <w:sz w:val="24"/>
          <w:szCs w:val="24"/>
          <w:shd w:val="clear" w:color="auto" w:fill="FFFFFF"/>
          <w:lang w:eastAsia="pl-PL" w:bidi="pl-PL"/>
        </w:rPr>
      </w:pPr>
      <w:r w:rsidRPr="00AF2AFC">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AF2AFC">
        <w:rPr>
          <w:rFonts w:ascii="Times New Roman" w:eastAsia="Times New Roman" w:hAnsi="Times New Roman" w:cs="Times New Roman"/>
          <w:color w:val="auto"/>
          <w:sz w:val="24"/>
          <w:szCs w:val="24"/>
          <w:shd w:val="clear" w:color="auto" w:fill="FFFFFF"/>
          <w:lang w:eastAsia="pl-PL" w:bidi="pl-PL"/>
        </w:rPr>
        <w:t xml:space="preserve"> </w:t>
      </w:r>
      <w:r w:rsidR="00563A7B" w:rsidRPr="00AF2AFC">
        <w:rPr>
          <w:rFonts w:ascii="Times New Roman" w:eastAsia="Arial" w:hAnsi="Times New Roman" w:cs="Times New Roman"/>
          <w:color w:val="auto"/>
          <w:kern w:val="3"/>
          <w:sz w:val="24"/>
          <w:szCs w:val="24"/>
          <w:shd w:val="clear" w:color="auto" w:fill="FFFFFF"/>
          <w:lang w:eastAsia="zh-CN" w:bidi="hi-IN"/>
        </w:rPr>
        <w:t xml:space="preserve">Jeżeli oferta Wykonawców, o których mowa wyżej została wybrana Zamawiający będzie żądał przed </w:t>
      </w:r>
      <w:r w:rsidR="00563A7B" w:rsidRPr="00AF2AFC">
        <w:rPr>
          <w:rFonts w:ascii="Times New Roman" w:eastAsia="Arial" w:hAnsi="Times New Roman" w:cs="Times New Roman"/>
          <w:color w:val="auto"/>
          <w:kern w:val="3"/>
          <w:sz w:val="24"/>
          <w:szCs w:val="24"/>
          <w:shd w:val="clear" w:color="auto" w:fill="FFFFFF"/>
          <w:lang w:eastAsia="zh-CN" w:bidi="hi-IN"/>
        </w:rPr>
        <w:lastRenderedPageBreak/>
        <w:t>zawarciem umowy w sprawie zamówienia publicznego umowy regulującej współpracę tych Wykonawców.</w:t>
      </w:r>
    </w:p>
    <w:p w:rsidR="00563A7B" w:rsidRPr="00AF2AFC" w:rsidRDefault="00563A7B" w:rsidP="00A1384F">
      <w:pPr>
        <w:pStyle w:val="Akapitzlist"/>
        <w:widowControl w:val="0"/>
        <w:numPr>
          <w:ilvl w:val="0"/>
          <w:numId w:val="5"/>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Arial" w:hAnsi="Times New Roman" w:cs="Times New Roman"/>
          <w:bCs/>
          <w:color w:val="auto"/>
          <w:kern w:val="3"/>
          <w:sz w:val="24"/>
          <w:szCs w:val="24"/>
          <w:shd w:val="clear" w:color="auto" w:fill="FFFFFF"/>
          <w:lang w:eastAsia="zh-CN" w:bidi="hi-IN"/>
        </w:rPr>
        <w:t>Postępowanie</w:t>
      </w:r>
      <w:r w:rsidRPr="00AF2AFC">
        <w:rPr>
          <w:rFonts w:ascii="Times New Roman" w:eastAsia="Arial" w:hAnsi="Times New Roman" w:cs="Times New Roman"/>
          <w:b/>
          <w:bCs/>
          <w:color w:val="auto"/>
          <w:kern w:val="3"/>
          <w:sz w:val="24"/>
          <w:szCs w:val="24"/>
          <w:shd w:val="clear" w:color="auto" w:fill="FFFFFF"/>
          <w:lang w:eastAsia="zh-CN" w:bidi="hi-IN"/>
        </w:rPr>
        <w:t xml:space="preserve"> </w:t>
      </w:r>
      <w:r w:rsidRPr="00AF2AFC">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563A7B" w:rsidRPr="00AF2AFC" w:rsidRDefault="00563A7B" w:rsidP="003C3A02">
      <w:pPr>
        <w:pStyle w:val="Akapitzlist"/>
        <w:widowControl w:val="0"/>
        <w:shd w:val="clear" w:color="auto" w:fill="FFFFFF"/>
        <w:autoSpaceDN w:val="0"/>
        <w:spacing w:line="240" w:lineRule="auto"/>
        <w:ind w:left="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Pr="00AF2AFC" w:rsidRDefault="00563A7B" w:rsidP="003C3A02">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AF2AFC">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w:t>
      </w:r>
      <w:r w:rsidR="004F400E" w:rsidRPr="00AF2AFC">
        <w:rPr>
          <w:rFonts w:ascii="Times New Roman" w:eastAsia="Arial, Arial" w:hAnsi="Times New Roman" w:cs="Times New Roman"/>
          <w:color w:val="auto"/>
          <w:kern w:val="3"/>
          <w:sz w:val="24"/>
          <w:szCs w:val="24"/>
          <w:lang w:eastAsia="zh-CN" w:bidi="hi-IN"/>
        </w:rPr>
        <w:t xml:space="preserve">enie należy dołączyć do oferty. </w:t>
      </w:r>
      <w:r w:rsidRPr="00AF2AFC">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AF2AFC">
        <w:rPr>
          <w:rFonts w:ascii="Times New Roman" w:eastAsia="Arial, Arial" w:hAnsi="Times New Roman" w:cs="Times New Roman"/>
          <w:color w:val="auto"/>
          <w:kern w:val="3"/>
          <w:sz w:val="24"/>
          <w:szCs w:val="24"/>
          <w:lang w:eastAsia="zh-CN" w:bidi="hi-IN"/>
        </w:rPr>
        <w:t>Pzp</w:t>
      </w:r>
      <w:proofErr w:type="spellEnd"/>
      <w:r w:rsidRPr="00AF2AFC">
        <w:rPr>
          <w:rFonts w:ascii="Times New Roman" w:eastAsia="Arial, Arial" w:hAnsi="Times New Roman" w:cs="Times New Roman"/>
          <w:color w:val="auto"/>
          <w:kern w:val="3"/>
          <w:sz w:val="24"/>
          <w:szCs w:val="24"/>
          <w:lang w:eastAsia="zh-CN" w:bidi="hi-IN"/>
        </w:rPr>
        <w:t>.</w:t>
      </w:r>
    </w:p>
    <w:p w:rsidR="0015751C" w:rsidRPr="00AF2AFC" w:rsidRDefault="0015751C" w:rsidP="0015751C">
      <w:pPr>
        <w:pStyle w:val="Akapitzlist"/>
        <w:autoSpaceDE w:val="0"/>
        <w:autoSpaceDN w:val="0"/>
        <w:adjustRightInd w:val="0"/>
        <w:spacing w:line="240" w:lineRule="auto"/>
        <w:ind w:left="284"/>
        <w:rPr>
          <w:rFonts w:ascii="Times New Roman" w:hAnsi="Times New Roman" w:cs="Times New Roman"/>
          <w:color w:val="000000" w:themeColor="text1"/>
          <w:sz w:val="24"/>
          <w:szCs w:val="24"/>
        </w:rPr>
      </w:pPr>
      <w:r w:rsidRPr="00AF2AFC">
        <w:rPr>
          <w:rFonts w:ascii="Times New Roman" w:hAnsi="Times New Roman" w:cs="Times New Roman"/>
          <w:color w:val="000000" w:themeColor="text1"/>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751C" w:rsidRPr="00AF2AFC" w:rsidRDefault="0015751C" w:rsidP="0015751C">
      <w:pPr>
        <w:pStyle w:val="Akapitzlist"/>
        <w:autoSpaceDE w:val="0"/>
        <w:autoSpaceDN w:val="0"/>
        <w:adjustRightInd w:val="0"/>
        <w:spacing w:line="240" w:lineRule="auto"/>
        <w:ind w:left="284"/>
        <w:rPr>
          <w:rFonts w:ascii="Times New Roman" w:hAnsi="Times New Roman" w:cs="Times New Roman"/>
          <w:color w:val="000000" w:themeColor="text1"/>
          <w:sz w:val="24"/>
          <w:szCs w:val="24"/>
        </w:rPr>
      </w:pPr>
      <w:r w:rsidRPr="00AF2AFC">
        <w:rPr>
          <w:rFonts w:ascii="Times New Roman" w:hAnsi="Times New Roman" w:cs="Times New Roman"/>
          <w:color w:val="000000" w:themeColor="text1"/>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33AD" w:rsidRPr="00AF2AFC" w:rsidRDefault="00CD65C5" w:rsidP="003C3A02">
      <w:pPr>
        <w:widowControl w:val="0"/>
        <w:shd w:val="clear" w:color="auto" w:fill="FFFFFF"/>
        <w:autoSpaceDN w:val="0"/>
        <w:spacing w:line="240" w:lineRule="auto"/>
        <w:ind w:left="284" w:hanging="426"/>
        <w:textAlignment w:val="baseline"/>
        <w:rPr>
          <w:rFonts w:ascii="Times New Roman" w:eastAsia="Arial" w:hAnsi="Times New Roman" w:cs="Times New Roman"/>
          <w:b/>
          <w:bCs/>
          <w:kern w:val="3"/>
          <w:sz w:val="24"/>
          <w:szCs w:val="24"/>
          <w:lang w:eastAsia="zh-CN" w:bidi="hi-IN"/>
        </w:rPr>
      </w:pPr>
      <w:r w:rsidRPr="00AF2AFC">
        <w:rPr>
          <w:rFonts w:ascii="Times New Roman" w:eastAsia="Arial, Arial" w:hAnsi="Times New Roman" w:cs="Times New Roman"/>
          <w:b/>
          <w:bCs/>
          <w:color w:val="auto"/>
          <w:kern w:val="3"/>
          <w:sz w:val="24"/>
          <w:szCs w:val="24"/>
          <w:lang w:eastAsia="zh-CN" w:bidi="hi-IN"/>
        </w:rPr>
        <w:t>1</w:t>
      </w:r>
      <w:r w:rsidR="0015751C" w:rsidRPr="00AF2AFC">
        <w:rPr>
          <w:rFonts w:ascii="Times New Roman" w:eastAsia="Arial, Arial" w:hAnsi="Times New Roman" w:cs="Times New Roman"/>
          <w:b/>
          <w:bCs/>
          <w:color w:val="auto"/>
          <w:kern w:val="3"/>
          <w:sz w:val="24"/>
          <w:szCs w:val="24"/>
          <w:lang w:eastAsia="zh-CN" w:bidi="hi-IN"/>
        </w:rPr>
        <w:t>1</w:t>
      </w:r>
      <w:r w:rsidR="008033AD" w:rsidRPr="00AF2AFC">
        <w:rPr>
          <w:rFonts w:ascii="Times New Roman" w:eastAsia="Arial, Arial" w:hAnsi="Times New Roman" w:cs="Times New Roman"/>
          <w:b/>
          <w:bCs/>
          <w:color w:val="auto"/>
          <w:kern w:val="3"/>
          <w:sz w:val="24"/>
          <w:szCs w:val="24"/>
          <w:lang w:eastAsia="zh-CN" w:bidi="hi-IN"/>
        </w:rPr>
        <w:t>.</w:t>
      </w:r>
      <w:r w:rsidR="008033AD" w:rsidRPr="00AF2AFC">
        <w:rPr>
          <w:rFonts w:ascii="Times New Roman" w:eastAsia="Arial" w:hAnsi="Times New Roman" w:cs="Times New Roman"/>
          <w:b/>
          <w:bCs/>
          <w:kern w:val="3"/>
          <w:sz w:val="24"/>
          <w:szCs w:val="24"/>
          <w:lang w:eastAsia="zh-CN" w:bidi="hi-IN"/>
        </w:rPr>
        <w:t xml:space="preserve"> </w:t>
      </w:r>
      <w:r w:rsidR="00DF6FBB" w:rsidRPr="00AF2AFC">
        <w:rPr>
          <w:rFonts w:ascii="Times New Roman" w:eastAsia="Arial" w:hAnsi="Times New Roman" w:cs="Times New Roman"/>
          <w:b/>
          <w:bCs/>
          <w:kern w:val="3"/>
          <w:sz w:val="24"/>
          <w:szCs w:val="24"/>
          <w:lang w:eastAsia="zh-CN" w:bidi="hi-IN"/>
        </w:rPr>
        <w:t>Zamawiający zgodnie z art. 24 a</w:t>
      </w:r>
      <w:r w:rsidR="008033AD" w:rsidRPr="00AF2AFC">
        <w:rPr>
          <w:rFonts w:ascii="Times New Roman" w:eastAsia="Arial" w:hAnsi="Times New Roman" w:cs="Times New Roman"/>
          <w:b/>
          <w:bCs/>
          <w:kern w:val="3"/>
          <w:sz w:val="24"/>
          <w:szCs w:val="24"/>
          <w:lang w:eastAsia="zh-CN" w:bidi="hi-IN"/>
        </w:rPr>
        <w:t xml:space="preserve">a ustawy </w:t>
      </w:r>
      <w:proofErr w:type="spellStart"/>
      <w:r w:rsidR="008033AD" w:rsidRPr="00AF2AFC">
        <w:rPr>
          <w:rFonts w:ascii="Times New Roman" w:eastAsia="Arial" w:hAnsi="Times New Roman" w:cs="Times New Roman"/>
          <w:b/>
          <w:bCs/>
          <w:kern w:val="3"/>
          <w:sz w:val="24"/>
          <w:szCs w:val="24"/>
          <w:lang w:eastAsia="zh-CN" w:bidi="hi-IN"/>
        </w:rPr>
        <w:t>Pzp</w:t>
      </w:r>
      <w:proofErr w:type="spellEnd"/>
      <w:r w:rsidR="008033AD" w:rsidRPr="00AF2AFC">
        <w:rPr>
          <w:rFonts w:ascii="Times New Roman" w:eastAsia="Arial" w:hAnsi="Times New Roman" w:cs="Times New Roman"/>
          <w:b/>
          <w:bCs/>
          <w:kern w:val="3"/>
          <w:sz w:val="24"/>
          <w:szCs w:val="24"/>
          <w:lang w:eastAsia="zh-CN" w:bidi="hi-IN"/>
        </w:rPr>
        <w:t xml:space="preserve"> </w:t>
      </w:r>
      <w:r w:rsidR="00EF49BA" w:rsidRPr="00AF2AFC">
        <w:rPr>
          <w:rFonts w:ascii="Times New Roman" w:eastAsia="Arial" w:hAnsi="Times New Roman" w:cs="Times New Roman"/>
          <w:b/>
          <w:bCs/>
          <w:kern w:val="3"/>
          <w:sz w:val="24"/>
          <w:szCs w:val="24"/>
          <w:lang w:eastAsia="zh-CN" w:bidi="hi-IN"/>
        </w:rPr>
        <w:t>najpierw dokona oceny ofert, a </w:t>
      </w:r>
      <w:r w:rsidR="008033AD" w:rsidRPr="00AF2AFC">
        <w:rPr>
          <w:rFonts w:ascii="Times New Roman" w:eastAsia="Arial" w:hAnsi="Times New Roman" w:cs="Times New Roman"/>
          <w:b/>
          <w:bCs/>
          <w:kern w:val="3"/>
          <w:sz w:val="24"/>
          <w:szCs w:val="24"/>
          <w:lang w:eastAsia="zh-CN" w:bidi="hi-IN"/>
        </w:rPr>
        <w:t xml:space="preserve">następnie </w:t>
      </w:r>
      <w:r w:rsidR="00DF6FBB" w:rsidRPr="00AF2AFC">
        <w:rPr>
          <w:rFonts w:ascii="Times New Roman" w:eastAsia="Arial" w:hAnsi="Times New Roman" w:cs="Times New Roman"/>
          <w:b/>
          <w:bCs/>
          <w:kern w:val="3"/>
          <w:sz w:val="24"/>
          <w:szCs w:val="24"/>
          <w:lang w:eastAsia="zh-CN" w:bidi="hi-IN"/>
        </w:rPr>
        <w:t>zbada, czy W</w:t>
      </w:r>
      <w:r w:rsidR="008033AD" w:rsidRPr="00AF2AFC">
        <w:rPr>
          <w:rFonts w:ascii="Times New Roman" w:eastAsia="Arial" w:hAnsi="Times New Roman" w:cs="Times New Roman"/>
          <w:b/>
          <w:bCs/>
          <w:kern w:val="3"/>
          <w:sz w:val="24"/>
          <w:szCs w:val="24"/>
          <w:lang w:eastAsia="zh-CN" w:bidi="hi-IN"/>
        </w:rPr>
        <w:t>ykonawca, którego oferta została oceniona jako najkorzystniejsza, nie podlega wykluczeniu</w:t>
      </w:r>
      <w:r w:rsidR="00EF49BA" w:rsidRPr="00AF2AFC">
        <w:rPr>
          <w:rFonts w:ascii="Times New Roman" w:eastAsia="Arial" w:hAnsi="Times New Roman" w:cs="Times New Roman"/>
          <w:b/>
          <w:bCs/>
          <w:kern w:val="3"/>
          <w:sz w:val="24"/>
          <w:szCs w:val="24"/>
          <w:lang w:eastAsia="zh-CN" w:bidi="hi-IN"/>
        </w:rPr>
        <w:t xml:space="preserve"> oraz spełnia warunki udziału w </w:t>
      </w:r>
      <w:r w:rsidR="008033AD" w:rsidRPr="00AF2AFC">
        <w:rPr>
          <w:rFonts w:ascii="Times New Roman" w:eastAsia="Arial" w:hAnsi="Times New Roman" w:cs="Times New Roman"/>
          <w:b/>
          <w:bCs/>
          <w:kern w:val="3"/>
          <w:sz w:val="24"/>
          <w:szCs w:val="24"/>
          <w:lang w:eastAsia="zh-CN" w:bidi="hi-IN"/>
        </w:rPr>
        <w:t>postępowaniu.</w:t>
      </w:r>
    </w:p>
    <w:p w:rsidR="00CC2CAC" w:rsidRPr="00AF2AFC"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p>
    <w:p w:rsidR="00CC2CAC" w:rsidRPr="00AF2AFC" w:rsidRDefault="008855CF" w:rsidP="003C3A02">
      <w:pPr>
        <w:autoSpaceDE w:val="0"/>
        <w:autoSpaceDN w:val="0"/>
        <w:adjustRightInd w:val="0"/>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IV</w:t>
      </w:r>
    </w:p>
    <w:p w:rsidR="00CC2CAC" w:rsidRPr="00AF2AFC"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Opis przedmiotu zamówienia</w:t>
      </w:r>
    </w:p>
    <w:p w:rsidR="00CC2DFB" w:rsidRPr="00AF2AFC" w:rsidRDefault="00CC2CAC" w:rsidP="00BD16E7">
      <w:pPr>
        <w:widowControl w:val="0"/>
        <w:numPr>
          <w:ilvl w:val="0"/>
          <w:numId w:val="2"/>
        </w:numPr>
        <w:spacing w:line="240" w:lineRule="auto"/>
        <w:rPr>
          <w:rFonts w:ascii="Times New Roman" w:hAnsi="Times New Roman" w:cs="Times New Roman"/>
          <w:color w:val="auto"/>
          <w:sz w:val="24"/>
          <w:szCs w:val="24"/>
          <w:u w:val="single"/>
        </w:rPr>
      </w:pPr>
      <w:r w:rsidRPr="00AF2AFC">
        <w:rPr>
          <w:rFonts w:ascii="Times New Roman" w:hAnsi="Times New Roman" w:cs="Times New Roman"/>
          <w:color w:val="auto"/>
          <w:sz w:val="24"/>
          <w:szCs w:val="24"/>
        </w:rPr>
        <w:t xml:space="preserve">Przedmiotem zamówienia </w:t>
      </w:r>
      <w:r w:rsidR="00BD16E7" w:rsidRPr="00AF2AFC">
        <w:rPr>
          <w:rFonts w:ascii="Times New Roman" w:hAnsi="Times New Roman" w:cs="Times New Roman"/>
          <w:color w:val="auto"/>
          <w:sz w:val="24"/>
          <w:szCs w:val="24"/>
        </w:rPr>
        <w:t>jest „</w:t>
      </w:r>
      <w:r w:rsidR="00CC2DFB" w:rsidRPr="00AF2AFC">
        <w:rPr>
          <w:rFonts w:ascii="Times New Roman" w:hAnsi="Times New Roman" w:cs="Times New Roman"/>
          <w:b/>
          <w:color w:val="auto"/>
          <w:sz w:val="24"/>
          <w:szCs w:val="24"/>
        </w:rPr>
        <w:t>Usługa transportowa dla Zespołu Szkół im. Jana Śniadeckiego w Wyszogrodzie”</w:t>
      </w:r>
      <w:r w:rsidR="008A10AF" w:rsidRPr="00AF2AFC">
        <w:rPr>
          <w:rFonts w:ascii="Times New Roman" w:hAnsi="Times New Roman" w:cs="Times New Roman"/>
          <w:b/>
          <w:color w:val="auto"/>
          <w:sz w:val="24"/>
          <w:szCs w:val="24"/>
        </w:rPr>
        <w:t xml:space="preserve"> w podziale na części:</w:t>
      </w:r>
    </w:p>
    <w:p w:rsidR="008A10AF" w:rsidRPr="00AF2AFC" w:rsidRDefault="008A10AF" w:rsidP="008A10AF">
      <w:pPr>
        <w:pStyle w:val="Akapitzlist"/>
        <w:widowControl w:val="0"/>
        <w:autoSpaceDN w:val="0"/>
        <w:spacing w:line="240" w:lineRule="auto"/>
        <w:ind w:left="283"/>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AF2AFC">
        <w:rPr>
          <w:rFonts w:ascii="Times New Roman" w:eastAsia="Lucida Sans Unicode" w:hAnsi="Times New Roman" w:cs="Times New Roman"/>
          <w:b/>
          <w:color w:val="auto"/>
          <w:kern w:val="3"/>
          <w:sz w:val="24"/>
          <w:szCs w:val="24"/>
          <w:shd w:val="clear" w:color="auto" w:fill="FFFFFF"/>
          <w:lang w:eastAsia="zh-CN" w:bidi="hi-IN"/>
        </w:rPr>
        <w:t>Część I. Dowóz młodzieży do Zespołu Szkół im. Jana Śniadeckiego w Wyszogrodzie na czterech trasach.</w:t>
      </w:r>
    </w:p>
    <w:p w:rsidR="008A10AF" w:rsidRPr="00AF2AFC" w:rsidRDefault="008A10AF" w:rsidP="008A10AF">
      <w:pPr>
        <w:pStyle w:val="Akapitzlist"/>
        <w:widowControl w:val="0"/>
        <w:autoSpaceDN w:val="0"/>
        <w:spacing w:line="240" w:lineRule="auto"/>
        <w:ind w:left="283"/>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AF2AFC">
        <w:rPr>
          <w:rFonts w:ascii="Times New Roman" w:eastAsia="Lucida Sans Unicode" w:hAnsi="Times New Roman" w:cs="Times New Roman"/>
          <w:b/>
          <w:color w:val="auto"/>
          <w:kern w:val="3"/>
          <w:sz w:val="24"/>
          <w:szCs w:val="24"/>
          <w:shd w:val="clear" w:color="auto" w:fill="FFFFFF"/>
          <w:lang w:eastAsia="zh-CN" w:bidi="hi-IN"/>
        </w:rPr>
        <w:t>Część II. Dowóz młodzieży szkolnej – na różnego rodzaju konkursy, zawody, wycieczki, strzelnicę, itp.</w:t>
      </w:r>
    </w:p>
    <w:p w:rsidR="00CC2CAC" w:rsidRPr="00AF2AFC" w:rsidRDefault="008A10AF" w:rsidP="00A1384F">
      <w:pPr>
        <w:widowControl w:val="0"/>
        <w:numPr>
          <w:ilvl w:val="0"/>
          <w:numId w:val="4"/>
        </w:numPr>
        <w:spacing w:line="240" w:lineRule="auto"/>
        <w:rPr>
          <w:rFonts w:ascii="Times New Roman" w:hAnsi="Times New Roman" w:cs="Times New Roman"/>
          <w:color w:val="auto"/>
          <w:sz w:val="24"/>
          <w:szCs w:val="24"/>
          <w:shd w:val="clear" w:color="auto" w:fill="FFFFFF"/>
        </w:rPr>
      </w:pPr>
      <w:r w:rsidRPr="00AF2AFC">
        <w:rPr>
          <w:rFonts w:ascii="Times New Roman" w:hAnsi="Times New Roman" w:cs="Times New Roman"/>
          <w:color w:val="auto"/>
          <w:sz w:val="24"/>
          <w:szCs w:val="24"/>
        </w:rPr>
        <w:t xml:space="preserve"> </w:t>
      </w:r>
      <w:r w:rsidR="00CC2CAC" w:rsidRPr="00AF2AFC">
        <w:rPr>
          <w:rFonts w:ascii="Times New Roman" w:hAnsi="Times New Roman" w:cs="Times New Roman"/>
          <w:color w:val="auto"/>
          <w:sz w:val="24"/>
          <w:szCs w:val="24"/>
        </w:rPr>
        <w:t xml:space="preserve">Szczegółowy opis przedmiotu zamówienia stanowi </w:t>
      </w:r>
      <w:r w:rsidR="003D1929" w:rsidRPr="00AF2AFC">
        <w:rPr>
          <w:rFonts w:ascii="Times New Roman" w:hAnsi="Times New Roman" w:cs="Times New Roman"/>
          <w:b/>
          <w:bCs/>
          <w:color w:val="auto"/>
          <w:sz w:val="24"/>
          <w:szCs w:val="24"/>
        </w:rPr>
        <w:t xml:space="preserve">Dział II </w:t>
      </w:r>
      <w:r w:rsidR="008855CF" w:rsidRPr="00AF2AFC">
        <w:rPr>
          <w:rFonts w:ascii="Times New Roman" w:hAnsi="Times New Roman" w:cs="Times New Roman"/>
          <w:b/>
          <w:bCs/>
          <w:color w:val="auto"/>
          <w:sz w:val="24"/>
          <w:szCs w:val="24"/>
        </w:rPr>
        <w:t>SIWZ.</w:t>
      </w:r>
      <w:r w:rsidR="00CC2CAC" w:rsidRPr="00AF2AFC">
        <w:rPr>
          <w:rFonts w:ascii="Times New Roman" w:hAnsi="Times New Roman" w:cs="Times New Roman"/>
          <w:color w:val="auto"/>
          <w:sz w:val="24"/>
          <w:szCs w:val="24"/>
        </w:rPr>
        <w:t xml:space="preserve"> </w:t>
      </w:r>
    </w:p>
    <w:p w:rsidR="00317D14" w:rsidRPr="00AF2AFC" w:rsidRDefault="00CC2CAC" w:rsidP="00A1384F">
      <w:pPr>
        <w:numPr>
          <w:ilvl w:val="0"/>
          <w:numId w:val="4"/>
        </w:numPr>
        <w:spacing w:line="240" w:lineRule="auto"/>
        <w:rPr>
          <w:rFonts w:ascii="Times New Roman" w:hAnsi="Times New Roman" w:cs="Times New Roman"/>
          <w:b/>
          <w:color w:val="auto"/>
          <w:sz w:val="24"/>
          <w:szCs w:val="24"/>
        </w:rPr>
      </w:pPr>
      <w:r w:rsidRPr="00AF2AFC">
        <w:rPr>
          <w:rFonts w:ascii="Times New Roman" w:eastAsia="Lucida Sans Unicode" w:hAnsi="Times New Roman" w:cs="Times New Roman"/>
          <w:color w:val="auto"/>
          <w:kern w:val="3"/>
          <w:sz w:val="24"/>
          <w:szCs w:val="24"/>
          <w:shd w:val="clear" w:color="auto" w:fill="FFFFFF"/>
          <w:lang w:eastAsia="zh-CN" w:bidi="hi-IN"/>
        </w:rPr>
        <w:t>Wspólny słownik zamówień (CPV) –</w:t>
      </w:r>
      <w:r w:rsidR="0029366B" w:rsidRPr="00AF2AFC">
        <w:rPr>
          <w:rFonts w:ascii="Times New Roman" w:eastAsia="Lucida Sans Unicode" w:hAnsi="Times New Roman" w:cs="Times New Roman"/>
          <w:color w:val="auto"/>
          <w:kern w:val="3"/>
          <w:sz w:val="24"/>
          <w:szCs w:val="24"/>
          <w:shd w:val="clear" w:color="auto" w:fill="FFFFFF"/>
          <w:lang w:eastAsia="zh-CN" w:bidi="hi-IN"/>
        </w:rPr>
        <w:t xml:space="preserve"> </w:t>
      </w:r>
      <w:r w:rsidR="00A76AA0" w:rsidRPr="00AF2AFC">
        <w:rPr>
          <w:rFonts w:ascii="Times New Roman" w:eastAsia="Lucida Sans Unicode" w:hAnsi="Times New Roman" w:cs="Times New Roman"/>
          <w:b/>
          <w:bCs/>
          <w:color w:val="auto"/>
          <w:sz w:val="24"/>
          <w:szCs w:val="24"/>
          <w:shd w:val="clear" w:color="auto" w:fill="FFFFFF"/>
        </w:rPr>
        <w:t xml:space="preserve"> </w:t>
      </w:r>
      <w:r w:rsidR="008A10AF" w:rsidRPr="00AF2AFC">
        <w:rPr>
          <w:rFonts w:ascii="Times New Roman" w:hAnsi="Times New Roman" w:cs="Times New Roman"/>
          <w:b/>
          <w:bCs/>
          <w:sz w:val="24"/>
          <w:szCs w:val="24"/>
        </w:rPr>
        <w:t>60130000-8</w:t>
      </w:r>
      <w:r w:rsidR="003C5DBB" w:rsidRPr="00AF2AFC">
        <w:rPr>
          <w:rFonts w:ascii="Times New Roman" w:eastAsia="Lucida Sans Unicode" w:hAnsi="Times New Roman" w:cs="Times New Roman"/>
          <w:b/>
          <w:bCs/>
          <w:color w:val="auto"/>
          <w:sz w:val="24"/>
          <w:szCs w:val="24"/>
          <w:shd w:val="clear" w:color="auto" w:fill="FFFFFF"/>
        </w:rPr>
        <w:t>.</w:t>
      </w:r>
    </w:p>
    <w:p w:rsidR="00A76AA0" w:rsidRPr="00AF2AFC" w:rsidRDefault="002909FD" w:rsidP="00A1384F">
      <w:pPr>
        <w:pStyle w:val="Akapitzlist"/>
        <w:numPr>
          <w:ilvl w:val="0"/>
          <w:numId w:val="4"/>
        </w:numPr>
        <w:spacing w:line="240" w:lineRule="auto"/>
        <w:rPr>
          <w:rFonts w:ascii="Times New Roman" w:hAnsi="Times New Roman" w:cs="Times New Roman"/>
          <w:sz w:val="24"/>
          <w:szCs w:val="24"/>
        </w:rPr>
      </w:pPr>
      <w:r w:rsidRPr="00AF2AFC">
        <w:rPr>
          <w:rFonts w:ascii="Times New Roman" w:hAnsi="Times New Roman" w:cs="Times New Roman"/>
          <w:color w:val="auto"/>
          <w:sz w:val="24"/>
          <w:szCs w:val="24"/>
        </w:rPr>
        <w:t xml:space="preserve">Na podstawie art. 29 ust. 3a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Zamawiający wymaga zatrudnienia przez Wykonawcę albo Podwykonawcę, na podstawie umowy o pracę w rozumieniu  art. 22 §</w:t>
      </w:r>
      <w:r w:rsidR="00417111" w:rsidRPr="00AF2AFC">
        <w:rPr>
          <w:rFonts w:ascii="Times New Roman" w:hAnsi="Times New Roman" w:cs="Times New Roman"/>
          <w:color w:val="auto"/>
          <w:sz w:val="24"/>
          <w:szCs w:val="24"/>
        </w:rPr>
        <w:t> </w:t>
      </w:r>
      <w:r w:rsidRPr="00AF2AFC">
        <w:rPr>
          <w:rFonts w:ascii="Times New Roman" w:hAnsi="Times New Roman" w:cs="Times New Roman"/>
          <w:color w:val="auto"/>
          <w:sz w:val="24"/>
          <w:szCs w:val="24"/>
        </w:rPr>
        <w:t>1 przepisów ustawy z dnia 26 czerwca 1974 r. – Kodeks pracy (</w:t>
      </w:r>
      <w:proofErr w:type="spellStart"/>
      <w:r w:rsidRPr="00AF2AFC">
        <w:rPr>
          <w:rFonts w:ascii="Times New Roman" w:hAnsi="Times New Roman" w:cs="Times New Roman"/>
          <w:color w:val="auto"/>
          <w:sz w:val="24"/>
          <w:szCs w:val="24"/>
        </w:rPr>
        <w:t>t.j</w:t>
      </w:r>
      <w:proofErr w:type="spellEnd"/>
      <w:r w:rsidRPr="00AF2AFC">
        <w:rPr>
          <w:rFonts w:ascii="Times New Roman" w:hAnsi="Times New Roman" w:cs="Times New Roman"/>
          <w:color w:val="auto"/>
          <w:sz w:val="24"/>
          <w:szCs w:val="24"/>
        </w:rPr>
        <w:t xml:space="preserve">. Dz. U. z 2016 r. poz. 1666 z </w:t>
      </w:r>
      <w:proofErr w:type="spellStart"/>
      <w:r w:rsidRPr="00AF2AFC">
        <w:rPr>
          <w:rFonts w:ascii="Times New Roman" w:hAnsi="Times New Roman" w:cs="Times New Roman"/>
          <w:color w:val="auto"/>
          <w:sz w:val="24"/>
          <w:szCs w:val="24"/>
        </w:rPr>
        <w:t>późn</w:t>
      </w:r>
      <w:proofErr w:type="spellEnd"/>
      <w:r w:rsidRPr="00AF2AFC">
        <w:rPr>
          <w:rFonts w:ascii="Times New Roman" w:hAnsi="Times New Roman" w:cs="Times New Roman"/>
          <w:color w:val="auto"/>
          <w:sz w:val="24"/>
          <w:szCs w:val="24"/>
        </w:rPr>
        <w:t xml:space="preserve">. zm.) </w:t>
      </w:r>
      <w:r w:rsidR="00A76AA0" w:rsidRPr="00AF2AFC">
        <w:rPr>
          <w:rFonts w:ascii="Times New Roman" w:hAnsi="Times New Roman" w:cs="Times New Roman"/>
          <w:sz w:val="24"/>
          <w:szCs w:val="24"/>
        </w:rPr>
        <w:t xml:space="preserve">- osób, które będą realizować przedmiot zamówienia - w zakresie </w:t>
      </w:r>
      <w:r w:rsidR="008A10AF" w:rsidRPr="00AF2AFC">
        <w:rPr>
          <w:rFonts w:ascii="Times New Roman" w:hAnsi="Times New Roman" w:cs="Times New Roman"/>
          <w:sz w:val="24"/>
          <w:szCs w:val="24"/>
        </w:rPr>
        <w:t>świadczenia usług transportowej - kie</w:t>
      </w:r>
      <w:r w:rsidR="00C8055D" w:rsidRPr="00AF2AFC">
        <w:rPr>
          <w:rFonts w:ascii="Times New Roman" w:hAnsi="Times New Roman" w:cs="Times New Roman"/>
          <w:sz w:val="24"/>
          <w:szCs w:val="24"/>
        </w:rPr>
        <w:t>rowcy</w:t>
      </w:r>
      <w:r w:rsidR="00A76AA0" w:rsidRPr="00AF2AFC">
        <w:rPr>
          <w:rFonts w:ascii="Times New Roman" w:hAnsi="Times New Roman" w:cs="Times New Roman"/>
          <w:sz w:val="24"/>
          <w:szCs w:val="24"/>
        </w:rPr>
        <w:t>.</w:t>
      </w:r>
    </w:p>
    <w:p w:rsidR="008855CF" w:rsidRPr="00AF2AFC" w:rsidRDefault="008855CF" w:rsidP="003C3A02">
      <w:pPr>
        <w:spacing w:line="240" w:lineRule="auto"/>
        <w:ind w:left="283"/>
        <w:rPr>
          <w:rFonts w:ascii="Times New Roman" w:hAnsi="Times New Roman" w:cs="Times New Roman"/>
          <w:b/>
          <w:color w:val="auto"/>
          <w:sz w:val="24"/>
          <w:szCs w:val="24"/>
        </w:rPr>
      </w:pPr>
    </w:p>
    <w:p w:rsidR="0092026B" w:rsidRPr="00AF2AFC" w:rsidRDefault="008855C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V</w:t>
      </w:r>
    </w:p>
    <w:p w:rsidR="0092026B" w:rsidRPr="00AF2AFC" w:rsidRDefault="0092026B"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 xml:space="preserve">Termin </w:t>
      </w:r>
      <w:r w:rsidR="00C8055D" w:rsidRPr="00AF2AFC">
        <w:rPr>
          <w:rFonts w:ascii="Times New Roman" w:hAnsi="Times New Roman" w:cs="Times New Roman"/>
          <w:b/>
          <w:color w:val="auto"/>
          <w:sz w:val="24"/>
          <w:szCs w:val="24"/>
        </w:rPr>
        <w:t>realizacji</w:t>
      </w:r>
      <w:r w:rsidRPr="00AF2AFC">
        <w:rPr>
          <w:rFonts w:ascii="Times New Roman" w:hAnsi="Times New Roman" w:cs="Times New Roman"/>
          <w:b/>
          <w:color w:val="auto"/>
          <w:sz w:val="24"/>
          <w:szCs w:val="24"/>
        </w:rPr>
        <w:t xml:space="preserve"> zamówienia</w:t>
      </w:r>
    </w:p>
    <w:p w:rsidR="00A76AA0" w:rsidRPr="00AF2AFC" w:rsidRDefault="008855CF" w:rsidP="00C8055D">
      <w:pPr>
        <w:spacing w:line="240" w:lineRule="auto"/>
        <w:rPr>
          <w:rFonts w:ascii="Times New Roman" w:hAnsi="Times New Roman" w:cs="Times New Roman"/>
          <w:b/>
          <w:color w:val="auto"/>
          <w:sz w:val="24"/>
          <w:szCs w:val="24"/>
        </w:rPr>
      </w:pPr>
      <w:r w:rsidRPr="00AF2AFC">
        <w:rPr>
          <w:rFonts w:ascii="Times New Roman" w:hAnsi="Times New Roman" w:cs="Times New Roman"/>
          <w:color w:val="auto"/>
          <w:sz w:val="24"/>
          <w:szCs w:val="24"/>
        </w:rPr>
        <w:t>Termin realizacji zamówienia</w:t>
      </w:r>
      <w:r w:rsidR="003022EE">
        <w:rPr>
          <w:rFonts w:ascii="Times New Roman" w:hAnsi="Times New Roman" w:cs="Times New Roman"/>
          <w:color w:val="auto"/>
          <w:sz w:val="24"/>
          <w:szCs w:val="24"/>
        </w:rPr>
        <w:t xml:space="preserve"> dla każdej części</w:t>
      </w:r>
      <w:r w:rsidRPr="00AF2AFC">
        <w:rPr>
          <w:rFonts w:ascii="Times New Roman" w:hAnsi="Times New Roman" w:cs="Times New Roman"/>
          <w:color w:val="auto"/>
          <w:sz w:val="24"/>
          <w:szCs w:val="24"/>
        </w:rPr>
        <w:t>:</w:t>
      </w:r>
      <w:r w:rsidR="004F400E" w:rsidRPr="00AF2AFC">
        <w:rPr>
          <w:rFonts w:ascii="Times New Roman" w:hAnsi="Times New Roman" w:cs="Times New Roman"/>
          <w:color w:val="auto"/>
          <w:sz w:val="24"/>
          <w:szCs w:val="24"/>
        </w:rPr>
        <w:t xml:space="preserve"> </w:t>
      </w:r>
      <w:r w:rsidR="00C8055D" w:rsidRPr="00AF2AFC">
        <w:rPr>
          <w:rFonts w:ascii="Times New Roman" w:hAnsi="Times New Roman" w:cs="Times New Roman"/>
          <w:b/>
          <w:color w:val="auto"/>
          <w:sz w:val="24"/>
          <w:szCs w:val="24"/>
        </w:rPr>
        <w:t>od 4.09.2017 r.</w:t>
      </w:r>
      <w:r w:rsidR="00810DB9" w:rsidRPr="00AF2AFC">
        <w:rPr>
          <w:rFonts w:ascii="Times New Roman" w:hAnsi="Times New Roman" w:cs="Times New Roman"/>
          <w:b/>
          <w:color w:val="auto"/>
          <w:sz w:val="24"/>
          <w:szCs w:val="24"/>
        </w:rPr>
        <w:t xml:space="preserve"> -</w:t>
      </w:r>
      <w:r w:rsidR="00810DB9" w:rsidRPr="00AF2AFC">
        <w:rPr>
          <w:rFonts w:ascii="Times New Roman" w:hAnsi="Times New Roman" w:cs="Times New Roman"/>
          <w:color w:val="auto"/>
          <w:sz w:val="24"/>
          <w:szCs w:val="24"/>
        </w:rPr>
        <w:t xml:space="preserve"> </w:t>
      </w:r>
      <w:r w:rsidR="00810DB9" w:rsidRPr="00AF2AFC">
        <w:rPr>
          <w:rFonts w:ascii="Times New Roman" w:hAnsi="Times New Roman" w:cs="Times New Roman"/>
          <w:b/>
          <w:color w:val="auto"/>
          <w:sz w:val="24"/>
          <w:szCs w:val="24"/>
        </w:rPr>
        <w:t>d</w:t>
      </w:r>
      <w:r w:rsidR="004F400E" w:rsidRPr="00AF2AFC">
        <w:rPr>
          <w:rFonts w:ascii="Times New Roman" w:hAnsi="Times New Roman" w:cs="Times New Roman"/>
          <w:b/>
          <w:color w:val="auto"/>
          <w:sz w:val="24"/>
          <w:szCs w:val="24"/>
        </w:rPr>
        <w:t xml:space="preserve">o </w:t>
      </w:r>
      <w:r w:rsidR="003022EE">
        <w:rPr>
          <w:rFonts w:ascii="Times New Roman" w:hAnsi="Times New Roman" w:cs="Times New Roman"/>
          <w:b/>
          <w:color w:val="auto"/>
          <w:sz w:val="24"/>
          <w:szCs w:val="24"/>
        </w:rPr>
        <w:t>22</w:t>
      </w:r>
      <w:r w:rsidR="004F400E" w:rsidRPr="00AF2AFC">
        <w:rPr>
          <w:rFonts w:ascii="Times New Roman" w:hAnsi="Times New Roman" w:cs="Times New Roman"/>
          <w:b/>
          <w:color w:val="auto"/>
          <w:sz w:val="24"/>
          <w:szCs w:val="24"/>
        </w:rPr>
        <w:t>.</w:t>
      </w:r>
      <w:r w:rsidR="00C8055D" w:rsidRPr="00AF2AFC">
        <w:rPr>
          <w:rFonts w:ascii="Times New Roman" w:hAnsi="Times New Roman" w:cs="Times New Roman"/>
          <w:b/>
          <w:color w:val="auto"/>
          <w:sz w:val="24"/>
          <w:szCs w:val="24"/>
        </w:rPr>
        <w:t>06</w:t>
      </w:r>
      <w:r w:rsidR="004F400E" w:rsidRPr="00AF2AFC">
        <w:rPr>
          <w:rFonts w:ascii="Times New Roman" w:hAnsi="Times New Roman" w:cs="Times New Roman"/>
          <w:b/>
          <w:color w:val="auto"/>
          <w:sz w:val="24"/>
          <w:szCs w:val="24"/>
        </w:rPr>
        <w:t>.201</w:t>
      </w:r>
      <w:r w:rsidR="00C8055D" w:rsidRPr="00AF2AFC">
        <w:rPr>
          <w:rFonts w:ascii="Times New Roman" w:hAnsi="Times New Roman" w:cs="Times New Roman"/>
          <w:b/>
          <w:color w:val="auto"/>
          <w:sz w:val="24"/>
          <w:szCs w:val="24"/>
        </w:rPr>
        <w:t>8</w:t>
      </w:r>
      <w:r w:rsidR="004F400E" w:rsidRPr="00AF2AFC">
        <w:rPr>
          <w:rFonts w:ascii="Times New Roman" w:hAnsi="Times New Roman" w:cs="Times New Roman"/>
          <w:b/>
          <w:color w:val="auto"/>
          <w:sz w:val="24"/>
          <w:szCs w:val="24"/>
        </w:rPr>
        <w:t xml:space="preserve"> r.</w:t>
      </w:r>
    </w:p>
    <w:p w:rsidR="00C8055D" w:rsidRPr="00AF2AFC" w:rsidRDefault="00C8055D" w:rsidP="00A76AA0">
      <w:pPr>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 </w:t>
      </w:r>
    </w:p>
    <w:p w:rsidR="00C8055D" w:rsidRPr="00AF2AFC" w:rsidRDefault="00C8055D">
      <w:pPr>
        <w:suppressAutoHyphens w:val="0"/>
        <w:spacing w:line="240" w:lineRule="auto"/>
        <w:jc w:val="left"/>
        <w:rPr>
          <w:rFonts w:ascii="Times New Roman" w:hAnsi="Times New Roman" w:cs="Times New Roman"/>
          <w:color w:val="auto"/>
          <w:sz w:val="24"/>
          <w:szCs w:val="24"/>
        </w:rPr>
      </w:pPr>
      <w:r w:rsidRPr="00AF2AFC">
        <w:rPr>
          <w:rFonts w:ascii="Times New Roman" w:hAnsi="Times New Roman" w:cs="Times New Roman"/>
          <w:color w:val="auto"/>
          <w:sz w:val="24"/>
          <w:szCs w:val="24"/>
        </w:rPr>
        <w:br w:type="page"/>
      </w:r>
    </w:p>
    <w:p w:rsidR="0092026B" w:rsidRPr="00AF2AFC" w:rsidRDefault="008855CF"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lastRenderedPageBreak/>
        <w:t>Rozdział VI</w:t>
      </w:r>
    </w:p>
    <w:p w:rsidR="0092026B" w:rsidRPr="00AF2AFC" w:rsidRDefault="0092026B"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Warunki udziału w postępowaniu</w:t>
      </w:r>
    </w:p>
    <w:p w:rsidR="0092026B" w:rsidRPr="00AF2AFC" w:rsidRDefault="0092026B" w:rsidP="003C3A02">
      <w:pPr>
        <w:numPr>
          <w:ilvl w:val="1"/>
          <w:numId w:val="2"/>
        </w:numPr>
        <w:tabs>
          <w:tab w:val="clear" w:pos="283"/>
        </w:tabs>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O zamówienie publiczne mogą ubiegać się Wykonawcy spełniający </w:t>
      </w:r>
      <w:r w:rsidRPr="00AF2AFC">
        <w:rPr>
          <w:rFonts w:ascii="Times New Roman" w:hAnsi="Times New Roman" w:cs="Times New Roman"/>
          <w:b/>
          <w:color w:val="auto"/>
          <w:sz w:val="24"/>
          <w:szCs w:val="24"/>
        </w:rPr>
        <w:t>warunki,</w:t>
      </w:r>
      <w:r w:rsidRPr="00AF2AFC">
        <w:rPr>
          <w:rFonts w:ascii="Times New Roman" w:hAnsi="Times New Roman" w:cs="Times New Roman"/>
          <w:color w:val="auto"/>
          <w:sz w:val="24"/>
          <w:szCs w:val="24"/>
        </w:rPr>
        <w:t xml:space="preserve"> o których mowa w art. 22 ust. 1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tj. nie podlegają wykluczeniu i spełniają warunki udziału w postępowaniu w zakresie:</w:t>
      </w:r>
    </w:p>
    <w:p w:rsidR="00810DB9" w:rsidRPr="00AF2AFC" w:rsidRDefault="0092026B" w:rsidP="00A1384F">
      <w:pPr>
        <w:pStyle w:val="Akapitzlist"/>
        <w:numPr>
          <w:ilvl w:val="0"/>
          <w:numId w:val="6"/>
        </w:numPr>
        <w:suppressAutoHyphens w:val="0"/>
        <w:spacing w:line="240" w:lineRule="auto"/>
        <w:ind w:left="709" w:hanging="284"/>
        <w:contextualSpacing/>
        <w:rPr>
          <w:rFonts w:ascii="Times New Roman" w:hAnsi="Times New Roman" w:cs="Times New Roman"/>
          <w:i/>
          <w:color w:val="auto"/>
          <w:sz w:val="24"/>
          <w:szCs w:val="24"/>
        </w:rPr>
      </w:pPr>
      <w:r w:rsidRPr="00AF2AFC">
        <w:rPr>
          <w:rFonts w:ascii="Times New Roman" w:hAnsi="Times New Roman" w:cs="Times New Roman"/>
          <w:b/>
          <w:color w:val="auto"/>
          <w:sz w:val="24"/>
          <w:szCs w:val="24"/>
        </w:rPr>
        <w:t>kompetencji lub uprawnień do prowadzenia określonej działalności zawodowej, o ile w</w:t>
      </w:r>
      <w:r w:rsidR="003C5DBB" w:rsidRPr="00AF2AFC">
        <w:rPr>
          <w:rFonts w:ascii="Times New Roman" w:hAnsi="Times New Roman" w:cs="Times New Roman"/>
          <w:b/>
          <w:color w:val="auto"/>
          <w:sz w:val="24"/>
          <w:szCs w:val="24"/>
        </w:rPr>
        <w:t xml:space="preserve">ynika to z odrębnych przepisów: </w:t>
      </w:r>
    </w:p>
    <w:p w:rsidR="00073CFC" w:rsidRPr="00FB75D9" w:rsidRDefault="003C5DBB" w:rsidP="00BB4963">
      <w:pPr>
        <w:suppressAutoHyphens w:val="0"/>
        <w:spacing w:line="240" w:lineRule="auto"/>
        <w:ind w:left="709"/>
        <w:rPr>
          <w:rFonts w:ascii="Times New Roman" w:hAnsi="Times New Roman" w:cs="Times New Roman"/>
          <w:i/>
          <w:color w:val="auto"/>
          <w:sz w:val="24"/>
          <w:szCs w:val="24"/>
        </w:rPr>
      </w:pPr>
      <w:r w:rsidRPr="00FB75D9">
        <w:rPr>
          <w:rFonts w:ascii="Times New Roman" w:hAnsi="Times New Roman" w:cs="Times New Roman"/>
          <w:i/>
          <w:color w:val="auto"/>
          <w:sz w:val="24"/>
          <w:szCs w:val="24"/>
        </w:rPr>
        <w:t xml:space="preserve">Zamawiający </w:t>
      </w:r>
      <w:r w:rsidR="00073F74" w:rsidRPr="00FB75D9">
        <w:rPr>
          <w:rFonts w:ascii="Times New Roman" w:hAnsi="Times New Roman" w:cs="Times New Roman"/>
          <w:i/>
          <w:color w:val="auto"/>
          <w:sz w:val="24"/>
          <w:szCs w:val="24"/>
        </w:rPr>
        <w:t>uzna warunek za spełniony, jeżeli Wykonawca wykaże, że posiada licencję na</w:t>
      </w:r>
      <w:r w:rsidR="00BB4963" w:rsidRPr="00FB75D9">
        <w:rPr>
          <w:rFonts w:ascii="Times New Roman" w:hAnsi="Times New Roman" w:cs="Times New Roman"/>
          <w:i/>
          <w:color w:val="auto"/>
          <w:sz w:val="24"/>
          <w:szCs w:val="24"/>
        </w:rPr>
        <w:t xml:space="preserve"> </w:t>
      </w:r>
      <w:r w:rsidR="00BB4963" w:rsidRPr="00FB75D9">
        <w:rPr>
          <w:rFonts w:ascii="Times New Roman" w:eastAsia="Times New Roman" w:hAnsi="Times New Roman" w:cs="Times New Roman"/>
          <w:i/>
          <w:color w:val="auto"/>
          <w:w w:val="100"/>
          <w:sz w:val="24"/>
          <w:szCs w:val="24"/>
          <w:lang w:eastAsia="pl-PL"/>
        </w:rPr>
        <w:t xml:space="preserve">wykonywanie krajowego drogowego transportu osób lub zezwolenie na wykonywanie zawodu przewoźnika drogowego </w:t>
      </w:r>
      <w:r w:rsidR="00FB75D9" w:rsidRPr="00FB75D9">
        <w:rPr>
          <w:rFonts w:ascii="Times New Roman" w:eastAsia="Times New Roman" w:hAnsi="Times New Roman" w:cs="Times New Roman"/>
          <w:i/>
          <w:color w:val="auto"/>
          <w:w w:val="100"/>
          <w:sz w:val="24"/>
          <w:szCs w:val="24"/>
          <w:lang w:eastAsia="pl-PL"/>
        </w:rPr>
        <w:t>(osób</w:t>
      </w:r>
      <w:r w:rsidR="00BB4963" w:rsidRPr="00FB75D9">
        <w:rPr>
          <w:rFonts w:ascii="Times New Roman" w:eastAsia="Times New Roman" w:hAnsi="Times New Roman" w:cs="Times New Roman"/>
          <w:i/>
          <w:color w:val="auto"/>
          <w:w w:val="100"/>
          <w:sz w:val="24"/>
          <w:szCs w:val="24"/>
          <w:lang w:eastAsia="pl-PL"/>
        </w:rPr>
        <w:t>) zgodnie z wymogami ustawy z dnia 6 września 2001 r. o transporcie drogowym (</w:t>
      </w:r>
      <w:proofErr w:type="spellStart"/>
      <w:r w:rsidR="00BB4963" w:rsidRPr="00FB75D9">
        <w:rPr>
          <w:rFonts w:ascii="Times New Roman" w:eastAsia="Times New Roman" w:hAnsi="Times New Roman" w:cs="Times New Roman"/>
          <w:i/>
          <w:color w:val="auto"/>
          <w:w w:val="100"/>
          <w:sz w:val="24"/>
          <w:szCs w:val="24"/>
          <w:lang w:eastAsia="pl-PL"/>
        </w:rPr>
        <w:t>t.j</w:t>
      </w:r>
      <w:proofErr w:type="spellEnd"/>
      <w:r w:rsidR="00BB4963" w:rsidRPr="00FB75D9">
        <w:rPr>
          <w:rFonts w:ascii="Times New Roman" w:eastAsia="Times New Roman" w:hAnsi="Times New Roman" w:cs="Times New Roman"/>
          <w:i/>
          <w:color w:val="auto"/>
          <w:w w:val="100"/>
          <w:sz w:val="24"/>
          <w:szCs w:val="24"/>
          <w:lang w:eastAsia="pl-PL"/>
        </w:rPr>
        <w:t>. Dz. U. z 2016 r. poz. 1907 ze zm.)</w:t>
      </w:r>
      <w:r w:rsidR="00465029" w:rsidRPr="00FB75D9">
        <w:rPr>
          <w:rFonts w:ascii="Times New Roman" w:eastAsia="Times New Roman" w:hAnsi="Times New Roman" w:cs="Times New Roman"/>
          <w:i/>
          <w:color w:val="auto"/>
          <w:w w:val="100"/>
          <w:sz w:val="24"/>
          <w:szCs w:val="24"/>
          <w:lang w:eastAsia="pl-PL"/>
        </w:rPr>
        <w:t>,</w:t>
      </w:r>
    </w:p>
    <w:p w:rsidR="00810DB9" w:rsidRPr="00AF2AFC" w:rsidRDefault="0092026B" w:rsidP="00A1384F">
      <w:pPr>
        <w:pStyle w:val="Akapitzlist"/>
        <w:numPr>
          <w:ilvl w:val="0"/>
          <w:numId w:val="6"/>
        </w:numPr>
        <w:suppressAutoHyphens w:val="0"/>
        <w:spacing w:line="240" w:lineRule="auto"/>
        <w:ind w:left="709" w:hanging="284"/>
        <w:contextualSpacing/>
        <w:rPr>
          <w:rFonts w:ascii="Times New Roman" w:hAnsi="Times New Roman" w:cs="Times New Roman"/>
          <w:i/>
          <w:color w:val="auto"/>
          <w:sz w:val="24"/>
          <w:szCs w:val="24"/>
        </w:rPr>
      </w:pPr>
      <w:r w:rsidRPr="00AF2AFC">
        <w:rPr>
          <w:rFonts w:ascii="Times New Roman" w:hAnsi="Times New Roman" w:cs="Times New Roman"/>
          <w:b/>
          <w:color w:val="auto"/>
          <w:sz w:val="24"/>
          <w:szCs w:val="24"/>
        </w:rPr>
        <w:t>sytuacji ekono</w:t>
      </w:r>
      <w:r w:rsidR="00073CFC" w:rsidRPr="00AF2AFC">
        <w:rPr>
          <w:rFonts w:ascii="Times New Roman" w:hAnsi="Times New Roman" w:cs="Times New Roman"/>
          <w:b/>
          <w:color w:val="auto"/>
          <w:sz w:val="24"/>
          <w:szCs w:val="24"/>
        </w:rPr>
        <w:t>micznej lub</w:t>
      </w:r>
      <w:r w:rsidR="003C5DBB" w:rsidRPr="00AF2AFC">
        <w:rPr>
          <w:rFonts w:ascii="Times New Roman" w:hAnsi="Times New Roman" w:cs="Times New Roman"/>
          <w:b/>
          <w:color w:val="auto"/>
          <w:sz w:val="24"/>
          <w:szCs w:val="24"/>
        </w:rPr>
        <w:t xml:space="preserve"> finansowej: </w:t>
      </w:r>
    </w:p>
    <w:p w:rsidR="00EF49BA" w:rsidRDefault="00EF49BA" w:rsidP="00EF49BA">
      <w:pPr>
        <w:suppressAutoHyphens w:val="0"/>
        <w:spacing w:line="240" w:lineRule="auto"/>
        <w:ind w:left="709"/>
        <w:contextualSpacing/>
        <w:rPr>
          <w:rFonts w:ascii="Times New Roman" w:hAnsi="Times New Roman" w:cs="Times New Roman"/>
          <w:i/>
          <w:color w:val="auto"/>
          <w:sz w:val="24"/>
          <w:szCs w:val="24"/>
        </w:rPr>
      </w:pPr>
      <w:r w:rsidRPr="00AF2AFC">
        <w:rPr>
          <w:rFonts w:ascii="Times New Roman" w:hAnsi="Times New Roman" w:cs="Times New Roman"/>
          <w:i/>
          <w:color w:val="auto"/>
          <w:sz w:val="24"/>
          <w:szCs w:val="24"/>
        </w:rPr>
        <w:t xml:space="preserve">Zamawiający </w:t>
      </w:r>
      <w:r w:rsidR="00BB4963" w:rsidRPr="00AF2AFC">
        <w:rPr>
          <w:rFonts w:ascii="Times New Roman" w:hAnsi="Times New Roman" w:cs="Times New Roman"/>
          <w:i/>
          <w:color w:val="auto"/>
          <w:sz w:val="24"/>
          <w:szCs w:val="24"/>
        </w:rPr>
        <w:t>uzna warunek za spełniony, jeżeli Wykonawca wykaże, że jest ubezpieczony od odpowiedzialności cywilnej w zakresie prowadzonej działalności związanej z przedmiotem zamówienia na su</w:t>
      </w:r>
      <w:r w:rsidR="00D0408D">
        <w:rPr>
          <w:rFonts w:ascii="Times New Roman" w:hAnsi="Times New Roman" w:cs="Times New Roman"/>
          <w:i/>
          <w:color w:val="auto"/>
          <w:sz w:val="24"/>
          <w:szCs w:val="24"/>
        </w:rPr>
        <w:t>mę gwarancyjną nie mniejszą niż:</w:t>
      </w:r>
    </w:p>
    <w:p w:rsidR="00D0408D" w:rsidRDefault="00D0408D" w:rsidP="00EF49BA">
      <w:pPr>
        <w:suppressAutoHyphens w:val="0"/>
        <w:spacing w:line="240" w:lineRule="auto"/>
        <w:ind w:left="709"/>
        <w:contextualSpacing/>
        <w:rPr>
          <w:rFonts w:ascii="Times New Roman" w:hAnsi="Times New Roman" w:cs="Times New Roman"/>
          <w:i/>
          <w:color w:val="auto"/>
          <w:sz w:val="24"/>
          <w:szCs w:val="24"/>
        </w:rPr>
      </w:pPr>
      <w:r>
        <w:rPr>
          <w:rFonts w:ascii="Times New Roman" w:hAnsi="Times New Roman" w:cs="Times New Roman"/>
          <w:i/>
          <w:color w:val="auto"/>
          <w:sz w:val="24"/>
          <w:szCs w:val="24"/>
        </w:rPr>
        <w:t>Dla części I: 100 000 zł brutto</w:t>
      </w:r>
      <w:r w:rsidR="00CB79BA">
        <w:rPr>
          <w:rFonts w:ascii="Times New Roman" w:hAnsi="Times New Roman" w:cs="Times New Roman"/>
          <w:i/>
          <w:color w:val="auto"/>
          <w:sz w:val="24"/>
          <w:szCs w:val="24"/>
        </w:rPr>
        <w:t>;</w:t>
      </w:r>
    </w:p>
    <w:p w:rsidR="00D0408D" w:rsidRPr="00AF2AFC" w:rsidRDefault="00D0408D" w:rsidP="00EF49BA">
      <w:pPr>
        <w:suppressAutoHyphens w:val="0"/>
        <w:spacing w:line="240" w:lineRule="auto"/>
        <w:ind w:left="709"/>
        <w:contextualSpacing/>
        <w:rPr>
          <w:rFonts w:ascii="Times New Roman" w:hAnsi="Times New Roman" w:cs="Times New Roman"/>
          <w:i/>
          <w:color w:val="auto"/>
          <w:sz w:val="24"/>
          <w:szCs w:val="24"/>
        </w:rPr>
      </w:pPr>
      <w:r>
        <w:rPr>
          <w:rFonts w:ascii="Times New Roman" w:hAnsi="Times New Roman" w:cs="Times New Roman"/>
          <w:i/>
          <w:color w:val="auto"/>
          <w:sz w:val="24"/>
          <w:szCs w:val="24"/>
        </w:rPr>
        <w:t>Dla części II: 20 000 zł brutto</w:t>
      </w:r>
      <w:r w:rsidR="00CB79BA">
        <w:rPr>
          <w:rFonts w:ascii="Times New Roman" w:hAnsi="Times New Roman" w:cs="Times New Roman"/>
          <w:i/>
          <w:color w:val="auto"/>
          <w:sz w:val="24"/>
          <w:szCs w:val="24"/>
        </w:rPr>
        <w:t>;</w:t>
      </w:r>
    </w:p>
    <w:p w:rsidR="0092026B" w:rsidRPr="00AF2AFC" w:rsidRDefault="0092026B" w:rsidP="00A1384F">
      <w:pPr>
        <w:pStyle w:val="Akapitzlist"/>
        <w:numPr>
          <w:ilvl w:val="0"/>
          <w:numId w:val="6"/>
        </w:numPr>
        <w:suppressAutoHyphens w:val="0"/>
        <w:spacing w:line="240" w:lineRule="auto"/>
        <w:ind w:left="709" w:hanging="284"/>
        <w:contextualSpacing/>
        <w:rPr>
          <w:rFonts w:ascii="Times New Roman" w:hAnsi="Times New Roman" w:cs="Times New Roman"/>
          <w:b/>
          <w:color w:val="auto"/>
          <w:sz w:val="24"/>
          <w:szCs w:val="24"/>
        </w:rPr>
      </w:pPr>
      <w:r w:rsidRPr="00AF2AFC">
        <w:rPr>
          <w:rFonts w:ascii="Times New Roman" w:hAnsi="Times New Roman" w:cs="Times New Roman"/>
          <w:b/>
          <w:color w:val="auto"/>
          <w:sz w:val="24"/>
          <w:szCs w:val="24"/>
        </w:rPr>
        <w:t>zdoln</w:t>
      </w:r>
      <w:r w:rsidR="00135D59" w:rsidRPr="00AF2AFC">
        <w:rPr>
          <w:rFonts w:ascii="Times New Roman" w:hAnsi="Times New Roman" w:cs="Times New Roman"/>
          <w:b/>
          <w:color w:val="auto"/>
          <w:sz w:val="24"/>
          <w:szCs w:val="24"/>
        </w:rPr>
        <w:t>ości technicznej lub zawodowej:</w:t>
      </w:r>
    </w:p>
    <w:p w:rsidR="00465029" w:rsidRPr="00AF2AFC" w:rsidRDefault="00465029" w:rsidP="00465029">
      <w:pPr>
        <w:suppressAutoHyphens w:val="0"/>
        <w:spacing w:line="240" w:lineRule="auto"/>
        <w:ind w:left="709"/>
        <w:contextualSpacing/>
        <w:rPr>
          <w:rFonts w:ascii="Times New Roman" w:hAnsi="Times New Roman" w:cs="Times New Roman"/>
          <w:i/>
          <w:color w:val="auto"/>
          <w:sz w:val="24"/>
          <w:szCs w:val="24"/>
        </w:rPr>
      </w:pPr>
      <w:r w:rsidRPr="00AF2AFC">
        <w:rPr>
          <w:rFonts w:ascii="Times New Roman" w:hAnsi="Times New Roman" w:cs="Times New Roman"/>
          <w:i/>
          <w:color w:val="auto"/>
          <w:sz w:val="24"/>
          <w:szCs w:val="24"/>
        </w:rPr>
        <w:t>Zamawiający uzna warunek za spełniony, jeżeli Wykonawca wykaże, że:</w:t>
      </w:r>
    </w:p>
    <w:p w:rsidR="00465029" w:rsidRPr="00AF2AFC" w:rsidRDefault="00465029" w:rsidP="00AB58A2">
      <w:pPr>
        <w:suppressAutoHyphens w:val="0"/>
        <w:spacing w:line="240" w:lineRule="auto"/>
        <w:ind w:left="709"/>
        <w:contextualSpacing/>
        <w:rPr>
          <w:rFonts w:ascii="Times New Roman" w:hAnsi="Times New Roman" w:cs="Times New Roman"/>
          <w:color w:val="auto"/>
          <w:sz w:val="24"/>
          <w:szCs w:val="24"/>
        </w:rPr>
      </w:pPr>
    </w:p>
    <w:p w:rsidR="00465029" w:rsidRPr="00AF2AFC" w:rsidRDefault="00465029" w:rsidP="00AB58A2">
      <w:pPr>
        <w:suppressAutoHyphens w:val="0"/>
        <w:spacing w:line="240" w:lineRule="auto"/>
        <w:ind w:left="709"/>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Część I.</w:t>
      </w:r>
    </w:p>
    <w:p w:rsidR="00465029" w:rsidRPr="00AF2AFC" w:rsidRDefault="00465029" w:rsidP="00465029">
      <w:pPr>
        <w:suppressAutoHyphens w:val="0"/>
        <w:spacing w:line="240" w:lineRule="auto"/>
        <w:ind w:left="993" w:hanging="284"/>
        <w:contextualSpacing/>
        <w:rPr>
          <w:rFonts w:ascii="Times New Roman" w:hAnsi="Times New Roman" w:cs="Times New Roman"/>
          <w:i/>
          <w:color w:val="auto"/>
          <w:sz w:val="24"/>
          <w:szCs w:val="24"/>
        </w:rPr>
      </w:pPr>
      <w:r w:rsidRPr="00AF2AFC">
        <w:rPr>
          <w:rFonts w:ascii="Times New Roman" w:hAnsi="Times New Roman" w:cs="Times New Roman"/>
          <w:i/>
          <w:color w:val="auto"/>
          <w:sz w:val="24"/>
          <w:szCs w:val="24"/>
        </w:rPr>
        <w:t xml:space="preserve">a) </w:t>
      </w:r>
      <w:r w:rsidR="00BB4963" w:rsidRPr="00AF2AFC">
        <w:rPr>
          <w:rFonts w:ascii="Times New Roman" w:hAnsi="Times New Roman" w:cs="Times New Roman"/>
          <w:i/>
          <w:color w:val="auto"/>
          <w:sz w:val="24"/>
          <w:szCs w:val="24"/>
        </w:rPr>
        <w:t>dysponuje pojazdami</w:t>
      </w:r>
      <w:r w:rsidR="00D0408D">
        <w:rPr>
          <w:rFonts w:ascii="Times New Roman" w:hAnsi="Times New Roman" w:cs="Times New Roman"/>
          <w:i/>
          <w:color w:val="auto"/>
          <w:sz w:val="24"/>
          <w:szCs w:val="24"/>
        </w:rPr>
        <w:t xml:space="preserve"> (autobusami)</w:t>
      </w:r>
      <w:r w:rsidR="00BB4963" w:rsidRPr="00AF2AFC">
        <w:rPr>
          <w:rFonts w:ascii="Times New Roman" w:hAnsi="Times New Roman" w:cs="Times New Roman"/>
          <w:i/>
          <w:color w:val="auto"/>
          <w:sz w:val="24"/>
          <w:szCs w:val="24"/>
        </w:rPr>
        <w:t xml:space="preserve"> </w:t>
      </w:r>
      <w:r w:rsidRPr="00AF2AFC">
        <w:rPr>
          <w:rFonts w:ascii="Times New Roman" w:hAnsi="Times New Roman" w:cs="Times New Roman"/>
          <w:i/>
          <w:color w:val="auto"/>
          <w:sz w:val="24"/>
          <w:szCs w:val="24"/>
        </w:rPr>
        <w:t xml:space="preserve">niezbędnymi </w:t>
      </w:r>
      <w:r w:rsidR="00D0408D">
        <w:rPr>
          <w:rFonts w:ascii="Times New Roman" w:hAnsi="Times New Roman" w:cs="Times New Roman"/>
          <w:i/>
          <w:color w:val="auto"/>
          <w:sz w:val="24"/>
          <w:szCs w:val="24"/>
        </w:rPr>
        <w:t xml:space="preserve">do realizacji </w:t>
      </w:r>
      <w:r w:rsidRPr="00AF2AFC">
        <w:rPr>
          <w:rFonts w:ascii="Times New Roman" w:hAnsi="Times New Roman" w:cs="Times New Roman"/>
          <w:i/>
          <w:color w:val="auto"/>
          <w:sz w:val="24"/>
          <w:szCs w:val="24"/>
        </w:rPr>
        <w:t>zamówienia – minimum 4 autobusy,</w:t>
      </w:r>
      <w:r w:rsidR="0011246E" w:rsidRPr="00AF2AFC">
        <w:rPr>
          <w:rFonts w:ascii="Times New Roman" w:hAnsi="Times New Roman" w:cs="Times New Roman"/>
          <w:i/>
          <w:color w:val="auto"/>
          <w:sz w:val="24"/>
          <w:szCs w:val="24"/>
        </w:rPr>
        <w:t xml:space="preserve"> z liczbą miejsc zapewniającą bezpieczny przewóz na każdej z tras dla ilości osób określonych przez Zamawiającego,</w:t>
      </w:r>
    </w:p>
    <w:p w:rsidR="00135D59" w:rsidRPr="00AF2AFC" w:rsidRDefault="00465029" w:rsidP="00465029">
      <w:pPr>
        <w:suppressAutoHyphens w:val="0"/>
        <w:spacing w:line="240" w:lineRule="auto"/>
        <w:ind w:left="993" w:hanging="284"/>
        <w:contextualSpacing/>
        <w:rPr>
          <w:rFonts w:ascii="Times New Roman" w:hAnsi="Times New Roman" w:cs="Times New Roman"/>
          <w:i/>
          <w:color w:val="auto"/>
          <w:sz w:val="24"/>
          <w:szCs w:val="24"/>
        </w:rPr>
      </w:pPr>
      <w:r w:rsidRPr="00AF2AFC">
        <w:rPr>
          <w:rFonts w:ascii="Times New Roman" w:hAnsi="Times New Roman" w:cs="Times New Roman"/>
          <w:i/>
          <w:color w:val="auto"/>
          <w:sz w:val="24"/>
          <w:szCs w:val="24"/>
        </w:rPr>
        <w:t>b) skieruje do realizacji zamówienia</w:t>
      </w:r>
      <w:r w:rsidR="00D0408D">
        <w:rPr>
          <w:rFonts w:ascii="Times New Roman" w:hAnsi="Times New Roman" w:cs="Times New Roman"/>
          <w:i/>
          <w:color w:val="auto"/>
          <w:sz w:val="24"/>
          <w:szCs w:val="24"/>
        </w:rPr>
        <w:t xml:space="preserve"> co najmniej 4 kierowców, którzy posiadają</w:t>
      </w:r>
      <w:r w:rsidRPr="00AF2AFC">
        <w:rPr>
          <w:rFonts w:ascii="Times New Roman" w:hAnsi="Times New Roman" w:cs="Times New Roman"/>
          <w:i/>
          <w:color w:val="auto"/>
          <w:sz w:val="24"/>
          <w:szCs w:val="24"/>
        </w:rPr>
        <w:t xml:space="preserve"> </w:t>
      </w:r>
      <w:r w:rsidR="0011246E" w:rsidRPr="00AF2AFC">
        <w:rPr>
          <w:rFonts w:ascii="Times New Roman" w:hAnsi="Times New Roman" w:cs="Times New Roman"/>
          <w:i/>
          <w:color w:val="auto"/>
          <w:sz w:val="24"/>
          <w:szCs w:val="24"/>
        </w:rPr>
        <w:t>ważne uprawnienia do kierowania poj. silnikowymi kat. D</w:t>
      </w:r>
      <w:r w:rsidR="004B370D" w:rsidRPr="00AF2AFC">
        <w:rPr>
          <w:rFonts w:ascii="Times New Roman" w:hAnsi="Times New Roman" w:cs="Times New Roman"/>
          <w:i/>
          <w:color w:val="auto"/>
          <w:sz w:val="24"/>
          <w:szCs w:val="24"/>
        </w:rPr>
        <w:t>.</w:t>
      </w:r>
    </w:p>
    <w:p w:rsidR="00465029" w:rsidRPr="00AF2AFC" w:rsidRDefault="00465029" w:rsidP="00465029">
      <w:pPr>
        <w:suppressAutoHyphens w:val="0"/>
        <w:spacing w:line="240" w:lineRule="auto"/>
        <w:ind w:left="993" w:hanging="284"/>
        <w:contextualSpacing/>
        <w:rPr>
          <w:rFonts w:ascii="Times New Roman" w:hAnsi="Times New Roman" w:cs="Times New Roman"/>
          <w:i/>
          <w:color w:val="auto"/>
          <w:sz w:val="24"/>
          <w:szCs w:val="24"/>
        </w:rPr>
      </w:pPr>
    </w:p>
    <w:p w:rsidR="00465029" w:rsidRPr="00AF2AFC" w:rsidRDefault="00465029" w:rsidP="00465029">
      <w:pPr>
        <w:suppressAutoHyphens w:val="0"/>
        <w:spacing w:line="240" w:lineRule="auto"/>
        <w:ind w:left="993" w:hanging="284"/>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Część II.</w:t>
      </w:r>
    </w:p>
    <w:p w:rsidR="00465029" w:rsidRPr="00AF2AFC" w:rsidRDefault="00465029" w:rsidP="00465029">
      <w:pPr>
        <w:suppressAutoHyphens w:val="0"/>
        <w:spacing w:line="240" w:lineRule="auto"/>
        <w:ind w:left="993" w:hanging="284"/>
        <w:contextualSpacing/>
        <w:rPr>
          <w:rFonts w:ascii="Times New Roman" w:hAnsi="Times New Roman" w:cs="Times New Roman"/>
          <w:i/>
          <w:color w:val="auto"/>
          <w:sz w:val="24"/>
          <w:szCs w:val="24"/>
        </w:rPr>
      </w:pPr>
      <w:r w:rsidRPr="00AF2AFC">
        <w:rPr>
          <w:rFonts w:ascii="Times New Roman" w:hAnsi="Times New Roman" w:cs="Times New Roman"/>
          <w:i/>
          <w:color w:val="auto"/>
          <w:sz w:val="24"/>
          <w:szCs w:val="24"/>
        </w:rPr>
        <w:t xml:space="preserve">a) dysponuje </w:t>
      </w:r>
      <w:r w:rsidR="002E3D1B">
        <w:rPr>
          <w:rFonts w:ascii="Times New Roman" w:hAnsi="Times New Roman" w:cs="Times New Roman"/>
          <w:i/>
          <w:color w:val="auto"/>
          <w:sz w:val="24"/>
          <w:szCs w:val="24"/>
        </w:rPr>
        <w:t>co najmniej 1 pojazdem</w:t>
      </w:r>
      <w:r w:rsidRPr="00AF2AFC">
        <w:rPr>
          <w:rFonts w:ascii="Times New Roman" w:hAnsi="Times New Roman" w:cs="Times New Roman"/>
          <w:i/>
          <w:color w:val="auto"/>
          <w:sz w:val="24"/>
          <w:szCs w:val="24"/>
        </w:rPr>
        <w:t xml:space="preserve"> </w:t>
      </w:r>
      <w:r w:rsidR="002E3D1B">
        <w:rPr>
          <w:rFonts w:ascii="Times New Roman" w:hAnsi="Times New Roman" w:cs="Times New Roman"/>
          <w:i/>
          <w:color w:val="auto"/>
          <w:sz w:val="24"/>
          <w:szCs w:val="24"/>
        </w:rPr>
        <w:t>(autobusem) niezbędnym do realizacji zamówienia,</w:t>
      </w:r>
      <w:r w:rsidRPr="00AF2AFC">
        <w:rPr>
          <w:rFonts w:ascii="Times New Roman" w:hAnsi="Times New Roman" w:cs="Times New Roman"/>
          <w:i/>
          <w:color w:val="auto"/>
          <w:sz w:val="24"/>
          <w:szCs w:val="24"/>
        </w:rPr>
        <w:t xml:space="preserve"> </w:t>
      </w:r>
    </w:p>
    <w:p w:rsidR="0011246E" w:rsidRPr="00AF2AFC" w:rsidRDefault="00465029" w:rsidP="0011246E">
      <w:pPr>
        <w:suppressAutoHyphens w:val="0"/>
        <w:spacing w:line="240" w:lineRule="auto"/>
        <w:ind w:left="993" w:hanging="284"/>
        <w:contextualSpacing/>
        <w:rPr>
          <w:rFonts w:ascii="Times New Roman" w:hAnsi="Times New Roman" w:cs="Times New Roman"/>
          <w:i/>
          <w:color w:val="auto"/>
          <w:sz w:val="24"/>
          <w:szCs w:val="24"/>
        </w:rPr>
      </w:pPr>
      <w:r w:rsidRPr="00AF2AFC">
        <w:rPr>
          <w:rFonts w:ascii="Times New Roman" w:hAnsi="Times New Roman" w:cs="Times New Roman"/>
          <w:i/>
          <w:color w:val="auto"/>
          <w:sz w:val="24"/>
          <w:szCs w:val="24"/>
        </w:rPr>
        <w:t>b) skieruje do realizacji zamówienia</w:t>
      </w:r>
      <w:r w:rsidR="002E3D1B">
        <w:rPr>
          <w:rFonts w:ascii="Times New Roman" w:hAnsi="Times New Roman" w:cs="Times New Roman"/>
          <w:i/>
          <w:color w:val="auto"/>
          <w:sz w:val="24"/>
          <w:szCs w:val="24"/>
        </w:rPr>
        <w:t xml:space="preserve"> co najmniej 1 kierowcę posiadającego</w:t>
      </w:r>
      <w:r w:rsidRPr="00AF2AFC">
        <w:rPr>
          <w:rFonts w:ascii="Times New Roman" w:hAnsi="Times New Roman" w:cs="Times New Roman"/>
          <w:i/>
          <w:color w:val="auto"/>
          <w:sz w:val="24"/>
          <w:szCs w:val="24"/>
        </w:rPr>
        <w:t xml:space="preserve"> </w:t>
      </w:r>
      <w:r w:rsidR="0011246E" w:rsidRPr="00AF2AFC">
        <w:rPr>
          <w:rFonts w:ascii="Times New Roman" w:hAnsi="Times New Roman" w:cs="Times New Roman"/>
          <w:i/>
          <w:color w:val="auto"/>
          <w:sz w:val="24"/>
          <w:szCs w:val="24"/>
        </w:rPr>
        <w:t>ważne uprawnienia do kierowania poj. silnikowymi kat. D.</w:t>
      </w:r>
    </w:p>
    <w:p w:rsidR="002E7E6B" w:rsidRPr="00AF2AFC" w:rsidRDefault="002E7E6B" w:rsidP="002E7E6B">
      <w:pPr>
        <w:autoSpaceDE w:val="0"/>
        <w:autoSpaceDN w:val="0"/>
        <w:adjustRightInd w:val="0"/>
        <w:spacing w:line="240" w:lineRule="auto"/>
        <w:rPr>
          <w:rFonts w:ascii="Times New Roman" w:eastAsiaTheme="minorHAnsi" w:hAnsi="Times New Roman" w:cs="Times New Roman"/>
          <w:color w:val="FF0000"/>
          <w:sz w:val="24"/>
          <w:szCs w:val="24"/>
          <w:lang w:eastAsia="en-US"/>
        </w:rPr>
      </w:pPr>
    </w:p>
    <w:p w:rsidR="002E7E6B" w:rsidRPr="00AF2AFC" w:rsidRDefault="002E7E6B" w:rsidP="002E7E6B">
      <w:pPr>
        <w:spacing w:line="240" w:lineRule="auto"/>
        <w:rPr>
          <w:rFonts w:ascii="Times New Roman" w:eastAsiaTheme="minorHAnsi" w:hAnsi="Times New Roman" w:cs="Times New Roman"/>
          <w:sz w:val="24"/>
          <w:szCs w:val="24"/>
          <w:lang w:eastAsia="en-US"/>
        </w:rPr>
      </w:pPr>
      <w:r w:rsidRPr="00AF2AFC">
        <w:rPr>
          <w:rFonts w:ascii="Times New Roman" w:eastAsiaTheme="minorHAnsi" w:hAnsi="Times New Roman" w:cs="Times New Roman"/>
          <w:sz w:val="24"/>
          <w:szCs w:val="24"/>
          <w:lang w:eastAsia="en-US"/>
        </w:rPr>
        <w:t xml:space="preserve">Uwaga: </w:t>
      </w:r>
    </w:p>
    <w:p w:rsidR="002E7E6B" w:rsidRPr="00AF2AFC" w:rsidRDefault="002E7E6B" w:rsidP="002E7E6B">
      <w:pPr>
        <w:pStyle w:val="Akapitzlist"/>
        <w:numPr>
          <w:ilvl w:val="0"/>
          <w:numId w:val="23"/>
        </w:numPr>
        <w:suppressAutoHyphens w:val="0"/>
        <w:spacing w:line="240" w:lineRule="auto"/>
        <w:contextualSpacing/>
        <w:rPr>
          <w:rFonts w:ascii="Times New Roman" w:eastAsiaTheme="minorHAnsi" w:hAnsi="Times New Roman" w:cs="Times New Roman"/>
          <w:sz w:val="24"/>
          <w:szCs w:val="24"/>
          <w:lang w:eastAsia="en-US"/>
        </w:rPr>
      </w:pPr>
      <w:r w:rsidRPr="00AF2AFC">
        <w:rPr>
          <w:rFonts w:ascii="Times New Roman" w:eastAsiaTheme="minorHAnsi" w:hAnsi="Times New Roman" w:cs="Times New Roman"/>
          <w:sz w:val="24"/>
          <w:szCs w:val="24"/>
          <w:lang w:eastAsia="en-US"/>
        </w:rPr>
        <w:t xml:space="preserve">W przypadku, gdy Wykonawca składa ofertę na więcej niż jedną część zamówienia warunek określony w pkt 1. 3) a) (w obu Częściach) zostanie spełniony, jeżeli Wykonawca wykaże, że </w:t>
      </w:r>
      <w:r w:rsidRPr="00AF2AFC">
        <w:rPr>
          <w:rFonts w:ascii="Times New Roman" w:hAnsi="Times New Roman" w:cs="Times New Roman"/>
          <w:i/>
          <w:color w:val="auto"/>
          <w:sz w:val="24"/>
          <w:szCs w:val="24"/>
        </w:rPr>
        <w:t>dysponuje pojazdami</w:t>
      </w:r>
      <w:r w:rsidR="002E3D1B">
        <w:rPr>
          <w:rFonts w:ascii="Times New Roman" w:hAnsi="Times New Roman" w:cs="Times New Roman"/>
          <w:i/>
          <w:color w:val="auto"/>
          <w:sz w:val="24"/>
          <w:szCs w:val="24"/>
        </w:rPr>
        <w:t xml:space="preserve"> (autobusami)</w:t>
      </w:r>
      <w:r w:rsidRPr="00AF2AFC">
        <w:rPr>
          <w:rFonts w:ascii="Times New Roman" w:hAnsi="Times New Roman" w:cs="Times New Roman"/>
          <w:i/>
          <w:color w:val="auto"/>
          <w:sz w:val="24"/>
          <w:szCs w:val="24"/>
        </w:rPr>
        <w:t xml:space="preserve"> niezbędnymi </w:t>
      </w:r>
      <w:r w:rsidR="002E3D1B">
        <w:rPr>
          <w:rFonts w:ascii="Times New Roman" w:hAnsi="Times New Roman" w:cs="Times New Roman"/>
          <w:i/>
          <w:color w:val="auto"/>
          <w:sz w:val="24"/>
          <w:szCs w:val="24"/>
        </w:rPr>
        <w:t>do realizacji zamówienia w ilości minimum 5pojazdów (autobusów);</w:t>
      </w:r>
    </w:p>
    <w:p w:rsidR="002E7E6B" w:rsidRPr="00AF2AFC" w:rsidRDefault="002E7E6B" w:rsidP="002E7E6B">
      <w:pPr>
        <w:spacing w:line="240" w:lineRule="auto"/>
        <w:rPr>
          <w:rFonts w:ascii="Times New Roman" w:eastAsiaTheme="minorHAnsi" w:hAnsi="Times New Roman" w:cs="Times New Roman"/>
          <w:sz w:val="24"/>
          <w:szCs w:val="24"/>
          <w:lang w:eastAsia="en-US"/>
        </w:rPr>
      </w:pPr>
    </w:p>
    <w:p w:rsidR="002E7E6B" w:rsidRPr="00AF2AFC" w:rsidRDefault="002E7E6B" w:rsidP="002E7E6B">
      <w:pPr>
        <w:pStyle w:val="Akapitzlist"/>
        <w:numPr>
          <w:ilvl w:val="0"/>
          <w:numId w:val="23"/>
        </w:numPr>
        <w:suppressAutoHyphens w:val="0"/>
        <w:spacing w:line="240" w:lineRule="auto"/>
        <w:contextualSpacing/>
        <w:rPr>
          <w:rFonts w:ascii="Times New Roman" w:hAnsi="Times New Roman" w:cs="Times New Roman"/>
          <w:i/>
          <w:color w:val="auto"/>
          <w:sz w:val="24"/>
          <w:szCs w:val="24"/>
        </w:rPr>
      </w:pPr>
      <w:r w:rsidRPr="00AF2AFC">
        <w:rPr>
          <w:rFonts w:ascii="Times New Roman" w:eastAsiaTheme="minorHAnsi" w:hAnsi="Times New Roman" w:cs="Times New Roman"/>
          <w:sz w:val="24"/>
          <w:szCs w:val="24"/>
          <w:lang w:eastAsia="en-US"/>
        </w:rPr>
        <w:t xml:space="preserve">W przypadku, gdy Wykonawca składa ofertę na więcej niż jedną część zamówienia warunek określony w pkt 1. 3) b) (w obu Częściach) zostanie spełniony, jeżeli Wykonawca wykaże, że </w:t>
      </w:r>
      <w:r w:rsidRPr="00AF2AFC">
        <w:rPr>
          <w:rFonts w:ascii="Times New Roman" w:hAnsi="Times New Roman" w:cs="Times New Roman"/>
          <w:i/>
          <w:color w:val="auto"/>
          <w:sz w:val="24"/>
          <w:szCs w:val="24"/>
        </w:rPr>
        <w:t>skieruje do realizacji zamówienia</w:t>
      </w:r>
      <w:r w:rsidR="002E3D1B">
        <w:rPr>
          <w:rFonts w:ascii="Times New Roman" w:hAnsi="Times New Roman" w:cs="Times New Roman"/>
          <w:i/>
          <w:color w:val="auto"/>
          <w:sz w:val="24"/>
          <w:szCs w:val="24"/>
        </w:rPr>
        <w:t xml:space="preserve"> co najmniej 5 kierowców</w:t>
      </w:r>
      <w:r w:rsidRPr="00AF2AFC">
        <w:rPr>
          <w:rFonts w:ascii="Times New Roman" w:hAnsi="Times New Roman" w:cs="Times New Roman"/>
          <w:i/>
          <w:color w:val="auto"/>
          <w:sz w:val="24"/>
          <w:szCs w:val="24"/>
        </w:rPr>
        <w:t xml:space="preserve"> </w:t>
      </w:r>
      <w:r w:rsidR="002E3D1B">
        <w:rPr>
          <w:rFonts w:ascii="Times New Roman" w:hAnsi="Times New Roman" w:cs="Times New Roman"/>
          <w:i/>
          <w:color w:val="auto"/>
          <w:sz w:val="24"/>
          <w:szCs w:val="24"/>
        </w:rPr>
        <w:t>którzy posiadają</w:t>
      </w:r>
      <w:r w:rsidRPr="00AF2AFC">
        <w:rPr>
          <w:rFonts w:ascii="Times New Roman" w:hAnsi="Times New Roman" w:cs="Times New Roman"/>
          <w:i/>
          <w:color w:val="auto"/>
          <w:sz w:val="24"/>
          <w:szCs w:val="24"/>
        </w:rPr>
        <w:t xml:space="preserve"> ważne uprawnienia do kierowania poj. silnikowymi kat. D.</w:t>
      </w:r>
    </w:p>
    <w:p w:rsidR="002E7E6B" w:rsidRPr="00AF2AFC" w:rsidRDefault="002E7E6B" w:rsidP="002E7E6B">
      <w:pPr>
        <w:pStyle w:val="Akapitzlist"/>
        <w:suppressAutoHyphens w:val="0"/>
        <w:spacing w:line="240" w:lineRule="auto"/>
        <w:contextualSpacing/>
        <w:rPr>
          <w:rFonts w:ascii="Times New Roman" w:eastAsia="Times New Roman" w:hAnsi="Times New Roman" w:cs="Times New Roman"/>
          <w:sz w:val="24"/>
          <w:szCs w:val="24"/>
          <w:lang w:bidi="pl-PL"/>
        </w:rPr>
      </w:pPr>
    </w:p>
    <w:p w:rsidR="00955018" w:rsidRPr="00AF2AFC" w:rsidRDefault="00DB3D41" w:rsidP="003C3A02">
      <w:pPr>
        <w:pStyle w:val="Standard"/>
        <w:ind w:left="285" w:hanging="285"/>
        <w:jc w:val="both"/>
        <w:rPr>
          <w:rFonts w:ascii="Times New Roman" w:hAnsi="Times New Roman" w:cs="Times New Roman"/>
        </w:rPr>
      </w:pPr>
      <w:r w:rsidRPr="00AF2AFC">
        <w:rPr>
          <w:rFonts w:ascii="Times New Roman" w:hAnsi="Times New Roman" w:cs="Times New Roman"/>
        </w:rPr>
        <w:t>2</w:t>
      </w:r>
      <w:r w:rsidR="00955018" w:rsidRPr="00AF2AFC">
        <w:rPr>
          <w:rFonts w:ascii="Times New Roman" w:hAnsi="Times New Roman" w:cs="Times New Roman"/>
        </w:rPr>
        <w:t>.</w:t>
      </w:r>
      <w:r w:rsidR="00BF4EFD" w:rsidRPr="00AF2AFC">
        <w:rPr>
          <w:rFonts w:ascii="Times New Roman" w:hAnsi="Times New Roman" w:cs="Times New Roman"/>
        </w:rPr>
        <w:t> </w:t>
      </w:r>
      <w:r w:rsidR="00955018" w:rsidRPr="00AF2AFC">
        <w:rPr>
          <w:rFonts w:ascii="Times New Roman" w:hAnsi="Times New Roman" w:cs="Times New Roman"/>
        </w:rPr>
        <w:t>Wykonawcy wspólnie ubiegający się  o udzielenie niniejszego zamówienia muszą wykazać, że:</w:t>
      </w:r>
    </w:p>
    <w:p w:rsidR="00955018" w:rsidRPr="00AF2AFC" w:rsidRDefault="006B0F86" w:rsidP="00216BCD">
      <w:pPr>
        <w:pStyle w:val="Standard"/>
        <w:ind w:left="567" w:hanging="282"/>
        <w:jc w:val="both"/>
        <w:rPr>
          <w:rFonts w:ascii="Times New Roman" w:eastAsia="Lucida Sans Unicode" w:hAnsi="Times New Roman" w:cs="Times New Roman"/>
        </w:rPr>
      </w:pPr>
      <w:r w:rsidRPr="00AF2AFC">
        <w:rPr>
          <w:rFonts w:ascii="Times New Roman" w:eastAsia="Lucida Sans Unicode" w:hAnsi="Times New Roman" w:cs="Times New Roman"/>
        </w:rPr>
        <w:t>a</w:t>
      </w:r>
      <w:r w:rsidR="00F84944" w:rsidRPr="00AF2AFC">
        <w:rPr>
          <w:rFonts w:ascii="Times New Roman" w:eastAsia="Lucida Sans Unicode" w:hAnsi="Times New Roman" w:cs="Times New Roman"/>
        </w:rPr>
        <w:t>) </w:t>
      </w:r>
      <w:r w:rsidR="00E21A5B" w:rsidRPr="00AF2AFC">
        <w:rPr>
          <w:rFonts w:ascii="Times New Roman" w:eastAsia="Lucida Sans Unicode" w:hAnsi="Times New Roman" w:cs="Times New Roman"/>
        </w:rPr>
        <w:t>warunek określony w pkt</w:t>
      </w:r>
      <w:r w:rsidR="00465029" w:rsidRPr="00AF2AFC">
        <w:rPr>
          <w:rFonts w:ascii="Times New Roman" w:eastAsia="Lucida Sans Unicode" w:hAnsi="Times New Roman" w:cs="Times New Roman"/>
        </w:rPr>
        <w:t>.</w:t>
      </w:r>
      <w:r w:rsidR="00E21A5B" w:rsidRPr="00AF2AFC">
        <w:rPr>
          <w:rFonts w:ascii="Times New Roman" w:eastAsia="Lucida Sans Unicode" w:hAnsi="Times New Roman" w:cs="Times New Roman"/>
        </w:rPr>
        <w:t xml:space="preserve"> </w:t>
      </w:r>
      <w:r w:rsidRPr="00AF2AFC">
        <w:rPr>
          <w:rFonts w:ascii="Times New Roman" w:eastAsia="Lucida Sans Unicode" w:hAnsi="Times New Roman" w:cs="Times New Roman"/>
        </w:rPr>
        <w:t>1.</w:t>
      </w:r>
      <w:r w:rsidR="0023100B" w:rsidRPr="00AF2AFC">
        <w:rPr>
          <w:rFonts w:ascii="Times New Roman" w:eastAsia="Lucida Sans Unicode" w:hAnsi="Times New Roman" w:cs="Times New Roman"/>
        </w:rPr>
        <w:t xml:space="preserve"> </w:t>
      </w:r>
      <w:r w:rsidR="00465029" w:rsidRPr="00AF2AFC">
        <w:rPr>
          <w:rFonts w:ascii="Times New Roman" w:eastAsia="Lucida Sans Unicode" w:hAnsi="Times New Roman" w:cs="Times New Roman"/>
        </w:rPr>
        <w:t>1</w:t>
      </w:r>
      <w:r w:rsidR="00E21A5B" w:rsidRPr="00AF2AFC">
        <w:rPr>
          <w:rFonts w:ascii="Times New Roman" w:eastAsia="Lucida Sans Unicode" w:hAnsi="Times New Roman" w:cs="Times New Roman"/>
          <w:shd w:val="clear" w:color="auto" w:fill="FFFFFF"/>
        </w:rPr>
        <w:t>)</w:t>
      </w:r>
      <w:r w:rsidR="002E3D1B">
        <w:rPr>
          <w:rFonts w:ascii="Times New Roman" w:eastAsia="Lucida Sans Unicode" w:hAnsi="Times New Roman" w:cs="Times New Roman"/>
          <w:shd w:val="clear" w:color="auto" w:fill="FFFFFF"/>
        </w:rPr>
        <w:t xml:space="preserve"> a)</w:t>
      </w:r>
      <w:r w:rsidR="00212A9B">
        <w:rPr>
          <w:rFonts w:ascii="Times New Roman" w:eastAsia="Lucida Sans Unicode" w:hAnsi="Times New Roman" w:cs="Times New Roman"/>
          <w:shd w:val="clear" w:color="auto" w:fill="FFFFFF"/>
        </w:rPr>
        <w:t xml:space="preserve"> SIWZ</w:t>
      </w:r>
      <w:r w:rsidR="00E21A5B" w:rsidRPr="00AF2AFC">
        <w:rPr>
          <w:rFonts w:ascii="Times New Roman" w:eastAsia="Lucida Sans Unicode" w:hAnsi="Times New Roman" w:cs="Times New Roman"/>
          <w:shd w:val="clear" w:color="auto" w:fill="FFFFFF"/>
        </w:rPr>
        <w:t xml:space="preserve"> mus</w:t>
      </w:r>
      <w:r w:rsidR="002E3D1B">
        <w:rPr>
          <w:rFonts w:ascii="Times New Roman" w:eastAsia="Lucida Sans Unicode" w:hAnsi="Times New Roman" w:cs="Times New Roman"/>
          <w:shd w:val="clear" w:color="auto" w:fill="FFFFFF"/>
        </w:rPr>
        <w:t>i</w:t>
      </w:r>
      <w:r w:rsidR="00E21A5B" w:rsidRPr="00AF2AFC">
        <w:rPr>
          <w:rFonts w:ascii="Times New Roman" w:eastAsia="Lucida Sans Unicode" w:hAnsi="Times New Roman" w:cs="Times New Roman"/>
          <w:shd w:val="clear" w:color="auto" w:fill="FFFFFF"/>
        </w:rPr>
        <w:t xml:space="preserve"> </w:t>
      </w:r>
      <w:r w:rsidR="00E21A5B" w:rsidRPr="00AF2AFC">
        <w:rPr>
          <w:rFonts w:ascii="Times New Roman" w:eastAsia="TimesNewRomanPSMT" w:hAnsi="Times New Roman" w:cs="Times New Roman"/>
          <w:shd w:val="clear" w:color="auto" w:fill="FFFFFF"/>
        </w:rPr>
        <w:t>spełniać</w:t>
      </w:r>
      <w:r w:rsidR="00E21A5B" w:rsidRPr="00AF2AFC">
        <w:rPr>
          <w:rFonts w:ascii="Times New Roman" w:eastAsia="Lucida Sans Unicode" w:hAnsi="Times New Roman" w:cs="Times New Roman"/>
        </w:rPr>
        <w:t xml:space="preserve"> </w:t>
      </w:r>
      <w:r w:rsidR="002E3D1B">
        <w:rPr>
          <w:rFonts w:ascii="Times New Roman" w:eastAsia="Lucida Sans Unicode" w:hAnsi="Times New Roman" w:cs="Times New Roman"/>
        </w:rPr>
        <w:t>każdy z Wykonawców</w:t>
      </w:r>
      <w:r w:rsidR="004F7B5F">
        <w:rPr>
          <w:rFonts w:ascii="Times New Roman" w:eastAsia="Lucida Sans Unicode" w:hAnsi="Times New Roman" w:cs="Times New Roman"/>
        </w:rPr>
        <w:t xml:space="preserve"> (Partnerów)</w:t>
      </w:r>
      <w:r w:rsidR="002E3D1B">
        <w:rPr>
          <w:rFonts w:ascii="Times New Roman" w:eastAsia="Lucida Sans Unicode" w:hAnsi="Times New Roman" w:cs="Times New Roman"/>
        </w:rPr>
        <w:t xml:space="preserve"> </w:t>
      </w:r>
      <w:r w:rsidR="002909FD" w:rsidRPr="00AF2AFC">
        <w:rPr>
          <w:rFonts w:ascii="Times New Roman" w:eastAsia="Lucida Sans Unicode" w:hAnsi="Times New Roman" w:cs="Times New Roman"/>
        </w:rPr>
        <w:t>składający</w:t>
      </w:r>
      <w:r w:rsidR="002E3D1B">
        <w:rPr>
          <w:rFonts w:ascii="Times New Roman" w:eastAsia="Lucida Sans Unicode" w:hAnsi="Times New Roman" w:cs="Times New Roman"/>
        </w:rPr>
        <w:t>ch</w:t>
      </w:r>
      <w:r w:rsidR="00465029" w:rsidRPr="00AF2AFC">
        <w:rPr>
          <w:rFonts w:ascii="Times New Roman" w:eastAsia="Lucida Sans Unicode" w:hAnsi="Times New Roman" w:cs="Times New Roman"/>
        </w:rPr>
        <w:t xml:space="preserve"> ofertę wspólną,</w:t>
      </w:r>
    </w:p>
    <w:p w:rsidR="00465029" w:rsidRPr="004F7B5F" w:rsidRDefault="00465029" w:rsidP="00216BCD">
      <w:pPr>
        <w:pStyle w:val="Standard"/>
        <w:ind w:left="567" w:hanging="282"/>
        <w:jc w:val="both"/>
        <w:rPr>
          <w:rFonts w:ascii="Times New Roman" w:eastAsia="Lucida Sans Unicode" w:hAnsi="Times New Roman" w:cs="Times New Roman"/>
        </w:rPr>
      </w:pPr>
      <w:r w:rsidRPr="004F7B5F">
        <w:rPr>
          <w:rFonts w:ascii="Times New Roman" w:eastAsia="Lucida Sans Unicode" w:hAnsi="Times New Roman" w:cs="Times New Roman"/>
        </w:rPr>
        <w:t>b) warunek określony w pkt. 1. 2)</w:t>
      </w:r>
      <w:r w:rsidR="00212A9B">
        <w:rPr>
          <w:rFonts w:ascii="Times New Roman" w:eastAsia="Lucida Sans Unicode" w:hAnsi="Times New Roman" w:cs="Times New Roman"/>
        </w:rPr>
        <w:t xml:space="preserve"> SIWZ</w:t>
      </w:r>
      <w:r w:rsidRPr="004F7B5F">
        <w:rPr>
          <w:rFonts w:ascii="Times New Roman" w:eastAsia="Lucida Sans Unicode" w:hAnsi="Times New Roman" w:cs="Times New Roman"/>
        </w:rPr>
        <w:t xml:space="preserve"> może spełniać </w:t>
      </w:r>
      <w:r w:rsidR="004F7B5F" w:rsidRPr="004F7B5F">
        <w:rPr>
          <w:rFonts w:ascii="Times New Roman" w:eastAsia="Lucida Sans Unicode" w:hAnsi="Times New Roman" w:cs="Times New Roman"/>
        </w:rPr>
        <w:t>przynajmniej jeden z Wykonawców</w:t>
      </w:r>
      <w:r w:rsidR="004F7B5F">
        <w:rPr>
          <w:rFonts w:ascii="Times New Roman" w:eastAsia="Lucida Sans Unicode" w:hAnsi="Times New Roman" w:cs="Times New Roman"/>
        </w:rPr>
        <w:t xml:space="preserve"> (Partnerów)</w:t>
      </w:r>
      <w:r w:rsidR="004F7B5F" w:rsidRPr="004F7B5F">
        <w:rPr>
          <w:rFonts w:ascii="Times New Roman" w:eastAsia="Lucida Sans Unicode" w:hAnsi="Times New Roman" w:cs="Times New Roman"/>
        </w:rPr>
        <w:t xml:space="preserve"> składających ofertę wspólną,</w:t>
      </w:r>
    </w:p>
    <w:p w:rsidR="00465029" w:rsidRPr="00AF2AFC" w:rsidRDefault="00465029" w:rsidP="00216BCD">
      <w:pPr>
        <w:pStyle w:val="Standard"/>
        <w:ind w:left="567" w:hanging="282"/>
        <w:jc w:val="both"/>
        <w:rPr>
          <w:rFonts w:ascii="Times New Roman" w:eastAsia="Lucida Sans Unicode" w:hAnsi="Times New Roman" w:cs="Times New Roman"/>
        </w:rPr>
      </w:pPr>
      <w:r w:rsidRPr="00AF2AFC">
        <w:rPr>
          <w:rFonts w:ascii="Times New Roman" w:eastAsia="Lucida Sans Unicode" w:hAnsi="Times New Roman" w:cs="Times New Roman"/>
        </w:rPr>
        <w:t xml:space="preserve">c) warunek określony w pkt </w:t>
      </w:r>
      <w:r w:rsidR="00D14D1A" w:rsidRPr="00AF2AFC">
        <w:rPr>
          <w:rFonts w:ascii="Times New Roman" w:eastAsia="Lucida Sans Unicode" w:hAnsi="Times New Roman" w:cs="Times New Roman"/>
        </w:rPr>
        <w:t xml:space="preserve">1. </w:t>
      </w:r>
      <w:r w:rsidRPr="00AF2AFC">
        <w:rPr>
          <w:rFonts w:ascii="Times New Roman" w:eastAsia="Lucida Sans Unicode" w:hAnsi="Times New Roman" w:cs="Times New Roman"/>
        </w:rPr>
        <w:t>3</w:t>
      </w:r>
      <w:r w:rsidR="00D14D1A" w:rsidRPr="00AF2AFC">
        <w:rPr>
          <w:rFonts w:ascii="Times New Roman" w:eastAsia="Lucida Sans Unicode" w:hAnsi="Times New Roman" w:cs="Times New Roman"/>
        </w:rPr>
        <w:t>)</w:t>
      </w:r>
      <w:r w:rsidRPr="00AF2AFC">
        <w:rPr>
          <w:rFonts w:ascii="Times New Roman" w:eastAsia="Lucida Sans Unicode" w:hAnsi="Times New Roman" w:cs="Times New Roman"/>
        </w:rPr>
        <w:t xml:space="preserve"> a</w:t>
      </w:r>
      <w:r w:rsidR="00D14D1A" w:rsidRPr="00AF2AFC">
        <w:rPr>
          <w:rFonts w:ascii="Times New Roman" w:eastAsia="Lucida Sans Unicode" w:hAnsi="Times New Roman" w:cs="Times New Roman"/>
        </w:rPr>
        <w:t>) b)</w:t>
      </w:r>
      <w:r w:rsidR="00212A9B">
        <w:rPr>
          <w:rFonts w:ascii="Times New Roman" w:eastAsia="Lucida Sans Unicode" w:hAnsi="Times New Roman" w:cs="Times New Roman"/>
        </w:rPr>
        <w:t xml:space="preserve"> SIWZ</w:t>
      </w:r>
      <w:bookmarkStart w:id="0" w:name="_GoBack"/>
      <w:bookmarkEnd w:id="0"/>
      <w:r w:rsidR="00D14D1A" w:rsidRPr="00AF2AFC">
        <w:rPr>
          <w:rFonts w:ascii="Times New Roman" w:eastAsia="Lucida Sans Unicode" w:hAnsi="Times New Roman" w:cs="Times New Roman"/>
        </w:rPr>
        <w:t xml:space="preserve"> dot. Część I oraz 1. 3) a) b) dot. Części II może spełniać jeden z Wykonawców (Partnerów) składających ofertę wspólną lub Wykonawcy </w:t>
      </w:r>
      <w:r w:rsidR="00D14D1A" w:rsidRPr="00AF2AFC">
        <w:rPr>
          <w:rFonts w:ascii="Times New Roman" w:eastAsia="Lucida Sans Unicode" w:hAnsi="Times New Roman" w:cs="Times New Roman"/>
        </w:rPr>
        <w:lastRenderedPageBreak/>
        <w:t>(Partnerzy) spełniają łącznie.</w:t>
      </w:r>
    </w:p>
    <w:p w:rsidR="00955018" w:rsidRPr="00AF2AFC" w:rsidRDefault="00DB3D4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3</w:t>
      </w:r>
      <w:r w:rsidR="00955018" w:rsidRPr="00AF2AFC">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955018" w:rsidRPr="00AF2AFC">
        <w:rPr>
          <w:rFonts w:ascii="Times New Roman" w:hAnsi="Times New Roman" w:cs="Times New Roman"/>
          <w:b/>
          <w:bCs/>
          <w:color w:val="auto"/>
          <w:sz w:val="24"/>
          <w:szCs w:val="24"/>
        </w:rPr>
        <w:t>innych podmiotów</w:t>
      </w:r>
      <w:r w:rsidR="00955018" w:rsidRPr="00AF2AFC">
        <w:rPr>
          <w:rFonts w:ascii="Times New Roman" w:hAnsi="Times New Roman" w:cs="Times New Roman"/>
          <w:bCs/>
          <w:color w:val="auto"/>
          <w:sz w:val="24"/>
          <w:szCs w:val="24"/>
        </w:rPr>
        <w:t xml:space="preserve">, niezależnie od charakteru prawnego łączących go z nim stosunków prawnych. </w:t>
      </w:r>
    </w:p>
    <w:p w:rsidR="00955018" w:rsidRPr="00AF2AFC" w:rsidRDefault="00955018" w:rsidP="003C3A02">
      <w:pPr>
        <w:autoSpaceDE w:val="0"/>
        <w:autoSpaceDN w:val="0"/>
        <w:adjustRightInd w:val="0"/>
        <w:spacing w:line="240" w:lineRule="auto"/>
        <w:ind w:left="284"/>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AF2AFC">
        <w:rPr>
          <w:rFonts w:ascii="Times New Roman" w:hAnsi="Times New Roman" w:cs="Times New Roman"/>
          <w:b/>
          <w:bCs/>
          <w:color w:val="auto"/>
          <w:sz w:val="24"/>
          <w:szCs w:val="24"/>
        </w:rPr>
        <w:t>przedstawiając zobowiązanie</w:t>
      </w:r>
      <w:r w:rsidRPr="00AF2AFC">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AF2AFC"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4</w:t>
      </w:r>
      <w:r w:rsidR="00955018" w:rsidRPr="00AF2AFC">
        <w:rPr>
          <w:rFonts w:ascii="Times New Roman" w:hAnsi="Times New Roman" w:cs="Times New Roman"/>
          <w:bCs/>
          <w:color w:val="auto"/>
          <w:sz w:val="24"/>
          <w:szCs w:val="24"/>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w:t>
      </w:r>
      <w:r w:rsidR="00317F74" w:rsidRPr="00AF2AFC">
        <w:rPr>
          <w:rFonts w:ascii="Times New Roman" w:hAnsi="Times New Roman" w:cs="Times New Roman"/>
          <w:bCs/>
          <w:color w:val="auto"/>
          <w:sz w:val="24"/>
          <w:szCs w:val="24"/>
        </w:rPr>
        <w:t>. 24 ust. 1 pkt 13–23 i ust. 5, pkt. 1,</w:t>
      </w:r>
      <w:r w:rsidR="002909FD" w:rsidRPr="00AF2AFC">
        <w:rPr>
          <w:rFonts w:ascii="Times New Roman" w:hAnsi="Times New Roman" w:cs="Times New Roman"/>
          <w:bCs/>
          <w:color w:val="auto"/>
          <w:sz w:val="24"/>
          <w:szCs w:val="24"/>
        </w:rPr>
        <w:t xml:space="preserve"> </w:t>
      </w:r>
      <w:r w:rsidR="00317F74" w:rsidRPr="00AF2AFC">
        <w:rPr>
          <w:rFonts w:ascii="Times New Roman" w:hAnsi="Times New Roman" w:cs="Times New Roman"/>
          <w:bCs/>
          <w:color w:val="auto"/>
          <w:sz w:val="24"/>
          <w:szCs w:val="24"/>
        </w:rPr>
        <w:t>2,</w:t>
      </w:r>
      <w:r w:rsidR="002909FD" w:rsidRPr="00AF2AFC">
        <w:rPr>
          <w:rFonts w:ascii="Times New Roman" w:hAnsi="Times New Roman" w:cs="Times New Roman"/>
          <w:bCs/>
          <w:color w:val="auto"/>
          <w:sz w:val="24"/>
          <w:szCs w:val="24"/>
        </w:rPr>
        <w:t xml:space="preserve"> </w:t>
      </w:r>
      <w:r w:rsidR="00317F74" w:rsidRPr="00AF2AFC">
        <w:rPr>
          <w:rFonts w:ascii="Times New Roman" w:hAnsi="Times New Roman" w:cs="Times New Roman"/>
          <w:bCs/>
          <w:color w:val="auto"/>
          <w:sz w:val="24"/>
          <w:szCs w:val="24"/>
        </w:rPr>
        <w:t>4.</w:t>
      </w:r>
    </w:p>
    <w:p w:rsidR="00955018" w:rsidRPr="00AF2AFC"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5</w:t>
      </w:r>
      <w:r w:rsidR="00955018" w:rsidRPr="00AF2AFC">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AF2AFC"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6</w:t>
      </w:r>
      <w:r w:rsidR="00955018" w:rsidRPr="00AF2AFC">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sidRPr="00AF2AFC">
        <w:rPr>
          <w:rFonts w:ascii="Times New Roman" w:hAnsi="Times New Roman" w:cs="Times New Roman"/>
          <w:bCs/>
          <w:color w:val="auto"/>
          <w:sz w:val="24"/>
          <w:szCs w:val="24"/>
        </w:rPr>
        <w:t>Z</w:t>
      </w:r>
      <w:r w:rsidR="00955018" w:rsidRPr="00AF2AFC">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AF2AFC"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7</w:t>
      </w:r>
      <w:r w:rsidR="00955018" w:rsidRPr="00AF2AFC">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AF2AFC">
        <w:rPr>
          <w:rFonts w:ascii="Times New Roman" w:hAnsi="Times New Roman" w:cs="Times New Roman"/>
          <w:bCs/>
          <w:color w:val="auto"/>
          <w:sz w:val="24"/>
          <w:szCs w:val="24"/>
        </w:rPr>
        <w:t>pkt</w:t>
      </w:r>
      <w:r w:rsidR="00955018" w:rsidRPr="00AF2AFC">
        <w:rPr>
          <w:rFonts w:ascii="Times New Roman" w:hAnsi="Times New Roman" w:cs="Times New Roman"/>
          <w:bCs/>
          <w:color w:val="auto"/>
          <w:sz w:val="24"/>
          <w:szCs w:val="24"/>
        </w:rPr>
        <w:t xml:space="preserve"> </w:t>
      </w:r>
      <w:r w:rsidR="007B535B" w:rsidRPr="00AF2AFC">
        <w:rPr>
          <w:rFonts w:ascii="Times New Roman" w:hAnsi="Times New Roman" w:cs="Times New Roman"/>
          <w:bCs/>
          <w:color w:val="auto"/>
          <w:sz w:val="24"/>
          <w:szCs w:val="24"/>
        </w:rPr>
        <w:t>3</w:t>
      </w:r>
      <w:r w:rsidR="00955018" w:rsidRPr="00AF2AFC">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AF2AFC" w:rsidRDefault="00955018" w:rsidP="00A1384F">
      <w:pPr>
        <w:pStyle w:val="Akapitzlist"/>
        <w:numPr>
          <w:ilvl w:val="0"/>
          <w:numId w:val="13"/>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zastąpił ten podmiot innym podmiotem lub podmiotami lub</w:t>
      </w:r>
    </w:p>
    <w:p w:rsidR="00955018" w:rsidRPr="00AF2AFC" w:rsidRDefault="00955018" w:rsidP="00A1384F">
      <w:pPr>
        <w:pStyle w:val="Akapitzlist"/>
        <w:numPr>
          <w:ilvl w:val="0"/>
          <w:numId w:val="13"/>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sidRPr="00AF2AFC">
        <w:rPr>
          <w:rFonts w:ascii="Times New Roman" w:hAnsi="Times New Roman" w:cs="Times New Roman"/>
          <w:bCs/>
          <w:color w:val="auto"/>
          <w:sz w:val="24"/>
          <w:szCs w:val="24"/>
        </w:rPr>
        <w:t xml:space="preserve"> o których mowa w R</w:t>
      </w:r>
      <w:r w:rsidR="007B535B" w:rsidRPr="00AF2AFC">
        <w:rPr>
          <w:rFonts w:ascii="Times New Roman" w:hAnsi="Times New Roman" w:cs="Times New Roman"/>
          <w:bCs/>
          <w:color w:val="auto"/>
          <w:sz w:val="24"/>
          <w:szCs w:val="24"/>
        </w:rPr>
        <w:t>ozdz. VI pkt</w:t>
      </w:r>
      <w:r w:rsidRPr="00AF2AFC">
        <w:rPr>
          <w:rFonts w:ascii="Times New Roman" w:hAnsi="Times New Roman" w:cs="Times New Roman"/>
          <w:bCs/>
          <w:color w:val="auto"/>
          <w:sz w:val="24"/>
          <w:szCs w:val="24"/>
        </w:rPr>
        <w:t xml:space="preserve"> </w:t>
      </w:r>
      <w:r w:rsidR="007B535B" w:rsidRPr="00AF2AFC">
        <w:rPr>
          <w:rFonts w:ascii="Times New Roman" w:hAnsi="Times New Roman" w:cs="Times New Roman"/>
          <w:bCs/>
          <w:color w:val="auto"/>
          <w:sz w:val="24"/>
          <w:szCs w:val="24"/>
        </w:rPr>
        <w:t>1</w:t>
      </w:r>
      <w:r w:rsidRPr="00AF2AFC">
        <w:rPr>
          <w:rFonts w:ascii="Times New Roman" w:hAnsi="Times New Roman" w:cs="Times New Roman"/>
          <w:bCs/>
          <w:color w:val="auto"/>
          <w:sz w:val="24"/>
          <w:szCs w:val="24"/>
        </w:rPr>
        <w:t>.</w:t>
      </w:r>
    </w:p>
    <w:p w:rsidR="001C3B2A" w:rsidRPr="00AF2AFC" w:rsidRDefault="001C3B2A" w:rsidP="003C3A02">
      <w:pPr>
        <w:spacing w:line="240" w:lineRule="auto"/>
        <w:ind w:left="426" w:hanging="426"/>
        <w:jc w:val="center"/>
        <w:rPr>
          <w:rFonts w:ascii="Times New Roman" w:hAnsi="Times New Roman" w:cs="Times New Roman"/>
          <w:b/>
          <w:color w:val="auto"/>
          <w:sz w:val="24"/>
          <w:szCs w:val="24"/>
        </w:rPr>
      </w:pPr>
    </w:p>
    <w:p w:rsidR="0025074E" w:rsidRPr="00AF2AFC" w:rsidRDefault="00455ED7" w:rsidP="003C3A02">
      <w:pPr>
        <w:spacing w:line="240" w:lineRule="auto"/>
        <w:ind w:left="426" w:hanging="426"/>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VII</w:t>
      </w:r>
    </w:p>
    <w:p w:rsidR="0025074E" w:rsidRPr="00AF2AFC" w:rsidRDefault="0025074E" w:rsidP="003C3A02">
      <w:pPr>
        <w:spacing w:line="240" w:lineRule="auto"/>
        <w:ind w:left="426" w:hanging="426"/>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Podstawy wykluczenia z postępowania</w:t>
      </w:r>
    </w:p>
    <w:p w:rsidR="0025074E" w:rsidRPr="00AF2AFC" w:rsidRDefault="0025074E" w:rsidP="00A1384F">
      <w:pPr>
        <w:pStyle w:val="Akapitzlist"/>
        <w:numPr>
          <w:ilvl w:val="0"/>
          <w:numId w:val="11"/>
        </w:numPr>
        <w:suppressAutoHyphens w:val="0"/>
        <w:spacing w:line="240" w:lineRule="auto"/>
        <w:ind w:left="284" w:hanging="284"/>
        <w:contextualSpacing/>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 xml:space="preserve">Zamawiający, na podstawie art. 24 ust. 1 pkt 12 ustawy </w:t>
      </w:r>
      <w:proofErr w:type="spellStart"/>
      <w:r w:rsidRPr="00AF2AFC">
        <w:rPr>
          <w:rFonts w:ascii="Times New Roman" w:hAnsi="Times New Roman" w:cs="Times New Roman"/>
          <w:bCs/>
          <w:color w:val="auto"/>
          <w:sz w:val="24"/>
          <w:szCs w:val="24"/>
        </w:rPr>
        <w:t>Pzp</w:t>
      </w:r>
      <w:proofErr w:type="spellEnd"/>
      <w:r w:rsidRPr="00AF2AFC">
        <w:rPr>
          <w:rFonts w:ascii="Times New Roman" w:hAnsi="Times New Roman" w:cs="Times New Roman"/>
          <w:bCs/>
          <w:color w:val="auto"/>
          <w:sz w:val="24"/>
          <w:szCs w:val="24"/>
        </w:rPr>
        <w:t xml:space="preserve"> wyklucza z postępowania o udzielenie zamówienia Wykonawcę, który </w:t>
      </w:r>
      <w:r w:rsidRPr="00AF2AFC">
        <w:rPr>
          <w:rFonts w:ascii="Times New Roman" w:hAnsi="Times New Roman" w:cs="Times New Roman"/>
          <w:b/>
          <w:bCs/>
          <w:color w:val="auto"/>
          <w:sz w:val="24"/>
          <w:szCs w:val="24"/>
        </w:rPr>
        <w:t xml:space="preserve">nie wykazał </w:t>
      </w:r>
      <w:r w:rsidR="006B0F86" w:rsidRPr="00AF2AFC">
        <w:rPr>
          <w:rFonts w:ascii="Times New Roman" w:hAnsi="Times New Roman" w:cs="Times New Roman"/>
          <w:b/>
          <w:bCs/>
          <w:color w:val="auto"/>
          <w:sz w:val="24"/>
          <w:szCs w:val="24"/>
        </w:rPr>
        <w:t xml:space="preserve">spełnienia warunków udziału w postępowaniu lub nie wykazał </w:t>
      </w:r>
      <w:r w:rsidRPr="00AF2AFC">
        <w:rPr>
          <w:rFonts w:ascii="Times New Roman" w:hAnsi="Times New Roman" w:cs="Times New Roman"/>
          <w:b/>
          <w:bCs/>
          <w:color w:val="auto"/>
          <w:sz w:val="24"/>
          <w:szCs w:val="24"/>
        </w:rPr>
        <w:t>braku podstaw wykluczenia.</w:t>
      </w:r>
    </w:p>
    <w:p w:rsidR="0025074E" w:rsidRPr="00AF2AFC" w:rsidRDefault="0025074E" w:rsidP="00A1384F">
      <w:pPr>
        <w:pStyle w:val="Akapitzlist"/>
        <w:numPr>
          <w:ilvl w:val="0"/>
          <w:numId w:val="11"/>
        </w:numPr>
        <w:suppressAutoHyphens w:val="0"/>
        <w:spacing w:line="240" w:lineRule="auto"/>
        <w:ind w:left="284" w:hanging="284"/>
        <w:contextualSpacing/>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AF2AFC">
        <w:rPr>
          <w:rFonts w:ascii="Times New Roman" w:hAnsi="Times New Roman" w:cs="Times New Roman"/>
          <w:bCs/>
          <w:color w:val="auto"/>
          <w:sz w:val="24"/>
          <w:szCs w:val="24"/>
        </w:rPr>
        <w:t>Pzp</w:t>
      </w:r>
      <w:proofErr w:type="spellEnd"/>
      <w:r w:rsidRPr="00AF2AFC">
        <w:rPr>
          <w:rFonts w:ascii="Times New Roman" w:hAnsi="Times New Roman" w:cs="Times New Roman"/>
          <w:bCs/>
          <w:color w:val="auto"/>
          <w:sz w:val="24"/>
          <w:szCs w:val="24"/>
        </w:rPr>
        <w:t>.</w:t>
      </w:r>
    </w:p>
    <w:p w:rsidR="0025074E" w:rsidRPr="00AF2AFC" w:rsidRDefault="0025074E" w:rsidP="00A1384F">
      <w:pPr>
        <w:pStyle w:val="Akapitzlist"/>
        <w:numPr>
          <w:ilvl w:val="0"/>
          <w:numId w:val="11"/>
        </w:numPr>
        <w:suppressAutoHyphens w:val="0"/>
        <w:spacing w:line="240" w:lineRule="auto"/>
        <w:ind w:left="284" w:hanging="284"/>
        <w:contextualSpacing/>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AF2AFC">
        <w:rPr>
          <w:rFonts w:ascii="Times New Roman" w:hAnsi="Times New Roman" w:cs="Times New Roman"/>
          <w:bCs/>
          <w:color w:val="auto"/>
          <w:sz w:val="24"/>
          <w:szCs w:val="24"/>
        </w:rPr>
        <w:t>Pzp</w:t>
      </w:r>
      <w:proofErr w:type="spellEnd"/>
      <w:r w:rsidRPr="00AF2AFC">
        <w:rPr>
          <w:rFonts w:ascii="Times New Roman" w:hAnsi="Times New Roman" w:cs="Times New Roman"/>
          <w:bCs/>
          <w:color w:val="auto"/>
          <w:sz w:val="24"/>
          <w:szCs w:val="24"/>
        </w:rPr>
        <w:t xml:space="preserve"> Wykonawcę: </w:t>
      </w:r>
    </w:p>
    <w:p w:rsidR="0025074E" w:rsidRPr="00AF2AFC" w:rsidRDefault="0025074E" w:rsidP="00A1384F">
      <w:pPr>
        <w:pStyle w:val="Akapitzlist"/>
        <w:numPr>
          <w:ilvl w:val="0"/>
          <w:numId w:val="7"/>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AF2AFC">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AF2AFC" w:rsidRDefault="0025074E" w:rsidP="00A1384F">
      <w:pPr>
        <w:pStyle w:val="Akapitzlist"/>
        <w:numPr>
          <w:ilvl w:val="0"/>
          <w:numId w:val="7"/>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AF2AFC">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AF2AFC" w:rsidRDefault="0025074E" w:rsidP="00A1384F">
      <w:pPr>
        <w:pStyle w:val="Akapitzlist"/>
        <w:numPr>
          <w:ilvl w:val="0"/>
          <w:numId w:val="7"/>
        </w:numPr>
        <w:autoSpaceDE w:val="0"/>
        <w:autoSpaceDN w:val="0"/>
        <w:adjustRightInd w:val="0"/>
        <w:spacing w:line="240" w:lineRule="auto"/>
        <w:ind w:left="567" w:hanging="283"/>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5074E" w:rsidRPr="00AF2AFC" w:rsidRDefault="0025074E" w:rsidP="003C3A02">
      <w:pPr>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b/>
          <w:color w:val="auto"/>
          <w:sz w:val="24"/>
          <w:szCs w:val="24"/>
        </w:rPr>
        <w:t>, może przedstawić dowody na to</w:t>
      </w:r>
      <w:r w:rsidRPr="00AF2AFC">
        <w:rPr>
          <w:rFonts w:ascii="Times New Roman" w:hAnsi="Times New Roman" w:cs="Times New Roman"/>
          <w:color w:val="auto"/>
          <w:sz w:val="24"/>
          <w:szCs w:val="24"/>
        </w:rPr>
        <w:t xml:space="preserve">, że pojęte przez niego środki są </w:t>
      </w:r>
      <w:r w:rsidRPr="00AF2AFC">
        <w:rPr>
          <w:rFonts w:ascii="Times New Roman" w:hAnsi="Times New Roman" w:cs="Times New Roman"/>
          <w:b/>
          <w:color w:val="auto"/>
          <w:sz w:val="24"/>
          <w:szCs w:val="24"/>
        </w:rPr>
        <w:t>wystarczające do wykazania jego rzetelności</w:t>
      </w:r>
      <w:r w:rsidRPr="00AF2AFC">
        <w:rPr>
          <w:rFonts w:ascii="Times New Roman" w:hAnsi="Times New Roman" w:cs="Times New Roman"/>
          <w:color w:val="auto"/>
          <w:sz w:val="24"/>
          <w:szCs w:val="24"/>
        </w:rPr>
        <w:t>,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AF2AFC" w:rsidRDefault="0025074E" w:rsidP="003C3A02">
      <w:pPr>
        <w:spacing w:line="240" w:lineRule="auto"/>
        <w:rPr>
          <w:rFonts w:ascii="Times New Roman" w:hAnsi="Times New Roman" w:cs="Times New Roman"/>
          <w:color w:val="auto"/>
          <w:sz w:val="24"/>
          <w:szCs w:val="24"/>
        </w:rPr>
      </w:pPr>
    </w:p>
    <w:p w:rsidR="0025074E" w:rsidRPr="00AF2AFC" w:rsidRDefault="00455ED7" w:rsidP="003C3A02">
      <w:pPr>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VIII</w:t>
      </w:r>
    </w:p>
    <w:p w:rsidR="00455ED7" w:rsidRPr="00AF2AFC" w:rsidRDefault="0025074E" w:rsidP="001301B8">
      <w:pPr>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305214" w:rsidRPr="00AF2AFC" w:rsidRDefault="00305214" w:rsidP="00A1384F">
      <w:pPr>
        <w:pStyle w:val="Akapitzlist"/>
        <w:numPr>
          <w:ilvl w:val="0"/>
          <w:numId w:val="8"/>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AF2AFC">
        <w:rPr>
          <w:rFonts w:ascii="Times New Roman" w:hAnsi="Times New Roman" w:cs="Times New Roman"/>
          <w:color w:val="auto"/>
          <w:sz w:val="24"/>
          <w:szCs w:val="24"/>
        </w:rPr>
        <w:t>Wykonawca do oferty dołącza</w:t>
      </w:r>
      <w:r w:rsidR="00027D39"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sidRPr="00AF2AFC">
        <w:rPr>
          <w:rFonts w:ascii="Times New Roman" w:hAnsi="Times New Roman" w:cs="Times New Roman"/>
          <w:color w:val="auto"/>
          <w:sz w:val="24"/>
          <w:szCs w:val="24"/>
        </w:rPr>
        <w:t>warunki udziału w postępowaniu:</w:t>
      </w:r>
    </w:p>
    <w:p w:rsidR="002C01D4" w:rsidRPr="00AF2AFC"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AF2AFC">
        <w:rPr>
          <w:rFonts w:ascii="Times New Roman" w:hAnsi="Times New Roman" w:cs="Times New Roman"/>
          <w:color w:val="auto"/>
          <w:sz w:val="24"/>
          <w:szCs w:val="24"/>
        </w:rPr>
        <w:t xml:space="preserve">a) </w:t>
      </w:r>
      <w:r w:rsidR="006B0F86" w:rsidRPr="00AF2AFC">
        <w:rPr>
          <w:rFonts w:ascii="Times New Roman" w:hAnsi="Times New Roman" w:cs="Times New Roman"/>
          <w:color w:val="auto"/>
          <w:sz w:val="24"/>
          <w:szCs w:val="24"/>
        </w:rPr>
        <w:t>o</w:t>
      </w:r>
      <w:r w:rsidR="00305214" w:rsidRPr="00AF2AFC">
        <w:rPr>
          <w:rFonts w:ascii="Times New Roman" w:hAnsi="Times New Roman" w:cs="Times New Roman"/>
          <w:color w:val="auto"/>
          <w:sz w:val="24"/>
          <w:szCs w:val="24"/>
        </w:rPr>
        <w:t>świadczenie Wykonawcy o spe</w:t>
      </w:r>
      <w:r w:rsidR="00455ED7" w:rsidRPr="00AF2AFC">
        <w:rPr>
          <w:rFonts w:ascii="Times New Roman" w:hAnsi="Times New Roman" w:cs="Times New Roman"/>
          <w:color w:val="auto"/>
          <w:sz w:val="24"/>
          <w:szCs w:val="24"/>
        </w:rPr>
        <w:t>łnieniu warunków udziału w postę</w:t>
      </w:r>
      <w:r w:rsidR="00305214" w:rsidRPr="00AF2AFC">
        <w:rPr>
          <w:rFonts w:ascii="Times New Roman" w:hAnsi="Times New Roman" w:cs="Times New Roman"/>
          <w:color w:val="auto"/>
          <w:sz w:val="24"/>
          <w:szCs w:val="24"/>
        </w:rPr>
        <w:t>powaniu</w:t>
      </w:r>
      <w:r w:rsidR="00010922" w:rsidRPr="00AF2AFC">
        <w:rPr>
          <w:rFonts w:ascii="Times New Roman" w:hAnsi="Times New Roman" w:cs="Times New Roman"/>
          <w:color w:val="auto"/>
          <w:sz w:val="24"/>
          <w:szCs w:val="24"/>
        </w:rPr>
        <w:t xml:space="preserve"> </w:t>
      </w:r>
      <w:r w:rsidR="00305214" w:rsidRPr="00AF2AFC">
        <w:rPr>
          <w:rFonts w:ascii="Times New Roman" w:hAnsi="Times New Roman" w:cs="Times New Roman"/>
          <w:color w:val="auto"/>
          <w:sz w:val="24"/>
          <w:szCs w:val="24"/>
        </w:rPr>
        <w:t xml:space="preserve">- w trybie art. </w:t>
      </w:r>
      <w:r w:rsidR="006B0F86" w:rsidRPr="00AF2AFC">
        <w:rPr>
          <w:rFonts w:ascii="Times New Roman" w:hAnsi="Times New Roman" w:cs="Times New Roman"/>
          <w:color w:val="auto"/>
          <w:sz w:val="24"/>
          <w:szCs w:val="24"/>
        </w:rPr>
        <w:t xml:space="preserve">   </w:t>
      </w:r>
      <w:r w:rsidR="00305214" w:rsidRPr="00AF2AFC">
        <w:rPr>
          <w:rFonts w:ascii="Times New Roman" w:hAnsi="Times New Roman" w:cs="Times New Roman"/>
          <w:color w:val="auto"/>
          <w:sz w:val="24"/>
          <w:szCs w:val="24"/>
        </w:rPr>
        <w:t xml:space="preserve">25a ust. 1 ustawy </w:t>
      </w:r>
      <w:proofErr w:type="spellStart"/>
      <w:r w:rsidR="00305214"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w:t>
      </w:r>
      <w:r w:rsidR="00305214" w:rsidRPr="00AF2AFC">
        <w:rPr>
          <w:rFonts w:ascii="Times New Roman" w:hAnsi="Times New Roman" w:cs="Times New Roman"/>
          <w:color w:val="auto"/>
          <w:sz w:val="24"/>
          <w:szCs w:val="24"/>
        </w:rPr>
        <w:t xml:space="preserve">- </w:t>
      </w:r>
      <w:r w:rsidR="003D3C00" w:rsidRPr="00AF2AFC">
        <w:rPr>
          <w:rFonts w:ascii="Times New Roman" w:hAnsi="Times New Roman" w:cs="Times New Roman"/>
          <w:b/>
          <w:color w:val="auto"/>
          <w:sz w:val="24"/>
          <w:szCs w:val="24"/>
        </w:rPr>
        <w:t>Z</w:t>
      </w:r>
      <w:r w:rsidR="00305214" w:rsidRPr="00AF2AFC">
        <w:rPr>
          <w:rFonts w:ascii="Times New Roman" w:hAnsi="Times New Roman" w:cs="Times New Roman"/>
          <w:b/>
          <w:color w:val="auto"/>
          <w:sz w:val="24"/>
          <w:szCs w:val="24"/>
        </w:rPr>
        <w:t xml:space="preserve">ałącznik nr </w:t>
      </w:r>
      <w:r w:rsidR="00704FF4" w:rsidRPr="00AF2AFC">
        <w:rPr>
          <w:rFonts w:ascii="Times New Roman" w:hAnsi="Times New Roman" w:cs="Times New Roman"/>
          <w:b/>
          <w:color w:val="auto"/>
          <w:sz w:val="24"/>
          <w:szCs w:val="24"/>
        </w:rPr>
        <w:t>2</w:t>
      </w:r>
      <w:r w:rsidR="005D2FC2" w:rsidRPr="00AF2AFC">
        <w:rPr>
          <w:rFonts w:ascii="Times New Roman" w:hAnsi="Times New Roman" w:cs="Times New Roman"/>
          <w:b/>
          <w:color w:val="auto"/>
          <w:sz w:val="24"/>
          <w:szCs w:val="24"/>
        </w:rPr>
        <w:t xml:space="preserve"> do </w:t>
      </w:r>
      <w:r w:rsidR="00455ED7" w:rsidRPr="00AF2AFC">
        <w:rPr>
          <w:rFonts w:ascii="Times New Roman" w:hAnsi="Times New Roman" w:cs="Times New Roman"/>
          <w:b/>
          <w:color w:val="auto"/>
          <w:sz w:val="24"/>
          <w:szCs w:val="24"/>
        </w:rPr>
        <w:t>SIWZ</w:t>
      </w:r>
      <w:r w:rsidR="00866B83" w:rsidRPr="00AF2AFC">
        <w:rPr>
          <w:rFonts w:ascii="Times New Roman" w:hAnsi="Times New Roman" w:cs="Times New Roman"/>
          <w:b/>
          <w:color w:val="auto"/>
          <w:sz w:val="24"/>
          <w:szCs w:val="24"/>
        </w:rPr>
        <w:t>,</w:t>
      </w:r>
    </w:p>
    <w:p w:rsidR="00866B83" w:rsidRPr="00AF2AFC"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AF2AFC">
        <w:rPr>
          <w:rFonts w:ascii="Times New Roman" w:hAnsi="Times New Roman" w:cs="Times New Roman"/>
          <w:color w:val="auto"/>
          <w:sz w:val="24"/>
          <w:szCs w:val="24"/>
        </w:rPr>
        <w:t xml:space="preserve">b) </w:t>
      </w:r>
      <w:r w:rsidR="002C01D4" w:rsidRPr="00AF2AFC">
        <w:rPr>
          <w:rFonts w:ascii="Times New Roman" w:hAnsi="Times New Roman" w:cs="Times New Roman"/>
          <w:color w:val="auto"/>
          <w:sz w:val="24"/>
          <w:szCs w:val="24"/>
        </w:rPr>
        <w:t>o</w:t>
      </w:r>
      <w:r w:rsidR="00305214" w:rsidRPr="00AF2AFC">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AF2AFC">
        <w:rPr>
          <w:rFonts w:ascii="Times New Roman" w:hAnsi="Times New Roman" w:cs="Times New Roman"/>
          <w:color w:val="auto"/>
          <w:sz w:val="24"/>
          <w:szCs w:val="24"/>
        </w:rPr>
        <w:t>Pzp</w:t>
      </w:r>
      <w:proofErr w:type="spellEnd"/>
      <w:r w:rsidR="0031766C" w:rsidRPr="00AF2AFC">
        <w:rPr>
          <w:rFonts w:ascii="Times New Roman" w:hAnsi="Times New Roman" w:cs="Times New Roman"/>
          <w:color w:val="auto"/>
          <w:sz w:val="24"/>
          <w:szCs w:val="24"/>
        </w:rPr>
        <w:t xml:space="preserve"> </w:t>
      </w:r>
      <w:r w:rsidR="00305214" w:rsidRPr="00AF2AFC">
        <w:rPr>
          <w:rFonts w:ascii="Times New Roman" w:hAnsi="Times New Roman" w:cs="Times New Roman"/>
          <w:color w:val="auto"/>
          <w:sz w:val="24"/>
          <w:szCs w:val="24"/>
        </w:rPr>
        <w:t xml:space="preserve">- </w:t>
      </w:r>
      <w:r w:rsidR="003D3C00" w:rsidRPr="00AF2AFC">
        <w:rPr>
          <w:rFonts w:ascii="Times New Roman" w:hAnsi="Times New Roman" w:cs="Times New Roman"/>
          <w:b/>
          <w:color w:val="auto"/>
          <w:sz w:val="24"/>
          <w:szCs w:val="24"/>
        </w:rPr>
        <w:t>Z</w:t>
      </w:r>
      <w:r w:rsidR="00455ED7" w:rsidRPr="00AF2AFC">
        <w:rPr>
          <w:rFonts w:ascii="Times New Roman" w:hAnsi="Times New Roman" w:cs="Times New Roman"/>
          <w:b/>
          <w:color w:val="auto"/>
          <w:sz w:val="24"/>
          <w:szCs w:val="24"/>
        </w:rPr>
        <w:t>ałącznik nr</w:t>
      </w:r>
      <w:r w:rsidR="00704FF4" w:rsidRPr="00AF2AFC">
        <w:rPr>
          <w:rFonts w:ascii="Times New Roman" w:hAnsi="Times New Roman" w:cs="Times New Roman"/>
          <w:b/>
          <w:color w:val="auto"/>
          <w:sz w:val="24"/>
          <w:szCs w:val="24"/>
        </w:rPr>
        <w:t xml:space="preserve"> 3</w:t>
      </w:r>
      <w:r w:rsidR="00866B83" w:rsidRPr="00AF2AFC">
        <w:rPr>
          <w:rFonts w:ascii="Times New Roman" w:hAnsi="Times New Roman" w:cs="Times New Roman"/>
          <w:b/>
          <w:color w:val="auto"/>
          <w:sz w:val="24"/>
          <w:szCs w:val="24"/>
        </w:rPr>
        <w:t xml:space="preserve"> </w:t>
      </w:r>
      <w:r w:rsidR="005D2FC2" w:rsidRPr="00AF2AFC">
        <w:rPr>
          <w:rFonts w:ascii="Times New Roman" w:hAnsi="Times New Roman" w:cs="Times New Roman"/>
          <w:b/>
          <w:color w:val="auto"/>
          <w:sz w:val="24"/>
          <w:szCs w:val="24"/>
        </w:rPr>
        <w:t xml:space="preserve">do </w:t>
      </w:r>
      <w:r w:rsidR="00455ED7" w:rsidRPr="00AF2AFC">
        <w:rPr>
          <w:rFonts w:ascii="Times New Roman" w:hAnsi="Times New Roman" w:cs="Times New Roman"/>
          <w:b/>
          <w:color w:val="auto"/>
          <w:sz w:val="24"/>
          <w:szCs w:val="24"/>
        </w:rPr>
        <w:t>SIWZ.</w:t>
      </w:r>
    </w:p>
    <w:p w:rsidR="001301B8" w:rsidRPr="00AF2AFC" w:rsidRDefault="001301B8"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p>
    <w:p w:rsidR="0038209E" w:rsidRPr="00AF2AFC"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AF2AFC">
        <w:rPr>
          <w:rFonts w:ascii="Times New Roman" w:hAnsi="Times New Roman" w:cs="Times New Roman"/>
          <w:b/>
          <w:color w:val="auto"/>
          <w:sz w:val="24"/>
          <w:szCs w:val="24"/>
        </w:rPr>
        <w:t>2</w:t>
      </w:r>
      <w:r w:rsidR="006660AD" w:rsidRPr="00AF2AFC">
        <w:rPr>
          <w:rFonts w:ascii="Times New Roman" w:hAnsi="Times New Roman" w:cs="Times New Roman"/>
          <w:b/>
          <w:color w:val="auto"/>
          <w:sz w:val="24"/>
          <w:szCs w:val="24"/>
        </w:rPr>
        <w:t>.</w:t>
      </w:r>
      <w:r w:rsidR="00E36D20" w:rsidRPr="00AF2AFC">
        <w:rPr>
          <w:rFonts w:ascii="Times New Roman" w:hAnsi="Times New Roman" w:cs="Times New Roman"/>
          <w:b/>
          <w:color w:val="auto"/>
          <w:sz w:val="24"/>
          <w:szCs w:val="24"/>
        </w:rPr>
        <w:t> </w:t>
      </w:r>
      <w:r w:rsidR="0038209E" w:rsidRPr="00AF2AFC">
        <w:rPr>
          <w:rFonts w:ascii="Times New Roman" w:hAnsi="Times New Roman" w:cs="Times New Roman"/>
          <w:b/>
          <w:color w:val="auto"/>
          <w:sz w:val="24"/>
          <w:szCs w:val="24"/>
        </w:rPr>
        <w:t>W celu potwierdzenia spełniania przez Wykonawcę warunków udziału w p</w:t>
      </w:r>
      <w:r w:rsidR="00F96D12" w:rsidRPr="00AF2AFC">
        <w:rPr>
          <w:rFonts w:ascii="Times New Roman" w:hAnsi="Times New Roman" w:cs="Times New Roman"/>
          <w:b/>
          <w:color w:val="auto"/>
          <w:sz w:val="24"/>
          <w:szCs w:val="24"/>
        </w:rPr>
        <w:t xml:space="preserve">ostępowaniu, </w:t>
      </w:r>
      <w:r w:rsidR="0038209E" w:rsidRPr="00AF2AFC">
        <w:rPr>
          <w:rFonts w:ascii="Times New Roman" w:hAnsi="Times New Roman" w:cs="Times New Roman"/>
          <w:b/>
          <w:color w:val="auto"/>
          <w:sz w:val="24"/>
          <w:szCs w:val="24"/>
        </w:rPr>
        <w:t>Zamawiający przed udzieleniem zamówienia wezwie Wykonawcę, którego oferta została najwyżej oceniona do złożenia w wyznaczonym</w:t>
      </w:r>
      <w:r w:rsidR="0038209E" w:rsidRPr="00AF2AFC">
        <w:rPr>
          <w:rFonts w:ascii="Times New Roman" w:hAnsi="Times New Roman" w:cs="Times New Roman"/>
          <w:b/>
          <w:bCs/>
          <w:color w:val="auto"/>
          <w:sz w:val="24"/>
          <w:szCs w:val="24"/>
        </w:rPr>
        <w:t xml:space="preserve">, </w:t>
      </w:r>
      <w:r w:rsidR="0038209E" w:rsidRPr="00AF2AFC">
        <w:rPr>
          <w:rFonts w:ascii="Times New Roman" w:hAnsi="Times New Roman" w:cs="Times New Roman"/>
          <w:b/>
          <w:color w:val="auto"/>
          <w:sz w:val="24"/>
          <w:szCs w:val="24"/>
        </w:rPr>
        <w:t xml:space="preserve">nie krótszym niż </w:t>
      </w:r>
      <w:r w:rsidR="0038209E" w:rsidRPr="00AF2AFC">
        <w:rPr>
          <w:rFonts w:ascii="Times New Roman" w:hAnsi="Times New Roman" w:cs="Times New Roman"/>
          <w:b/>
          <w:bCs/>
          <w:color w:val="auto"/>
          <w:sz w:val="24"/>
          <w:szCs w:val="24"/>
        </w:rPr>
        <w:t>5 </w:t>
      </w:r>
      <w:r w:rsidR="0038209E" w:rsidRPr="00AF2AFC">
        <w:rPr>
          <w:rFonts w:ascii="Times New Roman" w:hAnsi="Times New Roman" w:cs="Times New Roman"/>
          <w:b/>
          <w:color w:val="auto"/>
          <w:sz w:val="24"/>
          <w:szCs w:val="24"/>
        </w:rPr>
        <w:t>dni terminie, aktualnych na dzień złożenia następujących oświadczeń lub dokumentów:</w:t>
      </w:r>
    </w:p>
    <w:p w:rsidR="00D14D1A" w:rsidRPr="00AF2AFC" w:rsidRDefault="00D14D1A" w:rsidP="00A1384F">
      <w:pPr>
        <w:numPr>
          <w:ilvl w:val="0"/>
          <w:numId w:val="19"/>
        </w:numPr>
        <w:suppressAutoHyphens w:val="0"/>
        <w:autoSpaceDE w:val="0"/>
        <w:autoSpaceDN w:val="0"/>
        <w:adjustRightInd w:val="0"/>
        <w:spacing w:line="240" w:lineRule="auto"/>
        <w:ind w:left="567" w:hanging="283"/>
        <w:contextualSpacing/>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bCs/>
          <w:color w:val="auto"/>
          <w:w w:val="100"/>
          <w:sz w:val="24"/>
          <w:szCs w:val="24"/>
          <w:lang w:eastAsia="en-US"/>
        </w:rPr>
        <w:t>zezwolenia, licencji</w:t>
      </w:r>
      <w:r w:rsidRPr="00AF2AFC">
        <w:rPr>
          <w:rFonts w:ascii="Times New Roman" w:eastAsiaTheme="minorHAnsi" w:hAnsi="Times New Roman" w:cs="Times New Roman"/>
          <w:color w:val="auto"/>
          <w:w w:val="100"/>
          <w:sz w:val="24"/>
          <w:szCs w:val="24"/>
          <w:lang w:eastAsia="en-US"/>
        </w:rPr>
        <w:t xml:space="preserve"> lub dokumentu potwierdzającego, że Wykonawca jest wpisany do jednego z rejestrów zawodowych, prowadzonych w państwie członkowskim Unii Europejskiej, w którym Wykonawca ma siedzibę lub miejsce zamieszkania,</w:t>
      </w:r>
    </w:p>
    <w:p w:rsidR="00D14D1A" w:rsidRPr="00AF2AFC" w:rsidRDefault="00D14D1A" w:rsidP="00A1384F">
      <w:pPr>
        <w:numPr>
          <w:ilvl w:val="0"/>
          <w:numId w:val="19"/>
        </w:numPr>
        <w:suppressAutoHyphens w:val="0"/>
        <w:autoSpaceDE w:val="0"/>
        <w:autoSpaceDN w:val="0"/>
        <w:adjustRightInd w:val="0"/>
        <w:spacing w:line="240" w:lineRule="auto"/>
        <w:ind w:left="567" w:hanging="283"/>
        <w:contextualSpacing/>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color w:val="auto"/>
          <w:w w:val="100"/>
          <w:sz w:val="24"/>
          <w:szCs w:val="24"/>
          <w:lang w:eastAsia="en-US"/>
        </w:rPr>
        <w:t>potwierdzających, że Wykonawca jest ubezpieczony od odpowiedzialności cywilnej w zakresie prowadzonej działalności związanej z przedmiotem zamówienia na sumę gwarancyjną określoną przez Zamawiającego,</w:t>
      </w:r>
    </w:p>
    <w:p w:rsidR="00A167DD" w:rsidRPr="00AF2AFC" w:rsidRDefault="00D14D1A" w:rsidP="00A1384F">
      <w:pPr>
        <w:numPr>
          <w:ilvl w:val="0"/>
          <w:numId w:val="19"/>
        </w:numPr>
        <w:suppressAutoHyphens w:val="0"/>
        <w:autoSpaceDE w:val="0"/>
        <w:autoSpaceDN w:val="0"/>
        <w:adjustRightInd w:val="0"/>
        <w:spacing w:line="240" w:lineRule="auto"/>
        <w:ind w:left="567" w:hanging="283"/>
        <w:contextualSpacing/>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color w:val="auto"/>
          <w:w w:val="100"/>
          <w:sz w:val="24"/>
          <w:szCs w:val="24"/>
          <w:lang w:eastAsia="en-US"/>
        </w:rPr>
        <w:t>wykazu narzędzi, w</w:t>
      </w:r>
      <w:r w:rsidR="00A167DD" w:rsidRPr="00AF2AFC">
        <w:rPr>
          <w:rFonts w:ascii="Times New Roman" w:eastAsiaTheme="minorHAnsi" w:hAnsi="Times New Roman" w:cs="Times New Roman"/>
          <w:color w:val="auto"/>
          <w:w w:val="100"/>
          <w:sz w:val="24"/>
          <w:szCs w:val="24"/>
          <w:lang w:eastAsia="en-US"/>
        </w:rPr>
        <w:t xml:space="preserve">yposażenia zakładu lub urządzeń technicznych dostępnych Wykonawcy w celu wykonania zamówienia publicznego wraz z informacją o podstawie do dysponowania tymi zasobami – </w:t>
      </w:r>
      <w:r w:rsidR="00A167DD" w:rsidRPr="00AF2AFC">
        <w:rPr>
          <w:rFonts w:ascii="Times New Roman" w:eastAsiaTheme="minorHAnsi" w:hAnsi="Times New Roman" w:cs="Times New Roman"/>
          <w:b/>
          <w:color w:val="auto"/>
          <w:w w:val="100"/>
          <w:sz w:val="24"/>
          <w:szCs w:val="24"/>
          <w:lang w:eastAsia="en-US"/>
        </w:rPr>
        <w:t xml:space="preserve">Załącznik Nr </w:t>
      </w:r>
      <w:r w:rsidR="00713E7A" w:rsidRPr="00AF2AFC">
        <w:rPr>
          <w:rFonts w:ascii="Times New Roman" w:eastAsiaTheme="minorHAnsi" w:hAnsi="Times New Roman" w:cs="Times New Roman"/>
          <w:b/>
          <w:color w:val="auto"/>
          <w:w w:val="100"/>
          <w:sz w:val="24"/>
          <w:szCs w:val="24"/>
          <w:lang w:eastAsia="en-US"/>
        </w:rPr>
        <w:t>6</w:t>
      </w:r>
      <w:r w:rsidR="00A167DD" w:rsidRPr="00AF2AFC">
        <w:rPr>
          <w:rFonts w:ascii="Times New Roman" w:eastAsiaTheme="minorHAnsi" w:hAnsi="Times New Roman" w:cs="Times New Roman"/>
          <w:b/>
          <w:color w:val="auto"/>
          <w:w w:val="100"/>
          <w:sz w:val="24"/>
          <w:szCs w:val="24"/>
          <w:lang w:eastAsia="en-US"/>
        </w:rPr>
        <w:t>,</w:t>
      </w:r>
    </w:p>
    <w:p w:rsidR="00BF4EFD" w:rsidRPr="00AF2AFC" w:rsidRDefault="00D14D1A" w:rsidP="00A1384F">
      <w:pPr>
        <w:numPr>
          <w:ilvl w:val="0"/>
          <w:numId w:val="19"/>
        </w:numPr>
        <w:suppressAutoHyphens w:val="0"/>
        <w:autoSpaceDE w:val="0"/>
        <w:autoSpaceDN w:val="0"/>
        <w:adjustRightInd w:val="0"/>
        <w:spacing w:line="240" w:lineRule="auto"/>
        <w:ind w:left="567" w:hanging="283"/>
        <w:contextualSpacing/>
        <w:rPr>
          <w:rFonts w:ascii="Times New Roman" w:eastAsiaTheme="minorHAnsi" w:hAnsi="Times New Roman" w:cs="Times New Roman"/>
          <w:b/>
          <w:color w:val="auto"/>
          <w:w w:val="100"/>
          <w:sz w:val="24"/>
          <w:szCs w:val="24"/>
          <w:lang w:eastAsia="en-US"/>
        </w:rPr>
      </w:pPr>
      <w:r w:rsidRPr="00AF2AFC">
        <w:rPr>
          <w:rFonts w:ascii="Times New Roman" w:eastAsiaTheme="minorHAnsi" w:hAnsi="Times New Roman" w:cs="Times New Roman"/>
          <w:color w:val="auto"/>
          <w:w w:val="100"/>
          <w:sz w:val="24"/>
          <w:szCs w:val="24"/>
          <w:lang w:eastAsia="en-US"/>
        </w:rPr>
        <w:t xml:space="preserve"> </w:t>
      </w:r>
      <w:r w:rsidR="00A167DD" w:rsidRPr="00AF2AFC">
        <w:rPr>
          <w:rFonts w:ascii="Times New Roman" w:eastAsiaTheme="minorHAnsi" w:hAnsi="Times New Roman" w:cs="Times New Roman"/>
          <w:color w:val="auto"/>
          <w:w w:val="100"/>
          <w:sz w:val="24"/>
          <w:szCs w:val="24"/>
          <w:lang w:eastAsia="en-US"/>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00A167DD" w:rsidRPr="00AF2AFC">
        <w:rPr>
          <w:rFonts w:ascii="Times New Roman" w:eastAsiaTheme="minorHAnsi" w:hAnsi="Times New Roman" w:cs="Times New Roman"/>
          <w:b/>
          <w:color w:val="auto"/>
          <w:w w:val="100"/>
          <w:sz w:val="24"/>
          <w:szCs w:val="24"/>
          <w:lang w:eastAsia="en-US"/>
        </w:rPr>
        <w:t xml:space="preserve">Załącznik Nr </w:t>
      </w:r>
      <w:r w:rsidR="00713E7A" w:rsidRPr="00AF2AFC">
        <w:rPr>
          <w:rFonts w:ascii="Times New Roman" w:eastAsiaTheme="minorHAnsi" w:hAnsi="Times New Roman" w:cs="Times New Roman"/>
          <w:b/>
          <w:color w:val="auto"/>
          <w:w w:val="100"/>
          <w:sz w:val="24"/>
          <w:szCs w:val="24"/>
          <w:lang w:eastAsia="en-US"/>
        </w:rPr>
        <w:t>5</w:t>
      </w:r>
      <w:r w:rsidR="00A167DD" w:rsidRPr="00AF2AFC">
        <w:rPr>
          <w:rFonts w:ascii="Times New Roman" w:eastAsiaTheme="minorHAnsi" w:hAnsi="Times New Roman" w:cs="Times New Roman"/>
          <w:b/>
          <w:color w:val="auto"/>
          <w:w w:val="100"/>
          <w:sz w:val="24"/>
          <w:szCs w:val="24"/>
          <w:lang w:eastAsia="en-US"/>
        </w:rPr>
        <w:t>.</w:t>
      </w:r>
      <w:r w:rsidRPr="00AF2AFC">
        <w:rPr>
          <w:rFonts w:ascii="Times New Roman" w:eastAsiaTheme="minorHAnsi" w:hAnsi="Times New Roman" w:cs="Times New Roman"/>
          <w:b/>
          <w:color w:val="auto"/>
          <w:w w:val="100"/>
          <w:sz w:val="24"/>
          <w:szCs w:val="24"/>
          <w:lang w:eastAsia="en-US"/>
        </w:rPr>
        <w:t xml:space="preserve">  </w:t>
      </w:r>
    </w:p>
    <w:p w:rsidR="001301B8" w:rsidRPr="00AF2AFC" w:rsidRDefault="001301B8"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p>
    <w:p w:rsidR="0025074E" w:rsidRPr="00AF2AFC"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AF2AFC">
        <w:rPr>
          <w:rFonts w:ascii="Times New Roman" w:hAnsi="Times New Roman" w:cs="Times New Roman"/>
          <w:b/>
          <w:color w:val="auto"/>
          <w:sz w:val="24"/>
          <w:szCs w:val="24"/>
        </w:rPr>
        <w:t>3</w:t>
      </w:r>
      <w:r w:rsidR="00E36D20" w:rsidRPr="00AF2AFC">
        <w:rPr>
          <w:rFonts w:ascii="Times New Roman" w:hAnsi="Times New Roman" w:cs="Times New Roman"/>
          <w:b/>
          <w:color w:val="auto"/>
          <w:sz w:val="24"/>
          <w:szCs w:val="24"/>
        </w:rPr>
        <w:t>. </w:t>
      </w:r>
      <w:r w:rsidR="0025074E" w:rsidRPr="00AF2AFC">
        <w:rPr>
          <w:rFonts w:ascii="Times New Roman" w:hAnsi="Times New Roman" w:cs="Times New Roman"/>
          <w:b/>
          <w:color w:val="auto"/>
          <w:sz w:val="24"/>
          <w:szCs w:val="24"/>
        </w:rPr>
        <w:t xml:space="preserve">W celu potwierdzenia braku podstaw wykluczenia Wykonawcy z udziału w postępowaniu, Zamawiający przed udzieleniem zamówienia, </w:t>
      </w:r>
      <w:r w:rsidR="0025074E" w:rsidRPr="00AF2AFC">
        <w:rPr>
          <w:rFonts w:ascii="Times New Roman" w:hAnsi="Times New Roman" w:cs="Times New Roman"/>
          <w:b/>
          <w:bCs/>
          <w:color w:val="auto"/>
          <w:sz w:val="24"/>
          <w:szCs w:val="24"/>
        </w:rPr>
        <w:t xml:space="preserve">wezwie </w:t>
      </w:r>
      <w:r w:rsidR="0025074E" w:rsidRPr="00AF2AFC">
        <w:rPr>
          <w:rFonts w:ascii="Times New Roman" w:hAnsi="Times New Roman" w:cs="Times New Roman"/>
          <w:b/>
          <w:color w:val="auto"/>
          <w:sz w:val="24"/>
          <w:szCs w:val="24"/>
        </w:rPr>
        <w:t>Wykonawcę, którego oferta została oceniona jako najkorzystniejsza, do złożenia w wyznaczonym</w:t>
      </w:r>
      <w:r w:rsidR="0025074E" w:rsidRPr="00AF2AFC">
        <w:rPr>
          <w:rFonts w:ascii="Times New Roman" w:hAnsi="Times New Roman" w:cs="Times New Roman"/>
          <w:b/>
          <w:bCs/>
          <w:color w:val="auto"/>
          <w:sz w:val="24"/>
          <w:szCs w:val="24"/>
        </w:rPr>
        <w:t xml:space="preserve">, </w:t>
      </w:r>
      <w:r w:rsidR="0025074E" w:rsidRPr="00AF2AFC">
        <w:rPr>
          <w:rFonts w:ascii="Times New Roman" w:hAnsi="Times New Roman" w:cs="Times New Roman"/>
          <w:b/>
          <w:color w:val="auto"/>
          <w:sz w:val="24"/>
          <w:szCs w:val="24"/>
        </w:rPr>
        <w:t xml:space="preserve">nie krótszym niż </w:t>
      </w:r>
      <w:r w:rsidR="0025074E" w:rsidRPr="00AF2AFC">
        <w:rPr>
          <w:rFonts w:ascii="Times New Roman" w:hAnsi="Times New Roman" w:cs="Times New Roman"/>
          <w:b/>
          <w:bCs/>
          <w:color w:val="auto"/>
          <w:sz w:val="24"/>
          <w:szCs w:val="24"/>
        </w:rPr>
        <w:t xml:space="preserve">5 </w:t>
      </w:r>
      <w:r w:rsidR="0025074E" w:rsidRPr="00AF2AFC">
        <w:rPr>
          <w:rFonts w:ascii="Times New Roman" w:hAnsi="Times New Roman" w:cs="Times New Roman"/>
          <w:b/>
          <w:color w:val="auto"/>
          <w:sz w:val="24"/>
          <w:szCs w:val="24"/>
        </w:rPr>
        <w:t xml:space="preserve">dni, terminie aktualnych na dzień złożenia następujących oświadczeń lub dokumentów: </w:t>
      </w:r>
    </w:p>
    <w:p w:rsidR="0025074E" w:rsidRPr="00AF2AFC" w:rsidRDefault="00E36D20" w:rsidP="00A1384F">
      <w:pPr>
        <w:pStyle w:val="Akapitzlist"/>
        <w:numPr>
          <w:ilvl w:val="0"/>
          <w:numId w:val="9"/>
        </w:numPr>
        <w:suppressAutoHyphens w:val="0"/>
        <w:spacing w:line="240" w:lineRule="auto"/>
        <w:ind w:left="567" w:hanging="284"/>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o</w:t>
      </w:r>
      <w:r w:rsidR="006B0F86" w:rsidRPr="00AF2AFC">
        <w:rPr>
          <w:rFonts w:ascii="Times New Roman" w:hAnsi="Times New Roman" w:cs="Times New Roman"/>
          <w:color w:val="auto"/>
          <w:sz w:val="24"/>
          <w:szCs w:val="24"/>
        </w:rPr>
        <w:t>dpis</w:t>
      </w:r>
      <w:r w:rsidR="0042624E" w:rsidRPr="00AF2AFC">
        <w:rPr>
          <w:rFonts w:ascii="Times New Roman" w:hAnsi="Times New Roman" w:cs="Times New Roman"/>
          <w:color w:val="auto"/>
          <w:sz w:val="24"/>
          <w:szCs w:val="24"/>
        </w:rPr>
        <w:t>u</w:t>
      </w:r>
      <w:r w:rsidR="0025074E" w:rsidRPr="00AF2AFC">
        <w:rPr>
          <w:rFonts w:ascii="Times New Roman" w:hAnsi="Times New Roman" w:cs="Times New Roman"/>
          <w:color w:val="auto"/>
          <w:sz w:val="24"/>
          <w:szCs w:val="24"/>
        </w:rPr>
        <w:t xml:space="preserve"> z właściwego rejestru lub z centralnej ewidencji i informacji o działalności gospodarczej, jeżeli odrębne przepisy wymagają wpisu do rejestru lub ewidencji, w celu potwierdzenia braku podstaw wykluczenia na podstawie</w:t>
      </w:r>
      <w:r w:rsidR="00455ED7" w:rsidRPr="00AF2AFC">
        <w:rPr>
          <w:rFonts w:ascii="Times New Roman" w:hAnsi="Times New Roman" w:cs="Times New Roman"/>
          <w:color w:val="auto"/>
          <w:sz w:val="24"/>
          <w:szCs w:val="24"/>
        </w:rPr>
        <w:t xml:space="preserve"> art. 24 ust. 5 pkt 1 ustawy </w:t>
      </w:r>
      <w:proofErr w:type="spellStart"/>
      <w:r w:rsidR="00455ED7" w:rsidRPr="00AF2AFC">
        <w:rPr>
          <w:rFonts w:ascii="Times New Roman" w:hAnsi="Times New Roman" w:cs="Times New Roman"/>
          <w:color w:val="auto"/>
          <w:sz w:val="24"/>
          <w:szCs w:val="24"/>
        </w:rPr>
        <w:t>Pzp</w:t>
      </w:r>
      <w:proofErr w:type="spellEnd"/>
      <w:r w:rsidR="001301B8" w:rsidRPr="00AF2AFC">
        <w:rPr>
          <w:rFonts w:ascii="Times New Roman" w:hAnsi="Times New Roman" w:cs="Times New Roman"/>
          <w:color w:val="auto"/>
          <w:sz w:val="24"/>
          <w:szCs w:val="24"/>
        </w:rPr>
        <w:t>.</w:t>
      </w:r>
    </w:p>
    <w:p w:rsidR="001301B8" w:rsidRPr="00AF2AFC" w:rsidRDefault="001301B8" w:rsidP="0015751C">
      <w:pPr>
        <w:autoSpaceDE w:val="0"/>
        <w:autoSpaceDN w:val="0"/>
        <w:adjustRightInd w:val="0"/>
        <w:spacing w:line="240" w:lineRule="auto"/>
        <w:ind w:left="284" w:hanging="284"/>
        <w:rPr>
          <w:rFonts w:ascii="Times New Roman" w:hAnsi="Times New Roman" w:cs="Times New Roman"/>
          <w:i/>
          <w:color w:val="000000" w:themeColor="text1"/>
          <w:sz w:val="24"/>
          <w:szCs w:val="24"/>
        </w:rPr>
      </w:pPr>
    </w:p>
    <w:p w:rsidR="0015751C" w:rsidRPr="00AF2AFC" w:rsidRDefault="0015751C" w:rsidP="0015751C">
      <w:pPr>
        <w:autoSpaceDE w:val="0"/>
        <w:autoSpaceDN w:val="0"/>
        <w:adjustRightInd w:val="0"/>
        <w:spacing w:line="240" w:lineRule="auto"/>
        <w:ind w:left="284" w:hanging="284"/>
        <w:rPr>
          <w:rFonts w:ascii="Times New Roman" w:hAnsi="Times New Roman" w:cs="Times New Roman"/>
          <w:i/>
          <w:color w:val="000000"/>
          <w:sz w:val="24"/>
          <w:szCs w:val="24"/>
        </w:rPr>
      </w:pPr>
      <w:r w:rsidRPr="00AF2AFC">
        <w:rPr>
          <w:rFonts w:ascii="Times New Roman" w:hAnsi="Times New Roman" w:cs="Times New Roman"/>
          <w:i/>
          <w:color w:val="000000" w:themeColor="text1"/>
          <w:sz w:val="24"/>
          <w:szCs w:val="24"/>
        </w:rPr>
        <w:t xml:space="preserve">4. </w:t>
      </w:r>
      <w:r w:rsidRPr="00AF2AFC">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Pr="00AF2AFC">
        <w:rPr>
          <w:rFonts w:ascii="Times New Roman" w:hAnsi="Times New Roman" w:cs="Times New Roman"/>
          <w:bCs/>
          <w:i/>
          <w:color w:val="000000"/>
          <w:sz w:val="24"/>
          <w:szCs w:val="24"/>
        </w:rPr>
        <w:t>zamieszcza informacje o podwykonawcach w oświadczeniu, o którym mowa w Rozdziale VIII pkt 1 b) SIWZ.</w:t>
      </w:r>
    </w:p>
    <w:p w:rsidR="0015751C" w:rsidRPr="00AF2AFC" w:rsidRDefault="0042624E" w:rsidP="0015751C">
      <w:pPr>
        <w:autoSpaceDE w:val="0"/>
        <w:autoSpaceDN w:val="0"/>
        <w:adjustRightInd w:val="0"/>
        <w:spacing w:line="240" w:lineRule="auto"/>
        <w:ind w:left="284" w:hanging="284"/>
        <w:rPr>
          <w:rFonts w:ascii="Times New Roman" w:hAnsi="Times New Roman" w:cs="Times New Roman"/>
          <w:i/>
          <w:color w:val="000000"/>
          <w:sz w:val="24"/>
          <w:szCs w:val="24"/>
        </w:rPr>
      </w:pPr>
      <w:r w:rsidRPr="00AF2AFC">
        <w:rPr>
          <w:rFonts w:ascii="Times New Roman" w:hAnsi="Times New Roman" w:cs="Times New Roman"/>
          <w:i/>
          <w:color w:val="000000"/>
          <w:sz w:val="24"/>
          <w:szCs w:val="24"/>
        </w:rPr>
        <w:t>5</w:t>
      </w:r>
      <w:r w:rsidR="0015751C" w:rsidRPr="00AF2AFC">
        <w:rPr>
          <w:rFonts w:ascii="Times New Roman" w:hAnsi="Times New Roman" w:cs="Times New Roman"/>
          <w:i/>
          <w:color w:val="000000"/>
          <w:sz w:val="24"/>
          <w:szCs w:val="24"/>
        </w:rPr>
        <w:t xml:space="preserve">. Wykonawca, który powołuje się na zasoby innych podmiotów, w celu wykazania braku istnienia wobec nich podstaw wykluczenia oraz spełnienia - w zakresie, w jakim powołuje się na ich zasoby - warunków udziału w postępowaniu </w:t>
      </w:r>
      <w:r w:rsidR="0015751C" w:rsidRPr="00AF2AFC">
        <w:rPr>
          <w:rFonts w:ascii="Times New Roman" w:hAnsi="Times New Roman" w:cs="Times New Roman"/>
          <w:bCs/>
          <w:i/>
          <w:color w:val="000000"/>
          <w:sz w:val="24"/>
          <w:szCs w:val="24"/>
        </w:rPr>
        <w:t>zamieszcza informacje o tych podmiotach w oświadczeniu, o którym mowa w Rozdziale VIII pkt 1 SIWZ dotyczące tych podmiotów zgodnie z art. 25a ust. 3.2) ustawy PZP.</w:t>
      </w:r>
    </w:p>
    <w:p w:rsidR="00E05C54" w:rsidRPr="00AF2AFC" w:rsidRDefault="00E05C54" w:rsidP="003C3A02">
      <w:pPr>
        <w:autoSpaceDE w:val="0"/>
        <w:autoSpaceDN w:val="0"/>
        <w:adjustRightInd w:val="0"/>
        <w:spacing w:line="240" w:lineRule="auto"/>
        <w:rPr>
          <w:rFonts w:ascii="Times New Roman" w:hAnsi="Times New Roman" w:cs="Times New Roman"/>
          <w:bCs/>
          <w:i/>
          <w:color w:val="auto"/>
          <w:sz w:val="24"/>
          <w:szCs w:val="24"/>
        </w:rPr>
      </w:pPr>
    </w:p>
    <w:p w:rsidR="00305214" w:rsidRPr="00AF2AFC" w:rsidRDefault="0042624E" w:rsidP="003C3A02">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sidRPr="00AF2AFC">
        <w:rPr>
          <w:rFonts w:ascii="Times New Roman" w:eastAsia="TimesNewRomanPSMT" w:hAnsi="Times New Roman" w:cs="Times New Roman"/>
          <w:b/>
          <w:color w:val="auto"/>
          <w:kern w:val="3"/>
          <w:sz w:val="24"/>
          <w:szCs w:val="24"/>
          <w:lang w:eastAsia="ja-JP" w:bidi="fa-IR"/>
        </w:rPr>
        <w:t>6</w:t>
      </w:r>
      <w:r w:rsidR="006660AD" w:rsidRPr="00AF2AFC">
        <w:rPr>
          <w:rFonts w:ascii="Times New Roman" w:eastAsia="TimesNewRomanPSMT" w:hAnsi="Times New Roman" w:cs="Times New Roman"/>
          <w:b/>
          <w:color w:val="auto"/>
          <w:kern w:val="3"/>
          <w:sz w:val="24"/>
          <w:szCs w:val="24"/>
          <w:lang w:eastAsia="ja-JP" w:bidi="fa-IR"/>
        </w:rPr>
        <w:t xml:space="preserve">. </w:t>
      </w:r>
      <w:r w:rsidR="00305214" w:rsidRPr="00AF2AFC">
        <w:rPr>
          <w:rFonts w:ascii="Times New Roman" w:eastAsia="TimesNewRomanPSMT" w:hAnsi="Times New Roman" w:cs="Times New Roman"/>
          <w:b/>
          <w:color w:val="auto"/>
          <w:kern w:val="3"/>
          <w:sz w:val="24"/>
          <w:szCs w:val="24"/>
          <w:lang w:eastAsia="ja-JP" w:bidi="fa-IR"/>
        </w:rPr>
        <w:t xml:space="preserve">Oferta wspólna </w:t>
      </w:r>
    </w:p>
    <w:p w:rsidR="00305214" w:rsidRPr="00AF2AFC" w:rsidRDefault="00305214" w:rsidP="00A1384F">
      <w:pPr>
        <w:pStyle w:val="Akapitzlist"/>
        <w:widowControl w:val="0"/>
        <w:numPr>
          <w:ilvl w:val="1"/>
          <w:numId w:val="14"/>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AF2AFC">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w:t>
      </w:r>
      <w:r w:rsidR="0042624E" w:rsidRPr="00AF2AFC">
        <w:rPr>
          <w:rFonts w:ascii="Times New Roman" w:eastAsia="Times New Roman" w:hAnsi="Times New Roman" w:cs="Times New Roman"/>
          <w:color w:val="auto"/>
          <w:kern w:val="3"/>
          <w:sz w:val="24"/>
          <w:szCs w:val="24"/>
          <w:lang w:eastAsia="ja-JP" w:bidi="fa-IR"/>
        </w:rPr>
        <w:t xml:space="preserve"> </w:t>
      </w:r>
      <w:r w:rsidRPr="00AF2AFC">
        <w:rPr>
          <w:rFonts w:ascii="Times New Roman" w:eastAsia="Times New Roman" w:hAnsi="Times New Roman" w:cs="Times New Roman"/>
          <w:color w:val="auto"/>
          <w:kern w:val="3"/>
          <w:sz w:val="24"/>
          <w:szCs w:val="24"/>
          <w:lang w:eastAsia="ja-JP" w:bidi="fa-IR"/>
        </w:rPr>
        <w:t>-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AF2AFC" w:rsidRDefault="00305214" w:rsidP="00A1384F">
      <w:pPr>
        <w:pStyle w:val="Akapitzlist"/>
        <w:widowControl w:val="0"/>
        <w:numPr>
          <w:ilvl w:val="1"/>
          <w:numId w:val="14"/>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AF2AFC">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sidRPr="00AF2AFC">
        <w:rPr>
          <w:rFonts w:ascii="Times New Roman" w:eastAsia="Times New Roman" w:hAnsi="Times New Roman" w:cs="Times New Roman"/>
          <w:color w:val="auto"/>
          <w:kern w:val="3"/>
          <w:sz w:val="24"/>
          <w:szCs w:val="24"/>
          <w:lang w:eastAsia="ja-JP" w:bidi="fa-IR"/>
        </w:rPr>
        <w:t>W</w:t>
      </w:r>
      <w:r w:rsidRPr="00AF2AFC">
        <w:rPr>
          <w:rFonts w:ascii="Times New Roman" w:eastAsia="Times New Roman" w:hAnsi="Times New Roman" w:cs="Times New Roman"/>
          <w:color w:val="auto"/>
          <w:kern w:val="3"/>
          <w:sz w:val="24"/>
          <w:szCs w:val="24"/>
          <w:lang w:eastAsia="ja-JP" w:bidi="fa-IR"/>
        </w:rPr>
        <w:t>ykonawcy i spełniać następujące wymagania:</w:t>
      </w:r>
    </w:p>
    <w:p w:rsidR="00305214" w:rsidRPr="00AF2AFC" w:rsidRDefault="0042624E" w:rsidP="00A1384F">
      <w:pPr>
        <w:pStyle w:val="Akapitzlist"/>
        <w:widowControl w:val="0"/>
        <w:numPr>
          <w:ilvl w:val="0"/>
          <w:numId w:val="16"/>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AF2AFC">
        <w:rPr>
          <w:rFonts w:ascii="Times New Roman" w:eastAsia="Times New Roman" w:hAnsi="Times New Roman" w:cs="Times New Roman"/>
          <w:color w:val="auto"/>
          <w:kern w:val="3"/>
          <w:sz w:val="24"/>
          <w:szCs w:val="24"/>
          <w:lang w:eastAsia="ja-JP" w:bidi="fa-IR"/>
        </w:rPr>
        <w:t>o</w:t>
      </w:r>
      <w:r w:rsidR="00305214" w:rsidRPr="00AF2AFC">
        <w:rPr>
          <w:rFonts w:ascii="Times New Roman" w:eastAsia="Times New Roman" w:hAnsi="Times New Roman" w:cs="Times New Roman"/>
          <w:color w:val="auto"/>
          <w:kern w:val="3"/>
          <w:sz w:val="24"/>
          <w:szCs w:val="24"/>
          <w:lang w:eastAsia="ja-JP" w:bidi="fa-IR"/>
        </w:rPr>
        <w:t xml:space="preserve">świadczenie, o którym mowa w </w:t>
      </w:r>
      <w:r w:rsidR="00305214" w:rsidRPr="00AF2AFC">
        <w:rPr>
          <w:rFonts w:ascii="Times New Roman" w:hAnsi="Times New Roman" w:cs="Times New Roman"/>
          <w:color w:val="auto"/>
          <w:sz w:val="24"/>
          <w:szCs w:val="24"/>
        </w:rPr>
        <w:t>rozdz. VIII</w:t>
      </w:r>
      <w:r w:rsidR="001B417E" w:rsidRPr="00AF2AFC">
        <w:rPr>
          <w:rFonts w:ascii="Times New Roman" w:eastAsia="Times New Roman" w:hAnsi="Times New Roman" w:cs="Times New Roman"/>
          <w:color w:val="auto"/>
          <w:kern w:val="3"/>
          <w:sz w:val="24"/>
          <w:szCs w:val="24"/>
          <w:lang w:eastAsia="ja-JP" w:bidi="fa-IR"/>
        </w:rPr>
        <w:t xml:space="preserve"> pkt. 1 </w:t>
      </w:r>
      <w:r w:rsidR="009B3D51" w:rsidRPr="00AF2AFC">
        <w:rPr>
          <w:rFonts w:ascii="Times New Roman" w:eastAsia="Times New Roman" w:hAnsi="Times New Roman" w:cs="Times New Roman"/>
          <w:color w:val="auto"/>
          <w:kern w:val="3"/>
          <w:sz w:val="24"/>
          <w:szCs w:val="24"/>
          <w:lang w:eastAsia="ja-JP" w:bidi="fa-IR"/>
        </w:rPr>
        <w:t>a</w:t>
      </w:r>
      <w:r w:rsidR="00305214" w:rsidRPr="00AF2AFC">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sidRPr="00AF2AFC">
        <w:rPr>
          <w:rFonts w:ascii="Times New Roman" w:eastAsia="Times New Roman" w:hAnsi="Times New Roman" w:cs="Times New Roman"/>
          <w:color w:val="auto"/>
          <w:kern w:val="3"/>
          <w:sz w:val="24"/>
          <w:szCs w:val="24"/>
          <w:lang w:eastAsia="ja-JP" w:bidi="fa-IR"/>
        </w:rPr>
        <w:t>W</w:t>
      </w:r>
      <w:r w:rsidR="00305214" w:rsidRPr="00AF2AFC">
        <w:rPr>
          <w:rFonts w:ascii="Times New Roman" w:eastAsia="Times New Roman" w:hAnsi="Times New Roman" w:cs="Times New Roman"/>
          <w:color w:val="auto"/>
          <w:kern w:val="3"/>
          <w:sz w:val="24"/>
          <w:szCs w:val="24"/>
          <w:lang w:eastAsia="ja-JP" w:bidi="fa-IR"/>
        </w:rPr>
        <w:t>ykonawcy tj. konsorcjum, spółki cywilnej itp.</w:t>
      </w:r>
    </w:p>
    <w:p w:rsidR="0025074E" w:rsidRPr="00AF2AFC" w:rsidRDefault="0042624E" w:rsidP="00A1384F">
      <w:pPr>
        <w:pStyle w:val="Akapitzlist"/>
        <w:widowControl w:val="0"/>
        <w:numPr>
          <w:ilvl w:val="0"/>
          <w:numId w:val="16"/>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AF2AFC">
        <w:rPr>
          <w:rFonts w:ascii="Times New Roman" w:eastAsia="Times New Roman" w:hAnsi="Times New Roman" w:cs="Times New Roman"/>
          <w:color w:val="auto"/>
          <w:kern w:val="3"/>
          <w:sz w:val="24"/>
          <w:szCs w:val="24"/>
          <w:lang w:eastAsia="ja-JP" w:bidi="fa-IR"/>
        </w:rPr>
        <w:t>o</w:t>
      </w:r>
      <w:r w:rsidR="00305214" w:rsidRPr="00AF2AFC">
        <w:rPr>
          <w:rFonts w:ascii="Times New Roman" w:eastAsia="Times New Roman" w:hAnsi="Times New Roman" w:cs="Times New Roman"/>
          <w:color w:val="auto"/>
          <w:kern w:val="3"/>
          <w:sz w:val="24"/>
          <w:szCs w:val="24"/>
          <w:lang w:eastAsia="ja-JP" w:bidi="fa-IR"/>
        </w:rPr>
        <w:t xml:space="preserve">świadczenie, o którym mowa w </w:t>
      </w:r>
      <w:r w:rsidR="00305214" w:rsidRPr="00AF2AFC">
        <w:rPr>
          <w:rFonts w:ascii="Times New Roman" w:hAnsi="Times New Roman" w:cs="Times New Roman"/>
          <w:color w:val="auto"/>
          <w:sz w:val="24"/>
          <w:szCs w:val="24"/>
        </w:rPr>
        <w:t>rozdz. VIII</w:t>
      </w:r>
      <w:r w:rsidR="00305214" w:rsidRPr="00AF2AFC">
        <w:rPr>
          <w:rFonts w:ascii="Times New Roman" w:hAnsi="Times New Roman" w:cs="Times New Roman"/>
          <w:i/>
          <w:color w:val="auto"/>
          <w:sz w:val="24"/>
          <w:szCs w:val="24"/>
        </w:rPr>
        <w:t xml:space="preserve"> </w:t>
      </w:r>
      <w:r w:rsidR="001B417E" w:rsidRPr="00AF2AFC">
        <w:rPr>
          <w:rFonts w:ascii="Times New Roman" w:eastAsia="Times New Roman" w:hAnsi="Times New Roman" w:cs="Times New Roman"/>
          <w:color w:val="auto"/>
          <w:kern w:val="3"/>
          <w:sz w:val="24"/>
          <w:szCs w:val="24"/>
          <w:lang w:eastAsia="ja-JP" w:bidi="fa-IR"/>
        </w:rPr>
        <w:t xml:space="preserve">pkt 1 </w:t>
      </w:r>
      <w:r w:rsidR="009B3D51" w:rsidRPr="00AF2AFC">
        <w:rPr>
          <w:rFonts w:ascii="Times New Roman" w:eastAsia="Times New Roman" w:hAnsi="Times New Roman" w:cs="Times New Roman"/>
          <w:color w:val="auto"/>
          <w:kern w:val="3"/>
          <w:sz w:val="24"/>
          <w:szCs w:val="24"/>
          <w:lang w:eastAsia="ja-JP" w:bidi="fa-IR"/>
        </w:rPr>
        <w:t>b</w:t>
      </w:r>
      <w:r w:rsidRPr="00AF2AFC">
        <w:rPr>
          <w:rFonts w:ascii="Times New Roman" w:eastAsia="Times New Roman" w:hAnsi="Times New Roman" w:cs="Times New Roman"/>
          <w:color w:val="auto"/>
          <w:kern w:val="3"/>
          <w:sz w:val="24"/>
          <w:szCs w:val="24"/>
          <w:lang w:eastAsia="ja-JP" w:bidi="fa-IR"/>
        </w:rPr>
        <w:t>) oraz oświadczenie o </w:t>
      </w:r>
      <w:r w:rsidR="00305214" w:rsidRPr="00AF2AFC">
        <w:rPr>
          <w:rFonts w:ascii="Times New Roman" w:eastAsia="Times New Roman" w:hAnsi="Times New Roman" w:cs="Times New Roman"/>
          <w:color w:val="auto"/>
          <w:kern w:val="3"/>
          <w:sz w:val="24"/>
          <w:szCs w:val="24"/>
          <w:lang w:eastAsia="ja-JP" w:bidi="fa-IR"/>
        </w:rPr>
        <w:t xml:space="preserve">przynależności lub braku przynależności do tej samej grupy kapitałowej składa każdy z </w:t>
      </w:r>
      <w:r w:rsidR="00126F4C" w:rsidRPr="00AF2AFC">
        <w:rPr>
          <w:rFonts w:ascii="Times New Roman" w:eastAsia="Times New Roman" w:hAnsi="Times New Roman" w:cs="Times New Roman"/>
          <w:color w:val="auto"/>
          <w:kern w:val="3"/>
          <w:sz w:val="24"/>
          <w:szCs w:val="24"/>
          <w:lang w:eastAsia="ja-JP" w:bidi="fa-IR"/>
        </w:rPr>
        <w:t>W</w:t>
      </w:r>
      <w:r w:rsidR="00305214" w:rsidRPr="00AF2AFC">
        <w:rPr>
          <w:rFonts w:ascii="Times New Roman" w:eastAsia="Times New Roman" w:hAnsi="Times New Roman" w:cs="Times New Roman"/>
          <w:color w:val="auto"/>
          <w:kern w:val="3"/>
          <w:sz w:val="24"/>
          <w:szCs w:val="24"/>
          <w:lang w:eastAsia="ja-JP" w:bidi="fa-IR"/>
        </w:rPr>
        <w:t>ykonawców wspólnie ubiegających się o udzielenie zamówienia lub pełnomocnik umocowany do składania oświad</w:t>
      </w:r>
      <w:r w:rsidRPr="00AF2AFC">
        <w:rPr>
          <w:rFonts w:ascii="Times New Roman" w:eastAsia="Times New Roman" w:hAnsi="Times New Roman" w:cs="Times New Roman"/>
          <w:color w:val="auto"/>
          <w:kern w:val="3"/>
          <w:sz w:val="24"/>
          <w:szCs w:val="24"/>
          <w:lang w:eastAsia="ja-JP" w:bidi="fa-IR"/>
        </w:rPr>
        <w:t>czeń wiedzy w imieniu każdego z </w:t>
      </w:r>
      <w:r w:rsidR="00126F4C" w:rsidRPr="00AF2AFC">
        <w:rPr>
          <w:rFonts w:ascii="Times New Roman" w:eastAsia="Times New Roman" w:hAnsi="Times New Roman" w:cs="Times New Roman"/>
          <w:color w:val="auto"/>
          <w:kern w:val="3"/>
          <w:sz w:val="24"/>
          <w:szCs w:val="24"/>
          <w:lang w:eastAsia="ja-JP" w:bidi="fa-IR"/>
        </w:rPr>
        <w:t>W</w:t>
      </w:r>
      <w:r w:rsidR="00305214" w:rsidRPr="00AF2AFC">
        <w:rPr>
          <w:rFonts w:ascii="Times New Roman" w:eastAsia="Times New Roman" w:hAnsi="Times New Roman" w:cs="Times New Roman"/>
          <w:color w:val="auto"/>
          <w:kern w:val="3"/>
          <w:sz w:val="24"/>
          <w:szCs w:val="24"/>
          <w:lang w:eastAsia="ja-JP" w:bidi="fa-IR"/>
        </w:rPr>
        <w:t xml:space="preserve">ykonawców </w:t>
      </w:r>
      <w:r w:rsidR="00305214" w:rsidRPr="00AF2AFC">
        <w:rPr>
          <w:rFonts w:ascii="Times New Roman" w:eastAsia="Times New Roman" w:hAnsi="Times New Roman" w:cs="Times New Roman"/>
          <w:b/>
          <w:color w:val="auto"/>
          <w:kern w:val="3"/>
          <w:sz w:val="24"/>
          <w:szCs w:val="24"/>
          <w:lang w:eastAsia="ja-JP" w:bidi="fa-IR"/>
        </w:rPr>
        <w:t>osobno.</w:t>
      </w:r>
    </w:p>
    <w:p w:rsidR="005B28E5" w:rsidRPr="00AF2AFC" w:rsidRDefault="0042624E" w:rsidP="00216BCD">
      <w:pPr>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7</w:t>
      </w:r>
      <w:r w:rsidR="005B28E5" w:rsidRPr="00AF2AFC">
        <w:rPr>
          <w:rFonts w:ascii="Times New Roman" w:hAnsi="Times New Roman" w:cs="Times New Roman"/>
          <w:color w:val="auto"/>
          <w:sz w:val="24"/>
          <w:szCs w:val="24"/>
        </w:rPr>
        <w:t>. </w:t>
      </w:r>
      <w:r w:rsidR="0025074E" w:rsidRPr="00AF2AFC">
        <w:rPr>
          <w:rFonts w:ascii="Times New Roman" w:hAnsi="Times New Roman" w:cs="Times New Roman"/>
          <w:color w:val="auto"/>
          <w:sz w:val="24"/>
          <w:szCs w:val="24"/>
        </w:rPr>
        <w:t>Wykonawca, w terminie</w:t>
      </w:r>
      <w:r w:rsidR="0025074E" w:rsidRPr="00AF2AFC">
        <w:rPr>
          <w:rFonts w:ascii="Times New Roman" w:hAnsi="Times New Roman" w:cs="Times New Roman"/>
          <w:b/>
          <w:color w:val="auto"/>
          <w:sz w:val="24"/>
          <w:szCs w:val="24"/>
        </w:rPr>
        <w:t xml:space="preserve"> 3 dni </w:t>
      </w:r>
      <w:r w:rsidR="0025074E" w:rsidRPr="00AF2AFC">
        <w:rPr>
          <w:rFonts w:ascii="Times New Roman" w:hAnsi="Times New Roman" w:cs="Times New Roman"/>
          <w:color w:val="auto"/>
          <w:sz w:val="24"/>
          <w:szCs w:val="24"/>
        </w:rPr>
        <w:t>od zamieszczenia na stronie internetowej informacji, o której mowa w art</w:t>
      </w:r>
      <w:r w:rsidR="001B417E" w:rsidRPr="00AF2AFC">
        <w:rPr>
          <w:rFonts w:ascii="Times New Roman" w:hAnsi="Times New Roman" w:cs="Times New Roman"/>
          <w:color w:val="auto"/>
          <w:sz w:val="24"/>
          <w:szCs w:val="24"/>
        </w:rPr>
        <w:t xml:space="preserve">. 86 ust. 5 ustawy </w:t>
      </w:r>
      <w:proofErr w:type="spellStart"/>
      <w:r w:rsidR="001B417E" w:rsidRPr="00AF2AFC">
        <w:rPr>
          <w:rFonts w:ascii="Times New Roman" w:hAnsi="Times New Roman" w:cs="Times New Roman"/>
          <w:color w:val="auto"/>
          <w:sz w:val="24"/>
          <w:szCs w:val="24"/>
        </w:rPr>
        <w:t>Pzp</w:t>
      </w:r>
      <w:proofErr w:type="spellEnd"/>
      <w:r w:rsidR="0025074E" w:rsidRPr="00AF2AFC">
        <w:rPr>
          <w:rFonts w:ascii="Times New Roman" w:hAnsi="Times New Roman" w:cs="Times New Roman"/>
          <w:color w:val="auto"/>
          <w:sz w:val="24"/>
          <w:szCs w:val="24"/>
        </w:rPr>
        <w:t>, przekazuje Zamawiającemu oświadczenie o przynależności lub braku przynależności do tej samej grupy kapitałowej, o której mowa w </w:t>
      </w:r>
      <w:r w:rsidR="001B417E" w:rsidRPr="00AF2AFC">
        <w:rPr>
          <w:rFonts w:ascii="Times New Roman" w:hAnsi="Times New Roman" w:cs="Times New Roman"/>
          <w:color w:val="auto"/>
          <w:sz w:val="24"/>
          <w:szCs w:val="24"/>
        </w:rPr>
        <w:t xml:space="preserve">art. 24 ust. 1 pkt 23 ustawy </w:t>
      </w:r>
      <w:proofErr w:type="spellStart"/>
      <w:r w:rsidR="001B417E" w:rsidRPr="00AF2AFC">
        <w:rPr>
          <w:rFonts w:ascii="Times New Roman" w:hAnsi="Times New Roman" w:cs="Times New Roman"/>
          <w:color w:val="auto"/>
          <w:sz w:val="24"/>
          <w:szCs w:val="24"/>
        </w:rPr>
        <w:t>Pzp</w:t>
      </w:r>
      <w:proofErr w:type="spellEnd"/>
      <w:r w:rsidR="0025074E" w:rsidRPr="00AF2AFC">
        <w:rPr>
          <w:rFonts w:ascii="Times New Roman" w:hAnsi="Times New Roman" w:cs="Times New Roman"/>
          <w:color w:val="auto"/>
          <w:sz w:val="24"/>
          <w:szCs w:val="24"/>
        </w:rPr>
        <w:t>. Wraz ze złożeniem oświadczenia, Wykonawca może przedstawić dowody, że powiązania z innym Wykonawcą nie prowadzą do zakłócenia konkurencji w postępowaniu o udzielenie zamówienia</w:t>
      </w:r>
      <w:r w:rsidR="00E05C54" w:rsidRPr="00AF2AFC">
        <w:rPr>
          <w:rFonts w:ascii="Times New Roman" w:hAnsi="Times New Roman" w:cs="Times New Roman"/>
          <w:color w:val="auto"/>
          <w:sz w:val="24"/>
          <w:szCs w:val="24"/>
        </w:rPr>
        <w:t xml:space="preserve"> </w:t>
      </w:r>
      <w:r w:rsidR="001B417E" w:rsidRPr="00AF2AFC">
        <w:rPr>
          <w:rFonts w:ascii="Times New Roman" w:hAnsi="Times New Roman" w:cs="Times New Roman"/>
          <w:b/>
          <w:color w:val="auto"/>
          <w:sz w:val="24"/>
          <w:szCs w:val="24"/>
        </w:rPr>
        <w:t xml:space="preserve">– Załącznik Nr </w:t>
      </w:r>
      <w:r w:rsidR="00704FF4" w:rsidRPr="00AF2AFC">
        <w:rPr>
          <w:rFonts w:ascii="Times New Roman" w:hAnsi="Times New Roman" w:cs="Times New Roman"/>
          <w:b/>
          <w:color w:val="auto"/>
          <w:sz w:val="24"/>
          <w:szCs w:val="24"/>
        </w:rPr>
        <w:t>4</w:t>
      </w:r>
      <w:r w:rsidR="00E05C54" w:rsidRPr="00AF2AFC">
        <w:rPr>
          <w:rFonts w:ascii="Times New Roman" w:hAnsi="Times New Roman" w:cs="Times New Roman"/>
          <w:b/>
          <w:color w:val="auto"/>
          <w:sz w:val="24"/>
          <w:szCs w:val="24"/>
        </w:rPr>
        <w:t xml:space="preserve"> do </w:t>
      </w:r>
      <w:r w:rsidR="001B417E" w:rsidRPr="00AF2AFC">
        <w:rPr>
          <w:rFonts w:ascii="Times New Roman" w:hAnsi="Times New Roman" w:cs="Times New Roman"/>
          <w:b/>
          <w:color w:val="auto"/>
          <w:sz w:val="24"/>
          <w:szCs w:val="24"/>
        </w:rPr>
        <w:t>SIWZ</w:t>
      </w:r>
      <w:r w:rsidR="00E05C54" w:rsidRPr="00AF2AFC">
        <w:rPr>
          <w:rFonts w:ascii="Times New Roman" w:hAnsi="Times New Roman" w:cs="Times New Roman"/>
          <w:color w:val="auto"/>
          <w:sz w:val="24"/>
          <w:szCs w:val="24"/>
        </w:rPr>
        <w:t>.</w:t>
      </w:r>
      <w:r w:rsidR="0025074E" w:rsidRPr="00AF2AFC">
        <w:rPr>
          <w:rFonts w:ascii="Times New Roman" w:hAnsi="Times New Roman" w:cs="Times New Roman"/>
          <w:color w:val="auto"/>
          <w:sz w:val="24"/>
          <w:szCs w:val="24"/>
        </w:rPr>
        <w:t xml:space="preserve"> </w:t>
      </w:r>
    </w:p>
    <w:p w:rsidR="0025074E" w:rsidRPr="00AF2AFC" w:rsidRDefault="0042624E" w:rsidP="003C3A02">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8</w:t>
      </w:r>
      <w:r w:rsidR="006660AD" w:rsidRPr="00AF2AFC">
        <w:rPr>
          <w:rFonts w:ascii="Times New Roman" w:hAnsi="Times New Roman" w:cs="Times New Roman"/>
          <w:color w:val="auto"/>
          <w:sz w:val="24"/>
          <w:szCs w:val="24"/>
        </w:rPr>
        <w:t>.</w:t>
      </w:r>
      <w:r w:rsidR="00E36D20" w:rsidRPr="00AF2AFC">
        <w:rPr>
          <w:rFonts w:ascii="Times New Roman" w:hAnsi="Times New Roman" w:cs="Times New Roman"/>
          <w:color w:val="auto"/>
          <w:sz w:val="24"/>
          <w:szCs w:val="24"/>
        </w:rPr>
        <w:t>  </w:t>
      </w:r>
      <w:r w:rsidR="0025074E" w:rsidRPr="00AF2AFC">
        <w:rPr>
          <w:rFonts w:ascii="Times New Roman" w:hAnsi="Times New Roman" w:cs="Times New Roman"/>
          <w:color w:val="auto"/>
          <w:sz w:val="24"/>
          <w:szCs w:val="24"/>
        </w:rPr>
        <w:t xml:space="preserve">Jeżeli Wykonawca ma siedzibę lub miejsce zamieszkania poza terytorium Rzeczypospolitej Polskiej, zamiast dokumentów, o których mowa w </w:t>
      </w:r>
      <w:r w:rsidR="001B417E" w:rsidRPr="00AF2AFC">
        <w:rPr>
          <w:rFonts w:ascii="Times New Roman" w:hAnsi="Times New Roman" w:cs="Times New Roman"/>
          <w:color w:val="auto"/>
          <w:sz w:val="24"/>
          <w:szCs w:val="24"/>
        </w:rPr>
        <w:t>Rozdziale</w:t>
      </w:r>
      <w:r w:rsidR="0031766C" w:rsidRPr="00AF2AFC">
        <w:rPr>
          <w:rFonts w:ascii="Times New Roman" w:hAnsi="Times New Roman" w:cs="Times New Roman"/>
          <w:color w:val="auto"/>
          <w:sz w:val="24"/>
          <w:szCs w:val="24"/>
        </w:rPr>
        <w:t xml:space="preserve"> VIII pkt </w:t>
      </w:r>
      <w:r w:rsidR="00D631C1" w:rsidRPr="00AF2AFC">
        <w:rPr>
          <w:rFonts w:ascii="Times New Roman" w:hAnsi="Times New Roman" w:cs="Times New Roman"/>
          <w:color w:val="auto"/>
          <w:sz w:val="24"/>
          <w:szCs w:val="24"/>
        </w:rPr>
        <w:t>3</w:t>
      </w:r>
      <w:r w:rsidR="0025074E" w:rsidRPr="00AF2AFC">
        <w:rPr>
          <w:rFonts w:ascii="Times New Roman" w:hAnsi="Times New Roman" w:cs="Times New Roman"/>
          <w:color w:val="auto"/>
          <w:sz w:val="24"/>
          <w:szCs w:val="24"/>
        </w:rPr>
        <w:t>:</w:t>
      </w:r>
    </w:p>
    <w:p w:rsidR="0025074E" w:rsidRPr="00AF2AFC" w:rsidRDefault="0025074E" w:rsidP="00A1384F">
      <w:pPr>
        <w:pStyle w:val="Akapitzlist"/>
        <w:numPr>
          <w:ilvl w:val="0"/>
          <w:numId w:val="10"/>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pkt 1</w:t>
      </w:r>
      <w:r w:rsidR="001B417E" w:rsidRPr="00AF2AFC">
        <w:rPr>
          <w:rFonts w:ascii="Times New Roman" w:hAnsi="Times New Roman" w:cs="Times New Roman"/>
          <w:color w:val="auto"/>
          <w:sz w:val="24"/>
          <w:szCs w:val="24"/>
        </w:rPr>
        <w:t>)</w:t>
      </w:r>
      <w:r w:rsidRPr="00AF2AFC">
        <w:rPr>
          <w:rFonts w:ascii="Times New Roman" w:hAnsi="Times New Roman" w:cs="Times New Roman"/>
          <w:color w:val="auto"/>
          <w:sz w:val="24"/>
          <w:szCs w:val="24"/>
        </w:rPr>
        <w:t xml:space="preserve"> składa dokument lub dokumenty wystawione w kraju, w którym Wykonawca ma siedzibę lub miejsce zamieszkania potwierdzające odpowiednio, że nie otwarto jego likwidacji ani nie ogłoszono upadłości,</w:t>
      </w:r>
    </w:p>
    <w:p w:rsidR="0025074E" w:rsidRPr="00AF2AFC" w:rsidRDefault="0025074E" w:rsidP="00A1384F">
      <w:pPr>
        <w:pStyle w:val="Akapitzlist"/>
        <w:numPr>
          <w:ilvl w:val="0"/>
          <w:numId w:val="10"/>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dokument, o których mowa w rozdz. VIII pkt </w:t>
      </w:r>
      <w:r w:rsidR="00D631C1" w:rsidRPr="00AF2AFC">
        <w:rPr>
          <w:rFonts w:ascii="Times New Roman" w:hAnsi="Times New Roman" w:cs="Times New Roman"/>
          <w:color w:val="auto"/>
          <w:sz w:val="24"/>
          <w:szCs w:val="24"/>
        </w:rPr>
        <w:t>3</w:t>
      </w:r>
      <w:r w:rsidR="001B417E" w:rsidRPr="00AF2AFC">
        <w:rPr>
          <w:rFonts w:ascii="Times New Roman" w:hAnsi="Times New Roman" w:cs="Times New Roman"/>
          <w:color w:val="auto"/>
          <w:sz w:val="24"/>
          <w:szCs w:val="24"/>
        </w:rPr>
        <w:t xml:space="preserve"> pkt 1)</w:t>
      </w:r>
      <w:r w:rsidR="00444A3C"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xml:space="preserve">powinien być wystawiony nie wcześniej niż 6 miesięcy przed upływem terminu składania ofert, </w:t>
      </w:r>
    </w:p>
    <w:p w:rsidR="001B417E" w:rsidRPr="00AF2AFC" w:rsidRDefault="0025074E" w:rsidP="00A1384F">
      <w:pPr>
        <w:pStyle w:val="Akapitzlist"/>
        <w:numPr>
          <w:ilvl w:val="0"/>
          <w:numId w:val="10"/>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AF2AFC">
        <w:rPr>
          <w:rFonts w:ascii="Times New Roman" w:hAnsi="Times New Roman" w:cs="Times New Roman"/>
          <w:color w:val="auto"/>
          <w:sz w:val="24"/>
          <w:szCs w:val="24"/>
        </w:rPr>
        <w:t>pkt</w:t>
      </w:r>
      <w:r w:rsidRPr="00AF2AFC">
        <w:rPr>
          <w:rFonts w:ascii="Times New Roman" w:hAnsi="Times New Roman" w:cs="Times New Roman"/>
          <w:color w:val="auto"/>
          <w:sz w:val="24"/>
          <w:szCs w:val="24"/>
        </w:rPr>
        <w:t xml:space="preserve">. </w:t>
      </w:r>
      <w:r w:rsidR="0042624E" w:rsidRPr="00AF2AFC">
        <w:rPr>
          <w:rFonts w:ascii="Times New Roman" w:hAnsi="Times New Roman" w:cs="Times New Roman"/>
          <w:color w:val="auto"/>
          <w:sz w:val="24"/>
          <w:szCs w:val="24"/>
        </w:rPr>
        <w:t>8</w:t>
      </w:r>
      <w:r w:rsidR="00D631C1" w:rsidRPr="00AF2AFC">
        <w:rPr>
          <w:rFonts w:ascii="Times New Roman" w:hAnsi="Times New Roman" w:cs="Times New Roman"/>
          <w:color w:val="auto"/>
          <w:sz w:val="24"/>
          <w:szCs w:val="24"/>
        </w:rPr>
        <w:t xml:space="preserve"> pkt 1)</w:t>
      </w:r>
      <w:r w:rsidRPr="00AF2AFC">
        <w:rPr>
          <w:rFonts w:ascii="Times New Roman" w:hAnsi="Times New Roman" w:cs="Times New Roman"/>
          <w:color w:val="auto"/>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E36D20" w:rsidRPr="00AF2AFC">
        <w:rPr>
          <w:rFonts w:ascii="Times New Roman" w:hAnsi="Times New Roman" w:cs="Times New Roman"/>
          <w:color w:val="auto"/>
          <w:sz w:val="24"/>
          <w:szCs w:val="24"/>
        </w:rPr>
        <w:t xml:space="preserve">Przepis pkt. </w:t>
      </w:r>
      <w:r w:rsidR="0042624E" w:rsidRPr="00AF2AFC">
        <w:rPr>
          <w:rFonts w:ascii="Times New Roman" w:hAnsi="Times New Roman" w:cs="Times New Roman"/>
          <w:color w:val="auto"/>
          <w:sz w:val="24"/>
          <w:szCs w:val="24"/>
        </w:rPr>
        <w:t>8</w:t>
      </w:r>
      <w:r w:rsidR="00E36D20" w:rsidRPr="00AF2AFC">
        <w:rPr>
          <w:rFonts w:ascii="Times New Roman" w:hAnsi="Times New Roman" w:cs="Times New Roman"/>
          <w:color w:val="auto"/>
          <w:sz w:val="24"/>
          <w:szCs w:val="24"/>
        </w:rPr>
        <w:t xml:space="preserve"> pkt 2) stosuje się.</w:t>
      </w:r>
    </w:p>
    <w:p w:rsidR="0025074E" w:rsidRPr="00AF2AFC" w:rsidRDefault="0042624E" w:rsidP="00216BCD">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9</w:t>
      </w:r>
      <w:r w:rsidR="006660AD" w:rsidRPr="00AF2AFC">
        <w:rPr>
          <w:rFonts w:ascii="Times New Roman" w:hAnsi="Times New Roman" w:cs="Times New Roman"/>
          <w:color w:val="auto"/>
          <w:sz w:val="24"/>
          <w:szCs w:val="24"/>
        </w:rPr>
        <w:t xml:space="preserve">. </w:t>
      </w:r>
      <w:r w:rsidR="0025074E" w:rsidRPr="00AF2AFC">
        <w:rPr>
          <w:rFonts w:ascii="Times New Roman" w:hAnsi="Times New Roman" w:cs="Times New Roman"/>
          <w:color w:val="auto"/>
          <w:sz w:val="24"/>
          <w:szCs w:val="24"/>
        </w:rPr>
        <w:t>Jeżeli Wykonawca nie złoży oświadcze</w:t>
      </w:r>
      <w:r w:rsidR="00B40E99" w:rsidRPr="00AF2AFC">
        <w:rPr>
          <w:rFonts w:ascii="Times New Roman" w:hAnsi="Times New Roman" w:cs="Times New Roman"/>
          <w:color w:val="auto"/>
          <w:sz w:val="24"/>
          <w:szCs w:val="24"/>
        </w:rPr>
        <w:t>ń</w:t>
      </w:r>
      <w:r w:rsidR="0025074E" w:rsidRPr="00AF2AFC">
        <w:rPr>
          <w:rFonts w:ascii="Times New Roman" w:hAnsi="Times New Roman" w:cs="Times New Roman"/>
          <w:color w:val="auto"/>
          <w:sz w:val="24"/>
          <w:szCs w:val="24"/>
        </w:rPr>
        <w:t>, o który</w:t>
      </w:r>
      <w:r w:rsidR="00B40E99" w:rsidRPr="00AF2AFC">
        <w:rPr>
          <w:rFonts w:ascii="Times New Roman" w:hAnsi="Times New Roman" w:cs="Times New Roman"/>
          <w:color w:val="auto"/>
          <w:sz w:val="24"/>
          <w:szCs w:val="24"/>
        </w:rPr>
        <w:t>ch</w:t>
      </w:r>
      <w:r w:rsidR="001B417E" w:rsidRPr="00AF2AFC">
        <w:rPr>
          <w:rFonts w:ascii="Times New Roman" w:hAnsi="Times New Roman" w:cs="Times New Roman"/>
          <w:color w:val="auto"/>
          <w:sz w:val="24"/>
          <w:szCs w:val="24"/>
        </w:rPr>
        <w:t xml:space="preserve"> mowa w Rozdziale VIII</w:t>
      </w:r>
      <w:r w:rsidR="0025074E"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xml:space="preserve">pkt </w:t>
      </w:r>
      <w:r w:rsidR="0025074E" w:rsidRPr="00AF2AFC">
        <w:rPr>
          <w:rFonts w:ascii="Times New Roman" w:hAnsi="Times New Roman" w:cs="Times New Roman"/>
          <w:color w:val="auto"/>
          <w:sz w:val="24"/>
          <w:szCs w:val="24"/>
        </w:rPr>
        <w:t xml:space="preserve">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A167DD" w:rsidRPr="00AF2AFC" w:rsidRDefault="00A167DD" w:rsidP="0015751C">
      <w:pPr>
        <w:widowControl w:val="0"/>
        <w:autoSpaceDN w:val="0"/>
        <w:spacing w:line="240" w:lineRule="auto"/>
        <w:ind w:hanging="142"/>
        <w:contextualSpacing/>
        <w:textAlignment w:val="baseline"/>
        <w:rPr>
          <w:rFonts w:ascii="Times New Roman" w:eastAsia="TimesNewRomanPSMT" w:hAnsi="Times New Roman" w:cs="Times New Roman"/>
          <w:b/>
          <w:bCs/>
          <w:color w:val="auto"/>
          <w:kern w:val="3"/>
          <w:sz w:val="24"/>
          <w:szCs w:val="24"/>
          <w:lang w:eastAsia="ja-JP" w:bidi="fa-IR"/>
        </w:rPr>
      </w:pPr>
    </w:p>
    <w:p w:rsidR="0025074E" w:rsidRPr="00AF2AFC" w:rsidRDefault="00CF4AE0" w:rsidP="0015751C">
      <w:pPr>
        <w:widowControl w:val="0"/>
        <w:autoSpaceDN w:val="0"/>
        <w:spacing w:line="240" w:lineRule="auto"/>
        <w:ind w:hanging="142"/>
        <w:contextualSpacing/>
        <w:textAlignment w:val="baseline"/>
        <w:rPr>
          <w:rFonts w:ascii="Times New Roman" w:eastAsia="TimesNewRomanPSMT" w:hAnsi="Times New Roman" w:cs="Times New Roman"/>
          <w:b/>
          <w:bCs/>
          <w:color w:val="auto"/>
          <w:kern w:val="3"/>
          <w:sz w:val="24"/>
          <w:szCs w:val="24"/>
          <w:lang w:eastAsia="ja-JP" w:bidi="fa-IR"/>
        </w:rPr>
      </w:pPr>
      <w:r w:rsidRPr="00AF2AFC">
        <w:rPr>
          <w:rFonts w:ascii="Times New Roman" w:eastAsia="TimesNewRomanPSMT" w:hAnsi="Times New Roman" w:cs="Times New Roman"/>
          <w:b/>
          <w:bCs/>
          <w:color w:val="auto"/>
          <w:kern w:val="3"/>
          <w:sz w:val="24"/>
          <w:szCs w:val="24"/>
          <w:lang w:eastAsia="ja-JP" w:bidi="fa-IR"/>
        </w:rPr>
        <w:t>1</w:t>
      </w:r>
      <w:r w:rsidR="0042624E" w:rsidRPr="00AF2AFC">
        <w:rPr>
          <w:rFonts w:ascii="Times New Roman" w:eastAsia="TimesNewRomanPSMT" w:hAnsi="Times New Roman" w:cs="Times New Roman"/>
          <w:b/>
          <w:bCs/>
          <w:color w:val="auto"/>
          <w:kern w:val="3"/>
          <w:sz w:val="24"/>
          <w:szCs w:val="24"/>
          <w:lang w:eastAsia="ja-JP" w:bidi="fa-IR"/>
        </w:rPr>
        <w:t>0</w:t>
      </w:r>
      <w:r w:rsidR="006660AD" w:rsidRPr="00AF2AFC">
        <w:rPr>
          <w:rFonts w:ascii="Times New Roman" w:eastAsia="TimesNewRomanPSMT" w:hAnsi="Times New Roman" w:cs="Times New Roman"/>
          <w:b/>
          <w:bCs/>
          <w:color w:val="auto"/>
          <w:kern w:val="3"/>
          <w:sz w:val="24"/>
          <w:szCs w:val="24"/>
          <w:lang w:eastAsia="ja-JP" w:bidi="fa-IR"/>
        </w:rPr>
        <w:t xml:space="preserve">. </w:t>
      </w:r>
      <w:r w:rsidR="0025074E" w:rsidRPr="00AF2AFC">
        <w:rPr>
          <w:rFonts w:ascii="Times New Roman" w:eastAsia="TimesNewRomanPSMT" w:hAnsi="Times New Roman" w:cs="Times New Roman"/>
          <w:b/>
          <w:bCs/>
          <w:color w:val="auto"/>
          <w:kern w:val="3"/>
          <w:sz w:val="24"/>
          <w:szCs w:val="24"/>
          <w:lang w:eastAsia="ja-JP" w:bidi="fa-IR"/>
        </w:rPr>
        <w:t>Inne dokumenty</w:t>
      </w:r>
    </w:p>
    <w:p w:rsidR="0025074E" w:rsidRPr="00AF2AFC" w:rsidRDefault="0025074E" w:rsidP="00A1384F">
      <w:pPr>
        <w:widowControl w:val="0"/>
        <w:numPr>
          <w:ilvl w:val="0"/>
          <w:numId w:val="12"/>
        </w:numPr>
        <w:autoSpaceDN w:val="0"/>
        <w:spacing w:line="240" w:lineRule="auto"/>
        <w:ind w:left="567" w:hanging="283"/>
        <w:textAlignment w:val="baseline"/>
        <w:rPr>
          <w:rFonts w:ascii="Times New Roman" w:eastAsia="Andale Sans UI" w:hAnsi="Times New Roman" w:cs="Times New Roman"/>
          <w:color w:val="auto"/>
          <w:kern w:val="3"/>
          <w:sz w:val="24"/>
          <w:szCs w:val="24"/>
          <w:lang w:eastAsia="ja-JP" w:bidi="fa-IR"/>
        </w:rPr>
      </w:pPr>
      <w:r w:rsidRPr="00AF2AFC">
        <w:rPr>
          <w:rFonts w:ascii="Times New Roman" w:eastAsia="Andale Sans UI" w:hAnsi="Times New Roman" w:cs="Times New Roman"/>
          <w:color w:val="auto"/>
          <w:kern w:val="3"/>
          <w:sz w:val="24"/>
          <w:szCs w:val="24"/>
          <w:lang w:eastAsia="ja-JP" w:bidi="fa-IR"/>
        </w:rPr>
        <w:t xml:space="preserve">Formularz </w:t>
      </w:r>
      <w:r w:rsidR="002632D4" w:rsidRPr="00AF2AFC">
        <w:rPr>
          <w:rFonts w:ascii="Times New Roman" w:eastAsia="Andale Sans UI" w:hAnsi="Times New Roman" w:cs="Times New Roman"/>
          <w:color w:val="auto"/>
          <w:kern w:val="3"/>
          <w:sz w:val="24"/>
          <w:szCs w:val="24"/>
          <w:lang w:eastAsia="ja-JP" w:bidi="fa-IR"/>
        </w:rPr>
        <w:t>o</w:t>
      </w:r>
      <w:r w:rsidR="002B0051">
        <w:rPr>
          <w:rFonts w:ascii="Times New Roman" w:eastAsia="Andale Sans UI" w:hAnsi="Times New Roman" w:cs="Times New Roman"/>
          <w:color w:val="auto"/>
          <w:kern w:val="3"/>
          <w:sz w:val="24"/>
          <w:szCs w:val="24"/>
          <w:lang w:eastAsia="ja-JP" w:bidi="fa-IR"/>
        </w:rPr>
        <w:t>fertowy wraz z załącznikiem</w:t>
      </w:r>
      <w:r w:rsidRPr="00AF2AFC">
        <w:rPr>
          <w:rFonts w:ascii="Times New Roman" w:eastAsia="Andale Sans UI" w:hAnsi="Times New Roman" w:cs="Times New Roman"/>
          <w:color w:val="auto"/>
          <w:kern w:val="3"/>
          <w:sz w:val="24"/>
          <w:szCs w:val="24"/>
          <w:lang w:eastAsia="ja-JP" w:bidi="fa-IR"/>
        </w:rPr>
        <w:t xml:space="preserve"> – </w:t>
      </w:r>
      <w:r w:rsidR="003D3C00" w:rsidRPr="00AF2AFC">
        <w:rPr>
          <w:rFonts w:ascii="Times New Roman" w:eastAsia="Andale Sans UI" w:hAnsi="Times New Roman" w:cs="Times New Roman"/>
          <w:b/>
          <w:color w:val="auto"/>
          <w:kern w:val="3"/>
          <w:sz w:val="24"/>
          <w:szCs w:val="24"/>
          <w:lang w:eastAsia="ja-JP" w:bidi="fa-IR"/>
        </w:rPr>
        <w:t>Z</w:t>
      </w:r>
      <w:r w:rsidR="001B417E" w:rsidRPr="00AF2AFC">
        <w:rPr>
          <w:rFonts w:ascii="Times New Roman" w:eastAsia="Andale Sans UI" w:hAnsi="Times New Roman" w:cs="Times New Roman"/>
          <w:b/>
          <w:color w:val="auto"/>
          <w:kern w:val="3"/>
          <w:sz w:val="24"/>
          <w:szCs w:val="24"/>
          <w:lang w:eastAsia="ja-JP" w:bidi="fa-IR"/>
        </w:rPr>
        <w:t xml:space="preserve">ałącznik nr </w:t>
      </w:r>
      <w:r w:rsidR="00704FF4" w:rsidRPr="00AF2AFC">
        <w:rPr>
          <w:rFonts w:ascii="Times New Roman" w:eastAsia="Andale Sans UI" w:hAnsi="Times New Roman" w:cs="Times New Roman"/>
          <w:b/>
          <w:color w:val="auto"/>
          <w:kern w:val="3"/>
          <w:sz w:val="24"/>
          <w:szCs w:val="24"/>
          <w:lang w:eastAsia="ja-JP" w:bidi="fa-IR"/>
        </w:rPr>
        <w:t xml:space="preserve">1 </w:t>
      </w:r>
      <w:r w:rsidRPr="00AF2AFC">
        <w:rPr>
          <w:rFonts w:ascii="Times New Roman" w:eastAsia="Andale Sans UI" w:hAnsi="Times New Roman" w:cs="Times New Roman"/>
          <w:b/>
          <w:color w:val="auto"/>
          <w:kern w:val="3"/>
          <w:sz w:val="24"/>
          <w:szCs w:val="24"/>
          <w:lang w:eastAsia="ja-JP" w:bidi="fa-IR"/>
        </w:rPr>
        <w:t xml:space="preserve">do </w:t>
      </w:r>
      <w:r w:rsidR="002632D4" w:rsidRPr="00AF2AFC">
        <w:rPr>
          <w:rFonts w:ascii="Times New Roman" w:eastAsia="Andale Sans UI" w:hAnsi="Times New Roman" w:cs="Times New Roman"/>
          <w:b/>
          <w:color w:val="auto"/>
          <w:kern w:val="3"/>
          <w:sz w:val="24"/>
          <w:szCs w:val="24"/>
          <w:lang w:eastAsia="ja-JP" w:bidi="fa-IR"/>
        </w:rPr>
        <w:t>SIWZ,</w:t>
      </w:r>
    </w:p>
    <w:p w:rsidR="0025074E" w:rsidRPr="00AF2AFC" w:rsidRDefault="0025074E" w:rsidP="00A1384F">
      <w:pPr>
        <w:widowControl w:val="0"/>
        <w:numPr>
          <w:ilvl w:val="0"/>
          <w:numId w:val="12"/>
        </w:numPr>
        <w:autoSpaceDN w:val="0"/>
        <w:spacing w:line="240" w:lineRule="auto"/>
        <w:ind w:left="567" w:hanging="283"/>
        <w:textAlignment w:val="baseline"/>
        <w:rPr>
          <w:rFonts w:ascii="Times New Roman" w:eastAsia="Andale Sans UI" w:hAnsi="Times New Roman" w:cs="Times New Roman"/>
          <w:color w:val="auto"/>
          <w:kern w:val="3"/>
          <w:sz w:val="24"/>
          <w:szCs w:val="24"/>
          <w:lang w:eastAsia="ja-JP" w:bidi="fa-IR"/>
        </w:rPr>
      </w:pPr>
      <w:r w:rsidRPr="00AF2AFC">
        <w:rPr>
          <w:rFonts w:ascii="Times New Roman" w:eastAsia="Andale Sans UI" w:hAnsi="Times New Roman" w:cs="Times New Roman"/>
          <w:color w:val="auto"/>
          <w:kern w:val="3"/>
          <w:sz w:val="24"/>
          <w:szCs w:val="24"/>
          <w:lang w:eastAsia="ja-JP" w:bidi="fa-IR"/>
        </w:rPr>
        <w:t>Pełnomocnictwo</w:t>
      </w:r>
      <w:r w:rsidR="002632D4" w:rsidRPr="00AF2AFC">
        <w:rPr>
          <w:rFonts w:ascii="Times New Roman" w:eastAsia="Andale Sans UI" w:hAnsi="Times New Roman" w:cs="Times New Roman"/>
          <w:color w:val="auto"/>
          <w:kern w:val="3"/>
          <w:sz w:val="24"/>
          <w:szCs w:val="24"/>
          <w:lang w:eastAsia="ja-JP" w:bidi="fa-IR"/>
        </w:rPr>
        <w:t xml:space="preserve"> /oryginał/</w:t>
      </w:r>
      <w:r w:rsidRPr="00AF2AFC">
        <w:rPr>
          <w:rFonts w:ascii="Times New Roman" w:eastAsia="Andale Sans UI" w:hAnsi="Times New Roman" w:cs="Times New Roman"/>
          <w:color w:val="auto"/>
          <w:kern w:val="3"/>
          <w:sz w:val="24"/>
          <w:szCs w:val="24"/>
          <w:lang w:eastAsia="ja-JP" w:bidi="fa-IR"/>
        </w:rPr>
        <w:t xml:space="preserve"> osoby lub osób podpisujących ofertę - jeżeli uprawnienie do podpisu nie wynika bezpoś</w:t>
      </w:r>
      <w:r w:rsidR="002632D4" w:rsidRPr="00AF2AFC">
        <w:rPr>
          <w:rFonts w:ascii="Times New Roman" w:eastAsia="Andale Sans UI" w:hAnsi="Times New Roman" w:cs="Times New Roman"/>
          <w:color w:val="auto"/>
          <w:kern w:val="3"/>
          <w:sz w:val="24"/>
          <w:szCs w:val="24"/>
          <w:lang w:eastAsia="ja-JP" w:bidi="fa-IR"/>
        </w:rPr>
        <w:t>rednio z załączonych dokumentów,</w:t>
      </w:r>
    </w:p>
    <w:p w:rsidR="0025074E" w:rsidRPr="00AF2AFC" w:rsidRDefault="0025074E" w:rsidP="00A1384F">
      <w:pPr>
        <w:widowControl w:val="0"/>
        <w:numPr>
          <w:ilvl w:val="0"/>
          <w:numId w:val="12"/>
        </w:numPr>
        <w:autoSpaceDN w:val="0"/>
        <w:spacing w:line="240" w:lineRule="auto"/>
        <w:ind w:left="567" w:hanging="283"/>
        <w:textAlignment w:val="baseline"/>
        <w:rPr>
          <w:rFonts w:ascii="Times New Roman" w:eastAsia="Andale Sans UI" w:hAnsi="Times New Roman" w:cs="Times New Roman"/>
          <w:color w:val="auto"/>
          <w:kern w:val="3"/>
          <w:sz w:val="24"/>
          <w:szCs w:val="24"/>
          <w:lang w:val="de-DE" w:eastAsia="ja-JP" w:bidi="fa-IR"/>
        </w:rPr>
      </w:pPr>
      <w:r w:rsidRPr="00AF2AFC">
        <w:rPr>
          <w:rFonts w:ascii="Times New Roman" w:eastAsia="TimesNewRomanPSMT" w:hAnsi="Times New Roman" w:cs="Times New Roman"/>
          <w:color w:val="auto"/>
          <w:kern w:val="3"/>
          <w:sz w:val="24"/>
          <w:szCs w:val="24"/>
          <w:shd w:val="clear" w:color="auto" w:fill="FFFFFF"/>
          <w:lang w:eastAsia="ja-JP" w:bidi="fa-IR"/>
        </w:rPr>
        <w:t>W przypadku złożenia</w:t>
      </w:r>
      <w:r w:rsidRPr="00AF2AFC">
        <w:rPr>
          <w:rFonts w:ascii="Times New Roman" w:eastAsia="TimesNewRomanPSMT" w:hAnsi="Times New Roman" w:cs="Times New Roman"/>
          <w:b/>
          <w:bCs/>
          <w:color w:val="auto"/>
          <w:kern w:val="3"/>
          <w:sz w:val="24"/>
          <w:szCs w:val="24"/>
          <w:shd w:val="clear" w:color="auto" w:fill="FFFFFF"/>
          <w:lang w:eastAsia="ja-JP" w:bidi="fa-IR"/>
        </w:rPr>
        <w:t xml:space="preserve"> </w:t>
      </w:r>
      <w:r w:rsidRPr="00AF2AFC">
        <w:rPr>
          <w:rFonts w:ascii="Times New Roman" w:eastAsia="TimesNewRomanPSMT" w:hAnsi="Times New Roman" w:cs="Times New Roman"/>
          <w:color w:val="auto"/>
          <w:kern w:val="3"/>
          <w:sz w:val="24"/>
          <w:szCs w:val="24"/>
          <w:shd w:val="clear" w:color="auto" w:fill="FFFFFF"/>
          <w:lang w:eastAsia="ja-JP" w:bidi="fa-IR"/>
        </w:rPr>
        <w:t xml:space="preserve">oferty </w:t>
      </w:r>
      <w:r w:rsidRPr="00AF2AFC">
        <w:rPr>
          <w:rFonts w:ascii="Times New Roman" w:eastAsia="TimesNewRomanPSMT" w:hAnsi="Times New Roman" w:cs="Times New Roman"/>
          <w:b/>
          <w:bCs/>
          <w:color w:val="auto"/>
          <w:kern w:val="3"/>
          <w:sz w:val="24"/>
          <w:szCs w:val="24"/>
          <w:shd w:val="clear" w:color="auto" w:fill="FFFFFF"/>
          <w:lang w:eastAsia="ja-JP" w:bidi="fa-IR"/>
        </w:rPr>
        <w:t>wspólnej</w:t>
      </w:r>
      <w:r w:rsidRPr="00AF2AFC">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Pr="00AF2AFC" w:rsidRDefault="0025074E" w:rsidP="00A1384F">
      <w:pPr>
        <w:widowControl w:val="0"/>
        <w:numPr>
          <w:ilvl w:val="0"/>
          <w:numId w:val="12"/>
        </w:numPr>
        <w:autoSpaceDN w:val="0"/>
        <w:spacing w:line="240" w:lineRule="auto"/>
        <w:ind w:left="567" w:hanging="283"/>
        <w:textAlignment w:val="baseline"/>
        <w:rPr>
          <w:rFonts w:ascii="Times New Roman" w:eastAsia="TimesNewRomanPSMT" w:hAnsi="Times New Roman" w:cs="Times New Roman"/>
          <w:color w:val="auto"/>
          <w:kern w:val="3"/>
          <w:sz w:val="24"/>
          <w:szCs w:val="24"/>
          <w:lang w:eastAsia="ja-JP" w:bidi="fa-IR"/>
        </w:rPr>
      </w:pPr>
      <w:r w:rsidRPr="00AF2AFC">
        <w:rPr>
          <w:rFonts w:ascii="Times New Roman" w:eastAsia="TimesNewRomanPSMT" w:hAnsi="Times New Roman" w:cs="Times New Roman"/>
          <w:color w:val="auto"/>
          <w:kern w:val="3"/>
          <w:sz w:val="24"/>
          <w:szCs w:val="24"/>
          <w:lang w:eastAsia="ja-JP" w:bidi="fa-IR"/>
        </w:rPr>
        <w:t>Zobowiązanie pod</w:t>
      </w:r>
      <w:r w:rsidR="0063083D" w:rsidRPr="00AF2AFC">
        <w:rPr>
          <w:rFonts w:ascii="Times New Roman" w:eastAsia="TimesNewRomanPSMT" w:hAnsi="Times New Roman" w:cs="Times New Roman"/>
          <w:color w:val="auto"/>
          <w:kern w:val="3"/>
          <w:sz w:val="24"/>
          <w:szCs w:val="24"/>
          <w:lang w:eastAsia="ja-JP" w:bidi="fa-IR"/>
        </w:rPr>
        <w:t xml:space="preserve">miotu trzeciego – </w:t>
      </w:r>
      <w:r w:rsidR="0063083D" w:rsidRPr="00AF2AFC">
        <w:rPr>
          <w:rFonts w:ascii="Times New Roman" w:eastAsia="TimesNewRomanPSMT" w:hAnsi="Times New Roman" w:cs="Times New Roman"/>
          <w:b/>
          <w:color w:val="auto"/>
          <w:kern w:val="3"/>
          <w:sz w:val="24"/>
          <w:szCs w:val="24"/>
          <w:lang w:eastAsia="ja-JP" w:bidi="fa-IR"/>
        </w:rPr>
        <w:t>jeżeli dotyczy</w:t>
      </w:r>
      <w:r w:rsidRPr="00AF2AFC">
        <w:rPr>
          <w:rFonts w:ascii="Times New Roman" w:eastAsia="TimesNewRomanPSMT" w:hAnsi="Times New Roman" w:cs="Times New Roman"/>
          <w:b/>
          <w:color w:val="auto"/>
          <w:kern w:val="3"/>
          <w:sz w:val="24"/>
          <w:szCs w:val="24"/>
          <w:lang w:eastAsia="ja-JP" w:bidi="fa-IR"/>
        </w:rPr>
        <w:t>.</w:t>
      </w:r>
      <w:r w:rsidRPr="00AF2AFC">
        <w:rPr>
          <w:rFonts w:ascii="Times New Roman" w:eastAsia="TimesNewRomanPSMT" w:hAnsi="Times New Roman" w:cs="Times New Roman"/>
          <w:color w:val="auto"/>
          <w:kern w:val="3"/>
          <w:sz w:val="24"/>
          <w:szCs w:val="24"/>
          <w:lang w:eastAsia="ja-JP" w:bidi="fa-IR"/>
        </w:rPr>
        <w:t xml:space="preserve"> </w:t>
      </w:r>
    </w:p>
    <w:p w:rsidR="003C7755" w:rsidRPr="00AF2AFC" w:rsidRDefault="003C7755" w:rsidP="003C7755">
      <w:pPr>
        <w:suppressAutoHyphens w:val="0"/>
        <w:spacing w:line="240" w:lineRule="auto"/>
        <w:jc w:val="left"/>
        <w:rPr>
          <w:rFonts w:ascii="Times New Roman" w:eastAsia="Lucida Sans Unicode" w:hAnsi="Times New Roman" w:cs="Times New Roman"/>
          <w:b/>
          <w:color w:val="auto"/>
          <w:kern w:val="3"/>
          <w:sz w:val="24"/>
          <w:szCs w:val="24"/>
          <w:shd w:val="clear" w:color="auto" w:fill="FFFFFF"/>
          <w:lang w:eastAsia="ja-JP" w:bidi="fa-IR"/>
        </w:rPr>
      </w:pPr>
    </w:p>
    <w:p w:rsidR="0025074E" w:rsidRPr="00AF2AFC" w:rsidRDefault="00CF4AE0" w:rsidP="003C7755">
      <w:pPr>
        <w:suppressAutoHyphens w:val="0"/>
        <w:spacing w:line="240" w:lineRule="auto"/>
        <w:jc w:val="left"/>
        <w:rPr>
          <w:rFonts w:ascii="Times New Roman" w:eastAsia="Lucida Sans Unicode" w:hAnsi="Times New Roman" w:cs="Times New Roman"/>
          <w:color w:val="auto"/>
          <w:kern w:val="3"/>
          <w:sz w:val="24"/>
          <w:szCs w:val="24"/>
          <w:shd w:val="clear" w:color="auto" w:fill="FFFFFF"/>
          <w:lang w:eastAsia="ja-JP" w:bidi="fa-IR"/>
        </w:rPr>
      </w:pPr>
      <w:r w:rsidRPr="00AF2AFC">
        <w:rPr>
          <w:rFonts w:ascii="Times New Roman" w:eastAsia="Lucida Sans Unicode" w:hAnsi="Times New Roman" w:cs="Times New Roman"/>
          <w:b/>
          <w:color w:val="auto"/>
          <w:kern w:val="3"/>
          <w:sz w:val="24"/>
          <w:szCs w:val="24"/>
          <w:shd w:val="clear" w:color="auto" w:fill="FFFFFF"/>
          <w:lang w:eastAsia="ja-JP" w:bidi="fa-IR"/>
        </w:rPr>
        <w:t>1</w:t>
      </w:r>
      <w:r w:rsidR="0042624E" w:rsidRPr="00AF2AFC">
        <w:rPr>
          <w:rFonts w:ascii="Times New Roman" w:eastAsia="Lucida Sans Unicode" w:hAnsi="Times New Roman" w:cs="Times New Roman"/>
          <w:b/>
          <w:color w:val="auto"/>
          <w:kern w:val="3"/>
          <w:sz w:val="24"/>
          <w:szCs w:val="24"/>
          <w:shd w:val="clear" w:color="auto" w:fill="FFFFFF"/>
          <w:lang w:eastAsia="ja-JP" w:bidi="fa-IR"/>
        </w:rPr>
        <w:t>1</w:t>
      </w:r>
      <w:r w:rsidR="005D07D2" w:rsidRPr="00AF2AFC">
        <w:rPr>
          <w:rFonts w:ascii="Times New Roman" w:eastAsia="Lucida Sans Unicode" w:hAnsi="Times New Roman" w:cs="Times New Roman"/>
          <w:b/>
          <w:color w:val="auto"/>
          <w:kern w:val="3"/>
          <w:sz w:val="24"/>
          <w:szCs w:val="24"/>
          <w:shd w:val="clear" w:color="auto" w:fill="FFFFFF"/>
          <w:lang w:eastAsia="ja-JP" w:bidi="fa-IR"/>
        </w:rPr>
        <w:t xml:space="preserve">. </w:t>
      </w:r>
      <w:r w:rsidR="0025074E" w:rsidRPr="00AF2AFC">
        <w:rPr>
          <w:rFonts w:ascii="Times New Roman" w:eastAsia="Lucida Sans Unicode" w:hAnsi="Times New Roman" w:cs="Times New Roman"/>
          <w:b/>
          <w:color w:val="auto"/>
          <w:kern w:val="3"/>
          <w:sz w:val="24"/>
          <w:szCs w:val="24"/>
          <w:shd w:val="clear" w:color="auto" w:fill="FFFFFF"/>
          <w:lang w:eastAsia="ja-JP" w:bidi="fa-IR"/>
        </w:rPr>
        <w:t>Forma dokumentów</w:t>
      </w:r>
    </w:p>
    <w:p w:rsidR="00DD1AC2" w:rsidRPr="00AF2AFC" w:rsidRDefault="00DD1AC2" w:rsidP="00DD1AC2">
      <w:pPr>
        <w:autoSpaceDE w:val="0"/>
        <w:autoSpaceDN w:val="0"/>
        <w:adjustRightInd w:val="0"/>
        <w:spacing w:line="240" w:lineRule="auto"/>
        <w:ind w:left="567" w:hanging="284"/>
        <w:rPr>
          <w:rFonts w:ascii="Times New Roman" w:hAnsi="Times New Roman" w:cs="Times New Roman"/>
          <w:color w:val="000000" w:themeColor="text1"/>
          <w:sz w:val="24"/>
          <w:szCs w:val="24"/>
        </w:rPr>
      </w:pPr>
      <w:r w:rsidRPr="00AF2AFC">
        <w:rPr>
          <w:rFonts w:ascii="Times New Roman" w:eastAsia="Lucida Sans Unicode" w:hAnsi="Times New Roman" w:cs="Times New Roman"/>
          <w:color w:val="000000" w:themeColor="text1"/>
          <w:kern w:val="3"/>
          <w:sz w:val="24"/>
          <w:szCs w:val="24"/>
          <w:shd w:val="clear" w:color="auto" w:fill="FFFFFF"/>
          <w:lang w:eastAsia="ja-JP" w:bidi="fa-IR"/>
        </w:rPr>
        <w:t>1) </w:t>
      </w:r>
      <w:r w:rsidRPr="00AF2AFC">
        <w:rPr>
          <w:rFonts w:ascii="Times New Roman" w:hAnsi="Times New Roman" w:cs="Times New Roman"/>
          <w:color w:val="000000" w:themeColor="text1"/>
          <w:sz w:val="24"/>
          <w:szCs w:val="24"/>
        </w:rPr>
        <w:t>Oświadczenie o niepodleganiu wykluczeniu z postępowania oraz spełnianiu warunków udziału w postępowaniu dotyczące Wykonawcy i innych podmiotów, na których zdolnościach lub sytuacji polega Wykonawca na zasadach określonych w Rozdziale VI pkt 3 oraz dotyczące podwykonawców składane jest w oryginale.</w:t>
      </w:r>
    </w:p>
    <w:p w:rsidR="00DD1AC2" w:rsidRPr="00AF2AFC" w:rsidRDefault="00DD1AC2"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AF2AFC">
        <w:rPr>
          <w:rFonts w:ascii="Times New Roman" w:eastAsia="Verdana" w:hAnsi="Times New Roman" w:cs="Times New Roman"/>
          <w:color w:val="000000" w:themeColor="text1"/>
          <w:kern w:val="3"/>
          <w:sz w:val="24"/>
          <w:szCs w:val="24"/>
          <w:shd w:val="clear" w:color="auto" w:fill="FFFFFF"/>
          <w:lang w:eastAsia="zh-CN" w:bidi="hi-IN"/>
        </w:rPr>
        <w:t>2)</w:t>
      </w:r>
      <w:r w:rsidRPr="00AF2AFC">
        <w:rPr>
          <w:rFonts w:ascii="Times New Roman" w:eastAsia="Verdana" w:hAnsi="Times New Roman" w:cs="Times New Roman"/>
          <w:color w:val="000000" w:themeColor="text1"/>
          <w:kern w:val="3"/>
          <w:sz w:val="24"/>
          <w:szCs w:val="24"/>
          <w:shd w:val="clear" w:color="auto" w:fill="FFFFFF"/>
          <w:lang w:eastAsia="zh-CN" w:bidi="hi-IN"/>
        </w:rPr>
        <w:tab/>
      </w:r>
      <w:r w:rsidRPr="00AF2AFC">
        <w:rPr>
          <w:rFonts w:ascii="Times New Roman" w:eastAsia="Lucida Sans Unicode" w:hAnsi="Times New Roman" w:cs="Times New Roman"/>
          <w:color w:val="000000" w:themeColor="text1"/>
          <w:kern w:val="3"/>
          <w:sz w:val="24"/>
          <w:szCs w:val="24"/>
          <w:shd w:val="clear" w:color="auto" w:fill="FFFFFF"/>
          <w:lang w:eastAsia="zh-CN" w:bidi="hi-IN"/>
        </w:rPr>
        <w:t>Pełnomocnictwo składane jest w oryginale lub kopii poświadczonej notarialnie.</w:t>
      </w:r>
    </w:p>
    <w:p w:rsidR="00DD1AC2" w:rsidRPr="00AF2AFC" w:rsidRDefault="00DD1AC2" w:rsidP="00DD1AC2">
      <w:pPr>
        <w:widowControl w:val="0"/>
        <w:autoSpaceDN w:val="0"/>
        <w:spacing w:line="240" w:lineRule="auto"/>
        <w:ind w:left="567" w:hanging="270"/>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AF2AFC">
        <w:rPr>
          <w:rFonts w:ascii="Times New Roman" w:eastAsia="TimesNewRomanPS-BoldMT" w:hAnsi="Times New Roman" w:cs="Times New Roman"/>
          <w:color w:val="000000" w:themeColor="text1"/>
          <w:kern w:val="3"/>
          <w:sz w:val="24"/>
          <w:szCs w:val="24"/>
          <w:shd w:val="clear" w:color="auto" w:fill="FFFFFF"/>
          <w:lang w:eastAsia="zh-CN" w:bidi="hi-IN"/>
        </w:rPr>
        <w:t>3)</w:t>
      </w:r>
      <w:r w:rsidRPr="00AF2AFC">
        <w:rPr>
          <w:rFonts w:ascii="Times New Roman" w:eastAsia="TimesNewRomanPS-BoldMT" w:hAnsi="Times New Roman" w:cs="Times New Roman"/>
          <w:color w:val="000000" w:themeColor="text1"/>
          <w:kern w:val="3"/>
          <w:sz w:val="24"/>
          <w:szCs w:val="24"/>
          <w:shd w:val="clear" w:color="auto" w:fill="FFFFFF"/>
          <w:lang w:eastAsia="zh-CN" w:bidi="hi-IN"/>
        </w:rPr>
        <w:tab/>
      </w:r>
      <w:r w:rsidRPr="00AF2AFC">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w:t>
      </w:r>
      <w:r w:rsidRPr="00AF2AFC">
        <w:rPr>
          <w:rFonts w:ascii="Times New Roman" w:eastAsia="TimesNewRomanPS-BoldMT" w:hAnsi="Times New Roman" w:cs="Times New Roman"/>
          <w:color w:val="000000" w:themeColor="text1"/>
          <w:kern w:val="3"/>
          <w:sz w:val="24"/>
          <w:szCs w:val="24"/>
          <w:shd w:val="clear" w:color="auto" w:fill="FFFFFF"/>
          <w:lang w:eastAsia="zh-CN" w:bidi="hi-IN"/>
        </w:rPr>
        <w:t xml:space="preserve"> składane są </w:t>
      </w:r>
      <w:r w:rsidRPr="00AF2AFC">
        <w:rPr>
          <w:rFonts w:ascii="Times New Roman" w:eastAsia="Lucida Sans Unicode" w:hAnsi="Times New Roman" w:cs="Times New Roman"/>
          <w:color w:val="000000" w:themeColor="text1"/>
          <w:kern w:val="3"/>
          <w:sz w:val="24"/>
          <w:szCs w:val="24"/>
          <w:shd w:val="clear" w:color="auto" w:fill="FFFFFF"/>
          <w:lang w:eastAsia="zh-CN" w:bidi="hi-IN"/>
        </w:rPr>
        <w:t>w oryginale.</w:t>
      </w:r>
    </w:p>
    <w:p w:rsidR="00DD1AC2" w:rsidRPr="00AF2AFC" w:rsidRDefault="0042624E"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AF2AFC">
        <w:rPr>
          <w:rFonts w:ascii="Times New Roman" w:eastAsia="Lucida Sans Unicode" w:hAnsi="Times New Roman" w:cs="Times New Roman"/>
          <w:color w:val="000000" w:themeColor="text1"/>
          <w:kern w:val="3"/>
          <w:sz w:val="24"/>
          <w:szCs w:val="24"/>
          <w:shd w:val="clear" w:color="auto" w:fill="FFFFFF"/>
          <w:lang w:eastAsia="zh-CN" w:bidi="hi-IN"/>
        </w:rPr>
        <w:t>4</w:t>
      </w:r>
      <w:r w:rsidR="00DD1AC2" w:rsidRPr="00AF2AFC">
        <w:rPr>
          <w:rFonts w:ascii="Times New Roman" w:eastAsia="Lucida Sans Unicode" w:hAnsi="Times New Roman" w:cs="Times New Roman"/>
          <w:color w:val="000000" w:themeColor="text1"/>
          <w:kern w:val="3"/>
          <w:sz w:val="24"/>
          <w:szCs w:val="24"/>
          <w:shd w:val="clear" w:color="auto" w:fill="FFFFFF"/>
          <w:lang w:eastAsia="zh-CN" w:bidi="hi-IN"/>
        </w:rPr>
        <w:t>)</w:t>
      </w:r>
      <w:r w:rsidR="00DD1AC2" w:rsidRPr="00AF2AFC">
        <w:rPr>
          <w:rFonts w:ascii="Times New Roman" w:eastAsia="Lucida Sans Unicode" w:hAnsi="Times New Roman" w:cs="Times New Roman"/>
          <w:color w:val="000000" w:themeColor="text1"/>
          <w:kern w:val="3"/>
          <w:sz w:val="24"/>
          <w:szCs w:val="24"/>
          <w:shd w:val="clear" w:color="auto" w:fill="FFFFFF"/>
          <w:lang w:eastAsia="zh-CN" w:bidi="hi-IN"/>
        </w:rPr>
        <w:tab/>
        <w:t>Pozostałe oświadczenia i dokumenty składane są w formie oryginału lub kopii poświadczonej za zgodność z oryginałem przez Wykonawcę.</w:t>
      </w:r>
    </w:p>
    <w:p w:rsidR="00DD1AC2" w:rsidRPr="00AF2AFC" w:rsidRDefault="0042624E"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AF2AFC">
        <w:rPr>
          <w:rFonts w:ascii="Times New Roman" w:eastAsia="Times New Roman" w:hAnsi="Times New Roman" w:cs="Times New Roman"/>
          <w:color w:val="000000" w:themeColor="text1"/>
          <w:kern w:val="3"/>
          <w:sz w:val="24"/>
          <w:szCs w:val="24"/>
          <w:shd w:val="clear" w:color="auto" w:fill="FFFFFF"/>
          <w:lang w:eastAsia="zh-CN" w:bidi="hi-IN"/>
        </w:rPr>
        <w:t>5</w:t>
      </w:r>
      <w:r w:rsidR="00DD1AC2" w:rsidRPr="00AF2AFC">
        <w:rPr>
          <w:rFonts w:ascii="Times New Roman" w:eastAsia="Times New Roman" w:hAnsi="Times New Roman" w:cs="Times New Roman"/>
          <w:color w:val="000000" w:themeColor="text1"/>
          <w:kern w:val="3"/>
          <w:sz w:val="24"/>
          <w:szCs w:val="24"/>
          <w:shd w:val="clear" w:color="auto" w:fill="FFFFFF"/>
          <w:lang w:eastAsia="zh-CN" w:bidi="hi-IN"/>
        </w:rPr>
        <w:t xml:space="preserve">) </w:t>
      </w:r>
      <w:r w:rsidR="00DD1AC2" w:rsidRPr="00AF2AFC">
        <w:rPr>
          <w:rFonts w:ascii="Times New Roman" w:eastAsia="Lucida Sans Unicode" w:hAnsi="Times New Roman" w:cs="Times New Roman"/>
          <w:color w:val="000000" w:themeColor="text1"/>
          <w:kern w:val="3"/>
          <w:sz w:val="24"/>
          <w:szCs w:val="24"/>
          <w:shd w:val="clear" w:color="auto" w:fill="FFFFFF"/>
          <w:lang w:eastAsia="zh-CN" w:bidi="hi-IN"/>
        </w:rPr>
        <w:t xml:space="preserve">Zamawiający może żądać przedstawienia oryginału lub notarialnie poświadczonej kopii dokumentów, </w:t>
      </w:r>
      <w:r w:rsidR="00DD1AC2" w:rsidRPr="00AF2AFC">
        <w:rPr>
          <w:rFonts w:ascii="Times New Roman" w:eastAsia="Lucida Sans Unicode" w:hAnsi="Times New Roman" w:cs="Times New Roman"/>
          <w:color w:val="000000" w:themeColor="text1"/>
          <w:kern w:val="3"/>
          <w:sz w:val="24"/>
          <w:szCs w:val="24"/>
          <w:lang w:eastAsia="zh-CN" w:bidi="hi-IN"/>
        </w:rPr>
        <w:t>wyłącznie wtedy,</w:t>
      </w:r>
      <w:r w:rsidR="00DD1AC2" w:rsidRPr="00AF2AFC">
        <w:rPr>
          <w:rFonts w:ascii="Times New Roman" w:eastAsia="Lucida Sans Unicode" w:hAnsi="Times New Roman" w:cs="Times New Roman"/>
          <w:color w:val="000000" w:themeColor="text1"/>
          <w:kern w:val="3"/>
          <w:sz w:val="24"/>
          <w:szCs w:val="24"/>
          <w:shd w:val="clear" w:color="auto" w:fill="FFFFFF"/>
          <w:lang w:eastAsia="zh-CN" w:bidi="hi-IN"/>
        </w:rPr>
        <w:t xml:space="preserve"> gdy złożona przez Wykonawcę kopia dokumentu jest nieczytelna lub budzi wątpliwości co do jej prawdziwości.</w:t>
      </w:r>
    </w:p>
    <w:p w:rsidR="00DD1AC2" w:rsidRPr="00AF2AFC" w:rsidRDefault="0042624E" w:rsidP="00DD1AC2">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AF2AFC">
        <w:rPr>
          <w:rFonts w:ascii="Times New Roman" w:eastAsia="Lucida Sans Unicode" w:hAnsi="Times New Roman" w:cs="Times New Roman"/>
          <w:color w:val="000000" w:themeColor="text1"/>
          <w:kern w:val="3"/>
          <w:sz w:val="24"/>
          <w:szCs w:val="24"/>
          <w:shd w:val="clear" w:color="auto" w:fill="FFFFFF"/>
          <w:lang w:eastAsia="zh-CN" w:bidi="hi-IN"/>
        </w:rPr>
        <w:t>6</w:t>
      </w:r>
      <w:r w:rsidR="00DD1AC2" w:rsidRPr="00AF2AFC">
        <w:rPr>
          <w:rFonts w:ascii="Times New Roman" w:eastAsia="Lucida Sans Unicode" w:hAnsi="Times New Roman" w:cs="Times New Roman"/>
          <w:color w:val="000000" w:themeColor="text1"/>
          <w:kern w:val="3"/>
          <w:sz w:val="24"/>
          <w:szCs w:val="24"/>
          <w:shd w:val="clear" w:color="auto" w:fill="FFFFFF"/>
          <w:lang w:eastAsia="zh-CN" w:bidi="hi-IN"/>
        </w:rPr>
        <w:t>)</w:t>
      </w:r>
      <w:r w:rsidR="00DD1AC2" w:rsidRPr="00AF2AFC">
        <w:rPr>
          <w:rFonts w:ascii="Times New Roman" w:eastAsia="Lucida Sans Unicode" w:hAnsi="Times New Roman" w:cs="Times New Roman"/>
          <w:color w:val="000000" w:themeColor="text1"/>
          <w:kern w:val="3"/>
          <w:sz w:val="24"/>
          <w:szCs w:val="24"/>
          <w:shd w:val="clear" w:color="auto" w:fill="FFFFFF"/>
          <w:lang w:eastAsia="zh-CN" w:bidi="hi-IN"/>
        </w:rPr>
        <w:tab/>
        <w:t>Dokumenty sporządzone w języku obcym składane są wraz z tłumaczeniem na język polski.</w:t>
      </w:r>
    </w:p>
    <w:p w:rsidR="00D33BB1" w:rsidRPr="00AF2AFC"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AF2AFC"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IX</w:t>
      </w:r>
    </w:p>
    <w:p w:rsidR="003010D1" w:rsidRPr="00AF2AFC" w:rsidRDefault="008B5396" w:rsidP="00216BC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AF2AFC">
        <w:rPr>
          <w:rFonts w:ascii="Times New Roman" w:eastAsia="Lucida Sans Unicode" w:hAnsi="Times New Roman" w:cs="Times New Roman"/>
          <w:b/>
          <w:bCs/>
          <w:color w:val="auto"/>
          <w:kern w:val="3"/>
          <w:sz w:val="24"/>
          <w:szCs w:val="24"/>
          <w:lang w:eastAsia="zh-CN" w:bidi="hi-IN"/>
        </w:rPr>
        <w:t xml:space="preserve"> </w:t>
      </w:r>
      <w:r w:rsidRPr="00AF2AFC">
        <w:rPr>
          <w:rFonts w:ascii="Times New Roman" w:eastAsia="Lucida Sans Unicode" w:hAnsi="Times New Roman" w:cs="Times New Roman"/>
          <w:color w:val="auto"/>
          <w:kern w:val="3"/>
          <w:sz w:val="24"/>
          <w:szCs w:val="24"/>
          <w:lang w:eastAsia="zh-CN" w:bidi="hi-IN"/>
        </w:rPr>
        <w:t>przekazują pisemnie, faksem lub drogą elektroniczną</w:t>
      </w:r>
      <w:r w:rsidRPr="00AF2AFC">
        <w:rPr>
          <w:rFonts w:ascii="Times New Roman" w:eastAsia="Lucida Sans Unicode" w:hAnsi="Times New Roman" w:cs="Times New Roman"/>
          <w:b/>
          <w:bCs/>
          <w:color w:val="auto"/>
          <w:kern w:val="3"/>
          <w:sz w:val="24"/>
          <w:szCs w:val="24"/>
          <w:lang w:eastAsia="zh-CN" w:bidi="hi-IN"/>
        </w:rPr>
        <w:t>.</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2.  Zapytania do </w:t>
      </w:r>
      <w:r w:rsidR="003010D1" w:rsidRPr="00AF2AFC">
        <w:rPr>
          <w:rFonts w:ascii="Times New Roman" w:eastAsia="Lucida Sans Unicode" w:hAnsi="Times New Roman" w:cs="Times New Roman"/>
          <w:color w:val="auto"/>
          <w:kern w:val="3"/>
          <w:sz w:val="24"/>
          <w:szCs w:val="24"/>
          <w:lang w:eastAsia="zh-CN" w:bidi="hi-IN"/>
        </w:rPr>
        <w:t>SIWZ</w:t>
      </w:r>
      <w:r w:rsidRPr="00AF2AFC">
        <w:rPr>
          <w:rFonts w:ascii="Times New Roman" w:eastAsia="Lucida Sans Unicode" w:hAnsi="Times New Roman" w:cs="Times New Roman"/>
          <w:color w:val="auto"/>
          <w:kern w:val="3"/>
          <w:sz w:val="24"/>
          <w:szCs w:val="24"/>
          <w:lang w:eastAsia="zh-CN" w:bidi="hi-IN"/>
        </w:rPr>
        <w:t xml:space="preserve"> mogą być złożon</w:t>
      </w:r>
      <w:r w:rsidRPr="00AF2AFC">
        <w:rPr>
          <w:rFonts w:ascii="Times New Roman" w:eastAsia="Lucida Sans Unicode" w:hAnsi="Times New Roman" w:cs="Times New Roman"/>
          <w:color w:val="auto"/>
          <w:kern w:val="3"/>
          <w:sz w:val="24"/>
          <w:szCs w:val="24"/>
          <w:shd w:val="clear" w:color="auto" w:fill="FFFFFF"/>
          <w:lang w:eastAsia="zh-CN" w:bidi="hi-IN"/>
        </w:rPr>
        <w:t>e w f</w:t>
      </w:r>
      <w:r w:rsidRPr="00AF2AFC">
        <w:rPr>
          <w:rFonts w:ascii="Times New Roman" w:eastAsia="Lucida Sans Unicode" w:hAnsi="Times New Roman" w:cs="Times New Roman"/>
          <w:color w:val="auto"/>
          <w:kern w:val="3"/>
          <w:sz w:val="24"/>
          <w:szCs w:val="24"/>
          <w:lang w:eastAsia="zh-CN" w:bidi="hi-IN"/>
        </w:rPr>
        <w:t xml:space="preserve">ormie pisemnej, faksem lub drogą elektroniczną </w:t>
      </w:r>
      <w:r w:rsidRPr="00AF2AFC">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AF2AFC">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AF2AFC">
        <w:rPr>
          <w:rFonts w:ascii="Times New Roman" w:eastAsia="Lucida Sans Unicode" w:hAnsi="Times New Roman" w:cs="Times New Roman"/>
          <w:b/>
          <w:color w:val="auto"/>
          <w:kern w:val="3"/>
          <w:sz w:val="24"/>
          <w:szCs w:val="24"/>
          <w:u w:val="single"/>
          <w:lang w:eastAsia="zh-CN" w:bidi="hi-IN"/>
        </w:rPr>
        <w:t>cuw@powiat.plock.pl.</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AF2AFC">
        <w:rPr>
          <w:rFonts w:ascii="Times New Roman" w:eastAsia="Times New Roman" w:hAnsi="Times New Roman" w:cs="Times New Roman"/>
          <w:b/>
          <w:bCs/>
          <w:color w:val="auto"/>
          <w:kern w:val="3"/>
          <w:sz w:val="24"/>
          <w:szCs w:val="24"/>
          <w:lang w:eastAsia="zh-CN" w:bidi="hi-IN"/>
        </w:rPr>
        <w:t xml:space="preserve"> </w:t>
      </w:r>
      <w:r w:rsidRPr="00AF2AFC">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AF2AFC">
        <w:rPr>
          <w:rFonts w:ascii="Times New Roman" w:eastAsia="Times New Roman" w:hAnsi="Times New Roman" w:cs="Times New Roman"/>
          <w:b/>
          <w:bCs/>
          <w:color w:val="auto"/>
          <w:kern w:val="3"/>
          <w:sz w:val="24"/>
          <w:szCs w:val="24"/>
          <w:lang w:eastAsia="zh-CN" w:bidi="hi-IN"/>
        </w:rPr>
        <w:t>potwierdza</w:t>
      </w:r>
      <w:r w:rsidRPr="00AF2AFC">
        <w:rPr>
          <w:rFonts w:ascii="Times New Roman" w:eastAsia="Times New Roman" w:hAnsi="Times New Roman" w:cs="Times New Roman"/>
          <w:color w:val="auto"/>
          <w:kern w:val="3"/>
          <w:sz w:val="24"/>
          <w:szCs w:val="24"/>
          <w:lang w:eastAsia="zh-CN" w:bidi="hi-IN"/>
        </w:rPr>
        <w:t xml:space="preserve"> fakt ich otrzymania.</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AF2AFC">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AF2AFC">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AF2AFC">
        <w:rPr>
          <w:rFonts w:ascii="Times New Roman" w:eastAsia="Lucida Sans Unicode" w:hAnsi="Times New Roman" w:cs="Times New Roman"/>
          <w:color w:val="auto"/>
          <w:kern w:val="3"/>
          <w:sz w:val="24"/>
          <w:szCs w:val="24"/>
          <w:lang w:eastAsia="zh-CN" w:bidi="hi-IN"/>
        </w:rPr>
        <w:t>Pzp</w:t>
      </w:r>
      <w:proofErr w:type="spellEnd"/>
      <w:r w:rsidRPr="00AF2AFC">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4. Wykonawca może zwrócić się do </w:t>
      </w:r>
      <w:r w:rsidR="003D3C00" w:rsidRPr="00AF2AFC">
        <w:rPr>
          <w:rFonts w:ascii="Times New Roman" w:eastAsia="Lucida Sans Unicode" w:hAnsi="Times New Roman" w:cs="Times New Roman"/>
          <w:color w:val="auto"/>
          <w:kern w:val="3"/>
          <w:sz w:val="24"/>
          <w:szCs w:val="24"/>
          <w:lang w:eastAsia="zh-CN" w:bidi="hi-IN"/>
        </w:rPr>
        <w:t>Z</w:t>
      </w:r>
      <w:r w:rsidRPr="00AF2AFC">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AF2AFC">
        <w:rPr>
          <w:rFonts w:ascii="Times New Roman" w:eastAsia="Lucida Sans Unicode" w:hAnsi="Times New Roman" w:cs="Times New Roman"/>
          <w:b/>
          <w:bCs/>
          <w:color w:val="auto"/>
          <w:kern w:val="3"/>
          <w:sz w:val="24"/>
          <w:szCs w:val="24"/>
          <w:lang w:eastAsia="zh-CN" w:bidi="hi-IN"/>
        </w:rPr>
        <w:t>2 dni</w:t>
      </w:r>
      <w:r w:rsidRPr="00AF2AFC">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sidRPr="00AF2AFC">
        <w:rPr>
          <w:rFonts w:ascii="Times New Roman" w:eastAsia="Lucida Sans Unicode" w:hAnsi="Times New Roman" w:cs="Times New Roman"/>
          <w:color w:val="auto"/>
          <w:kern w:val="3"/>
          <w:sz w:val="24"/>
          <w:szCs w:val="24"/>
          <w:lang w:eastAsia="zh-CN" w:bidi="hi-IN"/>
        </w:rPr>
        <w:t>Z</w:t>
      </w:r>
      <w:r w:rsidRPr="00AF2AFC">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6.</w:t>
      </w:r>
      <w:r w:rsidRPr="00AF2AFC">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AF2AFC" w:rsidRDefault="008B5396" w:rsidP="003C3A02">
      <w:pPr>
        <w:widowControl w:val="0"/>
        <w:autoSpaceDN w:val="0"/>
        <w:spacing w:line="240" w:lineRule="auto"/>
        <w:ind w:left="290" w:hanging="307"/>
        <w:textAlignment w:val="baseline"/>
        <w:rPr>
          <w:rFonts w:ascii="Times New Roman" w:hAnsi="Times New Roman" w:cs="Times New Roman"/>
          <w:color w:val="auto"/>
          <w:sz w:val="24"/>
          <w:szCs w:val="24"/>
        </w:rPr>
      </w:pPr>
      <w:r w:rsidRPr="00AF2AFC">
        <w:rPr>
          <w:rFonts w:ascii="Times New Roman" w:eastAsia="Lucida Sans Unicode" w:hAnsi="Times New Roman" w:cs="Times New Roman"/>
          <w:color w:val="auto"/>
          <w:kern w:val="3"/>
          <w:sz w:val="24"/>
          <w:szCs w:val="24"/>
          <w:lang w:eastAsia="zh-CN" w:bidi="hi-IN"/>
        </w:rPr>
        <w:t>7.</w:t>
      </w:r>
      <w:r w:rsidRPr="00AF2AFC">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AF2AFC">
        <w:rPr>
          <w:rFonts w:ascii="Times New Roman" w:hAnsi="Times New Roman" w:cs="Times New Roman"/>
          <w:b/>
          <w:color w:val="auto"/>
          <w:sz w:val="24"/>
          <w:szCs w:val="24"/>
          <w:u w:val="single"/>
        </w:rPr>
        <w:t>www.</w:t>
      </w:r>
      <w:r w:rsidR="00B759FF" w:rsidRPr="00AF2AFC">
        <w:rPr>
          <w:rFonts w:ascii="Times New Roman" w:hAnsi="Times New Roman" w:cs="Times New Roman"/>
          <w:b/>
          <w:color w:val="auto"/>
          <w:sz w:val="24"/>
          <w:szCs w:val="24"/>
          <w:u w:val="single"/>
        </w:rPr>
        <w:t>bip.</w:t>
      </w:r>
      <w:r w:rsidRPr="00AF2AFC">
        <w:rPr>
          <w:rFonts w:ascii="Times New Roman" w:hAnsi="Times New Roman" w:cs="Times New Roman"/>
          <w:b/>
          <w:color w:val="auto"/>
          <w:sz w:val="24"/>
          <w:szCs w:val="24"/>
          <w:u w:val="single"/>
        </w:rPr>
        <w:t>powiat-plock.pl.</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sidRPr="00AF2AFC">
        <w:rPr>
          <w:rFonts w:ascii="Times New Roman" w:eastAsia="Lucida Sans Unicode" w:hAnsi="Times New Roman" w:cs="Times New Roman"/>
          <w:color w:val="auto"/>
          <w:kern w:val="3"/>
          <w:sz w:val="24"/>
          <w:szCs w:val="24"/>
          <w:lang w:eastAsia="zh-CN" w:bidi="hi-IN"/>
        </w:rPr>
        <w:t>Z</w:t>
      </w:r>
      <w:r w:rsidRPr="00AF2AFC">
        <w:rPr>
          <w:rFonts w:ascii="Times New Roman" w:eastAsia="Lucida Sans Unicode" w:hAnsi="Times New Roman" w:cs="Times New Roman"/>
          <w:color w:val="auto"/>
          <w:kern w:val="3"/>
          <w:sz w:val="24"/>
          <w:szCs w:val="24"/>
          <w:lang w:eastAsia="zh-CN" w:bidi="hi-IN"/>
        </w:rPr>
        <w:t>amawiający udo</w:t>
      </w:r>
      <w:r w:rsidR="0042624E" w:rsidRPr="00AF2AFC">
        <w:rPr>
          <w:rFonts w:ascii="Times New Roman" w:eastAsia="Lucida Sans Unicode" w:hAnsi="Times New Roman" w:cs="Times New Roman"/>
          <w:color w:val="auto"/>
          <w:kern w:val="3"/>
          <w:sz w:val="24"/>
          <w:szCs w:val="24"/>
          <w:lang w:eastAsia="zh-CN" w:bidi="hi-IN"/>
        </w:rPr>
        <w:t>stępnia na stronie internetowej</w:t>
      </w:r>
      <w:r w:rsidRPr="00AF2AFC">
        <w:rPr>
          <w:rFonts w:ascii="Times New Roman" w:eastAsia="Lucida Sans Unicode" w:hAnsi="Times New Roman" w:cs="Times New Roman"/>
          <w:color w:val="auto"/>
          <w:kern w:val="3"/>
          <w:sz w:val="24"/>
          <w:szCs w:val="24"/>
          <w:lang w:eastAsia="zh-CN" w:bidi="hi-IN"/>
        </w:rPr>
        <w:t>.</w:t>
      </w:r>
    </w:p>
    <w:p w:rsidR="008B5396" w:rsidRPr="00AF2AFC"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sidRPr="00AF2AFC">
        <w:rPr>
          <w:rFonts w:ascii="Times New Roman" w:eastAsia="Lucida Sans Unicode" w:hAnsi="Times New Roman" w:cs="Times New Roman"/>
          <w:color w:val="auto"/>
          <w:kern w:val="3"/>
          <w:sz w:val="24"/>
          <w:szCs w:val="24"/>
          <w:lang w:eastAsia="zh-CN" w:bidi="hi-IN"/>
        </w:rPr>
        <w:t>Z</w:t>
      </w:r>
      <w:r w:rsidRPr="00AF2AFC">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sidRPr="00AF2AFC">
        <w:rPr>
          <w:rFonts w:ascii="Times New Roman" w:eastAsia="Lucida Sans Unicode" w:hAnsi="Times New Roman" w:cs="Times New Roman"/>
          <w:color w:val="auto"/>
          <w:kern w:val="3"/>
          <w:sz w:val="24"/>
          <w:szCs w:val="24"/>
          <w:lang w:eastAsia="zh-CN" w:bidi="hi-IN"/>
        </w:rPr>
        <w:t>W</w:t>
      </w:r>
      <w:r w:rsidRPr="00AF2AFC">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AF2AFC">
        <w:rPr>
          <w:rFonts w:ascii="Times New Roman" w:hAnsi="Times New Roman" w:cs="Times New Roman"/>
          <w:b/>
          <w:color w:val="auto"/>
          <w:sz w:val="24"/>
          <w:szCs w:val="24"/>
          <w:u w:val="single"/>
        </w:rPr>
        <w:t>www.</w:t>
      </w:r>
      <w:r w:rsidR="00B759FF" w:rsidRPr="00AF2AFC">
        <w:rPr>
          <w:rFonts w:ascii="Times New Roman" w:hAnsi="Times New Roman" w:cs="Times New Roman"/>
          <w:b/>
          <w:color w:val="auto"/>
          <w:sz w:val="24"/>
          <w:szCs w:val="24"/>
          <w:u w:val="single"/>
        </w:rPr>
        <w:t>bip.</w:t>
      </w:r>
      <w:r w:rsidRPr="00AF2AFC">
        <w:rPr>
          <w:rFonts w:ascii="Times New Roman" w:hAnsi="Times New Roman" w:cs="Times New Roman"/>
          <w:b/>
          <w:color w:val="auto"/>
          <w:sz w:val="24"/>
          <w:szCs w:val="24"/>
          <w:u w:val="single"/>
        </w:rPr>
        <w:t>powiat-plock.pl.</w:t>
      </w:r>
    </w:p>
    <w:p w:rsidR="008B5396" w:rsidRPr="00AF2AFC"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10.  Nie przewiduje się zebrania Wykonawców.</w:t>
      </w:r>
    </w:p>
    <w:p w:rsidR="00B759FF" w:rsidRPr="00AF2AFC"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Times New Roman" w:hAnsi="Times New Roman" w:cs="Times New Roman"/>
          <w:color w:val="auto"/>
          <w:kern w:val="3"/>
          <w:sz w:val="24"/>
          <w:szCs w:val="24"/>
          <w:shd w:val="clear" w:color="auto" w:fill="FFFFFF"/>
          <w:lang w:eastAsia="zh-CN" w:bidi="hi-IN"/>
        </w:rPr>
        <w:t xml:space="preserve">11.  </w:t>
      </w:r>
      <w:r w:rsidRPr="00AF2AFC">
        <w:rPr>
          <w:rFonts w:ascii="Times New Roman" w:eastAsia="Times New Roman" w:hAnsi="Times New Roman" w:cs="Times New Roman"/>
          <w:color w:val="auto"/>
          <w:kern w:val="3"/>
          <w:sz w:val="24"/>
          <w:szCs w:val="24"/>
          <w:lang w:eastAsia="zh-CN" w:bidi="hi-IN"/>
        </w:rPr>
        <w:t>Osobami uprawnionymi do porozumiewania się z Wykonawcami są:</w:t>
      </w:r>
      <w:r w:rsidR="003010D1" w:rsidRPr="00AF2AFC">
        <w:rPr>
          <w:rFonts w:ascii="Times New Roman" w:eastAsia="Lucida Sans Unicode" w:hAnsi="Times New Roman" w:cs="Times New Roman"/>
          <w:color w:val="auto"/>
          <w:kern w:val="3"/>
          <w:sz w:val="24"/>
          <w:szCs w:val="24"/>
          <w:lang w:eastAsia="zh-CN" w:bidi="hi-IN"/>
        </w:rPr>
        <w:t xml:space="preserve"> </w:t>
      </w:r>
    </w:p>
    <w:p w:rsidR="008B5396" w:rsidRPr="00AF2AFC"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 </w:t>
      </w:r>
      <w:r w:rsidR="003010D1" w:rsidRPr="00AF2AFC">
        <w:rPr>
          <w:rFonts w:ascii="Times New Roman" w:eastAsia="Lucida Sans Unicode" w:hAnsi="Times New Roman" w:cs="Times New Roman"/>
          <w:color w:val="auto"/>
          <w:kern w:val="3"/>
          <w:sz w:val="24"/>
          <w:szCs w:val="24"/>
          <w:lang w:eastAsia="zh-CN" w:bidi="hi-IN"/>
        </w:rPr>
        <w:t xml:space="preserve">w zakresie spraw formalnych: </w:t>
      </w:r>
      <w:r w:rsidR="003C7755" w:rsidRPr="00AF2AFC">
        <w:rPr>
          <w:rFonts w:ascii="Times New Roman" w:eastAsia="Lucida Sans Unicode" w:hAnsi="Times New Roman" w:cs="Times New Roman"/>
          <w:color w:val="auto"/>
          <w:kern w:val="3"/>
          <w:sz w:val="24"/>
          <w:szCs w:val="24"/>
          <w:lang w:eastAsia="zh-CN" w:bidi="hi-IN"/>
        </w:rPr>
        <w:t>Hanna Stańczyk</w:t>
      </w:r>
      <w:r w:rsidR="008B5396" w:rsidRPr="00AF2AFC">
        <w:rPr>
          <w:rFonts w:ascii="Times New Roman" w:eastAsia="Lucida Sans Unicode" w:hAnsi="Times New Roman" w:cs="Times New Roman"/>
          <w:color w:val="auto"/>
          <w:kern w:val="3"/>
          <w:sz w:val="24"/>
          <w:szCs w:val="24"/>
          <w:lang w:eastAsia="zh-CN" w:bidi="hi-IN"/>
        </w:rPr>
        <w:t xml:space="preserve"> – tel. 24 267 67 23</w:t>
      </w:r>
      <w:r w:rsidR="00A167DD" w:rsidRPr="00AF2AFC">
        <w:rPr>
          <w:rFonts w:ascii="Times New Roman" w:eastAsia="Lucida Sans Unicode" w:hAnsi="Times New Roman" w:cs="Times New Roman"/>
          <w:color w:val="auto"/>
          <w:kern w:val="3"/>
          <w:sz w:val="24"/>
          <w:szCs w:val="24"/>
          <w:lang w:eastAsia="zh-CN" w:bidi="hi-IN"/>
        </w:rPr>
        <w:t>.</w:t>
      </w:r>
    </w:p>
    <w:p w:rsidR="00D33BB1" w:rsidRPr="00AF2AFC"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AF2AFC"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X</w:t>
      </w:r>
    </w:p>
    <w:p w:rsidR="00A37EC7" w:rsidRPr="00AF2AFC" w:rsidRDefault="008B5396" w:rsidP="00A167D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Wymagania dotyczące wadium</w:t>
      </w:r>
    </w:p>
    <w:p w:rsidR="00A167DD" w:rsidRPr="00AF2AFC" w:rsidRDefault="00A167DD" w:rsidP="00A167DD">
      <w:pPr>
        <w:autoSpaceDE w:val="0"/>
        <w:autoSpaceDN w:val="0"/>
        <w:adjustRightInd w:val="0"/>
        <w:spacing w:line="240" w:lineRule="auto"/>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Zamawiający nie żąda wniesienia wadium.</w:t>
      </w:r>
    </w:p>
    <w:p w:rsidR="00A167DD" w:rsidRPr="00AF2AFC" w:rsidRDefault="00A167DD" w:rsidP="00A167DD">
      <w:pPr>
        <w:autoSpaceDE w:val="0"/>
        <w:autoSpaceDN w:val="0"/>
        <w:adjustRightInd w:val="0"/>
        <w:spacing w:line="240" w:lineRule="auto"/>
        <w:rPr>
          <w:rFonts w:ascii="Times New Roman" w:hAnsi="Times New Roman" w:cs="Times New Roman"/>
          <w:b/>
          <w:bCs/>
          <w:color w:val="auto"/>
          <w:sz w:val="24"/>
          <w:szCs w:val="24"/>
        </w:rPr>
      </w:pPr>
    </w:p>
    <w:p w:rsidR="008B5396" w:rsidRPr="00AF2AFC"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XI</w:t>
      </w:r>
    </w:p>
    <w:p w:rsidR="003010D1" w:rsidRPr="00AF2AFC" w:rsidRDefault="003010D1" w:rsidP="00216BC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Termin związania ofertą</w:t>
      </w:r>
    </w:p>
    <w:p w:rsidR="008B5396" w:rsidRPr="00AF2AFC"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1. Wykonawca będzie związany ofertą przez okres </w:t>
      </w:r>
      <w:r w:rsidR="00973BA6" w:rsidRPr="00AF2AFC">
        <w:rPr>
          <w:rFonts w:ascii="Times New Roman" w:hAnsi="Times New Roman" w:cs="Times New Roman"/>
          <w:b/>
          <w:bCs/>
          <w:color w:val="auto"/>
          <w:sz w:val="24"/>
          <w:szCs w:val="24"/>
        </w:rPr>
        <w:t>3</w:t>
      </w:r>
      <w:r w:rsidRPr="00AF2AFC">
        <w:rPr>
          <w:rFonts w:ascii="Times New Roman" w:hAnsi="Times New Roman" w:cs="Times New Roman"/>
          <w:b/>
          <w:bCs/>
          <w:color w:val="auto"/>
          <w:sz w:val="24"/>
          <w:szCs w:val="24"/>
        </w:rPr>
        <w:t>0 dni</w:t>
      </w:r>
      <w:r w:rsidRPr="00AF2AFC">
        <w:rPr>
          <w:rFonts w:ascii="Times New Roman" w:hAnsi="Times New Roman" w:cs="Times New Roman"/>
          <w:color w:val="auto"/>
          <w:sz w:val="24"/>
          <w:szCs w:val="24"/>
        </w:rPr>
        <w:t xml:space="preserve">. Bieg terminu związania ofertą rozpoczyna się wraz z upływem terminu składania ofert. </w:t>
      </w:r>
    </w:p>
    <w:p w:rsidR="008B5396" w:rsidRPr="00AF2AFC"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31766C" w:rsidRDefault="0031766C" w:rsidP="003C3A02">
      <w:pPr>
        <w:autoSpaceDE w:val="0"/>
        <w:autoSpaceDN w:val="0"/>
        <w:adjustRightInd w:val="0"/>
        <w:spacing w:line="240" w:lineRule="auto"/>
        <w:jc w:val="center"/>
        <w:rPr>
          <w:rFonts w:ascii="Times New Roman" w:hAnsi="Times New Roman" w:cs="Times New Roman"/>
          <w:b/>
          <w:bCs/>
          <w:color w:val="auto"/>
          <w:sz w:val="24"/>
          <w:szCs w:val="24"/>
        </w:rPr>
      </w:pPr>
    </w:p>
    <w:p w:rsidR="00214586" w:rsidRPr="00AF2AFC" w:rsidRDefault="00214586" w:rsidP="003C3A02">
      <w:pPr>
        <w:autoSpaceDE w:val="0"/>
        <w:autoSpaceDN w:val="0"/>
        <w:adjustRightInd w:val="0"/>
        <w:spacing w:line="240" w:lineRule="auto"/>
        <w:jc w:val="center"/>
        <w:rPr>
          <w:rFonts w:ascii="Times New Roman" w:hAnsi="Times New Roman" w:cs="Times New Roman"/>
          <w:b/>
          <w:bCs/>
          <w:color w:val="auto"/>
          <w:sz w:val="24"/>
          <w:szCs w:val="24"/>
        </w:rPr>
      </w:pPr>
    </w:p>
    <w:p w:rsidR="004E3044" w:rsidRPr="00AF2AFC"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XII</w:t>
      </w:r>
    </w:p>
    <w:p w:rsidR="00D46A68" w:rsidRPr="00AF2AFC" w:rsidRDefault="004E3044" w:rsidP="00216BC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Opi</w:t>
      </w:r>
      <w:r w:rsidR="00D46A68" w:rsidRPr="00AF2AFC">
        <w:rPr>
          <w:rFonts w:ascii="Times New Roman" w:hAnsi="Times New Roman" w:cs="Times New Roman"/>
          <w:b/>
          <w:bCs/>
          <w:color w:val="auto"/>
          <w:sz w:val="24"/>
          <w:szCs w:val="24"/>
        </w:rPr>
        <w:t>s sposobu przygotowywania ofert</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AF2AFC">
        <w:rPr>
          <w:rFonts w:ascii="Times New Roman" w:eastAsia="Lucida Sans Unicode" w:hAnsi="Times New Roman" w:cs="Times New Roman"/>
          <w:b/>
          <w:color w:val="auto"/>
          <w:kern w:val="3"/>
          <w:sz w:val="24"/>
          <w:szCs w:val="24"/>
          <w:lang w:eastAsia="zh-CN" w:bidi="hi-IN"/>
        </w:rPr>
        <w:t xml:space="preserve">Formularza </w:t>
      </w:r>
      <w:r w:rsidR="00605EE8" w:rsidRPr="00AF2AFC">
        <w:rPr>
          <w:rFonts w:ascii="Times New Roman" w:eastAsia="Lucida Sans Unicode" w:hAnsi="Times New Roman" w:cs="Times New Roman"/>
          <w:b/>
          <w:color w:val="auto"/>
          <w:kern w:val="3"/>
          <w:sz w:val="24"/>
          <w:szCs w:val="24"/>
          <w:lang w:eastAsia="zh-CN" w:bidi="hi-IN"/>
        </w:rPr>
        <w:t>o</w:t>
      </w:r>
      <w:r w:rsidRPr="00AF2AFC">
        <w:rPr>
          <w:rFonts w:ascii="Times New Roman" w:eastAsia="Lucida Sans Unicode" w:hAnsi="Times New Roman" w:cs="Times New Roman"/>
          <w:b/>
          <w:color w:val="auto"/>
          <w:kern w:val="3"/>
          <w:sz w:val="24"/>
          <w:szCs w:val="24"/>
          <w:lang w:eastAsia="zh-CN" w:bidi="hi-IN"/>
        </w:rPr>
        <w:t>ferty</w:t>
      </w:r>
      <w:r w:rsidRPr="00AF2AFC">
        <w:rPr>
          <w:rFonts w:ascii="Times New Roman" w:eastAsia="Lucida Sans Unicode" w:hAnsi="Times New Roman" w:cs="Times New Roman"/>
          <w:color w:val="auto"/>
          <w:kern w:val="3"/>
          <w:sz w:val="24"/>
          <w:szCs w:val="24"/>
          <w:lang w:eastAsia="zh-CN" w:bidi="hi-IN"/>
        </w:rPr>
        <w:t xml:space="preserve"> </w:t>
      </w:r>
      <w:r w:rsidR="003D3C00" w:rsidRPr="00AF2AFC">
        <w:rPr>
          <w:rFonts w:ascii="Times New Roman" w:eastAsia="Lucida Sans Unicode" w:hAnsi="Times New Roman" w:cs="Times New Roman"/>
          <w:color w:val="auto"/>
          <w:kern w:val="3"/>
          <w:sz w:val="24"/>
          <w:szCs w:val="24"/>
          <w:lang w:eastAsia="zh-CN" w:bidi="hi-IN"/>
        </w:rPr>
        <w:t xml:space="preserve">– </w:t>
      </w:r>
      <w:r w:rsidR="003010D1" w:rsidRPr="00AF2AFC">
        <w:rPr>
          <w:rFonts w:ascii="Times New Roman" w:eastAsia="Lucida Sans Unicode" w:hAnsi="Times New Roman" w:cs="Times New Roman"/>
          <w:b/>
          <w:color w:val="auto"/>
          <w:kern w:val="3"/>
          <w:sz w:val="24"/>
          <w:szCs w:val="24"/>
          <w:lang w:eastAsia="zh-CN" w:bidi="hi-IN"/>
        </w:rPr>
        <w:t xml:space="preserve">Załącznik Nr </w:t>
      </w:r>
      <w:r w:rsidR="00704FF4" w:rsidRPr="00AF2AFC">
        <w:rPr>
          <w:rFonts w:ascii="Times New Roman" w:eastAsia="Lucida Sans Unicode" w:hAnsi="Times New Roman" w:cs="Times New Roman"/>
          <w:b/>
          <w:color w:val="auto"/>
          <w:kern w:val="3"/>
          <w:sz w:val="24"/>
          <w:szCs w:val="24"/>
          <w:lang w:eastAsia="zh-CN" w:bidi="hi-IN"/>
        </w:rPr>
        <w:t>1</w:t>
      </w:r>
      <w:r w:rsidR="003D3C00" w:rsidRPr="00AF2AFC">
        <w:rPr>
          <w:rFonts w:ascii="Times New Roman" w:eastAsia="Lucida Sans Unicode" w:hAnsi="Times New Roman" w:cs="Times New Roman"/>
          <w:b/>
          <w:color w:val="auto"/>
          <w:kern w:val="3"/>
          <w:sz w:val="24"/>
          <w:szCs w:val="24"/>
          <w:lang w:eastAsia="zh-CN" w:bidi="hi-IN"/>
        </w:rPr>
        <w:t xml:space="preserve"> </w:t>
      </w:r>
      <w:r w:rsidRPr="00AF2AFC">
        <w:rPr>
          <w:rFonts w:ascii="Times New Roman" w:eastAsia="Lucida Sans Unicode" w:hAnsi="Times New Roman" w:cs="Times New Roman"/>
          <w:b/>
          <w:color w:val="auto"/>
          <w:kern w:val="3"/>
          <w:sz w:val="24"/>
          <w:szCs w:val="24"/>
          <w:lang w:eastAsia="zh-CN" w:bidi="hi-IN"/>
        </w:rPr>
        <w:t xml:space="preserve">do </w:t>
      </w:r>
      <w:r w:rsidR="003010D1" w:rsidRPr="00AF2AFC">
        <w:rPr>
          <w:rFonts w:ascii="Times New Roman" w:eastAsia="Lucida Sans Unicode" w:hAnsi="Times New Roman" w:cs="Times New Roman"/>
          <w:b/>
          <w:color w:val="auto"/>
          <w:kern w:val="3"/>
          <w:sz w:val="24"/>
          <w:szCs w:val="24"/>
          <w:lang w:eastAsia="zh-CN" w:bidi="hi-IN"/>
        </w:rPr>
        <w:t>SIWZ.</w:t>
      </w:r>
      <w:r w:rsidRPr="00AF2AFC">
        <w:rPr>
          <w:rFonts w:ascii="Times New Roman" w:eastAsia="Lucida Sans Unicode" w:hAnsi="Times New Roman" w:cs="Times New Roman"/>
          <w:color w:val="auto"/>
          <w:kern w:val="3"/>
          <w:sz w:val="24"/>
          <w:szCs w:val="24"/>
          <w:lang w:eastAsia="zh-CN" w:bidi="hi-IN"/>
        </w:rPr>
        <w:t xml:space="preserve"> Treść oferty musi odpowiadać treści </w:t>
      </w:r>
      <w:r w:rsidR="003010D1" w:rsidRPr="00AF2AFC">
        <w:rPr>
          <w:rFonts w:ascii="Times New Roman" w:eastAsia="Lucida Sans Unicode" w:hAnsi="Times New Roman" w:cs="Times New Roman"/>
          <w:color w:val="auto"/>
          <w:kern w:val="3"/>
          <w:sz w:val="24"/>
          <w:szCs w:val="24"/>
          <w:lang w:eastAsia="zh-CN" w:bidi="hi-IN"/>
        </w:rPr>
        <w:t>SIWZ.</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2. </w:t>
      </w:r>
      <w:r w:rsidR="009B501E" w:rsidRPr="00AF2AFC">
        <w:rPr>
          <w:rFonts w:ascii="Times New Roman" w:eastAsia="Lucida Sans Unicode" w:hAnsi="Times New Roman" w:cs="Times New Roman"/>
          <w:color w:val="auto"/>
          <w:kern w:val="3"/>
          <w:sz w:val="24"/>
          <w:szCs w:val="24"/>
          <w:lang w:eastAsia="zh-CN" w:bidi="hi-IN"/>
        </w:rPr>
        <w:t xml:space="preserve">Wykonawca może złożyć tylko jedną ofertę na </w:t>
      </w:r>
      <w:r w:rsidR="002909FD" w:rsidRPr="00AF2AFC">
        <w:rPr>
          <w:rFonts w:ascii="Times New Roman" w:eastAsia="Lucida Sans Unicode" w:hAnsi="Times New Roman" w:cs="Times New Roman"/>
          <w:color w:val="auto"/>
          <w:kern w:val="3"/>
          <w:sz w:val="24"/>
          <w:szCs w:val="24"/>
          <w:lang w:eastAsia="zh-CN" w:bidi="hi-IN"/>
        </w:rPr>
        <w:t>wykonanie</w:t>
      </w:r>
      <w:r w:rsidR="00E427E1">
        <w:rPr>
          <w:rFonts w:ascii="Times New Roman" w:eastAsia="Lucida Sans Unicode" w:hAnsi="Times New Roman" w:cs="Times New Roman"/>
          <w:color w:val="auto"/>
          <w:kern w:val="3"/>
          <w:sz w:val="24"/>
          <w:szCs w:val="24"/>
          <w:lang w:eastAsia="zh-CN" w:bidi="hi-IN"/>
        </w:rPr>
        <w:t xml:space="preserve"> danej części</w:t>
      </w:r>
      <w:r w:rsidR="009B501E" w:rsidRPr="00AF2AFC">
        <w:rPr>
          <w:rFonts w:ascii="Times New Roman" w:eastAsia="Lucida Sans Unicode" w:hAnsi="Times New Roman" w:cs="Times New Roman"/>
          <w:color w:val="auto"/>
          <w:kern w:val="3"/>
          <w:sz w:val="24"/>
          <w:szCs w:val="24"/>
          <w:lang w:eastAsia="zh-CN" w:bidi="hi-IN"/>
        </w:rPr>
        <w:t xml:space="preserve"> zamówienia. Jeżeli wykonawca przedłoży więcej niż jedną ofertę, wówczas wszystkie jego oferty zostaną odrzucone na podstawie art. 89 ust. 1 pkt 1 ustawy.</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AF2AFC">
        <w:rPr>
          <w:rFonts w:ascii="Times New Roman" w:eastAsia="Lucida Sans Unicode" w:hAnsi="Times New Roman" w:cs="Times New Roman"/>
          <w:color w:val="auto"/>
          <w:kern w:val="3"/>
          <w:sz w:val="24"/>
          <w:szCs w:val="24"/>
          <w:lang w:eastAsia="zh-CN" w:bidi="hi-IN"/>
        </w:rPr>
        <w:t> </w:t>
      </w:r>
      <w:r w:rsidRPr="00AF2AFC">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AF2AFC">
        <w:rPr>
          <w:rFonts w:ascii="Times New Roman" w:eastAsia="Lucida Sans Unicode" w:hAnsi="Times New Roman" w:cs="Times New Roman"/>
          <w:color w:val="auto"/>
          <w:kern w:val="3"/>
          <w:sz w:val="24"/>
          <w:szCs w:val="24"/>
          <w:lang w:eastAsia="zh-CN" w:bidi="hi-IN"/>
        </w:rPr>
        <w:t xml:space="preserve"> </w:t>
      </w:r>
      <w:r w:rsidRPr="00AF2AFC">
        <w:rPr>
          <w:rFonts w:ascii="Times New Roman" w:eastAsia="Lucida Sans Unicode" w:hAnsi="Times New Roman" w:cs="Times New Roman"/>
          <w:color w:val="auto"/>
          <w:kern w:val="3"/>
          <w:sz w:val="24"/>
          <w:szCs w:val="24"/>
          <w:lang w:eastAsia="zh-CN" w:bidi="hi-IN"/>
        </w:rPr>
        <w:t>parafowane  przez osobę/y podpisującą/e ofert</w:t>
      </w:r>
      <w:r w:rsidRPr="00AF2AFC">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AF2AFC" w:rsidRDefault="004E3044" w:rsidP="003C3A02">
      <w:pPr>
        <w:widowControl w:val="0"/>
        <w:autoSpaceDN w:val="0"/>
        <w:spacing w:line="240" w:lineRule="auto"/>
        <w:ind w:left="290" w:hanging="307"/>
        <w:jc w:val="center"/>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Oferta </w:t>
      </w:r>
      <w:r w:rsidRPr="00AF2AFC">
        <w:rPr>
          <w:rFonts w:ascii="Times New Roman" w:eastAsia="Arial" w:hAnsi="Times New Roman" w:cs="Times New Roman"/>
          <w:color w:val="auto"/>
          <w:kern w:val="3"/>
          <w:sz w:val="24"/>
          <w:szCs w:val="24"/>
          <w:shd w:val="clear" w:color="auto" w:fill="FFFFFF"/>
          <w:lang w:eastAsia="zh-CN" w:bidi="hi-IN"/>
        </w:rPr>
        <w:t>na:</w:t>
      </w:r>
    </w:p>
    <w:p w:rsidR="00DC6860" w:rsidRPr="00AF2AFC" w:rsidRDefault="00DD760F" w:rsidP="003C3A02">
      <w:pPr>
        <w:widowControl w:val="0"/>
        <w:autoSpaceDN w:val="0"/>
        <w:spacing w:line="240" w:lineRule="auto"/>
        <w:jc w:val="center"/>
        <w:textAlignment w:val="baseline"/>
        <w:rPr>
          <w:rFonts w:ascii="Times New Roman" w:hAnsi="Times New Roman" w:cs="Times New Roman"/>
          <w:b/>
          <w:color w:val="auto"/>
          <w:sz w:val="24"/>
          <w:szCs w:val="24"/>
        </w:rPr>
      </w:pPr>
      <w:r w:rsidRPr="00AF2AFC">
        <w:rPr>
          <w:rFonts w:ascii="Times New Roman" w:hAnsi="Times New Roman" w:cs="Times New Roman"/>
          <w:b/>
          <w:color w:val="auto"/>
          <w:sz w:val="24"/>
          <w:szCs w:val="24"/>
        </w:rPr>
        <w:t>„</w:t>
      </w:r>
      <w:r w:rsidR="00A167DD" w:rsidRPr="00AF2AFC">
        <w:rPr>
          <w:rFonts w:ascii="Times New Roman" w:hAnsi="Times New Roman" w:cs="Times New Roman"/>
          <w:b/>
          <w:color w:val="auto"/>
          <w:sz w:val="24"/>
          <w:szCs w:val="24"/>
        </w:rPr>
        <w:t>Usługę transportową dla Zespołu Szkół im. Jana Śniadeckiego w Wyszogrodzie</w:t>
      </w:r>
      <w:r w:rsidRPr="00AF2AFC">
        <w:rPr>
          <w:rFonts w:ascii="Times New Roman" w:hAnsi="Times New Roman" w:cs="Times New Roman"/>
          <w:b/>
          <w:color w:val="auto"/>
          <w:sz w:val="24"/>
          <w:szCs w:val="24"/>
        </w:rPr>
        <w:t xml:space="preserve">” </w:t>
      </w:r>
      <w:r w:rsidR="00A167DD" w:rsidRPr="00AF2AFC">
        <w:rPr>
          <w:rFonts w:ascii="Times New Roman" w:hAnsi="Times New Roman" w:cs="Times New Roman"/>
          <w:b/>
          <w:color w:val="auto"/>
          <w:sz w:val="24"/>
          <w:szCs w:val="24"/>
        </w:rPr>
        <w:t>Część …</w:t>
      </w:r>
    </w:p>
    <w:p w:rsidR="004E3044" w:rsidRPr="00AF2AFC" w:rsidRDefault="004E3044" w:rsidP="003C3A02">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sidRPr="00AF2AFC">
        <w:rPr>
          <w:rFonts w:ascii="Times New Roman" w:eastAsia="Lucida Sans Unicode" w:hAnsi="Times New Roman" w:cs="Times New Roman"/>
          <w:b/>
          <w:color w:val="auto"/>
          <w:kern w:val="3"/>
          <w:sz w:val="24"/>
          <w:szCs w:val="24"/>
          <w:lang w:eastAsia="zh-CN" w:bidi="hi-IN"/>
        </w:rPr>
        <w:t>Nie otwierać przed dniem</w:t>
      </w:r>
      <w:r w:rsidR="00CC6454" w:rsidRPr="00AF2AFC">
        <w:rPr>
          <w:rFonts w:ascii="Times New Roman" w:eastAsia="Lucida Sans Unicode" w:hAnsi="Times New Roman" w:cs="Times New Roman"/>
          <w:b/>
          <w:color w:val="auto"/>
          <w:kern w:val="3"/>
          <w:sz w:val="24"/>
          <w:szCs w:val="24"/>
          <w:shd w:val="clear" w:color="auto" w:fill="FFFFFF"/>
          <w:lang w:eastAsia="zh-CN" w:bidi="hi-IN"/>
        </w:rPr>
        <w:t xml:space="preserve"> </w:t>
      </w:r>
      <w:r w:rsidR="000E44BD">
        <w:rPr>
          <w:rFonts w:ascii="Times New Roman" w:eastAsia="Lucida Sans Unicode" w:hAnsi="Times New Roman" w:cs="Times New Roman"/>
          <w:b/>
          <w:color w:val="auto"/>
          <w:kern w:val="3"/>
          <w:sz w:val="24"/>
          <w:szCs w:val="24"/>
          <w:shd w:val="clear" w:color="auto" w:fill="FFFFFF"/>
          <w:lang w:eastAsia="zh-CN" w:bidi="hi-IN"/>
        </w:rPr>
        <w:t>16.</w:t>
      </w:r>
      <w:r w:rsidR="00605EE8" w:rsidRPr="00AF2AFC">
        <w:rPr>
          <w:rFonts w:ascii="Times New Roman" w:eastAsia="Lucida Sans Unicode" w:hAnsi="Times New Roman" w:cs="Times New Roman"/>
          <w:b/>
          <w:color w:val="auto"/>
          <w:kern w:val="3"/>
          <w:sz w:val="24"/>
          <w:szCs w:val="24"/>
          <w:shd w:val="clear" w:color="auto" w:fill="FFFFFF"/>
          <w:lang w:eastAsia="zh-CN" w:bidi="hi-IN"/>
        </w:rPr>
        <w:t>0</w:t>
      </w:r>
      <w:r w:rsidR="00A167DD" w:rsidRPr="00AF2AFC">
        <w:rPr>
          <w:rFonts w:ascii="Times New Roman" w:eastAsia="Lucida Sans Unicode" w:hAnsi="Times New Roman" w:cs="Times New Roman"/>
          <w:b/>
          <w:color w:val="auto"/>
          <w:kern w:val="3"/>
          <w:sz w:val="24"/>
          <w:szCs w:val="24"/>
          <w:shd w:val="clear" w:color="auto" w:fill="FFFFFF"/>
          <w:lang w:eastAsia="zh-CN" w:bidi="hi-IN"/>
        </w:rPr>
        <w:t>8</w:t>
      </w:r>
      <w:r w:rsidR="00605EE8" w:rsidRPr="00AF2AFC">
        <w:rPr>
          <w:rFonts w:ascii="Times New Roman" w:eastAsia="Lucida Sans Unicode" w:hAnsi="Times New Roman" w:cs="Times New Roman"/>
          <w:b/>
          <w:color w:val="auto"/>
          <w:kern w:val="3"/>
          <w:sz w:val="24"/>
          <w:szCs w:val="24"/>
          <w:shd w:val="clear" w:color="auto" w:fill="FFFFFF"/>
          <w:lang w:eastAsia="zh-CN" w:bidi="hi-IN"/>
        </w:rPr>
        <w:t>.</w:t>
      </w:r>
      <w:r w:rsidR="005B009E" w:rsidRPr="00AF2AFC">
        <w:rPr>
          <w:rFonts w:ascii="Times New Roman" w:eastAsia="Lucida Sans Unicode" w:hAnsi="Times New Roman" w:cs="Times New Roman"/>
          <w:b/>
          <w:color w:val="auto"/>
          <w:kern w:val="3"/>
          <w:sz w:val="24"/>
          <w:szCs w:val="24"/>
          <w:lang w:eastAsia="zh-CN" w:bidi="hi-IN"/>
        </w:rPr>
        <w:t>2017</w:t>
      </w:r>
      <w:r w:rsidR="00CC6454" w:rsidRPr="00AF2AFC">
        <w:rPr>
          <w:rFonts w:ascii="Times New Roman" w:eastAsia="Lucida Sans Unicode" w:hAnsi="Times New Roman" w:cs="Times New Roman"/>
          <w:b/>
          <w:color w:val="auto"/>
          <w:kern w:val="3"/>
          <w:sz w:val="24"/>
          <w:szCs w:val="24"/>
          <w:lang w:eastAsia="zh-CN" w:bidi="hi-IN"/>
        </w:rPr>
        <w:t xml:space="preserve"> roku  godz</w:t>
      </w:r>
      <w:r w:rsidR="003010D1" w:rsidRPr="00AF2AFC">
        <w:rPr>
          <w:rFonts w:ascii="Times New Roman" w:eastAsia="Lucida Sans Unicode" w:hAnsi="Times New Roman" w:cs="Times New Roman"/>
          <w:b/>
          <w:color w:val="auto"/>
          <w:kern w:val="3"/>
          <w:sz w:val="24"/>
          <w:szCs w:val="24"/>
          <w:lang w:eastAsia="zh-CN" w:bidi="hi-IN"/>
        </w:rPr>
        <w:t xml:space="preserve">. </w:t>
      </w:r>
      <w:r w:rsidR="000650F8" w:rsidRPr="00AF2AFC">
        <w:rPr>
          <w:rFonts w:ascii="Times New Roman" w:eastAsia="Lucida Sans Unicode" w:hAnsi="Times New Roman" w:cs="Times New Roman"/>
          <w:b/>
          <w:color w:val="auto"/>
          <w:kern w:val="3"/>
          <w:sz w:val="24"/>
          <w:szCs w:val="24"/>
          <w:lang w:eastAsia="zh-CN" w:bidi="hi-IN"/>
        </w:rPr>
        <w:t>10:30</w:t>
      </w:r>
    </w:p>
    <w:p w:rsidR="004E3044" w:rsidRPr="00AF2AFC" w:rsidRDefault="004E3044" w:rsidP="003C3A02">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AF2AFC" w:rsidRDefault="004E3044" w:rsidP="003C3A02">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AF2AFC"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AF2AFC"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10.  </w:t>
      </w:r>
      <w:r w:rsidRPr="00AF2AFC">
        <w:rPr>
          <w:rFonts w:ascii="Times New Roman" w:eastAsia="Times New Roman" w:hAnsi="Times New Roman" w:cs="Times New Roman"/>
          <w:color w:val="auto"/>
          <w:kern w:val="3"/>
          <w:sz w:val="24"/>
          <w:szCs w:val="24"/>
          <w:lang w:eastAsia="zh-CN" w:bidi="hi-IN"/>
        </w:rPr>
        <w:t xml:space="preserve">Forma dokumentów </w:t>
      </w:r>
      <w:r w:rsidRPr="00AF2AFC">
        <w:rPr>
          <w:rFonts w:ascii="Times New Roman" w:eastAsia="Times New Roman" w:hAnsi="Times New Roman" w:cs="Times New Roman"/>
          <w:color w:val="auto"/>
          <w:kern w:val="3"/>
          <w:sz w:val="24"/>
          <w:szCs w:val="24"/>
          <w:shd w:val="clear" w:color="auto" w:fill="FFFFFF"/>
          <w:lang w:eastAsia="zh-CN" w:bidi="hi-IN"/>
        </w:rPr>
        <w:t>– zgodnie z Rozdziałem VIII pkt 1</w:t>
      </w:r>
      <w:r w:rsidR="0042624E" w:rsidRPr="00AF2AFC">
        <w:rPr>
          <w:rFonts w:ascii="Times New Roman" w:eastAsia="Times New Roman" w:hAnsi="Times New Roman" w:cs="Times New Roman"/>
          <w:color w:val="auto"/>
          <w:kern w:val="3"/>
          <w:sz w:val="24"/>
          <w:szCs w:val="24"/>
          <w:shd w:val="clear" w:color="auto" w:fill="FFFFFF"/>
          <w:lang w:eastAsia="zh-CN" w:bidi="hi-IN"/>
        </w:rPr>
        <w:t>1</w:t>
      </w:r>
      <w:r w:rsidRPr="00AF2AFC">
        <w:rPr>
          <w:rFonts w:ascii="Times New Roman" w:eastAsia="Times New Roman" w:hAnsi="Times New Roman" w:cs="Times New Roman"/>
          <w:color w:val="auto"/>
          <w:kern w:val="3"/>
          <w:sz w:val="24"/>
          <w:szCs w:val="24"/>
          <w:shd w:val="clear" w:color="auto" w:fill="FFFFFF"/>
          <w:lang w:eastAsia="zh-CN" w:bidi="hi-IN"/>
        </w:rPr>
        <w:t>.</w:t>
      </w:r>
    </w:p>
    <w:p w:rsidR="004E3044" w:rsidRPr="00AF2AFC"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AF2AFC">
        <w:rPr>
          <w:rFonts w:ascii="Times New Roman" w:eastAsia="Lucida Sans Unicode" w:hAnsi="Times New Roman" w:cs="Times New Roman"/>
          <w:color w:val="auto"/>
          <w:kern w:val="3"/>
          <w:sz w:val="24"/>
          <w:szCs w:val="24"/>
          <w:lang w:eastAsia="zh-CN" w:bidi="hi-IN"/>
        </w:rPr>
        <w:t xml:space="preserve"> </w:t>
      </w:r>
      <w:r w:rsidRPr="00AF2AFC">
        <w:rPr>
          <w:rFonts w:ascii="Times New Roman" w:eastAsia="Lucida Sans Unicode" w:hAnsi="Times New Roman" w:cs="Times New Roman"/>
          <w:color w:val="auto"/>
          <w:kern w:val="3"/>
          <w:sz w:val="24"/>
          <w:szCs w:val="24"/>
          <w:lang w:eastAsia="zh-CN" w:bidi="hi-IN"/>
        </w:rPr>
        <w:t>w</w:t>
      </w:r>
      <w:r w:rsidR="00D618AF" w:rsidRPr="00AF2AFC">
        <w:rPr>
          <w:rFonts w:ascii="Times New Roman" w:eastAsia="Lucida Sans Unicode" w:hAnsi="Times New Roman" w:cs="Times New Roman"/>
          <w:color w:val="auto"/>
          <w:kern w:val="3"/>
          <w:sz w:val="24"/>
          <w:szCs w:val="24"/>
          <w:lang w:eastAsia="zh-CN" w:bidi="hi-IN"/>
        </w:rPr>
        <w:t> </w:t>
      </w:r>
      <w:r w:rsidRPr="00AF2AFC">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AF2AFC">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AF2AFC">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Pr="00AF2AFC" w:rsidRDefault="00365EA0"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AF2AFC"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AF2AFC">
        <w:rPr>
          <w:rFonts w:ascii="Times New Roman" w:eastAsia="Lucida Sans Unicode" w:hAnsi="Times New Roman" w:cs="Times New Roman"/>
          <w:b/>
          <w:bCs/>
          <w:color w:val="auto"/>
          <w:kern w:val="3"/>
          <w:sz w:val="24"/>
          <w:szCs w:val="24"/>
          <w:lang w:eastAsia="zh-CN" w:bidi="hi-IN"/>
        </w:rPr>
        <w:t>ROZDZIAŁ XIII</w:t>
      </w:r>
    </w:p>
    <w:p w:rsidR="00D46A68" w:rsidRPr="00AF2AFC" w:rsidRDefault="00D46A68" w:rsidP="00216BC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AF2AFC">
        <w:rPr>
          <w:rFonts w:ascii="Times New Roman" w:eastAsia="Lucida Sans Unicode" w:hAnsi="Times New Roman" w:cs="Times New Roman"/>
          <w:b/>
          <w:bCs/>
          <w:color w:val="auto"/>
          <w:kern w:val="3"/>
          <w:sz w:val="24"/>
          <w:szCs w:val="24"/>
          <w:lang w:eastAsia="zh-CN" w:bidi="hi-IN"/>
        </w:rPr>
        <w:t>Miejsce i termin składania i otwarcia ofert</w:t>
      </w:r>
    </w:p>
    <w:p w:rsidR="004E3044" w:rsidRPr="00AF2AFC" w:rsidRDefault="004E3044" w:rsidP="00A1384F">
      <w:pPr>
        <w:pStyle w:val="Akapitzlist"/>
        <w:numPr>
          <w:ilvl w:val="1"/>
          <w:numId w:val="12"/>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AF2AFC">
        <w:rPr>
          <w:rFonts w:ascii="Times New Roman" w:eastAsia="Lucida Sans Unicode" w:hAnsi="Times New Roman" w:cs="Times New Roman"/>
          <w:color w:val="auto"/>
          <w:kern w:val="3"/>
          <w:sz w:val="24"/>
          <w:szCs w:val="24"/>
          <w:lang w:eastAsia="zh-CN" w:bidi="hi-IN"/>
        </w:rPr>
        <w:t>Ofertę należy złożyć w siedzibie Zamawiającego –</w:t>
      </w:r>
      <w:r w:rsidRPr="00AF2AFC">
        <w:rPr>
          <w:rFonts w:ascii="Times New Roman" w:hAnsi="Times New Roman" w:cs="Times New Roman"/>
          <w:b/>
          <w:bCs/>
          <w:color w:val="auto"/>
          <w:sz w:val="24"/>
          <w:szCs w:val="24"/>
        </w:rPr>
        <w:t xml:space="preserve"> Centrum Usług Wspólnych Powiatu Płockiego ul. Bielska 59, 09-400 Płock, IV piętro pok. 405 </w:t>
      </w:r>
      <w:r w:rsidR="00CC6454" w:rsidRPr="00AF2AFC">
        <w:rPr>
          <w:rFonts w:ascii="Times New Roman" w:eastAsia="Lucida Sans Unicode" w:hAnsi="Times New Roman" w:cs="Times New Roman"/>
          <w:color w:val="auto"/>
          <w:kern w:val="3"/>
          <w:sz w:val="24"/>
          <w:szCs w:val="24"/>
          <w:lang w:eastAsia="zh-CN" w:bidi="hi-IN"/>
        </w:rPr>
        <w:t>do dnia</w:t>
      </w:r>
      <w:r w:rsidR="00274466" w:rsidRPr="00AF2AFC">
        <w:rPr>
          <w:rFonts w:ascii="Times New Roman" w:eastAsia="Lucida Sans Unicode" w:hAnsi="Times New Roman" w:cs="Times New Roman"/>
          <w:color w:val="auto"/>
          <w:kern w:val="3"/>
          <w:sz w:val="24"/>
          <w:szCs w:val="24"/>
          <w:lang w:eastAsia="zh-CN" w:bidi="hi-IN"/>
        </w:rPr>
        <w:t xml:space="preserve"> </w:t>
      </w:r>
      <w:r w:rsidR="000E44BD">
        <w:rPr>
          <w:rFonts w:ascii="Times New Roman" w:eastAsia="Lucida Sans Unicode" w:hAnsi="Times New Roman" w:cs="Times New Roman"/>
          <w:b/>
          <w:color w:val="auto"/>
          <w:kern w:val="3"/>
          <w:sz w:val="24"/>
          <w:szCs w:val="24"/>
          <w:lang w:eastAsia="zh-CN" w:bidi="hi-IN"/>
        </w:rPr>
        <w:t>16.</w:t>
      </w:r>
      <w:r w:rsidR="00F65EB0" w:rsidRPr="00AF2AFC">
        <w:rPr>
          <w:rFonts w:ascii="Times New Roman" w:eastAsia="Lucida Sans Unicode" w:hAnsi="Times New Roman" w:cs="Times New Roman"/>
          <w:b/>
          <w:color w:val="auto"/>
          <w:kern w:val="3"/>
          <w:sz w:val="24"/>
          <w:szCs w:val="24"/>
          <w:lang w:eastAsia="zh-CN" w:bidi="hi-IN"/>
        </w:rPr>
        <w:t>0</w:t>
      </w:r>
      <w:r w:rsidR="00A167DD" w:rsidRPr="00AF2AFC">
        <w:rPr>
          <w:rFonts w:ascii="Times New Roman" w:eastAsia="Lucida Sans Unicode" w:hAnsi="Times New Roman" w:cs="Times New Roman"/>
          <w:b/>
          <w:color w:val="auto"/>
          <w:kern w:val="3"/>
          <w:sz w:val="24"/>
          <w:szCs w:val="24"/>
          <w:lang w:eastAsia="zh-CN" w:bidi="hi-IN"/>
        </w:rPr>
        <w:t>8</w:t>
      </w:r>
      <w:r w:rsidR="00F65EB0" w:rsidRPr="00AF2AFC">
        <w:rPr>
          <w:rFonts w:ascii="Times New Roman" w:eastAsia="Lucida Sans Unicode" w:hAnsi="Times New Roman" w:cs="Times New Roman"/>
          <w:b/>
          <w:color w:val="auto"/>
          <w:kern w:val="3"/>
          <w:sz w:val="24"/>
          <w:szCs w:val="24"/>
          <w:lang w:eastAsia="zh-CN" w:bidi="hi-IN"/>
        </w:rPr>
        <w:t>.</w:t>
      </w:r>
      <w:r w:rsidR="00034DAE" w:rsidRPr="00AF2AFC">
        <w:rPr>
          <w:rFonts w:ascii="Times New Roman" w:eastAsia="Lucida Sans Unicode" w:hAnsi="Times New Roman" w:cs="Times New Roman"/>
          <w:b/>
          <w:color w:val="auto"/>
          <w:kern w:val="3"/>
          <w:sz w:val="24"/>
          <w:szCs w:val="24"/>
          <w:lang w:eastAsia="zh-CN" w:bidi="hi-IN"/>
        </w:rPr>
        <w:t>2017</w:t>
      </w:r>
      <w:r w:rsidRPr="00AF2AFC">
        <w:rPr>
          <w:rFonts w:ascii="Times New Roman" w:eastAsia="Lucida Sans Unicode" w:hAnsi="Times New Roman" w:cs="Times New Roman"/>
          <w:b/>
          <w:color w:val="auto"/>
          <w:kern w:val="3"/>
          <w:sz w:val="24"/>
          <w:szCs w:val="24"/>
          <w:lang w:eastAsia="zh-CN" w:bidi="hi-IN"/>
        </w:rPr>
        <w:t xml:space="preserve"> r.</w:t>
      </w:r>
      <w:r w:rsidRPr="00AF2AFC">
        <w:rPr>
          <w:rFonts w:ascii="Times New Roman" w:eastAsia="Lucida Sans Unicode" w:hAnsi="Times New Roman" w:cs="Times New Roman"/>
          <w:b/>
          <w:bCs/>
          <w:color w:val="auto"/>
          <w:kern w:val="3"/>
          <w:sz w:val="24"/>
          <w:szCs w:val="24"/>
          <w:lang w:eastAsia="zh-CN" w:bidi="hi-IN"/>
        </w:rPr>
        <w:t xml:space="preserve"> </w:t>
      </w:r>
      <w:r w:rsidRPr="00AF2AFC">
        <w:rPr>
          <w:rFonts w:ascii="Times New Roman" w:eastAsia="Lucida Sans Unicode" w:hAnsi="Times New Roman" w:cs="Times New Roman"/>
          <w:color w:val="auto"/>
          <w:kern w:val="3"/>
          <w:sz w:val="24"/>
          <w:szCs w:val="24"/>
          <w:lang w:eastAsia="zh-CN" w:bidi="hi-IN"/>
        </w:rPr>
        <w:t xml:space="preserve">do godz. </w:t>
      </w:r>
      <w:r w:rsidR="000650F8" w:rsidRPr="00AF2AFC">
        <w:rPr>
          <w:rFonts w:ascii="Times New Roman" w:eastAsia="Lucida Sans Unicode" w:hAnsi="Times New Roman" w:cs="Times New Roman"/>
          <w:b/>
          <w:bCs/>
          <w:color w:val="auto"/>
          <w:kern w:val="3"/>
          <w:sz w:val="24"/>
          <w:szCs w:val="24"/>
          <w:lang w:eastAsia="zh-CN" w:bidi="hi-IN"/>
        </w:rPr>
        <w:t>10:00</w:t>
      </w:r>
    </w:p>
    <w:p w:rsidR="004E3044" w:rsidRPr="00AF2AFC" w:rsidRDefault="004E3044" w:rsidP="003C3A02">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2. Otwarcie ofert nastąpi</w:t>
      </w:r>
      <w:r w:rsidR="005B009E" w:rsidRPr="00AF2AFC">
        <w:rPr>
          <w:rFonts w:ascii="Times New Roman" w:eastAsia="Lucida Sans Unicode" w:hAnsi="Times New Roman" w:cs="Times New Roman"/>
          <w:b/>
          <w:bCs/>
          <w:color w:val="auto"/>
          <w:kern w:val="3"/>
          <w:sz w:val="24"/>
          <w:szCs w:val="24"/>
          <w:lang w:eastAsia="zh-CN" w:bidi="hi-IN"/>
        </w:rPr>
        <w:t xml:space="preserve"> </w:t>
      </w:r>
      <w:r w:rsidR="000E44BD">
        <w:rPr>
          <w:rFonts w:ascii="Times New Roman" w:eastAsia="Lucida Sans Unicode" w:hAnsi="Times New Roman" w:cs="Times New Roman"/>
          <w:b/>
          <w:bCs/>
          <w:color w:val="auto"/>
          <w:kern w:val="3"/>
          <w:sz w:val="24"/>
          <w:szCs w:val="24"/>
          <w:lang w:eastAsia="zh-CN" w:bidi="hi-IN"/>
        </w:rPr>
        <w:t>16.</w:t>
      </w:r>
      <w:r w:rsidR="00F65EB0" w:rsidRPr="00AF2AFC">
        <w:rPr>
          <w:rFonts w:ascii="Times New Roman" w:eastAsia="Lucida Sans Unicode" w:hAnsi="Times New Roman" w:cs="Times New Roman"/>
          <w:b/>
          <w:bCs/>
          <w:color w:val="auto"/>
          <w:kern w:val="3"/>
          <w:sz w:val="24"/>
          <w:szCs w:val="24"/>
          <w:lang w:eastAsia="zh-CN" w:bidi="hi-IN"/>
        </w:rPr>
        <w:t>0</w:t>
      </w:r>
      <w:r w:rsidR="00A167DD" w:rsidRPr="00AF2AFC">
        <w:rPr>
          <w:rFonts w:ascii="Times New Roman" w:eastAsia="Lucida Sans Unicode" w:hAnsi="Times New Roman" w:cs="Times New Roman"/>
          <w:b/>
          <w:bCs/>
          <w:color w:val="auto"/>
          <w:kern w:val="3"/>
          <w:sz w:val="24"/>
          <w:szCs w:val="24"/>
          <w:lang w:eastAsia="zh-CN" w:bidi="hi-IN"/>
        </w:rPr>
        <w:t>8</w:t>
      </w:r>
      <w:r w:rsidR="00D46A68" w:rsidRPr="00AF2AFC">
        <w:rPr>
          <w:rFonts w:ascii="Times New Roman" w:eastAsia="Lucida Sans Unicode" w:hAnsi="Times New Roman" w:cs="Times New Roman"/>
          <w:b/>
          <w:bCs/>
          <w:color w:val="auto"/>
          <w:kern w:val="3"/>
          <w:sz w:val="24"/>
          <w:szCs w:val="24"/>
          <w:lang w:eastAsia="zh-CN" w:bidi="hi-IN"/>
        </w:rPr>
        <w:t>.</w:t>
      </w:r>
      <w:r w:rsidR="005B009E" w:rsidRPr="00AF2AFC">
        <w:rPr>
          <w:rFonts w:ascii="Times New Roman" w:eastAsia="Lucida Sans Unicode" w:hAnsi="Times New Roman" w:cs="Times New Roman"/>
          <w:b/>
          <w:bCs/>
          <w:color w:val="auto"/>
          <w:kern w:val="3"/>
          <w:sz w:val="24"/>
          <w:szCs w:val="24"/>
          <w:lang w:eastAsia="zh-CN" w:bidi="hi-IN"/>
        </w:rPr>
        <w:t>2017</w:t>
      </w:r>
      <w:r w:rsidRPr="00AF2AFC">
        <w:rPr>
          <w:rFonts w:ascii="Times New Roman" w:eastAsia="Lucida Sans Unicode" w:hAnsi="Times New Roman" w:cs="Times New Roman"/>
          <w:b/>
          <w:bCs/>
          <w:color w:val="auto"/>
          <w:kern w:val="3"/>
          <w:sz w:val="24"/>
          <w:szCs w:val="24"/>
          <w:lang w:eastAsia="zh-CN" w:bidi="hi-IN"/>
        </w:rPr>
        <w:t xml:space="preserve"> r.</w:t>
      </w:r>
      <w:r w:rsidRPr="00AF2AFC">
        <w:rPr>
          <w:rFonts w:ascii="Times New Roman" w:eastAsia="Lucida Sans Unicode" w:hAnsi="Times New Roman" w:cs="Times New Roman"/>
          <w:color w:val="auto"/>
          <w:kern w:val="3"/>
          <w:sz w:val="24"/>
          <w:szCs w:val="24"/>
          <w:lang w:eastAsia="zh-CN" w:bidi="hi-IN"/>
        </w:rPr>
        <w:t xml:space="preserve"> o godz. </w:t>
      </w:r>
      <w:r w:rsidR="000650F8" w:rsidRPr="00AF2AFC">
        <w:rPr>
          <w:rFonts w:ascii="Times New Roman" w:eastAsia="Lucida Sans Unicode" w:hAnsi="Times New Roman" w:cs="Times New Roman"/>
          <w:b/>
          <w:bCs/>
          <w:color w:val="auto"/>
          <w:kern w:val="3"/>
          <w:sz w:val="24"/>
          <w:szCs w:val="24"/>
          <w:lang w:eastAsia="zh-CN" w:bidi="hi-IN"/>
        </w:rPr>
        <w:t>10:30</w:t>
      </w:r>
      <w:r w:rsidRPr="00AF2AFC">
        <w:rPr>
          <w:rFonts w:ascii="Times New Roman" w:eastAsia="Lucida Sans Unicode" w:hAnsi="Times New Roman" w:cs="Times New Roman"/>
          <w:color w:val="auto"/>
          <w:kern w:val="3"/>
          <w:sz w:val="24"/>
          <w:szCs w:val="24"/>
          <w:lang w:eastAsia="zh-CN" w:bidi="hi-IN"/>
        </w:rPr>
        <w:t xml:space="preserve"> w siedzibie Zamawiającego, II piętro, </w:t>
      </w:r>
      <w:r w:rsidRPr="00AF2AFC">
        <w:rPr>
          <w:rFonts w:ascii="Times New Roman" w:eastAsia="Lucida Sans Unicode" w:hAnsi="Times New Roman" w:cs="Times New Roman"/>
          <w:b/>
          <w:color w:val="auto"/>
          <w:kern w:val="3"/>
          <w:sz w:val="24"/>
          <w:szCs w:val="24"/>
          <w:lang w:eastAsia="zh-CN" w:bidi="hi-IN"/>
        </w:rPr>
        <w:t>pok. 203.</w:t>
      </w:r>
    </w:p>
    <w:p w:rsidR="004E3044" w:rsidRPr="00AF2AFC"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3. Zamawiający dokona jawnego otwarcia ofert.</w:t>
      </w:r>
    </w:p>
    <w:p w:rsidR="004E3044" w:rsidRPr="00AF2AFC"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AF2AFC"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sidRPr="00AF2AFC">
        <w:rPr>
          <w:rFonts w:ascii="Times New Roman" w:eastAsia="Lucida Sans Unicode" w:hAnsi="Times New Roman" w:cs="Times New Roman"/>
          <w:color w:val="auto"/>
          <w:kern w:val="3"/>
          <w:sz w:val="24"/>
          <w:szCs w:val="24"/>
          <w:lang w:eastAsia="zh-CN" w:bidi="hi-IN"/>
        </w:rPr>
        <w:t>W</w:t>
      </w:r>
      <w:r w:rsidR="008A44D6" w:rsidRPr="00AF2AFC">
        <w:rPr>
          <w:rFonts w:ascii="Times New Roman" w:eastAsia="Lucida Sans Unicode" w:hAnsi="Times New Roman" w:cs="Times New Roman"/>
          <w:color w:val="auto"/>
          <w:kern w:val="3"/>
          <w:sz w:val="24"/>
          <w:szCs w:val="24"/>
          <w:lang w:eastAsia="zh-CN" w:bidi="hi-IN"/>
        </w:rPr>
        <w:t>ykonawców, a </w:t>
      </w:r>
      <w:r w:rsidRPr="00AF2AFC">
        <w:rPr>
          <w:rFonts w:ascii="Times New Roman" w:eastAsia="Lucida Sans Unicode" w:hAnsi="Times New Roman" w:cs="Times New Roman"/>
          <w:color w:val="auto"/>
          <w:kern w:val="3"/>
          <w:sz w:val="24"/>
          <w:szCs w:val="24"/>
          <w:lang w:eastAsia="zh-CN" w:bidi="hi-IN"/>
        </w:rPr>
        <w:t>także informacje dotyczące ceny, terminu wykonania</w:t>
      </w:r>
      <w:r w:rsidR="008A44D6" w:rsidRPr="00AF2AFC">
        <w:rPr>
          <w:rFonts w:ascii="Times New Roman" w:eastAsia="Lucida Sans Unicode" w:hAnsi="Times New Roman" w:cs="Times New Roman"/>
          <w:color w:val="auto"/>
          <w:kern w:val="3"/>
          <w:sz w:val="24"/>
          <w:szCs w:val="24"/>
          <w:lang w:eastAsia="zh-CN" w:bidi="hi-IN"/>
        </w:rPr>
        <w:t xml:space="preserve"> zamówienia, okresu gwarancji i </w:t>
      </w:r>
      <w:r w:rsidRPr="00AF2AFC">
        <w:rPr>
          <w:rFonts w:ascii="Times New Roman" w:eastAsia="Lucida Sans Unicode" w:hAnsi="Times New Roman" w:cs="Times New Roman"/>
          <w:color w:val="auto"/>
          <w:kern w:val="3"/>
          <w:sz w:val="24"/>
          <w:szCs w:val="24"/>
          <w:lang w:eastAsia="zh-CN" w:bidi="hi-IN"/>
        </w:rPr>
        <w:t>warunków płatności, zawartych w ofertach.</w:t>
      </w:r>
    </w:p>
    <w:p w:rsidR="004E3044" w:rsidRPr="00AF2AFC"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AF2AFC"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AF2AFC"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AF2AFC"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 firm oraz adresów </w:t>
      </w:r>
      <w:r w:rsidR="00126F4C" w:rsidRPr="00AF2AFC">
        <w:rPr>
          <w:rFonts w:ascii="Times New Roman" w:eastAsia="Lucida Sans Unicode" w:hAnsi="Times New Roman" w:cs="Times New Roman"/>
          <w:color w:val="auto"/>
          <w:kern w:val="3"/>
          <w:sz w:val="24"/>
          <w:szCs w:val="24"/>
          <w:lang w:eastAsia="zh-CN" w:bidi="hi-IN"/>
        </w:rPr>
        <w:t>W</w:t>
      </w:r>
      <w:r w:rsidRPr="00AF2AFC">
        <w:rPr>
          <w:rFonts w:ascii="Times New Roman" w:eastAsia="Lucida Sans Unicode" w:hAnsi="Times New Roman" w:cs="Times New Roman"/>
          <w:color w:val="auto"/>
          <w:kern w:val="3"/>
          <w:sz w:val="24"/>
          <w:szCs w:val="24"/>
          <w:lang w:eastAsia="zh-CN" w:bidi="hi-IN"/>
        </w:rPr>
        <w:t>ykonawców, którzy złożyli oferty w terminie;</w:t>
      </w:r>
    </w:p>
    <w:p w:rsidR="004E3044" w:rsidRPr="00AF2AFC" w:rsidRDefault="00C667B2" w:rsidP="00C667B2">
      <w:pPr>
        <w:widowControl w:val="0"/>
        <w:autoSpaceDN w:val="0"/>
        <w:spacing w:line="240" w:lineRule="auto"/>
        <w:ind w:left="426" w:hanging="143"/>
        <w:textAlignment w:val="baseline"/>
        <w:rPr>
          <w:rFonts w:ascii="Times New Roman" w:eastAsia="Lucida Sans Unicode"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w:t>
      </w:r>
      <w:r w:rsidR="004E3044" w:rsidRPr="00AF2AFC">
        <w:rPr>
          <w:rFonts w:ascii="Times New Roman" w:eastAsia="Lucida Sans Unicode" w:hAnsi="Times New Roman" w:cs="Times New Roman"/>
          <w:color w:val="auto"/>
          <w:kern w:val="3"/>
          <w:sz w:val="24"/>
          <w:szCs w:val="24"/>
          <w:lang w:eastAsia="zh-CN" w:bidi="hi-IN"/>
        </w:rPr>
        <w:t>ceny, terminu wykonania zamówienia, okresu gwarancji i warunków płatności zawartych w ofertach.</w:t>
      </w:r>
    </w:p>
    <w:p w:rsidR="004E3044" w:rsidRPr="00AF2AFC"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AF2AFC"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AF2AFC">
        <w:rPr>
          <w:rFonts w:ascii="Times New Roman" w:eastAsia="Lucida Sans Unicode" w:hAnsi="Times New Roman" w:cs="Times New Roman"/>
          <w:b/>
          <w:bCs/>
          <w:color w:val="auto"/>
          <w:kern w:val="3"/>
          <w:sz w:val="24"/>
          <w:szCs w:val="24"/>
          <w:lang w:eastAsia="zh-CN" w:bidi="hi-IN"/>
        </w:rPr>
        <w:t>ROZDZIAŁ XIV</w:t>
      </w:r>
    </w:p>
    <w:p w:rsidR="00636704" w:rsidRPr="00AF2AFC" w:rsidRDefault="00D46A68" w:rsidP="00216BC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AF2AFC">
        <w:rPr>
          <w:rFonts w:ascii="Times New Roman" w:eastAsia="Lucida Sans Unicode" w:hAnsi="Times New Roman" w:cs="Times New Roman"/>
          <w:b/>
          <w:bCs/>
          <w:color w:val="auto"/>
          <w:kern w:val="3"/>
          <w:sz w:val="24"/>
          <w:szCs w:val="24"/>
          <w:lang w:eastAsia="zh-CN" w:bidi="hi-IN"/>
        </w:rPr>
        <w:t>Opis sposobu obliczania ceny oferty</w:t>
      </w:r>
    </w:p>
    <w:p w:rsidR="00BA7867" w:rsidRPr="00344E4D" w:rsidRDefault="00344E4D" w:rsidP="00344E4D">
      <w:pPr>
        <w:pStyle w:val="Akapitzlist"/>
        <w:numPr>
          <w:ilvl w:val="2"/>
          <w:numId w:val="12"/>
        </w:numPr>
        <w:autoSpaceDE w:val="0"/>
        <w:autoSpaceDN w:val="0"/>
        <w:adjustRightInd w:val="0"/>
        <w:spacing w:line="240" w:lineRule="auto"/>
        <w:ind w:left="284" w:hanging="284"/>
        <w:rPr>
          <w:rFonts w:ascii="Times New Roman" w:hAnsi="Times New Roman" w:cs="Times New Roman"/>
          <w:sz w:val="24"/>
          <w:szCs w:val="24"/>
        </w:rPr>
      </w:pPr>
      <w:r>
        <w:rPr>
          <w:rFonts w:ascii="Times New Roman" w:hAnsi="Times New Roman" w:cs="Times New Roman"/>
          <w:sz w:val="24"/>
          <w:szCs w:val="24"/>
        </w:rPr>
        <w:t>Wykonawca określi całkowity maksymalny koszt przedmiotu zamówienia</w:t>
      </w:r>
      <w:r w:rsidR="00BA7867" w:rsidRPr="00AF2AFC">
        <w:rPr>
          <w:rFonts w:ascii="Times New Roman" w:hAnsi="Times New Roman" w:cs="Times New Roman"/>
          <w:sz w:val="24"/>
          <w:szCs w:val="24"/>
        </w:rPr>
        <w:t xml:space="preserve"> poprzez wskazanie</w:t>
      </w:r>
      <w:r>
        <w:rPr>
          <w:rFonts w:ascii="Times New Roman" w:hAnsi="Times New Roman" w:cs="Times New Roman"/>
          <w:sz w:val="24"/>
          <w:szCs w:val="24"/>
        </w:rPr>
        <w:t xml:space="preserve"> go</w:t>
      </w:r>
      <w:r w:rsidR="00BA7867" w:rsidRPr="00AF2AFC">
        <w:rPr>
          <w:rFonts w:ascii="Times New Roman" w:hAnsi="Times New Roman" w:cs="Times New Roman"/>
          <w:sz w:val="24"/>
          <w:szCs w:val="24"/>
        </w:rPr>
        <w:t xml:space="preserve"> w Formular</w:t>
      </w:r>
      <w:r w:rsidR="00010922" w:rsidRPr="00AF2AFC">
        <w:rPr>
          <w:rFonts w:ascii="Times New Roman" w:hAnsi="Times New Roman" w:cs="Times New Roman"/>
          <w:sz w:val="24"/>
          <w:szCs w:val="24"/>
        </w:rPr>
        <w:t>zu ofertowym</w:t>
      </w:r>
      <w:r>
        <w:rPr>
          <w:rFonts w:ascii="Times New Roman" w:hAnsi="Times New Roman" w:cs="Times New Roman"/>
          <w:sz w:val="24"/>
          <w:szCs w:val="24"/>
        </w:rPr>
        <w:t>.</w:t>
      </w:r>
      <w:r w:rsidR="00BA7867" w:rsidRPr="00AF2AFC">
        <w:rPr>
          <w:rFonts w:ascii="Times New Roman" w:hAnsi="Times New Roman" w:cs="Times New Roman"/>
          <w:sz w:val="24"/>
          <w:szCs w:val="24"/>
        </w:rPr>
        <w:t xml:space="preserve"> </w:t>
      </w:r>
    </w:p>
    <w:p w:rsidR="00106107" w:rsidRPr="00AF2AFC" w:rsidRDefault="00344E4D" w:rsidP="00106107">
      <w:pPr>
        <w:suppressAutoHyphens w:val="0"/>
        <w:spacing w:line="240" w:lineRule="auto"/>
        <w:ind w:left="284" w:hanging="284"/>
        <w:rPr>
          <w:rFonts w:ascii="Times New Roman" w:eastAsia="SimSun" w:hAnsi="Times New Roman" w:cs="Times New Roman"/>
          <w:color w:val="auto"/>
          <w:w w:val="100"/>
          <w:sz w:val="24"/>
          <w:szCs w:val="24"/>
          <w:lang w:eastAsia="zh-CN"/>
        </w:rPr>
      </w:pPr>
      <w:r>
        <w:rPr>
          <w:rFonts w:ascii="Times New Roman" w:eastAsia="SimSun" w:hAnsi="Times New Roman" w:cs="Times New Roman"/>
          <w:color w:val="auto"/>
          <w:w w:val="100"/>
          <w:sz w:val="24"/>
          <w:szCs w:val="24"/>
          <w:lang w:eastAsia="zh-CN"/>
        </w:rPr>
        <w:t>2</w:t>
      </w:r>
      <w:r w:rsidR="00C667B2" w:rsidRPr="00AF2AFC">
        <w:rPr>
          <w:rFonts w:ascii="Times New Roman" w:eastAsia="SimSun" w:hAnsi="Times New Roman" w:cs="Times New Roman"/>
          <w:color w:val="auto"/>
          <w:w w:val="100"/>
          <w:sz w:val="24"/>
          <w:szCs w:val="24"/>
          <w:lang w:eastAsia="zh-CN"/>
        </w:rPr>
        <w:t>. </w:t>
      </w:r>
      <w:r w:rsidR="00F65EB0" w:rsidRPr="00AF2AFC">
        <w:rPr>
          <w:rFonts w:ascii="Times New Roman" w:eastAsia="SimSun" w:hAnsi="Times New Roman" w:cs="Times New Roman"/>
          <w:color w:val="auto"/>
          <w:w w:val="100"/>
          <w:sz w:val="24"/>
          <w:szCs w:val="24"/>
          <w:lang w:eastAsia="zh-CN"/>
        </w:rPr>
        <w:t>Wykonawca</w:t>
      </w:r>
      <w:r w:rsidR="00F65EB0" w:rsidRPr="00AF2AFC">
        <w:rPr>
          <w:rFonts w:ascii="Times New Roman" w:eastAsia="SimSun" w:hAnsi="Times New Roman" w:cs="Times New Roman"/>
          <w:bCs/>
          <w:color w:val="auto"/>
          <w:w w:val="100"/>
          <w:sz w:val="24"/>
          <w:szCs w:val="24"/>
          <w:lang w:eastAsia="zh-CN"/>
        </w:rPr>
        <w:t xml:space="preserve"> </w:t>
      </w:r>
      <w:r w:rsidR="00F65EB0" w:rsidRPr="00AF2AFC">
        <w:rPr>
          <w:rFonts w:ascii="Times New Roman" w:eastAsia="SimSun" w:hAnsi="Times New Roman" w:cs="Times New Roman"/>
          <w:color w:val="auto"/>
          <w:w w:val="100"/>
          <w:sz w:val="24"/>
          <w:szCs w:val="24"/>
          <w:lang w:eastAsia="zh-CN"/>
        </w:rPr>
        <w:t>określi</w:t>
      </w:r>
      <w:r w:rsidR="00F65EB0" w:rsidRPr="00AF2AFC">
        <w:rPr>
          <w:rFonts w:ascii="Times New Roman" w:eastAsia="SimSun" w:hAnsi="Times New Roman" w:cs="Times New Roman"/>
          <w:bCs/>
          <w:color w:val="auto"/>
          <w:w w:val="100"/>
          <w:sz w:val="24"/>
          <w:szCs w:val="24"/>
          <w:lang w:eastAsia="zh-CN"/>
        </w:rPr>
        <w:t xml:space="preserve"> </w:t>
      </w:r>
      <w:r w:rsidR="0042624E" w:rsidRPr="00AF2AFC">
        <w:rPr>
          <w:rFonts w:ascii="Times New Roman" w:eastAsia="SimSun" w:hAnsi="Times New Roman" w:cs="Times New Roman"/>
          <w:bCs/>
          <w:color w:val="auto"/>
          <w:w w:val="100"/>
          <w:sz w:val="24"/>
          <w:szCs w:val="24"/>
          <w:lang w:eastAsia="zh-CN"/>
        </w:rPr>
        <w:t xml:space="preserve">elementy </w:t>
      </w:r>
      <w:r w:rsidR="00F65EB0" w:rsidRPr="00AF2AFC">
        <w:rPr>
          <w:rFonts w:ascii="Times New Roman" w:eastAsia="SimSun" w:hAnsi="Times New Roman" w:cs="Times New Roman"/>
          <w:bCs/>
          <w:color w:val="auto"/>
          <w:w w:val="100"/>
          <w:sz w:val="24"/>
          <w:szCs w:val="24"/>
          <w:lang w:eastAsia="zh-CN"/>
        </w:rPr>
        <w:t>cen</w:t>
      </w:r>
      <w:r w:rsidR="0042624E" w:rsidRPr="00AF2AFC">
        <w:rPr>
          <w:rFonts w:ascii="Times New Roman" w:eastAsia="SimSun" w:hAnsi="Times New Roman" w:cs="Times New Roman"/>
          <w:bCs/>
          <w:color w:val="auto"/>
          <w:w w:val="100"/>
          <w:sz w:val="24"/>
          <w:szCs w:val="24"/>
          <w:lang w:eastAsia="zh-CN"/>
        </w:rPr>
        <w:t>y</w:t>
      </w:r>
      <w:r w:rsidR="0031766C" w:rsidRPr="00AF2AFC">
        <w:rPr>
          <w:rFonts w:ascii="Times New Roman" w:eastAsia="SimSun" w:hAnsi="Times New Roman" w:cs="Times New Roman"/>
          <w:bCs/>
          <w:color w:val="auto"/>
          <w:w w:val="100"/>
          <w:sz w:val="24"/>
          <w:szCs w:val="24"/>
          <w:lang w:eastAsia="zh-CN"/>
        </w:rPr>
        <w:t xml:space="preserve"> brutto, uwzględniając</w:t>
      </w:r>
      <w:r w:rsidR="00F65EB0" w:rsidRPr="00AF2AFC">
        <w:rPr>
          <w:rFonts w:ascii="Times New Roman" w:eastAsia="SimSun" w:hAnsi="Times New Roman" w:cs="Times New Roman"/>
          <w:color w:val="auto"/>
          <w:w w:val="100"/>
          <w:sz w:val="24"/>
          <w:szCs w:val="24"/>
          <w:lang w:eastAsia="zh-CN"/>
        </w:rPr>
        <w:t xml:space="preserve"> </w:t>
      </w:r>
      <w:r w:rsidR="0031766C" w:rsidRPr="00AF2AFC">
        <w:rPr>
          <w:rFonts w:ascii="Times New Roman" w:eastAsia="SimSun" w:hAnsi="Times New Roman" w:cs="Times New Roman"/>
          <w:color w:val="auto"/>
          <w:w w:val="100"/>
          <w:sz w:val="24"/>
          <w:szCs w:val="24"/>
          <w:lang w:eastAsia="zh-CN"/>
        </w:rPr>
        <w:t>w ni</w:t>
      </w:r>
      <w:r w:rsidR="0042624E" w:rsidRPr="00AF2AFC">
        <w:rPr>
          <w:rFonts w:ascii="Times New Roman" w:eastAsia="SimSun" w:hAnsi="Times New Roman" w:cs="Times New Roman"/>
          <w:color w:val="auto"/>
          <w:w w:val="100"/>
          <w:sz w:val="24"/>
          <w:szCs w:val="24"/>
          <w:lang w:eastAsia="zh-CN"/>
        </w:rPr>
        <w:t>ch</w:t>
      </w:r>
      <w:r w:rsidR="0031766C" w:rsidRPr="00AF2AFC">
        <w:rPr>
          <w:rFonts w:ascii="Times New Roman" w:eastAsia="SimSun" w:hAnsi="Times New Roman" w:cs="Times New Roman"/>
          <w:color w:val="auto"/>
          <w:w w:val="100"/>
          <w:sz w:val="24"/>
          <w:szCs w:val="24"/>
          <w:lang w:eastAsia="zh-CN"/>
        </w:rPr>
        <w:t xml:space="preserve"> wszystkie elementy określone przez Zamawiającego w Dziale II. Opis przedmiotu zamówienia oraz w Dziale III. Projekt umowy i uznane przez Wykonawcę za niezbędne do prawidłowej realizacji przedmiotu zamówienia</w:t>
      </w:r>
      <w:r w:rsidR="00F65EB0" w:rsidRPr="00AF2AFC">
        <w:rPr>
          <w:rFonts w:ascii="Times New Roman" w:eastAsia="Times New Roman" w:hAnsi="Times New Roman" w:cs="Times New Roman"/>
          <w:color w:val="auto"/>
          <w:w w:val="100"/>
          <w:sz w:val="24"/>
          <w:szCs w:val="24"/>
          <w:lang w:eastAsia="pl-PL"/>
        </w:rPr>
        <w:t>.</w:t>
      </w:r>
    </w:p>
    <w:p w:rsidR="00F65EB0" w:rsidRPr="00AF2AFC" w:rsidRDefault="00344E4D"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Pr>
          <w:rFonts w:ascii="Times New Roman" w:eastAsia="Times New Roman" w:hAnsi="Times New Roman" w:cs="Times New Roman"/>
          <w:bCs/>
          <w:color w:val="000000"/>
          <w:w w:val="100"/>
          <w:sz w:val="24"/>
          <w:szCs w:val="24"/>
          <w:lang w:eastAsia="pl-PL"/>
        </w:rPr>
        <w:t>3</w:t>
      </w:r>
      <w:r w:rsidR="00C667B2" w:rsidRPr="00AF2AFC">
        <w:rPr>
          <w:rFonts w:ascii="Times New Roman" w:eastAsia="Times New Roman" w:hAnsi="Times New Roman" w:cs="Times New Roman"/>
          <w:bCs/>
          <w:color w:val="000000"/>
          <w:w w:val="100"/>
          <w:sz w:val="24"/>
          <w:szCs w:val="24"/>
          <w:lang w:eastAsia="pl-PL"/>
        </w:rPr>
        <w:t>. </w:t>
      </w:r>
      <w:r w:rsidR="00F65EB0" w:rsidRPr="00AF2AFC">
        <w:rPr>
          <w:rFonts w:ascii="Times New Roman" w:eastAsia="Times New Roman" w:hAnsi="Times New Roman" w:cs="Times New Roman"/>
          <w:color w:val="000000"/>
          <w:w w:val="100"/>
          <w:sz w:val="24"/>
          <w:szCs w:val="24"/>
          <w:lang w:eastAsia="pl-PL"/>
        </w:rPr>
        <w:t>Wykonawca dokonuje wyceny przedmiotu zamówienia określonego w Opisie przedmiotu zamówienia na w</w:t>
      </w:r>
      <w:r w:rsidR="0031766C" w:rsidRPr="00AF2AFC">
        <w:rPr>
          <w:rFonts w:ascii="Times New Roman" w:eastAsia="Times New Roman" w:hAnsi="Times New Roman" w:cs="Times New Roman"/>
          <w:color w:val="000000"/>
          <w:w w:val="100"/>
          <w:sz w:val="24"/>
          <w:szCs w:val="24"/>
          <w:lang w:eastAsia="pl-PL"/>
        </w:rPr>
        <w:t>łasną odpowiedzialność i ryzyko</w:t>
      </w:r>
      <w:r w:rsidR="00F65EB0" w:rsidRPr="00AF2AFC">
        <w:rPr>
          <w:rFonts w:ascii="Times New Roman" w:eastAsia="Times New Roman" w:hAnsi="Times New Roman" w:cs="Times New Roman"/>
          <w:color w:val="000000"/>
          <w:w w:val="100"/>
          <w:sz w:val="24"/>
          <w:szCs w:val="24"/>
          <w:lang w:eastAsia="pl-PL"/>
        </w:rPr>
        <w:t>.</w:t>
      </w:r>
    </w:p>
    <w:p w:rsidR="00F65EB0" w:rsidRPr="00AF2AFC" w:rsidRDefault="00344E4D"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Pr>
          <w:rFonts w:ascii="Times New Roman" w:eastAsia="Times New Roman" w:hAnsi="Times New Roman" w:cs="Times New Roman"/>
          <w:bCs/>
          <w:color w:val="000000"/>
          <w:w w:val="100"/>
          <w:sz w:val="24"/>
          <w:szCs w:val="24"/>
          <w:lang w:val="de-DE" w:eastAsia="pl-PL"/>
        </w:rPr>
        <w:t>4</w:t>
      </w:r>
      <w:r w:rsidR="00C667B2" w:rsidRPr="00AF2AFC">
        <w:rPr>
          <w:rFonts w:ascii="Times New Roman" w:eastAsia="Times New Roman" w:hAnsi="Times New Roman" w:cs="Times New Roman"/>
          <w:bCs/>
          <w:color w:val="000000"/>
          <w:w w:val="100"/>
          <w:sz w:val="24"/>
          <w:szCs w:val="24"/>
          <w:lang w:val="de-DE" w:eastAsia="pl-PL"/>
        </w:rPr>
        <w:t xml:space="preserve">. </w:t>
      </w:r>
      <w:r w:rsidR="00F65EB0" w:rsidRPr="00AF2AFC">
        <w:rPr>
          <w:rFonts w:ascii="Times New Roman" w:eastAsia="Times New Roman" w:hAnsi="Times New Roman" w:cs="Times New Roman"/>
          <w:color w:val="000000"/>
          <w:w w:val="100"/>
          <w:sz w:val="24"/>
          <w:szCs w:val="24"/>
          <w:shd w:val="clear" w:color="auto" w:fill="FFFFFF"/>
          <w:lang w:eastAsia="pl-PL"/>
        </w:rPr>
        <w:t xml:space="preserve">Cena ofertowa musi </w:t>
      </w:r>
      <w:r w:rsidR="00F65EB0" w:rsidRPr="00AF2AFC">
        <w:rPr>
          <w:rFonts w:ascii="Times New Roman" w:eastAsia="Times New Roman" w:hAnsi="Times New Roman" w:cs="Times New Roman"/>
          <w:color w:val="000000"/>
          <w:w w:val="100"/>
          <w:sz w:val="24"/>
          <w:szCs w:val="24"/>
          <w:lang w:eastAsia="pl-PL"/>
        </w:rPr>
        <w:t>uwzględniać wskaźnik inflacji oraz wszystkie czynności niezbędne do prawidłowego zrealizowania zamówienia.</w:t>
      </w:r>
    </w:p>
    <w:p w:rsidR="00F65EB0" w:rsidRPr="00AF2AFC" w:rsidRDefault="00344E4D" w:rsidP="0001092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Pr>
          <w:rFonts w:ascii="Times New Roman" w:eastAsia="Times New Roman" w:hAnsi="Times New Roman" w:cs="Times New Roman"/>
          <w:bCs/>
          <w:color w:val="000000"/>
          <w:w w:val="100"/>
          <w:sz w:val="24"/>
          <w:szCs w:val="24"/>
          <w:lang w:val="de-DE" w:eastAsia="pl-PL"/>
        </w:rPr>
        <w:t>5</w:t>
      </w:r>
      <w:r w:rsidR="00C667B2" w:rsidRPr="00AF2AFC">
        <w:rPr>
          <w:rFonts w:ascii="Times New Roman" w:eastAsia="Times New Roman" w:hAnsi="Times New Roman" w:cs="Times New Roman"/>
          <w:bCs/>
          <w:color w:val="000000"/>
          <w:w w:val="100"/>
          <w:sz w:val="24"/>
          <w:szCs w:val="24"/>
          <w:lang w:val="de-DE" w:eastAsia="pl-PL"/>
        </w:rPr>
        <w:t xml:space="preserve">. </w:t>
      </w:r>
      <w:r w:rsidR="00F65EB0" w:rsidRPr="00AF2AFC">
        <w:rPr>
          <w:rFonts w:ascii="Times New Roman" w:eastAsia="Times New Roman" w:hAnsi="Times New Roman" w:cs="Times New Roman"/>
          <w:bCs/>
          <w:color w:val="000000"/>
          <w:w w:val="100"/>
          <w:sz w:val="24"/>
          <w:szCs w:val="24"/>
          <w:lang w:eastAsia="pl-PL"/>
        </w:rPr>
        <w:t>C</w:t>
      </w:r>
      <w:r w:rsidR="00F65EB0" w:rsidRPr="00AF2AFC">
        <w:rPr>
          <w:rFonts w:ascii="Times New Roman" w:eastAsia="Times New Roman" w:hAnsi="Times New Roman" w:cs="Times New Roman"/>
          <w:color w:val="000000"/>
          <w:w w:val="100"/>
          <w:sz w:val="24"/>
          <w:szCs w:val="24"/>
          <w:lang w:eastAsia="pl-PL"/>
        </w:rPr>
        <w:t>en</w:t>
      </w:r>
      <w:r w:rsidR="0031766C" w:rsidRPr="00AF2AFC">
        <w:rPr>
          <w:rFonts w:ascii="Times New Roman" w:eastAsia="Times New Roman" w:hAnsi="Times New Roman" w:cs="Times New Roman"/>
          <w:color w:val="000000"/>
          <w:w w:val="100"/>
          <w:sz w:val="24"/>
          <w:szCs w:val="24"/>
          <w:lang w:eastAsia="pl-PL"/>
        </w:rPr>
        <w:t>a</w:t>
      </w:r>
      <w:r w:rsidR="00F65EB0" w:rsidRPr="00AF2AFC">
        <w:rPr>
          <w:rFonts w:ascii="Times New Roman" w:eastAsia="Times New Roman" w:hAnsi="Times New Roman" w:cs="Times New Roman"/>
          <w:color w:val="000000"/>
          <w:w w:val="100"/>
          <w:sz w:val="24"/>
          <w:szCs w:val="24"/>
          <w:lang w:eastAsia="pl-PL"/>
        </w:rPr>
        <w:t xml:space="preserve"> określon</w:t>
      </w:r>
      <w:r w:rsidR="0031766C" w:rsidRPr="00AF2AFC">
        <w:rPr>
          <w:rFonts w:ascii="Times New Roman" w:eastAsia="Times New Roman" w:hAnsi="Times New Roman" w:cs="Times New Roman"/>
          <w:color w:val="000000"/>
          <w:w w:val="100"/>
          <w:sz w:val="24"/>
          <w:szCs w:val="24"/>
          <w:lang w:eastAsia="pl-PL"/>
        </w:rPr>
        <w:t>a</w:t>
      </w:r>
      <w:r w:rsidR="00F65EB0" w:rsidRPr="00AF2AFC">
        <w:rPr>
          <w:rFonts w:ascii="Times New Roman" w:eastAsia="Times New Roman" w:hAnsi="Times New Roman" w:cs="Times New Roman"/>
          <w:color w:val="000000"/>
          <w:w w:val="100"/>
          <w:sz w:val="24"/>
          <w:szCs w:val="24"/>
          <w:lang w:eastAsia="pl-PL"/>
        </w:rPr>
        <w:t xml:space="preserve"> przez </w:t>
      </w:r>
      <w:r w:rsidR="0031766C" w:rsidRPr="00AF2AFC">
        <w:rPr>
          <w:rFonts w:ascii="Times New Roman" w:eastAsia="Times New Roman" w:hAnsi="Times New Roman" w:cs="Times New Roman"/>
          <w:color w:val="000000"/>
          <w:w w:val="100"/>
          <w:sz w:val="24"/>
          <w:szCs w:val="24"/>
          <w:lang w:eastAsia="pl-PL"/>
        </w:rPr>
        <w:t>W</w:t>
      </w:r>
      <w:r w:rsidR="00F65EB0" w:rsidRPr="00AF2AFC">
        <w:rPr>
          <w:rFonts w:ascii="Times New Roman" w:eastAsia="Times New Roman" w:hAnsi="Times New Roman" w:cs="Times New Roman"/>
          <w:color w:val="000000"/>
          <w:w w:val="100"/>
          <w:sz w:val="24"/>
          <w:szCs w:val="24"/>
          <w:lang w:eastAsia="pl-PL"/>
        </w:rPr>
        <w:t>ykonawcę powinn</w:t>
      </w:r>
      <w:r w:rsidR="0031766C" w:rsidRPr="00AF2AFC">
        <w:rPr>
          <w:rFonts w:ascii="Times New Roman" w:eastAsia="Times New Roman" w:hAnsi="Times New Roman" w:cs="Times New Roman"/>
          <w:color w:val="000000"/>
          <w:w w:val="100"/>
          <w:sz w:val="24"/>
          <w:szCs w:val="24"/>
          <w:lang w:eastAsia="pl-PL"/>
        </w:rPr>
        <w:t>a</w:t>
      </w:r>
      <w:r w:rsidR="00F65EB0" w:rsidRPr="00AF2AFC">
        <w:rPr>
          <w:rFonts w:ascii="Times New Roman" w:eastAsia="Times New Roman" w:hAnsi="Times New Roman" w:cs="Times New Roman"/>
          <w:color w:val="000000"/>
          <w:w w:val="100"/>
          <w:sz w:val="24"/>
          <w:szCs w:val="24"/>
          <w:lang w:eastAsia="pl-PL"/>
        </w:rPr>
        <w:t xml:space="preserve"> uwzględniać opusty, jakie Wykonawca oferuje.</w:t>
      </w:r>
    </w:p>
    <w:p w:rsidR="00F65EB0" w:rsidRPr="00AF2AFC" w:rsidRDefault="00344E4D" w:rsidP="00010922">
      <w:pPr>
        <w:suppressAutoHyphens w:val="0"/>
        <w:spacing w:line="240" w:lineRule="auto"/>
        <w:ind w:left="284" w:hanging="284"/>
        <w:jc w:val="left"/>
        <w:rPr>
          <w:rFonts w:ascii="Times New Roman" w:eastAsia="Times New Roman" w:hAnsi="Times New Roman" w:cs="Times New Roman"/>
          <w:color w:val="000000"/>
          <w:w w:val="100"/>
          <w:sz w:val="24"/>
          <w:szCs w:val="24"/>
          <w:shd w:val="clear" w:color="auto" w:fill="FFFFFF"/>
          <w:lang w:eastAsia="pl-PL"/>
        </w:rPr>
      </w:pPr>
      <w:r>
        <w:rPr>
          <w:rFonts w:ascii="Times New Roman" w:eastAsia="Times New Roman" w:hAnsi="Times New Roman" w:cs="Times New Roman"/>
          <w:bCs/>
          <w:color w:val="000000"/>
          <w:w w:val="100"/>
          <w:sz w:val="24"/>
          <w:szCs w:val="24"/>
          <w:shd w:val="clear" w:color="auto" w:fill="FFFFFF"/>
          <w:lang w:eastAsia="pl-PL"/>
        </w:rPr>
        <w:t>6</w:t>
      </w:r>
      <w:r w:rsidR="00106107" w:rsidRPr="00AF2AFC">
        <w:rPr>
          <w:rFonts w:ascii="Times New Roman" w:eastAsia="Times New Roman" w:hAnsi="Times New Roman" w:cs="Times New Roman"/>
          <w:bCs/>
          <w:color w:val="000000"/>
          <w:w w:val="100"/>
          <w:sz w:val="24"/>
          <w:szCs w:val="24"/>
          <w:shd w:val="clear" w:color="auto" w:fill="FFFFFF"/>
          <w:lang w:eastAsia="pl-PL"/>
        </w:rPr>
        <w:t xml:space="preserve">. </w:t>
      </w:r>
      <w:r w:rsidR="00F65EB0" w:rsidRPr="00AF2AFC">
        <w:rPr>
          <w:rFonts w:ascii="Times New Roman" w:eastAsia="Times New Roman" w:hAnsi="Times New Roman" w:cs="Times New Roman"/>
          <w:color w:val="000000"/>
          <w:w w:val="100"/>
          <w:sz w:val="24"/>
          <w:szCs w:val="24"/>
          <w:shd w:val="clear" w:color="auto" w:fill="FFFFFF"/>
          <w:lang w:eastAsia="pl-PL"/>
        </w:rPr>
        <w:t>Cen</w:t>
      </w:r>
      <w:r w:rsidR="0031766C" w:rsidRPr="00AF2AFC">
        <w:rPr>
          <w:rFonts w:ascii="Times New Roman" w:eastAsia="Times New Roman" w:hAnsi="Times New Roman" w:cs="Times New Roman"/>
          <w:color w:val="000000"/>
          <w:w w:val="100"/>
          <w:sz w:val="24"/>
          <w:szCs w:val="24"/>
          <w:shd w:val="clear" w:color="auto" w:fill="FFFFFF"/>
          <w:lang w:eastAsia="pl-PL"/>
        </w:rPr>
        <w:t>a</w:t>
      </w:r>
      <w:r w:rsidR="00F65EB0" w:rsidRPr="00AF2AFC">
        <w:rPr>
          <w:rFonts w:ascii="Times New Roman" w:eastAsia="Times New Roman" w:hAnsi="Times New Roman" w:cs="Times New Roman"/>
          <w:color w:val="000000"/>
          <w:w w:val="100"/>
          <w:sz w:val="24"/>
          <w:szCs w:val="24"/>
          <w:shd w:val="clear" w:color="auto" w:fill="FFFFFF"/>
          <w:lang w:eastAsia="pl-PL"/>
        </w:rPr>
        <w:t xml:space="preserve"> powinn</w:t>
      </w:r>
      <w:r w:rsidR="0031766C" w:rsidRPr="00AF2AFC">
        <w:rPr>
          <w:rFonts w:ascii="Times New Roman" w:eastAsia="Times New Roman" w:hAnsi="Times New Roman" w:cs="Times New Roman"/>
          <w:color w:val="000000"/>
          <w:w w:val="100"/>
          <w:sz w:val="24"/>
          <w:szCs w:val="24"/>
          <w:shd w:val="clear" w:color="auto" w:fill="FFFFFF"/>
          <w:lang w:eastAsia="pl-PL"/>
        </w:rPr>
        <w:t>a</w:t>
      </w:r>
      <w:r w:rsidR="00F65EB0" w:rsidRPr="00AF2AFC">
        <w:rPr>
          <w:rFonts w:ascii="Times New Roman" w:eastAsia="Times New Roman" w:hAnsi="Times New Roman" w:cs="Times New Roman"/>
          <w:color w:val="000000"/>
          <w:w w:val="100"/>
          <w:sz w:val="24"/>
          <w:szCs w:val="24"/>
          <w:shd w:val="clear" w:color="auto" w:fill="FFFFFF"/>
          <w:lang w:eastAsia="pl-PL"/>
        </w:rPr>
        <w:t xml:space="preserve"> być przedstawio</w:t>
      </w:r>
      <w:r w:rsidR="008664F8" w:rsidRPr="00AF2AFC">
        <w:rPr>
          <w:rFonts w:ascii="Times New Roman" w:eastAsia="Times New Roman" w:hAnsi="Times New Roman" w:cs="Times New Roman"/>
          <w:color w:val="000000"/>
          <w:w w:val="100"/>
          <w:sz w:val="24"/>
          <w:szCs w:val="24"/>
          <w:shd w:val="clear" w:color="auto" w:fill="FFFFFF"/>
          <w:lang w:eastAsia="pl-PL"/>
        </w:rPr>
        <w:t>n</w:t>
      </w:r>
      <w:r w:rsidR="0031766C" w:rsidRPr="00AF2AFC">
        <w:rPr>
          <w:rFonts w:ascii="Times New Roman" w:eastAsia="Times New Roman" w:hAnsi="Times New Roman" w:cs="Times New Roman"/>
          <w:color w:val="000000"/>
          <w:w w:val="100"/>
          <w:sz w:val="24"/>
          <w:szCs w:val="24"/>
          <w:shd w:val="clear" w:color="auto" w:fill="FFFFFF"/>
          <w:lang w:eastAsia="pl-PL"/>
        </w:rPr>
        <w:t>a</w:t>
      </w:r>
      <w:r w:rsidR="008664F8" w:rsidRPr="00AF2AFC">
        <w:rPr>
          <w:rFonts w:ascii="Times New Roman" w:eastAsia="Times New Roman" w:hAnsi="Times New Roman" w:cs="Times New Roman"/>
          <w:color w:val="000000"/>
          <w:w w:val="100"/>
          <w:sz w:val="24"/>
          <w:szCs w:val="24"/>
          <w:shd w:val="clear" w:color="auto" w:fill="FFFFFF"/>
          <w:lang w:eastAsia="pl-PL"/>
        </w:rPr>
        <w:t xml:space="preserve"> do dwóch miejsc po przecinku.</w:t>
      </w:r>
    </w:p>
    <w:p w:rsidR="008664F8" w:rsidRPr="00AF2AFC" w:rsidRDefault="00344E4D" w:rsidP="00B52A8D">
      <w:pPr>
        <w:spacing w:line="240" w:lineRule="auto"/>
        <w:ind w:left="284" w:hanging="284"/>
        <w:rPr>
          <w:rFonts w:ascii="Times New Roman" w:eastAsia="Lucida Sans Unicode" w:hAnsi="Times New Roman" w:cs="Times New Roman"/>
          <w:color w:val="auto"/>
          <w:w w:val="100"/>
          <w:sz w:val="24"/>
          <w:szCs w:val="24"/>
          <w:lang w:eastAsia="en-US" w:bidi="pl-PL"/>
        </w:rPr>
      </w:pPr>
      <w:r>
        <w:rPr>
          <w:rFonts w:ascii="Times New Roman" w:eastAsia="Times New Roman" w:hAnsi="Times New Roman" w:cs="Times New Roman"/>
          <w:color w:val="000000"/>
          <w:w w:val="100"/>
          <w:sz w:val="24"/>
          <w:szCs w:val="24"/>
          <w:shd w:val="clear" w:color="auto" w:fill="FFFFFF"/>
          <w:lang w:eastAsia="pl-PL"/>
        </w:rPr>
        <w:t>7</w:t>
      </w:r>
      <w:r w:rsidR="00106107" w:rsidRPr="00AF2AFC">
        <w:rPr>
          <w:rFonts w:ascii="Times New Roman" w:eastAsia="Times New Roman" w:hAnsi="Times New Roman" w:cs="Times New Roman"/>
          <w:color w:val="000000"/>
          <w:w w:val="100"/>
          <w:sz w:val="24"/>
          <w:szCs w:val="24"/>
          <w:shd w:val="clear" w:color="auto" w:fill="FFFFFF"/>
          <w:lang w:eastAsia="pl-PL"/>
        </w:rPr>
        <w:t xml:space="preserve">. </w:t>
      </w:r>
      <w:r w:rsidR="008664F8" w:rsidRPr="00AF2AFC">
        <w:rPr>
          <w:rFonts w:ascii="Times New Roman" w:eastAsiaTheme="minorHAnsi" w:hAnsi="Times New Roman" w:cs="Times New Roman"/>
          <w:color w:val="auto"/>
          <w:w w:val="100"/>
          <w:sz w:val="24"/>
          <w:szCs w:val="24"/>
          <w:shd w:val="clear" w:color="auto" w:fill="FFFFFF"/>
          <w:lang w:eastAsia="en-US"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008664F8" w:rsidRPr="00AF2AFC">
        <w:rPr>
          <w:rFonts w:ascii="Times New Roman" w:eastAsia="Lucida Sans Unicode" w:hAnsi="Times New Roman" w:cs="Times New Roman"/>
          <w:color w:val="auto"/>
          <w:w w:val="100"/>
          <w:sz w:val="24"/>
          <w:szCs w:val="24"/>
          <w:shd w:val="clear" w:color="auto" w:fill="FFFFFF"/>
          <w:lang w:eastAsia="en-US" w:bidi="pl-PL"/>
        </w:rPr>
        <w:t xml:space="preserve">Wykonawca, składając ofertę, informuje Zamawiającego, czy wybór oferty będzie prowadził do powstania </w:t>
      </w:r>
      <w:r w:rsidR="008664F8" w:rsidRPr="00AF2AFC">
        <w:rPr>
          <w:rFonts w:ascii="Times New Roman" w:eastAsia="Lucida Sans Unicode" w:hAnsi="Times New Roman" w:cs="Times New Roman"/>
          <w:color w:val="auto"/>
          <w:w w:val="100"/>
          <w:sz w:val="24"/>
          <w:szCs w:val="24"/>
          <w:shd w:val="clear" w:color="auto" w:fill="FFFFFF"/>
          <w:lang w:eastAsia="en-US" w:bidi="pl-PL"/>
        </w:rPr>
        <w:br/>
        <w:t>u Zamawiającego obowiązku podatkowego, wskazując nazwę (rodzaj) towaru lub usługi, których dostawa lub świadczenie będzie prowadzić do jego powstania, oraz wskazując ich wartość bez kwoty podatku.</w:t>
      </w:r>
    </w:p>
    <w:p w:rsidR="00C667B2" w:rsidRDefault="00C667B2"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397383" w:rsidRDefault="00397383"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397383" w:rsidRPr="00AF2AFC" w:rsidRDefault="00397383"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9E3564" w:rsidRPr="00AF2AFC"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AF2AFC">
        <w:rPr>
          <w:rFonts w:ascii="Times New Roman" w:eastAsia="Lucida Sans Unicode" w:hAnsi="Times New Roman" w:cs="Times New Roman"/>
          <w:b/>
          <w:bCs/>
          <w:color w:val="auto"/>
          <w:kern w:val="3"/>
          <w:sz w:val="24"/>
          <w:szCs w:val="24"/>
          <w:lang w:eastAsia="zh-CN" w:bidi="hi-IN"/>
        </w:rPr>
        <w:t>ROZDZIAŁ XV</w:t>
      </w:r>
    </w:p>
    <w:p w:rsidR="009E3564" w:rsidRPr="00AF2AFC" w:rsidRDefault="00636704" w:rsidP="00216BC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AF2AFC">
        <w:rPr>
          <w:rFonts w:ascii="Times New Roman" w:eastAsia="Lucida Sans Unicode" w:hAnsi="Times New Roman" w:cs="Times New Roman"/>
          <w:b/>
          <w:bCs/>
          <w:color w:val="auto"/>
          <w:kern w:val="3"/>
          <w:sz w:val="24"/>
          <w:szCs w:val="24"/>
          <w:lang w:eastAsia="zh-CN" w:bidi="hi-IN"/>
        </w:rPr>
        <w:t>Kryteria oceny ofert</w:t>
      </w:r>
    </w:p>
    <w:p w:rsidR="00A37EC7" w:rsidRPr="00AF2AFC" w:rsidRDefault="00A37EC7" w:rsidP="00A1384F">
      <w:pPr>
        <w:numPr>
          <w:ilvl w:val="0"/>
          <w:numId w:val="3"/>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AF2AFC">
        <w:rPr>
          <w:rFonts w:ascii="Times New Roman" w:hAnsi="Times New Roman" w:cs="Times New Roman"/>
          <w:color w:val="auto"/>
          <w:sz w:val="24"/>
          <w:szCs w:val="24"/>
          <w:lang w:eastAsia="pl-PL" w:bidi="pl-PL"/>
        </w:rPr>
        <w:t>Zamawiający</w:t>
      </w: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hAnsi="Times New Roman" w:cs="Times New Roman"/>
          <w:color w:val="auto"/>
          <w:sz w:val="24"/>
          <w:szCs w:val="24"/>
          <w:lang w:eastAsia="pl-PL" w:bidi="pl-PL"/>
        </w:rPr>
        <w:t>przy</w:t>
      </w: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hAnsi="Times New Roman" w:cs="Times New Roman"/>
          <w:color w:val="auto"/>
          <w:sz w:val="24"/>
          <w:szCs w:val="24"/>
          <w:lang w:eastAsia="pl-PL" w:bidi="pl-PL"/>
        </w:rPr>
        <w:t>wyborze</w:t>
      </w: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hAnsi="Times New Roman" w:cs="Times New Roman"/>
          <w:color w:val="auto"/>
          <w:sz w:val="24"/>
          <w:szCs w:val="24"/>
          <w:lang w:eastAsia="pl-PL" w:bidi="pl-PL"/>
        </w:rPr>
        <w:t>oferty</w:t>
      </w:r>
      <w:r w:rsidRPr="00AF2AFC">
        <w:rPr>
          <w:rFonts w:ascii="Times New Roman" w:eastAsia="Times New Roman" w:hAnsi="Times New Roman" w:cs="Times New Roman"/>
          <w:color w:val="auto"/>
          <w:sz w:val="24"/>
          <w:szCs w:val="24"/>
          <w:lang w:eastAsia="pl-PL" w:bidi="pl-PL"/>
        </w:rPr>
        <w:t xml:space="preserve"> </w:t>
      </w:r>
      <w:r w:rsidR="0088232E" w:rsidRPr="00AF2AFC">
        <w:rPr>
          <w:rFonts w:ascii="Times New Roman" w:eastAsia="Times New Roman" w:hAnsi="Times New Roman" w:cs="Times New Roman"/>
          <w:color w:val="auto"/>
          <w:sz w:val="24"/>
          <w:szCs w:val="24"/>
          <w:lang w:eastAsia="pl-PL" w:bidi="pl-PL"/>
        </w:rPr>
        <w:t xml:space="preserve">dla obu Części zamówienia, </w:t>
      </w:r>
      <w:r w:rsidRPr="00AF2AFC">
        <w:rPr>
          <w:rFonts w:ascii="Times New Roman" w:hAnsi="Times New Roman" w:cs="Times New Roman"/>
          <w:color w:val="auto"/>
          <w:sz w:val="24"/>
          <w:szCs w:val="24"/>
          <w:lang w:eastAsia="pl-PL" w:bidi="pl-PL"/>
        </w:rPr>
        <w:t>kierować</w:t>
      </w: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hAnsi="Times New Roman" w:cs="Times New Roman"/>
          <w:color w:val="auto"/>
          <w:sz w:val="24"/>
          <w:szCs w:val="24"/>
          <w:lang w:eastAsia="pl-PL" w:bidi="pl-PL"/>
        </w:rPr>
        <w:t>się</w:t>
      </w: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hAnsi="Times New Roman" w:cs="Times New Roman"/>
          <w:color w:val="auto"/>
          <w:sz w:val="24"/>
          <w:szCs w:val="24"/>
          <w:lang w:eastAsia="pl-PL" w:bidi="pl-PL"/>
        </w:rPr>
        <w:t>będzie</w:t>
      </w:r>
      <w:r w:rsidR="00873F7D" w:rsidRPr="00AF2AFC">
        <w:rPr>
          <w:rFonts w:ascii="Times New Roman" w:eastAsia="Times New Roman" w:hAnsi="Times New Roman" w:cs="Times New Roman"/>
          <w:color w:val="auto"/>
          <w:sz w:val="24"/>
          <w:szCs w:val="24"/>
          <w:lang w:eastAsia="pl-PL" w:bidi="pl-PL"/>
        </w:rPr>
        <w:t xml:space="preserve"> </w:t>
      </w:r>
      <w:r w:rsidRPr="00AF2AFC">
        <w:rPr>
          <w:rFonts w:ascii="Times New Roman" w:eastAsia="Times New Roman" w:hAnsi="Times New Roman" w:cs="Times New Roman"/>
          <w:color w:val="auto"/>
          <w:sz w:val="24"/>
          <w:szCs w:val="24"/>
          <w:lang w:eastAsia="pl-PL" w:bidi="pl-PL"/>
        </w:rPr>
        <w:t>następującymi kryteriami:</w:t>
      </w:r>
    </w:p>
    <w:p w:rsidR="00015728" w:rsidRPr="00AF2AFC" w:rsidRDefault="00015728" w:rsidP="003C3A02">
      <w:pPr>
        <w:tabs>
          <w:tab w:val="left" w:pos="0"/>
        </w:tabs>
        <w:spacing w:line="240" w:lineRule="auto"/>
        <w:rPr>
          <w:rFonts w:ascii="Times New Roman" w:eastAsia="Times New Roman" w:hAnsi="Times New Roman" w:cs="Times New Roman"/>
          <w:color w:val="auto"/>
          <w:sz w:val="24"/>
          <w:szCs w:val="24"/>
          <w:lang w:eastAsia="pl-PL" w:bidi="pl-PL"/>
        </w:rPr>
      </w:pPr>
    </w:p>
    <w:p w:rsidR="00015728" w:rsidRPr="00AF2AFC" w:rsidRDefault="00636704"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AF2AFC">
        <w:rPr>
          <w:rFonts w:ascii="Times New Roman" w:eastAsia="Times New Roman" w:hAnsi="Times New Roman" w:cs="Times New Roman"/>
          <w:b/>
          <w:color w:val="auto"/>
          <w:sz w:val="24"/>
          <w:szCs w:val="24"/>
          <w:lang w:eastAsia="pl-PL" w:bidi="pl-PL"/>
        </w:rPr>
        <w:t>Cena – 60 % (</w:t>
      </w:r>
      <w:r w:rsidR="00015728" w:rsidRPr="00AF2AFC">
        <w:rPr>
          <w:rFonts w:ascii="Times New Roman" w:eastAsia="Times New Roman" w:hAnsi="Times New Roman" w:cs="Times New Roman"/>
          <w:b/>
          <w:color w:val="auto"/>
          <w:sz w:val="24"/>
          <w:szCs w:val="24"/>
          <w:lang w:eastAsia="pl-PL" w:bidi="pl-PL"/>
        </w:rPr>
        <w:t>60 pkt</w:t>
      </w:r>
      <w:r w:rsidR="0088232E" w:rsidRPr="00AF2AFC">
        <w:rPr>
          <w:rFonts w:ascii="Times New Roman" w:eastAsia="Times New Roman" w:hAnsi="Times New Roman" w:cs="Times New Roman"/>
          <w:b/>
          <w:color w:val="auto"/>
          <w:sz w:val="24"/>
          <w:szCs w:val="24"/>
          <w:lang w:eastAsia="pl-PL" w:bidi="pl-PL"/>
        </w:rPr>
        <w:t>.</w:t>
      </w:r>
      <w:r w:rsidR="00015728" w:rsidRPr="00AF2AFC">
        <w:rPr>
          <w:rFonts w:ascii="Times New Roman" w:eastAsia="Times New Roman" w:hAnsi="Times New Roman" w:cs="Times New Roman"/>
          <w:b/>
          <w:color w:val="auto"/>
          <w:sz w:val="24"/>
          <w:szCs w:val="24"/>
          <w:lang w:eastAsia="pl-PL" w:bidi="pl-PL"/>
        </w:rPr>
        <w:t>)</w:t>
      </w:r>
    </w:p>
    <w:p w:rsidR="00015728" w:rsidRPr="00AF2AFC" w:rsidRDefault="005463DC" w:rsidP="0088232E">
      <w:pPr>
        <w:pStyle w:val="Zawartotabeli"/>
        <w:tabs>
          <w:tab w:val="left" w:pos="0"/>
        </w:tabs>
        <w:spacing w:after="0" w:line="240" w:lineRule="auto"/>
        <w:ind w:right="-567"/>
        <w:jc w:val="left"/>
        <w:rPr>
          <w:rFonts w:ascii="Times New Roman" w:eastAsia="Times New Roman" w:hAnsi="Times New Roman" w:cs="Times New Roman"/>
          <w:b/>
          <w:color w:val="auto"/>
          <w:sz w:val="24"/>
          <w:szCs w:val="24"/>
          <w:lang w:eastAsia="pl-PL" w:bidi="pl-PL"/>
        </w:rPr>
      </w:pPr>
      <w:r>
        <w:rPr>
          <w:rFonts w:ascii="Times New Roman" w:eastAsia="Times New Roman" w:hAnsi="Times New Roman" w:cs="Times New Roman"/>
          <w:b/>
          <w:color w:val="auto"/>
          <w:sz w:val="24"/>
          <w:szCs w:val="24"/>
          <w:lang w:eastAsia="pl-PL" w:bidi="pl-PL"/>
        </w:rPr>
        <w:t xml:space="preserve">Doświadczenie zawodowe w prowadzeniu pojazdów (autobusów) </w:t>
      </w:r>
      <w:r w:rsidR="0088232E" w:rsidRPr="00AF2AFC">
        <w:rPr>
          <w:rFonts w:ascii="Times New Roman" w:eastAsia="Times New Roman" w:hAnsi="Times New Roman" w:cs="Times New Roman"/>
          <w:b/>
          <w:color w:val="auto"/>
          <w:sz w:val="24"/>
          <w:szCs w:val="24"/>
          <w:lang w:eastAsia="pl-PL" w:bidi="pl-PL"/>
        </w:rPr>
        <w:t>każdego z zatrudnionych kierowców</w:t>
      </w:r>
      <w:r w:rsidR="00086E08">
        <w:rPr>
          <w:rFonts w:ascii="Times New Roman" w:eastAsia="Times New Roman" w:hAnsi="Times New Roman" w:cs="Times New Roman"/>
          <w:b/>
          <w:color w:val="auto"/>
          <w:sz w:val="24"/>
          <w:szCs w:val="24"/>
          <w:lang w:eastAsia="pl-PL" w:bidi="pl-PL"/>
        </w:rPr>
        <w:t xml:space="preserve"> </w:t>
      </w:r>
      <w:r w:rsidR="00DD760F" w:rsidRPr="00AF2AFC">
        <w:rPr>
          <w:rFonts w:ascii="Times New Roman" w:eastAsia="Times New Roman" w:hAnsi="Times New Roman" w:cs="Times New Roman"/>
          <w:b/>
          <w:color w:val="auto"/>
          <w:sz w:val="24"/>
          <w:szCs w:val="24"/>
          <w:lang w:eastAsia="pl-PL" w:bidi="pl-PL"/>
        </w:rPr>
        <w:t xml:space="preserve">– </w:t>
      </w:r>
      <w:r w:rsidR="0088232E" w:rsidRPr="00AF2AFC">
        <w:rPr>
          <w:rFonts w:ascii="Times New Roman" w:eastAsia="Times New Roman" w:hAnsi="Times New Roman" w:cs="Times New Roman"/>
          <w:b/>
          <w:color w:val="auto"/>
          <w:sz w:val="24"/>
          <w:szCs w:val="24"/>
          <w:lang w:eastAsia="pl-PL" w:bidi="pl-PL"/>
        </w:rPr>
        <w:t>2</w:t>
      </w:r>
      <w:r w:rsidR="00636704" w:rsidRPr="00AF2AFC">
        <w:rPr>
          <w:rFonts w:ascii="Times New Roman" w:eastAsia="Times New Roman" w:hAnsi="Times New Roman" w:cs="Times New Roman"/>
          <w:b/>
          <w:color w:val="auto"/>
          <w:sz w:val="24"/>
          <w:szCs w:val="24"/>
          <w:lang w:eastAsia="pl-PL" w:bidi="pl-PL"/>
        </w:rPr>
        <w:t>0 % (</w:t>
      </w:r>
      <w:r w:rsidR="0088232E" w:rsidRPr="00AF2AFC">
        <w:rPr>
          <w:rFonts w:ascii="Times New Roman" w:eastAsia="Times New Roman" w:hAnsi="Times New Roman" w:cs="Times New Roman"/>
          <w:b/>
          <w:color w:val="auto"/>
          <w:sz w:val="24"/>
          <w:szCs w:val="24"/>
          <w:lang w:eastAsia="pl-PL" w:bidi="pl-PL"/>
        </w:rPr>
        <w:t>2</w:t>
      </w:r>
      <w:r w:rsidR="00015728" w:rsidRPr="00AF2AFC">
        <w:rPr>
          <w:rFonts w:ascii="Times New Roman" w:eastAsia="Times New Roman" w:hAnsi="Times New Roman" w:cs="Times New Roman"/>
          <w:b/>
          <w:color w:val="auto"/>
          <w:sz w:val="24"/>
          <w:szCs w:val="24"/>
          <w:lang w:eastAsia="pl-PL" w:bidi="pl-PL"/>
        </w:rPr>
        <w:t>0 pkt</w:t>
      </w:r>
      <w:r w:rsidR="0088232E" w:rsidRPr="00AF2AFC">
        <w:rPr>
          <w:rFonts w:ascii="Times New Roman" w:eastAsia="Times New Roman" w:hAnsi="Times New Roman" w:cs="Times New Roman"/>
          <w:b/>
          <w:color w:val="auto"/>
          <w:sz w:val="24"/>
          <w:szCs w:val="24"/>
          <w:lang w:eastAsia="pl-PL" w:bidi="pl-PL"/>
        </w:rPr>
        <w:t>.</w:t>
      </w:r>
      <w:r w:rsidR="00015728" w:rsidRPr="00AF2AFC">
        <w:rPr>
          <w:rFonts w:ascii="Times New Roman" w:eastAsia="Times New Roman" w:hAnsi="Times New Roman" w:cs="Times New Roman"/>
          <w:b/>
          <w:color w:val="auto"/>
          <w:sz w:val="24"/>
          <w:szCs w:val="24"/>
          <w:lang w:eastAsia="pl-PL" w:bidi="pl-PL"/>
        </w:rPr>
        <w:t>)</w:t>
      </w:r>
    </w:p>
    <w:p w:rsidR="0088232E" w:rsidRPr="00AF2AFC" w:rsidRDefault="0088232E"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AF2AFC">
        <w:rPr>
          <w:rFonts w:ascii="Times New Roman" w:eastAsia="Times New Roman" w:hAnsi="Times New Roman" w:cs="Times New Roman"/>
          <w:b/>
          <w:color w:val="auto"/>
          <w:sz w:val="24"/>
          <w:szCs w:val="24"/>
          <w:lang w:eastAsia="pl-PL" w:bidi="pl-PL"/>
        </w:rPr>
        <w:t>Czas podstawienia pojazdu zastępczego – 20 % (20 pkt.)</w:t>
      </w:r>
    </w:p>
    <w:p w:rsidR="00015728" w:rsidRPr="00AF2AFC" w:rsidRDefault="00015728" w:rsidP="003C3A02">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AF2AFC" w:rsidRDefault="00DD760F" w:rsidP="00A1384F">
      <w:pPr>
        <w:pStyle w:val="Zawartotabeli"/>
        <w:numPr>
          <w:ilvl w:val="0"/>
          <w:numId w:val="17"/>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AF2AFC">
        <w:rPr>
          <w:rFonts w:ascii="Times New Roman" w:eastAsia="Times New Roman" w:hAnsi="Times New Roman" w:cs="Times New Roman"/>
          <w:bCs/>
          <w:color w:val="auto"/>
          <w:sz w:val="24"/>
          <w:szCs w:val="24"/>
          <w:lang w:eastAsia="pl-PL" w:bidi="pl-PL"/>
        </w:rPr>
        <w:t xml:space="preserve">Kryterium </w:t>
      </w:r>
      <w:r w:rsidR="001431ED" w:rsidRPr="00AF2AFC">
        <w:rPr>
          <w:rFonts w:ascii="Times New Roman" w:eastAsia="Times New Roman" w:hAnsi="Times New Roman" w:cs="Times New Roman"/>
          <w:b/>
          <w:bCs/>
          <w:color w:val="auto"/>
          <w:sz w:val="24"/>
          <w:szCs w:val="24"/>
          <w:lang w:eastAsia="pl-PL" w:bidi="pl-PL"/>
        </w:rPr>
        <w:t>C</w:t>
      </w:r>
      <w:r w:rsidR="001431ED" w:rsidRPr="00AF2AFC">
        <w:rPr>
          <w:rFonts w:ascii="Times New Roman" w:eastAsia="Times New Roman" w:hAnsi="Times New Roman" w:cs="Times New Roman"/>
          <w:bCs/>
          <w:color w:val="auto"/>
          <w:sz w:val="24"/>
          <w:szCs w:val="24"/>
          <w:lang w:eastAsia="pl-PL" w:bidi="pl-PL"/>
        </w:rPr>
        <w:t>-</w:t>
      </w:r>
      <w:r w:rsidR="008664F8" w:rsidRPr="00AF2AFC">
        <w:rPr>
          <w:rFonts w:ascii="Times New Roman" w:eastAsia="Times New Roman" w:hAnsi="Times New Roman" w:cs="Times New Roman"/>
          <w:bCs/>
          <w:color w:val="auto"/>
          <w:sz w:val="24"/>
          <w:szCs w:val="24"/>
          <w:lang w:eastAsia="pl-PL" w:bidi="pl-PL"/>
        </w:rPr>
        <w:t>„</w:t>
      </w:r>
      <w:r w:rsidR="008664F8" w:rsidRPr="00AF2AFC">
        <w:rPr>
          <w:rFonts w:ascii="Times New Roman" w:eastAsia="Times New Roman" w:hAnsi="Times New Roman" w:cs="Times New Roman"/>
          <w:b/>
          <w:bCs/>
          <w:color w:val="auto"/>
          <w:sz w:val="24"/>
          <w:szCs w:val="24"/>
          <w:lang w:eastAsia="pl-PL" w:bidi="pl-PL"/>
        </w:rPr>
        <w:t>C</w:t>
      </w:r>
      <w:r w:rsidRPr="00AF2AFC">
        <w:rPr>
          <w:rFonts w:ascii="Times New Roman" w:eastAsia="Times New Roman" w:hAnsi="Times New Roman" w:cs="Times New Roman"/>
          <w:b/>
          <w:bCs/>
          <w:color w:val="auto"/>
          <w:sz w:val="24"/>
          <w:szCs w:val="24"/>
          <w:lang w:eastAsia="pl-PL" w:bidi="pl-PL"/>
        </w:rPr>
        <w:t>ena</w:t>
      </w:r>
      <w:r w:rsidR="008664F8" w:rsidRPr="00AF2AFC">
        <w:rPr>
          <w:rFonts w:ascii="Times New Roman" w:eastAsia="Times New Roman" w:hAnsi="Times New Roman" w:cs="Times New Roman"/>
          <w:b/>
          <w:bCs/>
          <w:color w:val="auto"/>
          <w:sz w:val="24"/>
          <w:szCs w:val="24"/>
          <w:lang w:eastAsia="pl-PL" w:bidi="pl-PL"/>
        </w:rPr>
        <w:t>”</w:t>
      </w:r>
      <w:r w:rsidRPr="00AF2AFC">
        <w:rPr>
          <w:rFonts w:ascii="Times New Roman" w:eastAsia="Times New Roman" w:hAnsi="Times New Roman" w:cs="Times New Roman"/>
          <w:bCs/>
          <w:color w:val="auto"/>
          <w:sz w:val="24"/>
          <w:szCs w:val="24"/>
          <w:lang w:eastAsia="pl-PL" w:bidi="pl-PL"/>
        </w:rPr>
        <w:t xml:space="preserve"> będzie rozpatrywane na podstawie ceny brutto za wykonanie przedmiotu zamówienia, podanej przez Wykonawcę w formularzu oferty. Zamawiający przyzna punkty wg następującego wzoru:</w:t>
      </w:r>
    </w:p>
    <w:p w:rsidR="00B52750" w:rsidRPr="00AF2AFC" w:rsidRDefault="00B52750" w:rsidP="003C3A02">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AF2AFC"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AF2AFC">
        <w:rPr>
          <w:rFonts w:ascii="Times New Roman" w:eastAsia="Arial" w:hAnsi="Times New Roman" w:cs="Times New Roman"/>
          <w:b/>
          <w:bCs/>
          <w:color w:val="auto"/>
          <w:w w:val="100"/>
          <w:kern w:val="3"/>
          <w:sz w:val="24"/>
          <w:szCs w:val="24"/>
          <w:lang w:eastAsia="pl-PL" w:bidi="hi-IN"/>
        </w:rPr>
        <w:t xml:space="preserve">C </w:t>
      </w:r>
      <w:r w:rsidRPr="00AF2AFC">
        <w:rPr>
          <w:rFonts w:ascii="Times New Roman" w:eastAsia="Arial" w:hAnsi="Times New Roman" w:cs="Times New Roman"/>
          <w:b/>
          <w:bCs/>
          <w:color w:val="auto"/>
          <w:w w:val="100"/>
          <w:kern w:val="3"/>
          <w:sz w:val="24"/>
          <w:szCs w:val="24"/>
          <w:vertAlign w:val="subscript"/>
          <w:lang w:eastAsia="pl-PL" w:bidi="hi-IN"/>
        </w:rPr>
        <w:t>min</w:t>
      </w:r>
    </w:p>
    <w:p w:rsidR="002A2039" w:rsidRPr="00AF2AFC"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AF2AFC">
        <w:rPr>
          <w:rFonts w:ascii="Times New Roman" w:eastAsia="Arial" w:hAnsi="Times New Roman" w:cs="Times New Roman"/>
          <w:b/>
          <w:bCs/>
          <w:color w:val="auto"/>
          <w:w w:val="100"/>
          <w:kern w:val="3"/>
          <w:sz w:val="24"/>
          <w:szCs w:val="24"/>
          <w:lang w:eastAsia="pl-PL" w:bidi="hi-IN"/>
        </w:rPr>
        <w:t xml:space="preserve">C  </w:t>
      </w:r>
      <w:r w:rsidRPr="00AF2AFC">
        <w:rPr>
          <w:rFonts w:ascii="Times New Roman" w:eastAsia="Arial" w:hAnsi="Times New Roman" w:cs="Times New Roman"/>
          <w:color w:val="auto"/>
          <w:w w:val="100"/>
          <w:kern w:val="3"/>
          <w:sz w:val="24"/>
          <w:szCs w:val="24"/>
          <w:lang w:eastAsia="pl-PL" w:bidi="hi-IN"/>
        </w:rPr>
        <w:t xml:space="preserve">=  ----------  x  </w:t>
      </w:r>
      <w:r w:rsidRPr="00AF2AFC">
        <w:rPr>
          <w:rFonts w:ascii="Times New Roman" w:eastAsia="Arial" w:hAnsi="Times New Roman" w:cs="Times New Roman"/>
          <w:b/>
          <w:color w:val="auto"/>
          <w:w w:val="100"/>
          <w:kern w:val="3"/>
          <w:sz w:val="24"/>
          <w:szCs w:val="24"/>
          <w:lang w:eastAsia="pl-PL" w:bidi="hi-IN"/>
        </w:rPr>
        <w:t>60 pkt</w:t>
      </w:r>
    </w:p>
    <w:p w:rsidR="002A2039" w:rsidRPr="00AF2AFC"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AF2AFC">
        <w:rPr>
          <w:rFonts w:ascii="Times New Roman" w:eastAsia="Arial" w:hAnsi="Times New Roman" w:cs="Times New Roman"/>
          <w:b/>
          <w:color w:val="auto"/>
          <w:w w:val="100"/>
          <w:kern w:val="3"/>
          <w:sz w:val="24"/>
          <w:szCs w:val="24"/>
          <w:lang w:eastAsia="pl-PL" w:bidi="hi-IN"/>
        </w:rPr>
        <w:t>C</w:t>
      </w:r>
      <w:r w:rsidRPr="00AF2AFC">
        <w:rPr>
          <w:rFonts w:ascii="Times New Roman" w:eastAsia="Arial" w:hAnsi="Times New Roman" w:cs="Times New Roman"/>
          <w:b/>
          <w:color w:val="auto"/>
          <w:w w:val="100"/>
          <w:kern w:val="3"/>
          <w:sz w:val="24"/>
          <w:szCs w:val="24"/>
          <w:vertAlign w:val="subscript"/>
          <w:lang w:eastAsia="pl-PL" w:bidi="hi-IN"/>
        </w:rPr>
        <w:t>o</w:t>
      </w:r>
    </w:p>
    <w:p w:rsidR="00A37EC7" w:rsidRPr="00AF2AFC" w:rsidRDefault="00A37EC7" w:rsidP="003C3A02">
      <w:pPr>
        <w:pStyle w:val="Zawartotabeli"/>
        <w:tabs>
          <w:tab w:val="left" w:pos="0"/>
        </w:tabs>
        <w:spacing w:after="0" w:line="240" w:lineRule="auto"/>
        <w:rPr>
          <w:rFonts w:ascii="Times New Roman" w:hAnsi="Times New Roman" w:cs="Times New Roman"/>
          <w:color w:val="auto"/>
          <w:sz w:val="24"/>
          <w:szCs w:val="24"/>
          <w:lang w:eastAsia="pl-PL" w:bidi="pl-PL"/>
        </w:rPr>
      </w:pPr>
      <w:r w:rsidRPr="00AF2AFC">
        <w:rPr>
          <w:rFonts w:ascii="Times New Roman" w:hAnsi="Times New Roman" w:cs="Times New Roman"/>
          <w:color w:val="auto"/>
          <w:sz w:val="24"/>
          <w:szCs w:val="24"/>
          <w:lang w:eastAsia="pl-PL" w:bidi="pl-PL"/>
        </w:rPr>
        <w:t>gdzie:</w:t>
      </w:r>
    </w:p>
    <w:p w:rsidR="00A37EC7" w:rsidRPr="00AF2AFC" w:rsidRDefault="00A37EC7" w:rsidP="003C3A02">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AF2AFC">
        <w:rPr>
          <w:rFonts w:ascii="Times New Roman" w:hAnsi="Times New Roman" w:cs="Times New Roman"/>
          <w:b/>
          <w:color w:val="auto"/>
          <w:sz w:val="24"/>
          <w:szCs w:val="24"/>
          <w:lang w:eastAsia="pl-PL" w:bidi="pl-PL"/>
        </w:rPr>
        <w:t xml:space="preserve">C </w:t>
      </w:r>
      <w:r w:rsidRPr="00AF2AFC">
        <w:rPr>
          <w:rFonts w:ascii="Times New Roman" w:hAnsi="Times New Roman" w:cs="Times New Roman"/>
          <w:color w:val="auto"/>
          <w:sz w:val="24"/>
          <w:szCs w:val="24"/>
          <w:lang w:eastAsia="pl-PL" w:bidi="pl-PL"/>
        </w:rPr>
        <w:t xml:space="preserve">– liczba punktów przyznana w kryterium cena. </w:t>
      </w:r>
    </w:p>
    <w:p w:rsidR="00A37EC7" w:rsidRPr="00AF2AFC"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AF2AFC">
        <w:rPr>
          <w:rFonts w:ascii="Times New Roman" w:eastAsia="Arial" w:hAnsi="Times New Roman" w:cs="Times New Roman"/>
          <w:b/>
          <w:bCs/>
          <w:color w:val="auto"/>
          <w:w w:val="100"/>
          <w:kern w:val="3"/>
          <w:sz w:val="24"/>
          <w:szCs w:val="24"/>
          <w:lang w:eastAsia="pl-PL" w:bidi="hi-IN"/>
        </w:rPr>
        <w:t xml:space="preserve">C </w:t>
      </w:r>
      <w:r w:rsidRPr="00AF2AFC">
        <w:rPr>
          <w:rFonts w:ascii="Times New Roman" w:eastAsia="Arial" w:hAnsi="Times New Roman" w:cs="Times New Roman"/>
          <w:b/>
          <w:bCs/>
          <w:color w:val="auto"/>
          <w:w w:val="100"/>
          <w:kern w:val="3"/>
          <w:sz w:val="24"/>
          <w:szCs w:val="24"/>
          <w:vertAlign w:val="subscript"/>
          <w:lang w:eastAsia="pl-PL" w:bidi="hi-IN"/>
        </w:rPr>
        <w:t>min</w:t>
      </w:r>
      <w:r w:rsidR="0080754F" w:rsidRPr="00AF2AFC">
        <w:rPr>
          <w:rFonts w:ascii="Times New Roman" w:hAnsi="Times New Roman" w:cs="Times New Roman"/>
          <w:color w:val="auto"/>
          <w:sz w:val="24"/>
          <w:szCs w:val="24"/>
          <w:lang w:eastAsia="pl-PL" w:bidi="pl-PL"/>
        </w:rPr>
        <w:t>- cena oferty najtańszej</w:t>
      </w:r>
    </w:p>
    <w:p w:rsidR="0080754F" w:rsidRPr="00AF2AFC"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AF2AFC">
        <w:rPr>
          <w:rFonts w:ascii="Times New Roman" w:eastAsia="Arial" w:hAnsi="Times New Roman" w:cs="Times New Roman"/>
          <w:b/>
          <w:color w:val="auto"/>
          <w:w w:val="100"/>
          <w:kern w:val="3"/>
          <w:sz w:val="24"/>
          <w:szCs w:val="24"/>
          <w:lang w:eastAsia="pl-PL" w:bidi="hi-IN"/>
        </w:rPr>
        <w:t>C</w:t>
      </w:r>
      <w:r w:rsidRPr="00AF2AFC">
        <w:rPr>
          <w:rFonts w:ascii="Times New Roman" w:eastAsia="Arial" w:hAnsi="Times New Roman" w:cs="Times New Roman"/>
          <w:b/>
          <w:color w:val="auto"/>
          <w:w w:val="100"/>
          <w:kern w:val="3"/>
          <w:sz w:val="24"/>
          <w:szCs w:val="24"/>
          <w:vertAlign w:val="subscript"/>
          <w:lang w:eastAsia="pl-PL" w:bidi="hi-IN"/>
        </w:rPr>
        <w:t>o</w:t>
      </w:r>
      <w:r w:rsidR="0080754F" w:rsidRPr="00AF2AFC">
        <w:rPr>
          <w:rFonts w:ascii="Times New Roman" w:hAnsi="Times New Roman" w:cs="Times New Roman"/>
          <w:color w:val="auto"/>
          <w:sz w:val="24"/>
          <w:szCs w:val="24"/>
          <w:lang w:eastAsia="pl-PL" w:bidi="pl-PL"/>
        </w:rPr>
        <w:t>- cena oferty ocenianej</w:t>
      </w:r>
    </w:p>
    <w:p w:rsidR="00A37EC7" w:rsidRPr="00AF2AFC" w:rsidRDefault="00A37EC7" w:rsidP="003C3A02">
      <w:pPr>
        <w:tabs>
          <w:tab w:val="left" w:pos="0"/>
        </w:tabs>
        <w:spacing w:line="240" w:lineRule="auto"/>
        <w:rPr>
          <w:rFonts w:ascii="Times New Roman" w:hAnsi="Times New Roman" w:cs="Times New Roman"/>
          <w:b/>
          <w:bCs/>
          <w:color w:val="auto"/>
          <w:sz w:val="24"/>
          <w:szCs w:val="24"/>
          <w:lang w:eastAsia="pl-PL" w:bidi="pl-PL"/>
        </w:rPr>
      </w:pPr>
    </w:p>
    <w:p w:rsidR="00B52750" w:rsidRDefault="00DD760F" w:rsidP="00A1384F">
      <w:pPr>
        <w:pStyle w:val="Akapitzlist"/>
        <w:numPr>
          <w:ilvl w:val="0"/>
          <w:numId w:val="17"/>
        </w:numPr>
        <w:tabs>
          <w:tab w:val="left" w:pos="0"/>
        </w:tabs>
        <w:spacing w:line="240" w:lineRule="auto"/>
        <w:ind w:left="284" w:hanging="284"/>
        <w:rPr>
          <w:rFonts w:ascii="Times New Roman" w:hAnsi="Times New Roman" w:cs="Times New Roman"/>
          <w:bCs/>
          <w:color w:val="auto"/>
          <w:sz w:val="24"/>
          <w:szCs w:val="24"/>
          <w:lang w:eastAsia="pl-PL" w:bidi="pl-PL"/>
        </w:rPr>
      </w:pPr>
      <w:r w:rsidRPr="00AF2AFC">
        <w:rPr>
          <w:rFonts w:ascii="Times New Roman" w:hAnsi="Times New Roman" w:cs="Times New Roman"/>
          <w:bCs/>
          <w:color w:val="auto"/>
          <w:sz w:val="24"/>
          <w:szCs w:val="24"/>
          <w:lang w:eastAsia="pl-PL" w:bidi="pl-PL"/>
        </w:rPr>
        <w:t xml:space="preserve">Kryterium </w:t>
      </w:r>
      <w:r w:rsidR="0088232E" w:rsidRPr="00AF2AFC">
        <w:rPr>
          <w:rFonts w:ascii="Times New Roman" w:hAnsi="Times New Roman" w:cs="Times New Roman"/>
          <w:b/>
          <w:bCs/>
          <w:color w:val="auto"/>
          <w:sz w:val="24"/>
          <w:szCs w:val="24"/>
          <w:lang w:eastAsia="pl-PL" w:bidi="pl-PL"/>
        </w:rPr>
        <w:t>D</w:t>
      </w:r>
      <w:r w:rsidR="001431ED" w:rsidRPr="00AF2AFC">
        <w:rPr>
          <w:rFonts w:ascii="Times New Roman" w:hAnsi="Times New Roman" w:cs="Times New Roman"/>
          <w:b/>
          <w:bCs/>
          <w:color w:val="auto"/>
          <w:sz w:val="24"/>
          <w:szCs w:val="24"/>
          <w:lang w:eastAsia="pl-PL" w:bidi="pl-PL"/>
        </w:rPr>
        <w:t xml:space="preserve">- </w:t>
      </w:r>
      <w:r w:rsidR="008664F8" w:rsidRPr="00AF2AFC">
        <w:rPr>
          <w:rFonts w:ascii="Times New Roman" w:hAnsi="Times New Roman" w:cs="Times New Roman"/>
          <w:b/>
          <w:bCs/>
          <w:color w:val="auto"/>
          <w:sz w:val="24"/>
          <w:szCs w:val="24"/>
          <w:lang w:eastAsia="pl-PL" w:bidi="pl-PL"/>
        </w:rPr>
        <w:t>„</w:t>
      </w:r>
      <w:r w:rsidR="0088232E" w:rsidRPr="00AF2AFC">
        <w:rPr>
          <w:rFonts w:ascii="Times New Roman" w:eastAsia="Times New Roman" w:hAnsi="Times New Roman" w:cs="Times New Roman"/>
          <w:b/>
          <w:color w:val="auto"/>
          <w:sz w:val="24"/>
          <w:szCs w:val="24"/>
          <w:lang w:eastAsia="pl-PL" w:bidi="pl-PL"/>
        </w:rPr>
        <w:t>Doświadczenie zawodowe</w:t>
      </w:r>
      <w:r w:rsidR="005463DC">
        <w:rPr>
          <w:rFonts w:ascii="Times New Roman" w:eastAsia="Times New Roman" w:hAnsi="Times New Roman" w:cs="Times New Roman"/>
          <w:b/>
          <w:color w:val="auto"/>
          <w:sz w:val="24"/>
          <w:szCs w:val="24"/>
          <w:lang w:eastAsia="pl-PL" w:bidi="pl-PL"/>
        </w:rPr>
        <w:t xml:space="preserve"> w prowadzeniu pojazdów (autobusów)</w:t>
      </w:r>
      <w:r w:rsidR="0088232E" w:rsidRPr="00AF2AFC">
        <w:rPr>
          <w:rFonts w:ascii="Times New Roman" w:eastAsia="Times New Roman" w:hAnsi="Times New Roman" w:cs="Times New Roman"/>
          <w:b/>
          <w:color w:val="auto"/>
          <w:sz w:val="24"/>
          <w:szCs w:val="24"/>
          <w:lang w:eastAsia="pl-PL" w:bidi="pl-PL"/>
        </w:rPr>
        <w:t xml:space="preserve"> każdego z zatrudnionych kierowców</w:t>
      </w:r>
      <w:r w:rsidR="008664F8" w:rsidRPr="00AF2AFC">
        <w:rPr>
          <w:rFonts w:ascii="Times New Roman" w:hAnsi="Times New Roman" w:cs="Times New Roman"/>
          <w:b/>
          <w:bCs/>
          <w:color w:val="auto"/>
          <w:sz w:val="24"/>
          <w:szCs w:val="24"/>
          <w:lang w:eastAsia="pl-PL" w:bidi="pl-PL"/>
        </w:rPr>
        <w:t>”</w:t>
      </w:r>
      <w:r w:rsidRPr="00AF2AFC">
        <w:rPr>
          <w:rFonts w:ascii="Times New Roman" w:hAnsi="Times New Roman" w:cs="Times New Roman"/>
          <w:bCs/>
          <w:color w:val="auto"/>
          <w:sz w:val="24"/>
          <w:szCs w:val="24"/>
          <w:lang w:eastAsia="pl-PL" w:bidi="pl-PL"/>
        </w:rPr>
        <w:t xml:space="preserve">, będzie rozpatrywane na podstawie </w:t>
      </w:r>
      <w:r w:rsidR="0088232E" w:rsidRPr="00AF2AFC">
        <w:rPr>
          <w:rFonts w:ascii="Times New Roman" w:hAnsi="Times New Roman" w:cs="Times New Roman"/>
          <w:bCs/>
          <w:color w:val="auto"/>
          <w:sz w:val="24"/>
          <w:szCs w:val="24"/>
          <w:lang w:eastAsia="pl-PL" w:bidi="pl-PL"/>
        </w:rPr>
        <w:t xml:space="preserve">informacji </w:t>
      </w:r>
      <w:r w:rsidRPr="00AF2AFC">
        <w:rPr>
          <w:rFonts w:ascii="Times New Roman" w:hAnsi="Times New Roman" w:cs="Times New Roman"/>
          <w:bCs/>
          <w:color w:val="auto"/>
          <w:sz w:val="24"/>
          <w:szCs w:val="24"/>
          <w:lang w:eastAsia="pl-PL" w:bidi="pl-PL"/>
        </w:rPr>
        <w:t>podane</w:t>
      </w:r>
      <w:r w:rsidR="0088232E" w:rsidRPr="00AF2AFC">
        <w:rPr>
          <w:rFonts w:ascii="Times New Roman" w:hAnsi="Times New Roman" w:cs="Times New Roman"/>
          <w:bCs/>
          <w:color w:val="auto"/>
          <w:sz w:val="24"/>
          <w:szCs w:val="24"/>
          <w:lang w:eastAsia="pl-PL" w:bidi="pl-PL"/>
        </w:rPr>
        <w:t>j</w:t>
      </w:r>
      <w:r w:rsidRPr="00AF2AFC">
        <w:rPr>
          <w:rFonts w:ascii="Times New Roman" w:hAnsi="Times New Roman" w:cs="Times New Roman"/>
          <w:bCs/>
          <w:color w:val="auto"/>
          <w:sz w:val="24"/>
          <w:szCs w:val="24"/>
          <w:lang w:eastAsia="pl-PL" w:bidi="pl-PL"/>
        </w:rPr>
        <w:t xml:space="preserve"> przez Wykonawcę </w:t>
      </w:r>
      <w:r w:rsidR="0088232E" w:rsidRPr="00AF2AFC">
        <w:rPr>
          <w:rFonts w:ascii="Times New Roman" w:hAnsi="Times New Roman" w:cs="Times New Roman"/>
          <w:bCs/>
          <w:color w:val="auto"/>
          <w:sz w:val="24"/>
          <w:szCs w:val="24"/>
          <w:lang w:eastAsia="pl-PL" w:bidi="pl-PL"/>
        </w:rPr>
        <w:t xml:space="preserve">w Wykazie osób – Załącznik Nr </w:t>
      </w:r>
      <w:r w:rsidR="00713E7A" w:rsidRPr="00AF2AFC">
        <w:rPr>
          <w:rFonts w:ascii="Times New Roman" w:hAnsi="Times New Roman" w:cs="Times New Roman"/>
          <w:bCs/>
          <w:color w:val="auto"/>
          <w:sz w:val="24"/>
          <w:szCs w:val="24"/>
          <w:lang w:eastAsia="pl-PL" w:bidi="pl-PL"/>
        </w:rPr>
        <w:t>5</w:t>
      </w:r>
      <w:r w:rsidR="005463DC">
        <w:rPr>
          <w:rFonts w:ascii="Times New Roman" w:hAnsi="Times New Roman" w:cs="Times New Roman"/>
          <w:bCs/>
          <w:color w:val="auto"/>
          <w:sz w:val="24"/>
          <w:szCs w:val="24"/>
          <w:lang w:eastAsia="pl-PL" w:bidi="pl-PL"/>
        </w:rPr>
        <w:t>.</w:t>
      </w:r>
    </w:p>
    <w:p w:rsid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r>
        <w:rPr>
          <w:rFonts w:ascii="Times New Roman" w:hAnsi="Times New Roman" w:cs="Times New Roman"/>
          <w:bCs/>
          <w:color w:val="auto"/>
          <w:sz w:val="24"/>
          <w:szCs w:val="24"/>
          <w:lang w:eastAsia="pl-PL" w:bidi="pl-PL"/>
        </w:rPr>
        <w:t>Zamawiający przyzna punkty według następującej zasady:</w:t>
      </w:r>
    </w:p>
    <w:p w:rsidR="005463DC" w:rsidRPr="005463DC" w:rsidRDefault="005463DC" w:rsidP="005463DC">
      <w:pPr>
        <w:tabs>
          <w:tab w:val="left" w:pos="0"/>
        </w:tabs>
        <w:spacing w:line="240" w:lineRule="auto"/>
        <w:rPr>
          <w:rFonts w:ascii="Times New Roman" w:hAnsi="Times New Roman" w:cs="Times New Roman"/>
          <w:bCs/>
          <w:color w:val="auto"/>
          <w:sz w:val="24"/>
          <w:szCs w:val="24"/>
          <w:lang w:eastAsia="pl-PL" w:bidi="pl-PL"/>
        </w:rPr>
      </w:pPr>
    </w:p>
    <w:p w:rsid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r w:rsidRPr="00AF2AFC">
        <w:rPr>
          <w:rFonts w:ascii="Times New Roman" w:hAnsi="Times New Roman" w:cs="Times New Roman"/>
          <w:b/>
          <w:bCs/>
          <w:color w:val="auto"/>
          <w:sz w:val="24"/>
          <w:szCs w:val="24"/>
          <w:lang w:eastAsia="pl-PL" w:bidi="pl-PL"/>
        </w:rPr>
        <w:t>„</w:t>
      </w:r>
      <w:r w:rsidRPr="00AF2AFC">
        <w:rPr>
          <w:rFonts w:ascii="Times New Roman" w:eastAsia="Times New Roman" w:hAnsi="Times New Roman" w:cs="Times New Roman"/>
          <w:b/>
          <w:color w:val="auto"/>
          <w:sz w:val="24"/>
          <w:szCs w:val="24"/>
          <w:lang w:eastAsia="pl-PL" w:bidi="pl-PL"/>
        </w:rPr>
        <w:t>Doświadczenie zawodowe kierowców</w:t>
      </w:r>
      <w:r w:rsidRPr="00AF2AFC">
        <w:rPr>
          <w:rFonts w:ascii="Times New Roman" w:hAnsi="Times New Roman" w:cs="Times New Roman"/>
          <w:b/>
          <w:bCs/>
          <w:color w:val="auto"/>
          <w:sz w:val="24"/>
          <w:szCs w:val="24"/>
          <w:lang w:eastAsia="pl-PL" w:bidi="pl-PL"/>
        </w:rPr>
        <w:t>”</w:t>
      </w:r>
      <w:r>
        <w:rPr>
          <w:rFonts w:ascii="Times New Roman" w:hAnsi="Times New Roman" w:cs="Times New Roman"/>
          <w:bCs/>
          <w:color w:val="auto"/>
          <w:sz w:val="24"/>
          <w:szCs w:val="24"/>
          <w:lang w:eastAsia="pl-PL" w:bidi="pl-PL"/>
        </w:rPr>
        <w:t>- do 1 roku- 0 pkt</w:t>
      </w:r>
    </w:p>
    <w:p w:rsid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r w:rsidRPr="00AF2AFC">
        <w:rPr>
          <w:rFonts w:ascii="Times New Roman" w:hAnsi="Times New Roman" w:cs="Times New Roman"/>
          <w:b/>
          <w:bCs/>
          <w:color w:val="auto"/>
          <w:sz w:val="24"/>
          <w:szCs w:val="24"/>
          <w:lang w:eastAsia="pl-PL" w:bidi="pl-PL"/>
        </w:rPr>
        <w:t>„</w:t>
      </w:r>
      <w:r w:rsidRPr="00AF2AFC">
        <w:rPr>
          <w:rFonts w:ascii="Times New Roman" w:eastAsia="Times New Roman" w:hAnsi="Times New Roman" w:cs="Times New Roman"/>
          <w:b/>
          <w:color w:val="auto"/>
          <w:sz w:val="24"/>
          <w:szCs w:val="24"/>
          <w:lang w:eastAsia="pl-PL" w:bidi="pl-PL"/>
        </w:rPr>
        <w:t>Doświadczenie zawodowe kierowców</w:t>
      </w:r>
      <w:r w:rsidRPr="00AF2AFC">
        <w:rPr>
          <w:rFonts w:ascii="Times New Roman" w:hAnsi="Times New Roman" w:cs="Times New Roman"/>
          <w:b/>
          <w:bCs/>
          <w:color w:val="auto"/>
          <w:sz w:val="24"/>
          <w:szCs w:val="24"/>
          <w:lang w:eastAsia="pl-PL" w:bidi="pl-PL"/>
        </w:rPr>
        <w:t>”</w:t>
      </w:r>
      <w:r>
        <w:rPr>
          <w:rFonts w:ascii="Times New Roman" w:hAnsi="Times New Roman" w:cs="Times New Roman"/>
          <w:bCs/>
          <w:color w:val="auto"/>
          <w:sz w:val="24"/>
          <w:szCs w:val="24"/>
          <w:lang w:eastAsia="pl-PL" w:bidi="pl-PL"/>
        </w:rPr>
        <w:t>- powyżej 1 roku- 20 pkt</w:t>
      </w:r>
    </w:p>
    <w:p w:rsid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r>
        <w:rPr>
          <w:rFonts w:ascii="Times New Roman" w:hAnsi="Times New Roman" w:cs="Times New Roman"/>
          <w:b/>
          <w:bCs/>
          <w:color w:val="auto"/>
          <w:sz w:val="24"/>
          <w:szCs w:val="24"/>
          <w:lang w:eastAsia="pl-PL" w:bidi="pl-PL"/>
        </w:rPr>
        <w:t>Uwaga</w:t>
      </w:r>
      <w:r w:rsidRPr="005463DC">
        <w:rPr>
          <w:rFonts w:ascii="Times New Roman" w:hAnsi="Times New Roman" w:cs="Times New Roman"/>
          <w:bCs/>
          <w:color w:val="auto"/>
          <w:sz w:val="24"/>
          <w:szCs w:val="24"/>
          <w:lang w:eastAsia="pl-PL" w:bidi="pl-PL"/>
        </w:rPr>
        <w:t>!</w:t>
      </w:r>
    </w:p>
    <w:p w:rsidR="005463DC" w:rsidRPr="005463DC" w:rsidRDefault="005463DC" w:rsidP="005463DC">
      <w:pPr>
        <w:pStyle w:val="Akapitzlist"/>
        <w:tabs>
          <w:tab w:val="left" w:pos="0"/>
        </w:tabs>
        <w:spacing w:line="240" w:lineRule="auto"/>
        <w:ind w:left="284"/>
        <w:rPr>
          <w:rFonts w:ascii="Times New Roman" w:hAnsi="Times New Roman" w:cs="Times New Roman"/>
          <w:bCs/>
          <w:color w:val="auto"/>
          <w:sz w:val="24"/>
          <w:szCs w:val="24"/>
          <w:lang w:eastAsia="pl-PL" w:bidi="pl-PL"/>
        </w:rPr>
      </w:pPr>
      <w:r>
        <w:rPr>
          <w:rFonts w:ascii="Times New Roman" w:hAnsi="Times New Roman" w:cs="Times New Roman"/>
          <w:b/>
          <w:bCs/>
          <w:color w:val="auto"/>
          <w:sz w:val="24"/>
          <w:szCs w:val="24"/>
          <w:lang w:eastAsia="pl-PL" w:bidi="pl-PL"/>
        </w:rPr>
        <w:t xml:space="preserve">Punkty będą przyznane wyłącznie wtedy, wszyscy kierowcy będą </w:t>
      </w:r>
      <w:r w:rsidR="00397383">
        <w:rPr>
          <w:rFonts w:ascii="Times New Roman" w:hAnsi="Times New Roman" w:cs="Times New Roman"/>
          <w:b/>
          <w:bCs/>
          <w:color w:val="auto"/>
          <w:sz w:val="24"/>
          <w:szCs w:val="24"/>
          <w:lang w:eastAsia="pl-PL" w:bidi="pl-PL"/>
        </w:rPr>
        <w:t>posiadać</w:t>
      </w:r>
      <w:r>
        <w:rPr>
          <w:rFonts w:ascii="Times New Roman" w:hAnsi="Times New Roman" w:cs="Times New Roman"/>
          <w:b/>
          <w:bCs/>
          <w:color w:val="auto"/>
          <w:sz w:val="24"/>
          <w:szCs w:val="24"/>
          <w:lang w:eastAsia="pl-PL" w:bidi="pl-PL"/>
        </w:rPr>
        <w:t xml:space="preserve"> doświadczenie powyżej 1 roku.</w:t>
      </w:r>
    </w:p>
    <w:p w:rsidR="00DD760F" w:rsidRPr="00AF2AFC" w:rsidRDefault="00DD760F" w:rsidP="0088232E">
      <w:pPr>
        <w:tabs>
          <w:tab w:val="left" w:pos="0"/>
        </w:tabs>
        <w:spacing w:line="240" w:lineRule="auto"/>
        <w:rPr>
          <w:rFonts w:ascii="Times New Roman" w:hAnsi="Times New Roman" w:cs="Times New Roman"/>
          <w:bCs/>
          <w:color w:val="auto"/>
          <w:sz w:val="24"/>
          <w:szCs w:val="24"/>
          <w:lang w:eastAsia="pl-PL" w:bidi="pl-PL"/>
        </w:rPr>
      </w:pPr>
    </w:p>
    <w:p w:rsidR="0088232E" w:rsidRDefault="0088232E" w:rsidP="00A1384F">
      <w:pPr>
        <w:pStyle w:val="Akapitzlist"/>
        <w:numPr>
          <w:ilvl w:val="0"/>
          <w:numId w:val="17"/>
        </w:numPr>
        <w:spacing w:line="240" w:lineRule="auto"/>
        <w:ind w:left="284" w:hanging="284"/>
        <w:rPr>
          <w:rFonts w:ascii="Times New Roman" w:hAnsi="Times New Roman" w:cs="Times New Roman"/>
          <w:bCs/>
          <w:color w:val="auto"/>
          <w:sz w:val="24"/>
          <w:szCs w:val="24"/>
          <w:lang w:eastAsia="pl-PL" w:bidi="pl-PL"/>
        </w:rPr>
      </w:pPr>
      <w:r w:rsidRPr="00AF2AFC">
        <w:rPr>
          <w:rFonts w:ascii="Times New Roman" w:hAnsi="Times New Roman" w:cs="Times New Roman"/>
          <w:bCs/>
          <w:color w:val="auto"/>
          <w:sz w:val="24"/>
          <w:szCs w:val="24"/>
          <w:lang w:eastAsia="pl-PL" w:bidi="pl-PL"/>
        </w:rPr>
        <w:t xml:space="preserve">Kryterium </w:t>
      </w:r>
      <w:r w:rsidR="005463DC">
        <w:rPr>
          <w:rFonts w:ascii="Times New Roman" w:hAnsi="Times New Roman" w:cs="Times New Roman"/>
          <w:b/>
          <w:bCs/>
          <w:color w:val="auto"/>
          <w:sz w:val="24"/>
          <w:szCs w:val="24"/>
          <w:lang w:eastAsia="pl-PL" w:bidi="pl-PL"/>
        </w:rPr>
        <w:t>Z</w:t>
      </w:r>
      <w:r w:rsidRPr="00AF2AFC">
        <w:rPr>
          <w:rFonts w:ascii="Times New Roman" w:hAnsi="Times New Roman" w:cs="Times New Roman"/>
          <w:b/>
          <w:bCs/>
          <w:color w:val="auto"/>
          <w:sz w:val="24"/>
          <w:szCs w:val="24"/>
          <w:lang w:eastAsia="pl-PL" w:bidi="pl-PL"/>
        </w:rPr>
        <w:t>- „</w:t>
      </w:r>
      <w:r w:rsidRPr="00AF2AFC">
        <w:rPr>
          <w:rFonts w:ascii="Times New Roman" w:eastAsia="Times New Roman" w:hAnsi="Times New Roman" w:cs="Times New Roman"/>
          <w:b/>
          <w:color w:val="auto"/>
          <w:sz w:val="24"/>
          <w:szCs w:val="24"/>
          <w:lang w:eastAsia="pl-PL" w:bidi="pl-PL"/>
        </w:rPr>
        <w:t>Czas podstawienia pojazdu zastępczego</w:t>
      </w:r>
      <w:r w:rsidRPr="00AF2AFC">
        <w:rPr>
          <w:rFonts w:ascii="Times New Roman" w:hAnsi="Times New Roman" w:cs="Times New Roman"/>
          <w:b/>
          <w:bCs/>
          <w:color w:val="auto"/>
          <w:sz w:val="24"/>
          <w:szCs w:val="24"/>
          <w:lang w:eastAsia="pl-PL" w:bidi="pl-PL"/>
        </w:rPr>
        <w:t>”</w:t>
      </w:r>
      <w:r w:rsidRPr="00AF2AFC">
        <w:rPr>
          <w:rFonts w:ascii="Times New Roman" w:hAnsi="Times New Roman" w:cs="Times New Roman"/>
          <w:bCs/>
          <w:color w:val="auto"/>
          <w:sz w:val="24"/>
          <w:szCs w:val="24"/>
          <w:lang w:eastAsia="pl-PL" w:bidi="pl-PL"/>
        </w:rPr>
        <w:t xml:space="preserve">, będzie rozpatrywane na podstawie informacji podanej przez Wykonawcę w Formularzu ofertowym – Załącznik Nr </w:t>
      </w:r>
      <w:r w:rsidR="00713E7A" w:rsidRPr="00AF2AFC">
        <w:rPr>
          <w:rFonts w:ascii="Times New Roman" w:hAnsi="Times New Roman" w:cs="Times New Roman"/>
          <w:bCs/>
          <w:color w:val="auto"/>
          <w:sz w:val="24"/>
          <w:szCs w:val="24"/>
          <w:lang w:eastAsia="pl-PL" w:bidi="pl-PL"/>
        </w:rPr>
        <w:t>1</w:t>
      </w:r>
      <w:r w:rsidR="005463DC">
        <w:rPr>
          <w:rFonts w:ascii="Times New Roman" w:hAnsi="Times New Roman" w:cs="Times New Roman"/>
          <w:bCs/>
          <w:color w:val="auto"/>
          <w:sz w:val="24"/>
          <w:szCs w:val="24"/>
          <w:lang w:eastAsia="pl-PL" w:bidi="pl-PL"/>
        </w:rPr>
        <w:t>.</w:t>
      </w:r>
    </w:p>
    <w:p w:rsidR="005463DC" w:rsidRDefault="005463DC" w:rsidP="005463DC">
      <w:pPr>
        <w:pStyle w:val="Akapitzlist"/>
        <w:spacing w:line="240" w:lineRule="auto"/>
        <w:ind w:left="284"/>
        <w:rPr>
          <w:rFonts w:ascii="Times New Roman" w:hAnsi="Times New Roman" w:cs="Times New Roman"/>
          <w:bCs/>
          <w:color w:val="auto"/>
          <w:sz w:val="24"/>
          <w:szCs w:val="24"/>
          <w:lang w:eastAsia="pl-PL" w:bidi="pl-PL"/>
        </w:rPr>
      </w:pPr>
    </w:p>
    <w:p w:rsidR="005463DC" w:rsidRPr="005463DC" w:rsidRDefault="005463DC" w:rsidP="005463DC">
      <w:pPr>
        <w:tabs>
          <w:tab w:val="left" w:pos="0"/>
        </w:tabs>
        <w:spacing w:line="240" w:lineRule="auto"/>
        <w:rPr>
          <w:rFonts w:ascii="Times New Roman" w:hAnsi="Times New Roman" w:cs="Times New Roman"/>
          <w:bCs/>
          <w:color w:val="auto"/>
          <w:sz w:val="24"/>
          <w:szCs w:val="24"/>
          <w:lang w:eastAsia="pl-PL" w:bidi="pl-PL"/>
        </w:rPr>
      </w:pPr>
      <w:r w:rsidRPr="005463DC">
        <w:rPr>
          <w:rFonts w:ascii="Times New Roman" w:hAnsi="Times New Roman" w:cs="Times New Roman"/>
          <w:bCs/>
          <w:color w:val="auto"/>
          <w:sz w:val="24"/>
          <w:szCs w:val="24"/>
          <w:lang w:eastAsia="pl-PL" w:bidi="pl-PL"/>
        </w:rPr>
        <w:t>Zamawiający przyzna punkty według następującej zasady:</w:t>
      </w:r>
    </w:p>
    <w:p w:rsidR="005463DC" w:rsidRPr="00AF2AFC" w:rsidRDefault="005463DC" w:rsidP="005463DC">
      <w:pPr>
        <w:pStyle w:val="Akapitzlist"/>
        <w:spacing w:line="240" w:lineRule="auto"/>
        <w:ind w:left="284"/>
        <w:rPr>
          <w:rFonts w:ascii="Times New Roman" w:hAnsi="Times New Roman" w:cs="Times New Roman"/>
          <w:bCs/>
          <w:color w:val="auto"/>
          <w:sz w:val="24"/>
          <w:szCs w:val="24"/>
          <w:lang w:eastAsia="pl-PL" w:bidi="pl-PL"/>
        </w:rPr>
      </w:pPr>
    </w:p>
    <w:p w:rsidR="0088232E" w:rsidRPr="005463DC" w:rsidRDefault="005463DC" w:rsidP="005463DC">
      <w:pPr>
        <w:spacing w:line="240" w:lineRule="auto"/>
        <w:rPr>
          <w:rFonts w:ascii="Times New Roman" w:hAnsi="Times New Roman" w:cs="Times New Roman"/>
          <w:bCs/>
          <w:color w:val="auto"/>
          <w:sz w:val="24"/>
          <w:szCs w:val="24"/>
          <w:lang w:eastAsia="pl-PL" w:bidi="pl-PL"/>
        </w:rPr>
      </w:pPr>
      <w:r w:rsidRPr="005463DC">
        <w:rPr>
          <w:rFonts w:ascii="Times New Roman" w:hAnsi="Times New Roman" w:cs="Times New Roman"/>
          <w:b/>
          <w:bCs/>
          <w:color w:val="auto"/>
          <w:sz w:val="24"/>
          <w:szCs w:val="24"/>
          <w:lang w:eastAsia="pl-PL" w:bidi="pl-PL"/>
        </w:rPr>
        <w:t>„</w:t>
      </w:r>
      <w:r w:rsidRPr="005463DC">
        <w:rPr>
          <w:rFonts w:ascii="Times New Roman" w:eastAsia="Times New Roman" w:hAnsi="Times New Roman" w:cs="Times New Roman"/>
          <w:b/>
          <w:color w:val="auto"/>
          <w:sz w:val="24"/>
          <w:szCs w:val="24"/>
          <w:lang w:eastAsia="pl-PL" w:bidi="pl-PL"/>
        </w:rPr>
        <w:t>Czas podstawienia pojazdu zastępczego</w:t>
      </w:r>
      <w:r w:rsidRPr="005463DC">
        <w:rPr>
          <w:rFonts w:ascii="Times New Roman" w:hAnsi="Times New Roman" w:cs="Times New Roman"/>
          <w:b/>
          <w:bCs/>
          <w:color w:val="auto"/>
          <w:sz w:val="24"/>
          <w:szCs w:val="24"/>
          <w:lang w:eastAsia="pl-PL" w:bidi="pl-PL"/>
        </w:rPr>
        <w:t>”</w:t>
      </w:r>
      <w:r>
        <w:rPr>
          <w:rFonts w:ascii="Times New Roman" w:hAnsi="Times New Roman" w:cs="Times New Roman"/>
          <w:bCs/>
          <w:color w:val="auto"/>
          <w:sz w:val="24"/>
          <w:szCs w:val="24"/>
          <w:lang w:eastAsia="pl-PL" w:bidi="pl-PL"/>
        </w:rPr>
        <w:t xml:space="preserve">- </w:t>
      </w:r>
      <w:r w:rsidRPr="005463DC">
        <w:rPr>
          <w:rFonts w:ascii="Times New Roman" w:hAnsi="Times New Roman" w:cs="Times New Roman"/>
          <w:bCs/>
          <w:color w:val="auto"/>
          <w:sz w:val="24"/>
          <w:szCs w:val="24"/>
          <w:lang w:eastAsia="pl-PL" w:bidi="pl-PL"/>
        </w:rPr>
        <w:t xml:space="preserve"> </w:t>
      </w:r>
      <w:r w:rsidR="0088232E" w:rsidRPr="005463DC">
        <w:rPr>
          <w:rFonts w:ascii="Times New Roman" w:hAnsi="Times New Roman" w:cs="Times New Roman"/>
          <w:bCs/>
          <w:color w:val="auto"/>
          <w:sz w:val="24"/>
          <w:szCs w:val="24"/>
          <w:lang w:eastAsia="pl-PL" w:bidi="pl-PL"/>
        </w:rPr>
        <w:t>do 1 godz. – (20 pkt.),</w:t>
      </w:r>
    </w:p>
    <w:p w:rsidR="0088232E" w:rsidRPr="005463DC" w:rsidRDefault="005463DC" w:rsidP="005463DC">
      <w:pPr>
        <w:spacing w:line="240" w:lineRule="auto"/>
        <w:rPr>
          <w:rFonts w:ascii="Times New Roman" w:hAnsi="Times New Roman" w:cs="Times New Roman"/>
          <w:bCs/>
          <w:color w:val="auto"/>
          <w:sz w:val="24"/>
          <w:szCs w:val="24"/>
          <w:lang w:eastAsia="pl-PL" w:bidi="pl-PL"/>
        </w:rPr>
      </w:pPr>
      <w:r w:rsidRPr="005463DC">
        <w:rPr>
          <w:rFonts w:ascii="Times New Roman" w:hAnsi="Times New Roman" w:cs="Times New Roman"/>
          <w:b/>
          <w:bCs/>
          <w:color w:val="auto"/>
          <w:sz w:val="24"/>
          <w:szCs w:val="24"/>
          <w:lang w:eastAsia="pl-PL" w:bidi="pl-PL"/>
        </w:rPr>
        <w:t>„</w:t>
      </w:r>
      <w:r w:rsidRPr="005463DC">
        <w:rPr>
          <w:rFonts w:ascii="Times New Roman" w:eastAsia="Times New Roman" w:hAnsi="Times New Roman" w:cs="Times New Roman"/>
          <w:b/>
          <w:color w:val="auto"/>
          <w:sz w:val="24"/>
          <w:szCs w:val="24"/>
          <w:lang w:eastAsia="pl-PL" w:bidi="pl-PL"/>
        </w:rPr>
        <w:t>Czas podstawienia pojazdu zastępczego</w:t>
      </w:r>
      <w:r w:rsidRPr="005463DC">
        <w:rPr>
          <w:rFonts w:ascii="Times New Roman" w:hAnsi="Times New Roman" w:cs="Times New Roman"/>
          <w:b/>
          <w:bCs/>
          <w:color w:val="auto"/>
          <w:sz w:val="24"/>
          <w:szCs w:val="24"/>
          <w:lang w:eastAsia="pl-PL" w:bidi="pl-PL"/>
        </w:rPr>
        <w:t>”</w:t>
      </w:r>
      <w:r>
        <w:rPr>
          <w:rFonts w:ascii="Times New Roman" w:hAnsi="Times New Roman" w:cs="Times New Roman"/>
          <w:bCs/>
          <w:color w:val="auto"/>
          <w:sz w:val="24"/>
          <w:szCs w:val="24"/>
          <w:lang w:eastAsia="pl-PL" w:bidi="pl-PL"/>
        </w:rPr>
        <w:t xml:space="preserve">- </w:t>
      </w:r>
      <w:r w:rsidRPr="005463DC">
        <w:rPr>
          <w:rFonts w:ascii="Times New Roman" w:hAnsi="Times New Roman" w:cs="Times New Roman"/>
          <w:bCs/>
          <w:color w:val="auto"/>
          <w:sz w:val="24"/>
          <w:szCs w:val="24"/>
          <w:lang w:eastAsia="pl-PL" w:bidi="pl-PL"/>
        </w:rPr>
        <w:t xml:space="preserve"> powyżej 1 godz.</w:t>
      </w:r>
      <w:r w:rsidR="0088232E" w:rsidRPr="005463DC">
        <w:rPr>
          <w:rFonts w:ascii="Times New Roman" w:hAnsi="Times New Roman" w:cs="Times New Roman"/>
          <w:bCs/>
          <w:color w:val="auto"/>
          <w:sz w:val="24"/>
          <w:szCs w:val="24"/>
          <w:lang w:eastAsia="pl-PL" w:bidi="pl-PL"/>
        </w:rPr>
        <w:t xml:space="preserve"> do 2 godz. – </w:t>
      </w:r>
      <w:r w:rsidRPr="005463DC">
        <w:rPr>
          <w:rFonts w:ascii="Times New Roman" w:hAnsi="Times New Roman" w:cs="Times New Roman"/>
          <w:bCs/>
          <w:color w:val="auto"/>
          <w:sz w:val="24"/>
          <w:szCs w:val="24"/>
          <w:lang w:eastAsia="pl-PL" w:bidi="pl-PL"/>
        </w:rPr>
        <w:t xml:space="preserve">( 0 </w:t>
      </w:r>
      <w:r w:rsidR="0088232E" w:rsidRPr="005463DC">
        <w:rPr>
          <w:rFonts w:ascii="Times New Roman" w:hAnsi="Times New Roman" w:cs="Times New Roman"/>
          <w:bCs/>
          <w:color w:val="auto"/>
          <w:sz w:val="24"/>
          <w:szCs w:val="24"/>
          <w:lang w:eastAsia="pl-PL" w:bidi="pl-PL"/>
        </w:rPr>
        <w:t>pkt.),</w:t>
      </w:r>
    </w:p>
    <w:p w:rsidR="00DD760F" w:rsidRPr="00AF2AFC"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p>
    <w:p w:rsidR="00AC573D" w:rsidRPr="00AF2AFC" w:rsidRDefault="00BA04AE" w:rsidP="003C3A02">
      <w:pPr>
        <w:tabs>
          <w:tab w:val="left" w:pos="0"/>
        </w:tabs>
        <w:spacing w:line="240" w:lineRule="auto"/>
        <w:rPr>
          <w:rFonts w:ascii="Times New Roman" w:hAnsi="Times New Roman" w:cs="Times New Roman"/>
          <w:color w:val="auto"/>
          <w:sz w:val="24"/>
          <w:szCs w:val="24"/>
          <w:lang w:eastAsia="pl-PL" w:bidi="pl-PL"/>
        </w:rPr>
      </w:pPr>
      <w:r w:rsidRPr="00AF2AFC">
        <w:rPr>
          <w:rFonts w:ascii="Times New Roman" w:hAnsi="Times New Roman" w:cs="Times New Roman"/>
          <w:color w:val="auto"/>
          <w:sz w:val="24"/>
          <w:szCs w:val="24"/>
          <w:lang w:eastAsia="pl-PL" w:bidi="pl-PL"/>
        </w:rPr>
        <w:t xml:space="preserve"> </w:t>
      </w:r>
    </w:p>
    <w:p w:rsidR="00A37EC7" w:rsidRPr="00AF2AFC" w:rsidRDefault="0080754F" w:rsidP="00A1384F">
      <w:pPr>
        <w:pStyle w:val="Zawartotabeli"/>
        <w:numPr>
          <w:ilvl w:val="0"/>
          <w:numId w:val="3"/>
        </w:numPr>
        <w:tabs>
          <w:tab w:val="clear" w:pos="720"/>
        </w:tabs>
        <w:spacing w:after="0"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AF2AFC">
        <w:rPr>
          <w:rFonts w:ascii="Times New Roman" w:eastAsia="Times New Roman" w:hAnsi="Times New Roman" w:cs="Times New Roman"/>
          <w:color w:val="auto"/>
          <w:sz w:val="24"/>
          <w:szCs w:val="24"/>
          <w:shd w:val="clear" w:color="auto" w:fill="FFFFFF"/>
          <w:lang w:eastAsia="pl-PL" w:bidi="pl-PL"/>
        </w:rPr>
        <w:t xml:space="preserve">Za najkorzystniejszą </w:t>
      </w:r>
      <w:r w:rsidR="0088232E" w:rsidRPr="00AF2AFC">
        <w:rPr>
          <w:rFonts w:ascii="Times New Roman" w:eastAsia="Times New Roman" w:hAnsi="Times New Roman" w:cs="Times New Roman"/>
          <w:color w:val="auto"/>
          <w:sz w:val="24"/>
          <w:szCs w:val="24"/>
          <w:shd w:val="clear" w:color="auto" w:fill="FFFFFF"/>
          <w:lang w:eastAsia="pl-PL" w:bidi="pl-PL"/>
        </w:rPr>
        <w:t xml:space="preserve">w każdej z Części, </w:t>
      </w:r>
      <w:r w:rsidRPr="00AF2AFC">
        <w:rPr>
          <w:rFonts w:ascii="Times New Roman" w:eastAsia="Times New Roman" w:hAnsi="Times New Roman" w:cs="Times New Roman"/>
          <w:color w:val="auto"/>
          <w:sz w:val="24"/>
          <w:szCs w:val="24"/>
          <w:shd w:val="clear" w:color="auto" w:fill="FFFFFF"/>
          <w:lang w:eastAsia="pl-PL" w:bidi="pl-PL"/>
        </w:rPr>
        <w:t>zostanie uznana oferta z największą ilością punktów, stanowiących sumę punktów p</w:t>
      </w:r>
      <w:r w:rsidR="0088232E" w:rsidRPr="00AF2AFC">
        <w:rPr>
          <w:rFonts w:ascii="Times New Roman" w:eastAsia="Times New Roman" w:hAnsi="Times New Roman" w:cs="Times New Roman"/>
          <w:color w:val="auto"/>
          <w:sz w:val="24"/>
          <w:szCs w:val="24"/>
          <w:shd w:val="clear" w:color="auto" w:fill="FFFFFF"/>
          <w:lang w:eastAsia="pl-PL" w:bidi="pl-PL"/>
        </w:rPr>
        <w:t>rzyznanych w każdym kryterium z </w:t>
      </w:r>
      <w:r w:rsidRPr="00AF2AFC">
        <w:rPr>
          <w:rFonts w:ascii="Times New Roman" w:eastAsia="Times New Roman" w:hAnsi="Times New Roman" w:cs="Times New Roman"/>
          <w:color w:val="auto"/>
          <w:sz w:val="24"/>
          <w:szCs w:val="24"/>
          <w:shd w:val="clear" w:color="auto" w:fill="FFFFFF"/>
          <w:lang w:eastAsia="pl-PL" w:bidi="pl-PL"/>
        </w:rPr>
        <w:t>uwzględnieniem wagi procentowej danego kryterium, obliczonych według wzoru:</w:t>
      </w:r>
    </w:p>
    <w:p w:rsidR="0080754F" w:rsidRPr="00AF2AFC" w:rsidRDefault="0080754F" w:rsidP="003C3A02">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Pr="00AF2AFC" w:rsidRDefault="0080754F" w:rsidP="003C3A02">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AF2AFC">
        <w:rPr>
          <w:rFonts w:ascii="Times New Roman" w:eastAsia="Times New Roman" w:hAnsi="Times New Roman" w:cs="Times New Roman"/>
          <w:b/>
          <w:color w:val="auto"/>
          <w:sz w:val="24"/>
          <w:szCs w:val="24"/>
          <w:shd w:val="clear" w:color="auto" w:fill="FFFFFF"/>
          <w:lang w:eastAsia="pl-PL" w:bidi="pl-PL"/>
        </w:rPr>
        <w:t>P</w:t>
      </w:r>
      <w:r w:rsidR="00411286" w:rsidRPr="00AF2AFC">
        <w:rPr>
          <w:rFonts w:ascii="Times New Roman" w:eastAsia="Times New Roman" w:hAnsi="Times New Roman" w:cs="Times New Roman"/>
          <w:b/>
          <w:color w:val="auto"/>
          <w:sz w:val="24"/>
          <w:szCs w:val="24"/>
          <w:shd w:val="clear" w:color="auto" w:fill="FFFFFF"/>
          <w:lang w:eastAsia="pl-PL" w:bidi="pl-PL"/>
        </w:rPr>
        <w:t xml:space="preserve"> </w:t>
      </w:r>
      <w:r w:rsidRPr="00AF2AFC">
        <w:rPr>
          <w:rFonts w:ascii="Times New Roman" w:eastAsia="Times New Roman" w:hAnsi="Times New Roman" w:cs="Times New Roman"/>
          <w:b/>
          <w:color w:val="auto"/>
          <w:sz w:val="24"/>
          <w:szCs w:val="24"/>
          <w:shd w:val="clear" w:color="auto" w:fill="FFFFFF"/>
          <w:lang w:eastAsia="pl-PL" w:bidi="pl-PL"/>
        </w:rPr>
        <w:t>=</w:t>
      </w:r>
      <w:r w:rsidR="00411286" w:rsidRPr="00AF2AFC">
        <w:rPr>
          <w:rFonts w:ascii="Times New Roman" w:eastAsia="Times New Roman" w:hAnsi="Times New Roman" w:cs="Times New Roman"/>
          <w:b/>
          <w:color w:val="auto"/>
          <w:sz w:val="24"/>
          <w:szCs w:val="24"/>
          <w:shd w:val="clear" w:color="auto" w:fill="FFFFFF"/>
          <w:lang w:eastAsia="pl-PL" w:bidi="pl-PL"/>
        </w:rPr>
        <w:t xml:space="preserve"> </w:t>
      </w:r>
      <w:r w:rsidR="00E27E67" w:rsidRPr="00AF2AFC">
        <w:rPr>
          <w:rFonts w:ascii="Times New Roman" w:eastAsia="Times New Roman" w:hAnsi="Times New Roman" w:cs="Times New Roman"/>
          <w:b/>
          <w:color w:val="auto"/>
          <w:sz w:val="24"/>
          <w:szCs w:val="24"/>
          <w:shd w:val="clear" w:color="auto" w:fill="FFFFFF"/>
          <w:lang w:eastAsia="pl-PL" w:bidi="pl-PL"/>
        </w:rPr>
        <w:t>C</w:t>
      </w:r>
      <w:r w:rsidR="00DC6860" w:rsidRPr="00AF2AFC">
        <w:rPr>
          <w:rFonts w:ascii="Times New Roman" w:eastAsia="Times New Roman" w:hAnsi="Times New Roman" w:cs="Times New Roman"/>
          <w:b/>
          <w:color w:val="auto"/>
          <w:sz w:val="24"/>
          <w:szCs w:val="24"/>
          <w:shd w:val="clear" w:color="auto" w:fill="FFFFFF"/>
          <w:lang w:eastAsia="pl-PL" w:bidi="pl-PL"/>
        </w:rPr>
        <w:t xml:space="preserve"> </w:t>
      </w:r>
      <w:r w:rsidR="00E27E67" w:rsidRPr="00AF2AFC">
        <w:rPr>
          <w:rFonts w:ascii="Times New Roman" w:eastAsia="Times New Roman" w:hAnsi="Times New Roman" w:cs="Times New Roman"/>
          <w:b/>
          <w:color w:val="auto"/>
          <w:sz w:val="24"/>
          <w:szCs w:val="24"/>
          <w:shd w:val="clear" w:color="auto" w:fill="FFFFFF"/>
          <w:lang w:eastAsia="pl-PL" w:bidi="pl-PL"/>
        </w:rPr>
        <w:t>+</w:t>
      </w:r>
      <w:r w:rsidR="00DC6860" w:rsidRPr="00AF2AFC">
        <w:rPr>
          <w:rFonts w:ascii="Times New Roman" w:eastAsia="Times New Roman" w:hAnsi="Times New Roman" w:cs="Times New Roman"/>
          <w:b/>
          <w:color w:val="auto"/>
          <w:sz w:val="24"/>
          <w:szCs w:val="24"/>
          <w:shd w:val="clear" w:color="auto" w:fill="FFFFFF"/>
          <w:lang w:eastAsia="pl-PL" w:bidi="pl-PL"/>
        </w:rPr>
        <w:t xml:space="preserve"> </w:t>
      </w:r>
      <w:r w:rsidR="005463DC">
        <w:rPr>
          <w:rFonts w:ascii="Times New Roman" w:eastAsia="Times New Roman" w:hAnsi="Times New Roman" w:cs="Times New Roman"/>
          <w:b/>
          <w:color w:val="auto"/>
          <w:sz w:val="24"/>
          <w:szCs w:val="24"/>
          <w:shd w:val="clear" w:color="auto" w:fill="FFFFFF"/>
          <w:lang w:eastAsia="pl-PL" w:bidi="pl-PL"/>
        </w:rPr>
        <w:t>D + Z</w:t>
      </w:r>
    </w:p>
    <w:p w:rsidR="0080754F" w:rsidRPr="00AF2AFC" w:rsidRDefault="002E4879" w:rsidP="003C3A02">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AF2AFC">
        <w:rPr>
          <w:rFonts w:ascii="Times New Roman" w:eastAsia="Times New Roman" w:hAnsi="Times New Roman" w:cs="Times New Roman"/>
          <w:color w:val="auto"/>
          <w:sz w:val="24"/>
          <w:szCs w:val="24"/>
          <w:shd w:val="clear" w:color="auto" w:fill="FFFFFF"/>
          <w:lang w:eastAsia="pl-PL" w:bidi="pl-PL"/>
        </w:rPr>
        <w:t>g</w:t>
      </w:r>
      <w:r w:rsidR="0080754F" w:rsidRPr="00AF2AFC">
        <w:rPr>
          <w:rFonts w:ascii="Times New Roman" w:eastAsia="Times New Roman" w:hAnsi="Times New Roman" w:cs="Times New Roman"/>
          <w:color w:val="auto"/>
          <w:sz w:val="24"/>
          <w:szCs w:val="24"/>
          <w:shd w:val="clear" w:color="auto" w:fill="FFFFFF"/>
          <w:lang w:eastAsia="pl-PL" w:bidi="pl-PL"/>
        </w:rPr>
        <w:t>dzie:</w:t>
      </w:r>
    </w:p>
    <w:p w:rsidR="0080754F" w:rsidRPr="00AF2AFC"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AF2AFC">
        <w:rPr>
          <w:rFonts w:ascii="Times New Roman" w:eastAsia="Times New Roman" w:hAnsi="Times New Roman" w:cs="Times New Roman"/>
          <w:b/>
          <w:color w:val="auto"/>
          <w:sz w:val="24"/>
          <w:szCs w:val="24"/>
          <w:shd w:val="clear" w:color="auto" w:fill="FFFFFF"/>
          <w:lang w:eastAsia="pl-PL" w:bidi="pl-PL"/>
        </w:rPr>
        <w:t>P</w:t>
      </w:r>
      <w:r w:rsidR="00E27E67" w:rsidRPr="00AF2AFC">
        <w:rPr>
          <w:rFonts w:ascii="Times New Roman" w:eastAsia="Times New Roman" w:hAnsi="Times New Roman" w:cs="Times New Roman"/>
          <w:b/>
          <w:color w:val="auto"/>
          <w:sz w:val="24"/>
          <w:szCs w:val="24"/>
          <w:shd w:val="clear" w:color="auto" w:fill="FFFFFF"/>
          <w:lang w:eastAsia="pl-PL" w:bidi="pl-PL"/>
        </w:rPr>
        <w:t xml:space="preserve"> </w:t>
      </w:r>
      <w:r w:rsidRPr="00AF2AFC">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AF2AFC"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AF2AFC">
        <w:rPr>
          <w:rFonts w:ascii="Times New Roman" w:eastAsia="Times New Roman" w:hAnsi="Times New Roman" w:cs="Times New Roman"/>
          <w:b/>
          <w:color w:val="auto"/>
          <w:sz w:val="24"/>
          <w:szCs w:val="24"/>
          <w:shd w:val="clear" w:color="auto" w:fill="FFFFFF"/>
          <w:lang w:eastAsia="pl-PL" w:bidi="pl-PL"/>
        </w:rPr>
        <w:t>C</w:t>
      </w:r>
      <w:r w:rsidR="00E27E67" w:rsidRPr="00AF2AFC">
        <w:rPr>
          <w:rFonts w:ascii="Times New Roman" w:eastAsia="Times New Roman" w:hAnsi="Times New Roman" w:cs="Times New Roman"/>
          <w:b/>
          <w:color w:val="auto"/>
          <w:sz w:val="24"/>
          <w:szCs w:val="24"/>
          <w:shd w:val="clear" w:color="auto" w:fill="FFFFFF"/>
          <w:lang w:eastAsia="pl-PL" w:bidi="pl-PL"/>
        </w:rPr>
        <w:t xml:space="preserve"> </w:t>
      </w:r>
      <w:r w:rsidRPr="00AF2AFC">
        <w:rPr>
          <w:rFonts w:ascii="Times New Roman" w:eastAsia="Times New Roman" w:hAnsi="Times New Roman" w:cs="Times New Roman"/>
          <w:color w:val="auto"/>
          <w:sz w:val="24"/>
          <w:szCs w:val="24"/>
          <w:shd w:val="clear" w:color="auto" w:fill="FFFFFF"/>
          <w:lang w:eastAsia="pl-PL" w:bidi="pl-PL"/>
        </w:rPr>
        <w:t>-</w:t>
      </w:r>
      <w:r w:rsidR="00E27E67" w:rsidRPr="00AF2AFC">
        <w:rPr>
          <w:rFonts w:ascii="Times New Roman" w:eastAsia="Times New Roman" w:hAnsi="Times New Roman" w:cs="Times New Roman"/>
          <w:color w:val="auto"/>
          <w:sz w:val="24"/>
          <w:szCs w:val="24"/>
          <w:shd w:val="clear" w:color="auto" w:fill="FFFFFF"/>
          <w:lang w:eastAsia="pl-PL" w:bidi="pl-PL"/>
        </w:rPr>
        <w:t xml:space="preserve"> </w:t>
      </w:r>
      <w:r w:rsidRPr="00AF2AFC">
        <w:rPr>
          <w:rFonts w:ascii="Times New Roman" w:eastAsia="Times New Roman" w:hAnsi="Times New Roman" w:cs="Times New Roman"/>
          <w:color w:val="auto"/>
          <w:sz w:val="24"/>
          <w:szCs w:val="24"/>
          <w:shd w:val="clear" w:color="auto" w:fill="FFFFFF"/>
          <w:lang w:eastAsia="pl-PL" w:bidi="pl-PL"/>
        </w:rPr>
        <w:t>liczba punktów przyznana ofercie ocenianej w kryteri</w:t>
      </w:r>
      <w:r w:rsidR="008664F8" w:rsidRPr="00AF2AFC">
        <w:rPr>
          <w:rFonts w:ascii="Times New Roman" w:eastAsia="Times New Roman" w:hAnsi="Times New Roman" w:cs="Times New Roman"/>
          <w:color w:val="auto"/>
          <w:sz w:val="24"/>
          <w:szCs w:val="24"/>
          <w:shd w:val="clear" w:color="auto" w:fill="FFFFFF"/>
          <w:lang w:eastAsia="pl-PL" w:bidi="pl-PL"/>
        </w:rPr>
        <w:t>um „C</w:t>
      </w:r>
      <w:r w:rsidRPr="00AF2AFC">
        <w:rPr>
          <w:rFonts w:ascii="Times New Roman" w:eastAsia="Times New Roman" w:hAnsi="Times New Roman" w:cs="Times New Roman"/>
          <w:color w:val="auto"/>
          <w:sz w:val="24"/>
          <w:szCs w:val="24"/>
          <w:shd w:val="clear" w:color="auto" w:fill="FFFFFF"/>
          <w:lang w:eastAsia="pl-PL" w:bidi="pl-PL"/>
        </w:rPr>
        <w:t>ena”</w:t>
      </w:r>
    </w:p>
    <w:p w:rsidR="0088232E" w:rsidRPr="00AF2AFC" w:rsidRDefault="0088232E" w:rsidP="003C3A02">
      <w:pPr>
        <w:pStyle w:val="Zawartotabeli"/>
        <w:spacing w:after="0" w:line="240" w:lineRule="auto"/>
        <w:ind w:left="284" w:hanging="295"/>
        <w:rPr>
          <w:rFonts w:ascii="Times New Roman" w:hAnsi="Times New Roman" w:cs="Times New Roman"/>
          <w:bCs/>
          <w:color w:val="auto"/>
          <w:sz w:val="24"/>
          <w:szCs w:val="24"/>
          <w:lang w:eastAsia="pl-PL" w:bidi="pl-PL"/>
        </w:rPr>
      </w:pPr>
      <w:r w:rsidRPr="00AF2AFC">
        <w:rPr>
          <w:rFonts w:ascii="Times New Roman" w:eastAsia="Times New Roman" w:hAnsi="Times New Roman" w:cs="Times New Roman"/>
          <w:b/>
          <w:color w:val="auto"/>
          <w:sz w:val="24"/>
          <w:szCs w:val="24"/>
          <w:shd w:val="clear" w:color="auto" w:fill="FFFFFF"/>
          <w:lang w:eastAsia="pl-PL" w:bidi="pl-PL"/>
        </w:rPr>
        <w:t>D</w:t>
      </w:r>
      <w:r w:rsidR="00E27E67" w:rsidRPr="00AF2AFC">
        <w:rPr>
          <w:rFonts w:ascii="Times New Roman" w:eastAsia="Times New Roman" w:hAnsi="Times New Roman" w:cs="Times New Roman"/>
          <w:b/>
          <w:color w:val="auto"/>
          <w:sz w:val="24"/>
          <w:szCs w:val="24"/>
          <w:shd w:val="clear" w:color="auto" w:fill="FFFFFF"/>
          <w:lang w:eastAsia="pl-PL" w:bidi="pl-PL"/>
        </w:rPr>
        <w:t xml:space="preserve"> </w:t>
      </w:r>
      <w:r w:rsidR="003A6200" w:rsidRPr="00AF2AFC">
        <w:rPr>
          <w:rFonts w:ascii="Times New Roman" w:eastAsia="Times New Roman" w:hAnsi="Times New Roman" w:cs="Times New Roman"/>
          <w:color w:val="auto"/>
          <w:sz w:val="24"/>
          <w:szCs w:val="24"/>
          <w:shd w:val="clear" w:color="auto" w:fill="FFFFFF"/>
          <w:lang w:eastAsia="pl-PL" w:bidi="pl-PL"/>
        </w:rPr>
        <w:t>-</w:t>
      </w:r>
      <w:r w:rsidR="00E27E67" w:rsidRPr="00AF2AFC">
        <w:rPr>
          <w:rFonts w:ascii="Times New Roman" w:eastAsia="Times New Roman" w:hAnsi="Times New Roman" w:cs="Times New Roman"/>
          <w:color w:val="auto"/>
          <w:sz w:val="24"/>
          <w:szCs w:val="24"/>
          <w:shd w:val="clear" w:color="auto" w:fill="FFFFFF"/>
          <w:lang w:eastAsia="pl-PL" w:bidi="pl-PL"/>
        </w:rPr>
        <w:t xml:space="preserve"> </w:t>
      </w:r>
      <w:r w:rsidR="0080754F" w:rsidRPr="00AF2AFC">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AF2AFC">
        <w:rPr>
          <w:rFonts w:ascii="Times New Roman" w:hAnsi="Times New Roman" w:cs="Times New Roman"/>
          <w:bCs/>
          <w:color w:val="auto"/>
          <w:sz w:val="24"/>
          <w:szCs w:val="24"/>
          <w:lang w:eastAsia="pl-PL" w:bidi="pl-PL"/>
        </w:rPr>
        <w:t>„</w:t>
      </w:r>
      <w:r w:rsidRPr="00AF2AFC">
        <w:rPr>
          <w:rFonts w:ascii="Times New Roman" w:eastAsia="Times New Roman" w:hAnsi="Times New Roman" w:cs="Times New Roman"/>
          <w:color w:val="auto"/>
          <w:sz w:val="24"/>
          <w:szCs w:val="24"/>
          <w:lang w:eastAsia="pl-PL" w:bidi="pl-PL"/>
        </w:rPr>
        <w:t>Doświadczenie zawodowe każdego z zatrudnionych kierowców</w:t>
      </w:r>
      <w:r w:rsidRPr="00AF2AFC">
        <w:rPr>
          <w:rFonts w:ascii="Times New Roman" w:hAnsi="Times New Roman" w:cs="Times New Roman"/>
          <w:bCs/>
          <w:color w:val="auto"/>
          <w:sz w:val="24"/>
          <w:szCs w:val="24"/>
          <w:lang w:eastAsia="pl-PL" w:bidi="pl-PL"/>
        </w:rPr>
        <w:t>”,</w:t>
      </w:r>
    </w:p>
    <w:p w:rsidR="001431ED" w:rsidRPr="00AF2AFC" w:rsidRDefault="005463DC" w:rsidP="003C3A02">
      <w:pPr>
        <w:pStyle w:val="Zawartotabeli"/>
        <w:spacing w:after="0" w:line="240" w:lineRule="auto"/>
        <w:ind w:left="284" w:hanging="295"/>
        <w:rPr>
          <w:rFonts w:ascii="Times New Roman" w:hAnsi="Times New Roman" w:cs="Times New Roman"/>
          <w:bCs/>
          <w:color w:val="auto"/>
          <w:sz w:val="24"/>
          <w:szCs w:val="24"/>
        </w:rPr>
      </w:pPr>
      <w:r>
        <w:rPr>
          <w:rFonts w:ascii="Times New Roman" w:eastAsia="Times New Roman" w:hAnsi="Times New Roman" w:cs="Times New Roman"/>
          <w:b/>
          <w:color w:val="auto"/>
          <w:sz w:val="24"/>
          <w:szCs w:val="24"/>
          <w:shd w:val="clear" w:color="auto" w:fill="FFFFFF"/>
          <w:lang w:eastAsia="pl-PL" w:bidi="pl-PL"/>
        </w:rPr>
        <w:t>Z</w:t>
      </w:r>
      <w:r w:rsidR="0088232E" w:rsidRPr="00AF2AFC">
        <w:rPr>
          <w:rFonts w:ascii="Times New Roman" w:eastAsia="Times New Roman" w:hAnsi="Times New Roman" w:cs="Times New Roman"/>
          <w:b/>
          <w:color w:val="auto"/>
          <w:sz w:val="24"/>
          <w:szCs w:val="24"/>
          <w:shd w:val="clear" w:color="auto" w:fill="FFFFFF"/>
          <w:lang w:eastAsia="pl-PL" w:bidi="pl-PL"/>
        </w:rPr>
        <w:t xml:space="preserve"> - </w:t>
      </w:r>
      <w:r w:rsidR="001431ED" w:rsidRPr="00AF2AFC">
        <w:rPr>
          <w:rFonts w:ascii="Times New Roman" w:hAnsi="Times New Roman" w:cs="Times New Roman"/>
          <w:b/>
          <w:bCs/>
          <w:color w:val="auto"/>
          <w:sz w:val="24"/>
          <w:szCs w:val="24"/>
        </w:rPr>
        <w:t xml:space="preserve"> </w:t>
      </w:r>
      <w:r w:rsidR="0088232E" w:rsidRPr="00AF2AFC">
        <w:rPr>
          <w:rFonts w:ascii="Times New Roman" w:eastAsia="Times New Roman" w:hAnsi="Times New Roman" w:cs="Times New Roman"/>
          <w:color w:val="auto"/>
          <w:sz w:val="24"/>
          <w:szCs w:val="24"/>
          <w:shd w:val="clear" w:color="auto" w:fill="FFFFFF"/>
          <w:lang w:eastAsia="pl-PL" w:bidi="pl-PL"/>
        </w:rPr>
        <w:t>liczba punktów przyznana ofercie ocenianej w kryterium „</w:t>
      </w:r>
      <w:r w:rsidR="0088232E" w:rsidRPr="00AF2AFC">
        <w:rPr>
          <w:rFonts w:ascii="Times New Roman" w:eastAsia="Times New Roman" w:hAnsi="Times New Roman" w:cs="Times New Roman"/>
          <w:color w:val="auto"/>
          <w:sz w:val="24"/>
          <w:szCs w:val="24"/>
          <w:lang w:eastAsia="pl-PL" w:bidi="pl-PL"/>
        </w:rPr>
        <w:t>Czas podstawienia pojazdu zastępczego”</w:t>
      </w:r>
    </w:p>
    <w:p w:rsidR="00365EA0" w:rsidRPr="00AF2AFC" w:rsidRDefault="00365EA0" w:rsidP="003C3A02">
      <w:pPr>
        <w:autoSpaceDE w:val="0"/>
        <w:autoSpaceDN w:val="0"/>
        <w:adjustRightInd w:val="0"/>
        <w:spacing w:line="240" w:lineRule="auto"/>
        <w:rPr>
          <w:rFonts w:ascii="Times New Roman" w:hAnsi="Times New Roman" w:cs="Times New Roman"/>
          <w:b/>
          <w:bCs/>
          <w:color w:val="auto"/>
          <w:sz w:val="24"/>
          <w:szCs w:val="24"/>
        </w:rPr>
      </w:pPr>
    </w:p>
    <w:p w:rsidR="00F4555E" w:rsidRPr="00AF2AFC" w:rsidRDefault="00F4555E" w:rsidP="00F4555E">
      <w:pPr>
        <w:widowControl w:val="0"/>
        <w:autoSpaceDN w:val="0"/>
        <w:spacing w:line="240" w:lineRule="auto"/>
        <w:ind w:left="284" w:hanging="285"/>
        <w:rPr>
          <w:rFonts w:ascii="Times New Roman" w:eastAsia="Lucida Sans Unicode" w:hAnsi="Times New Roman" w:cs="Times New Roman"/>
          <w:b/>
          <w:bCs/>
          <w:color w:val="000000" w:themeColor="text1"/>
          <w:kern w:val="3"/>
          <w:sz w:val="24"/>
          <w:szCs w:val="24"/>
          <w:shd w:val="clear" w:color="auto" w:fill="FFFFFF"/>
          <w:lang w:eastAsia="zh-CN" w:bidi="hi-IN"/>
        </w:rPr>
      </w:pPr>
      <w:r w:rsidRPr="00AF2AFC">
        <w:rPr>
          <w:rFonts w:ascii="Times New Roman" w:eastAsia="SimSun" w:hAnsi="Times New Roman" w:cs="Times New Roman"/>
          <w:color w:val="000000" w:themeColor="text1"/>
          <w:kern w:val="3"/>
          <w:sz w:val="24"/>
          <w:szCs w:val="24"/>
          <w:lang w:eastAsia="zh-CN" w:bidi="hi-IN"/>
        </w:rPr>
        <w:t xml:space="preserve">3. </w:t>
      </w:r>
      <w:r w:rsidRPr="00AF2AFC">
        <w:rPr>
          <w:rFonts w:ascii="Times New Roman" w:eastAsia="Lucida Sans Unicode" w:hAnsi="Times New Roman" w:cs="Times New Roman"/>
          <w:color w:val="000000" w:themeColor="text1"/>
          <w:kern w:val="3"/>
          <w:sz w:val="24"/>
          <w:szCs w:val="24"/>
          <w:shd w:val="clear" w:color="auto" w:fill="FFFFFF"/>
          <w:lang w:eastAsia="zh-CN" w:bidi="hi-IN"/>
        </w:rPr>
        <w:t>Punkty będą zaokrąglane do dwóch miejsc po przecinku.</w:t>
      </w:r>
    </w:p>
    <w:p w:rsidR="00F4555E" w:rsidRPr="00AF2AFC" w:rsidRDefault="00F4555E" w:rsidP="00F4555E">
      <w:pPr>
        <w:widowControl w:val="0"/>
        <w:autoSpaceDN w:val="0"/>
        <w:spacing w:line="240" w:lineRule="auto"/>
        <w:ind w:left="284" w:hanging="284"/>
        <w:rPr>
          <w:rFonts w:ascii="Times New Roman" w:eastAsia="SimSun" w:hAnsi="Times New Roman" w:cs="Times New Roman"/>
          <w:b/>
          <w:color w:val="000000" w:themeColor="text1"/>
          <w:kern w:val="3"/>
          <w:sz w:val="24"/>
          <w:szCs w:val="24"/>
          <w:lang w:eastAsia="zh-CN" w:bidi="hi-IN"/>
        </w:rPr>
      </w:pPr>
      <w:r w:rsidRPr="00AF2AFC">
        <w:rPr>
          <w:rFonts w:ascii="Times New Roman" w:hAnsi="Times New Roman" w:cs="Times New Roman"/>
          <w:color w:val="000000" w:themeColor="text1"/>
          <w:sz w:val="24"/>
          <w:szCs w:val="24"/>
        </w:rPr>
        <w:t>4.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złożenia w terminie określonym przez Zamawiającego ofert dodatkowych. Wykonawcy składający oferty dodatkowe, nie mogą zaoferować cen lub kos</w:t>
      </w:r>
      <w:r w:rsidR="00C667B2" w:rsidRPr="00AF2AFC">
        <w:rPr>
          <w:rFonts w:ascii="Times New Roman" w:hAnsi="Times New Roman" w:cs="Times New Roman"/>
          <w:color w:val="000000" w:themeColor="text1"/>
          <w:sz w:val="24"/>
          <w:szCs w:val="24"/>
        </w:rPr>
        <w:t>ztów wyższych niż zaoferowane w </w:t>
      </w:r>
      <w:r w:rsidRPr="00AF2AFC">
        <w:rPr>
          <w:rFonts w:ascii="Times New Roman" w:hAnsi="Times New Roman" w:cs="Times New Roman"/>
          <w:color w:val="000000" w:themeColor="text1"/>
          <w:sz w:val="24"/>
          <w:szCs w:val="24"/>
        </w:rPr>
        <w:t>złożonych ofertach.</w:t>
      </w:r>
    </w:p>
    <w:p w:rsidR="00F4555E" w:rsidRDefault="00F4555E" w:rsidP="003C3A02">
      <w:pPr>
        <w:autoSpaceDE w:val="0"/>
        <w:autoSpaceDN w:val="0"/>
        <w:adjustRightInd w:val="0"/>
        <w:spacing w:line="240" w:lineRule="auto"/>
        <w:rPr>
          <w:rFonts w:ascii="Times New Roman" w:hAnsi="Times New Roman" w:cs="Times New Roman"/>
          <w:b/>
          <w:bCs/>
          <w:color w:val="auto"/>
          <w:sz w:val="24"/>
          <w:szCs w:val="24"/>
        </w:rPr>
      </w:pPr>
    </w:p>
    <w:p w:rsidR="00E3050F" w:rsidRPr="00AF2AFC" w:rsidRDefault="00E3050F" w:rsidP="003C3A02">
      <w:pPr>
        <w:autoSpaceDE w:val="0"/>
        <w:autoSpaceDN w:val="0"/>
        <w:adjustRightInd w:val="0"/>
        <w:spacing w:line="240" w:lineRule="auto"/>
        <w:rPr>
          <w:rFonts w:ascii="Times New Roman" w:hAnsi="Times New Roman" w:cs="Times New Roman"/>
          <w:b/>
          <w:bCs/>
          <w:color w:val="auto"/>
          <w:sz w:val="24"/>
          <w:szCs w:val="24"/>
        </w:rPr>
      </w:pPr>
    </w:p>
    <w:p w:rsidR="009E3564" w:rsidRPr="00AF2AFC"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XVI</w:t>
      </w:r>
    </w:p>
    <w:p w:rsidR="00636704" w:rsidRPr="00AF2AFC" w:rsidRDefault="009E3564" w:rsidP="00216BC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9E3564" w:rsidRPr="00AF2AFC" w:rsidRDefault="009E3564" w:rsidP="00A1384F">
      <w:pPr>
        <w:pStyle w:val="Akapitzlist"/>
        <w:numPr>
          <w:ilvl w:val="0"/>
          <w:numId w:val="15"/>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AF2AFC">
        <w:rPr>
          <w:rFonts w:ascii="Times New Roman" w:hAnsi="Times New Roman" w:cs="Times New Roman"/>
          <w:color w:val="auto"/>
          <w:sz w:val="24"/>
          <w:szCs w:val="24"/>
        </w:rPr>
        <w:t>Zamawiający zawiera umowę w sprawie zamówienia publicznego, z z</w:t>
      </w:r>
      <w:r w:rsidR="00636704" w:rsidRPr="00AF2AFC">
        <w:rPr>
          <w:rFonts w:ascii="Times New Roman" w:hAnsi="Times New Roman" w:cs="Times New Roman"/>
          <w:color w:val="auto"/>
          <w:sz w:val="24"/>
          <w:szCs w:val="24"/>
        </w:rPr>
        <w:t xml:space="preserve">astrzeżeniem art. 183 ustawy </w:t>
      </w:r>
      <w:proofErr w:type="spellStart"/>
      <w:r w:rsidR="00636704"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AF2AFC"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2. Zamawiający może zawrzeć umowę przed upł</w:t>
      </w:r>
      <w:r w:rsidR="00C667B2" w:rsidRPr="00AF2AFC">
        <w:rPr>
          <w:rFonts w:ascii="Times New Roman" w:hAnsi="Times New Roman" w:cs="Times New Roman"/>
          <w:color w:val="auto"/>
          <w:sz w:val="24"/>
          <w:szCs w:val="24"/>
        </w:rPr>
        <w:t>ywem terminów, o których mowa w </w:t>
      </w:r>
      <w:r w:rsidR="00636704" w:rsidRPr="00AF2AFC">
        <w:rPr>
          <w:rFonts w:ascii="Times New Roman" w:hAnsi="Times New Roman" w:cs="Times New Roman"/>
          <w:color w:val="auto"/>
          <w:sz w:val="24"/>
          <w:szCs w:val="24"/>
        </w:rPr>
        <w:t xml:space="preserve">Rozdziale </w:t>
      </w:r>
      <w:r w:rsidRPr="00AF2AFC">
        <w:rPr>
          <w:rFonts w:ascii="Times New Roman" w:hAnsi="Times New Roman" w:cs="Times New Roman"/>
          <w:color w:val="auto"/>
          <w:sz w:val="24"/>
          <w:szCs w:val="24"/>
        </w:rPr>
        <w:t>XVI pkt 1, jeżeli w postępowaniu o udzielenie zamówienia publicznego została złożona tylko jedna oferta.</w:t>
      </w:r>
    </w:p>
    <w:p w:rsidR="009E3564" w:rsidRPr="00AF2AFC"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3. Zamawiający wymaga, aby Wykonawca zawarł z nim umowę na warunkach określonych we wzorze umowy – </w:t>
      </w:r>
      <w:r w:rsidRPr="00AF2AFC">
        <w:rPr>
          <w:rFonts w:ascii="Times New Roman" w:hAnsi="Times New Roman" w:cs="Times New Roman"/>
          <w:b/>
          <w:color w:val="auto"/>
          <w:sz w:val="24"/>
          <w:szCs w:val="24"/>
        </w:rPr>
        <w:t>Dział III.</w:t>
      </w:r>
      <w:r w:rsidRPr="00AF2AFC">
        <w:rPr>
          <w:rFonts w:ascii="Times New Roman" w:hAnsi="Times New Roman" w:cs="Times New Roman"/>
          <w:color w:val="auto"/>
          <w:sz w:val="24"/>
          <w:szCs w:val="24"/>
        </w:rPr>
        <w:t xml:space="preserve"> </w:t>
      </w:r>
    </w:p>
    <w:p w:rsidR="009E3564" w:rsidRPr="00AF2AFC"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4. Zamawiający dopuszcza możliwość dokonania zmian w umowie w przypadkach w niej przewidzianych.  </w:t>
      </w:r>
    </w:p>
    <w:p w:rsidR="009E3564" w:rsidRPr="00AF2AFC"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w:t>
      </w:r>
      <w:r w:rsidR="0020569F" w:rsidRPr="00AF2AFC">
        <w:rPr>
          <w:rFonts w:ascii="Times New Roman" w:hAnsi="Times New Roman" w:cs="Times New Roman"/>
          <w:color w:val="auto"/>
          <w:sz w:val="24"/>
          <w:szCs w:val="24"/>
        </w:rPr>
        <w:t xml:space="preserve">mowa w art. 93 ust. 1 ustawy </w:t>
      </w:r>
      <w:proofErr w:type="spellStart"/>
      <w:r w:rsidR="0020569F"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w:t>
      </w:r>
    </w:p>
    <w:p w:rsidR="009E3564" w:rsidRPr="00AF2AFC"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AF2AFC" w:rsidRDefault="00C654F6"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AF2AFC" w:rsidRDefault="00411286"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XVII</w:t>
      </w:r>
    </w:p>
    <w:p w:rsidR="00E27E67" w:rsidRPr="00AF2AFC" w:rsidRDefault="009E3564" w:rsidP="00216BC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Wymagania dotyczące zabezpiecz</w:t>
      </w:r>
      <w:r w:rsidR="00636704" w:rsidRPr="00AF2AFC">
        <w:rPr>
          <w:rFonts w:ascii="Times New Roman" w:hAnsi="Times New Roman" w:cs="Times New Roman"/>
          <w:b/>
          <w:bCs/>
          <w:color w:val="auto"/>
          <w:sz w:val="24"/>
          <w:szCs w:val="24"/>
        </w:rPr>
        <w:t>enia należytego wykonania umowy</w:t>
      </w:r>
    </w:p>
    <w:p w:rsidR="008664F8" w:rsidRPr="00AF2AFC" w:rsidRDefault="00C667B2"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bCs/>
          <w:color w:val="000000"/>
          <w:w w:val="100"/>
          <w:sz w:val="24"/>
          <w:szCs w:val="24"/>
          <w:lang w:eastAsia="en-US"/>
        </w:rPr>
        <w:t>Zamawiający nie wymaga wniesienia zabezpieczenia należytego wykonania umowy</w:t>
      </w:r>
      <w:r w:rsidR="008664F8" w:rsidRPr="00AF2AFC">
        <w:rPr>
          <w:rFonts w:ascii="Times New Roman" w:eastAsiaTheme="minorHAnsi" w:hAnsi="Times New Roman" w:cs="Times New Roman"/>
          <w:color w:val="auto"/>
          <w:w w:val="100"/>
          <w:sz w:val="24"/>
          <w:szCs w:val="24"/>
          <w:lang w:eastAsia="en-US"/>
        </w:rPr>
        <w:t>.</w:t>
      </w:r>
    </w:p>
    <w:p w:rsidR="009E3564" w:rsidRPr="00AF2AFC" w:rsidRDefault="009E3564" w:rsidP="003C3A02">
      <w:pPr>
        <w:autoSpaceDE w:val="0"/>
        <w:autoSpaceDN w:val="0"/>
        <w:adjustRightInd w:val="0"/>
        <w:spacing w:line="240" w:lineRule="auto"/>
        <w:rPr>
          <w:rFonts w:ascii="Times New Roman" w:hAnsi="Times New Roman" w:cs="Times New Roman"/>
          <w:b/>
          <w:bCs/>
          <w:color w:val="auto"/>
          <w:sz w:val="24"/>
          <w:szCs w:val="24"/>
        </w:rPr>
      </w:pPr>
    </w:p>
    <w:p w:rsidR="009E3564" w:rsidRPr="00AF2AFC"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Rozdział X</w:t>
      </w:r>
      <w:r w:rsidR="00411286" w:rsidRPr="00AF2AFC">
        <w:rPr>
          <w:rFonts w:ascii="Times New Roman" w:hAnsi="Times New Roman" w:cs="Times New Roman"/>
          <w:b/>
          <w:bCs/>
          <w:color w:val="auto"/>
          <w:sz w:val="24"/>
          <w:szCs w:val="24"/>
        </w:rPr>
        <w:t>VIII</w:t>
      </w:r>
    </w:p>
    <w:p w:rsidR="002D087F" w:rsidRPr="00AF2AFC"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AF2AFC"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w sprawie zamówienia publicznego na takich warunkach.</w:t>
      </w:r>
    </w:p>
    <w:p w:rsidR="00636704" w:rsidRPr="00AF2AFC"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2D087F" w:rsidRPr="00AF2AFC" w:rsidRDefault="002D087F" w:rsidP="003C3A02">
      <w:pPr>
        <w:autoSpaceDE w:val="0"/>
        <w:autoSpaceDN w:val="0"/>
        <w:adjustRightInd w:val="0"/>
        <w:spacing w:line="240" w:lineRule="auto"/>
        <w:rPr>
          <w:rFonts w:ascii="Times New Roman" w:hAnsi="Times New Roman" w:cs="Times New Roman"/>
          <w:bCs/>
          <w:color w:val="auto"/>
          <w:sz w:val="24"/>
          <w:szCs w:val="24"/>
        </w:rPr>
      </w:pPr>
      <w:r w:rsidRPr="00AF2AFC">
        <w:rPr>
          <w:rFonts w:ascii="Times New Roman" w:hAnsi="Times New Roman" w:cs="Times New Roman"/>
          <w:bCs/>
          <w:color w:val="auto"/>
          <w:sz w:val="24"/>
          <w:szCs w:val="24"/>
        </w:rPr>
        <w:t>Istotne dla stron postanowienia umowy</w:t>
      </w:r>
      <w:r w:rsidR="00204EA2" w:rsidRPr="00AF2AFC">
        <w:rPr>
          <w:rFonts w:ascii="Times New Roman" w:hAnsi="Times New Roman" w:cs="Times New Roman"/>
          <w:bCs/>
          <w:color w:val="auto"/>
          <w:sz w:val="24"/>
          <w:szCs w:val="24"/>
        </w:rPr>
        <w:t xml:space="preserve"> zostały określone w Dziale III</w:t>
      </w:r>
      <w:r w:rsidR="00D7094A" w:rsidRPr="00AF2AFC">
        <w:rPr>
          <w:rFonts w:ascii="Times New Roman" w:hAnsi="Times New Roman" w:cs="Times New Roman"/>
          <w:bCs/>
          <w:color w:val="auto"/>
          <w:sz w:val="24"/>
          <w:szCs w:val="24"/>
        </w:rPr>
        <w:t>.</w:t>
      </w:r>
      <w:r w:rsidRPr="00AF2AFC">
        <w:rPr>
          <w:rFonts w:ascii="Times New Roman" w:hAnsi="Times New Roman" w:cs="Times New Roman"/>
          <w:bCs/>
          <w:color w:val="auto"/>
          <w:sz w:val="24"/>
          <w:szCs w:val="24"/>
        </w:rPr>
        <w:t xml:space="preserve"> Projekt umowy.</w:t>
      </w:r>
    </w:p>
    <w:p w:rsidR="002D087F" w:rsidRPr="00AF2AFC" w:rsidRDefault="002D087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2D087F" w:rsidRPr="00AF2AFC" w:rsidRDefault="008664F8"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X</w:t>
      </w:r>
      <w:r w:rsidR="00411286" w:rsidRPr="00AF2AFC">
        <w:rPr>
          <w:rFonts w:ascii="Times New Roman" w:hAnsi="Times New Roman" w:cs="Times New Roman"/>
          <w:b/>
          <w:color w:val="auto"/>
          <w:sz w:val="24"/>
          <w:szCs w:val="24"/>
        </w:rPr>
        <w:t>I</w:t>
      </w:r>
      <w:r w:rsidR="00636704" w:rsidRPr="00AF2AFC">
        <w:rPr>
          <w:rFonts w:ascii="Times New Roman" w:hAnsi="Times New Roman" w:cs="Times New Roman"/>
          <w:b/>
          <w:color w:val="auto"/>
          <w:sz w:val="24"/>
          <w:szCs w:val="24"/>
        </w:rPr>
        <w:t>X</w:t>
      </w:r>
    </w:p>
    <w:p w:rsidR="00636704" w:rsidRPr="00AF2AFC" w:rsidRDefault="009E3564" w:rsidP="00216BCD">
      <w:pPr>
        <w:autoSpaceDE w:val="0"/>
        <w:autoSpaceDN w:val="0"/>
        <w:adjustRightInd w:val="0"/>
        <w:spacing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Poucz</w:t>
      </w:r>
      <w:r w:rsidR="00636704" w:rsidRPr="00AF2AFC">
        <w:rPr>
          <w:rFonts w:ascii="Times New Roman" w:hAnsi="Times New Roman" w:cs="Times New Roman"/>
          <w:b/>
          <w:bCs/>
          <w:color w:val="auto"/>
          <w:sz w:val="24"/>
          <w:szCs w:val="24"/>
        </w:rPr>
        <w:t>enie o środkach ochrony prawnej</w:t>
      </w:r>
    </w:p>
    <w:p w:rsidR="009E3564" w:rsidRPr="00AF2AFC" w:rsidRDefault="009E3564" w:rsidP="003C3A02">
      <w:pPr>
        <w:autoSpaceDE w:val="0"/>
        <w:autoSpaceDN w:val="0"/>
        <w:adjustRightInd w:val="0"/>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w:t>
      </w:r>
    </w:p>
    <w:p w:rsidR="002C01D4" w:rsidRPr="00AF2AFC" w:rsidRDefault="002C01D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EC3701" w:rsidRPr="00AF2AFC"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XX</w:t>
      </w:r>
    </w:p>
    <w:p w:rsidR="00636704" w:rsidRPr="00AF2AFC"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Postanowienia końcowe</w:t>
      </w:r>
    </w:p>
    <w:p w:rsidR="005419A4" w:rsidRPr="00AF2AFC" w:rsidRDefault="009E3564" w:rsidP="003C3A02">
      <w:pPr>
        <w:autoSpaceDE w:val="0"/>
        <w:autoSpaceDN w:val="0"/>
        <w:adjustRightInd w:val="0"/>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w:t>
      </w:r>
    </w:p>
    <w:p w:rsidR="00E27E67" w:rsidRPr="00AF2AFC" w:rsidRDefault="00E27E67" w:rsidP="003C3A02">
      <w:pPr>
        <w:autoSpaceDE w:val="0"/>
        <w:autoSpaceDN w:val="0"/>
        <w:adjustRightInd w:val="0"/>
        <w:spacing w:line="240" w:lineRule="auto"/>
        <w:jc w:val="center"/>
        <w:rPr>
          <w:rFonts w:ascii="Times New Roman" w:hAnsi="Times New Roman" w:cs="Times New Roman"/>
          <w:b/>
          <w:color w:val="auto"/>
          <w:sz w:val="24"/>
          <w:szCs w:val="24"/>
        </w:rPr>
      </w:pPr>
    </w:p>
    <w:p w:rsidR="005419A4" w:rsidRPr="00AF2AFC"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Rozdział XXI</w:t>
      </w:r>
    </w:p>
    <w:p w:rsidR="005419A4" w:rsidRPr="00AF2AFC"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Załączniki:</w:t>
      </w:r>
    </w:p>
    <w:p w:rsidR="00355ACC" w:rsidRDefault="005419A4" w:rsidP="003C3A02">
      <w:pPr>
        <w:autoSpaceDE w:val="0"/>
        <w:autoSpaceDN w:val="0"/>
        <w:adjustRightInd w:val="0"/>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Załącznik nr 1</w:t>
      </w:r>
      <w:r w:rsidR="00E27E67"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Formularz ofertowy</w:t>
      </w:r>
      <w:r w:rsidR="00355ACC">
        <w:rPr>
          <w:rFonts w:ascii="Times New Roman" w:hAnsi="Times New Roman" w:cs="Times New Roman"/>
          <w:color w:val="auto"/>
          <w:sz w:val="24"/>
          <w:szCs w:val="24"/>
        </w:rPr>
        <w:t xml:space="preserve"> wraz z załącznikiem-</w:t>
      </w:r>
      <w:r w:rsidR="00713E7A" w:rsidRPr="00AF2AFC">
        <w:rPr>
          <w:rFonts w:ascii="Times New Roman" w:hAnsi="Times New Roman" w:cs="Times New Roman"/>
          <w:color w:val="auto"/>
          <w:sz w:val="24"/>
          <w:szCs w:val="24"/>
        </w:rPr>
        <w:t xml:space="preserve"> Część I</w:t>
      </w:r>
      <w:r w:rsidRPr="00AF2AFC">
        <w:rPr>
          <w:rFonts w:ascii="Times New Roman" w:hAnsi="Times New Roman" w:cs="Times New Roman"/>
          <w:color w:val="auto"/>
          <w:sz w:val="24"/>
          <w:szCs w:val="24"/>
        </w:rPr>
        <w:t>;</w:t>
      </w:r>
      <w:r w:rsidR="00713E7A" w:rsidRPr="00AF2AFC">
        <w:rPr>
          <w:rFonts w:ascii="Times New Roman" w:hAnsi="Times New Roman" w:cs="Times New Roman"/>
          <w:color w:val="auto"/>
          <w:sz w:val="24"/>
          <w:szCs w:val="24"/>
        </w:rPr>
        <w:t xml:space="preserve"> </w:t>
      </w:r>
    </w:p>
    <w:p w:rsidR="005419A4" w:rsidRPr="00AF2AFC" w:rsidRDefault="0019368C" w:rsidP="003C3A02">
      <w:pPr>
        <w:autoSpaceDE w:val="0"/>
        <w:autoSpaceDN w:val="0"/>
        <w:adjustRightInd w:val="0"/>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13E7A" w:rsidRPr="00AF2AFC">
        <w:rPr>
          <w:rFonts w:ascii="Times New Roman" w:hAnsi="Times New Roman" w:cs="Times New Roman"/>
          <w:color w:val="auto"/>
          <w:sz w:val="24"/>
          <w:szCs w:val="24"/>
        </w:rPr>
        <w:t xml:space="preserve">Formularz </w:t>
      </w:r>
      <w:r>
        <w:rPr>
          <w:rFonts w:ascii="Times New Roman" w:hAnsi="Times New Roman" w:cs="Times New Roman"/>
          <w:color w:val="auto"/>
          <w:sz w:val="24"/>
          <w:szCs w:val="24"/>
        </w:rPr>
        <w:t>ofertowy-</w:t>
      </w:r>
      <w:r w:rsidR="00713E7A" w:rsidRPr="00AF2AFC">
        <w:rPr>
          <w:rFonts w:ascii="Times New Roman" w:hAnsi="Times New Roman" w:cs="Times New Roman"/>
          <w:color w:val="auto"/>
          <w:sz w:val="24"/>
          <w:szCs w:val="24"/>
        </w:rPr>
        <w:t xml:space="preserve"> Część II,</w:t>
      </w:r>
    </w:p>
    <w:p w:rsidR="005419A4" w:rsidRPr="00AF2AFC" w:rsidRDefault="005419A4" w:rsidP="003C3A02">
      <w:pPr>
        <w:autoSpaceDE w:val="0"/>
        <w:autoSpaceDN w:val="0"/>
        <w:adjustRightInd w:val="0"/>
        <w:spacing w:line="240" w:lineRule="auto"/>
        <w:ind w:left="1560" w:hanging="1560"/>
        <w:jc w:val="left"/>
        <w:rPr>
          <w:rFonts w:ascii="Times New Roman" w:hAnsi="Times New Roman" w:cs="Times New Roman"/>
          <w:color w:val="auto"/>
          <w:sz w:val="24"/>
          <w:szCs w:val="24"/>
        </w:rPr>
      </w:pPr>
      <w:r w:rsidRPr="00AF2AFC">
        <w:rPr>
          <w:rFonts w:ascii="Times New Roman" w:hAnsi="Times New Roman" w:cs="Times New Roman"/>
          <w:color w:val="auto"/>
          <w:sz w:val="24"/>
          <w:szCs w:val="24"/>
        </w:rPr>
        <w:t>Załącznik nr 2</w:t>
      </w:r>
      <w:r w:rsidR="00E27E67"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Oświadczenie Wykonawcy dotyczące spełnienia warunków udziału w  postępowaniu;</w:t>
      </w:r>
    </w:p>
    <w:p w:rsidR="005419A4" w:rsidRPr="00AF2AFC" w:rsidRDefault="005419A4" w:rsidP="003C3A02">
      <w:pPr>
        <w:autoSpaceDE w:val="0"/>
        <w:autoSpaceDN w:val="0"/>
        <w:adjustRightInd w:val="0"/>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Załącznik nr 3</w:t>
      </w:r>
      <w:r w:rsidR="00E27E67"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Oświadczenie Wykonawcy o braku podstaw do wykluczenia;</w:t>
      </w:r>
    </w:p>
    <w:p w:rsidR="005419A4" w:rsidRPr="00AF2AFC"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AF2AFC">
        <w:rPr>
          <w:rFonts w:ascii="Times New Roman" w:hAnsi="Times New Roman" w:cs="Times New Roman"/>
          <w:color w:val="auto"/>
          <w:sz w:val="24"/>
          <w:szCs w:val="24"/>
        </w:rPr>
        <w:t>Załącznik nr 4</w:t>
      </w:r>
      <w:r w:rsidR="00E27E67"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Oświadczenie o przynależności lub braku przynależności do tej samej grupy kapitałowej;</w:t>
      </w:r>
    </w:p>
    <w:p w:rsidR="005419A4" w:rsidRPr="00AF2AFC"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AF2AFC">
        <w:rPr>
          <w:rFonts w:ascii="Times New Roman" w:hAnsi="Times New Roman" w:cs="Times New Roman"/>
          <w:color w:val="auto"/>
          <w:sz w:val="24"/>
          <w:szCs w:val="24"/>
        </w:rPr>
        <w:t>Załącznik nr 5</w:t>
      </w:r>
      <w:r w:rsidR="00E27E67" w:rsidRPr="00AF2AFC">
        <w:rPr>
          <w:rFonts w:ascii="Times New Roman" w:hAnsi="Times New Roman" w:cs="Times New Roman"/>
          <w:color w:val="auto"/>
          <w:sz w:val="24"/>
          <w:szCs w:val="24"/>
        </w:rPr>
        <w:t xml:space="preserve"> </w:t>
      </w:r>
      <w:r w:rsidRPr="00AF2AFC">
        <w:rPr>
          <w:rFonts w:ascii="Times New Roman" w:hAnsi="Times New Roman" w:cs="Times New Roman"/>
          <w:color w:val="auto"/>
          <w:sz w:val="24"/>
          <w:szCs w:val="24"/>
        </w:rPr>
        <w:t xml:space="preserve">- Wykaz </w:t>
      </w:r>
      <w:r w:rsidR="00713E7A" w:rsidRPr="00AF2AFC">
        <w:rPr>
          <w:rFonts w:ascii="Times New Roman" w:hAnsi="Times New Roman" w:cs="Times New Roman"/>
          <w:color w:val="auto"/>
          <w:sz w:val="24"/>
          <w:szCs w:val="24"/>
        </w:rPr>
        <w:t>osób</w:t>
      </w:r>
      <w:r w:rsidRPr="00AF2AFC">
        <w:rPr>
          <w:rFonts w:ascii="Times New Roman" w:hAnsi="Times New Roman" w:cs="Times New Roman"/>
          <w:color w:val="auto"/>
          <w:sz w:val="24"/>
          <w:szCs w:val="24"/>
        </w:rPr>
        <w:t>;</w:t>
      </w:r>
    </w:p>
    <w:p w:rsidR="009D2651" w:rsidRDefault="00713E7A"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AF2AFC">
        <w:rPr>
          <w:rFonts w:ascii="Times New Roman" w:hAnsi="Times New Roman" w:cs="Times New Roman"/>
          <w:color w:val="auto"/>
          <w:sz w:val="24"/>
          <w:szCs w:val="24"/>
        </w:rPr>
        <w:t>Załącznik nr 6 – Wykaz narzędzi</w:t>
      </w:r>
      <w:r w:rsidR="00355ACC">
        <w:rPr>
          <w:rFonts w:ascii="Times New Roman" w:hAnsi="Times New Roman" w:cs="Times New Roman"/>
          <w:color w:val="auto"/>
          <w:sz w:val="24"/>
          <w:szCs w:val="24"/>
        </w:rPr>
        <w:t>;</w:t>
      </w: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B95CE1" w:rsidRPr="00AF2AFC" w:rsidRDefault="00B95CE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A37EC7" w:rsidRPr="00AF2AFC" w:rsidRDefault="00A37EC7" w:rsidP="003C3A02">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AF2AFC">
        <w:rPr>
          <w:rFonts w:ascii="Times New Roman" w:eastAsia="Times New Roman" w:hAnsi="Times New Roman" w:cs="Times New Roman"/>
          <w:b/>
          <w:bCs/>
          <w:color w:val="auto"/>
          <w:sz w:val="24"/>
          <w:szCs w:val="24"/>
        </w:rPr>
        <w:t xml:space="preserve">Załącznik nr </w:t>
      </w:r>
      <w:r w:rsidR="00D211F2" w:rsidRPr="00AF2AFC">
        <w:rPr>
          <w:rFonts w:ascii="Times New Roman" w:eastAsia="Times New Roman" w:hAnsi="Times New Roman" w:cs="Times New Roman"/>
          <w:b/>
          <w:bCs/>
          <w:color w:val="auto"/>
          <w:sz w:val="24"/>
          <w:szCs w:val="24"/>
        </w:rPr>
        <w:t>1</w:t>
      </w:r>
      <w:r w:rsidRPr="00AF2AFC">
        <w:rPr>
          <w:rFonts w:ascii="Times New Roman" w:eastAsia="Tahoma" w:hAnsi="Times New Roman" w:cs="Times New Roman"/>
          <w:b/>
          <w:bCs/>
          <w:color w:val="auto"/>
          <w:spacing w:val="90"/>
          <w:sz w:val="24"/>
          <w:szCs w:val="24"/>
          <w:lang w:eastAsia="pl-PL" w:bidi="pl-PL"/>
        </w:rPr>
        <w:tab/>
      </w:r>
      <w:r w:rsidRPr="00AF2AFC">
        <w:rPr>
          <w:rFonts w:ascii="Times New Roman" w:eastAsia="Tahoma" w:hAnsi="Times New Roman" w:cs="Times New Roman"/>
          <w:b/>
          <w:bCs/>
          <w:color w:val="auto"/>
          <w:spacing w:val="90"/>
          <w:sz w:val="24"/>
          <w:szCs w:val="24"/>
          <w:lang w:eastAsia="pl-PL" w:bidi="pl-PL"/>
        </w:rPr>
        <w:tab/>
      </w:r>
    </w:p>
    <w:p w:rsidR="00AC6421" w:rsidRPr="00AF2AFC" w:rsidRDefault="00E46D7D" w:rsidP="003C3A02">
      <w:pPr>
        <w:tabs>
          <w:tab w:val="center" w:pos="4536"/>
          <w:tab w:val="left" w:pos="7515"/>
        </w:tabs>
        <w:spacing w:line="240" w:lineRule="auto"/>
        <w:jc w:val="left"/>
        <w:rPr>
          <w:rFonts w:ascii="Times New Roman" w:hAnsi="Times New Roman" w:cs="Times New Roman"/>
          <w:color w:val="auto"/>
          <w:sz w:val="24"/>
          <w:szCs w:val="24"/>
        </w:rPr>
      </w:pPr>
      <w:r w:rsidRPr="00AF2AFC">
        <w:rPr>
          <w:rFonts w:ascii="Times New Roman" w:eastAsia="SimSun" w:hAnsi="Times New Roman" w:cs="Times New Roman"/>
          <w:b/>
          <w:color w:val="auto"/>
          <w:kern w:val="3"/>
          <w:sz w:val="24"/>
          <w:szCs w:val="24"/>
          <w:lang w:eastAsia="zh-CN" w:bidi="hi-IN"/>
        </w:rPr>
        <w:tab/>
      </w:r>
      <w:r w:rsidRPr="00AF2AFC">
        <w:rPr>
          <w:rFonts w:ascii="Times New Roman" w:eastAsia="SimSun" w:hAnsi="Times New Roman" w:cs="Times New Roman"/>
          <w:b/>
          <w:color w:val="auto"/>
          <w:kern w:val="3"/>
          <w:sz w:val="24"/>
          <w:szCs w:val="24"/>
          <w:lang w:eastAsia="zh-CN" w:bidi="hi-IN"/>
        </w:rPr>
        <w:tab/>
      </w:r>
    </w:p>
    <w:p w:rsidR="00AC6421" w:rsidRPr="00AF2AFC"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901363" w:rsidRPr="00AF2AFC" w:rsidTr="004C01A6">
        <w:trPr>
          <w:trHeight w:val="30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FB7E48" w:rsidRDefault="00AC280B" w:rsidP="00D0653F">
            <w:pPr>
              <w:keepNext/>
              <w:widowControl w:val="0"/>
              <w:autoSpaceDN w:val="0"/>
              <w:spacing w:line="240" w:lineRule="auto"/>
              <w:jc w:val="center"/>
              <w:outlineLvl w:val="0"/>
              <w:rPr>
                <w:rFonts w:ascii="Times New Roman" w:eastAsia="SimSun" w:hAnsi="Times New Roman" w:cs="Times New Roman"/>
                <w:b/>
                <w:color w:val="auto"/>
                <w:kern w:val="3"/>
                <w:sz w:val="24"/>
                <w:szCs w:val="24"/>
                <w:lang w:eastAsia="zh-CN" w:bidi="hi-IN"/>
              </w:rPr>
            </w:pPr>
            <w:r>
              <w:rPr>
                <w:rFonts w:ascii="Times New Roman" w:eastAsia="SimSun" w:hAnsi="Times New Roman" w:cs="Times New Roman"/>
                <w:b/>
                <w:color w:val="auto"/>
                <w:kern w:val="3"/>
                <w:sz w:val="24"/>
                <w:szCs w:val="24"/>
                <w:lang w:eastAsia="zh-CN" w:bidi="hi-IN"/>
              </w:rPr>
              <w:t>Formularz ofertowy</w:t>
            </w:r>
          </w:p>
          <w:p w:rsidR="003259A5" w:rsidRPr="00AF2AFC" w:rsidRDefault="003259A5" w:rsidP="00D0653F">
            <w:pPr>
              <w:keepNext/>
              <w:widowControl w:val="0"/>
              <w:autoSpaceDN w:val="0"/>
              <w:spacing w:line="240" w:lineRule="auto"/>
              <w:jc w:val="center"/>
              <w:outlineLvl w:val="0"/>
              <w:rPr>
                <w:rFonts w:ascii="Times New Roman" w:eastAsia="SimSun" w:hAnsi="Times New Roman" w:cs="Times New Roman"/>
                <w:b/>
                <w:color w:val="auto"/>
                <w:kern w:val="3"/>
                <w:sz w:val="24"/>
                <w:szCs w:val="24"/>
                <w:lang w:eastAsia="zh-CN" w:bidi="hi-IN"/>
              </w:rPr>
            </w:pPr>
          </w:p>
          <w:p w:rsidR="00333ACE" w:rsidRPr="00AF2AFC" w:rsidRDefault="00FB7E48" w:rsidP="00D0653F">
            <w:pPr>
              <w:keepNext/>
              <w:widowControl w:val="0"/>
              <w:autoSpaceDN w:val="0"/>
              <w:spacing w:line="240" w:lineRule="auto"/>
              <w:jc w:val="center"/>
              <w:outlineLvl w:val="0"/>
              <w:rPr>
                <w:rFonts w:ascii="Times New Roman" w:eastAsia="Arial"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 xml:space="preserve">Część I. </w:t>
            </w:r>
            <w:r w:rsidRPr="00AF2AFC">
              <w:rPr>
                <w:rFonts w:ascii="Times New Roman" w:eastAsia="Lucida Sans Unicode" w:hAnsi="Times New Roman" w:cs="Times New Roman"/>
                <w:b/>
                <w:color w:val="auto"/>
                <w:kern w:val="3"/>
                <w:sz w:val="24"/>
                <w:szCs w:val="24"/>
                <w:shd w:val="clear" w:color="auto" w:fill="FFFFFF"/>
                <w:lang w:eastAsia="zh-CN" w:bidi="hi-IN"/>
              </w:rPr>
              <w:t>Dowóz młodzieży do Zespołu Szkół im. Jana Śniadeckiego w Wyszogrodzie na czterech trasach.</w:t>
            </w:r>
          </w:p>
        </w:tc>
      </w:tr>
      <w:tr w:rsidR="00901363" w:rsidRPr="00AF2AFC" w:rsidTr="00FB7E48">
        <w:trPr>
          <w:trHeight w:val="825"/>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AF2AFC" w:rsidRDefault="00AC6421" w:rsidP="003C3A02">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AF2AFC" w:rsidRDefault="004C01A6" w:rsidP="00FB7E48">
            <w:pPr>
              <w:spacing w:line="240" w:lineRule="auto"/>
              <w:rPr>
                <w:rFonts w:ascii="Times New Roman" w:hAnsi="Times New Roman" w:cs="Times New Roman"/>
                <w:b/>
                <w:color w:val="auto"/>
                <w:sz w:val="24"/>
                <w:szCs w:val="24"/>
              </w:rPr>
            </w:pPr>
            <w:r w:rsidRPr="00AF2AFC">
              <w:rPr>
                <w:rFonts w:ascii="Times New Roman" w:eastAsia="Lucida Sans Unicode" w:hAnsi="Times New Roman" w:cs="Times New Roman"/>
                <w:b/>
                <w:color w:val="auto"/>
                <w:kern w:val="3"/>
                <w:sz w:val="24"/>
                <w:szCs w:val="24"/>
                <w:shd w:val="clear" w:color="auto" w:fill="FFFFFF"/>
                <w:lang w:eastAsia="zh-CN" w:bidi="hi-IN"/>
              </w:rPr>
              <w:t xml:space="preserve"> </w:t>
            </w:r>
            <w:r w:rsidRPr="00AF2AFC">
              <w:rPr>
                <w:rFonts w:ascii="Times New Roman" w:eastAsia="Arial" w:hAnsi="Times New Roman" w:cs="Times New Roman"/>
                <w:b/>
                <w:color w:val="auto"/>
                <w:kern w:val="3"/>
                <w:sz w:val="24"/>
                <w:szCs w:val="24"/>
                <w:lang w:eastAsia="zh-CN" w:bidi="hi-IN"/>
              </w:rPr>
              <w:t xml:space="preserve"> </w:t>
            </w:r>
            <w:r w:rsidRPr="00AF2AFC">
              <w:rPr>
                <w:rFonts w:ascii="Times New Roman" w:hAnsi="Times New Roman" w:cs="Times New Roman"/>
                <w:b/>
                <w:color w:val="auto"/>
                <w:sz w:val="24"/>
                <w:szCs w:val="24"/>
              </w:rPr>
              <w:t>„</w:t>
            </w:r>
            <w:r w:rsidR="00FB7E48" w:rsidRPr="00AF2AFC">
              <w:rPr>
                <w:rFonts w:ascii="Times New Roman" w:hAnsi="Times New Roman" w:cs="Times New Roman"/>
                <w:b/>
                <w:color w:val="auto"/>
                <w:sz w:val="24"/>
                <w:szCs w:val="24"/>
              </w:rPr>
              <w:t xml:space="preserve">Usługa transportowa dla Zespołu Szkół im. Jana Śniadeckiego w Wyszogrodzie </w:t>
            </w:r>
            <w:r w:rsidRPr="00AF2AFC">
              <w:rPr>
                <w:rFonts w:ascii="Times New Roman" w:hAnsi="Times New Roman" w:cs="Times New Roman"/>
                <w:b/>
                <w:color w:val="auto"/>
                <w:sz w:val="24"/>
                <w:szCs w:val="24"/>
              </w:rPr>
              <w:t>”</w:t>
            </w:r>
          </w:p>
        </w:tc>
      </w:tr>
      <w:tr w:rsidR="00901363" w:rsidRPr="00212A9B" w:rsidTr="00333ACE">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AF2AFC" w:rsidRDefault="00AC6421" w:rsidP="003C3A02">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AF2AFC" w:rsidRDefault="00AC6421" w:rsidP="003C3A02">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color w:val="auto"/>
                <w:sz w:val="24"/>
                <w:szCs w:val="24"/>
                <w:lang w:eastAsia="pl-PL"/>
              </w:rPr>
              <w:t>Zamawiający: Powiat Płocki reprezentowany przez Zarząd Powiatu w Płocku</w:t>
            </w:r>
          </w:p>
          <w:p w:rsidR="00333ACE" w:rsidRPr="00AF2AFC" w:rsidRDefault="00AC6421" w:rsidP="003C3A02">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AF2AFC">
              <w:rPr>
                <w:rFonts w:ascii="Times New Roman" w:eastAsia="Tahoma" w:hAnsi="Times New Roman" w:cs="Times New Roman"/>
                <w:color w:val="auto"/>
                <w:sz w:val="24"/>
                <w:szCs w:val="24"/>
                <w:lang w:eastAsia="pl-PL"/>
              </w:rPr>
              <w:t>Adres Zamawiającego</w:t>
            </w:r>
            <w:r w:rsidRPr="00AF2AFC">
              <w:rPr>
                <w:rFonts w:ascii="Times New Roman" w:eastAsia="Tahoma" w:hAnsi="Times New Roman" w:cs="Times New Roman"/>
                <w:b/>
                <w:color w:val="auto"/>
                <w:sz w:val="24"/>
                <w:szCs w:val="24"/>
                <w:lang w:eastAsia="pl-PL"/>
              </w:rPr>
              <w:t>:</w:t>
            </w:r>
          </w:p>
          <w:p w:rsidR="00AC6421" w:rsidRPr="00AF2AFC" w:rsidRDefault="00AC6421" w:rsidP="003C3A02">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i/>
                <w:color w:val="auto"/>
                <w:sz w:val="24"/>
                <w:szCs w:val="24"/>
                <w:lang w:eastAsia="pl-PL"/>
              </w:rPr>
              <w:tab/>
            </w:r>
            <w:r w:rsidRPr="00AF2AFC">
              <w:rPr>
                <w:rFonts w:ascii="Times New Roman" w:eastAsia="Tahoma" w:hAnsi="Times New Roman" w:cs="Times New Roman"/>
                <w:b/>
                <w:color w:val="auto"/>
                <w:sz w:val="24"/>
                <w:szCs w:val="24"/>
                <w:lang w:eastAsia="pl-PL"/>
              </w:rPr>
              <w:t>ul. Bielska 59</w:t>
            </w:r>
          </w:p>
          <w:p w:rsidR="00AC6421" w:rsidRPr="00AF2AFC" w:rsidRDefault="00333ACE" w:rsidP="003C3A02">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color w:val="auto"/>
                <w:sz w:val="24"/>
                <w:szCs w:val="24"/>
                <w:lang w:eastAsia="pl-PL"/>
              </w:rPr>
              <w:tab/>
            </w:r>
            <w:r w:rsidR="00AC6421" w:rsidRPr="00AF2AFC">
              <w:rPr>
                <w:rFonts w:ascii="Times New Roman" w:eastAsia="Tahoma" w:hAnsi="Times New Roman" w:cs="Times New Roman"/>
                <w:b/>
                <w:color w:val="auto"/>
                <w:sz w:val="24"/>
                <w:szCs w:val="24"/>
                <w:lang w:eastAsia="pl-PL"/>
              </w:rPr>
              <w:t>09-400 Płock</w:t>
            </w:r>
          </w:p>
          <w:p w:rsidR="00333ACE" w:rsidRPr="00AF2AFC"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color w:val="auto"/>
                <w:sz w:val="24"/>
                <w:szCs w:val="24"/>
                <w:lang w:eastAsia="pl-PL"/>
              </w:rPr>
              <w:t xml:space="preserve">             </w:t>
            </w:r>
            <w:r w:rsidR="00AC6421" w:rsidRPr="00AF2AFC">
              <w:rPr>
                <w:rFonts w:ascii="Times New Roman" w:eastAsia="Tahoma" w:hAnsi="Times New Roman" w:cs="Times New Roman"/>
                <w:b/>
                <w:color w:val="auto"/>
                <w:sz w:val="24"/>
                <w:szCs w:val="24"/>
                <w:lang w:eastAsia="pl-PL"/>
              </w:rPr>
              <w:t>tel.: 24-267-68-00/ 24-267-68-72</w:t>
            </w:r>
          </w:p>
          <w:p w:rsidR="00AC6421" w:rsidRPr="00AF2AFC"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4"/>
                <w:szCs w:val="24"/>
                <w:lang w:val="en-US" w:eastAsia="pl-PL"/>
              </w:rPr>
            </w:pPr>
            <w:r w:rsidRPr="00AF2AFC">
              <w:rPr>
                <w:rFonts w:ascii="Times New Roman" w:eastAsia="Tahoma" w:hAnsi="Times New Roman" w:cs="Times New Roman"/>
                <w:b/>
                <w:color w:val="auto"/>
                <w:sz w:val="24"/>
                <w:szCs w:val="24"/>
                <w:lang w:eastAsia="pl-PL"/>
              </w:rPr>
              <w:t xml:space="preserve">             </w:t>
            </w:r>
            <w:r w:rsidR="00AC6421" w:rsidRPr="00AF2AFC">
              <w:rPr>
                <w:rFonts w:ascii="Times New Roman" w:eastAsia="Tahoma" w:hAnsi="Times New Roman" w:cs="Times New Roman"/>
                <w:b/>
                <w:color w:val="auto"/>
                <w:sz w:val="24"/>
                <w:szCs w:val="24"/>
                <w:lang w:val="en-US" w:eastAsia="pl-PL"/>
              </w:rPr>
              <w:t>fax: 24-267-68-79</w:t>
            </w:r>
          </w:p>
          <w:p w:rsidR="00333ACE" w:rsidRPr="00AF2AFC"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AF2AFC">
              <w:rPr>
                <w:rFonts w:ascii="Times New Roman" w:eastAsia="Tahoma" w:hAnsi="Times New Roman" w:cs="Times New Roman"/>
                <w:b/>
                <w:color w:val="auto"/>
                <w:sz w:val="24"/>
                <w:szCs w:val="24"/>
                <w:lang w:val="en-US" w:eastAsia="pl-PL"/>
              </w:rPr>
              <w:t xml:space="preserve">             e-mail: </w:t>
            </w:r>
            <w:hyperlink r:id="rId8" w:history="1">
              <w:r w:rsidRPr="00AF2AFC">
                <w:rPr>
                  <w:rStyle w:val="Hipercze"/>
                  <w:rFonts w:ascii="Times New Roman" w:eastAsia="Tahoma" w:hAnsi="Times New Roman" w:cs="Times New Roman"/>
                  <w:b/>
                  <w:color w:val="auto"/>
                  <w:sz w:val="24"/>
                  <w:szCs w:val="24"/>
                  <w:lang w:val="en-US" w:eastAsia="pl-PL"/>
                </w:rPr>
                <w:t>cuw@powiat.plock</w:t>
              </w:r>
            </w:hyperlink>
            <w:r w:rsidRPr="00AF2AFC">
              <w:rPr>
                <w:rFonts w:ascii="Times New Roman" w:eastAsia="Tahoma" w:hAnsi="Times New Roman" w:cs="Times New Roman"/>
                <w:b/>
                <w:color w:val="auto"/>
                <w:sz w:val="24"/>
                <w:szCs w:val="24"/>
                <w:lang w:val="en-US" w:eastAsia="pl-PL"/>
              </w:rPr>
              <w:t>.pl</w:t>
            </w:r>
          </w:p>
          <w:p w:rsidR="00AC6421" w:rsidRPr="00AF2AFC"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AF2AFC">
              <w:rPr>
                <w:rFonts w:ascii="Times New Roman" w:eastAsia="Tahoma" w:hAnsi="Times New Roman" w:cs="Times New Roman"/>
                <w:b/>
                <w:color w:val="auto"/>
                <w:sz w:val="24"/>
                <w:szCs w:val="24"/>
                <w:lang w:val="en-US" w:eastAsia="pl-PL"/>
              </w:rPr>
              <w:t xml:space="preserve">             </w:t>
            </w:r>
            <w:r w:rsidR="00AC6421" w:rsidRPr="00AF2AFC">
              <w:rPr>
                <w:rFonts w:ascii="Times New Roman" w:eastAsia="Tahoma" w:hAnsi="Times New Roman" w:cs="Times New Roman"/>
                <w:b/>
                <w:color w:val="auto"/>
                <w:sz w:val="24"/>
                <w:szCs w:val="24"/>
                <w:lang w:val="en-US" w:eastAsia="pl-PL"/>
              </w:rPr>
              <w:t>http://bip.powiat-plock.pl</w:t>
            </w:r>
          </w:p>
        </w:tc>
      </w:tr>
      <w:tr w:rsidR="00901363" w:rsidRPr="00AF2AFC" w:rsidTr="00333ACE">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AF2AFC" w:rsidRDefault="00AC642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 xml:space="preserve">Wykonawca </w:t>
            </w:r>
          </w:p>
          <w:p w:rsidR="00AC6421" w:rsidRPr="00AF2AFC" w:rsidRDefault="00AC642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 xml:space="preserve">(nazwa, adres, </w:t>
            </w:r>
            <w:r w:rsidR="00391FD9" w:rsidRPr="00AF2AFC">
              <w:rPr>
                <w:rFonts w:ascii="Times New Roman" w:eastAsia="SimSun" w:hAnsi="Times New Roman" w:cs="Times New Roman"/>
                <w:b/>
                <w:bCs/>
                <w:color w:val="auto"/>
                <w:kern w:val="3"/>
                <w:sz w:val="24"/>
                <w:szCs w:val="24"/>
                <w:lang w:eastAsia="zh-CN" w:bidi="hi-IN"/>
              </w:rPr>
              <w:t xml:space="preserve">tel., </w:t>
            </w:r>
            <w:r w:rsidRPr="00AF2AFC">
              <w:rPr>
                <w:rFonts w:ascii="Times New Roman" w:eastAsia="SimSun" w:hAnsi="Times New Roman" w:cs="Times New Roman"/>
                <w:b/>
                <w:bCs/>
                <w:color w:val="auto"/>
                <w:kern w:val="3"/>
                <w:sz w:val="24"/>
                <w:szCs w:val="24"/>
                <w:lang w:eastAsia="zh-CN" w:bidi="hi-IN"/>
              </w:rPr>
              <w:t>e-mail)</w:t>
            </w:r>
          </w:p>
          <w:p w:rsidR="006A44B1" w:rsidRPr="00AF2AFC" w:rsidRDefault="006A44B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AF2AFC" w:rsidRDefault="00333ACE" w:rsidP="003C3A02">
            <w:pPr>
              <w:widowControl w:val="0"/>
              <w:tabs>
                <w:tab w:val="left" w:pos="2175"/>
                <w:tab w:val="left" w:pos="2715"/>
              </w:tabs>
              <w:autoSpaceDN w:val="0"/>
              <w:spacing w:line="240" w:lineRule="auto"/>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b/>
                <w:color w:val="auto"/>
                <w:kern w:val="3"/>
                <w:sz w:val="24"/>
                <w:szCs w:val="24"/>
                <w:shd w:val="clear" w:color="auto" w:fill="FFFFFF"/>
                <w:lang w:eastAsia="zh-CN" w:bidi="hi-IN"/>
              </w:rPr>
              <w:t xml:space="preserve">                       </w:t>
            </w:r>
            <w:r w:rsidR="00F15A9B" w:rsidRPr="00AF2AFC">
              <w:rPr>
                <w:rFonts w:ascii="Times New Roman" w:eastAsia="SimSun" w:hAnsi="Times New Roman" w:cs="Times New Roman"/>
                <w:color w:val="auto"/>
                <w:kern w:val="3"/>
                <w:sz w:val="24"/>
                <w:szCs w:val="24"/>
                <w:shd w:val="clear" w:color="auto" w:fill="FFFFFF"/>
                <w:lang w:eastAsia="zh-CN" w:bidi="hi-IN"/>
              </w:rPr>
              <w:t>……………………………………</w:t>
            </w:r>
            <w:r w:rsidRPr="00AF2AFC">
              <w:rPr>
                <w:rFonts w:ascii="Times New Roman" w:eastAsia="SimSun" w:hAnsi="Times New Roman" w:cs="Times New Roman"/>
                <w:color w:val="auto"/>
                <w:kern w:val="3"/>
                <w:sz w:val="24"/>
                <w:szCs w:val="24"/>
                <w:shd w:val="clear" w:color="auto" w:fill="FFFFFF"/>
                <w:lang w:eastAsia="zh-CN" w:bidi="hi-IN"/>
              </w:rPr>
              <w:t>…</w:t>
            </w:r>
          </w:p>
          <w:p w:rsidR="00F15A9B" w:rsidRPr="00AF2AFC" w:rsidRDefault="00F15A9B" w:rsidP="003C3A02">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w:t>
            </w:r>
          </w:p>
          <w:p w:rsidR="00333ACE" w:rsidRPr="00AF2AFC" w:rsidRDefault="00D0653F" w:rsidP="00D0653F">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w:t>
            </w:r>
          </w:p>
        </w:tc>
      </w:tr>
      <w:tr w:rsidR="00677749" w:rsidRPr="00AF2AFC" w:rsidTr="00333ACE">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677749" w:rsidRPr="00677749" w:rsidRDefault="00677749" w:rsidP="00872282">
            <w:pPr>
              <w:keepNext/>
              <w:widowControl w:val="0"/>
              <w:autoSpaceDN w:val="0"/>
              <w:spacing w:line="240" w:lineRule="auto"/>
              <w:ind w:right="5"/>
              <w:jc w:val="left"/>
              <w:outlineLvl w:val="8"/>
              <w:rPr>
                <w:rFonts w:ascii="Times New Roman" w:eastAsia="SimSun" w:hAnsi="Times New Roman" w:cs="Times New Roman"/>
                <w:color w:val="auto"/>
                <w:kern w:val="3"/>
                <w:sz w:val="24"/>
                <w:szCs w:val="24"/>
                <w:lang w:eastAsia="zh-CN" w:bidi="hi-IN"/>
              </w:rPr>
            </w:pPr>
            <w:r w:rsidRPr="00677749">
              <w:rPr>
                <w:rFonts w:ascii="Times New Roman" w:eastAsia="SimSun" w:hAnsi="Times New Roman" w:cs="Times New Roman"/>
                <w:b/>
                <w:bCs/>
                <w:color w:val="auto"/>
                <w:kern w:val="3"/>
                <w:sz w:val="24"/>
                <w:szCs w:val="24"/>
                <w:lang w:eastAsia="zh-CN" w:bidi="hi-IN"/>
              </w:rPr>
              <w:t xml:space="preserve">Cena brutto </w:t>
            </w:r>
            <w:r w:rsidRPr="00677749">
              <w:rPr>
                <w:rFonts w:ascii="Times New Roman" w:eastAsia="SimSun" w:hAnsi="Times New Roman" w:cs="Times New Roman"/>
                <w:color w:val="auto"/>
                <w:kern w:val="3"/>
                <w:sz w:val="24"/>
                <w:szCs w:val="24"/>
                <w:lang w:eastAsia="zh-CN" w:bidi="hi-IN"/>
              </w:rPr>
              <w:t>za wykonanie przedmiotu zamówienia /w zł /</w:t>
            </w:r>
            <w:r w:rsidR="00773275">
              <w:rPr>
                <w:rFonts w:ascii="Times New Roman" w:eastAsia="SimSun" w:hAnsi="Times New Roman" w:cs="Times New Roman"/>
                <w:color w:val="auto"/>
                <w:kern w:val="3"/>
                <w:sz w:val="24"/>
                <w:szCs w:val="24"/>
                <w:lang w:eastAsia="zh-CN" w:bidi="hi-IN"/>
              </w:rPr>
              <w:t xml:space="preserve"> </w:t>
            </w:r>
            <w:r w:rsidR="00773275" w:rsidRPr="00773275">
              <w:rPr>
                <w:rFonts w:ascii="Times New Roman" w:eastAsia="SimSun" w:hAnsi="Times New Roman" w:cs="Times New Roman"/>
                <w:b/>
                <w:color w:val="auto"/>
                <w:kern w:val="3"/>
                <w:sz w:val="24"/>
                <w:szCs w:val="24"/>
                <w:lang w:eastAsia="zh-CN" w:bidi="hi-IN"/>
              </w:rPr>
              <w:t>(całkowity maksymalny koszt realizacji przedmiotu zamówienia)</w:t>
            </w:r>
          </w:p>
          <w:p w:rsidR="00677749" w:rsidRPr="00AF2AFC" w:rsidRDefault="00677749"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677749" w:rsidRDefault="00677749" w:rsidP="003C3A02">
            <w:pPr>
              <w:widowControl w:val="0"/>
              <w:tabs>
                <w:tab w:val="left" w:pos="2175"/>
                <w:tab w:val="left" w:pos="2715"/>
              </w:tabs>
              <w:autoSpaceDN w:val="0"/>
              <w:spacing w:line="240" w:lineRule="auto"/>
              <w:rPr>
                <w:rFonts w:ascii="Times New Roman" w:eastAsia="SimSun" w:hAnsi="Times New Roman" w:cs="Times New Roman"/>
                <w:b/>
                <w:color w:val="auto"/>
                <w:kern w:val="3"/>
                <w:sz w:val="24"/>
                <w:szCs w:val="24"/>
                <w:shd w:val="clear" w:color="auto" w:fill="FFFFFF"/>
                <w:lang w:eastAsia="zh-CN" w:bidi="hi-IN"/>
              </w:rPr>
            </w:pPr>
          </w:p>
          <w:p w:rsidR="00677749" w:rsidRPr="00677749" w:rsidRDefault="00677749" w:rsidP="003C3A02">
            <w:pPr>
              <w:widowControl w:val="0"/>
              <w:tabs>
                <w:tab w:val="left" w:pos="2175"/>
                <w:tab w:val="left" w:pos="2715"/>
              </w:tabs>
              <w:autoSpaceDN w:val="0"/>
              <w:spacing w:line="240" w:lineRule="auto"/>
              <w:rPr>
                <w:rFonts w:ascii="Times New Roman" w:eastAsia="SimSun" w:hAnsi="Times New Roman" w:cs="Times New Roman"/>
                <w:color w:val="auto"/>
                <w:kern w:val="3"/>
                <w:sz w:val="24"/>
                <w:szCs w:val="24"/>
                <w:shd w:val="clear" w:color="auto" w:fill="FFFFFF"/>
                <w:lang w:eastAsia="zh-CN" w:bidi="hi-IN"/>
              </w:rPr>
            </w:pPr>
            <w:r w:rsidRPr="00677749">
              <w:rPr>
                <w:rFonts w:ascii="Times New Roman" w:eastAsia="SimSun" w:hAnsi="Times New Roman" w:cs="Times New Roman"/>
                <w:color w:val="auto"/>
                <w:kern w:val="3"/>
                <w:sz w:val="24"/>
                <w:szCs w:val="24"/>
                <w:shd w:val="clear" w:color="auto" w:fill="FFFFFF"/>
                <w:lang w:eastAsia="zh-CN" w:bidi="hi-IN"/>
              </w:rPr>
              <w:t>………………………………………………………..</w:t>
            </w:r>
          </w:p>
        </w:tc>
      </w:tr>
      <w:tr w:rsidR="00D46ECF" w:rsidRPr="00AF2AFC" w:rsidTr="00D46ECF">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vAlign w:val="center"/>
          </w:tcPr>
          <w:p w:rsidR="00D46ECF" w:rsidRPr="00AF2AFC" w:rsidRDefault="00D46ECF" w:rsidP="00D46ECF">
            <w:pPr>
              <w:keepNext/>
              <w:widowControl w:val="0"/>
              <w:autoSpaceDN w:val="0"/>
              <w:spacing w:line="240" w:lineRule="auto"/>
              <w:ind w:right="5"/>
              <w:jc w:val="left"/>
              <w:outlineLvl w:val="8"/>
              <w:rPr>
                <w:rFonts w:ascii="Times New Roman" w:eastAsia="Times New Roman" w:hAnsi="Times New Roman" w:cs="Times New Roman"/>
                <w:b/>
                <w:color w:val="auto"/>
                <w:sz w:val="24"/>
                <w:szCs w:val="24"/>
                <w:lang w:eastAsia="pl-PL" w:bidi="pl-PL"/>
              </w:rPr>
            </w:pPr>
            <w:r w:rsidRPr="00AF2AFC">
              <w:rPr>
                <w:rFonts w:ascii="Times New Roman" w:eastAsia="Times New Roman" w:hAnsi="Times New Roman" w:cs="Times New Roman"/>
                <w:b/>
                <w:color w:val="auto"/>
                <w:sz w:val="24"/>
                <w:szCs w:val="24"/>
                <w:lang w:eastAsia="pl-PL" w:bidi="pl-PL"/>
              </w:rPr>
              <w:t xml:space="preserve">Deklarowany czas podstawienia pojazdu zastępczego </w:t>
            </w:r>
          </w:p>
          <w:p w:rsidR="00D46ECF" w:rsidRPr="00AF2AFC" w:rsidRDefault="00D46ECF" w:rsidP="00773275">
            <w:pPr>
              <w:keepNext/>
              <w:widowControl w:val="0"/>
              <w:autoSpaceDN w:val="0"/>
              <w:spacing w:line="240" w:lineRule="auto"/>
              <w:ind w:right="5"/>
              <w:jc w:val="left"/>
              <w:outlineLvl w:val="8"/>
              <w:rPr>
                <w:rFonts w:ascii="Times New Roman" w:hAnsi="Times New Roman" w:cs="Times New Roman"/>
                <w:bCs/>
                <w:color w:val="auto"/>
                <w:sz w:val="24"/>
                <w:szCs w:val="24"/>
                <w:lang w:eastAsia="pl-PL" w:bidi="pl-PL"/>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D46ECF" w:rsidRPr="00AF2AFC" w:rsidRDefault="00D46ECF" w:rsidP="00D46ECF">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w:t>
            </w:r>
          </w:p>
        </w:tc>
      </w:tr>
      <w:tr w:rsidR="00901363" w:rsidRPr="00AF2AFC" w:rsidTr="00C27F77">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4C01A6" w:rsidRPr="00AF2AFC" w:rsidRDefault="004C01A6" w:rsidP="003C3A02">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p>
          <w:p w:rsidR="00AC6421" w:rsidRPr="00AF2AFC" w:rsidRDefault="004C01A6" w:rsidP="003C3A02">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r w:rsidRPr="00AF2AFC">
              <w:rPr>
                <w:rFonts w:ascii="Times New Roman" w:hAnsi="Times New Roman" w:cs="Times New Roman"/>
                <w:b/>
                <w:bCs/>
                <w:color w:val="auto"/>
                <w:sz w:val="24"/>
                <w:szCs w:val="24"/>
                <w:lang w:eastAsia="pl-PL" w:bidi="pl-PL"/>
              </w:rPr>
              <w:t xml:space="preserve">Termin wykonania przedmiotu zamówienia </w:t>
            </w:r>
          </w:p>
          <w:p w:rsidR="00333ACE" w:rsidRPr="00AF2AFC" w:rsidRDefault="00333ACE" w:rsidP="003C3A02">
            <w:pPr>
              <w:tabs>
                <w:tab w:val="left" w:pos="0"/>
              </w:tabs>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216BCD" w:rsidRPr="00AF2AFC" w:rsidRDefault="00216BCD"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216BCD" w:rsidRPr="00AF2AFC" w:rsidRDefault="00216BCD"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AC6421" w:rsidRDefault="00A1384F"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zgodnie z terminem określonym w SIWZ</w:t>
            </w:r>
          </w:p>
          <w:p w:rsidR="003259A5" w:rsidRDefault="003259A5"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3259A5" w:rsidRPr="00AF2AFC" w:rsidRDefault="003259A5" w:rsidP="003C3A02">
            <w:pPr>
              <w:widowControl w:val="0"/>
              <w:autoSpaceDN w:val="0"/>
              <w:spacing w:line="240" w:lineRule="auto"/>
              <w:ind w:right="5"/>
              <w:jc w:val="center"/>
              <w:rPr>
                <w:rFonts w:ascii="Times New Roman" w:eastAsia="Verdana" w:hAnsi="Times New Roman" w:cs="Times New Roman"/>
                <w:color w:val="auto"/>
                <w:kern w:val="3"/>
                <w:sz w:val="24"/>
                <w:szCs w:val="24"/>
                <w:shd w:val="clear" w:color="auto" w:fill="FFFFFF"/>
                <w:lang w:eastAsia="zh-CN" w:bidi="hi-IN"/>
              </w:rPr>
            </w:pPr>
          </w:p>
        </w:tc>
      </w:tr>
      <w:tr w:rsidR="00AC6421" w:rsidRPr="00AF2AFC" w:rsidTr="00333ACE">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AF2AFC"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3259A5" w:rsidRDefault="003259A5" w:rsidP="003C3A02">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p>
          <w:p w:rsidR="00AC6421" w:rsidRDefault="00AC6421" w:rsidP="003C3A02">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30 dni</w:t>
            </w:r>
          </w:p>
          <w:p w:rsidR="003259A5" w:rsidRPr="00AF2AFC" w:rsidRDefault="003259A5" w:rsidP="003C3A02">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p>
        </w:tc>
      </w:tr>
    </w:tbl>
    <w:p w:rsidR="00AC6421" w:rsidRPr="00AF2AFC"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 xml:space="preserve">Informacja, o której mowa w Dziale I, Rozdział </w:t>
      </w:r>
      <w:r w:rsidR="00361D61" w:rsidRPr="00AF2AFC">
        <w:rPr>
          <w:rFonts w:ascii="Times New Roman" w:eastAsia="SimSun" w:hAnsi="Times New Roman" w:cs="Times New Roman"/>
          <w:b/>
          <w:color w:val="auto"/>
          <w:kern w:val="3"/>
          <w:sz w:val="24"/>
          <w:szCs w:val="24"/>
          <w:lang w:eastAsia="zh-CN" w:bidi="hi-IN"/>
        </w:rPr>
        <w:t>X</w:t>
      </w:r>
      <w:r w:rsidR="003F6EB1" w:rsidRPr="00AF2AFC">
        <w:rPr>
          <w:rFonts w:ascii="Times New Roman" w:eastAsia="SimSun" w:hAnsi="Times New Roman" w:cs="Times New Roman"/>
          <w:b/>
          <w:color w:val="auto"/>
          <w:kern w:val="3"/>
          <w:sz w:val="24"/>
          <w:szCs w:val="24"/>
          <w:lang w:eastAsia="zh-CN" w:bidi="hi-IN"/>
        </w:rPr>
        <w:t>I</w:t>
      </w:r>
      <w:r w:rsidR="00361D61" w:rsidRPr="00AF2AFC">
        <w:rPr>
          <w:rFonts w:ascii="Times New Roman" w:eastAsia="SimSun" w:hAnsi="Times New Roman" w:cs="Times New Roman"/>
          <w:b/>
          <w:color w:val="auto"/>
          <w:kern w:val="3"/>
          <w:sz w:val="24"/>
          <w:szCs w:val="24"/>
          <w:lang w:eastAsia="zh-CN" w:bidi="hi-IN"/>
        </w:rPr>
        <w:t>V</w:t>
      </w:r>
      <w:r w:rsidR="005C02AC" w:rsidRPr="00AF2AFC">
        <w:rPr>
          <w:rFonts w:ascii="Times New Roman" w:eastAsia="SimSun" w:hAnsi="Times New Roman" w:cs="Times New Roman"/>
          <w:b/>
          <w:color w:val="auto"/>
          <w:kern w:val="3"/>
          <w:sz w:val="24"/>
          <w:szCs w:val="24"/>
          <w:lang w:eastAsia="zh-CN" w:bidi="hi-IN"/>
        </w:rPr>
        <w:t xml:space="preserve">, pkt </w:t>
      </w:r>
      <w:r w:rsidR="00D46ECF" w:rsidRPr="00AF2AFC">
        <w:rPr>
          <w:rFonts w:ascii="Times New Roman" w:eastAsia="SimSun" w:hAnsi="Times New Roman" w:cs="Times New Roman"/>
          <w:b/>
          <w:color w:val="auto"/>
          <w:kern w:val="3"/>
          <w:sz w:val="24"/>
          <w:szCs w:val="24"/>
          <w:lang w:eastAsia="zh-CN" w:bidi="hi-IN"/>
        </w:rPr>
        <w:t>9</w:t>
      </w:r>
      <w:r w:rsidR="005C02AC" w:rsidRPr="00AF2AFC">
        <w:rPr>
          <w:rFonts w:ascii="Times New Roman" w:eastAsia="SimSun" w:hAnsi="Times New Roman" w:cs="Times New Roman"/>
          <w:b/>
          <w:color w:val="auto"/>
          <w:kern w:val="3"/>
          <w:sz w:val="24"/>
          <w:szCs w:val="24"/>
          <w:lang w:eastAsia="zh-CN" w:bidi="hi-IN"/>
        </w:rPr>
        <w:t xml:space="preserve"> </w:t>
      </w:r>
      <w:r w:rsidRPr="00AF2AFC">
        <w:rPr>
          <w:rFonts w:ascii="Times New Roman" w:eastAsia="SimSun" w:hAnsi="Times New Roman" w:cs="Times New Roman"/>
          <w:b/>
          <w:color w:val="auto"/>
          <w:kern w:val="3"/>
          <w:sz w:val="24"/>
          <w:szCs w:val="24"/>
          <w:lang w:eastAsia="zh-CN" w:bidi="hi-IN"/>
        </w:rPr>
        <w:t>SIWZ (</w:t>
      </w:r>
      <w:r w:rsidRPr="00AF2AFC">
        <w:rPr>
          <w:rFonts w:ascii="Times New Roman" w:eastAsia="SimSun" w:hAnsi="Times New Roman" w:cs="Times New Roman"/>
          <w:b/>
          <w:i/>
          <w:color w:val="auto"/>
          <w:kern w:val="3"/>
          <w:sz w:val="24"/>
          <w:szCs w:val="24"/>
          <w:lang w:eastAsia="zh-CN" w:bidi="hi-IN"/>
        </w:rPr>
        <w:t>jeżeli dotyczy</w:t>
      </w:r>
      <w:r w:rsidRPr="00AF2AFC">
        <w:rPr>
          <w:rFonts w:ascii="Times New Roman" w:eastAsia="SimSun" w:hAnsi="Times New Roman" w:cs="Times New Roman"/>
          <w:b/>
          <w:color w:val="auto"/>
          <w:kern w:val="3"/>
          <w:sz w:val="24"/>
          <w:szCs w:val="24"/>
          <w:lang w:eastAsia="zh-CN" w:bidi="hi-IN"/>
        </w:rPr>
        <w:t>):</w:t>
      </w:r>
    </w:p>
    <w:p w:rsidR="00AC6421" w:rsidRPr="00AF2AFC" w:rsidRDefault="00AC6421" w:rsidP="003C3A02">
      <w:pPr>
        <w:widowControl w:val="0"/>
        <w:autoSpaceDN w:val="0"/>
        <w:spacing w:line="240" w:lineRule="auto"/>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w:t>
      </w:r>
      <w:r w:rsidR="00E01873" w:rsidRPr="00AF2AFC">
        <w:rPr>
          <w:rFonts w:ascii="Times New Roman" w:eastAsia="SimSun" w:hAnsi="Times New Roman" w:cs="Times New Roman"/>
          <w:b/>
          <w:color w:val="auto"/>
          <w:kern w:val="3"/>
          <w:sz w:val="24"/>
          <w:szCs w:val="24"/>
          <w:lang w:eastAsia="zh-CN" w:bidi="hi-IN"/>
        </w:rPr>
        <w:t>………………………………………………………………………………………………………………………………………………………………………………………………</w:t>
      </w:r>
    </w:p>
    <w:p w:rsidR="003F6EB1" w:rsidRPr="00AF2AFC" w:rsidRDefault="003F6EB1" w:rsidP="003C3A02">
      <w:pPr>
        <w:widowControl w:val="0"/>
        <w:autoSpaceDN w:val="0"/>
        <w:spacing w:line="240" w:lineRule="auto"/>
        <w:rPr>
          <w:rFonts w:ascii="Times New Roman" w:eastAsia="SimSun" w:hAnsi="Times New Roman" w:cs="Times New Roman"/>
          <w:color w:val="auto"/>
          <w:kern w:val="3"/>
          <w:sz w:val="24"/>
          <w:szCs w:val="24"/>
          <w:lang w:eastAsia="zh-CN" w:bidi="hi-IN"/>
        </w:rPr>
      </w:pPr>
    </w:p>
    <w:p w:rsidR="00AC6421" w:rsidRPr="00AF2AFC" w:rsidRDefault="00AC6421" w:rsidP="003C3A02">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w:t>
      </w:r>
      <w:r w:rsidR="00361D61" w:rsidRPr="00AF2AFC">
        <w:rPr>
          <w:rFonts w:ascii="Times New Roman" w:eastAsia="SimSun" w:hAnsi="Times New Roman" w:cs="Times New Roman"/>
          <w:color w:val="auto"/>
          <w:kern w:val="3"/>
          <w:sz w:val="24"/>
          <w:szCs w:val="24"/>
          <w:lang w:eastAsia="zh-CN" w:bidi="hi-IN"/>
        </w:rPr>
        <w:t>..............................</w:t>
      </w:r>
    </w:p>
    <w:p w:rsidR="00AC6421" w:rsidRDefault="00AC6421"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t xml:space="preserve">                ( podpis i pieczęć osoby uprawnionej )</w:t>
      </w:r>
    </w:p>
    <w:p w:rsidR="003259A5" w:rsidRDefault="003259A5"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259A5" w:rsidRDefault="003259A5"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259A5" w:rsidRDefault="003259A5"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259A5" w:rsidRDefault="003259A5"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259A5" w:rsidRDefault="003259A5"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3259A5" w:rsidRPr="00AF2AFC" w:rsidRDefault="003259A5"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E01873" w:rsidRPr="00AF2AFC" w:rsidRDefault="00E01873"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AF2AFC" w:rsidRDefault="00AC6421" w:rsidP="003C3A02">
      <w:pPr>
        <w:widowControl w:val="0"/>
        <w:autoSpaceDE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AF2AFC">
        <w:rPr>
          <w:rFonts w:ascii="Times New Roman" w:eastAsia="Arial" w:hAnsi="Times New Roman" w:cs="Times New Roman"/>
          <w:color w:val="auto"/>
          <w:kern w:val="3"/>
          <w:sz w:val="24"/>
          <w:szCs w:val="24"/>
          <w:lang w:eastAsia="zh-CN" w:bidi="hi-IN"/>
        </w:rPr>
        <w:t>1.</w:t>
      </w:r>
      <w:r w:rsidR="003F43C1" w:rsidRPr="00AF2AFC">
        <w:rPr>
          <w:rFonts w:ascii="Times New Roman" w:eastAsia="Arial" w:hAnsi="Times New Roman" w:cs="Times New Roman"/>
          <w:color w:val="auto"/>
          <w:kern w:val="3"/>
          <w:sz w:val="24"/>
          <w:szCs w:val="24"/>
          <w:lang w:eastAsia="zh-CN" w:bidi="hi-IN"/>
        </w:rPr>
        <w:t> </w:t>
      </w:r>
      <w:r w:rsidRPr="00AF2AFC">
        <w:rPr>
          <w:rFonts w:ascii="Times New Roman" w:eastAsia="Arial" w:hAnsi="Times New Roman" w:cs="Times New Roman"/>
          <w:color w:val="auto"/>
          <w:kern w:val="3"/>
          <w:sz w:val="24"/>
          <w:szCs w:val="24"/>
          <w:lang w:eastAsia="zh-CN" w:bidi="hi-IN"/>
        </w:rPr>
        <w:t xml:space="preserve">Oferujemy wykonanie </w:t>
      </w:r>
      <w:r w:rsidRPr="00AF2AFC">
        <w:rPr>
          <w:rFonts w:ascii="Times New Roman" w:eastAsia="Lucida Sans Unicode" w:hAnsi="Times New Roman" w:cs="Times New Roman"/>
          <w:color w:val="auto"/>
          <w:kern w:val="3"/>
          <w:sz w:val="24"/>
          <w:szCs w:val="24"/>
          <w:lang w:eastAsia="zh-CN" w:bidi="hi-IN"/>
        </w:rPr>
        <w:t>prac objętych zamówieniem,</w:t>
      </w:r>
      <w:r w:rsidRPr="00AF2AFC">
        <w:rPr>
          <w:rFonts w:ascii="Times New Roman" w:eastAsia="Arial" w:hAnsi="Times New Roman" w:cs="Times New Roman"/>
          <w:color w:val="auto"/>
          <w:kern w:val="3"/>
          <w:sz w:val="24"/>
          <w:szCs w:val="24"/>
          <w:lang w:eastAsia="zh-CN" w:bidi="hi-IN"/>
        </w:rPr>
        <w:t xml:space="preserve"> zgodnie z wymogami Opisu przedmiotu zamówienia </w:t>
      </w:r>
      <w:r w:rsidRPr="00AF2AFC">
        <w:rPr>
          <w:rFonts w:ascii="Times New Roman" w:eastAsia="Arial" w:hAnsi="Times New Roman" w:cs="Times New Roman"/>
          <w:b/>
          <w:color w:val="auto"/>
          <w:kern w:val="3"/>
          <w:sz w:val="24"/>
          <w:szCs w:val="24"/>
          <w:lang w:eastAsia="zh-CN" w:bidi="hi-IN"/>
        </w:rPr>
        <w:t>Dział II</w:t>
      </w:r>
      <w:r w:rsidRPr="00AF2AFC">
        <w:rPr>
          <w:rFonts w:ascii="Times New Roman" w:eastAsia="Arial" w:hAnsi="Times New Roman" w:cs="Times New Roman"/>
          <w:color w:val="auto"/>
          <w:kern w:val="3"/>
          <w:sz w:val="24"/>
          <w:szCs w:val="24"/>
          <w:lang w:eastAsia="zh-CN" w:bidi="hi-IN"/>
        </w:rPr>
        <w:t>.</w:t>
      </w:r>
    </w:p>
    <w:p w:rsidR="00ED1014" w:rsidRPr="00AF2AFC" w:rsidRDefault="00AC6421" w:rsidP="003C3A02">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AF2AFC">
        <w:rPr>
          <w:rFonts w:ascii="Times New Roman" w:eastAsia="Arial" w:hAnsi="Times New Roman" w:cs="Times New Roman"/>
          <w:color w:val="auto"/>
          <w:kern w:val="3"/>
          <w:sz w:val="24"/>
          <w:szCs w:val="24"/>
          <w:lang w:eastAsia="zh-CN" w:bidi="hi-IN"/>
        </w:rPr>
        <w:t>2.</w:t>
      </w:r>
      <w:r w:rsidRPr="00AF2AFC">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C6421" w:rsidRPr="00AF2AFC" w:rsidRDefault="00076BC7" w:rsidP="003C3A02">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3</w:t>
      </w:r>
      <w:r w:rsidR="00AC6421" w:rsidRPr="00AF2AFC">
        <w:rPr>
          <w:rFonts w:ascii="Times New Roman" w:eastAsia="SimSun" w:hAnsi="Times New Roman" w:cs="Times New Roman"/>
          <w:color w:val="auto"/>
          <w:kern w:val="3"/>
          <w:sz w:val="24"/>
          <w:szCs w:val="24"/>
          <w:lang w:eastAsia="zh-CN" w:bidi="hi-IN"/>
        </w:rPr>
        <w:t>.</w:t>
      </w:r>
      <w:r w:rsidR="00AC6421" w:rsidRPr="00AF2AFC">
        <w:rPr>
          <w:rFonts w:ascii="Times New Roman" w:eastAsia="SimSun" w:hAnsi="Times New Roman" w:cs="Times New Roman"/>
          <w:color w:val="auto"/>
          <w:kern w:val="3"/>
          <w:sz w:val="24"/>
          <w:szCs w:val="24"/>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AF2AFC">
        <w:rPr>
          <w:rFonts w:ascii="Times New Roman" w:eastAsia="SimSun" w:hAnsi="Times New Roman" w:cs="Times New Roman"/>
          <w:color w:val="auto"/>
          <w:kern w:val="3"/>
          <w:sz w:val="24"/>
          <w:szCs w:val="24"/>
          <w:lang w:eastAsia="zh-CN" w:bidi="hi-IN"/>
        </w:rPr>
        <w:t xml:space="preserve">określonych w </w:t>
      </w:r>
      <w:r w:rsidR="00A17E9E" w:rsidRPr="00AF2AFC">
        <w:rPr>
          <w:rFonts w:ascii="Times New Roman" w:eastAsia="SimSun" w:hAnsi="Times New Roman" w:cs="Times New Roman"/>
          <w:color w:val="auto"/>
          <w:kern w:val="3"/>
          <w:sz w:val="24"/>
          <w:szCs w:val="24"/>
          <w:lang w:eastAsia="zh-CN" w:bidi="hi-IN"/>
        </w:rPr>
        <w:t>projekcie</w:t>
      </w:r>
      <w:r w:rsidR="000C0EC6" w:rsidRPr="00AF2AFC">
        <w:rPr>
          <w:rFonts w:ascii="Times New Roman" w:eastAsia="SimSun" w:hAnsi="Times New Roman" w:cs="Times New Roman"/>
          <w:color w:val="auto"/>
          <w:kern w:val="3"/>
          <w:sz w:val="24"/>
          <w:szCs w:val="24"/>
          <w:lang w:eastAsia="zh-CN" w:bidi="hi-IN"/>
        </w:rPr>
        <w:t xml:space="preserve"> umowy </w:t>
      </w:r>
      <w:r w:rsidR="00AC6421" w:rsidRPr="00AF2AFC">
        <w:rPr>
          <w:rFonts w:ascii="Times New Roman" w:eastAsia="SimSun" w:hAnsi="Times New Roman" w:cs="Times New Roman"/>
          <w:color w:val="auto"/>
          <w:kern w:val="3"/>
          <w:sz w:val="24"/>
          <w:szCs w:val="24"/>
          <w:lang w:eastAsia="zh-CN" w:bidi="hi-IN"/>
        </w:rPr>
        <w:t>w miejscu i terminie wyznaczonym przez Zamawiającego.</w:t>
      </w:r>
    </w:p>
    <w:p w:rsidR="00AC6421" w:rsidRPr="00AF2AFC" w:rsidRDefault="00076BC7" w:rsidP="003C3A02">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AF2AFC">
        <w:rPr>
          <w:rFonts w:ascii="Times New Roman" w:eastAsia="Lucida Sans Unicode" w:hAnsi="Times New Roman" w:cs="Times New Roman"/>
          <w:color w:val="auto"/>
          <w:kern w:val="3"/>
          <w:sz w:val="24"/>
          <w:szCs w:val="24"/>
          <w:shd w:val="clear" w:color="auto" w:fill="FFFFFF"/>
          <w:lang w:eastAsia="zh-CN" w:bidi="hi-IN"/>
        </w:rPr>
        <w:t>4</w:t>
      </w:r>
      <w:r w:rsidR="00AC6421" w:rsidRPr="00AF2AFC">
        <w:rPr>
          <w:rFonts w:ascii="Times New Roman" w:eastAsia="Lucida Sans Unicode" w:hAnsi="Times New Roman" w:cs="Times New Roman"/>
          <w:color w:val="auto"/>
          <w:kern w:val="3"/>
          <w:sz w:val="24"/>
          <w:szCs w:val="24"/>
          <w:shd w:val="clear" w:color="auto" w:fill="FFFFFF"/>
          <w:lang w:eastAsia="zh-CN" w:bidi="hi-IN"/>
        </w:rPr>
        <w:t>.</w:t>
      </w:r>
      <w:r w:rsidR="00AC6421" w:rsidRPr="00AF2AFC">
        <w:rPr>
          <w:rFonts w:ascii="Times New Roman" w:eastAsia="Lucida Sans Unicode" w:hAnsi="Times New Roman" w:cs="Times New Roman"/>
          <w:color w:val="auto"/>
          <w:kern w:val="3"/>
          <w:sz w:val="24"/>
          <w:szCs w:val="24"/>
          <w:shd w:val="clear" w:color="auto" w:fill="FFFFFF"/>
          <w:lang w:eastAsia="zh-CN" w:bidi="hi-IN"/>
        </w:rPr>
        <w:tab/>
        <w:t xml:space="preserve">Akceptujemy warunki płatności określone przez </w:t>
      </w:r>
      <w:r w:rsidR="00F15A9B" w:rsidRPr="00AF2AFC">
        <w:rPr>
          <w:rFonts w:ascii="Times New Roman" w:eastAsia="Lucida Sans Unicode" w:hAnsi="Times New Roman" w:cs="Times New Roman"/>
          <w:color w:val="auto"/>
          <w:kern w:val="3"/>
          <w:sz w:val="24"/>
          <w:szCs w:val="24"/>
          <w:shd w:val="clear" w:color="auto" w:fill="FFFFFF"/>
          <w:lang w:eastAsia="zh-CN" w:bidi="hi-IN"/>
        </w:rPr>
        <w:t>Z</w:t>
      </w:r>
      <w:r w:rsidR="00AC6421" w:rsidRPr="00AF2AFC">
        <w:rPr>
          <w:rFonts w:ascii="Times New Roman" w:eastAsia="Lucida Sans Unicode" w:hAnsi="Times New Roman" w:cs="Times New Roman"/>
          <w:color w:val="auto"/>
          <w:kern w:val="3"/>
          <w:sz w:val="24"/>
          <w:szCs w:val="24"/>
          <w:shd w:val="clear" w:color="auto" w:fill="FFFFFF"/>
          <w:lang w:eastAsia="zh-CN" w:bidi="hi-IN"/>
        </w:rPr>
        <w:t>amawiającego w Specyfikacji Istotnych Warunków Zamówienia.</w:t>
      </w:r>
    </w:p>
    <w:p w:rsidR="00AC6421" w:rsidRPr="00AF2AFC" w:rsidRDefault="00076BC7" w:rsidP="003C3A02">
      <w:pPr>
        <w:autoSpaceDN w:val="0"/>
        <w:spacing w:line="240" w:lineRule="auto"/>
        <w:ind w:left="284" w:hanging="284"/>
        <w:rPr>
          <w:rFonts w:ascii="Times New Roman" w:eastAsia="SimSun" w:hAnsi="Times New Roman" w:cs="Times New Roman"/>
          <w:color w:val="auto"/>
          <w:kern w:val="3"/>
          <w:sz w:val="24"/>
          <w:szCs w:val="24"/>
          <w:lang w:eastAsia="en-GB" w:bidi="hi-IN"/>
        </w:rPr>
      </w:pPr>
      <w:r w:rsidRPr="00AF2AFC">
        <w:rPr>
          <w:rFonts w:ascii="Times New Roman" w:eastAsia="Lucida Sans Unicode" w:hAnsi="Times New Roman" w:cs="Times New Roman"/>
          <w:color w:val="auto"/>
          <w:kern w:val="3"/>
          <w:sz w:val="24"/>
          <w:szCs w:val="24"/>
          <w:shd w:val="clear" w:color="auto" w:fill="FFFFFF"/>
          <w:lang w:eastAsia="zh-CN" w:bidi="hi-IN"/>
        </w:rPr>
        <w:t>5</w:t>
      </w:r>
      <w:r w:rsidR="00AC6421" w:rsidRPr="00AF2AFC">
        <w:rPr>
          <w:rFonts w:ascii="Times New Roman" w:eastAsia="Lucida Sans Unicode" w:hAnsi="Times New Roman" w:cs="Times New Roman"/>
          <w:color w:val="auto"/>
          <w:kern w:val="3"/>
          <w:sz w:val="24"/>
          <w:szCs w:val="24"/>
          <w:shd w:val="clear" w:color="auto" w:fill="FFFFFF"/>
          <w:lang w:eastAsia="zh-CN" w:bidi="hi-IN"/>
        </w:rPr>
        <w:t xml:space="preserve">. </w:t>
      </w:r>
      <w:r w:rsidR="00AC6421" w:rsidRPr="00AF2AFC">
        <w:rPr>
          <w:rFonts w:ascii="Times New Roman" w:eastAsia="SimSun" w:hAnsi="Times New Roman" w:cs="Times New Roman"/>
          <w:color w:val="auto"/>
          <w:kern w:val="3"/>
          <w:sz w:val="24"/>
          <w:szCs w:val="24"/>
          <w:lang w:eastAsia="en-GB" w:bidi="hi-IN"/>
        </w:rPr>
        <w:t>Oświadczam</w:t>
      </w:r>
      <w:r w:rsidR="001B7957" w:rsidRPr="00AF2AFC">
        <w:rPr>
          <w:rFonts w:ascii="Times New Roman" w:eastAsia="SimSun" w:hAnsi="Times New Roman" w:cs="Times New Roman"/>
          <w:color w:val="auto"/>
          <w:kern w:val="3"/>
          <w:sz w:val="24"/>
          <w:szCs w:val="24"/>
          <w:lang w:eastAsia="en-GB" w:bidi="hi-IN"/>
        </w:rPr>
        <w:t>y</w:t>
      </w:r>
      <w:r w:rsidR="00AC6421" w:rsidRPr="00AF2AFC">
        <w:rPr>
          <w:rFonts w:ascii="Times New Roman" w:eastAsia="SimSun" w:hAnsi="Times New Roman" w:cs="Times New Roman"/>
          <w:color w:val="auto"/>
          <w:kern w:val="3"/>
          <w:sz w:val="24"/>
          <w:szCs w:val="24"/>
          <w:lang w:eastAsia="en-GB" w:bidi="hi-IN"/>
        </w:rPr>
        <w:t>, że jeste</w:t>
      </w:r>
      <w:r w:rsidR="001B7957" w:rsidRPr="00AF2AFC">
        <w:rPr>
          <w:rFonts w:ascii="Times New Roman" w:eastAsia="SimSun" w:hAnsi="Times New Roman" w:cs="Times New Roman"/>
          <w:color w:val="auto"/>
          <w:kern w:val="3"/>
          <w:sz w:val="24"/>
          <w:szCs w:val="24"/>
          <w:lang w:eastAsia="en-GB" w:bidi="hi-IN"/>
        </w:rPr>
        <w:t>śmy</w:t>
      </w:r>
      <w:r w:rsidR="00AC6421" w:rsidRPr="00AF2AFC">
        <w:rPr>
          <w:rFonts w:ascii="Times New Roman" w:eastAsia="SimSun" w:hAnsi="Times New Roman" w:cs="Times New Roman"/>
          <w:color w:val="auto"/>
          <w:kern w:val="3"/>
          <w:sz w:val="24"/>
          <w:szCs w:val="24"/>
          <w:lang w:eastAsia="en-GB" w:bidi="hi-IN"/>
        </w:rPr>
        <w:t xml:space="preserve"> związan</w:t>
      </w:r>
      <w:r w:rsidR="001B7957" w:rsidRPr="00AF2AFC">
        <w:rPr>
          <w:rFonts w:ascii="Times New Roman" w:eastAsia="SimSun" w:hAnsi="Times New Roman" w:cs="Times New Roman"/>
          <w:color w:val="auto"/>
          <w:kern w:val="3"/>
          <w:sz w:val="24"/>
          <w:szCs w:val="24"/>
          <w:lang w:eastAsia="en-GB" w:bidi="hi-IN"/>
        </w:rPr>
        <w:t>i</w:t>
      </w:r>
      <w:r w:rsidR="00AC6421" w:rsidRPr="00AF2AFC">
        <w:rPr>
          <w:rFonts w:ascii="Times New Roman" w:eastAsia="SimSun" w:hAnsi="Times New Roman" w:cs="Times New Roman"/>
          <w:color w:val="auto"/>
          <w:kern w:val="3"/>
          <w:sz w:val="24"/>
          <w:szCs w:val="24"/>
          <w:lang w:eastAsia="en-GB" w:bidi="hi-IN"/>
        </w:rPr>
        <w:t xml:space="preserve"> niniejszą ofertą przez okres 30 dni od dnia upływu terminu składania ofert.</w:t>
      </w:r>
    </w:p>
    <w:p w:rsidR="00AC6421" w:rsidRPr="00AF2AFC" w:rsidRDefault="00076BC7" w:rsidP="003C3A02">
      <w:pPr>
        <w:autoSpaceDN w:val="0"/>
        <w:spacing w:line="240" w:lineRule="auto"/>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6</w:t>
      </w:r>
      <w:r w:rsidR="00AC6421" w:rsidRPr="00AF2AFC">
        <w:rPr>
          <w:rFonts w:ascii="Times New Roman" w:eastAsia="SimSun" w:hAnsi="Times New Roman" w:cs="Times New Roman"/>
          <w:color w:val="auto"/>
          <w:kern w:val="3"/>
          <w:sz w:val="24"/>
          <w:szCs w:val="24"/>
          <w:lang w:eastAsia="en-GB" w:bidi="hi-IN"/>
        </w:rPr>
        <w:t>. Zamówienie zrealizujemy przy udziale podwykonawców :</w:t>
      </w:r>
    </w:p>
    <w:p w:rsidR="00AC6421" w:rsidRPr="00AF2AFC" w:rsidRDefault="00AC6421" w:rsidP="003C3A02">
      <w:pPr>
        <w:autoSpaceDN w:val="0"/>
        <w:spacing w:line="240" w:lineRule="auto"/>
        <w:ind w:left="284"/>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a) ………………………………………………………………………………………...</w:t>
      </w:r>
    </w:p>
    <w:p w:rsidR="00AC6421" w:rsidRPr="00AF2AFC" w:rsidRDefault="00AC6421" w:rsidP="003C3A02">
      <w:pPr>
        <w:autoSpaceDN w:val="0"/>
        <w:spacing w:line="240" w:lineRule="auto"/>
        <w:ind w:left="567"/>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 xml:space="preserve">(nazwa podwykonawcy i część zamówienia, której wykonanie </w:t>
      </w:r>
      <w:r w:rsidR="001B7957" w:rsidRPr="00AF2AFC">
        <w:rPr>
          <w:rFonts w:ascii="Times New Roman" w:eastAsia="SimSun" w:hAnsi="Times New Roman" w:cs="Times New Roman"/>
          <w:color w:val="auto"/>
          <w:kern w:val="3"/>
          <w:sz w:val="24"/>
          <w:szCs w:val="24"/>
          <w:lang w:eastAsia="en-GB" w:bidi="hi-IN"/>
        </w:rPr>
        <w:t>W</w:t>
      </w:r>
      <w:r w:rsidRPr="00AF2AFC">
        <w:rPr>
          <w:rFonts w:ascii="Times New Roman" w:eastAsia="SimSun" w:hAnsi="Times New Roman" w:cs="Times New Roman"/>
          <w:color w:val="auto"/>
          <w:kern w:val="3"/>
          <w:sz w:val="24"/>
          <w:szCs w:val="24"/>
          <w:lang w:eastAsia="en-GB" w:bidi="hi-IN"/>
        </w:rPr>
        <w:t>ykonawca zamierza powierzyć podwykonawc</w:t>
      </w:r>
      <w:r w:rsidR="001B7957" w:rsidRPr="00AF2AFC">
        <w:rPr>
          <w:rFonts w:ascii="Times New Roman" w:eastAsia="SimSun" w:hAnsi="Times New Roman" w:cs="Times New Roman"/>
          <w:color w:val="auto"/>
          <w:kern w:val="3"/>
          <w:sz w:val="24"/>
          <w:szCs w:val="24"/>
          <w:lang w:eastAsia="en-GB" w:bidi="hi-IN"/>
        </w:rPr>
        <w:t>y</w:t>
      </w:r>
      <w:r w:rsidRPr="00AF2AFC">
        <w:rPr>
          <w:rFonts w:ascii="Times New Roman" w:eastAsia="SimSun" w:hAnsi="Times New Roman" w:cs="Times New Roman"/>
          <w:color w:val="auto"/>
          <w:kern w:val="3"/>
          <w:sz w:val="24"/>
          <w:szCs w:val="24"/>
          <w:lang w:eastAsia="en-GB" w:bidi="hi-IN"/>
        </w:rPr>
        <w:t>)</w:t>
      </w:r>
    </w:p>
    <w:p w:rsidR="00AC6421" w:rsidRPr="00AF2AFC" w:rsidRDefault="005964D9" w:rsidP="003C3A02">
      <w:pPr>
        <w:autoSpaceDN w:val="0"/>
        <w:spacing w:line="240" w:lineRule="auto"/>
        <w:ind w:left="284"/>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 xml:space="preserve"> b) </w:t>
      </w:r>
      <w:r w:rsidR="00AC6421" w:rsidRPr="00AF2AFC">
        <w:rPr>
          <w:rFonts w:ascii="Times New Roman" w:eastAsia="SimSun" w:hAnsi="Times New Roman" w:cs="Times New Roman"/>
          <w:color w:val="auto"/>
          <w:kern w:val="3"/>
          <w:sz w:val="24"/>
          <w:szCs w:val="24"/>
          <w:lang w:eastAsia="en-GB" w:bidi="hi-IN"/>
        </w:rPr>
        <w:t>………………………………………………………………………………………</w:t>
      </w:r>
    </w:p>
    <w:p w:rsidR="00AC6421" w:rsidRPr="00AF2AFC" w:rsidRDefault="00AC6421" w:rsidP="003C3A02">
      <w:pPr>
        <w:autoSpaceDN w:val="0"/>
        <w:spacing w:line="240" w:lineRule="auto"/>
        <w:ind w:left="567"/>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 xml:space="preserve">(nazwa podwykonawcy i część zamówienia, której wykonanie </w:t>
      </w:r>
      <w:r w:rsidR="001B7957" w:rsidRPr="00AF2AFC">
        <w:rPr>
          <w:rFonts w:ascii="Times New Roman" w:eastAsia="SimSun" w:hAnsi="Times New Roman" w:cs="Times New Roman"/>
          <w:color w:val="auto"/>
          <w:kern w:val="3"/>
          <w:sz w:val="24"/>
          <w:szCs w:val="24"/>
          <w:lang w:eastAsia="en-GB" w:bidi="hi-IN"/>
        </w:rPr>
        <w:t>W</w:t>
      </w:r>
      <w:r w:rsidRPr="00AF2AFC">
        <w:rPr>
          <w:rFonts w:ascii="Times New Roman" w:eastAsia="SimSun" w:hAnsi="Times New Roman" w:cs="Times New Roman"/>
          <w:color w:val="auto"/>
          <w:kern w:val="3"/>
          <w:sz w:val="24"/>
          <w:szCs w:val="24"/>
          <w:lang w:eastAsia="en-GB" w:bidi="hi-IN"/>
        </w:rPr>
        <w:t>ykonawca zamierza powierzyć podwykonawc</w:t>
      </w:r>
      <w:r w:rsidR="001B7957" w:rsidRPr="00AF2AFC">
        <w:rPr>
          <w:rFonts w:ascii="Times New Roman" w:eastAsia="SimSun" w:hAnsi="Times New Roman" w:cs="Times New Roman"/>
          <w:color w:val="auto"/>
          <w:kern w:val="3"/>
          <w:sz w:val="24"/>
          <w:szCs w:val="24"/>
          <w:lang w:eastAsia="en-GB" w:bidi="hi-IN"/>
        </w:rPr>
        <w:t>y</w:t>
      </w:r>
      <w:r w:rsidRPr="00AF2AFC">
        <w:rPr>
          <w:rFonts w:ascii="Times New Roman" w:eastAsia="SimSun" w:hAnsi="Times New Roman" w:cs="Times New Roman"/>
          <w:color w:val="auto"/>
          <w:kern w:val="3"/>
          <w:sz w:val="24"/>
          <w:szCs w:val="24"/>
          <w:lang w:eastAsia="en-GB" w:bidi="hi-IN"/>
        </w:rPr>
        <w:t>)</w:t>
      </w:r>
    </w:p>
    <w:p w:rsidR="003F43C1" w:rsidRPr="00AF2AFC" w:rsidRDefault="00076BC7" w:rsidP="00D0653F">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7.</w:t>
      </w:r>
      <w:r w:rsidR="00D0653F" w:rsidRPr="00AF2AFC">
        <w:rPr>
          <w:rFonts w:ascii="Times New Roman" w:hAnsi="Times New Roman" w:cs="Times New Roman"/>
          <w:color w:val="auto"/>
          <w:sz w:val="24"/>
          <w:szCs w:val="24"/>
        </w:rPr>
        <w:t xml:space="preserve"> </w:t>
      </w:r>
      <w:r w:rsidR="003F43C1" w:rsidRPr="00AF2AFC">
        <w:rPr>
          <w:rFonts w:ascii="Times New Roman" w:hAnsi="Times New Roman" w:cs="Times New Roman"/>
          <w:color w:val="auto"/>
          <w:sz w:val="24"/>
          <w:szCs w:val="24"/>
        </w:rPr>
        <w:t>Oświadczam</w:t>
      </w:r>
      <w:r w:rsidR="001B7957" w:rsidRPr="00AF2AFC">
        <w:rPr>
          <w:rFonts w:ascii="Times New Roman" w:hAnsi="Times New Roman" w:cs="Times New Roman"/>
          <w:color w:val="auto"/>
          <w:sz w:val="24"/>
          <w:szCs w:val="24"/>
        </w:rPr>
        <w:t>y</w:t>
      </w:r>
      <w:r w:rsidR="003F43C1" w:rsidRPr="00AF2AFC">
        <w:rPr>
          <w:rFonts w:ascii="Times New Roman" w:hAnsi="Times New Roman" w:cs="Times New Roman"/>
          <w:color w:val="auto"/>
          <w:sz w:val="24"/>
          <w:szCs w:val="24"/>
        </w:rPr>
        <w:t xml:space="preserve">, iż dokumenty dołączone do Formularza Oferty zawarte na stronach od numer ___ do ___ stanowią </w:t>
      </w:r>
      <w:r w:rsidR="003F43C1" w:rsidRPr="00AF2AFC">
        <w:rPr>
          <w:rFonts w:ascii="Times New Roman" w:hAnsi="Times New Roman" w:cs="Times New Roman"/>
          <w:b/>
          <w:color w:val="auto"/>
          <w:sz w:val="24"/>
          <w:szCs w:val="24"/>
        </w:rPr>
        <w:t>tajemnicę przedsiębiorstwa</w:t>
      </w:r>
      <w:r w:rsidR="003F43C1" w:rsidRPr="00AF2AFC">
        <w:rPr>
          <w:rFonts w:ascii="Times New Roman" w:hAnsi="Times New Roman" w:cs="Times New Roman"/>
          <w:color w:val="auto"/>
          <w:sz w:val="24"/>
          <w:szCs w:val="24"/>
        </w:rPr>
        <w:t xml:space="preserve"> w rozumieniu przepisów ustawy o zwalczaniu nieuczciwej konkurencji. (*jeżeli dotyczy).</w:t>
      </w:r>
    </w:p>
    <w:p w:rsidR="00AC6421" w:rsidRPr="00AF2AFC" w:rsidRDefault="00D0653F" w:rsidP="00D0653F">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eastAsia="Lucida Sans Unicode" w:hAnsi="Times New Roman" w:cs="Times New Roman"/>
          <w:color w:val="auto"/>
          <w:kern w:val="3"/>
          <w:sz w:val="24"/>
          <w:szCs w:val="24"/>
          <w:lang w:eastAsia="zh-CN" w:bidi="hi-IN"/>
        </w:rPr>
        <w:t xml:space="preserve">8. </w:t>
      </w:r>
      <w:r w:rsidR="00AC6421" w:rsidRPr="00AF2AFC">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AC6421" w:rsidRPr="00AF2AFC" w:rsidRDefault="00AC6421"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AF2AFC">
        <w:rPr>
          <w:rFonts w:ascii="Times New Roman" w:eastAsia="Lucida Sans Unicode" w:hAnsi="Times New Roman" w:cs="Times New Roman"/>
          <w:color w:val="auto"/>
          <w:kern w:val="3"/>
          <w:sz w:val="24"/>
          <w:szCs w:val="24"/>
          <w:lang w:val="en-US" w:eastAsia="zh-CN" w:bidi="hi-IN"/>
        </w:rPr>
        <w:t>…..........................................................................................................................................</w:t>
      </w:r>
    </w:p>
    <w:p w:rsidR="00AC6421" w:rsidRPr="00AF2AFC" w:rsidRDefault="00A3729F"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sidRPr="00AF2AFC">
        <w:rPr>
          <w:rFonts w:ascii="Times New Roman" w:eastAsia="Lucida Sans Unicode" w:hAnsi="Times New Roman" w:cs="Times New Roman"/>
          <w:color w:val="auto"/>
          <w:kern w:val="3"/>
          <w:sz w:val="24"/>
          <w:szCs w:val="24"/>
          <w:lang w:val="en-US" w:eastAsia="zh-CN" w:bidi="hi-IN"/>
        </w:rPr>
        <w:t>nr</w:t>
      </w:r>
      <w:proofErr w:type="spellEnd"/>
      <w:r w:rsidR="00AC6421" w:rsidRPr="00AF2AFC">
        <w:rPr>
          <w:rFonts w:ascii="Times New Roman" w:eastAsia="Lucida Sans Unicode" w:hAnsi="Times New Roman" w:cs="Times New Roman"/>
          <w:color w:val="auto"/>
          <w:kern w:val="3"/>
          <w:sz w:val="24"/>
          <w:szCs w:val="24"/>
          <w:lang w:val="en-US" w:eastAsia="zh-CN" w:bidi="hi-IN"/>
        </w:rPr>
        <w:t xml:space="preserve"> tel. …................, </w:t>
      </w:r>
      <w:proofErr w:type="spellStart"/>
      <w:r w:rsidR="00AC6421" w:rsidRPr="00AF2AFC">
        <w:rPr>
          <w:rFonts w:ascii="Times New Roman" w:eastAsia="Lucida Sans Unicode" w:hAnsi="Times New Roman" w:cs="Times New Roman"/>
          <w:color w:val="auto"/>
          <w:kern w:val="3"/>
          <w:sz w:val="24"/>
          <w:szCs w:val="24"/>
          <w:lang w:val="en-US" w:eastAsia="zh-CN" w:bidi="hi-IN"/>
        </w:rPr>
        <w:t>nr</w:t>
      </w:r>
      <w:proofErr w:type="spellEnd"/>
      <w:r w:rsidR="00AC6421" w:rsidRPr="00AF2AFC">
        <w:rPr>
          <w:rFonts w:ascii="Times New Roman" w:eastAsia="Lucida Sans Unicode" w:hAnsi="Times New Roman" w:cs="Times New Roman"/>
          <w:color w:val="auto"/>
          <w:kern w:val="3"/>
          <w:sz w:val="24"/>
          <w:szCs w:val="24"/>
          <w:lang w:val="en-US" w:eastAsia="zh-CN" w:bidi="hi-IN"/>
        </w:rPr>
        <w:t xml:space="preserve"> </w:t>
      </w:r>
      <w:proofErr w:type="spellStart"/>
      <w:r w:rsidR="00AC6421" w:rsidRPr="00AF2AFC">
        <w:rPr>
          <w:rFonts w:ascii="Times New Roman" w:eastAsia="Lucida Sans Unicode" w:hAnsi="Times New Roman" w:cs="Times New Roman"/>
          <w:color w:val="auto"/>
          <w:kern w:val="3"/>
          <w:sz w:val="24"/>
          <w:szCs w:val="24"/>
          <w:lang w:val="en-US" w:eastAsia="zh-CN" w:bidi="hi-IN"/>
        </w:rPr>
        <w:t>faxu</w:t>
      </w:r>
      <w:proofErr w:type="spellEnd"/>
      <w:r w:rsidR="00AC6421" w:rsidRPr="00AF2AFC">
        <w:rPr>
          <w:rFonts w:ascii="Times New Roman" w:eastAsia="Lucida Sans Unicode" w:hAnsi="Times New Roman" w:cs="Times New Roman"/>
          <w:color w:val="auto"/>
          <w:kern w:val="3"/>
          <w:sz w:val="24"/>
          <w:szCs w:val="24"/>
          <w:lang w:val="en-US" w:eastAsia="zh-CN" w:bidi="hi-IN"/>
        </w:rPr>
        <w:t xml:space="preserve"> ….................., e-mail: …...................................................</w:t>
      </w:r>
    </w:p>
    <w:p w:rsidR="00AC6421" w:rsidRPr="00AF2AFC" w:rsidRDefault="00076BC7" w:rsidP="003C3A02">
      <w:pPr>
        <w:widowControl w:val="0"/>
        <w:autoSpaceDN w:val="0"/>
        <w:spacing w:line="240" w:lineRule="auto"/>
        <w:rPr>
          <w:rFonts w:ascii="Times New Roman" w:eastAsia="SimSun"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9</w:t>
      </w:r>
      <w:r w:rsidR="008615D6" w:rsidRPr="00AF2AFC">
        <w:rPr>
          <w:rFonts w:ascii="Times New Roman" w:eastAsia="Lucida Sans Unicode" w:hAnsi="Times New Roman" w:cs="Times New Roman"/>
          <w:color w:val="auto"/>
          <w:kern w:val="3"/>
          <w:sz w:val="24"/>
          <w:szCs w:val="24"/>
          <w:lang w:eastAsia="zh-CN" w:bidi="hi-IN"/>
        </w:rPr>
        <w:t xml:space="preserve">. </w:t>
      </w:r>
      <w:r w:rsidR="00AC6421" w:rsidRPr="00AF2AFC">
        <w:rPr>
          <w:rFonts w:ascii="Times New Roman" w:eastAsia="Times New Roman" w:hAnsi="Times New Roman" w:cs="Times New Roman"/>
          <w:color w:val="auto"/>
          <w:kern w:val="3"/>
          <w:sz w:val="24"/>
          <w:szCs w:val="24"/>
          <w:lang w:eastAsia="zh-CN" w:bidi="hi-IN"/>
        </w:rPr>
        <w:t>Załącznikami do niniejszej oferty są :</w:t>
      </w:r>
    </w:p>
    <w:p w:rsidR="00AC6421" w:rsidRPr="00AF2AFC" w:rsidRDefault="00AC6421" w:rsidP="003C3A02">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1. ...............................................................................................................</w:t>
      </w:r>
    </w:p>
    <w:p w:rsidR="00AC6421" w:rsidRPr="00AF2AFC"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2. ...............................................................................................................</w:t>
      </w:r>
    </w:p>
    <w:p w:rsidR="00AC6421" w:rsidRPr="00AF2AFC"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3. ...............................................................................................................</w:t>
      </w:r>
    </w:p>
    <w:p w:rsidR="00AC6421" w:rsidRPr="00AF2AFC"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4. ...............................................................................................................</w:t>
      </w:r>
    </w:p>
    <w:p w:rsidR="00443358" w:rsidRPr="00AF2AFC" w:rsidRDefault="00AC6421" w:rsidP="003C3A02">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 xml:space="preserve"> </w:t>
      </w:r>
      <w:r w:rsidR="00076BC7" w:rsidRPr="00AF2AFC">
        <w:rPr>
          <w:rFonts w:ascii="Times New Roman" w:eastAsia="Times New Roman" w:hAnsi="Times New Roman" w:cs="Times New Roman"/>
          <w:color w:val="auto"/>
          <w:kern w:val="3"/>
          <w:sz w:val="24"/>
          <w:szCs w:val="24"/>
          <w:lang w:eastAsia="zh-CN" w:bidi="hi-IN"/>
        </w:rPr>
        <w:t>10</w:t>
      </w:r>
      <w:r w:rsidR="008615D6" w:rsidRPr="00AF2AFC">
        <w:rPr>
          <w:rFonts w:ascii="Times New Roman" w:eastAsia="Times New Roman" w:hAnsi="Times New Roman" w:cs="Times New Roman"/>
          <w:color w:val="auto"/>
          <w:kern w:val="3"/>
          <w:sz w:val="24"/>
          <w:szCs w:val="24"/>
          <w:lang w:eastAsia="zh-CN" w:bidi="hi-IN"/>
        </w:rPr>
        <w:t xml:space="preserve">. </w:t>
      </w:r>
      <w:r w:rsidRPr="00AF2AFC">
        <w:rPr>
          <w:rFonts w:ascii="Times New Roman" w:eastAsia="Times New Roman" w:hAnsi="Times New Roman" w:cs="Times New Roman"/>
          <w:color w:val="auto"/>
          <w:kern w:val="3"/>
          <w:sz w:val="24"/>
          <w:szCs w:val="24"/>
          <w:lang w:eastAsia="zh-CN" w:bidi="hi-IN"/>
        </w:rPr>
        <w:t>Oferta zawiera  ......... stron  ponumerowanych od nr ........  do nr ..........</w:t>
      </w:r>
    </w:p>
    <w:p w:rsidR="00443358" w:rsidRPr="00AF2AFC" w:rsidRDefault="00443358" w:rsidP="003C3A02">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sidRPr="00AF2AFC">
        <w:rPr>
          <w:rFonts w:ascii="Times New Roman" w:eastAsia="Times New Roman" w:hAnsi="Times New Roman" w:cs="Times New Roman"/>
          <w:color w:val="auto"/>
          <w:kern w:val="3"/>
          <w:sz w:val="24"/>
          <w:szCs w:val="24"/>
          <w:lang w:eastAsia="zh-CN" w:bidi="hi-IN"/>
        </w:rPr>
        <w:t xml:space="preserve"> </w:t>
      </w:r>
      <w:r w:rsidR="00076BC7" w:rsidRPr="00AF2AFC">
        <w:rPr>
          <w:rFonts w:ascii="Times New Roman" w:eastAsia="Times New Roman" w:hAnsi="Times New Roman" w:cs="Times New Roman"/>
          <w:color w:val="auto"/>
          <w:kern w:val="3"/>
          <w:sz w:val="24"/>
          <w:szCs w:val="24"/>
          <w:lang w:eastAsia="zh-CN" w:bidi="hi-IN"/>
        </w:rPr>
        <w:t>11</w:t>
      </w:r>
      <w:r w:rsidRPr="00AF2AFC">
        <w:rPr>
          <w:rFonts w:ascii="Times New Roman" w:eastAsia="Times New Roman" w:hAnsi="Times New Roman" w:cs="Times New Roman"/>
          <w:color w:val="auto"/>
          <w:kern w:val="3"/>
          <w:sz w:val="24"/>
          <w:szCs w:val="24"/>
          <w:lang w:eastAsia="zh-CN" w:bidi="hi-IN"/>
        </w:rPr>
        <w:t>. O</w:t>
      </w:r>
      <w:r w:rsidRPr="00AF2AFC">
        <w:rPr>
          <w:rFonts w:ascii="Times New Roman" w:eastAsia="Times New Roman" w:hAnsi="Times New Roman" w:cs="Times New Roman"/>
          <w:color w:val="auto"/>
          <w:w w:val="100"/>
          <w:sz w:val="24"/>
          <w:szCs w:val="24"/>
          <w:lang w:eastAsia="pl-PL"/>
        </w:rPr>
        <w:t>świadczam, że jestem małym / średnim przedsiębiorcą *</w:t>
      </w:r>
    </w:p>
    <w:p w:rsidR="00443358" w:rsidRPr="00AF2AFC" w:rsidRDefault="00443358" w:rsidP="003C3A02">
      <w:pPr>
        <w:suppressAutoHyphens w:val="0"/>
        <w:spacing w:line="240" w:lineRule="auto"/>
        <w:jc w:val="left"/>
        <w:rPr>
          <w:rFonts w:ascii="Times New Roman" w:eastAsia="Times New Roman" w:hAnsi="Times New Roman" w:cs="Times New Roman"/>
          <w:color w:val="auto"/>
          <w:w w:val="100"/>
          <w:sz w:val="24"/>
          <w:szCs w:val="24"/>
          <w:lang w:eastAsia="pl-PL"/>
        </w:rPr>
      </w:pPr>
      <w:r w:rsidRPr="00AF2AFC">
        <w:rPr>
          <w:rFonts w:ascii="Times New Roman" w:eastAsia="Times New Roman" w:hAnsi="Times New Roman" w:cs="Times New Roman"/>
          <w:color w:val="auto"/>
          <w:w w:val="100"/>
          <w:sz w:val="24"/>
          <w:szCs w:val="24"/>
          <w:lang w:eastAsia="pl-PL"/>
        </w:rPr>
        <w:t>*niepotrzebne skreślić</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 xml:space="preserve">(zamawiający definiuje małego i średniego przedsiębiorcę zgodnie z ustawą z dnia 2 lipca 2004 r. </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o swobodzie działalności gospodarczej (Dz. U. 2015 poz. 584 ze zm.)</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 xml:space="preserve">Art. 105. [Mały przedsiębiorca] </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Za małego przedsiębiorcę uważa się przedsiębiorcę, który w co najmniej jednym z dwóch ostatnich lat obrotowych:</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1) zatrudniał średniorocznie mniej niż 50 pracowników oraz</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 xml:space="preserve">2) osiągnął roczny obrót netto ze sprzedaży towarów, wyrobów i usług oraz operacji finansowych nieprzekraczający równowartości </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w złotych 10 milionów euro, lub sumy aktywów jego bilansu sporządzonego na koniec jednego z tych lat nie przekroczyły równowartości w złotych 10 milionów euro.</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 xml:space="preserve">Art. 106. [Średni przedsiębiorca] </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Za średniego przedsiębiorcę uważa się przedsiębiorcę, który w co najmniej jednym z dwóch ostatnich lat obrotowych:</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1) zatrudniał średniorocznie mniej niż 250 pracowników oraz</w:t>
      </w:r>
    </w:p>
    <w:p w:rsidR="00443358"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2) osiągnął roczny obrót netto ze sprzedaży towarów, wyrobów i usług oraz operacji finansowych nieprzekraczający równowartości</w:t>
      </w:r>
    </w:p>
    <w:p w:rsidR="00AC6421" w:rsidRPr="003259A5" w:rsidRDefault="00443358" w:rsidP="003C3A02">
      <w:pPr>
        <w:suppressAutoHyphens w:val="0"/>
        <w:spacing w:line="240" w:lineRule="auto"/>
        <w:jc w:val="left"/>
        <w:rPr>
          <w:rFonts w:ascii="Times New Roman" w:eastAsia="Times New Roman" w:hAnsi="Times New Roman" w:cs="Times New Roman"/>
          <w:color w:val="auto"/>
          <w:w w:val="100"/>
          <w:sz w:val="18"/>
          <w:szCs w:val="18"/>
          <w:lang w:eastAsia="pl-PL"/>
        </w:rPr>
      </w:pPr>
      <w:r w:rsidRPr="003259A5">
        <w:rPr>
          <w:rFonts w:ascii="Times New Roman" w:eastAsia="Times New Roman" w:hAnsi="Times New Roman" w:cs="Times New Roman"/>
          <w:color w:val="auto"/>
          <w:w w:val="100"/>
          <w:sz w:val="18"/>
          <w:szCs w:val="18"/>
          <w:lang w:eastAsia="pl-PL"/>
        </w:rPr>
        <w:t>w złotych 50 milionów euro, lub sumy aktywów jego bilansu sporządzonego na koniec jednego z tych lat nie przekroczyły</w:t>
      </w:r>
      <w:r w:rsidR="000C5B45" w:rsidRPr="003259A5">
        <w:rPr>
          <w:rFonts w:ascii="Times New Roman" w:eastAsia="Times New Roman" w:hAnsi="Times New Roman" w:cs="Times New Roman"/>
          <w:color w:val="auto"/>
          <w:w w:val="100"/>
          <w:sz w:val="18"/>
          <w:szCs w:val="18"/>
          <w:lang w:eastAsia="pl-PL"/>
        </w:rPr>
        <w:t xml:space="preserve"> </w:t>
      </w:r>
      <w:r w:rsidRPr="003259A5">
        <w:rPr>
          <w:rFonts w:ascii="Times New Roman" w:eastAsia="Times New Roman" w:hAnsi="Times New Roman" w:cs="Times New Roman"/>
          <w:color w:val="auto"/>
          <w:w w:val="100"/>
          <w:sz w:val="18"/>
          <w:szCs w:val="18"/>
          <w:lang w:eastAsia="pl-PL"/>
        </w:rPr>
        <w:t>równowartości w złotych 43 milionów euro.</w:t>
      </w:r>
    </w:p>
    <w:p w:rsidR="00AC6421" w:rsidRPr="00AF2AFC" w:rsidRDefault="00AC6421" w:rsidP="001B7957">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w:t>
      </w:r>
    </w:p>
    <w:p w:rsidR="00AC6421" w:rsidRPr="00AF2AFC" w:rsidRDefault="00AC6421" w:rsidP="001B7957">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C6421" w:rsidRPr="00AF2AFC" w:rsidRDefault="00AC6421" w:rsidP="001B7957">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w:t>
      </w:r>
    </w:p>
    <w:p w:rsidR="00342EEC" w:rsidRPr="00AF2AFC" w:rsidRDefault="008615D6" w:rsidP="003C3A02">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(miejscowość, data)</w:t>
      </w:r>
    </w:p>
    <w:p w:rsidR="00A1384F" w:rsidRDefault="00216BCD">
      <w:pPr>
        <w:suppressAutoHyphens w:val="0"/>
        <w:spacing w:line="240" w:lineRule="auto"/>
        <w:jc w:val="left"/>
        <w:rPr>
          <w:rFonts w:ascii="Times New Roman" w:hAnsi="Times New Roman" w:cs="Times New Roman"/>
          <w:b/>
          <w:color w:val="auto"/>
          <w:sz w:val="24"/>
          <w:szCs w:val="24"/>
        </w:rPr>
      </w:pPr>
      <w:r w:rsidRPr="00AF2AFC">
        <w:rPr>
          <w:rFonts w:ascii="Times New Roman" w:hAnsi="Times New Roman" w:cs="Times New Roman"/>
          <w:b/>
          <w:color w:val="auto"/>
          <w:sz w:val="24"/>
          <w:szCs w:val="24"/>
        </w:rPr>
        <w:br w:type="page"/>
      </w:r>
    </w:p>
    <w:p w:rsidR="00773275" w:rsidRDefault="00773275" w:rsidP="00AC280B">
      <w:pPr>
        <w:suppressAutoHyphens w:val="0"/>
        <w:spacing w:line="240" w:lineRule="auto"/>
        <w:jc w:val="right"/>
        <w:rPr>
          <w:rFonts w:ascii="Times New Roman" w:hAnsi="Times New Roman" w:cs="Times New Roman"/>
          <w:b/>
          <w:color w:val="auto"/>
          <w:sz w:val="24"/>
          <w:szCs w:val="24"/>
        </w:rPr>
      </w:pPr>
      <w:r>
        <w:rPr>
          <w:rFonts w:ascii="Times New Roman" w:hAnsi="Times New Roman" w:cs="Times New Roman"/>
          <w:b/>
          <w:color w:val="auto"/>
          <w:sz w:val="24"/>
          <w:szCs w:val="24"/>
        </w:rPr>
        <w:t xml:space="preserve">Załącznik </w:t>
      </w:r>
      <w:r w:rsidR="00422FBD">
        <w:rPr>
          <w:rFonts w:ascii="Times New Roman" w:hAnsi="Times New Roman" w:cs="Times New Roman"/>
          <w:b/>
          <w:color w:val="auto"/>
          <w:sz w:val="24"/>
          <w:szCs w:val="24"/>
        </w:rPr>
        <w:t>1</w:t>
      </w:r>
      <w:r>
        <w:rPr>
          <w:rFonts w:ascii="Times New Roman" w:hAnsi="Times New Roman" w:cs="Times New Roman"/>
          <w:b/>
          <w:color w:val="auto"/>
          <w:sz w:val="24"/>
          <w:szCs w:val="24"/>
        </w:rPr>
        <w:t>a do formularza ofertowego</w:t>
      </w:r>
      <w:r w:rsidR="00AC280B">
        <w:rPr>
          <w:rFonts w:ascii="Times New Roman" w:hAnsi="Times New Roman" w:cs="Times New Roman"/>
          <w:b/>
          <w:color w:val="auto"/>
          <w:sz w:val="24"/>
          <w:szCs w:val="24"/>
        </w:rPr>
        <w:t xml:space="preserve"> </w:t>
      </w:r>
    </w:p>
    <w:p w:rsidR="00AC280B" w:rsidRDefault="00AC280B">
      <w:pPr>
        <w:suppressAutoHyphens w:val="0"/>
        <w:spacing w:line="240" w:lineRule="auto"/>
        <w:jc w:val="left"/>
        <w:rPr>
          <w:rFonts w:ascii="Times New Roman" w:hAnsi="Times New Roman" w:cs="Times New Roman"/>
          <w:b/>
          <w:color w:val="auto"/>
          <w:sz w:val="24"/>
          <w:szCs w:val="24"/>
        </w:rPr>
      </w:pPr>
    </w:p>
    <w:p w:rsidR="00AC280B" w:rsidRPr="00AF2AFC" w:rsidRDefault="00AC280B" w:rsidP="00AC280B">
      <w:pPr>
        <w:spacing w:line="240" w:lineRule="auto"/>
        <w:ind w:left="5245"/>
        <w:rPr>
          <w:rFonts w:ascii="Times New Roman" w:hAnsi="Times New Roman" w:cs="Times New Roman"/>
          <w:color w:val="auto"/>
          <w:sz w:val="24"/>
          <w:szCs w:val="24"/>
        </w:rPr>
      </w:pPr>
      <w:r w:rsidRPr="00AF2AFC">
        <w:rPr>
          <w:rFonts w:ascii="Times New Roman" w:hAnsi="Times New Roman" w:cs="Times New Roman"/>
          <w:b/>
          <w:color w:val="auto"/>
          <w:sz w:val="24"/>
          <w:szCs w:val="24"/>
        </w:rPr>
        <w:t>Zamawiający:</w:t>
      </w:r>
      <w:r w:rsidRPr="00AF2AFC">
        <w:rPr>
          <w:rFonts w:ascii="Times New Roman" w:hAnsi="Times New Roman" w:cs="Times New Roman"/>
          <w:color w:val="auto"/>
          <w:sz w:val="24"/>
          <w:szCs w:val="24"/>
        </w:rPr>
        <w:t xml:space="preserve"> Powiat Płocki       reprezentowany przez Zarząd Powiatu w Płocku</w:t>
      </w:r>
    </w:p>
    <w:p w:rsidR="00AC280B" w:rsidRPr="00AF2AFC" w:rsidRDefault="00AC280B" w:rsidP="00AC280B">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t>Nazwa i adres Wykonawcy:</w:t>
      </w:r>
    </w:p>
    <w:p w:rsidR="00AC280B" w:rsidRPr="00AF2AFC" w:rsidRDefault="00AC280B" w:rsidP="00AC280B">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AC280B" w:rsidRPr="00AF2AFC" w:rsidRDefault="00AC280B" w:rsidP="00AC280B">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AC280B" w:rsidRPr="00AF2AFC" w:rsidRDefault="00AC280B" w:rsidP="00AC280B">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AC280B" w:rsidRDefault="00AC280B">
      <w:pPr>
        <w:suppressAutoHyphens w:val="0"/>
        <w:spacing w:line="240" w:lineRule="auto"/>
        <w:jc w:val="left"/>
        <w:rPr>
          <w:rFonts w:ascii="Times New Roman" w:hAnsi="Times New Roman" w:cs="Times New Roman"/>
          <w:b/>
          <w:color w:val="auto"/>
          <w:sz w:val="24"/>
          <w:szCs w:val="24"/>
        </w:rPr>
      </w:pPr>
    </w:p>
    <w:p w:rsidR="00AC280B" w:rsidRDefault="00AC280B">
      <w:pPr>
        <w:suppressAutoHyphens w:val="0"/>
        <w:spacing w:line="240" w:lineRule="auto"/>
        <w:jc w:val="left"/>
        <w:rPr>
          <w:rFonts w:ascii="Times New Roman" w:hAnsi="Times New Roman" w:cs="Times New Roman"/>
          <w:b/>
          <w:color w:val="auto"/>
          <w:sz w:val="24"/>
          <w:szCs w:val="24"/>
        </w:rPr>
      </w:pPr>
    </w:p>
    <w:p w:rsidR="00AC280B" w:rsidRPr="00AF2AFC" w:rsidRDefault="00AC280B" w:rsidP="00AC280B">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Nazwa postępowania: </w:t>
      </w:r>
      <w:r w:rsidRPr="00AF2AFC">
        <w:rPr>
          <w:rFonts w:ascii="Times New Roman" w:hAnsi="Times New Roman" w:cs="Times New Roman"/>
          <w:b/>
          <w:color w:val="auto"/>
          <w:sz w:val="24"/>
          <w:szCs w:val="24"/>
        </w:rPr>
        <w:t>„Usługa transportowa dla Zespołu Szkół im. Jana Śniadeckiego w Wyszogrodzie</w:t>
      </w:r>
      <w:r>
        <w:rPr>
          <w:rFonts w:ascii="Times New Roman" w:hAnsi="Times New Roman" w:cs="Times New Roman"/>
          <w:b/>
          <w:color w:val="auto"/>
          <w:sz w:val="24"/>
          <w:szCs w:val="24"/>
        </w:rPr>
        <w:t xml:space="preserve"> część…………</w:t>
      </w:r>
      <w:r w:rsidRPr="00AF2AFC">
        <w:rPr>
          <w:rFonts w:ascii="Times New Roman" w:hAnsi="Times New Roman" w:cs="Times New Roman"/>
          <w:b/>
          <w:color w:val="auto"/>
          <w:sz w:val="24"/>
          <w:szCs w:val="24"/>
        </w:rPr>
        <w:t>”</w:t>
      </w: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r>
        <w:rPr>
          <w:rFonts w:ascii="Times New Roman" w:hAnsi="Times New Roman" w:cs="Times New Roman"/>
          <w:b/>
          <w:color w:val="auto"/>
          <w:sz w:val="24"/>
          <w:szCs w:val="24"/>
        </w:rPr>
        <w:t>Całkowity maksymalny koszt r</w:t>
      </w:r>
      <w:r w:rsidR="00014F70">
        <w:rPr>
          <w:rFonts w:ascii="Times New Roman" w:hAnsi="Times New Roman" w:cs="Times New Roman"/>
          <w:b/>
          <w:color w:val="auto"/>
          <w:sz w:val="24"/>
          <w:szCs w:val="24"/>
        </w:rPr>
        <w:t>ealizacji przedmiotu zamówienia, w tym:</w:t>
      </w:r>
    </w:p>
    <w:p w:rsidR="00773275" w:rsidRPr="00014F70" w:rsidRDefault="00773275">
      <w:pPr>
        <w:suppressAutoHyphens w:val="0"/>
        <w:spacing w:line="240" w:lineRule="auto"/>
        <w:jc w:val="left"/>
        <w:rPr>
          <w:rFonts w:ascii="Times New Roman" w:hAnsi="Times New Roman" w:cs="Times New Roman"/>
          <w:b/>
          <w:color w:val="auto"/>
          <w:sz w:val="24"/>
          <w:szCs w:val="24"/>
        </w:rPr>
      </w:pPr>
    </w:p>
    <w:p w:rsidR="00773275" w:rsidRPr="00014F70" w:rsidRDefault="00773275">
      <w:pPr>
        <w:suppressAutoHyphens w:val="0"/>
        <w:spacing w:line="240" w:lineRule="auto"/>
        <w:jc w:val="left"/>
        <w:rPr>
          <w:rFonts w:ascii="Times New Roman" w:hAnsi="Times New Roman" w:cs="Times New Roman"/>
          <w:b/>
          <w:color w:val="auto"/>
          <w:sz w:val="24"/>
          <w:szCs w:val="24"/>
        </w:rPr>
      </w:pPr>
    </w:p>
    <w:p w:rsidR="00014F70" w:rsidRPr="00014F70" w:rsidRDefault="00014F70" w:rsidP="00014F70">
      <w:pPr>
        <w:pStyle w:val="Akapitzlist"/>
        <w:widowControl w:val="0"/>
        <w:numPr>
          <w:ilvl w:val="0"/>
          <w:numId w:val="25"/>
        </w:numPr>
        <w:suppressAutoHyphens w:val="0"/>
        <w:spacing w:line="360" w:lineRule="auto"/>
        <w:ind w:left="284" w:hanging="284"/>
        <w:rPr>
          <w:rFonts w:ascii="Times New Roman" w:hAnsi="Times New Roman" w:cs="Times New Roman"/>
          <w:sz w:val="24"/>
          <w:szCs w:val="24"/>
        </w:rPr>
      </w:pPr>
      <w:r w:rsidRPr="00014F70">
        <w:rPr>
          <w:rFonts w:ascii="Times New Roman" w:hAnsi="Times New Roman" w:cs="Times New Roman"/>
          <w:sz w:val="24"/>
          <w:szCs w:val="24"/>
        </w:rPr>
        <w:t>Wrzesień 2017 roku: ………</w:t>
      </w:r>
      <w:r>
        <w:rPr>
          <w:rFonts w:ascii="Times New Roman" w:hAnsi="Times New Roman" w:cs="Times New Roman"/>
          <w:sz w:val="24"/>
          <w:szCs w:val="24"/>
        </w:rPr>
        <w:t>………………… złotych brutto;</w:t>
      </w:r>
    </w:p>
    <w:p w:rsidR="00014F70" w:rsidRDefault="00014F70" w:rsidP="00233F9B">
      <w:pPr>
        <w:pStyle w:val="Akapitzlist"/>
        <w:widowControl w:val="0"/>
        <w:numPr>
          <w:ilvl w:val="0"/>
          <w:numId w:val="25"/>
        </w:numPr>
        <w:suppressAutoHyphens w:val="0"/>
        <w:spacing w:line="360" w:lineRule="auto"/>
        <w:ind w:left="284" w:hanging="284"/>
        <w:rPr>
          <w:rFonts w:ascii="Times New Roman" w:hAnsi="Times New Roman" w:cs="Times New Roman"/>
          <w:sz w:val="24"/>
          <w:szCs w:val="24"/>
        </w:rPr>
      </w:pPr>
      <w:r w:rsidRPr="00014F70">
        <w:rPr>
          <w:rFonts w:ascii="Times New Roman" w:hAnsi="Times New Roman" w:cs="Times New Roman"/>
          <w:sz w:val="24"/>
          <w:szCs w:val="24"/>
        </w:rPr>
        <w:t>Październik 2017 roku: …………………</w:t>
      </w:r>
      <w:r>
        <w:rPr>
          <w:rFonts w:ascii="Times New Roman" w:hAnsi="Times New Roman" w:cs="Times New Roman"/>
          <w:sz w:val="24"/>
          <w:szCs w:val="24"/>
        </w:rPr>
        <w:t>……..</w:t>
      </w:r>
      <w:r w:rsidRPr="00014F70">
        <w:rPr>
          <w:rFonts w:ascii="Times New Roman" w:hAnsi="Times New Roman" w:cs="Times New Roman"/>
          <w:sz w:val="24"/>
          <w:szCs w:val="24"/>
        </w:rPr>
        <w:t xml:space="preserve">złotych brutto </w:t>
      </w:r>
    </w:p>
    <w:p w:rsidR="00014F70" w:rsidRPr="00014F70" w:rsidRDefault="00014F70" w:rsidP="00233F9B">
      <w:pPr>
        <w:pStyle w:val="Akapitzlist"/>
        <w:widowControl w:val="0"/>
        <w:numPr>
          <w:ilvl w:val="0"/>
          <w:numId w:val="25"/>
        </w:numPr>
        <w:suppressAutoHyphens w:val="0"/>
        <w:spacing w:line="360" w:lineRule="auto"/>
        <w:ind w:left="284" w:hanging="284"/>
        <w:rPr>
          <w:rFonts w:ascii="Times New Roman" w:hAnsi="Times New Roman" w:cs="Times New Roman"/>
          <w:sz w:val="24"/>
          <w:szCs w:val="24"/>
        </w:rPr>
      </w:pPr>
      <w:r w:rsidRPr="00014F70">
        <w:rPr>
          <w:rFonts w:ascii="Times New Roman" w:hAnsi="Times New Roman" w:cs="Times New Roman"/>
          <w:sz w:val="24"/>
          <w:szCs w:val="24"/>
        </w:rPr>
        <w:t>Listopad 2017 roku: ………………………</w:t>
      </w:r>
      <w:r>
        <w:rPr>
          <w:rFonts w:ascii="Times New Roman" w:hAnsi="Times New Roman" w:cs="Times New Roman"/>
          <w:sz w:val="24"/>
          <w:szCs w:val="24"/>
        </w:rPr>
        <w:t>.</w:t>
      </w:r>
      <w:r w:rsidRPr="00014F70">
        <w:rPr>
          <w:rFonts w:ascii="Times New Roman" w:hAnsi="Times New Roman" w:cs="Times New Roman"/>
          <w:sz w:val="24"/>
          <w:szCs w:val="24"/>
        </w:rPr>
        <w:t xml:space="preserve"> </w:t>
      </w:r>
      <w:r>
        <w:rPr>
          <w:rFonts w:ascii="Times New Roman" w:hAnsi="Times New Roman" w:cs="Times New Roman"/>
          <w:sz w:val="24"/>
          <w:szCs w:val="24"/>
        </w:rPr>
        <w:t>….</w:t>
      </w:r>
      <w:r w:rsidRPr="00014F70">
        <w:rPr>
          <w:rFonts w:ascii="Times New Roman" w:hAnsi="Times New Roman" w:cs="Times New Roman"/>
          <w:sz w:val="24"/>
          <w:szCs w:val="24"/>
        </w:rPr>
        <w:t xml:space="preserve">złotych brutto </w:t>
      </w:r>
    </w:p>
    <w:p w:rsidR="00014F70" w:rsidRDefault="00014F70" w:rsidP="0023364D">
      <w:pPr>
        <w:pStyle w:val="Akapitzlist"/>
        <w:widowControl w:val="0"/>
        <w:numPr>
          <w:ilvl w:val="0"/>
          <w:numId w:val="25"/>
        </w:numPr>
        <w:suppressAutoHyphens w:val="0"/>
        <w:spacing w:line="360" w:lineRule="auto"/>
        <w:ind w:left="284" w:hanging="284"/>
        <w:rPr>
          <w:rFonts w:ascii="Times New Roman" w:hAnsi="Times New Roman" w:cs="Times New Roman"/>
          <w:sz w:val="24"/>
          <w:szCs w:val="24"/>
        </w:rPr>
      </w:pPr>
      <w:r w:rsidRPr="00014F70">
        <w:rPr>
          <w:rFonts w:ascii="Times New Roman" w:hAnsi="Times New Roman" w:cs="Times New Roman"/>
          <w:sz w:val="24"/>
          <w:szCs w:val="24"/>
        </w:rPr>
        <w:t>Grudzień 2017 roku: ………………………</w:t>
      </w:r>
      <w:r>
        <w:rPr>
          <w:rFonts w:ascii="Times New Roman" w:hAnsi="Times New Roman" w:cs="Times New Roman"/>
          <w:sz w:val="24"/>
          <w:szCs w:val="24"/>
        </w:rPr>
        <w:t>…..</w:t>
      </w:r>
      <w:r w:rsidRPr="00014F70">
        <w:rPr>
          <w:rFonts w:ascii="Times New Roman" w:hAnsi="Times New Roman" w:cs="Times New Roman"/>
          <w:sz w:val="24"/>
          <w:szCs w:val="24"/>
        </w:rPr>
        <w:t xml:space="preserve"> złotych brutto </w:t>
      </w:r>
    </w:p>
    <w:p w:rsidR="00014F70" w:rsidRPr="00014F70" w:rsidRDefault="00014F70" w:rsidP="0023364D">
      <w:pPr>
        <w:pStyle w:val="Akapitzlist"/>
        <w:widowControl w:val="0"/>
        <w:numPr>
          <w:ilvl w:val="0"/>
          <w:numId w:val="25"/>
        </w:numPr>
        <w:suppressAutoHyphens w:val="0"/>
        <w:spacing w:line="360" w:lineRule="auto"/>
        <w:ind w:left="284" w:hanging="284"/>
        <w:rPr>
          <w:rFonts w:ascii="Times New Roman" w:hAnsi="Times New Roman" w:cs="Times New Roman"/>
          <w:sz w:val="24"/>
          <w:szCs w:val="24"/>
        </w:rPr>
      </w:pPr>
      <w:r w:rsidRPr="00014F70">
        <w:rPr>
          <w:rFonts w:ascii="Times New Roman" w:hAnsi="Times New Roman" w:cs="Times New Roman"/>
          <w:sz w:val="24"/>
          <w:szCs w:val="24"/>
        </w:rPr>
        <w:t>Styczeń 2018 roku: …………………………</w:t>
      </w:r>
      <w:r>
        <w:rPr>
          <w:rFonts w:ascii="Times New Roman" w:hAnsi="Times New Roman" w:cs="Times New Roman"/>
          <w:sz w:val="24"/>
          <w:szCs w:val="24"/>
        </w:rPr>
        <w:t>….</w:t>
      </w:r>
      <w:r w:rsidRPr="00014F70">
        <w:rPr>
          <w:rFonts w:ascii="Times New Roman" w:hAnsi="Times New Roman" w:cs="Times New Roman"/>
          <w:sz w:val="24"/>
          <w:szCs w:val="24"/>
        </w:rPr>
        <w:t xml:space="preserve"> złotych brutto </w:t>
      </w:r>
    </w:p>
    <w:p w:rsidR="00014F70" w:rsidRPr="00014F70" w:rsidRDefault="00014F70" w:rsidP="00014F70">
      <w:pPr>
        <w:pStyle w:val="Akapitzlist"/>
        <w:widowControl w:val="0"/>
        <w:numPr>
          <w:ilvl w:val="0"/>
          <w:numId w:val="25"/>
        </w:numPr>
        <w:suppressAutoHyphens w:val="0"/>
        <w:spacing w:line="360" w:lineRule="auto"/>
        <w:ind w:left="284" w:hanging="284"/>
        <w:rPr>
          <w:rFonts w:ascii="Times New Roman" w:hAnsi="Times New Roman" w:cs="Times New Roman"/>
          <w:sz w:val="24"/>
          <w:szCs w:val="24"/>
        </w:rPr>
      </w:pPr>
      <w:r w:rsidRPr="00014F70">
        <w:rPr>
          <w:rFonts w:ascii="Times New Roman" w:hAnsi="Times New Roman" w:cs="Times New Roman"/>
          <w:sz w:val="24"/>
          <w:szCs w:val="24"/>
        </w:rPr>
        <w:t>Luty 2018 roku: …………………………</w:t>
      </w:r>
      <w:r>
        <w:rPr>
          <w:rFonts w:ascii="Times New Roman" w:hAnsi="Times New Roman" w:cs="Times New Roman"/>
          <w:sz w:val="24"/>
          <w:szCs w:val="24"/>
        </w:rPr>
        <w:t>….</w:t>
      </w:r>
      <w:r w:rsidRPr="00014F70">
        <w:rPr>
          <w:rFonts w:ascii="Times New Roman" w:hAnsi="Times New Roman" w:cs="Times New Roman"/>
          <w:sz w:val="24"/>
          <w:szCs w:val="24"/>
        </w:rPr>
        <w:t xml:space="preserve"> </w:t>
      </w:r>
      <w:r>
        <w:rPr>
          <w:rFonts w:ascii="Times New Roman" w:hAnsi="Times New Roman" w:cs="Times New Roman"/>
          <w:sz w:val="24"/>
          <w:szCs w:val="24"/>
        </w:rPr>
        <w:t>….</w:t>
      </w:r>
      <w:r w:rsidRPr="00014F70">
        <w:rPr>
          <w:rFonts w:ascii="Times New Roman" w:hAnsi="Times New Roman" w:cs="Times New Roman"/>
          <w:sz w:val="24"/>
          <w:szCs w:val="24"/>
        </w:rPr>
        <w:t xml:space="preserve">złotych brutto </w:t>
      </w:r>
    </w:p>
    <w:p w:rsidR="00014F70" w:rsidRDefault="00014F70" w:rsidP="008448F0">
      <w:pPr>
        <w:pStyle w:val="Akapitzlist"/>
        <w:widowControl w:val="0"/>
        <w:numPr>
          <w:ilvl w:val="0"/>
          <w:numId w:val="25"/>
        </w:numPr>
        <w:suppressAutoHyphens w:val="0"/>
        <w:spacing w:line="360" w:lineRule="auto"/>
        <w:ind w:left="426" w:hanging="426"/>
        <w:rPr>
          <w:rFonts w:ascii="Times New Roman" w:hAnsi="Times New Roman" w:cs="Times New Roman"/>
          <w:sz w:val="24"/>
          <w:szCs w:val="24"/>
        </w:rPr>
      </w:pPr>
      <w:r w:rsidRPr="00014F70">
        <w:rPr>
          <w:rFonts w:ascii="Times New Roman" w:hAnsi="Times New Roman" w:cs="Times New Roman"/>
          <w:sz w:val="24"/>
          <w:szCs w:val="24"/>
        </w:rPr>
        <w:t>Marzec 2018 roku: …………………………</w:t>
      </w:r>
      <w:r>
        <w:rPr>
          <w:rFonts w:ascii="Times New Roman" w:hAnsi="Times New Roman" w:cs="Times New Roman"/>
          <w:sz w:val="24"/>
          <w:szCs w:val="24"/>
        </w:rPr>
        <w:t>..</w:t>
      </w:r>
      <w:r w:rsidRPr="00014F70">
        <w:rPr>
          <w:rFonts w:ascii="Times New Roman" w:hAnsi="Times New Roman" w:cs="Times New Roman"/>
          <w:sz w:val="24"/>
          <w:szCs w:val="24"/>
        </w:rPr>
        <w:t xml:space="preserve"> </w:t>
      </w:r>
      <w:r>
        <w:rPr>
          <w:rFonts w:ascii="Times New Roman" w:hAnsi="Times New Roman" w:cs="Times New Roman"/>
          <w:sz w:val="24"/>
          <w:szCs w:val="24"/>
        </w:rPr>
        <w:t>.</w:t>
      </w:r>
      <w:r w:rsidRPr="00014F70">
        <w:rPr>
          <w:rFonts w:ascii="Times New Roman" w:hAnsi="Times New Roman" w:cs="Times New Roman"/>
          <w:sz w:val="24"/>
          <w:szCs w:val="24"/>
        </w:rPr>
        <w:t xml:space="preserve">złotych brutto </w:t>
      </w:r>
    </w:p>
    <w:p w:rsidR="00014F70" w:rsidRPr="00014F70" w:rsidRDefault="00014F70" w:rsidP="008448F0">
      <w:pPr>
        <w:pStyle w:val="Akapitzlist"/>
        <w:widowControl w:val="0"/>
        <w:numPr>
          <w:ilvl w:val="0"/>
          <w:numId w:val="25"/>
        </w:numPr>
        <w:suppressAutoHyphens w:val="0"/>
        <w:spacing w:line="360" w:lineRule="auto"/>
        <w:ind w:left="426" w:hanging="426"/>
        <w:rPr>
          <w:rFonts w:ascii="Times New Roman" w:hAnsi="Times New Roman" w:cs="Times New Roman"/>
          <w:sz w:val="24"/>
          <w:szCs w:val="24"/>
        </w:rPr>
      </w:pPr>
      <w:r w:rsidRPr="00014F70">
        <w:rPr>
          <w:rFonts w:ascii="Times New Roman" w:hAnsi="Times New Roman" w:cs="Times New Roman"/>
          <w:sz w:val="24"/>
          <w:szCs w:val="24"/>
        </w:rPr>
        <w:t xml:space="preserve">Kwiecień 2018 roku: ………………………… złotych brutto </w:t>
      </w:r>
    </w:p>
    <w:p w:rsidR="00014F70" w:rsidRDefault="00014F70" w:rsidP="001F3C99">
      <w:pPr>
        <w:pStyle w:val="Akapitzlist"/>
        <w:widowControl w:val="0"/>
        <w:numPr>
          <w:ilvl w:val="0"/>
          <w:numId w:val="25"/>
        </w:numPr>
        <w:suppressAutoHyphens w:val="0"/>
        <w:spacing w:line="360" w:lineRule="auto"/>
        <w:ind w:left="426" w:hanging="426"/>
        <w:rPr>
          <w:rFonts w:ascii="Times New Roman" w:hAnsi="Times New Roman" w:cs="Times New Roman"/>
          <w:sz w:val="24"/>
          <w:szCs w:val="24"/>
        </w:rPr>
      </w:pPr>
      <w:r>
        <w:rPr>
          <w:rFonts w:ascii="Times New Roman" w:hAnsi="Times New Roman" w:cs="Times New Roman"/>
          <w:sz w:val="24"/>
          <w:szCs w:val="24"/>
        </w:rPr>
        <w:t>Maj 2018 roku: ……………………………….</w:t>
      </w:r>
      <w:r w:rsidRPr="00014F70">
        <w:rPr>
          <w:rFonts w:ascii="Times New Roman" w:hAnsi="Times New Roman" w:cs="Times New Roman"/>
          <w:sz w:val="24"/>
          <w:szCs w:val="24"/>
        </w:rPr>
        <w:t xml:space="preserve">złotych brutto </w:t>
      </w:r>
    </w:p>
    <w:p w:rsidR="00773275" w:rsidRPr="00014F70" w:rsidRDefault="00014F70" w:rsidP="00185253">
      <w:pPr>
        <w:pStyle w:val="Akapitzlist"/>
        <w:widowControl w:val="0"/>
        <w:numPr>
          <w:ilvl w:val="0"/>
          <w:numId w:val="25"/>
        </w:numPr>
        <w:suppressAutoHyphens w:val="0"/>
        <w:spacing w:line="240" w:lineRule="auto"/>
        <w:ind w:left="426" w:hanging="426"/>
        <w:jc w:val="left"/>
        <w:rPr>
          <w:rFonts w:ascii="Times New Roman" w:hAnsi="Times New Roman" w:cs="Times New Roman"/>
          <w:b/>
          <w:color w:val="auto"/>
          <w:sz w:val="24"/>
          <w:szCs w:val="24"/>
        </w:rPr>
      </w:pPr>
      <w:r w:rsidRPr="00014F70">
        <w:rPr>
          <w:rFonts w:ascii="Times New Roman" w:hAnsi="Times New Roman" w:cs="Times New Roman"/>
          <w:sz w:val="24"/>
          <w:szCs w:val="24"/>
        </w:rPr>
        <w:t>Czerwiec 2018 roku: ………………………</w:t>
      </w:r>
      <w:r>
        <w:rPr>
          <w:rFonts w:ascii="Times New Roman" w:hAnsi="Times New Roman" w:cs="Times New Roman"/>
          <w:sz w:val="24"/>
          <w:szCs w:val="24"/>
        </w:rPr>
        <w:t>…</w:t>
      </w:r>
      <w:r w:rsidRPr="00014F70">
        <w:rPr>
          <w:rFonts w:ascii="Times New Roman" w:hAnsi="Times New Roman" w:cs="Times New Roman"/>
          <w:sz w:val="24"/>
          <w:szCs w:val="24"/>
        </w:rPr>
        <w:t xml:space="preserve"> złotych brutto </w:t>
      </w: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AC280B" w:rsidRPr="00AF2AFC" w:rsidRDefault="00AC280B" w:rsidP="00AC280B">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w:t>
      </w:r>
    </w:p>
    <w:p w:rsidR="00AC280B" w:rsidRPr="00AF2AFC" w:rsidRDefault="00AC280B" w:rsidP="00AC280B">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773275" w:rsidRDefault="00773275">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014F70" w:rsidRDefault="00014F70">
      <w:pPr>
        <w:suppressAutoHyphens w:val="0"/>
        <w:spacing w:line="240" w:lineRule="auto"/>
        <w:jc w:val="left"/>
        <w:rPr>
          <w:rFonts w:ascii="Times New Roman" w:hAnsi="Times New Roman" w:cs="Times New Roman"/>
          <w:b/>
          <w:color w:val="auto"/>
          <w:sz w:val="24"/>
          <w:szCs w:val="24"/>
        </w:rPr>
      </w:pPr>
    </w:p>
    <w:p w:rsidR="00773275" w:rsidRPr="00AF2AFC" w:rsidRDefault="00773275">
      <w:pPr>
        <w:suppressAutoHyphens w:val="0"/>
        <w:spacing w:line="240" w:lineRule="auto"/>
        <w:jc w:val="left"/>
        <w:rPr>
          <w:rFonts w:ascii="Times New Roman" w:hAnsi="Times New Roman" w:cs="Times New Roman"/>
          <w:b/>
          <w:color w:val="auto"/>
          <w:sz w:val="24"/>
          <w:szCs w:val="24"/>
        </w:rPr>
      </w:pPr>
    </w:p>
    <w:p w:rsidR="00A1384F" w:rsidRPr="00AF2AFC" w:rsidRDefault="00A1384F" w:rsidP="00A1384F">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AF2AFC">
        <w:rPr>
          <w:rFonts w:ascii="Times New Roman" w:eastAsia="Times New Roman" w:hAnsi="Times New Roman" w:cs="Times New Roman"/>
          <w:b/>
          <w:bCs/>
          <w:color w:val="auto"/>
          <w:sz w:val="24"/>
          <w:szCs w:val="24"/>
        </w:rPr>
        <w:t>Załącznik nr 1</w:t>
      </w:r>
      <w:r w:rsidRPr="00AF2AFC">
        <w:rPr>
          <w:rFonts w:ascii="Times New Roman" w:eastAsia="Tahoma" w:hAnsi="Times New Roman" w:cs="Times New Roman"/>
          <w:b/>
          <w:bCs/>
          <w:color w:val="auto"/>
          <w:spacing w:val="90"/>
          <w:sz w:val="24"/>
          <w:szCs w:val="24"/>
          <w:lang w:eastAsia="pl-PL" w:bidi="pl-PL"/>
        </w:rPr>
        <w:tab/>
      </w:r>
      <w:r w:rsidRPr="00AF2AFC">
        <w:rPr>
          <w:rFonts w:ascii="Times New Roman" w:eastAsia="Tahoma" w:hAnsi="Times New Roman" w:cs="Times New Roman"/>
          <w:b/>
          <w:bCs/>
          <w:color w:val="auto"/>
          <w:spacing w:val="90"/>
          <w:sz w:val="24"/>
          <w:szCs w:val="24"/>
          <w:lang w:eastAsia="pl-PL" w:bidi="pl-PL"/>
        </w:rPr>
        <w:tab/>
      </w:r>
    </w:p>
    <w:p w:rsidR="00A1384F" w:rsidRPr="00AF2AFC" w:rsidRDefault="00A1384F" w:rsidP="00A1384F">
      <w:pPr>
        <w:tabs>
          <w:tab w:val="center" w:pos="4536"/>
          <w:tab w:val="left" w:pos="7515"/>
        </w:tabs>
        <w:spacing w:line="240" w:lineRule="auto"/>
        <w:jc w:val="left"/>
        <w:rPr>
          <w:rFonts w:ascii="Times New Roman" w:hAnsi="Times New Roman" w:cs="Times New Roman"/>
          <w:color w:val="auto"/>
          <w:sz w:val="24"/>
          <w:szCs w:val="24"/>
        </w:rPr>
      </w:pPr>
      <w:r w:rsidRPr="00AF2AFC">
        <w:rPr>
          <w:rFonts w:ascii="Times New Roman" w:eastAsia="SimSun" w:hAnsi="Times New Roman" w:cs="Times New Roman"/>
          <w:b/>
          <w:color w:val="auto"/>
          <w:kern w:val="3"/>
          <w:sz w:val="24"/>
          <w:szCs w:val="24"/>
          <w:lang w:eastAsia="zh-CN" w:bidi="hi-IN"/>
        </w:rPr>
        <w:tab/>
      </w:r>
      <w:r w:rsidRPr="00AF2AFC">
        <w:rPr>
          <w:rFonts w:ascii="Times New Roman" w:eastAsia="SimSun" w:hAnsi="Times New Roman" w:cs="Times New Roman"/>
          <w:b/>
          <w:color w:val="auto"/>
          <w:kern w:val="3"/>
          <w:sz w:val="24"/>
          <w:szCs w:val="24"/>
          <w:lang w:eastAsia="zh-CN" w:bidi="hi-IN"/>
        </w:rPr>
        <w:tab/>
      </w:r>
    </w:p>
    <w:p w:rsidR="00A1384F" w:rsidRPr="00AF2AFC" w:rsidRDefault="00A1384F" w:rsidP="00A1384F">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A1384F" w:rsidRPr="00AF2AFC" w:rsidTr="002E7E6B">
        <w:trPr>
          <w:trHeight w:val="30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A1384F" w:rsidRDefault="00AC280B" w:rsidP="002E7E6B">
            <w:pPr>
              <w:keepNext/>
              <w:widowControl w:val="0"/>
              <w:autoSpaceDN w:val="0"/>
              <w:spacing w:line="240" w:lineRule="auto"/>
              <w:jc w:val="center"/>
              <w:outlineLvl w:val="0"/>
              <w:rPr>
                <w:rFonts w:ascii="Times New Roman" w:eastAsia="SimSun" w:hAnsi="Times New Roman" w:cs="Times New Roman"/>
                <w:b/>
                <w:color w:val="auto"/>
                <w:kern w:val="3"/>
                <w:sz w:val="24"/>
                <w:szCs w:val="24"/>
                <w:lang w:eastAsia="zh-CN" w:bidi="hi-IN"/>
              </w:rPr>
            </w:pPr>
            <w:r>
              <w:rPr>
                <w:rFonts w:ascii="Times New Roman" w:eastAsia="SimSun" w:hAnsi="Times New Roman" w:cs="Times New Roman"/>
                <w:b/>
                <w:color w:val="auto"/>
                <w:kern w:val="3"/>
                <w:sz w:val="24"/>
                <w:szCs w:val="24"/>
                <w:lang w:eastAsia="zh-CN" w:bidi="hi-IN"/>
              </w:rPr>
              <w:t>Formularz ofertowy</w:t>
            </w:r>
          </w:p>
          <w:p w:rsidR="00AC280B" w:rsidRPr="00AF2AFC" w:rsidRDefault="00AC280B" w:rsidP="002E7E6B">
            <w:pPr>
              <w:keepNext/>
              <w:widowControl w:val="0"/>
              <w:autoSpaceDN w:val="0"/>
              <w:spacing w:line="240" w:lineRule="auto"/>
              <w:jc w:val="center"/>
              <w:outlineLvl w:val="0"/>
              <w:rPr>
                <w:rFonts w:ascii="Times New Roman" w:eastAsia="SimSun" w:hAnsi="Times New Roman" w:cs="Times New Roman"/>
                <w:b/>
                <w:color w:val="auto"/>
                <w:kern w:val="3"/>
                <w:sz w:val="24"/>
                <w:szCs w:val="24"/>
                <w:lang w:eastAsia="zh-CN" w:bidi="hi-IN"/>
              </w:rPr>
            </w:pPr>
          </w:p>
          <w:p w:rsidR="00A1384F" w:rsidRPr="00AF2AFC" w:rsidRDefault="00A1384F" w:rsidP="00A1384F">
            <w:pPr>
              <w:keepNext/>
              <w:widowControl w:val="0"/>
              <w:autoSpaceDN w:val="0"/>
              <w:spacing w:line="240" w:lineRule="auto"/>
              <w:jc w:val="center"/>
              <w:outlineLvl w:val="0"/>
              <w:rPr>
                <w:rFonts w:ascii="Times New Roman" w:eastAsia="Arial"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 xml:space="preserve">Część II. </w:t>
            </w:r>
            <w:r w:rsidRPr="00AF2AFC">
              <w:rPr>
                <w:rFonts w:ascii="Times New Roman" w:eastAsia="Lucida Sans Unicode" w:hAnsi="Times New Roman" w:cs="Times New Roman"/>
                <w:b/>
                <w:color w:val="auto"/>
                <w:kern w:val="3"/>
                <w:sz w:val="24"/>
                <w:szCs w:val="24"/>
                <w:shd w:val="clear" w:color="auto" w:fill="FFFFFF"/>
                <w:lang w:eastAsia="zh-CN" w:bidi="hi-IN"/>
              </w:rPr>
              <w:t xml:space="preserve">Dowóz młodzieży szkolnej – na różnego rodzaju konkursy, zawody, wycieczki, strzelnicę, </w:t>
            </w:r>
            <w:r w:rsidR="002E7E6B" w:rsidRPr="00AF2AFC">
              <w:rPr>
                <w:rFonts w:ascii="Times New Roman" w:eastAsia="Lucida Sans Unicode" w:hAnsi="Times New Roman" w:cs="Times New Roman"/>
                <w:b/>
                <w:color w:val="auto"/>
                <w:kern w:val="3"/>
                <w:sz w:val="24"/>
                <w:szCs w:val="24"/>
                <w:shd w:val="clear" w:color="auto" w:fill="FFFFFF"/>
                <w:lang w:eastAsia="zh-CN" w:bidi="hi-IN"/>
              </w:rPr>
              <w:t>itp.</w:t>
            </w:r>
          </w:p>
        </w:tc>
      </w:tr>
      <w:tr w:rsidR="00A1384F" w:rsidRPr="00AF2AFC" w:rsidTr="002E7E6B">
        <w:trPr>
          <w:trHeight w:val="825"/>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1384F" w:rsidRPr="00AF2AFC" w:rsidRDefault="00A1384F" w:rsidP="002E7E6B">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1384F" w:rsidRPr="00AF2AFC" w:rsidRDefault="00A1384F" w:rsidP="002E7E6B">
            <w:pPr>
              <w:spacing w:line="240" w:lineRule="auto"/>
              <w:rPr>
                <w:rFonts w:ascii="Times New Roman" w:hAnsi="Times New Roman" w:cs="Times New Roman"/>
                <w:b/>
                <w:color w:val="auto"/>
                <w:sz w:val="24"/>
                <w:szCs w:val="24"/>
              </w:rPr>
            </w:pPr>
            <w:r w:rsidRPr="00AF2AFC">
              <w:rPr>
                <w:rFonts w:ascii="Times New Roman" w:eastAsia="Lucida Sans Unicode" w:hAnsi="Times New Roman" w:cs="Times New Roman"/>
                <w:b/>
                <w:color w:val="auto"/>
                <w:kern w:val="3"/>
                <w:sz w:val="24"/>
                <w:szCs w:val="24"/>
                <w:shd w:val="clear" w:color="auto" w:fill="FFFFFF"/>
                <w:lang w:eastAsia="zh-CN" w:bidi="hi-IN"/>
              </w:rPr>
              <w:t xml:space="preserve"> </w:t>
            </w:r>
            <w:r w:rsidRPr="00AF2AFC">
              <w:rPr>
                <w:rFonts w:ascii="Times New Roman" w:eastAsia="Arial" w:hAnsi="Times New Roman" w:cs="Times New Roman"/>
                <w:b/>
                <w:color w:val="auto"/>
                <w:kern w:val="3"/>
                <w:sz w:val="24"/>
                <w:szCs w:val="24"/>
                <w:lang w:eastAsia="zh-CN" w:bidi="hi-IN"/>
              </w:rPr>
              <w:t xml:space="preserve"> </w:t>
            </w:r>
            <w:r w:rsidRPr="00AF2AFC">
              <w:rPr>
                <w:rFonts w:ascii="Times New Roman" w:hAnsi="Times New Roman" w:cs="Times New Roman"/>
                <w:b/>
                <w:color w:val="auto"/>
                <w:sz w:val="24"/>
                <w:szCs w:val="24"/>
              </w:rPr>
              <w:t>„Usługa transportowa dla Zespołu Szkół im. Jana Śniadeckiego w Wyszogrodzie ”</w:t>
            </w:r>
          </w:p>
        </w:tc>
      </w:tr>
      <w:tr w:rsidR="00A1384F" w:rsidRPr="00212A9B" w:rsidTr="002E7E6B">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1384F" w:rsidRPr="00AF2AFC" w:rsidRDefault="00A1384F" w:rsidP="002E7E6B">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1384F" w:rsidRPr="00AF2AFC" w:rsidRDefault="00A1384F" w:rsidP="002E7E6B">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color w:val="auto"/>
                <w:sz w:val="24"/>
                <w:szCs w:val="24"/>
                <w:lang w:eastAsia="pl-PL"/>
              </w:rPr>
              <w:t>Zamawiający: Powiat Płocki reprezentowany przez Zarząd Powiatu w Płocku</w:t>
            </w:r>
          </w:p>
          <w:p w:rsidR="00A1384F" w:rsidRPr="00AF2AFC" w:rsidRDefault="00A1384F" w:rsidP="002E7E6B">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AF2AFC">
              <w:rPr>
                <w:rFonts w:ascii="Times New Roman" w:eastAsia="Tahoma" w:hAnsi="Times New Roman" w:cs="Times New Roman"/>
                <w:color w:val="auto"/>
                <w:sz w:val="24"/>
                <w:szCs w:val="24"/>
                <w:lang w:eastAsia="pl-PL"/>
              </w:rPr>
              <w:t>Adres Zamawiającego</w:t>
            </w:r>
            <w:r w:rsidRPr="00AF2AFC">
              <w:rPr>
                <w:rFonts w:ascii="Times New Roman" w:eastAsia="Tahoma" w:hAnsi="Times New Roman" w:cs="Times New Roman"/>
                <w:b/>
                <w:color w:val="auto"/>
                <w:sz w:val="24"/>
                <w:szCs w:val="24"/>
                <w:lang w:eastAsia="pl-PL"/>
              </w:rPr>
              <w:t>:</w:t>
            </w:r>
          </w:p>
          <w:p w:rsidR="00A1384F" w:rsidRPr="00AF2AFC" w:rsidRDefault="00A1384F" w:rsidP="002E7E6B">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i/>
                <w:color w:val="auto"/>
                <w:sz w:val="24"/>
                <w:szCs w:val="24"/>
                <w:lang w:eastAsia="pl-PL"/>
              </w:rPr>
              <w:tab/>
            </w:r>
            <w:r w:rsidRPr="00AF2AFC">
              <w:rPr>
                <w:rFonts w:ascii="Times New Roman" w:eastAsia="Tahoma" w:hAnsi="Times New Roman" w:cs="Times New Roman"/>
                <w:b/>
                <w:color w:val="auto"/>
                <w:sz w:val="24"/>
                <w:szCs w:val="24"/>
                <w:lang w:eastAsia="pl-PL"/>
              </w:rPr>
              <w:t>ul. Bielska 59</w:t>
            </w:r>
          </w:p>
          <w:p w:rsidR="00A1384F" w:rsidRPr="00AF2AFC" w:rsidRDefault="00A1384F" w:rsidP="002E7E6B">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color w:val="auto"/>
                <w:sz w:val="24"/>
                <w:szCs w:val="24"/>
                <w:lang w:eastAsia="pl-PL"/>
              </w:rPr>
              <w:tab/>
              <w:t>09-400 Płock</w:t>
            </w:r>
          </w:p>
          <w:p w:rsidR="00A1384F" w:rsidRPr="00AF2AFC" w:rsidRDefault="00A1384F" w:rsidP="002E7E6B">
            <w:pPr>
              <w:widowControl w:val="0"/>
              <w:tabs>
                <w:tab w:val="left" w:pos="2835"/>
              </w:tabs>
              <w:autoSpaceDN w:val="0"/>
              <w:spacing w:line="240" w:lineRule="auto"/>
              <w:jc w:val="left"/>
              <w:rPr>
                <w:rFonts w:ascii="Times New Roman" w:eastAsia="Tahoma" w:hAnsi="Times New Roman" w:cs="Times New Roman"/>
                <w:b/>
                <w:color w:val="auto"/>
                <w:sz w:val="24"/>
                <w:szCs w:val="24"/>
                <w:lang w:eastAsia="pl-PL"/>
              </w:rPr>
            </w:pPr>
            <w:r w:rsidRPr="00AF2AFC">
              <w:rPr>
                <w:rFonts w:ascii="Times New Roman" w:eastAsia="Tahoma" w:hAnsi="Times New Roman" w:cs="Times New Roman"/>
                <w:b/>
                <w:color w:val="auto"/>
                <w:sz w:val="24"/>
                <w:szCs w:val="24"/>
                <w:lang w:eastAsia="pl-PL"/>
              </w:rPr>
              <w:t xml:space="preserve">             tel.: 24-267-68-00/ 24-267-68-72</w:t>
            </w:r>
          </w:p>
          <w:p w:rsidR="00A1384F" w:rsidRPr="00AF2AFC" w:rsidRDefault="00A1384F" w:rsidP="002E7E6B">
            <w:pPr>
              <w:widowControl w:val="0"/>
              <w:tabs>
                <w:tab w:val="left" w:pos="2835"/>
              </w:tabs>
              <w:autoSpaceDN w:val="0"/>
              <w:spacing w:line="240" w:lineRule="auto"/>
              <w:jc w:val="left"/>
              <w:rPr>
                <w:rFonts w:ascii="Times New Roman" w:eastAsia="Tahoma" w:hAnsi="Times New Roman" w:cs="Times New Roman"/>
                <w:b/>
                <w:color w:val="auto"/>
                <w:sz w:val="24"/>
                <w:szCs w:val="24"/>
                <w:lang w:val="en-US" w:eastAsia="pl-PL"/>
              </w:rPr>
            </w:pPr>
            <w:r w:rsidRPr="00AF2AFC">
              <w:rPr>
                <w:rFonts w:ascii="Times New Roman" w:eastAsia="Tahoma" w:hAnsi="Times New Roman" w:cs="Times New Roman"/>
                <w:b/>
                <w:color w:val="auto"/>
                <w:sz w:val="24"/>
                <w:szCs w:val="24"/>
                <w:lang w:eastAsia="pl-PL"/>
              </w:rPr>
              <w:t xml:space="preserve">             </w:t>
            </w:r>
            <w:r w:rsidRPr="00AF2AFC">
              <w:rPr>
                <w:rFonts w:ascii="Times New Roman" w:eastAsia="Tahoma" w:hAnsi="Times New Roman" w:cs="Times New Roman"/>
                <w:b/>
                <w:color w:val="auto"/>
                <w:sz w:val="24"/>
                <w:szCs w:val="24"/>
                <w:lang w:val="en-US" w:eastAsia="pl-PL"/>
              </w:rPr>
              <w:t>fax: 24-267-68-79</w:t>
            </w:r>
          </w:p>
          <w:p w:rsidR="00A1384F" w:rsidRPr="00AF2AFC" w:rsidRDefault="00A1384F" w:rsidP="002E7E6B">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AF2AFC">
              <w:rPr>
                <w:rFonts w:ascii="Times New Roman" w:eastAsia="Tahoma" w:hAnsi="Times New Roman" w:cs="Times New Roman"/>
                <w:b/>
                <w:color w:val="auto"/>
                <w:sz w:val="24"/>
                <w:szCs w:val="24"/>
                <w:lang w:val="en-US" w:eastAsia="pl-PL"/>
              </w:rPr>
              <w:t xml:space="preserve">             e-mail: </w:t>
            </w:r>
            <w:hyperlink r:id="rId9" w:history="1">
              <w:r w:rsidRPr="00AF2AFC">
                <w:rPr>
                  <w:rStyle w:val="Hipercze"/>
                  <w:rFonts w:ascii="Times New Roman" w:eastAsia="Tahoma" w:hAnsi="Times New Roman" w:cs="Times New Roman"/>
                  <w:b/>
                  <w:color w:val="auto"/>
                  <w:sz w:val="24"/>
                  <w:szCs w:val="24"/>
                  <w:lang w:val="en-US" w:eastAsia="pl-PL"/>
                </w:rPr>
                <w:t>cuw@powiat.plock</w:t>
              </w:r>
            </w:hyperlink>
            <w:r w:rsidRPr="00AF2AFC">
              <w:rPr>
                <w:rFonts w:ascii="Times New Roman" w:eastAsia="Tahoma" w:hAnsi="Times New Roman" w:cs="Times New Roman"/>
                <w:b/>
                <w:color w:val="auto"/>
                <w:sz w:val="24"/>
                <w:szCs w:val="24"/>
                <w:lang w:val="en-US" w:eastAsia="pl-PL"/>
              </w:rPr>
              <w:t>.pl</w:t>
            </w:r>
          </w:p>
          <w:p w:rsidR="00A1384F" w:rsidRPr="00AF2AFC" w:rsidRDefault="00A1384F" w:rsidP="002E7E6B">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AF2AFC">
              <w:rPr>
                <w:rFonts w:ascii="Times New Roman" w:eastAsia="Tahoma" w:hAnsi="Times New Roman" w:cs="Times New Roman"/>
                <w:b/>
                <w:color w:val="auto"/>
                <w:sz w:val="24"/>
                <w:szCs w:val="24"/>
                <w:lang w:val="en-US" w:eastAsia="pl-PL"/>
              </w:rPr>
              <w:t xml:space="preserve">             http://bip.powiat-plock.pl</w:t>
            </w:r>
          </w:p>
        </w:tc>
      </w:tr>
      <w:tr w:rsidR="00A1384F" w:rsidRPr="00AF2AFC" w:rsidTr="002E7E6B">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1384F" w:rsidRPr="00AF2AFC" w:rsidRDefault="00A1384F" w:rsidP="002E7E6B">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 xml:space="preserve">Wykonawca </w:t>
            </w:r>
          </w:p>
          <w:p w:rsidR="00A1384F" w:rsidRPr="00AF2AFC" w:rsidRDefault="00A1384F" w:rsidP="002E7E6B">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(nazwa, adres, tel., e-mail)</w:t>
            </w:r>
          </w:p>
          <w:p w:rsidR="00A1384F" w:rsidRPr="00AF2AFC" w:rsidRDefault="00A1384F" w:rsidP="002E7E6B">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1384F" w:rsidRPr="00AF2AFC" w:rsidRDefault="00A1384F" w:rsidP="002E7E6B">
            <w:pPr>
              <w:widowControl w:val="0"/>
              <w:tabs>
                <w:tab w:val="left" w:pos="2175"/>
                <w:tab w:val="left" w:pos="2715"/>
              </w:tabs>
              <w:autoSpaceDN w:val="0"/>
              <w:spacing w:line="240" w:lineRule="auto"/>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b/>
                <w:color w:val="auto"/>
                <w:kern w:val="3"/>
                <w:sz w:val="24"/>
                <w:szCs w:val="24"/>
                <w:shd w:val="clear" w:color="auto" w:fill="FFFFFF"/>
                <w:lang w:eastAsia="zh-CN" w:bidi="hi-IN"/>
              </w:rPr>
              <w:t xml:space="preserve">                       </w:t>
            </w:r>
            <w:r w:rsidRPr="00AF2AFC">
              <w:rPr>
                <w:rFonts w:ascii="Times New Roman" w:eastAsia="SimSun" w:hAnsi="Times New Roman" w:cs="Times New Roman"/>
                <w:color w:val="auto"/>
                <w:kern w:val="3"/>
                <w:sz w:val="24"/>
                <w:szCs w:val="24"/>
                <w:shd w:val="clear" w:color="auto" w:fill="FFFFFF"/>
                <w:lang w:eastAsia="zh-CN" w:bidi="hi-IN"/>
              </w:rPr>
              <w:t>………………………………………</w:t>
            </w:r>
          </w:p>
          <w:p w:rsidR="00A1384F" w:rsidRPr="00AF2AFC" w:rsidRDefault="00A1384F" w:rsidP="002E7E6B">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w:t>
            </w:r>
          </w:p>
          <w:p w:rsidR="00A1384F" w:rsidRPr="00AF2AFC" w:rsidRDefault="00A1384F" w:rsidP="002E7E6B">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w:t>
            </w:r>
          </w:p>
        </w:tc>
      </w:tr>
      <w:tr w:rsidR="00677749" w:rsidRPr="00AF2AFC" w:rsidTr="002E7E6B">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773275" w:rsidRDefault="00677749" w:rsidP="00677749">
            <w:pPr>
              <w:keepNext/>
              <w:widowControl w:val="0"/>
              <w:autoSpaceDN w:val="0"/>
              <w:spacing w:line="240" w:lineRule="auto"/>
              <w:ind w:right="5"/>
              <w:outlineLvl w:val="8"/>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b/>
                <w:bCs/>
                <w:color w:val="auto"/>
                <w:kern w:val="3"/>
                <w:sz w:val="24"/>
                <w:szCs w:val="24"/>
                <w:lang w:eastAsia="zh-CN" w:bidi="hi-IN"/>
              </w:rPr>
              <w:t>Cena brutto /</w:t>
            </w:r>
            <w:r w:rsidRPr="00AF2AFC">
              <w:rPr>
                <w:rFonts w:ascii="Times New Roman" w:eastAsia="SimSun" w:hAnsi="Times New Roman" w:cs="Times New Roman"/>
                <w:color w:val="auto"/>
                <w:kern w:val="3"/>
                <w:sz w:val="24"/>
                <w:szCs w:val="24"/>
                <w:lang w:eastAsia="zh-CN" w:bidi="hi-IN"/>
              </w:rPr>
              <w:t xml:space="preserve"> w zł /</w:t>
            </w:r>
            <w:r w:rsidR="00773275">
              <w:rPr>
                <w:rFonts w:ascii="Times New Roman" w:eastAsia="SimSun" w:hAnsi="Times New Roman" w:cs="Times New Roman"/>
                <w:color w:val="auto"/>
                <w:kern w:val="3"/>
                <w:sz w:val="24"/>
                <w:szCs w:val="24"/>
                <w:lang w:eastAsia="zh-CN" w:bidi="hi-IN"/>
              </w:rPr>
              <w:t xml:space="preserve"> </w:t>
            </w:r>
          </w:p>
          <w:p w:rsidR="00677749" w:rsidRPr="00773275" w:rsidRDefault="00773275" w:rsidP="00677749">
            <w:pPr>
              <w:keepNext/>
              <w:widowControl w:val="0"/>
              <w:autoSpaceDN w:val="0"/>
              <w:spacing w:line="240" w:lineRule="auto"/>
              <w:ind w:right="5"/>
              <w:outlineLvl w:val="8"/>
              <w:rPr>
                <w:rFonts w:ascii="Times New Roman" w:eastAsia="SimSun" w:hAnsi="Times New Roman" w:cs="Times New Roman"/>
                <w:b/>
                <w:color w:val="auto"/>
                <w:kern w:val="3"/>
                <w:sz w:val="24"/>
                <w:szCs w:val="24"/>
                <w:lang w:eastAsia="zh-CN" w:bidi="hi-IN"/>
              </w:rPr>
            </w:pPr>
            <w:r w:rsidRPr="00773275">
              <w:rPr>
                <w:rFonts w:ascii="Times New Roman" w:eastAsia="SimSun" w:hAnsi="Times New Roman" w:cs="Times New Roman"/>
                <w:b/>
                <w:color w:val="auto"/>
                <w:kern w:val="3"/>
                <w:sz w:val="24"/>
                <w:szCs w:val="24"/>
                <w:lang w:eastAsia="zh-CN" w:bidi="hi-IN"/>
              </w:rPr>
              <w:t>(całkowity maksymalny koszt realizacji</w:t>
            </w:r>
            <w:r>
              <w:rPr>
                <w:rFonts w:ascii="Times New Roman" w:eastAsia="SimSun" w:hAnsi="Times New Roman" w:cs="Times New Roman"/>
                <w:b/>
                <w:color w:val="auto"/>
                <w:kern w:val="3"/>
                <w:sz w:val="24"/>
                <w:szCs w:val="24"/>
                <w:lang w:eastAsia="zh-CN" w:bidi="hi-IN"/>
              </w:rPr>
              <w:t xml:space="preserve"> przedmiotu</w:t>
            </w:r>
            <w:r w:rsidRPr="00773275">
              <w:rPr>
                <w:rFonts w:ascii="Times New Roman" w:eastAsia="SimSun" w:hAnsi="Times New Roman" w:cs="Times New Roman"/>
                <w:b/>
                <w:color w:val="auto"/>
                <w:kern w:val="3"/>
                <w:sz w:val="24"/>
                <w:szCs w:val="24"/>
                <w:lang w:eastAsia="zh-CN" w:bidi="hi-IN"/>
              </w:rPr>
              <w:t xml:space="preserve"> zamówienia)</w:t>
            </w:r>
          </w:p>
          <w:p w:rsidR="00677749" w:rsidRPr="00AF2AFC" w:rsidRDefault="00677749" w:rsidP="002E7E6B">
            <w:pPr>
              <w:widowControl w:val="0"/>
              <w:autoSpaceDN w:val="0"/>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677749" w:rsidRDefault="00677749" w:rsidP="002E7E6B">
            <w:pPr>
              <w:widowControl w:val="0"/>
              <w:tabs>
                <w:tab w:val="left" w:pos="2175"/>
                <w:tab w:val="left" w:pos="2715"/>
              </w:tabs>
              <w:autoSpaceDN w:val="0"/>
              <w:spacing w:line="240" w:lineRule="auto"/>
              <w:rPr>
                <w:rFonts w:ascii="Times New Roman" w:eastAsia="SimSun" w:hAnsi="Times New Roman" w:cs="Times New Roman"/>
                <w:b/>
                <w:color w:val="auto"/>
                <w:kern w:val="3"/>
                <w:sz w:val="24"/>
                <w:szCs w:val="24"/>
                <w:shd w:val="clear" w:color="auto" w:fill="FFFFFF"/>
                <w:lang w:eastAsia="zh-CN" w:bidi="hi-IN"/>
              </w:rPr>
            </w:pPr>
          </w:p>
          <w:p w:rsidR="00677749" w:rsidRPr="00677749" w:rsidRDefault="00677749" w:rsidP="002E7E6B">
            <w:pPr>
              <w:widowControl w:val="0"/>
              <w:tabs>
                <w:tab w:val="left" w:pos="2175"/>
                <w:tab w:val="left" w:pos="2715"/>
              </w:tabs>
              <w:autoSpaceDN w:val="0"/>
              <w:spacing w:line="240" w:lineRule="auto"/>
              <w:rPr>
                <w:rFonts w:ascii="Times New Roman" w:eastAsia="SimSun" w:hAnsi="Times New Roman" w:cs="Times New Roman"/>
                <w:color w:val="auto"/>
                <w:kern w:val="3"/>
                <w:sz w:val="24"/>
                <w:szCs w:val="24"/>
                <w:shd w:val="clear" w:color="auto" w:fill="FFFFFF"/>
                <w:lang w:eastAsia="zh-CN" w:bidi="hi-IN"/>
              </w:rPr>
            </w:pPr>
            <w:r w:rsidRPr="00677749">
              <w:rPr>
                <w:rFonts w:ascii="Times New Roman" w:eastAsia="SimSun" w:hAnsi="Times New Roman" w:cs="Times New Roman"/>
                <w:color w:val="auto"/>
                <w:kern w:val="3"/>
                <w:sz w:val="24"/>
                <w:szCs w:val="24"/>
                <w:shd w:val="clear" w:color="auto" w:fill="FFFFFF"/>
                <w:lang w:eastAsia="zh-CN" w:bidi="hi-IN"/>
              </w:rPr>
              <w:t>..........................................................</w:t>
            </w:r>
            <w:r>
              <w:rPr>
                <w:rFonts w:ascii="Times New Roman" w:eastAsia="SimSun" w:hAnsi="Times New Roman" w:cs="Times New Roman"/>
                <w:color w:val="auto"/>
                <w:kern w:val="3"/>
                <w:sz w:val="24"/>
                <w:szCs w:val="24"/>
                <w:shd w:val="clear" w:color="auto" w:fill="FFFFFF"/>
                <w:lang w:eastAsia="zh-CN" w:bidi="hi-IN"/>
              </w:rPr>
              <w:t>..............................</w:t>
            </w:r>
          </w:p>
        </w:tc>
      </w:tr>
      <w:tr w:rsidR="00D46ECF" w:rsidRPr="00AF2AFC" w:rsidTr="002E7E6B">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vAlign w:val="center"/>
          </w:tcPr>
          <w:p w:rsidR="00D46ECF" w:rsidRPr="00AF2AFC" w:rsidRDefault="00D46ECF" w:rsidP="00D46ECF">
            <w:pPr>
              <w:keepNext/>
              <w:widowControl w:val="0"/>
              <w:autoSpaceDN w:val="0"/>
              <w:spacing w:line="240" w:lineRule="auto"/>
              <w:ind w:right="5"/>
              <w:jc w:val="left"/>
              <w:outlineLvl w:val="8"/>
              <w:rPr>
                <w:rFonts w:ascii="Times New Roman" w:eastAsia="Times New Roman" w:hAnsi="Times New Roman" w:cs="Times New Roman"/>
                <w:b/>
                <w:color w:val="auto"/>
                <w:sz w:val="24"/>
                <w:szCs w:val="24"/>
                <w:lang w:eastAsia="pl-PL" w:bidi="pl-PL"/>
              </w:rPr>
            </w:pPr>
            <w:r w:rsidRPr="00AF2AFC">
              <w:rPr>
                <w:rFonts w:ascii="Times New Roman" w:eastAsia="Times New Roman" w:hAnsi="Times New Roman" w:cs="Times New Roman"/>
                <w:b/>
                <w:color w:val="auto"/>
                <w:sz w:val="24"/>
                <w:szCs w:val="24"/>
                <w:lang w:eastAsia="pl-PL" w:bidi="pl-PL"/>
              </w:rPr>
              <w:t xml:space="preserve">Deklarowany czas podstawienia pojazdu zastępczego </w:t>
            </w:r>
          </w:p>
          <w:p w:rsidR="00D46ECF" w:rsidRPr="00AF2AFC" w:rsidRDefault="00D46ECF" w:rsidP="00D46ECF">
            <w:pPr>
              <w:keepNext/>
              <w:widowControl w:val="0"/>
              <w:autoSpaceDN w:val="0"/>
              <w:spacing w:line="240" w:lineRule="auto"/>
              <w:ind w:right="5"/>
              <w:jc w:val="left"/>
              <w:outlineLvl w:val="8"/>
              <w:rPr>
                <w:rFonts w:ascii="Times New Roman" w:hAnsi="Times New Roman" w:cs="Times New Roman"/>
                <w:bCs/>
                <w:color w:val="auto"/>
                <w:sz w:val="24"/>
                <w:szCs w:val="24"/>
                <w:lang w:eastAsia="pl-PL" w:bidi="pl-PL"/>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D46ECF" w:rsidRPr="00AF2AFC" w:rsidRDefault="00D46ECF" w:rsidP="00D46ECF">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w:t>
            </w:r>
          </w:p>
        </w:tc>
      </w:tr>
      <w:tr w:rsidR="00D46ECF" w:rsidRPr="00AF2AFC" w:rsidTr="002E7E6B">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D46ECF" w:rsidRPr="00AF2AFC" w:rsidRDefault="00D46ECF" w:rsidP="00D46ECF">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p>
          <w:p w:rsidR="00D46ECF" w:rsidRPr="00AF2AFC" w:rsidRDefault="00D46ECF" w:rsidP="00D46ECF">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r w:rsidRPr="00AF2AFC">
              <w:rPr>
                <w:rFonts w:ascii="Times New Roman" w:hAnsi="Times New Roman" w:cs="Times New Roman"/>
                <w:b/>
                <w:bCs/>
                <w:color w:val="auto"/>
                <w:sz w:val="24"/>
                <w:szCs w:val="24"/>
                <w:lang w:eastAsia="pl-PL" w:bidi="pl-PL"/>
              </w:rPr>
              <w:t xml:space="preserve">Termin wykonania przedmiotu zamówienia </w:t>
            </w:r>
          </w:p>
          <w:p w:rsidR="00D46ECF" w:rsidRPr="00AF2AFC" w:rsidRDefault="00D46ECF" w:rsidP="00D46ECF">
            <w:pPr>
              <w:tabs>
                <w:tab w:val="left" w:pos="0"/>
              </w:tabs>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D46ECF" w:rsidRPr="00AF2AFC" w:rsidRDefault="00D46ECF" w:rsidP="00D46ECF">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D46ECF" w:rsidRPr="00AF2AFC" w:rsidRDefault="00D46ECF" w:rsidP="00D46ECF">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D46ECF" w:rsidRDefault="00D46ECF" w:rsidP="00D46ECF">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AF2AFC">
              <w:rPr>
                <w:rFonts w:ascii="Times New Roman" w:eastAsia="SimSun" w:hAnsi="Times New Roman" w:cs="Times New Roman"/>
                <w:color w:val="auto"/>
                <w:kern w:val="3"/>
                <w:sz w:val="24"/>
                <w:szCs w:val="24"/>
                <w:shd w:val="clear" w:color="auto" w:fill="FFFFFF"/>
                <w:lang w:eastAsia="zh-CN" w:bidi="hi-IN"/>
              </w:rPr>
              <w:t>zgodnie z terminem określonym w SIWZ</w:t>
            </w:r>
          </w:p>
          <w:p w:rsidR="00AC280B" w:rsidRPr="00AF2AFC" w:rsidRDefault="00AC280B" w:rsidP="00D46ECF">
            <w:pPr>
              <w:widowControl w:val="0"/>
              <w:autoSpaceDN w:val="0"/>
              <w:spacing w:line="240" w:lineRule="auto"/>
              <w:ind w:right="5"/>
              <w:jc w:val="center"/>
              <w:rPr>
                <w:rFonts w:ascii="Times New Roman" w:eastAsia="Verdana" w:hAnsi="Times New Roman" w:cs="Times New Roman"/>
                <w:color w:val="auto"/>
                <w:kern w:val="3"/>
                <w:sz w:val="24"/>
                <w:szCs w:val="24"/>
                <w:shd w:val="clear" w:color="auto" w:fill="FFFFFF"/>
                <w:lang w:eastAsia="zh-CN" w:bidi="hi-IN"/>
              </w:rPr>
            </w:pPr>
          </w:p>
        </w:tc>
      </w:tr>
      <w:tr w:rsidR="00D46ECF" w:rsidRPr="00AF2AFC" w:rsidTr="002E7E6B">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D46ECF" w:rsidRPr="00AF2AFC" w:rsidRDefault="00D46ECF" w:rsidP="00D46ECF">
            <w:pPr>
              <w:widowControl w:val="0"/>
              <w:autoSpaceDN w:val="0"/>
              <w:spacing w:line="240" w:lineRule="auto"/>
              <w:rPr>
                <w:rFonts w:ascii="Times New Roman" w:eastAsia="SimSun"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280B" w:rsidRDefault="00AC280B" w:rsidP="00D46ECF">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p>
          <w:p w:rsidR="00D46ECF" w:rsidRDefault="00D46ECF" w:rsidP="00D46ECF">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30 dni</w:t>
            </w:r>
          </w:p>
          <w:p w:rsidR="00AC280B" w:rsidRPr="00AF2AFC" w:rsidRDefault="00AC280B" w:rsidP="00D46ECF">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p>
        </w:tc>
      </w:tr>
    </w:tbl>
    <w:p w:rsidR="00A1384F" w:rsidRPr="00AF2AFC" w:rsidRDefault="00A1384F" w:rsidP="00A1384F">
      <w:pPr>
        <w:widowControl w:val="0"/>
        <w:autoSpaceDN w:val="0"/>
        <w:spacing w:line="240" w:lineRule="auto"/>
        <w:rPr>
          <w:rFonts w:ascii="Times New Roman" w:eastAsia="SimSun" w:hAnsi="Times New Roman" w:cs="Times New Roman"/>
          <w:b/>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 xml:space="preserve">Informacja, o której mowa w Dziale I, Rozdział XIV, pkt </w:t>
      </w:r>
      <w:r w:rsidR="00D46ECF" w:rsidRPr="00AF2AFC">
        <w:rPr>
          <w:rFonts w:ascii="Times New Roman" w:eastAsia="SimSun" w:hAnsi="Times New Roman" w:cs="Times New Roman"/>
          <w:b/>
          <w:color w:val="auto"/>
          <w:kern w:val="3"/>
          <w:sz w:val="24"/>
          <w:szCs w:val="24"/>
          <w:lang w:eastAsia="zh-CN" w:bidi="hi-IN"/>
        </w:rPr>
        <w:t>9</w:t>
      </w:r>
      <w:r w:rsidRPr="00AF2AFC">
        <w:rPr>
          <w:rFonts w:ascii="Times New Roman" w:eastAsia="SimSun" w:hAnsi="Times New Roman" w:cs="Times New Roman"/>
          <w:b/>
          <w:color w:val="auto"/>
          <w:kern w:val="3"/>
          <w:sz w:val="24"/>
          <w:szCs w:val="24"/>
          <w:lang w:eastAsia="zh-CN" w:bidi="hi-IN"/>
        </w:rPr>
        <w:t xml:space="preserve"> SIWZ (</w:t>
      </w:r>
      <w:r w:rsidRPr="00AF2AFC">
        <w:rPr>
          <w:rFonts w:ascii="Times New Roman" w:eastAsia="SimSun" w:hAnsi="Times New Roman" w:cs="Times New Roman"/>
          <w:b/>
          <w:i/>
          <w:color w:val="auto"/>
          <w:kern w:val="3"/>
          <w:sz w:val="24"/>
          <w:szCs w:val="24"/>
          <w:lang w:eastAsia="zh-CN" w:bidi="hi-IN"/>
        </w:rPr>
        <w:t>jeżeli dotyczy</w:t>
      </w:r>
      <w:r w:rsidRPr="00AF2AFC">
        <w:rPr>
          <w:rFonts w:ascii="Times New Roman" w:eastAsia="SimSun" w:hAnsi="Times New Roman" w:cs="Times New Roman"/>
          <w:b/>
          <w:color w:val="auto"/>
          <w:kern w:val="3"/>
          <w:sz w:val="24"/>
          <w:szCs w:val="24"/>
          <w:lang w:eastAsia="zh-CN" w:bidi="hi-IN"/>
        </w:rPr>
        <w:t>):</w:t>
      </w:r>
    </w:p>
    <w:p w:rsidR="00A1384F" w:rsidRPr="00AF2AFC" w:rsidRDefault="00A1384F" w:rsidP="00A1384F">
      <w:pPr>
        <w:widowControl w:val="0"/>
        <w:autoSpaceDN w:val="0"/>
        <w:spacing w:line="240" w:lineRule="auto"/>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b/>
          <w:color w:val="auto"/>
          <w:kern w:val="3"/>
          <w:sz w:val="24"/>
          <w:szCs w:val="24"/>
          <w:lang w:eastAsia="zh-CN" w:bidi="hi-IN"/>
        </w:rPr>
        <w:t>………………………………………………………………………………………………………………………………………………………………………………………………………………………………………………………………………………………………</w:t>
      </w:r>
    </w:p>
    <w:p w:rsidR="00A1384F" w:rsidRPr="00AF2AFC" w:rsidRDefault="00A1384F" w:rsidP="00A1384F">
      <w:pPr>
        <w:widowControl w:val="0"/>
        <w:autoSpaceDN w:val="0"/>
        <w:spacing w:line="240" w:lineRule="auto"/>
        <w:rPr>
          <w:rFonts w:ascii="Times New Roman" w:eastAsia="SimSun" w:hAnsi="Times New Roman" w:cs="Times New Roman"/>
          <w:color w:val="auto"/>
          <w:kern w:val="3"/>
          <w:sz w:val="24"/>
          <w:szCs w:val="24"/>
          <w:lang w:eastAsia="zh-CN" w:bidi="hi-IN"/>
        </w:rPr>
      </w:pPr>
    </w:p>
    <w:p w:rsidR="00A1384F" w:rsidRPr="00AF2AFC" w:rsidRDefault="00A1384F" w:rsidP="00A1384F">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w:t>
      </w:r>
    </w:p>
    <w:p w:rsidR="00A1384F" w:rsidRDefault="00A1384F"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r>
      <w:r w:rsidRPr="00AF2AFC">
        <w:rPr>
          <w:rFonts w:ascii="Times New Roman" w:eastAsia="Arial" w:hAnsi="Times New Roman" w:cs="Times New Roman"/>
          <w:color w:val="auto"/>
          <w:kern w:val="3"/>
          <w:sz w:val="24"/>
          <w:szCs w:val="24"/>
          <w:lang w:eastAsia="zh-CN" w:bidi="hi-IN"/>
        </w:rPr>
        <w:tab/>
        <w:t xml:space="preserve">                ( podpis i pieczęć osoby uprawnionej )</w:t>
      </w:r>
    </w:p>
    <w:p w:rsidR="00AC280B" w:rsidRDefault="00AC280B"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280B" w:rsidRDefault="00AC280B"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704EB3" w:rsidRDefault="00704EB3"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280B" w:rsidRDefault="00AC280B"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280B" w:rsidRPr="00AF2AFC" w:rsidRDefault="00AC280B"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1384F" w:rsidRPr="00AF2AFC" w:rsidRDefault="00A1384F" w:rsidP="00A1384F">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1384F" w:rsidRPr="00AF2AFC" w:rsidRDefault="00A1384F" w:rsidP="00A1384F">
      <w:pPr>
        <w:widowControl w:val="0"/>
        <w:autoSpaceDE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AF2AFC">
        <w:rPr>
          <w:rFonts w:ascii="Times New Roman" w:eastAsia="Arial" w:hAnsi="Times New Roman" w:cs="Times New Roman"/>
          <w:color w:val="auto"/>
          <w:kern w:val="3"/>
          <w:sz w:val="24"/>
          <w:szCs w:val="24"/>
          <w:lang w:eastAsia="zh-CN" w:bidi="hi-IN"/>
        </w:rPr>
        <w:t xml:space="preserve">1. Oferujemy wykonanie </w:t>
      </w:r>
      <w:r w:rsidRPr="00AF2AFC">
        <w:rPr>
          <w:rFonts w:ascii="Times New Roman" w:eastAsia="Lucida Sans Unicode" w:hAnsi="Times New Roman" w:cs="Times New Roman"/>
          <w:color w:val="auto"/>
          <w:kern w:val="3"/>
          <w:sz w:val="24"/>
          <w:szCs w:val="24"/>
          <w:lang w:eastAsia="zh-CN" w:bidi="hi-IN"/>
        </w:rPr>
        <w:t>prac objętych zamówieniem,</w:t>
      </w:r>
      <w:r w:rsidRPr="00AF2AFC">
        <w:rPr>
          <w:rFonts w:ascii="Times New Roman" w:eastAsia="Arial" w:hAnsi="Times New Roman" w:cs="Times New Roman"/>
          <w:color w:val="auto"/>
          <w:kern w:val="3"/>
          <w:sz w:val="24"/>
          <w:szCs w:val="24"/>
          <w:lang w:eastAsia="zh-CN" w:bidi="hi-IN"/>
        </w:rPr>
        <w:t xml:space="preserve"> zgodnie z wymogami Opisu przedmiotu zamówienia </w:t>
      </w:r>
      <w:r w:rsidRPr="00AF2AFC">
        <w:rPr>
          <w:rFonts w:ascii="Times New Roman" w:eastAsia="Arial" w:hAnsi="Times New Roman" w:cs="Times New Roman"/>
          <w:b/>
          <w:color w:val="auto"/>
          <w:kern w:val="3"/>
          <w:sz w:val="24"/>
          <w:szCs w:val="24"/>
          <w:lang w:eastAsia="zh-CN" w:bidi="hi-IN"/>
        </w:rPr>
        <w:t>Dział II</w:t>
      </w:r>
      <w:r w:rsidRPr="00AF2AFC">
        <w:rPr>
          <w:rFonts w:ascii="Times New Roman" w:eastAsia="Arial" w:hAnsi="Times New Roman" w:cs="Times New Roman"/>
          <w:color w:val="auto"/>
          <w:kern w:val="3"/>
          <w:sz w:val="24"/>
          <w:szCs w:val="24"/>
          <w:lang w:eastAsia="zh-CN" w:bidi="hi-IN"/>
        </w:rPr>
        <w:t>.</w:t>
      </w:r>
    </w:p>
    <w:p w:rsidR="00A1384F" w:rsidRPr="00AF2AFC" w:rsidRDefault="00A1384F" w:rsidP="00A1384F">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AF2AFC">
        <w:rPr>
          <w:rFonts w:ascii="Times New Roman" w:eastAsia="Arial" w:hAnsi="Times New Roman" w:cs="Times New Roman"/>
          <w:color w:val="auto"/>
          <w:kern w:val="3"/>
          <w:sz w:val="24"/>
          <w:szCs w:val="24"/>
          <w:lang w:eastAsia="zh-CN" w:bidi="hi-IN"/>
        </w:rPr>
        <w:t>2.</w:t>
      </w:r>
      <w:r w:rsidRPr="00AF2AFC">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1384F" w:rsidRPr="00AF2AFC" w:rsidRDefault="00A1384F" w:rsidP="00A1384F">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3.</w:t>
      </w:r>
      <w:r w:rsidRPr="00AF2AFC">
        <w:rPr>
          <w:rFonts w:ascii="Times New Roman" w:eastAsia="SimSun" w:hAnsi="Times New Roman" w:cs="Times New Roman"/>
          <w:color w:val="auto"/>
          <w:kern w:val="3"/>
          <w:sz w:val="24"/>
          <w:szCs w:val="24"/>
          <w:lang w:eastAsia="zh-CN" w:bidi="hi-IN"/>
        </w:rPr>
        <w:tab/>
        <w:t>Oświadczamy, że zawarty w specyfikacji istotnych warunków zamówienia wzór umowy został przez nas zaakceptowany i zobowiązujemy się w przypadku wyboru naszej oferty do zawarcia umowy na warunkach określonych w projekcie umowy w miejscu i terminie wyznaczonym przez Zamawiającego.</w:t>
      </w:r>
    </w:p>
    <w:p w:rsidR="00A1384F" w:rsidRPr="00AF2AFC" w:rsidRDefault="00A1384F" w:rsidP="00A1384F">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AF2AFC">
        <w:rPr>
          <w:rFonts w:ascii="Times New Roman" w:eastAsia="Lucida Sans Unicode" w:hAnsi="Times New Roman" w:cs="Times New Roman"/>
          <w:color w:val="auto"/>
          <w:kern w:val="3"/>
          <w:sz w:val="24"/>
          <w:szCs w:val="24"/>
          <w:shd w:val="clear" w:color="auto" w:fill="FFFFFF"/>
          <w:lang w:eastAsia="zh-CN" w:bidi="hi-IN"/>
        </w:rPr>
        <w:t>4.</w:t>
      </w:r>
      <w:r w:rsidRPr="00AF2AFC">
        <w:rPr>
          <w:rFonts w:ascii="Times New Roman" w:eastAsia="Lucida Sans Unicode" w:hAnsi="Times New Roman" w:cs="Times New Roman"/>
          <w:color w:val="auto"/>
          <w:kern w:val="3"/>
          <w:sz w:val="24"/>
          <w:szCs w:val="24"/>
          <w:shd w:val="clear" w:color="auto" w:fill="FFFFFF"/>
          <w:lang w:eastAsia="zh-CN" w:bidi="hi-IN"/>
        </w:rPr>
        <w:tab/>
        <w:t>Akceptujemy warunki płatności określone przez Zamawiającego w Specyfikacji Istotnych Warunków Zamówienia.</w:t>
      </w:r>
    </w:p>
    <w:p w:rsidR="00A1384F" w:rsidRPr="00AF2AFC" w:rsidRDefault="00A1384F" w:rsidP="00A1384F">
      <w:pPr>
        <w:autoSpaceDN w:val="0"/>
        <w:spacing w:line="240" w:lineRule="auto"/>
        <w:ind w:left="284" w:hanging="284"/>
        <w:rPr>
          <w:rFonts w:ascii="Times New Roman" w:eastAsia="SimSun" w:hAnsi="Times New Roman" w:cs="Times New Roman"/>
          <w:color w:val="auto"/>
          <w:kern w:val="3"/>
          <w:sz w:val="24"/>
          <w:szCs w:val="24"/>
          <w:lang w:eastAsia="en-GB" w:bidi="hi-IN"/>
        </w:rPr>
      </w:pPr>
      <w:r w:rsidRPr="00AF2AFC">
        <w:rPr>
          <w:rFonts w:ascii="Times New Roman" w:eastAsia="Lucida Sans Unicode" w:hAnsi="Times New Roman" w:cs="Times New Roman"/>
          <w:color w:val="auto"/>
          <w:kern w:val="3"/>
          <w:sz w:val="24"/>
          <w:szCs w:val="24"/>
          <w:shd w:val="clear" w:color="auto" w:fill="FFFFFF"/>
          <w:lang w:eastAsia="zh-CN" w:bidi="hi-IN"/>
        </w:rPr>
        <w:t xml:space="preserve">5. </w:t>
      </w:r>
      <w:r w:rsidRPr="00AF2AFC">
        <w:rPr>
          <w:rFonts w:ascii="Times New Roman" w:eastAsia="SimSun" w:hAnsi="Times New Roman" w:cs="Times New Roman"/>
          <w:color w:val="auto"/>
          <w:kern w:val="3"/>
          <w:sz w:val="24"/>
          <w:szCs w:val="24"/>
          <w:lang w:eastAsia="en-GB" w:bidi="hi-IN"/>
        </w:rPr>
        <w:t>Oświadczamy, że jesteśmy związani niniejszą ofertą przez okres 30 dni od dnia upływu terminu składania ofert.</w:t>
      </w:r>
    </w:p>
    <w:p w:rsidR="00A1384F" w:rsidRPr="00AF2AFC" w:rsidRDefault="00A1384F" w:rsidP="00A1384F">
      <w:pPr>
        <w:autoSpaceDN w:val="0"/>
        <w:spacing w:line="240" w:lineRule="auto"/>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6. Zamówienie zrealizujemy przy udziale podwykonawców :</w:t>
      </w:r>
    </w:p>
    <w:p w:rsidR="00A1384F" w:rsidRPr="00AF2AFC" w:rsidRDefault="00A1384F" w:rsidP="00A1384F">
      <w:pPr>
        <w:autoSpaceDN w:val="0"/>
        <w:spacing w:line="240" w:lineRule="auto"/>
        <w:ind w:left="284"/>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a) ………………………………………………………………………………………...</w:t>
      </w:r>
    </w:p>
    <w:p w:rsidR="00A1384F" w:rsidRPr="00AF2AFC" w:rsidRDefault="00A1384F" w:rsidP="00A1384F">
      <w:pPr>
        <w:autoSpaceDN w:val="0"/>
        <w:spacing w:line="240" w:lineRule="auto"/>
        <w:ind w:left="567"/>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podwykonawcy)</w:t>
      </w:r>
    </w:p>
    <w:p w:rsidR="00A1384F" w:rsidRPr="00AF2AFC" w:rsidRDefault="00A1384F" w:rsidP="00A1384F">
      <w:pPr>
        <w:autoSpaceDN w:val="0"/>
        <w:spacing w:line="240" w:lineRule="auto"/>
        <w:ind w:left="284"/>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 xml:space="preserve"> b) ………………………………………………………………………………………</w:t>
      </w:r>
    </w:p>
    <w:p w:rsidR="00A1384F" w:rsidRPr="00AF2AFC" w:rsidRDefault="00A1384F" w:rsidP="00A1384F">
      <w:pPr>
        <w:autoSpaceDN w:val="0"/>
        <w:spacing w:line="240" w:lineRule="auto"/>
        <w:ind w:left="567"/>
        <w:rPr>
          <w:rFonts w:ascii="Times New Roman" w:eastAsia="SimSun" w:hAnsi="Times New Roman" w:cs="Times New Roman"/>
          <w:color w:val="auto"/>
          <w:kern w:val="3"/>
          <w:sz w:val="24"/>
          <w:szCs w:val="24"/>
          <w:lang w:eastAsia="en-GB" w:bidi="hi-IN"/>
        </w:rPr>
      </w:pPr>
      <w:r w:rsidRPr="00AF2AFC">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podwykonawcy)</w:t>
      </w:r>
    </w:p>
    <w:p w:rsidR="00A1384F" w:rsidRPr="00AF2AFC" w:rsidRDefault="00A1384F" w:rsidP="00A1384F">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7. Oświadczamy, iż dokumenty dołączone do Formularza Oferty zawarte na stronach od numer ___ do ___ stanowią </w:t>
      </w:r>
      <w:r w:rsidRPr="00AF2AFC">
        <w:rPr>
          <w:rFonts w:ascii="Times New Roman" w:hAnsi="Times New Roman" w:cs="Times New Roman"/>
          <w:b/>
          <w:color w:val="auto"/>
          <w:sz w:val="24"/>
          <w:szCs w:val="24"/>
        </w:rPr>
        <w:t>tajemnicę przedsiębiorstwa</w:t>
      </w:r>
      <w:r w:rsidRPr="00AF2AFC">
        <w:rPr>
          <w:rFonts w:ascii="Times New Roman" w:hAnsi="Times New Roman" w:cs="Times New Roman"/>
          <w:color w:val="auto"/>
          <w:sz w:val="24"/>
          <w:szCs w:val="24"/>
        </w:rPr>
        <w:t xml:space="preserve"> w rozumieniu przepisów ustawy o zwalczaniu nieuczciwej konkurencji. (*jeżeli dotyczy).</w:t>
      </w:r>
    </w:p>
    <w:p w:rsidR="00A1384F" w:rsidRPr="00AF2AFC" w:rsidRDefault="00A1384F" w:rsidP="00A1384F">
      <w:pPr>
        <w:autoSpaceDE w:val="0"/>
        <w:autoSpaceDN w:val="0"/>
        <w:adjustRightInd w:val="0"/>
        <w:spacing w:line="240" w:lineRule="auto"/>
        <w:ind w:left="284" w:hanging="284"/>
        <w:rPr>
          <w:rFonts w:ascii="Times New Roman" w:hAnsi="Times New Roman" w:cs="Times New Roman"/>
          <w:color w:val="auto"/>
          <w:sz w:val="24"/>
          <w:szCs w:val="24"/>
        </w:rPr>
      </w:pPr>
      <w:r w:rsidRPr="00AF2AFC">
        <w:rPr>
          <w:rFonts w:ascii="Times New Roman" w:eastAsia="Lucida Sans Unicode" w:hAnsi="Times New Roman" w:cs="Times New Roman"/>
          <w:color w:val="auto"/>
          <w:kern w:val="3"/>
          <w:sz w:val="24"/>
          <w:szCs w:val="24"/>
          <w:lang w:eastAsia="zh-CN" w:bidi="hi-IN"/>
        </w:rPr>
        <w:t>8. Wszelką korespondencję w sprawie przedmiotowego postępowania należy kierować na poniższy adres:</w:t>
      </w:r>
    </w:p>
    <w:p w:rsidR="00A1384F" w:rsidRPr="00AF2AFC" w:rsidRDefault="00A1384F" w:rsidP="00A1384F">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AF2AFC">
        <w:rPr>
          <w:rFonts w:ascii="Times New Roman" w:eastAsia="Lucida Sans Unicode" w:hAnsi="Times New Roman" w:cs="Times New Roman"/>
          <w:color w:val="auto"/>
          <w:kern w:val="3"/>
          <w:sz w:val="24"/>
          <w:szCs w:val="24"/>
          <w:lang w:val="en-US" w:eastAsia="zh-CN" w:bidi="hi-IN"/>
        </w:rPr>
        <w:t>…..........................................................................................................................................</w:t>
      </w:r>
    </w:p>
    <w:p w:rsidR="00A1384F" w:rsidRPr="00AF2AFC" w:rsidRDefault="00A1384F" w:rsidP="00A1384F">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sidRPr="00AF2AFC">
        <w:rPr>
          <w:rFonts w:ascii="Times New Roman" w:eastAsia="Lucida Sans Unicode" w:hAnsi="Times New Roman" w:cs="Times New Roman"/>
          <w:color w:val="auto"/>
          <w:kern w:val="3"/>
          <w:sz w:val="24"/>
          <w:szCs w:val="24"/>
          <w:lang w:val="en-US" w:eastAsia="zh-CN" w:bidi="hi-IN"/>
        </w:rPr>
        <w:t>nr</w:t>
      </w:r>
      <w:proofErr w:type="spellEnd"/>
      <w:r w:rsidRPr="00AF2AFC">
        <w:rPr>
          <w:rFonts w:ascii="Times New Roman" w:eastAsia="Lucida Sans Unicode" w:hAnsi="Times New Roman" w:cs="Times New Roman"/>
          <w:color w:val="auto"/>
          <w:kern w:val="3"/>
          <w:sz w:val="24"/>
          <w:szCs w:val="24"/>
          <w:lang w:val="en-US" w:eastAsia="zh-CN" w:bidi="hi-IN"/>
        </w:rPr>
        <w:t xml:space="preserve"> tel. …................, </w:t>
      </w:r>
      <w:proofErr w:type="spellStart"/>
      <w:r w:rsidRPr="00AF2AFC">
        <w:rPr>
          <w:rFonts w:ascii="Times New Roman" w:eastAsia="Lucida Sans Unicode" w:hAnsi="Times New Roman" w:cs="Times New Roman"/>
          <w:color w:val="auto"/>
          <w:kern w:val="3"/>
          <w:sz w:val="24"/>
          <w:szCs w:val="24"/>
          <w:lang w:val="en-US" w:eastAsia="zh-CN" w:bidi="hi-IN"/>
        </w:rPr>
        <w:t>nr</w:t>
      </w:r>
      <w:proofErr w:type="spellEnd"/>
      <w:r w:rsidRPr="00AF2AFC">
        <w:rPr>
          <w:rFonts w:ascii="Times New Roman" w:eastAsia="Lucida Sans Unicode" w:hAnsi="Times New Roman" w:cs="Times New Roman"/>
          <w:color w:val="auto"/>
          <w:kern w:val="3"/>
          <w:sz w:val="24"/>
          <w:szCs w:val="24"/>
          <w:lang w:val="en-US" w:eastAsia="zh-CN" w:bidi="hi-IN"/>
        </w:rPr>
        <w:t xml:space="preserve"> </w:t>
      </w:r>
      <w:proofErr w:type="spellStart"/>
      <w:r w:rsidRPr="00AF2AFC">
        <w:rPr>
          <w:rFonts w:ascii="Times New Roman" w:eastAsia="Lucida Sans Unicode" w:hAnsi="Times New Roman" w:cs="Times New Roman"/>
          <w:color w:val="auto"/>
          <w:kern w:val="3"/>
          <w:sz w:val="24"/>
          <w:szCs w:val="24"/>
          <w:lang w:val="en-US" w:eastAsia="zh-CN" w:bidi="hi-IN"/>
        </w:rPr>
        <w:t>faxu</w:t>
      </w:r>
      <w:proofErr w:type="spellEnd"/>
      <w:r w:rsidRPr="00AF2AFC">
        <w:rPr>
          <w:rFonts w:ascii="Times New Roman" w:eastAsia="Lucida Sans Unicode" w:hAnsi="Times New Roman" w:cs="Times New Roman"/>
          <w:color w:val="auto"/>
          <w:kern w:val="3"/>
          <w:sz w:val="24"/>
          <w:szCs w:val="24"/>
          <w:lang w:val="en-US" w:eastAsia="zh-CN" w:bidi="hi-IN"/>
        </w:rPr>
        <w:t xml:space="preserve"> ….................., e-mail: …...................................................</w:t>
      </w:r>
    </w:p>
    <w:p w:rsidR="00A1384F" w:rsidRPr="00AF2AFC" w:rsidRDefault="00A1384F" w:rsidP="00A1384F">
      <w:pPr>
        <w:widowControl w:val="0"/>
        <w:autoSpaceDN w:val="0"/>
        <w:spacing w:line="240" w:lineRule="auto"/>
        <w:rPr>
          <w:rFonts w:ascii="Times New Roman" w:eastAsia="SimSun" w:hAnsi="Times New Roman" w:cs="Times New Roman"/>
          <w:color w:val="auto"/>
          <w:kern w:val="3"/>
          <w:sz w:val="24"/>
          <w:szCs w:val="24"/>
          <w:lang w:eastAsia="zh-CN" w:bidi="hi-IN"/>
        </w:rPr>
      </w:pPr>
      <w:r w:rsidRPr="00AF2AFC">
        <w:rPr>
          <w:rFonts w:ascii="Times New Roman" w:eastAsia="Lucida Sans Unicode" w:hAnsi="Times New Roman" w:cs="Times New Roman"/>
          <w:color w:val="auto"/>
          <w:kern w:val="3"/>
          <w:sz w:val="24"/>
          <w:szCs w:val="24"/>
          <w:lang w:eastAsia="zh-CN" w:bidi="hi-IN"/>
        </w:rPr>
        <w:t xml:space="preserve">9. </w:t>
      </w:r>
      <w:r w:rsidRPr="00AF2AFC">
        <w:rPr>
          <w:rFonts w:ascii="Times New Roman" w:eastAsia="Times New Roman" w:hAnsi="Times New Roman" w:cs="Times New Roman"/>
          <w:color w:val="auto"/>
          <w:kern w:val="3"/>
          <w:sz w:val="24"/>
          <w:szCs w:val="24"/>
          <w:lang w:eastAsia="zh-CN" w:bidi="hi-IN"/>
        </w:rPr>
        <w:t>Załącznikami do niniejszej oferty są :</w:t>
      </w:r>
    </w:p>
    <w:p w:rsidR="00A1384F" w:rsidRPr="00AF2AFC" w:rsidRDefault="00A1384F" w:rsidP="00A1384F">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1. ...............................................................................................................</w:t>
      </w:r>
    </w:p>
    <w:p w:rsidR="00A1384F" w:rsidRPr="00AF2AFC" w:rsidRDefault="00A1384F" w:rsidP="00A1384F">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2. ...............................................................................................................</w:t>
      </w:r>
    </w:p>
    <w:p w:rsidR="00A1384F" w:rsidRPr="00AF2AFC" w:rsidRDefault="00A1384F" w:rsidP="00A1384F">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3. ...............................................................................................................</w:t>
      </w:r>
    </w:p>
    <w:p w:rsidR="00A1384F" w:rsidRPr="00AF2AFC" w:rsidRDefault="00A1384F" w:rsidP="00A1384F">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4. ...............................................................................................................</w:t>
      </w:r>
    </w:p>
    <w:p w:rsidR="00A1384F" w:rsidRPr="00AF2AFC" w:rsidRDefault="00A1384F" w:rsidP="00A1384F">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 xml:space="preserve"> </w:t>
      </w:r>
      <w:r w:rsidRPr="00AF2AFC">
        <w:rPr>
          <w:rFonts w:ascii="Times New Roman" w:eastAsia="Times New Roman" w:hAnsi="Times New Roman" w:cs="Times New Roman"/>
          <w:color w:val="auto"/>
          <w:kern w:val="3"/>
          <w:sz w:val="24"/>
          <w:szCs w:val="24"/>
          <w:lang w:eastAsia="zh-CN" w:bidi="hi-IN"/>
        </w:rPr>
        <w:t>10. Oferta zawiera  ......... stron  ponumerowanych od nr ........  do nr ..........</w:t>
      </w:r>
    </w:p>
    <w:p w:rsidR="00A1384F" w:rsidRPr="00AF2AFC" w:rsidRDefault="00A1384F" w:rsidP="00A1384F">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sidRPr="00AF2AFC">
        <w:rPr>
          <w:rFonts w:ascii="Times New Roman" w:eastAsia="Times New Roman" w:hAnsi="Times New Roman" w:cs="Times New Roman"/>
          <w:color w:val="auto"/>
          <w:kern w:val="3"/>
          <w:sz w:val="24"/>
          <w:szCs w:val="24"/>
          <w:lang w:eastAsia="zh-CN" w:bidi="hi-IN"/>
        </w:rPr>
        <w:t xml:space="preserve"> 11. O</w:t>
      </w:r>
      <w:r w:rsidRPr="00AF2AFC">
        <w:rPr>
          <w:rFonts w:ascii="Times New Roman" w:eastAsia="Times New Roman" w:hAnsi="Times New Roman" w:cs="Times New Roman"/>
          <w:color w:val="auto"/>
          <w:w w:val="100"/>
          <w:sz w:val="24"/>
          <w:szCs w:val="24"/>
          <w:lang w:eastAsia="pl-PL"/>
        </w:rPr>
        <w:t>świadczam, że jestem małym / średnim przedsiębiorcą *</w:t>
      </w:r>
    </w:p>
    <w:p w:rsidR="00A1384F" w:rsidRPr="00AF2AFC" w:rsidRDefault="00A1384F" w:rsidP="00A1384F">
      <w:pPr>
        <w:suppressAutoHyphens w:val="0"/>
        <w:spacing w:line="240" w:lineRule="auto"/>
        <w:jc w:val="left"/>
        <w:rPr>
          <w:rFonts w:ascii="Times New Roman" w:eastAsia="Times New Roman" w:hAnsi="Times New Roman" w:cs="Times New Roman"/>
          <w:color w:val="auto"/>
          <w:w w:val="100"/>
          <w:sz w:val="24"/>
          <w:szCs w:val="24"/>
          <w:lang w:eastAsia="pl-PL"/>
        </w:rPr>
      </w:pPr>
      <w:r w:rsidRPr="00AF2AFC">
        <w:rPr>
          <w:rFonts w:ascii="Times New Roman" w:eastAsia="Times New Roman" w:hAnsi="Times New Roman" w:cs="Times New Roman"/>
          <w:color w:val="auto"/>
          <w:w w:val="100"/>
          <w:sz w:val="24"/>
          <w:szCs w:val="24"/>
          <w:lang w:eastAsia="pl-PL"/>
        </w:rPr>
        <w:t>*niepotrzebne skreślić</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 xml:space="preserve">(zamawiający definiuje małego i średniego przedsiębiorcę zgodnie z ustawą z dnia 2 lipca 2004 r. </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o swobodzie działalności gospodarczej (Dz. U. 2015 poz. 584 ze zm.)</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 xml:space="preserve">Art. 105. [Mały przedsiębiorca] </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Za małego przedsiębiorcę uważa się przedsiębiorcę, który w co najmniej jednym z dwóch ostatnich lat obrotowych:</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1) zatrudniał średniorocznie mniej niż 50 pracowników oraz</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 xml:space="preserve">2) osiągnął roczny obrót netto ze sprzedaży towarów, wyrobów i usług oraz operacji finansowych nieprzekraczający równowartości </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w złotych 10 milionów euro, lub sumy aktywów jego bilansu sporządzonego na koniec jednego z tych lat nie przekroczyły równowartości w złotych 10 milionów euro.</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 xml:space="preserve">Art. 106. [Średni przedsiębiorca] </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Za średniego przedsiębiorcę uważa się przedsiębiorcę, który w co najmniej jednym z dwóch ostatnich lat obrotowych:</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1) zatrudniał średniorocznie mniej niż 250 pracowników oraz</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2) osiągnął roczny obrót netto ze sprzedaży towarów, wyrobów i usług oraz operacji finansowych nieprzekraczający równowartości</w:t>
      </w:r>
    </w:p>
    <w:p w:rsidR="00A1384F" w:rsidRPr="00AC280B" w:rsidRDefault="00A1384F" w:rsidP="00A1384F">
      <w:pPr>
        <w:suppressAutoHyphens w:val="0"/>
        <w:spacing w:line="240" w:lineRule="auto"/>
        <w:jc w:val="left"/>
        <w:rPr>
          <w:rFonts w:ascii="Times New Roman" w:eastAsia="Times New Roman" w:hAnsi="Times New Roman" w:cs="Times New Roman"/>
          <w:color w:val="auto"/>
          <w:w w:val="100"/>
          <w:sz w:val="18"/>
          <w:szCs w:val="18"/>
          <w:lang w:eastAsia="pl-PL"/>
        </w:rPr>
      </w:pPr>
      <w:r w:rsidRPr="00AC280B">
        <w:rPr>
          <w:rFonts w:ascii="Times New Roman" w:eastAsia="Times New Roman" w:hAnsi="Times New Roman" w:cs="Times New Roman"/>
          <w:color w:val="auto"/>
          <w:w w:val="100"/>
          <w:sz w:val="18"/>
          <w:szCs w:val="18"/>
          <w:lang w:eastAsia="pl-PL"/>
        </w:rPr>
        <w:t>w złotych 50 milionów euro, lub sumy aktywów jego bilansu sporządzonego na koniec jednego z tych lat nie przekroczyły równowartości w złotych 43 milionów euro.</w:t>
      </w:r>
    </w:p>
    <w:p w:rsidR="00A1384F" w:rsidRPr="00AF2AFC" w:rsidRDefault="00A1384F" w:rsidP="00A1384F">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w:t>
      </w:r>
    </w:p>
    <w:p w:rsidR="00A1384F" w:rsidRPr="00AF2AFC" w:rsidRDefault="00A1384F" w:rsidP="00A1384F">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1384F" w:rsidRPr="00AF2AFC" w:rsidRDefault="00A1384F" w:rsidP="00A1384F">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w:t>
      </w:r>
    </w:p>
    <w:p w:rsidR="00A1384F" w:rsidRDefault="00A1384F" w:rsidP="00A1384F">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(miejscowość, data)</w:t>
      </w:r>
    </w:p>
    <w:p w:rsidR="002F37E4" w:rsidRPr="00AF2AFC" w:rsidRDefault="002F37E4" w:rsidP="00A1384F">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p>
    <w:p w:rsidR="00216BCD" w:rsidRPr="00AF2AFC" w:rsidRDefault="00216BCD">
      <w:pPr>
        <w:suppressAutoHyphens w:val="0"/>
        <w:spacing w:line="240" w:lineRule="auto"/>
        <w:jc w:val="left"/>
        <w:rPr>
          <w:rFonts w:ascii="Times New Roman" w:hAnsi="Times New Roman" w:cs="Times New Roman"/>
          <w:b/>
          <w:color w:val="auto"/>
          <w:sz w:val="24"/>
          <w:szCs w:val="24"/>
        </w:rPr>
      </w:pPr>
    </w:p>
    <w:p w:rsidR="00AC280B" w:rsidRDefault="00AC280B" w:rsidP="00AC280B">
      <w:pPr>
        <w:suppressAutoHyphens w:val="0"/>
        <w:spacing w:line="240" w:lineRule="auto"/>
        <w:jc w:val="right"/>
        <w:rPr>
          <w:rFonts w:ascii="Times New Roman" w:hAnsi="Times New Roman" w:cs="Times New Roman"/>
          <w:b/>
          <w:color w:val="auto"/>
          <w:sz w:val="24"/>
          <w:szCs w:val="24"/>
        </w:rPr>
      </w:pPr>
      <w:r>
        <w:rPr>
          <w:rFonts w:ascii="Times New Roman" w:hAnsi="Times New Roman" w:cs="Times New Roman"/>
          <w:b/>
          <w:color w:val="auto"/>
          <w:sz w:val="24"/>
          <w:szCs w:val="24"/>
        </w:rPr>
        <w:t xml:space="preserve">Załącznik 1a do formularza ofertowego </w:t>
      </w:r>
    </w:p>
    <w:p w:rsidR="00AC280B" w:rsidRDefault="00AC280B" w:rsidP="00AC280B">
      <w:pPr>
        <w:suppressAutoHyphens w:val="0"/>
        <w:spacing w:line="240" w:lineRule="auto"/>
        <w:jc w:val="left"/>
        <w:rPr>
          <w:rFonts w:ascii="Times New Roman" w:hAnsi="Times New Roman" w:cs="Times New Roman"/>
          <w:b/>
          <w:color w:val="auto"/>
          <w:sz w:val="24"/>
          <w:szCs w:val="24"/>
        </w:rPr>
      </w:pPr>
    </w:p>
    <w:p w:rsidR="00AC280B" w:rsidRPr="00AF2AFC" w:rsidRDefault="00AC280B" w:rsidP="00AC280B">
      <w:pPr>
        <w:spacing w:line="240" w:lineRule="auto"/>
        <w:ind w:left="5245"/>
        <w:rPr>
          <w:rFonts w:ascii="Times New Roman" w:hAnsi="Times New Roman" w:cs="Times New Roman"/>
          <w:color w:val="auto"/>
          <w:sz w:val="24"/>
          <w:szCs w:val="24"/>
        </w:rPr>
      </w:pPr>
      <w:r w:rsidRPr="00AF2AFC">
        <w:rPr>
          <w:rFonts w:ascii="Times New Roman" w:hAnsi="Times New Roman" w:cs="Times New Roman"/>
          <w:b/>
          <w:color w:val="auto"/>
          <w:sz w:val="24"/>
          <w:szCs w:val="24"/>
        </w:rPr>
        <w:t>Zamawiający:</w:t>
      </w:r>
      <w:r w:rsidRPr="00AF2AFC">
        <w:rPr>
          <w:rFonts w:ascii="Times New Roman" w:hAnsi="Times New Roman" w:cs="Times New Roman"/>
          <w:color w:val="auto"/>
          <w:sz w:val="24"/>
          <w:szCs w:val="24"/>
        </w:rPr>
        <w:t xml:space="preserve"> Powiat Płocki       reprezentowany przez Zarząd Powiatu w Płocku</w:t>
      </w:r>
    </w:p>
    <w:p w:rsidR="00AC280B" w:rsidRPr="00AF2AFC" w:rsidRDefault="00AC280B" w:rsidP="00AC280B">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t>Nazwa i adres Wykonawcy:</w:t>
      </w:r>
    </w:p>
    <w:p w:rsidR="00AC280B" w:rsidRPr="00AF2AFC" w:rsidRDefault="00AC280B" w:rsidP="00AC280B">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AC280B" w:rsidRPr="00AF2AFC" w:rsidRDefault="00AC280B" w:rsidP="00AC280B">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AC280B" w:rsidRPr="00AF2AFC" w:rsidRDefault="00AC280B" w:rsidP="00AC280B">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AC280B" w:rsidRDefault="00AC280B" w:rsidP="00AC280B">
      <w:pPr>
        <w:suppressAutoHyphens w:val="0"/>
        <w:spacing w:line="240" w:lineRule="auto"/>
        <w:jc w:val="left"/>
        <w:rPr>
          <w:rFonts w:ascii="Times New Roman" w:hAnsi="Times New Roman" w:cs="Times New Roman"/>
          <w:b/>
          <w:color w:val="auto"/>
          <w:sz w:val="24"/>
          <w:szCs w:val="24"/>
        </w:rPr>
      </w:pPr>
    </w:p>
    <w:p w:rsidR="00AC280B" w:rsidRDefault="00AC280B" w:rsidP="00AC280B">
      <w:pPr>
        <w:suppressAutoHyphens w:val="0"/>
        <w:spacing w:line="240" w:lineRule="auto"/>
        <w:jc w:val="left"/>
        <w:rPr>
          <w:rFonts w:ascii="Times New Roman" w:hAnsi="Times New Roman" w:cs="Times New Roman"/>
          <w:b/>
          <w:color w:val="auto"/>
          <w:sz w:val="24"/>
          <w:szCs w:val="24"/>
        </w:rPr>
      </w:pPr>
    </w:p>
    <w:p w:rsidR="00AC280B" w:rsidRPr="00AF2AFC" w:rsidRDefault="00AC280B" w:rsidP="00AC280B">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Nazwa postępowania: </w:t>
      </w:r>
      <w:r w:rsidRPr="00AF2AFC">
        <w:rPr>
          <w:rFonts w:ascii="Times New Roman" w:hAnsi="Times New Roman" w:cs="Times New Roman"/>
          <w:b/>
          <w:color w:val="auto"/>
          <w:sz w:val="24"/>
          <w:szCs w:val="24"/>
        </w:rPr>
        <w:t>„Usługa transportowa dla Zespołu Szkół im. Jana Śniadeckiego w Wyszogrodzie</w:t>
      </w:r>
      <w:r>
        <w:rPr>
          <w:rFonts w:ascii="Times New Roman" w:hAnsi="Times New Roman" w:cs="Times New Roman"/>
          <w:b/>
          <w:color w:val="auto"/>
          <w:sz w:val="24"/>
          <w:szCs w:val="24"/>
        </w:rPr>
        <w:t xml:space="preserve"> część…………</w:t>
      </w:r>
      <w:r w:rsidRPr="00AF2AFC">
        <w:rPr>
          <w:rFonts w:ascii="Times New Roman" w:hAnsi="Times New Roman" w:cs="Times New Roman"/>
          <w:b/>
          <w:color w:val="auto"/>
          <w:sz w:val="24"/>
          <w:szCs w:val="24"/>
        </w:rPr>
        <w:t>”</w:t>
      </w:r>
    </w:p>
    <w:p w:rsidR="00AC280B" w:rsidRDefault="00AC280B" w:rsidP="00AC280B">
      <w:pPr>
        <w:suppressAutoHyphens w:val="0"/>
        <w:spacing w:line="240" w:lineRule="auto"/>
        <w:jc w:val="left"/>
        <w:rPr>
          <w:rFonts w:ascii="Times New Roman" w:hAnsi="Times New Roman" w:cs="Times New Roman"/>
          <w:b/>
          <w:color w:val="auto"/>
          <w:sz w:val="24"/>
          <w:szCs w:val="24"/>
        </w:rPr>
      </w:pPr>
    </w:p>
    <w:p w:rsidR="00AC280B" w:rsidRDefault="00AC280B" w:rsidP="00AC280B">
      <w:pPr>
        <w:suppressAutoHyphens w:val="0"/>
        <w:spacing w:line="240" w:lineRule="auto"/>
        <w:jc w:val="left"/>
        <w:rPr>
          <w:rFonts w:ascii="Times New Roman" w:hAnsi="Times New Roman" w:cs="Times New Roman"/>
          <w:b/>
          <w:color w:val="auto"/>
          <w:sz w:val="24"/>
          <w:szCs w:val="24"/>
        </w:rPr>
      </w:pPr>
    </w:p>
    <w:p w:rsidR="00AC280B" w:rsidRDefault="00AC280B" w:rsidP="00AC280B">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r>
        <w:rPr>
          <w:rFonts w:ascii="Times New Roman" w:hAnsi="Times New Roman" w:cs="Times New Roman"/>
          <w:b/>
          <w:color w:val="auto"/>
          <w:sz w:val="24"/>
          <w:szCs w:val="24"/>
        </w:rPr>
        <w:t>Cena jednostkowa brutto za 1 km:…………………</w:t>
      </w:r>
      <w:r w:rsidR="000410B0">
        <w:rPr>
          <w:rFonts w:ascii="Times New Roman" w:hAnsi="Times New Roman" w:cs="Times New Roman"/>
          <w:b/>
          <w:color w:val="auto"/>
          <w:sz w:val="24"/>
          <w:szCs w:val="24"/>
        </w:rPr>
        <w:t xml:space="preserve"> </w:t>
      </w:r>
      <w:r w:rsidR="00AC280B">
        <w:rPr>
          <w:rFonts w:ascii="Times New Roman" w:hAnsi="Times New Roman" w:cs="Times New Roman"/>
          <w:b/>
          <w:color w:val="auto"/>
          <w:sz w:val="24"/>
          <w:szCs w:val="24"/>
        </w:rPr>
        <w:t>(słownie………………</w:t>
      </w:r>
      <w:r w:rsidR="000410B0">
        <w:rPr>
          <w:rFonts w:ascii="Times New Roman" w:hAnsi="Times New Roman" w:cs="Times New Roman"/>
          <w:b/>
          <w:color w:val="auto"/>
          <w:sz w:val="24"/>
          <w:szCs w:val="24"/>
        </w:rPr>
        <w:t>………...</w:t>
      </w:r>
      <w:r w:rsidR="00AC280B">
        <w:rPr>
          <w:rFonts w:ascii="Times New Roman" w:hAnsi="Times New Roman" w:cs="Times New Roman"/>
          <w:b/>
          <w:color w:val="auto"/>
          <w:sz w:val="24"/>
          <w:szCs w:val="24"/>
        </w:rPr>
        <w:t>…)</w:t>
      </w:r>
    </w:p>
    <w:p w:rsidR="00AC280B" w:rsidRDefault="00AC280B">
      <w:pPr>
        <w:suppressAutoHyphens w:val="0"/>
        <w:spacing w:line="240" w:lineRule="auto"/>
        <w:jc w:val="left"/>
        <w:rPr>
          <w:rFonts w:ascii="Times New Roman" w:hAnsi="Times New Roman" w:cs="Times New Roman"/>
          <w:b/>
          <w:color w:val="auto"/>
          <w:sz w:val="24"/>
          <w:szCs w:val="24"/>
        </w:rPr>
      </w:pPr>
    </w:p>
    <w:p w:rsidR="001F23A0" w:rsidRPr="00AC280B" w:rsidRDefault="001F23A0">
      <w:pPr>
        <w:suppressAutoHyphens w:val="0"/>
        <w:spacing w:line="240" w:lineRule="auto"/>
        <w:jc w:val="left"/>
        <w:rPr>
          <w:rFonts w:ascii="Times New Roman" w:hAnsi="Times New Roman" w:cs="Times New Roman"/>
          <w:b/>
          <w:i/>
          <w:color w:val="auto"/>
          <w:sz w:val="24"/>
          <w:szCs w:val="24"/>
        </w:rPr>
      </w:pPr>
    </w:p>
    <w:p w:rsidR="001F23A0" w:rsidRPr="00AC280B" w:rsidRDefault="001F23A0" w:rsidP="00717B2A">
      <w:pPr>
        <w:suppressAutoHyphens w:val="0"/>
        <w:spacing w:line="240" w:lineRule="auto"/>
        <w:rPr>
          <w:rFonts w:ascii="Times New Roman" w:hAnsi="Times New Roman" w:cs="Times New Roman"/>
          <w:b/>
          <w:i/>
          <w:color w:val="auto"/>
          <w:sz w:val="24"/>
          <w:szCs w:val="24"/>
        </w:rPr>
      </w:pPr>
      <w:r w:rsidRPr="00AC280B">
        <w:rPr>
          <w:rFonts w:ascii="Times New Roman" w:hAnsi="Times New Roman" w:cs="Times New Roman"/>
          <w:b/>
          <w:i/>
          <w:color w:val="auto"/>
          <w:sz w:val="24"/>
          <w:szCs w:val="24"/>
        </w:rPr>
        <w:t>Cena jednostkowa określona przez Wykonawcę w ofercie zostanie ustalona na okres ważności umowy i nie podlega zmianie, z wyjątkiem odpowiednich zapisów w umowie.</w:t>
      </w: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AC280B" w:rsidRPr="00AF2AFC" w:rsidRDefault="00AC280B" w:rsidP="00AC280B">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AF2AFC">
        <w:rPr>
          <w:rFonts w:ascii="Times New Roman" w:eastAsia="SimSun" w:hAnsi="Times New Roman" w:cs="Times New Roman"/>
          <w:color w:val="auto"/>
          <w:kern w:val="3"/>
          <w:sz w:val="24"/>
          <w:szCs w:val="24"/>
          <w:lang w:eastAsia="zh-CN" w:bidi="hi-IN"/>
        </w:rPr>
        <w:t>.............................................................</w:t>
      </w:r>
    </w:p>
    <w:p w:rsidR="00AC280B" w:rsidRPr="00AF2AFC" w:rsidRDefault="00AC280B" w:rsidP="00AC280B">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AF2AFC">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Default="001F23A0">
      <w:pPr>
        <w:suppressAutoHyphens w:val="0"/>
        <w:spacing w:line="240" w:lineRule="auto"/>
        <w:jc w:val="left"/>
        <w:rPr>
          <w:rFonts w:ascii="Times New Roman" w:hAnsi="Times New Roman" w:cs="Times New Roman"/>
          <w:b/>
          <w:color w:val="auto"/>
          <w:sz w:val="24"/>
          <w:szCs w:val="24"/>
        </w:rPr>
      </w:pPr>
    </w:p>
    <w:p w:rsidR="001F23A0" w:rsidRPr="00AF2AFC" w:rsidRDefault="001F23A0">
      <w:pPr>
        <w:suppressAutoHyphens w:val="0"/>
        <w:spacing w:line="240" w:lineRule="auto"/>
        <w:jc w:val="left"/>
        <w:rPr>
          <w:rFonts w:ascii="Times New Roman" w:hAnsi="Times New Roman" w:cs="Times New Roman"/>
          <w:b/>
          <w:color w:val="auto"/>
          <w:sz w:val="24"/>
          <w:szCs w:val="24"/>
        </w:rPr>
      </w:pPr>
    </w:p>
    <w:p w:rsidR="008615D6" w:rsidRPr="00AF2AFC" w:rsidRDefault="00A37EC7" w:rsidP="00AC280B">
      <w:pPr>
        <w:spacing w:line="240" w:lineRule="auto"/>
        <w:jc w:val="right"/>
        <w:rPr>
          <w:rFonts w:ascii="Times New Roman" w:hAnsi="Times New Roman" w:cs="Times New Roman"/>
          <w:b/>
          <w:color w:val="auto"/>
          <w:sz w:val="24"/>
          <w:szCs w:val="24"/>
        </w:rPr>
      </w:pPr>
      <w:r w:rsidRPr="00AF2AFC">
        <w:rPr>
          <w:rFonts w:ascii="Times New Roman" w:hAnsi="Times New Roman" w:cs="Times New Roman"/>
          <w:b/>
          <w:color w:val="auto"/>
          <w:sz w:val="24"/>
          <w:szCs w:val="24"/>
        </w:rPr>
        <w:t xml:space="preserve">Załącznik Nr </w:t>
      </w:r>
      <w:r w:rsidR="00803F57" w:rsidRPr="00AF2AFC">
        <w:rPr>
          <w:rFonts w:ascii="Times New Roman" w:hAnsi="Times New Roman" w:cs="Times New Roman"/>
          <w:b/>
          <w:color w:val="auto"/>
          <w:sz w:val="24"/>
          <w:szCs w:val="24"/>
        </w:rPr>
        <w:t>2</w:t>
      </w:r>
    </w:p>
    <w:p w:rsidR="008615D6" w:rsidRPr="00AF2AFC" w:rsidRDefault="008615D6" w:rsidP="003C3A02">
      <w:pPr>
        <w:spacing w:line="240" w:lineRule="auto"/>
        <w:ind w:left="5103" w:hanging="1"/>
        <w:rPr>
          <w:rFonts w:ascii="Times New Roman" w:hAnsi="Times New Roman" w:cs="Times New Roman"/>
          <w:b/>
          <w:color w:val="auto"/>
          <w:sz w:val="24"/>
          <w:szCs w:val="24"/>
        </w:rPr>
      </w:pPr>
    </w:p>
    <w:p w:rsidR="000C1B23" w:rsidRPr="00AF2AFC" w:rsidRDefault="000C1B23" w:rsidP="003C3A02">
      <w:pPr>
        <w:spacing w:line="240" w:lineRule="auto"/>
        <w:ind w:left="5245"/>
        <w:rPr>
          <w:rFonts w:ascii="Times New Roman" w:hAnsi="Times New Roman" w:cs="Times New Roman"/>
          <w:color w:val="auto"/>
          <w:sz w:val="24"/>
          <w:szCs w:val="24"/>
        </w:rPr>
      </w:pPr>
      <w:r w:rsidRPr="00AF2AFC">
        <w:rPr>
          <w:rFonts w:ascii="Times New Roman" w:hAnsi="Times New Roman" w:cs="Times New Roman"/>
          <w:b/>
          <w:color w:val="auto"/>
          <w:sz w:val="24"/>
          <w:szCs w:val="24"/>
        </w:rPr>
        <w:t>Zamawiający:</w:t>
      </w:r>
      <w:r w:rsidRPr="00AF2AFC">
        <w:rPr>
          <w:rFonts w:ascii="Times New Roman" w:hAnsi="Times New Roman" w:cs="Times New Roman"/>
          <w:color w:val="auto"/>
          <w:sz w:val="24"/>
          <w:szCs w:val="24"/>
        </w:rPr>
        <w:t xml:space="preserve"> Powiat Płocki       reprezentowany przez Zarząd Powiatu w Płocku</w:t>
      </w:r>
    </w:p>
    <w:p w:rsidR="000C1B23" w:rsidRPr="00AF2AFC" w:rsidRDefault="000C1B23" w:rsidP="003C3A02">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t>Nazwa i adres Wykonawcy:</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jc w:val="center"/>
        <w:rPr>
          <w:rFonts w:ascii="Times New Roman" w:hAnsi="Times New Roman" w:cs="Times New Roman"/>
          <w:color w:val="auto"/>
          <w:sz w:val="24"/>
          <w:szCs w:val="24"/>
        </w:rPr>
      </w:pPr>
    </w:p>
    <w:p w:rsidR="000C1B23" w:rsidRPr="00AF2AFC" w:rsidRDefault="000C1B23" w:rsidP="003C3A02">
      <w:pPr>
        <w:spacing w:line="240" w:lineRule="auto"/>
        <w:jc w:val="center"/>
        <w:rPr>
          <w:rFonts w:ascii="Times New Roman" w:hAnsi="Times New Roman" w:cs="Times New Roman"/>
          <w:color w:val="auto"/>
          <w:sz w:val="24"/>
          <w:szCs w:val="24"/>
        </w:rPr>
      </w:pPr>
    </w:p>
    <w:p w:rsidR="000C1B23" w:rsidRPr="00AF2AFC" w:rsidRDefault="000C1B23" w:rsidP="003C3A02">
      <w:pPr>
        <w:spacing w:line="240" w:lineRule="auto"/>
        <w:jc w:val="center"/>
        <w:rPr>
          <w:rFonts w:ascii="Times New Roman" w:hAnsi="Times New Roman" w:cs="Times New Roman"/>
          <w:b/>
          <w:color w:val="auto"/>
          <w:sz w:val="24"/>
          <w:szCs w:val="24"/>
          <w:u w:val="single"/>
        </w:rPr>
      </w:pPr>
      <w:r w:rsidRPr="00AF2AFC">
        <w:rPr>
          <w:rFonts w:ascii="Times New Roman" w:hAnsi="Times New Roman" w:cs="Times New Roman"/>
          <w:b/>
          <w:color w:val="auto"/>
          <w:sz w:val="24"/>
          <w:szCs w:val="24"/>
          <w:u w:val="single"/>
        </w:rPr>
        <w:t xml:space="preserve">Oświadczenie Wykonawcy </w:t>
      </w:r>
    </w:p>
    <w:p w:rsidR="000C1B23" w:rsidRPr="00AF2AFC" w:rsidRDefault="000C1B23" w:rsidP="003C3A02">
      <w:pPr>
        <w:spacing w:line="240" w:lineRule="auto"/>
        <w:jc w:val="center"/>
        <w:rPr>
          <w:rFonts w:ascii="Times New Roman" w:hAnsi="Times New Roman" w:cs="Times New Roman"/>
          <w:b/>
          <w:color w:val="auto"/>
          <w:sz w:val="24"/>
          <w:szCs w:val="24"/>
          <w:u w:val="single"/>
        </w:rPr>
      </w:pPr>
      <w:r w:rsidRPr="00AF2AFC">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Na potrzeby postępowania o udzielenie zamówienia publicznego pn. </w:t>
      </w:r>
      <w:r w:rsidR="004C01A6" w:rsidRPr="00AF2AFC">
        <w:rPr>
          <w:rFonts w:ascii="Times New Roman" w:hAnsi="Times New Roman" w:cs="Times New Roman"/>
          <w:b/>
          <w:color w:val="auto"/>
          <w:sz w:val="24"/>
          <w:szCs w:val="24"/>
        </w:rPr>
        <w:t>„</w:t>
      </w:r>
      <w:r w:rsidR="00FB7E48" w:rsidRPr="00AF2AFC">
        <w:rPr>
          <w:rFonts w:ascii="Times New Roman" w:hAnsi="Times New Roman" w:cs="Times New Roman"/>
          <w:b/>
          <w:color w:val="auto"/>
          <w:sz w:val="24"/>
          <w:szCs w:val="24"/>
        </w:rPr>
        <w:t>Usługa transportowa dla Zespołu Szkół im. Jana Śniadeckiego w Wyszogrodzie</w:t>
      </w:r>
      <w:r w:rsidR="004C01A6" w:rsidRPr="00AF2AFC">
        <w:rPr>
          <w:rFonts w:ascii="Times New Roman" w:hAnsi="Times New Roman" w:cs="Times New Roman"/>
          <w:b/>
          <w:color w:val="auto"/>
          <w:sz w:val="24"/>
          <w:szCs w:val="24"/>
        </w:rPr>
        <w:t>”</w:t>
      </w:r>
      <w:r w:rsidR="002E7E6B" w:rsidRPr="00AF2AFC">
        <w:rPr>
          <w:rFonts w:ascii="Times New Roman" w:hAnsi="Times New Roman" w:cs="Times New Roman"/>
          <w:b/>
          <w:color w:val="auto"/>
          <w:sz w:val="24"/>
          <w:szCs w:val="24"/>
        </w:rPr>
        <w:t>.</w:t>
      </w:r>
      <w:r w:rsidR="004C01A6" w:rsidRPr="00AF2AFC">
        <w:rPr>
          <w:rFonts w:ascii="Times New Roman" w:hAnsi="Times New Roman" w:cs="Times New Roman"/>
          <w:b/>
          <w:color w:val="auto"/>
          <w:sz w:val="24"/>
          <w:szCs w:val="24"/>
        </w:rPr>
        <w:t xml:space="preserve"> </w:t>
      </w:r>
      <w:r w:rsidR="002E7E6B" w:rsidRPr="00AF2AFC">
        <w:rPr>
          <w:rFonts w:ascii="Times New Roman" w:hAnsi="Times New Roman" w:cs="Times New Roman"/>
          <w:b/>
          <w:color w:val="auto"/>
          <w:sz w:val="24"/>
          <w:szCs w:val="24"/>
        </w:rPr>
        <w:t>Część ….</w:t>
      </w:r>
      <w:r w:rsidRPr="00AF2AFC">
        <w:rPr>
          <w:rFonts w:ascii="Times New Roman" w:hAnsi="Times New Roman" w:cs="Times New Roman"/>
          <w:color w:val="auto"/>
          <w:sz w:val="24"/>
          <w:szCs w:val="24"/>
        </w:rPr>
        <w:t xml:space="preserve"> oświadczam, co następuje:</w:t>
      </w:r>
    </w:p>
    <w:p w:rsidR="000C1B23" w:rsidRPr="00AF2AFC" w:rsidRDefault="000C1B23" w:rsidP="003C3A02">
      <w:pPr>
        <w:spacing w:line="240" w:lineRule="auto"/>
        <w:rPr>
          <w:rFonts w:ascii="Times New Roman" w:hAnsi="Times New Roman" w:cs="Times New Roman"/>
          <w:b/>
          <w:color w:val="auto"/>
          <w:sz w:val="24"/>
          <w:szCs w:val="24"/>
          <w:u w:val="single"/>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b/>
          <w:color w:val="auto"/>
          <w:sz w:val="24"/>
          <w:szCs w:val="24"/>
          <w:u w:val="single"/>
        </w:rPr>
        <w:t>Informacja dotycząca Wykonawcy</w:t>
      </w: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dnia………………….                   ………………………………..</w:t>
      </w:r>
      <w:r w:rsidRPr="00AF2AFC">
        <w:rPr>
          <w:rFonts w:ascii="Times New Roman" w:hAnsi="Times New Roman" w:cs="Times New Roman"/>
          <w:color w:val="auto"/>
          <w:sz w:val="24"/>
          <w:szCs w:val="24"/>
        </w:rPr>
        <w:br/>
        <w:t xml:space="preserve">                                                                                                       (podpis)</w:t>
      </w:r>
    </w:p>
    <w:p w:rsidR="000C1B23" w:rsidRPr="00AF2AFC" w:rsidRDefault="000C1B23" w:rsidP="003C3A02">
      <w:pPr>
        <w:spacing w:line="240" w:lineRule="auto"/>
        <w:rPr>
          <w:rFonts w:ascii="Times New Roman" w:hAnsi="Times New Roman" w:cs="Times New Roman"/>
          <w:color w:val="auto"/>
          <w:sz w:val="24"/>
          <w:szCs w:val="24"/>
        </w:rPr>
      </w:pPr>
    </w:p>
    <w:p w:rsidR="00B348A9" w:rsidRPr="00AF2AFC" w:rsidRDefault="00B348A9" w:rsidP="003C3A02">
      <w:pPr>
        <w:spacing w:line="240" w:lineRule="auto"/>
        <w:rPr>
          <w:rFonts w:ascii="Times New Roman" w:hAnsi="Times New Roman" w:cs="Times New Roman"/>
          <w:color w:val="auto"/>
          <w:sz w:val="24"/>
          <w:szCs w:val="24"/>
        </w:rPr>
      </w:pPr>
    </w:p>
    <w:p w:rsidR="00B348A9" w:rsidRPr="00AF2AFC" w:rsidRDefault="00B348A9" w:rsidP="003C3A02">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AF2AFC">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B348A9" w:rsidRPr="00AF2AFC"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color w:val="auto"/>
          <w:w w:val="100"/>
          <w:sz w:val="24"/>
          <w:szCs w:val="24"/>
          <w:lang w:eastAsia="en-US"/>
        </w:rPr>
        <w:t>Oświadczam, że w celu wykazania spe</w:t>
      </w:r>
      <w:r w:rsidR="00712377" w:rsidRPr="00AF2AFC">
        <w:rPr>
          <w:rFonts w:ascii="Times New Roman" w:eastAsiaTheme="minorHAnsi" w:hAnsi="Times New Roman" w:cs="Times New Roman"/>
          <w:color w:val="auto"/>
          <w:w w:val="100"/>
          <w:sz w:val="24"/>
          <w:szCs w:val="24"/>
          <w:lang w:eastAsia="en-US"/>
        </w:rPr>
        <w:t>łnienia warunków udziału w postę</w:t>
      </w:r>
      <w:r w:rsidRPr="00AF2AFC">
        <w:rPr>
          <w:rFonts w:ascii="Times New Roman" w:eastAsiaTheme="minorHAnsi" w:hAnsi="Times New Roman" w:cs="Times New Roman"/>
          <w:color w:val="auto"/>
          <w:w w:val="100"/>
          <w:sz w:val="24"/>
          <w:szCs w:val="24"/>
          <w:lang w:eastAsia="en-US"/>
        </w:rPr>
        <w:t>powaniu, określonych przez zamawiającego w Specyfikacji Istotnych warunków zamówienia, polegam na zasobach następującego/</w:t>
      </w:r>
      <w:proofErr w:type="spellStart"/>
      <w:r w:rsidRPr="00AF2AFC">
        <w:rPr>
          <w:rFonts w:ascii="Times New Roman" w:eastAsiaTheme="minorHAnsi" w:hAnsi="Times New Roman" w:cs="Times New Roman"/>
          <w:color w:val="auto"/>
          <w:w w:val="100"/>
          <w:sz w:val="24"/>
          <w:szCs w:val="24"/>
          <w:lang w:eastAsia="en-US"/>
        </w:rPr>
        <w:t>ych</w:t>
      </w:r>
      <w:proofErr w:type="spellEnd"/>
      <w:r w:rsidRPr="00AF2AFC">
        <w:rPr>
          <w:rFonts w:ascii="Times New Roman" w:eastAsiaTheme="minorHAnsi" w:hAnsi="Times New Roman" w:cs="Times New Roman"/>
          <w:color w:val="auto"/>
          <w:w w:val="100"/>
          <w:sz w:val="24"/>
          <w:szCs w:val="24"/>
          <w:lang w:eastAsia="en-US"/>
        </w:rPr>
        <w:t xml:space="preserve"> podmiotu/ów:</w:t>
      </w:r>
    </w:p>
    <w:p w:rsidR="00B348A9" w:rsidRPr="00AF2AFC" w:rsidRDefault="00B348A9" w:rsidP="00C667B2">
      <w:pPr>
        <w:suppressAutoHyphens w:val="0"/>
        <w:spacing w:line="240" w:lineRule="auto"/>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color w:val="auto"/>
          <w:w w:val="100"/>
          <w:sz w:val="24"/>
          <w:szCs w:val="24"/>
          <w:lang w:eastAsia="en-US"/>
        </w:rPr>
        <w:t>…………………………………………………………………………………………………...……………………</w:t>
      </w:r>
      <w:r w:rsidR="00C667B2" w:rsidRPr="00AF2AFC">
        <w:rPr>
          <w:rFonts w:ascii="Times New Roman" w:eastAsiaTheme="minorHAnsi" w:hAnsi="Times New Roman" w:cs="Times New Roman"/>
          <w:color w:val="auto"/>
          <w:w w:val="100"/>
          <w:sz w:val="24"/>
          <w:szCs w:val="24"/>
          <w:lang w:eastAsia="en-US"/>
        </w:rPr>
        <w:t>……………………………………..………………………………………, w </w:t>
      </w:r>
      <w:r w:rsidRPr="00AF2AFC">
        <w:rPr>
          <w:rFonts w:ascii="Times New Roman" w:eastAsiaTheme="minorHAnsi" w:hAnsi="Times New Roman" w:cs="Times New Roman"/>
          <w:color w:val="auto"/>
          <w:w w:val="100"/>
          <w:sz w:val="24"/>
          <w:szCs w:val="24"/>
          <w:lang w:eastAsia="en-US"/>
        </w:rPr>
        <w:t>następującym zakresie:……………………………………………………………………… (wskazać podmiot i określić odpowiedni zakres dla wskazanego podmiotu).</w:t>
      </w:r>
    </w:p>
    <w:p w:rsidR="00B348A9" w:rsidRPr="00AF2AFC" w:rsidRDefault="00B348A9" w:rsidP="003C3A02">
      <w:pPr>
        <w:suppressAutoHyphens w:val="0"/>
        <w:spacing w:line="240" w:lineRule="auto"/>
        <w:jc w:val="left"/>
        <w:rPr>
          <w:rFonts w:ascii="Times New Roman" w:eastAsiaTheme="minorHAnsi" w:hAnsi="Times New Roman" w:cs="Times New Roman"/>
          <w:b/>
          <w:color w:val="auto"/>
          <w:w w:val="100"/>
          <w:sz w:val="24"/>
          <w:szCs w:val="24"/>
          <w:lang w:eastAsia="en-US"/>
        </w:rPr>
      </w:pPr>
    </w:p>
    <w:p w:rsidR="00B348A9" w:rsidRPr="00AF2AFC"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AF2AFC">
        <w:rPr>
          <w:rFonts w:ascii="Times New Roman" w:eastAsiaTheme="minorHAnsi" w:hAnsi="Times New Roman" w:cs="Times New Roman"/>
          <w:color w:val="auto"/>
          <w:w w:val="100"/>
          <w:sz w:val="24"/>
          <w:szCs w:val="24"/>
          <w:lang w:eastAsia="en-US"/>
        </w:rPr>
        <w:t>…………….., dnia………………………                        …………………………………</w:t>
      </w:r>
      <w:r w:rsidRPr="00AF2AFC">
        <w:rPr>
          <w:rFonts w:ascii="Times New Roman" w:eastAsiaTheme="minorHAnsi" w:hAnsi="Times New Roman" w:cs="Times New Roman"/>
          <w:color w:val="auto"/>
          <w:w w:val="100"/>
          <w:sz w:val="24"/>
          <w:szCs w:val="24"/>
          <w:lang w:eastAsia="en-US"/>
        </w:rPr>
        <w:br/>
        <w:t xml:space="preserve">                                                                                                             (podpis) </w:t>
      </w:r>
    </w:p>
    <w:p w:rsidR="00B348A9" w:rsidRPr="00AF2AFC" w:rsidRDefault="00B348A9" w:rsidP="003C3A02">
      <w:pPr>
        <w:spacing w:line="240" w:lineRule="auto"/>
        <w:rPr>
          <w:rFonts w:ascii="Times New Roman" w:hAnsi="Times New Roman" w:cs="Times New Roman"/>
          <w:color w:val="auto"/>
          <w:sz w:val="24"/>
          <w:szCs w:val="24"/>
        </w:rPr>
      </w:pPr>
    </w:p>
    <w:p w:rsidR="00B348A9" w:rsidRPr="00AF2AFC" w:rsidRDefault="00B348A9" w:rsidP="003C3A02">
      <w:pPr>
        <w:spacing w:line="240" w:lineRule="auto"/>
        <w:rPr>
          <w:rFonts w:ascii="Times New Roman" w:hAnsi="Times New Roman" w:cs="Times New Roman"/>
          <w:color w:val="000000" w:themeColor="text1"/>
          <w:sz w:val="24"/>
          <w:szCs w:val="24"/>
        </w:rPr>
      </w:pPr>
    </w:p>
    <w:p w:rsidR="000C1B23" w:rsidRPr="00AF2AFC" w:rsidRDefault="000C1B23" w:rsidP="003C3A02">
      <w:pPr>
        <w:spacing w:line="240" w:lineRule="auto"/>
        <w:rPr>
          <w:rFonts w:ascii="Times New Roman" w:hAnsi="Times New Roman" w:cs="Times New Roman"/>
          <w:color w:val="000000" w:themeColor="text1"/>
          <w:sz w:val="24"/>
          <w:szCs w:val="24"/>
        </w:rPr>
      </w:pPr>
    </w:p>
    <w:p w:rsidR="000C1B23" w:rsidRPr="00AF2AFC" w:rsidRDefault="000C1B23" w:rsidP="003C3A02">
      <w:pPr>
        <w:spacing w:line="240" w:lineRule="auto"/>
        <w:jc w:val="center"/>
        <w:rPr>
          <w:rFonts w:ascii="Times New Roman" w:hAnsi="Times New Roman" w:cs="Times New Roman"/>
          <w:b/>
          <w:color w:val="000000" w:themeColor="text1"/>
          <w:sz w:val="24"/>
          <w:szCs w:val="24"/>
          <w:u w:val="single"/>
        </w:rPr>
      </w:pPr>
      <w:r w:rsidRPr="00AF2AFC">
        <w:rPr>
          <w:rFonts w:ascii="Times New Roman" w:hAnsi="Times New Roman" w:cs="Times New Roman"/>
          <w:b/>
          <w:color w:val="000000" w:themeColor="text1"/>
          <w:sz w:val="24"/>
          <w:szCs w:val="24"/>
          <w:u w:val="single"/>
        </w:rPr>
        <w:t>Oświadczenie dotyczące podanych informacji</w:t>
      </w:r>
    </w:p>
    <w:p w:rsidR="000C1B23" w:rsidRPr="00AF2AFC" w:rsidRDefault="000C1B23" w:rsidP="003C3A02">
      <w:pPr>
        <w:spacing w:line="240" w:lineRule="auto"/>
        <w:jc w:val="center"/>
        <w:rPr>
          <w:rFonts w:ascii="Times New Roman" w:hAnsi="Times New Roman" w:cs="Times New Roman"/>
          <w:b/>
          <w:color w:val="000000" w:themeColor="text1"/>
          <w:sz w:val="24"/>
          <w:szCs w:val="24"/>
          <w:u w:val="single"/>
        </w:rPr>
      </w:pPr>
    </w:p>
    <w:p w:rsidR="000C1B23" w:rsidRPr="00AF2AFC" w:rsidRDefault="000C1B23" w:rsidP="003C3A02">
      <w:pPr>
        <w:spacing w:line="240" w:lineRule="auto"/>
        <w:rPr>
          <w:rFonts w:ascii="Times New Roman" w:hAnsi="Times New Roman" w:cs="Times New Roman"/>
          <w:color w:val="000000" w:themeColor="text1"/>
          <w:sz w:val="24"/>
          <w:szCs w:val="24"/>
        </w:rPr>
      </w:pPr>
      <w:r w:rsidRPr="00AF2AFC">
        <w:rPr>
          <w:rFonts w:ascii="Times New Roman" w:hAnsi="Times New Roman" w:cs="Times New Roman"/>
          <w:color w:val="000000" w:themeColor="text1"/>
          <w:sz w:val="24"/>
          <w:szCs w:val="24"/>
        </w:rPr>
        <w:t>Oświadczam, że wszystkie informacje podane w powyższy</w:t>
      </w:r>
      <w:r w:rsidR="00C667B2" w:rsidRPr="00AF2AFC">
        <w:rPr>
          <w:rFonts w:ascii="Times New Roman" w:hAnsi="Times New Roman" w:cs="Times New Roman"/>
          <w:color w:val="000000" w:themeColor="text1"/>
          <w:sz w:val="24"/>
          <w:szCs w:val="24"/>
        </w:rPr>
        <w:t>ch oświadczeniach są aktualne i </w:t>
      </w:r>
      <w:r w:rsidRPr="00AF2AFC">
        <w:rPr>
          <w:rFonts w:ascii="Times New Roman" w:hAnsi="Times New Roman" w:cs="Times New Roman"/>
          <w:color w:val="000000" w:themeColor="text1"/>
          <w:sz w:val="24"/>
          <w:szCs w:val="24"/>
        </w:rPr>
        <w:t xml:space="preserve">zgodne z prawda oraz zostały przedstawione z pełna świadomością konsekwencji wprowadzenia </w:t>
      </w:r>
      <w:r w:rsidR="009F6DC6" w:rsidRPr="00AF2AFC">
        <w:rPr>
          <w:rFonts w:ascii="Times New Roman" w:hAnsi="Times New Roman" w:cs="Times New Roman"/>
          <w:color w:val="000000" w:themeColor="text1"/>
          <w:sz w:val="24"/>
          <w:szCs w:val="24"/>
        </w:rPr>
        <w:t>Z</w:t>
      </w:r>
      <w:r w:rsidRPr="00AF2AFC">
        <w:rPr>
          <w:rFonts w:ascii="Times New Roman" w:hAnsi="Times New Roman" w:cs="Times New Roman"/>
          <w:color w:val="000000" w:themeColor="text1"/>
          <w:sz w:val="24"/>
          <w:szCs w:val="24"/>
        </w:rPr>
        <w:t>amawiającego w błąd przy przedstawianiu informacji.</w:t>
      </w:r>
    </w:p>
    <w:p w:rsidR="000C1B23" w:rsidRPr="00AF2AFC" w:rsidRDefault="000C1B23" w:rsidP="003C3A02">
      <w:pPr>
        <w:spacing w:line="240" w:lineRule="auto"/>
        <w:rPr>
          <w:rFonts w:ascii="Times New Roman" w:hAnsi="Times New Roman" w:cs="Times New Roman"/>
          <w:color w:val="000000" w:themeColor="text1"/>
          <w:sz w:val="24"/>
          <w:szCs w:val="24"/>
        </w:rPr>
      </w:pPr>
    </w:p>
    <w:p w:rsidR="00C667B2" w:rsidRPr="00AF2AFC" w:rsidRDefault="00C667B2" w:rsidP="003C3A02">
      <w:pPr>
        <w:spacing w:line="240" w:lineRule="auto"/>
        <w:rPr>
          <w:rFonts w:ascii="Times New Roman" w:hAnsi="Times New Roman" w:cs="Times New Roman"/>
          <w:color w:val="000000" w:themeColor="text1"/>
          <w:sz w:val="24"/>
          <w:szCs w:val="24"/>
        </w:rPr>
      </w:pPr>
    </w:p>
    <w:p w:rsidR="000C1B23" w:rsidRPr="00AF2AFC" w:rsidRDefault="000C1B23" w:rsidP="003C3A02">
      <w:pPr>
        <w:spacing w:line="240" w:lineRule="auto"/>
        <w:rPr>
          <w:rFonts w:ascii="Times New Roman" w:hAnsi="Times New Roman" w:cs="Times New Roman"/>
          <w:color w:val="000000" w:themeColor="text1"/>
          <w:sz w:val="24"/>
          <w:szCs w:val="24"/>
        </w:rPr>
      </w:pPr>
      <w:r w:rsidRPr="00AF2AFC">
        <w:rPr>
          <w:rFonts w:ascii="Times New Roman" w:hAnsi="Times New Roman" w:cs="Times New Roman"/>
          <w:color w:val="000000" w:themeColor="text1"/>
          <w:sz w:val="24"/>
          <w:szCs w:val="24"/>
        </w:rPr>
        <w:t>…………………..,dnia……………………..            ………………………………………</w:t>
      </w:r>
      <w:r w:rsidRPr="00AF2AFC">
        <w:rPr>
          <w:rFonts w:ascii="Times New Roman" w:hAnsi="Times New Roman" w:cs="Times New Roman"/>
          <w:color w:val="000000" w:themeColor="text1"/>
          <w:sz w:val="24"/>
          <w:szCs w:val="24"/>
        </w:rPr>
        <w:br/>
        <w:t xml:space="preserve">                                                                                                           (podpis)</w:t>
      </w:r>
    </w:p>
    <w:p w:rsidR="000C1B23" w:rsidRPr="00AF2AFC" w:rsidRDefault="000C1B23" w:rsidP="003C3A02">
      <w:pPr>
        <w:spacing w:line="240" w:lineRule="auto"/>
        <w:rPr>
          <w:rFonts w:ascii="Times New Roman" w:hAnsi="Times New Roman" w:cs="Times New Roman"/>
          <w:color w:val="000000" w:themeColor="text1"/>
          <w:sz w:val="24"/>
          <w:szCs w:val="24"/>
        </w:rPr>
      </w:pPr>
    </w:p>
    <w:p w:rsidR="000C1B23" w:rsidRPr="00AF2AFC" w:rsidRDefault="000C1B23" w:rsidP="003C3A02">
      <w:pPr>
        <w:spacing w:line="240" w:lineRule="auto"/>
        <w:jc w:val="right"/>
        <w:rPr>
          <w:rFonts w:ascii="Times New Roman" w:hAnsi="Times New Roman" w:cs="Times New Roman"/>
          <w:b/>
          <w:color w:val="auto"/>
          <w:sz w:val="24"/>
          <w:szCs w:val="24"/>
        </w:rPr>
      </w:pPr>
      <w:r w:rsidRPr="00AF2AFC">
        <w:rPr>
          <w:rFonts w:ascii="Times New Roman" w:hAnsi="Times New Roman" w:cs="Times New Roman"/>
          <w:b/>
          <w:color w:val="auto"/>
          <w:sz w:val="24"/>
          <w:szCs w:val="24"/>
        </w:rPr>
        <w:t xml:space="preserve">Załącznik nr </w:t>
      </w:r>
      <w:r w:rsidR="00803F57" w:rsidRPr="00AF2AFC">
        <w:rPr>
          <w:rFonts w:ascii="Times New Roman" w:hAnsi="Times New Roman" w:cs="Times New Roman"/>
          <w:b/>
          <w:color w:val="auto"/>
          <w:sz w:val="24"/>
          <w:szCs w:val="24"/>
        </w:rPr>
        <w:t>3</w:t>
      </w:r>
    </w:p>
    <w:p w:rsidR="000C1B23" w:rsidRPr="00AF2AFC" w:rsidRDefault="000C1B23" w:rsidP="003C3A02">
      <w:pPr>
        <w:spacing w:line="240" w:lineRule="auto"/>
        <w:ind w:left="5245" w:firstLine="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                                                                                     </w:t>
      </w:r>
    </w:p>
    <w:p w:rsidR="000C1B23" w:rsidRPr="00AF2AFC" w:rsidRDefault="000C1B23" w:rsidP="003C3A02">
      <w:pPr>
        <w:spacing w:line="240" w:lineRule="auto"/>
        <w:ind w:left="5245"/>
        <w:rPr>
          <w:rFonts w:ascii="Times New Roman" w:hAnsi="Times New Roman" w:cs="Times New Roman"/>
          <w:color w:val="auto"/>
          <w:sz w:val="24"/>
          <w:szCs w:val="24"/>
        </w:rPr>
      </w:pPr>
    </w:p>
    <w:p w:rsidR="000C1B23" w:rsidRPr="00AF2AFC" w:rsidRDefault="000C1B23" w:rsidP="003C3A02">
      <w:pPr>
        <w:spacing w:line="240" w:lineRule="auto"/>
        <w:ind w:left="5245"/>
        <w:rPr>
          <w:rFonts w:ascii="Times New Roman" w:hAnsi="Times New Roman" w:cs="Times New Roman"/>
          <w:color w:val="auto"/>
          <w:sz w:val="24"/>
          <w:szCs w:val="24"/>
        </w:rPr>
      </w:pPr>
      <w:r w:rsidRPr="00AF2AFC">
        <w:rPr>
          <w:rFonts w:ascii="Times New Roman" w:hAnsi="Times New Roman" w:cs="Times New Roman"/>
          <w:b/>
          <w:color w:val="auto"/>
          <w:sz w:val="24"/>
          <w:szCs w:val="24"/>
        </w:rPr>
        <w:t>Zamawiający:</w:t>
      </w:r>
      <w:r w:rsidRPr="00AF2AFC">
        <w:rPr>
          <w:rFonts w:ascii="Times New Roman" w:hAnsi="Times New Roman" w:cs="Times New Roman"/>
          <w:color w:val="auto"/>
          <w:sz w:val="24"/>
          <w:szCs w:val="24"/>
        </w:rPr>
        <w:t xml:space="preserve"> Powiat Płocki       reprezentowany przez Zarząd Powiatu w Płocku</w:t>
      </w:r>
    </w:p>
    <w:p w:rsidR="000C1B23" w:rsidRPr="00AF2AFC" w:rsidRDefault="000C1B23" w:rsidP="003C3A02">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t>Nazwa i adres Wykonawcy:</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jc w:val="center"/>
        <w:rPr>
          <w:rFonts w:ascii="Times New Roman" w:hAnsi="Times New Roman" w:cs="Times New Roman"/>
          <w:color w:val="auto"/>
          <w:sz w:val="24"/>
          <w:szCs w:val="24"/>
        </w:rPr>
      </w:pPr>
    </w:p>
    <w:p w:rsidR="00C667B2" w:rsidRPr="00AF2AFC" w:rsidRDefault="00C667B2" w:rsidP="003C3A02">
      <w:pPr>
        <w:spacing w:line="240" w:lineRule="auto"/>
        <w:jc w:val="center"/>
        <w:rPr>
          <w:rFonts w:ascii="Times New Roman" w:hAnsi="Times New Roman" w:cs="Times New Roman"/>
          <w:b/>
          <w:color w:val="auto"/>
          <w:sz w:val="24"/>
          <w:szCs w:val="24"/>
          <w:u w:val="single"/>
        </w:rPr>
      </w:pPr>
    </w:p>
    <w:p w:rsidR="000C1B23" w:rsidRPr="00AF2AFC" w:rsidRDefault="000C1B23" w:rsidP="003C3A02">
      <w:pPr>
        <w:spacing w:line="240" w:lineRule="auto"/>
        <w:jc w:val="center"/>
        <w:rPr>
          <w:rFonts w:ascii="Times New Roman" w:hAnsi="Times New Roman" w:cs="Times New Roman"/>
          <w:b/>
          <w:color w:val="auto"/>
          <w:sz w:val="24"/>
          <w:szCs w:val="24"/>
          <w:u w:val="single"/>
        </w:rPr>
      </w:pPr>
      <w:r w:rsidRPr="00AF2AFC">
        <w:rPr>
          <w:rFonts w:ascii="Times New Roman" w:hAnsi="Times New Roman" w:cs="Times New Roman"/>
          <w:b/>
          <w:color w:val="auto"/>
          <w:sz w:val="24"/>
          <w:szCs w:val="24"/>
          <w:u w:val="single"/>
        </w:rPr>
        <w:t xml:space="preserve">Oświadczenie Wykonawcy </w:t>
      </w:r>
    </w:p>
    <w:p w:rsidR="000C1B23" w:rsidRPr="00AF2AFC" w:rsidRDefault="000C1B23" w:rsidP="003C3A02">
      <w:pPr>
        <w:spacing w:line="240" w:lineRule="auto"/>
        <w:jc w:val="center"/>
        <w:rPr>
          <w:rFonts w:ascii="Times New Roman" w:hAnsi="Times New Roman" w:cs="Times New Roman"/>
          <w:b/>
          <w:color w:val="auto"/>
          <w:sz w:val="24"/>
          <w:szCs w:val="24"/>
          <w:u w:val="single"/>
        </w:rPr>
      </w:pPr>
      <w:r w:rsidRPr="00AF2AFC">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C667B2" w:rsidRPr="00AF2AFC" w:rsidRDefault="00C667B2" w:rsidP="003C3A02">
      <w:pPr>
        <w:spacing w:line="240" w:lineRule="auto"/>
        <w:rPr>
          <w:rFonts w:ascii="Times New Roman" w:hAnsi="Times New Roman" w:cs="Times New Roman"/>
          <w:color w:val="auto"/>
          <w:sz w:val="24"/>
          <w:szCs w:val="24"/>
        </w:rPr>
      </w:pPr>
    </w:p>
    <w:p w:rsidR="00C667B2" w:rsidRPr="00AF2AFC" w:rsidRDefault="00C667B2"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Na potrzeby postępowania o udzielenie zamówienia publicznego pn.: </w:t>
      </w:r>
      <w:r w:rsidR="004C01A6" w:rsidRPr="00AF2AFC">
        <w:rPr>
          <w:rFonts w:ascii="Times New Roman" w:hAnsi="Times New Roman" w:cs="Times New Roman"/>
          <w:b/>
          <w:color w:val="auto"/>
          <w:sz w:val="24"/>
          <w:szCs w:val="24"/>
        </w:rPr>
        <w:t>„</w:t>
      </w:r>
      <w:r w:rsidR="00FB7E48" w:rsidRPr="00AF2AFC">
        <w:rPr>
          <w:rFonts w:ascii="Times New Roman" w:hAnsi="Times New Roman" w:cs="Times New Roman"/>
          <w:b/>
          <w:color w:val="auto"/>
          <w:sz w:val="24"/>
          <w:szCs w:val="24"/>
        </w:rPr>
        <w:t>Usługa transportowa dla Zespołu Szkół im. Jana Śniadeckiego w Wyszogrodzie</w:t>
      </w:r>
      <w:r w:rsidR="002E7E6B" w:rsidRPr="00AF2AFC">
        <w:rPr>
          <w:rFonts w:ascii="Times New Roman" w:hAnsi="Times New Roman" w:cs="Times New Roman"/>
          <w:b/>
          <w:color w:val="auto"/>
          <w:sz w:val="24"/>
          <w:szCs w:val="24"/>
        </w:rPr>
        <w:t xml:space="preserve">”. Część …. </w:t>
      </w:r>
      <w:r w:rsidRPr="00AF2AFC">
        <w:rPr>
          <w:rFonts w:ascii="Times New Roman" w:hAnsi="Times New Roman" w:cs="Times New Roman"/>
          <w:color w:val="auto"/>
          <w:sz w:val="24"/>
          <w:szCs w:val="24"/>
        </w:rPr>
        <w:t>oświadczam, co następuje:</w:t>
      </w:r>
    </w:p>
    <w:p w:rsidR="00C667B2" w:rsidRPr="00AF2AFC" w:rsidRDefault="00C667B2"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Oświadczenia dotyczące Wykonawcy:</w:t>
      </w:r>
    </w:p>
    <w:p w:rsidR="000C1B23" w:rsidRPr="00AF2AFC" w:rsidRDefault="000C1B23" w:rsidP="003C3A02">
      <w:pPr>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w:t>
      </w:r>
    </w:p>
    <w:p w:rsidR="000C1B23" w:rsidRPr="00AF2AFC" w:rsidRDefault="000C1B23" w:rsidP="003C3A02">
      <w:pPr>
        <w:spacing w:line="240" w:lineRule="auto"/>
        <w:ind w:left="284" w:hanging="284"/>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w:t>
      </w:r>
    </w:p>
    <w:p w:rsidR="000C1B23" w:rsidRPr="00AF2AFC" w:rsidRDefault="000C1B23" w:rsidP="003C3A02">
      <w:pPr>
        <w:pStyle w:val="Akapitzlist"/>
        <w:spacing w:line="240" w:lineRule="auto"/>
        <w:ind w:left="1440"/>
        <w:rPr>
          <w:rFonts w:ascii="Times New Roman" w:hAnsi="Times New Roman" w:cs="Times New Roman"/>
          <w:color w:val="auto"/>
          <w:sz w:val="24"/>
          <w:szCs w:val="24"/>
        </w:rPr>
      </w:pPr>
    </w:p>
    <w:p w:rsidR="000C1B23" w:rsidRPr="00AF2AFC" w:rsidRDefault="000C1B23" w:rsidP="003C3A02">
      <w:pPr>
        <w:pStyle w:val="Akapitzlist"/>
        <w:spacing w:line="240" w:lineRule="auto"/>
        <w:ind w:left="1080"/>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dnia………………….                   ………………………………..</w:t>
      </w:r>
      <w:r w:rsidRPr="00AF2AFC">
        <w:rPr>
          <w:rFonts w:ascii="Times New Roman" w:hAnsi="Times New Roman" w:cs="Times New Roman"/>
          <w:color w:val="auto"/>
          <w:sz w:val="24"/>
          <w:szCs w:val="24"/>
        </w:rPr>
        <w:br/>
        <w:t xml:space="preserve">                                                                                                       (podpis)</w:t>
      </w:r>
    </w:p>
    <w:p w:rsidR="000C1B23" w:rsidRPr="00AF2AFC" w:rsidRDefault="000C1B23" w:rsidP="003C3A02">
      <w:pPr>
        <w:spacing w:line="240" w:lineRule="auto"/>
        <w:rPr>
          <w:rFonts w:ascii="Times New Roman" w:hAnsi="Times New Roman" w:cs="Times New Roman"/>
          <w:color w:val="auto"/>
          <w:sz w:val="24"/>
          <w:szCs w:val="24"/>
        </w:rPr>
      </w:pPr>
    </w:p>
    <w:p w:rsidR="00C667B2" w:rsidRPr="00AF2AFC" w:rsidRDefault="00C667B2"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16-20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lub art. 24 ust. 5 pkt 1,2,4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podjąłem następujące środki naprawcze:………………………………………………………………………………………………………………………………………………………..………………………………….………………………………………………………………………………………….</w:t>
      </w:r>
    </w:p>
    <w:p w:rsidR="000C1B23" w:rsidRPr="00AF2AFC" w:rsidRDefault="000C1B23" w:rsidP="003C3A02">
      <w:pPr>
        <w:spacing w:line="240" w:lineRule="auto"/>
        <w:rPr>
          <w:rFonts w:ascii="Times New Roman" w:hAnsi="Times New Roman" w:cs="Times New Roman"/>
          <w:color w:val="auto"/>
          <w:sz w:val="24"/>
          <w:szCs w:val="24"/>
          <w:u w:val="single"/>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dnia………………………                        …………………………………</w:t>
      </w:r>
      <w:r w:rsidRPr="00AF2AFC">
        <w:rPr>
          <w:rFonts w:ascii="Times New Roman" w:hAnsi="Times New Roman" w:cs="Times New Roman"/>
          <w:color w:val="auto"/>
          <w:sz w:val="24"/>
          <w:szCs w:val="24"/>
        </w:rPr>
        <w:br/>
        <w:t xml:space="preserve">                                                                                                             (podpis) </w:t>
      </w:r>
    </w:p>
    <w:p w:rsidR="00C667B2" w:rsidRPr="00AF2AFC" w:rsidRDefault="00C667B2">
      <w:pPr>
        <w:suppressAutoHyphens w:val="0"/>
        <w:spacing w:line="240" w:lineRule="auto"/>
        <w:jc w:val="left"/>
        <w:rPr>
          <w:rFonts w:ascii="Times New Roman" w:hAnsi="Times New Roman" w:cs="Times New Roman"/>
          <w:b/>
          <w:sz w:val="24"/>
          <w:szCs w:val="24"/>
          <w:u w:val="single"/>
        </w:rPr>
      </w:pPr>
      <w:r w:rsidRPr="00AF2AFC">
        <w:rPr>
          <w:rFonts w:ascii="Times New Roman" w:hAnsi="Times New Roman" w:cs="Times New Roman"/>
          <w:b/>
          <w:sz w:val="24"/>
          <w:szCs w:val="24"/>
          <w:u w:val="single"/>
        </w:rPr>
        <w:br w:type="page"/>
      </w:r>
    </w:p>
    <w:p w:rsidR="00216BCD" w:rsidRPr="00AF2AFC" w:rsidRDefault="00216BCD" w:rsidP="00C667B2">
      <w:pPr>
        <w:spacing w:line="240" w:lineRule="auto"/>
        <w:jc w:val="center"/>
        <w:rPr>
          <w:rFonts w:ascii="Times New Roman" w:hAnsi="Times New Roman" w:cs="Times New Roman"/>
          <w:b/>
          <w:sz w:val="24"/>
          <w:szCs w:val="24"/>
          <w:u w:val="single"/>
        </w:rPr>
      </w:pPr>
    </w:p>
    <w:p w:rsidR="00C667B2" w:rsidRPr="00AF2AFC" w:rsidRDefault="00C667B2" w:rsidP="00C667B2">
      <w:pPr>
        <w:spacing w:line="240" w:lineRule="auto"/>
        <w:jc w:val="center"/>
        <w:rPr>
          <w:rFonts w:ascii="Times New Roman" w:hAnsi="Times New Roman" w:cs="Times New Roman"/>
          <w:b/>
          <w:sz w:val="24"/>
          <w:szCs w:val="24"/>
          <w:u w:val="single"/>
        </w:rPr>
      </w:pPr>
      <w:r w:rsidRPr="00AF2AFC">
        <w:rPr>
          <w:rFonts w:ascii="Times New Roman" w:hAnsi="Times New Roman" w:cs="Times New Roman"/>
          <w:b/>
          <w:sz w:val="24"/>
          <w:szCs w:val="24"/>
          <w:u w:val="single"/>
        </w:rPr>
        <w:t>Oświadczenie dotyczące podwykonawcy niebędącego podmiotem, na którego zasoby powołuje się Wykonawca</w:t>
      </w:r>
    </w:p>
    <w:p w:rsidR="00C667B2" w:rsidRPr="00AF2AFC" w:rsidRDefault="00C667B2" w:rsidP="00C667B2">
      <w:pPr>
        <w:spacing w:line="240" w:lineRule="auto"/>
        <w:jc w:val="center"/>
        <w:rPr>
          <w:rFonts w:ascii="Times New Roman" w:hAnsi="Times New Roman" w:cs="Times New Roman"/>
          <w:b/>
          <w:sz w:val="24"/>
          <w:szCs w:val="24"/>
        </w:rPr>
      </w:pPr>
    </w:p>
    <w:p w:rsidR="00C667B2" w:rsidRPr="00AF2AFC" w:rsidRDefault="00C667B2" w:rsidP="00C667B2">
      <w:pPr>
        <w:spacing w:line="240" w:lineRule="auto"/>
        <w:rPr>
          <w:rFonts w:ascii="Times New Roman" w:hAnsi="Times New Roman" w:cs="Times New Roman"/>
          <w:sz w:val="24"/>
          <w:szCs w:val="24"/>
        </w:rPr>
      </w:pPr>
      <w:r w:rsidRPr="00AF2AFC">
        <w:rPr>
          <w:rFonts w:ascii="Times New Roman" w:hAnsi="Times New Roman" w:cs="Times New Roman"/>
          <w:sz w:val="24"/>
          <w:szCs w:val="24"/>
        </w:rPr>
        <w:t>Oświadczam, że w stosunku do następującego/</w:t>
      </w:r>
      <w:proofErr w:type="spellStart"/>
      <w:r w:rsidRPr="00AF2AFC">
        <w:rPr>
          <w:rFonts w:ascii="Times New Roman" w:hAnsi="Times New Roman" w:cs="Times New Roman"/>
          <w:sz w:val="24"/>
          <w:szCs w:val="24"/>
        </w:rPr>
        <w:t>ych</w:t>
      </w:r>
      <w:proofErr w:type="spellEnd"/>
      <w:r w:rsidRPr="00AF2AFC">
        <w:rPr>
          <w:rFonts w:ascii="Times New Roman" w:hAnsi="Times New Roman" w:cs="Times New Roman"/>
          <w:sz w:val="24"/>
          <w:szCs w:val="24"/>
        </w:rPr>
        <w:t xml:space="preserve"> podmiotu/</w:t>
      </w:r>
      <w:proofErr w:type="spellStart"/>
      <w:r w:rsidRPr="00AF2AFC">
        <w:rPr>
          <w:rFonts w:ascii="Times New Roman" w:hAnsi="Times New Roman" w:cs="Times New Roman"/>
          <w:sz w:val="24"/>
          <w:szCs w:val="24"/>
        </w:rPr>
        <w:t>tów</w:t>
      </w:r>
      <w:proofErr w:type="spellEnd"/>
      <w:r w:rsidRPr="00AF2AFC">
        <w:rPr>
          <w:rFonts w:ascii="Times New Roman" w:hAnsi="Times New Roman" w:cs="Times New Roman"/>
          <w:sz w:val="24"/>
          <w:szCs w:val="24"/>
        </w:rPr>
        <w:t>, będącego/</w:t>
      </w:r>
      <w:proofErr w:type="spellStart"/>
      <w:r w:rsidRPr="00AF2AFC">
        <w:rPr>
          <w:rFonts w:ascii="Times New Roman" w:hAnsi="Times New Roman" w:cs="Times New Roman"/>
          <w:sz w:val="24"/>
          <w:szCs w:val="24"/>
        </w:rPr>
        <w:t>ych</w:t>
      </w:r>
      <w:proofErr w:type="spellEnd"/>
      <w:r w:rsidRPr="00AF2AFC">
        <w:rPr>
          <w:rFonts w:ascii="Times New Roman" w:hAnsi="Times New Roman" w:cs="Times New Roman"/>
          <w:sz w:val="24"/>
          <w:szCs w:val="24"/>
        </w:rPr>
        <w:t xml:space="preserve"> podwykonawcą/</w:t>
      </w:r>
      <w:proofErr w:type="spellStart"/>
      <w:r w:rsidRPr="00AF2AFC">
        <w:rPr>
          <w:rFonts w:ascii="Times New Roman" w:hAnsi="Times New Roman" w:cs="Times New Roman"/>
          <w:sz w:val="24"/>
          <w:szCs w:val="24"/>
        </w:rPr>
        <w:t>ami</w:t>
      </w:r>
      <w:proofErr w:type="spellEnd"/>
      <w:r w:rsidRPr="00AF2AFC">
        <w:rPr>
          <w:rFonts w:ascii="Times New Roman" w:hAnsi="Times New Roman" w:cs="Times New Roman"/>
          <w:sz w:val="24"/>
          <w:szCs w:val="24"/>
        </w:rPr>
        <w:t xml:space="preserve">: ………………………………………………………………….………………..….…… </w:t>
      </w:r>
      <w:r w:rsidRPr="00AF2AFC">
        <w:rPr>
          <w:rFonts w:ascii="Times New Roman" w:hAnsi="Times New Roman" w:cs="Times New Roman"/>
          <w:i/>
          <w:sz w:val="24"/>
          <w:szCs w:val="24"/>
        </w:rPr>
        <w:t>(podać pełną nazwę/firmę, adres, a także w zależności od podmiotu: NIP/PESEL, KRS/</w:t>
      </w:r>
      <w:proofErr w:type="spellStart"/>
      <w:r w:rsidRPr="00AF2AFC">
        <w:rPr>
          <w:rFonts w:ascii="Times New Roman" w:hAnsi="Times New Roman" w:cs="Times New Roman"/>
          <w:i/>
          <w:sz w:val="24"/>
          <w:szCs w:val="24"/>
        </w:rPr>
        <w:t>CEiDG</w:t>
      </w:r>
      <w:proofErr w:type="spellEnd"/>
      <w:r w:rsidRPr="00AF2AFC">
        <w:rPr>
          <w:rFonts w:ascii="Times New Roman" w:hAnsi="Times New Roman" w:cs="Times New Roman"/>
          <w:i/>
          <w:sz w:val="24"/>
          <w:szCs w:val="24"/>
        </w:rPr>
        <w:t>)</w:t>
      </w:r>
      <w:r w:rsidRPr="00AF2AFC">
        <w:rPr>
          <w:rFonts w:ascii="Times New Roman" w:hAnsi="Times New Roman" w:cs="Times New Roman"/>
          <w:sz w:val="24"/>
          <w:szCs w:val="24"/>
        </w:rPr>
        <w:t>, nie zachodzą podstawy wykluczenia z postępowania o udzielenie zamówienia.</w:t>
      </w:r>
    </w:p>
    <w:p w:rsidR="00C667B2" w:rsidRPr="00AF2AFC" w:rsidRDefault="00C667B2" w:rsidP="00C667B2">
      <w:pPr>
        <w:spacing w:line="240" w:lineRule="auto"/>
        <w:rPr>
          <w:rFonts w:ascii="Times New Roman" w:hAnsi="Times New Roman" w:cs="Times New Roman"/>
          <w:sz w:val="24"/>
          <w:szCs w:val="24"/>
        </w:rPr>
      </w:pPr>
    </w:p>
    <w:p w:rsidR="00C667B2" w:rsidRPr="00AF2AFC" w:rsidRDefault="00C667B2" w:rsidP="00C667B2">
      <w:pPr>
        <w:spacing w:line="240" w:lineRule="auto"/>
        <w:rPr>
          <w:rFonts w:ascii="Times New Roman" w:hAnsi="Times New Roman" w:cs="Times New Roman"/>
          <w:sz w:val="24"/>
          <w:szCs w:val="24"/>
        </w:rPr>
      </w:pPr>
      <w:r w:rsidRPr="00AF2AFC">
        <w:rPr>
          <w:rFonts w:ascii="Times New Roman" w:hAnsi="Times New Roman" w:cs="Times New Roman"/>
          <w:sz w:val="24"/>
          <w:szCs w:val="24"/>
        </w:rPr>
        <w:t>…………….…….</w:t>
      </w:r>
      <w:r w:rsidRPr="00AF2AFC">
        <w:rPr>
          <w:rFonts w:ascii="Times New Roman" w:hAnsi="Times New Roman" w:cs="Times New Roman"/>
          <w:i/>
          <w:sz w:val="24"/>
          <w:szCs w:val="24"/>
        </w:rPr>
        <w:t xml:space="preserve">, </w:t>
      </w:r>
      <w:r w:rsidRPr="00AF2AFC">
        <w:rPr>
          <w:rFonts w:ascii="Times New Roman" w:hAnsi="Times New Roman" w:cs="Times New Roman"/>
          <w:sz w:val="24"/>
          <w:szCs w:val="24"/>
        </w:rPr>
        <w:t xml:space="preserve">dnia …………………. . </w:t>
      </w:r>
    </w:p>
    <w:p w:rsidR="00C667B2" w:rsidRPr="00AF2AFC" w:rsidRDefault="00C667B2" w:rsidP="00C667B2">
      <w:pPr>
        <w:spacing w:line="240" w:lineRule="auto"/>
        <w:rPr>
          <w:rFonts w:ascii="Times New Roman" w:hAnsi="Times New Roman" w:cs="Times New Roman"/>
          <w:sz w:val="24"/>
          <w:szCs w:val="24"/>
        </w:rPr>
      </w:pPr>
    </w:p>
    <w:p w:rsidR="00C667B2" w:rsidRPr="00AF2AFC" w:rsidRDefault="00C667B2" w:rsidP="00C667B2">
      <w:pPr>
        <w:spacing w:line="240" w:lineRule="auto"/>
        <w:rPr>
          <w:rFonts w:ascii="Times New Roman" w:hAnsi="Times New Roman" w:cs="Times New Roman"/>
          <w:sz w:val="24"/>
          <w:szCs w:val="24"/>
        </w:rPr>
      </w:pPr>
      <w:r w:rsidRPr="00AF2AFC">
        <w:rPr>
          <w:rFonts w:ascii="Times New Roman" w:hAnsi="Times New Roman" w:cs="Times New Roman"/>
          <w:sz w:val="24"/>
          <w:szCs w:val="24"/>
        </w:rPr>
        <w:tab/>
      </w:r>
      <w:r w:rsidRPr="00AF2AFC">
        <w:rPr>
          <w:rFonts w:ascii="Times New Roman" w:hAnsi="Times New Roman" w:cs="Times New Roman"/>
          <w:sz w:val="24"/>
          <w:szCs w:val="24"/>
        </w:rPr>
        <w:tab/>
      </w:r>
      <w:r w:rsidRPr="00AF2AFC">
        <w:rPr>
          <w:rFonts w:ascii="Times New Roman" w:hAnsi="Times New Roman" w:cs="Times New Roman"/>
          <w:sz w:val="24"/>
          <w:szCs w:val="24"/>
        </w:rPr>
        <w:tab/>
      </w:r>
      <w:r w:rsidRPr="00AF2AFC">
        <w:rPr>
          <w:rFonts w:ascii="Times New Roman" w:hAnsi="Times New Roman" w:cs="Times New Roman"/>
          <w:sz w:val="24"/>
          <w:szCs w:val="24"/>
        </w:rPr>
        <w:tab/>
      </w:r>
      <w:r w:rsidRPr="00AF2AFC">
        <w:rPr>
          <w:rFonts w:ascii="Times New Roman" w:hAnsi="Times New Roman" w:cs="Times New Roman"/>
          <w:sz w:val="24"/>
          <w:szCs w:val="24"/>
        </w:rPr>
        <w:tab/>
      </w:r>
      <w:r w:rsidRPr="00AF2AFC">
        <w:rPr>
          <w:rFonts w:ascii="Times New Roman" w:hAnsi="Times New Roman" w:cs="Times New Roman"/>
          <w:sz w:val="24"/>
          <w:szCs w:val="24"/>
        </w:rPr>
        <w:tab/>
      </w:r>
      <w:r w:rsidRPr="00AF2AFC">
        <w:rPr>
          <w:rFonts w:ascii="Times New Roman" w:hAnsi="Times New Roman" w:cs="Times New Roman"/>
          <w:sz w:val="24"/>
          <w:szCs w:val="24"/>
        </w:rPr>
        <w:tab/>
        <w:t>…………………………………………</w:t>
      </w:r>
    </w:p>
    <w:p w:rsidR="00C667B2" w:rsidRPr="00AF2AFC" w:rsidRDefault="00C667B2" w:rsidP="00C667B2">
      <w:pPr>
        <w:spacing w:line="240" w:lineRule="auto"/>
        <w:ind w:left="5664" w:firstLine="708"/>
        <w:rPr>
          <w:rFonts w:ascii="Times New Roman" w:hAnsi="Times New Roman" w:cs="Times New Roman"/>
          <w:sz w:val="24"/>
          <w:szCs w:val="24"/>
        </w:rPr>
      </w:pPr>
      <w:r w:rsidRPr="00AF2AFC">
        <w:rPr>
          <w:rFonts w:ascii="Times New Roman" w:hAnsi="Times New Roman" w:cs="Times New Roman"/>
          <w:sz w:val="24"/>
          <w:szCs w:val="24"/>
        </w:rPr>
        <w:t>(podpis)</w:t>
      </w:r>
    </w:p>
    <w:p w:rsidR="000C1B23" w:rsidRPr="00AF2AFC" w:rsidRDefault="000C1B23" w:rsidP="003C3A02">
      <w:pPr>
        <w:spacing w:line="240" w:lineRule="auto"/>
        <w:rPr>
          <w:rFonts w:ascii="Times New Roman" w:hAnsi="Times New Roman" w:cs="Times New Roman"/>
          <w:color w:val="auto"/>
          <w:sz w:val="24"/>
          <w:szCs w:val="24"/>
        </w:rPr>
      </w:pPr>
    </w:p>
    <w:p w:rsidR="00C667B2" w:rsidRPr="00AF2AFC" w:rsidRDefault="00C667B2"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jc w:val="center"/>
        <w:rPr>
          <w:rFonts w:ascii="Times New Roman" w:hAnsi="Times New Roman" w:cs="Times New Roman"/>
          <w:b/>
          <w:color w:val="auto"/>
          <w:sz w:val="24"/>
          <w:szCs w:val="24"/>
          <w:u w:val="single"/>
        </w:rPr>
      </w:pPr>
      <w:r w:rsidRPr="00AF2AFC">
        <w:rPr>
          <w:rFonts w:ascii="Times New Roman" w:hAnsi="Times New Roman" w:cs="Times New Roman"/>
          <w:b/>
          <w:color w:val="auto"/>
          <w:sz w:val="24"/>
          <w:szCs w:val="24"/>
          <w:u w:val="single"/>
        </w:rPr>
        <w:t>Oświadczenie dotyczące podanych informacji</w:t>
      </w:r>
    </w:p>
    <w:p w:rsidR="000C1B23" w:rsidRPr="00AF2AFC" w:rsidRDefault="000C1B23" w:rsidP="003C3A02">
      <w:pPr>
        <w:spacing w:line="240" w:lineRule="auto"/>
        <w:jc w:val="center"/>
        <w:rPr>
          <w:rFonts w:ascii="Times New Roman" w:hAnsi="Times New Roman" w:cs="Times New Roman"/>
          <w:b/>
          <w:color w:val="auto"/>
          <w:sz w:val="24"/>
          <w:szCs w:val="24"/>
          <w:u w:val="single"/>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sidRPr="00AF2AFC">
        <w:rPr>
          <w:rFonts w:ascii="Times New Roman" w:hAnsi="Times New Roman" w:cs="Times New Roman"/>
          <w:color w:val="auto"/>
          <w:sz w:val="24"/>
          <w:szCs w:val="24"/>
        </w:rPr>
        <w:t>Z</w:t>
      </w:r>
      <w:r w:rsidRPr="00AF2AFC">
        <w:rPr>
          <w:rFonts w:ascii="Times New Roman" w:hAnsi="Times New Roman" w:cs="Times New Roman"/>
          <w:color w:val="auto"/>
          <w:sz w:val="24"/>
          <w:szCs w:val="24"/>
        </w:rPr>
        <w:t>amawiającego w błąd przy przedstawianiu informacji.</w:t>
      </w:r>
    </w:p>
    <w:p w:rsidR="000C1B23" w:rsidRPr="00AF2AFC" w:rsidRDefault="000C1B23" w:rsidP="003C3A02">
      <w:pPr>
        <w:spacing w:line="240" w:lineRule="auto"/>
        <w:rPr>
          <w:rFonts w:ascii="Times New Roman" w:hAnsi="Times New Roman" w:cs="Times New Roman"/>
          <w:color w:val="auto"/>
          <w:sz w:val="24"/>
          <w:szCs w:val="24"/>
        </w:rPr>
      </w:pPr>
    </w:p>
    <w:p w:rsidR="00216BCD" w:rsidRPr="00AF2AFC" w:rsidRDefault="00216BCD"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…………………..,dnia……………………..            ………………………………………</w:t>
      </w:r>
      <w:r w:rsidRPr="00AF2AFC">
        <w:rPr>
          <w:rFonts w:ascii="Times New Roman" w:hAnsi="Times New Roman" w:cs="Times New Roman"/>
          <w:color w:val="auto"/>
          <w:sz w:val="24"/>
          <w:szCs w:val="24"/>
        </w:rPr>
        <w:br/>
        <w:t xml:space="preserve">                                                                                                           (podpis)</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AD68FB">
      <w:pPr>
        <w:spacing w:line="240" w:lineRule="auto"/>
        <w:jc w:val="right"/>
        <w:rPr>
          <w:rFonts w:ascii="Times New Roman" w:hAnsi="Times New Roman" w:cs="Times New Roman"/>
          <w:b/>
          <w:color w:val="auto"/>
          <w:sz w:val="24"/>
          <w:szCs w:val="24"/>
        </w:rPr>
      </w:pPr>
      <w:r w:rsidRPr="00AF2AFC">
        <w:rPr>
          <w:rFonts w:ascii="Times New Roman" w:hAnsi="Times New Roman" w:cs="Times New Roman"/>
          <w:b/>
          <w:color w:val="auto"/>
          <w:sz w:val="24"/>
          <w:szCs w:val="24"/>
        </w:rPr>
        <w:br w:type="page"/>
        <w:t xml:space="preserve">Załącznik nr </w:t>
      </w:r>
      <w:r w:rsidR="00803F57" w:rsidRPr="00AF2AFC">
        <w:rPr>
          <w:rFonts w:ascii="Times New Roman" w:hAnsi="Times New Roman" w:cs="Times New Roman"/>
          <w:b/>
          <w:color w:val="auto"/>
          <w:sz w:val="24"/>
          <w:szCs w:val="24"/>
        </w:rPr>
        <w:t>4</w:t>
      </w:r>
    </w:p>
    <w:p w:rsidR="000C0EC6" w:rsidRPr="00AF2AFC" w:rsidRDefault="000C0EC6" w:rsidP="003C3A02">
      <w:pPr>
        <w:spacing w:line="240" w:lineRule="auto"/>
        <w:ind w:left="5245"/>
        <w:rPr>
          <w:rFonts w:ascii="Times New Roman" w:hAnsi="Times New Roman" w:cs="Times New Roman"/>
          <w:b/>
          <w:color w:val="auto"/>
          <w:sz w:val="24"/>
          <w:szCs w:val="24"/>
        </w:rPr>
      </w:pPr>
    </w:p>
    <w:p w:rsidR="000C0EC6" w:rsidRPr="00AF2AFC" w:rsidRDefault="000C0EC6" w:rsidP="003C3A02">
      <w:pPr>
        <w:spacing w:line="240" w:lineRule="auto"/>
        <w:ind w:left="5245"/>
        <w:rPr>
          <w:rFonts w:ascii="Times New Roman" w:hAnsi="Times New Roman" w:cs="Times New Roman"/>
          <w:color w:val="auto"/>
          <w:sz w:val="24"/>
          <w:szCs w:val="24"/>
        </w:rPr>
      </w:pPr>
      <w:r w:rsidRPr="00AF2AFC">
        <w:rPr>
          <w:rFonts w:ascii="Times New Roman" w:hAnsi="Times New Roman" w:cs="Times New Roman"/>
          <w:b/>
          <w:color w:val="auto"/>
          <w:sz w:val="24"/>
          <w:szCs w:val="24"/>
        </w:rPr>
        <w:t>Zamawiający:</w:t>
      </w:r>
      <w:r w:rsidRPr="00AF2AFC">
        <w:rPr>
          <w:rFonts w:ascii="Times New Roman" w:hAnsi="Times New Roman" w:cs="Times New Roman"/>
          <w:color w:val="auto"/>
          <w:sz w:val="24"/>
          <w:szCs w:val="24"/>
        </w:rPr>
        <w:t xml:space="preserve"> Powiat Płocki       reprezentowany przez Zarząd Powiatu w Płocku</w:t>
      </w:r>
    </w:p>
    <w:p w:rsidR="000C0EC6" w:rsidRPr="00AF2AFC" w:rsidRDefault="000C0EC6" w:rsidP="003C3A02">
      <w:pPr>
        <w:spacing w:line="240" w:lineRule="auto"/>
        <w:rPr>
          <w:rFonts w:ascii="Times New Roman" w:hAnsi="Times New Roman" w:cs="Times New Roman"/>
          <w:b/>
          <w:color w:val="auto"/>
          <w:sz w:val="24"/>
          <w:szCs w:val="24"/>
        </w:rPr>
      </w:pPr>
      <w:r w:rsidRPr="00AF2AFC">
        <w:rPr>
          <w:rFonts w:ascii="Times New Roman" w:hAnsi="Times New Roman" w:cs="Times New Roman"/>
          <w:b/>
          <w:color w:val="auto"/>
          <w:sz w:val="24"/>
          <w:szCs w:val="24"/>
        </w:rPr>
        <w:t>Nazwa i adres Wykonawcy:</w:t>
      </w:r>
    </w:p>
    <w:p w:rsidR="000C0EC6" w:rsidRPr="00AF2AFC" w:rsidRDefault="000C0EC6"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0EC6" w:rsidRPr="00AF2AFC" w:rsidRDefault="000C0EC6"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0EC6" w:rsidRPr="00AF2AFC" w:rsidRDefault="000C0EC6"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jc w:val="center"/>
        <w:rPr>
          <w:rFonts w:ascii="Times New Roman" w:hAnsi="Times New Roman" w:cs="Times New Roman"/>
          <w:b/>
          <w:color w:val="auto"/>
          <w:sz w:val="24"/>
          <w:szCs w:val="24"/>
          <w:u w:val="single"/>
        </w:rPr>
      </w:pPr>
      <w:r w:rsidRPr="00AF2AFC">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AF2AFC">
        <w:rPr>
          <w:rFonts w:ascii="Times New Roman" w:hAnsi="Times New Roman" w:cs="Times New Roman"/>
          <w:b/>
          <w:color w:val="auto"/>
          <w:sz w:val="24"/>
          <w:szCs w:val="24"/>
          <w:u w:val="single"/>
        </w:rPr>
        <w:br/>
      </w:r>
    </w:p>
    <w:p w:rsidR="000C1B23" w:rsidRPr="00AF2AFC" w:rsidRDefault="000C1B23" w:rsidP="003C3A02">
      <w:pPr>
        <w:spacing w:line="240" w:lineRule="auto"/>
        <w:jc w:val="center"/>
        <w:rPr>
          <w:rFonts w:ascii="Times New Roman" w:hAnsi="Times New Roman" w:cs="Times New Roman"/>
          <w:b/>
          <w:color w:val="auto"/>
          <w:sz w:val="24"/>
          <w:szCs w:val="24"/>
          <w:u w:val="single"/>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Nazwa Wykonawcy……………………………………………………………………………</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Adres Wykonawcy………………………………………………………………………………</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Numer tel./Fax…………………………………………………………………………………..</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Przystępując do przetargu nieograniczonego na: </w:t>
      </w:r>
      <w:r w:rsidR="004C01A6" w:rsidRPr="00AF2AFC">
        <w:rPr>
          <w:rFonts w:ascii="Times New Roman" w:hAnsi="Times New Roman" w:cs="Times New Roman"/>
          <w:b/>
          <w:color w:val="auto"/>
          <w:sz w:val="24"/>
          <w:szCs w:val="24"/>
        </w:rPr>
        <w:t>„</w:t>
      </w:r>
      <w:r w:rsidR="00FB7E48" w:rsidRPr="00AF2AFC">
        <w:rPr>
          <w:rFonts w:ascii="Times New Roman" w:hAnsi="Times New Roman" w:cs="Times New Roman"/>
          <w:b/>
          <w:color w:val="auto"/>
          <w:sz w:val="24"/>
          <w:szCs w:val="24"/>
        </w:rPr>
        <w:t>Usługa transportowa dla Zespołu Szkół im. Jana Śniadeckiego w Wyszogrodzie</w:t>
      </w:r>
      <w:r w:rsidR="002E7E6B" w:rsidRPr="00AF2AFC">
        <w:rPr>
          <w:rFonts w:ascii="Times New Roman" w:hAnsi="Times New Roman" w:cs="Times New Roman"/>
          <w:b/>
          <w:color w:val="auto"/>
          <w:sz w:val="24"/>
          <w:szCs w:val="24"/>
        </w:rPr>
        <w:t xml:space="preserve">”. Część …. </w:t>
      </w:r>
      <w:r w:rsidRPr="00AF2AFC">
        <w:rPr>
          <w:rFonts w:ascii="Times New Roman" w:hAnsi="Times New Roman" w:cs="Times New Roman"/>
          <w:color w:val="auto"/>
          <w:sz w:val="24"/>
          <w:szCs w:val="24"/>
        </w:rPr>
        <w:t>oświadczam, iż przynależę / nie przynależę* do grupy kapitałowej.</w:t>
      </w:r>
    </w:p>
    <w:p w:rsidR="000C1B23" w:rsidRPr="00AF2AFC" w:rsidRDefault="000C1B23" w:rsidP="003C3A02">
      <w:pPr>
        <w:spacing w:line="240" w:lineRule="auto"/>
        <w:rPr>
          <w:rFonts w:ascii="Times New Roman" w:hAnsi="Times New Roman" w:cs="Times New Roman"/>
          <w:b/>
          <w:color w:val="auto"/>
          <w:sz w:val="24"/>
          <w:szCs w:val="24"/>
        </w:rPr>
      </w:pPr>
    </w:p>
    <w:p w:rsidR="000C1B23" w:rsidRPr="00AF2AFC" w:rsidRDefault="000C1B23" w:rsidP="003C3A02">
      <w:pPr>
        <w:spacing w:line="240" w:lineRule="auto"/>
        <w:rPr>
          <w:rFonts w:ascii="Times New Roman" w:hAnsi="Times New Roman" w:cs="Times New Roman"/>
          <w:b/>
          <w:color w:val="auto"/>
          <w:sz w:val="24"/>
          <w:szCs w:val="24"/>
        </w:rPr>
      </w:pPr>
    </w:p>
    <w:p w:rsidR="000C1B23" w:rsidRPr="00AF2AFC" w:rsidRDefault="000C1B23" w:rsidP="003C3A02">
      <w:pPr>
        <w:spacing w:line="240" w:lineRule="auto"/>
        <w:rPr>
          <w:rFonts w:ascii="Times New Roman" w:hAnsi="Times New Roman" w:cs="Times New Roman"/>
          <w:b/>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………………..dnia………………………….                     </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jc w:val="right"/>
        <w:rPr>
          <w:rFonts w:ascii="Times New Roman" w:hAnsi="Times New Roman" w:cs="Times New Roman"/>
          <w:color w:val="auto"/>
          <w:sz w:val="24"/>
          <w:szCs w:val="24"/>
        </w:rPr>
      </w:pPr>
      <w:r w:rsidRPr="00AF2AFC">
        <w:rPr>
          <w:rFonts w:ascii="Times New Roman" w:hAnsi="Times New Roman" w:cs="Times New Roman"/>
          <w:color w:val="auto"/>
          <w:sz w:val="24"/>
          <w:szCs w:val="24"/>
        </w:rPr>
        <w:t>podpis……………………………</w:t>
      </w: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p>
    <w:p w:rsidR="000C1B23" w:rsidRPr="00AF2AFC" w:rsidRDefault="000C1B23" w:rsidP="003C3A02">
      <w:pPr>
        <w:pStyle w:val="Akapitzlist"/>
        <w:spacing w:line="240" w:lineRule="auto"/>
        <w:ind w:left="0"/>
        <w:rPr>
          <w:rFonts w:ascii="Times New Roman" w:hAnsi="Times New Roman" w:cs="Times New Roman"/>
          <w:color w:val="auto"/>
          <w:sz w:val="24"/>
          <w:szCs w:val="24"/>
        </w:rPr>
      </w:pPr>
      <w:r w:rsidRPr="00AF2AFC">
        <w:rPr>
          <w:rFonts w:ascii="Times New Roman" w:hAnsi="Times New Roman" w:cs="Times New Roman"/>
          <w:color w:val="auto"/>
          <w:sz w:val="24"/>
          <w:szCs w:val="24"/>
        </w:rPr>
        <w:t>*Niepotrzebne skreślić</w:t>
      </w:r>
    </w:p>
    <w:p w:rsidR="000C1B23" w:rsidRPr="00AF2AFC" w:rsidRDefault="000C1B23" w:rsidP="003C3A02">
      <w:pPr>
        <w:spacing w:line="240" w:lineRule="auto"/>
        <w:rPr>
          <w:rFonts w:ascii="Times New Roman" w:hAnsi="Times New Roman" w:cs="Times New Roman"/>
          <w:b/>
          <w:color w:val="auto"/>
          <w:sz w:val="24"/>
          <w:szCs w:val="24"/>
        </w:rPr>
      </w:pPr>
    </w:p>
    <w:p w:rsidR="000C1B23" w:rsidRPr="00AF2AFC" w:rsidRDefault="000C1B23" w:rsidP="003C3A02">
      <w:pPr>
        <w:spacing w:line="240" w:lineRule="auto"/>
        <w:rPr>
          <w:rFonts w:ascii="Times New Roman" w:hAnsi="Times New Roman" w:cs="Times New Roman"/>
          <w:b/>
          <w:color w:val="auto"/>
          <w:sz w:val="24"/>
          <w:szCs w:val="24"/>
        </w:rPr>
      </w:pP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 xml:space="preserve">Zgodnie z art. 24 ust. 11 ustawy </w:t>
      </w:r>
      <w:proofErr w:type="spellStart"/>
      <w:r w:rsidRPr="00AF2AFC">
        <w:rPr>
          <w:rFonts w:ascii="Times New Roman" w:hAnsi="Times New Roman" w:cs="Times New Roman"/>
          <w:color w:val="auto"/>
          <w:sz w:val="24"/>
          <w:szCs w:val="24"/>
        </w:rPr>
        <w:t>Pzp</w:t>
      </w:r>
      <w:proofErr w:type="spellEnd"/>
      <w:r w:rsidRPr="00AF2AFC">
        <w:rPr>
          <w:rFonts w:ascii="Times New Roman" w:hAnsi="Times New Roman" w:cs="Times New Roman"/>
          <w:color w:val="auto"/>
          <w:sz w:val="24"/>
          <w:szCs w:val="24"/>
        </w:rPr>
        <w:t xml:space="preserve"> Wykonawca, </w:t>
      </w:r>
      <w:r w:rsidRPr="00AF2AFC">
        <w:rPr>
          <w:rFonts w:ascii="Times New Roman" w:hAnsi="Times New Roman" w:cs="Times New Roman"/>
          <w:b/>
          <w:color w:val="auto"/>
          <w:sz w:val="24"/>
          <w:szCs w:val="24"/>
        </w:rPr>
        <w:t xml:space="preserve">w terminie 3 dni </w:t>
      </w:r>
      <w:r w:rsidRPr="00AF2AFC">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37EC7" w:rsidRPr="00AF2AFC" w:rsidRDefault="00A37EC7" w:rsidP="003C3A02">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AF2AFC">
        <w:rPr>
          <w:rFonts w:ascii="Times New Roman" w:eastAsia="Times New Roman" w:hAnsi="Times New Roman" w:cs="Times New Roman"/>
          <w:b/>
          <w:bCs/>
          <w:color w:val="auto"/>
          <w:sz w:val="24"/>
          <w:szCs w:val="24"/>
          <w:shd w:val="clear" w:color="auto" w:fill="FFFFFF"/>
        </w:rPr>
        <w:t xml:space="preserve">Załącznik Nr </w:t>
      </w:r>
      <w:r w:rsidR="00E01873" w:rsidRPr="00AF2AFC">
        <w:rPr>
          <w:rFonts w:ascii="Times New Roman" w:eastAsia="Times New Roman" w:hAnsi="Times New Roman" w:cs="Times New Roman"/>
          <w:b/>
          <w:bCs/>
          <w:color w:val="auto"/>
          <w:sz w:val="24"/>
          <w:szCs w:val="24"/>
          <w:shd w:val="clear" w:color="auto" w:fill="FFFFFF"/>
        </w:rPr>
        <w:t>5</w:t>
      </w:r>
      <w:r w:rsidRPr="00AF2AFC">
        <w:rPr>
          <w:rFonts w:ascii="Times New Roman" w:eastAsia="Times New Roman" w:hAnsi="Times New Roman" w:cs="Times New Roman"/>
          <w:b/>
          <w:bCs/>
          <w:color w:val="auto"/>
          <w:sz w:val="24"/>
          <w:szCs w:val="24"/>
          <w:shd w:val="clear" w:color="auto" w:fill="FFFFFF"/>
        </w:rPr>
        <w:t xml:space="preserve"> </w:t>
      </w:r>
    </w:p>
    <w:p w:rsidR="00A37EC7" w:rsidRPr="00AF2AFC" w:rsidRDefault="00A37EC7" w:rsidP="003C3A02">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AF2AFC" w:rsidRDefault="00A37EC7" w:rsidP="003C3A02">
      <w:pPr>
        <w:spacing w:line="240" w:lineRule="auto"/>
        <w:rPr>
          <w:rFonts w:ascii="Times New Roman" w:eastAsia="Times New Roman" w:hAnsi="Times New Roman" w:cs="Times New Roman"/>
          <w:color w:val="auto"/>
          <w:sz w:val="24"/>
          <w:szCs w:val="24"/>
        </w:rPr>
      </w:pPr>
      <w:r w:rsidRPr="00AF2AFC">
        <w:rPr>
          <w:rFonts w:ascii="Times New Roman" w:hAnsi="Times New Roman" w:cs="Times New Roman"/>
          <w:b/>
          <w:bCs/>
          <w:color w:val="auto"/>
          <w:sz w:val="24"/>
          <w:szCs w:val="24"/>
        </w:rPr>
        <w:t>Dane</w:t>
      </w:r>
      <w:r w:rsidRPr="00AF2AFC">
        <w:rPr>
          <w:rFonts w:ascii="Times New Roman" w:eastAsia="Times New Roman" w:hAnsi="Times New Roman" w:cs="Times New Roman"/>
          <w:b/>
          <w:bCs/>
          <w:color w:val="auto"/>
          <w:sz w:val="24"/>
          <w:szCs w:val="24"/>
        </w:rPr>
        <w:t xml:space="preserve"> </w:t>
      </w:r>
      <w:r w:rsidRPr="00AF2AFC">
        <w:rPr>
          <w:rFonts w:ascii="Times New Roman" w:hAnsi="Times New Roman" w:cs="Times New Roman"/>
          <w:b/>
          <w:bCs/>
          <w:color w:val="auto"/>
          <w:sz w:val="24"/>
          <w:szCs w:val="24"/>
        </w:rPr>
        <w:t>Wykonawcy:</w:t>
      </w:r>
    </w:p>
    <w:p w:rsidR="00A37EC7" w:rsidRPr="00AF2AFC"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AF2AFC">
        <w:rPr>
          <w:rFonts w:ascii="Times New Roman" w:eastAsia="Times New Roman" w:hAnsi="Times New Roman" w:cs="Times New Roman"/>
          <w:color w:val="auto"/>
          <w:sz w:val="24"/>
          <w:szCs w:val="24"/>
        </w:rPr>
        <w:t xml:space="preserve">Nazwa </w:t>
      </w:r>
    </w:p>
    <w:p w:rsidR="00A37EC7" w:rsidRPr="00AF2AFC" w:rsidRDefault="00A37EC7" w:rsidP="003C3A02">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AF2AFC">
        <w:rPr>
          <w:rFonts w:ascii="Times New Roman" w:hAnsi="Times New Roman" w:cs="Times New Roman"/>
          <w:color w:val="auto"/>
          <w:sz w:val="24"/>
          <w:szCs w:val="24"/>
        </w:rPr>
        <w:t>…................................................................................</w:t>
      </w:r>
      <w:r w:rsidR="000C1B23" w:rsidRPr="00AF2AFC">
        <w:rPr>
          <w:rFonts w:ascii="Times New Roman" w:hAnsi="Times New Roman" w:cs="Times New Roman"/>
          <w:color w:val="auto"/>
          <w:sz w:val="24"/>
          <w:szCs w:val="24"/>
        </w:rPr>
        <w:t>..........</w:t>
      </w:r>
      <w:r w:rsidRPr="00AF2AFC">
        <w:rPr>
          <w:rFonts w:ascii="Times New Roman" w:hAnsi="Times New Roman" w:cs="Times New Roman"/>
          <w:color w:val="auto"/>
          <w:sz w:val="24"/>
          <w:szCs w:val="24"/>
        </w:rPr>
        <w:t>..................</w:t>
      </w:r>
    </w:p>
    <w:p w:rsidR="00A37EC7" w:rsidRPr="00AF2AFC"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AF2AFC">
        <w:rPr>
          <w:rFonts w:ascii="Times New Roman" w:eastAsia="Times New Roman" w:hAnsi="Times New Roman" w:cs="Times New Roman"/>
          <w:color w:val="auto"/>
          <w:sz w:val="24"/>
          <w:szCs w:val="24"/>
        </w:rPr>
        <w:t>Adres …..................................................................................................</w:t>
      </w:r>
    </w:p>
    <w:p w:rsidR="00A37EC7" w:rsidRPr="00AF2AFC"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w:t>
      </w:r>
      <w:r w:rsidR="000C1B23" w:rsidRPr="00AF2AFC">
        <w:rPr>
          <w:rFonts w:ascii="Times New Roman" w:hAnsi="Times New Roman" w:cs="Times New Roman"/>
          <w:color w:val="auto"/>
          <w:sz w:val="24"/>
          <w:szCs w:val="24"/>
        </w:rPr>
        <w:t>...........</w:t>
      </w:r>
      <w:r w:rsidRPr="00AF2AFC">
        <w:rPr>
          <w:rFonts w:ascii="Times New Roman" w:hAnsi="Times New Roman" w:cs="Times New Roman"/>
          <w:color w:val="auto"/>
          <w:sz w:val="24"/>
          <w:szCs w:val="24"/>
        </w:rPr>
        <w:t>..............</w:t>
      </w:r>
    </w:p>
    <w:p w:rsidR="000C1B23" w:rsidRPr="00AF2AFC" w:rsidRDefault="000C1B23" w:rsidP="003C3A02">
      <w:pPr>
        <w:spacing w:line="240" w:lineRule="auto"/>
        <w:rPr>
          <w:rFonts w:ascii="Times New Roman" w:hAnsi="Times New Roman" w:cs="Times New Roman"/>
          <w:color w:val="auto"/>
          <w:sz w:val="24"/>
          <w:szCs w:val="24"/>
        </w:rPr>
      </w:pPr>
      <w:r w:rsidRPr="00AF2AFC">
        <w:rPr>
          <w:rFonts w:ascii="Times New Roman" w:hAnsi="Times New Roman" w:cs="Times New Roman"/>
          <w:color w:val="auto"/>
          <w:sz w:val="24"/>
          <w:szCs w:val="24"/>
        </w:rPr>
        <w:t>Numer tel./Fax…………………………………………………..……..</w:t>
      </w:r>
    </w:p>
    <w:p w:rsidR="00A37EC7" w:rsidRPr="00AF2AFC" w:rsidRDefault="00A37EC7"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27E67" w:rsidRPr="00AF2AFC" w:rsidRDefault="00E01873" w:rsidP="003C3A02">
      <w:pPr>
        <w:spacing w:line="240" w:lineRule="auto"/>
        <w:jc w:val="center"/>
        <w:rPr>
          <w:rFonts w:ascii="Times New Roman" w:hAnsi="Times New Roman" w:cs="Times New Roman"/>
          <w:b/>
          <w:color w:val="auto"/>
          <w:sz w:val="24"/>
          <w:szCs w:val="24"/>
        </w:rPr>
      </w:pPr>
      <w:r w:rsidRPr="00AF2AFC">
        <w:rPr>
          <w:rFonts w:ascii="Times New Roman" w:hAnsi="Times New Roman" w:cs="Times New Roman"/>
          <w:color w:val="auto"/>
          <w:sz w:val="24"/>
          <w:szCs w:val="24"/>
        </w:rPr>
        <w:t xml:space="preserve">Dotyczy postępowania w przetargu nieograniczonym pn. </w:t>
      </w:r>
      <w:r w:rsidR="00E27E67" w:rsidRPr="00AF2AFC">
        <w:rPr>
          <w:rFonts w:ascii="Times New Roman" w:hAnsi="Times New Roman" w:cs="Times New Roman"/>
          <w:b/>
          <w:color w:val="auto"/>
          <w:sz w:val="24"/>
          <w:szCs w:val="24"/>
        </w:rPr>
        <w:t>„</w:t>
      </w:r>
      <w:r w:rsidR="00FB7E48" w:rsidRPr="00AF2AFC">
        <w:rPr>
          <w:rFonts w:ascii="Times New Roman" w:hAnsi="Times New Roman" w:cs="Times New Roman"/>
          <w:b/>
          <w:color w:val="auto"/>
          <w:sz w:val="24"/>
          <w:szCs w:val="24"/>
        </w:rPr>
        <w:t>Usługa transportowa dla Zespołu Szkół im. Jana Śniadeckiego w Wyszogrodzie</w:t>
      </w:r>
      <w:r w:rsidR="00E27E67" w:rsidRPr="00AF2AFC">
        <w:rPr>
          <w:rFonts w:ascii="Times New Roman" w:hAnsi="Times New Roman" w:cs="Times New Roman"/>
          <w:b/>
          <w:color w:val="auto"/>
          <w:sz w:val="24"/>
          <w:szCs w:val="24"/>
        </w:rPr>
        <w:t>”</w:t>
      </w:r>
      <w:r w:rsidR="002E7E6B" w:rsidRPr="00AF2AFC">
        <w:rPr>
          <w:rFonts w:ascii="Times New Roman" w:hAnsi="Times New Roman" w:cs="Times New Roman"/>
          <w:b/>
          <w:color w:val="auto"/>
          <w:sz w:val="24"/>
          <w:szCs w:val="24"/>
        </w:rPr>
        <w:t>. Cześć …</w:t>
      </w:r>
    </w:p>
    <w:p w:rsidR="00E27E67" w:rsidRPr="00AF2AFC" w:rsidRDefault="00E27E67"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AF2AFC" w:rsidRDefault="00A37EC7" w:rsidP="003C3A02">
      <w:pPr>
        <w:shd w:val="clear" w:color="auto" w:fill="FFFFFF"/>
        <w:spacing w:line="240" w:lineRule="auto"/>
        <w:jc w:val="center"/>
        <w:rPr>
          <w:rFonts w:ascii="Times New Roman" w:hAnsi="Times New Roman" w:cs="Times New Roman"/>
          <w:b/>
          <w:color w:val="auto"/>
          <w:sz w:val="24"/>
          <w:szCs w:val="24"/>
        </w:rPr>
      </w:pPr>
      <w:r w:rsidRPr="00AF2AFC">
        <w:rPr>
          <w:rFonts w:ascii="Times New Roman" w:eastAsia="Times New Roman" w:hAnsi="Times New Roman" w:cs="Times New Roman"/>
          <w:b/>
          <w:bCs/>
          <w:color w:val="auto"/>
          <w:sz w:val="24"/>
          <w:szCs w:val="24"/>
          <w:shd w:val="clear" w:color="auto" w:fill="FFFFFF"/>
        </w:rPr>
        <w:t xml:space="preserve">Wykaz </w:t>
      </w:r>
      <w:r w:rsidR="002E7E6B" w:rsidRPr="00AF2AFC">
        <w:rPr>
          <w:rFonts w:ascii="Times New Roman" w:eastAsia="Times New Roman" w:hAnsi="Times New Roman" w:cs="Times New Roman"/>
          <w:b/>
          <w:bCs/>
          <w:color w:val="auto"/>
          <w:sz w:val="24"/>
          <w:szCs w:val="24"/>
          <w:shd w:val="clear" w:color="auto" w:fill="FFFFFF"/>
        </w:rPr>
        <w:t>osób</w:t>
      </w:r>
      <w:r w:rsidRPr="00AF2AFC">
        <w:rPr>
          <w:rFonts w:ascii="Times New Roman" w:eastAsia="Times New Roman" w:hAnsi="Times New Roman" w:cs="Times New Roman"/>
          <w:b/>
          <w:bCs/>
          <w:color w:val="auto"/>
          <w:sz w:val="24"/>
          <w:szCs w:val="24"/>
          <w:shd w:val="clear" w:color="auto" w:fill="FFFFFF"/>
          <w:lang w:eastAsia="pl-PL" w:bidi="pl-PL"/>
        </w:rPr>
        <w:t xml:space="preserve"> </w:t>
      </w:r>
      <w:r w:rsidR="002E7E6B" w:rsidRPr="00AF2AFC">
        <w:rPr>
          <w:rFonts w:ascii="Times New Roman" w:eastAsiaTheme="minorHAnsi" w:hAnsi="Times New Roman" w:cs="Times New Roman"/>
          <w:b/>
          <w:color w:val="auto"/>
          <w:w w:val="100"/>
          <w:sz w:val="24"/>
          <w:szCs w:val="24"/>
          <w:lang w:eastAsia="en-US"/>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803F57" w:rsidRPr="00AF2AFC" w:rsidRDefault="00803F57" w:rsidP="003C3A02">
      <w:pPr>
        <w:spacing w:line="240" w:lineRule="auto"/>
        <w:rPr>
          <w:rFonts w:ascii="Times New Roman" w:hAnsi="Times New Roman" w:cs="Times New Roman"/>
          <w:color w:val="auto"/>
          <w:sz w:val="24"/>
          <w:szCs w:val="24"/>
          <w:lang w:val="eu-E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409"/>
        <w:gridCol w:w="1701"/>
        <w:gridCol w:w="1843"/>
        <w:gridCol w:w="1843"/>
        <w:gridCol w:w="1843"/>
      </w:tblGrid>
      <w:tr w:rsidR="00851BF4" w:rsidRPr="00AF2AFC" w:rsidTr="00851BF4">
        <w:tc>
          <w:tcPr>
            <w:tcW w:w="568" w:type="dxa"/>
            <w:shd w:val="clear" w:color="auto" w:fill="auto"/>
            <w:vAlign w:val="center"/>
          </w:tcPr>
          <w:p w:rsidR="00851BF4" w:rsidRPr="00AF2AFC" w:rsidRDefault="00851BF4"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r w:rsidRPr="00AF2AFC">
              <w:rPr>
                <w:rFonts w:ascii="Times New Roman" w:hAnsi="Times New Roman" w:cs="Times New Roman"/>
                <w:b/>
                <w:bCs/>
                <w:color w:val="auto"/>
                <w:sz w:val="24"/>
                <w:szCs w:val="24"/>
              </w:rPr>
              <w:t>Lp.</w:t>
            </w:r>
          </w:p>
        </w:tc>
        <w:tc>
          <w:tcPr>
            <w:tcW w:w="2409" w:type="dxa"/>
            <w:shd w:val="clear" w:color="auto" w:fill="auto"/>
            <w:vAlign w:val="center"/>
          </w:tcPr>
          <w:p w:rsidR="00851BF4" w:rsidRPr="00AF2AFC" w:rsidRDefault="00851BF4" w:rsidP="003C3A02">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eastAsia="Times New Roman" w:hAnsi="Times New Roman" w:cs="Times New Roman"/>
                <w:b/>
                <w:bCs/>
                <w:color w:val="auto"/>
                <w:sz w:val="24"/>
                <w:szCs w:val="24"/>
              </w:rPr>
              <w:t>Imię i nazwisko</w:t>
            </w:r>
            <w:r w:rsidR="00410C57">
              <w:rPr>
                <w:rFonts w:ascii="Times New Roman" w:eastAsia="Times New Roman" w:hAnsi="Times New Roman" w:cs="Times New Roman"/>
                <w:b/>
                <w:bCs/>
                <w:color w:val="auto"/>
                <w:sz w:val="24"/>
                <w:szCs w:val="24"/>
              </w:rPr>
              <w:t xml:space="preserve"> kierowcy</w:t>
            </w:r>
          </w:p>
        </w:tc>
        <w:tc>
          <w:tcPr>
            <w:tcW w:w="1701" w:type="dxa"/>
          </w:tcPr>
          <w:p w:rsidR="00851BF4" w:rsidRPr="00AF2AFC" w:rsidRDefault="00851BF4" w:rsidP="003C3A02">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Kwalifikacje zawodowe, uprawnienia,</w:t>
            </w:r>
          </w:p>
          <w:p w:rsidR="00851BF4" w:rsidRPr="00AF2AFC" w:rsidRDefault="00410C57" w:rsidP="003C3A02">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W</w:t>
            </w:r>
            <w:r w:rsidR="00851BF4" w:rsidRPr="00AF2AFC">
              <w:rPr>
                <w:rFonts w:ascii="Times New Roman" w:hAnsi="Times New Roman" w:cs="Times New Roman"/>
                <w:b/>
                <w:bCs/>
                <w:color w:val="auto"/>
                <w:sz w:val="24"/>
                <w:szCs w:val="24"/>
              </w:rPr>
              <w:t>ykształcenie</w:t>
            </w:r>
            <w:r>
              <w:rPr>
                <w:rFonts w:ascii="Times New Roman" w:hAnsi="Times New Roman" w:cs="Times New Roman"/>
                <w:b/>
                <w:bCs/>
                <w:color w:val="auto"/>
                <w:sz w:val="24"/>
                <w:szCs w:val="24"/>
              </w:rPr>
              <w:t>, kategoria prawa jazdy</w:t>
            </w:r>
          </w:p>
        </w:tc>
        <w:tc>
          <w:tcPr>
            <w:tcW w:w="1843" w:type="dxa"/>
            <w:shd w:val="clear" w:color="auto" w:fill="auto"/>
            <w:vAlign w:val="center"/>
          </w:tcPr>
          <w:p w:rsidR="00851BF4" w:rsidRPr="00AF2AFC" w:rsidRDefault="00851BF4" w:rsidP="003C3A02">
            <w:pPr>
              <w:pStyle w:val="Zawartotabeli"/>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Doświadczenie</w:t>
            </w:r>
          </w:p>
          <w:p w:rsidR="00851BF4" w:rsidRPr="00AF2AFC" w:rsidRDefault="00410C57" w:rsidP="00851BF4">
            <w:pPr>
              <w:pStyle w:val="Zawartotabeli"/>
              <w:spacing w:after="0" w:line="240" w:lineRule="auto"/>
              <w:jc w:val="center"/>
              <w:rPr>
                <w:rFonts w:ascii="Times New Roman" w:hAnsi="Times New Roman" w:cs="Times New Roman"/>
                <w:b/>
                <w:bCs/>
                <w:color w:val="auto"/>
                <w:sz w:val="24"/>
                <w:szCs w:val="24"/>
              </w:rPr>
            </w:pPr>
            <w:r>
              <w:rPr>
                <w:rFonts w:ascii="Times New Roman" w:hAnsi="Times New Roman" w:cs="Times New Roman"/>
                <w:b/>
                <w:sz w:val="24"/>
                <w:szCs w:val="24"/>
              </w:rPr>
              <w:t>W prowadzeniu pojazdów (autobusów) w latach</w:t>
            </w:r>
          </w:p>
        </w:tc>
        <w:tc>
          <w:tcPr>
            <w:tcW w:w="1843" w:type="dxa"/>
          </w:tcPr>
          <w:p w:rsidR="00851BF4" w:rsidRPr="00AF2AFC" w:rsidRDefault="00851BF4" w:rsidP="003C3A02">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Zakres wykonywanych przez nie czynności</w:t>
            </w:r>
          </w:p>
        </w:tc>
        <w:tc>
          <w:tcPr>
            <w:tcW w:w="1843" w:type="dxa"/>
            <w:shd w:val="clear" w:color="auto" w:fill="auto"/>
            <w:vAlign w:val="center"/>
          </w:tcPr>
          <w:p w:rsidR="00851BF4" w:rsidRPr="00AF2AFC" w:rsidRDefault="00851BF4" w:rsidP="003C3A02">
            <w:pPr>
              <w:pStyle w:val="Zawartotabeli"/>
              <w:snapToGrid w:val="0"/>
              <w:spacing w:after="0"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Podstawa do dysponowania tymi osobami</w:t>
            </w:r>
          </w:p>
        </w:tc>
      </w:tr>
      <w:tr w:rsidR="00851BF4" w:rsidRPr="00AF2AFC" w:rsidTr="00851BF4">
        <w:trPr>
          <w:trHeight w:val="873"/>
        </w:trPr>
        <w:tc>
          <w:tcPr>
            <w:tcW w:w="568" w:type="dxa"/>
            <w:shd w:val="clear" w:color="auto" w:fill="auto"/>
            <w:vAlign w:val="center"/>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p w:rsidR="00851BF4" w:rsidRPr="00AF2AFC" w:rsidRDefault="00851BF4" w:rsidP="002E7E6B">
            <w:pPr>
              <w:pStyle w:val="Zawartotabeli"/>
              <w:snapToGrid w:val="0"/>
              <w:spacing w:after="0" w:line="240" w:lineRule="auto"/>
              <w:rPr>
                <w:rFonts w:ascii="Times New Roman" w:hAnsi="Times New Roman" w:cs="Times New Roman"/>
                <w:color w:val="auto"/>
                <w:sz w:val="24"/>
                <w:szCs w:val="24"/>
              </w:rPr>
            </w:pPr>
          </w:p>
        </w:tc>
        <w:tc>
          <w:tcPr>
            <w:tcW w:w="2409" w:type="dxa"/>
            <w:shd w:val="clear" w:color="auto" w:fill="auto"/>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p w:rsidR="00851BF4" w:rsidRPr="00AF2AFC" w:rsidRDefault="00851BF4" w:rsidP="00A12A0C">
            <w:pPr>
              <w:pStyle w:val="Zawartotabeli"/>
              <w:snapToGrid w:val="0"/>
              <w:spacing w:after="0" w:line="240" w:lineRule="auto"/>
              <w:rPr>
                <w:rFonts w:ascii="Times New Roman" w:hAnsi="Times New Roman" w:cs="Times New Roman"/>
                <w:color w:val="auto"/>
                <w:sz w:val="24"/>
                <w:szCs w:val="24"/>
              </w:rPr>
            </w:pPr>
          </w:p>
        </w:tc>
        <w:tc>
          <w:tcPr>
            <w:tcW w:w="1701" w:type="dxa"/>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r>
      <w:tr w:rsidR="00851BF4" w:rsidRPr="00AF2AFC" w:rsidTr="00851BF4">
        <w:trPr>
          <w:trHeight w:val="670"/>
        </w:trPr>
        <w:tc>
          <w:tcPr>
            <w:tcW w:w="568" w:type="dxa"/>
            <w:shd w:val="clear" w:color="auto" w:fill="auto"/>
            <w:vAlign w:val="center"/>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p w:rsidR="00851BF4" w:rsidRPr="00AF2AFC" w:rsidRDefault="00851BF4" w:rsidP="002E7E6B">
            <w:pPr>
              <w:pStyle w:val="Zawartotabeli"/>
              <w:snapToGrid w:val="0"/>
              <w:spacing w:after="0" w:line="240" w:lineRule="auto"/>
              <w:rPr>
                <w:rFonts w:ascii="Times New Roman" w:hAnsi="Times New Roman" w:cs="Times New Roman"/>
                <w:color w:val="auto"/>
                <w:sz w:val="24"/>
                <w:szCs w:val="24"/>
              </w:rPr>
            </w:pPr>
          </w:p>
        </w:tc>
        <w:tc>
          <w:tcPr>
            <w:tcW w:w="2409" w:type="dxa"/>
            <w:shd w:val="clear" w:color="auto" w:fill="auto"/>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701" w:type="dxa"/>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851BF4" w:rsidRPr="00AF2AFC" w:rsidRDefault="00851BF4" w:rsidP="003C3A02">
            <w:pPr>
              <w:pStyle w:val="Zawartotabeli"/>
              <w:snapToGrid w:val="0"/>
              <w:spacing w:after="0" w:line="240" w:lineRule="auto"/>
              <w:jc w:val="center"/>
              <w:rPr>
                <w:rFonts w:ascii="Times New Roman" w:hAnsi="Times New Roman" w:cs="Times New Roman"/>
                <w:color w:val="auto"/>
                <w:sz w:val="24"/>
                <w:szCs w:val="24"/>
              </w:rPr>
            </w:pPr>
          </w:p>
        </w:tc>
      </w:tr>
    </w:tbl>
    <w:p w:rsidR="002E7E6B" w:rsidRDefault="002E7E6B" w:rsidP="00410C57">
      <w:pPr>
        <w:widowControl w:val="0"/>
        <w:spacing w:line="240" w:lineRule="auto"/>
        <w:ind w:hanging="284"/>
        <w:rPr>
          <w:rFonts w:ascii="Times New Roman" w:eastAsia="Times New Roman" w:hAnsi="Times New Roman" w:cs="Times New Roman"/>
          <w:color w:val="auto"/>
          <w:sz w:val="24"/>
          <w:szCs w:val="24"/>
        </w:rPr>
      </w:pPr>
      <w:r w:rsidRPr="00AF2AFC">
        <w:rPr>
          <w:rFonts w:ascii="Times New Roman" w:eastAsia="Times New Roman" w:hAnsi="Times New Roman" w:cs="Times New Roman"/>
          <w:color w:val="auto"/>
          <w:sz w:val="24"/>
          <w:szCs w:val="24"/>
        </w:rPr>
        <w:t xml:space="preserve"> </w:t>
      </w:r>
    </w:p>
    <w:p w:rsidR="00410C57" w:rsidRDefault="00410C57" w:rsidP="00410C57">
      <w:pPr>
        <w:widowControl w:val="0"/>
        <w:spacing w:line="240" w:lineRule="auto"/>
        <w:ind w:hanging="284"/>
        <w:rPr>
          <w:rFonts w:ascii="Times New Roman" w:eastAsia="Times New Roman" w:hAnsi="Times New Roman" w:cs="Times New Roman"/>
          <w:color w:val="auto"/>
          <w:sz w:val="24"/>
          <w:szCs w:val="24"/>
        </w:rPr>
      </w:pPr>
    </w:p>
    <w:p w:rsidR="00410C57" w:rsidRPr="00AF2AFC" w:rsidRDefault="00410C57" w:rsidP="00410C57">
      <w:pPr>
        <w:widowControl w:val="0"/>
        <w:spacing w:line="240" w:lineRule="auto"/>
        <w:ind w:hanging="284"/>
        <w:rPr>
          <w:rFonts w:ascii="Times New Roman" w:hAnsi="Times New Roman" w:cs="Times New Roman"/>
          <w:i/>
          <w:color w:val="auto"/>
          <w:sz w:val="24"/>
          <w:szCs w:val="24"/>
        </w:rPr>
      </w:pPr>
    </w:p>
    <w:p w:rsidR="002E7E6B" w:rsidRPr="00AF2AFC" w:rsidRDefault="002E7E6B" w:rsidP="003C3A02">
      <w:pPr>
        <w:spacing w:line="240" w:lineRule="auto"/>
        <w:rPr>
          <w:rFonts w:ascii="Times New Roman" w:hAnsi="Times New Roman" w:cs="Times New Roman"/>
          <w:color w:val="auto"/>
          <w:sz w:val="24"/>
          <w:szCs w:val="24"/>
        </w:rPr>
      </w:pPr>
    </w:p>
    <w:p w:rsidR="000C1B23" w:rsidRPr="00AF2AFC" w:rsidRDefault="000C1B2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AF2AFC" w:rsidRDefault="00A37EC7" w:rsidP="003C3A02">
      <w:pPr>
        <w:spacing w:line="240" w:lineRule="auto"/>
        <w:rPr>
          <w:rFonts w:ascii="Times New Roman" w:eastAsia="Times New Roman" w:hAnsi="Times New Roman" w:cs="Times New Roman"/>
          <w:color w:val="auto"/>
          <w:sz w:val="24"/>
          <w:szCs w:val="24"/>
          <w:lang w:eastAsia="pl-PL" w:bidi="pl-PL"/>
        </w:rPr>
      </w:pPr>
      <w:r w:rsidRPr="00AF2AFC">
        <w:rPr>
          <w:rFonts w:ascii="Times New Roman" w:eastAsia="Times New Roman" w:hAnsi="Times New Roman" w:cs="Times New Roman"/>
          <w:color w:val="auto"/>
          <w:sz w:val="24"/>
          <w:szCs w:val="24"/>
          <w:shd w:val="clear" w:color="auto" w:fill="FFFFFF"/>
          <w:lang w:eastAsia="pl-PL" w:bidi="pl-PL"/>
        </w:rPr>
        <w:t>..................</w:t>
      </w:r>
      <w:r w:rsidRPr="00AF2AFC">
        <w:rPr>
          <w:rFonts w:ascii="Times New Roman" w:eastAsia="Times New Roman PL" w:hAnsi="Times New Roman" w:cs="Times New Roman"/>
          <w:color w:val="auto"/>
          <w:sz w:val="24"/>
          <w:szCs w:val="24"/>
          <w:shd w:val="clear" w:color="auto" w:fill="FFFFFF"/>
          <w:lang w:eastAsia="pl-PL" w:bidi="pl-PL"/>
        </w:rPr>
        <w:t xml:space="preserve"> </w:t>
      </w:r>
      <w:r w:rsidRPr="00AF2AFC">
        <w:rPr>
          <w:rFonts w:ascii="Times New Roman" w:eastAsia="Tahoma" w:hAnsi="Times New Roman" w:cs="Times New Roman"/>
          <w:color w:val="auto"/>
          <w:sz w:val="24"/>
          <w:szCs w:val="24"/>
          <w:shd w:val="clear" w:color="auto" w:fill="FFFFFF"/>
          <w:lang w:eastAsia="pl-PL" w:bidi="pl-PL"/>
        </w:rPr>
        <w:t>dnia</w:t>
      </w:r>
      <w:r w:rsidRPr="00AF2AFC">
        <w:rPr>
          <w:rFonts w:ascii="Times New Roman" w:eastAsia="Times New Roman PL" w:hAnsi="Times New Roman" w:cs="Times New Roman"/>
          <w:color w:val="auto"/>
          <w:sz w:val="24"/>
          <w:szCs w:val="24"/>
          <w:shd w:val="clear" w:color="auto" w:fill="FFFFFF"/>
          <w:lang w:eastAsia="pl-PL" w:bidi="pl-PL"/>
        </w:rPr>
        <w:t xml:space="preserve"> </w:t>
      </w:r>
      <w:r w:rsidRPr="00AF2AFC">
        <w:rPr>
          <w:rFonts w:ascii="Times New Roman" w:eastAsia="Tahoma" w:hAnsi="Times New Roman" w:cs="Times New Roman"/>
          <w:color w:val="auto"/>
          <w:sz w:val="24"/>
          <w:szCs w:val="24"/>
          <w:shd w:val="clear" w:color="auto" w:fill="FFFFFF"/>
          <w:lang w:eastAsia="pl-PL" w:bidi="pl-PL"/>
        </w:rPr>
        <w:t>......................</w:t>
      </w:r>
      <w:r w:rsidRPr="00AF2AFC">
        <w:rPr>
          <w:rFonts w:ascii="Times New Roman" w:eastAsia="Times New Roman" w:hAnsi="Times New Roman" w:cs="Times New Roman"/>
          <w:color w:val="auto"/>
          <w:sz w:val="24"/>
          <w:szCs w:val="24"/>
          <w:shd w:val="clear" w:color="auto" w:fill="FFFFFF"/>
          <w:lang w:eastAsia="pl-PL" w:bidi="pl-PL"/>
        </w:rPr>
        <w:t xml:space="preserve">       </w:t>
      </w:r>
      <w:r w:rsidRPr="00AF2AFC">
        <w:rPr>
          <w:rFonts w:ascii="Times New Roman" w:eastAsia="Times New Roman" w:hAnsi="Times New Roman" w:cs="Times New Roman"/>
          <w:color w:val="auto"/>
          <w:sz w:val="24"/>
          <w:szCs w:val="24"/>
          <w:lang w:eastAsia="pl-PL" w:bidi="pl-PL"/>
        </w:rPr>
        <w:t xml:space="preserve"> </w:t>
      </w:r>
      <w:r w:rsidR="000C1B23" w:rsidRPr="00AF2AFC">
        <w:rPr>
          <w:rFonts w:ascii="Times New Roman" w:eastAsia="Times New Roman" w:hAnsi="Times New Roman" w:cs="Times New Roman"/>
          <w:color w:val="auto"/>
          <w:sz w:val="24"/>
          <w:szCs w:val="24"/>
          <w:lang w:eastAsia="pl-PL" w:bidi="pl-PL"/>
        </w:rPr>
        <w:t xml:space="preserve">                    </w:t>
      </w:r>
      <w:r w:rsidRPr="00AF2AFC">
        <w:rPr>
          <w:rFonts w:ascii="Times New Roman" w:eastAsia="Times New Roman" w:hAnsi="Times New Roman" w:cs="Times New Roman"/>
          <w:color w:val="auto"/>
          <w:sz w:val="24"/>
          <w:szCs w:val="24"/>
          <w:lang w:eastAsia="pl-PL" w:bidi="pl-PL"/>
        </w:rPr>
        <w:t>….</w:t>
      </w:r>
      <w:r w:rsidRPr="00AF2AFC">
        <w:rPr>
          <w:rFonts w:ascii="Times New Roman" w:eastAsia="Tahoma" w:hAnsi="Times New Roman" w:cs="Times New Roman"/>
          <w:color w:val="auto"/>
          <w:sz w:val="24"/>
          <w:szCs w:val="24"/>
          <w:lang w:eastAsia="pl-PL" w:bidi="pl-PL"/>
        </w:rPr>
        <w:t>.........................................</w:t>
      </w:r>
    </w:p>
    <w:p w:rsidR="00A37EC7" w:rsidRPr="00AF2AFC" w:rsidRDefault="00A37EC7" w:rsidP="003C3A02">
      <w:pPr>
        <w:spacing w:line="240" w:lineRule="auto"/>
        <w:jc w:val="right"/>
        <w:rPr>
          <w:rFonts w:ascii="Times New Roman" w:eastAsia="Times New Roman" w:hAnsi="Times New Roman" w:cs="Times New Roman"/>
          <w:b/>
          <w:bCs/>
          <w:color w:val="auto"/>
          <w:sz w:val="24"/>
          <w:szCs w:val="24"/>
          <w:shd w:val="clear" w:color="auto" w:fill="FFFFFF"/>
        </w:rPr>
      </w:pP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eastAsia="Tahoma" w:hAnsi="Times New Roman" w:cs="Times New Roman"/>
          <w:color w:val="auto"/>
          <w:sz w:val="24"/>
          <w:szCs w:val="24"/>
          <w:lang w:eastAsia="pl-PL" w:bidi="pl-PL"/>
        </w:rPr>
        <w:t>podpis upoważnionego</w:t>
      </w:r>
      <w:r w:rsidRPr="00AF2AFC">
        <w:rPr>
          <w:rFonts w:ascii="Times New Roman" w:eastAsia="Times New Roman" w:hAnsi="Times New Roman" w:cs="Times New Roman"/>
          <w:color w:val="auto"/>
          <w:sz w:val="24"/>
          <w:szCs w:val="24"/>
          <w:lang w:eastAsia="pl-PL" w:bidi="pl-PL"/>
        </w:rPr>
        <w:t xml:space="preserve"> przedstawiciela Wykonawcy</w:t>
      </w:r>
    </w:p>
    <w:p w:rsidR="00A37EC7" w:rsidRPr="00AF2AFC" w:rsidRDefault="00A37EC7" w:rsidP="003C3A02">
      <w:pPr>
        <w:spacing w:line="240" w:lineRule="auto"/>
        <w:jc w:val="right"/>
        <w:rPr>
          <w:rFonts w:ascii="Times New Roman" w:eastAsia="Times New Roman" w:hAnsi="Times New Roman" w:cs="Times New Roman"/>
          <w:b/>
          <w:bCs/>
          <w:color w:val="auto"/>
          <w:sz w:val="24"/>
          <w:szCs w:val="24"/>
          <w:shd w:val="clear" w:color="auto" w:fill="FFFFFF"/>
        </w:rPr>
      </w:pPr>
    </w:p>
    <w:p w:rsidR="00851BF4" w:rsidRPr="00AF2AFC" w:rsidRDefault="00851BF4">
      <w:pPr>
        <w:suppressAutoHyphens w:val="0"/>
        <w:spacing w:line="240" w:lineRule="auto"/>
        <w:jc w:val="left"/>
        <w:rPr>
          <w:rFonts w:ascii="Times New Roman" w:eastAsia="Times New Roman" w:hAnsi="Times New Roman" w:cs="Times New Roman"/>
          <w:b/>
          <w:bCs/>
          <w:color w:val="auto"/>
          <w:sz w:val="24"/>
          <w:szCs w:val="24"/>
          <w:shd w:val="clear" w:color="auto" w:fill="FFFFFF"/>
        </w:rPr>
      </w:pPr>
      <w:r w:rsidRPr="00AF2AFC">
        <w:rPr>
          <w:rFonts w:ascii="Times New Roman" w:eastAsia="Times New Roman" w:hAnsi="Times New Roman" w:cs="Times New Roman"/>
          <w:b/>
          <w:bCs/>
          <w:color w:val="auto"/>
          <w:sz w:val="24"/>
          <w:szCs w:val="24"/>
          <w:shd w:val="clear" w:color="auto" w:fill="FFFFFF"/>
        </w:rPr>
        <w:br w:type="page"/>
      </w:r>
    </w:p>
    <w:p w:rsidR="00851BF4" w:rsidRPr="00AF2AFC" w:rsidRDefault="00851BF4" w:rsidP="00851BF4">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AF2AFC">
        <w:rPr>
          <w:rFonts w:ascii="Times New Roman" w:eastAsia="Times New Roman" w:hAnsi="Times New Roman" w:cs="Times New Roman"/>
          <w:b/>
          <w:bCs/>
          <w:color w:val="auto"/>
          <w:sz w:val="24"/>
          <w:szCs w:val="24"/>
          <w:shd w:val="clear" w:color="auto" w:fill="FFFFFF"/>
        </w:rPr>
        <w:t xml:space="preserve">Załącznik Nr 6 </w:t>
      </w:r>
    </w:p>
    <w:p w:rsidR="00851BF4" w:rsidRPr="00AF2AFC" w:rsidRDefault="00851BF4" w:rsidP="00851BF4">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851BF4" w:rsidRPr="00AF2AFC" w:rsidRDefault="00851BF4" w:rsidP="00851BF4">
      <w:pPr>
        <w:spacing w:line="240" w:lineRule="auto"/>
        <w:rPr>
          <w:rFonts w:ascii="Times New Roman" w:eastAsia="Times New Roman" w:hAnsi="Times New Roman" w:cs="Times New Roman"/>
          <w:color w:val="auto"/>
          <w:sz w:val="24"/>
          <w:szCs w:val="24"/>
        </w:rPr>
      </w:pPr>
      <w:r w:rsidRPr="00AF2AFC">
        <w:rPr>
          <w:rFonts w:ascii="Times New Roman" w:hAnsi="Times New Roman" w:cs="Times New Roman"/>
          <w:b/>
          <w:bCs/>
          <w:color w:val="auto"/>
          <w:sz w:val="24"/>
          <w:szCs w:val="24"/>
        </w:rPr>
        <w:t>Dane</w:t>
      </w:r>
      <w:r w:rsidRPr="00AF2AFC">
        <w:rPr>
          <w:rFonts w:ascii="Times New Roman" w:eastAsia="Times New Roman" w:hAnsi="Times New Roman" w:cs="Times New Roman"/>
          <w:b/>
          <w:bCs/>
          <w:color w:val="auto"/>
          <w:sz w:val="24"/>
          <w:szCs w:val="24"/>
        </w:rPr>
        <w:t xml:space="preserve"> </w:t>
      </w:r>
      <w:r w:rsidRPr="00AF2AFC">
        <w:rPr>
          <w:rFonts w:ascii="Times New Roman" w:hAnsi="Times New Roman" w:cs="Times New Roman"/>
          <w:b/>
          <w:bCs/>
          <w:color w:val="auto"/>
          <w:sz w:val="24"/>
          <w:szCs w:val="24"/>
        </w:rPr>
        <w:t>Wykonawcy:</w:t>
      </w:r>
    </w:p>
    <w:p w:rsidR="00851BF4" w:rsidRPr="000954A5" w:rsidRDefault="00851BF4" w:rsidP="00851BF4">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0954A5">
        <w:rPr>
          <w:rFonts w:ascii="Times New Roman" w:eastAsia="Times New Roman" w:hAnsi="Times New Roman" w:cs="Times New Roman"/>
          <w:color w:val="auto"/>
          <w:sz w:val="24"/>
          <w:szCs w:val="24"/>
        </w:rPr>
        <w:t xml:space="preserve">Nazwa </w:t>
      </w:r>
    </w:p>
    <w:p w:rsidR="00851BF4" w:rsidRPr="000954A5" w:rsidRDefault="00851BF4" w:rsidP="00851BF4">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0954A5">
        <w:rPr>
          <w:rFonts w:ascii="Times New Roman" w:hAnsi="Times New Roman" w:cs="Times New Roman"/>
          <w:color w:val="auto"/>
          <w:sz w:val="24"/>
          <w:szCs w:val="24"/>
        </w:rPr>
        <w:t>…............................................................................................................</w:t>
      </w:r>
    </w:p>
    <w:p w:rsidR="00851BF4" w:rsidRPr="000954A5" w:rsidRDefault="00851BF4" w:rsidP="00851BF4">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0954A5">
        <w:rPr>
          <w:rFonts w:ascii="Times New Roman" w:eastAsia="Times New Roman" w:hAnsi="Times New Roman" w:cs="Times New Roman"/>
          <w:color w:val="auto"/>
          <w:sz w:val="24"/>
          <w:szCs w:val="24"/>
        </w:rPr>
        <w:t>Adres …..................................................................................................</w:t>
      </w:r>
    </w:p>
    <w:p w:rsidR="00851BF4" w:rsidRPr="000954A5" w:rsidRDefault="00851BF4" w:rsidP="00851BF4">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0954A5">
        <w:rPr>
          <w:rFonts w:ascii="Times New Roman" w:hAnsi="Times New Roman" w:cs="Times New Roman"/>
          <w:color w:val="auto"/>
          <w:sz w:val="24"/>
          <w:szCs w:val="24"/>
        </w:rPr>
        <w:t>….............................................................................................................</w:t>
      </w:r>
    </w:p>
    <w:p w:rsidR="00851BF4" w:rsidRPr="000954A5" w:rsidRDefault="00851BF4" w:rsidP="00851BF4">
      <w:pPr>
        <w:spacing w:line="240" w:lineRule="auto"/>
        <w:rPr>
          <w:rFonts w:ascii="Times New Roman" w:hAnsi="Times New Roman" w:cs="Times New Roman"/>
          <w:color w:val="auto"/>
          <w:sz w:val="24"/>
          <w:szCs w:val="24"/>
        </w:rPr>
      </w:pPr>
      <w:r w:rsidRPr="000954A5">
        <w:rPr>
          <w:rFonts w:ascii="Times New Roman" w:hAnsi="Times New Roman" w:cs="Times New Roman"/>
          <w:color w:val="auto"/>
          <w:sz w:val="24"/>
          <w:szCs w:val="24"/>
        </w:rPr>
        <w:t>Numer tel./Fax…………………………………………………..……..</w:t>
      </w:r>
    </w:p>
    <w:p w:rsidR="00851BF4" w:rsidRPr="000954A5" w:rsidRDefault="00851BF4" w:rsidP="00851BF4">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851BF4" w:rsidRPr="00AF2AFC" w:rsidRDefault="00851BF4" w:rsidP="00851BF4">
      <w:pPr>
        <w:spacing w:line="240" w:lineRule="auto"/>
        <w:jc w:val="center"/>
        <w:rPr>
          <w:rFonts w:ascii="Times New Roman" w:hAnsi="Times New Roman" w:cs="Times New Roman"/>
          <w:b/>
          <w:color w:val="auto"/>
          <w:sz w:val="24"/>
          <w:szCs w:val="24"/>
        </w:rPr>
      </w:pPr>
      <w:r w:rsidRPr="00AF2AFC">
        <w:rPr>
          <w:rFonts w:ascii="Times New Roman" w:hAnsi="Times New Roman" w:cs="Times New Roman"/>
          <w:color w:val="auto"/>
          <w:sz w:val="24"/>
          <w:szCs w:val="24"/>
        </w:rPr>
        <w:t xml:space="preserve">Dotyczy postępowania w przetargu nieograniczonym pn. </w:t>
      </w:r>
      <w:r w:rsidRPr="00AF2AFC">
        <w:rPr>
          <w:rFonts w:ascii="Times New Roman" w:hAnsi="Times New Roman" w:cs="Times New Roman"/>
          <w:b/>
          <w:color w:val="auto"/>
          <w:sz w:val="24"/>
          <w:szCs w:val="24"/>
        </w:rPr>
        <w:t>„Usługa transportowa dla Zespołu Szkół im. Jana Śniadeckiego w Wyszogrodzie”. Cześć …</w:t>
      </w:r>
    </w:p>
    <w:p w:rsidR="00851BF4" w:rsidRPr="00AF2AFC" w:rsidRDefault="00851BF4" w:rsidP="00851BF4">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851BF4" w:rsidRPr="00AF2AFC" w:rsidRDefault="00851BF4" w:rsidP="00851BF4">
      <w:pPr>
        <w:shd w:val="clear" w:color="auto" w:fill="FFFFFF"/>
        <w:spacing w:line="240" w:lineRule="auto"/>
        <w:jc w:val="center"/>
        <w:rPr>
          <w:rFonts w:ascii="Times New Roman" w:hAnsi="Times New Roman" w:cs="Times New Roman"/>
          <w:b/>
          <w:color w:val="auto"/>
          <w:sz w:val="24"/>
          <w:szCs w:val="24"/>
        </w:rPr>
      </w:pPr>
      <w:r w:rsidRPr="00AF2AFC">
        <w:rPr>
          <w:rFonts w:ascii="Times New Roman" w:eastAsia="Times New Roman" w:hAnsi="Times New Roman" w:cs="Times New Roman"/>
          <w:b/>
          <w:bCs/>
          <w:color w:val="auto"/>
          <w:sz w:val="24"/>
          <w:szCs w:val="24"/>
          <w:shd w:val="clear" w:color="auto" w:fill="FFFFFF"/>
        </w:rPr>
        <w:t xml:space="preserve"> </w:t>
      </w:r>
      <w:r w:rsidRPr="00AF2AFC">
        <w:rPr>
          <w:rFonts w:ascii="Times New Roman" w:eastAsiaTheme="minorHAnsi" w:hAnsi="Times New Roman" w:cs="Times New Roman"/>
          <w:b/>
          <w:color w:val="auto"/>
          <w:w w:val="100"/>
          <w:sz w:val="24"/>
          <w:szCs w:val="24"/>
          <w:lang w:eastAsia="en-US"/>
        </w:rPr>
        <w:t>Wykaz narzędzi, wyposażenia zakładu lub urządzeń technicznych dostępnych Wykonawcy w celu wykonania zamówienia publicznego wraz z informacją o podstawie do dysponowania tymi zasobami *)</w:t>
      </w:r>
    </w:p>
    <w:p w:rsidR="00851BF4" w:rsidRPr="00AF2AFC" w:rsidRDefault="00851BF4" w:rsidP="00851BF4">
      <w:pPr>
        <w:spacing w:line="240" w:lineRule="auto"/>
        <w:rPr>
          <w:rFonts w:ascii="Times New Roman" w:hAnsi="Times New Roman" w:cs="Times New Roman"/>
          <w:color w:val="auto"/>
          <w:sz w:val="24"/>
          <w:szCs w:val="24"/>
          <w:lang w:val="eu-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9"/>
        <w:gridCol w:w="2003"/>
        <w:gridCol w:w="1559"/>
        <w:gridCol w:w="1559"/>
        <w:gridCol w:w="1418"/>
        <w:gridCol w:w="1843"/>
        <w:gridCol w:w="1134"/>
      </w:tblGrid>
      <w:tr w:rsidR="00330730" w:rsidRPr="00AF2AFC" w:rsidTr="00AC280B">
        <w:tc>
          <w:tcPr>
            <w:tcW w:w="549" w:type="dxa"/>
            <w:shd w:val="clear" w:color="auto" w:fill="auto"/>
            <w:vAlign w:val="center"/>
          </w:tcPr>
          <w:p w:rsidR="00330730" w:rsidRPr="00AF2AFC" w:rsidRDefault="00330730" w:rsidP="00117F36">
            <w:pPr>
              <w:pStyle w:val="Zawartotabeli"/>
              <w:snapToGrid w:val="0"/>
              <w:spacing w:after="0" w:line="240" w:lineRule="auto"/>
              <w:jc w:val="center"/>
              <w:rPr>
                <w:rFonts w:ascii="Times New Roman" w:eastAsia="Times New Roman" w:hAnsi="Times New Roman" w:cs="Times New Roman"/>
                <w:b/>
                <w:bCs/>
                <w:color w:val="auto"/>
                <w:sz w:val="24"/>
                <w:szCs w:val="24"/>
              </w:rPr>
            </w:pPr>
            <w:r w:rsidRPr="00AF2AFC">
              <w:rPr>
                <w:rFonts w:ascii="Times New Roman" w:hAnsi="Times New Roman" w:cs="Times New Roman"/>
                <w:b/>
                <w:bCs/>
                <w:color w:val="auto"/>
                <w:sz w:val="24"/>
                <w:szCs w:val="24"/>
              </w:rPr>
              <w:t>Lp.</w:t>
            </w:r>
          </w:p>
        </w:tc>
        <w:tc>
          <w:tcPr>
            <w:tcW w:w="2003" w:type="dxa"/>
            <w:shd w:val="clear" w:color="auto" w:fill="auto"/>
            <w:vAlign w:val="center"/>
          </w:tcPr>
          <w:p w:rsidR="00330730" w:rsidRPr="00AF2AFC" w:rsidRDefault="00330730" w:rsidP="00330730">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eastAsia="Times New Roman" w:hAnsi="Times New Roman" w:cs="Times New Roman"/>
                <w:b/>
                <w:bCs/>
                <w:color w:val="auto"/>
                <w:sz w:val="24"/>
                <w:szCs w:val="24"/>
              </w:rPr>
              <w:t xml:space="preserve">Rodzaj pojazdu (marka, </w:t>
            </w:r>
            <w:r w:rsidR="00BB710B" w:rsidRPr="00AF2AFC">
              <w:rPr>
                <w:rFonts w:ascii="Times New Roman" w:eastAsia="Times New Roman" w:hAnsi="Times New Roman" w:cs="Times New Roman"/>
                <w:b/>
                <w:bCs/>
                <w:color w:val="auto"/>
                <w:sz w:val="24"/>
                <w:szCs w:val="24"/>
              </w:rPr>
              <w:t xml:space="preserve">typ, </w:t>
            </w:r>
            <w:r w:rsidRPr="00AF2AFC">
              <w:rPr>
                <w:rFonts w:ascii="Times New Roman" w:eastAsia="Times New Roman" w:hAnsi="Times New Roman" w:cs="Times New Roman"/>
                <w:b/>
                <w:bCs/>
                <w:color w:val="auto"/>
                <w:sz w:val="24"/>
                <w:szCs w:val="24"/>
              </w:rPr>
              <w:t>rok produkcji</w:t>
            </w:r>
            <w:r w:rsidR="00DA7E67" w:rsidRPr="00AF2AFC">
              <w:rPr>
                <w:rFonts w:ascii="Times New Roman" w:eastAsia="Times New Roman" w:hAnsi="Times New Roman" w:cs="Times New Roman"/>
                <w:b/>
                <w:bCs/>
                <w:color w:val="auto"/>
                <w:sz w:val="24"/>
                <w:szCs w:val="24"/>
              </w:rPr>
              <w:t>, norma ekologiczna</w:t>
            </w:r>
            <w:r w:rsidRPr="00AF2AFC">
              <w:rPr>
                <w:rFonts w:ascii="Times New Roman" w:eastAsia="Times New Roman" w:hAnsi="Times New Roman" w:cs="Times New Roman"/>
                <w:b/>
                <w:bCs/>
                <w:color w:val="auto"/>
                <w:sz w:val="24"/>
                <w:szCs w:val="24"/>
              </w:rPr>
              <w:t>)</w:t>
            </w:r>
          </w:p>
        </w:tc>
        <w:tc>
          <w:tcPr>
            <w:tcW w:w="1559" w:type="dxa"/>
          </w:tcPr>
          <w:p w:rsidR="00330730" w:rsidRPr="00AF2AFC" w:rsidRDefault="00330730" w:rsidP="00117F36">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Numer rejestracyjny</w:t>
            </w:r>
          </w:p>
        </w:tc>
        <w:tc>
          <w:tcPr>
            <w:tcW w:w="1559" w:type="dxa"/>
          </w:tcPr>
          <w:p w:rsidR="00330730" w:rsidRPr="00AF2AFC" w:rsidRDefault="00330730" w:rsidP="00117F36">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Data następnego badania technicznego</w:t>
            </w:r>
          </w:p>
        </w:tc>
        <w:tc>
          <w:tcPr>
            <w:tcW w:w="1418" w:type="dxa"/>
          </w:tcPr>
          <w:p w:rsidR="00DA7E67" w:rsidRPr="00AF2AFC" w:rsidRDefault="00DA7E67" w:rsidP="00BB710B">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Pojemność/</w:t>
            </w:r>
            <w:r w:rsidRPr="00AF2AFC">
              <w:rPr>
                <w:rFonts w:ascii="Times New Roman" w:hAnsi="Times New Roman" w:cs="Times New Roman"/>
                <w:b/>
                <w:bCs/>
                <w:color w:val="auto"/>
                <w:sz w:val="24"/>
                <w:szCs w:val="24"/>
              </w:rPr>
              <w:br/>
            </w:r>
            <w:r w:rsidR="00330730" w:rsidRPr="00AF2AFC">
              <w:rPr>
                <w:rFonts w:ascii="Times New Roman" w:hAnsi="Times New Roman" w:cs="Times New Roman"/>
                <w:b/>
                <w:bCs/>
                <w:color w:val="auto"/>
                <w:sz w:val="24"/>
                <w:szCs w:val="24"/>
              </w:rPr>
              <w:t>Ilość miejsc</w:t>
            </w:r>
          </w:p>
          <w:p w:rsidR="00330730" w:rsidRPr="00AF2AFC" w:rsidRDefault="00DA7E67" w:rsidP="00BB710B">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siedzących /</w:t>
            </w:r>
            <w:r w:rsidR="00330730" w:rsidRPr="00AF2AFC">
              <w:rPr>
                <w:rFonts w:ascii="Times New Roman" w:hAnsi="Times New Roman" w:cs="Times New Roman"/>
                <w:b/>
                <w:bCs/>
                <w:color w:val="auto"/>
                <w:sz w:val="24"/>
                <w:szCs w:val="24"/>
              </w:rPr>
              <w:t xml:space="preserve"> </w:t>
            </w:r>
            <w:r w:rsidRPr="00AF2AFC">
              <w:rPr>
                <w:rFonts w:ascii="Times New Roman" w:hAnsi="Times New Roman" w:cs="Times New Roman"/>
                <w:b/>
                <w:bCs/>
                <w:color w:val="auto"/>
                <w:sz w:val="24"/>
                <w:szCs w:val="24"/>
              </w:rPr>
              <w:t>stojących</w:t>
            </w:r>
          </w:p>
        </w:tc>
        <w:tc>
          <w:tcPr>
            <w:tcW w:w="1843" w:type="dxa"/>
          </w:tcPr>
          <w:p w:rsidR="00330730" w:rsidRPr="00AF2AFC" w:rsidRDefault="00330730" w:rsidP="00117F36">
            <w:pPr>
              <w:pStyle w:val="Zawartotabeli"/>
              <w:snapToGrid w:val="0"/>
              <w:spacing w:after="0" w:line="240" w:lineRule="auto"/>
              <w:jc w:val="center"/>
              <w:rPr>
                <w:rFonts w:ascii="Times New Roman" w:hAnsi="Times New Roman" w:cs="Times New Roman"/>
                <w:b/>
                <w:bCs/>
                <w:color w:val="auto"/>
                <w:sz w:val="24"/>
                <w:szCs w:val="24"/>
              </w:rPr>
            </w:pPr>
            <w:r w:rsidRPr="00AF2AFC">
              <w:rPr>
                <w:rFonts w:ascii="Times New Roman" w:hAnsi="Times New Roman" w:cs="Times New Roman"/>
                <w:b/>
                <w:bCs/>
                <w:color w:val="auto"/>
                <w:sz w:val="24"/>
                <w:szCs w:val="24"/>
              </w:rPr>
              <w:t>Podstawa dysponowania</w:t>
            </w:r>
          </w:p>
        </w:tc>
        <w:tc>
          <w:tcPr>
            <w:tcW w:w="1134" w:type="dxa"/>
            <w:shd w:val="clear" w:color="auto" w:fill="auto"/>
            <w:vAlign w:val="center"/>
          </w:tcPr>
          <w:p w:rsidR="00330730" w:rsidRPr="00AF2AFC" w:rsidRDefault="00330730" w:rsidP="00117F36">
            <w:pPr>
              <w:pStyle w:val="Zawartotabeli"/>
              <w:snapToGrid w:val="0"/>
              <w:spacing w:after="0" w:line="240" w:lineRule="auto"/>
              <w:jc w:val="center"/>
              <w:rPr>
                <w:rFonts w:ascii="Times New Roman" w:hAnsi="Times New Roman" w:cs="Times New Roman"/>
                <w:b/>
                <w:color w:val="auto"/>
                <w:sz w:val="24"/>
                <w:szCs w:val="24"/>
              </w:rPr>
            </w:pPr>
            <w:r w:rsidRPr="00AF2AFC">
              <w:rPr>
                <w:rFonts w:ascii="Times New Roman" w:hAnsi="Times New Roman" w:cs="Times New Roman"/>
                <w:b/>
                <w:color w:val="auto"/>
                <w:sz w:val="24"/>
                <w:szCs w:val="24"/>
              </w:rPr>
              <w:t>Uwagi</w:t>
            </w:r>
          </w:p>
        </w:tc>
      </w:tr>
      <w:tr w:rsidR="00330730" w:rsidRPr="00AF2AFC" w:rsidTr="00AC280B">
        <w:trPr>
          <w:trHeight w:val="639"/>
        </w:trPr>
        <w:tc>
          <w:tcPr>
            <w:tcW w:w="549" w:type="dxa"/>
            <w:shd w:val="clear" w:color="auto" w:fill="auto"/>
            <w:vAlign w:val="center"/>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p w:rsidR="00330730" w:rsidRPr="00AF2AFC" w:rsidRDefault="00330730" w:rsidP="00117F36">
            <w:pPr>
              <w:pStyle w:val="Zawartotabeli"/>
              <w:snapToGrid w:val="0"/>
              <w:spacing w:after="0" w:line="240" w:lineRule="auto"/>
              <w:rPr>
                <w:rFonts w:ascii="Times New Roman" w:hAnsi="Times New Roman" w:cs="Times New Roman"/>
                <w:color w:val="auto"/>
                <w:sz w:val="24"/>
                <w:szCs w:val="24"/>
              </w:rPr>
            </w:pPr>
          </w:p>
        </w:tc>
        <w:tc>
          <w:tcPr>
            <w:tcW w:w="2003" w:type="dxa"/>
            <w:shd w:val="clear" w:color="auto" w:fill="auto"/>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p w:rsidR="00330730" w:rsidRPr="00AF2AFC" w:rsidRDefault="00330730" w:rsidP="00117F36">
            <w:pPr>
              <w:pStyle w:val="Zawartotabeli"/>
              <w:snapToGrid w:val="0"/>
              <w:spacing w:after="0" w:line="240" w:lineRule="auto"/>
              <w:rPr>
                <w:rFonts w:ascii="Times New Roman" w:hAnsi="Times New Roman" w:cs="Times New Roman"/>
                <w:color w:val="auto"/>
                <w:sz w:val="24"/>
                <w:szCs w:val="24"/>
              </w:rPr>
            </w:pPr>
          </w:p>
        </w:tc>
        <w:tc>
          <w:tcPr>
            <w:tcW w:w="1559"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559"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418"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843"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134" w:type="dxa"/>
            <w:shd w:val="clear" w:color="auto" w:fill="auto"/>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r>
      <w:tr w:rsidR="00330730" w:rsidRPr="00AF2AFC" w:rsidTr="00AC280B">
        <w:trPr>
          <w:trHeight w:val="670"/>
        </w:trPr>
        <w:tc>
          <w:tcPr>
            <w:tcW w:w="549" w:type="dxa"/>
            <w:shd w:val="clear" w:color="auto" w:fill="auto"/>
            <w:vAlign w:val="center"/>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p w:rsidR="00330730" w:rsidRPr="00AF2AFC" w:rsidRDefault="00330730" w:rsidP="00117F36">
            <w:pPr>
              <w:pStyle w:val="Zawartotabeli"/>
              <w:snapToGrid w:val="0"/>
              <w:spacing w:after="0" w:line="240" w:lineRule="auto"/>
              <w:rPr>
                <w:rFonts w:ascii="Times New Roman" w:hAnsi="Times New Roman" w:cs="Times New Roman"/>
                <w:color w:val="auto"/>
                <w:sz w:val="24"/>
                <w:szCs w:val="24"/>
              </w:rPr>
            </w:pPr>
          </w:p>
        </w:tc>
        <w:tc>
          <w:tcPr>
            <w:tcW w:w="2003" w:type="dxa"/>
            <w:shd w:val="clear" w:color="auto" w:fill="auto"/>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559"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559"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418"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843" w:type="dxa"/>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c>
          <w:tcPr>
            <w:tcW w:w="1134" w:type="dxa"/>
            <w:shd w:val="clear" w:color="auto" w:fill="auto"/>
          </w:tcPr>
          <w:p w:rsidR="00330730" w:rsidRPr="00AF2AFC" w:rsidRDefault="00330730" w:rsidP="00117F36">
            <w:pPr>
              <w:pStyle w:val="Zawartotabeli"/>
              <w:snapToGrid w:val="0"/>
              <w:spacing w:after="0" w:line="240" w:lineRule="auto"/>
              <w:jc w:val="center"/>
              <w:rPr>
                <w:rFonts w:ascii="Times New Roman" w:hAnsi="Times New Roman" w:cs="Times New Roman"/>
                <w:color w:val="auto"/>
                <w:sz w:val="24"/>
                <w:szCs w:val="24"/>
              </w:rPr>
            </w:pPr>
          </w:p>
        </w:tc>
      </w:tr>
    </w:tbl>
    <w:p w:rsidR="00851BF4" w:rsidRDefault="00851BF4" w:rsidP="00851BF4">
      <w:pPr>
        <w:spacing w:line="240" w:lineRule="auto"/>
        <w:rPr>
          <w:rFonts w:ascii="Times New Roman" w:eastAsia="Times New Roman" w:hAnsi="Times New Roman" w:cs="Times New Roman"/>
          <w:color w:val="auto"/>
          <w:sz w:val="24"/>
          <w:szCs w:val="24"/>
        </w:rPr>
      </w:pPr>
    </w:p>
    <w:p w:rsidR="00D64446" w:rsidRDefault="00D64446" w:rsidP="00851BF4">
      <w:pPr>
        <w:spacing w:line="240" w:lineRule="auto"/>
        <w:rPr>
          <w:rFonts w:ascii="Times New Roman" w:eastAsia="Times New Roman" w:hAnsi="Times New Roman" w:cs="Times New Roman"/>
          <w:color w:val="auto"/>
          <w:sz w:val="24"/>
          <w:szCs w:val="24"/>
        </w:rPr>
      </w:pPr>
    </w:p>
    <w:p w:rsidR="00D64446" w:rsidRPr="00AF2AFC" w:rsidRDefault="00D64446" w:rsidP="00851BF4">
      <w:pPr>
        <w:spacing w:line="240" w:lineRule="auto"/>
        <w:rPr>
          <w:rFonts w:ascii="Times New Roman" w:hAnsi="Times New Roman" w:cs="Times New Roman"/>
          <w:color w:val="auto"/>
          <w:sz w:val="24"/>
          <w:szCs w:val="24"/>
        </w:rPr>
      </w:pPr>
    </w:p>
    <w:p w:rsidR="00851BF4" w:rsidRPr="00AF2AFC" w:rsidRDefault="00851BF4" w:rsidP="00851BF4">
      <w:pPr>
        <w:spacing w:line="240" w:lineRule="auto"/>
        <w:rPr>
          <w:rFonts w:ascii="Times New Roman" w:eastAsia="Times New Roman" w:hAnsi="Times New Roman" w:cs="Times New Roman"/>
          <w:i/>
          <w:color w:val="auto"/>
          <w:sz w:val="24"/>
          <w:szCs w:val="24"/>
          <w:shd w:val="clear" w:color="auto" w:fill="FFFFFF"/>
          <w:lang w:eastAsia="pl-PL" w:bidi="pl-PL"/>
        </w:rPr>
      </w:pPr>
    </w:p>
    <w:p w:rsidR="00851BF4" w:rsidRPr="00AF2AFC" w:rsidRDefault="00851BF4" w:rsidP="00851BF4">
      <w:pPr>
        <w:spacing w:line="240" w:lineRule="auto"/>
        <w:rPr>
          <w:rFonts w:ascii="Times New Roman" w:eastAsia="Times New Roman" w:hAnsi="Times New Roman" w:cs="Times New Roman"/>
          <w:color w:val="auto"/>
          <w:sz w:val="24"/>
          <w:szCs w:val="24"/>
          <w:lang w:eastAsia="pl-PL" w:bidi="pl-PL"/>
        </w:rPr>
      </w:pPr>
      <w:r w:rsidRPr="00AF2AFC">
        <w:rPr>
          <w:rFonts w:ascii="Times New Roman" w:eastAsia="Times New Roman" w:hAnsi="Times New Roman" w:cs="Times New Roman"/>
          <w:color w:val="auto"/>
          <w:sz w:val="24"/>
          <w:szCs w:val="24"/>
          <w:shd w:val="clear" w:color="auto" w:fill="FFFFFF"/>
          <w:lang w:eastAsia="pl-PL" w:bidi="pl-PL"/>
        </w:rPr>
        <w:t>..................</w:t>
      </w:r>
      <w:r w:rsidRPr="00AF2AFC">
        <w:rPr>
          <w:rFonts w:ascii="Times New Roman" w:eastAsia="Times New Roman PL" w:hAnsi="Times New Roman" w:cs="Times New Roman"/>
          <w:color w:val="auto"/>
          <w:sz w:val="24"/>
          <w:szCs w:val="24"/>
          <w:shd w:val="clear" w:color="auto" w:fill="FFFFFF"/>
          <w:lang w:eastAsia="pl-PL" w:bidi="pl-PL"/>
        </w:rPr>
        <w:t xml:space="preserve"> </w:t>
      </w:r>
      <w:r w:rsidRPr="00AF2AFC">
        <w:rPr>
          <w:rFonts w:ascii="Times New Roman" w:eastAsia="Tahoma" w:hAnsi="Times New Roman" w:cs="Times New Roman"/>
          <w:color w:val="auto"/>
          <w:sz w:val="24"/>
          <w:szCs w:val="24"/>
          <w:shd w:val="clear" w:color="auto" w:fill="FFFFFF"/>
          <w:lang w:eastAsia="pl-PL" w:bidi="pl-PL"/>
        </w:rPr>
        <w:t>dnia</w:t>
      </w:r>
      <w:r w:rsidRPr="00AF2AFC">
        <w:rPr>
          <w:rFonts w:ascii="Times New Roman" w:eastAsia="Times New Roman PL" w:hAnsi="Times New Roman" w:cs="Times New Roman"/>
          <w:color w:val="auto"/>
          <w:sz w:val="24"/>
          <w:szCs w:val="24"/>
          <w:shd w:val="clear" w:color="auto" w:fill="FFFFFF"/>
          <w:lang w:eastAsia="pl-PL" w:bidi="pl-PL"/>
        </w:rPr>
        <w:t xml:space="preserve"> </w:t>
      </w:r>
      <w:r w:rsidRPr="00AF2AFC">
        <w:rPr>
          <w:rFonts w:ascii="Times New Roman" w:eastAsia="Tahoma" w:hAnsi="Times New Roman" w:cs="Times New Roman"/>
          <w:color w:val="auto"/>
          <w:sz w:val="24"/>
          <w:szCs w:val="24"/>
          <w:shd w:val="clear" w:color="auto" w:fill="FFFFFF"/>
          <w:lang w:eastAsia="pl-PL" w:bidi="pl-PL"/>
        </w:rPr>
        <w:t>......................</w:t>
      </w:r>
      <w:r w:rsidRPr="00AF2AFC">
        <w:rPr>
          <w:rFonts w:ascii="Times New Roman" w:eastAsia="Times New Roman" w:hAnsi="Times New Roman" w:cs="Times New Roman"/>
          <w:color w:val="auto"/>
          <w:sz w:val="24"/>
          <w:szCs w:val="24"/>
          <w:shd w:val="clear" w:color="auto" w:fill="FFFFFF"/>
          <w:lang w:eastAsia="pl-PL" w:bidi="pl-PL"/>
        </w:rPr>
        <w:t xml:space="preserve">       </w:t>
      </w: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eastAsia="Tahoma" w:hAnsi="Times New Roman" w:cs="Times New Roman"/>
          <w:color w:val="auto"/>
          <w:sz w:val="24"/>
          <w:szCs w:val="24"/>
          <w:lang w:eastAsia="pl-PL" w:bidi="pl-PL"/>
        </w:rPr>
        <w:t>.........................................</w:t>
      </w:r>
    </w:p>
    <w:p w:rsidR="00851BF4" w:rsidRPr="00AF2AFC" w:rsidRDefault="00851BF4" w:rsidP="00851BF4">
      <w:pPr>
        <w:spacing w:line="240" w:lineRule="auto"/>
        <w:jc w:val="right"/>
        <w:rPr>
          <w:rFonts w:ascii="Times New Roman" w:eastAsia="Times New Roman" w:hAnsi="Times New Roman" w:cs="Times New Roman"/>
          <w:b/>
          <w:bCs/>
          <w:color w:val="auto"/>
          <w:sz w:val="24"/>
          <w:szCs w:val="24"/>
          <w:shd w:val="clear" w:color="auto" w:fill="FFFFFF"/>
        </w:rPr>
      </w:pPr>
      <w:r w:rsidRPr="00AF2AFC">
        <w:rPr>
          <w:rFonts w:ascii="Times New Roman" w:eastAsia="Times New Roman" w:hAnsi="Times New Roman" w:cs="Times New Roman"/>
          <w:color w:val="auto"/>
          <w:sz w:val="24"/>
          <w:szCs w:val="24"/>
          <w:lang w:eastAsia="pl-PL" w:bidi="pl-PL"/>
        </w:rPr>
        <w:t xml:space="preserve">                                 </w:t>
      </w:r>
      <w:r w:rsidRPr="00AF2AFC">
        <w:rPr>
          <w:rFonts w:ascii="Times New Roman" w:eastAsia="Tahoma" w:hAnsi="Times New Roman" w:cs="Times New Roman"/>
          <w:color w:val="auto"/>
          <w:sz w:val="24"/>
          <w:szCs w:val="24"/>
          <w:lang w:eastAsia="pl-PL" w:bidi="pl-PL"/>
        </w:rPr>
        <w:t>podpis upoważnionego</w:t>
      </w:r>
      <w:r w:rsidRPr="00AF2AFC">
        <w:rPr>
          <w:rFonts w:ascii="Times New Roman" w:eastAsia="Times New Roman" w:hAnsi="Times New Roman" w:cs="Times New Roman"/>
          <w:color w:val="auto"/>
          <w:sz w:val="24"/>
          <w:szCs w:val="24"/>
          <w:lang w:eastAsia="pl-PL" w:bidi="pl-PL"/>
        </w:rPr>
        <w:t xml:space="preserve"> przedstawiciela Wykonawcy</w:t>
      </w:r>
    </w:p>
    <w:p w:rsidR="00803F57" w:rsidRPr="00AF2AFC" w:rsidRDefault="00803F57" w:rsidP="003C3A02">
      <w:pPr>
        <w:spacing w:line="240" w:lineRule="auto"/>
        <w:rPr>
          <w:rFonts w:ascii="Times New Roman" w:eastAsia="Times New Roman" w:hAnsi="Times New Roman" w:cs="Times New Roman"/>
          <w:b/>
          <w:bCs/>
          <w:color w:val="auto"/>
          <w:sz w:val="24"/>
          <w:szCs w:val="24"/>
          <w:shd w:val="clear" w:color="auto" w:fill="FFFFFF"/>
        </w:rPr>
      </w:pPr>
    </w:p>
    <w:sectPr w:rsidR="00803F57" w:rsidRPr="00AF2AFC" w:rsidSect="00351E88">
      <w:footerReference w:type="default" r:id="rId10"/>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6B" w:rsidRDefault="002E7E6B">
      <w:pPr>
        <w:spacing w:line="240" w:lineRule="auto"/>
      </w:pPr>
      <w:r>
        <w:separator/>
      </w:r>
    </w:p>
  </w:endnote>
  <w:endnote w:type="continuationSeparator" w:id="0">
    <w:p w:rsidR="002E7E6B" w:rsidRDefault="002E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ndale Sans UI">
    <w:altName w:val="Arial Unicode MS"/>
    <w:charset w:val="EE"/>
    <w:family w:val="auto"/>
    <w:pitch w:val="variable"/>
  </w:font>
  <w:font w:name="Verdana">
    <w:panose1 w:val="020B0604030504040204"/>
    <w:charset w:val="EE"/>
    <w:family w:val="swiss"/>
    <w:pitch w:val="variable"/>
    <w:sig w:usb0="A10006FF" w:usb1="4000205B" w:usb2="00000010" w:usb3="00000000" w:csb0="0000019F" w:csb1="00000000"/>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6B" w:rsidRPr="00351E88" w:rsidRDefault="002E7E6B"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212A9B">
      <w:rPr>
        <w:rFonts w:ascii="Times New Roman" w:hAnsi="Times New Roman" w:cs="Times New Roman"/>
        <w:b/>
        <w:bCs/>
        <w:noProof/>
        <w:sz w:val="22"/>
      </w:rPr>
      <w:t>22</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212A9B">
      <w:rPr>
        <w:rFonts w:ascii="Times New Roman" w:hAnsi="Times New Roman" w:cs="Times New Roman"/>
        <w:b/>
        <w:bCs/>
        <w:noProof/>
        <w:sz w:val="22"/>
      </w:rPr>
      <w:t>26</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6B" w:rsidRDefault="002E7E6B">
      <w:pPr>
        <w:spacing w:line="240" w:lineRule="auto"/>
      </w:pPr>
      <w:r>
        <w:separator/>
      </w:r>
    </w:p>
  </w:footnote>
  <w:footnote w:type="continuationSeparator" w:id="0">
    <w:p w:rsidR="002E7E6B" w:rsidRDefault="002E7E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6"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8"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3"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6"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6"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9"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0"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1"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3"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4"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5"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6"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7"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8"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49"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0"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1"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3"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4"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5"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6"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7"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9"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0"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2"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3"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4"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5"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7"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8"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0"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2"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4"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6"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7"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8" w15:restartNumberingAfterBreak="0">
    <w:nsid w:val="00A449F6"/>
    <w:multiLevelType w:val="hybridMultilevel"/>
    <w:tmpl w:val="44EA4A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BB329DB"/>
    <w:multiLevelType w:val="hybridMultilevel"/>
    <w:tmpl w:val="3E08131A"/>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59264E5"/>
    <w:multiLevelType w:val="hybridMultilevel"/>
    <w:tmpl w:val="2AF68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BC7750"/>
    <w:multiLevelType w:val="hybridMultilevel"/>
    <w:tmpl w:val="A6C2E896"/>
    <w:lvl w:ilvl="0" w:tplc="E41A5B64">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7E84072"/>
    <w:multiLevelType w:val="hybridMultilevel"/>
    <w:tmpl w:val="3286A0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1"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539661FA"/>
    <w:multiLevelType w:val="hybridMultilevel"/>
    <w:tmpl w:val="1D324842"/>
    <w:lvl w:ilvl="0" w:tplc="07664BF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4"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748700E"/>
    <w:multiLevelType w:val="hybridMultilevel"/>
    <w:tmpl w:val="C110111E"/>
    <w:lvl w:ilvl="0" w:tplc="2E4447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9145FE9"/>
    <w:multiLevelType w:val="hybridMultilevel"/>
    <w:tmpl w:val="7EF0321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85F63"/>
    <w:multiLevelType w:val="hybridMultilevel"/>
    <w:tmpl w:val="D89460E8"/>
    <w:lvl w:ilvl="0" w:tplc="071E563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
  </w:num>
  <w:num w:numId="3">
    <w:abstractNumId w:val="14"/>
  </w:num>
  <w:num w:numId="4">
    <w:abstractNumId w:val="17"/>
  </w:num>
  <w:num w:numId="5">
    <w:abstractNumId w:val="98"/>
  </w:num>
  <w:num w:numId="6">
    <w:abstractNumId w:val="90"/>
  </w:num>
  <w:num w:numId="7">
    <w:abstractNumId w:val="91"/>
  </w:num>
  <w:num w:numId="8">
    <w:abstractNumId w:val="79"/>
  </w:num>
  <w:num w:numId="9">
    <w:abstractNumId w:val="86"/>
  </w:num>
  <w:num w:numId="10">
    <w:abstractNumId w:val="81"/>
  </w:num>
  <w:num w:numId="11">
    <w:abstractNumId w:val="97"/>
  </w:num>
  <w:num w:numId="12">
    <w:abstractNumId w:val="85"/>
  </w:num>
  <w:num w:numId="13">
    <w:abstractNumId w:val="93"/>
  </w:num>
  <w:num w:numId="14">
    <w:abstractNumId w:val="82"/>
  </w:num>
  <w:num w:numId="15">
    <w:abstractNumId w:val="80"/>
  </w:num>
  <w:num w:numId="16">
    <w:abstractNumId w:val="83"/>
  </w:num>
  <w:num w:numId="17">
    <w:abstractNumId w:val="84"/>
  </w:num>
  <w:num w:numId="18">
    <w:abstractNumId w:val="92"/>
  </w:num>
  <w:num w:numId="19">
    <w:abstractNumId w:val="88"/>
  </w:num>
  <w:num w:numId="20">
    <w:abstractNumId w:val="95"/>
  </w:num>
  <w:num w:numId="21">
    <w:abstractNumId w:val="96"/>
  </w:num>
  <w:num w:numId="22">
    <w:abstractNumId w:val="78"/>
  </w:num>
  <w:num w:numId="23">
    <w:abstractNumId w:val="89"/>
  </w:num>
  <w:num w:numId="24">
    <w:abstractNumId w:val="87"/>
  </w:num>
  <w:num w:numId="25">
    <w:abstractNumId w:val="9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37F2"/>
    <w:rsid w:val="0000398C"/>
    <w:rsid w:val="00005CB3"/>
    <w:rsid w:val="00010922"/>
    <w:rsid w:val="000118E2"/>
    <w:rsid w:val="00014F70"/>
    <w:rsid w:val="00015728"/>
    <w:rsid w:val="000166D7"/>
    <w:rsid w:val="00017038"/>
    <w:rsid w:val="00027D39"/>
    <w:rsid w:val="00034DAE"/>
    <w:rsid w:val="00037388"/>
    <w:rsid w:val="000410B0"/>
    <w:rsid w:val="00044820"/>
    <w:rsid w:val="00056B75"/>
    <w:rsid w:val="0006136C"/>
    <w:rsid w:val="00063B6D"/>
    <w:rsid w:val="00064F3A"/>
    <w:rsid w:val="000650F8"/>
    <w:rsid w:val="00065E7E"/>
    <w:rsid w:val="000723F8"/>
    <w:rsid w:val="000724D5"/>
    <w:rsid w:val="00073671"/>
    <w:rsid w:val="00073CFC"/>
    <w:rsid w:val="00073F74"/>
    <w:rsid w:val="00075980"/>
    <w:rsid w:val="00076BC7"/>
    <w:rsid w:val="00077760"/>
    <w:rsid w:val="000802B5"/>
    <w:rsid w:val="00081B2B"/>
    <w:rsid w:val="00083EC2"/>
    <w:rsid w:val="000849CB"/>
    <w:rsid w:val="00084DC6"/>
    <w:rsid w:val="00086E08"/>
    <w:rsid w:val="000954A5"/>
    <w:rsid w:val="00096A20"/>
    <w:rsid w:val="000A157F"/>
    <w:rsid w:val="000A4571"/>
    <w:rsid w:val="000B5A4D"/>
    <w:rsid w:val="000B645C"/>
    <w:rsid w:val="000B6733"/>
    <w:rsid w:val="000C0816"/>
    <w:rsid w:val="000C0EC6"/>
    <w:rsid w:val="000C1276"/>
    <w:rsid w:val="000C1B23"/>
    <w:rsid w:val="000C37D5"/>
    <w:rsid w:val="000C5B45"/>
    <w:rsid w:val="000D7ED8"/>
    <w:rsid w:val="000E44BD"/>
    <w:rsid w:val="000E614A"/>
    <w:rsid w:val="000E6FF4"/>
    <w:rsid w:val="000F5526"/>
    <w:rsid w:val="0010082D"/>
    <w:rsid w:val="001012B7"/>
    <w:rsid w:val="00101E12"/>
    <w:rsid w:val="00103011"/>
    <w:rsid w:val="00105447"/>
    <w:rsid w:val="0010544E"/>
    <w:rsid w:val="00106107"/>
    <w:rsid w:val="001101E0"/>
    <w:rsid w:val="00111351"/>
    <w:rsid w:val="0011246E"/>
    <w:rsid w:val="00112BC0"/>
    <w:rsid w:val="00126F4C"/>
    <w:rsid w:val="001301B8"/>
    <w:rsid w:val="00130A79"/>
    <w:rsid w:val="001313B8"/>
    <w:rsid w:val="00131AC7"/>
    <w:rsid w:val="0013230D"/>
    <w:rsid w:val="00135D59"/>
    <w:rsid w:val="001431ED"/>
    <w:rsid w:val="0015140E"/>
    <w:rsid w:val="001519F5"/>
    <w:rsid w:val="00154640"/>
    <w:rsid w:val="0015751C"/>
    <w:rsid w:val="00160186"/>
    <w:rsid w:val="0016401C"/>
    <w:rsid w:val="001643AF"/>
    <w:rsid w:val="001762F3"/>
    <w:rsid w:val="00176482"/>
    <w:rsid w:val="00182D12"/>
    <w:rsid w:val="001915D2"/>
    <w:rsid w:val="00193524"/>
    <w:rsid w:val="0019368C"/>
    <w:rsid w:val="001962EC"/>
    <w:rsid w:val="001A103A"/>
    <w:rsid w:val="001A5721"/>
    <w:rsid w:val="001A599C"/>
    <w:rsid w:val="001A5B2A"/>
    <w:rsid w:val="001B417E"/>
    <w:rsid w:val="001B5C23"/>
    <w:rsid w:val="001B7957"/>
    <w:rsid w:val="001C3235"/>
    <w:rsid w:val="001C3B2A"/>
    <w:rsid w:val="001C6927"/>
    <w:rsid w:val="001D0A03"/>
    <w:rsid w:val="001D486A"/>
    <w:rsid w:val="001D54DD"/>
    <w:rsid w:val="001D623F"/>
    <w:rsid w:val="001E6F6E"/>
    <w:rsid w:val="001E733A"/>
    <w:rsid w:val="001F15FA"/>
    <w:rsid w:val="001F23A0"/>
    <w:rsid w:val="001F53CA"/>
    <w:rsid w:val="001F7394"/>
    <w:rsid w:val="0020364F"/>
    <w:rsid w:val="0020430F"/>
    <w:rsid w:val="00204EA2"/>
    <w:rsid w:val="0020569F"/>
    <w:rsid w:val="00205A35"/>
    <w:rsid w:val="002060F1"/>
    <w:rsid w:val="00212A9B"/>
    <w:rsid w:val="00214586"/>
    <w:rsid w:val="00216BCD"/>
    <w:rsid w:val="00217262"/>
    <w:rsid w:val="002179DB"/>
    <w:rsid w:val="00222F5F"/>
    <w:rsid w:val="00223B51"/>
    <w:rsid w:val="0023100B"/>
    <w:rsid w:val="00236826"/>
    <w:rsid w:val="00243FDE"/>
    <w:rsid w:val="0025074E"/>
    <w:rsid w:val="00251B1F"/>
    <w:rsid w:val="002549EF"/>
    <w:rsid w:val="002632D4"/>
    <w:rsid w:val="00264B9F"/>
    <w:rsid w:val="00274457"/>
    <w:rsid w:val="00274466"/>
    <w:rsid w:val="00282226"/>
    <w:rsid w:val="002840C7"/>
    <w:rsid w:val="002858CE"/>
    <w:rsid w:val="002909FD"/>
    <w:rsid w:val="0029366B"/>
    <w:rsid w:val="00295B6D"/>
    <w:rsid w:val="0029665D"/>
    <w:rsid w:val="002A0CE3"/>
    <w:rsid w:val="002A2039"/>
    <w:rsid w:val="002A24C1"/>
    <w:rsid w:val="002B0051"/>
    <w:rsid w:val="002B2259"/>
    <w:rsid w:val="002B2F20"/>
    <w:rsid w:val="002C01D4"/>
    <w:rsid w:val="002C66DE"/>
    <w:rsid w:val="002D0335"/>
    <w:rsid w:val="002D087F"/>
    <w:rsid w:val="002D4003"/>
    <w:rsid w:val="002D5171"/>
    <w:rsid w:val="002D6F11"/>
    <w:rsid w:val="002E3D1B"/>
    <w:rsid w:val="002E4564"/>
    <w:rsid w:val="002E4879"/>
    <w:rsid w:val="002E6B8B"/>
    <w:rsid w:val="002E7E6B"/>
    <w:rsid w:val="002F37E4"/>
    <w:rsid w:val="002F3C1E"/>
    <w:rsid w:val="002F3FA9"/>
    <w:rsid w:val="002F7EAD"/>
    <w:rsid w:val="003010D1"/>
    <w:rsid w:val="003022EE"/>
    <w:rsid w:val="003035FC"/>
    <w:rsid w:val="00305214"/>
    <w:rsid w:val="003113B9"/>
    <w:rsid w:val="00317540"/>
    <w:rsid w:val="0031766C"/>
    <w:rsid w:val="00317D14"/>
    <w:rsid w:val="00317F74"/>
    <w:rsid w:val="003214B6"/>
    <w:rsid w:val="00322228"/>
    <w:rsid w:val="0032456C"/>
    <w:rsid w:val="00325470"/>
    <w:rsid w:val="003259A5"/>
    <w:rsid w:val="00330730"/>
    <w:rsid w:val="00333ACE"/>
    <w:rsid w:val="00335ACF"/>
    <w:rsid w:val="00340399"/>
    <w:rsid w:val="00342580"/>
    <w:rsid w:val="00342EEC"/>
    <w:rsid w:val="00343D2B"/>
    <w:rsid w:val="00344E4D"/>
    <w:rsid w:val="00351E88"/>
    <w:rsid w:val="00355ACC"/>
    <w:rsid w:val="00360B4B"/>
    <w:rsid w:val="00361D61"/>
    <w:rsid w:val="00365EA0"/>
    <w:rsid w:val="00371C59"/>
    <w:rsid w:val="00375F54"/>
    <w:rsid w:val="0038209E"/>
    <w:rsid w:val="00387A58"/>
    <w:rsid w:val="00391FD9"/>
    <w:rsid w:val="0039351F"/>
    <w:rsid w:val="003964B9"/>
    <w:rsid w:val="00397383"/>
    <w:rsid w:val="00397842"/>
    <w:rsid w:val="003A1046"/>
    <w:rsid w:val="003A1DCD"/>
    <w:rsid w:val="003A6200"/>
    <w:rsid w:val="003C2EC8"/>
    <w:rsid w:val="003C3A02"/>
    <w:rsid w:val="003C5DBB"/>
    <w:rsid w:val="003C7388"/>
    <w:rsid w:val="003C7755"/>
    <w:rsid w:val="003C7B10"/>
    <w:rsid w:val="003D1929"/>
    <w:rsid w:val="003D3C00"/>
    <w:rsid w:val="003D61CD"/>
    <w:rsid w:val="003E0D10"/>
    <w:rsid w:val="003E14D1"/>
    <w:rsid w:val="003E7F77"/>
    <w:rsid w:val="003F1102"/>
    <w:rsid w:val="003F22E8"/>
    <w:rsid w:val="003F43C1"/>
    <w:rsid w:val="003F6EB1"/>
    <w:rsid w:val="003F7218"/>
    <w:rsid w:val="00401B64"/>
    <w:rsid w:val="00410C57"/>
    <w:rsid w:val="00411286"/>
    <w:rsid w:val="004139C0"/>
    <w:rsid w:val="00416829"/>
    <w:rsid w:val="00417111"/>
    <w:rsid w:val="004207DC"/>
    <w:rsid w:val="00422A6E"/>
    <w:rsid w:val="00422C5A"/>
    <w:rsid w:val="00422FBD"/>
    <w:rsid w:val="00425E9E"/>
    <w:rsid w:val="0042624E"/>
    <w:rsid w:val="00426C0C"/>
    <w:rsid w:val="00435BBC"/>
    <w:rsid w:val="004405CA"/>
    <w:rsid w:val="004414B7"/>
    <w:rsid w:val="00442463"/>
    <w:rsid w:val="00443358"/>
    <w:rsid w:val="00444A3C"/>
    <w:rsid w:val="004532FC"/>
    <w:rsid w:val="00455ED7"/>
    <w:rsid w:val="00462DCC"/>
    <w:rsid w:val="00465029"/>
    <w:rsid w:val="0046502C"/>
    <w:rsid w:val="00473643"/>
    <w:rsid w:val="00474221"/>
    <w:rsid w:val="004910D0"/>
    <w:rsid w:val="004A49C5"/>
    <w:rsid w:val="004A57A4"/>
    <w:rsid w:val="004B370D"/>
    <w:rsid w:val="004B41DF"/>
    <w:rsid w:val="004B75EF"/>
    <w:rsid w:val="004C01A6"/>
    <w:rsid w:val="004C55BF"/>
    <w:rsid w:val="004C6A18"/>
    <w:rsid w:val="004C7A70"/>
    <w:rsid w:val="004D26CF"/>
    <w:rsid w:val="004D2FE2"/>
    <w:rsid w:val="004D6A20"/>
    <w:rsid w:val="004D7119"/>
    <w:rsid w:val="004E3044"/>
    <w:rsid w:val="004E485F"/>
    <w:rsid w:val="004E6B01"/>
    <w:rsid w:val="004F2D61"/>
    <w:rsid w:val="004F400E"/>
    <w:rsid w:val="004F7B5F"/>
    <w:rsid w:val="004F7EE3"/>
    <w:rsid w:val="00507B38"/>
    <w:rsid w:val="0051020D"/>
    <w:rsid w:val="00511332"/>
    <w:rsid w:val="00512379"/>
    <w:rsid w:val="00514AAE"/>
    <w:rsid w:val="005244C3"/>
    <w:rsid w:val="00533CED"/>
    <w:rsid w:val="005354DF"/>
    <w:rsid w:val="0054123E"/>
    <w:rsid w:val="005419A4"/>
    <w:rsid w:val="00545CBA"/>
    <w:rsid w:val="00545F99"/>
    <w:rsid w:val="005463DC"/>
    <w:rsid w:val="005503FE"/>
    <w:rsid w:val="00552694"/>
    <w:rsid w:val="00563A7B"/>
    <w:rsid w:val="00567B07"/>
    <w:rsid w:val="00571E86"/>
    <w:rsid w:val="005964D9"/>
    <w:rsid w:val="005A7D7E"/>
    <w:rsid w:val="005B009E"/>
    <w:rsid w:val="005B28E5"/>
    <w:rsid w:val="005B2ABB"/>
    <w:rsid w:val="005B5F3E"/>
    <w:rsid w:val="005C02AC"/>
    <w:rsid w:val="005D07D2"/>
    <w:rsid w:val="005D2FC2"/>
    <w:rsid w:val="005D3375"/>
    <w:rsid w:val="005D33CF"/>
    <w:rsid w:val="005D354D"/>
    <w:rsid w:val="005D77AB"/>
    <w:rsid w:val="005E0745"/>
    <w:rsid w:val="005E0B94"/>
    <w:rsid w:val="005E0EDC"/>
    <w:rsid w:val="005E2523"/>
    <w:rsid w:val="005E3428"/>
    <w:rsid w:val="005F5420"/>
    <w:rsid w:val="005F74B4"/>
    <w:rsid w:val="00605EE8"/>
    <w:rsid w:val="006138F4"/>
    <w:rsid w:val="0063083D"/>
    <w:rsid w:val="0063094F"/>
    <w:rsid w:val="00631BE7"/>
    <w:rsid w:val="00636704"/>
    <w:rsid w:val="00636A6B"/>
    <w:rsid w:val="006371F6"/>
    <w:rsid w:val="00642EC5"/>
    <w:rsid w:val="0064740A"/>
    <w:rsid w:val="0065081A"/>
    <w:rsid w:val="00655A24"/>
    <w:rsid w:val="00661080"/>
    <w:rsid w:val="006611B5"/>
    <w:rsid w:val="00663B8C"/>
    <w:rsid w:val="00665191"/>
    <w:rsid w:val="006660AD"/>
    <w:rsid w:val="00670862"/>
    <w:rsid w:val="00672CB2"/>
    <w:rsid w:val="00677188"/>
    <w:rsid w:val="00677749"/>
    <w:rsid w:val="00680B83"/>
    <w:rsid w:val="006867E2"/>
    <w:rsid w:val="00691E36"/>
    <w:rsid w:val="006A126D"/>
    <w:rsid w:val="006A1D56"/>
    <w:rsid w:val="006A3007"/>
    <w:rsid w:val="006A44B1"/>
    <w:rsid w:val="006A44C4"/>
    <w:rsid w:val="006B0F86"/>
    <w:rsid w:val="006B2059"/>
    <w:rsid w:val="006B70F1"/>
    <w:rsid w:val="006D1CFC"/>
    <w:rsid w:val="006D3BB1"/>
    <w:rsid w:val="006D51DE"/>
    <w:rsid w:val="006E4B84"/>
    <w:rsid w:val="006E7F96"/>
    <w:rsid w:val="006F4E03"/>
    <w:rsid w:val="006F62A2"/>
    <w:rsid w:val="006F766F"/>
    <w:rsid w:val="00704EB3"/>
    <w:rsid w:val="00704FF4"/>
    <w:rsid w:val="007068EB"/>
    <w:rsid w:val="00706DDE"/>
    <w:rsid w:val="0071179B"/>
    <w:rsid w:val="00711C8D"/>
    <w:rsid w:val="00712377"/>
    <w:rsid w:val="00713E7A"/>
    <w:rsid w:val="0071463C"/>
    <w:rsid w:val="00717B2A"/>
    <w:rsid w:val="00724C46"/>
    <w:rsid w:val="00731944"/>
    <w:rsid w:val="00732F33"/>
    <w:rsid w:val="00743E47"/>
    <w:rsid w:val="00753281"/>
    <w:rsid w:val="00760082"/>
    <w:rsid w:val="007701E5"/>
    <w:rsid w:val="00773275"/>
    <w:rsid w:val="00773536"/>
    <w:rsid w:val="007756FD"/>
    <w:rsid w:val="00781745"/>
    <w:rsid w:val="007968DC"/>
    <w:rsid w:val="007A141E"/>
    <w:rsid w:val="007B24B9"/>
    <w:rsid w:val="007B2E4D"/>
    <w:rsid w:val="007B535B"/>
    <w:rsid w:val="007C4725"/>
    <w:rsid w:val="007C7A6B"/>
    <w:rsid w:val="007D638A"/>
    <w:rsid w:val="007D65AC"/>
    <w:rsid w:val="007D6BCF"/>
    <w:rsid w:val="007E6664"/>
    <w:rsid w:val="007F01D2"/>
    <w:rsid w:val="007F59B5"/>
    <w:rsid w:val="008033AD"/>
    <w:rsid w:val="00803F57"/>
    <w:rsid w:val="00804376"/>
    <w:rsid w:val="0080592D"/>
    <w:rsid w:val="0080754F"/>
    <w:rsid w:val="00810DB9"/>
    <w:rsid w:val="00817B50"/>
    <w:rsid w:val="00826AD4"/>
    <w:rsid w:val="00832DC1"/>
    <w:rsid w:val="00833103"/>
    <w:rsid w:val="00837B88"/>
    <w:rsid w:val="00841238"/>
    <w:rsid w:val="00841961"/>
    <w:rsid w:val="00847044"/>
    <w:rsid w:val="008472AD"/>
    <w:rsid w:val="00851BF4"/>
    <w:rsid w:val="008548E5"/>
    <w:rsid w:val="008615D6"/>
    <w:rsid w:val="008664F8"/>
    <w:rsid w:val="00866B83"/>
    <w:rsid w:val="008716A8"/>
    <w:rsid w:val="00872282"/>
    <w:rsid w:val="00873F7D"/>
    <w:rsid w:val="00881C2D"/>
    <w:rsid w:val="0088232E"/>
    <w:rsid w:val="008855CF"/>
    <w:rsid w:val="008939AA"/>
    <w:rsid w:val="008941B1"/>
    <w:rsid w:val="008A10AF"/>
    <w:rsid w:val="008A405B"/>
    <w:rsid w:val="008A44D6"/>
    <w:rsid w:val="008A7CB5"/>
    <w:rsid w:val="008B1972"/>
    <w:rsid w:val="008B38D1"/>
    <w:rsid w:val="008B5396"/>
    <w:rsid w:val="008B6AA0"/>
    <w:rsid w:val="008D5694"/>
    <w:rsid w:val="008E2F2A"/>
    <w:rsid w:val="008E5B20"/>
    <w:rsid w:val="008F252F"/>
    <w:rsid w:val="00901363"/>
    <w:rsid w:val="009040A5"/>
    <w:rsid w:val="00916867"/>
    <w:rsid w:val="0092026B"/>
    <w:rsid w:val="00920892"/>
    <w:rsid w:val="00920E9B"/>
    <w:rsid w:val="00921960"/>
    <w:rsid w:val="009353F1"/>
    <w:rsid w:val="00946DE7"/>
    <w:rsid w:val="0095136B"/>
    <w:rsid w:val="00952D41"/>
    <w:rsid w:val="00954681"/>
    <w:rsid w:val="00954B86"/>
    <w:rsid w:val="00955018"/>
    <w:rsid w:val="00955942"/>
    <w:rsid w:val="00955B74"/>
    <w:rsid w:val="00957D1C"/>
    <w:rsid w:val="00966AC0"/>
    <w:rsid w:val="0097150E"/>
    <w:rsid w:val="0097239C"/>
    <w:rsid w:val="0097264C"/>
    <w:rsid w:val="00972FB0"/>
    <w:rsid w:val="00973BA6"/>
    <w:rsid w:val="00976B1D"/>
    <w:rsid w:val="009816FE"/>
    <w:rsid w:val="00982701"/>
    <w:rsid w:val="00986F32"/>
    <w:rsid w:val="009879AB"/>
    <w:rsid w:val="009902B6"/>
    <w:rsid w:val="00990309"/>
    <w:rsid w:val="009908C1"/>
    <w:rsid w:val="00994B12"/>
    <w:rsid w:val="00995181"/>
    <w:rsid w:val="00995216"/>
    <w:rsid w:val="009A2A07"/>
    <w:rsid w:val="009A33EB"/>
    <w:rsid w:val="009A44FD"/>
    <w:rsid w:val="009B1B5E"/>
    <w:rsid w:val="009B3D51"/>
    <w:rsid w:val="009B4214"/>
    <w:rsid w:val="009B501E"/>
    <w:rsid w:val="009B6569"/>
    <w:rsid w:val="009B785B"/>
    <w:rsid w:val="009C0BBF"/>
    <w:rsid w:val="009C743B"/>
    <w:rsid w:val="009D0170"/>
    <w:rsid w:val="009D2651"/>
    <w:rsid w:val="009D686C"/>
    <w:rsid w:val="009E3564"/>
    <w:rsid w:val="009E5DB4"/>
    <w:rsid w:val="009F3170"/>
    <w:rsid w:val="009F484A"/>
    <w:rsid w:val="009F5892"/>
    <w:rsid w:val="009F6DC6"/>
    <w:rsid w:val="00A05B10"/>
    <w:rsid w:val="00A06A7F"/>
    <w:rsid w:val="00A12210"/>
    <w:rsid w:val="00A12A0C"/>
    <w:rsid w:val="00A131C5"/>
    <w:rsid w:val="00A1384F"/>
    <w:rsid w:val="00A167DD"/>
    <w:rsid w:val="00A17E9E"/>
    <w:rsid w:val="00A23383"/>
    <w:rsid w:val="00A31BBA"/>
    <w:rsid w:val="00A349DF"/>
    <w:rsid w:val="00A34B0E"/>
    <w:rsid w:val="00A3729F"/>
    <w:rsid w:val="00A37EC7"/>
    <w:rsid w:val="00A44802"/>
    <w:rsid w:val="00A47882"/>
    <w:rsid w:val="00A57879"/>
    <w:rsid w:val="00A6011C"/>
    <w:rsid w:val="00A64E4B"/>
    <w:rsid w:val="00A71719"/>
    <w:rsid w:val="00A71943"/>
    <w:rsid w:val="00A720CA"/>
    <w:rsid w:val="00A76AA0"/>
    <w:rsid w:val="00A876A1"/>
    <w:rsid w:val="00AA03D6"/>
    <w:rsid w:val="00AA300F"/>
    <w:rsid w:val="00AA4941"/>
    <w:rsid w:val="00AB183F"/>
    <w:rsid w:val="00AB48B9"/>
    <w:rsid w:val="00AB579A"/>
    <w:rsid w:val="00AB58A2"/>
    <w:rsid w:val="00AC00E0"/>
    <w:rsid w:val="00AC280B"/>
    <w:rsid w:val="00AC573D"/>
    <w:rsid w:val="00AC6421"/>
    <w:rsid w:val="00AD10DE"/>
    <w:rsid w:val="00AD2E7C"/>
    <w:rsid w:val="00AD2F9C"/>
    <w:rsid w:val="00AD68FB"/>
    <w:rsid w:val="00AE03B4"/>
    <w:rsid w:val="00AE4237"/>
    <w:rsid w:val="00AF0E40"/>
    <w:rsid w:val="00AF0FB2"/>
    <w:rsid w:val="00AF27ED"/>
    <w:rsid w:val="00AF2A7E"/>
    <w:rsid w:val="00AF2AFC"/>
    <w:rsid w:val="00AF5B94"/>
    <w:rsid w:val="00AF6BE6"/>
    <w:rsid w:val="00AF75A2"/>
    <w:rsid w:val="00B02308"/>
    <w:rsid w:val="00B02513"/>
    <w:rsid w:val="00B1082B"/>
    <w:rsid w:val="00B11AB0"/>
    <w:rsid w:val="00B230EC"/>
    <w:rsid w:val="00B24C9C"/>
    <w:rsid w:val="00B319F4"/>
    <w:rsid w:val="00B330F7"/>
    <w:rsid w:val="00B33DE1"/>
    <w:rsid w:val="00B348A9"/>
    <w:rsid w:val="00B40E99"/>
    <w:rsid w:val="00B41951"/>
    <w:rsid w:val="00B4273E"/>
    <w:rsid w:val="00B42A5E"/>
    <w:rsid w:val="00B52750"/>
    <w:rsid w:val="00B52A8D"/>
    <w:rsid w:val="00B54B86"/>
    <w:rsid w:val="00B70E37"/>
    <w:rsid w:val="00B759FF"/>
    <w:rsid w:val="00B808CF"/>
    <w:rsid w:val="00B83D68"/>
    <w:rsid w:val="00B84EB4"/>
    <w:rsid w:val="00B86E9B"/>
    <w:rsid w:val="00B877BC"/>
    <w:rsid w:val="00B90DF5"/>
    <w:rsid w:val="00B955BA"/>
    <w:rsid w:val="00B95CE1"/>
    <w:rsid w:val="00BA04AE"/>
    <w:rsid w:val="00BA2229"/>
    <w:rsid w:val="00BA2408"/>
    <w:rsid w:val="00BA76C3"/>
    <w:rsid w:val="00BA7867"/>
    <w:rsid w:val="00BB4963"/>
    <w:rsid w:val="00BB710B"/>
    <w:rsid w:val="00BC437B"/>
    <w:rsid w:val="00BC72B3"/>
    <w:rsid w:val="00BC77E6"/>
    <w:rsid w:val="00BD0121"/>
    <w:rsid w:val="00BD16E7"/>
    <w:rsid w:val="00BE157A"/>
    <w:rsid w:val="00BF2406"/>
    <w:rsid w:val="00BF3A75"/>
    <w:rsid w:val="00BF4EFD"/>
    <w:rsid w:val="00C00080"/>
    <w:rsid w:val="00C02921"/>
    <w:rsid w:val="00C02B3A"/>
    <w:rsid w:val="00C16B63"/>
    <w:rsid w:val="00C16E38"/>
    <w:rsid w:val="00C17A12"/>
    <w:rsid w:val="00C23C1B"/>
    <w:rsid w:val="00C27F77"/>
    <w:rsid w:val="00C306DC"/>
    <w:rsid w:val="00C330D4"/>
    <w:rsid w:val="00C43194"/>
    <w:rsid w:val="00C4391E"/>
    <w:rsid w:val="00C44C75"/>
    <w:rsid w:val="00C47231"/>
    <w:rsid w:val="00C473D9"/>
    <w:rsid w:val="00C5581B"/>
    <w:rsid w:val="00C55A6F"/>
    <w:rsid w:val="00C57D4C"/>
    <w:rsid w:val="00C6534A"/>
    <w:rsid w:val="00C654F6"/>
    <w:rsid w:val="00C667B2"/>
    <w:rsid w:val="00C73450"/>
    <w:rsid w:val="00C73ADE"/>
    <w:rsid w:val="00C755A5"/>
    <w:rsid w:val="00C8055D"/>
    <w:rsid w:val="00C817D2"/>
    <w:rsid w:val="00C847D0"/>
    <w:rsid w:val="00C851A3"/>
    <w:rsid w:val="00C859AE"/>
    <w:rsid w:val="00C9248E"/>
    <w:rsid w:val="00C94F50"/>
    <w:rsid w:val="00C96ACE"/>
    <w:rsid w:val="00CB59B7"/>
    <w:rsid w:val="00CB79BA"/>
    <w:rsid w:val="00CC2CAC"/>
    <w:rsid w:val="00CC2DFB"/>
    <w:rsid w:val="00CC6454"/>
    <w:rsid w:val="00CD65C5"/>
    <w:rsid w:val="00CE7572"/>
    <w:rsid w:val="00CF01CF"/>
    <w:rsid w:val="00CF4AE0"/>
    <w:rsid w:val="00CF508C"/>
    <w:rsid w:val="00D0408D"/>
    <w:rsid w:val="00D050F5"/>
    <w:rsid w:val="00D0653F"/>
    <w:rsid w:val="00D077B3"/>
    <w:rsid w:val="00D14D1A"/>
    <w:rsid w:val="00D15958"/>
    <w:rsid w:val="00D17C0D"/>
    <w:rsid w:val="00D207EA"/>
    <w:rsid w:val="00D211F2"/>
    <w:rsid w:val="00D33BB1"/>
    <w:rsid w:val="00D45A87"/>
    <w:rsid w:val="00D46A68"/>
    <w:rsid w:val="00D46ECF"/>
    <w:rsid w:val="00D51BF2"/>
    <w:rsid w:val="00D5504F"/>
    <w:rsid w:val="00D60B8D"/>
    <w:rsid w:val="00D618AF"/>
    <w:rsid w:val="00D62435"/>
    <w:rsid w:val="00D631C1"/>
    <w:rsid w:val="00D64446"/>
    <w:rsid w:val="00D653E3"/>
    <w:rsid w:val="00D7094A"/>
    <w:rsid w:val="00D8386E"/>
    <w:rsid w:val="00D86167"/>
    <w:rsid w:val="00D932BD"/>
    <w:rsid w:val="00D9755D"/>
    <w:rsid w:val="00DA2A56"/>
    <w:rsid w:val="00DA2AC3"/>
    <w:rsid w:val="00DA4F4D"/>
    <w:rsid w:val="00DA768B"/>
    <w:rsid w:val="00DA7E67"/>
    <w:rsid w:val="00DB0788"/>
    <w:rsid w:val="00DB07A9"/>
    <w:rsid w:val="00DB3D41"/>
    <w:rsid w:val="00DB4707"/>
    <w:rsid w:val="00DB7F7D"/>
    <w:rsid w:val="00DC094F"/>
    <w:rsid w:val="00DC48DB"/>
    <w:rsid w:val="00DC4B7C"/>
    <w:rsid w:val="00DC6860"/>
    <w:rsid w:val="00DC79A4"/>
    <w:rsid w:val="00DD1AC2"/>
    <w:rsid w:val="00DD6A14"/>
    <w:rsid w:val="00DD6B01"/>
    <w:rsid w:val="00DD760F"/>
    <w:rsid w:val="00DE716F"/>
    <w:rsid w:val="00DF0BC9"/>
    <w:rsid w:val="00DF1FBF"/>
    <w:rsid w:val="00DF6FBB"/>
    <w:rsid w:val="00E01873"/>
    <w:rsid w:val="00E04104"/>
    <w:rsid w:val="00E055C8"/>
    <w:rsid w:val="00E05C54"/>
    <w:rsid w:val="00E12407"/>
    <w:rsid w:val="00E207CA"/>
    <w:rsid w:val="00E21A5B"/>
    <w:rsid w:val="00E22E6C"/>
    <w:rsid w:val="00E25F76"/>
    <w:rsid w:val="00E26E24"/>
    <w:rsid w:val="00E27E67"/>
    <w:rsid w:val="00E300B8"/>
    <w:rsid w:val="00E3050F"/>
    <w:rsid w:val="00E33355"/>
    <w:rsid w:val="00E368A8"/>
    <w:rsid w:val="00E36D20"/>
    <w:rsid w:val="00E427E1"/>
    <w:rsid w:val="00E46D7D"/>
    <w:rsid w:val="00E47AFA"/>
    <w:rsid w:val="00E63207"/>
    <w:rsid w:val="00E6403C"/>
    <w:rsid w:val="00E82C17"/>
    <w:rsid w:val="00E85844"/>
    <w:rsid w:val="00E94C2B"/>
    <w:rsid w:val="00E96B6E"/>
    <w:rsid w:val="00E97F48"/>
    <w:rsid w:val="00EA0015"/>
    <w:rsid w:val="00EA400D"/>
    <w:rsid w:val="00EA4AFB"/>
    <w:rsid w:val="00EA6B0D"/>
    <w:rsid w:val="00EB16ED"/>
    <w:rsid w:val="00EB26FB"/>
    <w:rsid w:val="00EB3E01"/>
    <w:rsid w:val="00EB4985"/>
    <w:rsid w:val="00EC13B8"/>
    <w:rsid w:val="00EC16DA"/>
    <w:rsid w:val="00EC3554"/>
    <w:rsid w:val="00EC3701"/>
    <w:rsid w:val="00ED1014"/>
    <w:rsid w:val="00ED3404"/>
    <w:rsid w:val="00ED5BF2"/>
    <w:rsid w:val="00ED7EE1"/>
    <w:rsid w:val="00EE152C"/>
    <w:rsid w:val="00EE1EA3"/>
    <w:rsid w:val="00EE3134"/>
    <w:rsid w:val="00EF49BA"/>
    <w:rsid w:val="00EF68C7"/>
    <w:rsid w:val="00F06364"/>
    <w:rsid w:val="00F15A9B"/>
    <w:rsid w:val="00F271E7"/>
    <w:rsid w:val="00F406FA"/>
    <w:rsid w:val="00F4125B"/>
    <w:rsid w:val="00F4555E"/>
    <w:rsid w:val="00F4576A"/>
    <w:rsid w:val="00F47B1B"/>
    <w:rsid w:val="00F513FF"/>
    <w:rsid w:val="00F52895"/>
    <w:rsid w:val="00F537F6"/>
    <w:rsid w:val="00F5626B"/>
    <w:rsid w:val="00F564C2"/>
    <w:rsid w:val="00F61A90"/>
    <w:rsid w:val="00F65EB0"/>
    <w:rsid w:val="00F84944"/>
    <w:rsid w:val="00F84B33"/>
    <w:rsid w:val="00F94482"/>
    <w:rsid w:val="00F96D12"/>
    <w:rsid w:val="00F97F47"/>
    <w:rsid w:val="00FA2234"/>
    <w:rsid w:val="00FA53EB"/>
    <w:rsid w:val="00FA60CC"/>
    <w:rsid w:val="00FB329F"/>
    <w:rsid w:val="00FB75D9"/>
    <w:rsid w:val="00FB7E48"/>
    <w:rsid w:val="00FC3D5A"/>
    <w:rsid w:val="00FC5500"/>
    <w:rsid w:val="00FD09C1"/>
    <w:rsid w:val="00FD327B"/>
    <w:rsid w:val="00FD4AD1"/>
    <w:rsid w:val="00FD69D6"/>
    <w:rsid w:val="00FD7EB2"/>
    <w:rsid w:val="00FE1264"/>
    <w:rsid w:val="00FE1FCE"/>
    <w:rsid w:val="00FF2E5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link w:val="AkapitzlistZnak"/>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 w:type="character" w:customStyle="1" w:styleId="st">
    <w:name w:val="st"/>
    <w:basedOn w:val="Domylnaczcionkaakapitu"/>
    <w:rsid w:val="004C01A6"/>
  </w:style>
  <w:style w:type="character" w:customStyle="1" w:styleId="AkapitzlistZnak">
    <w:name w:val="Akapit z listą Znak"/>
    <w:link w:val="Akapitzlist"/>
    <w:uiPriority w:val="34"/>
    <w:rsid w:val="002E7E6B"/>
    <w:rPr>
      <w:rFonts w:ascii="Trebuchet MS" w:eastAsia="Calibri" w:hAnsi="Trebuchet MS" w:cs="Trebuchet MS"/>
      <w:color w:val="333333"/>
      <w:w w:val="103"/>
      <w:sz w:val="2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776">
      <w:bodyDiv w:val="1"/>
      <w:marLeft w:val="0"/>
      <w:marRight w:val="0"/>
      <w:marTop w:val="0"/>
      <w:marBottom w:val="0"/>
      <w:divBdr>
        <w:top w:val="none" w:sz="0" w:space="0" w:color="auto"/>
        <w:left w:val="none" w:sz="0" w:space="0" w:color="auto"/>
        <w:bottom w:val="none" w:sz="0" w:space="0" w:color="auto"/>
        <w:right w:val="none" w:sz="0" w:space="0" w:color="auto"/>
      </w:divBdr>
    </w:div>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 w:id="1907447144">
      <w:bodyDiv w:val="1"/>
      <w:marLeft w:val="0"/>
      <w:marRight w:val="0"/>
      <w:marTop w:val="0"/>
      <w:marBottom w:val="0"/>
      <w:divBdr>
        <w:top w:val="none" w:sz="0" w:space="0" w:color="auto"/>
        <w:left w:val="none" w:sz="0" w:space="0" w:color="auto"/>
        <w:bottom w:val="none" w:sz="0" w:space="0" w:color="auto"/>
        <w:right w:val="none" w:sz="0" w:space="0" w:color="auto"/>
      </w:divBdr>
      <w:divsChild>
        <w:div w:id="1195534220">
          <w:marLeft w:val="0"/>
          <w:marRight w:val="0"/>
          <w:marTop w:val="0"/>
          <w:marBottom w:val="0"/>
          <w:divBdr>
            <w:top w:val="none" w:sz="0" w:space="0" w:color="auto"/>
            <w:left w:val="none" w:sz="0" w:space="0" w:color="auto"/>
            <w:bottom w:val="none" w:sz="0" w:space="0" w:color="auto"/>
            <w:right w:val="none" w:sz="0" w:space="0" w:color="auto"/>
          </w:divBdr>
        </w:div>
        <w:div w:id="205469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w@powiat.plo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7986-6D23-4584-B2EA-DB3D1204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26</Pages>
  <Words>8159</Words>
  <Characters>48959</Characters>
  <Application>Microsoft Office Word</Application>
  <DocSecurity>0</DocSecurity>
  <Lines>407</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Renata Gawlik</cp:lastModifiedBy>
  <cp:revision>408</cp:revision>
  <cp:lastPrinted>2017-05-26T07:07:00Z</cp:lastPrinted>
  <dcterms:created xsi:type="dcterms:W3CDTF">2016-11-02T10:41:00Z</dcterms:created>
  <dcterms:modified xsi:type="dcterms:W3CDTF">2017-08-04T11:29:00Z</dcterms:modified>
</cp:coreProperties>
</file>